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BAA" w:rsidRDefault="000D3475" w:rsidP="00B02BAA">
      <w:pPr>
        <w:keepNext/>
        <w:tabs>
          <w:tab w:val="left" w:pos="1152"/>
        </w:tabs>
        <w:spacing w:after="360" w:line="360" w:lineRule="atLeast"/>
        <w:ind w:left="1152" w:hanging="1152"/>
        <w:jc w:val="center"/>
        <w:outlineLvl w:val="0"/>
        <w:rPr>
          <w:rFonts w:ascii="Arial" w:hAnsi="Arial" w:cs="Arial"/>
          <w:b/>
          <w:color w:val="1F497D"/>
          <w:sz w:val="32"/>
          <w:szCs w:val="32"/>
        </w:rPr>
      </w:pPr>
      <w:r>
        <w:rPr>
          <w:rFonts w:ascii="Arial" w:hAnsi="Arial" w:cs="Arial"/>
          <w:b/>
          <w:color w:val="1F497D"/>
          <w:sz w:val="32"/>
          <w:szCs w:val="32"/>
        </w:rPr>
        <w:t>Appendix B</w:t>
      </w:r>
      <w:r w:rsidR="00B02BAA">
        <w:rPr>
          <w:rFonts w:ascii="Arial" w:hAnsi="Arial" w:cs="Arial"/>
          <w:b/>
          <w:color w:val="1F497D"/>
          <w:sz w:val="32"/>
          <w:szCs w:val="32"/>
        </w:rPr>
        <w:t>:</w:t>
      </w:r>
    </w:p>
    <w:p w:rsidR="00B02BAA" w:rsidRDefault="002F4D97" w:rsidP="000D3475">
      <w:pPr>
        <w:ind w:left="-90" w:firstLine="180"/>
        <w:jc w:val="center"/>
        <w:rPr>
          <w:rFonts w:ascii="Arial" w:hAnsi="Arial" w:cs="Arial"/>
          <w:b/>
          <w:color w:val="1F497D"/>
          <w:sz w:val="32"/>
          <w:szCs w:val="32"/>
        </w:rPr>
      </w:pPr>
      <w:r>
        <w:rPr>
          <w:rFonts w:ascii="Arial" w:hAnsi="Arial" w:cs="Arial"/>
          <w:b/>
          <w:color w:val="1F497D"/>
          <w:sz w:val="32"/>
          <w:szCs w:val="32"/>
        </w:rPr>
        <w:t>Parent Interview</w:t>
      </w:r>
    </w:p>
    <w:p w:rsidR="00B02BAA" w:rsidRDefault="00B02BAA">
      <w:pPr>
        <w:rPr>
          <w:rFonts w:ascii="Arial" w:hAnsi="Arial" w:cs="Arial"/>
          <w:b/>
          <w:color w:val="1F497D"/>
          <w:sz w:val="32"/>
          <w:szCs w:val="32"/>
        </w:rPr>
      </w:pPr>
      <w:r>
        <w:rPr>
          <w:rFonts w:ascii="Arial" w:hAnsi="Arial" w:cs="Arial"/>
          <w:b/>
          <w:color w:val="1F497D"/>
          <w:sz w:val="32"/>
          <w:szCs w:val="32"/>
        </w:rPr>
        <w:br w:type="page"/>
      </w:r>
    </w:p>
    <w:p w:rsidR="00B02BAA" w:rsidRDefault="00B02BAA" w:rsidP="00B02BAA">
      <w:pPr>
        <w:rPr>
          <w:rFonts w:ascii="Arial" w:eastAsia="Times New Roman" w:hAnsi="Arial" w:cs="Arial"/>
          <w:b/>
          <w:bCs/>
          <w:caps/>
          <w:sz w:val="18"/>
          <w:szCs w:val="18"/>
          <w:lang w:eastAsia="ar-SA"/>
        </w:rPr>
      </w:pPr>
    </w:p>
    <w:p w:rsidR="00A624F2" w:rsidRPr="003E7274" w:rsidRDefault="00F34AE8" w:rsidP="00A624F2">
      <w:pPr>
        <w:pStyle w:val="C1-CtrBoldHd"/>
        <w:tabs>
          <w:tab w:val="left" w:pos="1980"/>
        </w:tabs>
        <w:spacing w:after="240"/>
        <w:rPr>
          <w:rFonts w:ascii="Arial" w:hAnsi="Arial" w:cs="Arial"/>
          <w:bCs/>
          <w:sz w:val="18"/>
          <w:szCs w:val="18"/>
        </w:rPr>
      </w:pPr>
      <w:r w:rsidRPr="003E7274">
        <w:rPr>
          <w:rFonts w:ascii="Arial" w:hAnsi="Arial" w:cs="Arial"/>
          <w:bCs/>
          <w:sz w:val="18"/>
          <w:szCs w:val="18"/>
        </w:rPr>
        <w:t>INTRODUCTION (SPRING SECOND GRADE) - INQ</w:t>
      </w:r>
    </w:p>
    <w:p w:rsidR="00A624F2" w:rsidRPr="003E7274" w:rsidRDefault="00A624F2" w:rsidP="00A624F2">
      <w:pPr>
        <w:widowControl w:val="0"/>
        <w:tabs>
          <w:tab w:val="left" w:pos="1170"/>
        </w:tabs>
        <w:spacing w:after="0" w:line="240" w:lineRule="auto"/>
        <w:ind w:left="1170" w:hanging="1170"/>
        <w:jc w:val="center"/>
        <w:rPr>
          <w:rFonts w:ascii="Arial" w:hAnsi="Arial" w:cs="Arial"/>
          <w:b/>
          <w:sz w:val="18"/>
          <w:szCs w:val="18"/>
        </w:rPr>
      </w:pPr>
    </w:p>
    <w:p w:rsidR="0096741D" w:rsidRPr="003E7274" w:rsidRDefault="00F34AE8" w:rsidP="0096741D">
      <w:pPr>
        <w:widowControl w:val="0"/>
        <w:tabs>
          <w:tab w:val="left" w:pos="1170"/>
        </w:tabs>
        <w:spacing w:after="0" w:line="240" w:lineRule="auto"/>
        <w:ind w:left="1170" w:hanging="1170"/>
        <w:rPr>
          <w:rFonts w:ascii="Arial" w:hAnsi="Arial" w:cs="Arial"/>
          <w:sz w:val="18"/>
          <w:szCs w:val="18"/>
        </w:rPr>
      </w:pPr>
      <w:r w:rsidRPr="003E7274">
        <w:rPr>
          <w:rFonts w:ascii="Arial" w:hAnsi="Arial" w:cs="Arial"/>
          <w:bCs/>
          <w:sz w:val="18"/>
          <w:szCs w:val="18"/>
        </w:rPr>
        <w:t>INQ.005</w:t>
      </w:r>
      <w:r w:rsidRPr="003E7274">
        <w:rPr>
          <w:rFonts w:ascii="Arial" w:hAnsi="Arial" w:cs="Arial"/>
          <w:bCs/>
          <w:sz w:val="18"/>
          <w:szCs w:val="18"/>
        </w:rPr>
        <w:tab/>
        <w:t xml:space="preserve">{In the fall of 2010/In the spring of 2011/In the </w:t>
      </w:r>
      <w:r w:rsidRPr="003E7274">
        <w:rPr>
          <w:rFonts w:ascii="Arial" w:hAnsi="Arial" w:cs="Arial"/>
          <w:sz w:val="18"/>
          <w:szCs w:val="18"/>
        </w:rPr>
        <w:t>fall of 2011/In the spring of 2012/In the fall of 2012}, we spoke with {NAME OF RESPONDENT} who took part in the Early Childhood Longitudinal Study, Kindergarten Class of 2010-2011 on {DATE OF LAST INTERVIEW}. Am I talking to the same person?</w:t>
      </w:r>
    </w:p>
    <w:p w:rsidR="0096741D" w:rsidRPr="003E7274" w:rsidRDefault="00F34AE8" w:rsidP="0096741D">
      <w:pPr>
        <w:widowControl w:val="0"/>
        <w:tabs>
          <w:tab w:val="left" w:pos="90"/>
        </w:tabs>
        <w:spacing w:after="0" w:line="240" w:lineRule="auto"/>
        <w:rPr>
          <w:rFonts w:ascii="Arial" w:hAnsi="Arial" w:cs="Arial"/>
          <w:bCs/>
          <w:vanish/>
          <w:sz w:val="18"/>
          <w:szCs w:val="18"/>
        </w:rPr>
      </w:pPr>
      <w:r w:rsidRPr="003E7274">
        <w:rPr>
          <w:rFonts w:ascii="Arial" w:hAnsi="Arial" w:cs="Arial"/>
          <w:bCs/>
          <w:vanish/>
          <w:sz w:val="18"/>
          <w:szCs w:val="18"/>
        </w:rPr>
        <w:t>Round: 2</w:t>
      </w:r>
    </w:p>
    <w:p w:rsidR="0096741D" w:rsidRPr="003E7274" w:rsidRDefault="00F34AE8" w:rsidP="0096741D">
      <w:pPr>
        <w:widowControl w:val="0"/>
        <w:tabs>
          <w:tab w:val="left" w:pos="90"/>
        </w:tabs>
        <w:spacing w:after="0" w:line="240" w:lineRule="auto"/>
        <w:rPr>
          <w:rFonts w:ascii="Arial" w:hAnsi="Arial" w:cs="Arial"/>
          <w:bCs/>
          <w:vanish/>
          <w:sz w:val="18"/>
          <w:szCs w:val="18"/>
        </w:rPr>
      </w:pPr>
      <w:r w:rsidRPr="003E7274">
        <w:rPr>
          <w:rFonts w:ascii="Arial" w:hAnsi="Arial" w:cs="Arial"/>
          <w:bCs/>
          <w:vanish/>
          <w:sz w:val="18"/>
          <w:szCs w:val="18"/>
        </w:rPr>
        <w:t xml:space="preserve">Source: K2.INQ.050 </w:t>
      </w:r>
    </w:p>
    <w:p w:rsidR="0096741D" w:rsidRPr="003E7274" w:rsidRDefault="00F34AE8" w:rsidP="0096741D">
      <w:pPr>
        <w:widowControl w:val="0"/>
        <w:tabs>
          <w:tab w:val="left" w:pos="90"/>
          <w:tab w:val="left" w:pos="1170"/>
        </w:tabs>
        <w:spacing w:after="0" w:line="240" w:lineRule="auto"/>
        <w:rPr>
          <w:rFonts w:ascii="Arial" w:hAnsi="Arial" w:cs="Arial"/>
          <w:bCs/>
          <w:sz w:val="18"/>
          <w:szCs w:val="18"/>
        </w:rPr>
      </w:pPr>
      <w:r w:rsidRPr="003E7274">
        <w:rPr>
          <w:rFonts w:ascii="Arial" w:hAnsi="Arial" w:cs="Arial"/>
          <w:bCs/>
          <w:sz w:val="18"/>
          <w:szCs w:val="18"/>
        </w:rPr>
        <w:tab/>
      </w:r>
    </w:p>
    <w:p w:rsidR="0096741D" w:rsidRPr="003E7274" w:rsidRDefault="00F34AE8" w:rsidP="0096741D">
      <w:pPr>
        <w:widowControl w:val="0"/>
        <w:tabs>
          <w:tab w:val="left" w:pos="90"/>
          <w:tab w:val="left" w:pos="1170"/>
        </w:tabs>
        <w:spacing w:after="0" w:line="240" w:lineRule="auto"/>
        <w:ind w:left="1170"/>
        <w:rPr>
          <w:rFonts w:ascii="Arial" w:hAnsi="Arial" w:cs="Arial"/>
          <w:bCs/>
          <w:sz w:val="18"/>
          <w:szCs w:val="18"/>
        </w:rPr>
      </w:pPr>
      <w:r w:rsidRPr="003E7274">
        <w:rPr>
          <w:rFonts w:ascii="Arial" w:hAnsi="Arial" w:cs="Arial"/>
          <w:bCs/>
          <w:sz w:val="18"/>
          <w:szCs w:val="18"/>
        </w:rPr>
        <w:t xml:space="preserve">VERIFY NAME, AGE AND RELATIONSHIP WITH RESPONDENT:  </w:t>
      </w:r>
    </w:p>
    <w:p w:rsidR="0096741D" w:rsidRPr="003E7274" w:rsidRDefault="00F34AE8" w:rsidP="0096741D">
      <w:pPr>
        <w:widowControl w:val="0"/>
        <w:tabs>
          <w:tab w:val="left" w:pos="90"/>
          <w:tab w:val="left" w:pos="1170"/>
        </w:tabs>
        <w:spacing w:after="0" w:line="240" w:lineRule="auto"/>
        <w:ind w:left="1170"/>
        <w:rPr>
          <w:rFonts w:ascii="Arial" w:hAnsi="Arial" w:cs="Arial"/>
          <w:bCs/>
          <w:sz w:val="18"/>
          <w:szCs w:val="18"/>
        </w:rPr>
      </w:pPr>
      <w:r w:rsidRPr="003E7274">
        <w:rPr>
          <w:rFonts w:ascii="Arial" w:hAnsi="Arial" w:cs="Arial"/>
          <w:bCs/>
          <w:sz w:val="18"/>
          <w:szCs w:val="18"/>
        </w:rPr>
        <w:t>NAME: {FIRST NAME} {LAST NAME}.</w:t>
      </w:r>
    </w:p>
    <w:p w:rsidR="0096741D" w:rsidRPr="003E7274" w:rsidRDefault="00F34AE8" w:rsidP="0096741D">
      <w:pPr>
        <w:widowControl w:val="0"/>
        <w:tabs>
          <w:tab w:val="left" w:pos="90"/>
          <w:tab w:val="left" w:pos="1170"/>
        </w:tabs>
        <w:spacing w:before="19" w:after="0"/>
        <w:ind w:left="1166"/>
        <w:rPr>
          <w:rFonts w:ascii="Arial" w:hAnsi="Arial" w:cs="Arial"/>
          <w:sz w:val="18"/>
          <w:szCs w:val="18"/>
        </w:rPr>
      </w:pPr>
      <w:r w:rsidRPr="003E7274">
        <w:rPr>
          <w:rFonts w:ascii="Arial" w:hAnsi="Arial" w:cs="Arial"/>
          <w:sz w:val="18"/>
          <w:szCs w:val="18"/>
        </w:rPr>
        <w:t>AGE: {APPROXIMATELY {UPDATED AGE FROM PRELOAD} YEARS OLD/UNKNOWN}</w:t>
      </w:r>
    </w:p>
    <w:p w:rsidR="0096741D" w:rsidRPr="003E7274" w:rsidRDefault="00F34AE8" w:rsidP="0096741D">
      <w:pPr>
        <w:widowControl w:val="0"/>
        <w:tabs>
          <w:tab w:val="left" w:pos="90"/>
          <w:tab w:val="left" w:pos="1170"/>
        </w:tabs>
        <w:spacing w:before="19" w:after="0"/>
        <w:ind w:left="1166"/>
        <w:rPr>
          <w:rFonts w:ascii="Arial" w:hAnsi="Arial" w:cs="Arial"/>
          <w:bCs/>
          <w:sz w:val="18"/>
          <w:szCs w:val="18"/>
        </w:rPr>
      </w:pPr>
      <w:r w:rsidRPr="003E7274">
        <w:rPr>
          <w:rFonts w:ascii="Arial" w:hAnsi="Arial" w:cs="Arial"/>
          <w:bCs/>
          <w:sz w:val="18"/>
          <w:szCs w:val="18"/>
        </w:rPr>
        <w:t>RELATIONSHIP TO CHILD: {RELATIONSHIP TO CHILD/UNKNOWN}.</w:t>
      </w:r>
    </w:p>
    <w:p w:rsidR="0096741D" w:rsidRPr="003E7274" w:rsidRDefault="0096741D" w:rsidP="0096741D">
      <w:pPr>
        <w:widowControl w:val="0"/>
        <w:tabs>
          <w:tab w:val="left" w:pos="90"/>
          <w:tab w:val="left" w:pos="1170"/>
        </w:tabs>
        <w:spacing w:after="0" w:line="240" w:lineRule="auto"/>
        <w:ind w:left="1170"/>
        <w:rPr>
          <w:rFonts w:ascii="Arial" w:hAnsi="Arial" w:cs="Arial"/>
          <w:bCs/>
          <w:sz w:val="18"/>
          <w:szCs w:val="18"/>
        </w:rPr>
      </w:pPr>
    </w:p>
    <w:p w:rsidR="0096741D" w:rsidRPr="003E7274" w:rsidRDefault="00F34AE8" w:rsidP="0096741D">
      <w:pPr>
        <w:widowControl w:val="0"/>
        <w:tabs>
          <w:tab w:val="left" w:pos="90"/>
          <w:tab w:val="left" w:pos="1170"/>
        </w:tabs>
        <w:spacing w:after="0" w:line="240" w:lineRule="auto"/>
        <w:ind w:left="1170"/>
        <w:rPr>
          <w:rFonts w:ascii="Arial" w:hAnsi="Arial" w:cs="Arial"/>
          <w:sz w:val="18"/>
          <w:szCs w:val="18"/>
        </w:rPr>
      </w:pPr>
      <w:r w:rsidRPr="003E7274">
        <w:rPr>
          <w:rFonts w:ascii="Arial" w:hAnsi="Arial" w:cs="Arial"/>
          <w:bCs/>
          <w:sz w:val="18"/>
          <w:szCs w:val="18"/>
        </w:rPr>
        <w:t xml:space="preserve">ENTER “1” FOR YES </w:t>
      </w:r>
      <w:r w:rsidRPr="003E7274">
        <w:rPr>
          <w:rFonts w:ascii="Arial" w:hAnsi="Arial" w:cs="Arial"/>
          <w:sz w:val="18"/>
          <w:szCs w:val="18"/>
        </w:rPr>
        <w:t>EVEN IF THE AGE LISTED IS A YEAR OR TWO DIFFERENT FROM THE AGE OF THE RESPONDENT IF YOU HAVE CONFIRMED IT IS THE SAME PERSON.</w:t>
      </w:r>
    </w:p>
    <w:p w:rsidR="0096741D" w:rsidRPr="003E7274" w:rsidRDefault="0096741D" w:rsidP="0096741D">
      <w:pPr>
        <w:widowControl w:val="0"/>
        <w:tabs>
          <w:tab w:val="left" w:pos="90"/>
          <w:tab w:val="left" w:pos="1170"/>
        </w:tabs>
        <w:spacing w:after="0" w:line="240" w:lineRule="auto"/>
        <w:ind w:left="1170"/>
        <w:rPr>
          <w:rFonts w:ascii="Arial" w:hAnsi="Arial" w:cs="Arial"/>
          <w:sz w:val="18"/>
          <w:szCs w:val="18"/>
        </w:rPr>
      </w:pPr>
    </w:p>
    <w:p w:rsidR="0096741D" w:rsidRPr="003E7274" w:rsidRDefault="00F34AE8" w:rsidP="0096741D">
      <w:pPr>
        <w:widowControl w:val="0"/>
        <w:tabs>
          <w:tab w:val="left" w:pos="90"/>
          <w:tab w:val="left" w:pos="1170"/>
        </w:tabs>
        <w:spacing w:after="0" w:line="240" w:lineRule="auto"/>
        <w:ind w:left="1170"/>
        <w:rPr>
          <w:rFonts w:ascii="Arial" w:hAnsi="Arial" w:cs="Arial"/>
          <w:bCs/>
          <w:sz w:val="18"/>
          <w:szCs w:val="18"/>
        </w:rPr>
      </w:pPr>
      <w:r w:rsidRPr="003E7274">
        <w:rPr>
          <w:rFonts w:ascii="Arial" w:hAnsi="Arial" w:cs="Arial"/>
          <w:sz w:val="18"/>
          <w:szCs w:val="18"/>
        </w:rPr>
        <w:t>CAPI INSTRUCTION: ACCORDING TO THE PRELOAD, DISPLAY “In the fall of 2010” IF THE MOST RECENTLY COMPLETED OR PARTIALLY COMPLETED PARENT INTERVIEW WAS IN THE FALL OF KINDERGARTEN.  DISPLAY “</w:t>
      </w:r>
      <w:r w:rsidRPr="003E7274">
        <w:rPr>
          <w:rFonts w:ascii="Arial" w:hAnsi="Arial" w:cs="Arial"/>
          <w:bCs/>
          <w:sz w:val="18"/>
          <w:szCs w:val="18"/>
        </w:rPr>
        <w:t>In the spring of 2011</w:t>
      </w:r>
      <w:r w:rsidRPr="003E7274">
        <w:rPr>
          <w:rFonts w:ascii="Arial" w:hAnsi="Arial" w:cs="Arial"/>
          <w:sz w:val="18"/>
          <w:szCs w:val="18"/>
        </w:rPr>
        <w:t>” IF THE MOST RECENTLY COMPLETED OR PARTIALLY COMPLETED INTERVIEW WAS IN THE SPRING OF KINDERGARTEN.  DISPLAY “</w:t>
      </w:r>
      <w:r w:rsidRPr="003E7274">
        <w:rPr>
          <w:rFonts w:ascii="Arial" w:hAnsi="Arial" w:cs="Arial"/>
          <w:bCs/>
          <w:sz w:val="18"/>
          <w:szCs w:val="18"/>
        </w:rPr>
        <w:t xml:space="preserve">In the </w:t>
      </w:r>
      <w:r w:rsidRPr="003E7274">
        <w:rPr>
          <w:rFonts w:ascii="Arial" w:hAnsi="Arial" w:cs="Arial"/>
          <w:sz w:val="18"/>
          <w:szCs w:val="18"/>
        </w:rPr>
        <w:t>fall of 2011” IF THE MOST RECENTLY COMPLETED OR PARTIALLY COMPLETED PARENT INTERVIEW WAS IN THE FALL OF FIRST GRADE.  DISPLAY “In the spring of 2012” IF THE MOST RECENTLY COMPLETED OR PARTIALLY COMPLETED INTERVIEW WAS IN THE SPRING OF FIRST GRADE. DISPLAY “In the fall of 2012” IF THE MOST RECENTLY COMPLETED OR PARTIALLY COMPLETED INTERVIEW WAS IN THE FALL OF SECOND GRADE.</w:t>
      </w:r>
      <w:r w:rsidRPr="003E7274">
        <w:rPr>
          <w:rFonts w:ascii="Arial" w:hAnsi="Arial" w:cs="Arial"/>
          <w:bCs/>
          <w:sz w:val="18"/>
          <w:szCs w:val="18"/>
        </w:rPr>
        <w:br/>
      </w:r>
      <w:r w:rsidRPr="003E7274">
        <w:rPr>
          <w:rFonts w:ascii="Arial" w:hAnsi="Arial" w:cs="Arial"/>
          <w:bCs/>
          <w:sz w:val="18"/>
          <w:szCs w:val="18"/>
        </w:rPr>
        <w:tab/>
      </w:r>
      <w:r w:rsidRPr="003E7274">
        <w:rPr>
          <w:rFonts w:ascii="Arial" w:hAnsi="Arial" w:cs="Arial"/>
          <w:bCs/>
          <w:sz w:val="18"/>
          <w:szCs w:val="18"/>
        </w:rPr>
        <w:tab/>
      </w:r>
    </w:p>
    <w:p w:rsidR="0096741D" w:rsidRPr="003E7274" w:rsidRDefault="00F34AE8" w:rsidP="0096741D">
      <w:pPr>
        <w:widowControl w:val="0"/>
        <w:tabs>
          <w:tab w:val="left" w:pos="90"/>
        </w:tabs>
        <w:ind w:left="1170"/>
        <w:rPr>
          <w:rFonts w:ascii="Arial" w:hAnsi="Arial" w:cs="Arial"/>
          <w:sz w:val="18"/>
          <w:szCs w:val="18"/>
        </w:rPr>
      </w:pPr>
      <w:r w:rsidRPr="003E7274">
        <w:rPr>
          <w:rFonts w:ascii="Arial" w:hAnsi="Arial" w:cs="Arial"/>
          <w:sz w:val="18"/>
          <w:szCs w:val="18"/>
        </w:rPr>
        <w:t>CAPI INSTRUCTION:  FOR “NAME OF RESPONDENT” DISPLAY FIRST AND LAST NAME OF RESPONDENT FROM MOST RECENTLY COMPLETED OR PARTIALLY COMPLETED INTERVIEW FROM PRELOAD.  USE THE NAME OF PERSONTYPE=R.</w:t>
      </w:r>
    </w:p>
    <w:p w:rsidR="0096741D" w:rsidRPr="003E7274" w:rsidRDefault="00F34AE8" w:rsidP="0096741D">
      <w:pPr>
        <w:widowControl w:val="0"/>
        <w:tabs>
          <w:tab w:val="left" w:pos="90"/>
        </w:tabs>
        <w:ind w:left="1170"/>
        <w:rPr>
          <w:rFonts w:ascii="Arial" w:hAnsi="Arial" w:cs="Arial"/>
          <w:sz w:val="18"/>
          <w:szCs w:val="18"/>
        </w:rPr>
      </w:pPr>
      <w:r w:rsidRPr="003E7274">
        <w:rPr>
          <w:rFonts w:ascii="Arial" w:hAnsi="Arial" w:cs="Arial"/>
          <w:sz w:val="18"/>
          <w:szCs w:val="18"/>
        </w:rPr>
        <w:t xml:space="preserve">CAPI INSTRUCTION:  FOR “FIRST NAME” AND “LAST NAME” DISPLAY MOST RECENTLY COMPLETED OR PARTIALLY COMPLETED ROUND RESPONDENT’S FIRST AND LAST NAME FROM THE PRELOAD.  </w:t>
      </w:r>
    </w:p>
    <w:p w:rsidR="00907123" w:rsidRPr="003E7274" w:rsidRDefault="00F34AE8" w:rsidP="00907123">
      <w:pPr>
        <w:ind w:left="1170"/>
        <w:rPr>
          <w:rFonts w:ascii="Arial" w:hAnsi="Arial" w:cs="Arial"/>
          <w:sz w:val="18"/>
          <w:szCs w:val="18"/>
        </w:rPr>
      </w:pPr>
      <w:r w:rsidRPr="003E7274">
        <w:rPr>
          <w:rFonts w:ascii="Arial" w:hAnsi="Arial" w:cs="Arial"/>
          <w:sz w:val="18"/>
          <w:szCs w:val="18"/>
        </w:rPr>
        <w:t>IF AGE IS NOT ONE OF THESE MISSING VALUES (MISSING, REFUSED, OR DON'T KNOW), DISPLAY "APPROXIMATELY…OLD".   FOR “UPDATED AGE FROM PRELOAD” DISPLAY AGE OF MOST RECENT PREVIOUS ROUND RESPONDENT FROM PRELOAD. IF AGE IS MISSING, REFUSED, OR DON'T KNOW, DISPLAY "UNKNOWN."</w:t>
      </w:r>
    </w:p>
    <w:p w:rsidR="00907123" w:rsidRPr="003E7274" w:rsidRDefault="00F34AE8" w:rsidP="00907123">
      <w:pPr>
        <w:widowControl w:val="0"/>
        <w:tabs>
          <w:tab w:val="left" w:pos="90"/>
        </w:tabs>
        <w:ind w:left="1170"/>
        <w:rPr>
          <w:rFonts w:ascii="Arial" w:hAnsi="Arial" w:cs="Arial"/>
          <w:sz w:val="18"/>
          <w:szCs w:val="18"/>
        </w:rPr>
      </w:pPr>
      <w:r w:rsidRPr="003E7274">
        <w:rPr>
          <w:rFonts w:ascii="Arial" w:hAnsi="Arial" w:cs="Arial"/>
          <w:sz w:val="18"/>
          <w:szCs w:val="18"/>
        </w:rPr>
        <w:t>FOR “RELATIONSHIP TO CHILD” DISPLAY RELATIONSHIP OF RESPONDENT TO CHILD FROM PRELOAD.  IF RELATIONSHIP IS MISSING, REFUSED, OR DON’T KNOW, DISPLAY “UNKNOWN”.</w:t>
      </w:r>
    </w:p>
    <w:p w:rsidR="0096741D" w:rsidRPr="003E7274" w:rsidRDefault="00F34AE8" w:rsidP="0096741D">
      <w:pPr>
        <w:pStyle w:val="A5-2ndLeader"/>
        <w:spacing w:line="240" w:lineRule="auto"/>
        <w:ind w:left="1200"/>
        <w:rPr>
          <w:rFonts w:cs="Arial"/>
          <w:szCs w:val="18"/>
        </w:rPr>
      </w:pPr>
      <w:r w:rsidRPr="003E7274">
        <w:rPr>
          <w:rFonts w:cs="Arial"/>
          <w:szCs w:val="18"/>
        </w:rPr>
        <w:t>CAPI INSTRUCTION:  FLAG THE RESPONDENT IN THE HOUSEHOLD ROSTER AND SET A FLAG CALLED "FLAGS.SAMERESP" THAT EQUALS 1 IF INQ.005 = 1.</w:t>
      </w:r>
    </w:p>
    <w:p w:rsidR="0096741D" w:rsidRPr="003E7274" w:rsidRDefault="0096741D" w:rsidP="0096741D">
      <w:pPr>
        <w:pStyle w:val="A5-2ndLeader"/>
        <w:spacing w:line="240" w:lineRule="auto"/>
        <w:ind w:left="1200"/>
        <w:rPr>
          <w:rFonts w:cs="Arial"/>
          <w:szCs w:val="18"/>
        </w:rPr>
      </w:pPr>
    </w:p>
    <w:p w:rsidR="0096741D" w:rsidRPr="003E7274" w:rsidRDefault="00F34AE8" w:rsidP="0096741D">
      <w:pPr>
        <w:pStyle w:val="A5-2ndLeader"/>
        <w:spacing w:line="240" w:lineRule="auto"/>
        <w:ind w:left="1200"/>
        <w:rPr>
          <w:rFonts w:cs="Arial"/>
          <w:szCs w:val="18"/>
        </w:rPr>
      </w:pPr>
      <w:r w:rsidRPr="003E7274">
        <w:rPr>
          <w:rFonts w:cs="Arial"/>
          <w:szCs w:val="18"/>
        </w:rPr>
        <w:t>CAPI INSTRUCTION:  REFUSED AND DON'T KNOW DISALLOWED.</w:t>
      </w:r>
    </w:p>
    <w:p w:rsidR="0096741D" w:rsidRPr="003E7274" w:rsidRDefault="0096741D" w:rsidP="0096741D">
      <w:pPr>
        <w:pStyle w:val="A5-2ndLeader"/>
        <w:spacing w:line="240" w:lineRule="auto"/>
        <w:ind w:left="1200"/>
        <w:rPr>
          <w:rFonts w:cs="Arial"/>
          <w:szCs w:val="18"/>
        </w:rPr>
      </w:pPr>
    </w:p>
    <w:p w:rsidR="0096741D" w:rsidRPr="003E7274" w:rsidRDefault="00F34AE8" w:rsidP="0096741D">
      <w:pPr>
        <w:widowControl w:val="0"/>
        <w:tabs>
          <w:tab w:val="left" w:leader="dot" w:pos="7200"/>
        </w:tabs>
        <w:spacing w:after="0" w:line="240" w:lineRule="auto"/>
        <w:ind w:left="3600"/>
        <w:rPr>
          <w:rFonts w:ascii="Arial" w:hAnsi="Arial" w:cs="Arial"/>
          <w:sz w:val="18"/>
          <w:szCs w:val="18"/>
        </w:rPr>
      </w:pPr>
      <w:r w:rsidRPr="003E7274">
        <w:rPr>
          <w:rFonts w:ascii="Arial" w:hAnsi="Arial" w:cs="Arial"/>
          <w:sz w:val="18"/>
          <w:szCs w:val="18"/>
        </w:rPr>
        <w:t>YES</w:t>
      </w:r>
      <w:r w:rsidRPr="003E7274">
        <w:rPr>
          <w:rFonts w:ascii="Arial" w:hAnsi="Arial" w:cs="Arial"/>
          <w:sz w:val="18"/>
          <w:szCs w:val="18"/>
        </w:rPr>
        <w:tab/>
        <w:t>1 (INQ.090)</w:t>
      </w:r>
      <w:r w:rsidRPr="003E7274">
        <w:rPr>
          <w:rFonts w:ascii="Arial" w:hAnsi="Arial" w:cs="Arial"/>
          <w:sz w:val="18"/>
          <w:szCs w:val="18"/>
        </w:rPr>
        <w:tab/>
      </w:r>
    </w:p>
    <w:p w:rsidR="0096741D" w:rsidRPr="003E7274" w:rsidRDefault="00F34AE8" w:rsidP="0096741D">
      <w:pPr>
        <w:widowControl w:val="0"/>
        <w:tabs>
          <w:tab w:val="left" w:leader="dot" w:pos="7200"/>
        </w:tabs>
        <w:spacing w:after="0" w:line="240" w:lineRule="auto"/>
        <w:ind w:left="3600"/>
        <w:rPr>
          <w:rFonts w:ascii="Arial" w:hAnsi="Arial" w:cs="Arial"/>
          <w:sz w:val="18"/>
          <w:szCs w:val="18"/>
        </w:rPr>
      </w:pPr>
      <w:r w:rsidRPr="003E7274">
        <w:rPr>
          <w:rFonts w:ascii="Arial" w:hAnsi="Arial" w:cs="Arial"/>
          <w:sz w:val="18"/>
          <w:szCs w:val="18"/>
        </w:rPr>
        <w:t>NO</w:t>
      </w:r>
      <w:r w:rsidRPr="003E7274">
        <w:rPr>
          <w:rFonts w:ascii="Arial" w:hAnsi="Arial" w:cs="Arial"/>
          <w:sz w:val="18"/>
          <w:szCs w:val="18"/>
        </w:rPr>
        <w:tab/>
        <w:t>2 (INQ.010)</w:t>
      </w:r>
    </w:p>
    <w:p w:rsidR="0096741D" w:rsidRPr="003E7274" w:rsidRDefault="00F34AE8" w:rsidP="0096741D">
      <w:pPr>
        <w:pStyle w:val="A5-2ndLeader"/>
        <w:tabs>
          <w:tab w:val="left" w:leader="dot" w:pos="7200"/>
        </w:tabs>
        <w:spacing w:line="240" w:lineRule="auto"/>
        <w:ind w:hanging="1800"/>
        <w:rPr>
          <w:rFonts w:cs="Arial"/>
          <w:szCs w:val="18"/>
        </w:rPr>
      </w:pPr>
      <w:r w:rsidRPr="003E7274">
        <w:rPr>
          <w:rFonts w:cs="Arial"/>
          <w:szCs w:val="18"/>
        </w:rPr>
        <w:tab/>
        <w:t>YES, SAME PERSON, BUT</w:t>
      </w:r>
    </w:p>
    <w:p w:rsidR="0096741D" w:rsidRPr="003E7274" w:rsidRDefault="00F34AE8" w:rsidP="0096741D">
      <w:pPr>
        <w:pStyle w:val="A5-2ndLeader"/>
        <w:tabs>
          <w:tab w:val="left" w:leader="dot" w:pos="7200"/>
        </w:tabs>
        <w:spacing w:line="240" w:lineRule="auto"/>
        <w:ind w:hanging="1800"/>
        <w:rPr>
          <w:rFonts w:cs="Arial"/>
          <w:szCs w:val="18"/>
        </w:rPr>
      </w:pPr>
      <w:r w:rsidRPr="003E7274">
        <w:rPr>
          <w:rFonts w:cs="Arial"/>
          <w:szCs w:val="18"/>
        </w:rPr>
        <w:tab/>
        <w:t>CHILD LIVES ELSEWHERE NOW</w:t>
      </w:r>
      <w:r w:rsidRPr="003E7274">
        <w:rPr>
          <w:rFonts w:cs="Arial"/>
          <w:szCs w:val="18"/>
        </w:rPr>
        <w:tab/>
        <w:t>3 (CMQ.701)</w:t>
      </w:r>
    </w:p>
    <w:p w:rsidR="0096741D" w:rsidRPr="003E7274" w:rsidRDefault="0096741D" w:rsidP="0096741D">
      <w:pPr>
        <w:widowControl w:val="0"/>
        <w:tabs>
          <w:tab w:val="right" w:pos="780"/>
          <w:tab w:val="left" w:pos="870"/>
          <w:tab w:val="left" w:pos="7140"/>
          <w:tab w:val="left" w:leader="dot" w:pos="7200"/>
        </w:tabs>
        <w:spacing w:after="0" w:line="240" w:lineRule="auto"/>
        <w:rPr>
          <w:rFonts w:ascii="Arial" w:hAnsi="Arial" w:cs="Arial"/>
          <w:sz w:val="18"/>
          <w:szCs w:val="18"/>
        </w:rPr>
      </w:pPr>
    </w:p>
    <w:p w:rsidR="0096741D" w:rsidRPr="003E7274" w:rsidRDefault="0096741D" w:rsidP="0096741D">
      <w:pPr>
        <w:autoSpaceDN w:val="0"/>
        <w:adjustRightInd w:val="0"/>
        <w:spacing w:after="0" w:line="240" w:lineRule="auto"/>
        <w:ind w:left="1152" w:hanging="1152"/>
        <w:rPr>
          <w:rFonts w:ascii="Arial" w:hAnsi="Arial" w:cs="Arial"/>
          <w:sz w:val="18"/>
          <w:szCs w:val="18"/>
        </w:rPr>
      </w:pPr>
    </w:p>
    <w:p w:rsidR="0096741D" w:rsidRPr="003E7274" w:rsidRDefault="00F34AE8" w:rsidP="0096741D">
      <w:pPr>
        <w:tabs>
          <w:tab w:val="left" w:pos="1170"/>
        </w:tabs>
        <w:autoSpaceDN w:val="0"/>
        <w:adjustRightInd w:val="0"/>
        <w:spacing w:after="0" w:line="240" w:lineRule="auto"/>
        <w:rPr>
          <w:rFonts w:ascii="Arial" w:hAnsi="Arial" w:cs="Arial"/>
          <w:sz w:val="18"/>
          <w:szCs w:val="18"/>
        </w:rPr>
      </w:pPr>
      <w:r w:rsidRPr="003E7274">
        <w:rPr>
          <w:rFonts w:ascii="Arial" w:hAnsi="Arial" w:cs="Arial"/>
          <w:sz w:val="18"/>
          <w:szCs w:val="18"/>
        </w:rPr>
        <w:t>INQ.010</w:t>
      </w:r>
      <w:r w:rsidRPr="003E7274">
        <w:rPr>
          <w:rFonts w:ascii="Arial" w:hAnsi="Arial" w:cs="Arial"/>
          <w:sz w:val="18"/>
          <w:szCs w:val="18"/>
        </w:rPr>
        <w:tab/>
        <w:t>May I please speak with {NAME OF PREVIOUS ROUND RESPONDENT}?</w:t>
      </w:r>
    </w:p>
    <w:p w:rsidR="0096741D" w:rsidRPr="003E7274" w:rsidRDefault="0096741D" w:rsidP="0096741D">
      <w:pPr>
        <w:tabs>
          <w:tab w:val="left" w:pos="1170"/>
        </w:tabs>
        <w:autoSpaceDN w:val="0"/>
        <w:adjustRightInd w:val="0"/>
        <w:spacing w:after="0" w:line="240" w:lineRule="auto"/>
        <w:rPr>
          <w:rFonts w:ascii="Arial" w:hAnsi="Arial" w:cs="Arial"/>
          <w:sz w:val="18"/>
          <w:szCs w:val="18"/>
        </w:rPr>
      </w:pPr>
    </w:p>
    <w:p w:rsidR="0096741D" w:rsidRPr="003E7274" w:rsidRDefault="00F34AE8" w:rsidP="0096741D">
      <w:pPr>
        <w:pStyle w:val="N2-2ndBullet"/>
        <w:tabs>
          <w:tab w:val="left" w:pos="1260"/>
        </w:tabs>
        <w:ind w:left="1224"/>
        <w:rPr>
          <w:rFonts w:cs="Arial"/>
          <w:szCs w:val="18"/>
        </w:rPr>
      </w:pPr>
      <w:r w:rsidRPr="003E7274">
        <w:rPr>
          <w:rFonts w:cs="Arial"/>
          <w:szCs w:val="18"/>
        </w:rPr>
        <w:tab/>
        <w:t xml:space="preserve">NOTE: </w:t>
      </w:r>
      <w:r w:rsidRPr="003E7274">
        <w:rPr>
          <w:snapToGrid w:val="0"/>
        </w:rPr>
        <w:t xml:space="preserve">IF THIS PERSON ASKED FOR IN THIS QUESTION IS AVAILABLE AND YOU CAN SPEAK TO HIM/HER NOW, CODE “1”.  IF YOU NEED TO CALL BACK AND THIS PERSON WILL BE AVAILABLE IN THE FIELD PERIOD, CODE “2”.  IF THIS PERSON IS NOT AVAILABLE IN THE FIELD PERIOD BECAUSE HE/SHE IS AWAY OR </w:t>
      </w:r>
      <w:r w:rsidRPr="003E7274">
        <w:rPr>
          <w:rFonts w:cs="Arial"/>
          <w:szCs w:val="18"/>
        </w:rPr>
        <w:t>DOES NOT CURRENTLY LIVE WITH THE CHILD IN THIS HOUSEHOLD</w:t>
      </w:r>
      <w:r w:rsidRPr="003E7274">
        <w:rPr>
          <w:snapToGrid w:val="0"/>
        </w:rPr>
        <w:t xml:space="preserve">, CODE “3” </w:t>
      </w:r>
      <w:r w:rsidRPr="003E7274">
        <w:rPr>
          <w:snapToGrid w:val="0"/>
        </w:rPr>
        <w:lastRenderedPageBreak/>
        <w:t xml:space="preserve">TO ASK FOR SOMEONE ELSE.  IF THE CHILD DOES NOT LIVE THERE NOW, CODE “4” FOR “CHILD LIVES ELSEWHERE.”  </w:t>
      </w:r>
    </w:p>
    <w:p w:rsidR="0096741D" w:rsidRPr="003E7274" w:rsidRDefault="00F34AE8" w:rsidP="0096741D">
      <w:pPr>
        <w:tabs>
          <w:tab w:val="left" w:pos="1170"/>
        </w:tabs>
        <w:autoSpaceDN w:val="0"/>
        <w:adjustRightInd w:val="0"/>
        <w:spacing w:after="0" w:line="240" w:lineRule="auto"/>
        <w:rPr>
          <w:rFonts w:ascii="Arial" w:hAnsi="Arial" w:cs="Arial"/>
          <w:vanish/>
          <w:sz w:val="18"/>
          <w:szCs w:val="18"/>
        </w:rPr>
      </w:pPr>
      <w:r w:rsidRPr="003E7274">
        <w:rPr>
          <w:rFonts w:ascii="Arial" w:hAnsi="Arial" w:cs="Arial"/>
          <w:sz w:val="18"/>
          <w:szCs w:val="18"/>
        </w:rPr>
        <w:t xml:space="preserve"> </w:t>
      </w:r>
      <w:r w:rsidRPr="003E7274">
        <w:rPr>
          <w:rFonts w:ascii="Arial" w:hAnsi="Arial" w:cs="Arial"/>
          <w:vanish/>
          <w:sz w:val="18"/>
          <w:szCs w:val="18"/>
        </w:rPr>
        <w:t>Rounds: 2, 3, 4, 5</w:t>
      </w:r>
    </w:p>
    <w:p w:rsidR="0096741D" w:rsidRPr="003E7274" w:rsidRDefault="00F34AE8" w:rsidP="0096741D">
      <w:pPr>
        <w:pStyle w:val="Q1-FirstLevelQuestion"/>
        <w:spacing w:line="240" w:lineRule="auto"/>
        <w:rPr>
          <w:rFonts w:cs="Arial"/>
          <w:vanish/>
          <w:szCs w:val="18"/>
        </w:rPr>
      </w:pPr>
      <w:r w:rsidRPr="003E7274">
        <w:rPr>
          <w:rFonts w:cs="Arial"/>
          <w:vanish/>
          <w:szCs w:val="18"/>
        </w:rPr>
        <w:t>Source: NEW</w:t>
      </w:r>
      <w:r w:rsidRPr="003E7274">
        <w:rPr>
          <w:rFonts w:cs="Arial"/>
          <w:vanish/>
          <w:szCs w:val="18"/>
        </w:rPr>
        <w:tab/>
      </w:r>
    </w:p>
    <w:p w:rsidR="0096741D" w:rsidRPr="003E7274" w:rsidRDefault="0096741D" w:rsidP="0096741D">
      <w:pPr>
        <w:pStyle w:val="N2-2ndBullet"/>
        <w:tabs>
          <w:tab w:val="left" w:pos="1260"/>
        </w:tabs>
        <w:spacing w:after="0" w:line="240" w:lineRule="auto"/>
        <w:ind w:left="1224" w:hanging="72"/>
        <w:rPr>
          <w:rFonts w:cs="Arial"/>
          <w:snapToGrid w:val="0"/>
          <w:szCs w:val="18"/>
        </w:rPr>
      </w:pPr>
    </w:p>
    <w:p w:rsidR="0096741D" w:rsidRPr="003E7274" w:rsidRDefault="00F34AE8" w:rsidP="0096741D">
      <w:pPr>
        <w:autoSpaceDN w:val="0"/>
        <w:adjustRightInd w:val="0"/>
        <w:spacing w:after="0" w:line="240" w:lineRule="auto"/>
        <w:ind w:left="1200" w:hanging="1200"/>
        <w:rPr>
          <w:rFonts w:ascii="Arial" w:hAnsi="Arial" w:cs="Arial"/>
          <w:sz w:val="18"/>
          <w:szCs w:val="18"/>
        </w:rPr>
      </w:pPr>
      <w:r w:rsidRPr="003E7274">
        <w:rPr>
          <w:rFonts w:ascii="Arial" w:hAnsi="Arial" w:cs="Arial"/>
          <w:sz w:val="18"/>
          <w:szCs w:val="18"/>
        </w:rPr>
        <w:tab/>
        <w:t>CAPI INSTRUCTION:  DISPLAY FIRST AND LAST NAME OF RESPONDENT FROM MOST RECENTLY COMPLETED OR PARTIALLY COMPLETED INTERVIEW.</w:t>
      </w:r>
    </w:p>
    <w:p w:rsidR="0096741D" w:rsidRPr="003E7274" w:rsidRDefault="0096741D" w:rsidP="0096741D">
      <w:pPr>
        <w:autoSpaceDN w:val="0"/>
        <w:adjustRightInd w:val="0"/>
        <w:spacing w:after="0" w:line="240" w:lineRule="auto"/>
        <w:ind w:left="1200" w:hanging="1200"/>
        <w:rPr>
          <w:rFonts w:ascii="Arial" w:hAnsi="Arial" w:cs="Arial"/>
          <w:sz w:val="18"/>
          <w:szCs w:val="18"/>
        </w:rPr>
      </w:pPr>
    </w:p>
    <w:p w:rsidR="0096741D" w:rsidRPr="003E7274" w:rsidRDefault="00F34AE8" w:rsidP="0096741D">
      <w:pPr>
        <w:autoSpaceDN w:val="0"/>
        <w:adjustRightInd w:val="0"/>
        <w:spacing w:after="0" w:line="240" w:lineRule="auto"/>
        <w:ind w:left="1200" w:hanging="1200"/>
        <w:rPr>
          <w:rFonts w:ascii="Arial" w:hAnsi="Arial" w:cs="Arial"/>
          <w:sz w:val="18"/>
          <w:szCs w:val="18"/>
        </w:rPr>
      </w:pPr>
      <w:r w:rsidRPr="003E7274">
        <w:rPr>
          <w:rFonts w:ascii="Arial" w:hAnsi="Arial" w:cs="Arial"/>
          <w:sz w:val="18"/>
          <w:szCs w:val="18"/>
        </w:rPr>
        <w:tab/>
        <w:t xml:space="preserve">CAPI INSTRUCTION:  IF INQ.010 = 1, HARD ERROR CHECK SHOULD READ: </w:t>
      </w:r>
    </w:p>
    <w:p w:rsidR="0096741D" w:rsidRPr="003E7274" w:rsidRDefault="0096741D" w:rsidP="0096741D">
      <w:pPr>
        <w:autoSpaceDN w:val="0"/>
        <w:adjustRightInd w:val="0"/>
        <w:spacing w:after="0" w:line="240" w:lineRule="auto"/>
        <w:ind w:left="1200" w:hanging="1200"/>
        <w:rPr>
          <w:rFonts w:ascii="Arial" w:hAnsi="Arial" w:cs="Arial"/>
          <w:sz w:val="18"/>
          <w:szCs w:val="18"/>
        </w:rPr>
      </w:pPr>
    </w:p>
    <w:p w:rsidR="0096741D" w:rsidRPr="003E7274" w:rsidRDefault="00F34AE8" w:rsidP="0096741D">
      <w:pPr>
        <w:autoSpaceDN w:val="0"/>
        <w:adjustRightInd w:val="0"/>
        <w:spacing w:after="0" w:line="240" w:lineRule="auto"/>
        <w:ind w:left="1200"/>
        <w:rPr>
          <w:rFonts w:ascii="Arial" w:hAnsi="Arial" w:cs="Arial"/>
          <w:sz w:val="18"/>
          <w:szCs w:val="18"/>
        </w:rPr>
      </w:pPr>
      <w:r w:rsidRPr="003E7274">
        <w:rPr>
          <w:rFonts w:ascii="Arial" w:hAnsi="Arial" w:cs="Arial"/>
          <w:sz w:val="18"/>
          <w:szCs w:val="18"/>
        </w:rPr>
        <w:t>PLEASE GO BACK TO THE PREVIOUS QUESTION (INQ.005) TO VERIFY THE RESPONDENT.</w:t>
      </w:r>
    </w:p>
    <w:p w:rsidR="0096741D" w:rsidRPr="003E7274" w:rsidRDefault="0096741D" w:rsidP="0096741D">
      <w:pPr>
        <w:autoSpaceDN w:val="0"/>
        <w:adjustRightInd w:val="0"/>
        <w:spacing w:after="0" w:line="240" w:lineRule="auto"/>
        <w:ind w:left="1200" w:hanging="1200"/>
        <w:rPr>
          <w:rFonts w:ascii="Arial" w:hAnsi="Arial" w:cs="Arial"/>
          <w:sz w:val="18"/>
          <w:szCs w:val="18"/>
        </w:rPr>
      </w:pPr>
    </w:p>
    <w:p w:rsidR="0096741D" w:rsidRPr="003E7274" w:rsidRDefault="00F34AE8" w:rsidP="0096741D">
      <w:pPr>
        <w:autoSpaceDN w:val="0"/>
        <w:adjustRightInd w:val="0"/>
        <w:spacing w:after="0" w:line="240" w:lineRule="auto"/>
        <w:ind w:left="1200" w:hanging="1200"/>
        <w:rPr>
          <w:rFonts w:ascii="Arial" w:hAnsi="Arial" w:cs="Arial"/>
          <w:sz w:val="18"/>
          <w:szCs w:val="18"/>
        </w:rPr>
      </w:pPr>
      <w:r w:rsidRPr="003E7274">
        <w:rPr>
          <w:rFonts w:ascii="Arial" w:hAnsi="Arial" w:cs="Arial"/>
          <w:sz w:val="18"/>
          <w:szCs w:val="18"/>
        </w:rPr>
        <w:tab/>
        <w:t>PRESS G TO GO BACK NOW.</w:t>
      </w:r>
    </w:p>
    <w:p w:rsidR="0096741D" w:rsidRPr="003E7274" w:rsidRDefault="00F34AE8" w:rsidP="0096741D">
      <w:pPr>
        <w:autoSpaceDN w:val="0"/>
        <w:adjustRightInd w:val="0"/>
        <w:spacing w:after="0" w:line="240" w:lineRule="auto"/>
        <w:ind w:left="1200" w:hanging="1200"/>
        <w:rPr>
          <w:rFonts w:ascii="Arial" w:hAnsi="Arial" w:cs="Arial"/>
          <w:sz w:val="18"/>
          <w:szCs w:val="18"/>
        </w:rPr>
      </w:pPr>
      <w:r w:rsidRPr="003E7274">
        <w:rPr>
          <w:rFonts w:ascii="Arial" w:hAnsi="Arial" w:cs="Arial"/>
          <w:sz w:val="18"/>
          <w:szCs w:val="18"/>
        </w:rPr>
        <w:tab/>
        <w:t>PRESS C TO CANCEL.</w:t>
      </w:r>
    </w:p>
    <w:p w:rsidR="0096741D" w:rsidRPr="003E7274" w:rsidRDefault="0096741D" w:rsidP="0096741D">
      <w:pPr>
        <w:autoSpaceDN w:val="0"/>
        <w:adjustRightInd w:val="0"/>
        <w:spacing w:after="0" w:line="240" w:lineRule="auto"/>
        <w:rPr>
          <w:rFonts w:ascii="Arial" w:hAnsi="Arial" w:cs="Arial"/>
          <w:sz w:val="18"/>
          <w:szCs w:val="18"/>
        </w:rPr>
      </w:pPr>
    </w:p>
    <w:p w:rsidR="0096741D" w:rsidRPr="003E7274" w:rsidRDefault="00F34AE8" w:rsidP="0096741D">
      <w:pPr>
        <w:tabs>
          <w:tab w:val="left" w:pos="6600"/>
        </w:tabs>
        <w:autoSpaceDN w:val="0"/>
        <w:adjustRightInd w:val="0"/>
        <w:spacing w:after="0" w:line="240" w:lineRule="auto"/>
        <w:ind w:left="2520" w:hanging="720"/>
        <w:rPr>
          <w:rFonts w:ascii="Arial" w:hAnsi="Arial" w:cs="Arial"/>
          <w:sz w:val="18"/>
          <w:szCs w:val="18"/>
        </w:rPr>
      </w:pPr>
      <w:r w:rsidRPr="003E7274">
        <w:rPr>
          <w:rFonts w:ascii="Arial" w:hAnsi="Arial" w:cs="Arial"/>
          <w:sz w:val="18"/>
          <w:szCs w:val="18"/>
        </w:rPr>
        <w:t xml:space="preserve">AVAILABLE........................................................................... </w:t>
      </w:r>
      <w:r w:rsidRPr="003E7274">
        <w:rPr>
          <w:rFonts w:ascii="Arial" w:hAnsi="Arial" w:cs="Arial"/>
          <w:sz w:val="18"/>
          <w:szCs w:val="18"/>
        </w:rPr>
        <w:tab/>
        <w:t>1 (INQ.005)</w:t>
      </w:r>
    </w:p>
    <w:p w:rsidR="0096741D" w:rsidRPr="003E7274" w:rsidRDefault="00F34AE8" w:rsidP="0096741D">
      <w:pPr>
        <w:autoSpaceDN w:val="0"/>
        <w:adjustRightInd w:val="0"/>
        <w:spacing w:after="0" w:line="240" w:lineRule="auto"/>
        <w:ind w:left="2520" w:hanging="720"/>
        <w:rPr>
          <w:rFonts w:ascii="Arial" w:hAnsi="Arial" w:cs="Arial"/>
          <w:sz w:val="18"/>
          <w:szCs w:val="18"/>
        </w:rPr>
      </w:pPr>
      <w:r w:rsidRPr="003E7274">
        <w:rPr>
          <w:rFonts w:ascii="Arial" w:hAnsi="Arial" w:cs="Arial"/>
          <w:sz w:val="18"/>
          <w:szCs w:val="18"/>
        </w:rPr>
        <w:t xml:space="preserve">NOT AVAILABLE BUT WILL BE BEFORE END </w:t>
      </w:r>
    </w:p>
    <w:p w:rsidR="0096741D" w:rsidRPr="003E7274" w:rsidRDefault="00F34AE8" w:rsidP="0096741D">
      <w:pPr>
        <w:tabs>
          <w:tab w:val="left" w:leader="dot" w:pos="6600"/>
        </w:tabs>
        <w:autoSpaceDN w:val="0"/>
        <w:adjustRightInd w:val="0"/>
        <w:spacing w:after="0" w:line="240" w:lineRule="auto"/>
        <w:ind w:left="2520" w:hanging="720"/>
        <w:rPr>
          <w:rFonts w:ascii="Arial" w:hAnsi="Arial" w:cs="Arial"/>
          <w:sz w:val="18"/>
          <w:szCs w:val="18"/>
        </w:rPr>
      </w:pPr>
      <w:r w:rsidRPr="003E7274">
        <w:rPr>
          <w:rFonts w:ascii="Arial" w:hAnsi="Arial" w:cs="Arial"/>
          <w:sz w:val="18"/>
          <w:szCs w:val="18"/>
        </w:rPr>
        <w:t>OF FIELD PERIOD (CALLBACK APPT.)........................</w:t>
      </w:r>
      <w:r w:rsidRPr="003E7274">
        <w:rPr>
          <w:rFonts w:ascii="Arial" w:hAnsi="Arial" w:cs="Arial"/>
          <w:sz w:val="18"/>
          <w:szCs w:val="18"/>
        </w:rPr>
        <w:tab/>
        <w:t>2 (CMQ.702)</w:t>
      </w:r>
    </w:p>
    <w:p w:rsidR="0096741D" w:rsidRPr="003E7274" w:rsidRDefault="00F34AE8" w:rsidP="0096741D">
      <w:pPr>
        <w:tabs>
          <w:tab w:val="left" w:leader="dot" w:pos="6600"/>
        </w:tabs>
        <w:autoSpaceDN w:val="0"/>
        <w:adjustRightInd w:val="0"/>
        <w:spacing w:after="0" w:line="240" w:lineRule="auto"/>
        <w:ind w:left="2520" w:hanging="720"/>
        <w:rPr>
          <w:rFonts w:ascii="Arial" w:hAnsi="Arial" w:cs="Arial"/>
          <w:sz w:val="18"/>
          <w:szCs w:val="18"/>
        </w:rPr>
      </w:pPr>
      <w:r w:rsidRPr="003E7274">
        <w:rPr>
          <w:rFonts w:ascii="Arial" w:hAnsi="Arial" w:cs="Arial"/>
          <w:sz w:val="18"/>
          <w:szCs w:val="18"/>
        </w:rPr>
        <w:t>NOT AVAILABLE IN FIELD PERIOD...........................</w:t>
      </w:r>
      <w:r w:rsidRPr="003E7274">
        <w:rPr>
          <w:rFonts w:ascii="Arial" w:hAnsi="Arial" w:cs="Arial"/>
          <w:sz w:val="18"/>
          <w:szCs w:val="18"/>
        </w:rPr>
        <w:tab/>
        <w:t>3 (INQ.015)</w:t>
      </w:r>
    </w:p>
    <w:p w:rsidR="0096741D" w:rsidRPr="003E7274" w:rsidRDefault="00F34AE8" w:rsidP="0096741D">
      <w:pPr>
        <w:pStyle w:val="A5-2ndLeader"/>
        <w:tabs>
          <w:tab w:val="clear" w:pos="7200"/>
          <w:tab w:val="right" w:leader="dot" w:pos="6600"/>
          <w:tab w:val="right" w:leader="dot" w:pos="6660"/>
        </w:tabs>
        <w:spacing w:line="240" w:lineRule="auto"/>
        <w:ind w:left="1800"/>
        <w:rPr>
          <w:rFonts w:cs="Arial"/>
          <w:szCs w:val="18"/>
        </w:rPr>
      </w:pPr>
      <w:r w:rsidRPr="003E7274">
        <w:rPr>
          <w:rFonts w:cs="Arial"/>
          <w:szCs w:val="18"/>
        </w:rPr>
        <w:t>CHILD LIVES ELSEWHERE</w:t>
      </w:r>
      <w:r w:rsidRPr="003E7274">
        <w:rPr>
          <w:rFonts w:cs="Arial"/>
          <w:szCs w:val="18"/>
        </w:rPr>
        <w:tab/>
      </w:r>
      <w:r w:rsidRPr="003E7274">
        <w:rPr>
          <w:rFonts w:cs="Arial"/>
          <w:szCs w:val="18"/>
        </w:rPr>
        <w:tab/>
        <w:t xml:space="preserve">4 </w:t>
      </w:r>
      <w:r w:rsidRPr="003E7274">
        <w:rPr>
          <w:rFonts w:cs="Arial"/>
          <w:szCs w:val="18"/>
        </w:rPr>
        <w:tab/>
        <w:t>(CMQ.701)</w:t>
      </w:r>
    </w:p>
    <w:p w:rsidR="0096741D" w:rsidRPr="003E7274" w:rsidRDefault="00F34AE8" w:rsidP="0096741D">
      <w:pPr>
        <w:pStyle w:val="A5-2ndLeader"/>
        <w:tabs>
          <w:tab w:val="clear" w:pos="7200"/>
          <w:tab w:val="right" w:leader="dot" w:pos="6600"/>
          <w:tab w:val="right" w:leader="dot" w:pos="6660"/>
        </w:tabs>
        <w:spacing w:line="240" w:lineRule="auto"/>
        <w:ind w:left="2700" w:hanging="900"/>
        <w:rPr>
          <w:rFonts w:cs="Arial"/>
          <w:szCs w:val="18"/>
        </w:rPr>
      </w:pPr>
      <w:r w:rsidRPr="003E7274">
        <w:rPr>
          <w:rFonts w:cs="Arial"/>
          <w:szCs w:val="18"/>
        </w:rPr>
        <w:t>REFUSED</w:t>
      </w:r>
      <w:r w:rsidRPr="003E7274">
        <w:rPr>
          <w:rFonts w:cs="Arial"/>
          <w:szCs w:val="18"/>
        </w:rPr>
        <w:tab/>
      </w:r>
      <w:r w:rsidRPr="003E7274">
        <w:rPr>
          <w:rFonts w:cs="Arial"/>
          <w:szCs w:val="18"/>
        </w:rPr>
        <w:tab/>
      </w:r>
      <w:r w:rsidRPr="003E7274">
        <w:rPr>
          <w:rFonts w:cs="Arial"/>
          <w:szCs w:val="18"/>
        </w:rPr>
        <w:tab/>
        <w:t>8</w:t>
      </w:r>
      <w:r w:rsidRPr="003E7274">
        <w:rPr>
          <w:rFonts w:cs="Arial"/>
          <w:szCs w:val="18"/>
        </w:rPr>
        <w:tab/>
        <w:t xml:space="preserve"> (INQ.015)</w:t>
      </w:r>
    </w:p>
    <w:p w:rsidR="0096741D" w:rsidRPr="003E7274" w:rsidRDefault="00F34AE8" w:rsidP="0096741D">
      <w:pPr>
        <w:pStyle w:val="A5-2ndLeader"/>
        <w:tabs>
          <w:tab w:val="clear" w:pos="7200"/>
          <w:tab w:val="right" w:leader="dot" w:pos="6600"/>
          <w:tab w:val="right" w:leader="dot" w:pos="6660"/>
        </w:tabs>
        <w:spacing w:line="240" w:lineRule="auto"/>
        <w:ind w:left="3060" w:hanging="1260"/>
        <w:rPr>
          <w:rFonts w:cs="Arial"/>
          <w:szCs w:val="18"/>
        </w:rPr>
      </w:pPr>
      <w:r w:rsidRPr="003E7274">
        <w:rPr>
          <w:rFonts w:cs="Arial"/>
          <w:szCs w:val="18"/>
        </w:rPr>
        <w:t xml:space="preserve">DON'T KNOW </w:t>
      </w:r>
      <w:r w:rsidRPr="003E7274">
        <w:rPr>
          <w:rFonts w:cs="Arial"/>
          <w:szCs w:val="18"/>
        </w:rPr>
        <w:tab/>
      </w:r>
      <w:r w:rsidRPr="003E7274">
        <w:rPr>
          <w:rFonts w:cs="Arial"/>
          <w:szCs w:val="18"/>
        </w:rPr>
        <w:tab/>
      </w:r>
      <w:r w:rsidRPr="003E7274">
        <w:rPr>
          <w:rFonts w:cs="Arial"/>
          <w:szCs w:val="18"/>
        </w:rPr>
        <w:tab/>
        <w:t xml:space="preserve">9 </w:t>
      </w:r>
      <w:r w:rsidRPr="003E7274">
        <w:rPr>
          <w:rFonts w:cs="Arial"/>
          <w:szCs w:val="18"/>
        </w:rPr>
        <w:tab/>
        <w:t xml:space="preserve">(INQ.015) </w:t>
      </w:r>
    </w:p>
    <w:p w:rsidR="0096741D" w:rsidRPr="003E7274" w:rsidRDefault="0096741D" w:rsidP="0096741D">
      <w:pPr>
        <w:spacing w:after="0" w:line="240" w:lineRule="auto"/>
        <w:ind w:left="810"/>
        <w:rPr>
          <w:rFonts w:ascii="Arial" w:hAnsi="Arial" w:cs="Arial"/>
          <w:sz w:val="18"/>
          <w:szCs w:val="18"/>
        </w:rPr>
      </w:pPr>
    </w:p>
    <w:p w:rsidR="0096741D" w:rsidRPr="003E7274" w:rsidRDefault="0096741D" w:rsidP="0096741D">
      <w:pPr>
        <w:spacing w:after="0" w:line="240" w:lineRule="auto"/>
        <w:ind w:left="1152" w:hanging="1062"/>
        <w:rPr>
          <w:rFonts w:ascii="Arial" w:hAnsi="Arial" w:cs="Arial"/>
          <w:sz w:val="18"/>
          <w:szCs w:val="18"/>
        </w:rPr>
      </w:pPr>
    </w:p>
    <w:p w:rsidR="0096741D" w:rsidRPr="003E7274" w:rsidRDefault="00F34AE8" w:rsidP="0096741D">
      <w:pPr>
        <w:spacing w:after="0" w:line="240" w:lineRule="auto"/>
        <w:ind w:left="1152" w:hanging="1062"/>
        <w:rPr>
          <w:rFonts w:ascii="Arial" w:hAnsi="Arial" w:cs="Arial"/>
          <w:sz w:val="18"/>
          <w:szCs w:val="18"/>
        </w:rPr>
      </w:pPr>
      <w:r w:rsidRPr="003E7274">
        <w:rPr>
          <w:rFonts w:ascii="Arial" w:hAnsi="Arial" w:cs="Arial"/>
          <w:sz w:val="18"/>
          <w:szCs w:val="18"/>
        </w:rPr>
        <w:t>INQ.015</w:t>
      </w:r>
      <w:r w:rsidRPr="003E7274">
        <w:rPr>
          <w:rFonts w:ascii="Arial" w:hAnsi="Arial" w:cs="Arial"/>
          <w:sz w:val="18"/>
          <w:szCs w:val="18"/>
        </w:rPr>
        <w:tab/>
        <w:t>Are you the parent or guardian in this household who knows the most about {CHILD}'s care, education, and health?</w:t>
      </w:r>
    </w:p>
    <w:p w:rsidR="0096741D" w:rsidRPr="003E7274" w:rsidRDefault="00F34AE8" w:rsidP="0096741D">
      <w:pPr>
        <w:pStyle w:val="Q1-FirstLevelQuestion"/>
        <w:spacing w:line="240" w:lineRule="auto"/>
        <w:rPr>
          <w:rFonts w:cs="Arial"/>
          <w:vanish/>
          <w:szCs w:val="18"/>
        </w:rPr>
      </w:pPr>
      <w:r w:rsidRPr="003E7274">
        <w:rPr>
          <w:rFonts w:cs="Arial"/>
          <w:vanish/>
          <w:szCs w:val="18"/>
        </w:rPr>
        <w:t>Rounds: 1, 2, 3, 4, 5</w:t>
      </w:r>
    </w:p>
    <w:p w:rsidR="0096741D" w:rsidRPr="003E7274" w:rsidRDefault="00F34AE8" w:rsidP="0096741D">
      <w:pPr>
        <w:pStyle w:val="Q1-FirstLevelQuestion"/>
        <w:spacing w:line="240" w:lineRule="auto"/>
        <w:rPr>
          <w:rFonts w:cs="Arial"/>
          <w:vanish/>
          <w:szCs w:val="18"/>
        </w:rPr>
      </w:pPr>
      <w:r w:rsidRPr="003E7274">
        <w:rPr>
          <w:rFonts w:cs="Arial"/>
          <w:vanish/>
          <w:szCs w:val="18"/>
        </w:rPr>
        <w:t>Source: NHES:2007 (modified)</w:t>
      </w:r>
      <w:r w:rsidRPr="003E7274">
        <w:rPr>
          <w:rFonts w:cs="Arial"/>
          <w:vanish/>
          <w:szCs w:val="18"/>
        </w:rPr>
        <w:tab/>
      </w:r>
    </w:p>
    <w:p w:rsidR="0096741D" w:rsidRPr="003E7274" w:rsidRDefault="0096741D" w:rsidP="0096741D">
      <w:pPr>
        <w:pStyle w:val="N2-2ndBullet"/>
        <w:tabs>
          <w:tab w:val="left" w:pos="1260"/>
        </w:tabs>
        <w:spacing w:after="0" w:line="240" w:lineRule="auto"/>
        <w:ind w:left="1152" w:firstLine="0"/>
        <w:rPr>
          <w:rFonts w:cs="Arial"/>
          <w:szCs w:val="18"/>
          <w:lang w:eastAsia="ar-SA"/>
        </w:rPr>
      </w:pPr>
    </w:p>
    <w:p w:rsidR="0096741D" w:rsidRPr="003E7274" w:rsidRDefault="00F34AE8" w:rsidP="0096741D">
      <w:pPr>
        <w:pStyle w:val="N2-2ndBullet"/>
        <w:tabs>
          <w:tab w:val="left" w:pos="1260"/>
        </w:tabs>
        <w:spacing w:after="0" w:line="240" w:lineRule="auto"/>
        <w:ind w:left="1224" w:firstLine="0"/>
        <w:rPr>
          <w:rFonts w:cs="Arial"/>
          <w:snapToGrid w:val="0"/>
          <w:szCs w:val="18"/>
        </w:rPr>
      </w:pPr>
      <w:r w:rsidRPr="003E7274">
        <w:rPr>
          <w:rFonts w:cs="Arial"/>
          <w:snapToGrid w:val="0"/>
          <w:szCs w:val="18"/>
        </w:rPr>
        <w:t xml:space="preserve">NOTE: TO ANSWER “1” FOR “YES”, THE PARENT OR GUARDIAN SHOULD LIVE IN THE SAME HOUSEHOLD AS THE CHILD FOR THE MAJORITY OF THE YEAR, HAVE JOINT CUSTODY OF THE CHILD, OR BE THE ADULT WHO SPENDS THE MOST TIME WITH THE CHILD WHEN THE CHILD IS NOT IN A GROUP HOME.  IF YOU ARE NOT SPEAKING TO THIS PERSON NOW, CODE “2” FOR “NO.” IF THE CHILD DOES NOT LIVE THERE NOW, CODE “3” FOR “CHILD LIVES ELSEWHERE.”  </w:t>
      </w:r>
    </w:p>
    <w:p w:rsidR="0096741D" w:rsidRPr="003E7274" w:rsidRDefault="0096741D" w:rsidP="0096741D">
      <w:pPr>
        <w:autoSpaceDN w:val="0"/>
        <w:adjustRightInd w:val="0"/>
        <w:spacing w:after="0" w:line="240" w:lineRule="auto"/>
        <w:ind w:left="1152" w:hanging="1152"/>
        <w:rPr>
          <w:rFonts w:ascii="Arial" w:hAnsi="Arial" w:cs="Arial"/>
          <w:sz w:val="18"/>
          <w:szCs w:val="18"/>
        </w:rPr>
      </w:pPr>
    </w:p>
    <w:p w:rsidR="0096741D" w:rsidRPr="003E7274" w:rsidRDefault="00F34AE8" w:rsidP="0096741D">
      <w:pPr>
        <w:pStyle w:val="A5-2ndLeader"/>
        <w:spacing w:line="240" w:lineRule="auto"/>
        <w:rPr>
          <w:rFonts w:cs="Arial"/>
          <w:szCs w:val="18"/>
        </w:rPr>
      </w:pPr>
      <w:r w:rsidRPr="003E7274">
        <w:rPr>
          <w:rFonts w:cs="Arial"/>
          <w:szCs w:val="18"/>
        </w:rPr>
        <w:t>YES</w:t>
      </w:r>
      <w:r w:rsidRPr="003E7274">
        <w:rPr>
          <w:rFonts w:cs="Arial"/>
          <w:szCs w:val="18"/>
        </w:rPr>
        <w:tab/>
      </w:r>
      <w:r w:rsidRPr="003E7274">
        <w:rPr>
          <w:rFonts w:cs="Arial"/>
          <w:szCs w:val="18"/>
        </w:rPr>
        <w:tab/>
        <w:t>1</w:t>
      </w:r>
      <w:r w:rsidRPr="003E7274">
        <w:rPr>
          <w:rFonts w:cs="Arial"/>
          <w:szCs w:val="18"/>
        </w:rPr>
        <w:tab/>
        <w:t>(INQ.030)</w:t>
      </w:r>
    </w:p>
    <w:p w:rsidR="0096741D" w:rsidRPr="003E7274" w:rsidRDefault="00F34AE8" w:rsidP="0096741D">
      <w:pPr>
        <w:pStyle w:val="A5-2ndLeader"/>
        <w:spacing w:line="240" w:lineRule="auto"/>
        <w:rPr>
          <w:rFonts w:cs="Arial"/>
          <w:szCs w:val="18"/>
        </w:rPr>
      </w:pPr>
      <w:r w:rsidRPr="003E7274">
        <w:rPr>
          <w:rFonts w:cs="Arial"/>
          <w:szCs w:val="18"/>
        </w:rPr>
        <w:t>NO</w:t>
      </w:r>
      <w:r w:rsidRPr="003E7274">
        <w:rPr>
          <w:rFonts w:cs="Arial"/>
          <w:szCs w:val="18"/>
        </w:rPr>
        <w:tab/>
      </w:r>
      <w:r w:rsidRPr="003E7274">
        <w:rPr>
          <w:rFonts w:cs="Arial"/>
          <w:szCs w:val="18"/>
        </w:rPr>
        <w:tab/>
        <w:t>2</w:t>
      </w:r>
      <w:r w:rsidRPr="003E7274">
        <w:rPr>
          <w:rFonts w:cs="Arial"/>
          <w:szCs w:val="18"/>
        </w:rPr>
        <w:tab/>
        <w:t>(INQ.020)</w:t>
      </w:r>
    </w:p>
    <w:p w:rsidR="0096741D" w:rsidRPr="003E7274" w:rsidRDefault="00F34AE8" w:rsidP="0096741D">
      <w:pPr>
        <w:pStyle w:val="A5-2ndLeader"/>
        <w:spacing w:line="240" w:lineRule="auto"/>
        <w:rPr>
          <w:rFonts w:cs="Arial"/>
          <w:szCs w:val="18"/>
        </w:rPr>
      </w:pPr>
      <w:r w:rsidRPr="003E7274">
        <w:rPr>
          <w:rFonts w:cs="Arial"/>
          <w:szCs w:val="18"/>
        </w:rPr>
        <w:t>CHILD LIVES ELSEWHERE</w:t>
      </w:r>
      <w:r w:rsidRPr="003E7274">
        <w:rPr>
          <w:rFonts w:cs="Arial"/>
          <w:szCs w:val="18"/>
        </w:rPr>
        <w:tab/>
      </w:r>
      <w:r w:rsidRPr="003E7274">
        <w:rPr>
          <w:rFonts w:cs="Arial"/>
          <w:szCs w:val="18"/>
        </w:rPr>
        <w:tab/>
        <w:t xml:space="preserve">3 </w:t>
      </w:r>
      <w:r w:rsidRPr="003E7274">
        <w:rPr>
          <w:rFonts w:cs="Arial"/>
          <w:szCs w:val="18"/>
        </w:rPr>
        <w:tab/>
        <w:t>(CMQ.701)</w:t>
      </w:r>
    </w:p>
    <w:p w:rsidR="0096741D" w:rsidRPr="003E7274" w:rsidRDefault="00F34AE8" w:rsidP="0096741D">
      <w:pPr>
        <w:pStyle w:val="A5-2ndLeader"/>
        <w:spacing w:line="240" w:lineRule="auto"/>
        <w:rPr>
          <w:rFonts w:cs="Arial"/>
          <w:szCs w:val="18"/>
        </w:rPr>
      </w:pPr>
      <w:r w:rsidRPr="003E7274">
        <w:rPr>
          <w:rFonts w:cs="Arial"/>
          <w:szCs w:val="18"/>
        </w:rPr>
        <w:t xml:space="preserve">REFUSED </w:t>
      </w:r>
      <w:r w:rsidRPr="003E7274">
        <w:rPr>
          <w:rFonts w:cs="Arial"/>
          <w:szCs w:val="18"/>
        </w:rPr>
        <w:tab/>
      </w:r>
      <w:r w:rsidRPr="003E7274">
        <w:rPr>
          <w:rFonts w:cs="Arial"/>
          <w:szCs w:val="18"/>
        </w:rPr>
        <w:tab/>
        <w:t>8</w:t>
      </w:r>
      <w:r w:rsidRPr="003E7274">
        <w:rPr>
          <w:rFonts w:cs="Arial"/>
          <w:szCs w:val="18"/>
        </w:rPr>
        <w:tab/>
        <w:t>(INQ.020)</w:t>
      </w:r>
    </w:p>
    <w:p w:rsidR="0096741D" w:rsidRPr="003E7274" w:rsidRDefault="00F34AE8" w:rsidP="0096741D">
      <w:pPr>
        <w:pStyle w:val="A5-2ndLeader"/>
        <w:spacing w:line="240" w:lineRule="auto"/>
        <w:rPr>
          <w:rFonts w:cs="Arial"/>
          <w:szCs w:val="18"/>
        </w:rPr>
      </w:pPr>
      <w:r w:rsidRPr="003E7274">
        <w:rPr>
          <w:rFonts w:cs="Arial"/>
          <w:szCs w:val="18"/>
        </w:rPr>
        <w:t xml:space="preserve">DON'T KNOW </w:t>
      </w:r>
      <w:r w:rsidRPr="003E7274">
        <w:rPr>
          <w:rFonts w:cs="Arial"/>
          <w:szCs w:val="18"/>
        </w:rPr>
        <w:tab/>
      </w:r>
      <w:r w:rsidRPr="003E7274">
        <w:rPr>
          <w:rFonts w:cs="Arial"/>
          <w:szCs w:val="18"/>
        </w:rPr>
        <w:tab/>
        <w:t>9</w:t>
      </w:r>
      <w:r w:rsidRPr="003E7274">
        <w:rPr>
          <w:rFonts w:cs="Arial"/>
          <w:szCs w:val="18"/>
        </w:rPr>
        <w:tab/>
        <w:t xml:space="preserve">(INQ.020) </w:t>
      </w:r>
    </w:p>
    <w:p w:rsidR="0096741D" w:rsidRPr="003E7274" w:rsidRDefault="0096741D" w:rsidP="0096741D">
      <w:pPr>
        <w:pStyle w:val="Q1-FirstLevelQuestion"/>
        <w:spacing w:line="240" w:lineRule="auto"/>
        <w:rPr>
          <w:rFonts w:cs="Arial"/>
          <w:szCs w:val="18"/>
        </w:rPr>
      </w:pPr>
    </w:p>
    <w:p w:rsidR="0096741D" w:rsidRPr="003E7274" w:rsidRDefault="00F34AE8" w:rsidP="0096741D">
      <w:pPr>
        <w:autoSpaceDN w:val="0"/>
        <w:adjustRightInd w:val="0"/>
        <w:spacing w:after="0" w:line="240" w:lineRule="auto"/>
        <w:ind w:left="1152" w:hanging="1152"/>
        <w:rPr>
          <w:rFonts w:ascii="Arial" w:hAnsi="Arial" w:cs="Arial"/>
          <w:sz w:val="18"/>
          <w:szCs w:val="18"/>
        </w:rPr>
      </w:pPr>
      <w:r w:rsidRPr="003E7274">
        <w:rPr>
          <w:rFonts w:ascii="Arial" w:hAnsi="Arial" w:cs="Arial"/>
          <w:sz w:val="18"/>
          <w:szCs w:val="18"/>
        </w:rPr>
        <w:t>INQ.020</w:t>
      </w:r>
      <w:r w:rsidRPr="003E7274">
        <w:rPr>
          <w:rFonts w:ascii="Arial" w:hAnsi="Arial" w:cs="Arial"/>
          <w:sz w:val="18"/>
          <w:szCs w:val="18"/>
        </w:rPr>
        <w:tab/>
        <w:t>May I please speak with the parent or guardian in the household who knows the most about {CHILD}'s care, education, and health?</w:t>
      </w:r>
    </w:p>
    <w:p w:rsidR="0096741D" w:rsidRPr="003E7274" w:rsidRDefault="0096741D" w:rsidP="0096741D">
      <w:pPr>
        <w:autoSpaceDN w:val="0"/>
        <w:adjustRightInd w:val="0"/>
        <w:spacing w:after="0" w:line="240" w:lineRule="auto"/>
        <w:ind w:left="1152" w:hanging="1152"/>
        <w:rPr>
          <w:rFonts w:ascii="Arial" w:hAnsi="Arial" w:cs="Arial"/>
          <w:sz w:val="18"/>
          <w:szCs w:val="18"/>
        </w:rPr>
      </w:pPr>
    </w:p>
    <w:p w:rsidR="0096741D" w:rsidRPr="003E7274" w:rsidRDefault="00F34AE8" w:rsidP="0096741D">
      <w:pPr>
        <w:pStyle w:val="Q1-FirstLevelQuestion"/>
        <w:spacing w:line="240" w:lineRule="auto"/>
        <w:rPr>
          <w:rFonts w:cs="Arial"/>
          <w:vanish/>
          <w:szCs w:val="18"/>
        </w:rPr>
      </w:pPr>
      <w:r w:rsidRPr="003E7274">
        <w:rPr>
          <w:rFonts w:cs="Arial"/>
          <w:vanish/>
          <w:szCs w:val="18"/>
        </w:rPr>
        <w:t>Rounds: 1, 2, 3, 4, 5</w:t>
      </w:r>
    </w:p>
    <w:p w:rsidR="0096741D" w:rsidRPr="003E7274" w:rsidRDefault="00F34AE8" w:rsidP="0096741D">
      <w:pPr>
        <w:pStyle w:val="Q1-FirstLevelQuestion"/>
        <w:spacing w:line="240" w:lineRule="auto"/>
        <w:rPr>
          <w:rFonts w:cs="Arial"/>
          <w:vanish/>
          <w:szCs w:val="18"/>
        </w:rPr>
      </w:pPr>
      <w:r w:rsidRPr="003E7274">
        <w:rPr>
          <w:rFonts w:cs="Arial"/>
          <w:vanish/>
          <w:szCs w:val="18"/>
        </w:rPr>
        <w:t>Source: NHES:2007 (modified)</w:t>
      </w:r>
      <w:r w:rsidRPr="003E7274">
        <w:rPr>
          <w:rFonts w:cs="Arial"/>
          <w:vanish/>
          <w:szCs w:val="18"/>
        </w:rPr>
        <w:tab/>
      </w:r>
    </w:p>
    <w:p w:rsidR="0096741D" w:rsidRPr="003E7274" w:rsidRDefault="00F34AE8" w:rsidP="0096741D">
      <w:pPr>
        <w:pStyle w:val="N2-2ndBullet"/>
        <w:tabs>
          <w:tab w:val="left" w:pos="1260"/>
        </w:tabs>
        <w:spacing w:after="0" w:line="240" w:lineRule="auto"/>
        <w:ind w:left="1224" w:firstLine="0"/>
        <w:rPr>
          <w:rFonts w:cs="Arial"/>
          <w:snapToGrid w:val="0"/>
          <w:szCs w:val="18"/>
        </w:rPr>
      </w:pPr>
      <w:r w:rsidRPr="003E7274">
        <w:rPr>
          <w:rFonts w:cs="Arial"/>
          <w:snapToGrid w:val="0"/>
          <w:szCs w:val="18"/>
        </w:rPr>
        <w:t xml:space="preserve">NOTE: THE PARENT OR GUARDIAN SHOULD LIVE IN THE SAME HOUSEHOLD AS THE CHILD FOR THE MAJORITY OF THE YEAR, HAVE JOINT CUSTODY OF THE CHILD, OR BE THE ADULT WHO SPENDS THE MOST TIME WITH THE CHILD WHEN THE CHILD IS NOT IN A GROUP HOME.  IF THIS PERSON IS AVAILABLE AND YOU CAN SPEAK TO HIM/HER NOW, CODE “1”.  IF YOU NEED TO CALL BACK AND THE PARENT OR GUARDIAN WILL BE AVAILABLE IN THE FIELD PERIOD, CODE “2”. </w:t>
      </w:r>
      <w:r w:rsidRPr="003E7274">
        <w:rPr>
          <w:snapToGrid w:val="0"/>
        </w:rPr>
        <w:t xml:space="preserve">IF THE PARENT OR GUARDIAN IS NOT AVAILABLE IN THE FIELD PERIOD BECAUSE HE/SHE IS AWAY OR </w:t>
      </w:r>
      <w:r w:rsidRPr="003E7274">
        <w:rPr>
          <w:rFonts w:cs="Arial"/>
          <w:szCs w:val="18"/>
        </w:rPr>
        <w:t>DOES NOT CURRENTLY LIVE WITH THE CHILD IN THIS HOUSEHOLD</w:t>
      </w:r>
      <w:r w:rsidRPr="003E7274">
        <w:rPr>
          <w:snapToGrid w:val="0"/>
        </w:rPr>
        <w:t>, CODE “3” TO ASK FOR SOMEONE ELSE.</w:t>
      </w:r>
      <w:r w:rsidRPr="003E7274">
        <w:rPr>
          <w:rFonts w:cs="Arial"/>
          <w:snapToGrid w:val="0"/>
          <w:szCs w:val="18"/>
        </w:rPr>
        <w:t xml:space="preserve">  IF THERE IS NOT A PARENT OR GUARDIAN IN THE HOUSEHOLD WHO KNOWS THE MOST ABOUT THE CHILD’S CARE, EDUCATION, AND HEALTH, CODE “4”.  IF THE CHILD DOES NOT LIVE THERE NOW, CODE “5” FOR “CHILD LIVES ELSEWHERE.”  </w:t>
      </w:r>
    </w:p>
    <w:p w:rsidR="0096741D" w:rsidRPr="003E7274" w:rsidRDefault="0096741D" w:rsidP="0096741D">
      <w:pPr>
        <w:autoSpaceDN w:val="0"/>
        <w:adjustRightInd w:val="0"/>
        <w:spacing w:after="0" w:line="240" w:lineRule="auto"/>
        <w:rPr>
          <w:rFonts w:ascii="Arial" w:hAnsi="Arial" w:cs="Arial"/>
          <w:sz w:val="18"/>
          <w:szCs w:val="18"/>
        </w:rPr>
      </w:pPr>
    </w:p>
    <w:p w:rsidR="0096741D" w:rsidRPr="003E7274" w:rsidRDefault="00F34AE8" w:rsidP="0096741D">
      <w:pPr>
        <w:tabs>
          <w:tab w:val="left" w:leader="dot" w:pos="7488"/>
        </w:tabs>
        <w:autoSpaceDN w:val="0"/>
        <w:adjustRightInd w:val="0"/>
        <w:spacing w:after="0" w:line="240" w:lineRule="auto"/>
        <w:ind w:left="2520" w:hanging="720"/>
        <w:rPr>
          <w:rFonts w:ascii="Arial" w:hAnsi="Arial" w:cs="Arial"/>
          <w:sz w:val="18"/>
          <w:szCs w:val="18"/>
        </w:rPr>
      </w:pPr>
      <w:r w:rsidRPr="003E7274">
        <w:rPr>
          <w:rFonts w:ascii="Arial" w:hAnsi="Arial" w:cs="Arial"/>
          <w:sz w:val="18"/>
          <w:szCs w:val="18"/>
        </w:rPr>
        <w:t>AVAILABLE</w:t>
      </w:r>
      <w:r w:rsidRPr="003E7274">
        <w:rPr>
          <w:rFonts w:ascii="Arial" w:hAnsi="Arial" w:cs="Arial"/>
          <w:sz w:val="18"/>
          <w:szCs w:val="18"/>
        </w:rPr>
        <w:tab/>
        <w:t>1 (INQ.030)</w:t>
      </w:r>
    </w:p>
    <w:p w:rsidR="0096741D" w:rsidRPr="003E7274" w:rsidRDefault="00F34AE8" w:rsidP="0096741D">
      <w:pPr>
        <w:tabs>
          <w:tab w:val="left" w:leader="dot" w:pos="7488"/>
        </w:tabs>
        <w:autoSpaceDN w:val="0"/>
        <w:adjustRightInd w:val="0"/>
        <w:spacing w:after="0" w:line="240" w:lineRule="auto"/>
        <w:ind w:left="2520" w:hanging="720"/>
        <w:rPr>
          <w:rFonts w:ascii="Arial" w:hAnsi="Arial" w:cs="Arial"/>
          <w:sz w:val="18"/>
          <w:szCs w:val="18"/>
        </w:rPr>
      </w:pPr>
      <w:r w:rsidRPr="003E7274">
        <w:rPr>
          <w:rFonts w:ascii="Arial" w:hAnsi="Arial" w:cs="Arial"/>
          <w:sz w:val="18"/>
          <w:szCs w:val="18"/>
        </w:rPr>
        <w:t xml:space="preserve">NOT AVAILABLE BUT WILL BE BEFORE END </w:t>
      </w:r>
    </w:p>
    <w:p w:rsidR="0096741D" w:rsidRPr="003E7274" w:rsidRDefault="00F34AE8" w:rsidP="0096741D">
      <w:pPr>
        <w:tabs>
          <w:tab w:val="left" w:leader="dot" w:pos="7488"/>
        </w:tabs>
        <w:autoSpaceDN w:val="0"/>
        <w:adjustRightInd w:val="0"/>
        <w:spacing w:after="0" w:line="240" w:lineRule="auto"/>
        <w:ind w:left="2520" w:hanging="720"/>
        <w:rPr>
          <w:rFonts w:ascii="Arial" w:hAnsi="Arial" w:cs="Arial"/>
          <w:sz w:val="18"/>
          <w:szCs w:val="18"/>
        </w:rPr>
      </w:pPr>
      <w:r w:rsidRPr="003E7274">
        <w:rPr>
          <w:rFonts w:ascii="Arial" w:hAnsi="Arial" w:cs="Arial"/>
          <w:sz w:val="18"/>
          <w:szCs w:val="18"/>
        </w:rPr>
        <w:t>OF FIELD PERIOD (CALLBACK APPT.)</w:t>
      </w:r>
      <w:r w:rsidRPr="003E7274">
        <w:rPr>
          <w:rFonts w:ascii="Arial" w:hAnsi="Arial" w:cs="Arial"/>
          <w:sz w:val="18"/>
          <w:szCs w:val="18"/>
        </w:rPr>
        <w:tab/>
        <w:t>2 (CMQ.702)</w:t>
      </w:r>
    </w:p>
    <w:p w:rsidR="0096741D" w:rsidRPr="003E7274" w:rsidRDefault="00F34AE8" w:rsidP="0096741D">
      <w:pPr>
        <w:tabs>
          <w:tab w:val="left" w:leader="dot" w:pos="7488"/>
        </w:tabs>
        <w:autoSpaceDN w:val="0"/>
        <w:adjustRightInd w:val="0"/>
        <w:spacing w:after="0" w:line="240" w:lineRule="auto"/>
        <w:ind w:left="2520" w:hanging="720"/>
        <w:rPr>
          <w:rFonts w:ascii="Arial" w:hAnsi="Arial" w:cs="Arial"/>
          <w:sz w:val="18"/>
          <w:szCs w:val="18"/>
        </w:rPr>
      </w:pPr>
      <w:r w:rsidRPr="003E7274">
        <w:rPr>
          <w:rFonts w:ascii="Arial" w:hAnsi="Arial" w:cs="Arial"/>
          <w:sz w:val="18"/>
          <w:szCs w:val="18"/>
        </w:rPr>
        <w:t>NOT AVAILABLE IN FIELD PERIOD</w:t>
      </w:r>
      <w:r w:rsidRPr="003E7274">
        <w:rPr>
          <w:rFonts w:ascii="Arial" w:hAnsi="Arial" w:cs="Arial"/>
          <w:sz w:val="18"/>
          <w:szCs w:val="18"/>
        </w:rPr>
        <w:tab/>
        <w:t>3 (INQ.025)</w:t>
      </w:r>
    </w:p>
    <w:p w:rsidR="0096741D" w:rsidRPr="003E7274" w:rsidRDefault="00F34AE8" w:rsidP="0096741D">
      <w:pPr>
        <w:tabs>
          <w:tab w:val="left" w:leader="dot" w:pos="7488"/>
        </w:tabs>
        <w:autoSpaceDN w:val="0"/>
        <w:adjustRightInd w:val="0"/>
        <w:spacing w:after="0" w:line="240" w:lineRule="auto"/>
        <w:ind w:left="2520" w:hanging="720"/>
        <w:rPr>
          <w:rFonts w:ascii="Arial" w:hAnsi="Arial" w:cs="Arial"/>
          <w:sz w:val="18"/>
          <w:szCs w:val="18"/>
        </w:rPr>
      </w:pPr>
      <w:r w:rsidRPr="003E7274">
        <w:rPr>
          <w:rFonts w:ascii="Arial" w:hAnsi="Arial" w:cs="Arial"/>
          <w:sz w:val="18"/>
          <w:szCs w:val="18"/>
        </w:rPr>
        <w:t>NO PARENT OR GUARDIAN IN HH KNOWS ABOUT CHILD</w:t>
      </w:r>
      <w:r w:rsidRPr="003E7274">
        <w:rPr>
          <w:rFonts w:ascii="Arial" w:hAnsi="Arial" w:cs="Arial"/>
          <w:sz w:val="18"/>
          <w:szCs w:val="18"/>
        </w:rPr>
        <w:tab/>
        <w:t>4 (INQ.025)</w:t>
      </w:r>
    </w:p>
    <w:p w:rsidR="0096741D" w:rsidRPr="003E7274" w:rsidRDefault="00F34AE8" w:rsidP="0096741D">
      <w:pPr>
        <w:pStyle w:val="A5-2ndLeader"/>
        <w:tabs>
          <w:tab w:val="left" w:leader="dot" w:pos="7488"/>
        </w:tabs>
        <w:spacing w:line="240" w:lineRule="auto"/>
        <w:ind w:left="1800"/>
        <w:rPr>
          <w:rFonts w:cs="Arial"/>
          <w:szCs w:val="18"/>
        </w:rPr>
      </w:pPr>
      <w:r w:rsidRPr="003E7274">
        <w:rPr>
          <w:rFonts w:cs="Arial"/>
          <w:szCs w:val="18"/>
        </w:rPr>
        <w:t>CHILD LIVES ELSEWHERE</w:t>
      </w:r>
      <w:r w:rsidRPr="003E7274">
        <w:rPr>
          <w:rFonts w:cs="Arial"/>
          <w:szCs w:val="18"/>
        </w:rPr>
        <w:tab/>
      </w:r>
      <w:r w:rsidRPr="003E7274">
        <w:rPr>
          <w:rFonts w:cs="Arial"/>
          <w:szCs w:val="18"/>
        </w:rPr>
        <w:tab/>
        <w:t>5 (CMQ.701)</w:t>
      </w:r>
    </w:p>
    <w:p w:rsidR="0096741D" w:rsidRPr="003E7274" w:rsidRDefault="00F34AE8" w:rsidP="0096741D">
      <w:pPr>
        <w:pStyle w:val="A5-2ndLeader"/>
        <w:tabs>
          <w:tab w:val="left" w:leader="dot" w:pos="7488"/>
        </w:tabs>
        <w:spacing w:line="240" w:lineRule="auto"/>
        <w:ind w:left="2700" w:hanging="900"/>
        <w:rPr>
          <w:rFonts w:cs="Arial"/>
          <w:szCs w:val="18"/>
        </w:rPr>
      </w:pPr>
      <w:r w:rsidRPr="003E7274">
        <w:rPr>
          <w:rFonts w:cs="Arial"/>
          <w:szCs w:val="18"/>
        </w:rPr>
        <w:t>REFUSED</w:t>
      </w:r>
      <w:r w:rsidRPr="003E7274">
        <w:rPr>
          <w:rFonts w:cs="Arial"/>
          <w:szCs w:val="18"/>
        </w:rPr>
        <w:tab/>
      </w:r>
      <w:r w:rsidRPr="003E7274">
        <w:rPr>
          <w:rFonts w:cs="Arial"/>
          <w:szCs w:val="18"/>
        </w:rPr>
        <w:tab/>
      </w:r>
      <w:r w:rsidRPr="003E7274">
        <w:rPr>
          <w:rFonts w:cs="Arial"/>
          <w:szCs w:val="18"/>
        </w:rPr>
        <w:tab/>
        <w:t>8 (INQ.025)</w:t>
      </w:r>
    </w:p>
    <w:p w:rsidR="0096741D" w:rsidRPr="003E7274" w:rsidRDefault="00F34AE8" w:rsidP="0096741D">
      <w:pPr>
        <w:pStyle w:val="A5-2ndLeader"/>
        <w:tabs>
          <w:tab w:val="left" w:leader="dot" w:pos="7488"/>
        </w:tabs>
        <w:spacing w:line="240" w:lineRule="auto"/>
        <w:ind w:left="3067" w:hanging="1267"/>
        <w:rPr>
          <w:rFonts w:cs="Arial"/>
          <w:szCs w:val="18"/>
        </w:rPr>
      </w:pPr>
      <w:r w:rsidRPr="003E7274">
        <w:rPr>
          <w:rFonts w:cs="Arial"/>
          <w:szCs w:val="18"/>
        </w:rPr>
        <w:t xml:space="preserve">DON'T KNOW </w:t>
      </w:r>
      <w:r w:rsidRPr="003E7274">
        <w:rPr>
          <w:rFonts w:cs="Arial"/>
          <w:szCs w:val="18"/>
        </w:rPr>
        <w:tab/>
      </w:r>
      <w:r w:rsidRPr="003E7274">
        <w:rPr>
          <w:rFonts w:cs="Arial"/>
          <w:szCs w:val="18"/>
        </w:rPr>
        <w:tab/>
      </w:r>
      <w:r w:rsidRPr="003E7274">
        <w:rPr>
          <w:rFonts w:cs="Arial"/>
          <w:szCs w:val="18"/>
        </w:rPr>
        <w:tab/>
        <w:t xml:space="preserve">9 (INQ.025) </w:t>
      </w:r>
    </w:p>
    <w:p w:rsidR="0096741D" w:rsidRPr="003E7274" w:rsidRDefault="0096741D" w:rsidP="0096741D">
      <w:pPr>
        <w:tabs>
          <w:tab w:val="left" w:leader="dot" w:pos="7488"/>
        </w:tabs>
        <w:autoSpaceDN w:val="0"/>
        <w:adjustRightInd w:val="0"/>
        <w:spacing w:after="0" w:line="240" w:lineRule="auto"/>
        <w:ind w:left="2520"/>
        <w:rPr>
          <w:rFonts w:ascii="Arial" w:hAnsi="Arial" w:cs="Arial"/>
          <w:sz w:val="18"/>
          <w:szCs w:val="18"/>
        </w:rPr>
      </w:pPr>
    </w:p>
    <w:p w:rsidR="00A624F2" w:rsidRPr="003E7274" w:rsidRDefault="00F34AE8">
      <w:pPr>
        <w:rPr>
          <w:rFonts w:ascii="Arial" w:hAnsi="Arial" w:cs="Arial"/>
          <w:sz w:val="18"/>
          <w:szCs w:val="18"/>
        </w:rPr>
      </w:pPr>
      <w:r w:rsidRPr="003E7274">
        <w:rPr>
          <w:rFonts w:ascii="Arial" w:hAnsi="Arial" w:cs="Arial"/>
          <w:sz w:val="18"/>
          <w:szCs w:val="18"/>
        </w:rPr>
        <w:br w:type="page"/>
      </w:r>
    </w:p>
    <w:p w:rsidR="0096741D" w:rsidRPr="003E7274" w:rsidRDefault="00F34AE8" w:rsidP="0096741D">
      <w:pPr>
        <w:autoSpaceDN w:val="0"/>
        <w:adjustRightInd w:val="0"/>
        <w:spacing w:after="0" w:line="240" w:lineRule="auto"/>
        <w:ind w:left="1152" w:hanging="1152"/>
        <w:rPr>
          <w:rFonts w:ascii="Arial" w:hAnsi="Arial" w:cs="Arial"/>
          <w:sz w:val="18"/>
          <w:szCs w:val="18"/>
        </w:rPr>
      </w:pPr>
      <w:r w:rsidRPr="003E7274">
        <w:rPr>
          <w:rFonts w:ascii="Arial" w:hAnsi="Arial" w:cs="Arial"/>
          <w:sz w:val="18"/>
          <w:szCs w:val="18"/>
        </w:rPr>
        <w:t>INQ.025</w:t>
      </w:r>
      <w:r w:rsidRPr="003E7274">
        <w:rPr>
          <w:rFonts w:ascii="Arial" w:hAnsi="Arial" w:cs="Arial"/>
          <w:sz w:val="18"/>
          <w:szCs w:val="18"/>
        </w:rPr>
        <w:tab/>
        <w:t>May I please speak with a household member who is 18 or older and knows about {CHILD}'s care, education, and health?</w:t>
      </w:r>
    </w:p>
    <w:p w:rsidR="0096741D" w:rsidRPr="003E7274" w:rsidRDefault="0096741D" w:rsidP="0096741D">
      <w:pPr>
        <w:autoSpaceDN w:val="0"/>
        <w:adjustRightInd w:val="0"/>
        <w:spacing w:after="0" w:line="240" w:lineRule="auto"/>
        <w:rPr>
          <w:rFonts w:ascii="Arial" w:hAnsi="Arial" w:cs="Arial"/>
          <w:sz w:val="18"/>
          <w:szCs w:val="18"/>
        </w:rPr>
      </w:pPr>
    </w:p>
    <w:p w:rsidR="0096741D" w:rsidRPr="003E7274" w:rsidRDefault="00F34AE8" w:rsidP="0096741D">
      <w:pPr>
        <w:pStyle w:val="Q1-FirstLevelQuestion"/>
        <w:spacing w:line="240" w:lineRule="auto"/>
        <w:rPr>
          <w:rFonts w:cs="Arial"/>
          <w:vanish/>
          <w:szCs w:val="18"/>
        </w:rPr>
      </w:pPr>
      <w:r w:rsidRPr="003E7274">
        <w:rPr>
          <w:rFonts w:cs="Arial"/>
          <w:vanish/>
          <w:szCs w:val="18"/>
        </w:rPr>
        <w:t>Rounds: 1, 2, 3, 4, 5</w:t>
      </w:r>
    </w:p>
    <w:p w:rsidR="0096741D" w:rsidRPr="003E7274" w:rsidRDefault="00F34AE8" w:rsidP="0096741D">
      <w:pPr>
        <w:pStyle w:val="Q1-FirstLevelQuestion"/>
        <w:spacing w:line="240" w:lineRule="auto"/>
        <w:rPr>
          <w:rFonts w:cs="Arial"/>
          <w:vanish/>
          <w:szCs w:val="18"/>
        </w:rPr>
      </w:pPr>
      <w:r w:rsidRPr="003E7274">
        <w:rPr>
          <w:rFonts w:cs="Arial"/>
          <w:vanish/>
          <w:szCs w:val="18"/>
        </w:rPr>
        <w:t>Source: NHES:2007 (modified)</w:t>
      </w:r>
      <w:r w:rsidRPr="003E7274">
        <w:rPr>
          <w:rFonts w:cs="Arial"/>
          <w:vanish/>
          <w:szCs w:val="18"/>
        </w:rPr>
        <w:tab/>
      </w:r>
    </w:p>
    <w:p w:rsidR="0096741D" w:rsidRPr="003E7274" w:rsidRDefault="0096741D" w:rsidP="0096741D">
      <w:pPr>
        <w:autoSpaceDN w:val="0"/>
        <w:adjustRightInd w:val="0"/>
        <w:spacing w:after="0" w:line="240" w:lineRule="auto"/>
        <w:ind w:left="1152" w:hanging="1152"/>
        <w:rPr>
          <w:rFonts w:ascii="Arial" w:hAnsi="Arial" w:cs="Arial"/>
          <w:sz w:val="18"/>
          <w:szCs w:val="18"/>
        </w:rPr>
      </w:pPr>
    </w:p>
    <w:p w:rsidR="0096741D" w:rsidRPr="003E7274" w:rsidRDefault="00F34AE8" w:rsidP="0096741D">
      <w:pPr>
        <w:pStyle w:val="N2-2ndBullet"/>
        <w:tabs>
          <w:tab w:val="left" w:pos="1260"/>
        </w:tabs>
        <w:spacing w:after="0" w:line="240" w:lineRule="auto"/>
        <w:ind w:left="1224" w:firstLine="0"/>
        <w:rPr>
          <w:rFonts w:cs="Arial"/>
          <w:snapToGrid w:val="0"/>
          <w:szCs w:val="18"/>
        </w:rPr>
      </w:pPr>
      <w:r w:rsidRPr="003E7274">
        <w:rPr>
          <w:rFonts w:cs="Arial"/>
          <w:snapToGrid w:val="0"/>
          <w:szCs w:val="18"/>
        </w:rPr>
        <w:t xml:space="preserve">NOTE: THE RESPONDENT SHOULD LIVE IN THE SAME HOUSEHOLD AS THE CHILD FOR THE MAJORITY OF THE YEAR, HAVE JOINT CUSTODY OF THE CHILD, OR BE THE ADULT WHO SPENDS THE MOST TIME WITH THE CHILD WHEN THE CHILD IS NOT IN A GROUP HOME.  IF THIS PERSON IS ON THE PHONE, CODE “1”.  IF YOU NEED TO CALL BACK AND THIS PERSON WILL BE AVAILABLE IN THE FIELD PERIOD, CODE “2”.  </w:t>
      </w:r>
      <w:r w:rsidRPr="003E7274">
        <w:rPr>
          <w:snapToGrid w:val="0"/>
        </w:rPr>
        <w:t xml:space="preserve">IF THIS PERSON IS NOT AVAILABLE IN THE FIELD PERIOD BECAUSE HE/SHE IS AWAY OR </w:t>
      </w:r>
      <w:r w:rsidRPr="003E7274">
        <w:rPr>
          <w:rFonts w:cs="Arial"/>
          <w:szCs w:val="18"/>
        </w:rPr>
        <w:t>DOES NOT CURRENTLY LIVE WITH THE CHILD IN THIS HOUSEHOLD</w:t>
      </w:r>
      <w:r w:rsidRPr="003E7274">
        <w:rPr>
          <w:snapToGrid w:val="0"/>
        </w:rPr>
        <w:t>, CODE “3”.</w:t>
      </w:r>
      <w:r w:rsidRPr="003E7274">
        <w:rPr>
          <w:rFonts w:cs="Arial"/>
          <w:snapToGrid w:val="0"/>
          <w:szCs w:val="18"/>
        </w:rPr>
        <w:t xml:space="preserve"> IF THERE IS NOT AN ADULT IN THE HOUSEHOLD WHO KNOWS ABOUT THE CHILD’S CARE, EDUCATION, AND HEALTH, CODE “4”.  IF THE CHILD DOES NOT LIVE THERE NOW, CODE “5” FOR “CHILD LIVES ELSEWHERE.”  </w:t>
      </w:r>
    </w:p>
    <w:p w:rsidR="0096741D" w:rsidRPr="003E7274" w:rsidRDefault="0096741D" w:rsidP="0096741D">
      <w:pPr>
        <w:autoSpaceDN w:val="0"/>
        <w:adjustRightInd w:val="0"/>
        <w:spacing w:after="0" w:line="240" w:lineRule="auto"/>
        <w:ind w:firstLine="720"/>
        <w:rPr>
          <w:rFonts w:ascii="Arial" w:hAnsi="Arial" w:cs="Arial"/>
          <w:sz w:val="18"/>
          <w:szCs w:val="18"/>
        </w:rPr>
      </w:pPr>
    </w:p>
    <w:p w:rsidR="0096741D" w:rsidRPr="003E7274" w:rsidRDefault="00F34AE8" w:rsidP="0096741D">
      <w:pPr>
        <w:tabs>
          <w:tab w:val="left" w:pos="6480"/>
        </w:tabs>
        <w:autoSpaceDN w:val="0"/>
        <w:adjustRightInd w:val="0"/>
        <w:spacing w:after="0" w:line="240" w:lineRule="auto"/>
        <w:ind w:left="2520" w:hanging="720"/>
        <w:rPr>
          <w:rFonts w:ascii="Arial" w:hAnsi="Arial" w:cs="Arial"/>
          <w:sz w:val="18"/>
          <w:szCs w:val="18"/>
        </w:rPr>
      </w:pPr>
      <w:r w:rsidRPr="003E7274">
        <w:rPr>
          <w:rFonts w:ascii="Arial" w:hAnsi="Arial" w:cs="Arial"/>
          <w:sz w:val="18"/>
          <w:szCs w:val="18"/>
        </w:rPr>
        <w:t>PERSON ON PHONE............................................................1 (INQ.030)</w:t>
      </w:r>
    </w:p>
    <w:p w:rsidR="0096741D" w:rsidRPr="003E7274" w:rsidRDefault="00F34AE8" w:rsidP="0096741D">
      <w:pPr>
        <w:autoSpaceDN w:val="0"/>
        <w:adjustRightInd w:val="0"/>
        <w:spacing w:after="0" w:line="240" w:lineRule="auto"/>
        <w:ind w:left="2520" w:hanging="720"/>
        <w:rPr>
          <w:rFonts w:ascii="Arial" w:hAnsi="Arial" w:cs="Arial"/>
          <w:sz w:val="18"/>
          <w:szCs w:val="18"/>
        </w:rPr>
      </w:pPr>
      <w:r w:rsidRPr="003E7274">
        <w:rPr>
          <w:rFonts w:ascii="Arial" w:hAnsi="Arial" w:cs="Arial"/>
          <w:sz w:val="18"/>
          <w:szCs w:val="18"/>
        </w:rPr>
        <w:t xml:space="preserve">NOT AVAILABLE BUT WILL BE BEFORE END </w:t>
      </w:r>
    </w:p>
    <w:p w:rsidR="0096741D" w:rsidRPr="003E7274" w:rsidRDefault="00F34AE8" w:rsidP="0096741D">
      <w:pPr>
        <w:tabs>
          <w:tab w:val="left" w:pos="6480"/>
        </w:tabs>
        <w:autoSpaceDN w:val="0"/>
        <w:adjustRightInd w:val="0"/>
        <w:spacing w:after="0" w:line="240" w:lineRule="auto"/>
        <w:ind w:left="2520" w:hanging="720"/>
        <w:rPr>
          <w:rFonts w:ascii="Arial" w:hAnsi="Arial" w:cs="Arial"/>
          <w:sz w:val="18"/>
          <w:szCs w:val="18"/>
        </w:rPr>
      </w:pPr>
      <w:r w:rsidRPr="003E7274">
        <w:rPr>
          <w:rFonts w:ascii="Arial" w:hAnsi="Arial" w:cs="Arial"/>
          <w:sz w:val="18"/>
          <w:szCs w:val="18"/>
        </w:rPr>
        <w:t>OF FIELD PERIOD (CALLBACK APPT).............................. 2 (CMQ.702)</w:t>
      </w:r>
    </w:p>
    <w:p w:rsidR="0096741D" w:rsidRPr="003E7274" w:rsidRDefault="00F34AE8" w:rsidP="0096741D">
      <w:pPr>
        <w:autoSpaceDN w:val="0"/>
        <w:adjustRightInd w:val="0"/>
        <w:spacing w:after="0" w:line="240" w:lineRule="auto"/>
        <w:ind w:left="2520" w:hanging="720"/>
        <w:rPr>
          <w:rFonts w:ascii="Arial" w:hAnsi="Arial" w:cs="Arial"/>
          <w:sz w:val="18"/>
          <w:szCs w:val="18"/>
        </w:rPr>
      </w:pPr>
      <w:r w:rsidRPr="003E7274">
        <w:rPr>
          <w:rFonts w:ascii="Arial" w:hAnsi="Arial" w:cs="Arial"/>
          <w:sz w:val="18"/>
          <w:szCs w:val="18"/>
        </w:rPr>
        <w:t>NOT AVAILABLE IN FIELD PERIOD....................................3 (CMQ.703)</w:t>
      </w:r>
    </w:p>
    <w:p w:rsidR="0096741D" w:rsidRPr="003E7274" w:rsidRDefault="00F34AE8" w:rsidP="0096741D">
      <w:pPr>
        <w:tabs>
          <w:tab w:val="left" w:pos="6660"/>
        </w:tabs>
        <w:autoSpaceDN w:val="0"/>
        <w:adjustRightInd w:val="0"/>
        <w:spacing w:after="0" w:line="240" w:lineRule="auto"/>
        <w:ind w:left="2520" w:hanging="720"/>
        <w:rPr>
          <w:rFonts w:ascii="Arial" w:hAnsi="Arial" w:cs="Arial"/>
          <w:sz w:val="18"/>
          <w:szCs w:val="18"/>
        </w:rPr>
      </w:pPr>
      <w:r w:rsidRPr="003E7274">
        <w:rPr>
          <w:rFonts w:ascii="Arial" w:hAnsi="Arial" w:cs="Arial"/>
          <w:sz w:val="18"/>
          <w:szCs w:val="18"/>
        </w:rPr>
        <w:t>NO ADULT IN HH KNOWS ABOUT CHILD..........................4 (CMQ.703)</w:t>
      </w:r>
    </w:p>
    <w:p w:rsidR="0096741D" w:rsidRPr="003E7274" w:rsidRDefault="00F34AE8" w:rsidP="0096741D">
      <w:pPr>
        <w:tabs>
          <w:tab w:val="left" w:pos="6660"/>
        </w:tabs>
        <w:autoSpaceDN w:val="0"/>
        <w:adjustRightInd w:val="0"/>
        <w:spacing w:after="0" w:line="240" w:lineRule="auto"/>
        <w:ind w:left="2520" w:hanging="720"/>
        <w:rPr>
          <w:rFonts w:ascii="Arial" w:hAnsi="Arial" w:cs="Arial"/>
          <w:sz w:val="18"/>
          <w:szCs w:val="18"/>
        </w:rPr>
      </w:pPr>
      <w:r w:rsidRPr="003E7274">
        <w:rPr>
          <w:rFonts w:ascii="Arial" w:hAnsi="Arial" w:cs="Arial"/>
          <w:sz w:val="18"/>
          <w:szCs w:val="18"/>
        </w:rPr>
        <w:t>CHILD LIVES ELSEWHERE............. ...................................5 (CMQ.701)</w:t>
      </w:r>
      <w:r w:rsidRPr="003E7274">
        <w:rPr>
          <w:rFonts w:ascii="Arial" w:hAnsi="Arial" w:cs="Arial"/>
          <w:sz w:val="18"/>
          <w:szCs w:val="18"/>
        </w:rPr>
        <w:tab/>
      </w:r>
    </w:p>
    <w:p w:rsidR="0096741D" w:rsidRPr="003E7274" w:rsidRDefault="00F34AE8" w:rsidP="0096741D">
      <w:pPr>
        <w:pStyle w:val="A5-2ndLeader"/>
        <w:tabs>
          <w:tab w:val="clear" w:pos="7200"/>
          <w:tab w:val="right" w:leader="dot" w:pos="6660"/>
        </w:tabs>
        <w:spacing w:line="240" w:lineRule="auto"/>
        <w:ind w:left="2700" w:hanging="900"/>
        <w:rPr>
          <w:rFonts w:cs="Arial"/>
          <w:szCs w:val="18"/>
        </w:rPr>
      </w:pPr>
      <w:r w:rsidRPr="003E7274">
        <w:rPr>
          <w:rFonts w:cs="Arial"/>
          <w:szCs w:val="18"/>
        </w:rPr>
        <w:t>REFUSED</w:t>
      </w:r>
      <w:r w:rsidRPr="003E7274">
        <w:rPr>
          <w:rFonts w:cs="Arial"/>
          <w:szCs w:val="18"/>
        </w:rPr>
        <w:tab/>
      </w:r>
      <w:r w:rsidRPr="003E7274">
        <w:rPr>
          <w:rFonts w:cs="Arial"/>
          <w:szCs w:val="18"/>
        </w:rPr>
        <w:tab/>
        <w:t>8</w:t>
      </w:r>
      <w:r w:rsidRPr="003E7274">
        <w:rPr>
          <w:rFonts w:cs="Arial"/>
          <w:szCs w:val="18"/>
        </w:rPr>
        <w:tab/>
        <w:t xml:space="preserve"> (CMQ.703)</w:t>
      </w:r>
    </w:p>
    <w:p w:rsidR="0096741D" w:rsidRPr="003E7274" w:rsidRDefault="00F34AE8" w:rsidP="0096741D">
      <w:pPr>
        <w:pStyle w:val="A5-2ndLeader"/>
        <w:tabs>
          <w:tab w:val="clear" w:pos="7200"/>
          <w:tab w:val="right" w:leader="dot" w:pos="6660"/>
        </w:tabs>
        <w:spacing w:line="240" w:lineRule="auto"/>
        <w:ind w:left="3060" w:hanging="1260"/>
        <w:rPr>
          <w:rFonts w:cs="Arial"/>
          <w:szCs w:val="18"/>
        </w:rPr>
      </w:pPr>
      <w:r w:rsidRPr="003E7274">
        <w:rPr>
          <w:rFonts w:cs="Arial"/>
          <w:szCs w:val="18"/>
        </w:rPr>
        <w:t xml:space="preserve">DON'T KNOW </w:t>
      </w:r>
      <w:r w:rsidRPr="003E7274">
        <w:rPr>
          <w:rFonts w:cs="Arial"/>
          <w:szCs w:val="18"/>
        </w:rPr>
        <w:tab/>
      </w:r>
      <w:r w:rsidRPr="003E7274">
        <w:rPr>
          <w:rFonts w:cs="Arial"/>
          <w:szCs w:val="18"/>
        </w:rPr>
        <w:tab/>
        <w:t xml:space="preserve">9 </w:t>
      </w:r>
      <w:r w:rsidRPr="003E7274">
        <w:rPr>
          <w:rFonts w:cs="Arial"/>
          <w:szCs w:val="18"/>
        </w:rPr>
        <w:tab/>
        <w:t xml:space="preserve">(CMQ.703) </w:t>
      </w:r>
    </w:p>
    <w:p w:rsidR="0096741D" w:rsidRPr="003E7274" w:rsidRDefault="0096741D" w:rsidP="0096741D">
      <w:pPr>
        <w:pStyle w:val="A5-2ndLeader"/>
        <w:tabs>
          <w:tab w:val="clear" w:pos="7200"/>
          <w:tab w:val="right" w:leader="dot" w:pos="6660"/>
        </w:tabs>
        <w:spacing w:line="240" w:lineRule="auto"/>
        <w:ind w:left="3060" w:hanging="1260"/>
        <w:rPr>
          <w:rFonts w:cs="Arial"/>
          <w:szCs w:val="18"/>
        </w:rPr>
      </w:pPr>
    </w:p>
    <w:p w:rsidR="0096741D" w:rsidRPr="003E7274" w:rsidRDefault="0096741D" w:rsidP="0096741D">
      <w:pPr>
        <w:widowControl w:val="0"/>
        <w:tabs>
          <w:tab w:val="right" w:pos="780"/>
          <w:tab w:val="left" w:pos="870"/>
          <w:tab w:val="left" w:pos="7140"/>
        </w:tabs>
        <w:spacing w:after="0" w:line="240" w:lineRule="auto"/>
        <w:rPr>
          <w:rFonts w:ascii="Arial" w:hAnsi="Arial" w:cs="Arial"/>
          <w:sz w:val="18"/>
          <w:szCs w:val="18"/>
        </w:rPr>
      </w:pPr>
    </w:p>
    <w:tbl>
      <w:tblPr>
        <w:tblW w:w="9846" w:type="dxa"/>
        <w:tblLayout w:type="fixed"/>
        <w:tblLook w:val="0000"/>
      </w:tblPr>
      <w:tblGrid>
        <w:gridCol w:w="1278"/>
        <w:gridCol w:w="8568"/>
      </w:tblGrid>
      <w:tr w:rsidR="0096741D" w:rsidRPr="003E7274" w:rsidTr="00205B84">
        <w:tc>
          <w:tcPr>
            <w:tcW w:w="1278" w:type="dxa"/>
          </w:tcPr>
          <w:p w:rsidR="0096741D" w:rsidRPr="003E7274" w:rsidRDefault="00F34AE8" w:rsidP="00205B84">
            <w:pPr>
              <w:pStyle w:val="Q1-FirstLevelQuestion"/>
              <w:snapToGrid w:val="0"/>
              <w:spacing w:line="240" w:lineRule="auto"/>
              <w:ind w:left="0" w:firstLine="0"/>
              <w:rPr>
                <w:rFonts w:cs="Arial"/>
                <w:szCs w:val="18"/>
              </w:rPr>
            </w:pPr>
            <w:r w:rsidRPr="003E7274">
              <w:rPr>
                <w:rFonts w:cs="Arial"/>
                <w:szCs w:val="18"/>
              </w:rPr>
              <w:t>INQ.030</w:t>
            </w:r>
          </w:p>
          <w:p w:rsidR="0096741D" w:rsidRPr="003E7274" w:rsidRDefault="00F34AE8" w:rsidP="00205B84">
            <w:pPr>
              <w:pStyle w:val="Q1-FirstLevelQuestion"/>
              <w:spacing w:line="240" w:lineRule="auto"/>
              <w:jc w:val="left"/>
              <w:rPr>
                <w:rFonts w:cs="Arial"/>
                <w:vanish/>
                <w:szCs w:val="18"/>
              </w:rPr>
            </w:pPr>
            <w:r w:rsidRPr="003E7274">
              <w:rPr>
                <w:rFonts w:cs="Arial"/>
                <w:vanish/>
                <w:szCs w:val="18"/>
              </w:rPr>
              <w:t>Rounds: 1, 2, 3, 4, 5</w:t>
            </w:r>
          </w:p>
          <w:p w:rsidR="0096741D" w:rsidRPr="003E7274" w:rsidRDefault="00F34AE8" w:rsidP="00205B84">
            <w:pPr>
              <w:pStyle w:val="Q1-FirstLevelQuestion"/>
              <w:snapToGrid w:val="0"/>
              <w:spacing w:line="240" w:lineRule="auto"/>
              <w:ind w:left="0" w:firstLine="0"/>
              <w:rPr>
                <w:rFonts w:cs="Arial"/>
                <w:vanish/>
                <w:szCs w:val="18"/>
              </w:rPr>
            </w:pPr>
            <w:r w:rsidRPr="003E7274">
              <w:rPr>
                <w:rFonts w:cs="Arial"/>
                <w:vanish/>
                <w:szCs w:val="18"/>
              </w:rPr>
              <w:t>Source: K2.INQ.060 (modified)</w:t>
            </w:r>
          </w:p>
        </w:tc>
        <w:tc>
          <w:tcPr>
            <w:tcW w:w="8568" w:type="dxa"/>
          </w:tcPr>
          <w:p w:rsidR="0096741D" w:rsidRPr="003E7274" w:rsidRDefault="00F34AE8" w:rsidP="00205B84">
            <w:pPr>
              <w:pStyle w:val="Q1-FirstLevelQuestion"/>
              <w:snapToGrid w:val="0"/>
              <w:spacing w:line="240" w:lineRule="auto"/>
              <w:rPr>
                <w:rFonts w:cs="Arial"/>
                <w:szCs w:val="18"/>
              </w:rPr>
            </w:pPr>
            <w:r w:rsidRPr="003E7274">
              <w:rPr>
                <w:rFonts w:cs="Arial"/>
                <w:szCs w:val="18"/>
              </w:rPr>
              <w:t>May I have your name please?</w:t>
            </w:r>
          </w:p>
          <w:p w:rsidR="0096741D" w:rsidRPr="003E7274" w:rsidRDefault="0096741D" w:rsidP="00205B84">
            <w:pPr>
              <w:pStyle w:val="Q1-FirstLevelQuestion"/>
              <w:snapToGrid w:val="0"/>
              <w:spacing w:line="240" w:lineRule="auto"/>
              <w:ind w:left="-1440" w:firstLine="0"/>
              <w:rPr>
                <w:rFonts w:cs="Arial"/>
                <w:szCs w:val="18"/>
              </w:rPr>
            </w:pPr>
          </w:p>
          <w:p w:rsidR="0096741D" w:rsidRPr="003E7274" w:rsidRDefault="0096741D" w:rsidP="00205B84">
            <w:pPr>
              <w:pStyle w:val="Q1-FirstLevelQuestion"/>
              <w:snapToGrid w:val="0"/>
              <w:spacing w:line="240" w:lineRule="auto"/>
              <w:ind w:left="0" w:firstLine="0"/>
              <w:rPr>
                <w:rFonts w:cs="Arial"/>
                <w:szCs w:val="18"/>
              </w:rPr>
            </w:pPr>
          </w:p>
          <w:p w:rsidR="0096741D" w:rsidRPr="003E7274" w:rsidRDefault="0096741D" w:rsidP="00205B84">
            <w:pPr>
              <w:pStyle w:val="Q1-FirstLevelQuestion"/>
              <w:spacing w:line="240" w:lineRule="auto"/>
              <w:ind w:left="0" w:firstLine="0"/>
              <w:rPr>
                <w:rFonts w:cs="Arial"/>
                <w:szCs w:val="18"/>
              </w:rPr>
            </w:pPr>
          </w:p>
          <w:p w:rsidR="0096741D" w:rsidRPr="003E7274" w:rsidRDefault="00F34AE8" w:rsidP="00205B84">
            <w:pPr>
              <w:pStyle w:val="Q1-FirstLevelQuestion"/>
              <w:spacing w:line="240" w:lineRule="auto"/>
              <w:ind w:left="0" w:firstLine="0"/>
              <w:rPr>
                <w:rFonts w:cs="Arial"/>
                <w:szCs w:val="18"/>
              </w:rPr>
            </w:pPr>
            <w:r w:rsidRPr="003E7274">
              <w:rPr>
                <w:rFonts w:cs="Arial"/>
                <w:szCs w:val="18"/>
              </w:rPr>
              <w:t>SELECT NAME FROM LIST BELOW.</w:t>
            </w:r>
          </w:p>
          <w:p w:rsidR="0096741D" w:rsidRPr="003E7274" w:rsidRDefault="0096741D" w:rsidP="00205B84">
            <w:pPr>
              <w:pStyle w:val="Q1-FirstLevelQuestion"/>
              <w:spacing w:line="240" w:lineRule="auto"/>
              <w:ind w:left="0" w:firstLine="0"/>
              <w:rPr>
                <w:rFonts w:cs="Arial"/>
                <w:szCs w:val="18"/>
              </w:rPr>
            </w:pPr>
          </w:p>
          <w:p w:rsidR="0096741D" w:rsidRPr="003E7274" w:rsidRDefault="00F34AE8" w:rsidP="00205B84">
            <w:pPr>
              <w:pStyle w:val="Q1-FirstLevelQuestion"/>
              <w:spacing w:line="240" w:lineRule="auto"/>
              <w:ind w:left="0" w:firstLine="0"/>
              <w:rPr>
                <w:rFonts w:cs="Arial"/>
                <w:szCs w:val="18"/>
              </w:rPr>
            </w:pPr>
            <w:r w:rsidRPr="003E7274">
              <w:rPr>
                <w:rFonts w:cs="Arial"/>
                <w:szCs w:val="18"/>
              </w:rPr>
              <w:t>IF THE NAME IS ON THE LIST OF HOUSEHOLD MEMBERS, ENTER THE NUMBER NEXT TO THE PERSON ON THE HOUSEHOLD ROSTER WHO WILL BE THE CURRENT ROUND RESPONDENT.  SELECT THIS PERSON’S NAME EVEN IF THE AGE LISTED IS A YEAR OR TWO DIFFERENT FROM THE AGE OF THE RESPONDENT.</w:t>
            </w:r>
          </w:p>
        </w:tc>
      </w:tr>
    </w:tbl>
    <w:p w:rsidR="0096741D" w:rsidRPr="003E7274" w:rsidRDefault="0096741D" w:rsidP="0096741D">
      <w:pPr>
        <w:pStyle w:val="Q1-FirstLevelQuestion"/>
        <w:spacing w:line="240" w:lineRule="auto"/>
        <w:rPr>
          <w:rFonts w:cs="Arial"/>
          <w:szCs w:val="18"/>
        </w:rPr>
      </w:pPr>
    </w:p>
    <w:p w:rsidR="00B64D11" w:rsidRPr="003E7274" w:rsidRDefault="00F34AE8" w:rsidP="00B64D11">
      <w:pPr>
        <w:pStyle w:val="Q1-FirstLevelQuestion"/>
        <w:tabs>
          <w:tab w:val="left" w:pos="1700"/>
          <w:tab w:val="left" w:pos="2000"/>
        </w:tabs>
        <w:snapToGrid w:val="0"/>
        <w:spacing w:line="240" w:lineRule="auto"/>
        <w:ind w:firstLine="108"/>
        <w:rPr>
          <w:rFonts w:cs="Arial"/>
          <w:szCs w:val="18"/>
        </w:rPr>
      </w:pPr>
      <w:r w:rsidRPr="003E7274">
        <w:rPr>
          <w:rFonts w:cs="Arial"/>
          <w:szCs w:val="18"/>
        </w:rPr>
        <w:t xml:space="preserve">VERIFY NAME, RELATIONSHIP, AND AGE WITH RESPONDENT.  </w:t>
      </w:r>
    </w:p>
    <w:p w:rsidR="0096741D" w:rsidRPr="003E7274" w:rsidRDefault="0096741D" w:rsidP="0096741D">
      <w:pPr>
        <w:pStyle w:val="Q1-FirstLevelQuestion"/>
        <w:tabs>
          <w:tab w:val="left" w:pos="1700"/>
          <w:tab w:val="left" w:pos="2000"/>
        </w:tabs>
        <w:spacing w:line="240" w:lineRule="auto"/>
        <w:ind w:firstLine="560"/>
        <w:rPr>
          <w:rFonts w:cs="Arial"/>
          <w:szCs w:val="18"/>
        </w:rPr>
      </w:pPr>
    </w:p>
    <w:p w:rsidR="00B64D11" w:rsidRPr="003E7274" w:rsidRDefault="00F34AE8" w:rsidP="00B64D11">
      <w:pPr>
        <w:pStyle w:val="Q1-FirstLevelQuestion"/>
        <w:tabs>
          <w:tab w:val="left" w:pos="1700"/>
          <w:tab w:val="left" w:pos="2000"/>
        </w:tabs>
        <w:spacing w:line="240" w:lineRule="auto"/>
        <w:ind w:firstLine="108"/>
        <w:rPr>
          <w:rFonts w:cs="Arial"/>
          <w:szCs w:val="18"/>
        </w:rPr>
      </w:pPr>
      <w:r w:rsidRPr="003E7274">
        <w:rPr>
          <w:rFonts w:cs="Arial"/>
          <w:szCs w:val="18"/>
        </w:rPr>
        <w:t>IF NAME NOT LISTED, ENTER 0.</w:t>
      </w:r>
    </w:p>
    <w:p w:rsidR="0096741D" w:rsidRPr="003E7274" w:rsidRDefault="0096741D" w:rsidP="0096741D">
      <w:pPr>
        <w:pStyle w:val="Q1-FirstLevelQuestion"/>
        <w:tabs>
          <w:tab w:val="left" w:pos="1700"/>
          <w:tab w:val="left" w:pos="2000"/>
        </w:tabs>
        <w:spacing w:line="240" w:lineRule="auto"/>
        <w:ind w:firstLine="2000"/>
        <w:rPr>
          <w:rFonts w:cs="Arial"/>
          <w:szCs w:val="18"/>
        </w:rPr>
      </w:pPr>
    </w:p>
    <w:p w:rsidR="0096741D" w:rsidRPr="003E7274" w:rsidRDefault="00F34AE8" w:rsidP="0096741D">
      <w:pPr>
        <w:pStyle w:val="Q1-FirstLevelQuestion"/>
        <w:tabs>
          <w:tab w:val="left" w:pos="1700"/>
          <w:tab w:val="left" w:pos="2000"/>
        </w:tabs>
        <w:spacing w:line="240" w:lineRule="auto"/>
        <w:ind w:left="0" w:firstLine="0"/>
        <w:rPr>
          <w:rFonts w:cs="Arial"/>
          <w:szCs w:val="18"/>
        </w:rPr>
      </w:pPr>
      <w:r w:rsidRPr="003E7274">
        <w:rPr>
          <w:rFonts w:cs="Arial"/>
          <w:szCs w:val="18"/>
        </w:rPr>
        <w:tab/>
      </w:r>
      <w:r w:rsidRPr="003E7274">
        <w:rPr>
          <w:rFonts w:cs="Arial"/>
          <w:szCs w:val="18"/>
        </w:rPr>
        <w:tab/>
        <w:t xml:space="preserve">CAPI INSTRUCTIONS: </w:t>
      </w:r>
    </w:p>
    <w:p w:rsidR="0096741D" w:rsidRPr="003E7274" w:rsidRDefault="00F34AE8" w:rsidP="00EC02AE">
      <w:pPr>
        <w:pStyle w:val="Q1-FirstLevelQuestion"/>
        <w:numPr>
          <w:ilvl w:val="0"/>
          <w:numId w:val="85"/>
        </w:numPr>
        <w:tabs>
          <w:tab w:val="left" w:pos="1700"/>
          <w:tab w:val="left" w:pos="2900"/>
        </w:tabs>
        <w:spacing w:line="240" w:lineRule="auto"/>
        <w:ind w:left="2880" w:hanging="480"/>
        <w:rPr>
          <w:rFonts w:cs="Arial"/>
          <w:szCs w:val="18"/>
        </w:rPr>
      </w:pPr>
      <w:r w:rsidRPr="003E7274">
        <w:rPr>
          <w:rFonts w:cs="Arial"/>
          <w:szCs w:val="18"/>
        </w:rPr>
        <w:t>DISPLAY NAME, RELATIONSHIP, AND AGE OF HOUSEHOLD MEMBERS FROM THE MOST RECENT UPDATED HOUSEHOLD ROSTER FROM THE PRELOAD. AT THE TOP OF THE ROSTER, DISPLAY "0 NOT ON LIST.  IF RELATIONSHIP OR AGE IS MISSING, REFUSED, OR DON'T KNOW, DISPLAY "UNKNOWN". IF AGE IS NOT MISSING, REFUSED, OR DON'T KNOW, NEXT TO AGE DISPLAY THE WORD “APPROXIMATELY”.  IF THERE IS NOT A HOUSEHOLD ROSTER BECAUSE THERE IS ONLY FALL-FIRST GRADE DATA OR FALL-SECOND GRADE DATA, SEE INSTRUCTION 2.</w:t>
      </w:r>
    </w:p>
    <w:p w:rsidR="0096741D" w:rsidRPr="003E7274" w:rsidRDefault="00F34AE8" w:rsidP="0096741D">
      <w:pPr>
        <w:pStyle w:val="Q2-SecondLevelQuestion"/>
        <w:keepNext/>
        <w:tabs>
          <w:tab w:val="clear" w:pos="1440"/>
          <w:tab w:val="left" w:pos="1700"/>
          <w:tab w:val="left" w:pos="2000"/>
        </w:tabs>
        <w:spacing w:line="240" w:lineRule="auto"/>
        <w:ind w:left="2900" w:hanging="500"/>
        <w:rPr>
          <w:rFonts w:cs="Arial"/>
          <w:szCs w:val="18"/>
        </w:rPr>
      </w:pPr>
      <w:r w:rsidRPr="003E7274">
        <w:rPr>
          <w:rFonts w:cs="Arial"/>
          <w:szCs w:val="18"/>
        </w:rPr>
        <w:t>2.</w:t>
      </w:r>
      <w:r w:rsidRPr="003E7274">
        <w:rPr>
          <w:rFonts w:cs="Arial"/>
          <w:szCs w:val="18"/>
        </w:rPr>
        <w:tab/>
        <w:t>DISPLAY HOUSEHOLD MEMBERS 15 YEARS OR OLDER AS RESPONSE CATEGORIES (IN CASE OF RESPONDENT/INTERVIEWER ERROR EARLY IN THE INTERVIEW, INCLUDE THE RESPONDENT FROM THE MOST RECENTLY COMPLETED OR PARTIALLY COMPLETED INTERVIEW IN THIS DISPLAY EVEN THOUGH HE/SHE SHOULD HAVE BEEN SELECTED AT INQ.005).  IN HOUSEHOLDS THAT ONLY HAVE FALL-FIRST GRADE DATA AND NOT FALL-K, SPRING-K, SPRING-FIRST GRADE, OR FALL-SECOND GRADE DATA, THE ONLY PERSON DISPLAYED WILL BE THE RESPONDENT FROM FALL-FIRST GRADE BECAUSE HOUSEHOLD MATRIX QUESTIONS WERE NOT ASKED IN FALL-FIRST GRADE.  IN HOUSEHOLDS THAT ONLY HAVE FALL-SECOND GRADE DATA AND NOT FALL-K, SPRING-K, FALL-FIRST GRADE, OR SPRING-FIRST GRADE DATA, THE ONLY PERSON DISPLAYED WILL BE THE RESPONDENT FROM FALL-SECOND GRADE BECAUSE HOUSEHOLD MATRIX QUESTIONS WERE NOT ASKED IN FALL-SECOND GRADE.  IN HOUSEHOLDS THAT ONLY HAVE BOTH FALL-SECOND AND FALL-FIRST GRADE COMPLETED OR PARTIALLY COMPLETED INTERVIEWS AND NOT FALL-K, SPRING-K, OR SPRING-FIRST INTERVIEWS, THE ONLY PERSON DISPLAYED WILL BE THE RESPONDENT FROM FALL-SECOND BECAUSE THAT IS THE MOST RECENT PREVIOUS ROUND RESPONDENT.</w:t>
      </w:r>
    </w:p>
    <w:p w:rsidR="0096741D" w:rsidRPr="003E7274" w:rsidRDefault="00F34AE8" w:rsidP="0096741D">
      <w:pPr>
        <w:pStyle w:val="A5-2ndLeader"/>
        <w:widowControl w:val="0"/>
        <w:numPr>
          <w:ilvl w:val="0"/>
          <w:numId w:val="12"/>
        </w:numPr>
        <w:tabs>
          <w:tab w:val="clear" w:pos="7488"/>
          <w:tab w:val="clear" w:pos="7632"/>
          <w:tab w:val="right" w:pos="780"/>
          <w:tab w:val="left" w:pos="870"/>
          <w:tab w:val="left" w:pos="1700"/>
          <w:tab w:val="left" w:pos="2000"/>
          <w:tab w:val="left" w:pos="2880"/>
          <w:tab w:val="left" w:pos="7140"/>
        </w:tabs>
        <w:suppressAutoHyphens/>
        <w:spacing w:line="240" w:lineRule="auto"/>
        <w:ind w:left="2880" w:hanging="450"/>
        <w:rPr>
          <w:rFonts w:cs="Arial"/>
          <w:szCs w:val="18"/>
        </w:rPr>
      </w:pPr>
      <w:r w:rsidRPr="003E7274">
        <w:rPr>
          <w:rFonts w:cs="Arial"/>
          <w:szCs w:val="18"/>
        </w:rPr>
        <w:t>IF THE RESPONDENT FROM THE MOST RECENTLY COMPLTED OR PARTIALLY COMPLETED INTERVIEW IS SELECTED AT THIS SCREEN (EVEN THOUGH HE/SHE SHOULD HAVE BEEN SELECTED AT INQ.005), SET "FLAGS.SAMERESP" =1 AND GO TO INQ.090.</w:t>
      </w:r>
    </w:p>
    <w:p w:rsidR="0096741D" w:rsidRPr="003E7274" w:rsidRDefault="00F34AE8" w:rsidP="0096741D">
      <w:pPr>
        <w:pStyle w:val="Q2-SecondLevelQuestion"/>
        <w:keepNext/>
        <w:tabs>
          <w:tab w:val="clear" w:pos="1440"/>
          <w:tab w:val="left" w:pos="1700"/>
          <w:tab w:val="left" w:pos="2880"/>
        </w:tabs>
        <w:spacing w:line="240" w:lineRule="auto"/>
        <w:ind w:left="2880" w:hanging="480"/>
        <w:rPr>
          <w:rFonts w:cs="Arial"/>
          <w:strike/>
          <w:szCs w:val="18"/>
        </w:rPr>
      </w:pPr>
      <w:r w:rsidRPr="003E7274">
        <w:rPr>
          <w:rFonts w:cs="Arial"/>
          <w:szCs w:val="18"/>
        </w:rPr>
        <w:t>4.</w:t>
      </w:r>
      <w:r w:rsidRPr="003E7274">
        <w:rPr>
          <w:rFonts w:cs="Arial"/>
          <w:szCs w:val="18"/>
        </w:rPr>
        <w:tab/>
        <w:t xml:space="preserve">IF ZERO IS ENTERED, GO TO INQ.060. ELSE, IF IT IS A NEW RESPONDENT WHO WAS ALREADY IN THE HOUSEHOLD MATRIX, GO TO INQ.080.  </w:t>
      </w:r>
    </w:p>
    <w:p w:rsidR="0096741D" w:rsidRPr="003E7274" w:rsidRDefault="00F34AE8" w:rsidP="0096741D">
      <w:pPr>
        <w:pStyle w:val="Q2-SecondLevelQuestion"/>
        <w:keepNext/>
        <w:tabs>
          <w:tab w:val="clear" w:pos="1440"/>
          <w:tab w:val="left" w:pos="2000"/>
          <w:tab w:val="left" w:pos="2400"/>
        </w:tabs>
        <w:spacing w:line="240" w:lineRule="auto"/>
        <w:rPr>
          <w:rFonts w:cs="Arial"/>
          <w:szCs w:val="18"/>
        </w:rPr>
      </w:pPr>
      <w:r w:rsidRPr="003E7274">
        <w:rPr>
          <w:rFonts w:cs="Arial"/>
          <w:szCs w:val="18"/>
        </w:rPr>
        <w:tab/>
      </w:r>
      <w:r w:rsidRPr="003E7274">
        <w:rPr>
          <w:rFonts w:cs="Arial"/>
          <w:szCs w:val="18"/>
        </w:rPr>
        <w:tab/>
      </w:r>
      <w:r w:rsidRPr="003E7274">
        <w:rPr>
          <w:rFonts w:cs="Arial"/>
          <w:szCs w:val="18"/>
        </w:rPr>
        <w:tab/>
        <w:t>5.</w:t>
      </w:r>
      <w:r w:rsidRPr="003E7274">
        <w:rPr>
          <w:rFonts w:cs="Arial"/>
          <w:szCs w:val="18"/>
        </w:rPr>
        <w:tab/>
        <w:t>DISALLOW DK AND RF.</w:t>
      </w:r>
    </w:p>
    <w:p w:rsidR="00FF41B9" w:rsidRPr="003E7274" w:rsidRDefault="00FF41B9" w:rsidP="0096741D">
      <w:pPr>
        <w:pStyle w:val="Q2-SecondLevelQuestion"/>
        <w:keepNext/>
        <w:tabs>
          <w:tab w:val="clear" w:pos="1440"/>
          <w:tab w:val="left" w:pos="2000"/>
          <w:tab w:val="left" w:pos="2400"/>
        </w:tabs>
        <w:spacing w:line="240" w:lineRule="auto"/>
        <w:rPr>
          <w:rFonts w:cs="Arial"/>
          <w:szCs w:val="18"/>
        </w:rPr>
      </w:pPr>
      <w:r w:rsidRPr="003E7274">
        <w:rPr>
          <w:rFonts w:cs="Arial"/>
          <w:szCs w:val="18"/>
        </w:rPr>
        <w:tab/>
      </w:r>
      <w:r w:rsidRPr="003E7274">
        <w:rPr>
          <w:rFonts w:cs="Arial"/>
          <w:szCs w:val="18"/>
        </w:rPr>
        <w:tab/>
      </w:r>
      <w:r w:rsidRPr="003E7274">
        <w:rPr>
          <w:rFonts w:cs="Arial"/>
          <w:szCs w:val="18"/>
        </w:rPr>
        <w:tab/>
        <w:t>6.</w:t>
      </w:r>
      <w:r w:rsidRPr="003E7274">
        <w:rPr>
          <w:rFonts w:cs="Arial"/>
          <w:szCs w:val="18"/>
        </w:rPr>
        <w:tab/>
        <w:t>FLAG THE RESPONDENT.</w:t>
      </w:r>
    </w:p>
    <w:p w:rsidR="00FF41B9" w:rsidRPr="003E7274" w:rsidRDefault="00FF41B9" w:rsidP="0096741D">
      <w:pPr>
        <w:pStyle w:val="Q2-SecondLevelQuestion"/>
        <w:keepNext/>
        <w:tabs>
          <w:tab w:val="clear" w:pos="1440"/>
          <w:tab w:val="left" w:pos="2000"/>
          <w:tab w:val="left" w:pos="2400"/>
        </w:tabs>
        <w:spacing w:line="240" w:lineRule="auto"/>
        <w:rPr>
          <w:rFonts w:cs="Arial"/>
          <w:szCs w:val="18"/>
        </w:rPr>
      </w:pPr>
    </w:p>
    <w:p w:rsidR="00D65204" w:rsidRPr="003E7274" w:rsidRDefault="00D65204">
      <w:pPr>
        <w:pStyle w:val="Q2-SecondLevelQuestion"/>
        <w:keepNext/>
        <w:tabs>
          <w:tab w:val="clear" w:pos="1440"/>
          <w:tab w:val="left" w:pos="2000"/>
          <w:tab w:val="left" w:pos="2400"/>
        </w:tabs>
        <w:spacing w:line="240" w:lineRule="auto"/>
        <w:rPr>
          <w:rFonts w:cs="Arial"/>
          <w:szCs w:val="18"/>
        </w:rPr>
      </w:pPr>
    </w:p>
    <w:p w:rsidR="0096741D" w:rsidRPr="003E7274" w:rsidRDefault="0096741D" w:rsidP="0096741D">
      <w:pPr>
        <w:pStyle w:val="A5-2ndLeader"/>
        <w:tabs>
          <w:tab w:val="left" w:pos="1700"/>
          <w:tab w:val="left" w:pos="2000"/>
        </w:tabs>
        <w:spacing w:line="240" w:lineRule="auto"/>
        <w:ind w:left="2400"/>
        <w:rPr>
          <w:rFonts w:cs="Arial"/>
          <w:szCs w:val="18"/>
        </w:rPr>
      </w:pPr>
    </w:p>
    <w:p w:rsidR="00B64D11" w:rsidRPr="003E7274" w:rsidRDefault="00F34AE8" w:rsidP="00B64D11">
      <w:pPr>
        <w:rPr>
          <w:rFonts w:ascii="Arial" w:hAnsi="Arial" w:cs="Arial"/>
          <w:sz w:val="18"/>
          <w:szCs w:val="18"/>
        </w:rPr>
      </w:pPr>
      <w:r w:rsidRPr="003E7274">
        <w:rPr>
          <w:rFonts w:ascii="Arial" w:hAnsi="Arial" w:cs="Arial"/>
          <w:bCs/>
          <w:sz w:val="18"/>
          <w:szCs w:val="18"/>
        </w:rPr>
        <w:t>INQ.060</w:t>
      </w:r>
      <w:r w:rsidRPr="003E7274">
        <w:rPr>
          <w:rFonts w:ascii="Arial" w:hAnsi="Arial" w:cs="Arial"/>
          <w:sz w:val="18"/>
          <w:szCs w:val="18"/>
        </w:rPr>
        <w:tab/>
        <w:t>{[}May I have your name, please?{]}</w:t>
      </w:r>
    </w:p>
    <w:p w:rsidR="0096741D" w:rsidRPr="003E7274" w:rsidRDefault="0096741D" w:rsidP="0096741D">
      <w:pPr>
        <w:widowControl w:val="0"/>
        <w:tabs>
          <w:tab w:val="left" w:pos="90"/>
        </w:tabs>
        <w:spacing w:after="0" w:line="240" w:lineRule="auto"/>
        <w:rPr>
          <w:rFonts w:ascii="Arial" w:hAnsi="Arial" w:cs="Arial"/>
          <w:bCs/>
          <w:sz w:val="18"/>
          <w:szCs w:val="18"/>
        </w:rPr>
      </w:pPr>
    </w:p>
    <w:p w:rsidR="0096741D" w:rsidRPr="003E7274" w:rsidRDefault="00F34AE8" w:rsidP="0096741D">
      <w:pPr>
        <w:widowControl w:val="0"/>
        <w:tabs>
          <w:tab w:val="right" w:pos="780"/>
          <w:tab w:val="left" w:pos="870"/>
          <w:tab w:val="left" w:pos="7140"/>
        </w:tabs>
        <w:spacing w:after="0" w:line="240" w:lineRule="auto"/>
        <w:ind w:left="1170" w:hanging="1170"/>
        <w:rPr>
          <w:rFonts w:ascii="Arial" w:hAnsi="Arial" w:cs="Arial"/>
          <w:vanish/>
          <w:sz w:val="18"/>
          <w:szCs w:val="18"/>
        </w:rPr>
      </w:pPr>
      <w:r w:rsidRPr="003E7274">
        <w:rPr>
          <w:rFonts w:ascii="Arial" w:hAnsi="Arial" w:cs="Arial"/>
          <w:vanish/>
          <w:sz w:val="18"/>
          <w:szCs w:val="18"/>
        </w:rPr>
        <w:t>Rounds: 1, 2, 3, 4, 5</w:t>
      </w:r>
    </w:p>
    <w:p w:rsidR="0096741D" w:rsidRPr="003E7274" w:rsidRDefault="00F34AE8" w:rsidP="0096741D">
      <w:pPr>
        <w:widowControl w:val="0"/>
        <w:tabs>
          <w:tab w:val="right" w:pos="780"/>
          <w:tab w:val="left" w:pos="870"/>
          <w:tab w:val="left" w:pos="7140"/>
        </w:tabs>
        <w:spacing w:after="0" w:line="240" w:lineRule="auto"/>
        <w:rPr>
          <w:rFonts w:ascii="Arial" w:hAnsi="Arial" w:cs="Arial"/>
          <w:vanish/>
          <w:sz w:val="18"/>
          <w:szCs w:val="18"/>
        </w:rPr>
      </w:pPr>
      <w:r w:rsidRPr="003E7274">
        <w:rPr>
          <w:rFonts w:ascii="Arial" w:hAnsi="Arial" w:cs="Arial"/>
          <w:vanish/>
          <w:sz w:val="18"/>
          <w:szCs w:val="18"/>
        </w:rPr>
        <w:t xml:space="preserve">Source: K2.INQ.060 </w:t>
      </w:r>
    </w:p>
    <w:p w:rsidR="0096741D" w:rsidRPr="003E7274" w:rsidRDefault="0096741D" w:rsidP="0096741D">
      <w:pPr>
        <w:widowControl w:val="0"/>
        <w:tabs>
          <w:tab w:val="left" w:pos="90"/>
        </w:tabs>
        <w:spacing w:after="0" w:line="240" w:lineRule="auto"/>
        <w:ind w:left="1170"/>
        <w:rPr>
          <w:rFonts w:ascii="Arial" w:hAnsi="Arial" w:cs="Arial"/>
          <w:sz w:val="18"/>
          <w:szCs w:val="18"/>
        </w:rPr>
      </w:pPr>
    </w:p>
    <w:p w:rsidR="0096741D" w:rsidRPr="003E7274" w:rsidRDefault="00F34AE8" w:rsidP="0096741D">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ENTER THE RESPONDENT’FIRST NAME.</w:t>
      </w:r>
    </w:p>
    <w:p w:rsidR="0096741D" w:rsidRPr="003E7274" w:rsidRDefault="0096741D" w:rsidP="0096741D">
      <w:pPr>
        <w:widowControl w:val="0"/>
        <w:tabs>
          <w:tab w:val="left" w:pos="90"/>
        </w:tabs>
        <w:spacing w:after="0" w:line="240" w:lineRule="auto"/>
        <w:ind w:left="1170"/>
        <w:rPr>
          <w:rFonts w:ascii="Arial" w:hAnsi="Arial" w:cs="Arial"/>
          <w:sz w:val="18"/>
          <w:szCs w:val="18"/>
        </w:rPr>
      </w:pPr>
    </w:p>
    <w:p w:rsidR="0096741D" w:rsidRPr="003E7274" w:rsidRDefault="00F34AE8" w:rsidP="0096741D">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VERIFY SPELLING.</w:t>
      </w:r>
    </w:p>
    <w:p w:rsidR="0096741D" w:rsidRPr="003E7274" w:rsidRDefault="0096741D" w:rsidP="0096741D">
      <w:pPr>
        <w:widowControl w:val="0"/>
        <w:tabs>
          <w:tab w:val="left" w:pos="0"/>
          <w:tab w:val="left" w:pos="90"/>
        </w:tabs>
        <w:spacing w:after="0" w:line="240" w:lineRule="auto"/>
        <w:ind w:left="1170"/>
        <w:rPr>
          <w:rFonts w:ascii="Arial" w:hAnsi="Arial" w:cs="Arial"/>
          <w:sz w:val="18"/>
          <w:szCs w:val="18"/>
        </w:rPr>
      </w:pPr>
    </w:p>
    <w:p w:rsidR="0096741D" w:rsidRPr="003E7274" w:rsidRDefault="00F34AE8" w:rsidP="0096741D">
      <w:pPr>
        <w:widowControl w:val="0"/>
        <w:tabs>
          <w:tab w:val="left" w:pos="0"/>
          <w:tab w:val="left" w:pos="90"/>
        </w:tabs>
        <w:spacing w:after="0" w:line="240" w:lineRule="auto"/>
        <w:ind w:left="1170"/>
        <w:rPr>
          <w:rFonts w:ascii="Arial" w:hAnsi="Arial" w:cs="Arial"/>
          <w:sz w:val="18"/>
          <w:szCs w:val="18"/>
        </w:rPr>
      </w:pPr>
      <w:r w:rsidRPr="003E7274">
        <w:rPr>
          <w:rFonts w:ascii="Arial" w:hAnsi="Arial" w:cs="Arial"/>
          <w:sz w:val="18"/>
          <w:szCs w:val="18"/>
        </w:rPr>
        <w:t>CAPI INSTRUCTION:  DISPLAY “[“ AND “]” IF INQ.030 WAS ASKED.  ELSE, USE A NULL DISPLAY.</w:t>
      </w:r>
    </w:p>
    <w:p w:rsidR="0096741D" w:rsidRPr="003E7274" w:rsidRDefault="0096741D" w:rsidP="0096741D">
      <w:pPr>
        <w:widowControl w:val="0"/>
        <w:tabs>
          <w:tab w:val="left" w:pos="0"/>
          <w:tab w:val="left" w:pos="90"/>
        </w:tabs>
        <w:spacing w:after="0" w:line="240" w:lineRule="auto"/>
        <w:ind w:left="1170"/>
        <w:rPr>
          <w:rFonts w:ascii="Arial" w:hAnsi="Arial" w:cs="Arial"/>
          <w:sz w:val="18"/>
          <w:szCs w:val="18"/>
        </w:rPr>
      </w:pPr>
    </w:p>
    <w:p w:rsidR="0096741D" w:rsidRPr="003E7274" w:rsidRDefault="00F34AE8" w:rsidP="0096741D">
      <w:pPr>
        <w:pStyle w:val="Q1-FirstLevelQuestion"/>
        <w:spacing w:line="240" w:lineRule="auto"/>
        <w:ind w:left="1170"/>
        <w:rPr>
          <w:rFonts w:cs="Arial"/>
          <w:szCs w:val="18"/>
        </w:rPr>
      </w:pPr>
      <w:r w:rsidRPr="003E7274">
        <w:rPr>
          <w:rFonts w:cs="Arial"/>
          <w:szCs w:val="18"/>
        </w:rPr>
        <w:tab/>
        <w:t>CAPI INSTRUCTION:  REFUSED AND DON'T KNOW DISALLOWED.</w:t>
      </w:r>
    </w:p>
    <w:p w:rsidR="0096741D" w:rsidRPr="003E7274" w:rsidRDefault="0096741D" w:rsidP="0096741D">
      <w:pPr>
        <w:pStyle w:val="Q1-FirstLevelQuestion"/>
        <w:spacing w:line="240" w:lineRule="auto"/>
        <w:rPr>
          <w:rFonts w:cs="Arial"/>
          <w:szCs w:val="18"/>
        </w:rPr>
      </w:pPr>
    </w:p>
    <w:p w:rsidR="0096741D" w:rsidRPr="003E7274" w:rsidRDefault="0096741D" w:rsidP="0096741D">
      <w:pPr>
        <w:widowControl w:val="0"/>
        <w:tabs>
          <w:tab w:val="left" w:pos="90"/>
        </w:tabs>
        <w:spacing w:after="0" w:line="240" w:lineRule="auto"/>
        <w:rPr>
          <w:rFonts w:ascii="Arial" w:hAnsi="Arial" w:cs="Arial"/>
          <w:sz w:val="18"/>
          <w:szCs w:val="18"/>
        </w:rPr>
      </w:pPr>
    </w:p>
    <w:p w:rsidR="0096741D" w:rsidRPr="003E7274" w:rsidRDefault="0096741D" w:rsidP="0096741D">
      <w:pPr>
        <w:pStyle w:val="Q1-FirstLevelQuestion"/>
        <w:spacing w:line="240" w:lineRule="auto"/>
        <w:rPr>
          <w:rFonts w:cs="Arial"/>
          <w:szCs w:val="18"/>
        </w:rPr>
      </w:pPr>
    </w:p>
    <w:p w:rsidR="0096741D" w:rsidRPr="003E7274" w:rsidRDefault="00F34AE8" w:rsidP="0096741D">
      <w:pPr>
        <w:pStyle w:val="A2-lstLine"/>
        <w:spacing w:line="240" w:lineRule="auto"/>
        <w:rPr>
          <w:rFonts w:cs="Arial"/>
          <w:szCs w:val="18"/>
        </w:rPr>
      </w:pPr>
      <w:r w:rsidRPr="003E7274">
        <w:rPr>
          <w:rFonts w:cs="Arial"/>
          <w:szCs w:val="18"/>
        </w:rPr>
        <w:tab/>
      </w:r>
    </w:p>
    <w:p w:rsidR="0096741D" w:rsidRPr="003E7274" w:rsidRDefault="0096741D" w:rsidP="0096741D">
      <w:pPr>
        <w:pStyle w:val="Q1-FirstLevelQuestion"/>
        <w:tabs>
          <w:tab w:val="center" w:pos="4320"/>
        </w:tabs>
        <w:spacing w:line="240" w:lineRule="auto"/>
        <w:rPr>
          <w:rFonts w:cs="Arial"/>
          <w:szCs w:val="18"/>
        </w:rPr>
      </w:pPr>
    </w:p>
    <w:p w:rsidR="0096741D" w:rsidRPr="003E7274" w:rsidRDefault="00F34AE8" w:rsidP="0096741D">
      <w:pPr>
        <w:pStyle w:val="Q1-FirstLevelQuestion"/>
        <w:tabs>
          <w:tab w:val="center" w:pos="4320"/>
        </w:tabs>
        <w:spacing w:line="240" w:lineRule="auto"/>
        <w:rPr>
          <w:rFonts w:cs="Arial"/>
          <w:szCs w:val="18"/>
        </w:rPr>
      </w:pPr>
      <w:r w:rsidRPr="003E7274">
        <w:rPr>
          <w:rFonts w:cs="Arial"/>
          <w:szCs w:val="18"/>
        </w:rPr>
        <w:tab/>
      </w:r>
      <w:r w:rsidRPr="003E7274">
        <w:rPr>
          <w:rFonts w:cs="Arial"/>
          <w:szCs w:val="18"/>
        </w:rPr>
        <w:tab/>
        <w:t>FIRST NAME</w:t>
      </w:r>
    </w:p>
    <w:p w:rsidR="0096741D" w:rsidRPr="003E7274" w:rsidRDefault="00F34AE8" w:rsidP="0096741D">
      <w:pPr>
        <w:widowControl w:val="0"/>
        <w:tabs>
          <w:tab w:val="left" w:pos="1170"/>
        </w:tabs>
        <w:spacing w:after="0" w:line="240" w:lineRule="auto"/>
        <w:rPr>
          <w:rFonts w:ascii="Arial" w:hAnsi="Arial" w:cs="Arial"/>
          <w:b/>
          <w:bCs/>
          <w:sz w:val="18"/>
          <w:szCs w:val="18"/>
        </w:rPr>
      </w:pPr>
      <w:r w:rsidRPr="003E7274">
        <w:rPr>
          <w:rFonts w:ascii="Arial" w:hAnsi="Arial" w:cs="Arial"/>
          <w:b/>
          <w:bCs/>
          <w:sz w:val="18"/>
          <w:szCs w:val="18"/>
        </w:rPr>
        <w:br/>
      </w:r>
    </w:p>
    <w:p w:rsidR="0096741D" w:rsidRPr="003E7274" w:rsidRDefault="00F34AE8" w:rsidP="0096741D">
      <w:pPr>
        <w:widowControl w:val="0"/>
        <w:tabs>
          <w:tab w:val="left" w:pos="1170"/>
        </w:tabs>
        <w:spacing w:after="0" w:line="240" w:lineRule="auto"/>
        <w:rPr>
          <w:rFonts w:ascii="Arial" w:hAnsi="Arial" w:cs="Arial"/>
          <w:sz w:val="18"/>
          <w:szCs w:val="18"/>
        </w:rPr>
      </w:pPr>
      <w:r w:rsidRPr="003E7274">
        <w:rPr>
          <w:rFonts w:ascii="Arial" w:hAnsi="Arial" w:cs="Arial"/>
          <w:bCs/>
          <w:sz w:val="18"/>
          <w:szCs w:val="18"/>
        </w:rPr>
        <w:t>INQ.070</w:t>
      </w:r>
      <w:r w:rsidRPr="003E7274">
        <w:rPr>
          <w:rFonts w:ascii="Arial" w:hAnsi="Arial" w:cs="Arial"/>
          <w:sz w:val="18"/>
          <w:szCs w:val="18"/>
        </w:rPr>
        <w:tab/>
        <w:t>[May I have your name, please?]</w:t>
      </w:r>
    </w:p>
    <w:p w:rsidR="0096741D" w:rsidRPr="003E7274" w:rsidRDefault="0096741D" w:rsidP="0096741D">
      <w:pPr>
        <w:widowControl w:val="0"/>
        <w:tabs>
          <w:tab w:val="left" w:pos="1170"/>
        </w:tabs>
        <w:spacing w:after="0" w:line="240" w:lineRule="auto"/>
        <w:rPr>
          <w:rFonts w:ascii="Arial" w:hAnsi="Arial" w:cs="Arial"/>
          <w:sz w:val="18"/>
          <w:szCs w:val="18"/>
        </w:rPr>
      </w:pPr>
    </w:p>
    <w:p w:rsidR="0096741D" w:rsidRPr="003E7274" w:rsidRDefault="00F34AE8" w:rsidP="0096741D">
      <w:pPr>
        <w:widowControl w:val="0"/>
        <w:tabs>
          <w:tab w:val="left" w:pos="1170"/>
        </w:tabs>
        <w:spacing w:after="0" w:line="240" w:lineRule="auto"/>
        <w:rPr>
          <w:rFonts w:ascii="Arial" w:hAnsi="Arial" w:cs="Arial"/>
          <w:vanish/>
          <w:sz w:val="18"/>
          <w:szCs w:val="18"/>
        </w:rPr>
      </w:pPr>
      <w:r w:rsidRPr="003E7274">
        <w:rPr>
          <w:rFonts w:ascii="Arial" w:hAnsi="Arial" w:cs="Arial"/>
          <w:sz w:val="18"/>
          <w:szCs w:val="18"/>
        </w:rPr>
        <w:tab/>
        <w:t>ENTER LAST NAME.</w:t>
      </w:r>
      <w:r w:rsidRPr="003E7274">
        <w:rPr>
          <w:rFonts w:ascii="Arial" w:hAnsi="Arial" w:cs="Arial"/>
          <w:vanish/>
          <w:sz w:val="18"/>
          <w:szCs w:val="18"/>
        </w:rPr>
        <w:t>Rounds: 1, 2, 3, 4, 5</w:t>
      </w:r>
    </w:p>
    <w:p w:rsidR="0096741D" w:rsidRPr="003E7274" w:rsidRDefault="00F34AE8" w:rsidP="0096741D">
      <w:pPr>
        <w:widowControl w:val="0"/>
        <w:tabs>
          <w:tab w:val="right" w:pos="780"/>
          <w:tab w:val="left" w:pos="870"/>
          <w:tab w:val="left" w:pos="7140"/>
        </w:tabs>
        <w:spacing w:after="0" w:line="240" w:lineRule="auto"/>
        <w:rPr>
          <w:rFonts w:ascii="Arial" w:hAnsi="Arial" w:cs="Arial"/>
          <w:vanish/>
          <w:sz w:val="18"/>
          <w:szCs w:val="18"/>
        </w:rPr>
      </w:pPr>
      <w:r w:rsidRPr="003E7274">
        <w:rPr>
          <w:rFonts w:ascii="Arial" w:hAnsi="Arial" w:cs="Arial"/>
          <w:vanish/>
          <w:sz w:val="18"/>
          <w:szCs w:val="18"/>
        </w:rPr>
        <w:t xml:space="preserve">Source: K2.INQ.070 </w:t>
      </w:r>
    </w:p>
    <w:p w:rsidR="0096741D" w:rsidRPr="003E7274" w:rsidRDefault="0096741D" w:rsidP="0096741D">
      <w:pPr>
        <w:widowControl w:val="0"/>
        <w:tabs>
          <w:tab w:val="right" w:pos="780"/>
          <w:tab w:val="left" w:pos="870"/>
          <w:tab w:val="left" w:pos="7140"/>
        </w:tabs>
        <w:spacing w:after="0" w:line="240" w:lineRule="auto"/>
        <w:rPr>
          <w:rFonts w:ascii="Arial" w:hAnsi="Arial" w:cs="Arial"/>
          <w:sz w:val="18"/>
          <w:szCs w:val="18"/>
        </w:rPr>
      </w:pPr>
    </w:p>
    <w:p w:rsidR="0096741D" w:rsidRPr="003E7274" w:rsidRDefault="0096741D" w:rsidP="0096741D">
      <w:pPr>
        <w:widowControl w:val="0"/>
        <w:tabs>
          <w:tab w:val="left" w:pos="90"/>
        </w:tabs>
        <w:spacing w:after="0" w:line="240" w:lineRule="auto"/>
        <w:rPr>
          <w:rFonts w:ascii="Arial" w:hAnsi="Arial" w:cs="Arial"/>
          <w:sz w:val="18"/>
          <w:szCs w:val="18"/>
        </w:rPr>
      </w:pPr>
    </w:p>
    <w:p w:rsidR="0096741D" w:rsidRPr="003E7274" w:rsidRDefault="00F34AE8" w:rsidP="0096741D">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VERIFY SPELLING.</w:t>
      </w:r>
    </w:p>
    <w:p w:rsidR="0096741D" w:rsidRPr="003E7274" w:rsidRDefault="0096741D" w:rsidP="0096741D">
      <w:pPr>
        <w:widowControl w:val="0"/>
        <w:tabs>
          <w:tab w:val="left" w:pos="90"/>
        </w:tabs>
        <w:spacing w:after="0" w:line="240" w:lineRule="auto"/>
        <w:ind w:left="1170"/>
        <w:rPr>
          <w:rFonts w:ascii="Arial" w:hAnsi="Arial" w:cs="Arial"/>
          <w:sz w:val="18"/>
          <w:szCs w:val="18"/>
        </w:rPr>
      </w:pPr>
    </w:p>
    <w:p w:rsidR="0096741D" w:rsidRPr="003E7274" w:rsidRDefault="00F34AE8" w:rsidP="0096741D">
      <w:pPr>
        <w:pStyle w:val="Q1-FirstLevelQuestion"/>
        <w:tabs>
          <w:tab w:val="left" w:pos="0"/>
        </w:tabs>
        <w:spacing w:line="240" w:lineRule="auto"/>
        <w:ind w:left="1170"/>
        <w:rPr>
          <w:rFonts w:cs="Arial"/>
          <w:szCs w:val="18"/>
        </w:rPr>
      </w:pPr>
      <w:r w:rsidRPr="003E7274">
        <w:rPr>
          <w:rFonts w:cs="Arial"/>
          <w:szCs w:val="18"/>
        </w:rPr>
        <w:tab/>
      </w:r>
      <w:r w:rsidRPr="003E7274">
        <w:rPr>
          <w:rFonts w:cs="Arial"/>
          <w:szCs w:val="18"/>
        </w:rPr>
        <w:tab/>
        <w:t>CAPI INSTRUCTION:  REFUSED AND DON'T KNOW DISALLOWED.</w:t>
      </w:r>
    </w:p>
    <w:p w:rsidR="0096741D" w:rsidRPr="003E7274" w:rsidRDefault="00F34AE8" w:rsidP="0096741D">
      <w:pPr>
        <w:pStyle w:val="A2-lstLine"/>
        <w:spacing w:line="240" w:lineRule="auto"/>
        <w:rPr>
          <w:rFonts w:cs="Arial"/>
          <w:szCs w:val="18"/>
        </w:rPr>
      </w:pPr>
      <w:r w:rsidRPr="003E7274">
        <w:rPr>
          <w:rFonts w:cs="Arial"/>
          <w:szCs w:val="18"/>
        </w:rPr>
        <w:tab/>
      </w:r>
    </w:p>
    <w:p w:rsidR="0096741D" w:rsidRPr="003E7274" w:rsidRDefault="0096741D" w:rsidP="0096741D">
      <w:pPr>
        <w:pStyle w:val="Q1-FirstLevelQuestion"/>
        <w:tabs>
          <w:tab w:val="left" w:pos="907"/>
        </w:tabs>
        <w:spacing w:line="240" w:lineRule="auto"/>
        <w:jc w:val="center"/>
        <w:rPr>
          <w:rFonts w:cs="Arial"/>
          <w:szCs w:val="18"/>
        </w:rPr>
      </w:pPr>
    </w:p>
    <w:p w:rsidR="0096741D" w:rsidRPr="003E7274" w:rsidRDefault="00F34AE8" w:rsidP="0096741D">
      <w:pPr>
        <w:pStyle w:val="Q1-FirstLevelQuestion"/>
        <w:tabs>
          <w:tab w:val="left" w:pos="907"/>
        </w:tabs>
        <w:spacing w:line="240" w:lineRule="auto"/>
        <w:rPr>
          <w:rFonts w:cs="Arial"/>
          <w:szCs w:val="18"/>
        </w:rPr>
      </w:pPr>
      <w:r w:rsidRPr="003E7274">
        <w:rPr>
          <w:rFonts w:cs="Arial"/>
          <w:szCs w:val="18"/>
        </w:rPr>
        <w:tab/>
      </w:r>
      <w:r w:rsidRPr="003E7274">
        <w:rPr>
          <w:rFonts w:cs="Arial"/>
          <w:szCs w:val="18"/>
        </w:rPr>
        <w:tab/>
      </w:r>
      <w:r w:rsidRPr="003E7274">
        <w:rPr>
          <w:rFonts w:cs="Arial"/>
          <w:szCs w:val="18"/>
        </w:rPr>
        <w:tab/>
      </w:r>
      <w:r w:rsidRPr="003E7274">
        <w:rPr>
          <w:rFonts w:cs="Arial"/>
          <w:szCs w:val="18"/>
        </w:rPr>
        <w:tab/>
      </w:r>
      <w:r w:rsidRPr="003E7274">
        <w:rPr>
          <w:rFonts w:cs="Arial"/>
          <w:szCs w:val="18"/>
        </w:rPr>
        <w:tab/>
        <w:t xml:space="preserve">    LAST NAME</w:t>
      </w:r>
    </w:p>
    <w:p w:rsidR="0096741D" w:rsidRPr="003E7274" w:rsidRDefault="0096741D" w:rsidP="0096741D">
      <w:pPr>
        <w:pStyle w:val="Q1-FirstLevelQuestion"/>
        <w:tabs>
          <w:tab w:val="left" w:pos="907"/>
        </w:tabs>
        <w:spacing w:line="240" w:lineRule="auto"/>
        <w:rPr>
          <w:rFonts w:cs="Arial"/>
          <w:szCs w:val="18"/>
        </w:rPr>
      </w:pPr>
    </w:p>
    <w:p w:rsidR="0096741D" w:rsidRPr="003E7274" w:rsidRDefault="0096741D" w:rsidP="0096741D">
      <w:pPr>
        <w:pStyle w:val="Q1-FirstLevelQuestion"/>
        <w:tabs>
          <w:tab w:val="left" w:pos="907"/>
        </w:tabs>
        <w:spacing w:line="240" w:lineRule="auto"/>
        <w:rPr>
          <w:rFonts w:cs="Arial"/>
          <w:szCs w:val="18"/>
        </w:rPr>
      </w:pPr>
    </w:p>
    <w:p w:rsidR="0096741D" w:rsidRPr="003E7274" w:rsidRDefault="0096741D" w:rsidP="0096741D">
      <w:pPr>
        <w:pStyle w:val="Q1-FirstLevelQuestion"/>
        <w:tabs>
          <w:tab w:val="left" w:pos="907"/>
        </w:tabs>
        <w:spacing w:line="240" w:lineRule="auto"/>
        <w:rPr>
          <w:rFonts w:cs="Arial"/>
          <w:szCs w:val="18"/>
        </w:rPr>
      </w:pPr>
    </w:p>
    <w:p w:rsidR="0096741D" w:rsidRPr="003E7274" w:rsidRDefault="00F34AE8" w:rsidP="0096741D">
      <w:pPr>
        <w:widowControl w:val="0"/>
        <w:tabs>
          <w:tab w:val="left" w:pos="0"/>
          <w:tab w:val="left" w:pos="1200"/>
        </w:tabs>
        <w:spacing w:after="0" w:line="240" w:lineRule="auto"/>
        <w:rPr>
          <w:rFonts w:ascii="Arial" w:hAnsi="Arial" w:cs="Arial"/>
          <w:sz w:val="18"/>
          <w:szCs w:val="18"/>
        </w:rPr>
      </w:pPr>
      <w:r w:rsidRPr="003E7274">
        <w:rPr>
          <w:rFonts w:ascii="Arial" w:hAnsi="Arial" w:cs="Arial"/>
          <w:bCs/>
          <w:sz w:val="18"/>
          <w:szCs w:val="18"/>
        </w:rPr>
        <w:t>INQ.080</w:t>
      </w:r>
      <w:r w:rsidRPr="003E7274">
        <w:rPr>
          <w:rFonts w:ascii="Arial" w:hAnsi="Arial" w:cs="Arial"/>
          <w:bCs/>
          <w:sz w:val="18"/>
          <w:szCs w:val="18"/>
        </w:rPr>
        <w:tab/>
      </w:r>
      <w:r w:rsidRPr="003E7274">
        <w:rPr>
          <w:rFonts w:ascii="Arial" w:hAnsi="Arial" w:cs="Arial"/>
          <w:sz w:val="18"/>
          <w:szCs w:val="18"/>
        </w:rPr>
        <w:t xml:space="preserve">(As I mentioned earlier), you and {CHILD} were selected to take part in the Early Childhood </w:t>
      </w:r>
    </w:p>
    <w:p w:rsidR="0096741D" w:rsidRPr="003E7274" w:rsidRDefault="00F34AE8" w:rsidP="0096741D">
      <w:pPr>
        <w:widowControl w:val="0"/>
        <w:tabs>
          <w:tab w:val="left" w:pos="1200"/>
        </w:tabs>
        <w:spacing w:after="0" w:line="240" w:lineRule="auto"/>
        <w:ind w:left="1200"/>
        <w:rPr>
          <w:rFonts w:ascii="Arial" w:hAnsi="Arial" w:cs="Arial"/>
          <w:sz w:val="18"/>
          <w:szCs w:val="18"/>
        </w:rPr>
      </w:pPr>
      <w:r w:rsidRPr="003E7274">
        <w:rPr>
          <w:rFonts w:ascii="Arial" w:hAnsi="Arial" w:cs="Arial"/>
          <w:sz w:val="18"/>
          <w:szCs w:val="18"/>
        </w:rPr>
        <w:t>Longitudinal Study Kindergarten Class of 2010-2011, which is sponsored by the U.S. Department of Education, National Center for Education Statistics.  I have some questions for you that ask about {CHILD}’s school and home experiences.  The information I collect in this interview will be extremely valuable in understanding the development of young children and how their early school experiences can be improved.</w:t>
      </w:r>
    </w:p>
    <w:p w:rsidR="0096741D" w:rsidRPr="003E7274" w:rsidRDefault="0096741D" w:rsidP="0096741D">
      <w:pPr>
        <w:widowControl w:val="0"/>
        <w:tabs>
          <w:tab w:val="left" w:pos="90"/>
        </w:tabs>
        <w:spacing w:after="0" w:line="240" w:lineRule="auto"/>
        <w:ind w:left="1170"/>
        <w:rPr>
          <w:rFonts w:ascii="Arial" w:hAnsi="Arial" w:cs="Arial"/>
          <w:sz w:val="18"/>
          <w:szCs w:val="18"/>
        </w:rPr>
      </w:pPr>
    </w:p>
    <w:p w:rsidR="00B64D11" w:rsidRPr="003E7274" w:rsidRDefault="00F34AE8" w:rsidP="00B64D11">
      <w:pPr>
        <w:ind w:left="1170"/>
        <w:jc w:val="both"/>
        <w:rPr>
          <w:rFonts w:ascii="Arial" w:hAnsi="Arial" w:cs="Arial"/>
          <w:sz w:val="18"/>
          <w:szCs w:val="18"/>
        </w:rPr>
      </w:pPr>
      <w:r w:rsidRPr="003E7274">
        <w:rPr>
          <w:rFonts w:ascii="Arial" w:hAnsi="Arial" w:cs="Arial"/>
          <w:sz w:val="18"/>
          <w:szCs w:val="18"/>
        </w:rPr>
        <w:t>All responses that relate to or describe identifiable characteristics of individuals may be used only for statistical purposes and may not be disclosed, or used, in identifiable form for any other purpose, except as required by law.</w:t>
      </w:r>
    </w:p>
    <w:p w:rsidR="0096741D" w:rsidRPr="003E7274" w:rsidRDefault="0096741D" w:rsidP="00255ECE">
      <w:pPr>
        <w:tabs>
          <w:tab w:val="left" w:pos="0"/>
        </w:tabs>
        <w:spacing w:after="0" w:line="240" w:lineRule="auto"/>
        <w:ind w:left="1170"/>
        <w:rPr>
          <w:rFonts w:ascii="Arial" w:hAnsi="Arial" w:cs="Arial"/>
          <w:sz w:val="18"/>
          <w:szCs w:val="18"/>
        </w:rPr>
      </w:pPr>
    </w:p>
    <w:p w:rsidR="0096741D" w:rsidRPr="003E7274" w:rsidRDefault="00F34AE8" w:rsidP="0096741D">
      <w:pPr>
        <w:spacing w:after="0" w:line="240" w:lineRule="auto"/>
        <w:ind w:left="1170"/>
        <w:jc w:val="both"/>
        <w:rPr>
          <w:rFonts w:ascii="Arial" w:hAnsi="Arial" w:cs="Arial"/>
          <w:sz w:val="18"/>
          <w:szCs w:val="18"/>
        </w:rPr>
      </w:pPr>
      <w:r w:rsidRPr="003E7274">
        <w:rPr>
          <w:rFonts w:ascii="Arial" w:hAnsi="Arial" w:cs="Arial"/>
          <w:sz w:val="18"/>
          <w:szCs w:val="18"/>
        </w:rPr>
        <w:t>This call will be recorded for quality control purposes.</w:t>
      </w:r>
    </w:p>
    <w:p w:rsidR="0096741D" w:rsidRPr="003E7274" w:rsidRDefault="00F34AE8" w:rsidP="0096741D">
      <w:pPr>
        <w:widowControl w:val="0"/>
        <w:tabs>
          <w:tab w:val="right" w:pos="780"/>
          <w:tab w:val="left" w:pos="870"/>
          <w:tab w:val="left" w:pos="7140"/>
        </w:tabs>
        <w:spacing w:after="0" w:line="240" w:lineRule="auto"/>
        <w:rPr>
          <w:rFonts w:ascii="Arial" w:hAnsi="Arial" w:cs="Arial"/>
          <w:vanish/>
          <w:sz w:val="18"/>
          <w:szCs w:val="18"/>
        </w:rPr>
      </w:pPr>
      <w:r w:rsidRPr="003E7274">
        <w:rPr>
          <w:rFonts w:ascii="Arial" w:hAnsi="Arial" w:cs="Arial"/>
          <w:vanish/>
          <w:sz w:val="18"/>
          <w:szCs w:val="18"/>
        </w:rPr>
        <w:t>Rounds: 1, 2, 3, 4</w:t>
      </w:r>
    </w:p>
    <w:p w:rsidR="0096741D" w:rsidRPr="003E7274" w:rsidRDefault="00F34AE8" w:rsidP="0096741D">
      <w:pPr>
        <w:widowControl w:val="0"/>
        <w:tabs>
          <w:tab w:val="right" w:pos="780"/>
          <w:tab w:val="left" w:pos="870"/>
          <w:tab w:val="left" w:pos="7140"/>
        </w:tabs>
        <w:spacing w:after="0" w:line="240" w:lineRule="auto"/>
        <w:rPr>
          <w:rFonts w:ascii="Arial" w:hAnsi="Arial" w:cs="Arial"/>
          <w:vanish/>
          <w:sz w:val="18"/>
          <w:szCs w:val="18"/>
        </w:rPr>
      </w:pPr>
      <w:r w:rsidRPr="003E7274">
        <w:rPr>
          <w:rFonts w:ascii="Arial" w:hAnsi="Arial" w:cs="Arial"/>
          <w:vanish/>
          <w:sz w:val="18"/>
          <w:szCs w:val="18"/>
        </w:rPr>
        <w:t xml:space="preserve">Source: K2.INQ.080 </w:t>
      </w:r>
    </w:p>
    <w:p w:rsidR="0096741D" w:rsidRPr="003E7274" w:rsidRDefault="0096741D" w:rsidP="0096741D">
      <w:pPr>
        <w:spacing w:after="0" w:line="240" w:lineRule="auto"/>
        <w:jc w:val="both"/>
        <w:rPr>
          <w:rFonts w:ascii="Arial" w:hAnsi="Arial" w:cs="Arial"/>
          <w:sz w:val="18"/>
          <w:szCs w:val="18"/>
        </w:rPr>
      </w:pPr>
    </w:p>
    <w:p w:rsidR="0096741D" w:rsidRPr="003E7274" w:rsidRDefault="00F34AE8" w:rsidP="0096741D">
      <w:pPr>
        <w:spacing w:after="0" w:line="240" w:lineRule="auto"/>
        <w:ind w:left="3600"/>
        <w:rPr>
          <w:rFonts w:ascii="Arial" w:hAnsi="Arial" w:cs="Arial"/>
          <w:sz w:val="18"/>
          <w:szCs w:val="18"/>
        </w:rPr>
      </w:pPr>
      <w:r w:rsidRPr="003E7274">
        <w:rPr>
          <w:rFonts w:ascii="Arial" w:hAnsi="Arial" w:cs="Arial"/>
          <w:sz w:val="18"/>
          <w:szCs w:val="18"/>
        </w:rPr>
        <w:t>CONTINUE WITH RECORDING……….1 (BOX 4)</w:t>
      </w:r>
      <w:r w:rsidRPr="003E7274">
        <w:rPr>
          <w:rFonts w:ascii="Arial" w:hAnsi="Arial" w:cs="Arial"/>
          <w:sz w:val="18"/>
          <w:szCs w:val="18"/>
        </w:rPr>
        <w:br/>
        <w:t>CONTINUE WITHOUT RECORDING….2 (INQ.080b)</w:t>
      </w:r>
    </w:p>
    <w:p w:rsidR="0096741D" w:rsidRPr="003E7274" w:rsidRDefault="0096741D" w:rsidP="0096741D">
      <w:pPr>
        <w:spacing w:after="0" w:line="240" w:lineRule="auto"/>
        <w:jc w:val="both"/>
        <w:rPr>
          <w:rFonts w:ascii="Arial" w:hAnsi="Arial" w:cs="Arial"/>
          <w:b/>
          <w:bCs/>
          <w:sz w:val="18"/>
          <w:szCs w:val="18"/>
        </w:rPr>
      </w:pPr>
    </w:p>
    <w:p w:rsidR="0096741D" w:rsidRPr="003E7274" w:rsidRDefault="0096741D" w:rsidP="0096741D">
      <w:pPr>
        <w:tabs>
          <w:tab w:val="left" w:pos="1170"/>
        </w:tabs>
        <w:spacing w:after="0" w:line="240" w:lineRule="auto"/>
        <w:rPr>
          <w:rFonts w:ascii="Arial" w:hAnsi="Arial" w:cs="Arial"/>
          <w:sz w:val="18"/>
          <w:szCs w:val="18"/>
        </w:rPr>
      </w:pPr>
    </w:p>
    <w:p w:rsidR="0096741D" w:rsidRPr="003E7274" w:rsidRDefault="00F34AE8" w:rsidP="0096741D">
      <w:pPr>
        <w:tabs>
          <w:tab w:val="left" w:pos="1170"/>
        </w:tabs>
        <w:spacing w:after="0" w:line="240" w:lineRule="auto"/>
        <w:rPr>
          <w:rFonts w:ascii="Arial" w:hAnsi="Arial" w:cs="Arial"/>
          <w:sz w:val="18"/>
          <w:szCs w:val="18"/>
        </w:rPr>
      </w:pPr>
      <w:r w:rsidRPr="003E7274">
        <w:rPr>
          <w:rFonts w:ascii="Arial" w:hAnsi="Arial" w:cs="Arial"/>
          <w:sz w:val="18"/>
          <w:szCs w:val="18"/>
        </w:rPr>
        <w:t xml:space="preserve">INQ.080b   </w:t>
      </w:r>
      <w:r w:rsidRPr="003E7274">
        <w:rPr>
          <w:rFonts w:ascii="Arial" w:hAnsi="Arial" w:cs="Arial"/>
          <w:sz w:val="18"/>
          <w:szCs w:val="18"/>
        </w:rPr>
        <w:tab/>
        <w:t>THIS INTERVIEW IS NOT BEING RECORDED.</w:t>
      </w:r>
    </w:p>
    <w:p w:rsidR="0096741D" w:rsidRPr="003E7274" w:rsidRDefault="0096741D" w:rsidP="0096741D">
      <w:pPr>
        <w:spacing w:after="0" w:line="240" w:lineRule="auto"/>
        <w:rPr>
          <w:rFonts w:ascii="Arial" w:hAnsi="Arial" w:cs="Arial"/>
          <w:sz w:val="18"/>
          <w:szCs w:val="18"/>
        </w:rPr>
      </w:pPr>
    </w:p>
    <w:p w:rsidR="0096741D" w:rsidRPr="003E7274" w:rsidRDefault="00F34AE8" w:rsidP="0096741D">
      <w:pPr>
        <w:spacing w:after="0" w:line="240" w:lineRule="auto"/>
        <w:ind w:left="810" w:firstLine="360"/>
        <w:rPr>
          <w:rFonts w:ascii="Arial" w:hAnsi="Arial" w:cs="Arial"/>
          <w:sz w:val="18"/>
          <w:szCs w:val="18"/>
        </w:rPr>
      </w:pPr>
      <w:r w:rsidRPr="003E7274">
        <w:rPr>
          <w:rFonts w:ascii="Arial" w:hAnsi="Arial" w:cs="Arial"/>
          <w:sz w:val="18"/>
          <w:szCs w:val="18"/>
        </w:rPr>
        <w:t xml:space="preserve"> IF NEEDED: That’s fine.  This interview will not be recorded.</w:t>
      </w:r>
    </w:p>
    <w:p w:rsidR="0096741D" w:rsidRPr="003E7274" w:rsidRDefault="0096741D" w:rsidP="0096741D">
      <w:pPr>
        <w:spacing w:after="0" w:line="240" w:lineRule="auto"/>
        <w:ind w:left="810"/>
        <w:rPr>
          <w:rFonts w:ascii="Arial" w:hAnsi="Arial" w:cs="Arial"/>
          <w:sz w:val="18"/>
          <w:szCs w:val="18"/>
        </w:rPr>
      </w:pPr>
    </w:p>
    <w:p w:rsidR="0096741D" w:rsidRPr="003E7274" w:rsidRDefault="00F34AE8" w:rsidP="0096741D">
      <w:pPr>
        <w:spacing w:after="0" w:line="240" w:lineRule="auto"/>
        <w:ind w:left="810" w:firstLine="360"/>
        <w:rPr>
          <w:rFonts w:ascii="Arial" w:hAnsi="Arial" w:cs="Arial"/>
          <w:sz w:val="18"/>
          <w:szCs w:val="18"/>
        </w:rPr>
      </w:pPr>
      <w:r w:rsidRPr="003E7274">
        <w:rPr>
          <w:rStyle w:val="apple-style-span"/>
          <w:rFonts w:ascii="Arial" w:hAnsi="Arial" w:cs="Arial"/>
          <w:sz w:val="18"/>
          <w:szCs w:val="18"/>
        </w:rPr>
        <w:t xml:space="preserve"> PRESS 1 AND ENTER TO CONTINUE.</w:t>
      </w:r>
    </w:p>
    <w:p w:rsidR="0096741D" w:rsidRPr="003E7274" w:rsidRDefault="0096741D" w:rsidP="0096741D">
      <w:pPr>
        <w:spacing w:after="0" w:line="240" w:lineRule="auto"/>
        <w:ind w:left="900"/>
        <w:rPr>
          <w:rFonts w:ascii="Arial" w:hAnsi="Arial" w:cs="Arial"/>
          <w:sz w:val="18"/>
          <w:szCs w:val="18"/>
        </w:rPr>
      </w:pPr>
    </w:p>
    <w:p w:rsidR="0096741D" w:rsidRPr="003E7274" w:rsidRDefault="0096741D" w:rsidP="0096741D">
      <w:pPr>
        <w:spacing w:after="0" w:line="240" w:lineRule="auto"/>
        <w:jc w:val="both"/>
        <w:rPr>
          <w:rFonts w:ascii="Arial" w:hAnsi="Arial" w:cs="Arial"/>
          <w:b/>
          <w:bCs/>
          <w:sz w:val="18"/>
          <w:szCs w:val="18"/>
        </w:rPr>
      </w:pPr>
    </w:p>
    <w:p w:rsidR="0096741D" w:rsidRPr="003E7274" w:rsidRDefault="0096741D" w:rsidP="0096741D">
      <w:pPr>
        <w:spacing w:after="0" w:line="240" w:lineRule="auto"/>
        <w:jc w:val="both"/>
        <w:rPr>
          <w:rFonts w:ascii="Arial" w:hAnsi="Arial" w:cs="Arial"/>
          <w:b/>
          <w:bCs/>
          <w:sz w:val="18"/>
          <w:szCs w:val="18"/>
        </w:rPr>
      </w:pPr>
    </w:p>
    <w:p w:rsidR="0096741D" w:rsidRPr="003E7274" w:rsidRDefault="00F34AE8" w:rsidP="0096741D">
      <w:pPr>
        <w:widowControl w:val="0"/>
        <w:pBdr>
          <w:top w:val="single" w:sz="4" w:space="1" w:color="auto"/>
          <w:left w:val="single" w:sz="4" w:space="4" w:color="auto"/>
          <w:bottom w:val="single" w:sz="4" w:space="1" w:color="auto"/>
          <w:right w:val="single" w:sz="4" w:space="4" w:color="auto"/>
        </w:pBdr>
        <w:tabs>
          <w:tab w:val="left" w:pos="90"/>
        </w:tabs>
        <w:spacing w:after="0" w:line="240" w:lineRule="auto"/>
        <w:jc w:val="center"/>
        <w:rPr>
          <w:rFonts w:ascii="Arial" w:hAnsi="Arial" w:cs="Arial"/>
          <w:b/>
          <w:sz w:val="18"/>
          <w:szCs w:val="18"/>
        </w:rPr>
      </w:pPr>
      <w:r w:rsidRPr="003E7274">
        <w:rPr>
          <w:rFonts w:ascii="Arial" w:hAnsi="Arial" w:cs="Arial"/>
          <w:b/>
          <w:sz w:val="18"/>
          <w:szCs w:val="18"/>
        </w:rPr>
        <w:t xml:space="preserve">BOX 4 </w:t>
      </w:r>
    </w:p>
    <w:p w:rsidR="0096741D" w:rsidRPr="003E7274" w:rsidRDefault="00F34AE8" w:rsidP="0096741D">
      <w:pPr>
        <w:widowControl w:val="0"/>
        <w:pBdr>
          <w:top w:val="single" w:sz="4" w:space="1" w:color="auto"/>
          <w:left w:val="single" w:sz="4" w:space="4" w:color="auto"/>
          <w:bottom w:val="single" w:sz="4" w:space="1" w:color="auto"/>
          <w:right w:val="single" w:sz="4" w:space="4" w:color="auto"/>
        </w:pBdr>
        <w:tabs>
          <w:tab w:val="left" w:pos="90"/>
        </w:tabs>
        <w:spacing w:after="0" w:line="240" w:lineRule="auto"/>
        <w:jc w:val="center"/>
        <w:rPr>
          <w:rFonts w:ascii="Arial" w:hAnsi="Arial" w:cs="Arial"/>
          <w:b/>
          <w:sz w:val="18"/>
          <w:szCs w:val="18"/>
        </w:rPr>
      </w:pPr>
      <w:r w:rsidRPr="003E7274">
        <w:rPr>
          <w:rFonts w:ascii="Arial" w:hAnsi="Arial" w:cs="Arial"/>
          <w:b/>
          <w:vanish/>
          <w:sz w:val="18"/>
          <w:szCs w:val="18"/>
        </w:rPr>
        <w:t>INQ085BX</w:t>
      </w:r>
    </w:p>
    <w:p w:rsidR="0096741D" w:rsidRPr="003E7274" w:rsidRDefault="00F34AE8" w:rsidP="0096741D">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r w:rsidRPr="003E7274">
        <w:rPr>
          <w:rFonts w:ascii="Arial" w:hAnsi="Arial" w:cs="Arial"/>
          <w:sz w:val="18"/>
          <w:szCs w:val="18"/>
        </w:rPr>
        <w:t>FOR NEW SPRING-SECOND GRADE RESPONDENTS , GO TO INQ130.</w:t>
      </w:r>
    </w:p>
    <w:p w:rsidR="0096741D" w:rsidRPr="003E7274" w:rsidRDefault="00F34AE8" w:rsidP="0096741D">
      <w:pPr>
        <w:widowControl w:val="0"/>
        <w:tabs>
          <w:tab w:val="left" w:pos="90"/>
        </w:tabs>
        <w:spacing w:after="0" w:line="240" w:lineRule="auto"/>
        <w:ind w:left="1170"/>
        <w:rPr>
          <w:rFonts w:ascii="Arial" w:hAnsi="Arial" w:cs="Arial"/>
          <w:i/>
          <w:iCs/>
          <w:sz w:val="18"/>
          <w:szCs w:val="18"/>
        </w:rPr>
      </w:pPr>
      <w:r w:rsidRPr="003E7274">
        <w:rPr>
          <w:rFonts w:ascii="Arial" w:hAnsi="Arial" w:cs="Arial"/>
          <w:bCs/>
          <w:sz w:val="18"/>
          <w:szCs w:val="18"/>
        </w:rPr>
        <w:tab/>
      </w:r>
    </w:p>
    <w:p w:rsidR="0096741D" w:rsidRPr="003E7274" w:rsidRDefault="00F34AE8" w:rsidP="0096741D">
      <w:pPr>
        <w:widowControl w:val="0"/>
        <w:tabs>
          <w:tab w:val="left" w:pos="90"/>
        </w:tabs>
        <w:spacing w:after="0" w:line="240" w:lineRule="auto"/>
        <w:ind w:left="1166" w:hanging="1170"/>
        <w:rPr>
          <w:rFonts w:ascii="Arial" w:hAnsi="Arial" w:cs="Arial"/>
          <w:sz w:val="18"/>
          <w:szCs w:val="18"/>
        </w:rPr>
      </w:pPr>
      <w:r w:rsidRPr="003E7274">
        <w:rPr>
          <w:rFonts w:ascii="Arial" w:hAnsi="Arial" w:cs="Arial"/>
          <w:bCs/>
          <w:sz w:val="18"/>
          <w:szCs w:val="18"/>
        </w:rPr>
        <w:t>INQ.090</w:t>
      </w:r>
      <w:r w:rsidRPr="003E7274">
        <w:rPr>
          <w:rFonts w:ascii="Arial" w:hAnsi="Arial" w:cs="Arial"/>
          <w:bCs/>
          <w:sz w:val="18"/>
          <w:szCs w:val="18"/>
        </w:rPr>
        <w:tab/>
        <w:t xml:space="preserve">{In the fall of 2010/In the spring of 2011/In the </w:t>
      </w:r>
      <w:r w:rsidRPr="003E7274">
        <w:rPr>
          <w:rFonts w:ascii="Arial" w:hAnsi="Arial" w:cs="Arial"/>
          <w:sz w:val="18"/>
          <w:szCs w:val="18"/>
        </w:rPr>
        <w:t>fall of 2011/In the spring of 2012}, you and {CHILD} took part in the Early Childhood Longitudinal Study Kindergarten Class of 2010-2011, which is sponsored by the U.S. Department of Education, National Center for Education Statistics.  I have some questions for you that ask about {CHILD}’s school and home experiences since our last interview.  The information I collect in this interview will be extremely valuable in understanding the development of young children and how their early school experiences can be improved.</w:t>
      </w:r>
    </w:p>
    <w:p w:rsidR="0096741D" w:rsidRPr="003E7274" w:rsidRDefault="0096741D" w:rsidP="0096741D">
      <w:pPr>
        <w:widowControl w:val="0"/>
        <w:tabs>
          <w:tab w:val="left" w:pos="0"/>
          <w:tab w:val="left" w:pos="90"/>
        </w:tabs>
        <w:spacing w:after="0" w:line="240" w:lineRule="auto"/>
        <w:ind w:left="1166"/>
        <w:rPr>
          <w:rFonts w:ascii="Arial" w:hAnsi="Arial" w:cs="Arial"/>
          <w:sz w:val="18"/>
          <w:szCs w:val="18"/>
        </w:rPr>
      </w:pPr>
    </w:p>
    <w:p w:rsidR="0096741D" w:rsidRPr="003E7274" w:rsidRDefault="00F34AE8" w:rsidP="0096741D">
      <w:pPr>
        <w:tabs>
          <w:tab w:val="left" w:pos="0"/>
        </w:tabs>
        <w:spacing w:after="0" w:line="240" w:lineRule="auto"/>
        <w:ind w:left="1166"/>
        <w:rPr>
          <w:rFonts w:ascii="Arial" w:hAnsi="Arial" w:cs="Arial"/>
          <w:sz w:val="18"/>
          <w:szCs w:val="18"/>
        </w:rPr>
      </w:pPr>
      <w:r w:rsidRPr="003E7274">
        <w:rPr>
          <w:rFonts w:ascii="Arial" w:hAnsi="Arial" w:cs="Arial"/>
          <w:sz w:val="18"/>
          <w:szCs w:val="18"/>
        </w:rPr>
        <w:t>All responses that relate to or describe identifiable characteristics of individuals may be used only for statistical purposes and may not be disclosed, or used, in identifiable form for any other purpose, except as required by law.</w:t>
      </w:r>
    </w:p>
    <w:p w:rsidR="0096741D" w:rsidRPr="003E7274" w:rsidRDefault="0096741D" w:rsidP="0096741D">
      <w:pPr>
        <w:widowControl w:val="0"/>
        <w:tabs>
          <w:tab w:val="left" w:pos="90"/>
        </w:tabs>
        <w:spacing w:after="0" w:line="240" w:lineRule="auto"/>
        <w:ind w:left="1166"/>
        <w:rPr>
          <w:rFonts w:ascii="Arial" w:hAnsi="Arial" w:cs="Arial"/>
          <w:sz w:val="18"/>
          <w:szCs w:val="18"/>
        </w:rPr>
      </w:pPr>
    </w:p>
    <w:p w:rsidR="0096741D" w:rsidRPr="003E7274" w:rsidRDefault="00F34AE8" w:rsidP="0096741D">
      <w:pPr>
        <w:widowControl w:val="0"/>
        <w:tabs>
          <w:tab w:val="left" w:pos="90"/>
        </w:tabs>
        <w:spacing w:after="0" w:line="240" w:lineRule="auto"/>
        <w:ind w:left="1166"/>
        <w:rPr>
          <w:rFonts w:ascii="Arial" w:hAnsi="Arial" w:cs="Arial"/>
          <w:iCs/>
          <w:sz w:val="18"/>
          <w:szCs w:val="18"/>
        </w:rPr>
      </w:pPr>
      <w:r w:rsidRPr="003E7274">
        <w:rPr>
          <w:rFonts w:ascii="Arial" w:hAnsi="Arial" w:cs="Arial"/>
          <w:sz w:val="18"/>
          <w:szCs w:val="18"/>
        </w:rPr>
        <w:t>This call will be recorded for quality control purposes.</w:t>
      </w:r>
      <w:r w:rsidRPr="003E7274">
        <w:rPr>
          <w:rFonts w:ascii="Arial" w:hAnsi="Arial" w:cs="Arial"/>
          <w:iCs/>
          <w:sz w:val="18"/>
          <w:szCs w:val="18"/>
        </w:rPr>
        <w:t xml:space="preserve"> </w:t>
      </w:r>
    </w:p>
    <w:p w:rsidR="0096741D" w:rsidRPr="003E7274" w:rsidRDefault="0096741D" w:rsidP="0096741D">
      <w:pPr>
        <w:widowControl w:val="0"/>
        <w:tabs>
          <w:tab w:val="left" w:pos="90"/>
        </w:tabs>
        <w:spacing w:after="0" w:line="240" w:lineRule="auto"/>
        <w:ind w:left="1170"/>
        <w:rPr>
          <w:rFonts w:ascii="Arial" w:hAnsi="Arial" w:cs="Arial"/>
          <w:iCs/>
          <w:sz w:val="18"/>
          <w:szCs w:val="18"/>
        </w:rPr>
      </w:pPr>
    </w:p>
    <w:p w:rsidR="0096741D" w:rsidRPr="003E7274" w:rsidRDefault="00F34AE8" w:rsidP="0096741D">
      <w:pPr>
        <w:widowControl w:val="0"/>
        <w:tabs>
          <w:tab w:val="left" w:pos="90"/>
          <w:tab w:val="left" w:pos="1170"/>
        </w:tabs>
        <w:spacing w:after="0" w:line="240" w:lineRule="auto"/>
        <w:ind w:left="1170"/>
        <w:rPr>
          <w:rFonts w:ascii="Arial" w:hAnsi="Arial" w:cs="Arial"/>
          <w:bCs/>
          <w:sz w:val="18"/>
          <w:szCs w:val="18"/>
        </w:rPr>
      </w:pPr>
      <w:r w:rsidRPr="003E7274">
        <w:rPr>
          <w:rFonts w:ascii="Arial" w:hAnsi="Arial" w:cs="Arial"/>
          <w:sz w:val="18"/>
          <w:szCs w:val="18"/>
        </w:rPr>
        <w:t>CAPI INSTRUCTION:  ACCORDING TO THE PRELOAD, DISPLAY “In the fall of 2010” IF THE LAST COMPLETED OR PARTIALLY COMPLETED PARENT INTERVIEW WAS IN THE FALL OF KINDERGARTEN.  DISPLAY “</w:t>
      </w:r>
      <w:r w:rsidRPr="003E7274">
        <w:rPr>
          <w:rFonts w:ascii="Arial" w:hAnsi="Arial" w:cs="Arial"/>
          <w:bCs/>
          <w:sz w:val="18"/>
          <w:szCs w:val="18"/>
        </w:rPr>
        <w:t>In the spring of 2011</w:t>
      </w:r>
      <w:r w:rsidRPr="003E7274">
        <w:rPr>
          <w:rFonts w:ascii="Arial" w:hAnsi="Arial" w:cs="Arial"/>
          <w:sz w:val="18"/>
          <w:szCs w:val="18"/>
        </w:rPr>
        <w:t>” IF THE MOST RECENTLY COMPLETED OR PARTIALLY COMPLETED INTERVIEW WAS IN THE SPRING OF KINDERGARTEN.  DISPLAY “</w:t>
      </w:r>
      <w:r w:rsidRPr="003E7274">
        <w:rPr>
          <w:rFonts w:ascii="Arial" w:hAnsi="Arial" w:cs="Arial"/>
          <w:bCs/>
          <w:sz w:val="18"/>
          <w:szCs w:val="18"/>
        </w:rPr>
        <w:t xml:space="preserve">In the </w:t>
      </w:r>
      <w:r w:rsidRPr="003E7274">
        <w:rPr>
          <w:rFonts w:ascii="Arial" w:hAnsi="Arial" w:cs="Arial"/>
          <w:sz w:val="18"/>
          <w:szCs w:val="18"/>
        </w:rPr>
        <w:t>fall of 2011” IF THE MOST RECENTLY COMPLETED OR PARTIALLY COMPLETED PARENT INTERVIEW WAS IN THE FALL OF FIRST GRADE.  DISPLAY “In the spring of 2012” IF THE MOST RECENTLY COMPLETED OR PARTIALLY COMPLETED INTERVIEW WAS IN THE SPRING OF FIRST GRADE.</w:t>
      </w:r>
      <w:r w:rsidRPr="003E7274">
        <w:rPr>
          <w:rFonts w:ascii="Arial" w:hAnsi="Arial" w:cs="Arial"/>
          <w:bCs/>
          <w:sz w:val="18"/>
          <w:szCs w:val="18"/>
        </w:rPr>
        <w:br/>
      </w:r>
      <w:r w:rsidRPr="003E7274">
        <w:rPr>
          <w:rFonts w:ascii="Arial" w:hAnsi="Arial" w:cs="Arial"/>
          <w:bCs/>
          <w:sz w:val="18"/>
          <w:szCs w:val="18"/>
        </w:rPr>
        <w:tab/>
      </w:r>
      <w:r w:rsidRPr="003E7274">
        <w:rPr>
          <w:rFonts w:ascii="Arial" w:hAnsi="Arial" w:cs="Arial"/>
          <w:bCs/>
          <w:sz w:val="18"/>
          <w:szCs w:val="18"/>
        </w:rPr>
        <w:tab/>
      </w:r>
    </w:p>
    <w:p w:rsidR="0096741D" w:rsidRPr="003E7274" w:rsidRDefault="00F34AE8" w:rsidP="0096741D">
      <w:pPr>
        <w:widowControl w:val="0"/>
        <w:tabs>
          <w:tab w:val="right" w:pos="780"/>
          <w:tab w:val="left" w:pos="870"/>
          <w:tab w:val="left" w:pos="1170"/>
        </w:tabs>
        <w:spacing w:after="0" w:line="240" w:lineRule="auto"/>
        <w:ind w:left="1166" w:hanging="1166"/>
        <w:rPr>
          <w:rFonts w:ascii="Arial" w:hAnsi="Arial" w:cs="Arial"/>
          <w:vanish/>
          <w:sz w:val="18"/>
          <w:szCs w:val="18"/>
        </w:rPr>
      </w:pPr>
      <w:r w:rsidRPr="003E7274">
        <w:rPr>
          <w:rFonts w:ascii="Arial" w:hAnsi="Arial" w:cs="Arial"/>
          <w:vanish/>
          <w:sz w:val="18"/>
          <w:szCs w:val="18"/>
        </w:rPr>
        <w:t>Round: 2</w:t>
      </w:r>
    </w:p>
    <w:p w:rsidR="0096741D" w:rsidRPr="003E7274" w:rsidRDefault="00F34AE8" w:rsidP="0096741D">
      <w:pPr>
        <w:widowControl w:val="0"/>
        <w:tabs>
          <w:tab w:val="right" w:pos="780"/>
          <w:tab w:val="left" w:pos="870"/>
          <w:tab w:val="left" w:pos="7140"/>
        </w:tabs>
        <w:spacing w:after="0" w:line="240" w:lineRule="auto"/>
        <w:ind w:left="1166" w:hanging="1166"/>
        <w:rPr>
          <w:rFonts w:ascii="Arial" w:hAnsi="Arial" w:cs="Arial"/>
          <w:vanish/>
          <w:sz w:val="18"/>
          <w:szCs w:val="18"/>
        </w:rPr>
      </w:pPr>
      <w:r w:rsidRPr="003E7274">
        <w:rPr>
          <w:rFonts w:ascii="Arial" w:hAnsi="Arial" w:cs="Arial"/>
          <w:vanish/>
          <w:sz w:val="18"/>
          <w:szCs w:val="18"/>
        </w:rPr>
        <w:t>Source: K2.INQ.090</w:t>
      </w:r>
    </w:p>
    <w:p w:rsidR="0096741D" w:rsidRPr="003E7274" w:rsidRDefault="0096741D" w:rsidP="0096741D">
      <w:pPr>
        <w:spacing w:after="0" w:line="240" w:lineRule="auto"/>
        <w:ind w:left="1166" w:hanging="1166"/>
        <w:jc w:val="both"/>
        <w:rPr>
          <w:rFonts w:ascii="Arial" w:hAnsi="Arial" w:cs="Arial"/>
          <w:sz w:val="18"/>
          <w:szCs w:val="18"/>
        </w:rPr>
      </w:pPr>
    </w:p>
    <w:p w:rsidR="0096741D" w:rsidRPr="003E7274" w:rsidRDefault="00F34AE8" w:rsidP="0096741D">
      <w:pPr>
        <w:spacing w:after="0" w:line="240" w:lineRule="auto"/>
        <w:ind w:left="3600"/>
        <w:rPr>
          <w:rFonts w:ascii="Arial" w:hAnsi="Arial" w:cs="Arial"/>
          <w:sz w:val="18"/>
          <w:szCs w:val="18"/>
        </w:rPr>
      </w:pPr>
      <w:r w:rsidRPr="003E7274">
        <w:rPr>
          <w:rFonts w:ascii="Arial" w:hAnsi="Arial" w:cs="Arial"/>
          <w:sz w:val="18"/>
          <w:szCs w:val="18"/>
        </w:rPr>
        <w:t>CONTINUE WITH RECORDING……….1 (INQ.110)</w:t>
      </w:r>
      <w:r w:rsidRPr="003E7274">
        <w:rPr>
          <w:rFonts w:ascii="Arial" w:hAnsi="Arial" w:cs="Arial"/>
          <w:sz w:val="18"/>
          <w:szCs w:val="18"/>
        </w:rPr>
        <w:br/>
        <w:t>CONTINUE WITHOUT RECORDING….2 (INQ.090b)</w:t>
      </w:r>
      <w:r w:rsidRPr="003E7274">
        <w:rPr>
          <w:rFonts w:ascii="Arial" w:hAnsi="Arial" w:cs="Arial"/>
          <w:sz w:val="18"/>
          <w:szCs w:val="18"/>
        </w:rPr>
        <w:br/>
      </w:r>
    </w:p>
    <w:p w:rsidR="0096741D" w:rsidRPr="003E7274" w:rsidRDefault="0096741D" w:rsidP="0096741D">
      <w:pPr>
        <w:tabs>
          <w:tab w:val="left" w:pos="1170"/>
        </w:tabs>
        <w:spacing w:after="0" w:line="240" w:lineRule="auto"/>
        <w:rPr>
          <w:rFonts w:ascii="Arial" w:hAnsi="Arial" w:cs="Arial"/>
          <w:sz w:val="18"/>
          <w:szCs w:val="18"/>
        </w:rPr>
      </w:pPr>
    </w:p>
    <w:p w:rsidR="0096741D" w:rsidRPr="003E7274" w:rsidRDefault="00F34AE8" w:rsidP="0096741D">
      <w:pPr>
        <w:tabs>
          <w:tab w:val="left" w:pos="1170"/>
        </w:tabs>
        <w:spacing w:after="0" w:line="240" w:lineRule="auto"/>
        <w:rPr>
          <w:rFonts w:ascii="Arial" w:hAnsi="Arial" w:cs="Arial"/>
          <w:sz w:val="18"/>
          <w:szCs w:val="18"/>
        </w:rPr>
      </w:pPr>
      <w:r w:rsidRPr="003E7274">
        <w:rPr>
          <w:rFonts w:ascii="Arial" w:hAnsi="Arial" w:cs="Arial"/>
          <w:sz w:val="18"/>
          <w:szCs w:val="18"/>
        </w:rPr>
        <w:t xml:space="preserve">INQ.090b   </w:t>
      </w:r>
      <w:r w:rsidRPr="003E7274">
        <w:rPr>
          <w:rFonts w:ascii="Arial" w:hAnsi="Arial" w:cs="Arial"/>
          <w:sz w:val="18"/>
          <w:szCs w:val="18"/>
        </w:rPr>
        <w:tab/>
        <w:t>THIS INTERVIEW IS NOT BEING RECORDED.</w:t>
      </w:r>
    </w:p>
    <w:p w:rsidR="0096741D" w:rsidRPr="003E7274" w:rsidRDefault="0096741D" w:rsidP="0096741D">
      <w:pPr>
        <w:spacing w:after="0" w:line="240" w:lineRule="auto"/>
        <w:rPr>
          <w:rFonts w:ascii="Arial" w:hAnsi="Arial" w:cs="Arial"/>
          <w:sz w:val="18"/>
          <w:szCs w:val="18"/>
        </w:rPr>
      </w:pPr>
    </w:p>
    <w:p w:rsidR="0096741D" w:rsidRPr="003E7274" w:rsidRDefault="00F34AE8" w:rsidP="0096741D">
      <w:pPr>
        <w:spacing w:after="0" w:line="240" w:lineRule="auto"/>
        <w:ind w:left="1170"/>
        <w:rPr>
          <w:rFonts w:ascii="Arial" w:hAnsi="Arial" w:cs="Arial"/>
          <w:sz w:val="18"/>
          <w:szCs w:val="18"/>
        </w:rPr>
      </w:pPr>
      <w:r w:rsidRPr="003E7274">
        <w:rPr>
          <w:rFonts w:ascii="Arial" w:hAnsi="Arial" w:cs="Arial"/>
          <w:sz w:val="18"/>
          <w:szCs w:val="18"/>
        </w:rPr>
        <w:t>IF NEEDED: That’s fine.  This interview will not be recorded.</w:t>
      </w:r>
    </w:p>
    <w:p w:rsidR="0096741D" w:rsidRPr="003E7274" w:rsidRDefault="0096741D" w:rsidP="0096741D">
      <w:pPr>
        <w:spacing w:after="0" w:line="240" w:lineRule="auto"/>
        <w:ind w:left="1170"/>
        <w:rPr>
          <w:rFonts w:ascii="Arial" w:hAnsi="Arial" w:cs="Arial"/>
          <w:sz w:val="18"/>
          <w:szCs w:val="18"/>
        </w:rPr>
      </w:pPr>
    </w:p>
    <w:p w:rsidR="0096741D" w:rsidRPr="003E7274" w:rsidRDefault="00F34AE8" w:rsidP="0096741D">
      <w:pPr>
        <w:spacing w:after="0" w:line="240" w:lineRule="auto"/>
        <w:ind w:left="1170"/>
        <w:rPr>
          <w:rFonts w:ascii="Arial" w:hAnsi="Arial" w:cs="Arial"/>
          <w:sz w:val="18"/>
          <w:szCs w:val="18"/>
        </w:rPr>
      </w:pPr>
      <w:r w:rsidRPr="003E7274">
        <w:rPr>
          <w:rStyle w:val="apple-style-span"/>
          <w:rFonts w:ascii="Arial" w:hAnsi="Arial" w:cs="Arial"/>
          <w:sz w:val="18"/>
          <w:szCs w:val="18"/>
        </w:rPr>
        <w:t>PRESS 1 AND ENTER TO CONTINUE.</w:t>
      </w:r>
    </w:p>
    <w:p w:rsidR="0096741D" w:rsidRPr="003E7274" w:rsidRDefault="0096741D" w:rsidP="0096741D">
      <w:pPr>
        <w:spacing w:after="0" w:line="240" w:lineRule="auto"/>
        <w:ind w:left="900"/>
        <w:rPr>
          <w:rFonts w:ascii="Arial" w:hAnsi="Arial" w:cs="Arial"/>
          <w:sz w:val="18"/>
          <w:szCs w:val="18"/>
        </w:rPr>
      </w:pPr>
    </w:p>
    <w:p w:rsidR="0096741D" w:rsidRPr="003E7274" w:rsidRDefault="0096741D" w:rsidP="0096741D">
      <w:pPr>
        <w:widowControl w:val="0"/>
        <w:tabs>
          <w:tab w:val="left" w:pos="90"/>
        </w:tabs>
        <w:spacing w:after="0" w:line="240" w:lineRule="auto"/>
        <w:rPr>
          <w:rFonts w:ascii="Arial" w:hAnsi="Arial" w:cs="Arial"/>
          <w:sz w:val="18"/>
          <w:szCs w:val="18"/>
        </w:rPr>
      </w:pPr>
    </w:p>
    <w:p w:rsidR="0096741D" w:rsidRPr="003E7274" w:rsidRDefault="00F34AE8" w:rsidP="0096741D">
      <w:pPr>
        <w:widowControl w:val="0"/>
        <w:tabs>
          <w:tab w:val="left" w:pos="90"/>
          <w:tab w:val="left" w:pos="1170"/>
        </w:tabs>
        <w:spacing w:after="0" w:line="240" w:lineRule="auto"/>
        <w:rPr>
          <w:rFonts w:ascii="Arial" w:hAnsi="Arial" w:cs="Arial"/>
          <w:sz w:val="18"/>
          <w:szCs w:val="18"/>
        </w:rPr>
      </w:pPr>
      <w:r w:rsidRPr="003E7274">
        <w:rPr>
          <w:rFonts w:ascii="Arial" w:hAnsi="Arial" w:cs="Arial"/>
          <w:bCs/>
          <w:sz w:val="18"/>
          <w:szCs w:val="18"/>
        </w:rPr>
        <w:t>INQ.110</w:t>
      </w:r>
      <w:r w:rsidRPr="003E7274">
        <w:rPr>
          <w:rFonts w:ascii="Arial" w:hAnsi="Arial" w:cs="Arial"/>
          <w:bCs/>
          <w:sz w:val="18"/>
          <w:szCs w:val="18"/>
        </w:rPr>
        <w:tab/>
      </w:r>
      <w:r w:rsidRPr="003E7274">
        <w:rPr>
          <w:rFonts w:ascii="Arial" w:hAnsi="Arial" w:cs="Arial"/>
          <w:sz w:val="18"/>
          <w:szCs w:val="18"/>
        </w:rPr>
        <w:t xml:space="preserve">I would like to verify the spelling of your name for our records. Is your first name spelled {FIRST </w:t>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t>NAME OF PREVIOUS ROUND RESPONDENT}?</w:t>
      </w:r>
    </w:p>
    <w:p w:rsidR="0096741D" w:rsidRPr="003E7274" w:rsidRDefault="00F34AE8" w:rsidP="0096741D">
      <w:pPr>
        <w:widowControl w:val="0"/>
        <w:tabs>
          <w:tab w:val="right" w:pos="780"/>
          <w:tab w:val="left" w:pos="870"/>
          <w:tab w:val="left" w:pos="7140"/>
        </w:tabs>
        <w:spacing w:after="0" w:line="240" w:lineRule="auto"/>
        <w:rPr>
          <w:rFonts w:ascii="Arial" w:hAnsi="Arial" w:cs="Arial"/>
          <w:vanish/>
          <w:sz w:val="18"/>
          <w:szCs w:val="18"/>
        </w:rPr>
      </w:pPr>
      <w:r w:rsidRPr="003E7274">
        <w:rPr>
          <w:rFonts w:ascii="Arial" w:hAnsi="Arial" w:cs="Arial"/>
          <w:vanish/>
          <w:sz w:val="18"/>
          <w:szCs w:val="18"/>
        </w:rPr>
        <w:t>Round: 2</w:t>
      </w:r>
    </w:p>
    <w:p w:rsidR="0096741D" w:rsidRPr="003E7274" w:rsidRDefault="00F34AE8" w:rsidP="0096741D">
      <w:pPr>
        <w:widowControl w:val="0"/>
        <w:tabs>
          <w:tab w:val="right" w:pos="780"/>
          <w:tab w:val="left" w:pos="870"/>
          <w:tab w:val="left" w:pos="7140"/>
        </w:tabs>
        <w:spacing w:after="0" w:line="240" w:lineRule="auto"/>
        <w:rPr>
          <w:rFonts w:ascii="Arial" w:hAnsi="Arial" w:cs="Arial"/>
          <w:vanish/>
          <w:sz w:val="18"/>
          <w:szCs w:val="18"/>
        </w:rPr>
      </w:pPr>
      <w:r w:rsidRPr="003E7274">
        <w:rPr>
          <w:rFonts w:ascii="Arial" w:hAnsi="Arial" w:cs="Arial"/>
          <w:vanish/>
          <w:sz w:val="18"/>
          <w:szCs w:val="18"/>
        </w:rPr>
        <w:t>Source: K2.INQ.110</w:t>
      </w:r>
    </w:p>
    <w:p w:rsidR="0096741D" w:rsidRPr="003E7274" w:rsidRDefault="0096741D" w:rsidP="0096741D">
      <w:pPr>
        <w:widowControl w:val="0"/>
        <w:tabs>
          <w:tab w:val="right" w:pos="780"/>
          <w:tab w:val="left" w:pos="870"/>
          <w:tab w:val="left" w:pos="7140"/>
        </w:tabs>
        <w:spacing w:after="0" w:line="240" w:lineRule="auto"/>
        <w:rPr>
          <w:rFonts w:ascii="Arial" w:hAnsi="Arial" w:cs="Arial"/>
          <w:sz w:val="18"/>
          <w:szCs w:val="18"/>
        </w:rPr>
      </w:pPr>
    </w:p>
    <w:p w:rsidR="00A62F8C" w:rsidRPr="003E7274" w:rsidRDefault="00F34AE8" w:rsidP="00A62F8C">
      <w:pPr>
        <w:widowControl w:val="0"/>
        <w:tabs>
          <w:tab w:val="left" w:pos="90"/>
        </w:tabs>
        <w:spacing w:before="19"/>
        <w:ind w:left="1170"/>
        <w:rPr>
          <w:rFonts w:ascii="Arial" w:hAnsi="Arial" w:cs="Arial"/>
          <w:iCs/>
          <w:sz w:val="18"/>
          <w:szCs w:val="18"/>
        </w:rPr>
      </w:pPr>
      <w:r w:rsidRPr="003E7274">
        <w:rPr>
          <w:rFonts w:ascii="Arial" w:hAnsi="Arial" w:cs="Arial"/>
          <w:iCs/>
          <w:sz w:val="18"/>
          <w:szCs w:val="18"/>
        </w:rPr>
        <w:t>CAPI INSTRUCTION: FROM THE PRELOAD, DISPLAY FIRST NAME OF RESPONDENT FROM THE MOST RECENTLY COMPLTED OR PARITIALLY COMPLETED INTERVIEW.</w:t>
      </w:r>
    </w:p>
    <w:p w:rsidR="0096741D" w:rsidRPr="003E7274" w:rsidRDefault="0096741D" w:rsidP="0096741D">
      <w:pPr>
        <w:widowControl w:val="0"/>
        <w:tabs>
          <w:tab w:val="right" w:pos="780"/>
          <w:tab w:val="left" w:pos="870"/>
          <w:tab w:val="left" w:pos="7140"/>
        </w:tabs>
        <w:spacing w:after="0" w:line="240" w:lineRule="auto"/>
        <w:rPr>
          <w:rFonts w:ascii="Arial" w:hAnsi="Arial" w:cs="Arial"/>
          <w:sz w:val="18"/>
          <w:szCs w:val="18"/>
        </w:rPr>
      </w:pPr>
    </w:p>
    <w:p w:rsidR="0096741D" w:rsidRPr="003E7274" w:rsidRDefault="00F34AE8" w:rsidP="0096741D">
      <w:pPr>
        <w:widowControl w:val="0"/>
        <w:tabs>
          <w:tab w:val="right" w:pos="780"/>
          <w:tab w:val="left" w:pos="870"/>
          <w:tab w:val="left" w:pos="7140"/>
        </w:tabs>
        <w:spacing w:after="0" w:line="240" w:lineRule="auto"/>
        <w:ind w:left="3600"/>
        <w:rPr>
          <w:rFonts w:ascii="Arial" w:hAnsi="Arial" w:cs="Arial"/>
          <w:sz w:val="18"/>
          <w:szCs w:val="18"/>
        </w:rPr>
      </w:pPr>
      <w:r w:rsidRPr="003E7274">
        <w:rPr>
          <w:rFonts w:ascii="Arial" w:hAnsi="Arial" w:cs="Arial"/>
          <w:sz w:val="18"/>
          <w:szCs w:val="18"/>
        </w:rPr>
        <w:t>YES……………………………………………..   1</w:t>
      </w:r>
      <w:r w:rsidRPr="003E7274">
        <w:rPr>
          <w:rFonts w:ascii="Arial" w:hAnsi="Arial" w:cs="Arial"/>
          <w:sz w:val="18"/>
          <w:szCs w:val="18"/>
        </w:rPr>
        <w:tab/>
        <w:t>(INQ.115)</w:t>
      </w:r>
    </w:p>
    <w:p w:rsidR="0096741D" w:rsidRPr="003E7274" w:rsidRDefault="00F34AE8" w:rsidP="0096741D">
      <w:pPr>
        <w:widowControl w:val="0"/>
        <w:tabs>
          <w:tab w:val="right" w:pos="780"/>
          <w:tab w:val="left" w:pos="870"/>
          <w:tab w:val="left" w:pos="7140"/>
        </w:tabs>
        <w:spacing w:after="0" w:line="240" w:lineRule="auto"/>
        <w:ind w:left="3600"/>
        <w:rPr>
          <w:rFonts w:ascii="Arial" w:hAnsi="Arial" w:cs="Arial"/>
          <w:sz w:val="18"/>
          <w:szCs w:val="18"/>
        </w:rPr>
      </w:pPr>
      <w:r w:rsidRPr="003E7274">
        <w:rPr>
          <w:rFonts w:ascii="Arial" w:hAnsi="Arial" w:cs="Arial"/>
          <w:sz w:val="18"/>
          <w:szCs w:val="18"/>
        </w:rPr>
        <w:t xml:space="preserve"> NO………………………………………………  2</w:t>
      </w:r>
      <w:r w:rsidRPr="003E7274">
        <w:rPr>
          <w:rFonts w:ascii="Arial" w:hAnsi="Arial" w:cs="Arial"/>
          <w:sz w:val="18"/>
          <w:szCs w:val="18"/>
        </w:rPr>
        <w:tab/>
        <w:t>(INQ.112)</w:t>
      </w:r>
    </w:p>
    <w:p w:rsidR="0096741D" w:rsidRPr="003E7274" w:rsidRDefault="0096741D" w:rsidP="0096741D">
      <w:pPr>
        <w:widowControl w:val="0"/>
        <w:tabs>
          <w:tab w:val="right" w:pos="780"/>
          <w:tab w:val="left" w:pos="870"/>
          <w:tab w:val="left" w:pos="7140"/>
        </w:tabs>
        <w:spacing w:after="0" w:line="240" w:lineRule="auto"/>
        <w:rPr>
          <w:rFonts w:ascii="Arial" w:hAnsi="Arial" w:cs="Arial"/>
          <w:bCs/>
          <w:sz w:val="18"/>
          <w:szCs w:val="18"/>
        </w:rPr>
      </w:pPr>
    </w:p>
    <w:p w:rsidR="00FF41B9" w:rsidRPr="003E7274" w:rsidRDefault="00FF41B9">
      <w:pPr>
        <w:rPr>
          <w:rFonts w:ascii="Arial" w:hAnsi="Arial" w:cs="Arial"/>
          <w:bCs/>
          <w:sz w:val="18"/>
          <w:szCs w:val="18"/>
        </w:rPr>
      </w:pPr>
      <w:r w:rsidRPr="003E7274">
        <w:rPr>
          <w:rFonts w:ascii="Arial" w:hAnsi="Arial" w:cs="Arial"/>
          <w:bCs/>
          <w:sz w:val="18"/>
          <w:szCs w:val="18"/>
        </w:rPr>
        <w:br w:type="page"/>
      </w:r>
    </w:p>
    <w:p w:rsidR="0096741D" w:rsidRPr="003E7274" w:rsidRDefault="00F34AE8" w:rsidP="0096741D">
      <w:pPr>
        <w:widowControl w:val="0"/>
        <w:tabs>
          <w:tab w:val="left" w:pos="1170"/>
        </w:tabs>
        <w:spacing w:after="0" w:line="240" w:lineRule="auto"/>
        <w:rPr>
          <w:rFonts w:ascii="Arial" w:hAnsi="Arial" w:cs="Arial"/>
          <w:sz w:val="18"/>
          <w:szCs w:val="18"/>
        </w:rPr>
      </w:pPr>
      <w:r w:rsidRPr="003E7274">
        <w:rPr>
          <w:rFonts w:ascii="Arial" w:hAnsi="Arial" w:cs="Arial"/>
          <w:bCs/>
          <w:sz w:val="18"/>
          <w:szCs w:val="18"/>
        </w:rPr>
        <w:t>INQ.112</w:t>
      </w:r>
      <w:r w:rsidRPr="003E7274">
        <w:rPr>
          <w:rFonts w:ascii="Arial" w:hAnsi="Arial" w:cs="Arial"/>
          <w:sz w:val="18"/>
          <w:szCs w:val="18"/>
        </w:rPr>
        <w:t xml:space="preserve"> </w:t>
      </w:r>
      <w:r w:rsidRPr="003E7274">
        <w:rPr>
          <w:rFonts w:ascii="Arial" w:hAnsi="Arial" w:cs="Arial"/>
          <w:sz w:val="18"/>
          <w:szCs w:val="18"/>
        </w:rPr>
        <w:tab/>
        <w:t>How do you spell your first name?</w:t>
      </w:r>
    </w:p>
    <w:p w:rsidR="0096741D" w:rsidRPr="003E7274" w:rsidRDefault="0096741D" w:rsidP="0096741D">
      <w:pPr>
        <w:widowControl w:val="0"/>
        <w:tabs>
          <w:tab w:val="right" w:pos="780"/>
          <w:tab w:val="left" w:pos="870"/>
          <w:tab w:val="left" w:pos="7140"/>
        </w:tabs>
        <w:spacing w:after="0" w:line="240" w:lineRule="auto"/>
        <w:rPr>
          <w:rFonts w:ascii="Arial" w:hAnsi="Arial" w:cs="Arial"/>
          <w:bCs/>
          <w:sz w:val="18"/>
          <w:szCs w:val="18"/>
        </w:rPr>
      </w:pPr>
    </w:p>
    <w:p w:rsidR="0096741D" w:rsidRPr="003E7274" w:rsidRDefault="00F34AE8" w:rsidP="0096741D">
      <w:pPr>
        <w:widowControl w:val="0"/>
        <w:tabs>
          <w:tab w:val="right" w:pos="780"/>
          <w:tab w:val="left" w:pos="870"/>
          <w:tab w:val="left" w:pos="7140"/>
        </w:tabs>
        <w:spacing w:after="0" w:line="240" w:lineRule="auto"/>
        <w:rPr>
          <w:rFonts w:ascii="Arial" w:hAnsi="Arial" w:cs="Arial"/>
          <w:vanish/>
          <w:sz w:val="18"/>
          <w:szCs w:val="18"/>
        </w:rPr>
      </w:pPr>
      <w:r w:rsidRPr="003E7274">
        <w:rPr>
          <w:rFonts w:ascii="Arial" w:hAnsi="Arial" w:cs="Arial"/>
          <w:vanish/>
          <w:sz w:val="18"/>
          <w:szCs w:val="18"/>
        </w:rPr>
        <w:t>Round: 2</w:t>
      </w:r>
    </w:p>
    <w:p w:rsidR="0096741D" w:rsidRPr="003E7274" w:rsidRDefault="00F34AE8" w:rsidP="0096741D">
      <w:pPr>
        <w:widowControl w:val="0"/>
        <w:tabs>
          <w:tab w:val="right" w:pos="780"/>
          <w:tab w:val="left" w:pos="870"/>
          <w:tab w:val="left" w:pos="7140"/>
        </w:tabs>
        <w:spacing w:after="0" w:line="240" w:lineRule="auto"/>
        <w:rPr>
          <w:rFonts w:ascii="Arial" w:hAnsi="Arial" w:cs="Arial"/>
          <w:vanish/>
          <w:sz w:val="18"/>
          <w:szCs w:val="18"/>
        </w:rPr>
      </w:pPr>
      <w:r w:rsidRPr="003E7274">
        <w:rPr>
          <w:rFonts w:ascii="Arial" w:hAnsi="Arial" w:cs="Arial"/>
          <w:vanish/>
          <w:sz w:val="18"/>
          <w:szCs w:val="18"/>
        </w:rPr>
        <w:t>Source: K2.INQ.112</w:t>
      </w:r>
    </w:p>
    <w:p w:rsidR="0096741D" w:rsidRPr="003E7274" w:rsidRDefault="00F34AE8" w:rsidP="0096741D">
      <w:pPr>
        <w:widowControl w:val="0"/>
        <w:tabs>
          <w:tab w:val="left" w:pos="90"/>
          <w:tab w:val="left" w:pos="1170"/>
        </w:tabs>
        <w:spacing w:after="0" w:line="240" w:lineRule="auto"/>
        <w:rPr>
          <w:rFonts w:ascii="Arial" w:hAnsi="Arial" w:cs="Arial"/>
          <w:sz w:val="18"/>
          <w:szCs w:val="18"/>
        </w:rPr>
      </w:pPr>
      <w:r w:rsidRPr="003E7274">
        <w:rPr>
          <w:rFonts w:ascii="Arial" w:hAnsi="Arial" w:cs="Arial"/>
          <w:sz w:val="18"/>
          <w:szCs w:val="18"/>
        </w:rPr>
        <w:tab/>
      </w:r>
      <w:r w:rsidRPr="003E7274">
        <w:rPr>
          <w:rFonts w:ascii="Arial" w:hAnsi="Arial" w:cs="Arial"/>
          <w:sz w:val="18"/>
          <w:szCs w:val="18"/>
        </w:rPr>
        <w:tab/>
        <w:t>VERIFY SPELLING.</w:t>
      </w:r>
    </w:p>
    <w:p w:rsidR="0096741D" w:rsidRPr="003E7274" w:rsidRDefault="0096741D" w:rsidP="0096741D">
      <w:pPr>
        <w:widowControl w:val="0"/>
        <w:tabs>
          <w:tab w:val="left" w:pos="90"/>
        </w:tabs>
        <w:spacing w:after="0" w:line="240" w:lineRule="auto"/>
        <w:rPr>
          <w:rFonts w:ascii="Arial" w:hAnsi="Arial" w:cs="Arial"/>
          <w:bCs/>
          <w:sz w:val="18"/>
          <w:szCs w:val="18"/>
        </w:rPr>
      </w:pPr>
    </w:p>
    <w:p w:rsidR="0096741D" w:rsidRPr="003E7274" w:rsidRDefault="00F34AE8" w:rsidP="0096741D">
      <w:pPr>
        <w:widowControl w:val="0"/>
        <w:tabs>
          <w:tab w:val="left" w:pos="1170"/>
        </w:tabs>
        <w:spacing w:after="0" w:line="240" w:lineRule="auto"/>
        <w:rPr>
          <w:rFonts w:ascii="Arial" w:hAnsi="Arial" w:cs="Arial"/>
          <w:sz w:val="18"/>
          <w:szCs w:val="18"/>
        </w:rPr>
      </w:pPr>
      <w:r w:rsidRPr="003E7274">
        <w:rPr>
          <w:rFonts w:ascii="Arial" w:hAnsi="Arial" w:cs="Arial"/>
          <w:bCs/>
          <w:sz w:val="18"/>
          <w:szCs w:val="18"/>
        </w:rPr>
        <w:t>INQ.115</w:t>
      </w:r>
      <w:r w:rsidRPr="003E7274">
        <w:rPr>
          <w:rFonts w:ascii="Arial" w:hAnsi="Arial" w:cs="Arial"/>
          <w:sz w:val="18"/>
          <w:szCs w:val="18"/>
        </w:rPr>
        <w:t xml:space="preserve"> </w:t>
      </w:r>
      <w:r w:rsidRPr="003E7274">
        <w:rPr>
          <w:rFonts w:ascii="Arial" w:hAnsi="Arial" w:cs="Arial"/>
          <w:sz w:val="18"/>
          <w:szCs w:val="18"/>
        </w:rPr>
        <w:tab/>
        <w:t xml:space="preserve">[I would like to verify the spelling of your name for our records. Is your last name spelled] {LAST NAME </w:t>
      </w:r>
      <w:r w:rsidRPr="003E7274">
        <w:rPr>
          <w:rFonts w:ascii="Arial" w:hAnsi="Arial" w:cs="Arial"/>
          <w:sz w:val="18"/>
          <w:szCs w:val="18"/>
        </w:rPr>
        <w:tab/>
        <w:t xml:space="preserve">OF PREVIOUS ROUND RESPONDENT}? </w:t>
      </w:r>
    </w:p>
    <w:p w:rsidR="0096741D" w:rsidRPr="003E7274" w:rsidRDefault="00F34AE8" w:rsidP="0096741D">
      <w:pPr>
        <w:widowControl w:val="0"/>
        <w:tabs>
          <w:tab w:val="right" w:pos="780"/>
          <w:tab w:val="left" w:pos="870"/>
          <w:tab w:val="left" w:pos="1170"/>
          <w:tab w:val="left" w:pos="7140"/>
        </w:tabs>
        <w:spacing w:after="0" w:line="240" w:lineRule="auto"/>
        <w:rPr>
          <w:rFonts w:ascii="Arial" w:hAnsi="Arial" w:cs="Arial"/>
          <w:vanish/>
          <w:sz w:val="18"/>
          <w:szCs w:val="18"/>
        </w:rPr>
      </w:pPr>
      <w:r w:rsidRPr="003E7274">
        <w:rPr>
          <w:rFonts w:ascii="Arial" w:hAnsi="Arial" w:cs="Arial"/>
          <w:vanish/>
          <w:sz w:val="18"/>
          <w:szCs w:val="18"/>
        </w:rPr>
        <w:t>Round: 2</w:t>
      </w:r>
    </w:p>
    <w:p w:rsidR="0096741D" w:rsidRPr="003E7274" w:rsidRDefault="00F34AE8" w:rsidP="0096741D">
      <w:pPr>
        <w:widowControl w:val="0"/>
        <w:tabs>
          <w:tab w:val="right" w:pos="780"/>
          <w:tab w:val="left" w:pos="870"/>
          <w:tab w:val="left" w:pos="1170"/>
          <w:tab w:val="left" w:pos="7140"/>
        </w:tabs>
        <w:spacing w:after="0" w:line="240" w:lineRule="auto"/>
        <w:rPr>
          <w:rFonts w:ascii="Arial" w:hAnsi="Arial" w:cs="Arial"/>
          <w:vanish/>
          <w:sz w:val="18"/>
          <w:szCs w:val="18"/>
        </w:rPr>
      </w:pPr>
      <w:r w:rsidRPr="003E7274">
        <w:rPr>
          <w:rFonts w:ascii="Arial" w:hAnsi="Arial" w:cs="Arial"/>
          <w:vanish/>
          <w:sz w:val="18"/>
          <w:szCs w:val="18"/>
        </w:rPr>
        <w:t>Source: K2.INQ.115</w:t>
      </w:r>
    </w:p>
    <w:p w:rsidR="0096741D" w:rsidRPr="003E7274" w:rsidRDefault="0096741D" w:rsidP="0096741D">
      <w:pPr>
        <w:widowControl w:val="0"/>
        <w:tabs>
          <w:tab w:val="right" w:pos="780"/>
          <w:tab w:val="left" w:pos="870"/>
          <w:tab w:val="left" w:pos="1170"/>
          <w:tab w:val="left" w:pos="7140"/>
        </w:tabs>
        <w:spacing w:after="0" w:line="240" w:lineRule="auto"/>
        <w:rPr>
          <w:rFonts w:ascii="Arial" w:hAnsi="Arial" w:cs="Arial"/>
          <w:sz w:val="18"/>
          <w:szCs w:val="18"/>
        </w:rPr>
      </w:pPr>
    </w:p>
    <w:p w:rsidR="00A62F8C" w:rsidRPr="003E7274" w:rsidRDefault="00F34AE8" w:rsidP="00A62F8C">
      <w:pPr>
        <w:widowControl w:val="0"/>
        <w:tabs>
          <w:tab w:val="left" w:pos="1170"/>
        </w:tabs>
        <w:spacing w:before="19"/>
        <w:ind w:left="1170"/>
        <w:rPr>
          <w:rFonts w:ascii="Arial" w:hAnsi="Arial" w:cs="Arial"/>
          <w:sz w:val="18"/>
          <w:szCs w:val="18"/>
        </w:rPr>
      </w:pPr>
      <w:r w:rsidRPr="003E7274">
        <w:rPr>
          <w:rFonts w:ascii="Arial" w:hAnsi="Arial" w:cs="Arial"/>
          <w:iCs/>
          <w:sz w:val="18"/>
          <w:szCs w:val="18"/>
        </w:rPr>
        <w:t>CAPI INSTRUCTION: FROM THE PRELOAD, DISPLAY LAST NAME OF RESPONDENT FROM THE MOST RECENTLY COMPLTED OR PARITIALLY COMPLETED INTERVIEW.</w:t>
      </w:r>
    </w:p>
    <w:p w:rsidR="00A62F8C" w:rsidRPr="003E7274" w:rsidRDefault="00A62F8C" w:rsidP="0096741D">
      <w:pPr>
        <w:widowControl w:val="0"/>
        <w:tabs>
          <w:tab w:val="left" w:pos="1170"/>
        </w:tabs>
        <w:spacing w:after="0" w:line="240" w:lineRule="auto"/>
        <w:ind w:left="720"/>
        <w:rPr>
          <w:rFonts w:ascii="Arial" w:hAnsi="Arial" w:cs="Arial"/>
          <w:sz w:val="18"/>
          <w:szCs w:val="18"/>
        </w:rPr>
      </w:pPr>
    </w:p>
    <w:p w:rsidR="0096741D" w:rsidRPr="003E7274" w:rsidRDefault="00F34AE8" w:rsidP="0096741D">
      <w:pPr>
        <w:widowControl w:val="0"/>
        <w:tabs>
          <w:tab w:val="right" w:pos="780"/>
          <w:tab w:val="left" w:pos="870"/>
          <w:tab w:val="left" w:pos="7140"/>
        </w:tabs>
        <w:spacing w:after="0" w:line="240" w:lineRule="auto"/>
        <w:ind w:left="3600"/>
        <w:rPr>
          <w:rFonts w:ascii="Arial" w:hAnsi="Arial" w:cs="Arial"/>
          <w:sz w:val="18"/>
          <w:szCs w:val="18"/>
        </w:rPr>
      </w:pPr>
      <w:r w:rsidRPr="003E7274">
        <w:rPr>
          <w:rFonts w:ascii="Arial" w:hAnsi="Arial" w:cs="Arial"/>
          <w:sz w:val="18"/>
          <w:szCs w:val="18"/>
        </w:rPr>
        <w:t>YES……………………………………………..   1</w:t>
      </w:r>
      <w:r w:rsidRPr="003E7274">
        <w:rPr>
          <w:rFonts w:ascii="Arial" w:hAnsi="Arial" w:cs="Arial"/>
          <w:sz w:val="18"/>
          <w:szCs w:val="18"/>
        </w:rPr>
        <w:tab/>
        <w:t>(INQ.130)</w:t>
      </w:r>
    </w:p>
    <w:p w:rsidR="0096741D" w:rsidRPr="003E7274" w:rsidRDefault="00F34AE8" w:rsidP="0096741D">
      <w:pPr>
        <w:widowControl w:val="0"/>
        <w:tabs>
          <w:tab w:val="right" w:pos="780"/>
          <w:tab w:val="left" w:pos="870"/>
          <w:tab w:val="left" w:pos="7140"/>
        </w:tabs>
        <w:spacing w:after="0" w:line="240" w:lineRule="auto"/>
        <w:ind w:left="3600"/>
        <w:rPr>
          <w:rFonts w:ascii="Arial" w:hAnsi="Arial" w:cs="Arial"/>
          <w:sz w:val="18"/>
          <w:szCs w:val="18"/>
        </w:rPr>
      </w:pPr>
      <w:r w:rsidRPr="003E7274">
        <w:rPr>
          <w:rFonts w:ascii="Arial" w:hAnsi="Arial" w:cs="Arial"/>
          <w:sz w:val="18"/>
          <w:szCs w:val="18"/>
        </w:rPr>
        <w:t>NO………………………………………………   2</w:t>
      </w:r>
      <w:r w:rsidRPr="003E7274">
        <w:rPr>
          <w:rFonts w:ascii="Arial" w:hAnsi="Arial" w:cs="Arial"/>
          <w:sz w:val="18"/>
          <w:szCs w:val="18"/>
        </w:rPr>
        <w:tab/>
        <w:t>(INQ.116)</w:t>
      </w:r>
    </w:p>
    <w:p w:rsidR="0096741D" w:rsidRPr="003E7274" w:rsidRDefault="0096741D" w:rsidP="0096741D">
      <w:pPr>
        <w:widowControl w:val="0"/>
        <w:tabs>
          <w:tab w:val="left" w:pos="1170"/>
        </w:tabs>
        <w:spacing w:after="0" w:line="240" w:lineRule="auto"/>
        <w:rPr>
          <w:rFonts w:ascii="Arial" w:hAnsi="Arial" w:cs="Arial"/>
          <w:bCs/>
          <w:sz w:val="18"/>
          <w:szCs w:val="18"/>
        </w:rPr>
      </w:pPr>
    </w:p>
    <w:p w:rsidR="0096741D" w:rsidRPr="003E7274" w:rsidRDefault="00F34AE8" w:rsidP="0096741D">
      <w:pPr>
        <w:widowControl w:val="0"/>
        <w:tabs>
          <w:tab w:val="left" w:pos="1170"/>
        </w:tabs>
        <w:spacing w:after="0" w:line="240" w:lineRule="auto"/>
        <w:rPr>
          <w:rFonts w:ascii="Arial" w:hAnsi="Arial" w:cs="Arial"/>
          <w:sz w:val="18"/>
          <w:szCs w:val="18"/>
        </w:rPr>
      </w:pPr>
      <w:r w:rsidRPr="003E7274">
        <w:rPr>
          <w:rFonts w:ascii="Arial" w:hAnsi="Arial" w:cs="Arial"/>
          <w:bCs/>
          <w:sz w:val="18"/>
          <w:szCs w:val="18"/>
        </w:rPr>
        <w:t>INQ.116</w:t>
      </w:r>
      <w:r w:rsidRPr="003E7274">
        <w:rPr>
          <w:rFonts w:ascii="Arial" w:hAnsi="Arial" w:cs="Arial"/>
          <w:sz w:val="18"/>
          <w:szCs w:val="18"/>
        </w:rPr>
        <w:t xml:space="preserve"> </w:t>
      </w:r>
      <w:r w:rsidRPr="003E7274">
        <w:rPr>
          <w:rFonts w:ascii="Arial" w:hAnsi="Arial" w:cs="Arial"/>
          <w:sz w:val="18"/>
          <w:szCs w:val="18"/>
        </w:rPr>
        <w:tab/>
        <w:t>How do you spell your last name?</w:t>
      </w:r>
    </w:p>
    <w:p w:rsidR="0096741D" w:rsidRPr="003E7274" w:rsidRDefault="0096741D" w:rsidP="0096741D">
      <w:pPr>
        <w:widowControl w:val="0"/>
        <w:tabs>
          <w:tab w:val="left" w:pos="90"/>
        </w:tabs>
        <w:spacing w:after="0" w:line="240" w:lineRule="auto"/>
        <w:rPr>
          <w:rFonts w:ascii="Arial" w:hAnsi="Arial" w:cs="Arial"/>
          <w:sz w:val="18"/>
          <w:szCs w:val="18"/>
        </w:rPr>
      </w:pPr>
    </w:p>
    <w:p w:rsidR="0096741D" w:rsidRPr="003E7274" w:rsidRDefault="00F34AE8" w:rsidP="0096741D">
      <w:pPr>
        <w:widowControl w:val="0"/>
        <w:tabs>
          <w:tab w:val="left" w:pos="90"/>
          <w:tab w:val="left" w:pos="1170"/>
        </w:tabs>
        <w:spacing w:after="0" w:line="240" w:lineRule="auto"/>
        <w:rPr>
          <w:rFonts w:ascii="Arial" w:hAnsi="Arial" w:cs="Arial"/>
          <w:sz w:val="18"/>
          <w:szCs w:val="18"/>
        </w:rPr>
      </w:pPr>
      <w:r w:rsidRPr="003E7274">
        <w:rPr>
          <w:rFonts w:ascii="Arial" w:hAnsi="Arial" w:cs="Arial"/>
          <w:sz w:val="18"/>
          <w:szCs w:val="18"/>
        </w:rPr>
        <w:tab/>
      </w:r>
      <w:r w:rsidRPr="003E7274">
        <w:rPr>
          <w:rFonts w:ascii="Arial" w:hAnsi="Arial" w:cs="Arial"/>
          <w:sz w:val="18"/>
          <w:szCs w:val="18"/>
        </w:rPr>
        <w:tab/>
        <w:t>VERIFY SPELLING.</w:t>
      </w:r>
    </w:p>
    <w:p w:rsidR="0096741D" w:rsidRPr="003E7274" w:rsidRDefault="00F34AE8" w:rsidP="0096741D">
      <w:pPr>
        <w:widowControl w:val="0"/>
        <w:tabs>
          <w:tab w:val="right" w:pos="780"/>
          <w:tab w:val="left" w:pos="870"/>
          <w:tab w:val="left" w:pos="7140"/>
        </w:tabs>
        <w:spacing w:after="0" w:line="240" w:lineRule="auto"/>
        <w:rPr>
          <w:rFonts w:ascii="Arial" w:hAnsi="Arial" w:cs="Arial"/>
          <w:vanish/>
          <w:sz w:val="18"/>
          <w:szCs w:val="18"/>
        </w:rPr>
      </w:pPr>
      <w:r w:rsidRPr="003E7274">
        <w:rPr>
          <w:rFonts w:ascii="Arial" w:hAnsi="Arial" w:cs="Arial"/>
          <w:vanish/>
          <w:sz w:val="18"/>
          <w:szCs w:val="18"/>
        </w:rPr>
        <w:t>Round: 2</w:t>
      </w:r>
    </w:p>
    <w:p w:rsidR="0096741D" w:rsidRPr="003E7274" w:rsidRDefault="00F34AE8" w:rsidP="0096741D">
      <w:pPr>
        <w:widowControl w:val="0"/>
        <w:tabs>
          <w:tab w:val="right" w:pos="780"/>
          <w:tab w:val="left" w:pos="870"/>
          <w:tab w:val="left" w:pos="7140"/>
        </w:tabs>
        <w:spacing w:after="0" w:line="240" w:lineRule="auto"/>
        <w:rPr>
          <w:rFonts w:ascii="Arial" w:hAnsi="Arial" w:cs="Arial"/>
          <w:vanish/>
          <w:sz w:val="18"/>
          <w:szCs w:val="18"/>
        </w:rPr>
      </w:pPr>
      <w:r w:rsidRPr="003E7274">
        <w:rPr>
          <w:rFonts w:ascii="Arial" w:hAnsi="Arial" w:cs="Arial"/>
          <w:vanish/>
          <w:sz w:val="18"/>
          <w:szCs w:val="18"/>
        </w:rPr>
        <w:t>Source: K2.INQ.116</w:t>
      </w:r>
    </w:p>
    <w:p w:rsidR="0096741D" w:rsidRPr="003E7274" w:rsidRDefault="0096741D" w:rsidP="0096741D">
      <w:pPr>
        <w:widowControl w:val="0"/>
        <w:tabs>
          <w:tab w:val="left" w:pos="90"/>
        </w:tabs>
        <w:spacing w:after="0" w:line="240" w:lineRule="auto"/>
        <w:rPr>
          <w:rFonts w:ascii="Arial" w:hAnsi="Arial" w:cs="Arial"/>
          <w:sz w:val="18"/>
          <w:szCs w:val="18"/>
        </w:rPr>
      </w:pPr>
    </w:p>
    <w:p w:rsidR="0096741D" w:rsidRPr="003E7274" w:rsidRDefault="00F34AE8" w:rsidP="0096741D">
      <w:pPr>
        <w:widowControl w:val="0"/>
        <w:tabs>
          <w:tab w:val="left" w:pos="1170"/>
        </w:tabs>
        <w:spacing w:after="0" w:line="240" w:lineRule="auto"/>
        <w:rPr>
          <w:rFonts w:ascii="Arial" w:hAnsi="Arial" w:cs="Arial"/>
          <w:sz w:val="18"/>
          <w:szCs w:val="18"/>
        </w:rPr>
      </w:pPr>
      <w:r w:rsidRPr="003E7274">
        <w:rPr>
          <w:rFonts w:ascii="Arial" w:hAnsi="Arial" w:cs="Arial"/>
          <w:bCs/>
          <w:sz w:val="18"/>
          <w:szCs w:val="18"/>
        </w:rPr>
        <w:t>INQ.130</w:t>
      </w:r>
      <w:r w:rsidRPr="003E7274">
        <w:rPr>
          <w:rFonts w:ascii="Arial" w:hAnsi="Arial" w:cs="Arial"/>
          <w:bCs/>
          <w:sz w:val="18"/>
          <w:szCs w:val="18"/>
        </w:rPr>
        <w:tab/>
      </w:r>
      <w:r w:rsidRPr="003E7274">
        <w:rPr>
          <w:rFonts w:ascii="Arial" w:hAnsi="Arial" w:cs="Arial"/>
          <w:sz w:val="18"/>
          <w:szCs w:val="18"/>
        </w:rPr>
        <w:t xml:space="preserve">Before we begin the interview, I would like to verify some information. </w:t>
      </w:r>
    </w:p>
    <w:p w:rsidR="0096741D" w:rsidRPr="003E7274" w:rsidRDefault="00F34AE8" w:rsidP="0096741D">
      <w:pPr>
        <w:widowControl w:val="0"/>
        <w:tabs>
          <w:tab w:val="left" w:pos="90"/>
        </w:tabs>
        <w:spacing w:after="0" w:line="240" w:lineRule="auto"/>
        <w:rPr>
          <w:rFonts w:ascii="Arial" w:hAnsi="Arial" w:cs="Arial"/>
          <w:bCs/>
          <w:sz w:val="18"/>
          <w:szCs w:val="18"/>
        </w:rPr>
      </w:pPr>
      <w:r w:rsidRPr="003E7274">
        <w:rPr>
          <w:rFonts w:ascii="Arial" w:hAnsi="Arial" w:cs="Arial"/>
          <w:bCs/>
          <w:sz w:val="18"/>
          <w:szCs w:val="18"/>
        </w:rPr>
        <w:tab/>
      </w:r>
    </w:p>
    <w:p w:rsidR="0096741D" w:rsidRPr="003E7274" w:rsidRDefault="00F34AE8" w:rsidP="0096741D">
      <w:pPr>
        <w:widowControl w:val="0"/>
        <w:tabs>
          <w:tab w:val="left" w:pos="1170"/>
        </w:tabs>
        <w:spacing w:after="0" w:line="240" w:lineRule="auto"/>
        <w:rPr>
          <w:rFonts w:ascii="Arial" w:hAnsi="Arial" w:cs="Arial"/>
          <w:sz w:val="18"/>
          <w:szCs w:val="18"/>
        </w:rPr>
      </w:pPr>
      <w:r w:rsidRPr="003E7274">
        <w:rPr>
          <w:rFonts w:ascii="Arial" w:hAnsi="Arial" w:cs="Arial"/>
          <w:bCs/>
          <w:sz w:val="18"/>
          <w:szCs w:val="18"/>
        </w:rPr>
        <w:tab/>
      </w:r>
      <w:r w:rsidRPr="003E7274">
        <w:rPr>
          <w:rFonts w:ascii="Arial" w:hAnsi="Arial" w:cs="Arial"/>
          <w:sz w:val="18"/>
          <w:szCs w:val="18"/>
        </w:rPr>
        <w:t xml:space="preserve">I have recorded {CHILD's FIRST, MIDDLE, AND LAST NAME} as {CHILD}'s full name.  Is this correct?  </w:t>
      </w:r>
    </w:p>
    <w:p w:rsidR="0096741D" w:rsidRPr="003E7274" w:rsidRDefault="0096741D" w:rsidP="0096741D">
      <w:pPr>
        <w:widowControl w:val="0"/>
        <w:tabs>
          <w:tab w:val="left" w:pos="1170"/>
        </w:tabs>
        <w:spacing w:after="0" w:line="240" w:lineRule="auto"/>
        <w:rPr>
          <w:rFonts w:ascii="Arial" w:hAnsi="Arial" w:cs="Arial"/>
          <w:sz w:val="18"/>
          <w:szCs w:val="18"/>
        </w:rPr>
      </w:pPr>
    </w:p>
    <w:p w:rsidR="0096741D" w:rsidRPr="003E7274" w:rsidRDefault="00F34AE8" w:rsidP="0096741D">
      <w:pPr>
        <w:widowControl w:val="0"/>
        <w:tabs>
          <w:tab w:val="left" w:pos="1170"/>
        </w:tabs>
        <w:spacing w:after="0" w:line="240" w:lineRule="auto"/>
        <w:rPr>
          <w:rFonts w:ascii="Arial" w:hAnsi="Arial" w:cs="Arial"/>
          <w:sz w:val="18"/>
          <w:szCs w:val="18"/>
        </w:rPr>
      </w:pPr>
      <w:r w:rsidRPr="003E7274">
        <w:rPr>
          <w:rFonts w:ascii="Arial" w:hAnsi="Arial" w:cs="Arial"/>
          <w:sz w:val="18"/>
          <w:szCs w:val="18"/>
        </w:rPr>
        <w:tab/>
        <w:t>ALSO VERIFY SPELLING.</w:t>
      </w:r>
    </w:p>
    <w:p w:rsidR="0096741D" w:rsidRPr="003E7274" w:rsidRDefault="0096741D" w:rsidP="0096741D">
      <w:pPr>
        <w:widowControl w:val="0"/>
        <w:tabs>
          <w:tab w:val="left" w:pos="90"/>
        </w:tabs>
        <w:spacing w:after="0" w:line="240" w:lineRule="auto"/>
        <w:rPr>
          <w:rFonts w:ascii="Arial" w:hAnsi="Arial" w:cs="Arial"/>
          <w:sz w:val="18"/>
          <w:szCs w:val="18"/>
        </w:rPr>
      </w:pPr>
    </w:p>
    <w:p w:rsidR="0096741D" w:rsidRPr="003E7274" w:rsidRDefault="00F34AE8" w:rsidP="0096741D">
      <w:pPr>
        <w:widowControl w:val="0"/>
        <w:tabs>
          <w:tab w:val="left" w:pos="1170"/>
        </w:tabs>
        <w:spacing w:after="0" w:line="240" w:lineRule="auto"/>
        <w:rPr>
          <w:rFonts w:ascii="Arial" w:hAnsi="Arial" w:cs="Arial"/>
          <w:sz w:val="18"/>
          <w:szCs w:val="18"/>
        </w:rPr>
      </w:pPr>
      <w:r w:rsidRPr="003E7274">
        <w:rPr>
          <w:rFonts w:ascii="Arial" w:hAnsi="Arial" w:cs="Arial"/>
          <w:sz w:val="18"/>
          <w:szCs w:val="18"/>
        </w:rPr>
        <w:t xml:space="preserve">                       MAKE CORRECTIONS TO NAME BELOW OR PRESS ENTER TO ACCEPT FIRST/MIDDLE/LAST </w:t>
      </w:r>
      <w:r w:rsidRPr="003E7274">
        <w:rPr>
          <w:rFonts w:ascii="Arial" w:hAnsi="Arial" w:cs="Arial"/>
          <w:sz w:val="18"/>
          <w:szCs w:val="18"/>
        </w:rPr>
        <w:tab/>
        <w:t>NAME.</w:t>
      </w:r>
    </w:p>
    <w:p w:rsidR="0096741D" w:rsidRPr="003E7274" w:rsidRDefault="00F34AE8" w:rsidP="0096741D">
      <w:pPr>
        <w:pStyle w:val="Q1-FirstLevelQuestion"/>
        <w:spacing w:line="240" w:lineRule="auto"/>
        <w:rPr>
          <w:rFonts w:cs="Arial"/>
          <w:szCs w:val="18"/>
        </w:rPr>
      </w:pPr>
      <w:r w:rsidRPr="003E7274">
        <w:rPr>
          <w:rFonts w:cs="Arial"/>
          <w:szCs w:val="18"/>
        </w:rPr>
        <w:tab/>
      </w:r>
    </w:p>
    <w:p w:rsidR="0096741D" w:rsidRPr="003E7274" w:rsidRDefault="00F34AE8" w:rsidP="0096741D">
      <w:pPr>
        <w:pStyle w:val="Q1-FirstLevelQuestion"/>
        <w:spacing w:line="240" w:lineRule="auto"/>
        <w:ind w:left="1170" w:firstLine="0"/>
        <w:rPr>
          <w:rFonts w:cs="Arial"/>
          <w:szCs w:val="18"/>
        </w:rPr>
      </w:pPr>
      <w:r w:rsidRPr="003E7274">
        <w:rPr>
          <w:rFonts w:cs="Arial"/>
          <w:szCs w:val="18"/>
        </w:rPr>
        <w:t>IF NO MIDDLE NAME OR INITIAL, ENTER 'NMN'.</w:t>
      </w:r>
    </w:p>
    <w:p w:rsidR="0096741D" w:rsidRPr="003E7274" w:rsidRDefault="0096741D" w:rsidP="0096741D">
      <w:pPr>
        <w:pStyle w:val="Q1-FirstLevelQuestion"/>
        <w:spacing w:line="240" w:lineRule="auto"/>
        <w:ind w:left="1170" w:firstLine="0"/>
        <w:rPr>
          <w:rFonts w:cs="Arial"/>
          <w:szCs w:val="18"/>
        </w:rPr>
      </w:pPr>
    </w:p>
    <w:p w:rsidR="0096741D" w:rsidRPr="003E7274" w:rsidRDefault="00F34AE8" w:rsidP="0096741D">
      <w:pPr>
        <w:pStyle w:val="Q1-FirstLevelQuestion"/>
        <w:tabs>
          <w:tab w:val="clear" w:pos="1152"/>
          <w:tab w:val="left" w:pos="1170"/>
        </w:tabs>
        <w:spacing w:line="240" w:lineRule="auto"/>
        <w:ind w:left="1170" w:hanging="1170"/>
        <w:rPr>
          <w:rFonts w:cs="Arial"/>
          <w:szCs w:val="18"/>
        </w:rPr>
      </w:pPr>
      <w:r w:rsidRPr="003E7274">
        <w:rPr>
          <w:rFonts w:cs="Arial"/>
          <w:szCs w:val="18"/>
        </w:rPr>
        <w:tab/>
        <w:t>CAPI INSTRUCTION:  REFUSED AND DON'T KNOW ALLOWED AT ALL FIELDS.  HOWEVER, DO NOT ALLOW INTERVIEWER TO CHANGE 'REAL DATA' TO '8' (REFUSED) OR '9' (DON'T KNOW).</w:t>
      </w:r>
    </w:p>
    <w:p w:rsidR="0096741D" w:rsidRPr="003E7274" w:rsidRDefault="0096741D" w:rsidP="0096741D">
      <w:pPr>
        <w:pStyle w:val="Q1-FirstLevelQuestion"/>
        <w:spacing w:line="240" w:lineRule="auto"/>
        <w:ind w:left="1170" w:firstLine="0"/>
        <w:rPr>
          <w:rFonts w:cs="Arial"/>
          <w:szCs w:val="18"/>
        </w:rPr>
      </w:pPr>
    </w:p>
    <w:p w:rsidR="0096741D" w:rsidRPr="003E7274" w:rsidRDefault="0096741D" w:rsidP="0096741D">
      <w:pPr>
        <w:pStyle w:val="Q1-FirstLevelQuestion"/>
        <w:spacing w:line="240" w:lineRule="auto"/>
        <w:ind w:left="1170" w:firstLine="0"/>
        <w:rPr>
          <w:rFonts w:cs="Arial"/>
          <w:szCs w:val="18"/>
        </w:rPr>
      </w:pPr>
    </w:p>
    <w:p w:rsidR="0096741D" w:rsidRPr="003E7274" w:rsidRDefault="00F34AE8" w:rsidP="0096741D">
      <w:pPr>
        <w:pStyle w:val="Q1-FirstLevelQuestion"/>
        <w:spacing w:line="240" w:lineRule="auto"/>
        <w:ind w:left="1170" w:firstLine="0"/>
        <w:rPr>
          <w:rFonts w:cs="Arial"/>
          <w:szCs w:val="18"/>
        </w:rPr>
      </w:pPr>
      <w:r w:rsidRPr="003E7274">
        <w:rPr>
          <w:rFonts w:cs="Arial"/>
          <w:szCs w:val="18"/>
        </w:rPr>
        <w:t>CAPI INSTRUCTION: FOR CHILD'S FIRST, MIDDLE, AND LAST NAME, DISPLAY CHILD'S FULL NAME FROM PRELOAD.</w:t>
      </w:r>
    </w:p>
    <w:p w:rsidR="0096741D" w:rsidRPr="003E7274" w:rsidRDefault="0096741D" w:rsidP="0096741D">
      <w:pPr>
        <w:pStyle w:val="Q1-FirstLevelQuestion"/>
        <w:spacing w:line="240" w:lineRule="auto"/>
        <w:ind w:left="1170" w:firstLine="0"/>
        <w:rPr>
          <w:rFonts w:cs="Arial"/>
          <w:szCs w:val="18"/>
        </w:rPr>
      </w:pPr>
    </w:p>
    <w:p w:rsidR="0096741D" w:rsidRPr="003E7274" w:rsidRDefault="00F34AE8" w:rsidP="0096741D">
      <w:pPr>
        <w:pStyle w:val="Q1-FirstLevelQuestion"/>
        <w:spacing w:line="240" w:lineRule="auto"/>
        <w:ind w:left="1170" w:firstLine="0"/>
        <w:rPr>
          <w:rFonts w:cs="Arial"/>
          <w:szCs w:val="18"/>
        </w:rPr>
      </w:pPr>
      <w:r w:rsidRPr="003E7274">
        <w:rPr>
          <w:rFonts w:cs="Arial"/>
          <w:szCs w:val="18"/>
        </w:rPr>
        <w:t xml:space="preserve">CAPI INSTRUCTION:  USE PRELOAD LENGTH FOR CHILD'S NAME. </w:t>
      </w:r>
    </w:p>
    <w:p w:rsidR="0096741D" w:rsidRPr="003E7274" w:rsidRDefault="0096741D" w:rsidP="0096741D">
      <w:pPr>
        <w:pStyle w:val="Q1-FirstLevelQuestion"/>
        <w:tabs>
          <w:tab w:val="left" w:pos="0"/>
        </w:tabs>
        <w:spacing w:line="240" w:lineRule="auto"/>
        <w:ind w:left="0" w:firstLine="0"/>
        <w:rPr>
          <w:rFonts w:cs="Arial"/>
          <w:szCs w:val="18"/>
        </w:rPr>
      </w:pPr>
    </w:p>
    <w:p w:rsidR="0096741D" w:rsidRPr="003E7274" w:rsidRDefault="0096741D" w:rsidP="0096741D">
      <w:pPr>
        <w:pStyle w:val="Q1-FirstLevelQuestion"/>
        <w:spacing w:line="240" w:lineRule="auto"/>
        <w:rPr>
          <w:rFonts w:cs="Arial"/>
          <w:szCs w:val="18"/>
        </w:rPr>
      </w:pPr>
    </w:p>
    <w:p w:rsidR="0096741D" w:rsidRPr="003E7274" w:rsidRDefault="00F34AE8" w:rsidP="0096741D">
      <w:pPr>
        <w:pStyle w:val="A5-2ndLeader"/>
        <w:tabs>
          <w:tab w:val="left" w:pos="907"/>
          <w:tab w:val="left" w:pos="5040"/>
          <w:tab w:val="right" w:pos="7200"/>
        </w:tabs>
        <w:spacing w:line="240" w:lineRule="auto"/>
        <w:ind w:left="0"/>
        <w:rPr>
          <w:rFonts w:cs="Arial"/>
          <w:szCs w:val="18"/>
        </w:rPr>
      </w:pPr>
      <w:r w:rsidRPr="003E7274">
        <w:rPr>
          <w:rFonts w:cs="Arial"/>
          <w:szCs w:val="18"/>
        </w:rPr>
        <w:tab/>
        <w:t xml:space="preserve">                                                 Current Info:        [CHILD'S FIRST NAME]</w:t>
      </w:r>
    </w:p>
    <w:p w:rsidR="0096741D" w:rsidRPr="003E7274" w:rsidRDefault="00F34AE8" w:rsidP="0096741D">
      <w:pPr>
        <w:pStyle w:val="A5-2ndLeader"/>
        <w:tabs>
          <w:tab w:val="left" w:pos="907"/>
          <w:tab w:val="left" w:pos="5040"/>
          <w:tab w:val="right" w:pos="7200"/>
        </w:tabs>
        <w:spacing w:line="240" w:lineRule="auto"/>
        <w:rPr>
          <w:rFonts w:cs="Arial"/>
          <w:szCs w:val="18"/>
        </w:rPr>
      </w:pPr>
      <w:r w:rsidRPr="003E7274">
        <w:rPr>
          <w:rFonts w:cs="Arial"/>
          <w:szCs w:val="18"/>
        </w:rPr>
        <w:t xml:space="preserve">                       [CHILD'S MIDDLE NAME]</w:t>
      </w:r>
    </w:p>
    <w:p w:rsidR="0096741D" w:rsidRPr="003E7274" w:rsidRDefault="00F34AE8" w:rsidP="0096741D">
      <w:pPr>
        <w:pStyle w:val="A5-2ndLeader"/>
        <w:tabs>
          <w:tab w:val="left" w:pos="907"/>
          <w:tab w:val="left" w:pos="5040"/>
          <w:tab w:val="right" w:pos="7200"/>
        </w:tabs>
        <w:spacing w:line="240" w:lineRule="auto"/>
        <w:rPr>
          <w:rFonts w:cs="Arial"/>
          <w:szCs w:val="18"/>
        </w:rPr>
      </w:pPr>
      <w:r w:rsidRPr="003E7274">
        <w:rPr>
          <w:rFonts w:cs="Arial"/>
          <w:szCs w:val="18"/>
        </w:rPr>
        <w:t xml:space="preserve">                       [CHILD'S LAST NAME]</w:t>
      </w:r>
    </w:p>
    <w:p w:rsidR="0096741D" w:rsidRPr="003E7274" w:rsidRDefault="0096741D" w:rsidP="0096741D">
      <w:pPr>
        <w:pStyle w:val="Q1-FirstLevelQuestion"/>
        <w:spacing w:line="240" w:lineRule="auto"/>
        <w:rPr>
          <w:rFonts w:cs="Arial"/>
          <w:szCs w:val="18"/>
        </w:rPr>
      </w:pPr>
    </w:p>
    <w:p w:rsidR="0096741D" w:rsidRPr="003E7274" w:rsidRDefault="00F34AE8" w:rsidP="0096741D">
      <w:pPr>
        <w:pStyle w:val="A5-2ndLeader"/>
        <w:tabs>
          <w:tab w:val="clear" w:pos="7200"/>
          <w:tab w:val="left" w:pos="5040"/>
        </w:tabs>
        <w:spacing w:line="240" w:lineRule="auto"/>
        <w:ind w:left="0"/>
        <w:rPr>
          <w:rFonts w:cs="Arial"/>
          <w:szCs w:val="18"/>
        </w:rPr>
      </w:pPr>
      <w:r w:rsidRPr="003E7274">
        <w:rPr>
          <w:rFonts w:cs="Arial"/>
          <w:szCs w:val="18"/>
        </w:rPr>
        <w:t xml:space="preserve">                                         FIRST NAME:  [___________________]</w:t>
      </w:r>
    </w:p>
    <w:p w:rsidR="0096741D" w:rsidRPr="003E7274" w:rsidRDefault="00F34AE8" w:rsidP="0096741D">
      <w:pPr>
        <w:pStyle w:val="A5-2ndLeader"/>
        <w:tabs>
          <w:tab w:val="clear" w:pos="7200"/>
          <w:tab w:val="left" w:pos="5040"/>
        </w:tabs>
        <w:spacing w:line="240" w:lineRule="auto"/>
        <w:ind w:left="0"/>
        <w:rPr>
          <w:rFonts w:cs="Arial"/>
          <w:szCs w:val="18"/>
        </w:rPr>
      </w:pPr>
      <w:r w:rsidRPr="003E7274">
        <w:rPr>
          <w:rFonts w:cs="Arial"/>
          <w:szCs w:val="18"/>
        </w:rPr>
        <w:t xml:space="preserve">                                      MIDDLE NAME:  [___________________] </w:t>
      </w:r>
    </w:p>
    <w:p w:rsidR="00384945" w:rsidRPr="003E7274" w:rsidRDefault="00F34AE8">
      <w:pPr>
        <w:pStyle w:val="A5-2ndLeader"/>
        <w:tabs>
          <w:tab w:val="clear" w:pos="7200"/>
          <w:tab w:val="left" w:pos="5040"/>
        </w:tabs>
        <w:spacing w:line="240" w:lineRule="auto"/>
        <w:ind w:left="0"/>
        <w:rPr>
          <w:rFonts w:cs="Arial"/>
          <w:szCs w:val="18"/>
        </w:rPr>
      </w:pPr>
      <w:r w:rsidRPr="003E7274">
        <w:rPr>
          <w:rFonts w:cs="Arial"/>
          <w:szCs w:val="18"/>
        </w:rPr>
        <w:t xml:space="preserve">                                           LAST NAME:  [___________________]</w:t>
      </w:r>
    </w:p>
    <w:p w:rsidR="00384945" w:rsidRPr="003E7274" w:rsidRDefault="00384945">
      <w:pPr>
        <w:pStyle w:val="A5-2ndLeader"/>
        <w:tabs>
          <w:tab w:val="clear" w:pos="7200"/>
          <w:tab w:val="left" w:pos="5040"/>
        </w:tabs>
        <w:spacing w:line="240" w:lineRule="auto"/>
        <w:ind w:left="0"/>
        <w:rPr>
          <w:rFonts w:cs="Arial"/>
          <w:szCs w:val="18"/>
        </w:rPr>
      </w:pPr>
    </w:p>
    <w:p w:rsidR="00384945" w:rsidRPr="003E7274" w:rsidRDefault="00384945">
      <w:pPr>
        <w:pStyle w:val="A5-2ndLeader"/>
        <w:tabs>
          <w:tab w:val="clear" w:pos="7200"/>
          <w:tab w:val="left" w:pos="5040"/>
        </w:tabs>
        <w:spacing w:line="240" w:lineRule="auto"/>
        <w:ind w:left="0"/>
        <w:rPr>
          <w:rFonts w:cs="Arial"/>
          <w:b/>
          <w:bCs/>
          <w:szCs w:val="18"/>
        </w:rPr>
      </w:pPr>
    </w:p>
    <w:p w:rsidR="0096741D" w:rsidRPr="003E7274" w:rsidRDefault="00F34AE8" w:rsidP="0096741D">
      <w:pPr>
        <w:widowControl w:val="0"/>
        <w:pBdr>
          <w:top w:val="single" w:sz="4" w:space="1" w:color="auto"/>
          <w:left w:val="single" w:sz="4" w:space="4" w:color="auto"/>
          <w:bottom w:val="single" w:sz="4" w:space="1" w:color="auto"/>
          <w:right w:val="single" w:sz="4" w:space="4" w:color="auto"/>
        </w:pBdr>
        <w:tabs>
          <w:tab w:val="left" w:pos="90"/>
        </w:tabs>
        <w:spacing w:after="0" w:line="240" w:lineRule="auto"/>
        <w:jc w:val="center"/>
        <w:rPr>
          <w:rFonts w:ascii="Arial" w:hAnsi="Arial" w:cs="Arial"/>
          <w:b/>
          <w:sz w:val="18"/>
          <w:szCs w:val="18"/>
        </w:rPr>
      </w:pPr>
      <w:r w:rsidRPr="003E7274">
        <w:rPr>
          <w:rFonts w:ascii="Arial" w:hAnsi="Arial" w:cs="Arial"/>
          <w:b/>
          <w:sz w:val="18"/>
          <w:szCs w:val="18"/>
        </w:rPr>
        <w:t xml:space="preserve">BOX 5 </w:t>
      </w:r>
    </w:p>
    <w:p w:rsidR="0096741D" w:rsidRPr="003E7274" w:rsidRDefault="0096741D" w:rsidP="0096741D">
      <w:pPr>
        <w:widowControl w:val="0"/>
        <w:pBdr>
          <w:top w:val="single" w:sz="4" w:space="1" w:color="auto"/>
          <w:left w:val="single" w:sz="4" w:space="4" w:color="auto"/>
          <w:bottom w:val="single" w:sz="4" w:space="1" w:color="auto"/>
          <w:right w:val="single" w:sz="4" w:space="4" w:color="auto"/>
        </w:pBdr>
        <w:tabs>
          <w:tab w:val="left" w:pos="90"/>
        </w:tabs>
        <w:spacing w:after="0" w:line="240" w:lineRule="auto"/>
        <w:jc w:val="center"/>
        <w:rPr>
          <w:rFonts w:ascii="Arial" w:hAnsi="Arial" w:cs="Arial"/>
          <w:b/>
          <w:sz w:val="18"/>
          <w:szCs w:val="18"/>
        </w:rPr>
      </w:pPr>
    </w:p>
    <w:p w:rsidR="0096741D" w:rsidRPr="003E7274" w:rsidRDefault="00F34AE8" w:rsidP="0096741D">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r w:rsidRPr="003E7274">
        <w:rPr>
          <w:rFonts w:ascii="Arial" w:hAnsi="Arial" w:cs="Arial"/>
          <w:sz w:val="18"/>
          <w:szCs w:val="18"/>
        </w:rPr>
        <w:t>IF CHILD’S SEX IS MISSING IN THE PRELOAD, GO TO INQ.160.  ELSE, GO TO BOX 6.</w:t>
      </w:r>
    </w:p>
    <w:p w:rsidR="0096741D" w:rsidRPr="003E7274" w:rsidRDefault="00F34AE8" w:rsidP="0096741D">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b/>
          <w:sz w:val="18"/>
          <w:szCs w:val="18"/>
        </w:rPr>
      </w:pPr>
      <w:r w:rsidRPr="003E7274">
        <w:rPr>
          <w:rFonts w:ascii="Arial" w:hAnsi="Arial" w:cs="Arial"/>
          <w:b/>
          <w:vanish/>
          <w:sz w:val="18"/>
          <w:szCs w:val="18"/>
        </w:rPr>
        <w:t>INQ085BX</w:t>
      </w:r>
    </w:p>
    <w:p w:rsidR="0096741D" w:rsidRPr="003E7274" w:rsidRDefault="00F34AE8" w:rsidP="0096741D">
      <w:pPr>
        <w:widowControl w:val="0"/>
        <w:tabs>
          <w:tab w:val="left" w:pos="90"/>
        </w:tabs>
        <w:spacing w:after="0" w:line="240" w:lineRule="auto"/>
        <w:ind w:left="1170"/>
        <w:rPr>
          <w:rFonts w:ascii="Arial" w:hAnsi="Arial" w:cs="Arial"/>
          <w:i/>
          <w:iCs/>
          <w:sz w:val="18"/>
          <w:szCs w:val="18"/>
        </w:rPr>
      </w:pPr>
      <w:r w:rsidRPr="003E7274">
        <w:rPr>
          <w:rFonts w:ascii="Arial" w:hAnsi="Arial" w:cs="Arial"/>
          <w:bCs/>
          <w:sz w:val="18"/>
          <w:szCs w:val="18"/>
        </w:rPr>
        <w:tab/>
      </w:r>
    </w:p>
    <w:p w:rsidR="0096741D" w:rsidRPr="003E7274" w:rsidRDefault="0096741D" w:rsidP="0096741D">
      <w:pPr>
        <w:widowControl w:val="0"/>
        <w:tabs>
          <w:tab w:val="left" w:pos="1170"/>
        </w:tabs>
        <w:spacing w:after="0" w:line="240" w:lineRule="auto"/>
        <w:ind w:left="1170" w:hanging="1170"/>
        <w:rPr>
          <w:rFonts w:ascii="Arial" w:hAnsi="Arial" w:cs="Arial"/>
          <w:bCs/>
          <w:sz w:val="18"/>
          <w:szCs w:val="18"/>
        </w:rPr>
      </w:pPr>
    </w:p>
    <w:p w:rsidR="0096741D" w:rsidRPr="003E7274" w:rsidRDefault="00F34AE8" w:rsidP="0096741D">
      <w:pPr>
        <w:widowControl w:val="0"/>
        <w:tabs>
          <w:tab w:val="left" w:pos="1170"/>
        </w:tabs>
        <w:spacing w:after="0" w:line="240" w:lineRule="auto"/>
        <w:ind w:left="1170" w:hanging="1170"/>
        <w:rPr>
          <w:rFonts w:ascii="Arial" w:hAnsi="Arial" w:cs="Arial"/>
          <w:sz w:val="18"/>
          <w:szCs w:val="18"/>
        </w:rPr>
      </w:pPr>
      <w:r w:rsidRPr="003E7274">
        <w:rPr>
          <w:rFonts w:ascii="Arial" w:hAnsi="Arial" w:cs="Arial"/>
          <w:bCs/>
          <w:sz w:val="18"/>
          <w:szCs w:val="18"/>
        </w:rPr>
        <w:t>INQ.160</w:t>
      </w:r>
      <w:r w:rsidRPr="003E7274">
        <w:rPr>
          <w:rFonts w:ascii="Arial" w:hAnsi="Arial" w:cs="Arial"/>
          <w:bCs/>
          <w:sz w:val="18"/>
          <w:szCs w:val="18"/>
        </w:rPr>
        <w:tab/>
      </w:r>
      <w:r w:rsidRPr="003E7274">
        <w:rPr>
          <w:rFonts w:ascii="Arial" w:hAnsi="Arial" w:cs="Arial"/>
          <w:sz w:val="18"/>
          <w:szCs w:val="18"/>
        </w:rPr>
        <w:t>ASK IF NOT OBVIOUS:  {I have {CHILD} recorded as {male/female}.  Is that correct?}{/{Is {CHILD} male or female?}</w:t>
      </w:r>
    </w:p>
    <w:p w:rsidR="0096741D" w:rsidRPr="003E7274" w:rsidRDefault="0096741D" w:rsidP="0096741D">
      <w:pPr>
        <w:widowControl w:val="0"/>
        <w:tabs>
          <w:tab w:val="right" w:pos="780"/>
          <w:tab w:val="left" w:pos="870"/>
          <w:tab w:val="left" w:pos="7140"/>
        </w:tabs>
        <w:spacing w:after="0" w:line="240" w:lineRule="auto"/>
        <w:rPr>
          <w:rFonts w:ascii="Arial" w:hAnsi="Arial" w:cs="Arial"/>
          <w:sz w:val="18"/>
          <w:szCs w:val="18"/>
        </w:rPr>
      </w:pPr>
    </w:p>
    <w:p w:rsidR="0096741D" w:rsidRPr="003E7274" w:rsidRDefault="00F34AE8" w:rsidP="0096741D">
      <w:pPr>
        <w:widowControl w:val="0"/>
        <w:tabs>
          <w:tab w:val="left" w:pos="90"/>
        </w:tabs>
        <w:spacing w:after="0" w:line="240" w:lineRule="auto"/>
        <w:ind w:left="1170"/>
        <w:rPr>
          <w:rFonts w:ascii="Arial" w:hAnsi="Arial" w:cs="Arial"/>
          <w:vanish/>
          <w:sz w:val="18"/>
          <w:szCs w:val="18"/>
        </w:rPr>
      </w:pPr>
      <w:r w:rsidRPr="003E7274">
        <w:rPr>
          <w:rFonts w:ascii="Arial" w:hAnsi="Arial" w:cs="Arial"/>
          <w:sz w:val="18"/>
          <w:szCs w:val="18"/>
        </w:rPr>
        <w:t>{MAKE CORRECTIONS TO GENDER BELOW OR PRESS ENTER TO ACCEPT CURRENT GENDER.}</w:t>
      </w:r>
    </w:p>
    <w:p w:rsidR="0096741D" w:rsidRPr="003E7274" w:rsidRDefault="00F34AE8" w:rsidP="0096741D">
      <w:pPr>
        <w:widowControl w:val="0"/>
        <w:tabs>
          <w:tab w:val="right" w:pos="780"/>
          <w:tab w:val="left" w:pos="870"/>
          <w:tab w:val="left" w:pos="7140"/>
        </w:tabs>
        <w:spacing w:after="0" w:line="240" w:lineRule="auto"/>
        <w:ind w:left="1170" w:hanging="1170"/>
        <w:rPr>
          <w:rFonts w:ascii="Arial" w:hAnsi="Arial" w:cs="Arial"/>
          <w:vanish/>
          <w:sz w:val="18"/>
          <w:szCs w:val="18"/>
        </w:rPr>
      </w:pPr>
      <w:r w:rsidRPr="003E7274">
        <w:rPr>
          <w:rFonts w:ascii="Arial" w:hAnsi="Arial" w:cs="Arial"/>
          <w:vanish/>
          <w:sz w:val="18"/>
          <w:szCs w:val="18"/>
        </w:rPr>
        <w:t>Rounds: 1, 2, 3</w:t>
      </w:r>
    </w:p>
    <w:p w:rsidR="0096741D" w:rsidRPr="003E7274" w:rsidRDefault="00F34AE8" w:rsidP="0096741D">
      <w:pPr>
        <w:widowControl w:val="0"/>
        <w:tabs>
          <w:tab w:val="right" w:pos="780"/>
          <w:tab w:val="left" w:pos="870"/>
          <w:tab w:val="left" w:pos="7140"/>
        </w:tabs>
        <w:spacing w:after="0" w:line="240" w:lineRule="auto"/>
        <w:ind w:left="1170" w:hanging="1170"/>
        <w:rPr>
          <w:rFonts w:ascii="Arial" w:hAnsi="Arial" w:cs="Arial"/>
          <w:vanish/>
          <w:sz w:val="18"/>
          <w:szCs w:val="18"/>
        </w:rPr>
      </w:pPr>
      <w:r w:rsidRPr="003E7274">
        <w:rPr>
          <w:rFonts w:ascii="Arial" w:hAnsi="Arial" w:cs="Arial"/>
          <w:vanish/>
          <w:sz w:val="18"/>
          <w:szCs w:val="18"/>
        </w:rPr>
        <w:t>Source: K1.INQ.050</w:t>
      </w:r>
    </w:p>
    <w:p w:rsidR="0096741D" w:rsidRPr="003E7274" w:rsidRDefault="0096741D" w:rsidP="0096741D">
      <w:pPr>
        <w:widowControl w:val="0"/>
        <w:tabs>
          <w:tab w:val="right" w:pos="780"/>
          <w:tab w:val="left" w:pos="870"/>
          <w:tab w:val="left" w:pos="7140"/>
        </w:tabs>
        <w:spacing w:after="0" w:line="240" w:lineRule="auto"/>
        <w:ind w:left="1170"/>
        <w:rPr>
          <w:rFonts w:ascii="Arial" w:hAnsi="Arial" w:cs="Arial"/>
          <w:sz w:val="18"/>
          <w:szCs w:val="18"/>
        </w:rPr>
      </w:pPr>
    </w:p>
    <w:p w:rsidR="0096741D" w:rsidRPr="003E7274" w:rsidRDefault="00F34AE8" w:rsidP="0096741D">
      <w:pPr>
        <w:pStyle w:val="Q1-FirstLevelQuestion"/>
        <w:tabs>
          <w:tab w:val="clear" w:pos="1152"/>
          <w:tab w:val="left" w:pos="1170"/>
        </w:tabs>
        <w:ind w:left="1170" w:hanging="1170"/>
        <w:rPr>
          <w:rFonts w:cs="Arial"/>
          <w:szCs w:val="18"/>
        </w:rPr>
      </w:pPr>
      <w:r w:rsidRPr="003E7274">
        <w:rPr>
          <w:rFonts w:cs="Arial"/>
          <w:iCs/>
          <w:szCs w:val="18"/>
        </w:rPr>
        <w:br/>
      </w:r>
      <w:r w:rsidRPr="003E7274">
        <w:rPr>
          <w:rFonts w:cs="Arial"/>
          <w:szCs w:val="18"/>
        </w:rPr>
        <w:t>{Current Info:   [MALE/FEMALE]}</w:t>
      </w:r>
    </w:p>
    <w:p w:rsidR="0096741D" w:rsidRPr="003E7274" w:rsidRDefault="00F34AE8" w:rsidP="0096741D">
      <w:pPr>
        <w:autoSpaceDN w:val="0"/>
        <w:adjustRightInd w:val="0"/>
        <w:ind w:left="1170"/>
        <w:rPr>
          <w:rFonts w:ascii="Arial" w:hAnsi="Arial" w:cs="Arial"/>
          <w:iCs/>
          <w:sz w:val="18"/>
          <w:szCs w:val="18"/>
        </w:rPr>
      </w:pPr>
      <w:r w:rsidRPr="003E7274">
        <w:rPr>
          <w:rFonts w:cs="Arial"/>
          <w:iCs/>
          <w:szCs w:val="18"/>
        </w:rPr>
        <w:br/>
      </w:r>
      <w:r w:rsidRPr="003E7274">
        <w:rPr>
          <w:rFonts w:ascii="Arial" w:hAnsi="Arial" w:cs="Arial"/>
          <w:sz w:val="18"/>
          <w:szCs w:val="18"/>
        </w:rPr>
        <w:t>DISPLAY CORRECTED INFORMATION ABOUT CHILD'S GENDER FROM PRELOAD. IF GENDER IS NONMISSING IN THE PRELOAD, DISPLAY “I have…{male/female}. Is that correct?” AND “MAKE CORRECTIONS TO GENDER BELOW OR PRESS ENTER TO ACCEPT CURRENT GENDER. DISPLAY “male” IF THE PRELOAD SHOWS THAT THE CHILD IS MALE, DISPLAY “female” IF THE PRELOAD SHOWS THAT THE CHILD IS FEMALE, AND NEXT TO “CURRENT INFO” BELOW, DISPLAY “MALE” IF THE CHILD IS MALE ACCORDING TO THE PRELOAD AND DISPLAY “FEMALE” IF THE CHILD IS FEMALE. ELSE, IF GENDER IS MISSING IN THE PRELOAD, DISPLAY “Is {CHILD}…female?” AND USE A NULL DISPLAY FOR “MALE/FEMALE” AND DO NOT DISPLAY “CURRENT INFO”. REFUSED AND DON'T KNOW ALLOWED.</w:t>
      </w:r>
    </w:p>
    <w:p w:rsidR="0096741D" w:rsidRPr="003E7274" w:rsidRDefault="00F34AE8" w:rsidP="0096741D">
      <w:pPr>
        <w:widowControl w:val="0"/>
        <w:tabs>
          <w:tab w:val="left" w:pos="3600"/>
          <w:tab w:val="left" w:leader="dot" w:pos="7488"/>
        </w:tabs>
        <w:spacing w:before="116"/>
        <w:ind w:firstLine="1170"/>
        <w:rPr>
          <w:rFonts w:cs="Arial"/>
          <w:szCs w:val="18"/>
        </w:rPr>
      </w:pPr>
      <w:r w:rsidRPr="003E7274">
        <w:rPr>
          <w:rFonts w:cs="Arial"/>
          <w:szCs w:val="18"/>
        </w:rPr>
        <w:t xml:space="preserve">CAPI INSTRUCTION:  REFUSED AND DON'T KNOW ALLOWED.  </w:t>
      </w:r>
    </w:p>
    <w:p w:rsidR="0096741D" w:rsidRPr="003E7274" w:rsidRDefault="00F34AE8" w:rsidP="0096741D">
      <w:pPr>
        <w:widowControl w:val="0"/>
        <w:tabs>
          <w:tab w:val="left" w:pos="3600"/>
          <w:tab w:val="left" w:leader="dot" w:pos="7488"/>
          <w:tab w:val="left" w:leader="dot" w:pos="7920"/>
        </w:tabs>
        <w:spacing w:after="0" w:line="240" w:lineRule="auto"/>
        <w:rPr>
          <w:rFonts w:ascii="Arial" w:hAnsi="Arial" w:cs="Arial"/>
          <w:sz w:val="18"/>
          <w:szCs w:val="18"/>
        </w:rPr>
      </w:pPr>
      <w:r w:rsidRPr="003E7274">
        <w:rPr>
          <w:rFonts w:ascii="Arial" w:hAnsi="Arial" w:cs="Arial"/>
          <w:sz w:val="18"/>
          <w:szCs w:val="18"/>
        </w:rPr>
        <w:tab/>
        <w:t>MALE</w:t>
      </w:r>
      <w:r w:rsidRPr="003E7274">
        <w:rPr>
          <w:rFonts w:ascii="Arial" w:hAnsi="Arial" w:cs="Arial"/>
          <w:sz w:val="18"/>
          <w:szCs w:val="18"/>
        </w:rPr>
        <w:tab/>
        <w:t>1</w:t>
      </w:r>
    </w:p>
    <w:p w:rsidR="0096741D" w:rsidRPr="003E7274" w:rsidRDefault="00F34AE8" w:rsidP="0096741D">
      <w:pPr>
        <w:widowControl w:val="0"/>
        <w:tabs>
          <w:tab w:val="left" w:pos="3600"/>
          <w:tab w:val="left" w:leader="dot" w:pos="7488"/>
          <w:tab w:val="left" w:leader="dot" w:pos="7920"/>
        </w:tabs>
        <w:spacing w:after="0" w:line="240" w:lineRule="auto"/>
        <w:rPr>
          <w:rFonts w:ascii="Arial" w:hAnsi="Arial" w:cs="Arial"/>
          <w:bCs/>
          <w:sz w:val="18"/>
          <w:szCs w:val="18"/>
        </w:rPr>
      </w:pPr>
      <w:r w:rsidRPr="003E7274">
        <w:rPr>
          <w:rFonts w:ascii="Arial" w:hAnsi="Arial" w:cs="Arial"/>
          <w:sz w:val="18"/>
          <w:szCs w:val="18"/>
        </w:rPr>
        <w:tab/>
        <w:t>FEMALE</w:t>
      </w:r>
      <w:r w:rsidRPr="003E7274">
        <w:rPr>
          <w:rFonts w:ascii="Arial" w:hAnsi="Arial" w:cs="Arial"/>
          <w:sz w:val="18"/>
          <w:szCs w:val="18"/>
        </w:rPr>
        <w:tab/>
        <w:t>2</w:t>
      </w:r>
    </w:p>
    <w:p w:rsidR="0096741D" w:rsidRPr="003E7274" w:rsidRDefault="00F34AE8" w:rsidP="0096741D">
      <w:pPr>
        <w:pStyle w:val="A6-2ndLine"/>
        <w:tabs>
          <w:tab w:val="clear" w:pos="7200"/>
          <w:tab w:val="clear" w:pos="7632"/>
          <w:tab w:val="left" w:leader="dot" w:pos="7488"/>
        </w:tabs>
        <w:spacing w:line="240" w:lineRule="auto"/>
        <w:rPr>
          <w:rFonts w:cs="Arial"/>
          <w:szCs w:val="18"/>
        </w:rPr>
      </w:pPr>
      <w:r w:rsidRPr="003E7274">
        <w:rPr>
          <w:rFonts w:cs="Arial"/>
          <w:szCs w:val="18"/>
        </w:rPr>
        <w:t>REFUSED</w:t>
      </w:r>
      <w:r w:rsidRPr="003E7274">
        <w:rPr>
          <w:rFonts w:cs="Arial"/>
          <w:szCs w:val="18"/>
        </w:rPr>
        <w:tab/>
        <w:t>8</w:t>
      </w:r>
    </w:p>
    <w:p w:rsidR="0096741D" w:rsidRPr="003E7274" w:rsidRDefault="00F34AE8" w:rsidP="0096741D">
      <w:pPr>
        <w:pStyle w:val="A6-2ndLine"/>
        <w:tabs>
          <w:tab w:val="clear" w:pos="7200"/>
          <w:tab w:val="clear" w:pos="7632"/>
          <w:tab w:val="left" w:leader="dot" w:pos="7488"/>
        </w:tabs>
        <w:spacing w:line="240" w:lineRule="auto"/>
        <w:rPr>
          <w:rFonts w:cs="Arial"/>
          <w:szCs w:val="18"/>
        </w:rPr>
      </w:pPr>
      <w:r w:rsidRPr="003E7274">
        <w:rPr>
          <w:rFonts w:cs="Arial"/>
          <w:szCs w:val="18"/>
        </w:rPr>
        <w:t xml:space="preserve">DON’T KNOW </w:t>
      </w:r>
      <w:r w:rsidRPr="003E7274">
        <w:rPr>
          <w:rFonts w:cs="Arial"/>
          <w:szCs w:val="18"/>
        </w:rPr>
        <w:tab/>
        <w:t>9</w:t>
      </w:r>
    </w:p>
    <w:p w:rsidR="0096741D" w:rsidRPr="003E7274" w:rsidRDefault="0096741D" w:rsidP="0096741D">
      <w:pPr>
        <w:pStyle w:val="Q1-FirstLevelQuestion"/>
        <w:tabs>
          <w:tab w:val="left" w:pos="0"/>
          <w:tab w:val="left" w:leader="dot" w:pos="7920"/>
        </w:tabs>
        <w:ind w:left="1170" w:firstLine="0"/>
        <w:rPr>
          <w:rFonts w:cs="Arial"/>
          <w:szCs w:val="18"/>
        </w:rPr>
      </w:pPr>
    </w:p>
    <w:p w:rsidR="0096741D" w:rsidRPr="003E7274" w:rsidRDefault="0096741D" w:rsidP="0096741D">
      <w:pPr>
        <w:pStyle w:val="Q1-FirstLevelQuestion"/>
        <w:tabs>
          <w:tab w:val="left" w:pos="0"/>
        </w:tabs>
        <w:ind w:left="1170" w:firstLine="0"/>
        <w:rPr>
          <w:rFonts w:cs="Arial"/>
          <w:szCs w:val="18"/>
        </w:rPr>
      </w:pPr>
    </w:p>
    <w:p w:rsidR="0096741D" w:rsidRPr="003E7274" w:rsidRDefault="0096741D" w:rsidP="0096741D">
      <w:pPr>
        <w:spacing w:after="0" w:line="240" w:lineRule="auto"/>
        <w:jc w:val="both"/>
        <w:rPr>
          <w:rFonts w:ascii="Arial" w:hAnsi="Arial" w:cs="Arial"/>
          <w:b/>
          <w:bCs/>
          <w:sz w:val="18"/>
          <w:szCs w:val="18"/>
        </w:rPr>
      </w:pPr>
    </w:p>
    <w:p w:rsidR="0096741D" w:rsidRPr="003E7274" w:rsidRDefault="00F34AE8" w:rsidP="0096741D">
      <w:pPr>
        <w:widowControl w:val="0"/>
        <w:pBdr>
          <w:top w:val="single" w:sz="4" w:space="1" w:color="auto"/>
          <w:left w:val="single" w:sz="4" w:space="4" w:color="auto"/>
          <w:bottom w:val="single" w:sz="4" w:space="1" w:color="auto"/>
          <w:right w:val="single" w:sz="4" w:space="4" w:color="auto"/>
        </w:pBdr>
        <w:tabs>
          <w:tab w:val="left" w:pos="90"/>
        </w:tabs>
        <w:spacing w:after="0" w:line="240" w:lineRule="auto"/>
        <w:jc w:val="center"/>
        <w:rPr>
          <w:rFonts w:ascii="Arial" w:hAnsi="Arial" w:cs="Arial"/>
          <w:b/>
          <w:sz w:val="18"/>
          <w:szCs w:val="18"/>
        </w:rPr>
      </w:pPr>
      <w:r w:rsidRPr="003E7274">
        <w:rPr>
          <w:rFonts w:ascii="Arial" w:hAnsi="Arial" w:cs="Arial"/>
          <w:b/>
          <w:sz w:val="18"/>
          <w:szCs w:val="18"/>
        </w:rPr>
        <w:t xml:space="preserve">BOX 6 </w:t>
      </w:r>
    </w:p>
    <w:p w:rsidR="0096741D" w:rsidRPr="003E7274" w:rsidRDefault="0096741D" w:rsidP="0096741D">
      <w:pPr>
        <w:widowControl w:val="0"/>
        <w:pBdr>
          <w:top w:val="single" w:sz="4" w:space="1" w:color="auto"/>
          <w:left w:val="single" w:sz="4" w:space="4" w:color="auto"/>
          <w:bottom w:val="single" w:sz="4" w:space="1" w:color="auto"/>
          <w:right w:val="single" w:sz="4" w:space="4" w:color="auto"/>
        </w:pBdr>
        <w:tabs>
          <w:tab w:val="left" w:pos="90"/>
        </w:tabs>
        <w:spacing w:after="0" w:line="240" w:lineRule="auto"/>
        <w:jc w:val="center"/>
        <w:rPr>
          <w:rFonts w:ascii="Arial" w:hAnsi="Arial" w:cs="Arial"/>
          <w:b/>
          <w:sz w:val="18"/>
          <w:szCs w:val="18"/>
        </w:rPr>
      </w:pPr>
    </w:p>
    <w:p w:rsidR="0096741D" w:rsidRPr="003E7274" w:rsidRDefault="00F34AE8" w:rsidP="0096741D">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b/>
          <w:sz w:val="18"/>
          <w:szCs w:val="18"/>
        </w:rPr>
      </w:pPr>
      <w:r w:rsidRPr="003E7274">
        <w:rPr>
          <w:rFonts w:ascii="Arial" w:hAnsi="Arial" w:cs="Arial"/>
          <w:sz w:val="18"/>
          <w:szCs w:val="18"/>
        </w:rPr>
        <w:t>IF CHILD’S DATE OF BIRTH IS MISSING IN THE PRELOAD, GO TO INQ.170.  ELSE, GO TO BOX 8.</w:t>
      </w:r>
    </w:p>
    <w:p w:rsidR="0096741D" w:rsidRPr="003E7274" w:rsidRDefault="00F34AE8" w:rsidP="0096741D">
      <w:pPr>
        <w:widowControl w:val="0"/>
        <w:pBdr>
          <w:top w:val="single" w:sz="4" w:space="1" w:color="auto"/>
          <w:left w:val="single" w:sz="4" w:space="4" w:color="auto"/>
          <w:bottom w:val="single" w:sz="4" w:space="1" w:color="auto"/>
          <w:right w:val="single" w:sz="4" w:space="4" w:color="auto"/>
        </w:pBdr>
        <w:tabs>
          <w:tab w:val="left" w:pos="90"/>
        </w:tabs>
        <w:spacing w:after="0" w:line="240" w:lineRule="auto"/>
        <w:jc w:val="center"/>
        <w:rPr>
          <w:rFonts w:ascii="Arial" w:hAnsi="Arial" w:cs="Arial"/>
          <w:b/>
          <w:sz w:val="18"/>
          <w:szCs w:val="18"/>
        </w:rPr>
      </w:pPr>
      <w:r w:rsidRPr="003E7274">
        <w:rPr>
          <w:rFonts w:ascii="Arial" w:hAnsi="Arial" w:cs="Arial"/>
          <w:b/>
          <w:vanish/>
          <w:sz w:val="18"/>
          <w:szCs w:val="18"/>
        </w:rPr>
        <w:t>INQ085BX</w:t>
      </w:r>
    </w:p>
    <w:p w:rsidR="0096741D" w:rsidRPr="003E7274" w:rsidRDefault="00F34AE8" w:rsidP="0096741D">
      <w:pPr>
        <w:widowControl w:val="0"/>
        <w:tabs>
          <w:tab w:val="left" w:pos="90"/>
        </w:tabs>
        <w:spacing w:after="0" w:line="240" w:lineRule="auto"/>
        <w:ind w:left="1170"/>
        <w:rPr>
          <w:rFonts w:ascii="Arial" w:hAnsi="Arial" w:cs="Arial"/>
          <w:i/>
          <w:iCs/>
          <w:sz w:val="18"/>
          <w:szCs w:val="18"/>
        </w:rPr>
      </w:pPr>
      <w:r w:rsidRPr="003E7274">
        <w:rPr>
          <w:rFonts w:ascii="Arial" w:hAnsi="Arial" w:cs="Arial"/>
          <w:bCs/>
          <w:sz w:val="18"/>
          <w:szCs w:val="18"/>
        </w:rPr>
        <w:tab/>
      </w:r>
    </w:p>
    <w:p w:rsidR="00EC4D64" w:rsidRPr="003E7274" w:rsidRDefault="00EC4D64" w:rsidP="0096741D">
      <w:pPr>
        <w:widowControl w:val="0"/>
        <w:tabs>
          <w:tab w:val="left" w:pos="1170"/>
        </w:tabs>
        <w:spacing w:after="0" w:line="240" w:lineRule="auto"/>
        <w:rPr>
          <w:rFonts w:ascii="Arial" w:hAnsi="Arial" w:cs="Arial"/>
          <w:bCs/>
          <w:sz w:val="18"/>
          <w:szCs w:val="18"/>
        </w:rPr>
      </w:pPr>
    </w:p>
    <w:p w:rsidR="0096741D" w:rsidRPr="003E7274" w:rsidRDefault="00F34AE8" w:rsidP="0096741D">
      <w:pPr>
        <w:widowControl w:val="0"/>
        <w:tabs>
          <w:tab w:val="left" w:pos="1170"/>
        </w:tabs>
        <w:spacing w:after="0" w:line="240" w:lineRule="auto"/>
        <w:rPr>
          <w:rFonts w:ascii="Arial" w:hAnsi="Arial" w:cs="Arial"/>
          <w:sz w:val="18"/>
          <w:szCs w:val="18"/>
        </w:rPr>
      </w:pPr>
      <w:r w:rsidRPr="003E7274">
        <w:rPr>
          <w:rFonts w:ascii="Arial" w:hAnsi="Arial" w:cs="Arial"/>
          <w:bCs/>
          <w:sz w:val="18"/>
          <w:szCs w:val="18"/>
        </w:rPr>
        <w:t>INQ.170</w:t>
      </w:r>
      <w:r w:rsidRPr="003E7274">
        <w:rPr>
          <w:rFonts w:ascii="Arial" w:hAnsi="Arial" w:cs="Arial"/>
          <w:bCs/>
          <w:sz w:val="18"/>
          <w:szCs w:val="18"/>
        </w:rPr>
        <w:tab/>
      </w:r>
      <w:r w:rsidRPr="003E7274">
        <w:rPr>
          <w:rFonts w:ascii="Arial" w:hAnsi="Arial" w:cs="Arial"/>
          <w:sz w:val="18"/>
          <w:szCs w:val="18"/>
        </w:rPr>
        <w:t xml:space="preserve">{I have recorded that {CHILD} was born on {DATE OF BIRTH}.  Is that correct?/What is {CHILD}'s date </w:t>
      </w:r>
      <w:r w:rsidRPr="003E7274">
        <w:rPr>
          <w:rFonts w:ascii="Arial" w:hAnsi="Arial" w:cs="Arial"/>
          <w:sz w:val="18"/>
          <w:szCs w:val="18"/>
        </w:rPr>
        <w:tab/>
        <w:t>of birth?}</w:t>
      </w:r>
    </w:p>
    <w:p w:rsidR="0096741D" w:rsidRPr="003E7274" w:rsidRDefault="00F34AE8" w:rsidP="0096741D">
      <w:pPr>
        <w:widowControl w:val="0"/>
        <w:spacing w:after="0" w:line="240" w:lineRule="auto"/>
        <w:ind w:left="1170"/>
        <w:rPr>
          <w:rFonts w:ascii="Arial" w:hAnsi="Arial" w:cs="Arial"/>
          <w:sz w:val="18"/>
          <w:szCs w:val="18"/>
        </w:rPr>
      </w:pPr>
      <w:r w:rsidRPr="003E7274">
        <w:rPr>
          <w:rFonts w:ascii="Arial" w:hAnsi="Arial" w:cs="Arial"/>
          <w:sz w:val="18"/>
          <w:szCs w:val="18"/>
        </w:rPr>
        <w:br/>
        <w:t>{MAKE CORRECTIONS TO DATE OF BIRTH BELOW OR PRESS ENTER TO ACCEPT CURRENT DATE OF BIRTH.}</w:t>
      </w:r>
    </w:p>
    <w:p w:rsidR="0096741D" w:rsidRPr="003E7274" w:rsidRDefault="00F34AE8" w:rsidP="0096741D">
      <w:pPr>
        <w:widowControl w:val="0"/>
        <w:tabs>
          <w:tab w:val="right" w:pos="780"/>
          <w:tab w:val="left" w:pos="870"/>
          <w:tab w:val="left" w:pos="7140"/>
        </w:tabs>
        <w:spacing w:after="0" w:line="240" w:lineRule="auto"/>
        <w:rPr>
          <w:rFonts w:ascii="Arial" w:hAnsi="Arial" w:cs="Arial"/>
          <w:vanish/>
          <w:sz w:val="18"/>
          <w:szCs w:val="18"/>
        </w:rPr>
      </w:pPr>
      <w:r w:rsidRPr="003E7274">
        <w:rPr>
          <w:rFonts w:ascii="Arial" w:hAnsi="Arial" w:cs="Arial"/>
          <w:vanish/>
          <w:sz w:val="18"/>
          <w:szCs w:val="18"/>
        </w:rPr>
        <w:t>Rounds: 1, 2, 3, 4</w:t>
      </w:r>
    </w:p>
    <w:p w:rsidR="0096741D" w:rsidRPr="003E7274" w:rsidRDefault="00F34AE8" w:rsidP="0096741D">
      <w:pPr>
        <w:widowControl w:val="0"/>
        <w:tabs>
          <w:tab w:val="right" w:pos="780"/>
          <w:tab w:val="left" w:pos="870"/>
          <w:tab w:val="left" w:pos="7140"/>
        </w:tabs>
        <w:spacing w:after="0" w:line="240" w:lineRule="auto"/>
        <w:rPr>
          <w:rFonts w:ascii="Arial" w:hAnsi="Arial" w:cs="Arial"/>
          <w:vanish/>
          <w:sz w:val="18"/>
          <w:szCs w:val="18"/>
        </w:rPr>
      </w:pPr>
      <w:r w:rsidRPr="003E7274">
        <w:rPr>
          <w:rFonts w:ascii="Arial" w:hAnsi="Arial" w:cs="Arial"/>
          <w:vanish/>
          <w:sz w:val="18"/>
          <w:szCs w:val="18"/>
        </w:rPr>
        <w:t>Source: K1.INQ.170</w:t>
      </w:r>
    </w:p>
    <w:p w:rsidR="0096741D" w:rsidRPr="003E7274" w:rsidRDefault="0096741D" w:rsidP="0096741D">
      <w:pPr>
        <w:widowControl w:val="0"/>
        <w:tabs>
          <w:tab w:val="left" w:pos="90"/>
        </w:tabs>
        <w:spacing w:after="0" w:line="240" w:lineRule="auto"/>
        <w:rPr>
          <w:rFonts w:ascii="Arial" w:hAnsi="Arial" w:cs="Arial"/>
          <w:i/>
          <w:iCs/>
          <w:sz w:val="18"/>
          <w:szCs w:val="18"/>
        </w:rPr>
      </w:pPr>
    </w:p>
    <w:p w:rsidR="0096741D" w:rsidRPr="003E7274" w:rsidRDefault="00F34AE8" w:rsidP="0096741D">
      <w:pPr>
        <w:widowControl w:val="0"/>
        <w:tabs>
          <w:tab w:val="left" w:pos="90"/>
        </w:tabs>
        <w:spacing w:after="0" w:line="240" w:lineRule="auto"/>
        <w:ind w:left="1170"/>
        <w:rPr>
          <w:rFonts w:ascii="Arial" w:hAnsi="Arial" w:cs="Arial"/>
          <w:sz w:val="18"/>
          <w:szCs w:val="18"/>
        </w:rPr>
      </w:pPr>
      <w:r w:rsidRPr="003E7274">
        <w:rPr>
          <w:rFonts w:ascii="Arial" w:hAnsi="Arial" w:cs="Arial"/>
          <w:iCs/>
          <w:sz w:val="18"/>
          <w:szCs w:val="18"/>
        </w:rPr>
        <w:t>CAPI INSTRUCTION: DISPLAY INFORMATION ABOUT CHILD'S DATE OF BIRTH FROM PRELOAD. DISPLAY THE NAME OF THE MONTH, NOT THE NUMBER OF THE MONTH, FOLLOWED BY THE DAY WITH THE APPROPRIATE LETTERS AT THE END TO GO WITH THE DATE, AND THEN THE YEAR (E.G., August 12</w:t>
      </w:r>
      <w:r w:rsidRPr="003E7274">
        <w:rPr>
          <w:rFonts w:ascii="Arial" w:hAnsi="Arial" w:cs="Arial"/>
          <w:iCs/>
          <w:sz w:val="18"/>
          <w:szCs w:val="18"/>
          <w:vertAlign w:val="superscript"/>
        </w:rPr>
        <w:t>th</w:t>
      </w:r>
      <w:r w:rsidRPr="003E7274">
        <w:rPr>
          <w:rFonts w:ascii="Arial" w:hAnsi="Arial" w:cs="Arial"/>
          <w:iCs/>
          <w:sz w:val="18"/>
          <w:szCs w:val="18"/>
        </w:rPr>
        <w:t>, 2005).</w:t>
      </w:r>
    </w:p>
    <w:p w:rsidR="0096741D" w:rsidRPr="003E7274" w:rsidRDefault="0096741D" w:rsidP="0096741D">
      <w:pPr>
        <w:widowControl w:val="0"/>
        <w:tabs>
          <w:tab w:val="left" w:pos="90"/>
        </w:tabs>
        <w:spacing w:after="0" w:line="240" w:lineRule="auto"/>
        <w:ind w:left="1170"/>
        <w:rPr>
          <w:rFonts w:ascii="Arial" w:hAnsi="Arial" w:cs="Arial"/>
          <w:iCs/>
          <w:sz w:val="18"/>
          <w:szCs w:val="18"/>
        </w:rPr>
      </w:pPr>
    </w:p>
    <w:p w:rsidR="0096741D" w:rsidRPr="003E7274" w:rsidRDefault="0096741D" w:rsidP="0096741D">
      <w:pPr>
        <w:widowControl w:val="0"/>
        <w:tabs>
          <w:tab w:val="left" w:pos="90"/>
        </w:tabs>
        <w:spacing w:after="0" w:line="240" w:lineRule="auto"/>
        <w:ind w:left="1170"/>
        <w:rPr>
          <w:rFonts w:ascii="Arial" w:hAnsi="Arial" w:cs="Arial"/>
          <w:iCs/>
          <w:sz w:val="18"/>
          <w:szCs w:val="18"/>
        </w:rPr>
      </w:pPr>
    </w:p>
    <w:p w:rsidR="0096741D" w:rsidRPr="003E7274" w:rsidRDefault="00F34AE8" w:rsidP="0096741D">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 xml:space="preserve">CAPI INSTRUCTION:  IF DATE OF BIRTH IS NOT AVAILABLE IN THE PRELOAD, ENTRY FOR DATE OF BIRTH IS REQUIRED.  </w:t>
      </w:r>
    </w:p>
    <w:p w:rsidR="0096741D" w:rsidRPr="003E7274" w:rsidRDefault="0096741D" w:rsidP="0096741D">
      <w:pPr>
        <w:widowControl w:val="0"/>
        <w:tabs>
          <w:tab w:val="left" w:pos="90"/>
        </w:tabs>
        <w:spacing w:after="0" w:line="240" w:lineRule="auto"/>
        <w:ind w:left="1170"/>
        <w:rPr>
          <w:rFonts w:ascii="Arial" w:hAnsi="Arial" w:cs="Arial"/>
          <w:iCs/>
          <w:sz w:val="18"/>
          <w:szCs w:val="18"/>
        </w:rPr>
      </w:pPr>
    </w:p>
    <w:p w:rsidR="0096741D" w:rsidRPr="003E7274" w:rsidRDefault="00F34AE8" w:rsidP="0096741D">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 xml:space="preserve">CAPI INSTRUCTION:  REFUSED AND DON'T KNOW ALLOWED.  </w:t>
      </w:r>
    </w:p>
    <w:p w:rsidR="0096741D" w:rsidRPr="003E7274" w:rsidRDefault="0096741D" w:rsidP="0096741D">
      <w:pPr>
        <w:widowControl w:val="0"/>
        <w:tabs>
          <w:tab w:val="left" w:pos="90"/>
        </w:tabs>
        <w:spacing w:after="0" w:line="240" w:lineRule="auto"/>
        <w:ind w:left="1170"/>
        <w:rPr>
          <w:rFonts w:ascii="Arial" w:hAnsi="Arial" w:cs="Arial"/>
          <w:iCs/>
          <w:sz w:val="18"/>
          <w:szCs w:val="18"/>
        </w:rPr>
      </w:pPr>
    </w:p>
    <w:p w:rsidR="0096741D" w:rsidRPr="003E7274" w:rsidRDefault="00F34AE8" w:rsidP="0096741D">
      <w:pPr>
        <w:widowControl w:val="0"/>
        <w:tabs>
          <w:tab w:val="left" w:pos="90"/>
        </w:tabs>
        <w:suppressAutoHyphens/>
        <w:spacing w:before="19" w:after="0"/>
        <w:ind w:left="1166"/>
        <w:rPr>
          <w:rFonts w:ascii="Arial" w:hAnsi="Arial" w:cs="Arial"/>
          <w:sz w:val="18"/>
          <w:szCs w:val="18"/>
        </w:rPr>
      </w:pPr>
      <w:r w:rsidRPr="003E7274">
        <w:rPr>
          <w:rFonts w:ascii="Arial" w:hAnsi="Arial" w:cs="Arial"/>
          <w:iCs/>
          <w:sz w:val="18"/>
          <w:szCs w:val="18"/>
        </w:rPr>
        <w:t xml:space="preserve">CAPI INSTRUCTION: </w:t>
      </w:r>
      <w:r w:rsidRPr="003E7274">
        <w:rPr>
          <w:rFonts w:ascii="Arial" w:hAnsi="Arial" w:cs="Arial"/>
          <w:sz w:val="18"/>
          <w:szCs w:val="18"/>
        </w:rPr>
        <w:t>DISPLAY INFORMATION ABOUT CHILD'S DATE OF BIRTH FROM PRELOAD. DISPLAY THE NAME OF THE MONTH, NOT THE NUMBER OF THE MONTH, FOLLOWED BY THE DAY WITH THE APPROPRIATE LETTERS AT THE END TO GO WITH THE DATE, AND THEN THE YEAR (E.G., August 12th, 2005). IF DATE OF BIRTH IS NOT AVAILABLE IN THE PRELOAD, ENTRY FOR DATE OF BIRTH IS REQUIRED. REFUSED AND DON'T KNOW ALLOWED IF THERE ARE NO PRELOADED DATA. IF THERE ARE PRELOADED DATA DO NOT ALLOW THEM TO BE OVERWRITTEN BY REFUSED/DON’T KNOW. IF A DATE OF BIRTH IS AVAILABLE FOR THE FOCAL CHILD FROM THE PRELOAD, DISPLAY "I have recorded that {CHILD} was born on {DATE OF BIRTH}. Is that correct?" AND "MAKE CORRECTIONS … BIRTH.”‘ ALSO, IF DATE OF BIRTH IS AVAILABLE IN THE PRELOAD, DISPLAY IT NEXT TO “CURRENT INFO” BELOW. OTHERWISE, IF DATE OF BIRTH IS NOT AVAILABLE IN THE PRELOAD, DISPLAY "What is {child}'s date of birth?" AND USE A NULL DISPLAY FOR DATE OF BIRTH AND DO NOT DISPLAY “CURRENT INFO”. RANGE CHECK: 1-12 FOR MONTH, 1-31 FOR DAY, 2003-2007 FOR YEAR. IF MONTH IS OUT OF RANGE, DISPLAY ERROR MESSAGE ”THE BIRTHDAY MONTH SHOULD BE BETWEEN 1 AND 12.” IF DAY IS OUT OF RANGE, DISPLAY ERROR MESSAGE “THE BIRTHDAY DAY SHOULD BE BETWEEN 1 AND 31.” IF YEAR IS OUT OF RANGE, DISPLAY ERROR MESSAGE “THE BIRTHDAY YEAR SHOULD BE IN THE RANGE OF 2003 – 2007. CONFIRM THE</w:t>
      </w:r>
    </w:p>
    <w:p w:rsidR="0096741D" w:rsidRPr="003E7274" w:rsidRDefault="00F34AE8" w:rsidP="0096741D">
      <w:pPr>
        <w:widowControl w:val="0"/>
        <w:spacing w:after="0"/>
        <w:ind w:left="1166"/>
        <w:rPr>
          <w:rFonts w:ascii="Arial" w:hAnsi="Arial" w:cs="Arial"/>
          <w:sz w:val="18"/>
          <w:szCs w:val="18"/>
        </w:rPr>
      </w:pPr>
      <w:r w:rsidRPr="003E7274">
        <w:rPr>
          <w:rFonts w:ascii="Arial" w:hAnsi="Arial" w:cs="Arial"/>
          <w:sz w:val="18"/>
          <w:szCs w:val="18"/>
        </w:rPr>
        <w:t>YEAR THE CHILD WAS BORN AND, IF STILL NOT IN RANGE, ENTER “DON’T KNOW” AND A COMMENT.”</w:t>
      </w:r>
    </w:p>
    <w:p w:rsidR="0096741D" w:rsidRPr="003E7274" w:rsidRDefault="0096741D" w:rsidP="0096741D">
      <w:pPr>
        <w:pStyle w:val="Q1-FirstLevelQuestion"/>
        <w:rPr>
          <w:rFonts w:cs="Arial"/>
          <w:szCs w:val="18"/>
        </w:rPr>
      </w:pPr>
    </w:p>
    <w:p w:rsidR="0096741D" w:rsidRPr="003E7274" w:rsidRDefault="0096741D" w:rsidP="0096741D">
      <w:pPr>
        <w:pStyle w:val="Q1-FirstLevelQuestion"/>
        <w:spacing w:line="240" w:lineRule="auto"/>
        <w:rPr>
          <w:rFonts w:cs="Arial"/>
          <w:szCs w:val="18"/>
        </w:rPr>
      </w:pPr>
    </w:p>
    <w:p w:rsidR="0096741D" w:rsidRPr="003E7274" w:rsidRDefault="00F34AE8" w:rsidP="0096741D">
      <w:pPr>
        <w:pStyle w:val="A5-2ndLeader"/>
        <w:tabs>
          <w:tab w:val="left" w:pos="5760"/>
        </w:tabs>
        <w:spacing w:line="240" w:lineRule="auto"/>
        <w:rPr>
          <w:rFonts w:cs="Arial"/>
          <w:szCs w:val="18"/>
        </w:rPr>
      </w:pPr>
      <w:r w:rsidRPr="003E7274">
        <w:rPr>
          <w:rFonts w:cs="Arial"/>
          <w:szCs w:val="18"/>
        </w:rPr>
        <w:t>{CURRENT INFO:   [DATE OF BIRTH]}</w:t>
      </w:r>
    </w:p>
    <w:p w:rsidR="0096741D" w:rsidRPr="003E7274" w:rsidRDefault="0096741D" w:rsidP="0096741D">
      <w:pPr>
        <w:pStyle w:val="A5-2ndLeader"/>
        <w:spacing w:line="240" w:lineRule="auto"/>
        <w:rPr>
          <w:rFonts w:cs="Arial"/>
          <w:szCs w:val="18"/>
        </w:rPr>
      </w:pPr>
    </w:p>
    <w:p w:rsidR="0096741D" w:rsidRPr="003E7274" w:rsidRDefault="00F34AE8" w:rsidP="0096741D">
      <w:pPr>
        <w:pStyle w:val="A5-2ndLeader"/>
        <w:spacing w:line="240" w:lineRule="auto"/>
        <w:rPr>
          <w:rFonts w:cs="Arial"/>
          <w:szCs w:val="18"/>
        </w:rPr>
      </w:pPr>
      <w:r w:rsidRPr="003E7274">
        <w:rPr>
          <w:rFonts w:cs="Arial"/>
          <w:szCs w:val="18"/>
        </w:rPr>
        <w:t>|___|___| / |___|___| / |___|___||___|___|}</w:t>
      </w:r>
    </w:p>
    <w:p w:rsidR="0096741D" w:rsidRPr="003E7274" w:rsidRDefault="00F34AE8" w:rsidP="0096741D">
      <w:pPr>
        <w:pStyle w:val="A6-2ndLine"/>
        <w:spacing w:line="240" w:lineRule="auto"/>
        <w:rPr>
          <w:rFonts w:cs="Arial"/>
          <w:szCs w:val="18"/>
        </w:rPr>
      </w:pPr>
      <w:r w:rsidRPr="003E7274">
        <w:rPr>
          <w:rFonts w:cs="Arial"/>
          <w:szCs w:val="18"/>
        </w:rPr>
        <w:t>ENTER DATE OF BIRTH (MONTH/DAY/YEAR)</w:t>
      </w:r>
    </w:p>
    <w:p w:rsidR="0096741D" w:rsidRPr="003E7274" w:rsidRDefault="0096741D" w:rsidP="0096741D">
      <w:pPr>
        <w:pStyle w:val="A6-2ndLine"/>
        <w:spacing w:line="240" w:lineRule="auto"/>
        <w:rPr>
          <w:rFonts w:cs="Arial"/>
          <w:szCs w:val="18"/>
        </w:rPr>
      </w:pPr>
    </w:p>
    <w:p w:rsidR="0096741D" w:rsidRPr="003E7274" w:rsidRDefault="0096741D" w:rsidP="0096741D">
      <w:pPr>
        <w:widowControl w:val="0"/>
        <w:tabs>
          <w:tab w:val="left" w:pos="90"/>
        </w:tabs>
        <w:spacing w:after="0" w:line="240" w:lineRule="auto"/>
        <w:rPr>
          <w:rFonts w:ascii="Arial" w:hAnsi="Arial" w:cs="Arial"/>
          <w:bCs/>
          <w:sz w:val="18"/>
          <w:szCs w:val="18"/>
        </w:rPr>
      </w:pPr>
    </w:p>
    <w:p w:rsidR="0096741D" w:rsidRPr="003E7274" w:rsidRDefault="00F34AE8" w:rsidP="0096741D">
      <w:pPr>
        <w:widowControl w:val="0"/>
        <w:pBdr>
          <w:top w:val="single" w:sz="4" w:space="1" w:color="auto"/>
          <w:left w:val="single" w:sz="4" w:space="4" w:color="auto"/>
          <w:bottom w:val="single" w:sz="4" w:space="1" w:color="auto"/>
          <w:right w:val="single" w:sz="4" w:space="4" w:color="auto"/>
        </w:pBdr>
        <w:tabs>
          <w:tab w:val="left" w:pos="90"/>
        </w:tabs>
        <w:spacing w:after="0" w:line="240" w:lineRule="auto"/>
        <w:jc w:val="center"/>
        <w:rPr>
          <w:rFonts w:ascii="Arial" w:hAnsi="Arial" w:cs="Arial"/>
          <w:b/>
          <w:sz w:val="18"/>
          <w:szCs w:val="18"/>
        </w:rPr>
      </w:pPr>
      <w:r w:rsidRPr="003E7274">
        <w:rPr>
          <w:rFonts w:ascii="Arial" w:hAnsi="Arial" w:cs="Arial"/>
          <w:b/>
          <w:sz w:val="18"/>
          <w:szCs w:val="18"/>
        </w:rPr>
        <w:t xml:space="preserve">BOX 7 </w:t>
      </w:r>
    </w:p>
    <w:p w:rsidR="0096741D" w:rsidRPr="003E7274" w:rsidRDefault="00F34AE8" w:rsidP="0096741D">
      <w:pPr>
        <w:widowControl w:val="0"/>
        <w:pBdr>
          <w:top w:val="single" w:sz="4" w:space="1" w:color="auto"/>
          <w:left w:val="single" w:sz="4" w:space="4" w:color="auto"/>
          <w:bottom w:val="single" w:sz="4" w:space="1" w:color="auto"/>
          <w:right w:val="single" w:sz="4" w:space="4" w:color="auto"/>
        </w:pBdr>
        <w:tabs>
          <w:tab w:val="left" w:pos="90"/>
        </w:tabs>
        <w:spacing w:after="0" w:line="240" w:lineRule="auto"/>
        <w:jc w:val="center"/>
        <w:rPr>
          <w:rFonts w:ascii="Arial" w:hAnsi="Arial" w:cs="Arial"/>
          <w:b/>
          <w:sz w:val="18"/>
          <w:szCs w:val="18"/>
        </w:rPr>
      </w:pPr>
      <w:r w:rsidRPr="003E7274">
        <w:rPr>
          <w:rFonts w:ascii="Arial" w:hAnsi="Arial" w:cs="Arial"/>
          <w:b/>
          <w:vanish/>
          <w:sz w:val="18"/>
          <w:szCs w:val="18"/>
        </w:rPr>
        <w:t>INQ172BX</w:t>
      </w:r>
    </w:p>
    <w:p w:rsidR="0096741D" w:rsidRPr="003E7274" w:rsidRDefault="00F34AE8" w:rsidP="0096741D">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r w:rsidRPr="003E7274">
        <w:rPr>
          <w:rFonts w:ascii="Arial" w:hAnsi="Arial" w:cs="Arial"/>
          <w:sz w:val="18"/>
          <w:szCs w:val="18"/>
        </w:rPr>
        <w:t>IF ANY FIELD IN DATE OF BIRTH VARIABLE INQ.170 = REFUSED OR DK, GO TO INQ.176.</w:t>
      </w:r>
    </w:p>
    <w:p w:rsidR="0096741D" w:rsidRPr="003E7274" w:rsidRDefault="00F34AE8" w:rsidP="0096741D">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r w:rsidRPr="003E7274">
        <w:rPr>
          <w:rFonts w:ascii="Arial" w:hAnsi="Arial" w:cs="Arial"/>
          <w:sz w:val="18"/>
          <w:szCs w:val="18"/>
        </w:rPr>
        <w:t>ELSE, CONTINUE WITH INQ.175.</w:t>
      </w:r>
    </w:p>
    <w:p w:rsidR="0096741D" w:rsidRPr="003E7274" w:rsidRDefault="0096741D" w:rsidP="0096741D">
      <w:pPr>
        <w:widowControl w:val="0"/>
        <w:tabs>
          <w:tab w:val="left" w:pos="90"/>
        </w:tabs>
        <w:spacing w:after="0" w:line="240" w:lineRule="auto"/>
        <w:rPr>
          <w:rFonts w:ascii="Arial" w:hAnsi="Arial" w:cs="Arial"/>
          <w:sz w:val="18"/>
          <w:szCs w:val="18"/>
        </w:rPr>
      </w:pPr>
    </w:p>
    <w:p w:rsidR="0096741D" w:rsidRPr="003E7274" w:rsidRDefault="0096741D" w:rsidP="0096741D">
      <w:pPr>
        <w:widowControl w:val="0"/>
        <w:tabs>
          <w:tab w:val="left" w:pos="90"/>
        </w:tabs>
        <w:spacing w:after="0" w:line="240" w:lineRule="auto"/>
        <w:rPr>
          <w:rFonts w:ascii="Arial" w:hAnsi="Arial" w:cs="Arial"/>
          <w:sz w:val="18"/>
          <w:szCs w:val="18"/>
        </w:rPr>
      </w:pPr>
    </w:p>
    <w:p w:rsidR="0096741D" w:rsidRPr="003E7274" w:rsidRDefault="00F34AE8" w:rsidP="0096741D">
      <w:pPr>
        <w:widowControl w:val="0"/>
        <w:tabs>
          <w:tab w:val="left" w:pos="1170"/>
        </w:tabs>
        <w:spacing w:after="0" w:line="240" w:lineRule="auto"/>
        <w:rPr>
          <w:rFonts w:ascii="Arial" w:hAnsi="Arial" w:cs="Arial"/>
          <w:sz w:val="18"/>
          <w:szCs w:val="18"/>
        </w:rPr>
      </w:pPr>
      <w:r w:rsidRPr="003E7274">
        <w:rPr>
          <w:rFonts w:ascii="Arial" w:hAnsi="Arial" w:cs="Arial"/>
          <w:bCs/>
          <w:sz w:val="18"/>
          <w:szCs w:val="18"/>
        </w:rPr>
        <w:t>INQ.175</w:t>
      </w:r>
      <w:r w:rsidRPr="003E7274">
        <w:rPr>
          <w:rFonts w:ascii="Arial" w:hAnsi="Arial" w:cs="Arial"/>
          <w:sz w:val="18"/>
          <w:szCs w:val="18"/>
        </w:rPr>
        <w:t xml:space="preserve"> </w:t>
      </w:r>
      <w:r w:rsidRPr="003E7274">
        <w:rPr>
          <w:rFonts w:ascii="Arial" w:hAnsi="Arial" w:cs="Arial"/>
          <w:sz w:val="18"/>
          <w:szCs w:val="18"/>
        </w:rPr>
        <w:tab/>
        <w:t>So {CHILD} is {AGE CALCULATED FROM DATE OF BIRTH AT INQ.170} years old.  Is that correct?</w:t>
      </w:r>
    </w:p>
    <w:p w:rsidR="0096741D" w:rsidRPr="003E7274" w:rsidRDefault="00F34AE8" w:rsidP="0096741D">
      <w:pPr>
        <w:widowControl w:val="0"/>
        <w:tabs>
          <w:tab w:val="right" w:pos="780"/>
          <w:tab w:val="left" w:pos="870"/>
          <w:tab w:val="left" w:pos="7140"/>
        </w:tabs>
        <w:spacing w:after="0" w:line="240" w:lineRule="auto"/>
        <w:rPr>
          <w:rFonts w:ascii="Arial" w:hAnsi="Arial" w:cs="Arial"/>
          <w:vanish/>
          <w:sz w:val="18"/>
          <w:szCs w:val="18"/>
        </w:rPr>
      </w:pPr>
      <w:r w:rsidRPr="003E7274">
        <w:rPr>
          <w:rFonts w:ascii="Arial" w:hAnsi="Arial" w:cs="Arial"/>
          <w:vanish/>
          <w:sz w:val="18"/>
          <w:szCs w:val="18"/>
        </w:rPr>
        <w:t>Rounds: 1, 2, 3, 4</w:t>
      </w:r>
    </w:p>
    <w:p w:rsidR="0096741D" w:rsidRPr="003E7274" w:rsidRDefault="00F34AE8" w:rsidP="0096741D">
      <w:pPr>
        <w:widowControl w:val="0"/>
        <w:tabs>
          <w:tab w:val="right" w:pos="780"/>
          <w:tab w:val="left" w:pos="870"/>
          <w:tab w:val="left" w:pos="7140"/>
        </w:tabs>
        <w:spacing w:after="0" w:line="240" w:lineRule="auto"/>
        <w:rPr>
          <w:rFonts w:ascii="Arial" w:hAnsi="Arial" w:cs="Arial"/>
          <w:vanish/>
          <w:sz w:val="18"/>
          <w:szCs w:val="18"/>
        </w:rPr>
      </w:pPr>
      <w:r w:rsidRPr="003E7274">
        <w:rPr>
          <w:rFonts w:ascii="Arial" w:hAnsi="Arial" w:cs="Arial"/>
          <w:vanish/>
          <w:sz w:val="18"/>
          <w:szCs w:val="18"/>
        </w:rPr>
        <w:t>Source: K1.INQ.080</w:t>
      </w:r>
    </w:p>
    <w:p w:rsidR="0096741D" w:rsidRPr="003E7274" w:rsidRDefault="0096741D" w:rsidP="0096741D">
      <w:pPr>
        <w:widowControl w:val="0"/>
        <w:tabs>
          <w:tab w:val="right" w:pos="780"/>
          <w:tab w:val="left" w:pos="870"/>
          <w:tab w:val="left" w:pos="7140"/>
        </w:tabs>
        <w:spacing w:after="0" w:line="240" w:lineRule="auto"/>
        <w:rPr>
          <w:rFonts w:ascii="Arial" w:hAnsi="Arial" w:cs="Arial"/>
          <w:sz w:val="18"/>
          <w:szCs w:val="18"/>
        </w:rPr>
      </w:pPr>
    </w:p>
    <w:p w:rsidR="0096741D" w:rsidRPr="003E7274" w:rsidRDefault="00F34AE8" w:rsidP="0096741D">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IF AGE IS INCORRECT, GO BACK TO INQ170 AND CORRECT DATE OF BIRTH.</w:t>
      </w:r>
    </w:p>
    <w:p w:rsidR="0096741D" w:rsidRPr="003E7274" w:rsidRDefault="00F34AE8" w:rsidP="0096741D">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IF AGE IS STILL INCORRECT, ANSWER “NO” TO THIS QUESTION (INQ175).</w:t>
      </w:r>
    </w:p>
    <w:p w:rsidR="0096741D" w:rsidRPr="003E7274" w:rsidRDefault="0096741D" w:rsidP="0096741D">
      <w:pPr>
        <w:widowControl w:val="0"/>
        <w:tabs>
          <w:tab w:val="left" w:pos="90"/>
        </w:tabs>
        <w:spacing w:after="0" w:line="240" w:lineRule="auto"/>
        <w:ind w:left="1170"/>
        <w:rPr>
          <w:rFonts w:ascii="Arial" w:hAnsi="Arial" w:cs="Arial"/>
          <w:iCs/>
          <w:sz w:val="18"/>
          <w:szCs w:val="18"/>
        </w:rPr>
      </w:pPr>
    </w:p>
    <w:p w:rsidR="0096741D" w:rsidRPr="003E7274" w:rsidRDefault="00F34AE8" w:rsidP="0096741D">
      <w:pPr>
        <w:autoSpaceDN w:val="0"/>
        <w:adjustRightInd w:val="0"/>
        <w:ind w:left="1170"/>
        <w:rPr>
          <w:rFonts w:ascii="Arial" w:hAnsi="Arial" w:cs="Arial"/>
          <w:sz w:val="18"/>
          <w:szCs w:val="18"/>
        </w:rPr>
      </w:pPr>
      <w:r w:rsidRPr="003E7274">
        <w:rPr>
          <w:rFonts w:ascii="Arial" w:hAnsi="Arial" w:cs="Arial"/>
          <w:sz w:val="18"/>
          <w:szCs w:val="18"/>
        </w:rPr>
        <w:t>CAP INSTRUCTIONS:  USE ERROR MESSAGE THAT SAYS: IF AGE INCORRECT, CORRECT DATE OF BIRTH.</w:t>
      </w:r>
    </w:p>
    <w:p w:rsidR="0096741D" w:rsidRPr="003E7274" w:rsidRDefault="00F34AE8" w:rsidP="0096741D">
      <w:pPr>
        <w:autoSpaceDN w:val="0"/>
        <w:adjustRightInd w:val="0"/>
        <w:spacing w:after="0"/>
        <w:ind w:firstLine="1170"/>
        <w:rPr>
          <w:rFonts w:ascii="Arial" w:hAnsi="Arial" w:cs="Arial"/>
          <w:sz w:val="18"/>
          <w:szCs w:val="18"/>
        </w:rPr>
      </w:pPr>
      <w:r w:rsidRPr="003E7274">
        <w:rPr>
          <w:rFonts w:ascii="Arial" w:hAnsi="Arial" w:cs="Arial"/>
          <w:sz w:val="18"/>
          <w:szCs w:val="18"/>
        </w:rPr>
        <w:t>1. PRESS G or ENTER TO REENTER DATE OF BIRTH.</w:t>
      </w:r>
    </w:p>
    <w:p w:rsidR="0096741D" w:rsidRPr="003E7274" w:rsidRDefault="00F34AE8" w:rsidP="0096741D">
      <w:pPr>
        <w:autoSpaceDN w:val="0"/>
        <w:adjustRightInd w:val="0"/>
        <w:spacing w:after="0"/>
        <w:ind w:firstLine="1170"/>
        <w:rPr>
          <w:rFonts w:ascii="Arial" w:hAnsi="Arial" w:cs="Arial"/>
          <w:sz w:val="18"/>
          <w:szCs w:val="18"/>
        </w:rPr>
      </w:pPr>
      <w:r w:rsidRPr="003E7274">
        <w:rPr>
          <w:rFonts w:ascii="Arial" w:hAnsi="Arial" w:cs="Arial"/>
          <w:sz w:val="18"/>
          <w:szCs w:val="18"/>
        </w:rPr>
        <w:t>2. PRESS C OR ESCAPE TO CANCEL.</w:t>
      </w:r>
    </w:p>
    <w:p w:rsidR="0096741D" w:rsidRPr="003E7274" w:rsidRDefault="00F34AE8" w:rsidP="0096741D">
      <w:pPr>
        <w:autoSpaceDN w:val="0"/>
        <w:adjustRightInd w:val="0"/>
        <w:spacing w:after="0"/>
        <w:ind w:left="1170"/>
        <w:rPr>
          <w:rFonts w:ascii="Arial" w:hAnsi="Arial" w:cs="Arial"/>
          <w:iCs/>
          <w:sz w:val="18"/>
          <w:szCs w:val="18"/>
        </w:rPr>
      </w:pPr>
      <w:r w:rsidRPr="003E7274">
        <w:rPr>
          <w:rFonts w:ascii="Arial" w:hAnsi="Arial" w:cs="Arial"/>
          <w:sz w:val="18"/>
          <w:szCs w:val="18"/>
        </w:rPr>
        <w:t>“S” FOR SUPPRESS SHOULD ALSO BE AN OPTION ON THIS SCREEN, IN ADDITION TO G FOR “GO TO” AND “C” FOR CLOSE.</w:t>
      </w:r>
    </w:p>
    <w:p w:rsidR="0096741D" w:rsidRPr="003E7274" w:rsidRDefault="0096741D" w:rsidP="0096741D">
      <w:pPr>
        <w:widowControl w:val="0"/>
        <w:tabs>
          <w:tab w:val="left" w:pos="90"/>
        </w:tabs>
        <w:spacing w:after="0" w:line="240" w:lineRule="auto"/>
        <w:ind w:left="1170"/>
        <w:rPr>
          <w:rFonts w:ascii="Arial" w:hAnsi="Arial" w:cs="Arial"/>
          <w:iCs/>
          <w:sz w:val="18"/>
          <w:szCs w:val="18"/>
        </w:rPr>
      </w:pPr>
    </w:p>
    <w:p w:rsidR="0096741D" w:rsidRPr="003E7274" w:rsidRDefault="0096741D" w:rsidP="0096741D">
      <w:pPr>
        <w:widowControl w:val="0"/>
        <w:tabs>
          <w:tab w:val="left" w:pos="90"/>
        </w:tabs>
        <w:spacing w:after="0" w:line="240" w:lineRule="auto"/>
        <w:ind w:left="1170"/>
        <w:rPr>
          <w:rFonts w:ascii="Arial" w:hAnsi="Arial" w:cs="Arial"/>
          <w:iCs/>
          <w:sz w:val="18"/>
          <w:szCs w:val="18"/>
        </w:rPr>
      </w:pPr>
    </w:p>
    <w:p w:rsidR="0096741D" w:rsidRPr="003E7274" w:rsidRDefault="00F34AE8" w:rsidP="0096741D">
      <w:pPr>
        <w:widowControl w:val="0"/>
        <w:tabs>
          <w:tab w:val="left" w:leader="dot" w:pos="7488"/>
        </w:tabs>
        <w:spacing w:after="0" w:line="240" w:lineRule="auto"/>
        <w:ind w:left="3600"/>
        <w:rPr>
          <w:rFonts w:ascii="Arial" w:hAnsi="Arial" w:cs="Arial"/>
          <w:sz w:val="18"/>
          <w:szCs w:val="18"/>
        </w:rPr>
      </w:pPr>
      <w:r w:rsidRPr="003E7274">
        <w:rPr>
          <w:rFonts w:ascii="Arial" w:hAnsi="Arial" w:cs="Arial"/>
          <w:sz w:val="18"/>
          <w:szCs w:val="18"/>
        </w:rPr>
        <w:t>YES</w:t>
      </w:r>
      <w:r w:rsidRPr="003E7274">
        <w:rPr>
          <w:rFonts w:ascii="Arial" w:hAnsi="Arial" w:cs="Arial"/>
          <w:sz w:val="18"/>
          <w:szCs w:val="18"/>
        </w:rPr>
        <w:tab/>
        <w:t>1 (BOX 8)</w:t>
      </w:r>
    </w:p>
    <w:p w:rsidR="0096741D" w:rsidRPr="003E7274" w:rsidRDefault="00F34AE8" w:rsidP="0096741D">
      <w:pPr>
        <w:widowControl w:val="0"/>
        <w:tabs>
          <w:tab w:val="left" w:leader="dot" w:pos="7488"/>
        </w:tabs>
        <w:spacing w:after="0" w:line="240" w:lineRule="auto"/>
        <w:ind w:left="3600"/>
        <w:rPr>
          <w:rFonts w:ascii="Arial" w:hAnsi="Arial" w:cs="Arial"/>
          <w:sz w:val="18"/>
          <w:szCs w:val="18"/>
        </w:rPr>
      </w:pPr>
      <w:r w:rsidRPr="003E7274">
        <w:rPr>
          <w:rFonts w:ascii="Arial" w:hAnsi="Arial" w:cs="Arial"/>
          <w:sz w:val="18"/>
          <w:szCs w:val="18"/>
        </w:rPr>
        <w:t>NO</w:t>
      </w:r>
      <w:r w:rsidRPr="003E7274">
        <w:rPr>
          <w:rFonts w:ascii="Arial" w:hAnsi="Arial" w:cs="Arial"/>
          <w:sz w:val="18"/>
          <w:szCs w:val="18"/>
        </w:rPr>
        <w:tab/>
        <w:t>2 (ERROR MESSAGE)</w:t>
      </w:r>
    </w:p>
    <w:p w:rsidR="0096741D" w:rsidRPr="003E7274" w:rsidRDefault="00F34AE8" w:rsidP="0096741D">
      <w:pPr>
        <w:widowControl w:val="0"/>
        <w:tabs>
          <w:tab w:val="left" w:pos="90"/>
          <w:tab w:val="left" w:leader="dot" w:pos="7488"/>
        </w:tabs>
        <w:spacing w:after="0" w:line="240" w:lineRule="auto"/>
        <w:ind w:left="3600"/>
        <w:rPr>
          <w:rFonts w:ascii="Arial" w:hAnsi="Arial" w:cs="Arial"/>
          <w:sz w:val="18"/>
          <w:szCs w:val="18"/>
        </w:rPr>
      </w:pPr>
      <w:r w:rsidRPr="003E7274">
        <w:rPr>
          <w:rFonts w:ascii="Arial" w:hAnsi="Arial" w:cs="Arial"/>
          <w:iCs/>
          <w:sz w:val="18"/>
          <w:szCs w:val="18"/>
        </w:rPr>
        <w:t xml:space="preserve">REFUSED </w:t>
      </w:r>
      <w:r w:rsidRPr="003E7274">
        <w:rPr>
          <w:rFonts w:ascii="Arial" w:hAnsi="Arial" w:cs="Arial"/>
          <w:iCs/>
          <w:sz w:val="18"/>
          <w:szCs w:val="18"/>
        </w:rPr>
        <w:tab/>
        <w:t xml:space="preserve">8 </w:t>
      </w:r>
      <w:r w:rsidRPr="003E7274">
        <w:rPr>
          <w:rFonts w:ascii="Arial" w:hAnsi="Arial" w:cs="Arial"/>
          <w:sz w:val="18"/>
          <w:szCs w:val="18"/>
        </w:rPr>
        <w:t>(INQ.176)</w:t>
      </w:r>
    </w:p>
    <w:p w:rsidR="0096741D" w:rsidRPr="003E7274" w:rsidRDefault="00F34AE8" w:rsidP="0096741D">
      <w:pPr>
        <w:widowControl w:val="0"/>
        <w:tabs>
          <w:tab w:val="left" w:pos="90"/>
          <w:tab w:val="left" w:leader="dot" w:pos="7488"/>
        </w:tabs>
        <w:spacing w:after="0" w:line="240" w:lineRule="auto"/>
        <w:ind w:left="3600"/>
        <w:rPr>
          <w:rFonts w:ascii="Arial" w:hAnsi="Arial" w:cs="Arial"/>
          <w:b/>
          <w:bCs/>
          <w:sz w:val="18"/>
          <w:szCs w:val="18"/>
        </w:rPr>
      </w:pPr>
      <w:r w:rsidRPr="003E7274">
        <w:rPr>
          <w:rFonts w:ascii="Arial" w:hAnsi="Arial" w:cs="Arial"/>
          <w:iCs/>
          <w:sz w:val="18"/>
          <w:szCs w:val="18"/>
        </w:rPr>
        <w:t>DON’T KNOW</w:t>
      </w:r>
      <w:r w:rsidRPr="003E7274">
        <w:rPr>
          <w:rFonts w:ascii="Arial" w:hAnsi="Arial" w:cs="Arial"/>
          <w:iCs/>
          <w:sz w:val="18"/>
          <w:szCs w:val="18"/>
        </w:rPr>
        <w:tab/>
        <w:t xml:space="preserve">9 </w:t>
      </w:r>
      <w:r w:rsidRPr="003E7274">
        <w:rPr>
          <w:rFonts w:ascii="Arial" w:hAnsi="Arial" w:cs="Arial"/>
          <w:sz w:val="18"/>
          <w:szCs w:val="18"/>
        </w:rPr>
        <w:t>(INQ.176)</w:t>
      </w:r>
    </w:p>
    <w:p w:rsidR="0096741D" w:rsidRPr="003E7274" w:rsidRDefault="0096741D" w:rsidP="0096741D">
      <w:pPr>
        <w:widowControl w:val="0"/>
        <w:tabs>
          <w:tab w:val="left" w:pos="90"/>
          <w:tab w:val="left" w:pos="7488"/>
        </w:tabs>
        <w:spacing w:after="0" w:line="240" w:lineRule="auto"/>
        <w:rPr>
          <w:rFonts w:ascii="Arial" w:hAnsi="Arial" w:cs="Arial"/>
          <w:b/>
          <w:bCs/>
          <w:sz w:val="18"/>
          <w:szCs w:val="18"/>
        </w:rPr>
      </w:pPr>
    </w:p>
    <w:p w:rsidR="0096741D" w:rsidRPr="003E7274" w:rsidRDefault="00F34AE8" w:rsidP="0096741D">
      <w:pPr>
        <w:tabs>
          <w:tab w:val="left" w:pos="1170"/>
        </w:tabs>
        <w:spacing w:after="0" w:line="240" w:lineRule="auto"/>
        <w:rPr>
          <w:rFonts w:ascii="Arial" w:hAnsi="Arial" w:cs="Arial"/>
          <w:sz w:val="18"/>
          <w:szCs w:val="18"/>
        </w:rPr>
      </w:pPr>
      <w:r w:rsidRPr="003E7274">
        <w:rPr>
          <w:rFonts w:ascii="Arial" w:hAnsi="Arial" w:cs="Arial"/>
          <w:sz w:val="18"/>
          <w:szCs w:val="18"/>
        </w:rPr>
        <w:t xml:space="preserve">INQ.176 </w:t>
      </w:r>
      <w:r w:rsidRPr="003E7274">
        <w:rPr>
          <w:rFonts w:ascii="Arial" w:hAnsi="Arial" w:cs="Arial"/>
          <w:sz w:val="18"/>
          <w:szCs w:val="18"/>
        </w:rPr>
        <w:tab/>
        <w:t>How old is {CHILD}?</w:t>
      </w:r>
    </w:p>
    <w:p w:rsidR="0096741D" w:rsidRPr="003E7274" w:rsidRDefault="0096741D" w:rsidP="0096741D">
      <w:pPr>
        <w:spacing w:after="0" w:line="240" w:lineRule="auto"/>
        <w:rPr>
          <w:rFonts w:ascii="Arial" w:hAnsi="Arial" w:cs="Arial"/>
          <w:sz w:val="18"/>
          <w:szCs w:val="18"/>
        </w:rPr>
      </w:pPr>
    </w:p>
    <w:p w:rsidR="0096741D" w:rsidRPr="003E7274" w:rsidRDefault="00F34AE8" w:rsidP="0096741D">
      <w:pPr>
        <w:spacing w:after="0" w:line="240" w:lineRule="auto"/>
        <w:rPr>
          <w:rFonts w:ascii="Arial" w:hAnsi="Arial" w:cs="Arial"/>
          <w:vanish/>
          <w:sz w:val="18"/>
          <w:szCs w:val="18"/>
        </w:rPr>
      </w:pPr>
      <w:r w:rsidRPr="003E7274">
        <w:rPr>
          <w:rFonts w:ascii="Arial" w:hAnsi="Arial" w:cs="Arial"/>
          <w:vanish/>
          <w:sz w:val="18"/>
          <w:szCs w:val="18"/>
        </w:rPr>
        <w:t>Rounds: 1, 2, 3, 4</w:t>
      </w:r>
    </w:p>
    <w:p w:rsidR="0096741D" w:rsidRPr="003E7274" w:rsidRDefault="00F34AE8" w:rsidP="0096741D">
      <w:pPr>
        <w:spacing w:after="0" w:line="240" w:lineRule="auto"/>
        <w:rPr>
          <w:rFonts w:ascii="Arial" w:hAnsi="Arial" w:cs="Arial"/>
          <w:vanish/>
          <w:sz w:val="18"/>
          <w:szCs w:val="18"/>
        </w:rPr>
      </w:pPr>
      <w:r w:rsidRPr="003E7274">
        <w:rPr>
          <w:rFonts w:ascii="Arial" w:hAnsi="Arial" w:cs="Arial"/>
          <w:vanish/>
          <w:sz w:val="18"/>
          <w:szCs w:val="18"/>
        </w:rPr>
        <w:t>Source: K1.INQ.090</w:t>
      </w:r>
    </w:p>
    <w:p w:rsidR="0096741D" w:rsidRPr="003E7274" w:rsidRDefault="0096741D" w:rsidP="0096741D">
      <w:pPr>
        <w:spacing w:after="0" w:line="240" w:lineRule="auto"/>
        <w:rPr>
          <w:rFonts w:ascii="Arial" w:hAnsi="Arial" w:cs="Arial"/>
          <w:sz w:val="18"/>
          <w:szCs w:val="18"/>
        </w:rPr>
      </w:pPr>
    </w:p>
    <w:p w:rsidR="0096741D" w:rsidRPr="003E7274" w:rsidRDefault="00F34AE8" w:rsidP="0096741D">
      <w:pPr>
        <w:spacing w:after="0" w:line="240" w:lineRule="auto"/>
        <w:ind w:left="1170"/>
        <w:rPr>
          <w:rFonts w:ascii="Arial" w:hAnsi="Arial" w:cs="Arial"/>
          <w:sz w:val="18"/>
          <w:szCs w:val="18"/>
        </w:rPr>
      </w:pPr>
      <w:r w:rsidRPr="003E7274">
        <w:rPr>
          <w:rFonts w:ascii="Arial" w:hAnsi="Arial" w:cs="Arial"/>
          <w:sz w:val="18"/>
          <w:szCs w:val="18"/>
        </w:rPr>
        <w:t>CAPI INSTRUCTION:  RANGE CHECK 5-10.</w:t>
      </w:r>
    </w:p>
    <w:p w:rsidR="0096741D" w:rsidRPr="003E7274" w:rsidRDefault="0096741D" w:rsidP="0096741D">
      <w:pPr>
        <w:spacing w:after="0" w:line="240" w:lineRule="auto"/>
        <w:ind w:left="1170"/>
        <w:rPr>
          <w:rFonts w:ascii="Arial" w:hAnsi="Arial" w:cs="Arial"/>
          <w:sz w:val="18"/>
          <w:szCs w:val="18"/>
        </w:rPr>
      </w:pPr>
    </w:p>
    <w:p w:rsidR="0096741D" w:rsidRPr="003E7274" w:rsidRDefault="00F34AE8" w:rsidP="0096741D">
      <w:pPr>
        <w:spacing w:after="0" w:line="240" w:lineRule="auto"/>
        <w:ind w:left="1170"/>
        <w:rPr>
          <w:rFonts w:ascii="Arial" w:hAnsi="Arial" w:cs="Arial"/>
          <w:sz w:val="18"/>
          <w:szCs w:val="18"/>
        </w:rPr>
      </w:pPr>
      <w:r w:rsidRPr="003E7274">
        <w:rPr>
          <w:rFonts w:ascii="Arial" w:hAnsi="Arial" w:cs="Arial"/>
          <w:sz w:val="18"/>
          <w:szCs w:val="18"/>
        </w:rPr>
        <w:t>IF DK OR RF, DISPLAY "YOU MUST ENTER AN AGE FOR THE CHILD IF DATE OF BIRTH IS MISSING.  IF THEIR RESPONDENT DOESN'T KNOW THE AGE, ASK FOR HIS/HER BEST GUESS.  IF THE RESPONDENT REFUSES TO PROVIDE AN AGE, ENTER YOUR BEST GUESS OR A '7' IF YOU CAN'T GUESS AT THE CHILD'S AGE."</w:t>
      </w:r>
    </w:p>
    <w:p w:rsidR="0096741D" w:rsidRPr="003E7274" w:rsidRDefault="0096741D" w:rsidP="0096741D">
      <w:pPr>
        <w:spacing w:after="0" w:line="240" w:lineRule="auto"/>
        <w:ind w:left="1170"/>
        <w:rPr>
          <w:rFonts w:ascii="Arial" w:hAnsi="Arial" w:cs="Arial"/>
          <w:sz w:val="18"/>
          <w:szCs w:val="18"/>
        </w:rPr>
      </w:pPr>
    </w:p>
    <w:p w:rsidR="0096741D" w:rsidRPr="003E7274" w:rsidRDefault="00F34AE8" w:rsidP="0096741D">
      <w:pPr>
        <w:widowControl w:val="0"/>
        <w:tabs>
          <w:tab w:val="left" w:pos="90"/>
        </w:tabs>
        <w:spacing w:after="0" w:line="240" w:lineRule="auto"/>
        <w:ind w:left="3600"/>
        <w:rPr>
          <w:rFonts w:ascii="Arial" w:hAnsi="Arial" w:cs="Arial"/>
          <w:sz w:val="18"/>
          <w:szCs w:val="18"/>
        </w:rPr>
      </w:pPr>
      <w:r w:rsidRPr="003E7274">
        <w:rPr>
          <w:rFonts w:ascii="Arial" w:hAnsi="Arial" w:cs="Arial"/>
          <w:iCs/>
          <w:sz w:val="18"/>
          <w:szCs w:val="18"/>
        </w:rPr>
        <w:t>REFUSED ………………………………………….. 8</w:t>
      </w:r>
    </w:p>
    <w:p w:rsidR="0096741D" w:rsidRPr="003E7274" w:rsidRDefault="00F34AE8" w:rsidP="0096741D">
      <w:pPr>
        <w:widowControl w:val="0"/>
        <w:tabs>
          <w:tab w:val="left" w:pos="90"/>
        </w:tabs>
        <w:spacing w:after="0" w:line="240" w:lineRule="auto"/>
        <w:ind w:left="3600"/>
        <w:rPr>
          <w:rFonts w:ascii="Arial" w:hAnsi="Arial" w:cs="Arial"/>
          <w:b/>
          <w:bCs/>
          <w:sz w:val="18"/>
          <w:szCs w:val="18"/>
        </w:rPr>
      </w:pPr>
      <w:r w:rsidRPr="003E7274">
        <w:rPr>
          <w:rFonts w:ascii="Arial" w:hAnsi="Arial" w:cs="Arial"/>
          <w:iCs/>
          <w:sz w:val="18"/>
          <w:szCs w:val="18"/>
        </w:rPr>
        <w:t xml:space="preserve">DON’T KNOW ……………………………………… 9 </w:t>
      </w:r>
    </w:p>
    <w:p w:rsidR="0096741D" w:rsidRPr="003E7274" w:rsidRDefault="0096741D" w:rsidP="0096741D">
      <w:pPr>
        <w:spacing w:after="0" w:line="240" w:lineRule="auto"/>
        <w:ind w:left="1170"/>
        <w:rPr>
          <w:rFonts w:ascii="Arial" w:hAnsi="Arial" w:cs="Arial"/>
          <w:sz w:val="18"/>
          <w:szCs w:val="18"/>
        </w:rPr>
      </w:pPr>
    </w:p>
    <w:p w:rsidR="0096741D" w:rsidRPr="003E7274" w:rsidRDefault="00F34AE8" w:rsidP="0096741D">
      <w:pPr>
        <w:widowControl w:val="0"/>
        <w:tabs>
          <w:tab w:val="left" w:pos="90"/>
        </w:tabs>
        <w:spacing w:after="0" w:line="240" w:lineRule="auto"/>
        <w:rPr>
          <w:rFonts w:ascii="Arial" w:hAnsi="Arial" w:cs="Arial"/>
          <w:b/>
          <w:bCs/>
          <w:sz w:val="18"/>
          <w:szCs w:val="18"/>
        </w:rPr>
      </w:pPr>
      <w:r w:rsidRPr="003E7274">
        <w:rPr>
          <w:rFonts w:ascii="Arial" w:hAnsi="Arial" w:cs="Arial"/>
          <w:bCs/>
          <w:sz w:val="18"/>
          <w:szCs w:val="18"/>
        </w:rPr>
        <w:tab/>
      </w:r>
      <w:r w:rsidRPr="003E7274">
        <w:rPr>
          <w:rFonts w:ascii="Arial" w:hAnsi="Arial" w:cs="Arial"/>
          <w:bCs/>
          <w:sz w:val="18"/>
          <w:szCs w:val="18"/>
        </w:rPr>
        <w:tab/>
      </w:r>
      <w:r w:rsidRPr="003E7274">
        <w:rPr>
          <w:rFonts w:ascii="Arial" w:hAnsi="Arial" w:cs="Arial"/>
          <w:bCs/>
          <w:sz w:val="18"/>
          <w:szCs w:val="18"/>
        </w:rPr>
        <w:tab/>
      </w:r>
      <w:r w:rsidRPr="003E7274">
        <w:rPr>
          <w:rFonts w:ascii="Arial" w:hAnsi="Arial" w:cs="Arial"/>
          <w:bCs/>
          <w:sz w:val="18"/>
          <w:szCs w:val="18"/>
        </w:rPr>
        <w:tab/>
      </w:r>
      <w:r w:rsidRPr="003E7274">
        <w:rPr>
          <w:rFonts w:ascii="Arial" w:hAnsi="Arial" w:cs="Arial"/>
          <w:bCs/>
          <w:sz w:val="18"/>
          <w:szCs w:val="18"/>
        </w:rPr>
        <w:tab/>
      </w:r>
      <w:r w:rsidRPr="003E7274">
        <w:rPr>
          <w:rFonts w:ascii="Arial" w:hAnsi="Arial" w:cs="Arial"/>
          <w:bCs/>
          <w:sz w:val="18"/>
          <w:szCs w:val="18"/>
        </w:rPr>
        <w:tab/>
      </w:r>
      <w:r w:rsidRPr="003E7274">
        <w:rPr>
          <w:rFonts w:ascii="Arial" w:hAnsi="Arial" w:cs="Arial"/>
          <w:bCs/>
          <w:sz w:val="18"/>
          <w:szCs w:val="18"/>
        </w:rPr>
        <w:tab/>
      </w:r>
      <w:r w:rsidRPr="003E7274">
        <w:rPr>
          <w:rFonts w:ascii="Arial" w:hAnsi="Arial" w:cs="Arial"/>
          <w:bCs/>
          <w:sz w:val="18"/>
          <w:szCs w:val="18"/>
        </w:rPr>
        <w:tab/>
      </w:r>
      <w:r w:rsidRPr="003E7274">
        <w:rPr>
          <w:rFonts w:ascii="Arial" w:hAnsi="Arial" w:cs="Arial"/>
          <w:bCs/>
          <w:sz w:val="18"/>
          <w:szCs w:val="18"/>
        </w:rPr>
        <w:tab/>
      </w:r>
      <w:r w:rsidRPr="003E7274">
        <w:rPr>
          <w:rFonts w:ascii="Arial" w:hAnsi="Arial" w:cs="Arial"/>
          <w:bCs/>
          <w:sz w:val="18"/>
          <w:szCs w:val="18"/>
        </w:rPr>
        <w:tab/>
      </w:r>
    </w:p>
    <w:p w:rsidR="0096741D" w:rsidRPr="003E7274" w:rsidRDefault="0096741D" w:rsidP="0096741D">
      <w:pPr>
        <w:pStyle w:val="C1-CtrBoldHd"/>
        <w:spacing w:after="0" w:line="240" w:lineRule="auto"/>
        <w:rPr>
          <w:rFonts w:ascii="Arial" w:hAnsi="Arial" w:cs="Arial"/>
          <w:bCs/>
          <w:sz w:val="18"/>
          <w:szCs w:val="18"/>
        </w:rPr>
      </w:pPr>
    </w:p>
    <w:p w:rsidR="0096741D" w:rsidRPr="003E7274" w:rsidRDefault="00F34AE8" w:rsidP="0096741D">
      <w:pPr>
        <w:widowControl w:val="0"/>
        <w:pBdr>
          <w:top w:val="single" w:sz="4" w:space="0" w:color="auto"/>
          <w:left w:val="single" w:sz="4" w:space="4" w:color="auto"/>
          <w:bottom w:val="single" w:sz="4" w:space="0" w:color="auto"/>
          <w:right w:val="single" w:sz="4" w:space="4" w:color="auto"/>
        </w:pBdr>
        <w:tabs>
          <w:tab w:val="left" w:pos="90"/>
        </w:tabs>
        <w:spacing w:after="0" w:line="240" w:lineRule="auto"/>
        <w:jc w:val="center"/>
        <w:rPr>
          <w:rFonts w:ascii="Arial" w:hAnsi="Arial" w:cs="Arial"/>
          <w:b/>
          <w:sz w:val="18"/>
          <w:szCs w:val="18"/>
        </w:rPr>
      </w:pPr>
      <w:r w:rsidRPr="003E7274">
        <w:rPr>
          <w:rFonts w:ascii="Arial" w:hAnsi="Arial" w:cs="Arial"/>
          <w:b/>
          <w:sz w:val="18"/>
          <w:szCs w:val="18"/>
        </w:rPr>
        <w:t xml:space="preserve">BOX 8 </w:t>
      </w:r>
    </w:p>
    <w:p w:rsidR="0096741D" w:rsidRPr="003E7274" w:rsidRDefault="0096741D" w:rsidP="0096741D">
      <w:pPr>
        <w:widowControl w:val="0"/>
        <w:pBdr>
          <w:top w:val="single" w:sz="4" w:space="0" w:color="auto"/>
          <w:left w:val="single" w:sz="4" w:space="4" w:color="auto"/>
          <w:bottom w:val="single" w:sz="4" w:space="0" w:color="auto"/>
          <w:right w:val="single" w:sz="4" w:space="4" w:color="auto"/>
        </w:pBdr>
        <w:tabs>
          <w:tab w:val="left" w:pos="90"/>
        </w:tabs>
        <w:spacing w:after="0" w:line="240" w:lineRule="auto"/>
        <w:jc w:val="center"/>
        <w:rPr>
          <w:rFonts w:ascii="Arial" w:hAnsi="Arial" w:cs="Arial"/>
          <w:b/>
          <w:sz w:val="18"/>
          <w:szCs w:val="18"/>
        </w:rPr>
      </w:pPr>
    </w:p>
    <w:p w:rsidR="0096741D" w:rsidRPr="003E7274" w:rsidRDefault="00F34AE8" w:rsidP="0096741D">
      <w:pPr>
        <w:widowControl w:val="0"/>
        <w:pBdr>
          <w:top w:val="single" w:sz="4" w:space="0" w:color="auto"/>
          <w:left w:val="single" w:sz="4" w:space="4" w:color="auto"/>
          <w:bottom w:val="single" w:sz="4" w:space="0" w:color="auto"/>
          <w:right w:val="single" w:sz="4" w:space="4" w:color="auto"/>
        </w:pBdr>
        <w:tabs>
          <w:tab w:val="left" w:pos="90"/>
        </w:tabs>
        <w:spacing w:after="0" w:line="240" w:lineRule="auto"/>
        <w:rPr>
          <w:rFonts w:ascii="Arial" w:hAnsi="Arial" w:cs="Arial"/>
          <w:bCs/>
          <w:sz w:val="18"/>
          <w:szCs w:val="18"/>
        </w:rPr>
      </w:pPr>
      <w:r w:rsidRPr="003E7274">
        <w:rPr>
          <w:rFonts w:ascii="Arial" w:hAnsi="Arial" w:cs="Arial"/>
          <w:sz w:val="18"/>
          <w:szCs w:val="18"/>
        </w:rPr>
        <w:t>IF PREVIOUS ADDRESS IS IN THE PRELOAD, GO TO INQ.180.  ELSE, IF PREVIOUS ADDRESS IS NOT IN THE PRELOAD, GO TO INQ.190.</w:t>
      </w:r>
    </w:p>
    <w:tbl>
      <w:tblPr>
        <w:tblW w:w="0" w:type="auto"/>
        <w:tblInd w:w="108" w:type="dxa"/>
        <w:tblLayout w:type="fixed"/>
        <w:tblLook w:val="0000"/>
      </w:tblPr>
      <w:tblGrid>
        <w:gridCol w:w="7708"/>
      </w:tblGrid>
      <w:tr w:rsidR="0096741D" w:rsidRPr="003E7274" w:rsidTr="00205B84">
        <w:tc>
          <w:tcPr>
            <w:tcW w:w="7708" w:type="dxa"/>
          </w:tcPr>
          <w:p w:rsidR="00B64D11" w:rsidRPr="003E7274" w:rsidRDefault="00B64D11" w:rsidP="00B64D11">
            <w:pPr>
              <w:pStyle w:val="Q1-FirstLevelQuestion"/>
              <w:keepNext/>
              <w:tabs>
                <w:tab w:val="left" w:pos="1200"/>
                <w:tab w:val="left" w:pos="1400"/>
              </w:tabs>
              <w:spacing w:line="240" w:lineRule="auto"/>
              <w:ind w:left="1000" w:hanging="1108"/>
              <w:rPr>
                <w:rFonts w:cs="Arial"/>
                <w:bCs/>
                <w:szCs w:val="18"/>
              </w:rPr>
            </w:pPr>
          </w:p>
          <w:p w:rsidR="00B64D11" w:rsidRPr="003E7274" w:rsidRDefault="00F34AE8" w:rsidP="00B64D11">
            <w:pPr>
              <w:widowControl w:val="0"/>
              <w:tabs>
                <w:tab w:val="left" w:pos="90"/>
              </w:tabs>
              <w:spacing w:after="0" w:line="240" w:lineRule="auto"/>
              <w:ind w:hanging="1108"/>
              <w:jc w:val="center"/>
              <w:rPr>
                <w:rFonts w:ascii="Arial" w:hAnsi="Arial" w:cs="Arial"/>
                <w:b/>
                <w:sz w:val="18"/>
                <w:szCs w:val="18"/>
              </w:rPr>
            </w:pPr>
            <w:r w:rsidRPr="003E7274">
              <w:rPr>
                <w:rFonts w:ascii="Arial" w:hAnsi="Arial" w:cs="Arial"/>
                <w:b/>
                <w:vanish/>
                <w:sz w:val="18"/>
                <w:szCs w:val="18"/>
              </w:rPr>
              <w:t>INQ172BX</w:t>
            </w:r>
          </w:p>
          <w:p w:rsidR="00B64D11" w:rsidRPr="003E7274" w:rsidRDefault="00B64D11" w:rsidP="00B64D11">
            <w:pPr>
              <w:pStyle w:val="Q1-FirstLevelQuestion"/>
              <w:keepNext/>
              <w:tabs>
                <w:tab w:val="left" w:pos="1200"/>
                <w:tab w:val="left" w:pos="1400"/>
              </w:tabs>
              <w:spacing w:line="240" w:lineRule="auto"/>
              <w:ind w:left="1000" w:hanging="1108"/>
              <w:rPr>
                <w:rFonts w:cs="Arial"/>
                <w:bCs/>
                <w:szCs w:val="18"/>
              </w:rPr>
            </w:pPr>
          </w:p>
          <w:p w:rsidR="00B64D11" w:rsidRPr="003E7274" w:rsidRDefault="00F34AE8" w:rsidP="00B64D11">
            <w:pPr>
              <w:pStyle w:val="Q1-FirstLevelQuestion"/>
              <w:keepNext/>
              <w:tabs>
                <w:tab w:val="left" w:pos="1200"/>
                <w:tab w:val="left" w:pos="1400"/>
              </w:tabs>
              <w:spacing w:line="240" w:lineRule="auto"/>
              <w:ind w:left="1000" w:hanging="1108"/>
              <w:rPr>
                <w:rFonts w:cs="Arial"/>
                <w:strike/>
                <w:szCs w:val="18"/>
              </w:rPr>
            </w:pPr>
            <w:r w:rsidRPr="003E7274">
              <w:rPr>
                <w:rFonts w:cs="Arial"/>
                <w:bCs/>
                <w:szCs w:val="18"/>
              </w:rPr>
              <w:t xml:space="preserve">INQ.180   </w:t>
            </w:r>
            <w:r w:rsidRPr="003E7274">
              <w:rPr>
                <w:rFonts w:cs="Arial"/>
                <w:szCs w:val="18"/>
              </w:rPr>
              <w:t>I have recorded that {CHILD}'s home address is:</w:t>
            </w:r>
          </w:p>
          <w:p w:rsidR="00B64D11" w:rsidRPr="003E7274" w:rsidRDefault="00F34AE8" w:rsidP="00B64D11">
            <w:pPr>
              <w:pStyle w:val="Q1-FirstLevelQuestion"/>
              <w:keepNext/>
              <w:spacing w:line="240" w:lineRule="auto"/>
              <w:ind w:left="0" w:hanging="1108"/>
              <w:jc w:val="left"/>
              <w:rPr>
                <w:rFonts w:cs="Arial"/>
                <w:vanish/>
                <w:szCs w:val="18"/>
              </w:rPr>
            </w:pPr>
            <w:r w:rsidRPr="003E7274">
              <w:rPr>
                <w:rFonts w:cs="Arial"/>
                <w:vanish/>
                <w:szCs w:val="18"/>
              </w:rPr>
              <w:t>Round: 2</w:t>
            </w:r>
          </w:p>
          <w:p w:rsidR="00B64D11" w:rsidRPr="003E7274" w:rsidRDefault="00F34AE8" w:rsidP="00B64D11">
            <w:pPr>
              <w:pStyle w:val="Q1-FirstLevelQuestion"/>
              <w:keepNext/>
              <w:spacing w:line="240" w:lineRule="auto"/>
              <w:ind w:left="0" w:right="-216" w:hanging="1108"/>
              <w:jc w:val="left"/>
              <w:rPr>
                <w:rFonts w:cs="Arial"/>
                <w:vanish/>
                <w:szCs w:val="18"/>
              </w:rPr>
            </w:pPr>
            <w:r w:rsidRPr="003E7274">
              <w:rPr>
                <w:rFonts w:cs="Arial"/>
                <w:vanish/>
                <w:szCs w:val="18"/>
              </w:rPr>
              <w:t>Source: K1: INQ.180</w:t>
            </w:r>
          </w:p>
        </w:tc>
      </w:tr>
    </w:tbl>
    <w:p w:rsidR="0096741D" w:rsidRPr="003E7274" w:rsidRDefault="0096741D" w:rsidP="0096741D">
      <w:pPr>
        <w:pStyle w:val="Q1-FirstLevelQuestion"/>
        <w:keepNext/>
        <w:spacing w:line="240" w:lineRule="auto"/>
        <w:rPr>
          <w:rFonts w:cs="Arial"/>
          <w:strike/>
          <w:szCs w:val="18"/>
        </w:rPr>
      </w:pPr>
    </w:p>
    <w:p w:rsidR="0096741D" w:rsidRPr="003E7274" w:rsidRDefault="00F34AE8" w:rsidP="0096741D">
      <w:pPr>
        <w:pStyle w:val="A5-2ndLeader"/>
        <w:tabs>
          <w:tab w:val="clear" w:pos="7200"/>
          <w:tab w:val="right" w:leader="dot" w:pos="5400"/>
        </w:tabs>
        <w:spacing w:line="240" w:lineRule="auto"/>
        <w:ind w:left="3150"/>
        <w:rPr>
          <w:rFonts w:cs="Arial"/>
          <w:szCs w:val="18"/>
        </w:rPr>
      </w:pPr>
      <w:r w:rsidRPr="003E7274">
        <w:rPr>
          <w:rFonts w:cs="Arial"/>
          <w:szCs w:val="18"/>
        </w:rPr>
        <w:t>STREET ADDRESS1</w:t>
      </w:r>
      <w:r w:rsidRPr="003E7274">
        <w:rPr>
          <w:rFonts w:cs="Arial"/>
          <w:szCs w:val="18"/>
        </w:rPr>
        <w:tab/>
        <w:t>:   [___________________]</w:t>
      </w:r>
    </w:p>
    <w:p w:rsidR="0096741D" w:rsidRPr="003E7274" w:rsidRDefault="00F34AE8" w:rsidP="0096741D">
      <w:pPr>
        <w:pStyle w:val="A5-2ndLeader"/>
        <w:tabs>
          <w:tab w:val="right" w:leader="dot" w:pos="5400"/>
        </w:tabs>
        <w:spacing w:line="240" w:lineRule="auto"/>
        <w:ind w:left="3150"/>
        <w:rPr>
          <w:rFonts w:cs="Arial"/>
          <w:szCs w:val="18"/>
        </w:rPr>
      </w:pPr>
      <w:r w:rsidRPr="003E7274">
        <w:rPr>
          <w:rFonts w:cs="Arial"/>
          <w:szCs w:val="18"/>
        </w:rPr>
        <w:t>STREET ADDRESS2</w:t>
      </w:r>
      <w:r w:rsidRPr="003E7274">
        <w:rPr>
          <w:rFonts w:cs="Arial"/>
          <w:szCs w:val="18"/>
        </w:rPr>
        <w:tab/>
        <w:t>:   [___________________]</w:t>
      </w:r>
    </w:p>
    <w:p w:rsidR="0096741D" w:rsidRPr="003E7274" w:rsidRDefault="00F34AE8" w:rsidP="0096741D">
      <w:pPr>
        <w:pStyle w:val="A5-2ndLeader"/>
        <w:tabs>
          <w:tab w:val="right" w:pos="5310"/>
        </w:tabs>
        <w:spacing w:line="240" w:lineRule="auto"/>
        <w:ind w:left="3150"/>
        <w:rPr>
          <w:rFonts w:cs="Arial"/>
          <w:szCs w:val="18"/>
        </w:rPr>
      </w:pPr>
      <w:r w:rsidRPr="003E7274">
        <w:rPr>
          <w:rFonts w:cs="Arial"/>
          <w:szCs w:val="18"/>
        </w:rPr>
        <w:t>CITY</w:t>
      </w:r>
      <w:r w:rsidRPr="003E7274">
        <w:rPr>
          <w:rFonts w:cs="Arial"/>
          <w:szCs w:val="18"/>
        </w:rPr>
        <w:tab/>
        <w:t>:                             [___________________]</w:t>
      </w:r>
    </w:p>
    <w:p w:rsidR="0096741D" w:rsidRPr="003E7274" w:rsidRDefault="00F34AE8" w:rsidP="0096741D">
      <w:pPr>
        <w:pStyle w:val="A5-2ndLeader"/>
        <w:tabs>
          <w:tab w:val="right" w:pos="5310"/>
        </w:tabs>
        <w:spacing w:line="240" w:lineRule="auto"/>
        <w:ind w:left="3150"/>
        <w:rPr>
          <w:rFonts w:cs="Arial"/>
          <w:szCs w:val="18"/>
        </w:rPr>
      </w:pPr>
      <w:r w:rsidRPr="003E7274">
        <w:rPr>
          <w:rFonts w:cs="Arial"/>
          <w:szCs w:val="18"/>
        </w:rPr>
        <w:t>STATE</w:t>
      </w:r>
      <w:r w:rsidRPr="003E7274">
        <w:rPr>
          <w:rFonts w:cs="Arial"/>
          <w:szCs w:val="18"/>
        </w:rPr>
        <w:tab/>
        <w:t>:                          [___________________]</w:t>
      </w:r>
    </w:p>
    <w:p w:rsidR="0096741D" w:rsidRPr="003E7274" w:rsidRDefault="00F34AE8" w:rsidP="0096741D">
      <w:pPr>
        <w:pStyle w:val="A5-2ndLeader"/>
        <w:tabs>
          <w:tab w:val="right" w:pos="5310"/>
        </w:tabs>
        <w:spacing w:line="240" w:lineRule="auto"/>
        <w:ind w:left="3150"/>
        <w:rPr>
          <w:rFonts w:cs="Arial"/>
          <w:szCs w:val="18"/>
        </w:rPr>
      </w:pPr>
      <w:r w:rsidRPr="003E7274">
        <w:rPr>
          <w:rFonts w:cs="Arial"/>
          <w:szCs w:val="18"/>
        </w:rPr>
        <w:t>ZIP CODE</w:t>
      </w:r>
      <w:r w:rsidRPr="003E7274">
        <w:rPr>
          <w:rFonts w:cs="Arial"/>
          <w:szCs w:val="18"/>
        </w:rPr>
        <w:tab/>
        <w:t>:                    [___________________]</w:t>
      </w:r>
    </w:p>
    <w:p w:rsidR="0096741D" w:rsidRPr="003E7274" w:rsidRDefault="00F34AE8" w:rsidP="0096741D">
      <w:pPr>
        <w:pStyle w:val="Q1-FirstLevelQuestion"/>
        <w:tabs>
          <w:tab w:val="clear" w:pos="1152"/>
          <w:tab w:val="left" w:pos="1170"/>
        </w:tabs>
        <w:spacing w:line="240" w:lineRule="auto"/>
        <w:ind w:left="1170" w:firstLine="450"/>
        <w:rPr>
          <w:rFonts w:cs="Arial"/>
          <w:strike/>
          <w:szCs w:val="18"/>
        </w:rPr>
      </w:pPr>
      <w:r w:rsidRPr="003E7274">
        <w:rPr>
          <w:rFonts w:cs="Arial"/>
          <w:szCs w:val="18"/>
        </w:rPr>
        <w:t>Is this still correct?</w:t>
      </w:r>
    </w:p>
    <w:p w:rsidR="0096741D" w:rsidRPr="003E7274" w:rsidRDefault="0096741D" w:rsidP="0096741D">
      <w:pPr>
        <w:pStyle w:val="Q1-FirstLevelQuestion"/>
        <w:spacing w:line="240" w:lineRule="auto"/>
        <w:rPr>
          <w:rFonts w:cs="Arial"/>
          <w:szCs w:val="18"/>
        </w:rPr>
      </w:pPr>
    </w:p>
    <w:p w:rsidR="0096741D" w:rsidRPr="003E7274" w:rsidRDefault="00F34AE8" w:rsidP="0096741D">
      <w:pPr>
        <w:pStyle w:val="Q1-FirstLevelQuestion"/>
        <w:tabs>
          <w:tab w:val="left" w:pos="1620"/>
        </w:tabs>
        <w:spacing w:line="240" w:lineRule="auto"/>
        <w:ind w:left="1620" w:firstLine="0"/>
        <w:jc w:val="left"/>
        <w:rPr>
          <w:rFonts w:cs="Arial"/>
          <w:szCs w:val="18"/>
        </w:rPr>
      </w:pPr>
      <w:r w:rsidRPr="003E7274">
        <w:rPr>
          <w:rFonts w:cs="Arial"/>
          <w:szCs w:val="18"/>
        </w:rPr>
        <w:t>CAPI INSTRUCTION:  IN THE RESPONSE FIELD, DISPLAY CURRENT ADDRESS INFO FROM THE PRELOAD.</w:t>
      </w:r>
    </w:p>
    <w:p w:rsidR="0096741D" w:rsidRPr="003E7274" w:rsidRDefault="0096741D" w:rsidP="0096741D">
      <w:pPr>
        <w:pStyle w:val="Q1-FirstLevelQuestion"/>
        <w:tabs>
          <w:tab w:val="left" w:pos="1620"/>
        </w:tabs>
        <w:spacing w:line="240" w:lineRule="auto"/>
        <w:ind w:left="1620" w:firstLine="0"/>
        <w:jc w:val="left"/>
        <w:rPr>
          <w:rFonts w:cs="Arial"/>
          <w:szCs w:val="18"/>
        </w:rPr>
      </w:pPr>
    </w:p>
    <w:p w:rsidR="0096741D" w:rsidRPr="003E7274" w:rsidRDefault="00F34AE8" w:rsidP="0096741D">
      <w:pPr>
        <w:pStyle w:val="Q1-FirstLevelQuestion"/>
        <w:tabs>
          <w:tab w:val="left" w:pos="1620"/>
        </w:tabs>
        <w:spacing w:line="240" w:lineRule="auto"/>
        <w:ind w:left="1620" w:firstLine="0"/>
        <w:jc w:val="left"/>
        <w:rPr>
          <w:rFonts w:cs="Arial"/>
          <w:szCs w:val="18"/>
        </w:rPr>
      </w:pPr>
      <w:r w:rsidRPr="003E7274">
        <w:rPr>
          <w:rFonts w:cs="Arial"/>
          <w:szCs w:val="18"/>
        </w:rPr>
        <w:t>CAPI INSTRUCTION:  IF REFUSED OR DON’T KNOW, GO TO BOX 9.</w:t>
      </w:r>
    </w:p>
    <w:p w:rsidR="0096741D" w:rsidRPr="003E7274" w:rsidRDefault="0096741D" w:rsidP="0096741D">
      <w:pPr>
        <w:pStyle w:val="Q1-FirstLevelQuestion"/>
        <w:spacing w:line="240" w:lineRule="auto"/>
        <w:ind w:left="1170" w:firstLine="0"/>
        <w:jc w:val="left"/>
        <w:rPr>
          <w:rFonts w:cs="Arial"/>
          <w:szCs w:val="18"/>
        </w:rPr>
      </w:pPr>
    </w:p>
    <w:p w:rsidR="0096741D" w:rsidRPr="003E7274" w:rsidRDefault="0096741D" w:rsidP="0096741D">
      <w:pPr>
        <w:pStyle w:val="Q1-FirstLevelQuestion"/>
        <w:tabs>
          <w:tab w:val="left" w:leader="dot" w:pos="7488"/>
        </w:tabs>
        <w:spacing w:line="240" w:lineRule="auto"/>
        <w:rPr>
          <w:rFonts w:cs="Arial"/>
          <w:szCs w:val="18"/>
        </w:rPr>
      </w:pPr>
    </w:p>
    <w:p w:rsidR="0096741D" w:rsidRPr="003E7274" w:rsidRDefault="00F34AE8" w:rsidP="0096741D">
      <w:pPr>
        <w:pStyle w:val="A5-2ndLeader"/>
        <w:tabs>
          <w:tab w:val="left" w:leader="dot" w:pos="7488"/>
        </w:tabs>
        <w:spacing w:line="240" w:lineRule="auto"/>
        <w:ind w:left="3150"/>
        <w:rPr>
          <w:rFonts w:cs="Arial"/>
          <w:szCs w:val="18"/>
        </w:rPr>
      </w:pPr>
      <w:r w:rsidRPr="003E7274">
        <w:rPr>
          <w:rFonts w:cs="Arial"/>
          <w:szCs w:val="18"/>
        </w:rPr>
        <w:t>YES, CORRECT ADDRESS</w:t>
      </w:r>
      <w:r w:rsidRPr="003E7274">
        <w:rPr>
          <w:rFonts w:cs="Arial"/>
          <w:szCs w:val="18"/>
        </w:rPr>
        <w:tab/>
      </w:r>
      <w:r w:rsidRPr="003E7274">
        <w:rPr>
          <w:rFonts w:cs="Arial"/>
          <w:szCs w:val="18"/>
        </w:rPr>
        <w:tab/>
        <w:t xml:space="preserve"> 1 (INQ.200)</w:t>
      </w:r>
    </w:p>
    <w:p w:rsidR="0096741D" w:rsidRPr="003E7274" w:rsidRDefault="00F34AE8" w:rsidP="0096741D">
      <w:pPr>
        <w:pStyle w:val="A5-2ndLeader"/>
        <w:tabs>
          <w:tab w:val="left" w:leader="dot" w:pos="7488"/>
        </w:tabs>
        <w:spacing w:line="240" w:lineRule="auto"/>
        <w:ind w:left="3150"/>
        <w:rPr>
          <w:rFonts w:cs="Arial"/>
          <w:szCs w:val="18"/>
        </w:rPr>
      </w:pPr>
      <w:r w:rsidRPr="003E7274">
        <w:rPr>
          <w:rFonts w:cs="Arial"/>
          <w:szCs w:val="18"/>
        </w:rPr>
        <w:t>YES, SAME ADDRESS – MINOR</w:t>
      </w:r>
    </w:p>
    <w:p w:rsidR="0096741D" w:rsidRPr="003E7274" w:rsidRDefault="00F34AE8" w:rsidP="0096741D">
      <w:pPr>
        <w:pStyle w:val="A5-2ndLeader"/>
        <w:tabs>
          <w:tab w:val="left" w:leader="dot" w:pos="7488"/>
        </w:tabs>
        <w:spacing w:line="240" w:lineRule="auto"/>
        <w:ind w:left="3150"/>
        <w:rPr>
          <w:rFonts w:cs="Arial"/>
          <w:szCs w:val="18"/>
        </w:rPr>
      </w:pPr>
      <w:r w:rsidRPr="003E7274">
        <w:rPr>
          <w:rFonts w:cs="Arial"/>
          <w:szCs w:val="18"/>
        </w:rPr>
        <w:t xml:space="preserve">   CORRECTIONS </w:t>
      </w:r>
      <w:r w:rsidRPr="003E7274">
        <w:rPr>
          <w:rFonts w:cs="Arial"/>
          <w:szCs w:val="18"/>
        </w:rPr>
        <w:tab/>
      </w:r>
      <w:r w:rsidRPr="003E7274">
        <w:rPr>
          <w:rFonts w:cs="Arial"/>
          <w:szCs w:val="18"/>
        </w:rPr>
        <w:tab/>
        <w:t xml:space="preserve"> 2 (INQ.190)</w:t>
      </w:r>
    </w:p>
    <w:p w:rsidR="0096741D" w:rsidRPr="003E7274" w:rsidRDefault="00F34AE8" w:rsidP="0096741D">
      <w:pPr>
        <w:widowControl w:val="0"/>
        <w:tabs>
          <w:tab w:val="left" w:pos="90"/>
          <w:tab w:val="left" w:leader="dot" w:pos="7488"/>
        </w:tabs>
        <w:spacing w:after="0" w:line="240" w:lineRule="auto"/>
        <w:ind w:firstLine="3150"/>
        <w:rPr>
          <w:rFonts w:ascii="Arial" w:hAnsi="Arial" w:cs="Arial"/>
          <w:sz w:val="18"/>
          <w:szCs w:val="18"/>
        </w:rPr>
      </w:pPr>
      <w:r w:rsidRPr="003E7274">
        <w:rPr>
          <w:rFonts w:ascii="Arial" w:hAnsi="Arial" w:cs="Arial"/>
          <w:sz w:val="18"/>
          <w:szCs w:val="18"/>
        </w:rPr>
        <w:t>NO. NEW ADDRESS</w:t>
      </w:r>
      <w:r w:rsidRPr="003E7274">
        <w:rPr>
          <w:rFonts w:ascii="Arial" w:hAnsi="Arial" w:cs="Arial"/>
          <w:sz w:val="18"/>
          <w:szCs w:val="18"/>
        </w:rPr>
        <w:tab/>
        <w:t xml:space="preserve"> 3 (INQ.190)</w:t>
      </w:r>
    </w:p>
    <w:p w:rsidR="0096741D" w:rsidRPr="003E7274" w:rsidRDefault="0096741D" w:rsidP="0096741D">
      <w:pPr>
        <w:widowControl w:val="0"/>
        <w:tabs>
          <w:tab w:val="right" w:pos="780"/>
          <w:tab w:val="left" w:pos="870"/>
          <w:tab w:val="left" w:pos="7140"/>
        </w:tabs>
        <w:spacing w:after="0" w:line="240" w:lineRule="auto"/>
        <w:rPr>
          <w:rFonts w:ascii="Arial" w:hAnsi="Arial" w:cs="Arial"/>
          <w:b/>
          <w:bCs/>
          <w:sz w:val="18"/>
          <w:szCs w:val="18"/>
        </w:rPr>
      </w:pPr>
    </w:p>
    <w:p w:rsidR="0096741D" w:rsidRPr="003E7274" w:rsidRDefault="0096741D" w:rsidP="0096741D">
      <w:pPr>
        <w:widowControl w:val="0"/>
        <w:tabs>
          <w:tab w:val="right" w:pos="780"/>
          <w:tab w:val="left" w:pos="870"/>
          <w:tab w:val="left" w:pos="7140"/>
        </w:tabs>
        <w:spacing w:after="0" w:line="240" w:lineRule="auto"/>
        <w:rPr>
          <w:rFonts w:ascii="Arial" w:hAnsi="Arial" w:cs="Arial"/>
          <w:b/>
          <w:bCs/>
          <w:sz w:val="18"/>
          <w:szCs w:val="18"/>
        </w:rPr>
      </w:pPr>
    </w:p>
    <w:p w:rsidR="0096741D" w:rsidRPr="003E7274" w:rsidRDefault="00F34AE8" w:rsidP="0096741D">
      <w:pPr>
        <w:widowControl w:val="0"/>
        <w:tabs>
          <w:tab w:val="left" w:pos="90"/>
        </w:tabs>
        <w:spacing w:after="0" w:line="240" w:lineRule="auto"/>
        <w:rPr>
          <w:rFonts w:ascii="Arial" w:hAnsi="Arial" w:cs="Arial"/>
          <w:b/>
          <w:bCs/>
          <w:sz w:val="18"/>
          <w:szCs w:val="18"/>
        </w:rPr>
      </w:pPr>
      <w:r w:rsidRPr="003E7274">
        <w:rPr>
          <w:rFonts w:ascii="Arial" w:hAnsi="Arial" w:cs="Arial"/>
          <w:bCs/>
          <w:sz w:val="18"/>
          <w:szCs w:val="18"/>
        </w:rPr>
        <w:tab/>
      </w:r>
      <w:r w:rsidRPr="003E7274">
        <w:rPr>
          <w:rFonts w:ascii="Arial" w:hAnsi="Arial" w:cs="Arial"/>
          <w:bCs/>
          <w:sz w:val="18"/>
          <w:szCs w:val="18"/>
        </w:rPr>
        <w:tab/>
      </w:r>
      <w:r w:rsidRPr="003E7274">
        <w:rPr>
          <w:rFonts w:ascii="Arial" w:hAnsi="Arial" w:cs="Arial"/>
          <w:bCs/>
          <w:sz w:val="18"/>
          <w:szCs w:val="18"/>
        </w:rPr>
        <w:tab/>
      </w:r>
      <w:r w:rsidRPr="003E7274">
        <w:rPr>
          <w:rFonts w:ascii="Arial" w:hAnsi="Arial" w:cs="Arial"/>
          <w:bCs/>
          <w:sz w:val="18"/>
          <w:szCs w:val="18"/>
        </w:rPr>
        <w:tab/>
      </w:r>
      <w:r w:rsidRPr="003E7274">
        <w:rPr>
          <w:rFonts w:ascii="Arial" w:hAnsi="Arial" w:cs="Arial"/>
          <w:bCs/>
          <w:sz w:val="18"/>
          <w:szCs w:val="18"/>
        </w:rPr>
        <w:tab/>
      </w:r>
      <w:r w:rsidRPr="003E7274">
        <w:rPr>
          <w:rFonts w:ascii="Arial" w:hAnsi="Arial" w:cs="Arial"/>
          <w:bCs/>
          <w:sz w:val="18"/>
          <w:szCs w:val="18"/>
        </w:rPr>
        <w:tab/>
      </w:r>
      <w:r w:rsidRPr="003E7274">
        <w:rPr>
          <w:rFonts w:ascii="Arial" w:hAnsi="Arial" w:cs="Arial"/>
          <w:bCs/>
          <w:sz w:val="18"/>
          <w:szCs w:val="18"/>
        </w:rPr>
        <w:tab/>
      </w:r>
      <w:r w:rsidRPr="003E7274">
        <w:rPr>
          <w:rFonts w:ascii="Arial" w:hAnsi="Arial" w:cs="Arial"/>
          <w:bCs/>
          <w:sz w:val="18"/>
          <w:szCs w:val="18"/>
        </w:rPr>
        <w:tab/>
      </w:r>
      <w:r w:rsidRPr="003E7274">
        <w:rPr>
          <w:rFonts w:ascii="Arial" w:hAnsi="Arial" w:cs="Arial"/>
          <w:bCs/>
          <w:sz w:val="18"/>
          <w:szCs w:val="18"/>
        </w:rPr>
        <w:tab/>
      </w:r>
      <w:r w:rsidRPr="003E7274">
        <w:rPr>
          <w:rFonts w:ascii="Arial" w:hAnsi="Arial" w:cs="Arial"/>
          <w:b/>
          <w:bCs/>
          <w:sz w:val="18"/>
          <w:szCs w:val="18"/>
        </w:rPr>
        <w:t>{HELP AVAILABLE}</w:t>
      </w:r>
    </w:p>
    <w:p w:rsidR="0096741D" w:rsidRPr="003E7274" w:rsidRDefault="00F34AE8" w:rsidP="0096741D">
      <w:pPr>
        <w:widowControl w:val="0"/>
        <w:tabs>
          <w:tab w:val="left" w:pos="870"/>
          <w:tab w:val="right" w:pos="1440"/>
          <w:tab w:val="left" w:pos="7140"/>
        </w:tabs>
        <w:spacing w:after="0" w:line="240" w:lineRule="auto"/>
        <w:rPr>
          <w:rFonts w:ascii="Arial" w:hAnsi="Arial" w:cs="Arial"/>
          <w:vanish/>
          <w:sz w:val="18"/>
          <w:szCs w:val="18"/>
        </w:rPr>
      </w:pPr>
      <w:r w:rsidRPr="003E7274">
        <w:rPr>
          <w:rFonts w:ascii="Arial" w:hAnsi="Arial" w:cs="Arial"/>
          <w:sz w:val="18"/>
          <w:szCs w:val="18"/>
        </w:rPr>
        <w:tab/>
      </w:r>
      <w:r w:rsidRPr="003E7274">
        <w:rPr>
          <w:rFonts w:ascii="Arial" w:hAnsi="Arial" w:cs="Arial"/>
          <w:sz w:val="18"/>
          <w:szCs w:val="18"/>
        </w:rPr>
        <w:tab/>
      </w:r>
      <w:r w:rsidRPr="003E7274">
        <w:rPr>
          <w:rFonts w:ascii="Arial" w:hAnsi="Arial" w:cs="Arial"/>
          <w:vanish/>
          <w:sz w:val="18"/>
          <w:szCs w:val="18"/>
        </w:rPr>
        <w:t>Rounds: 1, 2, 3, 4</w:t>
      </w:r>
    </w:p>
    <w:p w:rsidR="0096741D" w:rsidRPr="003E7274" w:rsidRDefault="00F34AE8" w:rsidP="0096741D">
      <w:pPr>
        <w:widowControl w:val="0"/>
        <w:tabs>
          <w:tab w:val="right" w:pos="780"/>
          <w:tab w:val="left" w:pos="870"/>
          <w:tab w:val="left" w:pos="7140"/>
        </w:tabs>
        <w:spacing w:after="0" w:line="240" w:lineRule="auto"/>
        <w:rPr>
          <w:rFonts w:ascii="Arial" w:hAnsi="Arial" w:cs="Arial"/>
          <w:vanish/>
          <w:sz w:val="18"/>
          <w:szCs w:val="18"/>
        </w:rPr>
      </w:pPr>
      <w:r w:rsidRPr="003E7274">
        <w:rPr>
          <w:rFonts w:ascii="Arial" w:hAnsi="Arial" w:cs="Arial"/>
          <w:vanish/>
          <w:sz w:val="18"/>
          <w:szCs w:val="18"/>
        </w:rPr>
        <w:t>Source: K1.INQ.110</w:t>
      </w:r>
    </w:p>
    <w:tbl>
      <w:tblPr>
        <w:tblW w:w="10008" w:type="dxa"/>
        <w:tblLayout w:type="fixed"/>
        <w:tblLook w:val="0000"/>
      </w:tblPr>
      <w:tblGrid>
        <w:gridCol w:w="1440"/>
        <w:gridCol w:w="8568"/>
      </w:tblGrid>
      <w:tr w:rsidR="0096741D" w:rsidRPr="003E7274" w:rsidTr="00205B84">
        <w:tc>
          <w:tcPr>
            <w:tcW w:w="1440" w:type="dxa"/>
          </w:tcPr>
          <w:p w:rsidR="0096741D" w:rsidRPr="003E7274" w:rsidRDefault="00F34AE8" w:rsidP="00205B84">
            <w:pPr>
              <w:pStyle w:val="Q1-FirstLevelQuestion"/>
              <w:snapToGrid w:val="0"/>
              <w:spacing w:line="240" w:lineRule="auto"/>
              <w:ind w:left="0" w:firstLine="0"/>
              <w:rPr>
                <w:rFonts w:cs="Arial"/>
                <w:szCs w:val="18"/>
              </w:rPr>
            </w:pPr>
            <w:r w:rsidRPr="003E7274">
              <w:rPr>
                <w:rFonts w:cs="Arial"/>
                <w:bCs/>
                <w:szCs w:val="18"/>
              </w:rPr>
              <w:t>INQ.190</w:t>
            </w:r>
          </w:p>
        </w:tc>
        <w:tc>
          <w:tcPr>
            <w:tcW w:w="8568" w:type="dxa"/>
          </w:tcPr>
          <w:p w:rsidR="0096741D" w:rsidRPr="003E7274" w:rsidRDefault="00F34AE8" w:rsidP="00205B84">
            <w:pPr>
              <w:pStyle w:val="Q1-FirstLevelQuestion"/>
              <w:snapToGrid w:val="0"/>
              <w:spacing w:line="240" w:lineRule="auto"/>
              <w:ind w:left="0" w:firstLine="0"/>
              <w:rPr>
                <w:rFonts w:cs="Arial"/>
                <w:szCs w:val="18"/>
              </w:rPr>
            </w:pPr>
            <w:r w:rsidRPr="003E7274">
              <w:rPr>
                <w:rFonts w:cs="Arial"/>
                <w:szCs w:val="18"/>
              </w:rPr>
              <w:t>{What is {CHILD}’s home address?}</w:t>
            </w:r>
          </w:p>
          <w:p w:rsidR="0096741D" w:rsidRPr="003E7274" w:rsidRDefault="0096741D" w:rsidP="00205B84">
            <w:pPr>
              <w:pStyle w:val="Q1-FirstLevelQuestion"/>
              <w:snapToGrid w:val="0"/>
              <w:spacing w:line="240" w:lineRule="auto"/>
              <w:ind w:left="0" w:firstLine="0"/>
              <w:rPr>
                <w:rFonts w:cs="Arial"/>
                <w:szCs w:val="18"/>
              </w:rPr>
            </w:pPr>
          </w:p>
          <w:p w:rsidR="0096741D" w:rsidRPr="003E7274" w:rsidRDefault="00F34AE8" w:rsidP="00205B84">
            <w:pPr>
              <w:pStyle w:val="Q1-FirstLevelQuestion"/>
              <w:snapToGrid w:val="0"/>
              <w:spacing w:line="240" w:lineRule="auto"/>
              <w:ind w:left="0" w:firstLine="0"/>
              <w:rPr>
                <w:rFonts w:cs="Arial"/>
                <w:szCs w:val="18"/>
              </w:rPr>
            </w:pPr>
            <w:r w:rsidRPr="003E7274">
              <w:rPr>
                <w:rFonts w:cs="Arial"/>
                <w:szCs w:val="18"/>
              </w:rPr>
              <w:t>{MAKE CORRECTIONS TO ADDRESS BELOW.}</w:t>
            </w:r>
          </w:p>
          <w:p w:rsidR="00A24D3C" w:rsidRPr="003E7274" w:rsidRDefault="00A24D3C" w:rsidP="00205B84">
            <w:pPr>
              <w:pStyle w:val="Q1-FirstLevelQuestion"/>
              <w:snapToGrid w:val="0"/>
              <w:spacing w:line="240" w:lineRule="auto"/>
              <w:ind w:left="0" w:firstLine="0"/>
              <w:rPr>
                <w:rFonts w:cs="Arial"/>
                <w:szCs w:val="18"/>
              </w:rPr>
            </w:pPr>
          </w:p>
          <w:p w:rsidR="00A24D3C" w:rsidRPr="003E7274" w:rsidRDefault="00F34AE8" w:rsidP="00205B84">
            <w:pPr>
              <w:pStyle w:val="Q1-FirstLevelQuestion"/>
              <w:snapToGrid w:val="0"/>
              <w:spacing w:line="240" w:lineRule="auto"/>
              <w:ind w:left="0" w:firstLine="0"/>
              <w:rPr>
                <w:rFonts w:cs="Arial"/>
                <w:szCs w:val="18"/>
              </w:rPr>
            </w:pPr>
            <w:r w:rsidRPr="003E7274">
              <w:rPr>
                <w:rFonts w:cs="Arial"/>
                <w:szCs w:val="18"/>
              </w:rPr>
              <w:t xml:space="preserve">{TO ACTIVATE LOOKUP, BEGIN TO TYPE STATE NAME.  USE THE ARROW KEYS TO HELP YOU LOCATE A MATCH.” WHEN ON STATE ENTRY FIELD.} </w:t>
            </w:r>
          </w:p>
        </w:tc>
      </w:tr>
      <w:tr w:rsidR="0096741D" w:rsidRPr="003E7274" w:rsidTr="00205B84">
        <w:tc>
          <w:tcPr>
            <w:tcW w:w="1440" w:type="dxa"/>
          </w:tcPr>
          <w:p w:rsidR="0096741D" w:rsidRPr="003E7274" w:rsidRDefault="0096741D" w:rsidP="00205B84">
            <w:pPr>
              <w:pStyle w:val="Q1-FirstLevelQuestion"/>
              <w:snapToGrid w:val="0"/>
              <w:spacing w:line="240" w:lineRule="auto"/>
              <w:ind w:left="0" w:firstLine="0"/>
              <w:rPr>
                <w:rFonts w:cs="Arial"/>
                <w:szCs w:val="18"/>
              </w:rPr>
            </w:pPr>
          </w:p>
        </w:tc>
        <w:tc>
          <w:tcPr>
            <w:tcW w:w="8568" w:type="dxa"/>
          </w:tcPr>
          <w:p w:rsidR="0096741D" w:rsidRPr="003E7274" w:rsidRDefault="0096741D" w:rsidP="00205B84">
            <w:pPr>
              <w:pStyle w:val="Q1-FirstLevelQuestion"/>
              <w:snapToGrid w:val="0"/>
              <w:spacing w:line="240" w:lineRule="auto"/>
              <w:ind w:left="0" w:firstLine="0"/>
              <w:rPr>
                <w:rFonts w:cs="Arial"/>
                <w:szCs w:val="18"/>
              </w:rPr>
            </w:pPr>
          </w:p>
          <w:p w:rsidR="0096741D" w:rsidRPr="003E7274" w:rsidRDefault="00F34AE8" w:rsidP="00205B84">
            <w:pPr>
              <w:widowControl w:val="0"/>
              <w:tabs>
                <w:tab w:val="left" w:pos="90"/>
                <w:tab w:val="left" w:pos="1080"/>
              </w:tabs>
              <w:spacing w:after="0" w:line="240" w:lineRule="auto"/>
              <w:rPr>
                <w:rFonts w:ascii="Arial" w:hAnsi="Arial" w:cs="Arial"/>
                <w:iCs/>
                <w:sz w:val="18"/>
                <w:szCs w:val="18"/>
              </w:rPr>
            </w:pPr>
            <w:r w:rsidRPr="003E7274">
              <w:rPr>
                <w:rFonts w:ascii="Arial" w:hAnsi="Arial" w:cs="Arial"/>
                <w:iCs/>
                <w:sz w:val="18"/>
                <w:szCs w:val="18"/>
              </w:rPr>
              <w:t>CAPI INSTRUCTION:  IF THE HOME ADDRESS WAS NOT IN THE PRELOAD, DISPLAY “What is…address?” ELSE, USE A NULL DISPLAY.</w:t>
            </w:r>
          </w:p>
          <w:p w:rsidR="0096741D" w:rsidRPr="003E7274" w:rsidRDefault="0096741D" w:rsidP="00205B84">
            <w:pPr>
              <w:widowControl w:val="0"/>
              <w:tabs>
                <w:tab w:val="left" w:pos="90"/>
                <w:tab w:val="left" w:pos="1080"/>
              </w:tabs>
              <w:spacing w:after="0" w:line="240" w:lineRule="auto"/>
              <w:rPr>
                <w:rFonts w:ascii="Arial" w:hAnsi="Arial" w:cs="Arial"/>
                <w:iCs/>
                <w:sz w:val="18"/>
                <w:szCs w:val="18"/>
              </w:rPr>
            </w:pPr>
          </w:p>
          <w:p w:rsidR="00D65204" w:rsidRPr="003E7274" w:rsidRDefault="00F34AE8">
            <w:pPr>
              <w:widowControl w:val="0"/>
              <w:tabs>
                <w:tab w:val="left" w:pos="90"/>
                <w:tab w:val="left" w:pos="1080"/>
              </w:tabs>
              <w:spacing w:after="0" w:line="240" w:lineRule="auto"/>
              <w:rPr>
                <w:rFonts w:ascii="Arial" w:hAnsi="Arial" w:cs="Arial"/>
                <w:iCs/>
                <w:sz w:val="18"/>
                <w:szCs w:val="18"/>
              </w:rPr>
            </w:pPr>
            <w:r w:rsidRPr="003E7274">
              <w:rPr>
                <w:rFonts w:ascii="Arial" w:hAnsi="Arial" w:cs="Arial"/>
                <w:iCs/>
                <w:sz w:val="18"/>
                <w:szCs w:val="18"/>
              </w:rPr>
              <w:t xml:space="preserve">CAPI INSTRUCTION:  IF INQ.180 = 2 OR 3, DISPLAY “MAKE CORRECTIONS…BELOW.”  ELSE, USE A NULL DISPLAY.  </w:t>
            </w:r>
          </w:p>
          <w:p w:rsidR="0096741D" w:rsidRPr="003E7274" w:rsidRDefault="0096741D" w:rsidP="00205B84">
            <w:pPr>
              <w:pStyle w:val="Q1-FirstLevelQuestion"/>
              <w:snapToGrid w:val="0"/>
              <w:spacing w:line="240" w:lineRule="auto"/>
              <w:ind w:left="0" w:firstLine="0"/>
              <w:rPr>
                <w:rFonts w:cs="Arial"/>
                <w:szCs w:val="18"/>
              </w:rPr>
            </w:pPr>
          </w:p>
        </w:tc>
      </w:tr>
      <w:tr w:rsidR="0096741D" w:rsidRPr="003E7274" w:rsidTr="00205B84">
        <w:tc>
          <w:tcPr>
            <w:tcW w:w="1440" w:type="dxa"/>
          </w:tcPr>
          <w:p w:rsidR="0096741D" w:rsidRPr="003E7274" w:rsidRDefault="0096741D" w:rsidP="00205B84">
            <w:pPr>
              <w:pStyle w:val="Q1-FirstLevelQuestion"/>
              <w:snapToGrid w:val="0"/>
              <w:spacing w:line="240" w:lineRule="auto"/>
              <w:ind w:left="0" w:firstLine="0"/>
              <w:rPr>
                <w:rFonts w:cs="Arial"/>
                <w:szCs w:val="18"/>
              </w:rPr>
            </w:pPr>
          </w:p>
        </w:tc>
        <w:tc>
          <w:tcPr>
            <w:tcW w:w="8568" w:type="dxa"/>
          </w:tcPr>
          <w:p w:rsidR="0096741D" w:rsidRPr="003E7274" w:rsidRDefault="00F34AE8" w:rsidP="00205B84">
            <w:pPr>
              <w:pStyle w:val="Q1-FirstLevelQuestion"/>
              <w:snapToGrid w:val="0"/>
              <w:spacing w:line="240" w:lineRule="auto"/>
              <w:ind w:left="0" w:firstLine="0"/>
              <w:rPr>
                <w:rFonts w:cs="Arial"/>
                <w:szCs w:val="18"/>
                <w:lang w:eastAsia="ar-SA"/>
              </w:rPr>
            </w:pPr>
            <w:r w:rsidRPr="003E7274">
              <w:rPr>
                <w:rFonts w:cs="Arial"/>
                <w:szCs w:val="18"/>
              </w:rPr>
              <w:t>CAPI INSTRUCTION:  REFUSED AND DON'T KNOW ALLOWED AT ALL FIELDS.</w:t>
            </w:r>
          </w:p>
        </w:tc>
      </w:tr>
    </w:tbl>
    <w:p w:rsidR="0096741D" w:rsidRPr="003E7274" w:rsidRDefault="0096741D" w:rsidP="0096741D">
      <w:pPr>
        <w:pStyle w:val="Q1-FirstLevelQuestion"/>
        <w:tabs>
          <w:tab w:val="left" w:pos="907"/>
        </w:tabs>
        <w:spacing w:line="240" w:lineRule="auto"/>
        <w:rPr>
          <w:rFonts w:cs="Arial"/>
          <w:szCs w:val="18"/>
        </w:rPr>
      </w:pPr>
    </w:p>
    <w:p w:rsidR="0096741D" w:rsidRPr="003E7274" w:rsidRDefault="00F34AE8" w:rsidP="0096741D">
      <w:pPr>
        <w:pStyle w:val="Q1-FirstLevelQuestion"/>
        <w:tabs>
          <w:tab w:val="clear" w:pos="1152"/>
          <w:tab w:val="left" w:pos="1440"/>
        </w:tabs>
        <w:spacing w:line="240" w:lineRule="auto"/>
        <w:ind w:left="1440" w:hanging="1440"/>
        <w:rPr>
          <w:rFonts w:cs="Arial"/>
          <w:szCs w:val="18"/>
        </w:rPr>
      </w:pPr>
      <w:r w:rsidRPr="003E7274">
        <w:rPr>
          <w:rFonts w:cs="Arial"/>
          <w:szCs w:val="18"/>
        </w:rPr>
        <w:tab/>
        <w:t xml:space="preserve">CAPI INSTRUCTION:  DISPLAY ”TO ACTIVATE LOOKUP, BEGIN TO TYPE STATE NAME.  USE THE ARROW KEYS TO HELP YOU LOCATE A MATCH.” WHEN ON STATE ENTRY FIELD.  </w:t>
      </w:r>
    </w:p>
    <w:p w:rsidR="0096741D" w:rsidRPr="003E7274" w:rsidRDefault="0096741D" w:rsidP="0096741D">
      <w:pPr>
        <w:pStyle w:val="Q1-FirstLevelQuestion"/>
        <w:tabs>
          <w:tab w:val="clear" w:pos="1152"/>
          <w:tab w:val="left" w:pos="1440"/>
        </w:tabs>
        <w:spacing w:line="240" w:lineRule="auto"/>
        <w:ind w:left="1440" w:hanging="1440"/>
        <w:rPr>
          <w:rFonts w:cs="Arial"/>
          <w:szCs w:val="18"/>
        </w:rPr>
      </w:pPr>
    </w:p>
    <w:p w:rsidR="0096741D" w:rsidRPr="003E7274" w:rsidRDefault="00F34AE8" w:rsidP="0096741D">
      <w:pPr>
        <w:pStyle w:val="Q1-FirstLevelQuestion"/>
        <w:tabs>
          <w:tab w:val="clear" w:pos="1152"/>
          <w:tab w:val="left" w:pos="1440"/>
        </w:tabs>
        <w:spacing w:line="240" w:lineRule="auto"/>
        <w:ind w:left="1440" w:hanging="1440"/>
        <w:rPr>
          <w:rFonts w:cs="Arial"/>
          <w:szCs w:val="18"/>
        </w:rPr>
      </w:pPr>
      <w:r w:rsidRPr="003E7274">
        <w:rPr>
          <w:rFonts w:cs="Arial"/>
          <w:szCs w:val="18"/>
        </w:rPr>
        <w:tab/>
        <w:t>CAPI INSTRUCTION:  DISPLAY CURRENT ADDRESS INFO IN THE RESPONSE FIELD IF PREVIOUS ADDRESS INFORMATION WAS IN PRELOAD.</w:t>
      </w:r>
    </w:p>
    <w:p w:rsidR="0096741D" w:rsidRPr="003E7274" w:rsidRDefault="0096741D" w:rsidP="0096741D">
      <w:pPr>
        <w:pStyle w:val="Q1-FirstLevelQuestion"/>
        <w:tabs>
          <w:tab w:val="clear" w:pos="1152"/>
          <w:tab w:val="left" w:pos="1440"/>
        </w:tabs>
        <w:spacing w:line="240" w:lineRule="auto"/>
        <w:ind w:left="1440" w:hanging="1440"/>
        <w:rPr>
          <w:rFonts w:cs="Arial"/>
          <w:szCs w:val="18"/>
        </w:rPr>
      </w:pPr>
    </w:p>
    <w:p w:rsidR="0096741D" w:rsidRPr="003E7274" w:rsidRDefault="00F34AE8" w:rsidP="0096741D">
      <w:pPr>
        <w:pStyle w:val="Q1-FirstLevelQuestion"/>
        <w:tabs>
          <w:tab w:val="clear" w:pos="1152"/>
          <w:tab w:val="left" w:pos="1440"/>
        </w:tabs>
        <w:spacing w:line="240" w:lineRule="auto"/>
        <w:ind w:left="1440" w:hanging="1440"/>
        <w:rPr>
          <w:rFonts w:cs="Arial"/>
          <w:szCs w:val="18"/>
        </w:rPr>
      </w:pPr>
      <w:r w:rsidRPr="003E7274">
        <w:rPr>
          <w:rFonts w:cs="Arial"/>
          <w:szCs w:val="18"/>
        </w:rPr>
        <w:tab/>
        <w:t>CAPI INSTRUCTION: FOR THIS ITEM ONLY, DO NOT DISPLAY PUERTO RICO IN THE STATE LOOKUP HELP FILE.</w:t>
      </w:r>
    </w:p>
    <w:p w:rsidR="0096741D" w:rsidRPr="003E7274" w:rsidRDefault="0096741D" w:rsidP="0096741D">
      <w:pPr>
        <w:pStyle w:val="Q1-FirstLevelQuestion"/>
        <w:tabs>
          <w:tab w:val="left" w:pos="907"/>
        </w:tabs>
        <w:spacing w:line="240" w:lineRule="auto"/>
        <w:rPr>
          <w:rFonts w:cs="Arial"/>
          <w:szCs w:val="18"/>
        </w:rPr>
      </w:pPr>
    </w:p>
    <w:p w:rsidR="0096741D" w:rsidRPr="003E7274" w:rsidRDefault="00F34AE8" w:rsidP="0096741D">
      <w:pPr>
        <w:pStyle w:val="A5-2ndLeader"/>
        <w:tabs>
          <w:tab w:val="left" w:pos="907"/>
          <w:tab w:val="left" w:pos="5040"/>
          <w:tab w:val="right" w:pos="7200"/>
        </w:tabs>
        <w:spacing w:line="240" w:lineRule="auto"/>
        <w:rPr>
          <w:rFonts w:cs="Arial"/>
          <w:szCs w:val="18"/>
        </w:rPr>
      </w:pPr>
      <w:r w:rsidRPr="003E7274">
        <w:rPr>
          <w:rFonts w:cs="Arial"/>
          <w:szCs w:val="18"/>
        </w:rPr>
        <w:tab/>
      </w:r>
      <w:r w:rsidRPr="003E7274">
        <w:rPr>
          <w:rFonts w:cs="Arial"/>
          <w:szCs w:val="18"/>
        </w:rPr>
        <w:tab/>
        <w:t>[STREET ADDRESS1]</w:t>
      </w:r>
    </w:p>
    <w:p w:rsidR="0096741D" w:rsidRPr="003E7274" w:rsidRDefault="00F34AE8" w:rsidP="0096741D">
      <w:pPr>
        <w:pStyle w:val="A5-2ndLeader"/>
        <w:tabs>
          <w:tab w:val="left" w:pos="907"/>
          <w:tab w:val="left" w:pos="5040"/>
          <w:tab w:val="right" w:pos="7200"/>
        </w:tabs>
        <w:spacing w:line="240" w:lineRule="auto"/>
        <w:rPr>
          <w:rFonts w:cs="Arial"/>
          <w:szCs w:val="18"/>
        </w:rPr>
      </w:pPr>
      <w:r w:rsidRPr="003E7274">
        <w:rPr>
          <w:rFonts w:cs="Arial"/>
          <w:szCs w:val="18"/>
        </w:rPr>
        <w:tab/>
      </w:r>
      <w:r w:rsidRPr="003E7274">
        <w:rPr>
          <w:rFonts w:cs="Arial"/>
          <w:szCs w:val="18"/>
        </w:rPr>
        <w:tab/>
        <w:t>[STREET ADDRESS2]</w:t>
      </w:r>
    </w:p>
    <w:p w:rsidR="0096741D" w:rsidRPr="003E7274" w:rsidRDefault="00F34AE8" w:rsidP="0096741D">
      <w:pPr>
        <w:pStyle w:val="A5-2ndLeader"/>
        <w:tabs>
          <w:tab w:val="left" w:pos="907"/>
          <w:tab w:val="left" w:pos="5040"/>
          <w:tab w:val="right" w:pos="7200"/>
        </w:tabs>
        <w:spacing w:line="240" w:lineRule="auto"/>
        <w:rPr>
          <w:rFonts w:cs="Arial"/>
          <w:szCs w:val="18"/>
        </w:rPr>
      </w:pPr>
      <w:r w:rsidRPr="003E7274">
        <w:rPr>
          <w:rFonts w:cs="Arial"/>
          <w:szCs w:val="18"/>
        </w:rPr>
        <w:tab/>
      </w:r>
      <w:r w:rsidRPr="003E7274">
        <w:rPr>
          <w:rFonts w:cs="Arial"/>
          <w:szCs w:val="18"/>
        </w:rPr>
        <w:tab/>
        <w:t>[CITY]</w:t>
      </w:r>
    </w:p>
    <w:p w:rsidR="0096741D" w:rsidRPr="003E7274" w:rsidRDefault="00F34AE8" w:rsidP="0096741D">
      <w:pPr>
        <w:pStyle w:val="A5-2ndLeader"/>
        <w:tabs>
          <w:tab w:val="left" w:pos="907"/>
          <w:tab w:val="left" w:pos="5040"/>
          <w:tab w:val="right" w:pos="7200"/>
        </w:tabs>
        <w:spacing w:line="240" w:lineRule="auto"/>
        <w:rPr>
          <w:rFonts w:cs="Arial"/>
          <w:szCs w:val="18"/>
        </w:rPr>
      </w:pPr>
      <w:r w:rsidRPr="003E7274">
        <w:rPr>
          <w:rFonts w:cs="Arial"/>
          <w:szCs w:val="18"/>
        </w:rPr>
        <w:tab/>
      </w:r>
      <w:r w:rsidRPr="003E7274">
        <w:rPr>
          <w:rFonts w:cs="Arial"/>
          <w:szCs w:val="18"/>
        </w:rPr>
        <w:tab/>
        <w:t>[STATE]</w:t>
      </w:r>
    </w:p>
    <w:p w:rsidR="0096741D" w:rsidRPr="003E7274" w:rsidRDefault="00F34AE8" w:rsidP="0096741D">
      <w:pPr>
        <w:pStyle w:val="A5-2ndLeader"/>
        <w:tabs>
          <w:tab w:val="left" w:pos="907"/>
          <w:tab w:val="left" w:pos="5040"/>
          <w:tab w:val="right" w:pos="7200"/>
        </w:tabs>
        <w:spacing w:line="240" w:lineRule="auto"/>
        <w:rPr>
          <w:rFonts w:cs="Arial"/>
          <w:szCs w:val="18"/>
        </w:rPr>
      </w:pPr>
      <w:r w:rsidRPr="003E7274">
        <w:rPr>
          <w:rFonts w:cs="Arial"/>
          <w:szCs w:val="18"/>
        </w:rPr>
        <w:tab/>
      </w:r>
      <w:r w:rsidRPr="003E7274">
        <w:rPr>
          <w:rFonts w:cs="Arial"/>
          <w:szCs w:val="18"/>
        </w:rPr>
        <w:tab/>
        <w:t>[ZIP CODE]</w:t>
      </w:r>
    </w:p>
    <w:p w:rsidR="0096741D" w:rsidRPr="003E7274" w:rsidRDefault="0096741D" w:rsidP="0096741D">
      <w:pPr>
        <w:pStyle w:val="Q1-FirstLevelQuestion"/>
        <w:spacing w:line="240" w:lineRule="auto"/>
        <w:rPr>
          <w:rFonts w:cs="Arial"/>
          <w:szCs w:val="18"/>
        </w:rPr>
      </w:pPr>
    </w:p>
    <w:p w:rsidR="0096741D" w:rsidRPr="003E7274" w:rsidRDefault="00F34AE8" w:rsidP="0096741D">
      <w:pPr>
        <w:pStyle w:val="A5-2ndLeader"/>
        <w:tabs>
          <w:tab w:val="clear" w:pos="7200"/>
          <w:tab w:val="right" w:leader="dot" w:pos="5400"/>
        </w:tabs>
        <w:spacing w:line="240" w:lineRule="auto"/>
        <w:rPr>
          <w:rFonts w:cs="Arial"/>
          <w:szCs w:val="18"/>
        </w:rPr>
      </w:pPr>
      <w:r w:rsidRPr="003E7274">
        <w:rPr>
          <w:rFonts w:cs="Arial"/>
          <w:szCs w:val="18"/>
        </w:rPr>
        <w:t>STREET ADDRESS1</w:t>
      </w:r>
      <w:r w:rsidRPr="003E7274">
        <w:rPr>
          <w:rFonts w:cs="Arial"/>
          <w:szCs w:val="18"/>
        </w:rPr>
        <w:tab/>
        <w:t>:   [___________________]</w:t>
      </w:r>
    </w:p>
    <w:p w:rsidR="0096741D" w:rsidRPr="003E7274" w:rsidRDefault="00F34AE8" w:rsidP="0096741D">
      <w:pPr>
        <w:pStyle w:val="A5-2ndLeader"/>
        <w:tabs>
          <w:tab w:val="right" w:leader="dot" w:pos="5400"/>
        </w:tabs>
        <w:spacing w:line="240" w:lineRule="auto"/>
        <w:rPr>
          <w:rFonts w:cs="Arial"/>
          <w:szCs w:val="18"/>
        </w:rPr>
      </w:pPr>
      <w:r w:rsidRPr="003E7274">
        <w:rPr>
          <w:rFonts w:cs="Arial"/>
          <w:szCs w:val="18"/>
        </w:rPr>
        <w:t>STREET ADDRESS2</w:t>
      </w:r>
      <w:r w:rsidRPr="003E7274">
        <w:rPr>
          <w:rFonts w:cs="Arial"/>
          <w:szCs w:val="18"/>
        </w:rPr>
        <w:tab/>
        <w:t>:   [___________________]</w:t>
      </w:r>
    </w:p>
    <w:p w:rsidR="0096741D" w:rsidRPr="003E7274" w:rsidRDefault="00F34AE8" w:rsidP="0096741D">
      <w:pPr>
        <w:pStyle w:val="A5-2ndLeader"/>
        <w:tabs>
          <w:tab w:val="right" w:pos="5310"/>
        </w:tabs>
        <w:spacing w:line="240" w:lineRule="auto"/>
        <w:rPr>
          <w:rFonts w:cs="Arial"/>
          <w:szCs w:val="18"/>
        </w:rPr>
      </w:pPr>
      <w:r w:rsidRPr="003E7274">
        <w:rPr>
          <w:rFonts w:cs="Arial"/>
          <w:szCs w:val="18"/>
        </w:rPr>
        <w:tab/>
        <w:t>CITY</w:t>
      </w:r>
      <w:r w:rsidRPr="003E7274">
        <w:rPr>
          <w:rFonts w:cs="Arial"/>
          <w:szCs w:val="18"/>
        </w:rPr>
        <w:tab/>
        <w:t>:   [___________________]</w:t>
      </w:r>
    </w:p>
    <w:p w:rsidR="0096741D" w:rsidRPr="003E7274" w:rsidRDefault="00F34AE8" w:rsidP="0096741D">
      <w:pPr>
        <w:pStyle w:val="A5-2ndLeader"/>
        <w:tabs>
          <w:tab w:val="right" w:pos="5310"/>
        </w:tabs>
        <w:spacing w:line="240" w:lineRule="auto"/>
        <w:rPr>
          <w:rFonts w:cs="Arial"/>
          <w:szCs w:val="18"/>
        </w:rPr>
      </w:pPr>
      <w:r w:rsidRPr="003E7274">
        <w:rPr>
          <w:rFonts w:cs="Arial"/>
          <w:szCs w:val="18"/>
        </w:rPr>
        <w:tab/>
        <w:t>STATE</w:t>
      </w:r>
      <w:r w:rsidRPr="003E7274">
        <w:rPr>
          <w:rFonts w:cs="Arial"/>
          <w:szCs w:val="18"/>
        </w:rPr>
        <w:tab/>
        <w:t>:   [___________________]</w:t>
      </w:r>
    </w:p>
    <w:p w:rsidR="0096741D" w:rsidRPr="003E7274" w:rsidRDefault="00F34AE8" w:rsidP="0096741D">
      <w:pPr>
        <w:pStyle w:val="A5-2ndLeader"/>
        <w:tabs>
          <w:tab w:val="right" w:pos="5310"/>
        </w:tabs>
        <w:spacing w:line="240" w:lineRule="auto"/>
        <w:rPr>
          <w:rFonts w:cs="Arial"/>
          <w:szCs w:val="18"/>
        </w:rPr>
      </w:pPr>
      <w:r w:rsidRPr="003E7274">
        <w:rPr>
          <w:rFonts w:cs="Arial"/>
          <w:szCs w:val="18"/>
        </w:rPr>
        <w:tab/>
        <w:t>ZIP CODE</w:t>
      </w:r>
      <w:r w:rsidRPr="003E7274">
        <w:rPr>
          <w:rFonts w:cs="Arial"/>
          <w:szCs w:val="18"/>
        </w:rPr>
        <w:tab/>
        <w:t>:   [___________________]</w:t>
      </w:r>
    </w:p>
    <w:p w:rsidR="0096741D" w:rsidRPr="003E7274" w:rsidRDefault="0096741D" w:rsidP="0096741D">
      <w:pPr>
        <w:widowControl w:val="0"/>
        <w:tabs>
          <w:tab w:val="left" w:pos="90"/>
        </w:tabs>
        <w:spacing w:after="0" w:line="240" w:lineRule="auto"/>
        <w:rPr>
          <w:rFonts w:ascii="Arial" w:hAnsi="Arial" w:cs="Arial"/>
          <w:bCs/>
          <w:sz w:val="18"/>
          <w:szCs w:val="18"/>
          <w:shd w:val="clear" w:color="auto" w:fill="FF0000"/>
        </w:rPr>
      </w:pPr>
    </w:p>
    <w:p w:rsidR="0096741D" w:rsidRPr="003E7274" w:rsidRDefault="0096741D" w:rsidP="0096741D">
      <w:pPr>
        <w:tabs>
          <w:tab w:val="left" w:pos="1170"/>
        </w:tabs>
        <w:spacing w:after="0" w:line="240" w:lineRule="auto"/>
        <w:ind w:left="1152" w:hanging="1152"/>
        <w:jc w:val="center"/>
        <w:rPr>
          <w:rFonts w:ascii="Arial" w:hAnsi="Arial" w:cs="Arial"/>
          <w:b/>
          <w:sz w:val="18"/>
          <w:szCs w:val="18"/>
        </w:rPr>
      </w:pPr>
    </w:p>
    <w:p w:rsidR="0096741D" w:rsidRPr="003E7274" w:rsidRDefault="00F34AE8" w:rsidP="0096741D">
      <w:pPr>
        <w:widowControl w:val="0"/>
        <w:pBdr>
          <w:top w:val="single" w:sz="4" w:space="1" w:color="auto"/>
          <w:left w:val="single" w:sz="4" w:space="4" w:color="auto"/>
          <w:bottom w:val="single" w:sz="4" w:space="1" w:color="auto"/>
          <w:right w:val="single" w:sz="4" w:space="4" w:color="auto"/>
        </w:pBdr>
        <w:tabs>
          <w:tab w:val="left" w:pos="90"/>
        </w:tabs>
        <w:spacing w:after="0" w:line="240" w:lineRule="auto"/>
        <w:jc w:val="center"/>
        <w:rPr>
          <w:rFonts w:ascii="Arial" w:hAnsi="Arial" w:cs="Arial"/>
          <w:b/>
          <w:sz w:val="18"/>
          <w:szCs w:val="18"/>
        </w:rPr>
      </w:pPr>
      <w:r w:rsidRPr="003E7274">
        <w:rPr>
          <w:rFonts w:ascii="Arial" w:hAnsi="Arial" w:cs="Arial"/>
          <w:b/>
          <w:sz w:val="18"/>
          <w:szCs w:val="18"/>
        </w:rPr>
        <w:t>BOX 9</w:t>
      </w:r>
    </w:p>
    <w:p w:rsidR="0096741D" w:rsidRPr="003E7274" w:rsidRDefault="0096741D" w:rsidP="0096741D">
      <w:pPr>
        <w:widowControl w:val="0"/>
        <w:pBdr>
          <w:top w:val="single" w:sz="4" w:space="1" w:color="auto"/>
          <w:left w:val="single" w:sz="4" w:space="4" w:color="auto"/>
          <w:bottom w:val="single" w:sz="4" w:space="1" w:color="auto"/>
          <w:right w:val="single" w:sz="4" w:space="4" w:color="auto"/>
        </w:pBdr>
        <w:tabs>
          <w:tab w:val="left" w:pos="90"/>
        </w:tabs>
        <w:spacing w:after="0" w:line="240" w:lineRule="auto"/>
        <w:jc w:val="center"/>
        <w:rPr>
          <w:rFonts w:ascii="Arial" w:hAnsi="Arial" w:cs="Arial"/>
          <w:b/>
          <w:sz w:val="18"/>
          <w:szCs w:val="18"/>
        </w:rPr>
      </w:pPr>
    </w:p>
    <w:p w:rsidR="0096741D" w:rsidRPr="003E7274" w:rsidRDefault="00F34AE8" w:rsidP="0096741D">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r w:rsidRPr="003E7274">
        <w:rPr>
          <w:rFonts w:ascii="Arial" w:hAnsi="Arial" w:cs="Arial"/>
          <w:sz w:val="18"/>
          <w:szCs w:val="18"/>
        </w:rPr>
        <w:t>IF TELEPHONE NUMBER IS IN THE PRELOAD, GO TO INQ.200.  ELSE, IF TELEPHONE NUMBER IS NOT IN THE PRELOAD, GO TO INQ.205.</w:t>
      </w:r>
    </w:p>
    <w:p w:rsidR="0096741D" w:rsidRPr="003E7274" w:rsidRDefault="0096741D" w:rsidP="0096741D">
      <w:pPr>
        <w:tabs>
          <w:tab w:val="left" w:pos="1170"/>
        </w:tabs>
        <w:spacing w:after="0" w:line="240" w:lineRule="auto"/>
        <w:ind w:left="1152" w:hanging="1152"/>
        <w:jc w:val="center"/>
        <w:rPr>
          <w:rFonts w:ascii="Arial" w:hAnsi="Arial" w:cs="Arial"/>
          <w:sz w:val="18"/>
          <w:szCs w:val="18"/>
        </w:rPr>
      </w:pPr>
    </w:p>
    <w:p w:rsidR="0096741D" w:rsidRPr="003E7274" w:rsidRDefault="0096741D" w:rsidP="0096741D">
      <w:pPr>
        <w:tabs>
          <w:tab w:val="left" w:pos="1170"/>
        </w:tabs>
        <w:spacing w:after="0" w:line="240" w:lineRule="auto"/>
        <w:ind w:left="1152" w:hanging="1152"/>
        <w:jc w:val="center"/>
        <w:rPr>
          <w:rFonts w:ascii="Arial" w:hAnsi="Arial" w:cs="Arial"/>
          <w:sz w:val="18"/>
          <w:szCs w:val="18"/>
        </w:rPr>
      </w:pPr>
    </w:p>
    <w:p w:rsidR="00CF0241" w:rsidRPr="003E7274" w:rsidRDefault="00CF0241">
      <w:pPr>
        <w:rPr>
          <w:rFonts w:ascii="Arial" w:hAnsi="Arial" w:cs="Arial"/>
          <w:sz w:val="18"/>
          <w:szCs w:val="18"/>
        </w:rPr>
      </w:pPr>
    </w:p>
    <w:p w:rsidR="0096741D" w:rsidRPr="003E7274" w:rsidRDefault="00F34AE8" w:rsidP="0096741D">
      <w:pPr>
        <w:tabs>
          <w:tab w:val="left" w:pos="1170"/>
        </w:tabs>
        <w:spacing w:after="0" w:line="240" w:lineRule="auto"/>
        <w:ind w:left="1152" w:hanging="1152"/>
        <w:rPr>
          <w:rFonts w:ascii="Arial" w:hAnsi="Arial" w:cs="Arial"/>
          <w:sz w:val="18"/>
          <w:szCs w:val="18"/>
        </w:rPr>
      </w:pPr>
      <w:r w:rsidRPr="003E7274">
        <w:rPr>
          <w:rFonts w:ascii="Arial" w:hAnsi="Arial" w:cs="Arial"/>
          <w:sz w:val="18"/>
          <w:szCs w:val="18"/>
        </w:rPr>
        <w:t>INQ.200</w:t>
      </w:r>
      <w:r w:rsidRPr="003E7274">
        <w:rPr>
          <w:rFonts w:ascii="Arial" w:hAnsi="Arial" w:cs="Arial"/>
          <w:sz w:val="18"/>
          <w:szCs w:val="18"/>
        </w:rPr>
        <w:tab/>
        <w:t>I have recorded that {PHONE NUMBER} is {CHILD}'s family's current home phone number.  Is this correct?</w:t>
      </w:r>
    </w:p>
    <w:p w:rsidR="0096741D" w:rsidRPr="003E7274" w:rsidRDefault="0096741D" w:rsidP="0096741D">
      <w:pPr>
        <w:spacing w:after="0" w:line="240" w:lineRule="auto"/>
        <w:ind w:left="1170"/>
        <w:rPr>
          <w:rFonts w:ascii="Arial" w:hAnsi="Arial" w:cs="Arial"/>
          <w:strike/>
          <w:sz w:val="18"/>
          <w:szCs w:val="18"/>
        </w:rPr>
      </w:pPr>
    </w:p>
    <w:p w:rsidR="0096741D" w:rsidRPr="003E7274" w:rsidRDefault="00F34AE8" w:rsidP="0096741D">
      <w:pPr>
        <w:spacing w:after="0" w:line="240" w:lineRule="auto"/>
        <w:rPr>
          <w:rFonts w:ascii="Arial" w:hAnsi="Arial" w:cs="Arial"/>
          <w:vanish/>
          <w:sz w:val="18"/>
          <w:szCs w:val="18"/>
        </w:rPr>
      </w:pPr>
      <w:r w:rsidRPr="003E7274">
        <w:rPr>
          <w:rFonts w:ascii="Arial" w:hAnsi="Arial" w:cs="Arial"/>
          <w:vanish/>
          <w:sz w:val="18"/>
          <w:szCs w:val="18"/>
        </w:rPr>
        <w:t>Rounds: 1, 2, 3, 4</w:t>
      </w:r>
    </w:p>
    <w:p w:rsidR="0096741D" w:rsidRPr="003E7274" w:rsidRDefault="00F34AE8" w:rsidP="0096741D">
      <w:pPr>
        <w:spacing w:after="0" w:line="240" w:lineRule="auto"/>
        <w:rPr>
          <w:rFonts w:ascii="Arial" w:hAnsi="Arial" w:cs="Arial"/>
          <w:vanish/>
          <w:sz w:val="18"/>
          <w:szCs w:val="18"/>
        </w:rPr>
      </w:pPr>
      <w:r w:rsidRPr="003E7274">
        <w:rPr>
          <w:rFonts w:ascii="Arial" w:hAnsi="Arial" w:cs="Arial"/>
          <w:vanish/>
          <w:sz w:val="18"/>
          <w:szCs w:val="18"/>
        </w:rPr>
        <w:t>Source: K2.INQ.200</w:t>
      </w:r>
    </w:p>
    <w:p w:rsidR="0096741D" w:rsidRPr="003E7274" w:rsidRDefault="0096741D" w:rsidP="0096741D">
      <w:pPr>
        <w:spacing w:after="0" w:line="240" w:lineRule="auto"/>
        <w:rPr>
          <w:rFonts w:ascii="Arial" w:hAnsi="Arial" w:cs="Arial"/>
          <w:sz w:val="18"/>
          <w:szCs w:val="18"/>
        </w:rPr>
      </w:pPr>
    </w:p>
    <w:p w:rsidR="0096741D" w:rsidRPr="003E7274" w:rsidRDefault="00F34AE8" w:rsidP="0096741D">
      <w:pPr>
        <w:spacing w:after="0" w:line="240" w:lineRule="auto"/>
        <w:ind w:left="450" w:firstLine="720"/>
        <w:rPr>
          <w:rFonts w:ascii="Arial" w:hAnsi="Arial" w:cs="Arial"/>
          <w:sz w:val="18"/>
          <w:szCs w:val="18"/>
        </w:rPr>
      </w:pPr>
      <w:r w:rsidRPr="003E7274">
        <w:rPr>
          <w:rFonts w:ascii="Arial" w:hAnsi="Arial" w:cs="Arial"/>
          <w:sz w:val="18"/>
          <w:szCs w:val="18"/>
        </w:rPr>
        <w:t>CAPI INSTRUCTION: DISPLAY CURRENT PHONE NUMBER FROM PRELOAD.</w:t>
      </w:r>
    </w:p>
    <w:p w:rsidR="0096741D" w:rsidRPr="003E7274" w:rsidRDefault="0096741D" w:rsidP="0096741D">
      <w:pPr>
        <w:spacing w:after="0" w:line="240" w:lineRule="auto"/>
        <w:ind w:left="1170"/>
        <w:rPr>
          <w:rFonts w:ascii="Arial" w:hAnsi="Arial" w:cs="Arial"/>
          <w:sz w:val="18"/>
          <w:szCs w:val="18"/>
        </w:rPr>
      </w:pPr>
    </w:p>
    <w:p w:rsidR="0096741D" w:rsidRPr="003E7274" w:rsidRDefault="00F34AE8" w:rsidP="0096741D">
      <w:pPr>
        <w:pStyle w:val="Q1-FirstLevelQuestion"/>
        <w:tabs>
          <w:tab w:val="clear" w:pos="1152"/>
          <w:tab w:val="left" w:pos="1170"/>
        </w:tabs>
        <w:spacing w:line="240" w:lineRule="auto"/>
        <w:ind w:left="1170" w:firstLine="0"/>
        <w:rPr>
          <w:rFonts w:cs="Arial"/>
          <w:szCs w:val="18"/>
        </w:rPr>
      </w:pPr>
      <w:r w:rsidRPr="003E7274">
        <w:rPr>
          <w:rFonts w:cs="Arial"/>
          <w:szCs w:val="18"/>
        </w:rPr>
        <w:t>CAPI INSTRUCTION: REFUSED AND DON’T KNOW GO TO BOX 10.</w:t>
      </w:r>
    </w:p>
    <w:p w:rsidR="0096741D" w:rsidRPr="003E7274" w:rsidRDefault="0096741D" w:rsidP="0096741D">
      <w:pPr>
        <w:spacing w:after="0" w:line="240" w:lineRule="auto"/>
        <w:ind w:left="1170"/>
        <w:rPr>
          <w:rFonts w:ascii="Arial" w:hAnsi="Arial" w:cs="Arial"/>
          <w:sz w:val="18"/>
          <w:szCs w:val="18"/>
        </w:rPr>
      </w:pPr>
    </w:p>
    <w:p w:rsidR="0096741D" w:rsidRPr="003E7274" w:rsidRDefault="0096741D" w:rsidP="0096741D">
      <w:pPr>
        <w:spacing w:after="0" w:line="240" w:lineRule="auto"/>
        <w:ind w:left="1170"/>
        <w:rPr>
          <w:rFonts w:ascii="Arial" w:hAnsi="Arial" w:cs="Arial"/>
          <w:sz w:val="18"/>
          <w:szCs w:val="18"/>
        </w:rPr>
      </w:pPr>
    </w:p>
    <w:p w:rsidR="0096741D" w:rsidRPr="003E7274" w:rsidRDefault="00F34AE8" w:rsidP="0096741D">
      <w:pPr>
        <w:pStyle w:val="A5-2ndLeader"/>
        <w:spacing w:line="240" w:lineRule="auto"/>
        <w:ind w:left="3150"/>
        <w:rPr>
          <w:rFonts w:cs="Arial"/>
          <w:szCs w:val="18"/>
        </w:rPr>
      </w:pPr>
      <w:r w:rsidRPr="003E7274">
        <w:rPr>
          <w:rFonts w:cs="Arial"/>
          <w:szCs w:val="18"/>
        </w:rPr>
        <w:t>YES, CORRECT TELEPHONE NUMBER</w:t>
      </w:r>
      <w:r w:rsidRPr="003E7274">
        <w:rPr>
          <w:rFonts w:cs="Arial"/>
          <w:szCs w:val="18"/>
        </w:rPr>
        <w:tab/>
        <w:t>…….</w:t>
      </w:r>
      <w:r w:rsidRPr="003E7274">
        <w:rPr>
          <w:rFonts w:cs="Arial"/>
          <w:szCs w:val="18"/>
        </w:rPr>
        <w:tab/>
        <w:t>….. 1</w:t>
      </w:r>
      <w:r w:rsidRPr="003E7274">
        <w:rPr>
          <w:rFonts w:cs="Arial"/>
          <w:szCs w:val="18"/>
        </w:rPr>
        <w:tab/>
        <w:t>(BOX 10)</w:t>
      </w:r>
    </w:p>
    <w:p w:rsidR="0096741D" w:rsidRPr="003E7274" w:rsidRDefault="00F34AE8" w:rsidP="0096741D">
      <w:pPr>
        <w:pStyle w:val="A5-2ndLeader"/>
        <w:spacing w:line="240" w:lineRule="auto"/>
        <w:ind w:left="3150"/>
        <w:rPr>
          <w:rFonts w:cs="Arial"/>
          <w:szCs w:val="18"/>
        </w:rPr>
      </w:pPr>
      <w:r w:rsidRPr="003E7274">
        <w:rPr>
          <w:rFonts w:cs="Arial"/>
          <w:szCs w:val="18"/>
        </w:rPr>
        <w:t>YES, SAME TELEPHONE NUMBER – MINOR</w:t>
      </w:r>
    </w:p>
    <w:p w:rsidR="0096741D" w:rsidRPr="003E7274" w:rsidRDefault="00F34AE8" w:rsidP="0096741D">
      <w:pPr>
        <w:pStyle w:val="A5-2ndLeader"/>
        <w:spacing w:line="240" w:lineRule="auto"/>
        <w:ind w:left="3150"/>
        <w:rPr>
          <w:rFonts w:cs="Arial"/>
          <w:szCs w:val="18"/>
        </w:rPr>
      </w:pPr>
      <w:r w:rsidRPr="003E7274">
        <w:rPr>
          <w:rFonts w:cs="Arial"/>
          <w:szCs w:val="18"/>
        </w:rPr>
        <w:t xml:space="preserve">   CORRECTIONS …………………………………………2 (INQ.205)</w:t>
      </w:r>
    </w:p>
    <w:p w:rsidR="0096741D" w:rsidRPr="003E7274" w:rsidRDefault="00F34AE8" w:rsidP="0096741D">
      <w:pPr>
        <w:widowControl w:val="0"/>
        <w:tabs>
          <w:tab w:val="left" w:pos="90"/>
        </w:tabs>
        <w:spacing w:after="0" w:line="240" w:lineRule="auto"/>
        <w:ind w:left="3150"/>
        <w:rPr>
          <w:rFonts w:ascii="Arial" w:hAnsi="Arial" w:cs="Arial"/>
          <w:iCs/>
          <w:sz w:val="18"/>
          <w:szCs w:val="18"/>
        </w:rPr>
      </w:pPr>
      <w:r w:rsidRPr="003E7274">
        <w:rPr>
          <w:rFonts w:ascii="Arial" w:hAnsi="Arial" w:cs="Arial"/>
          <w:sz w:val="18"/>
          <w:szCs w:val="18"/>
        </w:rPr>
        <w:t>NO, NEW TELEPHONE NUMBER …………………….. 3 (INQ.205)</w:t>
      </w:r>
    </w:p>
    <w:p w:rsidR="0096741D" w:rsidRPr="003E7274" w:rsidRDefault="0096741D" w:rsidP="0096741D">
      <w:pPr>
        <w:widowControl w:val="0"/>
        <w:tabs>
          <w:tab w:val="left" w:pos="90"/>
        </w:tabs>
        <w:spacing w:after="0" w:line="240" w:lineRule="auto"/>
        <w:rPr>
          <w:rFonts w:ascii="Arial" w:hAnsi="Arial" w:cs="Arial"/>
          <w:i/>
          <w:iCs/>
          <w:sz w:val="18"/>
          <w:szCs w:val="18"/>
        </w:rPr>
      </w:pPr>
    </w:p>
    <w:p w:rsidR="0096741D" w:rsidRPr="003E7274" w:rsidRDefault="0096741D" w:rsidP="0096741D">
      <w:pPr>
        <w:widowControl w:val="0"/>
        <w:tabs>
          <w:tab w:val="left" w:pos="90"/>
        </w:tabs>
        <w:spacing w:after="0" w:line="240" w:lineRule="auto"/>
        <w:rPr>
          <w:rFonts w:ascii="Arial" w:hAnsi="Arial" w:cs="Arial"/>
          <w:bCs/>
          <w:sz w:val="18"/>
          <w:szCs w:val="18"/>
        </w:rPr>
      </w:pPr>
    </w:p>
    <w:p w:rsidR="0096741D" w:rsidRPr="003E7274" w:rsidRDefault="00F34AE8" w:rsidP="0096741D">
      <w:pPr>
        <w:widowControl w:val="0"/>
        <w:tabs>
          <w:tab w:val="right" w:pos="780"/>
          <w:tab w:val="left" w:pos="870"/>
          <w:tab w:val="left" w:pos="1440"/>
          <w:tab w:val="left" w:pos="7140"/>
        </w:tabs>
        <w:spacing w:after="0" w:line="240" w:lineRule="auto"/>
        <w:rPr>
          <w:rFonts w:ascii="Arial" w:hAnsi="Arial" w:cs="Arial"/>
          <w:sz w:val="18"/>
          <w:szCs w:val="18"/>
        </w:rPr>
      </w:pPr>
      <w:r w:rsidRPr="003E7274">
        <w:rPr>
          <w:rFonts w:ascii="Arial" w:hAnsi="Arial" w:cs="Arial"/>
          <w:bCs/>
          <w:sz w:val="18"/>
          <w:szCs w:val="18"/>
        </w:rPr>
        <w:t>INQ.205</w:t>
      </w:r>
      <w:r w:rsidRPr="003E7274">
        <w:rPr>
          <w:rFonts w:ascii="Arial" w:hAnsi="Arial" w:cs="Arial"/>
          <w:bCs/>
          <w:sz w:val="18"/>
          <w:szCs w:val="18"/>
        </w:rPr>
        <w:tab/>
      </w:r>
      <w:r w:rsidRPr="003E7274">
        <w:rPr>
          <w:rFonts w:ascii="Arial" w:hAnsi="Arial" w:cs="Arial"/>
          <w:bCs/>
          <w:sz w:val="18"/>
          <w:szCs w:val="18"/>
        </w:rPr>
        <w:tab/>
      </w:r>
      <w:r w:rsidRPr="003E7274">
        <w:rPr>
          <w:rFonts w:ascii="Arial" w:hAnsi="Arial" w:cs="Arial"/>
          <w:bCs/>
          <w:sz w:val="18"/>
          <w:szCs w:val="18"/>
        </w:rPr>
        <w:tab/>
        <w:t>{</w:t>
      </w:r>
      <w:r w:rsidRPr="003E7274">
        <w:rPr>
          <w:rFonts w:ascii="Arial" w:hAnsi="Arial" w:cs="Arial"/>
          <w:sz w:val="18"/>
          <w:szCs w:val="18"/>
        </w:rPr>
        <w:t>What is {CHILD}'s family's current home phone number?}</w:t>
      </w:r>
    </w:p>
    <w:p w:rsidR="0096741D" w:rsidRPr="003E7274" w:rsidRDefault="0096741D" w:rsidP="0096741D">
      <w:pPr>
        <w:widowControl w:val="0"/>
        <w:tabs>
          <w:tab w:val="right" w:pos="780"/>
          <w:tab w:val="left" w:pos="870"/>
          <w:tab w:val="left" w:pos="1440"/>
          <w:tab w:val="left" w:pos="7140"/>
        </w:tabs>
        <w:spacing w:after="0" w:line="240" w:lineRule="auto"/>
        <w:rPr>
          <w:rFonts w:ascii="Arial" w:hAnsi="Arial" w:cs="Arial"/>
          <w:sz w:val="18"/>
          <w:szCs w:val="18"/>
        </w:rPr>
      </w:pPr>
    </w:p>
    <w:p w:rsidR="0096741D" w:rsidRPr="003E7274" w:rsidRDefault="00F34AE8" w:rsidP="0096741D">
      <w:pPr>
        <w:widowControl w:val="0"/>
        <w:tabs>
          <w:tab w:val="right" w:pos="780"/>
          <w:tab w:val="left" w:pos="870"/>
          <w:tab w:val="left" w:pos="1440"/>
          <w:tab w:val="left" w:pos="7140"/>
        </w:tabs>
        <w:spacing w:after="0" w:line="240" w:lineRule="auto"/>
        <w:rPr>
          <w:rFonts w:ascii="Arial" w:hAnsi="Arial" w:cs="Arial"/>
          <w:vanish/>
          <w:sz w:val="18"/>
          <w:szCs w:val="18"/>
        </w:rPr>
      </w:pP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t>{MAKE CORRECTIONS TO TELEPHONE NUMBER BELOW.}</w:t>
      </w:r>
      <w:r w:rsidRPr="003E7274">
        <w:rPr>
          <w:rFonts w:ascii="Arial" w:hAnsi="Arial" w:cs="Arial"/>
          <w:vanish/>
          <w:sz w:val="18"/>
          <w:szCs w:val="18"/>
        </w:rPr>
        <w:t>Rounds: 1, 2, 3, 4</w:t>
      </w:r>
    </w:p>
    <w:p w:rsidR="0096741D" w:rsidRPr="003E7274" w:rsidRDefault="00F34AE8" w:rsidP="0096741D">
      <w:pPr>
        <w:widowControl w:val="0"/>
        <w:tabs>
          <w:tab w:val="right" w:pos="780"/>
          <w:tab w:val="left" w:pos="870"/>
          <w:tab w:val="left" w:pos="7140"/>
        </w:tabs>
        <w:spacing w:after="0" w:line="240" w:lineRule="auto"/>
        <w:rPr>
          <w:rFonts w:ascii="Arial" w:hAnsi="Arial" w:cs="Arial"/>
          <w:vanish/>
          <w:sz w:val="18"/>
          <w:szCs w:val="18"/>
        </w:rPr>
      </w:pPr>
      <w:r w:rsidRPr="003E7274">
        <w:rPr>
          <w:rFonts w:ascii="Arial" w:hAnsi="Arial" w:cs="Arial"/>
          <w:vanish/>
          <w:sz w:val="18"/>
          <w:szCs w:val="18"/>
        </w:rPr>
        <w:t>Source: K1.INQ.110</w:t>
      </w:r>
    </w:p>
    <w:p w:rsidR="0096741D" w:rsidRPr="003E7274" w:rsidRDefault="0096741D" w:rsidP="0096741D">
      <w:pPr>
        <w:widowControl w:val="0"/>
        <w:tabs>
          <w:tab w:val="left" w:pos="90"/>
        </w:tabs>
        <w:spacing w:after="0" w:line="240" w:lineRule="auto"/>
        <w:rPr>
          <w:rFonts w:ascii="Arial" w:hAnsi="Arial" w:cs="Arial"/>
          <w:b/>
          <w:bCs/>
          <w:sz w:val="18"/>
          <w:szCs w:val="18"/>
        </w:rPr>
      </w:pPr>
    </w:p>
    <w:tbl>
      <w:tblPr>
        <w:tblW w:w="10008" w:type="dxa"/>
        <w:tblLayout w:type="fixed"/>
        <w:tblLook w:val="0000"/>
      </w:tblPr>
      <w:tblGrid>
        <w:gridCol w:w="1440"/>
        <w:gridCol w:w="8568"/>
      </w:tblGrid>
      <w:tr w:rsidR="0096741D" w:rsidRPr="003E7274" w:rsidTr="00205B84">
        <w:tc>
          <w:tcPr>
            <w:tcW w:w="1440" w:type="dxa"/>
          </w:tcPr>
          <w:p w:rsidR="0096741D" w:rsidRPr="003E7274" w:rsidRDefault="0096741D" w:rsidP="00205B84">
            <w:pPr>
              <w:pStyle w:val="Q1-FirstLevelQuestion"/>
              <w:snapToGrid w:val="0"/>
              <w:spacing w:line="240" w:lineRule="auto"/>
              <w:ind w:left="0" w:firstLine="0"/>
              <w:rPr>
                <w:rFonts w:cs="Arial"/>
                <w:szCs w:val="18"/>
              </w:rPr>
            </w:pPr>
          </w:p>
        </w:tc>
        <w:tc>
          <w:tcPr>
            <w:tcW w:w="8568" w:type="dxa"/>
          </w:tcPr>
          <w:p w:rsidR="0096741D" w:rsidRPr="003E7274" w:rsidRDefault="0096741D" w:rsidP="00205B84">
            <w:pPr>
              <w:pStyle w:val="Q1-FirstLevelQuestion"/>
              <w:snapToGrid w:val="0"/>
              <w:spacing w:line="240" w:lineRule="auto"/>
              <w:ind w:left="0" w:firstLine="0"/>
              <w:rPr>
                <w:rFonts w:cs="Arial"/>
                <w:szCs w:val="18"/>
              </w:rPr>
            </w:pPr>
          </w:p>
          <w:p w:rsidR="0096741D" w:rsidRPr="003E7274" w:rsidRDefault="00F34AE8" w:rsidP="00205B84">
            <w:pPr>
              <w:pStyle w:val="Q1-FirstLevelQuestion"/>
              <w:snapToGrid w:val="0"/>
              <w:spacing w:line="240" w:lineRule="auto"/>
              <w:ind w:left="0" w:firstLine="0"/>
              <w:rPr>
                <w:rFonts w:cs="Arial"/>
                <w:szCs w:val="18"/>
              </w:rPr>
            </w:pPr>
            <w:r w:rsidRPr="003E7274">
              <w:rPr>
                <w:rFonts w:cs="Arial"/>
                <w:szCs w:val="18"/>
              </w:rPr>
              <w:t>IF NO TELEPHONE, ENTER '000'.</w:t>
            </w:r>
          </w:p>
          <w:p w:rsidR="0096741D" w:rsidRPr="003E7274" w:rsidRDefault="0096741D" w:rsidP="00205B84">
            <w:pPr>
              <w:pStyle w:val="Q1-FirstLevelQuestion"/>
              <w:snapToGrid w:val="0"/>
              <w:spacing w:line="240" w:lineRule="auto"/>
              <w:ind w:left="0" w:firstLine="0"/>
              <w:rPr>
                <w:rFonts w:cs="Arial"/>
                <w:szCs w:val="18"/>
              </w:rPr>
            </w:pPr>
          </w:p>
        </w:tc>
      </w:tr>
      <w:tr w:rsidR="0096741D" w:rsidRPr="003E7274" w:rsidTr="00205B84">
        <w:tc>
          <w:tcPr>
            <w:tcW w:w="1440" w:type="dxa"/>
          </w:tcPr>
          <w:p w:rsidR="0096741D" w:rsidRPr="003E7274" w:rsidRDefault="0096741D" w:rsidP="00205B84">
            <w:pPr>
              <w:pStyle w:val="Q1-FirstLevelQuestion"/>
              <w:snapToGrid w:val="0"/>
              <w:spacing w:line="240" w:lineRule="auto"/>
              <w:ind w:left="0" w:firstLine="0"/>
              <w:rPr>
                <w:rFonts w:cs="Arial"/>
                <w:szCs w:val="18"/>
              </w:rPr>
            </w:pPr>
          </w:p>
        </w:tc>
        <w:tc>
          <w:tcPr>
            <w:tcW w:w="8568" w:type="dxa"/>
          </w:tcPr>
          <w:p w:rsidR="0096741D" w:rsidRPr="003E7274" w:rsidRDefault="00F34AE8" w:rsidP="00205B84">
            <w:pPr>
              <w:pStyle w:val="Q1-FirstLevelQuestion"/>
              <w:snapToGrid w:val="0"/>
              <w:spacing w:line="240" w:lineRule="auto"/>
              <w:ind w:left="0" w:firstLine="0"/>
              <w:rPr>
                <w:rFonts w:cs="Arial"/>
                <w:szCs w:val="18"/>
                <w:lang w:eastAsia="ar-SA"/>
              </w:rPr>
            </w:pPr>
            <w:r w:rsidRPr="003E7274">
              <w:rPr>
                <w:rFonts w:cs="Arial"/>
                <w:szCs w:val="18"/>
              </w:rPr>
              <w:t>CAPI INSTRUCTION:  IF TELEPHONE NUMER WAS MISSING IN PRELOAD, DISPLAY “What is…number?”.  ELSE, USE A NULL DISPLAY.</w:t>
            </w:r>
          </w:p>
          <w:p w:rsidR="0096741D" w:rsidRPr="003E7274" w:rsidRDefault="0096741D" w:rsidP="00205B84">
            <w:pPr>
              <w:pStyle w:val="Q1-FirstLevelQuestion"/>
              <w:snapToGrid w:val="0"/>
              <w:spacing w:line="240" w:lineRule="auto"/>
              <w:ind w:left="0" w:firstLine="0"/>
              <w:rPr>
                <w:rFonts w:cs="Arial"/>
                <w:szCs w:val="18"/>
              </w:rPr>
            </w:pPr>
          </w:p>
          <w:p w:rsidR="0096741D" w:rsidRPr="003E7274" w:rsidRDefault="00F34AE8" w:rsidP="00205B84">
            <w:pPr>
              <w:pStyle w:val="Q1-FirstLevelQuestion"/>
              <w:snapToGrid w:val="0"/>
              <w:spacing w:line="240" w:lineRule="auto"/>
              <w:ind w:left="0" w:firstLine="0"/>
              <w:rPr>
                <w:rFonts w:cs="Arial"/>
                <w:szCs w:val="18"/>
              </w:rPr>
            </w:pPr>
            <w:r w:rsidRPr="003E7274">
              <w:rPr>
                <w:rFonts w:cs="Arial"/>
                <w:szCs w:val="18"/>
              </w:rPr>
              <w:t>CAPI INSTRUCTION:  IF INQ.200 = 2 OR 3, DISPLAY “MAKE…BELOW.” ELSE, USE A NULL DISPLAY.</w:t>
            </w:r>
          </w:p>
          <w:p w:rsidR="0096741D" w:rsidRPr="003E7274" w:rsidRDefault="0096741D" w:rsidP="00205B84">
            <w:pPr>
              <w:pStyle w:val="Q1-FirstLevelQuestion"/>
              <w:snapToGrid w:val="0"/>
              <w:spacing w:line="240" w:lineRule="auto"/>
              <w:ind w:left="0" w:firstLine="0"/>
              <w:rPr>
                <w:rFonts w:cs="Arial"/>
                <w:szCs w:val="18"/>
              </w:rPr>
            </w:pPr>
          </w:p>
          <w:p w:rsidR="0096741D" w:rsidRPr="003E7274" w:rsidRDefault="00F34AE8" w:rsidP="00205B84">
            <w:pPr>
              <w:pStyle w:val="Q1-FirstLevelQuestion"/>
              <w:snapToGrid w:val="0"/>
              <w:spacing w:line="240" w:lineRule="auto"/>
              <w:ind w:left="0" w:firstLine="0"/>
              <w:rPr>
                <w:rFonts w:cs="Arial"/>
                <w:szCs w:val="18"/>
              </w:rPr>
            </w:pPr>
            <w:r w:rsidRPr="003E7274">
              <w:rPr>
                <w:rFonts w:cs="Arial"/>
                <w:szCs w:val="18"/>
              </w:rPr>
              <w:t>CAPI INSTRUCTION:  REFUSED AND DON'T KNOW ALLOWED AT ALL FIELDS.</w:t>
            </w:r>
          </w:p>
        </w:tc>
      </w:tr>
    </w:tbl>
    <w:p w:rsidR="0096741D" w:rsidRPr="003E7274" w:rsidRDefault="0096741D" w:rsidP="0096741D">
      <w:pPr>
        <w:pStyle w:val="Q1-FirstLevelQuestion"/>
        <w:tabs>
          <w:tab w:val="left" w:pos="907"/>
        </w:tabs>
        <w:spacing w:line="240" w:lineRule="auto"/>
        <w:rPr>
          <w:rFonts w:cs="Arial"/>
          <w:szCs w:val="18"/>
        </w:rPr>
      </w:pPr>
    </w:p>
    <w:p w:rsidR="0096741D" w:rsidRPr="003E7274" w:rsidRDefault="00F34AE8" w:rsidP="0096741D">
      <w:pPr>
        <w:pStyle w:val="Q1-FirstLevelQuestion"/>
        <w:spacing w:line="240" w:lineRule="auto"/>
        <w:rPr>
          <w:rFonts w:cs="Arial"/>
          <w:szCs w:val="18"/>
        </w:rPr>
      </w:pPr>
      <w:r w:rsidRPr="003E7274">
        <w:rPr>
          <w:rFonts w:cs="Arial"/>
          <w:szCs w:val="18"/>
        </w:rPr>
        <w:tab/>
        <w:t>CAPI INSTRUCTION:  DISPLAY CURRENT TELEPHONE NUMBER IN THE RESPONSE FIELD.</w:t>
      </w:r>
    </w:p>
    <w:p w:rsidR="0096741D" w:rsidRPr="003E7274" w:rsidRDefault="0096741D" w:rsidP="0096741D">
      <w:pPr>
        <w:pStyle w:val="Q1-FirstLevelQuestion"/>
        <w:tabs>
          <w:tab w:val="left" w:pos="907"/>
        </w:tabs>
        <w:spacing w:line="240" w:lineRule="auto"/>
        <w:rPr>
          <w:rFonts w:cs="Arial"/>
          <w:szCs w:val="18"/>
        </w:rPr>
      </w:pPr>
    </w:p>
    <w:p w:rsidR="0096741D" w:rsidRPr="003E7274" w:rsidRDefault="00F34AE8" w:rsidP="0096741D">
      <w:pPr>
        <w:pStyle w:val="A5-2ndLeader"/>
        <w:tabs>
          <w:tab w:val="left" w:pos="907"/>
          <w:tab w:val="left" w:pos="5040"/>
          <w:tab w:val="right" w:pos="7200"/>
        </w:tabs>
        <w:spacing w:line="240" w:lineRule="auto"/>
        <w:rPr>
          <w:rFonts w:cs="Arial"/>
          <w:szCs w:val="18"/>
        </w:rPr>
      </w:pPr>
      <w:r w:rsidRPr="003E7274">
        <w:rPr>
          <w:rFonts w:cs="Arial"/>
          <w:szCs w:val="18"/>
        </w:rPr>
        <w:t>[CURRENT TELEPHONE NUMBER]</w:t>
      </w:r>
    </w:p>
    <w:p w:rsidR="0096741D" w:rsidRPr="003E7274" w:rsidRDefault="0096741D" w:rsidP="0096741D">
      <w:pPr>
        <w:pStyle w:val="A5-2ndLeader"/>
        <w:tabs>
          <w:tab w:val="left" w:pos="907"/>
          <w:tab w:val="left" w:pos="5040"/>
          <w:tab w:val="right" w:pos="7200"/>
        </w:tabs>
        <w:spacing w:line="240" w:lineRule="auto"/>
        <w:rPr>
          <w:rFonts w:cs="Arial"/>
          <w:szCs w:val="18"/>
        </w:rPr>
      </w:pPr>
    </w:p>
    <w:p w:rsidR="0096741D" w:rsidRPr="003E7274" w:rsidRDefault="00F34AE8" w:rsidP="0096741D">
      <w:pPr>
        <w:pStyle w:val="A5-2ndLeader"/>
        <w:tabs>
          <w:tab w:val="clear" w:pos="7200"/>
          <w:tab w:val="right" w:leader="dot" w:pos="5400"/>
        </w:tabs>
        <w:spacing w:line="240" w:lineRule="auto"/>
        <w:rPr>
          <w:rFonts w:cs="Arial"/>
          <w:szCs w:val="18"/>
        </w:rPr>
      </w:pPr>
      <w:r w:rsidRPr="003E7274">
        <w:rPr>
          <w:rFonts w:cs="Arial"/>
          <w:szCs w:val="18"/>
        </w:rPr>
        <w:t>TELEPHONE NUMBER</w:t>
      </w:r>
      <w:r w:rsidRPr="003E7274">
        <w:rPr>
          <w:rFonts w:cs="Arial"/>
          <w:szCs w:val="18"/>
        </w:rPr>
        <w:tab/>
        <w:t>:   [___________________]</w:t>
      </w:r>
    </w:p>
    <w:p w:rsidR="0096741D" w:rsidRPr="003E7274" w:rsidRDefault="00F34AE8" w:rsidP="0096741D">
      <w:pPr>
        <w:pStyle w:val="Q1-FirstLevelQuestion"/>
        <w:numPr>
          <w:ilvl w:val="12"/>
          <w:numId w:val="0"/>
        </w:numPr>
        <w:tabs>
          <w:tab w:val="left" w:pos="907"/>
        </w:tabs>
        <w:spacing w:line="240" w:lineRule="auto"/>
        <w:ind w:left="1152" w:hanging="1152"/>
        <w:rPr>
          <w:rFonts w:cs="Arial"/>
          <w:strike/>
          <w:szCs w:val="18"/>
        </w:rPr>
      </w:pPr>
      <w:r w:rsidRPr="003E7274">
        <w:rPr>
          <w:rFonts w:cs="Arial"/>
          <w:szCs w:val="18"/>
        </w:rPr>
        <w:tab/>
      </w:r>
    </w:p>
    <w:p w:rsidR="0096741D" w:rsidRPr="003E7274" w:rsidRDefault="0096741D" w:rsidP="0096741D">
      <w:pPr>
        <w:pStyle w:val="Q1-FirstLevelQuestion"/>
        <w:spacing w:line="240" w:lineRule="auto"/>
        <w:rPr>
          <w:rFonts w:cs="Arial"/>
          <w:szCs w:val="18"/>
        </w:rPr>
      </w:pPr>
    </w:p>
    <w:p w:rsidR="0096741D" w:rsidRPr="003E7274" w:rsidRDefault="00F34AE8" w:rsidP="0096741D">
      <w:pPr>
        <w:pStyle w:val="A1-1stLeader"/>
        <w:numPr>
          <w:ilvl w:val="12"/>
          <w:numId w:val="0"/>
        </w:numPr>
        <w:tabs>
          <w:tab w:val="left" w:pos="907"/>
        </w:tabs>
        <w:spacing w:line="240" w:lineRule="auto"/>
        <w:ind w:left="2880"/>
        <w:rPr>
          <w:rFonts w:cs="Arial"/>
          <w:szCs w:val="18"/>
        </w:rPr>
      </w:pPr>
      <w:r w:rsidRPr="003E7274">
        <w:rPr>
          <w:rFonts w:cs="Arial"/>
          <w:szCs w:val="18"/>
        </w:rPr>
        <w:t xml:space="preserve">REFUSED </w:t>
      </w:r>
      <w:r w:rsidRPr="003E7274">
        <w:rPr>
          <w:rFonts w:cs="Arial"/>
          <w:szCs w:val="18"/>
        </w:rPr>
        <w:tab/>
      </w:r>
      <w:r w:rsidRPr="003E7274">
        <w:rPr>
          <w:rFonts w:cs="Arial"/>
          <w:szCs w:val="18"/>
        </w:rPr>
        <w:tab/>
        <w:t>8</w:t>
      </w:r>
    </w:p>
    <w:p w:rsidR="0096741D" w:rsidRPr="003E7274" w:rsidRDefault="00F34AE8" w:rsidP="0096741D">
      <w:pPr>
        <w:pStyle w:val="A1-1stLeader"/>
        <w:numPr>
          <w:ilvl w:val="12"/>
          <w:numId w:val="0"/>
        </w:numPr>
        <w:tabs>
          <w:tab w:val="left" w:pos="907"/>
        </w:tabs>
        <w:spacing w:line="240" w:lineRule="auto"/>
        <w:ind w:left="2880"/>
        <w:rPr>
          <w:rFonts w:cs="Arial"/>
          <w:szCs w:val="18"/>
        </w:rPr>
      </w:pPr>
      <w:r w:rsidRPr="003E7274">
        <w:rPr>
          <w:rFonts w:cs="Arial"/>
          <w:szCs w:val="18"/>
        </w:rPr>
        <w:t xml:space="preserve">DON'T KNOW </w:t>
      </w:r>
      <w:r w:rsidRPr="003E7274">
        <w:rPr>
          <w:rFonts w:cs="Arial"/>
          <w:szCs w:val="18"/>
        </w:rPr>
        <w:tab/>
      </w:r>
      <w:r w:rsidRPr="003E7274">
        <w:rPr>
          <w:rFonts w:cs="Arial"/>
          <w:szCs w:val="18"/>
        </w:rPr>
        <w:tab/>
        <w:t>9</w:t>
      </w:r>
    </w:p>
    <w:p w:rsidR="0096741D" w:rsidRPr="003E7274" w:rsidRDefault="0096741D" w:rsidP="0096741D">
      <w:pPr>
        <w:pStyle w:val="A1-1stLeader"/>
        <w:numPr>
          <w:ilvl w:val="12"/>
          <w:numId w:val="0"/>
        </w:numPr>
        <w:tabs>
          <w:tab w:val="left" w:pos="907"/>
        </w:tabs>
        <w:spacing w:line="240" w:lineRule="auto"/>
        <w:ind w:left="2880"/>
        <w:rPr>
          <w:rFonts w:cs="Arial"/>
          <w:szCs w:val="18"/>
        </w:rPr>
      </w:pPr>
    </w:p>
    <w:p w:rsidR="0096741D" w:rsidRPr="003E7274" w:rsidRDefault="0096741D" w:rsidP="0096741D">
      <w:pPr>
        <w:widowControl w:val="0"/>
        <w:tabs>
          <w:tab w:val="left" w:pos="90"/>
        </w:tabs>
        <w:spacing w:after="0" w:line="240" w:lineRule="auto"/>
        <w:rPr>
          <w:rFonts w:ascii="Arial" w:hAnsi="Arial" w:cs="Arial"/>
          <w:bCs/>
          <w:sz w:val="18"/>
          <w:szCs w:val="18"/>
        </w:rPr>
      </w:pPr>
    </w:p>
    <w:p w:rsidR="0096741D" w:rsidRPr="003E7274" w:rsidRDefault="00F34AE8" w:rsidP="0096741D">
      <w:pPr>
        <w:widowControl w:val="0"/>
        <w:pBdr>
          <w:top w:val="single" w:sz="4" w:space="1" w:color="auto"/>
          <w:left w:val="single" w:sz="4" w:space="4" w:color="auto"/>
          <w:bottom w:val="single" w:sz="4" w:space="1" w:color="auto"/>
          <w:right w:val="single" w:sz="4" w:space="4" w:color="auto"/>
        </w:pBdr>
        <w:tabs>
          <w:tab w:val="left" w:pos="90"/>
        </w:tabs>
        <w:spacing w:after="0" w:line="240" w:lineRule="auto"/>
        <w:jc w:val="center"/>
        <w:rPr>
          <w:rFonts w:ascii="Arial" w:hAnsi="Arial" w:cs="Arial"/>
          <w:b/>
          <w:sz w:val="18"/>
          <w:szCs w:val="18"/>
        </w:rPr>
      </w:pPr>
      <w:r w:rsidRPr="003E7274">
        <w:rPr>
          <w:rFonts w:ascii="Arial" w:hAnsi="Arial" w:cs="Arial"/>
          <w:b/>
          <w:sz w:val="18"/>
          <w:szCs w:val="18"/>
        </w:rPr>
        <w:t>BOX 10</w:t>
      </w:r>
    </w:p>
    <w:p w:rsidR="0096741D" w:rsidRPr="003E7274" w:rsidRDefault="0096741D" w:rsidP="0096741D">
      <w:pPr>
        <w:widowControl w:val="0"/>
        <w:pBdr>
          <w:top w:val="single" w:sz="4" w:space="1" w:color="auto"/>
          <w:left w:val="single" w:sz="4" w:space="4" w:color="auto"/>
          <w:bottom w:val="single" w:sz="4" w:space="1" w:color="auto"/>
          <w:right w:val="single" w:sz="4" w:space="4" w:color="auto"/>
        </w:pBdr>
        <w:tabs>
          <w:tab w:val="left" w:pos="90"/>
        </w:tabs>
        <w:spacing w:after="0" w:line="240" w:lineRule="auto"/>
        <w:jc w:val="center"/>
        <w:rPr>
          <w:rFonts w:ascii="Arial" w:hAnsi="Arial" w:cs="Arial"/>
          <w:b/>
          <w:sz w:val="18"/>
          <w:szCs w:val="18"/>
        </w:rPr>
      </w:pPr>
    </w:p>
    <w:p w:rsidR="0096741D" w:rsidRPr="003E7274" w:rsidRDefault="00F34AE8" w:rsidP="0096741D">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r w:rsidRPr="003E7274">
        <w:rPr>
          <w:rFonts w:ascii="Arial" w:hAnsi="Arial" w:cs="Arial"/>
          <w:sz w:val="18"/>
          <w:szCs w:val="18"/>
        </w:rPr>
        <w:t>IF THE PRELOAD SHOWS THAT INQ.300 WAS ASKED IN THE SPRING OF FIRST GRADE OR THE  SPRING OF KINDERGARTEN, GO TO BOX 13.  ELSE, GO TO INQ.300.</w:t>
      </w:r>
      <w:r w:rsidRPr="003E7274">
        <w:rPr>
          <w:rFonts w:ascii="Arial" w:hAnsi="Arial" w:cs="Arial"/>
          <w:vanish/>
          <w:sz w:val="18"/>
          <w:szCs w:val="18"/>
        </w:rPr>
        <w:t>INQ172BX</w:t>
      </w:r>
    </w:p>
    <w:p w:rsidR="0096741D" w:rsidRPr="003E7274" w:rsidRDefault="0096741D" w:rsidP="0096741D">
      <w:pPr>
        <w:widowControl w:val="0"/>
        <w:tabs>
          <w:tab w:val="left" w:pos="90"/>
        </w:tabs>
        <w:spacing w:after="0" w:line="240" w:lineRule="auto"/>
        <w:rPr>
          <w:rFonts w:ascii="Arial" w:hAnsi="Arial" w:cs="Arial"/>
          <w:sz w:val="18"/>
          <w:szCs w:val="18"/>
        </w:rPr>
      </w:pPr>
    </w:p>
    <w:p w:rsidR="0096741D" w:rsidRPr="003E7274" w:rsidRDefault="00F34AE8" w:rsidP="0096741D">
      <w:pPr>
        <w:widowControl w:val="0"/>
        <w:tabs>
          <w:tab w:val="left" w:pos="1170"/>
        </w:tabs>
        <w:spacing w:after="0" w:line="240" w:lineRule="auto"/>
        <w:rPr>
          <w:rFonts w:ascii="Arial" w:hAnsi="Arial" w:cs="Arial"/>
          <w:sz w:val="18"/>
          <w:szCs w:val="18"/>
        </w:rPr>
      </w:pPr>
      <w:r w:rsidRPr="003E7274">
        <w:rPr>
          <w:rFonts w:ascii="Arial" w:hAnsi="Arial" w:cs="Arial"/>
          <w:bCs/>
          <w:sz w:val="18"/>
          <w:szCs w:val="18"/>
        </w:rPr>
        <w:t>INQ.300</w:t>
      </w:r>
      <w:r w:rsidRPr="003E7274">
        <w:rPr>
          <w:rFonts w:ascii="Arial" w:hAnsi="Arial" w:cs="Arial"/>
          <w:sz w:val="18"/>
          <w:szCs w:val="18"/>
        </w:rPr>
        <w:t xml:space="preserve"> </w:t>
      </w:r>
      <w:r w:rsidRPr="003E7274">
        <w:rPr>
          <w:rFonts w:ascii="Arial" w:hAnsi="Arial" w:cs="Arial"/>
          <w:sz w:val="18"/>
          <w:szCs w:val="18"/>
        </w:rPr>
        <w:tab/>
        <w:t xml:space="preserve">Next, I have a few questions about {CHILD}'s background.  Was {CHILD} born in this country, that is, in </w:t>
      </w:r>
      <w:r w:rsidRPr="003E7274">
        <w:rPr>
          <w:rFonts w:ascii="Arial" w:hAnsi="Arial" w:cs="Arial"/>
          <w:sz w:val="18"/>
          <w:szCs w:val="18"/>
        </w:rPr>
        <w:tab/>
        <w:t>any of the fifty states or the District of Columbia?</w:t>
      </w:r>
    </w:p>
    <w:p w:rsidR="0096741D" w:rsidRPr="003E7274" w:rsidRDefault="00F34AE8" w:rsidP="0096741D">
      <w:pPr>
        <w:widowControl w:val="0"/>
        <w:tabs>
          <w:tab w:val="right" w:pos="780"/>
          <w:tab w:val="left" w:pos="870"/>
          <w:tab w:val="left" w:pos="7140"/>
        </w:tabs>
        <w:spacing w:after="0" w:line="240" w:lineRule="auto"/>
        <w:rPr>
          <w:rFonts w:ascii="Arial" w:hAnsi="Arial" w:cs="Arial"/>
          <w:vanish/>
          <w:sz w:val="18"/>
          <w:szCs w:val="18"/>
        </w:rPr>
      </w:pPr>
      <w:r w:rsidRPr="003E7274">
        <w:rPr>
          <w:rFonts w:ascii="Arial" w:hAnsi="Arial" w:cs="Arial"/>
          <w:vanish/>
          <w:sz w:val="18"/>
          <w:szCs w:val="18"/>
        </w:rPr>
        <w:t>Rounds: 2 (if missing, also collect in Rounds 3 and 4)</w:t>
      </w:r>
    </w:p>
    <w:p w:rsidR="0096741D" w:rsidRPr="003E7274" w:rsidRDefault="00F34AE8" w:rsidP="0096741D">
      <w:pPr>
        <w:widowControl w:val="0"/>
        <w:tabs>
          <w:tab w:val="right" w:pos="780"/>
          <w:tab w:val="left" w:pos="870"/>
          <w:tab w:val="left" w:pos="7140"/>
        </w:tabs>
        <w:spacing w:after="0" w:line="240" w:lineRule="auto"/>
        <w:rPr>
          <w:rFonts w:ascii="Arial" w:hAnsi="Arial" w:cs="Arial"/>
          <w:vanish/>
          <w:sz w:val="18"/>
          <w:szCs w:val="18"/>
        </w:rPr>
      </w:pPr>
      <w:r w:rsidRPr="003E7274">
        <w:rPr>
          <w:rFonts w:ascii="Arial" w:hAnsi="Arial" w:cs="Arial"/>
          <w:vanish/>
          <w:sz w:val="18"/>
          <w:szCs w:val="18"/>
        </w:rPr>
        <w:t>Source: K2.INQ.300</w:t>
      </w:r>
    </w:p>
    <w:p w:rsidR="0096741D" w:rsidRPr="003E7274" w:rsidRDefault="0096741D" w:rsidP="0096741D">
      <w:pPr>
        <w:widowControl w:val="0"/>
        <w:tabs>
          <w:tab w:val="left" w:pos="90"/>
        </w:tabs>
        <w:spacing w:after="0" w:line="240" w:lineRule="auto"/>
        <w:rPr>
          <w:rFonts w:ascii="Arial" w:hAnsi="Arial" w:cs="Arial"/>
          <w:sz w:val="18"/>
          <w:szCs w:val="18"/>
        </w:rPr>
      </w:pPr>
    </w:p>
    <w:p w:rsidR="0096741D" w:rsidRPr="003E7274" w:rsidRDefault="00F34AE8" w:rsidP="0096741D">
      <w:pPr>
        <w:widowControl w:val="0"/>
        <w:tabs>
          <w:tab w:val="right" w:pos="780"/>
          <w:tab w:val="left" w:pos="870"/>
          <w:tab w:val="left" w:pos="7140"/>
        </w:tabs>
        <w:spacing w:after="0" w:line="240" w:lineRule="auto"/>
        <w:ind w:left="3600"/>
        <w:rPr>
          <w:rFonts w:ascii="Arial" w:hAnsi="Arial" w:cs="Arial"/>
          <w:sz w:val="18"/>
          <w:szCs w:val="18"/>
        </w:rPr>
      </w:pPr>
      <w:r w:rsidRPr="003E7274">
        <w:rPr>
          <w:rFonts w:ascii="Arial" w:hAnsi="Arial" w:cs="Arial"/>
          <w:sz w:val="18"/>
          <w:szCs w:val="18"/>
        </w:rPr>
        <w:t>YES …………………………………………….. 1 (BOX 13)</w:t>
      </w:r>
    </w:p>
    <w:p w:rsidR="0096741D" w:rsidRPr="003E7274" w:rsidRDefault="00F34AE8" w:rsidP="0096741D">
      <w:pPr>
        <w:widowControl w:val="0"/>
        <w:tabs>
          <w:tab w:val="right" w:pos="780"/>
          <w:tab w:val="left" w:pos="870"/>
          <w:tab w:val="left" w:pos="7140"/>
        </w:tabs>
        <w:spacing w:after="0" w:line="240" w:lineRule="auto"/>
        <w:ind w:left="3600"/>
        <w:rPr>
          <w:rFonts w:ascii="Arial" w:hAnsi="Arial" w:cs="Arial"/>
          <w:sz w:val="18"/>
          <w:szCs w:val="18"/>
        </w:rPr>
      </w:pPr>
      <w:r w:rsidRPr="003E7274">
        <w:rPr>
          <w:rFonts w:ascii="Arial" w:hAnsi="Arial" w:cs="Arial"/>
          <w:sz w:val="18"/>
          <w:szCs w:val="18"/>
        </w:rPr>
        <w:t>NO …………………………………………….... 2 (INQ.310)</w:t>
      </w:r>
    </w:p>
    <w:p w:rsidR="0096741D" w:rsidRPr="003E7274" w:rsidRDefault="00F34AE8" w:rsidP="0096741D">
      <w:pPr>
        <w:widowControl w:val="0"/>
        <w:tabs>
          <w:tab w:val="left" w:pos="90"/>
        </w:tabs>
        <w:spacing w:after="0" w:line="240" w:lineRule="auto"/>
        <w:ind w:left="3600"/>
        <w:rPr>
          <w:rFonts w:ascii="Arial" w:hAnsi="Arial" w:cs="Arial"/>
          <w:iCs/>
          <w:sz w:val="18"/>
          <w:szCs w:val="18"/>
        </w:rPr>
      </w:pPr>
      <w:r w:rsidRPr="003E7274">
        <w:rPr>
          <w:rFonts w:ascii="Arial" w:hAnsi="Arial" w:cs="Arial"/>
          <w:iCs/>
          <w:sz w:val="18"/>
          <w:szCs w:val="18"/>
        </w:rPr>
        <w:t>REFUSED ………………………………………8 (BOX 13)</w:t>
      </w:r>
    </w:p>
    <w:p w:rsidR="00D65204" w:rsidRPr="003E7274" w:rsidRDefault="00F34AE8">
      <w:pPr>
        <w:widowControl w:val="0"/>
        <w:tabs>
          <w:tab w:val="left" w:pos="90"/>
          <w:tab w:val="left" w:pos="7200"/>
        </w:tabs>
        <w:spacing w:after="0" w:line="240" w:lineRule="auto"/>
        <w:ind w:left="3600"/>
        <w:rPr>
          <w:rFonts w:ascii="Arial" w:hAnsi="Arial" w:cs="Arial"/>
          <w:iCs/>
          <w:sz w:val="18"/>
          <w:szCs w:val="18"/>
        </w:rPr>
      </w:pPr>
      <w:r w:rsidRPr="003E7274">
        <w:rPr>
          <w:rFonts w:ascii="Arial" w:hAnsi="Arial" w:cs="Arial"/>
          <w:iCs/>
          <w:sz w:val="18"/>
          <w:szCs w:val="18"/>
        </w:rPr>
        <w:t>DON’T KNOW ………………………………….9 (BOX 13)</w:t>
      </w:r>
    </w:p>
    <w:p w:rsidR="00CF0241" w:rsidRPr="003E7274" w:rsidRDefault="00CF0241">
      <w:pPr>
        <w:rPr>
          <w:rFonts w:ascii="Arial" w:eastAsia="Times New Roman" w:hAnsi="Arial" w:cs="Arial"/>
          <w:bCs/>
          <w:sz w:val="18"/>
          <w:szCs w:val="18"/>
        </w:rPr>
      </w:pPr>
    </w:p>
    <w:p w:rsidR="0096741D" w:rsidRPr="003E7274" w:rsidRDefault="00F34AE8" w:rsidP="0096741D">
      <w:pPr>
        <w:pStyle w:val="Q1-FirstLevelQuestion"/>
        <w:tabs>
          <w:tab w:val="clear" w:pos="1152"/>
          <w:tab w:val="left" w:pos="1170"/>
        </w:tabs>
        <w:spacing w:line="240" w:lineRule="auto"/>
        <w:ind w:left="0" w:firstLine="0"/>
        <w:rPr>
          <w:rFonts w:cs="Arial"/>
          <w:szCs w:val="18"/>
        </w:rPr>
      </w:pPr>
      <w:r w:rsidRPr="003E7274">
        <w:rPr>
          <w:rFonts w:cs="Arial"/>
          <w:bCs/>
          <w:szCs w:val="18"/>
        </w:rPr>
        <w:t>INQ.310</w:t>
      </w:r>
      <w:r w:rsidRPr="003E7274">
        <w:rPr>
          <w:rFonts w:cs="Arial"/>
          <w:bCs/>
          <w:szCs w:val="18"/>
        </w:rPr>
        <w:tab/>
      </w:r>
      <w:r w:rsidRPr="003E7274">
        <w:rPr>
          <w:rFonts w:cs="Arial"/>
          <w:szCs w:val="18"/>
        </w:rPr>
        <w:t xml:space="preserve"> In what country or territory was {CHILD} born?</w:t>
      </w:r>
    </w:p>
    <w:p w:rsidR="0096741D" w:rsidRPr="003E7274" w:rsidRDefault="00F34AE8" w:rsidP="0096741D">
      <w:pPr>
        <w:widowControl w:val="0"/>
        <w:tabs>
          <w:tab w:val="right" w:pos="780"/>
          <w:tab w:val="left" w:pos="870"/>
          <w:tab w:val="left" w:pos="7140"/>
        </w:tabs>
        <w:spacing w:after="0" w:line="240" w:lineRule="auto"/>
        <w:rPr>
          <w:rFonts w:ascii="Arial" w:hAnsi="Arial" w:cs="Arial"/>
          <w:vanish/>
          <w:sz w:val="18"/>
          <w:szCs w:val="18"/>
        </w:rPr>
      </w:pPr>
      <w:r w:rsidRPr="003E7274">
        <w:rPr>
          <w:rFonts w:ascii="Arial" w:hAnsi="Arial" w:cs="Arial"/>
          <w:vanish/>
          <w:sz w:val="18"/>
          <w:szCs w:val="18"/>
        </w:rPr>
        <w:t>Round: 2 (if missing, also collect in Rounds 3 and 4)</w:t>
      </w:r>
    </w:p>
    <w:p w:rsidR="0096741D" w:rsidRPr="003E7274" w:rsidRDefault="00F34AE8" w:rsidP="0096741D">
      <w:pPr>
        <w:widowControl w:val="0"/>
        <w:tabs>
          <w:tab w:val="right" w:pos="780"/>
          <w:tab w:val="left" w:pos="870"/>
          <w:tab w:val="left" w:pos="7140"/>
        </w:tabs>
        <w:spacing w:after="0" w:line="240" w:lineRule="auto"/>
        <w:rPr>
          <w:rFonts w:ascii="Arial" w:hAnsi="Arial" w:cs="Arial"/>
          <w:vanish/>
          <w:sz w:val="18"/>
          <w:szCs w:val="18"/>
        </w:rPr>
      </w:pPr>
      <w:r w:rsidRPr="003E7274">
        <w:rPr>
          <w:rFonts w:ascii="Arial" w:hAnsi="Arial" w:cs="Arial"/>
          <w:vanish/>
          <w:sz w:val="18"/>
          <w:szCs w:val="18"/>
        </w:rPr>
        <w:t>Source: K4.SPQ.170</w:t>
      </w:r>
    </w:p>
    <w:p w:rsidR="0096741D" w:rsidRPr="003E7274" w:rsidRDefault="0096741D" w:rsidP="0096741D">
      <w:pPr>
        <w:pStyle w:val="Q1-FirstLevelQuestion"/>
        <w:tabs>
          <w:tab w:val="left" w:pos="0"/>
        </w:tabs>
        <w:spacing w:line="240" w:lineRule="auto"/>
        <w:ind w:left="0" w:firstLine="0"/>
        <w:rPr>
          <w:rFonts w:cs="Arial"/>
          <w:szCs w:val="18"/>
        </w:rPr>
      </w:pPr>
    </w:p>
    <w:p w:rsidR="0096741D" w:rsidRPr="003E7274" w:rsidRDefault="00F34AE8" w:rsidP="0096741D">
      <w:pPr>
        <w:pStyle w:val="Q1-FirstLevelQuestion"/>
        <w:spacing w:line="240" w:lineRule="auto"/>
        <w:ind w:left="1170" w:firstLine="0"/>
        <w:rPr>
          <w:rFonts w:cs="Arial"/>
          <w:szCs w:val="18"/>
        </w:rPr>
      </w:pPr>
      <w:r w:rsidRPr="003E7274">
        <w:rPr>
          <w:rFonts w:cs="Arial"/>
          <w:szCs w:val="18"/>
        </w:rPr>
        <w:t xml:space="preserve">TO ACTIVATE LOOKUP, BEGIN TO TYPE COUNTRY OR TERRITORY.  IF COUNTRY IS NOT ON THE LIST, HIGHLIGHT </w:t>
      </w:r>
      <w:r w:rsidRPr="003E7274">
        <w:rPr>
          <w:rFonts w:cs="Arial"/>
          <w:szCs w:val="18"/>
          <w:u w:val="single"/>
        </w:rPr>
        <w:t>***NOT ON LIST***</w:t>
      </w:r>
      <w:r w:rsidRPr="003E7274">
        <w:rPr>
          <w:rFonts w:cs="Arial"/>
          <w:szCs w:val="18"/>
        </w:rPr>
        <w:t xml:space="preserve"> IN THE LOOKUP FILE AND PRESS ENTER.</w:t>
      </w:r>
    </w:p>
    <w:p w:rsidR="0096741D" w:rsidRPr="003E7274" w:rsidRDefault="0096741D" w:rsidP="0096741D">
      <w:pPr>
        <w:pStyle w:val="Q1-FirstLevelQuestion"/>
        <w:spacing w:line="240" w:lineRule="auto"/>
        <w:ind w:left="0" w:firstLine="0"/>
        <w:rPr>
          <w:rFonts w:cs="Arial"/>
          <w:szCs w:val="18"/>
        </w:rPr>
      </w:pPr>
    </w:p>
    <w:p w:rsidR="00B64D11" w:rsidRPr="003E7274" w:rsidRDefault="00F34AE8" w:rsidP="00B64D11">
      <w:pPr>
        <w:pStyle w:val="Q1-FirstLevelQuestion"/>
        <w:spacing w:line="240" w:lineRule="auto"/>
        <w:ind w:left="1170" w:firstLine="0"/>
        <w:jc w:val="left"/>
        <w:rPr>
          <w:rFonts w:cs="Arial"/>
          <w:szCs w:val="18"/>
        </w:rPr>
      </w:pPr>
      <w:r w:rsidRPr="003E7274">
        <w:rPr>
          <w:rFonts w:cs="Arial"/>
          <w:szCs w:val="18"/>
        </w:rPr>
        <w:t>USE THE ARROW KEYS TO HELP YOU LOCATE A MATCH.</w:t>
      </w:r>
      <w:r w:rsidRPr="003E7274">
        <w:rPr>
          <w:rFonts w:cs="Arial"/>
          <w:szCs w:val="18"/>
        </w:rPr>
        <w:br/>
      </w:r>
    </w:p>
    <w:p w:rsidR="0096741D" w:rsidRPr="003E7274" w:rsidRDefault="00F34AE8" w:rsidP="0096741D">
      <w:pPr>
        <w:pStyle w:val="Q1-FirstLevelQuestion"/>
        <w:spacing w:line="240" w:lineRule="auto"/>
        <w:ind w:left="1170" w:firstLine="0"/>
        <w:rPr>
          <w:rFonts w:cs="Arial"/>
          <w:szCs w:val="18"/>
        </w:rPr>
      </w:pPr>
      <w:r w:rsidRPr="003E7274">
        <w:rPr>
          <w:rFonts w:cs="Arial"/>
          <w:szCs w:val="18"/>
        </w:rPr>
        <w:t>CAPI INSTRUCTION:  DISPLAY COUNTRY LOOKUP FILE.  ALLOW 3 SPACES IN THE RESPONSE FIELD FOR ENTERING RESPONSE CODES.</w:t>
      </w:r>
    </w:p>
    <w:p w:rsidR="0096741D" w:rsidRPr="003E7274" w:rsidRDefault="0096741D" w:rsidP="0096741D">
      <w:pPr>
        <w:pStyle w:val="Q1-FirstLevelQuestion"/>
        <w:spacing w:line="240" w:lineRule="auto"/>
        <w:ind w:left="0" w:firstLine="0"/>
        <w:rPr>
          <w:rFonts w:cs="Arial"/>
          <w:szCs w:val="18"/>
        </w:rPr>
      </w:pPr>
    </w:p>
    <w:p w:rsidR="0096741D" w:rsidRPr="003E7274" w:rsidRDefault="0096741D" w:rsidP="0096741D">
      <w:pPr>
        <w:pStyle w:val="Q1-FirstLevelQuestion"/>
        <w:tabs>
          <w:tab w:val="left" w:pos="0"/>
        </w:tabs>
        <w:spacing w:line="240" w:lineRule="auto"/>
        <w:ind w:left="0" w:firstLine="0"/>
        <w:rPr>
          <w:rFonts w:cs="Arial"/>
          <w:szCs w:val="18"/>
        </w:rPr>
      </w:pPr>
    </w:p>
    <w:p w:rsidR="0096741D" w:rsidRPr="003E7274" w:rsidRDefault="00F34AE8" w:rsidP="0096741D">
      <w:pPr>
        <w:widowControl w:val="0"/>
        <w:tabs>
          <w:tab w:val="left" w:pos="90"/>
          <w:tab w:val="left" w:leader="dot" w:pos="7110"/>
          <w:tab w:val="left" w:leader="dot" w:pos="7200"/>
        </w:tabs>
        <w:spacing w:after="0" w:line="240" w:lineRule="auto"/>
        <w:ind w:left="3600"/>
        <w:rPr>
          <w:rFonts w:ascii="Arial" w:hAnsi="Arial" w:cs="Arial"/>
          <w:iCs/>
          <w:sz w:val="18"/>
          <w:szCs w:val="18"/>
        </w:rPr>
      </w:pPr>
      <w:r w:rsidRPr="003E7274">
        <w:rPr>
          <w:rFonts w:ascii="Arial" w:hAnsi="Arial" w:cs="Arial"/>
          <w:iCs/>
          <w:sz w:val="18"/>
          <w:szCs w:val="18"/>
        </w:rPr>
        <w:t>REFUSED</w:t>
      </w:r>
      <w:r w:rsidRPr="003E7274">
        <w:rPr>
          <w:rFonts w:ascii="Arial" w:hAnsi="Arial" w:cs="Arial"/>
          <w:iCs/>
          <w:sz w:val="18"/>
          <w:szCs w:val="18"/>
        </w:rPr>
        <w:tab/>
      </w:r>
      <w:r w:rsidRPr="003E7274">
        <w:rPr>
          <w:rFonts w:ascii="Arial" w:hAnsi="Arial" w:cs="Arial"/>
          <w:iCs/>
          <w:sz w:val="18"/>
          <w:szCs w:val="18"/>
        </w:rPr>
        <w:tab/>
        <w:t xml:space="preserve">8 </w:t>
      </w:r>
    </w:p>
    <w:p w:rsidR="0096741D" w:rsidRPr="003E7274" w:rsidRDefault="00F34AE8" w:rsidP="0096741D">
      <w:pPr>
        <w:widowControl w:val="0"/>
        <w:tabs>
          <w:tab w:val="left" w:pos="90"/>
          <w:tab w:val="left" w:leader="dot" w:pos="7110"/>
          <w:tab w:val="left" w:leader="dot" w:pos="7200"/>
          <w:tab w:val="left" w:leader="dot" w:pos="7290"/>
        </w:tabs>
        <w:spacing w:after="0" w:line="240" w:lineRule="auto"/>
        <w:ind w:firstLine="3600"/>
        <w:rPr>
          <w:rFonts w:ascii="Arial" w:hAnsi="Arial" w:cs="Arial"/>
          <w:i/>
          <w:iCs/>
          <w:sz w:val="18"/>
          <w:szCs w:val="18"/>
        </w:rPr>
      </w:pPr>
      <w:r w:rsidRPr="003E7274">
        <w:rPr>
          <w:rFonts w:ascii="Arial" w:hAnsi="Arial" w:cs="Arial"/>
          <w:iCs/>
          <w:sz w:val="18"/>
          <w:szCs w:val="18"/>
        </w:rPr>
        <w:t xml:space="preserve">DON’T KNOW </w:t>
      </w:r>
      <w:r w:rsidRPr="003E7274">
        <w:rPr>
          <w:rFonts w:ascii="Arial" w:hAnsi="Arial" w:cs="Arial"/>
          <w:iCs/>
          <w:sz w:val="18"/>
          <w:szCs w:val="18"/>
        </w:rPr>
        <w:tab/>
      </w:r>
      <w:r w:rsidRPr="003E7274">
        <w:rPr>
          <w:rFonts w:ascii="Arial" w:hAnsi="Arial" w:cs="Arial"/>
          <w:iCs/>
          <w:sz w:val="18"/>
          <w:szCs w:val="18"/>
        </w:rPr>
        <w:tab/>
        <w:t xml:space="preserve">9 </w:t>
      </w:r>
    </w:p>
    <w:p w:rsidR="0096741D" w:rsidRPr="003E7274" w:rsidRDefault="0096741D" w:rsidP="0096741D">
      <w:pPr>
        <w:pStyle w:val="Q1-FirstLevelQuestion"/>
        <w:spacing w:line="240" w:lineRule="auto"/>
        <w:rPr>
          <w:rFonts w:cs="Arial"/>
          <w:i/>
          <w:iCs/>
          <w:szCs w:val="18"/>
        </w:rPr>
      </w:pPr>
    </w:p>
    <w:p w:rsidR="0096741D" w:rsidRPr="003E7274" w:rsidRDefault="00F34AE8" w:rsidP="0096741D">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18"/>
          <w:szCs w:val="18"/>
        </w:rPr>
      </w:pPr>
      <w:r w:rsidRPr="003E7274">
        <w:rPr>
          <w:rFonts w:ascii="Arial" w:hAnsi="Arial" w:cs="Arial"/>
          <w:b/>
          <w:sz w:val="18"/>
          <w:szCs w:val="18"/>
        </w:rPr>
        <w:t>BOX 11</w:t>
      </w:r>
    </w:p>
    <w:p w:rsidR="0096741D" w:rsidRPr="003E7274" w:rsidRDefault="0096741D" w:rsidP="0096741D">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18"/>
          <w:szCs w:val="18"/>
        </w:rPr>
      </w:pPr>
    </w:p>
    <w:p w:rsidR="0096741D" w:rsidRPr="003E7274" w:rsidRDefault="00F34AE8" w:rsidP="0096741D">
      <w:pPr>
        <w:pBdr>
          <w:top w:val="single" w:sz="4" w:space="1" w:color="auto"/>
          <w:left w:val="single" w:sz="4" w:space="4" w:color="auto"/>
          <w:bottom w:val="single" w:sz="4" w:space="1" w:color="auto"/>
          <w:right w:val="single" w:sz="4" w:space="4" w:color="auto"/>
        </w:pBdr>
        <w:spacing w:after="0" w:line="240" w:lineRule="auto"/>
        <w:rPr>
          <w:rFonts w:ascii="Arial" w:hAnsi="Arial" w:cs="Arial"/>
          <w:vanish/>
          <w:sz w:val="18"/>
          <w:szCs w:val="18"/>
        </w:rPr>
      </w:pPr>
      <w:r w:rsidRPr="003E7274">
        <w:rPr>
          <w:rFonts w:ascii="Arial" w:hAnsi="Arial" w:cs="Arial"/>
          <w:vanish/>
          <w:sz w:val="18"/>
          <w:szCs w:val="18"/>
        </w:rPr>
        <w:t>INQ311BX:</w:t>
      </w:r>
    </w:p>
    <w:p w:rsidR="0096741D" w:rsidRPr="003E7274" w:rsidRDefault="00F34AE8" w:rsidP="0096741D">
      <w:pPr>
        <w:pBdr>
          <w:top w:val="single" w:sz="4" w:space="1" w:color="auto"/>
          <w:left w:val="single" w:sz="4" w:space="4" w:color="auto"/>
          <w:bottom w:val="single" w:sz="4" w:space="1" w:color="auto"/>
          <w:right w:val="single" w:sz="4" w:space="4" w:color="auto"/>
        </w:pBdr>
        <w:spacing w:after="0" w:line="240" w:lineRule="auto"/>
        <w:rPr>
          <w:rFonts w:ascii="Arial" w:hAnsi="Arial" w:cs="Arial"/>
          <w:sz w:val="18"/>
          <w:szCs w:val="18"/>
        </w:rPr>
      </w:pPr>
      <w:r w:rsidRPr="003E7274">
        <w:rPr>
          <w:rFonts w:ascii="Arial" w:hAnsi="Arial" w:cs="Arial"/>
          <w:sz w:val="18"/>
          <w:szCs w:val="18"/>
        </w:rPr>
        <w:t>IF INQ.310 = 0 (NOT ON LIST), CONTINUE WITH INQ.312OS.  OTHERWISE, GO TO INQ.320.</w:t>
      </w:r>
    </w:p>
    <w:p w:rsidR="0096741D" w:rsidRPr="003E7274" w:rsidRDefault="0096741D" w:rsidP="0096741D">
      <w:pPr>
        <w:widowControl w:val="0"/>
        <w:tabs>
          <w:tab w:val="left" w:pos="90"/>
        </w:tabs>
        <w:spacing w:after="0" w:line="240" w:lineRule="auto"/>
        <w:rPr>
          <w:rFonts w:ascii="Arial" w:hAnsi="Arial" w:cs="Arial"/>
          <w:i/>
          <w:iCs/>
          <w:sz w:val="18"/>
          <w:szCs w:val="18"/>
        </w:rPr>
      </w:pPr>
    </w:p>
    <w:p w:rsidR="0096741D" w:rsidRPr="003E7274" w:rsidRDefault="0096741D" w:rsidP="0096741D">
      <w:pPr>
        <w:widowControl w:val="0"/>
        <w:tabs>
          <w:tab w:val="left" w:pos="90"/>
        </w:tabs>
        <w:spacing w:after="0" w:line="240" w:lineRule="auto"/>
        <w:rPr>
          <w:rFonts w:ascii="Arial" w:hAnsi="Arial" w:cs="Arial"/>
          <w:i/>
          <w:iCs/>
          <w:sz w:val="18"/>
          <w:szCs w:val="18"/>
        </w:rPr>
      </w:pPr>
    </w:p>
    <w:p w:rsidR="0096741D" w:rsidRPr="003E7274" w:rsidRDefault="00F34AE8" w:rsidP="0096741D">
      <w:pPr>
        <w:widowControl w:val="0"/>
        <w:tabs>
          <w:tab w:val="left" w:pos="1170"/>
        </w:tabs>
        <w:spacing w:after="0" w:line="240" w:lineRule="auto"/>
        <w:rPr>
          <w:rFonts w:ascii="Arial" w:hAnsi="Arial" w:cs="Arial"/>
          <w:sz w:val="18"/>
          <w:szCs w:val="18"/>
        </w:rPr>
      </w:pPr>
      <w:r w:rsidRPr="003E7274">
        <w:rPr>
          <w:rFonts w:ascii="Arial" w:hAnsi="Arial" w:cs="Arial"/>
          <w:bCs/>
          <w:sz w:val="18"/>
          <w:szCs w:val="18"/>
        </w:rPr>
        <w:t>INQ.312OS</w:t>
      </w:r>
      <w:r w:rsidRPr="003E7274">
        <w:rPr>
          <w:rFonts w:ascii="Arial" w:hAnsi="Arial" w:cs="Arial"/>
          <w:bCs/>
          <w:sz w:val="18"/>
          <w:szCs w:val="18"/>
        </w:rPr>
        <w:tab/>
      </w:r>
      <w:r w:rsidRPr="003E7274">
        <w:rPr>
          <w:rFonts w:ascii="Arial" w:hAnsi="Arial" w:cs="Arial"/>
          <w:sz w:val="18"/>
          <w:szCs w:val="18"/>
        </w:rPr>
        <w:t>What is {CHILD}'s country of birth?</w:t>
      </w:r>
    </w:p>
    <w:p w:rsidR="0096741D" w:rsidRPr="003E7274" w:rsidRDefault="00F34AE8" w:rsidP="0096741D">
      <w:pPr>
        <w:widowControl w:val="0"/>
        <w:tabs>
          <w:tab w:val="right" w:pos="780"/>
          <w:tab w:val="left" w:pos="870"/>
          <w:tab w:val="left" w:pos="7140"/>
        </w:tabs>
        <w:spacing w:after="0" w:line="240" w:lineRule="auto"/>
        <w:rPr>
          <w:rFonts w:ascii="Arial" w:hAnsi="Arial" w:cs="Arial"/>
          <w:vanish/>
          <w:sz w:val="18"/>
          <w:szCs w:val="18"/>
        </w:rPr>
      </w:pPr>
      <w:r w:rsidRPr="003E7274">
        <w:rPr>
          <w:rFonts w:ascii="Arial" w:hAnsi="Arial" w:cs="Arial"/>
          <w:vanish/>
          <w:sz w:val="18"/>
          <w:szCs w:val="18"/>
        </w:rPr>
        <w:t>Round: 2 (if missing, also collect in Rounds 3 and 4)</w:t>
      </w:r>
    </w:p>
    <w:p w:rsidR="0096741D" w:rsidRPr="003E7274" w:rsidRDefault="00F34AE8" w:rsidP="0096741D">
      <w:pPr>
        <w:widowControl w:val="0"/>
        <w:tabs>
          <w:tab w:val="left" w:pos="90"/>
        </w:tabs>
        <w:spacing w:after="0" w:line="240" w:lineRule="auto"/>
        <w:rPr>
          <w:rFonts w:ascii="Arial" w:hAnsi="Arial" w:cs="Arial"/>
          <w:vanish/>
          <w:sz w:val="18"/>
          <w:szCs w:val="18"/>
        </w:rPr>
      </w:pPr>
      <w:r w:rsidRPr="003E7274">
        <w:rPr>
          <w:rFonts w:ascii="Arial" w:hAnsi="Arial" w:cs="Arial"/>
          <w:vanish/>
          <w:sz w:val="18"/>
          <w:szCs w:val="18"/>
        </w:rPr>
        <w:t xml:space="preserve">Source: K2.INQ.312 </w:t>
      </w:r>
    </w:p>
    <w:p w:rsidR="0096741D" w:rsidRPr="003E7274" w:rsidRDefault="0096741D" w:rsidP="0096741D">
      <w:pPr>
        <w:widowControl w:val="0"/>
        <w:tabs>
          <w:tab w:val="left" w:pos="90"/>
        </w:tabs>
        <w:spacing w:after="0" w:line="240" w:lineRule="auto"/>
        <w:rPr>
          <w:rFonts w:ascii="Arial" w:hAnsi="Arial" w:cs="Arial"/>
          <w:sz w:val="18"/>
          <w:szCs w:val="18"/>
        </w:rPr>
      </w:pPr>
    </w:p>
    <w:p w:rsidR="0096741D" w:rsidRPr="003E7274" w:rsidRDefault="00F34AE8" w:rsidP="0096741D">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SPECIFY COUNTRY</w:t>
      </w:r>
    </w:p>
    <w:p w:rsidR="0096741D" w:rsidRPr="003E7274" w:rsidRDefault="0096741D" w:rsidP="0096741D">
      <w:pPr>
        <w:widowControl w:val="0"/>
        <w:tabs>
          <w:tab w:val="left" w:pos="90"/>
        </w:tabs>
        <w:spacing w:after="0" w:line="240" w:lineRule="auto"/>
        <w:rPr>
          <w:rFonts w:ascii="Arial" w:hAnsi="Arial" w:cs="Arial"/>
          <w:bCs/>
          <w:sz w:val="18"/>
          <w:szCs w:val="18"/>
        </w:rPr>
      </w:pPr>
    </w:p>
    <w:p w:rsidR="0096741D" w:rsidRPr="003E7274" w:rsidRDefault="00F34AE8" w:rsidP="0096741D">
      <w:pPr>
        <w:widowControl w:val="0"/>
        <w:tabs>
          <w:tab w:val="left" w:pos="1170"/>
        </w:tabs>
        <w:spacing w:after="0" w:line="240" w:lineRule="auto"/>
        <w:rPr>
          <w:rFonts w:ascii="Arial" w:hAnsi="Arial" w:cs="Arial"/>
          <w:sz w:val="18"/>
          <w:szCs w:val="18"/>
        </w:rPr>
      </w:pPr>
      <w:r w:rsidRPr="003E7274">
        <w:rPr>
          <w:rFonts w:ascii="Arial" w:hAnsi="Arial" w:cs="Arial"/>
          <w:bCs/>
          <w:sz w:val="18"/>
          <w:szCs w:val="18"/>
        </w:rPr>
        <w:t>INQ.320</w:t>
      </w:r>
      <w:r w:rsidRPr="003E7274">
        <w:rPr>
          <w:rFonts w:ascii="Arial" w:hAnsi="Arial" w:cs="Arial"/>
          <w:sz w:val="18"/>
          <w:szCs w:val="18"/>
        </w:rPr>
        <w:t xml:space="preserve"> </w:t>
      </w:r>
      <w:r w:rsidRPr="003E7274">
        <w:rPr>
          <w:rFonts w:ascii="Arial" w:hAnsi="Arial" w:cs="Arial"/>
          <w:sz w:val="18"/>
          <w:szCs w:val="18"/>
        </w:rPr>
        <w:tab/>
        <w:t>In what year did {CHILD} come to the United States to stay?</w:t>
      </w:r>
    </w:p>
    <w:p w:rsidR="0096741D" w:rsidRPr="003E7274" w:rsidRDefault="00F34AE8" w:rsidP="0096741D">
      <w:pPr>
        <w:widowControl w:val="0"/>
        <w:tabs>
          <w:tab w:val="right" w:pos="780"/>
          <w:tab w:val="left" w:pos="870"/>
          <w:tab w:val="left" w:pos="7140"/>
        </w:tabs>
        <w:spacing w:after="0" w:line="240" w:lineRule="auto"/>
        <w:rPr>
          <w:rFonts w:ascii="Arial" w:hAnsi="Arial" w:cs="Arial"/>
          <w:vanish/>
          <w:sz w:val="18"/>
          <w:szCs w:val="18"/>
        </w:rPr>
      </w:pPr>
      <w:r w:rsidRPr="003E7274">
        <w:rPr>
          <w:rFonts w:ascii="Arial" w:hAnsi="Arial" w:cs="Arial"/>
          <w:vanish/>
          <w:sz w:val="18"/>
          <w:szCs w:val="18"/>
        </w:rPr>
        <w:t>Round: 2 (if missing, also collect in Rounds 3 and 4)</w:t>
      </w:r>
    </w:p>
    <w:p w:rsidR="0096741D" w:rsidRPr="003E7274" w:rsidRDefault="00F34AE8" w:rsidP="0096741D">
      <w:pPr>
        <w:widowControl w:val="0"/>
        <w:tabs>
          <w:tab w:val="left" w:pos="90"/>
        </w:tabs>
        <w:spacing w:after="0" w:line="240" w:lineRule="auto"/>
        <w:rPr>
          <w:rFonts w:ascii="Arial" w:hAnsi="Arial" w:cs="Arial"/>
          <w:vanish/>
          <w:sz w:val="18"/>
          <w:szCs w:val="18"/>
        </w:rPr>
      </w:pPr>
      <w:r w:rsidRPr="003E7274">
        <w:rPr>
          <w:rFonts w:ascii="Arial" w:hAnsi="Arial" w:cs="Arial"/>
          <w:vanish/>
          <w:sz w:val="18"/>
          <w:szCs w:val="18"/>
        </w:rPr>
        <w:t xml:space="preserve">Source: K2.INQ.320 </w:t>
      </w:r>
    </w:p>
    <w:p w:rsidR="0096741D" w:rsidRPr="003E7274" w:rsidRDefault="0096741D" w:rsidP="0096741D">
      <w:pPr>
        <w:widowControl w:val="0"/>
        <w:tabs>
          <w:tab w:val="left" w:pos="90"/>
        </w:tabs>
        <w:spacing w:after="0" w:line="240" w:lineRule="auto"/>
        <w:rPr>
          <w:rFonts w:ascii="Arial" w:hAnsi="Arial" w:cs="Arial"/>
          <w:sz w:val="18"/>
          <w:szCs w:val="18"/>
        </w:rPr>
      </w:pPr>
    </w:p>
    <w:p w:rsidR="0096741D" w:rsidRPr="003E7274" w:rsidRDefault="00F34AE8" w:rsidP="0096741D">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INSTRUCTION: RANGE CHECK: THE YEAR CHILD CAME TO U.S. CANNOT BE EARLIER THAN CHILD'S YEAR OF BIRTH OR LATER THAN THE CURRENT YEAR.  IF IT IS, DISPLAY ERROR MESSAGE: “THE YEAR ENTERED CANNOT BE A YEAR BEFORE THE CHILD WAS BORN OR A YEAR AFTER THE CURRENT YEAR. PLEASE VERIFY THE YEAR.”</w:t>
      </w:r>
    </w:p>
    <w:p w:rsidR="0096741D" w:rsidRPr="003E7274" w:rsidRDefault="0096741D" w:rsidP="0096741D">
      <w:pPr>
        <w:widowControl w:val="0"/>
        <w:tabs>
          <w:tab w:val="left" w:pos="90"/>
        </w:tabs>
        <w:spacing w:after="0" w:line="240" w:lineRule="auto"/>
        <w:ind w:left="3600"/>
        <w:rPr>
          <w:rFonts w:ascii="Arial" w:hAnsi="Arial" w:cs="Arial"/>
          <w:iCs/>
          <w:sz w:val="18"/>
          <w:szCs w:val="18"/>
        </w:rPr>
      </w:pPr>
    </w:p>
    <w:p w:rsidR="0096741D" w:rsidRPr="003E7274" w:rsidRDefault="0096741D" w:rsidP="0096741D">
      <w:pPr>
        <w:widowControl w:val="0"/>
        <w:tabs>
          <w:tab w:val="left" w:pos="90"/>
        </w:tabs>
        <w:spacing w:after="0" w:line="240" w:lineRule="auto"/>
        <w:ind w:left="3600"/>
        <w:rPr>
          <w:rFonts w:ascii="Arial" w:hAnsi="Arial" w:cs="Arial"/>
          <w:iCs/>
          <w:sz w:val="18"/>
          <w:szCs w:val="18"/>
        </w:rPr>
      </w:pPr>
    </w:p>
    <w:p w:rsidR="0096741D" w:rsidRPr="003E7274" w:rsidRDefault="00F34AE8" w:rsidP="0096741D">
      <w:pPr>
        <w:widowControl w:val="0"/>
        <w:tabs>
          <w:tab w:val="left" w:pos="90"/>
          <w:tab w:val="left" w:leader="dot" w:pos="7110"/>
          <w:tab w:val="left" w:leader="dot" w:pos="7200"/>
        </w:tabs>
        <w:spacing w:after="0" w:line="240" w:lineRule="auto"/>
        <w:ind w:left="3600"/>
        <w:rPr>
          <w:rFonts w:ascii="Arial" w:hAnsi="Arial" w:cs="Arial"/>
          <w:iCs/>
          <w:sz w:val="18"/>
          <w:szCs w:val="18"/>
        </w:rPr>
      </w:pPr>
      <w:r w:rsidRPr="003E7274">
        <w:rPr>
          <w:rFonts w:ascii="Arial" w:hAnsi="Arial" w:cs="Arial"/>
          <w:iCs/>
          <w:sz w:val="18"/>
          <w:szCs w:val="18"/>
        </w:rPr>
        <w:t>REFUSED</w:t>
      </w:r>
      <w:r w:rsidRPr="003E7274">
        <w:rPr>
          <w:rFonts w:ascii="Arial" w:hAnsi="Arial" w:cs="Arial"/>
          <w:iCs/>
          <w:sz w:val="18"/>
          <w:szCs w:val="18"/>
        </w:rPr>
        <w:tab/>
      </w:r>
      <w:r w:rsidRPr="003E7274">
        <w:rPr>
          <w:rFonts w:ascii="Arial" w:hAnsi="Arial" w:cs="Arial"/>
          <w:iCs/>
          <w:sz w:val="18"/>
          <w:szCs w:val="18"/>
        </w:rPr>
        <w:tab/>
        <w:t xml:space="preserve">8 </w:t>
      </w:r>
    </w:p>
    <w:p w:rsidR="0096741D" w:rsidRPr="003E7274" w:rsidRDefault="00F34AE8" w:rsidP="0096741D">
      <w:pPr>
        <w:widowControl w:val="0"/>
        <w:tabs>
          <w:tab w:val="left" w:pos="90"/>
          <w:tab w:val="left" w:leader="dot" w:pos="7110"/>
          <w:tab w:val="left" w:leader="dot" w:pos="7200"/>
          <w:tab w:val="left" w:leader="dot" w:pos="7290"/>
        </w:tabs>
        <w:spacing w:after="0" w:line="240" w:lineRule="auto"/>
        <w:ind w:firstLine="3600"/>
        <w:rPr>
          <w:rFonts w:ascii="Arial" w:hAnsi="Arial" w:cs="Arial"/>
          <w:iCs/>
          <w:sz w:val="18"/>
          <w:szCs w:val="18"/>
        </w:rPr>
      </w:pPr>
      <w:r w:rsidRPr="003E7274">
        <w:rPr>
          <w:rFonts w:ascii="Arial" w:hAnsi="Arial" w:cs="Arial"/>
          <w:iCs/>
          <w:sz w:val="18"/>
          <w:szCs w:val="18"/>
        </w:rPr>
        <w:t xml:space="preserve">DON’T KNOW </w:t>
      </w:r>
      <w:r w:rsidRPr="003E7274">
        <w:rPr>
          <w:rFonts w:ascii="Arial" w:hAnsi="Arial" w:cs="Arial"/>
          <w:iCs/>
          <w:sz w:val="18"/>
          <w:szCs w:val="18"/>
        </w:rPr>
        <w:tab/>
      </w:r>
      <w:r w:rsidRPr="003E7274">
        <w:rPr>
          <w:rFonts w:ascii="Arial" w:hAnsi="Arial" w:cs="Arial"/>
          <w:iCs/>
          <w:sz w:val="18"/>
          <w:szCs w:val="18"/>
        </w:rPr>
        <w:tab/>
        <w:t xml:space="preserve">9 </w:t>
      </w:r>
    </w:p>
    <w:p w:rsidR="00014A09" w:rsidRPr="003E7274" w:rsidRDefault="00014A09" w:rsidP="0096741D">
      <w:pPr>
        <w:widowControl w:val="0"/>
        <w:tabs>
          <w:tab w:val="left" w:pos="90"/>
          <w:tab w:val="left" w:leader="dot" w:pos="7110"/>
          <w:tab w:val="left" w:leader="dot" w:pos="7200"/>
          <w:tab w:val="left" w:leader="dot" w:pos="7290"/>
        </w:tabs>
        <w:spacing w:after="0" w:line="240" w:lineRule="auto"/>
        <w:ind w:firstLine="3600"/>
        <w:rPr>
          <w:rFonts w:ascii="Arial" w:hAnsi="Arial" w:cs="Arial"/>
          <w:i/>
          <w:iCs/>
          <w:sz w:val="18"/>
          <w:szCs w:val="18"/>
        </w:rPr>
      </w:pPr>
    </w:p>
    <w:p w:rsidR="0096741D" w:rsidRPr="003E7274" w:rsidRDefault="0096741D" w:rsidP="0096741D">
      <w:pPr>
        <w:pStyle w:val="Q1-FirstLevelQuestion"/>
        <w:spacing w:line="240" w:lineRule="auto"/>
        <w:ind w:left="0" w:firstLine="0"/>
        <w:jc w:val="left"/>
        <w:rPr>
          <w:rFonts w:cs="Arial"/>
          <w:b/>
          <w:szCs w:val="18"/>
        </w:rPr>
      </w:pPr>
    </w:p>
    <w:p w:rsidR="0096741D" w:rsidRPr="003E7274" w:rsidRDefault="00F34AE8" w:rsidP="0096741D">
      <w:pPr>
        <w:pStyle w:val="Q1-FirstLevelQuestion"/>
        <w:pBdr>
          <w:top w:val="single" w:sz="4" w:space="1" w:color="auto"/>
          <w:left w:val="single" w:sz="4" w:space="4" w:color="auto"/>
          <w:bottom w:val="single" w:sz="4" w:space="1" w:color="auto"/>
          <w:right w:val="single" w:sz="4" w:space="6" w:color="auto"/>
        </w:pBdr>
        <w:spacing w:line="240" w:lineRule="auto"/>
        <w:jc w:val="center"/>
        <w:rPr>
          <w:rFonts w:cs="Arial"/>
          <w:b/>
          <w:szCs w:val="18"/>
        </w:rPr>
      </w:pPr>
      <w:r w:rsidRPr="003E7274">
        <w:rPr>
          <w:rFonts w:cs="Arial"/>
          <w:b/>
          <w:szCs w:val="18"/>
        </w:rPr>
        <w:t xml:space="preserve">BOX 12 </w:t>
      </w:r>
    </w:p>
    <w:p w:rsidR="0096741D" w:rsidRPr="003E7274" w:rsidRDefault="00F34AE8" w:rsidP="0096741D">
      <w:pPr>
        <w:pStyle w:val="Q1-FirstLevelQuestion"/>
        <w:pBdr>
          <w:top w:val="single" w:sz="4" w:space="1" w:color="auto"/>
          <w:left w:val="single" w:sz="4" w:space="4" w:color="auto"/>
          <w:bottom w:val="single" w:sz="4" w:space="1" w:color="auto"/>
          <w:right w:val="single" w:sz="4" w:space="6" w:color="auto"/>
        </w:pBdr>
        <w:spacing w:line="240" w:lineRule="auto"/>
        <w:jc w:val="center"/>
        <w:rPr>
          <w:rFonts w:cs="Arial"/>
          <w:b/>
          <w:szCs w:val="18"/>
          <w:shd w:val="clear" w:color="auto" w:fill="FFFF00"/>
        </w:rPr>
      </w:pPr>
      <w:r w:rsidRPr="003E7274">
        <w:rPr>
          <w:rFonts w:cs="Arial"/>
          <w:b/>
          <w:vanish/>
          <w:szCs w:val="18"/>
        </w:rPr>
        <w:t>FSQ.212</w:t>
      </w:r>
      <w:r w:rsidRPr="003E7274">
        <w:rPr>
          <w:rFonts w:cs="Arial"/>
          <w:b/>
          <w:vanish/>
          <w:szCs w:val="18"/>
          <w:shd w:val="clear" w:color="auto" w:fill="FFFF00"/>
        </w:rPr>
        <w:t>BX</w:t>
      </w:r>
    </w:p>
    <w:p w:rsidR="0096741D" w:rsidRPr="003E7274" w:rsidRDefault="00F34AE8" w:rsidP="0096741D">
      <w:pPr>
        <w:pStyle w:val="Q1-FirstLevelQuestion"/>
        <w:pBdr>
          <w:top w:val="single" w:sz="4" w:space="1" w:color="auto"/>
          <w:left w:val="single" w:sz="4" w:space="4" w:color="auto"/>
          <w:bottom w:val="single" w:sz="4" w:space="1" w:color="auto"/>
          <w:right w:val="single" w:sz="4" w:space="6" w:color="auto"/>
        </w:pBdr>
        <w:tabs>
          <w:tab w:val="clear" w:pos="1152"/>
          <w:tab w:val="left" w:pos="0"/>
        </w:tabs>
        <w:spacing w:line="240" w:lineRule="auto"/>
        <w:ind w:left="0" w:firstLine="0"/>
        <w:rPr>
          <w:rFonts w:cs="Arial"/>
          <w:szCs w:val="18"/>
        </w:rPr>
      </w:pPr>
      <w:r w:rsidRPr="003E7274">
        <w:rPr>
          <w:rFonts w:cs="Arial"/>
          <w:szCs w:val="18"/>
        </w:rPr>
        <w:t>IF INQ.310 = 90, 139, 179, 203, 235 (GUAM, MARIANA ISLAND, PUERTO RICO, SOLOMON ISLANDS, US VIRGIN ISLANDS), GO TO BOX 13.</w:t>
      </w:r>
    </w:p>
    <w:p w:rsidR="0096741D" w:rsidRPr="003E7274" w:rsidRDefault="0096741D" w:rsidP="0096741D">
      <w:pPr>
        <w:pStyle w:val="Q1-FirstLevelQuestion"/>
        <w:pBdr>
          <w:top w:val="single" w:sz="4" w:space="1" w:color="auto"/>
          <w:left w:val="single" w:sz="4" w:space="4" w:color="auto"/>
          <w:bottom w:val="single" w:sz="4" w:space="1" w:color="auto"/>
          <w:right w:val="single" w:sz="4" w:space="6" w:color="auto"/>
        </w:pBdr>
        <w:tabs>
          <w:tab w:val="clear" w:pos="1152"/>
          <w:tab w:val="left" w:pos="0"/>
        </w:tabs>
        <w:spacing w:line="240" w:lineRule="auto"/>
        <w:ind w:left="0" w:firstLine="0"/>
        <w:rPr>
          <w:rFonts w:cs="Arial"/>
          <w:szCs w:val="18"/>
        </w:rPr>
      </w:pPr>
    </w:p>
    <w:p w:rsidR="0096741D" w:rsidRPr="003E7274" w:rsidRDefault="00F34AE8" w:rsidP="0096741D">
      <w:pPr>
        <w:pStyle w:val="Q1-FirstLevelQuestion"/>
        <w:pBdr>
          <w:top w:val="single" w:sz="4" w:space="1" w:color="auto"/>
          <w:left w:val="single" w:sz="4" w:space="4" w:color="auto"/>
          <w:bottom w:val="single" w:sz="4" w:space="1" w:color="auto"/>
          <w:right w:val="single" w:sz="4" w:space="6" w:color="auto"/>
        </w:pBdr>
        <w:spacing w:line="240" w:lineRule="auto"/>
        <w:rPr>
          <w:rFonts w:cs="Arial"/>
          <w:szCs w:val="18"/>
        </w:rPr>
      </w:pPr>
      <w:r w:rsidRPr="003E7274">
        <w:rPr>
          <w:rFonts w:cs="Arial"/>
          <w:szCs w:val="18"/>
        </w:rPr>
        <w:t>OTHERWISE, CONTINUE WITH INQ.330.</w:t>
      </w:r>
    </w:p>
    <w:p w:rsidR="0096741D" w:rsidRPr="003E7274" w:rsidRDefault="0096741D" w:rsidP="0096741D">
      <w:pPr>
        <w:pStyle w:val="Q1-FirstLevelQuestion"/>
        <w:spacing w:line="240" w:lineRule="auto"/>
        <w:rPr>
          <w:rFonts w:cs="Arial"/>
          <w:szCs w:val="18"/>
        </w:rPr>
      </w:pPr>
    </w:p>
    <w:p w:rsidR="0096741D" w:rsidRPr="003E7274" w:rsidRDefault="00F34AE8" w:rsidP="0096741D">
      <w:pPr>
        <w:widowControl w:val="0"/>
        <w:tabs>
          <w:tab w:val="left" w:pos="1170"/>
        </w:tabs>
        <w:spacing w:after="0" w:line="240" w:lineRule="auto"/>
        <w:rPr>
          <w:rFonts w:ascii="Arial" w:hAnsi="Arial" w:cs="Arial"/>
          <w:sz w:val="18"/>
          <w:szCs w:val="18"/>
        </w:rPr>
      </w:pPr>
      <w:r w:rsidRPr="003E7274">
        <w:rPr>
          <w:rFonts w:ascii="Arial" w:hAnsi="Arial" w:cs="Arial"/>
          <w:iCs/>
          <w:sz w:val="18"/>
          <w:szCs w:val="18"/>
        </w:rPr>
        <w:br/>
      </w:r>
      <w:r w:rsidRPr="003E7274">
        <w:rPr>
          <w:rFonts w:ascii="Arial" w:hAnsi="Arial" w:cs="Arial"/>
          <w:bCs/>
          <w:sz w:val="18"/>
          <w:szCs w:val="18"/>
        </w:rPr>
        <w:t>INQ.330</w:t>
      </w:r>
      <w:r w:rsidRPr="003E7274">
        <w:rPr>
          <w:rFonts w:ascii="Arial" w:hAnsi="Arial" w:cs="Arial"/>
          <w:bCs/>
          <w:sz w:val="18"/>
          <w:szCs w:val="18"/>
        </w:rPr>
        <w:tab/>
      </w:r>
      <w:r w:rsidRPr="003E7274">
        <w:rPr>
          <w:rFonts w:ascii="Arial" w:hAnsi="Arial" w:cs="Arial"/>
          <w:sz w:val="18"/>
          <w:szCs w:val="18"/>
        </w:rPr>
        <w:t xml:space="preserve"> Is {CHILD} a U.S. citizen?</w:t>
      </w:r>
    </w:p>
    <w:p w:rsidR="0096741D" w:rsidRPr="003E7274" w:rsidRDefault="00F34AE8" w:rsidP="0096741D">
      <w:pPr>
        <w:widowControl w:val="0"/>
        <w:tabs>
          <w:tab w:val="right" w:pos="780"/>
          <w:tab w:val="left" w:pos="870"/>
          <w:tab w:val="left" w:pos="7140"/>
        </w:tabs>
        <w:spacing w:after="0" w:line="240" w:lineRule="auto"/>
        <w:rPr>
          <w:rFonts w:ascii="Arial" w:hAnsi="Arial" w:cs="Arial"/>
          <w:vanish/>
          <w:sz w:val="18"/>
          <w:szCs w:val="18"/>
        </w:rPr>
      </w:pPr>
      <w:r w:rsidRPr="003E7274">
        <w:rPr>
          <w:rFonts w:ascii="Arial" w:hAnsi="Arial" w:cs="Arial"/>
          <w:vanish/>
          <w:sz w:val="18"/>
          <w:szCs w:val="18"/>
        </w:rPr>
        <w:t>Round: 2 (if missing, also collect in Rounds 3 and 4)</w:t>
      </w:r>
    </w:p>
    <w:p w:rsidR="0096741D" w:rsidRPr="003E7274" w:rsidRDefault="00F34AE8" w:rsidP="0096741D">
      <w:pPr>
        <w:widowControl w:val="0"/>
        <w:tabs>
          <w:tab w:val="left" w:pos="90"/>
        </w:tabs>
        <w:spacing w:after="0" w:line="240" w:lineRule="auto"/>
        <w:rPr>
          <w:rFonts w:ascii="Arial" w:hAnsi="Arial" w:cs="Arial"/>
          <w:vanish/>
          <w:sz w:val="18"/>
          <w:szCs w:val="18"/>
        </w:rPr>
      </w:pPr>
      <w:r w:rsidRPr="003E7274">
        <w:rPr>
          <w:rFonts w:ascii="Arial" w:hAnsi="Arial" w:cs="Arial"/>
          <w:vanish/>
          <w:sz w:val="18"/>
          <w:szCs w:val="18"/>
        </w:rPr>
        <w:t xml:space="preserve">Source: K2.INQ.330 </w:t>
      </w:r>
    </w:p>
    <w:p w:rsidR="0096741D" w:rsidRPr="003E7274" w:rsidRDefault="00F34AE8" w:rsidP="0096741D">
      <w:pPr>
        <w:widowControl w:val="0"/>
        <w:tabs>
          <w:tab w:val="right" w:pos="780"/>
          <w:tab w:val="left" w:pos="870"/>
          <w:tab w:val="left" w:pos="7140"/>
        </w:tabs>
        <w:spacing w:after="0" w:line="240" w:lineRule="auto"/>
        <w:ind w:left="3600"/>
        <w:rPr>
          <w:rFonts w:ascii="Arial" w:hAnsi="Arial" w:cs="Arial"/>
          <w:sz w:val="18"/>
          <w:szCs w:val="18"/>
        </w:rPr>
      </w:pPr>
      <w:r w:rsidRPr="003E7274">
        <w:rPr>
          <w:rFonts w:ascii="Arial" w:hAnsi="Arial" w:cs="Arial"/>
          <w:sz w:val="18"/>
          <w:szCs w:val="18"/>
        </w:rPr>
        <w:t xml:space="preserve">YES ……………………………………………...1 </w:t>
      </w:r>
    </w:p>
    <w:p w:rsidR="0096741D" w:rsidRPr="003E7274" w:rsidRDefault="00F34AE8" w:rsidP="0096741D">
      <w:pPr>
        <w:widowControl w:val="0"/>
        <w:tabs>
          <w:tab w:val="right" w:pos="780"/>
          <w:tab w:val="left" w:pos="870"/>
          <w:tab w:val="left" w:pos="7140"/>
        </w:tabs>
        <w:spacing w:after="0" w:line="240" w:lineRule="auto"/>
        <w:ind w:left="3600"/>
        <w:rPr>
          <w:rFonts w:ascii="Arial" w:hAnsi="Arial" w:cs="Arial"/>
          <w:sz w:val="18"/>
          <w:szCs w:val="18"/>
        </w:rPr>
      </w:pPr>
      <w:r w:rsidRPr="003E7274">
        <w:rPr>
          <w:rFonts w:ascii="Arial" w:hAnsi="Arial" w:cs="Arial"/>
          <w:sz w:val="18"/>
          <w:szCs w:val="18"/>
        </w:rPr>
        <w:t xml:space="preserve">NO …………………………………………….....2 </w:t>
      </w:r>
    </w:p>
    <w:p w:rsidR="0096741D" w:rsidRPr="003E7274" w:rsidRDefault="00F34AE8" w:rsidP="0096741D">
      <w:pPr>
        <w:widowControl w:val="0"/>
        <w:tabs>
          <w:tab w:val="left" w:pos="90"/>
        </w:tabs>
        <w:spacing w:after="0" w:line="240" w:lineRule="auto"/>
        <w:ind w:left="3600"/>
        <w:rPr>
          <w:rFonts w:ascii="Arial" w:hAnsi="Arial" w:cs="Arial"/>
          <w:iCs/>
          <w:sz w:val="18"/>
          <w:szCs w:val="18"/>
        </w:rPr>
      </w:pPr>
      <w:r w:rsidRPr="003E7274">
        <w:rPr>
          <w:rFonts w:ascii="Arial" w:hAnsi="Arial" w:cs="Arial"/>
          <w:iCs/>
          <w:sz w:val="18"/>
          <w:szCs w:val="18"/>
        </w:rPr>
        <w:t xml:space="preserve">REFUSED …………………………...………….8 </w:t>
      </w:r>
    </w:p>
    <w:p w:rsidR="0096741D" w:rsidRPr="003E7274" w:rsidRDefault="00F34AE8" w:rsidP="0096741D">
      <w:pPr>
        <w:widowControl w:val="0"/>
        <w:tabs>
          <w:tab w:val="left" w:pos="90"/>
        </w:tabs>
        <w:spacing w:after="0" w:line="240" w:lineRule="auto"/>
        <w:rPr>
          <w:rFonts w:ascii="Arial" w:hAnsi="Arial" w:cs="Arial"/>
          <w:b/>
          <w:bCs/>
          <w:sz w:val="18"/>
          <w:szCs w:val="18"/>
        </w:rPr>
      </w:pPr>
      <w:r w:rsidRPr="003E7274">
        <w:rPr>
          <w:rFonts w:ascii="Arial" w:hAnsi="Arial" w:cs="Arial"/>
          <w:iCs/>
          <w:sz w:val="18"/>
          <w:szCs w:val="18"/>
        </w:rPr>
        <w:tab/>
      </w:r>
      <w:r w:rsidRPr="003E7274">
        <w:rPr>
          <w:rFonts w:ascii="Arial" w:hAnsi="Arial" w:cs="Arial"/>
          <w:iCs/>
          <w:sz w:val="18"/>
          <w:szCs w:val="18"/>
        </w:rPr>
        <w:tab/>
      </w:r>
      <w:r w:rsidRPr="003E7274">
        <w:rPr>
          <w:rFonts w:ascii="Arial" w:hAnsi="Arial" w:cs="Arial"/>
          <w:iCs/>
          <w:sz w:val="18"/>
          <w:szCs w:val="18"/>
        </w:rPr>
        <w:tab/>
      </w:r>
      <w:r w:rsidRPr="003E7274">
        <w:rPr>
          <w:rFonts w:ascii="Arial" w:hAnsi="Arial" w:cs="Arial"/>
          <w:iCs/>
          <w:sz w:val="18"/>
          <w:szCs w:val="18"/>
        </w:rPr>
        <w:tab/>
      </w:r>
      <w:r w:rsidRPr="003E7274">
        <w:rPr>
          <w:rFonts w:ascii="Arial" w:hAnsi="Arial" w:cs="Arial"/>
          <w:iCs/>
          <w:sz w:val="18"/>
          <w:szCs w:val="18"/>
        </w:rPr>
        <w:tab/>
      </w:r>
      <w:r w:rsidRPr="003E7274">
        <w:rPr>
          <w:rFonts w:ascii="Arial" w:hAnsi="Arial" w:cs="Arial"/>
          <w:iCs/>
          <w:sz w:val="18"/>
          <w:szCs w:val="18"/>
        </w:rPr>
        <w:tab/>
        <w:t xml:space="preserve">DON’T KNOW …………………………………..9 </w:t>
      </w:r>
      <w:r w:rsidRPr="003E7274">
        <w:rPr>
          <w:rFonts w:ascii="Arial" w:hAnsi="Arial" w:cs="Arial"/>
          <w:iCs/>
          <w:sz w:val="18"/>
          <w:szCs w:val="18"/>
        </w:rPr>
        <w:br/>
      </w:r>
    </w:p>
    <w:p w:rsidR="0096741D" w:rsidRPr="003E7274" w:rsidRDefault="00F34AE8" w:rsidP="0096741D">
      <w:pPr>
        <w:widowControl w:val="0"/>
        <w:pBdr>
          <w:top w:val="single" w:sz="4" w:space="1" w:color="auto"/>
          <w:left w:val="single" w:sz="4" w:space="4" w:color="auto"/>
          <w:bottom w:val="single" w:sz="4" w:space="1" w:color="auto"/>
          <w:right w:val="single" w:sz="4" w:space="4" w:color="auto"/>
        </w:pBdr>
        <w:tabs>
          <w:tab w:val="left" w:pos="90"/>
        </w:tabs>
        <w:spacing w:after="0" w:line="240" w:lineRule="auto"/>
        <w:jc w:val="center"/>
        <w:rPr>
          <w:rFonts w:ascii="Arial" w:hAnsi="Arial" w:cs="Arial"/>
          <w:b/>
          <w:bCs/>
          <w:sz w:val="18"/>
          <w:szCs w:val="18"/>
        </w:rPr>
      </w:pPr>
      <w:r w:rsidRPr="003E7274">
        <w:rPr>
          <w:rFonts w:ascii="Arial" w:hAnsi="Arial" w:cs="Arial"/>
          <w:b/>
          <w:bCs/>
          <w:sz w:val="18"/>
          <w:szCs w:val="18"/>
        </w:rPr>
        <w:t>BOX 13</w:t>
      </w:r>
    </w:p>
    <w:p w:rsidR="0096741D" w:rsidRPr="003E7274" w:rsidRDefault="00F34AE8" w:rsidP="0096741D">
      <w:pPr>
        <w:widowControl w:val="0"/>
        <w:pBdr>
          <w:top w:val="single" w:sz="4" w:space="1" w:color="auto"/>
          <w:left w:val="single" w:sz="4" w:space="4" w:color="auto"/>
          <w:bottom w:val="single" w:sz="4" w:space="1" w:color="auto"/>
          <w:right w:val="single" w:sz="4" w:space="4" w:color="auto"/>
        </w:pBdr>
        <w:tabs>
          <w:tab w:val="left" w:pos="90"/>
        </w:tabs>
        <w:spacing w:after="0" w:line="240" w:lineRule="auto"/>
        <w:jc w:val="center"/>
        <w:rPr>
          <w:rFonts w:ascii="Arial" w:hAnsi="Arial" w:cs="Arial"/>
          <w:b/>
          <w:bCs/>
          <w:sz w:val="18"/>
          <w:szCs w:val="18"/>
        </w:rPr>
      </w:pPr>
      <w:r w:rsidRPr="003E7274">
        <w:rPr>
          <w:rFonts w:ascii="Arial" w:hAnsi="Arial" w:cs="Arial"/>
          <w:b/>
          <w:bCs/>
          <w:vanish/>
          <w:sz w:val="18"/>
          <w:szCs w:val="18"/>
        </w:rPr>
        <w:t xml:space="preserve"> INQ340</w:t>
      </w:r>
      <w:r w:rsidRPr="003E7274">
        <w:rPr>
          <w:rFonts w:ascii="Arial" w:hAnsi="Arial" w:cs="Arial"/>
          <w:b/>
          <w:bCs/>
          <w:vanish/>
          <w:sz w:val="18"/>
          <w:szCs w:val="18"/>
          <w:shd w:val="clear" w:color="auto" w:fill="FFFF00"/>
        </w:rPr>
        <w:t>BX</w:t>
      </w:r>
    </w:p>
    <w:p w:rsidR="0096741D" w:rsidRPr="003E7274" w:rsidRDefault="00F34AE8" w:rsidP="0096741D">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r w:rsidRPr="003E7274">
        <w:rPr>
          <w:rFonts w:ascii="Arial" w:hAnsi="Arial" w:cs="Arial"/>
          <w:sz w:val="18"/>
          <w:szCs w:val="18"/>
        </w:rPr>
        <w:t>GO TO SECTION PIQ (PARENT'S INVOLVEMENT WITH CHILD'S SCHOOL).</w:t>
      </w:r>
    </w:p>
    <w:p w:rsidR="0096741D" w:rsidRPr="003E7274" w:rsidRDefault="00F34AE8" w:rsidP="0096741D">
      <w:pPr>
        <w:spacing w:after="0" w:line="240" w:lineRule="auto"/>
        <w:rPr>
          <w:rFonts w:ascii="Arial" w:hAnsi="Arial" w:cs="Arial"/>
          <w:sz w:val="18"/>
          <w:szCs w:val="18"/>
        </w:rPr>
      </w:pPr>
      <w:r w:rsidRPr="003E7274">
        <w:rPr>
          <w:rFonts w:ascii="Arial" w:hAnsi="Arial" w:cs="Arial"/>
          <w:sz w:val="18"/>
          <w:szCs w:val="18"/>
        </w:rPr>
        <w:br w:type="page"/>
      </w:r>
    </w:p>
    <w:p w:rsidR="00384945" w:rsidRPr="003E7274" w:rsidRDefault="00F34AE8">
      <w:pPr>
        <w:pStyle w:val="C1-CtrBoldHd"/>
        <w:tabs>
          <w:tab w:val="left" w:pos="1980"/>
        </w:tabs>
        <w:spacing w:after="0" w:line="240" w:lineRule="auto"/>
        <w:rPr>
          <w:rFonts w:ascii="Arial" w:hAnsi="Arial" w:cs="Arial"/>
          <w:sz w:val="18"/>
          <w:szCs w:val="18"/>
        </w:rPr>
      </w:pPr>
      <w:r w:rsidRPr="003E7274">
        <w:rPr>
          <w:rFonts w:ascii="Arial" w:hAnsi="Arial" w:cs="Arial"/>
          <w:sz w:val="18"/>
          <w:szCs w:val="18"/>
        </w:rPr>
        <w:t>PARENT’S INVOLVEMENT WITH CHILD’S SCHOOL - PIQ</w:t>
      </w:r>
    </w:p>
    <w:p w:rsidR="00384945" w:rsidRPr="003E7274" w:rsidRDefault="00384945">
      <w:pPr>
        <w:pStyle w:val="C1-CtrBoldHd"/>
        <w:tabs>
          <w:tab w:val="left" w:pos="1980"/>
        </w:tabs>
        <w:spacing w:after="0" w:line="240" w:lineRule="auto"/>
        <w:rPr>
          <w:rFonts w:ascii="Arial" w:eastAsiaTheme="minorHAnsi" w:hAnsi="Arial" w:cs="Arial"/>
          <w:sz w:val="18"/>
          <w:szCs w:val="18"/>
          <w:lang w:eastAsia="en-US"/>
        </w:rPr>
      </w:pPr>
    </w:p>
    <w:p w:rsidR="00384945" w:rsidRPr="003E7274" w:rsidRDefault="00384945">
      <w:pPr>
        <w:pStyle w:val="C1-CtrBoldHd"/>
        <w:tabs>
          <w:tab w:val="left" w:pos="1980"/>
        </w:tabs>
        <w:spacing w:after="0" w:line="240" w:lineRule="auto"/>
        <w:rPr>
          <w:rFonts w:ascii="Arial" w:hAnsi="Arial" w:cs="Arial"/>
          <w:b w:val="0"/>
          <w:caps w:val="0"/>
          <w:sz w:val="18"/>
          <w:szCs w:val="18"/>
        </w:rPr>
      </w:pPr>
    </w:p>
    <w:p w:rsidR="00384945" w:rsidRPr="003E7274" w:rsidRDefault="00384945">
      <w:pPr>
        <w:tabs>
          <w:tab w:val="left" w:pos="1170"/>
        </w:tabs>
        <w:spacing w:after="0" w:line="240" w:lineRule="auto"/>
        <w:rPr>
          <w:rFonts w:ascii="Arial" w:hAnsi="Arial" w:cs="Arial"/>
          <w:bCs/>
          <w:sz w:val="18"/>
          <w:szCs w:val="18"/>
        </w:rPr>
      </w:pPr>
    </w:p>
    <w:p w:rsidR="00384945" w:rsidRPr="003E7274" w:rsidRDefault="00F34AE8">
      <w:pPr>
        <w:pStyle w:val="Q1-FirstLevelQuestion"/>
        <w:spacing w:line="240" w:lineRule="auto"/>
        <w:ind w:left="6912" w:firstLine="0"/>
        <w:rPr>
          <w:rFonts w:cs="Arial"/>
          <w:szCs w:val="18"/>
        </w:rPr>
      </w:pPr>
      <w:r w:rsidRPr="003E7274">
        <w:rPr>
          <w:rFonts w:cs="Arial"/>
          <w:b/>
          <w:szCs w:val="18"/>
        </w:rPr>
        <w:t>HELP AVAILABLE</w:t>
      </w:r>
    </w:p>
    <w:p w:rsidR="00384945" w:rsidRPr="003E7274" w:rsidRDefault="00384945">
      <w:pPr>
        <w:pStyle w:val="Q1-FirstLevelQuestion"/>
        <w:spacing w:line="240" w:lineRule="auto"/>
        <w:rPr>
          <w:rFonts w:cs="Arial"/>
          <w:szCs w:val="18"/>
        </w:rPr>
      </w:pPr>
    </w:p>
    <w:p w:rsidR="00384945" w:rsidRPr="003E7274" w:rsidRDefault="00F34AE8">
      <w:pPr>
        <w:pStyle w:val="Q1-FirstLevelQuestion"/>
        <w:spacing w:line="240" w:lineRule="auto"/>
        <w:rPr>
          <w:rFonts w:cs="Arial"/>
          <w:szCs w:val="18"/>
        </w:rPr>
      </w:pPr>
      <w:r w:rsidRPr="003E7274">
        <w:rPr>
          <w:rFonts w:cs="Arial"/>
          <w:szCs w:val="18"/>
        </w:rPr>
        <w:t>PIQ.120</w:t>
      </w:r>
      <w:r w:rsidRPr="003E7274">
        <w:rPr>
          <w:rFonts w:cs="Arial"/>
          <w:szCs w:val="18"/>
        </w:rPr>
        <w:tab/>
        <w:t xml:space="preserve">Now I would like to ask some questions about {CHILD}’s education.  How far in school do you </w:t>
      </w:r>
      <w:r w:rsidRPr="003E7274">
        <w:rPr>
          <w:rFonts w:cs="Arial"/>
          <w:szCs w:val="18"/>
          <w:u w:val="single"/>
        </w:rPr>
        <w:t>expect</w:t>
      </w:r>
      <w:r w:rsidRPr="003E7274">
        <w:rPr>
          <w:rFonts w:cs="Arial"/>
          <w:szCs w:val="18"/>
        </w:rPr>
        <w:t xml:space="preserve"> {CHILD} to go?  Would you say you expect {him/her} …</w:t>
      </w:r>
    </w:p>
    <w:p w:rsidR="00384945" w:rsidRPr="003E7274" w:rsidRDefault="00F34AE8">
      <w:pPr>
        <w:pStyle w:val="Q1-FirstLevelQuestion"/>
        <w:spacing w:line="240" w:lineRule="auto"/>
        <w:rPr>
          <w:rFonts w:cs="Arial"/>
          <w:vanish/>
          <w:szCs w:val="18"/>
        </w:rPr>
      </w:pPr>
      <w:r w:rsidRPr="003E7274">
        <w:rPr>
          <w:rFonts w:cs="Arial"/>
          <w:vanish/>
          <w:szCs w:val="18"/>
        </w:rPr>
        <w:t>Round: 1, 3, 4 (</w:t>
      </w:r>
      <w:r w:rsidRPr="003E7274">
        <w:rPr>
          <w:rFonts w:cs="Arial"/>
          <w:snapToGrid w:val="0"/>
          <w:vanish/>
          <w:szCs w:val="18"/>
        </w:rPr>
        <w:t>if missing, also collect in Round 2)</w:t>
      </w:r>
    </w:p>
    <w:p w:rsidR="00384945" w:rsidRPr="003E7274" w:rsidRDefault="00F34AE8">
      <w:pPr>
        <w:pStyle w:val="Q1-FirstLevelQuestion"/>
        <w:spacing w:line="240" w:lineRule="auto"/>
        <w:rPr>
          <w:rFonts w:cs="Arial"/>
          <w:vanish/>
          <w:szCs w:val="18"/>
        </w:rPr>
      </w:pPr>
      <w:r w:rsidRPr="003E7274">
        <w:rPr>
          <w:rFonts w:cs="Arial"/>
          <w:vanish/>
          <w:szCs w:val="18"/>
        </w:rPr>
        <w:t>Source: K1.PIQ.120</w:t>
      </w:r>
    </w:p>
    <w:p w:rsidR="00384945" w:rsidRPr="003E7274" w:rsidRDefault="00384945">
      <w:pPr>
        <w:pStyle w:val="Q1-FirstLevelQuestion"/>
        <w:spacing w:line="240" w:lineRule="auto"/>
        <w:rPr>
          <w:rFonts w:cs="Arial"/>
          <w:szCs w:val="18"/>
        </w:rPr>
      </w:pPr>
    </w:p>
    <w:p w:rsidR="00384945" w:rsidRPr="003E7274" w:rsidRDefault="00384945">
      <w:pPr>
        <w:pStyle w:val="Q1-FirstLevelQuestion"/>
        <w:spacing w:line="240" w:lineRule="auto"/>
        <w:rPr>
          <w:rFonts w:cs="Arial"/>
          <w:szCs w:val="18"/>
        </w:rPr>
      </w:pPr>
    </w:p>
    <w:p w:rsidR="00384945" w:rsidRPr="003E7274" w:rsidRDefault="00F34AE8">
      <w:pPr>
        <w:pStyle w:val="Q1-FirstLevelQuestion"/>
        <w:spacing w:line="240" w:lineRule="auto"/>
        <w:rPr>
          <w:rFonts w:cs="Arial"/>
          <w:szCs w:val="18"/>
        </w:rPr>
      </w:pPr>
      <w:r w:rsidRPr="003E7274">
        <w:rPr>
          <w:rFonts w:cs="Arial"/>
          <w:szCs w:val="18"/>
        </w:rPr>
        <w:tab/>
        <w:t>CAPI INSTRUCTION:  DISPLAY "expect" IN UNDERLINED TEXT.</w:t>
      </w:r>
    </w:p>
    <w:p w:rsidR="00384945" w:rsidRPr="003E7274" w:rsidRDefault="00384945">
      <w:pPr>
        <w:pStyle w:val="Q1-FirstLevelQuestion"/>
        <w:spacing w:line="240" w:lineRule="auto"/>
        <w:rPr>
          <w:rFonts w:cs="Arial"/>
          <w:szCs w:val="18"/>
        </w:rPr>
      </w:pPr>
    </w:p>
    <w:p w:rsidR="00384945" w:rsidRPr="003E7274" w:rsidRDefault="00F34AE8">
      <w:pPr>
        <w:pStyle w:val="Q1-FirstLevelQuestion"/>
        <w:spacing w:line="240" w:lineRule="auto"/>
        <w:rPr>
          <w:rFonts w:cs="Arial"/>
          <w:b/>
          <w:szCs w:val="18"/>
        </w:rPr>
      </w:pPr>
      <w:r w:rsidRPr="003E7274">
        <w:rPr>
          <w:rFonts w:cs="Arial"/>
          <w:szCs w:val="18"/>
        </w:rPr>
        <w:tab/>
      </w:r>
      <w:r w:rsidRPr="003E7274">
        <w:rPr>
          <w:rFonts w:cs="Arial"/>
          <w:b/>
          <w:szCs w:val="18"/>
        </w:rPr>
        <w:t>HELP TEXT</w:t>
      </w:r>
    </w:p>
    <w:p w:rsidR="00384945" w:rsidRPr="003E7274" w:rsidRDefault="00F34AE8">
      <w:pPr>
        <w:pStyle w:val="Q1-FirstLevelQuestion"/>
        <w:spacing w:line="240" w:lineRule="auto"/>
        <w:rPr>
          <w:rFonts w:cs="Arial"/>
          <w:szCs w:val="18"/>
        </w:rPr>
      </w:pPr>
      <w:r w:rsidRPr="003E7274">
        <w:rPr>
          <w:rFonts w:cs="Arial"/>
          <w:szCs w:val="18"/>
        </w:rPr>
        <w:tab/>
      </w:r>
      <w:r w:rsidRPr="003E7274">
        <w:rPr>
          <w:rFonts w:cs="Arial"/>
          <w:b/>
          <w:szCs w:val="18"/>
        </w:rPr>
        <w:t>How far the respondent expects the child to go in school</w:t>
      </w:r>
      <w:r w:rsidRPr="003E7274">
        <w:rPr>
          <w:rFonts w:cs="Arial"/>
          <w:szCs w:val="18"/>
        </w:rPr>
        <w:t>:</w:t>
      </w:r>
    </w:p>
    <w:p w:rsidR="00384945" w:rsidRPr="003E7274" w:rsidRDefault="00F34AE8">
      <w:pPr>
        <w:pStyle w:val="Q1-FirstLevelQuestion"/>
        <w:spacing w:line="240" w:lineRule="auto"/>
        <w:rPr>
          <w:rFonts w:cs="Arial"/>
          <w:szCs w:val="18"/>
        </w:rPr>
      </w:pPr>
      <w:r w:rsidRPr="003E7274">
        <w:rPr>
          <w:rFonts w:cs="Arial"/>
          <w:szCs w:val="18"/>
        </w:rPr>
        <w:tab/>
        <w:t>This question is about how far in school the respondent realistically expects the child to go, not how far the respondent hopes the child will go.  If it is difficult to answer the question because the answer depends on many factors, ask for the best guess.</w:t>
      </w:r>
    </w:p>
    <w:p w:rsidR="00384945" w:rsidRPr="003E7274" w:rsidRDefault="00384945">
      <w:pPr>
        <w:pStyle w:val="Q1-FirstLevelQuestion"/>
        <w:spacing w:line="240" w:lineRule="auto"/>
        <w:rPr>
          <w:rFonts w:cs="Arial"/>
          <w:szCs w:val="18"/>
        </w:rPr>
      </w:pPr>
    </w:p>
    <w:p w:rsidR="00384945" w:rsidRPr="003E7274" w:rsidRDefault="00F34AE8">
      <w:pPr>
        <w:pStyle w:val="A1-1stLeader"/>
        <w:spacing w:line="240" w:lineRule="auto"/>
        <w:ind w:left="2880"/>
        <w:rPr>
          <w:rFonts w:cs="Arial"/>
          <w:szCs w:val="18"/>
        </w:rPr>
      </w:pPr>
      <w:r w:rsidRPr="003E7274">
        <w:rPr>
          <w:rFonts w:cs="Arial"/>
          <w:szCs w:val="18"/>
        </w:rPr>
        <w:t xml:space="preserve">To receive less than a high school diploma, </w:t>
      </w:r>
      <w:r w:rsidRPr="003E7274">
        <w:rPr>
          <w:rFonts w:cs="Arial"/>
          <w:szCs w:val="18"/>
        </w:rPr>
        <w:tab/>
      </w:r>
      <w:r w:rsidRPr="003E7274">
        <w:rPr>
          <w:rFonts w:cs="Arial"/>
          <w:szCs w:val="18"/>
        </w:rPr>
        <w:tab/>
        <w:t>1</w:t>
      </w:r>
    </w:p>
    <w:p w:rsidR="00384945" w:rsidRPr="003E7274" w:rsidRDefault="00F34AE8">
      <w:pPr>
        <w:pStyle w:val="A1-1stLeader"/>
        <w:spacing w:line="240" w:lineRule="auto"/>
        <w:ind w:left="2880"/>
        <w:rPr>
          <w:rFonts w:cs="Arial"/>
          <w:szCs w:val="18"/>
        </w:rPr>
      </w:pPr>
      <w:r w:rsidRPr="003E7274">
        <w:rPr>
          <w:rFonts w:cs="Arial"/>
          <w:szCs w:val="18"/>
        </w:rPr>
        <w:t xml:space="preserve">To graduate from high school, </w:t>
      </w:r>
      <w:r w:rsidRPr="003E7274">
        <w:rPr>
          <w:rFonts w:cs="Arial"/>
          <w:szCs w:val="18"/>
        </w:rPr>
        <w:tab/>
      </w:r>
      <w:r w:rsidRPr="003E7274">
        <w:rPr>
          <w:rFonts w:cs="Arial"/>
          <w:szCs w:val="18"/>
        </w:rPr>
        <w:tab/>
        <w:t>2</w:t>
      </w:r>
    </w:p>
    <w:p w:rsidR="00384945" w:rsidRPr="003E7274" w:rsidRDefault="00F34AE8">
      <w:pPr>
        <w:autoSpaceDE w:val="0"/>
        <w:autoSpaceDN w:val="0"/>
        <w:adjustRightInd w:val="0"/>
        <w:spacing w:after="0" w:line="240" w:lineRule="auto"/>
        <w:ind w:firstLine="2880"/>
        <w:rPr>
          <w:rFonts w:ascii="Arial" w:eastAsia="Calibri" w:hAnsi="Arial" w:cs="Arial"/>
          <w:sz w:val="18"/>
          <w:szCs w:val="18"/>
        </w:rPr>
      </w:pPr>
      <w:r w:rsidRPr="003E7274">
        <w:rPr>
          <w:rFonts w:ascii="Arial" w:eastAsia="Calibri" w:hAnsi="Arial" w:cs="Arial"/>
          <w:sz w:val="18"/>
          <w:szCs w:val="18"/>
        </w:rPr>
        <w:t>To attend a vocational or technical school after</w:t>
      </w:r>
    </w:p>
    <w:p w:rsidR="00384945" w:rsidRPr="003E7274" w:rsidRDefault="00F34AE8">
      <w:pPr>
        <w:pStyle w:val="A1-1stLeader"/>
        <w:spacing w:line="240" w:lineRule="auto"/>
        <w:ind w:left="2880"/>
        <w:rPr>
          <w:rFonts w:cs="Arial"/>
          <w:szCs w:val="18"/>
        </w:rPr>
      </w:pPr>
      <w:r w:rsidRPr="003E7274">
        <w:rPr>
          <w:rFonts w:cs="Arial"/>
          <w:szCs w:val="18"/>
        </w:rPr>
        <w:t>high school,</w:t>
      </w:r>
      <w:r w:rsidRPr="003E7274">
        <w:rPr>
          <w:rFonts w:cs="Arial"/>
          <w:szCs w:val="18"/>
        </w:rPr>
        <w:tab/>
      </w:r>
      <w:r w:rsidRPr="003E7274">
        <w:rPr>
          <w:rFonts w:cs="Arial"/>
          <w:szCs w:val="18"/>
        </w:rPr>
        <w:tab/>
        <w:t>3</w:t>
      </w:r>
    </w:p>
    <w:p w:rsidR="00384945" w:rsidRPr="003E7274" w:rsidRDefault="00F34AE8">
      <w:pPr>
        <w:pStyle w:val="A1-1stLeader"/>
        <w:spacing w:line="240" w:lineRule="auto"/>
        <w:ind w:left="2880"/>
        <w:rPr>
          <w:rFonts w:cs="Arial"/>
          <w:szCs w:val="18"/>
        </w:rPr>
      </w:pPr>
      <w:r w:rsidRPr="003E7274">
        <w:rPr>
          <w:rFonts w:cs="Arial"/>
          <w:szCs w:val="18"/>
        </w:rPr>
        <w:t xml:space="preserve">To attend two or more years of college, </w:t>
      </w:r>
      <w:r w:rsidRPr="003E7274">
        <w:rPr>
          <w:rFonts w:cs="Arial"/>
          <w:szCs w:val="18"/>
        </w:rPr>
        <w:tab/>
      </w:r>
      <w:r w:rsidRPr="003E7274">
        <w:rPr>
          <w:rFonts w:cs="Arial"/>
          <w:szCs w:val="18"/>
        </w:rPr>
        <w:tab/>
        <w:t>4</w:t>
      </w:r>
    </w:p>
    <w:p w:rsidR="00384945" w:rsidRPr="003E7274" w:rsidRDefault="00F34AE8">
      <w:pPr>
        <w:pStyle w:val="A1-1stLeader"/>
        <w:spacing w:line="240" w:lineRule="auto"/>
        <w:ind w:left="2880"/>
        <w:rPr>
          <w:rFonts w:cs="Arial"/>
          <w:szCs w:val="18"/>
        </w:rPr>
      </w:pPr>
      <w:r w:rsidRPr="003E7274">
        <w:rPr>
          <w:rFonts w:cs="Arial"/>
          <w:szCs w:val="18"/>
        </w:rPr>
        <w:t xml:space="preserve">To finish a four- or five-year college degree, </w:t>
      </w:r>
      <w:r w:rsidRPr="003E7274">
        <w:rPr>
          <w:rFonts w:cs="Arial"/>
          <w:szCs w:val="18"/>
        </w:rPr>
        <w:tab/>
      </w:r>
      <w:r w:rsidRPr="003E7274">
        <w:rPr>
          <w:rFonts w:cs="Arial"/>
          <w:szCs w:val="18"/>
        </w:rPr>
        <w:tab/>
        <w:t>5</w:t>
      </w:r>
    </w:p>
    <w:p w:rsidR="00384945" w:rsidRPr="003E7274" w:rsidRDefault="00F34AE8">
      <w:pPr>
        <w:pStyle w:val="A1-1stLeader"/>
        <w:spacing w:line="240" w:lineRule="auto"/>
        <w:ind w:left="2880"/>
        <w:rPr>
          <w:rFonts w:cs="Arial"/>
          <w:szCs w:val="18"/>
        </w:rPr>
      </w:pPr>
      <w:r w:rsidRPr="003E7274">
        <w:rPr>
          <w:rFonts w:cs="Arial"/>
          <w:szCs w:val="18"/>
        </w:rPr>
        <w:t xml:space="preserve">To earn a master's degree or equivalent, or </w:t>
      </w:r>
      <w:r w:rsidRPr="003E7274">
        <w:rPr>
          <w:rFonts w:cs="Arial"/>
          <w:szCs w:val="18"/>
        </w:rPr>
        <w:tab/>
      </w:r>
      <w:r w:rsidRPr="003E7274">
        <w:rPr>
          <w:rFonts w:cs="Arial"/>
          <w:szCs w:val="18"/>
        </w:rPr>
        <w:tab/>
        <w:t>6</w:t>
      </w:r>
    </w:p>
    <w:p w:rsidR="00384945" w:rsidRPr="003E7274" w:rsidRDefault="00F34AE8">
      <w:pPr>
        <w:pStyle w:val="A1-1stLeader"/>
        <w:spacing w:line="240" w:lineRule="auto"/>
        <w:ind w:left="2880"/>
        <w:rPr>
          <w:rFonts w:cs="Arial"/>
          <w:szCs w:val="18"/>
        </w:rPr>
      </w:pPr>
      <w:r w:rsidRPr="003E7274">
        <w:rPr>
          <w:rFonts w:cs="Arial"/>
          <w:szCs w:val="18"/>
        </w:rPr>
        <w:t xml:space="preserve">To finish a Ph.D., MD, or other advanced degree? </w:t>
      </w:r>
      <w:r w:rsidRPr="003E7274">
        <w:rPr>
          <w:rFonts w:cs="Arial"/>
          <w:szCs w:val="18"/>
        </w:rPr>
        <w:tab/>
      </w:r>
      <w:r w:rsidRPr="003E7274">
        <w:rPr>
          <w:rFonts w:cs="Arial"/>
          <w:szCs w:val="18"/>
        </w:rPr>
        <w:tab/>
        <w:t>7</w:t>
      </w:r>
    </w:p>
    <w:p w:rsidR="00384945" w:rsidRPr="003E7274" w:rsidRDefault="00F34AE8">
      <w:pPr>
        <w:pStyle w:val="A1-1stLeader"/>
        <w:spacing w:line="240" w:lineRule="auto"/>
        <w:ind w:left="2880"/>
        <w:rPr>
          <w:rFonts w:cs="Arial"/>
          <w:szCs w:val="18"/>
        </w:rPr>
      </w:pPr>
      <w:r w:rsidRPr="003E7274">
        <w:rPr>
          <w:rFonts w:cs="Arial"/>
          <w:szCs w:val="18"/>
        </w:rPr>
        <w:t xml:space="preserve">REFUSED </w:t>
      </w:r>
      <w:r w:rsidRPr="003E7274">
        <w:rPr>
          <w:rFonts w:cs="Arial"/>
          <w:szCs w:val="18"/>
        </w:rPr>
        <w:tab/>
      </w:r>
      <w:r w:rsidRPr="003E7274">
        <w:rPr>
          <w:rFonts w:cs="Arial"/>
          <w:szCs w:val="18"/>
        </w:rPr>
        <w:tab/>
        <w:t>88</w:t>
      </w:r>
    </w:p>
    <w:p w:rsidR="00384945" w:rsidRPr="003E7274" w:rsidRDefault="00F34AE8">
      <w:pPr>
        <w:pStyle w:val="A1-1stLeader"/>
        <w:spacing w:line="240" w:lineRule="auto"/>
        <w:ind w:left="2880"/>
        <w:rPr>
          <w:rFonts w:cs="Arial"/>
          <w:szCs w:val="18"/>
        </w:rPr>
      </w:pPr>
      <w:r w:rsidRPr="003E7274">
        <w:rPr>
          <w:rFonts w:cs="Arial"/>
          <w:szCs w:val="18"/>
        </w:rPr>
        <w:t xml:space="preserve">DON'T KNOW </w:t>
      </w:r>
      <w:r w:rsidRPr="003E7274">
        <w:rPr>
          <w:rFonts w:cs="Arial"/>
          <w:szCs w:val="18"/>
        </w:rPr>
        <w:tab/>
      </w:r>
      <w:r w:rsidRPr="003E7274">
        <w:rPr>
          <w:rFonts w:cs="Arial"/>
          <w:szCs w:val="18"/>
        </w:rPr>
        <w:tab/>
        <w:t>99</w:t>
      </w:r>
    </w:p>
    <w:p w:rsidR="00384945" w:rsidRPr="003E7274" w:rsidRDefault="00384945">
      <w:pPr>
        <w:pStyle w:val="C1-CtrBoldHd"/>
        <w:tabs>
          <w:tab w:val="left" w:pos="1980"/>
        </w:tabs>
        <w:spacing w:after="0" w:line="240" w:lineRule="auto"/>
        <w:jc w:val="left"/>
        <w:rPr>
          <w:rFonts w:ascii="Arial" w:hAnsi="Arial" w:cs="Arial"/>
          <w:b w:val="0"/>
          <w:caps w:val="0"/>
          <w:sz w:val="18"/>
          <w:szCs w:val="18"/>
        </w:rPr>
      </w:pPr>
    </w:p>
    <w:p w:rsidR="00384945" w:rsidRPr="003E7274" w:rsidRDefault="00384945">
      <w:pPr>
        <w:pStyle w:val="C1-CtrBoldHd"/>
        <w:tabs>
          <w:tab w:val="left" w:pos="1980"/>
        </w:tabs>
        <w:spacing w:after="0" w:line="240" w:lineRule="auto"/>
        <w:jc w:val="left"/>
        <w:rPr>
          <w:rFonts w:ascii="Arial" w:hAnsi="Arial" w:cs="Arial"/>
          <w:b w:val="0"/>
          <w:caps w:val="0"/>
          <w:sz w:val="18"/>
          <w:szCs w:val="18"/>
        </w:rPr>
      </w:pPr>
    </w:p>
    <w:p w:rsidR="00384945" w:rsidRPr="003E7274" w:rsidRDefault="00F34AE8">
      <w:pPr>
        <w:pStyle w:val="Q1-FirstLevelQuestion"/>
        <w:tabs>
          <w:tab w:val="clear" w:pos="1152"/>
          <w:tab w:val="left" w:pos="1170"/>
        </w:tabs>
        <w:spacing w:line="240" w:lineRule="auto"/>
        <w:jc w:val="left"/>
        <w:rPr>
          <w:rFonts w:cs="Arial"/>
          <w:szCs w:val="18"/>
        </w:rPr>
      </w:pPr>
      <w:r w:rsidRPr="003E7274">
        <w:rPr>
          <w:rFonts w:cs="Arial"/>
          <w:szCs w:val="18"/>
        </w:rPr>
        <w:t>PIQ.127</w:t>
      </w:r>
      <w:r w:rsidRPr="003E7274">
        <w:rPr>
          <w:rFonts w:cs="Arial"/>
          <w:szCs w:val="18"/>
        </w:rPr>
        <w:tab/>
      </w:r>
      <w:r w:rsidRPr="003E7274">
        <w:rPr>
          <w:rFonts w:cs="Arial"/>
          <w:szCs w:val="18"/>
        </w:rPr>
        <w:tab/>
        <w:t xml:space="preserve">Since the beginning of this school year, how many times have any of {CHILD}’s teachers or {his/her} school contacted you or any adult in your household about any </w:t>
      </w:r>
      <w:r w:rsidRPr="003E7274">
        <w:rPr>
          <w:rFonts w:cs="Arial"/>
          <w:szCs w:val="18"/>
          <w:u w:val="single"/>
        </w:rPr>
        <w:t>behavior</w:t>
      </w:r>
      <w:r w:rsidRPr="003E7274">
        <w:rPr>
          <w:rFonts w:cs="Arial"/>
          <w:szCs w:val="18"/>
        </w:rPr>
        <w:t xml:space="preserve"> problems {he/she} is having in </w:t>
      </w:r>
      <w:r w:rsidRPr="003E7274">
        <w:rPr>
          <w:rFonts w:cs="Arial"/>
          <w:szCs w:val="18"/>
        </w:rPr>
        <w:tab/>
        <w:t>school?</w:t>
      </w:r>
    </w:p>
    <w:p w:rsidR="00384945" w:rsidRPr="003E7274" w:rsidRDefault="00384945">
      <w:pPr>
        <w:pStyle w:val="Q1-FirstLevelQuestion"/>
        <w:spacing w:line="240" w:lineRule="auto"/>
        <w:jc w:val="left"/>
        <w:rPr>
          <w:rFonts w:cs="Arial"/>
          <w:szCs w:val="18"/>
        </w:rPr>
      </w:pPr>
    </w:p>
    <w:p w:rsidR="00384945" w:rsidRPr="003E7274" w:rsidRDefault="00F34AE8">
      <w:pPr>
        <w:pStyle w:val="Q1-FirstLevelQuestion"/>
        <w:tabs>
          <w:tab w:val="clear" w:pos="1152"/>
          <w:tab w:val="left" w:pos="1170"/>
        </w:tabs>
        <w:spacing w:line="240" w:lineRule="auto"/>
        <w:jc w:val="left"/>
        <w:rPr>
          <w:rFonts w:cs="Arial"/>
          <w:szCs w:val="18"/>
        </w:rPr>
      </w:pPr>
      <w:r w:rsidRPr="003E7274">
        <w:rPr>
          <w:rFonts w:cs="Arial"/>
          <w:szCs w:val="18"/>
        </w:rPr>
        <w:tab/>
        <w:t>ENTER NUMBER OF TIMES.</w:t>
      </w:r>
    </w:p>
    <w:p w:rsidR="00384945" w:rsidRPr="003E7274" w:rsidRDefault="00384945">
      <w:pPr>
        <w:pStyle w:val="Q1-FirstLevelQuestion"/>
        <w:tabs>
          <w:tab w:val="clear" w:pos="1152"/>
          <w:tab w:val="left" w:pos="1170"/>
        </w:tabs>
        <w:spacing w:line="240" w:lineRule="auto"/>
        <w:jc w:val="left"/>
        <w:rPr>
          <w:rFonts w:cs="Arial"/>
          <w:szCs w:val="18"/>
        </w:rPr>
      </w:pPr>
    </w:p>
    <w:p w:rsidR="005F7AF4" w:rsidRPr="003E7274" w:rsidRDefault="005F7AF4" w:rsidP="005F7AF4">
      <w:pPr>
        <w:pStyle w:val="Q1-FirstLevelQuestion"/>
        <w:spacing w:line="240" w:lineRule="auto"/>
        <w:jc w:val="left"/>
        <w:rPr>
          <w:rFonts w:cs="Arial"/>
          <w:szCs w:val="18"/>
        </w:rPr>
      </w:pPr>
    </w:p>
    <w:p w:rsidR="005F7AF4" w:rsidRPr="003E7274" w:rsidRDefault="00F34AE8" w:rsidP="005F7AF4">
      <w:pPr>
        <w:pStyle w:val="Q1-FirstLevelQuestion"/>
        <w:spacing w:line="240" w:lineRule="auto"/>
        <w:jc w:val="left"/>
        <w:rPr>
          <w:rFonts w:cs="Arial"/>
          <w:szCs w:val="18"/>
        </w:rPr>
      </w:pPr>
      <w:r w:rsidRPr="003E7274">
        <w:rPr>
          <w:rFonts w:cs="Arial"/>
          <w:szCs w:val="18"/>
        </w:rPr>
        <w:tab/>
        <w:t xml:space="preserve">ENTER “77” IF THE CHILD IS SCHOOLED </w:t>
      </w:r>
      <w:r w:rsidRPr="003E7274">
        <w:rPr>
          <w:rFonts w:cs="Arial"/>
          <w:szCs w:val="18"/>
          <w:u w:val="single"/>
        </w:rPr>
        <w:t>ONLY</w:t>
      </w:r>
      <w:r w:rsidRPr="003E7274">
        <w:rPr>
          <w:rFonts w:cs="Arial"/>
          <w:szCs w:val="18"/>
        </w:rPr>
        <w:t xml:space="preserve"> AT HOME AND DOES NOT ALSO ATTEND SCHOOL.</w:t>
      </w:r>
    </w:p>
    <w:p w:rsidR="00384945" w:rsidRPr="003E7274" w:rsidRDefault="00384945">
      <w:pPr>
        <w:pStyle w:val="Q1-FirstLevelQuestion"/>
        <w:tabs>
          <w:tab w:val="clear" w:pos="1152"/>
          <w:tab w:val="left" w:pos="1170"/>
        </w:tabs>
        <w:spacing w:line="240" w:lineRule="auto"/>
        <w:jc w:val="left"/>
        <w:rPr>
          <w:rFonts w:cs="Arial"/>
          <w:szCs w:val="18"/>
        </w:rPr>
      </w:pPr>
    </w:p>
    <w:p w:rsidR="00384945" w:rsidRPr="003E7274" w:rsidRDefault="00F34AE8">
      <w:pPr>
        <w:pStyle w:val="Q1-FirstLevelQuestion"/>
        <w:tabs>
          <w:tab w:val="clear" w:pos="1152"/>
          <w:tab w:val="left" w:pos="1170"/>
        </w:tabs>
        <w:spacing w:line="240" w:lineRule="auto"/>
        <w:ind w:left="1170" w:firstLine="0"/>
        <w:jc w:val="left"/>
        <w:rPr>
          <w:rFonts w:cs="Arial"/>
          <w:szCs w:val="18"/>
        </w:rPr>
      </w:pPr>
      <w:r w:rsidRPr="003E7274">
        <w:rPr>
          <w:rFonts w:cs="Arial"/>
          <w:szCs w:val="18"/>
        </w:rPr>
        <w:t>CAPI INSTRUCTION: DISPLAY “his” AND “he” IF THE CHILD IS A BOY.  ELSE, DISPLAY “her” AND “she”.  IF GENDER IS MISSING, DISPLAY “he/she”.</w:t>
      </w:r>
    </w:p>
    <w:p w:rsidR="00384945" w:rsidRPr="003E7274" w:rsidRDefault="00F34AE8">
      <w:pPr>
        <w:pStyle w:val="Q1-FirstLevelQuestion"/>
        <w:tabs>
          <w:tab w:val="clear" w:pos="1152"/>
          <w:tab w:val="left" w:pos="1170"/>
        </w:tabs>
        <w:spacing w:line="240" w:lineRule="auto"/>
        <w:ind w:left="0" w:firstLine="0"/>
        <w:jc w:val="left"/>
        <w:rPr>
          <w:rFonts w:cs="Arial"/>
          <w:szCs w:val="18"/>
        </w:rPr>
      </w:pPr>
      <w:r w:rsidRPr="003E7274">
        <w:rPr>
          <w:rFonts w:cs="Arial"/>
          <w:szCs w:val="18"/>
        </w:rPr>
        <w:tab/>
        <w:t>CAPI INSTRUCTION: DISPLAY “behavior” IN UNDERLINED TEXT.</w:t>
      </w:r>
    </w:p>
    <w:p w:rsidR="00384945" w:rsidRPr="003E7274" w:rsidRDefault="00F34AE8">
      <w:pPr>
        <w:pStyle w:val="Q1-FirstLevelQuestion"/>
        <w:tabs>
          <w:tab w:val="clear" w:pos="1152"/>
          <w:tab w:val="left" w:pos="1170"/>
        </w:tabs>
        <w:spacing w:line="240" w:lineRule="auto"/>
        <w:ind w:left="0" w:firstLine="0"/>
        <w:jc w:val="left"/>
        <w:rPr>
          <w:rFonts w:cs="Arial"/>
          <w:szCs w:val="18"/>
        </w:rPr>
      </w:pPr>
      <w:r w:rsidRPr="003E7274">
        <w:rPr>
          <w:rFonts w:cs="Arial"/>
          <w:szCs w:val="18"/>
        </w:rPr>
        <w:tab/>
        <w:t xml:space="preserve">CAPI INSTRUCTION:  IF “77” IS ENTERED, GO TO BOX 2. </w:t>
      </w:r>
    </w:p>
    <w:p w:rsidR="00384945" w:rsidRPr="003E7274" w:rsidRDefault="00F34AE8">
      <w:pPr>
        <w:pStyle w:val="Q1-FirstLevelQuestion"/>
        <w:tabs>
          <w:tab w:val="clear" w:pos="1152"/>
          <w:tab w:val="left" w:pos="1170"/>
        </w:tabs>
        <w:spacing w:line="240" w:lineRule="auto"/>
        <w:ind w:left="0" w:firstLine="0"/>
        <w:jc w:val="left"/>
        <w:rPr>
          <w:rFonts w:cs="Arial"/>
          <w:szCs w:val="18"/>
        </w:rPr>
      </w:pPr>
      <w:r w:rsidRPr="003E7274">
        <w:rPr>
          <w:rFonts w:cs="Arial"/>
          <w:szCs w:val="18"/>
        </w:rPr>
        <w:tab/>
        <w:t>CAPI INSTRUCTION:  SOFT RANGE= 0 – 50; HARD RANGE 0 - 77.</w:t>
      </w:r>
    </w:p>
    <w:p w:rsidR="00384945" w:rsidRPr="003E7274" w:rsidRDefault="00384945">
      <w:pPr>
        <w:pStyle w:val="Q1-FirstLevelQuestion"/>
        <w:spacing w:line="240" w:lineRule="auto"/>
        <w:jc w:val="left"/>
        <w:rPr>
          <w:rFonts w:cs="Arial"/>
          <w:szCs w:val="18"/>
        </w:rPr>
      </w:pPr>
    </w:p>
    <w:p w:rsidR="00384945" w:rsidRPr="003E7274" w:rsidRDefault="00F34AE8">
      <w:pPr>
        <w:pStyle w:val="Q1-FirstLevelQuestion"/>
        <w:spacing w:line="240" w:lineRule="auto"/>
        <w:jc w:val="left"/>
        <w:rPr>
          <w:rFonts w:cs="Arial"/>
          <w:szCs w:val="18"/>
        </w:rPr>
      </w:pPr>
      <w:r w:rsidRPr="003E7274">
        <w:rPr>
          <w:rFonts w:cs="Arial"/>
          <w:szCs w:val="18"/>
        </w:rPr>
        <w:tab/>
      </w:r>
      <w:r w:rsidRPr="003E7274">
        <w:rPr>
          <w:rFonts w:cs="Arial"/>
          <w:szCs w:val="18"/>
        </w:rPr>
        <w:tab/>
        <w:t>________________________________________________________</w:t>
      </w:r>
    </w:p>
    <w:p w:rsidR="00384945" w:rsidRPr="003E7274" w:rsidRDefault="00F34AE8">
      <w:pPr>
        <w:pStyle w:val="Q1-FirstLevelQuestion"/>
        <w:spacing w:line="240" w:lineRule="auto"/>
        <w:jc w:val="left"/>
        <w:rPr>
          <w:rFonts w:cs="Arial"/>
          <w:vanish/>
          <w:szCs w:val="18"/>
        </w:rPr>
      </w:pPr>
      <w:r w:rsidRPr="003E7274">
        <w:rPr>
          <w:rFonts w:cs="Arial"/>
          <w:szCs w:val="18"/>
        </w:rPr>
        <w:tab/>
      </w:r>
      <w:r w:rsidRPr="003E7274">
        <w:rPr>
          <w:rFonts w:cs="Arial"/>
          <w:szCs w:val="18"/>
        </w:rPr>
        <w:tab/>
      </w:r>
      <w:r w:rsidRPr="003E7274">
        <w:rPr>
          <w:rFonts w:cs="Arial"/>
          <w:szCs w:val="18"/>
        </w:rPr>
        <w:tab/>
      </w:r>
      <w:r w:rsidRPr="003E7274">
        <w:rPr>
          <w:rFonts w:cs="Arial"/>
          <w:szCs w:val="18"/>
        </w:rPr>
        <w:tab/>
      </w:r>
      <w:r w:rsidRPr="003E7274">
        <w:rPr>
          <w:rFonts w:cs="Arial"/>
          <w:szCs w:val="18"/>
        </w:rPr>
        <w:tab/>
        <w:t>TIMES</w:t>
      </w:r>
      <w:r w:rsidRPr="003E7274">
        <w:rPr>
          <w:rFonts w:cs="Arial"/>
          <w:vanish/>
          <w:szCs w:val="18"/>
        </w:rPr>
        <w:t>Rounds: 2, 3, 4</w:t>
      </w:r>
    </w:p>
    <w:p w:rsidR="00384945" w:rsidRPr="003E7274" w:rsidRDefault="00F34AE8">
      <w:pPr>
        <w:pStyle w:val="Q1-FirstLevelQuestion"/>
        <w:spacing w:line="240" w:lineRule="auto"/>
        <w:jc w:val="left"/>
        <w:rPr>
          <w:rFonts w:cs="Arial"/>
          <w:vanish/>
          <w:szCs w:val="18"/>
        </w:rPr>
      </w:pPr>
      <w:r w:rsidRPr="003E7274">
        <w:rPr>
          <w:rFonts w:cs="Arial"/>
          <w:vanish/>
          <w:szCs w:val="18"/>
        </w:rPr>
        <w:t>Source: NHES:07/PIQ.127 IN ROUND 2 OF ECLS-K:2011</w:t>
      </w:r>
    </w:p>
    <w:p w:rsidR="00384945" w:rsidRPr="003E7274" w:rsidRDefault="00384945">
      <w:pPr>
        <w:pStyle w:val="Q1-FirstLevelQuestion"/>
        <w:spacing w:line="240" w:lineRule="auto"/>
        <w:jc w:val="left"/>
        <w:rPr>
          <w:rFonts w:cs="Arial"/>
          <w:i/>
          <w:szCs w:val="18"/>
        </w:rPr>
      </w:pPr>
    </w:p>
    <w:p w:rsidR="00384945" w:rsidRPr="003E7274" w:rsidRDefault="00384945">
      <w:pPr>
        <w:pStyle w:val="Q1-FirstLevelQuestion"/>
        <w:tabs>
          <w:tab w:val="clear" w:pos="1152"/>
          <w:tab w:val="left" w:pos="1170"/>
        </w:tabs>
        <w:spacing w:line="240" w:lineRule="auto"/>
        <w:ind w:left="1170" w:firstLine="0"/>
        <w:jc w:val="left"/>
        <w:rPr>
          <w:rFonts w:cs="Arial"/>
          <w:szCs w:val="18"/>
        </w:rPr>
      </w:pPr>
    </w:p>
    <w:p w:rsidR="00384945" w:rsidRPr="003E7274" w:rsidRDefault="00384945">
      <w:pPr>
        <w:pStyle w:val="Q1-FirstLevelQuestion"/>
        <w:tabs>
          <w:tab w:val="left" w:pos="0"/>
        </w:tabs>
        <w:spacing w:line="240" w:lineRule="auto"/>
        <w:ind w:left="0" w:firstLine="0"/>
        <w:jc w:val="left"/>
        <w:rPr>
          <w:rFonts w:cs="Arial"/>
          <w:szCs w:val="18"/>
        </w:rPr>
      </w:pPr>
    </w:p>
    <w:p w:rsidR="00384945" w:rsidRPr="003E7274" w:rsidRDefault="00F34AE8">
      <w:pPr>
        <w:pStyle w:val="A5-2ndLeader"/>
        <w:keepNext/>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w:t>
      </w:r>
    </w:p>
    <w:p w:rsidR="00384945" w:rsidRPr="003E7274" w:rsidRDefault="00F34AE8">
      <w:pPr>
        <w:pStyle w:val="A5-2ndLeader"/>
        <w:spacing w:line="240" w:lineRule="auto"/>
        <w:rPr>
          <w:rFonts w:cs="Arial"/>
          <w:szCs w:val="18"/>
        </w:rPr>
      </w:pPr>
      <w:r w:rsidRPr="003E7274">
        <w:rPr>
          <w:rFonts w:cs="Arial"/>
          <w:szCs w:val="18"/>
        </w:rPr>
        <w:t xml:space="preserve">DON'T KNOW </w:t>
      </w:r>
      <w:r w:rsidRPr="003E7274">
        <w:rPr>
          <w:rFonts w:cs="Arial"/>
          <w:szCs w:val="18"/>
        </w:rPr>
        <w:tab/>
        <w:t xml:space="preserve">  </w:t>
      </w:r>
      <w:r w:rsidRPr="003E7274">
        <w:rPr>
          <w:rFonts w:cs="Arial"/>
          <w:szCs w:val="18"/>
        </w:rPr>
        <w:tab/>
        <w:t xml:space="preserve">9 </w:t>
      </w:r>
    </w:p>
    <w:p w:rsidR="00384945" w:rsidRPr="003E7274" w:rsidRDefault="00384945">
      <w:pPr>
        <w:pStyle w:val="A5-2ndLeader"/>
        <w:spacing w:line="240" w:lineRule="auto"/>
        <w:rPr>
          <w:rFonts w:cs="Arial"/>
          <w:szCs w:val="18"/>
        </w:rPr>
      </w:pPr>
    </w:p>
    <w:p w:rsidR="00384945" w:rsidRPr="003E7274" w:rsidRDefault="00384945">
      <w:pPr>
        <w:pStyle w:val="A5-2ndLeader"/>
        <w:spacing w:line="240" w:lineRule="auto"/>
        <w:rPr>
          <w:rFonts w:cs="Arial"/>
          <w:szCs w:val="18"/>
        </w:rPr>
      </w:pPr>
    </w:p>
    <w:p w:rsidR="00384945" w:rsidRPr="003E7274" w:rsidRDefault="00384945">
      <w:pPr>
        <w:pStyle w:val="Q1-FirstLevelQuestion"/>
        <w:spacing w:line="240" w:lineRule="auto"/>
        <w:jc w:val="left"/>
        <w:rPr>
          <w:rFonts w:cs="Arial"/>
          <w:szCs w:val="18"/>
        </w:rPr>
      </w:pPr>
    </w:p>
    <w:p w:rsidR="00CF0241" w:rsidRPr="003E7274" w:rsidRDefault="00F34AE8">
      <w:pPr>
        <w:rPr>
          <w:rFonts w:ascii="Arial" w:eastAsia="Times New Roman" w:hAnsi="Arial" w:cs="Arial"/>
          <w:sz w:val="18"/>
          <w:szCs w:val="18"/>
        </w:rPr>
      </w:pPr>
      <w:r w:rsidRPr="003E7274">
        <w:rPr>
          <w:rFonts w:cs="Arial"/>
          <w:szCs w:val="18"/>
        </w:rPr>
        <w:br w:type="page"/>
      </w:r>
    </w:p>
    <w:p w:rsidR="00384945" w:rsidRPr="003E7274" w:rsidRDefault="00F34AE8">
      <w:pPr>
        <w:pStyle w:val="Q1-FirstLevelQuestion"/>
        <w:tabs>
          <w:tab w:val="clear" w:pos="1152"/>
          <w:tab w:val="left" w:pos="1170"/>
        </w:tabs>
        <w:spacing w:line="240" w:lineRule="auto"/>
        <w:jc w:val="left"/>
        <w:rPr>
          <w:rFonts w:cs="Arial"/>
          <w:szCs w:val="18"/>
        </w:rPr>
      </w:pPr>
      <w:r w:rsidRPr="003E7274">
        <w:rPr>
          <w:rFonts w:cs="Arial"/>
          <w:szCs w:val="18"/>
        </w:rPr>
        <w:t>PIQ.128</w:t>
      </w:r>
      <w:r w:rsidRPr="003E7274">
        <w:rPr>
          <w:rFonts w:cs="Arial"/>
          <w:szCs w:val="18"/>
        </w:rPr>
        <w:tab/>
        <w:t xml:space="preserve">[Since the beginning of this school year, how many times have any of {CHILD}’s teachers or {his/her} school contacted you or any adult in your household about any problems {he/she} is having with </w:t>
      </w:r>
      <w:r w:rsidRPr="003E7274">
        <w:rPr>
          <w:rFonts w:cs="Arial"/>
          <w:szCs w:val="18"/>
          <w:u w:val="single"/>
        </w:rPr>
        <w:t>school work</w:t>
      </w:r>
      <w:r w:rsidRPr="003E7274">
        <w:rPr>
          <w:rFonts w:cs="Arial"/>
          <w:szCs w:val="18"/>
        </w:rPr>
        <w:t>?]</w:t>
      </w:r>
    </w:p>
    <w:p w:rsidR="00384945" w:rsidRPr="003E7274" w:rsidRDefault="00384945">
      <w:pPr>
        <w:pStyle w:val="Q1-FirstLevelQuestion"/>
        <w:tabs>
          <w:tab w:val="clear" w:pos="1152"/>
          <w:tab w:val="left" w:pos="1170"/>
        </w:tabs>
        <w:spacing w:line="240" w:lineRule="auto"/>
        <w:jc w:val="left"/>
        <w:rPr>
          <w:rFonts w:cs="Arial"/>
          <w:szCs w:val="18"/>
        </w:rPr>
      </w:pPr>
    </w:p>
    <w:p w:rsidR="00384945" w:rsidRPr="003E7274" w:rsidRDefault="00F34AE8">
      <w:pPr>
        <w:pStyle w:val="Q1-FirstLevelQuestion"/>
        <w:tabs>
          <w:tab w:val="clear" w:pos="1152"/>
          <w:tab w:val="left" w:pos="1170"/>
        </w:tabs>
        <w:spacing w:line="240" w:lineRule="auto"/>
        <w:jc w:val="left"/>
        <w:rPr>
          <w:rFonts w:cs="Arial"/>
          <w:szCs w:val="18"/>
        </w:rPr>
      </w:pPr>
      <w:r w:rsidRPr="003E7274">
        <w:rPr>
          <w:rFonts w:cs="Arial"/>
          <w:szCs w:val="18"/>
        </w:rPr>
        <w:tab/>
        <w:t xml:space="preserve">How about any problems {he/she} is having with </w:t>
      </w:r>
      <w:r w:rsidRPr="003E7274">
        <w:rPr>
          <w:rFonts w:cs="Arial"/>
          <w:szCs w:val="18"/>
          <w:u w:val="single"/>
        </w:rPr>
        <w:t>school work</w:t>
      </w:r>
      <w:r w:rsidRPr="003E7274">
        <w:rPr>
          <w:rFonts w:cs="Arial"/>
          <w:szCs w:val="18"/>
        </w:rPr>
        <w:t>?</w:t>
      </w:r>
    </w:p>
    <w:p w:rsidR="00384945" w:rsidRPr="003E7274" w:rsidRDefault="00384945">
      <w:pPr>
        <w:pStyle w:val="Q1-FirstLevelQuestion"/>
        <w:tabs>
          <w:tab w:val="clear" w:pos="1152"/>
          <w:tab w:val="left" w:pos="1170"/>
        </w:tabs>
        <w:spacing w:line="240" w:lineRule="auto"/>
        <w:jc w:val="left"/>
        <w:rPr>
          <w:rFonts w:cs="Arial"/>
          <w:szCs w:val="18"/>
        </w:rPr>
      </w:pPr>
    </w:p>
    <w:p w:rsidR="00384945" w:rsidRPr="003E7274" w:rsidRDefault="00F34AE8">
      <w:pPr>
        <w:pStyle w:val="Q1-FirstLevelQuestion"/>
        <w:tabs>
          <w:tab w:val="clear" w:pos="1152"/>
          <w:tab w:val="left" w:pos="1170"/>
        </w:tabs>
        <w:spacing w:line="240" w:lineRule="auto"/>
        <w:jc w:val="left"/>
        <w:rPr>
          <w:rFonts w:cs="Arial"/>
          <w:szCs w:val="18"/>
        </w:rPr>
      </w:pPr>
      <w:r w:rsidRPr="003E7274">
        <w:rPr>
          <w:rFonts w:cs="Arial"/>
          <w:szCs w:val="18"/>
        </w:rPr>
        <w:tab/>
      </w:r>
      <w:r w:rsidRPr="003E7274">
        <w:rPr>
          <w:rFonts w:cs="Arial"/>
          <w:szCs w:val="18"/>
        </w:rPr>
        <w:tab/>
        <w:t>PROBE: Please tell me the number of times.</w:t>
      </w:r>
    </w:p>
    <w:p w:rsidR="00384945" w:rsidRPr="003E7274" w:rsidRDefault="00384945">
      <w:pPr>
        <w:pStyle w:val="Q1-FirstLevelQuestion"/>
        <w:spacing w:line="240" w:lineRule="auto"/>
        <w:ind w:left="0" w:firstLine="0"/>
        <w:rPr>
          <w:rFonts w:cs="Arial"/>
          <w:szCs w:val="18"/>
        </w:rPr>
      </w:pPr>
    </w:p>
    <w:p w:rsidR="00384945" w:rsidRPr="003E7274" w:rsidRDefault="00F34AE8">
      <w:pPr>
        <w:pStyle w:val="Q1-FirstLevelQuestion"/>
        <w:tabs>
          <w:tab w:val="clear" w:pos="1152"/>
          <w:tab w:val="left" w:pos="1170"/>
        </w:tabs>
        <w:spacing w:line="240" w:lineRule="auto"/>
        <w:jc w:val="left"/>
        <w:rPr>
          <w:rFonts w:cs="Arial"/>
          <w:szCs w:val="18"/>
        </w:rPr>
      </w:pPr>
      <w:r w:rsidRPr="003E7274">
        <w:rPr>
          <w:rFonts w:cs="Arial"/>
          <w:szCs w:val="18"/>
        </w:rPr>
        <w:tab/>
        <w:t>ENTER NUMBER OF TIMES.</w:t>
      </w:r>
    </w:p>
    <w:p w:rsidR="00384945" w:rsidRPr="003E7274" w:rsidRDefault="00F34AE8">
      <w:pPr>
        <w:pStyle w:val="Q1-FirstLevelQuestion"/>
        <w:spacing w:line="240" w:lineRule="auto"/>
        <w:ind w:left="0" w:firstLine="0"/>
        <w:rPr>
          <w:rFonts w:cs="Arial"/>
          <w:vanish/>
          <w:szCs w:val="18"/>
        </w:rPr>
      </w:pPr>
      <w:r w:rsidRPr="003E7274">
        <w:rPr>
          <w:rFonts w:cs="Arial"/>
          <w:vanish/>
          <w:szCs w:val="18"/>
        </w:rPr>
        <w:t>Rounds: 2, 3, 4</w:t>
      </w:r>
    </w:p>
    <w:p w:rsidR="00384945" w:rsidRPr="003E7274" w:rsidRDefault="00F34AE8">
      <w:pPr>
        <w:pStyle w:val="Q1-FirstLevelQuestion"/>
        <w:spacing w:line="240" w:lineRule="auto"/>
        <w:jc w:val="left"/>
        <w:rPr>
          <w:rFonts w:cs="Arial"/>
          <w:vanish/>
          <w:szCs w:val="18"/>
        </w:rPr>
      </w:pPr>
      <w:r w:rsidRPr="003E7274">
        <w:rPr>
          <w:rFonts w:cs="Arial"/>
          <w:vanish/>
          <w:szCs w:val="18"/>
        </w:rPr>
        <w:t>Source: NHES:07</w:t>
      </w:r>
    </w:p>
    <w:p w:rsidR="00384945" w:rsidRPr="003E7274" w:rsidRDefault="00384945">
      <w:pPr>
        <w:pStyle w:val="Q1-FirstLevelQuestion"/>
        <w:spacing w:line="240" w:lineRule="auto"/>
        <w:jc w:val="left"/>
        <w:rPr>
          <w:rFonts w:cs="Arial"/>
          <w:i/>
          <w:szCs w:val="18"/>
        </w:rPr>
      </w:pPr>
    </w:p>
    <w:p w:rsidR="00384945" w:rsidRPr="003E7274" w:rsidRDefault="00F34AE8">
      <w:pPr>
        <w:pStyle w:val="Q1-FirstLevelQuestion"/>
        <w:tabs>
          <w:tab w:val="clear" w:pos="1152"/>
          <w:tab w:val="left" w:pos="1170"/>
        </w:tabs>
        <w:spacing w:line="240" w:lineRule="auto"/>
        <w:ind w:left="1170" w:firstLine="0"/>
        <w:jc w:val="left"/>
        <w:rPr>
          <w:rFonts w:cs="Arial"/>
          <w:szCs w:val="18"/>
        </w:rPr>
      </w:pPr>
      <w:r w:rsidRPr="003E7274">
        <w:rPr>
          <w:rFonts w:cs="Arial"/>
          <w:szCs w:val="18"/>
        </w:rPr>
        <w:t>CAPI INSTRUCTION: DISPLAY “school work” IN UNDERLINED TEXT.</w:t>
      </w:r>
    </w:p>
    <w:p w:rsidR="00384945" w:rsidRPr="003E7274" w:rsidRDefault="00F34AE8">
      <w:pPr>
        <w:pStyle w:val="Q1-FirstLevelQuestion"/>
        <w:tabs>
          <w:tab w:val="clear" w:pos="1152"/>
          <w:tab w:val="left" w:pos="1170"/>
        </w:tabs>
        <w:spacing w:line="240" w:lineRule="auto"/>
        <w:ind w:left="1170" w:firstLine="0"/>
        <w:jc w:val="left"/>
        <w:rPr>
          <w:rFonts w:cs="Arial"/>
          <w:szCs w:val="18"/>
        </w:rPr>
      </w:pPr>
      <w:r w:rsidRPr="003E7274">
        <w:rPr>
          <w:rFonts w:cs="Arial"/>
          <w:szCs w:val="18"/>
        </w:rPr>
        <w:t>CAPI INSTRUCTION: DISPLAY “he” IF THE CHILD IS A BOY.  ELSE, DISPLAY “she”.  IF GENDER IS MISSING, DISPLAY “he/she”.</w:t>
      </w:r>
    </w:p>
    <w:p w:rsidR="00384945" w:rsidRPr="003E7274" w:rsidRDefault="00F34AE8">
      <w:pPr>
        <w:pStyle w:val="Q1-FirstLevelQuestion"/>
        <w:tabs>
          <w:tab w:val="clear" w:pos="1152"/>
          <w:tab w:val="left" w:pos="1170"/>
        </w:tabs>
        <w:spacing w:line="240" w:lineRule="auto"/>
        <w:ind w:left="0" w:firstLine="0"/>
        <w:jc w:val="left"/>
        <w:rPr>
          <w:rFonts w:cs="Arial"/>
          <w:szCs w:val="18"/>
        </w:rPr>
      </w:pPr>
      <w:r w:rsidRPr="003E7274">
        <w:rPr>
          <w:rFonts w:cs="Arial"/>
          <w:szCs w:val="18"/>
        </w:rPr>
        <w:tab/>
        <w:t>CAPI INSTRUCTION:  RANGE= 0 – 50.</w:t>
      </w:r>
    </w:p>
    <w:p w:rsidR="00384945" w:rsidRPr="003E7274" w:rsidRDefault="00384945">
      <w:pPr>
        <w:pStyle w:val="Q1-FirstLevelQuestion"/>
        <w:tabs>
          <w:tab w:val="clear" w:pos="1152"/>
          <w:tab w:val="left" w:pos="1170"/>
        </w:tabs>
        <w:spacing w:line="240" w:lineRule="auto"/>
        <w:ind w:left="1170" w:firstLine="0"/>
        <w:jc w:val="left"/>
        <w:rPr>
          <w:rFonts w:cs="Arial"/>
          <w:szCs w:val="18"/>
        </w:rPr>
      </w:pPr>
    </w:p>
    <w:p w:rsidR="00384945" w:rsidRPr="003E7274" w:rsidRDefault="00384945">
      <w:pPr>
        <w:pStyle w:val="A5-2ndLeader"/>
        <w:keepNext/>
        <w:spacing w:line="240" w:lineRule="auto"/>
        <w:rPr>
          <w:rFonts w:cs="Arial"/>
          <w:szCs w:val="18"/>
        </w:rPr>
      </w:pPr>
    </w:p>
    <w:p w:rsidR="00384945" w:rsidRPr="003E7274" w:rsidRDefault="00F34AE8">
      <w:pPr>
        <w:pStyle w:val="Q1-FirstLevelQuestion"/>
        <w:spacing w:line="240" w:lineRule="auto"/>
        <w:jc w:val="left"/>
        <w:rPr>
          <w:rFonts w:cs="Arial"/>
          <w:szCs w:val="18"/>
        </w:rPr>
      </w:pPr>
      <w:r w:rsidRPr="003E7274">
        <w:rPr>
          <w:rFonts w:cs="Arial"/>
          <w:szCs w:val="18"/>
        </w:rPr>
        <w:tab/>
      </w:r>
      <w:r w:rsidRPr="003E7274">
        <w:rPr>
          <w:rFonts w:cs="Arial"/>
          <w:szCs w:val="18"/>
        </w:rPr>
        <w:tab/>
        <w:t>________________________________________________________</w:t>
      </w:r>
    </w:p>
    <w:p w:rsidR="00384945" w:rsidRPr="003E7274" w:rsidRDefault="00F34AE8">
      <w:pPr>
        <w:pStyle w:val="Q1-FirstLevelQuestion"/>
        <w:spacing w:line="240" w:lineRule="auto"/>
        <w:jc w:val="left"/>
        <w:rPr>
          <w:rFonts w:cs="Arial"/>
          <w:vanish/>
          <w:szCs w:val="18"/>
        </w:rPr>
      </w:pPr>
      <w:r w:rsidRPr="003E7274">
        <w:rPr>
          <w:rFonts w:cs="Arial"/>
          <w:szCs w:val="18"/>
        </w:rPr>
        <w:tab/>
      </w:r>
      <w:r w:rsidRPr="003E7274">
        <w:rPr>
          <w:rFonts w:cs="Arial"/>
          <w:szCs w:val="18"/>
        </w:rPr>
        <w:tab/>
      </w:r>
      <w:r w:rsidRPr="003E7274">
        <w:rPr>
          <w:rFonts w:cs="Arial"/>
          <w:szCs w:val="18"/>
        </w:rPr>
        <w:tab/>
      </w:r>
      <w:r w:rsidRPr="003E7274">
        <w:rPr>
          <w:rFonts w:cs="Arial"/>
          <w:szCs w:val="18"/>
        </w:rPr>
        <w:tab/>
      </w:r>
      <w:r w:rsidRPr="003E7274">
        <w:rPr>
          <w:rFonts w:cs="Arial"/>
          <w:szCs w:val="18"/>
        </w:rPr>
        <w:tab/>
        <w:t>TIMES</w:t>
      </w:r>
      <w:r w:rsidRPr="003E7274">
        <w:rPr>
          <w:rFonts w:cs="Arial"/>
          <w:vanish/>
          <w:szCs w:val="18"/>
        </w:rPr>
        <w:t>Rounds: 2, 3, 4</w:t>
      </w:r>
    </w:p>
    <w:p w:rsidR="00384945" w:rsidRPr="003E7274" w:rsidRDefault="00F34AE8">
      <w:pPr>
        <w:pStyle w:val="Q1-FirstLevelQuestion"/>
        <w:spacing w:line="240" w:lineRule="auto"/>
        <w:jc w:val="left"/>
        <w:rPr>
          <w:rFonts w:cs="Arial"/>
          <w:vanish/>
          <w:szCs w:val="18"/>
        </w:rPr>
      </w:pPr>
      <w:r w:rsidRPr="003E7274">
        <w:rPr>
          <w:rFonts w:cs="Arial"/>
          <w:vanish/>
          <w:szCs w:val="18"/>
        </w:rPr>
        <w:t>Source: NHES:07</w:t>
      </w:r>
    </w:p>
    <w:p w:rsidR="00384945" w:rsidRPr="003E7274" w:rsidRDefault="00384945">
      <w:pPr>
        <w:pStyle w:val="Q1-FirstLevelQuestion"/>
        <w:spacing w:line="240" w:lineRule="auto"/>
        <w:jc w:val="left"/>
        <w:rPr>
          <w:rFonts w:cs="Arial"/>
          <w:i/>
          <w:szCs w:val="18"/>
        </w:rPr>
      </w:pPr>
    </w:p>
    <w:p w:rsidR="00384945" w:rsidRPr="003E7274" w:rsidRDefault="00384945">
      <w:pPr>
        <w:pStyle w:val="A5-2ndLeader"/>
        <w:keepNext/>
        <w:spacing w:line="240" w:lineRule="auto"/>
        <w:rPr>
          <w:rFonts w:cs="Arial"/>
          <w:szCs w:val="18"/>
        </w:rPr>
      </w:pPr>
    </w:p>
    <w:p w:rsidR="00384945" w:rsidRPr="003E7274" w:rsidRDefault="00F34AE8">
      <w:pPr>
        <w:pStyle w:val="A5-2ndLeader"/>
        <w:keepNext/>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w:t>
      </w:r>
    </w:p>
    <w:p w:rsidR="00384945" w:rsidRPr="003E7274" w:rsidRDefault="00F34AE8">
      <w:pPr>
        <w:pStyle w:val="A5-2ndLeader"/>
        <w:spacing w:line="240" w:lineRule="auto"/>
        <w:rPr>
          <w:rFonts w:cs="Arial"/>
          <w:szCs w:val="18"/>
        </w:rPr>
      </w:pPr>
      <w:r w:rsidRPr="003E7274">
        <w:rPr>
          <w:rFonts w:cs="Arial"/>
          <w:szCs w:val="18"/>
        </w:rPr>
        <w:t xml:space="preserve">DON'T KNOW </w:t>
      </w:r>
      <w:r w:rsidRPr="003E7274">
        <w:rPr>
          <w:rFonts w:cs="Arial"/>
          <w:szCs w:val="18"/>
        </w:rPr>
        <w:tab/>
        <w:t xml:space="preserve">  </w:t>
      </w:r>
      <w:r w:rsidRPr="003E7274">
        <w:rPr>
          <w:rFonts w:cs="Arial"/>
          <w:szCs w:val="18"/>
        </w:rPr>
        <w:tab/>
        <w:t>9</w:t>
      </w:r>
    </w:p>
    <w:p w:rsidR="00384945" w:rsidRPr="003E7274" w:rsidRDefault="00384945">
      <w:pPr>
        <w:widowControl w:val="0"/>
        <w:tabs>
          <w:tab w:val="left" w:pos="90"/>
        </w:tabs>
        <w:spacing w:after="0" w:line="240" w:lineRule="auto"/>
        <w:rPr>
          <w:rFonts w:ascii="Arial" w:hAnsi="Arial" w:cs="Arial"/>
          <w:sz w:val="18"/>
          <w:szCs w:val="18"/>
        </w:rPr>
      </w:pPr>
    </w:p>
    <w:p w:rsidR="00384945" w:rsidRPr="003E7274" w:rsidRDefault="00F34AE8">
      <w:pPr>
        <w:pStyle w:val="Q1-FirstLevelQuestion"/>
        <w:tabs>
          <w:tab w:val="clear" w:pos="1152"/>
          <w:tab w:val="left" w:pos="1170"/>
        </w:tabs>
        <w:spacing w:line="240" w:lineRule="auto"/>
        <w:ind w:left="1170" w:hanging="1170"/>
        <w:jc w:val="left"/>
        <w:rPr>
          <w:rFonts w:cs="Arial"/>
          <w:szCs w:val="18"/>
        </w:rPr>
      </w:pPr>
      <w:r w:rsidRPr="003E7274">
        <w:rPr>
          <w:rFonts w:cs="Arial"/>
          <w:szCs w:val="18"/>
        </w:rPr>
        <w:t>PIQ.129</w:t>
      </w:r>
      <w:r w:rsidRPr="003E7274">
        <w:rPr>
          <w:rFonts w:cs="Arial"/>
          <w:b/>
          <w:szCs w:val="18"/>
        </w:rPr>
        <w:tab/>
      </w:r>
      <w:r w:rsidRPr="003E7274">
        <w:rPr>
          <w:rFonts w:cs="Arial"/>
          <w:szCs w:val="18"/>
        </w:rPr>
        <w:t>[Since the beginning of this school year, how many times have any of {CHILD}’s teachers or {his/her} school contacted you or any adult in your household about anything {CHILD} is doing particularly well or better in school?]</w:t>
      </w:r>
    </w:p>
    <w:p w:rsidR="00384945" w:rsidRPr="003E7274" w:rsidRDefault="00384945">
      <w:pPr>
        <w:pStyle w:val="Q1-FirstLevelQuestion"/>
        <w:tabs>
          <w:tab w:val="clear" w:pos="1152"/>
          <w:tab w:val="left" w:pos="1170"/>
        </w:tabs>
        <w:spacing w:line="240" w:lineRule="auto"/>
        <w:ind w:left="1170" w:hanging="1170"/>
        <w:jc w:val="left"/>
        <w:rPr>
          <w:rFonts w:cs="Arial"/>
          <w:szCs w:val="18"/>
        </w:rPr>
      </w:pPr>
    </w:p>
    <w:p w:rsidR="00384945" w:rsidRPr="003E7274" w:rsidRDefault="00F34AE8">
      <w:pPr>
        <w:pStyle w:val="Q1-FirstLevelQuestion"/>
        <w:tabs>
          <w:tab w:val="clear" w:pos="1152"/>
          <w:tab w:val="left" w:pos="1170"/>
        </w:tabs>
        <w:spacing w:line="240" w:lineRule="auto"/>
        <w:ind w:left="0" w:firstLine="0"/>
        <w:jc w:val="left"/>
        <w:rPr>
          <w:rFonts w:cs="Arial"/>
          <w:szCs w:val="18"/>
        </w:rPr>
      </w:pPr>
      <w:r w:rsidRPr="003E7274">
        <w:rPr>
          <w:rFonts w:cs="Arial"/>
          <w:szCs w:val="18"/>
        </w:rPr>
        <w:tab/>
        <w:t>How about anything {CHILD} is doing particularly well or better in school?</w:t>
      </w:r>
    </w:p>
    <w:p w:rsidR="00384945" w:rsidRPr="003E7274" w:rsidRDefault="00384945">
      <w:pPr>
        <w:pStyle w:val="Q1-FirstLevelQuestion"/>
        <w:tabs>
          <w:tab w:val="clear" w:pos="1152"/>
          <w:tab w:val="left" w:pos="1170"/>
        </w:tabs>
        <w:spacing w:line="240" w:lineRule="auto"/>
        <w:ind w:left="0" w:firstLine="0"/>
        <w:jc w:val="left"/>
        <w:rPr>
          <w:rFonts w:cs="Arial"/>
          <w:szCs w:val="18"/>
        </w:rPr>
      </w:pPr>
    </w:p>
    <w:p w:rsidR="00384945" w:rsidRPr="003E7274" w:rsidRDefault="00F34AE8">
      <w:pPr>
        <w:pStyle w:val="Q1-FirstLevelQuestion"/>
        <w:tabs>
          <w:tab w:val="clear" w:pos="1152"/>
          <w:tab w:val="left" w:pos="1170"/>
        </w:tabs>
        <w:spacing w:line="240" w:lineRule="auto"/>
        <w:jc w:val="left"/>
        <w:rPr>
          <w:rFonts w:cs="Arial"/>
          <w:szCs w:val="18"/>
        </w:rPr>
      </w:pPr>
      <w:r w:rsidRPr="003E7274">
        <w:rPr>
          <w:rFonts w:cs="Arial"/>
          <w:szCs w:val="18"/>
        </w:rPr>
        <w:tab/>
      </w:r>
      <w:r w:rsidRPr="003E7274">
        <w:rPr>
          <w:rFonts w:cs="Arial"/>
          <w:szCs w:val="18"/>
        </w:rPr>
        <w:tab/>
        <w:t>PROBE: Please tell me the number of times.</w:t>
      </w:r>
    </w:p>
    <w:p w:rsidR="00384945" w:rsidRPr="003E7274" w:rsidRDefault="00384945">
      <w:pPr>
        <w:pStyle w:val="Q1-FirstLevelQuestion"/>
        <w:spacing w:line="240" w:lineRule="auto"/>
        <w:ind w:left="0" w:firstLine="0"/>
        <w:jc w:val="left"/>
        <w:rPr>
          <w:rFonts w:cs="Arial"/>
          <w:szCs w:val="18"/>
        </w:rPr>
      </w:pPr>
    </w:p>
    <w:p w:rsidR="00384945" w:rsidRPr="003E7274" w:rsidRDefault="00F34AE8">
      <w:pPr>
        <w:pStyle w:val="Q1-FirstLevelQuestion"/>
        <w:tabs>
          <w:tab w:val="clear" w:pos="1152"/>
          <w:tab w:val="left" w:pos="1170"/>
        </w:tabs>
        <w:spacing w:line="240" w:lineRule="auto"/>
        <w:jc w:val="left"/>
        <w:rPr>
          <w:rFonts w:cs="Arial"/>
          <w:szCs w:val="18"/>
        </w:rPr>
      </w:pPr>
      <w:r w:rsidRPr="003E7274">
        <w:rPr>
          <w:rFonts w:cs="Arial"/>
          <w:szCs w:val="18"/>
        </w:rPr>
        <w:tab/>
        <w:t>ENTER NUMBER OF TIMES.</w:t>
      </w:r>
    </w:p>
    <w:p w:rsidR="00384945" w:rsidRPr="003E7274" w:rsidRDefault="00384945">
      <w:pPr>
        <w:pStyle w:val="Q1-FirstLevelQuestion"/>
        <w:tabs>
          <w:tab w:val="clear" w:pos="1152"/>
          <w:tab w:val="left" w:pos="1170"/>
        </w:tabs>
        <w:spacing w:line="240" w:lineRule="auto"/>
        <w:jc w:val="left"/>
        <w:rPr>
          <w:rFonts w:cs="Arial"/>
          <w:szCs w:val="18"/>
        </w:rPr>
      </w:pPr>
    </w:p>
    <w:p w:rsidR="00384945" w:rsidRPr="003E7274" w:rsidRDefault="00F34AE8">
      <w:pPr>
        <w:pStyle w:val="Q1-FirstLevelQuestion"/>
        <w:tabs>
          <w:tab w:val="clear" w:pos="1152"/>
          <w:tab w:val="left" w:pos="1170"/>
        </w:tabs>
        <w:spacing w:line="240" w:lineRule="auto"/>
        <w:ind w:left="0" w:firstLine="0"/>
        <w:jc w:val="left"/>
        <w:rPr>
          <w:rFonts w:cs="Arial"/>
          <w:szCs w:val="18"/>
        </w:rPr>
      </w:pPr>
      <w:r w:rsidRPr="003E7274">
        <w:rPr>
          <w:rFonts w:cs="Arial"/>
          <w:szCs w:val="18"/>
        </w:rPr>
        <w:tab/>
        <w:t>CAPI INSTRUCTION:  RANGE= 0 – 50.</w:t>
      </w:r>
    </w:p>
    <w:p w:rsidR="00384945" w:rsidRPr="003E7274" w:rsidRDefault="00384945">
      <w:pPr>
        <w:pStyle w:val="Q1-FirstLevelQuestion"/>
        <w:spacing w:line="240" w:lineRule="auto"/>
        <w:jc w:val="left"/>
        <w:rPr>
          <w:rFonts w:cs="Arial"/>
          <w:szCs w:val="18"/>
        </w:rPr>
      </w:pPr>
    </w:p>
    <w:p w:rsidR="00384945" w:rsidRPr="003E7274" w:rsidRDefault="00F34AE8">
      <w:pPr>
        <w:pStyle w:val="Q1-FirstLevelQuestion"/>
        <w:spacing w:line="240" w:lineRule="auto"/>
        <w:jc w:val="left"/>
        <w:rPr>
          <w:rFonts w:cs="Arial"/>
          <w:szCs w:val="18"/>
        </w:rPr>
      </w:pPr>
      <w:r w:rsidRPr="003E7274">
        <w:rPr>
          <w:rFonts w:cs="Arial"/>
          <w:szCs w:val="18"/>
        </w:rPr>
        <w:tab/>
      </w:r>
      <w:r w:rsidRPr="003E7274">
        <w:rPr>
          <w:rFonts w:cs="Arial"/>
          <w:szCs w:val="18"/>
        </w:rPr>
        <w:tab/>
        <w:t>________________________________________________________</w:t>
      </w:r>
    </w:p>
    <w:p w:rsidR="00384945" w:rsidRPr="003E7274" w:rsidRDefault="00F34AE8">
      <w:pPr>
        <w:pStyle w:val="Q1-FirstLevelQuestion"/>
        <w:spacing w:line="240" w:lineRule="auto"/>
        <w:jc w:val="left"/>
        <w:rPr>
          <w:rFonts w:cs="Arial"/>
          <w:vanish/>
          <w:szCs w:val="18"/>
        </w:rPr>
      </w:pPr>
      <w:r w:rsidRPr="003E7274">
        <w:rPr>
          <w:rFonts w:cs="Arial"/>
          <w:szCs w:val="18"/>
        </w:rPr>
        <w:tab/>
      </w:r>
      <w:r w:rsidRPr="003E7274">
        <w:rPr>
          <w:rFonts w:cs="Arial"/>
          <w:szCs w:val="18"/>
        </w:rPr>
        <w:tab/>
      </w:r>
      <w:r w:rsidRPr="003E7274">
        <w:rPr>
          <w:rFonts w:cs="Arial"/>
          <w:szCs w:val="18"/>
        </w:rPr>
        <w:tab/>
      </w:r>
      <w:r w:rsidRPr="003E7274">
        <w:rPr>
          <w:rFonts w:cs="Arial"/>
          <w:szCs w:val="18"/>
        </w:rPr>
        <w:tab/>
      </w:r>
      <w:r w:rsidRPr="003E7274">
        <w:rPr>
          <w:rFonts w:cs="Arial"/>
          <w:szCs w:val="18"/>
        </w:rPr>
        <w:tab/>
        <w:t>TIMES</w:t>
      </w:r>
      <w:r w:rsidRPr="003E7274">
        <w:rPr>
          <w:rFonts w:cs="Arial"/>
          <w:vanish/>
          <w:szCs w:val="18"/>
        </w:rPr>
        <w:t>Rounds: 2, 3, 4</w:t>
      </w:r>
    </w:p>
    <w:p w:rsidR="00384945" w:rsidRPr="003E7274" w:rsidRDefault="00F34AE8">
      <w:pPr>
        <w:pStyle w:val="Q1-FirstLevelQuestion"/>
        <w:spacing w:line="240" w:lineRule="auto"/>
        <w:jc w:val="left"/>
        <w:rPr>
          <w:rFonts w:cs="Arial"/>
          <w:vanish/>
          <w:szCs w:val="18"/>
        </w:rPr>
      </w:pPr>
      <w:r w:rsidRPr="003E7274">
        <w:rPr>
          <w:rFonts w:cs="Arial"/>
          <w:vanish/>
          <w:szCs w:val="18"/>
        </w:rPr>
        <w:t>Source: NHES:07</w:t>
      </w:r>
    </w:p>
    <w:p w:rsidR="00384945" w:rsidRPr="003E7274" w:rsidRDefault="00384945">
      <w:pPr>
        <w:pStyle w:val="Q1-FirstLevelQuestion"/>
        <w:spacing w:line="240" w:lineRule="auto"/>
        <w:jc w:val="left"/>
        <w:rPr>
          <w:rFonts w:cs="Arial"/>
          <w:i/>
          <w:szCs w:val="18"/>
        </w:rPr>
      </w:pPr>
    </w:p>
    <w:p w:rsidR="00384945" w:rsidRPr="003E7274" w:rsidRDefault="00F34AE8">
      <w:pPr>
        <w:pStyle w:val="Q1-FirstLevelQuestion"/>
        <w:spacing w:line="240" w:lineRule="auto"/>
        <w:jc w:val="left"/>
        <w:rPr>
          <w:rFonts w:cs="Arial"/>
          <w:vanish/>
          <w:szCs w:val="18"/>
        </w:rPr>
      </w:pPr>
      <w:r w:rsidRPr="003E7274">
        <w:rPr>
          <w:rFonts w:cs="Arial"/>
          <w:vanish/>
          <w:szCs w:val="18"/>
        </w:rPr>
        <w:t>Rounds: 2, 3, 4</w:t>
      </w:r>
    </w:p>
    <w:p w:rsidR="00384945" w:rsidRPr="003E7274" w:rsidRDefault="00F34AE8">
      <w:pPr>
        <w:pStyle w:val="Q1-FirstLevelQuestion"/>
        <w:spacing w:line="240" w:lineRule="auto"/>
        <w:jc w:val="left"/>
        <w:rPr>
          <w:rFonts w:cs="Arial"/>
          <w:vanish/>
          <w:szCs w:val="18"/>
        </w:rPr>
      </w:pPr>
      <w:r w:rsidRPr="003E7274">
        <w:rPr>
          <w:rFonts w:cs="Arial"/>
          <w:vanish/>
          <w:szCs w:val="18"/>
        </w:rPr>
        <w:t>Source: NHES:07</w:t>
      </w:r>
    </w:p>
    <w:p w:rsidR="00384945" w:rsidRPr="003E7274" w:rsidRDefault="00384945">
      <w:pPr>
        <w:pStyle w:val="Q1-FirstLevelQuestion"/>
        <w:spacing w:line="240" w:lineRule="auto"/>
        <w:ind w:left="0" w:firstLine="0"/>
        <w:jc w:val="left"/>
        <w:rPr>
          <w:rFonts w:cs="Arial"/>
          <w:szCs w:val="18"/>
        </w:rPr>
      </w:pPr>
    </w:p>
    <w:p w:rsidR="00384945" w:rsidRPr="003E7274" w:rsidRDefault="00F34AE8">
      <w:pPr>
        <w:pStyle w:val="A5-2ndLeader"/>
        <w:keepNext/>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w:t>
      </w:r>
    </w:p>
    <w:p w:rsidR="00384945" w:rsidRPr="003E7274" w:rsidRDefault="00F34AE8">
      <w:pPr>
        <w:pStyle w:val="A5-2ndLeader"/>
        <w:spacing w:line="240" w:lineRule="auto"/>
        <w:rPr>
          <w:rFonts w:cs="Arial"/>
          <w:szCs w:val="18"/>
        </w:rPr>
      </w:pPr>
      <w:r w:rsidRPr="003E7274">
        <w:rPr>
          <w:rFonts w:cs="Arial"/>
          <w:szCs w:val="18"/>
        </w:rPr>
        <w:t xml:space="preserve">DON'T KNOW </w:t>
      </w:r>
      <w:r w:rsidRPr="003E7274">
        <w:rPr>
          <w:rFonts w:cs="Arial"/>
          <w:szCs w:val="18"/>
        </w:rPr>
        <w:tab/>
        <w:t xml:space="preserve">  </w:t>
      </w:r>
      <w:r w:rsidRPr="003E7274">
        <w:rPr>
          <w:rFonts w:cs="Arial"/>
          <w:szCs w:val="18"/>
        </w:rPr>
        <w:tab/>
        <w:t>9</w:t>
      </w:r>
    </w:p>
    <w:p w:rsidR="00384945" w:rsidRPr="003E7274" w:rsidRDefault="00384945">
      <w:pPr>
        <w:widowControl w:val="0"/>
        <w:tabs>
          <w:tab w:val="left" w:pos="1170"/>
        </w:tabs>
        <w:spacing w:after="0" w:line="240" w:lineRule="auto"/>
        <w:rPr>
          <w:rFonts w:ascii="Arial" w:hAnsi="Arial" w:cs="Arial"/>
          <w:bCs/>
          <w:sz w:val="18"/>
          <w:szCs w:val="18"/>
        </w:rPr>
      </w:pPr>
    </w:p>
    <w:p w:rsidR="00EB5B14" w:rsidRPr="003E7274" w:rsidRDefault="00F34AE8" w:rsidP="00EB5B14">
      <w:pPr>
        <w:widowControl w:val="0"/>
        <w:tabs>
          <w:tab w:val="left" w:pos="1170"/>
        </w:tabs>
        <w:spacing w:before="19"/>
        <w:ind w:left="1170" w:hanging="1170"/>
        <w:rPr>
          <w:rFonts w:ascii="Arial" w:hAnsi="Arial" w:cs="Arial"/>
          <w:bCs/>
          <w:sz w:val="18"/>
          <w:szCs w:val="18"/>
        </w:rPr>
      </w:pPr>
      <w:r w:rsidRPr="003E7274">
        <w:rPr>
          <w:rFonts w:ascii="Arial" w:hAnsi="Arial" w:cs="Arial"/>
          <w:bCs/>
          <w:sz w:val="18"/>
          <w:szCs w:val="18"/>
        </w:rPr>
        <w:t>PIQ.130</w:t>
      </w:r>
      <w:r w:rsidRPr="003E7274">
        <w:rPr>
          <w:rFonts w:ascii="Arial" w:hAnsi="Arial" w:cs="Arial"/>
          <w:sz w:val="18"/>
          <w:szCs w:val="18"/>
        </w:rPr>
        <w:tab/>
        <w:t>Since the beginning of this school year, have you or the other adults in your household attended an open house or a back-to-school night?</w:t>
      </w:r>
    </w:p>
    <w:p w:rsidR="00EB5B14" w:rsidRPr="003E7274" w:rsidRDefault="00F34AE8" w:rsidP="00EB5B14">
      <w:pPr>
        <w:pStyle w:val="Q1-FirstLevelQuestion"/>
        <w:spacing w:line="240" w:lineRule="auto"/>
        <w:ind w:left="0" w:firstLine="0"/>
        <w:rPr>
          <w:rFonts w:cs="Arial"/>
          <w:vanish/>
          <w:szCs w:val="18"/>
        </w:rPr>
      </w:pPr>
      <w:r w:rsidRPr="003E7274">
        <w:rPr>
          <w:rFonts w:cs="Arial"/>
          <w:vanish/>
          <w:szCs w:val="18"/>
        </w:rPr>
        <w:t>Rounds: 2, 3, 4</w:t>
      </w:r>
    </w:p>
    <w:p w:rsidR="00EB5B14" w:rsidRPr="003E7274" w:rsidRDefault="00F34AE8" w:rsidP="00EB5B14">
      <w:pPr>
        <w:widowControl w:val="0"/>
        <w:tabs>
          <w:tab w:val="left" w:pos="90"/>
        </w:tabs>
        <w:spacing w:before="19"/>
        <w:rPr>
          <w:rFonts w:ascii="Arial" w:hAnsi="Arial" w:cs="Arial"/>
          <w:vanish/>
          <w:sz w:val="18"/>
          <w:szCs w:val="18"/>
        </w:rPr>
      </w:pPr>
      <w:r w:rsidRPr="003E7274">
        <w:rPr>
          <w:rFonts w:ascii="Arial" w:hAnsi="Arial" w:cs="Arial"/>
          <w:vanish/>
          <w:sz w:val="18"/>
          <w:szCs w:val="18"/>
        </w:rPr>
        <w:t xml:space="preserve">Source: K2.PIQ.130 </w:t>
      </w:r>
    </w:p>
    <w:p w:rsidR="00EB5B14" w:rsidRPr="003E7274" w:rsidRDefault="00EB5B14" w:rsidP="00EB5B14">
      <w:pPr>
        <w:pStyle w:val="A5-2ndLeader"/>
        <w:keepNext/>
        <w:rPr>
          <w:rFonts w:cs="Arial"/>
          <w:szCs w:val="18"/>
        </w:rPr>
      </w:pPr>
    </w:p>
    <w:p w:rsidR="00EB5B14" w:rsidRPr="003E7274" w:rsidRDefault="00F34AE8" w:rsidP="00EB5B14">
      <w:pPr>
        <w:pStyle w:val="A5-2ndLeader"/>
        <w:keepNext/>
        <w:rPr>
          <w:rFonts w:cs="Arial"/>
          <w:szCs w:val="18"/>
        </w:rPr>
      </w:pPr>
      <w:r w:rsidRPr="003E7274">
        <w:rPr>
          <w:rFonts w:cs="Arial"/>
          <w:szCs w:val="18"/>
        </w:rPr>
        <w:t>YES</w:t>
      </w:r>
      <w:r w:rsidRPr="003E7274">
        <w:rPr>
          <w:rFonts w:cs="Arial"/>
          <w:szCs w:val="18"/>
        </w:rPr>
        <w:tab/>
      </w:r>
      <w:r w:rsidRPr="003E7274">
        <w:rPr>
          <w:rFonts w:cs="Arial"/>
          <w:szCs w:val="18"/>
        </w:rPr>
        <w:tab/>
        <w:t>1</w:t>
      </w:r>
    </w:p>
    <w:p w:rsidR="00EB5B14" w:rsidRPr="003E7274" w:rsidRDefault="00F34AE8" w:rsidP="00EB5B14">
      <w:pPr>
        <w:pStyle w:val="A5-2ndLeader"/>
        <w:keepNext/>
        <w:rPr>
          <w:rFonts w:cs="Arial"/>
          <w:szCs w:val="18"/>
        </w:rPr>
      </w:pPr>
      <w:r w:rsidRPr="003E7274">
        <w:rPr>
          <w:rFonts w:cs="Arial"/>
          <w:szCs w:val="18"/>
        </w:rPr>
        <w:t>NO</w:t>
      </w:r>
      <w:r w:rsidRPr="003E7274">
        <w:rPr>
          <w:rFonts w:cs="Arial"/>
          <w:szCs w:val="18"/>
        </w:rPr>
        <w:tab/>
      </w:r>
      <w:r w:rsidRPr="003E7274">
        <w:rPr>
          <w:rFonts w:cs="Arial"/>
          <w:szCs w:val="18"/>
        </w:rPr>
        <w:tab/>
        <w:t>2</w:t>
      </w:r>
    </w:p>
    <w:p w:rsidR="00EB5B14" w:rsidRPr="003E7274" w:rsidRDefault="00F34AE8" w:rsidP="00EB5B14">
      <w:pPr>
        <w:pStyle w:val="A5-2ndLeader"/>
        <w:keepNext/>
        <w:rPr>
          <w:rFonts w:cs="Arial"/>
          <w:szCs w:val="18"/>
        </w:rPr>
      </w:pPr>
      <w:r w:rsidRPr="003E7274">
        <w:rPr>
          <w:rFonts w:cs="Arial"/>
          <w:szCs w:val="18"/>
        </w:rPr>
        <w:t>REFUSED</w:t>
      </w:r>
      <w:r w:rsidRPr="003E7274">
        <w:rPr>
          <w:rFonts w:cs="Arial"/>
          <w:szCs w:val="18"/>
        </w:rPr>
        <w:tab/>
      </w:r>
      <w:r w:rsidRPr="003E7274">
        <w:rPr>
          <w:rFonts w:cs="Arial"/>
          <w:szCs w:val="18"/>
        </w:rPr>
        <w:tab/>
        <w:t>8</w:t>
      </w:r>
    </w:p>
    <w:p w:rsidR="00EB5B14" w:rsidRPr="003E7274" w:rsidRDefault="00F34AE8" w:rsidP="00EB5B14">
      <w:pPr>
        <w:pStyle w:val="A5-2ndLeader"/>
        <w:rPr>
          <w:rFonts w:cs="Arial"/>
          <w:szCs w:val="18"/>
        </w:rPr>
      </w:pPr>
      <w:r w:rsidRPr="003E7274">
        <w:rPr>
          <w:rFonts w:cs="Arial"/>
          <w:szCs w:val="18"/>
        </w:rPr>
        <w:t xml:space="preserve">DON'T KNOW </w:t>
      </w:r>
      <w:r w:rsidRPr="003E7274">
        <w:rPr>
          <w:rFonts w:cs="Arial"/>
          <w:szCs w:val="18"/>
        </w:rPr>
        <w:tab/>
        <w:t xml:space="preserve">  </w:t>
      </w:r>
      <w:r w:rsidRPr="003E7274">
        <w:rPr>
          <w:rFonts w:cs="Arial"/>
          <w:szCs w:val="18"/>
        </w:rPr>
        <w:tab/>
        <w:t>9</w:t>
      </w:r>
    </w:p>
    <w:p w:rsidR="00EB5B14" w:rsidRPr="003E7274" w:rsidRDefault="00EB5B14" w:rsidP="00EB5B14">
      <w:pPr>
        <w:widowControl w:val="0"/>
        <w:tabs>
          <w:tab w:val="left" w:pos="90"/>
        </w:tabs>
        <w:spacing w:before="9"/>
        <w:rPr>
          <w:rFonts w:ascii="Arial" w:hAnsi="Arial" w:cs="Arial"/>
          <w:b/>
          <w:bCs/>
          <w:sz w:val="18"/>
          <w:szCs w:val="18"/>
          <w:shd w:val="clear" w:color="auto" w:fill="C0C0C0"/>
        </w:rPr>
      </w:pPr>
    </w:p>
    <w:p w:rsidR="00EB5B14" w:rsidRPr="003E7274" w:rsidRDefault="00EB5B14" w:rsidP="00EB5B14">
      <w:pPr>
        <w:widowControl w:val="0"/>
        <w:tabs>
          <w:tab w:val="left" w:pos="90"/>
        </w:tabs>
        <w:spacing w:before="9"/>
        <w:rPr>
          <w:rFonts w:ascii="Arial" w:hAnsi="Arial" w:cs="Arial"/>
          <w:b/>
          <w:bCs/>
          <w:sz w:val="18"/>
          <w:szCs w:val="18"/>
          <w:shd w:val="clear" w:color="auto" w:fill="C0C0C0"/>
        </w:rPr>
      </w:pPr>
    </w:p>
    <w:p w:rsidR="001937CF" w:rsidRPr="003E7274" w:rsidRDefault="00F34AE8" w:rsidP="00EB5B14">
      <w:pPr>
        <w:widowControl w:val="0"/>
        <w:tabs>
          <w:tab w:val="left" w:pos="1170"/>
        </w:tabs>
        <w:rPr>
          <w:rFonts w:ascii="Arial" w:hAnsi="Arial" w:cs="Arial"/>
          <w:sz w:val="18"/>
          <w:szCs w:val="18"/>
        </w:rPr>
      </w:pPr>
      <w:r w:rsidRPr="003E7274">
        <w:rPr>
          <w:rFonts w:ascii="Arial" w:hAnsi="Arial" w:cs="Arial"/>
          <w:bCs/>
          <w:sz w:val="18"/>
          <w:szCs w:val="18"/>
        </w:rPr>
        <w:t>PIQ.140</w:t>
      </w:r>
      <w:r w:rsidRPr="003E7274">
        <w:rPr>
          <w:rFonts w:ascii="Arial" w:hAnsi="Arial" w:cs="Arial"/>
          <w:sz w:val="18"/>
          <w:szCs w:val="18"/>
        </w:rPr>
        <w:tab/>
        <w:t xml:space="preserve">[Since the beginning of this school year, have you or the other adults in your household…] </w:t>
      </w:r>
    </w:p>
    <w:p w:rsidR="00EB5B14" w:rsidRPr="003E7274" w:rsidRDefault="00F34AE8" w:rsidP="00EB5B14">
      <w:pPr>
        <w:widowControl w:val="0"/>
        <w:tabs>
          <w:tab w:val="left" w:pos="1170"/>
        </w:tabs>
        <w:rPr>
          <w:rFonts w:ascii="Arial" w:hAnsi="Arial" w:cs="Arial"/>
          <w:sz w:val="18"/>
          <w:szCs w:val="18"/>
        </w:rPr>
      </w:pPr>
      <w:r w:rsidRPr="003E7274">
        <w:rPr>
          <w:rFonts w:ascii="Arial" w:hAnsi="Arial" w:cs="Arial"/>
          <w:sz w:val="18"/>
          <w:szCs w:val="18"/>
        </w:rPr>
        <w:tab/>
        <w:t>Attended a meeting of a PTA, PTO, or Parent-Teacher Organization?</w:t>
      </w:r>
    </w:p>
    <w:p w:rsidR="00EB5B14" w:rsidRPr="003E7274" w:rsidRDefault="00F34AE8" w:rsidP="00EB5B14">
      <w:pPr>
        <w:pStyle w:val="Q1-FirstLevelQuestion"/>
        <w:spacing w:line="240" w:lineRule="auto"/>
        <w:rPr>
          <w:rFonts w:cs="Arial"/>
          <w:vanish/>
          <w:szCs w:val="18"/>
        </w:rPr>
      </w:pPr>
      <w:r w:rsidRPr="003E7274">
        <w:rPr>
          <w:rFonts w:cs="Arial"/>
          <w:vanish/>
          <w:szCs w:val="18"/>
        </w:rPr>
        <w:t>Rounds: 2, 3, 4</w:t>
      </w:r>
    </w:p>
    <w:p w:rsidR="00EB5B14" w:rsidRPr="003E7274" w:rsidRDefault="00F34AE8" w:rsidP="00EB5B14">
      <w:pPr>
        <w:widowControl w:val="0"/>
        <w:tabs>
          <w:tab w:val="left" w:pos="90"/>
        </w:tabs>
        <w:spacing w:before="19"/>
        <w:rPr>
          <w:rFonts w:ascii="Arial" w:hAnsi="Arial" w:cs="Arial"/>
          <w:vanish/>
          <w:sz w:val="18"/>
          <w:szCs w:val="18"/>
        </w:rPr>
      </w:pPr>
      <w:r w:rsidRPr="003E7274">
        <w:rPr>
          <w:rFonts w:ascii="Arial" w:hAnsi="Arial" w:cs="Arial"/>
          <w:vanish/>
          <w:sz w:val="18"/>
          <w:szCs w:val="18"/>
        </w:rPr>
        <w:t xml:space="preserve">Source: K6.PIQ.020 </w:t>
      </w:r>
    </w:p>
    <w:p w:rsidR="00EB5B14" w:rsidRPr="003E7274" w:rsidRDefault="00EB5B14" w:rsidP="00EB5B14">
      <w:pPr>
        <w:pStyle w:val="A5-2ndLeader"/>
        <w:keepNext/>
        <w:rPr>
          <w:rFonts w:cs="Arial"/>
          <w:szCs w:val="18"/>
        </w:rPr>
      </w:pPr>
    </w:p>
    <w:p w:rsidR="00EB5B14" w:rsidRPr="003E7274" w:rsidRDefault="00F34AE8" w:rsidP="00EB5B14">
      <w:pPr>
        <w:pStyle w:val="A5-2ndLeader"/>
        <w:keepNext/>
        <w:rPr>
          <w:rFonts w:cs="Arial"/>
          <w:szCs w:val="18"/>
        </w:rPr>
      </w:pPr>
      <w:r w:rsidRPr="003E7274">
        <w:rPr>
          <w:rFonts w:cs="Arial"/>
          <w:szCs w:val="18"/>
        </w:rPr>
        <w:t>YES</w:t>
      </w:r>
      <w:r w:rsidRPr="003E7274">
        <w:rPr>
          <w:rFonts w:cs="Arial"/>
          <w:szCs w:val="18"/>
        </w:rPr>
        <w:tab/>
      </w:r>
      <w:r w:rsidRPr="003E7274">
        <w:rPr>
          <w:rFonts w:cs="Arial"/>
          <w:szCs w:val="18"/>
        </w:rPr>
        <w:tab/>
        <w:t>1</w:t>
      </w:r>
    </w:p>
    <w:p w:rsidR="00EB5B14" w:rsidRPr="003E7274" w:rsidRDefault="00F34AE8" w:rsidP="00EB5B14">
      <w:pPr>
        <w:pStyle w:val="A5-2ndLeader"/>
        <w:keepNext/>
        <w:rPr>
          <w:rFonts w:cs="Arial"/>
          <w:szCs w:val="18"/>
        </w:rPr>
      </w:pPr>
      <w:r w:rsidRPr="003E7274">
        <w:rPr>
          <w:rFonts w:cs="Arial"/>
          <w:szCs w:val="18"/>
        </w:rPr>
        <w:t>NO</w:t>
      </w:r>
      <w:r w:rsidRPr="003E7274">
        <w:rPr>
          <w:rFonts w:cs="Arial"/>
          <w:szCs w:val="18"/>
        </w:rPr>
        <w:tab/>
      </w:r>
      <w:r w:rsidRPr="003E7274">
        <w:rPr>
          <w:rFonts w:cs="Arial"/>
          <w:szCs w:val="18"/>
        </w:rPr>
        <w:tab/>
        <w:t>2</w:t>
      </w:r>
    </w:p>
    <w:p w:rsidR="00EB5B14" w:rsidRPr="003E7274" w:rsidRDefault="00F34AE8" w:rsidP="00EB5B14">
      <w:pPr>
        <w:pStyle w:val="A5-2ndLeader"/>
        <w:keepNext/>
        <w:rPr>
          <w:rFonts w:cs="Arial"/>
          <w:szCs w:val="18"/>
        </w:rPr>
      </w:pPr>
      <w:r w:rsidRPr="003E7274">
        <w:rPr>
          <w:rFonts w:cs="Arial"/>
          <w:szCs w:val="18"/>
        </w:rPr>
        <w:t>REFUSED</w:t>
      </w:r>
      <w:r w:rsidRPr="003E7274">
        <w:rPr>
          <w:rFonts w:cs="Arial"/>
          <w:szCs w:val="18"/>
        </w:rPr>
        <w:tab/>
      </w:r>
      <w:r w:rsidRPr="003E7274">
        <w:rPr>
          <w:rFonts w:cs="Arial"/>
          <w:szCs w:val="18"/>
        </w:rPr>
        <w:tab/>
        <w:t>8</w:t>
      </w:r>
    </w:p>
    <w:p w:rsidR="00EB5B14" w:rsidRPr="003E7274" w:rsidRDefault="00F34AE8" w:rsidP="00EB5B14">
      <w:pPr>
        <w:pStyle w:val="A5-2ndLeader"/>
        <w:rPr>
          <w:rFonts w:cs="Arial"/>
          <w:szCs w:val="18"/>
        </w:rPr>
      </w:pPr>
      <w:r w:rsidRPr="003E7274">
        <w:rPr>
          <w:rFonts w:cs="Arial"/>
          <w:szCs w:val="18"/>
        </w:rPr>
        <w:t>DON'T KNOW</w:t>
      </w:r>
      <w:r w:rsidRPr="003E7274">
        <w:rPr>
          <w:rFonts w:cs="Arial"/>
          <w:szCs w:val="18"/>
        </w:rPr>
        <w:tab/>
      </w:r>
      <w:r w:rsidRPr="003E7274">
        <w:rPr>
          <w:rFonts w:cs="Arial"/>
          <w:szCs w:val="18"/>
        </w:rPr>
        <w:tab/>
        <w:t>9</w:t>
      </w:r>
    </w:p>
    <w:p w:rsidR="00F34AE8" w:rsidRPr="003E7274" w:rsidRDefault="00F34AE8">
      <w:pPr>
        <w:tabs>
          <w:tab w:val="left" w:pos="1170"/>
        </w:tabs>
        <w:rPr>
          <w:rFonts w:ascii="Arial" w:hAnsi="Arial" w:cs="Arial"/>
          <w:sz w:val="18"/>
          <w:szCs w:val="18"/>
        </w:rPr>
      </w:pPr>
      <w:r w:rsidRPr="003E7274">
        <w:rPr>
          <w:rFonts w:ascii="Arial" w:hAnsi="Arial" w:cs="Arial"/>
          <w:bCs/>
          <w:sz w:val="18"/>
          <w:szCs w:val="18"/>
        </w:rPr>
        <w:t xml:space="preserve">PIQ.150 </w:t>
      </w:r>
      <w:r w:rsidRPr="003E7274">
        <w:rPr>
          <w:rFonts w:ascii="Arial" w:hAnsi="Arial" w:cs="Arial"/>
          <w:bCs/>
          <w:sz w:val="18"/>
          <w:szCs w:val="18"/>
        </w:rPr>
        <w:tab/>
      </w:r>
      <w:r w:rsidRPr="003E7274">
        <w:rPr>
          <w:rFonts w:ascii="Arial" w:hAnsi="Arial" w:cs="Arial"/>
          <w:sz w:val="18"/>
          <w:szCs w:val="18"/>
        </w:rPr>
        <w:t xml:space="preserve">[Since the beginning of this school year, have you or the other adults in your household…] </w:t>
      </w:r>
    </w:p>
    <w:p w:rsidR="001937CF" w:rsidRPr="003E7274" w:rsidRDefault="001937CF" w:rsidP="00EB5B14">
      <w:pPr>
        <w:widowControl w:val="0"/>
        <w:tabs>
          <w:tab w:val="left" w:pos="1170"/>
        </w:tabs>
        <w:spacing w:before="129"/>
        <w:rPr>
          <w:rFonts w:cs="Arial"/>
          <w:vanish/>
          <w:sz w:val="18"/>
          <w:szCs w:val="18"/>
        </w:rPr>
      </w:pPr>
    </w:p>
    <w:p w:rsidR="00EB5B14" w:rsidRPr="003E7274" w:rsidRDefault="00F34AE8" w:rsidP="00EB5B14">
      <w:pPr>
        <w:widowControl w:val="0"/>
        <w:tabs>
          <w:tab w:val="left" w:pos="1170"/>
        </w:tabs>
        <w:ind w:left="1170"/>
        <w:rPr>
          <w:rFonts w:ascii="Arial" w:hAnsi="Arial" w:cs="Arial"/>
          <w:sz w:val="18"/>
          <w:szCs w:val="18"/>
        </w:rPr>
      </w:pPr>
      <w:r w:rsidRPr="003E7274">
        <w:rPr>
          <w:rFonts w:ascii="Arial" w:hAnsi="Arial" w:cs="Arial"/>
          <w:sz w:val="18"/>
          <w:szCs w:val="18"/>
        </w:rPr>
        <w:t>Gone to a regularly-scheduled parent-teacher conference with {CHILD}'s teacher or meeting with {CHILD}'s teacher?</w:t>
      </w:r>
    </w:p>
    <w:p w:rsidR="00EB5B14" w:rsidRPr="003E7274" w:rsidRDefault="00EB5B14" w:rsidP="00EB5B14">
      <w:pPr>
        <w:pStyle w:val="Q1-FirstLevelQuestion"/>
        <w:spacing w:line="240" w:lineRule="auto"/>
        <w:rPr>
          <w:rFonts w:cs="Arial"/>
          <w:vanish/>
          <w:szCs w:val="18"/>
        </w:rPr>
      </w:pPr>
    </w:p>
    <w:p w:rsidR="00EB5B14" w:rsidRPr="003E7274" w:rsidRDefault="00F34AE8" w:rsidP="00EB5B14">
      <w:pPr>
        <w:pStyle w:val="Q1-FirstLevelQuestion"/>
        <w:spacing w:line="240" w:lineRule="auto"/>
        <w:rPr>
          <w:rFonts w:cs="Arial"/>
          <w:vanish/>
          <w:szCs w:val="18"/>
        </w:rPr>
      </w:pPr>
      <w:r w:rsidRPr="003E7274">
        <w:rPr>
          <w:rFonts w:cs="Arial"/>
          <w:vanish/>
          <w:szCs w:val="18"/>
        </w:rPr>
        <w:t>Rounds: 2, 3, 4</w:t>
      </w:r>
    </w:p>
    <w:p w:rsidR="00EB5B14" w:rsidRPr="003E7274" w:rsidRDefault="00F34AE8" w:rsidP="00EB5B14">
      <w:pPr>
        <w:widowControl w:val="0"/>
        <w:tabs>
          <w:tab w:val="left" w:pos="90"/>
        </w:tabs>
        <w:spacing w:before="19"/>
        <w:rPr>
          <w:rFonts w:ascii="Arial" w:hAnsi="Arial" w:cs="Arial"/>
          <w:vanish/>
          <w:sz w:val="18"/>
          <w:szCs w:val="18"/>
        </w:rPr>
      </w:pPr>
      <w:r w:rsidRPr="003E7274">
        <w:rPr>
          <w:rFonts w:ascii="Arial" w:hAnsi="Arial" w:cs="Arial"/>
          <w:vanish/>
          <w:sz w:val="18"/>
          <w:szCs w:val="18"/>
        </w:rPr>
        <w:t xml:space="preserve">Source: K2.PIQ.150 </w:t>
      </w:r>
    </w:p>
    <w:p w:rsidR="00EB5B14" w:rsidRPr="003E7274" w:rsidRDefault="00F34AE8" w:rsidP="00EB5B14">
      <w:pPr>
        <w:pStyle w:val="A5-2ndLeader"/>
        <w:keepNext/>
        <w:rPr>
          <w:rFonts w:cs="Arial"/>
          <w:szCs w:val="18"/>
        </w:rPr>
      </w:pPr>
      <w:r w:rsidRPr="003E7274">
        <w:rPr>
          <w:rFonts w:cs="Arial"/>
          <w:szCs w:val="18"/>
        </w:rPr>
        <w:t>YES</w:t>
      </w:r>
      <w:r w:rsidRPr="003E7274">
        <w:rPr>
          <w:rFonts w:cs="Arial"/>
          <w:szCs w:val="18"/>
        </w:rPr>
        <w:tab/>
      </w:r>
      <w:r w:rsidRPr="003E7274">
        <w:rPr>
          <w:rFonts w:cs="Arial"/>
          <w:szCs w:val="18"/>
        </w:rPr>
        <w:tab/>
        <w:t>1</w:t>
      </w:r>
    </w:p>
    <w:p w:rsidR="00EB5B14" w:rsidRPr="003E7274" w:rsidRDefault="00F34AE8" w:rsidP="00EB5B14">
      <w:pPr>
        <w:pStyle w:val="A5-2ndLeader"/>
        <w:keepNext/>
        <w:rPr>
          <w:rFonts w:cs="Arial"/>
          <w:szCs w:val="18"/>
        </w:rPr>
      </w:pPr>
      <w:r w:rsidRPr="003E7274">
        <w:rPr>
          <w:rFonts w:cs="Arial"/>
          <w:szCs w:val="18"/>
        </w:rPr>
        <w:t>NO</w:t>
      </w:r>
      <w:r w:rsidRPr="003E7274">
        <w:rPr>
          <w:rFonts w:cs="Arial"/>
          <w:szCs w:val="18"/>
        </w:rPr>
        <w:tab/>
      </w:r>
      <w:r w:rsidRPr="003E7274">
        <w:rPr>
          <w:rFonts w:cs="Arial"/>
          <w:szCs w:val="18"/>
        </w:rPr>
        <w:tab/>
        <w:t>2</w:t>
      </w:r>
    </w:p>
    <w:p w:rsidR="00EB5B14" w:rsidRPr="003E7274" w:rsidRDefault="00F34AE8" w:rsidP="00EB5B14">
      <w:pPr>
        <w:pStyle w:val="A5-2ndLeader"/>
        <w:keepNext/>
        <w:rPr>
          <w:rFonts w:cs="Arial"/>
          <w:szCs w:val="18"/>
        </w:rPr>
      </w:pPr>
      <w:r w:rsidRPr="003E7274">
        <w:rPr>
          <w:rFonts w:cs="Arial"/>
          <w:szCs w:val="18"/>
        </w:rPr>
        <w:t>REFUSED</w:t>
      </w:r>
      <w:r w:rsidRPr="003E7274">
        <w:rPr>
          <w:rFonts w:cs="Arial"/>
          <w:szCs w:val="18"/>
        </w:rPr>
        <w:tab/>
      </w:r>
      <w:r w:rsidRPr="003E7274">
        <w:rPr>
          <w:rFonts w:cs="Arial"/>
          <w:szCs w:val="18"/>
        </w:rPr>
        <w:tab/>
        <w:t>8</w:t>
      </w:r>
    </w:p>
    <w:p w:rsidR="00EB5B14" w:rsidRPr="003E7274" w:rsidRDefault="00F34AE8" w:rsidP="00EB5B14">
      <w:pPr>
        <w:pStyle w:val="A5-2ndLeader"/>
        <w:rPr>
          <w:rFonts w:cs="Arial"/>
          <w:szCs w:val="18"/>
        </w:rPr>
      </w:pPr>
      <w:r w:rsidRPr="003E7274">
        <w:rPr>
          <w:rFonts w:cs="Arial"/>
          <w:szCs w:val="18"/>
        </w:rPr>
        <w:t xml:space="preserve">DON'T KNOW </w:t>
      </w:r>
      <w:r w:rsidRPr="003E7274">
        <w:rPr>
          <w:rFonts w:cs="Arial"/>
          <w:szCs w:val="18"/>
        </w:rPr>
        <w:tab/>
        <w:t xml:space="preserve">  </w:t>
      </w:r>
      <w:r w:rsidRPr="003E7274">
        <w:rPr>
          <w:rFonts w:cs="Arial"/>
          <w:szCs w:val="18"/>
        </w:rPr>
        <w:tab/>
        <w:t>9</w:t>
      </w:r>
    </w:p>
    <w:p w:rsidR="0001565B" w:rsidRPr="003E7274" w:rsidRDefault="0001565B" w:rsidP="00EB5B14">
      <w:pPr>
        <w:widowControl w:val="0"/>
        <w:tabs>
          <w:tab w:val="left" w:pos="90"/>
        </w:tabs>
        <w:spacing w:before="9"/>
        <w:rPr>
          <w:rFonts w:ascii="Arial" w:hAnsi="Arial" w:cs="Arial"/>
          <w:b/>
          <w:bCs/>
          <w:sz w:val="18"/>
          <w:szCs w:val="18"/>
          <w:shd w:val="clear" w:color="auto" w:fill="C0C0C0"/>
        </w:rPr>
      </w:pPr>
    </w:p>
    <w:p w:rsidR="00EB5B14" w:rsidRPr="003E7274" w:rsidRDefault="00EB5B14" w:rsidP="00EB5B14">
      <w:pPr>
        <w:widowControl w:val="0"/>
        <w:tabs>
          <w:tab w:val="left" w:pos="90"/>
        </w:tabs>
        <w:spacing w:before="9"/>
        <w:rPr>
          <w:rFonts w:ascii="Arial" w:hAnsi="Arial" w:cs="Arial"/>
          <w:i/>
          <w:iCs/>
          <w:sz w:val="18"/>
          <w:szCs w:val="18"/>
        </w:rPr>
      </w:pPr>
    </w:p>
    <w:p w:rsidR="001937CF" w:rsidRPr="003E7274" w:rsidRDefault="00F34AE8" w:rsidP="00EB5B14">
      <w:pPr>
        <w:widowControl w:val="0"/>
        <w:tabs>
          <w:tab w:val="left" w:pos="1170"/>
        </w:tabs>
        <w:ind w:left="1170" w:hanging="1170"/>
        <w:rPr>
          <w:rFonts w:ascii="Arial" w:hAnsi="Arial" w:cs="Arial"/>
          <w:sz w:val="18"/>
          <w:szCs w:val="18"/>
        </w:rPr>
      </w:pPr>
      <w:r w:rsidRPr="003E7274">
        <w:rPr>
          <w:rFonts w:ascii="Arial" w:hAnsi="Arial" w:cs="Arial"/>
          <w:bCs/>
          <w:sz w:val="18"/>
          <w:szCs w:val="18"/>
        </w:rPr>
        <w:t xml:space="preserve">PIQ.160 </w:t>
      </w:r>
      <w:r w:rsidRPr="003E7274">
        <w:rPr>
          <w:rFonts w:ascii="Arial" w:hAnsi="Arial" w:cs="Arial"/>
          <w:bCs/>
          <w:sz w:val="18"/>
          <w:szCs w:val="18"/>
        </w:rPr>
        <w:tab/>
      </w:r>
      <w:r w:rsidRPr="003E7274">
        <w:rPr>
          <w:rFonts w:ascii="Arial" w:hAnsi="Arial" w:cs="Arial"/>
          <w:sz w:val="18"/>
          <w:szCs w:val="18"/>
        </w:rPr>
        <w:t xml:space="preserve">[Since the beginning of this school year, have you or the other adults in your household…] </w:t>
      </w:r>
    </w:p>
    <w:p w:rsidR="00EB5B14" w:rsidRPr="003E7274" w:rsidRDefault="00F34AE8" w:rsidP="00EB5B14">
      <w:pPr>
        <w:widowControl w:val="0"/>
        <w:tabs>
          <w:tab w:val="left" w:pos="1170"/>
        </w:tabs>
        <w:ind w:left="1170" w:hanging="1170"/>
        <w:rPr>
          <w:rFonts w:ascii="Arial" w:hAnsi="Arial" w:cs="Arial"/>
          <w:sz w:val="18"/>
          <w:szCs w:val="18"/>
        </w:rPr>
      </w:pPr>
      <w:r w:rsidRPr="003E7274">
        <w:rPr>
          <w:rFonts w:ascii="Arial" w:hAnsi="Arial" w:cs="Arial"/>
          <w:sz w:val="18"/>
          <w:szCs w:val="18"/>
        </w:rPr>
        <w:tab/>
        <w:t>Attended a school or class event, such as a play, sports event, or science fair?</w:t>
      </w:r>
    </w:p>
    <w:p w:rsidR="00EB5B14" w:rsidRPr="003E7274" w:rsidRDefault="00EB5B14" w:rsidP="00EB5B14">
      <w:pPr>
        <w:widowControl w:val="0"/>
        <w:tabs>
          <w:tab w:val="left" w:pos="1170"/>
        </w:tabs>
        <w:rPr>
          <w:rFonts w:ascii="Arial" w:hAnsi="Arial" w:cs="Arial"/>
          <w:sz w:val="18"/>
          <w:szCs w:val="18"/>
        </w:rPr>
      </w:pPr>
    </w:p>
    <w:p w:rsidR="00EB5B14" w:rsidRPr="003E7274" w:rsidRDefault="00F34AE8" w:rsidP="00EB5B14">
      <w:pPr>
        <w:pStyle w:val="A5-2ndLeader"/>
        <w:keepNext/>
        <w:rPr>
          <w:rFonts w:cs="Arial"/>
          <w:szCs w:val="18"/>
        </w:rPr>
      </w:pPr>
      <w:r w:rsidRPr="003E7274">
        <w:rPr>
          <w:rFonts w:cs="Arial"/>
          <w:szCs w:val="18"/>
        </w:rPr>
        <w:t>YES</w:t>
      </w:r>
      <w:r w:rsidRPr="003E7274">
        <w:rPr>
          <w:rFonts w:cs="Arial"/>
          <w:szCs w:val="18"/>
        </w:rPr>
        <w:tab/>
      </w:r>
      <w:r w:rsidRPr="003E7274">
        <w:rPr>
          <w:rFonts w:cs="Arial"/>
          <w:szCs w:val="18"/>
        </w:rPr>
        <w:tab/>
        <w:t>1</w:t>
      </w:r>
    </w:p>
    <w:p w:rsidR="00EB5B14" w:rsidRPr="003E7274" w:rsidRDefault="00F34AE8" w:rsidP="00EB5B14">
      <w:pPr>
        <w:pStyle w:val="A5-2ndLeader"/>
        <w:keepNext/>
        <w:rPr>
          <w:rFonts w:cs="Arial"/>
          <w:szCs w:val="18"/>
        </w:rPr>
      </w:pPr>
      <w:r w:rsidRPr="003E7274">
        <w:rPr>
          <w:rFonts w:cs="Arial"/>
          <w:szCs w:val="18"/>
        </w:rPr>
        <w:t>NO</w:t>
      </w:r>
      <w:r w:rsidRPr="003E7274">
        <w:rPr>
          <w:rFonts w:cs="Arial"/>
          <w:szCs w:val="18"/>
        </w:rPr>
        <w:tab/>
      </w:r>
      <w:r w:rsidRPr="003E7274">
        <w:rPr>
          <w:rFonts w:cs="Arial"/>
          <w:szCs w:val="18"/>
        </w:rPr>
        <w:tab/>
        <w:t>2</w:t>
      </w:r>
    </w:p>
    <w:p w:rsidR="00EB5B14" w:rsidRPr="003E7274" w:rsidRDefault="00F34AE8" w:rsidP="00EB5B14">
      <w:pPr>
        <w:pStyle w:val="A5-2ndLeader"/>
        <w:keepNext/>
        <w:rPr>
          <w:rFonts w:cs="Arial"/>
          <w:szCs w:val="18"/>
        </w:rPr>
      </w:pPr>
      <w:r w:rsidRPr="003E7274">
        <w:rPr>
          <w:rFonts w:cs="Arial"/>
          <w:szCs w:val="18"/>
        </w:rPr>
        <w:t>REFUSED</w:t>
      </w:r>
      <w:r w:rsidRPr="003E7274">
        <w:rPr>
          <w:rFonts w:cs="Arial"/>
          <w:szCs w:val="18"/>
        </w:rPr>
        <w:tab/>
      </w:r>
      <w:r w:rsidRPr="003E7274">
        <w:rPr>
          <w:rFonts w:cs="Arial"/>
          <w:szCs w:val="18"/>
        </w:rPr>
        <w:tab/>
        <w:t>8</w:t>
      </w:r>
    </w:p>
    <w:p w:rsidR="00EB5B14" w:rsidRPr="003E7274" w:rsidRDefault="00F34AE8" w:rsidP="00EB5B14">
      <w:pPr>
        <w:pStyle w:val="A5-2ndLeader"/>
        <w:rPr>
          <w:rFonts w:cs="Arial"/>
          <w:szCs w:val="18"/>
        </w:rPr>
      </w:pPr>
      <w:r w:rsidRPr="003E7274">
        <w:rPr>
          <w:rFonts w:cs="Arial"/>
          <w:szCs w:val="18"/>
        </w:rPr>
        <w:t xml:space="preserve">DON'T KNOW </w:t>
      </w:r>
      <w:r w:rsidRPr="003E7274">
        <w:rPr>
          <w:rFonts w:cs="Arial"/>
          <w:szCs w:val="18"/>
        </w:rPr>
        <w:tab/>
        <w:t xml:space="preserve">  </w:t>
      </w:r>
      <w:r w:rsidRPr="003E7274">
        <w:rPr>
          <w:rFonts w:cs="Arial"/>
          <w:szCs w:val="18"/>
        </w:rPr>
        <w:tab/>
        <w:t>9</w:t>
      </w:r>
    </w:p>
    <w:p w:rsidR="00EB5B14" w:rsidRPr="003E7274" w:rsidRDefault="00EB5B14" w:rsidP="00EB5B14">
      <w:pPr>
        <w:widowControl w:val="0"/>
        <w:tabs>
          <w:tab w:val="left" w:pos="90"/>
        </w:tabs>
        <w:spacing w:before="9"/>
        <w:rPr>
          <w:rFonts w:ascii="Arial" w:hAnsi="Arial" w:cs="Arial"/>
          <w:i/>
          <w:iCs/>
          <w:sz w:val="18"/>
          <w:szCs w:val="18"/>
        </w:rPr>
      </w:pPr>
    </w:p>
    <w:p w:rsidR="00EB5B14" w:rsidRPr="003E7274" w:rsidRDefault="00EB5B14" w:rsidP="00EB5B14">
      <w:pPr>
        <w:widowControl w:val="0"/>
        <w:tabs>
          <w:tab w:val="left" w:pos="90"/>
        </w:tabs>
        <w:spacing w:before="129"/>
        <w:rPr>
          <w:rFonts w:ascii="Arial" w:hAnsi="Arial" w:cs="Arial"/>
          <w:b/>
          <w:bCs/>
          <w:sz w:val="18"/>
          <w:szCs w:val="18"/>
          <w:shd w:val="clear" w:color="auto" w:fill="C0C0C0"/>
        </w:rPr>
      </w:pPr>
    </w:p>
    <w:p w:rsidR="001937CF" w:rsidRPr="003E7274" w:rsidRDefault="00F34AE8" w:rsidP="009A3B27">
      <w:pPr>
        <w:tabs>
          <w:tab w:val="left" w:pos="1170"/>
        </w:tabs>
        <w:autoSpaceDN w:val="0"/>
        <w:adjustRightInd w:val="0"/>
        <w:spacing w:after="120"/>
        <w:rPr>
          <w:rFonts w:ascii="Arial" w:hAnsi="Arial" w:cs="Arial"/>
          <w:sz w:val="18"/>
          <w:szCs w:val="18"/>
        </w:rPr>
      </w:pPr>
      <w:r w:rsidRPr="003E7274">
        <w:rPr>
          <w:rFonts w:ascii="Arial" w:hAnsi="Arial" w:cs="Arial"/>
          <w:sz w:val="18"/>
          <w:szCs w:val="18"/>
        </w:rPr>
        <w:t xml:space="preserve">PIQ.170 </w:t>
      </w:r>
      <w:r w:rsidRPr="003E7274">
        <w:rPr>
          <w:rFonts w:ascii="Arial" w:hAnsi="Arial" w:cs="Arial"/>
          <w:sz w:val="18"/>
          <w:szCs w:val="18"/>
        </w:rPr>
        <w:tab/>
        <w:t xml:space="preserve">[Since the beginning of this school year, have you or the other adults in your household…] </w:t>
      </w:r>
    </w:p>
    <w:p w:rsidR="00F34AE8" w:rsidRPr="003E7274" w:rsidRDefault="00F34AE8">
      <w:pPr>
        <w:tabs>
          <w:tab w:val="left" w:pos="1170"/>
        </w:tabs>
        <w:autoSpaceDN w:val="0"/>
        <w:adjustRightInd w:val="0"/>
        <w:spacing w:after="120"/>
        <w:rPr>
          <w:rFonts w:ascii="Arial" w:hAnsi="Arial" w:cs="Arial"/>
          <w:sz w:val="18"/>
          <w:szCs w:val="18"/>
        </w:rPr>
      </w:pPr>
      <w:r w:rsidRPr="003E7274">
        <w:rPr>
          <w:rFonts w:ascii="Arial" w:hAnsi="Arial" w:cs="Arial"/>
          <w:sz w:val="18"/>
          <w:szCs w:val="18"/>
        </w:rPr>
        <w:tab/>
        <w:t>Served as a volunteer in (CHILD)’s classroom or elsewhere in the school?</w:t>
      </w:r>
    </w:p>
    <w:p w:rsidR="00690F5A" w:rsidRPr="003E7274" w:rsidRDefault="00690F5A" w:rsidP="00690F5A">
      <w:pPr>
        <w:autoSpaceDN w:val="0"/>
        <w:adjustRightInd w:val="0"/>
        <w:rPr>
          <w:rFonts w:ascii="Arial" w:hAnsi="Arial" w:cs="Arial"/>
          <w:sz w:val="18"/>
          <w:szCs w:val="18"/>
        </w:rPr>
      </w:pPr>
    </w:p>
    <w:p w:rsidR="00690F5A" w:rsidRPr="003E7274" w:rsidRDefault="00F34AE8" w:rsidP="00690F5A">
      <w:pPr>
        <w:pStyle w:val="A5-2ndLeader"/>
        <w:keepNext/>
        <w:rPr>
          <w:rFonts w:cs="Arial"/>
          <w:szCs w:val="18"/>
        </w:rPr>
      </w:pPr>
      <w:r w:rsidRPr="003E7274">
        <w:rPr>
          <w:rFonts w:cs="Arial"/>
          <w:szCs w:val="18"/>
        </w:rPr>
        <w:t>YES</w:t>
      </w:r>
      <w:r w:rsidRPr="003E7274">
        <w:rPr>
          <w:rFonts w:cs="Arial"/>
          <w:szCs w:val="18"/>
        </w:rPr>
        <w:tab/>
      </w:r>
      <w:r w:rsidRPr="003E7274">
        <w:rPr>
          <w:rFonts w:cs="Arial"/>
          <w:szCs w:val="18"/>
        </w:rPr>
        <w:tab/>
        <w:t>1</w:t>
      </w:r>
    </w:p>
    <w:p w:rsidR="00690F5A" w:rsidRPr="003E7274" w:rsidRDefault="00F34AE8" w:rsidP="00690F5A">
      <w:pPr>
        <w:pStyle w:val="A5-2ndLeader"/>
        <w:keepNext/>
        <w:rPr>
          <w:rFonts w:cs="Arial"/>
          <w:szCs w:val="18"/>
        </w:rPr>
      </w:pPr>
      <w:r w:rsidRPr="003E7274">
        <w:rPr>
          <w:rFonts w:cs="Arial"/>
          <w:szCs w:val="18"/>
        </w:rPr>
        <w:t>NO</w:t>
      </w:r>
      <w:r w:rsidRPr="003E7274">
        <w:rPr>
          <w:rFonts w:cs="Arial"/>
          <w:szCs w:val="18"/>
        </w:rPr>
        <w:tab/>
      </w:r>
      <w:r w:rsidRPr="003E7274">
        <w:rPr>
          <w:rFonts w:cs="Arial"/>
          <w:szCs w:val="18"/>
        </w:rPr>
        <w:tab/>
        <w:t>2</w:t>
      </w:r>
    </w:p>
    <w:p w:rsidR="00690F5A" w:rsidRPr="003E7274" w:rsidRDefault="00F34AE8" w:rsidP="00690F5A">
      <w:pPr>
        <w:pStyle w:val="A5-2ndLeader"/>
        <w:keepNext/>
        <w:rPr>
          <w:rFonts w:cs="Arial"/>
          <w:szCs w:val="18"/>
        </w:rPr>
      </w:pPr>
      <w:r w:rsidRPr="003E7274">
        <w:rPr>
          <w:rFonts w:cs="Arial"/>
          <w:szCs w:val="18"/>
        </w:rPr>
        <w:t>REFUSED</w:t>
      </w:r>
      <w:r w:rsidRPr="003E7274">
        <w:rPr>
          <w:rFonts w:cs="Arial"/>
          <w:szCs w:val="18"/>
        </w:rPr>
        <w:tab/>
      </w:r>
      <w:r w:rsidRPr="003E7274">
        <w:rPr>
          <w:rFonts w:cs="Arial"/>
          <w:szCs w:val="18"/>
        </w:rPr>
        <w:tab/>
        <w:t>8</w:t>
      </w:r>
    </w:p>
    <w:p w:rsidR="00690F5A" w:rsidRPr="003E7274" w:rsidRDefault="00F34AE8" w:rsidP="00690F5A">
      <w:pPr>
        <w:pStyle w:val="A5-2ndLeader"/>
        <w:rPr>
          <w:rFonts w:cs="Arial"/>
          <w:szCs w:val="18"/>
        </w:rPr>
      </w:pPr>
      <w:r w:rsidRPr="003E7274">
        <w:rPr>
          <w:rFonts w:cs="Arial"/>
          <w:szCs w:val="18"/>
        </w:rPr>
        <w:t xml:space="preserve">DON'T KNOW </w:t>
      </w:r>
      <w:r w:rsidRPr="003E7274">
        <w:rPr>
          <w:rFonts w:cs="Arial"/>
          <w:szCs w:val="18"/>
        </w:rPr>
        <w:tab/>
        <w:t xml:space="preserve">  </w:t>
      </w:r>
      <w:r w:rsidRPr="003E7274">
        <w:rPr>
          <w:rFonts w:cs="Arial"/>
          <w:szCs w:val="18"/>
        </w:rPr>
        <w:tab/>
        <w:t>9</w:t>
      </w:r>
    </w:p>
    <w:p w:rsidR="003A7801" w:rsidRPr="003E7274" w:rsidRDefault="003A7801" w:rsidP="003A7801">
      <w:pPr>
        <w:tabs>
          <w:tab w:val="left" w:pos="1170"/>
        </w:tabs>
        <w:autoSpaceDN w:val="0"/>
        <w:adjustRightInd w:val="0"/>
        <w:rPr>
          <w:rFonts w:ascii="Arial" w:hAnsi="Arial" w:cs="Arial"/>
          <w:sz w:val="18"/>
          <w:szCs w:val="18"/>
        </w:rPr>
      </w:pPr>
    </w:p>
    <w:p w:rsidR="003A7801" w:rsidRPr="003E7274" w:rsidRDefault="00F34AE8" w:rsidP="003A7801">
      <w:pPr>
        <w:tabs>
          <w:tab w:val="left" w:pos="1170"/>
        </w:tabs>
        <w:autoSpaceDN w:val="0"/>
        <w:adjustRightInd w:val="0"/>
        <w:rPr>
          <w:rFonts w:ascii="Arial" w:hAnsi="Arial" w:cs="Arial"/>
          <w:sz w:val="18"/>
          <w:szCs w:val="18"/>
        </w:rPr>
      </w:pPr>
      <w:r w:rsidRPr="003E7274">
        <w:rPr>
          <w:rFonts w:ascii="Arial" w:hAnsi="Arial" w:cs="Arial"/>
          <w:sz w:val="18"/>
          <w:szCs w:val="18"/>
        </w:rPr>
        <w:t xml:space="preserve">PIQ.185 </w:t>
      </w:r>
      <w:r w:rsidRPr="003E7274">
        <w:rPr>
          <w:rFonts w:ascii="Arial" w:hAnsi="Arial" w:cs="Arial"/>
          <w:sz w:val="18"/>
          <w:szCs w:val="18"/>
        </w:rPr>
        <w:tab/>
        <w:t>During this school year, how many times have you or other adults in your household gone to meetings or</w:t>
      </w:r>
    </w:p>
    <w:p w:rsidR="003A7801" w:rsidRPr="003E7274" w:rsidRDefault="00F34AE8" w:rsidP="003A7801">
      <w:pPr>
        <w:autoSpaceDN w:val="0"/>
        <w:adjustRightInd w:val="0"/>
        <w:ind w:left="720" w:firstLine="450"/>
        <w:rPr>
          <w:rFonts w:ascii="Arial" w:hAnsi="Arial" w:cs="Arial"/>
          <w:sz w:val="18"/>
          <w:szCs w:val="18"/>
        </w:rPr>
      </w:pPr>
      <w:r w:rsidRPr="003E7274">
        <w:rPr>
          <w:rFonts w:ascii="Arial" w:hAnsi="Arial" w:cs="Arial"/>
          <w:sz w:val="18"/>
          <w:szCs w:val="18"/>
        </w:rPr>
        <w:t>participated in activities at {CHILD}'s school?</w:t>
      </w:r>
    </w:p>
    <w:p w:rsidR="00D65204" w:rsidRPr="003E7274" w:rsidRDefault="00F34AE8">
      <w:pPr>
        <w:autoSpaceDN w:val="0"/>
        <w:adjustRightInd w:val="0"/>
        <w:ind w:left="720" w:firstLine="450"/>
        <w:rPr>
          <w:rFonts w:ascii="Arial" w:hAnsi="Arial" w:cs="Arial"/>
          <w:sz w:val="18"/>
          <w:szCs w:val="18"/>
        </w:rPr>
      </w:pPr>
      <w:r w:rsidRPr="003E7274">
        <w:rPr>
          <w:rFonts w:ascii="Arial" w:hAnsi="Arial" w:cs="Arial"/>
          <w:sz w:val="18"/>
          <w:szCs w:val="18"/>
        </w:rPr>
        <w:t>CAPI INSTRUCTIONS: RANGE: 1 TO 180.</w:t>
      </w:r>
    </w:p>
    <w:p w:rsidR="003A7801" w:rsidRPr="003E7274" w:rsidRDefault="003A7801" w:rsidP="003A7801">
      <w:pPr>
        <w:autoSpaceDN w:val="0"/>
        <w:adjustRightInd w:val="0"/>
        <w:rPr>
          <w:rFonts w:ascii="Arial" w:hAnsi="Arial" w:cs="Arial"/>
          <w:sz w:val="18"/>
          <w:szCs w:val="18"/>
        </w:rPr>
      </w:pPr>
    </w:p>
    <w:p w:rsidR="003A7801" w:rsidRPr="003E7274" w:rsidRDefault="00F34AE8" w:rsidP="003A7801">
      <w:pPr>
        <w:autoSpaceDN w:val="0"/>
        <w:adjustRightInd w:val="0"/>
        <w:ind w:left="2880" w:firstLine="720"/>
        <w:rPr>
          <w:rFonts w:ascii="Arial" w:hAnsi="Arial" w:cs="Arial"/>
          <w:sz w:val="18"/>
          <w:szCs w:val="18"/>
        </w:rPr>
      </w:pPr>
      <w:r w:rsidRPr="003E7274">
        <w:rPr>
          <w:rFonts w:ascii="Arial" w:hAnsi="Arial" w:cs="Arial"/>
          <w:sz w:val="18"/>
          <w:szCs w:val="18"/>
        </w:rPr>
        <w:t>|___|___|___|</w:t>
      </w:r>
    </w:p>
    <w:p w:rsidR="003A7801" w:rsidRPr="003E7274" w:rsidRDefault="003A7801" w:rsidP="003A7801">
      <w:pPr>
        <w:autoSpaceDN w:val="0"/>
        <w:adjustRightInd w:val="0"/>
        <w:ind w:left="2880" w:firstLine="720"/>
        <w:rPr>
          <w:rFonts w:ascii="Arial" w:hAnsi="Arial" w:cs="Arial"/>
          <w:sz w:val="18"/>
          <w:szCs w:val="18"/>
        </w:rPr>
      </w:pPr>
    </w:p>
    <w:p w:rsidR="003A7801" w:rsidRPr="003E7274" w:rsidRDefault="00F34AE8" w:rsidP="003A7801">
      <w:pPr>
        <w:autoSpaceDN w:val="0"/>
        <w:adjustRightInd w:val="0"/>
        <w:ind w:left="3600"/>
        <w:rPr>
          <w:rFonts w:ascii="Arial" w:hAnsi="Arial" w:cs="Arial"/>
          <w:sz w:val="18"/>
          <w:szCs w:val="18"/>
        </w:rPr>
      </w:pPr>
      <w:r w:rsidRPr="003E7274">
        <w:rPr>
          <w:rFonts w:ascii="Arial" w:hAnsi="Arial" w:cs="Arial"/>
          <w:sz w:val="18"/>
          <w:szCs w:val="18"/>
        </w:rPr>
        <w:t>TIMES</w:t>
      </w:r>
    </w:p>
    <w:p w:rsidR="003A7801" w:rsidRPr="003E7274" w:rsidRDefault="00F34AE8" w:rsidP="003A7801">
      <w:pPr>
        <w:autoSpaceDN w:val="0"/>
        <w:adjustRightInd w:val="0"/>
        <w:ind w:left="2880" w:firstLine="720"/>
        <w:rPr>
          <w:rFonts w:ascii="Arial" w:hAnsi="Arial" w:cs="Arial"/>
          <w:sz w:val="18"/>
          <w:szCs w:val="18"/>
        </w:rPr>
      </w:pPr>
      <w:r w:rsidRPr="003E7274">
        <w:rPr>
          <w:rFonts w:ascii="Arial" w:hAnsi="Arial" w:cs="Arial"/>
          <w:sz w:val="18"/>
          <w:szCs w:val="18"/>
        </w:rPr>
        <w:t>REFUSED ................................................... 8</w:t>
      </w:r>
    </w:p>
    <w:p w:rsidR="0001565B" w:rsidRPr="003E7274" w:rsidRDefault="00F34AE8" w:rsidP="003A7801">
      <w:pPr>
        <w:widowControl w:val="0"/>
        <w:tabs>
          <w:tab w:val="left" w:pos="1170"/>
        </w:tabs>
        <w:spacing w:before="19"/>
        <w:ind w:left="1170" w:hanging="1170"/>
        <w:rPr>
          <w:rFonts w:ascii="Arial" w:hAnsi="Arial" w:cs="Arial"/>
          <w:sz w:val="18"/>
          <w:szCs w:val="18"/>
        </w:rPr>
      </w:pP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t>DON'T KNOW ............................................. 9</w:t>
      </w:r>
    </w:p>
    <w:p w:rsidR="0001565B" w:rsidRPr="003E7274" w:rsidRDefault="0001565B">
      <w:pPr>
        <w:rPr>
          <w:rFonts w:ascii="Arial" w:hAnsi="Arial" w:cs="Arial"/>
          <w:sz w:val="18"/>
          <w:szCs w:val="18"/>
        </w:rPr>
      </w:pPr>
    </w:p>
    <w:p w:rsidR="00CC647D" w:rsidRPr="003E7274" w:rsidRDefault="00F34AE8" w:rsidP="00CC647D">
      <w:pPr>
        <w:widowControl w:val="0"/>
        <w:pBdr>
          <w:top w:val="single" w:sz="4" w:space="1" w:color="auto"/>
          <w:left w:val="single" w:sz="4" w:space="4" w:color="auto"/>
          <w:bottom w:val="single" w:sz="4" w:space="1" w:color="auto"/>
          <w:right w:val="single" w:sz="4" w:space="4" w:color="auto"/>
        </w:pBdr>
        <w:tabs>
          <w:tab w:val="left" w:pos="1170"/>
        </w:tabs>
        <w:spacing w:before="19"/>
        <w:ind w:left="1170" w:hanging="1170"/>
        <w:jc w:val="center"/>
        <w:rPr>
          <w:rFonts w:ascii="Arial" w:hAnsi="Arial" w:cs="Arial"/>
          <w:b/>
          <w:sz w:val="18"/>
          <w:szCs w:val="18"/>
        </w:rPr>
      </w:pPr>
      <w:r w:rsidRPr="003E7274">
        <w:rPr>
          <w:rFonts w:ascii="Arial" w:hAnsi="Arial" w:cs="Arial"/>
          <w:b/>
          <w:sz w:val="18"/>
          <w:szCs w:val="18"/>
        </w:rPr>
        <w:t>BOX 1</w:t>
      </w:r>
    </w:p>
    <w:p w:rsidR="00CC647D" w:rsidRPr="003E7274" w:rsidRDefault="00F34AE8" w:rsidP="00CC647D">
      <w:pPr>
        <w:widowControl w:val="0"/>
        <w:pBdr>
          <w:top w:val="single" w:sz="4" w:space="1" w:color="auto"/>
          <w:left w:val="single" w:sz="4" w:space="4" w:color="auto"/>
          <w:bottom w:val="single" w:sz="4" w:space="1" w:color="auto"/>
          <w:right w:val="single" w:sz="4" w:space="4" w:color="auto"/>
        </w:pBdr>
        <w:tabs>
          <w:tab w:val="left" w:pos="0"/>
        </w:tabs>
        <w:spacing w:before="19"/>
        <w:rPr>
          <w:rFonts w:ascii="Arial" w:hAnsi="Arial" w:cs="Arial"/>
          <w:sz w:val="18"/>
          <w:szCs w:val="18"/>
        </w:rPr>
      </w:pPr>
      <w:r w:rsidRPr="003E7274">
        <w:rPr>
          <w:rFonts w:ascii="Arial" w:hAnsi="Arial" w:cs="Arial"/>
          <w:sz w:val="18"/>
          <w:szCs w:val="18"/>
        </w:rPr>
        <w:t>IF THE PRELOAD INDICATES THAT THERE WAS NOT A COMPLETE OR PARTIALLY COMPLETE SPRING-FIRST GRADE INTERVIEW, GO TO PIQ.190.  ELSE, GO TO PIQ.189.</w:t>
      </w:r>
    </w:p>
    <w:p w:rsidR="00CC647D" w:rsidRPr="003E7274" w:rsidRDefault="00CC647D" w:rsidP="003A7801">
      <w:pPr>
        <w:widowControl w:val="0"/>
        <w:tabs>
          <w:tab w:val="left" w:pos="1170"/>
        </w:tabs>
        <w:spacing w:before="19"/>
        <w:ind w:left="1170" w:hanging="1170"/>
        <w:rPr>
          <w:rFonts w:ascii="Arial" w:hAnsi="Arial" w:cs="Arial"/>
          <w:sz w:val="18"/>
          <w:szCs w:val="18"/>
        </w:rPr>
      </w:pPr>
    </w:p>
    <w:p w:rsidR="00CC647D" w:rsidRPr="003E7274" w:rsidRDefault="00F34AE8" w:rsidP="00CC647D">
      <w:pPr>
        <w:autoSpaceDE w:val="0"/>
        <w:autoSpaceDN w:val="0"/>
        <w:adjustRightInd w:val="0"/>
        <w:spacing w:after="0" w:line="240" w:lineRule="auto"/>
        <w:ind w:left="1440" w:hanging="1440"/>
        <w:rPr>
          <w:rFonts w:ascii="Arial" w:hAnsi="Arial" w:cs="Arial"/>
          <w:sz w:val="18"/>
          <w:szCs w:val="18"/>
        </w:rPr>
      </w:pPr>
      <w:r w:rsidRPr="003E7274">
        <w:rPr>
          <w:rFonts w:ascii="Arial" w:hAnsi="Arial" w:cs="Arial"/>
          <w:sz w:val="18"/>
          <w:szCs w:val="18"/>
        </w:rPr>
        <w:t>PIQ.189</w:t>
      </w:r>
      <w:r w:rsidRPr="003E7274">
        <w:rPr>
          <w:rFonts w:ascii="Arial" w:hAnsi="Arial" w:cs="Arial"/>
          <w:sz w:val="18"/>
          <w:szCs w:val="18"/>
        </w:rPr>
        <w:tab/>
        <w:t>Is {CHILD} attending a different school than {he/she} was at the time of our interview {on {DATE OF SPRING-FIRST GRADE INTERVIEW}/last spring}?</w:t>
      </w:r>
    </w:p>
    <w:p w:rsidR="008F3727" w:rsidRPr="003E7274" w:rsidRDefault="008F3727" w:rsidP="008F3727">
      <w:pPr>
        <w:autoSpaceDE w:val="0"/>
        <w:autoSpaceDN w:val="0"/>
        <w:adjustRightInd w:val="0"/>
        <w:spacing w:after="0" w:line="240" w:lineRule="auto"/>
        <w:rPr>
          <w:rFonts w:ascii="Arial" w:hAnsi="Arial" w:cs="Arial"/>
          <w:sz w:val="18"/>
          <w:szCs w:val="18"/>
        </w:rPr>
      </w:pPr>
    </w:p>
    <w:p w:rsidR="008F3727" w:rsidRPr="003E7274" w:rsidRDefault="008F3727" w:rsidP="008F3727">
      <w:pPr>
        <w:autoSpaceDE w:val="0"/>
        <w:autoSpaceDN w:val="0"/>
        <w:adjustRightInd w:val="0"/>
        <w:spacing w:after="0" w:line="240" w:lineRule="auto"/>
        <w:rPr>
          <w:rFonts w:ascii="Arial" w:hAnsi="Arial" w:cs="Arial"/>
          <w:sz w:val="18"/>
          <w:szCs w:val="18"/>
        </w:rPr>
      </w:pPr>
    </w:p>
    <w:p w:rsidR="00CC647D" w:rsidRPr="003E7274" w:rsidRDefault="00F34AE8" w:rsidP="00CC647D">
      <w:pPr>
        <w:autoSpaceDN w:val="0"/>
        <w:adjustRightInd w:val="0"/>
        <w:ind w:left="1440"/>
        <w:rPr>
          <w:rFonts w:ascii="Arial" w:hAnsi="Arial" w:cs="Arial"/>
          <w:sz w:val="18"/>
          <w:szCs w:val="18"/>
        </w:rPr>
      </w:pPr>
      <w:r w:rsidRPr="003E7274">
        <w:rPr>
          <w:rFonts w:ascii="Arial" w:hAnsi="Arial" w:cs="Arial"/>
          <w:sz w:val="18"/>
          <w:szCs w:val="18"/>
        </w:rPr>
        <w:t>CAPI INSTRUCTIONS:  DISPLAY “on {DATE OF SPRING-FIRST GRADE INTERVIEW” FROM THE PRELOAD F THIS DATE IS NOT MISSING. ELSE, DISPLAY “last spring”.</w:t>
      </w:r>
    </w:p>
    <w:p w:rsidR="00CC647D" w:rsidRPr="003E7274" w:rsidRDefault="00F34AE8" w:rsidP="00CC647D">
      <w:pPr>
        <w:pStyle w:val="A5-2ndLeader"/>
        <w:keepNext/>
        <w:rPr>
          <w:rFonts w:cs="Arial"/>
          <w:szCs w:val="18"/>
        </w:rPr>
      </w:pPr>
      <w:r w:rsidRPr="003E7274">
        <w:rPr>
          <w:rFonts w:cs="Arial"/>
          <w:szCs w:val="18"/>
        </w:rPr>
        <w:t>YES</w:t>
      </w:r>
      <w:r w:rsidRPr="003E7274">
        <w:rPr>
          <w:rFonts w:cs="Arial"/>
          <w:szCs w:val="18"/>
        </w:rPr>
        <w:tab/>
      </w:r>
      <w:r w:rsidRPr="003E7274">
        <w:rPr>
          <w:rFonts w:cs="Arial"/>
          <w:szCs w:val="18"/>
        </w:rPr>
        <w:tab/>
        <w:t>1</w:t>
      </w:r>
      <w:r w:rsidRPr="003E7274">
        <w:rPr>
          <w:rFonts w:cs="Arial"/>
          <w:szCs w:val="18"/>
        </w:rPr>
        <w:tab/>
        <w:t>(PIQ.190)</w:t>
      </w:r>
    </w:p>
    <w:p w:rsidR="00CC647D" w:rsidRPr="003E7274" w:rsidRDefault="00F34AE8" w:rsidP="00CC647D">
      <w:pPr>
        <w:pStyle w:val="A5-2ndLeader"/>
        <w:keepNext/>
        <w:rPr>
          <w:rFonts w:cs="Arial"/>
          <w:szCs w:val="18"/>
        </w:rPr>
      </w:pPr>
      <w:r w:rsidRPr="003E7274">
        <w:rPr>
          <w:rFonts w:cs="Arial"/>
          <w:szCs w:val="18"/>
        </w:rPr>
        <w:t>NO</w:t>
      </w:r>
      <w:r w:rsidRPr="003E7274">
        <w:rPr>
          <w:rFonts w:cs="Arial"/>
          <w:szCs w:val="18"/>
        </w:rPr>
        <w:tab/>
      </w:r>
      <w:r w:rsidRPr="003E7274">
        <w:rPr>
          <w:rFonts w:cs="Arial"/>
          <w:szCs w:val="18"/>
        </w:rPr>
        <w:tab/>
        <w:t>2</w:t>
      </w:r>
      <w:r w:rsidRPr="003E7274">
        <w:rPr>
          <w:rFonts w:cs="Arial"/>
          <w:szCs w:val="18"/>
        </w:rPr>
        <w:tab/>
        <w:t>(PIQ.410)</w:t>
      </w:r>
    </w:p>
    <w:p w:rsidR="00CC647D" w:rsidRPr="003E7274" w:rsidRDefault="00F34AE8" w:rsidP="00CC647D">
      <w:pPr>
        <w:pStyle w:val="A5-2ndLeader"/>
        <w:keepNext/>
        <w:rPr>
          <w:rFonts w:cs="Arial"/>
          <w:szCs w:val="18"/>
        </w:rPr>
      </w:pPr>
      <w:r w:rsidRPr="003E7274">
        <w:rPr>
          <w:rFonts w:cs="Arial"/>
          <w:szCs w:val="18"/>
        </w:rPr>
        <w:t>REFUSED</w:t>
      </w:r>
      <w:r w:rsidRPr="003E7274">
        <w:rPr>
          <w:rFonts w:cs="Arial"/>
          <w:szCs w:val="18"/>
        </w:rPr>
        <w:tab/>
      </w:r>
      <w:r w:rsidRPr="003E7274">
        <w:rPr>
          <w:rFonts w:cs="Arial"/>
          <w:szCs w:val="18"/>
        </w:rPr>
        <w:tab/>
        <w:t>8</w:t>
      </w:r>
      <w:r w:rsidRPr="003E7274">
        <w:rPr>
          <w:rFonts w:cs="Arial"/>
          <w:szCs w:val="18"/>
        </w:rPr>
        <w:tab/>
        <w:t>(PIQ.410)</w:t>
      </w:r>
    </w:p>
    <w:p w:rsidR="00CC647D" w:rsidRPr="003E7274" w:rsidRDefault="00F34AE8" w:rsidP="00CC647D">
      <w:pPr>
        <w:pStyle w:val="A5-2ndLeader"/>
        <w:rPr>
          <w:rFonts w:cs="Arial"/>
          <w:szCs w:val="18"/>
        </w:rPr>
      </w:pPr>
      <w:r w:rsidRPr="003E7274">
        <w:rPr>
          <w:rFonts w:cs="Arial"/>
          <w:szCs w:val="18"/>
        </w:rPr>
        <w:t xml:space="preserve">DON'T KNOW </w:t>
      </w:r>
      <w:r w:rsidRPr="003E7274">
        <w:rPr>
          <w:rFonts w:cs="Arial"/>
          <w:szCs w:val="18"/>
        </w:rPr>
        <w:tab/>
        <w:t xml:space="preserve">  </w:t>
      </w:r>
      <w:r w:rsidRPr="003E7274">
        <w:rPr>
          <w:rFonts w:cs="Arial"/>
          <w:szCs w:val="18"/>
        </w:rPr>
        <w:tab/>
        <w:t>9</w:t>
      </w:r>
      <w:r w:rsidRPr="003E7274">
        <w:rPr>
          <w:rFonts w:cs="Arial"/>
          <w:szCs w:val="18"/>
        </w:rPr>
        <w:tab/>
        <w:t>(PIQ.410)</w:t>
      </w:r>
    </w:p>
    <w:p w:rsidR="00CC647D" w:rsidRPr="003E7274" w:rsidRDefault="00CC647D" w:rsidP="00CC647D">
      <w:pPr>
        <w:pStyle w:val="A5-2ndLeader"/>
        <w:rPr>
          <w:rFonts w:cs="Arial"/>
          <w:szCs w:val="18"/>
        </w:rPr>
      </w:pPr>
    </w:p>
    <w:p w:rsidR="00CC647D" w:rsidRPr="003E7274" w:rsidRDefault="00CC647D" w:rsidP="0057272A">
      <w:pPr>
        <w:widowControl w:val="0"/>
        <w:tabs>
          <w:tab w:val="left" w:pos="1170"/>
        </w:tabs>
        <w:spacing w:before="19"/>
        <w:rPr>
          <w:rFonts w:ascii="Arial" w:hAnsi="Arial" w:cs="Arial"/>
          <w:bCs/>
          <w:sz w:val="18"/>
          <w:szCs w:val="18"/>
        </w:rPr>
      </w:pPr>
    </w:p>
    <w:p w:rsidR="0057272A" w:rsidRPr="003E7274" w:rsidRDefault="00F34AE8" w:rsidP="00CC647D">
      <w:pPr>
        <w:widowControl w:val="0"/>
        <w:tabs>
          <w:tab w:val="left" w:pos="1170"/>
        </w:tabs>
        <w:spacing w:before="19"/>
        <w:ind w:left="1170" w:hanging="1170"/>
        <w:rPr>
          <w:rFonts w:ascii="Arial" w:hAnsi="Arial" w:cs="Arial"/>
          <w:vanish/>
          <w:sz w:val="18"/>
          <w:szCs w:val="18"/>
        </w:rPr>
      </w:pPr>
      <w:r w:rsidRPr="003E7274">
        <w:rPr>
          <w:rFonts w:ascii="Arial" w:hAnsi="Arial" w:cs="Arial"/>
          <w:bCs/>
          <w:sz w:val="18"/>
          <w:szCs w:val="18"/>
        </w:rPr>
        <w:t>PIQ.190</w:t>
      </w:r>
      <w:r w:rsidRPr="003E7274">
        <w:rPr>
          <w:rFonts w:ascii="Arial" w:hAnsi="Arial" w:cs="Arial"/>
          <w:sz w:val="18"/>
          <w:szCs w:val="18"/>
        </w:rPr>
        <w:tab/>
        <w:t>For each of the following statements, please tell me how well {CHILD}'s school has done with each activity during this school year. The school lets you know between report cards how {CHILD} is doing in school.  Would you say {CHILD}'s school…</w:t>
      </w:r>
    </w:p>
    <w:p w:rsidR="0057272A" w:rsidRPr="003E7274" w:rsidRDefault="00F34AE8" w:rsidP="0057272A">
      <w:pPr>
        <w:widowControl w:val="0"/>
        <w:tabs>
          <w:tab w:val="left" w:pos="90"/>
        </w:tabs>
        <w:spacing w:before="19"/>
        <w:rPr>
          <w:rFonts w:ascii="Arial" w:hAnsi="Arial" w:cs="Arial"/>
          <w:vanish/>
          <w:sz w:val="18"/>
          <w:szCs w:val="18"/>
        </w:rPr>
      </w:pPr>
      <w:r w:rsidRPr="003E7274">
        <w:rPr>
          <w:rFonts w:ascii="Arial" w:hAnsi="Arial" w:cs="Arial"/>
          <w:vanish/>
          <w:sz w:val="18"/>
          <w:szCs w:val="18"/>
        </w:rPr>
        <w:t>Rounds: 2, 3, 4</w:t>
      </w:r>
    </w:p>
    <w:p w:rsidR="0057272A" w:rsidRPr="003E7274" w:rsidRDefault="00F34AE8" w:rsidP="0057272A">
      <w:pPr>
        <w:widowControl w:val="0"/>
        <w:tabs>
          <w:tab w:val="left" w:pos="90"/>
        </w:tabs>
        <w:spacing w:before="19"/>
        <w:rPr>
          <w:rFonts w:ascii="Arial" w:hAnsi="Arial" w:cs="Arial"/>
          <w:vanish/>
          <w:sz w:val="18"/>
          <w:szCs w:val="18"/>
        </w:rPr>
      </w:pPr>
      <w:r w:rsidRPr="003E7274">
        <w:rPr>
          <w:rFonts w:ascii="Arial" w:hAnsi="Arial" w:cs="Arial"/>
          <w:vanish/>
          <w:sz w:val="18"/>
          <w:szCs w:val="18"/>
        </w:rPr>
        <w:t>Source: K2.PIQ.190</w:t>
      </w:r>
    </w:p>
    <w:p w:rsidR="0057272A" w:rsidRPr="003E7274" w:rsidRDefault="0057272A" w:rsidP="0057272A">
      <w:pPr>
        <w:widowControl w:val="0"/>
        <w:tabs>
          <w:tab w:val="left" w:pos="90"/>
        </w:tabs>
        <w:spacing w:before="19"/>
        <w:rPr>
          <w:rFonts w:ascii="Arial" w:hAnsi="Arial" w:cs="Arial"/>
          <w:sz w:val="18"/>
          <w:szCs w:val="18"/>
        </w:rPr>
      </w:pPr>
    </w:p>
    <w:p w:rsidR="00B64D11" w:rsidRPr="003E7274" w:rsidRDefault="00F34AE8" w:rsidP="00B64D11">
      <w:pPr>
        <w:widowControl w:val="0"/>
        <w:tabs>
          <w:tab w:val="left" w:pos="1170"/>
          <w:tab w:val="left" w:leader="dot" w:pos="6768"/>
        </w:tabs>
        <w:spacing w:after="0" w:line="240" w:lineRule="atLeast"/>
        <w:ind w:left="3600"/>
        <w:rPr>
          <w:rFonts w:ascii="Arial" w:hAnsi="Arial" w:cs="Arial"/>
          <w:sz w:val="18"/>
          <w:szCs w:val="18"/>
        </w:rPr>
      </w:pPr>
      <w:r w:rsidRPr="003E7274">
        <w:rPr>
          <w:rFonts w:ascii="Arial" w:hAnsi="Arial" w:cs="Arial"/>
          <w:sz w:val="18"/>
          <w:szCs w:val="18"/>
        </w:rPr>
        <w:t>Does this very well,</w:t>
      </w:r>
      <w:r w:rsidRPr="003E7274">
        <w:rPr>
          <w:rFonts w:ascii="Arial" w:hAnsi="Arial" w:cs="Arial"/>
          <w:sz w:val="18"/>
          <w:szCs w:val="18"/>
        </w:rPr>
        <w:tab/>
        <w:t>1</w:t>
      </w:r>
    </w:p>
    <w:p w:rsidR="00B64D11" w:rsidRPr="003E7274" w:rsidRDefault="00F34AE8" w:rsidP="00B64D11">
      <w:pPr>
        <w:widowControl w:val="0"/>
        <w:tabs>
          <w:tab w:val="left" w:pos="1170"/>
          <w:tab w:val="left" w:leader="dot" w:pos="6768"/>
        </w:tabs>
        <w:spacing w:after="0" w:line="240" w:lineRule="atLeast"/>
        <w:ind w:left="3600"/>
        <w:rPr>
          <w:rFonts w:ascii="Arial" w:hAnsi="Arial" w:cs="Arial"/>
          <w:sz w:val="18"/>
          <w:szCs w:val="18"/>
        </w:rPr>
      </w:pPr>
      <w:r w:rsidRPr="003E7274">
        <w:rPr>
          <w:rFonts w:ascii="Arial" w:hAnsi="Arial" w:cs="Arial"/>
          <w:sz w:val="18"/>
          <w:szCs w:val="18"/>
        </w:rPr>
        <w:t>Just OK, or</w:t>
      </w:r>
      <w:r w:rsidRPr="003E7274">
        <w:rPr>
          <w:rFonts w:ascii="Arial" w:hAnsi="Arial" w:cs="Arial"/>
          <w:sz w:val="18"/>
          <w:szCs w:val="18"/>
        </w:rPr>
        <w:tab/>
        <w:t>2</w:t>
      </w:r>
    </w:p>
    <w:p w:rsidR="00B64D11" w:rsidRPr="003E7274" w:rsidRDefault="00F34AE8" w:rsidP="00B64D11">
      <w:pPr>
        <w:widowControl w:val="0"/>
        <w:tabs>
          <w:tab w:val="left" w:leader="dot" w:pos="6768"/>
        </w:tabs>
        <w:spacing w:before="19" w:after="0" w:line="240" w:lineRule="atLeast"/>
        <w:ind w:left="3600"/>
        <w:rPr>
          <w:rFonts w:ascii="Arial" w:hAnsi="Arial" w:cs="Arial"/>
          <w:sz w:val="18"/>
          <w:szCs w:val="18"/>
        </w:rPr>
      </w:pPr>
      <w:r w:rsidRPr="003E7274">
        <w:rPr>
          <w:rFonts w:ascii="Arial" w:hAnsi="Arial" w:cs="Arial"/>
          <w:sz w:val="18"/>
          <w:szCs w:val="18"/>
        </w:rPr>
        <w:t>Doesn’t do this at all?</w:t>
      </w:r>
      <w:r w:rsidRPr="003E7274">
        <w:rPr>
          <w:rFonts w:ascii="Arial" w:hAnsi="Arial" w:cs="Arial"/>
          <w:sz w:val="18"/>
          <w:szCs w:val="18"/>
        </w:rPr>
        <w:tab/>
        <w:t>3</w:t>
      </w:r>
    </w:p>
    <w:p w:rsidR="00B64D11" w:rsidRPr="003E7274" w:rsidRDefault="00F34AE8" w:rsidP="00B64D11">
      <w:pPr>
        <w:widowControl w:val="0"/>
        <w:tabs>
          <w:tab w:val="left" w:leader="dot" w:pos="6768"/>
        </w:tabs>
        <w:spacing w:before="19" w:after="0" w:line="240" w:lineRule="atLeast"/>
        <w:ind w:left="3600"/>
        <w:rPr>
          <w:rFonts w:ascii="Arial" w:hAnsi="Arial" w:cs="Arial"/>
          <w:sz w:val="18"/>
          <w:szCs w:val="18"/>
        </w:rPr>
      </w:pPr>
      <w:r w:rsidRPr="003E7274">
        <w:rPr>
          <w:rFonts w:ascii="Arial" w:hAnsi="Arial" w:cs="Arial"/>
          <w:sz w:val="18"/>
          <w:szCs w:val="18"/>
        </w:rPr>
        <w:t>REFUSED</w:t>
      </w:r>
      <w:r w:rsidRPr="003E7274">
        <w:rPr>
          <w:rFonts w:ascii="Arial" w:hAnsi="Arial" w:cs="Arial"/>
          <w:sz w:val="18"/>
          <w:szCs w:val="18"/>
        </w:rPr>
        <w:tab/>
        <w:t>8</w:t>
      </w:r>
    </w:p>
    <w:p w:rsidR="00B64D11" w:rsidRPr="003E7274" w:rsidRDefault="00F34AE8" w:rsidP="00B64D11">
      <w:pPr>
        <w:widowControl w:val="0"/>
        <w:tabs>
          <w:tab w:val="left" w:leader="dot" w:pos="6768"/>
        </w:tabs>
        <w:spacing w:before="19" w:after="0" w:line="240" w:lineRule="atLeast"/>
        <w:ind w:left="2880" w:firstLine="720"/>
        <w:rPr>
          <w:rFonts w:ascii="Arial" w:hAnsi="Arial" w:cs="Arial"/>
          <w:sz w:val="18"/>
          <w:szCs w:val="18"/>
        </w:rPr>
      </w:pPr>
      <w:r w:rsidRPr="003E7274">
        <w:rPr>
          <w:rFonts w:ascii="Arial" w:hAnsi="Arial" w:cs="Arial"/>
          <w:sz w:val="18"/>
          <w:szCs w:val="18"/>
        </w:rPr>
        <w:t>DON’T KNOW</w:t>
      </w:r>
      <w:r w:rsidRPr="003E7274">
        <w:rPr>
          <w:rFonts w:ascii="Arial" w:hAnsi="Arial" w:cs="Arial"/>
          <w:sz w:val="18"/>
          <w:szCs w:val="18"/>
        </w:rPr>
        <w:tab/>
        <w:t>9</w:t>
      </w:r>
    </w:p>
    <w:p w:rsidR="0057272A" w:rsidRPr="003E7274" w:rsidRDefault="0057272A" w:rsidP="0057272A">
      <w:pPr>
        <w:widowControl w:val="0"/>
        <w:spacing w:before="19"/>
        <w:rPr>
          <w:rFonts w:ascii="Arial" w:hAnsi="Arial" w:cs="Arial"/>
          <w:sz w:val="18"/>
          <w:szCs w:val="18"/>
        </w:rPr>
      </w:pPr>
    </w:p>
    <w:p w:rsidR="0057272A" w:rsidRPr="003E7274" w:rsidRDefault="0057272A" w:rsidP="0057272A">
      <w:pPr>
        <w:widowControl w:val="0"/>
        <w:tabs>
          <w:tab w:val="left" w:pos="1170"/>
        </w:tabs>
        <w:spacing w:before="19"/>
        <w:ind w:left="1170" w:hanging="1170"/>
        <w:rPr>
          <w:rFonts w:ascii="Arial" w:hAnsi="Arial" w:cs="Arial"/>
          <w:bCs/>
          <w:sz w:val="18"/>
          <w:szCs w:val="18"/>
        </w:rPr>
      </w:pPr>
    </w:p>
    <w:p w:rsidR="001937CF" w:rsidRPr="003E7274" w:rsidRDefault="00F34AE8" w:rsidP="0057272A">
      <w:pPr>
        <w:widowControl w:val="0"/>
        <w:tabs>
          <w:tab w:val="left" w:pos="1170"/>
        </w:tabs>
        <w:spacing w:before="19"/>
        <w:ind w:left="1170" w:hanging="1170"/>
        <w:rPr>
          <w:rFonts w:ascii="Arial" w:hAnsi="Arial" w:cs="Arial"/>
          <w:sz w:val="18"/>
          <w:szCs w:val="18"/>
        </w:rPr>
      </w:pPr>
      <w:r w:rsidRPr="003E7274">
        <w:rPr>
          <w:rFonts w:ascii="Arial" w:hAnsi="Arial" w:cs="Arial"/>
          <w:bCs/>
          <w:sz w:val="18"/>
          <w:szCs w:val="18"/>
        </w:rPr>
        <w:t>PIQ.200</w:t>
      </w:r>
      <w:r w:rsidRPr="003E7274">
        <w:rPr>
          <w:rFonts w:ascii="Arial" w:hAnsi="Arial" w:cs="Arial"/>
          <w:bCs/>
          <w:sz w:val="18"/>
          <w:szCs w:val="18"/>
        </w:rPr>
        <w:tab/>
      </w:r>
      <w:r w:rsidRPr="003E7274">
        <w:rPr>
          <w:rFonts w:ascii="Arial" w:hAnsi="Arial" w:cs="Arial"/>
          <w:sz w:val="18"/>
          <w:szCs w:val="18"/>
        </w:rPr>
        <w:t xml:space="preserve">[For each of the following statements, please tell me how well {CHILD}'s school has done with each activity during this school year.] </w:t>
      </w:r>
    </w:p>
    <w:p w:rsidR="0057272A" w:rsidRPr="003E7274" w:rsidRDefault="00F34AE8" w:rsidP="0057272A">
      <w:pPr>
        <w:widowControl w:val="0"/>
        <w:tabs>
          <w:tab w:val="left" w:pos="1170"/>
        </w:tabs>
        <w:spacing w:before="19"/>
        <w:ind w:left="1170" w:hanging="1170"/>
        <w:rPr>
          <w:rFonts w:ascii="Arial" w:hAnsi="Arial" w:cs="Arial"/>
          <w:bCs/>
          <w:sz w:val="18"/>
          <w:szCs w:val="18"/>
        </w:rPr>
      </w:pPr>
      <w:r w:rsidRPr="003E7274">
        <w:rPr>
          <w:rFonts w:ascii="Arial" w:hAnsi="Arial" w:cs="Arial"/>
          <w:sz w:val="18"/>
          <w:szCs w:val="18"/>
        </w:rPr>
        <w:tab/>
        <w:t>The school helps you understand what children at {CHILD}'s age are like.  Would you say {CHILD}'s school…</w:t>
      </w:r>
    </w:p>
    <w:p w:rsidR="0057272A" w:rsidRPr="003E7274" w:rsidRDefault="00F34AE8" w:rsidP="0057272A">
      <w:pPr>
        <w:widowControl w:val="0"/>
        <w:tabs>
          <w:tab w:val="left" w:pos="1170"/>
        </w:tabs>
        <w:spacing w:before="19"/>
        <w:rPr>
          <w:rFonts w:ascii="Arial" w:hAnsi="Arial" w:cs="Arial"/>
          <w:vanish/>
          <w:sz w:val="18"/>
          <w:szCs w:val="18"/>
        </w:rPr>
      </w:pPr>
      <w:r w:rsidRPr="003E7274">
        <w:rPr>
          <w:rFonts w:ascii="Arial" w:hAnsi="Arial" w:cs="Arial"/>
          <w:vanish/>
          <w:sz w:val="18"/>
          <w:szCs w:val="18"/>
        </w:rPr>
        <w:t>Rounds: 2, 3, 4</w:t>
      </w:r>
    </w:p>
    <w:p w:rsidR="0057272A" w:rsidRPr="003E7274" w:rsidRDefault="00F34AE8" w:rsidP="0057272A">
      <w:pPr>
        <w:widowControl w:val="0"/>
        <w:tabs>
          <w:tab w:val="left" w:pos="90"/>
          <w:tab w:val="left" w:pos="1170"/>
        </w:tabs>
        <w:spacing w:before="19"/>
        <w:rPr>
          <w:rFonts w:ascii="Arial" w:hAnsi="Arial" w:cs="Arial"/>
          <w:vanish/>
          <w:sz w:val="18"/>
          <w:szCs w:val="18"/>
        </w:rPr>
      </w:pPr>
      <w:r w:rsidRPr="003E7274">
        <w:rPr>
          <w:rFonts w:ascii="Arial" w:hAnsi="Arial" w:cs="Arial"/>
          <w:vanish/>
          <w:sz w:val="18"/>
          <w:szCs w:val="18"/>
        </w:rPr>
        <w:t>Source: K2.PIQ.200</w:t>
      </w:r>
    </w:p>
    <w:p w:rsidR="00B64D11" w:rsidRPr="003E7274" w:rsidRDefault="00F34AE8" w:rsidP="00B64D11">
      <w:pPr>
        <w:widowControl w:val="0"/>
        <w:tabs>
          <w:tab w:val="left" w:pos="1170"/>
          <w:tab w:val="left" w:leader="dot" w:pos="6768"/>
        </w:tabs>
        <w:spacing w:after="0" w:line="240" w:lineRule="atLeast"/>
        <w:ind w:left="3600"/>
        <w:rPr>
          <w:rFonts w:ascii="Arial" w:hAnsi="Arial" w:cs="Arial"/>
          <w:sz w:val="18"/>
          <w:szCs w:val="18"/>
        </w:rPr>
      </w:pPr>
      <w:r w:rsidRPr="003E7274">
        <w:rPr>
          <w:rFonts w:ascii="Arial" w:hAnsi="Arial" w:cs="Arial"/>
          <w:sz w:val="18"/>
          <w:szCs w:val="18"/>
        </w:rPr>
        <w:t>Does this very well,</w:t>
      </w:r>
      <w:r w:rsidRPr="003E7274">
        <w:rPr>
          <w:rFonts w:ascii="Arial" w:hAnsi="Arial" w:cs="Arial"/>
          <w:sz w:val="18"/>
          <w:szCs w:val="18"/>
        </w:rPr>
        <w:tab/>
        <w:t>1</w:t>
      </w:r>
    </w:p>
    <w:p w:rsidR="00B64D11" w:rsidRPr="003E7274" w:rsidRDefault="00F34AE8" w:rsidP="00B64D11">
      <w:pPr>
        <w:widowControl w:val="0"/>
        <w:tabs>
          <w:tab w:val="left" w:pos="1170"/>
          <w:tab w:val="left" w:leader="dot" w:pos="6768"/>
        </w:tabs>
        <w:spacing w:after="0" w:line="240" w:lineRule="atLeast"/>
        <w:ind w:left="3600"/>
        <w:rPr>
          <w:rFonts w:ascii="Arial" w:hAnsi="Arial" w:cs="Arial"/>
          <w:sz w:val="18"/>
          <w:szCs w:val="18"/>
        </w:rPr>
      </w:pPr>
      <w:r w:rsidRPr="003E7274">
        <w:rPr>
          <w:rFonts w:ascii="Arial" w:hAnsi="Arial" w:cs="Arial"/>
          <w:sz w:val="18"/>
          <w:szCs w:val="18"/>
        </w:rPr>
        <w:t>Just OK, or</w:t>
      </w:r>
      <w:r w:rsidRPr="003E7274">
        <w:rPr>
          <w:rFonts w:ascii="Arial" w:hAnsi="Arial" w:cs="Arial"/>
          <w:sz w:val="18"/>
          <w:szCs w:val="18"/>
        </w:rPr>
        <w:tab/>
        <w:t>2</w:t>
      </w:r>
    </w:p>
    <w:p w:rsidR="00B64D11" w:rsidRPr="003E7274" w:rsidRDefault="00F34AE8" w:rsidP="00B64D11">
      <w:pPr>
        <w:widowControl w:val="0"/>
        <w:tabs>
          <w:tab w:val="left" w:leader="dot" w:pos="6768"/>
        </w:tabs>
        <w:spacing w:before="19" w:after="0" w:line="240" w:lineRule="atLeast"/>
        <w:ind w:left="3600"/>
        <w:rPr>
          <w:rFonts w:ascii="Arial" w:hAnsi="Arial" w:cs="Arial"/>
          <w:sz w:val="18"/>
          <w:szCs w:val="18"/>
        </w:rPr>
      </w:pPr>
      <w:r w:rsidRPr="003E7274">
        <w:rPr>
          <w:rFonts w:ascii="Arial" w:hAnsi="Arial" w:cs="Arial"/>
          <w:sz w:val="18"/>
          <w:szCs w:val="18"/>
        </w:rPr>
        <w:t>Doesn’t do this at all?</w:t>
      </w:r>
      <w:r w:rsidRPr="003E7274">
        <w:rPr>
          <w:rFonts w:ascii="Arial" w:hAnsi="Arial" w:cs="Arial"/>
          <w:sz w:val="18"/>
          <w:szCs w:val="18"/>
        </w:rPr>
        <w:tab/>
        <w:t>3</w:t>
      </w:r>
    </w:p>
    <w:p w:rsidR="00B64D11" w:rsidRPr="003E7274" w:rsidRDefault="00F34AE8" w:rsidP="00B64D11">
      <w:pPr>
        <w:widowControl w:val="0"/>
        <w:tabs>
          <w:tab w:val="left" w:leader="dot" w:pos="6768"/>
        </w:tabs>
        <w:spacing w:before="19" w:after="0" w:line="240" w:lineRule="atLeast"/>
        <w:ind w:left="3600"/>
        <w:rPr>
          <w:rFonts w:ascii="Arial" w:hAnsi="Arial" w:cs="Arial"/>
          <w:sz w:val="18"/>
          <w:szCs w:val="18"/>
        </w:rPr>
      </w:pPr>
      <w:r w:rsidRPr="003E7274">
        <w:rPr>
          <w:rFonts w:ascii="Arial" w:hAnsi="Arial" w:cs="Arial"/>
          <w:sz w:val="18"/>
          <w:szCs w:val="18"/>
        </w:rPr>
        <w:t>REFUSED</w:t>
      </w:r>
      <w:r w:rsidRPr="003E7274">
        <w:rPr>
          <w:rFonts w:ascii="Arial" w:hAnsi="Arial" w:cs="Arial"/>
          <w:sz w:val="18"/>
          <w:szCs w:val="18"/>
        </w:rPr>
        <w:tab/>
        <w:t>8</w:t>
      </w:r>
    </w:p>
    <w:p w:rsidR="00B64D11" w:rsidRPr="003E7274" w:rsidRDefault="00F34AE8" w:rsidP="00B64D11">
      <w:pPr>
        <w:widowControl w:val="0"/>
        <w:tabs>
          <w:tab w:val="left" w:leader="dot" w:pos="6768"/>
        </w:tabs>
        <w:spacing w:before="19" w:after="0" w:line="240" w:lineRule="atLeast"/>
        <w:ind w:left="2880" w:firstLine="720"/>
        <w:rPr>
          <w:rFonts w:ascii="Arial" w:hAnsi="Arial" w:cs="Arial"/>
          <w:sz w:val="18"/>
          <w:szCs w:val="18"/>
        </w:rPr>
      </w:pPr>
      <w:r w:rsidRPr="003E7274">
        <w:rPr>
          <w:rFonts w:ascii="Arial" w:hAnsi="Arial" w:cs="Arial"/>
          <w:sz w:val="18"/>
          <w:szCs w:val="18"/>
        </w:rPr>
        <w:t>DON’T KNOW</w:t>
      </w:r>
      <w:r w:rsidRPr="003E7274">
        <w:rPr>
          <w:rFonts w:ascii="Arial" w:hAnsi="Arial" w:cs="Arial"/>
          <w:sz w:val="18"/>
          <w:szCs w:val="18"/>
        </w:rPr>
        <w:tab/>
        <w:t>9</w:t>
      </w:r>
    </w:p>
    <w:p w:rsidR="0057272A" w:rsidRPr="003E7274" w:rsidRDefault="0057272A" w:rsidP="0057272A">
      <w:pPr>
        <w:widowControl w:val="0"/>
        <w:tabs>
          <w:tab w:val="left" w:pos="1170"/>
        </w:tabs>
        <w:rPr>
          <w:rFonts w:ascii="Arial" w:hAnsi="Arial" w:cs="Arial"/>
          <w:sz w:val="18"/>
          <w:szCs w:val="18"/>
        </w:rPr>
      </w:pPr>
    </w:p>
    <w:p w:rsidR="0057272A" w:rsidRPr="003E7274" w:rsidRDefault="0057272A" w:rsidP="0057272A">
      <w:pPr>
        <w:widowControl w:val="0"/>
        <w:tabs>
          <w:tab w:val="left" w:pos="90"/>
        </w:tabs>
        <w:spacing w:before="9"/>
        <w:rPr>
          <w:rFonts w:ascii="Arial" w:hAnsi="Arial" w:cs="Arial"/>
          <w:bCs/>
          <w:sz w:val="18"/>
          <w:szCs w:val="18"/>
        </w:rPr>
      </w:pPr>
    </w:p>
    <w:p w:rsidR="0001565B" w:rsidRPr="003E7274" w:rsidRDefault="00F34AE8">
      <w:pPr>
        <w:rPr>
          <w:rFonts w:ascii="Arial" w:hAnsi="Arial" w:cs="Arial"/>
          <w:bCs/>
          <w:sz w:val="18"/>
          <w:szCs w:val="18"/>
        </w:rPr>
      </w:pPr>
      <w:r w:rsidRPr="003E7274">
        <w:rPr>
          <w:rFonts w:ascii="Arial" w:hAnsi="Arial" w:cs="Arial"/>
          <w:bCs/>
          <w:sz w:val="18"/>
          <w:szCs w:val="18"/>
        </w:rPr>
        <w:br w:type="page"/>
      </w:r>
    </w:p>
    <w:p w:rsidR="001937CF" w:rsidRPr="003E7274" w:rsidRDefault="00F34AE8" w:rsidP="0057272A">
      <w:pPr>
        <w:widowControl w:val="0"/>
        <w:tabs>
          <w:tab w:val="left" w:pos="1260"/>
        </w:tabs>
        <w:ind w:left="1170" w:hanging="1170"/>
        <w:rPr>
          <w:rFonts w:ascii="Arial" w:hAnsi="Arial" w:cs="Arial"/>
          <w:sz w:val="18"/>
          <w:szCs w:val="18"/>
        </w:rPr>
      </w:pPr>
      <w:r w:rsidRPr="003E7274">
        <w:rPr>
          <w:rFonts w:ascii="Arial" w:hAnsi="Arial" w:cs="Arial"/>
          <w:bCs/>
          <w:sz w:val="18"/>
          <w:szCs w:val="18"/>
        </w:rPr>
        <w:t xml:space="preserve">PIQ.210 </w:t>
      </w:r>
      <w:r w:rsidRPr="003E7274">
        <w:rPr>
          <w:rFonts w:ascii="Arial" w:hAnsi="Arial" w:cs="Arial"/>
          <w:bCs/>
          <w:sz w:val="18"/>
          <w:szCs w:val="18"/>
        </w:rPr>
        <w:tab/>
      </w:r>
      <w:r w:rsidRPr="003E7274">
        <w:rPr>
          <w:rFonts w:ascii="Arial" w:hAnsi="Arial" w:cs="Arial"/>
          <w:sz w:val="18"/>
          <w:szCs w:val="18"/>
        </w:rPr>
        <w:t xml:space="preserve">[For each of the following statements, please tell me how well {CHILD}'s school has done with each activity during this school year.]  </w:t>
      </w:r>
    </w:p>
    <w:p w:rsidR="0057272A" w:rsidRPr="003E7274" w:rsidRDefault="00F34AE8" w:rsidP="0057272A">
      <w:pPr>
        <w:widowControl w:val="0"/>
        <w:tabs>
          <w:tab w:val="left" w:pos="1260"/>
        </w:tabs>
        <w:ind w:left="1170" w:hanging="1170"/>
        <w:rPr>
          <w:rFonts w:ascii="Arial" w:hAnsi="Arial" w:cs="Arial"/>
          <w:sz w:val="18"/>
          <w:szCs w:val="18"/>
        </w:rPr>
      </w:pPr>
      <w:r w:rsidRPr="003E7274">
        <w:rPr>
          <w:rFonts w:ascii="Arial" w:hAnsi="Arial" w:cs="Arial"/>
          <w:sz w:val="18"/>
          <w:szCs w:val="18"/>
        </w:rPr>
        <w:tab/>
        <w:t>The school makes you aware of chances to volunteer at the school. Would you say {CHILD}'s school…</w:t>
      </w:r>
    </w:p>
    <w:p w:rsidR="0057272A" w:rsidRPr="003E7274" w:rsidRDefault="00F34AE8" w:rsidP="0057272A">
      <w:pPr>
        <w:widowControl w:val="0"/>
        <w:tabs>
          <w:tab w:val="left" w:pos="90"/>
        </w:tabs>
        <w:spacing w:before="19"/>
        <w:rPr>
          <w:rFonts w:ascii="Arial" w:hAnsi="Arial" w:cs="Arial"/>
          <w:vanish/>
          <w:sz w:val="18"/>
          <w:szCs w:val="18"/>
        </w:rPr>
      </w:pPr>
      <w:r w:rsidRPr="003E7274">
        <w:rPr>
          <w:rFonts w:ascii="Arial" w:hAnsi="Arial" w:cs="Arial"/>
          <w:vanish/>
          <w:sz w:val="18"/>
          <w:szCs w:val="18"/>
        </w:rPr>
        <w:t>Rounds: 2, 3, 4</w:t>
      </w:r>
    </w:p>
    <w:p w:rsidR="0057272A" w:rsidRPr="003E7274" w:rsidRDefault="00F34AE8" w:rsidP="0057272A">
      <w:pPr>
        <w:widowControl w:val="0"/>
        <w:tabs>
          <w:tab w:val="left" w:pos="90"/>
        </w:tabs>
        <w:spacing w:before="19"/>
        <w:rPr>
          <w:rFonts w:ascii="Arial" w:hAnsi="Arial" w:cs="Arial"/>
          <w:vanish/>
          <w:sz w:val="18"/>
          <w:szCs w:val="18"/>
        </w:rPr>
      </w:pPr>
      <w:r w:rsidRPr="003E7274">
        <w:rPr>
          <w:rFonts w:ascii="Arial" w:hAnsi="Arial" w:cs="Arial"/>
          <w:vanish/>
          <w:sz w:val="18"/>
          <w:szCs w:val="18"/>
        </w:rPr>
        <w:t>Source: K2.PIQ.210</w:t>
      </w:r>
    </w:p>
    <w:p w:rsidR="0057272A" w:rsidRPr="003E7274" w:rsidRDefault="00F34AE8" w:rsidP="0057272A">
      <w:pPr>
        <w:widowControl w:val="0"/>
        <w:tabs>
          <w:tab w:val="left" w:pos="1170"/>
        </w:tabs>
        <w:rPr>
          <w:rFonts w:ascii="Arial" w:hAnsi="Arial" w:cs="Arial"/>
          <w:sz w:val="18"/>
          <w:szCs w:val="18"/>
        </w:rPr>
      </w:pPr>
      <w:r w:rsidRPr="003E7274">
        <w:rPr>
          <w:rFonts w:ascii="Arial" w:hAnsi="Arial" w:cs="Arial"/>
          <w:sz w:val="18"/>
          <w:szCs w:val="18"/>
        </w:rPr>
        <w:tab/>
      </w:r>
    </w:p>
    <w:p w:rsidR="00B64D11" w:rsidRPr="003E7274" w:rsidRDefault="00F34AE8" w:rsidP="00B64D11">
      <w:pPr>
        <w:widowControl w:val="0"/>
        <w:tabs>
          <w:tab w:val="left" w:pos="1170"/>
          <w:tab w:val="left" w:leader="dot" w:pos="6768"/>
        </w:tabs>
        <w:spacing w:after="0" w:line="240" w:lineRule="atLeast"/>
        <w:ind w:left="3600"/>
        <w:rPr>
          <w:rFonts w:ascii="Arial" w:hAnsi="Arial" w:cs="Arial"/>
          <w:sz w:val="18"/>
          <w:szCs w:val="18"/>
        </w:rPr>
      </w:pPr>
      <w:r w:rsidRPr="003E7274">
        <w:rPr>
          <w:rFonts w:ascii="Arial" w:hAnsi="Arial" w:cs="Arial"/>
          <w:sz w:val="18"/>
          <w:szCs w:val="18"/>
        </w:rPr>
        <w:t>Does this very well,</w:t>
      </w:r>
      <w:r w:rsidRPr="003E7274">
        <w:rPr>
          <w:rFonts w:ascii="Arial" w:hAnsi="Arial" w:cs="Arial"/>
          <w:sz w:val="18"/>
          <w:szCs w:val="18"/>
        </w:rPr>
        <w:tab/>
        <w:t>1</w:t>
      </w:r>
    </w:p>
    <w:p w:rsidR="00B64D11" w:rsidRPr="003E7274" w:rsidRDefault="00F34AE8" w:rsidP="00B64D11">
      <w:pPr>
        <w:widowControl w:val="0"/>
        <w:tabs>
          <w:tab w:val="left" w:pos="1170"/>
          <w:tab w:val="left" w:leader="dot" w:pos="6768"/>
        </w:tabs>
        <w:spacing w:after="0" w:line="240" w:lineRule="atLeast"/>
        <w:ind w:left="3600"/>
        <w:rPr>
          <w:rFonts w:ascii="Arial" w:hAnsi="Arial" w:cs="Arial"/>
          <w:sz w:val="18"/>
          <w:szCs w:val="18"/>
        </w:rPr>
      </w:pPr>
      <w:r w:rsidRPr="003E7274">
        <w:rPr>
          <w:rFonts w:ascii="Arial" w:hAnsi="Arial" w:cs="Arial"/>
          <w:sz w:val="18"/>
          <w:szCs w:val="18"/>
        </w:rPr>
        <w:t>Just OK, or</w:t>
      </w:r>
      <w:r w:rsidRPr="003E7274">
        <w:rPr>
          <w:rFonts w:ascii="Arial" w:hAnsi="Arial" w:cs="Arial"/>
          <w:sz w:val="18"/>
          <w:szCs w:val="18"/>
        </w:rPr>
        <w:tab/>
        <w:t>2</w:t>
      </w:r>
    </w:p>
    <w:p w:rsidR="00B64D11" w:rsidRPr="003E7274" w:rsidRDefault="00F34AE8" w:rsidP="00B64D11">
      <w:pPr>
        <w:widowControl w:val="0"/>
        <w:tabs>
          <w:tab w:val="left" w:leader="dot" w:pos="6768"/>
        </w:tabs>
        <w:spacing w:before="19" w:after="0" w:line="240" w:lineRule="atLeast"/>
        <w:ind w:left="3600"/>
        <w:rPr>
          <w:rFonts w:ascii="Arial" w:hAnsi="Arial" w:cs="Arial"/>
          <w:sz w:val="18"/>
          <w:szCs w:val="18"/>
        </w:rPr>
      </w:pPr>
      <w:r w:rsidRPr="003E7274">
        <w:rPr>
          <w:rFonts w:ascii="Arial" w:hAnsi="Arial" w:cs="Arial"/>
          <w:sz w:val="18"/>
          <w:szCs w:val="18"/>
        </w:rPr>
        <w:t>Doesn’t do this at all?</w:t>
      </w:r>
      <w:r w:rsidRPr="003E7274">
        <w:rPr>
          <w:rFonts w:ascii="Arial" w:hAnsi="Arial" w:cs="Arial"/>
          <w:sz w:val="18"/>
          <w:szCs w:val="18"/>
        </w:rPr>
        <w:tab/>
        <w:t>3</w:t>
      </w:r>
    </w:p>
    <w:p w:rsidR="00B64D11" w:rsidRPr="003E7274" w:rsidRDefault="00F34AE8" w:rsidP="00B64D11">
      <w:pPr>
        <w:widowControl w:val="0"/>
        <w:tabs>
          <w:tab w:val="left" w:leader="dot" w:pos="6768"/>
        </w:tabs>
        <w:spacing w:before="19" w:after="0" w:line="240" w:lineRule="atLeast"/>
        <w:ind w:left="3600"/>
        <w:rPr>
          <w:rFonts w:ascii="Arial" w:hAnsi="Arial" w:cs="Arial"/>
          <w:sz w:val="18"/>
          <w:szCs w:val="18"/>
        </w:rPr>
      </w:pPr>
      <w:r w:rsidRPr="003E7274">
        <w:rPr>
          <w:rFonts w:ascii="Arial" w:hAnsi="Arial" w:cs="Arial"/>
          <w:sz w:val="18"/>
          <w:szCs w:val="18"/>
        </w:rPr>
        <w:t>REFUSED</w:t>
      </w:r>
      <w:r w:rsidRPr="003E7274">
        <w:rPr>
          <w:rFonts w:ascii="Arial" w:hAnsi="Arial" w:cs="Arial"/>
          <w:sz w:val="18"/>
          <w:szCs w:val="18"/>
        </w:rPr>
        <w:tab/>
        <w:t>8</w:t>
      </w:r>
    </w:p>
    <w:p w:rsidR="00B64D11" w:rsidRPr="003E7274" w:rsidRDefault="00F34AE8" w:rsidP="00B64D11">
      <w:pPr>
        <w:widowControl w:val="0"/>
        <w:tabs>
          <w:tab w:val="left" w:leader="dot" w:pos="6768"/>
        </w:tabs>
        <w:spacing w:before="19" w:after="0" w:line="240" w:lineRule="atLeast"/>
        <w:ind w:left="2880" w:firstLine="720"/>
        <w:rPr>
          <w:rFonts w:ascii="Arial" w:hAnsi="Arial" w:cs="Arial"/>
          <w:sz w:val="18"/>
          <w:szCs w:val="18"/>
        </w:rPr>
      </w:pPr>
      <w:r w:rsidRPr="003E7274">
        <w:rPr>
          <w:rFonts w:ascii="Arial" w:hAnsi="Arial" w:cs="Arial"/>
          <w:sz w:val="18"/>
          <w:szCs w:val="18"/>
        </w:rPr>
        <w:t>DON’T KNOW</w:t>
      </w:r>
      <w:r w:rsidRPr="003E7274">
        <w:rPr>
          <w:rFonts w:ascii="Arial" w:hAnsi="Arial" w:cs="Arial"/>
          <w:sz w:val="18"/>
          <w:szCs w:val="18"/>
        </w:rPr>
        <w:tab/>
        <w:t>9</w:t>
      </w:r>
    </w:p>
    <w:p w:rsidR="0057272A" w:rsidRPr="003E7274" w:rsidRDefault="0057272A" w:rsidP="0057272A">
      <w:pPr>
        <w:widowControl w:val="0"/>
        <w:tabs>
          <w:tab w:val="left" w:pos="1170"/>
        </w:tabs>
        <w:spacing w:before="19"/>
        <w:ind w:left="1170" w:hanging="1170"/>
        <w:rPr>
          <w:rFonts w:ascii="Arial" w:hAnsi="Arial" w:cs="Arial"/>
          <w:bCs/>
          <w:sz w:val="18"/>
          <w:szCs w:val="18"/>
        </w:rPr>
      </w:pPr>
    </w:p>
    <w:p w:rsidR="00B64D11" w:rsidRPr="003E7274" w:rsidRDefault="00F34AE8" w:rsidP="00B64D11">
      <w:pPr>
        <w:widowControl w:val="0"/>
        <w:tabs>
          <w:tab w:val="left" w:pos="1170"/>
        </w:tabs>
        <w:rPr>
          <w:rFonts w:ascii="Arial" w:hAnsi="Arial" w:cs="Arial"/>
          <w:vanish/>
          <w:sz w:val="18"/>
          <w:szCs w:val="18"/>
        </w:rPr>
      </w:pPr>
      <w:r w:rsidRPr="003E7274">
        <w:rPr>
          <w:rFonts w:ascii="Arial" w:hAnsi="Arial" w:cs="Arial"/>
          <w:bCs/>
          <w:sz w:val="18"/>
          <w:szCs w:val="18"/>
        </w:rPr>
        <w:t>PIQ.220</w:t>
      </w:r>
      <w:r w:rsidRPr="003E7274">
        <w:rPr>
          <w:rFonts w:ascii="Arial" w:hAnsi="Arial" w:cs="Arial"/>
          <w:b/>
          <w:bCs/>
          <w:sz w:val="18"/>
          <w:szCs w:val="18"/>
        </w:rPr>
        <w:tab/>
      </w:r>
      <w:r w:rsidRPr="003E7274">
        <w:rPr>
          <w:rFonts w:ascii="Arial" w:hAnsi="Arial" w:cs="Arial"/>
          <w:sz w:val="18"/>
          <w:szCs w:val="18"/>
        </w:rPr>
        <w:t xml:space="preserve">[For each of the following statements, please tell me how well {CHILD}'s school has done with each </w:t>
      </w:r>
      <w:r w:rsidRPr="003E7274">
        <w:rPr>
          <w:rFonts w:ascii="Arial" w:hAnsi="Arial" w:cs="Arial"/>
          <w:sz w:val="18"/>
          <w:szCs w:val="18"/>
        </w:rPr>
        <w:tab/>
        <w:t xml:space="preserve">activity during this school year.] The school provides workshops, materials, or advice about how to help </w:t>
      </w:r>
      <w:r w:rsidRPr="003E7274">
        <w:rPr>
          <w:rFonts w:ascii="Arial" w:hAnsi="Arial" w:cs="Arial"/>
          <w:sz w:val="18"/>
          <w:szCs w:val="18"/>
        </w:rPr>
        <w:tab/>
        <w:t>{CHILD} learn at home.  Would you say {CHILD}'s school…</w:t>
      </w:r>
      <w:r w:rsidRPr="003E7274">
        <w:rPr>
          <w:rFonts w:ascii="Arial" w:hAnsi="Arial" w:cs="Arial"/>
          <w:vanish/>
          <w:sz w:val="18"/>
          <w:szCs w:val="18"/>
        </w:rPr>
        <w:t>Rounds: 2, 3, 4</w:t>
      </w:r>
    </w:p>
    <w:p w:rsidR="0057272A" w:rsidRPr="003E7274" w:rsidRDefault="00F34AE8" w:rsidP="0057272A">
      <w:pPr>
        <w:widowControl w:val="0"/>
        <w:tabs>
          <w:tab w:val="left" w:pos="90"/>
        </w:tabs>
        <w:spacing w:before="19"/>
        <w:rPr>
          <w:rFonts w:ascii="Arial" w:hAnsi="Arial" w:cs="Arial"/>
          <w:vanish/>
          <w:sz w:val="18"/>
          <w:szCs w:val="18"/>
        </w:rPr>
      </w:pPr>
      <w:r w:rsidRPr="003E7274">
        <w:rPr>
          <w:rFonts w:ascii="Arial" w:hAnsi="Arial" w:cs="Arial"/>
          <w:vanish/>
          <w:sz w:val="18"/>
          <w:szCs w:val="18"/>
        </w:rPr>
        <w:t>Source: K2.PIQ.220</w:t>
      </w:r>
    </w:p>
    <w:p w:rsidR="0057272A" w:rsidRPr="003E7274" w:rsidRDefault="0057272A" w:rsidP="0057272A">
      <w:pPr>
        <w:widowControl w:val="0"/>
        <w:tabs>
          <w:tab w:val="left" w:pos="1170"/>
        </w:tabs>
        <w:rPr>
          <w:rFonts w:ascii="Arial" w:hAnsi="Arial" w:cs="Arial"/>
          <w:sz w:val="18"/>
          <w:szCs w:val="18"/>
        </w:rPr>
      </w:pPr>
    </w:p>
    <w:p w:rsidR="00B64D11" w:rsidRPr="003E7274" w:rsidRDefault="00F34AE8" w:rsidP="00B64D11">
      <w:pPr>
        <w:widowControl w:val="0"/>
        <w:tabs>
          <w:tab w:val="left" w:pos="1170"/>
          <w:tab w:val="left" w:leader="dot" w:pos="6768"/>
        </w:tabs>
        <w:spacing w:after="0" w:line="240" w:lineRule="atLeast"/>
        <w:ind w:left="3600"/>
        <w:rPr>
          <w:rFonts w:ascii="Arial" w:hAnsi="Arial" w:cs="Arial"/>
          <w:sz w:val="18"/>
          <w:szCs w:val="18"/>
        </w:rPr>
      </w:pPr>
      <w:r w:rsidRPr="003E7274">
        <w:rPr>
          <w:rFonts w:ascii="Arial" w:hAnsi="Arial" w:cs="Arial"/>
          <w:sz w:val="18"/>
          <w:szCs w:val="18"/>
        </w:rPr>
        <w:t>Does this very well,</w:t>
      </w:r>
      <w:r w:rsidRPr="003E7274">
        <w:rPr>
          <w:rFonts w:ascii="Arial" w:hAnsi="Arial" w:cs="Arial"/>
          <w:sz w:val="18"/>
          <w:szCs w:val="18"/>
        </w:rPr>
        <w:tab/>
        <w:t>1</w:t>
      </w:r>
    </w:p>
    <w:p w:rsidR="00B64D11" w:rsidRPr="003E7274" w:rsidRDefault="00F34AE8" w:rsidP="00B64D11">
      <w:pPr>
        <w:widowControl w:val="0"/>
        <w:tabs>
          <w:tab w:val="left" w:pos="1170"/>
          <w:tab w:val="left" w:leader="dot" w:pos="6768"/>
        </w:tabs>
        <w:spacing w:after="0" w:line="240" w:lineRule="atLeast"/>
        <w:ind w:left="3600"/>
        <w:rPr>
          <w:rFonts w:ascii="Arial" w:hAnsi="Arial" w:cs="Arial"/>
          <w:sz w:val="18"/>
          <w:szCs w:val="18"/>
        </w:rPr>
      </w:pPr>
      <w:r w:rsidRPr="003E7274">
        <w:rPr>
          <w:rFonts w:ascii="Arial" w:hAnsi="Arial" w:cs="Arial"/>
          <w:sz w:val="18"/>
          <w:szCs w:val="18"/>
        </w:rPr>
        <w:t>Just OK, or</w:t>
      </w:r>
      <w:r w:rsidRPr="003E7274">
        <w:rPr>
          <w:rFonts w:ascii="Arial" w:hAnsi="Arial" w:cs="Arial"/>
          <w:sz w:val="18"/>
          <w:szCs w:val="18"/>
        </w:rPr>
        <w:tab/>
        <w:t>2</w:t>
      </w:r>
    </w:p>
    <w:p w:rsidR="00B64D11" w:rsidRPr="003E7274" w:rsidRDefault="00F34AE8" w:rsidP="00B64D11">
      <w:pPr>
        <w:widowControl w:val="0"/>
        <w:tabs>
          <w:tab w:val="left" w:leader="dot" w:pos="6768"/>
        </w:tabs>
        <w:spacing w:before="19" w:after="0" w:line="240" w:lineRule="atLeast"/>
        <w:ind w:left="3600"/>
        <w:rPr>
          <w:rFonts w:ascii="Arial" w:hAnsi="Arial" w:cs="Arial"/>
          <w:sz w:val="18"/>
          <w:szCs w:val="18"/>
        </w:rPr>
      </w:pPr>
      <w:r w:rsidRPr="003E7274">
        <w:rPr>
          <w:rFonts w:ascii="Arial" w:hAnsi="Arial" w:cs="Arial"/>
          <w:sz w:val="18"/>
          <w:szCs w:val="18"/>
        </w:rPr>
        <w:t>Doesn’t do this at all?</w:t>
      </w:r>
      <w:r w:rsidRPr="003E7274">
        <w:rPr>
          <w:rFonts w:ascii="Arial" w:hAnsi="Arial" w:cs="Arial"/>
          <w:sz w:val="18"/>
          <w:szCs w:val="18"/>
        </w:rPr>
        <w:tab/>
        <w:t>3</w:t>
      </w:r>
    </w:p>
    <w:p w:rsidR="00B64D11" w:rsidRPr="003E7274" w:rsidRDefault="00F34AE8" w:rsidP="00B64D11">
      <w:pPr>
        <w:widowControl w:val="0"/>
        <w:tabs>
          <w:tab w:val="left" w:leader="dot" w:pos="6768"/>
        </w:tabs>
        <w:spacing w:before="19" w:after="0" w:line="240" w:lineRule="atLeast"/>
        <w:ind w:left="3600"/>
        <w:rPr>
          <w:rFonts w:ascii="Arial" w:hAnsi="Arial" w:cs="Arial"/>
          <w:sz w:val="18"/>
          <w:szCs w:val="18"/>
        </w:rPr>
      </w:pPr>
      <w:r w:rsidRPr="003E7274">
        <w:rPr>
          <w:rFonts w:ascii="Arial" w:hAnsi="Arial" w:cs="Arial"/>
          <w:sz w:val="18"/>
          <w:szCs w:val="18"/>
        </w:rPr>
        <w:t>REFUSED</w:t>
      </w:r>
      <w:r w:rsidRPr="003E7274">
        <w:rPr>
          <w:rFonts w:ascii="Arial" w:hAnsi="Arial" w:cs="Arial"/>
          <w:sz w:val="18"/>
          <w:szCs w:val="18"/>
        </w:rPr>
        <w:tab/>
        <w:t>8</w:t>
      </w:r>
    </w:p>
    <w:p w:rsidR="00B64D11" w:rsidRPr="003E7274" w:rsidRDefault="00F34AE8" w:rsidP="00B64D11">
      <w:pPr>
        <w:widowControl w:val="0"/>
        <w:tabs>
          <w:tab w:val="left" w:leader="dot" w:pos="6768"/>
        </w:tabs>
        <w:spacing w:before="19" w:after="0" w:line="240" w:lineRule="atLeast"/>
        <w:ind w:left="2880" w:firstLine="720"/>
        <w:rPr>
          <w:rFonts w:ascii="Arial" w:hAnsi="Arial" w:cs="Arial"/>
          <w:sz w:val="18"/>
          <w:szCs w:val="18"/>
        </w:rPr>
      </w:pPr>
      <w:r w:rsidRPr="003E7274">
        <w:rPr>
          <w:rFonts w:ascii="Arial" w:hAnsi="Arial" w:cs="Arial"/>
          <w:sz w:val="18"/>
          <w:szCs w:val="18"/>
        </w:rPr>
        <w:t>DON’T KNOW</w:t>
      </w:r>
      <w:r w:rsidRPr="003E7274">
        <w:rPr>
          <w:rFonts w:ascii="Arial" w:hAnsi="Arial" w:cs="Arial"/>
          <w:sz w:val="18"/>
          <w:szCs w:val="18"/>
        </w:rPr>
        <w:tab/>
        <w:t>9</w:t>
      </w:r>
    </w:p>
    <w:p w:rsidR="0057272A" w:rsidRPr="003E7274" w:rsidRDefault="0057272A" w:rsidP="0057272A">
      <w:pPr>
        <w:widowControl w:val="0"/>
        <w:tabs>
          <w:tab w:val="left" w:pos="90"/>
        </w:tabs>
        <w:spacing w:before="129"/>
        <w:rPr>
          <w:rFonts w:ascii="Arial" w:hAnsi="Arial" w:cs="Arial"/>
          <w:b/>
          <w:bCs/>
          <w:sz w:val="18"/>
          <w:szCs w:val="18"/>
        </w:rPr>
      </w:pPr>
    </w:p>
    <w:p w:rsidR="0001565B" w:rsidRPr="003E7274" w:rsidRDefault="00F34AE8" w:rsidP="0057272A">
      <w:pPr>
        <w:widowControl w:val="0"/>
        <w:tabs>
          <w:tab w:val="left" w:pos="1170"/>
        </w:tabs>
        <w:spacing w:before="19"/>
        <w:rPr>
          <w:rFonts w:ascii="Arial" w:hAnsi="Arial" w:cs="Arial"/>
          <w:bCs/>
          <w:sz w:val="18"/>
          <w:szCs w:val="18"/>
        </w:rPr>
      </w:pPr>
      <w:r w:rsidRPr="003E7274">
        <w:rPr>
          <w:rFonts w:ascii="Arial" w:hAnsi="Arial" w:cs="Arial"/>
          <w:bCs/>
          <w:sz w:val="18"/>
          <w:szCs w:val="18"/>
        </w:rPr>
        <w:t>PIQ.230</w:t>
      </w:r>
      <w:r w:rsidRPr="003E7274">
        <w:rPr>
          <w:rFonts w:ascii="Arial" w:hAnsi="Arial" w:cs="Arial"/>
          <w:bCs/>
          <w:sz w:val="18"/>
          <w:szCs w:val="18"/>
        </w:rPr>
        <w:tab/>
      </w:r>
      <w:r w:rsidRPr="003E7274">
        <w:rPr>
          <w:rFonts w:ascii="Arial" w:hAnsi="Arial" w:cs="Arial"/>
          <w:sz w:val="18"/>
          <w:szCs w:val="18"/>
        </w:rPr>
        <w:t xml:space="preserve">[For each of the following statements, please tell me how well {CHILD}'s school has done with each </w:t>
      </w:r>
      <w:r w:rsidRPr="003E7274">
        <w:rPr>
          <w:rFonts w:ascii="Arial" w:hAnsi="Arial" w:cs="Arial"/>
          <w:sz w:val="18"/>
          <w:szCs w:val="18"/>
        </w:rPr>
        <w:tab/>
        <w:t xml:space="preserve">activity during this school year.] The school provides information on community services to help </w:t>
      </w:r>
      <w:r w:rsidRPr="003E7274">
        <w:rPr>
          <w:rFonts w:ascii="Arial" w:hAnsi="Arial" w:cs="Arial"/>
          <w:sz w:val="18"/>
          <w:szCs w:val="18"/>
        </w:rPr>
        <w:tab/>
        <w:t>{CHILD} or your family.  Would you say {CHILD}'s school…</w:t>
      </w:r>
    </w:p>
    <w:p w:rsidR="00B64D11" w:rsidRPr="003E7274" w:rsidRDefault="00F34AE8" w:rsidP="00B64D11">
      <w:pPr>
        <w:widowControl w:val="0"/>
        <w:tabs>
          <w:tab w:val="left" w:pos="1170"/>
        </w:tabs>
        <w:spacing w:before="19"/>
        <w:rPr>
          <w:rFonts w:ascii="Arial" w:hAnsi="Arial" w:cs="Arial"/>
          <w:vanish/>
          <w:sz w:val="18"/>
          <w:szCs w:val="18"/>
        </w:rPr>
      </w:pPr>
      <w:r w:rsidRPr="003E7274">
        <w:rPr>
          <w:rFonts w:ascii="Arial" w:hAnsi="Arial" w:cs="Arial"/>
          <w:vanish/>
          <w:sz w:val="18"/>
          <w:szCs w:val="18"/>
        </w:rPr>
        <w:t>Rounds: 2, 3, 4</w:t>
      </w:r>
    </w:p>
    <w:p w:rsidR="0057272A" w:rsidRPr="003E7274" w:rsidRDefault="00F34AE8" w:rsidP="0057272A">
      <w:pPr>
        <w:widowControl w:val="0"/>
        <w:tabs>
          <w:tab w:val="left" w:pos="90"/>
        </w:tabs>
        <w:spacing w:before="19"/>
        <w:rPr>
          <w:rFonts w:ascii="Arial" w:hAnsi="Arial" w:cs="Arial"/>
          <w:vanish/>
          <w:sz w:val="18"/>
          <w:szCs w:val="18"/>
        </w:rPr>
      </w:pPr>
      <w:r w:rsidRPr="003E7274">
        <w:rPr>
          <w:rFonts w:ascii="Arial" w:hAnsi="Arial" w:cs="Arial"/>
          <w:vanish/>
          <w:sz w:val="18"/>
          <w:szCs w:val="18"/>
        </w:rPr>
        <w:t>Source: K2.PIQ.230</w:t>
      </w:r>
    </w:p>
    <w:p w:rsidR="00B64D11" w:rsidRPr="003E7274" w:rsidRDefault="00F34AE8" w:rsidP="00B64D11">
      <w:pPr>
        <w:widowControl w:val="0"/>
        <w:tabs>
          <w:tab w:val="left" w:pos="1170"/>
        </w:tabs>
        <w:spacing w:after="0" w:line="240" w:lineRule="atLeast"/>
        <w:rPr>
          <w:rFonts w:ascii="Arial" w:hAnsi="Arial" w:cs="Arial"/>
          <w:sz w:val="18"/>
          <w:szCs w:val="18"/>
        </w:rPr>
      </w:pP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p>
    <w:p w:rsidR="00B64D11" w:rsidRPr="003E7274" w:rsidRDefault="00F34AE8" w:rsidP="00B64D11">
      <w:pPr>
        <w:widowControl w:val="0"/>
        <w:tabs>
          <w:tab w:val="left" w:pos="1170"/>
          <w:tab w:val="left" w:leader="dot" w:pos="6768"/>
        </w:tabs>
        <w:spacing w:after="0" w:line="240" w:lineRule="atLeast"/>
        <w:ind w:left="3600"/>
        <w:rPr>
          <w:rFonts w:ascii="Arial" w:hAnsi="Arial" w:cs="Arial"/>
          <w:sz w:val="18"/>
          <w:szCs w:val="18"/>
        </w:rPr>
      </w:pPr>
      <w:r w:rsidRPr="003E7274">
        <w:rPr>
          <w:rFonts w:ascii="Arial" w:hAnsi="Arial" w:cs="Arial"/>
          <w:sz w:val="18"/>
          <w:szCs w:val="18"/>
        </w:rPr>
        <w:t>Does this very well,</w:t>
      </w:r>
      <w:r w:rsidRPr="003E7274">
        <w:rPr>
          <w:rFonts w:ascii="Arial" w:hAnsi="Arial" w:cs="Arial"/>
          <w:sz w:val="18"/>
          <w:szCs w:val="18"/>
        </w:rPr>
        <w:tab/>
        <w:t>1</w:t>
      </w:r>
    </w:p>
    <w:p w:rsidR="00B64D11" w:rsidRPr="003E7274" w:rsidRDefault="00F34AE8" w:rsidP="00B64D11">
      <w:pPr>
        <w:widowControl w:val="0"/>
        <w:tabs>
          <w:tab w:val="left" w:pos="1170"/>
          <w:tab w:val="left" w:leader="dot" w:pos="6768"/>
        </w:tabs>
        <w:spacing w:after="0" w:line="240" w:lineRule="atLeast"/>
        <w:ind w:left="3600"/>
        <w:rPr>
          <w:rFonts w:ascii="Arial" w:hAnsi="Arial" w:cs="Arial"/>
          <w:sz w:val="18"/>
          <w:szCs w:val="18"/>
        </w:rPr>
      </w:pPr>
      <w:r w:rsidRPr="003E7274">
        <w:rPr>
          <w:rFonts w:ascii="Arial" w:hAnsi="Arial" w:cs="Arial"/>
          <w:sz w:val="18"/>
          <w:szCs w:val="18"/>
        </w:rPr>
        <w:t>Just OK, or</w:t>
      </w:r>
      <w:r w:rsidRPr="003E7274">
        <w:rPr>
          <w:rFonts w:ascii="Arial" w:hAnsi="Arial" w:cs="Arial"/>
          <w:sz w:val="18"/>
          <w:szCs w:val="18"/>
        </w:rPr>
        <w:tab/>
        <w:t>2</w:t>
      </w:r>
    </w:p>
    <w:p w:rsidR="00B64D11" w:rsidRPr="003E7274" w:rsidRDefault="00F34AE8" w:rsidP="00B64D11">
      <w:pPr>
        <w:widowControl w:val="0"/>
        <w:tabs>
          <w:tab w:val="left" w:leader="dot" w:pos="6768"/>
        </w:tabs>
        <w:spacing w:before="19" w:after="0" w:line="240" w:lineRule="atLeast"/>
        <w:ind w:left="3600"/>
        <w:rPr>
          <w:rFonts w:ascii="Arial" w:hAnsi="Arial" w:cs="Arial"/>
          <w:sz w:val="18"/>
          <w:szCs w:val="18"/>
        </w:rPr>
      </w:pPr>
      <w:r w:rsidRPr="003E7274">
        <w:rPr>
          <w:rFonts w:ascii="Arial" w:hAnsi="Arial" w:cs="Arial"/>
          <w:sz w:val="18"/>
          <w:szCs w:val="18"/>
        </w:rPr>
        <w:t>Doesn’t do this at all?</w:t>
      </w:r>
      <w:r w:rsidRPr="003E7274">
        <w:rPr>
          <w:rFonts w:ascii="Arial" w:hAnsi="Arial" w:cs="Arial"/>
          <w:sz w:val="18"/>
          <w:szCs w:val="18"/>
        </w:rPr>
        <w:tab/>
        <w:t>3</w:t>
      </w:r>
    </w:p>
    <w:p w:rsidR="00B64D11" w:rsidRPr="003E7274" w:rsidRDefault="00F34AE8" w:rsidP="00B64D11">
      <w:pPr>
        <w:widowControl w:val="0"/>
        <w:tabs>
          <w:tab w:val="left" w:leader="dot" w:pos="6768"/>
        </w:tabs>
        <w:spacing w:before="19" w:after="0" w:line="240" w:lineRule="atLeast"/>
        <w:ind w:left="3600"/>
        <w:rPr>
          <w:rFonts w:ascii="Arial" w:hAnsi="Arial" w:cs="Arial"/>
          <w:sz w:val="18"/>
          <w:szCs w:val="18"/>
        </w:rPr>
      </w:pPr>
      <w:r w:rsidRPr="003E7274">
        <w:rPr>
          <w:rFonts w:ascii="Arial" w:hAnsi="Arial" w:cs="Arial"/>
          <w:sz w:val="18"/>
          <w:szCs w:val="18"/>
        </w:rPr>
        <w:t>REFUSED</w:t>
      </w:r>
      <w:r w:rsidRPr="003E7274">
        <w:rPr>
          <w:rFonts w:ascii="Arial" w:hAnsi="Arial" w:cs="Arial"/>
          <w:sz w:val="18"/>
          <w:szCs w:val="18"/>
        </w:rPr>
        <w:tab/>
        <w:t>8</w:t>
      </w:r>
    </w:p>
    <w:p w:rsidR="00B64D11" w:rsidRPr="003E7274" w:rsidRDefault="00F34AE8" w:rsidP="00B64D11">
      <w:pPr>
        <w:widowControl w:val="0"/>
        <w:tabs>
          <w:tab w:val="left" w:leader="dot" w:pos="6768"/>
        </w:tabs>
        <w:spacing w:before="19" w:after="0" w:line="240" w:lineRule="atLeast"/>
        <w:ind w:left="2880" w:firstLine="720"/>
        <w:rPr>
          <w:rFonts w:ascii="Arial" w:hAnsi="Arial" w:cs="Arial"/>
          <w:sz w:val="18"/>
          <w:szCs w:val="18"/>
        </w:rPr>
      </w:pPr>
      <w:r w:rsidRPr="003E7274">
        <w:rPr>
          <w:rFonts w:ascii="Arial" w:hAnsi="Arial" w:cs="Arial"/>
          <w:sz w:val="18"/>
          <w:szCs w:val="18"/>
        </w:rPr>
        <w:t>DON’T KNOW</w:t>
      </w:r>
      <w:r w:rsidRPr="003E7274">
        <w:rPr>
          <w:rFonts w:ascii="Arial" w:hAnsi="Arial" w:cs="Arial"/>
          <w:sz w:val="18"/>
          <w:szCs w:val="18"/>
        </w:rPr>
        <w:tab/>
        <w:t>9</w:t>
      </w:r>
    </w:p>
    <w:p w:rsidR="00384945" w:rsidRPr="003E7274" w:rsidRDefault="00384945">
      <w:pPr>
        <w:widowControl w:val="0"/>
        <w:tabs>
          <w:tab w:val="left" w:pos="1170"/>
        </w:tabs>
        <w:spacing w:after="0" w:line="240" w:lineRule="auto"/>
        <w:rPr>
          <w:rFonts w:ascii="Arial" w:hAnsi="Arial" w:cs="Arial"/>
          <w:bCs/>
          <w:sz w:val="18"/>
          <w:szCs w:val="18"/>
        </w:rPr>
      </w:pPr>
    </w:p>
    <w:p w:rsidR="00384945" w:rsidRPr="003E7274" w:rsidRDefault="00384945">
      <w:pPr>
        <w:widowControl w:val="0"/>
        <w:tabs>
          <w:tab w:val="left" w:pos="1170"/>
        </w:tabs>
        <w:spacing w:after="0" w:line="240" w:lineRule="auto"/>
        <w:rPr>
          <w:rFonts w:ascii="Arial" w:hAnsi="Arial" w:cs="Arial"/>
          <w:sz w:val="18"/>
          <w:szCs w:val="18"/>
        </w:rPr>
      </w:pPr>
    </w:p>
    <w:p w:rsidR="00384945" w:rsidRPr="003E7274" w:rsidRDefault="00F34AE8">
      <w:pPr>
        <w:widowControl w:val="0"/>
        <w:tabs>
          <w:tab w:val="right" w:pos="780"/>
          <w:tab w:val="left" w:pos="1170"/>
        </w:tabs>
        <w:spacing w:after="0" w:line="240" w:lineRule="auto"/>
        <w:rPr>
          <w:rFonts w:ascii="Arial" w:hAnsi="Arial" w:cs="Arial"/>
          <w:sz w:val="18"/>
          <w:szCs w:val="18"/>
        </w:rPr>
      </w:pPr>
      <w:r w:rsidRPr="003E7274">
        <w:rPr>
          <w:rFonts w:ascii="Arial" w:hAnsi="Arial" w:cs="Arial"/>
          <w:bCs/>
          <w:sz w:val="18"/>
          <w:szCs w:val="18"/>
        </w:rPr>
        <w:t>PIQ.410</w:t>
      </w:r>
      <w:r w:rsidRPr="003E7274">
        <w:rPr>
          <w:rFonts w:ascii="Arial" w:hAnsi="Arial" w:cs="Arial"/>
          <w:bCs/>
          <w:sz w:val="18"/>
          <w:szCs w:val="18"/>
        </w:rPr>
        <w:tab/>
      </w:r>
      <w:r w:rsidRPr="003E7274">
        <w:rPr>
          <w:rFonts w:ascii="Arial" w:hAnsi="Arial" w:cs="Arial"/>
          <w:bCs/>
          <w:sz w:val="18"/>
          <w:szCs w:val="18"/>
        </w:rPr>
        <w:tab/>
      </w:r>
      <w:r w:rsidRPr="003E7274">
        <w:rPr>
          <w:rFonts w:ascii="Arial" w:hAnsi="Arial" w:cs="Arial"/>
          <w:sz w:val="18"/>
          <w:szCs w:val="18"/>
        </w:rPr>
        <w:t xml:space="preserve">This year, have the following reasons made it harder for you to participate in activities at {CHILD}'s </w:t>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t xml:space="preserve">school? Inconvenient meeting times?  Has that made it harder for you to participate in activities at </w:t>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t>{CHILD}'s school?</w:t>
      </w:r>
    </w:p>
    <w:p w:rsidR="00384945" w:rsidRPr="003E7274" w:rsidRDefault="00F34AE8">
      <w:pPr>
        <w:widowControl w:val="0"/>
        <w:tabs>
          <w:tab w:val="left" w:pos="90"/>
        </w:tabs>
        <w:spacing w:after="0" w:line="240" w:lineRule="auto"/>
        <w:rPr>
          <w:rFonts w:ascii="Arial" w:hAnsi="Arial" w:cs="Arial"/>
          <w:vanish/>
          <w:sz w:val="18"/>
          <w:szCs w:val="18"/>
        </w:rPr>
      </w:pPr>
      <w:r w:rsidRPr="003E7274">
        <w:rPr>
          <w:rFonts w:ascii="Arial" w:hAnsi="Arial" w:cs="Arial"/>
          <w:vanish/>
          <w:sz w:val="18"/>
          <w:szCs w:val="18"/>
        </w:rPr>
        <w:t>Rounds: 2, 3, 4</w:t>
      </w:r>
    </w:p>
    <w:p w:rsidR="00384945" w:rsidRPr="003E7274" w:rsidRDefault="00F34AE8">
      <w:pPr>
        <w:widowControl w:val="0"/>
        <w:tabs>
          <w:tab w:val="left" w:pos="90"/>
        </w:tabs>
        <w:spacing w:after="0" w:line="240" w:lineRule="auto"/>
        <w:rPr>
          <w:rFonts w:ascii="Arial" w:hAnsi="Arial" w:cs="Arial"/>
          <w:vanish/>
          <w:sz w:val="18"/>
          <w:szCs w:val="18"/>
        </w:rPr>
      </w:pPr>
      <w:r w:rsidRPr="003E7274">
        <w:rPr>
          <w:rFonts w:ascii="Arial" w:hAnsi="Arial" w:cs="Arial"/>
          <w:vanish/>
          <w:sz w:val="18"/>
          <w:szCs w:val="18"/>
        </w:rPr>
        <w:t>Source: K2.PIQ.410 AND K7.PIQ.050</w:t>
      </w:r>
    </w:p>
    <w:p w:rsidR="00384945" w:rsidRPr="003E7274" w:rsidRDefault="00384945">
      <w:pPr>
        <w:widowControl w:val="0"/>
        <w:tabs>
          <w:tab w:val="left" w:pos="90"/>
        </w:tabs>
        <w:spacing w:after="0" w:line="240" w:lineRule="auto"/>
        <w:rPr>
          <w:rFonts w:ascii="Arial" w:hAnsi="Arial" w:cs="Arial"/>
          <w:sz w:val="18"/>
          <w:szCs w:val="18"/>
        </w:rPr>
      </w:pPr>
    </w:p>
    <w:p w:rsidR="00384945" w:rsidRPr="003E7274" w:rsidRDefault="00384945">
      <w:pPr>
        <w:widowControl w:val="0"/>
        <w:tabs>
          <w:tab w:val="left" w:pos="1170"/>
        </w:tabs>
        <w:spacing w:after="0" w:line="240" w:lineRule="auto"/>
        <w:rPr>
          <w:rFonts w:ascii="Arial" w:hAnsi="Arial" w:cs="Arial"/>
          <w:sz w:val="18"/>
          <w:szCs w:val="18"/>
        </w:rPr>
      </w:pPr>
    </w:p>
    <w:p w:rsidR="00384945" w:rsidRPr="003E7274" w:rsidRDefault="00F34AE8">
      <w:pPr>
        <w:pStyle w:val="A5-2ndLeader"/>
        <w:keepNext/>
        <w:spacing w:line="240" w:lineRule="auto"/>
        <w:rPr>
          <w:rFonts w:cs="Arial"/>
          <w:szCs w:val="18"/>
        </w:rPr>
      </w:pPr>
      <w:r w:rsidRPr="003E7274">
        <w:rPr>
          <w:rFonts w:cs="Arial"/>
          <w:szCs w:val="18"/>
        </w:rPr>
        <w:t>YES</w:t>
      </w:r>
      <w:r w:rsidRPr="003E7274">
        <w:rPr>
          <w:rFonts w:cs="Arial"/>
          <w:szCs w:val="18"/>
        </w:rPr>
        <w:tab/>
      </w:r>
      <w:r w:rsidRPr="003E7274">
        <w:rPr>
          <w:rFonts w:cs="Arial"/>
          <w:szCs w:val="18"/>
        </w:rPr>
        <w:tab/>
        <w:t>1</w:t>
      </w:r>
    </w:p>
    <w:p w:rsidR="00384945" w:rsidRPr="003E7274" w:rsidRDefault="00F34AE8">
      <w:pPr>
        <w:pStyle w:val="A5-2ndLeader"/>
        <w:keepNext/>
        <w:spacing w:line="240" w:lineRule="auto"/>
        <w:rPr>
          <w:rFonts w:cs="Arial"/>
          <w:szCs w:val="18"/>
        </w:rPr>
      </w:pPr>
      <w:r w:rsidRPr="003E7274">
        <w:rPr>
          <w:rFonts w:cs="Arial"/>
          <w:szCs w:val="18"/>
        </w:rPr>
        <w:t>NO</w:t>
      </w:r>
      <w:r w:rsidRPr="003E7274">
        <w:rPr>
          <w:rFonts w:cs="Arial"/>
          <w:szCs w:val="18"/>
        </w:rPr>
        <w:tab/>
      </w:r>
      <w:r w:rsidRPr="003E7274">
        <w:rPr>
          <w:rFonts w:cs="Arial"/>
          <w:szCs w:val="18"/>
        </w:rPr>
        <w:tab/>
        <w:t>2</w:t>
      </w:r>
    </w:p>
    <w:p w:rsidR="00384945" w:rsidRPr="003E7274" w:rsidRDefault="00F34AE8">
      <w:pPr>
        <w:pStyle w:val="A5-2ndLeader"/>
        <w:keepNext/>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w:t>
      </w: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t>DON'T KNOW……………………………………   9</w:t>
      </w:r>
    </w:p>
    <w:p w:rsidR="00384945" w:rsidRPr="003E7274" w:rsidRDefault="00384945">
      <w:pPr>
        <w:widowControl w:val="0"/>
        <w:tabs>
          <w:tab w:val="left" w:pos="1170"/>
        </w:tabs>
        <w:spacing w:after="0" w:line="240" w:lineRule="auto"/>
        <w:rPr>
          <w:rFonts w:ascii="Arial" w:hAnsi="Arial" w:cs="Arial"/>
          <w:sz w:val="18"/>
          <w:szCs w:val="18"/>
        </w:rPr>
      </w:pPr>
    </w:p>
    <w:p w:rsidR="00384945" w:rsidRPr="003E7274" w:rsidRDefault="00384945">
      <w:pPr>
        <w:widowControl w:val="0"/>
        <w:tabs>
          <w:tab w:val="left" w:pos="90"/>
        </w:tabs>
        <w:spacing w:after="0" w:line="240" w:lineRule="auto"/>
        <w:rPr>
          <w:rFonts w:ascii="Arial" w:hAnsi="Arial" w:cs="Arial"/>
          <w:bCs/>
          <w:sz w:val="18"/>
          <w:szCs w:val="18"/>
        </w:rPr>
      </w:pP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bCs/>
          <w:sz w:val="18"/>
          <w:szCs w:val="18"/>
        </w:rPr>
        <w:t>PIQ.420</w:t>
      </w:r>
      <w:r w:rsidRPr="003E7274">
        <w:rPr>
          <w:rFonts w:ascii="Arial" w:hAnsi="Arial" w:cs="Arial"/>
          <w:bCs/>
          <w:sz w:val="18"/>
          <w:szCs w:val="18"/>
        </w:rPr>
        <w:tab/>
      </w:r>
      <w:r w:rsidRPr="003E7274">
        <w:rPr>
          <w:rFonts w:ascii="Arial" w:hAnsi="Arial" w:cs="Arial"/>
          <w:sz w:val="18"/>
          <w:szCs w:val="18"/>
        </w:rPr>
        <w:t xml:space="preserve">[This year, have the following reasons made it harder for you to participate in activities at </w:t>
      </w:r>
    </w:p>
    <w:p w:rsidR="00384945" w:rsidRPr="003E7274" w:rsidRDefault="00F34AE8">
      <w:pPr>
        <w:widowControl w:val="0"/>
        <w:tabs>
          <w:tab w:val="left" w:pos="1170"/>
        </w:tabs>
        <w:spacing w:after="0" w:line="240" w:lineRule="auto"/>
        <w:ind w:left="1170" w:hanging="1170"/>
        <w:rPr>
          <w:rFonts w:ascii="Arial" w:hAnsi="Arial" w:cs="Arial"/>
          <w:sz w:val="18"/>
          <w:szCs w:val="18"/>
        </w:rPr>
      </w:pPr>
      <w:r w:rsidRPr="003E7274">
        <w:rPr>
          <w:rFonts w:ascii="Arial" w:hAnsi="Arial" w:cs="Arial"/>
          <w:sz w:val="18"/>
          <w:szCs w:val="18"/>
        </w:rPr>
        <w:tab/>
        <w:t>{CHILD}'s school?] No child care keeps your family from going to school meetings or events?  Has that made it harder for you to participate in activities at {CHILD}'s school?</w:t>
      </w:r>
    </w:p>
    <w:p w:rsidR="00384945" w:rsidRPr="003E7274" w:rsidRDefault="00F34AE8">
      <w:pPr>
        <w:widowControl w:val="0"/>
        <w:tabs>
          <w:tab w:val="left" w:pos="1170"/>
        </w:tabs>
        <w:spacing w:after="0" w:line="240" w:lineRule="auto"/>
        <w:rPr>
          <w:rFonts w:ascii="Arial" w:hAnsi="Arial" w:cs="Arial"/>
          <w:vanish/>
          <w:sz w:val="18"/>
          <w:szCs w:val="18"/>
        </w:rPr>
      </w:pPr>
      <w:r w:rsidRPr="003E7274">
        <w:rPr>
          <w:rFonts w:ascii="Arial" w:hAnsi="Arial" w:cs="Arial"/>
          <w:vanish/>
          <w:sz w:val="18"/>
          <w:szCs w:val="18"/>
        </w:rPr>
        <w:t>Rounds: 2, 3, 4</w:t>
      </w:r>
    </w:p>
    <w:p w:rsidR="00384945" w:rsidRPr="003E7274" w:rsidRDefault="00F34AE8">
      <w:pPr>
        <w:widowControl w:val="0"/>
        <w:tabs>
          <w:tab w:val="left" w:pos="90"/>
        </w:tabs>
        <w:spacing w:after="0" w:line="240" w:lineRule="auto"/>
        <w:rPr>
          <w:rFonts w:ascii="Arial" w:hAnsi="Arial" w:cs="Arial"/>
          <w:vanish/>
          <w:sz w:val="18"/>
          <w:szCs w:val="18"/>
        </w:rPr>
      </w:pPr>
      <w:r w:rsidRPr="003E7274">
        <w:rPr>
          <w:rFonts w:ascii="Arial" w:hAnsi="Arial" w:cs="Arial"/>
          <w:vanish/>
          <w:sz w:val="18"/>
          <w:szCs w:val="18"/>
        </w:rPr>
        <w:t>Source: K2.PIQ.420 AND K7.PIQ.050</w:t>
      </w:r>
    </w:p>
    <w:p w:rsidR="00384945" w:rsidRPr="003E7274" w:rsidRDefault="00384945">
      <w:pPr>
        <w:widowControl w:val="0"/>
        <w:tabs>
          <w:tab w:val="left" w:pos="90"/>
        </w:tabs>
        <w:spacing w:after="0" w:line="240" w:lineRule="auto"/>
        <w:rPr>
          <w:rFonts w:ascii="Arial" w:hAnsi="Arial" w:cs="Arial"/>
          <w:sz w:val="18"/>
          <w:szCs w:val="18"/>
        </w:rPr>
      </w:pPr>
    </w:p>
    <w:p w:rsidR="00384945" w:rsidRPr="003E7274" w:rsidRDefault="00F34AE8">
      <w:pPr>
        <w:pStyle w:val="A5-2ndLeader"/>
        <w:keepNext/>
        <w:spacing w:line="240" w:lineRule="auto"/>
        <w:rPr>
          <w:rFonts w:cs="Arial"/>
          <w:szCs w:val="18"/>
        </w:rPr>
      </w:pPr>
      <w:r w:rsidRPr="003E7274">
        <w:rPr>
          <w:rFonts w:cs="Arial"/>
          <w:szCs w:val="18"/>
        </w:rPr>
        <w:t>YES</w:t>
      </w:r>
      <w:r w:rsidRPr="003E7274">
        <w:rPr>
          <w:rFonts w:cs="Arial"/>
          <w:szCs w:val="18"/>
        </w:rPr>
        <w:tab/>
      </w:r>
      <w:r w:rsidRPr="003E7274">
        <w:rPr>
          <w:rFonts w:cs="Arial"/>
          <w:szCs w:val="18"/>
        </w:rPr>
        <w:tab/>
        <w:t>1</w:t>
      </w:r>
    </w:p>
    <w:p w:rsidR="00384945" w:rsidRPr="003E7274" w:rsidRDefault="00F34AE8">
      <w:pPr>
        <w:pStyle w:val="A5-2ndLeader"/>
        <w:keepNext/>
        <w:spacing w:line="240" w:lineRule="auto"/>
        <w:rPr>
          <w:rFonts w:cs="Arial"/>
          <w:szCs w:val="18"/>
        </w:rPr>
      </w:pPr>
      <w:r w:rsidRPr="003E7274">
        <w:rPr>
          <w:rFonts w:cs="Arial"/>
          <w:szCs w:val="18"/>
        </w:rPr>
        <w:t>NO</w:t>
      </w:r>
      <w:r w:rsidRPr="003E7274">
        <w:rPr>
          <w:rFonts w:cs="Arial"/>
          <w:szCs w:val="18"/>
        </w:rPr>
        <w:tab/>
      </w:r>
      <w:r w:rsidRPr="003E7274">
        <w:rPr>
          <w:rFonts w:cs="Arial"/>
          <w:szCs w:val="18"/>
        </w:rPr>
        <w:tab/>
        <w:t>2</w:t>
      </w:r>
    </w:p>
    <w:p w:rsidR="00384945" w:rsidRPr="003E7274" w:rsidRDefault="00F34AE8">
      <w:pPr>
        <w:pStyle w:val="A5-2ndLeader"/>
        <w:keepNext/>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w:t>
      </w: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t>DON'T KNOW……………………………………   9</w:t>
      </w:r>
    </w:p>
    <w:p w:rsidR="00384945" w:rsidRPr="003E7274" w:rsidRDefault="00384945">
      <w:pPr>
        <w:widowControl w:val="0"/>
        <w:tabs>
          <w:tab w:val="left" w:pos="1170"/>
        </w:tabs>
        <w:spacing w:after="0" w:line="240" w:lineRule="auto"/>
        <w:rPr>
          <w:rFonts w:ascii="Arial" w:hAnsi="Arial" w:cs="Arial"/>
          <w:sz w:val="18"/>
          <w:szCs w:val="18"/>
        </w:rPr>
      </w:pPr>
    </w:p>
    <w:p w:rsidR="00384945" w:rsidRPr="003E7274" w:rsidRDefault="00384945">
      <w:pPr>
        <w:widowControl w:val="0"/>
        <w:tabs>
          <w:tab w:val="right" w:pos="780"/>
          <w:tab w:val="left" w:pos="870"/>
        </w:tabs>
        <w:spacing w:after="0" w:line="240" w:lineRule="auto"/>
        <w:rPr>
          <w:rFonts w:ascii="Arial" w:hAnsi="Arial" w:cs="Arial"/>
          <w:bCs/>
          <w:sz w:val="18"/>
          <w:szCs w:val="18"/>
        </w:rPr>
      </w:pPr>
    </w:p>
    <w:p w:rsidR="00384945" w:rsidRPr="003E7274" w:rsidRDefault="00F34AE8">
      <w:pPr>
        <w:widowControl w:val="0"/>
        <w:tabs>
          <w:tab w:val="left" w:pos="1170"/>
        </w:tabs>
        <w:spacing w:after="0" w:line="240" w:lineRule="auto"/>
        <w:rPr>
          <w:rFonts w:ascii="Arial" w:hAnsi="Arial" w:cs="Arial"/>
          <w:vanish/>
          <w:sz w:val="18"/>
          <w:szCs w:val="18"/>
        </w:rPr>
      </w:pPr>
      <w:r w:rsidRPr="003E7274">
        <w:rPr>
          <w:rFonts w:ascii="Arial" w:hAnsi="Arial" w:cs="Arial"/>
          <w:bCs/>
          <w:sz w:val="18"/>
          <w:szCs w:val="18"/>
        </w:rPr>
        <w:t>PIQ.430</w:t>
      </w:r>
      <w:r w:rsidRPr="003E7274">
        <w:rPr>
          <w:rFonts w:ascii="Arial" w:hAnsi="Arial" w:cs="Arial"/>
          <w:b/>
          <w:bCs/>
          <w:sz w:val="18"/>
          <w:szCs w:val="18"/>
        </w:rPr>
        <w:tab/>
      </w:r>
      <w:r w:rsidRPr="003E7274">
        <w:rPr>
          <w:rFonts w:ascii="Arial" w:hAnsi="Arial" w:cs="Arial"/>
          <w:sz w:val="18"/>
          <w:szCs w:val="18"/>
        </w:rPr>
        <w:t xml:space="preserve">[This year, have the following reasons made it harder for you to participate in activities at {CHILD}'s </w:t>
      </w:r>
      <w:r w:rsidRPr="003E7274">
        <w:rPr>
          <w:rFonts w:ascii="Arial" w:hAnsi="Arial" w:cs="Arial"/>
          <w:sz w:val="18"/>
          <w:szCs w:val="18"/>
        </w:rPr>
        <w:tab/>
      </w:r>
      <w:r w:rsidRPr="003E7274">
        <w:rPr>
          <w:rFonts w:ascii="Arial" w:hAnsi="Arial" w:cs="Arial"/>
          <w:sz w:val="18"/>
          <w:szCs w:val="18"/>
        </w:rPr>
        <w:tab/>
        <w:t xml:space="preserve">school?] Family members can't get time off from work?  [Has that made it harder for you to </w:t>
      </w:r>
      <w:r w:rsidRPr="003E7274">
        <w:rPr>
          <w:rFonts w:ascii="Arial" w:hAnsi="Arial" w:cs="Arial"/>
          <w:sz w:val="18"/>
          <w:szCs w:val="18"/>
        </w:rPr>
        <w:br/>
      </w:r>
      <w:r w:rsidRPr="003E7274">
        <w:rPr>
          <w:rFonts w:ascii="Arial" w:hAnsi="Arial" w:cs="Arial"/>
          <w:sz w:val="18"/>
          <w:szCs w:val="18"/>
        </w:rPr>
        <w:tab/>
        <w:t>participate in activities at {CHILD}'s school?]</w:t>
      </w:r>
    </w:p>
    <w:p w:rsidR="00384945" w:rsidRPr="003E7274" w:rsidRDefault="00F34AE8">
      <w:pPr>
        <w:widowControl w:val="0"/>
        <w:tabs>
          <w:tab w:val="left" w:pos="90"/>
        </w:tabs>
        <w:spacing w:after="0" w:line="240" w:lineRule="auto"/>
        <w:rPr>
          <w:rFonts w:ascii="Arial" w:hAnsi="Arial" w:cs="Arial"/>
          <w:vanish/>
          <w:sz w:val="18"/>
          <w:szCs w:val="18"/>
        </w:rPr>
      </w:pPr>
      <w:r w:rsidRPr="003E7274">
        <w:rPr>
          <w:rFonts w:ascii="Arial" w:hAnsi="Arial" w:cs="Arial"/>
          <w:vanish/>
          <w:sz w:val="18"/>
          <w:szCs w:val="18"/>
        </w:rPr>
        <w:t>Rounds: 2, 3, 4</w:t>
      </w:r>
    </w:p>
    <w:p w:rsidR="00384945" w:rsidRPr="003E7274" w:rsidRDefault="00F34AE8">
      <w:pPr>
        <w:widowControl w:val="0"/>
        <w:tabs>
          <w:tab w:val="left" w:pos="90"/>
        </w:tabs>
        <w:spacing w:after="0" w:line="240" w:lineRule="auto"/>
        <w:rPr>
          <w:rFonts w:ascii="Arial" w:hAnsi="Arial" w:cs="Arial"/>
          <w:vanish/>
          <w:sz w:val="18"/>
          <w:szCs w:val="18"/>
        </w:rPr>
      </w:pPr>
      <w:r w:rsidRPr="003E7274">
        <w:rPr>
          <w:rFonts w:ascii="Arial" w:hAnsi="Arial" w:cs="Arial"/>
          <w:vanish/>
          <w:sz w:val="18"/>
          <w:szCs w:val="18"/>
        </w:rPr>
        <w:t>Source: K2.PIQ.430 AND K7.PIQ.050</w:t>
      </w:r>
    </w:p>
    <w:p w:rsidR="00384945" w:rsidRPr="003E7274" w:rsidRDefault="00384945">
      <w:pPr>
        <w:widowControl w:val="0"/>
        <w:tabs>
          <w:tab w:val="left" w:pos="90"/>
        </w:tabs>
        <w:spacing w:after="0" w:line="240" w:lineRule="auto"/>
        <w:rPr>
          <w:rFonts w:ascii="Arial" w:hAnsi="Arial" w:cs="Arial"/>
          <w:sz w:val="18"/>
          <w:szCs w:val="18"/>
        </w:rPr>
      </w:pPr>
    </w:p>
    <w:p w:rsidR="00384945" w:rsidRPr="003E7274" w:rsidRDefault="00384945">
      <w:pPr>
        <w:widowControl w:val="0"/>
        <w:tabs>
          <w:tab w:val="left" w:pos="90"/>
        </w:tabs>
        <w:spacing w:after="0" w:line="240" w:lineRule="auto"/>
        <w:rPr>
          <w:rFonts w:ascii="Arial" w:hAnsi="Arial" w:cs="Arial"/>
          <w:sz w:val="18"/>
          <w:szCs w:val="18"/>
        </w:rPr>
      </w:pP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sz w:val="18"/>
          <w:szCs w:val="18"/>
        </w:rPr>
        <w:tab/>
      </w:r>
    </w:p>
    <w:p w:rsidR="00384945" w:rsidRPr="003E7274" w:rsidRDefault="00F34AE8">
      <w:pPr>
        <w:pStyle w:val="A5-2ndLeader"/>
        <w:keepNext/>
        <w:spacing w:line="240" w:lineRule="auto"/>
        <w:rPr>
          <w:rFonts w:cs="Arial"/>
          <w:szCs w:val="18"/>
        </w:rPr>
      </w:pPr>
      <w:r w:rsidRPr="003E7274">
        <w:rPr>
          <w:rFonts w:cs="Arial"/>
          <w:szCs w:val="18"/>
        </w:rPr>
        <w:t>YES</w:t>
      </w:r>
      <w:r w:rsidRPr="003E7274">
        <w:rPr>
          <w:rFonts w:cs="Arial"/>
          <w:szCs w:val="18"/>
        </w:rPr>
        <w:tab/>
      </w:r>
      <w:r w:rsidRPr="003E7274">
        <w:rPr>
          <w:rFonts w:cs="Arial"/>
          <w:szCs w:val="18"/>
        </w:rPr>
        <w:tab/>
        <w:t>1</w:t>
      </w:r>
    </w:p>
    <w:p w:rsidR="00384945" w:rsidRPr="003E7274" w:rsidRDefault="00F34AE8">
      <w:pPr>
        <w:pStyle w:val="A5-2ndLeader"/>
        <w:keepNext/>
        <w:spacing w:line="240" w:lineRule="auto"/>
        <w:rPr>
          <w:rFonts w:cs="Arial"/>
          <w:szCs w:val="18"/>
        </w:rPr>
      </w:pPr>
      <w:r w:rsidRPr="003E7274">
        <w:rPr>
          <w:rFonts w:cs="Arial"/>
          <w:szCs w:val="18"/>
        </w:rPr>
        <w:t>NO</w:t>
      </w:r>
      <w:r w:rsidRPr="003E7274">
        <w:rPr>
          <w:rFonts w:cs="Arial"/>
          <w:szCs w:val="18"/>
        </w:rPr>
        <w:tab/>
      </w:r>
      <w:r w:rsidRPr="003E7274">
        <w:rPr>
          <w:rFonts w:cs="Arial"/>
          <w:szCs w:val="18"/>
        </w:rPr>
        <w:tab/>
        <w:t>2</w:t>
      </w:r>
    </w:p>
    <w:p w:rsidR="00384945" w:rsidRPr="003E7274" w:rsidRDefault="00F34AE8">
      <w:pPr>
        <w:pStyle w:val="A5-2ndLeader"/>
        <w:keepNext/>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w:t>
      </w: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t>DON'T KNOW……………………………………   9</w:t>
      </w:r>
    </w:p>
    <w:p w:rsidR="00384945" w:rsidRPr="003E7274" w:rsidRDefault="00384945">
      <w:pPr>
        <w:widowControl w:val="0"/>
        <w:tabs>
          <w:tab w:val="left" w:pos="1170"/>
        </w:tabs>
        <w:spacing w:after="0" w:line="240" w:lineRule="auto"/>
        <w:rPr>
          <w:rFonts w:ascii="Arial" w:hAnsi="Arial" w:cs="Arial"/>
          <w:b/>
          <w:bCs/>
          <w:sz w:val="18"/>
          <w:szCs w:val="18"/>
        </w:rPr>
      </w:pPr>
    </w:p>
    <w:p w:rsidR="00B64D11" w:rsidRPr="003E7274" w:rsidRDefault="00B64D11" w:rsidP="00B64D11">
      <w:pPr>
        <w:rPr>
          <w:rFonts w:ascii="Arial" w:hAnsi="Arial" w:cs="Arial"/>
          <w:bCs/>
          <w:sz w:val="18"/>
          <w:szCs w:val="18"/>
        </w:rPr>
      </w:pPr>
    </w:p>
    <w:p w:rsidR="00B64D11" w:rsidRPr="003E7274" w:rsidRDefault="00F34AE8" w:rsidP="00B64D11">
      <w:pPr>
        <w:tabs>
          <w:tab w:val="left" w:pos="1170"/>
        </w:tabs>
        <w:rPr>
          <w:rFonts w:ascii="Arial" w:hAnsi="Arial" w:cs="Arial"/>
          <w:vanish/>
          <w:sz w:val="18"/>
          <w:szCs w:val="18"/>
        </w:rPr>
      </w:pPr>
      <w:r w:rsidRPr="003E7274">
        <w:rPr>
          <w:rFonts w:ascii="Arial" w:hAnsi="Arial" w:cs="Arial"/>
          <w:bCs/>
          <w:sz w:val="18"/>
          <w:szCs w:val="18"/>
        </w:rPr>
        <w:t xml:space="preserve">PIQ.440 </w:t>
      </w:r>
      <w:r w:rsidRPr="003E7274">
        <w:rPr>
          <w:rFonts w:ascii="Arial" w:hAnsi="Arial" w:cs="Arial"/>
          <w:bCs/>
          <w:sz w:val="18"/>
          <w:szCs w:val="18"/>
        </w:rPr>
        <w:tab/>
      </w:r>
      <w:r w:rsidRPr="003E7274">
        <w:rPr>
          <w:rFonts w:ascii="Arial" w:hAnsi="Arial" w:cs="Arial"/>
          <w:sz w:val="18"/>
          <w:szCs w:val="18"/>
        </w:rPr>
        <w:t xml:space="preserve">[This year, have the following reasons made it harder for you to participate in activities at {CHILD}'s </w:t>
      </w:r>
      <w:r w:rsidRPr="003E7274">
        <w:rPr>
          <w:rFonts w:ascii="Arial" w:hAnsi="Arial" w:cs="Arial"/>
          <w:sz w:val="18"/>
          <w:szCs w:val="18"/>
        </w:rPr>
        <w:tab/>
      </w:r>
      <w:r w:rsidRPr="003E7274">
        <w:rPr>
          <w:rFonts w:ascii="Arial" w:hAnsi="Arial" w:cs="Arial"/>
          <w:sz w:val="18"/>
          <w:szCs w:val="18"/>
        </w:rPr>
        <w:tab/>
        <w:t xml:space="preserve">school?]   Problems with safety going to the school?  [Has that made it harder for you to </w:t>
      </w:r>
      <w:r w:rsidRPr="003E7274">
        <w:rPr>
          <w:rFonts w:ascii="Arial" w:hAnsi="Arial" w:cs="Arial"/>
          <w:sz w:val="18"/>
          <w:szCs w:val="18"/>
        </w:rPr>
        <w:br/>
      </w:r>
      <w:r w:rsidRPr="003E7274">
        <w:rPr>
          <w:rFonts w:ascii="Arial" w:hAnsi="Arial" w:cs="Arial"/>
          <w:sz w:val="18"/>
          <w:szCs w:val="18"/>
        </w:rPr>
        <w:tab/>
        <w:t>participate in activities at {CHILD}'s school?]</w:t>
      </w:r>
    </w:p>
    <w:p w:rsidR="00384945" w:rsidRPr="003E7274" w:rsidRDefault="00F34AE8" w:rsidP="0001565B">
      <w:pPr>
        <w:widowControl w:val="0"/>
        <w:tabs>
          <w:tab w:val="left" w:pos="90"/>
          <w:tab w:val="left" w:pos="1170"/>
        </w:tabs>
        <w:spacing w:after="0" w:line="240" w:lineRule="auto"/>
        <w:rPr>
          <w:rFonts w:ascii="Arial" w:hAnsi="Arial" w:cs="Arial"/>
          <w:vanish/>
          <w:sz w:val="18"/>
          <w:szCs w:val="18"/>
        </w:rPr>
      </w:pPr>
      <w:r w:rsidRPr="003E7274">
        <w:rPr>
          <w:rFonts w:ascii="Arial" w:hAnsi="Arial" w:cs="Arial"/>
          <w:vanish/>
          <w:sz w:val="18"/>
          <w:szCs w:val="18"/>
        </w:rPr>
        <w:t>Rounds: 2, 3, 4</w:t>
      </w:r>
    </w:p>
    <w:p w:rsidR="00384945" w:rsidRPr="003E7274" w:rsidRDefault="00F34AE8" w:rsidP="0001565B">
      <w:pPr>
        <w:widowControl w:val="0"/>
        <w:tabs>
          <w:tab w:val="left" w:pos="90"/>
          <w:tab w:val="left" w:pos="1170"/>
        </w:tabs>
        <w:spacing w:after="0" w:line="240" w:lineRule="auto"/>
        <w:rPr>
          <w:rFonts w:ascii="Arial" w:hAnsi="Arial" w:cs="Arial"/>
          <w:vanish/>
          <w:sz w:val="18"/>
          <w:szCs w:val="18"/>
        </w:rPr>
      </w:pPr>
      <w:r w:rsidRPr="003E7274">
        <w:rPr>
          <w:rFonts w:ascii="Arial" w:hAnsi="Arial" w:cs="Arial"/>
          <w:vanish/>
          <w:sz w:val="18"/>
          <w:szCs w:val="18"/>
        </w:rPr>
        <w:t>Source: K2.PIQ.440 AND K7.PIQ.050</w:t>
      </w:r>
    </w:p>
    <w:p w:rsidR="00384945" w:rsidRPr="003E7274" w:rsidRDefault="00F34AE8" w:rsidP="0001565B">
      <w:pPr>
        <w:widowControl w:val="0"/>
        <w:tabs>
          <w:tab w:val="left" w:pos="1170"/>
        </w:tabs>
        <w:spacing w:after="0" w:line="240" w:lineRule="auto"/>
        <w:rPr>
          <w:rFonts w:ascii="Arial" w:hAnsi="Arial" w:cs="Arial"/>
          <w:sz w:val="18"/>
          <w:szCs w:val="18"/>
        </w:rPr>
      </w:pPr>
      <w:r w:rsidRPr="003E7274">
        <w:rPr>
          <w:rFonts w:ascii="Arial" w:hAnsi="Arial" w:cs="Arial"/>
          <w:sz w:val="18"/>
          <w:szCs w:val="18"/>
        </w:rPr>
        <w:t xml:space="preserve"> </w:t>
      </w:r>
    </w:p>
    <w:p w:rsidR="00384945" w:rsidRPr="003E7274" w:rsidRDefault="00384945">
      <w:pPr>
        <w:pStyle w:val="A5-2ndLeader"/>
        <w:keepNext/>
        <w:spacing w:line="240" w:lineRule="auto"/>
        <w:ind w:left="0"/>
        <w:rPr>
          <w:rFonts w:cs="Arial"/>
          <w:szCs w:val="18"/>
        </w:rPr>
      </w:pPr>
    </w:p>
    <w:p w:rsidR="00384945" w:rsidRPr="003E7274" w:rsidRDefault="00F34AE8">
      <w:pPr>
        <w:pStyle w:val="A5-2ndLeader"/>
        <w:keepNext/>
        <w:spacing w:line="240" w:lineRule="auto"/>
        <w:rPr>
          <w:rFonts w:cs="Arial"/>
          <w:szCs w:val="18"/>
        </w:rPr>
      </w:pPr>
      <w:r w:rsidRPr="003E7274">
        <w:rPr>
          <w:rFonts w:cs="Arial"/>
          <w:szCs w:val="18"/>
        </w:rPr>
        <w:t>YES</w:t>
      </w:r>
      <w:r w:rsidRPr="003E7274">
        <w:rPr>
          <w:rFonts w:cs="Arial"/>
          <w:szCs w:val="18"/>
        </w:rPr>
        <w:tab/>
      </w:r>
      <w:r w:rsidRPr="003E7274">
        <w:rPr>
          <w:rFonts w:cs="Arial"/>
          <w:szCs w:val="18"/>
        </w:rPr>
        <w:tab/>
        <w:t>1</w:t>
      </w:r>
    </w:p>
    <w:p w:rsidR="00384945" w:rsidRPr="003E7274" w:rsidRDefault="00F34AE8">
      <w:pPr>
        <w:pStyle w:val="A5-2ndLeader"/>
        <w:keepNext/>
        <w:spacing w:line="240" w:lineRule="auto"/>
        <w:rPr>
          <w:rFonts w:cs="Arial"/>
          <w:szCs w:val="18"/>
        </w:rPr>
      </w:pPr>
      <w:r w:rsidRPr="003E7274">
        <w:rPr>
          <w:rFonts w:cs="Arial"/>
          <w:szCs w:val="18"/>
        </w:rPr>
        <w:t>NO</w:t>
      </w:r>
      <w:r w:rsidRPr="003E7274">
        <w:rPr>
          <w:rFonts w:cs="Arial"/>
          <w:szCs w:val="18"/>
        </w:rPr>
        <w:tab/>
      </w:r>
      <w:r w:rsidRPr="003E7274">
        <w:rPr>
          <w:rFonts w:cs="Arial"/>
          <w:szCs w:val="18"/>
        </w:rPr>
        <w:tab/>
        <w:t>2</w:t>
      </w:r>
    </w:p>
    <w:p w:rsidR="00384945" w:rsidRPr="003E7274" w:rsidRDefault="00F34AE8">
      <w:pPr>
        <w:pStyle w:val="A5-2ndLeader"/>
        <w:keepNext/>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w:t>
      </w:r>
    </w:p>
    <w:p w:rsidR="00384945" w:rsidRPr="003E7274" w:rsidRDefault="00F34AE8">
      <w:pPr>
        <w:widowControl w:val="0"/>
        <w:tabs>
          <w:tab w:val="right" w:pos="780"/>
          <w:tab w:val="left" w:pos="870"/>
        </w:tabs>
        <w:spacing w:after="0" w:line="240" w:lineRule="auto"/>
        <w:rPr>
          <w:rFonts w:ascii="Arial" w:hAnsi="Arial" w:cs="Arial"/>
          <w:sz w:val="18"/>
          <w:szCs w:val="18"/>
        </w:rPr>
      </w:pP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t>DON'T KNOW……………………………………   9</w:t>
      </w:r>
    </w:p>
    <w:p w:rsidR="00384945" w:rsidRPr="003E7274" w:rsidRDefault="00384945">
      <w:pPr>
        <w:widowControl w:val="0"/>
        <w:tabs>
          <w:tab w:val="left" w:pos="90"/>
        </w:tabs>
        <w:spacing w:after="0" w:line="240" w:lineRule="auto"/>
        <w:ind w:left="1170"/>
        <w:rPr>
          <w:rFonts w:ascii="Arial" w:hAnsi="Arial" w:cs="Arial"/>
          <w:bCs/>
          <w:sz w:val="18"/>
          <w:szCs w:val="18"/>
        </w:rPr>
      </w:pPr>
    </w:p>
    <w:p w:rsidR="00384945" w:rsidRPr="003E7274" w:rsidRDefault="00F34AE8">
      <w:pPr>
        <w:widowControl w:val="0"/>
        <w:tabs>
          <w:tab w:val="left" w:pos="90"/>
          <w:tab w:val="left" w:pos="1170"/>
        </w:tabs>
        <w:spacing w:after="0" w:line="240" w:lineRule="auto"/>
        <w:rPr>
          <w:rFonts w:ascii="Arial" w:hAnsi="Arial" w:cs="Arial"/>
          <w:sz w:val="18"/>
          <w:szCs w:val="18"/>
        </w:rPr>
      </w:pPr>
      <w:r w:rsidRPr="003E7274">
        <w:rPr>
          <w:rFonts w:ascii="Arial" w:hAnsi="Arial" w:cs="Arial"/>
          <w:bCs/>
          <w:sz w:val="18"/>
          <w:szCs w:val="18"/>
        </w:rPr>
        <w:t>PIQ.450</w:t>
      </w:r>
      <w:r w:rsidRPr="003E7274">
        <w:rPr>
          <w:rFonts w:ascii="Arial" w:hAnsi="Arial" w:cs="Arial"/>
          <w:bCs/>
          <w:sz w:val="18"/>
          <w:szCs w:val="18"/>
        </w:rPr>
        <w:tab/>
      </w:r>
      <w:r w:rsidRPr="003E7274">
        <w:rPr>
          <w:rFonts w:ascii="Arial" w:hAnsi="Arial" w:cs="Arial"/>
          <w:sz w:val="18"/>
          <w:szCs w:val="18"/>
        </w:rPr>
        <w:t xml:space="preserve">[This year, have the following reasons made it harder for you to participate in activities at {CHILD}'s </w:t>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t xml:space="preserve">school?] The school does not make your family feel welcome? [Has that made it harder for you to </w:t>
      </w:r>
      <w:r w:rsidRPr="003E7274">
        <w:rPr>
          <w:rFonts w:ascii="Arial" w:hAnsi="Arial" w:cs="Arial"/>
          <w:sz w:val="18"/>
          <w:szCs w:val="18"/>
        </w:rPr>
        <w:br/>
      </w:r>
      <w:r w:rsidRPr="003E7274">
        <w:rPr>
          <w:rFonts w:ascii="Arial" w:hAnsi="Arial" w:cs="Arial"/>
          <w:sz w:val="18"/>
          <w:szCs w:val="18"/>
        </w:rPr>
        <w:tab/>
      </w:r>
      <w:r w:rsidRPr="003E7274">
        <w:rPr>
          <w:rFonts w:ascii="Arial" w:hAnsi="Arial" w:cs="Arial"/>
          <w:sz w:val="18"/>
          <w:szCs w:val="18"/>
        </w:rPr>
        <w:tab/>
        <w:t>participate in activities at {CHILD}'s school?]</w:t>
      </w:r>
    </w:p>
    <w:p w:rsidR="00384945" w:rsidRPr="003E7274" w:rsidRDefault="00F34AE8">
      <w:pPr>
        <w:widowControl w:val="0"/>
        <w:tabs>
          <w:tab w:val="left" w:pos="90"/>
        </w:tabs>
        <w:spacing w:after="0" w:line="240" w:lineRule="auto"/>
        <w:ind w:left="1170" w:hanging="1170"/>
        <w:rPr>
          <w:rFonts w:ascii="Arial" w:hAnsi="Arial" w:cs="Arial"/>
          <w:vanish/>
          <w:sz w:val="18"/>
          <w:szCs w:val="18"/>
        </w:rPr>
      </w:pPr>
      <w:r w:rsidRPr="003E7274">
        <w:rPr>
          <w:rFonts w:ascii="Arial" w:hAnsi="Arial" w:cs="Arial"/>
          <w:vanish/>
          <w:sz w:val="18"/>
          <w:szCs w:val="18"/>
        </w:rPr>
        <w:t>Rounds: 2, 3, 4</w:t>
      </w:r>
    </w:p>
    <w:p w:rsidR="00384945" w:rsidRPr="003E7274" w:rsidRDefault="00F34AE8">
      <w:pPr>
        <w:widowControl w:val="0"/>
        <w:tabs>
          <w:tab w:val="left" w:pos="90"/>
        </w:tabs>
        <w:spacing w:after="0" w:line="240" w:lineRule="auto"/>
        <w:ind w:left="1170" w:hanging="1170"/>
        <w:rPr>
          <w:rFonts w:ascii="Arial" w:hAnsi="Arial" w:cs="Arial"/>
          <w:vanish/>
          <w:sz w:val="18"/>
          <w:szCs w:val="18"/>
        </w:rPr>
      </w:pPr>
      <w:r w:rsidRPr="003E7274">
        <w:rPr>
          <w:rFonts w:ascii="Arial" w:hAnsi="Arial" w:cs="Arial"/>
          <w:vanish/>
          <w:sz w:val="18"/>
          <w:szCs w:val="18"/>
        </w:rPr>
        <w:t>Source: K2.PIQ.450 AND K7.PIQ.050</w:t>
      </w: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F34AE8">
      <w:pPr>
        <w:pStyle w:val="A5-2ndLeader"/>
        <w:keepNext/>
        <w:spacing w:line="240" w:lineRule="auto"/>
        <w:rPr>
          <w:rFonts w:cs="Arial"/>
          <w:szCs w:val="18"/>
        </w:rPr>
      </w:pPr>
      <w:r w:rsidRPr="003E7274">
        <w:rPr>
          <w:rFonts w:cs="Arial"/>
          <w:szCs w:val="18"/>
        </w:rPr>
        <w:t>YES</w:t>
      </w:r>
      <w:r w:rsidRPr="003E7274">
        <w:rPr>
          <w:rFonts w:cs="Arial"/>
          <w:szCs w:val="18"/>
        </w:rPr>
        <w:tab/>
      </w:r>
      <w:r w:rsidRPr="003E7274">
        <w:rPr>
          <w:rFonts w:cs="Arial"/>
          <w:szCs w:val="18"/>
        </w:rPr>
        <w:tab/>
        <w:t>1</w:t>
      </w:r>
    </w:p>
    <w:p w:rsidR="00384945" w:rsidRPr="003E7274" w:rsidRDefault="00F34AE8">
      <w:pPr>
        <w:pStyle w:val="A5-2ndLeader"/>
        <w:keepNext/>
        <w:spacing w:line="240" w:lineRule="auto"/>
        <w:rPr>
          <w:rFonts w:cs="Arial"/>
          <w:szCs w:val="18"/>
        </w:rPr>
      </w:pPr>
      <w:r w:rsidRPr="003E7274">
        <w:rPr>
          <w:rFonts w:cs="Arial"/>
          <w:szCs w:val="18"/>
        </w:rPr>
        <w:t>NO</w:t>
      </w:r>
      <w:r w:rsidRPr="003E7274">
        <w:rPr>
          <w:rFonts w:cs="Arial"/>
          <w:szCs w:val="18"/>
        </w:rPr>
        <w:tab/>
      </w:r>
      <w:r w:rsidRPr="003E7274">
        <w:rPr>
          <w:rFonts w:cs="Arial"/>
          <w:szCs w:val="18"/>
        </w:rPr>
        <w:tab/>
        <w:t>2</w:t>
      </w:r>
    </w:p>
    <w:p w:rsidR="00384945" w:rsidRPr="003E7274" w:rsidRDefault="00F34AE8">
      <w:pPr>
        <w:pStyle w:val="A5-2ndLeader"/>
        <w:keepNext/>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w:t>
      </w: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t>DON'T KNOW……………………………………   9</w:t>
      </w: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384945">
      <w:pPr>
        <w:widowControl w:val="0"/>
        <w:tabs>
          <w:tab w:val="left" w:pos="90"/>
        </w:tabs>
        <w:spacing w:after="0" w:line="240" w:lineRule="auto"/>
        <w:rPr>
          <w:rFonts w:ascii="Arial" w:hAnsi="Arial" w:cs="Arial"/>
          <w:bCs/>
          <w:sz w:val="18"/>
          <w:szCs w:val="18"/>
        </w:rPr>
      </w:pPr>
    </w:p>
    <w:p w:rsidR="00384945" w:rsidRPr="003E7274" w:rsidRDefault="00F34AE8">
      <w:pPr>
        <w:widowControl w:val="0"/>
        <w:tabs>
          <w:tab w:val="left" w:pos="1170"/>
        </w:tabs>
        <w:spacing w:after="0" w:line="240" w:lineRule="auto"/>
        <w:rPr>
          <w:rFonts w:ascii="Arial" w:hAnsi="Arial" w:cs="Arial"/>
          <w:bCs/>
          <w:sz w:val="18"/>
          <w:szCs w:val="18"/>
        </w:rPr>
      </w:pPr>
      <w:r w:rsidRPr="003E7274">
        <w:rPr>
          <w:rFonts w:ascii="Arial" w:hAnsi="Arial" w:cs="Arial"/>
          <w:bCs/>
          <w:sz w:val="18"/>
          <w:szCs w:val="18"/>
        </w:rPr>
        <w:t xml:space="preserve">PIQ.460 </w:t>
      </w:r>
      <w:r w:rsidRPr="003E7274">
        <w:rPr>
          <w:rFonts w:ascii="Arial" w:hAnsi="Arial" w:cs="Arial"/>
          <w:bCs/>
          <w:sz w:val="18"/>
          <w:szCs w:val="18"/>
        </w:rPr>
        <w:tab/>
      </w:r>
      <w:r w:rsidRPr="003E7274">
        <w:rPr>
          <w:rFonts w:ascii="Arial" w:hAnsi="Arial" w:cs="Arial"/>
          <w:sz w:val="18"/>
          <w:szCs w:val="18"/>
        </w:rPr>
        <w:t xml:space="preserve">[This year, have the following reasons made it harder for you to participate in activities at {CHILD}'s </w:t>
      </w:r>
      <w:r w:rsidRPr="003E7274">
        <w:rPr>
          <w:rFonts w:ascii="Arial" w:hAnsi="Arial" w:cs="Arial"/>
          <w:sz w:val="18"/>
          <w:szCs w:val="18"/>
        </w:rPr>
        <w:tab/>
        <w:t xml:space="preserve">school?] Problems with transportation to the school?  [Has that made it harder for you to </w:t>
      </w:r>
      <w:r w:rsidRPr="003E7274">
        <w:rPr>
          <w:rFonts w:ascii="Arial" w:hAnsi="Arial" w:cs="Arial"/>
          <w:sz w:val="18"/>
          <w:szCs w:val="18"/>
        </w:rPr>
        <w:br/>
      </w:r>
      <w:r w:rsidRPr="003E7274">
        <w:rPr>
          <w:rFonts w:ascii="Arial" w:hAnsi="Arial" w:cs="Arial"/>
          <w:sz w:val="18"/>
          <w:szCs w:val="18"/>
        </w:rPr>
        <w:tab/>
        <w:t>participate in activities at {CHILD}'s school?]</w:t>
      </w:r>
    </w:p>
    <w:p w:rsidR="00384945" w:rsidRPr="003E7274" w:rsidRDefault="00F34AE8">
      <w:pPr>
        <w:widowControl w:val="0"/>
        <w:tabs>
          <w:tab w:val="left" w:pos="1170"/>
        </w:tabs>
        <w:spacing w:after="0" w:line="240" w:lineRule="auto"/>
        <w:rPr>
          <w:rFonts w:ascii="Arial" w:hAnsi="Arial" w:cs="Arial"/>
          <w:vanish/>
          <w:sz w:val="18"/>
          <w:szCs w:val="18"/>
        </w:rPr>
      </w:pPr>
      <w:r w:rsidRPr="003E7274">
        <w:rPr>
          <w:rFonts w:ascii="Arial" w:hAnsi="Arial" w:cs="Arial"/>
          <w:vanish/>
          <w:sz w:val="18"/>
          <w:szCs w:val="18"/>
        </w:rPr>
        <w:t>Rounds: 2, 3, 4</w:t>
      </w:r>
    </w:p>
    <w:p w:rsidR="00384945" w:rsidRPr="003E7274" w:rsidRDefault="00F34AE8">
      <w:pPr>
        <w:widowControl w:val="0"/>
        <w:tabs>
          <w:tab w:val="left" w:pos="90"/>
        </w:tabs>
        <w:spacing w:after="0" w:line="240" w:lineRule="auto"/>
        <w:rPr>
          <w:rFonts w:ascii="Arial" w:hAnsi="Arial" w:cs="Arial"/>
          <w:vanish/>
          <w:sz w:val="18"/>
          <w:szCs w:val="18"/>
        </w:rPr>
      </w:pPr>
      <w:r w:rsidRPr="003E7274">
        <w:rPr>
          <w:rFonts w:ascii="Arial" w:hAnsi="Arial" w:cs="Arial"/>
          <w:vanish/>
          <w:sz w:val="18"/>
          <w:szCs w:val="18"/>
        </w:rPr>
        <w:t>Source: K2.PIQ.410 AND K7.PIQ.050</w:t>
      </w:r>
    </w:p>
    <w:p w:rsidR="00384945" w:rsidRPr="003E7274" w:rsidRDefault="00F34AE8">
      <w:pPr>
        <w:widowControl w:val="0"/>
        <w:tabs>
          <w:tab w:val="left" w:pos="90"/>
        </w:tabs>
        <w:spacing w:after="0" w:line="240" w:lineRule="auto"/>
        <w:rPr>
          <w:rFonts w:ascii="Arial" w:hAnsi="Arial" w:cs="Arial"/>
          <w:sz w:val="18"/>
          <w:szCs w:val="18"/>
        </w:rPr>
      </w:pPr>
      <w:r w:rsidRPr="003E7274">
        <w:rPr>
          <w:rFonts w:ascii="Arial" w:hAnsi="Arial" w:cs="Arial"/>
          <w:sz w:val="18"/>
          <w:szCs w:val="18"/>
        </w:rPr>
        <w:tab/>
      </w:r>
    </w:p>
    <w:p w:rsidR="00384945" w:rsidRPr="003E7274" w:rsidRDefault="00384945">
      <w:pPr>
        <w:widowControl w:val="0"/>
        <w:tabs>
          <w:tab w:val="left" w:pos="1170"/>
        </w:tabs>
        <w:spacing w:after="0" w:line="240" w:lineRule="auto"/>
        <w:rPr>
          <w:rFonts w:ascii="Arial" w:hAnsi="Arial" w:cs="Arial"/>
          <w:sz w:val="18"/>
          <w:szCs w:val="18"/>
        </w:rPr>
      </w:pPr>
    </w:p>
    <w:p w:rsidR="00384945" w:rsidRPr="003E7274" w:rsidRDefault="00F34AE8">
      <w:pPr>
        <w:pStyle w:val="A5-2ndLeader"/>
        <w:keepNext/>
        <w:spacing w:line="240" w:lineRule="auto"/>
        <w:rPr>
          <w:rFonts w:cs="Arial"/>
          <w:szCs w:val="18"/>
        </w:rPr>
      </w:pPr>
      <w:r w:rsidRPr="003E7274">
        <w:rPr>
          <w:rFonts w:cs="Arial"/>
          <w:szCs w:val="18"/>
        </w:rPr>
        <w:t>YES</w:t>
      </w:r>
      <w:r w:rsidRPr="003E7274">
        <w:rPr>
          <w:rFonts w:cs="Arial"/>
          <w:szCs w:val="18"/>
        </w:rPr>
        <w:tab/>
      </w:r>
      <w:r w:rsidRPr="003E7274">
        <w:rPr>
          <w:rFonts w:cs="Arial"/>
          <w:szCs w:val="18"/>
        </w:rPr>
        <w:tab/>
        <w:t>1</w:t>
      </w:r>
    </w:p>
    <w:p w:rsidR="00384945" w:rsidRPr="003E7274" w:rsidRDefault="00F34AE8">
      <w:pPr>
        <w:pStyle w:val="A5-2ndLeader"/>
        <w:keepNext/>
        <w:spacing w:line="240" w:lineRule="auto"/>
        <w:rPr>
          <w:rFonts w:cs="Arial"/>
          <w:szCs w:val="18"/>
        </w:rPr>
      </w:pPr>
      <w:r w:rsidRPr="003E7274">
        <w:rPr>
          <w:rFonts w:cs="Arial"/>
          <w:szCs w:val="18"/>
        </w:rPr>
        <w:t>NO</w:t>
      </w:r>
      <w:r w:rsidRPr="003E7274">
        <w:rPr>
          <w:rFonts w:cs="Arial"/>
          <w:szCs w:val="18"/>
        </w:rPr>
        <w:tab/>
      </w:r>
      <w:r w:rsidRPr="003E7274">
        <w:rPr>
          <w:rFonts w:cs="Arial"/>
          <w:szCs w:val="18"/>
        </w:rPr>
        <w:tab/>
        <w:t>2</w:t>
      </w:r>
    </w:p>
    <w:p w:rsidR="00384945" w:rsidRPr="003E7274" w:rsidRDefault="00F34AE8">
      <w:pPr>
        <w:pStyle w:val="A5-2ndLeader"/>
        <w:keepNext/>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w:t>
      </w: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t>DON'T KNOW……………………………………  9</w:t>
      </w:r>
    </w:p>
    <w:p w:rsidR="00384945" w:rsidRPr="003E7274" w:rsidRDefault="00384945">
      <w:pPr>
        <w:widowControl w:val="0"/>
        <w:tabs>
          <w:tab w:val="left" w:pos="90"/>
        </w:tabs>
        <w:spacing w:after="0" w:line="240" w:lineRule="auto"/>
        <w:rPr>
          <w:rFonts w:ascii="Arial" w:hAnsi="Arial" w:cs="Arial"/>
          <w:bCs/>
          <w:sz w:val="18"/>
          <w:szCs w:val="18"/>
        </w:rPr>
      </w:pPr>
    </w:p>
    <w:p w:rsidR="00384945" w:rsidRPr="003E7274" w:rsidRDefault="00F34AE8">
      <w:pPr>
        <w:widowControl w:val="0"/>
        <w:tabs>
          <w:tab w:val="left" w:pos="1170"/>
        </w:tabs>
        <w:spacing w:after="0" w:line="240" w:lineRule="auto"/>
        <w:ind w:left="1170" w:hanging="1170"/>
        <w:rPr>
          <w:rFonts w:ascii="Arial" w:hAnsi="Arial" w:cs="Arial"/>
          <w:sz w:val="18"/>
          <w:szCs w:val="18"/>
        </w:rPr>
      </w:pPr>
      <w:r w:rsidRPr="003E7274">
        <w:rPr>
          <w:rFonts w:ascii="Arial" w:hAnsi="Arial" w:cs="Arial"/>
          <w:bCs/>
          <w:sz w:val="18"/>
          <w:szCs w:val="18"/>
        </w:rPr>
        <w:t xml:space="preserve">PIQ.480 </w:t>
      </w:r>
      <w:r w:rsidRPr="003E7274">
        <w:rPr>
          <w:rFonts w:ascii="Arial" w:hAnsi="Arial" w:cs="Arial"/>
          <w:bCs/>
          <w:sz w:val="18"/>
          <w:szCs w:val="18"/>
        </w:rPr>
        <w:tab/>
      </w:r>
      <w:r w:rsidRPr="003E7274">
        <w:rPr>
          <w:rFonts w:ascii="Arial" w:hAnsi="Arial" w:cs="Arial"/>
          <w:sz w:val="18"/>
          <w:szCs w:val="18"/>
        </w:rPr>
        <w:t>[This year, have the following reasons made it harder for you to participate in activities at {CHILD}'s school?] You don't hear about things going on at school that you might want to be involved in?  [Has that made it harder for you to participate in activities at {CHILD}'s school?]</w:t>
      </w:r>
    </w:p>
    <w:p w:rsidR="00384945" w:rsidRPr="003E7274" w:rsidRDefault="00F34AE8">
      <w:pPr>
        <w:widowControl w:val="0"/>
        <w:tabs>
          <w:tab w:val="left" w:pos="1170"/>
        </w:tabs>
        <w:spacing w:after="0" w:line="240" w:lineRule="auto"/>
        <w:rPr>
          <w:rFonts w:ascii="Arial" w:hAnsi="Arial" w:cs="Arial"/>
          <w:vanish/>
          <w:sz w:val="18"/>
          <w:szCs w:val="18"/>
        </w:rPr>
      </w:pPr>
      <w:r w:rsidRPr="003E7274">
        <w:rPr>
          <w:rFonts w:ascii="Arial" w:hAnsi="Arial" w:cs="Arial"/>
          <w:vanish/>
          <w:sz w:val="18"/>
          <w:szCs w:val="18"/>
        </w:rPr>
        <w:t>Rounds: 2, 3, 4</w:t>
      </w:r>
    </w:p>
    <w:p w:rsidR="00384945" w:rsidRPr="003E7274" w:rsidRDefault="00F34AE8">
      <w:pPr>
        <w:widowControl w:val="0"/>
        <w:tabs>
          <w:tab w:val="left" w:pos="90"/>
        </w:tabs>
        <w:spacing w:after="0" w:line="240" w:lineRule="auto"/>
        <w:rPr>
          <w:rFonts w:ascii="Arial" w:hAnsi="Arial" w:cs="Arial"/>
          <w:vanish/>
          <w:sz w:val="18"/>
          <w:szCs w:val="18"/>
        </w:rPr>
      </w:pPr>
      <w:r w:rsidRPr="003E7274">
        <w:rPr>
          <w:rFonts w:ascii="Arial" w:hAnsi="Arial" w:cs="Arial"/>
          <w:vanish/>
          <w:sz w:val="18"/>
          <w:szCs w:val="18"/>
        </w:rPr>
        <w:t>Source: K2.PIQ.480 AND K7.PIQ.050</w:t>
      </w:r>
    </w:p>
    <w:p w:rsidR="00384945" w:rsidRPr="003E7274" w:rsidRDefault="00384945">
      <w:pPr>
        <w:widowControl w:val="0"/>
        <w:tabs>
          <w:tab w:val="left" w:pos="1170"/>
        </w:tabs>
        <w:spacing w:after="0" w:line="240" w:lineRule="auto"/>
        <w:rPr>
          <w:rFonts w:ascii="Arial" w:hAnsi="Arial" w:cs="Arial"/>
          <w:i/>
          <w:iCs/>
          <w:sz w:val="18"/>
          <w:szCs w:val="18"/>
        </w:rPr>
      </w:pPr>
    </w:p>
    <w:p w:rsidR="00384945" w:rsidRPr="003E7274" w:rsidRDefault="00F34AE8">
      <w:pPr>
        <w:pStyle w:val="A5-2ndLeader"/>
        <w:keepNext/>
        <w:spacing w:line="240" w:lineRule="auto"/>
        <w:rPr>
          <w:rFonts w:cs="Arial"/>
          <w:szCs w:val="18"/>
        </w:rPr>
      </w:pPr>
      <w:r w:rsidRPr="003E7274">
        <w:rPr>
          <w:rFonts w:cs="Arial"/>
          <w:szCs w:val="18"/>
        </w:rPr>
        <w:t>YES</w:t>
      </w:r>
      <w:r w:rsidRPr="003E7274">
        <w:rPr>
          <w:rFonts w:cs="Arial"/>
          <w:szCs w:val="18"/>
        </w:rPr>
        <w:tab/>
      </w:r>
      <w:r w:rsidRPr="003E7274">
        <w:rPr>
          <w:rFonts w:cs="Arial"/>
          <w:szCs w:val="18"/>
        </w:rPr>
        <w:tab/>
        <w:t>1</w:t>
      </w:r>
    </w:p>
    <w:p w:rsidR="00384945" w:rsidRPr="003E7274" w:rsidRDefault="00F34AE8">
      <w:pPr>
        <w:pStyle w:val="A5-2ndLeader"/>
        <w:keepNext/>
        <w:spacing w:line="240" w:lineRule="auto"/>
        <w:rPr>
          <w:rFonts w:cs="Arial"/>
          <w:szCs w:val="18"/>
        </w:rPr>
      </w:pPr>
      <w:r w:rsidRPr="003E7274">
        <w:rPr>
          <w:rFonts w:cs="Arial"/>
          <w:szCs w:val="18"/>
        </w:rPr>
        <w:t>NO</w:t>
      </w:r>
      <w:r w:rsidRPr="003E7274">
        <w:rPr>
          <w:rFonts w:cs="Arial"/>
          <w:szCs w:val="18"/>
        </w:rPr>
        <w:tab/>
      </w:r>
      <w:r w:rsidRPr="003E7274">
        <w:rPr>
          <w:rFonts w:cs="Arial"/>
          <w:szCs w:val="18"/>
        </w:rPr>
        <w:tab/>
        <w:t>2</w:t>
      </w:r>
    </w:p>
    <w:p w:rsidR="00384945" w:rsidRPr="003E7274" w:rsidRDefault="00F34AE8">
      <w:pPr>
        <w:pStyle w:val="A5-2ndLeader"/>
        <w:keepNext/>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w:t>
      </w:r>
    </w:p>
    <w:p w:rsidR="00384945" w:rsidRPr="003E7274" w:rsidRDefault="00F34AE8">
      <w:pPr>
        <w:widowControl w:val="0"/>
        <w:tabs>
          <w:tab w:val="left" w:pos="1170"/>
        </w:tabs>
        <w:spacing w:after="0" w:line="240" w:lineRule="auto"/>
        <w:rPr>
          <w:rFonts w:ascii="Arial" w:hAnsi="Arial" w:cs="Arial"/>
          <w:i/>
          <w:iCs/>
          <w:sz w:val="18"/>
          <w:szCs w:val="18"/>
        </w:rPr>
      </w:pP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t>DON'T KNOW……………………………………   9</w:t>
      </w:r>
    </w:p>
    <w:p w:rsidR="00384945" w:rsidRPr="003E7274" w:rsidRDefault="00384945">
      <w:pPr>
        <w:widowControl w:val="0"/>
        <w:tabs>
          <w:tab w:val="left" w:pos="90"/>
        </w:tabs>
        <w:spacing w:after="0" w:line="240" w:lineRule="auto"/>
        <w:rPr>
          <w:rFonts w:ascii="Arial" w:hAnsi="Arial" w:cs="Arial"/>
          <w:i/>
          <w:iCs/>
          <w:sz w:val="18"/>
          <w:szCs w:val="18"/>
        </w:rPr>
      </w:pPr>
    </w:p>
    <w:p w:rsidR="00384945" w:rsidRPr="003E7274" w:rsidRDefault="00F34AE8">
      <w:pPr>
        <w:pStyle w:val="Q1-FirstLevelQuestion"/>
        <w:tabs>
          <w:tab w:val="clear" w:pos="1152"/>
          <w:tab w:val="left" w:pos="1170"/>
        </w:tabs>
        <w:spacing w:line="240" w:lineRule="auto"/>
        <w:ind w:left="1170" w:hanging="1170"/>
        <w:rPr>
          <w:rFonts w:cs="Arial"/>
          <w:szCs w:val="18"/>
        </w:rPr>
      </w:pPr>
      <w:r w:rsidRPr="003E7274">
        <w:rPr>
          <w:rFonts w:cs="Arial"/>
          <w:bCs/>
          <w:szCs w:val="18"/>
        </w:rPr>
        <w:t xml:space="preserve">PIQ.490 </w:t>
      </w:r>
      <w:r w:rsidRPr="003E7274">
        <w:rPr>
          <w:rFonts w:cs="Arial"/>
          <w:bCs/>
          <w:szCs w:val="18"/>
        </w:rPr>
        <w:tab/>
      </w:r>
      <w:r w:rsidRPr="003E7274">
        <w:rPr>
          <w:rFonts w:cs="Arial"/>
          <w:szCs w:val="18"/>
        </w:rPr>
        <w:t xml:space="preserve">Would you say that you are very satisfied, somewhat satisfied, somewhat dissatisfied or very </w:t>
      </w:r>
      <w:r w:rsidRPr="003E7274">
        <w:rPr>
          <w:rFonts w:cs="Arial"/>
          <w:szCs w:val="18"/>
        </w:rPr>
        <w:tab/>
        <w:t>dissatisfied with the school {CHILD} attends this year?</w:t>
      </w:r>
    </w:p>
    <w:p w:rsidR="00384945" w:rsidRPr="003E7274" w:rsidRDefault="00384945">
      <w:pPr>
        <w:pStyle w:val="Q1-FirstLevelQuestion"/>
        <w:tabs>
          <w:tab w:val="clear" w:pos="1152"/>
          <w:tab w:val="left" w:pos="1170"/>
        </w:tabs>
        <w:spacing w:line="240" w:lineRule="auto"/>
        <w:ind w:left="0" w:firstLine="0"/>
        <w:rPr>
          <w:rFonts w:cs="Arial"/>
          <w:szCs w:val="18"/>
        </w:rPr>
      </w:pPr>
    </w:p>
    <w:p w:rsidR="00384945" w:rsidRPr="003E7274" w:rsidRDefault="00F34AE8">
      <w:pPr>
        <w:widowControl w:val="0"/>
        <w:tabs>
          <w:tab w:val="left" w:pos="90"/>
        </w:tabs>
        <w:spacing w:after="0" w:line="240" w:lineRule="auto"/>
        <w:rPr>
          <w:rFonts w:ascii="Arial" w:hAnsi="Arial" w:cs="Arial"/>
          <w:vanish/>
          <w:sz w:val="18"/>
          <w:szCs w:val="18"/>
        </w:rPr>
      </w:pPr>
      <w:r w:rsidRPr="003E7274">
        <w:rPr>
          <w:rFonts w:ascii="Arial" w:hAnsi="Arial" w:cs="Arial"/>
          <w:vanish/>
          <w:sz w:val="18"/>
          <w:szCs w:val="18"/>
        </w:rPr>
        <w:t>Round: 2</w:t>
      </w:r>
    </w:p>
    <w:p w:rsidR="00384945" w:rsidRPr="003E7274" w:rsidRDefault="00F34AE8">
      <w:pPr>
        <w:widowControl w:val="0"/>
        <w:tabs>
          <w:tab w:val="left" w:pos="90"/>
        </w:tabs>
        <w:spacing w:after="0" w:line="240" w:lineRule="auto"/>
        <w:rPr>
          <w:rFonts w:ascii="Arial" w:hAnsi="Arial" w:cs="Arial"/>
          <w:vanish/>
          <w:sz w:val="18"/>
          <w:szCs w:val="18"/>
        </w:rPr>
      </w:pPr>
      <w:r w:rsidRPr="003E7274">
        <w:rPr>
          <w:rFonts w:ascii="Arial" w:hAnsi="Arial" w:cs="Arial"/>
          <w:vanish/>
          <w:sz w:val="18"/>
          <w:szCs w:val="18"/>
        </w:rPr>
        <w:t>Source: NHES:07</w:t>
      </w:r>
    </w:p>
    <w:p w:rsidR="00384945" w:rsidRPr="003E7274" w:rsidRDefault="00F34AE8">
      <w:pPr>
        <w:pStyle w:val="A5-2ndLeader"/>
        <w:keepNext/>
        <w:spacing w:line="240" w:lineRule="auto"/>
        <w:rPr>
          <w:rFonts w:cs="Arial"/>
          <w:szCs w:val="18"/>
        </w:rPr>
      </w:pPr>
      <w:r w:rsidRPr="003E7274">
        <w:rPr>
          <w:rFonts w:cs="Arial"/>
          <w:szCs w:val="18"/>
        </w:rPr>
        <w:t>VERY SATISFIED</w:t>
      </w:r>
      <w:r w:rsidRPr="003E7274">
        <w:rPr>
          <w:rFonts w:cs="Arial"/>
          <w:szCs w:val="18"/>
        </w:rPr>
        <w:tab/>
      </w:r>
      <w:r w:rsidRPr="003E7274">
        <w:rPr>
          <w:rFonts w:cs="Arial"/>
          <w:szCs w:val="18"/>
        </w:rPr>
        <w:tab/>
        <w:t>1</w:t>
      </w:r>
    </w:p>
    <w:p w:rsidR="00384945" w:rsidRPr="003E7274" w:rsidRDefault="00F34AE8">
      <w:pPr>
        <w:pStyle w:val="A5-2ndLeader"/>
        <w:keepNext/>
        <w:spacing w:line="240" w:lineRule="auto"/>
        <w:rPr>
          <w:rFonts w:cs="Arial"/>
          <w:szCs w:val="18"/>
        </w:rPr>
      </w:pPr>
      <w:r w:rsidRPr="003E7274">
        <w:rPr>
          <w:rFonts w:cs="Arial"/>
          <w:szCs w:val="18"/>
        </w:rPr>
        <w:t>SOMEWHAT SATISFIED</w:t>
      </w:r>
      <w:r w:rsidRPr="003E7274">
        <w:rPr>
          <w:rFonts w:cs="Arial"/>
          <w:szCs w:val="18"/>
        </w:rPr>
        <w:tab/>
      </w:r>
      <w:r w:rsidRPr="003E7274">
        <w:rPr>
          <w:rFonts w:cs="Arial"/>
          <w:szCs w:val="18"/>
        </w:rPr>
        <w:tab/>
        <w:t>2</w:t>
      </w:r>
    </w:p>
    <w:p w:rsidR="00384945" w:rsidRPr="003E7274" w:rsidRDefault="00F34AE8">
      <w:pPr>
        <w:pStyle w:val="A5-2ndLeader"/>
        <w:keepNext/>
        <w:spacing w:line="240" w:lineRule="auto"/>
        <w:rPr>
          <w:rFonts w:cs="Arial"/>
          <w:szCs w:val="18"/>
        </w:rPr>
      </w:pPr>
      <w:r w:rsidRPr="003E7274">
        <w:rPr>
          <w:rFonts w:cs="Arial"/>
          <w:szCs w:val="18"/>
        </w:rPr>
        <w:t>SOMEWHAT DISSATISFIED</w:t>
      </w:r>
      <w:r w:rsidRPr="003E7274">
        <w:rPr>
          <w:rFonts w:cs="Arial"/>
          <w:szCs w:val="18"/>
        </w:rPr>
        <w:tab/>
      </w:r>
      <w:r w:rsidRPr="003E7274">
        <w:rPr>
          <w:rFonts w:cs="Arial"/>
          <w:szCs w:val="18"/>
        </w:rPr>
        <w:tab/>
        <w:t>3</w:t>
      </w: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t>VERY DISSATISFIED..…………………………   4</w:t>
      </w: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t>REFUSED………………………………………..   8</w:t>
      </w: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t>DON’T KNOW……………………………………   9</w:t>
      </w:r>
    </w:p>
    <w:p w:rsidR="00384945" w:rsidRPr="003E7274" w:rsidRDefault="00384945">
      <w:pPr>
        <w:widowControl w:val="0"/>
        <w:spacing w:after="0" w:line="240" w:lineRule="auto"/>
        <w:ind w:left="2880" w:firstLine="720"/>
        <w:rPr>
          <w:rFonts w:ascii="Arial" w:hAnsi="Arial" w:cs="Arial"/>
          <w:sz w:val="18"/>
          <w:szCs w:val="18"/>
        </w:rPr>
      </w:pPr>
    </w:p>
    <w:p w:rsidR="00384945" w:rsidRPr="003E7274" w:rsidRDefault="00F34AE8">
      <w:pPr>
        <w:widowControl w:val="0"/>
        <w:tabs>
          <w:tab w:val="left" w:pos="1170"/>
        </w:tabs>
        <w:spacing w:after="0" w:line="240" w:lineRule="auto"/>
        <w:rPr>
          <w:rFonts w:ascii="Arial" w:hAnsi="Arial" w:cs="Arial"/>
          <w:bCs/>
          <w:sz w:val="18"/>
          <w:szCs w:val="18"/>
        </w:rPr>
      </w:pPr>
      <w:r w:rsidRPr="003E7274">
        <w:rPr>
          <w:rFonts w:ascii="Arial" w:hAnsi="Arial" w:cs="Arial"/>
          <w:bCs/>
          <w:sz w:val="18"/>
          <w:szCs w:val="18"/>
        </w:rPr>
        <w:t xml:space="preserve">PIQ.491 </w:t>
      </w:r>
      <w:r w:rsidRPr="003E7274">
        <w:rPr>
          <w:rFonts w:ascii="Arial" w:hAnsi="Arial" w:cs="Arial"/>
          <w:bCs/>
          <w:sz w:val="18"/>
          <w:szCs w:val="18"/>
        </w:rPr>
        <w:tab/>
      </w:r>
      <w:r w:rsidRPr="003E7274">
        <w:rPr>
          <w:rFonts w:ascii="Arial" w:hAnsi="Arial" w:cs="Arial"/>
          <w:sz w:val="18"/>
          <w:szCs w:val="18"/>
        </w:rPr>
        <w:t>About how far would you say it is from your home to the school {CHILD} attends?</w:t>
      </w:r>
    </w:p>
    <w:p w:rsidR="00384945" w:rsidRPr="003E7274" w:rsidRDefault="00F34AE8">
      <w:pPr>
        <w:widowControl w:val="0"/>
        <w:tabs>
          <w:tab w:val="left" w:pos="90"/>
        </w:tabs>
        <w:spacing w:after="0" w:line="240" w:lineRule="auto"/>
        <w:rPr>
          <w:rFonts w:ascii="Arial" w:hAnsi="Arial" w:cs="Arial"/>
          <w:vanish/>
          <w:sz w:val="18"/>
          <w:szCs w:val="18"/>
        </w:rPr>
      </w:pPr>
      <w:r w:rsidRPr="003E7274">
        <w:rPr>
          <w:rFonts w:ascii="Arial" w:hAnsi="Arial" w:cs="Arial"/>
          <w:vanish/>
          <w:sz w:val="18"/>
          <w:szCs w:val="18"/>
        </w:rPr>
        <w:t>Rounds: 2, 3, 4</w:t>
      </w:r>
    </w:p>
    <w:p w:rsidR="00384945" w:rsidRPr="003E7274" w:rsidRDefault="00F34AE8">
      <w:pPr>
        <w:widowControl w:val="0"/>
        <w:spacing w:after="0" w:line="240" w:lineRule="auto"/>
        <w:rPr>
          <w:rFonts w:ascii="Arial" w:hAnsi="Arial" w:cs="Arial"/>
          <w:sz w:val="18"/>
          <w:szCs w:val="18"/>
        </w:rPr>
      </w:pPr>
      <w:r w:rsidRPr="003E7274">
        <w:rPr>
          <w:rFonts w:ascii="Arial" w:hAnsi="Arial" w:cs="Arial"/>
          <w:vanish/>
          <w:sz w:val="18"/>
          <w:szCs w:val="18"/>
        </w:rPr>
        <w:t>Source: K2.PIQ.280</w:t>
      </w:r>
    </w:p>
    <w:p w:rsidR="00384945" w:rsidRPr="003E7274" w:rsidRDefault="00F34AE8">
      <w:pPr>
        <w:widowControl w:val="0"/>
        <w:spacing w:after="0" w:line="240" w:lineRule="auto"/>
        <w:ind w:left="2160"/>
        <w:rPr>
          <w:rFonts w:ascii="Arial" w:hAnsi="Arial" w:cs="Arial"/>
          <w:sz w:val="18"/>
          <w:szCs w:val="18"/>
        </w:rPr>
      </w:pPr>
      <w:r w:rsidRPr="003E7274">
        <w:rPr>
          <w:rFonts w:ascii="Arial" w:hAnsi="Arial" w:cs="Arial"/>
          <w:sz w:val="18"/>
          <w:szCs w:val="18"/>
        </w:rPr>
        <w:t>LESS THAN 1/8TH MILE (LESS THAN 3 BLOCKS)…………………..1      (PIQ.492)</w:t>
      </w:r>
    </w:p>
    <w:p w:rsidR="00384945" w:rsidRPr="003E7274" w:rsidRDefault="00F34AE8">
      <w:pPr>
        <w:widowControl w:val="0"/>
        <w:spacing w:after="0" w:line="240" w:lineRule="auto"/>
        <w:ind w:left="2160"/>
        <w:rPr>
          <w:rFonts w:ascii="Arial" w:hAnsi="Arial" w:cs="Arial"/>
          <w:sz w:val="18"/>
          <w:szCs w:val="18"/>
        </w:rPr>
      </w:pPr>
      <w:r w:rsidRPr="003E7274">
        <w:rPr>
          <w:rFonts w:ascii="Arial" w:hAnsi="Arial" w:cs="Arial"/>
          <w:sz w:val="18"/>
          <w:szCs w:val="18"/>
        </w:rPr>
        <w:t>1/8TH MILE TO 1/4 MILE (3-5 BLOCKS)…………………………...…...2     (PIQ.492)</w:t>
      </w:r>
    </w:p>
    <w:p w:rsidR="00384945" w:rsidRPr="003E7274" w:rsidRDefault="00F34AE8">
      <w:pPr>
        <w:widowControl w:val="0"/>
        <w:spacing w:after="0" w:line="240" w:lineRule="auto"/>
        <w:ind w:left="2160"/>
        <w:rPr>
          <w:rFonts w:ascii="Arial" w:hAnsi="Arial" w:cs="Arial"/>
          <w:sz w:val="18"/>
          <w:szCs w:val="18"/>
        </w:rPr>
      </w:pPr>
      <w:r w:rsidRPr="003E7274">
        <w:rPr>
          <w:rFonts w:ascii="Arial" w:hAnsi="Arial" w:cs="Arial"/>
          <w:sz w:val="18"/>
          <w:szCs w:val="18"/>
        </w:rPr>
        <w:t>MORE THAN 1/4 MILE, BUT LESS THAN 1/2 MILE (6-9 BLOCKS)...3     (PIQ.492)</w:t>
      </w:r>
    </w:p>
    <w:p w:rsidR="00384945" w:rsidRPr="003E7274" w:rsidRDefault="00F34AE8">
      <w:pPr>
        <w:widowControl w:val="0"/>
        <w:tabs>
          <w:tab w:val="left" w:pos="7920"/>
        </w:tabs>
        <w:spacing w:after="0" w:line="240" w:lineRule="auto"/>
        <w:ind w:left="2160"/>
        <w:rPr>
          <w:rFonts w:ascii="Arial" w:hAnsi="Arial" w:cs="Arial"/>
          <w:sz w:val="18"/>
          <w:szCs w:val="18"/>
        </w:rPr>
      </w:pPr>
      <w:r w:rsidRPr="003E7274">
        <w:rPr>
          <w:rFonts w:ascii="Arial" w:hAnsi="Arial" w:cs="Arial"/>
          <w:sz w:val="18"/>
          <w:szCs w:val="18"/>
        </w:rPr>
        <w:t xml:space="preserve">1/2 MILE TO LESS THAN 1 MILE (10-19 BLOCKS)…………………...4 </w:t>
      </w:r>
      <w:r w:rsidRPr="003E7274">
        <w:rPr>
          <w:rFonts w:ascii="Arial" w:hAnsi="Arial" w:cs="Arial"/>
          <w:sz w:val="18"/>
          <w:szCs w:val="18"/>
        </w:rPr>
        <w:tab/>
        <w:t xml:space="preserve">  (PIQ.492)</w:t>
      </w:r>
    </w:p>
    <w:p w:rsidR="00384945" w:rsidRPr="003E7274" w:rsidRDefault="00F34AE8">
      <w:pPr>
        <w:widowControl w:val="0"/>
        <w:spacing w:after="0" w:line="240" w:lineRule="auto"/>
        <w:ind w:left="2160"/>
        <w:rPr>
          <w:rFonts w:ascii="Arial" w:hAnsi="Arial" w:cs="Arial"/>
          <w:sz w:val="18"/>
          <w:szCs w:val="18"/>
        </w:rPr>
      </w:pPr>
      <w:r w:rsidRPr="003E7274">
        <w:rPr>
          <w:rFonts w:ascii="Arial" w:hAnsi="Arial" w:cs="Arial"/>
          <w:sz w:val="18"/>
          <w:szCs w:val="18"/>
        </w:rPr>
        <w:t>ONE MILE TO 2.5 MILES (LESS THAN 5 MINUTE DRIVE)…………..5     (PIQ.492)</w:t>
      </w:r>
    </w:p>
    <w:p w:rsidR="00384945" w:rsidRPr="003E7274" w:rsidRDefault="00F34AE8">
      <w:pPr>
        <w:widowControl w:val="0"/>
        <w:spacing w:after="0" w:line="240" w:lineRule="auto"/>
        <w:ind w:left="2160"/>
        <w:rPr>
          <w:rFonts w:ascii="Arial" w:hAnsi="Arial" w:cs="Arial"/>
          <w:sz w:val="18"/>
          <w:szCs w:val="18"/>
        </w:rPr>
      </w:pPr>
      <w:r w:rsidRPr="003E7274">
        <w:rPr>
          <w:rFonts w:ascii="Arial" w:hAnsi="Arial" w:cs="Arial"/>
          <w:sz w:val="18"/>
          <w:szCs w:val="18"/>
        </w:rPr>
        <w:t>2.6 MILES TO 5 MILES (BETWEEN 5-10 MINUTE DRIVE)…………...6    (PIQ.492)</w:t>
      </w:r>
    </w:p>
    <w:p w:rsidR="00384945" w:rsidRPr="003E7274" w:rsidRDefault="00F34AE8">
      <w:pPr>
        <w:widowControl w:val="0"/>
        <w:spacing w:after="0" w:line="240" w:lineRule="auto"/>
        <w:ind w:left="2160"/>
        <w:rPr>
          <w:rFonts w:ascii="Arial" w:hAnsi="Arial" w:cs="Arial"/>
          <w:sz w:val="18"/>
          <w:szCs w:val="18"/>
        </w:rPr>
      </w:pPr>
      <w:r w:rsidRPr="003E7274">
        <w:rPr>
          <w:rFonts w:ascii="Arial" w:hAnsi="Arial" w:cs="Arial"/>
          <w:sz w:val="18"/>
          <w:szCs w:val="18"/>
        </w:rPr>
        <w:t>5.1 MILES TO 7.5 MILES (BETWEEN 11 AND 15 MINUTE DRIVE)…7    (PIQ.492)</w:t>
      </w:r>
    </w:p>
    <w:p w:rsidR="00384945" w:rsidRPr="003E7274" w:rsidRDefault="00F34AE8">
      <w:pPr>
        <w:widowControl w:val="0"/>
        <w:spacing w:after="0" w:line="240" w:lineRule="auto"/>
        <w:ind w:left="2160"/>
        <w:rPr>
          <w:rFonts w:ascii="Arial" w:hAnsi="Arial" w:cs="Arial"/>
          <w:sz w:val="18"/>
          <w:szCs w:val="18"/>
        </w:rPr>
      </w:pPr>
      <w:r w:rsidRPr="003E7274">
        <w:rPr>
          <w:rFonts w:ascii="Arial" w:hAnsi="Arial" w:cs="Arial"/>
          <w:sz w:val="18"/>
          <w:szCs w:val="18"/>
        </w:rPr>
        <w:t xml:space="preserve">7.6 MILES TO 10 MILES (BETWEEN 16 AND 20 MINUTE DRIVE)….8    (PIQ.492) </w:t>
      </w:r>
    </w:p>
    <w:p w:rsidR="00384945" w:rsidRPr="003E7274" w:rsidRDefault="00F34AE8">
      <w:pPr>
        <w:widowControl w:val="0"/>
        <w:spacing w:after="0" w:line="240" w:lineRule="auto"/>
        <w:ind w:left="2160"/>
        <w:rPr>
          <w:rFonts w:ascii="Arial" w:hAnsi="Arial" w:cs="Arial"/>
          <w:sz w:val="18"/>
          <w:szCs w:val="18"/>
        </w:rPr>
      </w:pPr>
      <w:r w:rsidRPr="003E7274">
        <w:rPr>
          <w:rFonts w:ascii="Arial" w:hAnsi="Arial" w:cs="Arial"/>
          <w:sz w:val="18"/>
          <w:szCs w:val="18"/>
        </w:rPr>
        <w:t>10.1 MILES OR MORE (MORE THAN 20 MINUTE DRIVE)……….…..9    (PIQ.492)</w:t>
      </w:r>
    </w:p>
    <w:p w:rsidR="00384945" w:rsidRPr="003E7274" w:rsidRDefault="00F34AE8">
      <w:pPr>
        <w:widowControl w:val="0"/>
        <w:spacing w:after="0" w:line="240" w:lineRule="auto"/>
        <w:ind w:left="2160"/>
        <w:rPr>
          <w:rFonts w:ascii="Arial" w:hAnsi="Arial" w:cs="Arial"/>
          <w:sz w:val="18"/>
          <w:szCs w:val="18"/>
        </w:rPr>
      </w:pPr>
      <w:r w:rsidRPr="003E7274">
        <w:rPr>
          <w:rFonts w:ascii="Arial" w:hAnsi="Arial" w:cs="Arial"/>
          <w:sz w:val="18"/>
          <w:szCs w:val="18"/>
        </w:rPr>
        <w:t>OTHER (SPECIFY)………………………………………………………….91  (PIQ.491OS)</w:t>
      </w:r>
    </w:p>
    <w:p w:rsidR="00384945" w:rsidRPr="003E7274" w:rsidRDefault="00F34AE8">
      <w:pPr>
        <w:widowControl w:val="0"/>
        <w:spacing w:after="0" w:line="240" w:lineRule="auto"/>
        <w:ind w:left="2160"/>
        <w:rPr>
          <w:rFonts w:ascii="Arial" w:hAnsi="Arial" w:cs="Arial"/>
          <w:sz w:val="18"/>
          <w:szCs w:val="18"/>
        </w:rPr>
      </w:pPr>
      <w:r w:rsidRPr="003E7274">
        <w:rPr>
          <w:rFonts w:ascii="Arial" w:hAnsi="Arial" w:cs="Arial"/>
          <w:sz w:val="18"/>
          <w:szCs w:val="18"/>
        </w:rPr>
        <w:t>REFUSED……………………………………………………………………88  (PIQ.492)</w:t>
      </w:r>
    </w:p>
    <w:p w:rsidR="00384945" w:rsidRPr="003E7274" w:rsidRDefault="00F34AE8">
      <w:pPr>
        <w:widowControl w:val="0"/>
        <w:spacing w:after="0" w:line="240" w:lineRule="auto"/>
        <w:ind w:left="2160"/>
        <w:rPr>
          <w:rFonts w:ascii="Arial" w:hAnsi="Arial" w:cs="Arial"/>
          <w:i/>
          <w:iCs/>
          <w:sz w:val="18"/>
          <w:szCs w:val="18"/>
        </w:rPr>
      </w:pPr>
      <w:r w:rsidRPr="003E7274">
        <w:rPr>
          <w:rFonts w:ascii="Arial" w:hAnsi="Arial" w:cs="Arial"/>
          <w:sz w:val="18"/>
          <w:szCs w:val="18"/>
        </w:rPr>
        <w:t>DON’T KNOW……………………………………….……………………….99 (PIQ.492)</w:t>
      </w:r>
    </w:p>
    <w:p w:rsidR="00384945" w:rsidRPr="003E7274" w:rsidRDefault="00384945">
      <w:pPr>
        <w:widowControl w:val="0"/>
        <w:tabs>
          <w:tab w:val="left" w:pos="90"/>
        </w:tabs>
        <w:spacing w:after="0" w:line="240" w:lineRule="auto"/>
        <w:rPr>
          <w:rFonts w:ascii="Arial" w:hAnsi="Arial" w:cs="Arial"/>
          <w:sz w:val="18"/>
          <w:szCs w:val="18"/>
        </w:rPr>
      </w:pPr>
    </w:p>
    <w:p w:rsidR="00384945" w:rsidRPr="003E7274" w:rsidRDefault="00384945">
      <w:pPr>
        <w:widowControl w:val="0"/>
        <w:tabs>
          <w:tab w:val="left" w:pos="90"/>
        </w:tabs>
        <w:spacing w:after="0" w:line="240" w:lineRule="auto"/>
        <w:rPr>
          <w:rFonts w:ascii="Arial" w:hAnsi="Arial" w:cs="Arial"/>
          <w:iCs/>
          <w:sz w:val="18"/>
          <w:szCs w:val="18"/>
        </w:rPr>
      </w:pP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bCs/>
          <w:sz w:val="18"/>
          <w:szCs w:val="18"/>
        </w:rPr>
        <w:t xml:space="preserve">PIQ.491OS </w:t>
      </w:r>
      <w:r w:rsidRPr="003E7274">
        <w:rPr>
          <w:rFonts w:ascii="Arial" w:hAnsi="Arial" w:cs="Arial"/>
          <w:bCs/>
          <w:sz w:val="18"/>
          <w:szCs w:val="18"/>
        </w:rPr>
        <w:tab/>
      </w:r>
      <w:r w:rsidRPr="003E7274">
        <w:rPr>
          <w:rFonts w:ascii="Arial" w:hAnsi="Arial" w:cs="Arial"/>
          <w:sz w:val="18"/>
          <w:szCs w:val="18"/>
        </w:rPr>
        <w:t>[About how far would you say it is from your home to the school {CHILD} attends?]</w:t>
      </w:r>
    </w:p>
    <w:p w:rsidR="00384945" w:rsidRPr="003E7274" w:rsidRDefault="00F34AE8">
      <w:pPr>
        <w:widowControl w:val="0"/>
        <w:tabs>
          <w:tab w:val="left" w:pos="90"/>
        </w:tabs>
        <w:spacing w:after="0" w:line="240" w:lineRule="auto"/>
        <w:rPr>
          <w:rFonts w:ascii="Arial" w:hAnsi="Arial" w:cs="Arial"/>
          <w:vanish/>
          <w:sz w:val="18"/>
          <w:szCs w:val="18"/>
        </w:rPr>
      </w:pPr>
      <w:r w:rsidRPr="003E7274">
        <w:rPr>
          <w:rFonts w:ascii="Arial" w:hAnsi="Arial" w:cs="Arial"/>
          <w:vanish/>
          <w:sz w:val="18"/>
          <w:szCs w:val="18"/>
        </w:rPr>
        <w:t>Rounds: 2, 3, 4</w:t>
      </w:r>
    </w:p>
    <w:p w:rsidR="00384945" w:rsidRPr="003E7274" w:rsidRDefault="00F34AE8">
      <w:pPr>
        <w:widowControl w:val="0"/>
        <w:tabs>
          <w:tab w:val="left" w:pos="90"/>
        </w:tabs>
        <w:spacing w:after="0" w:line="240" w:lineRule="auto"/>
        <w:rPr>
          <w:rFonts w:ascii="Arial" w:hAnsi="Arial" w:cs="Arial"/>
          <w:vanish/>
          <w:sz w:val="18"/>
          <w:szCs w:val="18"/>
        </w:rPr>
      </w:pPr>
      <w:r w:rsidRPr="003E7274">
        <w:rPr>
          <w:rFonts w:ascii="Arial" w:hAnsi="Arial" w:cs="Arial"/>
          <w:vanish/>
          <w:sz w:val="18"/>
          <w:szCs w:val="18"/>
        </w:rPr>
        <w:t>Source: K2.PIQ.280</w:t>
      </w:r>
    </w:p>
    <w:p w:rsidR="00384945" w:rsidRPr="003E7274" w:rsidRDefault="00384945">
      <w:pPr>
        <w:widowControl w:val="0"/>
        <w:tabs>
          <w:tab w:val="left" w:pos="1170"/>
        </w:tabs>
        <w:spacing w:after="0" w:line="240" w:lineRule="auto"/>
        <w:rPr>
          <w:rFonts w:ascii="Arial" w:hAnsi="Arial" w:cs="Arial"/>
          <w:bCs/>
          <w:sz w:val="18"/>
          <w:szCs w:val="18"/>
        </w:rPr>
      </w:pPr>
    </w:p>
    <w:p w:rsidR="00384945" w:rsidRPr="003E7274" w:rsidRDefault="00384945">
      <w:pPr>
        <w:widowControl w:val="0"/>
        <w:tabs>
          <w:tab w:val="left" w:pos="90"/>
        </w:tabs>
        <w:spacing w:after="0" w:line="240" w:lineRule="auto"/>
        <w:rPr>
          <w:rFonts w:ascii="Arial" w:hAnsi="Arial" w:cs="Arial"/>
          <w:bCs/>
          <w:sz w:val="18"/>
          <w:szCs w:val="18"/>
        </w:rPr>
      </w:pPr>
    </w:p>
    <w:p w:rsidR="00384945" w:rsidRPr="003E7274" w:rsidRDefault="00F34AE8">
      <w:pPr>
        <w:pStyle w:val="C2-CtrSglSp"/>
        <w:spacing w:line="240" w:lineRule="auto"/>
        <w:rPr>
          <w:rFonts w:ascii="Arial" w:hAnsi="Arial" w:cs="Arial"/>
          <w:sz w:val="18"/>
          <w:szCs w:val="18"/>
        </w:rPr>
      </w:pPr>
      <w:r w:rsidRPr="003E7274">
        <w:rPr>
          <w:rFonts w:ascii="Arial" w:hAnsi="Arial" w:cs="Arial"/>
          <w:sz w:val="18"/>
          <w:szCs w:val="18"/>
        </w:rPr>
        <w:t>_______________________________________</w:t>
      </w:r>
    </w:p>
    <w:p w:rsidR="00384945" w:rsidRPr="003E7274" w:rsidRDefault="00384945">
      <w:pPr>
        <w:widowControl w:val="0"/>
        <w:tabs>
          <w:tab w:val="left" w:pos="90"/>
        </w:tabs>
        <w:spacing w:after="0" w:line="240" w:lineRule="auto"/>
        <w:rPr>
          <w:rFonts w:ascii="Arial" w:hAnsi="Arial" w:cs="Arial"/>
          <w:i/>
          <w:iCs/>
          <w:sz w:val="18"/>
          <w:szCs w:val="18"/>
        </w:rPr>
      </w:pPr>
    </w:p>
    <w:p w:rsidR="00384945" w:rsidRPr="003E7274" w:rsidRDefault="00F34AE8">
      <w:pPr>
        <w:widowControl w:val="0"/>
        <w:tabs>
          <w:tab w:val="left" w:pos="90"/>
        </w:tabs>
        <w:spacing w:after="0" w:line="240" w:lineRule="auto"/>
        <w:ind w:left="3600"/>
        <w:rPr>
          <w:rFonts w:ascii="Arial" w:hAnsi="Arial" w:cs="Arial"/>
          <w:iCs/>
          <w:sz w:val="18"/>
          <w:szCs w:val="18"/>
        </w:rPr>
      </w:pPr>
      <w:r w:rsidRPr="003E7274">
        <w:rPr>
          <w:rFonts w:ascii="Arial" w:hAnsi="Arial" w:cs="Arial"/>
          <w:iCs/>
          <w:sz w:val="18"/>
          <w:szCs w:val="18"/>
        </w:rPr>
        <w:t>SPECIFY DISTANCE</w:t>
      </w:r>
    </w:p>
    <w:p w:rsidR="00384945" w:rsidRPr="003E7274" w:rsidRDefault="00384945">
      <w:pPr>
        <w:widowControl w:val="0"/>
        <w:tabs>
          <w:tab w:val="left" w:pos="90"/>
        </w:tabs>
        <w:spacing w:after="0" w:line="240" w:lineRule="auto"/>
        <w:rPr>
          <w:rFonts w:ascii="Arial" w:hAnsi="Arial" w:cs="Arial"/>
          <w:iCs/>
          <w:sz w:val="18"/>
          <w:szCs w:val="18"/>
        </w:rPr>
      </w:pPr>
    </w:p>
    <w:p w:rsidR="00384945" w:rsidRPr="003E7274" w:rsidRDefault="00384945">
      <w:pPr>
        <w:widowControl w:val="0"/>
        <w:tabs>
          <w:tab w:val="left" w:pos="1170"/>
        </w:tabs>
        <w:spacing w:after="0" w:line="240" w:lineRule="auto"/>
        <w:rPr>
          <w:rFonts w:ascii="Arial" w:hAnsi="Arial" w:cs="Arial"/>
          <w:bCs/>
          <w:sz w:val="18"/>
          <w:szCs w:val="18"/>
        </w:rPr>
      </w:pP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bCs/>
          <w:sz w:val="18"/>
          <w:szCs w:val="18"/>
        </w:rPr>
        <w:t xml:space="preserve">PIQ.492 </w:t>
      </w:r>
      <w:r w:rsidRPr="003E7274">
        <w:rPr>
          <w:rFonts w:ascii="Arial" w:hAnsi="Arial" w:cs="Arial"/>
          <w:bCs/>
          <w:sz w:val="18"/>
          <w:szCs w:val="18"/>
        </w:rPr>
        <w:tab/>
      </w:r>
      <w:r w:rsidRPr="003E7274">
        <w:rPr>
          <w:rFonts w:ascii="Arial" w:hAnsi="Arial" w:cs="Arial"/>
          <w:sz w:val="18"/>
          <w:szCs w:val="18"/>
        </w:rPr>
        <w:t>How does {CHILD} usually get to school in the morning?</w:t>
      </w:r>
    </w:p>
    <w:p w:rsidR="00384945" w:rsidRPr="003E7274" w:rsidRDefault="00F34AE8">
      <w:pPr>
        <w:widowControl w:val="0"/>
        <w:tabs>
          <w:tab w:val="left" w:pos="90"/>
        </w:tabs>
        <w:spacing w:after="0" w:line="240" w:lineRule="auto"/>
        <w:rPr>
          <w:rFonts w:ascii="Arial" w:hAnsi="Arial" w:cs="Arial"/>
          <w:vanish/>
          <w:sz w:val="18"/>
          <w:szCs w:val="18"/>
        </w:rPr>
      </w:pPr>
      <w:r w:rsidRPr="003E7274">
        <w:rPr>
          <w:rFonts w:ascii="Arial" w:hAnsi="Arial" w:cs="Arial"/>
          <w:vanish/>
          <w:sz w:val="18"/>
          <w:szCs w:val="18"/>
        </w:rPr>
        <w:t>Rounds: 2, 3, 4</w:t>
      </w:r>
    </w:p>
    <w:p w:rsidR="00384945" w:rsidRPr="003E7274" w:rsidRDefault="00F34AE8">
      <w:pPr>
        <w:widowControl w:val="0"/>
        <w:tabs>
          <w:tab w:val="left" w:pos="90"/>
        </w:tabs>
        <w:spacing w:after="0" w:line="240" w:lineRule="auto"/>
        <w:rPr>
          <w:rFonts w:ascii="Arial" w:hAnsi="Arial" w:cs="Arial"/>
          <w:vanish/>
          <w:sz w:val="18"/>
          <w:szCs w:val="18"/>
        </w:rPr>
      </w:pPr>
      <w:r w:rsidRPr="003E7274">
        <w:rPr>
          <w:rFonts w:ascii="Arial" w:hAnsi="Arial" w:cs="Arial"/>
          <w:vanish/>
          <w:sz w:val="18"/>
          <w:szCs w:val="18"/>
        </w:rPr>
        <w:t>Source: K5.HEQ.124</w:t>
      </w:r>
    </w:p>
    <w:p w:rsidR="00384945" w:rsidRPr="003E7274" w:rsidRDefault="00384945">
      <w:pPr>
        <w:widowControl w:val="0"/>
        <w:tabs>
          <w:tab w:val="left" w:pos="90"/>
        </w:tabs>
        <w:spacing w:after="0" w:line="240" w:lineRule="auto"/>
        <w:rPr>
          <w:rFonts w:ascii="Arial" w:hAnsi="Arial" w:cs="Arial"/>
          <w:sz w:val="18"/>
          <w:szCs w:val="18"/>
        </w:rPr>
      </w:pPr>
    </w:p>
    <w:p w:rsidR="00384945" w:rsidRPr="003E7274" w:rsidRDefault="00384945">
      <w:pPr>
        <w:widowControl w:val="0"/>
        <w:tabs>
          <w:tab w:val="left" w:pos="90"/>
        </w:tabs>
        <w:spacing w:after="0" w:line="240" w:lineRule="auto"/>
        <w:rPr>
          <w:rFonts w:ascii="Arial" w:hAnsi="Arial" w:cs="Arial"/>
          <w:sz w:val="18"/>
          <w:szCs w:val="18"/>
        </w:rPr>
      </w:pPr>
    </w:p>
    <w:p w:rsidR="00384945" w:rsidRPr="003E7274" w:rsidRDefault="00F34AE8">
      <w:pPr>
        <w:widowControl w:val="0"/>
        <w:tabs>
          <w:tab w:val="left" w:pos="90"/>
        </w:tabs>
        <w:spacing w:after="0" w:line="240" w:lineRule="auto"/>
        <w:ind w:left="3600"/>
        <w:rPr>
          <w:rFonts w:ascii="Arial" w:hAnsi="Arial" w:cs="Arial"/>
          <w:sz w:val="18"/>
          <w:szCs w:val="18"/>
        </w:rPr>
      </w:pPr>
      <w:r w:rsidRPr="003E7274">
        <w:rPr>
          <w:rFonts w:ascii="Arial" w:hAnsi="Arial" w:cs="Arial"/>
          <w:sz w:val="18"/>
          <w:szCs w:val="18"/>
        </w:rPr>
        <w:t>SCHOOL BUS……………………………………. 1  (PIQ.493)</w:t>
      </w:r>
    </w:p>
    <w:p w:rsidR="00384945" w:rsidRPr="003E7274" w:rsidRDefault="00F34AE8">
      <w:pPr>
        <w:widowControl w:val="0"/>
        <w:tabs>
          <w:tab w:val="left" w:pos="90"/>
        </w:tabs>
        <w:spacing w:after="0" w:line="240" w:lineRule="auto"/>
        <w:ind w:left="3600"/>
        <w:rPr>
          <w:rFonts w:ascii="Arial" w:hAnsi="Arial" w:cs="Arial"/>
          <w:sz w:val="18"/>
          <w:szCs w:val="18"/>
        </w:rPr>
      </w:pPr>
      <w:r w:rsidRPr="003E7274">
        <w:rPr>
          <w:rFonts w:ascii="Arial" w:hAnsi="Arial" w:cs="Arial"/>
          <w:sz w:val="18"/>
          <w:szCs w:val="18"/>
        </w:rPr>
        <w:t>PARENT DRIVES (HIM/HER)………………….. 2  (PIQ.493)</w:t>
      </w:r>
    </w:p>
    <w:p w:rsidR="00384945" w:rsidRPr="003E7274" w:rsidRDefault="00F34AE8">
      <w:pPr>
        <w:widowControl w:val="0"/>
        <w:tabs>
          <w:tab w:val="left" w:pos="90"/>
        </w:tabs>
        <w:spacing w:after="0" w:line="240" w:lineRule="auto"/>
        <w:ind w:left="3600"/>
        <w:rPr>
          <w:rFonts w:ascii="Arial" w:hAnsi="Arial" w:cs="Arial"/>
          <w:sz w:val="18"/>
          <w:szCs w:val="18"/>
        </w:rPr>
      </w:pPr>
      <w:r w:rsidRPr="003E7274">
        <w:rPr>
          <w:rFonts w:ascii="Arial" w:hAnsi="Arial" w:cs="Arial"/>
          <w:sz w:val="18"/>
          <w:szCs w:val="18"/>
        </w:rPr>
        <w:t>CARPOOL………………………………………… 3  (PIQ.493)</w:t>
      </w:r>
    </w:p>
    <w:p w:rsidR="00384945" w:rsidRPr="003E7274" w:rsidRDefault="00F34AE8">
      <w:pPr>
        <w:widowControl w:val="0"/>
        <w:tabs>
          <w:tab w:val="left" w:pos="90"/>
        </w:tabs>
        <w:spacing w:after="0" w:line="240" w:lineRule="auto"/>
        <w:ind w:left="3600"/>
        <w:rPr>
          <w:rFonts w:ascii="Arial" w:hAnsi="Arial" w:cs="Arial"/>
          <w:sz w:val="18"/>
          <w:szCs w:val="18"/>
        </w:rPr>
      </w:pPr>
      <w:r w:rsidRPr="003E7274">
        <w:rPr>
          <w:rFonts w:ascii="Arial" w:hAnsi="Arial" w:cs="Arial"/>
          <w:sz w:val="18"/>
          <w:szCs w:val="18"/>
        </w:rPr>
        <w:t>WALK………………………………………………. 4  (PIQ.493)</w:t>
      </w:r>
    </w:p>
    <w:p w:rsidR="00384945" w:rsidRPr="003E7274" w:rsidRDefault="00F34AE8">
      <w:pPr>
        <w:widowControl w:val="0"/>
        <w:tabs>
          <w:tab w:val="left" w:pos="90"/>
        </w:tabs>
        <w:spacing w:after="0" w:line="240" w:lineRule="auto"/>
        <w:ind w:left="3600"/>
        <w:rPr>
          <w:rFonts w:ascii="Arial" w:hAnsi="Arial" w:cs="Arial"/>
          <w:sz w:val="18"/>
          <w:szCs w:val="18"/>
        </w:rPr>
      </w:pPr>
      <w:r w:rsidRPr="003E7274">
        <w:rPr>
          <w:rFonts w:ascii="Arial" w:hAnsi="Arial" w:cs="Arial"/>
          <w:sz w:val="18"/>
          <w:szCs w:val="18"/>
        </w:rPr>
        <w:t>RIDES A BIKE OR SCOOTER………………….. 5 (PIQ.493)</w:t>
      </w:r>
    </w:p>
    <w:p w:rsidR="00452DBD" w:rsidRPr="003E7274" w:rsidRDefault="00F34AE8">
      <w:pPr>
        <w:widowControl w:val="0"/>
        <w:tabs>
          <w:tab w:val="left" w:pos="90"/>
        </w:tabs>
        <w:spacing w:after="0" w:line="240" w:lineRule="auto"/>
        <w:ind w:left="3600"/>
        <w:rPr>
          <w:rFonts w:ascii="Arial" w:hAnsi="Arial" w:cs="Arial"/>
          <w:sz w:val="18"/>
          <w:szCs w:val="18"/>
        </w:rPr>
      </w:pPr>
      <w:r w:rsidRPr="003E7274">
        <w:rPr>
          <w:rFonts w:ascii="Arial" w:hAnsi="Arial" w:cs="Arial"/>
          <w:sz w:val="18"/>
          <w:szCs w:val="18"/>
        </w:rPr>
        <w:t>SOMEONE OTHER THAN PARENT DRIVES/</w:t>
      </w:r>
    </w:p>
    <w:p w:rsidR="00F34AE8" w:rsidRPr="003E7274" w:rsidRDefault="00F34AE8">
      <w:pPr>
        <w:widowControl w:val="0"/>
        <w:tabs>
          <w:tab w:val="left" w:pos="90"/>
          <w:tab w:val="left" w:pos="7650"/>
        </w:tabs>
        <w:spacing w:after="0" w:line="240" w:lineRule="auto"/>
        <w:ind w:left="3600"/>
        <w:rPr>
          <w:rFonts w:ascii="Arial" w:hAnsi="Arial" w:cs="Arial"/>
          <w:sz w:val="18"/>
          <w:szCs w:val="18"/>
        </w:rPr>
      </w:pPr>
      <w:r w:rsidRPr="003E7274">
        <w:rPr>
          <w:rFonts w:ascii="Arial" w:hAnsi="Arial" w:cs="Arial"/>
          <w:sz w:val="18"/>
          <w:szCs w:val="18"/>
        </w:rPr>
        <w:t>TAKES CHILD TO SCHOOL…………………..    6 (PIQ.493)</w:t>
      </w:r>
    </w:p>
    <w:p w:rsidR="00384945" w:rsidRPr="003E7274" w:rsidRDefault="00F34AE8">
      <w:pPr>
        <w:widowControl w:val="0"/>
        <w:tabs>
          <w:tab w:val="left" w:pos="90"/>
        </w:tabs>
        <w:spacing w:after="0" w:line="240" w:lineRule="auto"/>
        <w:ind w:left="3600"/>
        <w:rPr>
          <w:rFonts w:ascii="Arial" w:hAnsi="Arial" w:cs="Arial"/>
          <w:sz w:val="18"/>
          <w:szCs w:val="18"/>
        </w:rPr>
      </w:pPr>
      <w:r w:rsidRPr="003E7274">
        <w:rPr>
          <w:rFonts w:ascii="Arial" w:hAnsi="Arial" w:cs="Arial"/>
          <w:sz w:val="18"/>
          <w:szCs w:val="18"/>
        </w:rPr>
        <w:t>OTHER (SPECIFY)………………………………..91  (PIQ.492OS)</w:t>
      </w:r>
    </w:p>
    <w:p w:rsidR="00384945" w:rsidRPr="003E7274" w:rsidRDefault="00F34AE8">
      <w:pPr>
        <w:widowControl w:val="0"/>
        <w:tabs>
          <w:tab w:val="left" w:pos="90"/>
        </w:tabs>
        <w:spacing w:after="0" w:line="240" w:lineRule="auto"/>
        <w:ind w:left="3600"/>
        <w:rPr>
          <w:rFonts w:ascii="Arial" w:hAnsi="Arial" w:cs="Arial"/>
          <w:sz w:val="18"/>
          <w:szCs w:val="18"/>
        </w:rPr>
      </w:pPr>
      <w:r w:rsidRPr="003E7274">
        <w:rPr>
          <w:rFonts w:ascii="Arial" w:hAnsi="Arial" w:cs="Arial"/>
          <w:sz w:val="18"/>
          <w:szCs w:val="18"/>
        </w:rPr>
        <w:t>REFUSED………………………………………….. 8 (PIQ.493)</w:t>
      </w:r>
    </w:p>
    <w:p w:rsidR="00384945" w:rsidRPr="003E7274" w:rsidRDefault="00F34AE8">
      <w:pPr>
        <w:widowControl w:val="0"/>
        <w:tabs>
          <w:tab w:val="left" w:pos="90"/>
        </w:tabs>
        <w:spacing w:after="0" w:line="240" w:lineRule="auto"/>
        <w:ind w:left="3600"/>
        <w:rPr>
          <w:rFonts w:ascii="Arial" w:hAnsi="Arial" w:cs="Arial"/>
          <w:sz w:val="18"/>
          <w:szCs w:val="18"/>
        </w:rPr>
      </w:pPr>
      <w:r w:rsidRPr="003E7274">
        <w:rPr>
          <w:rFonts w:ascii="Arial" w:hAnsi="Arial" w:cs="Arial"/>
          <w:sz w:val="18"/>
          <w:szCs w:val="18"/>
        </w:rPr>
        <w:t>DON’T KNOW……………………………………… 9 (PIQ.493)</w:t>
      </w:r>
    </w:p>
    <w:p w:rsidR="00384945" w:rsidRPr="003E7274" w:rsidRDefault="00384945">
      <w:pPr>
        <w:widowControl w:val="0"/>
        <w:tabs>
          <w:tab w:val="left" w:pos="90"/>
        </w:tabs>
        <w:spacing w:after="0" w:line="240" w:lineRule="auto"/>
        <w:rPr>
          <w:rFonts w:ascii="Arial" w:hAnsi="Arial" w:cs="Arial"/>
          <w:sz w:val="18"/>
          <w:szCs w:val="18"/>
        </w:rPr>
      </w:pPr>
    </w:p>
    <w:p w:rsidR="00384945" w:rsidRPr="003E7274" w:rsidRDefault="00384945">
      <w:pPr>
        <w:widowControl w:val="0"/>
        <w:tabs>
          <w:tab w:val="left" w:pos="1170"/>
        </w:tabs>
        <w:spacing w:after="0" w:line="240" w:lineRule="auto"/>
        <w:rPr>
          <w:rFonts w:ascii="Arial" w:hAnsi="Arial" w:cs="Arial"/>
          <w:i/>
          <w:iCs/>
          <w:sz w:val="18"/>
          <w:szCs w:val="18"/>
        </w:rPr>
      </w:pPr>
    </w:p>
    <w:p w:rsidR="00384945" w:rsidRPr="003E7274" w:rsidRDefault="00F34AE8">
      <w:pPr>
        <w:widowControl w:val="0"/>
        <w:tabs>
          <w:tab w:val="left" w:pos="1170"/>
        </w:tabs>
        <w:spacing w:after="0" w:line="240" w:lineRule="auto"/>
        <w:rPr>
          <w:rFonts w:ascii="Arial" w:hAnsi="Arial" w:cs="Arial"/>
          <w:bCs/>
          <w:sz w:val="18"/>
          <w:szCs w:val="18"/>
        </w:rPr>
      </w:pPr>
      <w:r w:rsidRPr="003E7274">
        <w:rPr>
          <w:rFonts w:ascii="Arial" w:hAnsi="Arial" w:cs="Arial"/>
          <w:bCs/>
          <w:sz w:val="18"/>
          <w:szCs w:val="18"/>
        </w:rPr>
        <w:t xml:space="preserve">PIQ.492OS </w:t>
      </w:r>
      <w:r w:rsidRPr="003E7274">
        <w:rPr>
          <w:rFonts w:ascii="Arial" w:hAnsi="Arial" w:cs="Arial"/>
          <w:bCs/>
          <w:sz w:val="18"/>
          <w:szCs w:val="18"/>
        </w:rPr>
        <w:tab/>
      </w:r>
      <w:r w:rsidRPr="003E7274">
        <w:rPr>
          <w:rFonts w:ascii="Arial" w:hAnsi="Arial" w:cs="Arial"/>
          <w:sz w:val="18"/>
          <w:szCs w:val="18"/>
        </w:rPr>
        <w:t>[How does {CHILD} usually get to school in the morning?]</w:t>
      </w:r>
    </w:p>
    <w:p w:rsidR="00384945" w:rsidRPr="003E7274" w:rsidRDefault="00384945">
      <w:pPr>
        <w:widowControl w:val="0"/>
        <w:tabs>
          <w:tab w:val="left" w:pos="90"/>
        </w:tabs>
        <w:spacing w:after="0" w:line="240" w:lineRule="auto"/>
        <w:rPr>
          <w:rFonts w:ascii="Arial" w:hAnsi="Arial" w:cs="Arial"/>
          <w:sz w:val="18"/>
          <w:szCs w:val="18"/>
        </w:rPr>
      </w:pPr>
    </w:p>
    <w:p w:rsidR="00384945" w:rsidRPr="003E7274" w:rsidRDefault="00F34AE8">
      <w:pPr>
        <w:widowControl w:val="0"/>
        <w:tabs>
          <w:tab w:val="left" w:pos="90"/>
        </w:tabs>
        <w:spacing w:after="0" w:line="240" w:lineRule="auto"/>
        <w:rPr>
          <w:rFonts w:ascii="Arial" w:hAnsi="Arial" w:cs="Arial"/>
          <w:vanish/>
          <w:sz w:val="18"/>
          <w:szCs w:val="18"/>
        </w:rPr>
      </w:pPr>
      <w:r w:rsidRPr="003E7274">
        <w:rPr>
          <w:rFonts w:ascii="Arial" w:hAnsi="Arial" w:cs="Arial"/>
          <w:vanish/>
          <w:sz w:val="18"/>
          <w:szCs w:val="18"/>
        </w:rPr>
        <w:t>Rounds: 2, 3, 4</w:t>
      </w:r>
    </w:p>
    <w:p w:rsidR="00384945" w:rsidRPr="003E7274" w:rsidRDefault="00F34AE8">
      <w:pPr>
        <w:widowControl w:val="0"/>
        <w:tabs>
          <w:tab w:val="left" w:pos="90"/>
        </w:tabs>
        <w:spacing w:after="0" w:line="240" w:lineRule="auto"/>
        <w:rPr>
          <w:rFonts w:ascii="Arial" w:hAnsi="Arial" w:cs="Arial"/>
          <w:vanish/>
          <w:sz w:val="18"/>
          <w:szCs w:val="18"/>
        </w:rPr>
      </w:pPr>
      <w:r w:rsidRPr="003E7274">
        <w:rPr>
          <w:rFonts w:ascii="Arial" w:hAnsi="Arial" w:cs="Arial"/>
          <w:vanish/>
          <w:sz w:val="18"/>
          <w:szCs w:val="18"/>
        </w:rPr>
        <w:t>Source: K5.HEQ.125OS</w:t>
      </w:r>
    </w:p>
    <w:p w:rsidR="00384945" w:rsidRPr="003E7274" w:rsidRDefault="00F34AE8">
      <w:pPr>
        <w:pStyle w:val="C2-CtrSglSp"/>
        <w:spacing w:line="240" w:lineRule="auto"/>
        <w:rPr>
          <w:rFonts w:ascii="Arial" w:hAnsi="Arial" w:cs="Arial"/>
          <w:sz w:val="18"/>
          <w:szCs w:val="18"/>
        </w:rPr>
      </w:pPr>
      <w:r w:rsidRPr="003E7274">
        <w:rPr>
          <w:rFonts w:ascii="Arial" w:hAnsi="Arial" w:cs="Arial"/>
          <w:sz w:val="18"/>
          <w:szCs w:val="18"/>
        </w:rPr>
        <w:t>_______________________________________</w:t>
      </w:r>
    </w:p>
    <w:p w:rsidR="00384945" w:rsidRPr="003E7274" w:rsidRDefault="00F34AE8">
      <w:pPr>
        <w:widowControl w:val="0"/>
        <w:tabs>
          <w:tab w:val="left" w:pos="90"/>
        </w:tabs>
        <w:spacing w:after="0" w:line="240" w:lineRule="auto"/>
        <w:ind w:left="3600"/>
        <w:rPr>
          <w:rFonts w:ascii="Arial" w:hAnsi="Arial" w:cs="Arial"/>
          <w:iCs/>
          <w:sz w:val="18"/>
          <w:szCs w:val="18"/>
        </w:rPr>
      </w:pPr>
      <w:r w:rsidRPr="003E7274">
        <w:rPr>
          <w:rFonts w:ascii="Arial" w:hAnsi="Arial" w:cs="Arial"/>
          <w:iCs/>
          <w:sz w:val="18"/>
          <w:szCs w:val="18"/>
        </w:rPr>
        <w:tab/>
        <w:t>SPECIFY</w:t>
      </w:r>
    </w:p>
    <w:p w:rsidR="00384945" w:rsidRPr="003E7274" w:rsidRDefault="00384945">
      <w:pPr>
        <w:widowControl w:val="0"/>
        <w:tabs>
          <w:tab w:val="left" w:pos="90"/>
        </w:tabs>
        <w:spacing w:after="0" w:line="240" w:lineRule="auto"/>
        <w:rPr>
          <w:rFonts w:ascii="Arial" w:hAnsi="Arial" w:cs="Arial"/>
          <w:sz w:val="18"/>
          <w:szCs w:val="18"/>
        </w:rPr>
      </w:pPr>
    </w:p>
    <w:p w:rsidR="00384945" w:rsidRPr="003E7274" w:rsidRDefault="00384945">
      <w:pPr>
        <w:pStyle w:val="Y3-YNTabLeader"/>
        <w:tabs>
          <w:tab w:val="clear" w:pos="1872"/>
          <w:tab w:val="clear" w:pos="7200"/>
          <w:tab w:val="clear" w:pos="7632"/>
          <w:tab w:val="clear" w:pos="8352"/>
          <w:tab w:val="clear" w:pos="9072"/>
          <w:tab w:val="left" w:pos="0"/>
          <w:tab w:val="left" w:pos="1440"/>
          <w:tab w:val="left" w:pos="2160"/>
          <w:tab w:val="left" w:pos="2340"/>
          <w:tab w:val="right" w:leader="dot" w:pos="4590"/>
          <w:tab w:val="center" w:pos="4950"/>
          <w:tab w:val="center" w:pos="5976"/>
          <w:tab w:val="center" w:pos="7128"/>
          <w:tab w:val="center" w:pos="8366"/>
          <w:tab w:val="center" w:pos="9450"/>
          <w:tab w:val="center" w:pos="9900"/>
        </w:tabs>
        <w:spacing w:line="240" w:lineRule="auto"/>
        <w:ind w:left="1872" w:hanging="1872"/>
        <w:rPr>
          <w:rFonts w:cs="Arial"/>
          <w:sz w:val="18"/>
          <w:szCs w:val="18"/>
        </w:rPr>
      </w:pPr>
    </w:p>
    <w:p w:rsidR="00384945" w:rsidRPr="003E7274" w:rsidRDefault="00384945">
      <w:pPr>
        <w:pStyle w:val="Y3-YNTabLeader"/>
        <w:tabs>
          <w:tab w:val="clear" w:pos="1872"/>
          <w:tab w:val="clear" w:pos="7200"/>
          <w:tab w:val="clear" w:pos="7632"/>
          <w:tab w:val="clear" w:pos="8352"/>
          <w:tab w:val="clear" w:pos="9072"/>
          <w:tab w:val="left" w:pos="0"/>
          <w:tab w:val="left" w:pos="1440"/>
          <w:tab w:val="left" w:pos="2160"/>
          <w:tab w:val="left" w:pos="2340"/>
          <w:tab w:val="right" w:leader="dot" w:pos="4590"/>
          <w:tab w:val="center" w:pos="4950"/>
          <w:tab w:val="center" w:pos="5976"/>
          <w:tab w:val="center" w:pos="7128"/>
          <w:tab w:val="center" w:pos="8366"/>
          <w:tab w:val="center" w:pos="9450"/>
          <w:tab w:val="center" w:pos="9900"/>
        </w:tabs>
        <w:spacing w:line="240" w:lineRule="auto"/>
        <w:ind w:left="0"/>
        <w:rPr>
          <w:rFonts w:cs="Arial"/>
          <w:sz w:val="18"/>
          <w:szCs w:val="18"/>
        </w:rPr>
      </w:pPr>
    </w:p>
    <w:p w:rsidR="00384945" w:rsidRPr="003E7274" w:rsidRDefault="00F34AE8">
      <w:pPr>
        <w:pStyle w:val="Q1-FirstLevelQuestion"/>
        <w:tabs>
          <w:tab w:val="clear" w:pos="1152"/>
          <w:tab w:val="left" w:pos="1170"/>
        </w:tabs>
        <w:spacing w:line="240" w:lineRule="auto"/>
        <w:ind w:left="0" w:firstLine="0"/>
        <w:rPr>
          <w:rFonts w:cs="Arial"/>
          <w:szCs w:val="18"/>
        </w:rPr>
      </w:pPr>
      <w:r w:rsidRPr="003E7274">
        <w:rPr>
          <w:rFonts w:cs="Arial"/>
          <w:szCs w:val="18"/>
        </w:rPr>
        <w:t xml:space="preserve">PIQ.493 </w:t>
      </w:r>
      <w:r w:rsidRPr="003E7274">
        <w:rPr>
          <w:rFonts w:cs="Arial"/>
          <w:szCs w:val="18"/>
        </w:rPr>
        <w:tab/>
        <w:t>How long does this take?  Would you say…</w:t>
      </w:r>
    </w:p>
    <w:p w:rsidR="00384945" w:rsidRPr="003E7274" w:rsidRDefault="00F34AE8">
      <w:pPr>
        <w:pStyle w:val="Q1-FirstLevelQuestion"/>
        <w:spacing w:line="240" w:lineRule="auto"/>
        <w:ind w:left="0" w:firstLine="0"/>
        <w:rPr>
          <w:rFonts w:cs="Arial"/>
          <w:vanish/>
          <w:szCs w:val="18"/>
        </w:rPr>
      </w:pPr>
      <w:r w:rsidRPr="003E7274">
        <w:rPr>
          <w:rFonts w:cs="Arial"/>
          <w:vanish/>
          <w:szCs w:val="18"/>
        </w:rPr>
        <w:t>Rounds: 2, 3, 4</w:t>
      </w:r>
    </w:p>
    <w:p w:rsidR="00384945" w:rsidRPr="003E7274" w:rsidRDefault="00F34AE8">
      <w:pPr>
        <w:widowControl w:val="0"/>
        <w:tabs>
          <w:tab w:val="left" w:pos="90"/>
        </w:tabs>
        <w:spacing w:after="0" w:line="240" w:lineRule="auto"/>
        <w:rPr>
          <w:rFonts w:ascii="Arial" w:hAnsi="Arial" w:cs="Arial"/>
          <w:sz w:val="18"/>
          <w:szCs w:val="18"/>
        </w:rPr>
      </w:pPr>
      <w:r w:rsidRPr="003E7274">
        <w:rPr>
          <w:rFonts w:ascii="Arial" w:hAnsi="Arial" w:cs="Arial"/>
          <w:vanish/>
          <w:sz w:val="18"/>
          <w:szCs w:val="18"/>
        </w:rPr>
        <w:t>Source: K5.HEQ.126</w:t>
      </w:r>
    </w:p>
    <w:p w:rsidR="00384945" w:rsidRPr="003E7274" w:rsidRDefault="00F34AE8">
      <w:pPr>
        <w:pStyle w:val="A5-2ndLeader"/>
        <w:tabs>
          <w:tab w:val="clear" w:pos="7200"/>
          <w:tab w:val="clear" w:pos="7488"/>
          <w:tab w:val="clear" w:pos="7632"/>
          <w:tab w:val="left" w:leader="dot" w:pos="7056"/>
        </w:tabs>
        <w:spacing w:line="240" w:lineRule="auto"/>
        <w:rPr>
          <w:rFonts w:cs="Arial"/>
          <w:szCs w:val="18"/>
        </w:rPr>
      </w:pPr>
      <w:r w:rsidRPr="003E7274">
        <w:rPr>
          <w:rFonts w:cs="Arial"/>
          <w:szCs w:val="18"/>
        </w:rPr>
        <w:t>Less than 15 minutes,</w:t>
      </w:r>
      <w:r w:rsidRPr="003E7274">
        <w:rPr>
          <w:rFonts w:cs="Arial"/>
          <w:szCs w:val="18"/>
        </w:rPr>
        <w:tab/>
        <w:t xml:space="preserve">1 </w:t>
      </w:r>
    </w:p>
    <w:p w:rsidR="00384945" w:rsidRPr="003E7274" w:rsidRDefault="00F34AE8">
      <w:pPr>
        <w:pStyle w:val="A5-2ndLeader"/>
        <w:tabs>
          <w:tab w:val="clear" w:pos="7200"/>
          <w:tab w:val="clear" w:pos="7488"/>
          <w:tab w:val="clear" w:pos="7632"/>
          <w:tab w:val="left" w:leader="dot" w:pos="7056"/>
        </w:tabs>
        <w:spacing w:line="240" w:lineRule="auto"/>
        <w:rPr>
          <w:rFonts w:cs="Arial"/>
          <w:szCs w:val="18"/>
        </w:rPr>
      </w:pPr>
      <w:r w:rsidRPr="003E7274">
        <w:rPr>
          <w:rFonts w:cs="Arial"/>
          <w:szCs w:val="18"/>
        </w:rPr>
        <w:t>15-30 minutes, or</w:t>
      </w:r>
      <w:r w:rsidRPr="003E7274">
        <w:rPr>
          <w:rFonts w:cs="Arial"/>
          <w:szCs w:val="18"/>
        </w:rPr>
        <w:tab/>
        <w:t>2</w:t>
      </w:r>
    </w:p>
    <w:p w:rsidR="00384945" w:rsidRPr="003E7274" w:rsidRDefault="00F34AE8">
      <w:pPr>
        <w:pStyle w:val="A5-2ndLeader"/>
        <w:tabs>
          <w:tab w:val="clear" w:pos="7200"/>
          <w:tab w:val="clear" w:pos="7488"/>
          <w:tab w:val="clear" w:pos="7632"/>
          <w:tab w:val="left" w:leader="dot" w:pos="7056"/>
        </w:tabs>
        <w:spacing w:line="240" w:lineRule="auto"/>
        <w:rPr>
          <w:rFonts w:cs="Arial"/>
          <w:szCs w:val="18"/>
        </w:rPr>
      </w:pPr>
      <w:r w:rsidRPr="003E7274">
        <w:rPr>
          <w:rFonts w:cs="Arial"/>
          <w:szCs w:val="18"/>
        </w:rPr>
        <w:t>More than 30 minutes?</w:t>
      </w:r>
      <w:r w:rsidRPr="003E7274">
        <w:rPr>
          <w:rFonts w:cs="Arial"/>
          <w:szCs w:val="18"/>
        </w:rPr>
        <w:tab/>
        <w:t>3</w:t>
      </w:r>
    </w:p>
    <w:p w:rsidR="00384945" w:rsidRPr="003E7274" w:rsidRDefault="00F34AE8">
      <w:pPr>
        <w:pStyle w:val="A5-2ndLeader"/>
        <w:tabs>
          <w:tab w:val="clear" w:pos="7200"/>
          <w:tab w:val="clear" w:pos="7488"/>
          <w:tab w:val="clear" w:pos="7632"/>
          <w:tab w:val="left" w:leader="dot" w:pos="7056"/>
        </w:tabs>
        <w:spacing w:line="240" w:lineRule="auto"/>
        <w:rPr>
          <w:rFonts w:cs="Arial"/>
          <w:szCs w:val="18"/>
        </w:rPr>
      </w:pPr>
      <w:r w:rsidRPr="003E7274">
        <w:rPr>
          <w:rFonts w:cs="Arial"/>
          <w:szCs w:val="18"/>
        </w:rPr>
        <w:t>REFUSED</w:t>
      </w:r>
      <w:r w:rsidRPr="003E7274">
        <w:rPr>
          <w:rFonts w:cs="Arial"/>
          <w:szCs w:val="18"/>
        </w:rPr>
        <w:tab/>
        <w:t>8</w:t>
      </w:r>
    </w:p>
    <w:p w:rsidR="00384945" w:rsidRPr="003E7274" w:rsidRDefault="00F34AE8">
      <w:pPr>
        <w:pStyle w:val="A5-2ndLeader"/>
        <w:tabs>
          <w:tab w:val="clear" w:pos="7200"/>
          <w:tab w:val="clear" w:pos="7488"/>
          <w:tab w:val="clear" w:pos="7632"/>
          <w:tab w:val="left" w:leader="dot" w:pos="7056"/>
        </w:tabs>
        <w:spacing w:line="240" w:lineRule="auto"/>
        <w:rPr>
          <w:rFonts w:cs="Arial"/>
          <w:szCs w:val="18"/>
        </w:rPr>
      </w:pPr>
      <w:r w:rsidRPr="003E7274">
        <w:rPr>
          <w:rFonts w:cs="Arial"/>
          <w:szCs w:val="18"/>
        </w:rPr>
        <w:t>DON’T KNOW</w:t>
      </w:r>
      <w:r w:rsidRPr="003E7274">
        <w:rPr>
          <w:rFonts w:cs="Arial"/>
          <w:szCs w:val="18"/>
        </w:rPr>
        <w:tab/>
        <w:t>9</w:t>
      </w:r>
    </w:p>
    <w:p w:rsidR="00384945" w:rsidRPr="003E7274" w:rsidRDefault="00F34AE8">
      <w:pPr>
        <w:pStyle w:val="A5-2ndLeader"/>
        <w:spacing w:line="240" w:lineRule="auto"/>
        <w:ind w:left="0"/>
        <w:rPr>
          <w:rFonts w:cs="Arial"/>
          <w:i/>
          <w:iCs/>
          <w:szCs w:val="18"/>
        </w:rPr>
      </w:pPr>
      <w:r w:rsidRPr="003E7274">
        <w:rPr>
          <w:rFonts w:cs="Arial"/>
          <w:szCs w:val="18"/>
        </w:rPr>
        <w:t xml:space="preserve">                                  </w:t>
      </w:r>
    </w:p>
    <w:p w:rsidR="00384945" w:rsidRPr="003E7274" w:rsidRDefault="00384945">
      <w:pPr>
        <w:pStyle w:val="Q1-FirstLevelQuestion"/>
        <w:spacing w:line="240" w:lineRule="auto"/>
        <w:rPr>
          <w:rFonts w:cs="Arial"/>
          <w:szCs w:val="18"/>
        </w:rPr>
      </w:pPr>
    </w:p>
    <w:p w:rsidR="00CF0241" w:rsidRPr="003E7274" w:rsidRDefault="00F34AE8">
      <w:pPr>
        <w:rPr>
          <w:rFonts w:ascii="Arial" w:eastAsia="Times New Roman" w:hAnsi="Arial" w:cs="Arial"/>
          <w:sz w:val="18"/>
          <w:szCs w:val="18"/>
        </w:rPr>
      </w:pPr>
      <w:r w:rsidRPr="003E7274">
        <w:rPr>
          <w:rFonts w:cs="Arial"/>
          <w:szCs w:val="18"/>
        </w:rPr>
        <w:br w:type="page"/>
      </w:r>
    </w:p>
    <w:p w:rsidR="00384945" w:rsidRPr="003E7274" w:rsidRDefault="00F34AE8">
      <w:pPr>
        <w:pStyle w:val="Q1-FirstLevelQuestion"/>
        <w:tabs>
          <w:tab w:val="clear" w:pos="1152"/>
          <w:tab w:val="left" w:pos="1170"/>
        </w:tabs>
        <w:spacing w:line="240" w:lineRule="auto"/>
        <w:ind w:left="0" w:firstLine="0"/>
        <w:rPr>
          <w:rFonts w:cs="Arial"/>
          <w:szCs w:val="18"/>
        </w:rPr>
      </w:pPr>
      <w:r w:rsidRPr="003E7274">
        <w:rPr>
          <w:rFonts w:cs="Arial"/>
          <w:szCs w:val="18"/>
        </w:rPr>
        <w:t xml:space="preserve">PIQ.494 </w:t>
      </w:r>
      <w:r w:rsidRPr="003E7274">
        <w:rPr>
          <w:rFonts w:cs="Arial"/>
          <w:szCs w:val="18"/>
        </w:rPr>
        <w:tab/>
        <w:t xml:space="preserve">On school days, how much time does {CHILD} have between arriving at school and classes starting?  </w:t>
      </w:r>
      <w:r w:rsidRPr="003E7274">
        <w:rPr>
          <w:rFonts w:cs="Arial"/>
          <w:szCs w:val="18"/>
        </w:rPr>
        <w:tab/>
        <w:t xml:space="preserve">Would </w:t>
      </w:r>
    </w:p>
    <w:p w:rsidR="00384945" w:rsidRPr="003E7274" w:rsidRDefault="00F34AE8">
      <w:pPr>
        <w:pStyle w:val="Q1-FirstLevelQuestion"/>
        <w:tabs>
          <w:tab w:val="clear" w:pos="1152"/>
          <w:tab w:val="left" w:pos="1170"/>
        </w:tabs>
        <w:spacing w:line="240" w:lineRule="auto"/>
        <w:ind w:left="0" w:firstLine="0"/>
        <w:rPr>
          <w:rFonts w:cs="Arial"/>
          <w:szCs w:val="18"/>
        </w:rPr>
      </w:pPr>
      <w:r w:rsidRPr="003E7274">
        <w:rPr>
          <w:rFonts w:cs="Arial"/>
          <w:szCs w:val="18"/>
        </w:rPr>
        <w:tab/>
        <w:t>you say…</w:t>
      </w:r>
    </w:p>
    <w:p w:rsidR="00384945" w:rsidRPr="003E7274" w:rsidRDefault="00384945">
      <w:pPr>
        <w:pStyle w:val="Q1-FirstLevelQuestion"/>
        <w:spacing w:line="240" w:lineRule="auto"/>
        <w:rPr>
          <w:rFonts w:cs="Arial"/>
          <w:szCs w:val="18"/>
        </w:rPr>
      </w:pPr>
    </w:p>
    <w:p w:rsidR="00384945" w:rsidRPr="003E7274" w:rsidRDefault="00F34AE8">
      <w:pPr>
        <w:widowControl w:val="0"/>
        <w:tabs>
          <w:tab w:val="left" w:pos="90"/>
        </w:tabs>
        <w:spacing w:after="0" w:line="240" w:lineRule="auto"/>
        <w:rPr>
          <w:rFonts w:ascii="Arial" w:hAnsi="Arial" w:cs="Arial"/>
          <w:vanish/>
          <w:sz w:val="18"/>
          <w:szCs w:val="18"/>
        </w:rPr>
      </w:pPr>
      <w:r w:rsidRPr="003E7274">
        <w:rPr>
          <w:rFonts w:ascii="Arial" w:hAnsi="Arial" w:cs="Arial"/>
          <w:vanish/>
          <w:sz w:val="18"/>
          <w:szCs w:val="18"/>
        </w:rPr>
        <w:t>Rounds: 2, 3, 4</w:t>
      </w:r>
    </w:p>
    <w:p w:rsidR="00384945" w:rsidRPr="003E7274" w:rsidRDefault="00F34AE8">
      <w:pPr>
        <w:pStyle w:val="Q1-FirstLevelQuestion"/>
        <w:spacing w:line="240" w:lineRule="auto"/>
        <w:rPr>
          <w:rFonts w:cs="Arial"/>
          <w:szCs w:val="18"/>
        </w:rPr>
      </w:pPr>
      <w:r w:rsidRPr="003E7274">
        <w:rPr>
          <w:rFonts w:cs="Arial"/>
          <w:vanish/>
          <w:szCs w:val="18"/>
        </w:rPr>
        <w:t>Source: K5.HEQ.127</w:t>
      </w:r>
      <w:r w:rsidRPr="003E7274">
        <w:rPr>
          <w:rFonts w:cs="Arial"/>
          <w:vanish/>
          <w:szCs w:val="18"/>
        </w:rPr>
        <w:tab/>
      </w:r>
    </w:p>
    <w:p w:rsidR="00384945" w:rsidRPr="003E7274" w:rsidRDefault="00F34AE8">
      <w:pPr>
        <w:pStyle w:val="A5-2ndLeader"/>
        <w:spacing w:line="240" w:lineRule="auto"/>
        <w:rPr>
          <w:rFonts w:cs="Arial"/>
          <w:snapToGrid w:val="0"/>
          <w:szCs w:val="18"/>
        </w:rPr>
      </w:pPr>
      <w:r w:rsidRPr="003E7274">
        <w:rPr>
          <w:rFonts w:cs="Arial"/>
          <w:snapToGrid w:val="0"/>
          <w:szCs w:val="18"/>
        </w:rPr>
        <w:t xml:space="preserve">Less than 10 minutes, </w:t>
      </w:r>
      <w:r w:rsidRPr="003E7274">
        <w:rPr>
          <w:rFonts w:cs="Arial"/>
          <w:snapToGrid w:val="0"/>
          <w:szCs w:val="18"/>
        </w:rPr>
        <w:tab/>
      </w:r>
      <w:r w:rsidRPr="003E7274">
        <w:rPr>
          <w:rFonts w:cs="Arial"/>
          <w:snapToGrid w:val="0"/>
          <w:szCs w:val="18"/>
        </w:rPr>
        <w:tab/>
        <w:t>1</w:t>
      </w:r>
    </w:p>
    <w:p w:rsidR="00384945" w:rsidRPr="003E7274" w:rsidRDefault="00F34AE8">
      <w:pPr>
        <w:pStyle w:val="A5-2ndLeader"/>
        <w:spacing w:line="240" w:lineRule="auto"/>
        <w:rPr>
          <w:rFonts w:cs="Arial"/>
          <w:snapToGrid w:val="0"/>
          <w:szCs w:val="18"/>
        </w:rPr>
      </w:pPr>
      <w:r w:rsidRPr="003E7274">
        <w:rPr>
          <w:rFonts w:cs="Arial"/>
          <w:snapToGrid w:val="0"/>
          <w:szCs w:val="18"/>
        </w:rPr>
        <w:t xml:space="preserve">10-20 minutes, or </w:t>
      </w:r>
      <w:r w:rsidRPr="003E7274">
        <w:rPr>
          <w:rFonts w:cs="Arial"/>
          <w:snapToGrid w:val="0"/>
          <w:szCs w:val="18"/>
        </w:rPr>
        <w:tab/>
      </w:r>
      <w:r w:rsidRPr="003E7274">
        <w:rPr>
          <w:rFonts w:cs="Arial"/>
          <w:snapToGrid w:val="0"/>
          <w:szCs w:val="18"/>
        </w:rPr>
        <w:tab/>
        <w:t>2</w:t>
      </w:r>
    </w:p>
    <w:p w:rsidR="00384945" w:rsidRPr="003E7274" w:rsidRDefault="00F34AE8">
      <w:pPr>
        <w:pStyle w:val="A5-2ndLeader"/>
        <w:spacing w:line="240" w:lineRule="auto"/>
        <w:rPr>
          <w:rFonts w:cs="Arial"/>
          <w:snapToGrid w:val="0"/>
          <w:szCs w:val="18"/>
        </w:rPr>
      </w:pPr>
      <w:r w:rsidRPr="003E7274">
        <w:rPr>
          <w:rFonts w:cs="Arial"/>
          <w:snapToGrid w:val="0"/>
          <w:szCs w:val="18"/>
        </w:rPr>
        <w:t>More than 20 minutes?</w:t>
      </w:r>
      <w:r w:rsidRPr="003E7274">
        <w:rPr>
          <w:rFonts w:cs="Arial"/>
          <w:snapToGrid w:val="0"/>
          <w:szCs w:val="18"/>
        </w:rPr>
        <w:tab/>
      </w:r>
      <w:r w:rsidRPr="003E7274">
        <w:rPr>
          <w:rFonts w:cs="Arial"/>
          <w:snapToGrid w:val="0"/>
          <w:szCs w:val="18"/>
        </w:rPr>
        <w:tab/>
        <w:t>3</w:t>
      </w:r>
    </w:p>
    <w:p w:rsidR="00384945" w:rsidRPr="003E7274" w:rsidRDefault="00F34AE8">
      <w:pPr>
        <w:pStyle w:val="A5-2ndLeader"/>
        <w:spacing w:line="240" w:lineRule="auto"/>
        <w:rPr>
          <w:rFonts w:cs="Arial"/>
          <w:snapToGrid w:val="0"/>
          <w:szCs w:val="18"/>
        </w:rPr>
      </w:pPr>
      <w:r w:rsidRPr="003E7274">
        <w:rPr>
          <w:rFonts w:cs="Arial"/>
          <w:snapToGrid w:val="0"/>
          <w:szCs w:val="18"/>
        </w:rPr>
        <w:t>REFUSED</w:t>
      </w:r>
      <w:r w:rsidRPr="003E7274">
        <w:rPr>
          <w:rFonts w:cs="Arial"/>
          <w:snapToGrid w:val="0"/>
          <w:szCs w:val="18"/>
        </w:rPr>
        <w:tab/>
      </w:r>
      <w:r w:rsidRPr="003E7274">
        <w:rPr>
          <w:rFonts w:cs="Arial"/>
          <w:snapToGrid w:val="0"/>
          <w:szCs w:val="18"/>
        </w:rPr>
        <w:tab/>
        <w:t>7</w:t>
      </w:r>
    </w:p>
    <w:p w:rsidR="00384945" w:rsidRPr="003E7274" w:rsidRDefault="00F34AE8">
      <w:pPr>
        <w:pStyle w:val="A5-2ndLeader"/>
        <w:spacing w:line="240" w:lineRule="auto"/>
        <w:rPr>
          <w:rFonts w:cs="Arial"/>
          <w:szCs w:val="18"/>
        </w:rPr>
      </w:pPr>
      <w:r w:rsidRPr="003E7274">
        <w:rPr>
          <w:rFonts w:cs="Arial"/>
          <w:snapToGrid w:val="0"/>
          <w:szCs w:val="18"/>
        </w:rPr>
        <w:t>DON’T KNOW</w:t>
      </w:r>
      <w:r w:rsidRPr="003E7274">
        <w:rPr>
          <w:rFonts w:cs="Arial"/>
          <w:snapToGrid w:val="0"/>
          <w:szCs w:val="18"/>
        </w:rPr>
        <w:tab/>
      </w:r>
      <w:r w:rsidRPr="003E7274">
        <w:rPr>
          <w:rFonts w:cs="Arial"/>
          <w:snapToGrid w:val="0"/>
          <w:szCs w:val="18"/>
        </w:rPr>
        <w:tab/>
        <w:t>9</w:t>
      </w:r>
      <w:r w:rsidRPr="003E7274">
        <w:rPr>
          <w:rFonts w:cs="Arial"/>
          <w:snapToGrid w:val="0"/>
          <w:szCs w:val="18"/>
        </w:rPr>
        <w:tab/>
      </w:r>
    </w:p>
    <w:p w:rsidR="00384945" w:rsidRPr="003E7274" w:rsidRDefault="00F34AE8">
      <w:pPr>
        <w:pStyle w:val="Q1-FirstLevelQuestion"/>
        <w:spacing w:line="240" w:lineRule="auto"/>
        <w:rPr>
          <w:rFonts w:cs="Arial"/>
          <w:szCs w:val="18"/>
        </w:rPr>
      </w:pPr>
      <w:r w:rsidRPr="003E7274">
        <w:rPr>
          <w:rFonts w:cs="Arial"/>
          <w:szCs w:val="18"/>
        </w:rPr>
        <w:tab/>
      </w:r>
    </w:p>
    <w:p w:rsidR="00384945" w:rsidRPr="003E7274" w:rsidRDefault="00384945">
      <w:pPr>
        <w:widowControl w:val="0"/>
        <w:spacing w:after="0" w:line="240" w:lineRule="auto"/>
        <w:ind w:left="2880" w:hanging="2880"/>
        <w:rPr>
          <w:rFonts w:ascii="Arial" w:hAnsi="Arial" w:cs="Arial"/>
          <w:bCs/>
          <w:sz w:val="18"/>
          <w:szCs w:val="18"/>
        </w:rPr>
      </w:pPr>
    </w:p>
    <w:p w:rsidR="00384945" w:rsidRPr="003E7274" w:rsidRDefault="00384945">
      <w:pPr>
        <w:widowControl w:val="0"/>
        <w:tabs>
          <w:tab w:val="left" w:pos="90"/>
        </w:tabs>
        <w:spacing w:after="0" w:line="240" w:lineRule="auto"/>
        <w:rPr>
          <w:rFonts w:ascii="Arial" w:hAnsi="Arial" w:cs="Arial"/>
          <w:iCs/>
          <w:sz w:val="18"/>
          <w:szCs w:val="18"/>
        </w:rPr>
      </w:pPr>
    </w:p>
    <w:p w:rsidR="00384945" w:rsidRPr="003E7274" w:rsidRDefault="00F34AE8">
      <w:pPr>
        <w:pStyle w:val="Q1-FirstLevelQuestion"/>
        <w:spacing w:line="240" w:lineRule="auto"/>
        <w:rPr>
          <w:rFonts w:cs="Arial"/>
          <w:szCs w:val="18"/>
        </w:rPr>
      </w:pPr>
      <w:r w:rsidRPr="003E7274">
        <w:rPr>
          <w:rFonts w:cs="Arial"/>
          <w:szCs w:val="18"/>
        </w:rPr>
        <w:t>PIQ.510</w:t>
      </w:r>
      <w:r w:rsidRPr="003E7274">
        <w:rPr>
          <w:rFonts w:cs="Arial"/>
          <w:szCs w:val="18"/>
        </w:rPr>
        <w:tab/>
        <w:t>How often does {CHILD} do homework at home? Would you say…</w:t>
      </w:r>
    </w:p>
    <w:p w:rsidR="00384945" w:rsidRPr="003E7274" w:rsidRDefault="00F34AE8">
      <w:pPr>
        <w:pStyle w:val="Q1-FirstLevelQuestion"/>
        <w:spacing w:line="240" w:lineRule="auto"/>
        <w:rPr>
          <w:rFonts w:cs="Arial"/>
          <w:szCs w:val="18"/>
        </w:rPr>
      </w:pPr>
      <w:r w:rsidRPr="003E7274">
        <w:rPr>
          <w:rFonts w:cs="Arial"/>
          <w:vanish/>
          <w:szCs w:val="18"/>
        </w:rPr>
        <w:t>Source: K4.PIQ.110</w:t>
      </w:r>
    </w:p>
    <w:p w:rsidR="00384945" w:rsidRPr="003E7274" w:rsidRDefault="00F34AE8">
      <w:pPr>
        <w:pStyle w:val="Q1-FirstLevelQuestion"/>
        <w:spacing w:line="240" w:lineRule="auto"/>
        <w:rPr>
          <w:rFonts w:cs="Arial"/>
          <w:szCs w:val="18"/>
        </w:rPr>
      </w:pPr>
      <w:r w:rsidRPr="003E7274">
        <w:rPr>
          <w:rFonts w:cs="Arial"/>
          <w:szCs w:val="18"/>
        </w:rPr>
        <w:tab/>
        <w:t>PROBE:  This refers to homework assigned by the school and not extra work provided by the parent.</w:t>
      </w:r>
    </w:p>
    <w:p w:rsidR="00384945" w:rsidRPr="003E7274" w:rsidRDefault="00384945">
      <w:pPr>
        <w:pStyle w:val="Q1-FirstLevelQuestion"/>
        <w:spacing w:line="240" w:lineRule="auto"/>
        <w:rPr>
          <w:rFonts w:cs="Arial"/>
          <w:szCs w:val="18"/>
        </w:rPr>
      </w:pPr>
    </w:p>
    <w:p w:rsidR="00384945" w:rsidRPr="003E7274" w:rsidRDefault="00F34AE8">
      <w:pPr>
        <w:pStyle w:val="A5-2ndLeader"/>
        <w:spacing w:line="240" w:lineRule="auto"/>
        <w:rPr>
          <w:rFonts w:cs="Arial"/>
          <w:szCs w:val="18"/>
        </w:rPr>
      </w:pPr>
      <w:r w:rsidRPr="003E7274">
        <w:rPr>
          <w:rFonts w:cs="Arial"/>
          <w:szCs w:val="18"/>
        </w:rPr>
        <w:t>Never</w:t>
      </w:r>
      <w:r w:rsidRPr="003E7274">
        <w:rPr>
          <w:rFonts w:cs="Arial"/>
          <w:szCs w:val="18"/>
        </w:rPr>
        <w:tab/>
      </w:r>
      <w:r w:rsidRPr="003E7274">
        <w:rPr>
          <w:rFonts w:cs="Arial"/>
          <w:szCs w:val="18"/>
        </w:rPr>
        <w:tab/>
        <w:t>1</w:t>
      </w:r>
      <w:r w:rsidRPr="003E7274">
        <w:rPr>
          <w:rFonts w:cs="Arial"/>
          <w:szCs w:val="18"/>
        </w:rPr>
        <w:tab/>
        <w:t>(BOX 2)</w:t>
      </w:r>
    </w:p>
    <w:p w:rsidR="00384945" w:rsidRPr="003E7274" w:rsidRDefault="00F34AE8">
      <w:pPr>
        <w:pStyle w:val="A5-2ndLeader"/>
        <w:spacing w:line="240" w:lineRule="auto"/>
        <w:rPr>
          <w:rFonts w:cs="Arial"/>
          <w:szCs w:val="18"/>
        </w:rPr>
      </w:pPr>
      <w:r w:rsidRPr="003E7274">
        <w:rPr>
          <w:rFonts w:cs="Arial"/>
          <w:szCs w:val="18"/>
        </w:rPr>
        <w:t>Less that once a week</w:t>
      </w:r>
      <w:r w:rsidRPr="003E7274">
        <w:rPr>
          <w:rFonts w:cs="Arial"/>
          <w:szCs w:val="18"/>
        </w:rPr>
        <w:tab/>
      </w:r>
      <w:r w:rsidRPr="003E7274">
        <w:rPr>
          <w:rFonts w:cs="Arial"/>
          <w:szCs w:val="18"/>
        </w:rPr>
        <w:tab/>
        <w:t>2</w:t>
      </w:r>
      <w:r w:rsidRPr="003E7274">
        <w:rPr>
          <w:rFonts w:cs="Arial"/>
          <w:szCs w:val="18"/>
        </w:rPr>
        <w:tab/>
        <w:t>(PIQ.520)</w:t>
      </w:r>
    </w:p>
    <w:p w:rsidR="00384945" w:rsidRPr="003E7274" w:rsidRDefault="00F34AE8">
      <w:pPr>
        <w:pStyle w:val="A5-2ndLeader"/>
        <w:spacing w:line="240" w:lineRule="auto"/>
        <w:rPr>
          <w:rFonts w:cs="Arial"/>
          <w:szCs w:val="18"/>
        </w:rPr>
      </w:pPr>
      <w:r w:rsidRPr="003E7274">
        <w:rPr>
          <w:rFonts w:cs="Arial"/>
          <w:szCs w:val="18"/>
        </w:rPr>
        <w:t>1 to 2 times a week</w:t>
      </w:r>
      <w:r w:rsidRPr="003E7274">
        <w:rPr>
          <w:rFonts w:cs="Arial"/>
          <w:szCs w:val="18"/>
        </w:rPr>
        <w:tab/>
      </w:r>
      <w:r w:rsidRPr="003E7274">
        <w:rPr>
          <w:rFonts w:cs="Arial"/>
          <w:szCs w:val="18"/>
        </w:rPr>
        <w:tab/>
        <w:t>3</w:t>
      </w:r>
      <w:r w:rsidRPr="003E7274">
        <w:rPr>
          <w:rFonts w:cs="Arial"/>
          <w:szCs w:val="18"/>
        </w:rPr>
        <w:tab/>
        <w:t>(PIQ.520)</w:t>
      </w:r>
    </w:p>
    <w:p w:rsidR="00384945" w:rsidRPr="003E7274" w:rsidRDefault="00F34AE8">
      <w:pPr>
        <w:pStyle w:val="A5-2ndLeader"/>
        <w:spacing w:line="240" w:lineRule="auto"/>
        <w:rPr>
          <w:rFonts w:cs="Arial"/>
          <w:szCs w:val="18"/>
        </w:rPr>
      </w:pPr>
      <w:r w:rsidRPr="003E7274">
        <w:rPr>
          <w:rFonts w:cs="Arial"/>
          <w:szCs w:val="18"/>
        </w:rPr>
        <w:t>3 to 4 times a week, or</w:t>
      </w:r>
      <w:r w:rsidRPr="003E7274">
        <w:rPr>
          <w:rFonts w:cs="Arial"/>
          <w:szCs w:val="18"/>
        </w:rPr>
        <w:tab/>
      </w:r>
      <w:r w:rsidRPr="003E7274">
        <w:rPr>
          <w:rFonts w:cs="Arial"/>
          <w:szCs w:val="18"/>
        </w:rPr>
        <w:tab/>
        <w:t>4</w:t>
      </w:r>
      <w:r w:rsidRPr="003E7274">
        <w:rPr>
          <w:rFonts w:cs="Arial"/>
          <w:szCs w:val="18"/>
        </w:rPr>
        <w:tab/>
        <w:t>(PIQ.520)</w:t>
      </w:r>
    </w:p>
    <w:p w:rsidR="00384945" w:rsidRPr="003E7274" w:rsidRDefault="00F34AE8">
      <w:pPr>
        <w:pStyle w:val="A5-2ndLeader"/>
        <w:spacing w:line="240" w:lineRule="auto"/>
        <w:rPr>
          <w:rFonts w:cs="Arial"/>
          <w:szCs w:val="18"/>
        </w:rPr>
      </w:pPr>
      <w:r w:rsidRPr="003E7274">
        <w:rPr>
          <w:rFonts w:cs="Arial"/>
          <w:szCs w:val="18"/>
        </w:rPr>
        <w:t>5 or more times a week?</w:t>
      </w:r>
      <w:r w:rsidRPr="003E7274">
        <w:rPr>
          <w:rFonts w:cs="Arial"/>
          <w:szCs w:val="18"/>
        </w:rPr>
        <w:tab/>
      </w:r>
      <w:r w:rsidRPr="003E7274">
        <w:rPr>
          <w:rFonts w:cs="Arial"/>
          <w:szCs w:val="18"/>
        </w:rPr>
        <w:tab/>
        <w:t>5</w:t>
      </w:r>
      <w:r w:rsidRPr="003E7274">
        <w:rPr>
          <w:rFonts w:cs="Arial"/>
          <w:szCs w:val="18"/>
        </w:rPr>
        <w:tab/>
        <w:t>(PIQ.520)</w:t>
      </w:r>
    </w:p>
    <w:p w:rsidR="00384945" w:rsidRPr="003E7274" w:rsidRDefault="00F34AE8">
      <w:pPr>
        <w:pStyle w:val="A5-2ndLeader"/>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w:t>
      </w:r>
      <w:r w:rsidRPr="003E7274">
        <w:rPr>
          <w:rFonts w:cs="Arial"/>
          <w:szCs w:val="18"/>
        </w:rPr>
        <w:tab/>
        <w:t>(BOX 2)</w:t>
      </w:r>
    </w:p>
    <w:p w:rsidR="00384945" w:rsidRPr="003E7274" w:rsidRDefault="00F34AE8">
      <w:pPr>
        <w:pStyle w:val="A5-2ndLeader"/>
        <w:spacing w:line="240" w:lineRule="auto"/>
        <w:rPr>
          <w:rFonts w:cs="Arial"/>
          <w:szCs w:val="18"/>
        </w:rPr>
      </w:pPr>
      <w:r w:rsidRPr="003E7274">
        <w:rPr>
          <w:rFonts w:cs="Arial"/>
          <w:szCs w:val="18"/>
        </w:rPr>
        <w:t>DON'T KNOW</w:t>
      </w:r>
      <w:r w:rsidRPr="003E7274">
        <w:rPr>
          <w:rFonts w:cs="Arial"/>
          <w:szCs w:val="18"/>
        </w:rPr>
        <w:tab/>
      </w:r>
      <w:r w:rsidRPr="003E7274">
        <w:rPr>
          <w:rFonts w:cs="Arial"/>
          <w:szCs w:val="18"/>
        </w:rPr>
        <w:tab/>
        <w:t>9</w:t>
      </w:r>
      <w:r w:rsidRPr="003E7274">
        <w:rPr>
          <w:rFonts w:cs="Arial"/>
          <w:szCs w:val="18"/>
        </w:rPr>
        <w:tab/>
        <w:t>(BOX 2)</w:t>
      </w:r>
    </w:p>
    <w:p w:rsidR="00384945" w:rsidRPr="003E7274" w:rsidRDefault="00384945">
      <w:pPr>
        <w:pStyle w:val="Q1-FirstLevelQuestion"/>
        <w:spacing w:line="240" w:lineRule="auto"/>
        <w:rPr>
          <w:rFonts w:cs="Arial"/>
          <w:szCs w:val="18"/>
        </w:rPr>
      </w:pPr>
    </w:p>
    <w:p w:rsidR="00384945" w:rsidRPr="003E7274" w:rsidRDefault="00384945">
      <w:pPr>
        <w:pStyle w:val="Q1-FirstLevelQuestion"/>
        <w:spacing w:line="240" w:lineRule="auto"/>
        <w:rPr>
          <w:rFonts w:cs="Arial"/>
          <w:szCs w:val="18"/>
        </w:rPr>
      </w:pPr>
    </w:p>
    <w:p w:rsidR="00384945" w:rsidRPr="003E7274" w:rsidRDefault="00F34AE8">
      <w:pPr>
        <w:pStyle w:val="Q1-FirstLevelQuestion"/>
        <w:spacing w:line="240" w:lineRule="auto"/>
        <w:rPr>
          <w:rFonts w:cs="Arial"/>
          <w:szCs w:val="18"/>
        </w:rPr>
      </w:pPr>
      <w:r w:rsidRPr="003E7274">
        <w:rPr>
          <w:rFonts w:cs="Arial"/>
          <w:szCs w:val="18"/>
        </w:rPr>
        <w:t>PIQ.520</w:t>
      </w:r>
      <w:r w:rsidRPr="003E7274">
        <w:rPr>
          <w:rFonts w:cs="Arial"/>
          <w:szCs w:val="18"/>
        </w:rPr>
        <w:tab/>
        <w:t>During this school year, how often did you or someone else help {him/her} with {his/her} homework? Would you say…</w:t>
      </w:r>
    </w:p>
    <w:p w:rsidR="00384945" w:rsidRPr="003E7274" w:rsidRDefault="00F34AE8">
      <w:pPr>
        <w:pStyle w:val="Q1-FirstLevelQuestion"/>
        <w:spacing w:line="240" w:lineRule="auto"/>
        <w:rPr>
          <w:rFonts w:cs="Arial"/>
          <w:szCs w:val="18"/>
        </w:rPr>
      </w:pPr>
      <w:r w:rsidRPr="003E7274">
        <w:rPr>
          <w:rFonts w:cs="Arial"/>
          <w:vanish/>
          <w:szCs w:val="18"/>
        </w:rPr>
        <w:t>Source: K4.PIQ.120</w:t>
      </w:r>
    </w:p>
    <w:p w:rsidR="00384945" w:rsidRPr="003E7274" w:rsidRDefault="00F34AE8">
      <w:pPr>
        <w:pStyle w:val="Q1-FirstLevelQuestion"/>
        <w:spacing w:line="240" w:lineRule="auto"/>
        <w:rPr>
          <w:rFonts w:cs="Arial"/>
          <w:szCs w:val="18"/>
        </w:rPr>
      </w:pPr>
      <w:r w:rsidRPr="003E7274">
        <w:rPr>
          <w:rFonts w:cs="Arial"/>
          <w:szCs w:val="18"/>
        </w:rPr>
        <w:tab/>
        <w:t>CAPI INSTRUCTION:  IF PIQ.510=2, PIQ.520 CANNOT EQUAL TO 3, 4, OR 5.  IF PIQ.510=3, PIQ.520 CANNOT EQUAL TO 4 OR 5.  IF PIQ.510=4, PIQ.520 CANNOT EQUAL TO 5.  OTHERWISE, DISPLAY ERROR MESSAGE:  "Child does homework at home {DISPLAY RESPONSE AT PIQ.510} but parent helped {him/her} with {his/her} homework {DISPLAY RESPONSE AT PIQ.520}."</w:t>
      </w:r>
    </w:p>
    <w:p w:rsidR="00384945" w:rsidRPr="003E7274" w:rsidRDefault="00384945">
      <w:pPr>
        <w:pStyle w:val="Q1-FirstLevelQuestion"/>
        <w:spacing w:line="240" w:lineRule="auto"/>
        <w:rPr>
          <w:rFonts w:cs="Arial"/>
          <w:szCs w:val="18"/>
        </w:rPr>
      </w:pPr>
    </w:p>
    <w:p w:rsidR="00384945" w:rsidRPr="003E7274" w:rsidRDefault="00F34AE8">
      <w:pPr>
        <w:pStyle w:val="A5-2ndLeader"/>
        <w:spacing w:line="240" w:lineRule="auto"/>
        <w:rPr>
          <w:rFonts w:cs="Arial"/>
          <w:szCs w:val="18"/>
        </w:rPr>
      </w:pPr>
      <w:r w:rsidRPr="003E7274">
        <w:rPr>
          <w:rFonts w:cs="Arial"/>
          <w:szCs w:val="18"/>
        </w:rPr>
        <w:t>Never</w:t>
      </w:r>
      <w:r w:rsidRPr="003E7274">
        <w:rPr>
          <w:rFonts w:cs="Arial"/>
          <w:szCs w:val="18"/>
        </w:rPr>
        <w:tab/>
      </w:r>
      <w:r w:rsidRPr="003E7274">
        <w:rPr>
          <w:rFonts w:cs="Arial"/>
          <w:szCs w:val="18"/>
        </w:rPr>
        <w:tab/>
        <w:t>1</w:t>
      </w:r>
    </w:p>
    <w:p w:rsidR="00384945" w:rsidRPr="003E7274" w:rsidRDefault="00F34AE8">
      <w:pPr>
        <w:pStyle w:val="A5-2ndLeader"/>
        <w:spacing w:line="240" w:lineRule="auto"/>
        <w:rPr>
          <w:rFonts w:cs="Arial"/>
          <w:szCs w:val="18"/>
        </w:rPr>
      </w:pPr>
      <w:r w:rsidRPr="003E7274">
        <w:rPr>
          <w:rFonts w:cs="Arial"/>
          <w:szCs w:val="18"/>
        </w:rPr>
        <w:t>Less that once a week</w:t>
      </w:r>
      <w:r w:rsidRPr="003E7274">
        <w:rPr>
          <w:rFonts w:cs="Arial"/>
          <w:szCs w:val="18"/>
        </w:rPr>
        <w:tab/>
      </w:r>
      <w:r w:rsidRPr="003E7274">
        <w:rPr>
          <w:rFonts w:cs="Arial"/>
          <w:szCs w:val="18"/>
        </w:rPr>
        <w:tab/>
        <w:t>2</w:t>
      </w:r>
    </w:p>
    <w:p w:rsidR="00384945" w:rsidRPr="003E7274" w:rsidRDefault="00F34AE8">
      <w:pPr>
        <w:pStyle w:val="A5-2ndLeader"/>
        <w:spacing w:line="240" w:lineRule="auto"/>
        <w:rPr>
          <w:rFonts w:cs="Arial"/>
          <w:szCs w:val="18"/>
        </w:rPr>
      </w:pPr>
      <w:r w:rsidRPr="003E7274">
        <w:rPr>
          <w:rFonts w:cs="Arial"/>
          <w:szCs w:val="18"/>
        </w:rPr>
        <w:t>1 to 2 times a week</w:t>
      </w:r>
      <w:r w:rsidRPr="003E7274">
        <w:rPr>
          <w:rFonts w:cs="Arial"/>
          <w:szCs w:val="18"/>
        </w:rPr>
        <w:tab/>
      </w:r>
      <w:r w:rsidRPr="003E7274">
        <w:rPr>
          <w:rFonts w:cs="Arial"/>
          <w:szCs w:val="18"/>
        </w:rPr>
        <w:tab/>
        <w:t>3</w:t>
      </w:r>
    </w:p>
    <w:p w:rsidR="00384945" w:rsidRPr="003E7274" w:rsidRDefault="00F34AE8">
      <w:pPr>
        <w:pStyle w:val="A5-2ndLeader"/>
        <w:spacing w:line="240" w:lineRule="auto"/>
        <w:rPr>
          <w:rFonts w:cs="Arial"/>
          <w:szCs w:val="18"/>
        </w:rPr>
      </w:pPr>
      <w:r w:rsidRPr="003E7274">
        <w:rPr>
          <w:rFonts w:cs="Arial"/>
          <w:szCs w:val="18"/>
        </w:rPr>
        <w:t>3 to 4 times a week, or</w:t>
      </w:r>
      <w:r w:rsidRPr="003E7274">
        <w:rPr>
          <w:rFonts w:cs="Arial"/>
          <w:szCs w:val="18"/>
        </w:rPr>
        <w:tab/>
      </w:r>
      <w:r w:rsidRPr="003E7274">
        <w:rPr>
          <w:rFonts w:cs="Arial"/>
          <w:szCs w:val="18"/>
        </w:rPr>
        <w:tab/>
        <w:t>4</w:t>
      </w:r>
    </w:p>
    <w:p w:rsidR="00384945" w:rsidRPr="003E7274" w:rsidRDefault="00F34AE8">
      <w:pPr>
        <w:pStyle w:val="A5-2ndLeader"/>
        <w:spacing w:line="240" w:lineRule="auto"/>
        <w:rPr>
          <w:rFonts w:cs="Arial"/>
          <w:szCs w:val="18"/>
        </w:rPr>
      </w:pPr>
      <w:r w:rsidRPr="003E7274">
        <w:rPr>
          <w:rFonts w:cs="Arial"/>
          <w:szCs w:val="18"/>
        </w:rPr>
        <w:t>5 or more times a week?</w:t>
      </w:r>
      <w:r w:rsidRPr="003E7274">
        <w:rPr>
          <w:rFonts w:cs="Arial"/>
          <w:szCs w:val="18"/>
        </w:rPr>
        <w:tab/>
      </w:r>
      <w:r w:rsidRPr="003E7274">
        <w:rPr>
          <w:rFonts w:cs="Arial"/>
          <w:szCs w:val="18"/>
        </w:rPr>
        <w:tab/>
        <w:t>5</w:t>
      </w:r>
    </w:p>
    <w:p w:rsidR="00384945" w:rsidRPr="003E7274" w:rsidRDefault="00F34AE8">
      <w:pPr>
        <w:pStyle w:val="A5-2ndLeader"/>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w:t>
      </w:r>
    </w:p>
    <w:p w:rsidR="00384945" w:rsidRPr="003E7274" w:rsidRDefault="00F34AE8">
      <w:pPr>
        <w:pStyle w:val="A5-2ndLeader"/>
        <w:spacing w:line="240" w:lineRule="auto"/>
        <w:rPr>
          <w:rFonts w:cs="Arial"/>
          <w:szCs w:val="18"/>
        </w:rPr>
      </w:pPr>
      <w:r w:rsidRPr="003E7274">
        <w:rPr>
          <w:rFonts w:cs="Arial"/>
          <w:szCs w:val="18"/>
        </w:rPr>
        <w:t>DON'T KNOW</w:t>
      </w:r>
      <w:r w:rsidRPr="003E7274">
        <w:rPr>
          <w:rFonts w:cs="Arial"/>
          <w:szCs w:val="18"/>
        </w:rPr>
        <w:tab/>
      </w:r>
      <w:r w:rsidRPr="003E7274">
        <w:rPr>
          <w:rFonts w:cs="Arial"/>
          <w:szCs w:val="18"/>
        </w:rPr>
        <w:tab/>
        <w:t>9</w:t>
      </w:r>
    </w:p>
    <w:p w:rsidR="008001FA" w:rsidRPr="003E7274" w:rsidRDefault="008001FA" w:rsidP="008001FA">
      <w:pPr>
        <w:widowControl w:val="0"/>
        <w:tabs>
          <w:tab w:val="left" w:pos="90"/>
        </w:tabs>
        <w:spacing w:after="0" w:line="240" w:lineRule="auto"/>
        <w:rPr>
          <w:rFonts w:ascii="Arial" w:hAnsi="Arial" w:cs="Arial"/>
          <w:b/>
          <w:bCs/>
          <w:sz w:val="18"/>
          <w:szCs w:val="18"/>
        </w:rPr>
      </w:pPr>
    </w:p>
    <w:p w:rsidR="008001FA" w:rsidRPr="003E7274" w:rsidRDefault="00F34AE8" w:rsidP="008001FA">
      <w:pPr>
        <w:widowControl w:val="0"/>
        <w:pBdr>
          <w:top w:val="single" w:sz="4" w:space="1" w:color="auto"/>
          <w:left w:val="single" w:sz="4" w:space="4" w:color="auto"/>
          <w:bottom w:val="single" w:sz="4" w:space="1" w:color="auto"/>
          <w:right w:val="single" w:sz="4" w:space="4" w:color="auto"/>
        </w:pBdr>
        <w:tabs>
          <w:tab w:val="left" w:pos="90"/>
        </w:tabs>
        <w:spacing w:after="0" w:line="240" w:lineRule="auto"/>
        <w:jc w:val="center"/>
        <w:rPr>
          <w:rFonts w:ascii="Arial" w:hAnsi="Arial" w:cs="Arial"/>
          <w:b/>
          <w:bCs/>
          <w:sz w:val="18"/>
          <w:szCs w:val="18"/>
        </w:rPr>
      </w:pPr>
      <w:r w:rsidRPr="003E7274">
        <w:rPr>
          <w:rFonts w:ascii="Arial" w:hAnsi="Arial" w:cs="Arial"/>
          <w:b/>
          <w:bCs/>
          <w:sz w:val="18"/>
          <w:szCs w:val="18"/>
        </w:rPr>
        <w:t>BOX 2</w:t>
      </w:r>
    </w:p>
    <w:p w:rsidR="008001FA" w:rsidRPr="003E7274" w:rsidRDefault="00F34AE8" w:rsidP="008001FA">
      <w:pPr>
        <w:widowControl w:val="0"/>
        <w:pBdr>
          <w:top w:val="single" w:sz="4" w:space="1" w:color="auto"/>
          <w:left w:val="single" w:sz="4" w:space="4" w:color="auto"/>
          <w:bottom w:val="single" w:sz="4" w:space="1" w:color="auto"/>
          <w:right w:val="single" w:sz="4" w:space="4" w:color="auto"/>
        </w:pBdr>
        <w:tabs>
          <w:tab w:val="left" w:pos="90"/>
        </w:tabs>
        <w:spacing w:after="0" w:line="240" w:lineRule="auto"/>
        <w:jc w:val="center"/>
        <w:rPr>
          <w:rFonts w:ascii="Arial" w:hAnsi="Arial" w:cs="Arial"/>
          <w:b/>
          <w:bCs/>
          <w:sz w:val="18"/>
          <w:szCs w:val="18"/>
        </w:rPr>
      </w:pPr>
      <w:r w:rsidRPr="003E7274">
        <w:rPr>
          <w:rFonts w:ascii="Arial" w:hAnsi="Arial" w:cs="Arial"/>
          <w:b/>
          <w:bCs/>
          <w:vanish/>
          <w:sz w:val="18"/>
          <w:szCs w:val="18"/>
        </w:rPr>
        <w:t xml:space="preserve"> INQ340</w:t>
      </w:r>
      <w:r w:rsidRPr="003E7274">
        <w:rPr>
          <w:rFonts w:ascii="Arial" w:hAnsi="Arial" w:cs="Arial"/>
          <w:b/>
          <w:bCs/>
          <w:vanish/>
          <w:sz w:val="18"/>
          <w:szCs w:val="18"/>
          <w:shd w:val="clear" w:color="auto" w:fill="FFFF00"/>
        </w:rPr>
        <w:t>BX</w:t>
      </w:r>
    </w:p>
    <w:p w:rsidR="008001FA" w:rsidRPr="003E7274" w:rsidRDefault="00F34AE8" w:rsidP="008001FA">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r w:rsidRPr="003E7274">
        <w:rPr>
          <w:rFonts w:ascii="Arial" w:hAnsi="Arial" w:cs="Arial"/>
          <w:sz w:val="18"/>
          <w:szCs w:val="18"/>
        </w:rPr>
        <w:t>GO TO SECTION FSQ (FAMILY STRUCTURE).</w:t>
      </w:r>
    </w:p>
    <w:p w:rsidR="008001FA" w:rsidRPr="003E7274" w:rsidRDefault="00F34AE8" w:rsidP="008001FA">
      <w:pPr>
        <w:spacing w:after="0" w:line="240" w:lineRule="auto"/>
        <w:rPr>
          <w:rFonts w:ascii="Arial" w:hAnsi="Arial" w:cs="Arial"/>
          <w:sz w:val="18"/>
          <w:szCs w:val="18"/>
        </w:rPr>
      </w:pPr>
      <w:r w:rsidRPr="003E7274">
        <w:rPr>
          <w:rFonts w:ascii="Arial" w:hAnsi="Arial" w:cs="Arial"/>
          <w:sz w:val="18"/>
          <w:szCs w:val="18"/>
        </w:rPr>
        <w:br w:type="page"/>
      </w:r>
    </w:p>
    <w:p w:rsidR="00384945" w:rsidRPr="003E7274" w:rsidRDefault="00384945">
      <w:pPr>
        <w:spacing w:after="0" w:line="240" w:lineRule="auto"/>
        <w:rPr>
          <w:rFonts w:ascii="Arial" w:hAnsi="Arial" w:cs="Arial"/>
          <w:sz w:val="18"/>
          <w:szCs w:val="18"/>
        </w:rPr>
      </w:pPr>
    </w:p>
    <w:p w:rsidR="005E1218" w:rsidRDefault="005E1218">
      <w:pPr>
        <w:pStyle w:val="Heading1"/>
        <w:keepLines w:val="0"/>
        <w:widowControl w:val="0"/>
        <w:numPr>
          <w:ilvl w:val="0"/>
          <w:numId w:val="14"/>
        </w:numPr>
        <w:tabs>
          <w:tab w:val="left" w:pos="0"/>
          <w:tab w:val="left" w:pos="90"/>
        </w:tabs>
        <w:suppressAutoHyphens/>
        <w:autoSpaceDE w:val="0"/>
        <w:spacing w:before="0" w:line="240" w:lineRule="auto"/>
        <w:jc w:val="center"/>
        <w:rPr>
          <w:rFonts w:ascii="Arial" w:hAnsi="Arial" w:cs="Arial"/>
          <w:color w:val="auto"/>
          <w:sz w:val="18"/>
          <w:szCs w:val="18"/>
        </w:rPr>
      </w:pPr>
    </w:p>
    <w:p w:rsidR="005E1218" w:rsidRDefault="005E1218">
      <w:pPr>
        <w:pStyle w:val="Heading1"/>
        <w:keepLines w:val="0"/>
        <w:widowControl w:val="0"/>
        <w:numPr>
          <w:ilvl w:val="0"/>
          <w:numId w:val="14"/>
        </w:numPr>
        <w:tabs>
          <w:tab w:val="left" w:pos="0"/>
          <w:tab w:val="left" w:pos="90"/>
        </w:tabs>
        <w:suppressAutoHyphens/>
        <w:autoSpaceDE w:val="0"/>
        <w:spacing w:before="0" w:line="240" w:lineRule="auto"/>
        <w:jc w:val="center"/>
        <w:rPr>
          <w:rFonts w:ascii="Arial" w:hAnsi="Arial" w:cs="Arial"/>
          <w:color w:val="auto"/>
          <w:sz w:val="18"/>
          <w:szCs w:val="18"/>
        </w:rPr>
      </w:pPr>
    </w:p>
    <w:p w:rsidR="005E1218" w:rsidRDefault="005E1218">
      <w:pPr>
        <w:pStyle w:val="Heading1"/>
        <w:keepLines w:val="0"/>
        <w:widowControl w:val="0"/>
        <w:numPr>
          <w:ilvl w:val="0"/>
          <w:numId w:val="14"/>
        </w:numPr>
        <w:tabs>
          <w:tab w:val="left" w:pos="0"/>
          <w:tab w:val="left" w:pos="90"/>
        </w:tabs>
        <w:suppressAutoHyphens/>
        <w:autoSpaceDE w:val="0"/>
        <w:spacing w:before="0" w:line="240" w:lineRule="auto"/>
        <w:jc w:val="center"/>
        <w:rPr>
          <w:rFonts w:ascii="Arial" w:hAnsi="Arial" w:cs="Arial"/>
          <w:color w:val="auto"/>
          <w:sz w:val="18"/>
          <w:szCs w:val="18"/>
        </w:rPr>
      </w:pPr>
    </w:p>
    <w:p w:rsidR="005E1218" w:rsidRDefault="005E1218">
      <w:pPr>
        <w:pStyle w:val="Heading1"/>
        <w:keepLines w:val="0"/>
        <w:widowControl w:val="0"/>
        <w:numPr>
          <w:ilvl w:val="0"/>
          <w:numId w:val="14"/>
        </w:numPr>
        <w:tabs>
          <w:tab w:val="left" w:pos="0"/>
          <w:tab w:val="left" w:pos="90"/>
        </w:tabs>
        <w:suppressAutoHyphens/>
        <w:autoSpaceDE w:val="0"/>
        <w:spacing w:before="0" w:line="240" w:lineRule="auto"/>
        <w:jc w:val="center"/>
        <w:rPr>
          <w:rFonts w:ascii="Arial" w:hAnsi="Arial" w:cs="Arial"/>
          <w:color w:val="auto"/>
          <w:sz w:val="18"/>
          <w:szCs w:val="18"/>
        </w:rPr>
      </w:pPr>
    </w:p>
    <w:p w:rsidR="00384945" w:rsidRPr="003E7274" w:rsidRDefault="00F34AE8">
      <w:pPr>
        <w:pStyle w:val="Heading1"/>
        <w:keepLines w:val="0"/>
        <w:widowControl w:val="0"/>
        <w:numPr>
          <w:ilvl w:val="0"/>
          <w:numId w:val="14"/>
        </w:numPr>
        <w:tabs>
          <w:tab w:val="left" w:pos="0"/>
          <w:tab w:val="left" w:pos="90"/>
        </w:tabs>
        <w:suppressAutoHyphens/>
        <w:autoSpaceDE w:val="0"/>
        <w:spacing w:before="0" w:line="240" w:lineRule="auto"/>
        <w:jc w:val="center"/>
        <w:rPr>
          <w:rFonts w:ascii="Arial" w:hAnsi="Arial" w:cs="Arial"/>
          <w:color w:val="auto"/>
          <w:sz w:val="18"/>
          <w:szCs w:val="18"/>
        </w:rPr>
      </w:pPr>
      <w:r w:rsidRPr="003E7274">
        <w:rPr>
          <w:rFonts w:ascii="Arial" w:hAnsi="Arial" w:cs="Arial"/>
          <w:color w:val="auto"/>
          <w:sz w:val="18"/>
          <w:szCs w:val="18"/>
        </w:rPr>
        <w:t>FAMILY STRUCTURE - FSQ</w:t>
      </w:r>
    </w:p>
    <w:p w:rsidR="00384945" w:rsidRPr="003E7274" w:rsidRDefault="00384945">
      <w:pPr>
        <w:widowControl w:val="0"/>
        <w:tabs>
          <w:tab w:val="left" w:pos="1170"/>
        </w:tabs>
        <w:spacing w:after="0" w:line="240" w:lineRule="auto"/>
        <w:rPr>
          <w:rFonts w:ascii="Arial" w:hAnsi="Arial" w:cs="Arial"/>
          <w:bCs/>
          <w:sz w:val="18"/>
          <w:szCs w:val="18"/>
        </w:rPr>
      </w:pPr>
    </w:p>
    <w:p w:rsidR="008806DE" w:rsidRPr="003E7274" w:rsidRDefault="008806DE" w:rsidP="008806DE">
      <w:pPr>
        <w:pStyle w:val="Heading2"/>
        <w:tabs>
          <w:tab w:val="left" w:pos="0"/>
        </w:tabs>
        <w:rPr>
          <w:i w:val="0"/>
          <w:sz w:val="18"/>
          <w:szCs w:val="18"/>
        </w:rPr>
      </w:pPr>
    </w:p>
    <w:p w:rsidR="008806DE" w:rsidRPr="003E7274" w:rsidRDefault="00F34AE8" w:rsidP="008806DE">
      <w:pPr>
        <w:widowControl w:val="0"/>
        <w:pBdr>
          <w:top w:val="single" w:sz="4" w:space="1" w:color="auto"/>
          <w:left w:val="single" w:sz="4" w:space="4" w:color="auto"/>
          <w:bottom w:val="single" w:sz="4" w:space="1" w:color="auto"/>
          <w:right w:val="single" w:sz="4" w:space="4" w:color="auto"/>
        </w:pBdr>
        <w:tabs>
          <w:tab w:val="left" w:pos="90"/>
        </w:tabs>
        <w:jc w:val="center"/>
        <w:rPr>
          <w:rFonts w:ascii="Arial" w:hAnsi="Arial" w:cs="Arial"/>
          <w:b/>
          <w:sz w:val="18"/>
          <w:szCs w:val="18"/>
        </w:rPr>
      </w:pPr>
      <w:r w:rsidRPr="003E7274">
        <w:rPr>
          <w:rFonts w:ascii="Arial" w:hAnsi="Arial" w:cs="Arial"/>
          <w:b/>
          <w:sz w:val="18"/>
          <w:szCs w:val="18"/>
        </w:rPr>
        <w:t xml:space="preserve">BOX 1 </w:t>
      </w:r>
    </w:p>
    <w:p w:rsidR="008806DE" w:rsidRPr="003E7274" w:rsidRDefault="00F34AE8" w:rsidP="008806DE">
      <w:pPr>
        <w:widowControl w:val="0"/>
        <w:pBdr>
          <w:top w:val="single" w:sz="4" w:space="1" w:color="auto"/>
          <w:left w:val="single" w:sz="4" w:space="4" w:color="auto"/>
          <w:bottom w:val="single" w:sz="4" w:space="1" w:color="auto"/>
          <w:right w:val="single" w:sz="4" w:space="4" w:color="auto"/>
        </w:pBdr>
        <w:tabs>
          <w:tab w:val="left" w:pos="90"/>
        </w:tabs>
        <w:rPr>
          <w:rFonts w:ascii="Arial" w:hAnsi="Arial" w:cs="Arial"/>
          <w:sz w:val="18"/>
          <w:szCs w:val="18"/>
        </w:rPr>
      </w:pPr>
      <w:r w:rsidRPr="003E7274">
        <w:rPr>
          <w:rFonts w:ascii="Arial" w:hAnsi="Arial" w:cs="Arial"/>
          <w:sz w:val="18"/>
          <w:szCs w:val="18"/>
        </w:rPr>
        <w:t>IF THE CASE HAD A COMPLETE FSQ DATA IN FALL-KINDERGARTEN, SPRING-KINDERGARTEN, OR SPRING-FIRST GRADE, GO TO FSQ010. (NOTE: THIS DOES NOT INCLUDE CASES THAT ONLY HAVE FALL-FIRST GRADE DATA, ONLY FALL-SECOND GRADE DATA, OR ONLY FALL-FIRST AND FALL-SECOND GRADE DATA BECAUSE THOSE HAD NO HOUSEHOLD ROSTER INFORMATION COLLECTED).</w:t>
      </w:r>
    </w:p>
    <w:p w:rsidR="0070734E" w:rsidRPr="003E7274" w:rsidRDefault="00F34AE8" w:rsidP="008806DE">
      <w:pPr>
        <w:widowControl w:val="0"/>
        <w:pBdr>
          <w:top w:val="single" w:sz="4" w:space="1" w:color="auto"/>
          <w:left w:val="single" w:sz="4" w:space="4" w:color="auto"/>
          <w:bottom w:val="single" w:sz="4" w:space="1" w:color="auto"/>
          <w:right w:val="single" w:sz="4" w:space="4" w:color="auto"/>
        </w:pBdr>
        <w:tabs>
          <w:tab w:val="left" w:pos="90"/>
        </w:tabs>
        <w:rPr>
          <w:rFonts w:ascii="Arial" w:hAnsi="Arial" w:cs="Arial"/>
          <w:sz w:val="18"/>
          <w:szCs w:val="18"/>
        </w:rPr>
      </w:pPr>
      <w:r w:rsidRPr="003E7274">
        <w:rPr>
          <w:rFonts w:ascii="Arial" w:hAnsi="Arial" w:cs="Arial"/>
          <w:sz w:val="18"/>
          <w:szCs w:val="18"/>
        </w:rPr>
        <w:t>ELSE, IF THE CASE DID NOT HAVE COMPLETE FSQ DATA FROM A PARENT INTERVIEW IN FALL- KINDERGARTEN, SPRING-KINDERGARTEN, OR SPRING-FIRST GRADE, GO TO FSQ.020.</w:t>
      </w:r>
    </w:p>
    <w:p w:rsidR="0070734E" w:rsidRPr="003E7274" w:rsidRDefault="00F34AE8" w:rsidP="008806DE">
      <w:pPr>
        <w:widowControl w:val="0"/>
        <w:pBdr>
          <w:top w:val="single" w:sz="4" w:space="1" w:color="auto"/>
          <w:left w:val="single" w:sz="4" w:space="4" w:color="auto"/>
          <w:bottom w:val="single" w:sz="4" w:space="1" w:color="auto"/>
          <w:right w:val="single" w:sz="4" w:space="4" w:color="auto"/>
        </w:pBdr>
        <w:tabs>
          <w:tab w:val="left" w:pos="90"/>
        </w:tabs>
        <w:rPr>
          <w:rFonts w:ascii="Arial" w:hAnsi="Arial" w:cs="Arial"/>
          <w:sz w:val="18"/>
          <w:szCs w:val="18"/>
        </w:rPr>
      </w:pPr>
      <w:r w:rsidRPr="003E7274">
        <w:rPr>
          <w:rFonts w:ascii="Arial" w:hAnsi="Arial" w:cs="Arial"/>
          <w:sz w:val="18"/>
          <w:szCs w:val="18"/>
        </w:rPr>
        <w:t>DEFINITION: COMPLETE FSQ DATA INDICATES ALL OF FSQ IN FALL-KINDERGARTEN OR SPRING-FIRST GRADE, OR FSQ DATA THROUGH FSQ200 IN SPRING-KINDERGARTEN.</w:t>
      </w: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bCs/>
          <w:sz w:val="18"/>
          <w:szCs w:val="18"/>
        </w:rPr>
        <w:t>FSQ.010</w:t>
      </w:r>
      <w:r w:rsidRPr="003E7274">
        <w:rPr>
          <w:rFonts w:ascii="Arial" w:hAnsi="Arial" w:cs="Arial"/>
          <w:sz w:val="18"/>
          <w:szCs w:val="18"/>
        </w:rPr>
        <w:t xml:space="preserve"> </w:t>
      </w:r>
      <w:r w:rsidRPr="003E7274">
        <w:rPr>
          <w:rFonts w:ascii="Arial" w:hAnsi="Arial" w:cs="Arial"/>
          <w:sz w:val="18"/>
          <w:szCs w:val="18"/>
        </w:rPr>
        <w:tab/>
        <w:t xml:space="preserve">Now I have a few questions about your household.  We have listed that (READ NAMES FROM </w:t>
      </w:r>
      <w:r w:rsidRPr="003E7274">
        <w:rPr>
          <w:rFonts w:ascii="Arial" w:hAnsi="Arial" w:cs="Arial"/>
          <w:sz w:val="18"/>
          <w:szCs w:val="18"/>
        </w:rPr>
        <w:tab/>
        <w:t xml:space="preserve">MATRIX) lived in this household at the time of our last interview. </w:t>
      </w: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 xml:space="preserve">As I read each person's name again, please tell me if he or she </w:t>
      </w:r>
      <w:r w:rsidRPr="003E7274">
        <w:rPr>
          <w:rFonts w:ascii="Arial" w:hAnsi="Arial" w:cs="Arial"/>
          <w:sz w:val="18"/>
          <w:szCs w:val="18"/>
          <w:u w:val="single"/>
        </w:rPr>
        <w:t>still</w:t>
      </w:r>
      <w:r w:rsidRPr="003E7274">
        <w:rPr>
          <w:rFonts w:ascii="Arial" w:hAnsi="Arial" w:cs="Arial"/>
          <w:sz w:val="18"/>
          <w:szCs w:val="18"/>
        </w:rPr>
        <w:t xml:space="preserve"> lives in this household.</w:t>
      </w: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 xml:space="preserve">Does {NAME} </w:t>
      </w:r>
      <w:r w:rsidRPr="003E7274">
        <w:rPr>
          <w:rFonts w:ascii="Arial" w:hAnsi="Arial" w:cs="Arial"/>
          <w:sz w:val="18"/>
          <w:szCs w:val="18"/>
          <w:u w:val="single"/>
        </w:rPr>
        <w:t>still</w:t>
      </w:r>
      <w:r w:rsidRPr="003E7274">
        <w:rPr>
          <w:rFonts w:ascii="Arial" w:hAnsi="Arial" w:cs="Arial"/>
          <w:sz w:val="18"/>
          <w:szCs w:val="18"/>
        </w:rPr>
        <w:t xml:space="preserve"> live in this household?</w:t>
      </w: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Rounds: 2, 3, 4</w:t>
      </w:r>
    </w:p>
    <w:p w:rsidR="00384945" w:rsidRPr="003E7274" w:rsidRDefault="00F34AE8">
      <w:pPr>
        <w:widowControl w:val="0"/>
        <w:tabs>
          <w:tab w:val="left" w:pos="90"/>
        </w:tabs>
        <w:spacing w:after="0" w:line="240" w:lineRule="auto"/>
        <w:rPr>
          <w:rFonts w:ascii="Arial" w:hAnsi="Arial" w:cs="Arial"/>
          <w:i/>
          <w:iCs/>
          <w:sz w:val="18"/>
          <w:szCs w:val="18"/>
        </w:rPr>
      </w:pPr>
      <w:r w:rsidRPr="003E7274">
        <w:rPr>
          <w:rFonts w:ascii="Arial" w:hAnsi="Arial" w:cs="Arial"/>
          <w:iCs/>
          <w:vanish/>
          <w:sz w:val="18"/>
          <w:szCs w:val="18"/>
        </w:rPr>
        <w:t xml:space="preserve">Source: K2.FSQ.010 </w:t>
      </w: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MATRIX INSTRUCTIONS:</w:t>
      </w:r>
    </w:p>
    <w:p w:rsidR="00384945" w:rsidRPr="003E7274" w:rsidRDefault="00384945">
      <w:pPr>
        <w:widowControl w:val="0"/>
        <w:tabs>
          <w:tab w:val="left" w:pos="90"/>
        </w:tabs>
        <w:spacing w:after="0" w:line="240" w:lineRule="auto"/>
        <w:ind w:left="1170"/>
        <w:rPr>
          <w:rFonts w:ascii="Arial" w:hAnsi="Arial" w:cs="Arial"/>
          <w:iCs/>
          <w:sz w:val="18"/>
          <w:szCs w:val="18"/>
        </w:rPr>
      </w:pP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1.  DISPLAY 'still' IN UNDERLINED TEXT.</w:t>
      </w:r>
    </w:p>
    <w:p w:rsidR="00384945" w:rsidRPr="003E7274" w:rsidRDefault="00384945">
      <w:pPr>
        <w:widowControl w:val="0"/>
        <w:tabs>
          <w:tab w:val="left" w:pos="90"/>
        </w:tabs>
        <w:spacing w:after="0" w:line="240" w:lineRule="auto"/>
        <w:ind w:left="1170"/>
        <w:rPr>
          <w:rFonts w:ascii="Arial" w:hAnsi="Arial" w:cs="Arial"/>
          <w:iCs/>
          <w:sz w:val="18"/>
          <w:szCs w:val="18"/>
        </w:rPr>
      </w:pP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2.  DISPLAY THE COMPLETED HOUSEHOLD MATRIX FROM THE MOST RECENT COMPLETE OR PARTIALLY COMPLETE PARENT INTERVIEW IN FALL-K, SPRING K, OR SPRING-FIRST GRADE. THIS INCLUDES THE PERSON TYPE, FIRST NAME, LAST NAME, AGE, AND GENDER COLUMNS.  THESE COLUMNS SHOULD BE PROTECTED, THAT IS, INFORMATION CANNOT BE CHANGED. CHANGES MADE AT INQ.130, INQ.160, AND AGE QUESTIONS (IF INQ.175 = 1, CALCULATE AGE FROM BIRTHDATE IN INQ.170.  ELSE, GET FROM INQ.176) SHOULD SHOW UP ON THE MATRIX AT FSQ.010. .CHANGES MADE AT INQ.060, INQ.070 INQ.112, AND INQ.116, SHOULD BE REFLECTED IN THE FSQ.010 MATRIX.</w:t>
      </w:r>
    </w:p>
    <w:p w:rsidR="00384945" w:rsidRPr="003E7274" w:rsidRDefault="00384945">
      <w:pPr>
        <w:widowControl w:val="0"/>
        <w:tabs>
          <w:tab w:val="left" w:pos="90"/>
        </w:tabs>
        <w:spacing w:after="0" w:line="240" w:lineRule="auto"/>
        <w:ind w:left="1170"/>
        <w:rPr>
          <w:rFonts w:ascii="Arial" w:hAnsi="Arial" w:cs="Arial"/>
          <w:iCs/>
          <w:sz w:val="18"/>
          <w:szCs w:val="18"/>
        </w:rPr>
      </w:pP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3.  ADD AS THE 6TH COLUMN TO THE MATRIX, 'STILL HERE'.  DISPLAY 'Y' IF PERSON STILL LIVES IN THE HOUSEHOLD AND 'N' IF THE PERSON DOES NOT (BASED ON HOW FSQ010 IS CODED).</w:t>
      </w:r>
    </w:p>
    <w:p w:rsidR="00384945" w:rsidRPr="003E7274" w:rsidRDefault="00384945">
      <w:pPr>
        <w:widowControl w:val="0"/>
        <w:tabs>
          <w:tab w:val="left" w:pos="90"/>
        </w:tabs>
        <w:spacing w:after="0" w:line="240" w:lineRule="auto"/>
        <w:ind w:left="1170"/>
        <w:rPr>
          <w:rFonts w:ascii="Arial" w:hAnsi="Arial" w:cs="Arial"/>
          <w:iCs/>
          <w:sz w:val="18"/>
          <w:szCs w:val="18"/>
        </w:rPr>
      </w:pP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4.  THE CURSOR SHOULD START AT THE 'STILL HERE' COLUMN FOR THE FIRST PERSON LISTED IN THE MATRIX.</w:t>
      </w:r>
    </w:p>
    <w:p w:rsidR="00384945" w:rsidRPr="003E7274" w:rsidRDefault="00384945">
      <w:pPr>
        <w:widowControl w:val="0"/>
        <w:tabs>
          <w:tab w:val="left" w:pos="90"/>
        </w:tabs>
        <w:spacing w:after="0" w:line="240" w:lineRule="auto"/>
        <w:ind w:left="1170"/>
        <w:rPr>
          <w:rFonts w:ascii="Arial" w:hAnsi="Arial" w:cs="Arial"/>
          <w:iCs/>
          <w:sz w:val="18"/>
          <w:szCs w:val="18"/>
        </w:rPr>
      </w:pP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5.  DISPLAY BRACKETS [ ] AROUND THE FIRST TWO PARAGRAPHS WHENEVER IN THE 'STILL HERE'  COLUMN FOR SOMEONE OTHER THAN THE FIRST PERSON LISTED ON THE MATRIX.  (THE FIRST TWO PARAGRAPHS SHOULD BE DISPLAYED WITHOUT THE BRACKETS WHEN YOU FIRST ARRIVE AT THIS QUESTION.)</w:t>
      </w:r>
    </w:p>
    <w:p w:rsidR="00384945" w:rsidRPr="003E7274" w:rsidRDefault="00384945">
      <w:pPr>
        <w:widowControl w:val="0"/>
        <w:tabs>
          <w:tab w:val="left" w:pos="90"/>
        </w:tabs>
        <w:spacing w:after="0" w:line="240" w:lineRule="auto"/>
        <w:ind w:left="1170"/>
        <w:rPr>
          <w:rFonts w:ascii="Arial" w:hAnsi="Arial" w:cs="Arial"/>
          <w:iCs/>
          <w:sz w:val="18"/>
          <w:szCs w:val="18"/>
        </w:rPr>
      </w:pP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 xml:space="preserve">6.  ADD AS THE 7TH COLUMN TO THE MATRIX, 'REASON LEFT’(FSQ.015). </w:t>
      </w:r>
    </w:p>
    <w:p w:rsidR="00384945" w:rsidRPr="003E7274" w:rsidRDefault="00384945">
      <w:pPr>
        <w:widowControl w:val="0"/>
        <w:tabs>
          <w:tab w:val="left" w:pos="90"/>
        </w:tabs>
        <w:spacing w:after="0" w:line="240" w:lineRule="auto"/>
        <w:ind w:left="1170"/>
        <w:rPr>
          <w:rFonts w:ascii="Arial" w:hAnsi="Arial" w:cs="Arial"/>
          <w:iCs/>
          <w:sz w:val="18"/>
          <w:szCs w:val="18"/>
        </w:rPr>
      </w:pP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7.  IF THE 'STILL IN HH' COLUMN IS CODED 'NO', THE CURSOR SHOULD MOVE RIGHT TO THE 'REASON LEFT' COLUMN.  IF THE 'STILL IN HH' IS CODED 'YES', THE CURSOR SHOULD MOVE TO THE 'STILL HERE' COLUMN FOR THE NEXT PERSON ON THE MATRIX (THE 'REASON LEFT' COLUMN DOES NOT NEED TO BE COMPLETED IN THIS INSTANCE).</w:t>
      </w:r>
    </w:p>
    <w:p w:rsidR="00384945" w:rsidRPr="003E7274" w:rsidRDefault="00384945">
      <w:pPr>
        <w:widowControl w:val="0"/>
        <w:tabs>
          <w:tab w:val="left" w:pos="90"/>
        </w:tabs>
        <w:spacing w:after="0" w:line="240" w:lineRule="auto"/>
        <w:ind w:left="1170"/>
        <w:rPr>
          <w:rFonts w:ascii="Arial" w:hAnsi="Arial" w:cs="Arial"/>
          <w:iCs/>
          <w:sz w:val="18"/>
          <w:szCs w:val="18"/>
        </w:rPr>
      </w:pP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 xml:space="preserve">8.  ADD AS THE 8TH COLUMN TO THE MATRIX, 'REASON LEFT OTHER' (FSQ.015OS). </w:t>
      </w:r>
    </w:p>
    <w:p w:rsidR="00384945" w:rsidRPr="003E7274" w:rsidRDefault="00384945">
      <w:pPr>
        <w:widowControl w:val="0"/>
        <w:tabs>
          <w:tab w:val="left" w:pos="90"/>
        </w:tabs>
        <w:spacing w:after="0" w:line="240" w:lineRule="auto"/>
        <w:ind w:left="1170"/>
        <w:rPr>
          <w:rFonts w:ascii="Arial" w:hAnsi="Arial" w:cs="Arial"/>
          <w:iCs/>
          <w:sz w:val="18"/>
          <w:szCs w:val="18"/>
        </w:rPr>
      </w:pP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9.  THE MATRIX CANNOT HAVE MORE THAN 25 ROW ENTRIES.</w:t>
      </w:r>
    </w:p>
    <w:p w:rsidR="00384945" w:rsidRPr="003E7274" w:rsidRDefault="00384945">
      <w:pPr>
        <w:widowControl w:val="0"/>
        <w:tabs>
          <w:tab w:val="left" w:pos="90"/>
        </w:tabs>
        <w:spacing w:after="0" w:line="240" w:lineRule="auto"/>
        <w:ind w:left="1170"/>
        <w:rPr>
          <w:rFonts w:ascii="Arial" w:hAnsi="Arial" w:cs="Arial"/>
          <w:iCs/>
          <w:sz w:val="18"/>
          <w:szCs w:val="18"/>
        </w:rPr>
      </w:pP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10. IF QUESTION IS ABOUT THE RESPONDENT AND INQ.055 NE 0 (RESPONDENT IS NOT A NEW HOUSEHOLD MEMBER) AND FSQ.010 = 2 (NOT IN HH), DISPLAY ERROR MESSAGE:  'THIS PERSON CANNOT BE THE RESPONDENT AND NOT BE IN THE HOUSEHOLD.'</w:t>
      </w: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F34AE8">
      <w:pPr>
        <w:widowControl w:val="0"/>
        <w:tabs>
          <w:tab w:val="right" w:pos="780"/>
          <w:tab w:val="left" w:pos="870"/>
        </w:tabs>
        <w:spacing w:after="0" w:line="240" w:lineRule="auto"/>
        <w:rPr>
          <w:rFonts w:ascii="Arial" w:hAnsi="Arial" w:cs="Arial"/>
          <w:i/>
          <w:iCs/>
          <w:sz w:val="18"/>
          <w:szCs w:val="18"/>
        </w:rPr>
      </w:pPr>
      <w:r w:rsidRPr="003E7274">
        <w:rPr>
          <w:rFonts w:ascii="Arial" w:hAnsi="Arial" w:cs="Arial"/>
          <w:sz w:val="18"/>
          <w:szCs w:val="18"/>
        </w:rPr>
        <w:t xml:space="preserve">                                 YES…………… 1 (GO TO </w:t>
      </w:r>
      <w:r w:rsidRPr="003E7274">
        <w:rPr>
          <w:rFonts w:ascii="Arial" w:hAnsi="Arial" w:cs="Arial"/>
          <w:iCs/>
          <w:sz w:val="18"/>
          <w:szCs w:val="18"/>
        </w:rPr>
        <w:t>'STILL HERE' COLUMN FOR THE NEXT PERSON IN THE MATRIX)</w:t>
      </w:r>
    </w:p>
    <w:p w:rsidR="00384945" w:rsidRPr="003E7274" w:rsidRDefault="00F34AE8">
      <w:pPr>
        <w:widowControl w:val="0"/>
        <w:tabs>
          <w:tab w:val="right" w:pos="780"/>
          <w:tab w:val="left" w:pos="870"/>
          <w:tab w:val="left" w:pos="7140"/>
        </w:tabs>
        <w:spacing w:after="0" w:line="240" w:lineRule="auto"/>
        <w:rPr>
          <w:rFonts w:ascii="Arial" w:hAnsi="Arial" w:cs="Arial"/>
          <w:sz w:val="18"/>
          <w:szCs w:val="18"/>
        </w:rPr>
      </w:pPr>
      <w:r w:rsidRPr="003E7274">
        <w:rPr>
          <w:rFonts w:ascii="Arial" w:hAnsi="Arial" w:cs="Arial"/>
          <w:sz w:val="18"/>
          <w:szCs w:val="18"/>
        </w:rPr>
        <w:t xml:space="preserve">                                 NO…………….. 2  (FSQ.015)</w:t>
      </w:r>
    </w:p>
    <w:p w:rsidR="00384945" w:rsidRPr="003E7274" w:rsidRDefault="00384945">
      <w:pPr>
        <w:widowControl w:val="0"/>
        <w:tabs>
          <w:tab w:val="left" w:pos="1170"/>
        </w:tabs>
        <w:spacing w:after="0" w:line="240" w:lineRule="auto"/>
        <w:rPr>
          <w:rFonts w:ascii="Arial" w:hAnsi="Arial" w:cs="Arial"/>
          <w:b/>
          <w:bCs/>
          <w:sz w:val="18"/>
          <w:szCs w:val="18"/>
        </w:rPr>
      </w:pPr>
    </w:p>
    <w:p w:rsidR="00384945" w:rsidRPr="003E7274" w:rsidRDefault="00384945">
      <w:pPr>
        <w:widowControl w:val="0"/>
        <w:tabs>
          <w:tab w:val="left" w:pos="1170"/>
        </w:tabs>
        <w:spacing w:after="0" w:line="240" w:lineRule="auto"/>
        <w:rPr>
          <w:rFonts w:ascii="Arial" w:hAnsi="Arial" w:cs="Arial"/>
          <w:bCs/>
          <w:sz w:val="18"/>
          <w:szCs w:val="18"/>
        </w:rPr>
      </w:pP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bCs/>
          <w:sz w:val="18"/>
          <w:szCs w:val="18"/>
        </w:rPr>
        <w:t>FSQ.015</w:t>
      </w:r>
      <w:r w:rsidRPr="003E7274">
        <w:rPr>
          <w:rFonts w:ascii="Arial" w:hAnsi="Arial" w:cs="Arial"/>
          <w:sz w:val="18"/>
          <w:szCs w:val="18"/>
        </w:rPr>
        <w:t xml:space="preserve"> </w:t>
      </w:r>
      <w:r w:rsidRPr="003E7274">
        <w:rPr>
          <w:rFonts w:ascii="Arial" w:hAnsi="Arial" w:cs="Arial"/>
          <w:sz w:val="18"/>
          <w:szCs w:val="18"/>
        </w:rPr>
        <w:tab/>
        <w:t>Why is {NAME} no longer living in this household?</w:t>
      </w: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Rounds: 2, 3, 4</w:t>
      </w:r>
    </w:p>
    <w:p w:rsidR="00384945" w:rsidRPr="003E7274" w:rsidRDefault="00F34AE8">
      <w:pPr>
        <w:widowControl w:val="0"/>
        <w:tabs>
          <w:tab w:val="left" w:pos="90"/>
        </w:tabs>
        <w:spacing w:after="0" w:line="240" w:lineRule="auto"/>
        <w:rPr>
          <w:rFonts w:ascii="Arial" w:hAnsi="Arial" w:cs="Arial"/>
          <w:iCs/>
          <w:sz w:val="18"/>
          <w:szCs w:val="18"/>
        </w:rPr>
      </w:pPr>
      <w:r w:rsidRPr="003E7274">
        <w:rPr>
          <w:rFonts w:ascii="Arial" w:hAnsi="Arial" w:cs="Arial"/>
          <w:iCs/>
          <w:vanish/>
          <w:sz w:val="18"/>
          <w:szCs w:val="18"/>
        </w:rPr>
        <w:t>Source: K7. FSQ.015</w:t>
      </w:r>
      <w:r w:rsidRPr="003E7274">
        <w:rPr>
          <w:rFonts w:ascii="Arial" w:hAnsi="Arial" w:cs="Arial"/>
          <w:iCs/>
          <w:sz w:val="18"/>
          <w:szCs w:val="18"/>
        </w:rPr>
        <w:t xml:space="preserve"> </w:t>
      </w:r>
    </w:p>
    <w:p w:rsidR="00384945" w:rsidRPr="003E7274" w:rsidRDefault="00F34AE8">
      <w:pPr>
        <w:widowControl w:val="0"/>
        <w:tabs>
          <w:tab w:val="left" w:pos="90"/>
          <w:tab w:val="left" w:pos="1200"/>
        </w:tabs>
        <w:spacing w:after="0" w:line="240" w:lineRule="auto"/>
        <w:rPr>
          <w:rFonts w:ascii="Arial" w:hAnsi="Arial" w:cs="Arial"/>
          <w:b/>
          <w:bCs/>
          <w:sz w:val="18"/>
          <w:szCs w:val="18"/>
        </w:rPr>
      </w:pPr>
      <w:r w:rsidRPr="003E7274">
        <w:rPr>
          <w:rFonts w:ascii="Arial" w:hAnsi="Arial" w:cs="Arial"/>
          <w:iCs/>
          <w:sz w:val="18"/>
          <w:szCs w:val="18"/>
        </w:rPr>
        <w:tab/>
      </w:r>
      <w:r w:rsidRPr="003E7274">
        <w:rPr>
          <w:rFonts w:ascii="Arial" w:hAnsi="Arial" w:cs="Arial"/>
          <w:iCs/>
          <w:sz w:val="18"/>
          <w:szCs w:val="18"/>
        </w:rPr>
        <w:tab/>
        <w:t>CODE ALL THAT APPLY</w:t>
      </w:r>
    </w:p>
    <w:p w:rsidR="00384945" w:rsidRPr="003E7274" w:rsidRDefault="00384945">
      <w:pPr>
        <w:widowControl w:val="0"/>
        <w:tabs>
          <w:tab w:val="left" w:pos="90"/>
        </w:tabs>
        <w:spacing w:after="0" w:line="240" w:lineRule="auto"/>
        <w:rPr>
          <w:rFonts w:ascii="Arial" w:hAnsi="Arial" w:cs="Arial"/>
          <w:i/>
          <w:iCs/>
          <w:sz w:val="18"/>
          <w:szCs w:val="18"/>
        </w:rPr>
      </w:pP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MATRIX INSTRUCTIONS:</w:t>
      </w:r>
    </w:p>
    <w:p w:rsidR="00384945" w:rsidRPr="003E7274" w:rsidRDefault="00384945">
      <w:pPr>
        <w:widowControl w:val="0"/>
        <w:tabs>
          <w:tab w:val="left" w:pos="90"/>
        </w:tabs>
        <w:spacing w:after="0" w:line="240" w:lineRule="auto"/>
        <w:ind w:left="1170"/>
        <w:rPr>
          <w:rFonts w:ascii="Arial" w:hAnsi="Arial" w:cs="Arial"/>
          <w:i/>
          <w:iCs/>
          <w:sz w:val="18"/>
          <w:szCs w:val="18"/>
        </w:rPr>
      </w:pP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1.  DISPLAY THIS QUESTION WHENEVER IN THE 'REASON LEFT' COLUMN.</w:t>
      </w:r>
    </w:p>
    <w:p w:rsidR="00384945" w:rsidRPr="003E7274" w:rsidRDefault="00384945">
      <w:pPr>
        <w:widowControl w:val="0"/>
        <w:tabs>
          <w:tab w:val="left" w:pos="90"/>
        </w:tabs>
        <w:spacing w:after="0" w:line="240" w:lineRule="auto"/>
        <w:ind w:left="1170"/>
        <w:rPr>
          <w:rFonts w:ascii="Arial" w:hAnsi="Arial" w:cs="Arial"/>
          <w:iCs/>
          <w:sz w:val="18"/>
          <w:szCs w:val="18"/>
        </w:rPr>
      </w:pP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2.  ONCE THIS ITEM IS CODED, THE CURSOR SHOULD MOVE TO THE 'STILL HERE' COLUMN FOR THE NEXT PERSON ON THE MATRIX.</w:t>
      </w:r>
    </w:p>
    <w:p w:rsidR="00384945" w:rsidRPr="003E7274" w:rsidRDefault="00384945">
      <w:pPr>
        <w:widowControl w:val="0"/>
        <w:tabs>
          <w:tab w:val="left" w:pos="90"/>
        </w:tabs>
        <w:spacing w:after="0" w:line="240" w:lineRule="auto"/>
        <w:ind w:left="1170" w:hanging="1170"/>
        <w:rPr>
          <w:rFonts w:ascii="Arial" w:hAnsi="Arial" w:cs="Arial"/>
          <w:iCs/>
          <w:sz w:val="18"/>
          <w:szCs w:val="18"/>
        </w:rPr>
      </w:pP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3.  HOWEVER, IF SOME OTHER REASON IS CODED, THEN FSQ015OS MUST FIRST BE COMPLETED BEFORE MOVING TO THE NEXT PERSON ON THE MATRIX.</w:t>
      </w:r>
    </w:p>
    <w:p w:rsidR="00384945" w:rsidRPr="003E7274" w:rsidRDefault="00384945">
      <w:pPr>
        <w:widowControl w:val="0"/>
        <w:tabs>
          <w:tab w:val="left" w:pos="90"/>
        </w:tabs>
        <w:spacing w:after="0" w:line="240" w:lineRule="auto"/>
        <w:ind w:left="1170"/>
        <w:rPr>
          <w:rFonts w:ascii="Arial" w:hAnsi="Arial" w:cs="Arial"/>
          <w:iCs/>
          <w:sz w:val="18"/>
          <w:szCs w:val="18"/>
        </w:rPr>
      </w:pPr>
    </w:p>
    <w:p w:rsidR="00384945" w:rsidRPr="003E7274" w:rsidRDefault="00384945">
      <w:pPr>
        <w:widowControl w:val="0"/>
        <w:tabs>
          <w:tab w:val="left" w:pos="90"/>
        </w:tabs>
        <w:spacing w:after="0" w:line="240" w:lineRule="auto"/>
        <w:ind w:left="1170"/>
        <w:rPr>
          <w:rFonts w:ascii="Arial" w:hAnsi="Arial" w:cs="Arial"/>
          <w:iCs/>
          <w:sz w:val="18"/>
          <w:szCs w:val="18"/>
        </w:rPr>
      </w:pPr>
    </w:p>
    <w:p w:rsidR="00384945" w:rsidRPr="003E7274" w:rsidRDefault="00F34AE8">
      <w:pPr>
        <w:widowControl w:val="0"/>
        <w:spacing w:after="0" w:line="240" w:lineRule="auto"/>
        <w:ind w:left="3600"/>
        <w:rPr>
          <w:rFonts w:ascii="Arial" w:hAnsi="Arial" w:cs="Arial"/>
          <w:sz w:val="18"/>
          <w:szCs w:val="18"/>
        </w:rPr>
      </w:pPr>
      <w:r w:rsidRPr="003E7274">
        <w:rPr>
          <w:rFonts w:ascii="Arial" w:hAnsi="Arial" w:cs="Arial"/>
          <w:sz w:val="18"/>
          <w:szCs w:val="18"/>
        </w:rPr>
        <w:t>SEPARATION OR DIVORCE……………………………………………1</w:t>
      </w:r>
    </w:p>
    <w:p w:rsidR="00384945" w:rsidRPr="003E7274" w:rsidRDefault="00F34AE8">
      <w:pPr>
        <w:widowControl w:val="0"/>
        <w:tabs>
          <w:tab w:val="right" w:pos="780"/>
          <w:tab w:val="left" w:pos="870"/>
        </w:tabs>
        <w:spacing w:after="0" w:line="240" w:lineRule="auto"/>
        <w:ind w:left="3600"/>
        <w:rPr>
          <w:rFonts w:ascii="Arial" w:hAnsi="Arial" w:cs="Arial"/>
          <w:sz w:val="18"/>
          <w:szCs w:val="18"/>
        </w:rPr>
      </w:pPr>
      <w:r w:rsidRPr="003E7274">
        <w:rPr>
          <w:rFonts w:ascii="Arial" w:hAnsi="Arial" w:cs="Arial"/>
          <w:sz w:val="18"/>
          <w:szCs w:val="18"/>
        </w:rPr>
        <w:t>ATTENDING COLLEGE OR BOARDING SCHOOL…………………..2</w:t>
      </w:r>
    </w:p>
    <w:p w:rsidR="00384945" w:rsidRPr="003E7274" w:rsidRDefault="00F34AE8">
      <w:pPr>
        <w:widowControl w:val="0"/>
        <w:tabs>
          <w:tab w:val="right" w:pos="780"/>
          <w:tab w:val="left" w:pos="870"/>
        </w:tabs>
        <w:spacing w:after="0" w:line="240" w:lineRule="auto"/>
        <w:ind w:left="3600"/>
        <w:rPr>
          <w:rFonts w:ascii="Arial" w:hAnsi="Arial" w:cs="Arial"/>
          <w:sz w:val="18"/>
          <w:szCs w:val="18"/>
        </w:rPr>
      </w:pPr>
      <w:r w:rsidRPr="003E7274">
        <w:rPr>
          <w:rFonts w:ascii="Arial" w:hAnsi="Arial" w:cs="Arial"/>
          <w:sz w:val="18"/>
          <w:szCs w:val="18"/>
        </w:rPr>
        <w:t>LIVING ELSEWHERE FOR EMPLOYMENT- RELATED REASONS 3</w:t>
      </w:r>
    </w:p>
    <w:p w:rsidR="00384945" w:rsidRPr="003E7274" w:rsidRDefault="00F34AE8">
      <w:pPr>
        <w:widowControl w:val="0"/>
        <w:tabs>
          <w:tab w:val="right" w:pos="780"/>
          <w:tab w:val="left" w:pos="870"/>
        </w:tabs>
        <w:spacing w:after="0" w:line="240" w:lineRule="auto"/>
        <w:ind w:left="3600"/>
        <w:rPr>
          <w:rFonts w:ascii="Arial" w:hAnsi="Arial" w:cs="Arial"/>
          <w:sz w:val="18"/>
          <w:szCs w:val="18"/>
        </w:rPr>
      </w:pPr>
      <w:r w:rsidRPr="003E7274">
        <w:rPr>
          <w:rFonts w:ascii="Arial" w:hAnsi="Arial" w:cs="Arial"/>
          <w:sz w:val="18"/>
          <w:szCs w:val="18"/>
        </w:rPr>
        <w:t>DECEASED…………………………………………………………...…...4</w:t>
      </w:r>
    </w:p>
    <w:p w:rsidR="00384945" w:rsidRPr="003E7274" w:rsidRDefault="00F34AE8">
      <w:pPr>
        <w:widowControl w:val="0"/>
        <w:tabs>
          <w:tab w:val="right" w:pos="780"/>
          <w:tab w:val="left" w:pos="870"/>
          <w:tab w:val="left" w:leader="dot" w:pos="9000"/>
        </w:tabs>
        <w:spacing w:after="0" w:line="240" w:lineRule="auto"/>
        <w:ind w:left="3600"/>
        <w:rPr>
          <w:rFonts w:ascii="Arial" w:hAnsi="Arial" w:cs="Arial"/>
          <w:sz w:val="18"/>
          <w:szCs w:val="18"/>
        </w:rPr>
      </w:pPr>
      <w:r w:rsidRPr="003E7274">
        <w:rPr>
          <w:rFonts w:ascii="Arial" w:hAnsi="Arial" w:cs="Arial"/>
          <w:sz w:val="18"/>
          <w:szCs w:val="18"/>
        </w:rPr>
        <w:t>MOVED ON/MOVED ELSEWHERE……………………………………………………...……</w:t>
      </w:r>
      <w:r w:rsidRPr="003E7274">
        <w:rPr>
          <w:rFonts w:ascii="Arial" w:hAnsi="Arial" w:cs="Arial"/>
          <w:sz w:val="18"/>
          <w:szCs w:val="18"/>
        </w:rPr>
        <w:tab/>
        <w:t>5</w:t>
      </w:r>
    </w:p>
    <w:p w:rsidR="00384945" w:rsidRPr="003E7274" w:rsidRDefault="00F34AE8">
      <w:pPr>
        <w:widowControl w:val="0"/>
        <w:tabs>
          <w:tab w:val="right" w:pos="780"/>
          <w:tab w:val="left" w:pos="870"/>
          <w:tab w:val="left" w:leader="dot" w:pos="9000"/>
        </w:tabs>
        <w:spacing w:after="0" w:line="240" w:lineRule="auto"/>
        <w:ind w:left="3600"/>
        <w:rPr>
          <w:rFonts w:ascii="Arial" w:hAnsi="Arial" w:cs="Arial"/>
          <w:sz w:val="18"/>
          <w:szCs w:val="18"/>
        </w:rPr>
      </w:pPr>
      <w:r w:rsidRPr="003E7274">
        <w:rPr>
          <w:rFonts w:ascii="Arial" w:hAnsi="Arial" w:cs="Arial"/>
          <w:sz w:val="18"/>
          <w:szCs w:val="18"/>
        </w:rPr>
        <w:t>ROSTER ERROR……………………………………………………….</w:t>
      </w:r>
      <w:r w:rsidRPr="003E7274">
        <w:rPr>
          <w:rFonts w:ascii="Arial" w:hAnsi="Arial" w:cs="Arial"/>
          <w:sz w:val="18"/>
          <w:szCs w:val="18"/>
        </w:rPr>
        <w:tab/>
        <w:t>6</w:t>
      </w:r>
    </w:p>
    <w:p w:rsidR="00384945" w:rsidRPr="003E7274" w:rsidRDefault="00F34AE8">
      <w:pPr>
        <w:widowControl w:val="0"/>
        <w:tabs>
          <w:tab w:val="right" w:pos="780"/>
          <w:tab w:val="left" w:pos="870"/>
          <w:tab w:val="left" w:pos="3600"/>
          <w:tab w:val="left" w:leader="dot" w:pos="9000"/>
          <w:tab w:val="left" w:pos="9090"/>
        </w:tabs>
        <w:spacing w:after="0" w:line="240" w:lineRule="auto"/>
        <w:rPr>
          <w:rFonts w:ascii="Arial" w:hAnsi="Arial" w:cs="Arial"/>
          <w:sz w:val="18"/>
          <w:szCs w:val="18"/>
        </w:rPr>
      </w:pP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t>MOVED BACK WITH PARENTS………………………………...……</w:t>
      </w:r>
      <w:r w:rsidRPr="003E7274">
        <w:rPr>
          <w:rFonts w:ascii="Arial" w:hAnsi="Arial" w:cs="Arial"/>
          <w:sz w:val="18"/>
          <w:szCs w:val="18"/>
        </w:rPr>
        <w:tab/>
        <w:t>7</w:t>
      </w:r>
    </w:p>
    <w:p w:rsidR="00782FEE" w:rsidRPr="003E7274" w:rsidRDefault="00F34AE8">
      <w:pPr>
        <w:widowControl w:val="0"/>
        <w:tabs>
          <w:tab w:val="right" w:pos="780"/>
          <w:tab w:val="left" w:pos="870"/>
          <w:tab w:val="left" w:leader="dot" w:pos="9000"/>
        </w:tabs>
        <w:spacing w:after="0" w:line="240" w:lineRule="auto"/>
        <w:ind w:left="3600" w:hanging="3600"/>
        <w:rPr>
          <w:rFonts w:ascii="Arial" w:hAnsi="Arial" w:cs="Arial"/>
          <w:sz w:val="18"/>
          <w:szCs w:val="18"/>
        </w:rPr>
      </w:pP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t>IN JAIL OR PRISON………………………………...……</w:t>
      </w:r>
      <w:r w:rsidRPr="003E7274">
        <w:rPr>
          <w:rFonts w:ascii="Arial" w:hAnsi="Arial" w:cs="Arial"/>
          <w:sz w:val="18"/>
          <w:szCs w:val="18"/>
        </w:rPr>
        <w:tab/>
        <w:t>8</w:t>
      </w:r>
    </w:p>
    <w:p w:rsidR="00384945" w:rsidRPr="003E7274" w:rsidRDefault="00F34AE8">
      <w:pPr>
        <w:widowControl w:val="0"/>
        <w:tabs>
          <w:tab w:val="right" w:pos="780"/>
          <w:tab w:val="left" w:pos="870"/>
          <w:tab w:val="left" w:leader="dot" w:pos="9000"/>
        </w:tabs>
        <w:spacing w:after="0" w:line="240" w:lineRule="auto"/>
        <w:ind w:left="3600" w:hanging="3600"/>
        <w:rPr>
          <w:rFonts w:ascii="Arial" w:hAnsi="Arial" w:cs="Arial"/>
          <w:sz w:val="18"/>
          <w:szCs w:val="18"/>
        </w:rPr>
      </w:pP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t>RESPONDENT MOVED OUT OF THIS PERSON’S HOUSEHOLD</w:t>
      </w:r>
      <w:r w:rsidRPr="003E7274">
        <w:rPr>
          <w:rFonts w:ascii="Arial" w:hAnsi="Arial" w:cs="Arial"/>
          <w:sz w:val="18"/>
          <w:szCs w:val="18"/>
        </w:rPr>
        <w:tab/>
        <w:t>9</w:t>
      </w:r>
      <w:r w:rsidRPr="003E7274">
        <w:rPr>
          <w:rFonts w:ascii="Arial" w:hAnsi="Arial" w:cs="Arial"/>
          <w:sz w:val="18"/>
          <w:szCs w:val="18"/>
        </w:rPr>
        <w:tab/>
      </w:r>
    </w:p>
    <w:p w:rsidR="00384945" w:rsidRPr="003E7274" w:rsidRDefault="00F34AE8">
      <w:pPr>
        <w:widowControl w:val="0"/>
        <w:tabs>
          <w:tab w:val="right" w:pos="780"/>
          <w:tab w:val="left" w:pos="870"/>
        </w:tabs>
        <w:spacing w:after="0" w:line="240" w:lineRule="auto"/>
        <w:ind w:left="3600"/>
        <w:rPr>
          <w:rFonts w:ascii="Arial" w:hAnsi="Arial" w:cs="Arial"/>
          <w:sz w:val="18"/>
          <w:szCs w:val="18"/>
        </w:rPr>
      </w:pPr>
      <w:r w:rsidRPr="003E7274">
        <w:rPr>
          <w:rFonts w:ascii="Arial" w:hAnsi="Arial" w:cs="Arial"/>
          <w:sz w:val="18"/>
          <w:szCs w:val="18"/>
        </w:rPr>
        <w:t>SOME OTHER REASON (SPECIFY)…………………………………91</w:t>
      </w:r>
    </w:p>
    <w:p w:rsidR="00384945" w:rsidRPr="003E7274" w:rsidRDefault="00F34AE8">
      <w:pPr>
        <w:widowControl w:val="0"/>
        <w:tabs>
          <w:tab w:val="right" w:pos="780"/>
          <w:tab w:val="left" w:pos="870"/>
        </w:tabs>
        <w:spacing w:after="0" w:line="240" w:lineRule="auto"/>
        <w:ind w:left="3600"/>
        <w:rPr>
          <w:rFonts w:ascii="Arial" w:hAnsi="Arial" w:cs="Arial"/>
          <w:sz w:val="18"/>
          <w:szCs w:val="18"/>
        </w:rPr>
      </w:pPr>
      <w:r w:rsidRPr="003E7274">
        <w:rPr>
          <w:rFonts w:ascii="Arial" w:hAnsi="Arial" w:cs="Arial"/>
          <w:sz w:val="18"/>
          <w:szCs w:val="18"/>
        </w:rPr>
        <w:t>REFUSED………………………………………………………………..88</w:t>
      </w:r>
    </w:p>
    <w:p w:rsidR="00384945" w:rsidRPr="003E7274" w:rsidRDefault="00F34AE8">
      <w:pPr>
        <w:widowControl w:val="0"/>
        <w:tabs>
          <w:tab w:val="right" w:pos="780"/>
          <w:tab w:val="left" w:pos="870"/>
        </w:tabs>
        <w:spacing w:after="0" w:line="240" w:lineRule="auto"/>
        <w:ind w:left="3600"/>
        <w:rPr>
          <w:rFonts w:ascii="Arial" w:hAnsi="Arial" w:cs="Arial"/>
          <w:sz w:val="18"/>
          <w:szCs w:val="18"/>
        </w:rPr>
      </w:pPr>
      <w:r w:rsidRPr="003E7274">
        <w:rPr>
          <w:rFonts w:ascii="Arial" w:hAnsi="Arial" w:cs="Arial"/>
          <w:sz w:val="18"/>
          <w:szCs w:val="18"/>
        </w:rPr>
        <w:t>DON’T KNOW………………………………………………….………...99</w:t>
      </w:r>
    </w:p>
    <w:p w:rsidR="00384945" w:rsidRPr="003E7274" w:rsidRDefault="00384945">
      <w:pPr>
        <w:widowControl w:val="0"/>
        <w:tabs>
          <w:tab w:val="left" w:pos="90"/>
        </w:tabs>
        <w:spacing w:after="0" w:line="240" w:lineRule="auto"/>
        <w:rPr>
          <w:rFonts w:ascii="Arial" w:hAnsi="Arial" w:cs="Arial"/>
          <w:iCs/>
          <w:sz w:val="18"/>
          <w:szCs w:val="18"/>
        </w:rPr>
      </w:pPr>
    </w:p>
    <w:p w:rsidR="00782FEE" w:rsidRPr="003E7274" w:rsidRDefault="00782FEE">
      <w:pPr>
        <w:widowControl w:val="0"/>
        <w:tabs>
          <w:tab w:val="left" w:pos="90"/>
        </w:tabs>
        <w:spacing w:after="0" w:line="240" w:lineRule="auto"/>
        <w:rPr>
          <w:rFonts w:ascii="Arial" w:hAnsi="Arial" w:cs="Arial"/>
          <w:iCs/>
          <w:sz w:val="18"/>
          <w:szCs w:val="18"/>
        </w:rPr>
      </w:pPr>
    </w:p>
    <w:p w:rsidR="00384945" w:rsidRPr="003E7274" w:rsidRDefault="00F34AE8">
      <w:pPr>
        <w:widowControl w:val="0"/>
        <w:tabs>
          <w:tab w:val="left" w:pos="90"/>
          <w:tab w:val="left" w:pos="1170"/>
        </w:tabs>
        <w:spacing w:after="0" w:line="240" w:lineRule="auto"/>
        <w:rPr>
          <w:rFonts w:ascii="Arial" w:hAnsi="Arial" w:cs="Arial"/>
          <w:sz w:val="18"/>
          <w:szCs w:val="18"/>
        </w:rPr>
      </w:pPr>
      <w:r w:rsidRPr="003E7274">
        <w:rPr>
          <w:rFonts w:ascii="Arial" w:hAnsi="Arial" w:cs="Arial"/>
          <w:bCs/>
          <w:sz w:val="18"/>
          <w:szCs w:val="18"/>
        </w:rPr>
        <w:t>FSQ.015OS</w:t>
      </w:r>
      <w:r w:rsidRPr="003E7274">
        <w:rPr>
          <w:rFonts w:ascii="Arial" w:hAnsi="Arial" w:cs="Arial"/>
          <w:b/>
          <w:bCs/>
          <w:sz w:val="18"/>
          <w:szCs w:val="18"/>
        </w:rPr>
        <w:tab/>
        <w:t xml:space="preserve"> </w:t>
      </w:r>
      <w:r w:rsidRPr="003E7274">
        <w:rPr>
          <w:rFonts w:ascii="Arial" w:hAnsi="Arial" w:cs="Arial"/>
          <w:sz w:val="18"/>
          <w:szCs w:val="18"/>
        </w:rPr>
        <w:t>[Why is {NAME} no longer living in this household?]</w:t>
      </w: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Rounds: 2, 3, 4</w:t>
      </w:r>
    </w:p>
    <w:p w:rsidR="00384945" w:rsidRPr="003E7274" w:rsidRDefault="00F34AE8">
      <w:pPr>
        <w:widowControl w:val="0"/>
        <w:tabs>
          <w:tab w:val="left" w:pos="90"/>
        </w:tabs>
        <w:spacing w:after="0" w:line="240" w:lineRule="auto"/>
        <w:rPr>
          <w:rFonts w:ascii="Arial" w:hAnsi="Arial" w:cs="Arial"/>
          <w:i/>
          <w:iCs/>
          <w:sz w:val="18"/>
          <w:szCs w:val="18"/>
        </w:rPr>
      </w:pPr>
      <w:r w:rsidRPr="003E7274">
        <w:rPr>
          <w:rFonts w:ascii="Arial" w:hAnsi="Arial" w:cs="Arial"/>
          <w:iCs/>
          <w:vanish/>
          <w:sz w:val="18"/>
          <w:szCs w:val="18"/>
        </w:rPr>
        <w:t>Source: K2.FSQ.015OS</w:t>
      </w: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MATRIX INSTRUCTIONS.</w:t>
      </w:r>
    </w:p>
    <w:p w:rsidR="00384945" w:rsidRPr="003E7274" w:rsidRDefault="00384945">
      <w:pPr>
        <w:widowControl w:val="0"/>
        <w:tabs>
          <w:tab w:val="left" w:pos="90"/>
        </w:tabs>
        <w:spacing w:after="0" w:line="240" w:lineRule="auto"/>
        <w:ind w:left="1170"/>
        <w:rPr>
          <w:rFonts w:ascii="Arial" w:hAnsi="Arial" w:cs="Arial"/>
          <w:iCs/>
          <w:sz w:val="18"/>
          <w:szCs w:val="18"/>
        </w:rPr>
      </w:pP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1.  DISPLAY 'REASON LEFT OTHER' AS THE 8TH COLUMN IN THE MATRIX.</w:t>
      </w:r>
    </w:p>
    <w:p w:rsidR="00384945" w:rsidRPr="003E7274" w:rsidRDefault="00384945">
      <w:pPr>
        <w:widowControl w:val="0"/>
        <w:tabs>
          <w:tab w:val="left" w:pos="90"/>
        </w:tabs>
        <w:spacing w:after="0" w:line="240" w:lineRule="auto"/>
        <w:ind w:left="1170"/>
        <w:rPr>
          <w:rFonts w:ascii="Arial" w:hAnsi="Arial" w:cs="Arial"/>
          <w:iCs/>
          <w:sz w:val="18"/>
          <w:szCs w:val="18"/>
        </w:rPr>
      </w:pP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2.  DISPLAY THIS QUESTION WHENEVER IN THE 'REASON LEFT OTHER' COLUMN.</w:t>
      </w:r>
    </w:p>
    <w:p w:rsidR="00384945" w:rsidRPr="003E7274" w:rsidRDefault="00384945">
      <w:pPr>
        <w:widowControl w:val="0"/>
        <w:tabs>
          <w:tab w:val="left" w:pos="90"/>
        </w:tabs>
        <w:spacing w:after="0" w:line="240" w:lineRule="auto"/>
        <w:ind w:left="1170"/>
        <w:rPr>
          <w:rFonts w:ascii="Arial" w:hAnsi="Arial" w:cs="Arial"/>
          <w:iCs/>
          <w:sz w:val="18"/>
          <w:szCs w:val="18"/>
        </w:rPr>
      </w:pPr>
    </w:p>
    <w:p w:rsidR="00384945" w:rsidRPr="003E7274" w:rsidRDefault="00F34AE8">
      <w:pPr>
        <w:widowControl w:val="0"/>
        <w:tabs>
          <w:tab w:val="left" w:pos="90"/>
        </w:tabs>
        <w:spacing w:after="0" w:line="240" w:lineRule="auto"/>
        <w:ind w:left="1400" w:hanging="230"/>
        <w:rPr>
          <w:rFonts w:ascii="Arial" w:hAnsi="Arial" w:cs="Arial"/>
          <w:iCs/>
          <w:sz w:val="18"/>
          <w:szCs w:val="18"/>
        </w:rPr>
      </w:pPr>
      <w:r w:rsidRPr="003E7274">
        <w:rPr>
          <w:rFonts w:ascii="Arial" w:hAnsi="Arial" w:cs="Arial"/>
          <w:iCs/>
          <w:sz w:val="18"/>
          <w:szCs w:val="18"/>
        </w:rPr>
        <w:t>3.  THIS COLUMN ONLY NEEDS TO BE COMPLETED IF CODE 91 IS SELECTED AS A REASON IN THE 'WHY REASON LEFT' COLUMN.</w:t>
      </w:r>
    </w:p>
    <w:p w:rsidR="00384945" w:rsidRPr="003E7274" w:rsidRDefault="00384945">
      <w:pPr>
        <w:widowControl w:val="0"/>
        <w:tabs>
          <w:tab w:val="left" w:pos="90"/>
        </w:tabs>
        <w:spacing w:after="0" w:line="240" w:lineRule="auto"/>
        <w:rPr>
          <w:rFonts w:ascii="Arial" w:hAnsi="Arial" w:cs="Arial"/>
          <w:sz w:val="18"/>
          <w:szCs w:val="18"/>
        </w:rPr>
      </w:pPr>
    </w:p>
    <w:p w:rsidR="00384945" w:rsidRPr="003E7274" w:rsidRDefault="00384945">
      <w:pPr>
        <w:widowControl w:val="0"/>
        <w:tabs>
          <w:tab w:val="left" w:pos="90"/>
        </w:tabs>
        <w:spacing w:after="0" w:line="240" w:lineRule="auto"/>
        <w:rPr>
          <w:rFonts w:ascii="Arial" w:hAnsi="Arial" w:cs="Arial"/>
          <w:sz w:val="18"/>
          <w:szCs w:val="18"/>
        </w:rPr>
      </w:pPr>
    </w:p>
    <w:p w:rsidR="009B6245" w:rsidRPr="003E7274" w:rsidRDefault="00F34AE8" w:rsidP="00743CA3">
      <w:pPr>
        <w:pStyle w:val="C2-CtrSglSp"/>
        <w:spacing w:line="240" w:lineRule="auto"/>
        <w:rPr>
          <w:rFonts w:ascii="Arial" w:hAnsi="Arial" w:cs="Arial"/>
          <w:sz w:val="18"/>
          <w:szCs w:val="18"/>
        </w:rPr>
      </w:pPr>
      <w:r w:rsidRPr="003E7274">
        <w:rPr>
          <w:rFonts w:ascii="Arial" w:hAnsi="Arial" w:cs="Arial"/>
          <w:sz w:val="18"/>
          <w:szCs w:val="18"/>
        </w:rPr>
        <w:t>_______________________________________</w:t>
      </w:r>
    </w:p>
    <w:p w:rsidR="00384945" w:rsidRPr="003E7274" w:rsidRDefault="00F34AE8">
      <w:pPr>
        <w:widowControl w:val="0"/>
        <w:tabs>
          <w:tab w:val="left" w:pos="90"/>
        </w:tabs>
        <w:spacing w:after="0" w:line="240" w:lineRule="auto"/>
        <w:rPr>
          <w:rFonts w:ascii="Arial" w:hAnsi="Arial" w:cs="Arial"/>
          <w:sz w:val="18"/>
          <w:szCs w:val="18"/>
        </w:rPr>
      </w:pPr>
      <w:r w:rsidRPr="003E7274">
        <w:rPr>
          <w:rFonts w:ascii="Arial" w:hAnsi="Arial" w:cs="Arial"/>
          <w:sz w:val="18"/>
          <w:szCs w:val="18"/>
        </w:rPr>
        <w:t xml:space="preserve"> </w:t>
      </w:r>
    </w:p>
    <w:p w:rsidR="00384945" w:rsidRPr="003E7274" w:rsidRDefault="00F34AE8">
      <w:pPr>
        <w:widowControl w:val="0"/>
        <w:tabs>
          <w:tab w:val="left" w:pos="90"/>
        </w:tabs>
        <w:spacing w:after="0" w:line="240" w:lineRule="auto"/>
        <w:rPr>
          <w:rFonts w:ascii="Arial" w:hAnsi="Arial" w:cs="Arial"/>
          <w:sz w:val="18"/>
          <w:szCs w:val="18"/>
        </w:rPr>
      </w:pP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t>ENTER OTHER REASON</w:t>
      </w:r>
    </w:p>
    <w:p w:rsidR="00384945" w:rsidRPr="003E7274" w:rsidRDefault="00384945">
      <w:pPr>
        <w:widowControl w:val="0"/>
        <w:tabs>
          <w:tab w:val="left" w:pos="90"/>
        </w:tabs>
        <w:spacing w:after="0" w:line="240" w:lineRule="auto"/>
        <w:rPr>
          <w:rFonts w:ascii="Arial" w:hAnsi="Arial" w:cs="Arial"/>
          <w:sz w:val="18"/>
          <w:szCs w:val="18"/>
        </w:rPr>
      </w:pPr>
    </w:p>
    <w:p w:rsidR="009B6245" w:rsidRPr="003E7274" w:rsidRDefault="009B6245" w:rsidP="00743CA3">
      <w:pPr>
        <w:pStyle w:val="Q1-FirstLevelQuestion"/>
        <w:spacing w:line="240" w:lineRule="auto"/>
        <w:rPr>
          <w:rFonts w:cs="Arial"/>
          <w:szCs w:val="18"/>
        </w:rPr>
      </w:pPr>
    </w:p>
    <w:p w:rsidR="00384945" w:rsidRPr="003E7274" w:rsidRDefault="00384945">
      <w:pPr>
        <w:widowControl w:val="0"/>
        <w:tabs>
          <w:tab w:val="left" w:pos="90"/>
        </w:tabs>
        <w:spacing w:after="0" w:line="240" w:lineRule="auto"/>
        <w:rPr>
          <w:rFonts w:ascii="Arial" w:hAnsi="Arial" w:cs="Arial"/>
          <w:b/>
          <w:bCs/>
          <w:sz w:val="18"/>
          <w:szCs w:val="18"/>
        </w:rPr>
      </w:pPr>
    </w:p>
    <w:p w:rsidR="00384945" w:rsidRPr="003E7274" w:rsidRDefault="00384945">
      <w:pPr>
        <w:widowControl w:val="0"/>
        <w:tabs>
          <w:tab w:val="left" w:pos="90"/>
        </w:tabs>
        <w:spacing w:after="0" w:line="240" w:lineRule="auto"/>
        <w:rPr>
          <w:rFonts w:ascii="Arial" w:hAnsi="Arial" w:cs="Arial"/>
          <w:b/>
          <w:bCs/>
          <w:sz w:val="18"/>
          <w:szCs w:val="18"/>
        </w:rPr>
      </w:pPr>
    </w:p>
    <w:p w:rsidR="00CF0241" w:rsidRPr="003E7274" w:rsidRDefault="00F34AE8">
      <w:pPr>
        <w:rPr>
          <w:rFonts w:ascii="Arial" w:hAnsi="Arial" w:cs="Arial"/>
          <w:bCs/>
          <w:sz w:val="18"/>
          <w:szCs w:val="18"/>
        </w:rPr>
      </w:pPr>
      <w:r w:rsidRPr="003E7274">
        <w:rPr>
          <w:rFonts w:ascii="Arial" w:hAnsi="Arial" w:cs="Arial"/>
          <w:bCs/>
          <w:sz w:val="18"/>
          <w:szCs w:val="18"/>
        </w:rPr>
        <w:br w:type="page"/>
      </w: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bCs/>
          <w:sz w:val="18"/>
          <w:szCs w:val="18"/>
        </w:rPr>
        <w:t>FSQ.020</w:t>
      </w:r>
      <w:r w:rsidRPr="003E7274">
        <w:rPr>
          <w:rFonts w:ascii="Arial" w:hAnsi="Arial" w:cs="Arial"/>
          <w:b/>
          <w:bCs/>
          <w:sz w:val="18"/>
          <w:szCs w:val="18"/>
        </w:rPr>
        <w:tab/>
        <w:t>{</w:t>
      </w:r>
      <w:r w:rsidRPr="003E7274">
        <w:rPr>
          <w:rFonts w:ascii="Arial" w:hAnsi="Arial" w:cs="Arial"/>
          <w:sz w:val="18"/>
          <w:szCs w:val="18"/>
        </w:rPr>
        <w:t xml:space="preserve">Other than the people I just asked about, is there anyone else currently living in this household? For </w:t>
      </w:r>
    </w:p>
    <w:p w:rsidR="00384945" w:rsidRPr="003E7274" w:rsidRDefault="00F34AE8">
      <w:pPr>
        <w:widowControl w:val="0"/>
        <w:tabs>
          <w:tab w:val="left" w:pos="1170"/>
        </w:tabs>
        <w:spacing w:after="0" w:line="240" w:lineRule="auto"/>
        <w:ind w:left="1170"/>
        <w:rPr>
          <w:rFonts w:ascii="Arial" w:hAnsi="Arial" w:cs="Arial"/>
          <w:sz w:val="18"/>
          <w:szCs w:val="18"/>
        </w:rPr>
      </w:pPr>
      <w:r w:rsidRPr="003E7274">
        <w:rPr>
          <w:rFonts w:ascii="Arial" w:hAnsi="Arial" w:cs="Arial"/>
          <w:sz w:val="18"/>
          <w:szCs w:val="18"/>
        </w:rPr>
        <w:t>example, anyone who has moved in or any babies born since our last interview? Please tell me the names and ages of all the other people who normally live here. Please do not include anyone staying here temporarily who usually lives somewhere else.}</w:t>
      </w:r>
    </w:p>
    <w:p w:rsidR="00AE6210" w:rsidRPr="003E7274" w:rsidRDefault="00AE6210">
      <w:pPr>
        <w:widowControl w:val="0"/>
        <w:tabs>
          <w:tab w:val="left" w:pos="1170"/>
        </w:tabs>
        <w:spacing w:after="0" w:line="240" w:lineRule="auto"/>
        <w:ind w:left="1170"/>
        <w:rPr>
          <w:rFonts w:ascii="Arial" w:hAnsi="Arial" w:cs="Arial"/>
          <w:sz w:val="18"/>
          <w:szCs w:val="18"/>
        </w:rPr>
      </w:pPr>
    </w:p>
    <w:p w:rsidR="00AE6210" w:rsidRPr="003E7274" w:rsidRDefault="00F34AE8" w:rsidP="00AE6210">
      <w:pPr>
        <w:widowControl w:val="0"/>
        <w:tabs>
          <w:tab w:val="left" w:pos="1170"/>
        </w:tabs>
        <w:ind w:left="1170" w:hanging="1170"/>
        <w:rPr>
          <w:rFonts w:ascii="Arial" w:hAnsi="Arial" w:cs="Arial"/>
          <w:strike/>
          <w:sz w:val="18"/>
          <w:szCs w:val="18"/>
        </w:rPr>
      </w:pPr>
      <w:r w:rsidRPr="003E7274">
        <w:rPr>
          <w:rFonts w:ascii="Arial" w:hAnsi="Arial" w:cs="Arial"/>
          <w:sz w:val="18"/>
          <w:szCs w:val="18"/>
        </w:rPr>
        <w:tab/>
        <w:t xml:space="preserve">{Now I have a few questions about your household.  We have noted that you and {CHILD} currently live in this household.  First I’d like to ask you some questions about yourself, then I’d like you to please tell me the names and ages of all the other people who normally live here.  Please do not include anyone staying here temporarily who usually lives somewhere else.}  </w:t>
      </w:r>
    </w:p>
    <w:p w:rsidR="00AE6210" w:rsidRPr="003E7274" w:rsidRDefault="00AE6210">
      <w:pPr>
        <w:widowControl w:val="0"/>
        <w:tabs>
          <w:tab w:val="left" w:pos="1170"/>
        </w:tabs>
        <w:spacing w:after="0" w:line="240" w:lineRule="auto"/>
        <w:ind w:left="1170"/>
        <w:rPr>
          <w:rFonts w:ascii="Arial" w:hAnsi="Arial" w:cs="Arial"/>
          <w:sz w:val="18"/>
          <w:szCs w:val="18"/>
        </w:rPr>
      </w:pPr>
    </w:p>
    <w:p w:rsidR="00384945" w:rsidRPr="003E7274" w:rsidRDefault="00384945">
      <w:pPr>
        <w:widowControl w:val="0"/>
        <w:tabs>
          <w:tab w:val="left" w:pos="1170"/>
        </w:tabs>
        <w:spacing w:after="0" w:line="240" w:lineRule="auto"/>
        <w:rPr>
          <w:rFonts w:ascii="Arial" w:hAnsi="Arial" w:cs="Arial"/>
          <w:sz w:val="18"/>
          <w:szCs w:val="18"/>
        </w:rPr>
      </w:pP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sz w:val="18"/>
          <w:szCs w:val="18"/>
        </w:rPr>
        <w:tab/>
        <w:t>{PROBE:  Anyone else (living in this household)?}</w:t>
      </w:r>
    </w:p>
    <w:p w:rsidR="00384945" w:rsidRPr="003E7274" w:rsidRDefault="00384945">
      <w:pPr>
        <w:widowControl w:val="0"/>
        <w:tabs>
          <w:tab w:val="left" w:pos="1170"/>
        </w:tabs>
        <w:spacing w:after="0" w:line="240" w:lineRule="auto"/>
        <w:rPr>
          <w:rFonts w:ascii="Arial" w:hAnsi="Arial" w:cs="Arial"/>
          <w:sz w:val="18"/>
          <w:szCs w:val="18"/>
        </w:rPr>
      </w:pPr>
    </w:p>
    <w:p w:rsidR="009B6245" w:rsidRPr="003E7274" w:rsidRDefault="00F34AE8" w:rsidP="00743CA3">
      <w:pPr>
        <w:pStyle w:val="Q1-FirstLevelQuestion"/>
        <w:tabs>
          <w:tab w:val="left" w:pos="1200"/>
        </w:tabs>
        <w:spacing w:line="240" w:lineRule="auto"/>
        <w:ind w:left="1200" w:hanging="1200"/>
        <w:rPr>
          <w:rFonts w:cs="Arial"/>
          <w:szCs w:val="18"/>
        </w:rPr>
      </w:pPr>
      <w:r w:rsidRPr="003E7274">
        <w:rPr>
          <w:rFonts w:cs="Arial"/>
          <w:szCs w:val="18"/>
        </w:rPr>
        <w:tab/>
        <w:t>{ENTER FIRST NAME OF {NEW} HOUSEHOLD MEMBER OR PRESS ENTER IF MATRIX IS COMPLETE.}</w:t>
      </w:r>
    </w:p>
    <w:p w:rsidR="005940BF" w:rsidRPr="003E7274" w:rsidRDefault="005940BF" w:rsidP="00743CA3">
      <w:pPr>
        <w:pStyle w:val="Q1-FirstLevelQuestion"/>
        <w:tabs>
          <w:tab w:val="left" w:pos="1200"/>
        </w:tabs>
        <w:spacing w:line="240" w:lineRule="auto"/>
        <w:ind w:left="1200" w:hanging="1200"/>
        <w:rPr>
          <w:rFonts w:cs="Arial"/>
          <w:szCs w:val="18"/>
        </w:rPr>
      </w:pPr>
    </w:p>
    <w:p w:rsidR="00384945" w:rsidRPr="003E7274" w:rsidRDefault="00F34AE8">
      <w:pPr>
        <w:widowControl w:val="0"/>
        <w:tabs>
          <w:tab w:val="left" w:pos="90"/>
        </w:tabs>
        <w:spacing w:after="0" w:line="240" w:lineRule="auto"/>
        <w:ind w:left="1200"/>
        <w:rPr>
          <w:rFonts w:ascii="Arial" w:hAnsi="Arial" w:cs="Arial"/>
          <w:snapToGrid w:val="0"/>
          <w:sz w:val="18"/>
          <w:szCs w:val="18"/>
        </w:rPr>
      </w:pPr>
      <w:r w:rsidRPr="003E7274">
        <w:rPr>
          <w:rFonts w:ascii="Arial" w:hAnsi="Arial" w:cs="Arial"/>
          <w:snapToGrid w:val="0"/>
          <w:sz w:val="18"/>
          <w:szCs w:val="18"/>
        </w:rPr>
        <w:t>{YOU WILL NEED TO ENTER THE NAME, AGE, AND GENDER OF EACH HOUSEHOLD MEMBER NAMED BEFORE LEAVING THE MATRIX.}</w:t>
      </w:r>
    </w:p>
    <w:p w:rsidR="00384945" w:rsidRPr="003E7274" w:rsidRDefault="00384945">
      <w:pPr>
        <w:widowControl w:val="0"/>
        <w:tabs>
          <w:tab w:val="left" w:pos="90"/>
        </w:tabs>
        <w:spacing w:after="0" w:line="240" w:lineRule="auto"/>
        <w:ind w:left="1200"/>
        <w:rPr>
          <w:rFonts w:ascii="Arial" w:hAnsi="Arial" w:cs="Arial"/>
          <w:snapToGrid w:val="0"/>
          <w:sz w:val="18"/>
          <w:szCs w:val="18"/>
        </w:rPr>
      </w:pPr>
    </w:p>
    <w:p w:rsidR="00384945" w:rsidRPr="003E7274" w:rsidRDefault="00F34AE8">
      <w:pPr>
        <w:widowControl w:val="0"/>
        <w:tabs>
          <w:tab w:val="left" w:pos="90"/>
        </w:tabs>
        <w:spacing w:after="0" w:line="240" w:lineRule="auto"/>
        <w:ind w:left="1200"/>
        <w:rPr>
          <w:rFonts w:ascii="Arial" w:hAnsi="Arial" w:cs="Arial"/>
          <w:snapToGrid w:val="0"/>
          <w:sz w:val="18"/>
          <w:szCs w:val="18"/>
        </w:rPr>
      </w:pPr>
      <w:r w:rsidRPr="003E7274">
        <w:rPr>
          <w:rFonts w:ascii="Arial" w:hAnsi="Arial" w:cs="Arial"/>
          <w:snapToGrid w:val="0"/>
          <w:sz w:val="18"/>
          <w:szCs w:val="18"/>
        </w:rPr>
        <w:t>{PRESS ENTER TO RECORD THE AGE AND GENDER OF THE RESPONDENT OR PRESS THE DOWN ARROW KEY TO ADD A HOUSEHOLD MEMBER.}</w:t>
      </w:r>
    </w:p>
    <w:p w:rsidR="00384945" w:rsidRPr="003E7274" w:rsidRDefault="00384945">
      <w:pPr>
        <w:widowControl w:val="0"/>
        <w:tabs>
          <w:tab w:val="left" w:pos="90"/>
        </w:tabs>
        <w:spacing w:after="0" w:line="240" w:lineRule="auto"/>
        <w:ind w:left="1200"/>
        <w:rPr>
          <w:rFonts w:ascii="Arial" w:hAnsi="Arial" w:cs="Arial"/>
          <w:snapToGrid w:val="0"/>
          <w:sz w:val="18"/>
          <w:szCs w:val="18"/>
        </w:rPr>
      </w:pPr>
    </w:p>
    <w:p w:rsidR="00384945" w:rsidRPr="003E7274" w:rsidRDefault="00384945">
      <w:pPr>
        <w:widowControl w:val="0"/>
        <w:tabs>
          <w:tab w:val="left" w:pos="1170"/>
        </w:tabs>
        <w:spacing w:after="0" w:line="240" w:lineRule="auto"/>
        <w:rPr>
          <w:rFonts w:ascii="Arial" w:hAnsi="Arial" w:cs="Arial"/>
          <w:sz w:val="18"/>
          <w:szCs w:val="18"/>
        </w:rPr>
      </w:pP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Round: 1, with modifications for continuing households in rounds 2-5</w:t>
      </w:r>
    </w:p>
    <w:p w:rsidR="00384945" w:rsidRPr="003E7274" w:rsidRDefault="00F34AE8">
      <w:pPr>
        <w:widowControl w:val="0"/>
        <w:tabs>
          <w:tab w:val="left" w:pos="90"/>
        </w:tabs>
        <w:spacing w:after="0" w:line="240" w:lineRule="auto"/>
        <w:rPr>
          <w:rFonts w:ascii="Arial" w:hAnsi="Arial" w:cs="Arial"/>
          <w:i/>
          <w:iCs/>
          <w:sz w:val="18"/>
          <w:szCs w:val="18"/>
        </w:rPr>
      </w:pPr>
      <w:r w:rsidRPr="003E7274">
        <w:rPr>
          <w:rFonts w:ascii="Arial" w:hAnsi="Arial" w:cs="Arial"/>
          <w:iCs/>
          <w:vanish/>
          <w:sz w:val="18"/>
          <w:szCs w:val="18"/>
        </w:rPr>
        <w:t>Source: K4.FSQ.020</w:t>
      </w: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MATRIX INSTRUCTIONS:</w:t>
      </w:r>
    </w:p>
    <w:p w:rsidR="00384945" w:rsidRPr="003E7274" w:rsidRDefault="00384945">
      <w:pPr>
        <w:widowControl w:val="0"/>
        <w:tabs>
          <w:tab w:val="left" w:pos="90"/>
        </w:tabs>
        <w:spacing w:after="0" w:line="240" w:lineRule="auto"/>
        <w:ind w:left="1170"/>
        <w:rPr>
          <w:rFonts w:ascii="Arial" w:hAnsi="Arial" w:cs="Arial"/>
          <w:iCs/>
          <w:sz w:val="18"/>
          <w:szCs w:val="18"/>
        </w:rPr>
      </w:pP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1.  DISPLAY THE HOUSEHOLD MATRIX (PERSON TYPE, FIRST NAME, LAST NAME, AGE, AND GENDER COLUMNS.)</w:t>
      </w:r>
    </w:p>
    <w:p w:rsidR="00384945" w:rsidRPr="003E7274" w:rsidRDefault="00384945">
      <w:pPr>
        <w:widowControl w:val="0"/>
        <w:tabs>
          <w:tab w:val="left" w:pos="90"/>
        </w:tabs>
        <w:spacing w:after="0" w:line="240" w:lineRule="auto"/>
        <w:ind w:left="1170"/>
        <w:rPr>
          <w:rFonts w:ascii="Arial" w:hAnsi="Arial" w:cs="Arial"/>
          <w:iCs/>
          <w:sz w:val="18"/>
          <w:szCs w:val="18"/>
        </w:rPr>
      </w:pP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2.  THE INTERVIEWER CAN ADD UP TO 25 ROW ENTRIES.</w:t>
      </w:r>
    </w:p>
    <w:p w:rsidR="00384945" w:rsidRPr="003E7274" w:rsidRDefault="00384945">
      <w:pPr>
        <w:widowControl w:val="0"/>
        <w:tabs>
          <w:tab w:val="left" w:pos="90"/>
        </w:tabs>
        <w:spacing w:after="0" w:line="240" w:lineRule="auto"/>
        <w:ind w:left="1170"/>
        <w:rPr>
          <w:rFonts w:ascii="Arial" w:hAnsi="Arial" w:cs="Arial"/>
          <w:iCs/>
          <w:sz w:val="18"/>
          <w:szCs w:val="18"/>
        </w:rPr>
      </w:pP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3.  THE INTERVIEWER CAN MOVE ALL AROUND THE MATRIX USING THE ARROW KEYS (EXCEPT ON PROTECTED FIELDS).</w:t>
      </w:r>
    </w:p>
    <w:p w:rsidR="00384945" w:rsidRPr="003E7274" w:rsidRDefault="00384945">
      <w:pPr>
        <w:widowControl w:val="0"/>
        <w:tabs>
          <w:tab w:val="left" w:pos="90"/>
        </w:tabs>
        <w:spacing w:after="0" w:line="240" w:lineRule="auto"/>
        <w:ind w:left="1170"/>
        <w:rPr>
          <w:rFonts w:ascii="Arial" w:hAnsi="Arial" w:cs="Arial"/>
          <w:iCs/>
          <w:sz w:val="18"/>
          <w:szCs w:val="18"/>
        </w:rPr>
      </w:pPr>
    </w:p>
    <w:p w:rsidR="00AE6210"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 xml:space="preserve">4.  IF, ACCORDING TO THE PRELOAD, A CASE HAD A </w:t>
      </w:r>
      <w:r w:rsidRPr="003E7274">
        <w:rPr>
          <w:rFonts w:ascii="Arial" w:hAnsi="Arial" w:cs="Arial"/>
          <w:sz w:val="18"/>
          <w:szCs w:val="18"/>
        </w:rPr>
        <w:t>COMPLETE OR PARTIALLY COMPLETE PARENT INTERVIEW IN FALL K, SPRING K, OR SPRING-FIRST GRADE</w:t>
      </w:r>
      <w:r w:rsidRPr="003E7274">
        <w:rPr>
          <w:rFonts w:ascii="Arial" w:hAnsi="Arial" w:cs="Arial"/>
          <w:iCs/>
          <w:sz w:val="18"/>
          <w:szCs w:val="18"/>
        </w:rPr>
        <w:t xml:space="preserve">: </w:t>
      </w: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a. DISPLAY FIRST PARAGRAPH “Other…else.” WHEN YOU FIRST ARRIVE AT FSQ020.  ALSO DISPLAY THIS PARAGRAPH IN BRACKETS [ ] WHENEVER YOU ARE IN THE FIRST NAME COLUMN FOR ANY PERSON OTHER THAN PERSON NUMBER 1 (THE RESPONDENT).</w:t>
      </w: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b.   DISPLAY ALL HOUSEHOLD MEMBERS AND ASSOCIATED INFORMATION AS COLLECTED IN THE MOST RECENT PARENT INTERVIEW (IN SPRING-FIRST GRADE, SPRING-KINDERGARTEN OR FALL-KINDERGARTEN) OR UPDATED IN SPRING-SECOND GRADE INQ (INQ.060, INQ.070,INQ.112, INQ.116, INQ.130, INQ.160, AND AGE VARIABLES ((IF INQ.175 = 1, CALCULATE AGE FROM BIRTHDATE IN INQ.170.  ELSE, GET FROM INQ.176)) FOR THE CHILD AND THE RESPONDENT.  HOWEVER, DO NOT DISPLAY THE NAMES OF THOSE HH MEMBERS THAT WERE CODED '2' AT FSQ010 (NOT IN HH ANYMORE).</w:t>
      </w: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  ALL PREVIOUS HH MEMBER ROWS SHOULD BE PROTECTED.  THE CURSOR SHOULD APPEAR ON THE FIRST BLANK FIRST NAME COLUMN.</w:t>
      </w: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d.  WHEN ON THE FIRST BLANK FIRST NAME COLUMN DISPLAY "PROBE: … household",  "ENTER FIRST …COMPLETE", AND THE "NEW" IN THAT SCREEN INSTRUCTION.</w:t>
      </w: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e.  WHEN ON THE SECOND BLANK FIRST NAME COLUMN, THE PROBE AND SCREEN INSTRUCTION CITED IN “d” ABOVE SHOULD ALSO CONTINUE TO BE DISPLAYED.</w:t>
      </w:r>
    </w:p>
    <w:p w:rsidR="00384945" w:rsidRPr="003E7274" w:rsidRDefault="00384945">
      <w:pPr>
        <w:widowControl w:val="0"/>
        <w:tabs>
          <w:tab w:val="left" w:pos="90"/>
        </w:tabs>
        <w:spacing w:after="0" w:line="240" w:lineRule="auto"/>
        <w:ind w:left="1170"/>
        <w:rPr>
          <w:rFonts w:ascii="Arial" w:hAnsi="Arial" w:cs="Arial"/>
          <w:iCs/>
          <w:sz w:val="18"/>
          <w:szCs w:val="18"/>
        </w:rPr>
      </w:pPr>
    </w:p>
    <w:p w:rsidR="00B64D11" w:rsidRPr="003E7274" w:rsidRDefault="00F34AE8" w:rsidP="00B64D11">
      <w:pPr>
        <w:widowControl w:val="0"/>
        <w:tabs>
          <w:tab w:val="left" w:pos="90"/>
        </w:tabs>
        <w:spacing w:after="0"/>
        <w:ind w:left="1166"/>
        <w:rPr>
          <w:rFonts w:ascii="Arial" w:hAnsi="Arial" w:cs="Arial"/>
          <w:iCs/>
          <w:sz w:val="18"/>
          <w:szCs w:val="18"/>
        </w:rPr>
      </w:pPr>
      <w:r w:rsidRPr="003E7274">
        <w:rPr>
          <w:rFonts w:ascii="Arial" w:hAnsi="Arial" w:cs="Arial"/>
          <w:iCs/>
          <w:sz w:val="18"/>
          <w:szCs w:val="18"/>
        </w:rPr>
        <w:t xml:space="preserve">5.  IF, ACCORDING TO THE PRELOAD, A CASE DID NOT HAVE A </w:t>
      </w:r>
      <w:r w:rsidRPr="003E7274">
        <w:rPr>
          <w:rFonts w:ascii="Arial" w:hAnsi="Arial" w:cs="Arial"/>
          <w:sz w:val="18"/>
          <w:szCs w:val="18"/>
        </w:rPr>
        <w:t>COMPLETE OR PARTIALLY COMPLETE PARENT INTERVIEW IN FALL K, SPRING K, OR SPRING-FIRST GRADE</w:t>
      </w:r>
      <w:r w:rsidRPr="003E7274">
        <w:rPr>
          <w:rFonts w:ascii="Arial" w:hAnsi="Arial" w:cs="Arial"/>
          <w:iCs/>
          <w:sz w:val="18"/>
          <w:szCs w:val="18"/>
        </w:rPr>
        <w:t xml:space="preserve">: </w:t>
      </w:r>
    </w:p>
    <w:p w:rsidR="00B64D11" w:rsidRPr="003E7274" w:rsidRDefault="00F34AE8" w:rsidP="00B64D11">
      <w:pPr>
        <w:widowControl w:val="0"/>
        <w:tabs>
          <w:tab w:val="left" w:pos="90"/>
        </w:tabs>
        <w:spacing w:after="0"/>
        <w:ind w:left="1166"/>
        <w:rPr>
          <w:rFonts w:ascii="Arial" w:hAnsi="Arial" w:cs="Arial"/>
          <w:iCs/>
          <w:sz w:val="18"/>
          <w:szCs w:val="18"/>
        </w:rPr>
      </w:pPr>
      <w:r w:rsidRPr="003E7274">
        <w:rPr>
          <w:rFonts w:ascii="Arial" w:hAnsi="Arial" w:cs="Arial"/>
          <w:iCs/>
          <w:sz w:val="18"/>
          <w:szCs w:val="18"/>
        </w:rPr>
        <w:t>a. DISPLAY THE SECOND PARAGRAPH “Now…else.” WHEN YOU FIRST ARRIVE AT FSQ020.  ALSO DISPLAY THIS PARAGRAPH IN BRACKETS [ ] WHENEVER YOU ARE IN THE FIRST NAME COLUMN FOR ANY PERSON OTHER THAN PERSON NUMBER 1 (THE RESPONDENT).</w:t>
      </w:r>
    </w:p>
    <w:p w:rsidR="00B64D11" w:rsidRPr="003E7274" w:rsidRDefault="00F34AE8" w:rsidP="00B64D11">
      <w:pPr>
        <w:widowControl w:val="0"/>
        <w:tabs>
          <w:tab w:val="left" w:pos="90"/>
        </w:tabs>
        <w:spacing w:after="0"/>
        <w:ind w:left="1166"/>
        <w:rPr>
          <w:rFonts w:ascii="Arial" w:hAnsi="Arial" w:cs="Arial"/>
          <w:iCs/>
          <w:sz w:val="18"/>
          <w:szCs w:val="18"/>
        </w:rPr>
      </w:pPr>
      <w:r w:rsidRPr="003E7274">
        <w:rPr>
          <w:rFonts w:ascii="Arial" w:hAnsi="Arial" w:cs="Arial"/>
          <w:iCs/>
          <w:sz w:val="18"/>
          <w:szCs w:val="18"/>
        </w:rPr>
        <w:t>b.  DISPLAY THE RESPONDENT'S FIRST AND LAST NAMES IN THE APPROPRIATE COLUMNS (COLLECTED AT INQ060, INQ070, INQ.112, OR INQ.116). DISPLAY 'R' IN THE FIRST COLUMN TO INDICATE THAT PERSON IS THE RESPONDENT.</w:t>
      </w:r>
    </w:p>
    <w:p w:rsidR="00B64D11" w:rsidRPr="003E7274" w:rsidRDefault="00F34AE8" w:rsidP="00B64D11">
      <w:pPr>
        <w:widowControl w:val="0"/>
        <w:tabs>
          <w:tab w:val="left" w:pos="90"/>
        </w:tabs>
        <w:spacing w:after="0"/>
        <w:ind w:left="1166"/>
        <w:rPr>
          <w:rFonts w:ascii="Arial" w:hAnsi="Arial" w:cs="Arial"/>
          <w:iCs/>
          <w:sz w:val="18"/>
          <w:szCs w:val="18"/>
        </w:rPr>
      </w:pPr>
      <w:r w:rsidRPr="003E7274">
        <w:rPr>
          <w:rFonts w:ascii="Arial" w:hAnsi="Arial" w:cs="Arial"/>
          <w:iCs/>
          <w:sz w:val="18"/>
          <w:szCs w:val="18"/>
        </w:rPr>
        <w:t>c.  DISPLAY THE NAME OF THE FOCAL CHILD IN THE SECOND ROW OF THE FIRST AND LAST  NAME COLUMNS (FROM INQ.130).  DISPLAY 'C' IN THE FIRST COLUMN TO INDICATE THAT PERSON IS THE FOCAL CHILD.  DISPLAY THE AGE (IF INQ.175 = 1, CALCULATE AGE FROM BIRTHDATE IN INQ.170.  ELSE, GET FROM INQ.176) AND GENDER (INQ.160) OF THE CHILD IN THE APPROPRATE COLUMNS OF THE SECOND ROW.  THIS ROW IS PROTECTED.</w:t>
      </w:r>
    </w:p>
    <w:p w:rsidR="00B64D11" w:rsidRPr="003E7274" w:rsidRDefault="00F34AE8" w:rsidP="00B64D11">
      <w:pPr>
        <w:widowControl w:val="0"/>
        <w:tabs>
          <w:tab w:val="left" w:pos="90"/>
        </w:tabs>
        <w:spacing w:after="0"/>
        <w:ind w:left="1166"/>
        <w:rPr>
          <w:rFonts w:ascii="Arial" w:hAnsi="Arial" w:cs="Arial"/>
          <w:iCs/>
          <w:sz w:val="18"/>
          <w:szCs w:val="18"/>
        </w:rPr>
      </w:pPr>
      <w:r w:rsidRPr="003E7274">
        <w:rPr>
          <w:rFonts w:ascii="Arial" w:hAnsi="Arial" w:cs="Arial"/>
          <w:iCs/>
          <w:sz w:val="18"/>
          <w:szCs w:val="18"/>
        </w:rPr>
        <w:t>d.  DISPLAY "YOU WILL NEED…THE MATRIX." AND "PRESS ENTER TO…A HOUSEHOLD MEMBER" WHENEVER THE CURSOR IS POSITIONED IN THE FIRST NAME COLUMN FOR PERSON NUMBER 1.</w:t>
      </w:r>
    </w:p>
    <w:p w:rsidR="00B64D11" w:rsidRPr="003E7274" w:rsidRDefault="00F34AE8" w:rsidP="00B64D11">
      <w:pPr>
        <w:widowControl w:val="0"/>
        <w:tabs>
          <w:tab w:val="left" w:pos="90"/>
        </w:tabs>
        <w:spacing w:after="0"/>
        <w:ind w:left="1166"/>
        <w:rPr>
          <w:rFonts w:ascii="Arial" w:hAnsi="Arial" w:cs="Arial"/>
          <w:iCs/>
          <w:sz w:val="18"/>
          <w:szCs w:val="18"/>
        </w:rPr>
      </w:pPr>
      <w:r w:rsidRPr="003E7274">
        <w:rPr>
          <w:rFonts w:ascii="Arial" w:hAnsi="Arial" w:cs="Arial"/>
          <w:iCs/>
          <w:sz w:val="18"/>
          <w:szCs w:val="18"/>
        </w:rPr>
        <w:t>e.  DISPLAY "ENTER FIRST NAME…IF MATRIX IS COMPLETE." WHENEVER THE CURSOR IS POSITIONED IN THE FIRST NAME COLUMN FOR A ROW OTHER THAN PERSON NUMBER 1 (THE FIRST BLANK ROW AFTER CHILD).</w:t>
      </w:r>
    </w:p>
    <w:p w:rsidR="00B64D11" w:rsidRPr="003E7274" w:rsidRDefault="00F34AE8" w:rsidP="00B64D11">
      <w:pPr>
        <w:widowControl w:val="0"/>
        <w:tabs>
          <w:tab w:val="left" w:pos="90"/>
        </w:tabs>
        <w:spacing w:after="0"/>
        <w:ind w:left="1166"/>
        <w:rPr>
          <w:rFonts w:ascii="Arial" w:hAnsi="Arial" w:cs="Arial"/>
          <w:iCs/>
          <w:sz w:val="18"/>
          <w:szCs w:val="18"/>
        </w:rPr>
      </w:pPr>
      <w:r w:rsidRPr="003E7274">
        <w:rPr>
          <w:rFonts w:ascii="Arial" w:hAnsi="Arial" w:cs="Arial"/>
          <w:iCs/>
          <w:sz w:val="18"/>
          <w:szCs w:val="18"/>
        </w:rPr>
        <w:t>f.  DISPLAY "PROBE:… household)?" WHENEVER THE CURSOR IS POSITIONED IN THE FIRST NAME COLUMN FOR SOMEONE OTHER THAN PERSON NUMBER 1 OR THE FIRST HOUSEHOLD MEMBER ADDED AFTER THE CHILD.</w:t>
      </w:r>
    </w:p>
    <w:p w:rsidR="00384945" w:rsidRPr="003E7274" w:rsidRDefault="00384945">
      <w:pPr>
        <w:widowControl w:val="0"/>
        <w:tabs>
          <w:tab w:val="left" w:pos="90"/>
        </w:tabs>
        <w:spacing w:after="0" w:line="240" w:lineRule="auto"/>
        <w:ind w:left="1170"/>
        <w:rPr>
          <w:rFonts w:ascii="Arial" w:hAnsi="Arial" w:cs="Arial"/>
          <w:iCs/>
          <w:sz w:val="18"/>
          <w:szCs w:val="18"/>
        </w:rPr>
      </w:pPr>
    </w:p>
    <w:p w:rsidR="00384945" w:rsidRPr="003E7274" w:rsidRDefault="00384945">
      <w:pPr>
        <w:widowControl w:val="0"/>
        <w:tabs>
          <w:tab w:val="left" w:pos="90"/>
        </w:tabs>
        <w:spacing w:after="0" w:line="240" w:lineRule="auto"/>
        <w:rPr>
          <w:rFonts w:ascii="Arial" w:hAnsi="Arial" w:cs="Arial"/>
          <w:sz w:val="18"/>
          <w:szCs w:val="18"/>
        </w:rPr>
      </w:pP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bCs/>
          <w:sz w:val="18"/>
          <w:szCs w:val="18"/>
        </w:rPr>
        <w:t>FSQ.025</w:t>
      </w:r>
      <w:r w:rsidRPr="003E7274">
        <w:rPr>
          <w:rFonts w:ascii="Arial" w:hAnsi="Arial" w:cs="Arial"/>
          <w:sz w:val="18"/>
          <w:szCs w:val="18"/>
        </w:rPr>
        <w:t xml:space="preserve"> </w:t>
      </w:r>
      <w:r w:rsidRPr="003E7274">
        <w:rPr>
          <w:rFonts w:ascii="Arial" w:hAnsi="Arial" w:cs="Arial"/>
          <w:sz w:val="18"/>
          <w:szCs w:val="18"/>
        </w:rPr>
        <w:tab/>
        <w:t>ENTER LAST NAME OF {NAME}.</w:t>
      </w:r>
    </w:p>
    <w:p w:rsidR="00384945" w:rsidRPr="003E7274" w:rsidRDefault="00384945">
      <w:pPr>
        <w:widowControl w:val="0"/>
        <w:tabs>
          <w:tab w:val="left" w:pos="90"/>
        </w:tabs>
        <w:spacing w:after="0" w:line="240" w:lineRule="auto"/>
        <w:rPr>
          <w:rFonts w:ascii="Arial" w:hAnsi="Arial" w:cs="Arial"/>
          <w:iCs/>
          <w:vanish/>
          <w:sz w:val="18"/>
          <w:szCs w:val="18"/>
        </w:rPr>
      </w:pP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Rounds: 1-5.</w:t>
      </w:r>
    </w:p>
    <w:p w:rsidR="00384945" w:rsidRPr="003E7274" w:rsidRDefault="00F34AE8">
      <w:pPr>
        <w:widowControl w:val="0"/>
        <w:tabs>
          <w:tab w:val="left" w:pos="90"/>
        </w:tabs>
        <w:spacing w:after="0" w:line="240" w:lineRule="auto"/>
        <w:rPr>
          <w:rFonts w:ascii="Arial" w:hAnsi="Arial" w:cs="Arial"/>
          <w:i/>
          <w:iCs/>
          <w:sz w:val="18"/>
          <w:szCs w:val="18"/>
        </w:rPr>
      </w:pPr>
      <w:r w:rsidRPr="003E7274">
        <w:rPr>
          <w:rFonts w:ascii="Arial" w:hAnsi="Arial" w:cs="Arial"/>
          <w:iCs/>
          <w:vanish/>
          <w:sz w:val="18"/>
          <w:szCs w:val="18"/>
        </w:rPr>
        <w:t>Source: K1.FSQ.020</w:t>
      </w:r>
    </w:p>
    <w:p w:rsidR="00384945" w:rsidRPr="003E7274" w:rsidRDefault="00F34AE8">
      <w:pPr>
        <w:widowControl w:val="0"/>
        <w:tabs>
          <w:tab w:val="left" w:pos="1170"/>
        </w:tabs>
        <w:spacing w:after="0" w:line="240" w:lineRule="auto"/>
        <w:ind w:left="1170"/>
        <w:rPr>
          <w:rFonts w:ascii="Arial" w:hAnsi="Arial" w:cs="Arial"/>
          <w:sz w:val="18"/>
          <w:szCs w:val="18"/>
        </w:rPr>
      </w:pPr>
      <w:r w:rsidRPr="003E7274">
        <w:rPr>
          <w:rFonts w:ascii="Arial" w:hAnsi="Arial" w:cs="Arial"/>
          <w:iCs/>
          <w:sz w:val="18"/>
          <w:szCs w:val="18"/>
        </w:rPr>
        <w:t>DISPLAY THIS QUESTION WHEN THE CURSOR IS POSITIONED IN THE LAST NAME COLUMN OF THE HOUSEHOLD MATRIX.</w:t>
      </w:r>
    </w:p>
    <w:p w:rsidR="00384945" w:rsidRPr="003E7274" w:rsidRDefault="00384945">
      <w:pPr>
        <w:widowControl w:val="0"/>
        <w:tabs>
          <w:tab w:val="left" w:pos="1170"/>
        </w:tabs>
        <w:spacing w:after="0" w:line="240" w:lineRule="auto"/>
        <w:ind w:left="1170"/>
        <w:rPr>
          <w:rFonts w:ascii="Arial" w:hAnsi="Arial" w:cs="Arial"/>
          <w:sz w:val="18"/>
          <w:szCs w:val="18"/>
        </w:rPr>
      </w:pPr>
    </w:p>
    <w:p w:rsidR="00384945" w:rsidRPr="003E7274" w:rsidRDefault="00384945">
      <w:pPr>
        <w:widowControl w:val="0"/>
        <w:tabs>
          <w:tab w:val="left" w:pos="1170"/>
        </w:tabs>
        <w:spacing w:after="0" w:line="240" w:lineRule="auto"/>
        <w:rPr>
          <w:rFonts w:ascii="Arial" w:hAnsi="Arial" w:cs="Arial"/>
          <w:sz w:val="18"/>
          <w:szCs w:val="18"/>
        </w:rPr>
      </w:pP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bCs/>
          <w:sz w:val="18"/>
          <w:szCs w:val="18"/>
        </w:rPr>
        <w:t>FSQ.030</w:t>
      </w:r>
      <w:r w:rsidRPr="003E7274">
        <w:rPr>
          <w:rFonts w:ascii="Arial" w:hAnsi="Arial" w:cs="Arial"/>
          <w:sz w:val="18"/>
          <w:szCs w:val="18"/>
        </w:rPr>
        <w:t xml:space="preserve"> </w:t>
      </w:r>
      <w:r w:rsidRPr="003E7274">
        <w:rPr>
          <w:rFonts w:ascii="Arial" w:hAnsi="Arial" w:cs="Arial"/>
          <w:sz w:val="18"/>
          <w:szCs w:val="18"/>
        </w:rPr>
        <w:tab/>
        <w:t>How old {are you/is {NAME}}?</w:t>
      </w:r>
    </w:p>
    <w:p w:rsidR="00384945" w:rsidRPr="003E7274" w:rsidRDefault="00384945">
      <w:pPr>
        <w:widowControl w:val="0"/>
        <w:tabs>
          <w:tab w:val="left" w:pos="90"/>
        </w:tabs>
        <w:spacing w:after="0" w:line="240" w:lineRule="auto"/>
        <w:rPr>
          <w:rFonts w:ascii="Arial" w:hAnsi="Arial" w:cs="Arial"/>
          <w:sz w:val="18"/>
          <w:szCs w:val="18"/>
        </w:rPr>
      </w:pP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sz w:val="18"/>
          <w:szCs w:val="18"/>
        </w:rPr>
        <w:tab/>
        <w:t>ENTER AGE OF {NAME}.</w:t>
      </w:r>
    </w:p>
    <w:p w:rsidR="00384945" w:rsidRPr="003E7274" w:rsidRDefault="00F34AE8">
      <w:pPr>
        <w:widowControl w:val="0"/>
        <w:tabs>
          <w:tab w:val="left" w:pos="1170"/>
        </w:tabs>
        <w:spacing w:after="0" w:line="240" w:lineRule="auto"/>
        <w:rPr>
          <w:rFonts w:ascii="Arial" w:hAnsi="Arial" w:cs="Arial"/>
          <w:iCs/>
          <w:vanish/>
          <w:sz w:val="18"/>
          <w:szCs w:val="18"/>
        </w:rPr>
      </w:pPr>
      <w:r w:rsidRPr="003E7274">
        <w:rPr>
          <w:rFonts w:ascii="Arial" w:hAnsi="Arial" w:cs="Arial"/>
          <w:iCs/>
          <w:vanish/>
          <w:sz w:val="18"/>
          <w:szCs w:val="18"/>
        </w:rPr>
        <w:t>Rounds: 1-5.</w:t>
      </w:r>
    </w:p>
    <w:p w:rsidR="00384945" w:rsidRPr="003E7274" w:rsidRDefault="00F34AE8">
      <w:pPr>
        <w:widowControl w:val="0"/>
        <w:tabs>
          <w:tab w:val="left" w:pos="90"/>
        </w:tabs>
        <w:spacing w:after="0" w:line="240" w:lineRule="auto"/>
        <w:rPr>
          <w:rFonts w:ascii="Arial" w:hAnsi="Arial" w:cs="Arial"/>
          <w:i/>
          <w:iCs/>
          <w:sz w:val="18"/>
          <w:szCs w:val="18"/>
        </w:rPr>
      </w:pPr>
      <w:r w:rsidRPr="003E7274">
        <w:rPr>
          <w:rFonts w:ascii="Arial" w:hAnsi="Arial" w:cs="Arial"/>
          <w:iCs/>
          <w:vanish/>
          <w:sz w:val="18"/>
          <w:szCs w:val="18"/>
        </w:rPr>
        <w:t>Source: K1.FSQ.020</w:t>
      </w:r>
    </w:p>
    <w:p w:rsidR="00384945" w:rsidRPr="003E7274" w:rsidRDefault="00F34AE8">
      <w:pPr>
        <w:pStyle w:val="Q1-FirstLevelQuestion"/>
        <w:spacing w:line="240" w:lineRule="auto"/>
        <w:ind w:left="1170" w:hanging="1170"/>
        <w:rPr>
          <w:rFonts w:cs="Arial"/>
          <w:szCs w:val="18"/>
        </w:rPr>
      </w:pPr>
      <w:r w:rsidRPr="003E7274">
        <w:rPr>
          <w:rFonts w:cs="Arial"/>
          <w:szCs w:val="18"/>
        </w:rPr>
        <w:tab/>
        <w:t>{ENTER ZERO IF PERSON’S AGE IS LESS THAN ONE YEAR.}</w:t>
      </w:r>
    </w:p>
    <w:p w:rsidR="00384945" w:rsidRPr="003E7274" w:rsidRDefault="00384945">
      <w:pPr>
        <w:widowControl w:val="0"/>
        <w:tabs>
          <w:tab w:val="left" w:pos="1170"/>
        </w:tabs>
        <w:spacing w:after="0" w:line="240" w:lineRule="auto"/>
        <w:ind w:left="1170"/>
        <w:rPr>
          <w:rFonts w:ascii="Arial" w:hAnsi="Arial" w:cs="Arial"/>
          <w:iCs/>
          <w:sz w:val="18"/>
          <w:szCs w:val="18"/>
        </w:rPr>
      </w:pPr>
    </w:p>
    <w:p w:rsidR="00384945" w:rsidRPr="003E7274" w:rsidRDefault="00F34AE8">
      <w:pPr>
        <w:widowControl w:val="0"/>
        <w:tabs>
          <w:tab w:val="left" w:pos="1170"/>
        </w:tabs>
        <w:spacing w:after="0" w:line="240" w:lineRule="auto"/>
        <w:ind w:left="1170"/>
        <w:rPr>
          <w:rFonts w:ascii="Arial" w:hAnsi="Arial" w:cs="Arial"/>
          <w:iCs/>
          <w:sz w:val="18"/>
          <w:szCs w:val="18"/>
        </w:rPr>
      </w:pPr>
      <w:r w:rsidRPr="003E7274">
        <w:rPr>
          <w:rFonts w:ascii="Arial" w:hAnsi="Arial" w:cs="Arial"/>
          <w:iCs/>
          <w:sz w:val="18"/>
          <w:szCs w:val="18"/>
        </w:rPr>
        <w:t xml:space="preserve">DISPLAY THIS QUESTION WHEN THE CURSOR IS POSITIONED IN THE AGE COLUMN OF THE HOUSEHOLD MATRIX.  </w:t>
      </w:r>
    </w:p>
    <w:p w:rsidR="00384945" w:rsidRPr="003E7274" w:rsidRDefault="00384945">
      <w:pPr>
        <w:widowControl w:val="0"/>
        <w:tabs>
          <w:tab w:val="left" w:pos="1170"/>
        </w:tabs>
        <w:spacing w:after="0" w:line="240" w:lineRule="auto"/>
        <w:rPr>
          <w:rFonts w:ascii="Arial" w:hAnsi="Arial" w:cs="Arial"/>
          <w:iCs/>
          <w:sz w:val="18"/>
          <w:szCs w:val="18"/>
        </w:rPr>
      </w:pPr>
    </w:p>
    <w:p w:rsidR="00384945" w:rsidRPr="003E7274" w:rsidRDefault="00F34AE8">
      <w:pPr>
        <w:widowControl w:val="0"/>
        <w:tabs>
          <w:tab w:val="left" w:pos="1170"/>
        </w:tabs>
        <w:spacing w:after="0" w:line="240" w:lineRule="auto"/>
        <w:ind w:left="1170"/>
        <w:rPr>
          <w:rFonts w:ascii="Arial" w:hAnsi="Arial" w:cs="Arial"/>
          <w:iCs/>
          <w:sz w:val="18"/>
          <w:szCs w:val="18"/>
        </w:rPr>
      </w:pPr>
      <w:r w:rsidRPr="003E7274">
        <w:rPr>
          <w:rFonts w:ascii="Arial" w:hAnsi="Arial" w:cs="Arial"/>
          <w:iCs/>
          <w:sz w:val="18"/>
          <w:szCs w:val="18"/>
        </w:rPr>
        <w:t>DISPLAY "are you" WHEN THE CURSOR IS POSITIONED IN THE AGE COLUMN FOR THE RESPONDENT'S ROW AND "is {NAME}" (DISPLAY THE APPROPRIATE FIRST NAME) WHEN THE CURSOR IS POSITIONED IN THE AGE COLUMN FOR SOMEONE OTHER THAN THE RESPONDENT'S ROW.</w:t>
      </w:r>
    </w:p>
    <w:p w:rsidR="00384945" w:rsidRPr="003E7274" w:rsidRDefault="00384945">
      <w:pPr>
        <w:widowControl w:val="0"/>
        <w:tabs>
          <w:tab w:val="left" w:pos="1170"/>
        </w:tabs>
        <w:spacing w:after="0" w:line="240" w:lineRule="auto"/>
        <w:ind w:left="1170"/>
        <w:rPr>
          <w:rFonts w:ascii="Arial" w:hAnsi="Arial" w:cs="Arial"/>
          <w:iCs/>
          <w:sz w:val="18"/>
          <w:szCs w:val="18"/>
        </w:rPr>
      </w:pPr>
    </w:p>
    <w:p w:rsidR="00384945" w:rsidRPr="003E7274" w:rsidRDefault="00F34AE8">
      <w:pPr>
        <w:pStyle w:val="Q1-FirstLevelQuestion"/>
        <w:tabs>
          <w:tab w:val="clear" w:pos="1152"/>
          <w:tab w:val="left" w:pos="1170"/>
        </w:tabs>
        <w:spacing w:line="240" w:lineRule="auto"/>
        <w:ind w:left="1170" w:hanging="1170"/>
        <w:rPr>
          <w:rFonts w:cs="Arial"/>
          <w:szCs w:val="18"/>
        </w:rPr>
      </w:pPr>
      <w:r w:rsidRPr="003E7274">
        <w:rPr>
          <w:rFonts w:cs="Arial"/>
          <w:szCs w:val="18"/>
        </w:rPr>
        <w:tab/>
        <w:t>DISPLAY “ENTER ZERO…ONE YEAR.” WHEN THE CURSOR IS POSITIONED IN THE AGE COLUMN FOR SOMEONE OTHER THAN THE RESPONDENT.</w:t>
      </w:r>
    </w:p>
    <w:p w:rsidR="00384945" w:rsidRPr="003E7274" w:rsidRDefault="00384945">
      <w:pPr>
        <w:widowControl w:val="0"/>
        <w:tabs>
          <w:tab w:val="left" w:pos="1170"/>
        </w:tabs>
        <w:spacing w:after="0" w:line="240" w:lineRule="auto"/>
        <w:ind w:left="1170"/>
        <w:rPr>
          <w:rFonts w:ascii="Arial" w:hAnsi="Arial" w:cs="Arial"/>
          <w:iCs/>
          <w:sz w:val="18"/>
          <w:szCs w:val="18"/>
        </w:rPr>
      </w:pPr>
    </w:p>
    <w:p w:rsidR="00384945" w:rsidRPr="003E7274" w:rsidRDefault="00F34AE8">
      <w:pPr>
        <w:widowControl w:val="0"/>
        <w:tabs>
          <w:tab w:val="left" w:pos="1170"/>
        </w:tabs>
        <w:spacing w:after="0" w:line="240" w:lineRule="auto"/>
        <w:ind w:left="1170"/>
        <w:rPr>
          <w:rFonts w:ascii="Arial" w:hAnsi="Arial" w:cs="Arial"/>
          <w:sz w:val="18"/>
          <w:szCs w:val="18"/>
        </w:rPr>
      </w:pPr>
      <w:r w:rsidRPr="003E7274">
        <w:rPr>
          <w:rFonts w:ascii="Arial" w:hAnsi="Arial" w:cs="Arial"/>
          <w:sz w:val="18"/>
          <w:szCs w:val="18"/>
        </w:rPr>
        <w:t>CAPI INSTRUCTIONS:  SOFT RANGE FOR RESPONDENT’S AGE IS 18 TO 100.  IF AGE IS OUTSIDE THIS RANGE, DISPLAY MESSAGE: “RESPONDENT’S AGE IS OUTSIDE THE RANGE OF 18 TO 100.  PLEASE VERIFY BEFORE CONTINUING.”</w:t>
      </w:r>
    </w:p>
    <w:p w:rsidR="00384945" w:rsidRPr="003E7274" w:rsidRDefault="00384945">
      <w:pPr>
        <w:widowControl w:val="0"/>
        <w:tabs>
          <w:tab w:val="left" w:pos="1170"/>
        </w:tabs>
        <w:spacing w:after="0" w:line="240" w:lineRule="auto"/>
        <w:ind w:left="1170"/>
        <w:rPr>
          <w:rFonts w:ascii="Arial" w:hAnsi="Arial" w:cs="Arial"/>
          <w:sz w:val="18"/>
          <w:szCs w:val="18"/>
        </w:rPr>
      </w:pPr>
    </w:p>
    <w:p w:rsidR="00384945" w:rsidRPr="003E7274" w:rsidRDefault="00F34AE8">
      <w:pPr>
        <w:widowControl w:val="0"/>
        <w:tabs>
          <w:tab w:val="left" w:pos="1170"/>
        </w:tabs>
        <w:spacing w:after="0" w:line="240" w:lineRule="auto"/>
        <w:ind w:left="1170"/>
        <w:rPr>
          <w:rFonts w:ascii="Arial" w:hAnsi="Arial" w:cs="Arial"/>
          <w:iCs/>
          <w:sz w:val="18"/>
          <w:szCs w:val="18"/>
        </w:rPr>
      </w:pPr>
      <w:r w:rsidRPr="003E7274">
        <w:rPr>
          <w:rFonts w:ascii="Arial" w:hAnsi="Arial" w:cs="Arial"/>
          <w:sz w:val="18"/>
          <w:szCs w:val="18"/>
        </w:rPr>
        <w:t>HARD RANGE FOR PERSONS OTHER THAN THE RESPONDENT IS</w:t>
      </w:r>
      <w:r w:rsidRPr="003E7274">
        <w:rPr>
          <w:rFonts w:ascii="Arial" w:hAnsi="Arial" w:cs="Arial"/>
          <w:iCs/>
          <w:sz w:val="18"/>
          <w:szCs w:val="18"/>
        </w:rPr>
        <w:t>: 0 to 120.</w:t>
      </w:r>
    </w:p>
    <w:p w:rsidR="00384945" w:rsidRPr="003E7274" w:rsidRDefault="00384945">
      <w:pPr>
        <w:widowControl w:val="0"/>
        <w:tabs>
          <w:tab w:val="left" w:pos="1170"/>
        </w:tabs>
        <w:spacing w:after="0" w:line="240" w:lineRule="auto"/>
        <w:ind w:left="1170"/>
        <w:rPr>
          <w:rFonts w:ascii="Arial" w:hAnsi="Arial" w:cs="Arial"/>
          <w:iCs/>
          <w:sz w:val="18"/>
          <w:szCs w:val="18"/>
        </w:rPr>
      </w:pPr>
    </w:p>
    <w:p w:rsidR="00D65204" w:rsidRPr="003E7274" w:rsidRDefault="00F34AE8">
      <w:pPr>
        <w:pStyle w:val="A5-2ndLeader"/>
        <w:keepNext/>
        <w:tabs>
          <w:tab w:val="right" w:leader="dot" w:pos="7110"/>
          <w:tab w:val="left" w:leader="dot" w:pos="7200"/>
        </w:tabs>
        <w:spacing w:line="240" w:lineRule="auto"/>
        <w:rPr>
          <w:rFonts w:cs="Arial"/>
          <w:szCs w:val="18"/>
        </w:rPr>
      </w:pPr>
      <w:r w:rsidRPr="003E7274">
        <w:rPr>
          <w:rFonts w:cs="Arial"/>
          <w:szCs w:val="18"/>
        </w:rPr>
        <w:t>REFUSED</w:t>
      </w:r>
      <w:r w:rsidR="005353B4" w:rsidRPr="003E7274">
        <w:rPr>
          <w:rFonts w:cs="Arial"/>
          <w:szCs w:val="18"/>
        </w:rPr>
        <w:tab/>
      </w:r>
      <w:r w:rsidR="005353B4" w:rsidRPr="003E7274">
        <w:rPr>
          <w:rFonts w:cs="Arial"/>
          <w:szCs w:val="18"/>
        </w:rPr>
        <w:tab/>
      </w:r>
      <w:r w:rsidRPr="003E7274">
        <w:rPr>
          <w:rFonts w:cs="Arial"/>
          <w:szCs w:val="18"/>
        </w:rPr>
        <w:t>8</w:t>
      </w:r>
    </w:p>
    <w:p w:rsidR="00D65204" w:rsidRPr="003E7274" w:rsidRDefault="00F34AE8">
      <w:pPr>
        <w:widowControl w:val="0"/>
        <w:tabs>
          <w:tab w:val="left" w:pos="3600"/>
          <w:tab w:val="left" w:leader="dot" w:pos="7200"/>
        </w:tabs>
        <w:spacing w:after="0" w:line="240" w:lineRule="auto"/>
        <w:rPr>
          <w:rFonts w:ascii="Arial" w:hAnsi="Arial" w:cs="Arial"/>
          <w:i/>
          <w:iCs/>
          <w:sz w:val="18"/>
          <w:szCs w:val="18"/>
        </w:rPr>
      </w:pPr>
      <w:r w:rsidRPr="003E7274">
        <w:rPr>
          <w:rFonts w:ascii="Arial" w:hAnsi="Arial" w:cs="Arial"/>
          <w:sz w:val="18"/>
          <w:szCs w:val="18"/>
        </w:rPr>
        <w:tab/>
        <w:t>DON'T KNOW</w:t>
      </w:r>
      <w:r w:rsidR="005353B4" w:rsidRPr="003E7274">
        <w:rPr>
          <w:rFonts w:ascii="Arial" w:hAnsi="Arial" w:cs="Arial"/>
          <w:sz w:val="18"/>
          <w:szCs w:val="18"/>
        </w:rPr>
        <w:tab/>
      </w:r>
      <w:r w:rsidRPr="003E7274">
        <w:rPr>
          <w:rFonts w:ascii="Arial" w:hAnsi="Arial" w:cs="Arial"/>
          <w:sz w:val="18"/>
          <w:szCs w:val="18"/>
        </w:rPr>
        <w:t>9</w:t>
      </w:r>
    </w:p>
    <w:p w:rsidR="00CF0241" w:rsidRPr="003E7274" w:rsidRDefault="00F34AE8">
      <w:pPr>
        <w:widowControl w:val="0"/>
        <w:tabs>
          <w:tab w:val="left" w:pos="1170"/>
        </w:tabs>
        <w:spacing w:after="0" w:line="240" w:lineRule="auto"/>
        <w:rPr>
          <w:rFonts w:ascii="Arial" w:hAnsi="Arial" w:cs="Arial"/>
          <w:bCs/>
          <w:sz w:val="18"/>
          <w:szCs w:val="18"/>
        </w:rPr>
      </w:pPr>
      <w:r w:rsidRPr="003E7274">
        <w:rPr>
          <w:rFonts w:ascii="Arial" w:hAnsi="Arial" w:cs="Arial"/>
          <w:i/>
          <w:iCs/>
          <w:sz w:val="18"/>
          <w:szCs w:val="18"/>
        </w:rPr>
        <w:br/>
      </w:r>
    </w:p>
    <w:p w:rsidR="00CF0241" w:rsidRPr="003E7274" w:rsidRDefault="00F34AE8">
      <w:pPr>
        <w:rPr>
          <w:rFonts w:ascii="Arial" w:hAnsi="Arial" w:cs="Arial"/>
          <w:bCs/>
          <w:sz w:val="18"/>
          <w:szCs w:val="18"/>
        </w:rPr>
      </w:pPr>
      <w:r w:rsidRPr="003E7274">
        <w:rPr>
          <w:rFonts w:ascii="Arial" w:hAnsi="Arial" w:cs="Arial"/>
          <w:bCs/>
          <w:sz w:val="18"/>
          <w:szCs w:val="18"/>
        </w:rPr>
        <w:br w:type="page"/>
      </w:r>
    </w:p>
    <w:p w:rsidR="00384945" w:rsidRPr="003E7274" w:rsidRDefault="00F34AE8">
      <w:pPr>
        <w:widowControl w:val="0"/>
        <w:tabs>
          <w:tab w:val="left" w:pos="1170"/>
        </w:tabs>
        <w:spacing w:after="0" w:line="240" w:lineRule="auto"/>
        <w:rPr>
          <w:rFonts w:ascii="Arial" w:hAnsi="Arial" w:cs="Arial"/>
          <w:bCs/>
          <w:sz w:val="18"/>
          <w:szCs w:val="18"/>
        </w:rPr>
      </w:pPr>
      <w:r w:rsidRPr="003E7274">
        <w:rPr>
          <w:rFonts w:ascii="Arial" w:hAnsi="Arial" w:cs="Arial"/>
          <w:bCs/>
          <w:sz w:val="18"/>
          <w:szCs w:val="18"/>
        </w:rPr>
        <w:t>FSQ.040</w:t>
      </w:r>
      <w:r w:rsidRPr="003E7274">
        <w:rPr>
          <w:rFonts w:ascii="Arial" w:hAnsi="Arial" w:cs="Arial"/>
          <w:bCs/>
          <w:sz w:val="18"/>
          <w:szCs w:val="18"/>
        </w:rPr>
        <w:tab/>
      </w:r>
      <w:r w:rsidRPr="003E7274">
        <w:rPr>
          <w:rFonts w:ascii="Arial" w:hAnsi="Arial" w:cs="Arial"/>
          <w:sz w:val="18"/>
          <w:szCs w:val="18"/>
        </w:rPr>
        <w:t>CODE IF OBVIOUS.  OTHERWISE, ASK:  {Are you/Is {NAME}} male or female?}</w:t>
      </w: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Rounds: 1-5.</w:t>
      </w:r>
    </w:p>
    <w:p w:rsidR="00384945" w:rsidRPr="003E7274" w:rsidRDefault="00F34AE8">
      <w:pPr>
        <w:widowControl w:val="0"/>
        <w:tabs>
          <w:tab w:val="left" w:pos="90"/>
        </w:tabs>
        <w:spacing w:after="0" w:line="240" w:lineRule="auto"/>
        <w:rPr>
          <w:rFonts w:ascii="Arial" w:hAnsi="Arial" w:cs="Arial"/>
          <w:i/>
          <w:iCs/>
          <w:sz w:val="18"/>
          <w:szCs w:val="18"/>
        </w:rPr>
      </w:pPr>
      <w:r w:rsidRPr="003E7274">
        <w:rPr>
          <w:rFonts w:ascii="Arial" w:hAnsi="Arial" w:cs="Arial"/>
          <w:iCs/>
          <w:vanish/>
          <w:sz w:val="18"/>
          <w:szCs w:val="18"/>
        </w:rPr>
        <w:t>Source: K1.FSQ.020</w:t>
      </w:r>
    </w:p>
    <w:p w:rsidR="00384945" w:rsidRPr="003E7274" w:rsidRDefault="00384945">
      <w:pPr>
        <w:widowControl w:val="0"/>
        <w:tabs>
          <w:tab w:val="left" w:pos="1170"/>
        </w:tabs>
        <w:spacing w:after="0" w:line="240" w:lineRule="auto"/>
        <w:ind w:left="1170"/>
        <w:rPr>
          <w:rFonts w:ascii="Arial" w:hAnsi="Arial" w:cs="Arial"/>
          <w:iCs/>
          <w:sz w:val="18"/>
          <w:szCs w:val="18"/>
        </w:rPr>
      </w:pPr>
    </w:p>
    <w:p w:rsidR="00384945" w:rsidRPr="003E7274" w:rsidRDefault="00F34AE8">
      <w:pPr>
        <w:widowControl w:val="0"/>
        <w:tabs>
          <w:tab w:val="left" w:pos="1170"/>
        </w:tabs>
        <w:spacing w:after="0" w:line="240" w:lineRule="auto"/>
        <w:ind w:left="1170"/>
        <w:rPr>
          <w:rFonts w:ascii="Arial" w:hAnsi="Arial" w:cs="Arial"/>
          <w:sz w:val="18"/>
          <w:szCs w:val="18"/>
        </w:rPr>
      </w:pPr>
      <w:r w:rsidRPr="003E7274">
        <w:rPr>
          <w:rFonts w:ascii="Arial" w:hAnsi="Arial" w:cs="Arial"/>
          <w:sz w:val="18"/>
          <w:szCs w:val="18"/>
        </w:rPr>
        <w:t>ENTER GENDER OF {NAME}.</w:t>
      </w:r>
    </w:p>
    <w:p w:rsidR="00384945" w:rsidRPr="003E7274" w:rsidRDefault="00384945">
      <w:pPr>
        <w:widowControl w:val="0"/>
        <w:tabs>
          <w:tab w:val="left" w:pos="1170"/>
        </w:tabs>
        <w:spacing w:after="0" w:line="240" w:lineRule="auto"/>
        <w:ind w:left="1170"/>
        <w:rPr>
          <w:rFonts w:ascii="Arial" w:hAnsi="Arial" w:cs="Arial"/>
          <w:iCs/>
          <w:sz w:val="18"/>
          <w:szCs w:val="18"/>
        </w:rPr>
      </w:pPr>
    </w:p>
    <w:p w:rsidR="00384945" w:rsidRPr="003E7274" w:rsidRDefault="00F34AE8">
      <w:pPr>
        <w:widowControl w:val="0"/>
        <w:tabs>
          <w:tab w:val="left" w:pos="1170"/>
        </w:tabs>
        <w:spacing w:after="0" w:line="240" w:lineRule="auto"/>
        <w:ind w:left="1170"/>
        <w:rPr>
          <w:rFonts w:ascii="Arial" w:hAnsi="Arial" w:cs="Arial"/>
          <w:iCs/>
          <w:sz w:val="18"/>
          <w:szCs w:val="18"/>
        </w:rPr>
      </w:pPr>
      <w:r w:rsidRPr="003E7274">
        <w:rPr>
          <w:rFonts w:ascii="Arial" w:hAnsi="Arial" w:cs="Arial"/>
          <w:sz w:val="18"/>
          <w:szCs w:val="18"/>
        </w:rPr>
        <w:t xml:space="preserve">CAPI INSTRUCTIONS:  </w:t>
      </w:r>
      <w:r w:rsidRPr="003E7274">
        <w:rPr>
          <w:rFonts w:ascii="Arial" w:hAnsi="Arial" w:cs="Arial"/>
          <w:iCs/>
          <w:sz w:val="18"/>
          <w:szCs w:val="18"/>
        </w:rPr>
        <w:t xml:space="preserve">DISPLAY THIS QUESTION WHEN THE CURSOR IS POSITIONED IN THE GENDER COLUMN.  </w:t>
      </w:r>
    </w:p>
    <w:p w:rsidR="00384945" w:rsidRPr="003E7274" w:rsidRDefault="00384945">
      <w:pPr>
        <w:widowControl w:val="0"/>
        <w:tabs>
          <w:tab w:val="left" w:pos="1170"/>
        </w:tabs>
        <w:spacing w:after="0" w:line="240" w:lineRule="auto"/>
        <w:rPr>
          <w:rFonts w:ascii="Arial" w:hAnsi="Arial" w:cs="Arial"/>
          <w:iCs/>
          <w:sz w:val="18"/>
          <w:szCs w:val="18"/>
        </w:rPr>
      </w:pPr>
    </w:p>
    <w:p w:rsidR="00384945" w:rsidRPr="003E7274" w:rsidRDefault="00F34AE8">
      <w:pPr>
        <w:widowControl w:val="0"/>
        <w:tabs>
          <w:tab w:val="left" w:pos="1170"/>
        </w:tabs>
        <w:spacing w:after="0" w:line="240" w:lineRule="auto"/>
        <w:ind w:left="1170"/>
        <w:rPr>
          <w:rFonts w:ascii="Arial" w:hAnsi="Arial" w:cs="Arial"/>
          <w:sz w:val="18"/>
          <w:szCs w:val="18"/>
        </w:rPr>
      </w:pPr>
      <w:r w:rsidRPr="003E7274">
        <w:rPr>
          <w:rFonts w:ascii="Arial" w:hAnsi="Arial" w:cs="Arial"/>
          <w:sz w:val="18"/>
          <w:szCs w:val="18"/>
        </w:rPr>
        <w:t xml:space="preserve">CAPI INSTRUCTIONS:  </w:t>
      </w:r>
      <w:r w:rsidRPr="003E7274">
        <w:rPr>
          <w:rFonts w:ascii="Arial" w:hAnsi="Arial" w:cs="Arial"/>
          <w:iCs/>
          <w:sz w:val="18"/>
          <w:szCs w:val="18"/>
        </w:rPr>
        <w:t>DISPLAY "Are you" WHEN THE CURSOR IS POSITIONED IN THE GENDER COLUMN FOR THE RESPONDENT'S ROW AND "Is {NAME}" (DISPLAY THE APPROPRIATE FIRST NAME) WHEN THE CURSOR IS POSITIONED IN THE GENDER COLUMN FOR SOMEONE OTHER THAN THE RESPONDENT'S ROW.</w:t>
      </w:r>
    </w:p>
    <w:p w:rsidR="00384945" w:rsidRPr="003E7274" w:rsidRDefault="00384945">
      <w:pPr>
        <w:widowControl w:val="0"/>
        <w:tabs>
          <w:tab w:val="left" w:pos="1170"/>
        </w:tabs>
        <w:spacing w:after="0" w:line="240" w:lineRule="auto"/>
        <w:rPr>
          <w:rFonts w:ascii="Arial" w:hAnsi="Arial" w:cs="Arial"/>
          <w:sz w:val="18"/>
          <w:szCs w:val="18"/>
        </w:rPr>
      </w:pPr>
    </w:p>
    <w:p w:rsidR="00384945" w:rsidRPr="003E7274" w:rsidRDefault="00384945">
      <w:pPr>
        <w:widowControl w:val="0"/>
        <w:tabs>
          <w:tab w:val="left" w:pos="1170"/>
        </w:tabs>
        <w:spacing w:after="0" w:line="240" w:lineRule="auto"/>
        <w:rPr>
          <w:rFonts w:ascii="Arial" w:hAnsi="Arial" w:cs="Arial"/>
          <w:sz w:val="18"/>
          <w:szCs w:val="18"/>
        </w:rPr>
      </w:pPr>
    </w:p>
    <w:p w:rsidR="00384945" w:rsidRPr="003E7274" w:rsidRDefault="00F34AE8">
      <w:pPr>
        <w:pStyle w:val="A5-2ndLeader"/>
        <w:keepNext/>
        <w:spacing w:line="240" w:lineRule="auto"/>
        <w:rPr>
          <w:rFonts w:cs="Arial"/>
          <w:szCs w:val="18"/>
        </w:rPr>
      </w:pPr>
      <w:r w:rsidRPr="003E7274">
        <w:rPr>
          <w:rFonts w:cs="Arial"/>
          <w:szCs w:val="18"/>
        </w:rPr>
        <w:t>MALE</w:t>
      </w:r>
      <w:r w:rsidRPr="003E7274">
        <w:rPr>
          <w:rFonts w:cs="Arial"/>
          <w:szCs w:val="18"/>
        </w:rPr>
        <w:tab/>
      </w:r>
      <w:r w:rsidRPr="003E7274">
        <w:rPr>
          <w:rFonts w:cs="Arial"/>
          <w:szCs w:val="18"/>
        </w:rPr>
        <w:tab/>
        <w:t>1</w:t>
      </w:r>
    </w:p>
    <w:p w:rsidR="00384945" w:rsidRPr="003E7274" w:rsidRDefault="00F34AE8">
      <w:pPr>
        <w:pStyle w:val="A5-2ndLeader"/>
        <w:keepNext/>
        <w:spacing w:line="240" w:lineRule="auto"/>
        <w:rPr>
          <w:rFonts w:cs="Arial"/>
          <w:szCs w:val="18"/>
        </w:rPr>
      </w:pPr>
      <w:r w:rsidRPr="003E7274">
        <w:rPr>
          <w:rFonts w:cs="Arial"/>
          <w:szCs w:val="18"/>
        </w:rPr>
        <w:t>FEMALE</w:t>
      </w:r>
      <w:r w:rsidRPr="003E7274">
        <w:rPr>
          <w:rFonts w:cs="Arial"/>
          <w:szCs w:val="18"/>
        </w:rPr>
        <w:tab/>
      </w:r>
      <w:r w:rsidRPr="003E7274">
        <w:rPr>
          <w:rFonts w:cs="Arial"/>
          <w:szCs w:val="18"/>
        </w:rPr>
        <w:tab/>
        <w:t>2</w:t>
      </w:r>
    </w:p>
    <w:p w:rsidR="00384945" w:rsidRPr="003E7274" w:rsidRDefault="00F34AE8">
      <w:pPr>
        <w:pStyle w:val="A5-2ndLeader"/>
        <w:keepNext/>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 xml:space="preserve">8 </w:t>
      </w:r>
    </w:p>
    <w:p w:rsidR="00384945" w:rsidRPr="003E7274" w:rsidRDefault="00F34AE8">
      <w:pPr>
        <w:widowControl w:val="0"/>
        <w:tabs>
          <w:tab w:val="left" w:pos="1170"/>
        </w:tabs>
        <w:spacing w:after="0" w:line="240" w:lineRule="auto"/>
        <w:rPr>
          <w:rFonts w:ascii="Arial" w:hAnsi="Arial" w:cs="Arial"/>
          <w:i/>
          <w:iCs/>
          <w:sz w:val="18"/>
          <w:szCs w:val="18"/>
        </w:rPr>
      </w:pP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t>DON'T KNOW………………………………….     9</w:t>
      </w:r>
    </w:p>
    <w:p w:rsidR="00CF0241" w:rsidRPr="003E7274" w:rsidRDefault="00CF0241">
      <w:pPr>
        <w:widowControl w:val="0"/>
        <w:tabs>
          <w:tab w:val="left" w:pos="90"/>
        </w:tabs>
        <w:spacing w:after="0" w:line="240" w:lineRule="auto"/>
        <w:rPr>
          <w:rFonts w:ascii="Arial" w:hAnsi="Arial" w:cs="Arial"/>
          <w:sz w:val="18"/>
          <w:szCs w:val="18"/>
        </w:rPr>
      </w:pPr>
    </w:p>
    <w:p w:rsidR="00CF0241" w:rsidRPr="003E7274" w:rsidRDefault="00CF0241">
      <w:pPr>
        <w:widowControl w:val="0"/>
        <w:tabs>
          <w:tab w:val="left" w:pos="90"/>
        </w:tabs>
        <w:spacing w:after="0" w:line="240" w:lineRule="auto"/>
        <w:rPr>
          <w:rFonts w:ascii="Arial" w:hAnsi="Arial" w:cs="Arial"/>
          <w:sz w:val="18"/>
          <w:szCs w:val="18"/>
        </w:rPr>
      </w:pPr>
    </w:p>
    <w:p w:rsidR="00F34AE8" w:rsidRPr="003E7274" w:rsidRDefault="00F34AE8">
      <w:pPr>
        <w:tabs>
          <w:tab w:val="left" w:pos="1170"/>
        </w:tabs>
        <w:rPr>
          <w:rFonts w:ascii="Arial" w:hAnsi="Arial" w:cs="Arial"/>
          <w:sz w:val="18"/>
          <w:szCs w:val="18"/>
        </w:rPr>
      </w:pPr>
      <w:r w:rsidRPr="003E7274">
        <w:rPr>
          <w:rFonts w:ascii="Arial" w:hAnsi="Arial" w:cs="Arial"/>
          <w:bCs/>
          <w:sz w:val="18"/>
          <w:szCs w:val="18"/>
        </w:rPr>
        <w:t>FSQ.045</w:t>
      </w:r>
      <w:r w:rsidRPr="003E7274">
        <w:rPr>
          <w:rFonts w:ascii="Arial" w:hAnsi="Arial" w:cs="Arial"/>
          <w:bCs/>
          <w:sz w:val="18"/>
          <w:szCs w:val="18"/>
        </w:rPr>
        <w:tab/>
      </w:r>
      <w:r w:rsidRPr="003E7274">
        <w:rPr>
          <w:rFonts w:ascii="Arial" w:hAnsi="Arial" w:cs="Arial"/>
          <w:sz w:val="18"/>
          <w:szCs w:val="18"/>
        </w:rPr>
        <w:t>IF HOUSEHOLD MATRIX IS COMPLETE, PRESS 1 AND ENTER TO CONTINUE.</w:t>
      </w: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Rounds: Originally collected in round 1.  Also collect in Rounds 2, 3 and 4.</w:t>
      </w:r>
    </w:p>
    <w:p w:rsidR="00384945" w:rsidRPr="003E7274" w:rsidRDefault="00F34AE8">
      <w:pPr>
        <w:widowControl w:val="0"/>
        <w:tabs>
          <w:tab w:val="left" w:pos="90"/>
        </w:tabs>
        <w:spacing w:after="0" w:line="240" w:lineRule="auto"/>
        <w:rPr>
          <w:rFonts w:ascii="Arial" w:hAnsi="Arial" w:cs="Arial"/>
          <w:i/>
          <w:iCs/>
          <w:sz w:val="18"/>
          <w:szCs w:val="18"/>
        </w:rPr>
      </w:pPr>
      <w:r w:rsidRPr="003E7274">
        <w:rPr>
          <w:rFonts w:ascii="Arial" w:hAnsi="Arial" w:cs="Arial"/>
          <w:iCs/>
          <w:vanish/>
          <w:sz w:val="18"/>
          <w:szCs w:val="18"/>
        </w:rPr>
        <w:t>Source: K1.FSQ.045</w:t>
      </w:r>
    </w:p>
    <w:p w:rsidR="00384945" w:rsidRPr="003E7274" w:rsidRDefault="00384945">
      <w:pPr>
        <w:widowControl w:val="0"/>
        <w:tabs>
          <w:tab w:val="left" w:pos="90"/>
        </w:tabs>
        <w:spacing w:after="0" w:line="240" w:lineRule="auto"/>
        <w:rPr>
          <w:rFonts w:ascii="Arial" w:hAnsi="Arial" w:cs="Arial"/>
          <w:i/>
          <w:iCs/>
          <w:sz w:val="18"/>
          <w:szCs w:val="18"/>
        </w:rPr>
      </w:pP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bCs/>
          <w:sz w:val="18"/>
          <w:szCs w:val="18"/>
        </w:rPr>
        <w:t>FSQ.060</w:t>
      </w:r>
      <w:r w:rsidRPr="003E7274">
        <w:rPr>
          <w:rFonts w:ascii="Arial" w:hAnsi="Arial" w:cs="Arial"/>
          <w:bCs/>
          <w:sz w:val="18"/>
          <w:szCs w:val="18"/>
        </w:rPr>
        <w:tab/>
      </w:r>
      <w:r w:rsidRPr="003E7274">
        <w:rPr>
          <w:rFonts w:ascii="Arial" w:hAnsi="Arial" w:cs="Arial"/>
          <w:sz w:val="18"/>
          <w:szCs w:val="18"/>
        </w:rPr>
        <w:t xml:space="preserve">Have we missed anyone who usually lives here who is temporarily away from home or living in a dorm </w:t>
      </w:r>
      <w:r w:rsidRPr="003E7274">
        <w:rPr>
          <w:rFonts w:ascii="Arial" w:hAnsi="Arial" w:cs="Arial"/>
          <w:sz w:val="18"/>
          <w:szCs w:val="18"/>
        </w:rPr>
        <w:tab/>
        <w:t xml:space="preserve">at </w:t>
      </w:r>
      <w:r w:rsidRPr="003E7274">
        <w:rPr>
          <w:rFonts w:ascii="Arial" w:hAnsi="Arial" w:cs="Arial"/>
          <w:sz w:val="18"/>
          <w:szCs w:val="18"/>
        </w:rPr>
        <w:tab/>
        <w:t>school, or any babies or small children?</w:t>
      </w: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Round: Originally collected in round 1.  Also collect in Rounds 2, 3, and 4.</w:t>
      </w:r>
    </w:p>
    <w:p w:rsidR="00384945" w:rsidRPr="003E7274" w:rsidRDefault="00F34AE8">
      <w:pPr>
        <w:widowControl w:val="0"/>
        <w:tabs>
          <w:tab w:val="left" w:pos="90"/>
        </w:tabs>
        <w:spacing w:after="0" w:line="240" w:lineRule="auto"/>
        <w:rPr>
          <w:rFonts w:ascii="Arial" w:hAnsi="Arial" w:cs="Arial"/>
          <w:sz w:val="18"/>
          <w:szCs w:val="18"/>
        </w:rPr>
      </w:pPr>
      <w:r w:rsidRPr="003E7274">
        <w:rPr>
          <w:rFonts w:ascii="Arial" w:hAnsi="Arial" w:cs="Arial"/>
          <w:iCs/>
          <w:vanish/>
          <w:sz w:val="18"/>
          <w:szCs w:val="18"/>
        </w:rPr>
        <w:t>Source: K1.FSQ.</w:t>
      </w:r>
    </w:p>
    <w:p w:rsidR="00384945" w:rsidRPr="003E7274" w:rsidRDefault="00384945">
      <w:pPr>
        <w:widowControl w:val="0"/>
        <w:tabs>
          <w:tab w:val="left" w:pos="90"/>
        </w:tabs>
        <w:spacing w:after="0" w:line="240" w:lineRule="auto"/>
        <w:rPr>
          <w:rFonts w:ascii="Arial" w:hAnsi="Arial" w:cs="Arial"/>
          <w:sz w:val="18"/>
          <w:szCs w:val="18"/>
        </w:rPr>
      </w:pPr>
    </w:p>
    <w:p w:rsidR="00384945" w:rsidRPr="003E7274" w:rsidRDefault="00F34AE8">
      <w:pPr>
        <w:pStyle w:val="A5-2ndLeader"/>
        <w:keepNext/>
        <w:spacing w:line="240" w:lineRule="auto"/>
        <w:rPr>
          <w:rFonts w:cs="Arial"/>
          <w:szCs w:val="18"/>
        </w:rPr>
      </w:pPr>
      <w:r w:rsidRPr="003E7274">
        <w:rPr>
          <w:rFonts w:cs="Arial"/>
          <w:szCs w:val="18"/>
        </w:rPr>
        <w:t>YES</w:t>
      </w:r>
      <w:r w:rsidRPr="003E7274">
        <w:rPr>
          <w:rFonts w:cs="Arial"/>
          <w:szCs w:val="18"/>
        </w:rPr>
        <w:tab/>
      </w:r>
      <w:r w:rsidRPr="003E7274">
        <w:rPr>
          <w:rFonts w:cs="Arial"/>
          <w:szCs w:val="18"/>
        </w:rPr>
        <w:tab/>
        <w:t>1 (FSQ.020)</w:t>
      </w:r>
    </w:p>
    <w:p w:rsidR="00384945" w:rsidRPr="003E7274" w:rsidRDefault="00F34AE8">
      <w:pPr>
        <w:pStyle w:val="A5-2ndLeader"/>
        <w:keepNext/>
        <w:spacing w:line="240" w:lineRule="auto"/>
        <w:rPr>
          <w:rFonts w:cs="Arial"/>
          <w:szCs w:val="18"/>
        </w:rPr>
      </w:pPr>
      <w:r w:rsidRPr="003E7274">
        <w:rPr>
          <w:rFonts w:cs="Arial"/>
          <w:szCs w:val="18"/>
        </w:rPr>
        <w:t>NO</w:t>
      </w:r>
      <w:r w:rsidRPr="003E7274">
        <w:rPr>
          <w:rFonts w:cs="Arial"/>
          <w:szCs w:val="18"/>
        </w:rPr>
        <w:tab/>
      </w:r>
      <w:r w:rsidRPr="003E7274">
        <w:rPr>
          <w:rFonts w:cs="Arial"/>
          <w:szCs w:val="18"/>
        </w:rPr>
        <w:tab/>
        <w:t>2 (FSQ.110)</w:t>
      </w:r>
    </w:p>
    <w:p w:rsidR="00384945" w:rsidRPr="003E7274" w:rsidRDefault="00F34AE8">
      <w:pPr>
        <w:pStyle w:val="A5-2ndLeader"/>
        <w:keepNext/>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 (FSQ.110)</w:t>
      </w:r>
    </w:p>
    <w:p w:rsidR="00384945" w:rsidRPr="003E7274" w:rsidRDefault="00F34AE8">
      <w:pPr>
        <w:widowControl w:val="0"/>
        <w:tabs>
          <w:tab w:val="left" w:pos="1170"/>
        </w:tabs>
        <w:spacing w:after="0" w:line="240" w:lineRule="auto"/>
        <w:rPr>
          <w:rFonts w:ascii="Arial" w:hAnsi="Arial" w:cs="Arial"/>
          <w:i/>
          <w:iCs/>
          <w:sz w:val="18"/>
          <w:szCs w:val="18"/>
        </w:rPr>
      </w:pP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t>DON'T KNOW…………………………………...9 (FSQ.110)</w:t>
      </w:r>
    </w:p>
    <w:p w:rsidR="00384945" w:rsidRPr="003E7274" w:rsidRDefault="00384945">
      <w:pPr>
        <w:widowControl w:val="0"/>
        <w:tabs>
          <w:tab w:val="left" w:pos="1170"/>
        </w:tabs>
        <w:spacing w:after="0" w:line="240" w:lineRule="auto"/>
        <w:rPr>
          <w:rFonts w:ascii="Arial" w:hAnsi="Arial" w:cs="Arial"/>
          <w:sz w:val="18"/>
          <w:szCs w:val="18"/>
        </w:rPr>
      </w:pPr>
    </w:p>
    <w:p w:rsidR="00384945" w:rsidRPr="003E7274" w:rsidRDefault="00384945">
      <w:pPr>
        <w:widowControl w:val="0"/>
        <w:tabs>
          <w:tab w:val="left" w:pos="1170"/>
        </w:tabs>
        <w:spacing w:after="0" w:line="240" w:lineRule="auto"/>
        <w:rPr>
          <w:rFonts w:ascii="Arial" w:hAnsi="Arial" w:cs="Arial"/>
          <w:sz w:val="18"/>
          <w:szCs w:val="18"/>
        </w:rPr>
      </w:pP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bCs/>
          <w:sz w:val="18"/>
          <w:szCs w:val="18"/>
        </w:rPr>
        <w:t>FSQ.110</w:t>
      </w:r>
      <w:r w:rsidRPr="003E7274">
        <w:rPr>
          <w:rFonts w:ascii="Arial" w:hAnsi="Arial" w:cs="Arial"/>
          <w:sz w:val="18"/>
          <w:szCs w:val="18"/>
        </w:rPr>
        <w:tab/>
        <w:t>Do you have a spouse or partner who lives in this household?</w:t>
      </w:r>
    </w:p>
    <w:p w:rsidR="00384945" w:rsidRPr="003E7274" w:rsidRDefault="00F34AE8">
      <w:pPr>
        <w:pStyle w:val="Q1-FirstLevelQuestion"/>
        <w:spacing w:line="240" w:lineRule="auto"/>
        <w:rPr>
          <w:rFonts w:cs="Arial"/>
          <w:iCs/>
          <w:vanish/>
          <w:szCs w:val="18"/>
        </w:rPr>
      </w:pPr>
      <w:r w:rsidRPr="003E7274">
        <w:rPr>
          <w:rFonts w:cs="Arial"/>
          <w:iCs/>
          <w:vanish/>
          <w:szCs w:val="18"/>
        </w:rPr>
        <w:t>Rounds: Originally collected in round 1.  Also collect in Rounds 2, 3, and 4.</w:t>
      </w:r>
    </w:p>
    <w:p w:rsidR="00384945" w:rsidRPr="003E7274" w:rsidRDefault="00F34AE8">
      <w:pPr>
        <w:pStyle w:val="A5-2ndLeader"/>
        <w:keepNext/>
        <w:spacing w:line="240" w:lineRule="auto"/>
        <w:ind w:left="0"/>
        <w:rPr>
          <w:rFonts w:cs="Arial"/>
          <w:szCs w:val="18"/>
        </w:rPr>
      </w:pPr>
      <w:r w:rsidRPr="003E7274">
        <w:rPr>
          <w:rFonts w:cs="Arial"/>
          <w:iCs/>
          <w:vanish/>
          <w:szCs w:val="18"/>
        </w:rPr>
        <w:t>Source: K1.FSQ.110</w:t>
      </w:r>
    </w:p>
    <w:p w:rsidR="00384945" w:rsidRPr="003E7274" w:rsidRDefault="00F34AE8">
      <w:pPr>
        <w:pStyle w:val="A5-2ndLeader"/>
        <w:keepNext/>
        <w:spacing w:line="240" w:lineRule="auto"/>
        <w:rPr>
          <w:rFonts w:cs="Arial"/>
          <w:szCs w:val="18"/>
        </w:rPr>
      </w:pPr>
      <w:r w:rsidRPr="003E7274">
        <w:rPr>
          <w:rFonts w:cs="Arial"/>
          <w:szCs w:val="18"/>
        </w:rPr>
        <w:t>YES</w:t>
      </w:r>
      <w:r w:rsidRPr="003E7274">
        <w:rPr>
          <w:rFonts w:cs="Arial"/>
          <w:szCs w:val="18"/>
        </w:rPr>
        <w:tab/>
      </w:r>
      <w:r w:rsidRPr="003E7274">
        <w:rPr>
          <w:rFonts w:cs="Arial"/>
          <w:szCs w:val="18"/>
        </w:rPr>
        <w:tab/>
        <w:t>1 (FSQ.120)</w:t>
      </w:r>
    </w:p>
    <w:p w:rsidR="00384945" w:rsidRPr="003E7274" w:rsidRDefault="00F34AE8">
      <w:pPr>
        <w:pStyle w:val="A5-2ndLeader"/>
        <w:keepNext/>
        <w:spacing w:line="240" w:lineRule="auto"/>
        <w:rPr>
          <w:rFonts w:cs="Arial"/>
          <w:szCs w:val="18"/>
        </w:rPr>
      </w:pPr>
      <w:r w:rsidRPr="003E7274">
        <w:rPr>
          <w:rFonts w:cs="Arial"/>
          <w:szCs w:val="18"/>
        </w:rPr>
        <w:t>NO</w:t>
      </w:r>
      <w:r w:rsidRPr="003E7274">
        <w:rPr>
          <w:rFonts w:cs="Arial"/>
          <w:szCs w:val="18"/>
        </w:rPr>
        <w:tab/>
      </w:r>
      <w:r w:rsidRPr="003E7274">
        <w:rPr>
          <w:rFonts w:cs="Arial"/>
          <w:szCs w:val="18"/>
        </w:rPr>
        <w:tab/>
        <w:t>2 (BOX 2)</w:t>
      </w:r>
    </w:p>
    <w:p w:rsidR="00384945" w:rsidRPr="003E7274" w:rsidRDefault="00F34AE8">
      <w:pPr>
        <w:pStyle w:val="A5-2ndLeader"/>
        <w:keepNext/>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 (BOX 2)</w:t>
      </w:r>
    </w:p>
    <w:p w:rsidR="00384945" w:rsidRPr="003E7274" w:rsidRDefault="00F34AE8">
      <w:pPr>
        <w:widowControl w:val="0"/>
        <w:tabs>
          <w:tab w:val="left" w:pos="1170"/>
        </w:tabs>
        <w:spacing w:after="0" w:line="240" w:lineRule="auto"/>
        <w:rPr>
          <w:rFonts w:ascii="Arial" w:hAnsi="Arial" w:cs="Arial"/>
          <w:i/>
          <w:iCs/>
          <w:sz w:val="18"/>
          <w:szCs w:val="18"/>
        </w:rPr>
      </w:pP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t>DON'T KNOW…………………………………...9 (BOX 2)</w:t>
      </w:r>
    </w:p>
    <w:p w:rsidR="00384945" w:rsidRPr="003E7274" w:rsidRDefault="00384945">
      <w:pPr>
        <w:widowControl w:val="0"/>
        <w:tabs>
          <w:tab w:val="left" w:pos="90"/>
          <w:tab w:val="left" w:pos="1170"/>
        </w:tabs>
        <w:spacing w:after="0" w:line="240" w:lineRule="auto"/>
        <w:rPr>
          <w:rFonts w:ascii="Arial" w:hAnsi="Arial" w:cs="Arial"/>
          <w:iCs/>
          <w:sz w:val="18"/>
          <w:szCs w:val="18"/>
        </w:rPr>
      </w:pPr>
    </w:p>
    <w:p w:rsidR="00384945" w:rsidRPr="003E7274" w:rsidRDefault="00F34AE8">
      <w:pPr>
        <w:widowControl w:val="0"/>
        <w:tabs>
          <w:tab w:val="left" w:pos="90"/>
          <w:tab w:val="left" w:pos="1170"/>
        </w:tabs>
        <w:spacing w:after="0" w:line="240" w:lineRule="auto"/>
        <w:rPr>
          <w:rFonts w:ascii="Arial" w:hAnsi="Arial" w:cs="Arial"/>
          <w:sz w:val="18"/>
          <w:szCs w:val="18"/>
        </w:rPr>
      </w:pPr>
      <w:r w:rsidRPr="003E7274">
        <w:rPr>
          <w:rFonts w:ascii="Arial" w:hAnsi="Arial" w:cs="Arial"/>
          <w:iCs/>
          <w:sz w:val="18"/>
          <w:szCs w:val="18"/>
        </w:rPr>
        <w:t>FSQ</w:t>
      </w:r>
      <w:r w:rsidRPr="003E7274">
        <w:rPr>
          <w:rFonts w:ascii="Arial" w:hAnsi="Arial" w:cs="Arial"/>
          <w:iCs/>
          <w:vanish/>
          <w:sz w:val="18"/>
          <w:szCs w:val="18"/>
        </w:rPr>
        <w:t>FSQ</w:t>
      </w:r>
      <w:r w:rsidRPr="003E7274">
        <w:rPr>
          <w:rFonts w:ascii="Arial" w:hAnsi="Arial" w:cs="Arial"/>
          <w:bCs/>
          <w:sz w:val="18"/>
          <w:szCs w:val="18"/>
        </w:rPr>
        <w:t>.120</w:t>
      </w:r>
      <w:r w:rsidRPr="003E7274">
        <w:rPr>
          <w:rFonts w:ascii="Arial" w:hAnsi="Arial" w:cs="Arial"/>
          <w:sz w:val="18"/>
          <w:szCs w:val="18"/>
        </w:rPr>
        <w:t xml:space="preserve"> </w:t>
      </w:r>
      <w:r w:rsidRPr="003E7274">
        <w:rPr>
          <w:rFonts w:ascii="Arial" w:hAnsi="Arial" w:cs="Arial"/>
          <w:sz w:val="18"/>
          <w:szCs w:val="18"/>
        </w:rPr>
        <w:tab/>
        <w:t>Who in the household is your spouse or partner?</w:t>
      </w: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Rounds: Originally collected in round 1.  Also collect in Rounds 2, 3, and 4.</w:t>
      </w:r>
    </w:p>
    <w:p w:rsidR="00384945" w:rsidRPr="003E7274" w:rsidRDefault="00F34AE8">
      <w:pPr>
        <w:widowControl w:val="0"/>
        <w:tabs>
          <w:tab w:val="left" w:pos="90"/>
        </w:tabs>
        <w:spacing w:after="0" w:line="240" w:lineRule="auto"/>
        <w:rPr>
          <w:rFonts w:ascii="Arial" w:hAnsi="Arial" w:cs="Arial"/>
          <w:i/>
          <w:iCs/>
          <w:sz w:val="18"/>
          <w:szCs w:val="18"/>
        </w:rPr>
      </w:pPr>
      <w:r w:rsidRPr="003E7274">
        <w:rPr>
          <w:rFonts w:ascii="Arial" w:hAnsi="Arial" w:cs="Arial"/>
          <w:iCs/>
          <w:vanish/>
          <w:sz w:val="18"/>
          <w:szCs w:val="18"/>
        </w:rPr>
        <w:t>Source: K1.FSQ.120</w:t>
      </w:r>
    </w:p>
    <w:p w:rsidR="00384945" w:rsidRPr="003E7274" w:rsidRDefault="00F34AE8">
      <w:pPr>
        <w:widowControl w:val="0"/>
        <w:tabs>
          <w:tab w:val="left" w:pos="1170"/>
        </w:tabs>
        <w:spacing w:after="0" w:line="240" w:lineRule="auto"/>
        <w:ind w:left="1170"/>
        <w:rPr>
          <w:rFonts w:ascii="Arial" w:hAnsi="Arial" w:cs="Arial"/>
          <w:sz w:val="18"/>
          <w:szCs w:val="18"/>
        </w:rPr>
      </w:pPr>
      <w:r w:rsidRPr="003E7274">
        <w:rPr>
          <w:rFonts w:ascii="Arial" w:hAnsi="Arial" w:cs="Arial"/>
          <w:sz w:val="18"/>
          <w:szCs w:val="18"/>
        </w:rPr>
        <w:t xml:space="preserve">ENTER THE NUMBER NEXT TO THE NAME OF THE PERSON WHO IS {RESPONDENT}'S SPOUSE/PARTNER.  </w:t>
      </w:r>
    </w:p>
    <w:p w:rsidR="00384945" w:rsidRPr="003E7274" w:rsidRDefault="00384945">
      <w:pPr>
        <w:widowControl w:val="0"/>
        <w:tabs>
          <w:tab w:val="left" w:pos="90"/>
        </w:tabs>
        <w:spacing w:after="0" w:line="240" w:lineRule="auto"/>
        <w:rPr>
          <w:rFonts w:ascii="Arial" w:hAnsi="Arial" w:cs="Arial"/>
          <w:sz w:val="18"/>
          <w:szCs w:val="18"/>
        </w:rPr>
      </w:pP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sz w:val="18"/>
          <w:szCs w:val="18"/>
        </w:rPr>
        <w:tab/>
        <w:t>IF NAME NOT LISTED, BACK UP AND ADD PERSON (IF PART OF HOUSEHOLD).</w:t>
      </w:r>
    </w:p>
    <w:p w:rsidR="00384945" w:rsidRPr="003E7274" w:rsidRDefault="00384945">
      <w:pPr>
        <w:widowControl w:val="0"/>
        <w:tabs>
          <w:tab w:val="left" w:pos="1170"/>
        </w:tabs>
        <w:spacing w:after="0" w:line="240" w:lineRule="auto"/>
        <w:rPr>
          <w:rFonts w:ascii="Arial" w:hAnsi="Arial" w:cs="Arial"/>
          <w:sz w:val="18"/>
          <w:szCs w:val="18"/>
        </w:rPr>
      </w:pPr>
    </w:p>
    <w:p w:rsidR="00384945" w:rsidRPr="003E7274" w:rsidRDefault="00384945">
      <w:pPr>
        <w:widowControl w:val="0"/>
        <w:tabs>
          <w:tab w:val="left" w:pos="90"/>
        </w:tabs>
        <w:spacing w:after="0" w:line="240" w:lineRule="auto"/>
        <w:ind w:left="1170"/>
        <w:rPr>
          <w:rFonts w:ascii="Arial" w:hAnsi="Arial" w:cs="Arial"/>
          <w:iCs/>
          <w:sz w:val="18"/>
          <w:szCs w:val="18"/>
        </w:rPr>
      </w:pPr>
    </w:p>
    <w:p w:rsidR="00F34AE8" w:rsidRPr="003E7274" w:rsidRDefault="00F34AE8">
      <w:pPr>
        <w:autoSpaceDE w:val="0"/>
        <w:autoSpaceDN w:val="0"/>
        <w:adjustRightInd w:val="0"/>
        <w:spacing w:after="0" w:line="240" w:lineRule="auto"/>
        <w:ind w:left="1170"/>
        <w:rPr>
          <w:rFonts w:ascii="Arial" w:hAnsi="Arial" w:cs="Arial"/>
          <w:iCs/>
          <w:sz w:val="18"/>
          <w:szCs w:val="18"/>
        </w:rPr>
      </w:pPr>
      <w:r w:rsidRPr="003E7274">
        <w:rPr>
          <w:rFonts w:ascii="Arial" w:hAnsi="Arial" w:cs="Arial"/>
          <w:sz w:val="18"/>
          <w:szCs w:val="18"/>
        </w:rPr>
        <w:t>CAPI INSTRUCTIONS:  DISPLAY HOUSEHOLD MEMBERS OVER 16 YEARS OF AGE AS RESPONSE CATEGORY CHOICES. INCLUDE THOSE WITH REFUSED/DON'T KNOW ANSWERS FOR AGE AND DISPLAY "(AGE UNKNOWN)" NEXT TO THE NAME. (LINES FOR 8 HH MEMBERS ARE SHOWN BELOW, BUT UP TO 25 SHOULD BE DISPLAYED DEPENDING ON THE HOUSEHOLD). DO NOT DISPLAY THE NAMES OF HOUSEHOLD MEMBERS CODED AS NO LONGER LIVING IN THE HOUSEHOLD AT FSQ.010.</w:t>
      </w:r>
    </w:p>
    <w:p w:rsidR="00447746" w:rsidRPr="003E7274" w:rsidRDefault="00447746">
      <w:pPr>
        <w:widowControl w:val="0"/>
        <w:tabs>
          <w:tab w:val="left" w:pos="90"/>
        </w:tabs>
        <w:spacing w:after="0" w:line="240" w:lineRule="auto"/>
        <w:ind w:left="1170"/>
        <w:rPr>
          <w:rFonts w:ascii="Arial" w:hAnsi="Arial" w:cs="Arial"/>
          <w:iCs/>
          <w:sz w:val="18"/>
          <w:szCs w:val="18"/>
        </w:rPr>
      </w:pP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sz w:val="18"/>
          <w:szCs w:val="18"/>
        </w:rPr>
        <w:t xml:space="preserve">CAPI INSTRUCTIONS:  </w:t>
      </w:r>
      <w:r w:rsidRPr="003E7274">
        <w:rPr>
          <w:rFonts w:ascii="Arial" w:hAnsi="Arial" w:cs="Arial"/>
          <w:iCs/>
          <w:sz w:val="18"/>
          <w:szCs w:val="18"/>
        </w:rPr>
        <w:t>DO NOT DISPLAY THE RESPONDENT’S NAME.</w:t>
      </w:r>
    </w:p>
    <w:p w:rsidR="00384945" w:rsidRPr="003E7274" w:rsidRDefault="00384945">
      <w:pPr>
        <w:widowControl w:val="0"/>
        <w:tabs>
          <w:tab w:val="left" w:pos="90"/>
        </w:tabs>
        <w:spacing w:after="0" w:line="240" w:lineRule="auto"/>
        <w:ind w:left="1170"/>
        <w:rPr>
          <w:rFonts w:ascii="Arial" w:hAnsi="Arial" w:cs="Arial"/>
          <w:iCs/>
          <w:sz w:val="18"/>
          <w:szCs w:val="18"/>
        </w:rPr>
      </w:pP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sz w:val="18"/>
          <w:szCs w:val="18"/>
        </w:rPr>
        <w:t xml:space="preserve">CAPI INSTRUCTIONS:  </w:t>
      </w:r>
      <w:r w:rsidRPr="003E7274">
        <w:rPr>
          <w:rFonts w:ascii="Arial" w:hAnsi="Arial" w:cs="Arial"/>
          <w:iCs/>
          <w:sz w:val="18"/>
          <w:szCs w:val="18"/>
        </w:rPr>
        <w:t>FLAG PERSON SELECTED AT FSQ.120 AS “RESPONDENT’S SPOUSE/PARTNER”.</w:t>
      </w:r>
    </w:p>
    <w:p w:rsidR="00384945" w:rsidRPr="003E7274" w:rsidRDefault="00384945">
      <w:pPr>
        <w:widowControl w:val="0"/>
        <w:tabs>
          <w:tab w:val="left" w:pos="90"/>
        </w:tabs>
        <w:spacing w:after="0" w:line="240" w:lineRule="auto"/>
        <w:ind w:left="1170"/>
        <w:rPr>
          <w:rFonts w:ascii="Arial" w:hAnsi="Arial" w:cs="Arial"/>
          <w:iCs/>
          <w:sz w:val="18"/>
          <w:szCs w:val="18"/>
        </w:rPr>
      </w:pP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sz w:val="18"/>
          <w:szCs w:val="18"/>
        </w:rPr>
        <w:t xml:space="preserve">CAPI INSTRUCTIONS:  </w:t>
      </w:r>
      <w:r w:rsidRPr="003E7274">
        <w:rPr>
          <w:rFonts w:ascii="Arial" w:hAnsi="Arial" w:cs="Arial"/>
          <w:iCs/>
          <w:sz w:val="18"/>
          <w:szCs w:val="18"/>
        </w:rPr>
        <w:t>DISPLAY THE RESPONDENT'S FIRST NAME FOR {RESPONDENT}.</w:t>
      </w:r>
    </w:p>
    <w:p w:rsidR="00447746" w:rsidRPr="003E7274" w:rsidRDefault="00447746">
      <w:pPr>
        <w:widowControl w:val="0"/>
        <w:tabs>
          <w:tab w:val="left" w:pos="90"/>
        </w:tabs>
        <w:spacing w:after="0" w:line="240" w:lineRule="auto"/>
        <w:ind w:left="1170"/>
        <w:rPr>
          <w:rFonts w:ascii="Arial" w:hAnsi="Arial" w:cs="Arial"/>
          <w:iCs/>
          <w:sz w:val="18"/>
          <w:szCs w:val="18"/>
        </w:rPr>
      </w:pPr>
    </w:p>
    <w:p w:rsidR="00447746"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sz w:val="18"/>
          <w:szCs w:val="18"/>
        </w:rPr>
        <w:t>CAPI INSTRUCTIONS:  ALLOW FOR REFUSED OR DON'T KNOW ANSWERS.</w:t>
      </w:r>
    </w:p>
    <w:p w:rsidR="00384945" w:rsidRPr="003E7274" w:rsidRDefault="00384945">
      <w:pPr>
        <w:widowControl w:val="0"/>
        <w:tabs>
          <w:tab w:val="left" w:pos="1260"/>
        </w:tabs>
        <w:spacing w:after="0" w:line="240" w:lineRule="auto"/>
        <w:rPr>
          <w:rFonts w:ascii="Arial" w:hAnsi="Arial" w:cs="Arial"/>
          <w:sz w:val="18"/>
          <w:szCs w:val="18"/>
        </w:rPr>
      </w:pPr>
    </w:p>
    <w:p w:rsidR="00384945" w:rsidRPr="003E7274" w:rsidRDefault="00F34AE8">
      <w:pPr>
        <w:widowControl w:val="0"/>
        <w:tabs>
          <w:tab w:val="right" w:pos="780"/>
          <w:tab w:val="left" w:pos="870"/>
        </w:tabs>
        <w:spacing w:after="0" w:line="240" w:lineRule="auto"/>
        <w:ind w:left="3600"/>
        <w:rPr>
          <w:rFonts w:ascii="Arial" w:hAnsi="Arial" w:cs="Arial"/>
          <w:sz w:val="18"/>
          <w:szCs w:val="18"/>
        </w:rPr>
      </w:pPr>
      <w:r w:rsidRPr="003E7274">
        <w:rPr>
          <w:rFonts w:ascii="Arial" w:hAnsi="Arial" w:cs="Arial"/>
          <w:sz w:val="18"/>
          <w:szCs w:val="18"/>
        </w:rPr>
        <w:tab/>
        <w:t>{DISPLAY HH MEMBER NAME 1}……………….. 1</w:t>
      </w:r>
    </w:p>
    <w:p w:rsidR="00384945" w:rsidRPr="003E7274" w:rsidRDefault="00F34AE8">
      <w:pPr>
        <w:widowControl w:val="0"/>
        <w:tabs>
          <w:tab w:val="right" w:pos="780"/>
          <w:tab w:val="left" w:pos="870"/>
        </w:tabs>
        <w:spacing w:after="0" w:line="240" w:lineRule="auto"/>
        <w:ind w:left="3600"/>
        <w:rPr>
          <w:rFonts w:ascii="Arial" w:hAnsi="Arial" w:cs="Arial"/>
          <w:sz w:val="18"/>
          <w:szCs w:val="18"/>
        </w:rPr>
      </w:pPr>
      <w:r w:rsidRPr="003E7274">
        <w:rPr>
          <w:rFonts w:ascii="Arial" w:hAnsi="Arial" w:cs="Arial"/>
          <w:sz w:val="18"/>
          <w:szCs w:val="18"/>
        </w:rPr>
        <w:tab/>
        <w:t>{DISPLAY HH MEMBER NAME 2}……………….. 2</w:t>
      </w:r>
    </w:p>
    <w:p w:rsidR="00384945" w:rsidRPr="003E7274" w:rsidRDefault="00F34AE8">
      <w:pPr>
        <w:widowControl w:val="0"/>
        <w:tabs>
          <w:tab w:val="right" w:pos="780"/>
          <w:tab w:val="left" w:pos="870"/>
        </w:tabs>
        <w:spacing w:after="0" w:line="240" w:lineRule="auto"/>
        <w:ind w:left="3600"/>
        <w:rPr>
          <w:rFonts w:ascii="Arial" w:hAnsi="Arial" w:cs="Arial"/>
          <w:sz w:val="18"/>
          <w:szCs w:val="18"/>
        </w:rPr>
      </w:pPr>
      <w:r w:rsidRPr="003E7274">
        <w:rPr>
          <w:rFonts w:ascii="Arial" w:hAnsi="Arial" w:cs="Arial"/>
          <w:sz w:val="18"/>
          <w:szCs w:val="18"/>
        </w:rPr>
        <w:tab/>
        <w:t>{DISPLAY HH MEMBER NAME 3}……………….. 3</w:t>
      </w:r>
    </w:p>
    <w:p w:rsidR="00384945" w:rsidRPr="003E7274" w:rsidRDefault="00F34AE8">
      <w:pPr>
        <w:widowControl w:val="0"/>
        <w:tabs>
          <w:tab w:val="right" w:pos="780"/>
          <w:tab w:val="left" w:pos="870"/>
        </w:tabs>
        <w:spacing w:after="0" w:line="240" w:lineRule="auto"/>
        <w:ind w:left="3600"/>
        <w:rPr>
          <w:rFonts w:ascii="Arial" w:hAnsi="Arial" w:cs="Arial"/>
          <w:sz w:val="18"/>
          <w:szCs w:val="18"/>
        </w:rPr>
      </w:pPr>
      <w:r w:rsidRPr="003E7274">
        <w:rPr>
          <w:rFonts w:ascii="Arial" w:hAnsi="Arial" w:cs="Arial"/>
          <w:sz w:val="18"/>
          <w:szCs w:val="18"/>
        </w:rPr>
        <w:tab/>
        <w:t>{DISPLAY HH MEMBER NAME 4}……………….. 4</w:t>
      </w:r>
    </w:p>
    <w:p w:rsidR="00384945" w:rsidRPr="003E7274" w:rsidRDefault="00F34AE8">
      <w:pPr>
        <w:widowControl w:val="0"/>
        <w:tabs>
          <w:tab w:val="right" w:pos="780"/>
          <w:tab w:val="left" w:pos="870"/>
        </w:tabs>
        <w:spacing w:after="0" w:line="240" w:lineRule="auto"/>
        <w:ind w:left="3600"/>
        <w:rPr>
          <w:rFonts w:ascii="Arial" w:hAnsi="Arial" w:cs="Arial"/>
          <w:sz w:val="18"/>
          <w:szCs w:val="18"/>
        </w:rPr>
      </w:pPr>
      <w:r w:rsidRPr="003E7274">
        <w:rPr>
          <w:rFonts w:ascii="Arial" w:hAnsi="Arial" w:cs="Arial"/>
          <w:sz w:val="18"/>
          <w:szCs w:val="18"/>
        </w:rPr>
        <w:tab/>
        <w:t>{DISPLAY HH MEMBER NAME 5}………………...5</w:t>
      </w:r>
    </w:p>
    <w:p w:rsidR="00384945" w:rsidRPr="003E7274" w:rsidRDefault="00F34AE8">
      <w:pPr>
        <w:widowControl w:val="0"/>
        <w:tabs>
          <w:tab w:val="right" w:pos="780"/>
          <w:tab w:val="left" w:pos="870"/>
        </w:tabs>
        <w:spacing w:after="0" w:line="240" w:lineRule="auto"/>
        <w:ind w:left="3600"/>
        <w:rPr>
          <w:rFonts w:ascii="Arial" w:hAnsi="Arial" w:cs="Arial"/>
          <w:sz w:val="18"/>
          <w:szCs w:val="18"/>
        </w:rPr>
      </w:pPr>
      <w:r w:rsidRPr="003E7274">
        <w:rPr>
          <w:rFonts w:ascii="Arial" w:hAnsi="Arial" w:cs="Arial"/>
          <w:sz w:val="18"/>
          <w:szCs w:val="18"/>
        </w:rPr>
        <w:tab/>
        <w:t>{DISPLAY HH MEMBER NAME 6}………………...6</w:t>
      </w:r>
    </w:p>
    <w:p w:rsidR="00384945" w:rsidRPr="003E7274" w:rsidRDefault="00F34AE8">
      <w:pPr>
        <w:widowControl w:val="0"/>
        <w:tabs>
          <w:tab w:val="right" w:pos="780"/>
          <w:tab w:val="left" w:pos="870"/>
        </w:tabs>
        <w:spacing w:after="0" w:line="240" w:lineRule="auto"/>
        <w:ind w:left="3600"/>
        <w:rPr>
          <w:rFonts w:ascii="Arial" w:hAnsi="Arial" w:cs="Arial"/>
          <w:sz w:val="18"/>
          <w:szCs w:val="18"/>
        </w:rPr>
      </w:pPr>
      <w:r w:rsidRPr="003E7274">
        <w:rPr>
          <w:rFonts w:ascii="Arial" w:hAnsi="Arial" w:cs="Arial"/>
          <w:sz w:val="18"/>
          <w:szCs w:val="18"/>
        </w:rPr>
        <w:tab/>
        <w:t>{DISPLAY HH MEMBER NAME 7}………………...7</w:t>
      </w:r>
    </w:p>
    <w:p w:rsidR="00384945" w:rsidRPr="003E7274" w:rsidRDefault="00F34AE8">
      <w:pPr>
        <w:widowControl w:val="0"/>
        <w:tabs>
          <w:tab w:val="right" w:pos="780"/>
          <w:tab w:val="left" w:pos="870"/>
        </w:tabs>
        <w:spacing w:after="0" w:line="240" w:lineRule="auto"/>
        <w:ind w:left="3600"/>
        <w:rPr>
          <w:rFonts w:ascii="Arial" w:hAnsi="Arial" w:cs="Arial"/>
          <w:sz w:val="18"/>
          <w:szCs w:val="18"/>
        </w:rPr>
      </w:pPr>
      <w:r w:rsidRPr="003E7274">
        <w:rPr>
          <w:rFonts w:ascii="Arial" w:hAnsi="Arial" w:cs="Arial"/>
          <w:sz w:val="18"/>
          <w:szCs w:val="18"/>
        </w:rPr>
        <w:tab/>
        <w:t>{DISPLAY HH MEMBER NAME 8}………………...8</w:t>
      </w:r>
    </w:p>
    <w:p w:rsidR="00F34AE8" w:rsidRPr="003E7274" w:rsidRDefault="00F34AE8">
      <w:pPr>
        <w:rPr>
          <w:rFonts w:cs="Arial"/>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0"/>
      </w:tblGrid>
      <w:tr w:rsidR="009B6245" w:rsidRPr="003E7274" w:rsidTr="00CC16B6">
        <w:trPr>
          <w:jc w:val="center"/>
        </w:trPr>
        <w:tc>
          <w:tcPr>
            <w:tcW w:w="7200" w:type="dxa"/>
          </w:tcPr>
          <w:p w:rsidR="005940BF" w:rsidRPr="003E7274" w:rsidRDefault="00F34AE8" w:rsidP="00743CA3">
            <w:pPr>
              <w:pStyle w:val="Q1-FirstLevelQuestion"/>
              <w:spacing w:line="240" w:lineRule="auto"/>
              <w:ind w:left="0" w:firstLine="0"/>
              <w:jc w:val="center"/>
              <w:rPr>
                <w:rFonts w:cs="Arial"/>
                <w:b/>
                <w:szCs w:val="18"/>
              </w:rPr>
            </w:pPr>
            <w:r w:rsidRPr="003E7274">
              <w:rPr>
                <w:rFonts w:cs="Arial"/>
                <w:b/>
                <w:szCs w:val="18"/>
              </w:rPr>
              <w:t>BOX 2</w:t>
            </w:r>
          </w:p>
          <w:p w:rsidR="005940BF" w:rsidRPr="003E7274" w:rsidRDefault="005940BF" w:rsidP="00743CA3">
            <w:pPr>
              <w:pStyle w:val="Q1-FirstLevelQuestion"/>
              <w:spacing w:line="240" w:lineRule="auto"/>
              <w:ind w:left="0" w:firstLine="0"/>
              <w:jc w:val="center"/>
              <w:rPr>
                <w:rFonts w:cs="Arial"/>
                <w:snapToGrid w:val="0"/>
                <w:szCs w:val="18"/>
              </w:rPr>
            </w:pPr>
          </w:p>
          <w:p w:rsidR="00BE272D" w:rsidRPr="003E7274" w:rsidRDefault="00F34AE8" w:rsidP="00BE272D">
            <w:pPr>
              <w:pStyle w:val="Q1-FirstLevelQuestion"/>
              <w:spacing w:line="240" w:lineRule="auto"/>
              <w:ind w:left="0" w:firstLine="0"/>
              <w:jc w:val="left"/>
            </w:pPr>
            <w:r w:rsidRPr="003E7274">
              <w:t xml:space="preserve">IF </w:t>
            </w:r>
            <w:r w:rsidRPr="003E7274">
              <w:rPr>
                <w:rFonts w:cs="Arial"/>
                <w:szCs w:val="18"/>
              </w:rPr>
              <w:t xml:space="preserve">THE CASE HAD A COMPLETE OR PARTIALLY COMPLETE PARENT INTERVIEW IN FALL K, SPRING K, OR SPRING-FIRST GRADE </w:t>
            </w:r>
            <w:r w:rsidRPr="003E7274">
              <w:t xml:space="preserve">AND THE RESPONDENT HAD ONE OF THE FOLLOWING RELATIONSHIPS TO THE CHILD IN THE MOST RECENT INTERVIEW: </w:t>
            </w:r>
            <w:r w:rsidRPr="003E7274">
              <w:rPr>
                <w:rFonts w:cs="Arial"/>
                <w:caps/>
                <w:szCs w:val="18"/>
              </w:rPr>
              <w:t>Step or foster mother OR father, OTHER MALE OR FEMALE PARENT OR GUARDIAN, boyfriend OR girlfriend of parent, other relative, or non-relative [(FSQ.140 = 3, 4, or 5) OR (FSQ.150 = 3, 4, or 5) OR (FSQ.130 = 5, 6, 12, OR 13))],</w:t>
            </w:r>
            <w:r w:rsidRPr="003E7274">
              <w:t xml:space="preserve"> GO TO FSQ.121.</w:t>
            </w:r>
          </w:p>
          <w:p w:rsidR="005940BF" w:rsidRPr="003E7274" w:rsidRDefault="005940BF" w:rsidP="00743CA3">
            <w:pPr>
              <w:pStyle w:val="Q1-FirstLevelQuestion"/>
              <w:spacing w:line="240" w:lineRule="auto"/>
              <w:ind w:left="0" w:firstLine="0"/>
              <w:jc w:val="left"/>
              <w:rPr>
                <w:rFonts w:cs="Arial"/>
                <w:szCs w:val="18"/>
              </w:rPr>
            </w:pPr>
          </w:p>
          <w:p w:rsidR="005940BF" w:rsidRPr="003E7274" w:rsidRDefault="00F34AE8" w:rsidP="00743CA3">
            <w:pPr>
              <w:pStyle w:val="Q1-FirstLevelQuestion"/>
              <w:spacing w:line="240" w:lineRule="auto"/>
              <w:ind w:left="0" w:firstLine="0"/>
              <w:jc w:val="left"/>
              <w:rPr>
                <w:rFonts w:cs="Arial"/>
                <w:snapToGrid w:val="0"/>
                <w:szCs w:val="18"/>
              </w:rPr>
            </w:pPr>
            <w:r w:rsidRPr="003E7274">
              <w:rPr>
                <w:rFonts w:cs="Arial"/>
                <w:szCs w:val="18"/>
              </w:rPr>
              <w:t>ELSE,</w:t>
            </w:r>
            <w:r w:rsidRPr="003E7274">
              <w:rPr>
                <w:rFonts w:cs="Arial"/>
                <w:snapToGrid w:val="0"/>
                <w:szCs w:val="18"/>
              </w:rPr>
              <w:t xml:space="preserve"> GO TO BOX 2A.</w:t>
            </w:r>
          </w:p>
        </w:tc>
      </w:tr>
    </w:tbl>
    <w:p w:rsidR="009B6245" w:rsidRPr="003E7274" w:rsidRDefault="009B6245" w:rsidP="00743CA3">
      <w:pPr>
        <w:pStyle w:val="Q1-FirstLevelQuestion"/>
        <w:spacing w:line="240" w:lineRule="auto"/>
        <w:rPr>
          <w:rFonts w:cs="Arial"/>
          <w:szCs w:val="18"/>
        </w:rPr>
      </w:pPr>
    </w:p>
    <w:p w:rsidR="00BE272D" w:rsidRPr="003E7274" w:rsidRDefault="00F34AE8" w:rsidP="00BE272D">
      <w:pPr>
        <w:pStyle w:val="Q1-FirstLevelQuestion"/>
      </w:pPr>
      <w:r w:rsidRPr="003E7274">
        <w:t>FSQ.121</w:t>
      </w:r>
      <w:r w:rsidRPr="003E7274">
        <w:tab/>
        <w:t>During our last interview, it was reported that you were {the girlfriend or female partner of {CHILD}’s parent or guardian}/the boyfriend or male partner of {CHILD}’s parent or guardian/the female guardian of {CHILD}/the male guardian of {CHILD}/{CHILD}’s relative, but not a guardian/not related to {CHILD}/{CHILD}'s {RELATIONSHIP}}.  Has there been a change in your relationship to {CHILD}?</w:t>
      </w:r>
    </w:p>
    <w:p w:rsidR="00BE272D" w:rsidRPr="003E7274" w:rsidRDefault="00BE272D" w:rsidP="00BE272D">
      <w:pPr>
        <w:pStyle w:val="Q1-FirstLevelQuestion"/>
      </w:pPr>
    </w:p>
    <w:p w:rsidR="00BE272D" w:rsidRPr="003E7274" w:rsidRDefault="00F34AE8" w:rsidP="00BE272D">
      <w:pPr>
        <w:pStyle w:val="Q1-FirstLevelQuestion"/>
      </w:pPr>
      <w:r w:rsidRPr="003E7274">
        <w:tab/>
        <w:t>PROBE:  For example, we mean changes in relationship such as becoming a step-parent, adoptive, parent, or guardian of {CHILD}.</w:t>
      </w:r>
    </w:p>
    <w:p w:rsidR="00384945" w:rsidRPr="003E7274" w:rsidRDefault="00384945">
      <w:pPr>
        <w:pStyle w:val="Q1-FirstLevelQuestion"/>
        <w:spacing w:line="240" w:lineRule="auto"/>
        <w:rPr>
          <w:rFonts w:cs="Arial"/>
          <w:szCs w:val="18"/>
        </w:rPr>
      </w:pPr>
    </w:p>
    <w:p w:rsidR="00384945" w:rsidRPr="003E7274" w:rsidRDefault="00F34AE8">
      <w:pPr>
        <w:pStyle w:val="Q1-FirstLevelQuestion"/>
        <w:spacing w:line="240" w:lineRule="auto"/>
        <w:rPr>
          <w:rFonts w:cs="Arial"/>
          <w:szCs w:val="18"/>
        </w:rPr>
      </w:pPr>
      <w:r w:rsidRPr="003E7274">
        <w:rPr>
          <w:rFonts w:cs="Arial"/>
          <w:szCs w:val="18"/>
        </w:rPr>
        <w:tab/>
      </w:r>
      <w:r w:rsidRPr="003E7274">
        <w:t>CAPI INSTRUCTIONS: USE THE FOLLOWING DISPLAYS BASED ON PRELOAD INFORMATION FROM THE MOST RECENT COMPLETE OR PARTIALLY COMPLETE PARENT INTERVIEW IN FALL-K, SPRING- K OR SPRING-FIRST GRADE:  IF FSQ.130 = 5 OR FSQ.180 = 1, DISPLAY “the girlfriend or female partner of {CHILD}’s parent or guardian”. ELSE, IF FSQ.130 = 6 OR FSQ.180 = 2, DISPLAY “the boyfriend or male partner of {CHILD}’s parent or guardian”.  ELSE, IF FSQ.180 = 3, DISPLAY “the female guardian of {CHILD}.”  ELSE, IF FSQ.180 = 4, DISPLAY “the male guardian of {CHILD}.” ELSE, IF FSQ.130 = 12, DISPLAY {CHILD}’s relative, but not a guardian”.  ELSE, IF FSQ.130 = 13, DISPLAY “not related to {CHILD}”.  ELSE, USE THE DISPLAY FOR “{CHILD}'s {RELATIONSHIP}” AND DO THE FOLLOWING:  IF FSQ.140 = 3, DISPLAY “stepmother”.  IF FSQ.140 = 4, DISPLAY “foster mother or female guardian”.  IF FSQ.140 = 5, DISPLAY “other female parent or guardian”.  IF FSQ.150 = 3, DISPLAY “stepfather”.  IF FSQ.150 = 4, DISPLAY “foster father or male guardian”.  IF FSQ.150 = 5, DISPLAY “other male parent or guardian”.</w:t>
      </w:r>
    </w:p>
    <w:p w:rsidR="00384945" w:rsidRPr="003E7274" w:rsidRDefault="00384945">
      <w:pPr>
        <w:pStyle w:val="Q1-FirstLevelQuestion"/>
        <w:spacing w:line="240" w:lineRule="auto"/>
        <w:rPr>
          <w:rFonts w:cs="Arial"/>
          <w:szCs w:val="18"/>
        </w:rPr>
      </w:pPr>
    </w:p>
    <w:p w:rsidR="00384945" w:rsidRPr="003E7274" w:rsidRDefault="00F34AE8">
      <w:pPr>
        <w:pStyle w:val="A5-2ndLeader"/>
        <w:spacing w:line="240" w:lineRule="auto"/>
        <w:rPr>
          <w:rFonts w:cs="Arial"/>
          <w:szCs w:val="18"/>
        </w:rPr>
      </w:pPr>
      <w:r w:rsidRPr="003E7274">
        <w:rPr>
          <w:rFonts w:cs="Arial"/>
          <w:szCs w:val="18"/>
        </w:rPr>
        <w:t>YES</w:t>
      </w:r>
      <w:r w:rsidRPr="003E7274">
        <w:rPr>
          <w:rFonts w:cs="Arial"/>
          <w:szCs w:val="18"/>
        </w:rPr>
        <w:tab/>
      </w:r>
      <w:r w:rsidRPr="003E7274">
        <w:rPr>
          <w:rFonts w:cs="Arial"/>
          <w:szCs w:val="18"/>
        </w:rPr>
        <w:tab/>
        <w:t>1</w:t>
      </w:r>
      <w:r w:rsidRPr="003E7274">
        <w:rPr>
          <w:rFonts w:cs="Arial"/>
          <w:szCs w:val="18"/>
        </w:rPr>
        <w:tab/>
        <w:t>(BOX 2A)</w:t>
      </w:r>
    </w:p>
    <w:p w:rsidR="00384945" w:rsidRPr="003E7274" w:rsidRDefault="00F34AE8">
      <w:pPr>
        <w:pStyle w:val="A5-2ndLeader"/>
        <w:spacing w:line="240" w:lineRule="auto"/>
        <w:rPr>
          <w:rFonts w:cs="Arial"/>
          <w:szCs w:val="18"/>
        </w:rPr>
      </w:pPr>
      <w:r w:rsidRPr="003E7274">
        <w:rPr>
          <w:rFonts w:cs="Arial"/>
          <w:szCs w:val="18"/>
        </w:rPr>
        <w:t>NO</w:t>
      </w:r>
      <w:r w:rsidRPr="003E7274">
        <w:rPr>
          <w:rFonts w:cs="Arial"/>
          <w:szCs w:val="18"/>
        </w:rPr>
        <w:tab/>
      </w:r>
      <w:r w:rsidRPr="003E7274">
        <w:rPr>
          <w:rFonts w:cs="Arial"/>
          <w:szCs w:val="18"/>
        </w:rPr>
        <w:tab/>
        <w:t>2</w:t>
      </w:r>
      <w:r w:rsidRPr="003E7274">
        <w:rPr>
          <w:rFonts w:cs="Arial"/>
          <w:szCs w:val="18"/>
        </w:rPr>
        <w:tab/>
        <w:t>(BOX 2A)</w:t>
      </w:r>
    </w:p>
    <w:p w:rsidR="00384945" w:rsidRPr="003E7274" w:rsidRDefault="00F34AE8">
      <w:pPr>
        <w:pStyle w:val="A5-2ndLeader"/>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w:t>
      </w:r>
      <w:r w:rsidRPr="003E7274">
        <w:rPr>
          <w:rFonts w:cs="Arial"/>
          <w:szCs w:val="18"/>
        </w:rPr>
        <w:tab/>
        <w:t>(BOX 2A)</w:t>
      </w:r>
    </w:p>
    <w:p w:rsidR="00384945" w:rsidRPr="003E7274" w:rsidRDefault="00F34AE8">
      <w:pPr>
        <w:pStyle w:val="A5-2ndLeader"/>
        <w:spacing w:line="240" w:lineRule="auto"/>
        <w:rPr>
          <w:rFonts w:cs="Arial"/>
          <w:szCs w:val="18"/>
        </w:rPr>
      </w:pPr>
      <w:r w:rsidRPr="003E7274">
        <w:rPr>
          <w:rFonts w:cs="Arial"/>
          <w:szCs w:val="18"/>
        </w:rPr>
        <w:t>DON’T KNOW</w:t>
      </w:r>
      <w:r w:rsidRPr="003E7274">
        <w:rPr>
          <w:rFonts w:cs="Arial"/>
          <w:szCs w:val="18"/>
        </w:rPr>
        <w:tab/>
      </w:r>
      <w:r w:rsidRPr="003E7274">
        <w:rPr>
          <w:rFonts w:cs="Arial"/>
          <w:szCs w:val="18"/>
        </w:rPr>
        <w:tab/>
        <w:t>9</w:t>
      </w:r>
      <w:r w:rsidRPr="003E7274">
        <w:rPr>
          <w:rFonts w:cs="Arial"/>
          <w:szCs w:val="18"/>
        </w:rPr>
        <w:tab/>
        <w:t>(BOX 2A)</w:t>
      </w:r>
    </w:p>
    <w:p w:rsidR="00384945" w:rsidRPr="003E7274" w:rsidRDefault="00384945">
      <w:pPr>
        <w:pStyle w:val="A5-2ndLeader"/>
        <w:spacing w:line="240" w:lineRule="auto"/>
        <w:rPr>
          <w:rFonts w:cs="Arial"/>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0"/>
      </w:tblGrid>
      <w:tr w:rsidR="009B6245" w:rsidRPr="003E7274" w:rsidTr="00CC16B6">
        <w:trPr>
          <w:jc w:val="center"/>
        </w:trPr>
        <w:tc>
          <w:tcPr>
            <w:tcW w:w="7200" w:type="dxa"/>
          </w:tcPr>
          <w:p w:rsidR="009B6245" w:rsidRPr="003E7274" w:rsidRDefault="00F34AE8" w:rsidP="00743CA3">
            <w:pPr>
              <w:pStyle w:val="Q1-FirstLevelQuestion"/>
              <w:spacing w:line="240" w:lineRule="auto"/>
              <w:ind w:left="0" w:firstLine="0"/>
              <w:jc w:val="center"/>
              <w:rPr>
                <w:rFonts w:cs="Arial"/>
                <w:b/>
                <w:szCs w:val="18"/>
              </w:rPr>
            </w:pPr>
            <w:r w:rsidRPr="003E7274">
              <w:rPr>
                <w:rFonts w:cs="Arial"/>
                <w:b/>
                <w:szCs w:val="18"/>
              </w:rPr>
              <w:t>BOX 2A</w:t>
            </w:r>
          </w:p>
          <w:p w:rsidR="005940BF" w:rsidRPr="003E7274" w:rsidRDefault="005940BF" w:rsidP="00743CA3">
            <w:pPr>
              <w:pStyle w:val="Q1-FirstLevelQuestion"/>
              <w:spacing w:line="240" w:lineRule="auto"/>
              <w:ind w:left="0" w:firstLine="0"/>
              <w:jc w:val="center"/>
              <w:rPr>
                <w:rFonts w:cs="Arial"/>
                <w:snapToGrid w:val="0"/>
                <w:szCs w:val="18"/>
              </w:rPr>
            </w:pPr>
          </w:p>
          <w:p w:rsidR="00BE272D" w:rsidRPr="003E7274" w:rsidRDefault="00F34AE8" w:rsidP="00BE272D">
            <w:pPr>
              <w:pStyle w:val="Q1-FirstLevelQuestion"/>
              <w:spacing w:line="240" w:lineRule="auto"/>
              <w:ind w:left="0" w:firstLine="0"/>
              <w:jc w:val="left"/>
            </w:pPr>
            <w:r w:rsidRPr="003E7274">
              <w:t xml:space="preserve">IF </w:t>
            </w:r>
            <w:r w:rsidRPr="003E7274">
              <w:rPr>
                <w:rFonts w:cs="Arial"/>
                <w:szCs w:val="18"/>
              </w:rPr>
              <w:t xml:space="preserve">THE CASE HAD A COMPLETE OR PARTIALLY COMPLETE PARENT INTERVIEW IN FALL K, SPRING K, OR SPRING-FIRST GRADE AND </w:t>
            </w:r>
            <w:r w:rsidRPr="003E7274">
              <w:t xml:space="preserve">HAD ONE OF THE FOLLOWING RELATIONSHIPS TO THE CHILD IN THE MOST RECENT INTERVIEW: </w:t>
            </w:r>
            <w:r w:rsidRPr="003E7274">
              <w:rPr>
                <w:rFonts w:cs="Arial"/>
                <w:caps/>
                <w:szCs w:val="18"/>
              </w:rPr>
              <w:t>Step or foster mother/father, boyfriend/girlfriend of parent, other relative, or non-relative [(FSQ.140 = 3, 4, OR 5) OR (FSQ.150 = 3, 4, OR 5) OR (FSQ.130 = 5, 6, 12, OR 13))]],</w:t>
            </w:r>
            <w:r w:rsidRPr="003E7274">
              <w:t xml:space="preserve"> GO TO FSQ.122.  </w:t>
            </w:r>
          </w:p>
          <w:p w:rsidR="00BE272D" w:rsidRPr="003E7274" w:rsidRDefault="00BE272D" w:rsidP="00BE272D">
            <w:pPr>
              <w:pStyle w:val="Q1-FirstLevelQuestion"/>
              <w:spacing w:line="240" w:lineRule="auto"/>
              <w:ind w:left="0" w:firstLine="0"/>
              <w:jc w:val="left"/>
            </w:pPr>
          </w:p>
          <w:p w:rsidR="00384945" w:rsidRPr="003E7274" w:rsidRDefault="00F34AE8">
            <w:pPr>
              <w:tabs>
                <w:tab w:val="left" w:pos="1152"/>
              </w:tabs>
              <w:spacing w:after="0" w:line="240" w:lineRule="auto"/>
              <w:rPr>
                <w:rFonts w:ascii="Arial" w:hAnsi="Arial" w:cs="Arial"/>
                <w:snapToGrid w:val="0"/>
                <w:sz w:val="18"/>
                <w:szCs w:val="18"/>
              </w:rPr>
            </w:pPr>
            <w:r w:rsidRPr="003E7274">
              <w:rPr>
                <w:rFonts w:ascii="Arial" w:hAnsi="Arial" w:cs="Arial"/>
                <w:sz w:val="18"/>
                <w:szCs w:val="18"/>
              </w:rPr>
              <w:t xml:space="preserve"> ELSE, GO TO BOX 3.</w:t>
            </w:r>
          </w:p>
        </w:tc>
      </w:tr>
    </w:tbl>
    <w:p w:rsidR="00BE272D" w:rsidRPr="003E7274" w:rsidRDefault="00F34AE8" w:rsidP="00BE272D">
      <w:pPr>
        <w:pStyle w:val="Q1-FirstLevelQuestion"/>
      </w:pPr>
      <w:r w:rsidRPr="003E7274">
        <w:t>FSQ.122</w:t>
      </w:r>
      <w:r w:rsidRPr="003E7274">
        <w:tab/>
        <w:t>During our last interview, it was reported that {NAME OF SPOUSE/PARTNER} was {the girlfriend or female partner of {CHILD}’s parent or guardian}/the boyfriend or male partner of {CHILD}’s parent or guardian/{CHILD}’s relative, but not a guardian/ the female guardian of {CHILD}/the male guardian of {CHILD}/not related to {CHILD}/{CHILD}'s {RELATIONSHIP}}. Has there been a change in the relationship of {NAME OF SPOUSE/PARTNER} to {CHILD}?</w:t>
      </w:r>
    </w:p>
    <w:p w:rsidR="00BE272D" w:rsidRPr="003E7274" w:rsidRDefault="00BE272D" w:rsidP="00BE272D">
      <w:pPr>
        <w:pStyle w:val="Q1-FirstLevelQuestion"/>
      </w:pPr>
    </w:p>
    <w:p w:rsidR="00384945" w:rsidRPr="003E7274" w:rsidRDefault="00F34AE8">
      <w:pPr>
        <w:widowControl w:val="0"/>
        <w:tabs>
          <w:tab w:val="left" w:pos="1170"/>
        </w:tabs>
        <w:ind w:left="1170"/>
        <w:rPr>
          <w:rFonts w:ascii="Arial" w:hAnsi="Arial" w:cs="Arial"/>
          <w:sz w:val="18"/>
          <w:szCs w:val="18"/>
        </w:rPr>
      </w:pPr>
      <w:r w:rsidRPr="003E7274">
        <w:rPr>
          <w:rFonts w:ascii="Arial" w:hAnsi="Arial" w:cs="Arial"/>
          <w:sz w:val="18"/>
          <w:szCs w:val="18"/>
        </w:rPr>
        <w:t>IF THE RESPONDENT SAYS THAT THE PERSON SHOWN IN THIS QUESTION IS NOT HIS/HER CURRENT SPOUSE/.PARTNER, BACK UP TO FSQ.120 AND ASK WHO THE SPOUSE/PARTNER IS.</w:t>
      </w:r>
    </w:p>
    <w:p w:rsidR="00BE272D" w:rsidRPr="003E7274" w:rsidRDefault="00F34AE8" w:rsidP="00BE272D">
      <w:pPr>
        <w:pStyle w:val="Q1-FirstLevelQuestion"/>
      </w:pPr>
      <w:r w:rsidRPr="003E7274">
        <w:tab/>
        <w:t>PROBE:  For example, we mean changes in relationship such as becoming a step-parent, adoptive, parent, or guardian of {CHILD}.</w:t>
      </w:r>
    </w:p>
    <w:p w:rsidR="00BE272D" w:rsidRPr="003E7274" w:rsidRDefault="00BE272D" w:rsidP="00BE272D">
      <w:pPr>
        <w:pStyle w:val="Q1-FirstLevelQuestion"/>
      </w:pPr>
    </w:p>
    <w:p w:rsidR="00BE272D" w:rsidRPr="003E7274" w:rsidRDefault="00F34AE8" w:rsidP="00BE272D">
      <w:pPr>
        <w:pStyle w:val="Q1-FirstLevelQuestion"/>
      </w:pPr>
      <w:r w:rsidRPr="003E7274">
        <w:tab/>
        <w:t>CAPI INSTRUCTIONS:  USE THE FOLLOWING DISPLAYS BASED ON PRELOAD INFORMATION FROM THE MOST RECENT COMPLETE OR PARTIALLY COMPLETE PARENT INTERVIEW IN FALL-K, SPRING- K OR SPRING-FIRST GRADE:  IF FSQ.130 = 5 OR FSQ.180 = 1, DISPLAY “the girlfriend or female partner of {CHILD}’s parent or guardian”. ELSE, IF FSQ.130 = 6 OR FSQ.180 = 2, DISPLAY “the boyfriend or male partner of {CHILD}’s parent or guardian”.  ELSE, IF FSQ.180 = 3, DISPLAY “the female guardian of {CHILD}.”  ELSE, IF FSQ.180 = 4, DISPLAY “the male guardian of {CHILD}.” ELSE, IF FSQ.130 = 12, DISPLAY {CHILD}’s relative, but not a guardian”.  ELSE, IF FSQ.130 = 13, DISPLAY “not related to {CHILD}”.  ELSE, USE THE DISPLAY FOR “{CHILD}'s {RELATIONSHIP}” AND DO THE FOLLOWING:  IF FSQ.140 = 3, DISPLAY “stepmother”.  IF FSQ.140 = 4, DISPLAY “foster mother or female guardian”.  IF FSQ.140 = 5, DISPLAY “other female parent or guardian”.  IF FSQ.150 = 3, DISPLAY “stepfather”.  IF FSQ.150 = 4, DISPLAY “foster father or male guardian”.  IF FSQ.150 = 5, DISPLAY “other male parent or guardian”.</w:t>
      </w:r>
    </w:p>
    <w:p w:rsidR="00BE272D" w:rsidRPr="003E7274" w:rsidRDefault="00BE272D" w:rsidP="00BE272D">
      <w:pPr>
        <w:pStyle w:val="Q1-FirstLevelQuestion"/>
      </w:pPr>
    </w:p>
    <w:p w:rsidR="00384945" w:rsidRPr="003E7274" w:rsidRDefault="00384945">
      <w:pPr>
        <w:pStyle w:val="Q1-FirstLevelQuestion"/>
        <w:spacing w:line="240" w:lineRule="auto"/>
        <w:rPr>
          <w:rFonts w:cs="Arial"/>
          <w:szCs w:val="18"/>
        </w:rPr>
      </w:pPr>
    </w:p>
    <w:p w:rsidR="00384945" w:rsidRPr="003E7274" w:rsidRDefault="00384945">
      <w:pPr>
        <w:pStyle w:val="Q1-FirstLevelQuestion"/>
        <w:spacing w:line="240" w:lineRule="auto"/>
        <w:rPr>
          <w:rFonts w:cs="Arial"/>
          <w:szCs w:val="18"/>
        </w:rPr>
      </w:pPr>
    </w:p>
    <w:p w:rsidR="00384945" w:rsidRPr="003E7274" w:rsidRDefault="00F34AE8">
      <w:pPr>
        <w:pStyle w:val="A5-2ndLeader"/>
        <w:spacing w:line="240" w:lineRule="auto"/>
        <w:rPr>
          <w:rFonts w:cs="Arial"/>
          <w:szCs w:val="18"/>
        </w:rPr>
      </w:pPr>
      <w:r w:rsidRPr="003E7274">
        <w:rPr>
          <w:rFonts w:cs="Arial"/>
          <w:szCs w:val="18"/>
        </w:rPr>
        <w:t>YES</w:t>
      </w:r>
      <w:r w:rsidRPr="003E7274">
        <w:rPr>
          <w:rFonts w:cs="Arial"/>
          <w:szCs w:val="18"/>
        </w:rPr>
        <w:tab/>
      </w:r>
      <w:r w:rsidRPr="003E7274">
        <w:rPr>
          <w:rFonts w:cs="Arial"/>
          <w:szCs w:val="18"/>
        </w:rPr>
        <w:tab/>
        <w:t>1</w:t>
      </w:r>
    </w:p>
    <w:p w:rsidR="00384945" w:rsidRPr="003E7274" w:rsidRDefault="00F34AE8">
      <w:pPr>
        <w:pStyle w:val="A5-2ndLeader"/>
        <w:spacing w:line="240" w:lineRule="auto"/>
        <w:rPr>
          <w:rFonts w:cs="Arial"/>
          <w:szCs w:val="18"/>
        </w:rPr>
      </w:pPr>
      <w:r w:rsidRPr="003E7274">
        <w:rPr>
          <w:rFonts w:cs="Arial"/>
          <w:szCs w:val="18"/>
        </w:rPr>
        <w:t>NO</w:t>
      </w:r>
      <w:r w:rsidRPr="003E7274">
        <w:rPr>
          <w:rFonts w:cs="Arial"/>
          <w:szCs w:val="18"/>
        </w:rPr>
        <w:tab/>
      </w:r>
      <w:r w:rsidRPr="003E7274">
        <w:rPr>
          <w:rFonts w:cs="Arial"/>
          <w:szCs w:val="18"/>
        </w:rPr>
        <w:tab/>
        <w:t>2</w:t>
      </w:r>
      <w:r w:rsidRPr="003E7274">
        <w:rPr>
          <w:rFonts w:cs="Arial"/>
          <w:szCs w:val="18"/>
        </w:rPr>
        <w:tab/>
      </w:r>
    </w:p>
    <w:p w:rsidR="00384945" w:rsidRPr="003E7274" w:rsidRDefault="00F34AE8">
      <w:pPr>
        <w:pStyle w:val="A5-2ndLeader"/>
        <w:spacing w:line="240" w:lineRule="auto"/>
        <w:rPr>
          <w:rFonts w:cs="Arial"/>
          <w:szCs w:val="18"/>
        </w:rPr>
      </w:pPr>
      <w:r w:rsidRPr="003E7274">
        <w:rPr>
          <w:rFonts w:cs="Arial"/>
          <w:szCs w:val="18"/>
        </w:rPr>
        <w:t>DIFFERENT SPOUSE/PARTNER</w:t>
      </w:r>
      <w:r w:rsidRPr="003E7274">
        <w:rPr>
          <w:rFonts w:cs="Arial"/>
          <w:szCs w:val="18"/>
        </w:rPr>
        <w:tab/>
      </w:r>
      <w:r w:rsidRPr="003E7274">
        <w:rPr>
          <w:rFonts w:cs="Arial"/>
          <w:szCs w:val="18"/>
        </w:rPr>
        <w:tab/>
        <w:t>3</w:t>
      </w:r>
      <w:r w:rsidRPr="003E7274">
        <w:rPr>
          <w:rFonts w:cs="Arial"/>
          <w:szCs w:val="18"/>
        </w:rPr>
        <w:tab/>
      </w:r>
    </w:p>
    <w:p w:rsidR="00384945" w:rsidRPr="003E7274" w:rsidRDefault="00F34AE8">
      <w:pPr>
        <w:pStyle w:val="A5-2ndLeader"/>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w:t>
      </w:r>
      <w:r w:rsidRPr="003E7274">
        <w:rPr>
          <w:rFonts w:cs="Arial"/>
          <w:szCs w:val="18"/>
        </w:rPr>
        <w:tab/>
      </w:r>
    </w:p>
    <w:p w:rsidR="00384945" w:rsidRPr="003E7274" w:rsidRDefault="00F34AE8">
      <w:pPr>
        <w:pStyle w:val="A5-2ndLeader"/>
        <w:spacing w:line="240" w:lineRule="auto"/>
        <w:rPr>
          <w:rFonts w:cs="Arial"/>
          <w:szCs w:val="18"/>
        </w:rPr>
      </w:pPr>
      <w:r w:rsidRPr="003E7274">
        <w:rPr>
          <w:rFonts w:cs="Arial"/>
          <w:szCs w:val="18"/>
        </w:rPr>
        <w:t>DON’T KNOW</w:t>
      </w:r>
      <w:r w:rsidRPr="003E7274">
        <w:rPr>
          <w:rFonts w:cs="Arial"/>
          <w:szCs w:val="18"/>
        </w:rPr>
        <w:tab/>
      </w:r>
      <w:r w:rsidRPr="003E7274">
        <w:rPr>
          <w:rFonts w:cs="Arial"/>
          <w:szCs w:val="18"/>
        </w:rPr>
        <w:tab/>
        <w:t>9</w:t>
      </w:r>
      <w:r w:rsidRPr="003E7274">
        <w:rPr>
          <w:rFonts w:cs="Arial"/>
          <w:szCs w:val="18"/>
        </w:rPr>
        <w:tab/>
      </w:r>
    </w:p>
    <w:p w:rsidR="00384945" w:rsidRPr="003E7274" w:rsidRDefault="00384945">
      <w:pPr>
        <w:pStyle w:val="A5-2ndLeader"/>
        <w:spacing w:line="240" w:lineRule="auto"/>
        <w:rPr>
          <w:rFonts w:cs="Arial"/>
          <w:szCs w:val="18"/>
        </w:rPr>
      </w:pPr>
    </w:p>
    <w:p w:rsidR="001D2EB3" w:rsidRPr="003E7274" w:rsidRDefault="00F34AE8">
      <w:pPr>
        <w:rPr>
          <w:rFonts w:ascii="Arial" w:eastAsia="Times New Roman" w:hAnsi="Arial" w:cs="Arial"/>
          <w:sz w:val="18"/>
          <w:szCs w:val="18"/>
          <w:lang w:eastAsia="ar-SA"/>
        </w:rPr>
      </w:pPr>
      <w:r w:rsidRPr="003E7274">
        <w:rPr>
          <w:rFonts w:cs="Arial"/>
          <w:szCs w:val="18"/>
        </w:rPr>
        <w:br w:type="page"/>
      </w:r>
    </w:p>
    <w:p w:rsidR="009B6245" w:rsidRPr="003E7274" w:rsidRDefault="009B6245" w:rsidP="00743CA3">
      <w:pPr>
        <w:pStyle w:val="Q2-SecondLevelQuestion"/>
        <w:spacing w:line="240" w:lineRule="auto"/>
        <w:rPr>
          <w:rFonts w:cs="Arial"/>
          <w:szCs w:val="18"/>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7200"/>
      </w:tblGrid>
      <w:tr w:rsidR="009B6245" w:rsidRPr="003E7274" w:rsidTr="00AE6210">
        <w:trPr>
          <w:jc w:val="center"/>
        </w:trPr>
        <w:tc>
          <w:tcPr>
            <w:tcW w:w="7200" w:type="dxa"/>
          </w:tcPr>
          <w:p w:rsidR="00B64D11" w:rsidRPr="003E7274" w:rsidRDefault="00F34AE8" w:rsidP="00B64D11">
            <w:pPr>
              <w:pStyle w:val="Q1-FirstLevelQuestion"/>
              <w:ind w:left="0" w:firstLine="0"/>
              <w:jc w:val="center"/>
            </w:pPr>
            <w:r w:rsidRPr="003E7274">
              <w:rPr>
                <w:rFonts w:cs="Arial"/>
                <w:b/>
                <w:szCs w:val="18"/>
              </w:rPr>
              <w:t>BOX 3</w:t>
            </w:r>
          </w:p>
          <w:p w:rsidR="00B64D11" w:rsidRPr="003E7274" w:rsidRDefault="00B64D11" w:rsidP="00B64D11">
            <w:pPr>
              <w:pStyle w:val="Q1-FirstLevelQuestion"/>
              <w:ind w:left="0" w:firstLine="0"/>
              <w:jc w:val="left"/>
            </w:pPr>
          </w:p>
          <w:p w:rsidR="00B64D11" w:rsidRPr="003E7274" w:rsidRDefault="00F34AE8" w:rsidP="00B64D11">
            <w:pPr>
              <w:pStyle w:val="Q1-FirstLevelQuestion"/>
              <w:ind w:left="0" w:firstLine="0"/>
              <w:jc w:val="left"/>
              <w:rPr>
                <w:rFonts w:cs="Arial"/>
                <w:szCs w:val="18"/>
              </w:rPr>
            </w:pPr>
            <w:r w:rsidRPr="003E7274">
              <w:rPr>
                <w:rFonts w:cs="Arial"/>
                <w:szCs w:val="18"/>
              </w:rPr>
              <w:t xml:space="preserve">IF IT IS [A CASE THAT HAD A COMPLETE OR PARTIALLY COMPLETE PARENT INTERVIEW IN FALL K, SPRING K, OR SPRING-FIRST GRADE AND ((THERE WERE NEW HOUSEHOLD MEMBERS ADDED TO FSQ.020 IN THE CURRENT INTERVIEW) OR (THE RESPONDENT OR SPOUSE/PARTNER HAS A NEW RELATIONSHIP TO THE CHILD (FSQ.121 = 1 OR FSQ.122 = 1)))] OR (A CASE WITHOUT A COMPLETE OR PARTIALLY COMPLETE FALL-KINDERGARTEN, SPRING–KINDERGARTEN, OR SPRING –FIRST GRADE INTERVIEW), GO TO LOOP 1.  </w:t>
            </w:r>
          </w:p>
          <w:p w:rsidR="00B64D11" w:rsidRPr="003E7274" w:rsidRDefault="00B64D11" w:rsidP="00B64D11">
            <w:pPr>
              <w:pStyle w:val="Q1-FirstLevelQuestion"/>
              <w:ind w:left="0" w:firstLine="0"/>
              <w:jc w:val="left"/>
              <w:rPr>
                <w:rFonts w:cs="Arial"/>
                <w:szCs w:val="18"/>
              </w:rPr>
            </w:pPr>
          </w:p>
          <w:p w:rsidR="00B64D11" w:rsidRPr="003E7274" w:rsidRDefault="00F34AE8" w:rsidP="00B64D11">
            <w:pPr>
              <w:pStyle w:val="Q1-FirstLevelQuestion"/>
              <w:ind w:left="0" w:firstLine="0"/>
              <w:jc w:val="left"/>
              <w:rPr>
                <w:rFonts w:cs="Arial"/>
                <w:szCs w:val="18"/>
              </w:rPr>
            </w:pPr>
            <w:r w:rsidRPr="003E7274">
              <w:rPr>
                <w:rFonts w:cs="Arial"/>
                <w:szCs w:val="18"/>
              </w:rPr>
              <w:t>ELSE, GO TO BOX 4A.</w:t>
            </w:r>
          </w:p>
          <w:p w:rsidR="00B64D11" w:rsidRPr="003E7274" w:rsidRDefault="00B64D11" w:rsidP="00B64D11">
            <w:pPr>
              <w:pStyle w:val="Q1-FirstLevelQuestion"/>
              <w:ind w:left="0" w:firstLine="0"/>
              <w:jc w:val="left"/>
              <w:rPr>
                <w:rFonts w:cs="Arial"/>
                <w:b/>
                <w:szCs w:val="18"/>
              </w:rPr>
            </w:pPr>
          </w:p>
          <w:p w:rsidR="00B64D11" w:rsidRPr="003E7274" w:rsidRDefault="00F34AE8" w:rsidP="00B64D11">
            <w:pPr>
              <w:pStyle w:val="Q1-FirstLevelQuestion"/>
              <w:ind w:left="0" w:firstLine="0"/>
              <w:jc w:val="left"/>
              <w:rPr>
                <w:rFonts w:cs="Arial"/>
                <w:b/>
                <w:szCs w:val="18"/>
              </w:rPr>
            </w:pPr>
            <w:r w:rsidRPr="003E7274">
              <w:rPr>
                <w:rFonts w:cs="Arial"/>
                <w:b/>
                <w:szCs w:val="18"/>
              </w:rPr>
              <w:t>LOOP 1</w:t>
            </w:r>
          </w:p>
          <w:p w:rsidR="00B64D11" w:rsidRPr="003E7274" w:rsidRDefault="00B64D11" w:rsidP="00B64D11">
            <w:pPr>
              <w:pStyle w:val="Q1-FirstLevelQuestion"/>
              <w:ind w:left="0" w:firstLine="0"/>
              <w:jc w:val="left"/>
              <w:rPr>
                <w:rFonts w:cs="Arial"/>
                <w:b/>
                <w:szCs w:val="18"/>
              </w:rPr>
            </w:pPr>
          </w:p>
          <w:p w:rsidR="00B64D11" w:rsidRPr="003E7274" w:rsidRDefault="00F34AE8" w:rsidP="00B64D11">
            <w:pPr>
              <w:pStyle w:val="Q1-FirstLevelQuestion"/>
              <w:ind w:left="0" w:firstLine="0"/>
              <w:jc w:val="left"/>
              <w:rPr>
                <w:rFonts w:cs="Arial"/>
                <w:szCs w:val="18"/>
              </w:rPr>
            </w:pPr>
            <w:r w:rsidRPr="003E7274">
              <w:rPr>
                <w:rFonts w:cs="Arial"/>
                <w:szCs w:val="18"/>
              </w:rPr>
              <w:t xml:space="preserve">IF A CASE WITHOUT A COMPLETE OR PARTIALLY COMPLETE FALL-KINDERGARTEN, SPRING–KINDERGARTEN, OR SPRING-FIRST GRADE INTERVIEW, ASK FSQ.130 - FSQ.180 FOR EACH PERSON ENUMERATED ON THE HOUSEHOLD MATRIX (AT FSQ.020) WHO IS NOT THE FOCAL CHILD.  </w:t>
            </w:r>
          </w:p>
          <w:p w:rsidR="00B64D11" w:rsidRPr="003E7274" w:rsidRDefault="00F34AE8" w:rsidP="00707BEF">
            <w:pPr>
              <w:spacing w:after="0" w:line="240" w:lineRule="atLeast"/>
              <w:rPr>
                <w:rFonts w:cs="Arial"/>
                <w:snapToGrid w:val="0"/>
                <w:szCs w:val="18"/>
              </w:rPr>
            </w:pPr>
            <w:r w:rsidRPr="003E7274">
              <w:rPr>
                <w:rFonts w:ascii="Arial" w:hAnsi="Arial" w:cs="Arial"/>
                <w:sz w:val="18"/>
                <w:szCs w:val="18"/>
              </w:rPr>
              <w:t>ELSE, IF IT IS A CASE THAT HAD A COMPLETE OR PARTIALLY COMPLETE PARENT INTERVIEW IN FALL-KINDERGARTEN, SPRING-KINDERGARTEN, OR SPRING-FIRST GRADE, ASK FSQ.130 - FSQ.180 FOR [(EACH NEW PERSON ENUMERATED ON THE HOUSEHOLD MATRIX (AT FSQ.020) WHO IS NOT THE FOCAL CHILD) AND (EACH OLD PERSON WHO HAS A NEW RELATIONSHIP TO THE CHILD (FSQ.121 = 1 OR FSQ.122 = 1 FOR THAT PERSON))].</w:t>
            </w:r>
          </w:p>
        </w:tc>
      </w:tr>
    </w:tbl>
    <w:p w:rsidR="00B64D11" w:rsidRPr="003E7274" w:rsidRDefault="00B64D11" w:rsidP="00B64D11">
      <w:pPr>
        <w:pStyle w:val="Q1-FirstLevelQuestion"/>
        <w:rPr>
          <w:rFonts w:cs="Arial"/>
          <w:szCs w:val="18"/>
        </w:rPr>
      </w:pPr>
    </w:p>
    <w:p w:rsidR="005940BF" w:rsidRPr="003E7274" w:rsidRDefault="005940BF" w:rsidP="00743CA3">
      <w:pPr>
        <w:pStyle w:val="Q1-FirstLevelQuestion"/>
        <w:spacing w:line="240" w:lineRule="auto"/>
        <w:rPr>
          <w:rFonts w:cs="Arial"/>
          <w:szCs w:val="18"/>
        </w:rPr>
      </w:pPr>
    </w:p>
    <w:p w:rsidR="00384945" w:rsidRPr="003E7274" w:rsidRDefault="00F34AE8">
      <w:pPr>
        <w:widowControl w:val="0"/>
        <w:tabs>
          <w:tab w:val="left" w:pos="90"/>
        </w:tabs>
        <w:spacing w:after="0" w:line="240" w:lineRule="auto"/>
        <w:ind w:left="6800" w:hanging="5630"/>
        <w:rPr>
          <w:rFonts w:ascii="Arial" w:hAnsi="Arial" w:cs="Arial"/>
          <w:b/>
          <w:sz w:val="18"/>
          <w:szCs w:val="18"/>
        </w:rPr>
      </w:pPr>
      <w:r w:rsidRPr="003E7274">
        <w:rPr>
          <w:rFonts w:ascii="Arial" w:hAnsi="Arial" w:cs="Arial"/>
          <w:b/>
          <w:sz w:val="18"/>
          <w:szCs w:val="18"/>
        </w:rPr>
        <w:tab/>
      </w:r>
      <w:r w:rsidRPr="003E7274">
        <w:rPr>
          <w:rFonts w:ascii="Arial" w:hAnsi="Arial" w:cs="Arial"/>
          <w:b/>
          <w:sz w:val="18"/>
          <w:szCs w:val="18"/>
        </w:rPr>
        <w:tab/>
        <w:t>HELP AVAILABLE</w:t>
      </w:r>
    </w:p>
    <w:p w:rsidR="00384945" w:rsidRPr="003E7274" w:rsidRDefault="00384945">
      <w:pPr>
        <w:widowControl w:val="0"/>
        <w:tabs>
          <w:tab w:val="left" w:pos="5400"/>
        </w:tabs>
        <w:spacing w:after="0" w:line="240" w:lineRule="auto"/>
        <w:rPr>
          <w:rFonts w:ascii="Arial" w:hAnsi="Arial" w:cs="Arial"/>
          <w:bCs/>
          <w:sz w:val="18"/>
          <w:szCs w:val="18"/>
        </w:rPr>
      </w:pP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bCs/>
          <w:sz w:val="18"/>
          <w:szCs w:val="18"/>
        </w:rPr>
        <w:t>FSQ.130</w:t>
      </w:r>
      <w:r w:rsidRPr="003E7274">
        <w:rPr>
          <w:rFonts w:ascii="Arial" w:hAnsi="Arial" w:cs="Arial"/>
          <w:b/>
          <w:bCs/>
          <w:sz w:val="18"/>
          <w:szCs w:val="18"/>
        </w:rPr>
        <w:tab/>
      </w:r>
      <w:r w:rsidRPr="003E7274">
        <w:rPr>
          <w:rFonts w:ascii="Arial" w:hAnsi="Arial" w:cs="Arial"/>
          <w:sz w:val="18"/>
          <w:szCs w:val="18"/>
        </w:rPr>
        <w:t>What is {your/{NAME}'s} relationship to {CHILD}?</w:t>
      </w: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Rounds: Originally collected in round 1.  Also collect in Rounds 2, 3, and 4.</w:t>
      </w:r>
    </w:p>
    <w:p w:rsidR="00384945" w:rsidRPr="003E7274" w:rsidRDefault="00F34AE8">
      <w:pPr>
        <w:widowControl w:val="0"/>
        <w:tabs>
          <w:tab w:val="left" w:pos="90"/>
        </w:tabs>
        <w:spacing w:after="0" w:line="240" w:lineRule="auto"/>
        <w:rPr>
          <w:rFonts w:ascii="Arial" w:hAnsi="Arial" w:cs="Arial"/>
          <w:i/>
          <w:iCs/>
          <w:sz w:val="18"/>
          <w:szCs w:val="18"/>
        </w:rPr>
      </w:pPr>
      <w:r w:rsidRPr="003E7274">
        <w:rPr>
          <w:rFonts w:ascii="Arial" w:hAnsi="Arial" w:cs="Arial"/>
          <w:iCs/>
          <w:vanish/>
          <w:sz w:val="18"/>
          <w:szCs w:val="18"/>
        </w:rPr>
        <w:t>Source: K1.FSQ.130</w:t>
      </w: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{CODE RELATIONSHIP OF NEW HOUSEHOLD MEMBERS ONLY.}</w:t>
      </w: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F34AE8">
      <w:pPr>
        <w:pStyle w:val="Q1-FirstLevelQuestion"/>
        <w:spacing w:line="240" w:lineRule="auto"/>
        <w:ind w:hanging="270"/>
        <w:rPr>
          <w:rFonts w:cs="Arial"/>
          <w:caps/>
          <w:szCs w:val="18"/>
        </w:rPr>
      </w:pPr>
      <w:r w:rsidRPr="003E7274">
        <w:rPr>
          <w:rFonts w:cs="Arial"/>
          <w:szCs w:val="18"/>
        </w:rPr>
        <w:tab/>
        <w:t xml:space="preserve">CAPI INSTRUCTION: </w:t>
      </w:r>
      <w:r w:rsidRPr="003E7274">
        <w:rPr>
          <w:rFonts w:cs="Arial"/>
          <w:caps/>
          <w:szCs w:val="18"/>
        </w:rPr>
        <w:t>refused and don’t know are disallowed for FSQ.130.</w:t>
      </w: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sz w:val="18"/>
          <w:szCs w:val="18"/>
        </w:rPr>
        <w:t xml:space="preserve">CAPI INSTRUCTIONS:  </w:t>
      </w:r>
      <w:r w:rsidRPr="003E7274">
        <w:rPr>
          <w:rFonts w:ascii="Arial" w:hAnsi="Arial" w:cs="Arial"/>
          <w:iCs/>
          <w:sz w:val="18"/>
          <w:szCs w:val="18"/>
        </w:rPr>
        <w:t>DISPLAY THE RELATIONSHIP MATRIX.</w:t>
      </w:r>
    </w:p>
    <w:p w:rsidR="00384945" w:rsidRPr="003E7274" w:rsidRDefault="00384945">
      <w:pPr>
        <w:widowControl w:val="0"/>
        <w:tabs>
          <w:tab w:val="left" w:pos="90"/>
        </w:tabs>
        <w:spacing w:after="0" w:line="240" w:lineRule="auto"/>
        <w:ind w:left="1170"/>
        <w:rPr>
          <w:rFonts w:ascii="Arial" w:hAnsi="Arial" w:cs="Arial"/>
          <w:iCs/>
          <w:sz w:val="18"/>
          <w:szCs w:val="18"/>
        </w:rPr>
      </w:pP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sz w:val="18"/>
          <w:szCs w:val="18"/>
        </w:rPr>
        <w:t xml:space="preserve">CAPI INSTRUCTIONS:  </w:t>
      </w:r>
      <w:r w:rsidRPr="003E7274">
        <w:rPr>
          <w:rFonts w:ascii="Arial" w:hAnsi="Arial" w:cs="Arial"/>
          <w:iCs/>
          <w:sz w:val="18"/>
          <w:szCs w:val="18"/>
        </w:rPr>
        <w:t>DO NOT DISPLAY THE FOCAL CHILD'S ROW.</w:t>
      </w:r>
    </w:p>
    <w:p w:rsidR="00384945" w:rsidRPr="003E7274" w:rsidRDefault="00384945">
      <w:pPr>
        <w:widowControl w:val="0"/>
        <w:tabs>
          <w:tab w:val="left" w:pos="90"/>
        </w:tabs>
        <w:spacing w:after="0" w:line="240" w:lineRule="auto"/>
        <w:ind w:left="1170"/>
        <w:rPr>
          <w:rFonts w:ascii="Arial" w:hAnsi="Arial" w:cs="Arial"/>
          <w:iCs/>
          <w:sz w:val="18"/>
          <w:szCs w:val="18"/>
        </w:rPr>
      </w:pP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INSTRUCTIONS:  CONSISTENCY CHECK:  IF FSQ.040 = 1 (MALE) FOR THE SUBJECT OF THIS QUESTION, FSQ.130 SHOULD NOT EQUAL 1, 3, 5, 7, OR 9.  ELSE, IF FSQ.040 = 2 (FEMALE) FOR THE SUBJECT OF THIS QUESTION, FSQ.130 SHOULD NOT EQUAL 2, 4, 6, 8, OR 10.  IF ANY ANSWERS VIOLATE THESE RULES, DISPLAY MESSAGE: THIS PERSON CANNOT BE CODED AS BOTH A {RELATIONSHIP FROM FSQ.130} AND A {GENDER FROM FSQ.040}.  PLEASE VERIFY INFORMATION AND CHANGE THE RELATIONSHIP OR GENDER, AS NECESSARY.</w:t>
      </w:r>
    </w:p>
    <w:p w:rsidR="00384945" w:rsidRPr="003E7274" w:rsidRDefault="00384945">
      <w:pPr>
        <w:widowControl w:val="0"/>
        <w:tabs>
          <w:tab w:val="left" w:pos="90"/>
        </w:tabs>
        <w:spacing w:after="0" w:line="240" w:lineRule="auto"/>
        <w:ind w:left="1170"/>
        <w:rPr>
          <w:rFonts w:ascii="Arial" w:hAnsi="Arial" w:cs="Arial"/>
          <w:iCs/>
          <w:sz w:val="18"/>
          <w:szCs w:val="18"/>
        </w:rPr>
      </w:pPr>
    </w:p>
    <w:p w:rsidR="001F16BA" w:rsidRPr="003E7274" w:rsidRDefault="00F34AE8" w:rsidP="001F16BA">
      <w:pPr>
        <w:widowControl w:val="0"/>
        <w:tabs>
          <w:tab w:val="left" w:pos="90"/>
        </w:tabs>
        <w:ind w:left="1170"/>
        <w:rPr>
          <w:rFonts w:ascii="Arial" w:hAnsi="Arial" w:cs="Arial"/>
          <w:iCs/>
          <w:sz w:val="18"/>
          <w:szCs w:val="18"/>
        </w:rPr>
      </w:pPr>
      <w:r w:rsidRPr="003E7274">
        <w:rPr>
          <w:rFonts w:ascii="Arial" w:hAnsi="Arial" w:cs="Arial"/>
          <w:iCs/>
          <w:sz w:val="18"/>
          <w:szCs w:val="18"/>
        </w:rPr>
        <w:t xml:space="preserve">CAPI INSTRUCTIONS: CONSISTENCY CHECK:  </w:t>
      </w:r>
      <w:r w:rsidRPr="003E7274">
        <w:rPr>
          <w:rFonts w:ascii="Arial" w:hAnsi="Arial" w:cs="Arial"/>
          <w:sz w:val="18"/>
          <w:szCs w:val="18"/>
        </w:rPr>
        <w:t xml:space="preserve">IF RELATIONSHIP OF NEW PERSON BEING ENTERED IS “7” OR “8” (GRANDMOTHER OR GRANDFATHER), SOFT AGE RANGE IS 30-120.   IF AGE IS NOT IN THAT RANGE, </w:t>
      </w:r>
      <w:r w:rsidRPr="003E7274">
        <w:rPr>
          <w:rFonts w:ascii="Arial" w:hAnsi="Arial" w:cs="Arial"/>
          <w:iCs/>
          <w:sz w:val="18"/>
          <w:szCs w:val="18"/>
        </w:rPr>
        <w:t>DISPLAY MESSAGE: UNLIKELY AGE FOR A GRANDPARENT.  PLEASE CONFIRM INFORMATION AND CORRECT RELATIONSHIP OR AGE, IF NECESSARY.</w:t>
      </w:r>
    </w:p>
    <w:p w:rsidR="001F16BA" w:rsidRPr="003E7274" w:rsidRDefault="00F34AE8" w:rsidP="001F16BA">
      <w:pPr>
        <w:widowControl w:val="0"/>
        <w:tabs>
          <w:tab w:val="left" w:pos="90"/>
        </w:tabs>
        <w:ind w:left="1170"/>
        <w:rPr>
          <w:rFonts w:ascii="Arial" w:hAnsi="Arial" w:cs="Arial"/>
          <w:iCs/>
          <w:sz w:val="18"/>
          <w:szCs w:val="18"/>
        </w:rPr>
      </w:pPr>
      <w:r w:rsidRPr="003E7274">
        <w:rPr>
          <w:rFonts w:ascii="Arial" w:hAnsi="Arial" w:cs="Arial"/>
          <w:iCs/>
          <w:sz w:val="18"/>
          <w:szCs w:val="18"/>
        </w:rPr>
        <w:t>CAPI INSTRUCTIONS:  IF RELATIONSHIP OF NEW PERSON BEING ENTERED IS “5” OR “6” (GIRLFRIEND OR BOYFRIEND OF THE CHILD’S PARENT/GUARDIAN), SOFT AGE RANGE IS 15-100.    IF AGE IS NOT IN THAT RANGE, DISPLAY MESSAGE: UNLIKELY AGE FOR A GIRLFRIEND OR BOYFRIEND OF THE CHILD’S PARENT.  PLEASE CONFIRM INFORMATION AND CORRECT RELATIONSHIP OR AGE, IF NECESSARY.</w:t>
      </w:r>
    </w:p>
    <w:p w:rsidR="000D1584" w:rsidRPr="003E7274" w:rsidRDefault="00F34AE8" w:rsidP="000D1584">
      <w:pPr>
        <w:autoSpaceDE w:val="0"/>
        <w:autoSpaceDN w:val="0"/>
        <w:adjustRightInd w:val="0"/>
        <w:spacing w:after="0" w:line="240" w:lineRule="auto"/>
        <w:ind w:left="1170"/>
        <w:rPr>
          <w:rFonts w:ascii="Arial" w:hAnsi="Arial" w:cs="Arial"/>
          <w:sz w:val="18"/>
          <w:szCs w:val="18"/>
        </w:rPr>
      </w:pPr>
      <w:r w:rsidRPr="003E7274">
        <w:rPr>
          <w:rFonts w:ascii="Arial" w:hAnsi="Arial" w:cs="Arial"/>
          <w:iCs/>
          <w:sz w:val="18"/>
          <w:szCs w:val="18"/>
        </w:rPr>
        <w:t xml:space="preserve">CAPI INSTRUCTIONS: </w:t>
      </w:r>
      <w:r w:rsidRPr="003E7274">
        <w:rPr>
          <w:rFonts w:ascii="Arial" w:hAnsi="Arial" w:cs="Arial"/>
          <w:sz w:val="18"/>
          <w:szCs w:val="18"/>
        </w:rPr>
        <w:t>CONSISTENCY CHECK: IF [(A NEW HOUSEHOLD MEMBER IS ADDED WITH FSQ130=1 OR FSQ130=1 FOR AN OLD HOUSEHOLD MEMBER WITH A RELATIONSHIP CHANGE THIS ROUND (FSQ121 = 1 OR FSQ122 = 1 FOR THIS PERSON))) AND (THERE IS ALREADY SOMEONE IN THE HOUSEHOLD WITH FSQ130=1)] OR (TWO NEW HOUSEHOLD MEMBERS ARE ADDED WITH FSQ130=1), DISPLAY MESSAGE: “TWO MOTHER/FEMALE GUARDIANS ARE IN THE SAME HOUSEHOLD. IF THIS IS CORRECT, CONTINUE. OTHERWISE, CHOOSE A DIFFERENT RELATIONSHIP CODE.”</w:t>
      </w:r>
    </w:p>
    <w:p w:rsidR="000D1584" w:rsidRPr="003E7274" w:rsidRDefault="000D1584" w:rsidP="000D1584">
      <w:pPr>
        <w:autoSpaceDE w:val="0"/>
        <w:autoSpaceDN w:val="0"/>
        <w:adjustRightInd w:val="0"/>
        <w:spacing w:after="0" w:line="240" w:lineRule="auto"/>
        <w:ind w:left="1170"/>
        <w:rPr>
          <w:rFonts w:ascii="Arial" w:hAnsi="Arial" w:cs="Arial"/>
          <w:sz w:val="18"/>
          <w:szCs w:val="18"/>
        </w:rPr>
      </w:pPr>
    </w:p>
    <w:p w:rsidR="00F34AE8" w:rsidRPr="003E7274" w:rsidRDefault="00F34AE8">
      <w:pPr>
        <w:autoSpaceDE w:val="0"/>
        <w:autoSpaceDN w:val="0"/>
        <w:adjustRightInd w:val="0"/>
        <w:spacing w:after="0" w:line="240" w:lineRule="auto"/>
        <w:ind w:left="1170"/>
        <w:rPr>
          <w:rFonts w:ascii="Arial" w:hAnsi="Arial" w:cs="Arial"/>
          <w:iCs/>
          <w:sz w:val="18"/>
          <w:szCs w:val="18"/>
        </w:rPr>
      </w:pPr>
      <w:r w:rsidRPr="003E7274">
        <w:rPr>
          <w:rFonts w:ascii="Arial" w:hAnsi="Arial" w:cs="Arial"/>
          <w:iCs/>
          <w:sz w:val="18"/>
          <w:szCs w:val="18"/>
        </w:rPr>
        <w:t xml:space="preserve">CAPI INSTRUCTIONS: </w:t>
      </w:r>
      <w:r w:rsidRPr="003E7274">
        <w:rPr>
          <w:rFonts w:ascii="Arial" w:hAnsi="Arial" w:cs="Arial"/>
          <w:sz w:val="18"/>
          <w:szCs w:val="18"/>
        </w:rPr>
        <w:t>CONSISTENCY CHECK: IF [(A NEW HOUSEHOLD MEMBER IS ADDED WITH FSQ130=2 OR FSQ130=2 FOR AN OLD HOUSEHOLD MEMBER WITH A RELATIONSHIP CHANGE THIS ROUND (FSQ121 = 1 OR FSQ122 = 1 FOR THIS PERSON))) AND (THERE IS ALREADY SOMEONE IN THE HOUSEHOLD WITH FSQ130=2)] OR (TWO NEW HOUSEHOLD MEMBERS ARE ADDED WITH FSQ130=2), DISPLAY MESSAGE: “TWO FATHER/MALE GUARDIANS ARE IN THE SAME HOUSEHOLD. IF THIS IS CORRECT, CONTINUE. OTHERWISE, CHOOSE A DIFFERENT RELATIONSHIP CODE.”</w:t>
      </w:r>
    </w:p>
    <w:p w:rsidR="000D1584" w:rsidRPr="003E7274" w:rsidRDefault="000D1584">
      <w:pPr>
        <w:widowControl w:val="0"/>
        <w:tabs>
          <w:tab w:val="left" w:pos="90"/>
        </w:tabs>
        <w:spacing w:after="0" w:line="240" w:lineRule="auto"/>
        <w:ind w:left="1170"/>
        <w:rPr>
          <w:rFonts w:ascii="Arial" w:hAnsi="Arial" w:cs="Arial"/>
          <w:iCs/>
          <w:sz w:val="18"/>
          <w:szCs w:val="18"/>
        </w:rPr>
      </w:pPr>
    </w:p>
    <w:p w:rsidR="00987EC1" w:rsidRPr="003E7274" w:rsidRDefault="00987EC1">
      <w:pPr>
        <w:widowControl w:val="0"/>
        <w:tabs>
          <w:tab w:val="left" w:pos="90"/>
        </w:tabs>
        <w:spacing w:after="0" w:line="240" w:lineRule="auto"/>
        <w:ind w:left="1170"/>
        <w:rPr>
          <w:rFonts w:ascii="Arial" w:hAnsi="Arial" w:cs="Arial"/>
          <w:iCs/>
          <w:sz w:val="18"/>
          <w:szCs w:val="18"/>
        </w:rPr>
      </w:pP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MATRIX INSTRUCTIONS:</w:t>
      </w:r>
    </w:p>
    <w:p w:rsidR="00384945" w:rsidRPr="003E7274" w:rsidRDefault="00384945">
      <w:pPr>
        <w:widowControl w:val="0"/>
        <w:tabs>
          <w:tab w:val="left" w:pos="90"/>
        </w:tabs>
        <w:spacing w:after="0" w:line="240" w:lineRule="auto"/>
        <w:ind w:left="1170"/>
        <w:rPr>
          <w:rFonts w:ascii="Arial" w:hAnsi="Arial" w:cs="Arial"/>
          <w:iCs/>
          <w:sz w:val="18"/>
          <w:szCs w:val="18"/>
        </w:rPr>
      </w:pPr>
    </w:p>
    <w:p w:rsidR="00B64D11" w:rsidRPr="003E7274" w:rsidRDefault="00F34AE8" w:rsidP="00B64D11">
      <w:pPr>
        <w:pStyle w:val="ListParagraph"/>
        <w:widowControl w:val="0"/>
        <w:numPr>
          <w:ilvl w:val="0"/>
          <w:numId w:val="84"/>
        </w:numPr>
        <w:tabs>
          <w:tab w:val="left" w:pos="90"/>
        </w:tabs>
        <w:spacing w:after="0" w:line="240" w:lineRule="auto"/>
        <w:ind w:left="1170" w:firstLine="0"/>
        <w:rPr>
          <w:rFonts w:ascii="Arial" w:hAnsi="Arial" w:cs="Arial"/>
          <w:iCs/>
          <w:sz w:val="18"/>
          <w:szCs w:val="18"/>
        </w:rPr>
      </w:pPr>
      <w:r w:rsidRPr="003E7274">
        <w:rPr>
          <w:rFonts w:ascii="Arial" w:hAnsi="Arial" w:cs="Arial"/>
          <w:iCs/>
          <w:sz w:val="18"/>
          <w:szCs w:val="18"/>
        </w:rPr>
        <w:t xml:space="preserve">IF, ACCORDING TO THE PRELOAD, A CASE HAD A </w:t>
      </w:r>
      <w:r w:rsidRPr="003E7274">
        <w:rPr>
          <w:rFonts w:ascii="Arial" w:hAnsi="Arial" w:cs="Arial"/>
          <w:sz w:val="18"/>
          <w:szCs w:val="18"/>
        </w:rPr>
        <w:t>COMPLETE OR PARTIALLY COMPLETE PARENT INTERVIEW IN FALL K, SPRING K, OR SPRING-FIRST GRADE, DISPLAY THE HOUSEHOLD MATRIX FROM THE MOST RECENTLY COMPLETED OR PARTIALLY COMPLETED INTERVIEW</w:t>
      </w:r>
      <w:r w:rsidRPr="003E7274">
        <w:rPr>
          <w:rFonts w:ascii="Arial" w:hAnsi="Arial" w:cs="Arial"/>
          <w:iCs/>
          <w:sz w:val="18"/>
          <w:szCs w:val="18"/>
        </w:rPr>
        <w:t>:</w:t>
      </w:r>
    </w:p>
    <w:p w:rsidR="00384945" w:rsidRPr="003E7274" w:rsidRDefault="00F34AE8" w:rsidP="006151C3">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a.   DO NOT DISPLAY THE NAMES OF HH MEMBERS NOT LIVING IN THE HOUSEHOLD (CODED '2' AT FSQ010).</w:t>
      </w: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 xml:space="preserve">b.  THE NAMES OF HOUSEHOLD MEMBERS COLLECTED IN THE MOST RECENTLY COMPLETED  OR PARTIALLY COMPLETED INTERVIEW SHOULD BE PROTECTED. </w:t>
      </w: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  THE RELATIONSHIPS OF HOUSEHOLD MEMBERS COLLECTED IN THE MOST RECENTLY COMPLETED OR PARTIALLY COMPLETED INTERVIEW SHOULD BE PROTECTED UNLESS THERE HAS BEEN A CHANGE IN RELATIONSHIP FOR THE RESPONDENT OR SPOUSE/PARTNER TO THE FOCAL CHILD (</w:t>
      </w:r>
      <w:r w:rsidRPr="003E7274">
        <w:rPr>
          <w:rFonts w:ascii="Arial" w:hAnsi="Arial" w:cs="Arial"/>
          <w:sz w:val="18"/>
          <w:szCs w:val="18"/>
        </w:rPr>
        <w:t>FSQ.121 = 1 OR FSQ.122 = 1 FOR THAT PERSON).  IF FSQ.121 = 1 OR FSQ.122 = 1 FOR THAT PERSON, ALLOW THE RELATIONSHIP FIELD TO BE CHANGED.</w:t>
      </w: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d.  THE CURSOR SHOULD START IN THE FIELD FOR FIRST PERSON WITH A RELATIONSHIP CHANGE (</w:t>
      </w:r>
      <w:r w:rsidRPr="003E7274">
        <w:rPr>
          <w:rFonts w:ascii="Arial" w:hAnsi="Arial" w:cs="Arial"/>
          <w:sz w:val="18"/>
          <w:szCs w:val="18"/>
        </w:rPr>
        <w:t>IF FSQ.121 = 1 OR FSQ.122 = 1 FOR THAT PERSON)</w:t>
      </w:r>
      <w:r w:rsidRPr="003E7274">
        <w:rPr>
          <w:rFonts w:ascii="Arial" w:hAnsi="Arial" w:cs="Arial"/>
          <w:iCs/>
          <w:sz w:val="18"/>
          <w:szCs w:val="18"/>
        </w:rPr>
        <w:t xml:space="preserve"> AND THEN MOVE TO THE FIELD FOR THE FIRST NEW PERSON ADDED AT FSQ020 THIS ROUND.  IF THERE IS NO ONE WITH A RELATIONSHIP CHANGE, START IN THE FIELD FOR THE FIRST NEW PERSON ADDED AT FSQ020 THIS ROUND.</w:t>
      </w: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e. DISPLAY "CODE RELATIONSHIP…ONLY."</w:t>
      </w:r>
    </w:p>
    <w:p w:rsidR="00384945" w:rsidRPr="003E7274" w:rsidRDefault="00F34AE8">
      <w:pPr>
        <w:pStyle w:val="Q1-FirstLevelQuestion"/>
        <w:tabs>
          <w:tab w:val="left" w:pos="1400"/>
        </w:tabs>
        <w:spacing w:line="240" w:lineRule="auto"/>
        <w:ind w:left="1400" w:hanging="300"/>
        <w:rPr>
          <w:rFonts w:cs="Arial"/>
          <w:szCs w:val="18"/>
        </w:rPr>
      </w:pPr>
      <w:r w:rsidRPr="003E7274">
        <w:rPr>
          <w:rFonts w:cs="Arial"/>
          <w:iCs/>
          <w:szCs w:val="18"/>
        </w:rPr>
        <w:t xml:space="preserve"> f. </w:t>
      </w:r>
      <w:r w:rsidRPr="003E7274">
        <w:rPr>
          <w:rFonts w:cs="Arial"/>
          <w:caps/>
          <w:szCs w:val="18"/>
        </w:rPr>
        <w:t>display “</w:t>
      </w:r>
      <w:r w:rsidRPr="003E7274">
        <w:rPr>
          <w:rFonts w:cs="Arial"/>
          <w:szCs w:val="18"/>
        </w:rPr>
        <w:t>your</w:t>
      </w:r>
      <w:r w:rsidRPr="003E7274">
        <w:rPr>
          <w:rFonts w:cs="Arial"/>
          <w:caps/>
          <w:szCs w:val="18"/>
        </w:rPr>
        <w:t>” if looping on a new respondent.  otherwise, display “{name}’</w:t>
      </w:r>
      <w:r w:rsidRPr="003E7274">
        <w:rPr>
          <w:rFonts w:cs="Arial"/>
          <w:szCs w:val="18"/>
        </w:rPr>
        <w:t>s</w:t>
      </w:r>
      <w:r w:rsidRPr="003E7274">
        <w:rPr>
          <w:rFonts w:cs="Arial"/>
          <w:caps/>
          <w:szCs w:val="18"/>
        </w:rPr>
        <w:t>” USING the name of the new household member that is being looped on.</w:t>
      </w: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 xml:space="preserve"> </w:t>
      </w:r>
    </w:p>
    <w:p w:rsidR="00B64D11" w:rsidRPr="003E7274" w:rsidRDefault="00F34AE8" w:rsidP="00B64D11">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 xml:space="preserve">2.  IF, ACCORDING TO THE PRELOAD, A CASE DID NOT HAVE A </w:t>
      </w:r>
      <w:r w:rsidRPr="003E7274">
        <w:rPr>
          <w:rFonts w:ascii="Arial" w:hAnsi="Arial" w:cs="Arial"/>
          <w:sz w:val="18"/>
          <w:szCs w:val="18"/>
        </w:rPr>
        <w:t>COMPLETE OR PARTIALLY COMPLETE PARENT INTERVIEW IN FALL K, SPRING K, OR SPRING-FIRST GRADE</w:t>
      </w:r>
      <w:r w:rsidRPr="003E7274">
        <w:rPr>
          <w:rFonts w:ascii="Arial" w:hAnsi="Arial" w:cs="Arial"/>
          <w:iCs/>
          <w:sz w:val="18"/>
          <w:szCs w:val="18"/>
        </w:rPr>
        <w:t>:</w:t>
      </w:r>
    </w:p>
    <w:p w:rsidR="00B64D11" w:rsidRPr="003E7274" w:rsidRDefault="00F34AE8" w:rsidP="00B64D11">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a.  DISPLAY ALL NAMES COLLECTED AT FSQ.020.</w:t>
      </w:r>
    </w:p>
    <w:p w:rsidR="00B64D11" w:rsidRPr="003E7274" w:rsidRDefault="00F34AE8" w:rsidP="00B64D11">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b. THE CURSOR SHOULD BEGIN IN THE COLUMN FOR THE RELATIONSHIP OF THE RESPONDENT TO THE CHILD.</w:t>
      </w:r>
    </w:p>
    <w:p w:rsidR="00B64D11" w:rsidRPr="003E7274" w:rsidRDefault="00F34AE8" w:rsidP="00B64D11">
      <w:pPr>
        <w:pStyle w:val="Q1-FirstLevelQuestion"/>
        <w:spacing w:line="240" w:lineRule="auto"/>
        <w:ind w:firstLine="18"/>
      </w:pPr>
      <w:r w:rsidRPr="003E7274">
        <w:rPr>
          <w:rFonts w:cs="Arial"/>
          <w:iCs/>
          <w:szCs w:val="18"/>
        </w:rPr>
        <w:t xml:space="preserve">c. </w:t>
      </w:r>
      <w:r w:rsidRPr="003E7274">
        <w:rPr>
          <w:caps/>
        </w:rPr>
        <w:tab/>
        <w:t>display “</w:t>
      </w:r>
      <w:r w:rsidRPr="003E7274">
        <w:t>your</w:t>
      </w:r>
      <w:r w:rsidRPr="003E7274">
        <w:rPr>
          <w:caps/>
        </w:rPr>
        <w:t>” if looping on the respondent.  otherwise, display “{name}’</w:t>
      </w:r>
      <w:r w:rsidRPr="003E7274">
        <w:t>s</w:t>
      </w:r>
      <w:r w:rsidRPr="003E7274">
        <w:rPr>
          <w:caps/>
        </w:rPr>
        <w:t>” USING the name of the household member that is being looped on.</w:t>
      </w:r>
    </w:p>
    <w:p w:rsidR="009727AE" w:rsidRPr="003E7274" w:rsidRDefault="009727AE" w:rsidP="009727AE">
      <w:pPr>
        <w:widowControl w:val="0"/>
        <w:tabs>
          <w:tab w:val="left" w:pos="90"/>
        </w:tabs>
        <w:spacing w:after="0" w:line="240" w:lineRule="auto"/>
        <w:ind w:left="1170"/>
        <w:rPr>
          <w:rFonts w:ascii="Arial" w:hAnsi="Arial" w:cs="Arial"/>
          <w:sz w:val="18"/>
          <w:szCs w:val="18"/>
        </w:rPr>
      </w:pPr>
    </w:p>
    <w:p w:rsidR="00384945" w:rsidRPr="003E7274" w:rsidRDefault="00384945" w:rsidP="009727AE">
      <w:pPr>
        <w:widowControl w:val="0"/>
        <w:tabs>
          <w:tab w:val="left" w:pos="90"/>
        </w:tabs>
        <w:spacing w:after="0" w:line="240" w:lineRule="auto"/>
        <w:rPr>
          <w:rFonts w:ascii="Arial" w:hAnsi="Arial" w:cs="Arial"/>
          <w:sz w:val="18"/>
          <w:szCs w:val="18"/>
        </w:rPr>
      </w:pP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HELP TEXT:</w:t>
      </w:r>
    </w:p>
    <w:p w:rsidR="009B6245" w:rsidRPr="003E7274" w:rsidRDefault="00F34AE8" w:rsidP="00743CA3">
      <w:pPr>
        <w:pStyle w:val="Q2-SecondLevelQuestion"/>
        <w:tabs>
          <w:tab w:val="clear" w:pos="1440"/>
        </w:tabs>
        <w:spacing w:line="240" w:lineRule="auto"/>
        <w:ind w:left="1170" w:firstLine="0"/>
        <w:rPr>
          <w:rFonts w:cs="Arial"/>
          <w:szCs w:val="18"/>
        </w:rPr>
      </w:pPr>
      <w:r w:rsidRPr="003E7274">
        <w:rPr>
          <w:rFonts w:cs="Arial"/>
          <w:b/>
          <w:szCs w:val="18"/>
        </w:rPr>
        <w:t>Mother/Female Guardian</w:t>
      </w:r>
      <w:r w:rsidRPr="003E7274">
        <w:rPr>
          <w:rFonts w:cs="Arial"/>
          <w:szCs w:val="18"/>
        </w:rPr>
        <w:t>:  The female primarily responsible for the child.  Includes birth or biological mothers, adoptive, step, foster, and other mothers, as well as legal female guardians.</w:t>
      </w:r>
    </w:p>
    <w:p w:rsidR="00384945" w:rsidRPr="003E7274" w:rsidRDefault="00384945">
      <w:pPr>
        <w:widowControl w:val="0"/>
        <w:tabs>
          <w:tab w:val="left" w:pos="90"/>
        </w:tabs>
        <w:spacing w:after="0" w:line="240" w:lineRule="auto"/>
        <w:rPr>
          <w:rFonts w:ascii="Arial" w:hAnsi="Arial" w:cs="Arial"/>
          <w:sz w:val="18"/>
          <w:szCs w:val="18"/>
        </w:rPr>
      </w:pP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b/>
          <w:sz w:val="18"/>
          <w:szCs w:val="18"/>
        </w:rPr>
        <w:t>Father/Male Guardian</w:t>
      </w:r>
      <w:r w:rsidRPr="003E7274">
        <w:rPr>
          <w:rFonts w:ascii="Arial" w:hAnsi="Arial" w:cs="Arial"/>
          <w:sz w:val="18"/>
          <w:szCs w:val="18"/>
        </w:rPr>
        <w:t>:  The male primarily responsible for the child.  Includes birth or biological fathers, adoptive, step, foster, and other fathers, as well as legal male guardians.</w:t>
      </w: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b/>
          <w:sz w:val="18"/>
          <w:szCs w:val="18"/>
        </w:rPr>
        <w:t>Sister</w:t>
      </w:r>
      <w:r w:rsidRPr="003E7274">
        <w:rPr>
          <w:rFonts w:ascii="Arial" w:hAnsi="Arial" w:cs="Arial"/>
          <w:sz w:val="18"/>
          <w:szCs w:val="18"/>
        </w:rPr>
        <w:t>:  Include biological (full, half), adoptive, step, and foster sisters.</w:t>
      </w: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b/>
          <w:sz w:val="18"/>
          <w:szCs w:val="18"/>
        </w:rPr>
        <w:t>Brother</w:t>
      </w:r>
      <w:r w:rsidRPr="003E7274">
        <w:rPr>
          <w:rFonts w:ascii="Arial" w:hAnsi="Arial" w:cs="Arial"/>
          <w:sz w:val="18"/>
          <w:szCs w:val="18"/>
        </w:rPr>
        <w:t>:  Include biological (full, half), adoptive, step, and foster brothers.</w:t>
      </w:r>
    </w:p>
    <w:p w:rsidR="00384945" w:rsidRPr="003E7274" w:rsidRDefault="00384945">
      <w:pPr>
        <w:widowControl w:val="0"/>
        <w:tabs>
          <w:tab w:val="left" w:pos="90"/>
        </w:tabs>
        <w:spacing w:after="0" w:line="240" w:lineRule="auto"/>
        <w:ind w:left="1170"/>
        <w:rPr>
          <w:rFonts w:ascii="Arial" w:hAnsi="Arial" w:cs="Arial"/>
          <w:b/>
          <w:sz w:val="18"/>
          <w:szCs w:val="18"/>
        </w:rPr>
      </w:pP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b/>
          <w:sz w:val="18"/>
          <w:szCs w:val="18"/>
        </w:rPr>
        <w:t>Girlfriend or Female Partner of CHILD's Parent/Guardian</w:t>
      </w:r>
      <w:r w:rsidRPr="003E7274">
        <w:rPr>
          <w:rFonts w:ascii="Arial" w:hAnsi="Arial" w:cs="Arial"/>
          <w:sz w:val="18"/>
          <w:szCs w:val="18"/>
        </w:rPr>
        <w:t>:  The female who has a "partner-like" relationship with one of the child's parents or guardians.  "Living as married" is another way of describing the relationship.</w:t>
      </w: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b/>
          <w:sz w:val="18"/>
          <w:szCs w:val="18"/>
        </w:rPr>
        <w:t>Boyfriend or Male Partner of CHILD's Parent/Guardian</w:t>
      </w:r>
      <w:r w:rsidRPr="003E7274">
        <w:rPr>
          <w:rFonts w:ascii="Arial" w:hAnsi="Arial" w:cs="Arial"/>
          <w:sz w:val="18"/>
          <w:szCs w:val="18"/>
        </w:rPr>
        <w:t>:  The male who has a "partner-like" relationship with one of the child's parents or guardians.  "Living as married" is another way of describing the relationship.</w:t>
      </w: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b/>
          <w:sz w:val="18"/>
          <w:szCs w:val="18"/>
        </w:rPr>
        <w:t>Grandmothe</w:t>
      </w:r>
      <w:r w:rsidRPr="003E7274">
        <w:rPr>
          <w:rFonts w:ascii="Arial" w:hAnsi="Arial" w:cs="Arial"/>
          <w:sz w:val="18"/>
          <w:szCs w:val="18"/>
        </w:rPr>
        <w:t>r:  The female parent of the child's biological or adoptive mother or father.</w:t>
      </w: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b/>
          <w:sz w:val="18"/>
          <w:szCs w:val="18"/>
        </w:rPr>
        <w:t>Grandfather</w:t>
      </w:r>
      <w:r w:rsidRPr="003E7274">
        <w:rPr>
          <w:rFonts w:ascii="Arial" w:hAnsi="Arial" w:cs="Arial"/>
          <w:sz w:val="18"/>
          <w:szCs w:val="18"/>
        </w:rPr>
        <w:t>:  The male parent of the child's biological or adoptive mother or father.</w:t>
      </w: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b/>
          <w:sz w:val="18"/>
          <w:szCs w:val="18"/>
        </w:rPr>
        <w:t>Aunt</w:t>
      </w:r>
      <w:r w:rsidRPr="003E7274">
        <w:rPr>
          <w:rFonts w:ascii="Arial" w:hAnsi="Arial" w:cs="Arial"/>
          <w:sz w:val="18"/>
          <w:szCs w:val="18"/>
        </w:rPr>
        <w:t>:  The sister of the child's biological or adoptive mother or father or the wife of the child's uncle.</w:t>
      </w: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b/>
          <w:sz w:val="18"/>
          <w:szCs w:val="18"/>
        </w:rPr>
        <w:t>Uncle</w:t>
      </w:r>
      <w:r w:rsidRPr="003E7274">
        <w:rPr>
          <w:rFonts w:ascii="Arial" w:hAnsi="Arial" w:cs="Arial"/>
          <w:sz w:val="18"/>
          <w:szCs w:val="18"/>
        </w:rPr>
        <w:t>:  The brother of the child's biological or adoptive mother or father or the husband of the child's aunt.</w:t>
      </w: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b/>
          <w:sz w:val="18"/>
          <w:szCs w:val="18"/>
        </w:rPr>
        <w:t>Cousin</w:t>
      </w:r>
      <w:r w:rsidRPr="003E7274">
        <w:rPr>
          <w:rFonts w:ascii="Arial" w:hAnsi="Arial" w:cs="Arial"/>
          <w:sz w:val="18"/>
          <w:szCs w:val="18"/>
        </w:rPr>
        <w:t>:  A child of the focal child's uncle, aunt, or cousin.</w:t>
      </w: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b/>
          <w:sz w:val="18"/>
          <w:szCs w:val="18"/>
        </w:rPr>
        <w:t>Other Relative</w:t>
      </w:r>
      <w:r w:rsidRPr="003E7274">
        <w:rPr>
          <w:rFonts w:ascii="Arial" w:hAnsi="Arial" w:cs="Arial"/>
          <w:sz w:val="18"/>
          <w:szCs w:val="18"/>
        </w:rPr>
        <w:t>:  Refers to relationships that aren't specifically listed, such as great grandmother, niece, or nephew.</w:t>
      </w: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b/>
          <w:sz w:val="18"/>
          <w:szCs w:val="18"/>
        </w:rPr>
        <w:t>Other Non-relative</w:t>
      </w:r>
      <w:r w:rsidRPr="003E7274">
        <w:rPr>
          <w:rFonts w:ascii="Arial" w:hAnsi="Arial" w:cs="Arial"/>
          <w:sz w:val="18"/>
          <w:szCs w:val="18"/>
        </w:rPr>
        <w:t>:  Refers to the relationship between two people when there is no family relationship through blood, marriage, adoption, or partnership (i.e., living together as married).  It also refers to more ambiguous relationships that exist where there are two people living together as married and they have children.  For example, the child's father and the father's girlfriend (who is not the child's mother) live together as married and the girlfriend's daughter lives with them.  The relationship of the girlfriend's daughter to the child would be siblings if they were married, but since the father and the girlfriend are not married, she is an "other non-relative."  If the "other non-relative" is coded, you will receive a list of other codes to use if they are more descriptive than "other non-relative."</w:t>
      </w:r>
    </w:p>
    <w:p w:rsidR="00384945" w:rsidRPr="003E7274" w:rsidRDefault="00384945">
      <w:pPr>
        <w:widowControl w:val="0"/>
        <w:tabs>
          <w:tab w:val="left" w:pos="90"/>
        </w:tabs>
        <w:spacing w:after="0" w:line="240" w:lineRule="auto"/>
        <w:rPr>
          <w:rFonts w:ascii="Arial" w:hAnsi="Arial" w:cs="Arial"/>
          <w:sz w:val="18"/>
          <w:szCs w:val="18"/>
        </w:rPr>
      </w:pPr>
    </w:p>
    <w:p w:rsidR="00F34AE8" w:rsidRPr="003E7274" w:rsidRDefault="00F34AE8">
      <w:pPr>
        <w:widowControl w:val="0"/>
        <w:tabs>
          <w:tab w:val="left" w:leader="dot" w:pos="7920"/>
        </w:tabs>
        <w:spacing w:after="0" w:line="240" w:lineRule="auto"/>
        <w:ind w:left="1800"/>
        <w:rPr>
          <w:rFonts w:ascii="Arial" w:hAnsi="Arial" w:cs="Arial"/>
          <w:sz w:val="18"/>
          <w:szCs w:val="18"/>
        </w:rPr>
      </w:pPr>
      <w:r w:rsidRPr="003E7274">
        <w:rPr>
          <w:rFonts w:ascii="Arial" w:hAnsi="Arial" w:cs="Arial"/>
          <w:sz w:val="18"/>
          <w:szCs w:val="18"/>
        </w:rPr>
        <w:t>MOTHER/FEMALE GUARDIAN</w:t>
      </w:r>
      <w:r w:rsidRPr="003E7274">
        <w:rPr>
          <w:rFonts w:ascii="Arial" w:hAnsi="Arial" w:cs="Arial"/>
          <w:sz w:val="18"/>
          <w:szCs w:val="18"/>
        </w:rPr>
        <w:tab/>
        <w:t>1   (FSQ.140)</w:t>
      </w:r>
    </w:p>
    <w:p w:rsidR="00F34AE8" w:rsidRPr="003E7274" w:rsidRDefault="00F34AE8">
      <w:pPr>
        <w:widowControl w:val="0"/>
        <w:tabs>
          <w:tab w:val="left" w:leader="dot" w:pos="7920"/>
        </w:tabs>
        <w:spacing w:after="0" w:line="240" w:lineRule="auto"/>
        <w:ind w:left="1800"/>
        <w:rPr>
          <w:rFonts w:ascii="Arial" w:hAnsi="Arial" w:cs="Arial"/>
          <w:sz w:val="18"/>
          <w:szCs w:val="18"/>
        </w:rPr>
      </w:pPr>
      <w:r w:rsidRPr="003E7274">
        <w:rPr>
          <w:rFonts w:ascii="Arial" w:hAnsi="Arial" w:cs="Arial"/>
          <w:sz w:val="18"/>
          <w:szCs w:val="18"/>
        </w:rPr>
        <w:t>FATHER/MALE GUARDIAN</w:t>
      </w:r>
      <w:r w:rsidRPr="003E7274">
        <w:rPr>
          <w:rFonts w:ascii="Arial" w:hAnsi="Arial" w:cs="Arial"/>
          <w:sz w:val="18"/>
          <w:szCs w:val="18"/>
        </w:rPr>
        <w:tab/>
        <w:t>2  (FSQ.150)</w:t>
      </w:r>
    </w:p>
    <w:p w:rsidR="00F34AE8" w:rsidRPr="003E7274" w:rsidRDefault="00F34AE8">
      <w:pPr>
        <w:widowControl w:val="0"/>
        <w:tabs>
          <w:tab w:val="left" w:leader="dot" w:pos="7920"/>
        </w:tabs>
        <w:spacing w:after="0" w:line="240" w:lineRule="auto"/>
        <w:ind w:left="1800"/>
        <w:rPr>
          <w:rFonts w:ascii="Arial" w:hAnsi="Arial" w:cs="Arial"/>
          <w:sz w:val="18"/>
          <w:szCs w:val="18"/>
        </w:rPr>
      </w:pPr>
      <w:r w:rsidRPr="003E7274">
        <w:rPr>
          <w:rFonts w:ascii="Arial" w:hAnsi="Arial" w:cs="Arial"/>
          <w:sz w:val="18"/>
          <w:szCs w:val="18"/>
        </w:rPr>
        <w:t>SISTER</w:t>
      </w:r>
      <w:r w:rsidRPr="003E7274">
        <w:rPr>
          <w:rFonts w:ascii="Arial" w:hAnsi="Arial" w:cs="Arial"/>
          <w:sz w:val="18"/>
          <w:szCs w:val="18"/>
        </w:rPr>
        <w:tab/>
        <w:t>3  (FSQ.160)</w:t>
      </w:r>
    </w:p>
    <w:p w:rsidR="00F34AE8" w:rsidRPr="003E7274" w:rsidRDefault="00F34AE8">
      <w:pPr>
        <w:widowControl w:val="0"/>
        <w:tabs>
          <w:tab w:val="left" w:leader="dot" w:pos="7920"/>
        </w:tabs>
        <w:spacing w:after="0" w:line="240" w:lineRule="auto"/>
        <w:ind w:left="1800"/>
        <w:rPr>
          <w:rFonts w:ascii="Arial" w:hAnsi="Arial" w:cs="Arial"/>
          <w:sz w:val="18"/>
          <w:szCs w:val="18"/>
        </w:rPr>
      </w:pPr>
      <w:r w:rsidRPr="003E7274">
        <w:rPr>
          <w:rFonts w:ascii="Arial" w:hAnsi="Arial" w:cs="Arial"/>
          <w:sz w:val="18"/>
          <w:szCs w:val="18"/>
        </w:rPr>
        <w:t>BROTHER</w:t>
      </w:r>
      <w:r w:rsidRPr="003E7274">
        <w:rPr>
          <w:rFonts w:ascii="Arial" w:hAnsi="Arial" w:cs="Arial"/>
          <w:sz w:val="18"/>
          <w:szCs w:val="18"/>
        </w:rPr>
        <w:tab/>
        <w:t>4  (FSQ.170)</w:t>
      </w:r>
    </w:p>
    <w:p w:rsidR="00F34AE8" w:rsidRPr="003E7274" w:rsidRDefault="00F34AE8">
      <w:pPr>
        <w:widowControl w:val="0"/>
        <w:tabs>
          <w:tab w:val="left" w:leader="dot" w:pos="7920"/>
        </w:tabs>
        <w:spacing w:after="0" w:line="240" w:lineRule="auto"/>
        <w:ind w:left="1800"/>
        <w:rPr>
          <w:rFonts w:ascii="Arial" w:hAnsi="Arial" w:cs="Arial"/>
          <w:sz w:val="18"/>
          <w:szCs w:val="18"/>
        </w:rPr>
      </w:pPr>
      <w:r w:rsidRPr="003E7274">
        <w:rPr>
          <w:rFonts w:ascii="Arial" w:hAnsi="Arial" w:cs="Arial"/>
          <w:sz w:val="18"/>
          <w:szCs w:val="18"/>
        </w:rPr>
        <w:t>GIRLFRIEND OR FEMALE PARTNER OF {CHILD}'S PARENT/GUARDIAN</w:t>
      </w:r>
      <w:r w:rsidRPr="003E7274">
        <w:rPr>
          <w:rFonts w:ascii="Arial" w:hAnsi="Arial" w:cs="Arial"/>
          <w:sz w:val="18"/>
          <w:szCs w:val="18"/>
        </w:rPr>
        <w:tab/>
        <w:t>5 (BOX 4)</w:t>
      </w:r>
    </w:p>
    <w:p w:rsidR="00F34AE8" w:rsidRPr="003E7274" w:rsidRDefault="00F34AE8">
      <w:pPr>
        <w:widowControl w:val="0"/>
        <w:tabs>
          <w:tab w:val="left" w:leader="dot" w:pos="7920"/>
        </w:tabs>
        <w:spacing w:after="0" w:line="240" w:lineRule="auto"/>
        <w:ind w:left="1800"/>
        <w:rPr>
          <w:rFonts w:ascii="Arial" w:hAnsi="Arial" w:cs="Arial"/>
          <w:sz w:val="18"/>
          <w:szCs w:val="18"/>
        </w:rPr>
      </w:pPr>
      <w:r w:rsidRPr="003E7274">
        <w:rPr>
          <w:rFonts w:ascii="Arial" w:hAnsi="Arial" w:cs="Arial"/>
          <w:sz w:val="18"/>
          <w:szCs w:val="18"/>
        </w:rPr>
        <w:t>BOYFRIEND OR MALE PARTNER OF {CHILD}'S PARENT/GUARDIAN</w:t>
      </w:r>
      <w:r w:rsidRPr="003E7274">
        <w:rPr>
          <w:rFonts w:ascii="Arial" w:hAnsi="Arial" w:cs="Arial"/>
          <w:sz w:val="18"/>
          <w:szCs w:val="18"/>
        </w:rPr>
        <w:tab/>
        <w:t>6 (BOX 4)</w:t>
      </w:r>
    </w:p>
    <w:p w:rsidR="00F34AE8" w:rsidRPr="003E7274" w:rsidRDefault="00F34AE8">
      <w:pPr>
        <w:widowControl w:val="0"/>
        <w:tabs>
          <w:tab w:val="left" w:leader="dot" w:pos="7920"/>
        </w:tabs>
        <w:spacing w:after="0" w:line="240" w:lineRule="auto"/>
        <w:ind w:left="1800"/>
        <w:rPr>
          <w:rFonts w:ascii="Arial" w:hAnsi="Arial" w:cs="Arial"/>
          <w:sz w:val="18"/>
          <w:szCs w:val="18"/>
        </w:rPr>
      </w:pPr>
      <w:r w:rsidRPr="003E7274">
        <w:rPr>
          <w:rFonts w:ascii="Arial" w:hAnsi="Arial" w:cs="Arial"/>
          <w:sz w:val="18"/>
          <w:szCs w:val="18"/>
        </w:rPr>
        <w:t>GRANDMOTHER</w:t>
      </w:r>
      <w:r w:rsidRPr="003E7274">
        <w:rPr>
          <w:rFonts w:ascii="Arial" w:hAnsi="Arial" w:cs="Arial"/>
          <w:sz w:val="18"/>
          <w:szCs w:val="18"/>
        </w:rPr>
        <w:tab/>
        <w:t>7 (BOX 4)</w:t>
      </w:r>
    </w:p>
    <w:p w:rsidR="00F34AE8" w:rsidRPr="003E7274" w:rsidRDefault="00F34AE8">
      <w:pPr>
        <w:widowControl w:val="0"/>
        <w:tabs>
          <w:tab w:val="left" w:leader="dot" w:pos="7920"/>
        </w:tabs>
        <w:spacing w:after="0" w:line="240" w:lineRule="auto"/>
        <w:ind w:left="1800"/>
        <w:rPr>
          <w:rFonts w:ascii="Arial" w:hAnsi="Arial" w:cs="Arial"/>
          <w:sz w:val="18"/>
          <w:szCs w:val="18"/>
        </w:rPr>
      </w:pPr>
      <w:r w:rsidRPr="003E7274">
        <w:rPr>
          <w:rFonts w:ascii="Arial" w:hAnsi="Arial" w:cs="Arial"/>
          <w:sz w:val="18"/>
          <w:szCs w:val="18"/>
        </w:rPr>
        <w:t>GRANDFATHER</w:t>
      </w:r>
      <w:r w:rsidRPr="003E7274">
        <w:rPr>
          <w:rFonts w:ascii="Arial" w:hAnsi="Arial" w:cs="Arial"/>
          <w:sz w:val="18"/>
          <w:szCs w:val="18"/>
        </w:rPr>
        <w:tab/>
        <w:t>8 (BOX 4)</w:t>
      </w:r>
    </w:p>
    <w:p w:rsidR="00F34AE8" w:rsidRPr="003E7274" w:rsidRDefault="00F34AE8">
      <w:pPr>
        <w:widowControl w:val="0"/>
        <w:tabs>
          <w:tab w:val="left" w:leader="dot" w:pos="7920"/>
        </w:tabs>
        <w:spacing w:after="0" w:line="240" w:lineRule="auto"/>
        <w:ind w:left="1800"/>
        <w:rPr>
          <w:rFonts w:ascii="Arial" w:hAnsi="Arial" w:cs="Arial"/>
          <w:sz w:val="18"/>
          <w:szCs w:val="18"/>
        </w:rPr>
      </w:pPr>
      <w:r w:rsidRPr="003E7274">
        <w:rPr>
          <w:rFonts w:ascii="Arial" w:hAnsi="Arial" w:cs="Arial"/>
          <w:sz w:val="18"/>
          <w:szCs w:val="18"/>
        </w:rPr>
        <w:t>AUNT</w:t>
      </w:r>
      <w:r w:rsidRPr="003E7274">
        <w:rPr>
          <w:rFonts w:ascii="Arial" w:hAnsi="Arial" w:cs="Arial"/>
          <w:sz w:val="18"/>
          <w:szCs w:val="18"/>
        </w:rPr>
        <w:tab/>
        <w:t>9 (BOX 4)</w:t>
      </w:r>
    </w:p>
    <w:p w:rsidR="00F34AE8" w:rsidRPr="003E7274" w:rsidRDefault="00F34AE8">
      <w:pPr>
        <w:widowControl w:val="0"/>
        <w:tabs>
          <w:tab w:val="left" w:leader="dot" w:pos="7920"/>
        </w:tabs>
        <w:spacing w:after="0" w:line="240" w:lineRule="auto"/>
        <w:ind w:left="1800"/>
        <w:rPr>
          <w:rFonts w:ascii="Arial" w:hAnsi="Arial" w:cs="Arial"/>
          <w:sz w:val="18"/>
          <w:szCs w:val="18"/>
        </w:rPr>
      </w:pPr>
      <w:r w:rsidRPr="003E7274">
        <w:rPr>
          <w:rFonts w:ascii="Arial" w:hAnsi="Arial" w:cs="Arial"/>
          <w:sz w:val="18"/>
          <w:szCs w:val="18"/>
        </w:rPr>
        <w:t>UNCLE</w:t>
      </w:r>
      <w:r w:rsidRPr="003E7274">
        <w:rPr>
          <w:rFonts w:ascii="Arial" w:hAnsi="Arial" w:cs="Arial"/>
          <w:sz w:val="18"/>
          <w:szCs w:val="18"/>
        </w:rPr>
        <w:tab/>
        <w:t>10 (BOX 4)</w:t>
      </w:r>
    </w:p>
    <w:p w:rsidR="00F34AE8" w:rsidRPr="003E7274" w:rsidRDefault="00F34AE8">
      <w:pPr>
        <w:widowControl w:val="0"/>
        <w:tabs>
          <w:tab w:val="left" w:leader="dot" w:pos="7920"/>
        </w:tabs>
        <w:spacing w:after="0" w:line="240" w:lineRule="auto"/>
        <w:ind w:left="1800"/>
        <w:rPr>
          <w:rFonts w:ascii="Arial" w:hAnsi="Arial" w:cs="Arial"/>
          <w:sz w:val="18"/>
          <w:szCs w:val="18"/>
        </w:rPr>
      </w:pPr>
      <w:r w:rsidRPr="003E7274">
        <w:rPr>
          <w:rFonts w:ascii="Arial" w:hAnsi="Arial" w:cs="Arial"/>
          <w:sz w:val="18"/>
          <w:szCs w:val="18"/>
        </w:rPr>
        <w:t>COUSIN</w:t>
      </w:r>
      <w:r w:rsidRPr="003E7274">
        <w:rPr>
          <w:rFonts w:ascii="Arial" w:hAnsi="Arial" w:cs="Arial"/>
          <w:sz w:val="18"/>
          <w:szCs w:val="18"/>
        </w:rPr>
        <w:tab/>
        <w:t>11 (BOX 4)</w:t>
      </w:r>
    </w:p>
    <w:p w:rsidR="00F34AE8" w:rsidRPr="003E7274" w:rsidRDefault="00F34AE8">
      <w:pPr>
        <w:widowControl w:val="0"/>
        <w:tabs>
          <w:tab w:val="left" w:leader="dot" w:pos="7920"/>
        </w:tabs>
        <w:spacing w:after="0" w:line="240" w:lineRule="auto"/>
        <w:ind w:left="1800"/>
        <w:rPr>
          <w:rFonts w:ascii="Arial" w:hAnsi="Arial" w:cs="Arial"/>
          <w:sz w:val="18"/>
          <w:szCs w:val="18"/>
        </w:rPr>
      </w:pPr>
      <w:r w:rsidRPr="003E7274">
        <w:rPr>
          <w:rFonts w:ascii="Arial" w:hAnsi="Arial" w:cs="Arial"/>
          <w:sz w:val="18"/>
          <w:szCs w:val="18"/>
        </w:rPr>
        <w:t>OTHER RELATIVE</w:t>
      </w:r>
      <w:r w:rsidRPr="003E7274">
        <w:rPr>
          <w:rFonts w:ascii="Arial" w:hAnsi="Arial" w:cs="Arial"/>
          <w:sz w:val="18"/>
          <w:szCs w:val="18"/>
        </w:rPr>
        <w:tab/>
        <w:t>12 (BOX 4)</w:t>
      </w:r>
    </w:p>
    <w:p w:rsidR="00F34AE8" w:rsidRPr="003E7274" w:rsidRDefault="00F34AE8">
      <w:pPr>
        <w:widowControl w:val="0"/>
        <w:tabs>
          <w:tab w:val="left" w:leader="dot" w:pos="7920"/>
        </w:tabs>
        <w:spacing w:after="0" w:line="240" w:lineRule="auto"/>
        <w:ind w:left="1800"/>
        <w:rPr>
          <w:rFonts w:ascii="Arial" w:hAnsi="Arial" w:cs="Arial"/>
          <w:sz w:val="18"/>
          <w:szCs w:val="18"/>
        </w:rPr>
      </w:pPr>
      <w:r w:rsidRPr="003E7274">
        <w:rPr>
          <w:rFonts w:ascii="Arial" w:hAnsi="Arial" w:cs="Arial"/>
          <w:sz w:val="18"/>
          <w:szCs w:val="18"/>
        </w:rPr>
        <w:t>OTHER NON-RELATIVE</w:t>
      </w:r>
      <w:r w:rsidRPr="003E7274">
        <w:rPr>
          <w:rFonts w:ascii="Arial" w:hAnsi="Arial" w:cs="Arial"/>
          <w:sz w:val="18"/>
          <w:szCs w:val="18"/>
        </w:rPr>
        <w:tab/>
        <w:t>13 (FSQ180)</w:t>
      </w:r>
    </w:p>
    <w:p w:rsidR="00384945" w:rsidRPr="003E7274" w:rsidRDefault="00F34AE8">
      <w:pPr>
        <w:widowControl w:val="0"/>
        <w:tabs>
          <w:tab w:val="left" w:pos="90"/>
        </w:tabs>
        <w:spacing w:after="0" w:line="240" w:lineRule="auto"/>
        <w:ind w:left="6300"/>
        <w:rPr>
          <w:rFonts w:ascii="Arial" w:hAnsi="Arial" w:cs="Arial"/>
          <w:sz w:val="18"/>
          <w:szCs w:val="18"/>
        </w:rPr>
      </w:pPr>
      <w:r w:rsidRPr="003E7274">
        <w:rPr>
          <w:rFonts w:ascii="Arial" w:hAnsi="Arial" w:cs="Arial"/>
          <w:b/>
          <w:bCs/>
          <w:sz w:val="18"/>
          <w:szCs w:val="18"/>
        </w:rPr>
        <w:br w:type="page"/>
      </w:r>
      <w:r w:rsidRPr="003E7274">
        <w:rPr>
          <w:rFonts w:ascii="Arial" w:hAnsi="Arial" w:cs="Arial"/>
          <w:b/>
          <w:sz w:val="18"/>
          <w:szCs w:val="18"/>
        </w:rPr>
        <w:t>HELP AVAILABLE</w:t>
      </w: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bCs/>
          <w:sz w:val="18"/>
          <w:szCs w:val="18"/>
        </w:rPr>
        <w:t>FSQ.140</w:t>
      </w:r>
      <w:r w:rsidRPr="003E7274">
        <w:rPr>
          <w:rFonts w:ascii="Arial" w:hAnsi="Arial" w:cs="Arial"/>
          <w:b/>
          <w:bCs/>
          <w:sz w:val="18"/>
          <w:szCs w:val="18"/>
        </w:rPr>
        <w:tab/>
        <w:t xml:space="preserve"> </w:t>
      </w:r>
      <w:r w:rsidRPr="003E7274">
        <w:rPr>
          <w:rFonts w:ascii="Arial" w:hAnsi="Arial" w:cs="Arial"/>
          <w:sz w:val="18"/>
          <w:szCs w:val="18"/>
        </w:rPr>
        <w:t>{Are you/Is {NAME}} {CHILD}'s…</w:t>
      </w: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Rounds: Originally collected in round 1.  Also collect in Rounds 2, 3, and 4.</w:t>
      </w: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Source: K1.FSQ.140</w:t>
      </w:r>
    </w:p>
    <w:p w:rsidR="00384945" w:rsidRPr="003E7274" w:rsidRDefault="00384945">
      <w:pPr>
        <w:widowControl w:val="0"/>
        <w:tabs>
          <w:tab w:val="left" w:pos="90"/>
        </w:tabs>
        <w:spacing w:after="0" w:line="240" w:lineRule="auto"/>
        <w:rPr>
          <w:rFonts w:ascii="Arial" w:hAnsi="Arial" w:cs="Arial"/>
          <w:iCs/>
          <w:vanish/>
          <w:sz w:val="18"/>
          <w:szCs w:val="18"/>
        </w:rPr>
      </w:pPr>
    </w:p>
    <w:p w:rsidR="00384945" w:rsidRPr="003E7274" w:rsidRDefault="00384945">
      <w:pPr>
        <w:pStyle w:val="Q1-FirstLevelQuestion"/>
        <w:spacing w:line="240" w:lineRule="auto"/>
        <w:rPr>
          <w:rFonts w:cs="Arial"/>
          <w:caps/>
          <w:szCs w:val="18"/>
        </w:rPr>
      </w:pPr>
    </w:p>
    <w:p w:rsidR="00384945" w:rsidRPr="003E7274" w:rsidRDefault="00F34AE8">
      <w:pPr>
        <w:pStyle w:val="Q1-FirstLevelQuestion"/>
        <w:tabs>
          <w:tab w:val="left" w:pos="1200"/>
        </w:tabs>
        <w:spacing w:line="240" w:lineRule="auto"/>
        <w:ind w:left="1200" w:firstLine="0"/>
        <w:rPr>
          <w:rFonts w:cs="Arial"/>
          <w:szCs w:val="18"/>
        </w:rPr>
      </w:pPr>
      <w:r w:rsidRPr="003E7274">
        <w:rPr>
          <w:rFonts w:cs="Arial"/>
          <w:caps/>
          <w:szCs w:val="18"/>
        </w:rPr>
        <w:t>CAPI INSTRUCTION:  display “</w:t>
      </w:r>
      <w:r w:rsidRPr="003E7274">
        <w:rPr>
          <w:rFonts w:cs="Arial"/>
          <w:szCs w:val="18"/>
        </w:rPr>
        <w:t>Are you</w:t>
      </w:r>
      <w:r w:rsidRPr="003E7274">
        <w:rPr>
          <w:rFonts w:cs="Arial"/>
          <w:caps/>
          <w:szCs w:val="18"/>
        </w:rPr>
        <w:t>” if looping on the respondent.  otherwise, display “</w:t>
      </w:r>
      <w:r w:rsidRPr="003E7274">
        <w:rPr>
          <w:rFonts w:cs="Arial"/>
          <w:szCs w:val="18"/>
        </w:rPr>
        <w:t>Is</w:t>
      </w:r>
      <w:r w:rsidRPr="003E7274">
        <w:rPr>
          <w:rFonts w:cs="Arial"/>
          <w:caps/>
          <w:szCs w:val="18"/>
        </w:rPr>
        <w:t xml:space="preserve"> {name}” USING the name of the household member that is being looped on.</w:t>
      </w:r>
    </w:p>
    <w:p w:rsidR="00384945" w:rsidRPr="003E7274" w:rsidRDefault="00384945">
      <w:pPr>
        <w:widowControl w:val="0"/>
        <w:tabs>
          <w:tab w:val="left" w:pos="90"/>
        </w:tabs>
        <w:spacing w:after="0" w:line="240" w:lineRule="auto"/>
        <w:rPr>
          <w:rFonts w:ascii="Arial" w:hAnsi="Arial" w:cs="Arial"/>
          <w:i/>
          <w:iCs/>
          <w:sz w:val="18"/>
          <w:szCs w:val="18"/>
        </w:rPr>
      </w:pP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INSTRUCTIONS:  CONSISTENCY CHECK:  IF FSQ.140 = 1, THE AGE OF THIS HOUSEHOLD MEMBER SHOULD BE AT LEAST 10 YEARS OLDER THAN THE CHILD AND AT MOST 50 YEARS OLDER THAN  THE CHILD IN A SOFT RANGE CHECK.   IF NOT, DISPLAY MESSAGE: UNLIKELY ANSWER:  THE MOTHER WAS REPORTED TO BE {AGE FROM FSQ.030} YEARS OLD AND THE CHILD IS {CHILD AGE FROM FSQ.020} YEARS OLD.  PLEASE CONFIRM INFORMATION AND CORRECT RELATIONSHIP OR AGE, IF NECESSARY.  ELSE, IF FSQ.140 = 2-5, THE SOFT RANGE FOR THE AGE OF THIS HOUSEHOLD MEMBER SHOULD BE AT LEAST 10 YEARS OLDER THAN THE CHILD AND AT MOST 70 YEARS OLDER THAN THE CHILD. IF NOT, DISPLAY MESSAGE: UNLIKELY ANSWER:  THE MOTHER OR FEMALE GUARDIAN WAS REPORTED TO BE {AGE FROM FSQ.030} YEARS OLD AND THE CHILD IS {CHILD AGE FROM FSQ.020} YEARS OLD.  PLEASE CONFIRM INFORMATION AND CORRECT RELATIONSHIP OR AGE, IF NECESSARY.</w:t>
      </w:r>
    </w:p>
    <w:p w:rsidR="00384945" w:rsidRPr="003E7274" w:rsidRDefault="00384945">
      <w:pPr>
        <w:widowControl w:val="0"/>
        <w:tabs>
          <w:tab w:val="left" w:pos="90"/>
        </w:tabs>
        <w:spacing w:after="0" w:line="240" w:lineRule="auto"/>
        <w:rPr>
          <w:rFonts w:ascii="Arial" w:hAnsi="Arial" w:cs="Arial"/>
          <w:i/>
          <w:iCs/>
          <w:sz w:val="18"/>
          <w:szCs w:val="18"/>
        </w:rPr>
      </w:pP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HELP TEXT:</w:t>
      </w: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b/>
          <w:sz w:val="18"/>
          <w:szCs w:val="18"/>
        </w:rPr>
        <w:t>Biological or Birth Mother</w:t>
      </w:r>
      <w:r w:rsidRPr="003E7274">
        <w:rPr>
          <w:rFonts w:ascii="Arial" w:hAnsi="Arial" w:cs="Arial"/>
          <w:sz w:val="18"/>
          <w:szCs w:val="18"/>
        </w:rPr>
        <w:t>:  Child's female biological parent. This may be the birth mother, but could also apply to a mother who used a surrogate mother to have her biological child.</w:t>
      </w: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b/>
          <w:sz w:val="18"/>
          <w:szCs w:val="18"/>
        </w:rPr>
        <w:t>Adoptive Mother</w:t>
      </w:r>
      <w:r w:rsidRPr="003E7274">
        <w:rPr>
          <w:rFonts w:ascii="Arial" w:hAnsi="Arial" w:cs="Arial"/>
          <w:sz w:val="18"/>
          <w:szCs w:val="18"/>
        </w:rPr>
        <w:t>:  The female who has taken the child into her own family by legal process to raise as her own child.</w:t>
      </w: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b/>
          <w:sz w:val="18"/>
          <w:szCs w:val="18"/>
        </w:rPr>
        <w:t>Step Mother</w:t>
      </w:r>
      <w:r w:rsidRPr="003E7274">
        <w:rPr>
          <w:rFonts w:ascii="Arial" w:hAnsi="Arial" w:cs="Arial"/>
          <w:sz w:val="18"/>
          <w:szCs w:val="18"/>
        </w:rPr>
        <w:t>:  The female other than the child's mother who is married to the child's father.</w:t>
      </w: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b/>
          <w:sz w:val="18"/>
          <w:szCs w:val="18"/>
        </w:rPr>
        <w:t>Foster Mother</w:t>
      </w:r>
      <w:r w:rsidRPr="003E7274">
        <w:rPr>
          <w:rFonts w:ascii="Arial" w:hAnsi="Arial" w:cs="Arial"/>
          <w:sz w:val="18"/>
          <w:szCs w:val="18"/>
        </w:rPr>
        <w:t>:  The female with whom the child is placed temporarily, usually through a social service agency and/or a court.</w:t>
      </w:r>
    </w:p>
    <w:p w:rsidR="00384945" w:rsidRPr="003E7274" w:rsidRDefault="00384945">
      <w:pPr>
        <w:widowControl w:val="0"/>
        <w:tabs>
          <w:tab w:val="left" w:pos="90"/>
        </w:tabs>
        <w:spacing w:after="0" w:line="240" w:lineRule="auto"/>
        <w:ind w:left="1170"/>
        <w:rPr>
          <w:rFonts w:ascii="Arial" w:hAnsi="Arial" w:cs="Arial"/>
          <w:b/>
          <w:sz w:val="18"/>
          <w:szCs w:val="18"/>
        </w:rPr>
      </w:pP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b/>
          <w:sz w:val="18"/>
          <w:szCs w:val="18"/>
        </w:rPr>
        <w:t>Female Guardian</w:t>
      </w:r>
      <w:r w:rsidRPr="003E7274">
        <w:rPr>
          <w:rFonts w:ascii="Arial" w:hAnsi="Arial" w:cs="Arial"/>
          <w:sz w:val="18"/>
          <w:szCs w:val="18"/>
        </w:rPr>
        <w:t>:  The female legally placed in charge of the affairs of the child.</w:t>
      </w: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F34AE8">
      <w:pPr>
        <w:tabs>
          <w:tab w:val="left" w:pos="0"/>
        </w:tabs>
        <w:spacing w:after="0" w:line="240" w:lineRule="auto"/>
        <w:ind w:left="1170"/>
        <w:rPr>
          <w:rFonts w:ascii="Arial" w:hAnsi="Arial" w:cs="Arial"/>
          <w:sz w:val="18"/>
          <w:szCs w:val="18"/>
        </w:rPr>
      </w:pPr>
      <w:r w:rsidRPr="003E7274">
        <w:rPr>
          <w:rFonts w:ascii="Arial" w:hAnsi="Arial" w:cs="Arial"/>
          <w:b/>
          <w:sz w:val="18"/>
          <w:szCs w:val="18"/>
        </w:rPr>
        <w:t>Other Female Parent or Guardian:</w:t>
      </w:r>
      <w:r w:rsidRPr="003E7274">
        <w:rPr>
          <w:rFonts w:ascii="Arial" w:hAnsi="Arial" w:cs="Arial"/>
          <w:sz w:val="18"/>
          <w:szCs w:val="18"/>
        </w:rPr>
        <w:t xml:space="preserve">  This person acts as the mother of the child, but does not fit into one of the other categories.  For example, in a household with two mothers, one of the mothers may not classify herself as biologically related and she may not be legally in charge of the affairs of the child even though she is another parent to the child.  This category may also be used if a mother has a child through a surrogate mother, or with a donated egg, and does not classify the child as biologically related or adopted through a legal process.</w:t>
      </w:r>
    </w:p>
    <w:p w:rsidR="00384945" w:rsidRPr="003E7274" w:rsidRDefault="00384945">
      <w:pPr>
        <w:widowControl w:val="0"/>
        <w:tabs>
          <w:tab w:val="left" w:pos="90"/>
        </w:tabs>
        <w:spacing w:after="0" w:line="240" w:lineRule="auto"/>
        <w:rPr>
          <w:rFonts w:ascii="Arial" w:hAnsi="Arial" w:cs="Arial"/>
          <w:b/>
          <w:bCs/>
          <w:sz w:val="18"/>
          <w:szCs w:val="18"/>
        </w:rPr>
      </w:pPr>
    </w:p>
    <w:p w:rsidR="00384945" w:rsidRPr="003E7274" w:rsidRDefault="00F34AE8">
      <w:pPr>
        <w:pStyle w:val="A5-2ndLeader"/>
        <w:spacing w:line="240" w:lineRule="auto"/>
        <w:rPr>
          <w:rFonts w:cs="Arial"/>
          <w:szCs w:val="18"/>
        </w:rPr>
      </w:pPr>
      <w:r w:rsidRPr="003E7274">
        <w:rPr>
          <w:rFonts w:cs="Arial"/>
          <w:szCs w:val="18"/>
        </w:rPr>
        <w:t>Biological or birth mother,</w:t>
      </w:r>
      <w:r w:rsidRPr="003E7274">
        <w:rPr>
          <w:rFonts w:cs="Arial"/>
          <w:szCs w:val="18"/>
        </w:rPr>
        <w:tab/>
      </w:r>
      <w:r w:rsidRPr="003E7274">
        <w:rPr>
          <w:rFonts w:cs="Arial"/>
          <w:szCs w:val="18"/>
        </w:rPr>
        <w:tab/>
        <w:t>1</w:t>
      </w:r>
      <w:r w:rsidRPr="003E7274">
        <w:rPr>
          <w:rFonts w:cs="Arial"/>
          <w:szCs w:val="18"/>
        </w:rPr>
        <w:tab/>
        <w:t>(BOX 4)</w:t>
      </w:r>
    </w:p>
    <w:p w:rsidR="00384945" w:rsidRPr="003E7274" w:rsidRDefault="00F34AE8">
      <w:pPr>
        <w:pStyle w:val="A5-2ndLeader"/>
        <w:spacing w:line="240" w:lineRule="auto"/>
        <w:rPr>
          <w:rFonts w:cs="Arial"/>
          <w:szCs w:val="18"/>
        </w:rPr>
      </w:pPr>
      <w:r w:rsidRPr="003E7274">
        <w:rPr>
          <w:rFonts w:cs="Arial"/>
          <w:szCs w:val="18"/>
        </w:rPr>
        <w:t>Adoptive mother,</w:t>
      </w:r>
      <w:r w:rsidRPr="003E7274">
        <w:rPr>
          <w:rFonts w:cs="Arial"/>
          <w:szCs w:val="18"/>
        </w:rPr>
        <w:tab/>
      </w:r>
      <w:r w:rsidRPr="003E7274">
        <w:rPr>
          <w:rFonts w:cs="Arial"/>
          <w:szCs w:val="18"/>
        </w:rPr>
        <w:tab/>
        <w:t>2</w:t>
      </w:r>
      <w:r w:rsidRPr="003E7274">
        <w:rPr>
          <w:rFonts w:cs="Arial"/>
          <w:szCs w:val="18"/>
        </w:rPr>
        <w:tab/>
        <w:t>(BOX 4)</w:t>
      </w:r>
    </w:p>
    <w:p w:rsidR="00384945" w:rsidRPr="003E7274" w:rsidRDefault="00F34AE8">
      <w:pPr>
        <w:pStyle w:val="A5-2ndLeader"/>
        <w:spacing w:line="240" w:lineRule="auto"/>
        <w:rPr>
          <w:rFonts w:cs="Arial"/>
          <w:szCs w:val="18"/>
        </w:rPr>
      </w:pPr>
      <w:r w:rsidRPr="003E7274">
        <w:rPr>
          <w:rFonts w:cs="Arial"/>
          <w:szCs w:val="18"/>
        </w:rPr>
        <w:t xml:space="preserve">Step mother, </w:t>
      </w:r>
      <w:r w:rsidRPr="003E7274">
        <w:rPr>
          <w:rFonts w:cs="Arial"/>
          <w:szCs w:val="18"/>
        </w:rPr>
        <w:tab/>
      </w:r>
      <w:r w:rsidRPr="003E7274">
        <w:rPr>
          <w:rFonts w:cs="Arial"/>
          <w:szCs w:val="18"/>
        </w:rPr>
        <w:tab/>
        <w:t>3</w:t>
      </w:r>
      <w:r w:rsidRPr="003E7274">
        <w:rPr>
          <w:rFonts w:cs="Arial"/>
          <w:szCs w:val="18"/>
        </w:rPr>
        <w:tab/>
        <w:t>(BOX 4)</w:t>
      </w:r>
    </w:p>
    <w:p w:rsidR="00384945" w:rsidRPr="003E7274" w:rsidRDefault="00F34AE8">
      <w:pPr>
        <w:pStyle w:val="A5-2ndLeader"/>
        <w:spacing w:line="240" w:lineRule="auto"/>
        <w:rPr>
          <w:rFonts w:cs="Arial"/>
          <w:szCs w:val="18"/>
        </w:rPr>
      </w:pPr>
      <w:r w:rsidRPr="003E7274">
        <w:rPr>
          <w:rFonts w:cs="Arial"/>
          <w:szCs w:val="18"/>
        </w:rPr>
        <w:t>Foster mother or female guardian, or</w:t>
      </w:r>
      <w:r w:rsidRPr="003E7274">
        <w:rPr>
          <w:rFonts w:cs="Arial"/>
          <w:szCs w:val="18"/>
        </w:rPr>
        <w:tab/>
      </w:r>
      <w:r w:rsidRPr="003E7274">
        <w:rPr>
          <w:rFonts w:cs="Arial"/>
          <w:szCs w:val="18"/>
        </w:rPr>
        <w:tab/>
        <w:t>4</w:t>
      </w:r>
      <w:r w:rsidRPr="003E7274">
        <w:rPr>
          <w:rFonts w:cs="Arial"/>
          <w:szCs w:val="18"/>
        </w:rPr>
        <w:tab/>
        <w:t>(BOX 4)</w:t>
      </w:r>
    </w:p>
    <w:p w:rsidR="00384945" w:rsidRPr="003E7274" w:rsidRDefault="00F34AE8">
      <w:pPr>
        <w:pStyle w:val="A5-2ndLeader"/>
        <w:spacing w:line="240" w:lineRule="auto"/>
        <w:rPr>
          <w:rFonts w:cs="Arial"/>
          <w:szCs w:val="18"/>
        </w:rPr>
      </w:pPr>
      <w:r w:rsidRPr="003E7274">
        <w:rPr>
          <w:rFonts w:cs="Arial"/>
          <w:szCs w:val="18"/>
        </w:rPr>
        <w:t>Other female parent or guardian?</w:t>
      </w:r>
      <w:r w:rsidRPr="003E7274">
        <w:rPr>
          <w:rFonts w:cs="Arial"/>
          <w:szCs w:val="18"/>
        </w:rPr>
        <w:tab/>
      </w:r>
      <w:r w:rsidRPr="003E7274">
        <w:rPr>
          <w:rFonts w:cs="Arial"/>
          <w:szCs w:val="18"/>
        </w:rPr>
        <w:tab/>
        <w:t>5</w:t>
      </w:r>
      <w:r w:rsidRPr="003E7274">
        <w:rPr>
          <w:rFonts w:cs="Arial"/>
          <w:szCs w:val="18"/>
        </w:rPr>
        <w:tab/>
        <w:t>(BOX 4)</w:t>
      </w:r>
    </w:p>
    <w:p w:rsidR="00384945" w:rsidRPr="003E7274" w:rsidRDefault="00F34AE8">
      <w:pPr>
        <w:pStyle w:val="A5-2ndLeader"/>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w:t>
      </w:r>
      <w:r w:rsidRPr="003E7274">
        <w:rPr>
          <w:rFonts w:cs="Arial"/>
          <w:szCs w:val="18"/>
        </w:rPr>
        <w:tab/>
        <w:t>(BOX 4)</w:t>
      </w:r>
    </w:p>
    <w:p w:rsidR="00384945" w:rsidRPr="003E7274" w:rsidRDefault="00F34AE8">
      <w:pPr>
        <w:pStyle w:val="A5-2ndLeader"/>
        <w:spacing w:line="240" w:lineRule="auto"/>
        <w:rPr>
          <w:rFonts w:cs="Arial"/>
          <w:szCs w:val="18"/>
        </w:rPr>
      </w:pPr>
      <w:r w:rsidRPr="003E7274">
        <w:rPr>
          <w:rFonts w:cs="Arial"/>
          <w:szCs w:val="18"/>
        </w:rPr>
        <w:t>DON’T KNOW</w:t>
      </w:r>
      <w:r w:rsidRPr="003E7274">
        <w:rPr>
          <w:rFonts w:cs="Arial"/>
          <w:szCs w:val="18"/>
        </w:rPr>
        <w:tab/>
      </w:r>
      <w:r w:rsidRPr="003E7274">
        <w:rPr>
          <w:rFonts w:cs="Arial"/>
          <w:szCs w:val="18"/>
        </w:rPr>
        <w:tab/>
        <w:t>9</w:t>
      </w:r>
      <w:r w:rsidRPr="003E7274">
        <w:rPr>
          <w:rFonts w:cs="Arial"/>
          <w:szCs w:val="18"/>
        </w:rPr>
        <w:tab/>
        <w:t>(BOX 4)</w:t>
      </w:r>
    </w:p>
    <w:p w:rsidR="00384945" w:rsidRPr="003E7274" w:rsidRDefault="00384945">
      <w:pPr>
        <w:widowControl w:val="0"/>
        <w:tabs>
          <w:tab w:val="left" w:pos="90"/>
        </w:tabs>
        <w:spacing w:after="0" w:line="240" w:lineRule="auto"/>
        <w:ind w:left="6800"/>
        <w:rPr>
          <w:rFonts w:ascii="Arial" w:hAnsi="Arial" w:cs="Arial"/>
          <w:b/>
          <w:sz w:val="18"/>
          <w:szCs w:val="18"/>
        </w:rPr>
      </w:pPr>
    </w:p>
    <w:p w:rsidR="00384945" w:rsidRPr="003E7274" w:rsidRDefault="00F34AE8">
      <w:pPr>
        <w:widowControl w:val="0"/>
        <w:tabs>
          <w:tab w:val="left" w:pos="90"/>
        </w:tabs>
        <w:spacing w:after="0" w:line="240" w:lineRule="auto"/>
        <w:ind w:left="6800"/>
        <w:rPr>
          <w:rFonts w:ascii="Arial" w:hAnsi="Arial" w:cs="Arial"/>
          <w:b/>
          <w:sz w:val="18"/>
          <w:szCs w:val="18"/>
        </w:rPr>
      </w:pPr>
      <w:r w:rsidRPr="003E7274">
        <w:rPr>
          <w:rFonts w:ascii="Arial" w:hAnsi="Arial" w:cs="Arial"/>
          <w:b/>
          <w:sz w:val="18"/>
          <w:szCs w:val="18"/>
        </w:rPr>
        <w:br w:type="page"/>
      </w:r>
    </w:p>
    <w:p w:rsidR="00384945" w:rsidRPr="003E7274" w:rsidRDefault="00F34AE8">
      <w:pPr>
        <w:widowControl w:val="0"/>
        <w:tabs>
          <w:tab w:val="left" w:pos="90"/>
        </w:tabs>
        <w:spacing w:after="0" w:line="240" w:lineRule="auto"/>
        <w:ind w:left="6800"/>
        <w:rPr>
          <w:rFonts w:ascii="Arial" w:hAnsi="Arial" w:cs="Arial"/>
          <w:b/>
          <w:sz w:val="18"/>
          <w:szCs w:val="18"/>
        </w:rPr>
      </w:pPr>
      <w:r w:rsidRPr="003E7274">
        <w:rPr>
          <w:rFonts w:ascii="Arial" w:hAnsi="Arial" w:cs="Arial"/>
          <w:b/>
          <w:sz w:val="18"/>
          <w:szCs w:val="18"/>
        </w:rPr>
        <w:t>HELP AVAILABLE</w:t>
      </w:r>
    </w:p>
    <w:p w:rsidR="009727AE" w:rsidRPr="003E7274" w:rsidRDefault="00F34AE8">
      <w:pPr>
        <w:widowControl w:val="0"/>
        <w:tabs>
          <w:tab w:val="left" w:pos="90"/>
          <w:tab w:val="left" w:pos="1170"/>
        </w:tabs>
        <w:spacing w:after="0" w:line="240" w:lineRule="auto"/>
        <w:rPr>
          <w:rFonts w:ascii="Arial" w:hAnsi="Arial" w:cs="Arial"/>
          <w:b/>
          <w:bCs/>
          <w:sz w:val="18"/>
          <w:szCs w:val="18"/>
        </w:rPr>
      </w:pPr>
      <w:r w:rsidRPr="003E7274">
        <w:rPr>
          <w:rFonts w:ascii="Arial" w:hAnsi="Arial" w:cs="Arial"/>
          <w:bCs/>
          <w:sz w:val="18"/>
          <w:szCs w:val="18"/>
        </w:rPr>
        <w:t>FSQ.150</w:t>
      </w:r>
      <w:r w:rsidRPr="003E7274">
        <w:rPr>
          <w:rFonts w:ascii="Arial" w:hAnsi="Arial" w:cs="Arial"/>
          <w:b/>
          <w:bCs/>
          <w:sz w:val="18"/>
          <w:szCs w:val="18"/>
        </w:rPr>
        <w:tab/>
      </w:r>
      <w:r w:rsidRPr="003E7274">
        <w:rPr>
          <w:rFonts w:ascii="Arial" w:hAnsi="Arial" w:cs="Arial"/>
          <w:sz w:val="18"/>
          <w:szCs w:val="18"/>
        </w:rPr>
        <w:t>{Are you/Is {NAME}} {CHILD}'s…</w:t>
      </w:r>
    </w:p>
    <w:p w:rsidR="009727AE" w:rsidRPr="003E7274" w:rsidRDefault="009727AE">
      <w:pPr>
        <w:widowControl w:val="0"/>
        <w:tabs>
          <w:tab w:val="left" w:pos="90"/>
          <w:tab w:val="left" w:pos="1170"/>
        </w:tabs>
        <w:spacing w:after="0" w:line="240" w:lineRule="auto"/>
        <w:rPr>
          <w:rFonts w:ascii="Arial" w:hAnsi="Arial" w:cs="Arial"/>
          <w:b/>
          <w:bCs/>
          <w:sz w:val="18"/>
          <w:szCs w:val="18"/>
        </w:rPr>
      </w:pPr>
    </w:p>
    <w:p w:rsidR="00384945" w:rsidRPr="003E7274" w:rsidRDefault="00F34AE8">
      <w:pPr>
        <w:widowControl w:val="0"/>
        <w:tabs>
          <w:tab w:val="left" w:pos="90"/>
          <w:tab w:val="left" w:pos="1170"/>
        </w:tabs>
        <w:spacing w:after="0" w:line="240" w:lineRule="auto"/>
        <w:rPr>
          <w:rFonts w:ascii="Arial" w:hAnsi="Arial" w:cs="Arial"/>
          <w:iCs/>
          <w:vanish/>
          <w:sz w:val="18"/>
          <w:szCs w:val="18"/>
        </w:rPr>
      </w:pPr>
      <w:r w:rsidRPr="003E7274">
        <w:rPr>
          <w:rFonts w:ascii="Arial" w:hAnsi="Arial" w:cs="Arial"/>
          <w:iCs/>
          <w:vanish/>
          <w:sz w:val="18"/>
          <w:szCs w:val="18"/>
        </w:rPr>
        <w:t>Rounds: Originally collected in round 1.  Also collect in Rounds 2, 3, and 4.</w:t>
      </w: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Source: K2.FSQ.150</w:t>
      </w:r>
    </w:p>
    <w:p w:rsidR="00384945" w:rsidRPr="003E7274" w:rsidRDefault="00F34AE8">
      <w:pPr>
        <w:pStyle w:val="Q1-FirstLevelQuestion"/>
        <w:tabs>
          <w:tab w:val="left" w:pos="1200"/>
        </w:tabs>
        <w:spacing w:line="240" w:lineRule="auto"/>
        <w:ind w:left="1200" w:firstLine="0"/>
        <w:rPr>
          <w:rFonts w:cs="Arial"/>
          <w:szCs w:val="18"/>
        </w:rPr>
      </w:pPr>
      <w:r w:rsidRPr="003E7274">
        <w:rPr>
          <w:rFonts w:cs="Arial"/>
          <w:caps/>
          <w:szCs w:val="18"/>
        </w:rPr>
        <w:t>CAPI INSTRUCTION:  display “</w:t>
      </w:r>
      <w:r w:rsidRPr="003E7274">
        <w:rPr>
          <w:rFonts w:cs="Arial"/>
          <w:szCs w:val="18"/>
        </w:rPr>
        <w:t>Are you</w:t>
      </w:r>
      <w:r w:rsidRPr="003E7274">
        <w:rPr>
          <w:rFonts w:cs="Arial"/>
          <w:caps/>
          <w:szCs w:val="18"/>
        </w:rPr>
        <w:t>” if looping on the respondent.  otherwise, display “</w:t>
      </w:r>
      <w:r w:rsidRPr="003E7274">
        <w:rPr>
          <w:rFonts w:cs="Arial"/>
          <w:szCs w:val="18"/>
        </w:rPr>
        <w:t>Is</w:t>
      </w:r>
      <w:r w:rsidRPr="003E7274">
        <w:rPr>
          <w:rFonts w:cs="Arial"/>
          <w:caps/>
          <w:szCs w:val="18"/>
        </w:rPr>
        <w:t xml:space="preserve"> {name}” USING the name of the household member that is being looped on.</w:t>
      </w:r>
    </w:p>
    <w:p w:rsidR="00384945" w:rsidRPr="003E7274" w:rsidRDefault="00384945">
      <w:pPr>
        <w:widowControl w:val="0"/>
        <w:tabs>
          <w:tab w:val="left" w:pos="90"/>
        </w:tabs>
        <w:spacing w:after="0" w:line="240" w:lineRule="auto"/>
        <w:ind w:left="1170"/>
        <w:rPr>
          <w:rFonts w:ascii="Arial" w:hAnsi="Arial" w:cs="Arial"/>
          <w:b/>
          <w:sz w:val="18"/>
          <w:szCs w:val="18"/>
        </w:rPr>
      </w:pP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 xml:space="preserve">CAPI INSTRUCTIONS:  CONSISTENCY CHECK:  IF FSQ.150 = 1-5, THE AGE OF THIS HOUSEHOLD MEMBER SHOULD BE AT LEAST 10 YEARS OLDER THAN THE CHILD’S AGE USING A SOFT EDIT. IF NOT, DISPLAY MESSAGE: UNLIKELY ANSWER:  THE FATHER OR MALE GUARDIAN WAS REPORTED TO BE {AGE FROM FSQ.030} YEARS OLD AND THE CHILD IS {CHILD AGE FROM FSQ.020} YEARS OLD.  PLEASE CONFIRM INFORMATION AND CORRECT RELATIONSHIP OR AGE, IF NECESSARY.  </w:t>
      </w:r>
    </w:p>
    <w:p w:rsidR="00384945" w:rsidRPr="003E7274" w:rsidRDefault="00384945">
      <w:pPr>
        <w:widowControl w:val="0"/>
        <w:tabs>
          <w:tab w:val="left" w:pos="90"/>
        </w:tabs>
        <w:spacing w:after="0" w:line="240" w:lineRule="auto"/>
        <w:ind w:left="1170"/>
        <w:rPr>
          <w:rFonts w:ascii="Arial" w:hAnsi="Arial" w:cs="Arial"/>
          <w:iCs/>
          <w:sz w:val="18"/>
          <w:szCs w:val="18"/>
        </w:rPr>
      </w:pPr>
    </w:p>
    <w:p w:rsidR="00384945" w:rsidRPr="003E7274" w:rsidRDefault="00384945">
      <w:pPr>
        <w:widowControl w:val="0"/>
        <w:tabs>
          <w:tab w:val="left" w:pos="90"/>
        </w:tabs>
        <w:spacing w:after="0" w:line="240" w:lineRule="auto"/>
        <w:ind w:left="1170"/>
        <w:rPr>
          <w:rFonts w:ascii="Arial" w:hAnsi="Arial" w:cs="Arial"/>
          <w:b/>
          <w:sz w:val="18"/>
          <w:szCs w:val="18"/>
        </w:rPr>
      </w:pPr>
    </w:p>
    <w:p w:rsidR="00384945" w:rsidRPr="003E7274" w:rsidRDefault="00384945">
      <w:pPr>
        <w:widowControl w:val="0"/>
        <w:tabs>
          <w:tab w:val="left" w:pos="90"/>
        </w:tabs>
        <w:spacing w:after="0" w:line="240" w:lineRule="auto"/>
        <w:ind w:left="1170"/>
        <w:rPr>
          <w:rFonts w:ascii="Arial" w:hAnsi="Arial" w:cs="Arial"/>
          <w:b/>
          <w:sz w:val="18"/>
          <w:szCs w:val="18"/>
        </w:rPr>
      </w:pP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HELP TEXT:</w:t>
      </w:r>
    </w:p>
    <w:p w:rsidR="009B6245" w:rsidRPr="003E7274" w:rsidRDefault="00F34AE8" w:rsidP="00743CA3">
      <w:pPr>
        <w:pStyle w:val="Q1-FirstLevelQuestion"/>
        <w:tabs>
          <w:tab w:val="left" w:pos="0"/>
        </w:tabs>
        <w:spacing w:line="240" w:lineRule="auto"/>
        <w:ind w:left="1170" w:firstLine="0"/>
        <w:rPr>
          <w:rFonts w:cs="Arial"/>
          <w:szCs w:val="18"/>
        </w:rPr>
      </w:pPr>
      <w:r w:rsidRPr="003E7274">
        <w:rPr>
          <w:rFonts w:cs="Arial"/>
          <w:b/>
          <w:szCs w:val="18"/>
        </w:rPr>
        <w:t>Biological or Birth Father</w:t>
      </w:r>
      <w:r w:rsidRPr="003E7274">
        <w:rPr>
          <w:rFonts w:cs="Arial"/>
          <w:szCs w:val="18"/>
        </w:rPr>
        <w:t>:  Child's male biological parent.  This could also apply to a father who used a surrogate mother to have his biological child.</w:t>
      </w: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b/>
          <w:sz w:val="18"/>
          <w:szCs w:val="18"/>
        </w:rPr>
        <w:t>Adoptive Father</w:t>
      </w:r>
      <w:r w:rsidRPr="003E7274">
        <w:rPr>
          <w:rFonts w:ascii="Arial" w:hAnsi="Arial" w:cs="Arial"/>
          <w:sz w:val="18"/>
          <w:szCs w:val="18"/>
        </w:rPr>
        <w:t>:  The male who has taken the child into his own family by legal process to raise as his own child.</w:t>
      </w: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b/>
          <w:sz w:val="18"/>
          <w:szCs w:val="18"/>
        </w:rPr>
        <w:t>Step Father</w:t>
      </w:r>
      <w:r w:rsidRPr="003E7274">
        <w:rPr>
          <w:rFonts w:ascii="Arial" w:hAnsi="Arial" w:cs="Arial"/>
          <w:sz w:val="18"/>
          <w:szCs w:val="18"/>
        </w:rPr>
        <w:t>:  The male other than the child's father who is married to the child's mother.</w:t>
      </w: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b/>
          <w:sz w:val="18"/>
          <w:szCs w:val="18"/>
        </w:rPr>
        <w:t>Foster Father</w:t>
      </w:r>
      <w:r w:rsidRPr="003E7274">
        <w:rPr>
          <w:rFonts w:ascii="Arial" w:hAnsi="Arial" w:cs="Arial"/>
          <w:sz w:val="18"/>
          <w:szCs w:val="18"/>
        </w:rPr>
        <w:t>:  The male with whom the child is placed temporarily, usually through a social service agency and/or a court.</w:t>
      </w: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b/>
          <w:sz w:val="18"/>
          <w:szCs w:val="18"/>
        </w:rPr>
        <w:t>Male Guardian</w:t>
      </w:r>
      <w:r w:rsidRPr="003E7274">
        <w:rPr>
          <w:rFonts w:ascii="Arial" w:hAnsi="Arial" w:cs="Arial"/>
          <w:sz w:val="18"/>
          <w:szCs w:val="18"/>
        </w:rPr>
        <w:t>:  The male legally placed in charge of the affairs of the child.</w:t>
      </w: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F34AE8">
      <w:pPr>
        <w:spacing w:after="0" w:line="240" w:lineRule="auto"/>
        <w:ind w:left="1170"/>
        <w:rPr>
          <w:rFonts w:ascii="Arial" w:hAnsi="Arial" w:cs="Arial"/>
          <w:sz w:val="18"/>
          <w:szCs w:val="18"/>
        </w:rPr>
      </w:pPr>
      <w:r w:rsidRPr="003E7274">
        <w:rPr>
          <w:rFonts w:ascii="Arial" w:hAnsi="Arial" w:cs="Arial"/>
          <w:b/>
          <w:sz w:val="18"/>
          <w:szCs w:val="18"/>
        </w:rPr>
        <w:t>Other Male Parent or Guardian:</w:t>
      </w:r>
      <w:r w:rsidRPr="003E7274">
        <w:rPr>
          <w:rFonts w:ascii="Arial" w:hAnsi="Arial" w:cs="Arial"/>
          <w:sz w:val="18"/>
          <w:szCs w:val="18"/>
        </w:rPr>
        <w:t xml:space="preserve">  This person acts as the father of the child, but does not fit into one of the other categories.  For example, in a household with two fathers, one of the fathers may not classify himself as biologically related and he may not be legally in charge of the affairs of the child even though he is another parent to the child.  This category may also be used if a father has a child through a surrogate mother, or with donated sperm, and does not classify the child as biologically related or adopted through a legal process.</w:t>
      </w:r>
    </w:p>
    <w:p w:rsidR="00384945" w:rsidRPr="003E7274" w:rsidRDefault="00384945">
      <w:pPr>
        <w:widowControl w:val="0"/>
        <w:tabs>
          <w:tab w:val="right" w:pos="540"/>
          <w:tab w:val="left" w:pos="720"/>
          <w:tab w:val="left" w:pos="870"/>
          <w:tab w:val="left" w:pos="7140"/>
        </w:tabs>
        <w:spacing w:after="0" w:line="240" w:lineRule="auto"/>
        <w:ind w:left="3600"/>
        <w:rPr>
          <w:rFonts w:ascii="Arial" w:hAnsi="Arial" w:cs="Arial"/>
          <w:sz w:val="18"/>
          <w:szCs w:val="18"/>
        </w:rPr>
      </w:pPr>
    </w:p>
    <w:p w:rsidR="00384945" w:rsidRPr="003E7274" w:rsidRDefault="00F34AE8">
      <w:pPr>
        <w:pStyle w:val="A5-2ndLeader"/>
        <w:spacing w:line="240" w:lineRule="auto"/>
        <w:rPr>
          <w:rFonts w:cs="Arial"/>
          <w:szCs w:val="18"/>
        </w:rPr>
      </w:pPr>
      <w:r w:rsidRPr="003E7274">
        <w:rPr>
          <w:rFonts w:cs="Arial"/>
          <w:szCs w:val="18"/>
        </w:rPr>
        <w:t>Biological or birth father,</w:t>
      </w:r>
      <w:r w:rsidRPr="003E7274">
        <w:rPr>
          <w:rFonts w:cs="Arial"/>
          <w:szCs w:val="18"/>
        </w:rPr>
        <w:tab/>
      </w:r>
      <w:r w:rsidRPr="003E7274">
        <w:rPr>
          <w:rFonts w:cs="Arial"/>
          <w:szCs w:val="18"/>
        </w:rPr>
        <w:tab/>
        <w:t>1</w:t>
      </w:r>
      <w:r w:rsidRPr="003E7274">
        <w:rPr>
          <w:rFonts w:cs="Arial"/>
          <w:szCs w:val="18"/>
        </w:rPr>
        <w:tab/>
        <w:t>(BOX 4)</w:t>
      </w:r>
    </w:p>
    <w:p w:rsidR="00384945" w:rsidRPr="003E7274" w:rsidRDefault="00F34AE8">
      <w:pPr>
        <w:pStyle w:val="A5-2ndLeader"/>
        <w:spacing w:line="240" w:lineRule="auto"/>
        <w:rPr>
          <w:rFonts w:cs="Arial"/>
          <w:szCs w:val="18"/>
        </w:rPr>
      </w:pPr>
      <w:r w:rsidRPr="003E7274">
        <w:rPr>
          <w:rFonts w:cs="Arial"/>
          <w:szCs w:val="18"/>
        </w:rPr>
        <w:t>Adoptive father,</w:t>
      </w:r>
      <w:r w:rsidRPr="003E7274">
        <w:rPr>
          <w:rFonts w:cs="Arial"/>
          <w:szCs w:val="18"/>
        </w:rPr>
        <w:tab/>
      </w:r>
      <w:r w:rsidRPr="003E7274">
        <w:rPr>
          <w:rFonts w:cs="Arial"/>
          <w:szCs w:val="18"/>
        </w:rPr>
        <w:tab/>
        <w:t>2</w:t>
      </w:r>
      <w:r w:rsidRPr="003E7274">
        <w:rPr>
          <w:rFonts w:cs="Arial"/>
          <w:szCs w:val="18"/>
        </w:rPr>
        <w:tab/>
        <w:t>(BOX 4)</w:t>
      </w:r>
    </w:p>
    <w:p w:rsidR="00384945" w:rsidRPr="003E7274" w:rsidRDefault="00F34AE8">
      <w:pPr>
        <w:pStyle w:val="A5-2ndLeader"/>
        <w:spacing w:line="240" w:lineRule="auto"/>
        <w:rPr>
          <w:rFonts w:cs="Arial"/>
          <w:szCs w:val="18"/>
        </w:rPr>
      </w:pPr>
      <w:r w:rsidRPr="003E7274">
        <w:rPr>
          <w:rFonts w:cs="Arial"/>
          <w:szCs w:val="18"/>
        </w:rPr>
        <w:t>Step father, or</w:t>
      </w:r>
      <w:r w:rsidRPr="003E7274">
        <w:rPr>
          <w:rFonts w:cs="Arial"/>
          <w:szCs w:val="18"/>
        </w:rPr>
        <w:tab/>
      </w:r>
      <w:r w:rsidRPr="003E7274">
        <w:rPr>
          <w:rFonts w:cs="Arial"/>
          <w:szCs w:val="18"/>
        </w:rPr>
        <w:tab/>
        <w:t>3</w:t>
      </w:r>
      <w:r w:rsidRPr="003E7274">
        <w:rPr>
          <w:rFonts w:cs="Arial"/>
          <w:szCs w:val="18"/>
        </w:rPr>
        <w:tab/>
        <w:t>(BOX 4)</w:t>
      </w:r>
    </w:p>
    <w:p w:rsidR="00384945" w:rsidRPr="003E7274" w:rsidRDefault="00F34AE8">
      <w:pPr>
        <w:pStyle w:val="A5-2ndLeader"/>
        <w:spacing w:line="240" w:lineRule="auto"/>
        <w:rPr>
          <w:rFonts w:cs="Arial"/>
          <w:szCs w:val="18"/>
        </w:rPr>
      </w:pPr>
      <w:r w:rsidRPr="003E7274">
        <w:rPr>
          <w:rFonts w:cs="Arial"/>
          <w:szCs w:val="18"/>
        </w:rPr>
        <w:t>Foster father or male guardian,or</w:t>
      </w:r>
      <w:r w:rsidRPr="003E7274">
        <w:rPr>
          <w:rFonts w:cs="Arial"/>
          <w:szCs w:val="18"/>
        </w:rPr>
        <w:tab/>
      </w:r>
      <w:r w:rsidRPr="003E7274">
        <w:rPr>
          <w:rFonts w:cs="Arial"/>
          <w:szCs w:val="18"/>
        </w:rPr>
        <w:tab/>
        <w:t>4</w:t>
      </w:r>
      <w:r w:rsidRPr="003E7274">
        <w:rPr>
          <w:rFonts w:cs="Arial"/>
          <w:szCs w:val="18"/>
        </w:rPr>
        <w:tab/>
        <w:t>(BOX 4)</w:t>
      </w:r>
    </w:p>
    <w:p w:rsidR="00384945" w:rsidRPr="003E7274" w:rsidRDefault="00F34AE8">
      <w:pPr>
        <w:pStyle w:val="A5-2ndLeader"/>
        <w:spacing w:line="240" w:lineRule="auto"/>
        <w:rPr>
          <w:rFonts w:cs="Arial"/>
          <w:szCs w:val="18"/>
        </w:rPr>
      </w:pPr>
      <w:r w:rsidRPr="003E7274">
        <w:rPr>
          <w:rFonts w:cs="Arial"/>
          <w:szCs w:val="18"/>
        </w:rPr>
        <w:t>Other male parent or guardian?</w:t>
      </w:r>
      <w:r w:rsidRPr="003E7274">
        <w:rPr>
          <w:rFonts w:cs="Arial"/>
          <w:szCs w:val="18"/>
        </w:rPr>
        <w:tab/>
      </w:r>
      <w:r w:rsidRPr="003E7274">
        <w:rPr>
          <w:rFonts w:cs="Arial"/>
          <w:szCs w:val="18"/>
        </w:rPr>
        <w:tab/>
        <w:t>5</w:t>
      </w:r>
      <w:r w:rsidRPr="003E7274">
        <w:rPr>
          <w:rFonts w:cs="Arial"/>
          <w:szCs w:val="18"/>
        </w:rPr>
        <w:tab/>
        <w:t>(BOX 4)</w:t>
      </w:r>
    </w:p>
    <w:p w:rsidR="00384945" w:rsidRPr="003E7274" w:rsidRDefault="00F34AE8">
      <w:pPr>
        <w:pStyle w:val="A5-2ndLeader"/>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w:t>
      </w:r>
      <w:r w:rsidRPr="003E7274">
        <w:rPr>
          <w:rFonts w:cs="Arial"/>
          <w:szCs w:val="18"/>
        </w:rPr>
        <w:tab/>
        <w:t>(BOX 4)</w:t>
      </w:r>
    </w:p>
    <w:p w:rsidR="00384945" w:rsidRPr="003E7274" w:rsidRDefault="00F34AE8">
      <w:pPr>
        <w:pStyle w:val="A5-2ndLeader"/>
        <w:spacing w:line="240" w:lineRule="auto"/>
        <w:rPr>
          <w:rFonts w:cs="Arial"/>
          <w:szCs w:val="18"/>
        </w:rPr>
      </w:pPr>
      <w:r w:rsidRPr="003E7274">
        <w:rPr>
          <w:rFonts w:cs="Arial"/>
          <w:szCs w:val="18"/>
        </w:rPr>
        <w:t>DON’T KNOW</w:t>
      </w:r>
      <w:r w:rsidRPr="003E7274">
        <w:rPr>
          <w:rFonts w:cs="Arial"/>
          <w:szCs w:val="18"/>
        </w:rPr>
        <w:tab/>
      </w:r>
      <w:r w:rsidRPr="003E7274">
        <w:rPr>
          <w:rFonts w:cs="Arial"/>
          <w:szCs w:val="18"/>
        </w:rPr>
        <w:tab/>
        <w:t>9</w:t>
      </w:r>
      <w:r w:rsidRPr="003E7274">
        <w:rPr>
          <w:rFonts w:cs="Arial"/>
          <w:szCs w:val="18"/>
        </w:rPr>
        <w:tab/>
        <w:t>(BOX 4)</w:t>
      </w:r>
    </w:p>
    <w:p w:rsidR="00384945" w:rsidRPr="003E7274" w:rsidRDefault="00384945">
      <w:pPr>
        <w:pStyle w:val="Q1-FirstLevelQuestion"/>
        <w:spacing w:line="240" w:lineRule="auto"/>
        <w:rPr>
          <w:rFonts w:cs="Arial"/>
          <w:szCs w:val="18"/>
        </w:rPr>
      </w:pPr>
    </w:p>
    <w:p w:rsidR="00384945" w:rsidRPr="003E7274" w:rsidRDefault="00F34AE8">
      <w:pPr>
        <w:widowControl w:val="0"/>
        <w:tabs>
          <w:tab w:val="right" w:pos="540"/>
          <w:tab w:val="left" w:pos="720"/>
          <w:tab w:val="left" w:pos="870"/>
          <w:tab w:val="left" w:pos="7140"/>
        </w:tabs>
        <w:spacing w:after="0" w:line="240" w:lineRule="auto"/>
        <w:ind w:left="3600"/>
        <w:rPr>
          <w:rFonts w:ascii="Arial" w:hAnsi="Arial" w:cs="Arial"/>
          <w:b/>
          <w:sz w:val="18"/>
          <w:szCs w:val="18"/>
        </w:rPr>
      </w:pPr>
      <w:r w:rsidRPr="003E7274">
        <w:rPr>
          <w:rFonts w:ascii="Arial" w:hAnsi="Arial" w:cs="Arial"/>
          <w:sz w:val="18"/>
          <w:szCs w:val="18"/>
        </w:rPr>
        <w:br w:type="page"/>
      </w:r>
      <w:r w:rsidRPr="003E7274">
        <w:rPr>
          <w:rFonts w:ascii="Arial" w:hAnsi="Arial" w:cs="Arial"/>
          <w:b/>
          <w:sz w:val="18"/>
          <w:szCs w:val="18"/>
        </w:rPr>
        <w:tab/>
      </w:r>
      <w:r w:rsidRPr="003E7274">
        <w:rPr>
          <w:rFonts w:ascii="Arial" w:hAnsi="Arial" w:cs="Arial"/>
          <w:b/>
          <w:sz w:val="18"/>
          <w:szCs w:val="18"/>
        </w:rPr>
        <w:tab/>
      </w:r>
      <w:r w:rsidRPr="003E7274">
        <w:rPr>
          <w:rFonts w:ascii="Arial" w:hAnsi="Arial" w:cs="Arial"/>
          <w:b/>
          <w:sz w:val="18"/>
          <w:szCs w:val="18"/>
        </w:rPr>
        <w:tab/>
      </w:r>
      <w:r w:rsidRPr="003E7274">
        <w:rPr>
          <w:rFonts w:ascii="Arial" w:hAnsi="Arial" w:cs="Arial"/>
          <w:b/>
          <w:sz w:val="18"/>
          <w:szCs w:val="18"/>
        </w:rPr>
        <w:tab/>
      </w:r>
      <w:r w:rsidRPr="003E7274">
        <w:rPr>
          <w:rFonts w:ascii="Arial" w:hAnsi="Arial" w:cs="Arial"/>
          <w:b/>
          <w:sz w:val="18"/>
          <w:szCs w:val="18"/>
        </w:rPr>
        <w:tab/>
      </w:r>
      <w:r w:rsidRPr="003E7274">
        <w:rPr>
          <w:rFonts w:ascii="Arial" w:hAnsi="Arial" w:cs="Arial"/>
          <w:b/>
          <w:sz w:val="18"/>
          <w:szCs w:val="18"/>
        </w:rPr>
        <w:tab/>
      </w:r>
      <w:r w:rsidRPr="003E7274">
        <w:rPr>
          <w:rFonts w:ascii="Arial" w:hAnsi="Arial" w:cs="Arial"/>
          <w:b/>
          <w:sz w:val="18"/>
          <w:szCs w:val="18"/>
        </w:rPr>
        <w:tab/>
      </w:r>
      <w:r w:rsidRPr="003E7274">
        <w:rPr>
          <w:rFonts w:ascii="Arial" w:hAnsi="Arial" w:cs="Arial"/>
          <w:b/>
          <w:sz w:val="18"/>
          <w:szCs w:val="18"/>
        </w:rPr>
        <w:tab/>
        <w:t>HELP AVAILABLE</w:t>
      </w: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bCs/>
          <w:sz w:val="18"/>
          <w:szCs w:val="18"/>
        </w:rPr>
        <w:t>FSQ.160</w:t>
      </w:r>
      <w:r w:rsidRPr="003E7274">
        <w:rPr>
          <w:rFonts w:ascii="Arial" w:hAnsi="Arial" w:cs="Arial"/>
          <w:b/>
          <w:bCs/>
          <w:sz w:val="18"/>
          <w:szCs w:val="18"/>
        </w:rPr>
        <w:tab/>
      </w:r>
      <w:r w:rsidRPr="003E7274">
        <w:rPr>
          <w:rFonts w:ascii="Arial" w:hAnsi="Arial" w:cs="Arial"/>
          <w:sz w:val="18"/>
          <w:szCs w:val="18"/>
        </w:rPr>
        <w:t>{Are you/Is {NAME}} {CHILD}'s…</w:t>
      </w: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Rounds: Originally collected in round 1.  Also collect in Rounds 2, 3, and 4.</w:t>
      </w:r>
    </w:p>
    <w:p w:rsidR="00384945" w:rsidRPr="003E7274" w:rsidRDefault="00F34AE8">
      <w:pPr>
        <w:widowControl w:val="0"/>
        <w:tabs>
          <w:tab w:val="left" w:pos="90"/>
        </w:tabs>
        <w:spacing w:after="0" w:line="240" w:lineRule="auto"/>
        <w:rPr>
          <w:rFonts w:ascii="Arial" w:hAnsi="Arial" w:cs="Arial"/>
          <w:b/>
          <w:sz w:val="18"/>
          <w:szCs w:val="18"/>
        </w:rPr>
      </w:pPr>
      <w:r w:rsidRPr="003E7274">
        <w:rPr>
          <w:rFonts w:ascii="Arial" w:hAnsi="Arial" w:cs="Arial"/>
          <w:iCs/>
          <w:vanish/>
          <w:sz w:val="18"/>
          <w:szCs w:val="18"/>
        </w:rPr>
        <w:t>Source: K2.FSQ.160</w:t>
      </w:r>
    </w:p>
    <w:p w:rsidR="00384945" w:rsidRPr="003E7274" w:rsidRDefault="00F34AE8">
      <w:pPr>
        <w:pStyle w:val="Q1-FirstLevelQuestion"/>
        <w:tabs>
          <w:tab w:val="left" w:pos="1200"/>
        </w:tabs>
        <w:spacing w:line="240" w:lineRule="auto"/>
        <w:ind w:left="1200" w:firstLine="0"/>
        <w:rPr>
          <w:rFonts w:cs="Arial"/>
          <w:szCs w:val="18"/>
        </w:rPr>
      </w:pPr>
      <w:r w:rsidRPr="003E7274">
        <w:rPr>
          <w:rFonts w:cs="Arial"/>
          <w:caps/>
          <w:szCs w:val="18"/>
        </w:rPr>
        <w:t>CAPI INSTRUCTION:  display “</w:t>
      </w:r>
      <w:r w:rsidRPr="003E7274">
        <w:rPr>
          <w:rFonts w:cs="Arial"/>
          <w:szCs w:val="18"/>
        </w:rPr>
        <w:t>Are you</w:t>
      </w:r>
      <w:r w:rsidRPr="003E7274">
        <w:rPr>
          <w:rFonts w:cs="Arial"/>
          <w:caps/>
          <w:szCs w:val="18"/>
        </w:rPr>
        <w:t>” if looping on the respondent.  otherwise, display “</w:t>
      </w:r>
      <w:r w:rsidRPr="003E7274">
        <w:rPr>
          <w:rFonts w:cs="Arial"/>
          <w:szCs w:val="18"/>
        </w:rPr>
        <w:t>Is</w:t>
      </w:r>
      <w:r w:rsidRPr="003E7274">
        <w:rPr>
          <w:rFonts w:cs="Arial"/>
          <w:caps/>
          <w:szCs w:val="18"/>
        </w:rPr>
        <w:t xml:space="preserve"> {name}” USING the name of the household member that is being looped on.</w:t>
      </w:r>
    </w:p>
    <w:p w:rsidR="00384945" w:rsidRPr="003E7274" w:rsidRDefault="00384945">
      <w:pPr>
        <w:widowControl w:val="0"/>
        <w:tabs>
          <w:tab w:val="left" w:pos="90"/>
        </w:tabs>
        <w:spacing w:after="0" w:line="240" w:lineRule="auto"/>
        <w:rPr>
          <w:rFonts w:ascii="Arial" w:hAnsi="Arial" w:cs="Arial"/>
          <w:sz w:val="18"/>
          <w:szCs w:val="18"/>
        </w:rPr>
      </w:pP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HELP TEXT:</w:t>
      </w: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b/>
          <w:sz w:val="18"/>
          <w:szCs w:val="18"/>
        </w:rPr>
        <w:t>Full Sister</w:t>
      </w:r>
      <w:r w:rsidRPr="003E7274">
        <w:rPr>
          <w:rFonts w:ascii="Arial" w:hAnsi="Arial" w:cs="Arial"/>
          <w:sz w:val="18"/>
          <w:szCs w:val="18"/>
        </w:rPr>
        <w:t>:  A female with whom the child shares the same biological parents.</w:t>
      </w: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b/>
          <w:sz w:val="18"/>
          <w:szCs w:val="18"/>
        </w:rPr>
        <w:t>Half Sister</w:t>
      </w:r>
      <w:r w:rsidRPr="003E7274">
        <w:rPr>
          <w:rFonts w:ascii="Arial" w:hAnsi="Arial" w:cs="Arial"/>
          <w:sz w:val="18"/>
          <w:szCs w:val="18"/>
        </w:rPr>
        <w:t>:  A female with whom the child shares one biological parent.</w:t>
      </w: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b/>
          <w:sz w:val="18"/>
          <w:szCs w:val="18"/>
        </w:rPr>
        <w:t>Step Sister</w:t>
      </w:r>
      <w:r w:rsidRPr="003E7274">
        <w:rPr>
          <w:rFonts w:ascii="Arial" w:hAnsi="Arial" w:cs="Arial"/>
          <w:sz w:val="18"/>
          <w:szCs w:val="18"/>
        </w:rPr>
        <w:t>:  A female to whom the child is unrelated except by the marriage of one biological parent.</w:t>
      </w: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b/>
          <w:sz w:val="18"/>
          <w:szCs w:val="18"/>
        </w:rPr>
        <w:t>Adoptive Sister</w:t>
      </w:r>
      <w:r w:rsidRPr="003E7274">
        <w:rPr>
          <w:rFonts w:ascii="Arial" w:hAnsi="Arial" w:cs="Arial"/>
          <w:sz w:val="18"/>
          <w:szCs w:val="18"/>
        </w:rPr>
        <w:t>:  A female to whom the child is unrelated except that they are in the same family in which she or the child has been legally adopted by the family.</w:t>
      </w: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b/>
          <w:sz w:val="18"/>
          <w:szCs w:val="18"/>
        </w:rPr>
        <w:t>Foster Sister</w:t>
      </w:r>
      <w:r w:rsidRPr="003E7274">
        <w:rPr>
          <w:rFonts w:ascii="Arial" w:hAnsi="Arial" w:cs="Arial"/>
          <w:sz w:val="18"/>
          <w:szCs w:val="18"/>
        </w:rPr>
        <w:t>:  A female to whom the child is unrelated except that they are in the same family in which she or the child have been taken into the home on a temporary basis and the parents have legal responsibility for the child.</w:t>
      </w:r>
    </w:p>
    <w:p w:rsidR="00384945" w:rsidRPr="003E7274" w:rsidRDefault="00F34AE8">
      <w:pPr>
        <w:pStyle w:val="A5-2ndLeader"/>
        <w:keepNext/>
        <w:spacing w:line="240" w:lineRule="auto"/>
        <w:rPr>
          <w:rFonts w:cs="Arial"/>
          <w:szCs w:val="18"/>
        </w:rPr>
      </w:pPr>
      <w:r w:rsidRPr="003E7274">
        <w:rPr>
          <w:rFonts w:cs="Arial"/>
          <w:szCs w:val="18"/>
        </w:rPr>
        <w:t>Full sister,</w:t>
      </w:r>
      <w:r w:rsidRPr="003E7274">
        <w:rPr>
          <w:rFonts w:cs="Arial"/>
          <w:szCs w:val="18"/>
        </w:rPr>
        <w:tab/>
      </w:r>
      <w:r w:rsidRPr="003E7274">
        <w:rPr>
          <w:rFonts w:cs="Arial"/>
          <w:szCs w:val="18"/>
        </w:rPr>
        <w:tab/>
        <w:t>1</w:t>
      </w:r>
      <w:r w:rsidRPr="003E7274">
        <w:rPr>
          <w:rFonts w:cs="Arial"/>
          <w:szCs w:val="18"/>
        </w:rPr>
        <w:tab/>
        <w:t>(BOX 4)</w:t>
      </w:r>
    </w:p>
    <w:p w:rsidR="00384945" w:rsidRPr="003E7274" w:rsidRDefault="00F34AE8">
      <w:pPr>
        <w:pStyle w:val="A5-2ndLeader"/>
        <w:keepNext/>
        <w:spacing w:line="240" w:lineRule="auto"/>
        <w:rPr>
          <w:rFonts w:cs="Arial"/>
          <w:szCs w:val="18"/>
        </w:rPr>
      </w:pPr>
      <w:r w:rsidRPr="003E7274">
        <w:rPr>
          <w:rFonts w:cs="Arial"/>
          <w:szCs w:val="18"/>
        </w:rPr>
        <w:t>Half sister,</w:t>
      </w:r>
      <w:r w:rsidRPr="003E7274">
        <w:rPr>
          <w:rFonts w:cs="Arial"/>
          <w:szCs w:val="18"/>
        </w:rPr>
        <w:tab/>
      </w:r>
      <w:r w:rsidRPr="003E7274">
        <w:rPr>
          <w:rFonts w:cs="Arial"/>
          <w:szCs w:val="18"/>
        </w:rPr>
        <w:tab/>
        <w:t>2</w:t>
      </w:r>
      <w:r w:rsidRPr="003E7274">
        <w:rPr>
          <w:rFonts w:cs="Arial"/>
          <w:szCs w:val="18"/>
        </w:rPr>
        <w:tab/>
        <w:t>(BOX 4)</w:t>
      </w:r>
    </w:p>
    <w:p w:rsidR="00384945" w:rsidRPr="003E7274" w:rsidRDefault="00F34AE8">
      <w:pPr>
        <w:pStyle w:val="A5-2ndLeader"/>
        <w:keepNext/>
        <w:spacing w:line="240" w:lineRule="auto"/>
        <w:rPr>
          <w:rFonts w:cs="Arial"/>
          <w:szCs w:val="18"/>
        </w:rPr>
      </w:pPr>
      <w:r w:rsidRPr="003E7274">
        <w:rPr>
          <w:rFonts w:cs="Arial"/>
          <w:szCs w:val="18"/>
        </w:rPr>
        <w:t>Step sister,</w:t>
      </w:r>
      <w:r w:rsidRPr="003E7274">
        <w:rPr>
          <w:rFonts w:cs="Arial"/>
          <w:szCs w:val="18"/>
        </w:rPr>
        <w:tab/>
      </w:r>
      <w:r w:rsidRPr="003E7274">
        <w:rPr>
          <w:rFonts w:cs="Arial"/>
          <w:szCs w:val="18"/>
        </w:rPr>
        <w:tab/>
        <w:t>3</w:t>
      </w:r>
      <w:r w:rsidRPr="003E7274">
        <w:rPr>
          <w:rFonts w:cs="Arial"/>
          <w:szCs w:val="18"/>
        </w:rPr>
        <w:tab/>
        <w:t>(BOX 4)</w:t>
      </w:r>
    </w:p>
    <w:p w:rsidR="00384945" w:rsidRPr="003E7274" w:rsidRDefault="00F34AE8">
      <w:pPr>
        <w:pStyle w:val="A5-2ndLeader"/>
        <w:keepNext/>
        <w:spacing w:line="240" w:lineRule="auto"/>
        <w:rPr>
          <w:rFonts w:cs="Arial"/>
          <w:szCs w:val="18"/>
        </w:rPr>
      </w:pPr>
      <w:r w:rsidRPr="003E7274">
        <w:rPr>
          <w:rFonts w:cs="Arial"/>
          <w:szCs w:val="18"/>
        </w:rPr>
        <w:t>Adoptive sister, or</w:t>
      </w:r>
      <w:r w:rsidRPr="003E7274">
        <w:rPr>
          <w:rFonts w:cs="Arial"/>
          <w:szCs w:val="18"/>
        </w:rPr>
        <w:tab/>
      </w:r>
      <w:r w:rsidRPr="003E7274">
        <w:rPr>
          <w:rFonts w:cs="Arial"/>
          <w:szCs w:val="18"/>
        </w:rPr>
        <w:tab/>
        <w:t>4</w:t>
      </w:r>
      <w:r w:rsidRPr="003E7274">
        <w:rPr>
          <w:rFonts w:cs="Arial"/>
          <w:szCs w:val="18"/>
        </w:rPr>
        <w:tab/>
        <w:t>(BOX 4)</w:t>
      </w:r>
    </w:p>
    <w:p w:rsidR="00384945" w:rsidRPr="003E7274" w:rsidRDefault="00F34AE8">
      <w:pPr>
        <w:pStyle w:val="A5-2ndLeader"/>
        <w:spacing w:line="240" w:lineRule="auto"/>
        <w:rPr>
          <w:rFonts w:cs="Arial"/>
          <w:szCs w:val="18"/>
        </w:rPr>
      </w:pPr>
      <w:r w:rsidRPr="003E7274">
        <w:rPr>
          <w:rFonts w:cs="Arial"/>
          <w:szCs w:val="18"/>
        </w:rPr>
        <w:t>Foster sister?</w:t>
      </w:r>
      <w:r w:rsidRPr="003E7274">
        <w:rPr>
          <w:rFonts w:cs="Arial"/>
          <w:szCs w:val="18"/>
        </w:rPr>
        <w:tab/>
      </w:r>
      <w:r w:rsidRPr="003E7274">
        <w:rPr>
          <w:rFonts w:cs="Arial"/>
          <w:szCs w:val="18"/>
        </w:rPr>
        <w:tab/>
        <w:t>5</w:t>
      </w:r>
      <w:r w:rsidRPr="003E7274">
        <w:rPr>
          <w:rFonts w:cs="Arial"/>
          <w:szCs w:val="18"/>
        </w:rPr>
        <w:tab/>
        <w:t>(BOX 4)</w:t>
      </w:r>
    </w:p>
    <w:p w:rsidR="00384945" w:rsidRPr="003E7274" w:rsidRDefault="00F34AE8">
      <w:pPr>
        <w:pStyle w:val="A5-2ndLeader"/>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w:t>
      </w:r>
      <w:r w:rsidRPr="003E7274">
        <w:rPr>
          <w:rFonts w:cs="Arial"/>
          <w:szCs w:val="18"/>
        </w:rPr>
        <w:tab/>
        <w:t>(BOX 4)</w:t>
      </w:r>
    </w:p>
    <w:p w:rsidR="00384945" w:rsidRPr="003E7274" w:rsidRDefault="00F34AE8">
      <w:pPr>
        <w:pStyle w:val="A5-2ndLeader"/>
        <w:spacing w:line="240" w:lineRule="auto"/>
        <w:rPr>
          <w:rFonts w:cs="Arial"/>
          <w:szCs w:val="18"/>
        </w:rPr>
      </w:pPr>
      <w:r w:rsidRPr="003E7274">
        <w:rPr>
          <w:rFonts w:cs="Arial"/>
          <w:szCs w:val="18"/>
        </w:rPr>
        <w:t>DON’T KNOW</w:t>
      </w:r>
      <w:r w:rsidRPr="003E7274">
        <w:rPr>
          <w:rFonts w:cs="Arial"/>
          <w:szCs w:val="18"/>
        </w:rPr>
        <w:tab/>
      </w:r>
      <w:r w:rsidRPr="003E7274">
        <w:rPr>
          <w:rFonts w:cs="Arial"/>
          <w:szCs w:val="18"/>
        </w:rPr>
        <w:tab/>
        <w:t>9</w:t>
      </w:r>
      <w:r w:rsidRPr="003E7274">
        <w:rPr>
          <w:rFonts w:cs="Arial"/>
          <w:szCs w:val="18"/>
        </w:rPr>
        <w:tab/>
        <w:t>(BOX 4)</w:t>
      </w:r>
    </w:p>
    <w:p w:rsidR="00384945" w:rsidRPr="003E7274" w:rsidRDefault="00384945">
      <w:pPr>
        <w:widowControl w:val="0"/>
        <w:tabs>
          <w:tab w:val="left" w:pos="90"/>
        </w:tabs>
        <w:spacing w:after="0" w:line="240" w:lineRule="auto"/>
        <w:ind w:left="3600"/>
        <w:rPr>
          <w:rFonts w:ascii="Arial" w:hAnsi="Arial" w:cs="Arial"/>
          <w:b/>
          <w:bCs/>
          <w:sz w:val="18"/>
          <w:szCs w:val="18"/>
        </w:rPr>
      </w:pPr>
    </w:p>
    <w:p w:rsidR="00384945" w:rsidRPr="003E7274" w:rsidRDefault="00F34AE8">
      <w:pPr>
        <w:widowControl w:val="0"/>
        <w:tabs>
          <w:tab w:val="left" w:pos="90"/>
        </w:tabs>
        <w:spacing w:after="0" w:line="240" w:lineRule="auto"/>
        <w:ind w:left="6800"/>
        <w:rPr>
          <w:rFonts w:ascii="Arial" w:hAnsi="Arial" w:cs="Arial"/>
          <w:sz w:val="18"/>
          <w:szCs w:val="18"/>
        </w:rPr>
      </w:pPr>
      <w:r w:rsidRPr="003E7274">
        <w:rPr>
          <w:rFonts w:ascii="Arial" w:hAnsi="Arial" w:cs="Arial"/>
          <w:b/>
          <w:sz w:val="18"/>
          <w:szCs w:val="18"/>
        </w:rPr>
        <w:t>HELP AVAILABLE</w:t>
      </w:r>
    </w:p>
    <w:p w:rsidR="00384945" w:rsidRPr="003E7274" w:rsidRDefault="00384945">
      <w:pPr>
        <w:widowControl w:val="0"/>
        <w:tabs>
          <w:tab w:val="left" w:pos="90"/>
        </w:tabs>
        <w:spacing w:after="0" w:line="240" w:lineRule="auto"/>
        <w:rPr>
          <w:rFonts w:ascii="Arial" w:hAnsi="Arial" w:cs="Arial"/>
          <w:b/>
          <w:bCs/>
          <w:sz w:val="18"/>
          <w:szCs w:val="18"/>
        </w:rPr>
      </w:pP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bCs/>
          <w:sz w:val="18"/>
          <w:szCs w:val="18"/>
        </w:rPr>
        <w:t>FSQ.170</w:t>
      </w:r>
      <w:r w:rsidRPr="003E7274">
        <w:rPr>
          <w:rFonts w:ascii="Arial" w:hAnsi="Arial" w:cs="Arial"/>
          <w:b/>
          <w:bCs/>
          <w:sz w:val="18"/>
          <w:szCs w:val="18"/>
        </w:rPr>
        <w:tab/>
      </w:r>
      <w:r w:rsidRPr="003E7274">
        <w:rPr>
          <w:rFonts w:ascii="Arial" w:hAnsi="Arial" w:cs="Arial"/>
          <w:sz w:val="18"/>
          <w:szCs w:val="18"/>
        </w:rPr>
        <w:t>{Are you/Is {NAME}} {CHILD}'s…</w:t>
      </w: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Rounds: Originally collected in round 1.  Also collect in Rounds 2, 3, and 4.</w:t>
      </w:r>
    </w:p>
    <w:p w:rsidR="00384945" w:rsidRPr="003E7274" w:rsidRDefault="00F34AE8">
      <w:pPr>
        <w:widowControl w:val="0"/>
        <w:tabs>
          <w:tab w:val="left" w:pos="90"/>
        </w:tabs>
        <w:spacing w:after="0" w:line="240" w:lineRule="auto"/>
        <w:rPr>
          <w:rFonts w:ascii="Arial" w:hAnsi="Arial" w:cs="Arial"/>
          <w:sz w:val="18"/>
          <w:szCs w:val="18"/>
        </w:rPr>
      </w:pPr>
      <w:r w:rsidRPr="003E7274">
        <w:rPr>
          <w:rFonts w:ascii="Arial" w:hAnsi="Arial" w:cs="Arial"/>
          <w:iCs/>
          <w:vanish/>
          <w:sz w:val="18"/>
          <w:szCs w:val="18"/>
        </w:rPr>
        <w:t>Source: K2.FSQ.170</w:t>
      </w:r>
    </w:p>
    <w:p w:rsidR="00384945" w:rsidRPr="003E7274" w:rsidRDefault="00384945">
      <w:pPr>
        <w:widowControl w:val="0"/>
        <w:tabs>
          <w:tab w:val="left" w:pos="90"/>
        </w:tabs>
        <w:spacing w:after="0" w:line="240" w:lineRule="auto"/>
        <w:ind w:left="1170"/>
        <w:rPr>
          <w:rFonts w:ascii="Arial" w:hAnsi="Arial" w:cs="Arial"/>
          <w:b/>
          <w:sz w:val="18"/>
          <w:szCs w:val="18"/>
        </w:rPr>
      </w:pPr>
    </w:p>
    <w:p w:rsidR="00384945" w:rsidRPr="003E7274" w:rsidRDefault="00F34AE8">
      <w:pPr>
        <w:pStyle w:val="Q1-FirstLevelQuestion"/>
        <w:tabs>
          <w:tab w:val="left" w:pos="1200"/>
        </w:tabs>
        <w:spacing w:line="240" w:lineRule="auto"/>
        <w:ind w:left="1200" w:firstLine="0"/>
        <w:rPr>
          <w:rFonts w:cs="Arial"/>
          <w:szCs w:val="18"/>
        </w:rPr>
      </w:pPr>
      <w:r w:rsidRPr="003E7274">
        <w:rPr>
          <w:rFonts w:cs="Arial"/>
          <w:caps/>
          <w:szCs w:val="18"/>
        </w:rPr>
        <w:t>CAPI INSTRUCTION:  display “</w:t>
      </w:r>
      <w:r w:rsidRPr="003E7274">
        <w:rPr>
          <w:rFonts w:cs="Arial"/>
          <w:szCs w:val="18"/>
        </w:rPr>
        <w:t>Are you</w:t>
      </w:r>
      <w:r w:rsidRPr="003E7274">
        <w:rPr>
          <w:rFonts w:cs="Arial"/>
          <w:caps/>
          <w:szCs w:val="18"/>
        </w:rPr>
        <w:t>” if looping on the respondent.  otherwise, display “</w:t>
      </w:r>
      <w:r w:rsidRPr="003E7274">
        <w:rPr>
          <w:rFonts w:cs="Arial"/>
          <w:szCs w:val="18"/>
        </w:rPr>
        <w:t>Is</w:t>
      </w:r>
      <w:r w:rsidRPr="003E7274">
        <w:rPr>
          <w:rFonts w:cs="Arial"/>
          <w:caps/>
          <w:szCs w:val="18"/>
        </w:rPr>
        <w:t xml:space="preserve"> {name}” USING the name of the household member that is being looped on.</w:t>
      </w: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HELP TEXT:</w:t>
      </w: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b/>
          <w:sz w:val="18"/>
          <w:szCs w:val="18"/>
        </w:rPr>
        <w:t>Full Brother</w:t>
      </w:r>
      <w:r w:rsidRPr="003E7274">
        <w:rPr>
          <w:rFonts w:ascii="Arial" w:hAnsi="Arial" w:cs="Arial"/>
          <w:sz w:val="18"/>
          <w:szCs w:val="18"/>
        </w:rPr>
        <w:t>:  A male with whom the child shares the same biological parents.</w:t>
      </w: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b/>
          <w:sz w:val="18"/>
          <w:szCs w:val="18"/>
        </w:rPr>
        <w:t>Half Brother</w:t>
      </w:r>
      <w:r w:rsidRPr="003E7274">
        <w:rPr>
          <w:rFonts w:ascii="Arial" w:hAnsi="Arial" w:cs="Arial"/>
          <w:sz w:val="18"/>
          <w:szCs w:val="18"/>
        </w:rPr>
        <w:t>:  A male with whom the child shares one biological parent.</w:t>
      </w: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b/>
          <w:sz w:val="18"/>
          <w:szCs w:val="18"/>
        </w:rPr>
        <w:t>Step Brother</w:t>
      </w:r>
      <w:r w:rsidRPr="003E7274">
        <w:rPr>
          <w:rFonts w:ascii="Arial" w:hAnsi="Arial" w:cs="Arial"/>
          <w:sz w:val="18"/>
          <w:szCs w:val="18"/>
        </w:rPr>
        <w:t>:  A male to whom the child is unrelated except by the marriage of one biological parent.</w:t>
      </w: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b/>
          <w:sz w:val="18"/>
          <w:szCs w:val="18"/>
        </w:rPr>
        <w:t>Adoptive Brother</w:t>
      </w:r>
      <w:r w:rsidRPr="003E7274">
        <w:rPr>
          <w:rFonts w:ascii="Arial" w:hAnsi="Arial" w:cs="Arial"/>
          <w:sz w:val="18"/>
          <w:szCs w:val="18"/>
        </w:rPr>
        <w:t>:  A male to whom the child is unrelated except that they are in the same family in which he or the child has been legally adopted by the family.</w:t>
      </w: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b/>
          <w:sz w:val="18"/>
          <w:szCs w:val="18"/>
        </w:rPr>
        <w:t>Foster Brother</w:t>
      </w:r>
      <w:r w:rsidRPr="003E7274">
        <w:rPr>
          <w:rFonts w:ascii="Arial" w:hAnsi="Arial" w:cs="Arial"/>
          <w:sz w:val="18"/>
          <w:szCs w:val="18"/>
        </w:rPr>
        <w:t>:  A male to whom the child is unrelated except that they are in the same family in which he or the child have been taken into the home on a temporary basis and the parents have legal responsibility for the child.</w:t>
      </w:r>
    </w:p>
    <w:p w:rsidR="00384945" w:rsidRPr="003E7274" w:rsidRDefault="00F34AE8">
      <w:pPr>
        <w:pStyle w:val="A5-2ndLeader"/>
        <w:spacing w:line="240" w:lineRule="auto"/>
        <w:rPr>
          <w:rFonts w:cs="Arial"/>
          <w:szCs w:val="18"/>
        </w:rPr>
      </w:pPr>
      <w:r w:rsidRPr="003E7274">
        <w:rPr>
          <w:rFonts w:cs="Arial"/>
          <w:szCs w:val="18"/>
        </w:rPr>
        <w:t>Full brother,</w:t>
      </w:r>
      <w:r w:rsidRPr="003E7274">
        <w:rPr>
          <w:rFonts w:cs="Arial"/>
          <w:szCs w:val="18"/>
        </w:rPr>
        <w:tab/>
      </w:r>
      <w:r w:rsidRPr="003E7274">
        <w:rPr>
          <w:rFonts w:cs="Arial"/>
          <w:szCs w:val="18"/>
        </w:rPr>
        <w:tab/>
        <w:t>1</w:t>
      </w:r>
      <w:r w:rsidRPr="003E7274">
        <w:rPr>
          <w:rFonts w:cs="Arial"/>
          <w:szCs w:val="18"/>
        </w:rPr>
        <w:tab/>
        <w:t>(BOX 4)</w:t>
      </w:r>
    </w:p>
    <w:p w:rsidR="00384945" w:rsidRPr="003E7274" w:rsidRDefault="00F34AE8">
      <w:pPr>
        <w:pStyle w:val="A5-2ndLeader"/>
        <w:spacing w:line="240" w:lineRule="auto"/>
        <w:rPr>
          <w:rFonts w:cs="Arial"/>
          <w:szCs w:val="18"/>
        </w:rPr>
      </w:pPr>
      <w:r w:rsidRPr="003E7274">
        <w:rPr>
          <w:rFonts w:cs="Arial"/>
          <w:szCs w:val="18"/>
        </w:rPr>
        <w:t>Half brother,</w:t>
      </w:r>
      <w:r w:rsidRPr="003E7274">
        <w:rPr>
          <w:rFonts w:cs="Arial"/>
          <w:szCs w:val="18"/>
        </w:rPr>
        <w:tab/>
      </w:r>
      <w:r w:rsidRPr="003E7274">
        <w:rPr>
          <w:rFonts w:cs="Arial"/>
          <w:szCs w:val="18"/>
        </w:rPr>
        <w:tab/>
        <w:t>2</w:t>
      </w:r>
      <w:r w:rsidRPr="003E7274">
        <w:rPr>
          <w:rFonts w:cs="Arial"/>
          <w:szCs w:val="18"/>
        </w:rPr>
        <w:tab/>
        <w:t>(BOX 4)</w:t>
      </w:r>
    </w:p>
    <w:p w:rsidR="00384945" w:rsidRPr="003E7274" w:rsidRDefault="00F34AE8">
      <w:pPr>
        <w:pStyle w:val="A5-2ndLeader"/>
        <w:spacing w:line="240" w:lineRule="auto"/>
        <w:rPr>
          <w:rFonts w:cs="Arial"/>
          <w:szCs w:val="18"/>
        </w:rPr>
      </w:pPr>
      <w:r w:rsidRPr="003E7274">
        <w:rPr>
          <w:rFonts w:cs="Arial"/>
          <w:szCs w:val="18"/>
        </w:rPr>
        <w:t>Step brother,</w:t>
      </w:r>
      <w:r w:rsidRPr="003E7274">
        <w:rPr>
          <w:rFonts w:cs="Arial"/>
          <w:szCs w:val="18"/>
        </w:rPr>
        <w:tab/>
      </w:r>
      <w:r w:rsidRPr="003E7274">
        <w:rPr>
          <w:rFonts w:cs="Arial"/>
          <w:szCs w:val="18"/>
        </w:rPr>
        <w:tab/>
        <w:t>3</w:t>
      </w:r>
      <w:r w:rsidRPr="003E7274">
        <w:rPr>
          <w:rFonts w:cs="Arial"/>
          <w:szCs w:val="18"/>
        </w:rPr>
        <w:tab/>
        <w:t>(BOX 4)</w:t>
      </w:r>
    </w:p>
    <w:p w:rsidR="00384945" w:rsidRPr="003E7274" w:rsidRDefault="00F34AE8">
      <w:pPr>
        <w:pStyle w:val="A5-2ndLeader"/>
        <w:spacing w:line="240" w:lineRule="auto"/>
        <w:rPr>
          <w:rFonts w:cs="Arial"/>
          <w:szCs w:val="18"/>
        </w:rPr>
      </w:pPr>
      <w:r w:rsidRPr="003E7274">
        <w:rPr>
          <w:rFonts w:cs="Arial"/>
          <w:szCs w:val="18"/>
        </w:rPr>
        <w:t>Adoptive brother, or</w:t>
      </w:r>
      <w:r w:rsidRPr="003E7274">
        <w:rPr>
          <w:rFonts w:cs="Arial"/>
          <w:szCs w:val="18"/>
        </w:rPr>
        <w:tab/>
      </w:r>
      <w:r w:rsidRPr="003E7274">
        <w:rPr>
          <w:rFonts w:cs="Arial"/>
          <w:szCs w:val="18"/>
        </w:rPr>
        <w:tab/>
        <w:t>4</w:t>
      </w:r>
      <w:r w:rsidRPr="003E7274">
        <w:rPr>
          <w:rFonts w:cs="Arial"/>
          <w:szCs w:val="18"/>
        </w:rPr>
        <w:tab/>
        <w:t>(BOX 4)</w:t>
      </w:r>
    </w:p>
    <w:p w:rsidR="00384945" w:rsidRPr="003E7274" w:rsidRDefault="00F34AE8">
      <w:pPr>
        <w:pStyle w:val="A5-2ndLeader"/>
        <w:spacing w:line="240" w:lineRule="auto"/>
        <w:rPr>
          <w:rFonts w:cs="Arial"/>
          <w:szCs w:val="18"/>
        </w:rPr>
      </w:pPr>
      <w:r w:rsidRPr="003E7274">
        <w:rPr>
          <w:rFonts w:cs="Arial"/>
          <w:szCs w:val="18"/>
        </w:rPr>
        <w:t>Foster brother?</w:t>
      </w:r>
      <w:r w:rsidRPr="003E7274">
        <w:rPr>
          <w:rFonts w:cs="Arial"/>
          <w:szCs w:val="18"/>
        </w:rPr>
        <w:tab/>
      </w:r>
      <w:r w:rsidRPr="003E7274">
        <w:rPr>
          <w:rFonts w:cs="Arial"/>
          <w:szCs w:val="18"/>
        </w:rPr>
        <w:tab/>
        <w:t>5</w:t>
      </w:r>
      <w:r w:rsidRPr="003E7274">
        <w:rPr>
          <w:rFonts w:cs="Arial"/>
          <w:szCs w:val="18"/>
        </w:rPr>
        <w:tab/>
        <w:t>(BOX 4)</w:t>
      </w:r>
    </w:p>
    <w:p w:rsidR="00384945" w:rsidRPr="003E7274" w:rsidRDefault="00F34AE8">
      <w:pPr>
        <w:pStyle w:val="A5-2ndLeader"/>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w:t>
      </w:r>
      <w:r w:rsidRPr="003E7274">
        <w:rPr>
          <w:rFonts w:cs="Arial"/>
          <w:szCs w:val="18"/>
        </w:rPr>
        <w:tab/>
        <w:t>(BOX 4)</w:t>
      </w:r>
    </w:p>
    <w:p w:rsidR="00384945" w:rsidRPr="003E7274" w:rsidRDefault="00F34AE8">
      <w:pPr>
        <w:pStyle w:val="A5-2ndLeader"/>
        <w:spacing w:line="240" w:lineRule="auto"/>
        <w:rPr>
          <w:rFonts w:cs="Arial"/>
          <w:szCs w:val="18"/>
        </w:rPr>
      </w:pPr>
      <w:r w:rsidRPr="003E7274">
        <w:rPr>
          <w:rFonts w:cs="Arial"/>
          <w:szCs w:val="18"/>
        </w:rPr>
        <w:t>DON’T KNOW</w:t>
      </w:r>
      <w:r w:rsidRPr="003E7274">
        <w:rPr>
          <w:rFonts w:cs="Arial"/>
          <w:szCs w:val="18"/>
        </w:rPr>
        <w:tab/>
      </w:r>
      <w:r w:rsidRPr="003E7274">
        <w:rPr>
          <w:rFonts w:cs="Arial"/>
          <w:szCs w:val="18"/>
        </w:rPr>
        <w:tab/>
        <w:t>9</w:t>
      </w:r>
      <w:r w:rsidRPr="003E7274">
        <w:rPr>
          <w:rFonts w:cs="Arial"/>
          <w:szCs w:val="18"/>
        </w:rPr>
        <w:tab/>
        <w:t>(BOX 4)</w:t>
      </w:r>
    </w:p>
    <w:p w:rsidR="00384945" w:rsidRPr="003E7274" w:rsidRDefault="00F34AE8">
      <w:pPr>
        <w:widowControl w:val="0"/>
        <w:tabs>
          <w:tab w:val="left" w:pos="90"/>
        </w:tabs>
        <w:spacing w:after="0" w:line="240" w:lineRule="auto"/>
        <w:ind w:left="6700"/>
        <w:rPr>
          <w:rFonts w:ascii="Arial" w:hAnsi="Arial" w:cs="Arial"/>
          <w:b/>
          <w:sz w:val="18"/>
          <w:szCs w:val="18"/>
        </w:rPr>
      </w:pPr>
      <w:r w:rsidRPr="003E7274">
        <w:rPr>
          <w:rFonts w:ascii="Arial" w:hAnsi="Arial" w:cs="Arial"/>
          <w:b/>
          <w:sz w:val="18"/>
          <w:szCs w:val="18"/>
        </w:rPr>
        <w:br w:type="page"/>
        <w:t>HELP AVAILABLE</w:t>
      </w:r>
    </w:p>
    <w:p w:rsidR="00384945" w:rsidRPr="003E7274" w:rsidRDefault="00384945">
      <w:pPr>
        <w:pStyle w:val="Q1-FirstLevelQuestion"/>
        <w:tabs>
          <w:tab w:val="clear" w:pos="1152"/>
          <w:tab w:val="left" w:pos="1170"/>
        </w:tabs>
        <w:spacing w:line="240" w:lineRule="auto"/>
        <w:rPr>
          <w:rFonts w:cs="Arial"/>
          <w:bCs/>
          <w:szCs w:val="18"/>
        </w:rPr>
      </w:pPr>
    </w:p>
    <w:p w:rsidR="00384945" w:rsidRPr="003E7274" w:rsidRDefault="00F34AE8">
      <w:pPr>
        <w:pStyle w:val="Q1-FirstLevelQuestion"/>
        <w:tabs>
          <w:tab w:val="clear" w:pos="1152"/>
          <w:tab w:val="left" w:pos="1170"/>
        </w:tabs>
        <w:spacing w:line="240" w:lineRule="auto"/>
        <w:rPr>
          <w:rFonts w:cs="Arial"/>
          <w:szCs w:val="18"/>
        </w:rPr>
      </w:pPr>
      <w:r w:rsidRPr="003E7274">
        <w:rPr>
          <w:rFonts w:cs="Arial"/>
          <w:bCs/>
          <w:szCs w:val="18"/>
        </w:rPr>
        <w:t>FSQ.180</w:t>
      </w:r>
      <w:r w:rsidRPr="003E7274">
        <w:rPr>
          <w:rFonts w:cs="Arial"/>
          <w:b/>
          <w:bCs/>
          <w:szCs w:val="18"/>
        </w:rPr>
        <w:tab/>
        <w:t xml:space="preserve"> </w:t>
      </w:r>
      <w:r w:rsidRPr="003E7274">
        <w:rPr>
          <w:rFonts w:cs="Arial"/>
          <w:szCs w:val="18"/>
        </w:rPr>
        <w:t>CODE NON-RELATIVE RELATIONSHIP BELOW IF MORE DESCRIPTIVE.</w:t>
      </w:r>
    </w:p>
    <w:p w:rsidR="00384945" w:rsidRPr="003E7274" w:rsidRDefault="00F34AE8">
      <w:pPr>
        <w:widowControl w:val="0"/>
        <w:tabs>
          <w:tab w:val="left" w:pos="90"/>
          <w:tab w:val="left" w:pos="1170"/>
        </w:tabs>
        <w:spacing w:after="0" w:line="240" w:lineRule="auto"/>
        <w:rPr>
          <w:rFonts w:ascii="Arial" w:hAnsi="Arial" w:cs="Arial"/>
          <w:iCs/>
          <w:vanish/>
          <w:sz w:val="18"/>
          <w:szCs w:val="18"/>
        </w:rPr>
      </w:pPr>
      <w:r w:rsidRPr="003E7274">
        <w:rPr>
          <w:rFonts w:ascii="Arial" w:hAnsi="Arial" w:cs="Arial"/>
          <w:iCs/>
          <w:vanish/>
          <w:sz w:val="18"/>
          <w:szCs w:val="18"/>
        </w:rPr>
        <w:t>Rounds: Originally collected in round 1.  Also collect in Rounds 2, 3, and 4.</w:t>
      </w:r>
    </w:p>
    <w:p w:rsidR="00384945" w:rsidRPr="003E7274" w:rsidRDefault="00F34AE8">
      <w:pPr>
        <w:widowControl w:val="0"/>
        <w:tabs>
          <w:tab w:val="left" w:pos="90"/>
        </w:tabs>
        <w:spacing w:after="0" w:line="240" w:lineRule="auto"/>
        <w:rPr>
          <w:rFonts w:ascii="Arial" w:hAnsi="Arial" w:cs="Arial"/>
          <w:i/>
          <w:iCs/>
          <w:sz w:val="18"/>
          <w:szCs w:val="18"/>
        </w:rPr>
      </w:pPr>
      <w:r w:rsidRPr="003E7274">
        <w:rPr>
          <w:rFonts w:ascii="Arial" w:hAnsi="Arial" w:cs="Arial"/>
          <w:iCs/>
          <w:vanish/>
          <w:sz w:val="18"/>
          <w:szCs w:val="18"/>
        </w:rPr>
        <w:t>Source: K2.FSQ.180</w:t>
      </w:r>
    </w:p>
    <w:p w:rsidR="00384945" w:rsidRPr="003E7274" w:rsidRDefault="00384945">
      <w:pPr>
        <w:pStyle w:val="Q1-FirstLevelQuestion"/>
        <w:tabs>
          <w:tab w:val="left" w:pos="1200"/>
        </w:tabs>
        <w:spacing w:line="240" w:lineRule="auto"/>
        <w:ind w:left="1200" w:firstLine="0"/>
        <w:rPr>
          <w:rFonts w:cs="Arial"/>
          <w:szCs w:val="18"/>
        </w:rPr>
      </w:pP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sz w:val="18"/>
          <w:szCs w:val="18"/>
        </w:rPr>
        <w:t xml:space="preserve">CAPI INSTRUCTIONS:  </w:t>
      </w:r>
      <w:r w:rsidRPr="003E7274">
        <w:rPr>
          <w:rFonts w:ascii="Arial" w:hAnsi="Arial" w:cs="Arial"/>
          <w:iCs/>
          <w:sz w:val="18"/>
          <w:szCs w:val="18"/>
        </w:rPr>
        <w:t>IF FSQ.180 IS CODED 1 (GIRLFRIEND), FLAG RESPONSE TO FSQ.130 AS CODE 5.</w:t>
      </w:r>
    </w:p>
    <w:p w:rsidR="00384945" w:rsidRPr="003E7274" w:rsidRDefault="00384945">
      <w:pPr>
        <w:widowControl w:val="0"/>
        <w:tabs>
          <w:tab w:val="left" w:pos="90"/>
        </w:tabs>
        <w:spacing w:after="0" w:line="240" w:lineRule="auto"/>
        <w:ind w:left="1170"/>
        <w:rPr>
          <w:rFonts w:ascii="Arial" w:hAnsi="Arial" w:cs="Arial"/>
          <w:iCs/>
          <w:sz w:val="18"/>
          <w:szCs w:val="18"/>
        </w:rPr>
      </w:pP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sz w:val="18"/>
          <w:szCs w:val="18"/>
        </w:rPr>
        <w:t xml:space="preserve">CAPI INSTRUCTIONS:  </w:t>
      </w:r>
      <w:r w:rsidRPr="003E7274">
        <w:rPr>
          <w:rFonts w:ascii="Arial" w:hAnsi="Arial" w:cs="Arial"/>
          <w:iCs/>
          <w:sz w:val="18"/>
          <w:szCs w:val="18"/>
        </w:rPr>
        <w:t>IF FSQ.180 IS CODED 2 (BOYFRIEND), FLAG RESPONSE TO FSQ.130 AS CODE 6.</w:t>
      </w:r>
    </w:p>
    <w:p w:rsidR="00384945" w:rsidRPr="003E7274" w:rsidRDefault="00384945">
      <w:pPr>
        <w:widowControl w:val="0"/>
        <w:tabs>
          <w:tab w:val="left" w:pos="90"/>
        </w:tabs>
        <w:spacing w:after="0" w:line="240" w:lineRule="auto"/>
        <w:ind w:left="1170"/>
        <w:rPr>
          <w:rFonts w:ascii="Arial" w:hAnsi="Arial" w:cs="Arial"/>
          <w:iCs/>
          <w:sz w:val="18"/>
          <w:szCs w:val="18"/>
        </w:rPr>
      </w:pP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sz w:val="18"/>
          <w:szCs w:val="18"/>
        </w:rPr>
        <w:t xml:space="preserve">CAPI INSTRUCTIONS:  </w:t>
      </w:r>
      <w:r w:rsidRPr="003E7274">
        <w:rPr>
          <w:rFonts w:ascii="Arial" w:hAnsi="Arial" w:cs="Arial"/>
          <w:iCs/>
          <w:sz w:val="18"/>
          <w:szCs w:val="18"/>
        </w:rPr>
        <w:t>IF FSQ.180 IS CODED 3 (FEMALE GUARDIAN), FLAG RESPONSE TO FSQ.130 AS CODE 1 AND RESPONSE TO FSQ.140 AS CODE 4.</w:t>
      </w:r>
    </w:p>
    <w:p w:rsidR="00384945" w:rsidRPr="003E7274" w:rsidRDefault="00384945">
      <w:pPr>
        <w:widowControl w:val="0"/>
        <w:tabs>
          <w:tab w:val="left" w:pos="90"/>
        </w:tabs>
        <w:spacing w:after="0" w:line="240" w:lineRule="auto"/>
        <w:ind w:left="1170"/>
        <w:rPr>
          <w:rFonts w:ascii="Arial" w:hAnsi="Arial" w:cs="Arial"/>
          <w:iCs/>
          <w:sz w:val="18"/>
          <w:szCs w:val="18"/>
        </w:rPr>
      </w:pP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sz w:val="18"/>
          <w:szCs w:val="18"/>
        </w:rPr>
        <w:t xml:space="preserve">CAPI INSTRUCTIONS:  </w:t>
      </w:r>
      <w:r w:rsidRPr="003E7274">
        <w:rPr>
          <w:rFonts w:ascii="Arial" w:hAnsi="Arial" w:cs="Arial"/>
          <w:iCs/>
          <w:sz w:val="18"/>
          <w:szCs w:val="18"/>
        </w:rPr>
        <w:t>IF FSQ.180 IS CODED 4 (MALE GUARDIAN), FLAG RESPONSE TO FSQ.130 AS CODE 2 AND RESPONSE TO FSQ.150 AS CODE 4.</w:t>
      </w:r>
    </w:p>
    <w:p w:rsidR="00384945" w:rsidRPr="003E7274" w:rsidRDefault="00384945">
      <w:pPr>
        <w:widowControl w:val="0"/>
        <w:tabs>
          <w:tab w:val="left" w:pos="90"/>
        </w:tabs>
        <w:spacing w:after="0" w:line="240" w:lineRule="auto"/>
        <w:ind w:left="1170"/>
        <w:rPr>
          <w:rFonts w:ascii="Arial" w:hAnsi="Arial" w:cs="Arial"/>
          <w:iCs/>
          <w:sz w:val="18"/>
          <w:szCs w:val="18"/>
        </w:rPr>
      </w:pPr>
    </w:p>
    <w:p w:rsidR="001F16BA" w:rsidRPr="003E7274" w:rsidRDefault="00F34AE8" w:rsidP="001F16BA">
      <w:pPr>
        <w:widowControl w:val="0"/>
        <w:tabs>
          <w:tab w:val="left" w:pos="90"/>
        </w:tabs>
        <w:ind w:left="1170"/>
        <w:rPr>
          <w:rFonts w:ascii="Arial" w:hAnsi="Arial" w:cs="Arial"/>
          <w:iCs/>
          <w:sz w:val="18"/>
          <w:szCs w:val="18"/>
        </w:rPr>
      </w:pPr>
      <w:r w:rsidRPr="003E7274">
        <w:rPr>
          <w:rFonts w:ascii="Arial" w:hAnsi="Arial" w:cs="Arial"/>
          <w:iCs/>
          <w:sz w:val="18"/>
          <w:szCs w:val="18"/>
        </w:rPr>
        <w:t>CAPI INSTRUCTIONS:  CONSISTENCY CHECK:  IF RELATIONSHIP OF NEW PERSON BEING ENTERED IS “1” OR “2” (GIRLFRIEND OR BOYFRIEND OF THE CHILD’S PARENT/GUARDIAN), SOFT AGE RANGE IS 15-100.    IF AGE IS NOT IN THAT RANGE, DISPLAY MESSAGE: UNLIKELY AGE FOR A GIRLFRIEND OR BOYFRIEND OF THE CHILD’S PARENT.  PLEASE CONFIRM INFORMATION AND CORRECT RELATIONSHIP OR AGE, IF NECESSARY.</w:t>
      </w:r>
    </w:p>
    <w:p w:rsidR="001F16BA" w:rsidRPr="003E7274" w:rsidRDefault="00F34AE8" w:rsidP="001F16BA">
      <w:pPr>
        <w:widowControl w:val="0"/>
        <w:tabs>
          <w:tab w:val="left" w:pos="90"/>
        </w:tabs>
        <w:ind w:left="1170"/>
        <w:rPr>
          <w:rFonts w:ascii="Arial" w:hAnsi="Arial" w:cs="Arial"/>
          <w:iCs/>
          <w:sz w:val="18"/>
          <w:szCs w:val="18"/>
        </w:rPr>
      </w:pPr>
      <w:r w:rsidRPr="003E7274">
        <w:rPr>
          <w:rFonts w:ascii="Arial" w:hAnsi="Arial" w:cs="Arial"/>
          <w:iCs/>
          <w:sz w:val="18"/>
          <w:szCs w:val="18"/>
        </w:rPr>
        <w:t>ELSE, IF RELATIONSHIP OF NEW PERSON BEING ENTERED IS “3” OR “4”, THE SOFT RANGE FOR THE AGE OF THIS HOUSEHOLD MEMBER SHOULD BE AT LEAST 10 YEARS OLDER THAN THE CHILD AND AT MOST 70 YEARS OLDER THAN THE CHILD. IF NOT, DISPLAY MESSAGE: UNLIKELY ANSWER:  THE MOTHER OR FEMALE GUARDIAN WAS REPORTED TO BE {AGE FROM FSQ.030} YEARS OLD AND THE CHILD IS {CHILD AGE FROM FSQ.020} YEARS OLD.  PLEASE CONFIRM INFORMATION AND CORRECT RELATIONSHIP OR AGE, IF NECESSARY. DISPLAY FATHER OR MALE GUARDIAN IF FSQ180=4; DISPLAY MOTHER OR FEMALE GUARDIAN IF FSQ180=3.</w:t>
      </w: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HELP TEXT:</w:t>
      </w: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b/>
          <w:sz w:val="18"/>
          <w:szCs w:val="18"/>
        </w:rPr>
        <w:t>Girlfriend or Female Partner of CHILD's Parent/Guardian</w:t>
      </w:r>
      <w:r w:rsidRPr="003E7274">
        <w:rPr>
          <w:rFonts w:ascii="Arial" w:hAnsi="Arial" w:cs="Arial"/>
          <w:sz w:val="18"/>
          <w:szCs w:val="18"/>
        </w:rPr>
        <w:t>:  The female who has a "partner-like" relationship with one of the child's parents or guardians.  "Living as married" is another way of describing the relationship.</w:t>
      </w: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b/>
          <w:sz w:val="18"/>
          <w:szCs w:val="18"/>
        </w:rPr>
        <w:t>Boyfriend or Male Partner of CHILD's Parent/Guardian</w:t>
      </w:r>
      <w:r w:rsidRPr="003E7274">
        <w:rPr>
          <w:rFonts w:ascii="Arial" w:hAnsi="Arial" w:cs="Arial"/>
          <w:sz w:val="18"/>
          <w:szCs w:val="18"/>
        </w:rPr>
        <w:t>:  The male who has a "partner-like" relationship with one of the child's parents or guardians.  "Living as married" is another way of describing the relationship.</w:t>
      </w: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b/>
          <w:sz w:val="18"/>
          <w:szCs w:val="18"/>
        </w:rPr>
        <w:t>Female Guardian</w:t>
      </w:r>
      <w:r w:rsidRPr="003E7274">
        <w:rPr>
          <w:rFonts w:ascii="Arial" w:hAnsi="Arial" w:cs="Arial"/>
          <w:sz w:val="18"/>
          <w:szCs w:val="18"/>
        </w:rPr>
        <w:t>:  The female legally placed in charge of the affairs of the child.</w:t>
      </w: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b/>
          <w:sz w:val="18"/>
          <w:szCs w:val="18"/>
        </w:rPr>
        <w:t>Male Guardian</w:t>
      </w:r>
      <w:r w:rsidRPr="003E7274">
        <w:rPr>
          <w:rFonts w:ascii="Arial" w:hAnsi="Arial" w:cs="Arial"/>
          <w:sz w:val="18"/>
          <w:szCs w:val="18"/>
        </w:rPr>
        <w:t>:  The male legally placed in charge of the affairs of the child.</w:t>
      </w: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b/>
          <w:sz w:val="18"/>
          <w:szCs w:val="18"/>
        </w:rPr>
        <w:t>Daughter/son of CHILD's Parent's Partner</w:t>
      </w:r>
      <w:r w:rsidRPr="003E7274">
        <w:rPr>
          <w:rFonts w:ascii="Arial" w:hAnsi="Arial" w:cs="Arial"/>
          <w:sz w:val="18"/>
          <w:szCs w:val="18"/>
        </w:rPr>
        <w:t>:  The child of the person who has a "partner-like" relationship with one of the child's parents or guardians.</w:t>
      </w: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b/>
          <w:sz w:val="18"/>
          <w:szCs w:val="18"/>
        </w:rPr>
        <w:t>Other Relative of CHILD's Parent's Partner</w:t>
      </w:r>
      <w:r w:rsidRPr="003E7274">
        <w:rPr>
          <w:rFonts w:ascii="Arial" w:hAnsi="Arial" w:cs="Arial"/>
          <w:sz w:val="18"/>
          <w:szCs w:val="18"/>
        </w:rPr>
        <w:t>:  Some other relative of the person who has a "partner-like" relationship with one of the child's parents or guardians.</w:t>
      </w: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b/>
          <w:sz w:val="18"/>
          <w:szCs w:val="18"/>
        </w:rPr>
        <w:t>Other Non-relative</w:t>
      </w:r>
      <w:r w:rsidRPr="003E7274">
        <w:rPr>
          <w:rFonts w:ascii="Arial" w:hAnsi="Arial" w:cs="Arial"/>
          <w:sz w:val="18"/>
          <w:szCs w:val="18"/>
        </w:rPr>
        <w:t>:  If one of the codes for non-relative above does not better describe the relationship of the person to the child, and there is no family relationship through blood, marriage, adoption, or partnership (i.e., living together as married), use this code.</w:t>
      </w: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F34AE8">
      <w:pPr>
        <w:widowControl w:val="0"/>
        <w:tabs>
          <w:tab w:val="right" w:pos="780"/>
          <w:tab w:val="left" w:pos="870"/>
          <w:tab w:val="left" w:pos="7140"/>
        </w:tabs>
        <w:spacing w:after="0" w:line="240" w:lineRule="auto"/>
        <w:ind w:left="1710"/>
        <w:rPr>
          <w:rFonts w:ascii="Arial" w:hAnsi="Arial" w:cs="Arial"/>
          <w:sz w:val="18"/>
          <w:szCs w:val="18"/>
        </w:rPr>
      </w:pPr>
      <w:r w:rsidRPr="003E7274">
        <w:rPr>
          <w:rFonts w:ascii="Arial" w:hAnsi="Arial" w:cs="Arial"/>
          <w:sz w:val="18"/>
          <w:szCs w:val="18"/>
        </w:rPr>
        <w:t>GIRLFRIEND OR FEMALE PARTNER OF {CHILD}'S PARENT/GUARDIAN…..1 (BOX 4)</w:t>
      </w:r>
    </w:p>
    <w:p w:rsidR="00384945" w:rsidRPr="003E7274" w:rsidRDefault="00F34AE8">
      <w:pPr>
        <w:widowControl w:val="0"/>
        <w:tabs>
          <w:tab w:val="right" w:pos="780"/>
          <w:tab w:val="left" w:pos="870"/>
          <w:tab w:val="left" w:pos="7140"/>
        </w:tabs>
        <w:spacing w:after="0" w:line="240" w:lineRule="auto"/>
        <w:ind w:left="1710"/>
        <w:rPr>
          <w:rFonts w:ascii="Arial" w:hAnsi="Arial" w:cs="Arial"/>
          <w:sz w:val="18"/>
          <w:szCs w:val="18"/>
        </w:rPr>
      </w:pPr>
      <w:r w:rsidRPr="003E7274">
        <w:rPr>
          <w:rFonts w:ascii="Arial" w:hAnsi="Arial" w:cs="Arial"/>
          <w:sz w:val="18"/>
          <w:szCs w:val="18"/>
        </w:rPr>
        <w:t>BOYFRIEND OR MALE PARTNER OF {CHILD}'S PARENT/GUARDIAN………2 (BOX 4)</w:t>
      </w:r>
    </w:p>
    <w:p w:rsidR="00384945" w:rsidRPr="003E7274" w:rsidRDefault="00F34AE8">
      <w:pPr>
        <w:widowControl w:val="0"/>
        <w:tabs>
          <w:tab w:val="right" w:pos="780"/>
          <w:tab w:val="left" w:pos="870"/>
          <w:tab w:val="left" w:pos="7140"/>
        </w:tabs>
        <w:spacing w:after="0" w:line="240" w:lineRule="auto"/>
        <w:ind w:left="1710"/>
        <w:rPr>
          <w:rFonts w:ascii="Arial" w:hAnsi="Arial" w:cs="Arial"/>
          <w:sz w:val="18"/>
          <w:szCs w:val="18"/>
        </w:rPr>
      </w:pPr>
      <w:r w:rsidRPr="003E7274">
        <w:rPr>
          <w:rFonts w:ascii="Arial" w:hAnsi="Arial" w:cs="Arial"/>
          <w:sz w:val="18"/>
          <w:szCs w:val="18"/>
        </w:rPr>
        <w:t>FEMALE GUARDIAN…………………………………………………………………..3 (BOX 4)</w:t>
      </w:r>
    </w:p>
    <w:p w:rsidR="00384945" w:rsidRPr="003E7274" w:rsidRDefault="00F34AE8">
      <w:pPr>
        <w:widowControl w:val="0"/>
        <w:tabs>
          <w:tab w:val="right" w:pos="780"/>
          <w:tab w:val="left" w:pos="870"/>
          <w:tab w:val="left" w:pos="7140"/>
        </w:tabs>
        <w:spacing w:after="0" w:line="240" w:lineRule="auto"/>
        <w:ind w:left="1710"/>
        <w:rPr>
          <w:rFonts w:ascii="Arial" w:hAnsi="Arial" w:cs="Arial"/>
          <w:sz w:val="18"/>
          <w:szCs w:val="18"/>
        </w:rPr>
      </w:pPr>
      <w:r w:rsidRPr="003E7274">
        <w:rPr>
          <w:rFonts w:ascii="Arial" w:hAnsi="Arial" w:cs="Arial"/>
          <w:sz w:val="18"/>
          <w:szCs w:val="18"/>
        </w:rPr>
        <w:t>MALE GUARDIAN……………………………………………………………………...4 (BOX 4)</w:t>
      </w:r>
    </w:p>
    <w:p w:rsidR="00384945" w:rsidRPr="003E7274" w:rsidRDefault="00F34AE8">
      <w:pPr>
        <w:widowControl w:val="0"/>
        <w:tabs>
          <w:tab w:val="right" w:pos="780"/>
          <w:tab w:val="left" w:pos="870"/>
          <w:tab w:val="left" w:pos="7140"/>
        </w:tabs>
        <w:spacing w:after="0" w:line="240" w:lineRule="auto"/>
        <w:ind w:left="1710"/>
        <w:rPr>
          <w:rFonts w:ascii="Arial" w:hAnsi="Arial" w:cs="Arial"/>
          <w:sz w:val="18"/>
          <w:szCs w:val="18"/>
        </w:rPr>
      </w:pPr>
      <w:r w:rsidRPr="003E7274">
        <w:rPr>
          <w:rFonts w:ascii="Arial" w:hAnsi="Arial" w:cs="Arial"/>
          <w:sz w:val="18"/>
          <w:szCs w:val="18"/>
        </w:rPr>
        <w:t>DAUGHTER/SON OF {CHILD}'S PARENT’S PARTNER………………………….5 (BOX 4)</w:t>
      </w:r>
    </w:p>
    <w:p w:rsidR="00384945" w:rsidRPr="003E7274" w:rsidRDefault="00F34AE8">
      <w:pPr>
        <w:widowControl w:val="0"/>
        <w:tabs>
          <w:tab w:val="right" w:pos="780"/>
          <w:tab w:val="left" w:pos="870"/>
          <w:tab w:val="left" w:pos="7140"/>
        </w:tabs>
        <w:spacing w:after="0" w:line="240" w:lineRule="auto"/>
        <w:ind w:left="1710"/>
        <w:rPr>
          <w:rFonts w:ascii="Arial" w:hAnsi="Arial" w:cs="Arial"/>
          <w:sz w:val="18"/>
          <w:szCs w:val="18"/>
        </w:rPr>
      </w:pPr>
      <w:r w:rsidRPr="003E7274">
        <w:rPr>
          <w:rFonts w:ascii="Arial" w:hAnsi="Arial" w:cs="Arial"/>
          <w:sz w:val="18"/>
          <w:szCs w:val="18"/>
        </w:rPr>
        <w:t>OTHER RELATIVE OF {CHILD}'S PARENT’S PARTNER………………………...6 (FSQ.181)</w:t>
      </w:r>
    </w:p>
    <w:p w:rsidR="00384945" w:rsidRPr="003E7274" w:rsidRDefault="00F34AE8">
      <w:pPr>
        <w:widowControl w:val="0"/>
        <w:tabs>
          <w:tab w:val="right" w:pos="780"/>
          <w:tab w:val="left" w:pos="870"/>
          <w:tab w:val="left" w:pos="7140"/>
        </w:tabs>
        <w:spacing w:after="0" w:line="240" w:lineRule="auto"/>
        <w:ind w:left="1710"/>
        <w:rPr>
          <w:rFonts w:ascii="Arial" w:hAnsi="Arial" w:cs="Arial"/>
          <w:sz w:val="18"/>
          <w:szCs w:val="18"/>
        </w:rPr>
      </w:pPr>
      <w:r w:rsidRPr="003E7274">
        <w:rPr>
          <w:rFonts w:ascii="Arial" w:hAnsi="Arial" w:cs="Arial"/>
          <w:sz w:val="18"/>
          <w:szCs w:val="18"/>
        </w:rPr>
        <w:t>OTHER NON-RELATIVE (SPECIFY)………………………………………………..91</w:t>
      </w:r>
    </w:p>
    <w:p w:rsidR="00384945" w:rsidRPr="003E7274" w:rsidRDefault="00F34AE8">
      <w:pPr>
        <w:widowControl w:val="0"/>
        <w:tabs>
          <w:tab w:val="left" w:pos="90"/>
        </w:tabs>
        <w:spacing w:after="0" w:line="240" w:lineRule="auto"/>
        <w:ind w:left="1710"/>
        <w:rPr>
          <w:rFonts w:ascii="Arial" w:hAnsi="Arial" w:cs="Arial"/>
          <w:iCs/>
          <w:sz w:val="18"/>
          <w:szCs w:val="18"/>
        </w:rPr>
      </w:pPr>
      <w:r w:rsidRPr="003E7274">
        <w:rPr>
          <w:rFonts w:ascii="Arial" w:hAnsi="Arial" w:cs="Arial"/>
          <w:iCs/>
          <w:sz w:val="18"/>
          <w:szCs w:val="18"/>
        </w:rPr>
        <w:t>REFUSED……………………………………………………………………………...88 (BOX 4)</w:t>
      </w:r>
    </w:p>
    <w:p w:rsidR="00384945" w:rsidRPr="003E7274" w:rsidRDefault="00F34AE8">
      <w:pPr>
        <w:widowControl w:val="0"/>
        <w:tabs>
          <w:tab w:val="left" w:pos="90"/>
        </w:tabs>
        <w:spacing w:after="0" w:line="240" w:lineRule="auto"/>
        <w:ind w:left="1710"/>
        <w:rPr>
          <w:rFonts w:ascii="Arial" w:hAnsi="Arial" w:cs="Arial"/>
          <w:iCs/>
          <w:sz w:val="18"/>
          <w:szCs w:val="18"/>
        </w:rPr>
      </w:pPr>
      <w:r w:rsidRPr="003E7274">
        <w:rPr>
          <w:rFonts w:ascii="Arial" w:hAnsi="Arial" w:cs="Arial"/>
          <w:iCs/>
          <w:sz w:val="18"/>
          <w:szCs w:val="18"/>
        </w:rPr>
        <w:t>DON’T KNOW……………………………………………………………………….…99 (BOX 4)</w:t>
      </w:r>
    </w:p>
    <w:p w:rsidR="00384945" w:rsidRPr="003E7274" w:rsidRDefault="00384945">
      <w:pPr>
        <w:widowControl w:val="0"/>
        <w:tabs>
          <w:tab w:val="left" w:pos="90"/>
        </w:tabs>
        <w:spacing w:after="0" w:line="240" w:lineRule="auto"/>
        <w:rPr>
          <w:rFonts w:ascii="Arial" w:hAnsi="Arial" w:cs="Arial"/>
          <w:b/>
          <w:bCs/>
          <w:sz w:val="18"/>
          <w:szCs w:val="18"/>
        </w:rPr>
      </w:pPr>
    </w:p>
    <w:p w:rsidR="00384945" w:rsidRPr="003E7274" w:rsidRDefault="00F34AE8">
      <w:pPr>
        <w:widowControl w:val="0"/>
        <w:tabs>
          <w:tab w:val="left" w:pos="90"/>
        </w:tabs>
        <w:spacing w:after="0" w:line="240" w:lineRule="auto"/>
        <w:rPr>
          <w:rFonts w:ascii="Arial" w:hAnsi="Arial" w:cs="Arial"/>
          <w:bCs/>
          <w:sz w:val="18"/>
          <w:szCs w:val="18"/>
        </w:rPr>
      </w:pPr>
      <w:r w:rsidRPr="003E7274">
        <w:rPr>
          <w:rFonts w:ascii="Arial" w:hAnsi="Arial" w:cs="Arial"/>
          <w:bCs/>
          <w:sz w:val="18"/>
          <w:szCs w:val="18"/>
        </w:rPr>
        <w:t>FSQ.181</w:t>
      </w:r>
    </w:p>
    <w:p w:rsidR="009B6245" w:rsidRPr="003E7274" w:rsidRDefault="00F34AE8" w:rsidP="00743CA3">
      <w:pPr>
        <w:pStyle w:val="C2-CtrSglSp"/>
        <w:spacing w:line="240" w:lineRule="auto"/>
        <w:rPr>
          <w:rFonts w:ascii="Arial" w:hAnsi="Arial" w:cs="Arial"/>
          <w:sz w:val="18"/>
          <w:szCs w:val="18"/>
        </w:rPr>
      </w:pPr>
      <w:r w:rsidRPr="003E7274">
        <w:rPr>
          <w:rFonts w:ascii="Arial" w:hAnsi="Arial" w:cs="Arial"/>
          <w:sz w:val="18"/>
          <w:szCs w:val="18"/>
        </w:rPr>
        <w:t>_______________________________________</w:t>
      </w:r>
    </w:p>
    <w:p w:rsidR="00384945" w:rsidRPr="003E7274" w:rsidRDefault="00F34AE8">
      <w:pPr>
        <w:widowControl w:val="0"/>
        <w:tabs>
          <w:tab w:val="left" w:pos="90"/>
        </w:tabs>
        <w:spacing w:after="0" w:line="240" w:lineRule="auto"/>
        <w:rPr>
          <w:rFonts w:ascii="Arial" w:hAnsi="Arial" w:cs="Arial"/>
          <w:sz w:val="18"/>
          <w:szCs w:val="18"/>
        </w:rPr>
      </w:pP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t xml:space="preserve">      SPECIFY OTHER NON-RELATIVE.</w:t>
      </w:r>
    </w:p>
    <w:p w:rsidR="00384945" w:rsidRPr="003E7274" w:rsidRDefault="00384945">
      <w:pPr>
        <w:widowControl w:val="0"/>
        <w:tabs>
          <w:tab w:val="left" w:pos="90"/>
        </w:tabs>
        <w:spacing w:after="0" w:line="240" w:lineRule="auto"/>
        <w:rPr>
          <w:rFonts w:ascii="Arial" w:hAnsi="Arial" w:cs="Arial"/>
          <w:sz w:val="18"/>
          <w:szCs w:val="18"/>
        </w:rPr>
      </w:pPr>
    </w:p>
    <w:p w:rsidR="00384945" w:rsidRPr="003E7274" w:rsidRDefault="00384945">
      <w:pPr>
        <w:widowControl w:val="0"/>
        <w:tabs>
          <w:tab w:val="left" w:pos="90"/>
        </w:tabs>
        <w:spacing w:after="0" w:line="240" w:lineRule="auto"/>
        <w:rPr>
          <w:rFonts w:ascii="Arial" w:hAnsi="Arial" w:cs="Arial"/>
          <w:sz w:val="18"/>
          <w:szCs w:val="18"/>
        </w:rPr>
      </w:pPr>
    </w:p>
    <w:p w:rsidR="00384945" w:rsidRPr="003E7274" w:rsidRDefault="00384945">
      <w:pPr>
        <w:widowControl w:val="0"/>
        <w:tabs>
          <w:tab w:val="left" w:pos="90"/>
        </w:tabs>
        <w:spacing w:after="0" w:line="240" w:lineRule="auto"/>
        <w:rPr>
          <w:rFonts w:ascii="Arial" w:hAnsi="Arial" w:cs="Arial"/>
          <w:b/>
          <w:bCs/>
          <w:sz w:val="18"/>
          <w:szCs w:val="18"/>
        </w:rPr>
      </w:pPr>
    </w:p>
    <w:p w:rsidR="00384945" w:rsidRPr="003E7274" w:rsidRDefault="00F34AE8">
      <w:pPr>
        <w:widowControl w:val="0"/>
        <w:pBdr>
          <w:top w:val="single" w:sz="4" w:space="1" w:color="auto"/>
          <w:left w:val="single" w:sz="4" w:space="4" w:color="auto"/>
          <w:bottom w:val="single" w:sz="4" w:space="1" w:color="auto"/>
          <w:right w:val="single" w:sz="4" w:space="4" w:color="auto"/>
        </w:pBdr>
        <w:tabs>
          <w:tab w:val="left" w:pos="90"/>
        </w:tabs>
        <w:spacing w:after="0" w:line="240" w:lineRule="auto"/>
        <w:jc w:val="center"/>
        <w:rPr>
          <w:rFonts w:ascii="Arial" w:hAnsi="Arial" w:cs="Arial"/>
          <w:b/>
          <w:sz w:val="18"/>
          <w:szCs w:val="18"/>
        </w:rPr>
      </w:pPr>
      <w:r w:rsidRPr="003E7274">
        <w:rPr>
          <w:rFonts w:ascii="Arial" w:hAnsi="Arial" w:cs="Arial"/>
          <w:b/>
          <w:sz w:val="18"/>
          <w:szCs w:val="18"/>
        </w:rPr>
        <w:t xml:space="preserve">BOX 4 </w:t>
      </w:r>
      <w:r w:rsidRPr="003E7274">
        <w:rPr>
          <w:rFonts w:ascii="Arial" w:hAnsi="Arial" w:cs="Arial"/>
          <w:b/>
          <w:vanish/>
          <w:sz w:val="18"/>
          <w:szCs w:val="18"/>
        </w:rPr>
        <w:t>FSQ185BX</w:t>
      </w:r>
    </w:p>
    <w:p w:rsidR="00384945" w:rsidRPr="003E7274" w:rsidRDefault="00F34AE8">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r w:rsidRPr="003E7274">
        <w:rPr>
          <w:rFonts w:ascii="Arial" w:hAnsi="Arial" w:cs="Arial"/>
          <w:sz w:val="18"/>
          <w:szCs w:val="18"/>
        </w:rPr>
        <w:t>END LOOP 1.</w:t>
      </w:r>
    </w:p>
    <w:p w:rsidR="00384945" w:rsidRPr="003E7274" w:rsidRDefault="00F34AE8">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r w:rsidRPr="003E7274">
        <w:rPr>
          <w:rFonts w:ascii="Arial" w:hAnsi="Arial" w:cs="Arial"/>
          <w:sz w:val="18"/>
          <w:szCs w:val="18"/>
        </w:rPr>
        <w:t>ASK FSQ130 - FSQ180 FOR NEXT PERSON ON THE HOUSEHOLD ROSTER WHO IS NOT THE FOCAL CHILD.</w:t>
      </w:r>
    </w:p>
    <w:p w:rsidR="00384945" w:rsidRPr="003E7274" w:rsidRDefault="00F34AE8">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r w:rsidRPr="003E7274">
        <w:rPr>
          <w:rFonts w:ascii="Arial" w:hAnsi="Arial" w:cs="Arial"/>
          <w:sz w:val="18"/>
          <w:szCs w:val="18"/>
        </w:rPr>
        <w:t xml:space="preserve"> IF NO NEXT PERSON, CONTINUE WITH BOX 4A.</w:t>
      </w:r>
    </w:p>
    <w:p w:rsidR="00384945" w:rsidRPr="003E7274" w:rsidRDefault="00384945">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p>
    <w:p w:rsidR="00384945" w:rsidRPr="003E7274" w:rsidRDefault="00384945">
      <w:pPr>
        <w:widowControl w:val="0"/>
        <w:tabs>
          <w:tab w:val="left" w:pos="90"/>
        </w:tabs>
        <w:spacing w:after="0" w:line="240" w:lineRule="auto"/>
        <w:ind w:left="6700" w:hanging="4530"/>
        <w:rPr>
          <w:rFonts w:ascii="Arial" w:hAnsi="Arial" w:cs="Arial"/>
          <w:sz w:val="18"/>
          <w:szCs w:val="18"/>
        </w:rPr>
      </w:pPr>
    </w:p>
    <w:p w:rsidR="00384945" w:rsidRPr="003E7274" w:rsidRDefault="00384945">
      <w:pPr>
        <w:widowControl w:val="0"/>
        <w:tabs>
          <w:tab w:val="left" w:pos="90"/>
        </w:tabs>
        <w:spacing w:after="0" w:line="240" w:lineRule="auto"/>
        <w:ind w:left="6700" w:hanging="4530"/>
        <w:rPr>
          <w:rFonts w:ascii="Arial" w:hAnsi="Arial" w:cs="Arial"/>
          <w:sz w:val="18"/>
          <w:szCs w:val="18"/>
        </w:rPr>
      </w:pPr>
    </w:p>
    <w:p w:rsidR="00384945" w:rsidRPr="003E7274" w:rsidRDefault="00384945">
      <w:pPr>
        <w:widowControl w:val="0"/>
        <w:tabs>
          <w:tab w:val="left" w:pos="90"/>
        </w:tabs>
        <w:spacing w:after="0" w:line="240" w:lineRule="auto"/>
        <w:ind w:left="6700" w:hanging="4530"/>
        <w:rPr>
          <w:rFonts w:ascii="Arial" w:hAnsi="Arial"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0"/>
      </w:tblGrid>
      <w:tr w:rsidR="009B6245" w:rsidRPr="003E7274" w:rsidTr="00CC16B6">
        <w:trPr>
          <w:jc w:val="center"/>
        </w:trPr>
        <w:tc>
          <w:tcPr>
            <w:tcW w:w="7200" w:type="dxa"/>
          </w:tcPr>
          <w:p w:rsidR="009B6245" w:rsidRPr="003E7274" w:rsidRDefault="00F34AE8" w:rsidP="00743CA3">
            <w:pPr>
              <w:pStyle w:val="Q1-FirstLevelQuestion"/>
              <w:spacing w:line="240" w:lineRule="auto"/>
              <w:ind w:left="0" w:firstLine="0"/>
              <w:jc w:val="center"/>
              <w:rPr>
                <w:rFonts w:cs="Arial"/>
                <w:b/>
                <w:szCs w:val="18"/>
              </w:rPr>
            </w:pPr>
            <w:r w:rsidRPr="003E7274">
              <w:rPr>
                <w:rFonts w:cs="Arial"/>
                <w:b/>
                <w:szCs w:val="18"/>
              </w:rPr>
              <w:t>BOX 4A</w:t>
            </w:r>
          </w:p>
          <w:p w:rsidR="005940BF" w:rsidRPr="003E7274" w:rsidRDefault="005940BF" w:rsidP="00743CA3">
            <w:pPr>
              <w:pStyle w:val="Q1-FirstLevelQuestion"/>
              <w:spacing w:line="240" w:lineRule="auto"/>
              <w:ind w:left="0" w:firstLine="0"/>
              <w:jc w:val="center"/>
              <w:rPr>
                <w:rFonts w:cs="Arial"/>
                <w:snapToGrid w:val="0"/>
                <w:szCs w:val="18"/>
              </w:rPr>
            </w:pPr>
          </w:p>
          <w:p w:rsidR="005940BF" w:rsidRPr="003E7274" w:rsidRDefault="00F34AE8" w:rsidP="00743CA3">
            <w:pPr>
              <w:pStyle w:val="Q1-FirstLevelQuestion"/>
              <w:spacing w:line="240" w:lineRule="auto"/>
              <w:ind w:left="0" w:firstLine="0"/>
              <w:jc w:val="left"/>
              <w:rPr>
                <w:rFonts w:cs="Arial"/>
                <w:b/>
                <w:szCs w:val="18"/>
              </w:rPr>
            </w:pPr>
            <w:r w:rsidRPr="003E7274">
              <w:rPr>
                <w:rFonts w:cs="Arial"/>
                <w:b/>
                <w:szCs w:val="18"/>
              </w:rPr>
              <w:t>LOOP 2.</w:t>
            </w:r>
          </w:p>
          <w:p w:rsidR="00384945" w:rsidRPr="003E7274" w:rsidRDefault="00F34AE8">
            <w:pPr>
              <w:pStyle w:val="Q1-FirstLevelQuestion"/>
              <w:numPr>
                <w:ilvl w:val="0"/>
                <w:numId w:val="56"/>
              </w:numPr>
              <w:tabs>
                <w:tab w:val="clear" w:pos="1152"/>
                <w:tab w:val="clear" w:pos="1728"/>
              </w:tabs>
              <w:spacing w:line="240" w:lineRule="auto"/>
              <w:ind w:left="288" w:hanging="288"/>
              <w:jc w:val="left"/>
              <w:rPr>
                <w:rFonts w:cs="Arial"/>
                <w:snapToGrid w:val="0"/>
                <w:szCs w:val="18"/>
              </w:rPr>
            </w:pPr>
            <w:r w:rsidRPr="003E7274">
              <w:rPr>
                <w:rFonts w:cs="Arial"/>
                <w:szCs w:val="18"/>
              </w:rPr>
              <w:t>IF ANY FOCAL CHILD, RESPONDENT, MOTHER FIGURE, OR FATHER FIGURE, OR RESPONDENT AND RESPONDENT'S SPOUSE (IF NO MOTHER OR FATHER FIGURES) (NEW OR OLD HH MEMBERS) IS MISSING ETHNICITY OR RACE DATA, CONTINUE WITH FSQ.190.</w:t>
            </w:r>
          </w:p>
          <w:p w:rsidR="00384945" w:rsidRPr="003E7274" w:rsidRDefault="00F34AE8">
            <w:pPr>
              <w:pStyle w:val="Q1-FirstLevelQuestion"/>
              <w:numPr>
                <w:ilvl w:val="0"/>
                <w:numId w:val="56"/>
              </w:numPr>
              <w:tabs>
                <w:tab w:val="clear" w:pos="1152"/>
                <w:tab w:val="clear" w:pos="1728"/>
              </w:tabs>
              <w:spacing w:line="240" w:lineRule="auto"/>
              <w:ind w:left="288" w:hanging="288"/>
              <w:jc w:val="left"/>
              <w:rPr>
                <w:rFonts w:cs="Arial"/>
                <w:snapToGrid w:val="0"/>
                <w:szCs w:val="18"/>
              </w:rPr>
            </w:pPr>
            <w:r w:rsidRPr="003E7274">
              <w:rPr>
                <w:rFonts w:cs="Arial"/>
                <w:szCs w:val="18"/>
              </w:rPr>
              <w:t>OTHERWISE, GO TO BOX 4B.</w:t>
            </w:r>
          </w:p>
        </w:tc>
      </w:tr>
    </w:tbl>
    <w:p w:rsidR="00384945" w:rsidRPr="003E7274" w:rsidRDefault="00384945">
      <w:pPr>
        <w:pStyle w:val="Q1-FirstLevelQuestion"/>
        <w:spacing w:line="240" w:lineRule="auto"/>
        <w:rPr>
          <w:rFonts w:cs="Arial"/>
          <w:szCs w:val="18"/>
        </w:rPr>
      </w:pPr>
    </w:p>
    <w:p w:rsidR="00384945" w:rsidRPr="003E7274" w:rsidRDefault="00F34AE8">
      <w:pPr>
        <w:widowControl w:val="0"/>
        <w:tabs>
          <w:tab w:val="left" w:pos="90"/>
        </w:tabs>
        <w:spacing w:after="0" w:line="240" w:lineRule="auto"/>
        <w:ind w:left="6700" w:hanging="4530"/>
        <w:rPr>
          <w:rFonts w:ascii="Arial" w:hAnsi="Arial" w:cs="Arial"/>
          <w:b/>
          <w:sz w:val="18"/>
          <w:szCs w:val="18"/>
        </w:rPr>
      </w:pPr>
      <w:r w:rsidRPr="003E7274">
        <w:rPr>
          <w:rFonts w:ascii="Arial" w:hAnsi="Arial" w:cs="Arial"/>
          <w:sz w:val="18"/>
          <w:szCs w:val="18"/>
        </w:rPr>
        <w:br/>
      </w:r>
      <w:r w:rsidRPr="003E7274">
        <w:rPr>
          <w:rFonts w:ascii="Arial" w:hAnsi="Arial" w:cs="Arial"/>
          <w:b/>
          <w:sz w:val="18"/>
          <w:szCs w:val="18"/>
        </w:rPr>
        <w:t>HELP AVAILABLE</w:t>
      </w: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bCs/>
          <w:sz w:val="18"/>
          <w:szCs w:val="18"/>
        </w:rPr>
        <w:t>FSQ.190</w:t>
      </w:r>
      <w:r w:rsidRPr="003E7274">
        <w:rPr>
          <w:rFonts w:ascii="Arial" w:hAnsi="Arial" w:cs="Arial"/>
          <w:b/>
          <w:bCs/>
          <w:sz w:val="18"/>
          <w:szCs w:val="18"/>
        </w:rPr>
        <w:tab/>
      </w:r>
      <w:r w:rsidRPr="003E7274">
        <w:rPr>
          <w:rFonts w:ascii="Arial" w:hAnsi="Arial" w:cs="Arial"/>
          <w:sz w:val="18"/>
          <w:szCs w:val="18"/>
        </w:rPr>
        <w:t>{Are you/Is {NAME}} Hispanic or Latino?</w:t>
      </w: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Rounds: Originally collected in round 1.  Also collect in Rounds 2, 3, and 4.</w:t>
      </w:r>
    </w:p>
    <w:p w:rsidR="00384945" w:rsidRPr="003E7274" w:rsidRDefault="00F34AE8">
      <w:pPr>
        <w:pStyle w:val="Q1-FirstLevelQuestion"/>
        <w:spacing w:line="240" w:lineRule="auto"/>
        <w:rPr>
          <w:rFonts w:cs="Arial"/>
          <w:szCs w:val="18"/>
        </w:rPr>
      </w:pPr>
      <w:r w:rsidRPr="003E7274">
        <w:rPr>
          <w:rFonts w:cs="Arial"/>
          <w:vanish/>
          <w:szCs w:val="18"/>
        </w:rPr>
        <w:t>Source: K1.FSQ.190 AND NCES STANDARD: 1-5</w:t>
      </w:r>
      <w:r w:rsidRPr="003E7274">
        <w:rPr>
          <w:rFonts w:cs="Arial"/>
          <w:i/>
          <w:vanish/>
          <w:szCs w:val="18"/>
        </w:rPr>
        <w:t xml:space="preserve"> </w:t>
      </w:r>
    </w:p>
    <w:p w:rsidR="00384945" w:rsidRPr="003E7274" w:rsidRDefault="00384945">
      <w:pPr>
        <w:widowControl w:val="0"/>
        <w:tabs>
          <w:tab w:val="left" w:pos="90"/>
        </w:tabs>
        <w:spacing w:after="0" w:line="240" w:lineRule="auto"/>
        <w:ind w:left="1170"/>
        <w:rPr>
          <w:rFonts w:ascii="Arial" w:hAnsi="Arial" w:cs="Arial"/>
          <w:sz w:val="18"/>
          <w:szCs w:val="18"/>
        </w:rPr>
      </w:pPr>
    </w:p>
    <w:p w:rsidR="00F34AE8" w:rsidRPr="003E7274" w:rsidRDefault="00F34AE8">
      <w:pPr>
        <w:autoSpaceDE w:val="0"/>
        <w:autoSpaceDN w:val="0"/>
        <w:adjustRightInd w:val="0"/>
        <w:spacing w:after="0" w:line="240" w:lineRule="auto"/>
        <w:ind w:left="1152"/>
        <w:rPr>
          <w:rFonts w:ascii="Arial" w:hAnsi="Arial" w:cs="Arial"/>
          <w:sz w:val="18"/>
          <w:szCs w:val="18"/>
        </w:rPr>
      </w:pPr>
      <w:r w:rsidRPr="003E7274">
        <w:rPr>
          <w:rFonts w:ascii="Arial" w:hAnsi="Arial" w:cs="Arial"/>
          <w:sz w:val="18"/>
          <w:szCs w:val="18"/>
        </w:rPr>
        <w:t>CODE HISPANIC OR LATINO FOR NEW HOUSEHOLD MEMBERS OR OLD HOUSEHOLD MEMBERS WITH MISSING DATA. IF NO NEW PERSONS OR OLD PERSONS WITH MISSING DATA, PRESS ENTER TO CONTINUE.</w:t>
      </w: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MATRIX INSTRUCTIONS:</w:t>
      </w:r>
    </w:p>
    <w:p w:rsidR="00384945" w:rsidRPr="003E7274" w:rsidRDefault="00384945">
      <w:pPr>
        <w:widowControl w:val="0"/>
        <w:tabs>
          <w:tab w:val="left" w:pos="90"/>
        </w:tabs>
        <w:spacing w:after="0" w:line="240" w:lineRule="auto"/>
        <w:ind w:left="1170"/>
        <w:rPr>
          <w:rFonts w:ascii="Arial" w:hAnsi="Arial" w:cs="Arial"/>
          <w:iCs/>
          <w:sz w:val="18"/>
          <w:szCs w:val="18"/>
        </w:rPr>
      </w:pPr>
    </w:p>
    <w:p w:rsidR="0044379D" w:rsidRPr="003E7274" w:rsidRDefault="00F34AE8" w:rsidP="0044379D">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DISPLAY IN COLUMN 1 EACH PERSON ENUMERATED ON THE HOUSEHOLD ROSTER (AT FSQ.020) WHO IS THE FOCAL CHILD, RESPONDENT, MOTHER FIGURE (CODE ‘1’ AT FSQ.130 OR CODE ‘3’ AT FSQ.180), OR FATHER FIGURE (CODE ‘2’ AT FSQ.130 OR CODE ‘4’ AT FSQ.180). IF NO MOTHER OR FATHER FIGURES IN THE HOUSEHOLD (NO HOUSEHOLD MEMBERS WITH (A CODE ‘1’ OR</w:t>
      </w:r>
    </w:p>
    <w:p w:rsidR="0044379D" w:rsidRPr="003E7274" w:rsidRDefault="00F34AE8" w:rsidP="0044379D">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‘2’ AT FSQ.130) OR (CODE “3” OR “4” AT FSQ.180)), DISPLAY IN COLUMN 1 THE FOCAL CHILD, THE</w:t>
      </w:r>
    </w:p>
    <w:p w:rsidR="0044379D" w:rsidRPr="003E7274" w:rsidRDefault="00F34AE8" w:rsidP="0044379D">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RESPONDENT, AND THE RESPONDENT’S SPOUSE/PARTNER (HOUSEHOLD MEMBER SELECTED AT FSQ.120, IF ANY).</w:t>
      </w:r>
    </w:p>
    <w:p w:rsidR="0044379D" w:rsidRPr="003E7274" w:rsidRDefault="0044379D" w:rsidP="0044379D">
      <w:pPr>
        <w:autoSpaceDE w:val="0"/>
        <w:autoSpaceDN w:val="0"/>
        <w:adjustRightInd w:val="0"/>
        <w:spacing w:after="0" w:line="240" w:lineRule="auto"/>
        <w:ind w:left="1170"/>
        <w:rPr>
          <w:rFonts w:ascii="Arial" w:hAnsi="Arial" w:cs="Arial"/>
          <w:sz w:val="18"/>
          <w:szCs w:val="18"/>
        </w:rPr>
      </w:pPr>
    </w:p>
    <w:p w:rsidR="0044379D" w:rsidRPr="003E7274" w:rsidRDefault="00F34AE8" w:rsidP="0044379D">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NOTE: IF THE RESPONDENT IS A MOTHER OR FATHER FIGURE, ONLY DISPLAY HIS/HER NAME ONCE.</w:t>
      </w:r>
    </w:p>
    <w:p w:rsidR="0044379D" w:rsidRPr="003E7274" w:rsidRDefault="0044379D" w:rsidP="0044379D">
      <w:pPr>
        <w:autoSpaceDE w:val="0"/>
        <w:autoSpaceDN w:val="0"/>
        <w:adjustRightInd w:val="0"/>
        <w:spacing w:after="0" w:line="240" w:lineRule="auto"/>
        <w:ind w:left="1170"/>
        <w:rPr>
          <w:rFonts w:ascii="Arial" w:hAnsi="Arial" w:cs="Arial"/>
          <w:sz w:val="18"/>
          <w:szCs w:val="18"/>
        </w:rPr>
      </w:pPr>
    </w:p>
    <w:p w:rsidR="0044379D" w:rsidRPr="003E7274" w:rsidRDefault="00F34AE8" w:rsidP="0044379D">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NOTE: DO NOT DISPLAY HOUSEHOLD MEMBERS CODED AS NOT LIVING IN THE HOUSEHOLD AT FSQ.010.</w:t>
      </w:r>
    </w:p>
    <w:p w:rsidR="0044379D" w:rsidRPr="003E7274" w:rsidRDefault="0044379D" w:rsidP="0044379D">
      <w:pPr>
        <w:autoSpaceDE w:val="0"/>
        <w:autoSpaceDN w:val="0"/>
        <w:adjustRightInd w:val="0"/>
        <w:spacing w:after="0" w:line="240" w:lineRule="auto"/>
        <w:ind w:left="1170"/>
        <w:rPr>
          <w:rFonts w:ascii="Arial" w:hAnsi="Arial" w:cs="Arial"/>
          <w:sz w:val="18"/>
          <w:szCs w:val="18"/>
        </w:rPr>
      </w:pPr>
    </w:p>
    <w:p w:rsidR="0044379D" w:rsidRPr="003E7274" w:rsidRDefault="00F34AE8" w:rsidP="0044379D">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THE CURSOR SHOULD BE POSITIONED ON THE FIRST BLANK FIELD. IF NO BLANK FIELDS, THE CURSOR SHOULD BE POSITIONED ON THE LAST COMPLETED FIELD IN THE MATRIX.</w:t>
      </w:r>
    </w:p>
    <w:p w:rsidR="0044379D" w:rsidRPr="003E7274" w:rsidRDefault="0044379D" w:rsidP="0044379D">
      <w:pPr>
        <w:autoSpaceDE w:val="0"/>
        <w:autoSpaceDN w:val="0"/>
        <w:adjustRightInd w:val="0"/>
        <w:spacing w:after="0" w:line="240" w:lineRule="auto"/>
        <w:ind w:left="1170"/>
        <w:rPr>
          <w:rFonts w:ascii="Arial" w:hAnsi="Arial" w:cs="Arial"/>
          <w:sz w:val="18"/>
          <w:szCs w:val="18"/>
        </w:rPr>
      </w:pPr>
    </w:p>
    <w:p w:rsidR="0044379D" w:rsidRPr="003E7274" w:rsidRDefault="00F34AE8" w:rsidP="0044379D">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IF, ACCORDING TO THE PRELOAD, A CASE HAD COMPLETE FSQ DATA IN FALL K, SPRING K, OR</w:t>
      </w:r>
    </w:p>
    <w:p w:rsidR="0044379D" w:rsidRPr="003E7274" w:rsidRDefault="00F34AE8" w:rsidP="0044379D">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SPRING-FIRST GRADE:</w:t>
      </w:r>
    </w:p>
    <w:p w:rsidR="0044379D" w:rsidRPr="003E7274" w:rsidRDefault="0044379D" w:rsidP="0044379D">
      <w:pPr>
        <w:autoSpaceDE w:val="0"/>
        <w:autoSpaceDN w:val="0"/>
        <w:adjustRightInd w:val="0"/>
        <w:spacing w:after="0" w:line="240" w:lineRule="auto"/>
        <w:ind w:left="1170"/>
        <w:rPr>
          <w:rFonts w:ascii="Arial" w:hAnsi="Arial" w:cs="Arial"/>
          <w:sz w:val="18"/>
          <w:szCs w:val="18"/>
        </w:rPr>
      </w:pPr>
    </w:p>
    <w:p w:rsidR="0044379D" w:rsidRPr="003E7274" w:rsidRDefault="00F34AE8" w:rsidP="0044379D">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ASK ABOUT HISPANIC OR LATINO ONLY IF NEW HOUSEHOLD MEMBERS OR OLD HOUSEHOLD MEMBERS MISSING DATA ARE THE FOCAL CHILD'S PARENTS OR THE RESPONDENT, IF PREVIOUS HOUSEHOLD MEMBERS BECAME THE CHILD’S PARENTS OR THE RESPONDENT, OR IF THERE ARE NO PARENTS, THEN ASK ABOUT THE RESPONDENT AND RESPONDENT'S SPOUSE/PARTNER (IF THEY ARE NEW OR MISSING DATA).</w:t>
      </w:r>
    </w:p>
    <w:p w:rsidR="0044379D" w:rsidRPr="003E7274" w:rsidRDefault="00F34AE8" w:rsidP="0044379D">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DISPLAY “Are you” IF LOOPING ON THE RESPONDENT. OTHERWISE, DISPLAY “Is {NAME}” USING THE NAME OF THE HOUSEHOLD MEMBER THAT IS BEING LOOPED ON.</w:t>
      </w:r>
    </w:p>
    <w:p w:rsidR="0044379D" w:rsidRPr="003E7274" w:rsidRDefault="0044379D" w:rsidP="0044379D">
      <w:pPr>
        <w:autoSpaceDE w:val="0"/>
        <w:autoSpaceDN w:val="0"/>
        <w:adjustRightInd w:val="0"/>
        <w:spacing w:after="0" w:line="240" w:lineRule="auto"/>
        <w:ind w:left="1170"/>
        <w:rPr>
          <w:rFonts w:ascii="Arial" w:hAnsi="Arial" w:cs="Arial"/>
          <w:sz w:val="18"/>
          <w:szCs w:val="18"/>
        </w:rPr>
      </w:pPr>
    </w:p>
    <w:p w:rsidR="0044379D" w:rsidRPr="003E7274" w:rsidRDefault="00F34AE8" w:rsidP="0044379D">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IF, ACCORDING TO THE PRELOAD, A CASE DID NOT HAVE COMPLETE FSQ DATA IN FALL K, SPRING K, OR SPRING-FIRST GRADE:</w:t>
      </w:r>
    </w:p>
    <w:p w:rsidR="0044379D" w:rsidRPr="003E7274" w:rsidRDefault="0044379D" w:rsidP="0044379D">
      <w:pPr>
        <w:autoSpaceDE w:val="0"/>
        <w:autoSpaceDN w:val="0"/>
        <w:adjustRightInd w:val="0"/>
        <w:spacing w:after="0" w:line="240" w:lineRule="auto"/>
        <w:ind w:left="1170"/>
        <w:rPr>
          <w:rFonts w:ascii="Arial" w:hAnsi="Arial" w:cs="Arial"/>
          <w:sz w:val="18"/>
          <w:szCs w:val="18"/>
        </w:rPr>
      </w:pPr>
    </w:p>
    <w:p w:rsidR="0044379D" w:rsidRPr="003E7274" w:rsidRDefault="00F34AE8" w:rsidP="0044379D">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 xml:space="preserve">ASK ABOUT HISPANIC OR LATINO FOR THE FOCAL CHILD, RESPONDENT, MOTHER AND FATHER FIGURES. IF NO MOTHER OR FATHER FIGURES, THEN ASK ABOUT THE FOCAL CHILD, THE RESPONDENT AND RESPONDENT'S SPOUSE/PARTNER (IF ANY). </w:t>
      </w:r>
    </w:p>
    <w:p w:rsidR="0044379D" w:rsidRPr="003E7274" w:rsidRDefault="0044379D" w:rsidP="0044379D">
      <w:pPr>
        <w:autoSpaceDE w:val="0"/>
        <w:autoSpaceDN w:val="0"/>
        <w:adjustRightInd w:val="0"/>
        <w:spacing w:after="0" w:line="240" w:lineRule="auto"/>
        <w:ind w:left="1170"/>
        <w:rPr>
          <w:rFonts w:ascii="Arial" w:hAnsi="Arial" w:cs="Arial"/>
          <w:sz w:val="18"/>
          <w:szCs w:val="18"/>
        </w:rPr>
      </w:pPr>
    </w:p>
    <w:p w:rsidR="00F34AE8" w:rsidRPr="003E7274" w:rsidRDefault="00F34AE8">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DISPLAY “Are you” IF LOOPING ON THE RESPONDENT. OTHERWISE, DISPLAY “Is {NAME}” USING THE NAME OF THE HOUSEHOLD MEMBER THAT IS BEING LOOPED ON.</w:t>
      </w:r>
    </w:p>
    <w:p w:rsidR="00F34AE8" w:rsidRPr="003E7274" w:rsidRDefault="00F34AE8">
      <w:pPr>
        <w:widowControl w:val="0"/>
        <w:tabs>
          <w:tab w:val="left" w:pos="90"/>
          <w:tab w:val="left" w:pos="1170"/>
        </w:tabs>
        <w:spacing w:after="0" w:line="240" w:lineRule="auto"/>
        <w:rPr>
          <w:rFonts w:ascii="Arial" w:hAnsi="Arial" w:cs="Arial"/>
          <w:sz w:val="18"/>
          <w:szCs w:val="18"/>
        </w:rPr>
      </w:pP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HELP TEXT:</w:t>
      </w: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b/>
          <w:sz w:val="18"/>
          <w:szCs w:val="18"/>
        </w:rPr>
        <w:t>Hispanic or Latino</w:t>
      </w:r>
      <w:r w:rsidRPr="003E7274">
        <w:rPr>
          <w:rFonts w:ascii="Arial" w:hAnsi="Arial" w:cs="Arial"/>
          <w:sz w:val="18"/>
          <w:szCs w:val="18"/>
        </w:rPr>
        <w:t>:  A person of Cuban, Mexican, Puerto Rican, South or Central American, or other Spanish culture or origin, regardless of race.</w:t>
      </w: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F34AE8">
      <w:pPr>
        <w:pStyle w:val="A5-2ndLeader"/>
        <w:keepNext/>
        <w:spacing w:line="240" w:lineRule="auto"/>
        <w:rPr>
          <w:rFonts w:cs="Arial"/>
          <w:szCs w:val="18"/>
        </w:rPr>
      </w:pPr>
      <w:r w:rsidRPr="003E7274">
        <w:rPr>
          <w:rFonts w:cs="Arial"/>
          <w:szCs w:val="18"/>
        </w:rPr>
        <w:t>YES</w:t>
      </w:r>
      <w:r w:rsidRPr="003E7274">
        <w:rPr>
          <w:rFonts w:cs="Arial"/>
          <w:szCs w:val="18"/>
        </w:rPr>
        <w:tab/>
      </w:r>
      <w:r w:rsidRPr="003E7274">
        <w:rPr>
          <w:rFonts w:cs="Arial"/>
          <w:szCs w:val="18"/>
        </w:rPr>
        <w:tab/>
        <w:t>1</w:t>
      </w:r>
    </w:p>
    <w:p w:rsidR="00384945" w:rsidRPr="003E7274" w:rsidRDefault="00F34AE8">
      <w:pPr>
        <w:pStyle w:val="A5-2ndLeader"/>
        <w:keepNext/>
        <w:spacing w:line="240" w:lineRule="auto"/>
        <w:rPr>
          <w:rFonts w:cs="Arial"/>
          <w:szCs w:val="18"/>
        </w:rPr>
      </w:pPr>
      <w:r w:rsidRPr="003E7274">
        <w:rPr>
          <w:rFonts w:cs="Arial"/>
          <w:szCs w:val="18"/>
        </w:rPr>
        <w:t>NO</w:t>
      </w:r>
      <w:r w:rsidRPr="003E7274">
        <w:rPr>
          <w:rFonts w:cs="Arial"/>
          <w:szCs w:val="18"/>
        </w:rPr>
        <w:tab/>
      </w:r>
      <w:r w:rsidRPr="003E7274">
        <w:rPr>
          <w:rFonts w:cs="Arial"/>
          <w:szCs w:val="18"/>
        </w:rPr>
        <w:tab/>
        <w:t>2</w:t>
      </w:r>
    </w:p>
    <w:p w:rsidR="00384945" w:rsidRPr="003E7274" w:rsidRDefault="00F34AE8">
      <w:pPr>
        <w:pStyle w:val="A5-2ndLeader"/>
        <w:keepNext/>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w:t>
      </w: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t>DON'T KNOW……………………………………  9</w:t>
      </w:r>
    </w:p>
    <w:p w:rsidR="00384945" w:rsidRPr="003E7274" w:rsidRDefault="00384945">
      <w:pPr>
        <w:tabs>
          <w:tab w:val="left" w:pos="1170"/>
        </w:tabs>
        <w:spacing w:after="0" w:line="240" w:lineRule="auto"/>
        <w:ind w:left="1170" w:firstLine="5530"/>
        <w:rPr>
          <w:rFonts w:ascii="Arial" w:hAnsi="Arial" w:cs="Arial"/>
          <w:b/>
          <w:sz w:val="18"/>
          <w:szCs w:val="18"/>
        </w:rPr>
      </w:pPr>
    </w:p>
    <w:p w:rsidR="00384945" w:rsidRPr="003E7274" w:rsidRDefault="00F34AE8">
      <w:pPr>
        <w:tabs>
          <w:tab w:val="left" w:pos="1170"/>
        </w:tabs>
        <w:spacing w:after="0" w:line="240" w:lineRule="auto"/>
        <w:ind w:left="1170" w:firstLine="5530"/>
        <w:rPr>
          <w:rFonts w:ascii="Arial" w:hAnsi="Arial" w:cs="Arial"/>
          <w:bCs/>
          <w:sz w:val="18"/>
          <w:szCs w:val="18"/>
        </w:rPr>
      </w:pPr>
      <w:r w:rsidRPr="003E7274">
        <w:rPr>
          <w:rFonts w:ascii="Arial" w:hAnsi="Arial" w:cs="Arial"/>
          <w:b/>
          <w:sz w:val="18"/>
          <w:szCs w:val="18"/>
        </w:rPr>
        <w:t>HELP AVAILABLE</w:t>
      </w:r>
      <w:r w:rsidRPr="003E7274">
        <w:rPr>
          <w:rFonts w:ascii="Arial" w:hAnsi="Arial" w:cs="Arial"/>
          <w:bCs/>
          <w:sz w:val="18"/>
          <w:szCs w:val="18"/>
        </w:rPr>
        <w:t xml:space="preserve"> </w:t>
      </w:r>
    </w:p>
    <w:p w:rsidR="00384945" w:rsidRPr="003E7274" w:rsidRDefault="00384945">
      <w:pPr>
        <w:tabs>
          <w:tab w:val="left" w:pos="1170"/>
        </w:tabs>
        <w:spacing w:after="0" w:line="240" w:lineRule="auto"/>
        <w:ind w:left="1170" w:firstLine="5530"/>
        <w:rPr>
          <w:rFonts w:ascii="Arial" w:hAnsi="Arial" w:cs="Arial"/>
          <w:bCs/>
          <w:sz w:val="18"/>
          <w:szCs w:val="18"/>
        </w:rPr>
      </w:pPr>
    </w:p>
    <w:p w:rsidR="00384945" w:rsidRPr="003E7274" w:rsidRDefault="00F34AE8">
      <w:pPr>
        <w:tabs>
          <w:tab w:val="left" w:pos="1170"/>
        </w:tabs>
        <w:spacing w:after="0" w:line="240" w:lineRule="auto"/>
        <w:ind w:left="1170" w:hanging="1170"/>
        <w:rPr>
          <w:rFonts w:ascii="Arial" w:hAnsi="Arial" w:cs="Arial"/>
          <w:sz w:val="18"/>
          <w:szCs w:val="18"/>
        </w:rPr>
      </w:pPr>
      <w:r w:rsidRPr="003E7274">
        <w:rPr>
          <w:rFonts w:ascii="Arial" w:hAnsi="Arial" w:cs="Arial"/>
          <w:bCs/>
          <w:sz w:val="18"/>
          <w:szCs w:val="18"/>
        </w:rPr>
        <w:t>FSQ.195</w:t>
      </w:r>
      <w:r w:rsidRPr="003E7274">
        <w:rPr>
          <w:rFonts w:ascii="Arial" w:hAnsi="Arial" w:cs="Arial"/>
          <w:sz w:val="18"/>
          <w:szCs w:val="18"/>
        </w:rPr>
        <w:t xml:space="preserve"> </w:t>
      </w:r>
      <w:r w:rsidRPr="003E7274">
        <w:rPr>
          <w:rFonts w:ascii="Arial" w:hAnsi="Arial" w:cs="Arial"/>
          <w:sz w:val="18"/>
          <w:szCs w:val="18"/>
        </w:rPr>
        <w:tab/>
        <w:t>What is {your/{NAME}'s} race? You may name one or more races to indicate what {you/NAME} {consider/considers} {yourself/himself/herself} to be.</w:t>
      </w:r>
    </w:p>
    <w:p w:rsidR="00384945" w:rsidRPr="003E7274" w:rsidRDefault="00384945">
      <w:pPr>
        <w:tabs>
          <w:tab w:val="left" w:pos="1170"/>
        </w:tabs>
        <w:spacing w:after="0" w:line="240" w:lineRule="auto"/>
        <w:ind w:left="1170" w:hanging="1170"/>
        <w:rPr>
          <w:rFonts w:ascii="Arial" w:hAnsi="Arial" w:cs="Arial"/>
          <w:sz w:val="18"/>
          <w:szCs w:val="18"/>
        </w:rPr>
      </w:pPr>
    </w:p>
    <w:p w:rsidR="00384945" w:rsidRPr="003E7274" w:rsidRDefault="00F34AE8">
      <w:pPr>
        <w:pStyle w:val="Q1-FirstLevelQuestion"/>
        <w:tabs>
          <w:tab w:val="clear" w:pos="1152"/>
          <w:tab w:val="left" w:pos="1170"/>
        </w:tabs>
        <w:spacing w:line="240" w:lineRule="auto"/>
        <w:jc w:val="left"/>
        <w:rPr>
          <w:rFonts w:cs="Arial"/>
          <w:szCs w:val="18"/>
        </w:rPr>
      </w:pPr>
      <w:r w:rsidRPr="003E7274">
        <w:rPr>
          <w:rFonts w:cs="Arial"/>
          <w:szCs w:val="18"/>
        </w:rPr>
        <w:tab/>
        <w:t>IF ”HISPANIC” or “LATINO” PROBE:  Is that White Hispanic, Black Hispanic, both, or something else?</w:t>
      </w:r>
    </w:p>
    <w:p w:rsidR="00384945" w:rsidRPr="003E7274" w:rsidRDefault="00384945">
      <w:pPr>
        <w:pStyle w:val="Q1-FirstLevelQuestion"/>
        <w:spacing w:line="240" w:lineRule="auto"/>
        <w:jc w:val="left"/>
        <w:rPr>
          <w:rFonts w:cs="Arial"/>
          <w:szCs w:val="18"/>
        </w:rPr>
      </w:pPr>
    </w:p>
    <w:p w:rsidR="00384945" w:rsidRPr="003E7274" w:rsidRDefault="00F34AE8">
      <w:pPr>
        <w:pStyle w:val="Q1-FirstLevelQuestion"/>
        <w:tabs>
          <w:tab w:val="clear" w:pos="1152"/>
          <w:tab w:val="left" w:pos="1170"/>
        </w:tabs>
        <w:spacing w:line="240" w:lineRule="auto"/>
        <w:ind w:left="1170" w:firstLine="0"/>
        <w:jc w:val="left"/>
        <w:rPr>
          <w:rFonts w:cs="Arial"/>
          <w:szCs w:val="18"/>
        </w:rPr>
      </w:pPr>
      <w:r w:rsidRPr="003E7274">
        <w:rPr>
          <w:rFonts w:cs="Arial"/>
          <w:szCs w:val="18"/>
        </w:rPr>
        <w:t>IF RESPONDENT CONTINUES TO SAY ”HISPANIC” or “LATINO” AFTER USING THE PROBE ABOVE, CODE AS “DON’T KNOW.”</w:t>
      </w:r>
    </w:p>
    <w:p w:rsidR="00384945" w:rsidRPr="003E7274" w:rsidRDefault="00384945">
      <w:pPr>
        <w:tabs>
          <w:tab w:val="left" w:pos="1170"/>
        </w:tabs>
        <w:spacing w:after="0" w:line="240" w:lineRule="auto"/>
        <w:ind w:left="1170" w:hanging="1170"/>
        <w:rPr>
          <w:rFonts w:ascii="Arial" w:hAnsi="Arial" w:cs="Arial"/>
          <w:sz w:val="18"/>
          <w:szCs w:val="18"/>
        </w:rPr>
      </w:pP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Rounds: Originally collected in round 1.  Also collect in Rounds 2, 3, and 4.</w:t>
      </w:r>
    </w:p>
    <w:p w:rsidR="00384945" w:rsidRPr="003E7274" w:rsidRDefault="00F34AE8">
      <w:pPr>
        <w:widowControl w:val="0"/>
        <w:tabs>
          <w:tab w:val="left" w:pos="90"/>
        </w:tabs>
        <w:spacing w:after="0" w:line="240" w:lineRule="auto"/>
        <w:rPr>
          <w:rFonts w:ascii="Arial" w:hAnsi="Arial" w:cs="Arial"/>
          <w:sz w:val="18"/>
          <w:szCs w:val="18"/>
        </w:rPr>
      </w:pPr>
      <w:r w:rsidRPr="003E7274">
        <w:rPr>
          <w:rFonts w:ascii="Arial" w:hAnsi="Arial" w:cs="Arial"/>
          <w:vanish/>
          <w:sz w:val="18"/>
          <w:szCs w:val="18"/>
        </w:rPr>
        <w:t xml:space="preserve">Source: K1.FSQ.190 </w:t>
      </w: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MATRIX INSTRUCTIONS:</w:t>
      </w:r>
    </w:p>
    <w:p w:rsidR="00384945" w:rsidRPr="003E7274" w:rsidRDefault="00384945">
      <w:pPr>
        <w:widowControl w:val="0"/>
        <w:tabs>
          <w:tab w:val="left" w:pos="90"/>
        </w:tabs>
        <w:spacing w:after="0" w:line="240" w:lineRule="auto"/>
        <w:ind w:left="1170"/>
        <w:rPr>
          <w:rFonts w:ascii="Arial" w:hAnsi="Arial" w:cs="Arial"/>
          <w:iCs/>
          <w:sz w:val="18"/>
          <w:szCs w:val="18"/>
        </w:rPr>
      </w:pPr>
    </w:p>
    <w:p w:rsidR="00EF69FE" w:rsidRPr="003E7274" w:rsidRDefault="00F34AE8" w:rsidP="00EF69FE">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DISPLAY IN COLUMN 1 EACH PERSON ENUMERATED ON THE HOUSEHOLD ROSTER (AT FSQ.020) WHO IS THE FOCAL CHILD, RESPONDENT, MOTHER FIGURE (CODE ‘1’ AT FSQ.130 OR CODE ‘3’ AT FSQ.180), OR FATHER FIGURE (CODE ‘2’ AT FSQ.130 OR CODE ‘4’ AT FSQ.180).</w:t>
      </w:r>
    </w:p>
    <w:p w:rsidR="00EF69FE" w:rsidRPr="003E7274" w:rsidRDefault="00F34AE8" w:rsidP="00EF69FE">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IF NO MOTHER OR FATHER FIGURES IN THE HOUSEHOLD (NO HOUSEHOLD MEMBERS WITH A CODE ‘1’ OR ‘2’ AT FSQ.130) OR (CODE “3” OR “4” AT FSQ.180), DISPLAY IN COLUMN 1 THE FOCAL CHILD, THE RESPONDENT, AND THE RESPONDENT’S SPOUSE/PARTNER (HOUSEHOLD MEMBER SELECTED AT FSQ.120, IFANY).</w:t>
      </w:r>
    </w:p>
    <w:p w:rsidR="00EF69FE" w:rsidRPr="003E7274" w:rsidRDefault="00EF69FE" w:rsidP="00EF69FE">
      <w:pPr>
        <w:autoSpaceDE w:val="0"/>
        <w:autoSpaceDN w:val="0"/>
        <w:adjustRightInd w:val="0"/>
        <w:spacing w:after="0" w:line="240" w:lineRule="auto"/>
        <w:ind w:left="1170"/>
        <w:rPr>
          <w:rFonts w:ascii="Arial" w:hAnsi="Arial" w:cs="Arial"/>
          <w:sz w:val="18"/>
          <w:szCs w:val="18"/>
        </w:rPr>
      </w:pPr>
    </w:p>
    <w:p w:rsidR="00EF69FE" w:rsidRPr="003E7274" w:rsidRDefault="00F34AE8" w:rsidP="00EF69FE">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NOTE: IF THE RESPONDENT IS A MOTHER OR FATHER FIGURE, ONLY DISPLAY HIS/HER NAME ONCE.</w:t>
      </w:r>
    </w:p>
    <w:p w:rsidR="00EF69FE" w:rsidRPr="003E7274" w:rsidRDefault="00EF69FE" w:rsidP="00EF69FE">
      <w:pPr>
        <w:autoSpaceDE w:val="0"/>
        <w:autoSpaceDN w:val="0"/>
        <w:adjustRightInd w:val="0"/>
        <w:spacing w:after="0" w:line="240" w:lineRule="auto"/>
        <w:ind w:left="1170"/>
        <w:rPr>
          <w:rFonts w:ascii="Arial" w:hAnsi="Arial" w:cs="Arial"/>
          <w:sz w:val="18"/>
          <w:szCs w:val="18"/>
        </w:rPr>
      </w:pPr>
    </w:p>
    <w:p w:rsidR="00EF69FE" w:rsidRPr="003E7274" w:rsidRDefault="00F34AE8" w:rsidP="00EF69FE">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NOTE: DO NOT DISPLAY HOUSEHOLD MEMBERS CODED AS NOT LIVING IN THE HOUSEHOLD AT FSQ.010.</w:t>
      </w:r>
    </w:p>
    <w:p w:rsidR="0044379D" w:rsidRPr="003E7274" w:rsidRDefault="0044379D" w:rsidP="00EF69FE">
      <w:pPr>
        <w:autoSpaceDE w:val="0"/>
        <w:autoSpaceDN w:val="0"/>
        <w:adjustRightInd w:val="0"/>
        <w:spacing w:after="0" w:line="240" w:lineRule="auto"/>
        <w:ind w:left="1170"/>
        <w:rPr>
          <w:rFonts w:ascii="Arial" w:hAnsi="Arial" w:cs="Arial"/>
          <w:sz w:val="18"/>
          <w:szCs w:val="18"/>
        </w:rPr>
      </w:pPr>
    </w:p>
    <w:p w:rsidR="00EF69FE" w:rsidRPr="003E7274" w:rsidRDefault="00F34AE8" w:rsidP="00EF69FE">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 xml:space="preserve">IF THERE WAS COMPLETE FSQ DATA IN FALL-KINDERGARTEN, SPRING-KINDERGARTEN, OR SPRING-FIRST GRADE, ASK ABOUT RACE ONLY IF NEW HOUSEHOLD MEMBERS OR OLD HOUSEHOLD MEMBERS MISSING DATA ARE THE FOCAL CHILD'S PARENTS OR THE RESPONDENT, IF PREVIOUS HOUSEHOLD MEMBERS BECAME THE CHILD’S PARENTS OR THE RESPONDENT, OR IF THERE ARE NO PARENTS, THEN ABOUT THE RESPONDENT AND RESPONDENT'S SPOUSE/PARTNER (IF THEY ARE NEW OR MISSING DATA). </w:t>
      </w:r>
    </w:p>
    <w:p w:rsidR="00EF69FE" w:rsidRPr="003E7274" w:rsidRDefault="00EF69FE" w:rsidP="00EF69FE">
      <w:pPr>
        <w:autoSpaceDE w:val="0"/>
        <w:autoSpaceDN w:val="0"/>
        <w:adjustRightInd w:val="0"/>
        <w:spacing w:after="0" w:line="240" w:lineRule="auto"/>
        <w:ind w:left="1170"/>
        <w:rPr>
          <w:rFonts w:ascii="Arial" w:hAnsi="Arial" w:cs="Arial"/>
          <w:sz w:val="18"/>
          <w:szCs w:val="18"/>
        </w:rPr>
      </w:pPr>
    </w:p>
    <w:p w:rsidR="00EF69FE" w:rsidRPr="003E7274" w:rsidRDefault="00F34AE8" w:rsidP="00EF69FE">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 xml:space="preserve">DISPLAY “your”, “you”, “consider”, AND “yourself” IF LOOPING ON THE RESPONDENT. OTHERWISE, DISPLAY “{NAME}”, “{NAME}”, “considers” AND (“himself” OR “herself”) USING THE NAME OF THE HOUSEHOLD MEMBER THAT IS BEING LOOPED ON. </w:t>
      </w:r>
    </w:p>
    <w:p w:rsidR="00EF69FE" w:rsidRPr="003E7274" w:rsidRDefault="00EF69FE" w:rsidP="00EF69FE">
      <w:pPr>
        <w:autoSpaceDE w:val="0"/>
        <w:autoSpaceDN w:val="0"/>
        <w:adjustRightInd w:val="0"/>
        <w:spacing w:after="0" w:line="240" w:lineRule="auto"/>
        <w:ind w:left="1170"/>
        <w:rPr>
          <w:rFonts w:ascii="Arial" w:hAnsi="Arial" w:cs="Arial"/>
          <w:sz w:val="18"/>
          <w:szCs w:val="18"/>
        </w:rPr>
      </w:pPr>
    </w:p>
    <w:p w:rsidR="00EF69FE" w:rsidRPr="003E7274" w:rsidRDefault="00F34AE8" w:rsidP="00EF69FE">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DISPLAY “himself” IF THE PERSON IS MALE AND “herself” IF THE PERSON IS FEMALE. IF</w:t>
      </w:r>
    </w:p>
    <w:p w:rsidR="00EF69FE" w:rsidRPr="003E7274" w:rsidRDefault="00F34AE8" w:rsidP="00EF69FE">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 xml:space="preserve">GENDER IS MISSING, DISPLAY “himself/herself”. </w:t>
      </w:r>
    </w:p>
    <w:p w:rsidR="00EF69FE" w:rsidRPr="003E7274" w:rsidRDefault="00EF69FE" w:rsidP="00EF69FE">
      <w:pPr>
        <w:autoSpaceDE w:val="0"/>
        <w:autoSpaceDN w:val="0"/>
        <w:adjustRightInd w:val="0"/>
        <w:spacing w:after="0" w:line="240" w:lineRule="auto"/>
        <w:ind w:left="1170"/>
        <w:rPr>
          <w:rFonts w:ascii="Arial" w:hAnsi="Arial" w:cs="Arial"/>
          <w:sz w:val="18"/>
          <w:szCs w:val="18"/>
        </w:rPr>
      </w:pPr>
    </w:p>
    <w:p w:rsidR="0044379D" w:rsidRPr="003E7274" w:rsidRDefault="00F34AE8" w:rsidP="00EF69FE">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 xml:space="preserve">IF THERE WAS NOT COMPLETE FSQ DATA IN FALL-KINDERGARTEN, SPRING-KINDERGARTEN, OR SPRING-FIRST GRADE, ASK ABOUT RACE FOR THE FOCAL CHILD, RESPONDENT, MOTHER AND FATHER FIGURES. IF NO MOTHER OR FATHER FIGURES, THEN ASK ABOUT THE FOCAL CHILD, THE RESPONDENT AND RESPONDENT'S SPOUSE/PARTNER (IF ANY). </w:t>
      </w:r>
    </w:p>
    <w:p w:rsidR="0044379D" w:rsidRPr="003E7274" w:rsidRDefault="0044379D" w:rsidP="00EF69FE">
      <w:pPr>
        <w:autoSpaceDE w:val="0"/>
        <w:autoSpaceDN w:val="0"/>
        <w:adjustRightInd w:val="0"/>
        <w:spacing w:after="0" w:line="240" w:lineRule="auto"/>
        <w:ind w:left="1170"/>
        <w:rPr>
          <w:rFonts w:ascii="Arial" w:hAnsi="Arial" w:cs="Arial"/>
          <w:sz w:val="18"/>
          <w:szCs w:val="18"/>
        </w:rPr>
      </w:pPr>
    </w:p>
    <w:p w:rsidR="00EF69FE" w:rsidRPr="003E7274" w:rsidRDefault="00F34AE8" w:rsidP="00EF69FE">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DISPLAY “your”, “you”, “consider”, AND “yourself” IF LOOPING ON THE RESPONDENT.</w:t>
      </w:r>
    </w:p>
    <w:p w:rsidR="00F34AE8" w:rsidRPr="003E7274" w:rsidRDefault="00F34AE8">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OTHERWISE, DISPLAY “{NAME}”, “{NAME}”, “considers” AND (“himself” OR “herself”) USING THE NAME OFTHE HOUSEHOLD MEMBER THAT IS BEING LOOPED ON. DISPLAY “himself” IF THE PERSON IS MALE AND “herself” IF THE PERSON IS FEMALE. IF GENDER IS MISSING, DISPLAY “himself/herself”.</w:t>
      </w:r>
    </w:p>
    <w:p w:rsidR="00EF69FE" w:rsidRPr="003E7274" w:rsidRDefault="00EF69FE" w:rsidP="00EF69FE">
      <w:pPr>
        <w:widowControl w:val="0"/>
        <w:tabs>
          <w:tab w:val="left" w:pos="90"/>
        </w:tabs>
        <w:spacing w:after="0" w:line="240" w:lineRule="auto"/>
        <w:ind w:left="1170"/>
        <w:rPr>
          <w:rFonts w:ascii="Arial" w:hAnsi="Arial" w:cs="Arial"/>
          <w:sz w:val="18"/>
          <w:szCs w:val="18"/>
        </w:rPr>
      </w:pPr>
    </w:p>
    <w:p w:rsidR="00EF69FE" w:rsidRPr="003E7274" w:rsidRDefault="00EF69FE">
      <w:pPr>
        <w:widowControl w:val="0"/>
        <w:tabs>
          <w:tab w:val="left" w:pos="90"/>
        </w:tabs>
        <w:spacing w:after="0" w:line="240" w:lineRule="auto"/>
        <w:ind w:left="1170"/>
        <w:rPr>
          <w:rFonts w:ascii="Candara" w:hAnsi="Candara" w:cs="Candara"/>
          <w:sz w:val="18"/>
          <w:szCs w:val="18"/>
        </w:rPr>
      </w:pP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CODE ALL THAT APPLY.</w:t>
      </w:r>
    </w:p>
    <w:p w:rsidR="00384945" w:rsidRPr="003E7274" w:rsidRDefault="00384945">
      <w:pPr>
        <w:widowControl w:val="0"/>
        <w:tabs>
          <w:tab w:val="left" w:pos="90"/>
        </w:tabs>
        <w:spacing w:after="0" w:line="240" w:lineRule="auto"/>
        <w:rPr>
          <w:rFonts w:ascii="Arial" w:hAnsi="Arial" w:cs="Arial"/>
          <w:sz w:val="18"/>
          <w:szCs w:val="18"/>
        </w:rPr>
      </w:pP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HELP TEXT:</w:t>
      </w: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b/>
          <w:sz w:val="18"/>
          <w:szCs w:val="18"/>
        </w:rPr>
        <w:t>American Indian or Alaska Native</w:t>
      </w:r>
      <w:r w:rsidRPr="003E7274">
        <w:rPr>
          <w:rFonts w:ascii="Arial" w:hAnsi="Arial" w:cs="Arial"/>
          <w:sz w:val="18"/>
          <w:szCs w:val="18"/>
        </w:rPr>
        <w:t>:  A person having origins in any of the original peoples of North and South America (including Central America), and who maintains tribal affiliation or community attachment.</w:t>
      </w: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b/>
          <w:sz w:val="18"/>
          <w:szCs w:val="18"/>
        </w:rPr>
        <w:t>Asian</w:t>
      </w:r>
      <w:r w:rsidRPr="003E7274">
        <w:rPr>
          <w:rFonts w:ascii="Arial" w:hAnsi="Arial" w:cs="Arial"/>
          <w:sz w:val="18"/>
          <w:szCs w:val="18"/>
        </w:rPr>
        <w:t>:  A person having origins in any of the original peoples of the Far East, Southeast Asia, or the Indian subcontinent including, for example, Cambodia, China, India, Japan, Korea, Malaysia, Pakistan, the Philippine Islands, Thailand, and Vietnam.</w:t>
      </w: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b/>
          <w:sz w:val="18"/>
          <w:szCs w:val="18"/>
        </w:rPr>
        <w:t>Black or African American</w:t>
      </w:r>
      <w:r w:rsidRPr="003E7274">
        <w:rPr>
          <w:rFonts w:ascii="Arial" w:hAnsi="Arial" w:cs="Arial"/>
          <w:sz w:val="18"/>
          <w:szCs w:val="18"/>
        </w:rPr>
        <w:t>:  A person having origins in any of the black racial groups of Africa.</w:t>
      </w: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b/>
          <w:sz w:val="18"/>
          <w:szCs w:val="18"/>
        </w:rPr>
        <w:t>Native Hawaiian or Other Pacific Islander</w:t>
      </w:r>
      <w:r w:rsidRPr="003E7274">
        <w:rPr>
          <w:rFonts w:ascii="Arial" w:hAnsi="Arial" w:cs="Arial"/>
          <w:sz w:val="18"/>
          <w:szCs w:val="18"/>
        </w:rPr>
        <w:t>:  A person having origins in any of the original peoples of Hawaii, Guam, Samoa, or other Pacific Islands.</w:t>
      </w: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b/>
          <w:sz w:val="18"/>
          <w:szCs w:val="18"/>
        </w:rPr>
        <w:t>White</w:t>
      </w:r>
      <w:r w:rsidRPr="003E7274">
        <w:rPr>
          <w:rFonts w:ascii="Arial" w:hAnsi="Arial" w:cs="Arial"/>
          <w:sz w:val="18"/>
          <w:szCs w:val="18"/>
        </w:rPr>
        <w:t>:  A person having origins in any of the original peoples of Europe, the Middle East, or North Africa.</w:t>
      </w: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F34AE8">
      <w:pPr>
        <w:widowControl w:val="0"/>
        <w:tabs>
          <w:tab w:val="right" w:pos="780"/>
          <w:tab w:val="left" w:pos="870"/>
        </w:tabs>
        <w:spacing w:after="0" w:line="240" w:lineRule="auto"/>
        <w:ind w:left="3510"/>
        <w:rPr>
          <w:rFonts w:ascii="Arial" w:hAnsi="Arial" w:cs="Arial"/>
          <w:sz w:val="18"/>
          <w:szCs w:val="18"/>
        </w:rPr>
      </w:pPr>
      <w:r w:rsidRPr="003E7274">
        <w:rPr>
          <w:rFonts w:ascii="Arial" w:hAnsi="Arial" w:cs="Arial"/>
          <w:sz w:val="18"/>
          <w:szCs w:val="18"/>
        </w:rPr>
        <w:tab/>
        <w:t>AMERICAN INDIAN OR ALASKA NATIVE…………..……1</w:t>
      </w:r>
    </w:p>
    <w:p w:rsidR="00384945" w:rsidRPr="003E7274" w:rsidRDefault="00F34AE8">
      <w:pPr>
        <w:widowControl w:val="0"/>
        <w:tabs>
          <w:tab w:val="right" w:pos="780"/>
          <w:tab w:val="left" w:pos="870"/>
        </w:tabs>
        <w:spacing w:after="0" w:line="240" w:lineRule="auto"/>
        <w:ind w:left="3510"/>
        <w:rPr>
          <w:rFonts w:ascii="Arial" w:hAnsi="Arial" w:cs="Arial"/>
          <w:sz w:val="18"/>
          <w:szCs w:val="18"/>
        </w:rPr>
      </w:pPr>
      <w:r w:rsidRPr="003E7274">
        <w:rPr>
          <w:rFonts w:ascii="Arial" w:hAnsi="Arial" w:cs="Arial"/>
          <w:sz w:val="18"/>
          <w:szCs w:val="18"/>
        </w:rPr>
        <w:tab/>
        <w:t>ASIAN……………………………………………………….....2</w:t>
      </w:r>
    </w:p>
    <w:p w:rsidR="00384945" w:rsidRPr="003E7274" w:rsidRDefault="00F34AE8">
      <w:pPr>
        <w:widowControl w:val="0"/>
        <w:tabs>
          <w:tab w:val="right" w:pos="780"/>
          <w:tab w:val="left" w:pos="870"/>
        </w:tabs>
        <w:spacing w:after="0" w:line="240" w:lineRule="auto"/>
        <w:ind w:left="3510"/>
        <w:rPr>
          <w:rFonts w:ascii="Arial" w:hAnsi="Arial" w:cs="Arial"/>
          <w:sz w:val="18"/>
          <w:szCs w:val="18"/>
        </w:rPr>
      </w:pPr>
      <w:r w:rsidRPr="003E7274">
        <w:rPr>
          <w:rFonts w:ascii="Arial" w:hAnsi="Arial" w:cs="Arial"/>
          <w:sz w:val="18"/>
          <w:szCs w:val="18"/>
        </w:rPr>
        <w:tab/>
        <w:t>BLACK OR AFRICAN AMERICAN..............................…...3</w:t>
      </w:r>
    </w:p>
    <w:p w:rsidR="00384945" w:rsidRPr="003E7274" w:rsidRDefault="00F34AE8">
      <w:pPr>
        <w:widowControl w:val="0"/>
        <w:tabs>
          <w:tab w:val="right" w:pos="780"/>
          <w:tab w:val="left" w:pos="870"/>
        </w:tabs>
        <w:spacing w:after="0" w:line="240" w:lineRule="auto"/>
        <w:ind w:left="3510"/>
        <w:rPr>
          <w:rFonts w:ascii="Arial" w:hAnsi="Arial" w:cs="Arial"/>
          <w:sz w:val="18"/>
          <w:szCs w:val="18"/>
        </w:rPr>
      </w:pPr>
      <w:r w:rsidRPr="003E7274">
        <w:rPr>
          <w:rFonts w:ascii="Arial" w:hAnsi="Arial" w:cs="Arial"/>
          <w:sz w:val="18"/>
          <w:szCs w:val="18"/>
        </w:rPr>
        <w:tab/>
        <w:t>NATIVE HAWAIIAN OR OTHER PACIFIC ISLANDER…4</w:t>
      </w:r>
    </w:p>
    <w:p w:rsidR="00384945" w:rsidRPr="003E7274" w:rsidRDefault="00F34AE8">
      <w:pPr>
        <w:widowControl w:val="0"/>
        <w:tabs>
          <w:tab w:val="right" w:pos="780"/>
          <w:tab w:val="left" w:pos="870"/>
        </w:tabs>
        <w:spacing w:after="0" w:line="240" w:lineRule="auto"/>
        <w:ind w:left="3510"/>
        <w:rPr>
          <w:rFonts w:ascii="Arial" w:hAnsi="Arial" w:cs="Arial"/>
          <w:sz w:val="18"/>
          <w:szCs w:val="18"/>
        </w:rPr>
      </w:pPr>
      <w:r w:rsidRPr="003E7274">
        <w:rPr>
          <w:rFonts w:ascii="Arial" w:hAnsi="Arial" w:cs="Arial"/>
          <w:sz w:val="18"/>
          <w:szCs w:val="18"/>
        </w:rPr>
        <w:tab/>
        <w:t>WHITE………………………………………………………...5</w:t>
      </w:r>
    </w:p>
    <w:p w:rsidR="00384945" w:rsidRPr="003E7274" w:rsidRDefault="00F34AE8">
      <w:pPr>
        <w:widowControl w:val="0"/>
        <w:tabs>
          <w:tab w:val="right" w:pos="780"/>
          <w:tab w:val="left" w:pos="870"/>
        </w:tabs>
        <w:spacing w:after="0" w:line="240" w:lineRule="auto"/>
        <w:ind w:left="3600"/>
        <w:rPr>
          <w:rFonts w:ascii="Arial" w:hAnsi="Arial" w:cs="Arial"/>
          <w:sz w:val="18"/>
          <w:szCs w:val="18"/>
        </w:rPr>
      </w:pPr>
      <w:r w:rsidRPr="003E7274">
        <w:rPr>
          <w:rFonts w:ascii="Arial" w:hAnsi="Arial" w:cs="Arial"/>
          <w:sz w:val="18"/>
          <w:szCs w:val="18"/>
        </w:rPr>
        <w:t>REFUSED……………………………………………………8</w:t>
      </w:r>
    </w:p>
    <w:p w:rsidR="00384945" w:rsidRPr="003E7274" w:rsidRDefault="00F34AE8">
      <w:pPr>
        <w:widowControl w:val="0"/>
        <w:tabs>
          <w:tab w:val="right" w:pos="780"/>
          <w:tab w:val="left" w:pos="870"/>
        </w:tabs>
        <w:spacing w:after="0" w:line="240" w:lineRule="auto"/>
        <w:ind w:left="3600"/>
        <w:rPr>
          <w:rFonts w:ascii="Arial" w:hAnsi="Arial" w:cs="Arial"/>
          <w:sz w:val="18"/>
          <w:szCs w:val="18"/>
        </w:rPr>
      </w:pPr>
      <w:r w:rsidRPr="003E7274">
        <w:rPr>
          <w:rFonts w:ascii="Arial" w:hAnsi="Arial" w:cs="Arial"/>
          <w:sz w:val="18"/>
          <w:szCs w:val="18"/>
        </w:rPr>
        <w:t>DON’T KNOW………………………………………………..9</w:t>
      </w:r>
    </w:p>
    <w:p w:rsidR="00BA275A" w:rsidRPr="003E7274" w:rsidRDefault="00BA275A">
      <w:pPr>
        <w:rPr>
          <w:rFonts w:ascii="Arial" w:eastAsia="Times New Roman" w:hAnsi="Arial" w:cs="Arial"/>
          <w:sz w:val="18"/>
          <w:szCs w:val="18"/>
        </w:rPr>
      </w:pPr>
    </w:p>
    <w:p w:rsidR="00384945" w:rsidRPr="003E7274" w:rsidRDefault="00384945">
      <w:pPr>
        <w:pStyle w:val="Q1-FirstLevelQuestion"/>
        <w:spacing w:line="240" w:lineRule="auto"/>
        <w:rPr>
          <w:rFonts w:cs="Arial"/>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0"/>
      </w:tblGrid>
      <w:tr w:rsidR="009B6245" w:rsidRPr="003E7274" w:rsidTr="00CC16B6">
        <w:trPr>
          <w:jc w:val="center"/>
        </w:trPr>
        <w:tc>
          <w:tcPr>
            <w:tcW w:w="7200" w:type="dxa"/>
          </w:tcPr>
          <w:p w:rsidR="009B6245" w:rsidRPr="003E7274" w:rsidRDefault="00F34AE8" w:rsidP="00743CA3">
            <w:pPr>
              <w:pStyle w:val="Q1-FirstLevelQuestion"/>
              <w:spacing w:line="240" w:lineRule="auto"/>
              <w:ind w:left="0" w:firstLine="0"/>
              <w:jc w:val="center"/>
              <w:rPr>
                <w:rFonts w:cs="Arial"/>
                <w:b/>
                <w:szCs w:val="18"/>
              </w:rPr>
            </w:pPr>
            <w:r w:rsidRPr="003E7274">
              <w:rPr>
                <w:rFonts w:cs="Arial"/>
                <w:b/>
                <w:szCs w:val="18"/>
              </w:rPr>
              <w:t>BOX 4B</w:t>
            </w:r>
          </w:p>
          <w:p w:rsidR="005940BF" w:rsidRPr="003E7274" w:rsidRDefault="005940BF" w:rsidP="00743CA3">
            <w:pPr>
              <w:pStyle w:val="Q1-FirstLevelQuestion"/>
              <w:spacing w:line="240" w:lineRule="auto"/>
              <w:ind w:left="0" w:firstLine="0"/>
              <w:jc w:val="center"/>
              <w:rPr>
                <w:rFonts w:cs="Arial"/>
                <w:snapToGrid w:val="0"/>
                <w:szCs w:val="18"/>
              </w:rPr>
            </w:pPr>
          </w:p>
          <w:p w:rsidR="005940BF" w:rsidRPr="003E7274" w:rsidRDefault="00F34AE8" w:rsidP="00743CA3">
            <w:pPr>
              <w:pStyle w:val="Q1-FirstLevelQuestion"/>
              <w:spacing w:line="240" w:lineRule="auto"/>
              <w:ind w:left="0" w:firstLine="0"/>
              <w:jc w:val="left"/>
              <w:rPr>
                <w:rFonts w:cs="Arial"/>
                <w:snapToGrid w:val="0"/>
                <w:szCs w:val="18"/>
              </w:rPr>
            </w:pPr>
            <w:r w:rsidRPr="003E7274">
              <w:rPr>
                <w:rFonts w:cs="Arial"/>
                <w:b/>
                <w:szCs w:val="18"/>
              </w:rPr>
              <w:t>END LOOP 2.</w:t>
            </w:r>
          </w:p>
          <w:p w:rsidR="00384945" w:rsidRPr="003E7274" w:rsidRDefault="00F34AE8">
            <w:pPr>
              <w:pStyle w:val="Q1-FirstLevelQuestion"/>
              <w:numPr>
                <w:ilvl w:val="0"/>
                <w:numId w:val="77"/>
              </w:numPr>
              <w:tabs>
                <w:tab w:val="clear" w:pos="1152"/>
                <w:tab w:val="clear" w:pos="1728"/>
              </w:tabs>
              <w:spacing w:line="240" w:lineRule="auto"/>
              <w:ind w:left="288" w:hanging="288"/>
              <w:jc w:val="left"/>
              <w:rPr>
                <w:rFonts w:cs="Arial"/>
                <w:snapToGrid w:val="0"/>
                <w:szCs w:val="18"/>
              </w:rPr>
            </w:pPr>
            <w:r w:rsidRPr="003E7274">
              <w:rPr>
                <w:rFonts w:cs="Arial"/>
                <w:szCs w:val="18"/>
              </w:rPr>
              <w:t>ASK FSQ.190 – FSQ.195 FOR NEXT PERSON WHO IS THE FOCAL CHILD, MOTHER FIGURE, FATHER FIGURE, OR RESPONDENT OR RESPONDENT'S SPOUSE (IF NO MOTHER OR FATHER FIGURES) (NEW OR OLD HH MEMBERS) WHOSE ETHNICITY OR RACE DATA ARE MISSING.</w:t>
            </w:r>
          </w:p>
          <w:p w:rsidR="00384945" w:rsidRPr="003E7274" w:rsidRDefault="00F34AE8">
            <w:pPr>
              <w:pStyle w:val="Q1-FirstLevelQuestion"/>
              <w:numPr>
                <w:ilvl w:val="0"/>
                <w:numId w:val="77"/>
              </w:numPr>
              <w:tabs>
                <w:tab w:val="clear" w:pos="1152"/>
                <w:tab w:val="clear" w:pos="1728"/>
              </w:tabs>
              <w:spacing w:line="240" w:lineRule="auto"/>
              <w:ind w:left="288" w:hanging="288"/>
              <w:jc w:val="left"/>
              <w:rPr>
                <w:rFonts w:cs="Arial"/>
                <w:snapToGrid w:val="0"/>
                <w:szCs w:val="18"/>
              </w:rPr>
            </w:pPr>
            <w:r w:rsidRPr="003E7274">
              <w:rPr>
                <w:rFonts w:cs="Arial"/>
                <w:szCs w:val="18"/>
              </w:rPr>
              <w:t>IF NO NEXT PERSON, CONTINUE WITH FSQ.196.</w:t>
            </w:r>
          </w:p>
        </w:tc>
      </w:tr>
    </w:tbl>
    <w:p w:rsidR="009B6245" w:rsidRPr="003E7274" w:rsidRDefault="009B6245" w:rsidP="00743CA3">
      <w:pPr>
        <w:pStyle w:val="Q1-FirstLevelQuestion"/>
        <w:spacing w:line="240" w:lineRule="auto"/>
        <w:rPr>
          <w:rFonts w:cs="Arial"/>
          <w:szCs w:val="18"/>
        </w:rPr>
      </w:pPr>
    </w:p>
    <w:p w:rsidR="00384945" w:rsidRPr="003E7274" w:rsidRDefault="00384945">
      <w:pPr>
        <w:widowControl w:val="0"/>
        <w:tabs>
          <w:tab w:val="left" w:pos="90"/>
        </w:tabs>
        <w:spacing w:after="0" w:line="240" w:lineRule="auto"/>
        <w:rPr>
          <w:rFonts w:ascii="Arial" w:hAnsi="Arial" w:cs="Arial"/>
          <w:sz w:val="18"/>
          <w:szCs w:val="18"/>
        </w:rPr>
      </w:pPr>
    </w:p>
    <w:p w:rsidR="00226C80" w:rsidRPr="003E7274" w:rsidRDefault="00F34AE8" w:rsidP="00743CA3">
      <w:pPr>
        <w:autoSpaceDE w:val="0"/>
        <w:autoSpaceDN w:val="0"/>
        <w:adjustRightInd w:val="0"/>
        <w:spacing w:after="0" w:line="240" w:lineRule="auto"/>
        <w:rPr>
          <w:rFonts w:ascii="Arial" w:hAnsi="Arial" w:cs="Arial"/>
          <w:sz w:val="18"/>
          <w:szCs w:val="18"/>
        </w:rPr>
      </w:pPr>
      <w:r w:rsidRPr="003E7274">
        <w:rPr>
          <w:rFonts w:ascii="Arial" w:hAnsi="Arial" w:cs="Arial"/>
          <w:sz w:val="18"/>
          <w:szCs w:val="18"/>
        </w:rPr>
        <w:t xml:space="preserve">FSQ.196 </w:t>
      </w:r>
      <w:r w:rsidRPr="003E7274">
        <w:rPr>
          <w:rFonts w:ascii="Arial" w:hAnsi="Arial" w:cs="Arial"/>
          <w:sz w:val="18"/>
          <w:szCs w:val="18"/>
        </w:rPr>
        <w:tab/>
        <w:t>Now I have a few questions about {CHILD}'s ethnicity and race. Is {CHILD} a member of the</w:t>
      </w:r>
    </w:p>
    <w:p w:rsidR="00384945" w:rsidRPr="003E7274" w:rsidRDefault="00F34AE8">
      <w:pPr>
        <w:autoSpaceDE w:val="0"/>
        <w:autoSpaceDN w:val="0"/>
        <w:adjustRightInd w:val="0"/>
        <w:spacing w:after="0" w:line="240" w:lineRule="auto"/>
        <w:ind w:left="720" w:firstLine="720"/>
        <w:rPr>
          <w:rFonts w:ascii="Arial" w:hAnsi="Arial" w:cs="Arial"/>
          <w:sz w:val="18"/>
          <w:szCs w:val="18"/>
        </w:rPr>
      </w:pPr>
      <w:r w:rsidRPr="003E7274">
        <w:rPr>
          <w:rFonts w:ascii="Arial" w:hAnsi="Arial" w:cs="Arial"/>
          <w:sz w:val="18"/>
          <w:szCs w:val="18"/>
        </w:rPr>
        <w:t>Spanish, Hispanic, or Latino group?</w:t>
      </w:r>
    </w:p>
    <w:p w:rsidR="00BA275A" w:rsidRPr="003E7274" w:rsidRDefault="00F34AE8" w:rsidP="00BA275A">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 xml:space="preserve">Rounds: Originally collected in round 4 of ECLS-K.  </w:t>
      </w:r>
    </w:p>
    <w:p w:rsidR="00BA275A" w:rsidRPr="003E7274" w:rsidRDefault="00F34AE8" w:rsidP="00BA275A">
      <w:pPr>
        <w:widowControl w:val="0"/>
        <w:tabs>
          <w:tab w:val="left" w:pos="90"/>
        </w:tabs>
        <w:spacing w:after="0" w:line="240" w:lineRule="auto"/>
        <w:rPr>
          <w:rFonts w:ascii="Arial" w:hAnsi="Arial" w:cs="Arial"/>
          <w:sz w:val="18"/>
          <w:szCs w:val="18"/>
        </w:rPr>
      </w:pPr>
      <w:r w:rsidRPr="003E7274">
        <w:rPr>
          <w:rFonts w:ascii="Arial" w:hAnsi="Arial" w:cs="Arial"/>
          <w:vanish/>
          <w:sz w:val="18"/>
          <w:szCs w:val="18"/>
        </w:rPr>
        <w:t xml:space="preserve">Source: K4.FSQ.210 </w:t>
      </w:r>
    </w:p>
    <w:p w:rsidR="005940BF" w:rsidRPr="003E7274" w:rsidRDefault="005940BF" w:rsidP="00743CA3">
      <w:pPr>
        <w:autoSpaceDE w:val="0"/>
        <w:autoSpaceDN w:val="0"/>
        <w:adjustRightInd w:val="0"/>
        <w:spacing w:after="0" w:line="240" w:lineRule="auto"/>
        <w:rPr>
          <w:rFonts w:ascii="Arial" w:hAnsi="Arial" w:cs="Arial"/>
          <w:sz w:val="18"/>
          <w:szCs w:val="18"/>
        </w:rPr>
      </w:pPr>
    </w:p>
    <w:p w:rsidR="00F34AE8" w:rsidRPr="003E7274" w:rsidRDefault="00F34AE8">
      <w:pPr>
        <w:tabs>
          <w:tab w:val="left" w:leader="dot" w:pos="5760"/>
        </w:tabs>
        <w:autoSpaceDE w:val="0"/>
        <w:autoSpaceDN w:val="0"/>
        <w:adjustRightInd w:val="0"/>
        <w:spacing w:after="0" w:line="240" w:lineRule="auto"/>
        <w:ind w:left="2160"/>
        <w:rPr>
          <w:rFonts w:ascii="Arial" w:hAnsi="Arial" w:cs="Arial"/>
          <w:sz w:val="18"/>
          <w:szCs w:val="18"/>
        </w:rPr>
      </w:pPr>
      <w:r w:rsidRPr="003E7274">
        <w:rPr>
          <w:rFonts w:ascii="Arial" w:hAnsi="Arial" w:cs="Arial"/>
          <w:sz w:val="18"/>
          <w:szCs w:val="18"/>
        </w:rPr>
        <w:t>YES.</w:t>
      </w:r>
      <w:r w:rsidRPr="003E7274">
        <w:rPr>
          <w:rFonts w:ascii="Arial" w:hAnsi="Arial" w:cs="Arial"/>
          <w:sz w:val="18"/>
          <w:szCs w:val="18"/>
        </w:rPr>
        <w:tab/>
        <w:t>1 (FSQ.196b)</w:t>
      </w:r>
    </w:p>
    <w:p w:rsidR="00F34AE8" w:rsidRPr="003E7274" w:rsidRDefault="00F34AE8">
      <w:pPr>
        <w:tabs>
          <w:tab w:val="left" w:leader="dot" w:pos="5760"/>
        </w:tabs>
        <w:autoSpaceDE w:val="0"/>
        <w:autoSpaceDN w:val="0"/>
        <w:adjustRightInd w:val="0"/>
        <w:spacing w:after="0" w:line="240" w:lineRule="auto"/>
        <w:ind w:left="2160"/>
        <w:rPr>
          <w:rFonts w:ascii="Arial" w:hAnsi="Arial" w:cs="Arial"/>
          <w:sz w:val="18"/>
          <w:szCs w:val="18"/>
        </w:rPr>
      </w:pPr>
      <w:r w:rsidRPr="003E7274">
        <w:rPr>
          <w:rFonts w:ascii="Arial" w:hAnsi="Arial" w:cs="Arial"/>
          <w:sz w:val="18"/>
          <w:szCs w:val="18"/>
        </w:rPr>
        <w:t>NO</w:t>
      </w:r>
      <w:r w:rsidRPr="003E7274">
        <w:rPr>
          <w:rFonts w:ascii="Arial" w:hAnsi="Arial" w:cs="Arial"/>
          <w:sz w:val="18"/>
          <w:szCs w:val="18"/>
        </w:rPr>
        <w:tab/>
        <w:t>2 (FSQ.197)</w:t>
      </w:r>
    </w:p>
    <w:p w:rsidR="00F34AE8" w:rsidRPr="003E7274" w:rsidRDefault="00F34AE8">
      <w:pPr>
        <w:tabs>
          <w:tab w:val="left" w:leader="dot" w:pos="5760"/>
        </w:tabs>
        <w:autoSpaceDE w:val="0"/>
        <w:autoSpaceDN w:val="0"/>
        <w:adjustRightInd w:val="0"/>
        <w:spacing w:after="0" w:line="240" w:lineRule="auto"/>
        <w:ind w:left="2160"/>
        <w:rPr>
          <w:rFonts w:ascii="Arial" w:hAnsi="Arial" w:cs="Arial"/>
          <w:sz w:val="18"/>
          <w:szCs w:val="18"/>
        </w:rPr>
      </w:pPr>
      <w:r w:rsidRPr="003E7274">
        <w:rPr>
          <w:rFonts w:ascii="Arial" w:hAnsi="Arial" w:cs="Arial"/>
          <w:sz w:val="18"/>
          <w:szCs w:val="18"/>
        </w:rPr>
        <w:t>REFUSED</w:t>
      </w:r>
      <w:r w:rsidRPr="003E7274">
        <w:rPr>
          <w:rFonts w:ascii="Arial" w:hAnsi="Arial" w:cs="Arial"/>
          <w:sz w:val="18"/>
          <w:szCs w:val="18"/>
        </w:rPr>
        <w:tab/>
        <w:t>8 (FSQ.197)</w:t>
      </w:r>
    </w:p>
    <w:p w:rsidR="00F34AE8" w:rsidRPr="003E7274" w:rsidRDefault="00F34AE8">
      <w:pPr>
        <w:tabs>
          <w:tab w:val="left" w:leader="dot" w:pos="5760"/>
        </w:tabs>
        <w:autoSpaceDE w:val="0"/>
        <w:autoSpaceDN w:val="0"/>
        <w:adjustRightInd w:val="0"/>
        <w:spacing w:after="0" w:line="240" w:lineRule="auto"/>
        <w:ind w:left="2160"/>
        <w:rPr>
          <w:rFonts w:ascii="Arial" w:hAnsi="Arial" w:cs="Arial"/>
          <w:sz w:val="18"/>
          <w:szCs w:val="18"/>
        </w:rPr>
      </w:pPr>
      <w:r w:rsidRPr="003E7274">
        <w:rPr>
          <w:rFonts w:ascii="Arial" w:hAnsi="Arial" w:cs="Arial"/>
          <w:sz w:val="18"/>
          <w:szCs w:val="18"/>
        </w:rPr>
        <w:t>DON'T KNOW</w:t>
      </w:r>
      <w:r w:rsidRPr="003E7274">
        <w:rPr>
          <w:rFonts w:ascii="Arial" w:hAnsi="Arial" w:cs="Arial"/>
          <w:sz w:val="18"/>
          <w:szCs w:val="18"/>
        </w:rPr>
        <w:tab/>
        <w:t>9 (FSQ.197)</w:t>
      </w:r>
    </w:p>
    <w:p w:rsidR="005940BF" w:rsidRPr="003E7274" w:rsidRDefault="005940BF" w:rsidP="000C319D">
      <w:pPr>
        <w:autoSpaceDE w:val="0"/>
        <w:autoSpaceDN w:val="0"/>
        <w:adjustRightInd w:val="0"/>
        <w:spacing w:after="0" w:line="240" w:lineRule="auto"/>
        <w:ind w:left="2160"/>
        <w:rPr>
          <w:rFonts w:ascii="Arial" w:hAnsi="Arial" w:cs="Arial"/>
          <w:sz w:val="18"/>
          <w:szCs w:val="18"/>
        </w:rPr>
      </w:pPr>
    </w:p>
    <w:p w:rsidR="005940BF" w:rsidRPr="003E7274" w:rsidRDefault="005940BF" w:rsidP="00743CA3">
      <w:pPr>
        <w:autoSpaceDE w:val="0"/>
        <w:autoSpaceDN w:val="0"/>
        <w:adjustRightInd w:val="0"/>
        <w:spacing w:after="0" w:line="240" w:lineRule="auto"/>
        <w:rPr>
          <w:rFonts w:ascii="Arial" w:hAnsi="Arial" w:cs="Arial"/>
          <w:sz w:val="18"/>
          <w:szCs w:val="18"/>
        </w:rPr>
      </w:pPr>
    </w:p>
    <w:p w:rsidR="006B7F3D" w:rsidRPr="003E7274" w:rsidRDefault="00F34AE8">
      <w:pPr>
        <w:rPr>
          <w:rFonts w:ascii="Arial" w:hAnsi="Arial" w:cs="Arial"/>
          <w:sz w:val="18"/>
          <w:szCs w:val="18"/>
        </w:rPr>
      </w:pPr>
      <w:r w:rsidRPr="003E7274">
        <w:rPr>
          <w:rFonts w:ascii="Arial" w:hAnsi="Arial" w:cs="Arial"/>
          <w:sz w:val="18"/>
          <w:szCs w:val="18"/>
        </w:rPr>
        <w:br w:type="page"/>
      </w:r>
    </w:p>
    <w:p w:rsidR="005940BF" w:rsidRPr="003E7274" w:rsidRDefault="00F34AE8" w:rsidP="00743CA3">
      <w:pPr>
        <w:autoSpaceDE w:val="0"/>
        <w:autoSpaceDN w:val="0"/>
        <w:adjustRightInd w:val="0"/>
        <w:spacing w:after="0" w:line="240" w:lineRule="auto"/>
        <w:rPr>
          <w:rFonts w:ascii="Arial" w:hAnsi="Arial" w:cs="Arial"/>
          <w:sz w:val="18"/>
          <w:szCs w:val="18"/>
        </w:rPr>
      </w:pPr>
      <w:r w:rsidRPr="003E7274">
        <w:rPr>
          <w:rFonts w:ascii="Arial" w:hAnsi="Arial" w:cs="Arial"/>
          <w:sz w:val="18"/>
          <w:szCs w:val="18"/>
        </w:rPr>
        <w:t xml:space="preserve">FSQ.196b </w:t>
      </w:r>
      <w:r w:rsidRPr="003E7274">
        <w:rPr>
          <w:rFonts w:ascii="Arial" w:hAnsi="Arial" w:cs="Arial"/>
          <w:sz w:val="18"/>
          <w:szCs w:val="18"/>
        </w:rPr>
        <w:tab/>
        <w:t>Which of the following Spanish, Hispanic, or Latino groups best describes {CHILD}'s origin? Is {he/she}…</w:t>
      </w:r>
    </w:p>
    <w:p w:rsidR="00BA275A" w:rsidRPr="003E7274" w:rsidRDefault="00F34AE8" w:rsidP="00BA275A">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 xml:space="preserve">Rounds: Originally collected in round 4 of ECLS-K.  </w:t>
      </w:r>
    </w:p>
    <w:p w:rsidR="00BA275A" w:rsidRPr="003E7274" w:rsidRDefault="00F34AE8" w:rsidP="00BA275A">
      <w:pPr>
        <w:widowControl w:val="0"/>
        <w:tabs>
          <w:tab w:val="left" w:pos="90"/>
        </w:tabs>
        <w:spacing w:after="0" w:line="240" w:lineRule="auto"/>
        <w:rPr>
          <w:rFonts w:ascii="Arial" w:hAnsi="Arial" w:cs="Arial"/>
          <w:sz w:val="18"/>
          <w:szCs w:val="18"/>
        </w:rPr>
      </w:pPr>
      <w:r w:rsidRPr="003E7274">
        <w:rPr>
          <w:rFonts w:ascii="Arial" w:hAnsi="Arial" w:cs="Arial"/>
          <w:vanish/>
          <w:sz w:val="18"/>
          <w:szCs w:val="18"/>
        </w:rPr>
        <w:t>Source: K4.FSQ.215</w:t>
      </w:r>
    </w:p>
    <w:p w:rsidR="005940BF" w:rsidRPr="003E7274" w:rsidRDefault="005940BF" w:rsidP="00743CA3">
      <w:pPr>
        <w:autoSpaceDE w:val="0"/>
        <w:autoSpaceDN w:val="0"/>
        <w:adjustRightInd w:val="0"/>
        <w:spacing w:after="0" w:line="240" w:lineRule="auto"/>
        <w:rPr>
          <w:rFonts w:ascii="Arial" w:hAnsi="Arial" w:cs="Arial"/>
          <w:sz w:val="18"/>
          <w:szCs w:val="18"/>
        </w:rPr>
      </w:pPr>
    </w:p>
    <w:p w:rsidR="00384945" w:rsidRPr="003E7274" w:rsidRDefault="00F34AE8">
      <w:pPr>
        <w:tabs>
          <w:tab w:val="left" w:leader="dot" w:pos="5760"/>
        </w:tabs>
        <w:autoSpaceDE w:val="0"/>
        <w:autoSpaceDN w:val="0"/>
        <w:adjustRightInd w:val="0"/>
        <w:spacing w:after="0" w:line="240" w:lineRule="auto"/>
        <w:ind w:left="2160"/>
        <w:rPr>
          <w:rFonts w:ascii="Arial" w:hAnsi="Arial" w:cs="Arial"/>
          <w:sz w:val="18"/>
          <w:szCs w:val="18"/>
        </w:rPr>
      </w:pPr>
      <w:r w:rsidRPr="003E7274">
        <w:rPr>
          <w:rFonts w:ascii="Arial" w:hAnsi="Arial" w:cs="Arial"/>
          <w:sz w:val="18"/>
          <w:szCs w:val="18"/>
        </w:rPr>
        <w:t>Mexican, Mexican American or Chicano,</w:t>
      </w:r>
      <w:r w:rsidRPr="003E7274">
        <w:rPr>
          <w:rFonts w:ascii="Arial" w:hAnsi="Arial" w:cs="Arial"/>
          <w:sz w:val="18"/>
          <w:szCs w:val="18"/>
        </w:rPr>
        <w:tab/>
        <w:t>1</w:t>
      </w:r>
    </w:p>
    <w:p w:rsidR="00384945" w:rsidRPr="003E7274" w:rsidRDefault="00F34AE8">
      <w:pPr>
        <w:tabs>
          <w:tab w:val="left" w:leader="dot" w:pos="5760"/>
        </w:tabs>
        <w:autoSpaceDE w:val="0"/>
        <w:autoSpaceDN w:val="0"/>
        <w:adjustRightInd w:val="0"/>
        <w:spacing w:after="0" w:line="240" w:lineRule="auto"/>
        <w:ind w:left="2160"/>
        <w:rPr>
          <w:rFonts w:ascii="Arial" w:hAnsi="Arial" w:cs="Arial"/>
          <w:sz w:val="18"/>
          <w:szCs w:val="18"/>
        </w:rPr>
      </w:pPr>
      <w:r w:rsidRPr="003E7274">
        <w:rPr>
          <w:rFonts w:ascii="Arial" w:hAnsi="Arial" w:cs="Arial"/>
          <w:sz w:val="18"/>
          <w:szCs w:val="18"/>
        </w:rPr>
        <w:t xml:space="preserve">Puerto Rican, </w:t>
      </w:r>
      <w:r w:rsidRPr="003E7274">
        <w:rPr>
          <w:rFonts w:ascii="Arial" w:hAnsi="Arial" w:cs="Arial"/>
          <w:sz w:val="18"/>
          <w:szCs w:val="18"/>
        </w:rPr>
        <w:tab/>
        <w:t>2</w:t>
      </w:r>
    </w:p>
    <w:p w:rsidR="00384945" w:rsidRPr="003E7274" w:rsidRDefault="00F34AE8">
      <w:pPr>
        <w:tabs>
          <w:tab w:val="left" w:leader="dot" w:pos="5760"/>
        </w:tabs>
        <w:autoSpaceDE w:val="0"/>
        <w:autoSpaceDN w:val="0"/>
        <w:adjustRightInd w:val="0"/>
        <w:spacing w:after="0" w:line="240" w:lineRule="auto"/>
        <w:ind w:left="2160"/>
        <w:rPr>
          <w:rFonts w:ascii="Arial" w:hAnsi="Arial" w:cs="Arial"/>
          <w:sz w:val="18"/>
          <w:szCs w:val="18"/>
        </w:rPr>
      </w:pPr>
      <w:r w:rsidRPr="003E7274">
        <w:rPr>
          <w:rFonts w:ascii="Arial" w:hAnsi="Arial" w:cs="Arial"/>
          <w:sz w:val="18"/>
          <w:szCs w:val="18"/>
        </w:rPr>
        <w:t xml:space="preserve">Cuban, or </w:t>
      </w:r>
      <w:r w:rsidRPr="003E7274">
        <w:rPr>
          <w:rFonts w:ascii="Arial" w:hAnsi="Arial" w:cs="Arial"/>
          <w:sz w:val="18"/>
          <w:szCs w:val="18"/>
        </w:rPr>
        <w:tab/>
        <w:t>3</w:t>
      </w:r>
    </w:p>
    <w:p w:rsidR="00384945" w:rsidRPr="003E7274" w:rsidRDefault="00F34AE8">
      <w:pPr>
        <w:tabs>
          <w:tab w:val="left" w:leader="dot" w:pos="5760"/>
        </w:tabs>
        <w:autoSpaceDE w:val="0"/>
        <w:autoSpaceDN w:val="0"/>
        <w:adjustRightInd w:val="0"/>
        <w:spacing w:after="0" w:line="240" w:lineRule="auto"/>
        <w:ind w:left="2160"/>
        <w:rPr>
          <w:rFonts w:ascii="Arial" w:hAnsi="Arial" w:cs="Arial"/>
          <w:sz w:val="18"/>
          <w:szCs w:val="18"/>
        </w:rPr>
      </w:pPr>
      <w:r w:rsidRPr="003E7274">
        <w:rPr>
          <w:rFonts w:ascii="Arial" w:hAnsi="Arial" w:cs="Arial"/>
          <w:sz w:val="18"/>
          <w:szCs w:val="18"/>
        </w:rPr>
        <w:t>Other Spanish/Hispanic/Latino group?</w:t>
      </w:r>
      <w:r w:rsidRPr="003E7274">
        <w:rPr>
          <w:rFonts w:ascii="Arial" w:hAnsi="Arial" w:cs="Arial"/>
          <w:sz w:val="18"/>
          <w:szCs w:val="18"/>
        </w:rPr>
        <w:tab/>
        <w:t>4</w:t>
      </w:r>
    </w:p>
    <w:p w:rsidR="00384945" w:rsidRPr="003E7274" w:rsidRDefault="00F34AE8">
      <w:pPr>
        <w:tabs>
          <w:tab w:val="left" w:leader="dot" w:pos="5760"/>
        </w:tabs>
        <w:autoSpaceDE w:val="0"/>
        <w:autoSpaceDN w:val="0"/>
        <w:adjustRightInd w:val="0"/>
        <w:spacing w:after="0" w:line="240" w:lineRule="auto"/>
        <w:ind w:left="2160"/>
        <w:rPr>
          <w:rFonts w:ascii="Arial" w:hAnsi="Arial" w:cs="Arial"/>
          <w:sz w:val="18"/>
          <w:szCs w:val="18"/>
        </w:rPr>
      </w:pPr>
      <w:r w:rsidRPr="003E7274">
        <w:rPr>
          <w:rFonts w:ascii="Arial" w:hAnsi="Arial" w:cs="Arial"/>
          <w:sz w:val="18"/>
          <w:szCs w:val="18"/>
        </w:rPr>
        <w:t>REFUSED</w:t>
      </w:r>
      <w:r w:rsidRPr="003E7274">
        <w:rPr>
          <w:rFonts w:ascii="Arial" w:hAnsi="Arial" w:cs="Arial"/>
          <w:sz w:val="18"/>
          <w:szCs w:val="18"/>
        </w:rPr>
        <w:tab/>
        <w:t>8</w:t>
      </w:r>
    </w:p>
    <w:p w:rsidR="00384945" w:rsidRPr="003E7274" w:rsidRDefault="00F34AE8">
      <w:pPr>
        <w:tabs>
          <w:tab w:val="left" w:leader="dot" w:pos="5760"/>
        </w:tabs>
        <w:autoSpaceDE w:val="0"/>
        <w:autoSpaceDN w:val="0"/>
        <w:adjustRightInd w:val="0"/>
        <w:spacing w:after="0" w:line="240" w:lineRule="auto"/>
        <w:ind w:left="2160"/>
        <w:rPr>
          <w:rFonts w:ascii="Arial" w:hAnsi="Arial" w:cs="Arial"/>
          <w:sz w:val="18"/>
          <w:szCs w:val="18"/>
        </w:rPr>
      </w:pPr>
      <w:r w:rsidRPr="003E7274">
        <w:rPr>
          <w:rFonts w:ascii="Arial" w:hAnsi="Arial" w:cs="Arial"/>
          <w:sz w:val="18"/>
          <w:szCs w:val="18"/>
        </w:rPr>
        <w:t>DON'T KNOW</w:t>
      </w:r>
      <w:r w:rsidRPr="003E7274">
        <w:rPr>
          <w:rFonts w:ascii="Arial" w:hAnsi="Arial" w:cs="Arial"/>
          <w:sz w:val="18"/>
          <w:szCs w:val="18"/>
        </w:rPr>
        <w:tab/>
        <w:t>9</w:t>
      </w:r>
    </w:p>
    <w:p w:rsidR="005940BF" w:rsidRPr="003E7274" w:rsidRDefault="005940BF" w:rsidP="00743CA3">
      <w:pPr>
        <w:autoSpaceDE w:val="0"/>
        <w:autoSpaceDN w:val="0"/>
        <w:adjustRightInd w:val="0"/>
        <w:spacing w:after="0" w:line="240" w:lineRule="auto"/>
        <w:rPr>
          <w:rFonts w:ascii="Arial" w:hAnsi="Arial" w:cs="Arial"/>
          <w:sz w:val="18"/>
          <w:szCs w:val="18"/>
        </w:rPr>
      </w:pPr>
    </w:p>
    <w:p w:rsidR="005940BF" w:rsidRPr="003E7274" w:rsidRDefault="00F34AE8" w:rsidP="00743CA3">
      <w:pPr>
        <w:autoSpaceDE w:val="0"/>
        <w:autoSpaceDN w:val="0"/>
        <w:adjustRightInd w:val="0"/>
        <w:spacing w:after="0" w:line="240" w:lineRule="auto"/>
        <w:rPr>
          <w:rFonts w:ascii="Arial" w:hAnsi="Arial" w:cs="Arial"/>
          <w:sz w:val="18"/>
          <w:szCs w:val="18"/>
        </w:rPr>
      </w:pPr>
      <w:r w:rsidRPr="003E7274">
        <w:rPr>
          <w:rFonts w:ascii="Arial" w:hAnsi="Arial" w:cs="Arial"/>
          <w:sz w:val="18"/>
          <w:szCs w:val="18"/>
        </w:rPr>
        <w:t xml:space="preserve">FSQ.197 </w:t>
      </w:r>
      <w:r w:rsidRPr="003E7274">
        <w:rPr>
          <w:rFonts w:ascii="Arial" w:hAnsi="Arial" w:cs="Arial"/>
          <w:sz w:val="18"/>
          <w:szCs w:val="18"/>
        </w:rPr>
        <w:tab/>
        <w:t>Is {CHILD} a member of an Asian group?</w:t>
      </w:r>
    </w:p>
    <w:p w:rsidR="00BA275A" w:rsidRPr="003E7274" w:rsidRDefault="00F34AE8" w:rsidP="00BA275A">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 xml:space="preserve">Rounds: Originally collected in round 4 of ECLS-K.  </w:t>
      </w:r>
    </w:p>
    <w:p w:rsidR="00BA275A" w:rsidRPr="003E7274" w:rsidRDefault="00F34AE8" w:rsidP="00BA275A">
      <w:pPr>
        <w:widowControl w:val="0"/>
        <w:tabs>
          <w:tab w:val="left" w:pos="90"/>
        </w:tabs>
        <w:spacing w:after="0" w:line="240" w:lineRule="auto"/>
        <w:rPr>
          <w:rFonts w:ascii="Arial" w:hAnsi="Arial" w:cs="Arial"/>
          <w:sz w:val="18"/>
          <w:szCs w:val="18"/>
        </w:rPr>
      </w:pPr>
      <w:r w:rsidRPr="003E7274">
        <w:rPr>
          <w:rFonts w:ascii="Arial" w:hAnsi="Arial" w:cs="Arial"/>
          <w:vanish/>
          <w:sz w:val="18"/>
          <w:szCs w:val="18"/>
        </w:rPr>
        <w:t xml:space="preserve">Source: K4.FSQ.220 </w:t>
      </w:r>
    </w:p>
    <w:p w:rsidR="00236AC9" w:rsidRPr="003E7274" w:rsidRDefault="00236AC9" w:rsidP="00743CA3">
      <w:pPr>
        <w:autoSpaceDE w:val="0"/>
        <w:autoSpaceDN w:val="0"/>
        <w:adjustRightInd w:val="0"/>
        <w:spacing w:after="0" w:line="240" w:lineRule="auto"/>
        <w:rPr>
          <w:rFonts w:ascii="Arial" w:hAnsi="Arial" w:cs="Arial"/>
          <w:sz w:val="18"/>
          <w:szCs w:val="18"/>
        </w:rPr>
      </w:pPr>
    </w:p>
    <w:p w:rsidR="005940BF" w:rsidRPr="003E7274" w:rsidRDefault="00F34AE8" w:rsidP="00F13084">
      <w:pPr>
        <w:autoSpaceDE w:val="0"/>
        <w:autoSpaceDN w:val="0"/>
        <w:adjustRightInd w:val="0"/>
        <w:spacing w:after="0" w:line="240" w:lineRule="auto"/>
        <w:ind w:left="1800"/>
        <w:rPr>
          <w:rFonts w:ascii="Arial" w:hAnsi="Arial" w:cs="Arial"/>
          <w:sz w:val="18"/>
          <w:szCs w:val="18"/>
        </w:rPr>
      </w:pPr>
      <w:r w:rsidRPr="003E7274">
        <w:rPr>
          <w:rFonts w:ascii="Arial" w:hAnsi="Arial" w:cs="Arial"/>
          <w:sz w:val="18"/>
          <w:szCs w:val="18"/>
        </w:rPr>
        <w:t>YES................................................................ 1 (FSQ.197b)</w:t>
      </w:r>
    </w:p>
    <w:p w:rsidR="005940BF" w:rsidRPr="003E7274" w:rsidRDefault="00F34AE8" w:rsidP="00F13084">
      <w:pPr>
        <w:autoSpaceDE w:val="0"/>
        <w:autoSpaceDN w:val="0"/>
        <w:adjustRightInd w:val="0"/>
        <w:spacing w:after="0" w:line="240" w:lineRule="auto"/>
        <w:ind w:left="1800"/>
        <w:rPr>
          <w:rFonts w:ascii="Arial" w:hAnsi="Arial" w:cs="Arial"/>
          <w:sz w:val="18"/>
          <w:szCs w:val="18"/>
        </w:rPr>
      </w:pPr>
      <w:r w:rsidRPr="003E7274">
        <w:rPr>
          <w:rFonts w:ascii="Arial" w:hAnsi="Arial" w:cs="Arial"/>
          <w:sz w:val="18"/>
          <w:szCs w:val="18"/>
        </w:rPr>
        <w:t>NO.................................................................. 2 (FSQ.198)</w:t>
      </w:r>
    </w:p>
    <w:p w:rsidR="005940BF" w:rsidRPr="003E7274" w:rsidRDefault="00F34AE8" w:rsidP="00F13084">
      <w:pPr>
        <w:autoSpaceDE w:val="0"/>
        <w:autoSpaceDN w:val="0"/>
        <w:adjustRightInd w:val="0"/>
        <w:spacing w:after="0" w:line="240" w:lineRule="auto"/>
        <w:ind w:left="1800"/>
        <w:rPr>
          <w:rFonts w:ascii="Arial" w:hAnsi="Arial" w:cs="Arial"/>
          <w:sz w:val="18"/>
          <w:szCs w:val="18"/>
        </w:rPr>
      </w:pPr>
      <w:r w:rsidRPr="003E7274">
        <w:rPr>
          <w:rFonts w:ascii="Arial" w:hAnsi="Arial" w:cs="Arial"/>
          <w:sz w:val="18"/>
          <w:szCs w:val="18"/>
        </w:rPr>
        <w:t>REFUSED...................................................... 8 (FSQ.198)</w:t>
      </w:r>
    </w:p>
    <w:p w:rsidR="005940BF" w:rsidRPr="003E7274" w:rsidRDefault="00F34AE8" w:rsidP="00F13084">
      <w:pPr>
        <w:autoSpaceDE w:val="0"/>
        <w:autoSpaceDN w:val="0"/>
        <w:adjustRightInd w:val="0"/>
        <w:spacing w:after="0" w:line="240" w:lineRule="auto"/>
        <w:ind w:left="1800"/>
        <w:rPr>
          <w:rFonts w:ascii="Arial" w:hAnsi="Arial" w:cs="Arial"/>
          <w:sz w:val="18"/>
          <w:szCs w:val="18"/>
        </w:rPr>
      </w:pPr>
      <w:r w:rsidRPr="003E7274">
        <w:rPr>
          <w:rFonts w:ascii="Arial" w:hAnsi="Arial" w:cs="Arial"/>
          <w:sz w:val="18"/>
          <w:szCs w:val="18"/>
        </w:rPr>
        <w:t>DON'T KNOW................................................ 9 (FSQ.198)</w:t>
      </w:r>
    </w:p>
    <w:p w:rsidR="005940BF" w:rsidRPr="003E7274" w:rsidRDefault="005940BF" w:rsidP="00743CA3">
      <w:pPr>
        <w:autoSpaceDE w:val="0"/>
        <w:autoSpaceDN w:val="0"/>
        <w:adjustRightInd w:val="0"/>
        <w:spacing w:after="0" w:line="240" w:lineRule="auto"/>
        <w:rPr>
          <w:rFonts w:ascii="Arial" w:hAnsi="Arial" w:cs="Arial"/>
          <w:sz w:val="18"/>
          <w:szCs w:val="18"/>
        </w:rPr>
      </w:pPr>
    </w:p>
    <w:p w:rsidR="005940BF" w:rsidRPr="003E7274" w:rsidRDefault="00F34AE8" w:rsidP="00743CA3">
      <w:pPr>
        <w:autoSpaceDE w:val="0"/>
        <w:autoSpaceDN w:val="0"/>
        <w:adjustRightInd w:val="0"/>
        <w:spacing w:after="0" w:line="240" w:lineRule="auto"/>
        <w:rPr>
          <w:rFonts w:ascii="Arial" w:hAnsi="Arial" w:cs="Arial"/>
          <w:sz w:val="18"/>
          <w:szCs w:val="18"/>
        </w:rPr>
      </w:pPr>
      <w:r w:rsidRPr="003E7274">
        <w:rPr>
          <w:rFonts w:ascii="Arial" w:hAnsi="Arial" w:cs="Arial"/>
          <w:sz w:val="18"/>
          <w:szCs w:val="18"/>
        </w:rPr>
        <w:t xml:space="preserve">FSQ.197b </w:t>
      </w:r>
      <w:r w:rsidRPr="003E7274">
        <w:rPr>
          <w:rFonts w:ascii="Arial" w:hAnsi="Arial" w:cs="Arial"/>
          <w:sz w:val="18"/>
          <w:szCs w:val="18"/>
        </w:rPr>
        <w:tab/>
        <w:t>Which of the following Asian groups best describes {CHILD}'s origin? Is {he/she}…</w:t>
      </w:r>
    </w:p>
    <w:p w:rsidR="00BA275A" w:rsidRPr="003E7274" w:rsidRDefault="00F34AE8" w:rsidP="00BA275A">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 xml:space="preserve">Rounds: Originally collected in round 4 of ECLS-K.  </w:t>
      </w:r>
    </w:p>
    <w:p w:rsidR="00BA275A" w:rsidRPr="003E7274" w:rsidRDefault="00F34AE8" w:rsidP="00BA275A">
      <w:pPr>
        <w:widowControl w:val="0"/>
        <w:tabs>
          <w:tab w:val="left" w:pos="90"/>
        </w:tabs>
        <w:spacing w:after="0" w:line="240" w:lineRule="auto"/>
        <w:rPr>
          <w:rFonts w:ascii="Arial" w:hAnsi="Arial" w:cs="Arial"/>
          <w:sz w:val="18"/>
          <w:szCs w:val="18"/>
        </w:rPr>
      </w:pPr>
      <w:r w:rsidRPr="003E7274">
        <w:rPr>
          <w:rFonts w:ascii="Arial" w:hAnsi="Arial" w:cs="Arial"/>
          <w:vanish/>
          <w:sz w:val="18"/>
          <w:szCs w:val="18"/>
        </w:rPr>
        <w:t xml:space="preserve">Source: K4.FSQ.225 </w:t>
      </w:r>
    </w:p>
    <w:p w:rsidR="005940BF" w:rsidRPr="003E7274" w:rsidRDefault="005940BF" w:rsidP="00743CA3">
      <w:pPr>
        <w:autoSpaceDE w:val="0"/>
        <w:autoSpaceDN w:val="0"/>
        <w:adjustRightInd w:val="0"/>
        <w:spacing w:after="0" w:line="240" w:lineRule="auto"/>
        <w:rPr>
          <w:rFonts w:ascii="Arial" w:hAnsi="Arial" w:cs="Arial"/>
          <w:sz w:val="18"/>
          <w:szCs w:val="18"/>
        </w:rPr>
      </w:pPr>
    </w:p>
    <w:p w:rsidR="00384945" w:rsidRPr="003E7274" w:rsidRDefault="00F34AE8">
      <w:pPr>
        <w:tabs>
          <w:tab w:val="left" w:leader="dot" w:pos="5760"/>
        </w:tabs>
        <w:autoSpaceDE w:val="0"/>
        <w:autoSpaceDN w:val="0"/>
        <w:adjustRightInd w:val="0"/>
        <w:spacing w:after="0" w:line="240" w:lineRule="auto"/>
        <w:ind w:left="1800"/>
        <w:rPr>
          <w:rFonts w:ascii="Arial" w:hAnsi="Arial" w:cs="Arial"/>
          <w:sz w:val="18"/>
          <w:szCs w:val="18"/>
        </w:rPr>
      </w:pPr>
      <w:r w:rsidRPr="003E7274">
        <w:rPr>
          <w:rFonts w:ascii="Arial" w:hAnsi="Arial" w:cs="Arial"/>
          <w:sz w:val="18"/>
          <w:szCs w:val="18"/>
        </w:rPr>
        <w:t>Asian Indian,</w:t>
      </w:r>
      <w:r w:rsidRPr="003E7274">
        <w:rPr>
          <w:rFonts w:ascii="Arial" w:hAnsi="Arial" w:cs="Arial"/>
          <w:sz w:val="18"/>
          <w:szCs w:val="18"/>
        </w:rPr>
        <w:tab/>
        <w:t>1</w:t>
      </w:r>
    </w:p>
    <w:p w:rsidR="00384945" w:rsidRPr="003E7274" w:rsidRDefault="00F34AE8">
      <w:pPr>
        <w:tabs>
          <w:tab w:val="left" w:leader="dot" w:pos="5760"/>
        </w:tabs>
        <w:autoSpaceDE w:val="0"/>
        <w:autoSpaceDN w:val="0"/>
        <w:adjustRightInd w:val="0"/>
        <w:spacing w:after="0" w:line="240" w:lineRule="auto"/>
        <w:ind w:left="1800"/>
        <w:rPr>
          <w:rFonts w:ascii="Arial" w:hAnsi="Arial" w:cs="Arial"/>
          <w:sz w:val="18"/>
          <w:szCs w:val="18"/>
        </w:rPr>
      </w:pPr>
      <w:r w:rsidRPr="003E7274">
        <w:rPr>
          <w:rFonts w:ascii="Arial" w:hAnsi="Arial" w:cs="Arial"/>
          <w:sz w:val="18"/>
          <w:szCs w:val="18"/>
        </w:rPr>
        <w:t>Chinese,</w:t>
      </w:r>
      <w:r w:rsidRPr="003E7274">
        <w:rPr>
          <w:rFonts w:ascii="Arial" w:hAnsi="Arial" w:cs="Arial"/>
          <w:sz w:val="18"/>
          <w:szCs w:val="18"/>
        </w:rPr>
        <w:tab/>
        <w:t>2</w:t>
      </w:r>
    </w:p>
    <w:p w:rsidR="00384945" w:rsidRPr="003E7274" w:rsidRDefault="00F34AE8">
      <w:pPr>
        <w:tabs>
          <w:tab w:val="left" w:leader="dot" w:pos="5760"/>
        </w:tabs>
        <w:autoSpaceDE w:val="0"/>
        <w:autoSpaceDN w:val="0"/>
        <w:adjustRightInd w:val="0"/>
        <w:spacing w:after="0" w:line="240" w:lineRule="auto"/>
        <w:ind w:left="1800"/>
        <w:rPr>
          <w:rFonts w:ascii="Arial" w:hAnsi="Arial" w:cs="Arial"/>
          <w:sz w:val="18"/>
          <w:szCs w:val="18"/>
        </w:rPr>
      </w:pPr>
      <w:r w:rsidRPr="003E7274">
        <w:rPr>
          <w:rFonts w:ascii="Arial" w:hAnsi="Arial" w:cs="Arial"/>
          <w:sz w:val="18"/>
          <w:szCs w:val="18"/>
        </w:rPr>
        <w:t>Filipino,</w:t>
      </w:r>
      <w:r w:rsidRPr="003E7274">
        <w:rPr>
          <w:rFonts w:ascii="Arial" w:hAnsi="Arial" w:cs="Arial"/>
          <w:sz w:val="18"/>
          <w:szCs w:val="18"/>
        </w:rPr>
        <w:tab/>
        <w:t>3</w:t>
      </w:r>
    </w:p>
    <w:p w:rsidR="00384945" w:rsidRPr="003E7274" w:rsidRDefault="00F34AE8">
      <w:pPr>
        <w:tabs>
          <w:tab w:val="left" w:leader="dot" w:pos="5760"/>
        </w:tabs>
        <w:autoSpaceDE w:val="0"/>
        <w:autoSpaceDN w:val="0"/>
        <w:adjustRightInd w:val="0"/>
        <w:spacing w:after="0" w:line="240" w:lineRule="auto"/>
        <w:ind w:left="1800"/>
        <w:rPr>
          <w:rFonts w:ascii="Arial" w:hAnsi="Arial" w:cs="Arial"/>
          <w:sz w:val="18"/>
          <w:szCs w:val="18"/>
        </w:rPr>
      </w:pPr>
      <w:r w:rsidRPr="003E7274">
        <w:rPr>
          <w:rFonts w:ascii="Arial" w:hAnsi="Arial" w:cs="Arial"/>
          <w:sz w:val="18"/>
          <w:szCs w:val="18"/>
        </w:rPr>
        <w:t xml:space="preserve">Japanese, </w:t>
      </w:r>
      <w:r w:rsidRPr="003E7274">
        <w:rPr>
          <w:rFonts w:ascii="Arial" w:hAnsi="Arial" w:cs="Arial"/>
          <w:sz w:val="18"/>
          <w:szCs w:val="18"/>
        </w:rPr>
        <w:tab/>
        <w:t>4</w:t>
      </w:r>
    </w:p>
    <w:p w:rsidR="00384945" w:rsidRPr="003E7274" w:rsidRDefault="00F34AE8">
      <w:pPr>
        <w:tabs>
          <w:tab w:val="left" w:leader="dot" w:pos="5760"/>
        </w:tabs>
        <w:autoSpaceDE w:val="0"/>
        <w:autoSpaceDN w:val="0"/>
        <w:adjustRightInd w:val="0"/>
        <w:spacing w:after="0" w:line="240" w:lineRule="auto"/>
        <w:ind w:left="1800"/>
        <w:rPr>
          <w:rFonts w:ascii="Arial" w:hAnsi="Arial" w:cs="Arial"/>
          <w:sz w:val="18"/>
          <w:szCs w:val="18"/>
        </w:rPr>
      </w:pPr>
      <w:r w:rsidRPr="003E7274">
        <w:rPr>
          <w:rFonts w:ascii="Arial" w:hAnsi="Arial" w:cs="Arial"/>
          <w:sz w:val="18"/>
          <w:szCs w:val="18"/>
        </w:rPr>
        <w:t>Korean,</w:t>
      </w:r>
      <w:r w:rsidRPr="003E7274">
        <w:rPr>
          <w:rFonts w:ascii="Arial" w:hAnsi="Arial" w:cs="Arial"/>
          <w:sz w:val="18"/>
          <w:szCs w:val="18"/>
        </w:rPr>
        <w:tab/>
        <w:t>5</w:t>
      </w:r>
    </w:p>
    <w:p w:rsidR="00384945" w:rsidRPr="003E7274" w:rsidRDefault="00F34AE8">
      <w:pPr>
        <w:tabs>
          <w:tab w:val="left" w:leader="dot" w:pos="5760"/>
        </w:tabs>
        <w:autoSpaceDE w:val="0"/>
        <w:autoSpaceDN w:val="0"/>
        <w:adjustRightInd w:val="0"/>
        <w:spacing w:after="0" w:line="240" w:lineRule="auto"/>
        <w:ind w:left="1800"/>
        <w:rPr>
          <w:rFonts w:ascii="Arial" w:hAnsi="Arial" w:cs="Arial"/>
          <w:sz w:val="18"/>
          <w:szCs w:val="18"/>
        </w:rPr>
      </w:pPr>
      <w:r w:rsidRPr="003E7274">
        <w:rPr>
          <w:rFonts w:ascii="Arial" w:hAnsi="Arial" w:cs="Arial"/>
          <w:sz w:val="18"/>
          <w:szCs w:val="18"/>
        </w:rPr>
        <w:t xml:space="preserve">Vietnamese, </w:t>
      </w:r>
      <w:r w:rsidRPr="003E7274">
        <w:rPr>
          <w:rFonts w:ascii="Arial" w:hAnsi="Arial" w:cs="Arial"/>
          <w:sz w:val="18"/>
          <w:szCs w:val="18"/>
        </w:rPr>
        <w:tab/>
        <w:t>6</w:t>
      </w:r>
    </w:p>
    <w:p w:rsidR="00384945" w:rsidRPr="003E7274" w:rsidRDefault="00F34AE8">
      <w:pPr>
        <w:tabs>
          <w:tab w:val="left" w:leader="dot" w:pos="5760"/>
        </w:tabs>
        <w:autoSpaceDE w:val="0"/>
        <w:autoSpaceDN w:val="0"/>
        <w:adjustRightInd w:val="0"/>
        <w:spacing w:after="0" w:line="240" w:lineRule="auto"/>
        <w:ind w:left="1800"/>
        <w:rPr>
          <w:rFonts w:ascii="Arial" w:hAnsi="Arial" w:cs="Arial"/>
          <w:sz w:val="18"/>
          <w:szCs w:val="18"/>
        </w:rPr>
      </w:pPr>
      <w:r w:rsidRPr="003E7274">
        <w:rPr>
          <w:rFonts w:ascii="Arial" w:hAnsi="Arial" w:cs="Arial"/>
          <w:sz w:val="18"/>
          <w:szCs w:val="18"/>
        </w:rPr>
        <w:t xml:space="preserve">Hmong, or </w:t>
      </w:r>
      <w:r w:rsidRPr="003E7274">
        <w:rPr>
          <w:rFonts w:ascii="Arial" w:hAnsi="Arial" w:cs="Arial"/>
          <w:sz w:val="18"/>
          <w:szCs w:val="18"/>
        </w:rPr>
        <w:tab/>
        <w:t>7</w:t>
      </w:r>
    </w:p>
    <w:p w:rsidR="00384945" w:rsidRPr="003E7274" w:rsidRDefault="00F34AE8">
      <w:pPr>
        <w:tabs>
          <w:tab w:val="left" w:leader="dot" w:pos="5760"/>
        </w:tabs>
        <w:autoSpaceDE w:val="0"/>
        <w:autoSpaceDN w:val="0"/>
        <w:adjustRightInd w:val="0"/>
        <w:spacing w:after="0" w:line="240" w:lineRule="auto"/>
        <w:ind w:left="1800"/>
        <w:rPr>
          <w:rFonts w:ascii="Arial" w:hAnsi="Arial" w:cs="Arial"/>
          <w:sz w:val="18"/>
          <w:szCs w:val="18"/>
        </w:rPr>
      </w:pPr>
      <w:r w:rsidRPr="003E7274">
        <w:rPr>
          <w:rFonts w:ascii="Arial" w:hAnsi="Arial" w:cs="Arial"/>
          <w:sz w:val="18"/>
          <w:szCs w:val="18"/>
        </w:rPr>
        <w:t>Other Asian?</w:t>
      </w:r>
      <w:r w:rsidRPr="003E7274">
        <w:rPr>
          <w:rFonts w:ascii="Arial" w:hAnsi="Arial" w:cs="Arial"/>
          <w:sz w:val="18"/>
          <w:szCs w:val="18"/>
        </w:rPr>
        <w:tab/>
        <w:t>8</w:t>
      </w:r>
    </w:p>
    <w:p w:rsidR="00384945" w:rsidRPr="003E7274" w:rsidRDefault="00F34AE8">
      <w:pPr>
        <w:tabs>
          <w:tab w:val="left" w:leader="dot" w:pos="5760"/>
        </w:tabs>
        <w:autoSpaceDE w:val="0"/>
        <w:autoSpaceDN w:val="0"/>
        <w:adjustRightInd w:val="0"/>
        <w:spacing w:after="0" w:line="240" w:lineRule="auto"/>
        <w:ind w:left="1800"/>
        <w:rPr>
          <w:rFonts w:ascii="Arial" w:hAnsi="Arial" w:cs="Arial"/>
          <w:sz w:val="18"/>
          <w:szCs w:val="18"/>
        </w:rPr>
      </w:pPr>
      <w:r w:rsidRPr="003E7274">
        <w:rPr>
          <w:rFonts w:ascii="Arial" w:hAnsi="Arial" w:cs="Arial"/>
          <w:sz w:val="18"/>
          <w:szCs w:val="18"/>
        </w:rPr>
        <w:t>REFUSED</w:t>
      </w:r>
      <w:r w:rsidRPr="003E7274">
        <w:rPr>
          <w:rFonts w:ascii="Arial" w:hAnsi="Arial" w:cs="Arial"/>
          <w:sz w:val="18"/>
          <w:szCs w:val="18"/>
        </w:rPr>
        <w:tab/>
        <w:t>88</w:t>
      </w:r>
    </w:p>
    <w:p w:rsidR="00384945" w:rsidRPr="003E7274" w:rsidRDefault="00F34AE8">
      <w:pPr>
        <w:tabs>
          <w:tab w:val="left" w:leader="dot" w:pos="5760"/>
        </w:tabs>
        <w:autoSpaceDE w:val="0"/>
        <w:autoSpaceDN w:val="0"/>
        <w:adjustRightInd w:val="0"/>
        <w:spacing w:after="0" w:line="240" w:lineRule="auto"/>
        <w:ind w:left="1800"/>
        <w:rPr>
          <w:rFonts w:ascii="Arial" w:hAnsi="Arial" w:cs="Arial"/>
          <w:sz w:val="18"/>
          <w:szCs w:val="18"/>
        </w:rPr>
      </w:pPr>
      <w:r w:rsidRPr="003E7274">
        <w:rPr>
          <w:rFonts w:ascii="Arial" w:hAnsi="Arial" w:cs="Arial"/>
          <w:sz w:val="18"/>
          <w:szCs w:val="18"/>
        </w:rPr>
        <w:t>DON'T KNOW</w:t>
      </w:r>
      <w:r w:rsidRPr="003E7274">
        <w:rPr>
          <w:rFonts w:ascii="Arial" w:hAnsi="Arial" w:cs="Arial"/>
          <w:sz w:val="18"/>
          <w:szCs w:val="18"/>
        </w:rPr>
        <w:tab/>
        <w:t>99</w:t>
      </w:r>
    </w:p>
    <w:p w:rsidR="00384945" w:rsidRPr="003E7274" w:rsidRDefault="00384945">
      <w:pPr>
        <w:rPr>
          <w:rFonts w:ascii="Arial" w:hAnsi="Arial" w:cs="Arial"/>
          <w:sz w:val="18"/>
          <w:szCs w:val="18"/>
        </w:rPr>
      </w:pPr>
    </w:p>
    <w:p w:rsidR="00384945" w:rsidRPr="003E7274" w:rsidRDefault="00F34AE8">
      <w:pPr>
        <w:rPr>
          <w:rFonts w:ascii="Arial" w:hAnsi="Arial" w:cs="Arial"/>
          <w:sz w:val="18"/>
          <w:szCs w:val="18"/>
        </w:rPr>
      </w:pPr>
      <w:r w:rsidRPr="003E7274">
        <w:rPr>
          <w:rFonts w:ascii="Arial" w:hAnsi="Arial" w:cs="Arial"/>
          <w:sz w:val="18"/>
          <w:szCs w:val="18"/>
        </w:rPr>
        <w:t>FSQ.198 Is {CHILD} a member of a Pacific Islander group?</w:t>
      </w:r>
    </w:p>
    <w:p w:rsidR="00BA275A" w:rsidRPr="003E7274" w:rsidRDefault="00F34AE8" w:rsidP="00BA275A">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 xml:space="preserve">Rounds: Originally collected in round 4 of ECLS-K.  </w:t>
      </w:r>
    </w:p>
    <w:p w:rsidR="00BA275A" w:rsidRPr="003E7274" w:rsidRDefault="00F34AE8" w:rsidP="00BA275A">
      <w:pPr>
        <w:widowControl w:val="0"/>
        <w:tabs>
          <w:tab w:val="left" w:pos="90"/>
        </w:tabs>
        <w:spacing w:after="0" w:line="240" w:lineRule="auto"/>
        <w:rPr>
          <w:rFonts w:ascii="Arial" w:hAnsi="Arial" w:cs="Arial"/>
          <w:sz w:val="18"/>
          <w:szCs w:val="18"/>
        </w:rPr>
      </w:pPr>
      <w:r w:rsidRPr="003E7274">
        <w:rPr>
          <w:rFonts w:ascii="Arial" w:hAnsi="Arial" w:cs="Arial"/>
          <w:vanish/>
          <w:sz w:val="18"/>
          <w:szCs w:val="18"/>
        </w:rPr>
        <w:t xml:space="preserve">Source: K4.FSQ.230 </w:t>
      </w:r>
    </w:p>
    <w:p w:rsidR="00384945" w:rsidRPr="003E7274" w:rsidRDefault="00384945">
      <w:pPr>
        <w:autoSpaceDE w:val="0"/>
        <w:autoSpaceDN w:val="0"/>
        <w:adjustRightInd w:val="0"/>
        <w:spacing w:after="0" w:line="240" w:lineRule="auto"/>
        <w:ind w:hanging="90"/>
        <w:rPr>
          <w:rFonts w:ascii="Arial" w:hAnsi="Arial" w:cs="Arial"/>
          <w:sz w:val="18"/>
          <w:szCs w:val="18"/>
        </w:rPr>
      </w:pPr>
    </w:p>
    <w:p w:rsidR="005940BF" w:rsidRPr="003E7274" w:rsidRDefault="00F34AE8" w:rsidP="000C319D">
      <w:pPr>
        <w:autoSpaceDE w:val="0"/>
        <w:autoSpaceDN w:val="0"/>
        <w:adjustRightInd w:val="0"/>
        <w:spacing w:after="0" w:line="240" w:lineRule="auto"/>
        <w:ind w:left="1800"/>
        <w:rPr>
          <w:rFonts w:ascii="Arial" w:hAnsi="Arial" w:cs="Arial"/>
          <w:sz w:val="18"/>
          <w:szCs w:val="18"/>
        </w:rPr>
      </w:pPr>
      <w:r w:rsidRPr="003E7274">
        <w:rPr>
          <w:rFonts w:ascii="Arial" w:hAnsi="Arial" w:cs="Arial"/>
          <w:sz w:val="18"/>
          <w:szCs w:val="18"/>
        </w:rPr>
        <w:t>YES................................................................ 1 (FSQ.198b)</w:t>
      </w:r>
    </w:p>
    <w:p w:rsidR="005940BF" w:rsidRPr="003E7274" w:rsidRDefault="00F34AE8" w:rsidP="000C319D">
      <w:pPr>
        <w:autoSpaceDE w:val="0"/>
        <w:autoSpaceDN w:val="0"/>
        <w:adjustRightInd w:val="0"/>
        <w:spacing w:after="0" w:line="240" w:lineRule="auto"/>
        <w:ind w:left="1800"/>
        <w:rPr>
          <w:rFonts w:ascii="Arial" w:hAnsi="Arial" w:cs="Arial"/>
          <w:sz w:val="18"/>
          <w:szCs w:val="18"/>
        </w:rPr>
      </w:pPr>
      <w:r w:rsidRPr="003E7274">
        <w:rPr>
          <w:rFonts w:ascii="Arial" w:hAnsi="Arial" w:cs="Arial"/>
          <w:sz w:val="18"/>
          <w:szCs w:val="18"/>
        </w:rPr>
        <w:t>NO.................................................................. 2 (FSQ.200)</w:t>
      </w:r>
    </w:p>
    <w:p w:rsidR="005940BF" w:rsidRPr="003E7274" w:rsidRDefault="00F34AE8" w:rsidP="000C319D">
      <w:pPr>
        <w:autoSpaceDE w:val="0"/>
        <w:autoSpaceDN w:val="0"/>
        <w:adjustRightInd w:val="0"/>
        <w:spacing w:after="0" w:line="240" w:lineRule="auto"/>
        <w:ind w:left="1800"/>
        <w:rPr>
          <w:rFonts w:ascii="Arial" w:hAnsi="Arial" w:cs="Arial"/>
          <w:sz w:val="18"/>
          <w:szCs w:val="18"/>
        </w:rPr>
      </w:pPr>
      <w:r w:rsidRPr="003E7274">
        <w:rPr>
          <w:rFonts w:ascii="Arial" w:hAnsi="Arial" w:cs="Arial"/>
          <w:sz w:val="18"/>
          <w:szCs w:val="18"/>
        </w:rPr>
        <w:t>REFUSED...................................................... 8 (FSQ.200)</w:t>
      </w:r>
    </w:p>
    <w:p w:rsidR="005940BF" w:rsidRPr="003E7274" w:rsidRDefault="00F34AE8" w:rsidP="000C319D">
      <w:pPr>
        <w:autoSpaceDE w:val="0"/>
        <w:autoSpaceDN w:val="0"/>
        <w:adjustRightInd w:val="0"/>
        <w:spacing w:after="0" w:line="240" w:lineRule="auto"/>
        <w:ind w:left="1800"/>
        <w:rPr>
          <w:rFonts w:ascii="Arial" w:hAnsi="Arial" w:cs="Arial"/>
          <w:sz w:val="18"/>
          <w:szCs w:val="18"/>
        </w:rPr>
      </w:pPr>
      <w:r w:rsidRPr="003E7274">
        <w:rPr>
          <w:rFonts w:ascii="Arial" w:hAnsi="Arial" w:cs="Arial"/>
          <w:sz w:val="18"/>
          <w:szCs w:val="18"/>
        </w:rPr>
        <w:t>DON'T KNOW................................................ 9 (FSQ.200)</w:t>
      </w:r>
    </w:p>
    <w:p w:rsidR="005940BF" w:rsidRPr="003E7274" w:rsidRDefault="005940BF" w:rsidP="00743CA3">
      <w:pPr>
        <w:autoSpaceDE w:val="0"/>
        <w:autoSpaceDN w:val="0"/>
        <w:adjustRightInd w:val="0"/>
        <w:spacing w:after="0" w:line="240" w:lineRule="auto"/>
        <w:rPr>
          <w:rFonts w:ascii="Arial" w:hAnsi="Arial" w:cs="Arial"/>
          <w:sz w:val="18"/>
          <w:szCs w:val="18"/>
        </w:rPr>
      </w:pPr>
    </w:p>
    <w:p w:rsidR="005940BF" w:rsidRPr="003E7274" w:rsidRDefault="00F34AE8" w:rsidP="00743CA3">
      <w:pPr>
        <w:autoSpaceDE w:val="0"/>
        <w:autoSpaceDN w:val="0"/>
        <w:adjustRightInd w:val="0"/>
        <w:spacing w:after="0" w:line="240" w:lineRule="auto"/>
        <w:rPr>
          <w:rFonts w:ascii="Arial" w:hAnsi="Arial" w:cs="Arial"/>
          <w:sz w:val="18"/>
          <w:szCs w:val="18"/>
        </w:rPr>
      </w:pPr>
      <w:r w:rsidRPr="003E7274">
        <w:rPr>
          <w:rFonts w:ascii="Arial" w:hAnsi="Arial" w:cs="Arial"/>
          <w:sz w:val="18"/>
          <w:szCs w:val="18"/>
        </w:rPr>
        <w:t>FSQ.198b Which of the following Pacific Islander group best describes {CHILD}'s origin? Is {he/she}…</w:t>
      </w:r>
    </w:p>
    <w:p w:rsidR="00BA275A" w:rsidRPr="003E7274" w:rsidRDefault="00F34AE8" w:rsidP="00BA275A">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 xml:space="preserve">Rounds: Originally collected in round 4 of ECLS-K.  </w:t>
      </w:r>
    </w:p>
    <w:p w:rsidR="00BA275A" w:rsidRPr="003E7274" w:rsidRDefault="00F34AE8" w:rsidP="00BA275A">
      <w:pPr>
        <w:widowControl w:val="0"/>
        <w:tabs>
          <w:tab w:val="left" w:pos="90"/>
        </w:tabs>
        <w:spacing w:after="0" w:line="240" w:lineRule="auto"/>
        <w:rPr>
          <w:rFonts w:ascii="Arial" w:hAnsi="Arial" w:cs="Arial"/>
          <w:sz w:val="18"/>
          <w:szCs w:val="18"/>
        </w:rPr>
      </w:pPr>
      <w:r w:rsidRPr="003E7274">
        <w:rPr>
          <w:rFonts w:ascii="Arial" w:hAnsi="Arial" w:cs="Arial"/>
          <w:vanish/>
          <w:sz w:val="18"/>
          <w:szCs w:val="18"/>
        </w:rPr>
        <w:t xml:space="preserve">Source: K4.FSQ.235 </w:t>
      </w:r>
    </w:p>
    <w:p w:rsidR="005940BF" w:rsidRPr="003E7274" w:rsidRDefault="005940BF" w:rsidP="00743CA3">
      <w:pPr>
        <w:autoSpaceDE w:val="0"/>
        <w:autoSpaceDN w:val="0"/>
        <w:adjustRightInd w:val="0"/>
        <w:spacing w:after="0" w:line="240" w:lineRule="auto"/>
        <w:rPr>
          <w:rFonts w:ascii="Arial" w:hAnsi="Arial" w:cs="Arial"/>
          <w:sz w:val="18"/>
          <w:szCs w:val="18"/>
        </w:rPr>
      </w:pPr>
    </w:p>
    <w:p w:rsidR="00384945" w:rsidRPr="003E7274" w:rsidRDefault="00F34AE8">
      <w:pPr>
        <w:tabs>
          <w:tab w:val="left" w:leader="dot" w:pos="5760"/>
        </w:tabs>
        <w:autoSpaceDE w:val="0"/>
        <w:autoSpaceDN w:val="0"/>
        <w:adjustRightInd w:val="0"/>
        <w:spacing w:after="0" w:line="240" w:lineRule="auto"/>
        <w:ind w:left="1800"/>
        <w:rPr>
          <w:rFonts w:ascii="Arial" w:hAnsi="Arial" w:cs="Arial"/>
          <w:sz w:val="18"/>
          <w:szCs w:val="18"/>
        </w:rPr>
      </w:pPr>
      <w:r w:rsidRPr="003E7274">
        <w:rPr>
          <w:rFonts w:ascii="Arial" w:hAnsi="Arial" w:cs="Arial"/>
          <w:sz w:val="18"/>
          <w:szCs w:val="18"/>
        </w:rPr>
        <w:t>Native Hawaiian,</w:t>
      </w:r>
      <w:r w:rsidRPr="003E7274">
        <w:rPr>
          <w:rFonts w:ascii="Arial" w:hAnsi="Arial" w:cs="Arial"/>
          <w:sz w:val="18"/>
          <w:szCs w:val="18"/>
        </w:rPr>
        <w:tab/>
        <w:t>1</w:t>
      </w:r>
    </w:p>
    <w:p w:rsidR="00384945" w:rsidRPr="003E7274" w:rsidRDefault="00F34AE8">
      <w:pPr>
        <w:tabs>
          <w:tab w:val="left" w:leader="dot" w:pos="5760"/>
        </w:tabs>
        <w:autoSpaceDE w:val="0"/>
        <w:autoSpaceDN w:val="0"/>
        <w:adjustRightInd w:val="0"/>
        <w:spacing w:after="0" w:line="240" w:lineRule="auto"/>
        <w:ind w:left="1800"/>
        <w:rPr>
          <w:rFonts w:ascii="Arial" w:hAnsi="Arial" w:cs="Arial"/>
          <w:sz w:val="18"/>
          <w:szCs w:val="18"/>
        </w:rPr>
      </w:pPr>
      <w:r w:rsidRPr="003E7274">
        <w:rPr>
          <w:rFonts w:ascii="Arial" w:hAnsi="Arial" w:cs="Arial"/>
          <w:sz w:val="18"/>
          <w:szCs w:val="18"/>
        </w:rPr>
        <w:t>Guamanian or Chamorro,</w:t>
      </w:r>
      <w:r w:rsidRPr="003E7274">
        <w:rPr>
          <w:rFonts w:ascii="Arial" w:hAnsi="Arial" w:cs="Arial"/>
          <w:sz w:val="18"/>
          <w:szCs w:val="18"/>
        </w:rPr>
        <w:tab/>
        <w:t>2</w:t>
      </w:r>
    </w:p>
    <w:p w:rsidR="00384945" w:rsidRPr="003E7274" w:rsidRDefault="00F34AE8">
      <w:pPr>
        <w:tabs>
          <w:tab w:val="left" w:leader="dot" w:pos="5760"/>
        </w:tabs>
        <w:autoSpaceDE w:val="0"/>
        <w:autoSpaceDN w:val="0"/>
        <w:adjustRightInd w:val="0"/>
        <w:spacing w:after="0" w:line="240" w:lineRule="auto"/>
        <w:ind w:left="1800"/>
        <w:rPr>
          <w:rFonts w:ascii="Arial" w:hAnsi="Arial" w:cs="Arial"/>
          <w:sz w:val="18"/>
          <w:szCs w:val="18"/>
        </w:rPr>
      </w:pPr>
      <w:r w:rsidRPr="003E7274">
        <w:rPr>
          <w:rFonts w:ascii="Arial" w:hAnsi="Arial" w:cs="Arial"/>
          <w:sz w:val="18"/>
          <w:szCs w:val="18"/>
        </w:rPr>
        <w:t xml:space="preserve">Samoan, or </w:t>
      </w:r>
      <w:r w:rsidRPr="003E7274">
        <w:rPr>
          <w:rFonts w:ascii="Arial" w:hAnsi="Arial" w:cs="Arial"/>
          <w:sz w:val="18"/>
          <w:szCs w:val="18"/>
        </w:rPr>
        <w:tab/>
        <w:t>3</w:t>
      </w:r>
    </w:p>
    <w:p w:rsidR="00384945" w:rsidRPr="003E7274" w:rsidRDefault="00F34AE8">
      <w:pPr>
        <w:tabs>
          <w:tab w:val="left" w:leader="dot" w:pos="5760"/>
        </w:tabs>
        <w:autoSpaceDE w:val="0"/>
        <w:autoSpaceDN w:val="0"/>
        <w:adjustRightInd w:val="0"/>
        <w:spacing w:after="0" w:line="240" w:lineRule="auto"/>
        <w:ind w:left="1800"/>
        <w:rPr>
          <w:rFonts w:ascii="Arial" w:hAnsi="Arial" w:cs="Arial"/>
          <w:sz w:val="18"/>
          <w:szCs w:val="18"/>
        </w:rPr>
      </w:pPr>
      <w:r w:rsidRPr="003E7274">
        <w:rPr>
          <w:rFonts w:ascii="Arial" w:hAnsi="Arial" w:cs="Arial"/>
          <w:sz w:val="18"/>
          <w:szCs w:val="18"/>
        </w:rPr>
        <w:t>Other Pacific Islander?</w:t>
      </w:r>
      <w:r w:rsidRPr="003E7274">
        <w:rPr>
          <w:rFonts w:ascii="Arial" w:hAnsi="Arial" w:cs="Arial"/>
          <w:sz w:val="18"/>
          <w:szCs w:val="18"/>
        </w:rPr>
        <w:tab/>
        <w:t>4</w:t>
      </w:r>
    </w:p>
    <w:p w:rsidR="00384945" w:rsidRPr="003E7274" w:rsidRDefault="00F34AE8">
      <w:pPr>
        <w:tabs>
          <w:tab w:val="left" w:leader="dot" w:pos="5760"/>
        </w:tabs>
        <w:autoSpaceDE w:val="0"/>
        <w:autoSpaceDN w:val="0"/>
        <w:adjustRightInd w:val="0"/>
        <w:spacing w:after="0" w:line="240" w:lineRule="auto"/>
        <w:ind w:left="1800"/>
        <w:rPr>
          <w:rFonts w:ascii="Arial" w:hAnsi="Arial" w:cs="Arial"/>
          <w:sz w:val="18"/>
          <w:szCs w:val="18"/>
        </w:rPr>
      </w:pPr>
      <w:r w:rsidRPr="003E7274">
        <w:rPr>
          <w:rFonts w:ascii="Arial" w:hAnsi="Arial" w:cs="Arial"/>
          <w:sz w:val="18"/>
          <w:szCs w:val="18"/>
        </w:rPr>
        <w:t>REFUSED</w:t>
      </w:r>
      <w:r w:rsidRPr="003E7274">
        <w:rPr>
          <w:rFonts w:ascii="Arial" w:hAnsi="Arial" w:cs="Arial"/>
          <w:sz w:val="18"/>
          <w:szCs w:val="18"/>
        </w:rPr>
        <w:tab/>
        <w:t>8</w:t>
      </w:r>
    </w:p>
    <w:p w:rsidR="00384945" w:rsidRPr="003E7274" w:rsidRDefault="00F34AE8">
      <w:pPr>
        <w:pStyle w:val="A5-2ndLeader"/>
        <w:tabs>
          <w:tab w:val="left" w:leader="dot" w:pos="5760"/>
        </w:tabs>
        <w:spacing w:line="240" w:lineRule="auto"/>
        <w:ind w:left="1800"/>
        <w:jc w:val="both"/>
        <w:rPr>
          <w:rFonts w:cs="Arial"/>
          <w:szCs w:val="18"/>
        </w:rPr>
      </w:pPr>
      <w:r w:rsidRPr="003E7274">
        <w:rPr>
          <w:rFonts w:cs="Arial"/>
          <w:szCs w:val="18"/>
        </w:rPr>
        <w:t>DON'T KNOW.</w:t>
      </w:r>
      <w:r w:rsidRPr="003E7274">
        <w:rPr>
          <w:rFonts w:cs="Arial"/>
          <w:szCs w:val="18"/>
        </w:rPr>
        <w:tab/>
        <w:t>9</w:t>
      </w:r>
    </w:p>
    <w:p w:rsidR="009B6245" w:rsidRPr="003E7274" w:rsidRDefault="009B6245" w:rsidP="00743CA3">
      <w:pPr>
        <w:widowControl w:val="0"/>
        <w:tabs>
          <w:tab w:val="left" w:pos="90"/>
        </w:tabs>
        <w:spacing w:after="0" w:line="240" w:lineRule="auto"/>
        <w:rPr>
          <w:rFonts w:ascii="Arial" w:hAnsi="Arial" w:cs="Arial"/>
          <w:sz w:val="18"/>
          <w:szCs w:val="18"/>
        </w:rPr>
        <w:sectPr w:rsidR="009B6245" w:rsidRPr="003E7274" w:rsidSect="00CC16B6">
          <w:footerReference w:type="default" r:id="rId8"/>
          <w:footnotePr>
            <w:pos w:val="beneathText"/>
          </w:footnotePr>
          <w:pgSz w:w="12240" w:h="15840"/>
          <w:pgMar w:top="1440" w:right="900" w:bottom="1440" w:left="1440" w:header="720" w:footer="720" w:gutter="0"/>
          <w:cols w:space="720"/>
          <w:docGrid w:linePitch="360"/>
        </w:sectPr>
      </w:pP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bCs/>
          <w:sz w:val="18"/>
          <w:szCs w:val="18"/>
        </w:rPr>
        <w:t>FSQ.200</w:t>
      </w:r>
      <w:r w:rsidRPr="003E7274">
        <w:rPr>
          <w:rFonts w:ascii="Arial" w:hAnsi="Arial" w:cs="Arial"/>
          <w:iCs/>
          <w:vanish/>
          <w:sz w:val="18"/>
          <w:szCs w:val="18"/>
        </w:rPr>
        <w:t>Rounds: Originally collected in round 1.  Also collect in Rounds 2, 3, and 4.</w:t>
      </w:r>
    </w:p>
    <w:p w:rsidR="002815A6" w:rsidRPr="003E7274" w:rsidRDefault="002815A6" w:rsidP="002815A6"/>
    <w:tbl>
      <w:tblPr>
        <w:tblpPr w:leftFromText="180" w:rightFromText="180" w:vertAnchor="text" w:horzAnchor="margin" w:tblpXSpec="center" w:tblpY="181"/>
        <w:tblW w:w="14220" w:type="dxa"/>
        <w:tblLayout w:type="fixed"/>
        <w:tblLook w:val="0000"/>
      </w:tblPr>
      <w:tblGrid>
        <w:gridCol w:w="1530"/>
        <w:gridCol w:w="900"/>
        <w:gridCol w:w="810"/>
        <w:gridCol w:w="1440"/>
        <w:gridCol w:w="1350"/>
        <w:gridCol w:w="1530"/>
        <w:gridCol w:w="1530"/>
        <w:gridCol w:w="1170"/>
        <w:gridCol w:w="1260"/>
        <w:gridCol w:w="1440"/>
        <w:gridCol w:w="1260"/>
      </w:tblGrid>
      <w:tr w:rsidR="002815A6" w:rsidRPr="003E7274" w:rsidTr="00085DF3">
        <w:tc>
          <w:tcPr>
            <w:tcW w:w="1530" w:type="dxa"/>
            <w:tcBorders>
              <w:top w:val="single" w:sz="4" w:space="0" w:color="000000"/>
              <w:left w:val="single" w:sz="4" w:space="0" w:color="000000"/>
              <w:bottom w:val="single" w:sz="4" w:space="0" w:color="000000"/>
            </w:tcBorders>
          </w:tcPr>
          <w:p w:rsidR="002815A6" w:rsidRPr="003E7274" w:rsidRDefault="00F34AE8" w:rsidP="00085DF3">
            <w:pPr>
              <w:pStyle w:val="Q1-FirstLevelQuestion"/>
              <w:snapToGrid w:val="0"/>
              <w:spacing w:line="240" w:lineRule="auto"/>
              <w:ind w:left="0" w:firstLine="0"/>
              <w:jc w:val="center"/>
              <w:rPr>
                <w:rFonts w:cs="Arial"/>
                <w:b/>
                <w:sz w:val="16"/>
                <w:szCs w:val="16"/>
              </w:rPr>
            </w:pPr>
            <w:r w:rsidRPr="003E7274">
              <w:rPr>
                <w:rFonts w:cs="Arial"/>
                <w:b/>
                <w:sz w:val="16"/>
                <w:szCs w:val="16"/>
              </w:rPr>
              <w:t>{FILL 1}</w:t>
            </w:r>
          </w:p>
        </w:tc>
        <w:tc>
          <w:tcPr>
            <w:tcW w:w="900" w:type="dxa"/>
            <w:tcBorders>
              <w:top w:val="single" w:sz="4" w:space="0" w:color="000000"/>
              <w:left w:val="single" w:sz="4" w:space="0" w:color="000000"/>
              <w:bottom w:val="single" w:sz="4" w:space="0" w:color="000000"/>
            </w:tcBorders>
          </w:tcPr>
          <w:p w:rsidR="002815A6" w:rsidRPr="003E7274" w:rsidRDefault="00F34AE8" w:rsidP="00085DF3">
            <w:pPr>
              <w:pStyle w:val="Q1-FirstLevelQuestion"/>
              <w:snapToGrid w:val="0"/>
              <w:spacing w:line="240" w:lineRule="auto"/>
              <w:ind w:left="0" w:firstLine="0"/>
              <w:jc w:val="center"/>
              <w:rPr>
                <w:rFonts w:cs="Arial"/>
                <w:b/>
                <w:sz w:val="16"/>
                <w:szCs w:val="16"/>
              </w:rPr>
            </w:pPr>
            <w:r w:rsidRPr="003E7274">
              <w:rPr>
                <w:rFonts w:cs="Arial"/>
                <w:b/>
                <w:sz w:val="16"/>
                <w:szCs w:val="16"/>
              </w:rPr>
              <w:t>{FILL 2}</w:t>
            </w:r>
          </w:p>
        </w:tc>
        <w:tc>
          <w:tcPr>
            <w:tcW w:w="810" w:type="dxa"/>
            <w:tcBorders>
              <w:top w:val="single" w:sz="4" w:space="0" w:color="000000"/>
              <w:left w:val="single" w:sz="4" w:space="0" w:color="000000"/>
              <w:bottom w:val="single" w:sz="4" w:space="0" w:color="000000"/>
              <w:right w:val="single" w:sz="4" w:space="0" w:color="000000"/>
            </w:tcBorders>
          </w:tcPr>
          <w:p w:rsidR="002815A6" w:rsidRPr="003E7274" w:rsidRDefault="00F34AE8" w:rsidP="00085DF3">
            <w:pPr>
              <w:pStyle w:val="Q1-FirstLevelQuestion"/>
              <w:snapToGrid w:val="0"/>
              <w:spacing w:line="240" w:lineRule="auto"/>
              <w:ind w:left="0" w:firstLine="0"/>
              <w:jc w:val="center"/>
              <w:rPr>
                <w:rFonts w:cs="Arial"/>
                <w:b/>
                <w:sz w:val="16"/>
                <w:szCs w:val="16"/>
              </w:rPr>
            </w:pPr>
            <w:r w:rsidRPr="003E7274">
              <w:rPr>
                <w:rFonts w:cs="Arial"/>
                <w:b/>
                <w:sz w:val="16"/>
                <w:szCs w:val="16"/>
              </w:rPr>
              <w:t>{FILL 3}</w:t>
            </w:r>
          </w:p>
        </w:tc>
        <w:tc>
          <w:tcPr>
            <w:tcW w:w="1440" w:type="dxa"/>
            <w:tcBorders>
              <w:top w:val="single" w:sz="4" w:space="0" w:color="000000"/>
              <w:left w:val="single" w:sz="4" w:space="0" w:color="000000"/>
              <w:bottom w:val="single" w:sz="4" w:space="0" w:color="000000"/>
            </w:tcBorders>
          </w:tcPr>
          <w:p w:rsidR="002815A6" w:rsidRPr="003E7274" w:rsidRDefault="00F34AE8" w:rsidP="00085DF3">
            <w:pPr>
              <w:pStyle w:val="Q1-FirstLevelQuestion"/>
              <w:snapToGrid w:val="0"/>
              <w:spacing w:line="240" w:lineRule="auto"/>
              <w:ind w:left="0" w:firstLine="0"/>
              <w:jc w:val="center"/>
              <w:rPr>
                <w:rFonts w:cs="Arial"/>
                <w:b/>
                <w:sz w:val="16"/>
                <w:szCs w:val="16"/>
              </w:rPr>
            </w:pPr>
            <w:r w:rsidRPr="003E7274">
              <w:rPr>
                <w:rFonts w:cs="Arial"/>
                <w:b/>
                <w:sz w:val="16"/>
                <w:szCs w:val="16"/>
              </w:rPr>
              <w:t>ParentIsR</w:t>
            </w:r>
          </w:p>
          <w:p w:rsidR="002815A6" w:rsidRPr="003E7274" w:rsidRDefault="002815A6" w:rsidP="00085DF3">
            <w:pPr>
              <w:pStyle w:val="Q1-FirstLevelQuestion"/>
              <w:spacing w:line="240" w:lineRule="auto"/>
              <w:ind w:left="0" w:firstLine="0"/>
              <w:jc w:val="center"/>
              <w:rPr>
                <w:rFonts w:cs="Arial"/>
                <w:sz w:val="16"/>
                <w:szCs w:val="16"/>
              </w:rPr>
            </w:pPr>
          </w:p>
          <w:p w:rsidR="002815A6" w:rsidRPr="003E7274" w:rsidRDefault="00F34AE8" w:rsidP="00085DF3">
            <w:pPr>
              <w:pStyle w:val="Q1-FirstLevelQuestion"/>
              <w:spacing w:line="240" w:lineRule="auto"/>
              <w:ind w:left="0" w:firstLine="0"/>
              <w:jc w:val="center"/>
              <w:rPr>
                <w:rFonts w:cs="Arial"/>
                <w:sz w:val="16"/>
                <w:szCs w:val="16"/>
              </w:rPr>
            </w:pPr>
            <w:r w:rsidRPr="003E7274">
              <w:rPr>
                <w:rFonts w:cs="Arial"/>
                <w:sz w:val="16"/>
                <w:szCs w:val="16"/>
              </w:rPr>
              <w:t>The current roster shows a relationship of biological/</w:t>
            </w:r>
          </w:p>
          <w:p w:rsidR="002815A6" w:rsidRPr="003E7274" w:rsidRDefault="00F34AE8" w:rsidP="00085DF3">
            <w:pPr>
              <w:pStyle w:val="Q1-FirstLevelQuestion"/>
              <w:spacing w:line="240" w:lineRule="auto"/>
              <w:ind w:left="0" w:firstLine="0"/>
              <w:jc w:val="center"/>
              <w:rPr>
                <w:rFonts w:cs="Arial"/>
                <w:sz w:val="16"/>
                <w:szCs w:val="16"/>
              </w:rPr>
            </w:pPr>
            <w:r w:rsidRPr="003E7274">
              <w:rPr>
                <w:rFonts w:cs="Arial"/>
                <w:sz w:val="16"/>
                <w:szCs w:val="16"/>
              </w:rPr>
              <w:t>adoptive mother or biological/</w:t>
            </w:r>
          </w:p>
          <w:p w:rsidR="002815A6" w:rsidRPr="003E7274" w:rsidRDefault="00F34AE8" w:rsidP="00085DF3">
            <w:pPr>
              <w:pStyle w:val="Q1-FirstLevelQuestion"/>
              <w:spacing w:line="240" w:lineRule="auto"/>
              <w:ind w:left="0" w:firstLine="0"/>
              <w:jc w:val="center"/>
              <w:rPr>
                <w:rFonts w:cs="Arial"/>
                <w:sz w:val="16"/>
                <w:szCs w:val="16"/>
              </w:rPr>
            </w:pPr>
            <w:r w:rsidRPr="003E7274">
              <w:rPr>
                <w:rFonts w:cs="Arial"/>
                <w:sz w:val="16"/>
                <w:szCs w:val="16"/>
              </w:rPr>
              <w:t>adoptive father for the person flagged as the respondent for YES</w:t>
            </w:r>
          </w:p>
        </w:tc>
        <w:tc>
          <w:tcPr>
            <w:tcW w:w="1350" w:type="dxa"/>
            <w:tcBorders>
              <w:top w:val="single" w:sz="4" w:space="0" w:color="000000"/>
              <w:left w:val="single" w:sz="4" w:space="0" w:color="000000"/>
              <w:bottom w:val="single" w:sz="4" w:space="0" w:color="000000"/>
            </w:tcBorders>
          </w:tcPr>
          <w:p w:rsidR="002815A6" w:rsidRPr="003E7274" w:rsidRDefault="00F34AE8" w:rsidP="00085DF3">
            <w:pPr>
              <w:pStyle w:val="Q1-FirstLevelQuestion"/>
              <w:snapToGrid w:val="0"/>
              <w:spacing w:line="240" w:lineRule="auto"/>
              <w:ind w:left="0" w:firstLine="0"/>
              <w:jc w:val="center"/>
              <w:rPr>
                <w:rFonts w:cs="Arial"/>
                <w:sz w:val="16"/>
                <w:szCs w:val="16"/>
              </w:rPr>
            </w:pPr>
            <w:r w:rsidRPr="003E7274">
              <w:rPr>
                <w:rFonts w:cs="Arial"/>
                <w:b/>
                <w:sz w:val="16"/>
                <w:szCs w:val="16"/>
              </w:rPr>
              <w:t>BioMoInHH</w:t>
            </w:r>
            <w:r w:rsidRPr="003E7274">
              <w:rPr>
                <w:rFonts w:cs="Arial"/>
                <w:b/>
                <w:sz w:val="16"/>
                <w:szCs w:val="16"/>
              </w:rPr>
              <w:br/>
            </w:r>
            <w:r w:rsidRPr="003E7274">
              <w:rPr>
                <w:rFonts w:cs="Arial"/>
                <w:sz w:val="16"/>
                <w:szCs w:val="16"/>
              </w:rPr>
              <w:br/>
              <w:t>The current roster shows the relationship of biological mother for at</w:t>
            </w:r>
            <w:r w:rsidRPr="003E7274">
              <w:rPr>
                <w:rFonts w:cs="Arial"/>
                <w:sz w:val="16"/>
                <w:szCs w:val="16"/>
              </w:rPr>
              <w:br/>
              <w:t>least one HH member (not the R)</w:t>
            </w:r>
            <w:r w:rsidRPr="003E7274">
              <w:rPr>
                <w:rFonts w:cs="Arial"/>
                <w:sz w:val="16"/>
                <w:szCs w:val="16"/>
              </w:rPr>
              <w:br/>
              <w:t>for YES</w:t>
            </w:r>
          </w:p>
        </w:tc>
        <w:tc>
          <w:tcPr>
            <w:tcW w:w="1530" w:type="dxa"/>
            <w:tcBorders>
              <w:top w:val="single" w:sz="4" w:space="0" w:color="000000"/>
              <w:left w:val="single" w:sz="4" w:space="0" w:color="000000"/>
              <w:bottom w:val="single" w:sz="4" w:space="0" w:color="000000"/>
            </w:tcBorders>
          </w:tcPr>
          <w:p w:rsidR="002815A6" w:rsidRPr="003E7274" w:rsidRDefault="00F34AE8" w:rsidP="00085DF3">
            <w:pPr>
              <w:pStyle w:val="Q1-FirstLevelQuestion"/>
              <w:snapToGrid w:val="0"/>
              <w:spacing w:line="240" w:lineRule="auto"/>
              <w:ind w:left="0" w:firstLine="0"/>
              <w:jc w:val="center"/>
              <w:rPr>
                <w:rFonts w:cs="Arial"/>
                <w:sz w:val="16"/>
                <w:szCs w:val="16"/>
              </w:rPr>
            </w:pPr>
            <w:r w:rsidRPr="003E7274">
              <w:rPr>
                <w:rFonts w:cs="Arial"/>
                <w:b/>
                <w:sz w:val="16"/>
                <w:szCs w:val="16"/>
              </w:rPr>
              <w:t>BioFaInHH</w:t>
            </w:r>
            <w:r w:rsidRPr="003E7274">
              <w:rPr>
                <w:rFonts w:cs="Arial"/>
                <w:b/>
                <w:sz w:val="16"/>
                <w:szCs w:val="16"/>
              </w:rPr>
              <w:br/>
            </w:r>
            <w:r w:rsidRPr="003E7274">
              <w:rPr>
                <w:rFonts w:cs="Arial"/>
                <w:sz w:val="16"/>
                <w:szCs w:val="16"/>
              </w:rPr>
              <w:br/>
              <w:t>The current roster shows the relationship of biological father for at</w:t>
            </w:r>
            <w:r w:rsidRPr="003E7274">
              <w:rPr>
                <w:rFonts w:cs="Arial"/>
                <w:sz w:val="16"/>
                <w:szCs w:val="16"/>
              </w:rPr>
              <w:br/>
              <w:t>least one HH</w:t>
            </w:r>
            <w:r w:rsidRPr="003E7274">
              <w:rPr>
                <w:rFonts w:cs="Arial"/>
                <w:sz w:val="16"/>
                <w:szCs w:val="16"/>
              </w:rPr>
              <w:br/>
              <w:t>member (not the R)</w:t>
            </w:r>
            <w:r w:rsidRPr="003E7274">
              <w:rPr>
                <w:rFonts w:cs="Arial"/>
                <w:sz w:val="16"/>
                <w:szCs w:val="16"/>
              </w:rPr>
              <w:br/>
              <w:t>for YES</w:t>
            </w:r>
          </w:p>
        </w:tc>
        <w:tc>
          <w:tcPr>
            <w:tcW w:w="1530" w:type="dxa"/>
            <w:tcBorders>
              <w:top w:val="single" w:sz="4" w:space="0" w:color="000000"/>
              <w:left w:val="single" w:sz="4" w:space="0" w:color="000000"/>
              <w:bottom w:val="single" w:sz="4" w:space="0" w:color="000000"/>
            </w:tcBorders>
          </w:tcPr>
          <w:p w:rsidR="002815A6" w:rsidRPr="003E7274" w:rsidRDefault="00F34AE8" w:rsidP="00085DF3">
            <w:pPr>
              <w:pStyle w:val="Q1-FirstLevelQuestion"/>
              <w:snapToGrid w:val="0"/>
              <w:spacing w:line="240" w:lineRule="auto"/>
              <w:ind w:left="0" w:firstLine="0"/>
              <w:jc w:val="center"/>
              <w:rPr>
                <w:rFonts w:cs="Arial"/>
                <w:sz w:val="16"/>
                <w:szCs w:val="16"/>
              </w:rPr>
            </w:pPr>
            <w:r w:rsidRPr="003E7274">
              <w:rPr>
                <w:rFonts w:cs="Arial"/>
                <w:b/>
                <w:sz w:val="16"/>
                <w:szCs w:val="16"/>
              </w:rPr>
              <w:t>AdopMoInHH</w:t>
            </w:r>
            <w:r w:rsidRPr="003E7274">
              <w:rPr>
                <w:rFonts w:cs="Arial"/>
                <w:b/>
                <w:sz w:val="16"/>
                <w:szCs w:val="16"/>
              </w:rPr>
              <w:br/>
            </w:r>
            <w:r w:rsidRPr="003E7274">
              <w:rPr>
                <w:rFonts w:cs="Arial"/>
                <w:sz w:val="16"/>
                <w:szCs w:val="16"/>
              </w:rPr>
              <w:br/>
              <w:t>The current roster shows the relationship of adoptive mother for at</w:t>
            </w:r>
            <w:r w:rsidRPr="003E7274">
              <w:rPr>
                <w:rFonts w:cs="Arial"/>
                <w:sz w:val="16"/>
                <w:szCs w:val="16"/>
              </w:rPr>
              <w:br/>
              <w:t>least one HH</w:t>
            </w:r>
            <w:r w:rsidRPr="003E7274">
              <w:rPr>
                <w:rFonts w:cs="Arial"/>
                <w:sz w:val="16"/>
                <w:szCs w:val="16"/>
              </w:rPr>
              <w:br/>
              <w:t>member (not the R)</w:t>
            </w:r>
            <w:r w:rsidRPr="003E7274">
              <w:rPr>
                <w:rFonts w:cs="Arial"/>
                <w:sz w:val="16"/>
                <w:szCs w:val="16"/>
              </w:rPr>
              <w:br/>
              <w:t>for YES</w:t>
            </w:r>
          </w:p>
        </w:tc>
        <w:tc>
          <w:tcPr>
            <w:tcW w:w="1170" w:type="dxa"/>
            <w:tcBorders>
              <w:top w:val="single" w:sz="4" w:space="0" w:color="000000"/>
              <w:left w:val="single" w:sz="4" w:space="0" w:color="000000"/>
              <w:bottom w:val="single" w:sz="4" w:space="0" w:color="000000"/>
            </w:tcBorders>
          </w:tcPr>
          <w:p w:rsidR="002815A6" w:rsidRPr="003E7274" w:rsidRDefault="00F34AE8" w:rsidP="00085DF3">
            <w:pPr>
              <w:pStyle w:val="Q1-FirstLevelQuestion"/>
              <w:snapToGrid w:val="0"/>
              <w:spacing w:line="240" w:lineRule="auto"/>
              <w:ind w:left="0" w:firstLine="0"/>
              <w:jc w:val="center"/>
              <w:rPr>
                <w:rFonts w:cs="Arial"/>
                <w:sz w:val="16"/>
                <w:szCs w:val="16"/>
              </w:rPr>
            </w:pPr>
            <w:r w:rsidRPr="003E7274">
              <w:rPr>
                <w:rFonts w:cs="Arial"/>
                <w:b/>
                <w:sz w:val="16"/>
                <w:szCs w:val="16"/>
              </w:rPr>
              <w:t>AdopFaInHH</w:t>
            </w:r>
            <w:r w:rsidRPr="003E7274">
              <w:rPr>
                <w:rFonts w:cs="Arial"/>
                <w:sz w:val="16"/>
                <w:szCs w:val="16"/>
              </w:rPr>
              <w:br/>
            </w:r>
            <w:r w:rsidRPr="003E7274">
              <w:rPr>
                <w:rFonts w:cs="Arial"/>
                <w:sz w:val="16"/>
                <w:szCs w:val="16"/>
              </w:rPr>
              <w:br/>
              <w:t>The current roster shows the relationship of adoptive father for at</w:t>
            </w:r>
            <w:r w:rsidRPr="003E7274">
              <w:rPr>
                <w:rFonts w:cs="Arial"/>
                <w:sz w:val="16"/>
                <w:szCs w:val="16"/>
              </w:rPr>
              <w:br/>
              <w:t>least one HH</w:t>
            </w:r>
            <w:r w:rsidRPr="003E7274">
              <w:rPr>
                <w:rFonts w:cs="Arial"/>
                <w:sz w:val="16"/>
                <w:szCs w:val="16"/>
              </w:rPr>
              <w:br/>
              <w:t>member (not the R)</w:t>
            </w:r>
            <w:r w:rsidRPr="003E7274">
              <w:rPr>
                <w:rFonts w:cs="Arial"/>
                <w:sz w:val="16"/>
                <w:szCs w:val="16"/>
              </w:rPr>
              <w:br/>
              <w:t>for YES</w:t>
            </w:r>
          </w:p>
        </w:tc>
        <w:tc>
          <w:tcPr>
            <w:tcW w:w="1260" w:type="dxa"/>
            <w:tcBorders>
              <w:top w:val="single" w:sz="4" w:space="0" w:color="000000"/>
              <w:left w:val="single" w:sz="4" w:space="0" w:color="000000"/>
              <w:bottom w:val="single" w:sz="4" w:space="0" w:color="000000"/>
              <w:right w:val="single" w:sz="4" w:space="0" w:color="000000"/>
            </w:tcBorders>
          </w:tcPr>
          <w:p w:rsidR="002815A6" w:rsidRPr="003E7274" w:rsidRDefault="00F34AE8" w:rsidP="00085DF3">
            <w:pPr>
              <w:pStyle w:val="Q1-FirstLevelQuestion"/>
              <w:snapToGrid w:val="0"/>
              <w:spacing w:line="240" w:lineRule="auto"/>
              <w:ind w:left="0" w:firstLine="0"/>
              <w:jc w:val="center"/>
              <w:rPr>
                <w:rFonts w:cs="Arial"/>
                <w:b/>
                <w:sz w:val="16"/>
                <w:szCs w:val="16"/>
              </w:rPr>
            </w:pPr>
            <w:r w:rsidRPr="003E7274">
              <w:rPr>
                <w:rFonts w:cs="Arial"/>
                <w:b/>
                <w:sz w:val="16"/>
                <w:szCs w:val="16"/>
              </w:rPr>
              <w:t>OtherinHH</w:t>
            </w:r>
          </w:p>
          <w:p w:rsidR="002815A6" w:rsidRPr="003E7274" w:rsidRDefault="002815A6" w:rsidP="00085DF3">
            <w:pPr>
              <w:pStyle w:val="Q1-FirstLevelQuestion"/>
              <w:spacing w:line="240" w:lineRule="auto"/>
              <w:ind w:left="0" w:firstLine="0"/>
              <w:jc w:val="center"/>
              <w:rPr>
                <w:rFonts w:cs="Arial"/>
                <w:b/>
                <w:sz w:val="16"/>
                <w:szCs w:val="16"/>
              </w:rPr>
            </w:pPr>
          </w:p>
          <w:p w:rsidR="002815A6" w:rsidRPr="003E7274" w:rsidRDefault="00F34AE8" w:rsidP="00085DF3">
            <w:pPr>
              <w:pStyle w:val="Q1-FirstLevelQuestion"/>
              <w:spacing w:line="240" w:lineRule="auto"/>
              <w:ind w:left="0" w:firstLine="0"/>
              <w:jc w:val="center"/>
              <w:rPr>
                <w:rFonts w:cs="Arial"/>
                <w:sz w:val="16"/>
                <w:szCs w:val="16"/>
              </w:rPr>
            </w:pPr>
            <w:r w:rsidRPr="003E7274">
              <w:rPr>
                <w:rFonts w:cs="Arial"/>
                <w:sz w:val="16"/>
                <w:szCs w:val="16"/>
              </w:rPr>
              <w:t>The current roster shows there is no biological/adoptive mother/father in the household for YES</w:t>
            </w:r>
          </w:p>
        </w:tc>
        <w:tc>
          <w:tcPr>
            <w:tcW w:w="1440" w:type="dxa"/>
            <w:tcBorders>
              <w:top w:val="single" w:sz="4" w:space="0" w:color="000000"/>
              <w:left w:val="single" w:sz="4" w:space="0" w:color="000000"/>
              <w:bottom w:val="single" w:sz="4" w:space="0" w:color="000000"/>
              <w:right w:val="single" w:sz="4" w:space="0" w:color="000000"/>
            </w:tcBorders>
          </w:tcPr>
          <w:p w:rsidR="002815A6" w:rsidRPr="003E7274" w:rsidRDefault="00F34AE8" w:rsidP="00085DF3">
            <w:pPr>
              <w:pStyle w:val="Q1-FirstLevelQuestion"/>
              <w:snapToGrid w:val="0"/>
              <w:spacing w:line="240" w:lineRule="auto"/>
              <w:ind w:left="0" w:firstLine="0"/>
              <w:jc w:val="center"/>
              <w:rPr>
                <w:rFonts w:cs="Arial"/>
                <w:b/>
                <w:sz w:val="16"/>
                <w:szCs w:val="16"/>
              </w:rPr>
            </w:pPr>
            <w:r w:rsidRPr="003E7274">
              <w:rPr>
                <w:rFonts w:cs="Arial"/>
                <w:b/>
                <w:sz w:val="16"/>
                <w:szCs w:val="16"/>
              </w:rPr>
              <w:t>SameAdopinHH</w:t>
            </w:r>
          </w:p>
          <w:p w:rsidR="002815A6" w:rsidRPr="003E7274" w:rsidRDefault="002815A6" w:rsidP="00085DF3">
            <w:pPr>
              <w:pStyle w:val="Q1-FirstLevelQuestion"/>
              <w:snapToGrid w:val="0"/>
              <w:spacing w:line="240" w:lineRule="auto"/>
              <w:ind w:left="0" w:firstLine="0"/>
              <w:jc w:val="center"/>
              <w:rPr>
                <w:rFonts w:cs="Arial"/>
                <w:b/>
                <w:sz w:val="16"/>
                <w:szCs w:val="16"/>
              </w:rPr>
            </w:pPr>
          </w:p>
          <w:p w:rsidR="002815A6" w:rsidRPr="003E7274" w:rsidRDefault="00F34AE8" w:rsidP="00085DF3">
            <w:pPr>
              <w:pStyle w:val="Q1-FirstLevelQuestion"/>
              <w:snapToGrid w:val="0"/>
              <w:spacing w:line="240" w:lineRule="auto"/>
              <w:ind w:left="0" w:firstLine="0"/>
              <w:jc w:val="center"/>
              <w:rPr>
                <w:rFonts w:cs="Arial"/>
                <w:b/>
                <w:sz w:val="16"/>
                <w:szCs w:val="16"/>
              </w:rPr>
            </w:pPr>
            <w:r w:rsidRPr="003E7274">
              <w:rPr>
                <w:rFonts w:cs="Arial"/>
                <w:sz w:val="16"/>
                <w:szCs w:val="16"/>
              </w:rPr>
              <w:t>The current roster shows there are same sex adoptive parents (one of them is not the R) for YES</w:t>
            </w:r>
          </w:p>
        </w:tc>
        <w:tc>
          <w:tcPr>
            <w:tcW w:w="1260" w:type="dxa"/>
            <w:tcBorders>
              <w:top w:val="single" w:sz="4" w:space="0" w:color="000000"/>
              <w:left w:val="single" w:sz="4" w:space="0" w:color="000000"/>
              <w:bottom w:val="single" w:sz="4" w:space="0" w:color="000000"/>
              <w:right w:val="single" w:sz="4" w:space="0" w:color="000000"/>
            </w:tcBorders>
          </w:tcPr>
          <w:p w:rsidR="002815A6" w:rsidRPr="003E7274" w:rsidRDefault="00F34AE8" w:rsidP="00085DF3">
            <w:pPr>
              <w:pStyle w:val="Q1-FirstLevelQuestion"/>
              <w:snapToGrid w:val="0"/>
              <w:spacing w:line="240" w:lineRule="auto"/>
              <w:ind w:left="0" w:firstLine="0"/>
              <w:jc w:val="center"/>
              <w:rPr>
                <w:rFonts w:cs="Arial"/>
                <w:b/>
                <w:sz w:val="16"/>
                <w:szCs w:val="16"/>
              </w:rPr>
            </w:pPr>
            <w:r w:rsidRPr="003E7274">
              <w:rPr>
                <w:rFonts w:cs="Arial"/>
                <w:b/>
                <w:sz w:val="16"/>
                <w:szCs w:val="16"/>
              </w:rPr>
              <w:t>SameBioinHH</w:t>
            </w:r>
          </w:p>
          <w:p w:rsidR="002815A6" w:rsidRPr="003E7274" w:rsidRDefault="002815A6" w:rsidP="00085DF3">
            <w:pPr>
              <w:pStyle w:val="Q1-FirstLevelQuestion"/>
              <w:snapToGrid w:val="0"/>
              <w:spacing w:line="240" w:lineRule="auto"/>
              <w:ind w:left="0" w:firstLine="0"/>
              <w:jc w:val="center"/>
              <w:rPr>
                <w:rFonts w:cs="Arial"/>
                <w:b/>
                <w:sz w:val="16"/>
                <w:szCs w:val="16"/>
              </w:rPr>
            </w:pPr>
          </w:p>
          <w:p w:rsidR="002815A6" w:rsidRPr="003E7274" w:rsidRDefault="00F34AE8" w:rsidP="00085DF3">
            <w:pPr>
              <w:pStyle w:val="Q1-FirstLevelQuestion"/>
              <w:snapToGrid w:val="0"/>
              <w:spacing w:line="240" w:lineRule="auto"/>
              <w:ind w:left="0" w:firstLine="0"/>
              <w:jc w:val="center"/>
              <w:rPr>
                <w:rFonts w:cs="Arial"/>
                <w:b/>
                <w:sz w:val="16"/>
                <w:szCs w:val="16"/>
              </w:rPr>
            </w:pPr>
            <w:r w:rsidRPr="003E7274">
              <w:rPr>
                <w:rFonts w:cs="Arial"/>
                <w:sz w:val="16"/>
                <w:szCs w:val="16"/>
              </w:rPr>
              <w:t>The current roster shows there are same sex biological parents (one of them is not the R) for YES</w:t>
            </w:r>
          </w:p>
        </w:tc>
      </w:tr>
      <w:tr w:rsidR="002815A6" w:rsidRPr="003E7274" w:rsidTr="00085DF3">
        <w:tc>
          <w:tcPr>
            <w:tcW w:w="1530" w:type="dxa"/>
            <w:tcBorders>
              <w:left w:val="single" w:sz="4" w:space="0" w:color="000000"/>
              <w:bottom w:val="single" w:sz="4" w:space="0" w:color="000000"/>
            </w:tcBorders>
          </w:tcPr>
          <w:p w:rsidR="002815A6" w:rsidRPr="003E7274" w:rsidRDefault="00F34AE8" w:rsidP="00085DF3">
            <w:pPr>
              <w:pStyle w:val="Q1-FirstLevelQuestion"/>
              <w:snapToGrid w:val="0"/>
              <w:spacing w:line="240" w:lineRule="auto"/>
              <w:ind w:left="0" w:firstLine="0"/>
              <w:jc w:val="left"/>
              <w:rPr>
                <w:rFonts w:cs="Arial"/>
                <w:sz w:val="16"/>
                <w:szCs w:val="16"/>
              </w:rPr>
            </w:pPr>
            <w:r w:rsidRPr="003E7274">
              <w:rPr>
                <w:rFonts w:cs="Arial"/>
                <w:sz w:val="16"/>
                <w:szCs w:val="16"/>
              </w:rPr>
              <w:t>Are you</w:t>
            </w:r>
          </w:p>
          <w:p w:rsidR="002815A6" w:rsidRPr="003E7274" w:rsidRDefault="002815A6" w:rsidP="00085DF3">
            <w:pPr>
              <w:pStyle w:val="Q1-FirstLevelQuestion"/>
              <w:spacing w:line="240" w:lineRule="auto"/>
              <w:ind w:left="0" w:firstLine="0"/>
              <w:jc w:val="left"/>
              <w:rPr>
                <w:rFonts w:cs="Arial"/>
                <w:sz w:val="16"/>
                <w:szCs w:val="16"/>
              </w:rPr>
            </w:pPr>
          </w:p>
        </w:tc>
        <w:tc>
          <w:tcPr>
            <w:tcW w:w="900" w:type="dxa"/>
            <w:tcBorders>
              <w:left w:val="single" w:sz="4" w:space="0" w:color="000000"/>
              <w:bottom w:val="single" w:sz="4" w:space="0" w:color="000000"/>
            </w:tcBorders>
          </w:tcPr>
          <w:p w:rsidR="002815A6" w:rsidRPr="003E7274" w:rsidRDefault="00F34AE8" w:rsidP="00085DF3">
            <w:pPr>
              <w:pStyle w:val="Q1-FirstLevelQuestion"/>
              <w:snapToGrid w:val="0"/>
              <w:spacing w:line="240" w:lineRule="auto"/>
              <w:ind w:left="0" w:firstLine="0"/>
              <w:rPr>
                <w:rFonts w:cs="Arial"/>
                <w:sz w:val="16"/>
                <w:szCs w:val="16"/>
              </w:rPr>
            </w:pPr>
            <w:r w:rsidRPr="003E7274">
              <w:rPr>
                <w:rFonts w:cs="Arial"/>
                <w:sz w:val="16"/>
                <w:szCs w:val="16"/>
              </w:rPr>
              <w:t>have you</w:t>
            </w:r>
          </w:p>
        </w:tc>
        <w:tc>
          <w:tcPr>
            <w:tcW w:w="810" w:type="dxa"/>
            <w:tcBorders>
              <w:left w:val="single" w:sz="4" w:space="0" w:color="000000"/>
              <w:bottom w:val="single" w:sz="4" w:space="0" w:color="000000"/>
              <w:right w:val="single" w:sz="4" w:space="0" w:color="000000"/>
            </w:tcBorders>
          </w:tcPr>
          <w:p w:rsidR="002815A6" w:rsidRPr="003E7274" w:rsidRDefault="002815A6" w:rsidP="00085DF3">
            <w:pPr>
              <w:pStyle w:val="Q1-FirstLevelQuestion"/>
              <w:snapToGrid w:val="0"/>
              <w:spacing w:line="240" w:lineRule="auto"/>
              <w:ind w:left="0" w:firstLine="0"/>
              <w:rPr>
                <w:rFonts w:cs="Arial"/>
                <w:sz w:val="16"/>
                <w:szCs w:val="16"/>
              </w:rPr>
            </w:pPr>
          </w:p>
        </w:tc>
        <w:tc>
          <w:tcPr>
            <w:tcW w:w="1440" w:type="dxa"/>
            <w:tcBorders>
              <w:left w:val="single" w:sz="4" w:space="0" w:color="000000"/>
              <w:bottom w:val="single" w:sz="4" w:space="0" w:color="000000"/>
            </w:tcBorders>
          </w:tcPr>
          <w:p w:rsidR="002815A6" w:rsidRPr="003E7274" w:rsidRDefault="00F34AE8" w:rsidP="00085DF3">
            <w:pPr>
              <w:pStyle w:val="Q1-FirstLevelQuestion"/>
              <w:snapToGrid w:val="0"/>
              <w:spacing w:line="240" w:lineRule="auto"/>
              <w:ind w:left="0" w:firstLine="0"/>
              <w:rPr>
                <w:rFonts w:cs="Arial"/>
                <w:sz w:val="16"/>
                <w:szCs w:val="16"/>
              </w:rPr>
            </w:pPr>
            <w:r w:rsidRPr="003E7274">
              <w:rPr>
                <w:rFonts w:cs="Arial"/>
                <w:sz w:val="16"/>
                <w:szCs w:val="16"/>
              </w:rPr>
              <w:t>YES</w:t>
            </w:r>
          </w:p>
        </w:tc>
        <w:tc>
          <w:tcPr>
            <w:tcW w:w="1350" w:type="dxa"/>
            <w:tcBorders>
              <w:left w:val="single" w:sz="4" w:space="0" w:color="000000"/>
              <w:bottom w:val="single" w:sz="4" w:space="0" w:color="000000"/>
            </w:tcBorders>
          </w:tcPr>
          <w:p w:rsidR="002815A6" w:rsidRPr="003E7274" w:rsidRDefault="002815A6" w:rsidP="00085DF3">
            <w:pPr>
              <w:pStyle w:val="Q1-FirstLevelQuestion"/>
              <w:snapToGrid w:val="0"/>
              <w:spacing w:line="240" w:lineRule="auto"/>
              <w:ind w:left="0" w:firstLine="0"/>
              <w:rPr>
                <w:rFonts w:cs="Arial"/>
                <w:sz w:val="16"/>
                <w:szCs w:val="16"/>
              </w:rPr>
            </w:pPr>
          </w:p>
        </w:tc>
        <w:tc>
          <w:tcPr>
            <w:tcW w:w="1530" w:type="dxa"/>
            <w:tcBorders>
              <w:left w:val="single" w:sz="4" w:space="0" w:color="000000"/>
              <w:bottom w:val="single" w:sz="4" w:space="0" w:color="000000"/>
            </w:tcBorders>
          </w:tcPr>
          <w:p w:rsidR="002815A6" w:rsidRPr="003E7274" w:rsidRDefault="002815A6" w:rsidP="00085DF3">
            <w:pPr>
              <w:pStyle w:val="Q1-FirstLevelQuestion"/>
              <w:snapToGrid w:val="0"/>
              <w:spacing w:line="240" w:lineRule="auto"/>
              <w:ind w:left="0" w:firstLine="0"/>
              <w:rPr>
                <w:rFonts w:cs="Arial"/>
                <w:sz w:val="16"/>
                <w:szCs w:val="16"/>
              </w:rPr>
            </w:pPr>
          </w:p>
        </w:tc>
        <w:tc>
          <w:tcPr>
            <w:tcW w:w="1530" w:type="dxa"/>
            <w:tcBorders>
              <w:left w:val="single" w:sz="4" w:space="0" w:color="000000"/>
              <w:bottom w:val="single" w:sz="4" w:space="0" w:color="000000"/>
            </w:tcBorders>
          </w:tcPr>
          <w:p w:rsidR="002815A6" w:rsidRPr="003E7274" w:rsidRDefault="002815A6" w:rsidP="00085DF3">
            <w:pPr>
              <w:pStyle w:val="Q1-FirstLevelQuestion"/>
              <w:snapToGrid w:val="0"/>
              <w:spacing w:line="240" w:lineRule="auto"/>
              <w:ind w:left="0" w:firstLine="0"/>
              <w:rPr>
                <w:rFonts w:cs="Arial"/>
                <w:sz w:val="16"/>
                <w:szCs w:val="16"/>
              </w:rPr>
            </w:pPr>
          </w:p>
        </w:tc>
        <w:tc>
          <w:tcPr>
            <w:tcW w:w="1170" w:type="dxa"/>
            <w:tcBorders>
              <w:left w:val="single" w:sz="4" w:space="0" w:color="000000"/>
              <w:bottom w:val="single" w:sz="4" w:space="0" w:color="000000"/>
            </w:tcBorders>
          </w:tcPr>
          <w:p w:rsidR="002815A6" w:rsidRPr="003E7274" w:rsidRDefault="002815A6" w:rsidP="00085DF3">
            <w:pPr>
              <w:pStyle w:val="Q1-FirstLevelQuestion"/>
              <w:snapToGrid w:val="0"/>
              <w:spacing w:line="240" w:lineRule="auto"/>
              <w:ind w:left="0" w:firstLine="0"/>
              <w:rPr>
                <w:rFonts w:cs="Arial"/>
                <w:sz w:val="16"/>
                <w:szCs w:val="16"/>
              </w:rPr>
            </w:pPr>
          </w:p>
        </w:tc>
        <w:tc>
          <w:tcPr>
            <w:tcW w:w="1260" w:type="dxa"/>
            <w:tcBorders>
              <w:left w:val="single" w:sz="4" w:space="0" w:color="000000"/>
              <w:bottom w:val="single" w:sz="4" w:space="0" w:color="000000"/>
              <w:right w:val="single" w:sz="4" w:space="0" w:color="000000"/>
            </w:tcBorders>
          </w:tcPr>
          <w:p w:rsidR="002815A6" w:rsidRPr="003E7274" w:rsidRDefault="002815A6" w:rsidP="00085DF3">
            <w:pPr>
              <w:pStyle w:val="Q1-FirstLevelQuestion"/>
              <w:snapToGrid w:val="0"/>
              <w:spacing w:line="240" w:lineRule="auto"/>
              <w:ind w:left="0" w:firstLine="0"/>
              <w:rPr>
                <w:rFonts w:cs="Arial"/>
                <w:sz w:val="16"/>
                <w:szCs w:val="16"/>
              </w:rPr>
            </w:pPr>
          </w:p>
        </w:tc>
        <w:tc>
          <w:tcPr>
            <w:tcW w:w="1440" w:type="dxa"/>
            <w:tcBorders>
              <w:left w:val="single" w:sz="4" w:space="0" w:color="000000"/>
              <w:bottom w:val="single" w:sz="4" w:space="0" w:color="000000"/>
              <w:right w:val="single" w:sz="4" w:space="0" w:color="000000"/>
            </w:tcBorders>
          </w:tcPr>
          <w:p w:rsidR="002815A6" w:rsidRPr="003E7274" w:rsidRDefault="002815A6" w:rsidP="00085DF3">
            <w:pPr>
              <w:pStyle w:val="Q1-FirstLevelQuestion"/>
              <w:snapToGrid w:val="0"/>
              <w:spacing w:line="240" w:lineRule="auto"/>
              <w:ind w:left="0" w:firstLine="0"/>
              <w:rPr>
                <w:rFonts w:cs="Arial"/>
                <w:sz w:val="16"/>
                <w:szCs w:val="16"/>
              </w:rPr>
            </w:pPr>
          </w:p>
        </w:tc>
        <w:tc>
          <w:tcPr>
            <w:tcW w:w="1260" w:type="dxa"/>
            <w:tcBorders>
              <w:left w:val="single" w:sz="4" w:space="0" w:color="000000"/>
              <w:bottom w:val="single" w:sz="4" w:space="0" w:color="000000"/>
              <w:right w:val="single" w:sz="4" w:space="0" w:color="000000"/>
            </w:tcBorders>
          </w:tcPr>
          <w:p w:rsidR="002815A6" w:rsidRPr="003E7274" w:rsidRDefault="002815A6" w:rsidP="00085DF3">
            <w:pPr>
              <w:pStyle w:val="Q1-FirstLevelQuestion"/>
              <w:snapToGrid w:val="0"/>
              <w:spacing w:line="240" w:lineRule="auto"/>
              <w:ind w:left="0" w:firstLine="0"/>
              <w:rPr>
                <w:rFonts w:cs="Arial"/>
                <w:sz w:val="16"/>
                <w:szCs w:val="16"/>
              </w:rPr>
            </w:pPr>
          </w:p>
        </w:tc>
      </w:tr>
      <w:tr w:rsidR="002815A6" w:rsidRPr="003E7274" w:rsidTr="00085DF3">
        <w:tc>
          <w:tcPr>
            <w:tcW w:w="1530" w:type="dxa"/>
            <w:tcBorders>
              <w:left w:val="single" w:sz="4" w:space="0" w:color="000000"/>
              <w:bottom w:val="single" w:sz="4" w:space="0" w:color="000000"/>
            </w:tcBorders>
          </w:tcPr>
          <w:p w:rsidR="002815A6" w:rsidRPr="003E7274" w:rsidRDefault="00F34AE8" w:rsidP="00085DF3">
            <w:pPr>
              <w:pStyle w:val="Q1-FirstLevelQuestion"/>
              <w:snapToGrid w:val="0"/>
              <w:spacing w:line="240" w:lineRule="auto"/>
              <w:ind w:left="0" w:firstLine="0"/>
              <w:jc w:val="left"/>
              <w:rPr>
                <w:rFonts w:cs="Arial"/>
                <w:sz w:val="16"/>
                <w:szCs w:val="16"/>
              </w:rPr>
            </w:pPr>
            <w:r w:rsidRPr="003E7274">
              <w:rPr>
                <w:rFonts w:cs="Arial"/>
                <w:sz w:val="16"/>
                <w:szCs w:val="16"/>
              </w:rPr>
              <w:t>Are you</w:t>
            </w:r>
          </w:p>
          <w:p w:rsidR="002815A6" w:rsidRPr="003E7274" w:rsidRDefault="002815A6" w:rsidP="00085DF3">
            <w:pPr>
              <w:pStyle w:val="Q1-FirstLevelQuestion"/>
              <w:spacing w:line="240" w:lineRule="auto"/>
              <w:ind w:left="0" w:firstLine="0"/>
              <w:jc w:val="left"/>
              <w:rPr>
                <w:rFonts w:cs="Arial"/>
                <w:sz w:val="16"/>
                <w:szCs w:val="16"/>
              </w:rPr>
            </w:pPr>
          </w:p>
        </w:tc>
        <w:tc>
          <w:tcPr>
            <w:tcW w:w="900" w:type="dxa"/>
            <w:tcBorders>
              <w:left w:val="single" w:sz="4" w:space="0" w:color="000000"/>
              <w:bottom w:val="single" w:sz="4" w:space="0" w:color="000000"/>
            </w:tcBorders>
          </w:tcPr>
          <w:p w:rsidR="002815A6" w:rsidRPr="003E7274" w:rsidRDefault="00F34AE8" w:rsidP="00085DF3">
            <w:pPr>
              <w:pStyle w:val="Q1-FirstLevelQuestion"/>
              <w:snapToGrid w:val="0"/>
              <w:spacing w:line="240" w:lineRule="auto"/>
              <w:ind w:left="0" w:firstLine="0"/>
              <w:rPr>
                <w:rFonts w:cs="Arial"/>
                <w:sz w:val="16"/>
                <w:szCs w:val="16"/>
              </w:rPr>
            </w:pPr>
            <w:r w:rsidRPr="003E7274">
              <w:rPr>
                <w:rFonts w:cs="Arial"/>
                <w:sz w:val="16"/>
                <w:szCs w:val="16"/>
              </w:rPr>
              <w:t>have you</w:t>
            </w:r>
          </w:p>
        </w:tc>
        <w:tc>
          <w:tcPr>
            <w:tcW w:w="810" w:type="dxa"/>
            <w:tcBorders>
              <w:left w:val="single" w:sz="4" w:space="0" w:color="000000"/>
              <w:bottom w:val="single" w:sz="4" w:space="0" w:color="000000"/>
              <w:right w:val="single" w:sz="4" w:space="0" w:color="000000"/>
            </w:tcBorders>
          </w:tcPr>
          <w:p w:rsidR="002815A6" w:rsidRPr="003E7274" w:rsidRDefault="002815A6" w:rsidP="00085DF3">
            <w:pPr>
              <w:pStyle w:val="Q1-FirstLevelQuestion"/>
              <w:snapToGrid w:val="0"/>
              <w:spacing w:line="240" w:lineRule="auto"/>
              <w:ind w:left="0" w:firstLine="0"/>
              <w:rPr>
                <w:rFonts w:cs="Arial"/>
                <w:sz w:val="16"/>
                <w:szCs w:val="16"/>
              </w:rPr>
            </w:pPr>
          </w:p>
        </w:tc>
        <w:tc>
          <w:tcPr>
            <w:tcW w:w="1440" w:type="dxa"/>
            <w:tcBorders>
              <w:left w:val="single" w:sz="4" w:space="0" w:color="000000"/>
              <w:bottom w:val="single" w:sz="4" w:space="0" w:color="000000"/>
            </w:tcBorders>
          </w:tcPr>
          <w:p w:rsidR="002815A6" w:rsidRPr="003E7274" w:rsidRDefault="002815A6" w:rsidP="00085DF3">
            <w:pPr>
              <w:pStyle w:val="Q1-FirstLevelQuestion"/>
              <w:snapToGrid w:val="0"/>
              <w:spacing w:line="240" w:lineRule="auto"/>
              <w:ind w:left="0" w:firstLine="0"/>
              <w:rPr>
                <w:rFonts w:cs="Arial"/>
                <w:sz w:val="16"/>
                <w:szCs w:val="16"/>
              </w:rPr>
            </w:pPr>
          </w:p>
        </w:tc>
        <w:tc>
          <w:tcPr>
            <w:tcW w:w="1350" w:type="dxa"/>
            <w:tcBorders>
              <w:left w:val="single" w:sz="4" w:space="0" w:color="000000"/>
              <w:bottom w:val="single" w:sz="4" w:space="0" w:color="000000"/>
            </w:tcBorders>
          </w:tcPr>
          <w:p w:rsidR="002815A6" w:rsidRPr="003E7274" w:rsidRDefault="002815A6" w:rsidP="00085DF3">
            <w:pPr>
              <w:pStyle w:val="Q1-FirstLevelQuestion"/>
              <w:snapToGrid w:val="0"/>
              <w:spacing w:line="240" w:lineRule="auto"/>
              <w:ind w:left="0" w:firstLine="0"/>
              <w:rPr>
                <w:rFonts w:cs="Arial"/>
                <w:sz w:val="16"/>
                <w:szCs w:val="16"/>
              </w:rPr>
            </w:pPr>
          </w:p>
        </w:tc>
        <w:tc>
          <w:tcPr>
            <w:tcW w:w="1530" w:type="dxa"/>
            <w:tcBorders>
              <w:left w:val="single" w:sz="4" w:space="0" w:color="000000"/>
              <w:bottom w:val="single" w:sz="4" w:space="0" w:color="000000"/>
            </w:tcBorders>
          </w:tcPr>
          <w:p w:rsidR="002815A6" w:rsidRPr="003E7274" w:rsidRDefault="002815A6" w:rsidP="00085DF3">
            <w:pPr>
              <w:pStyle w:val="Q1-FirstLevelQuestion"/>
              <w:snapToGrid w:val="0"/>
              <w:spacing w:line="240" w:lineRule="auto"/>
              <w:ind w:left="0" w:firstLine="0"/>
              <w:rPr>
                <w:rFonts w:cs="Arial"/>
                <w:sz w:val="16"/>
                <w:szCs w:val="16"/>
              </w:rPr>
            </w:pPr>
          </w:p>
        </w:tc>
        <w:tc>
          <w:tcPr>
            <w:tcW w:w="1530" w:type="dxa"/>
            <w:tcBorders>
              <w:left w:val="single" w:sz="4" w:space="0" w:color="000000"/>
              <w:bottom w:val="single" w:sz="4" w:space="0" w:color="000000"/>
            </w:tcBorders>
          </w:tcPr>
          <w:p w:rsidR="002815A6" w:rsidRPr="003E7274" w:rsidRDefault="002815A6" w:rsidP="00085DF3">
            <w:pPr>
              <w:pStyle w:val="Q1-FirstLevelQuestion"/>
              <w:snapToGrid w:val="0"/>
              <w:spacing w:line="240" w:lineRule="auto"/>
              <w:ind w:left="0" w:firstLine="0"/>
              <w:rPr>
                <w:rFonts w:cs="Arial"/>
                <w:sz w:val="16"/>
                <w:szCs w:val="16"/>
              </w:rPr>
            </w:pPr>
          </w:p>
        </w:tc>
        <w:tc>
          <w:tcPr>
            <w:tcW w:w="1170" w:type="dxa"/>
            <w:tcBorders>
              <w:left w:val="single" w:sz="4" w:space="0" w:color="000000"/>
              <w:bottom w:val="single" w:sz="4" w:space="0" w:color="000000"/>
            </w:tcBorders>
          </w:tcPr>
          <w:p w:rsidR="002815A6" w:rsidRPr="003E7274" w:rsidRDefault="002815A6" w:rsidP="00085DF3">
            <w:pPr>
              <w:pStyle w:val="Q1-FirstLevelQuestion"/>
              <w:snapToGrid w:val="0"/>
              <w:spacing w:line="240" w:lineRule="auto"/>
              <w:ind w:left="0" w:firstLine="0"/>
              <w:rPr>
                <w:rFonts w:cs="Arial"/>
                <w:sz w:val="16"/>
                <w:szCs w:val="16"/>
              </w:rPr>
            </w:pPr>
          </w:p>
        </w:tc>
        <w:tc>
          <w:tcPr>
            <w:tcW w:w="1260" w:type="dxa"/>
            <w:tcBorders>
              <w:left w:val="single" w:sz="4" w:space="0" w:color="000000"/>
              <w:bottom w:val="single" w:sz="4" w:space="0" w:color="000000"/>
              <w:right w:val="single" w:sz="4" w:space="0" w:color="000000"/>
            </w:tcBorders>
          </w:tcPr>
          <w:p w:rsidR="002815A6" w:rsidRPr="003E7274" w:rsidRDefault="00F34AE8" w:rsidP="00085DF3">
            <w:pPr>
              <w:pStyle w:val="Q1-FirstLevelQuestion"/>
              <w:snapToGrid w:val="0"/>
              <w:spacing w:line="240" w:lineRule="auto"/>
              <w:ind w:left="0" w:firstLine="0"/>
              <w:rPr>
                <w:rFonts w:cs="Arial"/>
                <w:sz w:val="16"/>
                <w:szCs w:val="16"/>
              </w:rPr>
            </w:pPr>
            <w:r w:rsidRPr="003E7274">
              <w:rPr>
                <w:rFonts w:cs="Arial"/>
                <w:sz w:val="16"/>
                <w:szCs w:val="16"/>
              </w:rPr>
              <w:t>YES</w:t>
            </w:r>
          </w:p>
        </w:tc>
        <w:tc>
          <w:tcPr>
            <w:tcW w:w="1440" w:type="dxa"/>
            <w:tcBorders>
              <w:left w:val="single" w:sz="4" w:space="0" w:color="000000"/>
              <w:bottom w:val="single" w:sz="4" w:space="0" w:color="000000"/>
              <w:right w:val="single" w:sz="4" w:space="0" w:color="000000"/>
            </w:tcBorders>
          </w:tcPr>
          <w:p w:rsidR="002815A6" w:rsidRPr="003E7274" w:rsidRDefault="002815A6" w:rsidP="00085DF3">
            <w:pPr>
              <w:pStyle w:val="Q1-FirstLevelQuestion"/>
              <w:snapToGrid w:val="0"/>
              <w:spacing w:line="240" w:lineRule="auto"/>
              <w:ind w:left="0" w:firstLine="0"/>
              <w:rPr>
                <w:rFonts w:cs="Arial"/>
                <w:sz w:val="16"/>
                <w:szCs w:val="16"/>
              </w:rPr>
            </w:pPr>
          </w:p>
        </w:tc>
        <w:tc>
          <w:tcPr>
            <w:tcW w:w="1260" w:type="dxa"/>
            <w:tcBorders>
              <w:left w:val="single" w:sz="4" w:space="0" w:color="000000"/>
              <w:bottom w:val="single" w:sz="4" w:space="0" w:color="000000"/>
              <w:right w:val="single" w:sz="4" w:space="0" w:color="000000"/>
            </w:tcBorders>
          </w:tcPr>
          <w:p w:rsidR="002815A6" w:rsidRPr="003E7274" w:rsidRDefault="002815A6" w:rsidP="00085DF3">
            <w:pPr>
              <w:pStyle w:val="Q1-FirstLevelQuestion"/>
              <w:snapToGrid w:val="0"/>
              <w:spacing w:line="240" w:lineRule="auto"/>
              <w:ind w:left="0" w:firstLine="0"/>
              <w:rPr>
                <w:rFonts w:cs="Arial"/>
                <w:sz w:val="16"/>
                <w:szCs w:val="16"/>
              </w:rPr>
            </w:pPr>
          </w:p>
        </w:tc>
      </w:tr>
      <w:tr w:rsidR="002815A6" w:rsidRPr="003E7274" w:rsidTr="00085DF3">
        <w:tc>
          <w:tcPr>
            <w:tcW w:w="1530" w:type="dxa"/>
            <w:tcBorders>
              <w:left w:val="single" w:sz="4" w:space="0" w:color="000000"/>
              <w:bottom w:val="single" w:sz="4" w:space="0" w:color="000000"/>
            </w:tcBorders>
          </w:tcPr>
          <w:p w:rsidR="002815A6" w:rsidRPr="003E7274" w:rsidRDefault="00F34AE8" w:rsidP="00085DF3">
            <w:pPr>
              <w:pStyle w:val="Q1-FirstLevelQuestion"/>
              <w:snapToGrid w:val="0"/>
              <w:spacing w:line="240" w:lineRule="auto"/>
              <w:ind w:left="0" w:firstLine="0"/>
              <w:jc w:val="left"/>
              <w:rPr>
                <w:rFonts w:cs="Arial"/>
                <w:sz w:val="16"/>
                <w:szCs w:val="16"/>
              </w:rPr>
            </w:pPr>
            <w:r w:rsidRPr="003E7274">
              <w:rPr>
                <w:rFonts w:cs="Arial"/>
                <w:sz w:val="16"/>
                <w:szCs w:val="16"/>
              </w:rPr>
              <w:t>Are CHILD's</w:t>
            </w:r>
            <w:r w:rsidRPr="003E7274">
              <w:rPr>
                <w:rFonts w:cs="Arial"/>
                <w:sz w:val="16"/>
                <w:szCs w:val="16"/>
              </w:rPr>
              <w:br/>
              <w:t>biological parents</w:t>
            </w:r>
          </w:p>
        </w:tc>
        <w:tc>
          <w:tcPr>
            <w:tcW w:w="900" w:type="dxa"/>
            <w:tcBorders>
              <w:left w:val="single" w:sz="4" w:space="0" w:color="000000"/>
              <w:bottom w:val="single" w:sz="4" w:space="0" w:color="000000"/>
            </w:tcBorders>
          </w:tcPr>
          <w:p w:rsidR="002815A6" w:rsidRPr="003E7274" w:rsidRDefault="00F34AE8" w:rsidP="00085DF3">
            <w:pPr>
              <w:pStyle w:val="Q1-FirstLevelQuestion"/>
              <w:snapToGrid w:val="0"/>
              <w:spacing w:line="240" w:lineRule="auto"/>
              <w:ind w:left="0" w:firstLine="0"/>
              <w:rPr>
                <w:rFonts w:cs="Arial"/>
                <w:sz w:val="16"/>
                <w:szCs w:val="16"/>
              </w:rPr>
            </w:pPr>
            <w:r w:rsidRPr="003E7274">
              <w:rPr>
                <w:rFonts w:cs="Arial"/>
                <w:sz w:val="16"/>
                <w:szCs w:val="16"/>
              </w:rPr>
              <w:t>have they</w:t>
            </w:r>
          </w:p>
        </w:tc>
        <w:tc>
          <w:tcPr>
            <w:tcW w:w="810" w:type="dxa"/>
            <w:tcBorders>
              <w:left w:val="single" w:sz="4" w:space="0" w:color="000000"/>
              <w:bottom w:val="single" w:sz="4" w:space="0" w:color="000000"/>
              <w:right w:val="single" w:sz="4" w:space="0" w:color="000000"/>
            </w:tcBorders>
          </w:tcPr>
          <w:p w:rsidR="002815A6" w:rsidRPr="003E7274" w:rsidRDefault="00F34AE8" w:rsidP="00085DF3">
            <w:pPr>
              <w:pStyle w:val="Q1-FirstLevelQuestion"/>
              <w:snapToGrid w:val="0"/>
              <w:spacing w:line="240" w:lineRule="auto"/>
              <w:ind w:left="0" w:firstLine="0"/>
              <w:jc w:val="left"/>
              <w:rPr>
                <w:rFonts w:cs="Arial"/>
                <w:sz w:val="16"/>
                <w:szCs w:val="16"/>
              </w:rPr>
            </w:pPr>
            <w:r w:rsidRPr="003E7274">
              <w:rPr>
                <w:rFonts w:cs="Arial"/>
                <w:sz w:val="16"/>
                <w:szCs w:val="16"/>
              </w:rPr>
              <w:t>to each other</w:t>
            </w:r>
          </w:p>
        </w:tc>
        <w:tc>
          <w:tcPr>
            <w:tcW w:w="1440" w:type="dxa"/>
            <w:tcBorders>
              <w:left w:val="single" w:sz="4" w:space="0" w:color="000000"/>
              <w:bottom w:val="single" w:sz="4" w:space="0" w:color="000000"/>
            </w:tcBorders>
          </w:tcPr>
          <w:p w:rsidR="002815A6" w:rsidRPr="003E7274" w:rsidRDefault="00F34AE8" w:rsidP="00085DF3">
            <w:pPr>
              <w:pStyle w:val="Q1-FirstLevelQuestion"/>
              <w:snapToGrid w:val="0"/>
              <w:spacing w:line="240" w:lineRule="auto"/>
              <w:ind w:left="0" w:firstLine="0"/>
              <w:rPr>
                <w:rFonts w:cs="Arial"/>
                <w:sz w:val="16"/>
                <w:szCs w:val="16"/>
              </w:rPr>
            </w:pPr>
            <w:r w:rsidRPr="003E7274">
              <w:rPr>
                <w:rFonts w:cs="Arial"/>
                <w:sz w:val="16"/>
                <w:szCs w:val="16"/>
              </w:rPr>
              <w:t>NO</w:t>
            </w:r>
          </w:p>
        </w:tc>
        <w:tc>
          <w:tcPr>
            <w:tcW w:w="1350" w:type="dxa"/>
            <w:tcBorders>
              <w:left w:val="single" w:sz="4" w:space="0" w:color="000000"/>
              <w:bottom w:val="single" w:sz="4" w:space="0" w:color="000000"/>
            </w:tcBorders>
          </w:tcPr>
          <w:p w:rsidR="002815A6" w:rsidRPr="003E7274" w:rsidRDefault="00F34AE8" w:rsidP="00085DF3">
            <w:pPr>
              <w:pStyle w:val="Q1-FirstLevelQuestion"/>
              <w:snapToGrid w:val="0"/>
              <w:spacing w:line="240" w:lineRule="auto"/>
              <w:ind w:left="0" w:firstLine="0"/>
              <w:rPr>
                <w:rFonts w:cs="Arial"/>
                <w:sz w:val="16"/>
                <w:szCs w:val="16"/>
              </w:rPr>
            </w:pPr>
            <w:r w:rsidRPr="003E7274">
              <w:rPr>
                <w:rFonts w:cs="Arial"/>
                <w:sz w:val="16"/>
                <w:szCs w:val="16"/>
              </w:rPr>
              <w:t>YES</w:t>
            </w:r>
          </w:p>
        </w:tc>
        <w:tc>
          <w:tcPr>
            <w:tcW w:w="1530" w:type="dxa"/>
            <w:tcBorders>
              <w:left w:val="single" w:sz="4" w:space="0" w:color="000000"/>
              <w:bottom w:val="single" w:sz="4" w:space="0" w:color="000000"/>
            </w:tcBorders>
          </w:tcPr>
          <w:p w:rsidR="002815A6" w:rsidRPr="003E7274" w:rsidRDefault="00F34AE8" w:rsidP="00085DF3">
            <w:pPr>
              <w:pStyle w:val="Q1-FirstLevelQuestion"/>
              <w:snapToGrid w:val="0"/>
              <w:spacing w:line="240" w:lineRule="auto"/>
              <w:ind w:left="0" w:firstLine="0"/>
              <w:rPr>
                <w:rFonts w:cs="Arial"/>
                <w:sz w:val="16"/>
                <w:szCs w:val="16"/>
              </w:rPr>
            </w:pPr>
            <w:r w:rsidRPr="003E7274">
              <w:rPr>
                <w:rFonts w:cs="Arial"/>
                <w:sz w:val="16"/>
                <w:szCs w:val="16"/>
              </w:rPr>
              <w:t>YES</w:t>
            </w:r>
          </w:p>
        </w:tc>
        <w:tc>
          <w:tcPr>
            <w:tcW w:w="1530" w:type="dxa"/>
            <w:tcBorders>
              <w:left w:val="single" w:sz="4" w:space="0" w:color="000000"/>
              <w:bottom w:val="single" w:sz="4" w:space="0" w:color="000000"/>
            </w:tcBorders>
          </w:tcPr>
          <w:p w:rsidR="002815A6" w:rsidRPr="003E7274" w:rsidRDefault="002815A6" w:rsidP="00085DF3">
            <w:pPr>
              <w:pStyle w:val="Q1-FirstLevelQuestion"/>
              <w:snapToGrid w:val="0"/>
              <w:spacing w:line="240" w:lineRule="auto"/>
              <w:ind w:left="0" w:firstLine="0"/>
              <w:rPr>
                <w:rFonts w:cs="Arial"/>
                <w:sz w:val="16"/>
                <w:szCs w:val="16"/>
              </w:rPr>
            </w:pPr>
          </w:p>
        </w:tc>
        <w:tc>
          <w:tcPr>
            <w:tcW w:w="1170" w:type="dxa"/>
            <w:tcBorders>
              <w:left w:val="single" w:sz="4" w:space="0" w:color="000000"/>
              <w:bottom w:val="single" w:sz="4" w:space="0" w:color="000000"/>
            </w:tcBorders>
          </w:tcPr>
          <w:p w:rsidR="002815A6" w:rsidRPr="003E7274" w:rsidRDefault="002815A6" w:rsidP="00085DF3">
            <w:pPr>
              <w:pStyle w:val="Q1-FirstLevelQuestion"/>
              <w:snapToGrid w:val="0"/>
              <w:spacing w:line="240" w:lineRule="auto"/>
              <w:ind w:left="0" w:firstLine="0"/>
              <w:rPr>
                <w:rFonts w:cs="Arial"/>
                <w:sz w:val="16"/>
                <w:szCs w:val="16"/>
              </w:rPr>
            </w:pPr>
          </w:p>
        </w:tc>
        <w:tc>
          <w:tcPr>
            <w:tcW w:w="1260" w:type="dxa"/>
            <w:tcBorders>
              <w:left w:val="single" w:sz="4" w:space="0" w:color="000000"/>
              <w:bottom w:val="single" w:sz="4" w:space="0" w:color="000000"/>
              <w:right w:val="single" w:sz="4" w:space="0" w:color="000000"/>
            </w:tcBorders>
          </w:tcPr>
          <w:p w:rsidR="002815A6" w:rsidRPr="003E7274" w:rsidRDefault="00F34AE8" w:rsidP="00085DF3">
            <w:pPr>
              <w:pStyle w:val="Q1-FirstLevelQuestion"/>
              <w:snapToGrid w:val="0"/>
              <w:spacing w:line="240" w:lineRule="auto"/>
              <w:ind w:left="0" w:firstLine="0"/>
              <w:rPr>
                <w:rFonts w:cs="Arial"/>
                <w:sz w:val="16"/>
                <w:szCs w:val="16"/>
              </w:rPr>
            </w:pPr>
            <w:r w:rsidRPr="003E7274">
              <w:rPr>
                <w:rFonts w:cs="Arial"/>
                <w:sz w:val="16"/>
                <w:szCs w:val="16"/>
              </w:rPr>
              <w:t>NO</w:t>
            </w:r>
          </w:p>
        </w:tc>
        <w:tc>
          <w:tcPr>
            <w:tcW w:w="1440" w:type="dxa"/>
            <w:tcBorders>
              <w:left w:val="single" w:sz="4" w:space="0" w:color="000000"/>
              <w:bottom w:val="single" w:sz="4" w:space="0" w:color="000000"/>
              <w:right w:val="single" w:sz="4" w:space="0" w:color="000000"/>
            </w:tcBorders>
          </w:tcPr>
          <w:p w:rsidR="002815A6" w:rsidRPr="003E7274" w:rsidRDefault="002815A6" w:rsidP="00085DF3">
            <w:pPr>
              <w:pStyle w:val="Q1-FirstLevelQuestion"/>
              <w:snapToGrid w:val="0"/>
              <w:spacing w:line="240" w:lineRule="auto"/>
              <w:ind w:left="0" w:firstLine="0"/>
              <w:rPr>
                <w:rFonts w:cs="Arial"/>
                <w:sz w:val="16"/>
                <w:szCs w:val="16"/>
              </w:rPr>
            </w:pPr>
          </w:p>
        </w:tc>
        <w:tc>
          <w:tcPr>
            <w:tcW w:w="1260" w:type="dxa"/>
            <w:tcBorders>
              <w:left w:val="single" w:sz="4" w:space="0" w:color="000000"/>
              <w:bottom w:val="single" w:sz="4" w:space="0" w:color="000000"/>
              <w:right w:val="single" w:sz="4" w:space="0" w:color="000000"/>
            </w:tcBorders>
          </w:tcPr>
          <w:p w:rsidR="002815A6" w:rsidRPr="003E7274" w:rsidRDefault="002815A6" w:rsidP="00085DF3">
            <w:pPr>
              <w:pStyle w:val="Q1-FirstLevelQuestion"/>
              <w:snapToGrid w:val="0"/>
              <w:spacing w:line="240" w:lineRule="auto"/>
              <w:ind w:left="0" w:firstLine="0"/>
              <w:jc w:val="center"/>
              <w:rPr>
                <w:rFonts w:cs="Arial"/>
                <w:sz w:val="16"/>
                <w:szCs w:val="16"/>
              </w:rPr>
            </w:pPr>
          </w:p>
        </w:tc>
      </w:tr>
      <w:tr w:rsidR="002815A6" w:rsidRPr="003E7274" w:rsidTr="00085DF3">
        <w:tc>
          <w:tcPr>
            <w:tcW w:w="1530" w:type="dxa"/>
            <w:tcBorders>
              <w:left w:val="single" w:sz="4" w:space="0" w:color="000000"/>
              <w:bottom w:val="single" w:sz="4" w:space="0" w:color="000000"/>
            </w:tcBorders>
          </w:tcPr>
          <w:p w:rsidR="002815A6" w:rsidRPr="003E7274" w:rsidRDefault="00F34AE8" w:rsidP="00085DF3">
            <w:pPr>
              <w:pStyle w:val="Q1-FirstLevelQuestion"/>
              <w:snapToGrid w:val="0"/>
              <w:spacing w:line="240" w:lineRule="auto"/>
              <w:ind w:left="0" w:firstLine="0"/>
              <w:jc w:val="left"/>
              <w:rPr>
                <w:rFonts w:cs="Arial"/>
                <w:sz w:val="16"/>
                <w:szCs w:val="16"/>
              </w:rPr>
            </w:pPr>
            <w:r w:rsidRPr="003E7274">
              <w:rPr>
                <w:rFonts w:cs="Arial"/>
                <w:sz w:val="16"/>
                <w:szCs w:val="16"/>
              </w:rPr>
              <w:t>Are CHILD's</w:t>
            </w:r>
            <w:r w:rsidRPr="003E7274">
              <w:rPr>
                <w:rFonts w:cs="Arial"/>
                <w:sz w:val="16"/>
                <w:szCs w:val="16"/>
              </w:rPr>
              <w:br/>
              <w:t>biological parents</w:t>
            </w:r>
          </w:p>
        </w:tc>
        <w:tc>
          <w:tcPr>
            <w:tcW w:w="900" w:type="dxa"/>
            <w:tcBorders>
              <w:left w:val="single" w:sz="4" w:space="0" w:color="000000"/>
              <w:bottom w:val="single" w:sz="4" w:space="0" w:color="000000"/>
            </w:tcBorders>
          </w:tcPr>
          <w:p w:rsidR="002815A6" w:rsidRPr="003E7274" w:rsidRDefault="00F34AE8" w:rsidP="00085DF3">
            <w:pPr>
              <w:pStyle w:val="Q1-FirstLevelQuestion"/>
              <w:snapToGrid w:val="0"/>
              <w:spacing w:line="240" w:lineRule="auto"/>
              <w:ind w:left="0" w:firstLine="0"/>
              <w:rPr>
                <w:rFonts w:cs="Arial"/>
                <w:sz w:val="16"/>
                <w:szCs w:val="16"/>
              </w:rPr>
            </w:pPr>
            <w:r w:rsidRPr="003E7274">
              <w:rPr>
                <w:rFonts w:cs="Arial"/>
                <w:sz w:val="16"/>
                <w:szCs w:val="16"/>
              </w:rPr>
              <w:t>have they</w:t>
            </w:r>
          </w:p>
        </w:tc>
        <w:tc>
          <w:tcPr>
            <w:tcW w:w="810" w:type="dxa"/>
            <w:tcBorders>
              <w:left w:val="single" w:sz="4" w:space="0" w:color="000000"/>
              <w:bottom w:val="single" w:sz="4" w:space="0" w:color="000000"/>
              <w:right w:val="single" w:sz="4" w:space="0" w:color="000000"/>
            </w:tcBorders>
          </w:tcPr>
          <w:p w:rsidR="002815A6" w:rsidRPr="003E7274" w:rsidRDefault="00F34AE8" w:rsidP="00085DF3">
            <w:pPr>
              <w:pStyle w:val="Q1-FirstLevelQuestion"/>
              <w:snapToGrid w:val="0"/>
              <w:spacing w:line="240" w:lineRule="auto"/>
              <w:ind w:left="0" w:firstLine="0"/>
              <w:jc w:val="left"/>
              <w:rPr>
                <w:rFonts w:cs="Arial"/>
                <w:sz w:val="16"/>
                <w:szCs w:val="16"/>
              </w:rPr>
            </w:pPr>
            <w:r w:rsidRPr="003E7274">
              <w:rPr>
                <w:rFonts w:cs="Arial"/>
                <w:sz w:val="16"/>
                <w:szCs w:val="16"/>
              </w:rPr>
              <w:t>to each other</w:t>
            </w:r>
          </w:p>
        </w:tc>
        <w:tc>
          <w:tcPr>
            <w:tcW w:w="1440" w:type="dxa"/>
            <w:tcBorders>
              <w:left w:val="single" w:sz="4" w:space="0" w:color="000000"/>
              <w:bottom w:val="single" w:sz="4" w:space="0" w:color="000000"/>
            </w:tcBorders>
          </w:tcPr>
          <w:p w:rsidR="002815A6" w:rsidRPr="003E7274" w:rsidRDefault="00F34AE8" w:rsidP="00085DF3">
            <w:pPr>
              <w:pStyle w:val="Q1-FirstLevelQuestion"/>
              <w:snapToGrid w:val="0"/>
              <w:spacing w:line="240" w:lineRule="auto"/>
              <w:ind w:left="0" w:firstLine="0"/>
              <w:rPr>
                <w:rFonts w:cs="Arial"/>
                <w:sz w:val="16"/>
                <w:szCs w:val="16"/>
              </w:rPr>
            </w:pPr>
            <w:r w:rsidRPr="003E7274">
              <w:rPr>
                <w:rFonts w:cs="Arial"/>
                <w:sz w:val="16"/>
                <w:szCs w:val="16"/>
              </w:rPr>
              <w:t>NO</w:t>
            </w:r>
          </w:p>
        </w:tc>
        <w:tc>
          <w:tcPr>
            <w:tcW w:w="1350" w:type="dxa"/>
            <w:tcBorders>
              <w:left w:val="single" w:sz="4" w:space="0" w:color="000000"/>
              <w:bottom w:val="single" w:sz="4" w:space="0" w:color="000000"/>
            </w:tcBorders>
          </w:tcPr>
          <w:p w:rsidR="002815A6" w:rsidRPr="003E7274" w:rsidRDefault="002815A6" w:rsidP="00085DF3">
            <w:pPr>
              <w:pStyle w:val="Q1-FirstLevelQuestion"/>
              <w:snapToGrid w:val="0"/>
              <w:spacing w:line="240" w:lineRule="auto"/>
              <w:ind w:left="0" w:firstLine="0"/>
              <w:rPr>
                <w:rFonts w:cs="Arial"/>
                <w:sz w:val="16"/>
                <w:szCs w:val="16"/>
              </w:rPr>
            </w:pPr>
          </w:p>
        </w:tc>
        <w:tc>
          <w:tcPr>
            <w:tcW w:w="1530" w:type="dxa"/>
            <w:tcBorders>
              <w:left w:val="single" w:sz="4" w:space="0" w:color="000000"/>
              <w:bottom w:val="single" w:sz="4" w:space="0" w:color="000000"/>
            </w:tcBorders>
          </w:tcPr>
          <w:p w:rsidR="002815A6" w:rsidRPr="003E7274" w:rsidRDefault="002815A6" w:rsidP="00085DF3">
            <w:pPr>
              <w:pStyle w:val="Q1-FirstLevelQuestion"/>
              <w:snapToGrid w:val="0"/>
              <w:spacing w:line="240" w:lineRule="auto"/>
              <w:ind w:left="0" w:firstLine="0"/>
              <w:rPr>
                <w:rFonts w:cs="Arial"/>
                <w:sz w:val="16"/>
                <w:szCs w:val="16"/>
              </w:rPr>
            </w:pPr>
          </w:p>
        </w:tc>
        <w:tc>
          <w:tcPr>
            <w:tcW w:w="1530" w:type="dxa"/>
            <w:tcBorders>
              <w:left w:val="single" w:sz="4" w:space="0" w:color="000000"/>
              <w:bottom w:val="single" w:sz="4" w:space="0" w:color="000000"/>
            </w:tcBorders>
          </w:tcPr>
          <w:p w:rsidR="002815A6" w:rsidRPr="003E7274" w:rsidRDefault="002815A6" w:rsidP="00085DF3">
            <w:pPr>
              <w:pStyle w:val="Q1-FirstLevelQuestion"/>
              <w:snapToGrid w:val="0"/>
              <w:spacing w:line="240" w:lineRule="auto"/>
              <w:ind w:left="0" w:firstLine="0"/>
              <w:rPr>
                <w:rFonts w:cs="Arial"/>
                <w:sz w:val="16"/>
                <w:szCs w:val="16"/>
              </w:rPr>
            </w:pPr>
          </w:p>
        </w:tc>
        <w:tc>
          <w:tcPr>
            <w:tcW w:w="1170" w:type="dxa"/>
            <w:tcBorders>
              <w:left w:val="single" w:sz="4" w:space="0" w:color="000000"/>
              <w:bottom w:val="single" w:sz="4" w:space="0" w:color="000000"/>
            </w:tcBorders>
          </w:tcPr>
          <w:p w:rsidR="002815A6" w:rsidRPr="003E7274" w:rsidRDefault="002815A6" w:rsidP="00085DF3">
            <w:pPr>
              <w:pStyle w:val="Q1-FirstLevelQuestion"/>
              <w:snapToGrid w:val="0"/>
              <w:spacing w:line="240" w:lineRule="auto"/>
              <w:ind w:left="0" w:firstLine="0"/>
              <w:rPr>
                <w:rFonts w:cs="Arial"/>
                <w:sz w:val="16"/>
                <w:szCs w:val="16"/>
              </w:rPr>
            </w:pPr>
          </w:p>
        </w:tc>
        <w:tc>
          <w:tcPr>
            <w:tcW w:w="1260" w:type="dxa"/>
            <w:tcBorders>
              <w:left w:val="single" w:sz="4" w:space="0" w:color="000000"/>
              <w:bottom w:val="single" w:sz="4" w:space="0" w:color="000000"/>
              <w:right w:val="single" w:sz="4" w:space="0" w:color="000000"/>
            </w:tcBorders>
          </w:tcPr>
          <w:p w:rsidR="002815A6" w:rsidRPr="003E7274" w:rsidRDefault="00F34AE8" w:rsidP="00085DF3">
            <w:pPr>
              <w:pStyle w:val="Q1-FirstLevelQuestion"/>
              <w:snapToGrid w:val="0"/>
              <w:spacing w:line="240" w:lineRule="auto"/>
              <w:ind w:left="0" w:firstLine="0"/>
              <w:rPr>
                <w:rFonts w:cs="Arial"/>
                <w:sz w:val="16"/>
                <w:szCs w:val="16"/>
              </w:rPr>
            </w:pPr>
            <w:r w:rsidRPr="003E7274">
              <w:rPr>
                <w:rFonts w:cs="Arial"/>
                <w:sz w:val="16"/>
                <w:szCs w:val="16"/>
              </w:rPr>
              <w:t>NO</w:t>
            </w:r>
          </w:p>
        </w:tc>
        <w:tc>
          <w:tcPr>
            <w:tcW w:w="1440" w:type="dxa"/>
            <w:tcBorders>
              <w:left w:val="single" w:sz="4" w:space="0" w:color="000000"/>
              <w:bottom w:val="single" w:sz="4" w:space="0" w:color="000000"/>
              <w:right w:val="single" w:sz="4" w:space="0" w:color="000000"/>
            </w:tcBorders>
          </w:tcPr>
          <w:p w:rsidR="002815A6" w:rsidRPr="003E7274" w:rsidRDefault="002815A6" w:rsidP="00085DF3">
            <w:pPr>
              <w:pStyle w:val="Q1-FirstLevelQuestion"/>
              <w:snapToGrid w:val="0"/>
              <w:spacing w:line="240" w:lineRule="auto"/>
              <w:ind w:left="0" w:firstLine="0"/>
              <w:rPr>
                <w:rFonts w:cs="Arial"/>
                <w:sz w:val="16"/>
                <w:szCs w:val="16"/>
              </w:rPr>
            </w:pPr>
          </w:p>
        </w:tc>
        <w:tc>
          <w:tcPr>
            <w:tcW w:w="1260" w:type="dxa"/>
            <w:tcBorders>
              <w:left w:val="single" w:sz="4" w:space="0" w:color="000000"/>
              <w:bottom w:val="single" w:sz="4" w:space="0" w:color="000000"/>
              <w:right w:val="single" w:sz="4" w:space="0" w:color="000000"/>
            </w:tcBorders>
          </w:tcPr>
          <w:p w:rsidR="002815A6" w:rsidRPr="003E7274" w:rsidRDefault="00F34AE8" w:rsidP="00085DF3">
            <w:pPr>
              <w:pStyle w:val="Q1-FirstLevelQuestion"/>
              <w:snapToGrid w:val="0"/>
              <w:spacing w:line="240" w:lineRule="auto"/>
              <w:ind w:left="0" w:firstLine="0"/>
              <w:jc w:val="center"/>
              <w:rPr>
                <w:rFonts w:cs="Arial"/>
                <w:sz w:val="16"/>
                <w:szCs w:val="16"/>
              </w:rPr>
            </w:pPr>
            <w:r w:rsidRPr="003E7274">
              <w:rPr>
                <w:rFonts w:cs="Arial"/>
                <w:sz w:val="16"/>
                <w:szCs w:val="16"/>
              </w:rPr>
              <w:t>YES</w:t>
            </w:r>
          </w:p>
        </w:tc>
      </w:tr>
      <w:tr w:rsidR="002815A6" w:rsidRPr="003E7274" w:rsidTr="00085DF3">
        <w:tc>
          <w:tcPr>
            <w:tcW w:w="1530" w:type="dxa"/>
            <w:tcBorders>
              <w:left w:val="single" w:sz="4" w:space="0" w:color="000000"/>
              <w:bottom w:val="single" w:sz="4" w:space="0" w:color="000000"/>
            </w:tcBorders>
          </w:tcPr>
          <w:p w:rsidR="002815A6" w:rsidRPr="003E7274" w:rsidRDefault="00F34AE8" w:rsidP="00085DF3">
            <w:pPr>
              <w:pStyle w:val="Q1-FirstLevelQuestion"/>
              <w:snapToGrid w:val="0"/>
              <w:spacing w:line="240" w:lineRule="auto"/>
              <w:ind w:left="0" w:firstLine="0"/>
              <w:jc w:val="left"/>
              <w:rPr>
                <w:rFonts w:cs="Arial"/>
                <w:sz w:val="16"/>
                <w:szCs w:val="16"/>
              </w:rPr>
            </w:pPr>
            <w:r w:rsidRPr="003E7274">
              <w:rPr>
                <w:rFonts w:cs="Arial"/>
                <w:sz w:val="16"/>
                <w:szCs w:val="16"/>
              </w:rPr>
              <w:t>Is CHILD's</w:t>
            </w:r>
            <w:r w:rsidRPr="003E7274">
              <w:rPr>
                <w:rFonts w:cs="Arial"/>
                <w:sz w:val="16"/>
                <w:szCs w:val="16"/>
              </w:rPr>
              <w:br/>
              <w:t>biological mother</w:t>
            </w:r>
          </w:p>
        </w:tc>
        <w:tc>
          <w:tcPr>
            <w:tcW w:w="900" w:type="dxa"/>
            <w:tcBorders>
              <w:left w:val="single" w:sz="4" w:space="0" w:color="000000"/>
              <w:bottom w:val="single" w:sz="4" w:space="0" w:color="000000"/>
            </w:tcBorders>
          </w:tcPr>
          <w:p w:rsidR="002815A6" w:rsidRPr="003E7274" w:rsidRDefault="00F34AE8" w:rsidP="00085DF3">
            <w:pPr>
              <w:pStyle w:val="Q1-FirstLevelQuestion"/>
              <w:snapToGrid w:val="0"/>
              <w:spacing w:line="240" w:lineRule="auto"/>
              <w:ind w:left="0" w:firstLine="0"/>
              <w:rPr>
                <w:rFonts w:cs="Arial"/>
                <w:sz w:val="16"/>
                <w:szCs w:val="16"/>
              </w:rPr>
            </w:pPr>
            <w:r w:rsidRPr="003E7274">
              <w:rPr>
                <w:rFonts w:cs="Arial"/>
                <w:sz w:val="16"/>
                <w:szCs w:val="16"/>
              </w:rPr>
              <w:t>has she</w:t>
            </w:r>
          </w:p>
        </w:tc>
        <w:tc>
          <w:tcPr>
            <w:tcW w:w="810" w:type="dxa"/>
            <w:tcBorders>
              <w:left w:val="single" w:sz="4" w:space="0" w:color="000000"/>
              <w:bottom w:val="single" w:sz="4" w:space="0" w:color="000000"/>
              <w:right w:val="single" w:sz="4" w:space="0" w:color="000000"/>
            </w:tcBorders>
          </w:tcPr>
          <w:p w:rsidR="002815A6" w:rsidRPr="003E7274" w:rsidRDefault="002815A6" w:rsidP="00085DF3">
            <w:pPr>
              <w:pStyle w:val="Q1-FirstLevelQuestion"/>
              <w:snapToGrid w:val="0"/>
              <w:spacing w:line="240" w:lineRule="auto"/>
              <w:ind w:left="0" w:firstLine="0"/>
              <w:rPr>
                <w:rFonts w:cs="Arial"/>
                <w:sz w:val="16"/>
                <w:szCs w:val="16"/>
              </w:rPr>
            </w:pPr>
          </w:p>
        </w:tc>
        <w:tc>
          <w:tcPr>
            <w:tcW w:w="1440" w:type="dxa"/>
            <w:tcBorders>
              <w:left w:val="single" w:sz="4" w:space="0" w:color="000000"/>
              <w:bottom w:val="single" w:sz="4" w:space="0" w:color="000000"/>
            </w:tcBorders>
          </w:tcPr>
          <w:p w:rsidR="002815A6" w:rsidRPr="003E7274" w:rsidRDefault="00F34AE8" w:rsidP="00085DF3">
            <w:pPr>
              <w:pStyle w:val="Q1-FirstLevelQuestion"/>
              <w:snapToGrid w:val="0"/>
              <w:spacing w:line="240" w:lineRule="auto"/>
              <w:ind w:left="0" w:firstLine="0"/>
              <w:rPr>
                <w:rFonts w:cs="Arial"/>
                <w:sz w:val="16"/>
                <w:szCs w:val="16"/>
              </w:rPr>
            </w:pPr>
            <w:r w:rsidRPr="003E7274">
              <w:rPr>
                <w:rFonts w:cs="Arial"/>
                <w:sz w:val="16"/>
                <w:szCs w:val="16"/>
              </w:rPr>
              <w:t>NO</w:t>
            </w:r>
          </w:p>
        </w:tc>
        <w:tc>
          <w:tcPr>
            <w:tcW w:w="1350" w:type="dxa"/>
            <w:tcBorders>
              <w:left w:val="single" w:sz="4" w:space="0" w:color="000000"/>
              <w:bottom w:val="single" w:sz="4" w:space="0" w:color="000000"/>
            </w:tcBorders>
          </w:tcPr>
          <w:p w:rsidR="002815A6" w:rsidRPr="003E7274" w:rsidRDefault="00F34AE8" w:rsidP="00085DF3">
            <w:pPr>
              <w:pStyle w:val="Q1-FirstLevelQuestion"/>
              <w:snapToGrid w:val="0"/>
              <w:spacing w:line="240" w:lineRule="auto"/>
              <w:ind w:left="0" w:firstLine="0"/>
              <w:rPr>
                <w:rFonts w:cs="Arial"/>
                <w:sz w:val="16"/>
                <w:szCs w:val="16"/>
              </w:rPr>
            </w:pPr>
            <w:r w:rsidRPr="003E7274">
              <w:rPr>
                <w:rFonts w:cs="Arial"/>
                <w:sz w:val="16"/>
                <w:szCs w:val="16"/>
              </w:rPr>
              <w:t>YES</w:t>
            </w:r>
          </w:p>
        </w:tc>
        <w:tc>
          <w:tcPr>
            <w:tcW w:w="1530" w:type="dxa"/>
            <w:tcBorders>
              <w:left w:val="single" w:sz="4" w:space="0" w:color="000000"/>
              <w:bottom w:val="single" w:sz="4" w:space="0" w:color="000000"/>
            </w:tcBorders>
          </w:tcPr>
          <w:p w:rsidR="002815A6" w:rsidRPr="003E7274" w:rsidRDefault="00F34AE8" w:rsidP="00085DF3">
            <w:pPr>
              <w:pStyle w:val="Q1-FirstLevelQuestion"/>
              <w:snapToGrid w:val="0"/>
              <w:spacing w:line="240" w:lineRule="auto"/>
              <w:ind w:left="0" w:firstLine="0"/>
              <w:rPr>
                <w:rFonts w:cs="Arial"/>
                <w:sz w:val="16"/>
                <w:szCs w:val="16"/>
              </w:rPr>
            </w:pPr>
            <w:r w:rsidRPr="003E7274">
              <w:rPr>
                <w:rFonts w:cs="Arial"/>
                <w:sz w:val="16"/>
                <w:szCs w:val="16"/>
              </w:rPr>
              <w:t>NO</w:t>
            </w:r>
          </w:p>
        </w:tc>
        <w:tc>
          <w:tcPr>
            <w:tcW w:w="1530" w:type="dxa"/>
            <w:tcBorders>
              <w:left w:val="single" w:sz="4" w:space="0" w:color="000000"/>
              <w:bottom w:val="single" w:sz="4" w:space="0" w:color="000000"/>
            </w:tcBorders>
          </w:tcPr>
          <w:p w:rsidR="002815A6" w:rsidRPr="003E7274" w:rsidRDefault="002815A6" w:rsidP="00085DF3">
            <w:pPr>
              <w:pStyle w:val="Q1-FirstLevelQuestion"/>
              <w:snapToGrid w:val="0"/>
              <w:spacing w:line="240" w:lineRule="auto"/>
              <w:ind w:left="0" w:firstLine="0"/>
              <w:rPr>
                <w:rFonts w:cs="Arial"/>
                <w:sz w:val="16"/>
                <w:szCs w:val="16"/>
              </w:rPr>
            </w:pPr>
          </w:p>
        </w:tc>
        <w:tc>
          <w:tcPr>
            <w:tcW w:w="1170" w:type="dxa"/>
            <w:tcBorders>
              <w:left w:val="single" w:sz="4" w:space="0" w:color="000000"/>
              <w:bottom w:val="single" w:sz="4" w:space="0" w:color="000000"/>
            </w:tcBorders>
          </w:tcPr>
          <w:p w:rsidR="002815A6" w:rsidRPr="003E7274" w:rsidRDefault="002815A6" w:rsidP="00085DF3">
            <w:pPr>
              <w:pStyle w:val="Q1-FirstLevelQuestion"/>
              <w:snapToGrid w:val="0"/>
              <w:spacing w:line="240" w:lineRule="auto"/>
              <w:ind w:left="0" w:firstLine="0"/>
              <w:rPr>
                <w:rFonts w:cs="Arial"/>
                <w:sz w:val="16"/>
                <w:szCs w:val="16"/>
              </w:rPr>
            </w:pPr>
          </w:p>
        </w:tc>
        <w:tc>
          <w:tcPr>
            <w:tcW w:w="1260" w:type="dxa"/>
            <w:tcBorders>
              <w:left w:val="single" w:sz="4" w:space="0" w:color="000000"/>
              <w:bottom w:val="single" w:sz="4" w:space="0" w:color="000000"/>
              <w:right w:val="single" w:sz="4" w:space="0" w:color="000000"/>
            </w:tcBorders>
          </w:tcPr>
          <w:p w:rsidR="002815A6" w:rsidRPr="003E7274" w:rsidRDefault="00F34AE8" w:rsidP="00085DF3">
            <w:pPr>
              <w:pStyle w:val="Q1-FirstLevelQuestion"/>
              <w:snapToGrid w:val="0"/>
              <w:spacing w:line="240" w:lineRule="auto"/>
              <w:ind w:left="0" w:firstLine="0"/>
              <w:rPr>
                <w:rFonts w:cs="Arial"/>
                <w:sz w:val="16"/>
                <w:szCs w:val="16"/>
              </w:rPr>
            </w:pPr>
            <w:r w:rsidRPr="003E7274">
              <w:rPr>
                <w:rFonts w:cs="Arial"/>
                <w:sz w:val="16"/>
                <w:szCs w:val="16"/>
              </w:rPr>
              <w:t>NO</w:t>
            </w:r>
          </w:p>
        </w:tc>
        <w:tc>
          <w:tcPr>
            <w:tcW w:w="1440" w:type="dxa"/>
            <w:tcBorders>
              <w:left w:val="single" w:sz="4" w:space="0" w:color="000000"/>
              <w:bottom w:val="single" w:sz="4" w:space="0" w:color="000000"/>
              <w:right w:val="single" w:sz="4" w:space="0" w:color="000000"/>
            </w:tcBorders>
          </w:tcPr>
          <w:p w:rsidR="002815A6" w:rsidRPr="003E7274" w:rsidRDefault="002815A6" w:rsidP="00085DF3">
            <w:pPr>
              <w:pStyle w:val="Q1-FirstLevelQuestion"/>
              <w:snapToGrid w:val="0"/>
              <w:spacing w:line="240" w:lineRule="auto"/>
              <w:ind w:left="0" w:firstLine="0"/>
              <w:rPr>
                <w:rFonts w:cs="Arial"/>
                <w:sz w:val="16"/>
                <w:szCs w:val="16"/>
              </w:rPr>
            </w:pPr>
          </w:p>
        </w:tc>
        <w:tc>
          <w:tcPr>
            <w:tcW w:w="1260" w:type="dxa"/>
            <w:tcBorders>
              <w:left w:val="single" w:sz="4" w:space="0" w:color="000000"/>
              <w:bottom w:val="single" w:sz="4" w:space="0" w:color="000000"/>
              <w:right w:val="single" w:sz="4" w:space="0" w:color="000000"/>
            </w:tcBorders>
          </w:tcPr>
          <w:p w:rsidR="002815A6" w:rsidRPr="003E7274" w:rsidRDefault="002815A6" w:rsidP="00085DF3">
            <w:pPr>
              <w:pStyle w:val="Q1-FirstLevelQuestion"/>
              <w:snapToGrid w:val="0"/>
              <w:spacing w:line="240" w:lineRule="auto"/>
              <w:ind w:left="0" w:firstLine="0"/>
              <w:rPr>
                <w:rFonts w:cs="Arial"/>
                <w:sz w:val="16"/>
                <w:szCs w:val="16"/>
              </w:rPr>
            </w:pPr>
          </w:p>
        </w:tc>
      </w:tr>
      <w:tr w:rsidR="002815A6" w:rsidRPr="003E7274" w:rsidTr="00085DF3">
        <w:tc>
          <w:tcPr>
            <w:tcW w:w="1530" w:type="dxa"/>
            <w:tcBorders>
              <w:left w:val="single" w:sz="4" w:space="0" w:color="000000"/>
              <w:bottom w:val="single" w:sz="4" w:space="0" w:color="000000"/>
            </w:tcBorders>
          </w:tcPr>
          <w:p w:rsidR="002815A6" w:rsidRPr="003E7274" w:rsidRDefault="00F34AE8" w:rsidP="00085DF3">
            <w:pPr>
              <w:pStyle w:val="Q1-FirstLevelQuestion"/>
              <w:snapToGrid w:val="0"/>
              <w:spacing w:line="240" w:lineRule="auto"/>
              <w:ind w:left="0" w:firstLine="0"/>
              <w:jc w:val="left"/>
              <w:rPr>
                <w:rFonts w:cs="Arial"/>
                <w:sz w:val="16"/>
                <w:szCs w:val="16"/>
              </w:rPr>
            </w:pPr>
            <w:r w:rsidRPr="003E7274">
              <w:rPr>
                <w:rFonts w:cs="Arial"/>
                <w:sz w:val="16"/>
                <w:szCs w:val="16"/>
              </w:rPr>
              <w:t>Is CHILD's</w:t>
            </w:r>
            <w:r w:rsidRPr="003E7274">
              <w:rPr>
                <w:rFonts w:cs="Arial"/>
                <w:sz w:val="16"/>
                <w:szCs w:val="16"/>
              </w:rPr>
              <w:br/>
              <w:t>biological father</w:t>
            </w:r>
          </w:p>
        </w:tc>
        <w:tc>
          <w:tcPr>
            <w:tcW w:w="900" w:type="dxa"/>
            <w:tcBorders>
              <w:left w:val="single" w:sz="4" w:space="0" w:color="000000"/>
              <w:bottom w:val="single" w:sz="4" w:space="0" w:color="000000"/>
            </w:tcBorders>
          </w:tcPr>
          <w:p w:rsidR="002815A6" w:rsidRPr="003E7274" w:rsidRDefault="00F34AE8" w:rsidP="00085DF3">
            <w:pPr>
              <w:pStyle w:val="Q1-FirstLevelQuestion"/>
              <w:snapToGrid w:val="0"/>
              <w:spacing w:line="240" w:lineRule="auto"/>
              <w:ind w:left="0" w:firstLine="0"/>
              <w:rPr>
                <w:rFonts w:cs="Arial"/>
                <w:sz w:val="16"/>
                <w:szCs w:val="16"/>
              </w:rPr>
            </w:pPr>
            <w:r w:rsidRPr="003E7274">
              <w:rPr>
                <w:rFonts w:cs="Arial"/>
                <w:sz w:val="16"/>
                <w:szCs w:val="16"/>
              </w:rPr>
              <w:t>has he</w:t>
            </w:r>
          </w:p>
        </w:tc>
        <w:tc>
          <w:tcPr>
            <w:tcW w:w="810" w:type="dxa"/>
            <w:tcBorders>
              <w:left w:val="single" w:sz="4" w:space="0" w:color="000000"/>
              <w:bottom w:val="single" w:sz="4" w:space="0" w:color="000000"/>
              <w:right w:val="single" w:sz="4" w:space="0" w:color="000000"/>
            </w:tcBorders>
          </w:tcPr>
          <w:p w:rsidR="002815A6" w:rsidRPr="003E7274" w:rsidRDefault="002815A6" w:rsidP="00085DF3">
            <w:pPr>
              <w:pStyle w:val="Q1-FirstLevelQuestion"/>
              <w:snapToGrid w:val="0"/>
              <w:spacing w:line="240" w:lineRule="auto"/>
              <w:ind w:left="0" w:firstLine="0"/>
              <w:rPr>
                <w:rFonts w:cs="Arial"/>
                <w:sz w:val="16"/>
                <w:szCs w:val="16"/>
              </w:rPr>
            </w:pPr>
          </w:p>
        </w:tc>
        <w:tc>
          <w:tcPr>
            <w:tcW w:w="1440" w:type="dxa"/>
            <w:tcBorders>
              <w:left w:val="single" w:sz="4" w:space="0" w:color="000000"/>
              <w:bottom w:val="single" w:sz="4" w:space="0" w:color="000000"/>
            </w:tcBorders>
          </w:tcPr>
          <w:p w:rsidR="002815A6" w:rsidRPr="003E7274" w:rsidRDefault="00F34AE8" w:rsidP="00085DF3">
            <w:pPr>
              <w:pStyle w:val="Q1-FirstLevelQuestion"/>
              <w:snapToGrid w:val="0"/>
              <w:spacing w:line="240" w:lineRule="auto"/>
              <w:ind w:left="0" w:firstLine="0"/>
              <w:rPr>
                <w:rFonts w:cs="Arial"/>
                <w:sz w:val="16"/>
                <w:szCs w:val="16"/>
              </w:rPr>
            </w:pPr>
            <w:r w:rsidRPr="003E7274">
              <w:rPr>
                <w:rFonts w:cs="Arial"/>
                <w:sz w:val="16"/>
                <w:szCs w:val="16"/>
              </w:rPr>
              <w:t>NO</w:t>
            </w:r>
          </w:p>
        </w:tc>
        <w:tc>
          <w:tcPr>
            <w:tcW w:w="1350" w:type="dxa"/>
            <w:tcBorders>
              <w:left w:val="single" w:sz="4" w:space="0" w:color="000000"/>
              <w:bottom w:val="single" w:sz="4" w:space="0" w:color="000000"/>
            </w:tcBorders>
          </w:tcPr>
          <w:p w:rsidR="002815A6" w:rsidRPr="003E7274" w:rsidRDefault="00F34AE8" w:rsidP="00085DF3">
            <w:pPr>
              <w:pStyle w:val="Q1-FirstLevelQuestion"/>
              <w:snapToGrid w:val="0"/>
              <w:spacing w:line="240" w:lineRule="auto"/>
              <w:ind w:left="0" w:firstLine="0"/>
              <w:rPr>
                <w:rFonts w:cs="Arial"/>
                <w:sz w:val="16"/>
                <w:szCs w:val="16"/>
              </w:rPr>
            </w:pPr>
            <w:r w:rsidRPr="003E7274">
              <w:rPr>
                <w:rFonts w:cs="Arial"/>
                <w:sz w:val="16"/>
                <w:szCs w:val="16"/>
              </w:rPr>
              <w:t>NO</w:t>
            </w:r>
          </w:p>
        </w:tc>
        <w:tc>
          <w:tcPr>
            <w:tcW w:w="1530" w:type="dxa"/>
            <w:tcBorders>
              <w:left w:val="single" w:sz="4" w:space="0" w:color="000000"/>
              <w:bottom w:val="single" w:sz="4" w:space="0" w:color="000000"/>
            </w:tcBorders>
          </w:tcPr>
          <w:p w:rsidR="002815A6" w:rsidRPr="003E7274" w:rsidRDefault="00F34AE8" w:rsidP="00085DF3">
            <w:pPr>
              <w:pStyle w:val="Q1-FirstLevelQuestion"/>
              <w:snapToGrid w:val="0"/>
              <w:spacing w:line="240" w:lineRule="auto"/>
              <w:ind w:left="0" w:firstLine="0"/>
              <w:rPr>
                <w:rFonts w:cs="Arial"/>
                <w:sz w:val="16"/>
                <w:szCs w:val="16"/>
              </w:rPr>
            </w:pPr>
            <w:r w:rsidRPr="003E7274">
              <w:rPr>
                <w:rFonts w:cs="Arial"/>
                <w:sz w:val="16"/>
                <w:szCs w:val="16"/>
              </w:rPr>
              <w:t>YES</w:t>
            </w:r>
          </w:p>
        </w:tc>
        <w:tc>
          <w:tcPr>
            <w:tcW w:w="1530" w:type="dxa"/>
            <w:tcBorders>
              <w:left w:val="single" w:sz="4" w:space="0" w:color="000000"/>
              <w:bottom w:val="single" w:sz="4" w:space="0" w:color="000000"/>
            </w:tcBorders>
          </w:tcPr>
          <w:p w:rsidR="002815A6" w:rsidRPr="003E7274" w:rsidRDefault="002815A6" w:rsidP="00085DF3">
            <w:pPr>
              <w:pStyle w:val="Q1-FirstLevelQuestion"/>
              <w:snapToGrid w:val="0"/>
              <w:spacing w:line="240" w:lineRule="auto"/>
              <w:ind w:left="0" w:firstLine="0"/>
              <w:rPr>
                <w:rFonts w:cs="Arial"/>
                <w:sz w:val="16"/>
                <w:szCs w:val="16"/>
              </w:rPr>
            </w:pPr>
          </w:p>
        </w:tc>
        <w:tc>
          <w:tcPr>
            <w:tcW w:w="1170" w:type="dxa"/>
            <w:tcBorders>
              <w:left w:val="single" w:sz="4" w:space="0" w:color="000000"/>
              <w:bottom w:val="single" w:sz="4" w:space="0" w:color="000000"/>
            </w:tcBorders>
          </w:tcPr>
          <w:p w:rsidR="002815A6" w:rsidRPr="003E7274" w:rsidRDefault="002815A6" w:rsidP="00085DF3">
            <w:pPr>
              <w:pStyle w:val="Q1-FirstLevelQuestion"/>
              <w:snapToGrid w:val="0"/>
              <w:spacing w:line="240" w:lineRule="auto"/>
              <w:ind w:left="0" w:firstLine="0"/>
              <w:rPr>
                <w:rFonts w:cs="Arial"/>
                <w:sz w:val="16"/>
                <w:szCs w:val="16"/>
              </w:rPr>
            </w:pPr>
          </w:p>
        </w:tc>
        <w:tc>
          <w:tcPr>
            <w:tcW w:w="1260" w:type="dxa"/>
            <w:tcBorders>
              <w:left w:val="single" w:sz="4" w:space="0" w:color="000000"/>
              <w:bottom w:val="single" w:sz="4" w:space="0" w:color="000000"/>
              <w:right w:val="single" w:sz="4" w:space="0" w:color="000000"/>
            </w:tcBorders>
          </w:tcPr>
          <w:p w:rsidR="002815A6" w:rsidRPr="003E7274" w:rsidRDefault="00F34AE8" w:rsidP="00085DF3">
            <w:pPr>
              <w:pStyle w:val="Q1-FirstLevelQuestion"/>
              <w:snapToGrid w:val="0"/>
              <w:spacing w:line="240" w:lineRule="auto"/>
              <w:ind w:left="0" w:firstLine="0"/>
              <w:rPr>
                <w:rFonts w:cs="Arial"/>
                <w:sz w:val="16"/>
                <w:szCs w:val="16"/>
              </w:rPr>
            </w:pPr>
            <w:r w:rsidRPr="003E7274">
              <w:rPr>
                <w:rFonts w:cs="Arial"/>
                <w:sz w:val="16"/>
                <w:szCs w:val="16"/>
              </w:rPr>
              <w:t>NO</w:t>
            </w:r>
          </w:p>
        </w:tc>
        <w:tc>
          <w:tcPr>
            <w:tcW w:w="1440" w:type="dxa"/>
            <w:tcBorders>
              <w:left w:val="single" w:sz="4" w:space="0" w:color="000000"/>
              <w:bottom w:val="single" w:sz="4" w:space="0" w:color="000000"/>
              <w:right w:val="single" w:sz="4" w:space="0" w:color="000000"/>
            </w:tcBorders>
          </w:tcPr>
          <w:p w:rsidR="002815A6" w:rsidRPr="003E7274" w:rsidRDefault="002815A6" w:rsidP="00085DF3">
            <w:pPr>
              <w:pStyle w:val="Q1-FirstLevelQuestion"/>
              <w:snapToGrid w:val="0"/>
              <w:spacing w:line="240" w:lineRule="auto"/>
              <w:ind w:left="0" w:firstLine="0"/>
              <w:rPr>
                <w:rFonts w:cs="Arial"/>
                <w:sz w:val="16"/>
                <w:szCs w:val="16"/>
              </w:rPr>
            </w:pPr>
          </w:p>
        </w:tc>
        <w:tc>
          <w:tcPr>
            <w:tcW w:w="1260" w:type="dxa"/>
            <w:tcBorders>
              <w:left w:val="single" w:sz="4" w:space="0" w:color="000000"/>
              <w:bottom w:val="single" w:sz="4" w:space="0" w:color="000000"/>
              <w:right w:val="single" w:sz="4" w:space="0" w:color="000000"/>
            </w:tcBorders>
          </w:tcPr>
          <w:p w:rsidR="002815A6" w:rsidRPr="003E7274" w:rsidRDefault="002815A6" w:rsidP="00085DF3">
            <w:pPr>
              <w:pStyle w:val="Q1-FirstLevelQuestion"/>
              <w:snapToGrid w:val="0"/>
              <w:spacing w:line="240" w:lineRule="auto"/>
              <w:ind w:left="0" w:firstLine="0"/>
              <w:rPr>
                <w:rFonts w:cs="Arial"/>
                <w:sz w:val="16"/>
                <w:szCs w:val="16"/>
              </w:rPr>
            </w:pPr>
          </w:p>
        </w:tc>
      </w:tr>
      <w:tr w:rsidR="002815A6" w:rsidRPr="003E7274" w:rsidTr="00085DF3">
        <w:tc>
          <w:tcPr>
            <w:tcW w:w="1530" w:type="dxa"/>
            <w:tcBorders>
              <w:left w:val="single" w:sz="4" w:space="0" w:color="000000"/>
              <w:bottom w:val="single" w:sz="4" w:space="0" w:color="000000"/>
            </w:tcBorders>
          </w:tcPr>
          <w:p w:rsidR="002815A6" w:rsidRPr="003E7274" w:rsidRDefault="00F34AE8" w:rsidP="00085DF3">
            <w:pPr>
              <w:pStyle w:val="Q1-FirstLevelQuestion"/>
              <w:snapToGrid w:val="0"/>
              <w:spacing w:line="240" w:lineRule="auto"/>
              <w:ind w:left="0" w:firstLine="0"/>
              <w:jc w:val="left"/>
              <w:rPr>
                <w:rFonts w:cs="Arial"/>
                <w:sz w:val="16"/>
                <w:szCs w:val="16"/>
              </w:rPr>
            </w:pPr>
            <w:r w:rsidRPr="003E7274">
              <w:rPr>
                <w:rFonts w:cs="Arial"/>
                <w:sz w:val="16"/>
                <w:szCs w:val="16"/>
              </w:rPr>
              <w:t>Is CHILD's</w:t>
            </w:r>
            <w:r w:rsidRPr="003E7274">
              <w:rPr>
                <w:rFonts w:cs="Arial"/>
                <w:sz w:val="16"/>
                <w:szCs w:val="16"/>
              </w:rPr>
              <w:br/>
              <w:t>adoptive mother</w:t>
            </w:r>
          </w:p>
        </w:tc>
        <w:tc>
          <w:tcPr>
            <w:tcW w:w="900" w:type="dxa"/>
            <w:tcBorders>
              <w:left w:val="single" w:sz="4" w:space="0" w:color="000000"/>
              <w:bottom w:val="single" w:sz="4" w:space="0" w:color="000000"/>
            </w:tcBorders>
          </w:tcPr>
          <w:p w:rsidR="002815A6" w:rsidRPr="003E7274" w:rsidRDefault="00F34AE8" w:rsidP="00085DF3">
            <w:pPr>
              <w:pStyle w:val="Q1-FirstLevelQuestion"/>
              <w:snapToGrid w:val="0"/>
              <w:spacing w:line="240" w:lineRule="auto"/>
              <w:ind w:left="0" w:firstLine="0"/>
              <w:rPr>
                <w:rFonts w:cs="Arial"/>
                <w:sz w:val="16"/>
                <w:szCs w:val="16"/>
              </w:rPr>
            </w:pPr>
            <w:r w:rsidRPr="003E7274">
              <w:rPr>
                <w:rFonts w:cs="Arial"/>
                <w:sz w:val="16"/>
                <w:szCs w:val="16"/>
              </w:rPr>
              <w:t>has she</w:t>
            </w:r>
          </w:p>
        </w:tc>
        <w:tc>
          <w:tcPr>
            <w:tcW w:w="810" w:type="dxa"/>
            <w:tcBorders>
              <w:left w:val="single" w:sz="4" w:space="0" w:color="000000"/>
              <w:bottom w:val="single" w:sz="4" w:space="0" w:color="000000"/>
              <w:right w:val="single" w:sz="4" w:space="0" w:color="000000"/>
            </w:tcBorders>
          </w:tcPr>
          <w:p w:rsidR="002815A6" w:rsidRPr="003E7274" w:rsidRDefault="002815A6" w:rsidP="00085DF3">
            <w:pPr>
              <w:pStyle w:val="Q1-FirstLevelQuestion"/>
              <w:snapToGrid w:val="0"/>
              <w:spacing w:line="240" w:lineRule="auto"/>
              <w:ind w:left="0" w:firstLine="0"/>
              <w:rPr>
                <w:rFonts w:cs="Arial"/>
                <w:sz w:val="16"/>
                <w:szCs w:val="16"/>
              </w:rPr>
            </w:pPr>
          </w:p>
        </w:tc>
        <w:tc>
          <w:tcPr>
            <w:tcW w:w="1440" w:type="dxa"/>
            <w:tcBorders>
              <w:left w:val="single" w:sz="4" w:space="0" w:color="000000"/>
              <w:bottom w:val="single" w:sz="4" w:space="0" w:color="000000"/>
            </w:tcBorders>
          </w:tcPr>
          <w:p w:rsidR="002815A6" w:rsidRPr="003E7274" w:rsidRDefault="00F34AE8" w:rsidP="00085DF3">
            <w:pPr>
              <w:pStyle w:val="Q1-FirstLevelQuestion"/>
              <w:snapToGrid w:val="0"/>
              <w:spacing w:line="240" w:lineRule="auto"/>
              <w:ind w:left="0" w:firstLine="0"/>
              <w:rPr>
                <w:rFonts w:cs="Arial"/>
                <w:sz w:val="16"/>
                <w:szCs w:val="16"/>
              </w:rPr>
            </w:pPr>
            <w:r w:rsidRPr="003E7274">
              <w:rPr>
                <w:rFonts w:cs="Arial"/>
                <w:sz w:val="16"/>
                <w:szCs w:val="16"/>
              </w:rPr>
              <w:t>NO</w:t>
            </w:r>
          </w:p>
        </w:tc>
        <w:tc>
          <w:tcPr>
            <w:tcW w:w="1350" w:type="dxa"/>
            <w:tcBorders>
              <w:left w:val="single" w:sz="4" w:space="0" w:color="000000"/>
              <w:bottom w:val="single" w:sz="4" w:space="0" w:color="000000"/>
            </w:tcBorders>
          </w:tcPr>
          <w:p w:rsidR="002815A6" w:rsidRPr="003E7274" w:rsidRDefault="00F34AE8" w:rsidP="00085DF3">
            <w:pPr>
              <w:pStyle w:val="Q1-FirstLevelQuestion"/>
              <w:snapToGrid w:val="0"/>
              <w:spacing w:line="240" w:lineRule="auto"/>
              <w:ind w:left="0" w:firstLine="0"/>
              <w:rPr>
                <w:rFonts w:cs="Arial"/>
                <w:sz w:val="16"/>
                <w:szCs w:val="16"/>
              </w:rPr>
            </w:pPr>
            <w:r w:rsidRPr="003E7274">
              <w:rPr>
                <w:rFonts w:cs="Arial"/>
                <w:sz w:val="16"/>
                <w:szCs w:val="16"/>
              </w:rPr>
              <w:t>NO</w:t>
            </w:r>
          </w:p>
        </w:tc>
        <w:tc>
          <w:tcPr>
            <w:tcW w:w="1530" w:type="dxa"/>
            <w:tcBorders>
              <w:left w:val="single" w:sz="4" w:space="0" w:color="000000"/>
              <w:bottom w:val="single" w:sz="4" w:space="0" w:color="000000"/>
            </w:tcBorders>
          </w:tcPr>
          <w:p w:rsidR="002815A6" w:rsidRPr="003E7274" w:rsidRDefault="00F34AE8" w:rsidP="00085DF3">
            <w:pPr>
              <w:pStyle w:val="Q1-FirstLevelQuestion"/>
              <w:snapToGrid w:val="0"/>
              <w:spacing w:line="240" w:lineRule="auto"/>
              <w:ind w:left="0" w:firstLine="0"/>
              <w:rPr>
                <w:rFonts w:cs="Arial"/>
                <w:sz w:val="16"/>
                <w:szCs w:val="16"/>
              </w:rPr>
            </w:pPr>
            <w:r w:rsidRPr="003E7274">
              <w:rPr>
                <w:rFonts w:cs="Arial"/>
                <w:sz w:val="16"/>
                <w:szCs w:val="16"/>
              </w:rPr>
              <w:t>NO</w:t>
            </w:r>
          </w:p>
        </w:tc>
        <w:tc>
          <w:tcPr>
            <w:tcW w:w="1530" w:type="dxa"/>
            <w:tcBorders>
              <w:left w:val="single" w:sz="4" w:space="0" w:color="000000"/>
              <w:bottom w:val="single" w:sz="4" w:space="0" w:color="000000"/>
            </w:tcBorders>
          </w:tcPr>
          <w:p w:rsidR="002815A6" w:rsidRPr="003E7274" w:rsidRDefault="00F34AE8" w:rsidP="00085DF3">
            <w:pPr>
              <w:pStyle w:val="Q1-FirstLevelQuestion"/>
              <w:snapToGrid w:val="0"/>
              <w:spacing w:line="240" w:lineRule="auto"/>
              <w:ind w:left="0" w:firstLine="0"/>
              <w:rPr>
                <w:rFonts w:cs="Arial"/>
                <w:sz w:val="16"/>
                <w:szCs w:val="16"/>
              </w:rPr>
            </w:pPr>
            <w:r w:rsidRPr="003E7274">
              <w:rPr>
                <w:rFonts w:cs="Arial"/>
                <w:sz w:val="16"/>
                <w:szCs w:val="16"/>
              </w:rPr>
              <w:t>YES</w:t>
            </w:r>
          </w:p>
        </w:tc>
        <w:tc>
          <w:tcPr>
            <w:tcW w:w="1170" w:type="dxa"/>
            <w:tcBorders>
              <w:left w:val="single" w:sz="4" w:space="0" w:color="000000"/>
              <w:bottom w:val="single" w:sz="4" w:space="0" w:color="000000"/>
            </w:tcBorders>
          </w:tcPr>
          <w:p w:rsidR="002815A6" w:rsidRPr="003E7274" w:rsidRDefault="00F34AE8" w:rsidP="00085DF3">
            <w:pPr>
              <w:pStyle w:val="Q1-FirstLevelQuestion"/>
              <w:snapToGrid w:val="0"/>
              <w:spacing w:line="240" w:lineRule="auto"/>
              <w:ind w:left="0" w:firstLine="0"/>
              <w:rPr>
                <w:rFonts w:cs="Arial"/>
                <w:sz w:val="16"/>
                <w:szCs w:val="16"/>
              </w:rPr>
            </w:pPr>
            <w:r w:rsidRPr="003E7274">
              <w:rPr>
                <w:rFonts w:cs="Arial"/>
                <w:sz w:val="16"/>
                <w:szCs w:val="16"/>
              </w:rPr>
              <w:t>NO</w:t>
            </w:r>
          </w:p>
        </w:tc>
        <w:tc>
          <w:tcPr>
            <w:tcW w:w="1260" w:type="dxa"/>
            <w:tcBorders>
              <w:left w:val="single" w:sz="4" w:space="0" w:color="000000"/>
              <w:bottom w:val="single" w:sz="4" w:space="0" w:color="000000"/>
              <w:right w:val="single" w:sz="4" w:space="0" w:color="000000"/>
            </w:tcBorders>
          </w:tcPr>
          <w:p w:rsidR="002815A6" w:rsidRPr="003E7274" w:rsidRDefault="00F34AE8" w:rsidP="00085DF3">
            <w:pPr>
              <w:pStyle w:val="Q1-FirstLevelQuestion"/>
              <w:snapToGrid w:val="0"/>
              <w:spacing w:line="240" w:lineRule="auto"/>
              <w:ind w:left="0" w:firstLine="0"/>
              <w:rPr>
                <w:rFonts w:cs="Arial"/>
                <w:sz w:val="16"/>
                <w:szCs w:val="16"/>
              </w:rPr>
            </w:pPr>
            <w:r w:rsidRPr="003E7274">
              <w:rPr>
                <w:rFonts w:cs="Arial"/>
                <w:sz w:val="16"/>
                <w:szCs w:val="16"/>
              </w:rPr>
              <w:t>NO</w:t>
            </w:r>
          </w:p>
        </w:tc>
        <w:tc>
          <w:tcPr>
            <w:tcW w:w="1440" w:type="dxa"/>
            <w:tcBorders>
              <w:left w:val="single" w:sz="4" w:space="0" w:color="000000"/>
              <w:bottom w:val="single" w:sz="4" w:space="0" w:color="000000"/>
              <w:right w:val="single" w:sz="4" w:space="0" w:color="000000"/>
            </w:tcBorders>
          </w:tcPr>
          <w:p w:rsidR="002815A6" w:rsidRPr="003E7274" w:rsidRDefault="002815A6" w:rsidP="00085DF3">
            <w:pPr>
              <w:pStyle w:val="Q1-FirstLevelQuestion"/>
              <w:snapToGrid w:val="0"/>
              <w:spacing w:line="240" w:lineRule="auto"/>
              <w:ind w:left="0" w:firstLine="0"/>
              <w:rPr>
                <w:rFonts w:cs="Arial"/>
                <w:sz w:val="16"/>
                <w:szCs w:val="16"/>
              </w:rPr>
            </w:pPr>
          </w:p>
        </w:tc>
        <w:tc>
          <w:tcPr>
            <w:tcW w:w="1260" w:type="dxa"/>
            <w:tcBorders>
              <w:left w:val="single" w:sz="4" w:space="0" w:color="000000"/>
              <w:bottom w:val="single" w:sz="4" w:space="0" w:color="000000"/>
              <w:right w:val="single" w:sz="4" w:space="0" w:color="000000"/>
            </w:tcBorders>
          </w:tcPr>
          <w:p w:rsidR="002815A6" w:rsidRPr="003E7274" w:rsidRDefault="002815A6" w:rsidP="00085DF3">
            <w:pPr>
              <w:pStyle w:val="Q1-FirstLevelQuestion"/>
              <w:snapToGrid w:val="0"/>
              <w:spacing w:line="240" w:lineRule="auto"/>
              <w:ind w:left="0" w:firstLine="0"/>
              <w:rPr>
                <w:rFonts w:cs="Arial"/>
                <w:sz w:val="16"/>
                <w:szCs w:val="16"/>
              </w:rPr>
            </w:pPr>
          </w:p>
        </w:tc>
      </w:tr>
      <w:tr w:rsidR="002815A6" w:rsidRPr="003E7274" w:rsidTr="00085DF3">
        <w:tc>
          <w:tcPr>
            <w:tcW w:w="1530" w:type="dxa"/>
            <w:tcBorders>
              <w:left w:val="single" w:sz="4" w:space="0" w:color="000000"/>
              <w:bottom w:val="single" w:sz="4" w:space="0" w:color="000000"/>
            </w:tcBorders>
          </w:tcPr>
          <w:p w:rsidR="002815A6" w:rsidRPr="003E7274" w:rsidRDefault="00F34AE8" w:rsidP="00085DF3">
            <w:pPr>
              <w:pStyle w:val="Q1-FirstLevelQuestion"/>
              <w:snapToGrid w:val="0"/>
              <w:spacing w:line="240" w:lineRule="auto"/>
              <w:ind w:left="0" w:firstLine="0"/>
              <w:jc w:val="left"/>
              <w:rPr>
                <w:rFonts w:cs="Arial"/>
                <w:sz w:val="16"/>
                <w:szCs w:val="16"/>
              </w:rPr>
            </w:pPr>
            <w:r w:rsidRPr="003E7274">
              <w:rPr>
                <w:rFonts w:cs="Arial"/>
                <w:sz w:val="16"/>
                <w:szCs w:val="16"/>
              </w:rPr>
              <w:t>Is CHILD's</w:t>
            </w:r>
            <w:r w:rsidRPr="003E7274">
              <w:rPr>
                <w:rFonts w:cs="Arial"/>
                <w:sz w:val="16"/>
                <w:szCs w:val="16"/>
              </w:rPr>
              <w:br/>
              <w:t>adoptive father</w:t>
            </w:r>
          </w:p>
        </w:tc>
        <w:tc>
          <w:tcPr>
            <w:tcW w:w="900" w:type="dxa"/>
            <w:tcBorders>
              <w:left w:val="single" w:sz="4" w:space="0" w:color="000000"/>
              <w:bottom w:val="single" w:sz="4" w:space="0" w:color="000000"/>
            </w:tcBorders>
          </w:tcPr>
          <w:p w:rsidR="002815A6" w:rsidRPr="003E7274" w:rsidRDefault="00F34AE8" w:rsidP="00085DF3">
            <w:pPr>
              <w:pStyle w:val="Q1-FirstLevelQuestion"/>
              <w:snapToGrid w:val="0"/>
              <w:spacing w:line="240" w:lineRule="auto"/>
              <w:ind w:left="0" w:firstLine="0"/>
              <w:rPr>
                <w:rFonts w:cs="Arial"/>
                <w:sz w:val="16"/>
                <w:szCs w:val="16"/>
              </w:rPr>
            </w:pPr>
            <w:r w:rsidRPr="003E7274">
              <w:rPr>
                <w:rFonts w:cs="Arial"/>
                <w:sz w:val="16"/>
                <w:szCs w:val="16"/>
              </w:rPr>
              <w:t>has he</w:t>
            </w:r>
          </w:p>
        </w:tc>
        <w:tc>
          <w:tcPr>
            <w:tcW w:w="810" w:type="dxa"/>
            <w:tcBorders>
              <w:left w:val="single" w:sz="4" w:space="0" w:color="000000"/>
              <w:bottom w:val="single" w:sz="4" w:space="0" w:color="000000"/>
              <w:right w:val="single" w:sz="4" w:space="0" w:color="000000"/>
            </w:tcBorders>
          </w:tcPr>
          <w:p w:rsidR="002815A6" w:rsidRPr="003E7274" w:rsidRDefault="002815A6" w:rsidP="00085DF3">
            <w:pPr>
              <w:pStyle w:val="Q1-FirstLevelQuestion"/>
              <w:snapToGrid w:val="0"/>
              <w:spacing w:line="240" w:lineRule="auto"/>
              <w:ind w:left="0" w:firstLine="0"/>
              <w:rPr>
                <w:rFonts w:cs="Arial"/>
                <w:sz w:val="16"/>
                <w:szCs w:val="16"/>
              </w:rPr>
            </w:pPr>
          </w:p>
        </w:tc>
        <w:tc>
          <w:tcPr>
            <w:tcW w:w="1440" w:type="dxa"/>
            <w:tcBorders>
              <w:left w:val="single" w:sz="4" w:space="0" w:color="000000"/>
              <w:bottom w:val="single" w:sz="4" w:space="0" w:color="000000"/>
            </w:tcBorders>
          </w:tcPr>
          <w:p w:rsidR="002815A6" w:rsidRPr="003E7274" w:rsidRDefault="00F34AE8" w:rsidP="00085DF3">
            <w:pPr>
              <w:pStyle w:val="Q1-FirstLevelQuestion"/>
              <w:snapToGrid w:val="0"/>
              <w:spacing w:line="240" w:lineRule="auto"/>
              <w:ind w:left="0" w:firstLine="0"/>
              <w:rPr>
                <w:rFonts w:cs="Arial"/>
                <w:sz w:val="16"/>
                <w:szCs w:val="16"/>
              </w:rPr>
            </w:pPr>
            <w:r w:rsidRPr="003E7274">
              <w:rPr>
                <w:rFonts w:cs="Arial"/>
                <w:sz w:val="16"/>
                <w:szCs w:val="16"/>
              </w:rPr>
              <w:t>NO</w:t>
            </w:r>
          </w:p>
        </w:tc>
        <w:tc>
          <w:tcPr>
            <w:tcW w:w="1350" w:type="dxa"/>
            <w:tcBorders>
              <w:left w:val="single" w:sz="4" w:space="0" w:color="000000"/>
              <w:bottom w:val="single" w:sz="4" w:space="0" w:color="000000"/>
            </w:tcBorders>
          </w:tcPr>
          <w:p w:rsidR="002815A6" w:rsidRPr="003E7274" w:rsidRDefault="00F34AE8" w:rsidP="00085DF3">
            <w:pPr>
              <w:pStyle w:val="Q1-FirstLevelQuestion"/>
              <w:snapToGrid w:val="0"/>
              <w:spacing w:line="240" w:lineRule="auto"/>
              <w:ind w:left="0" w:firstLine="0"/>
              <w:rPr>
                <w:rFonts w:cs="Arial"/>
                <w:sz w:val="16"/>
                <w:szCs w:val="16"/>
              </w:rPr>
            </w:pPr>
            <w:r w:rsidRPr="003E7274">
              <w:rPr>
                <w:rFonts w:cs="Arial"/>
                <w:sz w:val="16"/>
                <w:szCs w:val="16"/>
              </w:rPr>
              <w:t>NO</w:t>
            </w:r>
          </w:p>
        </w:tc>
        <w:tc>
          <w:tcPr>
            <w:tcW w:w="1530" w:type="dxa"/>
            <w:tcBorders>
              <w:left w:val="single" w:sz="4" w:space="0" w:color="000000"/>
              <w:bottom w:val="single" w:sz="4" w:space="0" w:color="000000"/>
            </w:tcBorders>
          </w:tcPr>
          <w:p w:rsidR="002815A6" w:rsidRPr="003E7274" w:rsidRDefault="00F34AE8" w:rsidP="00085DF3">
            <w:pPr>
              <w:pStyle w:val="Q1-FirstLevelQuestion"/>
              <w:snapToGrid w:val="0"/>
              <w:spacing w:line="240" w:lineRule="auto"/>
              <w:ind w:left="0" w:firstLine="0"/>
              <w:rPr>
                <w:rFonts w:cs="Arial"/>
                <w:sz w:val="16"/>
                <w:szCs w:val="16"/>
              </w:rPr>
            </w:pPr>
            <w:r w:rsidRPr="003E7274">
              <w:rPr>
                <w:rFonts w:cs="Arial"/>
                <w:sz w:val="16"/>
                <w:szCs w:val="16"/>
              </w:rPr>
              <w:t>NO</w:t>
            </w:r>
          </w:p>
        </w:tc>
        <w:tc>
          <w:tcPr>
            <w:tcW w:w="1530" w:type="dxa"/>
            <w:tcBorders>
              <w:left w:val="single" w:sz="4" w:space="0" w:color="000000"/>
              <w:bottom w:val="single" w:sz="4" w:space="0" w:color="000000"/>
            </w:tcBorders>
          </w:tcPr>
          <w:p w:rsidR="002815A6" w:rsidRPr="003E7274" w:rsidRDefault="00F34AE8" w:rsidP="00085DF3">
            <w:pPr>
              <w:pStyle w:val="Q1-FirstLevelQuestion"/>
              <w:snapToGrid w:val="0"/>
              <w:spacing w:line="240" w:lineRule="auto"/>
              <w:ind w:left="0" w:firstLine="0"/>
              <w:rPr>
                <w:rFonts w:cs="Arial"/>
                <w:sz w:val="16"/>
                <w:szCs w:val="16"/>
              </w:rPr>
            </w:pPr>
            <w:r w:rsidRPr="003E7274">
              <w:rPr>
                <w:rFonts w:cs="Arial"/>
                <w:sz w:val="16"/>
                <w:szCs w:val="16"/>
              </w:rPr>
              <w:t>NO</w:t>
            </w:r>
          </w:p>
        </w:tc>
        <w:tc>
          <w:tcPr>
            <w:tcW w:w="1170" w:type="dxa"/>
            <w:tcBorders>
              <w:left w:val="single" w:sz="4" w:space="0" w:color="000000"/>
              <w:bottom w:val="single" w:sz="4" w:space="0" w:color="000000"/>
            </w:tcBorders>
          </w:tcPr>
          <w:p w:rsidR="002815A6" w:rsidRPr="003E7274" w:rsidRDefault="00F34AE8" w:rsidP="00085DF3">
            <w:pPr>
              <w:pStyle w:val="Q1-FirstLevelQuestion"/>
              <w:snapToGrid w:val="0"/>
              <w:spacing w:line="240" w:lineRule="auto"/>
              <w:ind w:left="0" w:firstLine="0"/>
              <w:rPr>
                <w:rFonts w:cs="Arial"/>
                <w:sz w:val="16"/>
                <w:szCs w:val="16"/>
              </w:rPr>
            </w:pPr>
            <w:r w:rsidRPr="003E7274">
              <w:rPr>
                <w:rFonts w:cs="Arial"/>
                <w:sz w:val="16"/>
                <w:szCs w:val="16"/>
              </w:rPr>
              <w:t>YES</w:t>
            </w:r>
          </w:p>
        </w:tc>
        <w:tc>
          <w:tcPr>
            <w:tcW w:w="1260" w:type="dxa"/>
            <w:tcBorders>
              <w:left w:val="single" w:sz="4" w:space="0" w:color="000000"/>
              <w:bottom w:val="single" w:sz="4" w:space="0" w:color="000000"/>
              <w:right w:val="single" w:sz="4" w:space="0" w:color="000000"/>
            </w:tcBorders>
          </w:tcPr>
          <w:p w:rsidR="002815A6" w:rsidRPr="003E7274" w:rsidRDefault="00F34AE8" w:rsidP="00085DF3">
            <w:pPr>
              <w:pStyle w:val="Q1-FirstLevelQuestion"/>
              <w:snapToGrid w:val="0"/>
              <w:spacing w:line="240" w:lineRule="auto"/>
              <w:ind w:left="0" w:firstLine="0"/>
              <w:rPr>
                <w:rFonts w:cs="Arial"/>
                <w:sz w:val="16"/>
                <w:szCs w:val="16"/>
              </w:rPr>
            </w:pPr>
            <w:r w:rsidRPr="003E7274">
              <w:rPr>
                <w:rFonts w:cs="Arial"/>
                <w:sz w:val="16"/>
                <w:szCs w:val="16"/>
              </w:rPr>
              <w:t>NO</w:t>
            </w:r>
          </w:p>
        </w:tc>
        <w:tc>
          <w:tcPr>
            <w:tcW w:w="1440" w:type="dxa"/>
            <w:tcBorders>
              <w:left w:val="single" w:sz="4" w:space="0" w:color="000000"/>
              <w:bottom w:val="single" w:sz="4" w:space="0" w:color="000000"/>
              <w:right w:val="single" w:sz="4" w:space="0" w:color="000000"/>
            </w:tcBorders>
          </w:tcPr>
          <w:p w:rsidR="002815A6" w:rsidRPr="003E7274" w:rsidRDefault="002815A6" w:rsidP="00085DF3">
            <w:pPr>
              <w:pStyle w:val="Q1-FirstLevelQuestion"/>
              <w:snapToGrid w:val="0"/>
              <w:spacing w:line="240" w:lineRule="auto"/>
              <w:ind w:left="0" w:firstLine="0"/>
              <w:rPr>
                <w:rFonts w:cs="Arial"/>
                <w:sz w:val="16"/>
                <w:szCs w:val="16"/>
              </w:rPr>
            </w:pPr>
          </w:p>
        </w:tc>
        <w:tc>
          <w:tcPr>
            <w:tcW w:w="1260" w:type="dxa"/>
            <w:tcBorders>
              <w:left w:val="single" w:sz="4" w:space="0" w:color="000000"/>
              <w:bottom w:val="single" w:sz="4" w:space="0" w:color="000000"/>
              <w:right w:val="single" w:sz="4" w:space="0" w:color="000000"/>
            </w:tcBorders>
          </w:tcPr>
          <w:p w:rsidR="002815A6" w:rsidRPr="003E7274" w:rsidRDefault="002815A6" w:rsidP="00085DF3">
            <w:pPr>
              <w:pStyle w:val="Q1-FirstLevelQuestion"/>
              <w:snapToGrid w:val="0"/>
              <w:spacing w:line="240" w:lineRule="auto"/>
              <w:ind w:left="0" w:firstLine="0"/>
              <w:rPr>
                <w:rFonts w:cs="Arial"/>
                <w:sz w:val="16"/>
                <w:szCs w:val="16"/>
              </w:rPr>
            </w:pPr>
          </w:p>
        </w:tc>
      </w:tr>
      <w:tr w:rsidR="002815A6" w:rsidRPr="003E7274" w:rsidTr="00085DF3">
        <w:tc>
          <w:tcPr>
            <w:tcW w:w="1530" w:type="dxa"/>
            <w:tcBorders>
              <w:left w:val="single" w:sz="4" w:space="0" w:color="000000"/>
              <w:bottom w:val="single" w:sz="4" w:space="0" w:color="000000"/>
            </w:tcBorders>
          </w:tcPr>
          <w:p w:rsidR="002815A6" w:rsidRPr="003E7274" w:rsidRDefault="00F34AE8" w:rsidP="00085DF3">
            <w:pPr>
              <w:pStyle w:val="Q1-FirstLevelQuestion"/>
              <w:snapToGrid w:val="0"/>
              <w:spacing w:line="240" w:lineRule="auto"/>
              <w:ind w:left="0" w:firstLine="0"/>
              <w:jc w:val="left"/>
              <w:rPr>
                <w:rFonts w:cs="Arial"/>
                <w:sz w:val="16"/>
                <w:szCs w:val="16"/>
              </w:rPr>
            </w:pPr>
            <w:r w:rsidRPr="003E7274">
              <w:rPr>
                <w:rFonts w:cs="Arial"/>
                <w:sz w:val="16"/>
                <w:szCs w:val="16"/>
              </w:rPr>
              <w:t>Are CHILD's</w:t>
            </w:r>
            <w:r w:rsidRPr="003E7274">
              <w:rPr>
                <w:rFonts w:cs="Arial"/>
                <w:sz w:val="16"/>
                <w:szCs w:val="16"/>
              </w:rPr>
              <w:br/>
              <w:t>adoptive parents</w:t>
            </w:r>
          </w:p>
        </w:tc>
        <w:tc>
          <w:tcPr>
            <w:tcW w:w="900" w:type="dxa"/>
            <w:tcBorders>
              <w:left w:val="single" w:sz="4" w:space="0" w:color="000000"/>
              <w:bottom w:val="single" w:sz="4" w:space="0" w:color="000000"/>
            </w:tcBorders>
          </w:tcPr>
          <w:p w:rsidR="002815A6" w:rsidRPr="003E7274" w:rsidRDefault="00F34AE8" w:rsidP="00085DF3">
            <w:pPr>
              <w:pStyle w:val="Q1-FirstLevelQuestion"/>
              <w:snapToGrid w:val="0"/>
              <w:spacing w:line="240" w:lineRule="auto"/>
              <w:ind w:left="0" w:firstLine="0"/>
              <w:rPr>
                <w:rFonts w:cs="Arial"/>
                <w:sz w:val="16"/>
                <w:szCs w:val="16"/>
              </w:rPr>
            </w:pPr>
            <w:r w:rsidRPr="003E7274">
              <w:rPr>
                <w:rFonts w:cs="Arial"/>
                <w:sz w:val="16"/>
                <w:szCs w:val="16"/>
              </w:rPr>
              <w:t>have they</w:t>
            </w:r>
          </w:p>
        </w:tc>
        <w:tc>
          <w:tcPr>
            <w:tcW w:w="810" w:type="dxa"/>
            <w:tcBorders>
              <w:left w:val="single" w:sz="4" w:space="0" w:color="000000"/>
              <w:bottom w:val="single" w:sz="4" w:space="0" w:color="000000"/>
              <w:right w:val="single" w:sz="4" w:space="0" w:color="000000"/>
            </w:tcBorders>
          </w:tcPr>
          <w:p w:rsidR="002815A6" w:rsidRPr="003E7274" w:rsidRDefault="00F34AE8" w:rsidP="00085DF3">
            <w:pPr>
              <w:pStyle w:val="Q1-FirstLevelQuestion"/>
              <w:snapToGrid w:val="0"/>
              <w:spacing w:line="240" w:lineRule="auto"/>
              <w:ind w:left="0" w:firstLine="0"/>
              <w:jc w:val="left"/>
              <w:rPr>
                <w:rFonts w:cs="Arial"/>
                <w:sz w:val="16"/>
                <w:szCs w:val="16"/>
              </w:rPr>
            </w:pPr>
            <w:r w:rsidRPr="003E7274">
              <w:rPr>
                <w:rFonts w:cs="Arial"/>
                <w:sz w:val="16"/>
                <w:szCs w:val="16"/>
              </w:rPr>
              <w:t>to each other</w:t>
            </w:r>
          </w:p>
        </w:tc>
        <w:tc>
          <w:tcPr>
            <w:tcW w:w="1440" w:type="dxa"/>
            <w:tcBorders>
              <w:left w:val="single" w:sz="4" w:space="0" w:color="000000"/>
              <w:bottom w:val="single" w:sz="4" w:space="0" w:color="000000"/>
            </w:tcBorders>
          </w:tcPr>
          <w:p w:rsidR="002815A6" w:rsidRPr="003E7274" w:rsidRDefault="00F34AE8" w:rsidP="00085DF3">
            <w:pPr>
              <w:pStyle w:val="Q1-FirstLevelQuestion"/>
              <w:snapToGrid w:val="0"/>
              <w:spacing w:line="240" w:lineRule="auto"/>
              <w:ind w:left="0" w:firstLine="0"/>
              <w:rPr>
                <w:rFonts w:cs="Arial"/>
                <w:sz w:val="16"/>
                <w:szCs w:val="16"/>
              </w:rPr>
            </w:pPr>
            <w:r w:rsidRPr="003E7274">
              <w:rPr>
                <w:rFonts w:cs="Arial"/>
                <w:sz w:val="16"/>
                <w:szCs w:val="16"/>
              </w:rPr>
              <w:t>NO</w:t>
            </w:r>
          </w:p>
        </w:tc>
        <w:tc>
          <w:tcPr>
            <w:tcW w:w="1350" w:type="dxa"/>
            <w:tcBorders>
              <w:left w:val="single" w:sz="4" w:space="0" w:color="000000"/>
              <w:bottom w:val="single" w:sz="4" w:space="0" w:color="000000"/>
            </w:tcBorders>
          </w:tcPr>
          <w:p w:rsidR="002815A6" w:rsidRPr="003E7274" w:rsidRDefault="00F34AE8" w:rsidP="00085DF3">
            <w:pPr>
              <w:pStyle w:val="Q1-FirstLevelQuestion"/>
              <w:snapToGrid w:val="0"/>
              <w:spacing w:line="240" w:lineRule="auto"/>
              <w:ind w:left="0" w:firstLine="0"/>
              <w:rPr>
                <w:rFonts w:cs="Arial"/>
                <w:sz w:val="16"/>
                <w:szCs w:val="16"/>
              </w:rPr>
            </w:pPr>
            <w:r w:rsidRPr="003E7274">
              <w:rPr>
                <w:rFonts w:cs="Arial"/>
                <w:sz w:val="16"/>
                <w:szCs w:val="16"/>
              </w:rPr>
              <w:t>NO</w:t>
            </w:r>
          </w:p>
        </w:tc>
        <w:tc>
          <w:tcPr>
            <w:tcW w:w="1530" w:type="dxa"/>
            <w:tcBorders>
              <w:left w:val="single" w:sz="4" w:space="0" w:color="000000"/>
              <w:bottom w:val="single" w:sz="4" w:space="0" w:color="000000"/>
            </w:tcBorders>
          </w:tcPr>
          <w:p w:rsidR="002815A6" w:rsidRPr="003E7274" w:rsidRDefault="00F34AE8" w:rsidP="00085DF3">
            <w:pPr>
              <w:pStyle w:val="Q1-FirstLevelQuestion"/>
              <w:snapToGrid w:val="0"/>
              <w:spacing w:line="240" w:lineRule="auto"/>
              <w:ind w:left="0" w:firstLine="0"/>
              <w:rPr>
                <w:rFonts w:cs="Arial"/>
                <w:sz w:val="16"/>
                <w:szCs w:val="16"/>
              </w:rPr>
            </w:pPr>
            <w:r w:rsidRPr="003E7274">
              <w:rPr>
                <w:rFonts w:cs="Arial"/>
                <w:sz w:val="16"/>
                <w:szCs w:val="16"/>
              </w:rPr>
              <w:t>NO</w:t>
            </w:r>
          </w:p>
        </w:tc>
        <w:tc>
          <w:tcPr>
            <w:tcW w:w="1530" w:type="dxa"/>
            <w:tcBorders>
              <w:left w:val="single" w:sz="4" w:space="0" w:color="000000"/>
              <w:bottom w:val="single" w:sz="4" w:space="0" w:color="000000"/>
            </w:tcBorders>
          </w:tcPr>
          <w:p w:rsidR="002815A6" w:rsidRPr="003E7274" w:rsidRDefault="00F34AE8" w:rsidP="00085DF3">
            <w:pPr>
              <w:pStyle w:val="Q1-FirstLevelQuestion"/>
              <w:snapToGrid w:val="0"/>
              <w:spacing w:line="240" w:lineRule="auto"/>
              <w:ind w:left="0" w:firstLine="0"/>
              <w:rPr>
                <w:rFonts w:cs="Arial"/>
                <w:sz w:val="16"/>
                <w:szCs w:val="16"/>
              </w:rPr>
            </w:pPr>
            <w:r w:rsidRPr="003E7274">
              <w:rPr>
                <w:rFonts w:cs="Arial"/>
                <w:sz w:val="16"/>
                <w:szCs w:val="16"/>
              </w:rPr>
              <w:t>YES</w:t>
            </w:r>
          </w:p>
        </w:tc>
        <w:tc>
          <w:tcPr>
            <w:tcW w:w="1170" w:type="dxa"/>
            <w:tcBorders>
              <w:left w:val="single" w:sz="4" w:space="0" w:color="000000"/>
              <w:bottom w:val="single" w:sz="4" w:space="0" w:color="000000"/>
            </w:tcBorders>
          </w:tcPr>
          <w:p w:rsidR="002815A6" w:rsidRPr="003E7274" w:rsidRDefault="00F34AE8" w:rsidP="00085DF3">
            <w:pPr>
              <w:pStyle w:val="Q1-FirstLevelQuestion"/>
              <w:snapToGrid w:val="0"/>
              <w:spacing w:line="240" w:lineRule="auto"/>
              <w:ind w:left="0" w:firstLine="0"/>
              <w:rPr>
                <w:rFonts w:cs="Arial"/>
                <w:sz w:val="16"/>
                <w:szCs w:val="16"/>
              </w:rPr>
            </w:pPr>
            <w:r w:rsidRPr="003E7274">
              <w:rPr>
                <w:rFonts w:cs="Arial"/>
                <w:sz w:val="16"/>
                <w:szCs w:val="16"/>
              </w:rPr>
              <w:t>YES</w:t>
            </w:r>
          </w:p>
        </w:tc>
        <w:tc>
          <w:tcPr>
            <w:tcW w:w="1260" w:type="dxa"/>
            <w:tcBorders>
              <w:left w:val="single" w:sz="4" w:space="0" w:color="000000"/>
              <w:bottom w:val="single" w:sz="4" w:space="0" w:color="000000"/>
              <w:right w:val="single" w:sz="4" w:space="0" w:color="000000"/>
            </w:tcBorders>
          </w:tcPr>
          <w:p w:rsidR="002815A6" w:rsidRPr="003E7274" w:rsidRDefault="00F34AE8" w:rsidP="00085DF3">
            <w:pPr>
              <w:pStyle w:val="Q1-FirstLevelQuestion"/>
              <w:snapToGrid w:val="0"/>
              <w:spacing w:line="240" w:lineRule="auto"/>
              <w:ind w:left="0" w:firstLine="0"/>
              <w:rPr>
                <w:rFonts w:cs="Arial"/>
                <w:sz w:val="16"/>
                <w:szCs w:val="16"/>
              </w:rPr>
            </w:pPr>
            <w:r w:rsidRPr="003E7274">
              <w:rPr>
                <w:rFonts w:cs="Arial"/>
                <w:sz w:val="16"/>
                <w:szCs w:val="16"/>
              </w:rPr>
              <w:t>NO</w:t>
            </w:r>
          </w:p>
        </w:tc>
        <w:tc>
          <w:tcPr>
            <w:tcW w:w="1440" w:type="dxa"/>
            <w:tcBorders>
              <w:left w:val="single" w:sz="4" w:space="0" w:color="000000"/>
              <w:bottom w:val="single" w:sz="4" w:space="0" w:color="000000"/>
              <w:right w:val="single" w:sz="4" w:space="0" w:color="000000"/>
            </w:tcBorders>
          </w:tcPr>
          <w:p w:rsidR="002815A6" w:rsidRPr="003E7274" w:rsidRDefault="002815A6" w:rsidP="00085DF3">
            <w:pPr>
              <w:pStyle w:val="Q1-FirstLevelQuestion"/>
              <w:snapToGrid w:val="0"/>
              <w:spacing w:line="240" w:lineRule="auto"/>
              <w:ind w:left="0" w:firstLine="0"/>
              <w:rPr>
                <w:rFonts w:cs="Arial"/>
                <w:sz w:val="16"/>
                <w:szCs w:val="16"/>
              </w:rPr>
            </w:pPr>
          </w:p>
        </w:tc>
        <w:tc>
          <w:tcPr>
            <w:tcW w:w="1260" w:type="dxa"/>
            <w:tcBorders>
              <w:left w:val="single" w:sz="4" w:space="0" w:color="000000"/>
              <w:bottom w:val="single" w:sz="4" w:space="0" w:color="000000"/>
              <w:right w:val="single" w:sz="4" w:space="0" w:color="000000"/>
            </w:tcBorders>
          </w:tcPr>
          <w:p w:rsidR="002815A6" w:rsidRPr="003E7274" w:rsidRDefault="002815A6" w:rsidP="00085DF3">
            <w:pPr>
              <w:pStyle w:val="Q1-FirstLevelQuestion"/>
              <w:snapToGrid w:val="0"/>
              <w:spacing w:line="240" w:lineRule="auto"/>
              <w:ind w:left="0" w:firstLine="0"/>
              <w:rPr>
                <w:rFonts w:cs="Arial"/>
                <w:sz w:val="16"/>
                <w:szCs w:val="16"/>
              </w:rPr>
            </w:pPr>
          </w:p>
        </w:tc>
      </w:tr>
      <w:tr w:rsidR="002815A6" w:rsidRPr="003E7274" w:rsidTr="00085DF3">
        <w:tc>
          <w:tcPr>
            <w:tcW w:w="1530" w:type="dxa"/>
            <w:tcBorders>
              <w:left w:val="single" w:sz="4" w:space="0" w:color="000000"/>
              <w:bottom w:val="single" w:sz="4" w:space="0" w:color="000000"/>
            </w:tcBorders>
          </w:tcPr>
          <w:p w:rsidR="002815A6" w:rsidRPr="003E7274" w:rsidRDefault="00F34AE8" w:rsidP="00085DF3">
            <w:pPr>
              <w:pStyle w:val="Q1-FirstLevelQuestion"/>
              <w:snapToGrid w:val="0"/>
              <w:spacing w:line="240" w:lineRule="auto"/>
              <w:ind w:left="0" w:firstLine="0"/>
              <w:jc w:val="left"/>
              <w:rPr>
                <w:rFonts w:cs="Arial"/>
                <w:sz w:val="16"/>
                <w:szCs w:val="16"/>
              </w:rPr>
            </w:pPr>
            <w:r w:rsidRPr="003E7274">
              <w:rPr>
                <w:rFonts w:cs="Arial"/>
                <w:sz w:val="16"/>
                <w:szCs w:val="16"/>
              </w:rPr>
              <w:t>Are CHILD's</w:t>
            </w:r>
            <w:r w:rsidRPr="003E7274">
              <w:rPr>
                <w:rFonts w:cs="Arial"/>
                <w:sz w:val="16"/>
                <w:szCs w:val="16"/>
              </w:rPr>
              <w:br/>
              <w:t>adoptive parents</w:t>
            </w:r>
          </w:p>
        </w:tc>
        <w:tc>
          <w:tcPr>
            <w:tcW w:w="900" w:type="dxa"/>
            <w:tcBorders>
              <w:left w:val="single" w:sz="4" w:space="0" w:color="000000"/>
              <w:bottom w:val="single" w:sz="4" w:space="0" w:color="000000"/>
            </w:tcBorders>
          </w:tcPr>
          <w:p w:rsidR="002815A6" w:rsidRPr="003E7274" w:rsidRDefault="00F34AE8" w:rsidP="00085DF3">
            <w:pPr>
              <w:pStyle w:val="Q1-FirstLevelQuestion"/>
              <w:snapToGrid w:val="0"/>
              <w:spacing w:line="240" w:lineRule="auto"/>
              <w:ind w:left="0" w:firstLine="0"/>
              <w:rPr>
                <w:rFonts w:cs="Arial"/>
                <w:sz w:val="16"/>
                <w:szCs w:val="16"/>
              </w:rPr>
            </w:pPr>
            <w:r w:rsidRPr="003E7274">
              <w:rPr>
                <w:rFonts w:cs="Arial"/>
                <w:sz w:val="16"/>
                <w:szCs w:val="16"/>
              </w:rPr>
              <w:t>have they</w:t>
            </w:r>
          </w:p>
        </w:tc>
        <w:tc>
          <w:tcPr>
            <w:tcW w:w="810" w:type="dxa"/>
            <w:tcBorders>
              <w:left w:val="single" w:sz="4" w:space="0" w:color="000000"/>
              <w:bottom w:val="single" w:sz="4" w:space="0" w:color="000000"/>
              <w:right w:val="single" w:sz="4" w:space="0" w:color="000000"/>
            </w:tcBorders>
          </w:tcPr>
          <w:p w:rsidR="002815A6" w:rsidRPr="003E7274" w:rsidRDefault="00F34AE8" w:rsidP="00085DF3">
            <w:pPr>
              <w:pStyle w:val="Q1-FirstLevelQuestion"/>
              <w:snapToGrid w:val="0"/>
              <w:spacing w:line="240" w:lineRule="auto"/>
              <w:ind w:left="0" w:firstLine="0"/>
              <w:jc w:val="left"/>
              <w:rPr>
                <w:rFonts w:cs="Arial"/>
                <w:sz w:val="16"/>
                <w:szCs w:val="16"/>
              </w:rPr>
            </w:pPr>
            <w:r w:rsidRPr="003E7274">
              <w:rPr>
                <w:rFonts w:cs="Arial"/>
                <w:sz w:val="16"/>
                <w:szCs w:val="16"/>
              </w:rPr>
              <w:t>to each other</w:t>
            </w:r>
          </w:p>
        </w:tc>
        <w:tc>
          <w:tcPr>
            <w:tcW w:w="1440" w:type="dxa"/>
            <w:tcBorders>
              <w:left w:val="single" w:sz="4" w:space="0" w:color="000000"/>
              <w:bottom w:val="single" w:sz="4" w:space="0" w:color="000000"/>
            </w:tcBorders>
          </w:tcPr>
          <w:p w:rsidR="002815A6" w:rsidRPr="003E7274" w:rsidRDefault="00F34AE8" w:rsidP="00085DF3">
            <w:pPr>
              <w:pStyle w:val="Q1-FirstLevelQuestion"/>
              <w:snapToGrid w:val="0"/>
              <w:spacing w:line="240" w:lineRule="auto"/>
              <w:ind w:left="0" w:firstLine="0"/>
              <w:rPr>
                <w:rFonts w:cs="Arial"/>
                <w:sz w:val="16"/>
                <w:szCs w:val="16"/>
              </w:rPr>
            </w:pPr>
            <w:r w:rsidRPr="003E7274">
              <w:rPr>
                <w:rFonts w:cs="Arial"/>
                <w:sz w:val="16"/>
                <w:szCs w:val="16"/>
              </w:rPr>
              <w:t>NO</w:t>
            </w:r>
          </w:p>
        </w:tc>
        <w:tc>
          <w:tcPr>
            <w:tcW w:w="1350" w:type="dxa"/>
            <w:tcBorders>
              <w:left w:val="single" w:sz="4" w:space="0" w:color="000000"/>
              <w:bottom w:val="single" w:sz="4" w:space="0" w:color="000000"/>
            </w:tcBorders>
          </w:tcPr>
          <w:p w:rsidR="002815A6" w:rsidRPr="003E7274" w:rsidRDefault="00F34AE8" w:rsidP="00085DF3">
            <w:pPr>
              <w:pStyle w:val="Q1-FirstLevelQuestion"/>
              <w:snapToGrid w:val="0"/>
              <w:spacing w:line="240" w:lineRule="auto"/>
              <w:ind w:left="0" w:firstLine="0"/>
              <w:rPr>
                <w:rFonts w:cs="Arial"/>
                <w:sz w:val="16"/>
                <w:szCs w:val="16"/>
              </w:rPr>
            </w:pPr>
            <w:r w:rsidRPr="003E7274">
              <w:rPr>
                <w:rFonts w:cs="Arial"/>
                <w:sz w:val="16"/>
                <w:szCs w:val="16"/>
              </w:rPr>
              <w:t>NO</w:t>
            </w:r>
          </w:p>
        </w:tc>
        <w:tc>
          <w:tcPr>
            <w:tcW w:w="1530" w:type="dxa"/>
            <w:tcBorders>
              <w:left w:val="single" w:sz="4" w:space="0" w:color="000000"/>
              <w:bottom w:val="single" w:sz="4" w:space="0" w:color="000000"/>
            </w:tcBorders>
          </w:tcPr>
          <w:p w:rsidR="002815A6" w:rsidRPr="003E7274" w:rsidRDefault="00F34AE8" w:rsidP="00085DF3">
            <w:pPr>
              <w:pStyle w:val="Q1-FirstLevelQuestion"/>
              <w:snapToGrid w:val="0"/>
              <w:spacing w:line="240" w:lineRule="auto"/>
              <w:ind w:left="0" w:firstLine="0"/>
              <w:rPr>
                <w:rFonts w:cs="Arial"/>
                <w:sz w:val="16"/>
                <w:szCs w:val="16"/>
              </w:rPr>
            </w:pPr>
            <w:r w:rsidRPr="003E7274">
              <w:rPr>
                <w:rFonts w:cs="Arial"/>
                <w:sz w:val="16"/>
                <w:szCs w:val="16"/>
              </w:rPr>
              <w:t>NO</w:t>
            </w:r>
          </w:p>
        </w:tc>
        <w:tc>
          <w:tcPr>
            <w:tcW w:w="1530" w:type="dxa"/>
            <w:tcBorders>
              <w:left w:val="single" w:sz="4" w:space="0" w:color="000000"/>
              <w:bottom w:val="single" w:sz="4" w:space="0" w:color="000000"/>
            </w:tcBorders>
          </w:tcPr>
          <w:p w:rsidR="002815A6" w:rsidRPr="003E7274" w:rsidRDefault="002815A6" w:rsidP="00085DF3">
            <w:pPr>
              <w:pStyle w:val="Q1-FirstLevelQuestion"/>
              <w:snapToGrid w:val="0"/>
              <w:spacing w:line="240" w:lineRule="auto"/>
              <w:ind w:left="0" w:firstLine="0"/>
              <w:rPr>
                <w:rFonts w:cs="Arial"/>
                <w:sz w:val="16"/>
                <w:szCs w:val="16"/>
              </w:rPr>
            </w:pPr>
          </w:p>
        </w:tc>
        <w:tc>
          <w:tcPr>
            <w:tcW w:w="1170" w:type="dxa"/>
            <w:tcBorders>
              <w:left w:val="single" w:sz="4" w:space="0" w:color="000000"/>
              <w:bottom w:val="single" w:sz="4" w:space="0" w:color="000000"/>
            </w:tcBorders>
          </w:tcPr>
          <w:p w:rsidR="002815A6" w:rsidRPr="003E7274" w:rsidRDefault="002815A6" w:rsidP="00085DF3">
            <w:pPr>
              <w:pStyle w:val="Q1-FirstLevelQuestion"/>
              <w:snapToGrid w:val="0"/>
              <w:spacing w:line="240" w:lineRule="auto"/>
              <w:ind w:left="0" w:firstLine="0"/>
              <w:rPr>
                <w:rFonts w:cs="Arial"/>
                <w:sz w:val="16"/>
                <w:szCs w:val="16"/>
              </w:rPr>
            </w:pPr>
          </w:p>
        </w:tc>
        <w:tc>
          <w:tcPr>
            <w:tcW w:w="1260" w:type="dxa"/>
            <w:tcBorders>
              <w:left w:val="single" w:sz="4" w:space="0" w:color="000000"/>
              <w:bottom w:val="single" w:sz="4" w:space="0" w:color="000000"/>
              <w:right w:val="single" w:sz="4" w:space="0" w:color="000000"/>
            </w:tcBorders>
          </w:tcPr>
          <w:p w:rsidR="002815A6" w:rsidRPr="003E7274" w:rsidRDefault="00F34AE8" w:rsidP="00085DF3">
            <w:pPr>
              <w:pStyle w:val="Q1-FirstLevelQuestion"/>
              <w:snapToGrid w:val="0"/>
              <w:spacing w:line="240" w:lineRule="auto"/>
              <w:ind w:left="0" w:firstLine="0"/>
              <w:rPr>
                <w:rFonts w:cs="Arial"/>
                <w:sz w:val="16"/>
                <w:szCs w:val="16"/>
              </w:rPr>
            </w:pPr>
            <w:r w:rsidRPr="003E7274">
              <w:rPr>
                <w:rFonts w:cs="Arial"/>
                <w:sz w:val="16"/>
                <w:szCs w:val="16"/>
              </w:rPr>
              <w:t>NO</w:t>
            </w:r>
          </w:p>
        </w:tc>
        <w:tc>
          <w:tcPr>
            <w:tcW w:w="1440" w:type="dxa"/>
            <w:tcBorders>
              <w:left w:val="single" w:sz="4" w:space="0" w:color="000000"/>
              <w:bottom w:val="single" w:sz="4" w:space="0" w:color="000000"/>
              <w:right w:val="single" w:sz="4" w:space="0" w:color="000000"/>
            </w:tcBorders>
          </w:tcPr>
          <w:p w:rsidR="002815A6" w:rsidRPr="003E7274" w:rsidRDefault="00F34AE8" w:rsidP="00085DF3">
            <w:pPr>
              <w:pStyle w:val="Q1-FirstLevelQuestion"/>
              <w:snapToGrid w:val="0"/>
              <w:spacing w:line="240" w:lineRule="auto"/>
              <w:ind w:left="0" w:firstLine="0"/>
              <w:rPr>
                <w:rFonts w:cs="Arial"/>
                <w:sz w:val="16"/>
                <w:szCs w:val="16"/>
              </w:rPr>
            </w:pPr>
            <w:r w:rsidRPr="003E7274">
              <w:rPr>
                <w:rFonts w:cs="Arial"/>
                <w:sz w:val="16"/>
                <w:szCs w:val="16"/>
              </w:rPr>
              <w:t>YES</w:t>
            </w:r>
          </w:p>
        </w:tc>
        <w:tc>
          <w:tcPr>
            <w:tcW w:w="1260" w:type="dxa"/>
            <w:tcBorders>
              <w:left w:val="single" w:sz="4" w:space="0" w:color="000000"/>
              <w:bottom w:val="single" w:sz="4" w:space="0" w:color="000000"/>
              <w:right w:val="single" w:sz="4" w:space="0" w:color="000000"/>
            </w:tcBorders>
          </w:tcPr>
          <w:p w:rsidR="002815A6" w:rsidRPr="003E7274" w:rsidRDefault="002815A6" w:rsidP="00085DF3">
            <w:pPr>
              <w:pStyle w:val="Q1-FirstLevelQuestion"/>
              <w:snapToGrid w:val="0"/>
              <w:spacing w:line="240" w:lineRule="auto"/>
              <w:ind w:left="0" w:firstLine="0"/>
              <w:rPr>
                <w:rFonts w:cs="Arial"/>
                <w:sz w:val="16"/>
                <w:szCs w:val="16"/>
              </w:rPr>
            </w:pPr>
          </w:p>
        </w:tc>
      </w:tr>
    </w:tbl>
    <w:p w:rsidR="002815A6" w:rsidRPr="003E7274" w:rsidRDefault="002815A6" w:rsidP="002815A6"/>
    <w:p w:rsidR="002815A6" w:rsidRPr="003E7274" w:rsidRDefault="002815A6" w:rsidP="002815A6"/>
    <w:p w:rsidR="002815A6" w:rsidRPr="003E7274" w:rsidRDefault="002815A6" w:rsidP="002815A6"/>
    <w:p w:rsidR="002815A6" w:rsidRPr="003E7274" w:rsidRDefault="002815A6" w:rsidP="002815A6"/>
    <w:p w:rsidR="009B6245" w:rsidRPr="003E7274" w:rsidRDefault="009B6245" w:rsidP="002815A6">
      <w:pPr>
        <w:widowControl w:val="0"/>
        <w:tabs>
          <w:tab w:val="left" w:pos="90"/>
        </w:tabs>
        <w:spacing w:after="0" w:line="240" w:lineRule="auto"/>
        <w:rPr>
          <w:rFonts w:cs="Arial"/>
          <w:i/>
          <w:szCs w:val="18"/>
        </w:rPr>
        <w:sectPr w:rsidR="009B6245" w:rsidRPr="003E7274" w:rsidSect="00CC16B6">
          <w:footnotePr>
            <w:pos w:val="beneathText"/>
          </w:footnotePr>
          <w:pgSz w:w="15840" w:h="12240" w:orient="landscape"/>
          <w:pgMar w:top="900" w:right="1440" w:bottom="1440" w:left="1440" w:header="720" w:footer="720" w:gutter="0"/>
          <w:cols w:space="720"/>
          <w:docGrid w:linePitch="360"/>
        </w:sectPr>
      </w:pPr>
    </w:p>
    <w:p w:rsidR="00384945" w:rsidRPr="003E7274" w:rsidRDefault="00F34AE8">
      <w:pPr>
        <w:widowControl w:val="0"/>
        <w:tabs>
          <w:tab w:val="left" w:pos="90"/>
        </w:tabs>
        <w:spacing w:after="0" w:line="240" w:lineRule="auto"/>
        <w:ind w:left="1440" w:hanging="1440"/>
        <w:rPr>
          <w:rFonts w:ascii="Arial" w:hAnsi="Arial" w:cs="Arial"/>
          <w:sz w:val="18"/>
          <w:szCs w:val="18"/>
        </w:rPr>
      </w:pPr>
      <w:r w:rsidRPr="003E7274">
        <w:rPr>
          <w:rFonts w:ascii="Arial" w:hAnsi="Arial" w:cs="Arial"/>
          <w:sz w:val="18"/>
          <w:szCs w:val="18"/>
        </w:rPr>
        <w:t>FSQ.200</w:t>
      </w:r>
      <w:r w:rsidRPr="003E7274">
        <w:rPr>
          <w:rFonts w:ascii="Arial" w:hAnsi="Arial" w:cs="Arial"/>
          <w:sz w:val="18"/>
          <w:szCs w:val="18"/>
        </w:rPr>
        <w:tab/>
        <w:t>{FILL 1} currently married, separated, divorced, widowed, in a domestic partnership, or {FILL 2} never been married {FILL 3}?</w:t>
      </w:r>
    </w:p>
    <w:p w:rsidR="0028610D" w:rsidRPr="003E7274" w:rsidRDefault="0028610D" w:rsidP="0028610D">
      <w:pPr>
        <w:widowControl w:val="0"/>
        <w:tabs>
          <w:tab w:val="left" w:pos="90"/>
        </w:tabs>
        <w:spacing w:after="0" w:line="240" w:lineRule="auto"/>
        <w:rPr>
          <w:rFonts w:ascii="Arial" w:hAnsi="Arial" w:cs="Arial"/>
          <w:sz w:val="18"/>
          <w:szCs w:val="18"/>
        </w:rPr>
      </w:pPr>
    </w:p>
    <w:p w:rsidR="0028610D" w:rsidRPr="003E7274" w:rsidRDefault="00F34AE8" w:rsidP="0028610D">
      <w:pPr>
        <w:widowControl w:val="0"/>
        <w:tabs>
          <w:tab w:val="left" w:pos="90"/>
        </w:tabs>
        <w:spacing w:after="0" w:line="240" w:lineRule="auto"/>
        <w:rPr>
          <w:rFonts w:ascii="Arial" w:hAnsi="Arial" w:cs="Arial"/>
          <w:sz w:val="18"/>
          <w:szCs w:val="18"/>
        </w:rPr>
      </w:pP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t>PROBE: This question is about parents who live in the household.</w:t>
      </w:r>
    </w:p>
    <w:p w:rsidR="0028610D" w:rsidRPr="003E7274" w:rsidRDefault="0028610D" w:rsidP="0028610D">
      <w:pPr>
        <w:widowControl w:val="0"/>
        <w:tabs>
          <w:tab w:val="left" w:pos="90"/>
        </w:tabs>
        <w:spacing w:after="0" w:line="240" w:lineRule="auto"/>
        <w:rPr>
          <w:rFonts w:ascii="Arial" w:hAnsi="Arial" w:cs="Arial"/>
          <w:sz w:val="18"/>
          <w:szCs w:val="18"/>
        </w:rPr>
      </w:pPr>
    </w:p>
    <w:p w:rsidR="00D65204" w:rsidRPr="003E7274" w:rsidRDefault="00F34AE8">
      <w:pPr>
        <w:widowControl w:val="0"/>
        <w:tabs>
          <w:tab w:val="right" w:pos="780"/>
          <w:tab w:val="left" w:pos="870"/>
          <w:tab w:val="left" w:leader="dot" w:pos="7488"/>
        </w:tabs>
        <w:spacing w:after="0" w:line="240" w:lineRule="auto"/>
        <w:ind w:left="3600"/>
        <w:rPr>
          <w:rFonts w:ascii="Arial" w:hAnsi="Arial" w:cs="Arial"/>
          <w:sz w:val="18"/>
          <w:szCs w:val="18"/>
        </w:rPr>
      </w:pPr>
      <w:r w:rsidRPr="003E7274">
        <w:rPr>
          <w:rFonts w:ascii="Arial" w:hAnsi="Arial" w:cs="Arial"/>
          <w:sz w:val="18"/>
          <w:szCs w:val="18"/>
        </w:rPr>
        <w:t>MARRIED</w:t>
      </w:r>
      <w:r w:rsidR="00EE444F" w:rsidRPr="003E7274">
        <w:rPr>
          <w:rFonts w:ascii="Arial" w:hAnsi="Arial" w:cs="Arial"/>
          <w:sz w:val="18"/>
          <w:szCs w:val="18"/>
        </w:rPr>
        <w:tab/>
      </w:r>
      <w:r w:rsidRPr="003E7274">
        <w:rPr>
          <w:rFonts w:ascii="Arial" w:hAnsi="Arial" w:cs="Arial"/>
          <w:sz w:val="18"/>
          <w:szCs w:val="18"/>
        </w:rPr>
        <w:t>1</w:t>
      </w:r>
    </w:p>
    <w:p w:rsidR="00D65204" w:rsidRPr="003E7274" w:rsidRDefault="00F34AE8">
      <w:pPr>
        <w:widowControl w:val="0"/>
        <w:tabs>
          <w:tab w:val="right" w:pos="780"/>
          <w:tab w:val="left" w:pos="870"/>
          <w:tab w:val="left" w:leader="dot" w:pos="7488"/>
        </w:tabs>
        <w:spacing w:after="0" w:line="240" w:lineRule="auto"/>
        <w:ind w:left="3600"/>
        <w:rPr>
          <w:rFonts w:ascii="Arial" w:hAnsi="Arial" w:cs="Arial"/>
          <w:sz w:val="18"/>
          <w:szCs w:val="18"/>
        </w:rPr>
      </w:pPr>
      <w:r w:rsidRPr="003E7274">
        <w:rPr>
          <w:rFonts w:ascii="Arial" w:hAnsi="Arial" w:cs="Arial"/>
          <w:sz w:val="18"/>
          <w:szCs w:val="18"/>
        </w:rPr>
        <w:t>SEPARATED</w:t>
      </w:r>
      <w:r w:rsidR="00EE444F" w:rsidRPr="003E7274">
        <w:rPr>
          <w:rFonts w:ascii="Arial" w:hAnsi="Arial" w:cs="Arial"/>
          <w:sz w:val="18"/>
          <w:szCs w:val="18"/>
        </w:rPr>
        <w:tab/>
      </w:r>
      <w:r w:rsidRPr="003E7274">
        <w:rPr>
          <w:rFonts w:ascii="Arial" w:hAnsi="Arial" w:cs="Arial"/>
          <w:sz w:val="18"/>
          <w:szCs w:val="18"/>
        </w:rPr>
        <w:t>2</w:t>
      </w:r>
    </w:p>
    <w:p w:rsidR="00D65204" w:rsidRPr="003E7274" w:rsidRDefault="00F34AE8">
      <w:pPr>
        <w:widowControl w:val="0"/>
        <w:tabs>
          <w:tab w:val="right" w:pos="780"/>
          <w:tab w:val="left" w:pos="870"/>
          <w:tab w:val="left" w:leader="dot" w:pos="7488"/>
        </w:tabs>
        <w:spacing w:after="0" w:line="240" w:lineRule="auto"/>
        <w:ind w:left="3600"/>
        <w:rPr>
          <w:rFonts w:ascii="Arial" w:hAnsi="Arial" w:cs="Arial"/>
          <w:sz w:val="18"/>
          <w:szCs w:val="18"/>
        </w:rPr>
      </w:pPr>
      <w:r w:rsidRPr="003E7274">
        <w:rPr>
          <w:rFonts w:ascii="Arial" w:hAnsi="Arial" w:cs="Arial"/>
          <w:sz w:val="18"/>
          <w:szCs w:val="18"/>
        </w:rPr>
        <w:t>DIVORCED</w:t>
      </w:r>
      <w:r w:rsidR="00EE444F" w:rsidRPr="003E7274">
        <w:rPr>
          <w:rFonts w:ascii="Arial" w:hAnsi="Arial" w:cs="Arial"/>
          <w:sz w:val="18"/>
          <w:szCs w:val="18"/>
        </w:rPr>
        <w:tab/>
      </w:r>
      <w:r w:rsidRPr="003E7274">
        <w:rPr>
          <w:rFonts w:ascii="Arial" w:hAnsi="Arial" w:cs="Arial"/>
          <w:sz w:val="18"/>
          <w:szCs w:val="18"/>
        </w:rPr>
        <w:t>3</w:t>
      </w:r>
    </w:p>
    <w:p w:rsidR="00D65204" w:rsidRPr="003E7274" w:rsidRDefault="00F34AE8">
      <w:pPr>
        <w:widowControl w:val="0"/>
        <w:tabs>
          <w:tab w:val="left" w:leader="dot" w:pos="778"/>
          <w:tab w:val="left" w:pos="870"/>
          <w:tab w:val="left" w:leader="dot" w:pos="7488"/>
        </w:tabs>
        <w:spacing w:after="0" w:line="240" w:lineRule="auto"/>
        <w:ind w:left="3600"/>
        <w:rPr>
          <w:rFonts w:ascii="Arial" w:hAnsi="Arial" w:cs="Arial"/>
          <w:sz w:val="18"/>
          <w:szCs w:val="18"/>
        </w:rPr>
      </w:pPr>
      <w:r w:rsidRPr="003E7274">
        <w:rPr>
          <w:rFonts w:ascii="Arial" w:hAnsi="Arial" w:cs="Arial"/>
          <w:sz w:val="18"/>
          <w:szCs w:val="18"/>
        </w:rPr>
        <w:t>WIDOWED</w:t>
      </w:r>
      <w:r w:rsidR="00EE444F" w:rsidRPr="003E7274">
        <w:rPr>
          <w:rFonts w:ascii="Arial" w:hAnsi="Arial" w:cs="Arial"/>
          <w:sz w:val="18"/>
          <w:szCs w:val="18"/>
        </w:rPr>
        <w:tab/>
      </w:r>
      <w:r w:rsidRPr="003E7274">
        <w:rPr>
          <w:rFonts w:ascii="Arial" w:hAnsi="Arial" w:cs="Arial"/>
          <w:sz w:val="18"/>
          <w:szCs w:val="18"/>
        </w:rPr>
        <w:t>4</w:t>
      </w:r>
    </w:p>
    <w:p w:rsidR="00D65204" w:rsidRPr="003E7274" w:rsidRDefault="00F34AE8">
      <w:pPr>
        <w:widowControl w:val="0"/>
        <w:tabs>
          <w:tab w:val="left" w:leader="dot" w:pos="778"/>
          <w:tab w:val="left" w:pos="870"/>
          <w:tab w:val="left" w:leader="dot" w:pos="7488"/>
          <w:tab w:val="left" w:leader="dot" w:pos="7600"/>
        </w:tabs>
        <w:spacing w:after="0" w:line="240" w:lineRule="auto"/>
        <w:ind w:left="3600"/>
        <w:rPr>
          <w:rFonts w:ascii="Arial" w:hAnsi="Arial" w:cs="Arial"/>
          <w:sz w:val="18"/>
          <w:szCs w:val="18"/>
        </w:rPr>
      </w:pPr>
      <w:r w:rsidRPr="003E7274">
        <w:rPr>
          <w:rFonts w:ascii="Arial" w:hAnsi="Arial" w:cs="Arial"/>
          <w:sz w:val="18"/>
          <w:szCs w:val="18"/>
        </w:rPr>
        <w:t>NEVER MARRIED</w:t>
      </w:r>
      <w:r w:rsidR="00EE444F" w:rsidRPr="003E7274">
        <w:rPr>
          <w:rFonts w:ascii="Arial" w:hAnsi="Arial" w:cs="Arial"/>
          <w:sz w:val="18"/>
          <w:szCs w:val="18"/>
        </w:rPr>
        <w:tab/>
      </w:r>
      <w:r w:rsidRPr="003E7274">
        <w:rPr>
          <w:rFonts w:ascii="Arial" w:hAnsi="Arial" w:cs="Arial"/>
          <w:sz w:val="18"/>
          <w:szCs w:val="18"/>
        </w:rPr>
        <w:t>5</w:t>
      </w:r>
    </w:p>
    <w:p w:rsidR="00D65204" w:rsidRPr="003E7274" w:rsidRDefault="00F34AE8">
      <w:pPr>
        <w:widowControl w:val="0"/>
        <w:tabs>
          <w:tab w:val="left" w:pos="540"/>
          <w:tab w:val="left" w:leader="dot" w:pos="778"/>
          <w:tab w:val="left" w:pos="870"/>
          <w:tab w:val="left" w:leader="dot" w:pos="7488"/>
          <w:tab w:val="left" w:leader="dot" w:pos="7776"/>
        </w:tabs>
        <w:spacing w:after="0" w:line="240" w:lineRule="auto"/>
        <w:ind w:left="3600"/>
        <w:rPr>
          <w:rFonts w:ascii="Arial" w:hAnsi="Arial" w:cs="Arial"/>
          <w:sz w:val="18"/>
          <w:szCs w:val="18"/>
        </w:rPr>
      </w:pPr>
      <w:r w:rsidRPr="003E7274">
        <w:rPr>
          <w:rFonts w:ascii="Arial" w:hAnsi="Arial" w:cs="Arial"/>
          <w:sz w:val="18"/>
          <w:szCs w:val="18"/>
        </w:rPr>
        <w:t>CIVIL UNIONS/DOMESTIC PARTNERSHIP</w:t>
      </w:r>
      <w:r w:rsidR="00EE444F" w:rsidRPr="003E7274">
        <w:rPr>
          <w:rFonts w:ascii="Arial" w:hAnsi="Arial" w:cs="Arial"/>
          <w:sz w:val="18"/>
          <w:szCs w:val="18"/>
        </w:rPr>
        <w:tab/>
      </w:r>
      <w:r w:rsidRPr="003E7274">
        <w:rPr>
          <w:rFonts w:ascii="Arial" w:hAnsi="Arial" w:cs="Arial"/>
          <w:sz w:val="18"/>
          <w:szCs w:val="18"/>
        </w:rPr>
        <w:t>6</w:t>
      </w:r>
    </w:p>
    <w:p w:rsidR="00D65204" w:rsidRPr="003E7274" w:rsidRDefault="00F34AE8">
      <w:pPr>
        <w:widowControl w:val="0"/>
        <w:tabs>
          <w:tab w:val="left" w:pos="540"/>
          <w:tab w:val="left" w:leader="dot" w:pos="778"/>
          <w:tab w:val="left" w:pos="870"/>
          <w:tab w:val="left" w:leader="dot" w:pos="7488"/>
        </w:tabs>
        <w:spacing w:after="0" w:line="240" w:lineRule="auto"/>
        <w:ind w:left="3600"/>
        <w:rPr>
          <w:rFonts w:ascii="Arial" w:hAnsi="Arial" w:cs="Arial"/>
          <w:iCs/>
          <w:sz w:val="18"/>
          <w:szCs w:val="18"/>
        </w:rPr>
      </w:pPr>
      <w:r w:rsidRPr="003E7274">
        <w:rPr>
          <w:rFonts w:ascii="Arial" w:hAnsi="Arial" w:cs="Arial"/>
          <w:iCs/>
          <w:sz w:val="18"/>
          <w:szCs w:val="18"/>
        </w:rPr>
        <w:t>REFUSED</w:t>
      </w:r>
      <w:r w:rsidR="00EE444F" w:rsidRPr="003E7274">
        <w:rPr>
          <w:rFonts w:ascii="Arial" w:hAnsi="Arial" w:cs="Arial"/>
          <w:iCs/>
          <w:sz w:val="18"/>
          <w:szCs w:val="18"/>
        </w:rPr>
        <w:tab/>
      </w:r>
      <w:r w:rsidRPr="003E7274">
        <w:rPr>
          <w:rFonts w:ascii="Arial" w:hAnsi="Arial" w:cs="Arial"/>
          <w:iCs/>
          <w:sz w:val="18"/>
          <w:szCs w:val="18"/>
        </w:rPr>
        <w:t>8</w:t>
      </w:r>
    </w:p>
    <w:p w:rsidR="00D65204" w:rsidRPr="003E7274" w:rsidRDefault="00F34AE8">
      <w:pPr>
        <w:widowControl w:val="0"/>
        <w:tabs>
          <w:tab w:val="left" w:pos="540"/>
          <w:tab w:val="left" w:leader="dot" w:pos="778"/>
          <w:tab w:val="left" w:pos="870"/>
          <w:tab w:val="left" w:leader="dot" w:pos="7488"/>
        </w:tabs>
        <w:spacing w:after="0" w:line="240" w:lineRule="auto"/>
        <w:ind w:left="3600"/>
        <w:rPr>
          <w:rFonts w:ascii="Arial" w:hAnsi="Arial" w:cs="Arial"/>
          <w:b/>
          <w:bCs/>
          <w:sz w:val="18"/>
          <w:szCs w:val="18"/>
        </w:rPr>
      </w:pPr>
      <w:r w:rsidRPr="003E7274">
        <w:rPr>
          <w:rFonts w:ascii="Arial" w:hAnsi="Arial" w:cs="Arial"/>
          <w:iCs/>
          <w:sz w:val="18"/>
          <w:szCs w:val="18"/>
        </w:rPr>
        <w:t>DON’T KNOW</w:t>
      </w:r>
      <w:r w:rsidR="00EE444F" w:rsidRPr="003E7274">
        <w:rPr>
          <w:rFonts w:ascii="Arial" w:hAnsi="Arial" w:cs="Arial"/>
          <w:iCs/>
          <w:sz w:val="18"/>
          <w:szCs w:val="18"/>
        </w:rPr>
        <w:tab/>
      </w:r>
      <w:r w:rsidRPr="003E7274">
        <w:rPr>
          <w:rFonts w:ascii="Arial" w:hAnsi="Arial" w:cs="Arial"/>
          <w:iCs/>
          <w:sz w:val="18"/>
          <w:szCs w:val="18"/>
        </w:rPr>
        <w:t>9</w:t>
      </w:r>
    </w:p>
    <w:p w:rsidR="001F16BA" w:rsidRPr="003E7274" w:rsidRDefault="001F16BA" w:rsidP="001F16BA">
      <w:pPr>
        <w:pStyle w:val="Q1-FirstLevelQuestion"/>
        <w:spacing w:line="240" w:lineRule="auto"/>
        <w:rPr>
          <w:rFonts w:cs="Arial"/>
          <w:szCs w:val="18"/>
        </w:rPr>
      </w:pPr>
    </w:p>
    <w:p w:rsidR="001F16BA" w:rsidRPr="003E7274" w:rsidRDefault="001F16BA" w:rsidP="001F16BA">
      <w:pPr>
        <w:pStyle w:val="Q1-FirstLevelQuestion"/>
        <w:spacing w:line="240" w:lineRule="auto"/>
        <w:rPr>
          <w:rFonts w:cs="Arial"/>
          <w:szCs w:val="18"/>
        </w:rPr>
      </w:pPr>
    </w:p>
    <w:tbl>
      <w:tblPr>
        <w:tblW w:w="0" w:type="auto"/>
        <w:jc w:val="center"/>
        <w:tblInd w:w="-3117" w:type="dxa"/>
        <w:tblBorders>
          <w:top w:val="single" w:sz="4" w:space="0" w:color="auto"/>
          <w:left w:val="single" w:sz="4" w:space="0" w:color="auto"/>
          <w:bottom w:val="single" w:sz="4" w:space="0" w:color="auto"/>
          <w:right w:val="single" w:sz="4" w:space="0" w:color="auto"/>
        </w:tblBorders>
        <w:tblLayout w:type="fixed"/>
        <w:tblLook w:val="0000"/>
      </w:tblPr>
      <w:tblGrid>
        <w:gridCol w:w="10097"/>
      </w:tblGrid>
      <w:tr w:rsidR="001F16BA" w:rsidRPr="003E7274" w:rsidTr="00205B84">
        <w:trPr>
          <w:jc w:val="center"/>
        </w:trPr>
        <w:tc>
          <w:tcPr>
            <w:tcW w:w="10097" w:type="dxa"/>
          </w:tcPr>
          <w:p w:rsidR="001F16BA" w:rsidRPr="003E7274" w:rsidRDefault="00280C98" w:rsidP="00205B84">
            <w:pPr>
              <w:pStyle w:val="Q1-FirstLevelQuestion"/>
              <w:snapToGrid w:val="0"/>
              <w:spacing w:line="240" w:lineRule="auto"/>
              <w:ind w:left="0" w:firstLine="0"/>
              <w:jc w:val="center"/>
              <w:rPr>
                <w:rFonts w:cs="Arial"/>
                <w:b/>
                <w:vanish/>
                <w:sz w:val="16"/>
                <w:szCs w:val="16"/>
                <w:shd w:val="clear" w:color="auto" w:fill="FFFF00"/>
              </w:rPr>
            </w:pPr>
            <w:r w:rsidRPr="003E7274">
              <w:rPr>
                <w:rFonts w:cs="Arial"/>
                <w:b/>
                <w:sz w:val="16"/>
                <w:szCs w:val="16"/>
              </w:rPr>
              <w:t xml:space="preserve">BOX 5 </w:t>
            </w:r>
            <w:r w:rsidRPr="003E7274">
              <w:rPr>
                <w:rFonts w:cs="Arial"/>
                <w:b/>
                <w:vanish/>
                <w:sz w:val="16"/>
                <w:szCs w:val="16"/>
              </w:rPr>
              <w:t>FSQ210</w:t>
            </w:r>
            <w:r w:rsidRPr="003E7274">
              <w:rPr>
                <w:rFonts w:cs="Arial"/>
                <w:b/>
                <w:vanish/>
                <w:sz w:val="16"/>
                <w:szCs w:val="16"/>
                <w:shd w:val="clear" w:color="auto" w:fill="FFFF00"/>
              </w:rPr>
              <w:t>BX</w:t>
            </w:r>
          </w:p>
          <w:p w:rsidR="001F16BA" w:rsidRPr="003E7274" w:rsidRDefault="001F16BA" w:rsidP="00205B84">
            <w:pPr>
              <w:pStyle w:val="Q1-FirstLevelQuestion"/>
              <w:spacing w:line="240" w:lineRule="auto"/>
              <w:ind w:left="0" w:firstLine="0"/>
              <w:jc w:val="center"/>
              <w:rPr>
                <w:rFonts w:cs="Arial"/>
                <w:sz w:val="16"/>
                <w:szCs w:val="16"/>
              </w:rPr>
            </w:pPr>
          </w:p>
          <w:p w:rsidR="001F16BA" w:rsidRPr="003E7274" w:rsidRDefault="00280C98" w:rsidP="00205B84">
            <w:pPr>
              <w:pStyle w:val="Q1-FirstLevelQuestion"/>
              <w:spacing w:line="240" w:lineRule="auto"/>
              <w:ind w:left="0" w:firstLine="0"/>
              <w:jc w:val="left"/>
              <w:rPr>
                <w:rFonts w:cs="Arial"/>
                <w:sz w:val="16"/>
                <w:szCs w:val="16"/>
              </w:rPr>
            </w:pPr>
            <w:r w:rsidRPr="003E7274">
              <w:rPr>
                <w:rFonts w:cs="Arial"/>
                <w:sz w:val="16"/>
                <w:szCs w:val="16"/>
              </w:rPr>
              <w:t>IDENTIFY THE 2 “KEY” PARENT FIGURES IN THE HOUSEHOLD.  THIS PERSON OR PERSONS SHOULD BE CHOSEN AS FOLLOWS:</w:t>
            </w:r>
          </w:p>
          <w:p w:rsidR="001F16BA" w:rsidRPr="003E7274" w:rsidRDefault="00280C98" w:rsidP="001F16BA">
            <w:pPr>
              <w:pStyle w:val="Q1-FirstLevelQuestion"/>
              <w:numPr>
                <w:ilvl w:val="0"/>
                <w:numId w:val="26"/>
              </w:numPr>
              <w:tabs>
                <w:tab w:val="clear" w:pos="1152"/>
                <w:tab w:val="left" w:pos="360"/>
                <w:tab w:val="left" w:pos="1440"/>
              </w:tabs>
              <w:suppressAutoHyphens/>
              <w:spacing w:line="240" w:lineRule="auto"/>
              <w:jc w:val="left"/>
              <w:rPr>
                <w:rFonts w:cs="Arial"/>
                <w:sz w:val="16"/>
                <w:szCs w:val="16"/>
              </w:rPr>
            </w:pPr>
            <w:r w:rsidRPr="003E7274">
              <w:rPr>
                <w:rFonts w:cs="Arial"/>
                <w:sz w:val="16"/>
                <w:szCs w:val="16"/>
              </w:rPr>
              <w:t>1) THE KEY PARENT FIGURES SHOULD BE CHOSEN ONLY FROM AMONG CURRENT MEMBERS OF THE HOUSEHOLD;</w:t>
            </w:r>
          </w:p>
          <w:p w:rsidR="001F16BA" w:rsidRPr="003E7274" w:rsidRDefault="001F16BA" w:rsidP="00205B84">
            <w:pPr>
              <w:pStyle w:val="Q1-FirstLevelQuestion"/>
              <w:tabs>
                <w:tab w:val="left" w:pos="360"/>
              </w:tabs>
              <w:spacing w:line="240" w:lineRule="auto"/>
              <w:ind w:left="360" w:firstLine="0"/>
              <w:jc w:val="left"/>
              <w:rPr>
                <w:rFonts w:cs="Arial"/>
                <w:sz w:val="16"/>
                <w:szCs w:val="16"/>
              </w:rPr>
            </w:pPr>
          </w:p>
          <w:p w:rsidR="001F16BA" w:rsidRPr="003E7274" w:rsidRDefault="00280C98" w:rsidP="001F16BA">
            <w:pPr>
              <w:pStyle w:val="Q1-FirstLevelQuestion"/>
              <w:numPr>
                <w:ilvl w:val="0"/>
                <w:numId w:val="26"/>
              </w:numPr>
              <w:tabs>
                <w:tab w:val="clear" w:pos="1152"/>
                <w:tab w:val="left" w:pos="360"/>
                <w:tab w:val="left" w:pos="1440"/>
              </w:tabs>
              <w:suppressAutoHyphens/>
              <w:spacing w:line="240" w:lineRule="auto"/>
              <w:jc w:val="left"/>
              <w:rPr>
                <w:rFonts w:cs="Arial"/>
                <w:sz w:val="16"/>
                <w:szCs w:val="16"/>
              </w:rPr>
            </w:pPr>
            <w:r w:rsidRPr="003E7274">
              <w:rPr>
                <w:rFonts w:cs="Arial"/>
                <w:sz w:val="16"/>
                <w:szCs w:val="16"/>
              </w:rPr>
              <w:t>2) IF A MOTHER (RELATION=1) IS IN THE HOUSEHOLD SHE SHOULD BE A KEY PARENT FIGURE; IF A FATHER (RELATION =2) IS IN THE HOUSEHOLD HE SHOULD BE A KEY PARENT FIGURE; IF THERE ARE TWO MOTHERS (RELATION=1) PICK THE MOTHER WITH THE LOWER NUMBER RELATIONSHIP IN THE FOLLOWING SYSTEM:  BIRTH MOTHER =1, ADOPTIVE MOTHER=2, STEPMOTHER=3, FOSTER MOTHER OR FEMALE GUARDIAN =4. OTHER TYPE OF MOTHER = 5.  IF TWO MOTHERS HAVE SAME NUMBER RELATIONSHIP, PICK ONE WITH LOWEST PERSON NUMBER.  IF THERE ARE TWO FATHERS (RELATION=2), PICK THE FATHER WITH THE LOWER NUMBER RELATIONSHIP IN THE FOLLOWING SYSTEM: BIRTH FATHER =1, ADOPTIVE FATHER=2, STEPFATHER=3, FOSTER FATHER OR MALE GUARDIAN =4, AND OTHER TYPE OF FATHER = 5.  IF TWO FATHERS HAVE SAME NUMBER RELATIONSHIP, PICK ONE WITH LOWEST PERSON NUMBER;</w:t>
            </w:r>
          </w:p>
          <w:p w:rsidR="001F16BA" w:rsidRPr="003E7274" w:rsidRDefault="001F16BA" w:rsidP="00205B84">
            <w:pPr>
              <w:pStyle w:val="Q1-FirstLevelQuestion"/>
              <w:tabs>
                <w:tab w:val="left" w:pos="360"/>
              </w:tabs>
              <w:spacing w:line="240" w:lineRule="auto"/>
              <w:ind w:left="360" w:firstLine="0"/>
              <w:jc w:val="left"/>
              <w:rPr>
                <w:rFonts w:cs="Arial"/>
                <w:sz w:val="16"/>
                <w:szCs w:val="16"/>
              </w:rPr>
            </w:pPr>
          </w:p>
          <w:p w:rsidR="001F16BA" w:rsidRPr="003E7274" w:rsidRDefault="00280C98" w:rsidP="00205B84">
            <w:pPr>
              <w:pStyle w:val="Q1-FirstLevelQuestion"/>
              <w:tabs>
                <w:tab w:val="left" w:pos="360"/>
              </w:tabs>
              <w:spacing w:line="240" w:lineRule="auto"/>
              <w:ind w:left="360" w:firstLine="0"/>
              <w:jc w:val="left"/>
              <w:rPr>
                <w:rFonts w:cs="Arial"/>
                <w:sz w:val="16"/>
                <w:szCs w:val="16"/>
              </w:rPr>
            </w:pPr>
            <w:r w:rsidRPr="003E7274">
              <w:rPr>
                <w:rFonts w:cs="Arial"/>
                <w:sz w:val="16"/>
                <w:szCs w:val="16"/>
              </w:rPr>
              <w:t xml:space="preserve">3)  IF THERE IS A MOTHER (RELATION =1) BUT NO FATHER (RELATION=2) AND THE MOTHER HAS A MALE </w:t>
            </w:r>
            <w:r w:rsidRPr="003E7274">
              <w:rPr>
                <w:sz w:val="16"/>
                <w:szCs w:val="16"/>
              </w:rPr>
              <w:t xml:space="preserve">SPOUSE/PARTNER, THE MOTHER SHOULD BE A KEY PARENT FIGURE AND THE </w:t>
            </w:r>
            <w:r w:rsidRPr="003E7274">
              <w:rPr>
                <w:rFonts w:cs="Arial"/>
                <w:sz w:val="16"/>
                <w:szCs w:val="16"/>
              </w:rPr>
              <w:t xml:space="preserve">MALE </w:t>
            </w:r>
            <w:r w:rsidRPr="003E7274">
              <w:rPr>
                <w:sz w:val="16"/>
                <w:szCs w:val="16"/>
              </w:rPr>
              <w:t>SPOUSE/PARTNER SHOULD BE A KEY PARENT FIGURE</w:t>
            </w:r>
            <w:r w:rsidRPr="003E7274">
              <w:rPr>
                <w:rFonts w:cs="Arial"/>
                <w:sz w:val="16"/>
                <w:szCs w:val="16"/>
              </w:rPr>
              <w:t>.</w:t>
            </w:r>
            <w:r w:rsidRPr="003E7274">
              <w:rPr>
                <w:sz w:val="16"/>
                <w:szCs w:val="16"/>
              </w:rPr>
              <w:t xml:space="preserve">  </w:t>
            </w:r>
            <w:r w:rsidRPr="003E7274">
              <w:rPr>
                <w:rFonts w:cs="Arial"/>
                <w:sz w:val="16"/>
                <w:szCs w:val="16"/>
              </w:rPr>
              <w:t xml:space="preserve">ELSE, IF THERE IS A MOTHER (RELATION =1) BUT NO FATHER (RELATION=2) AND THERE ARE TWO MOTHERS IN THE HOUSEHOLD, THE MOTHER (IDENTIFIED WITH THE SAME CRITERIA AS IN BULLET 2 IF THERE ARE TWO MOTHERS) SHOULD BE A KEY PARENT FIGURE AND THE OTHER MOTHER IN THE HOUSEHOLD (WHO HAS A DIFFERENT PERSON NUMBER THAN THE MOTHER IDENTIFIED AS A KEY PARENT FIGURE) SHOULD BE A KEY PARENT FIGURE.  </w:t>
            </w:r>
            <w:r w:rsidRPr="003E7274">
              <w:rPr>
                <w:sz w:val="16"/>
                <w:szCs w:val="16"/>
              </w:rPr>
              <w:t xml:space="preserve">ELSE, IF THERE IS A </w:t>
            </w:r>
            <w:r w:rsidRPr="003E7274">
              <w:rPr>
                <w:rFonts w:cs="Arial"/>
                <w:sz w:val="16"/>
                <w:szCs w:val="16"/>
              </w:rPr>
              <w:t xml:space="preserve">MOTHER (RELATION =1) BUT NO </w:t>
            </w:r>
            <w:r w:rsidRPr="003E7274">
              <w:rPr>
                <w:sz w:val="16"/>
                <w:szCs w:val="16"/>
              </w:rPr>
              <w:t xml:space="preserve">FATHER (RELATION=2) AND THE </w:t>
            </w:r>
            <w:r w:rsidRPr="003E7274">
              <w:rPr>
                <w:rFonts w:cs="Arial"/>
                <w:sz w:val="16"/>
                <w:szCs w:val="16"/>
              </w:rPr>
              <w:t>MOTHER</w:t>
            </w:r>
            <w:r w:rsidRPr="003E7274">
              <w:rPr>
                <w:sz w:val="16"/>
                <w:szCs w:val="16"/>
              </w:rPr>
              <w:t xml:space="preserve"> HAS A SPOUSE/PARTNER</w:t>
            </w:r>
            <w:r w:rsidRPr="003E7274">
              <w:rPr>
                <w:rFonts w:cs="Arial"/>
                <w:sz w:val="16"/>
                <w:szCs w:val="16"/>
              </w:rPr>
              <w:t xml:space="preserve"> WHO IS FEMALE</w:t>
            </w:r>
            <w:r w:rsidRPr="003E7274">
              <w:rPr>
                <w:sz w:val="16"/>
                <w:szCs w:val="16"/>
              </w:rPr>
              <w:t xml:space="preserve">, THE </w:t>
            </w:r>
            <w:r w:rsidRPr="003E7274">
              <w:rPr>
                <w:rFonts w:cs="Arial"/>
                <w:sz w:val="16"/>
                <w:szCs w:val="16"/>
              </w:rPr>
              <w:t>MOTHER (IDENTIFIED WITH THE SAME CRITERIA AS IN BULLET 2 IF THERE ARE TWO MOTHERS)</w:t>
            </w:r>
            <w:r w:rsidRPr="003E7274">
              <w:rPr>
                <w:sz w:val="16"/>
                <w:szCs w:val="16"/>
              </w:rPr>
              <w:t xml:space="preserve"> SHOULD BE A KEY PARENT FIGURE AND </w:t>
            </w:r>
            <w:r w:rsidRPr="003E7274">
              <w:rPr>
                <w:rFonts w:cs="Arial"/>
                <w:sz w:val="16"/>
                <w:szCs w:val="16"/>
              </w:rPr>
              <w:t>HER FEMALE</w:t>
            </w:r>
            <w:r w:rsidRPr="003E7274">
              <w:rPr>
                <w:sz w:val="16"/>
                <w:szCs w:val="16"/>
              </w:rPr>
              <w:t xml:space="preserve"> SPOUSE/PARTNER </w:t>
            </w:r>
            <w:r w:rsidRPr="003E7274">
              <w:rPr>
                <w:rFonts w:cs="Arial"/>
                <w:sz w:val="16"/>
                <w:szCs w:val="16"/>
              </w:rPr>
              <w:t xml:space="preserve">(WHO HAS A DIFFERENT PERSON NUMBER THAN THE MOTHER IDENTIFIED AS A KEY PARENT FIGURE) </w:t>
            </w:r>
            <w:r w:rsidRPr="003E7274">
              <w:rPr>
                <w:sz w:val="16"/>
                <w:szCs w:val="16"/>
              </w:rPr>
              <w:t xml:space="preserve">SHOULD BE A KEY PARENT FIGURE.  </w:t>
            </w:r>
            <w:r w:rsidRPr="003E7274">
              <w:rPr>
                <w:rFonts w:cs="Arial"/>
                <w:sz w:val="16"/>
                <w:szCs w:val="16"/>
              </w:rPr>
              <w:t xml:space="preserve">(NOTE: IN HOUSEHOLDS WITH TWO MOTHERS, EACH MOTHER FIGURE CAN ONLY OCCUPY ONE OF THE TWO KEY PARENT FIGURE SLOTS.  IF MOTHER FIGURE #1 QUALIFIES AS A  KEY PARENT AND IS ALSO THE SPOUSE/PARTNER OF A MOTHER FIGURE #2 WHO IS THE RESPONDENT AND A MOTHER, MOTHER FIGURE #1 SHOULD BE ONE KEY PARENT AND MOTHER FIGURE #2  WHO IS THE RESPONDENT AND A MOTHER SHOULD BE THE OTHER PARENT FIGURE.) </w:t>
            </w:r>
          </w:p>
          <w:p w:rsidR="001F16BA" w:rsidRPr="003E7274" w:rsidRDefault="001F16BA" w:rsidP="00205B84">
            <w:pPr>
              <w:pStyle w:val="Q1-FirstLevelQuestion"/>
              <w:rPr>
                <w:rFonts w:cs="Arial"/>
                <w:sz w:val="16"/>
                <w:szCs w:val="16"/>
              </w:rPr>
            </w:pPr>
          </w:p>
          <w:p w:rsidR="001F16BA" w:rsidRPr="003E7274" w:rsidRDefault="00280C98" w:rsidP="001F16BA">
            <w:pPr>
              <w:pStyle w:val="Q1-FirstLevelQuestion"/>
              <w:numPr>
                <w:ilvl w:val="0"/>
                <w:numId w:val="26"/>
              </w:numPr>
              <w:tabs>
                <w:tab w:val="clear" w:pos="1152"/>
                <w:tab w:val="left" w:pos="360"/>
                <w:tab w:val="left" w:pos="1440"/>
              </w:tabs>
              <w:suppressAutoHyphens/>
              <w:spacing w:line="240" w:lineRule="auto"/>
              <w:jc w:val="left"/>
              <w:rPr>
                <w:rFonts w:cs="Arial"/>
                <w:sz w:val="16"/>
                <w:szCs w:val="16"/>
              </w:rPr>
            </w:pPr>
            <w:r w:rsidRPr="003E7274">
              <w:rPr>
                <w:rFonts w:cs="Arial"/>
                <w:sz w:val="16"/>
                <w:szCs w:val="16"/>
              </w:rPr>
              <w:t>4)  IF THERE IS A FATHER (RELATION=2) BUT NO</w:t>
            </w:r>
            <w:r w:rsidRPr="003E7274">
              <w:rPr>
                <w:sz w:val="16"/>
                <w:szCs w:val="16"/>
              </w:rPr>
              <w:t xml:space="preserve"> MOTHER (RELATION=1) </w:t>
            </w:r>
            <w:r w:rsidRPr="003E7274">
              <w:rPr>
                <w:rFonts w:cs="Arial"/>
                <w:sz w:val="16"/>
                <w:szCs w:val="16"/>
              </w:rPr>
              <w:t>AND THE FATHER HAS A FEMALE SPOUSE/PARTNER, THE FATHER SHOULD BE A KEY PARENT FIGURE AND THE FEMALE SPOUSE/PARTNER SHOULD BE A KEY PARENT FIGURE. ELSE, IF THERE IS A FATHER (RELATION =2) BUT NO MOTHER (RELATION=2) AND THERE ARE TWO FATHERS IN THE HOUSEHOLD, THE FATHER (IDENTIFIED WITH THE SAME CRITERIA AS IN BULLET 2 IF THERE ARE TWO FATHERS) SHOULD BE A KEY PARENT FIGURE AND THE OTHER FATHER IN THE HOUSEHOLD (WHO HAS A DIFFERENT PERSON NUMBER THAN THE FATHER IDENTIFIED AS A KEY PARENT FIGURE) SHOULD BE A KEY PARENT FIGURE.</w:t>
            </w:r>
          </w:p>
          <w:p w:rsidR="001F16BA" w:rsidRPr="003E7274" w:rsidRDefault="00280C98" w:rsidP="00205B84">
            <w:pPr>
              <w:pStyle w:val="Q1-FirstLevelQuestion"/>
              <w:tabs>
                <w:tab w:val="left" w:pos="360"/>
              </w:tabs>
              <w:spacing w:line="240" w:lineRule="auto"/>
              <w:ind w:left="360" w:firstLine="0"/>
              <w:jc w:val="left"/>
              <w:rPr>
                <w:rFonts w:cs="Arial"/>
                <w:sz w:val="16"/>
                <w:szCs w:val="16"/>
              </w:rPr>
            </w:pPr>
            <w:r w:rsidRPr="003E7274">
              <w:rPr>
                <w:rFonts w:cs="Arial"/>
                <w:sz w:val="16"/>
                <w:szCs w:val="16"/>
              </w:rPr>
              <w:t xml:space="preserve">ELSE, IF THERE IS A FATHER (RELATION=2) </w:t>
            </w:r>
            <w:r w:rsidRPr="003E7274">
              <w:rPr>
                <w:sz w:val="16"/>
                <w:szCs w:val="16"/>
              </w:rPr>
              <w:t xml:space="preserve">BUT NO MOTHER (RELATION=1) </w:t>
            </w:r>
            <w:r w:rsidRPr="003E7274">
              <w:rPr>
                <w:rFonts w:cs="Arial"/>
                <w:sz w:val="16"/>
                <w:szCs w:val="16"/>
              </w:rPr>
              <w:t xml:space="preserve">AND THE FATHER HAS A MALE SPOUSE/PARTNER, THE FATHER (IDENTIFIED WITH THE SAME CRITERIA AS IN BULLET 2 IF THERE ARE TWO FATHERS) SHOULD BE A KEY PARENT FIGURE AND HIS MALE SPOUSE/PARTNER (WHO HAS A DIFFERENT PERSON NUMBER THAN THE FATHER IDENTIFIED AS A KEY PARENT FIGURE) SHOULD BE A KEY PARENT FIGURE. (NOTE: IN HOUSEHOLDS WITH TWO FATHERS, EACH FATHER FIGURE CAN ONLY OCCUPY ONE OF THE TWO KEY PARENT FIGURE SLOTS.  IF FATHER FIGURE #1 QUALIFIES AS A  KEY PARENT AND IS ALSO THE SPOUSE/PARTNER OF A FATHER FIGURE #2 WHO IS THE RESPONDENT AND A FATHER, FATHER FIGURE #1 SHOULD BE ONE KEY PARENT AND FATHER FIGURE #2  WHO IS THE RESPONDENT AND A FATHER SHOULD BE THE OTHER PARENT FIGURE.) </w:t>
            </w:r>
          </w:p>
          <w:p w:rsidR="001F16BA" w:rsidRPr="003E7274" w:rsidRDefault="001F16BA" w:rsidP="00205B84">
            <w:pPr>
              <w:pStyle w:val="Q1-FirstLevelQuestion"/>
              <w:ind w:left="360"/>
              <w:rPr>
                <w:rFonts w:cs="Arial"/>
                <w:sz w:val="16"/>
                <w:szCs w:val="16"/>
              </w:rPr>
            </w:pPr>
          </w:p>
          <w:p w:rsidR="001F16BA" w:rsidRPr="003E7274" w:rsidRDefault="00280C98" w:rsidP="001F16BA">
            <w:pPr>
              <w:pStyle w:val="Q1-FirstLevelQuestion"/>
              <w:numPr>
                <w:ilvl w:val="0"/>
                <w:numId w:val="26"/>
              </w:numPr>
              <w:tabs>
                <w:tab w:val="clear" w:pos="1152"/>
                <w:tab w:val="left" w:pos="360"/>
                <w:tab w:val="left" w:pos="1440"/>
              </w:tabs>
              <w:suppressAutoHyphens/>
              <w:spacing w:line="240" w:lineRule="auto"/>
              <w:jc w:val="left"/>
              <w:rPr>
                <w:rFonts w:cs="Arial"/>
                <w:sz w:val="16"/>
                <w:szCs w:val="16"/>
              </w:rPr>
            </w:pPr>
            <w:r w:rsidRPr="003E7274">
              <w:rPr>
                <w:rFonts w:cs="Arial"/>
                <w:sz w:val="16"/>
                <w:szCs w:val="16"/>
              </w:rPr>
              <w:t xml:space="preserve">5)  OTHERWISE, IF THERE ARE NOT PARENTS IN THE HOUSEHOLD (RELATION NE 1 OR 2), THE RESPONDENT SHOULD BE A KEY PARENT FIGURE AND THE RESPONDENT’S SPOUSE/PARTNER, IF ONE, SHOULD BE A KEY PARENT FIGURE. </w:t>
            </w:r>
          </w:p>
          <w:p w:rsidR="001F16BA" w:rsidRPr="003E7274" w:rsidRDefault="001F16BA" w:rsidP="00205B84">
            <w:pPr>
              <w:pStyle w:val="Q1-FirstLevelQuestion"/>
              <w:tabs>
                <w:tab w:val="left" w:pos="360"/>
              </w:tabs>
              <w:ind w:left="360" w:hanging="1440"/>
              <w:rPr>
                <w:sz w:val="16"/>
                <w:szCs w:val="16"/>
              </w:rPr>
            </w:pPr>
          </w:p>
        </w:tc>
      </w:tr>
    </w:tbl>
    <w:p w:rsidR="009B6245" w:rsidRPr="003E7274" w:rsidRDefault="009B6245" w:rsidP="00743CA3">
      <w:pPr>
        <w:pStyle w:val="Q1-FirstLevelQuestion"/>
        <w:spacing w:line="240" w:lineRule="auto"/>
        <w:rPr>
          <w:rFonts w:cs="Arial"/>
          <w:sz w:val="16"/>
          <w:szCs w:val="16"/>
        </w:rPr>
      </w:pPr>
    </w:p>
    <w:p w:rsidR="00EE444F" w:rsidRPr="003E7274" w:rsidRDefault="00EE444F" w:rsidP="00743CA3">
      <w:pPr>
        <w:pStyle w:val="Q1-FirstLevelQuestion"/>
        <w:spacing w:line="240" w:lineRule="auto"/>
        <w:rPr>
          <w:rFonts w:cs="Arial"/>
          <w:sz w:val="16"/>
          <w:szCs w:val="16"/>
        </w:rPr>
      </w:pPr>
    </w:p>
    <w:p w:rsidR="00EE444F" w:rsidRPr="003E7274" w:rsidRDefault="00EE444F" w:rsidP="00743CA3">
      <w:pPr>
        <w:pStyle w:val="Q1-FirstLevelQuestion"/>
        <w:spacing w:line="240" w:lineRule="auto"/>
        <w:rPr>
          <w:rFonts w:cs="Arial"/>
          <w:sz w:val="16"/>
          <w:szCs w:val="16"/>
        </w:rPr>
      </w:pPr>
    </w:p>
    <w:p w:rsidR="00EE444F" w:rsidRPr="003E7274" w:rsidRDefault="00EE444F" w:rsidP="00743CA3">
      <w:pPr>
        <w:pStyle w:val="Q1-FirstLevelQuestion"/>
        <w:spacing w:line="240" w:lineRule="auto"/>
        <w:rPr>
          <w:rFonts w:cs="Arial"/>
          <w:sz w:val="16"/>
          <w:szCs w:val="16"/>
        </w:rPr>
      </w:pPr>
    </w:p>
    <w:p w:rsidR="00EE444F" w:rsidRPr="003E7274" w:rsidRDefault="00EE444F" w:rsidP="00743CA3">
      <w:pPr>
        <w:pStyle w:val="Q1-FirstLevelQuestion"/>
        <w:spacing w:line="240" w:lineRule="auto"/>
        <w:rPr>
          <w:rFonts w:cs="Arial"/>
          <w:sz w:val="16"/>
          <w:szCs w:val="16"/>
        </w:rPr>
      </w:pPr>
    </w:p>
    <w:p w:rsidR="005940BF" w:rsidRPr="003E7274" w:rsidRDefault="00F34AE8" w:rsidP="00743CA3">
      <w:pPr>
        <w:pStyle w:val="Q1-FirstLevelQuestion"/>
        <w:pBdr>
          <w:top w:val="single" w:sz="4" w:space="1" w:color="auto"/>
          <w:left w:val="single" w:sz="4" w:space="4" w:color="auto"/>
          <w:bottom w:val="single" w:sz="4" w:space="1" w:color="auto"/>
          <w:right w:val="single" w:sz="4" w:space="4" w:color="auto"/>
        </w:pBdr>
        <w:spacing w:line="240" w:lineRule="auto"/>
        <w:jc w:val="center"/>
        <w:rPr>
          <w:rFonts w:cs="Arial"/>
          <w:b/>
          <w:szCs w:val="18"/>
        </w:rPr>
      </w:pPr>
      <w:r w:rsidRPr="003E7274">
        <w:rPr>
          <w:rFonts w:cs="Arial"/>
          <w:b/>
          <w:szCs w:val="18"/>
        </w:rPr>
        <w:t xml:space="preserve">BOX 6 </w:t>
      </w:r>
    </w:p>
    <w:p w:rsidR="005940BF" w:rsidRPr="003E7274" w:rsidRDefault="005940BF" w:rsidP="00743CA3">
      <w:pPr>
        <w:pStyle w:val="Q1-FirstLevelQuestion"/>
        <w:pBdr>
          <w:top w:val="single" w:sz="4" w:space="1" w:color="auto"/>
          <w:left w:val="single" w:sz="4" w:space="4" w:color="auto"/>
          <w:bottom w:val="single" w:sz="4" w:space="1" w:color="auto"/>
          <w:right w:val="single" w:sz="4" w:space="4" w:color="auto"/>
        </w:pBdr>
        <w:spacing w:line="240" w:lineRule="auto"/>
        <w:jc w:val="center"/>
        <w:rPr>
          <w:rFonts w:cs="Arial"/>
          <w:b/>
          <w:szCs w:val="18"/>
        </w:rPr>
      </w:pPr>
    </w:p>
    <w:p w:rsidR="00384945" w:rsidRPr="003E7274" w:rsidRDefault="00F34AE8">
      <w:pPr>
        <w:pStyle w:val="Q1-FirstLevelQuestion"/>
        <w:pBdr>
          <w:top w:val="single" w:sz="4" w:space="1" w:color="auto"/>
          <w:left w:val="single" w:sz="4" w:space="4" w:color="auto"/>
          <w:bottom w:val="single" w:sz="4" w:space="1" w:color="auto"/>
          <w:right w:val="single" w:sz="4" w:space="4" w:color="auto"/>
        </w:pBdr>
        <w:tabs>
          <w:tab w:val="clear" w:pos="1152"/>
          <w:tab w:val="left" w:pos="0"/>
        </w:tabs>
        <w:spacing w:line="240" w:lineRule="auto"/>
        <w:ind w:left="0" w:firstLine="0"/>
        <w:rPr>
          <w:rFonts w:cs="Arial"/>
          <w:szCs w:val="18"/>
        </w:rPr>
      </w:pPr>
      <w:r w:rsidRPr="003E7274">
        <w:rPr>
          <w:rFonts w:cs="Arial"/>
          <w:szCs w:val="18"/>
        </w:rPr>
        <w:t>IF THE PRELOAD SHOWS THAT SPRING-KINDERGARTEN OR SPRING-FIRST GRADE DATA FOR FSQ.212-FSQ.213 ARE MISSING FOR ONE OR BOTH OF THE CURRENT 2 “KEY” PARENT FIGURES, ASK FSQ.212-FSQ.213 FOR UP TO 2 “KEY” PARENT FIGURES, AS DEFINED IN BOX 5 ABOVE. ELSE, GO TO BOX 8.</w:t>
      </w:r>
      <w:r w:rsidRPr="003E7274">
        <w:rPr>
          <w:rFonts w:cs="Arial"/>
          <w:vanish/>
          <w:szCs w:val="18"/>
        </w:rPr>
        <w:t>INQ172BX</w:t>
      </w:r>
    </w:p>
    <w:p w:rsidR="005940BF" w:rsidRPr="003E7274" w:rsidRDefault="00F34AE8" w:rsidP="00743CA3">
      <w:pPr>
        <w:pStyle w:val="Q1-FirstLevelQuestion"/>
        <w:pBdr>
          <w:top w:val="single" w:sz="4" w:space="1" w:color="auto"/>
          <w:left w:val="single" w:sz="4" w:space="4" w:color="auto"/>
          <w:bottom w:val="single" w:sz="4" w:space="1" w:color="auto"/>
          <w:right w:val="single" w:sz="4" w:space="4" w:color="auto"/>
        </w:pBdr>
        <w:spacing w:line="240" w:lineRule="auto"/>
        <w:rPr>
          <w:rFonts w:cs="Arial"/>
          <w:b/>
          <w:vanish/>
          <w:szCs w:val="18"/>
          <w:shd w:val="clear" w:color="auto" w:fill="FFFF00"/>
        </w:rPr>
      </w:pPr>
      <w:r w:rsidRPr="003E7274">
        <w:rPr>
          <w:rFonts w:cs="Arial"/>
          <w:b/>
          <w:vanish/>
          <w:szCs w:val="18"/>
        </w:rPr>
        <w:t>FSQ.211</w:t>
      </w:r>
      <w:r w:rsidRPr="003E7274">
        <w:rPr>
          <w:rFonts w:cs="Arial"/>
          <w:b/>
          <w:vanish/>
          <w:szCs w:val="18"/>
          <w:shd w:val="clear" w:color="auto" w:fill="FFFF00"/>
        </w:rPr>
        <w:t>BX</w:t>
      </w:r>
    </w:p>
    <w:p w:rsidR="005940BF" w:rsidRPr="003E7274" w:rsidRDefault="005940BF" w:rsidP="00743CA3">
      <w:pPr>
        <w:pStyle w:val="Q1-FirstLevelQuestion"/>
        <w:pBdr>
          <w:top w:val="single" w:sz="4" w:space="1" w:color="auto"/>
          <w:left w:val="single" w:sz="4" w:space="4" w:color="auto"/>
          <w:bottom w:val="single" w:sz="4" w:space="1" w:color="auto"/>
          <w:right w:val="single" w:sz="4" w:space="4" w:color="auto"/>
        </w:pBdr>
        <w:spacing w:line="240" w:lineRule="auto"/>
        <w:rPr>
          <w:rFonts w:cs="Arial"/>
          <w:szCs w:val="18"/>
        </w:rPr>
      </w:pPr>
    </w:p>
    <w:p w:rsidR="005940BF" w:rsidRPr="003E7274" w:rsidRDefault="005940BF" w:rsidP="00743CA3">
      <w:pPr>
        <w:pStyle w:val="Q1-FirstLevelQuestion"/>
        <w:tabs>
          <w:tab w:val="clear" w:pos="1152"/>
          <w:tab w:val="left" w:pos="1170"/>
        </w:tabs>
        <w:spacing w:line="240" w:lineRule="auto"/>
        <w:ind w:left="1170" w:hanging="1170"/>
        <w:rPr>
          <w:rFonts w:cs="Arial"/>
          <w:szCs w:val="18"/>
        </w:rPr>
      </w:pPr>
    </w:p>
    <w:p w:rsidR="005940BF" w:rsidRPr="003E7274" w:rsidRDefault="005940BF" w:rsidP="00743CA3">
      <w:pPr>
        <w:pStyle w:val="Q1-FirstLevelQuestion"/>
        <w:tabs>
          <w:tab w:val="clear" w:pos="1152"/>
          <w:tab w:val="left" w:pos="1170"/>
        </w:tabs>
        <w:spacing w:line="240" w:lineRule="auto"/>
        <w:ind w:left="1170" w:hanging="1170"/>
        <w:rPr>
          <w:rFonts w:cs="Arial"/>
          <w:szCs w:val="18"/>
        </w:rPr>
      </w:pPr>
    </w:p>
    <w:p w:rsidR="005940BF" w:rsidRPr="003E7274" w:rsidRDefault="00F34AE8" w:rsidP="00743CA3">
      <w:pPr>
        <w:pStyle w:val="Q1-FirstLevelQuestion"/>
        <w:tabs>
          <w:tab w:val="clear" w:pos="1152"/>
          <w:tab w:val="left" w:pos="1170"/>
        </w:tabs>
        <w:spacing w:line="240" w:lineRule="auto"/>
        <w:ind w:left="1170" w:hanging="1170"/>
        <w:rPr>
          <w:rFonts w:cs="Arial"/>
          <w:szCs w:val="18"/>
        </w:rPr>
      </w:pPr>
      <w:r w:rsidRPr="003E7274">
        <w:rPr>
          <w:rFonts w:cs="Arial"/>
          <w:szCs w:val="18"/>
        </w:rPr>
        <w:t>FSQ.212</w:t>
      </w:r>
      <w:r w:rsidRPr="003E7274">
        <w:rPr>
          <w:rFonts w:cs="Arial"/>
          <w:szCs w:val="18"/>
        </w:rPr>
        <w:tab/>
        <w:t>Now I have a few questions about {your/{NAME}'s} country of birth.  In what country {were/was} {you/{NAME}} born?</w:t>
      </w:r>
    </w:p>
    <w:p w:rsidR="00384945" w:rsidRPr="003E7274" w:rsidRDefault="00F34AE8">
      <w:pPr>
        <w:pStyle w:val="Q1-FirstLevelQuestion"/>
        <w:tabs>
          <w:tab w:val="clear" w:pos="1152"/>
          <w:tab w:val="left" w:pos="1170"/>
        </w:tabs>
        <w:spacing w:line="240" w:lineRule="auto"/>
        <w:ind w:left="1170" w:hanging="1170"/>
        <w:rPr>
          <w:rFonts w:cs="Arial"/>
          <w:vanish/>
          <w:szCs w:val="18"/>
        </w:rPr>
      </w:pPr>
      <w:r w:rsidRPr="003E7274">
        <w:rPr>
          <w:rFonts w:cs="Arial"/>
          <w:vanish/>
          <w:szCs w:val="18"/>
        </w:rPr>
        <w:t>Round: 2</w:t>
      </w:r>
    </w:p>
    <w:p w:rsidR="00384945" w:rsidRPr="003E7274" w:rsidRDefault="00F34AE8">
      <w:pPr>
        <w:pStyle w:val="Q1-FirstLevelQuestion"/>
        <w:tabs>
          <w:tab w:val="clear" w:pos="1152"/>
          <w:tab w:val="left" w:pos="1170"/>
        </w:tabs>
        <w:spacing w:line="240" w:lineRule="auto"/>
        <w:ind w:left="1170" w:hanging="1170"/>
        <w:rPr>
          <w:rFonts w:cs="Arial"/>
          <w:vanish/>
          <w:szCs w:val="18"/>
        </w:rPr>
      </w:pPr>
      <w:r w:rsidRPr="003E7274">
        <w:rPr>
          <w:rFonts w:cs="Arial"/>
          <w:vanish/>
          <w:szCs w:val="18"/>
        </w:rPr>
        <w:t>Source: K2.FSQ.240</w:t>
      </w:r>
    </w:p>
    <w:p w:rsidR="00384945" w:rsidRPr="003E7274" w:rsidRDefault="00384945">
      <w:pPr>
        <w:pStyle w:val="Q1-FirstLevelQuestion"/>
        <w:tabs>
          <w:tab w:val="clear" w:pos="1152"/>
          <w:tab w:val="left" w:pos="1170"/>
        </w:tabs>
        <w:spacing w:line="240" w:lineRule="auto"/>
        <w:ind w:left="1170" w:hanging="1170"/>
        <w:rPr>
          <w:rFonts w:cs="Arial"/>
          <w:szCs w:val="18"/>
        </w:rPr>
      </w:pPr>
    </w:p>
    <w:p w:rsidR="009B6245" w:rsidRPr="003E7274" w:rsidRDefault="00F34AE8" w:rsidP="00743CA3">
      <w:pPr>
        <w:pStyle w:val="Q1-FirstLevelQuestion"/>
        <w:tabs>
          <w:tab w:val="clear" w:pos="1152"/>
          <w:tab w:val="left" w:pos="1170"/>
        </w:tabs>
        <w:spacing w:line="240" w:lineRule="auto"/>
        <w:ind w:left="1170" w:hanging="1170"/>
        <w:rPr>
          <w:rFonts w:cs="Arial"/>
          <w:szCs w:val="18"/>
        </w:rPr>
      </w:pPr>
      <w:r w:rsidRPr="003E7274">
        <w:rPr>
          <w:rFonts w:cs="Arial"/>
          <w:szCs w:val="18"/>
        </w:rPr>
        <w:tab/>
        <w:t xml:space="preserve">TO ACTIVATE LOOKUP, BEGIN TO TYPE COUNTRY OR TERRITORY.  IF COUNTRY IS NOT ON THE LIST, HIGHLIGHT </w:t>
      </w:r>
      <w:r w:rsidRPr="003E7274">
        <w:rPr>
          <w:rFonts w:cs="Arial"/>
          <w:szCs w:val="18"/>
          <w:u w:val="single"/>
        </w:rPr>
        <w:t>***NOT ON LIST***</w:t>
      </w:r>
      <w:r w:rsidRPr="003E7274">
        <w:rPr>
          <w:rFonts w:cs="Arial"/>
          <w:szCs w:val="18"/>
        </w:rPr>
        <w:t xml:space="preserve"> IN THE LOOKUP FILE AND PRESS ENTER.</w:t>
      </w:r>
    </w:p>
    <w:p w:rsidR="00384945" w:rsidRPr="003E7274" w:rsidRDefault="00384945">
      <w:pPr>
        <w:pStyle w:val="Q1-FirstLevelQuestion"/>
        <w:tabs>
          <w:tab w:val="clear" w:pos="1152"/>
          <w:tab w:val="left" w:pos="1170"/>
        </w:tabs>
        <w:spacing w:line="240" w:lineRule="auto"/>
        <w:ind w:left="1170" w:hanging="1170"/>
        <w:rPr>
          <w:rFonts w:cs="Arial"/>
          <w:szCs w:val="18"/>
        </w:rPr>
      </w:pPr>
    </w:p>
    <w:p w:rsidR="009B6245" w:rsidRPr="003E7274" w:rsidRDefault="00F34AE8" w:rsidP="00743CA3">
      <w:pPr>
        <w:pStyle w:val="Q1-FirstLevelQuestion"/>
        <w:tabs>
          <w:tab w:val="clear" w:pos="1152"/>
          <w:tab w:val="left" w:pos="1170"/>
        </w:tabs>
        <w:spacing w:line="240" w:lineRule="auto"/>
        <w:ind w:left="1170" w:hanging="1170"/>
        <w:rPr>
          <w:rFonts w:cs="Arial"/>
          <w:szCs w:val="18"/>
        </w:rPr>
      </w:pPr>
      <w:r w:rsidRPr="003E7274">
        <w:rPr>
          <w:rFonts w:cs="Arial"/>
          <w:szCs w:val="18"/>
        </w:rPr>
        <w:tab/>
        <w:t>USE THE ARROW KEYS TO HELP YOU LOCATE A MATCH.</w:t>
      </w:r>
    </w:p>
    <w:p w:rsidR="005940BF" w:rsidRPr="003E7274" w:rsidRDefault="005940BF" w:rsidP="00743CA3">
      <w:pPr>
        <w:pStyle w:val="Q1-FirstLevelQuestion"/>
        <w:tabs>
          <w:tab w:val="clear" w:pos="1152"/>
          <w:tab w:val="left" w:pos="1170"/>
        </w:tabs>
        <w:spacing w:line="240" w:lineRule="auto"/>
        <w:ind w:left="1170" w:hanging="1170"/>
        <w:rPr>
          <w:rFonts w:cs="Arial"/>
          <w:szCs w:val="18"/>
        </w:rPr>
      </w:pPr>
    </w:p>
    <w:p w:rsidR="00384945" w:rsidRPr="003E7274" w:rsidRDefault="00F34AE8">
      <w:pPr>
        <w:pStyle w:val="Q1-FirstLevelQuestion"/>
        <w:tabs>
          <w:tab w:val="clear" w:pos="1152"/>
          <w:tab w:val="left" w:pos="1170"/>
        </w:tabs>
        <w:spacing w:line="240" w:lineRule="auto"/>
        <w:ind w:left="1170" w:hanging="1170"/>
        <w:rPr>
          <w:rFonts w:cs="Arial"/>
          <w:szCs w:val="18"/>
        </w:rPr>
      </w:pPr>
      <w:r w:rsidRPr="003E7274">
        <w:rPr>
          <w:rFonts w:cs="Arial"/>
          <w:szCs w:val="18"/>
        </w:rPr>
        <w:tab/>
        <w:t xml:space="preserve">CAPI INSTRUCTIONS:  DISPLAY "your",“were” AND “you” IF CURRENT CYCLE OF LOOP IS ASKING ABOUT THE RESPONDENT.  DISPLAY "{NAME}" (AND THAT PERSON'S FIRST NAME), “was” and "{NAME}" (AND THAT PERSON'S FIRST NAME AGAIN), IF CURRENT CYCLE OF LOOP IS ASKING ABOUT A HOUSEHOLD MEMBER WHO IS NOT THE RESPONDENT.  </w:t>
      </w:r>
    </w:p>
    <w:p w:rsidR="00384945" w:rsidRPr="003E7274" w:rsidRDefault="00384945">
      <w:pPr>
        <w:pStyle w:val="Q1-FirstLevelQuestion"/>
        <w:tabs>
          <w:tab w:val="clear" w:pos="1152"/>
          <w:tab w:val="left" w:pos="1170"/>
        </w:tabs>
        <w:spacing w:line="240" w:lineRule="auto"/>
        <w:ind w:left="1170" w:hanging="1170"/>
        <w:rPr>
          <w:rFonts w:cs="Arial"/>
          <w:szCs w:val="18"/>
        </w:rPr>
      </w:pPr>
    </w:p>
    <w:p w:rsidR="009B6245" w:rsidRPr="003E7274" w:rsidRDefault="00F34AE8" w:rsidP="00743CA3">
      <w:pPr>
        <w:pStyle w:val="Q1-FirstLevelQuestion"/>
        <w:tabs>
          <w:tab w:val="clear" w:pos="1152"/>
          <w:tab w:val="left" w:pos="1170"/>
        </w:tabs>
        <w:spacing w:line="240" w:lineRule="auto"/>
        <w:ind w:left="1170" w:hanging="1170"/>
        <w:rPr>
          <w:rFonts w:cs="Arial"/>
          <w:szCs w:val="18"/>
        </w:rPr>
      </w:pPr>
      <w:r w:rsidRPr="003E7274">
        <w:rPr>
          <w:rFonts w:cs="Arial"/>
          <w:szCs w:val="18"/>
        </w:rPr>
        <w:tab/>
        <w:t>CAPI INSTRUCTION:  DISPLAY COUNTRY LOOKUP FILE.  ALLOW 3 SPACES IN THE RESPONSE FIELD FOR ENTERING RESPONSE CODES.</w:t>
      </w:r>
    </w:p>
    <w:p w:rsidR="005940BF" w:rsidRPr="003E7274" w:rsidRDefault="005940BF" w:rsidP="00743CA3">
      <w:pPr>
        <w:pStyle w:val="Q1-FirstLevelQuestion"/>
        <w:spacing w:line="240" w:lineRule="auto"/>
        <w:ind w:left="0" w:firstLine="0"/>
        <w:jc w:val="left"/>
        <w:rPr>
          <w:rFonts w:cs="Arial"/>
          <w:b/>
          <w:szCs w:val="18"/>
        </w:rPr>
      </w:pPr>
    </w:p>
    <w:p w:rsidR="00236AC9" w:rsidRPr="003E7274" w:rsidRDefault="00F34AE8" w:rsidP="00743CA3">
      <w:pPr>
        <w:pStyle w:val="Q1-FirstLevelQuestion"/>
        <w:pBdr>
          <w:top w:val="single" w:sz="4" w:space="1" w:color="auto"/>
          <w:left w:val="single" w:sz="4" w:space="4" w:color="auto"/>
          <w:bottom w:val="single" w:sz="4" w:space="1" w:color="auto"/>
          <w:right w:val="single" w:sz="4" w:space="4" w:color="auto"/>
        </w:pBdr>
        <w:spacing w:line="240" w:lineRule="auto"/>
        <w:ind w:left="0" w:firstLine="0"/>
        <w:jc w:val="center"/>
        <w:rPr>
          <w:rFonts w:cs="Arial"/>
          <w:b/>
          <w:szCs w:val="18"/>
        </w:rPr>
      </w:pPr>
      <w:r w:rsidRPr="003E7274">
        <w:rPr>
          <w:rFonts w:cs="Arial"/>
          <w:b/>
          <w:szCs w:val="18"/>
        </w:rPr>
        <w:t xml:space="preserve">BOX 7 </w:t>
      </w:r>
    </w:p>
    <w:p w:rsidR="005940BF" w:rsidRPr="003E7274" w:rsidRDefault="00F34AE8" w:rsidP="00743CA3">
      <w:pPr>
        <w:pStyle w:val="Q1-FirstLevelQuestion"/>
        <w:pBdr>
          <w:top w:val="single" w:sz="4" w:space="1" w:color="auto"/>
          <w:left w:val="single" w:sz="4" w:space="4" w:color="auto"/>
          <w:bottom w:val="single" w:sz="4" w:space="1" w:color="auto"/>
          <w:right w:val="single" w:sz="4" w:space="4" w:color="auto"/>
        </w:pBdr>
        <w:spacing w:line="240" w:lineRule="auto"/>
        <w:ind w:left="0" w:firstLine="0"/>
        <w:jc w:val="center"/>
        <w:rPr>
          <w:rFonts w:cs="Arial"/>
          <w:b/>
          <w:szCs w:val="18"/>
          <w:shd w:val="clear" w:color="auto" w:fill="FFFF00"/>
        </w:rPr>
      </w:pPr>
      <w:r w:rsidRPr="003E7274">
        <w:rPr>
          <w:rFonts w:cs="Arial"/>
          <w:b/>
          <w:vanish/>
          <w:szCs w:val="18"/>
        </w:rPr>
        <w:t>FSQ.212</w:t>
      </w:r>
      <w:r w:rsidRPr="003E7274">
        <w:rPr>
          <w:rFonts w:cs="Arial"/>
          <w:b/>
          <w:vanish/>
          <w:szCs w:val="18"/>
          <w:shd w:val="clear" w:color="auto" w:fill="FFFF00"/>
        </w:rPr>
        <w:t>BX</w:t>
      </w:r>
    </w:p>
    <w:p w:rsidR="005940BF" w:rsidRPr="003E7274" w:rsidRDefault="00F34AE8" w:rsidP="00743CA3">
      <w:pPr>
        <w:pStyle w:val="Q1-FirstLevelQuestion"/>
        <w:pBdr>
          <w:top w:val="single" w:sz="4" w:space="1" w:color="auto"/>
          <w:left w:val="single" w:sz="4" w:space="4" w:color="auto"/>
          <w:bottom w:val="single" w:sz="4" w:space="1" w:color="auto"/>
          <w:right w:val="single" w:sz="4" w:space="4" w:color="auto"/>
        </w:pBdr>
        <w:spacing w:line="240" w:lineRule="auto"/>
        <w:ind w:left="0" w:firstLine="0"/>
        <w:jc w:val="left"/>
        <w:rPr>
          <w:rFonts w:cs="Arial"/>
          <w:szCs w:val="18"/>
        </w:rPr>
      </w:pPr>
      <w:r w:rsidRPr="003E7274">
        <w:rPr>
          <w:rFonts w:cs="Arial"/>
          <w:szCs w:val="18"/>
        </w:rPr>
        <w:t>IF FSQ.212 = 0 (NOT ON LIST), CONTINUE WITH FSQ.211OS.</w:t>
      </w:r>
    </w:p>
    <w:p w:rsidR="005940BF" w:rsidRPr="003E7274" w:rsidRDefault="00F34AE8" w:rsidP="00743CA3">
      <w:pPr>
        <w:pStyle w:val="Q1-FirstLevelQuestion"/>
        <w:pBdr>
          <w:top w:val="single" w:sz="4" w:space="1" w:color="auto"/>
          <w:left w:val="single" w:sz="4" w:space="4" w:color="auto"/>
          <w:bottom w:val="single" w:sz="4" w:space="1" w:color="auto"/>
          <w:right w:val="single" w:sz="4" w:space="4" w:color="auto"/>
        </w:pBdr>
        <w:spacing w:line="240" w:lineRule="auto"/>
        <w:ind w:left="0" w:firstLine="0"/>
        <w:jc w:val="left"/>
        <w:rPr>
          <w:rFonts w:cs="Arial"/>
          <w:szCs w:val="18"/>
        </w:rPr>
      </w:pPr>
      <w:r w:rsidRPr="003E7274">
        <w:rPr>
          <w:rFonts w:cs="Arial"/>
          <w:szCs w:val="18"/>
        </w:rPr>
        <w:t>IF FSQ.212 = 1 (UNITED STATES), DK, OR RF, GO TO BOX 8.</w:t>
      </w:r>
    </w:p>
    <w:p w:rsidR="005940BF" w:rsidRPr="003E7274" w:rsidRDefault="00F34AE8" w:rsidP="00743CA3">
      <w:pPr>
        <w:pStyle w:val="Q1-FirstLevelQuestion"/>
        <w:pBdr>
          <w:top w:val="single" w:sz="4" w:space="1" w:color="auto"/>
          <w:left w:val="single" w:sz="4" w:space="4" w:color="auto"/>
          <w:bottom w:val="single" w:sz="4" w:space="1" w:color="auto"/>
          <w:right w:val="single" w:sz="4" w:space="4" w:color="auto"/>
        </w:pBdr>
        <w:spacing w:line="240" w:lineRule="auto"/>
        <w:rPr>
          <w:rFonts w:cs="Arial"/>
          <w:szCs w:val="18"/>
        </w:rPr>
      </w:pPr>
      <w:r w:rsidRPr="003E7274">
        <w:rPr>
          <w:rFonts w:cs="Arial"/>
          <w:szCs w:val="18"/>
        </w:rPr>
        <w:t>OTHERWISE, CONTINUE WITH FSQ.213.</w:t>
      </w:r>
    </w:p>
    <w:p w:rsidR="00384945" w:rsidRPr="003E7274" w:rsidRDefault="00384945">
      <w:pPr>
        <w:pStyle w:val="Q1-FirstLevelQuestion"/>
        <w:spacing w:line="240" w:lineRule="auto"/>
        <w:rPr>
          <w:rFonts w:cs="Arial"/>
          <w:szCs w:val="18"/>
        </w:rPr>
      </w:pPr>
    </w:p>
    <w:p w:rsidR="009B6245" w:rsidRPr="003E7274" w:rsidRDefault="009B6245" w:rsidP="00743CA3">
      <w:pPr>
        <w:pStyle w:val="Q1-FirstLevelQuestion"/>
        <w:spacing w:line="240" w:lineRule="auto"/>
        <w:rPr>
          <w:rFonts w:cs="Arial"/>
          <w:szCs w:val="18"/>
        </w:rPr>
      </w:pPr>
    </w:p>
    <w:p w:rsidR="005940BF" w:rsidRPr="003E7274" w:rsidRDefault="00F34AE8" w:rsidP="00743CA3">
      <w:pPr>
        <w:pStyle w:val="Q1-FirstLevelQuestion"/>
        <w:spacing w:line="240" w:lineRule="auto"/>
        <w:rPr>
          <w:rFonts w:cs="Arial"/>
          <w:szCs w:val="18"/>
        </w:rPr>
      </w:pPr>
      <w:r w:rsidRPr="003E7274">
        <w:rPr>
          <w:rFonts w:cs="Arial"/>
          <w:szCs w:val="18"/>
        </w:rPr>
        <w:t>FSQ.212OS</w:t>
      </w:r>
      <w:r w:rsidRPr="003E7274">
        <w:rPr>
          <w:rFonts w:cs="Arial"/>
          <w:szCs w:val="18"/>
        </w:rPr>
        <w:tab/>
        <w:t xml:space="preserve">[In what country {were/was} {you/{NAME}} born?}  </w:t>
      </w:r>
    </w:p>
    <w:p w:rsidR="00384945" w:rsidRPr="003E7274" w:rsidRDefault="00F34AE8">
      <w:pPr>
        <w:pStyle w:val="Q1-FirstLevelQuestion"/>
        <w:spacing w:line="240" w:lineRule="auto"/>
        <w:rPr>
          <w:rFonts w:cs="Arial"/>
          <w:vanish/>
          <w:szCs w:val="18"/>
        </w:rPr>
      </w:pPr>
      <w:r w:rsidRPr="003E7274">
        <w:rPr>
          <w:rFonts w:cs="Arial"/>
          <w:vanish/>
          <w:szCs w:val="18"/>
        </w:rPr>
        <w:t>Round: 2</w:t>
      </w:r>
    </w:p>
    <w:p w:rsidR="00384945" w:rsidRPr="003E7274" w:rsidRDefault="00F34AE8">
      <w:pPr>
        <w:pStyle w:val="Q1-FirstLevelQuestion"/>
        <w:spacing w:line="240" w:lineRule="auto"/>
        <w:rPr>
          <w:rFonts w:cs="Arial"/>
          <w:vanish/>
          <w:szCs w:val="18"/>
        </w:rPr>
      </w:pPr>
      <w:r w:rsidRPr="003E7274">
        <w:rPr>
          <w:rFonts w:cs="Arial"/>
          <w:vanish/>
          <w:szCs w:val="18"/>
        </w:rPr>
        <w:t>Source: K2.FSQ.240</w:t>
      </w:r>
    </w:p>
    <w:p w:rsidR="00384945" w:rsidRPr="003E7274" w:rsidRDefault="00384945">
      <w:pPr>
        <w:pStyle w:val="Q1-FirstLevelQuestion"/>
        <w:spacing w:line="240" w:lineRule="auto"/>
        <w:rPr>
          <w:rFonts w:cs="Arial"/>
          <w:szCs w:val="18"/>
        </w:rPr>
      </w:pPr>
    </w:p>
    <w:p w:rsidR="00384945" w:rsidRPr="003E7274" w:rsidRDefault="00F34AE8">
      <w:pPr>
        <w:pStyle w:val="Q1-FirstLevelQuestion"/>
        <w:spacing w:line="240" w:lineRule="auto"/>
        <w:rPr>
          <w:rFonts w:cs="Arial"/>
          <w:szCs w:val="18"/>
        </w:rPr>
      </w:pPr>
      <w:r w:rsidRPr="003E7274">
        <w:rPr>
          <w:rFonts w:cs="Arial"/>
          <w:szCs w:val="18"/>
        </w:rPr>
        <w:tab/>
        <w:t xml:space="preserve">CAPI INSTRUCTIONS:  DISPLAY “were” AND “you” IF CURRENT CYCLE OF LOOP IS ASKING ABOUT THE RESPONDENT.  DISPLAY “was” and "{NAME}" (AND THAT PERSON'S FIRST NAME) IF CURRENT CYCLE OF LOOP IS ASKING ABOUT A HOUSEHOLD MEMBER WHO IS NOT THE RESPONDENT.  </w:t>
      </w:r>
    </w:p>
    <w:p w:rsidR="009B6245" w:rsidRPr="003E7274" w:rsidRDefault="009B6245" w:rsidP="00743CA3">
      <w:pPr>
        <w:pStyle w:val="Q1-FirstLevelQuestion"/>
        <w:spacing w:line="240" w:lineRule="auto"/>
        <w:rPr>
          <w:rFonts w:cs="Arial"/>
          <w:szCs w:val="18"/>
        </w:rPr>
      </w:pPr>
    </w:p>
    <w:p w:rsidR="005940BF" w:rsidRPr="003E7274" w:rsidRDefault="00F34AE8" w:rsidP="00743CA3">
      <w:pPr>
        <w:pStyle w:val="Q1-FirstLevelQuestion"/>
        <w:spacing w:line="240" w:lineRule="auto"/>
        <w:rPr>
          <w:rFonts w:cs="Arial"/>
          <w:szCs w:val="18"/>
        </w:rPr>
      </w:pPr>
      <w:r w:rsidRPr="003E7274">
        <w:rPr>
          <w:rFonts w:cs="Arial"/>
          <w:szCs w:val="18"/>
        </w:rPr>
        <w:tab/>
        <w:t>SPECIFY COUNTRY.</w:t>
      </w:r>
    </w:p>
    <w:p w:rsidR="009727AE" w:rsidRPr="003E7274" w:rsidRDefault="009727AE" w:rsidP="00743CA3">
      <w:pPr>
        <w:pStyle w:val="Q1-FirstLevelQuestion"/>
        <w:spacing w:line="240" w:lineRule="auto"/>
        <w:rPr>
          <w:rFonts w:cs="Arial"/>
          <w:szCs w:val="18"/>
        </w:rPr>
      </w:pPr>
    </w:p>
    <w:p w:rsidR="00B64D11" w:rsidRPr="003E7274" w:rsidRDefault="00F34AE8" w:rsidP="00B64D11">
      <w:pPr>
        <w:pStyle w:val="A2-lstLine"/>
        <w:tabs>
          <w:tab w:val="left" w:pos="1170"/>
        </w:tabs>
        <w:spacing w:line="240" w:lineRule="auto"/>
        <w:rPr>
          <w:rFonts w:cs="Arial"/>
          <w:szCs w:val="18"/>
        </w:rPr>
      </w:pPr>
      <w:r w:rsidRPr="003E7274">
        <w:rPr>
          <w:rFonts w:cs="Arial"/>
          <w:szCs w:val="18"/>
        </w:rPr>
        <w:tab/>
      </w:r>
    </w:p>
    <w:p w:rsidR="009B6245" w:rsidRPr="003E7274" w:rsidRDefault="009B6245" w:rsidP="00743CA3">
      <w:pPr>
        <w:pStyle w:val="Q1-FirstLevelQuestion"/>
        <w:spacing w:line="240" w:lineRule="auto"/>
        <w:rPr>
          <w:rFonts w:cs="Arial"/>
          <w:szCs w:val="18"/>
        </w:rPr>
      </w:pPr>
    </w:p>
    <w:p w:rsidR="005940BF" w:rsidRPr="003E7274" w:rsidRDefault="005940BF" w:rsidP="00743CA3">
      <w:pPr>
        <w:pStyle w:val="Q1-FirstLevelQuestion"/>
        <w:spacing w:line="240" w:lineRule="auto"/>
        <w:rPr>
          <w:rFonts w:cs="Arial"/>
          <w:szCs w:val="18"/>
        </w:rPr>
      </w:pPr>
    </w:p>
    <w:p w:rsidR="003A3154" w:rsidRPr="003E7274" w:rsidRDefault="00F34AE8" w:rsidP="003A3154">
      <w:pPr>
        <w:pStyle w:val="Q1-FirstLevelQuestion"/>
        <w:spacing w:line="240" w:lineRule="auto"/>
        <w:rPr>
          <w:rFonts w:cs="Arial"/>
          <w:vanish/>
          <w:szCs w:val="18"/>
        </w:rPr>
      </w:pPr>
      <w:r w:rsidRPr="003E7274">
        <w:rPr>
          <w:rFonts w:cs="Arial"/>
          <w:szCs w:val="18"/>
        </w:rPr>
        <w:t>FSQ.213</w:t>
      </w:r>
      <w:r w:rsidRPr="003E7274">
        <w:rPr>
          <w:rFonts w:cs="Arial"/>
          <w:szCs w:val="18"/>
        </w:rPr>
        <w:tab/>
        <w:t>How old {was/were} {you/{NAME}} when {you/{he/she}} first moved to {any of the fifty states in the United States or the District of Columbia</w:t>
      </w:r>
      <w:r w:rsidRPr="003E7274">
        <w:rPr>
          <w:rFonts w:cs="Arial"/>
          <w:vanish/>
          <w:szCs w:val="18"/>
        </w:rPr>
        <w:t xml:space="preserve"> Round: 2</w:t>
      </w:r>
    </w:p>
    <w:p w:rsidR="003A3154" w:rsidRPr="003E7274" w:rsidRDefault="00F34AE8" w:rsidP="003A3154">
      <w:pPr>
        <w:pStyle w:val="Q1-FirstLevelQuestion"/>
        <w:tabs>
          <w:tab w:val="left" w:pos="2250"/>
        </w:tabs>
        <w:spacing w:line="240" w:lineRule="auto"/>
        <w:rPr>
          <w:rFonts w:cs="Arial"/>
          <w:szCs w:val="18"/>
        </w:rPr>
      </w:pPr>
      <w:r w:rsidRPr="003E7274">
        <w:rPr>
          <w:rFonts w:cs="Arial"/>
          <w:vanish/>
          <w:szCs w:val="18"/>
        </w:rPr>
        <w:t>Source: K2.FSQ.250</w:t>
      </w:r>
      <w:r w:rsidRPr="003E7274">
        <w:rPr>
          <w:rFonts w:cs="Arial"/>
          <w:szCs w:val="18"/>
        </w:rPr>
        <w:t>/the United States}?</w:t>
      </w:r>
    </w:p>
    <w:p w:rsidR="003A3154" w:rsidRPr="003E7274" w:rsidRDefault="003A3154" w:rsidP="003A3154">
      <w:pPr>
        <w:pStyle w:val="Q1-FirstLevelQuestion"/>
        <w:spacing w:line="240" w:lineRule="auto"/>
        <w:rPr>
          <w:rFonts w:cs="Arial"/>
          <w:szCs w:val="18"/>
        </w:rPr>
      </w:pPr>
    </w:p>
    <w:p w:rsidR="003A3154" w:rsidRPr="003E7274" w:rsidRDefault="00F34AE8" w:rsidP="003A3154">
      <w:pPr>
        <w:pStyle w:val="Q1-FirstLevelQuestion"/>
        <w:spacing w:line="240" w:lineRule="auto"/>
        <w:rPr>
          <w:rFonts w:cs="Arial"/>
          <w:szCs w:val="18"/>
        </w:rPr>
      </w:pPr>
      <w:r w:rsidRPr="003E7274">
        <w:rPr>
          <w:rFonts w:cs="Arial"/>
          <w:szCs w:val="18"/>
        </w:rPr>
        <w:tab/>
        <w:t xml:space="preserve">CAPI INSTRUCTIONS:  DISPLAY  “were”, “you”, AND “you” IF CURRENT CYCLE OF LOOP IS ASKING ABOUT THE RESPONDENT.  DISPLAY “was”, "{NAME}" (AND THAT PERSON'S FIRST NAME), AND “he” FOR A MALE/”she” FOR A FEMALE/”he/she” IF GENDER IS MISSING IF CURRENT CYCLE OF LOOP IS ASKING ABOUT A HOUSEHOLD MEMBER WHO IS NOT THE RESPONDENT. </w:t>
      </w:r>
    </w:p>
    <w:p w:rsidR="003A3154" w:rsidRPr="003E7274" w:rsidRDefault="003A3154" w:rsidP="003A3154">
      <w:pPr>
        <w:pStyle w:val="Q1-FirstLevelQuestion"/>
        <w:spacing w:line="240" w:lineRule="auto"/>
        <w:rPr>
          <w:rFonts w:cs="Arial"/>
          <w:szCs w:val="18"/>
        </w:rPr>
      </w:pPr>
    </w:p>
    <w:p w:rsidR="003A3154" w:rsidRPr="003E7274" w:rsidRDefault="00F34AE8" w:rsidP="003A3154">
      <w:pPr>
        <w:pStyle w:val="Q1-FirstLevelQuestion"/>
        <w:spacing w:line="240" w:lineRule="auto"/>
        <w:rPr>
          <w:rFonts w:cs="Arial"/>
          <w:szCs w:val="18"/>
        </w:rPr>
      </w:pPr>
      <w:r w:rsidRPr="003E7274">
        <w:rPr>
          <w:rFonts w:cs="Arial"/>
          <w:szCs w:val="18"/>
        </w:rPr>
        <w:tab/>
        <w:t>CAPI INSTRUCTIONS:  DISPLAY “any of the fifty states in the United States or the District of Columbia” IF FSQ.212 = 5, 90, 139, 179, 203, 235 (AMERICAN SAMOA, GUAM, MARIANA ISLAND, PUERTO RICO, SOLOMON ISLANDS, OR US VIRGIN ISLANDS).  ELSE, DISPLAY “the United States.”</w:t>
      </w:r>
    </w:p>
    <w:p w:rsidR="00384945" w:rsidRPr="003E7274" w:rsidRDefault="00F34AE8">
      <w:pPr>
        <w:pStyle w:val="Q1-FirstLevelQuestion"/>
        <w:spacing w:line="240" w:lineRule="auto"/>
        <w:rPr>
          <w:rFonts w:cs="Arial"/>
          <w:szCs w:val="18"/>
        </w:rPr>
      </w:pPr>
      <w:r w:rsidRPr="003E7274">
        <w:rPr>
          <w:rFonts w:cs="Arial"/>
          <w:szCs w:val="18"/>
        </w:rPr>
        <w:t xml:space="preserve"> </w:t>
      </w:r>
    </w:p>
    <w:p w:rsidR="009B6245" w:rsidRPr="003E7274" w:rsidRDefault="00F34AE8" w:rsidP="00743CA3">
      <w:pPr>
        <w:pStyle w:val="Q1-FirstLevelQuestion"/>
        <w:spacing w:line="240" w:lineRule="auto"/>
        <w:rPr>
          <w:rStyle w:val="apple-style-span"/>
          <w:rFonts w:cs="Arial"/>
          <w:szCs w:val="18"/>
        </w:rPr>
      </w:pPr>
      <w:r w:rsidRPr="003E7274">
        <w:rPr>
          <w:rFonts w:cs="Arial"/>
          <w:szCs w:val="18"/>
        </w:rPr>
        <w:tab/>
        <w:t>CAPI INSTRUCTION:  RANGE CHECK:  0 – 75 YEARS OLD.  UNLESS AGE IN HOUSEHOLD ROSTER = DK OR RF, AGE ENTERED AT THIS ITEM SHOULD BE CHECKED IN A SOFT RANGE AGAINST THIS PERSON'S AGE IN THE HOUSEHOLD ROSTER.  OTHERWISE, DISPLAY ERROR MESSAGE:  "</w:t>
      </w:r>
      <w:r w:rsidRPr="003E7274">
        <w:rPr>
          <w:rStyle w:val="apple-style-span"/>
          <w:rFonts w:cs="Arial"/>
          <w:szCs w:val="18"/>
        </w:rPr>
        <w:t xml:space="preserve">THIS AGE CANNOT BE GREATER THAN PERSON'S CURRENT AGE.  PLEASE CONFIRM ANSWER.  </w:t>
      </w:r>
    </w:p>
    <w:p w:rsidR="005940BF" w:rsidRPr="003E7274" w:rsidRDefault="005940BF" w:rsidP="00743CA3">
      <w:pPr>
        <w:pStyle w:val="Q1-FirstLevelQuestion"/>
        <w:spacing w:line="240" w:lineRule="auto"/>
        <w:rPr>
          <w:rStyle w:val="apple-style-span"/>
          <w:rFonts w:cs="Arial"/>
          <w:szCs w:val="18"/>
        </w:rPr>
      </w:pPr>
    </w:p>
    <w:p w:rsidR="005940BF" w:rsidRPr="003E7274" w:rsidRDefault="00F34AE8" w:rsidP="00743CA3">
      <w:pPr>
        <w:pStyle w:val="Q1-FirstLevelQuestion"/>
        <w:numPr>
          <w:ilvl w:val="0"/>
          <w:numId w:val="55"/>
        </w:numPr>
        <w:tabs>
          <w:tab w:val="clear" w:pos="1152"/>
          <w:tab w:val="left" w:pos="1440"/>
        </w:tabs>
        <w:suppressAutoHyphens/>
        <w:spacing w:line="240" w:lineRule="auto"/>
        <w:ind w:firstLine="720"/>
        <w:rPr>
          <w:rStyle w:val="apple-style-span"/>
          <w:rFonts w:cs="Arial"/>
          <w:szCs w:val="18"/>
        </w:rPr>
      </w:pPr>
      <w:r w:rsidRPr="003E7274">
        <w:rPr>
          <w:rStyle w:val="apple-style-span"/>
          <w:rFonts w:cs="Arial"/>
          <w:szCs w:val="18"/>
        </w:rPr>
        <w:t>PRESS G TO REENTER ANSWER.</w:t>
      </w:r>
    </w:p>
    <w:p w:rsidR="005940BF" w:rsidRPr="003E7274" w:rsidRDefault="00F34AE8" w:rsidP="00743CA3">
      <w:pPr>
        <w:pStyle w:val="Q1-FirstLevelQuestion"/>
        <w:numPr>
          <w:ilvl w:val="0"/>
          <w:numId w:val="55"/>
        </w:numPr>
        <w:tabs>
          <w:tab w:val="clear" w:pos="1152"/>
          <w:tab w:val="left" w:pos="1440"/>
        </w:tabs>
        <w:suppressAutoHyphens/>
        <w:spacing w:line="240" w:lineRule="auto"/>
        <w:ind w:firstLine="720"/>
        <w:rPr>
          <w:rStyle w:val="apple-style-span"/>
          <w:rFonts w:cs="Arial"/>
          <w:szCs w:val="18"/>
        </w:rPr>
      </w:pPr>
      <w:r w:rsidRPr="003E7274">
        <w:rPr>
          <w:rStyle w:val="apple-style-span"/>
          <w:rFonts w:cs="Arial"/>
          <w:szCs w:val="18"/>
        </w:rPr>
        <w:t>PRESS C TO ESCAPE OR CANCEL.</w:t>
      </w:r>
    </w:p>
    <w:p w:rsidR="00B64D11" w:rsidRPr="003E7274" w:rsidRDefault="00F34AE8" w:rsidP="00B64D11">
      <w:pPr>
        <w:pStyle w:val="Q1-FirstLevelQuestion"/>
        <w:numPr>
          <w:ilvl w:val="0"/>
          <w:numId w:val="55"/>
        </w:numPr>
        <w:tabs>
          <w:tab w:val="clear" w:pos="1152"/>
          <w:tab w:val="left" w:pos="2160"/>
        </w:tabs>
        <w:suppressAutoHyphens/>
        <w:spacing w:line="240" w:lineRule="auto"/>
        <w:ind w:left="2160" w:hanging="720"/>
        <w:rPr>
          <w:rFonts w:cs="Arial"/>
          <w:szCs w:val="18"/>
        </w:rPr>
      </w:pPr>
      <w:r w:rsidRPr="003E7274">
        <w:rPr>
          <w:rStyle w:val="apple-style-span"/>
          <w:rFonts w:cs="Arial"/>
          <w:szCs w:val="18"/>
        </w:rPr>
        <w:t>PRESS S TO ACCEPT ANSWER ABOUT AGE WHEN FIRST MOVED TO THE UNITED STATES.  ADD COMMENT ABOUT THE PERSON’S CURRENT AGE.”</w:t>
      </w:r>
    </w:p>
    <w:p w:rsidR="005940BF" w:rsidRPr="003E7274" w:rsidRDefault="005940BF" w:rsidP="00743CA3">
      <w:pPr>
        <w:pStyle w:val="Q1-FirstLevelQuestion"/>
        <w:spacing w:line="240" w:lineRule="auto"/>
        <w:rPr>
          <w:rFonts w:cs="Arial"/>
          <w:szCs w:val="18"/>
        </w:rPr>
      </w:pPr>
    </w:p>
    <w:p w:rsidR="005940BF" w:rsidRPr="003E7274" w:rsidRDefault="00F34AE8" w:rsidP="00743CA3">
      <w:pPr>
        <w:pStyle w:val="A5-2ndLeader"/>
        <w:spacing w:line="240" w:lineRule="auto"/>
        <w:rPr>
          <w:rFonts w:cs="Arial"/>
          <w:szCs w:val="18"/>
        </w:rPr>
      </w:pPr>
      <w:r w:rsidRPr="003E7274">
        <w:rPr>
          <w:rFonts w:cs="Arial"/>
          <w:szCs w:val="18"/>
        </w:rPr>
        <w:t>|___|___|</w:t>
      </w:r>
    </w:p>
    <w:p w:rsidR="005940BF" w:rsidRPr="003E7274" w:rsidRDefault="00F34AE8" w:rsidP="00743CA3">
      <w:pPr>
        <w:pStyle w:val="A5-2ndLeader"/>
        <w:spacing w:line="240" w:lineRule="auto"/>
        <w:rPr>
          <w:rFonts w:cs="Arial"/>
          <w:szCs w:val="18"/>
        </w:rPr>
      </w:pPr>
      <w:r w:rsidRPr="003E7274">
        <w:rPr>
          <w:rFonts w:cs="Arial"/>
          <w:szCs w:val="18"/>
        </w:rPr>
        <w:t xml:space="preserve">    AGE</w:t>
      </w:r>
    </w:p>
    <w:p w:rsidR="005940BF" w:rsidRPr="003E7274" w:rsidRDefault="00F34AE8" w:rsidP="00743CA3">
      <w:pPr>
        <w:pStyle w:val="A5-2ndLeader"/>
        <w:spacing w:line="240" w:lineRule="auto"/>
        <w:rPr>
          <w:rFonts w:cs="Arial"/>
          <w:szCs w:val="18"/>
        </w:rPr>
      </w:pPr>
      <w:r w:rsidRPr="003E7274">
        <w:rPr>
          <w:rFonts w:cs="Arial"/>
          <w:szCs w:val="18"/>
        </w:rPr>
        <w:t xml:space="preserve">      </w:t>
      </w:r>
    </w:p>
    <w:p w:rsidR="005940BF" w:rsidRPr="003E7274" w:rsidRDefault="00F34AE8" w:rsidP="00743CA3">
      <w:pPr>
        <w:pStyle w:val="A5-2ndLeader"/>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88</w:t>
      </w:r>
    </w:p>
    <w:p w:rsidR="005940BF" w:rsidRPr="003E7274" w:rsidRDefault="00F34AE8" w:rsidP="00743CA3">
      <w:pPr>
        <w:pStyle w:val="A5-2ndLeader"/>
        <w:spacing w:line="240" w:lineRule="auto"/>
        <w:rPr>
          <w:rFonts w:cs="Arial"/>
          <w:szCs w:val="18"/>
        </w:rPr>
      </w:pPr>
      <w:r w:rsidRPr="003E7274">
        <w:rPr>
          <w:rFonts w:cs="Arial"/>
          <w:szCs w:val="18"/>
        </w:rPr>
        <w:t>DON'T KNOW</w:t>
      </w:r>
      <w:r w:rsidRPr="003E7274">
        <w:rPr>
          <w:rFonts w:cs="Arial"/>
          <w:szCs w:val="18"/>
        </w:rPr>
        <w:tab/>
      </w:r>
      <w:r w:rsidRPr="003E7274">
        <w:rPr>
          <w:rFonts w:cs="Arial"/>
          <w:szCs w:val="18"/>
        </w:rPr>
        <w:tab/>
        <w:t>99</w:t>
      </w:r>
    </w:p>
    <w:p w:rsidR="009727AE" w:rsidRPr="003E7274" w:rsidRDefault="009727AE" w:rsidP="00743CA3">
      <w:pPr>
        <w:pStyle w:val="A5-2ndLeader"/>
        <w:spacing w:line="240" w:lineRule="auto"/>
        <w:rPr>
          <w:rFonts w:cs="Arial"/>
          <w:b/>
          <w:bCs/>
          <w:szCs w:val="18"/>
        </w:rPr>
      </w:pPr>
    </w:p>
    <w:p w:rsidR="00384945" w:rsidRPr="003E7274" w:rsidRDefault="00F34AE8">
      <w:pPr>
        <w:widowControl w:val="0"/>
        <w:pBdr>
          <w:top w:val="single" w:sz="4" w:space="1" w:color="auto"/>
          <w:left w:val="single" w:sz="4" w:space="4" w:color="auto"/>
          <w:bottom w:val="single" w:sz="4" w:space="1" w:color="auto"/>
          <w:right w:val="single" w:sz="4" w:space="4" w:color="auto"/>
        </w:pBdr>
        <w:tabs>
          <w:tab w:val="left" w:pos="90"/>
        </w:tabs>
        <w:spacing w:after="0" w:line="240" w:lineRule="auto"/>
        <w:jc w:val="center"/>
        <w:rPr>
          <w:rFonts w:ascii="Arial" w:hAnsi="Arial" w:cs="Arial"/>
          <w:b/>
          <w:bCs/>
          <w:sz w:val="18"/>
          <w:szCs w:val="18"/>
        </w:rPr>
      </w:pPr>
      <w:r w:rsidRPr="003E7274">
        <w:rPr>
          <w:rFonts w:ascii="Arial" w:hAnsi="Arial" w:cs="Arial"/>
          <w:b/>
          <w:bCs/>
          <w:sz w:val="18"/>
          <w:szCs w:val="18"/>
        </w:rPr>
        <w:t xml:space="preserve">BOX 8 </w:t>
      </w:r>
    </w:p>
    <w:p w:rsidR="00384945" w:rsidRPr="003E7274" w:rsidRDefault="00F34AE8">
      <w:pPr>
        <w:widowControl w:val="0"/>
        <w:pBdr>
          <w:top w:val="single" w:sz="4" w:space="1" w:color="auto"/>
          <w:left w:val="single" w:sz="4" w:space="4" w:color="auto"/>
          <w:bottom w:val="single" w:sz="4" w:space="1" w:color="auto"/>
          <w:right w:val="single" w:sz="4" w:space="4" w:color="auto"/>
        </w:pBdr>
        <w:tabs>
          <w:tab w:val="left" w:pos="90"/>
        </w:tabs>
        <w:spacing w:after="0" w:line="240" w:lineRule="auto"/>
        <w:jc w:val="center"/>
        <w:rPr>
          <w:rFonts w:ascii="Arial" w:hAnsi="Arial" w:cs="Arial"/>
          <w:b/>
          <w:bCs/>
          <w:sz w:val="18"/>
          <w:szCs w:val="18"/>
          <w:shd w:val="clear" w:color="auto" w:fill="FFFF00"/>
        </w:rPr>
      </w:pPr>
      <w:r w:rsidRPr="003E7274">
        <w:rPr>
          <w:rFonts w:ascii="Arial" w:hAnsi="Arial" w:cs="Arial"/>
          <w:b/>
          <w:bCs/>
          <w:vanish/>
          <w:sz w:val="18"/>
          <w:szCs w:val="18"/>
        </w:rPr>
        <w:t>FSQ214</w:t>
      </w:r>
      <w:r w:rsidRPr="003E7274">
        <w:rPr>
          <w:rFonts w:ascii="Arial" w:hAnsi="Arial" w:cs="Arial"/>
          <w:b/>
          <w:bCs/>
          <w:vanish/>
          <w:sz w:val="18"/>
          <w:szCs w:val="18"/>
          <w:shd w:val="clear" w:color="auto" w:fill="FFFF00"/>
        </w:rPr>
        <w:t>BX</w:t>
      </w:r>
    </w:p>
    <w:p w:rsidR="00384945" w:rsidRPr="003E7274" w:rsidRDefault="00F34AE8">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b/>
          <w:bCs/>
          <w:sz w:val="18"/>
          <w:szCs w:val="18"/>
        </w:rPr>
      </w:pPr>
      <w:r w:rsidRPr="003E7274">
        <w:rPr>
          <w:rFonts w:ascii="Arial" w:hAnsi="Arial" w:cs="Arial"/>
          <w:bCs/>
          <w:sz w:val="18"/>
          <w:szCs w:val="18"/>
        </w:rPr>
        <w:t>ASK FSQ.212-FSQ.213 FOR THE NEXT APPROPRIATE KEY PARENT FIGURE IDENTIFIED IN BOX 6.  IF THERE IS NOT AN APPROPRIATE KEY PARENT FIGURE LEFT TO BE ASKED ABOUT, GO TO PLQ.</w:t>
      </w:r>
    </w:p>
    <w:p w:rsidR="00384945" w:rsidRPr="003E7274" w:rsidRDefault="00384945">
      <w:pPr>
        <w:widowControl w:val="0"/>
        <w:tabs>
          <w:tab w:val="left" w:pos="90"/>
        </w:tabs>
        <w:spacing w:after="0" w:line="240" w:lineRule="auto"/>
        <w:rPr>
          <w:rFonts w:ascii="Arial" w:hAnsi="Arial" w:cs="Arial"/>
          <w:b/>
          <w:bCs/>
          <w:sz w:val="18"/>
          <w:szCs w:val="18"/>
        </w:rPr>
      </w:pPr>
    </w:p>
    <w:p w:rsidR="00384945" w:rsidRPr="003E7274" w:rsidRDefault="00384945">
      <w:pPr>
        <w:spacing w:after="0" w:line="240" w:lineRule="auto"/>
        <w:rPr>
          <w:rFonts w:ascii="Arial" w:hAnsi="Arial" w:cs="Arial"/>
          <w:sz w:val="18"/>
          <w:szCs w:val="18"/>
        </w:rPr>
      </w:pPr>
    </w:p>
    <w:p w:rsidR="00384945" w:rsidRPr="003E7274" w:rsidRDefault="00F34AE8">
      <w:pPr>
        <w:pStyle w:val="Q1-FirstLevelQuestion"/>
        <w:tabs>
          <w:tab w:val="left" w:pos="6700"/>
        </w:tabs>
        <w:spacing w:line="240" w:lineRule="auto"/>
        <w:rPr>
          <w:rFonts w:cs="Arial"/>
          <w:szCs w:val="18"/>
        </w:rPr>
      </w:pPr>
      <w:r w:rsidRPr="003E7274">
        <w:rPr>
          <w:rFonts w:cs="Arial"/>
          <w:szCs w:val="18"/>
        </w:rPr>
        <w:tab/>
      </w:r>
      <w:r w:rsidRPr="003E7274">
        <w:rPr>
          <w:rFonts w:cs="Arial"/>
          <w:szCs w:val="18"/>
        </w:rPr>
        <w:tab/>
      </w:r>
    </w:p>
    <w:p w:rsidR="00384945" w:rsidRPr="003E7274" w:rsidRDefault="00F34AE8">
      <w:pPr>
        <w:pStyle w:val="A5-2ndLeader"/>
        <w:spacing w:line="240" w:lineRule="auto"/>
        <w:ind w:hanging="3600"/>
        <w:jc w:val="both"/>
        <w:rPr>
          <w:rFonts w:cs="Arial"/>
          <w:szCs w:val="18"/>
        </w:rPr>
      </w:pPr>
      <w:r w:rsidRPr="003E7274">
        <w:rPr>
          <w:rFonts w:cs="Arial"/>
          <w:szCs w:val="18"/>
        </w:rPr>
        <w:br w:type="page"/>
      </w:r>
    </w:p>
    <w:p w:rsidR="00384945" w:rsidRPr="003E7274" w:rsidRDefault="00384945">
      <w:pPr>
        <w:pStyle w:val="A5-2ndLeader"/>
        <w:spacing w:line="240" w:lineRule="auto"/>
        <w:ind w:hanging="3600"/>
        <w:jc w:val="both"/>
        <w:rPr>
          <w:rFonts w:cs="Arial"/>
          <w:szCs w:val="18"/>
        </w:rPr>
      </w:pPr>
    </w:p>
    <w:p w:rsidR="005D29A9" w:rsidRPr="003E7274" w:rsidRDefault="005D29A9">
      <w:pPr>
        <w:pStyle w:val="C1-CtrBoldHd"/>
        <w:tabs>
          <w:tab w:val="left" w:pos="1980"/>
        </w:tabs>
        <w:spacing w:after="0" w:line="240" w:lineRule="auto"/>
        <w:outlineLvl w:val="0"/>
        <w:rPr>
          <w:rFonts w:ascii="Arial" w:hAnsi="Arial" w:cs="Arial"/>
          <w:sz w:val="18"/>
          <w:szCs w:val="18"/>
        </w:rPr>
      </w:pPr>
    </w:p>
    <w:p w:rsidR="00384945" w:rsidRPr="003E7274" w:rsidRDefault="00F34AE8">
      <w:pPr>
        <w:pStyle w:val="C1-CtrBoldHd"/>
        <w:tabs>
          <w:tab w:val="left" w:pos="1980"/>
        </w:tabs>
        <w:spacing w:after="0" w:line="240" w:lineRule="auto"/>
        <w:outlineLvl w:val="0"/>
        <w:rPr>
          <w:rFonts w:ascii="Arial" w:hAnsi="Arial" w:cs="Arial"/>
          <w:sz w:val="18"/>
          <w:szCs w:val="18"/>
        </w:rPr>
      </w:pPr>
      <w:r w:rsidRPr="003E7274">
        <w:rPr>
          <w:rFonts w:ascii="Arial" w:hAnsi="Arial" w:cs="Arial"/>
          <w:sz w:val="18"/>
          <w:szCs w:val="18"/>
        </w:rPr>
        <w:t>PRIMARY LANGUAGE(S) SPOKEN - PLQ</w:t>
      </w:r>
    </w:p>
    <w:p w:rsidR="00384945" w:rsidRPr="003E7274" w:rsidRDefault="00384945">
      <w:pPr>
        <w:pStyle w:val="Q1-FirstLevelQuestion"/>
        <w:spacing w:line="240" w:lineRule="auto"/>
        <w:rPr>
          <w:rFonts w:cs="Arial"/>
          <w:szCs w:val="18"/>
        </w:rPr>
      </w:pPr>
    </w:p>
    <w:p w:rsidR="00384945" w:rsidRPr="003E7274" w:rsidRDefault="00384945">
      <w:pPr>
        <w:pStyle w:val="Q1-FirstLevelQuestion"/>
        <w:spacing w:line="240" w:lineRule="auto"/>
        <w:rPr>
          <w:rFonts w:cs="Arial"/>
          <w:szCs w:val="18"/>
        </w:rPr>
      </w:pPr>
    </w:p>
    <w:p w:rsidR="00384945" w:rsidRPr="003E7274" w:rsidRDefault="00F34AE8">
      <w:pPr>
        <w:pStyle w:val="Q1-FirstLevelQuestion"/>
        <w:spacing w:line="240" w:lineRule="auto"/>
        <w:rPr>
          <w:rFonts w:cs="Arial"/>
          <w:b/>
          <w:szCs w:val="18"/>
        </w:rPr>
      </w:pPr>
      <w:r w:rsidRPr="003E7274">
        <w:rPr>
          <w:rFonts w:cs="Arial"/>
          <w:szCs w:val="18"/>
        </w:rPr>
        <w:tab/>
      </w:r>
      <w:r w:rsidRPr="003E7274">
        <w:rPr>
          <w:rFonts w:cs="Arial"/>
          <w:szCs w:val="18"/>
        </w:rPr>
        <w:tab/>
      </w:r>
      <w:r w:rsidRPr="003E7274">
        <w:rPr>
          <w:rFonts w:cs="Arial"/>
          <w:szCs w:val="18"/>
        </w:rPr>
        <w:tab/>
      </w:r>
      <w:r w:rsidRPr="003E7274">
        <w:rPr>
          <w:rFonts w:cs="Arial"/>
          <w:szCs w:val="18"/>
        </w:rPr>
        <w:tab/>
      </w:r>
      <w:r w:rsidRPr="003E7274">
        <w:rPr>
          <w:rFonts w:cs="Arial"/>
          <w:szCs w:val="18"/>
        </w:rPr>
        <w:tab/>
      </w:r>
      <w:r w:rsidRPr="003E7274">
        <w:rPr>
          <w:rFonts w:cs="Arial"/>
          <w:szCs w:val="18"/>
        </w:rPr>
        <w:tab/>
      </w:r>
      <w:r w:rsidRPr="003E7274">
        <w:rPr>
          <w:rFonts w:cs="Arial"/>
          <w:szCs w:val="18"/>
        </w:rPr>
        <w:tab/>
      </w:r>
      <w:r w:rsidRPr="003E7274">
        <w:rPr>
          <w:rFonts w:cs="Arial"/>
          <w:szCs w:val="18"/>
        </w:rPr>
        <w:tab/>
      </w:r>
      <w:r w:rsidRPr="003E7274">
        <w:rPr>
          <w:rFonts w:cs="Arial"/>
          <w:szCs w:val="18"/>
        </w:rPr>
        <w:tab/>
      </w:r>
      <w:r w:rsidRPr="003E7274">
        <w:rPr>
          <w:rFonts w:cs="Arial"/>
          <w:b/>
          <w:szCs w:val="18"/>
        </w:rPr>
        <w:t>HELP AVAILABLE</w:t>
      </w:r>
    </w:p>
    <w:p w:rsidR="00384945" w:rsidRPr="003E7274" w:rsidRDefault="00F34AE8">
      <w:pPr>
        <w:pStyle w:val="Q1-FirstLevelQuestion"/>
        <w:spacing w:line="240" w:lineRule="auto"/>
        <w:rPr>
          <w:rFonts w:cs="Arial"/>
          <w:szCs w:val="18"/>
        </w:rPr>
      </w:pPr>
      <w:r w:rsidRPr="003E7274">
        <w:rPr>
          <w:rFonts w:cs="Arial"/>
          <w:szCs w:val="18"/>
        </w:rPr>
        <w:t>PLQ.020</w:t>
      </w:r>
      <w:r w:rsidRPr="003E7274">
        <w:rPr>
          <w:rFonts w:cs="Arial"/>
          <w:szCs w:val="18"/>
        </w:rPr>
        <w:tab/>
        <w:t>Is any language other than English regularly spoken in your home?</w:t>
      </w:r>
    </w:p>
    <w:p w:rsidR="00384945" w:rsidRPr="003E7274" w:rsidRDefault="00F34AE8">
      <w:pPr>
        <w:pStyle w:val="SL-FlLftSgl"/>
        <w:spacing w:line="240" w:lineRule="auto"/>
        <w:rPr>
          <w:rFonts w:cs="Arial"/>
          <w:vanish/>
          <w:szCs w:val="18"/>
        </w:rPr>
      </w:pPr>
      <w:r w:rsidRPr="003E7274">
        <w:rPr>
          <w:rFonts w:cs="Arial"/>
          <w:vanish/>
          <w:szCs w:val="18"/>
        </w:rPr>
        <w:t xml:space="preserve">Round: 1, 3, 4 </w:t>
      </w:r>
      <w:r w:rsidRPr="003E7274">
        <w:rPr>
          <w:rFonts w:cs="Arial"/>
          <w:snapToGrid w:val="0"/>
          <w:vanish/>
          <w:szCs w:val="18"/>
        </w:rPr>
        <w:t>(if missing, also collect in Round 2)</w:t>
      </w:r>
    </w:p>
    <w:p w:rsidR="00384945" w:rsidRPr="003E7274" w:rsidRDefault="00F34AE8">
      <w:pPr>
        <w:pStyle w:val="SL-FlLftSgl"/>
        <w:spacing w:line="240" w:lineRule="auto"/>
        <w:rPr>
          <w:rFonts w:cs="Arial"/>
          <w:vanish/>
          <w:szCs w:val="18"/>
        </w:rPr>
      </w:pPr>
      <w:r w:rsidRPr="003E7274">
        <w:rPr>
          <w:rFonts w:cs="Arial"/>
          <w:vanish/>
          <w:szCs w:val="18"/>
        </w:rPr>
        <w:t>Source: K1.PLQ.020</w:t>
      </w:r>
    </w:p>
    <w:p w:rsidR="00384945" w:rsidRPr="003E7274" w:rsidRDefault="00384945">
      <w:pPr>
        <w:pStyle w:val="SL-FlLftSgl"/>
        <w:spacing w:line="240" w:lineRule="auto"/>
        <w:rPr>
          <w:rFonts w:cs="Arial"/>
          <w:szCs w:val="18"/>
        </w:rPr>
      </w:pPr>
    </w:p>
    <w:p w:rsidR="00384945" w:rsidRPr="003E7274" w:rsidRDefault="00F34AE8">
      <w:pPr>
        <w:pStyle w:val="Q1-FirstLevelQuestion"/>
        <w:spacing w:line="240" w:lineRule="auto"/>
        <w:rPr>
          <w:rFonts w:cs="Arial"/>
          <w:snapToGrid w:val="0"/>
          <w:szCs w:val="18"/>
        </w:rPr>
      </w:pPr>
      <w:r w:rsidRPr="003E7274">
        <w:rPr>
          <w:rFonts w:cs="Arial"/>
          <w:b/>
          <w:snapToGrid w:val="0"/>
          <w:szCs w:val="18"/>
        </w:rPr>
        <w:tab/>
      </w:r>
      <w:r w:rsidRPr="003E7274">
        <w:rPr>
          <w:rFonts w:cs="Arial"/>
          <w:snapToGrid w:val="0"/>
          <w:szCs w:val="18"/>
        </w:rPr>
        <w:t>HELP TEXT:</w:t>
      </w:r>
    </w:p>
    <w:p w:rsidR="00384945" w:rsidRPr="003E7274" w:rsidRDefault="00F34AE8">
      <w:pPr>
        <w:pStyle w:val="Q1-FirstLevelQuestion"/>
        <w:spacing w:line="240" w:lineRule="auto"/>
        <w:rPr>
          <w:rFonts w:cs="Arial"/>
          <w:szCs w:val="18"/>
        </w:rPr>
      </w:pPr>
      <w:r w:rsidRPr="003E7274">
        <w:rPr>
          <w:rFonts w:cs="Arial"/>
          <w:b/>
          <w:snapToGrid w:val="0"/>
          <w:szCs w:val="18"/>
        </w:rPr>
        <w:tab/>
        <w:t xml:space="preserve">Regularly: </w:t>
      </w:r>
      <w:r w:rsidRPr="003E7274">
        <w:rPr>
          <w:rFonts w:cs="Arial"/>
          <w:szCs w:val="18"/>
        </w:rPr>
        <w:t xml:space="preserve"> A language, other than English, that is spoken on a regular basis (that is, occurring at least weekly) by at least one household member.</w:t>
      </w:r>
    </w:p>
    <w:p w:rsidR="00384945" w:rsidRPr="003E7274" w:rsidRDefault="00384945">
      <w:pPr>
        <w:pStyle w:val="SL-FlLftSgl"/>
        <w:spacing w:line="240" w:lineRule="auto"/>
        <w:rPr>
          <w:rFonts w:cs="Arial"/>
          <w:szCs w:val="18"/>
        </w:rPr>
      </w:pPr>
    </w:p>
    <w:p w:rsidR="00384945" w:rsidRPr="003E7274" w:rsidRDefault="00F34AE8">
      <w:pPr>
        <w:pStyle w:val="A5-2ndLeader"/>
        <w:spacing w:line="240" w:lineRule="auto"/>
        <w:rPr>
          <w:rFonts w:cs="Arial"/>
          <w:szCs w:val="18"/>
        </w:rPr>
      </w:pPr>
      <w:r w:rsidRPr="003E7274">
        <w:rPr>
          <w:rFonts w:cs="Arial"/>
          <w:szCs w:val="18"/>
        </w:rPr>
        <w:t>YES</w:t>
      </w:r>
      <w:r w:rsidRPr="003E7274">
        <w:rPr>
          <w:rFonts w:cs="Arial"/>
          <w:szCs w:val="18"/>
        </w:rPr>
        <w:tab/>
      </w:r>
      <w:r w:rsidRPr="003E7274">
        <w:rPr>
          <w:rFonts w:cs="Arial"/>
          <w:szCs w:val="18"/>
        </w:rPr>
        <w:tab/>
        <w:t>1</w:t>
      </w:r>
      <w:r w:rsidRPr="003E7274">
        <w:rPr>
          <w:rFonts w:cs="Arial"/>
          <w:szCs w:val="18"/>
        </w:rPr>
        <w:tab/>
      </w:r>
    </w:p>
    <w:p w:rsidR="00384945" w:rsidRPr="003E7274" w:rsidRDefault="00F34AE8">
      <w:pPr>
        <w:pStyle w:val="A5-2ndLeader"/>
        <w:spacing w:line="240" w:lineRule="auto"/>
        <w:rPr>
          <w:rFonts w:cs="Arial"/>
          <w:szCs w:val="18"/>
        </w:rPr>
      </w:pPr>
      <w:r w:rsidRPr="003E7274">
        <w:rPr>
          <w:rFonts w:cs="Arial"/>
          <w:szCs w:val="18"/>
        </w:rPr>
        <w:t>NO</w:t>
      </w:r>
      <w:r w:rsidRPr="003E7274">
        <w:rPr>
          <w:rFonts w:cs="Arial"/>
          <w:szCs w:val="18"/>
        </w:rPr>
        <w:tab/>
      </w:r>
      <w:r w:rsidRPr="003E7274">
        <w:rPr>
          <w:rFonts w:cs="Arial"/>
          <w:szCs w:val="18"/>
        </w:rPr>
        <w:tab/>
        <w:t>2</w:t>
      </w:r>
      <w:r w:rsidRPr="003E7274">
        <w:rPr>
          <w:rFonts w:cs="Arial"/>
          <w:szCs w:val="18"/>
        </w:rPr>
        <w:tab/>
        <w:t>(PLQ.110)</w:t>
      </w:r>
    </w:p>
    <w:p w:rsidR="00384945" w:rsidRPr="003E7274" w:rsidRDefault="00F34AE8">
      <w:pPr>
        <w:pStyle w:val="A5-2ndLeader"/>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w:t>
      </w:r>
      <w:r w:rsidRPr="003E7274">
        <w:rPr>
          <w:rFonts w:cs="Arial"/>
          <w:szCs w:val="18"/>
        </w:rPr>
        <w:tab/>
        <w:t>(PLQ.110)</w:t>
      </w:r>
    </w:p>
    <w:p w:rsidR="00384945" w:rsidRPr="003E7274" w:rsidRDefault="00F34AE8">
      <w:pPr>
        <w:pStyle w:val="A5-2ndLeader"/>
        <w:spacing w:line="240" w:lineRule="auto"/>
        <w:rPr>
          <w:rFonts w:cs="Arial"/>
          <w:szCs w:val="18"/>
        </w:rPr>
      </w:pPr>
      <w:r w:rsidRPr="003E7274">
        <w:rPr>
          <w:rFonts w:cs="Arial"/>
          <w:szCs w:val="18"/>
        </w:rPr>
        <w:t>DON’T KNOW</w:t>
      </w:r>
      <w:r w:rsidRPr="003E7274">
        <w:rPr>
          <w:rFonts w:cs="Arial"/>
          <w:szCs w:val="18"/>
        </w:rPr>
        <w:tab/>
      </w:r>
      <w:r w:rsidRPr="003E7274">
        <w:rPr>
          <w:rFonts w:cs="Arial"/>
          <w:szCs w:val="18"/>
        </w:rPr>
        <w:tab/>
        <w:t>9</w:t>
      </w:r>
      <w:r w:rsidRPr="003E7274">
        <w:rPr>
          <w:rFonts w:cs="Arial"/>
          <w:szCs w:val="18"/>
        </w:rPr>
        <w:tab/>
        <w:t>(PLQ.110)</w:t>
      </w:r>
    </w:p>
    <w:p w:rsidR="00384945" w:rsidRPr="003E7274" w:rsidRDefault="00384945">
      <w:pPr>
        <w:pStyle w:val="SL-FlLftSgl"/>
        <w:spacing w:line="240" w:lineRule="auto"/>
        <w:rPr>
          <w:rFonts w:cs="Arial"/>
          <w:szCs w:val="18"/>
        </w:rPr>
      </w:pPr>
    </w:p>
    <w:p w:rsidR="00384945" w:rsidRPr="003E7274" w:rsidRDefault="00384945">
      <w:pPr>
        <w:pStyle w:val="SL-FlLftSgl"/>
        <w:spacing w:line="240" w:lineRule="auto"/>
        <w:rPr>
          <w:rFonts w:cs="Arial"/>
          <w:szCs w:val="18"/>
        </w:rPr>
      </w:pPr>
    </w:p>
    <w:p w:rsidR="00384945" w:rsidRPr="003E7274" w:rsidRDefault="00F34AE8">
      <w:pPr>
        <w:pStyle w:val="Q1-FirstLevelQuestion"/>
        <w:spacing w:line="240" w:lineRule="auto"/>
        <w:rPr>
          <w:rFonts w:cs="Arial"/>
          <w:szCs w:val="18"/>
        </w:rPr>
      </w:pPr>
      <w:r w:rsidRPr="003E7274">
        <w:rPr>
          <w:rFonts w:cs="Arial"/>
          <w:szCs w:val="18"/>
        </w:rPr>
        <w:t>PLQ.030</w:t>
      </w:r>
      <w:r w:rsidRPr="003E7274">
        <w:rPr>
          <w:rFonts w:cs="Arial"/>
          <w:szCs w:val="18"/>
        </w:rPr>
        <w:tab/>
        <w:t>Is English also spoken in your home?</w:t>
      </w:r>
    </w:p>
    <w:p w:rsidR="00384945" w:rsidRPr="003E7274" w:rsidRDefault="00F34AE8">
      <w:pPr>
        <w:pStyle w:val="SL-FlLftSgl"/>
        <w:spacing w:line="240" w:lineRule="auto"/>
        <w:rPr>
          <w:rFonts w:cs="Arial"/>
          <w:vanish/>
          <w:szCs w:val="18"/>
        </w:rPr>
      </w:pPr>
      <w:r w:rsidRPr="003E7274">
        <w:rPr>
          <w:rFonts w:cs="Arial"/>
          <w:vanish/>
          <w:szCs w:val="18"/>
        </w:rPr>
        <w:t xml:space="preserve">Round: 1, 3, 4 </w:t>
      </w:r>
      <w:r w:rsidRPr="003E7274">
        <w:rPr>
          <w:rFonts w:cs="Arial"/>
          <w:snapToGrid w:val="0"/>
          <w:vanish/>
          <w:szCs w:val="18"/>
        </w:rPr>
        <w:t>(if missing, also collect in Round 2)</w:t>
      </w:r>
    </w:p>
    <w:p w:rsidR="00384945" w:rsidRPr="003E7274" w:rsidRDefault="00F34AE8">
      <w:pPr>
        <w:pStyle w:val="SL-FlLftSgl"/>
        <w:spacing w:line="240" w:lineRule="auto"/>
        <w:rPr>
          <w:rFonts w:cs="Arial"/>
          <w:vanish/>
          <w:szCs w:val="18"/>
        </w:rPr>
      </w:pPr>
      <w:r w:rsidRPr="003E7274">
        <w:rPr>
          <w:rFonts w:cs="Arial"/>
          <w:vanish/>
          <w:szCs w:val="18"/>
        </w:rPr>
        <w:t>Source: K1.PLQ.030</w:t>
      </w:r>
    </w:p>
    <w:p w:rsidR="00384945" w:rsidRPr="003E7274" w:rsidRDefault="00384945">
      <w:pPr>
        <w:pStyle w:val="SL-FlLftSgl"/>
        <w:spacing w:line="240" w:lineRule="auto"/>
        <w:rPr>
          <w:rFonts w:cs="Arial"/>
          <w:szCs w:val="18"/>
        </w:rPr>
      </w:pPr>
    </w:p>
    <w:p w:rsidR="00384945" w:rsidRPr="003E7274" w:rsidRDefault="00F34AE8">
      <w:pPr>
        <w:pStyle w:val="A5-2ndLeader"/>
        <w:spacing w:line="240" w:lineRule="auto"/>
        <w:rPr>
          <w:rFonts w:cs="Arial"/>
          <w:szCs w:val="18"/>
        </w:rPr>
      </w:pPr>
      <w:r w:rsidRPr="003E7274">
        <w:rPr>
          <w:rFonts w:cs="Arial"/>
          <w:szCs w:val="18"/>
        </w:rPr>
        <w:t>YES</w:t>
      </w:r>
      <w:r w:rsidRPr="003E7274">
        <w:rPr>
          <w:rFonts w:cs="Arial"/>
          <w:szCs w:val="18"/>
        </w:rPr>
        <w:tab/>
      </w:r>
      <w:r w:rsidRPr="003E7274">
        <w:rPr>
          <w:rFonts w:cs="Arial"/>
          <w:szCs w:val="18"/>
        </w:rPr>
        <w:tab/>
        <w:t>1</w:t>
      </w:r>
    </w:p>
    <w:p w:rsidR="00384945" w:rsidRPr="003E7274" w:rsidRDefault="00F34AE8">
      <w:pPr>
        <w:pStyle w:val="A5-2ndLeader"/>
        <w:spacing w:line="240" w:lineRule="auto"/>
        <w:rPr>
          <w:rFonts w:cs="Arial"/>
          <w:szCs w:val="18"/>
        </w:rPr>
      </w:pPr>
      <w:r w:rsidRPr="003E7274">
        <w:rPr>
          <w:rFonts w:cs="Arial"/>
          <w:szCs w:val="18"/>
        </w:rPr>
        <w:t>NO</w:t>
      </w:r>
      <w:r w:rsidRPr="003E7274">
        <w:rPr>
          <w:rFonts w:cs="Arial"/>
          <w:szCs w:val="18"/>
        </w:rPr>
        <w:tab/>
      </w:r>
      <w:r w:rsidRPr="003E7274">
        <w:rPr>
          <w:rFonts w:cs="Arial"/>
          <w:szCs w:val="18"/>
        </w:rPr>
        <w:tab/>
        <w:t>2</w:t>
      </w:r>
    </w:p>
    <w:p w:rsidR="00384945" w:rsidRPr="003E7274" w:rsidRDefault="00F34AE8">
      <w:pPr>
        <w:pStyle w:val="A5-2ndLeader"/>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w:t>
      </w:r>
    </w:p>
    <w:p w:rsidR="00384945" w:rsidRPr="003E7274" w:rsidRDefault="00F34AE8">
      <w:pPr>
        <w:pStyle w:val="A5-2ndLeader"/>
        <w:spacing w:line="240" w:lineRule="auto"/>
        <w:rPr>
          <w:rFonts w:cs="Arial"/>
          <w:szCs w:val="18"/>
        </w:rPr>
      </w:pPr>
      <w:r w:rsidRPr="003E7274">
        <w:rPr>
          <w:rFonts w:cs="Arial"/>
          <w:szCs w:val="18"/>
        </w:rPr>
        <w:t>DON’T KNOW</w:t>
      </w:r>
      <w:r w:rsidRPr="003E7274">
        <w:rPr>
          <w:rFonts w:cs="Arial"/>
          <w:szCs w:val="18"/>
        </w:rPr>
        <w:tab/>
      </w:r>
      <w:r w:rsidRPr="003E7274">
        <w:rPr>
          <w:rFonts w:cs="Arial"/>
          <w:szCs w:val="18"/>
        </w:rPr>
        <w:tab/>
        <w:t>9</w:t>
      </w:r>
    </w:p>
    <w:p w:rsidR="00384945" w:rsidRPr="003E7274" w:rsidRDefault="00384945">
      <w:pPr>
        <w:pStyle w:val="SL-FlLftSgl"/>
        <w:spacing w:line="240" w:lineRule="auto"/>
        <w:rPr>
          <w:rFonts w:cs="Arial"/>
          <w:szCs w:val="18"/>
        </w:rPr>
      </w:pPr>
    </w:p>
    <w:p w:rsidR="00384945" w:rsidRPr="003E7274" w:rsidRDefault="00384945">
      <w:pPr>
        <w:pStyle w:val="SL-FlLftSgl"/>
        <w:spacing w:line="240" w:lineRule="auto"/>
        <w:rPr>
          <w:rFonts w:cs="Arial"/>
          <w:szCs w:val="18"/>
        </w:rPr>
      </w:pPr>
    </w:p>
    <w:p w:rsidR="00384945" w:rsidRPr="003E7274" w:rsidRDefault="00F34AE8">
      <w:pPr>
        <w:pStyle w:val="Q1-FirstLevelQuestion"/>
        <w:spacing w:line="240" w:lineRule="auto"/>
        <w:rPr>
          <w:rFonts w:cs="Arial"/>
          <w:szCs w:val="18"/>
        </w:rPr>
      </w:pPr>
      <w:r w:rsidRPr="003E7274">
        <w:rPr>
          <w:rFonts w:cs="Arial"/>
          <w:szCs w:val="18"/>
        </w:rPr>
        <w:t>PLQ.040</w:t>
      </w:r>
      <w:r w:rsidRPr="003E7274">
        <w:rPr>
          <w:rFonts w:cs="Arial"/>
          <w:szCs w:val="18"/>
        </w:rPr>
        <w:tab/>
        <w:t xml:space="preserve">What languages other than English are spoken in your home?  </w:t>
      </w:r>
    </w:p>
    <w:p w:rsidR="00384945" w:rsidRPr="003E7274" w:rsidRDefault="00F34AE8">
      <w:pPr>
        <w:pStyle w:val="SL-FlLftSgl"/>
        <w:spacing w:line="240" w:lineRule="auto"/>
        <w:rPr>
          <w:rFonts w:cs="Arial"/>
          <w:vanish/>
          <w:szCs w:val="18"/>
        </w:rPr>
      </w:pPr>
      <w:r w:rsidRPr="003E7274">
        <w:rPr>
          <w:rFonts w:cs="Arial"/>
          <w:vanish/>
          <w:szCs w:val="18"/>
        </w:rPr>
        <w:t xml:space="preserve">Round: 1, 3, 4 </w:t>
      </w:r>
      <w:r w:rsidRPr="003E7274">
        <w:rPr>
          <w:rFonts w:cs="Arial"/>
          <w:snapToGrid w:val="0"/>
          <w:vanish/>
          <w:szCs w:val="18"/>
        </w:rPr>
        <w:t>(if missing, also collect in Round 2)</w:t>
      </w:r>
    </w:p>
    <w:p w:rsidR="00384945" w:rsidRPr="003E7274" w:rsidRDefault="00F34AE8">
      <w:pPr>
        <w:pStyle w:val="SL-FlLftSgl"/>
        <w:spacing w:line="240" w:lineRule="auto"/>
        <w:rPr>
          <w:rFonts w:cs="Arial"/>
          <w:vanish/>
          <w:szCs w:val="18"/>
        </w:rPr>
      </w:pPr>
      <w:r w:rsidRPr="003E7274">
        <w:rPr>
          <w:rFonts w:cs="Arial"/>
          <w:vanish/>
          <w:szCs w:val="18"/>
        </w:rPr>
        <w:t>Source: K1.PLQ.040</w:t>
      </w:r>
    </w:p>
    <w:p w:rsidR="00384945" w:rsidRPr="003E7274" w:rsidRDefault="00384945">
      <w:pPr>
        <w:pStyle w:val="Q1-FirstLevelQuestion"/>
        <w:spacing w:line="240" w:lineRule="auto"/>
        <w:rPr>
          <w:rFonts w:cs="Arial"/>
          <w:szCs w:val="18"/>
        </w:rPr>
      </w:pPr>
    </w:p>
    <w:p w:rsidR="00384945" w:rsidRPr="003E7274" w:rsidRDefault="00F34AE8">
      <w:pPr>
        <w:pStyle w:val="Q1-FirstLevelQuestion"/>
        <w:spacing w:line="240" w:lineRule="auto"/>
        <w:rPr>
          <w:rFonts w:cs="Arial"/>
          <w:szCs w:val="18"/>
        </w:rPr>
      </w:pPr>
      <w:r w:rsidRPr="003E7274">
        <w:rPr>
          <w:rFonts w:cs="Arial"/>
          <w:szCs w:val="18"/>
        </w:rPr>
        <w:tab/>
        <w:t>CODE ALL THAT APPLY</w:t>
      </w:r>
    </w:p>
    <w:p w:rsidR="00384945" w:rsidRPr="003E7274" w:rsidRDefault="00384945">
      <w:pPr>
        <w:pStyle w:val="SL-FlLftSgl"/>
        <w:spacing w:line="240" w:lineRule="auto"/>
        <w:rPr>
          <w:rFonts w:cs="Arial"/>
          <w:szCs w:val="18"/>
        </w:rPr>
      </w:pPr>
    </w:p>
    <w:tbl>
      <w:tblPr>
        <w:tblW w:w="0" w:type="auto"/>
        <w:tblInd w:w="1278" w:type="dxa"/>
        <w:tblLayout w:type="fixed"/>
        <w:tblLook w:val="0000"/>
      </w:tblPr>
      <w:tblGrid>
        <w:gridCol w:w="3240"/>
        <w:gridCol w:w="3780"/>
      </w:tblGrid>
      <w:tr w:rsidR="00D1693D" w:rsidRPr="003E7274" w:rsidTr="00AA4B4B">
        <w:tc>
          <w:tcPr>
            <w:tcW w:w="3240" w:type="dxa"/>
          </w:tcPr>
          <w:p w:rsidR="00384945" w:rsidRPr="003E7274" w:rsidRDefault="00F34AE8">
            <w:pPr>
              <w:pStyle w:val="SL-FlLftSgl"/>
              <w:tabs>
                <w:tab w:val="right" w:leader="dot" w:pos="2862"/>
              </w:tabs>
              <w:spacing w:line="240" w:lineRule="auto"/>
              <w:rPr>
                <w:rFonts w:cs="Arial"/>
                <w:szCs w:val="18"/>
              </w:rPr>
            </w:pPr>
            <w:r w:rsidRPr="003E7274">
              <w:rPr>
                <w:rFonts w:cs="Arial"/>
                <w:szCs w:val="18"/>
              </w:rPr>
              <w:t>ARABIC</w:t>
            </w:r>
            <w:r w:rsidRPr="003E7274">
              <w:rPr>
                <w:rFonts w:cs="Arial"/>
                <w:szCs w:val="18"/>
              </w:rPr>
              <w:tab/>
              <w:t xml:space="preserve"> 1</w:t>
            </w:r>
          </w:p>
          <w:p w:rsidR="00384945" w:rsidRPr="003E7274" w:rsidRDefault="00F34AE8">
            <w:pPr>
              <w:pStyle w:val="SL-FlLftSgl"/>
              <w:tabs>
                <w:tab w:val="right" w:leader="dot" w:pos="2862"/>
              </w:tabs>
              <w:spacing w:line="240" w:lineRule="auto"/>
              <w:rPr>
                <w:rFonts w:cs="Arial"/>
                <w:szCs w:val="18"/>
              </w:rPr>
            </w:pPr>
            <w:r w:rsidRPr="003E7274">
              <w:rPr>
                <w:rFonts w:cs="Arial"/>
                <w:szCs w:val="18"/>
              </w:rPr>
              <w:t>CHINESE LANGUAGE/DIALECT</w:t>
            </w:r>
            <w:r w:rsidRPr="003E7274">
              <w:rPr>
                <w:rFonts w:cs="Arial"/>
                <w:szCs w:val="18"/>
              </w:rPr>
              <w:tab/>
              <w:t xml:space="preserve"> 2</w:t>
            </w:r>
          </w:p>
          <w:p w:rsidR="00384945" w:rsidRPr="003E7274" w:rsidRDefault="00F34AE8">
            <w:pPr>
              <w:pStyle w:val="SL-FlLftSgl"/>
              <w:tabs>
                <w:tab w:val="right" w:leader="dot" w:pos="2862"/>
              </w:tabs>
              <w:spacing w:line="240" w:lineRule="auto"/>
              <w:rPr>
                <w:rFonts w:cs="Arial"/>
                <w:szCs w:val="18"/>
              </w:rPr>
            </w:pPr>
            <w:r w:rsidRPr="003E7274">
              <w:rPr>
                <w:rFonts w:cs="Arial"/>
                <w:szCs w:val="18"/>
              </w:rPr>
              <w:t>FILIPINO LANGUAGE</w:t>
            </w:r>
            <w:r w:rsidRPr="003E7274">
              <w:rPr>
                <w:rFonts w:cs="Arial"/>
                <w:szCs w:val="18"/>
              </w:rPr>
              <w:tab/>
              <w:t xml:space="preserve"> 3</w:t>
            </w:r>
          </w:p>
          <w:p w:rsidR="00384945" w:rsidRPr="003E7274" w:rsidRDefault="00F34AE8">
            <w:pPr>
              <w:pStyle w:val="SL-FlLftSgl"/>
              <w:tabs>
                <w:tab w:val="right" w:leader="dot" w:pos="2862"/>
              </w:tabs>
              <w:spacing w:line="240" w:lineRule="auto"/>
              <w:rPr>
                <w:rFonts w:cs="Arial"/>
                <w:szCs w:val="18"/>
              </w:rPr>
            </w:pPr>
            <w:r w:rsidRPr="003E7274">
              <w:rPr>
                <w:rFonts w:cs="Arial"/>
                <w:szCs w:val="18"/>
              </w:rPr>
              <w:t>FRENCH</w:t>
            </w:r>
            <w:r w:rsidRPr="003E7274">
              <w:rPr>
                <w:rFonts w:cs="Arial"/>
                <w:szCs w:val="18"/>
              </w:rPr>
              <w:tab/>
              <w:t xml:space="preserve"> 4</w:t>
            </w:r>
          </w:p>
          <w:p w:rsidR="00384945" w:rsidRPr="003E7274" w:rsidRDefault="00F34AE8">
            <w:pPr>
              <w:pStyle w:val="SL-FlLftSgl"/>
              <w:tabs>
                <w:tab w:val="right" w:leader="dot" w:pos="2862"/>
              </w:tabs>
              <w:spacing w:line="240" w:lineRule="auto"/>
              <w:rPr>
                <w:rFonts w:cs="Arial"/>
                <w:szCs w:val="18"/>
              </w:rPr>
            </w:pPr>
            <w:r w:rsidRPr="003E7274">
              <w:rPr>
                <w:rFonts w:cs="Arial"/>
                <w:szCs w:val="18"/>
              </w:rPr>
              <w:t>GERMAN</w:t>
            </w:r>
            <w:r w:rsidRPr="003E7274">
              <w:rPr>
                <w:rFonts w:cs="Arial"/>
                <w:szCs w:val="18"/>
              </w:rPr>
              <w:tab/>
              <w:t xml:space="preserve"> 5</w:t>
            </w:r>
          </w:p>
          <w:p w:rsidR="00384945" w:rsidRPr="003E7274" w:rsidRDefault="00F34AE8">
            <w:pPr>
              <w:pStyle w:val="SL-FlLftSgl"/>
              <w:tabs>
                <w:tab w:val="right" w:leader="dot" w:pos="2862"/>
              </w:tabs>
              <w:spacing w:line="240" w:lineRule="auto"/>
              <w:rPr>
                <w:rFonts w:cs="Arial"/>
                <w:szCs w:val="18"/>
              </w:rPr>
            </w:pPr>
            <w:r w:rsidRPr="003E7274">
              <w:rPr>
                <w:rFonts w:cs="Arial"/>
                <w:szCs w:val="18"/>
              </w:rPr>
              <w:t>GREEK</w:t>
            </w:r>
            <w:r w:rsidRPr="003E7274">
              <w:rPr>
                <w:rFonts w:cs="Arial"/>
                <w:szCs w:val="18"/>
              </w:rPr>
              <w:tab/>
              <w:t xml:space="preserve"> 6</w:t>
            </w:r>
          </w:p>
          <w:p w:rsidR="00384945" w:rsidRPr="003E7274" w:rsidRDefault="00F34AE8">
            <w:pPr>
              <w:pStyle w:val="SL-FlLftSgl"/>
              <w:tabs>
                <w:tab w:val="right" w:leader="dot" w:pos="2862"/>
              </w:tabs>
              <w:spacing w:line="240" w:lineRule="auto"/>
              <w:rPr>
                <w:rFonts w:cs="Arial"/>
                <w:szCs w:val="18"/>
              </w:rPr>
            </w:pPr>
            <w:r w:rsidRPr="003E7274">
              <w:rPr>
                <w:rFonts w:cs="Arial"/>
                <w:szCs w:val="18"/>
              </w:rPr>
              <w:t>ITALIAN</w:t>
            </w:r>
            <w:r w:rsidRPr="003E7274">
              <w:rPr>
                <w:rFonts w:cs="Arial"/>
                <w:szCs w:val="18"/>
              </w:rPr>
              <w:tab/>
              <w:t xml:space="preserve"> 7</w:t>
            </w:r>
          </w:p>
          <w:p w:rsidR="00384945" w:rsidRPr="003E7274" w:rsidRDefault="00F34AE8">
            <w:pPr>
              <w:pStyle w:val="SL-FlLftSgl"/>
              <w:tabs>
                <w:tab w:val="right" w:leader="dot" w:pos="2862"/>
              </w:tabs>
              <w:spacing w:line="240" w:lineRule="auto"/>
              <w:rPr>
                <w:rFonts w:cs="Arial"/>
                <w:szCs w:val="18"/>
              </w:rPr>
            </w:pPr>
            <w:r w:rsidRPr="003E7274">
              <w:rPr>
                <w:rFonts w:cs="Arial"/>
                <w:szCs w:val="18"/>
              </w:rPr>
              <w:t>JAPANESE</w:t>
            </w:r>
            <w:r w:rsidRPr="003E7274">
              <w:rPr>
                <w:rFonts w:cs="Arial"/>
                <w:szCs w:val="18"/>
              </w:rPr>
              <w:tab/>
              <w:t xml:space="preserve"> 8</w:t>
            </w:r>
          </w:p>
          <w:p w:rsidR="00384945" w:rsidRPr="003E7274" w:rsidRDefault="00384945">
            <w:pPr>
              <w:pStyle w:val="SL-FlLftSgl"/>
              <w:tabs>
                <w:tab w:val="right" w:leader="dot" w:pos="3816"/>
              </w:tabs>
              <w:spacing w:line="240" w:lineRule="auto"/>
              <w:rPr>
                <w:rFonts w:cs="Arial"/>
                <w:szCs w:val="18"/>
              </w:rPr>
            </w:pPr>
          </w:p>
        </w:tc>
        <w:tc>
          <w:tcPr>
            <w:tcW w:w="3780" w:type="dxa"/>
          </w:tcPr>
          <w:p w:rsidR="00384945" w:rsidRPr="003E7274" w:rsidRDefault="00F34AE8">
            <w:pPr>
              <w:pStyle w:val="SL-FlLftSgl"/>
              <w:tabs>
                <w:tab w:val="right" w:leader="dot" w:pos="2952"/>
              </w:tabs>
              <w:spacing w:line="240" w:lineRule="auto"/>
              <w:rPr>
                <w:rFonts w:cs="Arial"/>
                <w:szCs w:val="18"/>
              </w:rPr>
            </w:pPr>
            <w:r w:rsidRPr="003E7274">
              <w:rPr>
                <w:rFonts w:cs="Arial"/>
                <w:szCs w:val="18"/>
              </w:rPr>
              <w:t>KOREAN</w:t>
            </w:r>
            <w:r w:rsidRPr="003E7274">
              <w:rPr>
                <w:rFonts w:cs="Arial"/>
                <w:szCs w:val="18"/>
              </w:rPr>
              <w:tab/>
              <w:t xml:space="preserve"> 9</w:t>
            </w:r>
          </w:p>
          <w:p w:rsidR="00384945" w:rsidRPr="003E7274" w:rsidRDefault="00F34AE8">
            <w:pPr>
              <w:pStyle w:val="SL-FlLftSgl"/>
              <w:tabs>
                <w:tab w:val="right" w:leader="dot" w:pos="2952"/>
              </w:tabs>
              <w:spacing w:line="240" w:lineRule="auto"/>
              <w:rPr>
                <w:rFonts w:cs="Arial"/>
                <w:szCs w:val="18"/>
              </w:rPr>
            </w:pPr>
            <w:r w:rsidRPr="003E7274">
              <w:rPr>
                <w:rFonts w:cs="Arial"/>
                <w:szCs w:val="18"/>
              </w:rPr>
              <w:t>POLISH</w:t>
            </w:r>
            <w:r w:rsidRPr="003E7274">
              <w:rPr>
                <w:rFonts w:cs="Arial"/>
                <w:szCs w:val="18"/>
              </w:rPr>
              <w:tab/>
              <w:t xml:space="preserve"> 10</w:t>
            </w:r>
          </w:p>
          <w:p w:rsidR="00384945" w:rsidRPr="003E7274" w:rsidRDefault="00F34AE8">
            <w:pPr>
              <w:pStyle w:val="SL-FlLftSgl"/>
              <w:tabs>
                <w:tab w:val="right" w:leader="dot" w:pos="2952"/>
              </w:tabs>
              <w:spacing w:line="240" w:lineRule="auto"/>
              <w:rPr>
                <w:rFonts w:cs="Arial"/>
                <w:szCs w:val="18"/>
              </w:rPr>
            </w:pPr>
            <w:r w:rsidRPr="003E7274">
              <w:rPr>
                <w:rFonts w:cs="Arial"/>
                <w:szCs w:val="18"/>
              </w:rPr>
              <w:t>PORTUGUESE</w:t>
            </w:r>
            <w:r w:rsidRPr="003E7274">
              <w:rPr>
                <w:rFonts w:cs="Arial"/>
                <w:szCs w:val="18"/>
              </w:rPr>
              <w:tab/>
              <w:t xml:space="preserve"> 11</w:t>
            </w:r>
          </w:p>
          <w:p w:rsidR="00384945" w:rsidRPr="003E7274" w:rsidRDefault="00F34AE8">
            <w:pPr>
              <w:pStyle w:val="SL-FlLftSgl"/>
              <w:tabs>
                <w:tab w:val="right" w:leader="dot" w:pos="2952"/>
              </w:tabs>
              <w:spacing w:line="240" w:lineRule="auto"/>
              <w:rPr>
                <w:rFonts w:cs="Arial"/>
                <w:szCs w:val="18"/>
              </w:rPr>
            </w:pPr>
            <w:r w:rsidRPr="003E7274">
              <w:rPr>
                <w:rFonts w:cs="Arial"/>
                <w:szCs w:val="18"/>
              </w:rPr>
              <w:t>SPANISH</w:t>
            </w:r>
            <w:r w:rsidRPr="003E7274">
              <w:rPr>
                <w:rFonts w:cs="Arial"/>
                <w:szCs w:val="18"/>
              </w:rPr>
              <w:tab/>
              <w:t xml:space="preserve"> 12</w:t>
            </w:r>
          </w:p>
          <w:p w:rsidR="00384945" w:rsidRPr="003E7274" w:rsidRDefault="00F34AE8">
            <w:pPr>
              <w:pStyle w:val="SL-FlLftSgl"/>
              <w:tabs>
                <w:tab w:val="right" w:leader="dot" w:pos="2952"/>
              </w:tabs>
              <w:spacing w:line="240" w:lineRule="auto"/>
              <w:rPr>
                <w:rFonts w:cs="Arial"/>
                <w:szCs w:val="18"/>
              </w:rPr>
            </w:pPr>
            <w:r w:rsidRPr="003E7274">
              <w:rPr>
                <w:rFonts w:cs="Arial"/>
                <w:szCs w:val="18"/>
              </w:rPr>
              <w:t>VIETNAMESE</w:t>
            </w:r>
            <w:r w:rsidRPr="003E7274">
              <w:rPr>
                <w:rFonts w:cs="Arial"/>
                <w:szCs w:val="18"/>
              </w:rPr>
              <w:tab/>
              <w:t xml:space="preserve"> 13</w:t>
            </w:r>
          </w:p>
          <w:p w:rsidR="00384945" w:rsidRPr="003E7274" w:rsidRDefault="00F34AE8">
            <w:pPr>
              <w:pStyle w:val="SL-FlLftSgl"/>
              <w:tabs>
                <w:tab w:val="right" w:leader="dot" w:pos="2952"/>
              </w:tabs>
              <w:spacing w:line="240" w:lineRule="auto"/>
              <w:rPr>
                <w:rFonts w:cs="Arial"/>
                <w:szCs w:val="18"/>
              </w:rPr>
            </w:pPr>
            <w:r w:rsidRPr="003E7274">
              <w:rPr>
                <w:rFonts w:cs="Arial"/>
                <w:szCs w:val="18"/>
              </w:rPr>
              <w:t>FARSI</w:t>
            </w:r>
            <w:r w:rsidRPr="003E7274">
              <w:rPr>
                <w:rFonts w:cs="Arial"/>
                <w:szCs w:val="18"/>
              </w:rPr>
              <w:tab/>
              <w:t xml:space="preserve"> 14</w:t>
            </w:r>
          </w:p>
          <w:p w:rsidR="00384945" w:rsidRPr="003E7274" w:rsidRDefault="00F34AE8">
            <w:pPr>
              <w:pStyle w:val="SL-FlLftSgl"/>
              <w:tabs>
                <w:tab w:val="right" w:leader="dot" w:pos="2952"/>
              </w:tabs>
              <w:spacing w:line="240" w:lineRule="auto"/>
              <w:rPr>
                <w:rFonts w:cs="Arial"/>
                <w:szCs w:val="18"/>
              </w:rPr>
            </w:pPr>
            <w:r w:rsidRPr="003E7274">
              <w:rPr>
                <w:rFonts w:cs="Arial"/>
                <w:szCs w:val="18"/>
              </w:rPr>
              <w:t>HMONG</w:t>
            </w:r>
            <w:r w:rsidRPr="003E7274">
              <w:rPr>
                <w:rFonts w:cs="Arial"/>
                <w:szCs w:val="18"/>
              </w:rPr>
              <w:tab/>
              <w:t xml:space="preserve"> 15</w:t>
            </w:r>
          </w:p>
          <w:p w:rsidR="00384945" w:rsidRPr="003E7274" w:rsidRDefault="00F34AE8">
            <w:pPr>
              <w:pStyle w:val="SL-FlLftSgl"/>
              <w:tabs>
                <w:tab w:val="right" w:leader="underscore" w:pos="2952"/>
              </w:tabs>
              <w:spacing w:line="240" w:lineRule="auto"/>
              <w:jc w:val="left"/>
              <w:rPr>
                <w:rFonts w:cs="Arial"/>
                <w:szCs w:val="18"/>
              </w:rPr>
            </w:pPr>
            <w:r w:rsidRPr="003E7274">
              <w:rPr>
                <w:rFonts w:cs="Arial"/>
                <w:szCs w:val="18"/>
              </w:rPr>
              <w:t xml:space="preserve">SOME OTHER LANGUAGE </w:t>
            </w:r>
            <w:r w:rsidRPr="003E7274">
              <w:rPr>
                <w:rFonts w:cs="Arial"/>
                <w:szCs w:val="18"/>
              </w:rPr>
              <w:br/>
              <w:t>(SPECIFY)</w:t>
            </w:r>
            <w:r w:rsidRPr="003E7274">
              <w:rPr>
                <w:rFonts w:cs="Arial"/>
                <w:szCs w:val="18"/>
              </w:rPr>
              <w:tab/>
              <w:t xml:space="preserve"> 91</w:t>
            </w:r>
          </w:p>
          <w:p w:rsidR="00384945" w:rsidRPr="003E7274" w:rsidRDefault="00F34AE8">
            <w:pPr>
              <w:pStyle w:val="SL-FlLftSgl"/>
              <w:tabs>
                <w:tab w:val="right" w:leader="dot" w:pos="2952"/>
              </w:tabs>
              <w:spacing w:line="240" w:lineRule="auto"/>
              <w:rPr>
                <w:rFonts w:cs="Arial"/>
                <w:szCs w:val="18"/>
              </w:rPr>
            </w:pPr>
            <w:r w:rsidRPr="003E7274">
              <w:rPr>
                <w:rFonts w:cs="Arial"/>
                <w:szCs w:val="18"/>
              </w:rPr>
              <w:t>REFUSED</w:t>
            </w:r>
            <w:r w:rsidRPr="003E7274">
              <w:rPr>
                <w:rFonts w:cs="Arial"/>
                <w:szCs w:val="18"/>
              </w:rPr>
              <w:tab/>
              <w:t>88</w:t>
            </w:r>
          </w:p>
          <w:p w:rsidR="00384945" w:rsidRPr="003E7274" w:rsidRDefault="00F34AE8">
            <w:pPr>
              <w:pStyle w:val="SL-FlLftSgl"/>
              <w:tabs>
                <w:tab w:val="right" w:leader="dot" w:pos="2952"/>
              </w:tabs>
              <w:spacing w:line="240" w:lineRule="auto"/>
              <w:rPr>
                <w:rFonts w:cs="Arial"/>
                <w:szCs w:val="18"/>
              </w:rPr>
            </w:pPr>
            <w:r w:rsidRPr="003E7274">
              <w:rPr>
                <w:rFonts w:cs="Arial"/>
                <w:szCs w:val="18"/>
              </w:rPr>
              <w:t>DON’T KNOW</w:t>
            </w:r>
            <w:r w:rsidRPr="003E7274">
              <w:rPr>
                <w:rFonts w:cs="Arial"/>
                <w:szCs w:val="18"/>
              </w:rPr>
              <w:tab/>
              <w:t>99</w:t>
            </w:r>
          </w:p>
          <w:p w:rsidR="00384945" w:rsidRPr="003E7274" w:rsidRDefault="00384945">
            <w:pPr>
              <w:pStyle w:val="SL-FlLftSgl"/>
              <w:tabs>
                <w:tab w:val="right" w:leader="underscore" w:pos="3816"/>
              </w:tabs>
              <w:spacing w:line="240" w:lineRule="auto"/>
              <w:rPr>
                <w:rFonts w:cs="Arial"/>
                <w:szCs w:val="18"/>
              </w:rPr>
            </w:pPr>
          </w:p>
        </w:tc>
      </w:tr>
      <w:tr w:rsidR="00D1693D" w:rsidRPr="003E7274" w:rsidTr="00AA4B4B">
        <w:tc>
          <w:tcPr>
            <w:tcW w:w="3240" w:type="dxa"/>
          </w:tcPr>
          <w:p w:rsidR="00384945" w:rsidRPr="003E7274" w:rsidRDefault="00384945">
            <w:pPr>
              <w:pStyle w:val="SL-FlLftSgl"/>
              <w:tabs>
                <w:tab w:val="right" w:leader="dot" w:pos="2862"/>
              </w:tabs>
              <w:spacing w:line="240" w:lineRule="auto"/>
              <w:rPr>
                <w:rFonts w:cs="Arial"/>
                <w:szCs w:val="18"/>
              </w:rPr>
            </w:pPr>
          </w:p>
        </w:tc>
        <w:tc>
          <w:tcPr>
            <w:tcW w:w="3780" w:type="dxa"/>
          </w:tcPr>
          <w:p w:rsidR="00384945" w:rsidRPr="003E7274" w:rsidRDefault="00384945">
            <w:pPr>
              <w:pStyle w:val="SL-FlLftSgl"/>
              <w:tabs>
                <w:tab w:val="right" w:leader="dot" w:pos="2952"/>
              </w:tabs>
              <w:spacing w:line="240" w:lineRule="auto"/>
              <w:rPr>
                <w:rFonts w:cs="Arial"/>
                <w:szCs w:val="18"/>
              </w:rPr>
            </w:pPr>
          </w:p>
        </w:tc>
      </w:tr>
    </w:tbl>
    <w:p w:rsidR="00384945" w:rsidRPr="003E7274" w:rsidRDefault="00384945">
      <w:pPr>
        <w:pStyle w:val="Q1-FirstLevelQuestion"/>
        <w:spacing w:line="240" w:lineRule="auto"/>
        <w:rPr>
          <w:rFonts w:cs="Arial"/>
          <w:szCs w:val="18"/>
        </w:rPr>
      </w:pPr>
    </w:p>
    <w:p w:rsidR="00384945" w:rsidRPr="003E7274" w:rsidRDefault="00384945">
      <w:pPr>
        <w:pStyle w:val="Q1-FirstLevelQuestion"/>
        <w:spacing w:line="240" w:lineRule="auto"/>
        <w:rPr>
          <w:rFonts w:cs="Arial"/>
          <w:szCs w:val="18"/>
        </w:rPr>
      </w:pPr>
    </w:p>
    <w:p w:rsidR="00384945" w:rsidRPr="003E7274" w:rsidRDefault="00F34AE8">
      <w:pPr>
        <w:pStyle w:val="Q1-FirstLevelQuestion"/>
        <w:pBdr>
          <w:top w:val="single" w:sz="4" w:space="1" w:color="auto"/>
          <w:left w:val="single" w:sz="4" w:space="4" w:color="auto"/>
          <w:bottom w:val="single" w:sz="4" w:space="1" w:color="auto"/>
          <w:right w:val="single" w:sz="4" w:space="4" w:color="auto"/>
        </w:pBdr>
        <w:spacing w:line="240" w:lineRule="auto"/>
        <w:ind w:left="1440" w:right="1440" w:firstLine="0"/>
        <w:jc w:val="center"/>
        <w:rPr>
          <w:rFonts w:cs="Arial"/>
          <w:b/>
          <w:szCs w:val="18"/>
        </w:rPr>
      </w:pPr>
      <w:r w:rsidRPr="003E7274">
        <w:rPr>
          <w:rFonts w:cs="Arial"/>
          <w:b/>
          <w:szCs w:val="18"/>
        </w:rPr>
        <w:t>BOX 1</w:t>
      </w:r>
    </w:p>
    <w:p w:rsidR="00384945" w:rsidRPr="003E7274" w:rsidRDefault="00384945">
      <w:pPr>
        <w:pStyle w:val="Q1-FirstLevelQuestion"/>
        <w:pBdr>
          <w:top w:val="single" w:sz="4" w:space="1" w:color="auto"/>
          <w:left w:val="single" w:sz="4" w:space="4" w:color="auto"/>
          <w:bottom w:val="single" w:sz="4" w:space="1" w:color="auto"/>
          <w:right w:val="single" w:sz="4" w:space="4" w:color="auto"/>
        </w:pBdr>
        <w:spacing w:line="240" w:lineRule="auto"/>
        <w:ind w:left="1440" w:right="1440" w:firstLine="0"/>
        <w:rPr>
          <w:rFonts w:cs="Arial"/>
          <w:szCs w:val="18"/>
        </w:rPr>
      </w:pPr>
    </w:p>
    <w:p w:rsidR="00384945" w:rsidRPr="003E7274" w:rsidRDefault="00F34AE8">
      <w:pPr>
        <w:pStyle w:val="Q1-FirstLevelQuestion"/>
        <w:pBdr>
          <w:top w:val="single" w:sz="4" w:space="1" w:color="auto"/>
          <w:left w:val="single" w:sz="4" w:space="4" w:color="auto"/>
          <w:bottom w:val="single" w:sz="4" w:space="1" w:color="auto"/>
          <w:right w:val="single" w:sz="4" w:space="4" w:color="auto"/>
        </w:pBdr>
        <w:spacing w:line="240" w:lineRule="auto"/>
        <w:ind w:left="1440" w:right="1440" w:firstLine="0"/>
        <w:rPr>
          <w:rFonts w:cs="Arial"/>
          <w:szCs w:val="18"/>
        </w:rPr>
      </w:pPr>
      <w:r w:rsidRPr="003E7274">
        <w:rPr>
          <w:rFonts w:cs="Arial"/>
          <w:szCs w:val="18"/>
        </w:rPr>
        <w:t>IF PLQ.040 = 91, GO TO PLQ.040OS.  ELSE, GO TO BOX 2.</w:t>
      </w:r>
    </w:p>
    <w:p w:rsidR="00384945" w:rsidRPr="003E7274" w:rsidRDefault="00F34AE8">
      <w:pPr>
        <w:tabs>
          <w:tab w:val="left" w:pos="1170"/>
        </w:tabs>
        <w:autoSpaceDE w:val="0"/>
        <w:autoSpaceDN w:val="0"/>
        <w:adjustRightInd w:val="0"/>
        <w:spacing w:after="0" w:line="240" w:lineRule="auto"/>
        <w:rPr>
          <w:rFonts w:ascii="Arial" w:hAnsi="Arial" w:cs="Arial"/>
          <w:sz w:val="18"/>
          <w:szCs w:val="18"/>
        </w:rPr>
      </w:pPr>
      <w:r w:rsidRPr="003E7274">
        <w:rPr>
          <w:rFonts w:ascii="Arial" w:hAnsi="Arial" w:cs="Arial"/>
          <w:sz w:val="18"/>
          <w:szCs w:val="18"/>
        </w:rPr>
        <w:br w:type="page"/>
        <w:t>PLQ.040OS</w:t>
      </w:r>
      <w:r w:rsidRPr="003E7274">
        <w:rPr>
          <w:rFonts w:ascii="Arial" w:hAnsi="Arial" w:cs="Arial"/>
          <w:sz w:val="18"/>
          <w:szCs w:val="18"/>
        </w:rPr>
        <w:tab/>
        <w:t>[What languages other than English are spoken in your home?]</w:t>
      </w:r>
    </w:p>
    <w:p w:rsidR="00384945" w:rsidRPr="003E7274" w:rsidRDefault="00384945">
      <w:pPr>
        <w:pStyle w:val="Q1-FirstLevelQuestion"/>
        <w:spacing w:line="240" w:lineRule="auto"/>
        <w:rPr>
          <w:rFonts w:cs="Arial"/>
          <w:szCs w:val="18"/>
        </w:rPr>
      </w:pPr>
    </w:p>
    <w:p w:rsidR="00384945" w:rsidRPr="003E7274" w:rsidRDefault="00F34AE8">
      <w:pPr>
        <w:pStyle w:val="Q1-FirstLevelQuestion"/>
        <w:spacing w:line="240" w:lineRule="auto"/>
        <w:rPr>
          <w:rFonts w:cs="Arial"/>
          <w:vanish/>
          <w:szCs w:val="18"/>
        </w:rPr>
      </w:pPr>
      <w:r w:rsidRPr="003E7274">
        <w:rPr>
          <w:rFonts w:cs="Arial"/>
          <w:vanish/>
          <w:szCs w:val="18"/>
        </w:rPr>
        <w:t>Round: 1</w:t>
      </w:r>
    </w:p>
    <w:p w:rsidR="00384945" w:rsidRPr="003E7274" w:rsidRDefault="00F34AE8">
      <w:pPr>
        <w:pStyle w:val="Q1-FirstLevelQuestion"/>
        <w:spacing w:line="240" w:lineRule="auto"/>
        <w:rPr>
          <w:rFonts w:cs="Arial"/>
          <w:vanish/>
          <w:szCs w:val="18"/>
        </w:rPr>
      </w:pPr>
      <w:r w:rsidRPr="003E7274">
        <w:rPr>
          <w:rFonts w:cs="Arial"/>
          <w:vanish/>
          <w:szCs w:val="18"/>
        </w:rPr>
        <w:t>Source: K1. PLQ.040OS</w:t>
      </w:r>
    </w:p>
    <w:p w:rsidR="00384945" w:rsidRPr="003E7274" w:rsidRDefault="00384945">
      <w:pPr>
        <w:pStyle w:val="Q1-FirstLevelQuestion"/>
        <w:spacing w:line="240" w:lineRule="auto"/>
        <w:rPr>
          <w:rFonts w:cs="Arial"/>
          <w:szCs w:val="18"/>
        </w:rPr>
      </w:pPr>
    </w:p>
    <w:p w:rsidR="00384945" w:rsidRPr="003E7274" w:rsidRDefault="00F34AE8">
      <w:pPr>
        <w:pStyle w:val="Q1-FirstLevelQuestion"/>
        <w:spacing w:line="240" w:lineRule="auto"/>
        <w:rPr>
          <w:rFonts w:cs="Arial"/>
          <w:szCs w:val="18"/>
        </w:rPr>
      </w:pPr>
      <w:r w:rsidRPr="003E7274">
        <w:rPr>
          <w:rFonts w:cs="Arial"/>
          <w:szCs w:val="18"/>
        </w:rPr>
        <w:tab/>
        <w:t>SPECIFY LANGUAGE.</w:t>
      </w:r>
    </w:p>
    <w:p w:rsidR="00384945" w:rsidRPr="003E7274" w:rsidRDefault="00384945">
      <w:pPr>
        <w:pStyle w:val="Q1-FirstLevelQuestion"/>
        <w:spacing w:line="240" w:lineRule="auto"/>
        <w:rPr>
          <w:rFonts w:cs="Arial"/>
          <w:szCs w:val="18"/>
        </w:rPr>
      </w:pPr>
    </w:p>
    <w:p w:rsidR="00384945" w:rsidRPr="003E7274" w:rsidRDefault="00F34AE8">
      <w:pPr>
        <w:pStyle w:val="A2-lstLine"/>
        <w:spacing w:line="240" w:lineRule="auto"/>
        <w:ind w:left="1170"/>
        <w:rPr>
          <w:rFonts w:cs="Arial"/>
          <w:szCs w:val="18"/>
        </w:rPr>
      </w:pPr>
      <w:r w:rsidRPr="003E7274">
        <w:rPr>
          <w:rFonts w:cs="Arial"/>
          <w:szCs w:val="18"/>
        </w:rPr>
        <w:tab/>
      </w:r>
    </w:p>
    <w:p w:rsidR="00384945" w:rsidRPr="003E7274" w:rsidRDefault="00384945">
      <w:pPr>
        <w:pStyle w:val="Q1-FirstLevelQuestion"/>
        <w:spacing w:line="240" w:lineRule="auto"/>
        <w:rPr>
          <w:rFonts w:cs="Arial"/>
          <w:szCs w:val="18"/>
        </w:rPr>
      </w:pPr>
    </w:p>
    <w:p w:rsidR="00384945" w:rsidRPr="003E7274" w:rsidRDefault="00384945">
      <w:pPr>
        <w:pStyle w:val="Q1-FirstLevelQuestion"/>
        <w:spacing w:line="240" w:lineRule="auto"/>
        <w:rPr>
          <w:rFonts w:cs="Arial"/>
          <w:szCs w:val="18"/>
        </w:rPr>
      </w:pPr>
    </w:p>
    <w:p w:rsidR="00384945" w:rsidRPr="003E7274" w:rsidRDefault="00F34AE8">
      <w:pPr>
        <w:pStyle w:val="Q1-FirstLevelQuestion"/>
        <w:pBdr>
          <w:top w:val="single" w:sz="4" w:space="1" w:color="auto"/>
          <w:left w:val="single" w:sz="4" w:space="4" w:color="auto"/>
          <w:bottom w:val="single" w:sz="4" w:space="1" w:color="auto"/>
          <w:right w:val="single" w:sz="4" w:space="4" w:color="auto"/>
        </w:pBdr>
        <w:spacing w:line="240" w:lineRule="auto"/>
        <w:ind w:left="1440" w:right="1440" w:firstLine="0"/>
        <w:jc w:val="center"/>
        <w:rPr>
          <w:rFonts w:cs="Arial"/>
          <w:b/>
          <w:szCs w:val="18"/>
        </w:rPr>
      </w:pPr>
      <w:r w:rsidRPr="003E7274">
        <w:rPr>
          <w:rFonts w:cs="Arial"/>
          <w:b/>
          <w:szCs w:val="18"/>
        </w:rPr>
        <w:t>BOX 2</w:t>
      </w:r>
    </w:p>
    <w:p w:rsidR="00384945" w:rsidRPr="003E7274" w:rsidRDefault="00384945">
      <w:pPr>
        <w:pStyle w:val="Q1-FirstLevelQuestion"/>
        <w:pBdr>
          <w:top w:val="single" w:sz="4" w:space="1" w:color="auto"/>
          <w:left w:val="single" w:sz="4" w:space="4" w:color="auto"/>
          <w:bottom w:val="single" w:sz="4" w:space="1" w:color="auto"/>
          <w:right w:val="single" w:sz="4" w:space="4" w:color="auto"/>
        </w:pBdr>
        <w:spacing w:line="240" w:lineRule="auto"/>
        <w:ind w:left="1440" w:right="1440" w:firstLine="0"/>
        <w:rPr>
          <w:rFonts w:cs="Arial"/>
          <w:szCs w:val="18"/>
        </w:rPr>
      </w:pPr>
    </w:p>
    <w:p w:rsidR="00384945" w:rsidRPr="003E7274" w:rsidRDefault="00F34AE8">
      <w:pPr>
        <w:pStyle w:val="Q1-FirstLevelQuestion"/>
        <w:pBdr>
          <w:top w:val="single" w:sz="4" w:space="1" w:color="auto"/>
          <w:left w:val="single" w:sz="4" w:space="4" w:color="auto"/>
          <w:bottom w:val="single" w:sz="4" w:space="1" w:color="auto"/>
          <w:right w:val="single" w:sz="4" w:space="4" w:color="auto"/>
        </w:pBdr>
        <w:spacing w:line="240" w:lineRule="auto"/>
        <w:ind w:left="1440" w:right="1440" w:firstLine="0"/>
        <w:rPr>
          <w:rFonts w:cs="Arial"/>
          <w:szCs w:val="18"/>
        </w:rPr>
      </w:pPr>
      <w:r w:rsidRPr="003E7274">
        <w:rPr>
          <w:rFonts w:cs="Arial"/>
          <w:szCs w:val="18"/>
        </w:rPr>
        <w:t>ASK PLQ.041, PLQ.041OS, AND PLQ.050 AS A LOOP ACCORDING TO THE INSTRUCTIONS IN BOX 3 FOR UP TO 2 “KEY” PARENT FIGURES (AS DEFINED IN BOX 3 OF FSQ).</w:t>
      </w:r>
    </w:p>
    <w:p w:rsidR="00384945" w:rsidRPr="003E7274" w:rsidRDefault="00384945">
      <w:pPr>
        <w:pStyle w:val="Q1-FirstLevelQuestion"/>
        <w:keepNext/>
        <w:spacing w:line="240" w:lineRule="auto"/>
        <w:rPr>
          <w:rFonts w:cs="Arial"/>
          <w:b/>
          <w:szCs w:val="18"/>
        </w:rPr>
      </w:pPr>
    </w:p>
    <w:p w:rsidR="00384945" w:rsidRPr="003E7274" w:rsidRDefault="00384945">
      <w:pPr>
        <w:pStyle w:val="Q1-FirstLevelQuestion"/>
        <w:spacing w:line="240" w:lineRule="auto"/>
        <w:rPr>
          <w:rFonts w:cs="Arial"/>
          <w:szCs w:val="18"/>
        </w:rPr>
      </w:pPr>
    </w:p>
    <w:p w:rsidR="00384945" w:rsidRPr="003E7274" w:rsidRDefault="00F34AE8">
      <w:pPr>
        <w:pStyle w:val="SL-FlLftSgl"/>
        <w:pBdr>
          <w:top w:val="single" w:sz="6" w:space="5" w:color="auto"/>
          <w:left w:val="single" w:sz="6" w:space="5" w:color="auto"/>
          <w:bottom w:val="single" w:sz="6" w:space="5" w:color="auto"/>
          <w:right w:val="single" w:sz="6" w:space="5" w:color="auto"/>
        </w:pBdr>
        <w:spacing w:line="240" w:lineRule="auto"/>
        <w:ind w:left="1440" w:right="1440"/>
        <w:jc w:val="center"/>
        <w:outlineLvl w:val="0"/>
        <w:rPr>
          <w:rFonts w:cs="Arial"/>
          <w:b/>
          <w:szCs w:val="18"/>
        </w:rPr>
      </w:pPr>
      <w:r w:rsidRPr="003E7274">
        <w:rPr>
          <w:rFonts w:cs="Arial"/>
          <w:b/>
          <w:szCs w:val="18"/>
        </w:rPr>
        <w:t>BOX 3</w:t>
      </w:r>
    </w:p>
    <w:p w:rsidR="00384945" w:rsidRPr="003E7274" w:rsidRDefault="00384945">
      <w:pPr>
        <w:pStyle w:val="SL-FlLftSgl"/>
        <w:pBdr>
          <w:top w:val="single" w:sz="6" w:space="5" w:color="auto"/>
          <w:left w:val="single" w:sz="6" w:space="5" w:color="auto"/>
          <w:bottom w:val="single" w:sz="6" w:space="5" w:color="auto"/>
          <w:right w:val="single" w:sz="6" w:space="5" w:color="auto"/>
        </w:pBdr>
        <w:spacing w:line="240" w:lineRule="auto"/>
        <w:ind w:left="1440" w:right="1440"/>
        <w:jc w:val="center"/>
        <w:rPr>
          <w:rFonts w:cs="Arial"/>
          <w:b/>
          <w:szCs w:val="18"/>
        </w:rPr>
      </w:pPr>
    </w:p>
    <w:p w:rsidR="00384945" w:rsidRPr="003E7274" w:rsidRDefault="00F34AE8">
      <w:pPr>
        <w:pStyle w:val="SL-FlLftSgl"/>
        <w:numPr>
          <w:ilvl w:val="0"/>
          <w:numId w:val="1"/>
        </w:numPr>
        <w:pBdr>
          <w:top w:val="single" w:sz="6" w:space="5" w:color="auto"/>
          <w:left w:val="single" w:sz="6" w:space="5" w:color="auto"/>
          <w:bottom w:val="single" w:sz="6" w:space="5" w:color="auto"/>
          <w:right w:val="single" w:sz="6" w:space="5" w:color="auto"/>
        </w:pBdr>
        <w:tabs>
          <w:tab w:val="clear" w:pos="1728"/>
          <w:tab w:val="num" w:pos="2016"/>
        </w:tabs>
        <w:spacing w:line="240" w:lineRule="auto"/>
        <w:ind w:left="2016" w:right="1440"/>
        <w:rPr>
          <w:rFonts w:cs="Arial"/>
          <w:caps/>
          <w:szCs w:val="18"/>
        </w:rPr>
      </w:pPr>
      <w:r w:rsidRPr="003E7274">
        <w:rPr>
          <w:rFonts w:cs="Arial"/>
          <w:caps/>
          <w:szCs w:val="18"/>
        </w:rPr>
        <w:t>if only one language spoken in the home (PLQ.030 = 2, refused, or don’t know), and only one language is coded at PLQ.040 or PLQ.040 = refused or don’t know), GO to PLQ.050.</w:t>
      </w:r>
    </w:p>
    <w:p w:rsidR="00384945" w:rsidRPr="003E7274" w:rsidRDefault="00F34AE8">
      <w:pPr>
        <w:pStyle w:val="SL-FlLftSgl"/>
        <w:numPr>
          <w:ilvl w:val="0"/>
          <w:numId w:val="2"/>
        </w:numPr>
        <w:pBdr>
          <w:top w:val="single" w:sz="6" w:space="5" w:color="auto"/>
          <w:left w:val="single" w:sz="6" w:space="5" w:color="auto"/>
          <w:bottom w:val="single" w:sz="6" w:space="5" w:color="auto"/>
          <w:right w:val="single" w:sz="6" w:space="5" w:color="auto"/>
        </w:pBdr>
        <w:tabs>
          <w:tab w:val="clear" w:pos="1728"/>
          <w:tab w:val="num" w:pos="2016"/>
        </w:tabs>
        <w:spacing w:line="240" w:lineRule="auto"/>
        <w:ind w:left="2016" w:right="1440"/>
        <w:rPr>
          <w:rFonts w:cs="Arial"/>
          <w:caps/>
          <w:szCs w:val="18"/>
        </w:rPr>
      </w:pPr>
      <w:r w:rsidRPr="003E7274">
        <w:rPr>
          <w:rFonts w:cs="Arial"/>
          <w:caps/>
          <w:szCs w:val="18"/>
        </w:rPr>
        <w:t>otherwise, go to PLQ.041 TO START LOOP.</w:t>
      </w:r>
    </w:p>
    <w:p w:rsidR="00384945" w:rsidRPr="003E7274" w:rsidRDefault="00384945">
      <w:pPr>
        <w:pStyle w:val="Q1-FirstLevelQuestion"/>
        <w:spacing w:line="240" w:lineRule="auto"/>
        <w:rPr>
          <w:rFonts w:cs="Arial"/>
          <w:szCs w:val="18"/>
        </w:rPr>
      </w:pPr>
    </w:p>
    <w:p w:rsidR="00384945" w:rsidRPr="003E7274" w:rsidRDefault="00384945">
      <w:pPr>
        <w:pStyle w:val="Q1-FirstLevelQuestion"/>
        <w:keepNext/>
        <w:spacing w:line="240" w:lineRule="auto"/>
        <w:rPr>
          <w:rFonts w:cs="Arial"/>
          <w:b/>
          <w:szCs w:val="18"/>
        </w:rPr>
      </w:pPr>
    </w:p>
    <w:p w:rsidR="00384945" w:rsidRPr="003E7274" w:rsidRDefault="00F34AE8">
      <w:pPr>
        <w:pStyle w:val="Q1-FirstLevelQuestion"/>
        <w:keepNext/>
        <w:spacing w:line="240" w:lineRule="auto"/>
        <w:rPr>
          <w:rFonts w:cs="Arial"/>
          <w:b/>
          <w:szCs w:val="18"/>
        </w:rPr>
      </w:pPr>
      <w:r w:rsidRPr="003E7274">
        <w:rPr>
          <w:rFonts w:cs="Arial"/>
          <w:b/>
          <w:szCs w:val="18"/>
        </w:rPr>
        <w:tab/>
      </w:r>
      <w:r w:rsidRPr="003E7274">
        <w:rPr>
          <w:rFonts w:cs="Arial"/>
          <w:b/>
          <w:szCs w:val="18"/>
        </w:rPr>
        <w:tab/>
      </w:r>
      <w:r w:rsidRPr="003E7274">
        <w:rPr>
          <w:rFonts w:cs="Arial"/>
          <w:b/>
          <w:szCs w:val="18"/>
        </w:rPr>
        <w:tab/>
      </w:r>
      <w:r w:rsidRPr="003E7274">
        <w:rPr>
          <w:rFonts w:cs="Arial"/>
          <w:b/>
          <w:szCs w:val="18"/>
        </w:rPr>
        <w:tab/>
      </w:r>
      <w:r w:rsidRPr="003E7274">
        <w:rPr>
          <w:rFonts w:cs="Arial"/>
          <w:b/>
          <w:szCs w:val="18"/>
        </w:rPr>
        <w:tab/>
      </w:r>
      <w:r w:rsidRPr="003E7274">
        <w:rPr>
          <w:rFonts w:cs="Arial"/>
          <w:b/>
          <w:szCs w:val="18"/>
        </w:rPr>
        <w:tab/>
      </w:r>
      <w:r w:rsidRPr="003E7274">
        <w:rPr>
          <w:rFonts w:cs="Arial"/>
          <w:b/>
          <w:szCs w:val="18"/>
        </w:rPr>
        <w:tab/>
      </w:r>
      <w:r w:rsidRPr="003E7274">
        <w:rPr>
          <w:rFonts w:cs="Arial"/>
          <w:b/>
          <w:szCs w:val="18"/>
        </w:rPr>
        <w:tab/>
      </w:r>
      <w:r w:rsidRPr="003E7274">
        <w:rPr>
          <w:rFonts w:cs="Arial"/>
          <w:b/>
          <w:szCs w:val="18"/>
        </w:rPr>
        <w:tab/>
      </w:r>
      <w:r w:rsidRPr="003E7274">
        <w:rPr>
          <w:rFonts w:cs="Arial"/>
          <w:b/>
          <w:szCs w:val="18"/>
        </w:rPr>
        <w:tab/>
        <w:t>HELP AVAILABLE</w:t>
      </w:r>
    </w:p>
    <w:p w:rsidR="00384945" w:rsidRPr="003E7274" w:rsidRDefault="00384945">
      <w:pPr>
        <w:pStyle w:val="Q1-FirstLevelQuestion"/>
        <w:keepNext/>
        <w:spacing w:line="240" w:lineRule="auto"/>
        <w:rPr>
          <w:rFonts w:cs="Arial"/>
          <w:szCs w:val="18"/>
        </w:rPr>
      </w:pPr>
    </w:p>
    <w:p w:rsidR="00384945" w:rsidRPr="003E7274" w:rsidRDefault="00F34AE8">
      <w:pPr>
        <w:pStyle w:val="Q1-FirstLevelQuestion"/>
        <w:keepNext/>
        <w:spacing w:line="240" w:lineRule="auto"/>
        <w:rPr>
          <w:rFonts w:cs="Arial"/>
          <w:szCs w:val="18"/>
        </w:rPr>
      </w:pPr>
      <w:r w:rsidRPr="003E7274">
        <w:rPr>
          <w:rFonts w:cs="Arial"/>
          <w:szCs w:val="18"/>
        </w:rPr>
        <w:t>PLQ.041</w:t>
      </w:r>
      <w:r w:rsidRPr="003E7274">
        <w:rPr>
          <w:rFonts w:cs="Arial"/>
          <w:szCs w:val="18"/>
        </w:rPr>
        <w:tab/>
        <w:t>What is the primary language that {</w:t>
      </w:r>
      <w:r w:rsidRPr="003E7274">
        <w:rPr>
          <w:rFonts w:cs="Arial"/>
          <w:szCs w:val="18"/>
          <w:u w:val="single"/>
        </w:rPr>
        <w:t>you/NAME}</w:t>
      </w:r>
      <w:r w:rsidRPr="003E7274">
        <w:rPr>
          <w:rFonts w:cs="Arial"/>
          <w:szCs w:val="18"/>
        </w:rPr>
        <w:t xml:space="preserve"> {speak/speaks} in your home?</w:t>
      </w:r>
    </w:p>
    <w:p w:rsidR="00384945" w:rsidRPr="003E7274" w:rsidRDefault="00F34AE8">
      <w:pPr>
        <w:pStyle w:val="Q1-FirstLevelQuestion"/>
        <w:keepNext/>
        <w:spacing w:line="240" w:lineRule="auto"/>
        <w:rPr>
          <w:rFonts w:cs="Arial"/>
          <w:vanish/>
          <w:szCs w:val="18"/>
        </w:rPr>
      </w:pPr>
      <w:r w:rsidRPr="003E7274">
        <w:rPr>
          <w:rFonts w:cs="Arial"/>
          <w:vanish/>
          <w:szCs w:val="18"/>
        </w:rPr>
        <w:t>Round: 1, 3, 4</w:t>
      </w:r>
    </w:p>
    <w:p w:rsidR="00384945" w:rsidRPr="003E7274" w:rsidRDefault="00F34AE8">
      <w:pPr>
        <w:pStyle w:val="Q1-FirstLevelQuestion"/>
        <w:keepNext/>
        <w:spacing w:line="240" w:lineRule="auto"/>
        <w:rPr>
          <w:rFonts w:cs="Arial"/>
          <w:snapToGrid w:val="0"/>
          <w:vanish/>
          <w:szCs w:val="18"/>
        </w:rPr>
      </w:pPr>
      <w:r w:rsidRPr="003E7274">
        <w:rPr>
          <w:rFonts w:cs="Arial"/>
          <w:vanish/>
          <w:szCs w:val="18"/>
        </w:rPr>
        <w:t>Source: K1.PLQ.060 modified</w:t>
      </w:r>
    </w:p>
    <w:p w:rsidR="00384945" w:rsidRPr="003E7274" w:rsidRDefault="00384945">
      <w:pPr>
        <w:pStyle w:val="Q1-FirstLevelQuestion"/>
        <w:keepNext/>
        <w:spacing w:line="240" w:lineRule="auto"/>
        <w:rPr>
          <w:rFonts w:cs="Arial"/>
          <w:szCs w:val="18"/>
        </w:rPr>
      </w:pPr>
    </w:p>
    <w:p w:rsidR="00384945" w:rsidRPr="003E7274" w:rsidRDefault="00384945">
      <w:pPr>
        <w:pStyle w:val="Q1-FirstLevelQuestion"/>
        <w:keepNext/>
        <w:spacing w:line="240" w:lineRule="auto"/>
        <w:rPr>
          <w:rFonts w:cs="Arial"/>
          <w:szCs w:val="18"/>
        </w:rPr>
      </w:pPr>
    </w:p>
    <w:p w:rsidR="00384945" w:rsidRPr="003E7274" w:rsidRDefault="00F34AE8">
      <w:pPr>
        <w:pStyle w:val="Q1-FirstLevelQuestion"/>
        <w:spacing w:line="240" w:lineRule="auto"/>
        <w:outlineLvl w:val="0"/>
        <w:rPr>
          <w:rFonts w:cs="Arial"/>
          <w:snapToGrid w:val="0"/>
          <w:szCs w:val="18"/>
        </w:rPr>
      </w:pPr>
      <w:r w:rsidRPr="003E7274">
        <w:rPr>
          <w:rFonts w:cs="Arial"/>
          <w:b/>
          <w:snapToGrid w:val="0"/>
          <w:szCs w:val="18"/>
        </w:rPr>
        <w:tab/>
      </w:r>
      <w:r w:rsidRPr="003E7274">
        <w:rPr>
          <w:rFonts w:cs="Arial"/>
          <w:snapToGrid w:val="0"/>
          <w:szCs w:val="18"/>
        </w:rPr>
        <w:t>HELP TEXT:</w:t>
      </w:r>
    </w:p>
    <w:p w:rsidR="00384945" w:rsidRPr="003E7274" w:rsidRDefault="00F34AE8">
      <w:pPr>
        <w:pStyle w:val="Q1-FirstLevelQuestion"/>
        <w:spacing w:line="240" w:lineRule="auto"/>
        <w:outlineLvl w:val="0"/>
        <w:rPr>
          <w:rFonts w:cs="Arial"/>
          <w:szCs w:val="18"/>
        </w:rPr>
      </w:pPr>
      <w:r w:rsidRPr="003E7274">
        <w:rPr>
          <w:rFonts w:cs="Arial"/>
          <w:b/>
          <w:snapToGrid w:val="0"/>
          <w:szCs w:val="18"/>
        </w:rPr>
        <w:tab/>
        <w:t xml:space="preserve">Primary language: </w:t>
      </w:r>
      <w:r w:rsidRPr="003E7274">
        <w:rPr>
          <w:rFonts w:cs="Arial"/>
          <w:szCs w:val="18"/>
        </w:rPr>
        <w:t xml:space="preserve"> The language spoken most of the time.</w:t>
      </w:r>
    </w:p>
    <w:p w:rsidR="00384945" w:rsidRPr="003E7274" w:rsidRDefault="00384945">
      <w:pPr>
        <w:pStyle w:val="Q1-FirstLevelQuestion"/>
        <w:spacing w:line="240" w:lineRule="auto"/>
        <w:rPr>
          <w:rFonts w:cs="Arial"/>
          <w:snapToGrid w:val="0"/>
          <w:szCs w:val="18"/>
        </w:rPr>
      </w:pPr>
    </w:p>
    <w:p w:rsidR="00384945" w:rsidRPr="003E7274" w:rsidRDefault="00384945">
      <w:pPr>
        <w:pStyle w:val="Q1-FirstLevelQuestion"/>
        <w:spacing w:line="240" w:lineRule="auto"/>
        <w:outlineLvl w:val="0"/>
        <w:rPr>
          <w:rFonts w:cs="Arial"/>
          <w:snapToGrid w:val="0"/>
          <w:szCs w:val="18"/>
        </w:rPr>
      </w:pPr>
    </w:p>
    <w:p w:rsidR="00384945" w:rsidRPr="003E7274" w:rsidRDefault="00F34AE8">
      <w:pPr>
        <w:pStyle w:val="Q1-FirstLevelQuestion"/>
        <w:keepNext/>
        <w:spacing w:line="240" w:lineRule="auto"/>
        <w:rPr>
          <w:rFonts w:cs="Arial"/>
          <w:szCs w:val="18"/>
        </w:rPr>
      </w:pPr>
      <w:r w:rsidRPr="003E7274">
        <w:rPr>
          <w:rFonts w:cs="Arial"/>
          <w:szCs w:val="18"/>
        </w:rPr>
        <w:tab/>
        <w:t xml:space="preserve">CAPI INSTRUCTIONS:  DISPLAY "you" AND “speak” IF CURRENT CYCLE OF LOOP IS ASKING ABOUT THE RESPONDENT.  DISPLAY "{NAME}" (AND THAT PERSON'S FIRST NAME) AND “speaks” IF ASKING ABOUT A HOUSEHOLD MEMBER WHO IS NOT THE RESPONDENT.  </w:t>
      </w:r>
    </w:p>
    <w:p w:rsidR="00384945" w:rsidRPr="003E7274" w:rsidRDefault="00384945">
      <w:pPr>
        <w:pStyle w:val="Q1-FirstLevelQuestion"/>
        <w:keepNext/>
        <w:spacing w:line="240" w:lineRule="auto"/>
        <w:rPr>
          <w:rFonts w:cs="Arial"/>
          <w:szCs w:val="18"/>
        </w:rPr>
      </w:pPr>
    </w:p>
    <w:p w:rsidR="00384945" w:rsidRPr="003E7274" w:rsidRDefault="00F34AE8">
      <w:pPr>
        <w:pStyle w:val="Q1-FirstLevelQuestion"/>
        <w:spacing w:line="240" w:lineRule="auto"/>
        <w:outlineLvl w:val="0"/>
        <w:rPr>
          <w:rFonts w:cs="Arial"/>
          <w:snapToGrid w:val="0"/>
          <w:szCs w:val="18"/>
        </w:rPr>
      </w:pPr>
      <w:r w:rsidRPr="003E7274">
        <w:rPr>
          <w:rFonts w:cs="Arial"/>
          <w:snapToGrid w:val="0"/>
          <w:szCs w:val="18"/>
        </w:rPr>
        <w:tab/>
        <w:t>CAPI INSTRUCTION:  DISPLAY 'you' AND “NAME” IN UNDERLINED TEXT.</w:t>
      </w:r>
    </w:p>
    <w:p w:rsidR="00384945" w:rsidRPr="003E7274" w:rsidRDefault="00384945">
      <w:pPr>
        <w:pStyle w:val="Q1-FirstLevelQuestion"/>
        <w:keepNext/>
        <w:spacing w:line="240" w:lineRule="auto"/>
        <w:rPr>
          <w:rFonts w:cs="Arial"/>
          <w:szCs w:val="18"/>
        </w:rPr>
      </w:pPr>
    </w:p>
    <w:p w:rsidR="00302EB3" w:rsidRPr="003E7274" w:rsidRDefault="00F34AE8" w:rsidP="00302EB3">
      <w:pPr>
        <w:pStyle w:val="Q1-FirstLevelQuestion"/>
        <w:spacing w:line="240" w:lineRule="auto"/>
        <w:outlineLvl w:val="0"/>
        <w:rPr>
          <w:snapToGrid w:val="0"/>
        </w:rPr>
      </w:pPr>
      <w:r w:rsidRPr="003E7274">
        <w:rPr>
          <w:snapToGrid w:val="0"/>
        </w:rPr>
        <w:tab/>
        <w:t>CAPI INSTRUCTION:  SOFT EDIT: IF ANY CATEGORY 1-15 IS ANSWERED IN PLQ.041, IT SHOULD HAVE BEEN A LANGUAGE MENTIONED IN CATEGORIES 1-15 IN PLQ.040.  IF A NEW LANGUAGE IS CODED IN PLQ.041 THAT WAS NOT CODED IN PLQ.040, DISPLAY MESSAGE:  “THE PRIMARY LANGUAGE IS NOT A LANGUAGE SPOKEN IN THE HOME ACCORDING TO PLQ.040.  PLEASE CONFIRM.” NOTE: THIS IS A SOFT EDIT BECAUSE A LANGUAGE COULD HAVE BEEN NOTED IN THE “OTHER SPECIFY” IN PLQ.040 EVEN THOUGH THE LANGUAGE ACTUALLY HAS A CODE.</w:t>
      </w:r>
    </w:p>
    <w:p w:rsidR="00384945" w:rsidRPr="003E7274" w:rsidRDefault="00384945">
      <w:pPr>
        <w:pStyle w:val="Q1-FirstLevelQuestion"/>
        <w:keepNext/>
        <w:spacing w:line="240" w:lineRule="auto"/>
        <w:rPr>
          <w:rFonts w:cs="Arial"/>
          <w:szCs w:val="18"/>
        </w:rPr>
      </w:pPr>
    </w:p>
    <w:p w:rsidR="00384945" w:rsidRPr="003E7274" w:rsidRDefault="00F34AE8">
      <w:pPr>
        <w:pStyle w:val="Q1-FirstLevelQuestion"/>
        <w:spacing w:line="240" w:lineRule="auto"/>
        <w:rPr>
          <w:rFonts w:cs="Arial"/>
          <w:szCs w:val="18"/>
        </w:rPr>
      </w:pPr>
      <w:r w:rsidRPr="003E7274">
        <w:rPr>
          <w:rFonts w:cs="Arial"/>
          <w:szCs w:val="18"/>
        </w:rPr>
        <w:tab/>
        <w:t>CODE ‘16’ IF RESPONDENT CANNOT CHOOSE A PRIMARY LANGUAGE.</w:t>
      </w:r>
    </w:p>
    <w:p w:rsidR="00384945" w:rsidRPr="003E7274" w:rsidRDefault="00384945">
      <w:pPr>
        <w:pStyle w:val="Q1-FirstLevelQuestion"/>
        <w:spacing w:line="240" w:lineRule="auto"/>
        <w:rPr>
          <w:rFonts w:cs="Arial"/>
          <w:szCs w:val="18"/>
        </w:rPr>
      </w:pPr>
    </w:p>
    <w:tbl>
      <w:tblPr>
        <w:tblW w:w="0" w:type="auto"/>
        <w:tblInd w:w="1278" w:type="dxa"/>
        <w:tblLayout w:type="fixed"/>
        <w:tblLook w:val="0000"/>
      </w:tblPr>
      <w:tblGrid>
        <w:gridCol w:w="3240"/>
        <w:gridCol w:w="3780"/>
      </w:tblGrid>
      <w:tr w:rsidR="00D1693D" w:rsidRPr="003E7274" w:rsidTr="00AA4B4B">
        <w:tc>
          <w:tcPr>
            <w:tcW w:w="3240" w:type="dxa"/>
          </w:tcPr>
          <w:p w:rsidR="00384945" w:rsidRPr="003E7274" w:rsidRDefault="00F34AE8">
            <w:pPr>
              <w:pStyle w:val="SL-FlLftSgl"/>
              <w:tabs>
                <w:tab w:val="right" w:leader="dot" w:pos="2862"/>
              </w:tabs>
              <w:spacing w:line="240" w:lineRule="auto"/>
              <w:rPr>
                <w:rFonts w:cs="Arial"/>
                <w:szCs w:val="18"/>
              </w:rPr>
            </w:pPr>
            <w:r w:rsidRPr="003E7274">
              <w:rPr>
                <w:rFonts w:cs="Arial"/>
                <w:szCs w:val="18"/>
              </w:rPr>
              <w:t>ENGLISH</w:t>
            </w:r>
            <w:r w:rsidRPr="003E7274">
              <w:rPr>
                <w:rFonts w:cs="Arial"/>
                <w:szCs w:val="18"/>
              </w:rPr>
              <w:tab/>
              <w:t xml:space="preserve"> 0</w:t>
            </w:r>
          </w:p>
          <w:p w:rsidR="00384945" w:rsidRPr="003E7274" w:rsidRDefault="00F34AE8">
            <w:pPr>
              <w:pStyle w:val="SL-FlLftSgl"/>
              <w:tabs>
                <w:tab w:val="right" w:leader="dot" w:pos="2862"/>
              </w:tabs>
              <w:spacing w:line="240" w:lineRule="auto"/>
              <w:rPr>
                <w:rFonts w:cs="Arial"/>
                <w:szCs w:val="18"/>
              </w:rPr>
            </w:pPr>
            <w:r w:rsidRPr="003E7274">
              <w:rPr>
                <w:rFonts w:cs="Arial"/>
                <w:szCs w:val="18"/>
              </w:rPr>
              <w:t>ARABIC</w:t>
            </w:r>
            <w:r w:rsidRPr="003E7274">
              <w:rPr>
                <w:rFonts w:cs="Arial"/>
                <w:szCs w:val="18"/>
              </w:rPr>
              <w:tab/>
              <w:t xml:space="preserve"> 1</w:t>
            </w:r>
          </w:p>
          <w:p w:rsidR="00384945" w:rsidRPr="003E7274" w:rsidRDefault="00F34AE8">
            <w:pPr>
              <w:pStyle w:val="SL-FlLftSgl"/>
              <w:tabs>
                <w:tab w:val="right" w:leader="dot" w:pos="2862"/>
              </w:tabs>
              <w:spacing w:line="240" w:lineRule="auto"/>
              <w:rPr>
                <w:rFonts w:cs="Arial"/>
                <w:szCs w:val="18"/>
              </w:rPr>
            </w:pPr>
            <w:r w:rsidRPr="003E7274">
              <w:rPr>
                <w:rFonts w:cs="Arial"/>
                <w:szCs w:val="18"/>
              </w:rPr>
              <w:t>CHINESE LANGUAGE/DIALECT</w:t>
            </w:r>
            <w:r w:rsidRPr="003E7274">
              <w:rPr>
                <w:rFonts w:cs="Arial"/>
                <w:szCs w:val="18"/>
              </w:rPr>
              <w:tab/>
              <w:t xml:space="preserve"> 2</w:t>
            </w:r>
          </w:p>
          <w:p w:rsidR="00384945" w:rsidRPr="003E7274" w:rsidRDefault="00F34AE8">
            <w:pPr>
              <w:pStyle w:val="SL-FlLftSgl"/>
              <w:tabs>
                <w:tab w:val="right" w:leader="dot" w:pos="2862"/>
              </w:tabs>
              <w:spacing w:line="240" w:lineRule="auto"/>
              <w:rPr>
                <w:rFonts w:cs="Arial"/>
                <w:szCs w:val="18"/>
              </w:rPr>
            </w:pPr>
            <w:r w:rsidRPr="003E7274">
              <w:rPr>
                <w:rFonts w:cs="Arial"/>
                <w:szCs w:val="18"/>
              </w:rPr>
              <w:t>FILIPINO LANGUAGE</w:t>
            </w:r>
            <w:r w:rsidRPr="003E7274">
              <w:rPr>
                <w:rFonts w:cs="Arial"/>
                <w:szCs w:val="18"/>
              </w:rPr>
              <w:tab/>
              <w:t xml:space="preserve"> 3</w:t>
            </w:r>
          </w:p>
          <w:p w:rsidR="00384945" w:rsidRPr="003E7274" w:rsidRDefault="00F34AE8">
            <w:pPr>
              <w:pStyle w:val="SL-FlLftSgl"/>
              <w:tabs>
                <w:tab w:val="right" w:leader="dot" w:pos="2862"/>
              </w:tabs>
              <w:spacing w:line="240" w:lineRule="auto"/>
              <w:rPr>
                <w:rFonts w:cs="Arial"/>
                <w:szCs w:val="18"/>
              </w:rPr>
            </w:pPr>
            <w:r w:rsidRPr="003E7274">
              <w:rPr>
                <w:rFonts w:cs="Arial"/>
                <w:szCs w:val="18"/>
              </w:rPr>
              <w:t>FRENCH</w:t>
            </w:r>
            <w:r w:rsidRPr="003E7274">
              <w:rPr>
                <w:rFonts w:cs="Arial"/>
                <w:szCs w:val="18"/>
              </w:rPr>
              <w:tab/>
              <w:t xml:space="preserve"> 4</w:t>
            </w:r>
          </w:p>
          <w:p w:rsidR="00384945" w:rsidRPr="003E7274" w:rsidRDefault="00F34AE8">
            <w:pPr>
              <w:pStyle w:val="SL-FlLftSgl"/>
              <w:tabs>
                <w:tab w:val="right" w:leader="dot" w:pos="2862"/>
              </w:tabs>
              <w:spacing w:line="240" w:lineRule="auto"/>
              <w:rPr>
                <w:rFonts w:cs="Arial"/>
                <w:szCs w:val="18"/>
              </w:rPr>
            </w:pPr>
            <w:r w:rsidRPr="003E7274">
              <w:rPr>
                <w:rFonts w:cs="Arial"/>
                <w:szCs w:val="18"/>
              </w:rPr>
              <w:t>GERMAN</w:t>
            </w:r>
            <w:r w:rsidRPr="003E7274">
              <w:rPr>
                <w:rFonts w:cs="Arial"/>
                <w:szCs w:val="18"/>
              </w:rPr>
              <w:tab/>
              <w:t xml:space="preserve"> 5</w:t>
            </w:r>
          </w:p>
          <w:p w:rsidR="00384945" w:rsidRPr="003E7274" w:rsidRDefault="00F34AE8">
            <w:pPr>
              <w:pStyle w:val="SL-FlLftSgl"/>
              <w:tabs>
                <w:tab w:val="right" w:leader="dot" w:pos="2862"/>
              </w:tabs>
              <w:spacing w:line="240" w:lineRule="auto"/>
              <w:rPr>
                <w:rFonts w:cs="Arial"/>
                <w:szCs w:val="18"/>
              </w:rPr>
            </w:pPr>
            <w:r w:rsidRPr="003E7274">
              <w:rPr>
                <w:rFonts w:cs="Arial"/>
                <w:szCs w:val="18"/>
              </w:rPr>
              <w:t>GREEK</w:t>
            </w:r>
            <w:r w:rsidRPr="003E7274">
              <w:rPr>
                <w:rFonts w:cs="Arial"/>
                <w:szCs w:val="18"/>
              </w:rPr>
              <w:tab/>
              <w:t xml:space="preserve"> 6</w:t>
            </w:r>
          </w:p>
          <w:p w:rsidR="00384945" w:rsidRPr="003E7274" w:rsidRDefault="00F34AE8">
            <w:pPr>
              <w:pStyle w:val="SL-FlLftSgl"/>
              <w:tabs>
                <w:tab w:val="right" w:leader="dot" w:pos="2862"/>
              </w:tabs>
              <w:spacing w:line="240" w:lineRule="auto"/>
              <w:rPr>
                <w:rFonts w:cs="Arial"/>
                <w:szCs w:val="18"/>
              </w:rPr>
            </w:pPr>
            <w:r w:rsidRPr="003E7274">
              <w:rPr>
                <w:rFonts w:cs="Arial"/>
                <w:szCs w:val="18"/>
              </w:rPr>
              <w:t>ITALIAN</w:t>
            </w:r>
            <w:r w:rsidRPr="003E7274">
              <w:rPr>
                <w:rFonts w:cs="Arial"/>
                <w:szCs w:val="18"/>
              </w:rPr>
              <w:tab/>
              <w:t xml:space="preserve"> 7</w:t>
            </w:r>
          </w:p>
          <w:p w:rsidR="00384945" w:rsidRPr="003E7274" w:rsidRDefault="00F34AE8">
            <w:pPr>
              <w:pStyle w:val="SL-FlLftSgl"/>
              <w:tabs>
                <w:tab w:val="right" w:leader="dot" w:pos="2862"/>
              </w:tabs>
              <w:spacing w:line="240" w:lineRule="auto"/>
              <w:rPr>
                <w:rFonts w:cs="Arial"/>
                <w:szCs w:val="18"/>
              </w:rPr>
            </w:pPr>
            <w:r w:rsidRPr="003E7274">
              <w:rPr>
                <w:rFonts w:cs="Arial"/>
                <w:szCs w:val="18"/>
              </w:rPr>
              <w:t>JAPANESE</w:t>
            </w:r>
            <w:r w:rsidRPr="003E7274">
              <w:rPr>
                <w:rFonts w:cs="Arial"/>
                <w:szCs w:val="18"/>
              </w:rPr>
              <w:tab/>
              <w:t xml:space="preserve"> 8</w:t>
            </w:r>
          </w:p>
          <w:p w:rsidR="00384945" w:rsidRPr="003E7274" w:rsidRDefault="00384945">
            <w:pPr>
              <w:pStyle w:val="SL-FlLftSgl"/>
              <w:tabs>
                <w:tab w:val="right" w:leader="dot" w:pos="3816"/>
              </w:tabs>
              <w:spacing w:line="240" w:lineRule="auto"/>
              <w:rPr>
                <w:rFonts w:cs="Arial"/>
                <w:szCs w:val="18"/>
              </w:rPr>
            </w:pPr>
          </w:p>
        </w:tc>
        <w:tc>
          <w:tcPr>
            <w:tcW w:w="3780" w:type="dxa"/>
          </w:tcPr>
          <w:p w:rsidR="00384945" w:rsidRPr="003E7274" w:rsidRDefault="00F34AE8">
            <w:pPr>
              <w:pStyle w:val="SL-FlLftSgl"/>
              <w:tabs>
                <w:tab w:val="right" w:leader="dot" w:pos="2952"/>
              </w:tabs>
              <w:spacing w:line="240" w:lineRule="auto"/>
              <w:rPr>
                <w:rFonts w:cs="Arial"/>
                <w:szCs w:val="18"/>
              </w:rPr>
            </w:pPr>
            <w:r w:rsidRPr="003E7274">
              <w:rPr>
                <w:rFonts w:cs="Arial"/>
                <w:szCs w:val="18"/>
              </w:rPr>
              <w:t>KOREAN</w:t>
            </w:r>
            <w:r w:rsidRPr="003E7274">
              <w:rPr>
                <w:rFonts w:cs="Arial"/>
                <w:szCs w:val="18"/>
              </w:rPr>
              <w:tab/>
              <w:t xml:space="preserve"> 9</w:t>
            </w:r>
          </w:p>
          <w:p w:rsidR="00384945" w:rsidRPr="003E7274" w:rsidRDefault="00F34AE8">
            <w:pPr>
              <w:pStyle w:val="SL-FlLftSgl"/>
              <w:tabs>
                <w:tab w:val="right" w:leader="dot" w:pos="2952"/>
              </w:tabs>
              <w:spacing w:line="240" w:lineRule="auto"/>
              <w:rPr>
                <w:rFonts w:cs="Arial"/>
                <w:szCs w:val="18"/>
              </w:rPr>
            </w:pPr>
            <w:r w:rsidRPr="003E7274">
              <w:rPr>
                <w:rFonts w:cs="Arial"/>
                <w:szCs w:val="18"/>
              </w:rPr>
              <w:t>POLISH</w:t>
            </w:r>
            <w:r w:rsidRPr="003E7274">
              <w:rPr>
                <w:rFonts w:cs="Arial"/>
                <w:szCs w:val="18"/>
              </w:rPr>
              <w:tab/>
              <w:t xml:space="preserve"> 10</w:t>
            </w:r>
          </w:p>
          <w:p w:rsidR="00384945" w:rsidRPr="003E7274" w:rsidRDefault="00F34AE8">
            <w:pPr>
              <w:pStyle w:val="SL-FlLftSgl"/>
              <w:tabs>
                <w:tab w:val="right" w:leader="dot" w:pos="2952"/>
              </w:tabs>
              <w:spacing w:line="240" w:lineRule="auto"/>
              <w:rPr>
                <w:rFonts w:cs="Arial"/>
                <w:szCs w:val="18"/>
              </w:rPr>
            </w:pPr>
            <w:r w:rsidRPr="003E7274">
              <w:rPr>
                <w:rFonts w:cs="Arial"/>
                <w:szCs w:val="18"/>
              </w:rPr>
              <w:t>PORTUGUESE</w:t>
            </w:r>
            <w:r w:rsidRPr="003E7274">
              <w:rPr>
                <w:rFonts w:cs="Arial"/>
                <w:szCs w:val="18"/>
              </w:rPr>
              <w:tab/>
              <w:t xml:space="preserve"> 11</w:t>
            </w:r>
          </w:p>
          <w:p w:rsidR="00384945" w:rsidRPr="003E7274" w:rsidRDefault="00F34AE8">
            <w:pPr>
              <w:pStyle w:val="SL-FlLftSgl"/>
              <w:tabs>
                <w:tab w:val="right" w:leader="dot" w:pos="2952"/>
              </w:tabs>
              <w:spacing w:line="240" w:lineRule="auto"/>
              <w:rPr>
                <w:rFonts w:cs="Arial"/>
                <w:szCs w:val="18"/>
              </w:rPr>
            </w:pPr>
            <w:r w:rsidRPr="003E7274">
              <w:rPr>
                <w:rFonts w:cs="Arial"/>
                <w:szCs w:val="18"/>
              </w:rPr>
              <w:t>SPANISH</w:t>
            </w:r>
            <w:r w:rsidRPr="003E7274">
              <w:rPr>
                <w:rFonts w:cs="Arial"/>
                <w:szCs w:val="18"/>
              </w:rPr>
              <w:tab/>
              <w:t xml:space="preserve"> 12</w:t>
            </w:r>
          </w:p>
          <w:p w:rsidR="00384945" w:rsidRPr="003E7274" w:rsidRDefault="00F34AE8">
            <w:pPr>
              <w:pStyle w:val="SL-FlLftSgl"/>
              <w:tabs>
                <w:tab w:val="right" w:leader="dot" w:pos="2952"/>
              </w:tabs>
              <w:spacing w:line="240" w:lineRule="auto"/>
              <w:rPr>
                <w:rFonts w:cs="Arial"/>
                <w:szCs w:val="18"/>
              </w:rPr>
            </w:pPr>
            <w:r w:rsidRPr="003E7274">
              <w:rPr>
                <w:rFonts w:cs="Arial"/>
                <w:szCs w:val="18"/>
              </w:rPr>
              <w:t>VIETNAMESE</w:t>
            </w:r>
            <w:r w:rsidRPr="003E7274">
              <w:rPr>
                <w:rFonts w:cs="Arial"/>
                <w:szCs w:val="18"/>
              </w:rPr>
              <w:tab/>
              <w:t xml:space="preserve"> 13</w:t>
            </w:r>
          </w:p>
          <w:p w:rsidR="00384945" w:rsidRPr="003E7274" w:rsidRDefault="00F34AE8">
            <w:pPr>
              <w:pStyle w:val="SL-FlLftSgl"/>
              <w:tabs>
                <w:tab w:val="right" w:leader="dot" w:pos="2952"/>
              </w:tabs>
              <w:spacing w:line="240" w:lineRule="auto"/>
              <w:rPr>
                <w:rFonts w:cs="Arial"/>
                <w:szCs w:val="18"/>
              </w:rPr>
            </w:pPr>
            <w:r w:rsidRPr="003E7274">
              <w:rPr>
                <w:rFonts w:cs="Arial"/>
                <w:szCs w:val="18"/>
              </w:rPr>
              <w:t>FARSI</w:t>
            </w:r>
            <w:r w:rsidRPr="003E7274">
              <w:rPr>
                <w:rFonts w:cs="Arial"/>
                <w:szCs w:val="18"/>
              </w:rPr>
              <w:tab/>
              <w:t xml:space="preserve"> 14</w:t>
            </w:r>
          </w:p>
          <w:p w:rsidR="00384945" w:rsidRPr="003E7274" w:rsidRDefault="00F34AE8">
            <w:pPr>
              <w:pStyle w:val="SL-FlLftSgl"/>
              <w:tabs>
                <w:tab w:val="right" w:leader="dot" w:pos="2952"/>
              </w:tabs>
              <w:spacing w:line="240" w:lineRule="auto"/>
              <w:rPr>
                <w:rFonts w:cs="Arial"/>
                <w:szCs w:val="18"/>
              </w:rPr>
            </w:pPr>
            <w:r w:rsidRPr="003E7274">
              <w:rPr>
                <w:rFonts w:cs="Arial"/>
                <w:szCs w:val="18"/>
              </w:rPr>
              <w:t>HMONG</w:t>
            </w:r>
            <w:r w:rsidRPr="003E7274">
              <w:rPr>
                <w:rFonts w:cs="Arial"/>
                <w:szCs w:val="18"/>
              </w:rPr>
              <w:tab/>
              <w:t xml:space="preserve"> 15</w:t>
            </w:r>
          </w:p>
          <w:p w:rsidR="009453C7" w:rsidRPr="003E7274" w:rsidRDefault="009453C7" w:rsidP="009453C7">
            <w:pPr>
              <w:pStyle w:val="SL-FlLftSgl"/>
              <w:tabs>
                <w:tab w:val="right" w:leader="dot" w:pos="2952"/>
              </w:tabs>
              <w:spacing w:line="240" w:lineRule="auto"/>
              <w:rPr>
                <w:rFonts w:cs="Arial"/>
                <w:szCs w:val="18"/>
              </w:rPr>
            </w:pPr>
            <w:r w:rsidRPr="003E7274">
              <w:rPr>
                <w:rFonts w:cs="Arial"/>
                <w:szCs w:val="18"/>
              </w:rPr>
              <w:t>TWO LANGUAGES ARE USED</w:t>
            </w:r>
          </w:p>
          <w:p w:rsidR="00384945" w:rsidRPr="003E7274" w:rsidRDefault="009453C7">
            <w:pPr>
              <w:pStyle w:val="SL-FlLftSgl"/>
              <w:tabs>
                <w:tab w:val="right" w:leader="dot" w:pos="2952"/>
              </w:tabs>
              <w:spacing w:line="240" w:lineRule="auto"/>
              <w:rPr>
                <w:rFonts w:cs="Arial"/>
                <w:szCs w:val="18"/>
              </w:rPr>
            </w:pPr>
            <w:r w:rsidRPr="003E7274">
              <w:rPr>
                <w:rFonts w:cs="Arial"/>
                <w:szCs w:val="18"/>
              </w:rPr>
              <w:t>EQUALLY</w:t>
            </w:r>
            <w:r w:rsidR="00F34AE8" w:rsidRPr="003E7274">
              <w:rPr>
                <w:rFonts w:cs="Arial"/>
                <w:szCs w:val="18"/>
              </w:rPr>
              <w:tab/>
              <w:t>16</w:t>
            </w:r>
          </w:p>
          <w:p w:rsidR="00384945" w:rsidRPr="003E7274" w:rsidRDefault="00F34AE8">
            <w:pPr>
              <w:pStyle w:val="SL-FlLftSgl"/>
              <w:tabs>
                <w:tab w:val="right" w:leader="underscore" w:pos="2952"/>
              </w:tabs>
              <w:spacing w:line="240" w:lineRule="auto"/>
              <w:jc w:val="left"/>
              <w:rPr>
                <w:rFonts w:cs="Arial"/>
                <w:szCs w:val="18"/>
              </w:rPr>
            </w:pPr>
            <w:r w:rsidRPr="003E7274">
              <w:rPr>
                <w:rFonts w:cs="Arial"/>
                <w:szCs w:val="18"/>
              </w:rPr>
              <w:t xml:space="preserve">SOME OTHER LANGUAGE </w:t>
            </w:r>
            <w:r w:rsidRPr="003E7274">
              <w:rPr>
                <w:rFonts w:cs="Arial"/>
                <w:szCs w:val="18"/>
              </w:rPr>
              <w:br/>
              <w:t>(SPECIFY)</w:t>
            </w:r>
            <w:r w:rsidRPr="003E7274">
              <w:rPr>
                <w:rFonts w:cs="Arial"/>
                <w:szCs w:val="18"/>
              </w:rPr>
              <w:tab/>
              <w:t xml:space="preserve"> 91</w:t>
            </w:r>
          </w:p>
          <w:p w:rsidR="00384945" w:rsidRPr="003E7274" w:rsidRDefault="00F34AE8">
            <w:pPr>
              <w:pStyle w:val="SL-FlLftSgl"/>
              <w:tabs>
                <w:tab w:val="right" w:leader="dot" w:pos="2952"/>
              </w:tabs>
              <w:spacing w:line="240" w:lineRule="auto"/>
              <w:rPr>
                <w:rFonts w:cs="Arial"/>
                <w:szCs w:val="18"/>
              </w:rPr>
            </w:pPr>
            <w:r w:rsidRPr="003E7274">
              <w:rPr>
                <w:rFonts w:cs="Arial"/>
                <w:szCs w:val="18"/>
              </w:rPr>
              <w:t>REFUSED</w:t>
            </w:r>
            <w:r w:rsidRPr="003E7274">
              <w:rPr>
                <w:rFonts w:cs="Arial"/>
                <w:szCs w:val="18"/>
              </w:rPr>
              <w:tab/>
              <w:t>88</w:t>
            </w:r>
          </w:p>
          <w:p w:rsidR="00384945" w:rsidRPr="003E7274" w:rsidRDefault="00F34AE8">
            <w:pPr>
              <w:pStyle w:val="SL-FlLftSgl"/>
              <w:tabs>
                <w:tab w:val="right" w:leader="dot" w:pos="2952"/>
              </w:tabs>
              <w:spacing w:line="240" w:lineRule="auto"/>
              <w:rPr>
                <w:rFonts w:cs="Arial"/>
                <w:szCs w:val="18"/>
              </w:rPr>
            </w:pPr>
            <w:r w:rsidRPr="003E7274">
              <w:rPr>
                <w:rFonts w:cs="Arial"/>
                <w:szCs w:val="18"/>
              </w:rPr>
              <w:t>DON’T KNOW</w:t>
            </w:r>
            <w:r w:rsidRPr="003E7274">
              <w:rPr>
                <w:rFonts w:cs="Arial"/>
                <w:szCs w:val="18"/>
              </w:rPr>
              <w:tab/>
              <w:t>99</w:t>
            </w:r>
          </w:p>
          <w:p w:rsidR="00384945" w:rsidRPr="003E7274" w:rsidRDefault="00384945">
            <w:pPr>
              <w:pStyle w:val="SL-FlLftSgl"/>
              <w:tabs>
                <w:tab w:val="right" w:leader="underscore" w:pos="3816"/>
              </w:tabs>
              <w:spacing w:line="240" w:lineRule="auto"/>
              <w:rPr>
                <w:rFonts w:cs="Arial"/>
                <w:szCs w:val="18"/>
              </w:rPr>
            </w:pPr>
          </w:p>
        </w:tc>
      </w:tr>
    </w:tbl>
    <w:p w:rsidR="00384945" w:rsidRPr="003E7274" w:rsidRDefault="00384945">
      <w:pPr>
        <w:pStyle w:val="Q1-FirstLevelQuestion"/>
        <w:spacing w:line="240" w:lineRule="auto"/>
        <w:rPr>
          <w:rFonts w:cs="Arial"/>
          <w:szCs w:val="18"/>
        </w:rPr>
      </w:pPr>
    </w:p>
    <w:p w:rsidR="00384945" w:rsidRPr="003E7274" w:rsidRDefault="00384945">
      <w:pPr>
        <w:pStyle w:val="Q1-FirstLevelQuestion"/>
        <w:spacing w:line="240" w:lineRule="auto"/>
        <w:rPr>
          <w:rFonts w:cs="Arial"/>
          <w:szCs w:val="18"/>
        </w:rPr>
      </w:pPr>
    </w:p>
    <w:p w:rsidR="00384945" w:rsidRPr="003E7274" w:rsidRDefault="00F34AE8">
      <w:pPr>
        <w:pStyle w:val="Q1-FirstLevelQuestion"/>
        <w:pBdr>
          <w:top w:val="single" w:sz="4" w:space="1" w:color="auto"/>
          <w:left w:val="single" w:sz="4" w:space="4" w:color="auto"/>
          <w:bottom w:val="single" w:sz="4" w:space="1" w:color="auto"/>
          <w:right w:val="single" w:sz="4" w:space="4" w:color="auto"/>
        </w:pBdr>
        <w:spacing w:line="240" w:lineRule="auto"/>
        <w:ind w:left="1440" w:right="1440" w:firstLine="0"/>
        <w:jc w:val="center"/>
        <w:rPr>
          <w:rFonts w:cs="Arial"/>
          <w:b/>
          <w:szCs w:val="18"/>
        </w:rPr>
      </w:pPr>
      <w:r w:rsidRPr="003E7274">
        <w:rPr>
          <w:rFonts w:cs="Arial"/>
          <w:b/>
          <w:szCs w:val="18"/>
        </w:rPr>
        <w:t>BOX 4</w:t>
      </w:r>
    </w:p>
    <w:p w:rsidR="00384945" w:rsidRPr="003E7274" w:rsidRDefault="00384945">
      <w:pPr>
        <w:pStyle w:val="Q1-FirstLevelQuestion"/>
        <w:pBdr>
          <w:top w:val="single" w:sz="4" w:space="1" w:color="auto"/>
          <w:left w:val="single" w:sz="4" w:space="4" w:color="auto"/>
          <w:bottom w:val="single" w:sz="4" w:space="1" w:color="auto"/>
          <w:right w:val="single" w:sz="4" w:space="4" w:color="auto"/>
        </w:pBdr>
        <w:spacing w:line="240" w:lineRule="auto"/>
        <w:ind w:left="1440" w:right="1440" w:firstLine="0"/>
        <w:rPr>
          <w:rFonts w:cs="Arial"/>
          <w:szCs w:val="18"/>
        </w:rPr>
      </w:pPr>
    </w:p>
    <w:p w:rsidR="00384945" w:rsidRPr="003E7274" w:rsidRDefault="00F34AE8">
      <w:pPr>
        <w:pStyle w:val="Q1-FirstLevelQuestion"/>
        <w:pBdr>
          <w:top w:val="single" w:sz="4" w:space="1" w:color="auto"/>
          <w:left w:val="single" w:sz="4" w:space="4" w:color="auto"/>
          <w:bottom w:val="single" w:sz="4" w:space="1" w:color="auto"/>
          <w:right w:val="single" w:sz="4" w:space="4" w:color="auto"/>
        </w:pBdr>
        <w:spacing w:line="240" w:lineRule="auto"/>
        <w:ind w:left="1440" w:right="1440" w:firstLine="0"/>
        <w:rPr>
          <w:rFonts w:cs="Arial"/>
          <w:szCs w:val="18"/>
        </w:rPr>
      </w:pPr>
      <w:r w:rsidRPr="003E7274">
        <w:rPr>
          <w:rFonts w:cs="Arial"/>
          <w:szCs w:val="18"/>
        </w:rPr>
        <w:t>IF PLQ.041 = 91, GO TO PLQ.041OS.  ELSE, GO TO PLQ.050.</w:t>
      </w:r>
    </w:p>
    <w:p w:rsidR="00384945" w:rsidRPr="003E7274" w:rsidRDefault="00384945">
      <w:pPr>
        <w:pStyle w:val="Q1-FirstLevelQuestion"/>
        <w:spacing w:line="240" w:lineRule="auto"/>
        <w:rPr>
          <w:rFonts w:cs="Arial"/>
          <w:szCs w:val="18"/>
        </w:rPr>
      </w:pPr>
    </w:p>
    <w:p w:rsidR="00384945" w:rsidRPr="003E7274" w:rsidRDefault="00384945">
      <w:pPr>
        <w:pStyle w:val="L1-FlLSp12"/>
        <w:spacing w:line="240" w:lineRule="auto"/>
        <w:rPr>
          <w:rFonts w:ascii="Arial" w:hAnsi="Arial" w:cs="Arial"/>
          <w:sz w:val="18"/>
          <w:szCs w:val="18"/>
        </w:rPr>
      </w:pPr>
    </w:p>
    <w:p w:rsidR="00F34AE8" w:rsidRPr="003E7274" w:rsidRDefault="00F34AE8">
      <w:pPr>
        <w:tabs>
          <w:tab w:val="left" w:pos="1170"/>
        </w:tabs>
        <w:autoSpaceDE w:val="0"/>
        <w:autoSpaceDN w:val="0"/>
        <w:adjustRightInd w:val="0"/>
        <w:spacing w:after="0" w:line="240" w:lineRule="auto"/>
        <w:rPr>
          <w:rFonts w:ascii="Arial" w:hAnsi="Arial" w:cs="Arial"/>
          <w:sz w:val="18"/>
          <w:szCs w:val="18"/>
        </w:rPr>
      </w:pPr>
      <w:r w:rsidRPr="003E7274">
        <w:rPr>
          <w:rFonts w:ascii="Arial" w:hAnsi="Arial" w:cs="Arial"/>
          <w:sz w:val="18"/>
          <w:szCs w:val="18"/>
        </w:rPr>
        <w:t>PLQ.041OS</w:t>
      </w:r>
      <w:r w:rsidRPr="003E7274">
        <w:rPr>
          <w:rFonts w:ascii="Arial" w:hAnsi="Arial" w:cs="Arial"/>
          <w:sz w:val="18"/>
          <w:szCs w:val="18"/>
        </w:rPr>
        <w:tab/>
        <w:t>[What is the primary language that {</w:t>
      </w:r>
      <w:r w:rsidRPr="003E7274">
        <w:rPr>
          <w:rFonts w:ascii="Arial" w:hAnsi="Arial" w:cs="Arial"/>
          <w:sz w:val="18"/>
          <w:szCs w:val="18"/>
          <w:u w:val="single"/>
        </w:rPr>
        <w:t>you/NAME}</w:t>
      </w:r>
      <w:r w:rsidRPr="003E7274">
        <w:rPr>
          <w:rFonts w:ascii="Arial" w:hAnsi="Arial" w:cs="Arial"/>
          <w:sz w:val="18"/>
          <w:szCs w:val="18"/>
        </w:rPr>
        <w:t xml:space="preserve"> {speak/speaks} in your home?]</w:t>
      </w:r>
    </w:p>
    <w:p w:rsidR="00384945" w:rsidRPr="003E7274" w:rsidRDefault="00384945">
      <w:pPr>
        <w:pStyle w:val="Q1-FirstLevelQuestion"/>
        <w:spacing w:line="240" w:lineRule="auto"/>
        <w:rPr>
          <w:rFonts w:cs="Arial"/>
          <w:szCs w:val="18"/>
        </w:rPr>
      </w:pPr>
    </w:p>
    <w:p w:rsidR="00384945" w:rsidRPr="003E7274" w:rsidRDefault="00F34AE8">
      <w:pPr>
        <w:pStyle w:val="Q1-FirstLevelQuestion"/>
        <w:spacing w:line="240" w:lineRule="auto"/>
        <w:rPr>
          <w:rFonts w:cs="Arial"/>
          <w:vanish/>
          <w:szCs w:val="18"/>
        </w:rPr>
      </w:pPr>
      <w:r w:rsidRPr="003E7274">
        <w:rPr>
          <w:rFonts w:cs="Arial"/>
          <w:vanish/>
          <w:szCs w:val="18"/>
        </w:rPr>
        <w:t>Round: 1</w:t>
      </w:r>
    </w:p>
    <w:p w:rsidR="00384945" w:rsidRPr="003E7274" w:rsidRDefault="00F34AE8">
      <w:pPr>
        <w:pStyle w:val="Q1-FirstLevelQuestion"/>
        <w:spacing w:line="240" w:lineRule="auto"/>
        <w:rPr>
          <w:rFonts w:cs="Arial"/>
          <w:vanish/>
          <w:szCs w:val="18"/>
        </w:rPr>
      </w:pPr>
      <w:r w:rsidRPr="003E7274">
        <w:rPr>
          <w:rFonts w:cs="Arial"/>
          <w:vanish/>
          <w:szCs w:val="18"/>
        </w:rPr>
        <w:t>Source: K1. PLQ.060OS modified</w:t>
      </w:r>
    </w:p>
    <w:p w:rsidR="00384945" w:rsidRPr="003E7274" w:rsidRDefault="00384945">
      <w:pPr>
        <w:pStyle w:val="Q1-FirstLevelQuestion"/>
        <w:spacing w:line="240" w:lineRule="auto"/>
        <w:rPr>
          <w:rFonts w:cs="Arial"/>
          <w:szCs w:val="18"/>
        </w:rPr>
      </w:pPr>
    </w:p>
    <w:p w:rsidR="00384945" w:rsidRPr="003E7274" w:rsidRDefault="00F34AE8">
      <w:pPr>
        <w:pStyle w:val="Q1-FirstLevelQuestion"/>
        <w:keepNext/>
        <w:spacing w:line="240" w:lineRule="auto"/>
        <w:rPr>
          <w:rFonts w:cs="Arial"/>
          <w:szCs w:val="18"/>
        </w:rPr>
      </w:pPr>
      <w:r w:rsidRPr="003E7274">
        <w:rPr>
          <w:rFonts w:cs="Arial"/>
          <w:szCs w:val="18"/>
        </w:rPr>
        <w:tab/>
        <w:t xml:space="preserve">CAPI INSTRUCTIONS:  DISPLAY "you" AND “speak” IF CURRENT CYCLE OF LOOP IS ASKING ABOUT THE RESPONDENT.  DISPLAY "{NAME}" (AND THAT PERSON'S FIRST NAME) AND “speaks” IF ASKING ABOUT A HOUSEHOLD MEMBER WHO IS NOT THE RESPONDENT.  </w:t>
      </w:r>
    </w:p>
    <w:p w:rsidR="00384945" w:rsidRPr="003E7274" w:rsidRDefault="00384945">
      <w:pPr>
        <w:pStyle w:val="Q1-FirstLevelQuestion"/>
        <w:spacing w:line="240" w:lineRule="auto"/>
        <w:rPr>
          <w:rFonts w:cs="Arial"/>
          <w:szCs w:val="18"/>
        </w:rPr>
      </w:pPr>
    </w:p>
    <w:p w:rsidR="00384945" w:rsidRPr="003E7274" w:rsidRDefault="00F34AE8">
      <w:pPr>
        <w:pStyle w:val="Q1-FirstLevelQuestion"/>
        <w:spacing w:line="240" w:lineRule="auto"/>
        <w:outlineLvl w:val="0"/>
        <w:rPr>
          <w:rFonts w:cs="Arial"/>
          <w:snapToGrid w:val="0"/>
          <w:szCs w:val="18"/>
        </w:rPr>
      </w:pPr>
      <w:r w:rsidRPr="003E7274">
        <w:rPr>
          <w:rFonts w:cs="Arial"/>
          <w:snapToGrid w:val="0"/>
          <w:szCs w:val="18"/>
        </w:rPr>
        <w:tab/>
        <w:t>CAPI INSTRUCTION:  DISPLAY 'you' AND “NAME” IN UNDERLINED TEXT.</w:t>
      </w:r>
    </w:p>
    <w:p w:rsidR="00384945" w:rsidRPr="003E7274" w:rsidRDefault="00384945">
      <w:pPr>
        <w:pStyle w:val="Q1-FirstLevelQuestion"/>
        <w:spacing w:line="240" w:lineRule="auto"/>
        <w:rPr>
          <w:rFonts w:cs="Arial"/>
          <w:szCs w:val="18"/>
        </w:rPr>
      </w:pPr>
    </w:p>
    <w:p w:rsidR="00384945" w:rsidRPr="003E7274" w:rsidRDefault="00F34AE8">
      <w:pPr>
        <w:pStyle w:val="Q1-FirstLevelQuestion"/>
        <w:spacing w:line="240" w:lineRule="auto"/>
        <w:rPr>
          <w:rFonts w:cs="Arial"/>
          <w:szCs w:val="18"/>
        </w:rPr>
      </w:pPr>
      <w:r w:rsidRPr="003E7274">
        <w:rPr>
          <w:rFonts w:cs="Arial"/>
          <w:szCs w:val="18"/>
        </w:rPr>
        <w:tab/>
        <w:t>SPECIFY LANGUAGE.</w:t>
      </w:r>
    </w:p>
    <w:p w:rsidR="00384945" w:rsidRPr="003E7274" w:rsidRDefault="00384945">
      <w:pPr>
        <w:pStyle w:val="Q1-FirstLevelQuestion"/>
        <w:spacing w:line="240" w:lineRule="auto"/>
        <w:rPr>
          <w:rFonts w:cs="Arial"/>
          <w:szCs w:val="18"/>
        </w:rPr>
      </w:pPr>
    </w:p>
    <w:p w:rsidR="00384945" w:rsidRPr="003E7274" w:rsidRDefault="00F34AE8">
      <w:pPr>
        <w:pStyle w:val="A2-lstLine"/>
        <w:spacing w:line="240" w:lineRule="auto"/>
        <w:ind w:left="1170"/>
        <w:rPr>
          <w:rFonts w:cs="Arial"/>
          <w:szCs w:val="18"/>
        </w:rPr>
      </w:pPr>
      <w:r w:rsidRPr="003E7274">
        <w:rPr>
          <w:rFonts w:cs="Arial"/>
          <w:szCs w:val="18"/>
        </w:rPr>
        <w:tab/>
      </w:r>
    </w:p>
    <w:p w:rsidR="00384945" w:rsidRPr="003E7274" w:rsidRDefault="00384945">
      <w:pPr>
        <w:pStyle w:val="Q1-FirstLevelQuestion"/>
        <w:spacing w:line="240" w:lineRule="auto"/>
        <w:rPr>
          <w:rFonts w:cs="Arial"/>
          <w:szCs w:val="18"/>
        </w:rPr>
      </w:pPr>
    </w:p>
    <w:p w:rsidR="00384945" w:rsidRPr="003E7274" w:rsidRDefault="00384945">
      <w:pPr>
        <w:pStyle w:val="Q1-FirstLevelQuestion"/>
        <w:spacing w:line="240" w:lineRule="auto"/>
        <w:rPr>
          <w:rFonts w:cs="Arial"/>
          <w:szCs w:val="18"/>
        </w:rPr>
      </w:pPr>
    </w:p>
    <w:p w:rsidR="00384945" w:rsidRPr="003E7274" w:rsidRDefault="00F34AE8">
      <w:pPr>
        <w:pStyle w:val="Q1-FirstLevelQuestion"/>
        <w:spacing w:line="240" w:lineRule="auto"/>
        <w:rPr>
          <w:rFonts w:cs="Arial"/>
          <w:szCs w:val="18"/>
        </w:rPr>
      </w:pPr>
      <w:r w:rsidRPr="003E7274">
        <w:rPr>
          <w:rFonts w:cs="Arial"/>
          <w:szCs w:val="18"/>
        </w:rPr>
        <w:t>PLQ.050</w:t>
      </w:r>
      <w:r w:rsidRPr="003E7274">
        <w:rPr>
          <w:rFonts w:cs="Arial"/>
          <w:szCs w:val="18"/>
        </w:rPr>
        <w:tab/>
        <w:t>How well do/does {you/NAME} . . .</w:t>
      </w:r>
    </w:p>
    <w:p w:rsidR="00384945" w:rsidRPr="003E7274" w:rsidRDefault="00F34AE8">
      <w:pPr>
        <w:pStyle w:val="SL-FlLftSgl"/>
        <w:spacing w:line="240" w:lineRule="auto"/>
        <w:rPr>
          <w:rFonts w:cs="Arial"/>
          <w:vanish/>
          <w:szCs w:val="18"/>
        </w:rPr>
      </w:pPr>
      <w:r w:rsidRPr="003E7274">
        <w:rPr>
          <w:rFonts w:cs="Arial"/>
          <w:vanish/>
          <w:szCs w:val="18"/>
        </w:rPr>
        <w:t xml:space="preserve">Round: 1, 3, 4 </w:t>
      </w:r>
      <w:r w:rsidRPr="003E7274">
        <w:rPr>
          <w:rFonts w:cs="Arial"/>
          <w:snapToGrid w:val="0"/>
          <w:vanish/>
          <w:szCs w:val="18"/>
        </w:rPr>
        <w:t>(if missing, also collect in Round 2)</w:t>
      </w:r>
    </w:p>
    <w:p w:rsidR="00384945" w:rsidRPr="003E7274" w:rsidRDefault="00F34AE8">
      <w:pPr>
        <w:pStyle w:val="SL-FlLftSgl"/>
        <w:spacing w:line="240" w:lineRule="auto"/>
        <w:rPr>
          <w:rFonts w:cs="Arial"/>
          <w:vanish/>
          <w:szCs w:val="18"/>
        </w:rPr>
      </w:pPr>
      <w:r w:rsidRPr="003E7274">
        <w:rPr>
          <w:rFonts w:cs="Arial"/>
          <w:vanish/>
          <w:szCs w:val="18"/>
        </w:rPr>
        <w:t>Source: K1.PLQ.070</w:t>
      </w:r>
    </w:p>
    <w:p w:rsidR="00384945" w:rsidRPr="003E7274" w:rsidRDefault="00384945">
      <w:pPr>
        <w:pStyle w:val="Q1-FirstLevelQuestion"/>
        <w:spacing w:line="240" w:lineRule="auto"/>
        <w:rPr>
          <w:rFonts w:cs="Arial"/>
          <w:szCs w:val="18"/>
        </w:rPr>
      </w:pPr>
    </w:p>
    <w:p w:rsidR="00384945" w:rsidRPr="003E7274" w:rsidRDefault="00F34AE8">
      <w:pPr>
        <w:pStyle w:val="Q1-FirstLevelQuestion"/>
        <w:keepNext/>
        <w:spacing w:line="240" w:lineRule="auto"/>
        <w:rPr>
          <w:rFonts w:cs="Arial"/>
          <w:szCs w:val="18"/>
        </w:rPr>
      </w:pPr>
      <w:r w:rsidRPr="003E7274">
        <w:rPr>
          <w:rFonts w:cs="Arial"/>
          <w:szCs w:val="18"/>
        </w:rPr>
        <w:tab/>
        <w:t xml:space="preserve">CAPI INSTRUCTIONS:  DISPLAY “do” AND "you" IF CURRENT CYCLE OF LOOP IS ASKING ABOUT THE RESPONDENT.  DISPLAY “done” AND "{NAME}" (AND THAT PERSON'S FIRST NAME) IF ASKING ABOUT A HOUSEHOLD MEMBER WHO IS NOT THE RESPONDENT.  </w:t>
      </w:r>
    </w:p>
    <w:p w:rsidR="00384945" w:rsidRPr="003E7274" w:rsidRDefault="00384945">
      <w:pPr>
        <w:pStyle w:val="Q1-FirstLevelQuestion"/>
        <w:spacing w:line="240" w:lineRule="auto"/>
        <w:rPr>
          <w:rFonts w:cs="Arial"/>
          <w:szCs w:val="18"/>
        </w:rPr>
      </w:pPr>
    </w:p>
    <w:p w:rsidR="00384945" w:rsidRPr="003E7274" w:rsidRDefault="00F34AE8">
      <w:pPr>
        <w:pStyle w:val="Q1-FirstLevelQuestion"/>
        <w:spacing w:line="240" w:lineRule="auto"/>
        <w:jc w:val="left"/>
        <w:rPr>
          <w:rFonts w:cs="Arial"/>
          <w:szCs w:val="18"/>
        </w:rPr>
      </w:pPr>
      <w:r w:rsidRPr="003E7274">
        <w:rPr>
          <w:rFonts w:cs="Arial"/>
          <w:szCs w:val="18"/>
        </w:rPr>
        <w:tab/>
        <w:t>RESPONSES:  VERY WELL = 1, PRETTY WELL = 2, NOT VERY WELL = 3, NOT WELL AT ALL = 4, REFUSED = 8, DON'T KNOW = 9</w:t>
      </w:r>
    </w:p>
    <w:p w:rsidR="00384945" w:rsidRPr="003E7274" w:rsidRDefault="00384945">
      <w:pPr>
        <w:pStyle w:val="Q1-FirstLevelQuestion"/>
        <w:spacing w:line="240" w:lineRule="auto"/>
        <w:rPr>
          <w:rFonts w:cs="Arial"/>
          <w:szCs w:val="18"/>
        </w:rPr>
      </w:pPr>
    </w:p>
    <w:p w:rsidR="00384945" w:rsidRPr="003E7274" w:rsidRDefault="00384945">
      <w:pPr>
        <w:pStyle w:val="A5-2ndLeader"/>
        <w:spacing w:line="240" w:lineRule="auto"/>
        <w:rPr>
          <w:rFonts w:cs="Arial"/>
          <w:szCs w:val="18"/>
        </w:rPr>
      </w:pPr>
    </w:p>
    <w:p w:rsidR="00384945" w:rsidRPr="003E7274" w:rsidRDefault="00F34AE8">
      <w:pPr>
        <w:pStyle w:val="A5-2ndLeader"/>
        <w:tabs>
          <w:tab w:val="left" w:pos="3960"/>
        </w:tabs>
        <w:spacing w:line="240" w:lineRule="auto"/>
        <w:rPr>
          <w:rFonts w:cs="Arial"/>
          <w:szCs w:val="18"/>
        </w:rPr>
      </w:pPr>
      <w:r w:rsidRPr="003E7274">
        <w:rPr>
          <w:rFonts w:cs="Arial"/>
          <w:szCs w:val="18"/>
        </w:rPr>
        <w:t>a.</w:t>
      </w:r>
      <w:r w:rsidRPr="003E7274">
        <w:rPr>
          <w:rFonts w:cs="Arial"/>
          <w:szCs w:val="18"/>
        </w:rPr>
        <w:tab/>
        <w:t xml:space="preserve">Speak English?  Would you say very </w:t>
      </w:r>
      <w:r w:rsidRPr="003E7274">
        <w:rPr>
          <w:rFonts w:cs="Arial"/>
          <w:szCs w:val="18"/>
        </w:rPr>
        <w:br/>
      </w:r>
      <w:r w:rsidRPr="003E7274">
        <w:rPr>
          <w:rFonts w:cs="Arial"/>
          <w:szCs w:val="18"/>
        </w:rPr>
        <w:tab/>
        <w:t xml:space="preserve">well, pretty well, not very well, or not </w:t>
      </w:r>
      <w:r w:rsidRPr="003E7274">
        <w:rPr>
          <w:rFonts w:cs="Arial"/>
          <w:szCs w:val="18"/>
        </w:rPr>
        <w:br/>
      </w:r>
      <w:r w:rsidRPr="003E7274">
        <w:rPr>
          <w:rFonts w:cs="Arial"/>
          <w:szCs w:val="18"/>
        </w:rPr>
        <w:tab/>
        <w:t>well at all?</w:t>
      </w:r>
      <w:r w:rsidRPr="003E7274">
        <w:rPr>
          <w:rFonts w:cs="Arial"/>
          <w:szCs w:val="18"/>
        </w:rPr>
        <w:tab/>
      </w:r>
      <w:r w:rsidRPr="003E7274">
        <w:rPr>
          <w:rFonts w:cs="Arial"/>
          <w:szCs w:val="18"/>
        </w:rPr>
        <w:tab/>
        <w:t>___</w:t>
      </w:r>
    </w:p>
    <w:p w:rsidR="00384945" w:rsidRPr="003E7274" w:rsidRDefault="00F34AE8">
      <w:pPr>
        <w:pStyle w:val="A5-2ndLeader"/>
        <w:tabs>
          <w:tab w:val="left" w:pos="3960"/>
        </w:tabs>
        <w:spacing w:line="240" w:lineRule="auto"/>
        <w:rPr>
          <w:rFonts w:cs="Arial"/>
          <w:szCs w:val="18"/>
        </w:rPr>
      </w:pPr>
      <w:r w:rsidRPr="003E7274">
        <w:rPr>
          <w:rFonts w:cs="Arial"/>
          <w:szCs w:val="18"/>
        </w:rPr>
        <w:t>b.</w:t>
      </w:r>
      <w:r w:rsidRPr="003E7274">
        <w:rPr>
          <w:rFonts w:cs="Arial"/>
          <w:szCs w:val="18"/>
        </w:rPr>
        <w:tab/>
        <w:t xml:space="preserve">Read English? </w:t>
      </w:r>
      <w:r w:rsidRPr="003E7274">
        <w:rPr>
          <w:rFonts w:cs="Arial"/>
          <w:szCs w:val="18"/>
        </w:rPr>
        <w:tab/>
      </w:r>
      <w:r w:rsidRPr="003E7274">
        <w:rPr>
          <w:rFonts w:cs="Arial"/>
          <w:szCs w:val="18"/>
        </w:rPr>
        <w:tab/>
        <w:t>___</w:t>
      </w:r>
    </w:p>
    <w:p w:rsidR="00384945" w:rsidRPr="003E7274" w:rsidRDefault="00F34AE8">
      <w:pPr>
        <w:pStyle w:val="A5-2ndLeader"/>
        <w:tabs>
          <w:tab w:val="left" w:pos="3960"/>
        </w:tabs>
        <w:spacing w:line="240" w:lineRule="auto"/>
        <w:rPr>
          <w:rFonts w:cs="Arial"/>
          <w:szCs w:val="18"/>
        </w:rPr>
      </w:pPr>
      <w:r w:rsidRPr="003E7274">
        <w:rPr>
          <w:rFonts w:cs="Arial"/>
          <w:szCs w:val="18"/>
        </w:rPr>
        <w:t>c.</w:t>
      </w:r>
      <w:r w:rsidRPr="003E7274">
        <w:rPr>
          <w:rFonts w:cs="Arial"/>
          <w:szCs w:val="18"/>
        </w:rPr>
        <w:tab/>
        <w:t xml:space="preserve">Write English? </w:t>
      </w:r>
      <w:r w:rsidRPr="003E7274">
        <w:rPr>
          <w:rFonts w:cs="Arial"/>
          <w:szCs w:val="18"/>
        </w:rPr>
        <w:tab/>
      </w:r>
      <w:r w:rsidRPr="003E7274">
        <w:rPr>
          <w:rFonts w:cs="Arial"/>
          <w:szCs w:val="18"/>
        </w:rPr>
        <w:tab/>
        <w:t>___</w:t>
      </w:r>
    </w:p>
    <w:p w:rsidR="00384945" w:rsidRPr="003E7274" w:rsidRDefault="00F34AE8">
      <w:pPr>
        <w:pStyle w:val="A5-2ndLeader"/>
        <w:tabs>
          <w:tab w:val="left" w:pos="3960"/>
        </w:tabs>
        <w:spacing w:line="240" w:lineRule="auto"/>
        <w:rPr>
          <w:rFonts w:cs="Arial"/>
          <w:szCs w:val="18"/>
        </w:rPr>
      </w:pPr>
      <w:r w:rsidRPr="003E7274">
        <w:rPr>
          <w:rFonts w:cs="Arial"/>
          <w:szCs w:val="18"/>
        </w:rPr>
        <w:t>d.</w:t>
      </w:r>
      <w:r w:rsidRPr="003E7274">
        <w:rPr>
          <w:rFonts w:cs="Arial"/>
          <w:szCs w:val="18"/>
        </w:rPr>
        <w:tab/>
        <w:t xml:space="preserve">Understand someone speaking </w:t>
      </w:r>
      <w:r w:rsidRPr="003E7274">
        <w:rPr>
          <w:rFonts w:cs="Arial"/>
          <w:szCs w:val="18"/>
        </w:rPr>
        <w:br/>
      </w:r>
      <w:r w:rsidRPr="003E7274">
        <w:rPr>
          <w:rFonts w:cs="Arial"/>
          <w:szCs w:val="18"/>
        </w:rPr>
        <w:tab/>
        <w:t xml:space="preserve">English? </w:t>
      </w:r>
      <w:r w:rsidRPr="003E7274">
        <w:rPr>
          <w:rFonts w:cs="Arial"/>
          <w:szCs w:val="18"/>
        </w:rPr>
        <w:tab/>
      </w:r>
      <w:r w:rsidRPr="003E7274">
        <w:rPr>
          <w:rFonts w:cs="Arial"/>
          <w:szCs w:val="18"/>
        </w:rPr>
        <w:tab/>
        <w:t>___</w:t>
      </w:r>
    </w:p>
    <w:p w:rsidR="00384945" w:rsidRPr="003E7274" w:rsidRDefault="00384945">
      <w:pPr>
        <w:pStyle w:val="Q1-FirstLevelQuestion"/>
        <w:spacing w:line="240" w:lineRule="auto"/>
        <w:rPr>
          <w:rFonts w:cs="Arial"/>
          <w:szCs w:val="18"/>
        </w:rPr>
      </w:pPr>
    </w:p>
    <w:p w:rsidR="00384945" w:rsidRPr="003E7274" w:rsidRDefault="00384945">
      <w:pPr>
        <w:pStyle w:val="Q1-FirstLevelQuestion"/>
        <w:spacing w:line="240" w:lineRule="auto"/>
        <w:rPr>
          <w:rFonts w:cs="Arial"/>
          <w:szCs w:val="18"/>
        </w:rPr>
      </w:pPr>
    </w:p>
    <w:p w:rsidR="00384945" w:rsidRPr="003E7274" w:rsidRDefault="00F34AE8">
      <w:pPr>
        <w:pStyle w:val="Q1-FirstLevelQuestion"/>
        <w:pBdr>
          <w:top w:val="single" w:sz="4" w:space="1" w:color="auto"/>
          <w:left w:val="single" w:sz="4" w:space="4" w:color="auto"/>
          <w:bottom w:val="single" w:sz="4" w:space="1" w:color="auto"/>
          <w:right w:val="single" w:sz="4" w:space="4" w:color="auto"/>
        </w:pBdr>
        <w:spacing w:line="240" w:lineRule="auto"/>
        <w:ind w:left="1440" w:right="1440" w:firstLine="0"/>
        <w:jc w:val="center"/>
        <w:rPr>
          <w:rFonts w:cs="Arial"/>
          <w:b/>
          <w:szCs w:val="18"/>
        </w:rPr>
      </w:pPr>
      <w:r w:rsidRPr="003E7274">
        <w:rPr>
          <w:rFonts w:cs="Arial"/>
          <w:b/>
          <w:szCs w:val="18"/>
        </w:rPr>
        <w:t>BOX 5</w:t>
      </w:r>
    </w:p>
    <w:p w:rsidR="00384945" w:rsidRPr="003E7274" w:rsidRDefault="00384945">
      <w:pPr>
        <w:pStyle w:val="Q1-FirstLevelQuestion"/>
        <w:pBdr>
          <w:top w:val="single" w:sz="4" w:space="1" w:color="auto"/>
          <w:left w:val="single" w:sz="4" w:space="4" w:color="auto"/>
          <w:bottom w:val="single" w:sz="4" w:space="1" w:color="auto"/>
          <w:right w:val="single" w:sz="4" w:space="4" w:color="auto"/>
        </w:pBdr>
        <w:spacing w:line="240" w:lineRule="auto"/>
        <w:ind w:left="1440" w:right="1440" w:firstLine="0"/>
        <w:rPr>
          <w:rFonts w:cs="Arial"/>
          <w:szCs w:val="18"/>
        </w:rPr>
      </w:pPr>
    </w:p>
    <w:p w:rsidR="00384945" w:rsidRPr="003E7274" w:rsidRDefault="00F34AE8">
      <w:pPr>
        <w:pStyle w:val="Q1-FirstLevelQuestion"/>
        <w:pBdr>
          <w:top w:val="single" w:sz="4" w:space="1" w:color="auto"/>
          <w:left w:val="single" w:sz="4" w:space="4" w:color="auto"/>
          <w:bottom w:val="single" w:sz="4" w:space="1" w:color="auto"/>
          <w:right w:val="single" w:sz="4" w:space="4" w:color="auto"/>
        </w:pBdr>
        <w:spacing w:line="240" w:lineRule="auto"/>
        <w:ind w:left="1440" w:right="1440" w:firstLine="0"/>
        <w:rPr>
          <w:rFonts w:cs="Arial"/>
          <w:szCs w:val="18"/>
        </w:rPr>
      </w:pPr>
      <w:r w:rsidRPr="003E7274">
        <w:rPr>
          <w:rFonts w:cs="Arial"/>
          <w:szCs w:val="18"/>
        </w:rPr>
        <w:t xml:space="preserve">GO BACK TO BOX 2 FOR SECOND “KEY” PARENT FIGURE (IF APPLICABLE).   ELSE, GO TO BOX 6. </w:t>
      </w:r>
    </w:p>
    <w:p w:rsidR="00384945" w:rsidRPr="003E7274" w:rsidRDefault="00384945">
      <w:pPr>
        <w:pStyle w:val="Q1-FirstLevelQuestion"/>
        <w:keepNext/>
        <w:spacing w:line="240" w:lineRule="auto"/>
        <w:rPr>
          <w:rFonts w:cs="Arial"/>
          <w:szCs w:val="18"/>
        </w:rPr>
      </w:pPr>
    </w:p>
    <w:p w:rsidR="00384945" w:rsidRPr="003E7274" w:rsidRDefault="00384945">
      <w:pPr>
        <w:pStyle w:val="Q1-FirstLevelQuestion"/>
        <w:keepNext/>
        <w:spacing w:line="240" w:lineRule="auto"/>
        <w:rPr>
          <w:rFonts w:cs="Arial"/>
          <w:szCs w:val="18"/>
        </w:rPr>
      </w:pPr>
    </w:p>
    <w:p w:rsidR="00384945" w:rsidRPr="003E7274" w:rsidRDefault="00384945">
      <w:pPr>
        <w:pStyle w:val="Q1-FirstLevelQuestion"/>
        <w:keepNext/>
        <w:spacing w:line="240" w:lineRule="auto"/>
        <w:rPr>
          <w:rFonts w:cs="Arial"/>
          <w:szCs w:val="18"/>
        </w:rPr>
      </w:pPr>
    </w:p>
    <w:p w:rsidR="00384945" w:rsidRPr="003E7274" w:rsidRDefault="00F34AE8">
      <w:pPr>
        <w:pStyle w:val="Q1-FirstLevelQuestion"/>
        <w:pBdr>
          <w:top w:val="single" w:sz="4" w:space="1" w:color="auto"/>
          <w:left w:val="single" w:sz="4" w:space="4" w:color="auto"/>
          <w:bottom w:val="single" w:sz="4" w:space="1" w:color="auto"/>
          <w:right w:val="single" w:sz="4" w:space="4" w:color="auto"/>
        </w:pBdr>
        <w:spacing w:line="240" w:lineRule="auto"/>
        <w:ind w:left="1440" w:right="1440" w:firstLine="0"/>
        <w:jc w:val="center"/>
        <w:rPr>
          <w:rFonts w:cs="Arial"/>
          <w:b/>
          <w:szCs w:val="18"/>
        </w:rPr>
      </w:pPr>
      <w:r w:rsidRPr="003E7274">
        <w:rPr>
          <w:rFonts w:cs="Arial"/>
          <w:b/>
          <w:szCs w:val="18"/>
        </w:rPr>
        <w:t>BOX 6</w:t>
      </w:r>
    </w:p>
    <w:p w:rsidR="00384945" w:rsidRPr="003E7274" w:rsidRDefault="00384945">
      <w:pPr>
        <w:pStyle w:val="Q1-FirstLevelQuestion"/>
        <w:pBdr>
          <w:top w:val="single" w:sz="4" w:space="1" w:color="auto"/>
          <w:left w:val="single" w:sz="4" w:space="4" w:color="auto"/>
          <w:bottom w:val="single" w:sz="4" w:space="1" w:color="auto"/>
          <w:right w:val="single" w:sz="4" w:space="4" w:color="auto"/>
        </w:pBdr>
        <w:spacing w:line="240" w:lineRule="auto"/>
        <w:ind w:left="1440" w:right="1440" w:firstLine="0"/>
        <w:rPr>
          <w:rFonts w:cs="Arial"/>
          <w:szCs w:val="18"/>
        </w:rPr>
      </w:pPr>
    </w:p>
    <w:p w:rsidR="00384945" w:rsidRPr="003E7274" w:rsidRDefault="00F34AE8">
      <w:pPr>
        <w:pStyle w:val="Q1-FirstLevelQuestion"/>
        <w:pBdr>
          <w:top w:val="single" w:sz="4" w:space="1" w:color="auto"/>
          <w:left w:val="single" w:sz="4" w:space="4" w:color="auto"/>
          <w:bottom w:val="single" w:sz="4" w:space="1" w:color="auto"/>
          <w:right w:val="single" w:sz="4" w:space="4" w:color="auto"/>
        </w:pBdr>
        <w:spacing w:line="240" w:lineRule="auto"/>
        <w:ind w:left="1440" w:right="1440" w:firstLine="0"/>
        <w:rPr>
          <w:rFonts w:cs="Arial"/>
          <w:szCs w:val="18"/>
        </w:rPr>
      </w:pPr>
      <w:r w:rsidRPr="003E7274">
        <w:rPr>
          <w:rFonts w:cs="Arial"/>
          <w:szCs w:val="18"/>
        </w:rPr>
        <w:t xml:space="preserve">IF (THERE ARE 2 KEY PARENT FIGURES IN THE HOUSEHOLD AND PLQ.041 FOR ONE KEY PARENT FIGURE IS NOT EQUAL TO PLQ.041 FOR THE OTHER KEY PARENT FIGURE) OR (THERE IS ONLY 1 KEY PARENT FIGURE BUT THERE ARE OTHER HOUSEHOLD MEMBERS WHO ARE 18 YEARS OLD OR OLDER), ASK PLQ.060.   ELSE, GO TO PLQ.083. </w:t>
      </w:r>
    </w:p>
    <w:p w:rsidR="00384945" w:rsidRPr="003E7274" w:rsidRDefault="00384945">
      <w:pPr>
        <w:pStyle w:val="Q1-FirstLevelQuestion"/>
        <w:keepNext/>
        <w:spacing w:line="240" w:lineRule="auto"/>
        <w:rPr>
          <w:rFonts w:cs="Arial"/>
          <w:szCs w:val="18"/>
        </w:rPr>
      </w:pPr>
    </w:p>
    <w:p w:rsidR="00384945" w:rsidRPr="003E7274" w:rsidRDefault="00F34AE8">
      <w:pPr>
        <w:pStyle w:val="SL-FlLftSgl"/>
        <w:spacing w:line="240" w:lineRule="auto"/>
        <w:ind w:left="7200" w:firstLine="720"/>
        <w:rPr>
          <w:rFonts w:cs="Arial"/>
          <w:caps/>
          <w:szCs w:val="18"/>
        </w:rPr>
      </w:pPr>
      <w:r w:rsidRPr="003E7274">
        <w:rPr>
          <w:rFonts w:cs="Arial"/>
          <w:b/>
          <w:szCs w:val="18"/>
        </w:rPr>
        <w:br w:type="page"/>
        <w:t>HELP AVAILABLE</w:t>
      </w:r>
    </w:p>
    <w:p w:rsidR="00384945" w:rsidRPr="003E7274" w:rsidRDefault="00384945">
      <w:pPr>
        <w:pStyle w:val="Q1-FirstLevelQuestion"/>
        <w:keepNext/>
        <w:spacing w:line="240" w:lineRule="auto"/>
        <w:rPr>
          <w:rFonts w:cs="Arial"/>
          <w:szCs w:val="18"/>
        </w:rPr>
      </w:pPr>
    </w:p>
    <w:p w:rsidR="00384945" w:rsidRPr="003E7274" w:rsidRDefault="00F34AE8">
      <w:pPr>
        <w:pStyle w:val="Q1-FirstLevelQuestion"/>
        <w:keepNext/>
        <w:spacing w:line="240" w:lineRule="auto"/>
        <w:rPr>
          <w:rFonts w:cs="Arial"/>
          <w:szCs w:val="18"/>
        </w:rPr>
      </w:pPr>
      <w:r w:rsidRPr="003E7274">
        <w:rPr>
          <w:rFonts w:cs="Arial"/>
          <w:szCs w:val="18"/>
        </w:rPr>
        <w:t>PLQ.060</w:t>
      </w:r>
      <w:r w:rsidRPr="003E7274">
        <w:rPr>
          <w:rFonts w:cs="Arial"/>
          <w:szCs w:val="18"/>
        </w:rPr>
        <w:tab/>
        <w:t xml:space="preserve">What is the </w:t>
      </w:r>
      <w:r w:rsidRPr="003E7274">
        <w:rPr>
          <w:rFonts w:cs="Arial"/>
          <w:szCs w:val="18"/>
          <w:u w:val="single"/>
        </w:rPr>
        <w:t>primary</w:t>
      </w:r>
      <w:r w:rsidRPr="003E7274">
        <w:rPr>
          <w:rFonts w:cs="Arial"/>
          <w:szCs w:val="18"/>
        </w:rPr>
        <w:t xml:space="preserve"> language spoken in your home?</w:t>
      </w:r>
    </w:p>
    <w:p w:rsidR="00384945" w:rsidRPr="003E7274" w:rsidRDefault="00F34AE8">
      <w:pPr>
        <w:pStyle w:val="Q1-FirstLevelQuestion"/>
        <w:keepNext/>
        <w:spacing w:line="240" w:lineRule="auto"/>
        <w:rPr>
          <w:rFonts w:cs="Arial"/>
          <w:vanish/>
          <w:szCs w:val="18"/>
        </w:rPr>
      </w:pPr>
      <w:r w:rsidRPr="003E7274">
        <w:rPr>
          <w:rFonts w:cs="Arial"/>
          <w:vanish/>
          <w:szCs w:val="18"/>
        </w:rPr>
        <w:t xml:space="preserve">Round: 1, 3, 4 </w:t>
      </w:r>
      <w:r w:rsidRPr="003E7274">
        <w:rPr>
          <w:rFonts w:cs="Arial"/>
          <w:snapToGrid w:val="0"/>
          <w:vanish/>
          <w:szCs w:val="18"/>
        </w:rPr>
        <w:t>(if missing, also collect in Round 2)</w:t>
      </w:r>
    </w:p>
    <w:p w:rsidR="00384945" w:rsidRPr="003E7274" w:rsidRDefault="00F34AE8">
      <w:pPr>
        <w:pStyle w:val="Q1-FirstLevelQuestion"/>
        <w:keepNext/>
        <w:spacing w:line="240" w:lineRule="auto"/>
        <w:rPr>
          <w:rFonts w:cs="Arial"/>
          <w:snapToGrid w:val="0"/>
          <w:vanish/>
          <w:szCs w:val="18"/>
        </w:rPr>
      </w:pPr>
      <w:r w:rsidRPr="003E7274">
        <w:rPr>
          <w:rFonts w:cs="Arial"/>
          <w:vanish/>
          <w:szCs w:val="18"/>
        </w:rPr>
        <w:t>Source: K1.PLQ.060</w:t>
      </w:r>
    </w:p>
    <w:p w:rsidR="00384945" w:rsidRPr="003E7274" w:rsidRDefault="00384945">
      <w:pPr>
        <w:pStyle w:val="Q1-FirstLevelQuestion"/>
        <w:keepNext/>
        <w:spacing w:line="240" w:lineRule="auto"/>
        <w:rPr>
          <w:rFonts w:cs="Arial"/>
          <w:szCs w:val="18"/>
        </w:rPr>
      </w:pPr>
    </w:p>
    <w:p w:rsidR="00384945" w:rsidRPr="003E7274" w:rsidRDefault="00F34AE8">
      <w:pPr>
        <w:pStyle w:val="Q1-FirstLevelQuestion"/>
        <w:spacing w:line="240" w:lineRule="auto"/>
        <w:outlineLvl w:val="0"/>
        <w:rPr>
          <w:rFonts w:cs="Arial"/>
          <w:snapToGrid w:val="0"/>
          <w:szCs w:val="18"/>
        </w:rPr>
      </w:pPr>
      <w:r w:rsidRPr="003E7274">
        <w:rPr>
          <w:rFonts w:cs="Arial"/>
          <w:b/>
          <w:snapToGrid w:val="0"/>
          <w:szCs w:val="18"/>
        </w:rPr>
        <w:tab/>
      </w:r>
      <w:r w:rsidRPr="003E7274">
        <w:rPr>
          <w:rFonts w:cs="Arial"/>
          <w:snapToGrid w:val="0"/>
          <w:szCs w:val="18"/>
        </w:rPr>
        <w:t>HELP TEXT:</w:t>
      </w:r>
    </w:p>
    <w:p w:rsidR="00384945" w:rsidRPr="003E7274" w:rsidRDefault="00F34AE8">
      <w:pPr>
        <w:pStyle w:val="Q1-FirstLevelQuestion"/>
        <w:spacing w:line="240" w:lineRule="auto"/>
        <w:outlineLvl w:val="0"/>
        <w:rPr>
          <w:rFonts w:cs="Arial"/>
          <w:szCs w:val="18"/>
        </w:rPr>
      </w:pPr>
      <w:r w:rsidRPr="003E7274">
        <w:rPr>
          <w:rFonts w:cs="Arial"/>
          <w:b/>
          <w:snapToGrid w:val="0"/>
          <w:szCs w:val="18"/>
        </w:rPr>
        <w:tab/>
        <w:t xml:space="preserve">Primary language: </w:t>
      </w:r>
      <w:r w:rsidRPr="003E7274">
        <w:rPr>
          <w:rFonts w:cs="Arial"/>
          <w:szCs w:val="18"/>
        </w:rPr>
        <w:t xml:space="preserve"> The language spoken the most of the time by most of the household members.</w:t>
      </w:r>
    </w:p>
    <w:p w:rsidR="00384945" w:rsidRPr="003E7274" w:rsidRDefault="00384945">
      <w:pPr>
        <w:pStyle w:val="Q1-FirstLevelQuestion"/>
        <w:spacing w:line="240" w:lineRule="auto"/>
        <w:rPr>
          <w:rFonts w:cs="Arial"/>
          <w:snapToGrid w:val="0"/>
          <w:szCs w:val="18"/>
        </w:rPr>
      </w:pPr>
    </w:p>
    <w:p w:rsidR="00384945" w:rsidRPr="003E7274" w:rsidRDefault="00384945">
      <w:pPr>
        <w:pStyle w:val="Q1-FirstLevelQuestion"/>
        <w:keepNext/>
        <w:spacing w:line="240" w:lineRule="auto"/>
        <w:rPr>
          <w:rFonts w:cs="Arial"/>
          <w:szCs w:val="18"/>
        </w:rPr>
      </w:pPr>
    </w:p>
    <w:p w:rsidR="00384945" w:rsidRPr="003E7274" w:rsidRDefault="00F34AE8">
      <w:pPr>
        <w:pStyle w:val="Q1-FirstLevelQuestion"/>
        <w:spacing w:line="240" w:lineRule="auto"/>
        <w:rPr>
          <w:rFonts w:cs="Arial"/>
          <w:szCs w:val="18"/>
        </w:rPr>
      </w:pPr>
      <w:r w:rsidRPr="003E7274">
        <w:rPr>
          <w:rFonts w:cs="Arial"/>
          <w:szCs w:val="18"/>
        </w:rPr>
        <w:tab/>
        <w:t>CODE ‘16’ IF TWO LANGUAGES ARE USED EQUALLY.</w:t>
      </w:r>
    </w:p>
    <w:p w:rsidR="00384945" w:rsidRPr="003E7274" w:rsidRDefault="00384945">
      <w:pPr>
        <w:pStyle w:val="Q1-FirstLevelQuestion"/>
        <w:spacing w:line="240" w:lineRule="auto"/>
        <w:rPr>
          <w:rFonts w:cs="Arial"/>
          <w:szCs w:val="18"/>
        </w:rPr>
      </w:pPr>
    </w:p>
    <w:p w:rsidR="00302EB3" w:rsidRPr="003E7274" w:rsidRDefault="00F34AE8" w:rsidP="00302EB3">
      <w:pPr>
        <w:pStyle w:val="Q1-FirstLevelQuestion"/>
        <w:spacing w:line="240" w:lineRule="auto"/>
        <w:outlineLvl w:val="0"/>
        <w:rPr>
          <w:rFonts w:cs="Arial"/>
          <w:snapToGrid w:val="0"/>
          <w:szCs w:val="18"/>
        </w:rPr>
      </w:pPr>
      <w:r w:rsidRPr="003E7274">
        <w:rPr>
          <w:rFonts w:cs="Arial"/>
          <w:snapToGrid w:val="0"/>
          <w:szCs w:val="18"/>
        </w:rPr>
        <w:tab/>
        <w:t>CAPI INSTRUCTION:  DISPLAY 'primary' IN UNDERLINED TEXT.</w:t>
      </w:r>
    </w:p>
    <w:p w:rsidR="00384945" w:rsidRPr="003E7274" w:rsidRDefault="00384945">
      <w:pPr>
        <w:pStyle w:val="Q1-FirstLevelQuestion"/>
        <w:spacing w:line="240" w:lineRule="auto"/>
        <w:rPr>
          <w:rFonts w:cs="Arial"/>
          <w:szCs w:val="18"/>
        </w:rPr>
      </w:pPr>
    </w:p>
    <w:p w:rsidR="00CC00ED" w:rsidRPr="003E7274" w:rsidRDefault="00F34AE8" w:rsidP="00CC00ED">
      <w:pPr>
        <w:pStyle w:val="Q1-FirstLevelQuestion"/>
        <w:spacing w:line="240" w:lineRule="auto"/>
        <w:outlineLvl w:val="0"/>
        <w:rPr>
          <w:snapToGrid w:val="0"/>
        </w:rPr>
      </w:pPr>
      <w:r w:rsidRPr="003E7274">
        <w:rPr>
          <w:snapToGrid w:val="0"/>
        </w:rPr>
        <w:tab/>
        <w:t>CAPI INSTRUCTION:  SOFT EDIT: IF ANY CATEGORY 1-15 IS ANSWERED IN PLQ.060, IT SHOULD HAVE BEEN A LANGUAGE MENTIONED IN CATEGORIES 1-15 IN PLQ.040.  IF A NEW LANGUAGE IS CODED IN PLQ.060 THAT WAS NOT CODED IN PLQ.040, DISPLAY MESSAGE:  “THE PRIMARY LANGUAGE IS NOT A LANGUAGE SPOKEN IN THE HOME ACCORDING TO PLQ.040.  PLEASE CONFIRM.” NOTE: THIS IS A SOFT EDIT BECAUSE A LANGUAGE NOTED IN THE “OTHER SPECIFY” IN PLQ.040 MAY HAVE ACTUALLY HAD A CODE THAT WAS NOT USED UNTIL PLQ.060.</w:t>
      </w:r>
    </w:p>
    <w:p w:rsidR="00384945" w:rsidRPr="003E7274" w:rsidRDefault="00384945">
      <w:pPr>
        <w:pStyle w:val="Q1-FirstLevelQuestion"/>
        <w:spacing w:line="240" w:lineRule="auto"/>
        <w:outlineLvl w:val="0"/>
        <w:rPr>
          <w:rFonts w:cs="Arial"/>
          <w:b/>
          <w:szCs w:val="18"/>
        </w:rPr>
      </w:pPr>
    </w:p>
    <w:tbl>
      <w:tblPr>
        <w:tblW w:w="0" w:type="auto"/>
        <w:tblInd w:w="1278" w:type="dxa"/>
        <w:tblLayout w:type="fixed"/>
        <w:tblLook w:val="0000"/>
      </w:tblPr>
      <w:tblGrid>
        <w:gridCol w:w="3240"/>
        <w:gridCol w:w="3780"/>
      </w:tblGrid>
      <w:tr w:rsidR="00D1693D" w:rsidRPr="003E7274" w:rsidTr="00AA4B4B">
        <w:tc>
          <w:tcPr>
            <w:tcW w:w="3240" w:type="dxa"/>
          </w:tcPr>
          <w:p w:rsidR="00384945" w:rsidRPr="003E7274" w:rsidRDefault="00F34AE8">
            <w:pPr>
              <w:pStyle w:val="SL-FlLftSgl"/>
              <w:tabs>
                <w:tab w:val="right" w:leader="dot" w:pos="2862"/>
              </w:tabs>
              <w:spacing w:line="240" w:lineRule="auto"/>
              <w:rPr>
                <w:rFonts w:cs="Arial"/>
                <w:szCs w:val="18"/>
              </w:rPr>
            </w:pPr>
            <w:r w:rsidRPr="003E7274">
              <w:rPr>
                <w:rFonts w:cs="Arial"/>
                <w:szCs w:val="18"/>
              </w:rPr>
              <w:t>ENGLISH</w:t>
            </w:r>
            <w:r w:rsidRPr="003E7274">
              <w:rPr>
                <w:rFonts w:cs="Arial"/>
                <w:szCs w:val="18"/>
              </w:rPr>
              <w:tab/>
              <w:t xml:space="preserve"> 0</w:t>
            </w:r>
          </w:p>
          <w:p w:rsidR="00384945" w:rsidRPr="003E7274" w:rsidRDefault="00F34AE8">
            <w:pPr>
              <w:pStyle w:val="SL-FlLftSgl"/>
              <w:tabs>
                <w:tab w:val="right" w:leader="dot" w:pos="2862"/>
              </w:tabs>
              <w:spacing w:line="240" w:lineRule="auto"/>
              <w:rPr>
                <w:rFonts w:cs="Arial"/>
                <w:szCs w:val="18"/>
              </w:rPr>
            </w:pPr>
            <w:r w:rsidRPr="003E7274">
              <w:rPr>
                <w:rFonts w:cs="Arial"/>
                <w:szCs w:val="18"/>
              </w:rPr>
              <w:t>ARABIC</w:t>
            </w:r>
            <w:r w:rsidRPr="003E7274">
              <w:rPr>
                <w:rFonts w:cs="Arial"/>
                <w:szCs w:val="18"/>
              </w:rPr>
              <w:tab/>
              <w:t xml:space="preserve"> 1</w:t>
            </w:r>
          </w:p>
          <w:p w:rsidR="00384945" w:rsidRPr="003E7274" w:rsidRDefault="00F34AE8">
            <w:pPr>
              <w:pStyle w:val="SL-FlLftSgl"/>
              <w:tabs>
                <w:tab w:val="right" w:leader="dot" w:pos="2862"/>
              </w:tabs>
              <w:spacing w:line="240" w:lineRule="auto"/>
              <w:rPr>
                <w:rFonts w:cs="Arial"/>
                <w:szCs w:val="18"/>
              </w:rPr>
            </w:pPr>
            <w:r w:rsidRPr="003E7274">
              <w:rPr>
                <w:rFonts w:cs="Arial"/>
                <w:szCs w:val="18"/>
              </w:rPr>
              <w:t>CHINESE LANGUAGE/DIALECT</w:t>
            </w:r>
            <w:r w:rsidRPr="003E7274">
              <w:rPr>
                <w:rFonts w:cs="Arial"/>
                <w:szCs w:val="18"/>
              </w:rPr>
              <w:tab/>
              <w:t xml:space="preserve"> 2</w:t>
            </w:r>
          </w:p>
          <w:p w:rsidR="00384945" w:rsidRPr="003E7274" w:rsidRDefault="00F34AE8">
            <w:pPr>
              <w:pStyle w:val="SL-FlLftSgl"/>
              <w:tabs>
                <w:tab w:val="right" w:leader="dot" w:pos="2862"/>
              </w:tabs>
              <w:spacing w:line="240" w:lineRule="auto"/>
              <w:rPr>
                <w:rFonts w:cs="Arial"/>
                <w:szCs w:val="18"/>
              </w:rPr>
            </w:pPr>
            <w:r w:rsidRPr="003E7274">
              <w:rPr>
                <w:rFonts w:cs="Arial"/>
                <w:szCs w:val="18"/>
              </w:rPr>
              <w:t>FILIPINO LANGUAGE</w:t>
            </w:r>
            <w:r w:rsidRPr="003E7274">
              <w:rPr>
                <w:rFonts w:cs="Arial"/>
                <w:szCs w:val="18"/>
              </w:rPr>
              <w:tab/>
              <w:t xml:space="preserve"> 3</w:t>
            </w:r>
          </w:p>
          <w:p w:rsidR="00384945" w:rsidRPr="003E7274" w:rsidRDefault="00F34AE8">
            <w:pPr>
              <w:pStyle w:val="SL-FlLftSgl"/>
              <w:tabs>
                <w:tab w:val="right" w:leader="dot" w:pos="2862"/>
              </w:tabs>
              <w:spacing w:line="240" w:lineRule="auto"/>
              <w:rPr>
                <w:rFonts w:cs="Arial"/>
                <w:szCs w:val="18"/>
              </w:rPr>
            </w:pPr>
            <w:r w:rsidRPr="003E7274">
              <w:rPr>
                <w:rFonts w:cs="Arial"/>
                <w:szCs w:val="18"/>
              </w:rPr>
              <w:t>FRENCH</w:t>
            </w:r>
            <w:r w:rsidRPr="003E7274">
              <w:rPr>
                <w:rFonts w:cs="Arial"/>
                <w:szCs w:val="18"/>
              </w:rPr>
              <w:tab/>
              <w:t xml:space="preserve"> 4</w:t>
            </w:r>
          </w:p>
          <w:p w:rsidR="00384945" w:rsidRPr="003E7274" w:rsidRDefault="00F34AE8">
            <w:pPr>
              <w:pStyle w:val="SL-FlLftSgl"/>
              <w:tabs>
                <w:tab w:val="right" w:leader="dot" w:pos="2862"/>
              </w:tabs>
              <w:spacing w:line="240" w:lineRule="auto"/>
              <w:rPr>
                <w:rFonts w:cs="Arial"/>
                <w:szCs w:val="18"/>
              </w:rPr>
            </w:pPr>
            <w:r w:rsidRPr="003E7274">
              <w:rPr>
                <w:rFonts w:cs="Arial"/>
                <w:szCs w:val="18"/>
              </w:rPr>
              <w:t>GERMAN</w:t>
            </w:r>
            <w:r w:rsidRPr="003E7274">
              <w:rPr>
                <w:rFonts w:cs="Arial"/>
                <w:szCs w:val="18"/>
              </w:rPr>
              <w:tab/>
              <w:t xml:space="preserve"> 5</w:t>
            </w:r>
          </w:p>
          <w:p w:rsidR="00384945" w:rsidRPr="003E7274" w:rsidRDefault="00F34AE8">
            <w:pPr>
              <w:pStyle w:val="SL-FlLftSgl"/>
              <w:tabs>
                <w:tab w:val="right" w:leader="dot" w:pos="2862"/>
              </w:tabs>
              <w:spacing w:line="240" w:lineRule="auto"/>
              <w:rPr>
                <w:rFonts w:cs="Arial"/>
                <w:szCs w:val="18"/>
              </w:rPr>
            </w:pPr>
            <w:r w:rsidRPr="003E7274">
              <w:rPr>
                <w:rFonts w:cs="Arial"/>
                <w:szCs w:val="18"/>
              </w:rPr>
              <w:t>GREEK</w:t>
            </w:r>
            <w:r w:rsidRPr="003E7274">
              <w:rPr>
                <w:rFonts w:cs="Arial"/>
                <w:szCs w:val="18"/>
              </w:rPr>
              <w:tab/>
              <w:t xml:space="preserve"> 6</w:t>
            </w:r>
          </w:p>
          <w:p w:rsidR="00384945" w:rsidRPr="003E7274" w:rsidRDefault="00F34AE8">
            <w:pPr>
              <w:pStyle w:val="SL-FlLftSgl"/>
              <w:tabs>
                <w:tab w:val="right" w:leader="dot" w:pos="2862"/>
              </w:tabs>
              <w:spacing w:line="240" w:lineRule="auto"/>
              <w:rPr>
                <w:rFonts w:cs="Arial"/>
                <w:szCs w:val="18"/>
              </w:rPr>
            </w:pPr>
            <w:r w:rsidRPr="003E7274">
              <w:rPr>
                <w:rFonts w:cs="Arial"/>
                <w:szCs w:val="18"/>
              </w:rPr>
              <w:t>ITALIAN</w:t>
            </w:r>
            <w:r w:rsidRPr="003E7274">
              <w:rPr>
                <w:rFonts w:cs="Arial"/>
                <w:szCs w:val="18"/>
              </w:rPr>
              <w:tab/>
              <w:t xml:space="preserve"> 7</w:t>
            </w:r>
          </w:p>
          <w:p w:rsidR="00384945" w:rsidRPr="003E7274" w:rsidRDefault="00F34AE8">
            <w:pPr>
              <w:pStyle w:val="SL-FlLftSgl"/>
              <w:tabs>
                <w:tab w:val="right" w:leader="dot" w:pos="2862"/>
              </w:tabs>
              <w:spacing w:line="240" w:lineRule="auto"/>
              <w:rPr>
                <w:rFonts w:cs="Arial"/>
                <w:szCs w:val="18"/>
              </w:rPr>
            </w:pPr>
            <w:r w:rsidRPr="003E7274">
              <w:rPr>
                <w:rFonts w:cs="Arial"/>
                <w:szCs w:val="18"/>
              </w:rPr>
              <w:t>JAPANESE</w:t>
            </w:r>
            <w:r w:rsidRPr="003E7274">
              <w:rPr>
                <w:rFonts w:cs="Arial"/>
                <w:szCs w:val="18"/>
              </w:rPr>
              <w:tab/>
              <w:t xml:space="preserve"> 8</w:t>
            </w:r>
          </w:p>
          <w:p w:rsidR="00384945" w:rsidRPr="003E7274" w:rsidRDefault="00384945">
            <w:pPr>
              <w:pStyle w:val="SL-FlLftSgl"/>
              <w:tabs>
                <w:tab w:val="right" w:leader="dot" w:pos="3816"/>
              </w:tabs>
              <w:spacing w:line="240" w:lineRule="auto"/>
              <w:rPr>
                <w:rFonts w:cs="Arial"/>
                <w:szCs w:val="18"/>
              </w:rPr>
            </w:pPr>
          </w:p>
        </w:tc>
        <w:tc>
          <w:tcPr>
            <w:tcW w:w="3780" w:type="dxa"/>
          </w:tcPr>
          <w:p w:rsidR="00384945" w:rsidRPr="003E7274" w:rsidRDefault="00F34AE8">
            <w:pPr>
              <w:pStyle w:val="SL-FlLftSgl"/>
              <w:tabs>
                <w:tab w:val="right" w:leader="dot" w:pos="2952"/>
              </w:tabs>
              <w:spacing w:line="240" w:lineRule="auto"/>
              <w:rPr>
                <w:rFonts w:cs="Arial"/>
                <w:szCs w:val="18"/>
              </w:rPr>
            </w:pPr>
            <w:r w:rsidRPr="003E7274">
              <w:rPr>
                <w:rFonts w:cs="Arial"/>
                <w:szCs w:val="18"/>
              </w:rPr>
              <w:t>KOREAN</w:t>
            </w:r>
            <w:r w:rsidRPr="003E7274">
              <w:rPr>
                <w:rFonts w:cs="Arial"/>
                <w:szCs w:val="18"/>
              </w:rPr>
              <w:tab/>
              <w:t xml:space="preserve"> 9</w:t>
            </w:r>
          </w:p>
          <w:p w:rsidR="00384945" w:rsidRPr="003E7274" w:rsidRDefault="00F34AE8">
            <w:pPr>
              <w:pStyle w:val="SL-FlLftSgl"/>
              <w:tabs>
                <w:tab w:val="right" w:leader="dot" w:pos="2952"/>
              </w:tabs>
              <w:spacing w:line="240" w:lineRule="auto"/>
              <w:rPr>
                <w:rFonts w:cs="Arial"/>
                <w:szCs w:val="18"/>
              </w:rPr>
            </w:pPr>
            <w:r w:rsidRPr="003E7274">
              <w:rPr>
                <w:rFonts w:cs="Arial"/>
                <w:szCs w:val="18"/>
              </w:rPr>
              <w:t>POLISH</w:t>
            </w:r>
            <w:r w:rsidRPr="003E7274">
              <w:rPr>
                <w:rFonts w:cs="Arial"/>
                <w:szCs w:val="18"/>
              </w:rPr>
              <w:tab/>
              <w:t xml:space="preserve"> 10</w:t>
            </w:r>
          </w:p>
          <w:p w:rsidR="00384945" w:rsidRPr="003E7274" w:rsidRDefault="00F34AE8">
            <w:pPr>
              <w:pStyle w:val="SL-FlLftSgl"/>
              <w:tabs>
                <w:tab w:val="right" w:leader="dot" w:pos="2952"/>
              </w:tabs>
              <w:spacing w:line="240" w:lineRule="auto"/>
              <w:rPr>
                <w:rFonts w:cs="Arial"/>
                <w:szCs w:val="18"/>
              </w:rPr>
            </w:pPr>
            <w:r w:rsidRPr="003E7274">
              <w:rPr>
                <w:rFonts w:cs="Arial"/>
                <w:szCs w:val="18"/>
              </w:rPr>
              <w:t>PORTUGUESE</w:t>
            </w:r>
            <w:r w:rsidRPr="003E7274">
              <w:rPr>
                <w:rFonts w:cs="Arial"/>
                <w:szCs w:val="18"/>
              </w:rPr>
              <w:tab/>
              <w:t xml:space="preserve"> 11</w:t>
            </w:r>
          </w:p>
          <w:p w:rsidR="00384945" w:rsidRPr="003E7274" w:rsidRDefault="00F34AE8">
            <w:pPr>
              <w:pStyle w:val="SL-FlLftSgl"/>
              <w:tabs>
                <w:tab w:val="right" w:leader="dot" w:pos="2952"/>
              </w:tabs>
              <w:spacing w:line="240" w:lineRule="auto"/>
              <w:rPr>
                <w:rFonts w:cs="Arial"/>
                <w:szCs w:val="18"/>
              </w:rPr>
            </w:pPr>
            <w:r w:rsidRPr="003E7274">
              <w:rPr>
                <w:rFonts w:cs="Arial"/>
                <w:szCs w:val="18"/>
              </w:rPr>
              <w:t>SPANISH</w:t>
            </w:r>
            <w:r w:rsidRPr="003E7274">
              <w:rPr>
                <w:rFonts w:cs="Arial"/>
                <w:szCs w:val="18"/>
              </w:rPr>
              <w:tab/>
              <w:t xml:space="preserve"> 12</w:t>
            </w:r>
          </w:p>
          <w:p w:rsidR="00384945" w:rsidRPr="003E7274" w:rsidRDefault="00F34AE8">
            <w:pPr>
              <w:pStyle w:val="SL-FlLftSgl"/>
              <w:tabs>
                <w:tab w:val="right" w:leader="dot" w:pos="2952"/>
              </w:tabs>
              <w:spacing w:line="240" w:lineRule="auto"/>
              <w:rPr>
                <w:rFonts w:cs="Arial"/>
                <w:szCs w:val="18"/>
              </w:rPr>
            </w:pPr>
            <w:r w:rsidRPr="003E7274">
              <w:rPr>
                <w:rFonts w:cs="Arial"/>
                <w:szCs w:val="18"/>
              </w:rPr>
              <w:t>VIETNAMESE</w:t>
            </w:r>
            <w:r w:rsidRPr="003E7274">
              <w:rPr>
                <w:rFonts w:cs="Arial"/>
                <w:szCs w:val="18"/>
              </w:rPr>
              <w:tab/>
              <w:t xml:space="preserve"> 13</w:t>
            </w:r>
          </w:p>
          <w:p w:rsidR="00384945" w:rsidRPr="003E7274" w:rsidRDefault="00F34AE8">
            <w:pPr>
              <w:pStyle w:val="SL-FlLftSgl"/>
              <w:tabs>
                <w:tab w:val="right" w:leader="dot" w:pos="2952"/>
              </w:tabs>
              <w:spacing w:line="240" w:lineRule="auto"/>
              <w:rPr>
                <w:rFonts w:cs="Arial"/>
                <w:szCs w:val="18"/>
              </w:rPr>
            </w:pPr>
            <w:r w:rsidRPr="003E7274">
              <w:rPr>
                <w:rFonts w:cs="Arial"/>
                <w:szCs w:val="18"/>
              </w:rPr>
              <w:t>FARSI</w:t>
            </w:r>
            <w:r w:rsidRPr="003E7274">
              <w:rPr>
                <w:rFonts w:cs="Arial"/>
                <w:szCs w:val="18"/>
              </w:rPr>
              <w:tab/>
              <w:t xml:space="preserve"> 14</w:t>
            </w:r>
          </w:p>
          <w:p w:rsidR="00384945" w:rsidRPr="003E7274" w:rsidRDefault="00F34AE8">
            <w:pPr>
              <w:pStyle w:val="SL-FlLftSgl"/>
              <w:tabs>
                <w:tab w:val="right" w:leader="dot" w:pos="2952"/>
              </w:tabs>
              <w:spacing w:line="240" w:lineRule="auto"/>
              <w:rPr>
                <w:rFonts w:cs="Arial"/>
                <w:szCs w:val="18"/>
              </w:rPr>
            </w:pPr>
            <w:r w:rsidRPr="003E7274">
              <w:rPr>
                <w:rFonts w:cs="Arial"/>
                <w:szCs w:val="18"/>
              </w:rPr>
              <w:t>HMONG</w:t>
            </w:r>
            <w:r w:rsidRPr="003E7274">
              <w:rPr>
                <w:rFonts w:cs="Arial"/>
                <w:szCs w:val="18"/>
              </w:rPr>
              <w:tab/>
              <w:t xml:space="preserve"> 15</w:t>
            </w:r>
          </w:p>
          <w:p w:rsidR="00384945" w:rsidRPr="003E7274" w:rsidRDefault="00F34AE8">
            <w:pPr>
              <w:pStyle w:val="SL-FlLftSgl"/>
              <w:tabs>
                <w:tab w:val="right" w:leader="dot" w:pos="2952"/>
              </w:tabs>
              <w:spacing w:line="240" w:lineRule="auto"/>
              <w:rPr>
                <w:rFonts w:cs="Arial"/>
                <w:szCs w:val="18"/>
              </w:rPr>
            </w:pPr>
            <w:r w:rsidRPr="003E7274">
              <w:rPr>
                <w:rFonts w:cs="Arial"/>
                <w:szCs w:val="18"/>
              </w:rPr>
              <w:t>TWO LANGUAGES ARE USED</w:t>
            </w:r>
          </w:p>
          <w:p w:rsidR="00384945" w:rsidRPr="003E7274" w:rsidRDefault="00F34AE8">
            <w:pPr>
              <w:pStyle w:val="SL-FlLftSgl"/>
              <w:tabs>
                <w:tab w:val="right" w:leader="dot" w:pos="2952"/>
              </w:tabs>
              <w:spacing w:line="240" w:lineRule="auto"/>
              <w:rPr>
                <w:rFonts w:cs="Arial"/>
                <w:szCs w:val="18"/>
              </w:rPr>
            </w:pPr>
            <w:r w:rsidRPr="003E7274">
              <w:rPr>
                <w:rFonts w:cs="Arial"/>
                <w:szCs w:val="18"/>
              </w:rPr>
              <w:t>EQUALLY</w:t>
            </w:r>
            <w:r w:rsidRPr="003E7274">
              <w:rPr>
                <w:rFonts w:cs="Arial"/>
                <w:szCs w:val="18"/>
              </w:rPr>
              <w:tab/>
              <w:t>16</w:t>
            </w:r>
          </w:p>
          <w:p w:rsidR="00384945" w:rsidRPr="003E7274" w:rsidRDefault="00F34AE8">
            <w:pPr>
              <w:pStyle w:val="SL-FlLftSgl"/>
              <w:tabs>
                <w:tab w:val="right" w:leader="underscore" w:pos="2952"/>
              </w:tabs>
              <w:spacing w:line="240" w:lineRule="auto"/>
              <w:jc w:val="left"/>
              <w:rPr>
                <w:rFonts w:cs="Arial"/>
                <w:szCs w:val="18"/>
              </w:rPr>
            </w:pPr>
            <w:r w:rsidRPr="003E7274">
              <w:rPr>
                <w:rFonts w:cs="Arial"/>
                <w:szCs w:val="18"/>
              </w:rPr>
              <w:t xml:space="preserve">SOME OTHER LANGUAGE </w:t>
            </w:r>
            <w:r w:rsidRPr="003E7274">
              <w:rPr>
                <w:rFonts w:cs="Arial"/>
                <w:szCs w:val="18"/>
              </w:rPr>
              <w:br/>
              <w:t>(SPECIFY)</w:t>
            </w:r>
            <w:r w:rsidRPr="003E7274">
              <w:rPr>
                <w:rFonts w:cs="Arial"/>
                <w:szCs w:val="18"/>
              </w:rPr>
              <w:tab/>
              <w:t xml:space="preserve"> 91</w:t>
            </w:r>
          </w:p>
          <w:p w:rsidR="00384945" w:rsidRPr="003E7274" w:rsidRDefault="00F34AE8">
            <w:pPr>
              <w:pStyle w:val="SL-FlLftSgl"/>
              <w:tabs>
                <w:tab w:val="right" w:leader="dot" w:pos="2952"/>
              </w:tabs>
              <w:spacing w:line="240" w:lineRule="auto"/>
              <w:rPr>
                <w:rFonts w:cs="Arial"/>
                <w:szCs w:val="18"/>
              </w:rPr>
            </w:pPr>
            <w:r w:rsidRPr="003E7274">
              <w:rPr>
                <w:rFonts w:cs="Arial"/>
                <w:szCs w:val="18"/>
              </w:rPr>
              <w:t>REFUSED</w:t>
            </w:r>
            <w:r w:rsidRPr="003E7274">
              <w:rPr>
                <w:rFonts w:cs="Arial"/>
                <w:szCs w:val="18"/>
              </w:rPr>
              <w:tab/>
              <w:t>88</w:t>
            </w:r>
          </w:p>
          <w:p w:rsidR="00384945" w:rsidRPr="003E7274" w:rsidRDefault="00F34AE8">
            <w:pPr>
              <w:pStyle w:val="SL-FlLftSgl"/>
              <w:tabs>
                <w:tab w:val="right" w:leader="dot" w:pos="2952"/>
              </w:tabs>
              <w:spacing w:line="240" w:lineRule="auto"/>
              <w:rPr>
                <w:rFonts w:cs="Arial"/>
                <w:szCs w:val="18"/>
              </w:rPr>
            </w:pPr>
            <w:r w:rsidRPr="003E7274">
              <w:rPr>
                <w:rFonts w:cs="Arial"/>
                <w:szCs w:val="18"/>
              </w:rPr>
              <w:t>DON’T KNOW</w:t>
            </w:r>
            <w:r w:rsidRPr="003E7274">
              <w:rPr>
                <w:rFonts w:cs="Arial"/>
                <w:szCs w:val="18"/>
              </w:rPr>
              <w:tab/>
              <w:t>99</w:t>
            </w:r>
          </w:p>
          <w:p w:rsidR="00384945" w:rsidRPr="003E7274" w:rsidRDefault="00384945">
            <w:pPr>
              <w:pStyle w:val="SL-FlLftSgl"/>
              <w:tabs>
                <w:tab w:val="right" w:leader="underscore" w:pos="3816"/>
              </w:tabs>
              <w:spacing w:line="240" w:lineRule="auto"/>
              <w:rPr>
                <w:rFonts w:cs="Arial"/>
                <w:szCs w:val="18"/>
              </w:rPr>
            </w:pPr>
          </w:p>
        </w:tc>
      </w:tr>
      <w:tr w:rsidR="00D1693D" w:rsidRPr="003E7274" w:rsidTr="00AA4B4B">
        <w:tc>
          <w:tcPr>
            <w:tcW w:w="3240" w:type="dxa"/>
          </w:tcPr>
          <w:p w:rsidR="00384945" w:rsidRPr="003E7274" w:rsidRDefault="00384945">
            <w:pPr>
              <w:pStyle w:val="SL-FlLftSgl"/>
              <w:tabs>
                <w:tab w:val="right" w:leader="dot" w:pos="2862"/>
              </w:tabs>
              <w:spacing w:line="240" w:lineRule="auto"/>
              <w:rPr>
                <w:rFonts w:cs="Arial"/>
                <w:szCs w:val="18"/>
              </w:rPr>
            </w:pPr>
          </w:p>
        </w:tc>
        <w:tc>
          <w:tcPr>
            <w:tcW w:w="3780" w:type="dxa"/>
          </w:tcPr>
          <w:p w:rsidR="00384945" w:rsidRPr="003E7274" w:rsidRDefault="00384945">
            <w:pPr>
              <w:pStyle w:val="SL-FlLftSgl"/>
              <w:tabs>
                <w:tab w:val="right" w:leader="dot" w:pos="2952"/>
              </w:tabs>
              <w:spacing w:line="240" w:lineRule="auto"/>
              <w:rPr>
                <w:rFonts w:cs="Arial"/>
                <w:szCs w:val="18"/>
              </w:rPr>
            </w:pPr>
          </w:p>
        </w:tc>
      </w:tr>
    </w:tbl>
    <w:p w:rsidR="00384945" w:rsidRPr="003E7274" w:rsidRDefault="00384945">
      <w:pPr>
        <w:pStyle w:val="Q1-FirstLevelQuestion"/>
        <w:spacing w:line="240" w:lineRule="auto"/>
        <w:rPr>
          <w:rFonts w:cs="Arial"/>
          <w:szCs w:val="18"/>
        </w:rPr>
      </w:pPr>
    </w:p>
    <w:p w:rsidR="00384945" w:rsidRPr="003E7274" w:rsidRDefault="00384945">
      <w:pPr>
        <w:pStyle w:val="Q1-FirstLevelQuestion"/>
        <w:spacing w:line="240" w:lineRule="auto"/>
        <w:rPr>
          <w:rFonts w:cs="Arial"/>
          <w:szCs w:val="18"/>
        </w:rPr>
      </w:pPr>
    </w:p>
    <w:p w:rsidR="00384945" w:rsidRPr="003E7274" w:rsidRDefault="00F34AE8">
      <w:pPr>
        <w:pStyle w:val="Q1-FirstLevelQuestion"/>
        <w:pBdr>
          <w:top w:val="single" w:sz="4" w:space="1" w:color="auto"/>
          <w:left w:val="single" w:sz="4" w:space="4" w:color="auto"/>
          <w:bottom w:val="single" w:sz="4" w:space="1" w:color="auto"/>
          <w:right w:val="single" w:sz="4" w:space="4" w:color="auto"/>
        </w:pBdr>
        <w:spacing w:line="240" w:lineRule="auto"/>
        <w:ind w:left="1440" w:right="1440" w:firstLine="0"/>
        <w:jc w:val="center"/>
        <w:rPr>
          <w:rFonts w:cs="Arial"/>
          <w:b/>
          <w:szCs w:val="18"/>
        </w:rPr>
      </w:pPr>
      <w:r w:rsidRPr="003E7274">
        <w:rPr>
          <w:rFonts w:cs="Arial"/>
          <w:b/>
          <w:szCs w:val="18"/>
        </w:rPr>
        <w:t>BOX 7</w:t>
      </w:r>
    </w:p>
    <w:p w:rsidR="00384945" w:rsidRPr="003E7274" w:rsidRDefault="00384945">
      <w:pPr>
        <w:pStyle w:val="Q1-FirstLevelQuestion"/>
        <w:pBdr>
          <w:top w:val="single" w:sz="4" w:space="1" w:color="auto"/>
          <w:left w:val="single" w:sz="4" w:space="4" w:color="auto"/>
          <w:bottom w:val="single" w:sz="4" w:space="1" w:color="auto"/>
          <w:right w:val="single" w:sz="4" w:space="4" w:color="auto"/>
        </w:pBdr>
        <w:spacing w:line="240" w:lineRule="auto"/>
        <w:ind w:left="1440" w:right="1440" w:firstLine="0"/>
        <w:rPr>
          <w:rFonts w:cs="Arial"/>
          <w:szCs w:val="18"/>
        </w:rPr>
      </w:pPr>
    </w:p>
    <w:p w:rsidR="00384945" w:rsidRPr="003E7274" w:rsidRDefault="00F34AE8">
      <w:pPr>
        <w:pStyle w:val="Q1-FirstLevelQuestion"/>
        <w:pBdr>
          <w:top w:val="single" w:sz="4" w:space="1" w:color="auto"/>
          <w:left w:val="single" w:sz="4" w:space="4" w:color="auto"/>
          <w:bottom w:val="single" w:sz="4" w:space="1" w:color="auto"/>
          <w:right w:val="single" w:sz="4" w:space="4" w:color="auto"/>
        </w:pBdr>
        <w:spacing w:line="240" w:lineRule="auto"/>
        <w:ind w:left="1440" w:right="1440" w:firstLine="0"/>
        <w:rPr>
          <w:rFonts w:cs="Arial"/>
          <w:szCs w:val="18"/>
        </w:rPr>
      </w:pPr>
      <w:r w:rsidRPr="003E7274">
        <w:rPr>
          <w:rFonts w:cs="Arial"/>
          <w:szCs w:val="18"/>
        </w:rPr>
        <w:t>IF PLQ.060 = 91, GO TO PLQ.060OS.  ELSE, GO TO PLQ.083.</w:t>
      </w:r>
    </w:p>
    <w:p w:rsidR="00384945" w:rsidRPr="003E7274" w:rsidRDefault="00384945">
      <w:pPr>
        <w:pStyle w:val="Q1-FirstLevelQuestion"/>
        <w:spacing w:line="240" w:lineRule="auto"/>
        <w:rPr>
          <w:rFonts w:cs="Arial"/>
          <w:szCs w:val="18"/>
        </w:rPr>
      </w:pPr>
    </w:p>
    <w:p w:rsidR="00384945" w:rsidRPr="003E7274" w:rsidRDefault="00384945">
      <w:pPr>
        <w:pStyle w:val="L1-FlLSp12"/>
        <w:spacing w:line="240" w:lineRule="auto"/>
        <w:rPr>
          <w:rFonts w:ascii="Arial" w:hAnsi="Arial" w:cs="Arial"/>
          <w:sz w:val="18"/>
          <w:szCs w:val="18"/>
        </w:rPr>
      </w:pPr>
    </w:p>
    <w:p w:rsidR="00384945" w:rsidRPr="003E7274" w:rsidRDefault="00F34AE8">
      <w:pPr>
        <w:autoSpaceDE w:val="0"/>
        <w:autoSpaceDN w:val="0"/>
        <w:adjustRightInd w:val="0"/>
        <w:spacing w:after="0" w:line="240" w:lineRule="auto"/>
        <w:rPr>
          <w:rFonts w:ascii="Arial" w:hAnsi="Arial" w:cs="Arial"/>
          <w:sz w:val="18"/>
          <w:szCs w:val="18"/>
        </w:rPr>
      </w:pPr>
      <w:r w:rsidRPr="003E7274">
        <w:rPr>
          <w:rFonts w:ascii="Arial" w:hAnsi="Arial" w:cs="Arial"/>
          <w:sz w:val="18"/>
          <w:szCs w:val="18"/>
        </w:rPr>
        <w:t>PLQ.060OS</w:t>
      </w:r>
      <w:r w:rsidRPr="003E7274">
        <w:rPr>
          <w:rFonts w:ascii="Arial" w:hAnsi="Arial" w:cs="Arial"/>
          <w:sz w:val="18"/>
          <w:szCs w:val="18"/>
        </w:rPr>
        <w:tab/>
        <w:t xml:space="preserve">[What is the </w:t>
      </w:r>
      <w:r w:rsidRPr="003E7274">
        <w:rPr>
          <w:rFonts w:ascii="Arial" w:hAnsi="Arial" w:cs="Arial"/>
          <w:sz w:val="18"/>
          <w:szCs w:val="18"/>
          <w:u w:val="single"/>
        </w:rPr>
        <w:t>primary</w:t>
      </w:r>
      <w:r w:rsidRPr="003E7274">
        <w:rPr>
          <w:rFonts w:ascii="Arial" w:hAnsi="Arial" w:cs="Arial"/>
          <w:sz w:val="18"/>
          <w:szCs w:val="18"/>
        </w:rPr>
        <w:t xml:space="preserve"> language spoken in your home?]</w:t>
      </w:r>
    </w:p>
    <w:p w:rsidR="00384945" w:rsidRPr="003E7274" w:rsidRDefault="00384945">
      <w:pPr>
        <w:pStyle w:val="Q1-FirstLevelQuestion"/>
        <w:spacing w:line="240" w:lineRule="auto"/>
        <w:rPr>
          <w:rFonts w:cs="Arial"/>
          <w:szCs w:val="18"/>
        </w:rPr>
      </w:pPr>
    </w:p>
    <w:p w:rsidR="00384945" w:rsidRPr="003E7274" w:rsidRDefault="00F34AE8">
      <w:pPr>
        <w:pStyle w:val="Q1-FirstLevelQuestion"/>
        <w:spacing w:line="240" w:lineRule="auto"/>
        <w:rPr>
          <w:rFonts w:cs="Arial"/>
          <w:vanish/>
          <w:szCs w:val="18"/>
        </w:rPr>
      </w:pPr>
      <w:r w:rsidRPr="003E7274">
        <w:rPr>
          <w:rFonts w:cs="Arial"/>
          <w:vanish/>
          <w:szCs w:val="18"/>
        </w:rPr>
        <w:t>Round: 1</w:t>
      </w:r>
    </w:p>
    <w:p w:rsidR="00384945" w:rsidRPr="003E7274" w:rsidRDefault="00F34AE8">
      <w:pPr>
        <w:pStyle w:val="Q1-FirstLevelQuestion"/>
        <w:spacing w:line="240" w:lineRule="auto"/>
        <w:rPr>
          <w:rFonts w:cs="Arial"/>
          <w:vanish/>
          <w:szCs w:val="18"/>
        </w:rPr>
      </w:pPr>
      <w:r w:rsidRPr="003E7274">
        <w:rPr>
          <w:rFonts w:cs="Arial"/>
          <w:vanish/>
          <w:szCs w:val="18"/>
        </w:rPr>
        <w:t>Source: K1. PLQ.060OS</w:t>
      </w:r>
    </w:p>
    <w:p w:rsidR="00384945" w:rsidRPr="003E7274" w:rsidRDefault="00384945">
      <w:pPr>
        <w:pStyle w:val="Q1-FirstLevelQuestion"/>
        <w:spacing w:line="240" w:lineRule="auto"/>
        <w:rPr>
          <w:rFonts w:cs="Arial"/>
          <w:szCs w:val="18"/>
        </w:rPr>
      </w:pPr>
    </w:p>
    <w:p w:rsidR="00384945" w:rsidRPr="003E7274" w:rsidRDefault="00F34AE8">
      <w:pPr>
        <w:pStyle w:val="Q1-FirstLevelQuestion"/>
        <w:spacing w:line="240" w:lineRule="auto"/>
        <w:outlineLvl w:val="0"/>
        <w:rPr>
          <w:rFonts w:cs="Arial"/>
          <w:snapToGrid w:val="0"/>
          <w:szCs w:val="18"/>
        </w:rPr>
      </w:pPr>
      <w:r w:rsidRPr="003E7274">
        <w:rPr>
          <w:rFonts w:cs="Arial"/>
          <w:snapToGrid w:val="0"/>
          <w:szCs w:val="18"/>
        </w:rPr>
        <w:tab/>
        <w:t>CAPI INSTRUCTION:  DISPLAY 'primary' IN UNDERLINED TEXT.</w:t>
      </w:r>
    </w:p>
    <w:p w:rsidR="00384945" w:rsidRPr="003E7274" w:rsidRDefault="00384945">
      <w:pPr>
        <w:pStyle w:val="Q1-FirstLevelQuestion"/>
        <w:spacing w:line="240" w:lineRule="auto"/>
        <w:rPr>
          <w:rFonts w:cs="Arial"/>
          <w:szCs w:val="18"/>
        </w:rPr>
      </w:pPr>
    </w:p>
    <w:p w:rsidR="00384945" w:rsidRPr="003E7274" w:rsidRDefault="00F34AE8">
      <w:pPr>
        <w:pStyle w:val="Q1-FirstLevelQuestion"/>
        <w:spacing w:line="240" w:lineRule="auto"/>
        <w:rPr>
          <w:rFonts w:cs="Arial"/>
          <w:szCs w:val="18"/>
        </w:rPr>
      </w:pPr>
      <w:r w:rsidRPr="003E7274">
        <w:rPr>
          <w:rFonts w:cs="Arial"/>
          <w:szCs w:val="18"/>
        </w:rPr>
        <w:tab/>
        <w:t>SPECIFY LANGUAGE.</w:t>
      </w:r>
    </w:p>
    <w:p w:rsidR="00384945" w:rsidRPr="003E7274" w:rsidRDefault="00384945">
      <w:pPr>
        <w:pStyle w:val="Q1-FirstLevelQuestion"/>
        <w:spacing w:line="240" w:lineRule="auto"/>
        <w:rPr>
          <w:rFonts w:cs="Arial"/>
          <w:szCs w:val="18"/>
        </w:rPr>
      </w:pPr>
    </w:p>
    <w:p w:rsidR="00384945" w:rsidRPr="003E7274" w:rsidRDefault="00F34AE8">
      <w:pPr>
        <w:pStyle w:val="A2-lstLine"/>
        <w:spacing w:line="240" w:lineRule="auto"/>
        <w:ind w:left="1170"/>
        <w:rPr>
          <w:rFonts w:cs="Arial"/>
          <w:szCs w:val="18"/>
        </w:rPr>
      </w:pPr>
      <w:r w:rsidRPr="003E7274">
        <w:rPr>
          <w:rFonts w:cs="Arial"/>
          <w:szCs w:val="18"/>
        </w:rPr>
        <w:tab/>
      </w:r>
    </w:p>
    <w:p w:rsidR="00384945" w:rsidRPr="003E7274" w:rsidRDefault="00384945">
      <w:pPr>
        <w:pStyle w:val="Q1-FirstLevelQuestion"/>
        <w:spacing w:line="240" w:lineRule="auto"/>
        <w:rPr>
          <w:rFonts w:cs="Arial"/>
          <w:szCs w:val="18"/>
        </w:rPr>
      </w:pPr>
    </w:p>
    <w:p w:rsidR="00384945" w:rsidRPr="003E7274" w:rsidRDefault="00384945">
      <w:pPr>
        <w:pStyle w:val="Q1-FirstLevelQuestion"/>
        <w:spacing w:line="240" w:lineRule="auto"/>
        <w:rPr>
          <w:rFonts w:cs="Arial"/>
          <w:szCs w:val="18"/>
        </w:rPr>
      </w:pPr>
    </w:p>
    <w:p w:rsidR="00384945" w:rsidRPr="003E7274" w:rsidRDefault="00F34AE8">
      <w:pPr>
        <w:pStyle w:val="Q1-FirstLevelQuestion"/>
        <w:spacing w:line="240" w:lineRule="auto"/>
        <w:rPr>
          <w:rFonts w:cs="Arial"/>
          <w:szCs w:val="18"/>
        </w:rPr>
      </w:pPr>
      <w:r w:rsidRPr="003E7274">
        <w:rPr>
          <w:rFonts w:cs="Arial"/>
          <w:szCs w:val="18"/>
        </w:rPr>
        <w:br w:type="page"/>
        <w:t>PLQ.083</w:t>
      </w:r>
      <w:r w:rsidRPr="003E7274">
        <w:rPr>
          <w:rFonts w:cs="Arial"/>
          <w:szCs w:val="18"/>
        </w:rPr>
        <w:tab/>
        <w:t>How often {do/does} {{you/{NAME} use {{NON</w:t>
      </w:r>
      <w:r w:rsidRPr="003E7274">
        <w:rPr>
          <w:rFonts w:cs="Arial"/>
          <w:szCs w:val="18"/>
        </w:rPr>
        <w:noBreakHyphen/>
        <w:t>ENGLISH LANGUAGE}/a language other than English} in speaking to {{CHILD}?  Would you say never, sometimes, often, or very often?</w:t>
      </w:r>
    </w:p>
    <w:p w:rsidR="00384945" w:rsidRPr="003E7274" w:rsidRDefault="00384945">
      <w:pPr>
        <w:pStyle w:val="Q1-FirstLevelQuestion"/>
        <w:spacing w:line="240" w:lineRule="auto"/>
        <w:rPr>
          <w:rFonts w:cs="Arial"/>
          <w:szCs w:val="18"/>
        </w:rPr>
      </w:pPr>
    </w:p>
    <w:p w:rsidR="00384945" w:rsidRPr="003E7274" w:rsidRDefault="00F34AE8">
      <w:pPr>
        <w:pStyle w:val="Q1-FirstLevelQuestion"/>
        <w:spacing w:line="240" w:lineRule="auto"/>
        <w:rPr>
          <w:rFonts w:cs="Arial"/>
          <w:vanish/>
          <w:szCs w:val="18"/>
        </w:rPr>
      </w:pPr>
      <w:r w:rsidRPr="003E7274">
        <w:rPr>
          <w:rFonts w:cs="Arial"/>
          <w:vanish/>
          <w:szCs w:val="18"/>
        </w:rPr>
        <w:t xml:space="preserve">Round: 1, 3, 4 </w:t>
      </w:r>
      <w:r w:rsidRPr="003E7274">
        <w:rPr>
          <w:rFonts w:cs="Arial"/>
          <w:snapToGrid w:val="0"/>
          <w:vanish/>
          <w:szCs w:val="18"/>
        </w:rPr>
        <w:t>(if missing, also collect in Round 2)</w:t>
      </w:r>
    </w:p>
    <w:p w:rsidR="00384945" w:rsidRPr="003E7274" w:rsidRDefault="00F34AE8">
      <w:pPr>
        <w:pStyle w:val="Q1-FirstLevelQuestion"/>
        <w:spacing w:line="240" w:lineRule="auto"/>
        <w:rPr>
          <w:rFonts w:cs="Arial"/>
          <w:vanish/>
          <w:szCs w:val="18"/>
        </w:rPr>
      </w:pPr>
      <w:r w:rsidRPr="003E7274">
        <w:rPr>
          <w:rFonts w:cs="Arial"/>
          <w:vanish/>
          <w:szCs w:val="18"/>
        </w:rPr>
        <w:t>Source: K7.PLQ.080 (limits questions to the focal child and key parent figures)</w:t>
      </w:r>
    </w:p>
    <w:p w:rsidR="00384945" w:rsidRPr="003E7274" w:rsidRDefault="00384945">
      <w:pPr>
        <w:pStyle w:val="Q1-FirstLevelQuestion"/>
        <w:spacing w:line="240" w:lineRule="auto"/>
        <w:rPr>
          <w:rFonts w:cs="Arial"/>
          <w:szCs w:val="18"/>
        </w:rPr>
      </w:pPr>
    </w:p>
    <w:p w:rsidR="00384945" w:rsidRPr="003E7274" w:rsidRDefault="00F34AE8">
      <w:pPr>
        <w:pStyle w:val="Q1-FirstLevelQuestion"/>
        <w:spacing w:line="240" w:lineRule="auto"/>
        <w:rPr>
          <w:rFonts w:cs="Arial"/>
          <w:szCs w:val="18"/>
        </w:rPr>
      </w:pPr>
      <w:r w:rsidRPr="003E7274">
        <w:rPr>
          <w:rFonts w:cs="Arial"/>
          <w:szCs w:val="18"/>
        </w:rPr>
        <w:tab/>
        <w:t xml:space="preserve">{PROBE:  IF MORE THAN ONE NON-ENGLISH LANGUAGE SPOKEN, SAY:  On average, how often {do/does} {{you/{NAME}}/{CHILD}} use </w:t>
      </w:r>
      <w:r w:rsidRPr="003E7274">
        <w:rPr>
          <w:rFonts w:cs="Arial"/>
          <w:b/>
          <w:szCs w:val="18"/>
        </w:rPr>
        <w:t>all</w:t>
      </w:r>
      <w:r w:rsidRPr="003E7274">
        <w:rPr>
          <w:rFonts w:cs="Arial"/>
          <w:szCs w:val="18"/>
        </w:rPr>
        <w:t xml:space="preserve"> languages, other than English, in speaking to {{CHILD}/{you/{NAME}}}?}</w:t>
      </w:r>
    </w:p>
    <w:p w:rsidR="00384945" w:rsidRPr="003E7274" w:rsidRDefault="00F34AE8">
      <w:pPr>
        <w:pStyle w:val="Q1-FirstLevelQuestion"/>
        <w:spacing w:line="240" w:lineRule="auto"/>
        <w:rPr>
          <w:rFonts w:cs="Arial"/>
          <w:szCs w:val="18"/>
        </w:rPr>
      </w:pPr>
      <w:r w:rsidRPr="003E7274">
        <w:rPr>
          <w:rFonts w:cs="Arial"/>
          <w:szCs w:val="18"/>
        </w:rPr>
        <w:tab/>
      </w:r>
      <w:r w:rsidRPr="003E7274">
        <w:rPr>
          <w:rFonts w:cs="Arial"/>
          <w:szCs w:val="18"/>
        </w:rPr>
        <w:tab/>
      </w:r>
    </w:p>
    <w:p w:rsidR="00384945" w:rsidRPr="003E7274" w:rsidRDefault="00F34AE8">
      <w:pPr>
        <w:pStyle w:val="Q1-FirstLevelQuestion"/>
        <w:spacing w:line="240" w:lineRule="auto"/>
        <w:rPr>
          <w:rFonts w:cs="Arial"/>
          <w:szCs w:val="18"/>
        </w:rPr>
      </w:pPr>
      <w:r w:rsidRPr="003E7274">
        <w:rPr>
          <w:rFonts w:cs="Arial"/>
          <w:szCs w:val="18"/>
        </w:rPr>
        <w:tab/>
        <w:t>PROBE:  We just need to know in general.</w:t>
      </w:r>
    </w:p>
    <w:p w:rsidR="00384945" w:rsidRPr="003E7274" w:rsidRDefault="00384945">
      <w:pPr>
        <w:pStyle w:val="Q1-FirstLevelQuestion"/>
        <w:spacing w:line="240" w:lineRule="auto"/>
        <w:rPr>
          <w:rFonts w:cs="Arial"/>
          <w:szCs w:val="18"/>
        </w:rPr>
      </w:pPr>
    </w:p>
    <w:p w:rsidR="00384945" w:rsidRPr="003E7274" w:rsidRDefault="00384945">
      <w:pPr>
        <w:pStyle w:val="SL-FlLftSgl"/>
        <w:spacing w:line="240" w:lineRule="auto"/>
        <w:rPr>
          <w:rFonts w:cs="Arial"/>
          <w:szCs w:val="18"/>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0"/>
        <w:gridCol w:w="2970"/>
      </w:tblGrid>
      <w:tr w:rsidR="00D1693D" w:rsidRPr="003E7274" w:rsidTr="00AA4B4B">
        <w:tc>
          <w:tcPr>
            <w:tcW w:w="2970" w:type="dxa"/>
          </w:tcPr>
          <w:p w:rsidR="00384945" w:rsidRPr="003E7274" w:rsidRDefault="00F34AE8">
            <w:pPr>
              <w:pStyle w:val="SL-FlLftSgl"/>
              <w:spacing w:line="240" w:lineRule="auto"/>
              <w:jc w:val="center"/>
              <w:rPr>
                <w:rFonts w:cs="Arial"/>
                <w:szCs w:val="18"/>
              </w:rPr>
            </w:pPr>
            <w:r w:rsidRPr="003E7274">
              <w:rPr>
                <w:rFonts w:cs="Arial"/>
                <w:szCs w:val="18"/>
              </w:rPr>
              <w:t>First Name</w:t>
            </w:r>
          </w:p>
        </w:tc>
        <w:tc>
          <w:tcPr>
            <w:tcW w:w="2970" w:type="dxa"/>
          </w:tcPr>
          <w:p w:rsidR="00384945" w:rsidRPr="003E7274" w:rsidRDefault="00F34AE8">
            <w:pPr>
              <w:pStyle w:val="SL-FlLftSgl"/>
              <w:spacing w:line="240" w:lineRule="auto"/>
              <w:jc w:val="left"/>
              <w:rPr>
                <w:rFonts w:cs="Arial"/>
                <w:szCs w:val="18"/>
              </w:rPr>
            </w:pPr>
            <w:r w:rsidRPr="003E7274">
              <w:rPr>
                <w:rFonts w:cs="Arial"/>
                <w:szCs w:val="18"/>
              </w:rPr>
              <w:t>PLQ.083 VARIABLE NAME</w:t>
            </w:r>
          </w:p>
          <w:p w:rsidR="00384945" w:rsidRPr="003E7274" w:rsidRDefault="00F34AE8">
            <w:pPr>
              <w:pStyle w:val="SL-FlLftSgl"/>
              <w:spacing w:line="240" w:lineRule="auto"/>
              <w:jc w:val="left"/>
              <w:rPr>
                <w:rFonts w:cs="Arial"/>
                <w:szCs w:val="18"/>
              </w:rPr>
            </w:pPr>
            <w:r w:rsidRPr="003E7274">
              <w:rPr>
                <w:rFonts w:cs="Arial"/>
                <w:szCs w:val="18"/>
              </w:rPr>
              <w:t>How often {do/does} {{you/{NAME}} use {{NON</w:t>
            </w:r>
            <w:r w:rsidRPr="003E7274">
              <w:rPr>
                <w:rFonts w:cs="Arial"/>
                <w:szCs w:val="18"/>
              </w:rPr>
              <w:noBreakHyphen/>
              <w:t>ENGLISH LANGUAGE}/a language other than English} in speaking to {CHILD}?  Would you say never, sometimes, often, or very often?</w:t>
            </w:r>
          </w:p>
        </w:tc>
      </w:tr>
      <w:tr w:rsidR="00D1693D" w:rsidRPr="003E7274" w:rsidTr="00AA4B4B">
        <w:tc>
          <w:tcPr>
            <w:tcW w:w="2970" w:type="dxa"/>
          </w:tcPr>
          <w:p w:rsidR="00384945" w:rsidRPr="003E7274" w:rsidRDefault="00F34AE8">
            <w:pPr>
              <w:pStyle w:val="SL-FlLftSgl"/>
              <w:spacing w:line="240" w:lineRule="auto"/>
              <w:rPr>
                <w:rFonts w:cs="Arial"/>
                <w:szCs w:val="18"/>
              </w:rPr>
            </w:pPr>
            <w:r w:rsidRPr="003E7274">
              <w:rPr>
                <w:rFonts w:cs="Arial"/>
                <w:szCs w:val="18"/>
              </w:rPr>
              <w:t>{Display HH Member Name}</w:t>
            </w:r>
          </w:p>
        </w:tc>
        <w:tc>
          <w:tcPr>
            <w:tcW w:w="2970" w:type="dxa"/>
          </w:tcPr>
          <w:p w:rsidR="00384945" w:rsidRPr="003E7274" w:rsidRDefault="00F34AE8">
            <w:pPr>
              <w:pStyle w:val="SL-FlLftSgl"/>
              <w:spacing w:line="240" w:lineRule="auto"/>
              <w:jc w:val="center"/>
              <w:rPr>
                <w:rFonts w:cs="Arial"/>
                <w:szCs w:val="18"/>
                <w:lang w:eastAsia="ar-SA"/>
              </w:rPr>
            </w:pPr>
            <w:r w:rsidRPr="003E7274">
              <w:rPr>
                <w:rFonts w:cs="Arial"/>
                <w:szCs w:val="18"/>
              </w:rPr>
              <w:t>|___|</w:t>
            </w:r>
          </w:p>
        </w:tc>
      </w:tr>
      <w:tr w:rsidR="00D1693D" w:rsidRPr="003E7274" w:rsidTr="00AA4B4B">
        <w:tc>
          <w:tcPr>
            <w:tcW w:w="2970" w:type="dxa"/>
          </w:tcPr>
          <w:p w:rsidR="00384945" w:rsidRPr="003E7274" w:rsidRDefault="00F34AE8">
            <w:pPr>
              <w:pStyle w:val="SL-FlLftSgl"/>
              <w:spacing w:line="240" w:lineRule="auto"/>
              <w:rPr>
                <w:rFonts w:cs="Arial"/>
                <w:szCs w:val="18"/>
                <w:lang w:eastAsia="ar-SA"/>
              </w:rPr>
            </w:pPr>
            <w:r w:rsidRPr="003E7274">
              <w:rPr>
                <w:rFonts w:cs="Arial"/>
                <w:szCs w:val="18"/>
              </w:rPr>
              <w:t>{Display HH Member Name}</w:t>
            </w:r>
          </w:p>
        </w:tc>
        <w:tc>
          <w:tcPr>
            <w:tcW w:w="2970" w:type="dxa"/>
          </w:tcPr>
          <w:p w:rsidR="00384945" w:rsidRPr="003E7274" w:rsidRDefault="00F34AE8">
            <w:pPr>
              <w:pStyle w:val="SL-FlLftSgl"/>
              <w:spacing w:line="240" w:lineRule="auto"/>
              <w:jc w:val="center"/>
              <w:rPr>
                <w:rFonts w:cs="Arial"/>
                <w:szCs w:val="18"/>
                <w:lang w:eastAsia="ar-SA"/>
              </w:rPr>
            </w:pPr>
            <w:r w:rsidRPr="003E7274">
              <w:rPr>
                <w:rFonts w:cs="Arial"/>
                <w:szCs w:val="18"/>
              </w:rPr>
              <w:t>|___|</w:t>
            </w:r>
          </w:p>
        </w:tc>
      </w:tr>
    </w:tbl>
    <w:p w:rsidR="00384945" w:rsidRPr="003E7274" w:rsidRDefault="00384945">
      <w:pPr>
        <w:pStyle w:val="Q1-FirstLevelQuestion"/>
        <w:spacing w:line="240" w:lineRule="auto"/>
        <w:rPr>
          <w:rFonts w:cs="Arial"/>
          <w:szCs w:val="18"/>
        </w:rPr>
      </w:pPr>
    </w:p>
    <w:p w:rsidR="00384945" w:rsidRPr="003E7274" w:rsidRDefault="00F34AE8">
      <w:pPr>
        <w:pStyle w:val="Q1-FirstLevelQuestion"/>
        <w:spacing w:line="240" w:lineRule="auto"/>
        <w:jc w:val="left"/>
        <w:rPr>
          <w:rFonts w:cs="Arial"/>
          <w:szCs w:val="18"/>
        </w:rPr>
      </w:pPr>
      <w:r w:rsidRPr="003E7274">
        <w:rPr>
          <w:rFonts w:cs="Arial"/>
          <w:szCs w:val="18"/>
        </w:rPr>
        <w:tab/>
        <w:t>CAPI ROSTER INSTRUCTION:  DISPLAY IN COLUMN 1 PERSONS ENUMERATED ON THE HOUSEHOLD ROSTER WHO ARE KEY PARENT FIGURES (UP TO TWO PERSONS).</w:t>
      </w:r>
    </w:p>
    <w:p w:rsidR="00384945" w:rsidRPr="003E7274" w:rsidRDefault="00384945">
      <w:pPr>
        <w:pStyle w:val="Q1-FirstLevelQuestion"/>
        <w:spacing w:line="240" w:lineRule="auto"/>
        <w:jc w:val="left"/>
        <w:rPr>
          <w:rFonts w:cs="Arial"/>
          <w:szCs w:val="18"/>
        </w:rPr>
      </w:pPr>
    </w:p>
    <w:p w:rsidR="00384945" w:rsidRPr="003E7274" w:rsidRDefault="00F34AE8">
      <w:pPr>
        <w:pStyle w:val="Q1-FirstLevelQuestion"/>
        <w:spacing w:line="240" w:lineRule="auto"/>
        <w:outlineLvl w:val="0"/>
        <w:rPr>
          <w:rFonts w:cs="Arial"/>
          <w:szCs w:val="18"/>
        </w:rPr>
      </w:pPr>
      <w:r w:rsidRPr="003E7274">
        <w:rPr>
          <w:rFonts w:cs="Arial"/>
          <w:szCs w:val="18"/>
        </w:rPr>
        <w:tab/>
        <w:t>CAPI MATRIX INSTRUCTIONS:</w:t>
      </w:r>
    </w:p>
    <w:p w:rsidR="00384945" w:rsidRPr="003E7274" w:rsidRDefault="00F34AE8">
      <w:pPr>
        <w:pStyle w:val="Q1-FirstLevelQuestion"/>
        <w:tabs>
          <w:tab w:val="clear" w:pos="1152"/>
          <w:tab w:val="left" w:pos="1170"/>
          <w:tab w:val="left" w:pos="1440"/>
        </w:tabs>
        <w:spacing w:line="240" w:lineRule="auto"/>
        <w:rPr>
          <w:rFonts w:cs="Arial"/>
          <w:szCs w:val="18"/>
        </w:rPr>
      </w:pPr>
      <w:r w:rsidRPr="003E7274">
        <w:rPr>
          <w:rFonts w:cs="Arial"/>
          <w:szCs w:val="18"/>
        </w:rPr>
        <w:tab/>
      </w:r>
      <w:r w:rsidRPr="003E7274">
        <w:rPr>
          <w:rFonts w:cs="Arial"/>
          <w:szCs w:val="18"/>
        </w:rPr>
        <w:tab/>
        <w:t>1.  THE FIRST COLUMN OF THE MATRIX (FIRST NAME) IS READ ONLY (SEE CAPI ROSTER INSTRUCTIONS ABOVE).</w:t>
      </w:r>
    </w:p>
    <w:p w:rsidR="00384945" w:rsidRPr="003E7274" w:rsidRDefault="00F34AE8">
      <w:pPr>
        <w:pStyle w:val="Q1-FirstLevelQuestion"/>
        <w:spacing w:line="240" w:lineRule="auto"/>
        <w:rPr>
          <w:rFonts w:cs="Arial"/>
          <w:szCs w:val="18"/>
        </w:rPr>
      </w:pPr>
      <w:r w:rsidRPr="003E7274">
        <w:rPr>
          <w:rFonts w:cs="Arial"/>
          <w:szCs w:val="18"/>
        </w:rPr>
        <w:tab/>
      </w:r>
    </w:p>
    <w:p w:rsidR="00384945" w:rsidRPr="003E7274" w:rsidRDefault="00F34AE8">
      <w:pPr>
        <w:pStyle w:val="Q1-FirstLevelQuestion"/>
        <w:spacing w:line="240" w:lineRule="auto"/>
        <w:rPr>
          <w:rFonts w:cs="Arial"/>
          <w:szCs w:val="18"/>
        </w:rPr>
      </w:pPr>
      <w:r w:rsidRPr="003E7274">
        <w:rPr>
          <w:rFonts w:cs="Arial"/>
          <w:szCs w:val="18"/>
        </w:rPr>
        <w:tab/>
        <w:t>2.  WHEN CURSOR IS POSITIONED IN THE SECOND COLUMN (PLQ.083), DISPLAY THE VARIABLE NAME FOR PLQ.083 AT THE TOP OF THE COLUMN AND THE FOLLOWING QUESTION TEXT AT THE TOP OF THE SCREEN:  "How often {do/does} {{you/{NAME}} use {{NON</w:t>
      </w:r>
      <w:r w:rsidRPr="003E7274">
        <w:rPr>
          <w:rFonts w:cs="Arial"/>
          <w:szCs w:val="18"/>
        </w:rPr>
        <w:noBreakHyphen/>
        <w:t xml:space="preserve">ENGLISH LANGUAGE}/a language other than English} in speaking to {CHILD}?  Would you say never, sometimes, often, or very often?”  DISPLAY “you” IF THE KEY PARENT FIGURE IS THE RESPONDENT. OTHERWISE, DISPLAY THE NAME OF THE KEY PARENT FIGURE. IF PLQ.040 SHOWS ONE LANGUAGE SELECTED THAT HAS A CODE FROM 1 TO 15, DISPLAY THE NAME OF THE LANGUAGE IN "{NON-ENGLISH LANGUAGE}". ELSE IF PLQ.040 = 91, 88, OR 99, OR IF THERE ARE TWO OR MORE LANGUAGES IN PLQ.040, DISPLAY "a language other than English" AND “{PROBE:  IF MORE THAN ONE NON-ENGLISH LANGUAGE SPOKEN, SAY:  On average, how often {do/does} {{you/{NAME}} use </w:t>
      </w:r>
      <w:r w:rsidRPr="003E7274">
        <w:rPr>
          <w:rFonts w:cs="Arial"/>
          <w:b/>
          <w:szCs w:val="18"/>
        </w:rPr>
        <w:t>all</w:t>
      </w:r>
      <w:r w:rsidRPr="003E7274">
        <w:rPr>
          <w:rFonts w:cs="Arial"/>
          <w:szCs w:val="18"/>
        </w:rPr>
        <w:t xml:space="preserve"> languages, other than English, in speaking to {CHILD}?”</w:t>
      </w:r>
    </w:p>
    <w:p w:rsidR="00384945" w:rsidRPr="003E7274" w:rsidRDefault="00384945">
      <w:pPr>
        <w:pStyle w:val="Q1-FirstLevelQuestion"/>
        <w:spacing w:line="240" w:lineRule="auto"/>
        <w:rPr>
          <w:rFonts w:cs="Arial"/>
          <w:szCs w:val="18"/>
        </w:rPr>
      </w:pPr>
    </w:p>
    <w:p w:rsidR="00384945" w:rsidRPr="003E7274" w:rsidRDefault="00F34AE8">
      <w:pPr>
        <w:pStyle w:val="Q1-FirstLevelQuestion"/>
        <w:tabs>
          <w:tab w:val="clear" w:pos="1152"/>
          <w:tab w:val="left" w:pos="1170"/>
        </w:tabs>
        <w:spacing w:line="240" w:lineRule="auto"/>
        <w:rPr>
          <w:rFonts w:cs="Arial"/>
          <w:szCs w:val="18"/>
        </w:rPr>
      </w:pPr>
      <w:r w:rsidRPr="003E7274">
        <w:rPr>
          <w:rFonts w:cs="Arial"/>
          <w:szCs w:val="18"/>
        </w:rPr>
        <w:tab/>
        <w:t xml:space="preserve">3.  ANOTHER COLUMN OF THE MATRIX IS USED TO ASK PLQ.090 (BELOW) THE CURSOR WILL MOVE FROM PLQ.083 TO PLQ.090 FOR THE SAME PERSON AND THEN WILL MOVE BACK TO PLQ.083 AND THEN PLQ.090 FOR THE SECOND PERSON.  </w:t>
      </w:r>
    </w:p>
    <w:p w:rsidR="00384945" w:rsidRPr="003E7274" w:rsidRDefault="00384945">
      <w:pPr>
        <w:pStyle w:val="Q1-FirstLevelQuestion"/>
        <w:tabs>
          <w:tab w:val="clear" w:pos="1152"/>
          <w:tab w:val="left" w:pos="630"/>
          <w:tab w:val="left" w:pos="1170"/>
          <w:tab w:val="left" w:pos="1440"/>
        </w:tabs>
        <w:spacing w:line="240" w:lineRule="auto"/>
        <w:rPr>
          <w:rFonts w:cs="Arial"/>
          <w:caps/>
          <w:szCs w:val="18"/>
        </w:rPr>
      </w:pPr>
    </w:p>
    <w:p w:rsidR="00384945" w:rsidRPr="003E7274" w:rsidRDefault="00F34AE8">
      <w:pPr>
        <w:pStyle w:val="Q1-FirstLevelQuestion"/>
        <w:tabs>
          <w:tab w:val="clear" w:pos="1152"/>
          <w:tab w:val="left" w:pos="630"/>
          <w:tab w:val="left" w:pos="1170"/>
          <w:tab w:val="left" w:pos="1440"/>
        </w:tabs>
        <w:spacing w:line="240" w:lineRule="auto"/>
        <w:rPr>
          <w:rFonts w:cs="Arial"/>
          <w:szCs w:val="18"/>
        </w:rPr>
      </w:pPr>
      <w:r w:rsidRPr="003E7274">
        <w:rPr>
          <w:rFonts w:cs="Arial"/>
          <w:szCs w:val="18"/>
        </w:rPr>
        <w:tab/>
      </w:r>
      <w:r w:rsidRPr="003E7274">
        <w:rPr>
          <w:rFonts w:cs="Arial"/>
          <w:szCs w:val="18"/>
        </w:rPr>
        <w:tab/>
      </w:r>
      <w:r w:rsidRPr="003E7274">
        <w:rPr>
          <w:rFonts w:cs="Arial"/>
          <w:szCs w:val="18"/>
        </w:rPr>
        <w:tab/>
        <w:t xml:space="preserve">4.   INTERVIEWER CANNOT LEAVE THE MATRIX UNTIL ALL FIELDS ARE ACCOUNTED FOR. </w:t>
      </w:r>
    </w:p>
    <w:p w:rsidR="00384945" w:rsidRPr="003E7274" w:rsidRDefault="00384945">
      <w:pPr>
        <w:pStyle w:val="Q1-FirstLevelQuestion"/>
        <w:tabs>
          <w:tab w:val="clear" w:pos="1152"/>
          <w:tab w:val="left" w:pos="630"/>
          <w:tab w:val="left" w:pos="1170"/>
          <w:tab w:val="left" w:pos="1440"/>
        </w:tabs>
        <w:spacing w:line="240" w:lineRule="auto"/>
        <w:rPr>
          <w:rFonts w:cs="Arial"/>
          <w:szCs w:val="18"/>
        </w:rPr>
      </w:pPr>
    </w:p>
    <w:p w:rsidR="00384945" w:rsidRPr="003E7274" w:rsidRDefault="00384945">
      <w:pPr>
        <w:pStyle w:val="Q1-FirstLevelQuestion"/>
        <w:tabs>
          <w:tab w:val="clear" w:pos="1152"/>
          <w:tab w:val="left" w:pos="630"/>
          <w:tab w:val="left" w:pos="1170"/>
          <w:tab w:val="left" w:pos="1440"/>
        </w:tabs>
        <w:spacing w:line="240" w:lineRule="auto"/>
        <w:rPr>
          <w:rFonts w:cs="Arial"/>
          <w:szCs w:val="18"/>
        </w:rPr>
      </w:pPr>
    </w:p>
    <w:p w:rsidR="00384945" w:rsidRPr="003E7274" w:rsidRDefault="00F34AE8">
      <w:pPr>
        <w:pStyle w:val="A5-2ndLeader"/>
        <w:spacing w:line="240" w:lineRule="auto"/>
        <w:rPr>
          <w:rFonts w:cs="Arial"/>
          <w:szCs w:val="18"/>
        </w:rPr>
      </w:pPr>
      <w:r w:rsidRPr="003E7274">
        <w:rPr>
          <w:rFonts w:cs="Arial"/>
          <w:szCs w:val="18"/>
        </w:rPr>
        <w:t xml:space="preserve">NEVER, </w:t>
      </w:r>
      <w:r w:rsidRPr="003E7274">
        <w:rPr>
          <w:rFonts w:cs="Arial"/>
          <w:szCs w:val="18"/>
        </w:rPr>
        <w:tab/>
      </w:r>
      <w:r w:rsidRPr="003E7274">
        <w:rPr>
          <w:rFonts w:cs="Arial"/>
          <w:szCs w:val="18"/>
        </w:rPr>
        <w:tab/>
        <w:t>1</w:t>
      </w:r>
    </w:p>
    <w:p w:rsidR="00384945" w:rsidRPr="003E7274" w:rsidRDefault="00F34AE8">
      <w:pPr>
        <w:pStyle w:val="A5-2ndLeader"/>
        <w:spacing w:line="240" w:lineRule="auto"/>
        <w:rPr>
          <w:rFonts w:cs="Arial"/>
          <w:szCs w:val="18"/>
        </w:rPr>
      </w:pPr>
      <w:r w:rsidRPr="003E7274">
        <w:rPr>
          <w:rFonts w:cs="Arial"/>
          <w:szCs w:val="18"/>
        </w:rPr>
        <w:t xml:space="preserve">SOMETIMES, </w:t>
      </w:r>
      <w:r w:rsidRPr="003E7274">
        <w:rPr>
          <w:rFonts w:cs="Arial"/>
          <w:szCs w:val="18"/>
        </w:rPr>
        <w:tab/>
      </w:r>
      <w:r w:rsidRPr="003E7274">
        <w:rPr>
          <w:rFonts w:cs="Arial"/>
          <w:szCs w:val="18"/>
        </w:rPr>
        <w:tab/>
        <w:t>2</w:t>
      </w:r>
    </w:p>
    <w:p w:rsidR="00384945" w:rsidRPr="003E7274" w:rsidRDefault="00F34AE8">
      <w:pPr>
        <w:pStyle w:val="A5-2ndLeader"/>
        <w:spacing w:line="240" w:lineRule="auto"/>
        <w:rPr>
          <w:rFonts w:cs="Arial"/>
          <w:szCs w:val="18"/>
        </w:rPr>
      </w:pPr>
      <w:r w:rsidRPr="003E7274">
        <w:rPr>
          <w:rFonts w:cs="Arial"/>
          <w:szCs w:val="18"/>
        </w:rPr>
        <w:t xml:space="preserve">OFTEN, OR </w:t>
      </w:r>
      <w:r w:rsidRPr="003E7274">
        <w:rPr>
          <w:rFonts w:cs="Arial"/>
          <w:szCs w:val="18"/>
        </w:rPr>
        <w:tab/>
      </w:r>
      <w:r w:rsidRPr="003E7274">
        <w:rPr>
          <w:rFonts w:cs="Arial"/>
          <w:szCs w:val="18"/>
        </w:rPr>
        <w:tab/>
        <w:t>3</w:t>
      </w:r>
    </w:p>
    <w:p w:rsidR="00384945" w:rsidRPr="003E7274" w:rsidRDefault="00F34AE8">
      <w:pPr>
        <w:pStyle w:val="A5-2ndLeader"/>
        <w:spacing w:line="240" w:lineRule="auto"/>
        <w:rPr>
          <w:rFonts w:cs="Arial"/>
          <w:szCs w:val="18"/>
        </w:rPr>
      </w:pPr>
      <w:r w:rsidRPr="003E7274">
        <w:rPr>
          <w:rFonts w:cs="Arial"/>
          <w:szCs w:val="18"/>
        </w:rPr>
        <w:t>VERY OFTEN?</w:t>
      </w:r>
      <w:r w:rsidRPr="003E7274">
        <w:rPr>
          <w:rFonts w:cs="Arial"/>
          <w:szCs w:val="18"/>
        </w:rPr>
        <w:tab/>
      </w:r>
      <w:r w:rsidRPr="003E7274">
        <w:rPr>
          <w:rFonts w:cs="Arial"/>
          <w:szCs w:val="18"/>
        </w:rPr>
        <w:tab/>
        <w:t>4</w:t>
      </w:r>
    </w:p>
    <w:p w:rsidR="00384945" w:rsidRPr="003E7274" w:rsidRDefault="00F34AE8">
      <w:pPr>
        <w:pStyle w:val="A5-2ndLeader"/>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w:t>
      </w:r>
    </w:p>
    <w:p w:rsidR="00384945" w:rsidRPr="003E7274" w:rsidRDefault="00F34AE8">
      <w:pPr>
        <w:pStyle w:val="A5-2ndLeader"/>
        <w:spacing w:line="240" w:lineRule="auto"/>
        <w:rPr>
          <w:rFonts w:cs="Arial"/>
          <w:szCs w:val="18"/>
        </w:rPr>
      </w:pPr>
      <w:r w:rsidRPr="003E7274">
        <w:rPr>
          <w:rFonts w:cs="Arial"/>
          <w:szCs w:val="18"/>
        </w:rPr>
        <w:t>DON’T KNOW</w:t>
      </w:r>
      <w:r w:rsidRPr="003E7274">
        <w:rPr>
          <w:rFonts w:cs="Arial"/>
          <w:szCs w:val="18"/>
        </w:rPr>
        <w:tab/>
      </w:r>
      <w:r w:rsidRPr="003E7274">
        <w:rPr>
          <w:rFonts w:cs="Arial"/>
          <w:szCs w:val="18"/>
        </w:rPr>
        <w:tab/>
        <w:t>9</w:t>
      </w:r>
    </w:p>
    <w:p w:rsidR="00384945" w:rsidRPr="003E7274" w:rsidRDefault="00384945">
      <w:pPr>
        <w:pStyle w:val="Q1-FirstLevelQuestion"/>
        <w:spacing w:line="240" w:lineRule="auto"/>
        <w:rPr>
          <w:rFonts w:cs="Arial"/>
          <w:szCs w:val="18"/>
        </w:rPr>
      </w:pPr>
    </w:p>
    <w:p w:rsidR="00384945" w:rsidRPr="003E7274" w:rsidRDefault="00384945">
      <w:pPr>
        <w:pStyle w:val="Q1-FirstLevelQuestion"/>
        <w:spacing w:line="240" w:lineRule="auto"/>
        <w:rPr>
          <w:rFonts w:cs="Arial"/>
          <w:szCs w:val="18"/>
        </w:rPr>
      </w:pPr>
    </w:p>
    <w:p w:rsidR="006B7F3D" w:rsidRPr="003E7274" w:rsidRDefault="00F34AE8">
      <w:pPr>
        <w:rPr>
          <w:rFonts w:ascii="Arial" w:eastAsia="Times New Roman" w:hAnsi="Arial" w:cs="Arial"/>
          <w:sz w:val="18"/>
          <w:szCs w:val="18"/>
        </w:rPr>
      </w:pPr>
      <w:r w:rsidRPr="003E7274">
        <w:rPr>
          <w:rFonts w:cs="Arial"/>
          <w:szCs w:val="18"/>
        </w:rPr>
        <w:br w:type="page"/>
      </w:r>
    </w:p>
    <w:p w:rsidR="00384945" w:rsidRPr="003E7274" w:rsidRDefault="00F34AE8">
      <w:pPr>
        <w:pStyle w:val="Q1-FirstLevelQuestion"/>
        <w:spacing w:line="240" w:lineRule="auto"/>
        <w:rPr>
          <w:rFonts w:cs="Arial"/>
          <w:vanish/>
          <w:szCs w:val="18"/>
        </w:rPr>
      </w:pPr>
      <w:r w:rsidRPr="003E7274">
        <w:rPr>
          <w:rFonts w:cs="Arial"/>
          <w:szCs w:val="18"/>
        </w:rPr>
        <w:t xml:space="preserve">PLQ.090 </w:t>
      </w:r>
      <w:r w:rsidRPr="003E7274">
        <w:rPr>
          <w:rFonts w:cs="Arial"/>
          <w:szCs w:val="18"/>
        </w:rPr>
        <w:tab/>
        <w:t>How often does {CHILD}} use {{NON</w:t>
      </w:r>
      <w:r w:rsidRPr="003E7274">
        <w:rPr>
          <w:rFonts w:cs="Arial"/>
          <w:szCs w:val="18"/>
        </w:rPr>
        <w:noBreakHyphen/>
        <w:t>ENGLISH LANGUAGE}/a language other than English} in speaking to {you/{NAME}}?  Would you say never, sometimes, often, or very often?</w:t>
      </w:r>
    </w:p>
    <w:p w:rsidR="00384945" w:rsidRPr="003E7274" w:rsidRDefault="00384945">
      <w:pPr>
        <w:pStyle w:val="Q1-FirstLevelQuestion"/>
        <w:spacing w:line="240" w:lineRule="auto"/>
        <w:rPr>
          <w:rFonts w:cs="Arial"/>
          <w:szCs w:val="18"/>
        </w:rPr>
      </w:pPr>
    </w:p>
    <w:p w:rsidR="00384945" w:rsidRPr="003E7274" w:rsidRDefault="00F34AE8">
      <w:pPr>
        <w:pStyle w:val="Q1-FirstLevelQuestion"/>
        <w:spacing w:line="240" w:lineRule="auto"/>
        <w:rPr>
          <w:rFonts w:cs="Arial"/>
          <w:vanish/>
          <w:szCs w:val="18"/>
        </w:rPr>
      </w:pPr>
      <w:r w:rsidRPr="003E7274">
        <w:rPr>
          <w:rFonts w:cs="Arial"/>
          <w:vanish/>
          <w:szCs w:val="18"/>
        </w:rPr>
        <w:t xml:space="preserve">Round: 1, 3, 4 </w:t>
      </w:r>
      <w:r w:rsidRPr="003E7274">
        <w:rPr>
          <w:rFonts w:cs="Arial"/>
          <w:snapToGrid w:val="0"/>
          <w:vanish/>
          <w:szCs w:val="18"/>
        </w:rPr>
        <w:t>(if missing, also collect in Round 2)</w:t>
      </w:r>
    </w:p>
    <w:p w:rsidR="00384945" w:rsidRPr="003E7274" w:rsidRDefault="00F34AE8">
      <w:pPr>
        <w:pStyle w:val="Q1-FirstLevelQuestion"/>
        <w:spacing w:line="240" w:lineRule="auto"/>
        <w:rPr>
          <w:rFonts w:cs="Arial"/>
          <w:vanish/>
          <w:szCs w:val="18"/>
        </w:rPr>
      </w:pPr>
      <w:r w:rsidRPr="003E7274">
        <w:rPr>
          <w:rFonts w:cs="Arial"/>
          <w:vanish/>
          <w:szCs w:val="18"/>
        </w:rPr>
        <w:t>Source: K7.PLQ.080 (limits questions to the focal child and key parent figures)</w:t>
      </w:r>
    </w:p>
    <w:p w:rsidR="00384945" w:rsidRPr="003E7274" w:rsidRDefault="00384945">
      <w:pPr>
        <w:pStyle w:val="Q1-FirstLevelQuestion"/>
        <w:spacing w:line="240" w:lineRule="auto"/>
        <w:rPr>
          <w:rFonts w:cs="Arial"/>
          <w:szCs w:val="18"/>
        </w:rPr>
      </w:pPr>
    </w:p>
    <w:p w:rsidR="00384945" w:rsidRPr="003E7274" w:rsidRDefault="00F34AE8">
      <w:pPr>
        <w:pStyle w:val="Q1-FirstLevelQuestion"/>
        <w:spacing w:line="240" w:lineRule="auto"/>
        <w:rPr>
          <w:rFonts w:cs="Arial"/>
          <w:szCs w:val="18"/>
        </w:rPr>
      </w:pPr>
      <w:r w:rsidRPr="003E7274">
        <w:rPr>
          <w:rFonts w:cs="Arial"/>
          <w:szCs w:val="18"/>
        </w:rPr>
        <w:tab/>
        <w:t xml:space="preserve">{PROBE:  IF MORE THAN ONE NON-ENGLISH LANGUAGE SPOKEN, SAY:  On average, how often {do/does} {{you/{NAME}}/{CHILD}} use </w:t>
      </w:r>
      <w:r w:rsidRPr="003E7274">
        <w:rPr>
          <w:rFonts w:cs="Arial"/>
          <w:b/>
          <w:szCs w:val="18"/>
        </w:rPr>
        <w:t>all</w:t>
      </w:r>
      <w:r w:rsidRPr="003E7274">
        <w:rPr>
          <w:rFonts w:cs="Arial"/>
          <w:szCs w:val="18"/>
        </w:rPr>
        <w:t xml:space="preserve"> languages, other than English, in speaking to {{CHILD}/{you/{NAME}}}?}</w:t>
      </w:r>
    </w:p>
    <w:p w:rsidR="00384945" w:rsidRPr="003E7274" w:rsidRDefault="00F34AE8">
      <w:pPr>
        <w:pStyle w:val="Q1-FirstLevelQuestion"/>
        <w:spacing w:line="240" w:lineRule="auto"/>
        <w:rPr>
          <w:rFonts w:cs="Arial"/>
          <w:szCs w:val="18"/>
        </w:rPr>
      </w:pPr>
      <w:r w:rsidRPr="003E7274">
        <w:rPr>
          <w:rFonts w:cs="Arial"/>
          <w:szCs w:val="18"/>
        </w:rPr>
        <w:tab/>
      </w:r>
      <w:r w:rsidRPr="003E7274">
        <w:rPr>
          <w:rFonts w:cs="Arial"/>
          <w:szCs w:val="18"/>
        </w:rPr>
        <w:tab/>
      </w:r>
    </w:p>
    <w:p w:rsidR="00384945" w:rsidRPr="003E7274" w:rsidRDefault="00F34AE8">
      <w:pPr>
        <w:pStyle w:val="Q1-FirstLevelQuestion"/>
        <w:spacing w:line="240" w:lineRule="auto"/>
        <w:rPr>
          <w:rFonts w:cs="Arial"/>
          <w:szCs w:val="18"/>
        </w:rPr>
      </w:pPr>
      <w:r w:rsidRPr="003E7274">
        <w:rPr>
          <w:rFonts w:cs="Arial"/>
          <w:szCs w:val="18"/>
        </w:rPr>
        <w:tab/>
        <w:t>PROBE:  We just need to know in general.</w:t>
      </w:r>
    </w:p>
    <w:p w:rsidR="00384945" w:rsidRPr="003E7274" w:rsidRDefault="00384945">
      <w:pPr>
        <w:pStyle w:val="Q1-FirstLevelQuestion"/>
        <w:spacing w:line="240" w:lineRule="auto"/>
        <w:rPr>
          <w:rFonts w:cs="Arial"/>
          <w:szCs w:val="18"/>
        </w:rPr>
      </w:pPr>
    </w:p>
    <w:p w:rsidR="00384945" w:rsidRPr="003E7274" w:rsidRDefault="00384945">
      <w:pPr>
        <w:pStyle w:val="SL-FlLftSgl"/>
        <w:spacing w:line="240" w:lineRule="auto"/>
        <w:rPr>
          <w:rFonts w:cs="Arial"/>
          <w:szCs w:val="18"/>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0"/>
        <w:gridCol w:w="2538"/>
      </w:tblGrid>
      <w:tr w:rsidR="00D1693D" w:rsidRPr="003E7274" w:rsidTr="00AA4B4B">
        <w:tc>
          <w:tcPr>
            <w:tcW w:w="2970" w:type="dxa"/>
          </w:tcPr>
          <w:p w:rsidR="00384945" w:rsidRPr="003E7274" w:rsidRDefault="00F34AE8">
            <w:pPr>
              <w:pStyle w:val="SL-FlLftSgl"/>
              <w:spacing w:line="240" w:lineRule="auto"/>
              <w:jc w:val="center"/>
              <w:rPr>
                <w:rFonts w:cs="Arial"/>
                <w:szCs w:val="18"/>
              </w:rPr>
            </w:pPr>
            <w:r w:rsidRPr="003E7274">
              <w:rPr>
                <w:rFonts w:cs="Arial"/>
                <w:szCs w:val="18"/>
              </w:rPr>
              <w:t>First Name</w:t>
            </w:r>
          </w:p>
        </w:tc>
        <w:tc>
          <w:tcPr>
            <w:tcW w:w="2538" w:type="dxa"/>
          </w:tcPr>
          <w:p w:rsidR="00384945" w:rsidRPr="003E7274" w:rsidRDefault="00F34AE8">
            <w:pPr>
              <w:pStyle w:val="SL-FlLftSgl"/>
              <w:spacing w:line="240" w:lineRule="auto"/>
              <w:jc w:val="left"/>
              <w:rPr>
                <w:rFonts w:cs="Arial"/>
                <w:szCs w:val="18"/>
              </w:rPr>
            </w:pPr>
            <w:r w:rsidRPr="003E7274">
              <w:rPr>
                <w:rFonts w:cs="Arial"/>
                <w:szCs w:val="18"/>
              </w:rPr>
              <w:t>PLQ.090 VARIABLE NAME: How often does {CHILD} use {{NON</w:t>
            </w:r>
            <w:r w:rsidRPr="003E7274">
              <w:rPr>
                <w:rFonts w:cs="Arial"/>
                <w:szCs w:val="18"/>
              </w:rPr>
              <w:noBreakHyphen/>
              <w:t>ENGLISH LANGUAGE}/a language other than English} in speaking to {you/{NAME}}?  Would you say never, sometimes, often, or very often?"</w:t>
            </w:r>
          </w:p>
        </w:tc>
      </w:tr>
      <w:tr w:rsidR="00D1693D" w:rsidRPr="003E7274" w:rsidTr="00AA4B4B">
        <w:tc>
          <w:tcPr>
            <w:tcW w:w="2970" w:type="dxa"/>
          </w:tcPr>
          <w:p w:rsidR="00384945" w:rsidRPr="003E7274" w:rsidRDefault="00F34AE8">
            <w:pPr>
              <w:pStyle w:val="SL-FlLftSgl"/>
              <w:spacing w:line="240" w:lineRule="auto"/>
              <w:rPr>
                <w:rFonts w:cs="Arial"/>
                <w:szCs w:val="18"/>
              </w:rPr>
            </w:pPr>
            <w:r w:rsidRPr="003E7274">
              <w:rPr>
                <w:rFonts w:cs="Arial"/>
                <w:szCs w:val="18"/>
              </w:rPr>
              <w:t>{Display HH Member Name}</w:t>
            </w:r>
          </w:p>
        </w:tc>
        <w:tc>
          <w:tcPr>
            <w:tcW w:w="2538" w:type="dxa"/>
          </w:tcPr>
          <w:p w:rsidR="00384945" w:rsidRPr="003E7274" w:rsidRDefault="00F34AE8">
            <w:pPr>
              <w:pStyle w:val="SL-FlLftSgl"/>
              <w:spacing w:line="240" w:lineRule="auto"/>
              <w:jc w:val="center"/>
              <w:rPr>
                <w:rFonts w:cs="Arial"/>
                <w:szCs w:val="18"/>
                <w:lang w:eastAsia="ar-SA"/>
              </w:rPr>
            </w:pPr>
            <w:r w:rsidRPr="003E7274">
              <w:rPr>
                <w:rFonts w:cs="Arial"/>
                <w:szCs w:val="18"/>
              </w:rPr>
              <w:t>|___|</w:t>
            </w:r>
          </w:p>
        </w:tc>
      </w:tr>
      <w:tr w:rsidR="00D1693D" w:rsidRPr="003E7274" w:rsidTr="00AA4B4B">
        <w:tc>
          <w:tcPr>
            <w:tcW w:w="2970" w:type="dxa"/>
          </w:tcPr>
          <w:p w:rsidR="00384945" w:rsidRPr="003E7274" w:rsidRDefault="00F34AE8">
            <w:pPr>
              <w:pStyle w:val="SL-FlLftSgl"/>
              <w:spacing w:line="240" w:lineRule="auto"/>
              <w:rPr>
                <w:rFonts w:cs="Arial"/>
                <w:szCs w:val="18"/>
                <w:lang w:eastAsia="ar-SA"/>
              </w:rPr>
            </w:pPr>
            <w:r w:rsidRPr="003E7274">
              <w:rPr>
                <w:rFonts w:cs="Arial"/>
                <w:szCs w:val="18"/>
              </w:rPr>
              <w:t>{Display HH Member Name}</w:t>
            </w:r>
          </w:p>
        </w:tc>
        <w:tc>
          <w:tcPr>
            <w:tcW w:w="2538" w:type="dxa"/>
          </w:tcPr>
          <w:p w:rsidR="00384945" w:rsidRPr="003E7274" w:rsidRDefault="00F34AE8">
            <w:pPr>
              <w:pStyle w:val="SL-FlLftSgl"/>
              <w:spacing w:line="240" w:lineRule="auto"/>
              <w:jc w:val="center"/>
              <w:rPr>
                <w:rFonts w:cs="Arial"/>
                <w:szCs w:val="18"/>
                <w:lang w:eastAsia="ar-SA"/>
              </w:rPr>
            </w:pPr>
            <w:r w:rsidRPr="003E7274">
              <w:rPr>
                <w:rFonts w:cs="Arial"/>
                <w:szCs w:val="18"/>
              </w:rPr>
              <w:t>|___|</w:t>
            </w:r>
          </w:p>
        </w:tc>
      </w:tr>
    </w:tbl>
    <w:p w:rsidR="00384945" w:rsidRPr="003E7274" w:rsidRDefault="00384945">
      <w:pPr>
        <w:pStyle w:val="Q1-FirstLevelQuestion"/>
        <w:spacing w:line="240" w:lineRule="auto"/>
        <w:rPr>
          <w:rFonts w:cs="Arial"/>
          <w:szCs w:val="18"/>
        </w:rPr>
      </w:pPr>
    </w:p>
    <w:p w:rsidR="00384945" w:rsidRPr="003E7274" w:rsidRDefault="00F34AE8">
      <w:pPr>
        <w:pStyle w:val="Q1-FirstLevelQuestion"/>
        <w:spacing w:line="240" w:lineRule="auto"/>
        <w:jc w:val="left"/>
        <w:rPr>
          <w:rFonts w:cs="Arial"/>
          <w:szCs w:val="18"/>
        </w:rPr>
      </w:pPr>
      <w:r w:rsidRPr="003E7274">
        <w:rPr>
          <w:rFonts w:cs="Arial"/>
          <w:szCs w:val="18"/>
        </w:rPr>
        <w:tab/>
        <w:t>CAPI ROSTER INSTRUCTION:  DISPLAY IN COLUMN 1 PERSONS ENUMERATED ON THE HOUSEHOLD ROSTER WHO ARE KEY PARENT FIGURES (UP TO TWO PERSONS).</w:t>
      </w:r>
    </w:p>
    <w:p w:rsidR="00384945" w:rsidRPr="003E7274" w:rsidRDefault="00384945">
      <w:pPr>
        <w:pStyle w:val="Q1-FirstLevelQuestion"/>
        <w:spacing w:line="240" w:lineRule="auto"/>
        <w:jc w:val="left"/>
        <w:rPr>
          <w:rFonts w:cs="Arial"/>
          <w:szCs w:val="18"/>
        </w:rPr>
      </w:pPr>
    </w:p>
    <w:p w:rsidR="00384945" w:rsidRPr="003E7274" w:rsidRDefault="00F34AE8">
      <w:pPr>
        <w:pStyle w:val="Q1-FirstLevelQuestion"/>
        <w:spacing w:line="240" w:lineRule="auto"/>
        <w:outlineLvl w:val="0"/>
        <w:rPr>
          <w:rFonts w:cs="Arial"/>
          <w:szCs w:val="18"/>
        </w:rPr>
      </w:pPr>
      <w:r w:rsidRPr="003E7274">
        <w:rPr>
          <w:rFonts w:cs="Arial"/>
          <w:szCs w:val="18"/>
        </w:rPr>
        <w:tab/>
        <w:t>CAPI MATRIX INSTRUCTIONS:</w:t>
      </w:r>
    </w:p>
    <w:p w:rsidR="00384945" w:rsidRPr="003E7274" w:rsidRDefault="00F34AE8">
      <w:pPr>
        <w:pStyle w:val="Q1-FirstLevelQuestion"/>
        <w:tabs>
          <w:tab w:val="clear" w:pos="1152"/>
          <w:tab w:val="left" w:pos="1170"/>
          <w:tab w:val="left" w:pos="1440"/>
        </w:tabs>
        <w:spacing w:line="240" w:lineRule="auto"/>
        <w:rPr>
          <w:rFonts w:cs="Arial"/>
          <w:szCs w:val="18"/>
        </w:rPr>
      </w:pPr>
      <w:r w:rsidRPr="003E7274">
        <w:rPr>
          <w:rFonts w:cs="Arial"/>
          <w:szCs w:val="18"/>
        </w:rPr>
        <w:tab/>
      </w:r>
      <w:r w:rsidRPr="003E7274">
        <w:rPr>
          <w:rFonts w:cs="Arial"/>
          <w:szCs w:val="18"/>
        </w:rPr>
        <w:tab/>
        <w:t>1.  THE FIRST COLUMN OF THE MATRIX (FIRST NAME) IS READ ONLY (SEE CAPI ROSTER INSTRUCTIONS ABOVE).</w:t>
      </w:r>
    </w:p>
    <w:p w:rsidR="00384945" w:rsidRPr="003E7274" w:rsidRDefault="00F34AE8">
      <w:pPr>
        <w:pStyle w:val="Q1-FirstLevelQuestion"/>
        <w:spacing w:line="240" w:lineRule="auto"/>
        <w:rPr>
          <w:rFonts w:cs="Arial"/>
          <w:szCs w:val="18"/>
        </w:rPr>
      </w:pPr>
      <w:r w:rsidRPr="003E7274">
        <w:rPr>
          <w:rFonts w:cs="Arial"/>
          <w:szCs w:val="18"/>
        </w:rPr>
        <w:tab/>
      </w:r>
    </w:p>
    <w:p w:rsidR="00384945" w:rsidRPr="003E7274" w:rsidRDefault="00F34AE8">
      <w:pPr>
        <w:pStyle w:val="Q1-FirstLevelQuestion"/>
        <w:spacing w:line="240" w:lineRule="auto"/>
        <w:rPr>
          <w:rFonts w:cs="Arial"/>
          <w:szCs w:val="18"/>
        </w:rPr>
      </w:pPr>
      <w:r w:rsidRPr="003E7274">
        <w:rPr>
          <w:rFonts w:cs="Arial"/>
          <w:szCs w:val="18"/>
        </w:rPr>
        <w:tab/>
        <w:t>2.  WHEN CURSOR IS POSITIONED IN THE NEXT COLUMN {PLQ.090}, DISPLAY THE VARIABLE NAME FOR PLQ.090 AT THE TOP OF THE COLUMN AND THE FOLLOWING QUESTION TEXT AT THE TOP OF THE SCREEN:  "How often does {CHILD} use {{NON</w:t>
      </w:r>
      <w:r w:rsidRPr="003E7274">
        <w:rPr>
          <w:rFonts w:cs="Arial"/>
          <w:szCs w:val="18"/>
        </w:rPr>
        <w:noBreakHyphen/>
        <w:t>ENGLISH LANGUAGE}/a language other than English} in speaking to {you/{NAME}}?  Would you say never, sometimes, often, or very often?" DISPLAY “you” IF THE KEY PARENT FIGURE IS THE RESPONDENT.  OTHERWISE, DISPLAY THE NAME OF THE KEY PARENT FIGURE.  IF PLQ.040 SHOWS ONE LANGUAGE SELECTED THAT HAS A CODE FROM 1 TO 15, DISPLAY THE NAME OF THE LANGUAGE IN "{NON-ENGLISH LANGUAGE}". ELSE IF PLQ.040 = 91, 88, OR 99, OR IF THERE ARE TWO OR MORE LANGUAGES IN PLQ.040, DISPLAY "a language other than English" AND “{PROBE:  IF MORE THAN ONE NON-ENGLISH LANGUAGE SPOKEN, SAY:  On average, how often does {CHILD} use all languages, other than English, in speaking to {you/{NAME}}."</w:t>
      </w:r>
    </w:p>
    <w:p w:rsidR="00384945" w:rsidRPr="003E7274" w:rsidRDefault="00384945">
      <w:pPr>
        <w:pStyle w:val="Q1-FirstLevelQuestion"/>
        <w:spacing w:line="240" w:lineRule="auto"/>
        <w:rPr>
          <w:rFonts w:cs="Arial"/>
          <w:caps/>
          <w:szCs w:val="18"/>
        </w:rPr>
      </w:pPr>
    </w:p>
    <w:p w:rsidR="00384945" w:rsidRPr="003E7274" w:rsidRDefault="00F34AE8">
      <w:pPr>
        <w:pStyle w:val="Q1-FirstLevelQuestion"/>
        <w:tabs>
          <w:tab w:val="clear" w:pos="1152"/>
          <w:tab w:val="left" w:pos="630"/>
          <w:tab w:val="left" w:pos="1170"/>
          <w:tab w:val="left" w:pos="1440"/>
        </w:tabs>
        <w:spacing w:line="240" w:lineRule="auto"/>
        <w:rPr>
          <w:rFonts w:cs="Arial"/>
          <w:szCs w:val="18"/>
        </w:rPr>
      </w:pPr>
      <w:r w:rsidRPr="003E7274">
        <w:rPr>
          <w:rFonts w:cs="Arial"/>
          <w:szCs w:val="18"/>
        </w:rPr>
        <w:tab/>
      </w:r>
      <w:r w:rsidRPr="003E7274">
        <w:rPr>
          <w:rFonts w:cs="Arial"/>
          <w:szCs w:val="18"/>
        </w:rPr>
        <w:tab/>
      </w:r>
      <w:r w:rsidRPr="003E7274">
        <w:rPr>
          <w:rFonts w:cs="Arial"/>
          <w:szCs w:val="18"/>
        </w:rPr>
        <w:tab/>
        <w:t xml:space="preserve">4.  AFTER PLQ.090 IS COMPLETED FOR THE FIRST PERSON, THE CURSOR WILL MOVE BACK TO PLQ.083 FOR THE SECOND PERSON AND THEN TO PLQ.090 FOR THAT PERSON., </w:t>
      </w:r>
    </w:p>
    <w:p w:rsidR="00384945" w:rsidRPr="003E7274" w:rsidRDefault="00384945">
      <w:pPr>
        <w:pStyle w:val="Q1-FirstLevelQuestion"/>
        <w:tabs>
          <w:tab w:val="clear" w:pos="1152"/>
          <w:tab w:val="left" w:pos="630"/>
          <w:tab w:val="left" w:pos="1170"/>
          <w:tab w:val="left" w:pos="1440"/>
        </w:tabs>
        <w:spacing w:line="240" w:lineRule="auto"/>
        <w:rPr>
          <w:rFonts w:cs="Arial"/>
          <w:caps/>
          <w:szCs w:val="18"/>
        </w:rPr>
      </w:pPr>
    </w:p>
    <w:p w:rsidR="00384945" w:rsidRPr="003E7274" w:rsidRDefault="00F34AE8">
      <w:pPr>
        <w:pStyle w:val="Q1-FirstLevelQuestion"/>
        <w:tabs>
          <w:tab w:val="clear" w:pos="1152"/>
          <w:tab w:val="left" w:pos="630"/>
          <w:tab w:val="left" w:pos="1170"/>
          <w:tab w:val="left" w:pos="1440"/>
        </w:tabs>
        <w:spacing w:line="240" w:lineRule="auto"/>
        <w:rPr>
          <w:rFonts w:cs="Arial"/>
          <w:szCs w:val="18"/>
        </w:rPr>
      </w:pPr>
      <w:r w:rsidRPr="003E7274">
        <w:rPr>
          <w:rFonts w:cs="Arial"/>
          <w:szCs w:val="18"/>
        </w:rPr>
        <w:tab/>
      </w:r>
      <w:r w:rsidRPr="003E7274">
        <w:rPr>
          <w:rFonts w:cs="Arial"/>
          <w:szCs w:val="18"/>
        </w:rPr>
        <w:tab/>
      </w:r>
      <w:r w:rsidRPr="003E7274">
        <w:rPr>
          <w:rFonts w:cs="Arial"/>
          <w:szCs w:val="18"/>
        </w:rPr>
        <w:tab/>
        <w:t xml:space="preserve">5.   INTERVIEWER CANNOT LEAVE THE MATRIX UNTIL ALL FIELDS ARE ACCOUNTED FOR. </w:t>
      </w:r>
    </w:p>
    <w:p w:rsidR="00384945" w:rsidRPr="003E7274" w:rsidRDefault="00384945">
      <w:pPr>
        <w:pStyle w:val="Q1-FirstLevelQuestion"/>
        <w:tabs>
          <w:tab w:val="clear" w:pos="1152"/>
          <w:tab w:val="left" w:pos="630"/>
          <w:tab w:val="left" w:pos="1170"/>
          <w:tab w:val="left" w:pos="1440"/>
        </w:tabs>
        <w:spacing w:line="240" w:lineRule="auto"/>
        <w:rPr>
          <w:rFonts w:cs="Arial"/>
          <w:szCs w:val="18"/>
        </w:rPr>
      </w:pPr>
    </w:p>
    <w:p w:rsidR="00384945" w:rsidRPr="003E7274" w:rsidRDefault="00384945">
      <w:pPr>
        <w:pStyle w:val="Q1-FirstLevelQuestion"/>
        <w:tabs>
          <w:tab w:val="clear" w:pos="1152"/>
          <w:tab w:val="left" w:pos="630"/>
          <w:tab w:val="left" w:pos="1170"/>
          <w:tab w:val="left" w:pos="1440"/>
        </w:tabs>
        <w:spacing w:line="240" w:lineRule="auto"/>
        <w:rPr>
          <w:rFonts w:cs="Arial"/>
          <w:szCs w:val="18"/>
        </w:rPr>
      </w:pPr>
    </w:p>
    <w:p w:rsidR="00384945" w:rsidRPr="003E7274" w:rsidRDefault="00F34AE8">
      <w:pPr>
        <w:pStyle w:val="A5-2ndLeader"/>
        <w:spacing w:line="240" w:lineRule="auto"/>
        <w:rPr>
          <w:rFonts w:cs="Arial"/>
          <w:szCs w:val="18"/>
        </w:rPr>
      </w:pPr>
      <w:r w:rsidRPr="003E7274">
        <w:rPr>
          <w:rFonts w:cs="Arial"/>
          <w:szCs w:val="18"/>
        </w:rPr>
        <w:t xml:space="preserve">NEVER, </w:t>
      </w:r>
      <w:r w:rsidRPr="003E7274">
        <w:rPr>
          <w:rFonts w:cs="Arial"/>
          <w:szCs w:val="18"/>
        </w:rPr>
        <w:tab/>
      </w:r>
      <w:r w:rsidRPr="003E7274">
        <w:rPr>
          <w:rFonts w:cs="Arial"/>
          <w:szCs w:val="18"/>
        </w:rPr>
        <w:tab/>
        <w:t>1</w:t>
      </w:r>
    </w:p>
    <w:p w:rsidR="00384945" w:rsidRPr="003E7274" w:rsidRDefault="00F34AE8">
      <w:pPr>
        <w:pStyle w:val="A5-2ndLeader"/>
        <w:spacing w:line="240" w:lineRule="auto"/>
        <w:rPr>
          <w:rFonts w:cs="Arial"/>
          <w:szCs w:val="18"/>
        </w:rPr>
      </w:pPr>
      <w:r w:rsidRPr="003E7274">
        <w:rPr>
          <w:rFonts w:cs="Arial"/>
          <w:szCs w:val="18"/>
        </w:rPr>
        <w:t xml:space="preserve">SOMETIMES, </w:t>
      </w:r>
      <w:r w:rsidRPr="003E7274">
        <w:rPr>
          <w:rFonts w:cs="Arial"/>
          <w:szCs w:val="18"/>
        </w:rPr>
        <w:tab/>
      </w:r>
      <w:r w:rsidRPr="003E7274">
        <w:rPr>
          <w:rFonts w:cs="Arial"/>
          <w:szCs w:val="18"/>
        </w:rPr>
        <w:tab/>
        <w:t>2</w:t>
      </w:r>
    </w:p>
    <w:p w:rsidR="00384945" w:rsidRPr="003E7274" w:rsidRDefault="00F34AE8">
      <w:pPr>
        <w:pStyle w:val="A5-2ndLeader"/>
        <w:spacing w:line="240" w:lineRule="auto"/>
        <w:rPr>
          <w:rFonts w:cs="Arial"/>
          <w:szCs w:val="18"/>
        </w:rPr>
      </w:pPr>
      <w:r w:rsidRPr="003E7274">
        <w:rPr>
          <w:rFonts w:cs="Arial"/>
          <w:szCs w:val="18"/>
        </w:rPr>
        <w:t xml:space="preserve">OFTEN, OR </w:t>
      </w:r>
      <w:r w:rsidRPr="003E7274">
        <w:rPr>
          <w:rFonts w:cs="Arial"/>
          <w:szCs w:val="18"/>
        </w:rPr>
        <w:tab/>
      </w:r>
      <w:r w:rsidRPr="003E7274">
        <w:rPr>
          <w:rFonts w:cs="Arial"/>
          <w:szCs w:val="18"/>
        </w:rPr>
        <w:tab/>
        <w:t>3</w:t>
      </w:r>
    </w:p>
    <w:p w:rsidR="00384945" w:rsidRPr="003E7274" w:rsidRDefault="00F34AE8">
      <w:pPr>
        <w:pStyle w:val="A5-2ndLeader"/>
        <w:spacing w:line="240" w:lineRule="auto"/>
        <w:rPr>
          <w:rFonts w:cs="Arial"/>
          <w:szCs w:val="18"/>
        </w:rPr>
      </w:pPr>
      <w:r w:rsidRPr="003E7274">
        <w:rPr>
          <w:rFonts w:cs="Arial"/>
          <w:szCs w:val="18"/>
        </w:rPr>
        <w:t>VERY OFTEN?</w:t>
      </w:r>
      <w:r w:rsidRPr="003E7274">
        <w:rPr>
          <w:rFonts w:cs="Arial"/>
          <w:szCs w:val="18"/>
        </w:rPr>
        <w:tab/>
      </w:r>
      <w:r w:rsidRPr="003E7274">
        <w:rPr>
          <w:rFonts w:cs="Arial"/>
          <w:szCs w:val="18"/>
        </w:rPr>
        <w:tab/>
        <w:t>4</w:t>
      </w:r>
    </w:p>
    <w:p w:rsidR="00384945" w:rsidRPr="003E7274" w:rsidRDefault="00F34AE8">
      <w:pPr>
        <w:pStyle w:val="A5-2ndLeader"/>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w:t>
      </w:r>
    </w:p>
    <w:p w:rsidR="00384945" w:rsidRPr="003E7274" w:rsidRDefault="00F34AE8">
      <w:pPr>
        <w:pStyle w:val="A5-2ndLeader"/>
        <w:spacing w:line="240" w:lineRule="auto"/>
        <w:rPr>
          <w:rFonts w:cs="Arial"/>
          <w:szCs w:val="18"/>
        </w:rPr>
      </w:pPr>
      <w:r w:rsidRPr="003E7274">
        <w:rPr>
          <w:rFonts w:cs="Arial"/>
          <w:szCs w:val="18"/>
        </w:rPr>
        <w:t>DON’T KNOW</w:t>
      </w:r>
      <w:r w:rsidRPr="003E7274">
        <w:rPr>
          <w:rFonts w:cs="Arial"/>
          <w:szCs w:val="18"/>
        </w:rPr>
        <w:tab/>
      </w:r>
      <w:r w:rsidRPr="003E7274">
        <w:rPr>
          <w:rFonts w:cs="Arial"/>
          <w:szCs w:val="18"/>
        </w:rPr>
        <w:tab/>
        <w:t>9</w:t>
      </w:r>
    </w:p>
    <w:p w:rsidR="00384945" w:rsidRPr="003E7274" w:rsidRDefault="00384945">
      <w:pPr>
        <w:pStyle w:val="A5-2ndLeader"/>
        <w:spacing w:line="240" w:lineRule="auto"/>
        <w:rPr>
          <w:rFonts w:cs="Arial"/>
          <w:szCs w:val="18"/>
        </w:rPr>
      </w:pPr>
    </w:p>
    <w:p w:rsidR="006B7F3D" w:rsidRPr="003E7274" w:rsidRDefault="00F34AE8">
      <w:pPr>
        <w:rPr>
          <w:rFonts w:ascii="Arial" w:eastAsia="Times New Roman" w:hAnsi="Arial" w:cs="Arial"/>
          <w:sz w:val="18"/>
          <w:szCs w:val="18"/>
        </w:rPr>
      </w:pPr>
      <w:r w:rsidRPr="003E7274">
        <w:rPr>
          <w:rFonts w:cs="Arial"/>
          <w:szCs w:val="18"/>
        </w:rPr>
        <w:br w:type="page"/>
      </w:r>
    </w:p>
    <w:p w:rsidR="006C322B" w:rsidRPr="003E7274" w:rsidRDefault="00F34AE8" w:rsidP="006C322B">
      <w:pPr>
        <w:widowControl w:val="0"/>
        <w:pBdr>
          <w:top w:val="single" w:sz="4" w:space="1" w:color="auto"/>
          <w:left w:val="single" w:sz="4" w:space="4" w:color="auto"/>
          <w:bottom w:val="single" w:sz="4" w:space="1" w:color="auto"/>
          <w:right w:val="single" w:sz="4" w:space="4" w:color="auto"/>
        </w:pBdr>
        <w:tabs>
          <w:tab w:val="left" w:pos="90"/>
        </w:tabs>
        <w:spacing w:after="0" w:line="240" w:lineRule="auto"/>
        <w:ind w:left="1170"/>
        <w:jc w:val="center"/>
        <w:rPr>
          <w:rFonts w:ascii="Arial" w:hAnsi="Arial" w:cs="Arial"/>
          <w:b/>
          <w:sz w:val="18"/>
          <w:szCs w:val="18"/>
        </w:rPr>
      </w:pPr>
      <w:r w:rsidRPr="003E7274">
        <w:rPr>
          <w:rFonts w:ascii="Arial" w:hAnsi="Arial" w:cs="Arial"/>
          <w:b/>
          <w:sz w:val="18"/>
          <w:szCs w:val="18"/>
        </w:rPr>
        <w:t>BOX 8</w:t>
      </w:r>
    </w:p>
    <w:p w:rsidR="006C322B" w:rsidRPr="003E7274" w:rsidRDefault="00F34AE8" w:rsidP="006C322B">
      <w:pPr>
        <w:widowControl w:val="0"/>
        <w:pBdr>
          <w:top w:val="single" w:sz="4" w:space="1" w:color="auto"/>
          <w:left w:val="single" w:sz="4" w:space="4" w:color="auto"/>
          <w:bottom w:val="single" w:sz="4" w:space="1" w:color="auto"/>
          <w:right w:val="single" w:sz="4" w:space="4" w:color="auto"/>
        </w:pBdr>
        <w:tabs>
          <w:tab w:val="left" w:pos="90"/>
        </w:tabs>
        <w:spacing w:after="0" w:line="240" w:lineRule="auto"/>
        <w:ind w:left="1170"/>
        <w:jc w:val="center"/>
        <w:rPr>
          <w:rFonts w:ascii="Arial" w:hAnsi="Arial" w:cs="Arial"/>
          <w:b/>
          <w:sz w:val="18"/>
          <w:szCs w:val="18"/>
        </w:rPr>
      </w:pPr>
      <w:r w:rsidRPr="003E7274">
        <w:rPr>
          <w:rFonts w:ascii="Arial" w:hAnsi="Arial" w:cs="Arial"/>
          <w:b/>
          <w:vanish/>
          <w:sz w:val="18"/>
          <w:szCs w:val="18"/>
        </w:rPr>
        <w:t>PIQ.465BX</w:t>
      </w:r>
    </w:p>
    <w:p w:rsidR="006C322B" w:rsidRPr="003E7274" w:rsidRDefault="00F34AE8" w:rsidP="006C322B">
      <w:pPr>
        <w:widowControl w:val="0"/>
        <w:pBdr>
          <w:top w:val="single" w:sz="4" w:space="1" w:color="auto"/>
          <w:left w:val="single" w:sz="4" w:space="4" w:color="auto"/>
          <w:bottom w:val="single" w:sz="4" w:space="1" w:color="auto"/>
          <w:right w:val="single" w:sz="4" w:space="4" w:color="auto"/>
        </w:pBdr>
        <w:tabs>
          <w:tab w:val="left" w:pos="90"/>
        </w:tabs>
        <w:spacing w:after="0" w:line="240" w:lineRule="auto"/>
        <w:ind w:left="1170"/>
        <w:rPr>
          <w:rFonts w:ascii="Arial" w:hAnsi="Arial" w:cs="Arial"/>
          <w:iCs/>
          <w:sz w:val="18"/>
          <w:szCs w:val="18"/>
        </w:rPr>
      </w:pPr>
      <w:r w:rsidRPr="003E7274">
        <w:rPr>
          <w:rFonts w:ascii="Arial" w:hAnsi="Arial" w:cs="Arial"/>
          <w:sz w:val="18"/>
          <w:szCs w:val="18"/>
        </w:rPr>
        <w:t xml:space="preserve">IF </w:t>
      </w:r>
      <w:r w:rsidRPr="003E7274">
        <w:rPr>
          <w:rFonts w:ascii="Arial" w:hAnsi="Arial" w:cs="Arial"/>
          <w:iCs/>
          <w:sz w:val="18"/>
          <w:szCs w:val="18"/>
        </w:rPr>
        <w:t>PLQ.020=1 (OTHER LANGUAGE REGULARLY SPOKEN AT HOME BESIDES ENGLISH) AND [(PLQ.060 WAS ASKED AND PLQ.060 NE 0 (ENGLISH NOT SPOKEN AS PRIMARY LANGUAGE)) OR  (PLQ.060 WAS NOT ASKED AND PLQ.041 NE 0 FOR RESPONDENT K (ENGLISH NOT SPOKEN AS PRIMARY LANGUAGE</w:t>
      </w:r>
      <w:r w:rsidRPr="003E7274">
        <w:rPr>
          <w:rFonts w:ascii="Arial" w:eastAsia="Calibri" w:hAnsi="Arial" w:cs="Arial"/>
          <w:iCs/>
          <w:sz w:val="18"/>
          <w:szCs w:val="18"/>
        </w:rPr>
        <w:t>-NOTE: THIS STATEMENT INCLUDES CASES FOR WHICH PLQ.041 WAS ALSO NOT ASKED)</w:t>
      </w:r>
      <w:r w:rsidRPr="003E7274">
        <w:rPr>
          <w:rFonts w:ascii="Arial" w:hAnsi="Arial" w:cs="Arial"/>
          <w:iCs/>
          <w:sz w:val="18"/>
          <w:szCs w:val="18"/>
        </w:rPr>
        <w:t xml:space="preserve">), </w:t>
      </w:r>
      <w:r w:rsidRPr="003E7274">
        <w:rPr>
          <w:rFonts w:ascii="Arial" w:hAnsi="Arial" w:cs="Arial"/>
          <w:sz w:val="18"/>
          <w:szCs w:val="18"/>
        </w:rPr>
        <w:t>GO TO PLQ.100</w:t>
      </w:r>
      <w:r w:rsidRPr="003E7274">
        <w:rPr>
          <w:rFonts w:ascii="Arial" w:hAnsi="Arial" w:cs="Arial"/>
          <w:iCs/>
          <w:sz w:val="18"/>
          <w:szCs w:val="18"/>
        </w:rPr>
        <w:t>.</w:t>
      </w:r>
    </w:p>
    <w:p w:rsidR="006C322B" w:rsidRPr="003E7274" w:rsidRDefault="00F34AE8" w:rsidP="006C322B">
      <w:pPr>
        <w:widowControl w:val="0"/>
        <w:pBdr>
          <w:top w:val="single" w:sz="4" w:space="1" w:color="auto"/>
          <w:left w:val="single" w:sz="4" w:space="4" w:color="auto"/>
          <w:bottom w:val="single" w:sz="4" w:space="1" w:color="auto"/>
          <w:right w:val="single" w:sz="4" w:space="4" w:color="auto"/>
        </w:pBdr>
        <w:tabs>
          <w:tab w:val="left" w:pos="90"/>
        </w:tabs>
        <w:spacing w:after="0" w:line="240" w:lineRule="auto"/>
        <w:ind w:left="1170"/>
        <w:rPr>
          <w:rFonts w:ascii="Arial" w:hAnsi="Arial" w:cs="Arial"/>
          <w:sz w:val="18"/>
          <w:szCs w:val="18"/>
        </w:rPr>
      </w:pPr>
      <w:r w:rsidRPr="003E7274">
        <w:rPr>
          <w:rFonts w:ascii="Arial" w:hAnsi="Arial" w:cs="Arial"/>
          <w:sz w:val="18"/>
          <w:szCs w:val="18"/>
        </w:rPr>
        <w:t>ELSE, GO TO PLQ.110</w:t>
      </w:r>
    </w:p>
    <w:p w:rsidR="006C322B" w:rsidRPr="003E7274" w:rsidRDefault="006C322B" w:rsidP="006C322B">
      <w:pPr>
        <w:widowControl w:val="0"/>
        <w:tabs>
          <w:tab w:val="left" w:pos="90"/>
        </w:tabs>
        <w:spacing w:after="0" w:line="240" w:lineRule="auto"/>
        <w:rPr>
          <w:rFonts w:ascii="Arial" w:hAnsi="Arial" w:cs="Arial"/>
          <w:b/>
          <w:bCs/>
          <w:sz w:val="18"/>
          <w:szCs w:val="18"/>
        </w:rPr>
      </w:pPr>
    </w:p>
    <w:p w:rsidR="00384945" w:rsidRPr="003E7274" w:rsidRDefault="00F34AE8">
      <w:pPr>
        <w:ind w:left="1170" w:hanging="1170"/>
        <w:rPr>
          <w:rFonts w:ascii="Arial" w:hAnsi="Arial" w:cs="Arial"/>
          <w:sz w:val="18"/>
          <w:szCs w:val="18"/>
        </w:rPr>
      </w:pPr>
      <w:r w:rsidRPr="003E7274">
        <w:rPr>
          <w:rFonts w:ascii="Arial" w:hAnsi="Arial" w:cs="Arial"/>
          <w:bCs/>
          <w:sz w:val="18"/>
          <w:szCs w:val="18"/>
        </w:rPr>
        <w:t xml:space="preserve">PLQ.100 </w:t>
      </w:r>
      <w:r w:rsidRPr="003E7274">
        <w:rPr>
          <w:rFonts w:ascii="Arial" w:hAnsi="Arial" w:cs="Arial"/>
          <w:bCs/>
          <w:sz w:val="18"/>
          <w:szCs w:val="18"/>
        </w:rPr>
        <w:tab/>
      </w:r>
      <w:r w:rsidRPr="003E7274">
        <w:rPr>
          <w:rFonts w:ascii="Arial" w:hAnsi="Arial" w:cs="Arial"/>
          <w:sz w:val="18"/>
          <w:szCs w:val="18"/>
        </w:rPr>
        <w:t>This year, has it been harder for you to participate in activities at {CHILD}'s school because you or members of your family speak a language other than English and meetings are conducted only in English?  [Has that made it harder for you to participate in activities at {CHILD}'s school?]</w:t>
      </w:r>
    </w:p>
    <w:p w:rsidR="006C322B" w:rsidRPr="003E7274" w:rsidRDefault="00F34AE8" w:rsidP="006C322B">
      <w:pPr>
        <w:widowControl w:val="0"/>
        <w:tabs>
          <w:tab w:val="left" w:pos="90"/>
        </w:tabs>
        <w:spacing w:after="0" w:line="240" w:lineRule="auto"/>
        <w:rPr>
          <w:rFonts w:ascii="Arial" w:hAnsi="Arial" w:cs="Arial"/>
          <w:vanish/>
          <w:sz w:val="18"/>
          <w:szCs w:val="18"/>
        </w:rPr>
      </w:pPr>
      <w:r w:rsidRPr="003E7274">
        <w:rPr>
          <w:rFonts w:ascii="Arial" w:hAnsi="Arial" w:cs="Arial"/>
          <w:vanish/>
          <w:sz w:val="18"/>
          <w:szCs w:val="18"/>
        </w:rPr>
        <w:t>Rounds: 2, 3, 4</w:t>
      </w:r>
    </w:p>
    <w:p w:rsidR="006C322B" w:rsidRPr="003E7274" w:rsidRDefault="00F34AE8" w:rsidP="006C322B">
      <w:pPr>
        <w:widowControl w:val="0"/>
        <w:tabs>
          <w:tab w:val="left" w:pos="90"/>
        </w:tabs>
        <w:spacing w:after="0" w:line="240" w:lineRule="auto"/>
        <w:rPr>
          <w:rFonts w:ascii="Arial" w:hAnsi="Arial" w:cs="Arial"/>
          <w:vanish/>
          <w:sz w:val="18"/>
          <w:szCs w:val="18"/>
        </w:rPr>
      </w:pPr>
      <w:r w:rsidRPr="003E7274">
        <w:rPr>
          <w:rFonts w:ascii="Arial" w:hAnsi="Arial" w:cs="Arial"/>
          <w:vanish/>
          <w:sz w:val="18"/>
          <w:szCs w:val="18"/>
        </w:rPr>
        <w:t>Source: K2.PIQ.470 AND K7.PIQ.050</w:t>
      </w:r>
    </w:p>
    <w:p w:rsidR="006C322B" w:rsidRPr="003E7274" w:rsidRDefault="00F34AE8" w:rsidP="006C322B">
      <w:pPr>
        <w:widowControl w:val="0"/>
        <w:tabs>
          <w:tab w:val="left" w:pos="1170"/>
        </w:tabs>
        <w:spacing w:after="0" w:line="240" w:lineRule="auto"/>
        <w:rPr>
          <w:rFonts w:ascii="Arial" w:hAnsi="Arial" w:cs="Arial"/>
          <w:sz w:val="18"/>
          <w:szCs w:val="18"/>
        </w:rPr>
      </w:pPr>
      <w:r w:rsidRPr="003E7274">
        <w:rPr>
          <w:rFonts w:ascii="Arial" w:hAnsi="Arial" w:cs="Arial"/>
          <w:sz w:val="18"/>
          <w:szCs w:val="18"/>
        </w:rPr>
        <w:tab/>
      </w:r>
    </w:p>
    <w:p w:rsidR="00F34AE8" w:rsidRPr="003E7274" w:rsidRDefault="00F34AE8">
      <w:pPr>
        <w:pStyle w:val="A5-2ndLeader"/>
        <w:keepNext/>
        <w:tabs>
          <w:tab w:val="left" w:leader="dot" w:pos="7488"/>
        </w:tabs>
        <w:spacing w:line="240" w:lineRule="auto"/>
        <w:rPr>
          <w:rFonts w:cs="Arial"/>
          <w:szCs w:val="18"/>
        </w:rPr>
      </w:pPr>
      <w:r w:rsidRPr="003E7274">
        <w:rPr>
          <w:rFonts w:cs="Arial"/>
          <w:szCs w:val="18"/>
        </w:rPr>
        <w:t>YES</w:t>
      </w:r>
      <w:r w:rsidRPr="003E7274">
        <w:rPr>
          <w:rFonts w:cs="Arial"/>
          <w:szCs w:val="18"/>
        </w:rPr>
        <w:tab/>
      </w:r>
      <w:r w:rsidRPr="003E7274">
        <w:rPr>
          <w:rFonts w:cs="Arial"/>
          <w:szCs w:val="18"/>
        </w:rPr>
        <w:tab/>
        <w:t>1</w:t>
      </w:r>
    </w:p>
    <w:p w:rsidR="00F34AE8" w:rsidRPr="003E7274" w:rsidRDefault="00F34AE8">
      <w:pPr>
        <w:pStyle w:val="A5-2ndLeader"/>
        <w:keepNext/>
        <w:tabs>
          <w:tab w:val="left" w:leader="dot" w:pos="7488"/>
        </w:tabs>
        <w:spacing w:line="240" w:lineRule="auto"/>
        <w:rPr>
          <w:rFonts w:cs="Arial"/>
          <w:szCs w:val="18"/>
        </w:rPr>
      </w:pPr>
      <w:r w:rsidRPr="003E7274">
        <w:rPr>
          <w:rFonts w:cs="Arial"/>
          <w:szCs w:val="18"/>
        </w:rPr>
        <w:t>NO</w:t>
      </w:r>
      <w:r w:rsidRPr="003E7274">
        <w:rPr>
          <w:rFonts w:cs="Arial"/>
          <w:szCs w:val="18"/>
        </w:rPr>
        <w:tab/>
      </w:r>
      <w:r w:rsidRPr="003E7274">
        <w:rPr>
          <w:rFonts w:cs="Arial"/>
          <w:szCs w:val="18"/>
        </w:rPr>
        <w:tab/>
        <w:t>2</w:t>
      </w:r>
    </w:p>
    <w:p w:rsidR="00F34AE8" w:rsidRPr="003E7274" w:rsidRDefault="00F34AE8">
      <w:pPr>
        <w:pStyle w:val="A5-2ndLeader"/>
        <w:keepNext/>
        <w:tabs>
          <w:tab w:val="left" w:leader="dot" w:pos="7488"/>
        </w:tabs>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w:t>
      </w:r>
    </w:p>
    <w:p w:rsidR="00F34AE8" w:rsidRPr="003E7274" w:rsidRDefault="00F34AE8">
      <w:pPr>
        <w:widowControl w:val="0"/>
        <w:tabs>
          <w:tab w:val="left" w:pos="1170"/>
          <w:tab w:val="left" w:pos="3600"/>
          <w:tab w:val="left" w:leader="dot" w:pos="7488"/>
        </w:tabs>
        <w:spacing w:after="0" w:line="240" w:lineRule="auto"/>
        <w:rPr>
          <w:rFonts w:ascii="Arial" w:hAnsi="Arial" w:cs="Arial"/>
          <w:sz w:val="18"/>
          <w:szCs w:val="18"/>
        </w:rPr>
      </w:pPr>
      <w:r w:rsidRPr="003E7274">
        <w:rPr>
          <w:rFonts w:ascii="Arial" w:hAnsi="Arial" w:cs="Arial"/>
          <w:sz w:val="18"/>
          <w:szCs w:val="18"/>
        </w:rPr>
        <w:tab/>
      </w:r>
      <w:r w:rsidRPr="003E7274">
        <w:rPr>
          <w:rFonts w:ascii="Arial" w:hAnsi="Arial" w:cs="Arial"/>
          <w:sz w:val="18"/>
          <w:szCs w:val="18"/>
        </w:rPr>
        <w:tab/>
        <w:t>DON'T KNOW</w:t>
      </w:r>
      <w:r w:rsidRPr="003E7274">
        <w:rPr>
          <w:rFonts w:ascii="Arial" w:hAnsi="Arial" w:cs="Arial"/>
          <w:sz w:val="18"/>
          <w:szCs w:val="18"/>
        </w:rPr>
        <w:tab/>
        <w:t>9</w:t>
      </w:r>
    </w:p>
    <w:p w:rsidR="006C322B" w:rsidRPr="003E7274" w:rsidRDefault="006C322B" w:rsidP="006C322B">
      <w:pPr>
        <w:widowControl w:val="0"/>
        <w:tabs>
          <w:tab w:val="left" w:pos="1170"/>
        </w:tabs>
        <w:spacing w:after="0" w:line="240" w:lineRule="auto"/>
        <w:rPr>
          <w:rFonts w:ascii="Arial" w:hAnsi="Arial" w:cs="Arial"/>
          <w:sz w:val="18"/>
          <w:szCs w:val="18"/>
        </w:rPr>
      </w:pPr>
    </w:p>
    <w:p w:rsidR="00384945" w:rsidRPr="003E7274" w:rsidRDefault="00384945">
      <w:pPr>
        <w:pStyle w:val="A5-2ndLeader"/>
        <w:spacing w:line="240" w:lineRule="auto"/>
        <w:ind w:hanging="3600"/>
        <w:jc w:val="both"/>
        <w:rPr>
          <w:rFonts w:cs="Arial"/>
          <w:szCs w:val="18"/>
        </w:rPr>
      </w:pPr>
    </w:p>
    <w:p w:rsidR="006C322B" w:rsidRPr="003E7274" w:rsidRDefault="00F34AE8" w:rsidP="006C322B">
      <w:pPr>
        <w:widowControl w:val="0"/>
        <w:tabs>
          <w:tab w:val="left" w:pos="0"/>
          <w:tab w:val="left" w:pos="1170"/>
        </w:tabs>
        <w:spacing w:after="0" w:line="240" w:lineRule="auto"/>
        <w:ind w:left="1170" w:hanging="1170"/>
        <w:rPr>
          <w:rFonts w:ascii="Arial" w:hAnsi="Arial" w:cs="Arial"/>
          <w:sz w:val="18"/>
          <w:szCs w:val="18"/>
        </w:rPr>
      </w:pPr>
      <w:r w:rsidRPr="003E7274">
        <w:rPr>
          <w:rFonts w:ascii="Arial" w:hAnsi="Arial" w:cs="Arial"/>
          <w:bCs/>
          <w:sz w:val="18"/>
          <w:szCs w:val="18"/>
        </w:rPr>
        <w:t>PLQ.110</w:t>
      </w:r>
      <w:r w:rsidRPr="003E7274">
        <w:rPr>
          <w:rFonts w:ascii="Arial" w:hAnsi="Arial" w:cs="Arial"/>
          <w:bCs/>
          <w:sz w:val="18"/>
          <w:szCs w:val="18"/>
        </w:rPr>
        <w:tab/>
        <w:t>{</w:t>
      </w:r>
      <w:r w:rsidRPr="003E7274">
        <w:rPr>
          <w:rFonts w:ascii="Arial" w:hAnsi="Arial" w:cs="Arial"/>
          <w:sz w:val="18"/>
          <w:szCs w:val="18"/>
        </w:rPr>
        <w:t>You said that (English/NON-ENGLISH LANGUAGE/a language other than English) is spoken in your home.}  When {CHILD}'s teacher sends home notes or newsletters, are these in (English/NON-ENGLISH LANGUAGE/a language that you speak)?</w:t>
      </w:r>
    </w:p>
    <w:p w:rsidR="006C322B" w:rsidRPr="003E7274" w:rsidRDefault="00F34AE8" w:rsidP="00AF1094">
      <w:pPr>
        <w:widowControl w:val="0"/>
        <w:tabs>
          <w:tab w:val="left" w:pos="90"/>
        </w:tabs>
        <w:spacing w:after="0" w:line="240" w:lineRule="auto"/>
        <w:rPr>
          <w:rFonts w:ascii="Arial" w:hAnsi="Arial" w:cs="Arial"/>
          <w:vanish/>
          <w:sz w:val="18"/>
          <w:szCs w:val="18"/>
        </w:rPr>
      </w:pPr>
      <w:r w:rsidRPr="003E7274">
        <w:rPr>
          <w:rFonts w:ascii="Arial" w:hAnsi="Arial" w:cs="Arial"/>
          <w:vanish/>
          <w:sz w:val="18"/>
          <w:szCs w:val="18"/>
        </w:rPr>
        <w:t>Rounds: 2, 3, 4</w:t>
      </w:r>
    </w:p>
    <w:p w:rsidR="006C322B" w:rsidRPr="003E7274" w:rsidRDefault="00F34AE8" w:rsidP="00AF1094">
      <w:pPr>
        <w:widowControl w:val="0"/>
        <w:tabs>
          <w:tab w:val="left" w:pos="90"/>
        </w:tabs>
        <w:spacing w:after="0" w:line="240" w:lineRule="auto"/>
        <w:rPr>
          <w:rFonts w:ascii="Arial" w:hAnsi="Arial" w:cs="Arial"/>
          <w:vanish/>
          <w:sz w:val="18"/>
          <w:szCs w:val="18"/>
        </w:rPr>
      </w:pPr>
      <w:r w:rsidRPr="003E7274">
        <w:rPr>
          <w:rFonts w:ascii="Arial" w:hAnsi="Arial" w:cs="Arial"/>
          <w:vanish/>
          <w:sz w:val="18"/>
          <w:szCs w:val="18"/>
        </w:rPr>
        <w:t>Source: K2.PIQ.400</w:t>
      </w:r>
    </w:p>
    <w:p w:rsidR="006042B9" w:rsidRPr="003E7274" w:rsidRDefault="00F34AE8">
      <w:pPr>
        <w:widowControl w:val="0"/>
        <w:tabs>
          <w:tab w:val="left" w:pos="90"/>
        </w:tabs>
        <w:spacing w:after="0" w:line="240" w:lineRule="auto"/>
        <w:rPr>
          <w:rFonts w:ascii="Arial" w:hAnsi="Arial" w:cs="Arial"/>
          <w:i/>
          <w:iCs/>
          <w:vanish/>
          <w:sz w:val="18"/>
          <w:szCs w:val="18"/>
        </w:rPr>
      </w:pPr>
      <w:r w:rsidRPr="003E7274">
        <w:rPr>
          <w:rFonts w:ascii="Arial" w:hAnsi="Arial" w:cs="Arial"/>
          <w:i/>
          <w:iCs/>
          <w:vanish/>
          <w:sz w:val="18"/>
          <w:szCs w:val="18"/>
        </w:rPr>
        <w:t xml:space="preserve">**update display to include plq041 and PLQ060 = 17 depending on whether you ask those this way this round </w:t>
      </w:r>
    </w:p>
    <w:p w:rsidR="00384945" w:rsidRPr="003E7274" w:rsidRDefault="00384945">
      <w:pPr>
        <w:autoSpaceDN w:val="0"/>
        <w:adjustRightInd w:val="0"/>
        <w:spacing w:after="0" w:line="240" w:lineRule="auto"/>
        <w:ind w:left="1166"/>
        <w:rPr>
          <w:rFonts w:ascii="Arial" w:hAnsi="Arial" w:cs="Arial"/>
          <w:iCs/>
          <w:sz w:val="18"/>
          <w:szCs w:val="18"/>
        </w:rPr>
      </w:pPr>
    </w:p>
    <w:p w:rsidR="00384945" w:rsidRPr="003E7274" w:rsidRDefault="00F34AE8">
      <w:pPr>
        <w:autoSpaceDN w:val="0"/>
        <w:adjustRightInd w:val="0"/>
        <w:spacing w:after="0" w:line="240" w:lineRule="auto"/>
        <w:ind w:left="1170"/>
        <w:rPr>
          <w:rFonts w:ascii="Arial" w:hAnsi="Arial" w:cs="Arial"/>
          <w:sz w:val="18"/>
          <w:szCs w:val="18"/>
        </w:rPr>
      </w:pPr>
      <w:r w:rsidRPr="003E7274">
        <w:rPr>
          <w:rFonts w:ascii="Arial" w:hAnsi="Arial" w:cs="Arial"/>
          <w:iCs/>
          <w:sz w:val="18"/>
          <w:szCs w:val="18"/>
        </w:rPr>
        <w:t xml:space="preserve">CAPI INSTRUCTIONS:  IF PLQ.020 = REF/DK, USE A NULL DISPLAY FOR THE FIRST SENTENCE “You…home.”  AND </w:t>
      </w:r>
      <w:r w:rsidRPr="003E7274">
        <w:rPr>
          <w:rFonts w:ascii="Arial" w:hAnsi="Arial" w:cs="Arial"/>
          <w:sz w:val="18"/>
          <w:szCs w:val="18"/>
        </w:rPr>
        <w:t>DISPLAY “a language that you speak” IN THE SECOND SENTENCE.</w:t>
      </w:r>
    </w:p>
    <w:p w:rsidR="00384945" w:rsidRPr="003E7274" w:rsidRDefault="00F34AE8">
      <w:pPr>
        <w:widowControl w:val="0"/>
        <w:tabs>
          <w:tab w:val="left" w:pos="90"/>
        </w:tabs>
        <w:suppressAutoHyphens/>
        <w:spacing w:after="0" w:line="240" w:lineRule="auto"/>
        <w:ind w:left="1170"/>
        <w:rPr>
          <w:rFonts w:ascii="Arial" w:hAnsi="Arial" w:cs="Arial"/>
          <w:iCs/>
          <w:sz w:val="18"/>
          <w:szCs w:val="18"/>
        </w:rPr>
      </w:pPr>
      <w:r w:rsidRPr="003E7274">
        <w:rPr>
          <w:rFonts w:ascii="Arial" w:hAnsi="Arial" w:cs="Arial"/>
          <w:iCs/>
          <w:sz w:val="18"/>
          <w:szCs w:val="18"/>
        </w:rPr>
        <w:t>ELSE, DISPLAY THE FIRST SENTENCE FOR ALL CASES.</w:t>
      </w:r>
    </w:p>
    <w:p w:rsidR="00384945" w:rsidRPr="003E7274" w:rsidRDefault="00384945">
      <w:pPr>
        <w:widowControl w:val="0"/>
        <w:tabs>
          <w:tab w:val="left" w:pos="90"/>
        </w:tabs>
        <w:suppressAutoHyphens/>
        <w:spacing w:after="0" w:line="240" w:lineRule="auto"/>
        <w:ind w:left="1170"/>
        <w:rPr>
          <w:rFonts w:ascii="Arial" w:hAnsi="Arial" w:cs="Arial"/>
          <w:iCs/>
          <w:sz w:val="18"/>
          <w:szCs w:val="18"/>
        </w:rPr>
      </w:pPr>
    </w:p>
    <w:p w:rsidR="00384945" w:rsidRPr="003E7274" w:rsidRDefault="00F34AE8">
      <w:pPr>
        <w:widowControl w:val="0"/>
        <w:tabs>
          <w:tab w:val="left" w:pos="90"/>
        </w:tabs>
        <w:suppressAutoHyphens/>
        <w:spacing w:after="0" w:line="240" w:lineRule="auto"/>
        <w:ind w:left="1170"/>
        <w:rPr>
          <w:rFonts w:ascii="Arial" w:hAnsi="Arial" w:cs="Arial"/>
          <w:sz w:val="18"/>
          <w:szCs w:val="18"/>
        </w:rPr>
      </w:pPr>
      <w:r w:rsidRPr="003E7274">
        <w:rPr>
          <w:rFonts w:ascii="Arial" w:hAnsi="Arial" w:cs="Arial"/>
          <w:iCs/>
          <w:sz w:val="18"/>
          <w:szCs w:val="18"/>
        </w:rPr>
        <w:t xml:space="preserve">ELSE,  </w:t>
      </w:r>
      <w:r w:rsidRPr="003E7274">
        <w:rPr>
          <w:rFonts w:ascii="Arial" w:hAnsi="Arial" w:cs="Arial"/>
          <w:sz w:val="18"/>
          <w:szCs w:val="18"/>
        </w:rPr>
        <w:t xml:space="preserve">IF PLQ.020=2 (NO OTHER LANGUAGE REGULARLY SPOKEN AT HOME BESIDES ENGLISH) OR (IF PLQ.060 WAS ASKED AND PLQ060=0 (ENGLISH SPOKEN AS PRIMARY LANGUAGE), DISPLAY 'English' IN THE FIRST AND SECOND SENTENCES.  </w:t>
      </w:r>
    </w:p>
    <w:p w:rsidR="00384945" w:rsidRPr="003E7274" w:rsidRDefault="00384945">
      <w:pPr>
        <w:autoSpaceDN w:val="0"/>
        <w:adjustRightInd w:val="0"/>
        <w:spacing w:after="0" w:line="240" w:lineRule="auto"/>
        <w:ind w:left="1170"/>
        <w:rPr>
          <w:rFonts w:ascii="Arial" w:hAnsi="Arial" w:cs="Arial"/>
          <w:sz w:val="18"/>
          <w:szCs w:val="18"/>
        </w:rPr>
      </w:pPr>
    </w:p>
    <w:p w:rsidR="00384945" w:rsidRPr="003E7274" w:rsidRDefault="00F34AE8">
      <w:pPr>
        <w:autoSpaceDN w:val="0"/>
        <w:adjustRightInd w:val="0"/>
        <w:spacing w:after="0" w:line="240" w:lineRule="auto"/>
        <w:ind w:left="1170"/>
        <w:rPr>
          <w:rFonts w:ascii="Arial" w:hAnsi="Arial" w:cs="Arial"/>
          <w:sz w:val="18"/>
          <w:szCs w:val="18"/>
        </w:rPr>
      </w:pPr>
      <w:r w:rsidRPr="003E7274">
        <w:rPr>
          <w:rFonts w:ascii="Arial" w:hAnsi="Arial" w:cs="Arial"/>
          <w:sz w:val="18"/>
          <w:szCs w:val="18"/>
        </w:rPr>
        <w:t>OTHERWISE, IF PLQ.060 WAS ASKED, DO THE FOLLOWING:</w:t>
      </w:r>
    </w:p>
    <w:p w:rsidR="00384945" w:rsidRPr="003E7274" w:rsidRDefault="00F34AE8">
      <w:pPr>
        <w:autoSpaceDN w:val="0"/>
        <w:adjustRightInd w:val="0"/>
        <w:spacing w:after="0" w:line="240" w:lineRule="auto"/>
        <w:ind w:left="1170"/>
        <w:rPr>
          <w:rFonts w:ascii="Arial" w:hAnsi="Arial" w:cs="Arial"/>
          <w:sz w:val="18"/>
          <w:szCs w:val="18"/>
        </w:rPr>
      </w:pPr>
      <w:r w:rsidRPr="003E7274">
        <w:rPr>
          <w:rFonts w:ascii="Arial" w:hAnsi="Arial" w:cs="Arial"/>
          <w:sz w:val="18"/>
          <w:szCs w:val="18"/>
        </w:rPr>
        <w:t xml:space="preserve">IF PLQ060 1-15, DISPLAY THE LANGUAGE SPECIFIED IN.PLQ.060OS.  </w:t>
      </w:r>
    </w:p>
    <w:p w:rsidR="00384945" w:rsidRPr="003E7274" w:rsidRDefault="00F34AE8">
      <w:pPr>
        <w:autoSpaceDN w:val="0"/>
        <w:adjustRightInd w:val="0"/>
        <w:spacing w:after="0" w:line="240" w:lineRule="auto"/>
        <w:ind w:left="1170"/>
        <w:rPr>
          <w:rFonts w:ascii="Arial" w:hAnsi="Arial" w:cs="Arial"/>
          <w:sz w:val="18"/>
          <w:szCs w:val="18"/>
        </w:rPr>
      </w:pPr>
      <w:r w:rsidRPr="003E7274">
        <w:rPr>
          <w:rFonts w:ascii="Arial" w:hAnsi="Arial" w:cs="Arial"/>
          <w:sz w:val="18"/>
          <w:szCs w:val="18"/>
        </w:rPr>
        <w:t>ELSE, IF PLQ060=91, DISPLAY THE OTHER SPECIFY TEXT.</w:t>
      </w:r>
    </w:p>
    <w:p w:rsidR="00384945" w:rsidRPr="003E7274" w:rsidRDefault="00F34AE8">
      <w:pPr>
        <w:autoSpaceDN w:val="0"/>
        <w:adjustRightInd w:val="0"/>
        <w:spacing w:after="0" w:line="240" w:lineRule="auto"/>
        <w:ind w:left="1170"/>
        <w:rPr>
          <w:rFonts w:ascii="Arial" w:hAnsi="Arial" w:cs="Arial"/>
          <w:sz w:val="18"/>
          <w:szCs w:val="18"/>
        </w:rPr>
      </w:pPr>
      <w:r w:rsidRPr="003E7274">
        <w:rPr>
          <w:rFonts w:ascii="Arial" w:hAnsi="Arial" w:cs="Arial"/>
          <w:sz w:val="18"/>
          <w:szCs w:val="18"/>
        </w:rPr>
        <w:t>ELSE, IF PLQ060=16, DK, RF, DISPLAY "a language other than English" IN THE DISPLAY IN THE FIRST SENTENCE AND "a language that you speak" IN THE DISPLAY IN THE SECOND SENTENCE.</w:t>
      </w:r>
      <w:r w:rsidRPr="003E7274">
        <w:rPr>
          <w:rFonts w:ascii="Arial" w:hAnsi="Arial" w:cs="Arial"/>
          <w:iCs/>
          <w:sz w:val="18"/>
          <w:szCs w:val="18"/>
        </w:rPr>
        <w:t xml:space="preserve"> </w:t>
      </w:r>
    </w:p>
    <w:p w:rsidR="00384945" w:rsidRPr="003E7274" w:rsidRDefault="00384945">
      <w:pPr>
        <w:autoSpaceDN w:val="0"/>
        <w:adjustRightInd w:val="0"/>
        <w:spacing w:after="0" w:line="240" w:lineRule="auto"/>
        <w:ind w:left="1170"/>
        <w:rPr>
          <w:rFonts w:ascii="Arial" w:hAnsi="Arial" w:cs="Arial"/>
          <w:sz w:val="18"/>
          <w:szCs w:val="18"/>
        </w:rPr>
      </w:pPr>
    </w:p>
    <w:p w:rsidR="00384945" w:rsidRPr="003E7274" w:rsidRDefault="00F34AE8">
      <w:pPr>
        <w:autoSpaceDN w:val="0"/>
        <w:adjustRightInd w:val="0"/>
        <w:spacing w:after="0" w:line="240" w:lineRule="auto"/>
        <w:ind w:left="1170"/>
        <w:rPr>
          <w:rFonts w:ascii="Arial" w:hAnsi="Arial" w:cs="Arial"/>
          <w:sz w:val="18"/>
          <w:szCs w:val="18"/>
        </w:rPr>
      </w:pPr>
      <w:r w:rsidRPr="003E7274">
        <w:rPr>
          <w:rFonts w:ascii="Arial" w:hAnsi="Arial" w:cs="Arial"/>
          <w:sz w:val="18"/>
          <w:szCs w:val="18"/>
        </w:rPr>
        <w:t xml:space="preserve">OTHERWISE, IF PLQ.060 WAS NOT ASKED, AND ONE LANGUAGE WAS REPORTED FOR PLQ.040 OR PLQ.040 = REF/DK, DO THE FOLLOWING: </w:t>
      </w:r>
    </w:p>
    <w:p w:rsidR="00384945" w:rsidRPr="003E7274" w:rsidRDefault="00F34AE8">
      <w:pPr>
        <w:autoSpaceDN w:val="0"/>
        <w:adjustRightInd w:val="0"/>
        <w:spacing w:after="0" w:line="240" w:lineRule="auto"/>
        <w:ind w:left="1170"/>
        <w:rPr>
          <w:rFonts w:ascii="Arial" w:hAnsi="Arial" w:cs="Arial"/>
          <w:iCs/>
          <w:sz w:val="18"/>
          <w:szCs w:val="18"/>
        </w:rPr>
      </w:pPr>
      <w:r w:rsidRPr="003E7274">
        <w:rPr>
          <w:rFonts w:ascii="Arial" w:hAnsi="Arial" w:cs="Arial"/>
          <w:sz w:val="18"/>
          <w:szCs w:val="18"/>
        </w:rPr>
        <w:t xml:space="preserve">IF PLQ.040 = 1-15, </w:t>
      </w:r>
      <w:r w:rsidRPr="003E7274">
        <w:rPr>
          <w:rFonts w:ascii="Arial" w:hAnsi="Arial" w:cs="Arial"/>
          <w:iCs/>
          <w:sz w:val="18"/>
          <w:szCs w:val="18"/>
        </w:rPr>
        <w:t xml:space="preserve">DISPLAY THE LANGUAGE IN PLQ.040.  </w:t>
      </w:r>
    </w:p>
    <w:p w:rsidR="00384945" w:rsidRPr="003E7274" w:rsidRDefault="00F34AE8">
      <w:pPr>
        <w:autoSpaceDN w:val="0"/>
        <w:adjustRightInd w:val="0"/>
        <w:spacing w:after="0" w:line="240" w:lineRule="auto"/>
        <w:ind w:left="1170"/>
        <w:rPr>
          <w:rFonts w:ascii="Arial" w:hAnsi="Arial" w:cs="Arial"/>
          <w:iCs/>
          <w:sz w:val="18"/>
          <w:szCs w:val="18"/>
        </w:rPr>
      </w:pPr>
      <w:r w:rsidRPr="003E7274">
        <w:rPr>
          <w:rFonts w:ascii="Arial" w:hAnsi="Arial" w:cs="Arial"/>
          <w:iCs/>
          <w:sz w:val="18"/>
          <w:szCs w:val="18"/>
        </w:rPr>
        <w:t xml:space="preserve">ELSE, IF PLQ.040=91, DISPLAY THE OTHER SPECIFY TEXT IN PLQ.040OS.  </w:t>
      </w:r>
    </w:p>
    <w:p w:rsidR="00384945" w:rsidRPr="003E7274" w:rsidRDefault="00F34AE8">
      <w:pPr>
        <w:autoSpaceDN w:val="0"/>
        <w:adjustRightInd w:val="0"/>
        <w:spacing w:after="0" w:line="240" w:lineRule="auto"/>
        <w:ind w:left="1170"/>
        <w:rPr>
          <w:rFonts w:ascii="Arial" w:hAnsi="Arial" w:cs="Arial"/>
          <w:iCs/>
          <w:sz w:val="18"/>
          <w:szCs w:val="18"/>
        </w:rPr>
      </w:pPr>
      <w:r w:rsidRPr="003E7274">
        <w:rPr>
          <w:rFonts w:ascii="Arial" w:hAnsi="Arial" w:cs="Arial"/>
          <w:iCs/>
          <w:sz w:val="18"/>
          <w:szCs w:val="18"/>
        </w:rPr>
        <w:t>ELSE, IF PLQ.040= DK, RF, DISPLAY "a language other than English" AND “a language that you speak”.</w:t>
      </w:r>
    </w:p>
    <w:p w:rsidR="004033D3" w:rsidRPr="003E7274" w:rsidRDefault="004033D3">
      <w:pPr>
        <w:autoSpaceDN w:val="0"/>
        <w:adjustRightInd w:val="0"/>
        <w:spacing w:after="0" w:line="240" w:lineRule="auto"/>
        <w:ind w:left="1170"/>
        <w:rPr>
          <w:rFonts w:ascii="Arial" w:hAnsi="Arial" w:cs="Arial"/>
          <w:iCs/>
          <w:sz w:val="18"/>
          <w:szCs w:val="18"/>
        </w:rPr>
      </w:pPr>
    </w:p>
    <w:p w:rsidR="004033D3" w:rsidRPr="003E7274" w:rsidRDefault="00F34AE8">
      <w:pPr>
        <w:autoSpaceDN w:val="0"/>
        <w:adjustRightInd w:val="0"/>
        <w:spacing w:after="0" w:line="240" w:lineRule="auto"/>
        <w:ind w:left="1170"/>
        <w:rPr>
          <w:rFonts w:ascii="Arial" w:hAnsi="Arial" w:cs="Arial"/>
          <w:sz w:val="18"/>
          <w:szCs w:val="18"/>
        </w:rPr>
      </w:pPr>
      <w:r w:rsidRPr="003E7274">
        <w:rPr>
          <w:rFonts w:ascii="Arial" w:hAnsi="Arial" w:cs="Arial"/>
          <w:sz w:val="18"/>
          <w:szCs w:val="18"/>
        </w:rPr>
        <w:t>OTHERWISE, IF PLQ.060 WAS NOT ASKED AND PLQ.041 WAS ASKED, DO THE FOLLOWING:</w:t>
      </w:r>
    </w:p>
    <w:p w:rsidR="004033D3" w:rsidRPr="003E7274" w:rsidRDefault="00F34AE8">
      <w:pPr>
        <w:autoSpaceDN w:val="0"/>
        <w:adjustRightInd w:val="0"/>
        <w:spacing w:after="0" w:line="240" w:lineRule="auto"/>
        <w:ind w:left="1170"/>
        <w:rPr>
          <w:rFonts w:ascii="Arial" w:hAnsi="Arial" w:cs="Arial"/>
          <w:sz w:val="18"/>
          <w:szCs w:val="18"/>
        </w:rPr>
      </w:pPr>
      <w:r w:rsidRPr="003E7274">
        <w:rPr>
          <w:rFonts w:ascii="Arial" w:hAnsi="Arial" w:cs="Arial"/>
          <w:sz w:val="18"/>
          <w:szCs w:val="18"/>
        </w:rPr>
        <w:t>IF PLQ.041 = 1-15, DISPLAY THE LANGUAGE IN PLQ.041.</w:t>
      </w:r>
    </w:p>
    <w:p w:rsidR="004033D3" w:rsidRPr="003E7274" w:rsidRDefault="00F34AE8">
      <w:pPr>
        <w:autoSpaceDN w:val="0"/>
        <w:adjustRightInd w:val="0"/>
        <w:spacing w:after="0" w:line="240" w:lineRule="auto"/>
        <w:ind w:left="1170"/>
        <w:rPr>
          <w:rFonts w:ascii="Arial" w:hAnsi="Arial" w:cs="Arial"/>
          <w:sz w:val="18"/>
          <w:szCs w:val="18"/>
        </w:rPr>
      </w:pPr>
      <w:r w:rsidRPr="003E7274">
        <w:rPr>
          <w:rFonts w:ascii="Arial" w:hAnsi="Arial" w:cs="Arial"/>
          <w:sz w:val="18"/>
          <w:szCs w:val="18"/>
        </w:rPr>
        <w:t>ELSE, IF PLQ.041=91, DISPLAY THE OTHER SPECIFY TEXT IN PLQ.041OS.</w:t>
      </w:r>
    </w:p>
    <w:p w:rsidR="004033D3" w:rsidRPr="003E7274" w:rsidRDefault="00F34AE8">
      <w:pPr>
        <w:autoSpaceDN w:val="0"/>
        <w:adjustRightInd w:val="0"/>
        <w:spacing w:after="0" w:line="240" w:lineRule="auto"/>
        <w:ind w:left="1170"/>
        <w:rPr>
          <w:rFonts w:ascii="Arial" w:hAnsi="Arial" w:cs="Arial"/>
          <w:iCs/>
          <w:sz w:val="18"/>
          <w:szCs w:val="18"/>
        </w:rPr>
      </w:pPr>
      <w:r w:rsidRPr="003E7274">
        <w:rPr>
          <w:rFonts w:ascii="Arial" w:hAnsi="Arial" w:cs="Arial"/>
          <w:sz w:val="18"/>
          <w:szCs w:val="18"/>
        </w:rPr>
        <w:t>ELSE, IF PLQ.041=16, DK, REF, DISPLAY “</w:t>
      </w:r>
      <w:r w:rsidRPr="003E7274">
        <w:rPr>
          <w:rFonts w:ascii="Arial" w:hAnsi="Arial" w:cs="Arial"/>
          <w:iCs/>
          <w:sz w:val="18"/>
          <w:szCs w:val="18"/>
        </w:rPr>
        <w:t>"a language other than English" AND “a language that you speak”.</w:t>
      </w:r>
    </w:p>
    <w:p w:rsidR="000F6C20" w:rsidRPr="003E7274" w:rsidRDefault="000F6C20">
      <w:pPr>
        <w:autoSpaceDN w:val="0"/>
        <w:adjustRightInd w:val="0"/>
        <w:spacing w:after="0" w:line="240" w:lineRule="auto"/>
        <w:ind w:left="1170"/>
        <w:rPr>
          <w:rFonts w:ascii="Arial" w:hAnsi="Arial" w:cs="Arial"/>
          <w:iCs/>
          <w:sz w:val="18"/>
          <w:szCs w:val="18"/>
        </w:rPr>
      </w:pPr>
    </w:p>
    <w:p w:rsidR="006C322B" w:rsidRPr="003E7274" w:rsidRDefault="00F34AE8" w:rsidP="006C322B">
      <w:pPr>
        <w:pStyle w:val="A5-2ndLeader"/>
        <w:keepNext/>
        <w:spacing w:line="240" w:lineRule="auto"/>
        <w:rPr>
          <w:rFonts w:cs="Arial"/>
          <w:szCs w:val="18"/>
        </w:rPr>
      </w:pPr>
      <w:r w:rsidRPr="003E7274">
        <w:rPr>
          <w:rFonts w:cs="Arial"/>
          <w:szCs w:val="18"/>
        </w:rPr>
        <w:t>YES</w:t>
      </w:r>
      <w:r w:rsidRPr="003E7274">
        <w:rPr>
          <w:rFonts w:cs="Arial"/>
          <w:szCs w:val="18"/>
        </w:rPr>
        <w:tab/>
      </w:r>
      <w:r w:rsidRPr="003E7274">
        <w:rPr>
          <w:rFonts w:cs="Arial"/>
          <w:szCs w:val="18"/>
        </w:rPr>
        <w:tab/>
        <w:t>1</w:t>
      </w:r>
    </w:p>
    <w:p w:rsidR="006C322B" w:rsidRPr="003E7274" w:rsidRDefault="00F34AE8" w:rsidP="006C322B">
      <w:pPr>
        <w:pStyle w:val="A5-2ndLeader"/>
        <w:keepNext/>
        <w:spacing w:line="240" w:lineRule="auto"/>
        <w:rPr>
          <w:rFonts w:cs="Arial"/>
          <w:szCs w:val="18"/>
        </w:rPr>
      </w:pPr>
      <w:r w:rsidRPr="003E7274">
        <w:rPr>
          <w:rFonts w:cs="Arial"/>
          <w:szCs w:val="18"/>
        </w:rPr>
        <w:t>NO</w:t>
      </w:r>
      <w:r w:rsidRPr="003E7274">
        <w:rPr>
          <w:rFonts w:cs="Arial"/>
          <w:szCs w:val="18"/>
        </w:rPr>
        <w:tab/>
      </w:r>
      <w:r w:rsidRPr="003E7274">
        <w:rPr>
          <w:rFonts w:cs="Arial"/>
          <w:szCs w:val="18"/>
        </w:rPr>
        <w:tab/>
        <w:t>2</w:t>
      </w:r>
    </w:p>
    <w:p w:rsidR="006C322B" w:rsidRPr="003E7274" w:rsidRDefault="00F34AE8" w:rsidP="006C322B">
      <w:pPr>
        <w:pStyle w:val="A5-2ndLeader"/>
        <w:keepNext/>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w:t>
      </w:r>
    </w:p>
    <w:p w:rsidR="006C322B" w:rsidRPr="003E7274" w:rsidRDefault="00F34AE8" w:rsidP="006C322B">
      <w:pPr>
        <w:widowControl w:val="0"/>
        <w:tabs>
          <w:tab w:val="left" w:pos="1170"/>
        </w:tabs>
        <w:spacing w:after="0" w:line="240" w:lineRule="auto"/>
        <w:rPr>
          <w:rFonts w:ascii="Arial" w:hAnsi="Arial" w:cs="Arial"/>
          <w:sz w:val="18"/>
          <w:szCs w:val="18"/>
        </w:rPr>
      </w:pP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t>DON'T KNOW……………………………………  9</w:t>
      </w:r>
    </w:p>
    <w:p w:rsidR="00384945" w:rsidRPr="003E7274" w:rsidRDefault="00384945">
      <w:pPr>
        <w:pStyle w:val="SL-FlLftSgl"/>
        <w:spacing w:line="240" w:lineRule="auto"/>
        <w:rPr>
          <w:rFonts w:cs="Arial"/>
          <w:szCs w:val="18"/>
        </w:rPr>
      </w:pPr>
    </w:p>
    <w:p w:rsidR="00384945" w:rsidRPr="003E7274" w:rsidRDefault="00F34AE8">
      <w:pPr>
        <w:pStyle w:val="SL-FlLftSgl"/>
        <w:pBdr>
          <w:top w:val="single" w:sz="6" w:space="5" w:color="auto"/>
          <w:left w:val="single" w:sz="6" w:space="5" w:color="auto"/>
          <w:bottom w:val="single" w:sz="6" w:space="5" w:color="auto"/>
          <w:right w:val="single" w:sz="6" w:space="5" w:color="auto"/>
        </w:pBdr>
        <w:spacing w:line="240" w:lineRule="auto"/>
        <w:ind w:left="1440" w:right="1440"/>
        <w:jc w:val="center"/>
        <w:outlineLvl w:val="0"/>
        <w:rPr>
          <w:rFonts w:cs="Arial"/>
          <w:b/>
          <w:szCs w:val="18"/>
        </w:rPr>
      </w:pPr>
      <w:r w:rsidRPr="003E7274">
        <w:rPr>
          <w:rFonts w:cs="Arial"/>
          <w:b/>
          <w:szCs w:val="18"/>
        </w:rPr>
        <w:t>BOX 8</w:t>
      </w:r>
    </w:p>
    <w:p w:rsidR="00384945" w:rsidRPr="003E7274" w:rsidRDefault="00384945">
      <w:pPr>
        <w:pStyle w:val="SL-FlLftSgl"/>
        <w:pBdr>
          <w:top w:val="single" w:sz="6" w:space="5" w:color="auto"/>
          <w:left w:val="single" w:sz="6" w:space="5" w:color="auto"/>
          <w:bottom w:val="single" w:sz="6" w:space="5" w:color="auto"/>
          <w:right w:val="single" w:sz="6" w:space="5" w:color="auto"/>
        </w:pBdr>
        <w:spacing w:line="240" w:lineRule="auto"/>
        <w:ind w:left="1440" w:right="1440"/>
        <w:rPr>
          <w:rFonts w:cs="Arial"/>
          <w:szCs w:val="18"/>
        </w:rPr>
      </w:pPr>
    </w:p>
    <w:p w:rsidR="00384945" w:rsidRPr="003E7274" w:rsidRDefault="00F34AE8">
      <w:pPr>
        <w:pStyle w:val="SL-FlLftSgl"/>
        <w:pBdr>
          <w:top w:val="single" w:sz="6" w:space="5" w:color="auto"/>
          <w:left w:val="single" w:sz="6" w:space="5" w:color="auto"/>
          <w:bottom w:val="single" w:sz="6" w:space="5" w:color="auto"/>
          <w:right w:val="single" w:sz="6" w:space="5" w:color="auto"/>
        </w:pBdr>
        <w:spacing w:line="240" w:lineRule="auto"/>
        <w:ind w:left="1440" w:right="1440"/>
        <w:outlineLvl w:val="0"/>
        <w:rPr>
          <w:rFonts w:cs="Arial"/>
          <w:caps/>
          <w:szCs w:val="18"/>
        </w:rPr>
      </w:pPr>
      <w:r w:rsidRPr="003E7274">
        <w:rPr>
          <w:rFonts w:cs="Arial"/>
          <w:caps/>
          <w:szCs w:val="18"/>
        </w:rPr>
        <w:t>GO TO SECTION HEQ (</w:t>
      </w:r>
      <w:r w:rsidRPr="003E7274">
        <w:rPr>
          <w:rFonts w:cs="Arial"/>
          <w:szCs w:val="18"/>
        </w:rPr>
        <w:t>HOME ENVIRONMENT, ACTIVITIES, AND COGNITIVE STIMULATION</w:t>
      </w:r>
      <w:r w:rsidRPr="003E7274">
        <w:rPr>
          <w:rFonts w:cs="Arial"/>
          <w:caps/>
          <w:szCs w:val="18"/>
        </w:rPr>
        <w:t>).</w:t>
      </w:r>
    </w:p>
    <w:p w:rsidR="00384945" w:rsidRPr="003E7274" w:rsidRDefault="00384945">
      <w:pPr>
        <w:spacing w:after="0" w:line="240" w:lineRule="auto"/>
        <w:rPr>
          <w:rFonts w:ascii="Arial" w:eastAsia="Times New Roman" w:hAnsi="Arial" w:cs="Arial"/>
          <w:sz w:val="18"/>
          <w:szCs w:val="18"/>
        </w:rPr>
      </w:pPr>
    </w:p>
    <w:p w:rsidR="00384945" w:rsidRPr="003E7274" w:rsidRDefault="00F34AE8">
      <w:pPr>
        <w:widowControl w:val="0"/>
        <w:tabs>
          <w:tab w:val="left" w:pos="90"/>
        </w:tabs>
        <w:spacing w:after="0" w:line="240" w:lineRule="auto"/>
        <w:jc w:val="center"/>
        <w:rPr>
          <w:rFonts w:ascii="Arial" w:hAnsi="Arial" w:cs="Arial"/>
          <w:b/>
          <w:bCs/>
          <w:sz w:val="18"/>
          <w:szCs w:val="18"/>
        </w:rPr>
      </w:pPr>
      <w:r w:rsidRPr="003E7274">
        <w:rPr>
          <w:rFonts w:ascii="Arial" w:hAnsi="Arial" w:cs="Arial"/>
          <w:b/>
          <w:bCs/>
          <w:sz w:val="18"/>
          <w:szCs w:val="18"/>
        </w:rPr>
        <w:t>HOME ENVIRONMENT, ACTIVITIES, AND COGNITIVE STIMULATION - HEQ</w:t>
      </w:r>
    </w:p>
    <w:p w:rsidR="00384945" w:rsidRPr="003E7274" w:rsidRDefault="00384945">
      <w:pPr>
        <w:pStyle w:val="SL-FlLftSgl"/>
        <w:spacing w:line="240" w:lineRule="auto"/>
        <w:rPr>
          <w:rFonts w:cs="Arial"/>
          <w:szCs w:val="18"/>
        </w:rPr>
      </w:pPr>
    </w:p>
    <w:p w:rsidR="00384945" w:rsidRPr="003E7274" w:rsidRDefault="00384945">
      <w:pPr>
        <w:widowControl w:val="0"/>
        <w:tabs>
          <w:tab w:val="left" w:pos="1170"/>
        </w:tabs>
        <w:spacing w:after="0" w:line="240" w:lineRule="auto"/>
        <w:ind w:left="1170" w:hanging="1170"/>
        <w:rPr>
          <w:rFonts w:ascii="Arial" w:hAnsi="Arial" w:cs="Arial"/>
          <w:bCs/>
          <w:sz w:val="18"/>
          <w:szCs w:val="18"/>
        </w:rPr>
      </w:pPr>
    </w:p>
    <w:p w:rsidR="00076AC4" w:rsidRPr="003E7274" w:rsidRDefault="00F34AE8" w:rsidP="00076AC4">
      <w:pPr>
        <w:pStyle w:val="SL-FlLftSgl"/>
        <w:ind w:left="7200"/>
        <w:rPr>
          <w:b/>
          <w:sz w:val="20"/>
        </w:rPr>
      </w:pPr>
      <w:r w:rsidRPr="003E7274">
        <w:rPr>
          <w:b/>
          <w:sz w:val="20"/>
        </w:rPr>
        <w:t>HELP AVAILABLE</w:t>
      </w:r>
    </w:p>
    <w:p w:rsidR="00076AC4" w:rsidRPr="003E7274" w:rsidRDefault="00F34AE8" w:rsidP="00076AC4">
      <w:pPr>
        <w:pStyle w:val="Q1-FirstLevelQuestion"/>
        <w:spacing w:line="240" w:lineRule="auto"/>
        <w:rPr>
          <w:rFonts w:cs="Arial"/>
          <w:szCs w:val="18"/>
        </w:rPr>
      </w:pPr>
      <w:r w:rsidRPr="003E7274">
        <w:rPr>
          <w:rFonts w:cs="Arial"/>
          <w:szCs w:val="18"/>
        </w:rPr>
        <w:t>HEQ.010</w:t>
      </w:r>
      <w:r w:rsidRPr="003E7274">
        <w:rPr>
          <w:rFonts w:cs="Arial"/>
          <w:szCs w:val="18"/>
        </w:rPr>
        <w:tab/>
        <w:t xml:space="preserve">Now I'd like to talk with you about {CHILD}'s activities with family members.  In a typical </w:t>
      </w:r>
      <w:r w:rsidRPr="003E7274">
        <w:rPr>
          <w:rFonts w:cs="Arial"/>
          <w:szCs w:val="18"/>
          <w:u w:val="single"/>
        </w:rPr>
        <w:t>week</w:t>
      </w:r>
      <w:r w:rsidRPr="003E7274">
        <w:rPr>
          <w:rFonts w:cs="Arial"/>
          <w:szCs w:val="18"/>
        </w:rPr>
        <w:t>, how often do you or any other family members do the following things with {CHILD}?</w:t>
      </w:r>
    </w:p>
    <w:p w:rsidR="00076AC4" w:rsidRPr="003E7274" w:rsidRDefault="00076AC4" w:rsidP="00076AC4">
      <w:pPr>
        <w:pStyle w:val="Q1-FirstLevelQuestion"/>
        <w:spacing w:line="240" w:lineRule="auto"/>
        <w:rPr>
          <w:rFonts w:cs="Arial"/>
          <w:szCs w:val="18"/>
        </w:rPr>
      </w:pPr>
    </w:p>
    <w:p w:rsidR="00076AC4" w:rsidRPr="003E7274" w:rsidRDefault="00F34AE8" w:rsidP="00076AC4">
      <w:pPr>
        <w:pStyle w:val="Q1-FirstLevelQuestion"/>
        <w:rPr>
          <w:rFonts w:cs="Arial"/>
          <w:vanish/>
          <w:szCs w:val="18"/>
        </w:rPr>
      </w:pPr>
      <w:r w:rsidRPr="003E7274">
        <w:rPr>
          <w:rFonts w:cs="Arial"/>
          <w:vanish/>
          <w:szCs w:val="18"/>
        </w:rPr>
        <w:t xml:space="preserve">Rounds: 1, 3, 4 </w:t>
      </w:r>
    </w:p>
    <w:p w:rsidR="00076AC4" w:rsidRPr="003E7274" w:rsidRDefault="00F34AE8" w:rsidP="00076AC4">
      <w:pPr>
        <w:pStyle w:val="NormalWeb"/>
        <w:rPr>
          <w:rFonts w:ascii="Arial" w:hAnsi="Arial" w:cs="Arial"/>
          <w:vanish/>
          <w:sz w:val="18"/>
          <w:szCs w:val="18"/>
        </w:rPr>
      </w:pPr>
      <w:r w:rsidRPr="003E7274">
        <w:rPr>
          <w:rFonts w:ascii="Arial" w:hAnsi="Arial" w:cs="Arial"/>
          <w:vanish/>
          <w:sz w:val="18"/>
          <w:szCs w:val="18"/>
        </w:rPr>
        <w:t>Source: K5.HEQ.010 for a-i.)</w:t>
      </w:r>
    </w:p>
    <w:p w:rsidR="00076AC4" w:rsidRPr="003E7274" w:rsidRDefault="00076AC4" w:rsidP="00076AC4">
      <w:pPr>
        <w:pStyle w:val="Q1-FirstLevelQuestion"/>
        <w:spacing w:line="240" w:lineRule="auto"/>
        <w:rPr>
          <w:rFonts w:cs="Arial"/>
          <w:szCs w:val="18"/>
        </w:rPr>
      </w:pPr>
    </w:p>
    <w:p w:rsidR="00076AC4" w:rsidRPr="003E7274" w:rsidRDefault="00F34AE8" w:rsidP="00076AC4">
      <w:pPr>
        <w:pStyle w:val="Q1-FirstLevelQuestion"/>
        <w:spacing w:line="240" w:lineRule="auto"/>
        <w:rPr>
          <w:rFonts w:cs="Arial"/>
          <w:szCs w:val="18"/>
        </w:rPr>
      </w:pPr>
      <w:r w:rsidRPr="003E7274">
        <w:rPr>
          <w:rFonts w:cs="Arial"/>
          <w:szCs w:val="18"/>
        </w:rPr>
        <w:tab/>
        <w:t>PROBE:  Would you say not at all, once or twice a week, 3-6 times a week, or every day?</w:t>
      </w:r>
    </w:p>
    <w:p w:rsidR="00076AC4" w:rsidRPr="003E7274" w:rsidRDefault="00076AC4" w:rsidP="00076AC4">
      <w:pPr>
        <w:pStyle w:val="Q1-FirstLevelQuestion"/>
        <w:spacing w:line="240" w:lineRule="auto"/>
        <w:rPr>
          <w:rFonts w:cs="Arial"/>
          <w:szCs w:val="18"/>
        </w:rPr>
      </w:pPr>
    </w:p>
    <w:p w:rsidR="00076AC4" w:rsidRPr="003E7274" w:rsidRDefault="00F34AE8" w:rsidP="00076AC4">
      <w:pPr>
        <w:pStyle w:val="Q1-FirstLevelQuestion"/>
        <w:spacing w:line="240" w:lineRule="auto"/>
        <w:rPr>
          <w:rFonts w:cs="Arial"/>
          <w:szCs w:val="18"/>
        </w:rPr>
      </w:pPr>
      <w:r w:rsidRPr="003E7274">
        <w:rPr>
          <w:rFonts w:cs="Arial"/>
          <w:szCs w:val="18"/>
        </w:rPr>
        <w:tab/>
        <w:t xml:space="preserve">HELP TEXT:  </w:t>
      </w:r>
    </w:p>
    <w:p w:rsidR="00076AC4" w:rsidRPr="003E7274" w:rsidRDefault="00F34AE8" w:rsidP="00076AC4">
      <w:pPr>
        <w:pStyle w:val="Q1-FirstLevelQuestion"/>
        <w:spacing w:line="240" w:lineRule="auto"/>
        <w:rPr>
          <w:rFonts w:cs="Arial"/>
          <w:szCs w:val="18"/>
        </w:rPr>
      </w:pPr>
      <w:r w:rsidRPr="003E7274">
        <w:rPr>
          <w:rFonts w:cs="Arial"/>
          <w:szCs w:val="18"/>
        </w:rPr>
        <w:tab/>
      </w:r>
      <w:r w:rsidRPr="003E7274">
        <w:rPr>
          <w:rFonts w:cs="Arial"/>
          <w:b/>
          <w:szCs w:val="18"/>
        </w:rPr>
        <w:t>FAMILY MEMBER</w:t>
      </w:r>
      <w:r w:rsidRPr="003E7274">
        <w:rPr>
          <w:rFonts w:cs="Arial"/>
          <w:szCs w:val="18"/>
        </w:rPr>
        <w:t>:  A family member refers to any person who lives in the child's household and any relative of the child living outside the child's household.</w:t>
      </w:r>
    </w:p>
    <w:p w:rsidR="00076AC4" w:rsidRPr="003E7274" w:rsidRDefault="00F34AE8" w:rsidP="00076AC4">
      <w:pPr>
        <w:pStyle w:val="Q1-FirstLevelQuestion"/>
        <w:spacing w:line="240" w:lineRule="auto"/>
        <w:rPr>
          <w:rFonts w:cs="Arial"/>
          <w:szCs w:val="18"/>
        </w:rPr>
      </w:pPr>
      <w:r w:rsidRPr="003E7274">
        <w:rPr>
          <w:rFonts w:cs="Arial"/>
          <w:szCs w:val="18"/>
        </w:rPr>
        <w:tab/>
      </w:r>
      <w:r w:rsidRPr="003E7274">
        <w:rPr>
          <w:rFonts w:cs="Arial"/>
          <w:b/>
          <w:szCs w:val="18"/>
        </w:rPr>
        <w:t>Tell stories:</w:t>
      </w:r>
      <w:r w:rsidRPr="003E7274">
        <w:rPr>
          <w:rFonts w:cs="Arial"/>
          <w:szCs w:val="18"/>
        </w:rPr>
        <w:t xml:space="preserve">  Story-telling is different from reading.  Stories include fairy tales, family stories, or any type of story that is not read.</w:t>
      </w:r>
    </w:p>
    <w:p w:rsidR="00076AC4" w:rsidRPr="003E7274" w:rsidRDefault="00F34AE8" w:rsidP="00076AC4">
      <w:pPr>
        <w:pStyle w:val="Q1-FirstLevelQuestion"/>
        <w:spacing w:line="240" w:lineRule="auto"/>
        <w:rPr>
          <w:rFonts w:cs="Arial"/>
          <w:szCs w:val="18"/>
        </w:rPr>
      </w:pPr>
      <w:r w:rsidRPr="003E7274">
        <w:rPr>
          <w:rFonts w:cs="Arial"/>
          <w:b/>
          <w:szCs w:val="18"/>
        </w:rPr>
        <w:tab/>
        <w:t xml:space="preserve">Sing Songs with child:  </w:t>
      </w:r>
      <w:r w:rsidRPr="003E7274">
        <w:rPr>
          <w:rFonts w:cs="Arial"/>
          <w:szCs w:val="18"/>
        </w:rPr>
        <w:t>Include times that a family member sings to or with the child.  This may include teaching the child songs, singing along with tapes or to the radio, or singing while playing musical instruments.</w:t>
      </w:r>
    </w:p>
    <w:p w:rsidR="00076AC4" w:rsidRPr="003E7274" w:rsidRDefault="00F34AE8" w:rsidP="00076AC4">
      <w:pPr>
        <w:pStyle w:val="Q1-FirstLevelQuestion"/>
        <w:spacing w:line="240" w:lineRule="auto"/>
        <w:rPr>
          <w:rFonts w:cs="Arial"/>
          <w:szCs w:val="18"/>
        </w:rPr>
      </w:pPr>
      <w:r w:rsidRPr="003E7274">
        <w:rPr>
          <w:rFonts w:cs="Arial"/>
          <w:szCs w:val="18"/>
        </w:rPr>
        <w:tab/>
      </w:r>
      <w:r w:rsidRPr="003E7274">
        <w:rPr>
          <w:rFonts w:cs="Arial"/>
          <w:b/>
          <w:szCs w:val="18"/>
        </w:rPr>
        <w:t>Help child with arts and crafts:</w:t>
      </w:r>
      <w:r w:rsidRPr="003E7274">
        <w:rPr>
          <w:rFonts w:cs="Arial"/>
          <w:szCs w:val="18"/>
        </w:rPr>
        <w:t xml:space="preserve">  Arts and crafts may include making seasonal decorations, making cutouts or drawing pictures, painting or finger-painting, whittling wood, etc.  It also includes helping the child with arts and crafts projects assigned by school, but done at home.</w:t>
      </w:r>
    </w:p>
    <w:p w:rsidR="00076AC4" w:rsidRPr="003E7274" w:rsidRDefault="00F34AE8" w:rsidP="00076AC4">
      <w:pPr>
        <w:pStyle w:val="Q1-FirstLevelQuestion"/>
        <w:spacing w:line="240" w:lineRule="auto"/>
        <w:rPr>
          <w:rFonts w:cs="Arial"/>
          <w:szCs w:val="18"/>
        </w:rPr>
      </w:pPr>
      <w:r w:rsidRPr="003E7274">
        <w:rPr>
          <w:rFonts w:cs="Arial"/>
          <w:b/>
          <w:szCs w:val="18"/>
        </w:rPr>
        <w:tab/>
        <w:t xml:space="preserve">Involve child in household chores:  </w:t>
      </w:r>
      <w:r w:rsidRPr="003E7274">
        <w:rPr>
          <w:rFonts w:cs="Arial"/>
          <w:szCs w:val="18"/>
        </w:rPr>
        <w:t>Chores not mentioned can also satisfy this item.</w:t>
      </w:r>
    </w:p>
    <w:p w:rsidR="00076AC4" w:rsidRPr="003E7274" w:rsidRDefault="00F34AE8" w:rsidP="00076AC4">
      <w:pPr>
        <w:pStyle w:val="Q1-FirstLevelQuestion"/>
        <w:spacing w:line="240" w:lineRule="auto"/>
        <w:rPr>
          <w:rFonts w:cs="Arial"/>
          <w:szCs w:val="18"/>
        </w:rPr>
      </w:pPr>
      <w:r w:rsidRPr="003E7274">
        <w:rPr>
          <w:rFonts w:cs="Arial"/>
          <w:b/>
          <w:szCs w:val="18"/>
        </w:rPr>
        <w:tab/>
        <w:t>Play games or do puzzles:</w:t>
      </w:r>
      <w:r w:rsidRPr="003E7274">
        <w:rPr>
          <w:rFonts w:cs="Arial"/>
          <w:szCs w:val="18"/>
        </w:rPr>
        <w:t xml:space="preserve">  Includes indoor "quiet" games like board games or puzzles, or more active indoor games like Ping-Pong.</w:t>
      </w:r>
    </w:p>
    <w:p w:rsidR="00076AC4" w:rsidRPr="003E7274" w:rsidRDefault="00F34AE8" w:rsidP="00076AC4">
      <w:pPr>
        <w:pStyle w:val="Q1-FirstLevelQuestion"/>
        <w:spacing w:line="240" w:lineRule="auto"/>
        <w:rPr>
          <w:rFonts w:cs="Arial"/>
          <w:szCs w:val="18"/>
        </w:rPr>
      </w:pPr>
      <w:r w:rsidRPr="003E7274">
        <w:rPr>
          <w:rFonts w:cs="Arial"/>
          <w:b/>
          <w:szCs w:val="18"/>
        </w:rPr>
        <w:tab/>
        <w:t>Talk about nature or do science projects:</w:t>
      </w:r>
      <w:r w:rsidRPr="003E7274">
        <w:rPr>
          <w:rFonts w:cs="Arial"/>
          <w:szCs w:val="18"/>
        </w:rPr>
        <w:t xml:space="preserve"> Talking about nature could include answering any questions the child may have about trees, weather, etc. or watching a television program or video about nature together and then discussing it.  Science projects include any type of project designed to show the child how the world works, such as understanding how plants grow, studying rocks, using flashlights to create shadows, or mixing paints to create different colors.</w:t>
      </w:r>
    </w:p>
    <w:p w:rsidR="00076AC4" w:rsidRPr="003E7274" w:rsidRDefault="00F34AE8" w:rsidP="00076AC4">
      <w:pPr>
        <w:pStyle w:val="Q1-FirstLevelQuestion"/>
        <w:spacing w:line="240" w:lineRule="auto"/>
        <w:rPr>
          <w:rFonts w:cs="Arial"/>
          <w:szCs w:val="18"/>
        </w:rPr>
      </w:pPr>
      <w:r w:rsidRPr="003E7274">
        <w:rPr>
          <w:rFonts w:cs="Arial"/>
          <w:b/>
          <w:szCs w:val="18"/>
        </w:rPr>
        <w:tab/>
        <w:t>Build something or play with construction toys:</w:t>
      </w:r>
      <w:r w:rsidRPr="003E7274">
        <w:rPr>
          <w:rFonts w:cs="Arial"/>
          <w:szCs w:val="18"/>
        </w:rPr>
        <w:t xml:space="preserve">  This would include activities that the child does with family members, such as making a tent, constructing a toy car, building a doghouse, and using Lincoln logs, Brio, or other construction toys or tools.</w:t>
      </w:r>
    </w:p>
    <w:p w:rsidR="00076AC4" w:rsidRPr="003E7274" w:rsidRDefault="00F34AE8" w:rsidP="00076AC4">
      <w:pPr>
        <w:pStyle w:val="Q1-FirstLevelQuestion"/>
        <w:spacing w:line="240" w:lineRule="auto"/>
        <w:rPr>
          <w:rFonts w:cs="Arial"/>
          <w:szCs w:val="18"/>
        </w:rPr>
      </w:pPr>
      <w:r w:rsidRPr="003E7274">
        <w:rPr>
          <w:rFonts w:cs="Arial"/>
          <w:b/>
          <w:szCs w:val="18"/>
        </w:rPr>
        <w:tab/>
        <w:t>Play a sport or exercise together:</w:t>
      </w:r>
      <w:r w:rsidRPr="003E7274">
        <w:rPr>
          <w:rFonts w:cs="Arial"/>
          <w:szCs w:val="18"/>
        </w:rPr>
        <w:t xml:space="preserve">  This includes calisthenics (e.g., jumping jacks, sit- ups), riding bicycles, rollerblading, individual or team sports, games like hide-and-go-seek, or other outdoor activities where activity or exercise is involved.  Do not include times when the child does the sport or activity by him or herself.</w:t>
      </w:r>
    </w:p>
    <w:p w:rsidR="00076AC4" w:rsidRPr="003E7274" w:rsidRDefault="00F34AE8" w:rsidP="00076AC4">
      <w:pPr>
        <w:pStyle w:val="Q1-FirstLevelQuestion"/>
        <w:spacing w:line="240" w:lineRule="auto"/>
        <w:rPr>
          <w:rFonts w:cs="Arial"/>
          <w:szCs w:val="18"/>
        </w:rPr>
      </w:pPr>
      <w:r w:rsidRPr="003E7274">
        <w:rPr>
          <w:rFonts w:cs="Arial"/>
          <w:b/>
          <w:szCs w:val="18"/>
        </w:rPr>
        <w:tab/>
        <w:t>Practice reading, writing, or working with numbers:</w:t>
      </w:r>
      <w:r w:rsidRPr="003E7274">
        <w:rPr>
          <w:rFonts w:cs="Arial"/>
          <w:szCs w:val="18"/>
        </w:rPr>
        <w:t xml:space="preserve"> This includes time family members spend on homework, reading a calendar, practicing in an exercise or workbook.</w:t>
      </w:r>
    </w:p>
    <w:p w:rsidR="00076AC4" w:rsidRPr="003E7274" w:rsidRDefault="00F34AE8" w:rsidP="00076AC4">
      <w:pPr>
        <w:pStyle w:val="Q1-FirstLevelQuestion"/>
        <w:spacing w:line="240" w:lineRule="auto"/>
        <w:rPr>
          <w:rFonts w:cs="Arial"/>
          <w:szCs w:val="18"/>
        </w:rPr>
      </w:pPr>
      <w:r w:rsidRPr="003E7274">
        <w:rPr>
          <w:rFonts w:cs="Arial"/>
          <w:b/>
          <w:szCs w:val="18"/>
        </w:rPr>
        <w:tab/>
      </w:r>
    </w:p>
    <w:p w:rsidR="00076AC4" w:rsidRPr="003E7274" w:rsidRDefault="00F34AE8" w:rsidP="00076AC4">
      <w:pPr>
        <w:pStyle w:val="Q1-FirstLevelQuestion"/>
        <w:spacing w:line="240" w:lineRule="auto"/>
        <w:rPr>
          <w:rFonts w:cs="Arial"/>
          <w:szCs w:val="18"/>
        </w:rPr>
      </w:pPr>
      <w:r w:rsidRPr="003E7274">
        <w:rPr>
          <w:rFonts w:cs="Arial"/>
          <w:szCs w:val="18"/>
        </w:rPr>
        <w:tab/>
        <w:t xml:space="preserve">CAPI INSTRUCTION:  </w:t>
      </w:r>
    </w:p>
    <w:p w:rsidR="00076AC4" w:rsidRPr="003E7274" w:rsidRDefault="00076AC4" w:rsidP="00076AC4">
      <w:pPr>
        <w:pStyle w:val="Q1-FirstLevelQuestion"/>
        <w:spacing w:line="240" w:lineRule="auto"/>
        <w:rPr>
          <w:rFonts w:cs="Arial"/>
          <w:szCs w:val="18"/>
        </w:rPr>
      </w:pPr>
    </w:p>
    <w:p w:rsidR="00076AC4" w:rsidRPr="003E7274" w:rsidRDefault="00F34AE8" w:rsidP="00076AC4">
      <w:pPr>
        <w:pStyle w:val="Q1-FirstLevelQuestion"/>
        <w:spacing w:line="240" w:lineRule="auto"/>
        <w:rPr>
          <w:rFonts w:cs="Arial"/>
          <w:szCs w:val="18"/>
        </w:rPr>
      </w:pPr>
      <w:r w:rsidRPr="003E7274">
        <w:rPr>
          <w:rFonts w:cs="Arial"/>
          <w:szCs w:val="18"/>
        </w:rPr>
        <w:tab/>
        <w:t>1.</w:t>
      </w:r>
      <w:r w:rsidRPr="003E7274">
        <w:rPr>
          <w:rFonts w:cs="Arial"/>
          <w:szCs w:val="18"/>
        </w:rPr>
        <w:tab/>
        <w:t>WHEN ON B-I.  DISPLAY "PROBE……every day?" IN SQUARE BRACKETS.</w:t>
      </w:r>
    </w:p>
    <w:p w:rsidR="00076AC4" w:rsidRPr="003E7274" w:rsidRDefault="00F34AE8" w:rsidP="00076AC4">
      <w:pPr>
        <w:pStyle w:val="Q1-FirstLevelQuestion"/>
        <w:spacing w:line="240" w:lineRule="auto"/>
        <w:rPr>
          <w:rFonts w:cs="Arial"/>
          <w:szCs w:val="18"/>
        </w:rPr>
      </w:pPr>
      <w:r w:rsidRPr="003E7274">
        <w:rPr>
          <w:rFonts w:cs="Arial"/>
          <w:szCs w:val="18"/>
        </w:rPr>
        <w:tab/>
        <w:t>2.</w:t>
      </w:r>
      <w:r w:rsidRPr="003E7274">
        <w:rPr>
          <w:rFonts w:cs="Arial"/>
          <w:szCs w:val="18"/>
        </w:rPr>
        <w:tab/>
        <w:t>DISPLAY "Now …… {CHILD}?" IN SQUARE BRACKETS WHEN ON B-K.</w:t>
      </w:r>
    </w:p>
    <w:p w:rsidR="00076AC4" w:rsidRPr="003E7274" w:rsidRDefault="00076AC4" w:rsidP="00076AC4">
      <w:pPr>
        <w:pStyle w:val="Q1-FirstLevelQuestion"/>
        <w:spacing w:line="240" w:lineRule="auto"/>
        <w:rPr>
          <w:rFonts w:cs="Arial"/>
          <w:szCs w:val="18"/>
        </w:rPr>
      </w:pPr>
    </w:p>
    <w:p w:rsidR="00076AC4" w:rsidRPr="003E7274" w:rsidRDefault="00F34AE8" w:rsidP="00076AC4">
      <w:pPr>
        <w:pStyle w:val="Q1-FirstLevelQuestion"/>
        <w:numPr>
          <w:ilvl w:val="0"/>
          <w:numId w:val="57"/>
        </w:numPr>
        <w:tabs>
          <w:tab w:val="clear" w:pos="1152"/>
          <w:tab w:val="left" w:pos="1440"/>
        </w:tabs>
        <w:spacing w:line="240" w:lineRule="auto"/>
        <w:ind w:hanging="990"/>
        <w:rPr>
          <w:rFonts w:cs="Arial"/>
          <w:snapToGrid w:val="0"/>
          <w:szCs w:val="18"/>
        </w:rPr>
      </w:pPr>
      <w:r w:rsidRPr="003E7274">
        <w:rPr>
          <w:rFonts w:cs="Arial"/>
          <w:szCs w:val="18"/>
        </w:rPr>
        <w:t>DISPLAY “week” in UNDERLINED TEXT.</w:t>
      </w:r>
    </w:p>
    <w:p w:rsidR="00076AC4" w:rsidRPr="003E7274" w:rsidRDefault="00F34AE8" w:rsidP="00E619C3">
      <w:pPr>
        <w:pStyle w:val="Q1-FirstLevelQuestion"/>
        <w:tabs>
          <w:tab w:val="left" w:pos="6300"/>
          <w:tab w:val="left" w:pos="6390"/>
          <w:tab w:val="left" w:pos="7470"/>
        </w:tabs>
        <w:spacing w:line="240" w:lineRule="auto"/>
        <w:ind w:left="1170" w:firstLine="0"/>
        <w:rPr>
          <w:rFonts w:cs="Arial"/>
          <w:snapToGrid w:val="0"/>
          <w:szCs w:val="18"/>
        </w:rPr>
      </w:pPr>
      <w:r w:rsidRPr="003E7274">
        <w:rPr>
          <w:rFonts w:cs="Arial"/>
          <w:snapToGrid w:val="0"/>
          <w:szCs w:val="18"/>
        </w:rPr>
        <w:tab/>
      </w:r>
      <w:r w:rsidRPr="003E7274">
        <w:rPr>
          <w:rFonts w:cs="Arial"/>
          <w:snapToGrid w:val="0"/>
          <w:szCs w:val="18"/>
        </w:rPr>
        <w:tab/>
        <w:t>ONCE OR</w:t>
      </w:r>
      <w:r w:rsidRPr="003E7274">
        <w:rPr>
          <w:rFonts w:cs="Arial"/>
          <w:snapToGrid w:val="0"/>
          <w:szCs w:val="18"/>
        </w:rPr>
        <w:tab/>
        <w:t>3-6</w:t>
      </w:r>
    </w:p>
    <w:p w:rsidR="00076AC4" w:rsidRPr="003E7274" w:rsidRDefault="00F34AE8" w:rsidP="00076AC4">
      <w:pPr>
        <w:pStyle w:val="Y0-YNHead"/>
        <w:tabs>
          <w:tab w:val="clear" w:pos="7632"/>
          <w:tab w:val="clear" w:pos="8352"/>
          <w:tab w:val="clear" w:pos="9072"/>
          <w:tab w:val="center" w:pos="5850"/>
          <w:tab w:val="center" w:pos="6750"/>
          <w:tab w:val="center" w:pos="7650"/>
          <w:tab w:val="center" w:pos="8460"/>
          <w:tab w:val="center" w:pos="9090"/>
          <w:tab w:val="center" w:pos="9630"/>
        </w:tabs>
        <w:spacing w:line="240" w:lineRule="auto"/>
        <w:ind w:left="5310"/>
        <w:rPr>
          <w:rFonts w:cs="Arial"/>
          <w:sz w:val="18"/>
          <w:szCs w:val="18"/>
          <w:u w:val="none"/>
        </w:rPr>
      </w:pPr>
      <w:r w:rsidRPr="003E7274">
        <w:rPr>
          <w:rFonts w:cs="Arial"/>
          <w:sz w:val="18"/>
          <w:szCs w:val="18"/>
        </w:rPr>
        <w:tab/>
      </w:r>
      <w:r w:rsidRPr="003E7274">
        <w:rPr>
          <w:rFonts w:cs="Arial"/>
          <w:sz w:val="18"/>
          <w:szCs w:val="18"/>
          <w:u w:val="none"/>
        </w:rPr>
        <w:t>NOT</w:t>
      </w:r>
      <w:r w:rsidRPr="003E7274">
        <w:rPr>
          <w:rFonts w:cs="Arial"/>
          <w:sz w:val="18"/>
          <w:szCs w:val="18"/>
          <w:u w:val="none"/>
        </w:rPr>
        <w:tab/>
        <w:t xml:space="preserve">TWICE </w:t>
      </w:r>
      <w:r w:rsidRPr="003E7274">
        <w:rPr>
          <w:rFonts w:cs="Arial"/>
          <w:sz w:val="18"/>
          <w:szCs w:val="18"/>
          <w:u w:val="none"/>
        </w:rPr>
        <w:tab/>
        <w:t>TIMES A</w:t>
      </w:r>
      <w:r w:rsidRPr="003E7274">
        <w:rPr>
          <w:rFonts w:cs="Arial"/>
          <w:sz w:val="18"/>
          <w:szCs w:val="18"/>
          <w:u w:val="none"/>
        </w:rPr>
        <w:tab/>
        <w:t>EVERY</w:t>
      </w:r>
    </w:p>
    <w:p w:rsidR="00076AC4" w:rsidRPr="003E7274" w:rsidRDefault="00F34AE8" w:rsidP="00076AC4">
      <w:pPr>
        <w:pStyle w:val="Y0-YNHead"/>
        <w:tabs>
          <w:tab w:val="clear" w:pos="7632"/>
          <w:tab w:val="clear" w:pos="8352"/>
          <w:tab w:val="clear" w:pos="9072"/>
          <w:tab w:val="center" w:pos="5850"/>
          <w:tab w:val="center" w:pos="6750"/>
          <w:tab w:val="center" w:pos="7650"/>
          <w:tab w:val="center" w:pos="8460"/>
          <w:tab w:val="center" w:pos="9180"/>
          <w:tab w:val="center" w:pos="9630"/>
        </w:tabs>
        <w:spacing w:line="240" w:lineRule="auto"/>
        <w:ind w:left="5310"/>
        <w:rPr>
          <w:rFonts w:cs="Arial"/>
          <w:sz w:val="18"/>
          <w:szCs w:val="18"/>
          <w:u w:val="none"/>
        </w:rPr>
      </w:pPr>
      <w:r w:rsidRPr="003E7274">
        <w:rPr>
          <w:rFonts w:cs="Arial"/>
          <w:sz w:val="18"/>
          <w:szCs w:val="18"/>
          <w:u w:val="none"/>
        </w:rPr>
        <w:tab/>
      </w:r>
      <w:r w:rsidRPr="003E7274">
        <w:rPr>
          <w:rFonts w:cs="Arial"/>
          <w:sz w:val="18"/>
          <w:szCs w:val="18"/>
          <w:u w:val="single"/>
        </w:rPr>
        <w:t>AT ALL</w:t>
      </w:r>
      <w:r w:rsidRPr="003E7274">
        <w:rPr>
          <w:rFonts w:cs="Arial"/>
          <w:sz w:val="18"/>
          <w:szCs w:val="18"/>
          <w:u w:val="none"/>
        </w:rPr>
        <w:tab/>
      </w:r>
      <w:r w:rsidRPr="003E7274">
        <w:rPr>
          <w:rFonts w:cs="Arial"/>
          <w:sz w:val="18"/>
          <w:szCs w:val="18"/>
          <w:u w:val="single"/>
        </w:rPr>
        <w:t>A WEEK</w:t>
      </w:r>
      <w:r w:rsidRPr="003E7274">
        <w:rPr>
          <w:rFonts w:cs="Arial"/>
          <w:sz w:val="18"/>
          <w:szCs w:val="18"/>
          <w:u w:val="none"/>
        </w:rPr>
        <w:tab/>
      </w:r>
      <w:r w:rsidRPr="003E7274">
        <w:rPr>
          <w:rFonts w:cs="Arial"/>
          <w:sz w:val="18"/>
          <w:szCs w:val="18"/>
          <w:u w:val="single"/>
        </w:rPr>
        <w:t>A WEEK</w:t>
      </w:r>
      <w:r w:rsidRPr="003E7274">
        <w:rPr>
          <w:rFonts w:cs="Arial"/>
          <w:sz w:val="18"/>
          <w:szCs w:val="18"/>
          <w:u w:val="none"/>
        </w:rPr>
        <w:tab/>
      </w:r>
      <w:r w:rsidRPr="003E7274">
        <w:rPr>
          <w:rFonts w:cs="Arial"/>
          <w:sz w:val="18"/>
          <w:szCs w:val="18"/>
          <w:u w:val="single"/>
        </w:rPr>
        <w:t xml:space="preserve">  DAY  </w:t>
      </w:r>
      <w:r w:rsidRPr="003E7274">
        <w:rPr>
          <w:rFonts w:cs="Arial"/>
          <w:sz w:val="18"/>
          <w:szCs w:val="18"/>
          <w:u w:val="none"/>
        </w:rPr>
        <w:tab/>
      </w:r>
      <w:r w:rsidRPr="003E7274">
        <w:rPr>
          <w:rFonts w:cs="Arial"/>
          <w:sz w:val="18"/>
          <w:szCs w:val="18"/>
          <w:u w:val="single"/>
        </w:rPr>
        <w:t>REF</w:t>
      </w:r>
      <w:r w:rsidRPr="003E7274">
        <w:rPr>
          <w:rFonts w:cs="Arial"/>
          <w:sz w:val="18"/>
          <w:szCs w:val="18"/>
          <w:u w:val="none"/>
        </w:rPr>
        <w:tab/>
      </w:r>
      <w:r w:rsidRPr="003E7274">
        <w:rPr>
          <w:rFonts w:cs="Arial"/>
          <w:sz w:val="18"/>
          <w:szCs w:val="18"/>
          <w:u w:val="single"/>
        </w:rPr>
        <w:t>DK</w:t>
      </w:r>
    </w:p>
    <w:p w:rsidR="00076AC4" w:rsidRPr="003E7274" w:rsidRDefault="00F34AE8" w:rsidP="00076AC4">
      <w:pPr>
        <w:pStyle w:val="Y3-YNTabLeader"/>
        <w:tabs>
          <w:tab w:val="clear" w:pos="7200"/>
          <w:tab w:val="clear" w:pos="9072"/>
          <w:tab w:val="right" w:leader="dot" w:pos="5400"/>
          <w:tab w:val="center" w:pos="5760"/>
          <w:tab w:val="center" w:pos="6750"/>
          <w:tab w:val="center" w:pos="9180"/>
          <w:tab w:val="center" w:pos="9630"/>
        </w:tabs>
        <w:spacing w:line="240" w:lineRule="auto"/>
        <w:rPr>
          <w:rFonts w:cs="Arial"/>
          <w:sz w:val="18"/>
          <w:szCs w:val="18"/>
        </w:rPr>
      </w:pPr>
      <w:r w:rsidRPr="003E7274">
        <w:rPr>
          <w:rFonts w:cs="Arial"/>
          <w:sz w:val="18"/>
          <w:szCs w:val="18"/>
        </w:rPr>
        <w:t>a.</w:t>
      </w:r>
      <w:r w:rsidRPr="003E7274">
        <w:rPr>
          <w:rFonts w:cs="Arial"/>
          <w:sz w:val="18"/>
          <w:szCs w:val="18"/>
        </w:rPr>
        <w:tab/>
        <w:t>Tell stories to {CHILD}?   Would you say</w:t>
      </w:r>
    </w:p>
    <w:p w:rsidR="00076AC4" w:rsidRPr="003E7274" w:rsidRDefault="00F34AE8" w:rsidP="00076AC4">
      <w:pPr>
        <w:pStyle w:val="Y3-YNTabLeader"/>
        <w:spacing w:line="240" w:lineRule="auto"/>
        <w:rPr>
          <w:rFonts w:cs="Arial"/>
          <w:sz w:val="18"/>
          <w:szCs w:val="18"/>
        </w:rPr>
      </w:pPr>
      <w:r w:rsidRPr="003E7274">
        <w:rPr>
          <w:rFonts w:cs="Arial"/>
          <w:sz w:val="18"/>
          <w:szCs w:val="18"/>
        </w:rPr>
        <w:tab/>
        <w:t xml:space="preserve">not at all, once or twice a week, 3-6 times a </w:t>
      </w:r>
    </w:p>
    <w:p w:rsidR="00076AC4" w:rsidRPr="003E7274" w:rsidRDefault="00F34AE8" w:rsidP="00076AC4">
      <w:pPr>
        <w:pStyle w:val="Y3-YNTabLeader"/>
        <w:tabs>
          <w:tab w:val="clear" w:pos="7200"/>
          <w:tab w:val="center" w:pos="5760"/>
          <w:tab w:val="center" w:pos="6754"/>
          <w:tab w:val="center" w:pos="6840"/>
          <w:tab w:val="left" w:pos="7560"/>
          <w:tab w:val="left" w:pos="7632"/>
          <w:tab w:val="left" w:pos="7740"/>
          <w:tab w:val="center" w:pos="9187"/>
          <w:tab w:val="left" w:pos="9540"/>
        </w:tabs>
        <w:spacing w:line="240" w:lineRule="auto"/>
        <w:ind w:left="0"/>
        <w:rPr>
          <w:rFonts w:cs="Arial"/>
          <w:sz w:val="18"/>
          <w:szCs w:val="18"/>
        </w:rPr>
      </w:pPr>
      <w:r w:rsidRPr="003E7274">
        <w:rPr>
          <w:rFonts w:cs="Arial"/>
          <w:sz w:val="18"/>
          <w:szCs w:val="18"/>
        </w:rPr>
        <w:tab/>
        <w:t xml:space="preserve">week, or every day? </w:t>
      </w:r>
      <w:r w:rsidRPr="003E7274">
        <w:rPr>
          <w:rFonts w:cs="Arial"/>
          <w:sz w:val="18"/>
          <w:szCs w:val="18"/>
        </w:rPr>
        <w:tab/>
        <w:t>1</w:t>
      </w:r>
      <w:r w:rsidRPr="003E7274">
        <w:rPr>
          <w:rFonts w:cs="Arial"/>
          <w:sz w:val="18"/>
          <w:szCs w:val="18"/>
        </w:rPr>
        <w:tab/>
        <w:t>2</w:t>
      </w:r>
      <w:r w:rsidRPr="003E7274">
        <w:rPr>
          <w:rFonts w:cs="Arial"/>
          <w:sz w:val="18"/>
          <w:szCs w:val="18"/>
        </w:rPr>
        <w:tab/>
      </w:r>
      <w:r w:rsidRPr="003E7274">
        <w:rPr>
          <w:rFonts w:cs="Arial"/>
          <w:sz w:val="18"/>
          <w:szCs w:val="18"/>
        </w:rPr>
        <w:tab/>
        <w:t xml:space="preserve"> 3</w:t>
      </w:r>
      <w:r w:rsidRPr="003E7274">
        <w:rPr>
          <w:rFonts w:cs="Arial"/>
          <w:sz w:val="18"/>
          <w:szCs w:val="18"/>
        </w:rPr>
        <w:tab/>
      </w:r>
      <w:r w:rsidRPr="003E7274">
        <w:rPr>
          <w:rFonts w:cs="Arial"/>
          <w:sz w:val="18"/>
          <w:szCs w:val="18"/>
        </w:rPr>
        <w:tab/>
        <w:t>4</w:t>
      </w:r>
      <w:r w:rsidRPr="003E7274">
        <w:rPr>
          <w:rFonts w:cs="Arial"/>
          <w:sz w:val="18"/>
          <w:szCs w:val="18"/>
        </w:rPr>
        <w:tab/>
      </w:r>
      <w:r w:rsidRPr="003E7274">
        <w:rPr>
          <w:rFonts w:cs="Arial"/>
          <w:sz w:val="18"/>
          <w:szCs w:val="18"/>
        </w:rPr>
        <w:tab/>
        <w:t>8</w:t>
      </w:r>
      <w:r w:rsidRPr="003E7274">
        <w:rPr>
          <w:rFonts w:cs="Arial"/>
          <w:sz w:val="18"/>
          <w:szCs w:val="18"/>
        </w:rPr>
        <w:tab/>
        <w:t xml:space="preserve"> 9</w:t>
      </w:r>
    </w:p>
    <w:p w:rsidR="00076AC4" w:rsidRPr="003E7274" w:rsidRDefault="00F34AE8" w:rsidP="00076AC4">
      <w:pPr>
        <w:pStyle w:val="Y3-YNTabLeader"/>
        <w:tabs>
          <w:tab w:val="clear" w:pos="7200"/>
          <w:tab w:val="clear" w:pos="9072"/>
          <w:tab w:val="right" w:leader="dot" w:pos="5400"/>
          <w:tab w:val="center" w:pos="5760"/>
          <w:tab w:val="center" w:pos="6750"/>
          <w:tab w:val="center" w:pos="9180"/>
          <w:tab w:val="center" w:pos="9630"/>
        </w:tabs>
        <w:spacing w:line="240" w:lineRule="auto"/>
        <w:rPr>
          <w:rFonts w:cs="Arial"/>
          <w:sz w:val="18"/>
          <w:szCs w:val="18"/>
        </w:rPr>
      </w:pPr>
      <w:r w:rsidRPr="003E7274">
        <w:rPr>
          <w:rFonts w:cs="Arial"/>
          <w:sz w:val="18"/>
          <w:szCs w:val="18"/>
        </w:rPr>
        <w:t>b.</w:t>
      </w:r>
      <w:r w:rsidRPr="003E7274">
        <w:rPr>
          <w:rFonts w:cs="Arial"/>
          <w:sz w:val="18"/>
          <w:szCs w:val="18"/>
        </w:rPr>
        <w:tab/>
        <w:t>Sing songs with {CHILD}?</w:t>
      </w:r>
      <w:r w:rsidRPr="003E7274">
        <w:rPr>
          <w:rFonts w:cs="Arial"/>
          <w:sz w:val="18"/>
          <w:szCs w:val="18"/>
        </w:rPr>
        <w:tab/>
      </w:r>
      <w:r w:rsidRPr="003E7274">
        <w:rPr>
          <w:rFonts w:cs="Arial"/>
          <w:sz w:val="18"/>
          <w:szCs w:val="18"/>
        </w:rPr>
        <w:tab/>
        <w:t>1</w:t>
      </w:r>
      <w:r w:rsidRPr="003E7274">
        <w:rPr>
          <w:rFonts w:cs="Arial"/>
          <w:sz w:val="18"/>
          <w:szCs w:val="18"/>
        </w:rPr>
        <w:tab/>
        <w:t>2</w:t>
      </w:r>
      <w:r w:rsidRPr="003E7274">
        <w:rPr>
          <w:rFonts w:cs="Arial"/>
          <w:sz w:val="18"/>
          <w:szCs w:val="18"/>
        </w:rPr>
        <w:tab/>
        <w:t>3</w:t>
      </w:r>
      <w:r w:rsidRPr="003E7274">
        <w:rPr>
          <w:rFonts w:cs="Arial"/>
          <w:sz w:val="18"/>
          <w:szCs w:val="18"/>
        </w:rPr>
        <w:tab/>
        <w:t>4</w:t>
      </w:r>
      <w:r w:rsidRPr="003E7274">
        <w:rPr>
          <w:rFonts w:cs="Arial"/>
          <w:sz w:val="18"/>
          <w:szCs w:val="18"/>
        </w:rPr>
        <w:tab/>
        <w:t>8</w:t>
      </w:r>
      <w:r w:rsidRPr="003E7274">
        <w:rPr>
          <w:rFonts w:cs="Arial"/>
          <w:sz w:val="18"/>
          <w:szCs w:val="18"/>
        </w:rPr>
        <w:tab/>
        <w:t>9</w:t>
      </w:r>
    </w:p>
    <w:p w:rsidR="00076AC4" w:rsidRPr="003E7274" w:rsidRDefault="00F34AE8" w:rsidP="00076AC4">
      <w:pPr>
        <w:pStyle w:val="Y3-YNTabLeader"/>
        <w:tabs>
          <w:tab w:val="clear" w:pos="7200"/>
          <w:tab w:val="clear" w:pos="9072"/>
          <w:tab w:val="right" w:leader="dot" w:pos="5400"/>
          <w:tab w:val="center" w:pos="5760"/>
          <w:tab w:val="center" w:pos="6750"/>
          <w:tab w:val="center" w:pos="9180"/>
          <w:tab w:val="center" w:pos="9630"/>
        </w:tabs>
        <w:spacing w:line="240" w:lineRule="auto"/>
        <w:rPr>
          <w:rFonts w:cs="Arial"/>
          <w:sz w:val="18"/>
          <w:szCs w:val="18"/>
        </w:rPr>
      </w:pPr>
      <w:r w:rsidRPr="003E7274">
        <w:rPr>
          <w:rFonts w:cs="Arial"/>
          <w:sz w:val="18"/>
          <w:szCs w:val="18"/>
        </w:rPr>
        <w:t>c.</w:t>
      </w:r>
      <w:r w:rsidRPr="003E7274">
        <w:rPr>
          <w:rFonts w:cs="Arial"/>
          <w:sz w:val="18"/>
          <w:szCs w:val="18"/>
        </w:rPr>
        <w:tab/>
        <w:t>Help {CHILD} to do arts and crafts?</w:t>
      </w:r>
      <w:r w:rsidRPr="003E7274">
        <w:rPr>
          <w:rFonts w:cs="Arial"/>
          <w:sz w:val="18"/>
          <w:szCs w:val="18"/>
        </w:rPr>
        <w:tab/>
      </w:r>
      <w:r w:rsidRPr="003E7274">
        <w:rPr>
          <w:rFonts w:cs="Arial"/>
          <w:sz w:val="18"/>
          <w:szCs w:val="18"/>
        </w:rPr>
        <w:tab/>
        <w:t>1</w:t>
      </w:r>
      <w:r w:rsidRPr="003E7274">
        <w:rPr>
          <w:rFonts w:cs="Arial"/>
          <w:sz w:val="18"/>
          <w:szCs w:val="18"/>
        </w:rPr>
        <w:tab/>
        <w:t>2</w:t>
      </w:r>
      <w:r w:rsidRPr="003E7274">
        <w:rPr>
          <w:rFonts w:cs="Arial"/>
          <w:sz w:val="18"/>
          <w:szCs w:val="18"/>
        </w:rPr>
        <w:tab/>
        <w:t>3</w:t>
      </w:r>
      <w:r w:rsidRPr="003E7274">
        <w:rPr>
          <w:rFonts w:cs="Arial"/>
          <w:sz w:val="18"/>
          <w:szCs w:val="18"/>
        </w:rPr>
        <w:tab/>
        <w:t>4</w:t>
      </w:r>
      <w:r w:rsidRPr="003E7274">
        <w:rPr>
          <w:rFonts w:cs="Arial"/>
          <w:sz w:val="18"/>
          <w:szCs w:val="18"/>
        </w:rPr>
        <w:tab/>
        <w:t>8</w:t>
      </w:r>
      <w:r w:rsidRPr="003E7274">
        <w:rPr>
          <w:rFonts w:cs="Arial"/>
          <w:sz w:val="18"/>
          <w:szCs w:val="18"/>
        </w:rPr>
        <w:tab/>
        <w:t>9</w:t>
      </w:r>
    </w:p>
    <w:p w:rsidR="00076AC4" w:rsidRPr="003E7274" w:rsidRDefault="00F34AE8" w:rsidP="00076AC4">
      <w:pPr>
        <w:pStyle w:val="Y3-YNTabLeader"/>
        <w:tabs>
          <w:tab w:val="clear" w:pos="7200"/>
          <w:tab w:val="clear" w:pos="9072"/>
          <w:tab w:val="right" w:leader="dot" w:pos="5400"/>
          <w:tab w:val="center" w:pos="5760"/>
          <w:tab w:val="center" w:pos="6750"/>
          <w:tab w:val="center" w:pos="9180"/>
          <w:tab w:val="center" w:pos="9630"/>
        </w:tabs>
        <w:spacing w:line="240" w:lineRule="auto"/>
        <w:rPr>
          <w:rFonts w:cs="Arial"/>
          <w:sz w:val="18"/>
          <w:szCs w:val="18"/>
        </w:rPr>
      </w:pPr>
      <w:r w:rsidRPr="003E7274">
        <w:rPr>
          <w:rFonts w:cs="Arial"/>
          <w:sz w:val="18"/>
          <w:szCs w:val="18"/>
        </w:rPr>
        <w:t>d.</w:t>
      </w:r>
      <w:r w:rsidRPr="003E7274">
        <w:rPr>
          <w:rFonts w:cs="Arial"/>
          <w:sz w:val="18"/>
          <w:szCs w:val="18"/>
        </w:rPr>
        <w:tab/>
        <w:t xml:space="preserve">Involve {CHILD} in household chores, </w:t>
      </w:r>
    </w:p>
    <w:p w:rsidR="00076AC4" w:rsidRPr="003E7274" w:rsidRDefault="00F34AE8" w:rsidP="00076AC4">
      <w:pPr>
        <w:pStyle w:val="Y3-YNTabLeader"/>
        <w:tabs>
          <w:tab w:val="clear" w:pos="7200"/>
          <w:tab w:val="clear" w:pos="9072"/>
          <w:tab w:val="right" w:leader="dot" w:pos="5400"/>
          <w:tab w:val="center" w:pos="5760"/>
          <w:tab w:val="center" w:pos="6750"/>
          <w:tab w:val="center" w:pos="9180"/>
          <w:tab w:val="center" w:pos="9630"/>
        </w:tabs>
        <w:spacing w:line="240" w:lineRule="auto"/>
        <w:rPr>
          <w:rFonts w:cs="Arial"/>
          <w:sz w:val="18"/>
          <w:szCs w:val="18"/>
        </w:rPr>
      </w:pPr>
      <w:r w:rsidRPr="003E7274">
        <w:rPr>
          <w:rFonts w:cs="Arial"/>
          <w:sz w:val="18"/>
          <w:szCs w:val="18"/>
        </w:rPr>
        <w:tab/>
        <w:t xml:space="preserve">like cooking, cleaning, setting the table, or </w:t>
      </w:r>
    </w:p>
    <w:p w:rsidR="00076AC4" w:rsidRPr="003E7274" w:rsidRDefault="00F34AE8" w:rsidP="00076AC4">
      <w:pPr>
        <w:pStyle w:val="Y3-YNTabLeader"/>
        <w:tabs>
          <w:tab w:val="clear" w:pos="7200"/>
          <w:tab w:val="clear" w:pos="9072"/>
          <w:tab w:val="right" w:leader="dot" w:pos="5400"/>
          <w:tab w:val="center" w:pos="5760"/>
          <w:tab w:val="center" w:pos="6750"/>
          <w:tab w:val="center" w:pos="9180"/>
          <w:tab w:val="center" w:pos="9630"/>
        </w:tabs>
        <w:spacing w:line="240" w:lineRule="auto"/>
        <w:rPr>
          <w:rFonts w:cs="Arial"/>
          <w:sz w:val="18"/>
          <w:szCs w:val="18"/>
        </w:rPr>
      </w:pPr>
      <w:r w:rsidRPr="003E7274">
        <w:rPr>
          <w:rFonts w:cs="Arial"/>
          <w:sz w:val="18"/>
          <w:szCs w:val="18"/>
        </w:rPr>
        <w:tab/>
        <w:t xml:space="preserve">caring for pets? </w:t>
      </w:r>
      <w:r w:rsidRPr="003E7274">
        <w:rPr>
          <w:rFonts w:cs="Arial"/>
          <w:sz w:val="18"/>
          <w:szCs w:val="18"/>
        </w:rPr>
        <w:tab/>
      </w:r>
      <w:r w:rsidRPr="003E7274">
        <w:rPr>
          <w:rFonts w:cs="Arial"/>
          <w:sz w:val="18"/>
          <w:szCs w:val="18"/>
        </w:rPr>
        <w:tab/>
        <w:t>1</w:t>
      </w:r>
      <w:r w:rsidRPr="003E7274">
        <w:rPr>
          <w:rFonts w:cs="Arial"/>
          <w:sz w:val="18"/>
          <w:szCs w:val="18"/>
        </w:rPr>
        <w:tab/>
        <w:t>2</w:t>
      </w:r>
      <w:r w:rsidRPr="003E7274">
        <w:rPr>
          <w:rFonts w:cs="Arial"/>
          <w:sz w:val="18"/>
          <w:szCs w:val="18"/>
        </w:rPr>
        <w:tab/>
        <w:t>3</w:t>
      </w:r>
      <w:r w:rsidRPr="003E7274">
        <w:rPr>
          <w:rFonts w:cs="Arial"/>
          <w:sz w:val="18"/>
          <w:szCs w:val="18"/>
        </w:rPr>
        <w:tab/>
        <w:t>4</w:t>
      </w:r>
      <w:r w:rsidRPr="003E7274">
        <w:rPr>
          <w:rFonts w:cs="Arial"/>
          <w:sz w:val="18"/>
          <w:szCs w:val="18"/>
        </w:rPr>
        <w:tab/>
        <w:t>8</w:t>
      </w:r>
      <w:r w:rsidRPr="003E7274">
        <w:rPr>
          <w:rFonts w:cs="Arial"/>
          <w:sz w:val="18"/>
          <w:szCs w:val="18"/>
        </w:rPr>
        <w:tab/>
        <w:t>9</w:t>
      </w:r>
    </w:p>
    <w:p w:rsidR="00076AC4" w:rsidRPr="003E7274" w:rsidRDefault="00F34AE8" w:rsidP="00076AC4">
      <w:pPr>
        <w:pStyle w:val="Y3-YNTabLeader"/>
        <w:tabs>
          <w:tab w:val="clear" w:pos="7200"/>
          <w:tab w:val="clear" w:pos="9072"/>
          <w:tab w:val="right" w:leader="dot" w:pos="5400"/>
          <w:tab w:val="center" w:pos="5760"/>
          <w:tab w:val="center" w:pos="6750"/>
          <w:tab w:val="center" w:pos="9180"/>
          <w:tab w:val="center" w:pos="9630"/>
        </w:tabs>
        <w:spacing w:line="240" w:lineRule="auto"/>
        <w:rPr>
          <w:rFonts w:cs="Arial"/>
          <w:sz w:val="18"/>
          <w:szCs w:val="18"/>
        </w:rPr>
      </w:pPr>
      <w:r w:rsidRPr="003E7274">
        <w:rPr>
          <w:rFonts w:cs="Arial"/>
          <w:sz w:val="18"/>
          <w:szCs w:val="18"/>
        </w:rPr>
        <w:t>e.</w:t>
      </w:r>
      <w:r w:rsidRPr="003E7274">
        <w:rPr>
          <w:rFonts w:cs="Arial"/>
          <w:sz w:val="18"/>
          <w:szCs w:val="18"/>
        </w:rPr>
        <w:tab/>
        <w:t xml:space="preserve">Play games or do puzzles with {CHILD}? </w:t>
      </w:r>
      <w:r w:rsidRPr="003E7274">
        <w:rPr>
          <w:rFonts w:cs="Arial"/>
          <w:sz w:val="18"/>
          <w:szCs w:val="18"/>
        </w:rPr>
        <w:tab/>
      </w:r>
      <w:r w:rsidRPr="003E7274">
        <w:rPr>
          <w:rFonts w:cs="Arial"/>
          <w:sz w:val="18"/>
          <w:szCs w:val="18"/>
        </w:rPr>
        <w:tab/>
        <w:t>1</w:t>
      </w:r>
      <w:r w:rsidRPr="003E7274">
        <w:rPr>
          <w:rFonts w:cs="Arial"/>
          <w:sz w:val="18"/>
          <w:szCs w:val="18"/>
        </w:rPr>
        <w:tab/>
        <w:t>2</w:t>
      </w:r>
      <w:r w:rsidRPr="003E7274">
        <w:rPr>
          <w:rFonts w:cs="Arial"/>
          <w:sz w:val="18"/>
          <w:szCs w:val="18"/>
        </w:rPr>
        <w:tab/>
        <w:t>3</w:t>
      </w:r>
      <w:r w:rsidRPr="003E7274">
        <w:rPr>
          <w:rFonts w:cs="Arial"/>
          <w:sz w:val="18"/>
          <w:szCs w:val="18"/>
        </w:rPr>
        <w:tab/>
        <w:t>4</w:t>
      </w:r>
      <w:r w:rsidRPr="003E7274">
        <w:rPr>
          <w:rFonts w:cs="Arial"/>
          <w:sz w:val="18"/>
          <w:szCs w:val="18"/>
        </w:rPr>
        <w:tab/>
        <w:t>8</w:t>
      </w:r>
      <w:r w:rsidRPr="003E7274">
        <w:rPr>
          <w:rFonts w:cs="Arial"/>
          <w:sz w:val="18"/>
          <w:szCs w:val="18"/>
        </w:rPr>
        <w:tab/>
        <w:t>9</w:t>
      </w:r>
    </w:p>
    <w:p w:rsidR="00076AC4" w:rsidRPr="003E7274" w:rsidRDefault="00F34AE8" w:rsidP="00076AC4">
      <w:pPr>
        <w:pStyle w:val="Y3-YNTabLeader"/>
        <w:spacing w:line="240" w:lineRule="auto"/>
        <w:rPr>
          <w:rFonts w:cs="Arial"/>
          <w:sz w:val="18"/>
          <w:szCs w:val="18"/>
        </w:rPr>
      </w:pPr>
      <w:r w:rsidRPr="003E7274">
        <w:rPr>
          <w:rFonts w:cs="Arial"/>
          <w:sz w:val="18"/>
          <w:szCs w:val="18"/>
        </w:rPr>
        <w:t>f.</w:t>
      </w:r>
      <w:r w:rsidRPr="003E7274">
        <w:rPr>
          <w:rFonts w:cs="Arial"/>
          <w:sz w:val="18"/>
          <w:szCs w:val="18"/>
        </w:rPr>
        <w:tab/>
        <w:t>Talk about nature or do science projects</w:t>
      </w:r>
    </w:p>
    <w:p w:rsidR="00076AC4" w:rsidRPr="003E7274" w:rsidRDefault="00F34AE8" w:rsidP="00076AC4">
      <w:pPr>
        <w:pStyle w:val="Y3-YNTabLeader"/>
        <w:tabs>
          <w:tab w:val="clear" w:pos="7200"/>
          <w:tab w:val="clear" w:pos="9072"/>
          <w:tab w:val="right" w:leader="dot" w:pos="5400"/>
          <w:tab w:val="center" w:pos="5760"/>
          <w:tab w:val="center" w:pos="6750"/>
          <w:tab w:val="center" w:pos="9180"/>
          <w:tab w:val="center" w:pos="9630"/>
        </w:tabs>
        <w:spacing w:line="240" w:lineRule="auto"/>
        <w:rPr>
          <w:rFonts w:cs="Arial"/>
          <w:sz w:val="18"/>
          <w:szCs w:val="18"/>
        </w:rPr>
      </w:pPr>
      <w:r w:rsidRPr="003E7274">
        <w:rPr>
          <w:rFonts w:cs="Arial"/>
          <w:sz w:val="18"/>
          <w:szCs w:val="18"/>
        </w:rPr>
        <w:tab/>
        <w:t xml:space="preserve">with {CHILD}? </w:t>
      </w:r>
      <w:r w:rsidRPr="003E7274">
        <w:rPr>
          <w:rFonts w:cs="Arial"/>
          <w:sz w:val="18"/>
          <w:szCs w:val="18"/>
        </w:rPr>
        <w:tab/>
      </w:r>
      <w:r w:rsidRPr="003E7274">
        <w:rPr>
          <w:rFonts w:cs="Arial"/>
          <w:sz w:val="18"/>
          <w:szCs w:val="18"/>
        </w:rPr>
        <w:tab/>
        <w:t>1</w:t>
      </w:r>
      <w:r w:rsidRPr="003E7274">
        <w:rPr>
          <w:rFonts w:cs="Arial"/>
          <w:sz w:val="18"/>
          <w:szCs w:val="18"/>
        </w:rPr>
        <w:tab/>
        <w:t>2</w:t>
      </w:r>
      <w:r w:rsidRPr="003E7274">
        <w:rPr>
          <w:rFonts w:cs="Arial"/>
          <w:sz w:val="18"/>
          <w:szCs w:val="18"/>
        </w:rPr>
        <w:tab/>
        <w:t>3</w:t>
      </w:r>
      <w:r w:rsidRPr="003E7274">
        <w:rPr>
          <w:rFonts w:cs="Arial"/>
          <w:sz w:val="18"/>
          <w:szCs w:val="18"/>
        </w:rPr>
        <w:tab/>
        <w:t>4</w:t>
      </w:r>
      <w:r w:rsidRPr="003E7274">
        <w:rPr>
          <w:rFonts w:cs="Arial"/>
          <w:sz w:val="18"/>
          <w:szCs w:val="18"/>
        </w:rPr>
        <w:tab/>
        <w:t>8</w:t>
      </w:r>
      <w:r w:rsidRPr="003E7274">
        <w:rPr>
          <w:rFonts w:cs="Arial"/>
          <w:sz w:val="18"/>
          <w:szCs w:val="18"/>
        </w:rPr>
        <w:tab/>
        <w:t>9</w:t>
      </w:r>
    </w:p>
    <w:p w:rsidR="00076AC4" w:rsidRPr="003E7274" w:rsidRDefault="00F34AE8" w:rsidP="00076AC4">
      <w:pPr>
        <w:pStyle w:val="Y3-YNTabLeader"/>
        <w:spacing w:line="240" w:lineRule="auto"/>
        <w:rPr>
          <w:rFonts w:cs="Arial"/>
          <w:sz w:val="18"/>
          <w:szCs w:val="18"/>
        </w:rPr>
      </w:pPr>
      <w:r w:rsidRPr="003E7274">
        <w:rPr>
          <w:rFonts w:cs="Arial"/>
          <w:sz w:val="18"/>
          <w:szCs w:val="18"/>
        </w:rPr>
        <w:t>g.</w:t>
      </w:r>
      <w:r w:rsidRPr="003E7274">
        <w:rPr>
          <w:rFonts w:cs="Arial"/>
          <w:sz w:val="18"/>
          <w:szCs w:val="18"/>
        </w:rPr>
        <w:tab/>
        <w:t xml:space="preserve">Build something or play with construction </w:t>
      </w:r>
    </w:p>
    <w:p w:rsidR="00076AC4" w:rsidRPr="003E7274" w:rsidRDefault="00F34AE8" w:rsidP="00076AC4">
      <w:pPr>
        <w:pStyle w:val="Y3-YNTabLeader"/>
        <w:tabs>
          <w:tab w:val="clear" w:pos="7200"/>
          <w:tab w:val="clear" w:pos="9072"/>
          <w:tab w:val="right" w:leader="dot" w:pos="5400"/>
          <w:tab w:val="center" w:pos="5760"/>
          <w:tab w:val="center" w:pos="6750"/>
          <w:tab w:val="center" w:pos="9180"/>
          <w:tab w:val="center" w:pos="9630"/>
        </w:tabs>
        <w:spacing w:line="240" w:lineRule="auto"/>
        <w:rPr>
          <w:rFonts w:cs="Arial"/>
          <w:sz w:val="18"/>
          <w:szCs w:val="18"/>
        </w:rPr>
      </w:pPr>
      <w:r w:rsidRPr="003E7274">
        <w:rPr>
          <w:rFonts w:cs="Arial"/>
          <w:sz w:val="18"/>
          <w:szCs w:val="18"/>
        </w:rPr>
        <w:tab/>
        <w:t xml:space="preserve">toys with {CHILD}? </w:t>
      </w:r>
      <w:r w:rsidRPr="003E7274">
        <w:rPr>
          <w:rFonts w:cs="Arial"/>
          <w:sz w:val="18"/>
          <w:szCs w:val="18"/>
        </w:rPr>
        <w:tab/>
      </w:r>
      <w:r w:rsidRPr="003E7274">
        <w:rPr>
          <w:rFonts w:cs="Arial"/>
          <w:sz w:val="18"/>
          <w:szCs w:val="18"/>
        </w:rPr>
        <w:tab/>
        <w:t>1</w:t>
      </w:r>
      <w:r w:rsidRPr="003E7274">
        <w:rPr>
          <w:rFonts w:cs="Arial"/>
          <w:sz w:val="18"/>
          <w:szCs w:val="18"/>
        </w:rPr>
        <w:tab/>
        <w:t>2</w:t>
      </w:r>
      <w:r w:rsidRPr="003E7274">
        <w:rPr>
          <w:rFonts w:cs="Arial"/>
          <w:sz w:val="18"/>
          <w:szCs w:val="18"/>
        </w:rPr>
        <w:tab/>
        <w:t>3</w:t>
      </w:r>
      <w:r w:rsidRPr="003E7274">
        <w:rPr>
          <w:rFonts w:cs="Arial"/>
          <w:sz w:val="18"/>
          <w:szCs w:val="18"/>
        </w:rPr>
        <w:tab/>
        <w:t>4</w:t>
      </w:r>
      <w:r w:rsidRPr="003E7274">
        <w:rPr>
          <w:rFonts w:cs="Arial"/>
          <w:sz w:val="18"/>
          <w:szCs w:val="18"/>
        </w:rPr>
        <w:tab/>
        <w:t>8</w:t>
      </w:r>
      <w:r w:rsidRPr="003E7274">
        <w:rPr>
          <w:rFonts w:cs="Arial"/>
          <w:sz w:val="18"/>
          <w:szCs w:val="18"/>
        </w:rPr>
        <w:tab/>
        <w:t>9</w:t>
      </w:r>
    </w:p>
    <w:p w:rsidR="00076AC4" w:rsidRPr="003E7274" w:rsidRDefault="00F34AE8" w:rsidP="00076AC4">
      <w:pPr>
        <w:pStyle w:val="Y3-YNTabLeader"/>
        <w:tabs>
          <w:tab w:val="clear" w:pos="7200"/>
          <w:tab w:val="clear" w:pos="9072"/>
          <w:tab w:val="right" w:leader="dot" w:pos="5400"/>
          <w:tab w:val="center" w:pos="5760"/>
          <w:tab w:val="center" w:pos="6750"/>
          <w:tab w:val="center" w:pos="9180"/>
          <w:tab w:val="center" w:pos="9630"/>
        </w:tabs>
        <w:spacing w:line="240" w:lineRule="auto"/>
        <w:rPr>
          <w:rFonts w:cs="Arial"/>
          <w:sz w:val="18"/>
          <w:szCs w:val="18"/>
        </w:rPr>
      </w:pPr>
      <w:r w:rsidRPr="003E7274">
        <w:rPr>
          <w:rFonts w:cs="Arial"/>
          <w:sz w:val="18"/>
          <w:szCs w:val="18"/>
        </w:rPr>
        <w:t>h.</w:t>
      </w:r>
      <w:r w:rsidRPr="003E7274">
        <w:rPr>
          <w:rFonts w:cs="Arial"/>
          <w:sz w:val="18"/>
          <w:szCs w:val="18"/>
        </w:rPr>
        <w:tab/>
        <w:t xml:space="preserve">Play a sport or exercise together? </w:t>
      </w:r>
      <w:r w:rsidRPr="003E7274">
        <w:rPr>
          <w:rFonts w:cs="Arial"/>
          <w:sz w:val="18"/>
          <w:szCs w:val="18"/>
        </w:rPr>
        <w:tab/>
        <w:t xml:space="preserve"> </w:t>
      </w:r>
      <w:r w:rsidRPr="003E7274">
        <w:rPr>
          <w:rFonts w:cs="Arial"/>
          <w:sz w:val="18"/>
          <w:szCs w:val="18"/>
        </w:rPr>
        <w:tab/>
        <w:t>1</w:t>
      </w:r>
      <w:r w:rsidRPr="003E7274">
        <w:rPr>
          <w:rFonts w:cs="Arial"/>
          <w:sz w:val="18"/>
          <w:szCs w:val="18"/>
        </w:rPr>
        <w:tab/>
        <w:t>2</w:t>
      </w:r>
      <w:r w:rsidRPr="003E7274">
        <w:rPr>
          <w:rFonts w:cs="Arial"/>
          <w:sz w:val="18"/>
          <w:szCs w:val="18"/>
        </w:rPr>
        <w:tab/>
        <w:t>3</w:t>
      </w:r>
      <w:r w:rsidRPr="003E7274">
        <w:rPr>
          <w:rFonts w:cs="Arial"/>
          <w:sz w:val="18"/>
          <w:szCs w:val="18"/>
        </w:rPr>
        <w:tab/>
        <w:t>4</w:t>
      </w:r>
      <w:r w:rsidRPr="003E7274">
        <w:rPr>
          <w:rFonts w:cs="Arial"/>
          <w:sz w:val="18"/>
          <w:szCs w:val="18"/>
        </w:rPr>
        <w:tab/>
        <w:t>8</w:t>
      </w:r>
      <w:r w:rsidRPr="003E7274">
        <w:rPr>
          <w:rFonts w:cs="Arial"/>
          <w:sz w:val="18"/>
          <w:szCs w:val="18"/>
        </w:rPr>
        <w:tab/>
        <w:t>9</w:t>
      </w:r>
    </w:p>
    <w:p w:rsidR="00076AC4" w:rsidRPr="003E7274" w:rsidRDefault="00F34AE8" w:rsidP="00076AC4">
      <w:pPr>
        <w:pStyle w:val="Y3-YNTabLeader"/>
        <w:spacing w:line="240" w:lineRule="auto"/>
        <w:rPr>
          <w:rFonts w:cs="Arial"/>
          <w:sz w:val="18"/>
          <w:szCs w:val="18"/>
        </w:rPr>
      </w:pPr>
      <w:r w:rsidRPr="003E7274">
        <w:rPr>
          <w:rFonts w:cs="Arial"/>
          <w:sz w:val="18"/>
          <w:szCs w:val="18"/>
        </w:rPr>
        <w:t>i.</w:t>
      </w:r>
      <w:r w:rsidRPr="003E7274">
        <w:rPr>
          <w:rFonts w:cs="Arial"/>
          <w:sz w:val="18"/>
          <w:szCs w:val="18"/>
        </w:rPr>
        <w:tab/>
        <w:t>Practice reading, writing or working with</w:t>
      </w:r>
    </w:p>
    <w:p w:rsidR="00076AC4" w:rsidRPr="003E7274" w:rsidRDefault="00F34AE8" w:rsidP="00076AC4">
      <w:pPr>
        <w:pStyle w:val="Y3-YNTabLeader"/>
        <w:tabs>
          <w:tab w:val="clear" w:pos="7200"/>
          <w:tab w:val="clear" w:pos="9072"/>
          <w:tab w:val="right" w:leader="dot" w:pos="5400"/>
          <w:tab w:val="center" w:pos="5760"/>
          <w:tab w:val="center" w:pos="6750"/>
          <w:tab w:val="center" w:pos="9180"/>
          <w:tab w:val="center" w:pos="9630"/>
        </w:tabs>
        <w:spacing w:line="240" w:lineRule="auto"/>
        <w:rPr>
          <w:rFonts w:cs="Arial"/>
          <w:sz w:val="18"/>
          <w:szCs w:val="18"/>
        </w:rPr>
      </w:pPr>
      <w:r w:rsidRPr="003E7274">
        <w:rPr>
          <w:rFonts w:cs="Arial"/>
          <w:sz w:val="18"/>
          <w:szCs w:val="18"/>
        </w:rPr>
        <w:tab/>
        <w:t xml:space="preserve">numbers? </w:t>
      </w:r>
      <w:r w:rsidRPr="003E7274">
        <w:rPr>
          <w:rFonts w:cs="Arial"/>
          <w:sz w:val="18"/>
          <w:szCs w:val="18"/>
        </w:rPr>
        <w:tab/>
      </w:r>
      <w:r w:rsidRPr="003E7274">
        <w:rPr>
          <w:rFonts w:cs="Arial"/>
          <w:sz w:val="18"/>
          <w:szCs w:val="18"/>
        </w:rPr>
        <w:tab/>
        <w:t>1</w:t>
      </w:r>
      <w:r w:rsidRPr="003E7274">
        <w:rPr>
          <w:rFonts w:cs="Arial"/>
          <w:sz w:val="18"/>
          <w:szCs w:val="18"/>
        </w:rPr>
        <w:tab/>
        <w:t>2</w:t>
      </w:r>
      <w:r w:rsidRPr="003E7274">
        <w:rPr>
          <w:rFonts w:cs="Arial"/>
          <w:sz w:val="18"/>
          <w:szCs w:val="18"/>
        </w:rPr>
        <w:tab/>
        <w:t>3</w:t>
      </w:r>
      <w:r w:rsidRPr="003E7274">
        <w:rPr>
          <w:rFonts w:cs="Arial"/>
          <w:sz w:val="18"/>
          <w:szCs w:val="18"/>
        </w:rPr>
        <w:tab/>
        <w:t>4</w:t>
      </w:r>
      <w:r w:rsidRPr="003E7274">
        <w:rPr>
          <w:rFonts w:cs="Arial"/>
          <w:sz w:val="18"/>
          <w:szCs w:val="18"/>
        </w:rPr>
        <w:tab/>
        <w:t>8</w:t>
      </w:r>
      <w:r w:rsidRPr="003E7274">
        <w:rPr>
          <w:rFonts w:cs="Arial"/>
          <w:sz w:val="18"/>
          <w:szCs w:val="18"/>
        </w:rPr>
        <w:tab/>
        <w:t>9</w:t>
      </w:r>
    </w:p>
    <w:p w:rsidR="00384945" w:rsidRPr="003E7274" w:rsidRDefault="00384945">
      <w:pPr>
        <w:pStyle w:val="Q1-FirstLevelQuestion"/>
        <w:spacing w:line="240" w:lineRule="auto"/>
        <w:rPr>
          <w:rFonts w:cs="Arial"/>
          <w:szCs w:val="18"/>
        </w:rPr>
      </w:pPr>
    </w:p>
    <w:p w:rsidR="004C151F" w:rsidRPr="003E7274" w:rsidRDefault="004C151F" w:rsidP="004C151F">
      <w:pPr>
        <w:pStyle w:val="C1-CtrBoldHd"/>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0"/>
      </w:tblGrid>
      <w:tr w:rsidR="004C151F" w:rsidRPr="003E7274" w:rsidTr="009718EE">
        <w:trPr>
          <w:jc w:val="center"/>
        </w:trPr>
        <w:tc>
          <w:tcPr>
            <w:tcW w:w="7200" w:type="dxa"/>
          </w:tcPr>
          <w:p w:rsidR="004C151F" w:rsidRPr="003E7274" w:rsidRDefault="00F34AE8" w:rsidP="009718EE">
            <w:pPr>
              <w:pStyle w:val="Q1-FirstLevelQuestion"/>
              <w:spacing w:line="240" w:lineRule="auto"/>
              <w:ind w:left="0" w:firstLine="0"/>
              <w:jc w:val="center"/>
              <w:rPr>
                <w:b/>
              </w:rPr>
            </w:pPr>
            <w:r w:rsidRPr="003E7274">
              <w:rPr>
                <w:b/>
              </w:rPr>
              <w:t>BOX 1</w:t>
            </w:r>
          </w:p>
          <w:p w:rsidR="004C151F" w:rsidRPr="003E7274" w:rsidRDefault="004C151F" w:rsidP="009718EE">
            <w:pPr>
              <w:pStyle w:val="Q1-FirstLevelQuestion"/>
              <w:spacing w:line="240" w:lineRule="auto"/>
              <w:ind w:left="0" w:firstLine="0"/>
              <w:jc w:val="center"/>
              <w:rPr>
                <w:snapToGrid w:val="0"/>
              </w:rPr>
            </w:pPr>
          </w:p>
          <w:p w:rsidR="004C151F" w:rsidRPr="003E7274" w:rsidRDefault="00F34AE8" w:rsidP="009718EE">
            <w:pPr>
              <w:pStyle w:val="Q1-FirstLevelQuestion"/>
              <w:spacing w:line="240" w:lineRule="auto"/>
              <w:ind w:left="0" w:firstLine="0"/>
              <w:jc w:val="left"/>
              <w:rPr>
                <w:snapToGrid w:val="0"/>
              </w:rPr>
            </w:pPr>
            <w:r w:rsidRPr="003E7274">
              <w:t>IF (PLQ.020 = 1) CONTINUE WITH HEQ.020.  ELSE, GO TO HEQ.030.</w:t>
            </w:r>
          </w:p>
        </w:tc>
      </w:tr>
    </w:tbl>
    <w:p w:rsidR="004C151F" w:rsidRPr="003E7274" w:rsidRDefault="004C151F" w:rsidP="004C151F">
      <w:pPr>
        <w:pStyle w:val="Q1-FirstLevelQuestion"/>
        <w:spacing w:line="240" w:lineRule="auto"/>
      </w:pPr>
    </w:p>
    <w:p w:rsidR="004C151F" w:rsidRPr="003E7274" w:rsidRDefault="00F34AE8" w:rsidP="004C151F">
      <w:pPr>
        <w:pStyle w:val="Q1-FirstLevelQuestion"/>
        <w:spacing w:line="240" w:lineRule="auto"/>
      </w:pPr>
      <w:r w:rsidRPr="003E7274">
        <w:t xml:space="preserve">HEQ.020 </w:t>
      </w:r>
      <w:r w:rsidRPr="003E7274">
        <w:tab/>
        <w:t xml:space="preserve">How often do you or other family members use {PRIMARY LANGUAGE/a language other than English} when doing any of the activities we just talked about?”  </w:t>
      </w:r>
    </w:p>
    <w:p w:rsidR="004C151F" w:rsidRPr="003E7274" w:rsidRDefault="004C151F" w:rsidP="004C151F">
      <w:pPr>
        <w:pStyle w:val="Q1-FirstLevelQuestion"/>
        <w:spacing w:line="240" w:lineRule="auto"/>
      </w:pPr>
    </w:p>
    <w:p w:rsidR="004C151F" w:rsidRPr="003E7274" w:rsidRDefault="00F34AE8" w:rsidP="004C151F">
      <w:pPr>
        <w:pStyle w:val="Q1-FirstLevelQuestion"/>
        <w:spacing w:line="240" w:lineRule="auto"/>
        <w:rPr>
          <w:vanish/>
        </w:rPr>
      </w:pPr>
      <w:r w:rsidRPr="003E7274">
        <w:rPr>
          <w:vanish/>
        </w:rPr>
        <w:t>Round: 1</w:t>
      </w:r>
    </w:p>
    <w:p w:rsidR="004C151F" w:rsidRPr="003E7274" w:rsidRDefault="00F34AE8" w:rsidP="004C151F">
      <w:pPr>
        <w:pStyle w:val="Q1-FirstLevelQuestion"/>
        <w:spacing w:line="240" w:lineRule="auto"/>
        <w:rPr>
          <w:vanish/>
        </w:rPr>
      </w:pPr>
      <w:r w:rsidRPr="003E7274">
        <w:rPr>
          <w:vanish/>
        </w:rPr>
        <w:t>Source: NEW</w:t>
      </w:r>
    </w:p>
    <w:p w:rsidR="004C151F" w:rsidRPr="003E7274" w:rsidRDefault="00F34AE8" w:rsidP="004C151F">
      <w:pPr>
        <w:pStyle w:val="Q1-FirstLevelQuestion"/>
        <w:tabs>
          <w:tab w:val="clear" w:pos="1152"/>
          <w:tab w:val="left" w:pos="1440"/>
        </w:tabs>
        <w:spacing w:line="240" w:lineRule="auto"/>
        <w:ind w:left="1170" w:firstLine="0"/>
        <w:rPr>
          <w:snapToGrid w:val="0"/>
        </w:rPr>
      </w:pPr>
      <w:r w:rsidRPr="003E7274">
        <w:t xml:space="preserve">CAPI INSTRUCTIONS.  IF </w:t>
      </w:r>
      <w:r w:rsidRPr="003E7274">
        <w:rPr>
          <w:szCs w:val="18"/>
        </w:rPr>
        <w:t>PLQ.040 SHOWS ONE LANGUAGE SELECTED THAT HAS A CODE FROM 1 TO 15, DISPLAY THE NAME OF THE LANGUAGE IN "{PRIMARY LANGUAGE}". ELSE IF PLQ.040 = 91, 88, OR 99, OR IF THERE ARE TWO OR MORE LANGUAGES IN PLQ.040, DISPLAY "a language other than English".</w:t>
      </w:r>
    </w:p>
    <w:p w:rsidR="004C151F" w:rsidRPr="003E7274" w:rsidRDefault="004C151F" w:rsidP="004C151F">
      <w:pPr>
        <w:pStyle w:val="Q1-FirstLevelQuestion"/>
        <w:spacing w:line="240" w:lineRule="auto"/>
      </w:pPr>
    </w:p>
    <w:p w:rsidR="004C151F" w:rsidRPr="003E7274" w:rsidRDefault="00F34AE8" w:rsidP="004C151F">
      <w:pPr>
        <w:pStyle w:val="A5-2ndLeader"/>
      </w:pPr>
      <w:r w:rsidRPr="003E7274">
        <w:t>Always,</w:t>
      </w:r>
      <w:r w:rsidRPr="003E7274">
        <w:tab/>
      </w:r>
      <w:r w:rsidRPr="003E7274">
        <w:tab/>
        <w:t>1</w:t>
      </w:r>
    </w:p>
    <w:p w:rsidR="004C151F" w:rsidRPr="003E7274" w:rsidRDefault="00F34AE8" w:rsidP="004C151F">
      <w:pPr>
        <w:pStyle w:val="A5-2ndLeader"/>
      </w:pPr>
      <w:r w:rsidRPr="003E7274">
        <w:t>Most of the time,</w:t>
      </w:r>
      <w:r w:rsidRPr="003E7274">
        <w:tab/>
      </w:r>
      <w:r w:rsidRPr="003E7274">
        <w:tab/>
        <w:t>2</w:t>
      </w:r>
    </w:p>
    <w:p w:rsidR="004C151F" w:rsidRPr="003E7274" w:rsidRDefault="00F34AE8" w:rsidP="004C151F">
      <w:pPr>
        <w:pStyle w:val="A5-2ndLeader"/>
      </w:pPr>
      <w:r w:rsidRPr="003E7274">
        <w:t>Sometimes, or</w:t>
      </w:r>
      <w:r w:rsidRPr="003E7274">
        <w:tab/>
      </w:r>
      <w:r w:rsidRPr="003E7274">
        <w:tab/>
        <w:t>3</w:t>
      </w:r>
    </w:p>
    <w:p w:rsidR="004C151F" w:rsidRPr="003E7274" w:rsidRDefault="00F34AE8" w:rsidP="004C151F">
      <w:pPr>
        <w:pStyle w:val="A5-2ndLeader"/>
      </w:pPr>
      <w:r w:rsidRPr="003E7274">
        <w:t>Never?</w:t>
      </w:r>
      <w:r w:rsidRPr="003E7274">
        <w:tab/>
      </w:r>
      <w:r w:rsidRPr="003E7274">
        <w:tab/>
        <w:t>4</w:t>
      </w:r>
    </w:p>
    <w:p w:rsidR="004C151F" w:rsidRPr="003E7274" w:rsidRDefault="00F34AE8" w:rsidP="004C151F">
      <w:pPr>
        <w:pStyle w:val="A5-2ndLeader"/>
      </w:pPr>
      <w:r w:rsidRPr="003E7274">
        <w:t xml:space="preserve">REFUSED </w:t>
      </w:r>
      <w:r w:rsidRPr="003E7274">
        <w:tab/>
      </w:r>
      <w:r w:rsidRPr="003E7274">
        <w:tab/>
        <w:t>8</w:t>
      </w:r>
    </w:p>
    <w:p w:rsidR="004C151F" w:rsidRPr="003E7274" w:rsidRDefault="00F34AE8" w:rsidP="004C151F">
      <w:pPr>
        <w:pStyle w:val="A5-2ndLeader"/>
      </w:pPr>
      <w:r w:rsidRPr="003E7274">
        <w:t xml:space="preserve">DON'T KNOW </w:t>
      </w:r>
      <w:r w:rsidRPr="003E7274">
        <w:tab/>
      </w:r>
      <w:r w:rsidRPr="003E7274">
        <w:tab/>
        <w:t>9</w:t>
      </w:r>
    </w:p>
    <w:p w:rsidR="00384945" w:rsidRPr="003E7274" w:rsidRDefault="00384945">
      <w:pPr>
        <w:pStyle w:val="Q1-FirstLevelQuestion"/>
        <w:spacing w:line="240" w:lineRule="auto"/>
        <w:rPr>
          <w:rFonts w:cs="Arial"/>
          <w:szCs w:val="18"/>
        </w:rPr>
      </w:pPr>
    </w:p>
    <w:p w:rsidR="00384945" w:rsidRPr="003E7274" w:rsidRDefault="00F34AE8">
      <w:pPr>
        <w:pStyle w:val="Q1-FirstLevelQuestion"/>
        <w:spacing w:line="240" w:lineRule="auto"/>
        <w:rPr>
          <w:rFonts w:cs="Arial"/>
          <w:szCs w:val="18"/>
        </w:rPr>
      </w:pPr>
      <w:r w:rsidRPr="003E7274">
        <w:rPr>
          <w:rFonts w:cs="Arial"/>
          <w:szCs w:val="18"/>
        </w:rPr>
        <w:t>HEQ.030</w:t>
      </w:r>
      <w:r w:rsidRPr="003E7274">
        <w:rPr>
          <w:rFonts w:cs="Arial"/>
          <w:szCs w:val="18"/>
        </w:rPr>
        <w:tab/>
        <w:t xml:space="preserve">In a typical </w:t>
      </w:r>
      <w:r w:rsidRPr="003E7274">
        <w:rPr>
          <w:rFonts w:cs="Arial"/>
          <w:szCs w:val="18"/>
          <w:u w:val="single"/>
        </w:rPr>
        <w:t>week</w:t>
      </w:r>
      <w:r w:rsidRPr="003E7274">
        <w:rPr>
          <w:rFonts w:cs="Arial"/>
          <w:szCs w:val="18"/>
        </w:rPr>
        <w:t>, how often do you or any other family members read books to {CHILD}?  Would you say…</w:t>
      </w:r>
    </w:p>
    <w:p w:rsidR="00384945" w:rsidRPr="003E7274" w:rsidRDefault="00F34AE8">
      <w:pPr>
        <w:pStyle w:val="Q1-FirstLevelQuestion"/>
        <w:spacing w:line="240" w:lineRule="auto"/>
        <w:rPr>
          <w:rFonts w:cs="Arial"/>
          <w:vanish/>
          <w:szCs w:val="18"/>
        </w:rPr>
      </w:pPr>
      <w:r w:rsidRPr="003E7274">
        <w:rPr>
          <w:rFonts w:cs="Arial"/>
          <w:vanish/>
          <w:szCs w:val="18"/>
        </w:rPr>
        <w:t xml:space="preserve">Rounds: 1, 3, 4 </w:t>
      </w:r>
    </w:p>
    <w:p w:rsidR="00384945" w:rsidRPr="003E7274" w:rsidRDefault="00F34AE8">
      <w:pPr>
        <w:pStyle w:val="Q1-FirstLevelQuestion"/>
        <w:spacing w:line="240" w:lineRule="auto"/>
        <w:rPr>
          <w:rFonts w:cs="Arial"/>
          <w:vanish/>
          <w:szCs w:val="18"/>
        </w:rPr>
      </w:pPr>
      <w:r w:rsidRPr="003E7274">
        <w:rPr>
          <w:rFonts w:cs="Arial"/>
          <w:vanish/>
          <w:szCs w:val="18"/>
        </w:rPr>
        <w:t>Source: K5.HEQ.010</w:t>
      </w:r>
    </w:p>
    <w:p w:rsidR="00384945" w:rsidRPr="003E7274" w:rsidRDefault="00384945">
      <w:pPr>
        <w:pStyle w:val="Q1-FirstLevelQuestion"/>
        <w:spacing w:line="240" w:lineRule="auto"/>
        <w:rPr>
          <w:rFonts w:cs="Arial"/>
          <w:vanish/>
          <w:szCs w:val="18"/>
        </w:rPr>
      </w:pPr>
    </w:p>
    <w:p w:rsidR="00384945" w:rsidRPr="003E7274" w:rsidRDefault="00F34AE8">
      <w:pPr>
        <w:pStyle w:val="Q1-FirstLevelQuestion"/>
        <w:spacing w:line="240" w:lineRule="auto"/>
        <w:rPr>
          <w:rFonts w:cs="Arial"/>
          <w:b/>
          <w:szCs w:val="18"/>
        </w:rPr>
      </w:pPr>
      <w:r w:rsidRPr="003E7274">
        <w:rPr>
          <w:rFonts w:cs="Arial"/>
          <w:b/>
          <w:szCs w:val="18"/>
        </w:rPr>
        <w:tab/>
      </w:r>
    </w:p>
    <w:p w:rsidR="00384945" w:rsidRPr="003E7274" w:rsidRDefault="00F34AE8">
      <w:pPr>
        <w:pStyle w:val="Q1-FirstLevelQuestion"/>
        <w:spacing w:line="240" w:lineRule="auto"/>
        <w:ind w:firstLine="18"/>
        <w:rPr>
          <w:rFonts w:cs="Arial"/>
          <w:szCs w:val="18"/>
        </w:rPr>
      </w:pPr>
      <w:r w:rsidRPr="003E7274">
        <w:rPr>
          <w:rFonts w:cs="Arial"/>
          <w:szCs w:val="18"/>
        </w:rPr>
        <w:t>CAPI INSTRUCTION:  DISPLAY “week” IN UNDERLINED TEXT.</w:t>
      </w:r>
    </w:p>
    <w:p w:rsidR="00384945" w:rsidRPr="003E7274" w:rsidRDefault="00384945">
      <w:pPr>
        <w:pStyle w:val="Q1-FirstLevelQuestion"/>
        <w:spacing w:line="240" w:lineRule="auto"/>
        <w:ind w:firstLine="18"/>
        <w:rPr>
          <w:rFonts w:cs="Arial"/>
          <w:szCs w:val="18"/>
        </w:rPr>
      </w:pPr>
    </w:p>
    <w:p w:rsidR="00384945" w:rsidRPr="003E7274" w:rsidRDefault="00F34AE8">
      <w:pPr>
        <w:pStyle w:val="Q1-FirstLevelQuestion"/>
        <w:spacing w:line="240" w:lineRule="auto"/>
        <w:rPr>
          <w:rFonts w:cs="Arial"/>
          <w:szCs w:val="18"/>
        </w:rPr>
      </w:pPr>
      <w:r w:rsidRPr="003E7274">
        <w:rPr>
          <w:rFonts w:cs="Arial"/>
          <w:b/>
          <w:szCs w:val="18"/>
        </w:rPr>
        <w:tab/>
      </w:r>
      <w:r w:rsidRPr="003E7274">
        <w:rPr>
          <w:rFonts w:cs="Arial"/>
          <w:szCs w:val="18"/>
        </w:rPr>
        <w:t>HELP TEXT:</w:t>
      </w:r>
    </w:p>
    <w:p w:rsidR="00384945" w:rsidRPr="003E7274" w:rsidRDefault="00384945">
      <w:pPr>
        <w:pStyle w:val="Q1-FirstLevelQuestion"/>
        <w:spacing w:line="240" w:lineRule="auto"/>
        <w:rPr>
          <w:rFonts w:cs="Arial"/>
          <w:b/>
          <w:szCs w:val="18"/>
        </w:rPr>
      </w:pPr>
    </w:p>
    <w:p w:rsidR="00384945" w:rsidRPr="003E7274" w:rsidRDefault="00F34AE8">
      <w:pPr>
        <w:pStyle w:val="Q1-FirstLevelQuestion"/>
        <w:spacing w:line="240" w:lineRule="auto"/>
        <w:rPr>
          <w:rFonts w:cs="Arial"/>
          <w:szCs w:val="18"/>
        </w:rPr>
      </w:pPr>
      <w:r w:rsidRPr="003E7274">
        <w:rPr>
          <w:rFonts w:cs="Arial"/>
          <w:b/>
          <w:szCs w:val="18"/>
        </w:rPr>
        <w:tab/>
        <w:t>Read books:</w:t>
      </w:r>
      <w:r w:rsidRPr="003E7274">
        <w:rPr>
          <w:rFonts w:cs="Arial"/>
          <w:szCs w:val="18"/>
        </w:rPr>
        <w:t xml:space="preserve">  Include only times family members have read books to the child.  Do not include times when the child reads or looks at books by him or herself.</w:t>
      </w:r>
    </w:p>
    <w:p w:rsidR="00384945" w:rsidRPr="003E7274" w:rsidRDefault="00384945">
      <w:pPr>
        <w:pStyle w:val="Q1-FirstLevelQuestion"/>
        <w:spacing w:line="240" w:lineRule="auto"/>
        <w:rPr>
          <w:rFonts w:cs="Arial"/>
          <w:szCs w:val="18"/>
        </w:rPr>
      </w:pPr>
    </w:p>
    <w:p w:rsidR="00384945" w:rsidRPr="003E7274" w:rsidRDefault="00F34AE8">
      <w:pPr>
        <w:pStyle w:val="A5-2ndLeader"/>
        <w:spacing w:line="240" w:lineRule="auto"/>
        <w:rPr>
          <w:rFonts w:cs="Arial"/>
          <w:szCs w:val="18"/>
        </w:rPr>
      </w:pPr>
      <w:r w:rsidRPr="003E7274">
        <w:rPr>
          <w:rFonts w:cs="Arial"/>
          <w:szCs w:val="18"/>
        </w:rPr>
        <w:t>Not at all,</w:t>
      </w:r>
      <w:r w:rsidRPr="003E7274">
        <w:rPr>
          <w:rFonts w:cs="Arial"/>
          <w:szCs w:val="18"/>
        </w:rPr>
        <w:tab/>
      </w:r>
      <w:r w:rsidRPr="003E7274">
        <w:rPr>
          <w:rFonts w:cs="Arial"/>
          <w:szCs w:val="18"/>
        </w:rPr>
        <w:tab/>
        <w:t>1</w:t>
      </w:r>
    </w:p>
    <w:p w:rsidR="00384945" w:rsidRPr="003E7274" w:rsidRDefault="00F34AE8">
      <w:pPr>
        <w:pStyle w:val="A5-2ndLeader"/>
        <w:spacing w:line="240" w:lineRule="auto"/>
        <w:rPr>
          <w:rFonts w:cs="Arial"/>
          <w:szCs w:val="18"/>
        </w:rPr>
      </w:pPr>
      <w:r w:rsidRPr="003E7274">
        <w:rPr>
          <w:rFonts w:cs="Arial"/>
          <w:szCs w:val="18"/>
        </w:rPr>
        <w:t>Once or twice a week,</w:t>
      </w:r>
      <w:r w:rsidRPr="003E7274">
        <w:rPr>
          <w:rFonts w:cs="Arial"/>
          <w:szCs w:val="18"/>
        </w:rPr>
        <w:tab/>
      </w:r>
      <w:r w:rsidRPr="003E7274">
        <w:rPr>
          <w:rFonts w:cs="Arial"/>
          <w:szCs w:val="18"/>
        </w:rPr>
        <w:tab/>
        <w:t>2</w:t>
      </w:r>
    </w:p>
    <w:p w:rsidR="00384945" w:rsidRPr="003E7274" w:rsidRDefault="00F34AE8">
      <w:pPr>
        <w:pStyle w:val="A5-2ndLeader"/>
        <w:spacing w:line="240" w:lineRule="auto"/>
        <w:rPr>
          <w:rFonts w:cs="Arial"/>
          <w:szCs w:val="18"/>
        </w:rPr>
      </w:pPr>
      <w:r w:rsidRPr="003E7274">
        <w:rPr>
          <w:rFonts w:cs="Arial"/>
          <w:szCs w:val="18"/>
        </w:rPr>
        <w:t>3-6 times a week, or</w:t>
      </w:r>
      <w:r w:rsidRPr="003E7274">
        <w:rPr>
          <w:rFonts w:cs="Arial"/>
          <w:szCs w:val="18"/>
        </w:rPr>
        <w:tab/>
      </w:r>
      <w:r w:rsidRPr="003E7274">
        <w:rPr>
          <w:rFonts w:cs="Arial"/>
          <w:szCs w:val="18"/>
        </w:rPr>
        <w:tab/>
        <w:t>3</w:t>
      </w:r>
    </w:p>
    <w:p w:rsidR="00384945" w:rsidRPr="003E7274" w:rsidRDefault="00F34AE8">
      <w:pPr>
        <w:pStyle w:val="A5-2ndLeader"/>
        <w:spacing w:line="240" w:lineRule="auto"/>
        <w:rPr>
          <w:rFonts w:cs="Arial"/>
          <w:szCs w:val="18"/>
        </w:rPr>
      </w:pPr>
      <w:r w:rsidRPr="003E7274">
        <w:rPr>
          <w:rFonts w:cs="Arial"/>
          <w:szCs w:val="18"/>
        </w:rPr>
        <w:t>Every day?</w:t>
      </w:r>
      <w:r w:rsidRPr="003E7274">
        <w:rPr>
          <w:rFonts w:cs="Arial"/>
          <w:szCs w:val="18"/>
        </w:rPr>
        <w:tab/>
      </w:r>
      <w:r w:rsidRPr="003E7274">
        <w:rPr>
          <w:rFonts w:cs="Arial"/>
          <w:szCs w:val="18"/>
        </w:rPr>
        <w:tab/>
        <w:t>4</w:t>
      </w:r>
    </w:p>
    <w:p w:rsidR="00384945" w:rsidRPr="003E7274" w:rsidRDefault="00F34AE8">
      <w:pPr>
        <w:pStyle w:val="A5-2ndLeader"/>
        <w:spacing w:line="240" w:lineRule="auto"/>
        <w:rPr>
          <w:rFonts w:cs="Arial"/>
          <w:szCs w:val="18"/>
        </w:rPr>
      </w:pPr>
      <w:r w:rsidRPr="003E7274">
        <w:rPr>
          <w:rFonts w:cs="Arial"/>
          <w:szCs w:val="18"/>
        </w:rPr>
        <w:t xml:space="preserve">REFUSED </w:t>
      </w:r>
      <w:r w:rsidRPr="003E7274">
        <w:rPr>
          <w:rFonts w:cs="Arial"/>
          <w:szCs w:val="18"/>
        </w:rPr>
        <w:tab/>
      </w:r>
      <w:r w:rsidRPr="003E7274">
        <w:rPr>
          <w:rFonts w:cs="Arial"/>
          <w:szCs w:val="18"/>
        </w:rPr>
        <w:tab/>
        <w:t>8</w:t>
      </w:r>
    </w:p>
    <w:p w:rsidR="00384945" w:rsidRPr="003E7274" w:rsidRDefault="00F34AE8">
      <w:pPr>
        <w:pStyle w:val="A5-2ndLeader"/>
        <w:spacing w:line="240" w:lineRule="auto"/>
        <w:rPr>
          <w:rFonts w:cs="Arial"/>
          <w:szCs w:val="18"/>
        </w:rPr>
      </w:pPr>
      <w:r w:rsidRPr="003E7274">
        <w:rPr>
          <w:rFonts w:cs="Arial"/>
          <w:szCs w:val="18"/>
        </w:rPr>
        <w:t xml:space="preserve">DON'T KNOW </w:t>
      </w:r>
      <w:r w:rsidRPr="003E7274">
        <w:rPr>
          <w:rFonts w:cs="Arial"/>
          <w:szCs w:val="18"/>
        </w:rPr>
        <w:tab/>
      </w:r>
      <w:r w:rsidRPr="003E7274">
        <w:rPr>
          <w:rFonts w:cs="Arial"/>
          <w:szCs w:val="18"/>
        </w:rPr>
        <w:tab/>
        <w:t>9</w:t>
      </w:r>
    </w:p>
    <w:p w:rsidR="00384945" w:rsidRPr="003E7274" w:rsidRDefault="00384945">
      <w:pPr>
        <w:pStyle w:val="Q1-FirstLevelQuestion"/>
        <w:spacing w:line="240" w:lineRule="auto"/>
        <w:rPr>
          <w:rFonts w:cs="Arial"/>
          <w:szCs w:val="18"/>
        </w:rPr>
      </w:pPr>
    </w:p>
    <w:p w:rsidR="00384945" w:rsidRPr="003E7274" w:rsidRDefault="00384945">
      <w:pPr>
        <w:pStyle w:val="Q1-FirstLevelQuestion"/>
        <w:spacing w:line="240" w:lineRule="auto"/>
        <w:rPr>
          <w:rFonts w:cs="Arial"/>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0"/>
      </w:tblGrid>
      <w:tr w:rsidR="009425EB" w:rsidRPr="003E7274" w:rsidTr="00AA4B4B">
        <w:trPr>
          <w:jc w:val="center"/>
        </w:trPr>
        <w:tc>
          <w:tcPr>
            <w:tcW w:w="7200" w:type="dxa"/>
          </w:tcPr>
          <w:p w:rsidR="00384945" w:rsidRPr="003E7274" w:rsidRDefault="00F34AE8">
            <w:pPr>
              <w:pStyle w:val="Q1-FirstLevelQuestion"/>
              <w:spacing w:line="240" w:lineRule="auto"/>
              <w:ind w:left="0" w:firstLine="0"/>
              <w:jc w:val="center"/>
              <w:rPr>
                <w:rFonts w:cs="Arial"/>
                <w:b/>
                <w:szCs w:val="18"/>
              </w:rPr>
            </w:pPr>
            <w:r w:rsidRPr="003E7274">
              <w:rPr>
                <w:rFonts w:cs="Arial"/>
                <w:b/>
                <w:szCs w:val="18"/>
              </w:rPr>
              <w:t>BOX 2</w:t>
            </w:r>
          </w:p>
          <w:p w:rsidR="00384945" w:rsidRPr="003E7274" w:rsidRDefault="00384945">
            <w:pPr>
              <w:pStyle w:val="Q1-FirstLevelQuestion"/>
              <w:spacing w:line="240" w:lineRule="auto"/>
              <w:ind w:left="0" w:firstLine="0"/>
              <w:jc w:val="center"/>
              <w:rPr>
                <w:rFonts w:cs="Arial"/>
                <w:snapToGrid w:val="0"/>
                <w:szCs w:val="18"/>
              </w:rPr>
            </w:pPr>
          </w:p>
          <w:p w:rsidR="00384945" w:rsidRPr="003E7274" w:rsidRDefault="00F34AE8" w:rsidP="00707BEF">
            <w:pPr>
              <w:pStyle w:val="Q1-FirstLevelQuestion"/>
              <w:spacing w:line="240" w:lineRule="auto"/>
              <w:ind w:left="0" w:firstLine="0"/>
              <w:jc w:val="left"/>
              <w:rPr>
                <w:rFonts w:cs="Arial"/>
                <w:snapToGrid w:val="0"/>
                <w:szCs w:val="18"/>
              </w:rPr>
            </w:pPr>
            <w:r w:rsidRPr="003E7274">
              <w:rPr>
                <w:rFonts w:cs="Arial"/>
                <w:szCs w:val="18"/>
              </w:rPr>
              <w:t>IF HEQ.030 =1, REF, OR DK GO TO HEQ.105.  ELSE, IF (PLQ.020 = 1) CONTINUE WITH HEQ.035.  ELSE, GO TO HEQ.036.</w:t>
            </w:r>
          </w:p>
        </w:tc>
      </w:tr>
    </w:tbl>
    <w:p w:rsidR="00384945" w:rsidRPr="003E7274" w:rsidRDefault="00384945">
      <w:pPr>
        <w:pStyle w:val="Q1-FirstLevelQuestion"/>
        <w:spacing w:line="240" w:lineRule="auto"/>
        <w:rPr>
          <w:rFonts w:cs="Arial"/>
          <w:szCs w:val="18"/>
        </w:rPr>
      </w:pPr>
    </w:p>
    <w:p w:rsidR="00384945" w:rsidRPr="003E7274" w:rsidRDefault="00384945">
      <w:pPr>
        <w:pStyle w:val="Q1-FirstLevelQuestion"/>
        <w:spacing w:line="240" w:lineRule="auto"/>
        <w:rPr>
          <w:rFonts w:cs="Arial"/>
          <w:szCs w:val="18"/>
        </w:rPr>
      </w:pPr>
    </w:p>
    <w:p w:rsidR="002264DD" w:rsidRPr="003E7274" w:rsidRDefault="00F34AE8">
      <w:pPr>
        <w:rPr>
          <w:rFonts w:ascii="Arial" w:eastAsia="Times New Roman" w:hAnsi="Arial" w:cs="Arial"/>
          <w:sz w:val="18"/>
          <w:szCs w:val="18"/>
        </w:rPr>
      </w:pPr>
      <w:r w:rsidRPr="003E7274">
        <w:rPr>
          <w:rFonts w:cs="Arial"/>
          <w:szCs w:val="18"/>
        </w:rPr>
        <w:br w:type="page"/>
      </w:r>
    </w:p>
    <w:p w:rsidR="00384945" w:rsidRPr="003E7274" w:rsidRDefault="00F34AE8">
      <w:pPr>
        <w:pStyle w:val="Q1-FirstLevelQuestion"/>
        <w:spacing w:line="240" w:lineRule="auto"/>
        <w:ind w:left="1170" w:hanging="1170"/>
        <w:rPr>
          <w:rFonts w:cs="Arial"/>
          <w:szCs w:val="18"/>
        </w:rPr>
      </w:pPr>
      <w:r w:rsidRPr="003E7274">
        <w:rPr>
          <w:rFonts w:cs="Arial"/>
          <w:szCs w:val="18"/>
        </w:rPr>
        <w:t>HEQ.035</w:t>
      </w:r>
      <w:r w:rsidRPr="003E7274">
        <w:rPr>
          <w:rFonts w:cs="Arial"/>
          <w:szCs w:val="18"/>
        </w:rPr>
        <w:tab/>
        <w:t xml:space="preserve">In a typical </w:t>
      </w:r>
      <w:r w:rsidRPr="003E7274">
        <w:rPr>
          <w:rFonts w:cs="Arial"/>
          <w:szCs w:val="18"/>
          <w:u w:val="single"/>
        </w:rPr>
        <w:t>week</w:t>
      </w:r>
      <w:r w:rsidRPr="003E7274">
        <w:rPr>
          <w:rFonts w:cs="Arial"/>
          <w:szCs w:val="18"/>
        </w:rPr>
        <w:t>, how often do you or any other family members read books to {CHILD} in {PRIMARY LANGUAGE/a language other than English}.  Would you say…</w:t>
      </w:r>
    </w:p>
    <w:p w:rsidR="00384945" w:rsidRPr="003E7274" w:rsidRDefault="00F34AE8">
      <w:pPr>
        <w:pStyle w:val="Q1-FirstLevelQuestion"/>
        <w:spacing w:line="240" w:lineRule="auto"/>
        <w:rPr>
          <w:rFonts w:cs="Arial"/>
          <w:vanish/>
          <w:szCs w:val="18"/>
        </w:rPr>
      </w:pPr>
      <w:r w:rsidRPr="003E7274">
        <w:rPr>
          <w:rFonts w:cs="Arial"/>
          <w:vanish/>
          <w:szCs w:val="18"/>
        </w:rPr>
        <w:t>Round: 1</w:t>
      </w:r>
    </w:p>
    <w:p w:rsidR="00384945" w:rsidRPr="003E7274" w:rsidRDefault="00F34AE8">
      <w:pPr>
        <w:pStyle w:val="Q1-FirstLevelQuestion"/>
        <w:spacing w:line="240" w:lineRule="auto"/>
        <w:rPr>
          <w:rFonts w:cs="Arial"/>
          <w:vanish/>
          <w:szCs w:val="18"/>
        </w:rPr>
      </w:pPr>
      <w:r w:rsidRPr="003E7274">
        <w:rPr>
          <w:rFonts w:cs="Arial"/>
          <w:vanish/>
          <w:szCs w:val="18"/>
        </w:rPr>
        <w:t>Source: NEW in round 1 of K11</w:t>
      </w:r>
    </w:p>
    <w:p w:rsidR="00384945" w:rsidRPr="003E7274" w:rsidRDefault="00384945">
      <w:pPr>
        <w:pStyle w:val="Q1-FirstLevelQuestion"/>
        <w:spacing w:line="240" w:lineRule="auto"/>
        <w:rPr>
          <w:rFonts w:cs="Arial"/>
          <w:szCs w:val="18"/>
        </w:rPr>
      </w:pPr>
    </w:p>
    <w:p w:rsidR="00384945" w:rsidRPr="003E7274" w:rsidRDefault="00F34AE8">
      <w:pPr>
        <w:pStyle w:val="Q1-FirstLevelQuestion"/>
        <w:tabs>
          <w:tab w:val="clear" w:pos="1152"/>
          <w:tab w:val="left" w:pos="1170"/>
        </w:tabs>
        <w:spacing w:line="240" w:lineRule="auto"/>
        <w:ind w:hanging="270"/>
        <w:rPr>
          <w:rFonts w:cs="Arial"/>
          <w:szCs w:val="18"/>
        </w:rPr>
      </w:pPr>
      <w:r w:rsidRPr="003E7274">
        <w:rPr>
          <w:rFonts w:cs="Arial"/>
          <w:szCs w:val="18"/>
        </w:rPr>
        <w:tab/>
        <w:t>CAPI INSTRUCTION:  DISPLAY “week” IN UNDERLINED TEXT.</w:t>
      </w:r>
    </w:p>
    <w:p w:rsidR="00384945" w:rsidRPr="003E7274" w:rsidRDefault="00384945">
      <w:pPr>
        <w:pStyle w:val="A5-2ndLeader"/>
        <w:spacing w:line="240" w:lineRule="auto"/>
        <w:ind w:left="0"/>
        <w:rPr>
          <w:rFonts w:cs="Arial"/>
          <w:szCs w:val="18"/>
        </w:rPr>
      </w:pPr>
    </w:p>
    <w:p w:rsidR="00384945" w:rsidRPr="003E7274" w:rsidRDefault="00F34AE8">
      <w:pPr>
        <w:pStyle w:val="Q1-FirstLevelQuestion"/>
        <w:spacing w:line="240" w:lineRule="auto"/>
        <w:ind w:left="1170" w:firstLine="0"/>
        <w:rPr>
          <w:rFonts w:cs="Arial"/>
          <w:snapToGrid w:val="0"/>
          <w:szCs w:val="18"/>
        </w:rPr>
      </w:pPr>
      <w:r w:rsidRPr="003E7274">
        <w:rPr>
          <w:rFonts w:cs="Arial"/>
          <w:szCs w:val="18"/>
        </w:rPr>
        <w:t>CAPI INSTRUCTIONS.  IF PLQ.040 SHOWS ONE LANGUAGE SELECTED THAT HAS A CODE FROM 1 TO 15, DISPLAY THE NAME OF THE LANGUAGE IN "{PRIMARY LANGUAGE}". ELSE IF PLQ.040 = 91, 88, OR 99, OR IF THERE ARE TWO OR MORE LANGUAGES IN PLQ.040, DISPLAY "a language other than English".</w:t>
      </w:r>
    </w:p>
    <w:p w:rsidR="00384945" w:rsidRPr="003E7274" w:rsidRDefault="00384945">
      <w:pPr>
        <w:pStyle w:val="A5-2ndLeader"/>
        <w:spacing w:line="240" w:lineRule="auto"/>
        <w:ind w:left="0"/>
        <w:rPr>
          <w:rFonts w:cs="Arial"/>
          <w:szCs w:val="18"/>
        </w:rPr>
      </w:pPr>
    </w:p>
    <w:p w:rsidR="00384945" w:rsidRPr="003E7274" w:rsidRDefault="00F34AE8">
      <w:pPr>
        <w:pStyle w:val="A5-2ndLeader"/>
        <w:spacing w:line="240" w:lineRule="auto"/>
        <w:rPr>
          <w:rFonts w:cs="Arial"/>
          <w:szCs w:val="18"/>
        </w:rPr>
      </w:pPr>
      <w:r w:rsidRPr="003E7274">
        <w:rPr>
          <w:rFonts w:cs="Arial"/>
          <w:szCs w:val="18"/>
        </w:rPr>
        <w:t>Not at all,</w:t>
      </w:r>
      <w:r w:rsidRPr="003E7274">
        <w:rPr>
          <w:rFonts w:cs="Arial"/>
          <w:szCs w:val="18"/>
        </w:rPr>
        <w:tab/>
      </w:r>
      <w:r w:rsidRPr="003E7274">
        <w:rPr>
          <w:rFonts w:cs="Arial"/>
          <w:szCs w:val="18"/>
        </w:rPr>
        <w:tab/>
        <w:t>1</w:t>
      </w:r>
    </w:p>
    <w:p w:rsidR="00384945" w:rsidRPr="003E7274" w:rsidRDefault="00F34AE8">
      <w:pPr>
        <w:pStyle w:val="A5-2ndLeader"/>
        <w:spacing w:line="240" w:lineRule="auto"/>
        <w:rPr>
          <w:rFonts w:cs="Arial"/>
          <w:szCs w:val="18"/>
        </w:rPr>
      </w:pPr>
      <w:r w:rsidRPr="003E7274">
        <w:rPr>
          <w:rFonts w:cs="Arial"/>
          <w:szCs w:val="18"/>
        </w:rPr>
        <w:t>Once or twice a week,</w:t>
      </w:r>
      <w:r w:rsidRPr="003E7274">
        <w:rPr>
          <w:rFonts w:cs="Arial"/>
          <w:szCs w:val="18"/>
        </w:rPr>
        <w:tab/>
      </w:r>
      <w:r w:rsidRPr="003E7274">
        <w:rPr>
          <w:rFonts w:cs="Arial"/>
          <w:szCs w:val="18"/>
        </w:rPr>
        <w:tab/>
        <w:t>2</w:t>
      </w:r>
    </w:p>
    <w:p w:rsidR="00384945" w:rsidRPr="003E7274" w:rsidRDefault="00F34AE8">
      <w:pPr>
        <w:pStyle w:val="A5-2ndLeader"/>
        <w:spacing w:line="240" w:lineRule="auto"/>
        <w:rPr>
          <w:rFonts w:cs="Arial"/>
          <w:szCs w:val="18"/>
        </w:rPr>
      </w:pPr>
      <w:r w:rsidRPr="003E7274">
        <w:rPr>
          <w:rFonts w:cs="Arial"/>
          <w:szCs w:val="18"/>
        </w:rPr>
        <w:t>3-6 times a week, or</w:t>
      </w:r>
      <w:r w:rsidRPr="003E7274">
        <w:rPr>
          <w:rFonts w:cs="Arial"/>
          <w:szCs w:val="18"/>
        </w:rPr>
        <w:tab/>
      </w:r>
      <w:r w:rsidRPr="003E7274">
        <w:rPr>
          <w:rFonts w:cs="Arial"/>
          <w:szCs w:val="18"/>
        </w:rPr>
        <w:tab/>
        <w:t>3</w:t>
      </w:r>
    </w:p>
    <w:p w:rsidR="00384945" w:rsidRPr="003E7274" w:rsidRDefault="00F34AE8">
      <w:pPr>
        <w:pStyle w:val="A5-2ndLeader"/>
        <w:spacing w:line="240" w:lineRule="auto"/>
        <w:rPr>
          <w:rFonts w:cs="Arial"/>
          <w:szCs w:val="18"/>
        </w:rPr>
      </w:pPr>
      <w:r w:rsidRPr="003E7274">
        <w:rPr>
          <w:rFonts w:cs="Arial"/>
          <w:szCs w:val="18"/>
        </w:rPr>
        <w:t>Every day?</w:t>
      </w:r>
      <w:r w:rsidRPr="003E7274">
        <w:rPr>
          <w:rFonts w:cs="Arial"/>
          <w:szCs w:val="18"/>
        </w:rPr>
        <w:tab/>
      </w:r>
      <w:r w:rsidRPr="003E7274">
        <w:rPr>
          <w:rFonts w:cs="Arial"/>
          <w:szCs w:val="18"/>
        </w:rPr>
        <w:tab/>
        <w:t>4</w:t>
      </w:r>
    </w:p>
    <w:p w:rsidR="00384945" w:rsidRPr="003E7274" w:rsidRDefault="00F34AE8">
      <w:pPr>
        <w:pStyle w:val="A5-2ndLeader"/>
        <w:spacing w:line="240" w:lineRule="auto"/>
        <w:rPr>
          <w:rFonts w:cs="Arial"/>
          <w:szCs w:val="18"/>
        </w:rPr>
      </w:pPr>
      <w:r w:rsidRPr="003E7274">
        <w:rPr>
          <w:rFonts w:cs="Arial"/>
          <w:szCs w:val="18"/>
        </w:rPr>
        <w:t xml:space="preserve">REFUSED </w:t>
      </w:r>
      <w:r w:rsidRPr="003E7274">
        <w:rPr>
          <w:rFonts w:cs="Arial"/>
          <w:szCs w:val="18"/>
        </w:rPr>
        <w:tab/>
      </w:r>
      <w:r w:rsidRPr="003E7274">
        <w:rPr>
          <w:rFonts w:cs="Arial"/>
          <w:szCs w:val="18"/>
        </w:rPr>
        <w:tab/>
        <w:t>8</w:t>
      </w:r>
      <w:r w:rsidRPr="003E7274">
        <w:rPr>
          <w:rFonts w:cs="Arial"/>
          <w:szCs w:val="18"/>
        </w:rPr>
        <w:tab/>
        <w:t>(HEQ.105)</w:t>
      </w:r>
    </w:p>
    <w:p w:rsidR="00384945" w:rsidRPr="003E7274" w:rsidRDefault="00F34AE8">
      <w:pPr>
        <w:pStyle w:val="A5-2ndLeader"/>
        <w:spacing w:line="240" w:lineRule="auto"/>
        <w:rPr>
          <w:rFonts w:cs="Arial"/>
          <w:szCs w:val="18"/>
        </w:rPr>
      </w:pPr>
      <w:r w:rsidRPr="003E7274">
        <w:rPr>
          <w:rFonts w:cs="Arial"/>
          <w:szCs w:val="18"/>
        </w:rPr>
        <w:t xml:space="preserve">DON'T KNOW </w:t>
      </w:r>
      <w:r w:rsidRPr="003E7274">
        <w:rPr>
          <w:rFonts w:cs="Arial"/>
          <w:szCs w:val="18"/>
        </w:rPr>
        <w:tab/>
      </w:r>
      <w:r w:rsidRPr="003E7274">
        <w:rPr>
          <w:rFonts w:cs="Arial"/>
          <w:szCs w:val="18"/>
        </w:rPr>
        <w:tab/>
        <w:t>9</w:t>
      </w:r>
      <w:r w:rsidRPr="003E7274">
        <w:rPr>
          <w:rFonts w:cs="Arial"/>
          <w:szCs w:val="18"/>
        </w:rPr>
        <w:tab/>
        <w:t>(HEQ.105)</w:t>
      </w:r>
    </w:p>
    <w:p w:rsidR="00384945" w:rsidRPr="003E7274" w:rsidRDefault="00384945">
      <w:pPr>
        <w:pStyle w:val="A5-2ndLeader"/>
        <w:tabs>
          <w:tab w:val="left" w:pos="1170"/>
        </w:tabs>
        <w:spacing w:line="240" w:lineRule="auto"/>
        <w:ind w:left="0"/>
        <w:rPr>
          <w:rFonts w:cs="Arial"/>
          <w:szCs w:val="18"/>
        </w:rPr>
      </w:pPr>
    </w:p>
    <w:p w:rsidR="00EA7AAA" w:rsidRPr="003E7274" w:rsidRDefault="00EA7AAA">
      <w:pPr>
        <w:pStyle w:val="A5-2ndLeader"/>
        <w:tabs>
          <w:tab w:val="left" w:pos="1170"/>
        </w:tabs>
        <w:spacing w:line="240" w:lineRule="auto"/>
        <w:ind w:left="0"/>
        <w:rPr>
          <w:rFonts w:cs="Arial"/>
          <w:szCs w:val="18"/>
        </w:rPr>
      </w:pPr>
    </w:p>
    <w:p w:rsidR="00384945" w:rsidRPr="003E7274" w:rsidRDefault="00F34AE8">
      <w:pPr>
        <w:pStyle w:val="A5-2ndLeader"/>
        <w:tabs>
          <w:tab w:val="left" w:pos="1170"/>
        </w:tabs>
        <w:spacing w:line="240" w:lineRule="auto"/>
        <w:ind w:left="0"/>
        <w:rPr>
          <w:rFonts w:cs="Arial"/>
          <w:szCs w:val="18"/>
        </w:rPr>
      </w:pPr>
      <w:r w:rsidRPr="003E7274">
        <w:rPr>
          <w:rFonts w:cs="Arial"/>
          <w:szCs w:val="18"/>
        </w:rPr>
        <w:t>HEQ.036</w:t>
      </w:r>
      <w:r w:rsidRPr="003E7274">
        <w:rPr>
          <w:rFonts w:cs="Arial"/>
          <w:szCs w:val="18"/>
        </w:rPr>
        <w:tab/>
        <w:t xml:space="preserve">Generally, how long is {CHILD} read to at each of these times? </w:t>
      </w:r>
    </w:p>
    <w:p w:rsidR="00384945" w:rsidRPr="003E7274" w:rsidRDefault="00384945">
      <w:pPr>
        <w:pStyle w:val="A5-2ndLeader"/>
        <w:tabs>
          <w:tab w:val="left" w:pos="1170"/>
        </w:tabs>
        <w:spacing w:line="240" w:lineRule="auto"/>
        <w:ind w:left="0"/>
        <w:rPr>
          <w:rFonts w:cs="Arial"/>
          <w:szCs w:val="18"/>
        </w:rPr>
      </w:pPr>
    </w:p>
    <w:p w:rsidR="00384945" w:rsidRPr="003E7274" w:rsidRDefault="00F34AE8">
      <w:pPr>
        <w:pStyle w:val="A5-2ndLeader"/>
        <w:tabs>
          <w:tab w:val="left" w:pos="1170"/>
        </w:tabs>
        <w:spacing w:line="240" w:lineRule="auto"/>
        <w:ind w:left="0"/>
        <w:rPr>
          <w:rFonts w:cs="Arial"/>
          <w:szCs w:val="18"/>
        </w:rPr>
      </w:pPr>
      <w:r w:rsidRPr="003E7274">
        <w:rPr>
          <w:rFonts w:cs="Arial"/>
          <w:szCs w:val="18"/>
        </w:rPr>
        <w:tab/>
        <w:t>PROBE: Please include reading in any language.</w:t>
      </w:r>
    </w:p>
    <w:p w:rsidR="00384945" w:rsidRPr="003E7274" w:rsidRDefault="00384945">
      <w:pPr>
        <w:pStyle w:val="Q1-FirstLevelQuestion"/>
        <w:spacing w:line="240" w:lineRule="auto"/>
        <w:rPr>
          <w:rFonts w:cs="Arial"/>
          <w:szCs w:val="18"/>
        </w:rPr>
      </w:pPr>
    </w:p>
    <w:p w:rsidR="00F34AE8" w:rsidRPr="003E7274" w:rsidRDefault="00F34AE8">
      <w:pPr>
        <w:pStyle w:val="Q1-FirstLevelQuestion"/>
        <w:tabs>
          <w:tab w:val="clear" w:pos="1152"/>
          <w:tab w:val="left" w:pos="1170"/>
        </w:tabs>
        <w:spacing w:line="240" w:lineRule="auto"/>
        <w:jc w:val="left"/>
        <w:rPr>
          <w:rFonts w:cs="Arial"/>
          <w:szCs w:val="18"/>
        </w:rPr>
      </w:pPr>
      <w:r w:rsidRPr="003E7274">
        <w:rPr>
          <w:rFonts w:cs="Arial"/>
          <w:szCs w:val="18"/>
        </w:rPr>
        <w:tab/>
        <w:t>CAPI INSTRUCTION:  SOFT RANGE CHECK:  1-60 MINUTES.  HARD RANGE CHECK:  1-100 MINUTES.</w:t>
      </w:r>
    </w:p>
    <w:p w:rsidR="00EA7AAA" w:rsidRPr="003E7274" w:rsidRDefault="00EA7AAA">
      <w:pPr>
        <w:pStyle w:val="Q1-FirstLevelQuestion"/>
        <w:tabs>
          <w:tab w:val="clear" w:pos="1152"/>
          <w:tab w:val="left" w:pos="1170"/>
        </w:tabs>
        <w:spacing w:line="240" w:lineRule="auto"/>
        <w:rPr>
          <w:rFonts w:cs="Arial"/>
          <w:szCs w:val="18"/>
        </w:rPr>
      </w:pPr>
    </w:p>
    <w:p w:rsidR="007F2E9C" w:rsidRPr="003E7274" w:rsidRDefault="007F2E9C">
      <w:pPr>
        <w:pStyle w:val="Q1-FirstLevelQuestion"/>
        <w:tabs>
          <w:tab w:val="clear" w:pos="1152"/>
          <w:tab w:val="left" w:pos="1170"/>
        </w:tabs>
        <w:spacing w:line="240" w:lineRule="auto"/>
        <w:rPr>
          <w:rFonts w:cs="Arial"/>
          <w:szCs w:val="18"/>
        </w:rPr>
      </w:pPr>
    </w:p>
    <w:p w:rsidR="00384945" w:rsidRPr="003E7274" w:rsidRDefault="00F34AE8">
      <w:pPr>
        <w:pStyle w:val="Q1-FirstLevelQuestion"/>
        <w:spacing w:line="240" w:lineRule="auto"/>
        <w:rPr>
          <w:rFonts w:cs="Arial"/>
          <w:vanish/>
          <w:szCs w:val="18"/>
        </w:rPr>
      </w:pPr>
      <w:r w:rsidRPr="003E7274">
        <w:rPr>
          <w:rFonts w:cs="Arial"/>
          <w:vanish/>
          <w:szCs w:val="18"/>
        </w:rPr>
        <w:t>Round: 1, 3, 4</w:t>
      </w:r>
    </w:p>
    <w:p w:rsidR="00384945" w:rsidRPr="003E7274" w:rsidRDefault="00F34AE8">
      <w:pPr>
        <w:pStyle w:val="Q1-FirstLevelQuestion"/>
        <w:spacing w:line="240" w:lineRule="auto"/>
        <w:rPr>
          <w:rFonts w:cs="Arial"/>
          <w:vanish/>
          <w:szCs w:val="18"/>
        </w:rPr>
      </w:pPr>
      <w:r w:rsidRPr="003E7274">
        <w:rPr>
          <w:rFonts w:cs="Arial"/>
          <w:vanish/>
          <w:szCs w:val="18"/>
        </w:rPr>
        <w:t>Source: K4.HEQ.015</w:t>
      </w:r>
    </w:p>
    <w:p w:rsidR="00384945" w:rsidRPr="003E7274" w:rsidRDefault="00384945">
      <w:pPr>
        <w:pStyle w:val="Q1-FirstLevelQuestion"/>
        <w:spacing w:line="240" w:lineRule="auto"/>
        <w:rPr>
          <w:rFonts w:cs="Arial"/>
          <w:szCs w:val="18"/>
        </w:rPr>
      </w:pPr>
    </w:p>
    <w:p w:rsidR="00384945" w:rsidRPr="003E7274" w:rsidRDefault="00F34AE8">
      <w:pPr>
        <w:pStyle w:val="A5-2ndLeader"/>
        <w:spacing w:line="240" w:lineRule="auto"/>
        <w:rPr>
          <w:rFonts w:cs="Arial"/>
          <w:szCs w:val="18"/>
        </w:rPr>
      </w:pPr>
      <w:r w:rsidRPr="003E7274">
        <w:rPr>
          <w:rFonts w:cs="Arial"/>
          <w:szCs w:val="18"/>
        </w:rPr>
        <w:t>|___|___|</w:t>
      </w:r>
    </w:p>
    <w:p w:rsidR="00384945" w:rsidRPr="003E7274" w:rsidRDefault="00F34AE8">
      <w:pPr>
        <w:pStyle w:val="A5-2ndLeader"/>
        <w:spacing w:line="240" w:lineRule="auto"/>
        <w:outlineLvl w:val="0"/>
        <w:rPr>
          <w:rFonts w:cs="Arial"/>
          <w:szCs w:val="18"/>
        </w:rPr>
      </w:pPr>
      <w:r w:rsidRPr="003E7274">
        <w:rPr>
          <w:rFonts w:cs="Arial"/>
          <w:szCs w:val="18"/>
        </w:rPr>
        <w:t>ENTER MINUTES</w:t>
      </w:r>
    </w:p>
    <w:p w:rsidR="00384945" w:rsidRPr="003E7274" w:rsidRDefault="00384945">
      <w:pPr>
        <w:pStyle w:val="A5-2ndLeader"/>
        <w:spacing w:line="240" w:lineRule="auto"/>
        <w:rPr>
          <w:rFonts w:cs="Arial"/>
          <w:szCs w:val="18"/>
        </w:rPr>
      </w:pPr>
    </w:p>
    <w:p w:rsidR="00384945" w:rsidRPr="003E7274" w:rsidRDefault="00F34AE8">
      <w:pPr>
        <w:pStyle w:val="A5-2ndLeader"/>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88</w:t>
      </w:r>
    </w:p>
    <w:p w:rsidR="00384945" w:rsidRPr="003E7274" w:rsidRDefault="00F34AE8">
      <w:pPr>
        <w:pStyle w:val="A5-2ndLeader"/>
        <w:spacing w:line="240" w:lineRule="auto"/>
        <w:rPr>
          <w:rFonts w:cs="Arial"/>
          <w:szCs w:val="18"/>
        </w:rPr>
      </w:pPr>
      <w:r w:rsidRPr="003E7274">
        <w:rPr>
          <w:rFonts w:cs="Arial"/>
          <w:szCs w:val="18"/>
        </w:rPr>
        <w:t>DON'T KNOW</w:t>
      </w:r>
      <w:r w:rsidRPr="003E7274">
        <w:rPr>
          <w:rFonts w:cs="Arial"/>
          <w:szCs w:val="18"/>
        </w:rPr>
        <w:tab/>
      </w:r>
      <w:r w:rsidRPr="003E7274">
        <w:rPr>
          <w:rFonts w:cs="Arial"/>
          <w:szCs w:val="18"/>
        </w:rPr>
        <w:tab/>
        <w:t>99</w:t>
      </w:r>
    </w:p>
    <w:p w:rsidR="00384945" w:rsidRPr="003E7274" w:rsidRDefault="00384945">
      <w:pPr>
        <w:pStyle w:val="A5-2ndLeader"/>
        <w:spacing w:line="240" w:lineRule="auto"/>
        <w:rPr>
          <w:rFonts w:cs="Arial"/>
          <w:szCs w:val="18"/>
        </w:rPr>
      </w:pPr>
    </w:p>
    <w:p w:rsidR="00384945" w:rsidRPr="003E7274" w:rsidRDefault="00384945">
      <w:pPr>
        <w:pStyle w:val="A5-2ndLeader"/>
        <w:spacing w:line="240" w:lineRule="auto"/>
        <w:rPr>
          <w:rFonts w:cs="Arial"/>
          <w:szCs w:val="18"/>
        </w:rPr>
      </w:pPr>
    </w:p>
    <w:p w:rsidR="00384945" w:rsidRPr="003E7274" w:rsidRDefault="00384945">
      <w:pPr>
        <w:pStyle w:val="A5-2ndLeader"/>
        <w:spacing w:line="240" w:lineRule="auto"/>
        <w:ind w:hanging="3600"/>
        <w:jc w:val="both"/>
        <w:rPr>
          <w:rFonts w:cs="Arial"/>
          <w:szCs w:val="18"/>
        </w:rPr>
      </w:pPr>
    </w:p>
    <w:p w:rsidR="00384945" w:rsidRPr="003E7274" w:rsidRDefault="00F34AE8">
      <w:pPr>
        <w:pStyle w:val="Q1-FirstLevelQuestion"/>
        <w:spacing w:line="240" w:lineRule="auto"/>
        <w:rPr>
          <w:rFonts w:cs="Arial"/>
          <w:b/>
          <w:szCs w:val="18"/>
        </w:rPr>
      </w:pPr>
      <w:r w:rsidRPr="003E7274">
        <w:rPr>
          <w:rFonts w:cs="Arial"/>
          <w:szCs w:val="18"/>
        </w:rPr>
        <w:tab/>
      </w:r>
      <w:r w:rsidRPr="003E7274">
        <w:rPr>
          <w:rFonts w:cs="Arial"/>
          <w:szCs w:val="18"/>
        </w:rPr>
        <w:tab/>
      </w:r>
      <w:r w:rsidRPr="003E7274">
        <w:rPr>
          <w:rFonts w:cs="Arial"/>
          <w:szCs w:val="18"/>
        </w:rPr>
        <w:tab/>
      </w:r>
      <w:r w:rsidRPr="003E7274">
        <w:rPr>
          <w:rFonts w:cs="Arial"/>
          <w:szCs w:val="18"/>
        </w:rPr>
        <w:tab/>
      </w:r>
      <w:r w:rsidRPr="003E7274">
        <w:rPr>
          <w:rFonts w:cs="Arial"/>
          <w:szCs w:val="18"/>
        </w:rPr>
        <w:tab/>
      </w:r>
      <w:r w:rsidRPr="003E7274">
        <w:rPr>
          <w:rFonts w:cs="Arial"/>
          <w:szCs w:val="18"/>
        </w:rPr>
        <w:tab/>
      </w:r>
      <w:r w:rsidRPr="003E7274">
        <w:rPr>
          <w:rFonts w:cs="Arial"/>
          <w:szCs w:val="18"/>
        </w:rPr>
        <w:tab/>
      </w:r>
      <w:r w:rsidRPr="003E7274">
        <w:rPr>
          <w:rFonts w:cs="Arial"/>
          <w:szCs w:val="18"/>
        </w:rPr>
        <w:tab/>
      </w:r>
      <w:r w:rsidRPr="003E7274">
        <w:rPr>
          <w:rFonts w:cs="Arial"/>
          <w:szCs w:val="18"/>
        </w:rPr>
        <w:tab/>
      </w:r>
      <w:r w:rsidRPr="003E7274">
        <w:rPr>
          <w:rFonts w:cs="Arial"/>
          <w:szCs w:val="18"/>
        </w:rPr>
        <w:tab/>
      </w:r>
      <w:r w:rsidRPr="003E7274">
        <w:rPr>
          <w:rFonts w:cs="Arial"/>
          <w:b/>
          <w:szCs w:val="18"/>
        </w:rPr>
        <w:t>HELP AVAILABLE</w:t>
      </w:r>
    </w:p>
    <w:p w:rsidR="00B64D11" w:rsidRPr="003E7274" w:rsidRDefault="00F34AE8" w:rsidP="00B64D11">
      <w:pPr>
        <w:ind w:left="1170" w:hanging="1170"/>
        <w:rPr>
          <w:rFonts w:ascii="Arial" w:hAnsi="Arial" w:cs="Arial"/>
          <w:sz w:val="18"/>
          <w:szCs w:val="18"/>
        </w:rPr>
      </w:pPr>
      <w:r w:rsidRPr="003E7274">
        <w:rPr>
          <w:rFonts w:ascii="Arial" w:hAnsi="Arial" w:cs="Arial"/>
          <w:bCs/>
          <w:sz w:val="18"/>
          <w:szCs w:val="18"/>
        </w:rPr>
        <w:t>HEQ.105</w:t>
      </w:r>
      <w:r w:rsidRPr="003E7274">
        <w:rPr>
          <w:rFonts w:ascii="Arial" w:hAnsi="Arial" w:cs="Arial"/>
          <w:b/>
          <w:bCs/>
          <w:sz w:val="18"/>
          <w:szCs w:val="18"/>
        </w:rPr>
        <w:tab/>
      </w:r>
      <w:r w:rsidRPr="003E7274">
        <w:rPr>
          <w:rFonts w:ascii="Arial" w:hAnsi="Arial" w:cs="Arial"/>
          <w:sz w:val="18"/>
          <w:szCs w:val="18"/>
        </w:rPr>
        <w:t>In the past month, that is, since {MONTH} {DAY}, has anyone in your family done the following things with {CHILD}?</w:t>
      </w:r>
    </w:p>
    <w:p w:rsidR="00384945" w:rsidRPr="003E7274" w:rsidRDefault="00384945">
      <w:pPr>
        <w:widowControl w:val="0"/>
        <w:tabs>
          <w:tab w:val="left" w:pos="1170"/>
        </w:tabs>
        <w:spacing w:after="0" w:line="240" w:lineRule="auto"/>
        <w:ind w:left="1170" w:hanging="1170"/>
        <w:rPr>
          <w:rFonts w:ascii="Arial" w:hAnsi="Arial" w:cs="Arial"/>
          <w:sz w:val="18"/>
          <w:szCs w:val="18"/>
        </w:rPr>
      </w:pPr>
    </w:p>
    <w:p w:rsidR="00384945" w:rsidRPr="003E7274" w:rsidRDefault="00F34AE8">
      <w:pPr>
        <w:widowControl w:val="0"/>
        <w:tabs>
          <w:tab w:val="left" w:pos="1170"/>
        </w:tabs>
        <w:spacing w:after="0" w:line="240" w:lineRule="auto"/>
        <w:ind w:left="1170" w:hanging="1170"/>
        <w:rPr>
          <w:rFonts w:ascii="Arial" w:hAnsi="Arial" w:cs="Arial"/>
          <w:sz w:val="18"/>
          <w:szCs w:val="18"/>
        </w:rPr>
      </w:pPr>
      <w:r w:rsidRPr="003E7274">
        <w:rPr>
          <w:rFonts w:ascii="Arial" w:hAnsi="Arial" w:cs="Arial"/>
          <w:sz w:val="18"/>
          <w:szCs w:val="18"/>
        </w:rPr>
        <w:tab/>
        <w:t>Visited a library or bookstore?</w:t>
      </w:r>
    </w:p>
    <w:p w:rsidR="0074131C" w:rsidRPr="003E7274" w:rsidRDefault="0074131C">
      <w:pPr>
        <w:widowControl w:val="0"/>
        <w:tabs>
          <w:tab w:val="left" w:pos="1170"/>
        </w:tabs>
        <w:spacing w:after="0" w:line="240" w:lineRule="auto"/>
        <w:rPr>
          <w:rFonts w:ascii="Arial" w:hAnsi="Arial" w:cs="Arial"/>
          <w:iCs/>
          <w:sz w:val="18"/>
          <w:szCs w:val="18"/>
        </w:rPr>
      </w:pPr>
    </w:p>
    <w:p w:rsidR="0074131C" w:rsidRPr="003E7274" w:rsidRDefault="00F34AE8">
      <w:pPr>
        <w:widowControl w:val="0"/>
        <w:tabs>
          <w:tab w:val="left" w:pos="1170"/>
        </w:tabs>
        <w:spacing w:after="0" w:line="240" w:lineRule="auto"/>
        <w:rPr>
          <w:rFonts w:ascii="Arial" w:hAnsi="Arial" w:cs="Arial"/>
          <w:iCs/>
          <w:sz w:val="18"/>
          <w:szCs w:val="18"/>
        </w:rPr>
      </w:pPr>
      <w:r w:rsidRPr="003E7274">
        <w:rPr>
          <w:rFonts w:ascii="Arial" w:hAnsi="Arial" w:cs="Arial"/>
          <w:iCs/>
          <w:sz w:val="18"/>
          <w:szCs w:val="18"/>
        </w:rPr>
        <w:tab/>
        <w:t xml:space="preserve">HELP TEXT:  </w:t>
      </w:r>
    </w:p>
    <w:p w:rsidR="0074131C" w:rsidRPr="003E7274" w:rsidRDefault="0074131C">
      <w:pPr>
        <w:widowControl w:val="0"/>
        <w:tabs>
          <w:tab w:val="left" w:pos="1170"/>
        </w:tabs>
        <w:spacing w:after="0" w:line="240" w:lineRule="auto"/>
        <w:rPr>
          <w:rFonts w:ascii="Arial" w:hAnsi="Arial" w:cs="Arial"/>
          <w:iCs/>
          <w:sz w:val="18"/>
          <w:szCs w:val="18"/>
        </w:rPr>
      </w:pPr>
    </w:p>
    <w:p w:rsidR="00B64D11" w:rsidRPr="003E7274" w:rsidRDefault="00F34AE8" w:rsidP="00B64D11">
      <w:pPr>
        <w:widowControl w:val="0"/>
        <w:tabs>
          <w:tab w:val="left" w:pos="1170"/>
        </w:tabs>
        <w:spacing w:after="0" w:line="240" w:lineRule="auto"/>
        <w:ind w:left="1170"/>
        <w:rPr>
          <w:rFonts w:ascii="Arial" w:hAnsi="Arial" w:cs="Arial"/>
          <w:iCs/>
          <w:sz w:val="18"/>
          <w:szCs w:val="18"/>
        </w:rPr>
      </w:pPr>
      <w:r w:rsidRPr="003E7274">
        <w:rPr>
          <w:rFonts w:ascii="Arial" w:hAnsi="Arial" w:cs="Arial"/>
          <w:iCs/>
          <w:sz w:val="18"/>
          <w:szCs w:val="18"/>
        </w:rPr>
        <w:t>Do not count visiting a library or bookstore online.   We are asking about in person visits to a library or bookstore.</w:t>
      </w:r>
    </w:p>
    <w:p w:rsidR="00384945" w:rsidRPr="003E7274" w:rsidRDefault="00F34AE8">
      <w:pPr>
        <w:widowControl w:val="0"/>
        <w:tabs>
          <w:tab w:val="left" w:pos="1170"/>
        </w:tabs>
        <w:spacing w:after="0" w:line="240" w:lineRule="auto"/>
        <w:rPr>
          <w:rFonts w:ascii="Arial" w:hAnsi="Arial" w:cs="Arial"/>
          <w:iCs/>
          <w:vanish/>
          <w:sz w:val="18"/>
          <w:szCs w:val="18"/>
        </w:rPr>
      </w:pPr>
      <w:r w:rsidRPr="003E7274">
        <w:rPr>
          <w:rFonts w:ascii="Arial" w:hAnsi="Arial" w:cs="Arial"/>
          <w:iCs/>
          <w:vanish/>
          <w:sz w:val="18"/>
          <w:szCs w:val="18"/>
        </w:rPr>
        <w:t>Rounds: 2, 3, 4</w:t>
      </w:r>
    </w:p>
    <w:p w:rsidR="00384945" w:rsidRPr="003E7274" w:rsidRDefault="00F34AE8">
      <w:pPr>
        <w:widowControl w:val="0"/>
        <w:tabs>
          <w:tab w:val="left" w:pos="90"/>
        </w:tabs>
        <w:spacing w:after="0" w:line="240" w:lineRule="auto"/>
        <w:rPr>
          <w:rFonts w:ascii="Arial" w:hAnsi="Arial" w:cs="Arial"/>
          <w:i/>
          <w:iCs/>
          <w:sz w:val="18"/>
          <w:szCs w:val="18"/>
        </w:rPr>
      </w:pPr>
      <w:r w:rsidRPr="003E7274">
        <w:rPr>
          <w:rFonts w:ascii="Arial" w:hAnsi="Arial" w:cs="Arial"/>
          <w:iCs/>
          <w:vanish/>
          <w:sz w:val="18"/>
          <w:szCs w:val="18"/>
        </w:rPr>
        <w:t xml:space="preserve">Source: K2.HEQ.100 </w:t>
      </w:r>
    </w:p>
    <w:p w:rsidR="00384945" w:rsidRPr="003E7274" w:rsidRDefault="00F34AE8">
      <w:pPr>
        <w:widowControl w:val="0"/>
        <w:tabs>
          <w:tab w:val="left" w:pos="1170"/>
        </w:tabs>
        <w:spacing w:after="0" w:line="240" w:lineRule="auto"/>
        <w:ind w:left="1170"/>
        <w:rPr>
          <w:rFonts w:ascii="Arial" w:hAnsi="Arial" w:cs="Arial"/>
          <w:iCs/>
          <w:sz w:val="18"/>
          <w:szCs w:val="18"/>
        </w:rPr>
      </w:pPr>
      <w:r w:rsidRPr="003E7274">
        <w:rPr>
          <w:rFonts w:ascii="Arial" w:hAnsi="Arial" w:cs="Arial"/>
          <w:iCs/>
          <w:sz w:val="18"/>
          <w:szCs w:val="18"/>
        </w:rPr>
        <w:t>CAPI INSTRUCTION: DISPLAY PREVIOUS MONTH FOR "MONTH" AND DATE OF INTERVIEW FOR "DAY".</w:t>
      </w:r>
    </w:p>
    <w:p w:rsidR="00384945" w:rsidRPr="003E7274" w:rsidRDefault="00384945">
      <w:pPr>
        <w:widowControl w:val="0"/>
        <w:tabs>
          <w:tab w:val="left" w:pos="1170"/>
        </w:tabs>
        <w:spacing w:after="0" w:line="240" w:lineRule="auto"/>
        <w:ind w:left="1170"/>
        <w:rPr>
          <w:rFonts w:ascii="Arial" w:hAnsi="Arial" w:cs="Arial"/>
          <w:iCs/>
          <w:sz w:val="18"/>
          <w:szCs w:val="18"/>
        </w:rPr>
      </w:pPr>
    </w:p>
    <w:p w:rsidR="00384945" w:rsidRPr="003E7274" w:rsidRDefault="00F34AE8">
      <w:pPr>
        <w:pStyle w:val="A5-2ndLeader"/>
        <w:keepNext/>
        <w:spacing w:line="240" w:lineRule="auto"/>
        <w:rPr>
          <w:rFonts w:cs="Arial"/>
          <w:szCs w:val="18"/>
        </w:rPr>
      </w:pPr>
      <w:r w:rsidRPr="003E7274">
        <w:rPr>
          <w:rFonts w:cs="Arial"/>
          <w:szCs w:val="18"/>
        </w:rPr>
        <w:t>YES</w:t>
      </w:r>
      <w:r w:rsidRPr="003E7274">
        <w:rPr>
          <w:rFonts w:cs="Arial"/>
          <w:szCs w:val="18"/>
        </w:rPr>
        <w:tab/>
      </w:r>
      <w:r w:rsidRPr="003E7274">
        <w:rPr>
          <w:rFonts w:cs="Arial"/>
          <w:szCs w:val="18"/>
        </w:rPr>
        <w:tab/>
        <w:t>1</w:t>
      </w:r>
    </w:p>
    <w:p w:rsidR="00384945" w:rsidRPr="003E7274" w:rsidRDefault="00F34AE8">
      <w:pPr>
        <w:pStyle w:val="A5-2ndLeader"/>
        <w:keepNext/>
        <w:spacing w:line="240" w:lineRule="auto"/>
        <w:rPr>
          <w:rFonts w:cs="Arial"/>
          <w:szCs w:val="18"/>
        </w:rPr>
      </w:pPr>
      <w:r w:rsidRPr="003E7274">
        <w:rPr>
          <w:rFonts w:cs="Arial"/>
          <w:szCs w:val="18"/>
        </w:rPr>
        <w:t>NO</w:t>
      </w:r>
      <w:r w:rsidRPr="003E7274">
        <w:rPr>
          <w:rFonts w:cs="Arial"/>
          <w:szCs w:val="18"/>
        </w:rPr>
        <w:tab/>
      </w:r>
      <w:r w:rsidRPr="003E7274">
        <w:rPr>
          <w:rFonts w:cs="Arial"/>
          <w:szCs w:val="18"/>
        </w:rPr>
        <w:tab/>
        <w:t>2</w:t>
      </w:r>
    </w:p>
    <w:p w:rsidR="00384945" w:rsidRPr="003E7274" w:rsidRDefault="00F34AE8">
      <w:pPr>
        <w:pStyle w:val="A5-2ndLeader"/>
        <w:keepNext/>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w:t>
      </w:r>
    </w:p>
    <w:p w:rsidR="00384945" w:rsidRPr="003E7274" w:rsidRDefault="00F34AE8">
      <w:pPr>
        <w:widowControl w:val="0"/>
        <w:tabs>
          <w:tab w:val="left" w:pos="1170"/>
        </w:tabs>
        <w:spacing w:after="0" w:line="240" w:lineRule="auto"/>
        <w:rPr>
          <w:rFonts w:ascii="Arial" w:hAnsi="Arial" w:cs="Arial"/>
          <w:snapToGrid w:val="0"/>
          <w:sz w:val="18"/>
          <w:szCs w:val="18"/>
        </w:rPr>
      </w:pP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t>DON'T KNOW……………………………………  9</w:t>
      </w:r>
    </w:p>
    <w:p w:rsidR="00384945" w:rsidRPr="003E7274" w:rsidRDefault="00384945">
      <w:pPr>
        <w:widowControl w:val="0"/>
        <w:tabs>
          <w:tab w:val="left" w:pos="90"/>
        </w:tabs>
        <w:spacing w:after="0" w:line="240" w:lineRule="auto"/>
        <w:rPr>
          <w:rFonts w:ascii="Arial" w:hAnsi="Arial" w:cs="Arial"/>
          <w:i/>
          <w:iCs/>
          <w:sz w:val="18"/>
          <w:szCs w:val="18"/>
        </w:rPr>
      </w:pPr>
    </w:p>
    <w:p w:rsidR="00384945" w:rsidRPr="003E7274" w:rsidRDefault="00384945">
      <w:pPr>
        <w:widowControl w:val="0"/>
        <w:tabs>
          <w:tab w:val="left" w:pos="90"/>
        </w:tabs>
        <w:spacing w:after="0" w:line="240" w:lineRule="auto"/>
        <w:rPr>
          <w:rFonts w:ascii="Arial" w:hAnsi="Arial" w:cs="Arial"/>
          <w:i/>
          <w:iCs/>
          <w:sz w:val="18"/>
          <w:szCs w:val="18"/>
        </w:rPr>
      </w:pPr>
    </w:p>
    <w:p w:rsidR="002264DD" w:rsidRPr="003E7274" w:rsidRDefault="00F34AE8">
      <w:pPr>
        <w:rPr>
          <w:rFonts w:ascii="Arial" w:hAnsi="Arial" w:cs="Arial"/>
          <w:bCs/>
          <w:sz w:val="18"/>
          <w:szCs w:val="18"/>
        </w:rPr>
      </w:pPr>
      <w:r w:rsidRPr="003E7274">
        <w:rPr>
          <w:rFonts w:ascii="Arial" w:hAnsi="Arial" w:cs="Arial"/>
          <w:bCs/>
          <w:sz w:val="18"/>
          <w:szCs w:val="18"/>
        </w:rPr>
        <w:br w:type="page"/>
      </w:r>
    </w:p>
    <w:p w:rsidR="00384945" w:rsidRPr="003E7274" w:rsidRDefault="00F34AE8">
      <w:pPr>
        <w:widowControl w:val="0"/>
        <w:tabs>
          <w:tab w:val="left" w:pos="1170"/>
        </w:tabs>
        <w:spacing w:after="0" w:line="240" w:lineRule="auto"/>
        <w:ind w:left="1170" w:hanging="1170"/>
        <w:rPr>
          <w:rFonts w:ascii="Arial" w:hAnsi="Arial" w:cs="Arial"/>
          <w:sz w:val="18"/>
          <w:szCs w:val="18"/>
        </w:rPr>
      </w:pPr>
      <w:r w:rsidRPr="003E7274">
        <w:rPr>
          <w:rFonts w:ascii="Arial" w:hAnsi="Arial" w:cs="Arial"/>
          <w:bCs/>
          <w:sz w:val="18"/>
          <w:szCs w:val="18"/>
        </w:rPr>
        <w:t>HEQ.130</w:t>
      </w:r>
      <w:r w:rsidRPr="003E7274">
        <w:rPr>
          <w:rFonts w:ascii="Arial" w:hAnsi="Arial" w:cs="Arial"/>
          <w:b/>
          <w:bCs/>
          <w:sz w:val="18"/>
          <w:szCs w:val="18"/>
        </w:rPr>
        <w:tab/>
      </w:r>
      <w:r w:rsidRPr="003E7274">
        <w:rPr>
          <w:rFonts w:ascii="Arial" w:hAnsi="Arial" w:cs="Arial"/>
          <w:sz w:val="18"/>
          <w:szCs w:val="18"/>
        </w:rPr>
        <w:t>[In the past month, that is, since {MONTH} {DAY}, has anyone in your family done the following things with {CHILD}?]</w:t>
      </w:r>
      <w:r w:rsidRPr="003E7274">
        <w:rPr>
          <w:rFonts w:ascii="Arial" w:hAnsi="Arial" w:cs="Arial"/>
          <w:sz w:val="18"/>
          <w:szCs w:val="18"/>
        </w:rPr>
        <w:br/>
      </w:r>
    </w:p>
    <w:p w:rsidR="00384945" w:rsidRPr="003E7274" w:rsidRDefault="00F34AE8">
      <w:pPr>
        <w:widowControl w:val="0"/>
        <w:tabs>
          <w:tab w:val="left" w:pos="1170"/>
        </w:tabs>
        <w:spacing w:after="0" w:line="240" w:lineRule="auto"/>
        <w:ind w:left="1170" w:hanging="1170"/>
        <w:rPr>
          <w:rFonts w:ascii="Arial" w:hAnsi="Arial" w:cs="Arial"/>
          <w:sz w:val="18"/>
          <w:szCs w:val="18"/>
        </w:rPr>
      </w:pPr>
      <w:r w:rsidRPr="003E7274">
        <w:rPr>
          <w:rFonts w:ascii="Arial" w:hAnsi="Arial" w:cs="Arial"/>
          <w:b/>
          <w:bCs/>
          <w:sz w:val="18"/>
          <w:szCs w:val="18"/>
        </w:rPr>
        <w:tab/>
      </w:r>
      <w:r w:rsidRPr="003E7274">
        <w:rPr>
          <w:rFonts w:ascii="Arial" w:hAnsi="Arial" w:cs="Arial"/>
          <w:sz w:val="18"/>
          <w:szCs w:val="18"/>
        </w:rPr>
        <w:t>Gone to a play, concert, or other live show?</w:t>
      </w:r>
    </w:p>
    <w:p w:rsidR="00384945" w:rsidRPr="003E7274" w:rsidRDefault="00F34AE8">
      <w:pPr>
        <w:widowControl w:val="0"/>
        <w:tabs>
          <w:tab w:val="left" w:pos="1170"/>
        </w:tabs>
        <w:spacing w:after="0" w:line="240" w:lineRule="auto"/>
        <w:rPr>
          <w:rFonts w:ascii="Arial" w:hAnsi="Arial" w:cs="Arial"/>
          <w:iCs/>
          <w:vanish/>
          <w:sz w:val="18"/>
          <w:szCs w:val="18"/>
        </w:rPr>
      </w:pPr>
      <w:r w:rsidRPr="003E7274">
        <w:rPr>
          <w:rFonts w:ascii="Arial" w:hAnsi="Arial" w:cs="Arial"/>
          <w:iCs/>
          <w:vanish/>
          <w:sz w:val="18"/>
          <w:szCs w:val="18"/>
        </w:rPr>
        <w:t>Rounds: 2, 3, 4</w:t>
      </w:r>
    </w:p>
    <w:p w:rsidR="00384945" w:rsidRPr="003E7274" w:rsidRDefault="00F34AE8">
      <w:pPr>
        <w:widowControl w:val="0"/>
        <w:tabs>
          <w:tab w:val="left" w:pos="1170"/>
        </w:tabs>
        <w:spacing w:after="0" w:line="240" w:lineRule="auto"/>
        <w:rPr>
          <w:rFonts w:ascii="Arial" w:hAnsi="Arial" w:cs="Arial"/>
          <w:i/>
          <w:iCs/>
          <w:sz w:val="18"/>
          <w:szCs w:val="18"/>
        </w:rPr>
      </w:pPr>
      <w:r w:rsidRPr="003E7274">
        <w:rPr>
          <w:rFonts w:ascii="Arial" w:hAnsi="Arial" w:cs="Arial"/>
          <w:iCs/>
          <w:vanish/>
          <w:sz w:val="18"/>
          <w:szCs w:val="18"/>
        </w:rPr>
        <w:t>Source: K2.HEQ.130</w:t>
      </w:r>
    </w:p>
    <w:p w:rsidR="00384945" w:rsidRPr="003E7274" w:rsidRDefault="00F34AE8">
      <w:pPr>
        <w:widowControl w:val="0"/>
        <w:tabs>
          <w:tab w:val="left" w:pos="1170"/>
        </w:tabs>
        <w:spacing w:after="0" w:line="240" w:lineRule="auto"/>
        <w:ind w:left="1170"/>
        <w:rPr>
          <w:rFonts w:ascii="Arial" w:hAnsi="Arial" w:cs="Arial"/>
          <w:iCs/>
          <w:sz w:val="18"/>
          <w:szCs w:val="18"/>
        </w:rPr>
      </w:pPr>
      <w:r w:rsidRPr="003E7274">
        <w:rPr>
          <w:rFonts w:ascii="Arial" w:hAnsi="Arial" w:cs="Arial"/>
          <w:iCs/>
          <w:sz w:val="18"/>
          <w:szCs w:val="18"/>
        </w:rPr>
        <w:t>CAPI INSTRUCTION: DISPLAY PREVIOUS MONTH FOR "MONTH" AND DATE OF INTERVIEW FOR "DAY".</w:t>
      </w:r>
    </w:p>
    <w:p w:rsidR="00384945" w:rsidRPr="003E7274" w:rsidRDefault="00384945">
      <w:pPr>
        <w:widowControl w:val="0"/>
        <w:tabs>
          <w:tab w:val="left" w:pos="90"/>
        </w:tabs>
        <w:spacing w:after="0" w:line="240" w:lineRule="auto"/>
        <w:rPr>
          <w:rFonts w:ascii="Arial" w:hAnsi="Arial" w:cs="Arial"/>
          <w:sz w:val="18"/>
          <w:szCs w:val="18"/>
        </w:rPr>
      </w:pPr>
    </w:p>
    <w:p w:rsidR="00384945" w:rsidRPr="003E7274" w:rsidRDefault="00F34AE8">
      <w:pPr>
        <w:pStyle w:val="A5-2ndLeader"/>
        <w:keepNext/>
        <w:spacing w:line="240" w:lineRule="auto"/>
        <w:rPr>
          <w:rFonts w:cs="Arial"/>
          <w:szCs w:val="18"/>
        </w:rPr>
      </w:pPr>
      <w:r w:rsidRPr="003E7274">
        <w:rPr>
          <w:rFonts w:cs="Arial"/>
          <w:szCs w:val="18"/>
        </w:rPr>
        <w:t>YES</w:t>
      </w:r>
      <w:r w:rsidRPr="003E7274">
        <w:rPr>
          <w:rFonts w:cs="Arial"/>
          <w:szCs w:val="18"/>
        </w:rPr>
        <w:tab/>
      </w:r>
      <w:r w:rsidRPr="003E7274">
        <w:rPr>
          <w:rFonts w:cs="Arial"/>
          <w:szCs w:val="18"/>
        </w:rPr>
        <w:tab/>
        <w:t>1</w:t>
      </w:r>
    </w:p>
    <w:p w:rsidR="00384945" w:rsidRPr="003E7274" w:rsidRDefault="00F34AE8">
      <w:pPr>
        <w:pStyle w:val="A5-2ndLeader"/>
        <w:keepNext/>
        <w:spacing w:line="240" w:lineRule="auto"/>
        <w:rPr>
          <w:rFonts w:cs="Arial"/>
          <w:szCs w:val="18"/>
        </w:rPr>
      </w:pPr>
      <w:r w:rsidRPr="003E7274">
        <w:rPr>
          <w:rFonts w:cs="Arial"/>
          <w:szCs w:val="18"/>
        </w:rPr>
        <w:t>NO</w:t>
      </w:r>
      <w:r w:rsidRPr="003E7274">
        <w:rPr>
          <w:rFonts w:cs="Arial"/>
          <w:szCs w:val="18"/>
        </w:rPr>
        <w:tab/>
      </w:r>
      <w:r w:rsidRPr="003E7274">
        <w:rPr>
          <w:rFonts w:cs="Arial"/>
          <w:szCs w:val="18"/>
        </w:rPr>
        <w:tab/>
        <w:t>2</w:t>
      </w:r>
    </w:p>
    <w:p w:rsidR="00384945" w:rsidRPr="003E7274" w:rsidRDefault="00F34AE8">
      <w:pPr>
        <w:pStyle w:val="A5-2ndLeader"/>
        <w:keepNext/>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w:t>
      </w:r>
    </w:p>
    <w:p w:rsidR="00384945" w:rsidRPr="003E7274" w:rsidRDefault="00F34AE8">
      <w:pPr>
        <w:widowControl w:val="0"/>
        <w:tabs>
          <w:tab w:val="left" w:pos="1170"/>
        </w:tabs>
        <w:spacing w:after="0" w:line="240" w:lineRule="auto"/>
        <w:rPr>
          <w:rFonts w:ascii="Arial" w:hAnsi="Arial" w:cs="Arial"/>
          <w:snapToGrid w:val="0"/>
          <w:sz w:val="18"/>
          <w:szCs w:val="18"/>
        </w:rPr>
      </w:pP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t>DON'T KNOW……………………………………  9</w:t>
      </w:r>
    </w:p>
    <w:p w:rsidR="00384945" w:rsidRPr="003E7274" w:rsidRDefault="00384945">
      <w:pPr>
        <w:widowControl w:val="0"/>
        <w:tabs>
          <w:tab w:val="left" w:pos="90"/>
          <w:tab w:val="left" w:pos="1170"/>
        </w:tabs>
        <w:spacing w:after="0" w:line="240" w:lineRule="auto"/>
        <w:ind w:left="1170" w:hanging="1170"/>
        <w:rPr>
          <w:rFonts w:ascii="Arial" w:hAnsi="Arial" w:cs="Arial"/>
          <w:b/>
          <w:bCs/>
          <w:sz w:val="18"/>
          <w:szCs w:val="18"/>
        </w:rPr>
      </w:pPr>
    </w:p>
    <w:p w:rsidR="00384945" w:rsidRPr="003E7274" w:rsidRDefault="00F34AE8">
      <w:pPr>
        <w:widowControl w:val="0"/>
        <w:tabs>
          <w:tab w:val="left" w:pos="90"/>
          <w:tab w:val="left" w:pos="1170"/>
        </w:tabs>
        <w:spacing w:after="0" w:line="240" w:lineRule="auto"/>
        <w:ind w:left="1170" w:hanging="1170"/>
        <w:rPr>
          <w:rFonts w:ascii="Arial" w:hAnsi="Arial" w:cs="Arial"/>
          <w:sz w:val="18"/>
          <w:szCs w:val="18"/>
        </w:rPr>
      </w:pPr>
      <w:r w:rsidRPr="003E7274">
        <w:rPr>
          <w:rFonts w:ascii="Arial" w:hAnsi="Arial" w:cs="Arial"/>
          <w:bCs/>
          <w:sz w:val="18"/>
          <w:szCs w:val="18"/>
        </w:rPr>
        <w:t>HEQ.140</w:t>
      </w:r>
      <w:r w:rsidRPr="003E7274">
        <w:rPr>
          <w:rFonts w:ascii="Arial" w:hAnsi="Arial" w:cs="Arial"/>
          <w:b/>
          <w:bCs/>
          <w:sz w:val="18"/>
          <w:szCs w:val="18"/>
        </w:rPr>
        <w:tab/>
      </w:r>
      <w:r w:rsidRPr="003E7274">
        <w:rPr>
          <w:rFonts w:ascii="Arial" w:hAnsi="Arial" w:cs="Arial"/>
          <w:sz w:val="18"/>
          <w:szCs w:val="18"/>
        </w:rPr>
        <w:t>[In the past month, that is, since {MONTH} {DAY}, has anyone in your family done the following things with {CHILD}?]</w:t>
      </w:r>
    </w:p>
    <w:p w:rsidR="00384945" w:rsidRPr="003E7274" w:rsidRDefault="00384945">
      <w:pPr>
        <w:widowControl w:val="0"/>
        <w:tabs>
          <w:tab w:val="left" w:pos="90"/>
          <w:tab w:val="left" w:pos="1170"/>
        </w:tabs>
        <w:spacing w:after="0" w:line="240" w:lineRule="auto"/>
        <w:rPr>
          <w:rFonts w:ascii="Arial" w:hAnsi="Arial" w:cs="Arial"/>
          <w:sz w:val="18"/>
          <w:szCs w:val="18"/>
        </w:rPr>
      </w:pPr>
    </w:p>
    <w:p w:rsidR="00384945" w:rsidRPr="003E7274" w:rsidRDefault="00F34AE8">
      <w:pPr>
        <w:widowControl w:val="0"/>
        <w:tabs>
          <w:tab w:val="left" w:pos="90"/>
          <w:tab w:val="left" w:pos="1170"/>
        </w:tabs>
        <w:spacing w:after="0" w:line="240" w:lineRule="auto"/>
        <w:rPr>
          <w:rFonts w:ascii="Arial" w:hAnsi="Arial" w:cs="Arial"/>
          <w:sz w:val="18"/>
          <w:szCs w:val="18"/>
        </w:rPr>
      </w:pPr>
      <w:r w:rsidRPr="003E7274">
        <w:rPr>
          <w:rFonts w:ascii="Arial" w:hAnsi="Arial" w:cs="Arial"/>
          <w:sz w:val="18"/>
          <w:szCs w:val="18"/>
        </w:rPr>
        <w:tab/>
      </w:r>
      <w:r w:rsidRPr="003E7274">
        <w:rPr>
          <w:rFonts w:ascii="Arial" w:hAnsi="Arial" w:cs="Arial"/>
          <w:sz w:val="18"/>
          <w:szCs w:val="18"/>
        </w:rPr>
        <w:tab/>
        <w:t>Visited an art gallery, museum, or historical site?</w:t>
      </w:r>
    </w:p>
    <w:p w:rsidR="00384945" w:rsidRPr="003E7274" w:rsidRDefault="00F34AE8">
      <w:pPr>
        <w:widowControl w:val="0"/>
        <w:tabs>
          <w:tab w:val="left" w:pos="90"/>
          <w:tab w:val="left" w:pos="1170"/>
        </w:tabs>
        <w:spacing w:after="0" w:line="240" w:lineRule="auto"/>
        <w:rPr>
          <w:rFonts w:ascii="Arial" w:hAnsi="Arial" w:cs="Arial"/>
          <w:iCs/>
          <w:vanish/>
          <w:sz w:val="18"/>
          <w:szCs w:val="18"/>
        </w:rPr>
      </w:pPr>
      <w:r w:rsidRPr="003E7274">
        <w:rPr>
          <w:rFonts w:ascii="Arial" w:hAnsi="Arial" w:cs="Arial"/>
          <w:iCs/>
          <w:vanish/>
          <w:sz w:val="18"/>
          <w:szCs w:val="18"/>
        </w:rPr>
        <w:t>Rounds: 2, 3, 4</w:t>
      </w:r>
    </w:p>
    <w:p w:rsidR="00384945" w:rsidRPr="003E7274" w:rsidRDefault="00F34AE8">
      <w:pPr>
        <w:widowControl w:val="0"/>
        <w:tabs>
          <w:tab w:val="left" w:pos="90"/>
          <w:tab w:val="left" w:pos="1170"/>
        </w:tabs>
        <w:spacing w:after="0" w:line="240" w:lineRule="auto"/>
        <w:rPr>
          <w:rFonts w:ascii="Arial" w:hAnsi="Arial" w:cs="Arial"/>
          <w:i/>
          <w:iCs/>
          <w:sz w:val="18"/>
          <w:szCs w:val="18"/>
        </w:rPr>
      </w:pPr>
      <w:r w:rsidRPr="003E7274">
        <w:rPr>
          <w:rFonts w:ascii="Arial" w:hAnsi="Arial" w:cs="Arial"/>
          <w:iCs/>
          <w:vanish/>
          <w:sz w:val="18"/>
          <w:szCs w:val="18"/>
        </w:rPr>
        <w:t>Source: K2.HEQ.140</w:t>
      </w:r>
    </w:p>
    <w:p w:rsidR="00384945" w:rsidRPr="003E7274" w:rsidRDefault="00F34AE8">
      <w:pPr>
        <w:widowControl w:val="0"/>
        <w:tabs>
          <w:tab w:val="left" w:pos="90"/>
          <w:tab w:val="left" w:pos="1170"/>
        </w:tabs>
        <w:spacing w:after="0" w:line="240" w:lineRule="auto"/>
        <w:ind w:left="1170"/>
        <w:rPr>
          <w:rFonts w:ascii="Arial" w:hAnsi="Arial" w:cs="Arial"/>
          <w:iCs/>
          <w:sz w:val="18"/>
          <w:szCs w:val="18"/>
        </w:rPr>
      </w:pPr>
      <w:r w:rsidRPr="003E7274">
        <w:rPr>
          <w:rFonts w:ascii="Arial" w:hAnsi="Arial" w:cs="Arial"/>
          <w:iCs/>
          <w:sz w:val="18"/>
          <w:szCs w:val="18"/>
        </w:rPr>
        <w:t>CAPI INSTRUCTION: DISPLAY PREVIOUS MONTH FOR "MONTH" AND DATE OF INTERVIEW FOR "DAY".</w:t>
      </w:r>
    </w:p>
    <w:p w:rsidR="00384945" w:rsidRPr="003E7274" w:rsidRDefault="00384945">
      <w:pPr>
        <w:widowControl w:val="0"/>
        <w:tabs>
          <w:tab w:val="left" w:pos="90"/>
        </w:tabs>
        <w:spacing w:after="0" w:line="240" w:lineRule="auto"/>
        <w:rPr>
          <w:rFonts w:ascii="Arial" w:hAnsi="Arial" w:cs="Arial"/>
          <w:sz w:val="18"/>
          <w:szCs w:val="18"/>
        </w:rPr>
      </w:pPr>
    </w:p>
    <w:p w:rsidR="00384945" w:rsidRPr="003E7274" w:rsidRDefault="00384945">
      <w:pPr>
        <w:widowControl w:val="0"/>
        <w:tabs>
          <w:tab w:val="left" w:pos="90"/>
        </w:tabs>
        <w:spacing w:after="0" w:line="240" w:lineRule="auto"/>
        <w:rPr>
          <w:rFonts w:ascii="Arial" w:hAnsi="Arial" w:cs="Arial"/>
          <w:sz w:val="18"/>
          <w:szCs w:val="18"/>
        </w:rPr>
      </w:pPr>
    </w:p>
    <w:p w:rsidR="00384945" w:rsidRPr="003E7274" w:rsidRDefault="00F34AE8">
      <w:pPr>
        <w:pStyle w:val="A5-2ndLeader"/>
        <w:keepNext/>
        <w:spacing w:line="240" w:lineRule="auto"/>
        <w:rPr>
          <w:rFonts w:cs="Arial"/>
          <w:szCs w:val="18"/>
        </w:rPr>
      </w:pPr>
      <w:r w:rsidRPr="003E7274">
        <w:rPr>
          <w:rFonts w:cs="Arial"/>
          <w:szCs w:val="18"/>
        </w:rPr>
        <w:t>YES</w:t>
      </w:r>
      <w:r w:rsidRPr="003E7274">
        <w:rPr>
          <w:rFonts w:cs="Arial"/>
          <w:szCs w:val="18"/>
        </w:rPr>
        <w:tab/>
      </w:r>
      <w:r w:rsidRPr="003E7274">
        <w:rPr>
          <w:rFonts w:cs="Arial"/>
          <w:szCs w:val="18"/>
        </w:rPr>
        <w:tab/>
        <w:t>1</w:t>
      </w:r>
    </w:p>
    <w:p w:rsidR="00384945" w:rsidRPr="003E7274" w:rsidRDefault="00F34AE8">
      <w:pPr>
        <w:pStyle w:val="A5-2ndLeader"/>
        <w:keepNext/>
        <w:spacing w:line="240" w:lineRule="auto"/>
        <w:rPr>
          <w:rFonts w:cs="Arial"/>
          <w:szCs w:val="18"/>
        </w:rPr>
      </w:pPr>
      <w:r w:rsidRPr="003E7274">
        <w:rPr>
          <w:rFonts w:cs="Arial"/>
          <w:szCs w:val="18"/>
        </w:rPr>
        <w:t>NO</w:t>
      </w:r>
      <w:r w:rsidRPr="003E7274">
        <w:rPr>
          <w:rFonts w:cs="Arial"/>
          <w:szCs w:val="18"/>
        </w:rPr>
        <w:tab/>
      </w:r>
      <w:r w:rsidRPr="003E7274">
        <w:rPr>
          <w:rFonts w:cs="Arial"/>
          <w:szCs w:val="18"/>
        </w:rPr>
        <w:tab/>
        <w:t>2</w:t>
      </w:r>
    </w:p>
    <w:p w:rsidR="00384945" w:rsidRPr="003E7274" w:rsidRDefault="00F34AE8">
      <w:pPr>
        <w:pStyle w:val="A5-2ndLeader"/>
        <w:keepNext/>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w:t>
      </w: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t>DON'T KNOW……………………………………  9</w:t>
      </w:r>
    </w:p>
    <w:p w:rsidR="00384945" w:rsidRPr="003E7274" w:rsidRDefault="00384945">
      <w:pPr>
        <w:widowControl w:val="0"/>
        <w:tabs>
          <w:tab w:val="left" w:pos="1170"/>
        </w:tabs>
        <w:spacing w:after="0" w:line="240" w:lineRule="auto"/>
        <w:rPr>
          <w:rFonts w:ascii="Arial" w:hAnsi="Arial" w:cs="Arial"/>
          <w:snapToGrid w:val="0"/>
          <w:sz w:val="18"/>
          <w:szCs w:val="18"/>
        </w:rPr>
      </w:pPr>
    </w:p>
    <w:p w:rsidR="00384945" w:rsidRPr="003E7274" w:rsidRDefault="00F34AE8">
      <w:pPr>
        <w:widowControl w:val="0"/>
        <w:tabs>
          <w:tab w:val="left" w:pos="1170"/>
        </w:tabs>
        <w:spacing w:after="0" w:line="240" w:lineRule="auto"/>
        <w:ind w:left="1170" w:hanging="1170"/>
        <w:rPr>
          <w:rFonts w:ascii="Arial" w:hAnsi="Arial" w:cs="Arial"/>
          <w:sz w:val="18"/>
          <w:szCs w:val="18"/>
        </w:rPr>
      </w:pPr>
      <w:r w:rsidRPr="003E7274">
        <w:rPr>
          <w:rFonts w:ascii="Arial" w:hAnsi="Arial" w:cs="Arial"/>
          <w:bCs/>
          <w:sz w:val="18"/>
          <w:szCs w:val="18"/>
        </w:rPr>
        <w:t>HEQ.150</w:t>
      </w:r>
      <w:r w:rsidRPr="003E7274">
        <w:rPr>
          <w:rFonts w:ascii="Arial" w:hAnsi="Arial" w:cs="Arial"/>
          <w:i/>
          <w:iCs/>
          <w:sz w:val="18"/>
          <w:szCs w:val="18"/>
        </w:rPr>
        <w:t xml:space="preserve"> </w:t>
      </w:r>
      <w:r w:rsidRPr="003E7274">
        <w:rPr>
          <w:rFonts w:ascii="Arial" w:hAnsi="Arial" w:cs="Arial"/>
          <w:i/>
          <w:iCs/>
          <w:sz w:val="18"/>
          <w:szCs w:val="18"/>
        </w:rPr>
        <w:tab/>
      </w:r>
      <w:r w:rsidRPr="003E7274">
        <w:rPr>
          <w:rFonts w:ascii="Arial" w:hAnsi="Arial" w:cs="Arial"/>
          <w:sz w:val="18"/>
          <w:szCs w:val="18"/>
        </w:rPr>
        <w:t>[In the past month, that is, since {MONTH} {DAY}, has anyone in your family done the following things with {CHILD}?]</w:t>
      </w:r>
    </w:p>
    <w:p w:rsidR="00384945" w:rsidRPr="003E7274" w:rsidRDefault="00384945">
      <w:pPr>
        <w:widowControl w:val="0"/>
        <w:tabs>
          <w:tab w:val="left" w:pos="1170"/>
        </w:tabs>
        <w:spacing w:after="0" w:line="240" w:lineRule="auto"/>
        <w:rPr>
          <w:rFonts w:ascii="Arial" w:hAnsi="Arial" w:cs="Arial"/>
          <w:sz w:val="18"/>
          <w:szCs w:val="18"/>
        </w:rPr>
      </w:pP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sz w:val="18"/>
          <w:szCs w:val="18"/>
        </w:rPr>
        <w:tab/>
        <w:t>Visited a zoo, aquarium, or petting farm?</w:t>
      </w:r>
    </w:p>
    <w:p w:rsidR="00384945" w:rsidRPr="003E7274" w:rsidRDefault="00F34AE8">
      <w:pPr>
        <w:widowControl w:val="0"/>
        <w:tabs>
          <w:tab w:val="left" w:pos="1170"/>
        </w:tabs>
        <w:spacing w:after="0" w:line="240" w:lineRule="auto"/>
        <w:rPr>
          <w:rFonts w:ascii="Arial" w:hAnsi="Arial" w:cs="Arial"/>
          <w:iCs/>
          <w:vanish/>
          <w:sz w:val="18"/>
          <w:szCs w:val="18"/>
        </w:rPr>
      </w:pPr>
      <w:r w:rsidRPr="003E7274">
        <w:rPr>
          <w:rFonts w:ascii="Arial" w:hAnsi="Arial" w:cs="Arial"/>
          <w:iCs/>
          <w:vanish/>
          <w:sz w:val="18"/>
          <w:szCs w:val="18"/>
        </w:rPr>
        <w:t>Rounds: 2, 3, 4</w:t>
      </w:r>
    </w:p>
    <w:p w:rsidR="00384945" w:rsidRPr="003E7274" w:rsidRDefault="00F34AE8">
      <w:pPr>
        <w:widowControl w:val="0"/>
        <w:tabs>
          <w:tab w:val="left" w:pos="1170"/>
        </w:tabs>
        <w:spacing w:after="0" w:line="240" w:lineRule="auto"/>
        <w:rPr>
          <w:rFonts w:ascii="Arial" w:hAnsi="Arial" w:cs="Arial"/>
          <w:i/>
          <w:iCs/>
          <w:sz w:val="18"/>
          <w:szCs w:val="18"/>
        </w:rPr>
      </w:pPr>
      <w:r w:rsidRPr="003E7274">
        <w:rPr>
          <w:rFonts w:ascii="Arial" w:hAnsi="Arial" w:cs="Arial"/>
          <w:iCs/>
          <w:vanish/>
          <w:sz w:val="18"/>
          <w:szCs w:val="18"/>
        </w:rPr>
        <w:t>Source: K2.HEQ.150</w:t>
      </w:r>
    </w:p>
    <w:p w:rsidR="00384945" w:rsidRPr="003E7274" w:rsidRDefault="00384945">
      <w:pPr>
        <w:widowControl w:val="0"/>
        <w:tabs>
          <w:tab w:val="left" w:pos="1170"/>
        </w:tabs>
        <w:spacing w:after="0" w:line="240" w:lineRule="auto"/>
        <w:rPr>
          <w:rFonts w:ascii="Arial" w:hAnsi="Arial" w:cs="Arial"/>
          <w:i/>
          <w:iCs/>
          <w:sz w:val="18"/>
          <w:szCs w:val="18"/>
        </w:rPr>
      </w:pPr>
    </w:p>
    <w:p w:rsidR="00384945" w:rsidRPr="003E7274" w:rsidRDefault="00F34AE8">
      <w:pPr>
        <w:widowControl w:val="0"/>
        <w:tabs>
          <w:tab w:val="left" w:pos="1170"/>
        </w:tabs>
        <w:spacing w:after="0" w:line="240" w:lineRule="auto"/>
        <w:ind w:left="1170"/>
        <w:rPr>
          <w:rFonts w:ascii="Arial" w:hAnsi="Arial" w:cs="Arial"/>
          <w:iCs/>
          <w:sz w:val="18"/>
          <w:szCs w:val="18"/>
        </w:rPr>
      </w:pPr>
      <w:r w:rsidRPr="003E7274">
        <w:rPr>
          <w:rFonts w:ascii="Arial" w:hAnsi="Arial" w:cs="Arial"/>
          <w:iCs/>
          <w:sz w:val="18"/>
          <w:szCs w:val="18"/>
        </w:rPr>
        <w:t>CAPI INSTRUCTION: DISPLAY PREVIOUS MONTH FOR "MONTH" AND DATE OF INTERVIEW FOR "DAY".</w:t>
      </w:r>
    </w:p>
    <w:p w:rsidR="00384945" w:rsidRPr="003E7274" w:rsidRDefault="00384945">
      <w:pPr>
        <w:widowControl w:val="0"/>
        <w:tabs>
          <w:tab w:val="left" w:pos="90"/>
        </w:tabs>
        <w:spacing w:after="0" w:line="240" w:lineRule="auto"/>
        <w:rPr>
          <w:rFonts w:ascii="Arial" w:hAnsi="Arial" w:cs="Arial"/>
          <w:sz w:val="18"/>
          <w:szCs w:val="18"/>
        </w:rPr>
      </w:pPr>
    </w:p>
    <w:p w:rsidR="00384945" w:rsidRPr="003E7274" w:rsidRDefault="00F34AE8">
      <w:pPr>
        <w:pStyle w:val="A5-2ndLeader"/>
        <w:keepNext/>
        <w:spacing w:line="240" w:lineRule="auto"/>
        <w:rPr>
          <w:rFonts w:cs="Arial"/>
          <w:szCs w:val="18"/>
        </w:rPr>
      </w:pPr>
      <w:r w:rsidRPr="003E7274">
        <w:rPr>
          <w:rFonts w:cs="Arial"/>
          <w:szCs w:val="18"/>
        </w:rPr>
        <w:t>YES</w:t>
      </w:r>
      <w:r w:rsidRPr="003E7274">
        <w:rPr>
          <w:rFonts w:cs="Arial"/>
          <w:szCs w:val="18"/>
        </w:rPr>
        <w:tab/>
      </w:r>
      <w:r w:rsidRPr="003E7274">
        <w:rPr>
          <w:rFonts w:cs="Arial"/>
          <w:szCs w:val="18"/>
        </w:rPr>
        <w:tab/>
        <w:t>1</w:t>
      </w:r>
    </w:p>
    <w:p w:rsidR="00384945" w:rsidRPr="003E7274" w:rsidRDefault="00F34AE8">
      <w:pPr>
        <w:pStyle w:val="A5-2ndLeader"/>
        <w:keepNext/>
        <w:spacing w:line="240" w:lineRule="auto"/>
        <w:rPr>
          <w:rFonts w:cs="Arial"/>
          <w:szCs w:val="18"/>
        </w:rPr>
      </w:pPr>
      <w:r w:rsidRPr="003E7274">
        <w:rPr>
          <w:rFonts w:cs="Arial"/>
          <w:szCs w:val="18"/>
        </w:rPr>
        <w:t>NO</w:t>
      </w:r>
      <w:r w:rsidRPr="003E7274">
        <w:rPr>
          <w:rFonts w:cs="Arial"/>
          <w:szCs w:val="18"/>
        </w:rPr>
        <w:tab/>
      </w:r>
      <w:r w:rsidRPr="003E7274">
        <w:rPr>
          <w:rFonts w:cs="Arial"/>
          <w:szCs w:val="18"/>
        </w:rPr>
        <w:tab/>
        <w:t>2</w:t>
      </w:r>
    </w:p>
    <w:p w:rsidR="00384945" w:rsidRPr="003E7274" w:rsidRDefault="00F34AE8">
      <w:pPr>
        <w:pStyle w:val="A5-2ndLeader"/>
        <w:keepNext/>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w:t>
      </w:r>
    </w:p>
    <w:p w:rsidR="00384945" w:rsidRPr="003E7274" w:rsidRDefault="00F34AE8">
      <w:pPr>
        <w:widowControl w:val="0"/>
        <w:tabs>
          <w:tab w:val="left" w:pos="1170"/>
        </w:tabs>
        <w:spacing w:after="0" w:line="240" w:lineRule="auto"/>
        <w:rPr>
          <w:rFonts w:ascii="Arial" w:hAnsi="Arial" w:cs="Arial"/>
          <w:snapToGrid w:val="0"/>
          <w:sz w:val="18"/>
          <w:szCs w:val="18"/>
        </w:rPr>
      </w:pP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t>DON'T KNOW……………………………………   9</w:t>
      </w:r>
    </w:p>
    <w:p w:rsidR="00384945" w:rsidRPr="003E7274" w:rsidRDefault="00384945">
      <w:pPr>
        <w:widowControl w:val="0"/>
        <w:tabs>
          <w:tab w:val="left" w:pos="90"/>
        </w:tabs>
        <w:spacing w:after="0" w:line="240" w:lineRule="auto"/>
        <w:rPr>
          <w:rFonts w:ascii="Arial" w:hAnsi="Arial" w:cs="Arial"/>
          <w:b/>
          <w:bCs/>
          <w:sz w:val="18"/>
          <w:szCs w:val="18"/>
        </w:rPr>
      </w:pPr>
    </w:p>
    <w:p w:rsidR="00384945" w:rsidRPr="003E7274" w:rsidRDefault="00F34AE8">
      <w:pPr>
        <w:widowControl w:val="0"/>
        <w:tabs>
          <w:tab w:val="left" w:pos="1170"/>
        </w:tabs>
        <w:spacing w:after="0" w:line="240" w:lineRule="auto"/>
        <w:ind w:left="1170" w:hanging="1170"/>
        <w:rPr>
          <w:rFonts w:ascii="Arial" w:hAnsi="Arial" w:cs="Arial"/>
          <w:sz w:val="18"/>
          <w:szCs w:val="18"/>
        </w:rPr>
      </w:pPr>
      <w:r w:rsidRPr="003E7274">
        <w:rPr>
          <w:rFonts w:ascii="Arial" w:hAnsi="Arial" w:cs="Arial"/>
          <w:bCs/>
          <w:sz w:val="18"/>
          <w:szCs w:val="18"/>
        </w:rPr>
        <w:t>HEQ.180</w:t>
      </w:r>
      <w:r w:rsidRPr="003E7274">
        <w:rPr>
          <w:rFonts w:ascii="Arial" w:hAnsi="Arial" w:cs="Arial"/>
          <w:b/>
          <w:bCs/>
          <w:sz w:val="18"/>
          <w:szCs w:val="18"/>
        </w:rPr>
        <w:tab/>
      </w:r>
      <w:r w:rsidRPr="003E7274">
        <w:rPr>
          <w:rFonts w:ascii="Arial" w:hAnsi="Arial" w:cs="Arial"/>
          <w:sz w:val="18"/>
          <w:szCs w:val="18"/>
        </w:rPr>
        <w:t>[In the past month, that is, since {MONTH} {DAY}, has anyone in your family done the following things with {CHILD}?]"</w:t>
      </w:r>
    </w:p>
    <w:p w:rsidR="00384945" w:rsidRPr="003E7274" w:rsidRDefault="00384945">
      <w:pPr>
        <w:widowControl w:val="0"/>
        <w:tabs>
          <w:tab w:val="left" w:pos="1170"/>
        </w:tabs>
        <w:spacing w:after="0" w:line="240" w:lineRule="auto"/>
        <w:rPr>
          <w:rFonts w:ascii="Arial" w:hAnsi="Arial" w:cs="Arial"/>
          <w:sz w:val="18"/>
          <w:szCs w:val="18"/>
        </w:rPr>
      </w:pP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sz w:val="18"/>
          <w:szCs w:val="18"/>
        </w:rPr>
        <w:tab/>
        <w:t>Attended an athletic or sporting event in which {CHILD} is not a player?</w:t>
      </w:r>
    </w:p>
    <w:p w:rsidR="00384945" w:rsidRPr="003E7274" w:rsidRDefault="00F34AE8">
      <w:pPr>
        <w:widowControl w:val="0"/>
        <w:tabs>
          <w:tab w:val="left" w:pos="1170"/>
        </w:tabs>
        <w:spacing w:after="0" w:line="240" w:lineRule="auto"/>
        <w:rPr>
          <w:rFonts w:ascii="Arial" w:hAnsi="Arial" w:cs="Arial"/>
          <w:iCs/>
          <w:vanish/>
          <w:sz w:val="18"/>
          <w:szCs w:val="18"/>
        </w:rPr>
      </w:pPr>
      <w:r w:rsidRPr="003E7274">
        <w:rPr>
          <w:rFonts w:ascii="Arial" w:hAnsi="Arial" w:cs="Arial"/>
          <w:iCs/>
          <w:vanish/>
          <w:sz w:val="18"/>
          <w:szCs w:val="18"/>
        </w:rPr>
        <w:t>Rounds: 2, 3, 4</w:t>
      </w:r>
    </w:p>
    <w:p w:rsidR="00384945" w:rsidRPr="003E7274" w:rsidRDefault="00F34AE8">
      <w:pPr>
        <w:widowControl w:val="0"/>
        <w:tabs>
          <w:tab w:val="left" w:pos="1170"/>
        </w:tabs>
        <w:spacing w:after="0" w:line="240" w:lineRule="auto"/>
        <w:rPr>
          <w:rFonts w:ascii="Arial" w:hAnsi="Arial" w:cs="Arial"/>
          <w:i/>
          <w:iCs/>
          <w:sz w:val="18"/>
          <w:szCs w:val="18"/>
        </w:rPr>
      </w:pPr>
      <w:r w:rsidRPr="003E7274">
        <w:rPr>
          <w:rFonts w:ascii="Arial" w:hAnsi="Arial" w:cs="Arial"/>
          <w:iCs/>
          <w:vanish/>
          <w:sz w:val="18"/>
          <w:szCs w:val="18"/>
        </w:rPr>
        <w:t>Source: K2.HEQ.180</w:t>
      </w:r>
    </w:p>
    <w:p w:rsidR="00384945" w:rsidRPr="003E7274" w:rsidRDefault="00F34AE8">
      <w:pPr>
        <w:widowControl w:val="0"/>
        <w:tabs>
          <w:tab w:val="left" w:pos="1170"/>
        </w:tabs>
        <w:spacing w:after="0" w:line="240" w:lineRule="auto"/>
        <w:ind w:left="1170"/>
        <w:rPr>
          <w:rFonts w:ascii="Arial" w:hAnsi="Arial" w:cs="Arial"/>
          <w:iCs/>
          <w:sz w:val="18"/>
          <w:szCs w:val="18"/>
        </w:rPr>
      </w:pPr>
      <w:r w:rsidRPr="003E7274">
        <w:rPr>
          <w:rFonts w:ascii="Arial" w:hAnsi="Arial" w:cs="Arial"/>
          <w:iCs/>
          <w:sz w:val="18"/>
          <w:szCs w:val="18"/>
        </w:rPr>
        <w:t>CAPI INSTRUCTION: DISPLAY PREVIOUS MONTH FOR "MONTH" AND DATE OF INTERVIEW FOR "DAY".</w:t>
      </w:r>
    </w:p>
    <w:p w:rsidR="00384945" w:rsidRPr="003E7274" w:rsidRDefault="00384945">
      <w:pPr>
        <w:widowControl w:val="0"/>
        <w:tabs>
          <w:tab w:val="left" w:pos="90"/>
        </w:tabs>
        <w:spacing w:after="0" w:line="240" w:lineRule="auto"/>
        <w:rPr>
          <w:rFonts w:ascii="Arial" w:hAnsi="Arial" w:cs="Arial"/>
          <w:sz w:val="18"/>
          <w:szCs w:val="18"/>
        </w:rPr>
      </w:pPr>
    </w:p>
    <w:p w:rsidR="00384945" w:rsidRPr="003E7274" w:rsidRDefault="00F34AE8">
      <w:pPr>
        <w:pStyle w:val="A5-2ndLeader"/>
        <w:keepNext/>
        <w:spacing w:line="240" w:lineRule="auto"/>
        <w:rPr>
          <w:rFonts w:cs="Arial"/>
          <w:szCs w:val="18"/>
        </w:rPr>
      </w:pPr>
      <w:r w:rsidRPr="003E7274">
        <w:rPr>
          <w:rFonts w:cs="Arial"/>
          <w:szCs w:val="18"/>
        </w:rPr>
        <w:t>YES</w:t>
      </w:r>
      <w:r w:rsidRPr="003E7274">
        <w:rPr>
          <w:rFonts w:cs="Arial"/>
          <w:szCs w:val="18"/>
        </w:rPr>
        <w:tab/>
      </w:r>
      <w:r w:rsidRPr="003E7274">
        <w:rPr>
          <w:rFonts w:cs="Arial"/>
          <w:szCs w:val="18"/>
        </w:rPr>
        <w:tab/>
        <w:t>1</w:t>
      </w:r>
    </w:p>
    <w:p w:rsidR="00384945" w:rsidRPr="003E7274" w:rsidRDefault="00F34AE8">
      <w:pPr>
        <w:pStyle w:val="A5-2ndLeader"/>
        <w:keepNext/>
        <w:spacing w:line="240" w:lineRule="auto"/>
        <w:rPr>
          <w:rFonts w:cs="Arial"/>
          <w:szCs w:val="18"/>
        </w:rPr>
      </w:pPr>
      <w:r w:rsidRPr="003E7274">
        <w:rPr>
          <w:rFonts w:cs="Arial"/>
          <w:szCs w:val="18"/>
        </w:rPr>
        <w:t>NO</w:t>
      </w:r>
      <w:r w:rsidRPr="003E7274">
        <w:rPr>
          <w:rFonts w:cs="Arial"/>
          <w:szCs w:val="18"/>
        </w:rPr>
        <w:tab/>
      </w:r>
      <w:r w:rsidRPr="003E7274">
        <w:rPr>
          <w:rFonts w:cs="Arial"/>
          <w:szCs w:val="18"/>
        </w:rPr>
        <w:tab/>
        <w:t>2</w:t>
      </w:r>
    </w:p>
    <w:p w:rsidR="00384945" w:rsidRPr="003E7274" w:rsidRDefault="00F34AE8">
      <w:pPr>
        <w:pStyle w:val="A5-2ndLeader"/>
        <w:keepNext/>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w:t>
      </w:r>
    </w:p>
    <w:p w:rsidR="00384945" w:rsidRPr="003E7274" w:rsidRDefault="00F34AE8">
      <w:pPr>
        <w:widowControl w:val="0"/>
        <w:tabs>
          <w:tab w:val="left" w:pos="1170"/>
        </w:tabs>
        <w:spacing w:after="0" w:line="240" w:lineRule="auto"/>
        <w:rPr>
          <w:rFonts w:ascii="Arial" w:hAnsi="Arial" w:cs="Arial"/>
          <w:snapToGrid w:val="0"/>
          <w:sz w:val="18"/>
          <w:szCs w:val="18"/>
        </w:rPr>
      </w:pP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t>DON'T KNOW……………………………………  9</w:t>
      </w:r>
    </w:p>
    <w:p w:rsidR="00384945" w:rsidRPr="003E7274" w:rsidRDefault="00384945">
      <w:pPr>
        <w:widowControl w:val="0"/>
        <w:tabs>
          <w:tab w:val="left" w:pos="1170"/>
        </w:tabs>
        <w:spacing w:after="0" w:line="240" w:lineRule="auto"/>
        <w:rPr>
          <w:rFonts w:ascii="Arial" w:hAnsi="Arial" w:cs="Arial"/>
          <w:sz w:val="18"/>
          <w:szCs w:val="18"/>
        </w:rPr>
      </w:pPr>
    </w:p>
    <w:p w:rsidR="00384945" w:rsidRPr="003E7274" w:rsidRDefault="00384945">
      <w:pPr>
        <w:widowControl w:val="0"/>
        <w:tabs>
          <w:tab w:val="left" w:pos="1170"/>
        </w:tabs>
        <w:spacing w:after="0" w:line="240" w:lineRule="auto"/>
        <w:rPr>
          <w:rFonts w:ascii="Arial" w:hAnsi="Arial" w:cs="Arial"/>
          <w:sz w:val="18"/>
          <w:szCs w:val="18"/>
        </w:rPr>
      </w:pPr>
    </w:p>
    <w:p w:rsidR="002264DD" w:rsidRPr="003E7274" w:rsidRDefault="00F34AE8">
      <w:pPr>
        <w:rPr>
          <w:rFonts w:ascii="Arial" w:hAnsi="Arial" w:cs="Arial"/>
          <w:bCs/>
          <w:sz w:val="18"/>
          <w:szCs w:val="18"/>
        </w:rPr>
      </w:pPr>
      <w:r w:rsidRPr="003E7274">
        <w:rPr>
          <w:rFonts w:ascii="Arial" w:hAnsi="Arial" w:cs="Arial"/>
          <w:bCs/>
          <w:sz w:val="18"/>
          <w:szCs w:val="18"/>
        </w:rPr>
        <w:br w:type="page"/>
      </w: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bCs/>
          <w:sz w:val="18"/>
          <w:szCs w:val="18"/>
        </w:rPr>
        <w:t>HEQ.210</w:t>
      </w:r>
      <w:r w:rsidRPr="003E7274">
        <w:rPr>
          <w:rFonts w:ascii="Arial" w:hAnsi="Arial" w:cs="Arial"/>
          <w:b/>
          <w:bCs/>
          <w:sz w:val="18"/>
          <w:szCs w:val="18"/>
        </w:rPr>
        <w:tab/>
      </w:r>
      <w:r w:rsidRPr="003E7274">
        <w:rPr>
          <w:rFonts w:ascii="Arial" w:hAnsi="Arial" w:cs="Arial"/>
          <w:sz w:val="18"/>
          <w:szCs w:val="18"/>
        </w:rPr>
        <w:t xml:space="preserve">In the </w:t>
      </w:r>
      <w:r w:rsidRPr="003E7274">
        <w:rPr>
          <w:rFonts w:ascii="Arial" w:hAnsi="Arial" w:cs="Arial"/>
          <w:sz w:val="18"/>
          <w:szCs w:val="18"/>
          <w:u w:val="single"/>
        </w:rPr>
        <w:t>past week</w:t>
      </w:r>
      <w:r w:rsidRPr="003E7274">
        <w:rPr>
          <w:rFonts w:ascii="Arial" w:hAnsi="Arial" w:cs="Arial"/>
          <w:sz w:val="18"/>
          <w:szCs w:val="18"/>
        </w:rPr>
        <w:t xml:space="preserve">, how often did {CHILD} read to {himself/herself} or to others outside of school? </w:t>
      </w:r>
    </w:p>
    <w:p w:rsidR="00384945" w:rsidRPr="003E7274" w:rsidRDefault="00F34AE8">
      <w:pPr>
        <w:pStyle w:val="Q1-FirstLevelQuestion"/>
        <w:tabs>
          <w:tab w:val="clear" w:pos="1152"/>
          <w:tab w:val="left" w:pos="1170"/>
        </w:tabs>
        <w:spacing w:line="240" w:lineRule="auto"/>
        <w:ind w:left="0" w:firstLine="0"/>
        <w:rPr>
          <w:rFonts w:cs="Arial"/>
          <w:vanish/>
          <w:szCs w:val="18"/>
        </w:rPr>
      </w:pPr>
      <w:r w:rsidRPr="003E7274">
        <w:rPr>
          <w:rFonts w:cs="Arial"/>
          <w:vanish/>
          <w:szCs w:val="18"/>
        </w:rPr>
        <w:t xml:space="preserve">Round: Originally collected in round 1.  Also collect in Rounds 2, 3, and 4. </w:t>
      </w:r>
    </w:p>
    <w:p w:rsidR="00384945" w:rsidRPr="003E7274" w:rsidRDefault="00F34AE8">
      <w:pPr>
        <w:pStyle w:val="Q1-FirstLevelQuestion"/>
        <w:tabs>
          <w:tab w:val="clear" w:pos="1152"/>
          <w:tab w:val="left" w:pos="1170"/>
        </w:tabs>
        <w:spacing w:line="240" w:lineRule="auto"/>
        <w:rPr>
          <w:rFonts w:cs="Arial"/>
          <w:vanish/>
          <w:szCs w:val="18"/>
        </w:rPr>
      </w:pPr>
      <w:r w:rsidRPr="003E7274">
        <w:rPr>
          <w:rFonts w:cs="Arial"/>
          <w:vanish/>
          <w:szCs w:val="18"/>
        </w:rPr>
        <w:t>Source: K1.HEQ.070</w:t>
      </w:r>
    </w:p>
    <w:p w:rsidR="00384945" w:rsidRPr="003E7274" w:rsidRDefault="00384945">
      <w:pPr>
        <w:pStyle w:val="Q1-FirstLevelQuestion"/>
        <w:tabs>
          <w:tab w:val="clear" w:pos="1152"/>
          <w:tab w:val="left" w:pos="1170"/>
        </w:tabs>
        <w:spacing w:line="240" w:lineRule="auto"/>
        <w:rPr>
          <w:rFonts w:cs="Arial"/>
          <w:szCs w:val="18"/>
        </w:rPr>
      </w:pP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sz w:val="18"/>
          <w:szCs w:val="18"/>
        </w:rPr>
        <w:t xml:space="preserve"> </w:t>
      </w:r>
      <w:r w:rsidRPr="003E7274">
        <w:rPr>
          <w:rFonts w:ascii="Arial" w:hAnsi="Arial" w:cs="Arial"/>
          <w:sz w:val="18"/>
          <w:szCs w:val="18"/>
        </w:rPr>
        <w:tab/>
        <w:t>Would you say …</w:t>
      </w:r>
    </w:p>
    <w:p w:rsidR="00384945" w:rsidRPr="003E7274" w:rsidRDefault="00384945">
      <w:pPr>
        <w:widowControl w:val="0"/>
        <w:tabs>
          <w:tab w:val="left" w:pos="1170"/>
        </w:tabs>
        <w:spacing w:after="0" w:line="240" w:lineRule="auto"/>
        <w:rPr>
          <w:rFonts w:ascii="Arial" w:hAnsi="Arial" w:cs="Arial"/>
          <w:sz w:val="18"/>
          <w:szCs w:val="18"/>
        </w:rPr>
      </w:pP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iCs/>
          <w:sz w:val="18"/>
          <w:szCs w:val="18"/>
        </w:rPr>
        <w:tab/>
        <w:t>CAPI INSTRUCTION: DISPLAY "past week" IN UNDERLINED TEXT.</w:t>
      </w:r>
    </w:p>
    <w:p w:rsidR="00384945" w:rsidRPr="003E7274" w:rsidRDefault="00384945">
      <w:pPr>
        <w:widowControl w:val="0"/>
        <w:tabs>
          <w:tab w:val="left" w:pos="1170"/>
        </w:tabs>
        <w:spacing w:after="0" w:line="240" w:lineRule="auto"/>
        <w:rPr>
          <w:rFonts w:ascii="Arial" w:hAnsi="Arial" w:cs="Arial"/>
          <w:sz w:val="18"/>
          <w:szCs w:val="18"/>
        </w:rPr>
      </w:pPr>
    </w:p>
    <w:p w:rsidR="00384945" w:rsidRPr="003E7274" w:rsidRDefault="00384945">
      <w:pPr>
        <w:widowControl w:val="0"/>
        <w:tabs>
          <w:tab w:val="left" w:pos="1170"/>
        </w:tabs>
        <w:spacing w:after="0" w:line="240" w:lineRule="auto"/>
        <w:rPr>
          <w:rFonts w:ascii="Arial" w:hAnsi="Arial" w:cs="Arial"/>
          <w:sz w:val="18"/>
          <w:szCs w:val="18"/>
        </w:rPr>
      </w:pPr>
    </w:p>
    <w:p w:rsidR="00384945" w:rsidRPr="003E7274" w:rsidRDefault="00F34AE8">
      <w:pPr>
        <w:pStyle w:val="A5-2ndLeader"/>
        <w:keepNext/>
        <w:tabs>
          <w:tab w:val="left" w:pos="3600"/>
          <w:tab w:val="left" w:leader="dot" w:pos="7344"/>
        </w:tabs>
        <w:spacing w:line="240" w:lineRule="auto"/>
        <w:rPr>
          <w:rFonts w:cs="Arial"/>
          <w:szCs w:val="18"/>
        </w:rPr>
      </w:pPr>
      <w:r w:rsidRPr="003E7274">
        <w:rPr>
          <w:rFonts w:cs="Arial"/>
          <w:szCs w:val="18"/>
        </w:rPr>
        <w:t xml:space="preserve">Never, </w:t>
      </w:r>
      <w:r w:rsidRPr="003E7274">
        <w:rPr>
          <w:rFonts w:cs="Arial"/>
          <w:szCs w:val="18"/>
        </w:rPr>
        <w:tab/>
        <w:t>1</w:t>
      </w:r>
    </w:p>
    <w:p w:rsidR="00384945" w:rsidRPr="003E7274" w:rsidRDefault="00F34AE8">
      <w:pPr>
        <w:pStyle w:val="A5-2ndLeader"/>
        <w:keepNext/>
        <w:tabs>
          <w:tab w:val="left" w:pos="3600"/>
          <w:tab w:val="left" w:leader="dot" w:pos="7344"/>
        </w:tabs>
        <w:spacing w:line="240" w:lineRule="auto"/>
        <w:rPr>
          <w:rFonts w:cs="Arial"/>
          <w:szCs w:val="18"/>
        </w:rPr>
      </w:pPr>
      <w:r w:rsidRPr="003E7274">
        <w:rPr>
          <w:rFonts w:cs="Arial"/>
          <w:szCs w:val="18"/>
        </w:rPr>
        <w:t xml:space="preserve">Once or twice a week, </w:t>
      </w:r>
      <w:r w:rsidRPr="003E7274">
        <w:rPr>
          <w:rFonts w:cs="Arial"/>
          <w:szCs w:val="18"/>
        </w:rPr>
        <w:tab/>
        <w:t>2</w:t>
      </w:r>
    </w:p>
    <w:p w:rsidR="00384945" w:rsidRPr="003E7274" w:rsidRDefault="00F34AE8">
      <w:pPr>
        <w:pStyle w:val="A5-2ndLeader"/>
        <w:keepNext/>
        <w:tabs>
          <w:tab w:val="left" w:pos="3600"/>
          <w:tab w:val="left" w:leader="dot" w:pos="7344"/>
        </w:tabs>
        <w:spacing w:line="240" w:lineRule="auto"/>
        <w:rPr>
          <w:rFonts w:cs="Arial"/>
          <w:szCs w:val="18"/>
        </w:rPr>
      </w:pPr>
      <w:r w:rsidRPr="003E7274">
        <w:rPr>
          <w:rFonts w:cs="Arial"/>
          <w:szCs w:val="18"/>
        </w:rPr>
        <w:t>3 to 6 times a week, or.</w:t>
      </w:r>
      <w:r w:rsidRPr="003E7274">
        <w:rPr>
          <w:rFonts w:cs="Arial"/>
          <w:szCs w:val="18"/>
        </w:rPr>
        <w:tab/>
        <w:t>3</w:t>
      </w:r>
    </w:p>
    <w:p w:rsidR="00384945" w:rsidRPr="003E7274" w:rsidRDefault="00F34AE8">
      <w:pPr>
        <w:pStyle w:val="A5-2ndLeader"/>
        <w:keepNext/>
        <w:tabs>
          <w:tab w:val="left" w:pos="3600"/>
          <w:tab w:val="left" w:leader="dot" w:pos="7344"/>
        </w:tabs>
        <w:spacing w:line="240" w:lineRule="auto"/>
        <w:rPr>
          <w:rFonts w:cs="Arial"/>
          <w:szCs w:val="18"/>
        </w:rPr>
      </w:pPr>
      <w:r w:rsidRPr="003E7274">
        <w:rPr>
          <w:rFonts w:cs="Arial"/>
          <w:szCs w:val="18"/>
        </w:rPr>
        <w:t>Every day?</w:t>
      </w:r>
      <w:r w:rsidRPr="003E7274">
        <w:rPr>
          <w:rFonts w:cs="Arial"/>
          <w:szCs w:val="18"/>
        </w:rPr>
        <w:tab/>
        <w:t>4</w:t>
      </w:r>
    </w:p>
    <w:p w:rsidR="00384945" w:rsidRPr="003E7274" w:rsidRDefault="00F34AE8">
      <w:pPr>
        <w:pStyle w:val="A5-2ndLeader"/>
        <w:keepNext/>
        <w:tabs>
          <w:tab w:val="left" w:pos="3600"/>
          <w:tab w:val="left" w:leader="dot" w:pos="7344"/>
        </w:tabs>
        <w:spacing w:line="240" w:lineRule="auto"/>
        <w:rPr>
          <w:rFonts w:cs="Arial"/>
          <w:szCs w:val="18"/>
        </w:rPr>
      </w:pPr>
      <w:r w:rsidRPr="003E7274">
        <w:rPr>
          <w:rFonts w:cs="Arial"/>
          <w:szCs w:val="18"/>
        </w:rPr>
        <w:t>REFUSED</w:t>
      </w:r>
      <w:r w:rsidRPr="003E7274">
        <w:rPr>
          <w:rFonts w:cs="Arial"/>
          <w:szCs w:val="18"/>
        </w:rPr>
        <w:tab/>
        <w:t>8</w:t>
      </w:r>
    </w:p>
    <w:p w:rsidR="00F34AE8" w:rsidRPr="003E7274" w:rsidRDefault="00F34AE8">
      <w:pPr>
        <w:widowControl w:val="0"/>
        <w:tabs>
          <w:tab w:val="left" w:pos="3600"/>
          <w:tab w:val="left" w:leader="dot" w:pos="7110"/>
        </w:tabs>
        <w:spacing w:after="0" w:line="240" w:lineRule="auto"/>
        <w:rPr>
          <w:rFonts w:ascii="Arial" w:hAnsi="Arial" w:cs="Arial"/>
          <w:snapToGrid w:val="0"/>
          <w:sz w:val="18"/>
          <w:szCs w:val="18"/>
        </w:rPr>
      </w:pPr>
      <w:r w:rsidRPr="003E7274">
        <w:rPr>
          <w:rFonts w:ascii="Arial" w:hAnsi="Arial" w:cs="Arial"/>
          <w:sz w:val="18"/>
          <w:szCs w:val="18"/>
        </w:rPr>
        <w:tab/>
        <w:t>DON'T KNOW</w:t>
      </w:r>
      <w:r w:rsidRPr="003E7274">
        <w:rPr>
          <w:rFonts w:ascii="Arial" w:hAnsi="Arial" w:cs="Arial"/>
          <w:sz w:val="18"/>
          <w:szCs w:val="18"/>
        </w:rPr>
        <w:tab/>
        <w:t>9</w:t>
      </w:r>
    </w:p>
    <w:p w:rsidR="00384945" w:rsidRPr="003E7274" w:rsidRDefault="00384945">
      <w:pPr>
        <w:widowControl w:val="0"/>
        <w:tabs>
          <w:tab w:val="left" w:pos="1170"/>
        </w:tabs>
        <w:spacing w:after="0" w:line="240" w:lineRule="auto"/>
        <w:rPr>
          <w:rFonts w:ascii="Arial" w:hAnsi="Arial" w:cs="Arial"/>
          <w:sz w:val="18"/>
          <w:szCs w:val="18"/>
        </w:rPr>
      </w:pPr>
    </w:p>
    <w:p w:rsidR="00384945" w:rsidRPr="003E7274" w:rsidRDefault="00384945">
      <w:pPr>
        <w:widowControl w:val="0"/>
        <w:tabs>
          <w:tab w:val="left" w:pos="1170"/>
        </w:tabs>
        <w:spacing w:after="0" w:line="240" w:lineRule="auto"/>
        <w:rPr>
          <w:rFonts w:ascii="Arial" w:hAnsi="Arial" w:cs="Arial"/>
          <w:bCs/>
          <w:sz w:val="18"/>
          <w:szCs w:val="18"/>
        </w:rPr>
      </w:pPr>
    </w:p>
    <w:p w:rsidR="00384945" w:rsidRPr="003E7274" w:rsidRDefault="00F34AE8">
      <w:pPr>
        <w:widowControl w:val="0"/>
        <w:tabs>
          <w:tab w:val="left" w:pos="1170"/>
        </w:tabs>
        <w:spacing w:after="0" w:line="240" w:lineRule="auto"/>
        <w:rPr>
          <w:rFonts w:ascii="Arial" w:hAnsi="Arial" w:cs="Arial"/>
          <w:b/>
          <w:bCs/>
          <w:sz w:val="18"/>
          <w:szCs w:val="18"/>
        </w:rPr>
      </w:pPr>
      <w:r w:rsidRPr="003E7274">
        <w:rPr>
          <w:rFonts w:ascii="Arial" w:hAnsi="Arial" w:cs="Arial"/>
          <w:bCs/>
          <w:sz w:val="18"/>
          <w:szCs w:val="18"/>
        </w:rPr>
        <w:tab/>
      </w:r>
      <w:r w:rsidRPr="003E7274">
        <w:rPr>
          <w:rFonts w:ascii="Arial" w:hAnsi="Arial" w:cs="Arial"/>
          <w:bCs/>
          <w:sz w:val="18"/>
          <w:szCs w:val="18"/>
        </w:rPr>
        <w:tab/>
      </w:r>
      <w:r w:rsidRPr="003E7274">
        <w:rPr>
          <w:rFonts w:ascii="Arial" w:hAnsi="Arial" w:cs="Arial"/>
          <w:bCs/>
          <w:sz w:val="18"/>
          <w:szCs w:val="18"/>
        </w:rPr>
        <w:tab/>
      </w:r>
      <w:r w:rsidRPr="003E7274">
        <w:rPr>
          <w:rFonts w:ascii="Arial" w:hAnsi="Arial" w:cs="Arial"/>
          <w:bCs/>
          <w:sz w:val="18"/>
          <w:szCs w:val="18"/>
        </w:rPr>
        <w:tab/>
      </w:r>
      <w:r w:rsidRPr="003E7274">
        <w:rPr>
          <w:rFonts w:ascii="Arial" w:hAnsi="Arial" w:cs="Arial"/>
          <w:bCs/>
          <w:sz w:val="18"/>
          <w:szCs w:val="18"/>
        </w:rPr>
        <w:tab/>
      </w:r>
      <w:r w:rsidRPr="003E7274">
        <w:rPr>
          <w:rFonts w:ascii="Arial" w:hAnsi="Arial" w:cs="Arial"/>
          <w:bCs/>
          <w:sz w:val="18"/>
          <w:szCs w:val="18"/>
        </w:rPr>
        <w:tab/>
      </w:r>
      <w:r w:rsidRPr="003E7274">
        <w:rPr>
          <w:rFonts w:ascii="Arial" w:hAnsi="Arial" w:cs="Arial"/>
          <w:bCs/>
          <w:sz w:val="18"/>
          <w:szCs w:val="18"/>
        </w:rPr>
        <w:tab/>
      </w:r>
      <w:r w:rsidRPr="003E7274">
        <w:rPr>
          <w:rFonts w:ascii="Arial" w:hAnsi="Arial" w:cs="Arial"/>
          <w:bCs/>
          <w:sz w:val="18"/>
          <w:szCs w:val="18"/>
        </w:rPr>
        <w:tab/>
      </w:r>
      <w:r w:rsidRPr="003E7274">
        <w:rPr>
          <w:rFonts w:ascii="Arial" w:hAnsi="Arial" w:cs="Arial"/>
          <w:bCs/>
          <w:sz w:val="18"/>
          <w:szCs w:val="18"/>
        </w:rPr>
        <w:tab/>
      </w:r>
      <w:r w:rsidRPr="003E7274">
        <w:rPr>
          <w:rFonts w:ascii="Arial" w:hAnsi="Arial" w:cs="Arial"/>
          <w:bCs/>
          <w:sz w:val="18"/>
          <w:szCs w:val="18"/>
        </w:rPr>
        <w:tab/>
      </w:r>
      <w:r w:rsidRPr="003E7274">
        <w:rPr>
          <w:rFonts w:ascii="Arial" w:hAnsi="Arial" w:cs="Arial"/>
          <w:b/>
          <w:bCs/>
          <w:sz w:val="18"/>
          <w:szCs w:val="18"/>
        </w:rPr>
        <w:t>HELP AVAILABLE</w:t>
      </w:r>
    </w:p>
    <w:p w:rsidR="00384945" w:rsidRPr="003E7274" w:rsidRDefault="00384945">
      <w:pPr>
        <w:widowControl w:val="0"/>
        <w:tabs>
          <w:tab w:val="left" w:pos="1170"/>
        </w:tabs>
        <w:spacing w:after="0" w:line="240" w:lineRule="auto"/>
        <w:rPr>
          <w:rFonts w:ascii="Arial" w:hAnsi="Arial" w:cs="Arial"/>
          <w:b/>
          <w:bCs/>
          <w:sz w:val="18"/>
          <w:szCs w:val="18"/>
        </w:rPr>
      </w:pP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bCs/>
          <w:sz w:val="18"/>
          <w:szCs w:val="18"/>
        </w:rPr>
        <w:t>HEQ.220</w:t>
      </w:r>
      <w:r w:rsidRPr="003E7274">
        <w:rPr>
          <w:rFonts w:ascii="Arial" w:hAnsi="Arial" w:cs="Arial"/>
          <w:b/>
          <w:bCs/>
          <w:sz w:val="18"/>
          <w:szCs w:val="18"/>
        </w:rPr>
        <w:tab/>
      </w:r>
      <w:r w:rsidRPr="003E7274">
        <w:rPr>
          <w:rFonts w:ascii="Arial" w:hAnsi="Arial" w:cs="Arial"/>
          <w:sz w:val="18"/>
          <w:szCs w:val="18"/>
        </w:rPr>
        <w:t>Do you have a home computer or other electronic device that {CHILD} uses?</w:t>
      </w:r>
    </w:p>
    <w:p w:rsidR="00384945" w:rsidRPr="003E7274" w:rsidRDefault="00384945">
      <w:pPr>
        <w:widowControl w:val="0"/>
        <w:tabs>
          <w:tab w:val="left" w:pos="90"/>
        </w:tabs>
        <w:spacing w:after="0" w:line="240" w:lineRule="auto"/>
        <w:rPr>
          <w:rFonts w:ascii="Arial" w:hAnsi="Arial" w:cs="Arial"/>
          <w:iCs/>
          <w:sz w:val="18"/>
          <w:szCs w:val="18"/>
        </w:rPr>
      </w:pPr>
    </w:p>
    <w:p w:rsidR="00F34AE8" w:rsidRPr="003E7274" w:rsidRDefault="00F34AE8">
      <w:pPr>
        <w:pStyle w:val="Q1-FirstLevelQuestion"/>
        <w:numPr>
          <w:ilvl w:val="12"/>
          <w:numId w:val="0"/>
        </w:numPr>
        <w:tabs>
          <w:tab w:val="left" w:pos="252"/>
          <w:tab w:val="left" w:pos="907"/>
        </w:tabs>
        <w:spacing w:line="240" w:lineRule="auto"/>
        <w:ind w:left="1152" w:hanging="900"/>
        <w:rPr>
          <w:rFonts w:cs="Arial"/>
          <w:iCs/>
          <w:vanish/>
          <w:szCs w:val="18"/>
        </w:rPr>
      </w:pPr>
      <w:r w:rsidRPr="003E7274">
        <w:rPr>
          <w:rFonts w:cs="Arial"/>
          <w:szCs w:val="18"/>
        </w:rPr>
        <w:t xml:space="preserve"> </w:t>
      </w:r>
      <w:r w:rsidRPr="003E7274">
        <w:rPr>
          <w:rFonts w:cs="Arial"/>
          <w:iCs/>
          <w:vanish/>
          <w:szCs w:val="18"/>
        </w:rPr>
        <w:t>Rounds: 2, 3, 4</w:t>
      </w:r>
    </w:p>
    <w:p w:rsidR="00384945" w:rsidRPr="003E7274" w:rsidRDefault="00F34AE8">
      <w:pPr>
        <w:widowControl w:val="0"/>
        <w:tabs>
          <w:tab w:val="left" w:pos="90"/>
        </w:tabs>
        <w:spacing w:after="0" w:line="240" w:lineRule="auto"/>
        <w:rPr>
          <w:rFonts w:ascii="Arial" w:hAnsi="Arial" w:cs="Arial"/>
          <w:sz w:val="18"/>
          <w:szCs w:val="18"/>
        </w:rPr>
      </w:pPr>
      <w:r w:rsidRPr="003E7274">
        <w:rPr>
          <w:rFonts w:ascii="Arial" w:hAnsi="Arial" w:cs="Arial"/>
          <w:vanish/>
          <w:sz w:val="18"/>
          <w:szCs w:val="18"/>
        </w:rPr>
        <w:t>Source: K2.HEQ.220</w:t>
      </w:r>
    </w:p>
    <w:p w:rsidR="00384945" w:rsidRPr="003E7274" w:rsidRDefault="00384945">
      <w:pPr>
        <w:widowControl w:val="0"/>
        <w:tabs>
          <w:tab w:val="left" w:pos="1170"/>
        </w:tabs>
        <w:spacing w:after="0" w:line="240" w:lineRule="auto"/>
        <w:rPr>
          <w:rFonts w:ascii="Arial" w:hAnsi="Arial" w:cs="Arial"/>
          <w:sz w:val="18"/>
          <w:szCs w:val="18"/>
        </w:rPr>
      </w:pPr>
    </w:p>
    <w:p w:rsidR="00384945" w:rsidRPr="003E7274" w:rsidRDefault="00F34AE8">
      <w:pPr>
        <w:pStyle w:val="A5-2ndLeader"/>
        <w:keepNext/>
        <w:spacing w:line="240" w:lineRule="auto"/>
        <w:rPr>
          <w:rFonts w:cs="Arial"/>
          <w:szCs w:val="18"/>
        </w:rPr>
      </w:pPr>
      <w:r w:rsidRPr="003E7274">
        <w:rPr>
          <w:rFonts w:cs="Arial"/>
          <w:szCs w:val="18"/>
        </w:rPr>
        <w:t>YES</w:t>
      </w:r>
      <w:r w:rsidRPr="003E7274">
        <w:rPr>
          <w:rFonts w:cs="Arial"/>
          <w:szCs w:val="18"/>
        </w:rPr>
        <w:tab/>
      </w:r>
      <w:r w:rsidRPr="003E7274">
        <w:rPr>
          <w:rFonts w:cs="Arial"/>
          <w:szCs w:val="18"/>
        </w:rPr>
        <w:tab/>
        <w:t xml:space="preserve">1 </w:t>
      </w:r>
    </w:p>
    <w:p w:rsidR="00384945" w:rsidRPr="003E7274" w:rsidRDefault="00F34AE8">
      <w:pPr>
        <w:pStyle w:val="A5-2ndLeader"/>
        <w:keepNext/>
        <w:spacing w:line="240" w:lineRule="auto"/>
        <w:rPr>
          <w:rFonts w:cs="Arial"/>
          <w:szCs w:val="18"/>
        </w:rPr>
      </w:pPr>
      <w:r w:rsidRPr="003E7274">
        <w:rPr>
          <w:rFonts w:cs="Arial"/>
          <w:szCs w:val="18"/>
        </w:rPr>
        <w:t>NO</w:t>
      </w:r>
      <w:r w:rsidRPr="003E7274">
        <w:rPr>
          <w:rFonts w:cs="Arial"/>
          <w:szCs w:val="18"/>
        </w:rPr>
        <w:tab/>
      </w:r>
      <w:r w:rsidRPr="003E7274">
        <w:rPr>
          <w:rFonts w:cs="Arial"/>
          <w:szCs w:val="18"/>
        </w:rPr>
        <w:tab/>
        <w:t xml:space="preserve">2 </w:t>
      </w:r>
    </w:p>
    <w:p w:rsidR="00384945" w:rsidRPr="003E7274" w:rsidRDefault="00F34AE8">
      <w:pPr>
        <w:pStyle w:val="A5-2ndLeader"/>
        <w:keepNext/>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 xml:space="preserve">8 </w:t>
      </w:r>
      <w:r w:rsidRPr="003E7274">
        <w:rPr>
          <w:rFonts w:cs="Arial"/>
          <w:szCs w:val="18"/>
        </w:rPr>
        <w:tab/>
        <w:t>(HEQ.262)</w:t>
      </w: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t xml:space="preserve">DON'T KNOW…………………………………. </w:t>
      </w:r>
      <w:r w:rsidRPr="003E7274">
        <w:rPr>
          <w:rFonts w:ascii="Arial" w:hAnsi="Arial" w:cs="Arial"/>
          <w:sz w:val="18"/>
          <w:szCs w:val="18"/>
        </w:rPr>
        <w:tab/>
        <w:t xml:space="preserve">    9 </w:t>
      </w:r>
    </w:p>
    <w:p w:rsidR="00794541" w:rsidRPr="003E7274" w:rsidRDefault="00794541">
      <w:pPr>
        <w:rPr>
          <w:rFonts w:ascii="Arial" w:hAnsi="Arial" w:cs="Arial"/>
          <w:b/>
          <w:sz w:val="18"/>
          <w:szCs w:val="18"/>
        </w:rPr>
      </w:pPr>
    </w:p>
    <w:p w:rsidR="001B29CE" w:rsidRPr="003E7274" w:rsidRDefault="00F34AE8" w:rsidP="001B29CE">
      <w:pPr>
        <w:widowControl w:val="0"/>
        <w:tabs>
          <w:tab w:val="left" w:pos="1170"/>
        </w:tabs>
        <w:spacing w:after="0" w:line="240" w:lineRule="auto"/>
        <w:rPr>
          <w:rFonts w:ascii="Arial" w:hAnsi="Arial" w:cs="Arial"/>
          <w:b/>
          <w:sz w:val="18"/>
          <w:szCs w:val="18"/>
        </w:rPr>
      </w:pPr>
      <w:r w:rsidRPr="003E7274">
        <w:rPr>
          <w:rFonts w:ascii="Arial" w:hAnsi="Arial" w:cs="Arial"/>
          <w:b/>
          <w:sz w:val="18"/>
          <w:szCs w:val="18"/>
        </w:rPr>
        <w:t>START TIME</w:t>
      </w:r>
      <w:r w:rsidRPr="003E7274">
        <w:rPr>
          <w:rFonts w:ascii="Arial" w:hAnsi="Arial" w:cs="Arial"/>
          <w:b/>
          <w:sz w:val="18"/>
          <w:szCs w:val="18"/>
          <w:u w:val="single"/>
        </w:rPr>
        <w:t xml:space="preserve">:    </w:t>
      </w:r>
      <w:r w:rsidRPr="003E7274">
        <w:rPr>
          <w:rFonts w:ascii="Arial" w:hAnsi="Arial" w:cs="Arial"/>
          <w:b/>
          <w:sz w:val="18"/>
          <w:szCs w:val="18"/>
        </w:rPr>
        <w:t>______________________________________________</w:t>
      </w:r>
    </w:p>
    <w:p w:rsidR="001B29CE" w:rsidRPr="003E7274" w:rsidRDefault="00F34AE8">
      <w:pPr>
        <w:widowControl w:val="0"/>
        <w:tabs>
          <w:tab w:val="left" w:pos="1170"/>
        </w:tabs>
        <w:spacing w:after="0" w:line="240" w:lineRule="auto"/>
        <w:rPr>
          <w:rFonts w:ascii="Arial" w:hAnsi="Arial" w:cs="Arial"/>
          <w:sz w:val="18"/>
          <w:szCs w:val="18"/>
          <w:u w:val="single"/>
        </w:rPr>
      </w:pPr>
      <w:r w:rsidRPr="003E7274">
        <w:rPr>
          <w:rFonts w:ascii="Arial" w:hAnsi="Arial" w:cs="Arial"/>
          <w:sz w:val="18"/>
          <w:szCs w:val="18"/>
        </w:rPr>
        <w:t xml:space="preserve">                </w:t>
      </w:r>
      <w:r w:rsidRPr="003E7274">
        <w:rPr>
          <w:rFonts w:ascii="Arial" w:hAnsi="Arial" w:cs="Arial"/>
          <w:sz w:val="18"/>
          <w:szCs w:val="18"/>
          <w:u w:val="single"/>
        </w:rPr>
        <w:t xml:space="preserve"> </w:t>
      </w:r>
    </w:p>
    <w:p w:rsidR="001B29CE" w:rsidRPr="003E7274" w:rsidRDefault="001B29CE">
      <w:pPr>
        <w:widowControl w:val="0"/>
        <w:tabs>
          <w:tab w:val="left" w:pos="1170"/>
        </w:tabs>
        <w:spacing w:after="0" w:line="240" w:lineRule="auto"/>
        <w:rPr>
          <w:rFonts w:ascii="Arial" w:hAnsi="Arial" w:cs="Arial"/>
          <w:sz w:val="18"/>
          <w:szCs w:val="18"/>
        </w:rPr>
      </w:pP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HEQ.221a</w:t>
      </w:r>
      <w:r w:rsidRPr="003E7274">
        <w:rPr>
          <w:rFonts w:ascii="Arial" w:eastAsia="Times New Roman" w:hAnsi="Arial" w:cs="Arial"/>
          <w:sz w:val="18"/>
          <w:szCs w:val="18"/>
        </w:rPr>
        <w:tab/>
        <w:t>What kinds of computers or electronic devices did you think of when you answered that question?</w:t>
      </w:r>
    </w:p>
    <w:p w:rsidR="001729DE" w:rsidRPr="003E7274" w:rsidRDefault="00064CD0" w:rsidP="001729DE">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r>
    </w:p>
    <w:p w:rsidR="00064CD0" w:rsidRPr="003E7274" w:rsidRDefault="001729DE" w:rsidP="001729DE">
      <w:pPr>
        <w:widowControl w:val="0"/>
        <w:tabs>
          <w:tab w:val="left" w:pos="1170"/>
        </w:tabs>
        <w:spacing w:after="0" w:line="360" w:lineRule="auto"/>
        <w:rPr>
          <w:rFonts w:ascii="Arial" w:eastAsia="Times New Roman" w:hAnsi="Arial" w:cs="Arial"/>
          <w:sz w:val="18"/>
          <w:szCs w:val="18"/>
        </w:rPr>
      </w:pPr>
      <w:r w:rsidRPr="003E7274">
        <w:rPr>
          <w:rFonts w:ascii="Arial" w:eastAsia="Times New Roman" w:hAnsi="Arial" w:cs="Arial"/>
          <w:sz w:val="18"/>
          <w:szCs w:val="18"/>
        </w:rPr>
        <w:tab/>
      </w:r>
      <w:r w:rsidR="00064CD0" w:rsidRPr="003E7274">
        <w:rPr>
          <w:rFonts w:ascii="Arial" w:eastAsia="Times New Roman" w:hAnsi="Arial" w:cs="Arial"/>
          <w:sz w:val="18"/>
          <w:szCs w:val="18"/>
        </w:rPr>
        <w:t xml:space="preserve">IF RESPONDENT SAYS "CELL PHONE" PROBE:  "Were you thinking of a cell phone used to connect </w:t>
      </w:r>
      <w:r w:rsidR="00064CD0" w:rsidRPr="003E7274">
        <w:rPr>
          <w:rFonts w:ascii="Arial" w:eastAsia="Times New Roman" w:hAnsi="Arial" w:cs="Arial"/>
          <w:sz w:val="18"/>
          <w:szCs w:val="18"/>
        </w:rPr>
        <w:tab/>
        <w:t xml:space="preserve">to the Internet?" </w:t>
      </w:r>
    </w:p>
    <w:p w:rsidR="00064CD0" w:rsidRPr="003E7274" w:rsidRDefault="00064CD0" w:rsidP="001729DE">
      <w:pPr>
        <w:widowControl w:val="0"/>
        <w:tabs>
          <w:tab w:val="left" w:pos="1170"/>
        </w:tabs>
        <w:spacing w:after="0" w:line="360" w:lineRule="auto"/>
        <w:rPr>
          <w:rFonts w:ascii="Arial" w:eastAsia="Times New Roman" w:hAnsi="Arial" w:cs="Arial"/>
          <w:sz w:val="18"/>
          <w:szCs w:val="18"/>
        </w:rPr>
      </w:pPr>
      <w:r w:rsidRPr="003E7274">
        <w:rPr>
          <w:rFonts w:ascii="Arial" w:eastAsia="Times New Roman" w:hAnsi="Arial" w:cs="Arial"/>
          <w:sz w:val="18"/>
          <w:szCs w:val="18"/>
        </w:rPr>
        <w:tab/>
        <w:t>CODE ONLY USING EXACT EXAMPLES LISTED.</w:t>
      </w:r>
    </w:p>
    <w:p w:rsidR="00064CD0" w:rsidRPr="003E7274" w:rsidRDefault="00064CD0" w:rsidP="001729DE">
      <w:pPr>
        <w:widowControl w:val="0"/>
        <w:tabs>
          <w:tab w:val="left" w:pos="1170"/>
        </w:tabs>
        <w:spacing w:after="0" w:line="360" w:lineRule="auto"/>
        <w:rPr>
          <w:rFonts w:ascii="Arial" w:eastAsia="Times New Roman" w:hAnsi="Arial" w:cs="Arial"/>
          <w:sz w:val="18"/>
          <w:szCs w:val="18"/>
        </w:rPr>
      </w:pPr>
      <w:r w:rsidRPr="003E7274">
        <w:rPr>
          <w:rFonts w:ascii="Arial" w:eastAsia="Times New Roman" w:hAnsi="Arial" w:cs="Arial"/>
          <w:sz w:val="18"/>
          <w:szCs w:val="18"/>
        </w:rPr>
        <w:tab/>
        <w:t xml:space="preserve">CODE ALL THAT APPLY </w:t>
      </w:r>
    </w:p>
    <w:p w:rsidR="00064CD0" w:rsidRPr="003E7274" w:rsidRDefault="00064CD0" w:rsidP="001729DE">
      <w:pPr>
        <w:widowControl w:val="0"/>
        <w:tabs>
          <w:tab w:val="left" w:pos="1170"/>
        </w:tabs>
        <w:spacing w:after="0" w:line="360" w:lineRule="auto"/>
        <w:rPr>
          <w:rFonts w:ascii="Arial" w:eastAsia="Times New Roman" w:hAnsi="Arial" w:cs="Arial"/>
          <w:sz w:val="18"/>
          <w:szCs w:val="18"/>
        </w:rPr>
      </w:pPr>
      <w:r w:rsidRPr="003E7274">
        <w:rPr>
          <w:rFonts w:ascii="Arial" w:eastAsia="Times New Roman" w:hAnsi="Arial" w:cs="Arial"/>
          <w:sz w:val="18"/>
          <w:szCs w:val="18"/>
        </w:rPr>
        <w:tab/>
        <w:t>PROBE:  Anything else?</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r>
    </w:p>
    <w:p w:rsidR="00064CD0" w:rsidRPr="003E7274" w:rsidRDefault="00064CD0" w:rsidP="001729DE">
      <w:pPr>
        <w:keepNext/>
        <w:tabs>
          <w:tab w:val="right" w:leader="dot" w:pos="7200"/>
          <w:tab w:val="right" w:pos="7488"/>
          <w:tab w:val="left" w:pos="7632"/>
        </w:tabs>
        <w:spacing w:after="0" w:line="240" w:lineRule="auto"/>
        <w:ind w:left="3600" w:hanging="2430"/>
        <w:rPr>
          <w:rFonts w:ascii="Arial" w:eastAsia="Times New Roman" w:hAnsi="Arial" w:cs="Arial"/>
          <w:sz w:val="18"/>
          <w:szCs w:val="18"/>
        </w:rPr>
      </w:pPr>
      <w:r w:rsidRPr="003E7274">
        <w:rPr>
          <w:rFonts w:ascii="Arial" w:eastAsia="Times New Roman" w:hAnsi="Arial" w:cs="Arial"/>
          <w:sz w:val="18"/>
          <w:szCs w:val="18"/>
        </w:rPr>
        <w:t>DESKTOP OR LAPTOP COMPUTER</w:t>
      </w:r>
      <w:r w:rsidRPr="003E7274">
        <w:rPr>
          <w:rFonts w:ascii="Arial" w:eastAsia="Times New Roman" w:hAnsi="Arial" w:cs="Arial"/>
          <w:sz w:val="18"/>
          <w:szCs w:val="18"/>
        </w:rPr>
        <w:tab/>
      </w:r>
      <w:r w:rsidRPr="003E7274">
        <w:rPr>
          <w:rFonts w:ascii="Arial" w:eastAsia="Times New Roman" w:hAnsi="Arial" w:cs="Arial"/>
          <w:sz w:val="18"/>
          <w:szCs w:val="18"/>
        </w:rPr>
        <w:tab/>
        <w:t xml:space="preserve">1 </w:t>
      </w:r>
    </w:p>
    <w:p w:rsidR="00064CD0" w:rsidRPr="003E7274" w:rsidRDefault="00064CD0" w:rsidP="001729DE">
      <w:pPr>
        <w:keepNext/>
        <w:tabs>
          <w:tab w:val="right" w:leader="dot" w:pos="7200"/>
          <w:tab w:val="right" w:pos="7488"/>
          <w:tab w:val="left" w:pos="7632"/>
        </w:tabs>
        <w:spacing w:after="0" w:line="240" w:lineRule="auto"/>
        <w:ind w:left="3600" w:hanging="2430"/>
        <w:rPr>
          <w:rFonts w:ascii="Arial" w:eastAsia="Times New Roman" w:hAnsi="Arial" w:cs="Arial"/>
          <w:sz w:val="18"/>
          <w:szCs w:val="18"/>
        </w:rPr>
      </w:pPr>
      <w:r w:rsidRPr="003E7274">
        <w:rPr>
          <w:rFonts w:ascii="Arial" w:eastAsia="Times New Roman" w:hAnsi="Arial" w:cs="Arial"/>
          <w:sz w:val="18"/>
          <w:szCs w:val="18"/>
        </w:rPr>
        <w:t>CELL PHONE/SMART PHONE THAT CONNECTS TO THE INTERNET</w:t>
      </w:r>
      <w:r w:rsidRPr="003E7274">
        <w:rPr>
          <w:rFonts w:ascii="Arial" w:eastAsia="Times New Roman" w:hAnsi="Arial" w:cs="Arial"/>
          <w:sz w:val="18"/>
          <w:szCs w:val="18"/>
        </w:rPr>
        <w:tab/>
      </w:r>
      <w:r w:rsidRPr="003E7274">
        <w:rPr>
          <w:rFonts w:ascii="Arial" w:eastAsia="Times New Roman" w:hAnsi="Arial" w:cs="Arial"/>
          <w:sz w:val="18"/>
          <w:szCs w:val="18"/>
        </w:rPr>
        <w:tab/>
        <w:t xml:space="preserve">2 </w:t>
      </w:r>
    </w:p>
    <w:p w:rsidR="00064CD0" w:rsidRPr="003E7274" w:rsidRDefault="00064CD0" w:rsidP="001729DE">
      <w:pPr>
        <w:keepNext/>
        <w:tabs>
          <w:tab w:val="right" w:leader="dot" w:pos="7200"/>
          <w:tab w:val="right" w:pos="7488"/>
          <w:tab w:val="left" w:pos="7632"/>
        </w:tabs>
        <w:spacing w:after="0" w:line="240" w:lineRule="auto"/>
        <w:ind w:left="3600" w:hanging="2430"/>
        <w:rPr>
          <w:rFonts w:ascii="Arial" w:eastAsia="Times New Roman" w:hAnsi="Arial" w:cs="Arial"/>
          <w:sz w:val="18"/>
          <w:szCs w:val="18"/>
        </w:rPr>
      </w:pPr>
      <w:r w:rsidRPr="003E7274">
        <w:rPr>
          <w:rFonts w:ascii="Arial" w:eastAsia="Times New Roman" w:hAnsi="Arial" w:cs="Arial"/>
          <w:sz w:val="18"/>
          <w:szCs w:val="18"/>
        </w:rPr>
        <w:t>CELL PHONE THAT DOES NOT CONNECT TO THE INTERNET</w:t>
      </w:r>
      <w:r w:rsidRPr="003E7274">
        <w:rPr>
          <w:rFonts w:ascii="Arial" w:eastAsia="Times New Roman" w:hAnsi="Arial" w:cs="Arial"/>
          <w:sz w:val="18"/>
          <w:szCs w:val="18"/>
        </w:rPr>
        <w:tab/>
      </w:r>
      <w:r w:rsidRPr="003E7274">
        <w:rPr>
          <w:rFonts w:ascii="Arial" w:eastAsia="Times New Roman" w:hAnsi="Arial" w:cs="Arial"/>
          <w:sz w:val="18"/>
          <w:szCs w:val="18"/>
        </w:rPr>
        <w:tab/>
        <w:t xml:space="preserve">3 </w:t>
      </w:r>
    </w:p>
    <w:p w:rsidR="00064CD0" w:rsidRPr="003E7274" w:rsidRDefault="00064CD0" w:rsidP="001729DE">
      <w:pPr>
        <w:keepNext/>
        <w:tabs>
          <w:tab w:val="right" w:leader="dot" w:pos="7200"/>
          <w:tab w:val="right" w:pos="7488"/>
          <w:tab w:val="left" w:pos="7632"/>
        </w:tabs>
        <w:spacing w:after="0" w:line="240" w:lineRule="auto"/>
        <w:ind w:left="1627" w:hanging="461"/>
        <w:rPr>
          <w:rFonts w:ascii="Arial" w:eastAsia="Times New Roman" w:hAnsi="Arial" w:cs="Arial"/>
          <w:sz w:val="18"/>
          <w:szCs w:val="18"/>
        </w:rPr>
      </w:pPr>
      <w:r w:rsidRPr="003E7274">
        <w:rPr>
          <w:rFonts w:ascii="Arial" w:eastAsia="Times New Roman" w:hAnsi="Arial" w:cs="Arial"/>
          <w:sz w:val="18"/>
          <w:szCs w:val="18"/>
        </w:rPr>
        <w:t xml:space="preserve">iPOD (NANO, SHUFFLE,CLASSIC) </w:t>
      </w:r>
      <w:r w:rsidRPr="003E7274">
        <w:rPr>
          <w:rFonts w:ascii="Arial" w:eastAsia="Times New Roman" w:hAnsi="Arial" w:cs="Arial"/>
          <w:sz w:val="18"/>
          <w:szCs w:val="18"/>
        </w:rPr>
        <w:tab/>
      </w:r>
      <w:r w:rsidRPr="003E7274">
        <w:rPr>
          <w:rFonts w:ascii="Arial" w:eastAsia="Times New Roman" w:hAnsi="Arial" w:cs="Arial"/>
          <w:sz w:val="18"/>
          <w:szCs w:val="18"/>
        </w:rPr>
        <w:tab/>
        <w:t xml:space="preserve">4 </w:t>
      </w:r>
    </w:p>
    <w:p w:rsidR="00064CD0" w:rsidRPr="003E7274" w:rsidRDefault="00064CD0" w:rsidP="001729DE">
      <w:pPr>
        <w:keepNext/>
        <w:tabs>
          <w:tab w:val="right" w:leader="dot" w:pos="7200"/>
          <w:tab w:val="right" w:pos="7488"/>
          <w:tab w:val="left" w:pos="7632"/>
        </w:tabs>
        <w:spacing w:after="0" w:line="240" w:lineRule="auto"/>
        <w:ind w:left="1627" w:hanging="461"/>
        <w:rPr>
          <w:rFonts w:ascii="Arial" w:eastAsia="Times New Roman" w:hAnsi="Arial" w:cs="Arial"/>
          <w:sz w:val="18"/>
          <w:szCs w:val="18"/>
        </w:rPr>
      </w:pPr>
      <w:r w:rsidRPr="003E7274">
        <w:rPr>
          <w:rFonts w:ascii="Arial" w:eastAsia="Times New Roman" w:hAnsi="Arial" w:cs="Arial"/>
          <w:sz w:val="18"/>
          <w:szCs w:val="18"/>
        </w:rPr>
        <w:t>KINDLE OR  NOOK</w:t>
      </w:r>
      <w:r w:rsidRPr="003E7274">
        <w:rPr>
          <w:rFonts w:ascii="Arial" w:eastAsia="Times New Roman" w:hAnsi="Arial" w:cs="Arial"/>
          <w:sz w:val="18"/>
          <w:szCs w:val="18"/>
        </w:rPr>
        <w:tab/>
      </w:r>
      <w:r w:rsidRPr="003E7274">
        <w:rPr>
          <w:rFonts w:ascii="Arial" w:eastAsia="Times New Roman" w:hAnsi="Arial" w:cs="Arial"/>
          <w:sz w:val="18"/>
          <w:szCs w:val="18"/>
        </w:rPr>
        <w:tab/>
        <w:t xml:space="preserve">5 </w:t>
      </w:r>
    </w:p>
    <w:p w:rsidR="00064CD0" w:rsidRPr="003E7274" w:rsidRDefault="00064CD0" w:rsidP="001729DE">
      <w:pPr>
        <w:keepNext/>
        <w:tabs>
          <w:tab w:val="right" w:leader="dot" w:pos="7200"/>
          <w:tab w:val="right" w:pos="7488"/>
          <w:tab w:val="left" w:pos="7632"/>
        </w:tabs>
        <w:spacing w:after="0" w:line="240" w:lineRule="auto"/>
        <w:ind w:left="1627" w:hanging="461"/>
        <w:rPr>
          <w:rFonts w:ascii="Arial" w:eastAsia="Times New Roman" w:hAnsi="Arial" w:cs="Arial"/>
          <w:sz w:val="18"/>
          <w:szCs w:val="18"/>
        </w:rPr>
      </w:pPr>
      <w:r w:rsidRPr="003E7274">
        <w:rPr>
          <w:rFonts w:ascii="Arial" w:eastAsia="Times New Roman" w:hAnsi="Arial" w:cs="Arial"/>
          <w:sz w:val="18"/>
          <w:szCs w:val="18"/>
        </w:rPr>
        <w:t xml:space="preserve">Wii, XBOX (KINECT), DS (DSi, 3DS), iTOUCH, </w:t>
      </w:r>
    </w:p>
    <w:p w:rsidR="00064CD0" w:rsidRPr="003E7274" w:rsidRDefault="00064CD0" w:rsidP="001729DE">
      <w:pPr>
        <w:keepNext/>
        <w:tabs>
          <w:tab w:val="right" w:leader="dot" w:pos="7200"/>
          <w:tab w:val="right" w:pos="7488"/>
          <w:tab w:val="left" w:pos="7632"/>
        </w:tabs>
        <w:spacing w:after="0" w:line="240" w:lineRule="auto"/>
        <w:ind w:left="1627" w:hanging="461"/>
        <w:rPr>
          <w:rFonts w:ascii="Arial" w:eastAsia="Times New Roman" w:hAnsi="Arial" w:cs="Arial"/>
          <w:sz w:val="18"/>
          <w:szCs w:val="18"/>
        </w:rPr>
      </w:pPr>
      <w:r w:rsidRPr="003E7274">
        <w:rPr>
          <w:rFonts w:ascii="Arial" w:eastAsia="Times New Roman" w:hAnsi="Arial" w:cs="Arial"/>
          <w:sz w:val="18"/>
          <w:szCs w:val="18"/>
        </w:rPr>
        <w:t>OR PLAYSTATION (PSP, PS3, PS2)</w:t>
      </w:r>
      <w:r w:rsidRPr="003E7274">
        <w:rPr>
          <w:rFonts w:ascii="Arial" w:eastAsia="Times New Roman" w:hAnsi="Arial" w:cs="Arial"/>
          <w:sz w:val="18"/>
          <w:szCs w:val="18"/>
        </w:rPr>
        <w:tab/>
      </w:r>
      <w:r w:rsidRPr="003E7274">
        <w:rPr>
          <w:rFonts w:ascii="Arial" w:eastAsia="Times New Roman" w:hAnsi="Arial" w:cs="Arial"/>
          <w:sz w:val="18"/>
          <w:szCs w:val="18"/>
        </w:rPr>
        <w:tab/>
        <w:t xml:space="preserve">6 </w:t>
      </w:r>
    </w:p>
    <w:p w:rsidR="00064CD0" w:rsidRPr="003E7274" w:rsidRDefault="00064CD0" w:rsidP="001729DE">
      <w:pPr>
        <w:keepNext/>
        <w:tabs>
          <w:tab w:val="right" w:leader="dot" w:pos="7200"/>
          <w:tab w:val="right" w:pos="7488"/>
          <w:tab w:val="left" w:pos="7632"/>
        </w:tabs>
        <w:spacing w:after="0" w:line="240" w:lineRule="auto"/>
        <w:ind w:left="1170" w:hanging="720"/>
        <w:rPr>
          <w:rFonts w:ascii="Arial" w:eastAsia="Times New Roman" w:hAnsi="Arial" w:cs="Arial"/>
          <w:sz w:val="18"/>
          <w:szCs w:val="18"/>
        </w:rPr>
      </w:pPr>
      <w:r w:rsidRPr="003E7274">
        <w:rPr>
          <w:rFonts w:ascii="Arial" w:eastAsia="Times New Roman" w:hAnsi="Arial" w:cs="Arial"/>
          <w:sz w:val="18"/>
          <w:szCs w:val="18"/>
        </w:rPr>
        <w:tab/>
        <w:t>OTHER (SPECIFY)</w:t>
      </w:r>
      <w:r w:rsidRPr="003E7274">
        <w:rPr>
          <w:rFonts w:ascii="Arial" w:eastAsia="Times New Roman" w:hAnsi="Arial" w:cs="Arial"/>
          <w:sz w:val="18"/>
          <w:szCs w:val="18"/>
        </w:rPr>
        <w:tab/>
      </w:r>
      <w:r w:rsidRPr="003E7274">
        <w:rPr>
          <w:rFonts w:ascii="Arial" w:eastAsia="Times New Roman" w:hAnsi="Arial" w:cs="Arial"/>
          <w:sz w:val="18"/>
          <w:szCs w:val="18"/>
        </w:rPr>
        <w:tab/>
        <w:t xml:space="preserve">91 </w:t>
      </w:r>
      <w:r w:rsidRPr="003E7274">
        <w:rPr>
          <w:rFonts w:ascii="Arial" w:eastAsia="Times New Roman" w:hAnsi="Arial" w:cs="Arial"/>
          <w:sz w:val="18"/>
          <w:szCs w:val="18"/>
        </w:rPr>
        <w:tab/>
      </w:r>
    </w:p>
    <w:p w:rsidR="00064CD0" w:rsidRPr="003E7274" w:rsidRDefault="00064CD0" w:rsidP="001729DE">
      <w:pPr>
        <w:keepNext/>
        <w:tabs>
          <w:tab w:val="right" w:leader="dot" w:pos="7200"/>
          <w:tab w:val="right" w:pos="7488"/>
          <w:tab w:val="left" w:pos="7632"/>
        </w:tabs>
        <w:spacing w:after="0" w:line="240" w:lineRule="auto"/>
        <w:ind w:left="1170" w:hanging="180"/>
        <w:rPr>
          <w:rFonts w:ascii="Arial" w:eastAsia="Times New Roman" w:hAnsi="Arial" w:cs="Arial"/>
          <w:sz w:val="18"/>
          <w:szCs w:val="18"/>
        </w:rPr>
      </w:pPr>
      <w:r w:rsidRPr="003E7274">
        <w:rPr>
          <w:rFonts w:ascii="Arial" w:eastAsia="Times New Roman" w:hAnsi="Arial" w:cs="Arial"/>
          <w:sz w:val="18"/>
          <w:szCs w:val="18"/>
        </w:rPr>
        <w:tab/>
        <w:t>REFUSED</w:t>
      </w:r>
      <w:r w:rsidRPr="003E7274">
        <w:rPr>
          <w:rFonts w:ascii="Arial" w:eastAsia="Times New Roman" w:hAnsi="Arial" w:cs="Arial"/>
          <w:sz w:val="18"/>
          <w:szCs w:val="18"/>
        </w:rPr>
        <w:tab/>
      </w:r>
      <w:r w:rsidRPr="003E7274">
        <w:rPr>
          <w:rFonts w:ascii="Arial" w:eastAsia="Times New Roman" w:hAnsi="Arial" w:cs="Arial"/>
          <w:sz w:val="18"/>
          <w:szCs w:val="18"/>
        </w:rPr>
        <w:tab/>
        <w:t xml:space="preserve">8 </w:t>
      </w:r>
      <w:r w:rsidRPr="003E7274">
        <w:rPr>
          <w:rFonts w:ascii="Arial" w:eastAsia="Times New Roman" w:hAnsi="Arial" w:cs="Arial"/>
          <w:sz w:val="18"/>
          <w:szCs w:val="18"/>
        </w:rPr>
        <w:tab/>
        <w:t>(HEQ.262)</w:t>
      </w:r>
    </w:p>
    <w:p w:rsidR="00064CD0" w:rsidRPr="003E7274" w:rsidRDefault="00064CD0" w:rsidP="001729DE">
      <w:pPr>
        <w:keepNext/>
        <w:tabs>
          <w:tab w:val="right" w:leader="dot" w:pos="7200"/>
          <w:tab w:val="right" w:pos="7488"/>
          <w:tab w:val="left" w:pos="7632"/>
        </w:tabs>
        <w:spacing w:after="0" w:line="240" w:lineRule="auto"/>
        <w:ind w:left="2340" w:hanging="1170"/>
        <w:rPr>
          <w:rFonts w:ascii="Arial" w:eastAsia="Times New Roman" w:hAnsi="Arial" w:cs="Arial"/>
          <w:sz w:val="18"/>
          <w:szCs w:val="18"/>
        </w:rPr>
      </w:pPr>
      <w:r w:rsidRPr="003E7274">
        <w:rPr>
          <w:rFonts w:ascii="Arial" w:eastAsia="Times New Roman" w:hAnsi="Arial" w:cs="Arial"/>
          <w:sz w:val="18"/>
          <w:szCs w:val="18"/>
        </w:rPr>
        <w:t>DON'T KNOW</w:t>
      </w:r>
      <w:r w:rsidRPr="003E7274">
        <w:rPr>
          <w:rFonts w:ascii="Arial" w:eastAsia="Times New Roman" w:hAnsi="Arial" w:cs="Arial"/>
          <w:sz w:val="18"/>
          <w:szCs w:val="18"/>
        </w:rPr>
        <w:tab/>
      </w:r>
      <w:r w:rsidRPr="003E7274">
        <w:rPr>
          <w:rFonts w:ascii="Arial" w:eastAsia="Times New Roman" w:hAnsi="Arial" w:cs="Arial"/>
          <w:sz w:val="18"/>
          <w:szCs w:val="18"/>
        </w:rPr>
        <w:tab/>
      </w:r>
      <w:r w:rsidRPr="003E7274">
        <w:rPr>
          <w:rFonts w:ascii="Arial" w:eastAsia="Times New Roman" w:hAnsi="Arial" w:cs="Arial"/>
          <w:sz w:val="18"/>
          <w:szCs w:val="18"/>
        </w:rPr>
        <w:tab/>
        <w:t>9</w:t>
      </w:r>
    </w:p>
    <w:p w:rsidR="00064CD0" w:rsidRPr="003E7274" w:rsidRDefault="00064CD0" w:rsidP="001729DE">
      <w:pPr>
        <w:keepNext/>
        <w:tabs>
          <w:tab w:val="right" w:leader="dot" w:pos="7200"/>
          <w:tab w:val="right" w:pos="7488"/>
          <w:tab w:val="left" w:pos="7632"/>
        </w:tabs>
        <w:spacing w:after="0" w:line="240" w:lineRule="auto"/>
        <w:ind w:left="3600" w:hanging="2430"/>
        <w:rPr>
          <w:rFonts w:ascii="Arial" w:eastAsia="Times New Roman" w:hAnsi="Arial" w:cs="Arial"/>
          <w:sz w:val="18"/>
          <w:szCs w:val="18"/>
        </w:rPr>
      </w:pPr>
    </w:p>
    <w:p w:rsidR="00064CD0" w:rsidRPr="003E7274" w:rsidRDefault="00064CD0" w:rsidP="001729DE">
      <w:pPr>
        <w:widowControl w:val="0"/>
        <w:pBdr>
          <w:top w:val="single" w:sz="4" w:space="1" w:color="auto"/>
          <w:left w:val="single" w:sz="4" w:space="4" w:color="auto"/>
          <w:bottom w:val="single" w:sz="4" w:space="1" w:color="auto"/>
          <w:right w:val="single" w:sz="4" w:space="4" w:color="auto"/>
        </w:pBdr>
        <w:tabs>
          <w:tab w:val="left" w:pos="1170"/>
        </w:tabs>
        <w:spacing w:after="0" w:line="240" w:lineRule="auto"/>
        <w:jc w:val="center"/>
        <w:rPr>
          <w:rFonts w:ascii="Arial" w:eastAsia="Times New Roman" w:hAnsi="Arial" w:cs="Arial"/>
          <w:b/>
          <w:sz w:val="18"/>
          <w:szCs w:val="18"/>
        </w:rPr>
      </w:pPr>
      <w:r w:rsidRPr="003E7274">
        <w:rPr>
          <w:rFonts w:ascii="Arial" w:eastAsia="Times New Roman" w:hAnsi="Arial" w:cs="Arial"/>
          <w:b/>
          <w:sz w:val="18"/>
          <w:szCs w:val="18"/>
        </w:rPr>
        <w:t>BOX 2A</w:t>
      </w:r>
    </w:p>
    <w:p w:rsidR="00064CD0" w:rsidRPr="003E7274" w:rsidRDefault="00064CD0" w:rsidP="001729DE">
      <w:pPr>
        <w:widowControl w:val="0"/>
        <w:pBdr>
          <w:top w:val="single" w:sz="4" w:space="1" w:color="auto"/>
          <w:left w:val="single" w:sz="4" w:space="4" w:color="auto"/>
          <w:bottom w:val="single" w:sz="4" w:space="1" w:color="auto"/>
          <w:right w:val="single" w:sz="4" w:space="4" w:color="auto"/>
        </w:pBdr>
        <w:tabs>
          <w:tab w:val="left" w:pos="1170"/>
        </w:tabs>
        <w:spacing w:after="0" w:line="240" w:lineRule="auto"/>
        <w:jc w:val="center"/>
        <w:rPr>
          <w:rFonts w:ascii="Arial" w:eastAsia="Times New Roman" w:hAnsi="Arial" w:cs="Arial"/>
          <w:b/>
          <w:sz w:val="18"/>
          <w:szCs w:val="18"/>
        </w:rPr>
      </w:pPr>
    </w:p>
    <w:p w:rsidR="00064CD0" w:rsidRPr="003E7274" w:rsidRDefault="00064CD0" w:rsidP="001729DE">
      <w:pPr>
        <w:widowControl w:val="0"/>
        <w:pBdr>
          <w:top w:val="single" w:sz="4" w:space="1" w:color="auto"/>
          <w:left w:val="single" w:sz="4" w:space="4" w:color="auto"/>
          <w:bottom w:val="single" w:sz="4" w:space="1" w:color="auto"/>
          <w:right w:val="single" w:sz="4" w:space="4" w:color="auto"/>
        </w:pBdr>
        <w:tabs>
          <w:tab w:val="left" w:pos="1170"/>
        </w:tabs>
        <w:spacing w:after="0" w:line="240" w:lineRule="auto"/>
        <w:rPr>
          <w:rFonts w:ascii="Arial" w:eastAsia="Times New Roman" w:hAnsi="Arial" w:cs="Arial"/>
          <w:b/>
          <w:sz w:val="18"/>
          <w:szCs w:val="18"/>
        </w:rPr>
      </w:pPr>
      <w:r w:rsidRPr="003E7274">
        <w:rPr>
          <w:rFonts w:ascii="Arial" w:eastAsia="Times New Roman" w:hAnsi="Arial" w:cs="Arial"/>
          <w:b/>
          <w:sz w:val="18"/>
          <w:szCs w:val="18"/>
        </w:rPr>
        <w:t xml:space="preserve">IF HEQ221a =91 (OTHER), GO TO HEQ221aOS. ELSE, GO TO BOX 2B.  </w:t>
      </w:r>
    </w:p>
    <w:p w:rsidR="00064CD0" w:rsidRPr="003E7274" w:rsidRDefault="00064CD0" w:rsidP="001729DE">
      <w:pPr>
        <w:widowControl w:val="0"/>
        <w:pBdr>
          <w:top w:val="single" w:sz="4" w:space="1" w:color="auto"/>
          <w:left w:val="single" w:sz="4" w:space="4" w:color="auto"/>
          <w:bottom w:val="single" w:sz="4" w:space="1" w:color="auto"/>
          <w:right w:val="single" w:sz="4" w:space="4" w:color="auto"/>
        </w:pBdr>
        <w:tabs>
          <w:tab w:val="left" w:pos="1170"/>
        </w:tabs>
        <w:spacing w:after="0" w:line="240" w:lineRule="auto"/>
        <w:rPr>
          <w:rFonts w:ascii="Arial" w:eastAsia="Times New Roman" w:hAnsi="Arial" w:cs="Arial"/>
          <w:b/>
          <w:sz w:val="18"/>
          <w:szCs w:val="18"/>
        </w:rPr>
      </w:pP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keepNext/>
        <w:tabs>
          <w:tab w:val="right" w:leader="dot" w:pos="7200"/>
          <w:tab w:val="right" w:pos="7488"/>
          <w:tab w:val="left" w:pos="7632"/>
        </w:tabs>
        <w:spacing w:after="0" w:line="240" w:lineRule="auto"/>
        <w:ind w:left="3600" w:hanging="2430"/>
        <w:rPr>
          <w:rFonts w:ascii="Arial" w:eastAsia="Times New Roman" w:hAnsi="Arial" w:cs="Arial"/>
          <w:sz w:val="18"/>
          <w:szCs w:val="18"/>
        </w:rPr>
      </w:pPr>
    </w:p>
    <w:p w:rsidR="00152F0D" w:rsidRPr="003E7274" w:rsidRDefault="00152F0D">
      <w:pPr>
        <w:rPr>
          <w:rFonts w:ascii="Arial" w:eastAsia="Times New Roman" w:hAnsi="Arial" w:cs="Arial"/>
          <w:sz w:val="18"/>
          <w:szCs w:val="18"/>
        </w:rPr>
      </w:pPr>
      <w:r w:rsidRPr="003E7274">
        <w:rPr>
          <w:rFonts w:ascii="Arial" w:eastAsia="Times New Roman" w:hAnsi="Arial" w:cs="Arial"/>
          <w:sz w:val="18"/>
          <w:szCs w:val="18"/>
        </w:rPr>
        <w:br w:type="page"/>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HEQ.221aOS</w:t>
      </w:r>
      <w:r w:rsidRPr="003E7274">
        <w:rPr>
          <w:rFonts w:ascii="Arial" w:eastAsia="Times New Roman" w:hAnsi="Arial" w:cs="Arial"/>
          <w:sz w:val="18"/>
          <w:szCs w:val="18"/>
        </w:rPr>
        <w:tab/>
        <w:t>[What kinds of computers or electronic devices did you think of when you answered this question?]</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t>RECORD NAMES OF COMPUTERS OR ELECTRONIC DEVICES</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t>_______________________________________________</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t>_______________________________________________</w:t>
      </w:r>
    </w:p>
    <w:p w:rsidR="00064CD0" w:rsidRPr="003E7274" w:rsidRDefault="00064CD0" w:rsidP="001729DE">
      <w:pPr>
        <w:widowControl w:val="0"/>
        <w:tabs>
          <w:tab w:val="left" w:pos="1170"/>
        </w:tabs>
        <w:spacing w:after="0" w:line="240" w:lineRule="auto"/>
        <w:rPr>
          <w:rFonts w:ascii="Arial" w:eastAsia="Times New Roman" w:hAnsi="Arial" w:cs="Arial"/>
          <w:snapToGrid w:val="0"/>
          <w:sz w:val="18"/>
          <w:szCs w:val="18"/>
        </w:rPr>
      </w:pP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bCs/>
          <w:sz w:val="18"/>
          <w:szCs w:val="18"/>
        </w:rPr>
        <w:tab/>
      </w:r>
      <w:r w:rsidRPr="003E7274">
        <w:rPr>
          <w:rFonts w:ascii="Arial" w:eastAsia="Times New Roman" w:hAnsi="Arial" w:cs="Arial"/>
          <w:sz w:val="18"/>
          <w:szCs w:val="18"/>
        </w:rPr>
        <w:t>_______________________________________________</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t>_______________________________________________</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widowControl w:val="0"/>
        <w:pBdr>
          <w:top w:val="single" w:sz="4" w:space="1" w:color="auto"/>
          <w:left w:val="single" w:sz="4" w:space="4" w:color="auto"/>
          <w:bottom w:val="single" w:sz="4" w:space="1" w:color="auto"/>
          <w:right w:val="single" w:sz="4" w:space="4" w:color="auto"/>
        </w:pBdr>
        <w:tabs>
          <w:tab w:val="left" w:pos="1170"/>
        </w:tabs>
        <w:spacing w:after="0" w:line="240" w:lineRule="auto"/>
        <w:jc w:val="center"/>
        <w:rPr>
          <w:rFonts w:ascii="Arial" w:eastAsia="Times New Roman" w:hAnsi="Arial" w:cs="Arial"/>
          <w:b/>
          <w:sz w:val="18"/>
          <w:szCs w:val="18"/>
        </w:rPr>
      </w:pPr>
      <w:r w:rsidRPr="003E7274">
        <w:rPr>
          <w:rFonts w:ascii="Arial" w:eastAsia="Times New Roman" w:hAnsi="Arial" w:cs="Arial"/>
          <w:b/>
          <w:sz w:val="18"/>
          <w:szCs w:val="18"/>
        </w:rPr>
        <w:t>BOX 2B</w:t>
      </w:r>
    </w:p>
    <w:p w:rsidR="00064CD0" w:rsidRPr="003E7274" w:rsidRDefault="00064CD0" w:rsidP="001729DE">
      <w:pPr>
        <w:widowControl w:val="0"/>
        <w:pBdr>
          <w:top w:val="single" w:sz="4" w:space="1" w:color="auto"/>
          <w:left w:val="single" w:sz="4" w:space="4" w:color="auto"/>
          <w:bottom w:val="single" w:sz="4" w:space="1" w:color="auto"/>
          <w:right w:val="single" w:sz="4" w:space="4" w:color="auto"/>
        </w:pBdr>
        <w:tabs>
          <w:tab w:val="left" w:pos="1170"/>
        </w:tabs>
        <w:spacing w:after="0" w:line="240" w:lineRule="auto"/>
        <w:rPr>
          <w:rFonts w:ascii="Arial" w:eastAsia="Times New Roman" w:hAnsi="Arial" w:cs="Arial"/>
          <w:b/>
          <w:sz w:val="18"/>
          <w:szCs w:val="18"/>
        </w:rPr>
      </w:pPr>
    </w:p>
    <w:p w:rsidR="00064CD0" w:rsidRPr="003E7274" w:rsidRDefault="00064CD0" w:rsidP="001729DE">
      <w:pPr>
        <w:widowControl w:val="0"/>
        <w:pBdr>
          <w:top w:val="single" w:sz="4" w:space="1" w:color="auto"/>
          <w:left w:val="single" w:sz="4" w:space="4" w:color="auto"/>
          <w:bottom w:val="single" w:sz="4" w:space="1" w:color="auto"/>
          <w:right w:val="single" w:sz="4" w:space="4" w:color="auto"/>
        </w:pBdr>
        <w:tabs>
          <w:tab w:val="left" w:pos="1170"/>
        </w:tabs>
        <w:spacing w:after="0" w:line="240" w:lineRule="auto"/>
        <w:rPr>
          <w:rFonts w:ascii="Arial" w:eastAsia="Times New Roman" w:hAnsi="Arial" w:cs="Arial"/>
          <w:b/>
          <w:sz w:val="18"/>
          <w:szCs w:val="18"/>
        </w:rPr>
      </w:pPr>
      <w:r w:rsidRPr="003E7274">
        <w:rPr>
          <w:rFonts w:ascii="Arial" w:eastAsia="Times New Roman" w:hAnsi="Arial" w:cs="Arial"/>
          <w:b/>
          <w:sz w:val="18"/>
          <w:szCs w:val="18"/>
        </w:rPr>
        <w:t xml:space="preserve">IF HEQ221a =3 (CELL PHONE THAT DOES NOT CONNECT TO THE INTERNET), GO TO BOX 2C. ELSE, ASK HEQ221b.  </w:t>
      </w:r>
    </w:p>
    <w:p w:rsidR="00064CD0" w:rsidRPr="003E7274" w:rsidRDefault="00064CD0" w:rsidP="001729DE">
      <w:pPr>
        <w:widowControl w:val="0"/>
        <w:pBdr>
          <w:top w:val="single" w:sz="4" w:space="1" w:color="auto"/>
          <w:left w:val="single" w:sz="4" w:space="4" w:color="auto"/>
          <w:bottom w:val="single" w:sz="4" w:space="1" w:color="auto"/>
          <w:right w:val="single" w:sz="4" w:space="4" w:color="auto"/>
        </w:pBdr>
        <w:tabs>
          <w:tab w:val="left" w:pos="1170"/>
        </w:tabs>
        <w:spacing w:after="0" w:line="240" w:lineRule="auto"/>
        <w:rPr>
          <w:rFonts w:ascii="Arial" w:eastAsia="Times New Roman" w:hAnsi="Arial" w:cs="Arial"/>
          <w:b/>
          <w:sz w:val="18"/>
          <w:szCs w:val="18"/>
        </w:rPr>
      </w:pP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HEQ.221b</w:t>
      </w:r>
      <w:r w:rsidRPr="003E7274">
        <w:rPr>
          <w:rFonts w:ascii="Arial" w:eastAsia="Times New Roman" w:hAnsi="Arial" w:cs="Arial"/>
          <w:sz w:val="18"/>
          <w:szCs w:val="18"/>
        </w:rPr>
        <w:tab/>
        <w:t xml:space="preserve">When I asked the question, "Do you have a home computer or other electronic device that {CHILD} </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t>uses?" would you have included a cell phone that does not connect to the Internet if {CHILD} used</w:t>
      </w:r>
    </w:p>
    <w:p w:rsidR="00064CD0" w:rsidRPr="003E7274" w:rsidRDefault="00064CD0" w:rsidP="001729DE">
      <w:pPr>
        <w:widowControl w:val="0"/>
        <w:tabs>
          <w:tab w:val="left" w:pos="1170"/>
        </w:tabs>
        <w:spacing w:after="0" w:line="240" w:lineRule="auto"/>
        <w:rPr>
          <w:rFonts w:eastAsia="Times New Roman" w:cs="Arial"/>
          <w:szCs w:val="18"/>
        </w:rPr>
      </w:pPr>
      <w:r w:rsidRPr="003E7274">
        <w:rPr>
          <w:rFonts w:ascii="Arial" w:eastAsia="Times New Roman" w:hAnsi="Arial" w:cs="Arial"/>
          <w:sz w:val="18"/>
          <w:szCs w:val="18"/>
        </w:rPr>
        <w:tab/>
        <w:t>one?</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keepNext/>
        <w:tabs>
          <w:tab w:val="right" w:leader="dot" w:pos="7200"/>
          <w:tab w:val="right" w:pos="7488"/>
          <w:tab w:val="left" w:pos="7632"/>
        </w:tabs>
        <w:spacing w:after="0" w:line="240" w:lineRule="auto"/>
        <w:ind w:left="3600"/>
        <w:rPr>
          <w:rFonts w:ascii="Arial" w:eastAsia="Times New Roman" w:hAnsi="Arial" w:cs="Arial"/>
          <w:sz w:val="18"/>
          <w:szCs w:val="18"/>
        </w:rPr>
      </w:pPr>
      <w:r w:rsidRPr="003E7274">
        <w:rPr>
          <w:rFonts w:ascii="Arial" w:eastAsia="Times New Roman" w:hAnsi="Arial" w:cs="Arial"/>
          <w:sz w:val="18"/>
          <w:szCs w:val="18"/>
        </w:rPr>
        <w:t>YES</w:t>
      </w:r>
      <w:r w:rsidRPr="003E7274">
        <w:rPr>
          <w:rFonts w:ascii="Arial" w:eastAsia="Times New Roman" w:hAnsi="Arial" w:cs="Arial"/>
          <w:sz w:val="18"/>
          <w:szCs w:val="18"/>
        </w:rPr>
        <w:tab/>
      </w:r>
      <w:r w:rsidRPr="003E7274">
        <w:rPr>
          <w:rFonts w:ascii="Arial" w:eastAsia="Times New Roman" w:hAnsi="Arial" w:cs="Arial"/>
          <w:sz w:val="18"/>
          <w:szCs w:val="18"/>
        </w:rPr>
        <w:tab/>
        <w:t xml:space="preserve">1 </w:t>
      </w:r>
    </w:p>
    <w:p w:rsidR="00064CD0" w:rsidRPr="003E7274" w:rsidRDefault="00064CD0" w:rsidP="001729DE">
      <w:pPr>
        <w:keepNext/>
        <w:tabs>
          <w:tab w:val="right" w:leader="dot" w:pos="7200"/>
          <w:tab w:val="right" w:pos="7488"/>
          <w:tab w:val="left" w:pos="7632"/>
        </w:tabs>
        <w:spacing w:after="0" w:line="240" w:lineRule="auto"/>
        <w:ind w:left="3600"/>
        <w:rPr>
          <w:rFonts w:ascii="Arial" w:eastAsia="Times New Roman" w:hAnsi="Arial" w:cs="Arial"/>
          <w:sz w:val="18"/>
          <w:szCs w:val="18"/>
        </w:rPr>
      </w:pPr>
      <w:r w:rsidRPr="003E7274">
        <w:rPr>
          <w:rFonts w:ascii="Arial" w:eastAsia="Times New Roman" w:hAnsi="Arial" w:cs="Arial"/>
          <w:sz w:val="18"/>
          <w:szCs w:val="18"/>
        </w:rPr>
        <w:t>NO</w:t>
      </w:r>
      <w:r w:rsidRPr="003E7274">
        <w:rPr>
          <w:rFonts w:ascii="Arial" w:eastAsia="Times New Roman" w:hAnsi="Arial" w:cs="Arial"/>
          <w:sz w:val="18"/>
          <w:szCs w:val="18"/>
        </w:rPr>
        <w:tab/>
      </w:r>
      <w:r w:rsidRPr="003E7274">
        <w:rPr>
          <w:rFonts w:ascii="Arial" w:eastAsia="Times New Roman" w:hAnsi="Arial" w:cs="Arial"/>
          <w:sz w:val="18"/>
          <w:szCs w:val="18"/>
        </w:rPr>
        <w:tab/>
        <w:t xml:space="preserve">2 </w:t>
      </w:r>
    </w:p>
    <w:p w:rsidR="00064CD0" w:rsidRPr="003E7274" w:rsidRDefault="00064CD0" w:rsidP="001729DE">
      <w:pPr>
        <w:keepNext/>
        <w:tabs>
          <w:tab w:val="right" w:leader="dot" w:pos="7200"/>
          <w:tab w:val="right" w:pos="7488"/>
          <w:tab w:val="left" w:pos="7632"/>
        </w:tabs>
        <w:spacing w:after="0" w:line="240" w:lineRule="auto"/>
        <w:ind w:left="3600"/>
        <w:rPr>
          <w:rFonts w:ascii="Arial" w:eastAsia="Times New Roman" w:hAnsi="Arial" w:cs="Arial"/>
          <w:sz w:val="18"/>
          <w:szCs w:val="18"/>
        </w:rPr>
      </w:pPr>
      <w:r w:rsidRPr="003E7274">
        <w:rPr>
          <w:rFonts w:ascii="Arial" w:eastAsia="Times New Roman" w:hAnsi="Arial" w:cs="Arial"/>
          <w:sz w:val="18"/>
          <w:szCs w:val="18"/>
        </w:rPr>
        <w:t>REFUSED</w:t>
      </w:r>
      <w:r w:rsidRPr="003E7274">
        <w:rPr>
          <w:rFonts w:ascii="Arial" w:eastAsia="Times New Roman" w:hAnsi="Arial" w:cs="Arial"/>
          <w:sz w:val="18"/>
          <w:szCs w:val="18"/>
        </w:rPr>
        <w:tab/>
      </w:r>
      <w:r w:rsidRPr="003E7274">
        <w:rPr>
          <w:rFonts w:ascii="Arial" w:eastAsia="Times New Roman" w:hAnsi="Arial" w:cs="Arial"/>
          <w:sz w:val="18"/>
          <w:szCs w:val="18"/>
        </w:rPr>
        <w:tab/>
        <w:t xml:space="preserve">8 </w:t>
      </w:r>
      <w:r w:rsidRPr="003E7274">
        <w:rPr>
          <w:rFonts w:ascii="Arial" w:eastAsia="Times New Roman" w:hAnsi="Arial" w:cs="Arial"/>
          <w:sz w:val="18"/>
          <w:szCs w:val="18"/>
        </w:rPr>
        <w:tab/>
        <w:t>(HEQ.262)</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r>
      <w:r w:rsidRPr="003E7274">
        <w:rPr>
          <w:rFonts w:ascii="Arial" w:eastAsia="Times New Roman" w:hAnsi="Arial" w:cs="Arial"/>
          <w:sz w:val="18"/>
          <w:szCs w:val="18"/>
        </w:rPr>
        <w:tab/>
      </w:r>
      <w:r w:rsidRPr="003E7274">
        <w:rPr>
          <w:rFonts w:ascii="Arial" w:eastAsia="Times New Roman" w:hAnsi="Arial" w:cs="Arial"/>
          <w:sz w:val="18"/>
          <w:szCs w:val="18"/>
        </w:rPr>
        <w:tab/>
      </w:r>
      <w:r w:rsidRPr="003E7274">
        <w:rPr>
          <w:rFonts w:ascii="Arial" w:eastAsia="Times New Roman" w:hAnsi="Arial" w:cs="Arial"/>
          <w:sz w:val="18"/>
          <w:szCs w:val="18"/>
        </w:rPr>
        <w:tab/>
      </w:r>
      <w:r w:rsidRPr="003E7274">
        <w:rPr>
          <w:rFonts w:ascii="Arial" w:eastAsia="Times New Roman" w:hAnsi="Arial" w:cs="Arial"/>
          <w:sz w:val="18"/>
          <w:szCs w:val="18"/>
        </w:rPr>
        <w:tab/>
      </w:r>
      <w:smartTag w:uri="urn:schemas-microsoft-com:office:smarttags" w:element="stockticker">
        <w:r w:rsidRPr="003E7274">
          <w:rPr>
            <w:rFonts w:ascii="Arial" w:eastAsia="Times New Roman" w:hAnsi="Arial" w:cs="Arial"/>
            <w:sz w:val="18"/>
            <w:szCs w:val="18"/>
          </w:rPr>
          <w:t>DON</w:t>
        </w:r>
      </w:smartTag>
      <w:r w:rsidRPr="003E7274">
        <w:rPr>
          <w:rFonts w:ascii="Arial" w:eastAsia="Times New Roman" w:hAnsi="Arial" w:cs="Arial"/>
          <w:sz w:val="18"/>
          <w:szCs w:val="18"/>
        </w:rPr>
        <w:t xml:space="preserve">'T KNOW…………………………………. </w:t>
      </w:r>
      <w:r w:rsidRPr="003E7274">
        <w:rPr>
          <w:rFonts w:ascii="Arial" w:eastAsia="Times New Roman" w:hAnsi="Arial" w:cs="Arial"/>
          <w:sz w:val="18"/>
          <w:szCs w:val="18"/>
        </w:rPr>
        <w:tab/>
        <w:t xml:space="preserve">    9 </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widowControl w:val="0"/>
        <w:pBdr>
          <w:top w:val="single" w:sz="4" w:space="1" w:color="auto"/>
          <w:left w:val="single" w:sz="4" w:space="4" w:color="auto"/>
          <w:bottom w:val="single" w:sz="4" w:space="1" w:color="auto"/>
          <w:right w:val="single" w:sz="4" w:space="4" w:color="auto"/>
        </w:pBdr>
        <w:tabs>
          <w:tab w:val="left" w:pos="1170"/>
        </w:tabs>
        <w:spacing w:after="0" w:line="240" w:lineRule="auto"/>
        <w:jc w:val="center"/>
        <w:rPr>
          <w:rFonts w:ascii="Arial" w:eastAsia="Times New Roman" w:hAnsi="Arial" w:cs="Arial"/>
          <w:b/>
          <w:sz w:val="18"/>
          <w:szCs w:val="18"/>
        </w:rPr>
      </w:pPr>
      <w:r w:rsidRPr="003E7274">
        <w:rPr>
          <w:rFonts w:ascii="Arial" w:eastAsia="Times New Roman" w:hAnsi="Arial" w:cs="Arial"/>
          <w:b/>
          <w:sz w:val="18"/>
          <w:szCs w:val="18"/>
        </w:rPr>
        <w:t>BOX 2C</w:t>
      </w:r>
    </w:p>
    <w:p w:rsidR="00064CD0" w:rsidRPr="003E7274" w:rsidRDefault="00064CD0" w:rsidP="001729DE">
      <w:pPr>
        <w:widowControl w:val="0"/>
        <w:pBdr>
          <w:top w:val="single" w:sz="4" w:space="1" w:color="auto"/>
          <w:left w:val="single" w:sz="4" w:space="4" w:color="auto"/>
          <w:bottom w:val="single" w:sz="4" w:space="1" w:color="auto"/>
          <w:right w:val="single" w:sz="4" w:space="4" w:color="auto"/>
        </w:pBdr>
        <w:tabs>
          <w:tab w:val="left" w:pos="1170"/>
        </w:tabs>
        <w:spacing w:after="0" w:line="240" w:lineRule="auto"/>
        <w:jc w:val="center"/>
        <w:rPr>
          <w:rFonts w:ascii="Arial" w:eastAsia="Times New Roman" w:hAnsi="Arial" w:cs="Arial"/>
          <w:b/>
          <w:sz w:val="18"/>
          <w:szCs w:val="18"/>
        </w:rPr>
      </w:pPr>
    </w:p>
    <w:p w:rsidR="00064CD0" w:rsidRPr="003E7274" w:rsidRDefault="00064CD0" w:rsidP="001729DE">
      <w:pPr>
        <w:widowControl w:val="0"/>
        <w:pBdr>
          <w:top w:val="single" w:sz="4" w:space="1" w:color="auto"/>
          <w:left w:val="single" w:sz="4" w:space="4" w:color="auto"/>
          <w:bottom w:val="single" w:sz="4" w:space="1" w:color="auto"/>
          <w:right w:val="single" w:sz="4" w:space="4" w:color="auto"/>
        </w:pBdr>
        <w:tabs>
          <w:tab w:val="left" w:pos="1170"/>
        </w:tabs>
        <w:spacing w:after="0" w:line="240" w:lineRule="auto"/>
        <w:rPr>
          <w:rFonts w:ascii="Arial" w:eastAsia="Times New Roman" w:hAnsi="Arial" w:cs="Arial"/>
          <w:b/>
          <w:sz w:val="18"/>
          <w:szCs w:val="18"/>
        </w:rPr>
      </w:pPr>
      <w:r w:rsidRPr="003E7274">
        <w:rPr>
          <w:rFonts w:ascii="Arial" w:eastAsia="Times New Roman" w:hAnsi="Arial" w:cs="Arial"/>
          <w:b/>
          <w:sz w:val="18"/>
          <w:szCs w:val="18"/>
        </w:rPr>
        <w:t>IF HEQ221a = 2 (CELL PHONE/SMART PHONE THAT CONNECTS TO THE INTERNET), GO TO BOX 2D.  ELSE, GO TO HEQ221c.</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HEQ.221c</w:t>
      </w:r>
      <w:r w:rsidRPr="003E7274">
        <w:rPr>
          <w:rFonts w:ascii="Arial" w:eastAsia="Times New Roman" w:hAnsi="Arial" w:cs="Arial"/>
          <w:sz w:val="18"/>
          <w:szCs w:val="18"/>
        </w:rPr>
        <w:tab/>
        <w:t xml:space="preserve">When I asked the question, "Do you have a home computer or other electronic device that {CHILD} </w:t>
      </w:r>
    </w:p>
    <w:p w:rsidR="00064CD0" w:rsidRPr="003E7274" w:rsidRDefault="00064CD0" w:rsidP="001729DE">
      <w:pPr>
        <w:widowControl w:val="0"/>
        <w:tabs>
          <w:tab w:val="left" w:pos="1170"/>
        </w:tabs>
        <w:spacing w:after="0" w:line="240" w:lineRule="auto"/>
        <w:rPr>
          <w:rFonts w:eastAsia="Times New Roman" w:cs="Arial"/>
          <w:szCs w:val="18"/>
        </w:rPr>
      </w:pPr>
      <w:r w:rsidRPr="003E7274">
        <w:rPr>
          <w:rFonts w:ascii="Arial" w:eastAsia="Times New Roman" w:hAnsi="Arial" w:cs="Arial"/>
          <w:sz w:val="18"/>
          <w:szCs w:val="18"/>
        </w:rPr>
        <w:tab/>
        <w:t>uses?" would you have included a "smart phone" that connects to the Internet if {CHILD} used one?</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keepNext/>
        <w:tabs>
          <w:tab w:val="right" w:leader="dot" w:pos="7200"/>
          <w:tab w:val="right" w:pos="7488"/>
          <w:tab w:val="left" w:pos="7632"/>
        </w:tabs>
        <w:spacing w:after="0" w:line="240" w:lineRule="auto"/>
        <w:ind w:left="3600"/>
        <w:rPr>
          <w:rFonts w:ascii="Arial" w:eastAsia="Times New Roman" w:hAnsi="Arial" w:cs="Arial"/>
          <w:sz w:val="18"/>
          <w:szCs w:val="18"/>
        </w:rPr>
      </w:pPr>
      <w:r w:rsidRPr="003E7274">
        <w:rPr>
          <w:rFonts w:ascii="Arial" w:eastAsia="Times New Roman" w:hAnsi="Arial" w:cs="Arial"/>
          <w:sz w:val="18"/>
          <w:szCs w:val="18"/>
        </w:rPr>
        <w:t>YES</w:t>
      </w:r>
      <w:r w:rsidRPr="003E7274">
        <w:rPr>
          <w:rFonts w:ascii="Arial" w:eastAsia="Times New Roman" w:hAnsi="Arial" w:cs="Arial"/>
          <w:sz w:val="18"/>
          <w:szCs w:val="18"/>
        </w:rPr>
        <w:tab/>
      </w:r>
      <w:r w:rsidRPr="003E7274">
        <w:rPr>
          <w:rFonts w:ascii="Arial" w:eastAsia="Times New Roman" w:hAnsi="Arial" w:cs="Arial"/>
          <w:sz w:val="18"/>
          <w:szCs w:val="18"/>
        </w:rPr>
        <w:tab/>
        <w:t xml:space="preserve">1 </w:t>
      </w:r>
    </w:p>
    <w:p w:rsidR="00064CD0" w:rsidRPr="003E7274" w:rsidRDefault="00064CD0" w:rsidP="001729DE">
      <w:pPr>
        <w:keepNext/>
        <w:tabs>
          <w:tab w:val="right" w:leader="dot" w:pos="7200"/>
          <w:tab w:val="right" w:pos="7488"/>
          <w:tab w:val="left" w:pos="7632"/>
        </w:tabs>
        <w:spacing w:after="0" w:line="240" w:lineRule="auto"/>
        <w:ind w:left="3600"/>
        <w:rPr>
          <w:rFonts w:ascii="Arial" w:eastAsia="Times New Roman" w:hAnsi="Arial" w:cs="Arial"/>
          <w:sz w:val="18"/>
          <w:szCs w:val="18"/>
        </w:rPr>
      </w:pPr>
      <w:r w:rsidRPr="003E7274">
        <w:rPr>
          <w:rFonts w:ascii="Arial" w:eastAsia="Times New Roman" w:hAnsi="Arial" w:cs="Arial"/>
          <w:sz w:val="18"/>
          <w:szCs w:val="18"/>
        </w:rPr>
        <w:t>NO</w:t>
      </w:r>
      <w:r w:rsidRPr="003E7274">
        <w:rPr>
          <w:rFonts w:ascii="Arial" w:eastAsia="Times New Roman" w:hAnsi="Arial" w:cs="Arial"/>
          <w:sz w:val="18"/>
          <w:szCs w:val="18"/>
        </w:rPr>
        <w:tab/>
      </w:r>
      <w:r w:rsidRPr="003E7274">
        <w:rPr>
          <w:rFonts w:ascii="Arial" w:eastAsia="Times New Roman" w:hAnsi="Arial" w:cs="Arial"/>
          <w:sz w:val="18"/>
          <w:szCs w:val="18"/>
        </w:rPr>
        <w:tab/>
        <w:t xml:space="preserve">2 </w:t>
      </w:r>
    </w:p>
    <w:p w:rsidR="00064CD0" w:rsidRPr="003E7274" w:rsidRDefault="00064CD0" w:rsidP="001729DE">
      <w:pPr>
        <w:keepNext/>
        <w:tabs>
          <w:tab w:val="right" w:leader="dot" w:pos="7200"/>
          <w:tab w:val="right" w:pos="7488"/>
          <w:tab w:val="left" w:pos="7632"/>
        </w:tabs>
        <w:spacing w:after="0" w:line="240" w:lineRule="auto"/>
        <w:ind w:left="3600"/>
        <w:rPr>
          <w:rFonts w:ascii="Arial" w:eastAsia="Times New Roman" w:hAnsi="Arial" w:cs="Arial"/>
          <w:sz w:val="18"/>
          <w:szCs w:val="18"/>
        </w:rPr>
      </w:pPr>
      <w:r w:rsidRPr="003E7274">
        <w:rPr>
          <w:rFonts w:ascii="Arial" w:eastAsia="Times New Roman" w:hAnsi="Arial" w:cs="Arial"/>
          <w:sz w:val="18"/>
          <w:szCs w:val="18"/>
        </w:rPr>
        <w:t>REFUSED</w:t>
      </w:r>
      <w:r w:rsidRPr="003E7274">
        <w:rPr>
          <w:rFonts w:ascii="Arial" w:eastAsia="Times New Roman" w:hAnsi="Arial" w:cs="Arial"/>
          <w:sz w:val="18"/>
          <w:szCs w:val="18"/>
        </w:rPr>
        <w:tab/>
      </w:r>
      <w:r w:rsidRPr="003E7274">
        <w:rPr>
          <w:rFonts w:ascii="Arial" w:eastAsia="Times New Roman" w:hAnsi="Arial" w:cs="Arial"/>
          <w:sz w:val="18"/>
          <w:szCs w:val="18"/>
        </w:rPr>
        <w:tab/>
        <w:t xml:space="preserve">8 </w:t>
      </w:r>
      <w:r w:rsidRPr="003E7274">
        <w:rPr>
          <w:rFonts w:ascii="Arial" w:eastAsia="Times New Roman" w:hAnsi="Arial" w:cs="Arial"/>
          <w:sz w:val="18"/>
          <w:szCs w:val="18"/>
        </w:rPr>
        <w:tab/>
        <w:t>(HEQ.262)</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r>
      <w:r w:rsidRPr="003E7274">
        <w:rPr>
          <w:rFonts w:ascii="Arial" w:eastAsia="Times New Roman" w:hAnsi="Arial" w:cs="Arial"/>
          <w:sz w:val="18"/>
          <w:szCs w:val="18"/>
        </w:rPr>
        <w:tab/>
      </w:r>
      <w:r w:rsidRPr="003E7274">
        <w:rPr>
          <w:rFonts w:ascii="Arial" w:eastAsia="Times New Roman" w:hAnsi="Arial" w:cs="Arial"/>
          <w:sz w:val="18"/>
          <w:szCs w:val="18"/>
        </w:rPr>
        <w:tab/>
      </w:r>
      <w:r w:rsidRPr="003E7274">
        <w:rPr>
          <w:rFonts w:ascii="Arial" w:eastAsia="Times New Roman" w:hAnsi="Arial" w:cs="Arial"/>
          <w:sz w:val="18"/>
          <w:szCs w:val="18"/>
        </w:rPr>
        <w:tab/>
      </w:r>
      <w:r w:rsidRPr="003E7274">
        <w:rPr>
          <w:rFonts w:ascii="Arial" w:eastAsia="Times New Roman" w:hAnsi="Arial" w:cs="Arial"/>
          <w:sz w:val="18"/>
          <w:szCs w:val="18"/>
        </w:rPr>
        <w:tab/>
      </w:r>
      <w:smartTag w:uri="urn:schemas-microsoft-com:office:smarttags" w:element="stockticker">
        <w:r w:rsidRPr="003E7274">
          <w:rPr>
            <w:rFonts w:ascii="Arial" w:eastAsia="Times New Roman" w:hAnsi="Arial" w:cs="Arial"/>
            <w:sz w:val="18"/>
            <w:szCs w:val="18"/>
          </w:rPr>
          <w:t>DON</w:t>
        </w:r>
      </w:smartTag>
      <w:r w:rsidRPr="003E7274">
        <w:rPr>
          <w:rFonts w:ascii="Arial" w:eastAsia="Times New Roman" w:hAnsi="Arial" w:cs="Arial"/>
          <w:sz w:val="18"/>
          <w:szCs w:val="18"/>
        </w:rPr>
        <w:t xml:space="preserve">'T KNOW…………………………………. </w:t>
      </w:r>
      <w:r w:rsidRPr="003E7274">
        <w:rPr>
          <w:rFonts w:ascii="Arial" w:eastAsia="Times New Roman" w:hAnsi="Arial" w:cs="Arial"/>
          <w:sz w:val="18"/>
          <w:szCs w:val="18"/>
        </w:rPr>
        <w:tab/>
        <w:t xml:space="preserve">    9 </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widowControl w:val="0"/>
        <w:pBdr>
          <w:top w:val="single" w:sz="4" w:space="1" w:color="auto"/>
          <w:left w:val="single" w:sz="4" w:space="4" w:color="auto"/>
          <w:bottom w:val="single" w:sz="4" w:space="1" w:color="auto"/>
          <w:right w:val="single" w:sz="4" w:space="4" w:color="auto"/>
        </w:pBdr>
        <w:tabs>
          <w:tab w:val="left" w:pos="1170"/>
        </w:tabs>
        <w:spacing w:after="0" w:line="240" w:lineRule="auto"/>
        <w:jc w:val="center"/>
        <w:rPr>
          <w:rFonts w:ascii="Arial" w:eastAsia="Times New Roman" w:hAnsi="Arial" w:cs="Arial"/>
          <w:b/>
          <w:sz w:val="18"/>
          <w:szCs w:val="18"/>
        </w:rPr>
      </w:pPr>
      <w:r w:rsidRPr="003E7274">
        <w:rPr>
          <w:rFonts w:ascii="Arial" w:eastAsia="Times New Roman" w:hAnsi="Arial" w:cs="Arial"/>
          <w:b/>
          <w:sz w:val="18"/>
          <w:szCs w:val="18"/>
        </w:rPr>
        <w:t>BOX 2D</w:t>
      </w:r>
    </w:p>
    <w:p w:rsidR="00064CD0" w:rsidRPr="003E7274" w:rsidRDefault="00064CD0" w:rsidP="001729DE">
      <w:pPr>
        <w:widowControl w:val="0"/>
        <w:pBdr>
          <w:top w:val="single" w:sz="4" w:space="1" w:color="auto"/>
          <w:left w:val="single" w:sz="4" w:space="4" w:color="auto"/>
          <w:bottom w:val="single" w:sz="4" w:space="1" w:color="auto"/>
          <w:right w:val="single" w:sz="4" w:space="4" w:color="auto"/>
        </w:pBdr>
        <w:tabs>
          <w:tab w:val="left" w:pos="1170"/>
        </w:tabs>
        <w:spacing w:after="0" w:line="240" w:lineRule="auto"/>
        <w:jc w:val="center"/>
        <w:rPr>
          <w:rFonts w:ascii="Arial" w:eastAsia="Times New Roman" w:hAnsi="Arial" w:cs="Arial"/>
          <w:b/>
          <w:sz w:val="18"/>
          <w:szCs w:val="18"/>
        </w:rPr>
      </w:pPr>
    </w:p>
    <w:p w:rsidR="00064CD0" w:rsidRPr="003E7274" w:rsidRDefault="00064CD0" w:rsidP="001729DE">
      <w:pPr>
        <w:widowControl w:val="0"/>
        <w:pBdr>
          <w:top w:val="single" w:sz="4" w:space="1" w:color="auto"/>
          <w:left w:val="single" w:sz="4" w:space="4" w:color="auto"/>
          <w:bottom w:val="single" w:sz="4" w:space="1" w:color="auto"/>
          <w:right w:val="single" w:sz="4" w:space="4" w:color="auto"/>
        </w:pBdr>
        <w:tabs>
          <w:tab w:val="left" w:pos="1170"/>
        </w:tabs>
        <w:spacing w:after="0" w:line="240" w:lineRule="auto"/>
        <w:rPr>
          <w:rFonts w:ascii="Arial" w:eastAsia="Times New Roman" w:hAnsi="Arial" w:cs="Arial"/>
          <w:b/>
          <w:sz w:val="18"/>
          <w:szCs w:val="18"/>
        </w:rPr>
      </w:pPr>
      <w:r w:rsidRPr="003E7274">
        <w:rPr>
          <w:rFonts w:ascii="Arial" w:eastAsia="Times New Roman" w:hAnsi="Arial" w:cs="Arial"/>
          <w:b/>
          <w:sz w:val="18"/>
          <w:szCs w:val="18"/>
        </w:rPr>
        <w:t>IF HEQ221a = 6 (GAME SYSTEM), GO TO BOX 2E.  ELSE, GO TO HEQ221d.</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HEQ.221d</w:t>
      </w:r>
      <w:r w:rsidRPr="003E7274">
        <w:rPr>
          <w:rFonts w:ascii="Arial" w:eastAsia="Times New Roman" w:hAnsi="Arial" w:cs="Arial"/>
          <w:sz w:val="18"/>
          <w:szCs w:val="18"/>
        </w:rPr>
        <w:tab/>
        <w:t xml:space="preserve">[When I asked the question, "Do you have a home computer or other electronic device that {CHILD} </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t xml:space="preserve">uses?]" </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widowControl w:val="0"/>
        <w:tabs>
          <w:tab w:val="left" w:pos="1170"/>
        </w:tabs>
        <w:spacing w:after="0" w:line="240" w:lineRule="auto"/>
        <w:rPr>
          <w:rFonts w:eastAsia="Times New Roman" w:cs="Arial"/>
          <w:szCs w:val="18"/>
        </w:rPr>
      </w:pPr>
      <w:r w:rsidRPr="003E7274">
        <w:rPr>
          <w:rFonts w:ascii="Arial" w:eastAsia="Times New Roman" w:hAnsi="Arial" w:cs="Arial"/>
          <w:sz w:val="18"/>
          <w:szCs w:val="18"/>
        </w:rPr>
        <w:tab/>
        <w:t>Would you have included an electronic device that is used to play video games if {CHILD} used one?</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keepNext/>
        <w:tabs>
          <w:tab w:val="right" w:leader="dot" w:pos="7200"/>
          <w:tab w:val="right" w:pos="7488"/>
          <w:tab w:val="left" w:pos="7632"/>
        </w:tabs>
        <w:spacing w:after="0" w:line="240" w:lineRule="auto"/>
        <w:ind w:left="3600"/>
        <w:rPr>
          <w:rFonts w:ascii="Arial" w:eastAsia="Times New Roman" w:hAnsi="Arial" w:cs="Arial"/>
          <w:sz w:val="18"/>
          <w:szCs w:val="18"/>
        </w:rPr>
      </w:pPr>
      <w:r w:rsidRPr="003E7274">
        <w:rPr>
          <w:rFonts w:ascii="Arial" w:eastAsia="Times New Roman" w:hAnsi="Arial" w:cs="Arial"/>
          <w:sz w:val="18"/>
          <w:szCs w:val="18"/>
        </w:rPr>
        <w:t>YES</w:t>
      </w:r>
      <w:r w:rsidRPr="003E7274">
        <w:rPr>
          <w:rFonts w:ascii="Arial" w:eastAsia="Times New Roman" w:hAnsi="Arial" w:cs="Arial"/>
          <w:sz w:val="18"/>
          <w:szCs w:val="18"/>
        </w:rPr>
        <w:tab/>
      </w:r>
      <w:r w:rsidRPr="003E7274">
        <w:rPr>
          <w:rFonts w:ascii="Arial" w:eastAsia="Times New Roman" w:hAnsi="Arial" w:cs="Arial"/>
          <w:sz w:val="18"/>
          <w:szCs w:val="18"/>
        </w:rPr>
        <w:tab/>
        <w:t xml:space="preserve">1 </w:t>
      </w:r>
    </w:p>
    <w:p w:rsidR="00064CD0" w:rsidRPr="003E7274" w:rsidRDefault="00064CD0" w:rsidP="001729DE">
      <w:pPr>
        <w:keepNext/>
        <w:tabs>
          <w:tab w:val="right" w:leader="dot" w:pos="7200"/>
          <w:tab w:val="right" w:pos="7488"/>
          <w:tab w:val="left" w:pos="7632"/>
        </w:tabs>
        <w:spacing w:after="0" w:line="240" w:lineRule="auto"/>
        <w:ind w:left="3600"/>
        <w:rPr>
          <w:rFonts w:ascii="Arial" w:eastAsia="Times New Roman" w:hAnsi="Arial" w:cs="Arial"/>
          <w:sz w:val="18"/>
          <w:szCs w:val="18"/>
        </w:rPr>
      </w:pPr>
      <w:r w:rsidRPr="003E7274">
        <w:rPr>
          <w:rFonts w:ascii="Arial" w:eastAsia="Times New Roman" w:hAnsi="Arial" w:cs="Arial"/>
          <w:sz w:val="18"/>
          <w:szCs w:val="18"/>
        </w:rPr>
        <w:t>NO</w:t>
      </w:r>
      <w:r w:rsidRPr="003E7274">
        <w:rPr>
          <w:rFonts w:ascii="Arial" w:eastAsia="Times New Roman" w:hAnsi="Arial" w:cs="Arial"/>
          <w:sz w:val="18"/>
          <w:szCs w:val="18"/>
        </w:rPr>
        <w:tab/>
      </w:r>
      <w:r w:rsidRPr="003E7274">
        <w:rPr>
          <w:rFonts w:ascii="Arial" w:eastAsia="Times New Roman" w:hAnsi="Arial" w:cs="Arial"/>
          <w:sz w:val="18"/>
          <w:szCs w:val="18"/>
        </w:rPr>
        <w:tab/>
        <w:t xml:space="preserve">2 </w:t>
      </w:r>
    </w:p>
    <w:p w:rsidR="00064CD0" w:rsidRPr="003E7274" w:rsidRDefault="00064CD0" w:rsidP="001729DE">
      <w:pPr>
        <w:keepNext/>
        <w:tabs>
          <w:tab w:val="right" w:leader="dot" w:pos="7200"/>
          <w:tab w:val="right" w:pos="7488"/>
          <w:tab w:val="left" w:pos="7632"/>
        </w:tabs>
        <w:spacing w:after="0" w:line="240" w:lineRule="auto"/>
        <w:ind w:left="3600"/>
        <w:rPr>
          <w:rFonts w:ascii="Arial" w:eastAsia="Times New Roman" w:hAnsi="Arial" w:cs="Arial"/>
          <w:sz w:val="18"/>
          <w:szCs w:val="18"/>
        </w:rPr>
      </w:pPr>
      <w:r w:rsidRPr="003E7274">
        <w:rPr>
          <w:rFonts w:ascii="Arial" w:eastAsia="Times New Roman" w:hAnsi="Arial" w:cs="Arial"/>
          <w:sz w:val="18"/>
          <w:szCs w:val="18"/>
        </w:rPr>
        <w:t>REFUSED</w:t>
      </w:r>
      <w:r w:rsidRPr="003E7274">
        <w:rPr>
          <w:rFonts w:ascii="Arial" w:eastAsia="Times New Roman" w:hAnsi="Arial" w:cs="Arial"/>
          <w:sz w:val="18"/>
          <w:szCs w:val="18"/>
        </w:rPr>
        <w:tab/>
      </w:r>
      <w:r w:rsidRPr="003E7274">
        <w:rPr>
          <w:rFonts w:ascii="Arial" w:eastAsia="Times New Roman" w:hAnsi="Arial" w:cs="Arial"/>
          <w:sz w:val="18"/>
          <w:szCs w:val="18"/>
        </w:rPr>
        <w:tab/>
        <w:t xml:space="preserve">8 </w:t>
      </w:r>
      <w:r w:rsidRPr="003E7274">
        <w:rPr>
          <w:rFonts w:ascii="Arial" w:eastAsia="Times New Roman" w:hAnsi="Arial" w:cs="Arial"/>
          <w:sz w:val="18"/>
          <w:szCs w:val="18"/>
        </w:rPr>
        <w:tab/>
        <w:t>(HEQ.262)</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r>
      <w:r w:rsidRPr="003E7274">
        <w:rPr>
          <w:rFonts w:ascii="Arial" w:eastAsia="Times New Roman" w:hAnsi="Arial" w:cs="Arial"/>
          <w:sz w:val="18"/>
          <w:szCs w:val="18"/>
        </w:rPr>
        <w:tab/>
      </w:r>
      <w:r w:rsidRPr="003E7274">
        <w:rPr>
          <w:rFonts w:ascii="Arial" w:eastAsia="Times New Roman" w:hAnsi="Arial" w:cs="Arial"/>
          <w:sz w:val="18"/>
          <w:szCs w:val="18"/>
        </w:rPr>
        <w:tab/>
      </w:r>
      <w:r w:rsidRPr="003E7274">
        <w:rPr>
          <w:rFonts w:ascii="Arial" w:eastAsia="Times New Roman" w:hAnsi="Arial" w:cs="Arial"/>
          <w:sz w:val="18"/>
          <w:szCs w:val="18"/>
        </w:rPr>
        <w:tab/>
      </w:r>
      <w:r w:rsidRPr="003E7274">
        <w:rPr>
          <w:rFonts w:ascii="Arial" w:eastAsia="Times New Roman" w:hAnsi="Arial" w:cs="Arial"/>
          <w:sz w:val="18"/>
          <w:szCs w:val="18"/>
        </w:rPr>
        <w:tab/>
      </w:r>
      <w:smartTag w:uri="urn:schemas-microsoft-com:office:smarttags" w:element="stockticker">
        <w:r w:rsidRPr="003E7274">
          <w:rPr>
            <w:rFonts w:ascii="Arial" w:eastAsia="Times New Roman" w:hAnsi="Arial" w:cs="Arial"/>
            <w:sz w:val="18"/>
            <w:szCs w:val="18"/>
          </w:rPr>
          <w:t>DON</w:t>
        </w:r>
      </w:smartTag>
      <w:r w:rsidRPr="003E7274">
        <w:rPr>
          <w:rFonts w:ascii="Arial" w:eastAsia="Times New Roman" w:hAnsi="Arial" w:cs="Arial"/>
          <w:sz w:val="18"/>
          <w:szCs w:val="18"/>
        </w:rPr>
        <w:t xml:space="preserve">'T KNOW…………………………………. </w:t>
      </w:r>
      <w:r w:rsidRPr="003E7274">
        <w:rPr>
          <w:rFonts w:ascii="Arial" w:eastAsia="Times New Roman" w:hAnsi="Arial" w:cs="Arial"/>
          <w:sz w:val="18"/>
          <w:szCs w:val="18"/>
        </w:rPr>
        <w:tab/>
        <w:t xml:space="preserve">    9 </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widowControl w:val="0"/>
        <w:pBdr>
          <w:top w:val="single" w:sz="4" w:space="1" w:color="auto"/>
          <w:left w:val="single" w:sz="4" w:space="4" w:color="auto"/>
          <w:bottom w:val="single" w:sz="4" w:space="1" w:color="auto"/>
          <w:right w:val="single" w:sz="4" w:space="4" w:color="auto"/>
        </w:pBdr>
        <w:tabs>
          <w:tab w:val="left" w:pos="1170"/>
        </w:tabs>
        <w:spacing w:after="0" w:line="240" w:lineRule="auto"/>
        <w:jc w:val="center"/>
        <w:rPr>
          <w:rFonts w:ascii="Arial" w:eastAsia="Times New Roman" w:hAnsi="Arial" w:cs="Arial"/>
          <w:b/>
          <w:sz w:val="18"/>
          <w:szCs w:val="18"/>
        </w:rPr>
      </w:pPr>
      <w:r w:rsidRPr="003E7274">
        <w:rPr>
          <w:rFonts w:ascii="Arial" w:eastAsia="Times New Roman" w:hAnsi="Arial" w:cs="Arial"/>
          <w:b/>
          <w:sz w:val="18"/>
          <w:szCs w:val="18"/>
        </w:rPr>
        <w:t>BOX 2E</w:t>
      </w:r>
    </w:p>
    <w:p w:rsidR="00064CD0" w:rsidRPr="003E7274" w:rsidRDefault="00064CD0" w:rsidP="001729DE">
      <w:pPr>
        <w:widowControl w:val="0"/>
        <w:pBdr>
          <w:top w:val="single" w:sz="4" w:space="1" w:color="auto"/>
          <w:left w:val="single" w:sz="4" w:space="4" w:color="auto"/>
          <w:bottom w:val="single" w:sz="4" w:space="1" w:color="auto"/>
          <w:right w:val="single" w:sz="4" w:space="4" w:color="auto"/>
        </w:pBdr>
        <w:tabs>
          <w:tab w:val="left" w:pos="1170"/>
        </w:tabs>
        <w:spacing w:after="0" w:line="240" w:lineRule="auto"/>
        <w:jc w:val="center"/>
        <w:rPr>
          <w:rFonts w:ascii="Arial" w:eastAsia="Times New Roman" w:hAnsi="Arial" w:cs="Arial"/>
          <w:b/>
          <w:sz w:val="18"/>
          <w:szCs w:val="18"/>
        </w:rPr>
      </w:pPr>
    </w:p>
    <w:p w:rsidR="00064CD0" w:rsidRPr="003E7274" w:rsidRDefault="00064CD0" w:rsidP="001729DE">
      <w:pPr>
        <w:widowControl w:val="0"/>
        <w:pBdr>
          <w:top w:val="single" w:sz="4" w:space="1" w:color="auto"/>
          <w:left w:val="single" w:sz="4" w:space="4" w:color="auto"/>
          <w:bottom w:val="single" w:sz="4" w:space="1" w:color="auto"/>
          <w:right w:val="single" w:sz="4" w:space="4" w:color="auto"/>
        </w:pBdr>
        <w:tabs>
          <w:tab w:val="left" w:pos="1170"/>
        </w:tabs>
        <w:spacing w:after="0" w:line="240" w:lineRule="auto"/>
        <w:rPr>
          <w:rFonts w:ascii="Arial" w:eastAsia="Times New Roman" w:hAnsi="Arial" w:cs="Arial"/>
          <w:b/>
          <w:sz w:val="18"/>
          <w:szCs w:val="18"/>
        </w:rPr>
      </w:pPr>
      <w:r w:rsidRPr="003E7274">
        <w:rPr>
          <w:rFonts w:ascii="Arial" w:eastAsia="Times New Roman" w:hAnsi="Arial" w:cs="Arial"/>
          <w:b/>
          <w:sz w:val="18"/>
          <w:szCs w:val="18"/>
        </w:rPr>
        <w:t>IF ONE OF THE OTHER SPECIFY ANSWERS IN HEQ221aOS WAS ABOUT A MUSIC PLAYING DEVICE, GO TO BOX 2F.  ELSE, GO TO HEQ221e.</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HEQ.221e</w:t>
      </w:r>
      <w:r w:rsidRPr="003E7274">
        <w:rPr>
          <w:rFonts w:ascii="Arial" w:eastAsia="Times New Roman" w:hAnsi="Arial" w:cs="Arial"/>
          <w:sz w:val="18"/>
          <w:szCs w:val="18"/>
        </w:rPr>
        <w:tab/>
        <w:t xml:space="preserve">[When I asked the question, "Do you have a home computer or other electronic device that {CHILD} </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t xml:space="preserve">uses?]" </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widowControl w:val="0"/>
        <w:tabs>
          <w:tab w:val="left" w:pos="1170"/>
        </w:tabs>
        <w:spacing w:after="0" w:line="240" w:lineRule="auto"/>
        <w:rPr>
          <w:rFonts w:eastAsia="Times New Roman" w:cs="Arial"/>
          <w:szCs w:val="18"/>
        </w:rPr>
      </w:pPr>
      <w:r w:rsidRPr="003E7274">
        <w:rPr>
          <w:rFonts w:ascii="Arial" w:eastAsia="Times New Roman" w:hAnsi="Arial" w:cs="Arial"/>
          <w:sz w:val="18"/>
          <w:szCs w:val="18"/>
        </w:rPr>
        <w:tab/>
        <w:t>Would you have included an electronic device that is used to play music if {CHILD} used one?</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keepNext/>
        <w:tabs>
          <w:tab w:val="right" w:leader="dot" w:pos="7200"/>
          <w:tab w:val="right" w:pos="7488"/>
          <w:tab w:val="left" w:pos="7632"/>
        </w:tabs>
        <w:spacing w:after="0" w:line="240" w:lineRule="auto"/>
        <w:ind w:left="3600"/>
        <w:rPr>
          <w:rFonts w:ascii="Arial" w:eastAsia="Times New Roman" w:hAnsi="Arial" w:cs="Arial"/>
          <w:sz w:val="18"/>
          <w:szCs w:val="18"/>
        </w:rPr>
      </w:pPr>
      <w:r w:rsidRPr="003E7274">
        <w:rPr>
          <w:rFonts w:ascii="Arial" w:eastAsia="Times New Roman" w:hAnsi="Arial" w:cs="Arial"/>
          <w:sz w:val="18"/>
          <w:szCs w:val="18"/>
        </w:rPr>
        <w:t>YES</w:t>
      </w:r>
      <w:r w:rsidRPr="003E7274">
        <w:rPr>
          <w:rFonts w:ascii="Arial" w:eastAsia="Times New Roman" w:hAnsi="Arial" w:cs="Arial"/>
          <w:sz w:val="18"/>
          <w:szCs w:val="18"/>
        </w:rPr>
        <w:tab/>
      </w:r>
      <w:r w:rsidRPr="003E7274">
        <w:rPr>
          <w:rFonts w:ascii="Arial" w:eastAsia="Times New Roman" w:hAnsi="Arial" w:cs="Arial"/>
          <w:sz w:val="18"/>
          <w:szCs w:val="18"/>
        </w:rPr>
        <w:tab/>
        <w:t xml:space="preserve">1 </w:t>
      </w:r>
    </w:p>
    <w:p w:rsidR="00064CD0" w:rsidRPr="003E7274" w:rsidRDefault="00064CD0" w:rsidP="001729DE">
      <w:pPr>
        <w:keepNext/>
        <w:tabs>
          <w:tab w:val="right" w:leader="dot" w:pos="7200"/>
          <w:tab w:val="right" w:pos="7488"/>
          <w:tab w:val="left" w:pos="7632"/>
        </w:tabs>
        <w:spacing w:after="0" w:line="240" w:lineRule="auto"/>
        <w:ind w:left="3600"/>
        <w:rPr>
          <w:rFonts w:ascii="Arial" w:eastAsia="Times New Roman" w:hAnsi="Arial" w:cs="Arial"/>
          <w:sz w:val="18"/>
          <w:szCs w:val="18"/>
        </w:rPr>
      </w:pPr>
      <w:r w:rsidRPr="003E7274">
        <w:rPr>
          <w:rFonts w:ascii="Arial" w:eastAsia="Times New Roman" w:hAnsi="Arial" w:cs="Arial"/>
          <w:sz w:val="18"/>
          <w:szCs w:val="18"/>
        </w:rPr>
        <w:t>NO</w:t>
      </w:r>
      <w:r w:rsidRPr="003E7274">
        <w:rPr>
          <w:rFonts w:ascii="Arial" w:eastAsia="Times New Roman" w:hAnsi="Arial" w:cs="Arial"/>
          <w:sz w:val="18"/>
          <w:szCs w:val="18"/>
        </w:rPr>
        <w:tab/>
      </w:r>
      <w:r w:rsidRPr="003E7274">
        <w:rPr>
          <w:rFonts w:ascii="Arial" w:eastAsia="Times New Roman" w:hAnsi="Arial" w:cs="Arial"/>
          <w:sz w:val="18"/>
          <w:szCs w:val="18"/>
        </w:rPr>
        <w:tab/>
        <w:t xml:space="preserve">2 </w:t>
      </w:r>
    </w:p>
    <w:p w:rsidR="00064CD0" w:rsidRPr="003E7274" w:rsidRDefault="00064CD0" w:rsidP="001729DE">
      <w:pPr>
        <w:keepNext/>
        <w:tabs>
          <w:tab w:val="right" w:leader="dot" w:pos="7200"/>
          <w:tab w:val="right" w:pos="7488"/>
          <w:tab w:val="left" w:pos="7632"/>
        </w:tabs>
        <w:spacing w:after="0" w:line="240" w:lineRule="auto"/>
        <w:ind w:left="3600"/>
        <w:rPr>
          <w:rFonts w:ascii="Arial" w:eastAsia="Times New Roman" w:hAnsi="Arial" w:cs="Arial"/>
          <w:sz w:val="18"/>
          <w:szCs w:val="18"/>
        </w:rPr>
      </w:pPr>
      <w:r w:rsidRPr="003E7274">
        <w:rPr>
          <w:rFonts w:ascii="Arial" w:eastAsia="Times New Roman" w:hAnsi="Arial" w:cs="Arial"/>
          <w:sz w:val="18"/>
          <w:szCs w:val="18"/>
        </w:rPr>
        <w:t>REFUSED</w:t>
      </w:r>
      <w:r w:rsidRPr="003E7274">
        <w:rPr>
          <w:rFonts w:ascii="Arial" w:eastAsia="Times New Roman" w:hAnsi="Arial" w:cs="Arial"/>
          <w:sz w:val="18"/>
          <w:szCs w:val="18"/>
        </w:rPr>
        <w:tab/>
      </w:r>
      <w:r w:rsidRPr="003E7274">
        <w:rPr>
          <w:rFonts w:ascii="Arial" w:eastAsia="Times New Roman" w:hAnsi="Arial" w:cs="Arial"/>
          <w:sz w:val="18"/>
          <w:szCs w:val="18"/>
        </w:rPr>
        <w:tab/>
        <w:t xml:space="preserve">8 </w:t>
      </w:r>
      <w:r w:rsidRPr="003E7274">
        <w:rPr>
          <w:rFonts w:ascii="Arial" w:eastAsia="Times New Roman" w:hAnsi="Arial" w:cs="Arial"/>
          <w:sz w:val="18"/>
          <w:szCs w:val="18"/>
        </w:rPr>
        <w:tab/>
        <w:t>(HEQ.262)</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r>
      <w:r w:rsidRPr="003E7274">
        <w:rPr>
          <w:rFonts w:ascii="Arial" w:eastAsia="Times New Roman" w:hAnsi="Arial" w:cs="Arial"/>
          <w:sz w:val="18"/>
          <w:szCs w:val="18"/>
        </w:rPr>
        <w:tab/>
      </w:r>
      <w:r w:rsidRPr="003E7274">
        <w:rPr>
          <w:rFonts w:ascii="Arial" w:eastAsia="Times New Roman" w:hAnsi="Arial" w:cs="Arial"/>
          <w:sz w:val="18"/>
          <w:szCs w:val="18"/>
        </w:rPr>
        <w:tab/>
      </w:r>
      <w:r w:rsidRPr="003E7274">
        <w:rPr>
          <w:rFonts w:ascii="Arial" w:eastAsia="Times New Roman" w:hAnsi="Arial" w:cs="Arial"/>
          <w:sz w:val="18"/>
          <w:szCs w:val="18"/>
        </w:rPr>
        <w:tab/>
      </w:r>
      <w:r w:rsidRPr="003E7274">
        <w:rPr>
          <w:rFonts w:ascii="Arial" w:eastAsia="Times New Roman" w:hAnsi="Arial" w:cs="Arial"/>
          <w:sz w:val="18"/>
          <w:szCs w:val="18"/>
        </w:rPr>
        <w:tab/>
      </w:r>
      <w:smartTag w:uri="urn:schemas-microsoft-com:office:smarttags" w:element="stockticker">
        <w:r w:rsidRPr="003E7274">
          <w:rPr>
            <w:rFonts w:ascii="Arial" w:eastAsia="Times New Roman" w:hAnsi="Arial" w:cs="Arial"/>
            <w:sz w:val="18"/>
            <w:szCs w:val="18"/>
          </w:rPr>
          <w:t>DON</w:t>
        </w:r>
      </w:smartTag>
      <w:r w:rsidRPr="003E7274">
        <w:rPr>
          <w:rFonts w:ascii="Arial" w:eastAsia="Times New Roman" w:hAnsi="Arial" w:cs="Arial"/>
          <w:sz w:val="18"/>
          <w:szCs w:val="18"/>
        </w:rPr>
        <w:t xml:space="preserve">'T KNOW…………………………………. </w:t>
      </w:r>
      <w:r w:rsidRPr="003E7274">
        <w:rPr>
          <w:rFonts w:ascii="Arial" w:eastAsia="Times New Roman" w:hAnsi="Arial" w:cs="Arial"/>
          <w:sz w:val="18"/>
          <w:szCs w:val="18"/>
        </w:rPr>
        <w:tab/>
        <w:t xml:space="preserve">    9 </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widowControl w:val="0"/>
        <w:pBdr>
          <w:top w:val="single" w:sz="4" w:space="1" w:color="auto"/>
          <w:left w:val="single" w:sz="4" w:space="4" w:color="auto"/>
          <w:bottom w:val="single" w:sz="4" w:space="1" w:color="auto"/>
          <w:right w:val="single" w:sz="4" w:space="4" w:color="auto"/>
        </w:pBdr>
        <w:tabs>
          <w:tab w:val="left" w:pos="1170"/>
        </w:tabs>
        <w:spacing w:after="0" w:line="240" w:lineRule="auto"/>
        <w:jc w:val="center"/>
        <w:rPr>
          <w:rFonts w:ascii="Arial" w:eastAsia="Times New Roman" w:hAnsi="Arial" w:cs="Arial"/>
          <w:b/>
          <w:sz w:val="18"/>
          <w:szCs w:val="18"/>
        </w:rPr>
      </w:pPr>
      <w:r w:rsidRPr="003E7274">
        <w:rPr>
          <w:rFonts w:ascii="Arial" w:eastAsia="Times New Roman" w:hAnsi="Arial" w:cs="Arial"/>
          <w:b/>
          <w:sz w:val="18"/>
          <w:szCs w:val="18"/>
        </w:rPr>
        <w:t>BOX 2F</w:t>
      </w:r>
    </w:p>
    <w:p w:rsidR="00064CD0" w:rsidRPr="003E7274" w:rsidRDefault="00064CD0" w:rsidP="001729DE">
      <w:pPr>
        <w:widowControl w:val="0"/>
        <w:pBdr>
          <w:top w:val="single" w:sz="4" w:space="1" w:color="auto"/>
          <w:left w:val="single" w:sz="4" w:space="4" w:color="auto"/>
          <w:bottom w:val="single" w:sz="4" w:space="1" w:color="auto"/>
          <w:right w:val="single" w:sz="4" w:space="4" w:color="auto"/>
        </w:pBdr>
        <w:tabs>
          <w:tab w:val="left" w:pos="1170"/>
        </w:tabs>
        <w:spacing w:after="0" w:line="240" w:lineRule="auto"/>
        <w:jc w:val="center"/>
        <w:rPr>
          <w:rFonts w:ascii="Arial" w:eastAsia="Times New Roman" w:hAnsi="Arial" w:cs="Arial"/>
          <w:b/>
          <w:sz w:val="18"/>
          <w:szCs w:val="18"/>
        </w:rPr>
      </w:pPr>
    </w:p>
    <w:p w:rsidR="00064CD0" w:rsidRPr="003E7274" w:rsidRDefault="00064CD0" w:rsidP="001729DE">
      <w:pPr>
        <w:widowControl w:val="0"/>
        <w:pBdr>
          <w:top w:val="single" w:sz="4" w:space="1" w:color="auto"/>
          <w:left w:val="single" w:sz="4" w:space="4" w:color="auto"/>
          <w:bottom w:val="single" w:sz="4" w:space="1" w:color="auto"/>
          <w:right w:val="single" w:sz="4" w:space="4" w:color="auto"/>
        </w:pBdr>
        <w:tabs>
          <w:tab w:val="left" w:pos="1170"/>
        </w:tabs>
        <w:spacing w:after="0" w:line="240" w:lineRule="auto"/>
        <w:rPr>
          <w:rFonts w:ascii="Arial" w:eastAsia="Times New Roman" w:hAnsi="Arial" w:cs="Arial"/>
          <w:b/>
          <w:sz w:val="18"/>
          <w:szCs w:val="18"/>
        </w:rPr>
      </w:pPr>
      <w:r w:rsidRPr="003E7274">
        <w:rPr>
          <w:rFonts w:ascii="Arial" w:eastAsia="Times New Roman" w:hAnsi="Arial" w:cs="Arial"/>
          <w:b/>
          <w:sz w:val="18"/>
          <w:szCs w:val="18"/>
        </w:rPr>
        <w:t>IF ONE OF THE OTHER SPECIFY ANSWERS IN HEQ221aOS WAS FOR AN IPAD OR OTHER TABLET COMPUTER, GO TO BOX 2G.  ELSE, GO TO HEQ221f.</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HEQ.221f</w:t>
      </w:r>
      <w:r w:rsidRPr="003E7274">
        <w:rPr>
          <w:rFonts w:ascii="Arial" w:eastAsia="Times New Roman" w:hAnsi="Arial" w:cs="Arial"/>
          <w:sz w:val="18"/>
          <w:szCs w:val="18"/>
        </w:rPr>
        <w:tab/>
        <w:t xml:space="preserve">[When I asked the question, "Do you have a home computer or other electronic device that {CHILD} </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t xml:space="preserve">uses?]" </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widowControl w:val="0"/>
        <w:tabs>
          <w:tab w:val="left" w:pos="1170"/>
        </w:tabs>
        <w:spacing w:after="0" w:line="240" w:lineRule="auto"/>
        <w:rPr>
          <w:rFonts w:eastAsia="Times New Roman" w:cs="Arial"/>
          <w:szCs w:val="18"/>
        </w:rPr>
      </w:pPr>
      <w:r w:rsidRPr="003E7274">
        <w:rPr>
          <w:rFonts w:ascii="Arial" w:eastAsia="Times New Roman" w:hAnsi="Arial" w:cs="Arial"/>
          <w:sz w:val="18"/>
          <w:szCs w:val="18"/>
        </w:rPr>
        <w:tab/>
        <w:t>Would you have included an iPad or other tablet computer if {CHILD} used one?</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keepNext/>
        <w:tabs>
          <w:tab w:val="right" w:leader="dot" w:pos="7200"/>
          <w:tab w:val="right" w:pos="7488"/>
          <w:tab w:val="left" w:pos="7632"/>
        </w:tabs>
        <w:spacing w:after="0" w:line="240" w:lineRule="auto"/>
        <w:ind w:left="3600"/>
        <w:rPr>
          <w:rFonts w:ascii="Arial" w:eastAsia="Times New Roman" w:hAnsi="Arial" w:cs="Arial"/>
          <w:sz w:val="18"/>
          <w:szCs w:val="18"/>
        </w:rPr>
      </w:pPr>
      <w:r w:rsidRPr="003E7274">
        <w:rPr>
          <w:rFonts w:ascii="Arial" w:eastAsia="Times New Roman" w:hAnsi="Arial" w:cs="Arial"/>
          <w:sz w:val="18"/>
          <w:szCs w:val="18"/>
        </w:rPr>
        <w:t>YES</w:t>
      </w:r>
      <w:r w:rsidRPr="003E7274">
        <w:rPr>
          <w:rFonts w:ascii="Arial" w:eastAsia="Times New Roman" w:hAnsi="Arial" w:cs="Arial"/>
          <w:sz w:val="18"/>
          <w:szCs w:val="18"/>
        </w:rPr>
        <w:tab/>
      </w:r>
      <w:r w:rsidRPr="003E7274">
        <w:rPr>
          <w:rFonts w:ascii="Arial" w:eastAsia="Times New Roman" w:hAnsi="Arial" w:cs="Arial"/>
          <w:sz w:val="18"/>
          <w:szCs w:val="18"/>
        </w:rPr>
        <w:tab/>
        <w:t xml:space="preserve">1 </w:t>
      </w:r>
    </w:p>
    <w:p w:rsidR="00064CD0" w:rsidRPr="003E7274" w:rsidRDefault="00064CD0" w:rsidP="001729DE">
      <w:pPr>
        <w:keepNext/>
        <w:tabs>
          <w:tab w:val="right" w:leader="dot" w:pos="7200"/>
          <w:tab w:val="right" w:pos="7488"/>
          <w:tab w:val="left" w:pos="7632"/>
        </w:tabs>
        <w:spacing w:after="0" w:line="240" w:lineRule="auto"/>
        <w:ind w:left="3600"/>
        <w:rPr>
          <w:rFonts w:ascii="Arial" w:eastAsia="Times New Roman" w:hAnsi="Arial" w:cs="Arial"/>
          <w:sz w:val="18"/>
          <w:szCs w:val="18"/>
        </w:rPr>
      </w:pPr>
      <w:r w:rsidRPr="003E7274">
        <w:rPr>
          <w:rFonts w:ascii="Arial" w:eastAsia="Times New Roman" w:hAnsi="Arial" w:cs="Arial"/>
          <w:sz w:val="18"/>
          <w:szCs w:val="18"/>
        </w:rPr>
        <w:t>NO</w:t>
      </w:r>
      <w:r w:rsidRPr="003E7274">
        <w:rPr>
          <w:rFonts w:ascii="Arial" w:eastAsia="Times New Roman" w:hAnsi="Arial" w:cs="Arial"/>
          <w:sz w:val="18"/>
          <w:szCs w:val="18"/>
        </w:rPr>
        <w:tab/>
      </w:r>
      <w:r w:rsidRPr="003E7274">
        <w:rPr>
          <w:rFonts w:ascii="Arial" w:eastAsia="Times New Roman" w:hAnsi="Arial" w:cs="Arial"/>
          <w:sz w:val="18"/>
          <w:szCs w:val="18"/>
        </w:rPr>
        <w:tab/>
        <w:t xml:space="preserve">2 </w:t>
      </w:r>
    </w:p>
    <w:p w:rsidR="00064CD0" w:rsidRPr="003E7274" w:rsidRDefault="00064CD0" w:rsidP="001729DE">
      <w:pPr>
        <w:keepNext/>
        <w:tabs>
          <w:tab w:val="right" w:leader="dot" w:pos="7200"/>
          <w:tab w:val="right" w:pos="7488"/>
          <w:tab w:val="left" w:pos="7632"/>
        </w:tabs>
        <w:spacing w:after="0" w:line="240" w:lineRule="auto"/>
        <w:ind w:left="3600"/>
        <w:rPr>
          <w:rFonts w:ascii="Arial" w:eastAsia="Times New Roman" w:hAnsi="Arial" w:cs="Arial"/>
          <w:sz w:val="18"/>
          <w:szCs w:val="18"/>
        </w:rPr>
      </w:pPr>
      <w:r w:rsidRPr="003E7274">
        <w:rPr>
          <w:rFonts w:ascii="Arial" w:eastAsia="Times New Roman" w:hAnsi="Arial" w:cs="Arial"/>
          <w:sz w:val="18"/>
          <w:szCs w:val="18"/>
        </w:rPr>
        <w:t>REFUSED</w:t>
      </w:r>
      <w:r w:rsidRPr="003E7274">
        <w:rPr>
          <w:rFonts w:ascii="Arial" w:eastAsia="Times New Roman" w:hAnsi="Arial" w:cs="Arial"/>
          <w:sz w:val="18"/>
          <w:szCs w:val="18"/>
        </w:rPr>
        <w:tab/>
      </w:r>
      <w:r w:rsidRPr="003E7274">
        <w:rPr>
          <w:rFonts w:ascii="Arial" w:eastAsia="Times New Roman" w:hAnsi="Arial" w:cs="Arial"/>
          <w:sz w:val="18"/>
          <w:szCs w:val="18"/>
        </w:rPr>
        <w:tab/>
        <w:t xml:space="preserve">8 </w:t>
      </w:r>
      <w:r w:rsidRPr="003E7274">
        <w:rPr>
          <w:rFonts w:ascii="Arial" w:eastAsia="Times New Roman" w:hAnsi="Arial" w:cs="Arial"/>
          <w:sz w:val="18"/>
          <w:szCs w:val="18"/>
        </w:rPr>
        <w:tab/>
        <w:t>(HEQ.262)</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r>
      <w:r w:rsidRPr="003E7274">
        <w:rPr>
          <w:rFonts w:ascii="Arial" w:eastAsia="Times New Roman" w:hAnsi="Arial" w:cs="Arial"/>
          <w:sz w:val="18"/>
          <w:szCs w:val="18"/>
        </w:rPr>
        <w:tab/>
      </w:r>
      <w:r w:rsidRPr="003E7274">
        <w:rPr>
          <w:rFonts w:ascii="Arial" w:eastAsia="Times New Roman" w:hAnsi="Arial" w:cs="Arial"/>
          <w:sz w:val="18"/>
          <w:szCs w:val="18"/>
        </w:rPr>
        <w:tab/>
      </w:r>
      <w:r w:rsidRPr="003E7274">
        <w:rPr>
          <w:rFonts w:ascii="Arial" w:eastAsia="Times New Roman" w:hAnsi="Arial" w:cs="Arial"/>
          <w:sz w:val="18"/>
          <w:szCs w:val="18"/>
        </w:rPr>
        <w:tab/>
      </w:r>
      <w:r w:rsidRPr="003E7274">
        <w:rPr>
          <w:rFonts w:ascii="Arial" w:eastAsia="Times New Roman" w:hAnsi="Arial" w:cs="Arial"/>
          <w:sz w:val="18"/>
          <w:szCs w:val="18"/>
        </w:rPr>
        <w:tab/>
      </w:r>
      <w:smartTag w:uri="urn:schemas-microsoft-com:office:smarttags" w:element="stockticker">
        <w:r w:rsidRPr="003E7274">
          <w:rPr>
            <w:rFonts w:ascii="Arial" w:eastAsia="Times New Roman" w:hAnsi="Arial" w:cs="Arial"/>
            <w:sz w:val="18"/>
            <w:szCs w:val="18"/>
          </w:rPr>
          <w:t>DON</w:t>
        </w:r>
      </w:smartTag>
      <w:r w:rsidRPr="003E7274">
        <w:rPr>
          <w:rFonts w:ascii="Arial" w:eastAsia="Times New Roman" w:hAnsi="Arial" w:cs="Arial"/>
          <w:sz w:val="18"/>
          <w:szCs w:val="18"/>
        </w:rPr>
        <w:t xml:space="preserve">'T KNOW…………………………………. </w:t>
      </w:r>
      <w:r w:rsidRPr="003E7274">
        <w:rPr>
          <w:rFonts w:ascii="Arial" w:eastAsia="Times New Roman" w:hAnsi="Arial" w:cs="Arial"/>
          <w:sz w:val="18"/>
          <w:szCs w:val="18"/>
        </w:rPr>
        <w:tab/>
        <w:t xml:space="preserve">    9 </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widowControl w:val="0"/>
        <w:pBdr>
          <w:top w:val="single" w:sz="4" w:space="1" w:color="auto"/>
          <w:left w:val="single" w:sz="4" w:space="4" w:color="auto"/>
          <w:bottom w:val="single" w:sz="4" w:space="1" w:color="auto"/>
          <w:right w:val="single" w:sz="4" w:space="4" w:color="auto"/>
        </w:pBdr>
        <w:tabs>
          <w:tab w:val="left" w:pos="1170"/>
        </w:tabs>
        <w:spacing w:after="0" w:line="240" w:lineRule="auto"/>
        <w:jc w:val="center"/>
        <w:rPr>
          <w:rFonts w:ascii="Arial" w:eastAsia="Times New Roman" w:hAnsi="Arial" w:cs="Arial"/>
          <w:b/>
          <w:sz w:val="18"/>
          <w:szCs w:val="18"/>
        </w:rPr>
      </w:pPr>
      <w:r w:rsidRPr="003E7274">
        <w:rPr>
          <w:rFonts w:ascii="Arial" w:eastAsia="Times New Roman" w:hAnsi="Arial" w:cs="Arial"/>
          <w:b/>
          <w:sz w:val="18"/>
          <w:szCs w:val="18"/>
        </w:rPr>
        <w:t>BOX 2G</w:t>
      </w:r>
    </w:p>
    <w:p w:rsidR="00064CD0" w:rsidRPr="003E7274" w:rsidRDefault="00064CD0" w:rsidP="001729DE">
      <w:pPr>
        <w:widowControl w:val="0"/>
        <w:pBdr>
          <w:top w:val="single" w:sz="4" w:space="1" w:color="auto"/>
          <w:left w:val="single" w:sz="4" w:space="4" w:color="auto"/>
          <w:bottom w:val="single" w:sz="4" w:space="1" w:color="auto"/>
          <w:right w:val="single" w:sz="4" w:space="4" w:color="auto"/>
        </w:pBdr>
        <w:tabs>
          <w:tab w:val="left" w:pos="1170"/>
        </w:tabs>
        <w:spacing w:after="0" w:line="240" w:lineRule="auto"/>
        <w:jc w:val="center"/>
        <w:rPr>
          <w:rFonts w:ascii="Arial" w:eastAsia="Times New Roman" w:hAnsi="Arial" w:cs="Arial"/>
          <w:b/>
          <w:sz w:val="18"/>
          <w:szCs w:val="18"/>
        </w:rPr>
      </w:pPr>
    </w:p>
    <w:p w:rsidR="00064CD0" w:rsidRPr="003E7274" w:rsidRDefault="00064CD0" w:rsidP="001729DE">
      <w:pPr>
        <w:widowControl w:val="0"/>
        <w:pBdr>
          <w:top w:val="single" w:sz="4" w:space="1" w:color="auto"/>
          <w:left w:val="single" w:sz="4" w:space="4" w:color="auto"/>
          <w:bottom w:val="single" w:sz="4" w:space="1" w:color="auto"/>
          <w:right w:val="single" w:sz="4" w:space="4" w:color="auto"/>
        </w:pBdr>
        <w:tabs>
          <w:tab w:val="left" w:pos="1170"/>
        </w:tabs>
        <w:spacing w:after="0" w:line="240" w:lineRule="auto"/>
        <w:rPr>
          <w:rFonts w:ascii="Arial" w:eastAsia="Times New Roman" w:hAnsi="Arial" w:cs="Arial"/>
          <w:b/>
          <w:sz w:val="18"/>
          <w:szCs w:val="18"/>
        </w:rPr>
      </w:pPr>
      <w:r w:rsidRPr="003E7274">
        <w:rPr>
          <w:rFonts w:ascii="Arial" w:eastAsia="Times New Roman" w:hAnsi="Arial" w:cs="Arial"/>
          <w:b/>
          <w:sz w:val="18"/>
          <w:szCs w:val="18"/>
        </w:rPr>
        <w:t>IF HEQ221a = 91, ASK HEQ221g.  ELSE, GO TO BOX 2I.</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widowControl w:val="0"/>
        <w:tabs>
          <w:tab w:val="left" w:pos="1170"/>
        </w:tabs>
        <w:spacing w:after="0" w:line="240" w:lineRule="auto"/>
        <w:ind w:left="1170" w:hanging="1170"/>
        <w:rPr>
          <w:rFonts w:ascii="Arial" w:eastAsia="Times New Roman" w:hAnsi="Arial" w:cs="Arial"/>
          <w:sz w:val="18"/>
          <w:szCs w:val="18"/>
        </w:rPr>
      </w:pPr>
      <w:r w:rsidRPr="003E7274">
        <w:rPr>
          <w:rFonts w:ascii="Arial" w:eastAsia="Times New Roman" w:hAnsi="Arial" w:cs="Arial"/>
          <w:sz w:val="18"/>
          <w:szCs w:val="18"/>
        </w:rPr>
        <w:t>HEQ.221g</w:t>
      </w:r>
      <w:r w:rsidRPr="003E7274">
        <w:rPr>
          <w:rFonts w:ascii="Arial" w:eastAsia="Times New Roman" w:hAnsi="Arial" w:cs="Arial"/>
          <w:sz w:val="18"/>
          <w:szCs w:val="18"/>
        </w:rPr>
        <w:tab/>
        <w:t>Our definition of electronic device in this question was any type of computer, cell phone, smart phone,  iPod, reading device (such as Kindle or Nook), or game system (including those such as Wii, XBox, DS, iTouch,  and Playstation).  If I had read you this definition before, would you still have included the device or devices you mentioned that were not listed as examples?</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keepNext/>
        <w:tabs>
          <w:tab w:val="right" w:leader="dot" w:pos="7200"/>
          <w:tab w:val="right" w:pos="7488"/>
          <w:tab w:val="left" w:pos="7632"/>
        </w:tabs>
        <w:spacing w:after="0" w:line="240" w:lineRule="auto"/>
        <w:ind w:left="3600"/>
        <w:rPr>
          <w:rFonts w:ascii="Arial" w:eastAsia="Times New Roman" w:hAnsi="Arial" w:cs="Arial"/>
          <w:sz w:val="18"/>
          <w:szCs w:val="18"/>
        </w:rPr>
      </w:pPr>
      <w:r w:rsidRPr="003E7274">
        <w:rPr>
          <w:rFonts w:ascii="Arial" w:eastAsia="Times New Roman" w:hAnsi="Arial" w:cs="Arial"/>
          <w:sz w:val="18"/>
          <w:szCs w:val="18"/>
        </w:rPr>
        <w:t>YES</w:t>
      </w:r>
      <w:r w:rsidRPr="003E7274">
        <w:rPr>
          <w:rFonts w:ascii="Arial" w:eastAsia="Times New Roman" w:hAnsi="Arial" w:cs="Arial"/>
          <w:sz w:val="18"/>
          <w:szCs w:val="18"/>
        </w:rPr>
        <w:tab/>
      </w:r>
      <w:r w:rsidRPr="003E7274">
        <w:rPr>
          <w:rFonts w:ascii="Arial" w:eastAsia="Times New Roman" w:hAnsi="Arial" w:cs="Arial"/>
          <w:sz w:val="18"/>
          <w:szCs w:val="18"/>
        </w:rPr>
        <w:tab/>
        <w:t xml:space="preserve">1 </w:t>
      </w:r>
    </w:p>
    <w:p w:rsidR="00064CD0" w:rsidRPr="003E7274" w:rsidRDefault="00064CD0" w:rsidP="001729DE">
      <w:pPr>
        <w:keepNext/>
        <w:tabs>
          <w:tab w:val="right" w:leader="dot" w:pos="7200"/>
          <w:tab w:val="right" w:pos="7488"/>
          <w:tab w:val="left" w:pos="7632"/>
        </w:tabs>
        <w:spacing w:after="0" w:line="240" w:lineRule="auto"/>
        <w:ind w:left="3600"/>
        <w:rPr>
          <w:rFonts w:ascii="Arial" w:eastAsia="Times New Roman" w:hAnsi="Arial" w:cs="Arial"/>
          <w:sz w:val="18"/>
          <w:szCs w:val="18"/>
        </w:rPr>
      </w:pPr>
      <w:r w:rsidRPr="003E7274">
        <w:rPr>
          <w:rFonts w:ascii="Arial" w:eastAsia="Times New Roman" w:hAnsi="Arial" w:cs="Arial"/>
          <w:sz w:val="18"/>
          <w:szCs w:val="18"/>
        </w:rPr>
        <w:t>NO</w:t>
      </w:r>
      <w:r w:rsidRPr="003E7274">
        <w:rPr>
          <w:rFonts w:ascii="Arial" w:eastAsia="Times New Roman" w:hAnsi="Arial" w:cs="Arial"/>
          <w:sz w:val="18"/>
          <w:szCs w:val="18"/>
        </w:rPr>
        <w:tab/>
      </w:r>
      <w:r w:rsidRPr="003E7274">
        <w:rPr>
          <w:rFonts w:ascii="Arial" w:eastAsia="Times New Roman" w:hAnsi="Arial" w:cs="Arial"/>
          <w:sz w:val="18"/>
          <w:szCs w:val="18"/>
        </w:rPr>
        <w:tab/>
        <w:t xml:space="preserve">2 </w:t>
      </w:r>
    </w:p>
    <w:p w:rsidR="00064CD0" w:rsidRPr="003E7274" w:rsidRDefault="00064CD0" w:rsidP="001729DE">
      <w:pPr>
        <w:keepNext/>
        <w:tabs>
          <w:tab w:val="right" w:leader="dot" w:pos="7200"/>
          <w:tab w:val="right" w:pos="7488"/>
          <w:tab w:val="left" w:pos="7632"/>
        </w:tabs>
        <w:spacing w:after="0" w:line="240" w:lineRule="auto"/>
        <w:ind w:left="3600"/>
        <w:rPr>
          <w:rFonts w:ascii="Arial" w:eastAsia="Times New Roman" w:hAnsi="Arial" w:cs="Arial"/>
          <w:sz w:val="18"/>
          <w:szCs w:val="18"/>
        </w:rPr>
      </w:pPr>
      <w:r w:rsidRPr="003E7274">
        <w:rPr>
          <w:rFonts w:ascii="Arial" w:eastAsia="Times New Roman" w:hAnsi="Arial" w:cs="Arial"/>
          <w:sz w:val="18"/>
          <w:szCs w:val="18"/>
        </w:rPr>
        <w:t>REFUSED</w:t>
      </w:r>
      <w:r w:rsidRPr="003E7274">
        <w:rPr>
          <w:rFonts w:ascii="Arial" w:eastAsia="Times New Roman" w:hAnsi="Arial" w:cs="Arial"/>
          <w:sz w:val="18"/>
          <w:szCs w:val="18"/>
        </w:rPr>
        <w:tab/>
      </w:r>
      <w:r w:rsidRPr="003E7274">
        <w:rPr>
          <w:rFonts w:ascii="Arial" w:eastAsia="Times New Roman" w:hAnsi="Arial" w:cs="Arial"/>
          <w:sz w:val="18"/>
          <w:szCs w:val="18"/>
        </w:rPr>
        <w:tab/>
        <w:t xml:space="preserve">8 </w:t>
      </w:r>
      <w:r w:rsidRPr="003E7274">
        <w:rPr>
          <w:rFonts w:ascii="Arial" w:eastAsia="Times New Roman" w:hAnsi="Arial" w:cs="Arial"/>
          <w:sz w:val="18"/>
          <w:szCs w:val="18"/>
        </w:rPr>
        <w:tab/>
        <w:t>(HEQ.262)</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r>
      <w:r w:rsidRPr="003E7274">
        <w:rPr>
          <w:rFonts w:ascii="Arial" w:eastAsia="Times New Roman" w:hAnsi="Arial" w:cs="Arial"/>
          <w:sz w:val="18"/>
          <w:szCs w:val="18"/>
        </w:rPr>
        <w:tab/>
      </w:r>
      <w:r w:rsidRPr="003E7274">
        <w:rPr>
          <w:rFonts w:ascii="Arial" w:eastAsia="Times New Roman" w:hAnsi="Arial" w:cs="Arial"/>
          <w:sz w:val="18"/>
          <w:szCs w:val="18"/>
        </w:rPr>
        <w:tab/>
      </w:r>
      <w:r w:rsidRPr="003E7274">
        <w:rPr>
          <w:rFonts w:ascii="Arial" w:eastAsia="Times New Roman" w:hAnsi="Arial" w:cs="Arial"/>
          <w:sz w:val="18"/>
          <w:szCs w:val="18"/>
        </w:rPr>
        <w:tab/>
      </w:r>
      <w:r w:rsidRPr="003E7274">
        <w:rPr>
          <w:rFonts w:ascii="Arial" w:eastAsia="Times New Roman" w:hAnsi="Arial" w:cs="Arial"/>
          <w:sz w:val="18"/>
          <w:szCs w:val="18"/>
        </w:rPr>
        <w:tab/>
      </w:r>
      <w:smartTag w:uri="urn:schemas-microsoft-com:office:smarttags" w:element="stockticker">
        <w:r w:rsidRPr="003E7274">
          <w:rPr>
            <w:rFonts w:ascii="Arial" w:eastAsia="Times New Roman" w:hAnsi="Arial" w:cs="Arial"/>
            <w:sz w:val="18"/>
            <w:szCs w:val="18"/>
          </w:rPr>
          <w:t>DON</w:t>
        </w:r>
      </w:smartTag>
      <w:r w:rsidRPr="003E7274">
        <w:rPr>
          <w:rFonts w:ascii="Arial" w:eastAsia="Times New Roman" w:hAnsi="Arial" w:cs="Arial"/>
          <w:sz w:val="18"/>
          <w:szCs w:val="18"/>
        </w:rPr>
        <w:t xml:space="preserve">'T KNOW…………………………………. </w:t>
      </w:r>
      <w:r w:rsidRPr="003E7274">
        <w:rPr>
          <w:rFonts w:ascii="Arial" w:eastAsia="Times New Roman" w:hAnsi="Arial" w:cs="Arial"/>
          <w:sz w:val="18"/>
          <w:szCs w:val="18"/>
        </w:rPr>
        <w:tab/>
        <w:t xml:space="preserve">    9 </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widowControl w:val="0"/>
        <w:tabs>
          <w:tab w:val="left" w:pos="1170"/>
        </w:tabs>
        <w:spacing w:after="0" w:line="240" w:lineRule="auto"/>
        <w:ind w:left="1170" w:hanging="1170"/>
        <w:rPr>
          <w:rFonts w:ascii="Arial" w:eastAsia="Times New Roman" w:hAnsi="Arial" w:cs="Arial"/>
          <w:sz w:val="18"/>
          <w:szCs w:val="18"/>
        </w:rPr>
      </w:pPr>
      <w:r w:rsidRPr="003E7274">
        <w:rPr>
          <w:rFonts w:ascii="Arial" w:eastAsia="Times New Roman" w:hAnsi="Arial" w:cs="Arial"/>
          <w:sz w:val="18"/>
          <w:szCs w:val="18"/>
        </w:rPr>
        <w:t>HEQ.221h</w:t>
      </w:r>
      <w:r w:rsidRPr="003E7274">
        <w:rPr>
          <w:rFonts w:ascii="Arial" w:eastAsia="Times New Roman" w:hAnsi="Arial" w:cs="Arial"/>
          <w:sz w:val="18"/>
          <w:szCs w:val="18"/>
        </w:rPr>
        <w:tab/>
        <w:t>If I had read you this definition before, would you have included any other computers or electronic devices that you did not think of before?</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keepNext/>
        <w:tabs>
          <w:tab w:val="right" w:leader="dot" w:pos="7200"/>
          <w:tab w:val="right" w:pos="7488"/>
          <w:tab w:val="left" w:pos="7632"/>
        </w:tabs>
        <w:spacing w:after="0" w:line="240" w:lineRule="auto"/>
        <w:ind w:left="3600"/>
        <w:rPr>
          <w:rFonts w:ascii="Arial" w:eastAsia="Times New Roman" w:hAnsi="Arial" w:cs="Arial"/>
          <w:sz w:val="18"/>
          <w:szCs w:val="18"/>
        </w:rPr>
      </w:pPr>
      <w:r w:rsidRPr="003E7274">
        <w:rPr>
          <w:rFonts w:ascii="Arial" w:eastAsia="Times New Roman" w:hAnsi="Arial" w:cs="Arial"/>
          <w:sz w:val="18"/>
          <w:szCs w:val="18"/>
        </w:rPr>
        <w:t>YES</w:t>
      </w:r>
      <w:r w:rsidRPr="003E7274">
        <w:rPr>
          <w:rFonts w:ascii="Arial" w:eastAsia="Times New Roman" w:hAnsi="Arial" w:cs="Arial"/>
          <w:sz w:val="18"/>
          <w:szCs w:val="18"/>
        </w:rPr>
        <w:tab/>
      </w:r>
      <w:r w:rsidRPr="003E7274">
        <w:rPr>
          <w:rFonts w:ascii="Arial" w:eastAsia="Times New Roman" w:hAnsi="Arial" w:cs="Arial"/>
          <w:sz w:val="18"/>
          <w:szCs w:val="18"/>
        </w:rPr>
        <w:tab/>
        <w:t xml:space="preserve">1 </w:t>
      </w:r>
    </w:p>
    <w:p w:rsidR="00064CD0" w:rsidRPr="003E7274" w:rsidRDefault="00064CD0" w:rsidP="001729DE">
      <w:pPr>
        <w:keepNext/>
        <w:tabs>
          <w:tab w:val="right" w:leader="dot" w:pos="7200"/>
          <w:tab w:val="right" w:pos="7488"/>
          <w:tab w:val="left" w:pos="7632"/>
        </w:tabs>
        <w:spacing w:after="0" w:line="240" w:lineRule="auto"/>
        <w:ind w:left="3600"/>
        <w:rPr>
          <w:rFonts w:ascii="Arial" w:eastAsia="Times New Roman" w:hAnsi="Arial" w:cs="Arial"/>
          <w:sz w:val="18"/>
          <w:szCs w:val="18"/>
        </w:rPr>
      </w:pPr>
      <w:r w:rsidRPr="003E7274">
        <w:rPr>
          <w:rFonts w:ascii="Arial" w:eastAsia="Times New Roman" w:hAnsi="Arial" w:cs="Arial"/>
          <w:sz w:val="18"/>
          <w:szCs w:val="18"/>
        </w:rPr>
        <w:t>NO</w:t>
      </w:r>
      <w:r w:rsidRPr="003E7274">
        <w:rPr>
          <w:rFonts w:ascii="Arial" w:eastAsia="Times New Roman" w:hAnsi="Arial" w:cs="Arial"/>
          <w:sz w:val="18"/>
          <w:szCs w:val="18"/>
        </w:rPr>
        <w:tab/>
      </w:r>
      <w:r w:rsidRPr="003E7274">
        <w:rPr>
          <w:rFonts w:ascii="Arial" w:eastAsia="Times New Roman" w:hAnsi="Arial" w:cs="Arial"/>
          <w:sz w:val="18"/>
          <w:szCs w:val="18"/>
        </w:rPr>
        <w:tab/>
        <w:t xml:space="preserve">2 </w:t>
      </w:r>
      <w:r w:rsidRPr="003E7274">
        <w:rPr>
          <w:rFonts w:ascii="Arial" w:eastAsia="Times New Roman" w:hAnsi="Arial" w:cs="Arial"/>
          <w:sz w:val="18"/>
          <w:szCs w:val="18"/>
        </w:rPr>
        <w:tab/>
        <w:t>(BOX 2I)</w:t>
      </w:r>
    </w:p>
    <w:p w:rsidR="00064CD0" w:rsidRPr="003E7274" w:rsidRDefault="00064CD0" w:rsidP="001729DE">
      <w:pPr>
        <w:keepNext/>
        <w:tabs>
          <w:tab w:val="right" w:leader="dot" w:pos="7200"/>
          <w:tab w:val="right" w:pos="7488"/>
          <w:tab w:val="left" w:pos="7632"/>
        </w:tabs>
        <w:spacing w:after="0" w:line="240" w:lineRule="auto"/>
        <w:ind w:left="3600"/>
        <w:rPr>
          <w:rFonts w:ascii="Arial" w:eastAsia="Times New Roman" w:hAnsi="Arial" w:cs="Arial"/>
          <w:sz w:val="18"/>
          <w:szCs w:val="18"/>
        </w:rPr>
      </w:pPr>
      <w:r w:rsidRPr="003E7274">
        <w:rPr>
          <w:rFonts w:ascii="Arial" w:eastAsia="Times New Roman" w:hAnsi="Arial" w:cs="Arial"/>
          <w:sz w:val="18"/>
          <w:szCs w:val="18"/>
        </w:rPr>
        <w:t>REFUSED</w:t>
      </w:r>
      <w:r w:rsidRPr="003E7274">
        <w:rPr>
          <w:rFonts w:ascii="Arial" w:eastAsia="Times New Roman" w:hAnsi="Arial" w:cs="Arial"/>
          <w:sz w:val="18"/>
          <w:szCs w:val="18"/>
        </w:rPr>
        <w:tab/>
      </w:r>
      <w:r w:rsidRPr="003E7274">
        <w:rPr>
          <w:rFonts w:ascii="Arial" w:eastAsia="Times New Roman" w:hAnsi="Arial" w:cs="Arial"/>
          <w:sz w:val="18"/>
          <w:szCs w:val="18"/>
        </w:rPr>
        <w:tab/>
        <w:t xml:space="preserve">8 </w:t>
      </w:r>
      <w:r w:rsidRPr="003E7274">
        <w:rPr>
          <w:rFonts w:ascii="Arial" w:eastAsia="Times New Roman" w:hAnsi="Arial" w:cs="Arial"/>
          <w:sz w:val="18"/>
          <w:szCs w:val="18"/>
        </w:rPr>
        <w:tab/>
        <w:t>(HEQ.262)</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r>
      <w:r w:rsidRPr="003E7274">
        <w:rPr>
          <w:rFonts w:ascii="Arial" w:eastAsia="Times New Roman" w:hAnsi="Arial" w:cs="Arial"/>
          <w:sz w:val="18"/>
          <w:szCs w:val="18"/>
        </w:rPr>
        <w:tab/>
      </w:r>
      <w:r w:rsidRPr="003E7274">
        <w:rPr>
          <w:rFonts w:ascii="Arial" w:eastAsia="Times New Roman" w:hAnsi="Arial" w:cs="Arial"/>
          <w:sz w:val="18"/>
          <w:szCs w:val="18"/>
        </w:rPr>
        <w:tab/>
      </w:r>
      <w:r w:rsidRPr="003E7274">
        <w:rPr>
          <w:rFonts w:ascii="Arial" w:eastAsia="Times New Roman" w:hAnsi="Arial" w:cs="Arial"/>
          <w:sz w:val="18"/>
          <w:szCs w:val="18"/>
        </w:rPr>
        <w:tab/>
      </w:r>
      <w:r w:rsidRPr="003E7274">
        <w:rPr>
          <w:rFonts w:ascii="Arial" w:eastAsia="Times New Roman" w:hAnsi="Arial" w:cs="Arial"/>
          <w:sz w:val="18"/>
          <w:szCs w:val="18"/>
        </w:rPr>
        <w:tab/>
      </w:r>
      <w:smartTag w:uri="urn:schemas-microsoft-com:office:smarttags" w:element="stockticker">
        <w:r w:rsidRPr="003E7274">
          <w:rPr>
            <w:rFonts w:ascii="Arial" w:eastAsia="Times New Roman" w:hAnsi="Arial" w:cs="Arial"/>
            <w:sz w:val="18"/>
            <w:szCs w:val="18"/>
          </w:rPr>
          <w:t>DON</w:t>
        </w:r>
      </w:smartTag>
      <w:r w:rsidRPr="003E7274">
        <w:rPr>
          <w:rFonts w:ascii="Arial" w:eastAsia="Times New Roman" w:hAnsi="Arial" w:cs="Arial"/>
          <w:sz w:val="18"/>
          <w:szCs w:val="18"/>
        </w:rPr>
        <w:t xml:space="preserve">'T KNOW…………………………………. </w:t>
      </w:r>
      <w:r w:rsidRPr="003E7274">
        <w:rPr>
          <w:rFonts w:ascii="Arial" w:eastAsia="Times New Roman" w:hAnsi="Arial" w:cs="Arial"/>
          <w:sz w:val="18"/>
          <w:szCs w:val="18"/>
        </w:rPr>
        <w:tab/>
        <w:t xml:space="preserve">    9   (BOX 2I)</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1729DE" w:rsidRPr="003E7274" w:rsidRDefault="001729DE">
      <w:pPr>
        <w:rPr>
          <w:rFonts w:ascii="Arial" w:eastAsia="Times New Roman" w:hAnsi="Arial" w:cs="Arial"/>
          <w:sz w:val="18"/>
          <w:szCs w:val="18"/>
        </w:rPr>
      </w:pP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HEQ.221i</w:t>
      </w:r>
      <w:r w:rsidRPr="003E7274">
        <w:rPr>
          <w:rFonts w:ascii="Arial" w:eastAsia="Times New Roman" w:hAnsi="Arial" w:cs="Arial"/>
          <w:sz w:val="18"/>
          <w:szCs w:val="18"/>
        </w:rPr>
        <w:tab/>
        <w:t>What other computers or electronic devices would you have included?</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t xml:space="preserve">IF RESPONDENT SAYS "CELL PHONE" PROBE:  "Were you thinking of a cell phone used to connect </w:t>
      </w:r>
      <w:r w:rsidRPr="003E7274">
        <w:rPr>
          <w:rFonts w:ascii="Arial" w:eastAsia="Times New Roman" w:hAnsi="Arial" w:cs="Arial"/>
          <w:sz w:val="18"/>
          <w:szCs w:val="18"/>
        </w:rPr>
        <w:tab/>
        <w:t xml:space="preserve">to the Internet?" </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t>CODE ONLY USING EXACT EXAMPLES LISTED.</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t xml:space="preserve">CODE ALL THAT APPLY </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t xml:space="preserve"> PROBE:  Anything else?</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r>
    </w:p>
    <w:p w:rsidR="00064CD0" w:rsidRPr="003E7274" w:rsidRDefault="00064CD0" w:rsidP="001729DE">
      <w:pPr>
        <w:keepNext/>
        <w:tabs>
          <w:tab w:val="right" w:leader="dot" w:pos="7200"/>
          <w:tab w:val="right" w:pos="7488"/>
          <w:tab w:val="left" w:pos="7632"/>
        </w:tabs>
        <w:spacing w:after="0" w:line="240" w:lineRule="auto"/>
        <w:ind w:left="3600" w:hanging="2430"/>
        <w:rPr>
          <w:rFonts w:ascii="Arial" w:eastAsia="Times New Roman" w:hAnsi="Arial" w:cs="Arial"/>
          <w:sz w:val="18"/>
          <w:szCs w:val="18"/>
        </w:rPr>
      </w:pPr>
      <w:r w:rsidRPr="003E7274">
        <w:rPr>
          <w:rFonts w:ascii="Arial" w:eastAsia="Times New Roman" w:hAnsi="Arial" w:cs="Arial"/>
          <w:sz w:val="18"/>
          <w:szCs w:val="18"/>
        </w:rPr>
        <w:t>DESKTOP OR LAPTOP COMPUTER</w:t>
      </w:r>
      <w:r w:rsidRPr="003E7274">
        <w:rPr>
          <w:rFonts w:ascii="Arial" w:eastAsia="Times New Roman" w:hAnsi="Arial" w:cs="Arial"/>
          <w:sz w:val="18"/>
          <w:szCs w:val="18"/>
        </w:rPr>
        <w:tab/>
      </w:r>
      <w:r w:rsidRPr="003E7274">
        <w:rPr>
          <w:rFonts w:ascii="Arial" w:eastAsia="Times New Roman" w:hAnsi="Arial" w:cs="Arial"/>
          <w:sz w:val="18"/>
          <w:szCs w:val="18"/>
        </w:rPr>
        <w:tab/>
        <w:t xml:space="preserve">1 </w:t>
      </w:r>
    </w:p>
    <w:p w:rsidR="00064CD0" w:rsidRPr="003E7274" w:rsidRDefault="00064CD0" w:rsidP="001729DE">
      <w:pPr>
        <w:keepNext/>
        <w:tabs>
          <w:tab w:val="right" w:leader="dot" w:pos="7200"/>
          <w:tab w:val="right" w:pos="7488"/>
          <w:tab w:val="left" w:pos="7632"/>
        </w:tabs>
        <w:spacing w:after="0" w:line="240" w:lineRule="auto"/>
        <w:ind w:left="3600" w:hanging="2430"/>
        <w:rPr>
          <w:rFonts w:ascii="Arial" w:eastAsia="Times New Roman" w:hAnsi="Arial" w:cs="Arial"/>
          <w:sz w:val="18"/>
          <w:szCs w:val="18"/>
        </w:rPr>
      </w:pPr>
      <w:r w:rsidRPr="003E7274">
        <w:rPr>
          <w:rFonts w:ascii="Arial" w:eastAsia="Times New Roman" w:hAnsi="Arial" w:cs="Arial"/>
          <w:sz w:val="18"/>
          <w:szCs w:val="18"/>
        </w:rPr>
        <w:t>CELL PHONE/SMART PHONE THAT CONNECTS TO THE INTERNET</w:t>
      </w:r>
      <w:r w:rsidRPr="003E7274">
        <w:rPr>
          <w:rFonts w:ascii="Arial" w:eastAsia="Times New Roman" w:hAnsi="Arial" w:cs="Arial"/>
          <w:sz w:val="18"/>
          <w:szCs w:val="18"/>
        </w:rPr>
        <w:tab/>
      </w:r>
      <w:r w:rsidRPr="003E7274">
        <w:rPr>
          <w:rFonts w:ascii="Arial" w:eastAsia="Times New Roman" w:hAnsi="Arial" w:cs="Arial"/>
          <w:sz w:val="18"/>
          <w:szCs w:val="18"/>
        </w:rPr>
        <w:tab/>
        <w:t xml:space="preserve">2 </w:t>
      </w:r>
    </w:p>
    <w:p w:rsidR="00064CD0" w:rsidRPr="003E7274" w:rsidRDefault="00064CD0" w:rsidP="001729DE">
      <w:pPr>
        <w:keepNext/>
        <w:tabs>
          <w:tab w:val="right" w:leader="dot" w:pos="7200"/>
          <w:tab w:val="right" w:pos="7488"/>
          <w:tab w:val="left" w:pos="7632"/>
        </w:tabs>
        <w:spacing w:after="0" w:line="240" w:lineRule="auto"/>
        <w:ind w:left="3600" w:hanging="2430"/>
        <w:rPr>
          <w:rFonts w:ascii="Arial" w:eastAsia="Times New Roman" w:hAnsi="Arial" w:cs="Arial"/>
          <w:sz w:val="18"/>
          <w:szCs w:val="18"/>
        </w:rPr>
      </w:pPr>
      <w:r w:rsidRPr="003E7274">
        <w:rPr>
          <w:rFonts w:ascii="Arial" w:eastAsia="Times New Roman" w:hAnsi="Arial" w:cs="Arial"/>
          <w:sz w:val="18"/>
          <w:szCs w:val="18"/>
        </w:rPr>
        <w:t>CELL PHONE THAT DOES NOT CONNECT TO THE INTERNET</w:t>
      </w:r>
      <w:r w:rsidRPr="003E7274">
        <w:rPr>
          <w:rFonts w:ascii="Arial" w:eastAsia="Times New Roman" w:hAnsi="Arial" w:cs="Arial"/>
          <w:sz w:val="18"/>
          <w:szCs w:val="18"/>
        </w:rPr>
        <w:tab/>
      </w:r>
      <w:r w:rsidRPr="003E7274">
        <w:rPr>
          <w:rFonts w:ascii="Arial" w:eastAsia="Times New Roman" w:hAnsi="Arial" w:cs="Arial"/>
          <w:sz w:val="18"/>
          <w:szCs w:val="18"/>
        </w:rPr>
        <w:tab/>
        <w:t xml:space="preserve">3 </w:t>
      </w:r>
    </w:p>
    <w:p w:rsidR="00064CD0" w:rsidRPr="003E7274" w:rsidRDefault="00064CD0" w:rsidP="001729DE">
      <w:pPr>
        <w:keepNext/>
        <w:tabs>
          <w:tab w:val="right" w:leader="dot" w:pos="7200"/>
          <w:tab w:val="right" w:pos="7488"/>
          <w:tab w:val="left" w:pos="7632"/>
        </w:tabs>
        <w:spacing w:after="0" w:line="240" w:lineRule="auto"/>
        <w:ind w:left="1627" w:hanging="461"/>
        <w:rPr>
          <w:rFonts w:ascii="Arial" w:eastAsia="Times New Roman" w:hAnsi="Arial" w:cs="Arial"/>
          <w:sz w:val="18"/>
          <w:szCs w:val="18"/>
        </w:rPr>
      </w:pPr>
      <w:r w:rsidRPr="003E7274">
        <w:rPr>
          <w:rFonts w:ascii="Arial" w:eastAsia="Times New Roman" w:hAnsi="Arial" w:cs="Arial"/>
          <w:sz w:val="18"/>
          <w:szCs w:val="18"/>
        </w:rPr>
        <w:t xml:space="preserve">iPOD (NANO, SHUFFLE,CLASSIC) </w:t>
      </w:r>
      <w:r w:rsidRPr="003E7274">
        <w:rPr>
          <w:rFonts w:ascii="Arial" w:eastAsia="Times New Roman" w:hAnsi="Arial" w:cs="Arial"/>
          <w:sz w:val="18"/>
          <w:szCs w:val="18"/>
        </w:rPr>
        <w:tab/>
      </w:r>
      <w:r w:rsidRPr="003E7274">
        <w:rPr>
          <w:rFonts w:ascii="Arial" w:eastAsia="Times New Roman" w:hAnsi="Arial" w:cs="Arial"/>
          <w:sz w:val="18"/>
          <w:szCs w:val="18"/>
        </w:rPr>
        <w:tab/>
        <w:t xml:space="preserve">4 </w:t>
      </w:r>
    </w:p>
    <w:p w:rsidR="00064CD0" w:rsidRPr="003E7274" w:rsidRDefault="00064CD0" w:rsidP="001729DE">
      <w:pPr>
        <w:keepNext/>
        <w:tabs>
          <w:tab w:val="right" w:leader="dot" w:pos="7200"/>
          <w:tab w:val="right" w:pos="7488"/>
          <w:tab w:val="left" w:pos="7632"/>
        </w:tabs>
        <w:spacing w:after="0" w:line="240" w:lineRule="auto"/>
        <w:ind w:left="1627" w:hanging="461"/>
        <w:rPr>
          <w:rFonts w:ascii="Arial" w:eastAsia="Times New Roman" w:hAnsi="Arial" w:cs="Arial"/>
          <w:sz w:val="18"/>
          <w:szCs w:val="18"/>
        </w:rPr>
      </w:pPr>
      <w:r w:rsidRPr="003E7274">
        <w:rPr>
          <w:rFonts w:ascii="Arial" w:eastAsia="Times New Roman" w:hAnsi="Arial" w:cs="Arial"/>
          <w:sz w:val="18"/>
          <w:szCs w:val="18"/>
        </w:rPr>
        <w:t>KINDLE OR NOOK</w:t>
      </w:r>
      <w:r w:rsidRPr="003E7274">
        <w:rPr>
          <w:rFonts w:ascii="Arial" w:eastAsia="Times New Roman" w:hAnsi="Arial" w:cs="Arial"/>
          <w:sz w:val="18"/>
          <w:szCs w:val="18"/>
        </w:rPr>
        <w:tab/>
      </w:r>
      <w:r w:rsidRPr="003E7274">
        <w:rPr>
          <w:rFonts w:ascii="Arial" w:eastAsia="Times New Roman" w:hAnsi="Arial" w:cs="Arial"/>
          <w:sz w:val="18"/>
          <w:szCs w:val="18"/>
        </w:rPr>
        <w:tab/>
        <w:t xml:space="preserve">5 </w:t>
      </w:r>
    </w:p>
    <w:p w:rsidR="00064CD0" w:rsidRPr="003E7274" w:rsidRDefault="00064CD0" w:rsidP="001729DE">
      <w:pPr>
        <w:keepNext/>
        <w:tabs>
          <w:tab w:val="right" w:leader="dot" w:pos="7200"/>
          <w:tab w:val="right" w:pos="7488"/>
          <w:tab w:val="left" w:pos="7632"/>
        </w:tabs>
        <w:spacing w:after="0" w:line="240" w:lineRule="auto"/>
        <w:ind w:left="1627" w:hanging="461"/>
        <w:rPr>
          <w:rFonts w:ascii="Arial" w:eastAsia="Times New Roman" w:hAnsi="Arial" w:cs="Arial"/>
          <w:sz w:val="18"/>
          <w:szCs w:val="18"/>
        </w:rPr>
      </w:pPr>
      <w:r w:rsidRPr="003E7274">
        <w:rPr>
          <w:rFonts w:ascii="Arial" w:eastAsia="Times New Roman" w:hAnsi="Arial" w:cs="Arial"/>
          <w:sz w:val="18"/>
          <w:szCs w:val="18"/>
        </w:rPr>
        <w:t xml:space="preserve">Wii, XBOX (KINECT), DS (DSi, 3DS), iTOUCH, </w:t>
      </w:r>
    </w:p>
    <w:p w:rsidR="00064CD0" w:rsidRPr="003E7274" w:rsidRDefault="00064CD0" w:rsidP="001729DE">
      <w:pPr>
        <w:keepNext/>
        <w:tabs>
          <w:tab w:val="right" w:leader="dot" w:pos="7200"/>
          <w:tab w:val="right" w:pos="7488"/>
          <w:tab w:val="left" w:pos="7632"/>
        </w:tabs>
        <w:spacing w:after="0" w:line="240" w:lineRule="auto"/>
        <w:ind w:left="1627" w:hanging="461"/>
        <w:rPr>
          <w:rFonts w:ascii="Arial" w:eastAsia="Times New Roman" w:hAnsi="Arial" w:cs="Arial"/>
          <w:sz w:val="18"/>
          <w:szCs w:val="18"/>
        </w:rPr>
      </w:pPr>
      <w:r w:rsidRPr="003E7274">
        <w:rPr>
          <w:rFonts w:ascii="Arial" w:eastAsia="Times New Roman" w:hAnsi="Arial" w:cs="Arial"/>
          <w:sz w:val="18"/>
          <w:szCs w:val="18"/>
        </w:rPr>
        <w:t>OR PLAYSTATION (PSP, PS3, PS2))</w:t>
      </w:r>
      <w:r w:rsidRPr="003E7274">
        <w:rPr>
          <w:rFonts w:ascii="Arial" w:eastAsia="Times New Roman" w:hAnsi="Arial" w:cs="Arial"/>
          <w:sz w:val="18"/>
          <w:szCs w:val="18"/>
        </w:rPr>
        <w:tab/>
      </w:r>
      <w:r w:rsidRPr="003E7274">
        <w:rPr>
          <w:rFonts w:ascii="Arial" w:eastAsia="Times New Roman" w:hAnsi="Arial" w:cs="Arial"/>
          <w:sz w:val="18"/>
          <w:szCs w:val="18"/>
        </w:rPr>
        <w:tab/>
        <w:t xml:space="preserve">6 </w:t>
      </w:r>
    </w:p>
    <w:p w:rsidR="00064CD0" w:rsidRPr="003E7274" w:rsidRDefault="00064CD0" w:rsidP="001729DE">
      <w:pPr>
        <w:keepNext/>
        <w:tabs>
          <w:tab w:val="right" w:leader="dot" w:pos="7200"/>
          <w:tab w:val="right" w:pos="7488"/>
          <w:tab w:val="left" w:pos="7632"/>
        </w:tabs>
        <w:spacing w:after="0" w:line="240" w:lineRule="auto"/>
        <w:ind w:left="1170" w:hanging="720"/>
        <w:rPr>
          <w:rFonts w:ascii="Arial" w:eastAsia="Times New Roman" w:hAnsi="Arial" w:cs="Arial"/>
          <w:sz w:val="18"/>
          <w:szCs w:val="18"/>
        </w:rPr>
      </w:pPr>
      <w:r w:rsidRPr="003E7274">
        <w:rPr>
          <w:rFonts w:ascii="Arial" w:eastAsia="Times New Roman" w:hAnsi="Arial" w:cs="Arial"/>
          <w:sz w:val="18"/>
          <w:szCs w:val="18"/>
        </w:rPr>
        <w:tab/>
        <w:t>OTHER (SPECIFY)</w:t>
      </w:r>
      <w:r w:rsidRPr="003E7274">
        <w:rPr>
          <w:rFonts w:ascii="Arial" w:eastAsia="Times New Roman" w:hAnsi="Arial" w:cs="Arial"/>
          <w:sz w:val="18"/>
          <w:szCs w:val="18"/>
        </w:rPr>
        <w:tab/>
      </w:r>
      <w:r w:rsidRPr="003E7274">
        <w:rPr>
          <w:rFonts w:ascii="Arial" w:eastAsia="Times New Roman" w:hAnsi="Arial" w:cs="Arial"/>
          <w:sz w:val="18"/>
          <w:szCs w:val="18"/>
        </w:rPr>
        <w:tab/>
        <w:t xml:space="preserve">91 </w:t>
      </w:r>
      <w:r w:rsidRPr="003E7274">
        <w:rPr>
          <w:rFonts w:ascii="Arial" w:eastAsia="Times New Roman" w:hAnsi="Arial" w:cs="Arial"/>
          <w:sz w:val="18"/>
          <w:szCs w:val="18"/>
        </w:rPr>
        <w:tab/>
      </w:r>
    </w:p>
    <w:p w:rsidR="00064CD0" w:rsidRPr="003E7274" w:rsidRDefault="00064CD0" w:rsidP="001729DE">
      <w:pPr>
        <w:keepNext/>
        <w:tabs>
          <w:tab w:val="right" w:leader="dot" w:pos="7200"/>
          <w:tab w:val="right" w:pos="7488"/>
          <w:tab w:val="left" w:pos="7632"/>
        </w:tabs>
        <w:spacing w:after="0" w:line="240" w:lineRule="auto"/>
        <w:ind w:left="1170" w:hanging="180"/>
        <w:rPr>
          <w:rFonts w:ascii="Arial" w:eastAsia="Times New Roman" w:hAnsi="Arial" w:cs="Arial"/>
          <w:sz w:val="18"/>
          <w:szCs w:val="18"/>
        </w:rPr>
      </w:pPr>
      <w:r w:rsidRPr="003E7274">
        <w:rPr>
          <w:rFonts w:ascii="Arial" w:eastAsia="Times New Roman" w:hAnsi="Arial" w:cs="Arial"/>
          <w:sz w:val="18"/>
          <w:szCs w:val="18"/>
        </w:rPr>
        <w:tab/>
        <w:t>REFUSED</w:t>
      </w:r>
      <w:r w:rsidRPr="003E7274">
        <w:rPr>
          <w:rFonts w:ascii="Arial" w:eastAsia="Times New Roman" w:hAnsi="Arial" w:cs="Arial"/>
          <w:sz w:val="18"/>
          <w:szCs w:val="18"/>
        </w:rPr>
        <w:tab/>
      </w:r>
      <w:r w:rsidRPr="003E7274">
        <w:rPr>
          <w:rFonts w:ascii="Arial" w:eastAsia="Times New Roman" w:hAnsi="Arial" w:cs="Arial"/>
          <w:sz w:val="18"/>
          <w:szCs w:val="18"/>
        </w:rPr>
        <w:tab/>
        <w:t xml:space="preserve">8 </w:t>
      </w:r>
      <w:r w:rsidRPr="003E7274">
        <w:rPr>
          <w:rFonts w:ascii="Arial" w:eastAsia="Times New Roman" w:hAnsi="Arial" w:cs="Arial"/>
          <w:sz w:val="18"/>
          <w:szCs w:val="18"/>
        </w:rPr>
        <w:tab/>
        <w:t>(HEQ.262)</w:t>
      </w:r>
    </w:p>
    <w:p w:rsidR="00064CD0" w:rsidRPr="003E7274" w:rsidRDefault="00064CD0" w:rsidP="001729DE">
      <w:pPr>
        <w:keepNext/>
        <w:tabs>
          <w:tab w:val="right" w:leader="dot" w:pos="7200"/>
          <w:tab w:val="right" w:pos="7488"/>
          <w:tab w:val="left" w:pos="7632"/>
        </w:tabs>
        <w:spacing w:after="0" w:line="240" w:lineRule="auto"/>
        <w:ind w:left="2340" w:hanging="1170"/>
        <w:rPr>
          <w:rFonts w:ascii="Arial" w:eastAsia="Times New Roman" w:hAnsi="Arial" w:cs="Arial"/>
          <w:sz w:val="18"/>
          <w:szCs w:val="18"/>
        </w:rPr>
      </w:pPr>
      <w:r w:rsidRPr="003E7274">
        <w:rPr>
          <w:rFonts w:ascii="Arial" w:eastAsia="Times New Roman" w:hAnsi="Arial" w:cs="Arial"/>
          <w:sz w:val="18"/>
          <w:szCs w:val="18"/>
        </w:rPr>
        <w:t>DON'T KNOW</w:t>
      </w:r>
      <w:r w:rsidRPr="003E7274">
        <w:rPr>
          <w:rFonts w:ascii="Arial" w:eastAsia="Times New Roman" w:hAnsi="Arial" w:cs="Arial"/>
          <w:sz w:val="18"/>
          <w:szCs w:val="18"/>
        </w:rPr>
        <w:tab/>
      </w:r>
      <w:r w:rsidRPr="003E7274">
        <w:rPr>
          <w:rFonts w:ascii="Arial" w:eastAsia="Times New Roman" w:hAnsi="Arial" w:cs="Arial"/>
          <w:sz w:val="18"/>
          <w:szCs w:val="18"/>
        </w:rPr>
        <w:tab/>
      </w:r>
      <w:r w:rsidRPr="003E7274">
        <w:rPr>
          <w:rFonts w:ascii="Arial" w:eastAsia="Times New Roman" w:hAnsi="Arial" w:cs="Arial"/>
          <w:sz w:val="18"/>
          <w:szCs w:val="18"/>
        </w:rPr>
        <w:tab/>
        <w:t>9</w:t>
      </w:r>
    </w:p>
    <w:p w:rsidR="00064CD0" w:rsidRPr="003E7274" w:rsidRDefault="00064CD0" w:rsidP="001729DE">
      <w:pPr>
        <w:keepNext/>
        <w:tabs>
          <w:tab w:val="right" w:leader="dot" w:pos="7200"/>
          <w:tab w:val="right" w:pos="7488"/>
          <w:tab w:val="left" w:pos="7632"/>
        </w:tabs>
        <w:spacing w:after="0" w:line="240" w:lineRule="auto"/>
        <w:ind w:left="3600" w:hanging="2430"/>
        <w:rPr>
          <w:rFonts w:ascii="Arial" w:eastAsia="Times New Roman" w:hAnsi="Arial" w:cs="Arial"/>
          <w:sz w:val="18"/>
          <w:szCs w:val="18"/>
        </w:rPr>
      </w:pPr>
    </w:p>
    <w:p w:rsidR="00064CD0" w:rsidRPr="003E7274" w:rsidRDefault="00064CD0" w:rsidP="001729DE">
      <w:pPr>
        <w:keepNext/>
        <w:tabs>
          <w:tab w:val="right" w:leader="dot" w:pos="7200"/>
          <w:tab w:val="right" w:pos="7488"/>
          <w:tab w:val="left" w:pos="7632"/>
        </w:tabs>
        <w:spacing w:after="0" w:line="240" w:lineRule="auto"/>
        <w:ind w:left="3600" w:hanging="2430"/>
        <w:rPr>
          <w:rFonts w:ascii="Arial" w:eastAsia="Times New Roman" w:hAnsi="Arial" w:cs="Arial"/>
          <w:sz w:val="18"/>
          <w:szCs w:val="18"/>
        </w:rPr>
      </w:pPr>
    </w:p>
    <w:p w:rsidR="00064CD0" w:rsidRPr="003E7274" w:rsidRDefault="00064CD0" w:rsidP="001729DE">
      <w:pPr>
        <w:widowControl w:val="0"/>
        <w:pBdr>
          <w:top w:val="single" w:sz="4" w:space="1" w:color="auto"/>
          <w:left w:val="single" w:sz="4" w:space="4" w:color="auto"/>
          <w:bottom w:val="single" w:sz="4" w:space="1" w:color="auto"/>
          <w:right w:val="single" w:sz="4" w:space="4" w:color="auto"/>
        </w:pBdr>
        <w:tabs>
          <w:tab w:val="left" w:pos="1170"/>
        </w:tabs>
        <w:spacing w:after="0" w:line="240" w:lineRule="auto"/>
        <w:jc w:val="center"/>
        <w:rPr>
          <w:rFonts w:ascii="Arial" w:eastAsia="Times New Roman" w:hAnsi="Arial" w:cs="Arial"/>
          <w:b/>
          <w:sz w:val="18"/>
          <w:szCs w:val="18"/>
        </w:rPr>
      </w:pPr>
      <w:r w:rsidRPr="003E7274">
        <w:rPr>
          <w:rFonts w:ascii="Arial" w:eastAsia="Times New Roman" w:hAnsi="Arial" w:cs="Arial"/>
          <w:b/>
          <w:sz w:val="18"/>
          <w:szCs w:val="18"/>
        </w:rPr>
        <w:t>BOX 2H</w:t>
      </w:r>
    </w:p>
    <w:p w:rsidR="00064CD0" w:rsidRPr="003E7274" w:rsidRDefault="00064CD0" w:rsidP="001729DE">
      <w:pPr>
        <w:widowControl w:val="0"/>
        <w:pBdr>
          <w:top w:val="single" w:sz="4" w:space="1" w:color="auto"/>
          <w:left w:val="single" w:sz="4" w:space="4" w:color="auto"/>
          <w:bottom w:val="single" w:sz="4" w:space="1" w:color="auto"/>
          <w:right w:val="single" w:sz="4" w:space="4" w:color="auto"/>
        </w:pBdr>
        <w:tabs>
          <w:tab w:val="left" w:pos="1170"/>
        </w:tabs>
        <w:spacing w:after="0" w:line="240" w:lineRule="auto"/>
        <w:jc w:val="center"/>
        <w:rPr>
          <w:rFonts w:ascii="Arial" w:eastAsia="Times New Roman" w:hAnsi="Arial" w:cs="Arial"/>
          <w:b/>
          <w:sz w:val="18"/>
          <w:szCs w:val="18"/>
        </w:rPr>
      </w:pPr>
    </w:p>
    <w:p w:rsidR="00064CD0" w:rsidRPr="003E7274" w:rsidRDefault="00064CD0" w:rsidP="001729DE">
      <w:pPr>
        <w:widowControl w:val="0"/>
        <w:pBdr>
          <w:top w:val="single" w:sz="4" w:space="1" w:color="auto"/>
          <w:left w:val="single" w:sz="4" w:space="4" w:color="auto"/>
          <w:bottom w:val="single" w:sz="4" w:space="1" w:color="auto"/>
          <w:right w:val="single" w:sz="4" w:space="4" w:color="auto"/>
        </w:pBdr>
        <w:tabs>
          <w:tab w:val="left" w:pos="1170"/>
        </w:tabs>
        <w:spacing w:after="0" w:line="240" w:lineRule="auto"/>
        <w:rPr>
          <w:rFonts w:ascii="Arial" w:eastAsia="Times New Roman" w:hAnsi="Arial" w:cs="Arial"/>
          <w:b/>
          <w:sz w:val="18"/>
          <w:szCs w:val="18"/>
        </w:rPr>
      </w:pPr>
      <w:r w:rsidRPr="003E7274">
        <w:rPr>
          <w:rFonts w:ascii="Arial" w:eastAsia="Times New Roman" w:hAnsi="Arial" w:cs="Arial"/>
          <w:b/>
          <w:sz w:val="18"/>
          <w:szCs w:val="18"/>
        </w:rPr>
        <w:t xml:space="preserve">IF HEQ221h =91 (OTHER), GO TO HEQ221hOS. ELSE, GO TO BOX 2I.  </w:t>
      </w:r>
    </w:p>
    <w:p w:rsidR="00064CD0" w:rsidRPr="003E7274" w:rsidRDefault="00064CD0" w:rsidP="001729DE">
      <w:pPr>
        <w:widowControl w:val="0"/>
        <w:pBdr>
          <w:top w:val="single" w:sz="4" w:space="1" w:color="auto"/>
          <w:left w:val="single" w:sz="4" w:space="4" w:color="auto"/>
          <w:bottom w:val="single" w:sz="4" w:space="1" w:color="auto"/>
          <w:right w:val="single" w:sz="4" w:space="4" w:color="auto"/>
        </w:pBdr>
        <w:tabs>
          <w:tab w:val="left" w:pos="1170"/>
        </w:tabs>
        <w:spacing w:after="0" w:line="240" w:lineRule="auto"/>
        <w:rPr>
          <w:rFonts w:ascii="Arial" w:eastAsia="Times New Roman" w:hAnsi="Arial" w:cs="Arial"/>
          <w:b/>
          <w:sz w:val="18"/>
          <w:szCs w:val="18"/>
        </w:rPr>
      </w:pP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keepNext/>
        <w:tabs>
          <w:tab w:val="right" w:leader="dot" w:pos="7200"/>
          <w:tab w:val="right" w:pos="7488"/>
          <w:tab w:val="left" w:pos="7632"/>
        </w:tabs>
        <w:spacing w:after="0" w:line="240" w:lineRule="auto"/>
        <w:ind w:left="3600" w:hanging="2430"/>
        <w:rPr>
          <w:rFonts w:ascii="Arial" w:eastAsia="Times New Roman" w:hAnsi="Arial" w:cs="Arial"/>
          <w:sz w:val="18"/>
          <w:szCs w:val="18"/>
        </w:rPr>
      </w:pP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HEQ.221hOS</w:t>
      </w:r>
      <w:r w:rsidRPr="003E7274">
        <w:rPr>
          <w:rFonts w:ascii="Arial" w:eastAsia="Times New Roman" w:hAnsi="Arial" w:cs="Arial"/>
          <w:sz w:val="18"/>
          <w:szCs w:val="18"/>
        </w:rPr>
        <w:tab/>
        <w:t>[What other computers or electronic devices would you have included?]</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t>RECORD NAMES OF COMPUTERS OR ELECTRONIC DEVICES</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t>_______________________________________________</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t>_______________________________________________</w:t>
      </w:r>
    </w:p>
    <w:p w:rsidR="00064CD0" w:rsidRPr="003E7274" w:rsidRDefault="00064CD0" w:rsidP="001729DE">
      <w:pPr>
        <w:widowControl w:val="0"/>
        <w:tabs>
          <w:tab w:val="left" w:pos="1170"/>
        </w:tabs>
        <w:spacing w:after="0" w:line="240" w:lineRule="auto"/>
        <w:rPr>
          <w:rFonts w:ascii="Arial" w:eastAsia="Times New Roman" w:hAnsi="Arial" w:cs="Arial"/>
          <w:snapToGrid w:val="0"/>
          <w:sz w:val="18"/>
          <w:szCs w:val="18"/>
        </w:rPr>
      </w:pP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bCs/>
          <w:sz w:val="18"/>
          <w:szCs w:val="18"/>
        </w:rPr>
        <w:tab/>
      </w:r>
      <w:r w:rsidRPr="003E7274">
        <w:rPr>
          <w:rFonts w:ascii="Arial" w:eastAsia="Times New Roman" w:hAnsi="Arial" w:cs="Arial"/>
          <w:sz w:val="18"/>
          <w:szCs w:val="18"/>
        </w:rPr>
        <w:t>_______________________________________________</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t>_______________________________________________</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widowControl w:val="0"/>
        <w:pBdr>
          <w:top w:val="single" w:sz="4" w:space="1" w:color="auto"/>
          <w:left w:val="single" w:sz="4" w:space="4" w:color="auto"/>
          <w:bottom w:val="single" w:sz="4" w:space="1" w:color="auto"/>
          <w:right w:val="single" w:sz="4" w:space="4" w:color="auto"/>
        </w:pBdr>
        <w:tabs>
          <w:tab w:val="left" w:pos="1170"/>
        </w:tabs>
        <w:spacing w:after="0" w:line="240" w:lineRule="auto"/>
        <w:jc w:val="center"/>
        <w:rPr>
          <w:rFonts w:ascii="Arial" w:eastAsia="Times New Roman" w:hAnsi="Arial" w:cs="Arial"/>
          <w:b/>
          <w:sz w:val="18"/>
          <w:szCs w:val="18"/>
        </w:rPr>
      </w:pPr>
      <w:r w:rsidRPr="003E7274">
        <w:rPr>
          <w:rFonts w:ascii="Arial" w:eastAsia="Times New Roman" w:hAnsi="Arial" w:cs="Arial"/>
          <w:b/>
          <w:sz w:val="18"/>
          <w:szCs w:val="18"/>
        </w:rPr>
        <w:t>BOX 2I</w:t>
      </w:r>
    </w:p>
    <w:p w:rsidR="00064CD0" w:rsidRPr="003E7274" w:rsidRDefault="00064CD0" w:rsidP="001729DE">
      <w:pPr>
        <w:widowControl w:val="0"/>
        <w:pBdr>
          <w:top w:val="single" w:sz="4" w:space="1" w:color="auto"/>
          <w:left w:val="single" w:sz="4" w:space="4" w:color="auto"/>
          <w:bottom w:val="single" w:sz="4" w:space="1" w:color="auto"/>
          <w:right w:val="single" w:sz="4" w:space="4" w:color="auto"/>
        </w:pBdr>
        <w:tabs>
          <w:tab w:val="left" w:pos="1170"/>
        </w:tabs>
        <w:spacing w:after="0" w:line="240" w:lineRule="auto"/>
        <w:rPr>
          <w:rFonts w:ascii="Arial" w:eastAsia="Times New Roman" w:hAnsi="Arial" w:cs="Arial"/>
          <w:b/>
          <w:sz w:val="18"/>
          <w:szCs w:val="18"/>
        </w:rPr>
      </w:pPr>
    </w:p>
    <w:p w:rsidR="00064CD0" w:rsidRPr="003E7274" w:rsidRDefault="00064CD0" w:rsidP="001729DE">
      <w:pPr>
        <w:widowControl w:val="0"/>
        <w:pBdr>
          <w:top w:val="single" w:sz="4" w:space="1" w:color="auto"/>
          <w:left w:val="single" w:sz="4" w:space="4" w:color="auto"/>
          <w:bottom w:val="single" w:sz="4" w:space="1" w:color="auto"/>
          <w:right w:val="single" w:sz="4" w:space="4" w:color="auto"/>
        </w:pBdr>
        <w:tabs>
          <w:tab w:val="left" w:pos="1170"/>
        </w:tabs>
        <w:spacing w:after="0" w:line="240" w:lineRule="auto"/>
        <w:rPr>
          <w:rFonts w:ascii="Arial" w:eastAsia="Times New Roman" w:hAnsi="Arial" w:cs="Arial"/>
          <w:b/>
          <w:sz w:val="18"/>
          <w:szCs w:val="18"/>
        </w:rPr>
      </w:pPr>
      <w:r w:rsidRPr="003E7274">
        <w:rPr>
          <w:rFonts w:ascii="Arial" w:eastAsia="Times New Roman" w:hAnsi="Arial" w:cs="Arial"/>
          <w:b/>
          <w:sz w:val="18"/>
          <w:szCs w:val="18"/>
        </w:rPr>
        <w:t xml:space="preserve">IF HEQ221a = 1-6 AND NOT 91, GO TO HEQ222a.   ELSE, IF HEQ.220 = 2 OR 9 (NO OR DON'T KNOW TO WHETHER THERE IS A HOME COMPUTER OR OTHER ELECTRONIC DEVICE THAT THE CHILD USES), GO TO HEQ.262.  ELSE,  GO TO HEQ.225.  </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widowControl w:val="0"/>
        <w:tabs>
          <w:tab w:val="left" w:pos="1170"/>
        </w:tabs>
        <w:spacing w:after="0" w:line="240" w:lineRule="auto"/>
        <w:rPr>
          <w:rFonts w:ascii="Arial" w:eastAsia="Times New Roman" w:hAnsi="Arial" w:cs="Arial"/>
          <w:b/>
          <w:sz w:val="18"/>
          <w:szCs w:val="18"/>
        </w:rPr>
      </w:pPr>
    </w:p>
    <w:p w:rsidR="00064CD0" w:rsidRPr="003E7274" w:rsidRDefault="00064CD0" w:rsidP="001729DE">
      <w:pPr>
        <w:widowControl w:val="0"/>
        <w:tabs>
          <w:tab w:val="left" w:pos="1170"/>
        </w:tabs>
        <w:spacing w:after="0" w:line="240" w:lineRule="auto"/>
        <w:ind w:left="1170" w:hanging="1170"/>
        <w:rPr>
          <w:rFonts w:ascii="Arial" w:eastAsia="Times New Roman" w:hAnsi="Arial" w:cs="Arial"/>
          <w:sz w:val="18"/>
          <w:szCs w:val="18"/>
        </w:rPr>
      </w:pPr>
      <w:r w:rsidRPr="003E7274">
        <w:rPr>
          <w:rFonts w:ascii="Arial" w:eastAsia="Times New Roman" w:hAnsi="Arial" w:cs="Arial"/>
          <w:sz w:val="18"/>
          <w:szCs w:val="18"/>
        </w:rPr>
        <w:t>HEQ.222a</w:t>
      </w:r>
      <w:r w:rsidRPr="003E7274">
        <w:rPr>
          <w:rFonts w:ascii="Arial" w:eastAsia="Times New Roman" w:hAnsi="Arial" w:cs="Arial"/>
          <w:sz w:val="18"/>
          <w:szCs w:val="18"/>
        </w:rPr>
        <w:tab/>
        <w:t>Our definition of electronic device in this question was any type of computer, cell phone, smart phone,  iPod, reading device (such as Kindle or Nook), or game system (including those such as Wii, XBox, DS, iTouch,  and Playstation).  If I had read you this definition before, would you have included any other computers or electronic devices that you did not think of before?</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keepNext/>
        <w:tabs>
          <w:tab w:val="right" w:leader="dot" w:pos="7200"/>
          <w:tab w:val="right" w:pos="7488"/>
          <w:tab w:val="left" w:pos="7632"/>
        </w:tabs>
        <w:spacing w:after="0" w:line="240" w:lineRule="auto"/>
        <w:ind w:left="3600"/>
        <w:rPr>
          <w:rFonts w:ascii="Arial" w:eastAsia="Times New Roman" w:hAnsi="Arial" w:cs="Arial"/>
          <w:sz w:val="18"/>
          <w:szCs w:val="18"/>
        </w:rPr>
      </w:pPr>
      <w:r w:rsidRPr="003E7274">
        <w:rPr>
          <w:rFonts w:ascii="Arial" w:eastAsia="Times New Roman" w:hAnsi="Arial" w:cs="Arial"/>
          <w:sz w:val="18"/>
          <w:szCs w:val="18"/>
        </w:rPr>
        <w:t>YES</w:t>
      </w:r>
      <w:r w:rsidRPr="003E7274">
        <w:rPr>
          <w:rFonts w:ascii="Arial" w:eastAsia="Times New Roman" w:hAnsi="Arial" w:cs="Arial"/>
          <w:sz w:val="18"/>
          <w:szCs w:val="18"/>
        </w:rPr>
        <w:tab/>
      </w:r>
      <w:r w:rsidRPr="003E7274">
        <w:rPr>
          <w:rFonts w:ascii="Arial" w:eastAsia="Times New Roman" w:hAnsi="Arial" w:cs="Arial"/>
          <w:sz w:val="18"/>
          <w:szCs w:val="18"/>
        </w:rPr>
        <w:tab/>
        <w:t xml:space="preserve">1 </w:t>
      </w:r>
    </w:p>
    <w:p w:rsidR="00064CD0" w:rsidRPr="003E7274" w:rsidRDefault="00064CD0" w:rsidP="001729DE">
      <w:pPr>
        <w:keepNext/>
        <w:tabs>
          <w:tab w:val="right" w:leader="dot" w:pos="7200"/>
          <w:tab w:val="right" w:pos="7488"/>
          <w:tab w:val="left" w:pos="7632"/>
        </w:tabs>
        <w:spacing w:after="0" w:line="240" w:lineRule="auto"/>
        <w:ind w:left="3600"/>
        <w:rPr>
          <w:rFonts w:ascii="Arial" w:eastAsia="Times New Roman" w:hAnsi="Arial" w:cs="Arial"/>
          <w:sz w:val="18"/>
          <w:szCs w:val="18"/>
        </w:rPr>
      </w:pPr>
      <w:r w:rsidRPr="003E7274">
        <w:rPr>
          <w:rFonts w:ascii="Arial" w:eastAsia="Times New Roman" w:hAnsi="Arial" w:cs="Arial"/>
          <w:sz w:val="18"/>
          <w:szCs w:val="18"/>
        </w:rPr>
        <w:t>NO</w:t>
      </w:r>
      <w:r w:rsidRPr="003E7274">
        <w:rPr>
          <w:rFonts w:ascii="Arial" w:eastAsia="Times New Roman" w:hAnsi="Arial" w:cs="Arial"/>
          <w:sz w:val="18"/>
          <w:szCs w:val="18"/>
        </w:rPr>
        <w:tab/>
      </w:r>
      <w:r w:rsidRPr="003E7274">
        <w:rPr>
          <w:rFonts w:ascii="Arial" w:eastAsia="Times New Roman" w:hAnsi="Arial" w:cs="Arial"/>
          <w:sz w:val="18"/>
          <w:szCs w:val="18"/>
        </w:rPr>
        <w:tab/>
        <w:t xml:space="preserve">2 </w:t>
      </w:r>
      <w:r w:rsidRPr="003E7274">
        <w:rPr>
          <w:rFonts w:ascii="Arial" w:eastAsia="Times New Roman" w:hAnsi="Arial" w:cs="Arial"/>
          <w:sz w:val="18"/>
          <w:szCs w:val="18"/>
        </w:rPr>
        <w:tab/>
        <w:t>(BOX 2J)</w:t>
      </w:r>
    </w:p>
    <w:p w:rsidR="00064CD0" w:rsidRPr="003E7274" w:rsidRDefault="00064CD0" w:rsidP="001729DE">
      <w:pPr>
        <w:keepNext/>
        <w:tabs>
          <w:tab w:val="right" w:leader="dot" w:pos="7200"/>
          <w:tab w:val="right" w:pos="7488"/>
          <w:tab w:val="left" w:pos="7632"/>
        </w:tabs>
        <w:spacing w:after="0" w:line="240" w:lineRule="auto"/>
        <w:ind w:left="3600"/>
        <w:rPr>
          <w:rFonts w:ascii="Arial" w:eastAsia="Times New Roman" w:hAnsi="Arial" w:cs="Arial"/>
          <w:sz w:val="18"/>
          <w:szCs w:val="18"/>
        </w:rPr>
      </w:pPr>
      <w:r w:rsidRPr="003E7274">
        <w:rPr>
          <w:rFonts w:ascii="Arial" w:eastAsia="Times New Roman" w:hAnsi="Arial" w:cs="Arial"/>
          <w:sz w:val="18"/>
          <w:szCs w:val="18"/>
        </w:rPr>
        <w:t>REFUSED</w:t>
      </w:r>
      <w:r w:rsidRPr="003E7274">
        <w:rPr>
          <w:rFonts w:ascii="Arial" w:eastAsia="Times New Roman" w:hAnsi="Arial" w:cs="Arial"/>
          <w:sz w:val="18"/>
          <w:szCs w:val="18"/>
        </w:rPr>
        <w:tab/>
      </w:r>
      <w:r w:rsidRPr="003E7274">
        <w:rPr>
          <w:rFonts w:ascii="Arial" w:eastAsia="Times New Roman" w:hAnsi="Arial" w:cs="Arial"/>
          <w:sz w:val="18"/>
          <w:szCs w:val="18"/>
        </w:rPr>
        <w:tab/>
        <w:t xml:space="preserve">8 </w:t>
      </w:r>
      <w:r w:rsidRPr="003E7274">
        <w:rPr>
          <w:rFonts w:ascii="Arial" w:eastAsia="Times New Roman" w:hAnsi="Arial" w:cs="Arial"/>
          <w:sz w:val="18"/>
          <w:szCs w:val="18"/>
        </w:rPr>
        <w:tab/>
        <w:t>(HEQ.262)</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r>
      <w:r w:rsidRPr="003E7274">
        <w:rPr>
          <w:rFonts w:ascii="Arial" w:eastAsia="Times New Roman" w:hAnsi="Arial" w:cs="Arial"/>
          <w:sz w:val="18"/>
          <w:szCs w:val="18"/>
        </w:rPr>
        <w:tab/>
      </w:r>
      <w:r w:rsidRPr="003E7274">
        <w:rPr>
          <w:rFonts w:ascii="Arial" w:eastAsia="Times New Roman" w:hAnsi="Arial" w:cs="Arial"/>
          <w:sz w:val="18"/>
          <w:szCs w:val="18"/>
        </w:rPr>
        <w:tab/>
      </w:r>
      <w:r w:rsidRPr="003E7274">
        <w:rPr>
          <w:rFonts w:ascii="Arial" w:eastAsia="Times New Roman" w:hAnsi="Arial" w:cs="Arial"/>
          <w:sz w:val="18"/>
          <w:szCs w:val="18"/>
        </w:rPr>
        <w:tab/>
      </w:r>
      <w:r w:rsidRPr="003E7274">
        <w:rPr>
          <w:rFonts w:ascii="Arial" w:eastAsia="Times New Roman" w:hAnsi="Arial" w:cs="Arial"/>
          <w:sz w:val="18"/>
          <w:szCs w:val="18"/>
        </w:rPr>
        <w:tab/>
      </w:r>
      <w:smartTag w:uri="urn:schemas-microsoft-com:office:smarttags" w:element="stockticker">
        <w:r w:rsidRPr="003E7274">
          <w:rPr>
            <w:rFonts w:ascii="Arial" w:eastAsia="Times New Roman" w:hAnsi="Arial" w:cs="Arial"/>
            <w:sz w:val="18"/>
            <w:szCs w:val="18"/>
          </w:rPr>
          <w:t>DON</w:t>
        </w:r>
      </w:smartTag>
      <w:r w:rsidRPr="003E7274">
        <w:rPr>
          <w:rFonts w:ascii="Arial" w:eastAsia="Times New Roman" w:hAnsi="Arial" w:cs="Arial"/>
          <w:sz w:val="18"/>
          <w:szCs w:val="18"/>
        </w:rPr>
        <w:t xml:space="preserve">'T KNOW…………………………………. </w:t>
      </w:r>
      <w:r w:rsidRPr="003E7274">
        <w:rPr>
          <w:rFonts w:ascii="Arial" w:eastAsia="Times New Roman" w:hAnsi="Arial" w:cs="Arial"/>
          <w:sz w:val="18"/>
          <w:szCs w:val="18"/>
        </w:rPr>
        <w:tab/>
        <w:t xml:space="preserve">    9   (BOX 2J)</w:t>
      </w:r>
    </w:p>
    <w:p w:rsidR="00064CD0" w:rsidRPr="003E7274" w:rsidRDefault="00064CD0" w:rsidP="001729DE">
      <w:pPr>
        <w:widowControl w:val="0"/>
        <w:tabs>
          <w:tab w:val="left" w:pos="1170"/>
        </w:tabs>
        <w:spacing w:after="0" w:line="240" w:lineRule="auto"/>
        <w:rPr>
          <w:rFonts w:ascii="Arial" w:eastAsia="Times New Roman" w:hAnsi="Arial" w:cs="Arial"/>
          <w:b/>
          <w:sz w:val="18"/>
          <w:szCs w:val="18"/>
        </w:rPr>
      </w:pPr>
    </w:p>
    <w:p w:rsidR="00152F0D" w:rsidRPr="003E7274" w:rsidRDefault="00152F0D">
      <w:pPr>
        <w:rPr>
          <w:rFonts w:ascii="Arial" w:eastAsia="Times New Roman" w:hAnsi="Arial" w:cs="Arial"/>
          <w:sz w:val="18"/>
          <w:szCs w:val="18"/>
        </w:rPr>
      </w:pPr>
      <w:r w:rsidRPr="003E7274">
        <w:rPr>
          <w:rFonts w:ascii="Arial" w:eastAsia="Times New Roman" w:hAnsi="Arial" w:cs="Arial"/>
          <w:sz w:val="18"/>
          <w:szCs w:val="18"/>
        </w:rPr>
        <w:br w:type="page"/>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HEQ.222b</w:t>
      </w:r>
      <w:r w:rsidRPr="003E7274">
        <w:rPr>
          <w:rFonts w:ascii="Arial" w:eastAsia="Times New Roman" w:hAnsi="Arial" w:cs="Arial"/>
          <w:sz w:val="18"/>
          <w:szCs w:val="18"/>
        </w:rPr>
        <w:tab/>
        <w:t>What other computers or electronic devices would you have included?</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t xml:space="preserve">IF RESPONDENT SAYS "CELL PHONE" PROBE:  "Were you thinking of a cell phone used to connect </w:t>
      </w:r>
      <w:r w:rsidRPr="003E7274">
        <w:rPr>
          <w:rFonts w:ascii="Arial" w:eastAsia="Times New Roman" w:hAnsi="Arial" w:cs="Arial"/>
          <w:sz w:val="18"/>
          <w:szCs w:val="18"/>
        </w:rPr>
        <w:tab/>
        <w:t xml:space="preserve">to the Internet?" </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t>CODE ONLY USING EXACT EXAMPLES LISTED.</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t xml:space="preserve">CODE ALL THAT APPLY </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t xml:space="preserve"> </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t>PROBE:  Anything else?</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r>
    </w:p>
    <w:p w:rsidR="00064CD0" w:rsidRPr="003E7274" w:rsidRDefault="00064CD0" w:rsidP="001729DE">
      <w:pPr>
        <w:keepNext/>
        <w:tabs>
          <w:tab w:val="right" w:leader="dot" w:pos="7200"/>
          <w:tab w:val="right" w:pos="7488"/>
          <w:tab w:val="left" w:pos="7632"/>
        </w:tabs>
        <w:spacing w:after="0" w:line="240" w:lineRule="auto"/>
        <w:ind w:left="3600" w:hanging="2430"/>
        <w:rPr>
          <w:rFonts w:ascii="Arial" w:eastAsia="Times New Roman" w:hAnsi="Arial" w:cs="Arial"/>
          <w:sz w:val="18"/>
          <w:szCs w:val="18"/>
        </w:rPr>
      </w:pPr>
    </w:p>
    <w:p w:rsidR="00064CD0" w:rsidRPr="003E7274" w:rsidRDefault="00064CD0" w:rsidP="001729DE">
      <w:pPr>
        <w:keepNext/>
        <w:tabs>
          <w:tab w:val="right" w:leader="dot" w:pos="7200"/>
          <w:tab w:val="right" w:pos="7488"/>
          <w:tab w:val="left" w:pos="7632"/>
        </w:tabs>
        <w:spacing w:after="0" w:line="240" w:lineRule="auto"/>
        <w:ind w:left="3600" w:hanging="2430"/>
        <w:rPr>
          <w:rFonts w:ascii="Arial" w:eastAsia="Times New Roman" w:hAnsi="Arial" w:cs="Arial"/>
          <w:sz w:val="18"/>
          <w:szCs w:val="18"/>
        </w:rPr>
      </w:pPr>
      <w:r w:rsidRPr="003E7274">
        <w:rPr>
          <w:rFonts w:ascii="Arial" w:eastAsia="Times New Roman" w:hAnsi="Arial" w:cs="Arial"/>
          <w:sz w:val="18"/>
          <w:szCs w:val="18"/>
        </w:rPr>
        <w:t>DESKTOP OR LAPTOP COMPUTER</w:t>
      </w:r>
      <w:r w:rsidRPr="003E7274">
        <w:rPr>
          <w:rFonts w:ascii="Arial" w:eastAsia="Times New Roman" w:hAnsi="Arial" w:cs="Arial"/>
          <w:sz w:val="18"/>
          <w:szCs w:val="18"/>
        </w:rPr>
        <w:tab/>
      </w:r>
      <w:r w:rsidRPr="003E7274">
        <w:rPr>
          <w:rFonts w:ascii="Arial" w:eastAsia="Times New Roman" w:hAnsi="Arial" w:cs="Arial"/>
          <w:sz w:val="18"/>
          <w:szCs w:val="18"/>
        </w:rPr>
        <w:tab/>
        <w:t xml:space="preserve">1 </w:t>
      </w:r>
    </w:p>
    <w:p w:rsidR="00064CD0" w:rsidRPr="003E7274" w:rsidRDefault="00064CD0" w:rsidP="001729DE">
      <w:pPr>
        <w:keepNext/>
        <w:tabs>
          <w:tab w:val="right" w:leader="dot" w:pos="7200"/>
          <w:tab w:val="right" w:pos="7488"/>
          <w:tab w:val="left" w:pos="7632"/>
        </w:tabs>
        <w:spacing w:after="0" w:line="240" w:lineRule="auto"/>
        <w:ind w:left="3600" w:hanging="2430"/>
        <w:rPr>
          <w:rFonts w:ascii="Arial" w:eastAsia="Times New Roman" w:hAnsi="Arial" w:cs="Arial"/>
          <w:sz w:val="18"/>
          <w:szCs w:val="18"/>
        </w:rPr>
      </w:pPr>
      <w:r w:rsidRPr="003E7274">
        <w:rPr>
          <w:rFonts w:ascii="Arial" w:eastAsia="Times New Roman" w:hAnsi="Arial" w:cs="Arial"/>
          <w:sz w:val="18"/>
          <w:szCs w:val="18"/>
        </w:rPr>
        <w:t>CELL PHONE/SMART PHONE THAT CONNECTS TO THE INTERNET</w:t>
      </w:r>
      <w:r w:rsidRPr="003E7274">
        <w:rPr>
          <w:rFonts w:ascii="Arial" w:eastAsia="Times New Roman" w:hAnsi="Arial" w:cs="Arial"/>
          <w:sz w:val="18"/>
          <w:szCs w:val="18"/>
        </w:rPr>
        <w:tab/>
      </w:r>
      <w:r w:rsidRPr="003E7274">
        <w:rPr>
          <w:rFonts w:ascii="Arial" w:eastAsia="Times New Roman" w:hAnsi="Arial" w:cs="Arial"/>
          <w:sz w:val="18"/>
          <w:szCs w:val="18"/>
        </w:rPr>
        <w:tab/>
        <w:t xml:space="preserve">2 </w:t>
      </w:r>
    </w:p>
    <w:p w:rsidR="00064CD0" w:rsidRPr="003E7274" w:rsidRDefault="00064CD0" w:rsidP="001729DE">
      <w:pPr>
        <w:keepNext/>
        <w:tabs>
          <w:tab w:val="right" w:leader="dot" w:pos="7200"/>
          <w:tab w:val="right" w:pos="7488"/>
          <w:tab w:val="left" w:pos="7632"/>
        </w:tabs>
        <w:spacing w:after="0" w:line="240" w:lineRule="auto"/>
        <w:ind w:left="3600" w:hanging="2430"/>
        <w:rPr>
          <w:rFonts w:ascii="Arial" w:eastAsia="Times New Roman" w:hAnsi="Arial" w:cs="Arial"/>
          <w:sz w:val="18"/>
          <w:szCs w:val="18"/>
        </w:rPr>
      </w:pPr>
      <w:r w:rsidRPr="003E7274">
        <w:rPr>
          <w:rFonts w:ascii="Arial" w:eastAsia="Times New Roman" w:hAnsi="Arial" w:cs="Arial"/>
          <w:sz w:val="18"/>
          <w:szCs w:val="18"/>
        </w:rPr>
        <w:t>CELL PHONE THAT DOES NOT CONNECT TO THE INTERNET</w:t>
      </w:r>
      <w:r w:rsidRPr="003E7274">
        <w:rPr>
          <w:rFonts w:ascii="Arial" w:eastAsia="Times New Roman" w:hAnsi="Arial" w:cs="Arial"/>
          <w:sz w:val="18"/>
          <w:szCs w:val="18"/>
        </w:rPr>
        <w:tab/>
      </w:r>
      <w:r w:rsidRPr="003E7274">
        <w:rPr>
          <w:rFonts w:ascii="Arial" w:eastAsia="Times New Roman" w:hAnsi="Arial" w:cs="Arial"/>
          <w:sz w:val="18"/>
          <w:szCs w:val="18"/>
        </w:rPr>
        <w:tab/>
        <w:t xml:space="preserve">3 </w:t>
      </w:r>
    </w:p>
    <w:p w:rsidR="00064CD0" w:rsidRPr="003E7274" w:rsidRDefault="00064CD0" w:rsidP="001729DE">
      <w:pPr>
        <w:keepNext/>
        <w:tabs>
          <w:tab w:val="right" w:leader="dot" w:pos="7200"/>
          <w:tab w:val="right" w:pos="7488"/>
          <w:tab w:val="left" w:pos="7632"/>
        </w:tabs>
        <w:spacing w:after="0" w:line="240" w:lineRule="auto"/>
        <w:ind w:left="1627" w:hanging="461"/>
        <w:rPr>
          <w:rFonts w:ascii="Arial" w:eastAsia="Times New Roman" w:hAnsi="Arial" w:cs="Arial"/>
          <w:sz w:val="18"/>
          <w:szCs w:val="18"/>
        </w:rPr>
      </w:pPr>
      <w:r w:rsidRPr="003E7274">
        <w:rPr>
          <w:rFonts w:ascii="Arial" w:eastAsia="Times New Roman" w:hAnsi="Arial" w:cs="Arial"/>
          <w:sz w:val="18"/>
          <w:szCs w:val="18"/>
        </w:rPr>
        <w:t xml:space="preserve">iPOD (NANO, SHUFFLE,CLASSIC) </w:t>
      </w:r>
      <w:r w:rsidRPr="003E7274">
        <w:rPr>
          <w:rFonts w:ascii="Arial" w:eastAsia="Times New Roman" w:hAnsi="Arial" w:cs="Arial"/>
          <w:sz w:val="18"/>
          <w:szCs w:val="18"/>
        </w:rPr>
        <w:tab/>
      </w:r>
      <w:r w:rsidRPr="003E7274">
        <w:rPr>
          <w:rFonts w:ascii="Arial" w:eastAsia="Times New Roman" w:hAnsi="Arial" w:cs="Arial"/>
          <w:sz w:val="18"/>
          <w:szCs w:val="18"/>
        </w:rPr>
        <w:tab/>
        <w:t xml:space="preserve">4 </w:t>
      </w:r>
    </w:p>
    <w:p w:rsidR="00064CD0" w:rsidRPr="003E7274" w:rsidRDefault="00064CD0" w:rsidP="001729DE">
      <w:pPr>
        <w:keepNext/>
        <w:tabs>
          <w:tab w:val="right" w:leader="dot" w:pos="7200"/>
          <w:tab w:val="right" w:pos="7488"/>
          <w:tab w:val="left" w:pos="7632"/>
        </w:tabs>
        <w:spacing w:after="0" w:line="240" w:lineRule="auto"/>
        <w:ind w:left="1627" w:hanging="461"/>
        <w:rPr>
          <w:rFonts w:ascii="Arial" w:eastAsia="Times New Roman" w:hAnsi="Arial" w:cs="Arial"/>
          <w:sz w:val="18"/>
          <w:szCs w:val="18"/>
        </w:rPr>
      </w:pPr>
      <w:r w:rsidRPr="003E7274">
        <w:rPr>
          <w:rFonts w:ascii="Arial" w:eastAsia="Times New Roman" w:hAnsi="Arial" w:cs="Arial"/>
          <w:sz w:val="18"/>
          <w:szCs w:val="18"/>
        </w:rPr>
        <w:t>KINDLE OR NOOK</w:t>
      </w:r>
      <w:r w:rsidRPr="003E7274">
        <w:rPr>
          <w:rFonts w:ascii="Arial" w:eastAsia="Times New Roman" w:hAnsi="Arial" w:cs="Arial"/>
          <w:sz w:val="18"/>
          <w:szCs w:val="18"/>
        </w:rPr>
        <w:tab/>
      </w:r>
      <w:bookmarkStart w:id="0" w:name="_GoBack"/>
      <w:bookmarkEnd w:id="0"/>
      <w:r w:rsidRPr="003E7274">
        <w:rPr>
          <w:rFonts w:ascii="Arial" w:eastAsia="Times New Roman" w:hAnsi="Arial" w:cs="Arial"/>
          <w:sz w:val="18"/>
          <w:szCs w:val="18"/>
        </w:rPr>
        <w:tab/>
        <w:t xml:space="preserve">5 </w:t>
      </w:r>
    </w:p>
    <w:p w:rsidR="00064CD0" w:rsidRPr="003E7274" w:rsidRDefault="00064CD0" w:rsidP="001729DE">
      <w:pPr>
        <w:keepNext/>
        <w:tabs>
          <w:tab w:val="right" w:leader="dot" w:pos="7200"/>
          <w:tab w:val="right" w:pos="7488"/>
          <w:tab w:val="left" w:pos="7632"/>
        </w:tabs>
        <w:spacing w:after="0" w:line="240" w:lineRule="auto"/>
        <w:ind w:left="1627" w:hanging="461"/>
        <w:rPr>
          <w:rFonts w:ascii="Arial" w:eastAsia="Times New Roman" w:hAnsi="Arial" w:cs="Arial"/>
          <w:sz w:val="18"/>
          <w:szCs w:val="18"/>
        </w:rPr>
      </w:pPr>
      <w:r w:rsidRPr="003E7274">
        <w:rPr>
          <w:rFonts w:ascii="Arial" w:eastAsia="Times New Roman" w:hAnsi="Arial" w:cs="Arial"/>
          <w:sz w:val="18"/>
          <w:szCs w:val="18"/>
        </w:rPr>
        <w:t xml:space="preserve">Wii, XBOX (KINECT), DS (DSi, 3DS), iTOUCH, </w:t>
      </w:r>
    </w:p>
    <w:p w:rsidR="00064CD0" w:rsidRPr="003E7274" w:rsidRDefault="00064CD0" w:rsidP="001729DE">
      <w:pPr>
        <w:keepNext/>
        <w:tabs>
          <w:tab w:val="right" w:leader="dot" w:pos="7200"/>
          <w:tab w:val="right" w:pos="7488"/>
          <w:tab w:val="left" w:pos="7632"/>
        </w:tabs>
        <w:spacing w:after="0" w:line="240" w:lineRule="auto"/>
        <w:ind w:left="1627" w:hanging="461"/>
        <w:rPr>
          <w:rFonts w:ascii="Arial" w:eastAsia="Times New Roman" w:hAnsi="Arial" w:cs="Arial"/>
          <w:sz w:val="18"/>
          <w:szCs w:val="18"/>
        </w:rPr>
      </w:pPr>
      <w:r w:rsidRPr="003E7274">
        <w:rPr>
          <w:rFonts w:ascii="Arial" w:eastAsia="Times New Roman" w:hAnsi="Arial" w:cs="Arial"/>
          <w:sz w:val="18"/>
          <w:szCs w:val="18"/>
        </w:rPr>
        <w:t>OR PLAYSTATION (PSP, PS3, PS2))</w:t>
      </w:r>
      <w:r w:rsidRPr="003E7274">
        <w:rPr>
          <w:rFonts w:ascii="Arial" w:eastAsia="Times New Roman" w:hAnsi="Arial" w:cs="Arial"/>
          <w:sz w:val="18"/>
          <w:szCs w:val="18"/>
        </w:rPr>
        <w:tab/>
      </w:r>
      <w:r w:rsidRPr="003E7274">
        <w:rPr>
          <w:rFonts w:ascii="Arial" w:eastAsia="Times New Roman" w:hAnsi="Arial" w:cs="Arial"/>
          <w:sz w:val="18"/>
          <w:szCs w:val="18"/>
        </w:rPr>
        <w:tab/>
        <w:t xml:space="preserve">6 </w:t>
      </w:r>
    </w:p>
    <w:p w:rsidR="00064CD0" w:rsidRPr="003E7274" w:rsidRDefault="00064CD0" w:rsidP="001729DE">
      <w:pPr>
        <w:keepNext/>
        <w:tabs>
          <w:tab w:val="right" w:leader="dot" w:pos="7200"/>
          <w:tab w:val="right" w:pos="7488"/>
          <w:tab w:val="left" w:pos="7632"/>
        </w:tabs>
        <w:spacing w:after="0" w:line="240" w:lineRule="auto"/>
        <w:ind w:left="1170" w:hanging="720"/>
        <w:rPr>
          <w:rFonts w:ascii="Arial" w:eastAsia="Times New Roman" w:hAnsi="Arial" w:cs="Arial"/>
          <w:sz w:val="18"/>
          <w:szCs w:val="18"/>
        </w:rPr>
      </w:pPr>
      <w:r w:rsidRPr="003E7274">
        <w:rPr>
          <w:rFonts w:ascii="Arial" w:eastAsia="Times New Roman" w:hAnsi="Arial" w:cs="Arial"/>
          <w:sz w:val="18"/>
          <w:szCs w:val="18"/>
        </w:rPr>
        <w:tab/>
        <w:t>OTHER (SPECIFY)</w:t>
      </w:r>
      <w:r w:rsidRPr="003E7274">
        <w:rPr>
          <w:rFonts w:ascii="Arial" w:eastAsia="Times New Roman" w:hAnsi="Arial" w:cs="Arial"/>
          <w:sz w:val="18"/>
          <w:szCs w:val="18"/>
        </w:rPr>
        <w:tab/>
      </w:r>
      <w:r w:rsidRPr="003E7274">
        <w:rPr>
          <w:rFonts w:ascii="Arial" w:eastAsia="Times New Roman" w:hAnsi="Arial" w:cs="Arial"/>
          <w:sz w:val="18"/>
          <w:szCs w:val="18"/>
        </w:rPr>
        <w:tab/>
        <w:t xml:space="preserve">91 </w:t>
      </w:r>
      <w:r w:rsidRPr="003E7274">
        <w:rPr>
          <w:rFonts w:ascii="Arial" w:eastAsia="Times New Roman" w:hAnsi="Arial" w:cs="Arial"/>
          <w:sz w:val="18"/>
          <w:szCs w:val="18"/>
        </w:rPr>
        <w:tab/>
      </w:r>
    </w:p>
    <w:p w:rsidR="00064CD0" w:rsidRPr="003E7274" w:rsidRDefault="00064CD0" w:rsidP="001729DE">
      <w:pPr>
        <w:keepNext/>
        <w:tabs>
          <w:tab w:val="right" w:leader="dot" w:pos="7200"/>
          <w:tab w:val="right" w:pos="7488"/>
          <w:tab w:val="left" w:pos="7632"/>
        </w:tabs>
        <w:spacing w:after="0" w:line="240" w:lineRule="auto"/>
        <w:ind w:left="1170" w:hanging="180"/>
        <w:rPr>
          <w:rFonts w:ascii="Arial" w:eastAsia="Times New Roman" w:hAnsi="Arial" w:cs="Arial"/>
          <w:sz w:val="18"/>
          <w:szCs w:val="18"/>
        </w:rPr>
      </w:pPr>
      <w:r w:rsidRPr="003E7274">
        <w:rPr>
          <w:rFonts w:ascii="Arial" w:eastAsia="Times New Roman" w:hAnsi="Arial" w:cs="Arial"/>
          <w:sz w:val="18"/>
          <w:szCs w:val="18"/>
        </w:rPr>
        <w:tab/>
        <w:t>REFUSED</w:t>
      </w:r>
      <w:r w:rsidRPr="003E7274">
        <w:rPr>
          <w:rFonts w:ascii="Arial" w:eastAsia="Times New Roman" w:hAnsi="Arial" w:cs="Arial"/>
          <w:sz w:val="18"/>
          <w:szCs w:val="18"/>
        </w:rPr>
        <w:tab/>
      </w:r>
      <w:r w:rsidRPr="003E7274">
        <w:rPr>
          <w:rFonts w:ascii="Arial" w:eastAsia="Times New Roman" w:hAnsi="Arial" w:cs="Arial"/>
          <w:sz w:val="18"/>
          <w:szCs w:val="18"/>
        </w:rPr>
        <w:tab/>
        <w:t xml:space="preserve">8 </w:t>
      </w:r>
      <w:r w:rsidRPr="003E7274">
        <w:rPr>
          <w:rFonts w:ascii="Arial" w:eastAsia="Times New Roman" w:hAnsi="Arial" w:cs="Arial"/>
          <w:sz w:val="18"/>
          <w:szCs w:val="18"/>
        </w:rPr>
        <w:tab/>
        <w:t>(HEQ.262)</w:t>
      </w:r>
    </w:p>
    <w:p w:rsidR="00064CD0" w:rsidRPr="003E7274" w:rsidRDefault="00064CD0" w:rsidP="001729DE">
      <w:pPr>
        <w:keepNext/>
        <w:tabs>
          <w:tab w:val="right" w:leader="dot" w:pos="7200"/>
          <w:tab w:val="right" w:pos="7488"/>
          <w:tab w:val="left" w:pos="7632"/>
        </w:tabs>
        <w:spacing w:after="0" w:line="240" w:lineRule="auto"/>
        <w:ind w:left="2340" w:hanging="1170"/>
        <w:rPr>
          <w:rFonts w:ascii="Arial" w:eastAsia="Times New Roman" w:hAnsi="Arial" w:cs="Arial"/>
          <w:sz w:val="18"/>
          <w:szCs w:val="18"/>
        </w:rPr>
      </w:pPr>
      <w:r w:rsidRPr="003E7274">
        <w:rPr>
          <w:rFonts w:ascii="Arial" w:eastAsia="Times New Roman" w:hAnsi="Arial" w:cs="Arial"/>
          <w:sz w:val="18"/>
          <w:szCs w:val="18"/>
        </w:rPr>
        <w:t>DON'T KNOW</w:t>
      </w:r>
      <w:r w:rsidRPr="003E7274">
        <w:rPr>
          <w:rFonts w:ascii="Arial" w:eastAsia="Times New Roman" w:hAnsi="Arial" w:cs="Arial"/>
          <w:sz w:val="18"/>
          <w:szCs w:val="18"/>
        </w:rPr>
        <w:tab/>
      </w:r>
      <w:r w:rsidRPr="003E7274">
        <w:rPr>
          <w:rFonts w:ascii="Arial" w:eastAsia="Times New Roman" w:hAnsi="Arial" w:cs="Arial"/>
          <w:sz w:val="18"/>
          <w:szCs w:val="18"/>
        </w:rPr>
        <w:tab/>
      </w:r>
      <w:r w:rsidRPr="003E7274">
        <w:rPr>
          <w:rFonts w:ascii="Arial" w:eastAsia="Times New Roman" w:hAnsi="Arial" w:cs="Arial"/>
          <w:sz w:val="18"/>
          <w:szCs w:val="18"/>
        </w:rPr>
        <w:tab/>
        <w:t>9</w:t>
      </w:r>
    </w:p>
    <w:p w:rsidR="00064CD0" w:rsidRPr="003E7274" w:rsidRDefault="00064CD0" w:rsidP="001729DE">
      <w:pPr>
        <w:keepNext/>
        <w:tabs>
          <w:tab w:val="right" w:leader="dot" w:pos="7200"/>
          <w:tab w:val="right" w:pos="7488"/>
          <w:tab w:val="left" w:pos="7632"/>
        </w:tabs>
        <w:spacing w:after="0" w:line="240" w:lineRule="auto"/>
        <w:ind w:left="3600" w:hanging="2430"/>
        <w:rPr>
          <w:rFonts w:ascii="Arial" w:eastAsia="Times New Roman" w:hAnsi="Arial" w:cs="Arial"/>
          <w:sz w:val="18"/>
          <w:szCs w:val="18"/>
        </w:rPr>
      </w:pPr>
    </w:p>
    <w:p w:rsidR="00064CD0" w:rsidRPr="003E7274" w:rsidRDefault="00064CD0" w:rsidP="001729DE">
      <w:pPr>
        <w:widowControl w:val="0"/>
        <w:pBdr>
          <w:top w:val="single" w:sz="4" w:space="1" w:color="auto"/>
          <w:left w:val="single" w:sz="4" w:space="4" w:color="auto"/>
          <w:bottom w:val="single" w:sz="4" w:space="1" w:color="auto"/>
          <w:right w:val="single" w:sz="4" w:space="4" w:color="auto"/>
        </w:pBdr>
        <w:tabs>
          <w:tab w:val="left" w:pos="1170"/>
        </w:tabs>
        <w:spacing w:after="0" w:line="240" w:lineRule="auto"/>
        <w:jc w:val="center"/>
        <w:rPr>
          <w:rFonts w:ascii="Arial" w:eastAsia="Times New Roman" w:hAnsi="Arial" w:cs="Arial"/>
          <w:b/>
          <w:sz w:val="18"/>
          <w:szCs w:val="18"/>
        </w:rPr>
      </w:pPr>
      <w:r w:rsidRPr="003E7274">
        <w:rPr>
          <w:rFonts w:ascii="Arial" w:eastAsia="Times New Roman" w:hAnsi="Arial" w:cs="Arial"/>
          <w:b/>
          <w:sz w:val="18"/>
          <w:szCs w:val="18"/>
        </w:rPr>
        <w:t>BOX 2J</w:t>
      </w:r>
    </w:p>
    <w:p w:rsidR="00064CD0" w:rsidRPr="003E7274" w:rsidRDefault="00064CD0" w:rsidP="001729DE">
      <w:pPr>
        <w:widowControl w:val="0"/>
        <w:pBdr>
          <w:top w:val="single" w:sz="4" w:space="1" w:color="auto"/>
          <w:left w:val="single" w:sz="4" w:space="4" w:color="auto"/>
          <w:bottom w:val="single" w:sz="4" w:space="1" w:color="auto"/>
          <w:right w:val="single" w:sz="4" w:space="4" w:color="auto"/>
        </w:pBdr>
        <w:tabs>
          <w:tab w:val="left" w:pos="1170"/>
        </w:tabs>
        <w:spacing w:after="0" w:line="240" w:lineRule="auto"/>
        <w:jc w:val="center"/>
        <w:rPr>
          <w:rFonts w:ascii="Arial" w:eastAsia="Times New Roman" w:hAnsi="Arial" w:cs="Arial"/>
          <w:b/>
          <w:sz w:val="18"/>
          <w:szCs w:val="18"/>
        </w:rPr>
      </w:pPr>
    </w:p>
    <w:p w:rsidR="00064CD0" w:rsidRPr="003E7274" w:rsidRDefault="00064CD0" w:rsidP="001729DE">
      <w:pPr>
        <w:widowControl w:val="0"/>
        <w:pBdr>
          <w:top w:val="single" w:sz="4" w:space="1" w:color="auto"/>
          <w:left w:val="single" w:sz="4" w:space="4" w:color="auto"/>
          <w:bottom w:val="single" w:sz="4" w:space="1" w:color="auto"/>
          <w:right w:val="single" w:sz="4" w:space="4" w:color="auto"/>
        </w:pBdr>
        <w:tabs>
          <w:tab w:val="left" w:pos="1170"/>
        </w:tabs>
        <w:spacing w:after="0" w:line="240" w:lineRule="auto"/>
        <w:rPr>
          <w:rFonts w:ascii="Arial" w:eastAsia="Times New Roman" w:hAnsi="Arial" w:cs="Arial"/>
          <w:b/>
          <w:sz w:val="18"/>
          <w:szCs w:val="18"/>
        </w:rPr>
      </w:pPr>
      <w:r w:rsidRPr="003E7274">
        <w:rPr>
          <w:rFonts w:ascii="Arial" w:eastAsia="Times New Roman" w:hAnsi="Arial" w:cs="Arial"/>
          <w:b/>
          <w:sz w:val="18"/>
          <w:szCs w:val="18"/>
        </w:rPr>
        <w:t xml:space="preserve">IF HEQ222b =91 (OTHER), GO TO HEQ222bOS.  ELSE, IF HEQ.220 = 2 OR 9 (NO OR DON'T KNOW TO WHETHER THERE IS A HOME COMPUTER OR OTHER ELECTRONIC DEVICE THAT THE CHILD USES), GO TO HEQ.262.  ELSE, GO TO HEQ225.  </w:t>
      </w:r>
    </w:p>
    <w:p w:rsidR="00064CD0" w:rsidRPr="003E7274" w:rsidRDefault="00064CD0" w:rsidP="001729DE">
      <w:pPr>
        <w:widowControl w:val="0"/>
        <w:pBdr>
          <w:top w:val="single" w:sz="4" w:space="1" w:color="auto"/>
          <w:left w:val="single" w:sz="4" w:space="4" w:color="auto"/>
          <w:bottom w:val="single" w:sz="4" w:space="1" w:color="auto"/>
          <w:right w:val="single" w:sz="4" w:space="4" w:color="auto"/>
        </w:pBdr>
        <w:tabs>
          <w:tab w:val="left" w:pos="1170"/>
        </w:tabs>
        <w:spacing w:after="0" w:line="240" w:lineRule="auto"/>
        <w:rPr>
          <w:rFonts w:ascii="Arial" w:eastAsia="Times New Roman" w:hAnsi="Arial" w:cs="Arial"/>
          <w:b/>
          <w:sz w:val="18"/>
          <w:szCs w:val="18"/>
        </w:rPr>
      </w:pP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keepNext/>
        <w:tabs>
          <w:tab w:val="right" w:leader="dot" w:pos="7200"/>
          <w:tab w:val="right" w:pos="7488"/>
          <w:tab w:val="left" w:pos="7632"/>
        </w:tabs>
        <w:spacing w:after="0" w:line="240" w:lineRule="auto"/>
        <w:ind w:left="3600" w:hanging="2430"/>
        <w:rPr>
          <w:rFonts w:ascii="Arial" w:eastAsia="Times New Roman" w:hAnsi="Arial" w:cs="Arial"/>
          <w:sz w:val="18"/>
          <w:szCs w:val="18"/>
        </w:rPr>
      </w:pPr>
    </w:p>
    <w:p w:rsidR="00064CD0" w:rsidRPr="003E7274" w:rsidRDefault="00F86BC9" w:rsidP="001729DE">
      <w:pPr>
        <w:widowControl w:val="0"/>
        <w:tabs>
          <w:tab w:val="left" w:pos="1170"/>
        </w:tabs>
        <w:spacing w:after="0" w:line="240" w:lineRule="auto"/>
        <w:rPr>
          <w:rFonts w:ascii="Arial" w:eastAsia="Times New Roman" w:hAnsi="Arial" w:cs="Arial"/>
          <w:sz w:val="18"/>
          <w:szCs w:val="18"/>
        </w:rPr>
      </w:pPr>
      <w:r>
        <w:rPr>
          <w:rFonts w:ascii="Arial" w:eastAsia="Times New Roman" w:hAnsi="Arial" w:cs="Arial"/>
          <w:sz w:val="18"/>
          <w:szCs w:val="18"/>
        </w:rPr>
        <w:t>HEQ.222</w:t>
      </w:r>
      <w:r w:rsidR="00064CD0" w:rsidRPr="003E7274">
        <w:rPr>
          <w:rFonts w:ascii="Arial" w:eastAsia="Times New Roman" w:hAnsi="Arial" w:cs="Arial"/>
          <w:sz w:val="18"/>
          <w:szCs w:val="18"/>
        </w:rPr>
        <w:t>bOS</w:t>
      </w:r>
      <w:r w:rsidR="00064CD0" w:rsidRPr="003E7274">
        <w:rPr>
          <w:rFonts w:ascii="Arial" w:eastAsia="Times New Roman" w:hAnsi="Arial" w:cs="Arial"/>
          <w:sz w:val="18"/>
          <w:szCs w:val="18"/>
        </w:rPr>
        <w:tab/>
        <w:t>[What other computers or electronic devices would you have included?]</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t>RECORD NAMES OF COMPUTERS OR ELECTRONIC DEVICES</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t>_______________________________________________</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t>_______________________________________________</w:t>
      </w:r>
    </w:p>
    <w:p w:rsidR="00064CD0" w:rsidRPr="003E7274" w:rsidRDefault="00064CD0" w:rsidP="001729DE">
      <w:pPr>
        <w:widowControl w:val="0"/>
        <w:tabs>
          <w:tab w:val="left" w:pos="1170"/>
        </w:tabs>
        <w:spacing w:after="0" w:line="240" w:lineRule="auto"/>
        <w:rPr>
          <w:rFonts w:ascii="Arial" w:eastAsia="Times New Roman" w:hAnsi="Arial" w:cs="Arial"/>
          <w:snapToGrid w:val="0"/>
          <w:sz w:val="18"/>
          <w:szCs w:val="18"/>
        </w:rPr>
      </w:pP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bCs/>
          <w:sz w:val="18"/>
          <w:szCs w:val="18"/>
        </w:rPr>
        <w:tab/>
      </w:r>
      <w:r w:rsidRPr="003E7274">
        <w:rPr>
          <w:rFonts w:ascii="Arial" w:eastAsia="Times New Roman" w:hAnsi="Arial" w:cs="Arial"/>
          <w:sz w:val="18"/>
          <w:szCs w:val="18"/>
        </w:rPr>
        <w:t>_______________________________________________</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t>_______________________________________________</w:t>
      </w: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widowControl w:val="0"/>
        <w:tabs>
          <w:tab w:val="left" w:pos="1170"/>
        </w:tabs>
        <w:spacing w:after="0" w:line="240" w:lineRule="auto"/>
        <w:rPr>
          <w:rFonts w:ascii="Arial" w:eastAsia="Times New Roman" w:hAnsi="Arial" w:cs="Arial"/>
          <w:sz w:val="18"/>
          <w:szCs w:val="18"/>
        </w:rPr>
      </w:pPr>
    </w:p>
    <w:p w:rsidR="00064CD0" w:rsidRPr="003E7274" w:rsidRDefault="00064CD0" w:rsidP="001729DE">
      <w:pPr>
        <w:widowControl w:val="0"/>
        <w:tabs>
          <w:tab w:val="left" w:pos="1170"/>
        </w:tabs>
        <w:spacing w:after="0" w:line="240" w:lineRule="auto"/>
        <w:rPr>
          <w:rFonts w:ascii="Arial" w:eastAsia="Times New Roman" w:hAnsi="Arial" w:cs="Arial"/>
          <w:b/>
          <w:sz w:val="18"/>
          <w:szCs w:val="18"/>
        </w:rPr>
      </w:pPr>
    </w:p>
    <w:p w:rsidR="00064CD0" w:rsidRPr="003E7274" w:rsidRDefault="00064CD0" w:rsidP="001729DE">
      <w:pPr>
        <w:widowControl w:val="0"/>
        <w:tabs>
          <w:tab w:val="left" w:pos="1170"/>
        </w:tabs>
        <w:spacing w:after="0" w:line="240" w:lineRule="auto"/>
        <w:rPr>
          <w:rFonts w:ascii="Arial" w:eastAsia="Times New Roman" w:hAnsi="Arial" w:cs="Arial"/>
          <w:b/>
          <w:sz w:val="18"/>
          <w:szCs w:val="18"/>
        </w:rPr>
      </w:pPr>
      <w:r w:rsidRPr="003E7274">
        <w:rPr>
          <w:rFonts w:ascii="Arial" w:eastAsia="Times New Roman" w:hAnsi="Arial" w:cs="Arial"/>
          <w:b/>
          <w:sz w:val="18"/>
          <w:szCs w:val="18"/>
        </w:rPr>
        <w:t>STOP TIME</w:t>
      </w:r>
      <w:r w:rsidRPr="003E7274">
        <w:rPr>
          <w:rFonts w:ascii="Arial" w:eastAsia="Times New Roman" w:hAnsi="Arial" w:cs="Arial"/>
          <w:b/>
          <w:sz w:val="18"/>
          <w:szCs w:val="18"/>
          <w:u w:val="single"/>
        </w:rPr>
        <w:t xml:space="preserve">:    </w:t>
      </w:r>
      <w:r w:rsidRPr="003E7274">
        <w:rPr>
          <w:rFonts w:ascii="Arial" w:eastAsia="Times New Roman" w:hAnsi="Arial" w:cs="Arial"/>
          <w:b/>
          <w:sz w:val="18"/>
          <w:szCs w:val="18"/>
        </w:rPr>
        <w:t>______________________________________________</w:t>
      </w:r>
    </w:p>
    <w:p w:rsidR="00F346B4" w:rsidRPr="003E7274" w:rsidRDefault="00064CD0" w:rsidP="001729DE">
      <w:pPr>
        <w:widowControl w:val="0"/>
        <w:tabs>
          <w:tab w:val="left" w:pos="90"/>
        </w:tabs>
        <w:spacing w:after="0" w:line="240" w:lineRule="auto"/>
        <w:rPr>
          <w:rFonts w:ascii="Arial" w:hAnsi="Arial" w:cs="Arial"/>
          <w:sz w:val="18"/>
          <w:szCs w:val="18"/>
        </w:rPr>
      </w:pPr>
      <w:r w:rsidRPr="003E7274">
        <w:rPr>
          <w:rFonts w:ascii="Arial" w:eastAsia="Times New Roman" w:hAnsi="Arial" w:cs="Arial"/>
          <w:bCs/>
          <w:sz w:val="18"/>
          <w:szCs w:val="18"/>
        </w:rPr>
        <w:br w:type="page"/>
      </w:r>
    </w:p>
    <w:p w:rsidR="00F346B4" w:rsidRPr="003E7274" w:rsidRDefault="00F34AE8" w:rsidP="00F346B4">
      <w:pPr>
        <w:widowControl w:val="0"/>
        <w:tabs>
          <w:tab w:val="left" w:pos="1170"/>
        </w:tabs>
        <w:spacing w:after="0" w:line="240" w:lineRule="auto"/>
        <w:rPr>
          <w:rFonts w:ascii="Arial" w:eastAsia="Times New Roman" w:hAnsi="Arial" w:cs="Arial"/>
          <w:b/>
          <w:bCs/>
          <w:sz w:val="18"/>
          <w:szCs w:val="18"/>
        </w:rPr>
      </w:pPr>
      <w:r w:rsidRPr="003E7274">
        <w:rPr>
          <w:rFonts w:ascii="Arial" w:eastAsia="Times New Roman" w:hAnsi="Arial" w:cs="Arial"/>
          <w:b/>
          <w:bCs/>
          <w:sz w:val="18"/>
          <w:szCs w:val="18"/>
        </w:rPr>
        <w:tab/>
      </w:r>
      <w:r w:rsidRPr="003E7274">
        <w:rPr>
          <w:rFonts w:ascii="Arial" w:eastAsia="Times New Roman" w:hAnsi="Arial" w:cs="Arial"/>
          <w:b/>
          <w:bCs/>
          <w:sz w:val="18"/>
          <w:szCs w:val="18"/>
        </w:rPr>
        <w:tab/>
      </w:r>
      <w:r w:rsidRPr="003E7274">
        <w:rPr>
          <w:rFonts w:ascii="Arial" w:eastAsia="Times New Roman" w:hAnsi="Arial" w:cs="Arial"/>
          <w:b/>
          <w:bCs/>
          <w:sz w:val="18"/>
          <w:szCs w:val="18"/>
        </w:rPr>
        <w:tab/>
      </w:r>
      <w:r w:rsidRPr="003E7274">
        <w:rPr>
          <w:rFonts w:ascii="Arial" w:eastAsia="Times New Roman" w:hAnsi="Arial" w:cs="Arial"/>
          <w:b/>
          <w:bCs/>
          <w:sz w:val="18"/>
          <w:szCs w:val="18"/>
        </w:rPr>
        <w:tab/>
      </w:r>
      <w:r w:rsidRPr="003E7274">
        <w:rPr>
          <w:rFonts w:ascii="Arial" w:eastAsia="Times New Roman" w:hAnsi="Arial" w:cs="Arial"/>
          <w:b/>
          <w:bCs/>
          <w:sz w:val="18"/>
          <w:szCs w:val="18"/>
        </w:rPr>
        <w:tab/>
      </w:r>
      <w:r w:rsidRPr="003E7274">
        <w:rPr>
          <w:rFonts w:ascii="Arial" w:eastAsia="Times New Roman" w:hAnsi="Arial" w:cs="Arial"/>
          <w:b/>
          <w:bCs/>
          <w:sz w:val="18"/>
          <w:szCs w:val="18"/>
        </w:rPr>
        <w:tab/>
      </w:r>
      <w:r w:rsidRPr="003E7274">
        <w:rPr>
          <w:rFonts w:ascii="Arial" w:eastAsia="Times New Roman" w:hAnsi="Arial" w:cs="Arial"/>
          <w:b/>
          <w:bCs/>
          <w:sz w:val="18"/>
          <w:szCs w:val="18"/>
        </w:rPr>
        <w:tab/>
      </w:r>
      <w:r w:rsidRPr="003E7274">
        <w:rPr>
          <w:rFonts w:ascii="Arial" w:eastAsia="Times New Roman" w:hAnsi="Arial" w:cs="Arial"/>
          <w:b/>
          <w:bCs/>
          <w:sz w:val="18"/>
          <w:szCs w:val="18"/>
        </w:rPr>
        <w:tab/>
      </w:r>
      <w:r w:rsidRPr="003E7274">
        <w:rPr>
          <w:rFonts w:ascii="Arial" w:eastAsia="Times New Roman" w:hAnsi="Arial" w:cs="Arial"/>
          <w:b/>
          <w:bCs/>
          <w:sz w:val="18"/>
          <w:szCs w:val="18"/>
        </w:rPr>
        <w:tab/>
        <w:t>HELP AVAILABLE</w:t>
      </w:r>
    </w:p>
    <w:p w:rsidR="00F346B4" w:rsidRPr="003E7274" w:rsidRDefault="00F346B4" w:rsidP="00F346B4">
      <w:pPr>
        <w:widowControl w:val="0"/>
        <w:tabs>
          <w:tab w:val="left" w:pos="1170"/>
        </w:tabs>
        <w:spacing w:after="0" w:line="240" w:lineRule="auto"/>
        <w:rPr>
          <w:rFonts w:ascii="Arial" w:eastAsia="Times New Roman" w:hAnsi="Arial" w:cs="Arial"/>
          <w:b/>
          <w:bCs/>
          <w:sz w:val="18"/>
          <w:szCs w:val="18"/>
        </w:rPr>
      </w:pPr>
    </w:p>
    <w:p w:rsidR="00F346B4" w:rsidRPr="003E7274" w:rsidRDefault="00F34AE8" w:rsidP="00F346B4">
      <w:pPr>
        <w:widowControl w:val="0"/>
        <w:tabs>
          <w:tab w:val="left" w:pos="90"/>
          <w:tab w:val="left" w:pos="1170"/>
        </w:tabs>
        <w:spacing w:after="0" w:line="240" w:lineRule="auto"/>
        <w:ind w:left="1170" w:hanging="1170"/>
        <w:rPr>
          <w:rFonts w:ascii="Arial" w:eastAsia="Times New Roman" w:hAnsi="Arial" w:cs="Arial"/>
          <w:sz w:val="18"/>
          <w:szCs w:val="18"/>
        </w:rPr>
      </w:pPr>
      <w:r w:rsidRPr="003E7274">
        <w:rPr>
          <w:rFonts w:ascii="Arial" w:eastAsia="Times New Roman" w:hAnsi="Arial" w:cs="Arial"/>
          <w:bCs/>
          <w:sz w:val="18"/>
          <w:szCs w:val="18"/>
        </w:rPr>
        <w:t>HEQ.225</w:t>
      </w:r>
      <w:r w:rsidRPr="003E7274">
        <w:rPr>
          <w:rFonts w:ascii="Arial" w:eastAsia="Times New Roman" w:hAnsi="Arial" w:cs="Arial"/>
          <w:b/>
          <w:bCs/>
          <w:sz w:val="18"/>
          <w:szCs w:val="18"/>
        </w:rPr>
        <w:tab/>
      </w:r>
      <w:r w:rsidRPr="003E7274">
        <w:rPr>
          <w:rFonts w:ascii="Arial" w:eastAsia="Times New Roman" w:hAnsi="Arial" w:cs="Arial"/>
          <w:sz w:val="18"/>
          <w:szCs w:val="18"/>
        </w:rPr>
        <w:t>In an average week, how often does {CHILD} use the computer or other electronic device to play with programs that teach {him/her} something, like math or reading skills?</w:t>
      </w:r>
    </w:p>
    <w:p w:rsidR="00F346B4" w:rsidRPr="003E7274" w:rsidRDefault="00F34AE8" w:rsidP="00F346B4">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 xml:space="preserve">  </w:t>
      </w:r>
    </w:p>
    <w:p w:rsidR="00F346B4" w:rsidRPr="003E7274" w:rsidRDefault="00F346B4" w:rsidP="00F346B4">
      <w:pPr>
        <w:widowControl w:val="0"/>
        <w:tabs>
          <w:tab w:val="left" w:pos="1170"/>
        </w:tabs>
        <w:spacing w:after="0" w:line="240" w:lineRule="auto"/>
        <w:rPr>
          <w:rFonts w:ascii="Arial" w:eastAsia="Times New Roman" w:hAnsi="Arial" w:cs="Arial"/>
          <w:sz w:val="18"/>
          <w:szCs w:val="18"/>
        </w:rPr>
      </w:pPr>
    </w:p>
    <w:p w:rsidR="00F346B4" w:rsidRPr="003E7274" w:rsidRDefault="00F34AE8" w:rsidP="00F346B4">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t>Would you say …</w:t>
      </w:r>
    </w:p>
    <w:p w:rsidR="00F346B4" w:rsidRPr="003E7274" w:rsidRDefault="00F346B4" w:rsidP="00F346B4">
      <w:pPr>
        <w:widowControl w:val="0"/>
        <w:tabs>
          <w:tab w:val="left" w:pos="90"/>
        </w:tabs>
        <w:spacing w:after="0" w:line="240" w:lineRule="auto"/>
        <w:rPr>
          <w:rFonts w:ascii="Arial" w:eastAsia="Times New Roman" w:hAnsi="Arial" w:cs="Arial"/>
          <w:iCs/>
          <w:sz w:val="18"/>
          <w:szCs w:val="18"/>
        </w:rPr>
      </w:pPr>
    </w:p>
    <w:p w:rsidR="00F346B4" w:rsidRPr="003E7274" w:rsidRDefault="00F34AE8" w:rsidP="00F346B4">
      <w:pPr>
        <w:numPr>
          <w:ilvl w:val="12"/>
          <w:numId w:val="0"/>
        </w:numPr>
        <w:tabs>
          <w:tab w:val="left" w:pos="252"/>
          <w:tab w:val="left" w:pos="907"/>
          <w:tab w:val="left" w:pos="1152"/>
        </w:tabs>
        <w:spacing w:after="0" w:line="240" w:lineRule="auto"/>
        <w:ind w:left="1152" w:hanging="900"/>
        <w:jc w:val="both"/>
        <w:rPr>
          <w:rFonts w:ascii="Arial" w:eastAsia="Times New Roman" w:hAnsi="Arial" w:cs="Arial"/>
          <w:b/>
          <w:sz w:val="18"/>
          <w:szCs w:val="18"/>
        </w:rPr>
      </w:pPr>
      <w:r w:rsidRPr="003E7274">
        <w:rPr>
          <w:rFonts w:ascii="Arial" w:eastAsia="Times New Roman" w:hAnsi="Arial" w:cs="Arial"/>
          <w:b/>
          <w:sz w:val="18"/>
          <w:szCs w:val="18"/>
        </w:rPr>
        <w:tab/>
      </w:r>
      <w:r w:rsidRPr="003E7274">
        <w:rPr>
          <w:rFonts w:ascii="Arial" w:eastAsia="Times New Roman" w:hAnsi="Arial" w:cs="Arial"/>
          <w:b/>
          <w:sz w:val="18"/>
          <w:szCs w:val="18"/>
        </w:rPr>
        <w:tab/>
        <w:t>HELP TEXT:</w:t>
      </w:r>
    </w:p>
    <w:p w:rsidR="00F346B4" w:rsidRPr="003E7274" w:rsidRDefault="00F34AE8" w:rsidP="00F346B4">
      <w:pPr>
        <w:numPr>
          <w:ilvl w:val="12"/>
          <w:numId w:val="0"/>
        </w:numPr>
        <w:tabs>
          <w:tab w:val="left" w:pos="252"/>
          <w:tab w:val="left" w:pos="342"/>
          <w:tab w:val="left" w:pos="907"/>
          <w:tab w:val="left" w:pos="1170"/>
        </w:tabs>
        <w:spacing w:after="0" w:line="240" w:lineRule="auto"/>
        <w:ind w:left="1152"/>
        <w:jc w:val="both"/>
        <w:rPr>
          <w:rFonts w:ascii="Arial" w:eastAsia="Times New Roman" w:hAnsi="Arial" w:cs="Arial"/>
          <w:sz w:val="18"/>
          <w:szCs w:val="18"/>
        </w:rPr>
      </w:pPr>
      <w:r w:rsidRPr="003E7274">
        <w:rPr>
          <w:rFonts w:ascii="Arial" w:eastAsia="Times New Roman" w:hAnsi="Arial" w:cs="Arial"/>
          <w:sz w:val="18"/>
          <w:szCs w:val="18"/>
        </w:rPr>
        <w:tab/>
      </w:r>
      <w:r w:rsidRPr="003E7274">
        <w:rPr>
          <w:rFonts w:ascii="Arial" w:eastAsia="Times New Roman" w:hAnsi="Arial" w:cs="Arial"/>
          <w:b/>
          <w:sz w:val="18"/>
          <w:szCs w:val="18"/>
        </w:rPr>
        <w:t>Electronic device:</w:t>
      </w:r>
      <w:r w:rsidRPr="003E7274">
        <w:rPr>
          <w:rFonts w:ascii="Arial" w:eastAsia="Times New Roman" w:hAnsi="Arial" w:cs="Arial"/>
          <w:sz w:val="18"/>
          <w:szCs w:val="18"/>
        </w:rPr>
        <w:t xml:space="preserve">  By electronic device, we mean any type of computer, cell phone, smart phone, iPod, reading device (such as Kindle or Nook), or game system (including those such as Wii, XBox, DS, iTouch, and Playstation).  </w:t>
      </w:r>
    </w:p>
    <w:p w:rsidR="00F346B4" w:rsidRPr="003E7274" w:rsidRDefault="00F34AE8" w:rsidP="00F346B4">
      <w:pPr>
        <w:widowControl w:val="0"/>
        <w:tabs>
          <w:tab w:val="left" w:pos="90"/>
        </w:tabs>
        <w:spacing w:after="0" w:line="240" w:lineRule="auto"/>
        <w:rPr>
          <w:rFonts w:ascii="Arial" w:eastAsia="Times New Roman" w:hAnsi="Arial" w:cs="Arial"/>
          <w:iCs/>
          <w:vanish/>
          <w:sz w:val="18"/>
          <w:szCs w:val="18"/>
        </w:rPr>
      </w:pPr>
      <w:r w:rsidRPr="003E7274">
        <w:rPr>
          <w:rFonts w:ascii="Arial" w:eastAsia="Times New Roman" w:hAnsi="Arial" w:cs="Arial"/>
          <w:iCs/>
          <w:vanish/>
          <w:sz w:val="18"/>
          <w:szCs w:val="18"/>
        </w:rPr>
        <w:t>Rounds: 2, 3, 4</w:t>
      </w:r>
    </w:p>
    <w:p w:rsidR="00F346B4" w:rsidRPr="003E7274" w:rsidRDefault="00F34AE8" w:rsidP="00F346B4">
      <w:pPr>
        <w:widowControl w:val="0"/>
        <w:tabs>
          <w:tab w:val="left" w:pos="90"/>
        </w:tabs>
        <w:spacing w:after="0" w:line="240" w:lineRule="auto"/>
        <w:rPr>
          <w:rFonts w:ascii="Arial" w:eastAsia="Times New Roman" w:hAnsi="Arial" w:cs="Arial"/>
          <w:sz w:val="18"/>
          <w:szCs w:val="18"/>
        </w:rPr>
      </w:pPr>
      <w:r w:rsidRPr="003E7274">
        <w:rPr>
          <w:rFonts w:ascii="Arial" w:eastAsia="Times New Roman" w:hAnsi="Arial" w:cs="Arial"/>
          <w:vanish/>
          <w:sz w:val="18"/>
          <w:szCs w:val="18"/>
        </w:rPr>
        <w:t>Source: K6.HEQ.044</w:t>
      </w:r>
    </w:p>
    <w:p w:rsidR="00F346B4" w:rsidRPr="003E7274" w:rsidRDefault="00F34AE8" w:rsidP="00F346B4">
      <w:pPr>
        <w:keepNext/>
        <w:tabs>
          <w:tab w:val="left" w:pos="3600"/>
          <w:tab w:val="left" w:leader="dot" w:pos="7344"/>
        </w:tabs>
        <w:spacing w:after="0" w:line="240" w:lineRule="auto"/>
        <w:ind w:left="3600"/>
        <w:rPr>
          <w:rFonts w:ascii="Arial" w:eastAsia="Times New Roman" w:hAnsi="Arial" w:cs="Arial"/>
          <w:sz w:val="18"/>
          <w:szCs w:val="18"/>
        </w:rPr>
      </w:pPr>
      <w:r w:rsidRPr="003E7274">
        <w:rPr>
          <w:rFonts w:ascii="Arial" w:eastAsia="Times New Roman" w:hAnsi="Arial" w:cs="Arial"/>
          <w:sz w:val="18"/>
          <w:szCs w:val="18"/>
        </w:rPr>
        <w:t xml:space="preserve">Never, </w:t>
      </w:r>
      <w:r w:rsidRPr="003E7274">
        <w:rPr>
          <w:rFonts w:ascii="Arial" w:eastAsia="Times New Roman" w:hAnsi="Arial" w:cs="Arial"/>
          <w:sz w:val="18"/>
          <w:szCs w:val="18"/>
        </w:rPr>
        <w:tab/>
        <w:t xml:space="preserve">1 </w:t>
      </w:r>
    </w:p>
    <w:p w:rsidR="00F346B4" w:rsidRPr="003E7274" w:rsidRDefault="00F34AE8" w:rsidP="00F346B4">
      <w:pPr>
        <w:keepNext/>
        <w:tabs>
          <w:tab w:val="left" w:pos="3600"/>
          <w:tab w:val="left" w:leader="dot" w:pos="7344"/>
        </w:tabs>
        <w:spacing w:after="0" w:line="240" w:lineRule="auto"/>
        <w:ind w:left="3600"/>
        <w:rPr>
          <w:rFonts w:ascii="Arial" w:eastAsia="Times New Roman" w:hAnsi="Arial" w:cs="Arial"/>
          <w:sz w:val="18"/>
          <w:szCs w:val="18"/>
        </w:rPr>
      </w:pPr>
      <w:r w:rsidRPr="003E7274">
        <w:rPr>
          <w:rFonts w:ascii="Arial" w:eastAsia="Times New Roman" w:hAnsi="Arial" w:cs="Arial"/>
          <w:sz w:val="18"/>
          <w:szCs w:val="18"/>
        </w:rPr>
        <w:t xml:space="preserve">Once or twice a week, </w:t>
      </w:r>
      <w:r w:rsidRPr="003E7274">
        <w:rPr>
          <w:rFonts w:ascii="Arial" w:eastAsia="Times New Roman" w:hAnsi="Arial" w:cs="Arial"/>
          <w:sz w:val="18"/>
          <w:szCs w:val="18"/>
        </w:rPr>
        <w:tab/>
        <w:t>2</w:t>
      </w:r>
    </w:p>
    <w:p w:rsidR="00F346B4" w:rsidRPr="003E7274" w:rsidRDefault="00F34AE8" w:rsidP="00F346B4">
      <w:pPr>
        <w:keepNext/>
        <w:tabs>
          <w:tab w:val="left" w:pos="3600"/>
          <w:tab w:val="left" w:leader="dot" w:pos="7344"/>
        </w:tabs>
        <w:spacing w:after="0" w:line="240" w:lineRule="auto"/>
        <w:ind w:left="3600"/>
        <w:rPr>
          <w:rFonts w:ascii="Arial" w:eastAsia="Times New Roman" w:hAnsi="Arial" w:cs="Arial"/>
          <w:sz w:val="18"/>
          <w:szCs w:val="18"/>
        </w:rPr>
      </w:pPr>
      <w:r w:rsidRPr="003E7274">
        <w:rPr>
          <w:rFonts w:ascii="Arial" w:eastAsia="Times New Roman" w:hAnsi="Arial" w:cs="Arial"/>
          <w:sz w:val="18"/>
          <w:szCs w:val="18"/>
        </w:rPr>
        <w:t>3 to 6 times a week, or.</w:t>
      </w:r>
      <w:r w:rsidRPr="003E7274">
        <w:rPr>
          <w:rFonts w:ascii="Arial" w:eastAsia="Times New Roman" w:hAnsi="Arial" w:cs="Arial"/>
          <w:sz w:val="18"/>
          <w:szCs w:val="18"/>
        </w:rPr>
        <w:tab/>
        <w:t>3</w:t>
      </w:r>
    </w:p>
    <w:p w:rsidR="00F346B4" w:rsidRPr="003E7274" w:rsidRDefault="00F34AE8" w:rsidP="00F346B4">
      <w:pPr>
        <w:keepNext/>
        <w:tabs>
          <w:tab w:val="left" w:pos="3600"/>
          <w:tab w:val="left" w:leader="dot" w:pos="7344"/>
        </w:tabs>
        <w:spacing w:after="0" w:line="240" w:lineRule="auto"/>
        <w:ind w:left="3600"/>
        <w:rPr>
          <w:rFonts w:ascii="Arial" w:eastAsia="Times New Roman" w:hAnsi="Arial" w:cs="Arial"/>
          <w:sz w:val="18"/>
          <w:szCs w:val="18"/>
        </w:rPr>
      </w:pPr>
      <w:r w:rsidRPr="003E7274">
        <w:rPr>
          <w:rFonts w:ascii="Arial" w:eastAsia="Times New Roman" w:hAnsi="Arial" w:cs="Arial"/>
          <w:sz w:val="18"/>
          <w:szCs w:val="18"/>
        </w:rPr>
        <w:t>Every day?</w:t>
      </w:r>
      <w:r w:rsidRPr="003E7274">
        <w:rPr>
          <w:rFonts w:ascii="Arial" w:eastAsia="Times New Roman" w:hAnsi="Arial" w:cs="Arial"/>
          <w:sz w:val="18"/>
          <w:szCs w:val="18"/>
        </w:rPr>
        <w:tab/>
        <w:t>4</w:t>
      </w:r>
    </w:p>
    <w:p w:rsidR="00F346B4" w:rsidRPr="003E7274" w:rsidRDefault="00F34AE8" w:rsidP="00F346B4">
      <w:pPr>
        <w:keepNext/>
        <w:tabs>
          <w:tab w:val="left" w:pos="3600"/>
          <w:tab w:val="left" w:leader="dot" w:pos="7344"/>
        </w:tabs>
        <w:spacing w:after="0" w:line="240" w:lineRule="auto"/>
        <w:ind w:left="3600"/>
        <w:rPr>
          <w:rFonts w:ascii="Arial" w:eastAsia="Times New Roman" w:hAnsi="Arial" w:cs="Arial"/>
          <w:sz w:val="18"/>
          <w:szCs w:val="18"/>
        </w:rPr>
      </w:pPr>
      <w:r w:rsidRPr="003E7274">
        <w:rPr>
          <w:rFonts w:ascii="Arial" w:eastAsia="Times New Roman" w:hAnsi="Arial" w:cs="Arial"/>
          <w:sz w:val="18"/>
          <w:szCs w:val="18"/>
        </w:rPr>
        <w:t>REFUSED</w:t>
      </w:r>
      <w:r w:rsidRPr="003E7274">
        <w:rPr>
          <w:rFonts w:ascii="Arial" w:eastAsia="Times New Roman" w:hAnsi="Arial" w:cs="Arial"/>
          <w:sz w:val="18"/>
          <w:szCs w:val="18"/>
        </w:rPr>
        <w:tab/>
        <w:t>8</w:t>
      </w:r>
    </w:p>
    <w:p w:rsidR="00F346B4" w:rsidRPr="003E7274" w:rsidRDefault="00F34AE8" w:rsidP="00F346B4">
      <w:pPr>
        <w:widowControl w:val="0"/>
        <w:tabs>
          <w:tab w:val="left" w:pos="3600"/>
          <w:tab w:val="left" w:leader="dot" w:pos="7344"/>
        </w:tabs>
        <w:spacing w:after="0" w:line="240" w:lineRule="auto"/>
        <w:rPr>
          <w:rFonts w:ascii="Arial" w:eastAsia="Times New Roman" w:hAnsi="Arial" w:cs="Arial"/>
          <w:snapToGrid w:val="0"/>
          <w:sz w:val="18"/>
          <w:szCs w:val="18"/>
        </w:rPr>
      </w:pPr>
      <w:r w:rsidRPr="003E7274">
        <w:rPr>
          <w:rFonts w:ascii="Arial" w:eastAsia="Times New Roman" w:hAnsi="Arial" w:cs="Arial"/>
          <w:sz w:val="18"/>
          <w:szCs w:val="18"/>
        </w:rPr>
        <w:tab/>
        <w:t>DON'T KNOW</w:t>
      </w:r>
      <w:r w:rsidRPr="003E7274">
        <w:rPr>
          <w:rFonts w:ascii="Arial" w:eastAsia="Times New Roman" w:hAnsi="Arial" w:cs="Arial"/>
          <w:sz w:val="18"/>
          <w:szCs w:val="18"/>
        </w:rPr>
        <w:tab/>
        <w:t>9</w:t>
      </w:r>
    </w:p>
    <w:p w:rsidR="00384945" w:rsidRPr="003E7274" w:rsidRDefault="00384945">
      <w:pPr>
        <w:widowControl w:val="0"/>
        <w:tabs>
          <w:tab w:val="left" w:pos="90"/>
        </w:tabs>
        <w:spacing w:after="0" w:line="240" w:lineRule="auto"/>
        <w:rPr>
          <w:rFonts w:ascii="Arial" w:hAnsi="Arial" w:cs="Arial"/>
          <w:sz w:val="18"/>
          <w:szCs w:val="18"/>
        </w:rPr>
      </w:pPr>
    </w:p>
    <w:p w:rsidR="002264DD" w:rsidRPr="003E7274" w:rsidRDefault="002264DD">
      <w:pPr>
        <w:rPr>
          <w:rFonts w:ascii="Arial" w:hAnsi="Arial" w:cs="Arial"/>
          <w:bCs/>
          <w:sz w:val="18"/>
          <w:szCs w:val="18"/>
        </w:rPr>
      </w:pPr>
    </w:p>
    <w:p w:rsidR="00384945" w:rsidRPr="003E7274" w:rsidRDefault="00F34AE8">
      <w:pPr>
        <w:widowControl w:val="0"/>
        <w:tabs>
          <w:tab w:val="left" w:pos="1170"/>
        </w:tabs>
        <w:spacing w:after="0" w:line="240" w:lineRule="auto"/>
        <w:rPr>
          <w:rFonts w:ascii="Arial" w:hAnsi="Arial" w:cs="Arial"/>
          <w:b/>
          <w:bCs/>
          <w:sz w:val="18"/>
          <w:szCs w:val="18"/>
        </w:rPr>
      </w:pPr>
      <w:r w:rsidRPr="003E7274">
        <w:rPr>
          <w:rFonts w:ascii="Arial" w:hAnsi="Arial" w:cs="Arial"/>
          <w:bCs/>
          <w:sz w:val="18"/>
          <w:szCs w:val="18"/>
        </w:rPr>
        <w:tab/>
      </w:r>
      <w:r w:rsidRPr="003E7274">
        <w:rPr>
          <w:rFonts w:ascii="Arial" w:hAnsi="Arial" w:cs="Arial"/>
          <w:bCs/>
          <w:sz w:val="18"/>
          <w:szCs w:val="18"/>
        </w:rPr>
        <w:tab/>
      </w:r>
      <w:r w:rsidRPr="003E7274">
        <w:rPr>
          <w:rFonts w:ascii="Arial" w:hAnsi="Arial" w:cs="Arial"/>
          <w:bCs/>
          <w:sz w:val="18"/>
          <w:szCs w:val="18"/>
        </w:rPr>
        <w:tab/>
      </w:r>
      <w:r w:rsidRPr="003E7274">
        <w:rPr>
          <w:rFonts w:ascii="Arial" w:hAnsi="Arial" w:cs="Arial"/>
          <w:bCs/>
          <w:sz w:val="18"/>
          <w:szCs w:val="18"/>
        </w:rPr>
        <w:tab/>
      </w:r>
      <w:r w:rsidRPr="003E7274">
        <w:rPr>
          <w:rFonts w:ascii="Arial" w:hAnsi="Arial" w:cs="Arial"/>
          <w:bCs/>
          <w:sz w:val="18"/>
          <w:szCs w:val="18"/>
        </w:rPr>
        <w:tab/>
      </w:r>
      <w:r w:rsidRPr="003E7274">
        <w:rPr>
          <w:rFonts w:ascii="Arial" w:hAnsi="Arial" w:cs="Arial"/>
          <w:bCs/>
          <w:sz w:val="18"/>
          <w:szCs w:val="18"/>
        </w:rPr>
        <w:tab/>
      </w:r>
      <w:r w:rsidRPr="003E7274">
        <w:rPr>
          <w:rFonts w:ascii="Arial" w:hAnsi="Arial" w:cs="Arial"/>
          <w:bCs/>
          <w:sz w:val="18"/>
          <w:szCs w:val="18"/>
        </w:rPr>
        <w:tab/>
      </w:r>
      <w:r w:rsidRPr="003E7274">
        <w:rPr>
          <w:rFonts w:ascii="Arial" w:hAnsi="Arial" w:cs="Arial"/>
          <w:bCs/>
          <w:sz w:val="18"/>
          <w:szCs w:val="18"/>
        </w:rPr>
        <w:tab/>
      </w:r>
      <w:r w:rsidRPr="003E7274">
        <w:rPr>
          <w:rFonts w:ascii="Arial" w:hAnsi="Arial" w:cs="Arial"/>
          <w:bCs/>
          <w:sz w:val="18"/>
          <w:szCs w:val="18"/>
        </w:rPr>
        <w:tab/>
      </w:r>
      <w:r w:rsidRPr="003E7274">
        <w:rPr>
          <w:rFonts w:ascii="Arial" w:hAnsi="Arial" w:cs="Arial"/>
          <w:b/>
          <w:bCs/>
          <w:sz w:val="18"/>
          <w:szCs w:val="18"/>
        </w:rPr>
        <w:t>HELP AVAILABLE</w:t>
      </w:r>
    </w:p>
    <w:p w:rsidR="00384945" w:rsidRPr="003E7274" w:rsidRDefault="00384945">
      <w:pPr>
        <w:widowControl w:val="0"/>
        <w:tabs>
          <w:tab w:val="left" w:pos="1170"/>
        </w:tabs>
        <w:spacing w:after="0" w:line="240" w:lineRule="auto"/>
        <w:rPr>
          <w:rFonts w:ascii="Arial" w:hAnsi="Arial" w:cs="Arial"/>
          <w:b/>
          <w:bCs/>
          <w:sz w:val="18"/>
          <w:szCs w:val="18"/>
        </w:rPr>
      </w:pP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bCs/>
          <w:sz w:val="18"/>
          <w:szCs w:val="18"/>
        </w:rPr>
        <w:t>HEQ.260</w:t>
      </w:r>
      <w:r w:rsidRPr="003E7274">
        <w:rPr>
          <w:rFonts w:ascii="Arial" w:hAnsi="Arial" w:cs="Arial"/>
          <w:sz w:val="18"/>
          <w:szCs w:val="18"/>
        </w:rPr>
        <w:t xml:space="preserve"> </w:t>
      </w:r>
      <w:r w:rsidRPr="003E7274">
        <w:rPr>
          <w:rFonts w:ascii="Arial" w:hAnsi="Arial" w:cs="Arial"/>
          <w:sz w:val="18"/>
          <w:szCs w:val="18"/>
        </w:rPr>
        <w:tab/>
        <w:t>Does {CHILD} use the computer or other electronic device to get on the Internet?</w:t>
      </w:r>
    </w:p>
    <w:p w:rsidR="00384945" w:rsidRPr="003E7274" w:rsidRDefault="00384945">
      <w:pPr>
        <w:widowControl w:val="0"/>
        <w:tabs>
          <w:tab w:val="left" w:pos="1170"/>
        </w:tabs>
        <w:spacing w:after="0" w:line="240" w:lineRule="auto"/>
        <w:rPr>
          <w:rFonts w:ascii="Arial" w:hAnsi="Arial" w:cs="Arial"/>
          <w:sz w:val="18"/>
          <w:szCs w:val="18"/>
        </w:rPr>
      </w:pPr>
    </w:p>
    <w:p w:rsidR="00384945" w:rsidRPr="003E7274" w:rsidRDefault="00F34AE8">
      <w:pPr>
        <w:pStyle w:val="Q1-FirstLevelQuestion"/>
        <w:numPr>
          <w:ilvl w:val="12"/>
          <w:numId w:val="0"/>
        </w:numPr>
        <w:tabs>
          <w:tab w:val="left" w:pos="252"/>
          <w:tab w:val="left" w:pos="907"/>
        </w:tabs>
        <w:spacing w:line="240" w:lineRule="auto"/>
        <w:ind w:left="1152" w:hanging="900"/>
        <w:rPr>
          <w:rFonts w:cs="Arial"/>
          <w:b/>
          <w:szCs w:val="18"/>
        </w:rPr>
      </w:pPr>
      <w:r w:rsidRPr="003E7274">
        <w:rPr>
          <w:rFonts w:cs="Arial"/>
          <w:b/>
          <w:szCs w:val="18"/>
        </w:rPr>
        <w:tab/>
      </w:r>
      <w:r w:rsidRPr="003E7274">
        <w:rPr>
          <w:rFonts w:cs="Arial"/>
          <w:b/>
          <w:szCs w:val="18"/>
        </w:rPr>
        <w:tab/>
        <w:t>HELP TEXT:</w:t>
      </w:r>
    </w:p>
    <w:p w:rsidR="00384945" w:rsidRPr="003E7274" w:rsidRDefault="00F34AE8">
      <w:pPr>
        <w:pStyle w:val="Q1-FirstLevelQuestion"/>
        <w:numPr>
          <w:ilvl w:val="12"/>
          <w:numId w:val="0"/>
        </w:numPr>
        <w:tabs>
          <w:tab w:val="clear" w:pos="1152"/>
          <w:tab w:val="left" w:pos="252"/>
          <w:tab w:val="left" w:pos="342"/>
          <w:tab w:val="left" w:pos="907"/>
          <w:tab w:val="left" w:pos="1170"/>
        </w:tabs>
        <w:spacing w:line="240" w:lineRule="auto"/>
        <w:ind w:left="1152"/>
        <w:rPr>
          <w:rFonts w:cs="Arial"/>
          <w:szCs w:val="18"/>
        </w:rPr>
      </w:pPr>
      <w:r w:rsidRPr="003E7274">
        <w:rPr>
          <w:rFonts w:cs="Arial"/>
          <w:szCs w:val="18"/>
        </w:rPr>
        <w:tab/>
      </w:r>
      <w:r w:rsidRPr="003E7274">
        <w:rPr>
          <w:rFonts w:cs="Arial"/>
          <w:b/>
          <w:szCs w:val="18"/>
        </w:rPr>
        <w:t>Electronic device:</w:t>
      </w:r>
      <w:r w:rsidRPr="003E7274">
        <w:rPr>
          <w:rFonts w:cs="Arial"/>
          <w:szCs w:val="18"/>
        </w:rPr>
        <w:t xml:space="preserve">  By electronic device, we mean any type of computer, cell phone, smart phone, iPod, reading device (such as Kindle or Nook), or game system (including those such as Wii, XBox, DS, iTouch, and Playstation).  </w:t>
      </w:r>
    </w:p>
    <w:p w:rsidR="00384945" w:rsidRPr="003E7274" w:rsidRDefault="00384945">
      <w:pPr>
        <w:widowControl w:val="0"/>
        <w:tabs>
          <w:tab w:val="left" w:pos="1170"/>
        </w:tabs>
        <w:spacing w:after="0" w:line="240" w:lineRule="auto"/>
        <w:rPr>
          <w:rFonts w:ascii="Arial" w:hAnsi="Arial" w:cs="Arial"/>
          <w:sz w:val="18"/>
          <w:szCs w:val="18"/>
        </w:rPr>
      </w:pP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Rounds: 2, 3, 4</w:t>
      </w:r>
    </w:p>
    <w:p w:rsidR="00384945" w:rsidRPr="003E7274" w:rsidRDefault="00F34AE8">
      <w:pPr>
        <w:widowControl w:val="0"/>
        <w:tabs>
          <w:tab w:val="left" w:pos="90"/>
        </w:tabs>
        <w:spacing w:after="0" w:line="240" w:lineRule="auto"/>
        <w:rPr>
          <w:rFonts w:ascii="Arial" w:hAnsi="Arial" w:cs="Arial"/>
          <w:i/>
          <w:iCs/>
          <w:sz w:val="18"/>
          <w:szCs w:val="18"/>
        </w:rPr>
      </w:pPr>
      <w:r w:rsidRPr="003E7274">
        <w:rPr>
          <w:rFonts w:ascii="Arial" w:hAnsi="Arial" w:cs="Arial"/>
          <w:vanish/>
          <w:sz w:val="18"/>
          <w:szCs w:val="18"/>
        </w:rPr>
        <w:t>Source: K6.HEQ.046</w:t>
      </w:r>
    </w:p>
    <w:p w:rsidR="00384945" w:rsidRPr="003E7274" w:rsidRDefault="00F34AE8">
      <w:pPr>
        <w:pStyle w:val="A5-2ndLeader"/>
        <w:keepNext/>
        <w:spacing w:line="240" w:lineRule="auto"/>
        <w:rPr>
          <w:rFonts w:cs="Arial"/>
          <w:szCs w:val="18"/>
        </w:rPr>
      </w:pPr>
      <w:r w:rsidRPr="003E7274">
        <w:rPr>
          <w:rFonts w:cs="Arial"/>
          <w:szCs w:val="18"/>
        </w:rPr>
        <w:t>YES</w:t>
      </w:r>
      <w:r w:rsidRPr="003E7274">
        <w:rPr>
          <w:rFonts w:cs="Arial"/>
          <w:szCs w:val="18"/>
        </w:rPr>
        <w:tab/>
      </w:r>
      <w:r w:rsidRPr="003E7274">
        <w:rPr>
          <w:rFonts w:cs="Arial"/>
          <w:szCs w:val="18"/>
        </w:rPr>
        <w:tab/>
        <w:t>1</w:t>
      </w:r>
    </w:p>
    <w:p w:rsidR="00384945" w:rsidRPr="003E7274" w:rsidRDefault="00F34AE8">
      <w:pPr>
        <w:pStyle w:val="A5-2ndLeader"/>
        <w:keepNext/>
        <w:spacing w:line="240" w:lineRule="auto"/>
        <w:rPr>
          <w:rFonts w:cs="Arial"/>
          <w:szCs w:val="18"/>
        </w:rPr>
      </w:pPr>
      <w:r w:rsidRPr="003E7274">
        <w:rPr>
          <w:rFonts w:cs="Arial"/>
          <w:szCs w:val="18"/>
        </w:rPr>
        <w:t>NO</w:t>
      </w:r>
      <w:r w:rsidRPr="003E7274">
        <w:rPr>
          <w:rFonts w:cs="Arial"/>
          <w:szCs w:val="18"/>
        </w:rPr>
        <w:tab/>
      </w:r>
      <w:r w:rsidRPr="003E7274">
        <w:rPr>
          <w:rFonts w:cs="Arial"/>
          <w:szCs w:val="18"/>
        </w:rPr>
        <w:tab/>
        <w:t>2</w:t>
      </w:r>
    </w:p>
    <w:p w:rsidR="00384945" w:rsidRPr="003E7274" w:rsidRDefault="00F34AE8">
      <w:pPr>
        <w:pStyle w:val="A5-2ndLeader"/>
        <w:keepNext/>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w:t>
      </w: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t>DON'T KNOW……………………………………  9</w:t>
      </w:r>
    </w:p>
    <w:p w:rsidR="00BF7FC3" w:rsidRPr="003E7274" w:rsidRDefault="00BF7FC3">
      <w:pPr>
        <w:widowControl w:val="0"/>
        <w:tabs>
          <w:tab w:val="left" w:pos="1170"/>
        </w:tabs>
        <w:spacing w:after="0" w:line="240" w:lineRule="auto"/>
        <w:rPr>
          <w:rFonts w:ascii="Arial" w:hAnsi="Arial" w:cs="Arial"/>
          <w:snapToGrid w:val="0"/>
          <w:sz w:val="18"/>
          <w:szCs w:val="18"/>
        </w:rPr>
      </w:pPr>
    </w:p>
    <w:p w:rsidR="00F346B4" w:rsidRPr="003E7274" w:rsidRDefault="00F34AE8" w:rsidP="00F346B4">
      <w:pPr>
        <w:tabs>
          <w:tab w:val="left" w:pos="1170"/>
        </w:tabs>
        <w:spacing w:after="0" w:line="240" w:lineRule="auto"/>
        <w:rPr>
          <w:rFonts w:ascii="Arial" w:eastAsia="Times New Roman" w:hAnsi="Arial" w:cs="Arial"/>
          <w:sz w:val="18"/>
          <w:szCs w:val="18"/>
        </w:rPr>
      </w:pPr>
      <w:r w:rsidRPr="003E7274">
        <w:rPr>
          <w:rFonts w:ascii="Arial" w:eastAsia="Times New Roman" w:hAnsi="Arial" w:cs="Arial"/>
          <w:bCs/>
          <w:sz w:val="18"/>
          <w:szCs w:val="18"/>
        </w:rPr>
        <w:t>HEQ.262</w:t>
      </w:r>
      <w:r w:rsidRPr="003E7274">
        <w:rPr>
          <w:rFonts w:ascii="Arial" w:eastAsia="Times New Roman" w:hAnsi="Arial" w:cs="Arial"/>
          <w:b/>
          <w:bCs/>
          <w:sz w:val="18"/>
          <w:szCs w:val="18"/>
        </w:rPr>
        <w:tab/>
      </w:r>
      <w:r w:rsidRPr="003E7274">
        <w:rPr>
          <w:rFonts w:ascii="Arial" w:eastAsia="Times New Roman" w:hAnsi="Arial" w:cs="Arial"/>
          <w:sz w:val="18"/>
          <w:szCs w:val="18"/>
        </w:rPr>
        <w:t xml:space="preserve">In the past month, that is, since {MONTH} {DAY}, how often has {CHILD} </w:t>
      </w:r>
      <w:r w:rsidRPr="003E7274">
        <w:rPr>
          <w:rFonts w:ascii="Arial" w:eastAsia="Times New Roman" w:hAnsi="Arial" w:cs="Arial"/>
          <w:iCs/>
          <w:sz w:val="18"/>
          <w:szCs w:val="18"/>
        </w:rPr>
        <w:t xml:space="preserve">gone online with you or </w:t>
      </w:r>
      <w:r w:rsidRPr="003E7274">
        <w:rPr>
          <w:rFonts w:ascii="Arial" w:eastAsia="Times New Roman" w:hAnsi="Arial" w:cs="Arial"/>
          <w:iCs/>
          <w:vanish/>
          <w:sz w:val="18"/>
          <w:szCs w:val="18"/>
        </w:rPr>
        <w:t xml:space="preserve">NEW </w:t>
      </w:r>
      <w:r w:rsidRPr="003E7274">
        <w:rPr>
          <w:rFonts w:ascii="Arial" w:eastAsia="Times New Roman" w:hAnsi="Arial" w:cs="Arial"/>
          <w:iCs/>
          <w:sz w:val="18"/>
          <w:szCs w:val="18"/>
        </w:rPr>
        <w:tab/>
      </w:r>
      <w:r w:rsidRPr="003E7274">
        <w:rPr>
          <w:rFonts w:ascii="Arial" w:eastAsia="Times New Roman" w:hAnsi="Arial" w:cs="Arial"/>
          <w:iCs/>
          <w:sz w:val="18"/>
          <w:szCs w:val="18"/>
        </w:rPr>
        <w:tab/>
        <w:t xml:space="preserve">another adult in your household to look for or get books from websites that sell, lend, or let you </w:t>
      </w:r>
      <w:r w:rsidRPr="003E7274">
        <w:rPr>
          <w:rFonts w:ascii="Arial" w:eastAsia="Times New Roman" w:hAnsi="Arial" w:cs="Arial"/>
          <w:iCs/>
          <w:sz w:val="18"/>
          <w:szCs w:val="18"/>
        </w:rPr>
        <w:tab/>
        <w:t>download books</w:t>
      </w:r>
      <w:r w:rsidRPr="003E7274">
        <w:rPr>
          <w:rFonts w:ascii="Arial" w:eastAsia="Times New Roman" w:hAnsi="Arial" w:cs="Arial"/>
          <w:sz w:val="18"/>
          <w:szCs w:val="18"/>
        </w:rPr>
        <w:t>?  Would you say...</w:t>
      </w:r>
    </w:p>
    <w:p w:rsidR="00F346B4" w:rsidRPr="003E7274" w:rsidRDefault="00F346B4" w:rsidP="00F346B4">
      <w:pPr>
        <w:widowControl w:val="0"/>
        <w:tabs>
          <w:tab w:val="left" w:pos="1170"/>
        </w:tabs>
        <w:spacing w:after="0" w:line="240" w:lineRule="auto"/>
        <w:ind w:left="1170"/>
        <w:rPr>
          <w:rFonts w:ascii="Arial" w:eastAsia="Times New Roman" w:hAnsi="Arial" w:cs="Arial"/>
          <w:iCs/>
          <w:sz w:val="18"/>
          <w:szCs w:val="18"/>
        </w:rPr>
      </w:pPr>
    </w:p>
    <w:p w:rsidR="00F346B4" w:rsidRPr="003E7274" w:rsidRDefault="00F34AE8" w:rsidP="00F346B4">
      <w:pPr>
        <w:widowControl w:val="0"/>
        <w:tabs>
          <w:tab w:val="left" w:pos="1170"/>
        </w:tabs>
        <w:spacing w:after="0" w:line="240" w:lineRule="auto"/>
        <w:ind w:left="1170"/>
        <w:rPr>
          <w:rFonts w:ascii="Arial" w:eastAsia="Times New Roman" w:hAnsi="Arial" w:cs="Arial"/>
          <w:iCs/>
          <w:sz w:val="18"/>
          <w:szCs w:val="18"/>
        </w:rPr>
      </w:pPr>
      <w:r w:rsidRPr="003E7274">
        <w:rPr>
          <w:rFonts w:ascii="Arial" w:eastAsia="Times New Roman" w:hAnsi="Arial" w:cs="Arial"/>
          <w:iCs/>
          <w:sz w:val="18"/>
          <w:szCs w:val="18"/>
        </w:rPr>
        <w:t>CAPI INSTRUCTION: DISPLAY PREVIOUS MONTH FOR "MONTH" AND DATE OF INTERVIEW FOR "DAY".</w:t>
      </w:r>
    </w:p>
    <w:p w:rsidR="00F346B4" w:rsidRPr="003E7274" w:rsidRDefault="00F34AE8" w:rsidP="00F346B4">
      <w:pPr>
        <w:keepNext/>
        <w:keepLines/>
        <w:tabs>
          <w:tab w:val="right" w:leader="dot" w:pos="7200"/>
          <w:tab w:val="right" w:pos="7488"/>
          <w:tab w:val="left" w:pos="7632"/>
        </w:tabs>
        <w:spacing w:after="0" w:line="240" w:lineRule="auto"/>
        <w:ind w:left="3600"/>
        <w:rPr>
          <w:rFonts w:ascii="Arial" w:eastAsia="Times New Roman" w:hAnsi="Arial" w:cs="Arial"/>
          <w:sz w:val="18"/>
          <w:szCs w:val="18"/>
        </w:rPr>
      </w:pPr>
      <w:r w:rsidRPr="003E7274">
        <w:rPr>
          <w:rFonts w:ascii="Arial" w:eastAsia="Times New Roman" w:hAnsi="Arial" w:cs="Arial"/>
          <w:sz w:val="18"/>
          <w:szCs w:val="18"/>
        </w:rPr>
        <w:t>Never,</w:t>
      </w:r>
      <w:r w:rsidRPr="003E7274">
        <w:rPr>
          <w:rFonts w:ascii="Arial" w:eastAsia="Times New Roman" w:hAnsi="Arial" w:cs="Arial"/>
          <w:sz w:val="18"/>
          <w:szCs w:val="18"/>
        </w:rPr>
        <w:tab/>
      </w:r>
      <w:r w:rsidRPr="003E7274">
        <w:rPr>
          <w:rFonts w:ascii="Arial" w:eastAsia="Times New Roman" w:hAnsi="Arial" w:cs="Arial"/>
          <w:sz w:val="18"/>
          <w:szCs w:val="18"/>
        </w:rPr>
        <w:tab/>
        <w:t xml:space="preserve">1 </w:t>
      </w:r>
      <w:r w:rsidRPr="003E7274">
        <w:rPr>
          <w:rFonts w:ascii="Arial" w:eastAsia="Times New Roman" w:hAnsi="Arial" w:cs="Arial"/>
          <w:sz w:val="18"/>
          <w:szCs w:val="18"/>
        </w:rPr>
        <w:tab/>
        <w:t>(HEQ280)</w:t>
      </w:r>
    </w:p>
    <w:p w:rsidR="00F346B4" w:rsidRPr="003E7274" w:rsidRDefault="00F34AE8" w:rsidP="00F346B4">
      <w:pPr>
        <w:keepNext/>
        <w:keepLines/>
        <w:tabs>
          <w:tab w:val="right" w:leader="dot" w:pos="7200"/>
          <w:tab w:val="right" w:pos="7488"/>
          <w:tab w:val="left" w:pos="7632"/>
        </w:tabs>
        <w:spacing w:after="0" w:line="240" w:lineRule="auto"/>
        <w:ind w:left="3600"/>
        <w:rPr>
          <w:rFonts w:ascii="Arial" w:eastAsia="Times New Roman" w:hAnsi="Arial" w:cs="Arial"/>
          <w:sz w:val="18"/>
          <w:szCs w:val="18"/>
        </w:rPr>
      </w:pPr>
      <w:r w:rsidRPr="003E7274">
        <w:rPr>
          <w:rFonts w:ascii="Arial" w:eastAsia="Times New Roman" w:hAnsi="Arial" w:cs="Arial"/>
          <w:sz w:val="18"/>
          <w:szCs w:val="18"/>
        </w:rPr>
        <w:t>Less than once a week,</w:t>
      </w:r>
      <w:r w:rsidRPr="003E7274">
        <w:rPr>
          <w:rFonts w:ascii="Arial" w:eastAsia="Times New Roman" w:hAnsi="Arial" w:cs="Arial"/>
          <w:sz w:val="18"/>
          <w:szCs w:val="18"/>
        </w:rPr>
        <w:tab/>
      </w:r>
      <w:r w:rsidRPr="003E7274">
        <w:rPr>
          <w:rFonts w:ascii="Arial" w:eastAsia="Times New Roman" w:hAnsi="Arial" w:cs="Arial"/>
          <w:sz w:val="18"/>
          <w:szCs w:val="18"/>
        </w:rPr>
        <w:tab/>
        <w:t>2</w:t>
      </w:r>
      <w:r w:rsidRPr="003E7274">
        <w:rPr>
          <w:rFonts w:ascii="Arial" w:eastAsia="Times New Roman" w:hAnsi="Arial" w:cs="Arial"/>
          <w:sz w:val="18"/>
          <w:szCs w:val="18"/>
        </w:rPr>
        <w:tab/>
      </w:r>
    </w:p>
    <w:p w:rsidR="00F346B4" w:rsidRPr="003E7274" w:rsidRDefault="00F34AE8" w:rsidP="00F346B4">
      <w:pPr>
        <w:keepNext/>
        <w:keepLines/>
        <w:tabs>
          <w:tab w:val="right" w:leader="dot" w:pos="7200"/>
          <w:tab w:val="right" w:pos="7488"/>
          <w:tab w:val="left" w:pos="7632"/>
        </w:tabs>
        <w:spacing w:after="0" w:line="240" w:lineRule="auto"/>
        <w:ind w:left="3600"/>
        <w:rPr>
          <w:rFonts w:ascii="Arial" w:eastAsia="Times New Roman" w:hAnsi="Arial" w:cs="Arial"/>
          <w:sz w:val="18"/>
          <w:szCs w:val="18"/>
        </w:rPr>
      </w:pPr>
      <w:r w:rsidRPr="003E7274">
        <w:rPr>
          <w:rFonts w:ascii="Arial" w:eastAsia="Times New Roman" w:hAnsi="Arial" w:cs="Arial"/>
          <w:sz w:val="18"/>
          <w:szCs w:val="18"/>
        </w:rPr>
        <w:t>1 to 2 times a week,</w:t>
      </w:r>
      <w:r w:rsidRPr="003E7274">
        <w:rPr>
          <w:rFonts w:ascii="Arial" w:eastAsia="Times New Roman" w:hAnsi="Arial" w:cs="Arial"/>
          <w:sz w:val="18"/>
          <w:szCs w:val="18"/>
        </w:rPr>
        <w:tab/>
      </w:r>
      <w:r w:rsidRPr="003E7274">
        <w:rPr>
          <w:rFonts w:ascii="Arial" w:eastAsia="Times New Roman" w:hAnsi="Arial" w:cs="Arial"/>
          <w:sz w:val="18"/>
          <w:szCs w:val="18"/>
        </w:rPr>
        <w:tab/>
        <w:t>3</w:t>
      </w:r>
    </w:p>
    <w:p w:rsidR="00F346B4" w:rsidRPr="003E7274" w:rsidRDefault="00F34AE8" w:rsidP="00F346B4">
      <w:pPr>
        <w:keepNext/>
        <w:keepLines/>
        <w:tabs>
          <w:tab w:val="right" w:leader="dot" w:pos="7200"/>
          <w:tab w:val="right" w:pos="7488"/>
          <w:tab w:val="left" w:pos="7632"/>
        </w:tabs>
        <w:spacing w:after="0" w:line="240" w:lineRule="auto"/>
        <w:ind w:left="3600"/>
        <w:rPr>
          <w:rFonts w:ascii="Arial" w:eastAsia="Times New Roman" w:hAnsi="Arial" w:cs="Arial"/>
          <w:sz w:val="18"/>
          <w:szCs w:val="18"/>
        </w:rPr>
      </w:pPr>
      <w:r w:rsidRPr="003E7274">
        <w:rPr>
          <w:rFonts w:ascii="Arial" w:eastAsia="Times New Roman" w:hAnsi="Arial" w:cs="Arial"/>
          <w:sz w:val="18"/>
          <w:szCs w:val="18"/>
        </w:rPr>
        <w:t>3 to 4 times a week, or</w:t>
      </w:r>
      <w:r w:rsidRPr="003E7274">
        <w:rPr>
          <w:rFonts w:ascii="Arial" w:eastAsia="Times New Roman" w:hAnsi="Arial" w:cs="Arial"/>
          <w:sz w:val="18"/>
          <w:szCs w:val="18"/>
        </w:rPr>
        <w:tab/>
      </w:r>
      <w:r w:rsidRPr="003E7274">
        <w:rPr>
          <w:rFonts w:ascii="Arial" w:eastAsia="Times New Roman" w:hAnsi="Arial" w:cs="Arial"/>
          <w:sz w:val="18"/>
          <w:szCs w:val="18"/>
        </w:rPr>
        <w:tab/>
        <w:t>4</w:t>
      </w:r>
    </w:p>
    <w:p w:rsidR="00F346B4" w:rsidRPr="003E7274" w:rsidRDefault="00F34AE8" w:rsidP="00F346B4">
      <w:pPr>
        <w:keepNext/>
        <w:keepLines/>
        <w:tabs>
          <w:tab w:val="right" w:leader="dot" w:pos="7200"/>
          <w:tab w:val="right" w:pos="7488"/>
          <w:tab w:val="left" w:pos="7632"/>
        </w:tabs>
        <w:spacing w:after="0" w:line="240" w:lineRule="auto"/>
        <w:ind w:left="3600"/>
        <w:rPr>
          <w:rFonts w:ascii="Arial" w:eastAsia="Times New Roman" w:hAnsi="Arial" w:cs="Arial"/>
          <w:sz w:val="18"/>
          <w:szCs w:val="18"/>
        </w:rPr>
      </w:pPr>
      <w:r w:rsidRPr="003E7274">
        <w:rPr>
          <w:rFonts w:ascii="Arial" w:eastAsia="Times New Roman" w:hAnsi="Arial" w:cs="Arial"/>
          <w:sz w:val="18"/>
          <w:szCs w:val="18"/>
        </w:rPr>
        <w:t>5 or more times a week?</w:t>
      </w:r>
      <w:r w:rsidRPr="003E7274">
        <w:rPr>
          <w:rFonts w:ascii="Arial" w:eastAsia="Times New Roman" w:hAnsi="Arial" w:cs="Arial"/>
          <w:sz w:val="18"/>
          <w:szCs w:val="18"/>
        </w:rPr>
        <w:tab/>
      </w:r>
      <w:r w:rsidRPr="003E7274">
        <w:rPr>
          <w:rFonts w:ascii="Arial" w:eastAsia="Times New Roman" w:hAnsi="Arial" w:cs="Arial"/>
          <w:sz w:val="18"/>
          <w:szCs w:val="18"/>
        </w:rPr>
        <w:tab/>
        <w:t>5</w:t>
      </w:r>
    </w:p>
    <w:p w:rsidR="00F346B4" w:rsidRPr="003E7274" w:rsidRDefault="00F34AE8" w:rsidP="00F346B4">
      <w:pPr>
        <w:keepNext/>
        <w:keepLines/>
        <w:tabs>
          <w:tab w:val="right" w:leader="dot" w:pos="7200"/>
          <w:tab w:val="right" w:pos="7488"/>
          <w:tab w:val="left" w:pos="7632"/>
        </w:tabs>
        <w:spacing w:after="0" w:line="240" w:lineRule="auto"/>
        <w:ind w:left="3600"/>
        <w:rPr>
          <w:rFonts w:ascii="Arial" w:eastAsia="Times New Roman" w:hAnsi="Arial" w:cs="Arial"/>
          <w:sz w:val="18"/>
          <w:szCs w:val="18"/>
        </w:rPr>
      </w:pPr>
      <w:r w:rsidRPr="003E7274">
        <w:rPr>
          <w:rFonts w:ascii="Arial" w:eastAsia="Times New Roman" w:hAnsi="Arial" w:cs="Arial"/>
          <w:sz w:val="18"/>
          <w:szCs w:val="18"/>
        </w:rPr>
        <w:t>REFUSED</w:t>
      </w:r>
      <w:r w:rsidRPr="003E7274">
        <w:rPr>
          <w:rFonts w:ascii="Arial" w:eastAsia="Times New Roman" w:hAnsi="Arial" w:cs="Arial"/>
          <w:sz w:val="18"/>
          <w:szCs w:val="18"/>
        </w:rPr>
        <w:tab/>
      </w:r>
      <w:r w:rsidRPr="003E7274">
        <w:rPr>
          <w:rFonts w:ascii="Arial" w:eastAsia="Times New Roman" w:hAnsi="Arial" w:cs="Arial"/>
          <w:sz w:val="18"/>
          <w:szCs w:val="18"/>
        </w:rPr>
        <w:tab/>
        <w:t>8</w:t>
      </w:r>
      <w:r w:rsidRPr="003E7274">
        <w:rPr>
          <w:rFonts w:ascii="Arial" w:eastAsia="Times New Roman" w:hAnsi="Arial" w:cs="Arial"/>
          <w:sz w:val="18"/>
          <w:szCs w:val="18"/>
        </w:rPr>
        <w:tab/>
        <w:t>(HEQ280)</w:t>
      </w:r>
    </w:p>
    <w:p w:rsidR="00F346B4" w:rsidRPr="003E7274" w:rsidRDefault="00F34AE8" w:rsidP="00F346B4">
      <w:pPr>
        <w:keepNext/>
        <w:keepLines/>
        <w:tabs>
          <w:tab w:val="right" w:leader="dot" w:pos="7200"/>
          <w:tab w:val="right" w:pos="7488"/>
          <w:tab w:val="left" w:pos="7632"/>
        </w:tabs>
        <w:spacing w:after="0" w:line="240" w:lineRule="auto"/>
        <w:ind w:left="3600"/>
        <w:rPr>
          <w:rFonts w:ascii="Arial" w:eastAsia="Times New Roman" w:hAnsi="Arial" w:cs="Arial"/>
          <w:sz w:val="18"/>
          <w:szCs w:val="18"/>
        </w:rPr>
      </w:pPr>
      <w:r w:rsidRPr="003E7274">
        <w:rPr>
          <w:rFonts w:ascii="Arial" w:eastAsia="Times New Roman" w:hAnsi="Arial" w:cs="Arial"/>
          <w:sz w:val="18"/>
          <w:szCs w:val="18"/>
        </w:rPr>
        <w:t>DON'T KNOW</w:t>
      </w:r>
      <w:r w:rsidRPr="003E7274">
        <w:rPr>
          <w:rFonts w:ascii="Arial" w:eastAsia="Times New Roman" w:hAnsi="Arial" w:cs="Arial"/>
          <w:sz w:val="18"/>
          <w:szCs w:val="18"/>
        </w:rPr>
        <w:tab/>
      </w:r>
      <w:r w:rsidRPr="003E7274">
        <w:rPr>
          <w:rFonts w:ascii="Arial" w:eastAsia="Times New Roman" w:hAnsi="Arial" w:cs="Arial"/>
          <w:sz w:val="18"/>
          <w:szCs w:val="18"/>
        </w:rPr>
        <w:tab/>
        <w:t>9</w:t>
      </w:r>
    </w:p>
    <w:p w:rsidR="00A269EE" w:rsidRPr="003E7274" w:rsidRDefault="00A269EE" w:rsidP="00E225D3">
      <w:pPr>
        <w:pStyle w:val="A5-2ndLeader"/>
        <w:spacing w:line="240" w:lineRule="auto"/>
        <w:rPr>
          <w:rFonts w:cs="Arial"/>
          <w:szCs w:val="18"/>
        </w:rPr>
      </w:pPr>
    </w:p>
    <w:p w:rsidR="00D55EFF" w:rsidRPr="003E7274" w:rsidRDefault="00F34AE8" w:rsidP="00D55EFF">
      <w:pPr>
        <w:widowControl w:val="0"/>
        <w:tabs>
          <w:tab w:val="left" w:pos="1170"/>
        </w:tabs>
        <w:spacing w:after="0" w:line="240" w:lineRule="auto"/>
        <w:rPr>
          <w:rFonts w:ascii="Arial" w:hAnsi="Arial" w:cs="Arial"/>
          <w:b/>
          <w:sz w:val="18"/>
          <w:szCs w:val="18"/>
        </w:rPr>
      </w:pPr>
      <w:r w:rsidRPr="003E7274">
        <w:rPr>
          <w:rFonts w:ascii="Arial" w:hAnsi="Arial" w:cs="Arial"/>
          <w:b/>
          <w:sz w:val="18"/>
          <w:szCs w:val="18"/>
        </w:rPr>
        <w:t>START TIME</w:t>
      </w:r>
      <w:r w:rsidRPr="003E7274">
        <w:rPr>
          <w:rFonts w:ascii="Arial" w:hAnsi="Arial" w:cs="Arial"/>
          <w:b/>
          <w:sz w:val="18"/>
          <w:szCs w:val="18"/>
          <w:u w:val="single"/>
        </w:rPr>
        <w:t xml:space="preserve">:    </w:t>
      </w:r>
      <w:r w:rsidRPr="003E7274">
        <w:rPr>
          <w:rFonts w:ascii="Arial" w:hAnsi="Arial" w:cs="Arial"/>
          <w:b/>
          <w:sz w:val="18"/>
          <w:szCs w:val="18"/>
        </w:rPr>
        <w:t>______________________________________________</w:t>
      </w:r>
    </w:p>
    <w:p w:rsidR="00F34AE8" w:rsidRPr="003E7274" w:rsidRDefault="00F34AE8">
      <w:pPr>
        <w:tabs>
          <w:tab w:val="left" w:pos="1170"/>
        </w:tabs>
        <w:ind w:left="1170" w:hanging="1170"/>
        <w:rPr>
          <w:rFonts w:ascii="Arial" w:hAnsi="Arial" w:cs="Arial"/>
          <w:bCs/>
          <w:sz w:val="18"/>
          <w:szCs w:val="18"/>
        </w:rPr>
      </w:pPr>
    </w:p>
    <w:p w:rsidR="00F346B4" w:rsidRPr="003E7274" w:rsidRDefault="00F34AE8" w:rsidP="00F346B4">
      <w:pPr>
        <w:tabs>
          <w:tab w:val="left" w:pos="1170"/>
        </w:tabs>
        <w:spacing w:after="0" w:line="240" w:lineRule="auto"/>
        <w:rPr>
          <w:rFonts w:ascii="Arial" w:eastAsia="Times New Roman" w:hAnsi="Arial" w:cs="Arial"/>
          <w:sz w:val="18"/>
          <w:szCs w:val="18"/>
        </w:rPr>
      </w:pPr>
      <w:r w:rsidRPr="003E7274">
        <w:rPr>
          <w:rFonts w:ascii="Arial" w:eastAsia="Times New Roman" w:hAnsi="Arial" w:cs="Arial"/>
          <w:bCs/>
          <w:sz w:val="18"/>
          <w:szCs w:val="18"/>
        </w:rPr>
        <w:t>HEQ.263</w:t>
      </w:r>
      <w:r w:rsidRPr="003E7274">
        <w:rPr>
          <w:rFonts w:ascii="Arial" w:eastAsia="Times New Roman" w:hAnsi="Arial" w:cs="Arial"/>
          <w:b/>
          <w:bCs/>
          <w:sz w:val="18"/>
          <w:szCs w:val="18"/>
        </w:rPr>
        <w:tab/>
      </w:r>
      <w:r w:rsidRPr="003E7274">
        <w:rPr>
          <w:rFonts w:ascii="Arial" w:eastAsia="Times New Roman" w:hAnsi="Arial" w:cs="Arial"/>
          <w:bCs/>
          <w:sz w:val="18"/>
          <w:szCs w:val="18"/>
        </w:rPr>
        <w:t>What kinds of websites did you think of when you answered that question?</w:t>
      </w:r>
      <w:r w:rsidRPr="003E7274">
        <w:rPr>
          <w:rFonts w:ascii="Arial" w:eastAsia="Times New Roman" w:hAnsi="Arial" w:cs="Arial"/>
          <w:b/>
          <w:bCs/>
          <w:sz w:val="18"/>
          <w:szCs w:val="18"/>
        </w:rPr>
        <w:t xml:space="preserve">  </w:t>
      </w:r>
    </w:p>
    <w:p w:rsidR="00064CD0" w:rsidRPr="003E7274" w:rsidRDefault="00F34AE8" w:rsidP="00F346B4">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r>
    </w:p>
    <w:p w:rsidR="00F346B4" w:rsidRPr="003E7274" w:rsidRDefault="00064CD0" w:rsidP="00F346B4">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r>
      <w:r w:rsidR="00F34AE8" w:rsidRPr="003E7274">
        <w:rPr>
          <w:rFonts w:ascii="Arial" w:eastAsia="Times New Roman" w:hAnsi="Arial" w:cs="Arial"/>
          <w:sz w:val="18"/>
          <w:szCs w:val="18"/>
        </w:rPr>
        <w:t xml:space="preserve">CODE ALL THAT APPLY </w:t>
      </w:r>
    </w:p>
    <w:p w:rsidR="00064CD0" w:rsidRPr="003E7274" w:rsidRDefault="00064CD0" w:rsidP="00F346B4">
      <w:pPr>
        <w:widowControl w:val="0"/>
        <w:tabs>
          <w:tab w:val="left" w:pos="1170"/>
        </w:tabs>
        <w:spacing w:after="0" w:line="240" w:lineRule="auto"/>
        <w:rPr>
          <w:rFonts w:ascii="Arial" w:eastAsia="Times New Roman" w:hAnsi="Arial" w:cs="Arial"/>
          <w:sz w:val="18"/>
          <w:szCs w:val="18"/>
        </w:rPr>
      </w:pPr>
    </w:p>
    <w:p w:rsidR="00064CD0" w:rsidRPr="003E7274" w:rsidRDefault="000C1DF1" w:rsidP="00F346B4">
      <w:pPr>
        <w:widowControl w:val="0"/>
        <w:tabs>
          <w:tab w:val="left" w:pos="1170"/>
        </w:tabs>
        <w:spacing w:after="0" w:line="240" w:lineRule="auto"/>
        <w:rPr>
          <w:rFonts w:ascii="Arial" w:eastAsia="Times New Roman" w:hAnsi="Arial" w:cs="Arial"/>
          <w:sz w:val="18"/>
          <w:szCs w:val="18"/>
        </w:rPr>
      </w:pPr>
      <w:r w:rsidRPr="003E7274">
        <w:rPr>
          <w:rFonts w:ascii="Arial" w:hAnsi="Arial" w:cs="Arial"/>
          <w:snapToGrid w:val="0"/>
          <w:sz w:val="18"/>
          <w:szCs w:val="18"/>
        </w:rPr>
        <w:tab/>
        <w:t>PROBE:  Anything else?</w:t>
      </w:r>
    </w:p>
    <w:p w:rsidR="00F346B4" w:rsidRPr="003E7274" w:rsidRDefault="00F34AE8" w:rsidP="00F346B4">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r>
    </w:p>
    <w:p w:rsidR="00F346B4" w:rsidRPr="003E7274" w:rsidRDefault="000C1DF1" w:rsidP="00F346B4">
      <w:pPr>
        <w:keepNext/>
        <w:keepLines/>
        <w:tabs>
          <w:tab w:val="right" w:leader="dot" w:pos="7200"/>
          <w:tab w:val="right" w:pos="7488"/>
          <w:tab w:val="left" w:pos="7632"/>
        </w:tabs>
        <w:spacing w:after="0" w:line="240" w:lineRule="auto"/>
        <w:ind w:left="3600" w:hanging="2430"/>
        <w:rPr>
          <w:rFonts w:ascii="Arial" w:eastAsia="Times New Roman" w:hAnsi="Arial" w:cs="Arial"/>
          <w:sz w:val="18"/>
          <w:szCs w:val="18"/>
        </w:rPr>
      </w:pPr>
      <w:r w:rsidRPr="003E7274">
        <w:rPr>
          <w:rFonts w:ascii="Arial" w:eastAsia="Times New Roman" w:hAnsi="Arial" w:cs="Arial"/>
          <w:sz w:val="18"/>
          <w:szCs w:val="18"/>
        </w:rPr>
        <w:t>ONLINE BOOKSTORES (E.G. AMAZON, BARNES AND NOBLE)</w:t>
      </w:r>
      <w:r w:rsidRPr="003E7274">
        <w:rPr>
          <w:rFonts w:ascii="Arial" w:eastAsia="Times New Roman" w:hAnsi="Arial" w:cs="Arial"/>
          <w:sz w:val="18"/>
          <w:szCs w:val="18"/>
        </w:rPr>
        <w:tab/>
      </w:r>
      <w:r w:rsidRPr="003E7274">
        <w:rPr>
          <w:rFonts w:ascii="Arial" w:eastAsia="Times New Roman" w:hAnsi="Arial" w:cs="Arial"/>
          <w:sz w:val="18"/>
          <w:szCs w:val="18"/>
        </w:rPr>
        <w:tab/>
        <w:t xml:space="preserve">1 </w:t>
      </w:r>
    </w:p>
    <w:p w:rsidR="00F346B4" w:rsidRPr="003E7274" w:rsidRDefault="000C1DF1" w:rsidP="00F346B4">
      <w:pPr>
        <w:keepNext/>
        <w:keepLines/>
        <w:tabs>
          <w:tab w:val="right" w:leader="dot" w:pos="7200"/>
          <w:tab w:val="right" w:pos="7488"/>
          <w:tab w:val="left" w:pos="7632"/>
        </w:tabs>
        <w:spacing w:after="0" w:line="240" w:lineRule="auto"/>
        <w:ind w:left="3600" w:hanging="2430"/>
        <w:rPr>
          <w:rFonts w:ascii="Arial" w:eastAsia="Times New Roman" w:hAnsi="Arial" w:cs="Arial"/>
          <w:sz w:val="18"/>
          <w:szCs w:val="18"/>
        </w:rPr>
      </w:pPr>
      <w:r w:rsidRPr="003E7274">
        <w:rPr>
          <w:rFonts w:ascii="Arial" w:eastAsia="Times New Roman" w:hAnsi="Arial" w:cs="Arial"/>
          <w:sz w:val="18"/>
          <w:szCs w:val="18"/>
        </w:rPr>
        <w:t>BOOK APPLICATIONS (E.G., iBOOKS, KINDLE)</w:t>
      </w:r>
      <w:r w:rsidRPr="003E7274">
        <w:rPr>
          <w:rFonts w:ascii="Arial" w:eastAsia="Times New Roman" w:hAnsi="Arial" w:cs="Arial"/>
          <w:sz w:val="18"/>
          <w:szCs w:val="18"/>
        </w:rPr>
        <w:tab/>
      </w:r>
      <w:r w:rsidRPr="003E7274">
        <w:rPr>
          <w:rFonts w:ascii="Arial" w:eastAsia="Times New Roman" w:hAnsi="Arial" w:cs="Arial"/>
          <w:sz w:val="18"/>
          <w:szCs w:val="18"/>
        </w:rPr>
        <w:tab/>
        <w:t xml:space="preserve">2 </w:t>
      </w:r>
    </w:p>
    <w:p w:rsidR="00F346B4" w:rsidRPr="003E7274" w:rsidRDefault="000C1DF1" w:rsidP="00F346B4">
      <w:pPr>
        <w:keepNext/>
        <w:keepLines/>
        <w:tabs>
          <w:tab w:val="right" w:leader="dot" w:pos="7200"/>
          <w:tab w:val="right" w:pos="7488"/>
          <w:tab w:val="left" w:pos="7632"/>
        </w:tabs>
        <w:spacing w:after="0" w:line="240" w:lineRule="atLeast"/>
        <w:ind w:left="2880" w:hanging="1710"/>
        <w:rPr>
          <w:rFonts w:ascii="Arial" w:eastAsia="Times New Roman" w:hAnsi="Arial" w:cs="Arial"/>
          <w:sz w:val="18"/>
          <w:szCs w:val="18"/>
        </w:rPr>
      </w:pPr>
      <w:r w:rsidRPr="003E7274">
        <w:rPr>
          <w:rFonts w:ascii="Arial" w:eastAsia="Times New Roman" w:hAnsi="Arial" w:cs="Arial"/>
          <w:sz w:val="18"/>
          <w:szCs w:val="18"/>
        </w:rPr>
        <w:t>LIBRARY WEBSITES</w:t>
      </w:r>
      <w:r w:rsidRPr="003E7274">
        <w:rPr>
          <w:rFonts w:ascii="Arial" w:eastAsia="Times New Roman" w:hAnsi="Arial" w:cs="Arial"/>
          <w:sz w:val="18"/>
          <w:szCs w:val="18"/>
        </w:rPr>
        <w:tab/>
      </w:r>
      <w:r w:rsidRPr="003E7274">
        <w:rPr>
          <w:rFonts w:ascii="Arial" w:eastAsia="Times New Roman" w:hAnsi="Arial" w:cs="Arial"/>
          <w:sz w:val="18"/>
          <w:szCs w:val="18"/>
        </w:rPr>
        <w:tab/>
        <w:t xml:space="preserve">3 </w:t>
      </w:r>
    </w:p>
    <w:p w:rsidR="00F346B4" w:rsidRPr="003E7274" w:rsidRDefault="000C1DF1" w:rsidP="00F346B4">
      <w:pPr>
        <w:keepNext/>
        <w:keepLines/>
        <w:tabs>
          <w:tab w:val="right" w:leader="dot" w:pos="7200"/>
          <w:tab w:val="right" w:pos="7488"/>
          <w:tab w:val="left" w:pos="7632"/>
        </w:tabs>
        <w:spacing w:after="0" w:line="240" w:lineRule="atLeast"/>
        <w:ind w:left="2700" w:hanging="1530"/>
        <w:rPr>
          <w:rFonts w:ascii="Arial" w:eastAsia="Times New Roman" w:hAnsi="Arial" w:cs="Arial"/>
          <w:sz w:val="18"/>
          <w:szCs w:val="18"/>
        </w:rPr>
      </w:pPr>
      <w:r w:rsidRPr="003E7274">
        <w:rPr>
          <w:rFonts w:ascii="Arial" w:eastAsia="Times New Roman" w:hAnsi="Arial" w:cs="Arial"/>
          <w:sz w:val="18"/>
          <w:szCs w:val="18"/>
        </w:rPr>
        <w:t>OTHER (SPECIFY)</w:t>
      </w:r>
      <w:r w:rsidRPr="003E7274">
        <w:rPr>
          <w:rFonts w:ascii="Arial" w:eastAsia="Times New Roman" w:hAnsi="Arial" w:cs="Arial"/>
          <w:sz w:val="18"/>
          <w:szCs w:val="18"/>
        </w:rPr>
        <w:tab/>
      </w:r>
      <w:r w:rsidRPr="003E7274">
        <w:rPr>
          <w:rFonts w:ascii="Arial" w:eastAsia="Times New Roman" w:hAnsi="Arial" w:cs="Arial"/>
          <w:sz w:val="18"/>
          <w:szCs w:val="18"/>
        </w:rPr>
        <w:tab/>
        <w:t xml:space="preserve">91 </w:t>
      </w:r>
      <w:r w:rsidRPr="003E7274">
        <w:rPr>
          <w:rFonts w:ascii="Arial" w:eastAsia="Times New Roman" w:hAnsi="Arial" w:cs="Arial"/>
          <w:sz w:val="18"/>
          <w:szCs w:val="18"/>
        </w:rPr>
        <w:tab/>
      </w:r>
    </w:p>
    <w:p w:rsidR="00F34AE8" w:rsidRPr="003E7274" w:rsidRDefault="000C1DF1">
      <w:pPr>
        <w:keepNext/>
        <w:keepLines/>
        <w:tabs>
          <w:tab w:val="right" w:leader="dot" w:pos="7470"/>
          <w:tab w:val="left" w:pos="7632"/>
        </w:tabs>
        <w:spacing w:after="0" w:line="240" w:lineRule="atLeast"/>
        <w:ind w:left="2070" w:hanging="900"/>
        <w:rPr>
          <w:rFonts w:ascii="Arial" w:eastAsia="Times New Roman" w:hAnsi="Arial" w:cs="Arial"/>
          <w:sz w:val="18"/>
          <w:szCs w:val="18"/>
        </w:rPr>
      </w:pPr>
      <w:r w:rsidRPr="003E7274">
        <w:rPr>
          <w:rFonts w:ascii="Arial" w:eastAsia="Times New Roman" w:hAnsi="Arial" w:cs="Arial"/>
          <w:sz w:val="18"/>
          <w:szCs w:val="18"/>
        </w:rPr>
        <w:t>REFUSED</w:t>
      </w:r>
      <w:r w:rsidRPr="003E7274">
        <w:rPr>
          <w:rFonts w:ascii="Arial" w:eastAsia="Times New Roman" w:hAnsi="Arial" w:cs="Arial"/>
          <w:sz w:val="18"/>
          <w:szCs w:val="18"/>
        </w:rPr>
        <w:tab/>
      </w:r>
      <w:r w:rsidR="00064CD0" w:rsidRPr="003E7274">
        <w:rPr>
          <w:rFonts w:ascii="Arial" w:eastAsia="Times New Roman" w:hAnsi="Arial" w:cs="Arial"/>
          <w:sz w:val="18"/>
          <w:szCs w:val="18"/>
        </w:rPr>
        <w:tab/>
      </w:r>
      <w:r w:rsidRPr="003E7274">
        <w:rPr>
          <w:rFonts w:ascii="Arial" w:eastAsia="Times New Roman" w:hAnsi="Arial" w:cs="Arial"/>
          <w:sz w:val="18"/>
          <w:szCs w:val="18"/>
        </w:rPr>
        <w:t xml:space="preserve">8 </w:t>
      </w:r>
      <w:r w:rsidRPr="003E7274">
        <w:rPr>
          <w:rFonts w:ascii="Arial" w:eastAsia="Times New Roman" w:hAnsi="Arial" w:cs="Arial"/>
          <w:sz w:val="18"/>
          <w:szCs w:val="18"/>
        </w:rPr>
        <w:tab/>
      </w:r>
    </w:p>
    <w:p w:rsidR="00F34AE8" w:rsidRPr="003E7274" w:rsidRDefault="000C1DF1">
      <w:pPr>
        <w:keepNext/>
        <w:keepLines/>
        <w:tabs>
          <w:tab w:val="right" w:leader="dot" w:pos="7200"/>
          <w:tab w:val="left" w:pos="7380"/>
          <w:tab w:val="right" w:pos="7488"/>
        </w:tabs>
        <w:spacing w:after="0" w:line="240" w:lineRule="atLeast"/>
        <w:ind w:left="2340" w:hanging="1170"/>
        <w:rPr>
          <w:rFonts w:ascii="Arial" w:eastAsia="Times New Roman" w:hAnsi="Arial" w:cs="Arial"/>
          <w:sz w:val="18"/>
          <w:szCs w:val="18"/>
        </w:rPr>
      </w:pPr>
      <w:r w:rsidRPr="003E7274">
        <w:rPr>
          <w:rFonts w:ascii="Arial" w:eastAsia="Times New Roman" w:hAnsi="Arial" w:cs="Arial"/>
          <w:sz w:val="18"/>
          <w:szCs w:val="18"/>
        </w:rPr>
        <w:t>DON'T KNOW</w:t>
      </w:r>
      <w:r w:rsidRPr="003E7274">
        <w:rPr>
          <w:rFonts w:ascii="Arial" w:eastAsia="Times New Roman" w:hAnsi="Arial" w:cs="Arial"/>
          <w:sz w:val="18"/>
          <w:szCs w:val="18"/>
        </w:rPr>
        <w:tab/>
      </w:r>
      <w:r w:rsidRPr="003E7274">
        <w:rPr>
          <w:rFonts w:ascii="Arial" w:eastAsia="Times New Roman" w:hAnsi="Arial" w:cs="Arial"/>
          <w:sz w:val="18"/>
          <w:szCs w:val="18"/>
        </w:rPr>
        <w:tab/>
      </w:r>
      <w:r w:rsidRPr="003E7274">
        <w:rPr>
          <w:rFonts w:ascii="Arial" w:eastAsia="Times New Roman" w:hAnsi="Arial" w:cs="Arial"/>
          <w:sz w:val="18"/>
          <w:szCs w:val="18"/>
        </w:rPr>
        <w:tab/>
        <w:t>9</w:t>
      </w:r>
      <w:r w:rsidRPr="003E7274">
        <w:rPr>
          <w:rFonts w:ascii="Arial" w:eastAsia="Times New Roman" w:hAnsi="Arial" w:cs="Arial"/>
          <w:sz w:val="18"/>
          <w:szCs w:val="18"/>
        </w:rPr>
        <w:tab/>
      </w:r>
    </w:p>
    <w:p w:rsidR="00F346B4" w:rsidRPr="003E7274" w:rsidRDefault="00F346B4" w:rsidP="00F346B4">
      <w:pPr>
        <w:keepNext/>
        <w:keepLines/>
        <w:tabs>
          <w:tab w:val="right" w:leader="dot" w:pos="7200"/>
          <w:tab w:val="right" w:pos="7488"/>
          <w:tab w:val="left" w:pos="7632"/>
        </w:tabs>
        <w:spacing w:after="0" w:line="240" w:lineRule="auto"/>
        <w:ind w:left="3600" w:hanging="2430"/>
        <w:rPr>
          <w:rFonts w:ascii="Arial" w:eastAsia="Times New Roman" w:hAnsi="Arial" w:cs="Arial"/>
          <w:sz w:val="20"/>
          <w:szCs w:val="18"/>
        </w:rPr>
      </w:pPr>
    </w:p>
    <w:p w:rsidR="00F346B4" w:rsidRPr="003E7274" w:rsidRDefault="00F34AE8" w:rsidP="00F346B4">
      <w:pPr>
        <w:widowControl w:val="0"/>
        <w:pBdr>
          <w:top w:val="single" w:sz="4" w:space="1" w:color="auto"/>
          <w:left w:val="single" w:sz="4" w:space="4" w:color="auto"/>
          <w:bottom w:val="single" w:sz="4" w:space="1" w:color="auto"/>
          <w:right w:val="single" w:sz="4" w:space="4" w:color="auto"/>
        </w:pBdr>
        <w:tabs>
          <w:tab w:val="left" w:pos="1170"/>
        </w:tabs>
        <w:spacing w:after="0" w:line="240" w:lineRule="auto"/>
        <w:jc w:val="center"/>
        <w:rPr>
          <w:rFonts w:ascii="Arial" w:eastAsia="Times New Roman" w:hAnsi="Arial" w:cs="Arial"/>
          <w:b/>
          <w:sz w:val="18"/>
          <w:szCs w:val="18"/>
        </w:rPr>
      </w:pPr>
      <w:r w:rsidRPr="003E7274">
        <w:rPr>
          <w:rFonts w:ascii="Arial" w:eastAsia="Times New Roman" w:hAnsi="Arial" w:cs="Arial"/>
          <w:b/>
          <w:sz w:val="18"/>
          <w:szCs w:val="18"/>
        </w:rPr>
        <w:t>BOX 2F</w:t>
      </w:r>
    </w:p>
    <w:p w:rsidR="00F346B4" w:rsidRPr="003E7274" w:rsidRDefault="00F346B4" w:rsidP="00F346B4">
      <w:pPr>
        <w:widowControl w:val="0"/>
        <w:pBdr>
          <w:top w:val="single" w:sz="4" w:space="1" w:color="auto"/>
          <w:left w:val="single" w:sz="4" w:space="4" w:color="auto"/>
          <w:bottom w:val="single" w:sz="4" w:space="1" w:color="auto"/>
          <w:right w:val="single" w:sz="4" w:space="4" w:color="auto"/>
        </w:pBdr>
        <w:tabs>
          <w:tab w:val="left" w:pos="1170"/>
        </w:tabs>
        <w:spacing w:after="0" w:line="240" w:lineRule="auto"/>
        <w:jc w:val="center"/>
        <w:rPr>
          <w:rFonts w:ascii="Arial" w:eastAsia="Times New Roman" w:hAnsi="Arial" w:cs="Arial"/>
          <w:b/>
          <w:sz w:val="18"/>
          <w:szCs w:val="18"/>
        </w:rPr>
      </w:pPr>
    </w:p>
    <w:p w:rsidR="00F346B4" w:rsidRPr="003E7274" w:rsidRDefault="00F34AE8" w:rsidP="00F346B4">
      <w:pPr>
        <w:widowControl w:val="0"/>
        <w:pBdr>
          <w:top w:val="single" w:sz="4" w:space="1" w:color="auto"/>
          <w:left w:val="single" w:sz="4" w:space="4" w:color="auto"/>
          <w:bottom w:val="single" w:sz="4" w:space="1" w:color="auto"/>
          <w:right w:val="single" w:sz="4" w:space="4" w:color="auto"/>
        </w:pBdr>
        <w:tabs>
          <w:tab w:val="left" w:pos="1170"/>
        </w:tabs>
        <w:spacing w:after="0" w:line="240" w:lineRule="auto"/>
        <w:rPr>
          <w:rFonts w:ascii="Arial" w:eastAsia="Times New Roman" w:hAnsi="Arial" w:cs="Arial"/>
          <w:b/>
          <w:sz w:val="18"/>
          <w:szCs w:val="18"/>
        </w:rPr>
      </w:pPr>
      <w:r w:rsidRPr="003E7274">
        <w:rPr>
          <w:rFonts w:ascii="Arial" w:eastAsia="Times New Roman" w:hAnsi="Arial" w:cs="Arial"/>
          <w:b/>
          <w:sz w:val="18"/>
          <w:szCs w:val="18"/>
        </w:rPr>
        <w:t xml:space="preserve">IF HEQ263 =91 (OTHER), GO TO HEQ.263aOS. ELSE, GO TO HEQ.280.  </w:t>
      </w:r>
    </w:p>
    <w:p w:rsidR="00F346B4" w:rsidRPr="003E7274" w:rsidRDefault="00F346B4" w:rsidP="00F346B4">
      <w:pPr>
        <w:widowControl w:val="0"/>
        <w:pBdr>
          <w:top w:val="single" w:sz="4" w:space="1" w:color="auto"/>
          <w:left w:val="single" w:sz="4" w:space="4" w:color="auto"/>
          <w:bottom w:val="single" w:sz="4" w:space="1" w:color="auto"/>
          <w:right w:val="single" w:sz="4" w:space="4" w:color="auto"/>
        </w:pBdr>
        <w:tabs>
          <w:tab w:val="left" w:pos="1170"/>
        </w:tabs>
        <w:spacing w:after="0" w:line="240" w:lineRule="auto"/>
        <w:rPr>
          <w:rFonts w:ascii="Arial" w:eastAsia="Times New Roman" w:hAnsi="Arial" w:cs="Arial"/>
          <w:b/>
          <w:sz w:val="18"/>
          <w:szCs w:val="18"/>
        </w:rPr>
      </w:pPr>
    </w:p>
    <w:p w:rsidR="00F346B4" w:rsidRPr="003E7274" w:rsidRDefault="00F346B4" w:rsidP="00F346B4">
      <w:pPr>
        <w:widowControl w:val="0"/>
        <w:tabs>
          <w:tab w:val="left" w:pos="1170"/>
        </w:tabs>
        <w:spacing w:after="0" w:line="240" w:lineRule="auto"/>
        <w:rPr>
          <w:rFonts w:ascii="Arial" w:eastAsia="Times New Roman" w:hAnsi="Arial" w:cs="Arial"/>
          <w:sz w:val="18"/>
          <w:szCs w:val="18"/>
        </w:rPr>
      </w:pPr>
    </w:p>
    <w:p w:rsidR="00F346B4" w:rsidRPr="003E7274" w:rsidRDefault="00F346B4" w:rsidP="00F346B4">
      <w:pPr>
        <w:keepNext/>
        <w:keepLines/>
        <w:tabs>
          <w:tab w:val="right" w:leader="dot" w:pos="7200"/>
          <w:tab w:val="right" w:pos="7488"/>
          <w:tab w:val="left" w:pos="7632"/>
        </w:tabs>
        <w:spacing w:after="0" w:line="240" w:lineRule="auto"/>
        <w:ind w:left="3600" w:hanging="2430"/>
        <w:rPr>
          <w:rFonts w:ascii="Arial" w:eastAsia="Times New Roman" w:hAnsi="Arial" w:cs="Arial"/>
          <w:sz w:val="20"/>
          <w:szCs w:val="18"/>
        </w:rPr>
      </w:pPr>
    </w:p>
    <w:p w:rsidR="00F346B4" w:rsidRPr="003E7274" w:rsidRDefault="00F34AE8" w:rsidP="00F346B4">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HEQ.263aOS</w:t>
      </w:r>
      <w:r w:rsidRPr="003E7274">
        <w:rPr>
          <w:rFonts w:ascii="Arial" w:eastAsia="Times New Roman" w:hAnsi="Arial" w:cs="Arial"/>
          <w:sz w:val="18"/>
          <w:szCs w:val="18"/>
        </w:rPr>
        <w:tab/>
        <w:t>[</w:t>
      </w:r>
      <w:r w:rsidRPr="003E7274">
        <w:rPr>
          <w:rFonts w:ascii="Arial" w:eastAsia="Times New Roman" w:hAnsi="Arial" w:cs="Arial"/>
          <w:bCs/>
          <w:sz w:val="18"/>
          <w:szCs w:val="18"/>
        </w:rPr>
        <w:t>What kinds of websites did you think of when you answered that question?</w:t>
      </w:r>
      <w:r w:rsidRPr="003E7274">
        <w:rPr>
          <w:rFonts w:ascii="Arial" w:eastAsia="Times New Roman" w:hAnsi="Arial" w:cs="Arial"/>
          <w:b/>
          <w:bCs/>
          <w:sz w:val="18"/>
          <w:szCs w:val="18"/>
        </w:rPr>
        <w:t xml:space="preserve"> </w:t>
      </w:r>
      <w:r w:rsidRPr="003E7274">
        <w:rPr>
          <w:rFonts w:ascii="Arial" w:eastAsia="Times New Roman" w:hAnsi="Arial" w:cs="Arial"/>
          <w:sz w:val="18"/>
          <w:szCs w:val="18"/>
        </w:rPr>
        <w:t>]</w:t>
      </w:r>
    </w:p>
    <w:p w:rsidR="00F346B4" w:rsidRPr="003E7274" w:rsidRDefault="00F346B4" w:rsidP="00F346B4">
      <w:pPr>
        <w:widowControl w:val="0"/>
        <w:tabs>
          <w:tab w:val="left" w:pos="1170"/>
        </w:tabs>
        <w:spacing w:after="0" w:line="240" w:lineRule="auto"/>
        <w:rPr>
          <w:rFonts w:ascii="Arial" w:eastAsia="Times New Roman" w:hAnsi="Arial" w:cs="Arial"/>
          <w:sz w:val="18"/>
          <w:szCs w:val="18"/>
        </w:rPr>
      </w:pPr>
    </w:p>
    <w:p w:rsidR="00F346B4" w:rsidRPr="003E7274" w:rsidRDefault="00F34AE8" w:rsidP="00F346B4">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t>RECORD NAMES OF WEBSITES OR APPS</w:t>
      </w:r>
    </w:p>
    <w:p w:rsidR="00F346B4" w:rsidRPr="003E7274" w:rsidRDefault="00F346B4" w:rsidP="00F346B4">
      <w:pPr>
        <w:widowControl w:val="0"/>
        <w:tabs>
          <w:tab w:val="left" w:pos="1170"/>
        </w:tabs>
        <w:spacing w:after="0" w:line="240" w:lineRule="auto"/>
        <w:rPr>
          <w:rFonts w:ascii="Arial" w:eastAsia="Times New Roman" w:hAnsi="Arial" w:cs="Arial"/>
          <w:sz w:val="18"/>
          <w:szCs w:val="18"/>
        </w:rPr>
      </w:pPr>
    </w:p>
    <w:p w:rsidR="00F346B4" w:rsidRPr="003E7274" w:rsidRDefault="00F346B4" w:rsidP="00F346B4">
      <w:pPr>
        <w:widowControl w:val="0"/>
        <w:tabs>
          <w:tab w:val="left" w:pos="1170"/>
        </w:tabs>
        <w:spacing w:after="0" w:line="240" w:lineRule="auto"/>
        <w:rPr>
          <w:rFonts w:ascii="Arial" w:eastAsia="Times New Roman" w:hAnsi="Arial" w:cs="Arial"/>
          <w:sz w:val="18"/>
          <w:szCs w:val="18"/>
        </w:rPr>
      </w:pPr>
    </w:p>
    <w:p w:rsidR="00F346B4" w:rsidRPr="003E7274" w:rsidRDefault="00F34AE8" w:rsidP="00F346B4">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t>_______________________________________________</w:t>
      </w:r>
    </w:p>
    <w:p w:rsidR="00F346B4" w:rsidRPr="003E7274" w:rsidRDefault="00F346B4" w:rsidP="00F346B4">
      <w:pPr>
        <w:widowControl w:val="0"/>
        <w:tabs>
          <w:tab w:val="left" w:pos="1170"/>
        </w:tabs>
        <w:spacing w:after="0" w:line="240" w:lineRule="auto"/>
        <w:rPr>
          <w:rFonts w:ascii="Arial" w:eastAsia="Times New Roman" w:hAnsi="Arial" w:cs="Arial"/>
          <w:sz w:val="18"/>
          <w:szCs w:val="18"/>
        </w:rPr>
      </w:pPr>
    </w:p>
    <w:p w:rsidR="00F346B4" w:rsidRPr="003E7274" w:rsidRDefault="00F34AE8" w:rsidP="00F346B4">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t>_______________________________________________</w:t>
      </w:r>
    </w:p>
    <w:p w:rsidR="00F346B4" w:rsidRPr="003E7274" w:rsidRDefault="00F346B4" w:rsidP="00F346B4">
      <w:pPr>
        <w:widowControl w:val="0"/>
        <w:tabs>
          <w:tab w:val="left" w:pos="1170"/>
        </w:tabs>
        <w:spacing w:after="0" w:line="240" w:lineRule="auto"/>
        <w:rPr>
          <w:rFonts w:ascii="Arial" w:eastAsia="Times New Roman" w:hAnsi="Arial" w:cs="Arial"/>
          <w:snapToGrid w:val="0"/>
          <w:sz w:val="18"/>
          <w:szCs w:val="18"/>
        </w:rPr>
      </w:pPr>
    </w:p>
    <w:p w:rsidR="00F346B4" w:rsidRPr="003E7274" w:rsidRDefault="00F34AE8" w:rsidP="00F346B4">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bCs/>
          <w:sz w:val="18"/>
          <w:szCs w:val="18"/>
        </w:rPr>
        <w:tab/>
      </w:r>
      <w:r w:rsidRPr="003E7274">
        <w:rPr>
          <w:rFonts w:ascii="Arial" w:eastAsia="Times New Roman" w:hAnsi="Arial" w:cs="Arial"/>
          <w:sz w:val="18"/>
          <w:szCs w:val="18"/>
        </w:rPr>
        <w:t>_______________________________________________</w:t>
      </w:r>
    </w:p>
    <w:p w:rsidR="00F346B4" w:rsidRPr="003E7274" w:rsidRDefault="00F346B4" w:rsidP="00F346B4">
      <w:pPr>
        <w:widowControl w:val="0"/>
        <w:tabs>
          <w:tab w:val="left" w:pos="1170"/>
        </w:tabs>
        <w:spacing w:after="0" w:line="240" w:lineRule="auto"/>
        <w:rPr>
          <w:rFonts w:ascii="Arial" w:eastAsia="Times New Roman" w:hAnsi="Arial" w:cs="Arial"/>
          <w:sz w:val="18"/>
          <w:szCs w:val="18"/>
        </w:rPr>
      </w:pPr>
    </w:p>
    <w:p w:rsidR="00F346B4" w:rsidRPr="003E7274" w:rsidRDefault="00F34AE8" w:rsidP="00F346B4">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t>_______________________________________________</w:t>
      </w:r>
    </w:p>
    <w:p w:rsidR="00F346B4" w:rsidRPr="003E7274" w:rsidRDefault="00F346B4" w:rsidP="00F346B4">
      <w:pPr>
        <w:widowControl w:val="0"/>
        <w:tabs>
          <w:tab w:val="left" w:pos="1170"/>
        </w:tabs>
        <w:spacing w:after="0" w:line="240" w:lineRule="auto"/>
        <w:rPr>
          <w:rFonts w:ascii="Arial" w:eastAsia="Times New Roman" w:hAnsi="Arial" w:cs="Arial"/>
          <w:sz w:val="18"/>
          <w:szCs w:val="18"/>
        </w:rPr>
      </w:pPr>
    </w:p>
    <w:p w:rsidR="00F346B4" w:rsidRPr="003E7274" w:rsidRDefault="00F346B4" w:rsidP="00F346B4">
      <w:pPr>
        <w:widowControl w:val="0"/>
        <w:tabs>
          <w:tab w:val="left" w:pos="1170"/>
        </w:tabs>
        <w:spacing w:after="0" w:line="240" w:lineRule="auto"/>
        <w:rPr>
          <w:rFonts w:ascii="Arial" w:eastAsia="Times New Roman" w:hAnsi="Arial" w:cs="Arial"/>
          <w:b/>
          <w:sz w:val="18"/>
          <w:szCs w:val="18"/>
        </w:rPr>
      </w:pPr>
    </w:p>
    <w:p w:rsidR="00F346B4" w:rsidRPr="003E7274" w:rsidRDefault="00F34AE8" w:rsidP="00F346B4">
      <w:pPr>
        <w:widowControl w:val="0"/>
        <w:tabs>
          <w:tab w:val="left" w:pos="1170"/>
        </w:tabs>
        <w:spacing w:after="0" w:line="240" w:lineRule="auto"/>
        <w:rPr>
          <w:rFonts w:ascii="Arial" w:eastAsia="Times New Roman" w:hAnsi="Arial" w:cs="Arial"/>
          <w:b/>
          <w:sz w:val="18"/>
          <w:szCs w:val="18"/>
        </w:rPr>
      </w:pPr>
      <w:r w:rsidRPr="003E7274">
        <w:rPr>
          <w:rFonts w:ascii="Arial" w:eastAsia="Times New Roman" w:hAnsi="Arial" w:cs="Arial"/>
          <w:b/>
          <w:sz w:val="18"/>
          <w:szCs w:val="18"/>
        </w:rPr>
        <w:t>STOP TIME</w:t>
      </w:r>
      <w:r w:rsidRPr="003E7274">
        <w:rPr>
          <w:rFonts w:ascii="Arial" w:eastAsia="Times New Roman" w:hAnsi="Arial" w:cs="Arial"/>
          <w:b/>
          <w:sz w:val="18"/>
          <w:szCs w:val="18"/>
          <w:u w:val="single"/>
        </w:rPr>
        <w:t xml:space="preserve">:    </w:t>
      </w:r>
      <w:r w:rsidRPr="003E7274">
        <w:rPr>
          <w:rFonts w:ascii="Arial" w:eastAsia="Times New Roman" w:hAnsi="Arial" w:cs="Arial"/>
          <w:b/>
          <w:sz w:val="18"/>
          <w:szCs w:val="18"/>
        </w:rPr>
        <w:t>______________________________________________</w:t>
      </w:r>
    </w:p>
    <w:p w:rsidR="00F346B4" w:rsidRPr="003E7274" w:rsidRDefault="00F346B4" w:rsidP="00F346B4">
      <w:pPr>
        <w:keepNext/>
        <w:keepLines/>
        <w:tabs>
          <w:tab w:val="left" w:pos="720"/>
        </w:tabs>
        <w:spacing w:after="120" w:line="240" w:lineRule="auto"/>
        <w:ind w:left="720" w:hanging="720"/>
        <w:jc w:val="both"/>
        <w:rPr>
          <w:rFonts w:ascii="Arial" w:eastAsia="Times New Roman" w:hAnsi="Arial" w:cs="Arial"/>
          <w:b/>
          <w:noProof/>
          <w:snapToGrid w:val="0"/>
          <w:sz w:val="20"/>
          <w:szCs w:val="18"/>
        </w:rPr>
      </w:pPr>
    </w:p>
    <w:p w:rsidR="00384945" w:rsidRPr="003E7274" w:rsidRDefault="00F34AE8">
      <w:pPr>
        <w:pStyle w:val="Q1-FirstLevelQuestion"/>
        <w:tabs>
          <w:tab w:val="clear" w:pos="1152"/>
          <w:tab w:val="left" w:pos="1170"/>
        </w:tabs>
        <w:spacing w:line="240" w:lineRule="auto"/>
        <w:ind w:left="1170" w:hanging="1170"/>
        <w:rPr>
          <w:rFonts w:cs="Arial"/>
          <w:snapToGrid w:val="0"/>
          <w:szCs w:val="18"/>
        </w:rPr>
      </w:pPr>
      <w:r w:rsidRPr="003E7274">
        <w:rPr>
          <w:rFonts w:cs="Arial"/>
          <w:snapToGrid w:val="0"/>
          <w:szCs w:val="18"/>
        </w:rPr>
        <w:t>HEQ.280</w:t>
      </w:r>
      <w:r w:rsidRPr="003E7274">
        <w:rPr>
          <w:rFonts w:cs="Arial"/>
          <w:snapToGrid w:val="0"/>
          <w:szCs w:val="18"/>
        </w:rPr>
        <w:tab/>
        <w:t>Is {CHILD} tutored on a regular basis, by someone other than you or a family member, in a specific subject, such a</w:t>
      </w:r>
      <w:r w:rsidRPr="003E7274">
        <w:rPr>
          <w:rFonts w:cs="Arial"/>
          <w:szCs w:val="18"/>
        </w:rPr>
        <w:t>s</w:t>
      </w:r>
      <w:r w:rsidRPr="003E7274">
        <w:rPr>
          <w:rFonts w:cs="Arial"/>
          <w:snapToGrid w:val="0"/>
          <w:szCs w:val="18"/>
        </w:rPr>
        <w:t xml:space="preserve"> reading, math, science, or a foreign language?</w:t>
      </w:r>
    </w:p>
    <w:p w:rsidR="00384945" w:rsidRPr="003E7274" w:rsidRDefault="00384945">
      <w:pPr>
        <w:pStyle w:val="Q1-FirstLevelQuestion"/>
        <w:spacing w:line="240" w:lineRule="auto"/>
        <w:rPr>
          <w:rFonts w:cs="Arial"/>
          <w:snapToGrid w:val="0"/>
          <w:szCs w:val="18"/>
        </w:rPr>
      </w:pPr>
    </w:p>
    <w:p w:rsidR="00384945" w:rsidRPr="003E7274" w:rsidRDefault="00F34AE8">
      <w:pPr>
        <w:pStyle w:val="Q1-FirstLevelQuestion"/>
        <w:spacing w:line="240" w:lineRule="auto"/>
        <w:rPr>
          <w:rFonts w:cs="Arial"/>
          <w:snapToGrid w:val="0"/>
          <w:vanish/>
          <w:szCs w:val="18"/>
        </w:rPr>
      </w:pPr>
      <w:r w:rsidRPr="003E7274">
        <w:rPr>
          <w:rFonts w:cs="Arial"/>
          <w:snapToGrid w:val="0"/>
          <w:vanish/>
          <w:szCs w:val="18"/>
        </w:rPr>
        <w:t>SOURCE: K4.HEQ.063</w:t>
      </w:r>
    </w:p>
    <w:p w:rsidR="00384945" w:rsidRPr="003E7274" w:rsidRDefault="00384945">
      <w:pPr>
        <w:pStyle w:val="Q1-FirstLevelQuestion"/>
        <w:spacing w:line="240" w:lineRule="auto"/>
        <w:rPr>
          <w:rFonts w:cs="Arial"/>
          <w:snapToGrid w:val="0"/>
          <w:szCs w:val="18"/>
        </w:rPr>
      </w:pPr>
    </w:p>
    <w:p w:rsidR="00384945" w:rsidRPr="003E7274" w:rsidRDefault="00F34AE8">
      <w:pPr>
        <w:pStyle w:val="A5-2ndLeader"/>
        <w:spacing w:line="240" w:lineRule="auto"/>
        <w:rPr>
          <w:rFonts w:cs="Arial"/>
          <w:szCs w:val="18"/>
        </w:rPr>
      </w:pPr>
      <w:r w:rsidRPr="003E7274">
        <w:rPr>
          <w:rFonts w:cs="Arial"/>
          <w:szCs w:val="18"/>
        </w:rPr>
        <w:t>YES</w:t>
      </w:r>
      <w:r w:rsidRPr="003E7274">
        <w:rPr>
          <w:rFonts w:cs="Arial"/>
          <w:szCs w:val="18"/>
        </w:rPr>
        <w:tab/>
      </w:r>
      <w:r w:rsidRPr="003E7274">
        <w:rPr>
          <w:rFonts w:cs="Arial"/>
          <w:szCs w:val="18"/>
        </w:rPr>
        <w:tab/>
        <w:t>1</w:t>
      </w:r>
      <w:r w:rsidRPr="003E7274">
        <w:rPr>
          <w:rFonts w:cs="Arial"/>
          <w:szCs w:val="18"/>
        </w:rPr>
        <w:tab/>
        <w:t>(HEQ.290)</w:t>
      </w:r>
    </w:p>
    <w:p w:rsidR="00384945" w:rsidRPr="003E7274" w:rsidRDefault="00F34AE8">
      <w:pPr>
        <w:pStyle w:val="A5-2ndLeader"/>
        <w:spacing w:line="240" w:lineRule="auto"/>
        <w:rPr>
          <w:rFonts w:cs="Arial"/>
          <w:szCs w:val="18"/>
        </w:rPr>
      </w:pPr>
      <w:r w:rsidRPr="003E7274">
        <w:rPr>
          <w:rFonts w:cs="Arial"/>
          <w:szCs w:val="18"/>
        </w:rPr>
        <w:t>NO</w:t>
      </w:r>
      <w:r w:rsidRPr="003E7274">
        <w:rPr>
          <w:rFonts w:cs="Arial"/>
          <w:szCs w:val="18"/>
        </w:rPr>
        <w:tab/>
      </w:r>
      <w:r w:rsidRPr="003E7274">
        <w:rPr>
          <w:rFonts w:cs="Arial"/>
          <w:szCs w:val="18"/>
        </w:rPr>
        <w:tab/>
        <w:t>2</w:t>
      </w:r>
      <w:r w:rsidRPr="003E7274">
        <w:rPr>
          <w:rFonts w:cs="Arial"/>
          <w:szCs w:val="18"/>
        </w:rPr>
        <w:tab/>
        <w:t>(HEQ.300)</w:t>
      </w:r>
    </w:p>
    <w:p w:rsidR="00384945" w:rsidRPr="003E7274" w:rsidRDefault="00F34AE8">
      <w:pPr>
        <w:pStyle w:val="A5-2ndLeader"/>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w:t>
      </w:r>
      <w:r w:rsidRPr="003E7274">
        <w:rPr>
          <w:rFonts w:cs="Arial"/>
          <w:szCs w:val="18"/>
        </w:rPr>
        <w:tab/>
        <w:t>(HEQ.300)</w:t>
      </w:r>
    </w:p>
    <w:p w:rsidR="00384945" w:rsidRPr="003E7274" w:rsidRDefault="00F34AE8">
      <w:pPr>
        <w:pStyle w:val="A5-2ndLeader"/>
        <w:spacing w:line="240" w:lineRule="auto"/>
        <w:rPr>
          <w:rFonts w:cs="Arial"/>
          <w:szCs w:val="18"/>
        </w:rPr>
      </w:pPr>
      <w:r w:rsidRPr="003E7274">
        <w:rPr>
          <w:rFonts w:cs="Arial"/>
          <w:szCs w:val="18"/>
        </w:rPr>
        <w:t>DON'T KNOW</w:t>
      </w:r>
      <w:r w:rsidRPr="003E7274">
        <w:rPr>
          <w:rFonts w:cs="Arial"/>
          <w:szCs w:val="18"/>
        </w:rPr>
        <w:tab/>
      </w:r>
      <w:r w:rsidRPr="003E7274">
        <w:rPr>
          <w:rFonts w:cs="Arial"/>
          <w:szCs w:val="18"/>
        </w:rPr>
        <w:tab/>
        <w:t>9</w:t>
      </w:r>
      <w:r w:rsidRPr="003E7274">
        <w:rPr>
          <w:rFonts w:cs="Arial"/>
          <w:szCs w:val="18"/>
        </w:rPr>
        <w:tab/>
        <w:t>(HEQ.300)</w:t>
      </w:r>
    </w:p>
    <w:p w:rsidR="00384945" w:rsidRPr="003E7274" w:rsidRDefault="00384945">
      <w:pPr>
        <w:pStyle w:val="Q1-FirstLevelQuestion"/>
        <w:spacing w:line="240" w:lineRule="auto"/>
        <w:rPr>
          <w:rFonts w:cs="Arial"/>
          <w:snapToGrid w:val="0"/>
          <w:szCs w:val="18"/>
        </w:rPr>
      </w:pPr>
    </w:p>
    <w:p w:rsidR="00384945" w:rsidRPr="003E7274" w:rsidRDefault="00384945">
      <w:pPr>
        <w:pStyle w:val="Q1-FirstLevelQuestion"/>
        <w:spacing w:line="240" w:lineRule="auto"/>
        <w:rPr>
          <w:rFonts w:cs="Arial"/>
          <w:snapToGrid w:val="0"/>
          <w:szCs w:val="18"/>
        </w:rPr>
      </w:pPr>
    </w:p>
    <w:p w:rsidR="00384945" w:rsidRPr="003E7274" w:rsidRDefault="00F34AE8">
      <w:pPr>
        <w:pStyle w:val="Q1-FirstLevelQuestion"/>
        <w:tabs>
          <w:tab w:val="clear" w:pos="1152"/>
          <w:tab w:val="left" w:pos="1170"/>
        </w:tabs>
        <w:spacing w:line="240" w:lineRule="auto"/>
        <w:rPr>
          <w:rFonts w:cs="Arial"/>
          <w:snapToGrid w:val="0"/>
          <w:szCs w:val="18"/>
        </w:rPr>
      </w:pPr>
      <w:r w:rsidRPr="003E7274">
        <w:rPr>
          <w:rFonts w:cs="Arial"/>
          <w:snapToGrid w:val="0"/>
          <w:szCs w:val="18"/>
        </w:rPr>
        <w:t>HEQ.290</w:t>
      </w:r>
      <w:r w:rsidRPr="003E7274">
        <w:rPr>
          <w:rFonts w:cs="Arial"/>
          <w:snapToGrid w:val="0"/>
          <w:szCs w:val="18"/>
        </w:rPr>
        <w:tab/>
        <w:t>What is {CHILD} tutored in?</w:t>
      </w:r>
    </w:p>
    <w:p w:rsidR="00384945" w:rsidRPr="003E7274" w:rsidRDefault="00F34AE8">
      <w:pPr>
        <w:pStyle w:val="Q1-FirstLevelQuestion"/>
        <w:spacing w:line="240" w:lineRule="auto"/>
        <w:rPr>
          <w:rFonts w:cs="Arial"/>
          <w:snapToGrid w:val="0"/>
          <w:vanish/>
          <w:szCs w:val="18"/>
        </w:rPr>
      </w:pPr>
      <w:r w:rsidRPr="003E7274">
        <w:rPr>
          <w:rFonts w:cs="Arial"/>
          <w:snapToGrid w:val="0"/>
          <w:vanish/>
          <w:szCs w:val="18"/>
        </w:rPr>
        <w:t>SOURCE: K4.HEQ.065</w:t>
      </w:r>
    </w:p>
    <w:p w:rsidR="00384945" w:rsidRPr="003E7274" w:rsidRDefault="00384945">
      <w:pPr>
        <w:pStyle w:val="Q1-FirstLevelQuestion"/>
        <w:spacing w:line="240" w:lineRule="auto"/>
        <w:rPr>
          <w:rFonts w:cs="Arial"/>
          <w:snapToGrid w:val="0"/>
          <w:szCs w:val="18"/>
        </w:rPr>
      </w:pPr>
    </w:p>
    <w:p w:rsidR="00384945" w:rsidRPr="003E7274" w:rsidRDefault="00F34AE8">
      <w:pPr>
        <w:pStyle w:val="Q1-FirstLevelQuestion"/>
        <w:spacing w:line="240" w:lineRule="auto"/>
        <w:rPr>
          <w:rFonts w:cs="Arial"/>
          <w:snapToGrid w:val="0"/>
          <w:szCs w:val="18"/>
        </w:rPr>
      </w:pPr>
      <w:r w:rsidRPr="003E7274">
        <w:rPr>
          <w:rFonts w:cs="Arial"/>
          <w:snapToGrid w:val="0"/>
          <w:szCs w:val="18"/>
        </w:rPr>
        <w:tab/>
        <w:t>CODE ALL THAT APPLY.</w:t>
      </w:r>
    </w:p>
    <w:p w:rsidR="00384945" w:rsidRPr="003E7274" w:rsidRDefault="00384945">
      <w:pPr>
        <w:pStyle w:val="Q1-FirstLevelQuestion"/>
        <w:spacing w:line="240" w:lineRule="auto"/>
        <w:rPr>
          <w:rFonts w:cs="Arial"/>
          <w:snapToGrid w:val="0"/>
          <w:szCs w:val="18"/>
        </w:rPr>
      </w:pPr>
    </w:p>
    <w:p w:rsidR="00384945" w:rsidRPr="003E7274" w:rsidRDefault="00F34AE8">
      <w:pPr>
        <w:pStyle w:val="Q1-FirstLevelQuestion"/>
        <w:spacing w:line="240" w:lineRule="auto"/>
        <w:rPr>
          <w:rFonts w:cs="Arial"/>
          <w:snapToGrid w:val="0"/>
          <w:szCs w:val="18"/>
        </w:rPr>
      </w:pPr>
      <w:r w:rsidRPr="003E7274">
        <w:rPr>
          <w:rFonts w:cs="Arial"/>
          <w:snapToGrid w:val="0"/>
          <w:szCs w:val="18"/>
        </w:rPr>
        <w:tab/>
        <w:t>PROBE:  Anything else?</w:t>
      </w:r>
    </w:p>
    <w:p w:rsidR="00384945" w:rsidRPr="003E7274" w:rsidRDefault="00384945">
      <w:pPr>
        <w:pStyle w:val="Q1-FirstLevelQuestion"/>
        <w:spacing w:line="240" w:lineRule="auto"/>
        <w:rPr>
          <w:rFonts w:cs="Arial"/>
          <w:snapToGrid w:val="0"/>
          <w:szCs w:val="18"/>
        </w:rPr>
      </w:pPr>
    </w:p>
    <w:p w:rsidR="00384945" w:rsidRPr="003E7274" w:rsidRDefault="00F34AE8">
      <w:pPr>
        <w:pStyle w:val="A5-2ndLeader"/>
        <w:spacing w:line="240" w:lineRule="auto"/>
        <w:rPr>
          <w:rFonts w:cs="Arial"/>
          <w:snapToGrid w:val="0"/>
          <w:szCs w:val="18"/>
        </w:rPr>
      </w:pPr>
      <w:r w:rsidRPr="003E7274">
        <w:rPr>
          <w:rFonts w:cs="Arial"/>
          <w:snapToGrid w:val="0"/>
          <w:szCs w:val="18"/>
        </w:rPr>
        <w:t>READING</w:t>
      </w:r>
      <w:r w:rsidRPr="003E7274">
        <w:rPr>
          <w:rFonts w:cs="Arial"/>
          <w:snapToGrid w:val="0"/>
          <w:szCs w:val="18"/>
        </w:rPr>
        <w:tab/>
      </w:r>
      <w:r w:rsidRPr="003E7274">
        <w:rPr>
          <w:rFonts w:cs="Arial"/>
          <w:snapToGrid w:val="0"/>
          <w:szCs w:val="18"/>
        </w:rPr>
        <w:tab/>
        <w:t>1</w:t>
      </w:r>
      <w:r w:rsidRPr="003E7274">
        <w:rPr>
          <w:rFonts w:cs="Arial"/>
          <w:snapToGrid w:val="0"/>
          <w:szCs w:val="18"/>
        </w:rPr>
        <w:tab/>
        <w:t>(</w:t>
      </w:r>
      <w:r w:rsidRPr="003E7274">
        <w:rPr>
          <w:rFonts w:cs="Arial"/>
          <w:szCs w:val="18"/>
        </w:rPr>
        <w:t>HEQ.300</w:t>
      </w:r>
      <w:r w:rsidRPr="003E7274">
        <w:rPr>
          <w:rFonts w:cs="Arial"/>
          <w:snapToGrid w:val="0"/>
          <w:szCs w:val="18"/>
        </w:rPr>
        <w:t>)</w:t>
      </w:r>
    </w:p>
    <w:p w:rsidR="00384945" w:rsidRPr="003E7274" w:rsidRDefault="00F34AE8">
      <w:pPr>
        <w:pStyle w:val="A5-2ndLeader"/>
        <w:spacing w:line="240" w:lineRule="auto"/>
        <w:rPr>
          <w:rFonts w:cs="Arial"/>
          <w:snapToGrid w:val="0"/>
          <w:szCs w:val="18"/>
        </w:rPr>
      </w:pPr>
      <w:r w:rsidRPr="003E7274">
        <w:rPr>
          <w:rFonts w:cs="Arial"/>
          <w:snapToGrid w:val="0"/>
          <w:szCs w:val="18"/>
        </w:rPr>
        <w:t>MATH</w:t>
      </w:r>
      <w:r w:rsidRPr="003E7274">
        <w:rPr>
          <w:rFonts w:cs="Arial"/>
          <w:snapToGrid w:val="0"/>
          <w:szCs w:val="18"/>
        </w:rPr>
        <w:tab/>
      </w:r>
      <w:r w:rsidRPr="003E7274">
        <w:rPr>
          <w:rFonts w:cs="Arial"/>
          <w:snapToGrid w:val="0"/>
          <w:szCs w:val="18"/>
        </w:rPr>
        <w:tab/>
        <w:t>2</w:t>
      </w:r>
      <w:r w:rsidRPr="003E7274">
        <w:rPr>
          <w:rFonts w:cs="Arial"/>
          <w:snapToGrid w:val="0"/>
          <w:szCs w:val="18"/>
        </w:rPr>
        <w:tab/>
        <w:t>(</w:t>
      </w:r>
      <w:r w:rsidRPr="003E7274">
        <w:rPr>
          <w:rFonts w:cs="Arial"/>
          <w:szCs w:val="18"/>
        </w:rPr>
        <w:t>HEQ.300</w:t>
      </w:r>
      <w:r w:rsidRPr="003E7274">
        <w:rPr>
          <w:rFonts w:cs="Arial"/>
          <w:snapToGrid w:val="0"/>
          <w:szCs w:val="18"/>
        </w:rPr>
        <w:t>)</w:t>
      </w:r>
    </w:p>
    <w:p w:rsidR="00384945" w:rsidRPr="003E7274" w:rsidRDefault="00F34AE8">
      <w:pPr>
        <w:pStyle w:val="A5-2ndLeader"/>
        <w:spacing w:line="240" w:lineRule="auto"/>
        <w:rPr>
          <w:rFonts w:cs="Arial"/>
          <w:snapToGrid w:val="0"/>
          <w:szCs w:val="18"/>
        </w:rPr>
      </w:pPr>
      <w:r w:rsidRPr="003E7274">
        <w:rPr>
          <w:rFonts w:cs="Arial"/>
          <w:snapToGrid w:val="0"/>
          <w:szCs w:val="18"/>
        </w:rPr>
        <w:t>SCIENCE</w:t>
      </w:r>
      <w:r w:rsidRPr="003E7274">
        <w:rPr>
          <w:rFonts w:cs="Arial"/>
          <w:snapToGrid w:val="0"/>
          <w:szCs w:val="18"/>
        </w:rPr>
        <w:tab/>
      </w:r>
      <w:r w:rsidRPr="003E7274">
        <w:rPr>
          <w:rFonts w:cs="Arial"/>
          <w:snapToGrid w:val="0"/>
          <w:szCs w:val="18"/>
        </w:rPr>
        <w:tab/>
        <w:t>3</w:t>
      </w:r>
      <w:r w:rsidRPr="003E7274">
        <w:rPr>
          <w:rFonts w:cs="Arial"/>
          <w:snapToGrid w:val="0"/>
          <w:szCs w:val="18"/>
        </w:rPr>
        <w:tab/>
        <w:t>(</w:t>
      </w:r>
      <w:r w:rsidRPr="003E7274">
        <w:rPr>
          <w:rFonts w:cs="Arial"/>
          <w:szCs w:val="18"/>
        </w:rPr>
        <w:t>HEQ.300</w:t>
      </w:r>
      <w:r w:rsidRPr="003E7274">
        <w:rPr>
          <w:rFonts w:cs="Arial"/>
          <w:snapToGrid w:val="0"/>
          <w:szCs w:val="18"/>
        </w:rPr>
        <w:t>)</w:t>
      </w:r>
    </w:p>
    <w:p w:rsidR="00384945" w:rsidRPr="003E7274" w:rsidRDefault="00F34AE8">
      <w:pPr>
        <w:pStyle w:val="A5-2ndLeader"/>
        <w:spacing w:line="240" w:lineRule="auto"/>
        <w:rPr>
          <w:rFonts w:cs="Arial"/>
          <w:snapToGrid w:val="0"/>
          <w:szCs w:val="18"/>
        </w:rPr>
      </w:pPr>
      <w:r w:rsidRPr="003E7274">
        <w:rPr>
          <w:rFonts w:cs="Arial"/>
          <w:snapToGrid w:val="0"/>
          <w:szCs w:val="18"/>
        </w:rPr>
        <w:t>FOREIGN LANGUAGE</w:t>
      </w:r>
      <w:r w:rsidRPr="003E7274">
        <w:rPr>
          <w:rFonts w:cs="Arial"/>
          <w:snapToGrid w:val="0"/>
          <w:szCs w:val="18"/>
        </w:rPr>
        <w:tab/>
      </w:r>
      <w:r w:rsidRPr="003E7274">
        <w:rPr>
          <w:rFonts w:cs="Arial"/>
          <w:snapToGrid w:val="0"/>
          <w:szCs w:val="18"/>
        </w:rPr>
        <w:tab/>
        <w:t>4</w:t>
      </w:r>
      <w:r w:rsidRPr="003E7274">
        <w:rPr>
          <w:rFonts w:cs="Arial"/>
          <w:snapToGrid w:val="0"/>
          <w:szCs w:val="18"/>
        </w:rPr>
        <w:tab/>
        <w:t>(</w:t>
      </w:r>
      <w:r w:rsidRPr="003E7274">
        <w:rPr>
          <w:rFonts w:cs="Arial"/>
          <w:szCs w:val="18"/>
        </w:rPr>
        <w:t>HEQ.300</w:t>
      </w:r>
      <w:r w:rsidRPr="003E7274">
        <w:rPr>
          <w:rFonts w:cs="Arial"/>
          <w:snapToGrid w:val="0"/>
          <w:szCs w:val="18"/>
        </w:rPr>
        <w:t>)</w:t>
      </w:r>
    </w:p>
    <w:p w:rsidR="00384945" w:rsidRPr="003E7274" w:rsidRDefault="00F34AE8">
      <w:pPr>
        <w:pStyle w:val="A5-2ndLeader"/>
        <w:spacing w:line="240" w:lineRule="auto"/>
        <w:rPr>
          <w:rFonts w:cs="Arial"/>
          <w:snapToGrid w:val="0"/>
          <w:szCs w:val="18"/>
        </w:rPr>
      </w:pPr>
      <w:r w:rsidRPr="003E7274">
        <w:rPr>
          <w:rFonts w:cs="Arial"/>
          <w:snapToGrid w:val="0"/>
          <w:szCs w:val="18"/>
        </w:rPr>
        <w:t>OTHER (SPECIFY)</w:t>
      </w:r>
      <w:r w:rsidRPr="003E7274">
        <w:rPr>
          <w:rFonts w:cs="Arial"/>
          <w:snapToGrid w:val="0"/>
          <w:szCs w:val="18"/>
        </w:rPr>
        <w:tab/>
      </w:r>
      <w:r w:rsidRPr="003E7274">
        <w:rPr>
          <w:rFonts w:cs="Arial"/>
          <w:snapToGrid w:val="0"/>
          <w:szCs w:val="18"/>
        </w:rPr>
        <w:tab/>
        <w:t>91</w:t>
      </w:r>
      <w:r w:rsidRPr="003E7274">
        <w:rPr>
          <w:rFonts w:cs="Arial"/>
          <w:snapToGrid w:val="0"/>
          <w:szCs w:val="18"/>
        </w:rPr>
        <w:tab/>
        <w:t>(HEQ.290OS)</w:t>
      </w:r>
    </w:p>
    <w:p w:rsidR="00384945" w:rsidRPr="003E7274" w:rsidRDefault="00F34AE8">
      <w:pPr>
        <w:pStyle w:val="A5-2ndLeader"/>
        <w:spacing w:line="240" w:lineRule="auto"/>
        <w:rPr>
          <w:rFonts w:cs="Arial"/>
          <w:snapToGrid w:val="0"/>
          <w:szCs w:val="18"/>
        </w:rPr>
      </w:pPr>
      <w:r w:rsidRPr="003E7274">
        <w:rPr>
          <w:rFonts w:cs="Arial"/>
          <w:snapToGrid w:val="0"/>
          <w:szCs w:val="18"/>
        </w:rPr>
        <w:t>REFUSED</w:t>
      </w:r>
      <w:r w:rsidRPr="003E7274">
        <w:rPr>
          <w:rFonts w:cs="Arial"/>
          <w:snapToGrid w:val="0"/>
          <w:szCs w:val="18"/>
        </w:rPr>
        <w:tab/>
      </w:r>
      <w:r w:rsidRPr="003E7274">
        <w:rPr>
          <w:rFonts w:cs="Arial"/>
          <w:snapToGrid w:val="0"/>
          <w:szCs w:val="18"/>
        </w:rPr>
        <w:tab/>
        <w:t>8</w:t>
      </w:r>
      <w:r w:rsidRPr="003E7274">
        <w:rPr>
          <w:rFonts w:cs="Arial"/>
          <w:snapToGrid w:val="0"/>
          <w:szCs w:val="18"/>
        </w:rPr>
        <w:tab/>
        <w:t>(</w:t>
      </w:r>
      <w:r w:rsidRPr="003E7274">
        <w:rPr>
          <w:rFonts w:cs="Arial"/>
          <w:szCs w:val="18"/>
        </w:rPr>
        <w:t>HEQ.300</w:t>
      </w:r>
      <w:r w:rsidRPr="003E7274">
        <w:rPr>
          <w:rFonts w:cs="Arial"/>
          <w:snapToGrid w:val="0"/>
          <w:szCs w:val="18"/>
        </w:rPr>
        <w:t>)</w:t>
      </w:r>
    </w:p>
    <w:p w:rsidR="00384945" w:rsidRPr="003E7274" w:rsidRDefault="00F34AE8">
      <w:pPr>
        <w:pStyle w:val="A5-2ndLeader"/>
        <w:spacing w:line="240" w:lineRule="auto"/>
        <w:rPr>
          <w:rFonts w:cs="Arial"/>
          <w:szCs w:val="18"/>
        </w:rPr>
      </w:pPr>
      <w:r w:rsidRPr="003E7274">
        <w:rPr>
          <w:rFonts w:cs="Arial"/>
          <w:szCs w:val="18"/>
        </w:rPr>
        <w:t>DON'T KNOW</w:t>
      </w:r>
      <w:r w:rsidRPr="003E7274">
        <w:rPr>
          <w:rFonts w:cs="Arial"/>
          <w:szCs w:val="18"/>
        </w:rPr>
        <w:tab/>
      </w:r>
      <w:r w:rsidRPr="003E7274">
        <w:rPr>
          <w:rFonts w:cs="Arial"/>
          <w:szCs w:val="18"/>
        </w:rPr>
        <w:tab/>
        <w:t>9</w:t>
      </w:r>
      <w:r w:rsidRPr="003E7274">
        <w:rPr>
          <w:rFonts w:cs="Arial"/>
          <w:snapToGrid w:val="0"/>
          <w:szCs w:val="18"/>
        </w:rPr>
        <w:tab/>
        <w:t>(</w:t>
      </w:r>
      <w:r w:rsidRPr="003E7274">
        <w:rPr>
          <w:rFonts w:cs="Arial"/>
          <w:szCs w:val="18"/>
        </w:rPr>
        <w:t>HEQ.300</w:t>
      </w:r>
      <w:r w:rsidRPr="003E7274">
        <w:rPr>
          <w:rFonts w:cs="Arial"/>
          <w:snapToGrid w:val="0"/>
          <w:szCs w:val="18"/>
        </w:rPr>
        <w:t>)</w:t>
      </w:r>
    </w:p>
    <w:p w:rsidR="00384945" w:rsidRPr="003E7274" w:rsidRDefault="00384945">
      <w:pPr>
        <w:pStyle w:val="Q1-FirstLevelQuestion"/>
        <w:spacing w:line="240" w:lineRule="auto"/>
        <w:rPr>
          <w:rFonts w:cs="Arial"/>
          <w:szCs w:val="18"/>
        </w:rPr>
      </w:pPr>
    </w:p>
    <w:p w:rsidR="00384945" w:rsidRPr="003E7274" w:rsidRDefault="00384945">
      <w:pPr>
        <w:pStyle w:val="Q1-FirstLevelQuestion"/>
        <w:spacing w:line="240" w:lineRule="auto"/>
        <w:rPr>
          <w:rFonts w:cs="Arial"/>
          <w:szCs w:val="18"/>
        </w:rPr>
      </w:pPr>
    </w:p>
    <w:p w:rsidR="00152F0D" w:rsidRPr="003E7274" w:rsidRDefault="00152F0D">
      <w:pPr>
        <w:rPr>
          <w:rFonts w:ascii="Arial" w:eastAsia="Times New Roman" w:hAnsi="Arial" w:cs="Arial"/>
          <w:sz w:val="18"/>
          <w:szCs w:val="18"/>
        </w:rPr>
      </w:pPr>
      <w:r w:rsidRPr="003E7274">
        <w:rPr>
          <w:rFonts w:cs="Arial"/>
          <w:szCs w:val="18"/>
        </w:rPr>
        <w:br w:type="page"/>
      </w:r>
    </w:p>
    <w:p w:rsidR="00384945" w:rsidRPr="003E7274" w:rsidRDefault="00F34AE8">
      <w:pPr>
        <w:pStyle w:val="Q1-FirstLevelQuestion"/>
        <w:tabs>
          <w:tab w:val="clear" w:pos="1152"/>
          <w:tab w:val="left" w:pos="1170"/>
        </w:tabs>
        <w:spacing w:line="240" w:lineRule="auto"/>
        <w:ind w:left="1170" w:hanging="1170"/>
        <w:rPr>
          <w:rFonts w:cs="Arial"/>
          <w:szCs w:val="18"/>
        </w:rPr>
      </w:pPr>
      <w:r w:rsidRPr="003E7274">
        <w:rPr>
          <w:rFonts w:cs="Arial"/>
          <w:szCs w:val="18"/>
        </w:rPr>
        <w:t>HEQ.290OS</w:t>
      </w:r>
      <w:r w:rsidRPr="003E7274">
        <w:rPr>
          <w:rFonts w:cs="Arial"/>
          <w:szCs w:val="18"/>
        </w:rPr>
        <w:tab/>
        <w:t>[What is {CHILD} tutored in?]</w:t>
      </w:r>
    </w:p>
    <w:p w:rsidR="00384945" w:rsidRPr="003E7274" w:rsidRDefault="00F34AE8">
      <w:pPr>
        <w:pStyle w:val="Q1-FirstLevelQuestion"/>
        <w:spacing w:line="240" w:lineRule="auto"/>
        <w:rPr>
          <w:rFonts w:cs="Arial"/>
          <w:snapToGrid w:val="0"/>
          <w:vanish/>
          <w:szCs w:val="18"/>
        </w:rPr>
      </w:pPr>
      <w:r w:rsidRPr="003E7274">
        <w:rPr>
          <w:rFonts w:cs="Arial"/>
          <w:snapToGrid w:val="0"/>
          <w:vanish/>
          <w:szCs w:val="18"/>
        </w:rPr>
        <w:t>SOURCE: K4.HEQ.065OS</w:t>
      </w:r>
    </w:p>
    <w:p w:rsidR="00384945" w:rsidRPr="003E7274" w:rsidRDefault="00384945">
      <w:pPr>
        <w:pStyle w:val="Q1-FirstLevelQuestion"/>
        <w:spacing w:line="240" w:lineRule="auto"/>
        <w:rPr>
          <w:rFonts w:cs="Arial"/>
          <w:szCs w:val="18"/>
        </w:rPr>
      </w:pPr>
    </w:p>
    <w:p w:rsidR="00384945" w:rsidRPr="003E7274" w:rsidRDefault="00F34AE8">
      <w:pPr>
        <w:pStyle w:val="Q1-FirstLevelQuestion"/>
        <w:spacing w:line="240" w:lineRule="auto"/>
        <w:rPr>
          <w:rFonts w:cs="Arial"/>
          <w:szCs w:val="18"/>
        </w:rPr>
      </w:pPr>
      <w:r w:rsidRPr="003E7274">
        <w:rPr>
          <w:rFonts w:cs="Arial"/>
          <w:szCs w:val="18"/>
        </w:rPr>
        <w:tab/>
        <w:t>SPECIFY SUBJECT.</w:t>
      </w:r>
    </w:p>
    <w:p w:rsidR="00384945" w:rsidRPr="003E7274" w:rsidRDefault="00384945">
      <w:pPr>
        <w:pStyle w:val="Q1-FirstLevelQuestion"/>
        <w:spacing w:line="240" w:lineRule="auto"/>
        <w:rPr>
          <w:rFonts w:cs="Arial"/>
          <w:szCs w:val="18"/>
        </w:rPr>
      </w:pPr>
    </w:p>
    <w:p w:rsidR="00384945" w:rsidRPr="003E7274" w:rsidRDefault="00384945">
      <w:pPr>
        <w:widowControl w:val="0"/>
        <w:tabs>
          <w:tab w:val="left" w:pos="1170"/>
        </w:tabs>
        <w:spacing w:after="0" w:line="240" w:lineRule="auto"/>
        <w:rPr>
          <w:rFonts w:ascii="Arial" w:hAnsi="Arial" w:cs="Arial"/>
          <w:bCs/>
          <w:sz w:val="18"/>
          <w:szCs w:val="18"/>
        </w:rPr>
      </w:pPr>
    </w:p>
    <w:p w:rsidR="00384945" w:rsidRPr="003E7274" w:rsidRDefault="00384945">
      <w:pPr>
        <w:widowControl w:val="0"/>
        <w:tabs>
          <w:tab w:val="left" w:pos="1170"/>
        </w:tabs>
        <w:spacing w:after="0" w:line="240" w:lineRule="auto"/>
        <w:rPr>
          <w:rFonts w:ascii="Arial" w:hAnsi="Arial" w:cs="Arial"/>
          <w:bCs/>
          <w:sz w:val="18"/>
          <w:szCs w:val="18"/>
        </w:rPr>
      </w:pPr>
    </w:p>
    <w:p w:rsidR="00384945" w:rsidRPr="003E7274" w:rsidRDefault="00F34AE8">
      <w:pPr>
        <w:tabs>
          <w:tab w:val="left" w:pos="1170"/>
        </w:tabs>
        <w:ind w:left="1152" w:hanging="1152"/>
        <w:rPr>
          <w:rFonts w:ascii="Arial" w:hAnsi="Arial" w:cs="Arial"/>
          <w:sz w:val="18"/>
          <w:szCs w:val="18"/>
        </w:rPr>
      </w:pPr>
      <w:r w:rsidRPr="003E7274">
        <w:rPr>
          <w:rFonts w:ascii="Arial" w:hAnsi="Arial" w:cs="Arial"/>
          <w:bCs/>
          <w:sz w:val="18"/>
          <w:szCs w:val="18"/>
        </w:rPr>
        <w:t>HEQ.300</w:t>
      </w:r>
      <w:r w:rsidRPr="003E7274">
        <w:rPr>
          <w:rFonts w:ascii="Arial" w:hAnsi="Arial" w:cs="Arial"/>
          <w:sz w:val="18"/>
          <w:szCs w:val="18"/>
        </w:rPr>
        <w:t xml:space="preserve"> </w:t>
      </w:r>
      <w:r w:rsidRPr="003E7274">
        <w:rPr>
          <w:rFonts w:ascii="Arial" w:hAnsi="Arial" w:cs="Arial"/>
          <w:sz w:val="18"/>
          <w:szCs w:val="18"/>
        </w:rPr>
        <w:tab/>
        <w:t xml:space="preserve">Outside of school hours in the past </w:t>
      </w:r>
      <w:r w:rsidRPr="003E7274">
        <w:rPr>
          <w:rFonts w:ascii="Arial" w:hAnsi="Arial" w:cs="Arial"/>
          <w:sz w:val="18"/>
          <w:szCs w:val="18"/>
          <w:u w:val="single"/>
        </w:rPr>
        <w:t>year</w:t>
      </w:r>
      <w:r w:rsidRPr="003E7274">
        <w:rPr>
          <w:rFonts w:ascii="Arial" w:hAnsi="Arial" w:cs="Arial"/>
          <w:sz w:val="18"/>
          <w:szCs w:val="18"/>
        </w:rPr>
        <w:t>, has {CHILD} participated in a</w:t>
      </w:r>
      <w:r w:rsidRPr="003E7274">
        <w:rPr>
          <w:rFonts w:ascii="Arial" w:eastAsia="Calibri" w:hAnsi="Arial" w:cs="Arial"/>
          <w:sz w:val="18"/>
          <w:szCs w:val="18"/>
        </w:rPr>
        <w:t xml:space="preserve">cademic activities, like science, computers, math lab, or </w:t>
      </w:r>
      <w:r w:rsidRPr="003E7274">
        <w:rPr>
          <w:rFonts w:ascii="Arial" w:hAnsi="Arial" w:cs="Arial"/>
          <w:sz w:val="18"/>
          <w:szCs w:val="18"/>
        </w:rPr>
        <w:t>taking a class to learn a language other than English?</w:t>
      </w:r>
    </w:p>
    <w:p w:rsidR="00384945" w:rsidRPr="003E7274" w:rsidRDefault="00384945">
      <w:pPr>
        <w:widowControl w:val="0"/>
        <w:tabs>
          <w:tab w:val="left" w:pos="1170"/>
        </w:tabs>
        <w:spacing w:after="0" w:line="240" w:lineRule="auto"/>
        <w:rPr>
          <w:rFonts w:ascii="Arial" w:hAnsi="Arial" w:cs="Arial"/>
          <w:sz w:val="18"/>
          <w:szCs w:val="18"/>
        </w:rPr>
      </w:pPr>
    </w:p>
    <w:p w:rsidR="00657124" w:rsidRPr="003E7274" w:rsidRDefault="00F34AE8" w:rsidP="00657124">
      <w:pPr>
        <w:widowControl w:val="0"/>
        <w:tabs>
          <w:tab w:val="left" w:pos="1170"/>
        </w:tabs>
        <w:ind w:left="1170" w:hanging="1170"/>
        <w:rPr>
          <w:rFonts w:ascii="Arial" w:hAnsi="Arial" w:cs="Arial"/>
          <w:sz w:val="18"/>
          <w:szCs w:val="18"/>
        </w:rPr>
      </w:pPr>
      <w:r w:rsidRPr="003E7274">
        <w:rPr>
          <w:rFonts w:ascii="Arial" w:hAnsi="Arial" w:cs="Arial"/>
          <w:sz w:val="18"/>
          <w:szCs w:val="18"/>
        </w:rPr>
        <w:tab/>
        <w:t>CAPI INSTRUCTION: DISPLAY "year" IN UNDERLINED TEXT.</w:t>
      </w:r>
    </w:p>
    <w:p w:rsidR="00384945" w:rsidRPr="003E7274" w:rsidRDefault="00F34AE8">
      <w:pPr>
        <w:widowControl w:val="0"/>
        <w:tabs>
          <w:tab w:val="left" w:pos="1170"/>
        </w:tabs>
        <w:spacing w:after="0" w:line="240" w:lineRule="auto"/>
        <w:ind w:left="1170" w:hanging="1170"/>
        <w:rPr>
          <w:rFonts w:ascii="Arial" w:hAnsi="Arial" w:cs="Arial"/>
          <w:sz w:val="18"/>
          <w:szCs w:val="18"/>
        </w:rPr>
      </w:pPr>
      <w:r w:rsidRPr="003E7274">
        <w:rPr>
          <w:rFonts w:ascii="Arial" w:hAnsi="Arial" w:cs="Arial"/>
          <w:sz w:val="18"/>
          <w:szCs w:val="18"/>
        </w:rPr>
        <w:tab/>
      </w:r>
    </w:p>
    <w:p w:rsidR="00384945" w:rsidRPr="003E7274" w:rsidRDefault="00F34AE8">
      <w:pPr>
        <w:widowControl w:val="0"/>
        <w:tabs>
          <w:tab w:val="left" w:pos="90"/>
        </w:tabs>
        <w:spacing w:after="0" w:line="240" w:lineRule="auto"/>
        <w:rPr>
          <w:rFonts w:ascii="Arial" w:hAnsi="Arial" w:cs="Arial"/>
          <w:sz w:val="18"/>
          <w:szCs w:val="18"/>
        </w:rPr>
      </w:pPr>
      <w:r w:rsidRPr="003E7274">
        <w:rPr>
          <w:rFonts w:ascii="Arial" w:hAnsi="Arial" w:cs="Arial"/>
          <w:iCs/>
          <w:vanish/>
          <w:sz w:val="18"/>
          <w:szCs w:val="18"/>
        </w:rPr>
        <w:t xml:space="preserve">Rounds: </w:t>
      </w:r>
    </w:p>
    <w:p w:rsidR="00384945" w:rsidRPr="003E7274" w:rsidRDefault="00F34AE8">
      <w:pPr>
        <w:widowControl w:val="0"/>
        <w:tabs>
          <w:tab w:val="left" w:pos="90"/>
        </w:tabs>
        <w:spacing w:after="0" w:line="240" w:lineRule="auto"/>
        <w:rPr>
          <w:rFonts w:ascii="Arial" w:hAnsi="Arial" w:cs="Arial"/>
          <w:vanish/>
          <w:sz w:val="18"/>
          <w:szCs w:val="18"/>
        </w:rPr>
      </w:pPr>
      <w:r w:rsidRPr="003E7274">
        <w:rPr>
          <w:rFonts w:ascii="Arial" w:hAnsi="Arial" w:cs="Arial"/>
          <w:vanish/>
          <w:sz w:val="18"/>
          <w:szCs w:val="18"/>
        </w:rPr>
        <w:t>Source: NHES 2007</w:t>
      </w:r>
    </w:p>
    <w:p w:rsidR="00384945" w:rsidRPr="003E7274" w:rsidRDefault="00384945">
      <w:pPr>
        <w:widowControl w:val="0"/>
        <w:tabs>
          <w:tab w:val="left" w:pos="90"/>
        </w:tabs>
        <w:spacing w:after="0" w:line="240" w:lineRule="auto"/>
        <w:rPr>
          <w:rFonts w:ascii="Arial" w:hAnsi="Arial" w:cs="Arial"/>
          <w:sz w:val="18"/>
          <w:szCs w:val="18"/>
        </w:rPr>
      </w:pPr>
    </w:p>
    <w:p w:rsidR="00384945" w:rsidRPr="003E7274" w:rsidRDefault="00F34AE8">
      <w:pPr>
        <w:pStyle w:val="A5-2ndLeader"/>
        <w:keepNext/>
        <w:tabs>
          <w:tab w:val="left" w:pos="3600"/>
          <w:tab w:val="left" w:leader="dot" w:pos="7488"/>
        </w:tabs>
        <w:spacing w:line="240" w:lineRule="auto"/>
        <w:rPr>
          <w:rFonts w:cs="Arial"/>
          <w:szCs w:val="18"/>
        </w:rPr>
      </w:pPr>
      <w:r w:rsidRPr="003E7274">
        <w:rPr>
          <w:rFonts w:cs="Arial"/>
          <w:szCs w:val="18"/>
        </w:rPr>
        <w:t>YES</w:t>
      </w:r>
      <w:r w:rsidRPr="003E7274">
        <w:rPr>
          <w:rFonts w:cs="Arial"/>
          <w:szCs w:val="18"/>
        </w:rPr>
        <w:tab/>
        <w:t>1</w:t>
      </w:r>
    </w:p>
    <w:p w:rsidR="00384945" w:rsidRPr="003E7274" w:rsidRDefault="00F34AE8">
      <w:pPr>
        <w:pStyle w:val="A5-2ndLeader"/>
        <w:keepNext/>
        <w:tabs>
          <w:tab w:val="left" w:pos="3600"/>
          <w:tab w:val="left" w:leader="dot" w:pos="7488"/>
        </w:tabs>
        <w:spacing w:line="240" w:lineRule="auto"/>
        <w:rPr>
          <w:rFonts w:cs="Arial"/>
          <w:szCs w:val="18"/>
        </w:rPr>
      </w:pPr>
      <w:r w:rsidRPr="003E7274">
        <w:rPr>
          <w:rFonts w:cs="Arial"/>
          <w:szCs w:val="18"/>
        </w:rPr>
        <w:t>NO</w:t>
      </w:r>
      <w:r w:rsidRPr="003E7274">
        <w:rPr>
          <w:rFonts w:cs="Arial"/>
          <w:szCs w:val="18"/>
        </w:rPr>
        <w:tab/>
        <w:t>2</w:t>
      </w:r>
    </w:p>
    <w:p w:rsidR="00384945" w:rsidRPr="003E7274" w:rsidRDefault="00F34AE8">
      <w:pPr>
        <w:pStyle w:val="A5-2ndLeader"/>
        <w:keepNext/>
        <w:tabs>
          <w:tab w:val="left" w:pos="3600"/>
          <w:tab w:val="left" w:leader="dot" w:pos="7488"/>
        </w:tabs>
        <w:spacing w:line="240" w:lineRule="auto"/>
        <w:rPr>
          <w:rFonts w:cs="Arial"/>
          <w:szCs w:val="18"/>
        </w:rPr>
      </w:pPr>
      <w:r w:rsidRPr="003E7274">
        <w:rPr>
          <w:rFonts w:cs="Arial"/>
          <w:szCs w:val="18"/>
        </w:rPr>
        <w:t>REFUSED</w:t>
      </w:r>
      <w:r w:rsidRPr="003E7274">
        <w:rPr>
          <w:rFonts w:cs="Arial"/>
          <w:szCs w:val="18"/>
        </w:rPr>
        <w:tab/>
        <w:t>8</w:t>
      </w:r>
    </w:p>
    <w:p w:rsidR="00F34AE8" w:rsidRPr="003E7274" w:rsidRDefault="00F34AE8">
      <w:pPr>
        <w:widowControl w:val="0"/>
        <w:tabs>
          <w:tab w:val="left" w:pos="3600"/>
          <w:tab w:val="left" w:leader="dot" w:pos="7110"/>
        </w:tabs>
        <w:spacing w:after="0" w:line="240" w:lineRule="auto"/>
        <w:rPr>
          <w:rFonts w:ascii="Arial" w:hAnsi="Arial" w:cs="Arial"/>
          <w:snapToGrid w:val="0"/>
          <w:sz w:val="18"/>
          <w:szCs w:val="18"/>
        </w:rPr>
      </w:pPr>
      <w:r w:rsidRPr="003E7274">
        <w:rPr>
          <w:rFonts w:ascii="Arial" w:hAnsi="Arial" w:cs="Arial"/>
          <w:sz w:val="18"/>
          <w:szCs w:val="18"/>
        </w:rPr>
        <w:tab/>
        <w:t>DON'T KNOW</w:t>
      </w:r>
      <w:r w:rsidRPr="003E7274">
        <w:rPr>
          <w:rFonts w:ascii="Arial" w:hAnsi="Arial" w:cs="Arial"/>
          <w:sz w:val="18"/>
          <w:szCs w:val="18"/>
        </w:rPr>
        <w:tab/>
        <w:t>9</w:t>
      </w:r>
    </w:p>
    <w:p w:rsidR="00384945" w:rsidRPr="003E7274" w:rsidRDefault="00384945">
      <w:pPr>
        <w:widowControl w:val="0"/>
        <w:tabs>
          <w:tab w:val="left" w:pos="1170"/>
        </w:tabs>
        <w:spacing w:after="0" w:line="240" w:lineRule="auto"/>
        <w:rPr>
          <w:rFonts w:ascii="Arial" w:hAnsi="Arial" w:cs="Arial"/>
          <w:bCs/>
          <w:sz w:val="18"/>
          <w:szCs w:val="18"/>
        </w:rPr>
      </w:pPr>
    </w:p>
    <w:p w:rsidR="00384945" w:rsidRPr="003E7274" w:rsidRDefault="00384945">
      <w:pPr>
        <w:widowControl w:val="0"/>
        <w:tabs>
          <w:tab w:val="left" w:pos="1170"/>
        </w:tabs>
        <w:spacing w:after="0" w:line="240" w:lineRule="auto"/>
        <w:ind w:left="1170" w:hanging="1170"/>
        <w:rPr>
          <w:rFonts w:ascii="Arial" w:hAnsi="Arial" w:cs="Arial"/>
          <w:b/>
          <w:bCs/>
          <w:sz w:val="18"/>
          <w:szCs w:val="18"/>
        </w:rPr>
      </w:pPr>
    </w:p>
    <w:p w:rsidR="00657124" w:rsidRPr="003E7274" w:rsidRDefault="00F34AE8" w:rsidP="00657124">
      <w:pPr>
        <w:widowControl w:val="0"/>
        <w:tabs>
          <w:tab w:val="left" w:pos="1170"/>
        </w:tabs>
        <w:ind w:left="1170" w:hanging="1170"/>
        <w:rPr>
          <w:rFonts w:ascii="Arial" w:hAnsi="Arial" w:cs="Arial"/>
          <w:sz w:val="18"/>
          <w:szCs w:val="18"/>
        </w:rPr>
      </w:pPr>
      <w:r w:rsidRPr="003E7274">
        <w:rPr>
          <w:rFonts w:ascii="Arial" w:hAnsi="Arial" w:cs="Arial"/>
          <w:bCs/>
          <w:sz w:val="18"/>
          <w:szCs w:val="18"/>
        </w:rPr>
        <w:t xml:space="preserve">HEQ.310 </w:t>
      </w:r>
      <w:r w:rsidRPr="003E7274">
        <w:rPr>
          <w:rFonts w:ascii="Arial" w:hAnsi="Arial" w:cs="Arial"/>
          <w:b/>
          <w:bCs/>
          <w:sz w:val="18"/>
          <w:szCs w:val="18"/>
        </w:rPr>
        <w:tab/>
      </w:r>
      <w:r w:rsidRPr="003E7274">
        <w:rPr>
          <w:rFonts w:ascii="Arial" w:hAnsi="Arial" w:cs="Arial"/>
          <w:sz w:val="18"/>
          <w:szCs w:val="18"/>
        </w:rPr>
        <w:t xml:space="preserve">[Outside of school hours in the past </w:t>
      </w:r>
      <w:r w:rsidRPr="003E7274">
        <w:rPr>
          <w:rFonts w:ascii="Arial" w:hAnsi="Arial" w:cs="Arial"/>
          <w:sz w:val="18"/>
          <w:szCs w:val="18"/>
          <w:u w:val="single"/>
        </w:rPr>
        <w:t>year</w:t>
      </w:r>
      <w:r w:rsidRPr="003E7274">
        <w:rPr>
          <w:rFonts w:ascii="Arial" w:hAnsi="Arial" w:cs="Arial"/>
          <w:sz w:val="18"/>
          <w:szCs w:val="18"/>
        </w:rPr>
        <w:t>, has {CHILD} participated in:]</w:t>
      </w:r>
    </w:p>
    <w:p w:rsidR="00657124" w:rsidRPr="003E7274" w:rsidRDefault="00F34AE8" w:rsidP="00657124">
      <w:pPr>
        <w:widowControl w:val="0"/>
        <w:tabs>
          <w:tab w:val="left" w:pos="1170"/>
        </w:tabs>
        <w:ind w:left="1170" w:hanging="1170"/>
        <w:rPr>
          <w:rFonts w:ascii="Arial" w:hAnsi="Arial" w:cs="Arial"/>
          <w:sz w:val="18"/>
          <w:szCs w:val="18"/>
        </w:rPr>
      </w:pPr>
      <w:r w:rsidRPr="003E7274">
        <w:rPr>
          <w:rFonts w:ascii="Arial" w:hAnsi="Arial" w:cs="Arial"/>
          <w:sz w:val="18"/>
          <w:szCs w:val="18"/>
        </w:rPr>
        <w:tab/>
        <w:t>CAPI INSTRUCTION: DISPLAY "year" IN UNDERLINED TEXT.</w:t>
      </w:r>
    </w:p>
    <w:p w:rsidR="00384945" w:rsidRPr="003E7274" w:rsidRDefault="00F34AE8">
      <w:pPr>
        <w:widowControl w:val="0"/>
        <w:tabs>
          <w:tab w:val="left" w:pos="1170"/>
        </w:tabs>
        <w:spacing w:after="0" w:line="240" w:lineRule="auto"/>
        <w:ind w:left="1170" w:hanging="1170"/>
        <w:rPr>
          <w:rFonts w:ascii="Arial" w:hAnsi="Arial" w:cs="Arial"/>
          <w:sz w:val="18"/>
          <w:szCs w:val="18"/>
        </w:rPr>
      </w:pPr>
      <w:r w:rsidRPr="003E7274">
        <w:rPr>
          <w:rFonts w:ascii="Arial" w:hAnsi="Arial" w:cs="Arial"/>
          <w:sz w:val="18"/>
          <w:szCs w:val="18"/>
        </w:rPr>
        <w:tab/>
        <w:t>Organized athletic activities, like basketball, soccer, baseball, or gymnastics?</w:t>
      </w: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Rounds: 2, 3, 4</w:t>
      </w:r>
    </w:p>
    <w:p w:rsidR="00384945" w:rsidRPr="003E7274" w:rsidRDefault="00F34AE8">
      <w:pPr>
        <w:widowControl w:val="0"/>
        <w:tabs>
          <w:tab w:val="left" w:pos="90"/>
        </w:tabs>
        <w:spacing w:after="0" w:line="240" w:lineRule="auto"/>
        <w:rPr>
          <w:rFonts w:ascii="Arial" w:hAnsi="Arial" w:cs="Arial"/>
          <w:sz w:val="18"/>
          <w:szCs w:val="18"/>
        </w:rPr>
      </w:pPr>
      <w:r w:rsidRPr="003E7274">
        <w:rPr>
          <w:rFonts w:ascii="Arial" w:hAnsi="Arial" w:cs="Arial"/>
          <w:vanish/>
          <w:sz w:val="18"/>
          <w:szCs w:val="18"/>
        </w:rPr>
        <w:t>Source: K2.HEQ.310</w:t>
      </w:r>
    </w:p>
    <w:p w:rsidR="00384945" w:rsidRPr="003E7274" w:rsidRDefault="00F34AE8">
      <w:pPr>
        <w:pStyle w:val="A5-2ndLeader"/>
        <w:keepNext/>
        <w:tabs>
          <w:tab w:val="clear" w:pos="7200"/>
          <w:tab w:val="clear" w:pos="7632"/>
          <w:tab w:val="left" w:pos="3600"/>
          <w:tab w:val="left" w:leader="dot" w:pos="7488"/>
        </w:tabs>
        <w:spacing w:line="240" w:lineRule="auto"/>
        <w:rPr>
          <w:rFonts w:cs="Arial"/>
          <w:szCs w:val="18"/>
        </w:rPr>
      </w:pPr>
      <w:r w:rsidRPr="003E7274">
        <w:rPr>
          <w:rFonts w:cs="Arial"/>
          <w:szCs w:val="18"/>
        </w:rPr>
        <w:t>YES</w:t>
      </w:r>
      <w:r w:rsidRPr="003E7274">
        <w:rPr>
          <w:rFonts w:cs="Arial"/>
          <w:szCs w:val="18"/>
        </w:rPr>
        <w:tab/>
        <w:t>1</w:t>
      </w:r>
    </w:p>
    <w:p w:rsidR="00384945" w:rsidRPr="003E7274" w:rsidRDefault="00F34AE8">
      <w:pPr>
        <w:pStyle w:val="A5-2ndLeader"/>
        <w:keepNext/>
        <w:tabs>
          <w:tab w:val="clear" w:pos="7200"/>
          <w:tab w:val="clear" w:pos="7632"/>
          <w:tab w:val="left" w:pos="3600"/>
          <w:tab w:val="left" w:leader="dot" w:pos="7488"/>
        </w:tabs>
        <w:spacing w:line="240" w:lineRule="auto"/>
        <w:rPr>
          <w:rFonts w:cs="Arial"/>
          <w:szCs w:val="18"/>
        </w:rPr>
      </w:pPr>
      <w:r w:rsidRPr="003E7274">
        <w:rPr>
          <w:rFonts w:cs="Arial"/>
          <w:szCs w:val="18"/>
        </w:rPr>
        <w:t>NO</w:t>
      </w:r>
      <w:r w:rsidRPr="003E7274">
        <w:rPr>
          <w:rFonts w:cs="Arial"/>
          <w:szCs w:val="18"/>
        </w:rPr>
        <w:tab/>
        <w:t>2</w:t>
      </w:r>
    </w:p>
    <w:p w:rsidR="00384945" w:rsidRPr="003E7274" w:rsidRDefault="00F34AE8">
      <w:pPr>
        <w:pStyle w:val="A5-2ndLeader"/>
        <w:keepNext/>
        <w:tabs>
          <w:tab w:val="clear" w:pos="7200"/>
          <w:tab w:val="clear" w:pos="7632"/>
          <w:tab w:val="left" w:pos="3600"/>
          <w:tab w:val="left" w:leader="dot" w:pos="7488"/>
        </w:tabs>
        <w:spacing w:line="240" w:lineRule="auto"/>
        <w:rPr>
          <w:rFonts w:cs="Arial"/>
          <w:szCs w:val="18"/>
        </w:rPr>
      </w:pPr>
      <w:r w:rsidRPr="003E7274">
        <w:rPr>
          <w:rFonts w:cs="Arial"/>
          <w:szCs w:val="18"/>
        </w:rPr>
        <w:t>REFUSED</w:t>
      </w:r>
      <w:r w:rsidRPr="003E7274">
        <w:rPr>
          <w:rFonts w:cs="Arial"/>
          <w:szCs w:val="18"/>
        </w:rPr>
        <w:tab/>
        <w:t>8</w:t>
      </w:r>
    </w:p>
    <w:p w:rsidR="00384945" w:rsidRPr="003E7274" w:rsidRDefault="00F34AE8">
      <w:pPr>
        <w:widowControl w:val="0"/>
        <w:tabs>
          <w:tab w:val="left" w:pos="3600"/>
          <w:tab w:val="left" w:leader="dot" w:pos="7488"/>
        </w:tabs>
        <w:spacing w:after="0" w:line="240" w:lineRule="auto"/>
        <w:rPr>
          <w:rFonts w:ascii="Arial" w:hAnsi="Arial" w:cs="Arial"/>
          <w:snapToGrid w:val="0"/>
          <w:sz w:val="18"/>
          <w:szCs w:val="18"/>
        </w:rPr>
      </w:pPr>
      <w:r w:rsidRPr="003E7274">
        <w:rPr>
          <w:rFonts w:ascii="Arial" w:hAnsi="Arial" w:cs="Arial"/>
          <w:sz w:val="18"/>
          <w:szCs w:val="18"/>
        </w:rPr>
        <w:tab/>
        <w:t>DON'T KNOW</w:t>
      </w:r>
      <w:r w:rsidRPr="003E7274">
        <w:rPr>
          <w:rFonts w:ascii="Arial" w:hAnsi="Arial" w:cs="Arial"/>
          <w:sz w:val="18"/>
          <w:szCs w:val="18"/>
        </w:rPr>
        <w:tab/>
        <w:t>9</w:t>
      </w:r>
    </w:p>
    <w:p w:rsidR="00384945" w:rsidRPr="003E7274" w:rsidRDefault="00384945">
      <w:pPr>
        <w:widowControl w:val="0"/>
        <w:tabs>
          <w:tab w:val="left" w:pos="90"/>
        </w:tabs>
        <w:spacing w:after="0" w:line="240" w:lineRule="auto"/>
        <w:rPr>
          <w:rFonts w:ascii="Arial" w:hAnsi="Arial" w:cs="Arial"/>
          <w:b/>
          <w:bCs/>
          <w:sz w:val="18"/>
          <w:szCs w:val="18"/>
        </w:rPr>
      </w:pPr>
    </w:p>
    <w:p w:rsidR="002264DD" w:rsidRPr="003E7274" w:rsidRDefault="002264DD">
      <w:pPr>
        <w:rPr>
          <w:rFonts w:ascii="Arial" w:hAnsi="Arial" w:cs="Arial"/>
          <w:bCs/>
          <w:sz w:val="18"/>
          <w:szCs w:val="18"/>
        </w:rPr>
      </w:pPr>
    </w:p>
    <w:p w:rsidR="00657124" w:rsidRPr="003E7274" w:rsidRDefault="00F34AE8" w:rsidP="00657124">
      <w:pPr>
        <w:widowControl w:val="0"/>
        <w:tabs>
          <w:tab w:val="left" w:pos="1170"/>
        </w:tabs>
        <w:ind w:left="1170" w:hanging="1170"/>
        <w:rPr>
          <w:rFonts w:ascii="Arial" w:hAnsi="Arial" w:cs="Arial"/>
          <w:sz w:val="18"/>
          <w:szCs w:val="18"/>
        </w:rPr>
      </w:pPr>
      <w:r w:rsidRPr="003E7274">
        <w:rPr>
          <w:rFonts w:ascii="Arial" w:hAnsi="Arial" w:cs="Arial"/>
          <w:bCs/>
          <w:sz w:val="18"/>
          <w:szCs w:val="18"/>
        </w:rPr>
        <w:t>HEQ.320</w:t>
      </w:r>
      <w:r w:rsidRPr="003E7274">
        <w:rPr>
          <w:rFonts w:ascii="Arial" w:hAnsi="Arial" w:cs="Arial"/>
          <w:b/>
          <w:bCs/>
          <w:sz w:val="18"/>
          <w:szCs w:val="18"/>
        </w:rPr>
        <w:t xml:space="preserve"> </w:t>
      </w:r>
      <w:r w:rsidRPr="003E7274">
        <w:rPr>
          <w:rFonts w:ascii="Arial" w:hAnsi="Arial" w:cs="Arial"/>
          <w:b/>
          <w:bCs/>
          <w:sz w:val="18"/>
          <w:szCs w:val="18"/>
        </w:rPr>
        <w:tab/>
      </w:r>
      <w:r w:rsidRPr="003E7274">
        <w:rPr>
          <w:rFonts w:ascii="Arial" w:hAnsi="Arial" w:cs="Arial"/>
          <w:sz w:val="18"/>
          <w:szCs w:val="18"/>
        </w:rPr>
        <w:t xml:space="preserve">[Outside of school hours in the past </w:t>
      </w:r>
      <w:r w:rsidRPr="003E7274">
        <w:rPr>
          <w:rFonts w:ascii="Arial" w:hAnsi="Arial" w:cs="Arial"/>
          <w:sz w:val="18"/>
          <w:szCs w:val="18"/>
          <w:u w:val="single"/>
        </w:rPr>
        <w:t>year</w:t>
      </w:r>
      <w:r w:rsidRPr="003E7274">
        <w:rPr>
          <w:rFonts w:ascii="Arial" w:hAnsi="Arial" w:cs="Arial"/>
          <w:sz w:val="18"/>
          <w:szCs w:val="18"/>
        </w:rPr>
        <w:t>, has {CHILD} participated in:]</w:t>
      </w:r>
    </w:p>
    <w:p w:rsidR="00657124" w:rsidRPr="003E7274" w:rsidRDefault="00F34AE8" w:rsidP="00657124">
      <w:pPr>
        <w:widowControl w:val="0"/>
        <w:tabs>
          <w:tab w:val="left" w:pos="1170"/>
        </w:tabs>
        <w:ind w:left="1170" w:hanging="1170"/>
        <w:rPr>
          <w:rFonts w:ascii="Arial" w:hAnsi="Arial" w:cs="Arial"/>
          <w:sz w:val="18"/>
          <w:szCs w:val="18"/>
        </w:rPr>
      </w:pPr>
      <w:r w:rsidRPr="003E7274">
        <w:rPr>
          <w:rFonts w:ascii="Arial" w:hAnsi="Arial" w:cs="Arial"/>
          <w:sz w:val="18"/>
          <w:szCs w:val="18"/>
        </w:rPr>
        <w:tab/>
        <w:t>CAPI INSTRUCTION: DISPLAY "year" IN UNDERLINED TEXT.</w:t>
      </w:r>
    </w:p>
    <w:p w:rsidR="00384945" w:rsidRPr="003E7274" w:rsidRDefault="00F34AE8">
      <w:pPr>
        <w:widowControl w:val="0"/>
        <w:tabs>
          <w:tab w:val="left" w:pos="90"/>
          <w:tab w:val="left" w:pos="1170"/>
        </w:tabs>
        <w:spacing w:after="0" w:line="240" w:lineRule="auto"/>
        <w:ind w:left="1170" w:hanging="1170"/>
        <w:rPr>
          <w:rFonts w:ascii="Arial" w:hAnsi="Arial" w:cs="Arial"/>
          <w:sz w:val="18"/>
          <w:szCs w:val="18"/>
        </w:rPr>
      </w:pPr>
      <w:r w:rsidRPr="003E7274">
        <w:rPr>
          <w:rFonts w:ascii="Arial" w:hAnsi="Arial" w:cs="Arial"/>
          <w:sz w:val="18"/>
          <w:szCs w:val="18"/>
        </w:rPr>
        <w:tab/>
      </w:r>
      <w:r w:rsidRPr="003E7274">
        <w:rPr>
          <w:rFonts w:ascii="Arial" w:hAnsi="Arial" w:cs="Arial"/>
          <w:sz w:val="18"/>
          <w:szCs w:val="18"/>
        </w:rPr>
        <w:tab/>
        <w:t>Organized clubs or recreational programs, like scouts?</w:t>
      </w: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Rounds: 2, 3, 4</w:t>
      </w:r>
    </w:p>
    <w:p w:rsidR="00384945" w:rsidRPr="003E7274" w:rsidRDefault="00F34AE8">
      <w:pPr>
        <w:widowControl w:val="0"/>
        <w:tabs>
          <w:tab w:val="left" w:pos="90"/>
        </w:tabs>
        <w:spacing w:after="0" w:line="240" w:lineRule="auto"/>
        <w:rPr>
          <w:rFonts w:ascii="Arial" w:hAnsi="Arial" w:cs="Arial"/>
          <w:sz w:val="18"/>
          <w:szCs w:val="18"/>
        </w:rPr>
      </w:pPr>
      <w:r w:rsidRPr="003E7274">
        <w:rPr>
          <w:rFonts w:ascii="Arial" w:hAnsi="Arial" w:cs="Arial"/>
          <w:vanish/>
          <w:sz w:val="18"/>
          <w:szCs w:val="18"/>
        </w:rPr>
        <w:t>Source: K2.HEQ.320</w:t>
      </w:r>
    </w:p>
    <w:p w:rsidR="00384945" w:rsidRPr="003E7274" w:rsidRDefault="00F34AE8">
      <w:pPr>
        <w:pStyle w:val="A5-2ndLeader"/>
        <w:keepNext/>
        <w:tabs>
          <w:tab w:val="clear" w:pos="7200"/>
          <w:tab w:val="clear" w:pos="7632"/>
          <w:tab w:val="left" w:pos="3600"/>
          <w:tab w:val="left" w:leader="dot" w:pos="7488"/>
        </w:tabs>
        <w:spacing w:line="240" w:lineRule="auto"/>
        <w:rPr>
          <w:rFonts w:cs="Arial"/>
          <w:szCs w:val="18"/>
        </w:rPr>
      </w:pPr>
      <w:r w:rsidRPr="003E7274">
        <w:rPr>
          <w:rFonts w:cs="Arial"/>
          <w:szCs w:val="18"/>
        </w:rPr>
        <w:t>YES</w:t>
      </w:r>
      <w:r w:rsidRPr="003E7274">
        <w:rPr>
          <w:rFonts w:cs="Arial"/>
          <w:szCs w:val="18"/>
        </w:rPr>
        <w:tab/>
        <w:t>1</w:t>
      </w:r>
    </w:p>
    <w:p w:rsidR="00384945" w:rsidRPr="003E7274" w:rsidRDefault="00F34AE8">
      <w:pPr>
        <w:pStyle w:val="A5-2ndLeader"/>
        <w:keepNext/>
        <w:tabs>
          <w:tab w:val="clear" w:pos="7200"/>
          <w:tab w:val="clear" w:pos="7632"/>
          <w:tab w:val="left" w:pos="3600"/>
          <w:tab w:val="left" w:leader="dot" w:pos="7488"/>
        </w:tabs>
        <w:spacing w:line="240" w:lineRule="auto"/>
        <w:rPr>
          <w:rFonts w:cs="Arial"/>
          <w:szCs w:val="18"/>
        </w:rPr>
      </w:pPr>
      <w:r w:rsidRPr="003E7274">
        <w:rPr>
          <w:rFonts w:cs="Arial"/>
          <w:szCs w:val="18"/>
        </w:rPr>
        <w:t>NO</w:t>
      </w:r>
      <w:r w:rsidRPr="003E7274">
        <w:rPr>
          <w:rFonts w:cs="Arial"/>
          <w:szCs w:val="18"/>
        </w:rPr>
        <w:tab/>
        <w:t>2</w:t>
      </w:r>
    </w:p>
    <w:p w:rsidR="00384945" w:rsidRPr="003E7274" w:rsidRDefault="00F34AE8">
      <w:pPr>
        <w:pStyle w:val="A5-2ndLeader"/>
        <w:keepNext/>
        <w:tabs>
          <w:tab w:val="clear" w:pos="7200"/>
          <w:tab w:val="clear" w:pos="7632"/>
          <w:tab w:val="left" w:pos="3600"/>
          <w:tab w:val="left" w:leader="dot" w:pos="7488"/>
        </w:tabs>
        <w:spacing w:line="240" w:lineRule="auto"/>
        <w:rPr>
          <w:rFonts w:cs="Arial"/>
          <w:szCs w:val="18"/>
        </w:rPr>
      </w:pPr>
      <w:r w:rsidRPr="003E7274">
        <w:rPr>
          <w:rFonts w:cs="Arial"/>
          <w:szCs w:val="18"/>
        </w:rPr>
        <w:t>REFUSED</w:t>
      </w:r>
      <w:r w:rsidRPr="003E7274">
        <w:rPr>
          <w:rFonts w:cs="Arial"/>
          <w:szCs w:val="18"/>
        </w:rPr>
        <w:tab/>
        <w:t>8</w:t>
      </w:r>
    </w:p>
    <w:p w:rsidR="00384945" w:rsidRPr="003E7274" w:rsidRDefault="00F34AE8">
      <w:pPr>
        <w:widowControl w:val="0"/>
        <w:tabs>
          <w:tab w:val="left" w:pos="3600"/>
          <w:tab w:val="left" w:leader="dot" w:pos="7488"/>
        </w:tabs>
        <w:spacing w:after="0" w:line="240" w:lineRule="auto"/>
        <w:rPr>
          <w:rFonts w:ascii="Arial" w:hAnsi="Arial" w:cs="Arial"/>
          <w:snapToGrid w:val="0"/>
          <w:sz w:val="18"/>
          <w:szCs w:val="18"/>
        </w:rPr>
      </w:pPr>
      <w:r w:rsidRPr="003E7274">
        <w:rPr>
          <w:rFonts w:ascii="Arial" w:hAnsi="Arial" w:cs="Arial"/>
          <w:sz w:val="18"/>
          <w:szCs w:val="18"/>
        </w:rPr>
        <w:tab/>
        <w:t>DON'T KNOW</w:t>
      </w:r>
      <w:r w:rsidRPr="003E7274">
        <w:rPr>
          <w:rFonts w:ascii="Arial" w:hAnsi="Arial" w:cs="Arial"/>
          <w:sz w:val="18"/>
          <w:szCs w:val="18"/>
        </w:rPr>
        <w:tab/>
        <w:t>9</w:t>
      </w:r>
    </w:p>
    <w:p w:rsidR="00384945" w:rsidRPr="003E7274" w:rsidRDefault="00384945">
      <w:pPr>
        <w:widowControl w:val="0"/>
        <w:tabs>
          <w:tab w:val="left" w:pos="90"/>
        </w:tabs>
        <w:spacing w:after="0" w:line="240" w:lineRule="auto"/>
        <w:rPr>
          <w:rFonts w:ascii="Arial" w:hAnsi="Arial" w:cs="Arial"/>
          <w:b/>
          <w:bCs/>
          <w:sz w:val="18"/>
          <w:szCs w:val="18"/>
        </w:rPr>
      </w:pPr>
    </w:p>
    <w:p w:rsidR="00384945" w:rsidRPr="003E7274" w:rsidRDefault="00384945">
      <w:pPr>
        <w:widowControl w:val="0"/>
        <w:tabs>
          <w:tab w:val="left" w:pos="1170"/>
        </w:tabs>
        <w:spacing w:after="0" w:line="240" w:lineRule="auto"/>
        <w:ind w:left="1170" w:hanging="1170"/>
        <w:rPr>
          <w:rFonts w:ascii="Arial" w:hAnsi="Arial" w:cs="Arial"/>
          <w:bCs/>
          <w:sz w:val="18"/>
          <w:szCs w:val="18"/>
        </w:rPr>
      </w:pPr>
    </w:p>
    <w:p w:rsidR="00657124" w:rsidRPr="003E7274" w:rsidRDefault="00F34AE8" w:rsidP="00657124">
      <w:pPr>
        <w:widowControl w:val="0"/>
        <w:tabs>
          <w:tab w:val="left" w:pos="1170"/>
        </w:tabs>
        <w:ind w:left="1170" w:hanging="1170"/>
        <w:rPr>
          <w:rFonts w:ascii="Arial" w:hAnsi="Arial" w:cs="Arial"/>
          <w:sz w:val="18"/>
          <w:szCs w:val="18"/>
        </w:rPr>
      </w:pPr>
      <w:r w:rsidRPr="003E7274">
        <w:rPr>
          <w:rFonts w:ascii="Arial" w:hAnsi="Arial" w:cs="Arial"/>
          <w:bCs/>
          <w:sz w:val="18"/>
          <w:szCs w:val="18"/>
        </w:rPr>
        <w:t>HEQ.330</w:t>
      </w:r>
      <w:r w:rsidRPr="003E7274">
        <w:rPr>
          <w:rFonts w:ascii="Arial" w:hAnsi="Arial" w:cs="Arial"/>
          <w:b/>
          <w:bCs/>
          <w:sz w:val="18"/>
          <w:szCs w:val="18"/>
        </w:rPr>
        <w:tab/>
      </w:r>
      <w:r w:rsidRPr="003E7274">
        <w:rPr>
          <w:rFonts w:ascii="Arial" w:hAnsi="Arial" w:cs="Arial"/>
          <w:sz w:val="18"/>
          <w:szCs w:val="18"/>
        </w:rPr>
        <w:t xml:space="preserve">[Outside of school hours in the past </w:t>
      </w:r>
      <w:r w:rsidRPr="003E7274">
        <w:rPr>
          <w:rFonts w:ascii="Arial" w:hAnsi="Arial" w:cs="Arial"/>
          <w:sz w:val="18"/>
          <w:szCs w:val="18"/>
          <w:u w:val="single"/>
        </w:rPr>
        <w:t>year</w:t>
      </w:r>
      <w:r w:rsidRPr="003E7274">
        <w:rPr>
          <w:rFonts w:ascii="Arial" w:hAnsi="Arial" w:cs="Arial"/>
          <w:sz w:val="18"/>
          <w:szCs w:val="18"/>
        </w:rPr>
        <w:t>, has {CHILD} participated in:]</w:t>
      </w:r>
    </w:p>
    <w:p w:rsidR="00657124" w:rsidRPr="003E7274" w:rsidRDefault="00F34AE8" w:rsidP="00657124">
      <w:pPr>
        <w:widowControl w:val="0"/>
        <w:tabs>
          <w:tab w:val="left" w:pos="1170"/>
        </w:tabs>
        <w:ind w:left="1170" w:hanging="1170"/>
        <w:rPr>
          <w:rFonts w:ascii="Arial" w:hAnsi="Arial" w:cs="Arial"/>
          <w:sz w:val="18"/>
          <w:szCs w:val="18"/>
        </w:rPr>
      </w:pPr>
      <w:r w:rsidRPr="003E7274">
        <w:rPr>
          <w:rFonts w:ascii="Arial" w:hAnsi="Arial" w:cs="Arial"/>
          <w:sz w:val="18"/>
          <w:szCs w:val="18"/>
        </w:rPr>
        <w:tab/>
        <w:t>CAPI INSTRUCTION: DISPLAY "year" IN UNDERLINED TEXT.</w:t>
      </w:r>
    </w:p>
    <w:p w:rsidR="00384945" w:rsidRPr="003E7274" w:rsidRDefault="00F34AE8">
      <w:pPr>
        <w:widowControl w:val="0"/>
        <w:tabs>
          <w:tab w:val="left" w:pos="1170"/>
        </w:tabs>
        <w:spacing w:after="0" w:line="240" w:lineRule="auto"/>
        <w:ind w:left="1170" w:hanging="1170"/>
        <w:rPr>
          <w:rFonts w:ascii="Arial" w:hAnsi="Arial" w:cs="Arial"/>
          <w:sz w:val="18"/>
          <w:szCs w:val="18"/>
        </w:rPr>
      </w:pPr>
      <w:r w:rsidRPr="003E7274">
        <w:rPr>
          <w:rFonts w:ascii="Arial" w:hAnsi="Arial" w:cs="Arial"/>
          <w:sz w:val="18"/>
          <w:szCs w:val="18"/>
        </w:rPr>
        <w:tab/>
        <w:t>Music lessons, for example, piano, instrumental music or singing lessons?</w:t>
      </w: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Rounds: 2, 3, 4</w:t>
      </w:r>
    </w:p>
    <w:p w:rsidR="00384945" w:rsidRPr="003E7274" w:rsidRDefault="00F34AE8">
      <w:pPr>
        <w:widowControl w:val="0"/>
        <w:tabs>
          <w:tab w:val="left" w:pos="90"/>
        </w:tabs>
        <w:spacing w:after="0" w:line="240" w:lineRule="auto"/>
        <w:rPr>
          <w:rFonts w:ascii="Arial" w:hAnsi="Arial" w:cs="Arial"/>
          <w:sz w:val="18"/>
          <w:szCs w:val="18"/>
        </w:rPr>
      </w:pPr>
      <w:r w:rsidRPr="003E7274">
        <w:rPr>
          <w:rFonts w:ascii="Arial" w:hAnsi="Arial" w:cs="Arial"/>
          <w:vanish/>
          <w:sz w:val="18"/>
          <w:szCs w:val="18"/>
        </w:rPr>
        <w:t>Source: K2.HEQ.330</w:t>
      </w:r>
    </w:p>
    <w:p w:rsidR="00384945" w:rsidRPr="003E7274" w:rsidRDefault="00F34AE8">
      <w:pPr>
        <w:pStyle w:val="A5-2ndLeader"/>
        <w:keepNext/>
        <w:tabs>
          <w:tab w:val="clear" w:pos="7200"/>
          <w:tab w:val="clear" w:pos="7632"/>
          <w:tab w:val="left" w:pos="3600"/>
          <w:tab w:val="left" w:leader="dot" w:pos="7488"/>
        </w:tabs>
        <w:spacing w:line="240" w:lineRule="auto"/>
        <w:rPr>
          <w:rFonts w:cs="Arial"/>
          <w:szCs w:val="18"/>
        </w:rPr>
      </w:pPr>
      <w:r w:rsidRPr="003E7274">
        <w:rPr>
          <w:rFonts w:cs="Arial"/>
          <w:szCs w:val="18"/>
        </w:rPr>
        <w:t>YES</w:t>
      </w:r>
      <w:r w:rsidRPr="003E7274">
        <w:rPr>
          <w:rFonts w:cs="Arial"/>
          <w:szCs w:val="18"/>
        </w:rPr>
        <w:tab/>
        <w:t>1</w:t>
      </w:r>
    </w:p>
    <w:p w:rsidR="00384945" w:rsidRPr="003E7274" w:rsidRDefault="00F34AE8">
      <w:pPr>
        <w:pStyle w:val="A5-2ndLeader"/>
        <w:keepNext/>
        <w:tabs>
          <w:tab w:val="clear" w:pos="7200"/>
          <w:tab w:val="clear" w:pos="7632"/>
          <w:tab w:val="left" w:pos="3600"/>
          <w:tab w:val="left" w:leader="dot" w:pos="7488"/>
        </w:tabs>
        <w:spacing w:line="240" w:lineRule="auto"/>
        <w:rPr>
          <w:rFonts w:cs="Arial"/>
          <w:szCs w:val="18"/>
        </w:rPr>
      </w:pPr>
      <w:r w:rsidRPr="003E7274">
        <w:rPr>
          <w:rFonts w:cs="Arial"/>
          <w:szCs w:val="18"/>
        </w:rPr>
        <w:t>NO</w:t>
      </w:r>
      <w:r w:rsidRPr="003E7274">
        <w:rPr>
          <w:rFonts w:cs="Arial"/>
          <w:szCs w:val="18"/>
        </w:rPr>
        <w:tab/>
        <w:t>2</w:t>
      </w:r>
    </w:p>
    <w:p w:rsidR="00384945" w:rsidRPr="003E7274" w:rsidRDefault="00F34AE8">
      <w:pPr>
        <w:pStyle w:val="A5-2ndLeader"/>
        <w:keepNext/>
        <w:tabs>
          <w:tab w:val="clear" w:pos="7200"/>
          <w:tab w:val="clear" w:pos="7632"/>
          <w:tab w:val="left" w:pos="3600"/>
          <w:tab w:val="left" w:leader="dot" w:pos="7488"/>
        </w:tabs>
        <w:spacing w:line="240" w:lineRule="auto"/>
        <w:rPr>
          <w:rFonts w:cs="Arial"/>
          <w:szCs w:val="18"/>
        </w:rPr>
      </w:pPr>
      <w:r w:rsidRPr="003E7274">
        <w:rPr>
          <w:rFonts w:cs="Arial"/>
          <w:szCs w:val="18"/>
        </w:rPr>
        <w:t>REFUSED</w:t>
      </w:r>
      <w:r w:rsidRPr="003E7274">
        <w:rPr>
          <w:rFonts w:cs="Arial"/>
          <w:szCs w:val="18"/>
        </w:rPr>
        <w:tab/>
        <w:t>8</w:t>
      </w:r>
    </w:p>
    <w:p w:rsidR="00384945" w:rsidRPr="003E7274" w:rsidRDefault="00F34AE8">
      <w:pPr>
        <w:widowControl w:val="0"/>
        <w:tabs>
          <w:tab w:val="left" w:pos="3600"/>
          <w:tab w:val="left" w:leader="dot" w:pos="7488"/>
        </w:tabs>
        <w:spacing w:after="0" w:line="240" w:lineRule="auto"/>
        <w:rPr>
          <w:rFonts w:ascii="Arial" w:hAnsi="Arial" w:cs="Arial"/>
          <w:snapToGrid w:val="0"/>
          <w:sz w:val="18"/>
          <w:szCs w:val="18"/>
        </w:rPr>
      </w:pPr>
      <w:r w:rsidRPr="003E7274">
        <w:rPr>
          <w:rFonts w:ascii="Arial" w:hAnsi="Arial" w:cs="Arial"/>
          <w:sz w:val="18"/>
          <w:szCs w:val="18"/>
        </w:rPr>
        <w:tab/>
        <w:t>DON'T KNOW</w:t>
      </w:r>
      <w:r w:rsidRPr="003E7274">
        <w:rPr>
          <w:rFonts w:ascii="Arial" w:hAnsi="Arial" w:cs="Arial"/>
          <w:sz w:val="18"/>
          <w:szCs w:val="18"/>
        </w:rPr>
        <w:tab/>
        <w:t>9</w:t>
      </w:r>
    </w:p>
    <w:p w:rsidR="00384945" w:rsidRPr="003E7274" w:rsidRDefault="00384945">
      <w:pPr>
        <w:widowControl w:val="0"/>
        <w:tabs>
          <w:tab w:val="left" w:pos="90"/>
        </w:tabs>
        <w:spacing w:after="0" w:line="240" w:lineRule="auto"/>
        <w:rPr>
          <w:rFonts w:ascii="Arial" w:hAnsi="Arial" w:cs="Arial"/>
          <w:b/>
          <w:bCs/>
          <w:sz w:val="18"/>
          <w:szCs w:val="18"/>
        </w:rPr>
      </w:pPr>
    </w:p>
    <w:p w:rsidR="00384945" w:rsidRPr="003E7274" w:rsidRDefault="00384945">
      <w:pPr>
        <w:widowControl w:val="0"/>
        <w:tabs>
          <w:tab w:val="left" w:pos="1170"/>
        </w:tabs>
        <w:spacing w:after="0" w:line="240" w:lineRule="auto"/>
        <w:rPr>
          <w:rFonts w:ascii="Arial" w:hAnsi="Arial" w:cs="Arial"/>
          <w:bCs/>
          <w:sz w:val="18"/>
          <w:szCs w:val="18"/>
        </w:rPr>
      </w:pPr>
    </w:p>
    <w:p w:rsidR="00657124" w:rsidRPr="003E7274" w:rsidRDefault="00F34AE8" w:rsidP="00657124">
      <w:pPr>
        <w:widowControl w:val="0"/>
        <w:tabs>
          <w:tab w:val="left" w:pos="1170"/>
        </w:tabs>
        <w:ind w:left="1170" w:hanging="1170"/>
        <w:rPr>
          <w:rFonts w:ascii="Arial" w:hAnsi="Arial" w:cs="Arial"/>
          <w:sz w:val="18"/>
          <w:szCs w:val="18"/>
        </w:rPr>
      </w:pPr>
      <w:r w:rsidRPr="003E7274">
        <w:rPr>
          <w:rFonts w:ascii="Arial" w:hAnsi="Arial" w:cs="Arial"/>
          <w:bCs/>
          <w:sz w:val="18"/>
          <w:szCs w:val="18"/>
        </w:rPr>
        <w:t>HEQ.340</w:t>
      </w:r>
      <w:r w:rsidRPr="003E7274">
        <w:rPr>
          <w:rFonts w:ascii="Arial" w:hAnsi="Arial" w:cs="Arial"/>
          <w:b/>
          <w:bCs/>
          <w:sz w:val="18"/>
          <w:szCs w:val="18"/>
        </w:rPr>
        <w:tab/>
      </w:r>
      <w:r w:rsidRPr="003E7274">
        <w:rPr>
          <w:rFonts w:ascii="Arial" w:hAnsi="Arial" w:cs="Arial"/>
          <w:sz w:val="18"/>
          <w:szCs w:val="18"/>
        </w:rPr>
        <w:t xml:space="preserve">[Outside of school hours in the past </w:t>
      </w:r>
      <w:r w:rsidRPr="003E7274">
        <w:rPr>
          <w:rFonts w:ascii="Arial" w:hAnsi="Arial" w:cs="Arial"/>
          <w:sz w:val="18"/>
          <w:szCs w:val="18"/>
          <w:u w:val="single"/>
        </w:rPr>
        <w:t>year</w:t>
      </w:r>
      <w:r w:rsidRPr="003E7274">
        <w:rPr>
          <w:rFonts w:ascii="Arial" w:hAnsi="Arial" w:cs="Arial"/>
          <w:sz w:val="18"/>
          <w:szCs w:val="18"/>
        </w:rPr>
        <w:t>, has {CHILD} participated in:]</w:t>
      </w:r>
    </w:p>
    <w:p w:rsidR="00657124" w:rsidRPr="003E7274" w:rsidRDefault="00F34AE8" w:rsidP="00657124">
      <w:pPr>
        <w:widowControl w:val="0"/>
        <w:tabs>
          <w:tab w:val="left" w:pos="1170"/>
        </w:tabs>
        <w:ind w:left="1170" w:hanging="1170"/>
        <w:rPr>
          <w:rFonts w:ascii="Arial" w:hAnsi="Arial" w:cs="Arial"/>
          <w:sz w:val="18"/>
          <w:szCs w:val="18"/>
        </w:rPr>
      </w:pPr>
      <w:r w:rsidRPr="003E7274">
        <w:rPr>
          <w:rFonts w:ascii="Arial" w:hAnsi="Arial" w:cs="Arial"/>
          <w:sz w:val="18"/>
          <w:szCs w:val="18"/>
        </w:rPr>
        <w:tab/>
        <w:t>CAPI INSTRUCTION: DISPLAY "year" IN UNDERLINED TEXT.</w:t>
      </w: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sz w:val="18"/>
          <w:szCs w:val="18"/>
        </w:rPr>
        <w:tab/>
        <w:t>Drama classes?</w:t>
      </w: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Rounds: 2, 3, 4</w:t>
      </w:r>
    </w:p>
    <w:p w:rsidR="00384945" w:rsidRPr="003E7274" w:rsidRDefault="00F34AE8">
      <w:pPr>
        <w:widowControl w:val="0"/>
        <w:tabs>
          <w:tab w:val="left" w:pos="90"/>
        </w:tabs>
        <w:spacing w:after="0" w:line="240" w:lineRule="auto"/>
        <w:rPr>
          <w:rFonts w:ascii="Arial" w:hAnsi="Arial" w:cs="Arial"/>
          <w:sz w:val="18"/>
          <w:szCs w:val="18"/>
        </w:rPr>
      </w:pPr>
      <w:r w:rsidRPr="003E7274">
        <w:rPr>
          <w:rFonts w:ascii="Arial" w:hAnsi="Arial" w:cs="Arial"/>
          <w:vanish/>
          <w:sz w:val="18"/>
          <w:szCs w:val="18"/>
        </w:rPr>
        <w:t>Source: K2.HEQ.340</w:t>
      </w:r>
    </w:p>
    <w:p w:rsidR="00384945" w:rsidRPr="003E7274" w:rsidRDefault="00F34AE8">
      <w:pPr>
        <w:pStyle w:val="A5-2ndLeader"/>
        <w:keepNext/>
        <w:spacing w:line="240" w:lineRule="auto"/>
        <w:rPr>
          <w:rFonts w:cs="Arial"/>
          <w:szCs w:val="18"/>
        </w:rPr>
      </w:pPr>
      <w:r w:rsidRPr="003E7274">
        <w:rPr>
          <w:rFonts w:cs="Arial"/>
          <w:szCs w:val="18"/>
        </w:rPr>
        <w:t>YES</w:t>
      </w:r>
      <w:r w:rsidRPr="003E7274">
        <w:rPr>
          <w:rFonts w:cs="Arial"/>
          <w:szCs w:val="18"/>
        </w:rPr>
        <w:tab/>
      </w:r>
      <w:r w:rsidRPr="003E7274">
        <w:rPr>
          <w:rFonts w:cs="Arial"/>
          <w:szCs w:val="18"/>
        </w:rPr>
        <w:tab/>
        <w:t>1</w:t>
      </w:r>
    </w:p>
    <w:p w:rsidR="00384945" w:rsidRPr="003E7274" w:rsidRDefault="00F34AE8">
      <w:pPr>
        <w:pStyle w:val="A5-2ndLeader"/>
        <w:keepNext/>
        <w:spacing w:line="240" w:lineRule="auto"/>
        <w:rPr>
          <w:rFonts w:cs="Arial"/>
          <w:szCs w:val="18"/>
        </w:rPr>
      </w:pPr>
      <w:r w:rsidRPr="003E7274">
        <w:rPr>
          <w:rFonts w:cs="Arial"/>
          <w:szCs w:val="18"/>
        </w:rPr>
        <w:t>NO</w:t>
      </w:r>
      <w:r w:rsidRPr="003E7274">
        <w:rPr>
          <w:rFonts w:cs="Arial"/>
          <w:szCs w:val="18"/>
        </w:rPr>
        <w:tab/>
      </w:r>
      <w:r w:rsidRPr="003E7274">
        <w:rPr>
          <w:rFonts w:cs="Arial"/>
          <w:szCs w:val="18"/>
        </w:rPr>
        <w:tab/>
        <w:t>2</w:t>
      </w:r>
    </w:p>
    <w:p w:rsidR="00384945" w:rsidRPr="003E7274" w:rsidRDefault="00F34AE8">
      <w:pPr>
        <w:pStyle w:val="A5-2ndLeader"/>
        <w:keepNext/>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w:t>
      </w:r>
    </w:p>
    <w:p w:rsidR="00384945" w:rsidRPr="003E7274" w:rsidRDefault="00F34AE8">
      <w:pPr>
        <w:widowControl w:val="0"/>
        <w:tabs>
          <w:tab w:val="left" w:pos="1170"/>
        </w:tabs>
        <w:spacing w:after="0" w:line="240" w:lineRule="auto"/>
        <w:rPr>
          <w:rFonts w:ascii="Arial" w:hAnsi="Arial" w:cs="Arial"/>
          <w:snapToGrid w:val="0"/>
          <w:sz w:val="18"/>
          <w:szCs w:val="18"/>
        </w:rPr>
      </w:pP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t>DON'T KNOW……………………………………  9</w:t>
      </w:r>
    </w:p>
    <w:p w:rsidR="00384945" w:rsidRPr="003E7274" w:rsidRDefault="00384945">
      <w:pPr>
        <w:widowControl w:val="0"/>
        <w:tabs>
          <w:tab w:val="left" w:pos="90"/>
        </w:tabs>
        <w:spacing w:after="0" w:line="240" w:lineRule="auto"/>
        <w:rPr>
          <w:rFonts w:ascii="Arial" w:hAnsi="Arial" w:cs="Arial"/>
          <w:b/>
          <w:bCs/>
          <w:sz w:val="18"/>
          <w:szCs w:val="18"/>
        </w:rPr>
      </w:pPr>
    </w:p>
    <w:p w:rsidR="00657124" w:rsidRPr="003E7274" w:rsidRDefault="00F34AE8" w:rsidP="00657124">
      <w:pPr>
        <w:widowControl w:val="0"/>
        <w:tabs>
          <w:tab w:val="left" w:pos="1170"/>
        </w:tabs>
        <w:ind w:left="1170" w:hanging="1170"/>
        <w:rPr>
          <w:rFonts w:ascii="Arial" w:hAnsi="Arial" w:cs="Arial"/>
          <w:sz w:val="18"/>
          <w:szCs w:val="18"/>
        </w:rPr>
      </w:pPr>
      <w:r w:rsidRPr="003E7274">
        <w:rPr>
          <w:rFonts w:ascii="Arial" w:hAnsi="Arial" w:cs="Arial"/>
          <w:bCs/>
          <w:sz w:val="18"/>
          <w:szCs w:val="18"/>
        </w:rPr>
        <w:t>HEQ.350</w:t>
      </w:r>
      <w:r w:rsidRPr="003E7274">
        <w:rPr>
          <w:rFonts w:ascii="Arial" w:hAnsi="Arial" w:cs="Arial"/>
          <w:b/>
          <w:bCs/>
          <w:sz w:val="18"/>
          <w:szCs w:val="18"/>
        </w:rPr>
        <w:tab/>
      </w:r>
      <w:r w:rsidRPr="003E7274">
        <w:rPr>
          <w:rFonts w:ascii="Arial" w:hAnsi="Arial" w:cs="Arial"/>
          <w:sz w:val="18"/>
          <w:szCs w:val="18"/>
        </w:rPr>
        <w:t xml:space="preserve">[Outside of school hours in the past </w:t>
      </w:r>
      <w:r w:rsidRPr="003E7274">
        <w:rPr>
          <w:rFonts w:ascii="Arial" w:hAnsi="Arial" w:cs="Arial"/>
          <w:sz w:val="18"/>
          <w:szCs w:val="18"/>
          <w:u w:val="single"/>
        </w:rPr>
        <w:t>year</w:t>
      </w:r>
      <w:r w:rsidRPr="003E7274">
        <w:rPr>
          <w:rFonts w:ascii="Arial" w:hAnsi="Arial" w:cs="Arial"/>
          <w:sz w:val="18"/>
          <w:szCs w:val="18"/>
        </w:rPr>
        <w:t>, has {CHILD} participated in:]</w:t>
      </w:r>
    </w:p>
    <w:p w:rsidR="00657124" w:rsidRPr="003E7274" w:rsidRDefault="00F34AE8" w:rsidP="00657124">
      <w:pPr>
        <w:widowControl w:val="0"/>
        <w:tabs>
          <w:tab w:val="left" w:pos="1170"/>
        </w:tabs>
        <w:ind w:left="1170" w:hanging="1170"/>
        <w:rPr>
          <w:rFonts w:ascii="Arial" w:hAnsi="Arial" w:cs="Arial"/>
          <w:sz w:val="18"/>
          <w:szCs w:val="18"/>
        </w:rPr>
      </w:pPr>
      <w:r w:rsidRPr="003E7274">
        <w:rPr>
          <w:rFonts w:ascii="Arial" w:hAnsi="Arial" w:cs="Arial"/>
          <w:sz w:val="18"/>
          <w:szCs w:val="18"/>
        </w:rPr>
        <w:tab/>
        <w:t>CAPI INSTRUCTION: DISPLAY "year" IN UNDERLINED TEXT.</w:t>
      </w:r>
    </w:p>
    <w:p w:rsidR="00384945" w:rsidRPr="003E7274" w:rsidRDefault="00384945">
      <w:pPr>
        <w:widowControl w:val="0"/>
        <w:tabs>
          <w:tab w:val="left" w:pos="1170"/>
        </w:tabs>
        <w:spacing w:after="0" w:line="240" w:lineRule="auto"/>
        <w:ind w:left="1170" w:hanging="1170"/>
        <w:rPr>
          <w:rFonts w:ascii="Arial" w:hAnsi="Arial" w:cs="Arial"/>
          <w:sz w:val="18"/>
          <w:szCs w:val="18"/>
        </w:rPr>
      </w:pPr>
    </w:p>
    <w:p w:rsidR="00384945" w:rsidRPr="003E7274" w:rsidRDefault="00F34AE8">
      <w:pPr>
        <w:widowControl w:val="0"/>
        <w:tabs>
          <w:tab w:val="left" w:pos="1170"/>
        </w:tabs>
        <w:spacing w:after="0" w:line="240" w:lineRule="auto"/>
        <w:ind w:left="1170" w:hanging="1170"/>
        <w:rPr>
          <w:rFonts w:ascii="Arial" w:hAnsi="Arial" w:cs="Arial"/>
          <w:sz w:val="18"/>
          <w:szCs w:val="18"/>
        </w:rPr>
      </w:pPr>
      <w:r w:rsidRPr="003E7274">
        <w:rPr>
          <w:rFonts w:ascii="Arial" w:hAnsi="Arial" w:cs="Arial"/>
          <w:sz w:val="18"/>
          <w:szCs w:val="18"/>
        </w:rPr>
        <w:tab/>
        <w:t>Art classes or lessons, for example, painting, drawing, or sculpture?</w:t>
      </w: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Rounds: 2, 3, 4</w:t>
      </w:r>
    </w:p>
    <w:p w:rsidR="00384945" w:rsidRPr="003E7274" w:rsidRDefault="00F34AE8">
      <w:pPr>
        <w:widowControl w:val="0"/>
        <w:tabs>
          <w:tab w:val="left" w:pos="90"/>
        </w:tabs>
        <w:spacing w:after="0" w:line="240" w:lineRule="auto"/>
        <w:rPr>
          <w:rFonts w:ascii="Arial" w:hAnsi="Arial" w:cs="Arial"/>
          <w:snapToGrid w:val="0"/>
          <w:vanish/>
          <w:sz w:val="18"/>
          <w:szCs w:val="18"/>
        </w:rPr>
      </w:pPr>
      <w:r w:rsidRPr="003E7274">
        <w:rPr>
          <w:rFonts w:ascii="Arial" w:hAnsi="Arial" w:cs="Arial"/>
          <w:snapToGrid w:val="0"/>
          <w:vanish/>
          <w:sz w:val="18"/>
          <w:szCs w:val="18"/>
        </w:rPr>
        <w:t>Source: K2.HEQ.350</w:t>
      </w:r>
    </w:p>
    <w:p w:rsidR="00384945" w:rsidRPr="003E7274" w:rsidRDefault="00384945">
      <w:pPr>
        <w:widowControl w:val="0"/>
        <w:tabs>
          <w:tab w:val="left" w:pos="90"/>
        </w:tabs>
        <w:spacing w:after="0" w:line="240" w:lineRule="auto"/>
        <w:rPr>
          <w:rFonts w:ascii="Arial" w:hAnsi="Arial" w:cs="Arial"/>
          <w:sz w:val="18"/>
          <w:szCs w:val="18"/>
        </w:rPr>
      </w:pPr>
    </w:p>
    <w:p w:rsidR="00384945" w:rsidRPr="003E7274" w:rsidRDefault="00F34AE8">
      <w:pPr>
        <w:pStyle w:val="A5-2ndLeader"/>
        <w:keepNext/>
        <w:tabs>
          <w:tab w:val="clear" w:pos="7200"/>
          <w:tab w:val="clear" w:pos="7632"/>
          <w:tab w:val="left" w:pos="3600"/>
          <w:tab w:val="left" w:leader="dot" w:pos="7488"/>
        </w:tabs>
        <w:spacing w:line="240" w:lineRule="auto"/>
        <w:rPr>
          <w:rFonts w:cs="Arial"/>
          <w:szCs w:val="18"/>
        </w:rPr>
      </w:pPr>
      <w:r w:rsidRPr="003E7274">
        <w:rPr>
          <w:rFonts w:cs="Arial"/>
          <w:szCs w:val="18"/>
        </w:rPr>
        <w:t>YES</w:t>
      </w:r>
      <w:r w:rsidRPr="003E7274">
        <w:rPr>
          <w:rFonts w:cs="Arial"/>
          <w:szCs w:val="18"/>
        </w:rPr>
        <w:tab/>
        <w:t>1</w:t>
      </w:r>
    </w:p>
    <w:p w:rsidR="00384945" w:rsidRPr="003E7274" w:rsidRDefault="00F34AE8">
      <w:pPr>
        <w:pStyle w:val="A5-2ndLeader"/>
        <w:keepNext/>
        <w:tabs>
          <w:tab w:val="clear" w:pos="7200"/>
          <w:tab w:val="clear" w:pos="7632"/>
          <w:tab w:val="left" w:pos="3600"/>
          <w:tab w:val="left" w:leader="dot" w:pos="7488"/>
        </w:tabs>
        <w:spacing w:line="240" w:lineRule="auto"/>
        <w:rPr>
          <w:rFonts w:cs="Arial"/>
          <w:szCs w:val="18"/>
        </w:rPr>
      </w:pPr>
      <w:r w:rsidRPr="003E7274">
        <w:rPr>
          <w:rFonts w:cs="Arial"/>
          <w:szCs w:val="18"/>
        </w:rPr>
        <w:t>NO</w:t>
      </w:r>
      <w:r w:rsidRPr="003E7274">
        <w:rPr>
          <w:rFonts w:cs="Arial"/>
          <w:szCs w:val="18"/>
        </w:rPr>
        <w:tab/>
        <w:t>2</w:t>
      </w:r>
    </w:p>
    <w:p w:rsidR="00384945" w:rsidRPr="003E7274" w:rsidRDefault="00F34AE8">
      <w:pPr>
        <w:pStyle w:val="A5-2ndLeader"/>
        <w:keepNext/>
        <w:tabs>
          <w:tab w:val="clear" w:pos="7200"/>
          <w:tab w:val="clear" w:pos="7632"/>
          <w:tab w:val="left" w:pos="3600"/>
          <w:tab w:val="left" w:leader="dot" w:pos="7488"/>
        </w:tabs>
        <w:spacing w:line="240" w:lineRule="auto"/>
        <w:rPr>
          <w:rFonts w:cs="Arial"/>
          <w:szCs w:val="18"/>
        </w:rPr>
      </w:pPr>
      <w:r w:rsidRPr="003E7274">
        <w:rPr>
          <w:rFonts w:cs="Arial"/>
          <w:szCs w:val="18"/>
        </w:rPr>
        <w:t>REFUSED</w:t>
      </w:r>
      <w:r w:rsidRPr="003E7274">
        <w:rPr>
          <w:rFonts w:cs="Arial"/>
          <w:szCs w:val="18"/>
        </w:rPr>
        <w:tab/>
        <w:t>8</w:t>
      </w:r>
    </w:p>
    <w:p w:rsidR="00384945" w:rsidRPr="003E7274" w:rsidRDefault="00F34AE8">
      <w:pPr>
        <w:widowControl w:val="0"/>
        <w:tabs>
          <w:tab w:val="left" w:pos="3600"/>
          <w:tab w:val="left" w:leader="dot" w:pos="7488"/>
        </w:tabs>
        <w:spacing w:after="0" w:line="240" w:lineRule="auto"/>
        <w:rPr>
          <w:rFonts w:ascii="Arial" w:hAnsi="Arial" w:cs="Arial"/>
          <w:snapToGrid w:val="0"/>
          <w:sz w:val="18"/>
          <w:szCs w:val="18"/>
        </w:rPr>
      </w:pPr>
      <w:r w:rsidRPr="003E7274">
        <w:rPr>
          <w:rFonts w:ascii="Arial" w:hAnsi="Arial" w:cs="Arial"/>
          <w:sz w:val="18"/>
          <w:szCs w:val="18"/>
        </w:rPr>
        <w:tab/>
        <w:t>DON'T KNOW</w:t>
      </w:r>
      <w:r w:rsidRPr="003E7274">
        <w:rPr>
          <w:rFonts w:ascii="Arial" w:hAnsi="Arial" w:cs="Arial"/>
          <w:sz w:val="18"/>
          <w:szCs w:val="18"/>
        </w:rPr>
        <w:tab/>
        <w:t>9</w:t>
      </w:r>
    </w:p>
    <w:p w:rsidR="00384945" w:rsidRPr="003E7274" w:rsidRDefault="00384945">
      <w:pPr>
        <w:widowControl w:val="0"/>
        <w:tabs>
          <w:tab w:val="left" w:pos="90"/>
        </w:tabs>
        <w:spacing w:after="0" w:line="240" w:lineRule="auto"/>
        <w:rPr>
          <w:rFonts w:ascii="Arial" w:hAnsi="Arial" w:cs="Arial"/>
          <w:b/>
          <w:bCs/>
          <w:sz w:val="18"/>
          <w:szCs w:val="18"/>
        </w:rPr>
      </w:pPr>
    </w:p>
    <w:p w:rsidR="00657124" w:rsidRPr="003E7274" w:rsidRDefault="00F34AE8" w:rsidP="00657124">
      <w:pPr>
        <w:widowControl w:val="0"/>
        <w:tabs>
          <w:tab w:val="left" w:pos="1170"/>
        </w:tabs>
        <w:ind w:left="1170" w:hanging="1170"/>
        <w:rPr>
          <w:rFonts w:ascii="Arial" w:hAnsi="Arial" w:cs="Arial"/>
          <w:sz w:val="18"/>
          <w:szCs w:val="18"/>
        </w:rPr>
      </w:pPr>
      <w:r w:rsidRPr="003E7274">
        <w:rPr>
          <w:rFonts w:ascii="Arial" w:hAnsi="Arial" w:cs="Arial"/>
          <w:bCs/>
          <w:sz w:val="18"/>
          <w:szCs w:val="18"/>
        </w:rPr>
        <w:t>HEQ.370</w:t>
      </w:r>
      <w:r w:rsidRPr="003E7274">
        <w:rPr>
          <w:rFonts w:ascii="Arial" w:hAnsi="Arial" w:cs="Arial"/>
          <w:b/>
          <w:bCs/>
          <w:sz w:val="18"/>
          <w:szCs w:val="18"/>
        </w:rPr>
        <w:tab/>
      </w:r>
      <w:r w:rsidRPr="003E7274">
        <w:rPr>
          <w:rFonts w:ascii="Arial" w:hAnsi="Arial" w:cs="Arial"/>
          <w:sz w:val="18"/>
          <w:szCs w:val="18"/>
        </w:rPr>
        <w:t xml:space="preserve">[Outside of school hours in the past </w:t>
      </w:r>
      <w:r w:rsidRPr="003E7274">
        <w:rPr>
          <w:rFonts w:ascii="Arial" w:hAnsi="Arial" w:cs="Arial"/>
          <w:sz w:val="18"/>
          <w:szCs w:val="18"/>
          <w:u w:val="single"/>
        </w:rPr>
        <w:t>year</w:t>
      </w:r>
      <w:r w:rsidRPr="003E7274">
        <w:rPr>
          <w:rFonts w:ascii="Arial" w:hAnsi="Arial" w:cs="Arial"/>
          <w:sz w:val="18"/>
          <w:szCs w:val="18"/>
        </w:rPr>
        <w:t>, has {CHILD} participated in:]</w:t>
      </w:r>
    </w:p>
    <w:p w:rsidR="00657124" w:rsidRPr="003E7274" w:rsidRDefault="00F34AE8" w:rsidP="00657124">
      <w:pPr>
        <w:widowControl w:val="0"/>
        <w:tabs>
          <w:tab w:val="left" w:pos="1170"/>
        </w:tabs>
        <w:ind w:left="1170" w:hanging="1170"/>
        <w:rPr>
          <w:rFonts w:ascii="Arial" w:hAnsi="Arial" w:cs="Arial"/>
          <w:sz w:val="18"/>
          <w:szCs w:val="18"/>
        </w:rPr>
      </w:pPr>
      <w:r w:rsidRPr="003E7274">
        <w:rPr>
          <w:rFonts w:ascii="Arial" w:hAnsi="Arial" w:cs="Arial"/>
          <w:sz w:val="18"/>
          <w:szCs w:val="18"/>
        </w:rPr>
        <w:tab/>
        <w:t>CAPI INSTRUCTION: DISPLAY "year" IN UNDERLINED TEXT.</w:t>
      </w:r>
    </w:p>
    <w:p w:rsidR="00384945" w:rsidRPr="003E7274" w:rsidRDefault="00F34AE8">
      <w:pPr>
        <w:widowControl w:val="0"/>
        <w:tabs>
          <w:tab w:val="left" w:pos="1170"/>
        </w:tabs>
        <w:spacing w:after="0" w:line="240" w:lineRule="auto"/>
        <w:ind w:left="1170" w:hanging="1170"/>
        <w:rPr>
          <w:rFonts w:ascii="Arial" w:hAnsi="Arial" w:cs="Arial"/>
          <w:sz w:val="18"/>
          <w:szCs w:val="18"/>
        </w:rPr>
      </w:pPr>
      <w:r w:rsidRPr="003E7274">
        <w:rPr>
          <w:rFonts w:ascii="Arial" w:hAnsi="Arial" w:cs="Arial"/>
          <w:sz w:val="18"/>
          <w:szCs w:val="18"/>
        </w:rPr>
        <w:tab/>
        <w:t>Organized performing arts programs, such as children's choirs, dance programs, or theater performances?</w:t>
      </w:r>
    </w:p>
    <w:p w:rsidR="00384945" w:rsidRPr="003E7274" w:rsidRDefault="00384945">
      <w:pPr>
        <w:widowControl w:val="0"/>
        <w:tabs>
          <w:tab w:val="left" w:pos="1170"/>
        </w:tabs>
        <w:spacing w:after="0" w:line="240" w:lineRule="auto"/>
        <w:ind w:left="1170" w:hanging="1170"/>
        <w:rPr>
          <w:rFonts w:ascii="Arial" w:hAnsi="Arial" w:cs="Arial"/>
          <w:sz w:val="18"/>
          <w:szCs w:val="18"/>
        </w:rPr>
      </w:pP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Rounds: 2, 3, 4</w:t>
      </w:r>
    </w:p>
    <w:p w:rsidR="00384945" w:rsidRPr="003E7274" w:rsidRDefault="00F34AE8">
      <w:pPr>
        <w:widowControl w:val="0"/>
        <w:tabs>
          <w:tab w:val="left" w:pos="90"/>
        </w:tabs>
        <w:spacing w:after="0" w:line="240" w:lineRule="auto"/>
        <w:rPr>
          <w:rFonts w:ascii="Arial" w:hAnsi="Arial" w:cs="Arial"/>
          <w:snapToGrid w:val="0"/>
          <w:vanish/>
          <w:sz w:val="18"/>
          <w:szCs w:val="18"/>
        </w:rPr>
      </w:pPr>
      <w:r w:rsidRPr="003E7274">
        <w:rPr>
          <w:rFonts w:ascii="Arial" w:hAnsi="Arial" w:cs="Arial"/>
          <w:snapToGrid w:val="0"/>
          <w:vanish/>
          <w:sz w:val="18"/>
          <w:szCs w:val="18"/>
        </w:rPr>
        <w:t>Source: K2.HEQ.370</w:t>
      </w:r>
    </w:p>
    <w:p w:rsidR="00384945" w:rsidRPr="003E7274" w:rsidRDefault="00384945">
      <w:pPr>
        <w:widowControl w:val="0"/>
        <w:tabs>
          <w:tab w:val="left" w:pos="90"/>
        </w:tabs>
        <w:spacing w:after="0" w:line="240" w:lineRule="auto"/>
        <w:rPr>
          <w:rFonts w:ascii="Arial" w:hAnsi="Arial" w:cs="Arial"/>
          <w:iCs/>
          <w:vanish/>
          <w:sz w:val="18"/>
          <w:szCs w:val="18"/>
        </w:rPr>
      </w:pPr>
    </w:p>
    <w:p w:rsidR="00384945" w:rsidRPr="003E7274" w:rsidRDefault="00F34AE8">
      <w:pPr>
        <w:pStyle w:val="A5-2ndLeader"/>
        <w:keepNext/>
        <w:tabs>
          <w:tab w:val="clear" w:pos="7200"/>
          <w:tab w:val="clear" w:pos="7632"/>
          <w:tab w:val="left" w:pos="3600"/>
          <w:tab w:val="left" w:leader="dot" w:pos="7488"/>
        </w:tabs>
        <w:spacing w:line="240" w:lineRule="auto"/>
        <w:rPr>
          <w:rFonts w:cs="Arial"/>
          <w:szCs w:val="18"/>
        </w:rPr>
      </w:pPr>
      <w:r w:rsidRPr="003E7274">
        <w:rPr>
          <w:rFonts w:cs="Arial"/>
          <w:szCs w:val="18"/>
        </w:rPr>
        <w:t>YES</w:t>
      </w:r>
      <w:r w:rsidRPr="003E7274">
        <w:rPr>
          <w:rFonts w:cs="Arial"/>
          <w:szCs w:val="18"/>
        </w:rPr>
        <w:tab/>
        <w:t>1</w:t>
      </w:r>
    </w:p>
    <w:p w:rsidR="00384945" w:rsidRPr="003E7274" w:rsidRDefault="00F34AE8">
      <w:pPr>
        <w:pStyle w:val="A5-2ndLeader"/>
        <w:keepNext/>
        <w:tabs>
          <w:tab w:val="clear" w:pos="7200"/>
          <w:tab w:val="clear" w:pos="7632"/>
          <w:tab w:val="left" w:pos="3600"/>
          <w:tab w:val="left" w:leader="dot" w:pos="7488"/>
        </w:tabs>
        <w:spacing w:line="240" w:lineRule="auto"/>
        <w:rPr>
          <w:rFonts w:cs="Arial"/>
          <w:szCs w:val="18"/>
        </w:rPr>
      </w:pPr>
      <w:r w:rsidRPr="003E7274">
        <w:rPr>
          <w:rFonts w:cs="Arial"/>
          <w:szCs w:val="18"/>
        </w:rPr>
        <w:t>NO</w:t>
      </w:r>
      <w:r w:rsidRPr="003E7274">
        <w:rPr>
          <w:rFonts w:cs="Arial"/>
          <w:szCs w:val="18"/>
        </w:rPr>
        <w:tab/>
        <w:t>2</w:t>
      </w:r>
    </w:p>
    <w:p w:rsidR="00384945" w:rsidRPr="003E7274" w:rsidRDefault="00F34AE8">
      <w:pPr>
        <w:pStyle w:val="A5-2ndLeader"/>
        <w:keepNext/>
        <w:tabs>
          <w:tab w:val="clear" w:pos="7200"/>
          <w:tab w:val="clear" w:pos="7632"/>
          <w:tab w:val="left" w:pos="3600"/>
          <w:tab w:val="left" w:leader="dot" w:pos="7488"/>
        </w:tabs>
        <w:spacing w:line="240" w:lineRule="auto"/>
        <w:rPr>
          <w:rFonts w:cs="Arial"/>
          <w:szCs w:val="18"/>
        </w:rPr>
      </w:pPr>
      <w:r w:rsidRPr="003E7274">
        <w:rPr>
          <w:rFonts w:cs="Arial"/>
          <w:szCs w:val="18"/>
        </w:rPr>
        <w:t>REFUSED</w:t>
      </w:r>
      <w:r w:rsidRPr="003E7274">
        <w:rPr>
          <w:rFonts w:cs="Arial"/>
          <w:szCs w:val="18"/>
        </w:rPr>
        <w:tab/>
        <w:t>8</w:t>
      </w:r>
    </w:p>
    <w:p w:rsidR="00384945" w:rsidRPr="003E7274" w:rsidRDefault="00F34AE8">
      <w:pPr>
        <w:widowControl w:val="0"/>
        <w:tabs>
          <w:tab w:val="left" w:pos="3600"/>
          <w:tab w:val="left" w:leader="dot" w:pos="7488"/>
        </w:tabs>
        <w:spacing w:after="0" w:line="240" w:lineRule="auto"/>
        <w:rPr>
          <w:rFonts w:ascii="Arial" w:hAnsi="Arial" w:cs="Arial"/>
          <w:snapToGrid w:val="0"/>
          <w:sz w:val="18"/>
          <w:szCs w:val="18"/>
        </w:rPr>
      </w:pPr>
      <w:r w:rsidRPr="003E7274">
        <w:rPr>
          <w:rFonts w:ascii="Arial" w:hAnsi="Arial" w:cs="Arial"/>
          <w:sz w:val="18"/>
          <w:szCs w:val="18"/>
        </w:rPr>
        <w:tab/>
        <w:t>DON'T KNOW</w:t>
      </w:r>
      <w:r w:rsidRPr="003E7274">
        <w:rPr>
          <w:rFonts w:ascii="Arial" w:hAnsi="Arial" w:cs="Arial"/>
          <w:sz w:val="18"/>
          <w:szCs w:val="18"/>
        </w:rPr>
        <w:tab/>
        <w:t>9</w:t>
      </w:r>
    </w:p>
    <w:p w:rsidR="00384945" w:rsidRPr="003E7274" w:rsidRDefault="00384945">
      <w:pPr>
        <w:widowControl w:val="0"/>
        <w:tabs>
          <w:tab w:val="left" w:pos="1170"/>
        </w:tabs>
        <w:spacing w:after="0" w:line="240" w:lineRule="auto"/>
        <w:rPr>
          <w:rFonts w:ascii="Arial" w:hAnsi="Arial" w:cs="Arial"/>
          <w:sz w:val="18"/>
          <w:szCs w:val="18"/>
        </w:rPr>
      </w:pPr>
    </w:p>
    <w:p w:rsidR="002264DD" w:rsidRPr="003E7274" w:rsidRDefault="002264DD">
      <w:pPr>
        <w:rPr>
          <w:rFonts w:ascii="Arial" w:hAnsi="Arial" w:cs="Arial"/>
          <w:sz w:val="18"/>
          <w:szCs w:val="18"/>
        </w:rPr>
      </w:pPr>
    </w:p>
    <w:p w:rsidR="005C631E" w:rsidRPr="003E7274" w:rsidRDefault="00F34AE8" w:rsidP="005C631E">
      <w:pPr>
        <w:widowControl w:val="0"/>
        <w:tabs>
          <w:tab w:val="left" w:pos="1170"/>
        </w:tabs>
        <w:spacing w:before="19"/>
        <w:rPr>
          <w:rFonts w:ascii="Arial" w:hAnsi="Arial" w:cs="Arial"/>
          <w:sz w:val="18"/>
          <w:szCs w:val="18"/>
        </w:rPr>
      </w:pPr>
      <w:r w:rsidRPr="003E7274">
        <w:rPr>
          <w:rFonts w:ascii="Arial" w:hAnsi="Arial" w:cs="Arial"/>
          <w:sz w:val="18"/>
          <w:szCs w:val="18"/>
        </w:rPr>
        <w:t xml:space="preserve">HEQ.391 </w:t>
      </w:r>
      <w:r w:rsidRPr="003E7274">
        <w:rPr>
          <w:rFonts w:ascii="Arial" w:hAnsi="Arial" w:cs="Arial"/>
          <w:sz w:val="18"/>
          <w:szCs w:val="18"/>
        </w:rPr>
        <w:tab/>
        <w:t xml:space="preserve">[Outside of school hours in the past </w:t>
      </w:r>
      <w:r w:rsidRPr="003E7274">
        <w:rPr>
          <w:rFonts w:ascii="Arial" w:hAnsi="Arial" w:cs="Arial"/>
          <w:sz w:val="18"/>
          <w:szCs w:val="18"/>
          <w:u w:val="single"/>
        </w:rPr>
        <w:t>year</w:t>
      </w:r>
      <w:r w:rsidRPr="003E7274">
        <w:rPr>
          <w:rFonts w:ascii="Arial" w:hAnsi="Arial" w:cs="Arial"/>
          <w:sz w:val="18"/>
          <w:szCs w:val="18"/>
        </w:rPr>
        <w:t>, has {CHILD} ever participated in:]</w:t>
      </w:r>
    </w:p>
    <w:p w:rsidR="00F564E5" w:rsidRPr="003E7274" w:rsidRDefault="00F34AE8" w:rsidP="00F564E5">
      <w:pPr>
        <w:widowControl w:val="0"/>
        <w:tabs>
          <w:tab w:val="left" w:pos="1170"/>
        </w:tabs>
        <w:ind w:left="1170" w:hanging="1170"/>
        <w:rPr>
          <w:rFonts w:ascii="Arial" w:hAnsi="Arial" w:cs="Arial"/>
          <w:sz w:val="18"/>
          <w:szCs w:val="18"/>
        </w:rPr>
      </w:pPr>
      <w:r w:rsidRPr="003E7274">
        <w:rPr>
          <w:rFonts w:ascii="Arial" w:hAnsi="Arial" w:cs="Arial"/>
          <w:sz w:val="18"/>
          <w:szCs w:val="18"/>
        </w:rPr>
        <w:tab/>
        <w:t>CAPI INSTRUCTION: DISPLAY "year" IN UNDERLINED TEXT.</w:t>
      </w:r>
    </w:p>
    <w:p w:rsidR="005C631E" w:rsidRPr="003E7274" w:rsidRDefault="00F34AE8" w:rsidP="005C631E">
      <w:pPr>
        <w:widowControl w:val="0"/>
        <w:tabs>
          <w:tab w:val="left" w:pos="1170"/>
        </w:tabs>
        <w:spacing w:before="19"/>
        <w:rPr>
          <w:rFonts w:ascii="Arial" w:hAnsi="Arial" w:cs="Arial"/>
          <w:sz w:val="18"/>
          <w:szCs w:val="18"/>
        </w:rPr>
      </w:pPr>
      <w:r w:rsidRPr="003E7274">
        <w:rPr>
          <w:rFonts w:ascii="Arial" w:hAnsi="Arial" w:cs="Arial"/>
          <w:sz w:val="18"/>
          <w:szCs w:val="18"/>
        </w:rPr>
        <w:tab/>
        <w:t>Religious activities or instruction?</w:t>
      </w:r>
    </w:p>
    <w:p w:rsidR="005C631E" w:rsidRPr="003E7274" w:rsidRDefault="005C631E" w:rsidP="005C631E">
      <w:pPr>
        <w:widowControl w:val="0"/>
        <w:tabs>
          <w:tab w:val="left" w:pos="1170"/>
        </w:tabs>
        <w:spacing w:before="19"/>
        <w:rPr>
          <w:rFonts w:ascii="Arial" w:hAnsi="Arial" w:cs="Arial"/>
          <w:sz w:val="18"/>
          <w:szCs w:val="18"/>
        </w:rPr>
      </w:pPr>
    </w:p>
    <w:p w:rsidR="005C631E" w:rsidRPr="003E7274" w:rsidRDefault="00F34AE8" w:rsidP="005C631E">
      <w:pPr>
        <w:pStyle w:val="A5-2ndLeader"/>
        <w:keepNext/>
        <w:tabs>
          <w:tab w:val="clear" w:pos="7200"/>
          <w:tab w:val="clear" w:pos="7632"/>
          <w:tab w:val="left" w:pos="3600"/>
          <w:tab w:val="left" w:leader="dot" w:pos="7488"/>
        </w:tabs>
        <w:rPr>
          <w:rFonts w:cs="Arial"/>
          <w:szCs w:val="18"/>
        </w:rPr>
      </w:pPr>
      <w:r w:rsidRPr="003E7274">
        <w:rPr>
          <w:rFonts w:cs="Arial"/>
          <w:szCs w:val="18"/>
        </w:rPr>
        <w:t>YES</w:t>
      </w:r>
      <w:r w:rsidRPr="003E7274">
        <w:rPr>
          <w:rFonts w:cs="Arial"/>
          <w:szCs w:val="18"/>
        </w:rPr>
        <w:tab/>
        <w:t>1</w:t>
      </w:r>
    </w:p>
    <w:p w:rsidR="005C631E" w:rsidRPr="003E7274" w:rsidRDefault="00F34AE8" w:rsidP="005C631E">
      <w:pPr>
        <w:pStyle w:val="A5-2ndLeader"/>
        <w:keepNext/>
        <w:tabs>
          <w:tab w:val="clear" w:pos="7200"/>
          <w:tab w:val="clear" w:pos="7632"/>
          <w:tab w:val="left" w:pos="3600"/>
          <w:tab w:val="left" w:leader="dot" w:pos="7488"/>
        </w:tabs>
        <w:rPr>
          <w:rFonts w:cs="Arial"/>
          <w:szCs w:val="18"/>
        </w:rPr>
      </w:pPr>
      <w:r w:rsidRPr="003E7274">
        <w:rPr>
          <w:rFonts w:cs="Arial"/>
          <w:szCs w:val="18"/>
        </w:rPr>
        <w:t>NO</w:t>
      </w:r>
      <w:r w:rsidRPr="003E7274">
        <w:rPr>
          <w:rFonts w:cs="Arial"/>
          <w:szCs w:val="18"/>
        </w:rPr>
        <w:tab/>
        <w:t>2</w:t>
      </w:r>
    </w:p>
    <w:p w:rsidR="005C631E" w:rsidRPr="003E7274" w:rsidRDefault="00F34AE8" w:rsidP="005C631E">
      <w:pPr>
        <w:pStyle w:val="A5-2ndLeader"/>
        <w:keepNext/>
        <w:tabs>
          <w:tab w:val="clear" w:pos="7200"/>
          <w:tab w:val="clear" w:pos="7632"/>
          <w:tab w:val="left" w:pos="3600"/>
          <w:tab w:val="left" w:leader="dot" w:pos="7488"/>
        </w:tabs>
        <w:rPr>
          <w:rFonts w:cs="Arial"/>
          <w:szCs w:val="18"/>
        </w:rPr>
      </w:pPr>
      <w:r w:rsidRPr="003E7274">
        <w:rPr>
          <w:rFonts w:cs="Arial"/>
          <w:szCs w:val="18"/>
        </w:rPr>
        <w:t>REFUSED</w:t>
      </w:r>
      <w:r w:rsidRPr="003E7274">
        <w:rPr>
          <w:rFonts w:cs="Arial"/>
          <w:szCs w:val="18"/>
        </w:rPr>
        <w:tab/>
        <w:t>8</w:t>
      </w:r>
    </w:p>
    <w:p w:rsidR="005C631E" w:rsidRPr="003E7274" w:rsidDel="00B322BB" w:rsidRDefault="00F34AE8" w:rsidP="005C631E">
      <w:pPr>
        <w:widowControl w:val="0"/>
        <w:tabs>
          <w:tab w:val="left" w:pos="3600"/>
          <w:tab w:val="left" w:leader="dot" w:pos="7488"/>
        </w:tabs>
        <w:spacing w:before="19"/>
        <w:rPr>
          <w:rFonts w:ascii="Arial" w:hAnsi="Arial" w:cs="Arial"/>
          <w:snapToGrid w:val="0"/>
          <w:sz w:val="18"/>
          <w:szCs w:val="18"/>
        </w:rPr>
      </w:pPr>
      <w:r w:rsidRPr="003E7274">
        <w:rPr>
          <w:rFonts w:cs="Arial"/>
          <w:szCs w:val="18"/>
        </w:rPr>
        <w:tab/>
      </w:r>
      <w:r w:rsidRPr="003E7274">
        <w:rPr>
          <w:rFonts w:ascii="Arial" w:hAnsi="Arial" w:cs="Arial"/>
          <w:sz w:val="18"/>
          <w:szCs w:val="18"/>
        </w:rPr>
        <w:t>DON'T KNOW</w:t>
      </w:r>
      <w:r w:rsidRPr="003E7274">
        <w:rPr>
          <w:rFonts w:ascii="Arial" w:hAnsi="Arial" w:cs="Arial"/>
          <w:sz w:val="18"/>
          <w:szCs w:val="18"/>
        </w:rPr>
        <w:tab/>
        <w:t>9</w:t>
      </w:r>
    </w:p>
    <w:p w:rsidR="00384945" w:rsidRPr="003E7274" w:rsidRDefault="00384945">
      <w:pPr>
        <w:widowControl w:val="0"/>
        <w:tabs>
          <w:tab w:val="left" w:pos="90"/>
        </w:tabs>
        <w:spacing w:after="0" w:line="240" w:lineRule="auto"/>
        <w:rPr>
          <w:rFonts w:ascii="Arial" w:hAnsi="Arial" w:cs="Arial"/>
          <w:i/>
          <w:iCs/>
          <w:sz w:val="18"/>
          <w:szCs w:val="18"/>
        </w:rPr>
      </w:pPr>
    </w:p>
    <w:p w:rsidR="00F34AE8" w:rsidRPr="003E7274" w:rsidRDefault="00F34AE8">
      <w:pPr>
        <w:tabs>
          <w:tab w:val="left" w:pos="1170"/>
        </w:tabs>
        <w:autoSpaceDN w:val="0"/>
        <w:adjustRightInd w:val="0"/>
        <w:ind w:left="1170" w:hanging="1170"/>
        <w:rPr>
          <w:rFonts w:ascii="Arial" w:hAnsi="Arial" w:cs="Arial"/>
          <w:sz w:val="18"/>
          <w:szCs w:val="18"/>
        </w:rPr>
      </w:pPr>
      <w:r w:rsidRPr="003E7274">
        <w:rPr>
          <w:rFonts w:ascii="Arial" w:hAnsi="Arial" w:cs="Arial"/>
          <w:sz w:val="18"/>
          <w:szCs w:val="18"/>
        </w:rPr>
        <w:t xml:space="preserve">HEQ.393 </w:t>
      </w:r>
      <w:r w:rsidRPr="003E7274">
        <w:rPr>
          <w:rFonts w:ascii="Arial" w:hAnsi="Arial" w:cs="Arial"/>
          <w:sz w:val="18"/>
          <w:szCs w:val="18"/>
        </w:rPr>
        <w:tab/>
        <w:t>Did {CHILD}’s participation in {a</w:t>
      </w:r>
      <w:r w:rsidRPr="003E7274">
        <w:rPr>
          <w:rFonts w:ascii="Arial" w:eastAsia="Calibri" w:hAnsi="Arial" w:cs="Arial"/>
          <w:sz w:val="18"/>
          <w:szCs w:val="18"/>
        </w:rPr>
        <w:t>cademic activities</w:t>
      </w:r>
      <w:r w:rsidRPr="003E7274">
        <w:rPr>
          <w:rFonts w:ascii="Arial" w:hAnsi="Arial" w:cs="Arial"/>
          <w:sz w:val="18"/>
          <w:szCs w:val="18"/>
        </w:rPr>
        <w:t xml:space="preserve"> /organized athletic activities/ organized clubs or recreational programs/ music lessons/ drama classes / art classes or lessons/ organized performing arts programs/ religious activities or instruction /any of these activities} help to cover the hours when you needed adult supervision for {him/her}?</w:t>
      </w:r>
    </w:p>
    <w:p w:rsidR="006A67FE" w:rsidRPr="003E7274" w:rsidRDefault="00F34AE8" w:rsidP="006A67FE">
      <w:pPr>
        <w:autoSpaceDN w:val="0"/>
        <w:adjustRightInd w:val="0"/>
        <w:ind w:left="1170"/>
        <w:rPr>
          <w:rFonts w:ascii="Arial" w:hAnsi="Arial" w:cs="Arial"/>
          <w:sz w:val="18"/>
          <w:szCs w:val="18"/>
        </w:rPr>
      </w:pPr>
      <w:r w:rsidRPr="003E7274">
        <w:rPr>
          <w:rFonts w:ascii="Arial" w:hAnsi="Arial" w:cs="Arial"/>
          <w:sz w:val="18"/>
          <w:szCs w:val="18"/>
        </w:rPr>
        <w:t>CAPI INSTRUCTIONS: IF ONLY ONE OF THE ACTIVITY QUESTIONS (HEQ.300, HEQ.310, HEQ320, HEQ.330, HEQ.340, HEQ.350, HEQ.370, HEQ.391) EQUALS 1 (YES), DISPLAY THE ACTIVITY LISTED AS SHOWN BELOW. ELSE, DISPLAY “any of these activities”.</w:t>
      </w:r>
    </w:p>
    <w:p w:rsidR="00BB3D57" w:rsidRPr="003E7274" w:rsidRDefault="00F34AE8" w:rsidP="00BB3D57">
      <w:pPr>
        <w:autoSpaceDN w:val="0"/>
        <w:adjustRightInd w:val="0"/>
        <w:ind w:left="1170"/>
        <w:rPr>
          <w:rFonts w:ascii="Arial" w:eastAsia="Calibri" w:hAnsi="Arial" w:cs="Arial"/>
          <w:sz w:val="18"/>
          <w:szCs w:val="18"/>
        </w:rPr>
      </w:pPr>
      <w:r w:rsidRPr="003E7274">
        <w:rPr>
          <w:rFonts w:ascii="Arial" w:hAnsi="Arial" w:cs="Arial"/>
          <w:sz w:val="18"/>
          <w:szCs w:val="18"/>
        </w:rPr>
        <w:t>IF HEQ.300 = 1 AND THE OTHER ACTIVITY QUESTIONS (</w:t>
      </w:r>
      <w:r w:rsidRPr="003E7274">
        <w:rPr>
          <w:rFonts w:ascii="Arial" w:eastAsia="Calibri" w:hAnsi="Arial" w:cs="Arial"/>
          <w:sz w:val="18"/>
          <w:szCs w:val="18"/>
        </w:rPr>
        <w:t>HEQ.310, HEQ.320, HEQ.330, HEQ.340, HEQ.350, HEQ.370, HEQ.391</w:t>
      </w:r>
      <w:r w:rsidRPr="003E7274">
        <w:rPr>
          <w:rFonts w:ascii="Arial" w:hAnsi="Arial" w:cs="Arial"/>
          <w:sz w:val="18"/>
          <w:szCs w:val="18"/>
        </w:rPr>
        <w:t>) NE 1, DISPLAY “a</w:t>
      </w:r>
      <w:r w:rsidRPr="003E7274">
        <w:rPr>
          <w:rFonts w:ascii="Arial" w:eastAsia="Calibri" w:hAnsi="Arial" w:cs="Arial"/>
          <w:sz w:val="18"/>
          <w:szCs w:val="18"/>
        </w:rPr>
        <w:t xml:space="preserve">cademic activities”.  </w:t>
      </w:r>
    </w:p>
    <w:p w:rsidR="00BB3D57" w:rsidRPr="003E7274" w:rsidRDefault="00F34AE8" w:rsidP="00BB3D57">
      <w:pPr>
        <w:autoSpaceDN w:val="0"/>
        <w:adjustRightInd w:val="0"/>
        <w:ind w:left="1170"/>
        <w:rPr>
          <w:rFonts w:ascii="Arial" w:hAnsi="Arial" w:cs="Arial"/>
          <w:sz w:val="18"/>
          <w:szCs w:val="18"/>
        </w:rPr>
      </w:pPr>
      <w:r w:rsidRPr="003E7274">
        <w:rPr>
          <w:rFonts w:ascii="Arial" w:eastAsia="Calibri" w:hAnsi="Arial" w:cs="Arial"/>
          <w:sz w:val="18"/>
          <w:szCs w:val="18"/>
        </w:rPr>
        <w:t>ELSE, IF HEQ310 = 1 AND THE OTHER ACTIVITY QUESTIONS (HEQ.300, HEQ.320, HEQ.330, HEQ.340, HEQ.350, HEQ.370, HEQ.391) NE 1, DISPLAY “</w:t>
      </w:r>
      <w:r w:rsidRPr="003E7274">
        <w:rPr>
          <w:rFonts w:ascii="Arial" w:hAnsi="Arial" w:cs="Arial"/>
          <w:sz w:val="18"/>
          <w:szCs w:val="18"/>
        </w:rPr>
        <w:t xml:space="preserve">organized athletic activities”.  </w:t>
      </w:r>
    </w:p>
    <w:p w:rsidR="00BB3D57" w:rsidRPr="003E7274" w:rsidRDefault="00F34AE8" w:rsidP="00BB3D57">
      <w:pPr>
        <w:autoSpaceDN w:val="0"/>
        <w:adjustRightInd w:val="0"/>
        <w:ind w:left="1170"/>
        <w:rPr>
          <w:rFonts w:ascii="Arial" w:hAnsi="Arial" w:cs="Arial"/>
          <w:sz w:val="18"/>
          <w:szCs w:val="18"/>
        </w:rPr>
      </w:pPr>
      <w:r w:rsidRPr="003E7274">
        <w:rPr>
          <w:rFonts w:ascii="Arial" w:eastAsia="Calibri" w:hAnsi="Arial" w:cs="Arial"/>
          <w:sz w:val="18"/>
          <w:szCs w:val="18"/>
        </w:rPr>
        <w:t>ELSE, IF HEQ320 = 1 AND THE OTHER ACTIVITY QUESTIONS (HEQ.300, HEQ.310, HEQ.330, HEQ.340, HEQ.350, HEQ.370, HEQ.391) NE 1, DISPLAY</w:t>
      </w:r>
      <w:r w:rsidRPr="003E7274">
        <w:rPr>
          <w:rFonts w:ascii="Arial" w:hAnsi="Arial" w:cs="Arial"/>
          <w:sz w:val="18"/>
          <w:szCs w:val="18"/>
        </w:rPr>
        <w:t xml:space="preserve"> “organized clubs or recreational programs”.  </w:t>
      </w:r>
    </w:p>
    <w:p w:rsidR="00BB3D57" w:rsidRPr="003E7274" w:rsidRDefault="00F34AE8" w:rsidP="00BB3D57">
      <w:pPr>
        <w:autoSpaceDN w:val="0"/>
        <w:adjustRightInd w:val="0"/>
        <w:ind w:left="1170"/>
        <w:rPr>
          <w:rFonts w:ascii="Arial" w:hAnsi="Arial" w:cs="Arial"/>
          <w:sz w:val="18"/>
          <w:szCs w:val="18"/>
        </w:rPr>
      </w:pPr>
      <w:r w:rsidRPr="003E7274">
        <w:rPr>
          <w:rFonts w:ascii="Arial" w:eastAsia="Calibri" w:hAnsi="Arial" w:cs="Arial"/>
          <w:sz w:val="18"/>
          <w:szCs w:val="18"/>
        </w:rPr>
        <w:t>ELSE, IF HEQ330 = 1 AND THE OTHER ACTIVITY QUESTIONS (HEQ.300, HEQ.310, HEQ.320, HEQ.340, HEQ.350, HEQ.370, HEQ.391) NE 1, DISPLAY</w:t>
      </w:r>
      <w:r w:rsidRPr="003E7274">
        <w:rPr>
          <w:rFonts w:ascii="Arial" w:hAnsi="Arial" w:cs="Arial"/>
          <w:sz w:val="18"/>
          <w:szCs w:val="18"/>
        </w:rPr>
        <w:t xml:space="preserve"> “music lessons”.  </w:t>
      </w:r>
    </w:p>
    <w:p w:rsidR="00BB3D57" w:rsidRPr="003E7274" w:rsidRDefault="00F34AE8" w:rsidP="00BB3D57">
      <w:pPr>
        <w:autoSpaceDN w:val="0"/>
        <w:adjustRightInd w:val="0"/>
        <w:ind w:left="1170"/>
        <w:rPr>
          <w:rFonts w:ascii="Arial" w:hAnsi="Arial" w:cs="Arial"/>
          <w:sz w:val="18"/>
          <w:szCs w:val="18"/>
        </w:rPr>
      </w:pPr>
      <w:r w:rsidRPr="003E7274">
        <w:rPr>
          <w:rFonts w:ascii="Arial" w:eastAsia="Calibri" w:hAnsi="Arial" w:cs="Arial"/>
          <w:sz w:val="18"/>
          <w:szCs w:val="18"/>
        </w:rPr>
        <w:t>ELSE, IF HEQ340 = 1 AND THE OTHER ACTIVITY QUESTIONS (HEQ.300, HEQ.310, HEQ.320, HEQ.330, HEQ.350, HEQ.370, HEQ.391) NE 1, DISPLAY</w:t>
      </w:r>
      <w:r w:rsidRPr="003E7274">
        <w:rPr>
          <w:rFonts w:ascii="Arial" w:hAnsi="Arial" w:cs="Arial"/>
          <w:sz w:val="18"/>
          <w:szCs w:val="18"/>
        </w:rPr>
        <w:t xml:space="preserve"> “drama classes”.  </w:t>
      </w:r>
    </w:p>
    <w:p w:rsidR="00BB3D57" w:rsidRPr="003E7274" w:rsidRDefault="00F34AE8" w:rsidP="00BB3D57">
      <w:pPr>
        <w:autoSpaceDN w:val="0"/>
        <w:adjustRightInd w:val="0"/>
        <w:ind w:left="1170"/>
        <w:rPr>
          <w:rFonts w:ascii="Arial" w:hAnsi="Arial" w:cs="Arial"/>
          <w:sz w:val="18"/>
          <w:szCs w:val="18"/>
        </w:rPr>
      </w:pPr>
      <w:r w:rsidRPr="003E7274">
        <w:rPr>
          <w:rFonts w:ascii="Arial" w:eastAsia="Calibri" w:hAnsi="Arial" w:cs="Arial"/>
          <w:sz w:val="18"/>
          <w:szCs w:val="18"/>
        </w:rPr>
        <w:t>ELSE, IF HEQ350 = 1 AND THE OTHER ACTIVITY QUESTIONS (HEQ.300, HEQ.310, HEQ.320, HEQ.330, HEQ.340, HEQ.370, HEQ.391) NE 1, DISPLAY</w:t>
      </w:r>
      <w:r w:rsidRPr="003E7274">
        <w:rPr>
          <w:rFonts w:ascii="Arial" w:hAnsi="Arial" w:cs="Arial"/>
          <w:sz w:val="18"/>
          <w:szCs w:val="18"/>
        </w:rPr>
        <w:t xml:space="preserve"> “art classes or lessons”.  </w:t>
      </w:r>
    </w:p>
    <w:p w:rsidR="00BB3D57" w:rsidRPr="003E7274" w:rsidRDefault="00F34AE8" w:rsidP="00BB3D57">
      <w:pPr>
        <w:autoSpaceDN w:val="0"/>
        <w:adjustRightInd w:val="0"/>
        <w:ind w:left="1170"/>
        <w:rPr>
          <w:rFonts w:ascii="Arial" w:hAnsi="Arial" w:cs="Arial"/>
          <w:sz w:val="18"/>
          <w:szCs w:val="18"/>
        </w:rPr>
      </w:pPr>
      <w:r w:rsidRPr="003E7274">
        <w:rPr>
          <w:rFonts w:ascii="Arial" w:eastAsia="Calibri" w:hAnsi="Arial" w:cs="Arial"/>
          <w:sz w:val="18"/>
          <w:szCs w:val="18"/>
        </w:rPr>
        <w:t>ELSE, IF HEQ370 = 1 AND THE OTHER ACTIVITY QUESTIONS (HEQ.300, HEQ.310, HEQ.320, HEQ.330, HEQ.340, HEQ.350, HEQ.391) NE 1, DISPLAY</w:t>
      </w:r>
      <w:r w:rsidRPr="003E7274">
        <w:rPr>
          <w:rFonts w:ascii="Arial" w:hAnsi="Arial" w:cs="Arial"/>
          <w:sz w:val="18"/>
          <w:szCs w:val="18"/>
        </w:rPr>
        <w:t xml:space="preserve"> “organized performing arts programs”.</w:t>
      </w:r>
    </w:p>
    <w:p w:rsidR="00BB3D57" w:rsidRPr="003E7274" w:rsidRDefault="00F34AE8" w:rsidP="00BB3D57">
      <w:pPr>
        <w:autoSpaceDN w:val="0"/>
        <w:adjustRightInd w:val="0"/>
        <w:ind w:left="1170"/>
        <w:rPr>
          <w:rFonts w:ascii="Arial" w:hAnsi="Arial" w:cs="Arial"/>
          <w:sz w:val="18"/>
          <w:szCs w:val="18"/>
        </w:rPr>
      </w:pPr>
      <w:r w:rsidRPr="003E7274">
        <w:rPr>
          <w:rFonts w:ascii="Arial" w:eastAsia="Calibri" w:hAnsi="Arial" w:cs="Arial"/>
          <w:sz w:val="18"/>
          <w:szCs w:val="18"/>
        </w:rPr>
        <w:t>ELSE, IF HEQ391 = 1 AND THE OTHER ACTIVITY QUESTIONS (HEQ.300, HEQ.310, HEQ.320, HEQ.330, HEQ.340, HEQ.350, HEQ.370) NE 1, DISPLAY</w:t>
      </w:r>
      <w:r w:rsidRPr="003E7274">
        <w:rPr>
          <w:rFonts w:ascii="Arial" w:hAnsi="Arial" w:cs="Arial"/>
          <w:sz w:val="18"/>
          <w:szCs w:val="18"/>
        </w:rPr>
        <w:t xml:space="preserve"> “religious activities or instruction”.</w:t>
      </w:r>
    </w:p>
    <w:p w:rsidR="00BC6799" w:rsidRPr="003E7274" w:rsidRDefault="00F34AE8" w:rsidP="00BC6799">
      <w:pPr>
        <w:pStyle w:val="A5-2ndLeader"/>
        <w:keepNext/>
        <w:tabs>
          <w:tab w:val="clear" w:pos="7200"/>
          <w:tab w:val="clear" w:pos="7632"/>
          <w:tab w:val="left" w:pos="3600"/>
          <w:tab w:val="left" w:leader="dot" w:pos="7488"/>
        </w:tabs>
        <w:rPr>
          <w:rFonts w:cs="Arial"/>
          <w:szCs w:val="18"/>
        </w:rPr>
      </w:pPr>
      <w:r w:rsidRPr="003E7274">
        <w:rPr>
          <w:rFonts w:cs="Arial"/>
          <w:szCs w:val="18"/>
        </w:rPr>
        <w:t>YES</w:t>
      </w:r>
      <w:r w:rsidRPr="003E7274">
        <w:rPr>
          <w:rFonts w:cs="Arial"/>
          <w:szCs w:val="18"/>
        </w:rPr>
        <w:tab/>
        <w:t>1</w:t>
      </w:r>
    </w:p>
    <w:p w:rsidR="00BC6799" w:rsidRPr="003E7274" w:rsidRDefault="00F34AE8" w:rsidP="00BC6799">
      <w:pPr>
        <w:pStyle w:val="A5-2ndLeader"/>
        <w:keepNext/>
        <w:tabs>
          <w:tab w:val="clear" w:pos="7200"/>
          <w:tab w:val="clear" w:pos="7632"/>
          <w:tab w:val="left" w:pos="3600"/>
          <w:tab w:val="left" w:leader="dot" w:pos="7488"/>
        </w:tabs>
        <w:rPr>
          <w:rFonts w:cs="Arial"/>
          <w:szCs w:val="18"/>
        </w:rPr>
      </w:pPr>
      <w:r w:rsidRPr="003E7274">
        <w:rPr>
          <w:rFonts w:cs="Arial"/>
          <w:szCs w:val="18"/>
        </w:rPr>
        <w:t>NO</w:t>
      </w:r>
      <w:r w:rsidRPr="003E7274">
        <w:rPr>
          <w:rFonts w:cs="Arial"/>
          <w:szCs w:val="18"/>
        </w:rPr>
        <w:tab/>
        <w:t>2</w:t>
      </w:r>
    </w:p>
    <w:p w:rsidR="00BC6799" w:rsidRPr="003E7274" w:rsidRDefault="00F34AE8" w:rsidP="00BC6799">
      <w:pPr>
        <w:pStyle w:val="A5-2ndLeader"/>
        <w:keepNext/>
        <w:tabs>
          <w:tab w:val="clear" w:pos="7200"/>
          <w:tab w:val="clear" w:pos="7632"/>
          <w:tab w:val="left" w:pos="3600"/>
          <w:tab w:val="left" w:leader="dot" w:pos="7488"/>
        </w:tabs>
        <w:rPr>
          <w:rFonts w:cs="Arial"/>
          <w:szCs w:val="18"/>
        </w:rPr>
      </w:pPr>
      <w:r w:rsidRPr="003E7274">
        <w:rPr>
          <w:rFonts w:cs="Arial"/>
          <w:szCs w:val="18"/>
        </w:rPr>
        <w:t>REFUSED</w:t>
      </w:r>
      <w:r w:rsidRPr="003E7274">
        <w:rPr>
          <w:rFonts w:cs="Arial"/>
          <w:szCs w:val="18"/>
        </w:rPr>
        <w:tab/>
        <w:t>8</w:t>
      </w:r>
    </w:p>
    <w:p w:rsidR="00BC6799" w:rsidRPr="003E7274" w:rsidDel="00B322BB" w:rsidRDefault="00F34AE8" w:rsidP="00BC6799">
      <w:pPr>
        <w:widowControl w:val="0"/>
        <w:tabs>
          <w:tab w:val="left" w:pos="3600"/>
          <w:tab w:val="left" w:leader="dot" w:pos="7488"/>
        </w:tabs>
        <w:spacing w:before="19"/>
        <w:rPr>
          <w:rFonts w:ascii="Arial" w:hAnsi="Arial" w:cs="Arial"/>
          <w:snapToGrid w:val="0"/>
          <w:sz w:val="18"/>
          <w:szCs w:val="18"/>
        </w:rPr>
      </w:pPr>
      <w:r w:rsidRPr="003E7274">
        <w:rPr>
          <w:rFonts w:cs="Arial"/>
          <w:szCs w:val="18"/>
        </w:rPr>
        <w:tab/>
      </w:r>
      <w:r w:rsidRPr="003E7274">
        <w:rPr>
          <w:rFonts w:ascii="Arial" w:hAnsi="Arial" w:cs="Arial"/>
          <w:sz w:val="18"/>
          <w:szCs w:val="18"/>
        </w:rPr>
        <w:t>DON'T KNOW</w:t>
      </w:r>
      <w:r w:rsidRPr="003E7274">
        <w:rPr>
          <w:rFonts w:ascii="Arial" w:hAnsi="Arial" w:cs="Arial"/>
          <w:sz w:val="18"/>
          <w:szCs w:val="18"/>
        </w:rPr>
        <w:tab/>
        <w:t>9</w:t>
      </w:r>
    </w:p>
    <w:p w:rsidR="00384945" w:rsidRPr="003E7274" w:rsidRDefault="00384945">
      <w:pPr>
        <w:pStyle w:val="Q1-FirstLevelQuestion"/>
        <w:spacing w:line="240" w:lineRule="auto"/>
        <w:rPr>
          <w:rFonts w:cs="Arial"/>
          <w:snapToGrid w:val="0"/>
          <w:szCs w:val="18"/>
        </w:rPr>
      </w:pPr>
    </w:p>
    <w:p w:rsidR="002264DD" w:rsidRPr="003E7274" w:rsidRDefault="002264DD">
      <w:pPr>
        <w:rPr>
          <w:rFonts w:ascii="Arial" w:hAnsi="Arial" w:cs="Arial"/>
          <w:bCs/>
          <w:sz w:val="18"/>
          <w:szCs w:val="18"/>
        </w:rPr>
      </w:pP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bCs/>
          <w:sz w:val="18"/>
          <w:szCs w:val="18"/>
        </w:rPr>
        <w:t>HEQ.400</w:t>
      </w:r>
      <w:r w:rsidRPr="003E7274">
        <w:rPr>
          <w:rFonts w:ascii="Arial" w:hAnsi="Arial" w:cs="Arial"/>
          <w:sz w:val="18"/>
          <w:szCs w:val="18"/>
        </w:rPr>
        <w:t xml:space="preserve"> </w:t>
      </w:r>
      <w:r w:rsidRPr="003E7274">
        <w:rPr>
          <w:rFonts w:ascii="Arial" w:hAnsi="Arial" w:cs="Arial"/>
          <w:sz w:val="18"/>
          <w:szCs w:val="18"/>
        </w:rPr>
        <w:tab/>
        <w:t xml:space="preserve">Now, I have a question about your neighborhood.  How safe is it for children to play outside during </w:t>
      </w: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sz w:val="18"/>
          <w:szCs w:val="18"/>
        </w:rPr>
        <w:tab/>
        <w:t xml:space="preserve">the day in your neighborhood?  </w:t>
      </w:r>
    </w:p>
    <w:p w:rsidR="00384945" w:rsidRPr="003E7274" w:rsidRDefault="00F34AE8">
      <w:pPr>
        <w:widowControl w:val="0"/>
        <w:tabs>
          <w:tab w:val="left" w:pos="1170"/>
        </w:tabs>
        <w:spacing w:after="0" w:line="240" w:lineRule="auto"/>
        <w:rPr>
          <w:rFonts w:ascii="Arial" w:hAnsi="Arial" w:cs="Arial"/>
          <w:vanish/>
          <w:sz w:val="18"/>
          <w:szCs w:val="18"/>
        </w:rPr>
      </w:pPr>
      <w:r w:rsidRPr="003E7274">
        <w:rPr>
          <w:rFonts w:ascii="Arial" w:hAnsi="Arial" w:cs="Arial"/>
          <w:vanish/>
          <w:sz w:val="18"/>
          <w:szCs w:val="18"/>
        </w:rPr>
        <w:t>Rounds: 2, 3, 4</w:t>
      </w: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vanish/>
          <w:sz w:val="18"/>
          <w:szCs w:val="18"/>
        </w:rPr>
        <w:t>Source: K2.HEQ.400</w:t>
      </w: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sz w:val="18"/>
          <w:szCs w:val="18"/>
        </w:rPr>
        <w:tab/>
        <w:t>Would you say it's …</w:t>
      </w:r>
    </w:p>
    <w:p w:rsidR="00384945" w:rsidRPr="003E7274" w:rsidRDefault="00F34AE8">
      <w:pPr>
        <w:widowControl w:val="0"/>
        <w:tabs>
          <w:tab w:val="left" w:leader="dot" w:pos="6480"/>
        </w:tabs>
        <w:spacing w:after="0" w:line="240" w:lineRule="auto"/>
        <w:ind w:left="3600"/>
        <w:rPr>
          <w:rFonts w:ascii="Arial" w:hAnsi="Arial" w:cs="Arial"/>
          <w:sz w:val="18"/>
          <w:szCs w:val="18"/>
        </w:rPr>
      </w:pPr>
      <w:r w:rsidRPr="003E7274">
        <w:rPr>
          <w:rFonts w:ascii="Arial" w:hAnsi="Arial" w:cs="Arial"/>
          <w:sz w:val="18"/>
          <w:szCs w:val="18"/>
        </w:rPr>
        <w:t>Not at all safe,</w:t>
      </w:r>
      <w:r w:rsidRPr="003E7274">
        <w:rPr>
          <w:rFonts w:ascii="Arial" w:hAnsi="Arial" w:cs="Arial"/>
          <w:sz w:val="18"/>
          <w:szCs w:val="18"/>
        </w:rPr>
        <w:tab/>
        <w:t>1</w:t>
      </w:r>
    </w:p>
    <w:p w:rsidR="00384945" w:rsidRPr="003E7274" w:rsidRDefault="00F34AE8">
      <w:pPr>
        <w:widowControl w:val="0"/>
        <w:tabs>
          <w:tab w:val="left" w:leader="dot" w:pos="6480"/>
        </w:tabs>
        <w:spacing w:after="0" w:line="240" w:lineRule="auto"/>
        <w:ind w:left="3600"/>
        <w:rPr>
          <w:rFonts w:ascii="Arial" w:hAnsi="Arial" w:cs="Arial"/>
          <w:sz w:val="18"/>
          <w:szCs w:val="18"/>
        </w:rPr>
      </w:pPr>
      <w:r w:rsidRPr="003E7274">
        <w:rPr>
          <w:rFonts w:ascii="Arial" w:hAnsi="Arial" w:cs="Arial"/>
          <w:sz w:val="18"/>
          <w:szCs w:val="18"/>
        </w:rPr>
        <w:t>Somewhat safe, or</w:t>
      </w:r>
      <w:r w:rsidRPr="003E7274">
        <w:rPr>
          <w:rFonts w:ascii="Arial" w:hAnsi="Arial" w:cs="Arial"/>
          <w:sz w:val="18"/>
          <w:szCs w:val="18"/>
        </w:rPr>
        <w:tab/>
        <w:t>2</w:t>
      </w:r>
    </w:p>
    <w:p w:rsidR="00384945" w:rsidRPr="003E7274" w:rsidRDefault="00F34AE8">
      <w:pPr>
        <w:widowControl w:val="0"/>
        <w:tabs>
          <w:tab w:val="left" w:leader="dot" w:pos="6480"/>
        </w:tabs>
        <w:spacing w:after="0" w:line="240" w:lineRule="auto"/>
        <w:ind w:left="3600"/>
        <w:rPr>
          <w:rFonts w:ascii="Arial" w:hAnsi="Arial" w:cs="Arial"/>
          <w:sz w:val="18"/>
          <w:szCs w:val="18"/>
        </w:rPr>
      </w:pPr>
      <w:r w:rsidRPr="003E7274">
        <w:rPr>
          <w:rFonts w:ascii="Arial" w:hAnsi="Arial" w:cs="Arial"/>
          <w:sz w:val="18"/>
          <w:szCs w:val="18"/>
        </w:rPr>
        <w:t>Very safe?</w:t>
      </w:r>
      <w:r w:rsidRPr="003E7274">
        <w:rPr>
          <w:rFonts w:ascii="Arial" w:hAnsi="Arial" w:cs="Arial"/>
          <w:sz w:val="18"/>
          <w:szCs w:val="18"/>
        </w:rPr>
        <w:tab/>
        <w:t>3</w:t>
      </w:r>
    </w:p>
    <w:p w:rsidR="00384945" w:rsidRPr="003E7274" w:rsidRDefault="00F34AE8">
      <w:pPr>
        <w:widowControl w:val="0"/>
        <w:tabs>
          <w:tab w:val="left" w:leader="dot" w:pos="6480"/>
        </w:tabs>
        <w:spacing w:after="0" w:line="240" w:lineRule="auto"/>
        <w:ind w:left="3600"/>
        <w:rPr>
          <w:rFonts w:ascii="Arial" w:hAnsi="Arial" w:cs="Arial"/>
          <w:sz w:val="18"/>
          <w:szCs w:val="18"/>
        </w:rPr>
      </w:pPr>
      <w:r w:rsidRPr="003E7274">
        <w:rPr>
          <w:rFonts w:ascii="Arial" w:hAnsi="Arial" w:cs="Arial"/>
          <w:sz w:val="18"/>
          <w:szCs w:val="18"/>
        </w:rPr>
        <w:t>REFUSED</w:t>
      </w:r>
      <w:r w:rsidRPr="003E7274">
        <w:rPr>
          <w:rFonts w:ascii="Arial" w:hAnsi="Arial" w:cs="Arial"/>
          <w:sz w:val="18"/>
          <w:szCs w:val="18"/>
        </w:rPr>
        <w:tab/>
        <w:t>8</w:t>
      </w:r>
    </w:p>
    <w:p w:rsidR="00384945" w:rsidRPr="003E7274" w:rsidRDefault="00F34AE8">
      <w:pPr>
        <w:widowControl w:val="0"/>
        <w:tabs>
          <w:tab w:val="left" w:leader="dot" w:pos="6480"/>
        </w:tabs>
        <w:spacing w:after="0" w:line="240" w:lineRule="auto"/>
        <w:ind w:left="3600"/>
        <w:rPr>
          <w:rFonts w:ascii="Arial" w:hAnsi="Arial" w:cs="Arial"/>
          <w:sz w:val="18"/>
          <w:szCs w:val="18"/>
        </w:rPr>
      </w:pPr>
      <w:r w:rsidRPr="003E7274">
        <w:rPr>
          <w:rFonts w:ascii="Arial" w:hAnsi="Arial" w:cs="Arial"/>
          <w:sz w:val="18"/>
          <w:szCs w:val="18"/>
        </w:rPr>
        <w:t>DON’T KNOW</w:t>
      </w:r>
      <w:r w:rsidRPr="003E7274">
        <w:rPr>
          <w:rFonts w:ascii="Arial" w:hAnsi="Arial" w:cs="Arial"/>
          <w:sz w:val="18"/>
          <w:szCs w:val="18"/>
        </w:rPr>
        <w:tab/>
        <w:t>9</w:t>
      </w:r>
    </w:p>
    <w:p w:rsidR="00384945" w:rsidRPr="003E7274" w:rsidRDefault="00384945">
      <w:pPr>
        <w:pStyle w:val="A5-2ndLeader"/>
        <w:spacing w:line="240" w:lineRule="auto"/>
        <w:ind w:hanging="3600"/>
        <w:jc w:val="both"/>
        <w:rPr>
          <w:rFonts w:cs="Arial"/>
          <w:szCs w:val="18"/>
        </w:rPr>
      </w:pPr>
    </w:p>
    <w:p w:rsidR="00384945" w:rsidRPr="003E7274" w:rsidRDefault="00F34AE8">
      <w:pPr>
        <w:pStyle w:val="Q1-FirstLevelQuestion"/>
        <w:tabs>
          <w:tab w:val="clear" w:pos="1152"/>
          <w:tab w:val="left" w:pos="1170"/>
        </w:tabs>
        <w:spacing w:line="240" w:lineRule="auto"/>
        <w:ind w:left="1170" w:hanging="1170"/>
        <w:rPr>
          <w:rFonts w:cs="Arial"/>
          <w:szCs w:val="18"/>
        </w:rPr>
      </w:pPr>
      <w:r w:rsidRPr="003E7274">
        <w:rPr>
          <w:rFonts w:cs="Arial"/>
          <w:bCs/>
          <w:szCs w:val="18"/>
        </w:rPr>
        <w:t>HEQ.460</w:t>
      </w:r>
      <w:r w:rsidRPr="003E7274">
        <w:rPr>
          <w:rFonts w:cs="Arial"/>
          <w:szCs w:val="18"/>
        </w:rPr>
        <w:t xml:space="preserve"> </w:t>
      </w:r>
      <w:r w:rsidRPr="003E7274">
        <w:rPr>
          <w:rFonts w:cs="Arial"/>
          <w:szCs w:val="18"/>
        </w:rPr>
        <w:tab/>
        <w:t xml:space="preserve">Now, I have some questions about meals.  During the last </w:t>
      </w:r>
      <w:r w:rsidRPr="003E7274">
        <w:rPr>
          <w:rFonts w:cs="Arial"/>
          <w:szCs w:val="18"/>
          <w:u w:val="single"/>
        </w:rPr>
        <w:t>five days {CHILD} was in school</w:t>
      </w:r>
      <w:r w:rsidRPr="003E7274">
        <w:rPr>
          <w:rFonts w:cs="Arial"/>
          <w:szCs w:val="18"/>
        </w:rPr>
        <w:t xml:space="preserve">, how many breakfasts did {he/she} eat that were </w:t>
      </w:r>
      <w:r w:rsidRPr="003E7274">
        <w:rPr>
          <w:rFonts w:cs="Arial"/>
          <w:szCs w:val="18"/>
          <w:u w:val="single"/>
        </w:rPr>
        <w:t>NOT</w:t>
      </w:r>
      <w:r w:rsidRPr="003E7274">
        <w:rPr>
          <w:rFonts w:cs="Arial"/>
          <w:b/>
          <w:szCs w:val="18"/>
        </w:rPr>
        <w:t xml:space="preserve"> </w:t>
      </w:r>
      <w:r w:rsidRPr="003E7274">
        <w:rPr>
          <w:rFonts w:cs="Arial"/>
          <w:szCs w:val="18"/>
        </w:rPr>
        <w:t>school breakfasts. By breakfast we mean breakfasts eaten at home, at childcare, or at school, but not part of a school breakfast program.  Please count only one breakfast per day.</w:t>
      </w:r>
    </w:p>
    <w:p w:rsidR="00384945" w:rsidRPr="003E7274" w:rsidRDefault="00F34AE8">
      <w:pPr>
        <w:widowControl w:val="0"/>
        <w:tabs>
          <w:tab w:val="left" w:pos="90"/>
        </w:tabs>
        <w:spacing w:after="0" w:line="240" w:lineRule="auto"/>
        <w:rPr>
          <w:rFonts w:ascii="Arial" w:hAnsi="Arial" w:cs="Arial"/>
          <w:vanish/>
          <w:sz w:val="18"/>
          <w:szCs w:val="18"/>
        </w:rPr>
      </w:pPr>
      <w:r w:rsidRPr="003E7274">
        <w:rPr>
          <w:rFonts w:ascii="Arial" w:hAnsi="Arial" w:cs="Arial"/>
          <w:vanish/>
          <w:sz w:val="18"/>
          <w:szCs w:val="18"/>
        </w:rPr>
        <w:t>Round: 2</w:t>
      </w:r>
    </w:p>
    <w:p w:rsidR="00384945" w:rsidRPr="003E7274" w:rsidRDefault="00F34AE8">
      <w:pPr>
        <w:pStyle w:val="Q1-FirstLevelQuestion"/>
        <w:spacing w:line="240" w:lineRule="auto"/>
        <w:ind w:left="0" w:firstLine="0"/>
        <w:rPr>
          <w:rFonts w:cs="Arial"/>
          <w:szCs w:val="18"/>
        </w:rPr>
      </w:pPr>
      <w:r w:rsidRPr="003E7274">
        <w:rPr>
          <w:rFonts w:cs="Arial"/>
          <w:vanish/>
          <w:szCs w:val="18"/>
        </w:rPr>
        <w:t>Source: K5.HEQ.115</w:t>
      </w:r>
    </w:p>
    <w:p w:rsidR="00384945" w:rsidRPr="003E7274" w:rsidRDefault="00F34AE8">
      <w:pPr>
        <w:pStyle w:val="Q1-FirstLevelQuestion"/>
        <w:tabs>
          <w:tab w:val="clear" w:pos="1152"/>
          <w:tab w:val="left" w:pos="1170"/>
        </w:tabs>
        <w:spacing w:line="240" w:lineRule="auto"/>
        <w:ind w:left="1170"/>
        <w:rPr>
          <w:rFonts w:cs="Arial"/>
          <w:szCs w:val="18"/>
        </w:rPr>
      </w:pPr>
      <w:r w:rsidRPr="003E7274">
        <w:rPr>
          <w:rFonts w:cs="Arial"/>
          <w:szCs w:val="18"/>
        </w:rPr>
        <w:tab/>
        <w:t>CAPI INSTRUCTIONS:</w:t>
      </w:r>
    </w:p>
    <w:p w:rsidR="00384945" w:rsidRPr="003E7274" w:rsidRDefault="00F34AE8">
      <w:pPr>
        <w:pStyle w:val="Q1-FirstLevelQuestion"/>
        <w:spacing w:line="240" w:lineRule="auto"/>
        <w:rPr>
          <w:rFonts w:cs="Arial"/>
          <w:szCs w:val="18"/>
        </w:rPr>
      </w:pPr>
      <w:r w:rsidRPr="003E7274">
        <w:rPr>
          <w:rFonts w:cs="Arial"/>
          <w:szCs w:val="18"/>
        </w:rPr>
        <w:tab/>
      </w:r>
    </w:p>
    <w:p w:rsidR="00384945" w:rsidRPr="003E7274" w:rsidRDefault="00F34AE8">
      <w:pPr>
        <w:pStyle w:val="Q1-FirstLevelQuestion"/>
        <w:numPr>
          <w:ilvl w:val="0"/>
          <w:numId w:val="4"/>
        </w:numPr>
        <w:tabs>
          <w:tab w:val="clear" w:pos="1152"/>
          <w:tab w:val="left" w:pos="1800"/>
        </w:tabs>
        <w:suppressAutoHyphens/>
        <w:spacing w:line="240" w:lineRule="auto"/>
        <w:rPr>
          <w:rFonts w:cs="Arial"/>
          <w:szCs w:val="18"/>
        </w:rPr>
      </w:pPr>
      <w:r w:rsidRPr="003E7274">
        <w:rPr>
          <w:rFonts w:cs="Arial"/>
          <w:szCs w:val="18"/>
        </w:rPr>
        <w:t>DISPLAY "five days {CHILD} was in school" IN UNDERLINED TEXT.</w:t>
      </w:r>
    </w:p>
    <w:p w:rsidR="00384945" w:rsidRPr="003E7274" w:rsidRDefault="00F34AE8">
      <w:pPr>
        <w:pStyle w:val="Q1-FirstLevelQuestion"/>
        <w:numPr>
          <w:ilvl w:val="0"/>
          <w:numId w:val="4"/>
        </w:numPr>
        <w:tabs>
          <w:tab w:val="clear" w:pos="1152"/>
          <w:tab w:val="left" w:pos="1800"/>
        </w:tabs>
        <w:suppressAutoHyphens/>
        <w:spacing w:line="240" w:lineRule="auto"/>
        <w:rPr>
          <w:rFonts w:cs="Arial"/>
          <w:szCs w:val="18"/>
        </w:rPr>
      </w:pPr>
      <w:r w:rsidRPr="003E7274">
        <w:rPr>
          <w:rFonts w:cs="Arial"/>
          <w:szCs w:val="18"/>
        </w:rPr>
        <w:t>DISPLAY “NOT" IN UNDERLINED TEXT.</w:t>
      </w:r>
    </w:p>
    <w:p w:rsidR="00384945" w:rsidRPr="003E7274" w:rsidRDefault="00F34AE8">
      <w:pPr>
        <w:pStyle w:val="Q1-FirstLevelQuestion"/>
        <w:spacing w:line="240" w:lineRule="auto"/>
        <w:rPr>
          <w:rFonts w:cs="Arial"/>
          <w:szCs w:val="18"/>
        </w:rPr>
      </w:pPr>
      <w:r w:rsidRPr="003E7274">
        <w:rPr>
          <w:rFonts w:cs="Arial"/>
          <w:szCs w:val="18"/>
        </w:rPr>
        <w:tab/>
      </w:r>
      <w:r w:rsidRPr="003E7274">
        <w:rPr>
          <w:rFonts w:cs="Arial"/>
          <w:szCs w:val="18"/>
        </w:rPr>
        <w:tab/>
        <w:t>3.    HARD RANGE CHECK: 0-5 BREAKFASTS</w:t>
      </w:r>
    </w:p>
    <w:p w:rsidR="00384945" w:rsidRPr="003E7274" w:rsidRDefault="00384945">
      <w:pPr>
        <w:pStyle w:val="Q1-FirstLevelQuestion"/>
        <w:spacing w:line="240" w:lineRule="auto"/>
        <w:rPr>
          <w:rFonts w:cs="Arial"/>
          <w:szCs w:val="18"/>
        </w:rPr>
      </w:pPr>
    </w:p>
    <w:p w:rsidR="00384945" w:rsidRPr="003E7274" w:rsidRDefault="00F34AE8">
      <w:pPr>
        <w:pStyle w:val="A5-2ndLeader"/>
        <w:spacing w:line="240" w:lineRule="auto"/>
        <w:rPr>
          <w:rFonts w:cs="Arial"/>
          <w:szCs w:val="18"/>
        </w:rPr>
      </w:pPr>
      <w:r w:rsidRPr="003E7274">
        <w:rPr>
          <w:rFonts w:cs="Arial"/>
          <w:szCs w:val="18"/>
        </w:rPr>
        <w:t>|___|</w:t>
      </w:r>
    </w:p>
    <w:p w:rsidR="00384945" w:rsidRPr="003E7274" w:rsidRDefault="00F34AE8">
      <w:pPr>
        <w:pStyle w:val="A5-2ndLeader"/>
        <w:spacing w:line="240" w:lineRule="auto"/>
        <w:rPr>
          <w:rFonts w:cs="Arial"/>
          <w:szCs w:val="18"/>
        </w:rPr>
      </w:pPr>
      <w:r w:rsidRPr="003E7274">
        <w:rPr>
          <w:rFonts w:cs="Arial"/>
          <w:szCs w:val="18"/>
        </w:rPr>
        <w:t>NUMBER OF BREAKFASTS</w:t>
      </w:r>
    </w:p>
    <w:p w:rsidR="00384945" w:rsidRPr="003E7274" w:rsidRDefault="00384945">
      <w:pPr>
        <w:pStyle w:val="A5-2ndLeader"/>
        <w:spacing w:line="240" w:lineRule="auto"/>
        <w:rPr>
          <w:rFonts w:cs="Arial"/>
          <w:szCs w:val="18"/>
        </w:rPr>
      </w:pPr>
    </w:p>
    <w:p w:rsidR="00384945" w:rsidRPr="003E7274" w:rsidRDefault="00F34AE8">
      <w:pPr>
        <w:widowControl w:val="0"/>
        <w:tabs>
          <w:tab w:val="right" w:pos="780"/>
          <w:tab w:val="left" w:pos="870"/>
          <w:tab w:val="left" w:pos="1170"/>
        </w:tabs>
        <w:spacing w:after="0" w:line="240" w:lineRule="auto"/>
        <w:ind w:left="3600"/>
        <w:rPr>
          <w:rFonts w:ascii="Arial" w:hAnsi="Arial" w:cs="Arial"/>
          <w:sz w:val="18"/>
          <w:szCs w:val="18"/>
        </w:rPr>
      </w:pPr>
      <w:r w:rsidRPr="003E7274">
        <w:rPr>
          <w:rFonts w:ascii="Arial" w:hAnsi="Arial" w:cs="Arial"/>
          <w:sz w:val="18"/>
          <w:szCs w:val="18"/>
        </w:rPr>
        <w:t>REFUSED…………………………………….8</w:t>
      </w:r>
    </w:p>
    <w:p w:rsidR="00384945" w:rsidRPr="003E7274" w:rsidRDefault="00F34AE8">
      <w:pPr>
        <w:widowControl w:val="0"/>
        <w:tabs>
          <w:tab w:val="right" w:pos="780"/>
          <w:tab w:val="left" w:pos="870"/>
          <w:tab w:val="left" w:pos="1170"/>
        </w:tabs>
        <w:spacing w:after="0" w:line="240" w:lineRule="auto"/>
        <w:ind w:left="3600"/>
        <w:rPr>
          <w:rFonts w:ascii="Arial" w:hAnsi="Arial" w:cs="Arial"/>
          <w:sz w:val="18"/>
          <w:szCs w:val="18"/>
        </w:rPr>
      </w:pPr>
      <w:r w:rsidRPr="003E7274">
        <w:rPr>
          <w:rFonts w:ascii="Arial" w:hAnsi="Arial" w:cs="Arial"/>
          <w:sz w:val="18"/>
          <w:szCs w:val="18"/>
        </w:rPr>
        <w:t>DON’T KNOW………………………………...9</w:t>
      </w:r>
    </w:p>
    <w:p w:rsidR="00384945" w:rsidRPr="003E7274" w:rsidRDefault="00384945">
      <w:pPr>
        <w:pStyle w:val="A5-2ndLeader"/>
        <w:spacing w:line="240" w:lineRule="auto"/>
        <w:rPr>
          <w:rFonts w:cs="Arial"/>
          <w:szCs w:val="18"/>
        </w:rPr>
      </w:pPr>
    </w:p>
    <w:p w:rsidR="00384945" w:rsidRPr="003E7274" w:rsidRDefault="00F34AE8">
      <w:pPr>
        <w:rPr>
          <w:rFonts w:cs="Arial"/>
          <w:szCs w:val="18"/>
        </w:rPr>
      </w:pPr>
      <w:r w:rsidRPr="003E7274">
        <w:rPr>
          <w:rFonts w:cs="Arial"/>
          <w:szCs w:val="18"/>
        </w:rPr>
        <w:t xml:space="preserve">     </w:t>
      </w:r>
    </w:p>
    <w:p w:rsidR="00152F0D" w:rsidRPr="003E7274" w:rsidRDefault="00152F0D">
      <w:pPr>
        <w:rPr>
          <w:rFonts w:cs="Arial"/>
          <w:szCs w:val="18"/>
        </w:rPr>
      </w:pPr>
    </w:p>
    <w:p w:rsidR="00384945" w:rsidRPr="003E7274" w:rsidRDefault="00F34AE8">
      <w:pPr>
        <w:pStyle w:val="Q1-FirstLevelQuestion"/>
        <w:pBdr>
          <w:top w:val="single" w:sz="4" w:space="1" w:color="auto"/>
          <w:left w:val="single" w:sz="4" w:space="4" w:color="auto"/>
          <w:bottom w:val="single" w:sz="4" w:space="1" w:color="auto"/>
          <w:right w:val="single" w:sz="4" w:space="4" w:color="auto"/>
        </w:pBdr>
        <w:spacing w:line="240" w:lineRule="auto"/>
        <w:jc w:val="center"/>
        <w:rPr>
          <w:rFonts w:cs="Arial"/>
          <w:b/>
          <w:iCs/>
          <w:szCs w:val="18"/>
        </w:rPr>
      </w:pPr>
      <w:r w:rsidRPr="003E7274">
        <w:rPr>
          <w:rFonts w:cs="Arial"/>
          <w:b/>
          <w:iCs/>
          <w:szCs w:val="18"/>
        </w:rPr>
        <w:t xml:space="preserve">BOX 3 </w:t>
      </w:r>
    </w:p>
    <w:p w:rsidR="00384945" w:rsidRPr="003E7274" w:rsidRDefault="00F34AE8">
      <w:pPr>
        <w:pStyle w:val="Q1-FirstLevelQuestion"/>
        <w:pBdr>
          <w:top w:val="single" w:sz="4" w:space="1" w:color="auto"/>
          <w:left w:val="single" w:sz="4" w:space="4" w:color="auto"/>
          <w:bottom w:val="single" w:sz="4" w:space="1" w:color="auto"/>
          <w:right w:val="single" w:sz="4" w:space="4" w:color="auto"/>
        </w:pBdr>
        <w:spacing w:line="240" w:lineRule="auto"/>
        <w:jc w:val="center"/>
        <w:rPr>
          <w:rFonts w:cs="Arial"/>
          <w:b/>
          <w:vanish/>
          <w:szCs w:val="18"/>
          <w:shd w:val="clear" w:color="auto" w:fill="FFFF00"/>
        </w:rPr>
      </w:pPr>
      <w:r w:rsidRPr="003E7274">
        <w:rPr>
          <w:rFonts w:cs="Arial"/>
          <w:b/>
          <w:vanish/>
          <w:szCs w:val="18"/>
        </w:rPr>
        <w:t>HEQ461</w:t>
      </w:r>
      <w:r w:rsidRPr="003E7274">
        <w:rPr>
          <w:rFonts w:cs="Arial"/>
          <w:b/>
          <w:vanish/>
          <w:szCs w:val="18"/>
          <w:shd w:val="clear" w:color="auto" w:fill="FFFF00"/>
        </w:rPr>
        <w:t>BX</w:t>
      </w:r>
    </w:p>
    <w:p w:rsidR="00384945" w:rsidRPr="003E7274" w:rsidRDefault="00F34AE8">
      <w:pPr>
        <w:pStyle w:val="Q1-FirstLevelQuestion"/>
        <w:pBdr>
          <w:top w:val="single" w:sz="4" w:space="1" w:color="auto"/>
          <w:left w:val="single" w:sz="4" w:space="4" w:color="auto"/>
          <w:bottom w:val="single" w:sz="4" w:space="1" w:color="auto"/>
          <w:right w:val="single" w:sz="4" w:space="4" w:color="auto"/>
        </w:pBdr>
        <w:spacing w:line="240" w:lineRule="auto"/>
        <w:ind w:left="0" w:firstLine="0"/>
        <w:jc w:val="left"/>
        <w:rPr>
          <w:rFonts w:cs="Arial"/>
          <w:szCs w:val="18"/>
        </w:rPr>
      </w:pPr>
      <w:r w:rsidRPr="003E7274">
        <w:rPr>
          <w:rFonts w:cs="Arial"/>
          <w:szCs w:val="18"/>
        </w:rPr>
        <w:t>IF NUMBER OF BREAKFASTS IS ZERO, REFUSED, OR DON’T KNOW, GO TO HEQ.500.</w:t>
      </w:r>
    </w:p>
    <w:p w:rsidR="00384945" w:rsidRPr="003E7274" w:rsidRDefault="00F34AE8">
      <w:pPr>
        <w:pStyle w:val="Q1-FirstLevelQuestion"/>
        <w:pBdr>
          <w:top w:val="single" w:sz="4" w:space="1" w:color="auto"/>
          <w:left w:val="single" w:sz="4" w:space="4" w:color="auto"/>
          <w:bottom w:val="single" w:sz="4" w:space="1" w:color="auto"/>
          <w:right w:val="single" w:sz="4" w:space="4" w:color="auto"/>
        </w:pBdr>
        <w:spacing w:line="240" w:lineRule="auto"/>
        <w:rPr>
          <w:rFonts w:cs="Arial"/>
          <w:szCs w:val="18"/>
        </w:rPr>
      </w:pPr>
      <w:r w:rsidRPr="003E7274">
        <w:rPr>
          <w:rFonts w:cs="Arial"/>
          <w:szCs w:val="18"/>
        </w:rPr>
        <w:t>ELSE, GO TO HEQ.470.</w:t>
      </w:r>
    </w:p>
    <w:p w:rsidR="00384945" w:rsidRPr="003E7274" w:rsidRDefault="00384945">
      <w:pPr>
        <w:pStyle w:val="Q1-FirstLevelQuestion"/>
        <w:spacing w:line="240" w:lineRule="auto"/>
        <w:rPr>
          <w:rFonts w:cs="Arial"/>
          <w:szCs w:val="18"/>
        </w:rPr>
      </w:pPr>
    </w:p>
    <w:p w:rsidR="00384945" w:rsidRPr="003E7274" w:rsidRDefault="00F34AE8">
      <w:pPr>
        <w:pStyle w:val="Q1-FirstLevelQuestion"/>
        <w:tabs>
          <w:tab w:val="left" w:pos="0"/>
        </w:tabs>
        <w:spacing w:line="240" w:lineRule="auto"/>
        <w:ind w:left="0" w:firstLine="0"/>
        <w:rPr>
          <w:rFonts w:cs="Arial"/>
          <w:szCs w:val="18"/>
        </w:rPr>
      </w:pPr>
      <w:r w:rsidRPr="003E7274">
        <w:rPr>
          <w:rFonts w:cs="Arial"/>
          <w:bCs/>
          <w:szCs w:val="18"/>
        </w:rPr>
        <w:t>HEQ.470</w:t>
      </w:r>
      <w:r w:rsidRPr="003E7274">
        <w:rPr>
          <w:rFonts w:cs="Arial"/>
          <w:szCs w:val="18"/>
        </w:rPr>
        <w:tab/>
        <w:t xml:space="preserve">Where did {CHILD} eat these breakfasts? </w:t>
      </w:r>
    </w:p>
    <w:p w:rsidR="00384945" w:rsidRPr="003E7274" w:rsidRDefault="00384945">
      <w:pPr>
        <w:widowControl w:val="0"/>
        <w:tabs>
          <w:tab w:val="left" w:pos="90"/>
        </w:tabs>
        <w:spacing w:after="0" w:line="240" w:lineRule="auto"/>
        <w:rPr>
          <w:rFonts w:ascii="Arial" w:hAnsi="Arial" w:cs="Arial"/>
          <w:b/>
          <w:bCs/>
          <w:sz w:val="18"/>
          <w:szCs w:val="18"/>
        </w:rPr>
      </w:pPr>
    </w:p>
    <w:p w:rsidR="00384945" w:rsidRPr="003E7274" w:rsidRDefault="00F34AE8">
      <w:pPr>
        <w:widowControl w:val="0"/>
        <w:tabs>
          <w:tab w:val="left" w:pos="90"/>
        </w:tabs>
        <w:spacing w:after="0" w:line="240" w:lineRule="auto"/>
        <w:rPr>
          <w:rFonts w:ascii="Arial" w:hAnsi="Arial" w:cs="Arial"/>
          <w:vanish/>
          <w:sz w:val="18"/>
          <w:szCs w:val="18"/>
        </w:rPr>
      </w:pPr>
      <w:r w:rsidRPr="003E7274">
        <w:rPr>
          <w:rFonts w:ascii="Arial" w:hAnsi="Arial" w:cs="Arial"/>
          <w:vanish/>
          <w:sz w:val="18"/>
          <w:szCs w:val="18"/>
        </w:rPr>
        <w:t>Round: 2</w:t>
      </w:r>
    </w:p>
    <w:p w:rsidR="00384945" w:rsidRPr="003E7274" w:rsidRDefault="00F34AE8">
      <w:pPr>
        <w:pStyle w:val="Q1-FirstLevelQuestion"/>
        <w:spacing w:line="240" w:lineRule="auto"/>
        <w:ind w:left="0" w:firstLine="0"/>
        <w:rPr>
          <w:rFonts w:cs="Arial"/>
          <w:szCs w:val="18"/>
        </w:rPr>
      </w:pPr>
      <w:r w:rsidRPr="003E7274">
        <w:rPr>
          <w:rFonts w:cs="Arial"/>
          <w:vanish/>
          <w:szCs w:val="18"/>
        </w:rPr>
        <w:t>Source: K5.HEQ.116</w:t>
      </w:r>
    </w:p>
    <w:p w:rsidR="00384945" w:rsidRPr="003E7274" w:rsidRDefault="00F34AE8">
      <w:pPr>
        <w:pStyle w:val="Q1-FirstLevelQuestion"/>
        <w:spacing w:line="240" w:lineRule="auto"/>
        <w:rPr>
          <w:rFonts w:cs="Arial"/>
          <w:szCs w:val="18"/>
        </w:rPr>
      </w:pPr>
      <w:r w:rsidRPr="003E7274">
        <w:rPr>
          <w:rFonts w:cs="Arial"/>
          <w:szCs w:val="18"/>
        </w:rPr>
        <w:tab/>
        <w:t>CAPI INSTRUCTION:  WHEN ON B-F, DISPLAY "Where…breakfasts?" IN SQUARE BRACKETS.</w:t>
      </w:r>
    </w:p>
    <w:p w:rsidR="00384945" w:rsidRPr="003E7274" w:rsidRDefault="00F34AE8">
      <w:pPr>
        <w:pStyle w:val="Q1-FirstLevelQuestion"/>
        <w:spacing w:line="240" w:lineRule="auto"/>
        <w:rPr>
          <w:rFonts w:cs="Arial"/>
          <w:szCs w:val="18"/>
        </w:rPr>
      </w:pPr>
      <w:r w:rsidRPr="003E7274">
        <w:rPr>
          <w:rFonts w:cs="Arial"/>
          <w:szCs w:val="18"/>
        </w:rPr>
        <w:tab/>
        <w:t>CAPI INSTRUCTION: RESPONSES:  1 = YES, 2 = NO</w:t>
      </w:r>
    </w:p>
    <w:p w:rsidR="00384945" w:rsidRPr="003E7274" w:rsidRDefault="00384945">
      <w:pPr>
        <w:pStyle w:val="Q1-FirstLevelQuestion"/>
        <w:spacing w:line="240" w:lineRule="auto"/>
        <w:rPr>
          <w:rFonts w:cs="Arial"/>
          <w:szCs w:val="18"/>
        </w:rPr>
      </w:pPr>
    </w:p>
    <w:p w:rsidR="00384945" w:rsidRPr="003E7274" w:rsidRDefault="00F34AE8">
      <w:pPr>
        <w:pStyle w:val="Y0-YNHead"/>
        <w:spacing w:line="240" w:lineRule="auto"/>
        <w:ind w:left="5040"/>
        <w:rPr>
          <w:rFonts w:cs="Arial"/>
          <w:sz w:val="18"/>
          <w:szCs w:val="18"/>
          <w:u w:val="single"/>
        </w:rPr>
      </w:pPr>
      <w:r w:rsidRPr="003E7274">
        <w:rPr>
          <w:rFonts w:cs="Arial"/>
          <w:sz w:val="18"/>
          <w:szCs w:val="18"/>
          <w:u w:val="single"/>
        </w:rPr>
        <w:t>YES</w:t>
      </w:r>
      <w:r w:rsidRPr="003E7274">
        <w:rPr>
          <w:rFonts w:cs="Arial"/>
          <w:sz w:val="18"/>
          <w:szCs w:val="18"/>
          <w:u w:val="none"/>
        </w:rPr>
        <w:t xml:space="preserve">     </w:t>
      </w:r>
      <w:r w:rsidRPr="003E7274">
        <w:rPr>
          <w:rFonts w:cs="Arial"/>
          <w:sz w:val="18"/>
          <w:szCs w:val="18"/>
          <w:u w:val="single"/>
        </w:rPr>
        <w:t>NO</w:t>
      </w:r>
      <w:r w:rsidRPr="003E7274">
        <w:rPr>
          <w:rFonts w:cs="Arial"/>
          <w:sz w:val="18"/>
          <w:szCs w:val="18"/>
          <w:u w:val="none"/>
        </w:rPr>
        <w:t xml:space="preserve">          </w:t>
      </w:r>
      <w:r w:rsidRPr="003E7274">
        <w:rPr>
          <w:rFonts w:cs="Arial"/>
          <w:sz w:val="18"/>
          <w:szCs w:val="18"/>
          <w:u w:val="single"/>
        </w:rPr>
        <w:t>REF</w:t>
      </w:r>
      <w:r w:rsidRPr="003E7274">
        <w:rPr>
          <w:rFonts w:cs="Arial"/>
          <w:sz w:val="18"/>
          <w:szCs w:val="18"/>
          <w:u w:val="none"/>
        </w:rPr>
        <w:t xml:space="preserve">       </w:t>
      </w:r>
      <w:r w:rsidRPr="003E7274">
        <w:rPr>
          <w:rFonts w:cs="Arial"/>
          <w:sz w:val="18"/>
          <w:szCs w:val="18"/>
          <w:u w:val="single"/>
        </w:rPr>
        <w:t>DK</w:t>
      </w:r>
    </w:p>
    <w:p w:rsidR="00B64D11" w:rsidRPr="003E7274" w:rsidRDefault="00F34AE8" w:rsidP="00B64D11">
      <w:pPr>
        <w:pStyle w:val="Y3-YNTabLeader"/>
        <w:tabs>
          <w:tab w:val="clear" w:pos="1872"/>
          <w:tab w:val="clear" w:pos="7200"/>
          <w:tab w:val="clear" w:pos="7632"/>
          <w:tab w:val="clear" w:pos="8352"/>
          <w:tab w:val="clear" w:pos="9072"/>
          <w:tab w:val="left" w:pos="180"/>
          <w:tab w:val="left" w:pos="5040"/>
          <w:tab w:val="left" w:pos="5760"/>
          <w:tab w:val="left" w:pos="6480"/>
          <w:tab w:val="left" w:pos="7920"/>
        </w:tabs>
        <w:spacing w:line="240" w:lineRule="auto"/>
        <w:ind w:left="0"/>
        <w:rPr>
          <w:rFonts w:cs="Arial"/>
          <w:sz w:val="18"/>
          <w:szCs w:val="18"/>
        </w:rPr>
      </w:pPr>
      <w:r w:rsidRPr="003E7274">
        <w:rPr>
          <w:rFonts w:cs="Arial"/>
          <w:sz w:val="18"/>
          <w:szCs w:val="18"/>
        </w:rPr>
        <w:t xml:space="preserve">      a. At home?                                                                           1    </w:t>
      </w:r>
      <w:r w:rsidRPr="003E7274">
        <w:rPr>
          <w:rFonts w:cs="Arial"/>
          <w:sz w:val="18"/>
          <w:szCs w:val="18"/>
        </w:rPr>
        <w:tab/>
        <w:t>2</w:t>
      </w:r>
      <w:r w:rsidRPr="003E7274">
        <w:rPr>
          <w:rFonts w:cs="Arial"/>
          <w:sz w:val="18"/>
          <w:szCs w:val="18"/>
        </w:rPr>
        <w:tab/>
        <w:t xml:space="preserve">8            9 </w:t>
      </w:r>
    </w:p>
    <w:p w:rsidR="00B64D11" w:rsidRPr="003E7274" w:rsidRDefault="00F34AE8" w:rsidP="00B64D11">
      <w:pPr>
        <w:pStyle w:val="Y3-YNTabLeader"/>
        <w:tabs>
          <w:tab w:val="clear" w:pos="1872"/>
          <w:tab w:val="clear" w:pos="7632"/>
          <w:tab w:val="clear" w:pos="8352"/>
          <w:tab w:val="clear" w:pos="9072"/>
          <w:tab w:val="left" w:pos="288"/>
          <w:tab w:val="left" w:pos="5040"/>
          <w:tab w:val="left" w:pos="5760"/>
          <w:tab w:val="left" w:pos="6480"/>
          <w:tab w:val="left" w:pos="7200"/>
          <w:tab w:val="left" w:pos="7920"/>
        </w:tabs>
        <w:spacing w:line="240" w:lineRule="auto"/>
        <w:ind w:left="0"/>
        <w:rPr>
          <w:rFonts w:cs="Arial"/>
          <w:sz w:val="18"/>
          <w:szCs w:val="18"/>
        </w:rPr>
      </w:pPr>
      <w:r w:rsidRPr="003E7274">
        <w:rPr>
          <w:rFonts w:cs="Arial"/>
          <w:sz w:val="18"/>
          <w:szCs w:val="18"/>
        </w:rPr>
        <w:tab/>
        <w:t>b. At a relative’s or friend’s home?                                         1</w:t>
      </w:r>
      <w:r w:rsidRPr="003E7274">
        <w:rPr>
          <w:rFonts w:cs="Arial"/>
          <w:sz w:val="18"/>
          <w:szCs w:val="18"/>
        </w:rPr>
        <w:tab/>
        <w:t>2</w:t>
      </w:r>
      <w:r w:rsidRPr="003E7274">
        <w:rPr>
          <w:rFonts w:cs="Arial"/>
          <w:sz w:val="18"/>
          <w:szCs w:val="18"/>
        </w:rPr>
        <w:tab/>
        <w:t>8            9</w:t>
      </w:r>
    </w:p>
    <w:p w:rsidR="00B64D11" w:rsidRPr="003E7274" w:rsidRDefault="00F34AE8" w:rsidP="00B64D11">
      <w:pPr>
        <w:pStyle w:val="Y3-YNTabLeader"/>
        <w:tabs>
          <w:tab w:val="clear" w:pos="1872"/>
          <w:tab w:val="clear" w:pos="7632"/>
          <w:tab w:val="clear" w:pos="8352"/>
          <w:tab w:val="clear" w:pos="9072"/>
          <w:tab w:val="left" w:pos="288"/>
          <w:tab w:val="left" w:pos="5040"/>
          <w:tab w:val="left" w:pos="5760"/>
          <w:tab w:val="left" w:pos="6480"/>
          <w:tab w:val="left" w:pos="7200"/>
          <w:tab w:val="left" w:pos="7920"/>
        </w:tabs>
        <w:spacing w:line="240" w:lineRule="auto"/>
        <w:ind w:left="0"/>
        <w:rPr>
          <w:rFonts w:cs="Arial"/>
          <w:sz w:val="18"/>
          <w:szCs w:val="18"/>
        </w:rPr>
      </w:pPr>
      <w:r w:rsidRPr="003E7274">
        <w:rPr>
          <w:rFonts w:cs="Arial"/>
          <w:sz w:val="18"/>
          <w:szCs w:val="18"/>
        </w:rPr>
        <w:tab/>
        <w:t>c. At a child care location?                                                     1</w:t>
      </w:r>
      <w:r w:rsidRPr="003E7274">
        <w:rPr>
          <w:rFonts w:cs="Arial"/>
          <w:sz w:val="18"/>
          <w:szCs w:val="18"/>
        </w:rPr>
        <w:tab/>
        <w:t>2</w:t>
      </w:r>
      <w:r w:rsidRPr="003E7274">
        <w:rPr>
          <w:rFonts w:cs="Arial"/>
          <w:sz w:val="18"/>
          <w:szCs w:val="18"/>
        </w:rPr>
        <w:tab/>
        <w:t>8            9</w:t>
      </w:r>
    </w:p>
    <w:p w:rsidR="00B64D11" w:rsidRPr="003E7274" w:rsidRDefault="00F34AE8" w:rsidP="00B64D11">
      <w:pPr>
        <w:pStyle w:val="Y3-YNTabLeader"/>
        <w:tabs>
          <w:tab w:val="clear" w:pos="1872"/>
          <w:tab w:val="clear" w:pos="7632"/>
          <w:tab w:val="clear" w:pos="8352"/>
          <w:tab w:val="clear" w:pos="9072"/>
          <w:tab w:val="left" w:pos="288"/>
          <w:tab w:val="left" w:pos="5040"/>
          <w:tab w:val="left" w:pos="5760"/>
          <w:tab w:val="left" w:pos="5850"/>
          <w:tab w:val="left" w:pos="6480"/>
          <w:tab w:val="left" w:pos="7200"/>
          <w:tab w:val="left" w:pos="7920"/>
        </w:tabs>
        <w:spacing w:line="240" w:lineRule="auto"/>
        <w:ind w:left="0"/>
        <w:rPr>
          <w:rFonts w:cs="Arial"/>
          <w:sz w:val="18"/>
          <w:szCs w:val="18"/>
        </w:rPr>
      </w:pPr>
      <w:r w:rsidRPr="003E7274">
        <w:rPr>
          <w:rFonts w:cs="Arial"/>
          <w:sz w:val="18"/>
          <w:szCs w:val="18"/>
        </w:rPr>
        <w:tab/>
        <w:t>d. At school, but not part of school breakfast?                       1</w:t>
      </w:r>
      <w:r w:rsidRPr="003E7274">
        <w:rPr>
          <w:rFonts w:cs="Arial"/>
          <w:sz w:val="18"/>
          <w:szCs w:val="18"/>
        </w:rPr>
        <w:tab/>
        <w:t>2</w:t>
      </w:r>
      <w:r w:rsidRPr="003E7274">
        <w:rPr>
          <w:rFonts w:cs="Arial"/>
          <w:sz w:val="18"/>
          <w:szCs w:val="18"/>
        </w:rPr>
        <w:tab/>
        <w:t>8            9</w:t>
      </w:r>
    </w:p>
    <w:p w:rsidR="00B64D11" w:rsidRPr="003E7274" w:rsidRDefault="00F34AE8" w:rsidP="00B64D11">
      <w:pPr>
        <w:pStyle w:val="Y3-YNTabLeader"/>
        <w:tabs>
          <w:tab w:val="clear" w:pos="1872"/>
          <w:tab w:val="clear" w:pos="7632"/>
          <w:tab w:val="clear" w:pos="8352"/>
          <w:tab w:val="clear" w:pos="9072"/>
          <w:tab w:val="left" w:pos="288"/>
          <w:tab w:val="left" w:pos="5040"/>
          <w:tab w:val="left" w:pos="5760"/>
          <w:tab w:val="left" w:pos="6480"/>
          <w:tab w:val="left" w:pos="7200"/>
          <w:tab w:val="left" w:pos="7920"/>
        </w:tabs>
        <w:spacing w:line="240" w:lineRule="auto"/>
        <w:ind w:left="0"/>
        <w:rPr>
          <w:rFonts w:cs="Arial"/>
          <w:sz w:val="18"/>
          <w:szCs w:val="18"/>
        </w:rPr>
      </w:pPr>
      <w:r w:rsidRPr="003E7274">
        <w:rPr>
          <w:rFonts w:cs="Arial"/>
          <w:sz w:val="18"/>
          <w:szCs w:val="18"/>
        </w:rPr>
        <w:tab/>
        <w:t xml:space="preserve">e. At a restaurant, including food taken out from fast food     </w:t>
      </w:r>
    </w:p>
    <w:p w:rsidR="00B64D11" w:rsidRPr="003E7274" w:rsidRDefault="00F34AE8" w:rsidP="00B64D11">
      <w:pPr>
        <w:pStyle w:val="Y3-YNTabLeader"/>
        <w:tabs>
          <w:tab w:val="clear" w:pos="1872"/>
          <w:tab w:val="clear" w:pos="7632"/>
          <w:tab w:val="clear" w:pos="8352"/>
          <w:tab w:val="clear" w:pos="9072"/>
          <w:tab w:val="left" w:pos="288"/>
          <w:tab w:val="left" w:pos="5040"/>
          <w:tab w:val="left" w:pos="5760"/>
          <w:tab w:val="left" w:pos="6480"/>
          <w:tab w:val="left" w:pos="7200"/>
          <w:tab w:val="left" w:pos="7920"/>
        </w:tabs>
        <w:spacing w:line="240" w:lineRule="auto"/>
        <w:ind w:left="0"/>
        <w:rPr>
          <w:rFonts w:cs="Arial"/>
          <w:sz w:val="18"/>
          <w:szCs w:val="18"/>
        </w:rPr>
      </w:pPr>
      <w:r w:rsidRPr="003E7274">
        <w:rPr>
          <w:rFonts w:cs="Arial"/>
          <w:sz w:val="18"/>
          <w:szCs w:val="18"/>
        </w:rPr>
        <w:tab/>
        <w:t xml:space="preserve">    restaurants?                                                                       1</w:t>
      </w:r>
      <w:r w:rsidRPr="003E7274">
        <w:rPr>
          <w:rFonts w:cs="Arial"/>
          <w:sz w:val="18"/>
          <w:szCs w:val="18"/>
        </w:rPr>
        <w:tab/>
        <w:t xml:space="preserve">2 </w:t>
      </w:r>
      <w:r w:rsidRPr="003E7274">
        <w:rPr>
          <w:rFonts w:cs="Arial"/>
          <w:sz w:val="18"/>
          <w:szCs w:val="18"/>
        </w:rPr>
        <w:tab/>
        <w:t>8             9</w:t>
      </w:r>
    </w:p>
    <w:p w:rsidR="00B64D11" w:rsidRPr="003E7274" w:rsidRDefault="00F34AE8" w:rsidP="00B64D11">
      <w:pPr>
        <w:pStyle w:val="Y3-YNTabLeader"/>
        <w:tabs>
          <w:tab w:val="clear" w:pos="1872"/>
          <w:tab w:val="clear" w:pos="7632"/>
          <w:tab w:val="clear" w:pos="8352"/>
          <w:tab w:val="clear" w:pos="9072"/>
          <w:tab w:val="left" w:pos="288"/>
          <w:tab w:val="left" w:pos="5040"/>
          <w:tab w:val="left" w:pos="5760"/>
          <w:tab w:val="left" w:pos="6480"/>
          <w:tab w:val="left" w:pos="7200"/>
          <w:tab w:val="left" w:pos="7920"/>
        </w:tabs>
        <w:spacing w:line="240" w:lineRule="auto"/>
        <w:ind w:left="0"/>
        <w:rPr>
          <w:rFonts w:cs="Arial"/>
          <w:sz w:val="18"/>
          <w:szCs w:val="18"/>
        </w:rPr>
      </w:pPr>
      <w:r w:rsidRPr="003E7274">
        <w:rPr>
          <w:rFonts w:cs="Arial"/>
          <w:sz w:val="18"/>
          <w:szCs w:val="18"/>
        </w:rPr>
        <w:tab/>
        <w:t>f. Somewhere else? (SPECIFY)                                            1</w:t>
      </w:r>
      <w:r w:rsidRPr="003E7274">
        <w:rPr>
          <w:rFonts w:cs="Arial"/>
          <w:sz w:val="18"/>
          <w:szCs w:val="18"/>
        </w:rPr>
        <w:tab/>
        <w:t>2</w:t>
      </w:r>
      <w:r w:rsidRPr="003E7274">
        <w:rPr>
          <w:rFonts w:cs="Arial"/>
          <w:sz w:val="18"/>
          <w:szCs w:val="18"/>
        </w:rPr>
        <w:tab/>
        <w:t>8             9</w:t>
      </w:r>
    </w:p>
    <w:p w:rsidR="00384945" w:rsidRPr="003E7274" w:rsidRDefault="00384945">
      <w:pPr>
        <w:pStyle w:val="Y3-YNTabLeader"/>
        <w:tabs>
          <w:tab w:val="left" w:pos="360"/>
        </w:tabs>
        <w:spacing w:line="240" w:lineRule="auto"/>
        <w:ind w:left="0"/>
        <w:rPr>
          <w:rFonts w:cs="Arial"/>
          <w:sz w:val="18"/>
          <w:szCs w:val="18"/>
        </w:rPr>
      </w:pPr>
    </w:p>
    <w:p w:rsidR="00384945" w:rsidRPr="003E7274" w:rsidRDefault="00384945">
      <w:pPr>
        <w:pStyle w:val="Q1-FirstLevelQuestion"/>
        <w:spacing w:line="240" w:lineRule="auto"/>
        <w:rPr>
          <w:rFonts w:cs="Arial"/>
          <w:szCs w:val="18"/>
        </w:rPr>
      </w:pPr>
    </w:p>
    <w:p w:rsidR="00384945" w:rsidRPr="003E7274" w:rsidRDefault="00F34AE8">
      <w:pPr>
        <w:pStyle w:val="Q1-FirstLevelQuestion"/>
        <w:pBdr>
          <w:top w:val="single" w:sz="4" w:space="1" w:color="auto"/>
          <w:left w:val="single" w:sz="4" w:space="4" w:color="auto"/>
          <w:bottom w:val="single" w:sz="4" w:space="1" w:color="auto"/>
          <w:right w:val="single" w:sz="4" w:space="4" w:color="auto"/>
        </w:pBdr>
        <w:spacing w:line="240" w:lineRule="auto"/>
        <w:jc w:val="center"/>
        <w:rPr>
          <w:rFonts w:cs="Arial"/>
          <w:b/>
          <w:szCs w:val="18"/>
        </w:rPr>
      </w:pPr>
      <w:r w:rsidRPr="003E7274">
        <w:rPr>
          <w:rFonts w:cs="Arial"/>
          <w:b/>
          <w:szCs w:val="18"/>
        </w:rPr>
        <w:t>BOX 4</w:t>
      </w:r>
    </w:p>
    <w:p w:rsidR="00384945" w:rsidRPr="003E7274" w:rsidRDefault="00F34AE8">
      <w:pPr>
        <w:pStyle w:val="Q1-FirstLevelQuestion"/>
        <w:pBdr>
          <w:top w:val="single" w:sz="4" w:space="1" w:color="auto"/>
          <w:left w:val="single" w:sz="4" w:space="4" w:color="auto"/>
          <w:bottom w:val="single" w:sz="4" w:space="1" w:color="auto"/>
          <w:right w:val="single" w:sz="4" w:space="4" w:color="auto"/>
        </w:pBdr>
        <w:spacing w:line="240" w:lineRule="auto"/>
        <w:rPr>
          <w:rFonts w:cs="Arial"/>
          <w:b/>
          <w:vanish/>
          <w:szCs w:val="18"/>
          <w:shd w:val="clear" w:color="auto" w:fill="FFFF00"/>
        </w:rPr>
      </w:pPr>
      <w:r w:rsidRPr="003E7274">
        <w:rPr>
          <w:rFonts w:cs="Arial"/>
          <w:b/>
          <w:vanish/>
          <w:szCs w:val="18"/>
        </w:rPr>
        <w:t>HEQ471</w:t>
      </w:r>
      <w:r w:rsidRPr="003E7274">
        <w:rPr>
          <w:rFonts w:cs="Arial"/>
          <w:b/>
          <w:vanish/>
          <w:szCs w:val="18"/>
          <w:shd w:val="clear" w:color="auto" w:fill="FFFF00"/>
        </w:rPr>
        <w:t>BX</w:t>
      </w:r>
    </w:p>
    <w:p w:rsidR="00384945" w:rsidRPr="003E7274" w:rsidRDefault="00F34AE8">
      <w:pPr>
        <w:pStyle w:val="Q1-FirstLevelQuestion"/>
        <w:pBdr>
          <w:top w:val="single" w:sz="4" w:space="1" w:color="auto"/>
          <w:left w:val="single" w:sz="4" w:space="4" w:color="auto"/>
          <w:bottom w:val="single" w:sz="4" w:space="1" w:color="auto"/>
          <w:right w:val="single" w:sz="4" w:space="4" w:color="auto"/>
        </w:pBdr>
        <w:spacing w:line="240" w:lineRule="auto"/>
        <w:rPr>
          <w:rFonts w:cs="Arial"/>
          <w:szCs w:val="18"/>
        </w:rPr>
      </w:pPr>
      <w:r w:rsidRPr="003E7274">
        <w:rPr>
          <w:rFonts w:cs="Arial"/>
          <w:szCs w:val="18"/>
        </w:rPr>
        <w:t>IF HEQ470F = 1, GO TO HEQ470OS. ELSE, GO TO HEQ.500.</w:t>
      </w:r>
    </w:p>
    <w:p w:rsidR="00384945" w:rsidRPr="003E7274" w:rsidRDefault="00384945">
      <w:pPr>
        <w:pStyle w:val="Q1-FirstLevelQuestion"/>
        <w:spacing w:line="240" w:lineRule="auto"/>
        <w:rPr>
          <w:rFonts w:cs="Arial"/>
          <w:szCs w:val="18"/>
        </w:rPr>
      </w:pPr>
    </w:p>
    <w:p w:rsidR="00384945" w:rsidRPr="003E7274" w:rsidRDefault="00F34AE8">
      <w:pPr>
        <w:pStyle w:val="Q1-FirstLevelQuestion"/>
        <w:spacing w:line="240" w:lineRule="auto"/>
        <w:rPr>
          <w:rFonts w:cs="Arial"/>
          <w:szCs w:val="18"/>
        </w:rPr>
      </w:pPr>
      <w:r w:rsidRPr="003E7274">
        <w:rPr>
          <w:rFonts w:cs="Arial"/>
          <w:szCs w:val="18"/>
        </w:rPr>
        <w:t>HEQ.470OS</w:t>
      </w:r>
      <w:r w:rsidRPr="003E7274">
        <w:rPr>
          <w:rFonts w:cs="Arial"/>
          <w:szCs w:val="18"/>
        </w:rPr>
        <w:tab/>
        <w:t>{Where did {CHILD} eat these breakfasts?}</w:t>
      </w:r>
    </w:p>
    <w:p w:rsidR="00384945" w:rsidRPr="003E7274" w:rsidRDefault="00384945">
      <w:pPr>
        <w:pStyle w:val="Q1-FirstLevelQuestion"/>
        <w:spacing w:line="240" w:lineRule="auto"/>
        <w:rPr>
          <w:rFonts w:cs="Arial"/>
          <w:szCs w:val="18"/>
        </w:rPr>
      </w:pPr>
    </w:p>
    <w:p w:rsidR="00384945" w:rsidRPr="003E7274" w:rsidRDefault="00F34AE8">
      <w:pPr>
        <w:pStyle w:val="A2-lstLine"/>
        <w:spacing w:line="240" w:lineRule="auto"/>
        <w:ind w:left="1170"/>
        <w:rPr>
          <w:rFonts w:cs="Arial"/>
          <w:szCs w:val="18"/>
        </w:rPr>
      </w:pPr>
      <w:r w:rsidRPr="003E7274">
        <w:rPr>
          <w:rFonts w:cs="Arial"/>
          <w:szCs w:val="18"/>
        </w:rPr>
        <w:tab/>
      </w:r>
    </w:p>
    <w:p w:rsidR="00384945" w:rsidRPr="003E7274" w:rsidRDefault="00384945">
      <w:pPr>
        <w:pStyle w:val="Q1-FirstLevelQuestion"/>
        <w:spacing w:line="240" w:lineRule="auto"/>
        <w:rPr>
          <w:rFonts w:cs="Arial"/>
          <w:szCs w:val="18"/>
        </w:rPr>
      </w:pPr>
    </w:p>
    <w:p w:rsidR="00384945" w:rsidRPr="003E7274" w:rsidRDefault="00F34AE8">
      <w:pPr>
        <w:pStyle w:val="Q1-FirstLevelQuestion"/>
        <w:tabs>
          <w:tab w:val="left" w:pos="1800"/>
        </w:tabs>
        <w:spacing w:line="240" w:lineRule="auto"/>
        <w:rPr>
          <w:rFonts w:cs="Arial"/>
          <w:szCs w:val="18"/>
        </w:rPr>
      </w:pPr>
      <w:r w:rsidRPr="003E7274">
        <w:rPr>
          <w:rFonts w:cs="Arial"/>
          <w:szCs w:val="18"/>
        </w:rPr>
        <w:tab/>
        <w:t>SPECIFY LOCATION.</w:t>
      </w:r>
    </w:p>
    <w:p w:rsidR="00384945" w:rsidRPr="003E7274" w:rsidRDefault="00384945">
      <w:pPr>
        <w:pStyle w:val="Q1-FirstLevelQuestion"/>
        <w:spacing w:line="240" w:lineRule="auto"/>
        <w:rPr>
          <w:rFonts w:cs="Arial"/>
          <w:szCs w:val="18"/>
        </w:rPr>
      </w:pPr>
    </w:p>
    <w:p w:rsidR="00384945" w:rsidRPr="003E7274" w:rsidRDefault="00384945">
      <w:pPr>
        <w:pStyle w:val="Q1-FirstLevelQuestion"/>
        <w:spacing w:line="240" w:lineRule="auto"/>
        <w:rPr>
          <w:rFonts w:cs="Arial"/>
          <w:szCs w:val="18"/>
        </w:rPr>
      </w:pPr>
    </w:p>
    <w:p w:rsidR="00384945" w:rsidRPr="003E7274" w:rsidRDefault="00384945">
      <w:pPr>
        <w:pStyle w:val="A5-2ndLeader"/>
        <w:spacing w:line="240" w:lineRule="auto"/>
        <w:rPr>
          <w:rFonts w:cs="Arial"/>
          <w:szCs w:val="18"/>
        </w:rPr>
      </w:pPr>
    </w:p>
    <w:p w:rsidR="00384945" w:rsidRPr="003E7274" w:rsidRDefault="00384945">
      <w:pPr>
        <w:widowControl w:val="0"/>
        <w:tabs>
          <w:tab w:val="left" w:pos="90"/>
        </w:tabs>
        <w:spacing w:after="0" w:line="240" w:lineRule="auto"/>
        <w:rPr>
          <w:rFonts w:ascii="Arial" w:hAnsi="Arial" w:cs="Arial"/>
          <w:i/>
          <w:iCs/>
          <w:sz w:val="18"/>
          <w:szCs w:val="18"/>
        </w:rPr>
      </w:pPr>
    </w:p>
    <w:p w:rsidR="00384945" w:rsidRPr="003E7274" w:rsidRDefault="00F34AE8">
      <w:pPr>
        <w:widowControl w:val="0"/>
        <w:tabs>
          <w:tab w:val="left" w:pos="1170"/>
        </w:tabs>
        <w:spacing w:after="0" w:line="240" w:lineRule="auto"/>
        <w:ind w:left="5310" w:firstLine="1170"/>
        <w:rPr>
          <w:rFonts w:ascii="Arial" w:hAnsi="Arial" w:cs="Arial"/>
          <w:b/>
          <w:bCs/>
          <w:sz w:val="18"/>
          <w:szCs w:val="18"/>
        </w:rPr>
      </w:pPr>
      <w:r w:rsidRPr="003E7274">
        <w:rPr>
          <w:rFonts w:ascii="Arial" w:hAnsi="Arial" w:cs="Arial"/>
          <w:b/>
          <w:bCs/>
          <w:sz w:val="18"/>
          <w:szCs w:val="18"/>
        </w:rPr>
        <w:t>HELP AVAILABLE</w:t>
      </w:r>
    </w:p>
    <w:p w:rsidR="00384945" w:rsidRPr="003E7274" w:rsidRDefault="00384945">
      <w:pPr>
        <w:widowControl w:val="0"/>
        <w:tabs>
          <w:tab w:val="left" w:pos="1170"/>
        </w:tabs>
        <w:spacing w:after="0" w:line="240" w:lineRule="auto"/>
        <w:ind w:left="1170" w:hanging="1170"/>
        <w:rPr>
          <w:rFonts w:ascii="Arial" w:hAnsi="Arial" w:cs="Arial"/>
          <w:bCs/>
          <w:sz w:val="18"/>
          <w:szCs w:val="18"/>
        </w:rPr>
      </w:pPr>
    </w:p>
    <w:p w:rsidR="00384945" w:rsidRPr="003E7274" w:rsidRDefault="00F34AE8">
      <w:pPr>
        <w:widowControl w:val="0"/>
        <w:tabs>
          <w:tab w:val="left" w:pos="1170"/>
        </w:tabs>
        <w:spacing w:after="0" w:line="240" w:lineRule="auto"/>
        <w:ind w:left="1170" w:hanging="1170"/>
        <w:rPr>
          <w:rFonts w:ascii="Arial" w:hAnsi="Arial" w:cs="Arial"/>
          <w:sz w:val="18"/>
          <w:szCs w:val="18"/>
        </w:rPr>
      </w:pPr>
      <w:r w:rsidRPr="003E7274">
        <w:rPr>
          <w:rFonts w:ascii="Arial" w:hAnsi="Arial" w:cs="Arial"/>
          <w:bCs/>
          <w:sz w:val="18"/>
          <w:szCs w:val="18"/>
        </w:rPr>
        <w:t>HEQ.500</w:t>
      </w:r>
      <w:r w:rsidRPr="003E7274">
        <w:rPr>
          <w:rFonts w:ascii="Arial" w:hAnsi="Arial" w:cs="Arial"/>
          <w:sz w:val="18"/>
          <w:szCs w:val="18"/>
        </w:rPr>
        <w:t xml:space="preserve"> </w:t>
      </w:r>
      <w:r w:rsidRPr="003E7274">
        <w:rPr>
          <w:rFonts w:ascii="Arial" w:hAnsi="Arial" w:cs="Arial"/>
          <w:sz w:val="18"/>
          <w:szCs w:val="18"/>
        </w:rPr>
        <w:tab/>
        <w:t xml:space="preserve">I'm going to read some statements about things that may occur in your family.  In a </w:t>
      </w:r>
      <w:r w:rsidRPr="003E7274">
        <w:rPr>
          <w:rFonts w:ascii="Arial" w:hAnsi="Arial" w:cs="Arial"/>
          <w:sz w:val="18"/>
          <w:szCs w:val="18"/>
          <w:u w:val="single"/>
        </w:rPr>
        <w:t>typical week</w:t>
      </w:r>
      <w:r w:rsidRPr="003E7274">
        <w:rPr>
          <w:rFonts w:ascii="Arial" w:hAnsi="Arial" w:cs="Arial"/>
          <w:sz w:val="18"/>
          <w:szCs w:val="18"/>
        </w:rPr>
        <w:t>, please tell me the number of days at least some of the family eats breakfast together.</w:t>
      </w:r>
    </w:p>
    <w:p w:rsidR="00384945" w:rsidRPr="003E7274" w:rsidRDefault="00384945">
      <w:pPr>
        <w:widowControl w:val="0"/>
        <w:tabs>
          <w:tab w:val="left" w:pos="1170"/>
        </w:tabs>
        <w:spacing w:after="0" w:line="240" w:lineRule="auto"/>
        <w:rPr>
          <w:rFonts w:ascii="Arial" w:hAnsi="Arial" w:cs="Arial"/>
          <w:b/>
          <w:sz w:val="18"/>
          <w:szCs w:val="18"/>
        </w:rPr>
      </w:pPr>
    </w:p>
    <w:p w:rsidR="00384945" w:rsidRPr="003E7274" w:rsidRDefault="00F34AE8">
      <w:pPr>
        <w:widowControl w:val="0"/>
        <w:tabs>
          <w:tab w:val="left" w:pos="1170"/>
        </w:tabs>
        <w:spacing w:after="0" w:line="240" w:lineRule="auto"/>
        <w:rPr>
          <w:rFonts w:ascii="Arial" w:hAnsi="Arial" w:cs="Arial"/>
          <w:b/>
          <w:sz w:val="18"/>
          <w:szCs w:val="18"/>
        </w:rPr>
      </w:pPr>
      <w:r w:rsidRPr="003E7274">
        <w:rPr>
          <w:rFonts w:ascii="Arial" w:hAnsi="Arial" w:cs="Arial"/>
          <w:b/>
          <w:sz w:val="18"/>
          <w:szCs w:val="18"/>
        </w:rPr>
        <w:tab/>
        <w:t>HELP TEXT:</w:t>
      </w:r>
    </w:p>
    <w:p w:rsidR="00384945" w:rsidRPr="003E7274" w:rsidRDefault="00F34AE8">
      <w:pPr>
        <w:widowControl w:val="0"/>
        <w:tabs>
          <w:tab w:val="left" w:pos="1170"/>
        </w:tabs>
        <w:spacing w:after="0" w:line="240" w:lineRule="auto"/>
        <w:rPr>
          <w:rFonts w:ascii="Arial" w:hAnsi="Arial" w:cs="Arial"/>
          <w:vanish/>
          <w:sz w:val="18"/>
          <w:szCs w:val="18"/>
        </w:rPr>
      </w:pPr>
      <w:r w:rsidRPr="003E7274">
        <w:rPr>
          <w:rFonts w:ascii="Arial" w:hAnsi="Arial" w:cs="Arial"/>
          <w:vanish/>
          <w:sz w:val="18"/>
          <w:szCs w:val="18"/>
        </w:rPr>
        <w:t>Rounds: 2, 3, 4</w:t>
      </w: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vanish/>
          <w:sz w:val="18"/>
          <w:szCs w:val="18"/>
        </w:rPr>
        <w:t>Source: K1.HEQ.520 AND K7.HEQ.110C</w:t>
      </w:r>
    </w:p>
    <w:p w:rsidR="00384945" w:rsidRPr="003E7274" w:rsidRDefault="00F34AE8">
      <w:pPr>
        <w:pStyle w:val="Q1-FirstLevelQuestion"/>
        <w:spacing w:line="240" w:lineRule="auto"/>
        <w:ind w:left="1170" w:hanging="1170"/>
        <w:rPr>
          <w:rFonts w:cs="Arial"/>
          <w:snapToGrid w:val="0"/>
          <w:szCs w:val="18"/>
        </w:rPr>
      </w:pPr>
      <w:r w:rsidRPr="003E7274">
        <w:rPr>
          <w:rFonts w:cs="Arial"/>
          <w:szCs w:val="18"/>
        </w:rPr>
        <w:tab/>
      </w:r>
      <w:r w:rsidRPr="003E7274">
        <w:rPr>
          <w:rFonts w:cs="Arial"/>
          <w:b/>
          <w:snapToGrid w:val="0"/>
          <w:szCs w:val="18"/>
        </w:rPr>
        <w:t>Family:</w:t>
      </w:r>
      <w:r w:rsidRPr="003E7274">
        <w:rPr>
          <w:rFonts w:cs="Arial"/>
          <w:snapToGrid w:val="0"/>
          <w:szCs w:val="18"/>
        </w:rPr>
        <w:t xml:space="preserve"> By family, we mean at least one adult and one child.</w:t>
      </w:r>
    </w:p>
    <w:p w:rsidR="00384945" w:rsidRPr="003E7274" w:rsidRDefault="00384945">
      <w:pPr>
        <w:widowControl w:val="0"/>
        <w:tabs>
          <w:tab w:val="left" w:pos="1170"/>
        </w:tabs>
        <w:spacing w:after="0" w:line="240" w:lineRule="auto"/>
        <w:ind w:left="1170" w:hanging="1170"/>
        <w:rPr>
          <w:rFonts w:ascii="Arial" w:hAnsi="Arial" w:cs="Arial"/>
          <w:vanish/>
          <w:sz w:val="18"/>
          <w:szCs w:val="18"/>
        </w:rPr>
      </w:pPr>
    </w:p>
    <w:p w:rsidR="00384945" w:rsidRPr="003E7274" w:rsidRDefault="00F34AE8">
      <w:pPr>
        <w:widowControl w:val="0"/>
        <w:tabs>
          <w:tab w:val="left" w:pos="1170"/>
        </w:tabs>
        <w:spacing w:after="0" w:line="240" w:lineRule="auto"/>
        <w:ind w:left="1170" w:hanging="1170"/>
        <w:rPr>
          <w:rFonts w:ascii="Arial" w:hAnsi="Arial" w:cs="Arial"/>
          <w:vanish/>
          <w:sz w:val="18"/>
          <w:szCs w:val="18"/>
        </w:rPr>
      </w:pPr>
      <w:r w:rsidRPr="003E7274">
        <w:rPr>
          <w:rFonts w:ascii="Arial" w:hAnsi="Arial" w:cs="Arial"/>
          <w:vanish/>
          <w:sz w:val="18"/>
          <w:szCs w:val="18"/>
        </w:rPr>
        <w:t>Rounds: 2, 3, 4</w:t>
      </w: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vanish/>
          <w:sz w:val="18"/>
          <w:szCs w:val="18"/>
        </w:rPr>
        <w:t>Source: K1.HEQ.500 AND K7.HEQ.110A</w:t>
      </w:r>
    </w:p>
    <w:p w:rsidR="00384945" w:rsidRPr="003E7274" w:rsidRDefault="00384945">
      <w:pPr>
        <w:pStyle w:val="Q1-FirstLevelQuestion"/>
        <w:tabs>
          <w:tab w:val="clear" w:pos="1152"/>
          <w:tab w:val="left" w:pos="1170"/>
        </w:tabs>
        <w:spacing w:line="240" w:lineRule="auto"/>
        <w:ind w:left="0" w:firstLine="0"/>
        <w:rPr>
          <w:rFonts w:cs="Arial"/>
          <w:szCs w:val="18"/>
        </w:rPr>
      </w:pPr>
    </w:p>
    <w:p w:rsidR="00384945" w:rsidRPr="003E7274" w:rsidRDefault="00F34AE8">
      <w:pPr>
        <w:pStyle w:val="Q1-FirstLevelQuestion"/>
        <w:tabs>
          <w:tab w:val="clear" w:pos="1152"/>
          <w:tab w:val="left" w:pos="1170"/>
        </w:tabs>
        <w:spacing w:line="240" w:lineRule="auto"/>
        <w:ind w:left="0" w:firstLine="0"/>
        <w:rPr>
          <w:rFonts w:cs="Arial"/>
          <w:iCs/>
          <w:szCs w:val="18"/>
        </w:rPr>
      </w:pPr>
      <w:r w:rsidRPr="003E7274">
        <w:rPr>
          <w:rFonts w:cs="Arial"/>
          <w:szCs w:val="18"/>
        </w:rPr>
        <w:tab/>
        <w:t xml:space="preserve">CAPI INSTRUCTION: </w:t>
      </w:r>
      <w:r w:rsidRPr="003E7274">
        <w:rPr>
          <w:rFonts w:cs="Arial"/>
          <w:iCs/>
          <w:szCs w:val="18"/>
        </w:rPr>
        <w:t>RANGE:0 TO 7.</w:t>
      </w:r>
    </w:p>
    <w:p w:rsidR="00384945" w:rsidRPr="003E7274" w:rsidRDefault="00F34AE8">
      <w:pPr>
        <w:pStyle w:val="Q1-FirstLevelQuestion"/>
        <w:tabs>
          <w:tab w:val="clear" w:pos="1152"/>
          <w:tab w:val="left" w:pos="1170"/>
        </w:tabs>
        <w:spacing w:line="240" w:lineRule="auto"/>
        <w:ind w:left="0" w:firstLine="0"/>
        <w:rPr>
          <w:rFonts w:cs="Arial"/>
          <w:szCs w:val="18"/>
        </w:rPr>
      </w:pPr>
      <w:r w:rsidRPr="003E7274">
        <w:rPr>
          <w:rFonts w:cs="Arial"/>
          <w:iCs/>
          <w:szCs w:val="18"/>
        </w:rPr>
        <w:tab/>
      </w:r>
      <w:r w:rsidRPr="003E7274">
        <w:rPr>
          <w:rFonts w:cs="Arial"/>
          <w:szCs w:val="18"/>
        </w:rPr>
        <w:t>CAPI INSTRUCTION: DISPLAY "typical week" IN UNDERLINED TEXT.</w:t>
      </w:r>
    </w:p>
    <w:p w:rsidR="00384945" w:rsidRPr="003E7274" w:rsidRDefault="00384945">
      <w:pPr>
        <w:pStyle w:val="Q1-FirstLevelQuestion"/>
        <w:tabs>
          <w:tab w:val="clear" w:pos="1152"/>
          <w:tab w:val="left" w:pos="1170"/>
        </w:tabs>
        <w:spacing w:line="240" w:lineRule="auto"/>
        <w:ind w:left="900" w:hanging="900"/>
        <w:rPr>
          <w:rFonts w:cs="Arial"/>
          <w:szCs w:val="18"/>
        </w:rPr>
      </w:pPr>
    </w:p>
    <w:p w:rsidR="00384945" w:rsidRPr="003E7274" w:rsidRDefault="00F34AE8">
      <w:pPr>
        <w:pStyle w:val="A5-2ndLeader"/>
        <w:spacing w:line="240" w:lineRule="auto"/>
        <w:rPr>
          <w:rFonts w:cs="Arial"/>
          <w:szCs w:val="18"/>
        </w:rPr>
      </w:pPr>
      <w:r w:rsidRPr="003E7274">
        <w:rPr>
          <w:rFonts w:cs="Arial"/>
          <w:szCs w:val="18"/>
        </w:rPr>
        <w:t>|___|</w:t>
      </w:r>
    </w:p>
    <w:p w:rsidR="00384945" w:rsidRPr="003E7274" w:rsidRDefault="00F34AE8">
      <w:pPr>
        <w:pStyle w:val="A5-2ndLeader"/>
        <w:spacing w:line="240" w:lineRule="auto"/>
        <w:rPr>
          <w:rFonts w:cs="Arial"/>
          <w:szCs w:val="18"/>
        </w:rPr>
      </w:pPr>
      <w:r w:rsidRPr="003E7274">
        <w:rPr>
          <w:rFonts w:cs="Arial"/>
          <w:szCs w:val="18"/>
        </w:rPr>
        <w:t>NUMBER OF DAYS</w:t>
      </w:r>
    </w:p>
    <w:p w:rsidR="00384945" w:rsidRPr="003E7274" w:rsidRDefault="00384945">
      <w:pPr>
        <w:pStyle w:val="A5-2ndLeader"/>
        <w:spacing w:line="240" w:lineRule="auto"/>
        <w:rPr>
          <w:rFonts w:cs="Arial"/>
          <w:szCs w:val="18"/>
        </w:rPr>
      </w:pPr>
    </w:p>
    <w:p w:rsidR="00384945" w:rsidRPr="003E7274" w:rsidRDefault="00F34AE8">
      <w:pPr>
        <w:widowControl w:val="0"/>
        <w:tabs>
          <w:tab w:val="right" w:pos="780"/>
          <w:tab w:val="left" w:pos="870"/>
          <w:tab w:val="left" w:pos="1170"/>
        </w:tabs>
        <w:spacing w:after="0" w:line="240" w:lineRule="auto"/>
        <w:ind w:left="3600"/>
        <w:rPr>
          <w:rFonts w:ascii="Arial" w:hAnsi="Arial" w:cs="Arial"/>
          <w:sz w:val="18"/>
          <w:szCs w:val="18"/>
        </w:rPr>
      </w:pPr>
      <w:r w:rsidRPr="003E7274">
        <w:rPr>
          <w:rFonts w:ascii="Arial" w:hAnsi="Arial" w:cs="Arial"/>
          <w:sz w:val="18"/>
          <w:szCs w:val="18"/>
        </w:rPr>
        <w:t>REFUSED…………………………………….8</w:t>
      </w:r>
    </w:p>
    <w:p w:rsidR="00384945" w:rsidRPr="003E7274" w:rsidRDefault="00F34AE8">
      <w:pPr>
        <w:widowControl w:val="0"/>
        <w:tabs>
          <w:tab w:val="right" w:pos="780"/>
          <w:tab w:val="left" w:pos="870"/>
          <w:tab w:val="left" w:pos="1170"/>
        </w:tabs>
        <w:spacing w:after="0" w:line="240" w:lineRule="auto"/>
        <w:ind w:left="3600"/>
        <w:rPr>
          <w:rFonts w:ascii="Arial" w:hAnsi="Arial" w:cs="Arial"/>
          <w:sz w:val="18"/>
          <w:szCs w:val="18"/>
        </w:rPr>
      </w:pPr>
      <w:r w:rsidRPr="003E7274">
        <w:rPr>
          <w:rFonts w:ascii="Arial" w:hAnsi="Arial" w:cs="Arial"/>
          <w:sz w:val="18"/>
          <w:szCs w:val="18"/>
        </w:rPr>
        <w:t>DON’T KNOW………………………………...9</w:t>
      </w:r>
    </w:p>
    <w:p w:rsidR="00384945" w:rsidRPr="003E7274" w:rsidRDefault="00384945">
      <w:pPr>
        <w:widowControl w:val="0"/>
        <w:tabs>
          <w:tab w:val="left" w:pos="1170"/>
        </w:tabs>
        <w:spacing w:after="0" w:line="240" w:lineRule="auto"/>
        <w:rPr>
          <w:rFonts w:ascii="Arial" w:hAnsi="Arial" w:cs="Arial"/>
          <w:sz w:val="18"/>
          <w:szCs w:val="18"/>
        </w:rPr>
      </w:pPr>
    </w:p>
    <w:p w:rsidR="00152F0D" w:rsidRPr="003E7274" w:rsidRDefault="00152F0D">
      <w:pPr>
        <w:rPr>
          <w:rFonts w:ascii="Arial" w:hAnsi="Arial" w:cs="Arial"/>
          <w:bCs/>
          <w:sz w:val="18"/>
          <w:szCs w:val="18"/>
        </w:rPr>
      </w:pPr>
      <w:r w:rsidRPr="003E7274">
        <w:rPr>
          <w:rFonts w:ascii="Arial" w:hAnsi="Arial" w:cs="Arial"/>
          <w:bCs/>
          <w:sz w:val="18"/>
          <w:szCs w:val="18"/>
        </w:rPr>
        <w:br w:type="page"/>
      </w:r>
    </w:p>
    <w:p w:rsidR="00384945" w:rsidRPr="003E7274" w:rsidRDefault="00F34AE8">
      <w:pPr>
        <w:widowControl w:val="0"/>
        <w:tabs>
          <w:tab w:val="left" w:pos="0"/>
          <w:tab w:val="left" w:pos="1170"/>
        </w:tabs>
        <w:spacing w:after="0" w:line="240" w:lineRule="auto"/>
        <w:rPr>
          <w:rFonts w:ascii="Arial" w:hAnsi="Arial" w:cs="Arial"/>
          <w:sz w:val="18"/>
          <w:szCs w:val="18"/>
        </w:rPr>
      </w:pPr>
      <w:r w:rsidRPr="003E7274">
        <w:rPr>
          <w:rFonts w:ascii="Arial" w:hAnsi="Arial" w:cs="Arial"/>
          <w:bCs/>
          <w:sz w:val="18"/>
          <w:szCs w:val="18"/>
        </w:rPr>
        <w:t>HEQ.510</w:t>
      </w:r>
      <w:r w:rsidRPr="003E7274">
        <w:rPr>
          <w:rFonts w:ascii="Arial" w:hAnsi="Arial" w:cs="Arial"/>
          <w:b/>
          <w:bCs/>
          <w:sz w:val="18"/>
          <w:szCs w:val="18"/>
        </w:rPr>
        <w:tab/>
      </w:r>
      <w:r w:rsidRPr="003E7274">
        <w:rPr>
          <w:rFonts w:ascii="Arial" w:hAnsi="Arial" w:cs="Arial"/>
          <w:sz w:val="18"/>
          <w:szCs w:val="18"/>
        </w:rPr>
        <w:t xml:space="preserve">[I'm going to read some statements about things that may occur in your family.  In a </w:t>
      </w:r>
      <w:r w:rsidRPr="003E7274">
        <w:rPr>
          <w:rFonts w:ascii="Arial" w:hAnsi="Arial" w:cs="Arial"/>
          <w:sz w:val="18"/>
          <w:szCs w:val="18"/>
          <w:u w:val="single"/>
        </w:rPr>
        <w:t>typical week</w:t>
      </w:r>
      <w:r w:rsidRPr="003E7274">
        <w:rPr>
          <w:rFonts w:ascii="Arial" w:hAnsi="Arial" w:cs="Arial"/>
          <w:sz w:val="18"/>
          <w:szCs w:val="18"/>
        </w:rPr>
        <w:t xml:space="preserve">, </w:t>
      </w:r>
    </w:p>
    <w:p w:rsidR="00384945" w:rsidRPr="003E7274" w:rsidRDefault="00F34AE8">
      <w:pPr>
        <w:widowControl w:val="0"/>
        <w:tabs>
          <w:tab w:val="left" w:pos="0"/>
          <w:tab w:val="left" w:pos="1170"/>
        </w:tabs>
        <w:spacing w:after="0" w:line="240" w:lineRule="auto"/>
        <w:rPr>
          <w:rFonts w:ascii="Arial" w:hAnsi="Arial" w:cs="Arial"/>
          <w:sz w:val="18"/>
          <w:szCs w:val="18"/>
        </w:rPr>
      </w:pPr>
      <w:r w:rsidRPr="003E7274">
        <w:rPr>
          <w:rFonts w:ascii="Arial" w:hAnsi="Arial" w:cs="Arial"/>
          <w:sz w:val="18"/>
          <w:szCs w:val="18"/>
        </w:rPr>
        <w:tab/>
        <w:t xml:space="preserve">please tell me the number of days ...  ] </w:t>
      </w:r>
    </w:p>
    <w:p w:rsidR="00384945" w:rsidRPr="003E7274" w:rsidRDefault="00384945">
      <w:pPr>
        <w:widowControl w:val="0"/>
        <w:tabs>
          <w:tab w:val="left" w:pos="1170"/>
        </w:tabs>
        <w:spacing w:after="0" w:line="240" w:lineRule="auto"/>
        <w:ind w:left="1170" w:hanging="1170"/>
        <w:rPr>
          <w:rFonts w:ascii="Arial" w:hAnsi="Arial" w:cs="Arial"/>
          <w:sz w:val="18"/>
          <w:szCs w:val="18"/>
        </w:rPr>
      </w:pPr>
    </w:p>
    <w:p w:rsidR="00384945" w:rsidRPr="003E7274" w:rsidRDefault="00F34AE8">
      <w:pPr>
        <w:widowControl w:val="0"/>
        <w:tabs>
          <w:tab w:val="left" w:pos="1170"/>
        </w:tabs>
        <w:spacing w:after="0" w:line="240" w:lineRule="auto"/>
        <w:ind w:left="1170" w:hanging="1170"/>
        <w:rPr>
          <w:rFonts w:ascii="Arial" w:hAnsi="Arial" w:cs="Arial"/>
          <w:sz w:val="18"/>
          <w:szCs w:val="18"/>
        </w:rPr>
      </w:pPr>
      <w:r w:rsidRPr="003E7274">
        <w:rPr>
          <w:rFonts w:ascii="Arial" w:hAnsi="Arial" w:cs="Arial"/>
          <w:sz w:val="18"/>
          <w:szCs w:val="18"/>
        </w:rPr>
        <w:tab/>
        <w:t>{CHILD} has breakfast at a regular time.</w:t>
      </w:r>
    </w:p>
    <w:p w:rsidR="00384945" w:rsidRPr="003E7274" w:rsidRDefault="00384945">
      <w:pPr>
        <w:widowControl w:val="0"/>
        <w:tabs>
          <w:tab w:val="left" w:pos="1170"/>
        </w:tabs>
        <w:spacing w:after="0" w:line="240" w:lineRule="auto"/>
        <w:ind w:left="1170" w:hanging="1170"/>
        <w:rPr>
          <w:rFonts w:ascii="Arial" w:hAnsi="Arial" w:cs="Arial"/>
          <w:sz w:val="18"/>
          <w:szCs w:val="18"/>
        </w:rPr>
      </w:pPr>
    </w:p>
    <w:p w:rsidR="00384945" w:rsidRPr="003E7274" w:rsidRDefault="00F34AE8">
      <w:pPr>
        <w:widowControl w:val="0"/>
        <w:tabs>
          <w:tab w:val="left" w:pos="1170"/>
        </w:tabs>
        <w:spacing w:after="0" w:line="240" w:lineRule="auto"/>
        <w:ind w:left="1170"/>
        <w:rPr>
          <w:rFonts w:ascii="Arial" w:hAnsi="Arial" w:cs="Arial"/>
          <w:sz w:val="18"/>
          <w:szCs w:val="18"/>
        </w:rPr>
      </w:pPr>
      <w:r w:rsidRPr="003E7274">
        <w:rPr>
          <w:rFonts w:ascii="Arial" w:hAnsi="Arial" w:cs="Arial"/>
          <w:sz w:val="18"/>
          <w:szCs w:val="18"/>
        </w:rPr>
        <w:t>IF RESPONDENT ASKS WHAT "REGULAR" MEANS, SAY THAT IT MEANS "GENERALLY AROUND THE SAME TIME."</w:t>
      </w:r>
    </w:p>
    <w:p w:rsidR="00384945" w:rsidRPr="003E7274" w:rsidRDefault="00F34AE8">
      <w:pPr>
        <w:widowControl w:val="0"/>
        <w:tabs>
          <w:tab w:val="left" w:pos="1170"/>
        </w:tabs>
        <w:spacing w:after="0" w:line="240" w:lineRule="auto"/>
        <w:rPr>
          <w:rFonts w:ascii="Arial" w:hAnsi="Arial" w:cs="Arial"/>
          <w:vanish/>
          <w:sz w:val="18"/>
          <w:szCs w:val="18"/>
        </w:rPr>
      </w:pPr>
      <w:r w:rsidRPr="003E7274">
        <w:rPr>
          <w:rFonts w:ascii="Arial" w:hAnsi="Arial" w:cs="Arial"/>
          <w:vanish/>
          <w:sz w:val="18"/>
          <w:szCs w:val="18"/>
        </w:rPr>
        <w:t>Rounds: 2, 3, 4</w:t>
      </w:r>
    </w:p>
    <w:p w:rsidR="00384945" w:rsidRPr="003E7274" w:rsidRDefault="00F34AE8">
      <w:pPr>
        <w:widowControl w:val="0"/>
        <w:tabs>
          <w:tab w:val="left" w:pos="1170"/>
        </w:tabs>
        <w:spacing w:after="0" w:line="240" w:lineRule="auto"/>
        <w:rPr>
          <w:rFonts w:ascii="Arial" w:hAnsi="Arial" w:cs="Arial"/>
          <w:vanish/>
          <w:sz w:val="18"/>
          <w:szCs w:val="18"/>
        </w:rPr>
      </w:pPr>
      <w:r w:rsidRPr="003E7274">
        <w:rPr>
          <w:rFonts w:ascii="Arial" w:hAnsi="Arial" w:cs="Arial"/>
          <w:vanish/>
          <w:sz w:val="18"/>
          <w:szCs w:val="18"/>
        </w:rPr>
        <w:t>Source: K1.HEQ.510 AND K7.HEQ.110B</w:t>
      </w:r>
    </w:p>
    <w:p w:rsidR="00384945" w:rsidRPr="003E7274" w:rsidRDefault="00384945">
      <w:pPr>
        <w:widowControl w:val="0"/>
        <w:tabs>
          <w:tab w:val="left" w:pos="1170"/>
        </w:tabs>
        <w:spacing w:after="0" w:line="240" w:lineRule="auto"/>
        <w:rPr>
          <w:rFonts w:ascii="Arial" w:hAnsi="Arial" w:cs="Arial"/>
          <w:sz w:val="18"/>
          <w:szCs w:val="18"/>
        </w:rPr>
      </w:pPr>
    </w:p>
    <w:p w:rsidR="00384945" w:rsidRPr="003E7274" w:rsidRDefault="00F34AE8">
      <w:pPr>
        <w:pStyle w:val="Q1-FirstLevelQuestion"/>
        <w:tabs>
          <w:tab w:val="clear" w:pos="1152"/>
          <w:tab w:val="left" w:pos="1170"/>
        </w:tabs>
        <w:spacing w:line="240" w:lineRule="auto"/>
        <w:ind w:left="0" w:firstLine="0"/>
        <w:rPr>
          <w:rFonts w:cs="Arial"/>
          <w:szCs w:val="18"/>
        </w:rPr>
      </w:pPr>
      <w:r w:rsidRPr="003E7274">
        <w:rPr>
          <w:rFonts w:cs="Arial"/>
          <w:szCs w:val="18"/>
        </w:rPr>
        <w:tab/>
        <w:t xml:space="preserve">CAPI INSTRUCTION:  </w:t>
      </w:r>
      <w:r w:rsidRPr="003E7274">
        <w:rPr>
          <w:rFonts w:cs="Arial"/>
          <w:iCs/>
          <w:szCs w:val="18"/>
        </w:rPr>
        <w:t>RANGE: 0 TO 7.</w:t>
      </w: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sz w:val="18"/>
          <w:szCs w:val="18"/>
        </w:rPr>
        <w:tab/>
        <w:t>CAPI INSTRUCTION: DISPLAY "typical week" IN UNDERLINED TEXT.</w:t>
      </w:r>
    </w:p>
    <w:p w:rsidR="00384945" w:rsidRPr="003E7274" w:rsidRDefault="00384945">
      <w:pPr>
        <w:widowControl w:val="0"/>
        <w:tabs>
          <w:tab w:val="left" w:pos="1170"/>
        </w:tabs>
        <w:spacing w:after="0" w:line="240" w:lineRule="auto"/>
        <w:rPr>
          <w:rFonts w:ascii="Arial" w:hAnsi="Arial" w:cs="Arial"/>
          <w:sz w:val="18"/>
          <w:szCs w:val="18"/>
        </w:rPr>
      </w:pPr>
    </w:p>
    <w:p w:rsidR="00384945" w:rsidRPr="003E7274" w:rsidRDefault="00384945">
      <w:pPr>
        <w:widowControl w:val="0"/>
        <w:tabs>
          <w:tab w:val="left" w:pos="1170"/>
        </w:tabs>
        <w:spacing w:after="0" w:line="240" w:lineRule="auto"/>
        <w:ind w:left="1170"/>
        <w:rPr>
          <w:rFonts w:ascii="Arial" w:hAnsi="Arial" w:cs="Arial"/>
          <w:sz w:val="18"/>
          <w:szCs w:val="18"/>
        </w:rPr>
      </w:pPr>
    </w:p>
    <w:p w:rsidR="00384945" w:rsidRPr="003E7274" w:rsidRDefault="00F34AE8">
      <w:pPr>
        <w:pStyle w:val="A5-2ndLeader"/>
        <w:spacing w:line="240" w:lineRule="auto"/>
        <w:rPr>
          <w:rFonts w:cs="Arial"/>
          <w:szCs w:val="18"/>
        </w:rPr>
      </w:pPr>
      <w:r w:rsidRPr="003E7274">
        <w:rPr>
          <w:rFonts w:cs="Arial"/>
          <w:szCs w:val="18"/>
        </w:rPr>
        <w:t>|___|</w:t>
      </w:r>
    </w:p>
    <w:p w:rsidR="00384945" w:rsidRPr="003E7274" w:rsidRDefault="00F34AE8">
      <w:pPr>
        <w:pStyle w:val="A5-2ndLeader"/>
        <w:spacing w:line="240" w:lineRule="auto"/>
        <w:rPr>
          <w:rFonts w:cs="Arial"/>
          <w:szCs w:val="18"/>
        </w:rPr>
      </w:pPr>
      <w:r w:rsidRPr="003E7274">
        <w:rPr>
          <w:rFonts w:cs="Arial"/>
          <w:szCs w:val="18"/>
        </w:rPr>
        <w:t>NUMBER OF DAYS</w:t>
      </w:r>
    </w:p>
    <w:p w:rsidR="00384945" w:rsidRPr="003E7274" w:rsidRDefault="00384945">
      <w:pPr>
        <w:pStyle w:val="A5-2ndLeader"/>
        <w:spacing w:line="240" w:lineRule="auto"/>
        <w:rPr>
          <w:rFonts w:cs="Arial"/>
          <w:szCs w:val="18"/>
        </w:rPr>
      </w:pPr>
    </w:p>
    <w:p w:rsidR="00384945" w:rsidRPr="003E7274" w:rsidRDefault="00F34AE8">
      <w:pPr>
        <w:widowControl w:val="0"/>
        <w:tabs>
          <w:tab w:val="right" w:pos="780"/>
          <w:tab w:val="left" w:pos="870"/>
          <w:tab w:val="left" w:pos="1170"/>
        </w:tabs>
        <w:spacing w:after="0" w:line="240" w:lineRule="auto"/>
        <w:ind w:left="3600"/>
        <w:rPr>
          <w:rFonts w:ascii="Arial" w:hAnsi="Arial" w:cs="Arial"/>
          <w:sz w:val="18"/>
          <w:szCs w:val="18"/>
        </w:rPr>
      </w:pPr>
      <w:r w:rsidRPr="003E7274">
        <w:rPr>
          <w:rFonts w:ascii="Arial" w:hAnsi="Arial" w:cs="Arial"/>
          <w:sz w:val="18"/>
          <w:szCs w:val="18"/>
        </w:rPr>
        <w:t>REFUSED…………………………………….8</w:t>
      </w:r>
    </w:p>
    <w:p w:rsidR="00384945" w:rsidRPr="003E7274" w:rsidRDefault="00F34AE8">
      <w:pPr>
        <w:widowControl w:val="0"/>
        <w:tabs>
          <w:tab w:val="right" w:pos="780"/>
          <w:tab w:val="left" w:pos="870"/>
          <w:tab w:val="left" w:pos="1170"/>
        </w:tabs>
        <w:spacing w:after="0" w:line="240" w:lineRule="auto"/>
        <w:ind w:left="3600"/>
        <w:rPr>
          <w:rFonts w:ascii="Arial" w:hAnsi="Arial" w:cs="Arial"/>
          <w:sz w:val="18"/>
          <w:szCs w:val="18"/>
        </w:rPr>
      </w:pPr>
      <w:r w:rsidRPr="003E7274">
        <w:rPr>
          <w:rFonts w:ascii="Arial" w:hAnsi="Arial" w:cs="Arial"/>
          <w:sz w:val="18"/>
          <w:szCs w:val="18"/>
        </w:rPr>
        <w:t>DON’T KNOW………………………………...9</w:t>
      </w:r>
    </w:p>
    <w:p w:rsidR="00384945" w:rsidRPr="003E7274" w:rsidRDefault="00384945">
      <w:pPr>
        <w:widowControl w:val="0"/>
        <w:tabs>
          <w:tab w:val="right" w:pos="780"/>
          <w:tab w:val="left" w:pos="870"/>
          <w:tab w:val="left" w:pos="1170"/>
        </w:tabs>
        <w:spacing w:after="0" w:line="240" w:lineRule="auto"/>
        <w:ind w:left="3600"/>
        <w:rPr>
          <w:rFonts w:ascii="Arial" w:hAnsi="Arial" w:cs="Arial"/>
          <w:sz w:val="18"/>
          <w:szCs w:val="18"/>
        </w:rPr>
      </w:pPr>
    </w:p>
    <w:p w:rsidR="00384945" w:rsidRPr="003E7274" w:rsidRDefault="00F34AE8">
      <w:pPr>
        <w:widowControl w:val="0"/>
        <w:tabs>
          <w:tab w:val="left" w:pos="1170"/>
        </w:tabs>
        <w:spacing w:after="0" w:line="240" w:lineRule="auto"/>
        <w:rPr>
          <w:rFonts w:ascii="Arial" w:hAnsi="Arial" w:cs="Arial"/>
          <w:b/>
          <w:bCs/>
          <w:sz w:val="18"/>
          <w:szCs w:val="18"/>
        </w:rPr>
      </w:pPr>
      <w:r w:rsidRPr="003E7274">
        <w:rPr>
          <w:rFonts w:ascii="Arial" w:hAnsi="Arial" w:cs="Arial"/>
          <w:b/>
          <w:bCs/>
          <w:sz w:val="18"/>
          <w:szCs w:val="18"/>
        </w:rPr>
        <w:tab/>
      </w:r>
      <w:r w:rsidRPr="003E7274">
        <w:rPr>
          <w:rFonts w:ascii="Arial" w:hAnsi="Arial" w:cs="Arial"/>
          <w:b/>
          <w:bCs/>
          <w:sz w:val="18"/>
          <w:szCs w:val="18"/>
        </w:rPr>
        <w:tab/>
      </w:r>
      <w:r w:rsidRPr="003E7274">
        <w:rPr>
          <w:rFonts w:ascii="Arial" w:hAnsi="Arial" w:cs="Arial"/>
          <w:b/>
          <w:bCs/>
          <w:sz w:val="18"/>
          <w:szCs w:val="18"/>
        </w:rPr>
        <w:tab/>
      </w:r>
      <w:r w:rsidRPr="003E7274">
        <w:rPr>
          <w:rFonts w:ascii="Arial" w:hAnsi="Arial" w:cs="Arial"/>
          <w:b/>
          <w:bCs/>
          <w:sz w:val="18"/>
          <w:szCs w:val="18"/>
        </w:rPr>
        <w:tab/>
      </w:r>
      <w:r w:rsidRPr="003E7274">
        <w:rPr>
          <w:rFonts w:ascii="Arial" w:hAnsi="Arial" w:cs="Arial"/>
          <w:b/>
          <w:bCs/>
          <w:sz w:val="18"/>
          <w:szCs w:val="18"/>
        </w:rPr>
        <w:tab/>
      </w:r>
      <w:r w:rsidRPr="003E7274">
        <w:rPr>
          <w:rFonts w:ascii="Arial" w:hAnsi="Arial" w:cs="Arial"/>
          <w:b/>
          <w:bCs/>
          <w:sz w:val="18"/>
          <w:szCs w:val="18"/>
        </w:rPr>
        <w:tab/>
      </w:r>
      <w:r w:rsidRPr="003E7274">
        <w:rPr>
          <w:rFonts w:ascii="Arial" w:hAnsi="Arial" w:cs="Arial"/>
          <w:b/>
          <w:bCs/>
          <w:sz w:val="18"/>
          <w:szCs w:val="18"/>
        </w:rPr>
        <w:tab/>
      </w:r>
      <w:r w:rsidRPr="003E7274">
        <w:rPr>
          <w:rFonts w:ascii="Arial" w:hAnsi="Arial" w:cs="Arial"/>
          <w:b/>
          <w:bCs/>
          <w:sz w:val="18"/>
          <w:szCs w:val="18"/>
        </w:rPr>
        <w:tab/>
      </w:r>
      <w:r w:rsidRPr="003E7274">
        <w:rPr>
          <w:rFonts w:ascii="Arial" w:hAnsi="Arial" w:cs="Arial"/>
          <w:b/>
          <w:bCs/>
          <w:sz w:val="18"/>
          <w:szCs w:val="18"/>
        </w:rPr>
        <w:tab/>
        <w:t>HELP AVAILABLE</w:t>
      </w:r>
    </w:p>
    <w:p w:rsidR="00384945" w:rsidRPr="003E7274" w:rsidRDefault="00384945">
      <w:pPr>
        <w:widowControl w:val="0"/>
        <w:tabs>
          <w:tab w:val="left" w:pos="1170"/>
        </w:tabs>
        <w:spacing w:after="0" w:line="240" w:lineRule="auto"/>
        <w:rPr>
          <w:rFonts w:ascii="Arial" w:hAnsi="Arial" w:cs="Arial"/>
          <w:b/>
          <w:bCs/>
          <w:sz w:val="18"/>
          <w:szCs w:val="18"/>
        </w:rPr>
      </w:pPr>
    </w:p>
    <w:p w:rsidR="00384945" w:rsidRPr="003E7274" w:rsidRDefault="00F34AE8">
      <w:pPr>
        <w:widowControl w:val="0"/>
        <w:tabs>
          <w:tab w:val="left" w:pos="1170"/>
        </w:tabs>
        <w:spacing w:after="0" w:line="240" w:lineRule="auto"/>
        <w:ind w:left="1170" w:hanging="1170"/>
        <w:rPr>
          <w:rFonts w:ascii="Arial" w:hAnsi="Arial" w:cs="Arial"/>
          <w:sz w:val="18"/>
          <w:szCs w:val="18"/>
        </w:rPr>
      </w:pPr>
      <w:r w:rsidRPr="003E7274">
        <w:rPr>
          <w:rFonts w:ascii="Arial" w:hAnsi="Arial" w:cs="Arial"/>
          <w:bCs/>
          <w:sz w:val="18"/>
          <w:szCs w:val="18"/>
        </w:rPr>
        <w:t>HEQ.520</w:t>
      </w:r>
      <w:r w:rsidRPr="003E7274">
        <w:rPr>
          <w:rFonts w:ascii="Arial" w:hAnsi="Arial" w:cs="Arial"/>
          <w:b/>
          <w:bCs/>
          <w:sz w:val="18"/>
          <w:szCs w:val="18"/>
        </w:rPr>
        <w:tab/>
      </w:r>
      <w:r w:rsidRPr="003E7274">
        <w:rPr>
          <w:rFonts w:ascii="Arial" w:hAnsi="Arial" w:cs="Arial"/>
          <w:sz w:val="18"/>
          <w:szCs w:val="18"/>
        </w:rPr>
        <w:t xml:space="preserve">[I'm going to read some statements about things that may occur in your family.  In a </w:t>
      </w:r>
      <w:r w:rsidRPr="003E7274">
        <w:rPr>
          <w:rFonts w:ascii="Arial" w:hAnsi="Arial" w:cs="Arial"/>
          <w:sz w:val="18"/>
          <w:szCs w:val="18"/>
          <w:u w:val="single"/>
        </w:rPr>
        <w:t>typical week</w:t>
      </w:r>
      <w:r w:rsidRPr="003E7274">
        <w:rPr>
          <w:rFonts w:ascii="Arial" w:hAnsi="Arial" w:cs="Arial"/>
          <w:sz w:val="18"/>
          <w:szCs w:val="18"/>
        </w:rPr>
        <w:t xml:space="preserve">, please tell me the number of days ...  ] </w:t>
      </w:r>
    </w:p>
    <w:p w:rsidR="00384945" w:rsidRPr="003E7274" w:rsidRDefault="00384945">
      <w:pPr>
        <w:widowControl w:val="0"/>
        <w:tabs>
          <w:tab w:val="left" w:pos="1170"/>
        </w:tabs>
        <w:spacing w:after="0" w:line="240" w:lineRule="auto"/>
        <w:ind w:left="1170" w:hanging="1170"/>
        <w:rPr>
          <w:rFonts w:ascii="Arial" w:hAnsi="Arial" w:cs="Arial"/>
          <w:sz w:val="18"/>
          <w:szCs w:val="18"/>
        </w:rPr>
      </w:pPr>
    </w:p>
    <w:p w:rsidR="00384945" w:rsidRPr="003E7274" w:rsidRDefault="00F34AE8">
      <w:pPr>
        <w:widowControl w:val="0"/>
        <w:tabs>
          <w:tab w:val="left" w:pos="1170"/>
        </w:tabs>
        <w:spacing w:after="0" w:line="240" w:lineRule="auto"/>
        <w:ind w:left="1170" w:hanging="1170"/>
        <w:rPr>
          <w:rFonts w:ascii="Arial" w:hAnsi="Arial" w:cs="Arial"/>
          <w:sz w:val="18"/>
          <w:szCs w:val="18"/>
        </w:rPr>
      </w:pPr>
      <w:r w:rsidRPr="003E7274">
        <w:rPr>
          <w:rFonts w:ascii="Arial" w:hAnsi="Arial" w:cs="Arial"/>
          <w:sz w:val="18"/>
          <w:szCs w:val="18"/>
        </w:rPr>
        <w:tab/>
        <w:t>Your family eats the evening meal together.</w:t>
      </w:r>
    </w:p>
    <w:p w:rsidR="00384945" w:rsidRPr="003E7274" w:rsidRDefault="00384945">
      <w:pPr>
        <w:widowControl w:val="0"/>
        <w:tabs>
          <w:tab w:val="left" w:pos="1170"/>
        </w:tabs>
        <w:spacing w:after="0" w:line="240" w:lineRule="auto"/>
        <w:rPr>
          <w:rFonts w:ascii="Arial" w:hAnsi="Arial" w:cs="Arial"/>
          <w:sz w:val="18"/>
          <w:szCs w:val="18"/>
        </w:rPr>
      </w:pPr>
    </w:p>
    <w:p w:rsidR="00384945" w:rsidRPr="003E7274" w:rsidRDefault="00F34AE8">
      <w:pPr>
        <w:widowControl w:val="0"/>
        <w:tabs>
          <w:tab w:val="left" w:pos="1170"/>
        </w:tabs>
        <w:spacing w:after="0" w:line="240" w:lineRule="auto"/>
        <w:rPr>
          <w:rFonts w:ascii="Arial" w:hAnsi="Arial" w:cs="Arial"/>
          <w:b/>
          <w:sz w:val="18"/>
          <w:szCs w:val="18"/>
        </w:rPr>
      </w:pPr>
      <w:r w:rsidRPr="003E7274">
        <w:rPr>
          <w:rFonts w:ascii="Arial" w:hAnsi="Arial" w:cs="Arial"/>
          <w:sz w:val="18"/>
          <w:szCs w:val="18"/>
        </w:rPr>
        <w:tab/>
      </w:r>
      <w:r w:rsidRPr="003E7274">
        <w:rPr>
          <w:rFonts w:ascii="Arial" w:hAnsi="Arial" w:cs="Arial"/>
          <w:b/>
          <w:sz w:val="18"/>
          <w:szCs w:val="18"/>
        </w:rPr>
        <w:t>HELP TEXT:</w:t>
      </w:r>
    </w:p>
    <w:p w:rsidR="00384945" w:rsidRPr="003E7274" w:rsidRDefault="00F34AE8">
      <w:pPr>
        <w:widowControl w:val="0"/>
        <w:tabs>
          <w:tab w:val="left" w:pos="1170"/>
        </w:tabs>
        <w:spacing w:after="0" w:line="240" w:lineRule="auto"/>
        <w:rPr>
          <w:rFonts w:ascii="Arial" w:hAnsi="Arial" w:cs="Arial"/>
          <w:vanish/>
          <w:sz w:val="18"/>
          <w:szCs w:val="18"/>
        </w:rPr>
      </w:pPr>
      <w:r w:rsidRPr="003E7274">
        <w:rPr>
          <w:rFonts w:ascii="Arial" w:hAnsi="Arial" w:cs="Arial"/>
          <w:vanish/>
          <w:sz w:val="18"/>
          <w:szCs w:val="18"/>
        </w:rPr>
        <w:t>Rounds: 2, 3, 4</w:t>
      </w: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vanish/>
          <w:sz w:val="18"/>
          <w:szCs w:val="18"/>
        </w:rPr>
        <w:t>Source: K1.HEQ.520 AND K7.HEQ.110C</w:t>
      </w:r>
    </w:p>
    <w:p w:rsidR="00384945" w:rsidRPr="003E7274" w:rsidRDefault="00F34AE8">
      <w:pPr>
        <w:pStyle w:val="Q1-FirstLevelQuestion"/>
        <w:spacing w:line="240" w:lineRule="auto"/>
        <w:ind w:left="1170" w:hanging="1170"/>
        <w:rPr>
          <w:rFonts w:cs="Arial"/>
          <w:snapToGrid w:val="0"/>
          <w:szCs w:val="18"/>
        </w:rPr>
      </w:pPr>
      <w:r w:rsidRPr="003E7274">
        <w:rPr>
          <w:rFonts w:cs="Arial"/>
          <w:szCs w:val="18"/>
        </w:rPr>
        <w:tab/>
      </w:r>
      <w:r w:rsidRPr="003E7274">
        <w:rPr>
          <w:rFonts w:cs="Arial"/>
          <w:b/>
          <w:snapToGrid w:val="0"/>
          <w:szCs w:val="18"/>
        </w:rPr>
        <w:t>Family:</w:t>
      </w:r>
      <w:r w:rsidRPr="003E7274">
        <w:rPr>
          <w:rFonts w:cs="Arial"/>
          <w:snapToGrid w:val="0"/>
          <w:szCs w:val="18"/>
        </w:rPr>
        <w:t xml:space="preserve"> By family, we mean at least one adult and one child.</w:t>
      </w:r>
    </w:p>
    <w:p w:rsidR="00384945" w:rsidRPr="003E7274" w:rsidRDefault="00F34AE8">
      <w:pPr>
        <w:widowControl w:val="0"/>
        <w:tabs>
          <w:tab w:val="left" w:pos="1170"/>
        </w:tabs>
        <w:spacing w:after="0" w:line="240" w:lineRule="auto"/>
        <w:rPr>
          <w:rFonts w:ascii="Arial" w:hAnsi="Arial" w:cs="Arial"/>
          <w:vanish/>
          <w:sz w:val="18"/>
          <w:szCs w:val="18"/>
        </w:rPr>
      </w:pPr>
      <w:r w:rsidRPr="003E7274">
        <w:rPr>
          <w:rFonts w:ascii="Arial" w:hAnsi="Arial" w:cs="Arial"/>
          <w:vanish/>
          <w:sz w:val="18"/>
          <w:szCs w:val="18"/>
        </w:rPr>
        <w:t>Rounds: 2, 3, 4</w:t>
      </w: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vanish/>
          <w:sz w:val="18"/>
          <w:szCs w:val="18"/>
        </w:rPr>
        <w:t>Source: K1.HEQ.520 AND K7.HEQ.110C</w:t>
      </w:r>
    </w:p>
    <w:p w:rsidR="00384945" w:rsidRPr="003E7274" w:rsidRDefault="00F34AE8">
      <w:pPr>
        <w:pStyle w:val="Q1-FirstLevelQuestion"/>
        <w:tabs>
          <w:tab w:val="clear" w:pos="1152"/>
          <w:tab w:val="left" w:pos="1170"/>
        </w:tabs>
        <w:spacing w:line="240" w:lineRule="auto"/>
        <w:ind w:left="900" w:hanging="900"/>
        <w:rPr>
          <w:rFonts w:cs="Arial"/>
          <w:szCs w:val="18"/>
        </w:rPr>
      </w:pPr>
      <w:r w:rsidRPr="003E7274">
        <w:rPr>
          <w:rFonts w:cs="Arial"/>
          <w:szCs w:val="18"/>
        </w:rPr>
        <w:tab/>
      </w:r>
      <w:r w:rsidRPr="003E7274">
        <w:rPr>
          <w:rFonts w:cs="Arial"/>
          <w:szCs w:val="18"/>
        </w:rPr>
        <w:tab/>
      </w:r>
    </w:p>
    <w:p w:rsidR="00384945" w:rsidRPr="003E7274" w:rsidRDefault="00F34AE8">
      <w:pPr>
        <w:pStyle w:val="Q1-FirstLevelQuestion"/>
        <w:tabs>
          <w:tab w:val="clear" w:pos="1152"/>
          <w:tab w:val="left" w:pos="1170"/>
        </w:tabs>
        <w:spacing w:line="240" w:lineRule="auto"/>
        <w:ind w:left="900" w:hanging="900"/>
        <w:rPr>
          <w:rFonts w:cs="Arial"/>
          <w:szCs w:val="18"/>
        </w:rPr>
      </w:pPr>
      <w:r w:rsidRPr="003E7274">
        <w:rPr>
          <w:rFonts w:cs="Arial"/>
          <w:szCs w:val="18"/>
        </w:rPr>
        <w:tab/>
      </w:r>
      <w:r w:rsidRPr="003E7274">
        <w:rPr>
          <w:rFonts w:cs="Arial"/>
          <w:szCs w:val="18"/>
        </w:rPr>
        <w:tab/>
        <w:t xml:space="preserve">CAPI INSTRUCTION:  </w:t>
      </w:r>
      <w:r w:rsidRPr="003E7274">
        <w:rPr>
          <w:rFonts w:cs="Arial"/>
          <w:iCs/>
          <w:szCs w:val="18"/>
        </w:rPr>
        <w:t>RANGE: 0 TO 7.</w:t>
      </w:r>
    </w:p>
    <w:p w:rsidR="00384945" w:rsidRPr="003E7274" w:rsidRDefault="00F34AE8">
      <w:pPr>
        <w:pStyle w:val="Q1-FirstLevelQuestion"/>
        <w:tabs>
          <w:tab w:val="clear" w:pos="1152"/>
          <w:tab w:val="left" w:pos="1170"/>
        </w:tabs>
        <w:spacing w:line="240" w:lineRule="auto"/>
        <w:ind w:left="900" w:hanging="900"/>
        <w:rPr>
          <w:rFonts w:cs="Arial"/>
          <w:szCs w:val="18"/>
        </w:rPr>
      </w:pPr>
      <w:r w:rsidRPr="003E7274">
        <w:rPr>
          <w:rFonts w:cs="Arial"/>
          <w:szCs w:val="18"/>
        </w:rPr>
        <w:tab/>
      </w:r>
      <w:r w:rsidRPr="003E7274">
        <w:rPr>
          <w:rFonts w:cs="Arial"/>
          <w:szCs w:val="18"/>
        </w:rPr>
        <w:tab/>
        <w:t>CAPI INSTRUCTION: DISPLAY "typical week" IN UNDERLINED TEXT.</w:t>
      </w:r>
    </w:p>
    <w:p w:rsidR="00384945" w:rsidRPr="003E7274" w:rsidRDefault="00384945">
      <w:pPr>
        <w:pStyle w:val="Q1-FirstLevelQuestion"/>
        <w:tabs>
          <w:tab w:val="clear" w:pos="1152"/>
          <w:tab w:val="left" w:pos="1170"/>
        </w:tabs>
        <w:spacing w:line="240" w:lineRule="auto"/>
        <w:ind w:left="900" w:hanging="900"/>
        <w:rPr>
          <w:rFonts w:cs="Arial"/>
          <w:szCs w:val="18"/>
        </w:rPr>
      </w:pPr>
    </w:p>
    <w:p w:rsidR="00384945" w:rsidRPr="003E7274" w:rsidRDefault="00F34AE8">
      <w:pPr>
        <w:pStyle w:val="A5-2ndLeader"/>
        <w:spacing w:line="240" w:lineRule="auto"/>
        <w:rPr>
          <w:rFonts w:cs="Arial"/>
          <w:szCs w:val="18"/>
        </w:rPr>
      </w:pPr>
      <w:r w:rsidRPr="003E7274">
        <w:rPr>
          <w:rFonts w:cs="Arial"/>
          <w:szCs w:val="18"/>
        </w:rPr>
        <w:t>|___|</w:t>
      </w:r>
    </w:p>
    <w:p w:rsidR="00384945" w:rsidRPr="003E7274" w:rsidRDefault="00F34AE8">
      <w:pPr>
        <w:pStyle w:val="A5-2ndLeader"/>
        <w:spacing w:line="240" w:lineRule="auto"/>
        <w:rPr>
          <w:rFonts w:cs="Arial"/>
          <w:szCs w:val="18"/>
        </w:rPr>
      </w:pPr>
      <w:r w:rsidRPr="003E7274">
        <w:rPr>
          <w:rFonts w:cs="Arial"/>
          <w:szCs w:val="18"/>
        </w:rPr>
        <w:t>NUMBER OF DAYS</w:t>
      </w:r>
    </w:p>
    <w:p w:rsidR="00384945" w:rsidRPr="003E7274" w:rsidRDefault="00384945">
      <w:pPr>
        <w:pStyle w:val="A5-2ndLeader"/>
        <w:spacing w:line="240" w:lineRule="auto"/>
        <w:rPr>
          <w:rFonts w:cs="Arial"/>
          <w:szCs w:val="18"/>
        </w:rPr>
      </w:pPr>
    </w:p>
    <w:p w:rsidR="00384945" w:rsidRPr="003E7274" w:rsidRDefault="00F34AE8">
      <w:pPr>
        <w:widowControl w:val="0"/>
        <w:tabs>
          <w:tab w:val="right" w:pos="780"/>
          <w:tab w:val="left" w:pos="870"/>
          <w:tab w:val="left" w:pos="1170"/>
        </w:tabs>
        <w:spacing w:after="0" w:line="240" w:lineRule="auto"/>
        <w:ind w:left="3600"/>
        <w:rPr>
          <w:rFonts w:ascii="Arial" w:hAnsi="Arial" w:cs="Arial"/>
          <w:sz w:val="18"/>
          <w:szCs w:val="18"/>
        </w:rPr>
      </w:pPr>
      <w:r w:rsidRPr="003E7274">
        <w:rPr>
          <w:rFonts w:ascii="Arial" w:hAnsi="Arial" w:cs="Arial"/>
          <w:sz w:val="18"/>
          <w:szCs w:val="18"/>
        </w:rPr>
        <w:t>REFUSED…………………………………….8</w:t>
      </w:r>
    </w:p>
    <w:p w:rsidR="00384945" w:rsidRPr="003E7274" w:rsidRDefault="00F34AE8">
      <w:pPr>
        <w:widowControl w:val="0"/>
        <w:tabs>
          <w:tab w:val="right" w:pos="780"/>
          <w:tab w:val="left" w:pos="870"/>
          <w:tab w:val="left" w:pos="1170"/>
        </w:tabs>
        <w:spacing w:after="0" w:line="240" w:lineRule="auto"/>
        <w:ind w:left="3600"/>
        <w:rPr>
          <w:rFonts w:ascii="Arial" w:hAnsi="Arial" w:cs="Arial"/>
          <w:sz w:val="18"/>
          <w:szCs w:val="18"/>
        </w:rPr>
      </w:pPr>
      <w:r w:rsidRPr="003E7274">
        <w:rPr>
          <w:rFonts w:ascii="Arial" w:hAnsi="Arial" w:cs="Arial"/>
          <w:sz w:val="18"/>
          <w:szCs w:val="18"/>
        </w:rPr>
        <w:t>DON’T KNOW………………………………...9</w:t>
      </w:r>
    </w:p>
    <w:p w:rsidR="00384945" w:rsidRPr="003E7274" w:rsidRDefault="00F34AE8">
      <w:pPr>
        <w:widowControl w:val="0"/>
        <w:tabs>
          <w:tab w:val="left" w:pos="1170"/>
        </w:tabs>
        <w:spacing w:after="0" w:line="240" w:lineRule="auto"/>
        <w:ind w:left="1170" w:hanging="1170"/>
        <w:rPr>
          <w:rFonts w:ascii="Arial" w:hAnsi="Arial" w:cs="Arial"/>
          <w:bCs/>
          <w:sz w:val="18"/>
          <w:szCs w:val="18"/>
        </w:rPr>
      </w:pPr>
      <w:r w:rsidRPr="003E7274">
        <w:rPr>
          <w:rFonts w:ascii="Arial" w:hAnsi="Arial" w:cs="Arial"/>
          <w:sz w:val="18"/>
          <w:szCs w:val="18"/>
        </w:rPr>
        <w:tab/>
      </w:r>
    </w:p>
    <w:p w:rsidR="002264DD" w:rsidRPr="003E7274" w:rsidRDefault="002264DD">
      <w:pPr>
        <w:rPr>
          <w:rFonts w:ascii="Arial" w:hAnsi="Arial" w:cs="Arial"/>
          <w:bCs/>
          <w:sz w:val="18"/>
          <w:szCs w:val="18"/>
        </w:rPr>
      </w:pPr>
    </w:p>
    <w:p w:rsidR="00384945" w:rsidRPr="003E7274" w:rsidRDefault="00F34AE8">
      <w:pPr>
        <w:widowControl w:val="0"/>
        <w:tabs>
          <w:tab w:val="left" w:pos="1170"/>
        </w:tabs>
        <w:spacing w:after="0" w:line="240" w:lineRule="auto"/>
        <w:ind w:left="1170" w:hanging="1170"/>
        <w:rPr>
          <w:rFonts w:ascii="Arial" w:hAnsi="Arial" w:cs="Arial"/>
          <w:sz w:val="18"/>
          <w:szCs w:val="18"/>
        </w:rPr>
      </w:pPr>
      <w:r w:rsidRPr="003E7274">
        <w:rPr>
          <w:rFonts w:ascii="Arial" w:hAnsi="Arial" w:cs="Arial"/>
          <w:bCs/>
          <w:sz w:val="18"/>
          <w:szCs w:val="18"/>
        </w:rPr>
        <w:t>HEQ.530</w:t>
      </w:r>
      <w:r w:rsidRPr="003E7274">
        <w:rPr>
          <w:rFonts w:ascii="Arial" w:hAnsi="Arial" w:cs="Arial"/>
          <w:b/>
          <w:bCs/>
          <w:sz w:val="18"/>
          <w:szCs w:val="18"/>
        </w:rPr>
        <w:tab/>
      </w:r>
      <w:r w:rsidRPr="003E7274">
        <w:rPr>
          <w:rFonts w:ascii="Arial" w:hAnsi="Arial" w:cs="Arial"/>
          <w:sz w:val="18"/>
          <w:szCs w:val="18"/>
        </w:rPr>
        <w:t xml:space="preserve">[I'm going to read some statements about things that may occur in your family. In a </w:t>
      </w:r>
      <w:r w:rsidRPr="003E7274">
        <w:rPr>
          <w:rFonts w:ascii="Arial" w:hAnsi="Arial" w:cs="Arial"/>
          <w:sz w:val="18"/>
          <w:szCs w:val="18"/>
          <w:u w:val="single"/>
        </w:rPr>
        <w:t>typical week</w:t>
      </w:r>
      <w:r w:rsidRPr="003E7274">
        <w:rPr>
          <w:rFonts w:ascii="Arial" w:hAnsi="Arial" w:cs="Arial"/>
          <w:sz w:val="18"/>
          <w:szCs w:val="18"/>
        </w:rPr>
        <w:t xml:space="preserve">, please tell me the number of days ...  ] </w:t>
      </w:r>
    </w:p>
    <w:p w:rsidR="00384945" w:rsidRPr="003E7274" w:rsidRDefault="00F34AE8">
      <w:pPr>
        <w:widowControl w:val="0"/>
        <w:tabs>
          <w:tab w:val="left" w:pos="90"/>
        </w:tabs>
        <w:spacing w:after="0" w:line="240" w:lineRule="auto"/>
        <w:rPr>
          <w:rFonts w:ascii="Arial" w:hAnsi="Arial" w:cs="Arial"/>
          <w:snapToGrid w:val="0"/>
          <w:vanish/>
          <w:sz w:val="18"/>
          <w:szCs w:val="18"/>
        </w:rPr>
      </w:pPr>
      <w:r w:rsidRPr="003E7274">
        <w:rPr>
          <w:rFonts w:ascii="Arial" w:hAnsi="Arial" w:cs="Arial"/>
          <w:snapToGrid w:val="0"/>
          <w:vanish/>
          <w:sz w:val="18"/>
          <w:szCs w:val="18"/>
        </w:rPr>
        <w:t>Rounds: 2, 3, 4</w:t>
      </w:r>
    </w:p>
    <w:p w:rsidR="00384945" w:rsidRPr="003E7274" w:rsidRDefault="00F34AE8">
      <w:pPr>
        <w:widowControl w:val="0"/>
        <w:tabs>
          <w:tab w:val="left" w:pos="90"/>
        </w:tabs>
        <w:spacing w:after="0" w:line="240" w:lineRule="auto"/>
        <w:rPr>
          <w:rFonts w:ascii="Arial" w:hAnsi="Arial" w:cs="Arial"/>
          <w:snapToGrid w:val="0"/>
          <w:vanish/>
          <w:sz w:val="18"/>
          <w:szCs w:val="18"/>
        </w:rPr>
      </w:pPr>
      <w:r w:rsidRPr="003E7274">
        <w:rPr>
          <w:rFonts w:ascii="Arial" w:hAnsi="Arial" w:cs="Arial"/>
          <w:snapToGrid w:val="0"/>
          <w:vanish/>
          <w:sz w:val="18"/>
          <w:szCs w:val="18"/>
        </w:rPr>
        <w:t>Source: K1.HEQ.530 AND K7.HEQ.110D</w:t>
      </w:r>
    </w:p>
    <w:p w:rsidR="00384945" w:rsidRPr="003E7274" w:rsidRDefault="00384945">
      <w:pPr>
        <w:widowControl w:val="0"/>
        <w:tabs>
          <w:tab w:val="left" w:pos="1170"/>
        </w:tabs>
        <w:spacing w:after="0" w:line="240" w:lineRule="auto"/>
        <w:ind w:left="1170" w:hanging="1170"/>
        <w:rPr>
          <w:rFonts w:ascii="Arial" w:hAnsi="Arial" w:cs="Arial"/>
          <w:sz w:val="18"/>
          <w:szCs w:val="18"/>
        </w:rPr>
      </w:pPr>
    </w:p>
    <w:p w:rsidR="00384945" w:rsidRPr="003E7274" w:rsidRDefault="00F34AE8">
      <w:pPr>
        <w:widowControl w:val="0"/>
        <w:tabs>
          <w:tab w:val="left" w:pos="1170"/>
        </w:tabs>
        <w:spacing w:after="0" w:line="240" w:lineRule="auto"/>
        <w:ind w:left="1170" w:hanging="1170"/>
        <w:rPr>
          <w:rFonts w:ascii="Arial" w:hAnsi="Arial" w:cs="Arial"/>
          <w:sz w:val="18"/>
          <w:szCs w:val="18"/>
        </w:rPr>
      </w:pPr>
      <w:r w:rsidRPr="003E7274">
        <w:rPr>
          <w:rFonts w:ascii="Arial" w:hAnsi="Arial" w:cs="Arial"/>
          <w:sz w:val="18"/>
          <w:szCs w:val="18"/>
        </w:rPr>
        <w:tab/>
        <w:t>The evening meal is served at a regular time.</w:t>
      </w:r>
    </w:p>
    <w:p w:rsidR="00384945" w:rsidRPr="003E7274" w:rsidRDefault="00384945">
      <w:pPr>
        <w:widowControl w:val="0"/>
        <w:tabs>
          <w:tab w:val="left" w:pos="1170"/>
        </w:tabs>
        <w:spacing w:after="0" w:line="240" w:lineRule="auto"/>
        <w:ind w:left="1170" w:hanging="1170"/>
        <w:rPr>
          <w:rFonts w:ascii="Arial" w:hAnsi="Arial" w:cs="Arial"/>
          <w:sz w:val="18"/>
          <w:szCs w:val="18"/>
        </w:rPr>
      </w:pPr>
    </w:p>
    <w:p w:rsidR="00384945" w:rsidRPr="003E7274" w:rsidRDefault="00F34AE8">
      <w:pPr>
        <w:widowControl w:val="0"/>
        <w:tabs>
          <w:tab w:val="left" w:pos="1170"/>
        </w:tabs>
        <w:spacing w:after="0" w:line="240" w:lineRule="auto"/>
        <w:ind w:left="1170"/>
        <w:rPr>
          <w:rFonts w:ascii="Arial" w:hAnsi="Arial" w:cs="Arial"/>
          <w:sz w:val="18"/>
          <w:szCs w:val="18"/>
        </w:rPr>
      </w:pPr>
      <w:r w:rsidRPr="003E7274">
        <w:rPr>
          <w:rFonts w:ascii="Arial" w:hAnsi="Arial" w:cs="Arial"/>
          <w:sz w:val="18"/>
          <w:szCs w:val="18"/>
        </w:rPr>
        <w:t>IF RESPONDENT ASKS WHAT "REGULAR" MEANS, SAY THAT IT MEANS "GENERALLY AROUND THE SAME TIME."</w:t>
      </w:r>
    </w:p>
    <w:p w:rsidR="00384945" w:rsidRPr="003E7274" w:rsidRDefault="00384945">
      <w:pPr>
        <w:pStyle w:val="Q1-FirstLevelQuestion"/>
        <w:tabs>
          <w:tab w:val="clear" w:pos="1152"/>
          <w:tab w:val="left" w:pos="1170"/>
        </w:tabs>
        <w:spacing w:line="240" w:lineRule="auto"/>
        <w:ind w:left="0" w:firstLine="0"/>
        <w:rPr>
          <w:rFonts w:cs="Arial"/>
          <w:szCs w:val="18"/>
        </w:rPr>
      </w:pPr>
    </w:p>
    <w:p w:rsidR="00384945" w:rsidRPr="003E7274" w:rsidRDefault="00F34AE8">
      <w:pPr>
        <w:pStyle w:val="Q1-FirstLevelQuestion"/>
        <w:tabs>
          <w:tab w:val="clear" w:pos="1152"/>
          <w:tab w:val="left" w:pos="1170"/>
        </w:tabs>
        <w:spacing w:line="240" w:lineRule="auto"/>
        <w:ind w:left="900" w:hanging="900"/>
        <w:rPr>
          <w:rFonts w:cs="Arial"/>
          <w:iCs/>
          <w:szCs w:val="18"/>
        </w:rPr>
      </w:pPr>
      <w:r w:rsidRPr="003E7274">
        <w:rPr>
          <w:rFonts w:cs="Arial"/>
          <w:szCs w:val="18"/>
        </w:rPr>
        <w:tab/>
      </w:r>
      <w:r w:rsidRPr="003E7274">
        <w:rPr>
          <w:rFonts w:cs="Arial"/>
          <w:szCs w:val="18"/>
        </w:rPr>
        <w:tab/>
        <w:t xml:space="preserve">CAPI INSTRUCTION:  </w:t>
      </w:r>
      <w:r w:rsidRPr="003E7274">
        <w:rPr>
          <w:rFonts w:cs="Arial"/>
          <w:iCs/>
          <w:szCs w:val="18"/>
        </w:rPr>
        <w:t>RANGE: 0 TO 7.</w:t>
      </w:r>
    </w:p>
    <w:p w:rsidR="00384945" w:rsidRPr="003E7274" w:rsidRDefault="00F34AE8">
      <w:pPr>
        <w:pStyle w:val="Q1-FirstLevelQuestion"/>
        <w:tabs>
          <w:tab w:val="clear" w:pos="1152"/>
          <w:tab w:val="left" w:pos="1170"/>
        </w:tabs>
        <w:spacing w:line="240" w:lineRule="auto"/>
        <w:ind w:left="900" w:hanging="900"/>
        <w:rPr>
          <w:rFonts w:cs="Arial"/>
          <w:szCs w:val="18"/>
        </w:rPr>
      </w:pPr>
      <w:r w:rsidRPr="003E7274">
        <w:rPr>
          <w:rFonts w:cs="Arial"/>
          <w:iCs/>
          <w:szCs w:val="18"/>
        </w:rPr>
        <w:tab/>
      </w:r>
      <w:r w:rsidRPr="003E7274">
        <w:rPr>
          <w:rFonts w:cs="Arial"/>
          <w:iCs/>
          <w:szCs w:val="18"/>
        </w:rPr>
        <w:tab/>
      </w:r>
      <w:r w:rsidRPr="003E7274">
        <w:rPr>
          <w:rFonts w:cs="Arial"/>
          <w:szCs w:val="18"/>
        </w:rPr>
        <w:t>CAPI INSTRUCTION: DISPLAY "typical week" IN UNDERLINED TEXT.</w:t>
      </w:r>
    </w:p>
    <w:p w:rsidR="00384945" w:rsidRPr="003E7274" w:rsidRDefault="00384945">
      <w:pPr>
        <w:widowControl w:val="0"/>
        <w:tabs>
          <w:tab w:val="left" w:pos="1170"/>
        </w:tabs>
        <w:spacing w:after="0" w:line="240" w:lineRule="auto"/>
        <w:rPr>
          <w:rFonts w:ascii="Arial" w:hAnsi="Arial" w:cs="Arial"/>
          <w:sz w:val="18"/>
          <w:szCs w:val="18"/>
        </w:rPr>
      </w:pPr>
    </w:p>
    <w:p w:rsidR="00384945" w:rsidRPr="003E7274" w:rsidRDefault="00384945">
      <w:pPr>
        <w:widowControl w:val="0"/>
        <w:tabs>
          <w:tab w:val="left" w:pos="1170"/>
        </w:tabs>
        <w:spacing w:after="0" w:line="240" w:lineRule="auto"/>
        <w:ind w:left="1170"/>
        <w:rPr>
          <w:rFonts w:ascii="Arial" w:hAnsi="Arial" w:cs="Arial"/>
          <w:sz w:val="18"/>
          <w:szCs w:val="18"/>
        </w:rPr>
      </w:pPr>
    </w:p>
    <w:p w:rsidR="00384945" w:rsidRPr="003E7274" w:rsidRDefault="00F34AE8">
      <w:pPr>
        <w:pStyle w:val="A5-2ndLeader"/>
        <w:spacing w:line="240" w:lineRule="auto"/>
        <w:rPr>
          <w:rFonts w:cs="Arial"/>
          <w:szCs w:val="18"/>
        </w:rPr>
      </w:pPr>
      <w:r w:rsidRPr="003E7274">
        <w:rPr>
          <w:rFonts w:cs="Arial"/>
          <w:szCs w:val="18"/>
        </w:rPr>
        <w:t>|___|</w:t>
      </w:r>
    </w:p>
    <w:p w:rsidR="00384945" w:rsidRPr="003E7274" w:rsidRDefault="00F34AE8">
      <w:pPr>
        <w:pStyle w:val="A5-2ndLeader"/>
        <w:spacing w:line="240" w:lineRule="auto"/>
        <w:rPr>
          <w:rFonts w:cs="Arial"/>
          <w:szCs w:val="18"/>
        </w:rPr>
      </w:pPr>
      <w:r w:rsidRPr="003E7274">
        <w:rPr>
          <w:rFonts w:cs="Arial"/>
          <w:szCs w:val="18"/>
        </w:rPr>
        <w:t>NUMBER OF DAYS</w:t>
      </w:r>
    </w:p>
    <w:p w:rsidR="00384945" w:rsidRPr="003E7274" w:rsidRDefault="00384945">
      <w:pPr>
        <w:pStyle w:val="A5-2ndLeader"/>
        <w:spacing w:line="240" w:lineRule="auto"/>
        <w:rPr>
          <w:rFonts w:cs="Arial"/>
          <w:szCs w:val="18"/>
        </w:rPr>
      </w:pPr>
    </w:p>
    <w:p w:rsidR="00384945" w:rsidRPr="003E7274" w:rsidRDefault="00F34AE8">
      <w:pPr>
        <w:widowControl w:val="0"/>
        <w:tabs>
          <w:tab w:val="right" w:pos="780"/>
          <w:tab w:val="left" w:pos="870"/>
          <w:tab w:val="left" w:pos="1170"/>
        </w:tabs>
        <w:spacing w:after="0" w:line="240" w:lineRule="auto"/>
        <w:ind w:left="3600"/>
        <w:rPr>
          <w:rFonts w:ascii="Arial" w:hAnsi="Arial" w:cs="Arial"/>
          <w:sz w:val="18"/>
          <w:szCs w:val="18"/>
        </w:rPr>
      </w:pPr>
      <w:r w:rsidRPr="003E7274">
        <w:rPr>
          <w:rFonts w:ascii="Arial" w:hAnsi="Arial" w:cs="Arial"/>
          <w:sz w:val="18"/>
          <w:szCs w:val="18"/>
        </w:rPr>
        <w:t>REFUSED…………………………………….8</w:t>
      </w:r>
    </w:p>
    <w:p w:rsidR="00384945" w:rsidRPr="003E7274" w:rsidRDefault="00F34AE8">
      <w:pPr>
        <w:widowControl w:val="0"/>
        <w:tabs>
          <w:tab w:val="right" w:pos="780"/>
          <w:tab w:val="left" w:pos="870"/>
          <w:tab w:val="left" w:pos="1170"/>
        </w:tabs>
        <w:spacing w:after="0" w:line="240" w:lineRule="auto"/>
        <w:ind w:left="3600"/>
        <w:rPr>
          <w:rFonts w:ascii="Arial" w:hAnsi="Arial" w:cs="Arial"/>
          <w:sz w:val="18"/>
          <w:szCs w:val="18"/>
        </w:rPr>
      </w:pPr>
      <w:r w:rsidRPr="003E7274">
        <w:rPr>
          <w:rFonts w:ascii="Arial" w:hAnsi="Arial" w:cs="Arial"/>
          <w:sz w:val="18"/>
          <w:szCs w:val="18"/>
        </w:rPr>
        <w:t>DON’T KNOW………………………………...9</w:t>
      </w:r>
    </w:p>
    <w:p w:rsidR="00384945" w:rsidRPr="003E7274" w:rsidRDefault="00F34AE8">
      <w:pPr>
        <w:widowControl w:val="0"/>
        <w:tabs>
          <w:tab w:val="left" w:pos="1170"/>
        </w:tabs>
        <w:spacing w:after="0" w:line="240" w:lineRule="auto"/>
        <w:rPr>
          <w:rFonts w:ascii="Arial" w:hAnsi="Arial" w:cs="Arial"/>
          <w:iCs/>
          <w:sz w:val="18"/>
          <w:szCs w:val="18"/>
        </w:rPr>
      </w:pPr>
      <w:r w:rsidRPr="003E7274">
        <w:rPr>
          <w:rFonts w:ascii="Arial" w:hAnsi="Arial" w:cs="Arial"/>
          <w:sz w:val="18"/>
          <w:szCs w:val="18"/>
        </w:rPr>
        <w:tab/>
        <w:t xml:space="preserve"> </w:t>
      </w:r>
    </w:p>
    <w:p w:rsidR="00384945" w:rsidRPr="003E7274" w:rsidRDefault="00F34AE8">
      <w:pPr>
        <w:widowControl w:val="0"/>
        <w:tabs>
          <w:tab w:val="left" w:pos="90"/>
          <w:tab w:val="left" w:pos="1170"/>
        </w:tabs>
        <w:spacing w:after="0" w:line="240" w:lineRule="auto"/>
        <w:rPr>
          <w:rFonts w:ascii="Arial" w:hAnsi="Arial" w:cs="Arial"/>
          <w:vanish/>
          <w:sz w:val="18"/>
          <w:szCs w:val="18"/>
        </w:rPr>
      </w:pPr>
      <w:r w:rsidRPr="003E7274">
        <w:rPr>
          <w:rFonts w:ascii="Arial" w:hAnsi="Arial" w:cs="Arial"/>
          <w:vanish/>
          <w:sz w:val="18"/>
          <w:szCs w:val="18"/>
        </w:rPr>
        <w:t>Rounds: 2, 3, 4</w:t>
      </w:r>
    </w:p>
    <w:p w:rsidR="00384945" w:rsidRPr="003E7274" w:rsidRDefault="00F34AE8">
      <w:pPr>
        <w:widowControl w:val="0"/>
        <w:tabs>
          <w:tab w:val="left" w:pos="90"/>
        </w:tabs>
        <w:spacing w:after="0" w:line="240" w:lineRule="auto"/>
        <w:rPr>
          <w:rFonts w:ascii="Arial" w:hAnsi="Arial" w:cs="Arial"/>
          <w:sz w:val="18"/>
          <w:szCs w:val="18"/>
        </w:rPr>
      </w:pPr>
      <w:r w:rsidRPr="003E7274">
        <w:rPr>
          <w:rFonts w:ascii="Arial" w:hAnsi="Arial" w:cs="Arial"/>
          <w:vanish/>
          <w:sz w:val="18"/>
          <w:szCs w:val="18"/>
        </w:rPr>
        <w:t>Source: K2.HEQ.575</w:t>
      </w:r>
    </w:p>
    <w:p w:rsidR="00152F0D" w:rsidRPr="003E7274" w:rsidRDefault="00152F0D">
      <w:pPr>
        <w:rPr>
          <w:rFonts w:ascii="Arial" w:hAnsi="Arial" w:cs="Arial"/>
          <w:bCs/>
          <w:sz w:val="18"/>
          <w:szCs w:val="18"/>
        </w:rPr>
      </w:pPr>
      <w:r w:rsidRPr="003E7274">
        <w:rPr>
          <w:rFonts w:ascii="Arial" w:hAnsi="Arial" w:cs="Arial"/>
          <w:bCs/>
          <w:sz w:val="18"/>
          <w:szCs w:val="18"/>
        </w:rPr>
        <w:br w:type="page"/>
      </w: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bCs/>
          <w:sz w:val="18"/>
          <w:szCs w:val="18"/>
        </w:rPr>
        <w:t>HEQ.570</w:t>
      </w:r>
      <w:r w:rsidRPr="003E7274">
        <w:rPr>
          <w:rFonts w:ascii="Arial" w:hAnsi="Arial" w:cs="Arial"/>
          <w:b/>
          <w:bCs/>
          <w:sz w:val="18"/>
          <w:szCs w:val="18"/>
        </w:rPr>
        <w:tab/>
      </w:r>
      <w:r w:rsidRPr="003E7274">
        <w:rPr>
          <w:rFonts w:ascii="Arial" w:hAnsi="Arial" w:cs="Arial"/>
          <w:sz w:val="18"/>
          <w:szCs w:val="18"/>
        </w:rPr>
        <w:t xml:space="preserve">How often does someone in your family talk with {CHILD} about {his/her} ethnic or racial heritage?  </w:t>
      </w:r>
    </w:p>
    <w:p w:rsidR="00384945" w:rsidRPr="003E7274" w:rsidRDefault="00384945">
      <w:pPr>
        <w:widowControl w:val="0"/>
        <w:tabs>
          <w:tab w:val="left" w:pos="1170"/>
        </w:tabs>
        <w:spacing w:after="0" w:line="240" w:lineRule="auto"/>
        <w:rPr>
          <w:rFonts w:ascii="Arial" w:hAnsi="Arial" w:cs="Arial"/>
          <w:sz w:val="18"/>
          <w:szCs w:val="18"/>
        </w:rPr>
      </w:pP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sz w:val="18"/>
          <w:szCs w:val="18"/>
        </w:rPr>
        <w:tab/>
        <w:t>Would you say …</w:t>
      </w:r>
    </w:p>
    <w:p w:rsidR="00384945" w:rsidRPr="003E7274" w:rsidRDefault="00F34AE8">
      <w:pPr>
        <w:widowControl w:val="0"/>
        <w:tabs>
          <w:tab w:val="right" w:pos="780"/>
          <w:tab w:val="left" w:pos="870"/>
          <w:tab w:val="left" w:leader="dot" w:pos="7056"/>
        </w:tabs>
        <w:spacing w:after="0" w:line="240" w:lineRule="auto"/>
        <w:ind w:left="3600"/>
        <w:rPr>
          <w:rFonts w:ascii="Arial" w:hAnsi="Arial" w:cs="Arial"/>
          <w:sz w:val="18"/>
          <w:szCs w:val="18"/>
        </w:rPr>
      </w:pPr>
      <w:r w:rsidRPr="003E7274">
        <w:rPr>
          <w:rFonts w:ascii="Arial" w:hAnsi="Arial" w:cs="Arial"/>
          <w:sz w:val="18"/>
          <w:szCs w:val="18"/>
        </w:rPr>
        <w:t>Never,</w:t>
      </w:r>
      <w:r w:rsidRPr="003E7274">
        <w:rPr>
          <w:rFonts w:ascii="Arial" w:hAnsi="Arial" w:cs="Arial"/>
          <w:sz w:val="18"/>
          <w:szCs w:val="18"/>
        </w:rPr>
        <w:tab/>
        <w:t>1</w:t>
      </w:r>
    </w:p>
    <w:p w:rsidR="00384945" w:rsidRPr="003E7274" w:rsidRDefault="00F34AE8">
      <w:pPr>
        <w:widowControl w:val="0"/>
        <w:tabs>
          <w:tab w:val="right" w:pos="780"/>
          <w:tab w:val="left" w:pos="870"/>
          <w:tab w:val="left" w:leader="dot" w:pos="7056"/>
        </w:tabs>
        <w:spacing w:after="0" w:line="240" w:lineRule="auto"/>
        <w:ind w:left="3600"/>
        <w:rPr>
          <w:rFonts w:ascii="Arial" w:hAnsi="Arial" w:cs="Arial"/>
          <w:sz w:val="18"/>
          <w:szCs w:val="18"/>
        </w:rPr>
      </w:pPr>
      <w:r w:rsidRPr="003E7274">
        <w:rPr>
          <w:rFonts w:ascii="Arial" w:hAnsi="Arial" w:cs="Arial"/>
          <w:sz w:val="18"/>
          <w:szCs w:val="18"/>
        </w:rPr>
        <w:t>Almost never,</w:t>
      </w:r>
      <w:r w:rsidRPr="003E7274">
        <w:rPr>
          <w:rFonts w:ascii="Arial" w:hAnsi="Arial" w:cs="Arial"/>
          <w:sz w:val="18"/>
          <w:szCs w:val="18"/>
        </w:rPr>
        <w:tab/>
        <w:t>2</w:t>
      </w:r>
    </w:p>
    <w:p w:rsidR="00384945" w:rsidRPr="003E7274" w:rsidRDefault="00F34AE8">
      <w:pPr>
        <w:widowControl w:val="0"/>
        <w:tabs>
          <w:tab w:val="right" w:pos="780"/>
          <w:tab w:val="left" w:pos="870"/>
          <w:tab w:val="left" w:leader="dot" w:pos="7056"/>
        </w:tabs>
        <w:spacing w:after="0" w:line="240" w:lineRule="auto"/>
        <w:ind w:left="3600"/>
        <w:rPr>
          <w:rFonts w:ascii="Arial" w:hAnsi="Arial" w:cs="Arial"/>
          <w:sz w:val="18"/>
          <w:szCs w:val="18"/>
        </w:rPr>
      </w:pPr>
      <w:r w:rsidRPr="003E7274">
        <w:rPr>
          <w:rFonts w:ascii="Arial" w:hAnsi="Arial" w:cs="Arial"/>
          <w:sz w:val="18"/>
          <w:szCs w:val="18"/>
        </w:rPr>
        <w:t>Several times a year,</w:t>
      </w:r>
      <w:r w:rsidRPr="003E7274">
        <w:rPr>
          <w:rFonts w:ascii="Arial" w:hAnsi="Arial" w:cs="Arial"/>
          <w:sz w:val="18"/>
          <w:szCs w:val="18"/>
        </w:rPr>
        <w:tab/>
        <w:t>3</w:t>
      </w:r>
    </w:p>
    <w:p w:rsidR="00384945" w:rsidRPr="003E7274" w:rsidRDefault="00F34AE8">
      <w:pPr>
        <w:widowControl w:val="0"/>
        <w:tabs>
          <w:tab w:val="right" w:pos="780"/>
          <w:tab w:val="left" w:pos="870"/>
          <w:tab w:val="left" w:leader="dot" w:pos="7056"/>
        </w:tabs>
        <w:spacing w:after="0" w:line="240" w:lineRule="auto"/>
        <w:ind w:left="3600"/>
        <w:rPr>
          <w:rFonts w:ascii="Arial" w:hAnsi="Arial" w:cs="Arial"/>
          <w:sz w:val="18"/>
          <w:szCs w:val="18"/>
        </w:rPr>
      </w:pPr>
      <w:r w:rsidRPr="003E7274">
        <w:rPr>
          <w:rFonts w:ascii="Arial" w:hAnsi="Arial" w:cs="Arial"/>
          <w:sz w:val="18"/>
          <w:szCs w:val="18"/>
        </w:rPr>
        <w:t>Several times a month, or</w:t>
      </w:r>
      <w:r w:rsidRPr="003E7274">
        <w:rPr>
          <w:rFonts w:ascii="Arial" w:hAnsi="Arial" w:cs="Arial"/>
          <w:sz w:val="18"/>
          <w:szCs w:val="18"/>
        </w:rPr>
        <w:tab/>
        <w:t>4</w:t>
      </w:r>
    </w:p>
    <w:p w:rsidR="00384945" w:rsidRPr="003E7274" w:rsidRDefault="00F34AE8">
      <w:pPr>
        <w:widowControl w:val="0"/>
        <w:tabs>
          <w:tab w:val="right" w:pos="780"/>
          <w:tab w:val="left" w:pos="870"/>
          <w:tab w:val="left" w:leader="dot" w:pos="7056"/>
        </w:tabs>
        <w:spacing w:after="0" w:line="240" w:lineRule="auto"/>
        <w:ind w:left="3600"/>
        <w:rPr>
          <w:rFonts w:ascii="Arial" w:hAnsi="Arial" w:cs="Arial"/>
          <w:sz w:val="18"/>
          <w:szCs w:val="18"/>
        </w:rPr>
      </w:pPr>
      <w:r w:rsidRPr="003E7274">
        <w:rPr>
          <w:rFonts w:ascii="Arial" w:hAnsi="Arial" w:cs="Arial"/>
          <w:sz w:val="18"/>
          <w:szCs w:val="18"/>
        </w:rPr>
        <w:t>Several times a week or more?</w:t>
      </w:r>
      <w:r w:rsidRPr="003E7274">
        <w:rPr>
          <w:rFonts w:ascii="Arial" w:hAnsi="Arial" w:cs="Arial"/>
          <w:sz w:val="18"/>
          <w:szCs w:val="18"/>
        </w:rPr>
        <w:tab/>
        <w:t>5</w:t>
      </w:r>
    </w:p>
    <w:p w:rsidR="00384945" w:rsidRPr="003E7274" w:rsidRDefault="00F34AE8">
      <w:pPr>
        <w:widowControl w:val="0"/>
        <w:tabs>
          <w:tab w:val="left" w:pos="90"/>
          <w:tab w:val="left" w:leader="dot" w:pos="7056"/>
        </w:tabs>
        <w:spacing w:after="0" w:line="240" w:lineRule="auto"/>
        <w:ind w:left="3600"/>
        <w:rPr>
          <w:rFonts w:ascii="Arial" w:hAnsi="Arial" w:cs="Arial"/>
          <w:iCs/>
          <w:sz w:val="18"/>
          <w:szCs w:val="18"/>
        </w:rPr>
      </w:pPr>
      <w:r w:rsidRPr="003E7274">
        <w:rPr>
          <w:rFonts w:ascii="Arial" w:hAnsi="Arial" w:cs="Arial"/>
          <w:iCs/>
          <w:sz w:val="18"/>
          <w:szCs w:val="18"/>
        </w:rPr>
        <w:t>REFUSED</w:t>
      </w:r>
      <w:r w:rsidRPr="003E7274">
        <w:rPr>
          <w:rFonts w:ascii="Arial" w:hAnsi="Arial" w:cs="Arial"/>
          <w:iCs/>
          <w:sz w:val="18"/>
          <w:szCs w:val="18"/>
        </w:rPr>
        <w:tab/>
        <w:t>8</w:t>
      </w:r>
    </w:p>
    <w:p w:rsidR="00384945" w:rsidRPr="003E7274" w:rsidRDefault="00F34AE8">
      <w:pPr>
        <w:widowControl w:val="0"/>
        <w:tabs>
          <w:tab w:val="left" w:pos="90"/>
          <w:tab w:val="left" w:leader="dot" w:pos="7056"/>
        </w:tabs>
        <w:spacing w:after="0" w:line="240" w:lineRule="auto"/>
        <w:ind w:left="3600"/>
        <w:rPr>
          <w:rFonts w:ascii="Arial" w:hAnsi="Arial" w:cs="Arial"/>
          <w:iCs/>
          <w:sz w:val="18"/>
          <w:szCs w:val="18"/>
        </w:rPr>
      </w:pPr>
      <w:r w:rsidRPr="003E7274">
        <w:rPr>
          <w:rFonts w:ascii="Arial" w:hAnsi="Arial" w:cs="Arial"/>
          <w:iCs/>
          <w:sz w:val="18"/>
          <w:szCs w:val="18"/>
        </w:rPr>
        <w:t>DON’T KNOW</w:t>
      </w:r>
      <w:r w:rsidRPr="003E7274">
        <w:rPr>
          <w:rFonts w:ascii="Arial" w:hAnsi="Arial" w:cs="Arial"/>
          <w:iCs/>
          <w:sz w:val="18"/>
          <w:szCs w:val="18"/>
        </w:rPr>
        <w:tab/>
        <w:t>9</w:t>
      </w:r>
    </w:p>
    <w:p w:rsidR="00384945" w:rsidRPr="003E7274" w:rsidRDefault="00384945">
      <w:pPr>
        <w:widowControl w:val="0"/>
        <w:tabs>
          <w:tab w:val="left" w:pos="90"/>
        </w:tabs>
        <w:spacing w:after="0" w:line="240" w:lineRule="auto"/>
        <w:ind w:left="3600"/>
        <w:rPr>
          <w:rFonts w:ascii="Arial" w:hAnsi="Arial" w:cs="Arial"/>
          <w:b/>
          <w:bCs/>
          <w:sz w:val="18"/>
          <w:szCs w:val="18"/>
        </w:rPr>
      </w:pPr>
    </w:p>
    <w:p w:rsidR="00384945" w:rsidRPr="003E7274" w:rsidRDefault="00F34AE8">
      <w:pPr>
        <w:widowControl w:val="0"/>
        <w:tabs>
          <w:tab w:val="left" w:pos="1170"/>
        </w:tabs>
        <w:spacing w:after="0" w:line="240" w:lineRule="auto"/>
        <w:ind w:left="1170" w:hanging="1170"/>
        <w:rPr>
          <w:rFonts w:ascii="Arial" w:hAnsi="Arial" w:cs="Arial"/>
          <w:sz w:val="18"/>
          <w:szCs w:val="18"/>
        </w:rPr>
      </w:pPr>
      <w:r w:rsidRPr="003E7274">
        <w:rPr>
          <w:rFonts w:ascii="Arial" w:hAnsi="Arial" w:cs="Arial"/>
          <w:bCs/>
          <w:sz w:val="18"/>
          <w:szCs w:val="18"/>
        </w:rPr>
        <w:t>HEQ.590</w:t>
      </w:r>
      <w:r w:rsidRPr="003E7274">
        <w:rPr>
          <w:rFonts w:ascii="Arial" w:hAnsi="Arial" w:cs="Arial"/>
          <w:sz w:val="18"/>
          <w:szCs w:val="18"/>
        </w:rPr>
        <w:t xml:space="preserve"> </w:t>
      </w:r>
      <w:r w:rsidRPr="003E7274">
        <w:rPr>
          <w:rFonts w:ascii="Arial" w:hAnsi="Arial" w:cs="Arial"/>
          <w:sz w:val="18"/>
          <w:szCs w:val="18"/>
        </w:rPr>
        <w:tab/>
        <w:t xml:space="preserve">How often does someone in your family talk with {CHILD} about your family's religious beliefs or traditions? </w:t>
      </w:r>
    </w:p>
    <w:p w:rsidR="00384945" w:rsidRPr="003E7274" w:rsidRDefault="00F34AE8">
      <w:pPr>
        <w:widowControl w:val="0"/>
        <w:tabs>
          <w:tab w:val="left" w:pos="1170"/>
        </w:tabs>
        <w:spacing w:after="0" w:line="240" w:lineRule="auto"/>
        <w:rPr>
          <w:rFonts w:ascii="Arial" w:hAnsi="Arial" w:cs="Arial"/>
          <w:b/>
          <w:bCs/>
          <w:sz w:val="18"/>
          <w:szCs w:val="18"/>
        </w:rPr>
      </w:pPr>
      <w:r w:rsidRPr="003E7274">
        <w:rPr>
          <w:rFonts w:ascii="Arial" w:hAnsi="Arial" w:cs="Arial"/>
          <w:sz w:val="18"/>
          <w:szCs w:val="18"/>
        </w:rPr>
        <w:tab/>
        <w:t>Would you say …</w:t>
      </w:r>
    </w:p>
    <w:p w:rsidR="00384945" w:rsidRPr="003E7274" w:rsidRDefault="00F34AE8">
      <w:pPr>
        <w:widowControl w:val="0"/>
        <w:tabs>
          <w:tab w:val="left" w:pos="90"/>
        </w:tabs>
        <w:spacing w:after="0" w:line="240" w:lineRule="auto"/>
        <w:rPr>
          <w:rFonts w:ascii="Arial" w:hAnsi="Arial" w:cs="Arial"/>
          <w:vanish/>
          <w:sz w:val="18"/>
          <w:szCs w:val="18"/>
        </w:rPr>
      </w:pPr>
      <w:r w:rsidRPr="003E7274">
        <w:rPr>
          <w:rFonts w:ascii="Arial" w:hAnsi="Arial" w:cs="Arial"/>
          <w:vanish/>
          <w:sz w:val="18"/>
          <w:szCs w:val="18"/>
        </w:rPr>
        <w:t>Rounds: 2, 3, 4</w:t>
      </w:r>
    </w:p>
    <w:p w:rsidR="00384945" w:rsidRPr="003E7274" w:rsidRDefault="00F34AE8">
      <w:pPr>
        <w:widowControl w:val="0"/>
        <w:tabs>
          <w:tab w:val="left" w:pos="90"/>
        </w:tabs>
        <w:spacing w:after="0" w:line="240" w:lineRule="auto"/>
        <w:rPr>
          <w:rFonts w:ascii="Arial" w:hAnsi="Arial" w:cs="Arial"/>
          <w:sz w:val="18"/>
          <w:szCs w:val="18"/>
        </w:rPr>
      </w:pPr>
      <w:r w:rsidRPr="003E7274">
        <w:rPr>
          <w:rFonts w:ascii="Arial" w:hAnsi="Arial" w:cs="Arial"/>
          <w:vanish/>
          <w:sz w:val="18"/>
          <w:szCs w:val="18"/>
        </w:rPr>
        <w:t>Source: K2.HEQ.590</w:t>
      </w:r>
    </w:p>
    <w:p w:rsidR="00384945" w:rsidRPr="003E7274" w:rsidRDefault="00F34AE8">
      <w:pPr>
        <w:widowControl w:val="0"/>
        <w:tabs>
          <w:tab w:val="right" w:pos="780"/>
          <w:tab w:val="left" w:pos="870"/>
          <w:tab w:val="left" w:leader="dot" w:pos="7056"/>
        </w:tabs>
        <w:spacing w:after="0" w:line="240" w:lineRule="auto"/>
        <w:ind w:left="3600"/>
        <w:rPr>
          <w:rFonts w:ascii="Arial" w:hAnsi="Arial" w:cs="Arial"/>
          <w:sz w:val="18"/>
          <w:szCs w:val="18"/>
        </w:rPr>
      </w:pPr>
      <w:r w:rsidRPr="003E7274">
        <w:rPr>
          <w:rFonts w:ascii="Arial" w:hAnsi="Arial" w:cs="Arial"/>
          <w:sz w:val="18"/>
          <w:szCs w:val="18"/>
        </w:rPr>
        <w:t>Never,</w:t>
      </w:r>
      <w:r w:rsidRPr="003E7274">
        <w:rPr>
          <w:rFonts w:ascii="Arial" w:hAnsi="Arial" w:cs="Arial"/>
          <w:sz w:val="18"/>
          <w:szCs w:val="18"/>
        </w:rPr>
        <w:tab/>
        <w:t>1</w:t>
      </w:r>
    </w:p>
    <w:p w:rsidR="00384945" w:rsidRPr="003E7274" w:rsidRDefault="00F34AE8">
      <w:pPr>
        <w:widowControl w:val="0"/>
        <w:tabs>
          <w:tab w:val="right" w:pos="780"/>
          <w:tab w:val="left" w:pos="870"/>
          <w:tab w:val="left" w:leader="dot" w:pos="7056"/>
        </w:tabs>
        <w:spacing w:after="0" w:line="240" w:lineRule="auto"/>
        <w:ind w:left="3600"/>
        <w:rPr>
          <w:rFonts w:ascii="Arial" w:hAnsi="Arial" w:cs="Arial"/>
          <w:sz w:val="18"/>
          <w:szCs w:val="18"/>
        </w:rPr>
      </w:pPr>
      <w:r w:rsidRPr="003E7274">
        <w:rPr>
          <w:rFonts w:ascii="Arial" w:hAnsi="Arial" w:cs="Arial"/>
          <w:sz w:val="18"/>
          <w:szCs w:val="18"/>
        </w:rPr>
        <w:t>Almost never,</w:t>
      </w:r>
      <w:r w:rsidRPr="003E7274">
        <w:rPr>
          <w:rFonts w:ascii="Arial" w:hAnsi="Arial" w:cs="Arial"/>
          <w:sz w:val="18"/>
          <w:szCs w:val="18"/>
        </w:rPr>
        <w:tab/>
        <w:t>2</w:t>
      </w:r>
    </w:p>
    <w:p w:rsidR="00384945" w:rsidRPr="003E7274" w:rsidRDefault="00F34AE8">
      <w:pPr>
        <w:widowControl w:val="0"/>
        <w:tabs>
          <w:tab w:val="right" w:pos="780"/>
          <w:tab w:val="left" w:pos="870"/>
          <w:tab w:val="left" w:leader="dot" w:pos="7056"/>
        </w:tabs>
        <w:spacing w:after="0" w:line="240" w:lineRule="auto"/>
        <w:ind w:left="3600"/>
        <w:rPr>
          <w:rFonts w:ascii="Arial" w:hAnsi="Arial" w:cs="Arial"/>
          <w:sz w:val="18"/>
          <w:szCs w:val="18"/>
        </w:rPr>
      </w:pPr>
      <w:r w:rsidRPr="003E7274">
        <w:rPr>
          <w:rFonts w:ascii="Arial" w:hAnsi="Arial" w:cs="Arial"/>
          <w:sz w:val="18"/>
          <w:szCs w:val="18"/>
        </w:rPr>
        <w:t>Several times a year,</w:t>
      </w:r>
      <w:r w:rsidRPr="003E7274">
        <w:rPr>
          <w:rFonts w:ascii="Arial" w:hAnsi="Arial" w:cs="Arial"/>
          <w:sz w:val="18"/>
          <w:szCs w:val="18"/>
        </w:rPr>
        <w:tab/>
        <w:t>3</w:t>
      </w:r>
    </w:p>
    <w:p w:rsidR="00384945" w:rsidRPr="003E7274" w:rsidRDefault="00F34AE8">
      <w:pPr>
        <w:widowControl w:val="0"/>
        <w:tabs>
          <w:tab w:val="right" w:pos="780"/>
          <w:tab w:val="left" w:pos="870"/>
          <w:tab w:val="left" w:leader="dot" w:pos="7056"/>
        </w:tabs>
        <w:spacing w:after="0" w:line="240" w:lineRule="auto"/>
        <w:ind w:left="3600"/>
        <w:rPr>
          <w:rFonts w:ascii="Arial" w:hAnsi="Arial" w:cs="Arial"/>
          <w:sz w:val="18"/>
          <w:szCs w:val="18"/>
        </w:rPr>
      </w:pPr>
      <w:r w:rsidRPr="003E7274">
        <w:rPr>
          <w:rFonts w:ascii="Arial" w:hAnsi="Arial" w:cs="Arial"/>
          <w:sz w:val="18"/>
          <w:szCs w:val="18"/>
        </w:rPr>
        <w:t>Several times a month, or</w:t>
      </w:r>
      <w:r w:rsidRPr="003E7274">
        <w:rPr>
          <w:rFonts w:ascii="Arial" w:hAnsi="Arial" w:cs="Arial"/>
          <w:sz w:val="18"/>
          <w:szCs w:val="18"/>
        </w:rPr>
        <w:tab/>
        <w:t>4</w:t>
      </w:r>
    </w:p>
    <w:p w:rsidR="00384945" w:rsidRPr="003E7274" w:rsidRDefault="00F34AE8">
      <w:pPr>
        <w:widowControl w:val="0"/>
        <w:tabs>
          <w:tab w:val="right" w:pos="780"/>
          <w:tab w:val="left" w:pos="870"/>
          <w:tab w:val="left" w:leader="dot" w:pos="7056"/>
        </w:tabs>
        <w:spacing w:after="0" w:line="240" w:lineRule="auto"/>
        <w:ind w:left="3600"/>
        <w:rPr>
          <w:rFonts w:ascii="Arial" w:hAnsi="Arial" w:cs="Arial"/>
          <w:sz w:val="18"/>
          <w:szCs w:val="18"/>
        </w:rPr>
      </w:pPr>
      <w:r w:rsidRPr="003E7274">
        <w:rPr>
          <w:rFonts w:ascii="Arial" w:hAnsi="Arial" w:cs="Arial"/>
          <w:sz w:val="18"/>
          <w:szCs w:val="18"/>
        </w:rPr>
        <w:t>Several times a week or more?</w:t>
      </w:r>
      <w:r w:rsidRPr="003E7274">
        <w:rPr>
          <w:rFonts w:ascii="Arial" w:hAnsi="Arial" w:cs="Arial"/>
          <w:sz w:val="18"/>
          <w:szCs w:val="18"/>
        </w:rPr>
        <w:tab/>
        <w:t>5</w:t>
      </w:r>
    </w:p>
    <w:p w:rsidR="00384945" w:rsidRPr="003E7274" w:rsidRDefault="00F34AE8">
      <w:pPr>
        <w:widowControl w:val="0"/>
        <w:tabs>
          <w:tab w:val="left" w:pos="90"/>
          <w:tab w:val="left" w:leader="dot" w:pos="7056"/>
        </w:tabs>
        <w:spacing w:after="0" w:line="240" w:lineRule="auto"/>
        <w:ind w:left="3600"/>
        <w:rPr>
          <w:rFonts w:ascii="Arial" w:hAnsi="Arial" w:cs="Arial"/>
          <w:iCs/>
          <w:sz w:val="18"/>
          <w:szCs w:val="18"/>
        </w:rPr>
      </w:pPr>
      <w:r w:rsidRPr="003E7274">
        <w:rPr>
          <w:rFonts w:ascii="Arial" w:hAnsi="Arial" w:cs="Arial"/>
          <w:iCs/>
          <w:sz w:val="18"/>
          <w:szCs w:val="18"/>
        </w:rPr>
        <w:t>REFUSED</w:t>
      </w:r>
      <w:r w:rsidRPr="003E7274">
        <w:rPr>
          <w:rFonts w:ascii="Arial" w:hAnsi="Arial" w:cs="Arial"/>
          <w:iCs/>
          <w:sz w:val="18"/>
          <w:szCs w:val="18"/>
        </w:rPr>
        <w:tab/>
        <w:t>8</w:t>
      </w:r>
    </w:p>
    <w:p w:rsidR="00384945" w:rsidRPr="003E7274" w:rsidRDefault="00F34AE8">
      <w:pPr>
        <w:widowControl w:val="0"/>
        <w:tabs>
          <w:tab w:val="left" w:pos="90"/>
          <w:tab w:val="left" w:leader="dot" w:pos="7056"/>
        </w:tabs>
        <w:spacing w:after="0" w:line="240" w:lineRule="auto"/>
        <w:ind w:left="3600"/>
        <w:rPr>
          <w:rFonts w:ascii="Arial" w:hAnsi="Arial" w:cs="Arial"/>
          <w:iCs/>
          <w:sz w:val="18"/>
          <w:szCs w:val="18"/>
        </w:rPr>
      </w:pPr>
      <w:r w:rsidRPr="003E7274">
        <w:rPr>
          <w:rFonts w:ascii="Arial" w:hAnsi="Arial" w:cs="Arial"/>
          <w:iCs/>
          <w:sz w:val="18"/>
          <w:szCs w:val="18"/>
        </w:rPr>
        <w:t>DON’T KNOW</w:t>
      </w:r>
      <w:r w:rsidRPr="003E7274">
        <w:rPr>
          <w:rFonts w:ascii="Arial" w:hAnsi="Arial" w:cs="Arial"/>
          <w:iCs/>
          <w:sz w:val="18"/>
          <w:szCs w:val="18"/>
        </w:rPr>
        <w:tab/>
        <w:t>9</w:t>
      </w:r>
    </w:p>
    <w:p w:rsidR="00384945" w:rsidRPr="003E7274" w:rsidRDefault="00384945">
      <w:pPr>
        <w:widowControl w:val="0"/>
        <w:tabs>
          <w:tab w:val="left" w:pos="90"/>
          <w:tab w:val="left" w:leader="dot" w:pos="7056"/>
        </w:tabs>
        <w:spacing w:after="0" w:line="240" w:lineRule="auto"/>
        <w:ind w:left="3600"/>
        <w:rPr>
          <w:rFonts w:ascii="Arial" w:hAnsi="Arial" w:cs="Arial"/>
          <w:iCs/>
          <w:sz w:val="18"/>
          <w:szCs w:val="18"/>
        </w:rPr>
      </w:pPr>
    </w:p>
    <w:p w:rsidR="00384945" w:rsidRPr="003E7274" w:rsidRDefault="00F34AE8">
      <w:pPr>
        <w:widowControl w:val="0"/>
        <w:pBdr>
          <w:top w:val="single" w:sz="4" w:space="1" w:color="auto"/>
          <w:left w:val="single" w:sz="4" w:space="4" w:color="auto"/>
          <w:bottom w:val="single" w:sz="4" w:space="1" w:color="auto"/>
          <w:right w:val="single" w:sz="4" w:space="4" w:color="auto"/>
        </w:pBdr>
        <w:tabs>
          <w:tab w:val="left" w:pos="90"/>
        </w:tabs>
        <w:spacing w:after="0" w:line="240" w:lineRule="auto"/>
        <w:jc w:val="center"/>
        <w:rPr>
          <w:rFonts w:ascii="Arial" w:hAnsi="Arial" w:cs="Arial"/>
          <w:b/>
          <w:bCs/>
          <w:sz w:val="18"/>
          <w:szCs w:val="18"/>
        </w:rPr>
      </w:pPr>
      <w:r w:rsidRPr="003E7274">
        <w:rPr>
          <w:rFonts w:ascii="Arial" w:hAnsi="Arial" w:cs="Arial"/>
          <w:b/>
          <w:bCs/>
          <w:sz w:val="18"/>
          <w:szCs w:val="18"/>
        </w:rPr>
        <w:t>BOX 4</w:t>
      </w:r>
    </w:p>
    <w:p w:rsidR="00384945" w:rsidRPr="003E7274" w:rsidRDefault="00F34AE8">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b/>
          <w:bCs/>
          <w:vanish/>
          <w:sz w:val="18"/>
          <w:szCs w:val="18"/>
        </w:rPr>
      </w:pPr>
      <w:r w:rsidRPr="003E7274">
        <w:rPr>
          <w:rFonts w:ascii="Arial" w:hAnsi="Arial" w:cs="Arial"/>
          <w:b/>
          <w:bCs/>
          <w:vanish/>
          <w:sz w:val="18"/>
          <w:szCs w:val="18"/>
        </w:rPr>
        <w:t>HEQ700</w:t>
      </w:r>
      <w:r w:rsidRPr="003E7274">
        <w:rPr>
          <w:rFonts w:ascii="Arial" w:hAnsi="Arial" w:cs="Arial"/>
          <w:b/>
          <w:bCs/>
          <w:vanish/>
          <w:sz w:val="18"/>
          <w:szCs w:val="18"/>
          <w:shd w:val="clear" w:color="auto" w:fill="FFFF00"/>
        </w:rPr>
        <w:t>BX</w:t>
      </w:r>
      <w:r w:rsidRPr="003E7274">
        <w:rPr>
          <w:rFonts w:ascii="Arial" w:hAnsi="Arial" w:cs="Arial"/>
          <w:b/>
          <w:bCs/>
          <w:vanish/>
          <w:sz w:val="18"/>
          <w:szCs w:val="18"/>
        </w:rPr>
        <w:t>:</w:t>
      </w:r>
    </w:p>
    <w:p w:rsidR="00384945" w:rsidRPr="003E7274" w:rsidRDefault="00F34AE8">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r w:rsidRPr="003E7274">
        <w:rPr>
          <w:rFonts w:ascii="Arial" w:hAnsi="Arial" w:cs="Arial"/>
          <w:sz w:val="18"/>
          <w:szCs w:val="18"/>
        </w:rPr>
        <w:t>GO TO SECTION SSQ (SOCIAL SKILLS, PROBLEM BEHAVIORS, AND APPROACHES TO LEARNING).</w:t>
      </w:r>
    </w:p>
    <w:p w:rsidR="00384945" w:rsidRPr="003E7274" w:rsidRDefault="00384945">
      <w:pPr>
        <w:pStyle w:val="C1-CtrBoldHd"/>
        <w:tabs>
          <w:tab w:val="left" w:pos="1980"/>
        </w:tabs>
        <w:spacing w:after="0" w:line="240" w:lineRule="auto"/>
        <w:rPr>
          <w:rFonts w:ascii="Arial" w:hAnsi="Arial" w:cs="Arial"/>
          <w:sz w:val="18"/>
          <w:szCs w:val="18"/>
        </w:rPr>
      </w:pPr>
    </w:p>
    <w:p w:rsidR="002264DD" w:rsidRPr="003E7274" w:rsidRDefault="00F34AE8">
      <w:pPr>
        <w:rPr>
          <w:rFonts w:ascii="Arial" w:eastAsia="Times New Roman" w:hAnsi="Arial" w:cs="Arial"/>
          <w:b/>
          <w:caps/>
          <w:sz w:val="18"/>
          <w:szCs w:val="18"/>
          <w:lang w:eastAsia="ar-SA"/>
        </w:rPr>
      </w:pPr>
      <w:r w:rsidRPr="003E7274">
        <w:rPr>
          <w:rFonts w:ascii="Arial" w:hAnsi="Arial" w:cs="Arial"/>
          <w:sz w:val="18"/>
          <w:szCs w:val="18"/>
        </w:rPr>
        <w:br w:type="page"/>
      </w:r>
    </w:p>
    <w:p w:rsidR="00384945" w:rsidRPr="003E7274" w:rsidRDefault="00F34AE8">
      <w:pPr>
        <w:pStyle w:val="C1-CtrBoldHd"/>
        <w:tabs>
          <w:tab w:val="left" w:pos="1980"/>
        </w:tabs>
        <w:spacing w:after="0" w:line="240" w:lineRule="auto"/>
        <w:rPr>
          <w:rFonts w:ascii="Arial" w:hAnsi="Arial" w:cs="Arial"/>
          <w:sz w:val="18"/>
          <w:szCs w:val="18"/>
        </w:rPr>
      </w:pPr>
      <w:r w:rsidRPr="003E7274">
        <w:rPr>
          <w:rFonts w:ascii="Arial" w:hAnsi="Arial" w:cs="Arial"/>
          <w:sz w:val="18"/>
          <w:szCs w:val="18"/>
        </w:rPr>
        <w:t>SOCIAL SKILLS, PROBLEM BEHAVIORS, AND APPROACHES TOWARD LEARNING - SSQ</w:t>
      </w:r>
    </w:p>
    <w:p w:rsidR="00384945" w:rsidRPr="003E7274" w:rsidRDefault="00384945">
      <w:pPr>
        <w:spacing w:after="0" w:line="240" w:lineRule="auto"/>
        <w:rPr>
          <w:rFonts w:ascii="Arial" w:hAnsi="Arial" w:cs="Arial"/>
          <w:iCs/>
          <w:sz w:val="18"/>
          <w:szCs w:val="18"/>
        </w:rPr>
      </w:pPr>
    </w:p>
    <w:p w:rsidR="00CF1D30" w:rsidRDefault="00CF1D30" w:rsidP="00CF1D30">
      <w:pPr>
        <w:pStyle w:val="Q1-FirstLevelQuestion"/>
        <w:rPr>
          <w:rFonts w:cs="Arial"/>
          <w:szCs w:val="18"/>
        </w:rPr>
      </w:pPr>
    </w:p>
    <w:p w:rsidR="00CF1D30" w:rsidRDefault="00CF1D30" w:rsidP="00CF1D30">
      <w:pPr>
        <w:pStyle w:val="Q1-FirstLevelQuestion"/>
        <w:rPr>
          <w:b/>
        </w:rPr>
      </w:pPr>
      <w:r w:rsidRPr="00FB7535">
        <w:rPr>
          <w:rFonts w:cs="Arial"/>
          <w:szCs w:val="18"/>
        </w:rPr>
        <w:t>SSQ.010</w:t>
      </w:r>
      <w:r w:rsidRPr="00FB7535">
        <w:rPr>
          <w:rFonts w:cs="Arial"/>
          <w:szCs w:val="18"/>
        </w:rPr>
        <w:tab/>
      </w:r>
      <w:r w:rsidRPr="00BE6FE8">
        <w:t>Twenty-</w:t>
      </w:r>
      <w:r>
        <w:t>four</w:t>
      </w:r>
      <w:r w:rsidRPr="00BE6FE8">
        <w:t xml:space="preserve"> items ask parents to rate their children on social skills (including their ability </w:t>
      </w:r>
      <w:r w:rsidRPr="00BE6FE8">
        <w:rPr>
          <w:spacing w:val="6"/>
        </w:rPr>
        <w:t xml:space="preserve">to exercise self-control and interact with others); </w:t>
      </w:r>
      <w:r w:rsidRPr="00BE6FE8">
        <w:rPr>
          <w:spacing w:val="-1"/>
        </w:rPr>
        <w:t xml:space="preserve">problem behaviors (e.g., fighting, arguing, anger, depression, low self-esteem, impulsiveness, </w:t>
      </w:r>
      <w:r w:rsidRPr="00BE6FE8">
        <w:rPr>
          <w:spacing w:val="3"/>
        </w:rPr>
        <w:t xml:space="preserve">etc.); and learning dispositions or “approaches to learning” (e.g., curiosity, self-direction, and inventiveness). The social skills items and the problem behavior items are not </w:t>
      </w:r>
      <w:r w:rsidRPr="00BE6FE8">
        <w:t>listed as they are copyright protected.  The learning disposition items are not copyright protected and are listed below.</w:t>
      </w:r>
    </w:p>
    <w:p w:rsidR="00CF1D30" w:rsidRDefault="00CF1D30" w:rsidP="00CF1D30">
      <w:pPr>
        <w:pStyle w:val="Q1-FirstLevelQuestion"/>
      </w:pPr>
    </w:p>
    <w:p w:rsidR="00CF1D30" w:rsidRPr="00FB7535" w:rsidRDefault="00CF1D30" w:rsidP="00CF1D30">
      <w:pPr>
        <w:pStyle w:val="Q1-FirstLevelQuestion"/>
        <w:jc w:val="left"/>
      </w:pPr>
      <w:r>
        <w:t xml:space="preserve">Learning disposition items: </w:t>
      </w:r>
    </w:p>
    <w:p w:rsidR="00CF1D30" w:rsidRPr="00FB7535" w:rsidRDefault="00CF1D30" w:rsidP="00CF1D30">
      <w:pPr>
        <w:pStyle w:val="SL-FlLftSgl"/>
        <w:rPr>
          <w:rFonts w:cs="Arial"/>
          <w:szCs w:val="18"/>
        </w:rPr>
      </w:pPr>
    </w:p>
    <w:p w:rsidR="00CF1D30" w:rsidRPr="00FB7535" w:rsidRDefault="00CF1D30" w:rsidP="00CF1D30">
      <w:pPr>
        <w:pStyle w:val="A1-1stLeader"/>
        <w:tabs>
          <w:tab w:val="left" w:pos="1800"/>
        </w:tabs>
        <w:rPr>
          <w:rFonts w:cs="Arial"/>
          <w:szCs w:val="18"/>
        </w:rPr>
      </w:pPr>
      <w:r w:rsidRPr="00FB7535">
        <w:rPr>
          <w:rFonts w:cs="Arial"/>
          <w:szCs w:val="18"/>
        </w:rPr>
        <w:t>j.</w:t>
      </w:r>
      <w:r w:rsidRPr="00FB7535">
        <w:rPr>
          <w:rFonts w:cs="Arial"/>
          <w:szCs w:val="18"/>
        </w:rPr>
        <w:tab/>
        <w:t xml:space="preserve">Keep working at something until {he/she} is finished? </w:t>
      </w:r>
      <w:r w:rsidRPr="00FB7535">
        <w:rPr>
          <w:rFonts w:cs="Arial"/>
          <w:szCs w:val="18"/>
        </w:rPr>
        <w:tab/>
      </w:r>
      <w:r w:rsidRPr="00FB7535">
        <w:rPr>
          <w:rFonts w:cs="Arial"/>
          <w:szCs w:val="18"/>
        </w:rPr>
        <w:tab/>
        <w:t>___</w:t>
      </w:r>
    </w:p>
    <w:p w:rsidR="00CF1D30" w:rsidRPr="00FB7535" w:rsidRDefault="00CF1D30" w:rsidP="00CF1D30">
      <w:pPr>
        <w:pStyle w:val="A1-1stLeader"/>
        <w:tabs>
          <w:tab w:val="left" w:pos="1800"/>
        </w:tabs>
        <w:rPr>
          <w:rFonts w:cs="Arial"/>
          <w:szCs w:val="18"/>
        </w:rPr>
      </w:pPr>
      <w:r w:rsidRPr="00FB7535">
        <w:rPr>
          <w:rFonts w:cs="Arial"/>
          <w:szCs w:val="18"/>
        </w:rPr>
        <w:t>m.</w:t>
      </w:r>
      <w:r w:rsidRPr="00FB7535">
        <w:rPr>
          <w:rFonts w:cs="Arial"/>
          <w:szCs w:val="18"/>
        </w:rPr>
        <w:tab/>
        <w:t xml:space="preserve">Show interest in a variety of things? </w:t>
      </w:r>
      <w:r w:rsidRPr="00FB7535">
        <w:rPr>
          <w:rFonts w:cs="Arial"/>
          <w:szCs w:val="18"/>
        </w:rPr>
        <w:tab/>
      </w:r>
      <w:r w:rsidRPr="00FB7535">
        <w:rPr>
          <w:rFonts w:cs="Arial"/>
          <w:szCs w:val="18"/>
        </w:rPr>
        <w:tab/>
        <w:t>___</w:t>
      </w:r>
    </w:p>
    <w:p w:rsidR="00CF1D30" w:rsidRPr="00FB7535" w:rsidRDefault="00CF1D30" w:rsidP="00CF1D30">
      <w:pPr>
        <w:pStyle w:val="A1-1stLeader"/>
        <w:tabs>
          <w:tab w:val="left" w:pos="1800"/>
        </w:tabs>
        <w:rPr>
          <w:rFonts w:cs="Arial"/>
          <w:szCs w:val="18"/>
        </w:rPr>
      </w:pPr>
      <w:r w:rsidRPr="00FB7535">
        <w:rPr>
          <w:rFonts w:cs="Arial"/>
          <w:szCs w:val="18"/>
        </w:rPr>
        <w:t>o.</w:t>
      </w:r>
      <w:r w:rsidRPr="00FB7535">
        <w:rPr>
          <w:rFonts w:cs="Arial"/>
          <w:szCs w:val="18"/>
        </w:rPr>
        <w:tab/>
        <w:t xml:space="preserve">Concentrate on a task and ignore distractions? </w:t>
      </w:r>
      <w:r w:rsidRPr="00FB7535">
        <w:rPr>
          <w:rFonts w:cs="Arial"/>
          <w:szCs w:val="18"/>
        </w:rPr>
        <w:tab/>
      </w:r>
      <w:r w:rsidRPr="00FB7535">
        <w:rPr>
          <w:rFonts w:cs="Arial"/>
          <w:szCs w:val="18"/>
        </w:rPr>
        <w:tab/>
        <w:t>___</w:t>
      </w:r>
    </w:p>
    <w:p w:rsidR="00CF1D30" w:rsidRPr="00FB7535" w:rsidRDefault="00CF1D30" w:rsidP="00CF1D30">
      <w:pPr>
        <w:pStyle w:val="A1-1stLeader"/>
        <w:tabs>
          <w:tab w:val="left" w:pos="1800"/>
        </w:tabs>
        <w:rPr>
          <w:rFonts w:cs="Arial"/>
          <w:szCs w:val="18"/>
        </w:rPr>
      </w:pPr>
      <w:r w:rsidRPr="00FB7535">
        <w:rPr>
          <w:rFonts w:cs="Arial"/>
          <w:szCs w:val="18"/>
        </w:rPr>
        <w:t>r.</w:t>
      </w:r>
      <w:r w:rsidRPr="00FB7535">
        <w:rPr>
          <w:rFonts w:cs="Arial"/>
          <w:szCs w:val="18"/>
        </w:rPr>
        <w:tab/>
        <w:t xml:space="preserve">Help with chores? </w:t>
      </w:r>
      <w:r w:rsidRPr="00FB7535">
        <w:rPr>
          <w:rFonts w:cs="Arial"/>
          <w:szCs w:val="18"/>
        </w:rPr>
        <w:tab/>
      </w:r>
      <w:r w:rsidRPr="00FB7535">
        <w:rPr>
          <w:rFonts w:cs="Arial"/>
          <w:szCs w:val="18"/>
        </w:rPr>
        <w:tab/>
        <w:t>___</w:t>
      </w:r>
    </w:p>
    <w:p w:rsidR="00CF1D30" w:rsidRPr="00FB7535" w:rsidRDefault="00CF1D30" w:rsidP="00CF1D30">
      <w:pPr>
        <w:pStyle w:val="A1-1stLeader"/>
        <w:tabs>
          <w:tab w:val="left" w:pos="1800"/>
        </w:tabs>
        <w:rPr>
          <w:rFonts w:cs="Arial"/>
          <w:szCs w:val="18"/>
        </w:rPr>
      </w:pPr>
      <w:r w:rsidRPr="00FB7535">
        <w:rPr>
          <w:rFonts w:cs="Arial"/>
          <w:szCs w:val="18"/>
        </w:rPr>
        <w:t>v.</w:t>
      </w:r>
      <w:r w:rsidRPr="00FB7535">
        <w:rPr>
          <w:rFonts w:cs="Arial"/>
          <w:szCs w:val="18"/>
        </w:rPr>
        <w:tab/>
        <w:t xml:space="preserve">Eager to learn new things? </w:t>
      </w:r>
      <w:r w:rsidRPr="00FB7535">
        <w:rPr>
          <w:rFonts w:cs="Arial"/>
          <w:szCs w:val="18"/>
        </w:rPr>
        <w:tab/>
      </w:r>
      <w:r w:rsidRPr="00FB7535">
        <w:rPr>
          <w:rFonts w:cs="Arial"/>
          <w:szCs w:val="18"/>
        </w:rPr>
        <w:tab/>
        <w:t>___</w:t>
      </w:r>
    </w:p>
    <w:p w:rsidR="00CF1D30" w:rsidRPr="00FB7535" w:rsidRDefault="00CF1D30" w:rsidP="00CF1D30">
      <w:pPr>
        <w:pStyle w:val="A1-1stLeader"/>
        <w:tabs>
          <w:tab w:val="left" w:pos="1800"/>
        </w:tabs>
        <w:rPr>
          <w:rFonts w:cs="Arial"/>
          <w:szCs w:val="18"/>
        </w:rPr>
      </w:pPr>
      <w:r w:rsidRPr="00FB7535">
        <w:rPr>
          <w:rFonts w:cs="Arial"/>
          <w:szCs w:val="18"/>
        </w:rPr>
        <w:t>x.</w:t>
      </w:r>
      <w:r w:rsidRPr="00FB7535">
        <w:rPr>
          <w:rFonts w:cs="Arial"/>
          <w:szCs w:val="18"/>
        </w:rPr>
        <w:tab/>
        <w:t xml:space="preserve">Creative in work or in play? </w:t>
      </w:r>
      <w:r w:rsidRPr="00FB7535">
        <w:rPr>
          <w:rFonts w:cs="Arial"/>
          <w:szCs w:val="18"/>
        </w:rPr>
        <w:tab/>
      </w:r>
      <w:r w:rsidRPr="00FB7535">
        <w:rPr>
          <w:rFonts w:cs="Arial"/>
          <w:szCs w:val="18"/>
        </w:rPr>
        <w:tab/>
        <w:t>___</w:t>
      </w:r>
    </w:p>
    <w:p w:rsidR="00CF1D30" w:rsidRPr="00F91AB8" w:rsidRDefault="00CF1D30" w:rsidP="00CF1D30">
      <w:pPr>
        <w:pStyle w:val="Style1"/>
        <w:adjustRightInd/>
        <w:spacing w:before="180"/>
        <w:ind w:left="720" w:right="792"/>
        <w:rPr>
          <w:rFonts w:ascii="Arial" w:hAnsi="Arial" w:cs="Arial"/>
          <w:sz w:val="16"/>
          <w:szCs w:val="16"/>
        </w:rPr>
      </w:pPr>
      <w:r>
        <w:rPr>
          <w:rFonts w:ascii="Arial" w:hAnsi="Arial" w:cs="Arial"/>
          <w:sz w:val="16"/>
          <w:szCs w:val="16"/>
        </w:rPr>
        <w:t xml:space="preserve">Copyrighted items </w:t>
      </w:r>
      <w:r w:rsidRPr="00F91AB8">
        <w:rPr>
          <w:rFonts w:ascii="Arial" w:hAnsi="Arial" w:cs="Arial"/>
          <w:sz w:val="16"/>
          <w:szCs w:val="16"/>
        </w:rPr>
        <w:t xml:space="preserve">Source: </w:t>
      </w:r>
      <w:r w:rsidRPr="00F91AB8">
        <w:rPr>
          <w:rFonts w:ascii="Arial" w:hAnsi="Arial" w:cs="Arial"/>
          <w:i/>
          <w:sz w:val="16"/>
          <w:szCs w:val="16"/>
        </w:rPr>
        <w:t>Social Skills Rating System (SSRS)</w:t>
      </w:r>
      <w:r w:rsidRPr="00F91AB8">
        <w:rPr>
          <w:rFonts w:ascii="Arial" w:hAnsi="Arial" w:cs="Arial"/>
          <w:sz w:val="16"/>
          <w:szCs w:val="16"/>
        </w:rPr>
        <w:t>. Copyright © 1990 NCS Pearson. Adapted with permission. All rights reserved.</w:t>
      </w:r>
    </w:p>
    <w:p w:rsidR="00384945" w:rsidRPr="003E7274" w:rsidRDefault="00384945">
      <w:pPr>
        <w:pStyle w:val="Q1-FirstLevelQuestion"/>
        <w:spacing w:line="240" w:lineRule="auto"/>
        <w:rPr>
          <w:rFonts w:cs="Arial"/>
          <w:szCs w:val="18"/>
        </w:rPr>
      </w:pPr>
    </w:p>
    <w:p w:rsidR="00384945" w:rsidRPr="003E7274" w:rsidRDefault="00384945">
      <w:pPr>
        <w:spacing w:after="0" w:line="240" w:lineRule="auto"/>
        <w:rPr>
          <w:rFonts w:ascii="Arial" w:hAnsi="Arial" w:cs="Arial"/>
          <w:sz w:val="18"/>
          <w:szCs w:val="18"/>
        </w:rPr>
      </w:pPr>
    </w:p>
    <w:p w:rsidR="00384945" w:rsidRPr="003E7274" w:rsidRDefault="00F34AE8">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18"/>
          <w:szCs w:val="18"/>
        </w:rPr>
      </w:pPr>
      <w:r w:rsidRPr="003E7274">
        <w:rPr>
          <w:rFonts w:ascii="Arial" w:hAnsi="Arial" w:cs="Arial"/>
          <w:b/>
          <w:sz w:val="18"/>
          <w:szCs w:val="18"/>
        </w:rPr>
        <w:t>BOX 1</w:t>
      </w:r>
      <w:r w:rsidRPr="003E7274">
        <w:rPr>
          <w:rFonts w:ascii="Arial" w:hAnsi="Arial" w:cs="Arial"/>
          <w:b/>
          <w:vanish/>
          <w:sz w:val="18"/>
          <w:szCs w:val="18"/>
        </w:rPr>
        <w:t>SSQ010</w:t>
      </w:r>
      <w:r w:rsidRPr="003E7274">
        <w:rPr>
          <w:rFonts w:ascii="Arial" w:hAnsi="Arial" w:cs="Arial"/>
          <w:b/>
          <w:vanish/>
          <w:sz w:val="18"/>
          <w:szCs w:val="18"/>
          <w:shd w:val="clear" w:color="auto" w:fill="FFFF00"/>
        </w:rPr>
        <w:t>BX</w:t>
      </w:r>
      <w:r w:rsidRPr="003E7274">
        <w:rPr>
          <w:rFonts w:ascii="Arial" w:hAnsi="Arial" w:cs="Arial"/>
          <w:b/>
          <w:vanish/>
          <w:sz w:val="18"/>
          <w:szCs w:val="18"/>
        </w:rPr>
        <w:t>:</w:t>
      </w:r>
    </w:p>
    <w:p w:rsidR="00384945" w:rsidRPr="003E7274" w:rsidRDefault="00F34AE8">
      <w:pPr>
        <w:pBdr>
          <w:top w:val="single" w:sz="4" w:space="1" w:color="auto"/>
          <w:left w:val="single" w:sz="4" w:space="4" w:color="auto"/>
          <w:bottom w:val="single" w:sz="4" w:space="1" w:color="auto"/>
          <w:right w:val="single" w:sz="4" w:space="4" w:color="auto"/>
        </w:pBdr>
        <w:spacing w:after="0" w:line="240" w:lineRule="auto"/>
        <w:rPr>
          <w:rFonts w:ascii="Arial" w:hAnsi="Arial" w:cs="Arial"/>
          <w:sz w:val="18"/>
          <w:szCs w:val="18"/>
        </w:rPr>
      </w:pPr>
      <w:r w:rsidRPr="003E7274">
        <w:rPr>
          <w:rFonts w:ascii="Arial" w:hAnsi="Arial" w:cs="Arial"/>
          <w:sz w:val="18"/>
          <w:szCs w:val="18"/>
        </w:rPr>
        <w:t>GO TO CFQ (CRITICAL FAMILY PROCESSES).</w:t>
      </w:r>
    </w:p>
    <w:p w:rsidR="00384945" w:rsidRPr="003E7274" w:rsidRDefault="00F34AE8">
      <w:pPr>
        <w:spacing w:after="0" w:line="240" w:lineRule="auto"/>
        <w:rPr>
          <w:rFonts w:ascii="Arial" w:hAnsi="Arial" w:cs="Arial"/>
          <w:iCs/>
          <w:sz w:val="18"/>
          <w:szCs w:val="18"/>
        </w:rPr>
      </w:pPr>
      <w:r w:rsidRPr="003E7274">
        <w:rPr>
          <w:rFonts w:ascii="Arial" w:hAnsi="Arial" w:cs="Arial"/>
          <w:iCs/>
          <w:sz w:val="18"/>
          <w:szCs w:val="18"/>
        </w:rPr>
        <w:br w:type="page"/>
      </w:r>
    </w:p>
    <w:p w:rsidR="00384945" w:rsidRPr="003E7274" w:rsidRDefault="00384945">
      <w:pPr>
        <w:widowControl w:val="0"/>
        <w:tabs>
          <w:tab w:val="left" w:pos="90"/>
          <w:tab w:val="left" w:leader="dot" w:pos="7056"/>
        </w:tabs>
        <w:spacing w:after="0" w:line="240" w:lineRule="auto"/>
        <w:ind w:left="3600"/>
        <w:rPr>
          <w:rFonts w:ascii="Arial" w:hAnsi="Arial" w:cs="Arial"/>
          <w:iCs/>
          <w:sz w:val="18"/>
          <w:szCs w:val="18"/>
        </w:rPr>
      </w:pPr>
    </w:p>
    <w:p w:rsidR="00B64D11" w:rsidRPr="003E7274" w:rsidRDefault="00F34AE8" w:rsidP="00B64D11">
      <w:pPr>
        <w:spacing w:after="0" w:line="240" w:lineRule="auto"/>
        <w:jc w:val="center"/>
        <w:rPr>
          <w:rFonts w:ascii="Arial" w:hAnsi="Arial" w:cs="Arial"/>
          <w:b/>
          <w:sz w:val="18"/>
          <w:szCs w:val="18"/>
        </w:rPr>
      </w:pPr>
      <w:r w:rsidRPr="003E7274">
        <w:rPr>
          <w:rFonts w:ascii="Arial" w:hAnsi="Arial" w:cs="Arial"/>
          <w:b/>
          <w:sz w:val="18"/>
          <w:szCs w:val="18"/>
        </w:rPr>
        <w:t>CRITICAL FAMILY PROCESSES – CFQ</w:t>
      </w:r>
    </w:p>
    <w:p w:rsidR="00B64D11" w:rsidRPr="003E7274" w:rsidRDefault="00B64D11" w:rsidP="00B64D11">
      <w:pPr>
        <w:spacing w:after="0" w:line="240" w:lineRule="auto"/>
        <w:jc w:val="center"/>
        <w:rPr>
          <w:rFonts w:ascii="Arial" w:hAnsi="Arial" w:cs="Arial"/>
          <w:b/>
          <w:sz w:val="18"/>
          <w:szCs w:val="18"/>
        </w:rPr>
      </w:pPr>
    </w:p>
    <w:p w:rsidR="00384945" w:rsidRPr="003E7274" w:rsidRDefault="00384945">
      <w:pPr>
        <w:widowControl w:val="0"/>
        <w:tabs>
          <w:tab w:val="left" w:pos="90"/>
        </w:tabs>
        <w:spacing w:after="0" w:line="240" w:lineRule="auto"/>
        <w:rPr>
          <w:rFonts w:ascii="Arial" w:hAnsi="Arial" w:cs="Arial"/>
          <w:sz w:val="18"/>
          <w:szCs w:val="18"/>
        </w:rPr>
      </w:pPr>
    </w:p>
    <w:p w:rsidR="00384945" w:rsidRPr="003E7274" w:rsidRDefault="00F34AE8">
      <w:pPr>
        <w:widowControl w:val="0"/>
        <w:pBdr>
          <w:top w:val="single" w:sz="4" w:space="1" w:color="auto"/>
          <w:left w:val="single" w:sz="4" w:space="4" w:color="auto"/>
          <w:bottom w:val="single" w:sz="4" w:space="1" w:color="auto"/>
          <w:right w:val="single" w:sz="4" w:space="4" w:color="auto"/>
        </w:pBdr>
        <w:tabs>
          <w:tab w:val="left" w:pos="90"/>
        </w:tabs>
        <w:spacing w:after="0" w:line="240" w:lineRule="auto"/>
        <w:jc w:val="center"/>
        <w:rPr>
          <w:rFonts w:ascii="Arial" w:hAnsi="Arial" w:cs="Arial"/>
          <w:b/>
          <w:bCs/>
          <w:sz w:val="18"/>
          <w:szCs w:val="18"/>
        </w:rPr>
      </w:pPr>
      <w:r w:rsidRPr="003E7274">
        <w:rPr>
          <w:rFonts w:ascii="Arial" w:hAnsi="Arial" w:cs="Arial"/>
          <w:b/>
          <w:bCs/>
          <w:sz w:val="18"/>
          <w:szCs w:val="18"/>
        </w:rPr>
        <w:t>BOX 1</w:t>
      </w:r>
    </w:p>
    <w:p w:rsidR="00384945" w:rsidRPr="003E7274" w:rsidRDefault="00F34AE8">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b/>
          <w:bCs/>
          <w:vanish/>
          <w:sz w:val="18"/>
          <w:szCs w:val="18"/>
        </w:rPr>
      </w:pPr>
      <w:r w:rsidRPr="003E7274">
        <w:rPr>
          <w:rFonts w:ascii="Arial" w:hAnsi="Arial" w:cs="Arial"/>
          <w:b/>
          <w:bCs/>
          <w:vanish/>
          <w:sz w:val="18"/>
          <w:szCs w:val="18"/>
        </w:rPr>
        <w:t>CFQ030</w:t>
      </w:r>
      <w:r w:rsidRPr="003E7274">
        <w:rPr>
          <w:rFonts w:ascii="Arial" w:hAnsi="Arial" w:cs="Arial"/>
          <w:b/>
          <w:bCs/>
          <w:vanish/>
          <w:sz w:val="18"/>
          <w:szCs w:val="18"/>
          <w:shd w:val="clear" w:color="auto" w:fill="FFFF00"/>
        </w:rPr>
        <w:t>BX</w:t>
      </w:r>
      <w:r w:rsidRPr="003E7274">
        <w:rPr>
          <w:rFonts w:ascii="Arial" w:hAnsi="Arial" w:cs="Arial"/>
          <w:b/>
          <w:bCs/>
          <w:vanish/>
          <w:sz w:val="18"/>
          <w:szCs w:val="18"/>
        </w:rPr>
        <w:t>:</w:t>
      </w:r>
    </w:p>
    <w:p w:rsidR="00384945" w:rsidRPr="003E7274" w:rsidRDefault="00F34AE8">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r w:rsidRPr="003E7274">
        <w:rPr>
          <w:rFonts w:ascii="Arial" w:hAnsi="Arial" w:cs="Arial"/>
          <w:sz w:val="18"/>
          <w:szCs w:val="18"/>
        </w:rPr>
        <w:t>IF PERSON FLAGGED AS R SCORES '1' OR '2' AT FSQ.130</w:t>
      </w:r>
    </w:p>
    <w:p w:rsidR="00384945" w:rsidRPr="003E7274" w:rsidRDefault="00F34AE8">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r w:rsidRPr="003E7274">
        <w:rPr>
          <w:rFonts w:ascii="Arial" w:hAnsi="Arial" w:cs="Arial"/>
          <w:sz w:val="18"/>
          <w:szCs w:val="18"/>
        </w:rPr>
        <w:t xml:space="preserve">OR IF NO HOUSEHOLD MEMBER SCORES '1' OR '2' AT FSQ.130, </w:t>
      </w:r>
    </w:p>
    <w:p w:rsidR="00384945" w:rsidRPr="003E7274" w:rsidRDefault="00F34AE8">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r w:rsidRPr="003E7274">
        <w:rPr>
          <w:rFonts w:ascii="Arial" w:hAnsi="Arial" w:cs="Arial"/>
          <w:sz w:val="18"/>
          <w:szCs w:val="18"/>
        </w:rPr>
        <w:t>CONTINUE WITH BOX 2.</w:t>
      </w:r>
    </w:p>
    <w:p w:rsidR="00384945" w:rsidRPr="003E7274" w:rsidRDefault="00F34AE8">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r w:rsidRPr="003E7274">
        <w:rPr>
          <w:rFonts w:ascii="Arial" w:hAnsi="Arial" w:cs="Arial"/>
          <w:sz w:val="18"/>
          <w:szCs w:val="18"/>
        </w:rPr>
        <w:t>OTHERWISE, GO TO BOX 3.</w:t>
      </w:r>
    </w:p>
    <w:p w:rsidR="00384945" w:rsidRPr="003E7274" w:rsidRDefault="00384945">
      <w:pPr>
        <w:widowControl w:val="0"/>
        <w:tabs>
          <w:tab w:val="left" w:pos="90"/>
        </w:tabs>
        <w:spacing w:after="0" w:line="240" w:lineRule="auto"/>
        <w:rPr>
          <w:rFonts w:ascii="Arial" w:hAnsi="Arial" w:cs="Arial"/>
          <w:b/>
          <w:bCs/>
          <w:sz w:val="18"/>
          <w:szCs w:val="18"/>
        </w:rPr>
      </w:pPr>
    </w:p>
    <w:p w:rsidR="00384945" w:rsidRPr="003E7274" w:rsidRDefault="00F34AE8">
      <w:pPr>
        <w:widowControl w:val="0"/>
        <w:pBdr>
          <w:top w:val="single" w:sz="4" w:space="1" w:color="auto"/>
          <w:left w:val="single" w:sz="4" w:space="4" w:color="auto"/>
          <w:bottom w:val="single" w:sz="4" w:space="1" w:color="auto"/>
          <w:right w:val="single" w:sz="4" w:space="4" w:color="auto"/>
        </w:pBdr>
        <w:tabs>
          <w:tab w:val="left" w:pos="90"/>
        </w:tabs>
        <w:spacing w:after="0" w:line="240" w:lineRule="auto"/>
        <w:jc w:val="center"/>
        <w:rPr>
          <w:rFonts w:ascii="Arial" w:hAnsi="Arial" w:cs="Arial"/>
          <w:b/>
          <w:bCs/>
          <w:sz w:val="18"/>
          <w:szCs w:val="18"/>
        </w:rPr>
      </w:pPr>
      <w:r w:rsidRPr="003E7274">
        <w:rPr>
          <w:rFonts w:ascii="Arial" w:hAnsi="Arial" w:cs="Arial"/>
          <w:b/>
          <w:bCs/>
          <w:sz w:val="18"/>
          <w:szCs w:val="18"/>
        </w:rPr>
        <w:t>BOX 2</w:t>
      </w:r>
    </w:p>
    <w:p w:rsidR="007F10C5" w:rsidRPr="003E7274" w:rsidRDefault="007F10C5">
      <w:pPr>
        <w:widowControl w:val="0"/>
        <w:pBdr>
          <w:top w:val="single" w:sz="4" w:space="1" w:color="auto"/>
          <w:left w:val="single" w:sz="4" w:space="4" w:color="auto"/>
          <w:bottom w:val="single" w:sz="4" w:space="1" w:color="auto"/>
          <w:right w:val="single" w:sz="4" w:space="4" w:color="auto"/>
        </w:pBdr>
        <w:tabs>
          <w:tab w:val="left" w:pos="90"/>
        </w:tabs>
        <w:spacing w:after="0" w:line="240" w:lineRule="auto"/>
        <w:jc w:val="center"/>
        <w:rPr>
          <w:rFonts w:ascii="Arial" w:hAnsi="Arial" w:cs="Arial"/>
          <w:b/>
          <w:bCs/>
          <w:sz w:val="18"/>
          <w:szCs w:val="18"/>
        </w:rPr>
      </w:pPr>
    </w:p>
    <w:p w:rsidR="00384945" w:rsidRPr="003E7274" w:rsidRDefault="00F34AE8">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b/>
          <w:bCs/>
          <w:vanish/>
          <w:sz w:val="18"/>
          <w:szCs w:val="18"/>
        </w:rPr>
      </w:pPr>
      <w:r w:rsidRPr="003E7274">
        <w:rPr>
          <w:rFonts w:ascii="Arial" w:hAnsi="Arial" w:cs="Arial"/>
          <w:b/>
          <w:bCs/>
          <w:vanish/>
          <w:sz w:val="18"/>
          <w:szCs w:val="18"/>
        </w:rPr>
        <w:t>CFQ050</w:t>
      </w:r>
      <w:r w:rsidRPr="003E7274">
        <w:rPr>
          <w:rFonts w:ascii="Arial" w:hAnsi="Arial" w:cs="Arial"/>
          <w:b/>
          <w:bCs/>
          <w:vanish/>
          <w:sz w:val="18"/>
          <w:szCs w:val="18"/>
          <w:shd w:val="clear" w:color="auto" w:fill="FFFF00"/>
        </w:rPr>
        <w:t>BX</w:t>
      </w:r>
      <w:r w:rsidRPr="003E7274">
        <w:rPr>
          <w:rFonts w:ascii="Arial" w:hAnsi="Arial" w:cs="Arial"/>
          <w:b/>
          <w:bCs/>
          <w:vanish/>
          <w:sz w:val="18"/>
          <w:szCs w:val="18"/>
        </w:rPr>
        <w:t>:</w:t>
      </w:r>
    </w:p>
    <w:p w:rsidR="00384945" w:rsidRPr="003E7274" w:rsidRDefault="00F34AE8">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r w:rsidRPr="003E7274">
        <w:rPr>
          <w:rFonts w:ascii="Arial" w:hAnsi="Arial" w:cs="Arial"/>
          <w:sz w:val="18"/>
          <w:szCs w:val="18"/>
        </w:rPr>
        <w:t>IF FSQ110=1 (PARTNER CURRENTLY LIVING IN HOUSEHOLD), ASK CFQ.100.</w:t>
      </w:r>
    </w:p>
    <w:p w:rsidR="00384945" w:rsidRPr="003E7274" w:rsidRDefault="00F34AE8">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b/>
          <w:bCs/>
          <w:sz w:val="18"/>
          <w:szCs w:val="18"/>
        </w:rPr>
      </w:pPr>
      <w:r w:rsidRPr="003E7274">
        <w:rPr>
          <w:rFonts w:ascii="Arial" w:hAnsi="Arial" w:cs="Arial"/>
          <w:sz w:val="18"/>
          <w:szCs w:val="18"/>
        </w:rPr>
        <w:t>OTHERWISE, GO TO BOX 3.</w:t>
      </w:r>
    </w:p>
    <w:p w:rsidR="00D74183" w:rsidRPr="003E7274" w:rsidRDefault="00D74183">
      <w:pPr>
        <w:widowControl w:val="0"/>
        <w:tabs>
          <w:tab w:val="left" w:pos="1170"/>
        </w:tabs>
        <w:spacing w:after="0" w:line="240" w:lineRule="auto"/>
        <w:ind w:left="1170" w:hanging="1170"/>
        <w:rPr>
          <w:rFonts w:ascii="Arial" w:hAnsi="Arial" w:cs="Arial"/>
          <w:bCs/>
          <w:sz w:val="18"/>
          <w:szCs w:val="18"/>
        </w:rPr>
      </w:pPr>
    </w:p>
    <w:p w:rsidR="00384945" w:rsidRPr="003E7274" w:rsidRDefault="00F34AE8">
      <w:pPr>
        <w:widowControl w:val="0"/>
        <w:tabs>
          <w:tab w:val="left" w:pos="1170"/>
        </w:tabs>
        <w:spacing w:after="0" w:line="240" w:lineRule="auto"/>
        <w:ind w:left="1170" w:hanging="1170"/>
        <w:rPr>
          <w:rFonts w:ascii="Arial" w:hAnsi="Arial" w:cs="Arial"/>
          <w:sz w:val="18"/>
          <w:szCs w:val="18"/>
        </w:rPr>
      </w:pPr>
      <w:r w:rsidRPr="003E7274">
        <w:rPr>
          <w:rFonts w:ascii="Arial" w:hAnsi="Arial" w:cs="Arial"/>
          <w:bCs/>
          <w:sz w:val="18"/>
          <w:szCs w:val="18"/>
        </w:rPr>
        <w:t>CFQ.100</w:t>
      </w:r>
      <w:r w:rsidRPr="003E7274">
        <w:rPr>
          <w:rFonts w:ascii="Arial" w:hAnsi="Arial" w:cs="Arial"/>
          <w:sz w:val="18"/>
          <w:szCs w:val="18"/>
        </w:rPr>
        <w:t xml:space="preserve"> </w:t>
      </w:r>
      <w:r w:rsidRPr="003E7274">
        <w:rPr>
          <w:rFonts w:ascii="Arial" w:hAnsi="Arial" w:cs="Arial"/>
          <w:sz w:val="18"/>
          <w:szCs w:val="18"/>
        </w:rPr>
        <w:tab/>
        <w:t>Now, I'd like to ask about your relationship with {NAME OF CURRENT PARTNER}. Would you say that your relationship is…</w:t>
      </w: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Round: 2</w:t>
      </w:r>
    </w:p>
    <w:p w:rsidR="00384945" w:rsidRPr="003E7274" w:rsidRDefault="00F34AE8">
      <w:pPr>
        <w:widowControl w:val="0"/>
        <w:tabs>
          <w:tab w:val="left" w:pos="90"/>
        </w:tabs>
        <w:spacing w:after="0" w:line="240" w:lineRule="auto"/>
        <w:rPr>
          <w:rFonts w:ascii="Arial" w:hAnsi="Arial" w:cs="Arial"/>
          <w:i/>
          <w:iCs/>
          <w:sz w:val="18"/>
          <w:szCs w:val="18"/>
        </w:rPr>
      </w:pPr>
      <w:r w:rsidRPr="003E7274">
        <w:rPr>
          <w:rFonts w:ascii="Arial" w:hAnsi="Arial" w:cs="Arial"/>
          <w:iCs/>
          <w:vanish/>
          <w:sz w:val="18"/>
          <w:szCs w:val="18"/>
        </w:rPr>
        <w:t>Source: K2.CFQ.100</w:t>
      </w:r>
    </w:p>
    <w:p w:rsidR="00384945" w:rsidRPr="003E7274" w:rsidRDefault="00F34AE8">
      <w:pPr>
        <w:widowControl w:val="0"/>
        <w:tabs>
          <w:tab w:val="left" w:pos="1170"/>
        </w:tabs>
        <w:spacing w:after="0" w:line="240" w:lineRule="auto"/>
        <w:rPr>
          <w:rFonts w:ascii="Arial" w:hAnsi="Arial" w:cs="Arial"/>
          <w:iCs/>
          <w:sz w:val="18"/>
          <w:szCs w:val="18"/>
        </w:rPr>
      </w:pPr>
      <w:r w:rsidRPr="003E7274">
        <w:rPr>
          <w:rFonts w:ascii="Arial" w:hAnsi="Arial" w:cs="Arial"/>
          <w:iCs/>
          <w:sz w:val="18"/>
          <w:szCs w:val="18"/>
        </w:rPr>
        <w:tab/>
        <w:t>CAPI INSTRUCTION: DISPLAY NAME OF PARTNER FROM FSQ.120.</w:t>
      </w: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sz w:val="18"/>
          <w:szCs w:val="18"/>
        </w:rPr>
        <w:tab/>
      </w:r>
    </w:p>
    <w:p w:rsidR="00F34AE8" w:rsidRPr="003E7274" w:rsidRDefault="00F34AE8">
      <w:pPr>
        <w:pStyle w:val="A5-2ndLeader"/>
        <w:keepNext/>
        <w:tabs>
          <w:tab w:val="left" w:leader="dot" w:pos="7488"/>
        </w:tabs>
        <w:spacing w:line="240" w:lineRule="auto"/>
        <w:rPr>
          <w:rFonts w:cs="Arial"/>
          <w:szCs w:val="18"/>
        </w:rPr>
      </w:pPr>
      <w:r w:rsidRPr="003E7274">
        <w:rPr>
          <w:rFonts w:cs="Arial"/>
          <w:szCs w:val="18"/>
        </w:rPr>
        <w:t>Very happy,.</w:t>
      </w:r>
      <w:r w:rsidRPr="003E7274">
        <w:rPr>
          <w:rFonts w:cs="Arial"/>
          <w:szCs w:val="18"/>
        </w:rPr>
        <w:tab/>
      </w:r>
      <w:r w:rsidRPr="003E7274">
        <w:rPr>
          <w:rFonts w:cs="Arial"/>
          <w:szCs w:val="18"/>
        </w:rPr>
        <w:tab/>
        <w:t>1</w:t>
      </w:r>
    </w:p>
    <w:p w:rsidR="00F34AE8" w:rsidRPr="003E7274" w:rsidRDefault="00F34AE8">
      <w:pPr>
        <w:pStyle w:val="A5-2ndLeader"/>
        <w:keepNext/>
        <w:tabs>
          <w:tab w:val="left" w:leader="dot" w:pos="7488"/>
        </w:tabs>
        <w:spacing w:line="240" w:lineRule="auto"/>
        <w:rPr>
          <w:rFonts w:cs="Arial"/>
          <w:szCs w:val="18"/>
        </w:rPr>
      </w:pPr>
      <w:r w:rsidRPr="003E7274">
        <w:rPr>
          <w:rFonts w:cs="Arial"/>
          <w:szCs w:val="18"/>
        </w:rPr>
        <w:t>Fairly happy, or.</w:t>
      </w:r>
      <w:r w:rsidRPr="003E7274">
        <w:rPr>
          <w:rFonts w:cs="Arial"/>
          <w:szCs w:val="18"/>
        </w:rPr>
        <w:tab/>
      </w:r>
      <w:r w:rsidRPr="003E7274">
        <w:rPr>
          <w:rFonts w:cs="Arial"/>
          <w:szCs w:val="18"/>
        </w:rPr>
        <w:tab/>
        <w:t>2</w:t>
      </w:r>
    </w:p>
    <w:p w:rsidR="00F34AE8" w:rsidRPr="003E7274" w:rsidRDefault="00F34AE8">
      <w:pPr>
        <w:pStyle w:val="A5-2ndLeader"/>
        <w:keepNext/>
        <w:tabs>
          <w:tab w:val="left" w:leader="dot" w:pos="7488"/>
        </w:tabs>
        <w:spacing w:line="240" w:lineRule="auto"/>
        <w:rPr>
          <w:rFonts w:cs="Arial"/>
          <w:szCs w:val="18"/>
        </w:rPr>
      </w:pPr>
      <w:r w:rsidRPr="003E7274">
        <w:rPr>
          <w:rFonts w:cs="Arial"/>
          <w:szCs w:val="18"/>
        </w:rPr>
        <w:t>Not too happy?</w:t>
      </w:r>
      <w:r w:rsidRPr="003E7274">
        <w:rPr>
          <w:rFonts w:cs="Arial"/>
          <w:szCs w:val="18"/>
        </w:rPr>
        <w:tab/>
      </w:r>
      <w:r w:rsidRPr="003E7274">
        <w:rPr>
          <w:rFonts w:cs="Arial"/>
          <w:szCs w:val="18"/>
        </w:rPr>
        <w:tab/>
        <w:t>3</w:t>
      </w:r>
    </w:p>
    <w:p w:rsidR="00F34AE8" w:rsidRPr="003E7274" w:rsidRDefault="00F34AE8">
      <w:pPr>
        <w:pStyle w:val="A5-2ndLeader"/>
        <w:keepNext/>
        <w:tabs>
          <w:tab w:val="left" w:leader="dot" w:pos="7488"/>
        </w:tabs>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w:t>
      </w:r>
    </w:p>
    <w:p w:rsidR="00F34AE8" w:rsidRPr="003E7274" w:rsidRDefault="00F34AE8">
      <w:pPr>
        <w:widowControl w:val="0"/>
        <w:tabs>
          <w:tab w:val="left" w:pos="1170"/>
          <w:tab w:val="left" w:pos="3600"/>
          <w:tab w:val="left" w:leader="dot" w:pos="7488"/>
        </w:tabs>
        <w:spacing w:after="0" w:line="240" w:lineRule="auto"/>
        <w:rPr>
          <w:rFonts w:ascii="Arial" w:hAnsi="Arial" w:cs="Arial"/>
          <w:snapToGrid w:val="0"/>
          <w:sz w:val="18"/>
          <w:szCs w:val="18"/>
        </w:rPr>
      </w:pPr>
      <w:r w:rsidRPr="003E7274">
        <w:rPr>
          <w:rFonts w:ascii="Arial" w:hAnsi="Arial" w:cs="Arial"/>
          <w:sz w:val="18"/>
          <w:szCs w:val="18"/>
        </w:rPr>
        <w:tab/>
      </w:r>
      <w:r w:rsidRPr="003E7274">
        <w:rPr>
          <w:rFonts w:ascii="Arial" w:hAnsi="Arial" w:cs="Arial"/>
          <w:sz w:val="18"/>
          <w:szCs w:val="18"/>
        </w:rPr>
        <w:tab/>
        <w:t>DON'T KNOW</w:t>
      </w:r>
      <w:r w:rsidRPr="003E7274">
        <w:rPr>
          <w:rFonts w:ascii="Arial" w:hAnsi="Arial" w:cs="Arial"/>
          <w:sz w:val="18"/>
          <w:szCs w:val="18"/>
        </w:rPr>
        <w:tab/>
        <w:t>9</w:t>
      </w:r>
    </w:p>
    <w:p w:rsidR="00384945" w:rsidRPr="003E7274" w:rsidRDefault="00384945">
      <w:pPr>
        <w:widowControl w:val="0"/>
        <w:tabs>
          <w:tab w:val="left" w:pos="90"/>
        </w:tabs>
        <w:spacing w:after="0" w:line="240" w:lineRule="auto"/>
        <w:rPr>
          <w:rFonts w:ascii="Arial" w:hAnsi="Arial" w:cs="Arial"/>
          <w:i/>
          <w:iCs/>
          <w:sz w:val="18"/>
          <w:szCs w:val="18"/>
        </w:rPr>
      </w:pPr>
    </w:p>
    <w:p w:rsidR="00384945" w:rsidRPr="003E7274" w:rsidRDefault="00384945">
      <w:pPr>
        <w:pStyle w:val="Q1-FirstLevelQuestion"/>
        <w:spacing w:line="240" w:lineRule="auto"/>
        <w:rPr>
          <w:rFonts w:cs="Arial"/>
          <w:szCs w:val="18"/>
        </w:rPr>
      </w:pP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F34AE8">
      <w:pPr>
        <w:pBdr>
          <w:top w:val="single" w:sz="4" w:space="1" w:color="auto"/>
          <w:left w:val="single" w:sz="4" w:space="4" w:color="auto"/>
          <w:bottom w:val="single" w:sz="4" w:space="1" w:color="auto"/>
          <w:right w:val="single" w:sz="4" w:space="4" w:color="auto"/>
        </w:pBdr>
        <w:autoSpaceDN w:val="0"/>
        <w:adjustRightInd w:val="0"/>
        <w:spacing w:after="0" w:line="240" w:lineRule="auto"/>
        <w:jc w:val="center"/>
        <w:rPr>
          <w:rFonts w:ascii="Arial" w:hAnsi="Arial" w:cs="Arial"/>
          <w:b/>
          <w:bCs/>
          <w:sz w:val="18"/>
          <w:szCs w:val="18"/>
        </w:rPr>
      </w:pPr>
      <w:r w:rsidRPr="003E7274">
        <w:rPr>
          <w:rFonts w:ascii="Arial" w:hAnsi="Arial" w:cs="Arial"/>
          <w:b/>
          <w:bCs/>
          <w:sz w:val="18"/>
          <w:szCs w:val="18"/>
        </w:rPr>
        <w:t>BOX 3</w:t>
      </w:r>
    </w:p>
    <w:p w:rsidR="00384945" w:rsidRPr="003E7274" w:rsidRDefault="00384945">
      <w:pPr>
        <w:pBdr>
          <w:top w:val="single" w:sz="4" w:space="1" w:color="auto"/>
          <w:left w:val="single" w:sz="4" w:space="4" w:color="auto"/>
          <w:bottom w:val="single" w:sz="4" w:space="1" w:color="auto"/>
          <w:right w:val="single" w:sz="4" w:space="4" w:color="auto"/>
        </w:pBdr>
        <w:autoSpaceDN w:val="0"/>
        <w:adjustRightInd w:val="0"/>
        <w:spacing w:after="0" w:line="240" w:lineRule="auto"/>
        <w:jc w:val="center"/>
        <w:rPr>
          <w:rFonts w:ascii="Arial" w:hAnsi="Arial" w:cs="Arial"/>
          <w:b/>
          <w:bCs/>
          <w:sz w:val="18"/>
          <w:szCs w:val="18"/>
        </w:rPr>
      </w:pPr>
    </w:p>
    <w:p w:rsidR="00B64D11" w:rsidRPr="003E7274" w:rsidRDefault="00F34AE8" w:rsidP="00B64D11">
      <w:pPr>
        <w:pBdr>
          <w:top w:val="single" w:sz="4" w:space="1" w:color="auto"/>
          <w:left w:val="single" w:sz="4" w:space="4" w:color="auto"/>
          <w:bottom w:val="single" w:sz="4" w:space="1" w:color="auto"/>
          <w:right w:val="single" w:sz="4" w:space="4" w:color="auto"/>
        </w:pBdr>
        <w:spacing w:after="0" w:line="240" w:lineRule="auto"/>
        <w:rPr>
          <w:rFonts w:ascii="Arial" w:hAnsi="Arial" w:cs="Arial"/>
          <w:sz w:val="18"/>
          <w:szCs w:val="18"/>
        </w:rPr>
      </w:pPr>
      <w:r w:rsidRPr="003E7274">
        <w:rPr>
          <w:rFonts w:ascii="Arial" w:hAnsi="Arial" w:cs="Arial"/>
          <w:sz w:val="18"/>
          <w:szCs w:val="18"/>
        </w:rPr>
        <w:t>GO TO SECTION CCQ (CHILD CARE).</w:t>
      </w:r>
    </w:p>
    <w:p w:rsidR="00384945" w:rsidRPr="003E7274" w:rsidRDefault="00F34AE8">
      <w:pPr>
        <w:pStyle w:val="C1-CtrBoldHd"/>
        <w:spacing w:after="0" w:line="240" w:lineRule="auto"/>
        <w:rPr>
          <w:rFonts w:ascii="Arial" w:hAnsi="Arial" w:cs="Arial"/>
          <w:sz w:val="18"/>
          <w:szCs w:val="18"/>
        </w:rPr>
      </w:pPr>
      <w:r w:rsidRPr="003E7274">
        <w:rPr>
          <w:rFonts w:ascii="Arial" w:hAnsi="Arial" w:cs="Arial"/>
          <w:sz w:val="18"/>
          <w:szCs w:val="18"/>
        </w:rPr>
        <w:br w:type="page"/>
        <w:t>Child Care - CCQ</w:t>
      </w:r>
    </w:p>
    <w:p w:rsidR="00384945" w:rsidRPr="003E7274" w:rsidRDefault="00384945">
      <w:pPr>
        <w:autoSpaceDN w:val="0"/>
        <w:adjustRightInd w:val="0"/>
        <w:spacing w:after="0" w:line="240" w:lineRule="auto"/>
        <w:rPr>
          <w:rFonts w:ascii="Arial" w:hAnsi="Arial" w:cs="Arial"/>
          <w:b/>
          <w:bCs/>
          <w:sz w:val="18"/>
          <w:szCs w:val="18"/>
        </w:rPr>
      </w:pPr>
    </w:p>
    <w:p w:rsidR="00384945" w:rsidRPr="003E7274" w:rsidRDefault="00F34AE8">
      <w:pPr>
        <w:autoSpaceDN w:val="0"/>
        <w:adjustRightInd w:val="0"/>
        <w:spacing w:after="0" w:line="240" w:lineRule="auto"/>
        <w:rPr>
          <w:rFonts w:ascii="Arial" w:hAnsi="Arial" w:cs="Arial"/>
          <w:sz w:val="18"/>
          <w:szCs w:val="18"/>
        </w:rPr>
      </w:pPr>
      <w:r w:rsidRPr="003E7274">
        <w:rPr>
          <w:rFonts w:ascii="Arial" w:hAnsi="Arial" w:cs="Arial"/>
          <w:bCs/>
          <w:sz w:val="18"/>
          <w:szCs w:val="18"/>
        </w:rPr>
        <w:t>CCQ.005</w:t>
      </w:r>
      <w:r w:rsidRPr="003E7274">
        <w:rPr>
          <w:rFonts w:ascii="Arial" w:hAnsi="Arial" w:cs="Arial"/>
          <w:bCs/>
          <w:sz w:val="18"/>
          <w:szCs w:val="18"/>
        </w:rPr>
        <w:tab/>
      </w:r>
      <w:r w:rsidRPr="003E7274">
        <w:rPr>
          <w:rFonts w:ascii="Arial" w:hAnsi="Arial" w:cs="Arial"/>
          <w:sz w:val="18"/>
          <w:szCs w:val="18"/>
        </w:rPr>
        <w:t xml:space="preserve">Next, I'd like to talk with you about the child care arrangements you have for {CHILD} this year. First, I'd </w:t>
      </w:r>
    </w:p>
    <w:p w:rsidR="00384945" w:rsidRPr="003E7274" w:rsidRDefault="00F34AE8">
      <w:pPr>
        <w:autoSpaceDN w:val="0"/>
        <w:adjustRightInd w:val="0"/>
        <w:spacing w:after="0" w:line="240" w:lineRule="auto"/>
        <w:rPr>
          <w:rFonts w:ascii="Arial" w:hAnsi="Arial" w:cs="Arial"/>
          <w:sz w:val="18"/>
          <w:szCs w:val="18"/>
        </w:rPr>
      </w:pPr>
      <w:r w:rsidRPr="003E7274">
        <w:rPr>
          <w:rFonts w:ascii="Arial" w:hAnsi="Arial" w:cs="Arial"/>
          <w:sz w:val="18"/>
          <w:szCs w:val="18"/>
        </w:rPr>
        <w:tab/>
      </w:r>
      <w:r w:rsidRPr="003E7274">
        <w:rPr>
          <w:rFonts w:ascii="Arial" w:hAnsi="Arial" w:cs="Arial"/>
          <w:sz w:val="18"/>
          <w:szCs w:val="18"/>
        </w:rPr>
        <w:tab/>
        <w:t xml:space="preserve">like to talk to you about all the child care {CHILD} now receives on a </w:t>
      </w:r>
      <w:r w:rsidRPr="003E7274">
        <w:rPr>
          <w:rFonts w:ascii="Arial" w:hAnsi="Arial" w:cs="Arial"/>
          <w:sz w:val="18"/>
          <w:szCs w:val="18"/>
          <w:u w:val="single"/>
        </w:rPr>
        <w:t>regular basis</w:t>
      </w:r>
      <w:r w:rsidRPr="003E7274">
        <w:rPr>
          <w:rFonts w:ascii="Arial" w:hAnsi="Arial" w:cs="Arial"/>
          <w:sz w:val="18"/>
          <w:szCs w:val="18"/>
        </w:rPr>
        <w:t xml:space="preserve"> from</w:t>
      </w:r>
    </w:p>
    <w:p w:rsidR="00384945" w:rsidRPr="003E7274" w:rsidRDefault="00F34AE8">
      <w:pPr>
        <w:autoSpaceDN w:val="0"/>
        <w:adjustRightInd w:val="0"/>
        <w:spacing w:after="0" w:line="240" w:lineRule="auto"/>
        <w:ind w:left="1440"/>
        <w:rPr>
          <w:rFonts w:ascii="Arial" w:hAnsi="Arial" w:cs="Arial"/>
          <w:sz w:val="18"/>
          <w:szCs w:val="18"/>
        </w:rPr>
      </w:pPr>
      <w:r w:rsidRPr="003E7274">
        <w:rPr>
          <w:rFonts w:ascii="Arial" w:hAnsi="Arial" w:cs="Arial"/>
          <w:sz w:val="18"/>
          <w:szCs w:val="18"/>
        </w:rPr>
        <w:t>someone other than {you/{his/her} parents} {or {his/her} guardians}}. This does not include occasional baby-sitting or backup care providers.</w:t>
      </w:r>
    </w:p>
    <w:p w:rsidR="00384945" w:rsidRPr="003E7274" w:rsidRDefault="00384945">
      <w:pPr>
        <w:autoSpaceDN w:val="0"/>
        <w:adjustRightInd w:val="0"/>
        <w:spacing w:after="0" w:line="240" w:lineRule="auto"/>
        <w:rPr>
          <w:rFonts w:ascii="Arial" w:hAnsi="Arial" w:cs="Arial"/>
          <w:sz w:val="18"/>
          <w:szCs w:val="18"/>
        </w:rPr>
      </w:pPr>
    </w:p>
    <w:p w:rsidR="00384945" w:rsidRPr="003E7274" w:rsidRDefault="00384945">
      <w:pPr>
        <w:autoSpaceDN w:val="0"/>
        <w:adjustRightInd w:val="0"/>
        <w:spacing w:after="0" w:line="240" w:lineRule="auto"/>
        <w:rPr>
          <w:rFonts w:ascii="Arial" w:hAnsi="Arial" w:cs="Arial"/>
          <w:sz w:val="18"/>
          <w:szCs w:val="18"/>
        </w:rPr>
      </w:pPr>
    </w:p>
    <w:p w:rsidR="00384945" w:rsidRPr="003E7274" w:rsidRDefault="00F34AE8">
      <w:pPr>
        <w:autoSpaceDN w:val="0"/>
        <w:adjustRightInd w:val="0"/>
        <w:spacing w:after="0" w:line="240" w:lineRule="auto"/>
        <w:ind w:left="1440"/>
        <w:rPr>
          <w:rFonts w:ascii="Arial" w:hAnsi="Arial" w:cs="Arial"/>
          <w:sz w:val="18"/>
          <w:szCs w:val="18"/>
        </w:rPr>
      </w:pPr>
      <w:r w:rsidRPr="003E7274">
        <w:rPr>
          <w:rFonts w:ascii="Arial" w:hAnsi="Arial" w:cs="Arial"/>
          <w:sz w:val="18"/>
          <w:szCs w:val="18"/>
        </w:rPr>
        <w:t>PRESS ENTER TO CONTINUE.</w:t>
      </w:r>
    </w:p>
    <w:p w:rsidR="00384945" w:rsidRPr="003E7274" w:rsidRDefault="00384945">
      <w:pPr>
        <w:autoSpaceDN w:val="0"/>
        <w:adjustRightInd w:val="0"/>
        <w:spacing w:after="0" w:line="240" w:lineRule="auto"/>
        <w:ind w:left="1440"/>
        <w:rPr>
          <w:rFonts w:ascii="Arial" w:hAnsi="Arial" w:cs="Arial"/>
          <w:sz w:val="18"/>
          <w:szCs w:val="18"/>
        </w:rPr>
      </w:pPr>
    </w:p>
    <w:p w:rsidR="00384945" w:rsidRPr="003E7274" w:rsidRDefault="00384945">
      <w:pPr>
        <w:autoSpaceDN w:val="0"/>
        <w:adjustRightInd w:val="0"/>
        <w:spacing w:after="0" w:line="240" w:lineRule="auto"/>
        <w:ind w:left="1440"/>
        <w:rPr>
          <w:rFonts w:ascii="Arial" w:hAnsi="Arial" w:cs="Arial"/>
          <w:sz w:val="18"/>
          <w:szCs w:val="18"/>
        </w:rPr>
      </w:pPr>
    </w:p>
    <w:p w:rsidR="00384945" w:rsidRPr="003E7274" w:rsidRDefault="00F34AE8">
      <w:pPr>
        <w:autoSpaceDN w:val="0"/>
        <w:adjustRightInd w:val="0"/>
        <w:spacing w:after="0" w:line="240" w:lineRule="auto"/>
        <w:ind w:left="720" w:firstLine="720"/>
        <w:rPr>
          <w:rFonts w:ascii="Arial" w:hAnsi="Arial" w:cs="Arial"/>
          <w:sz w:val="18"/>
          <w:szCs w:val="18"/>
        </w:rPr>
      </w:pPr>
      <w:r w:rsidRPr="003E7274">
        <w:rPr>
          <w:rFonts w:ascii="Arial" w:hAnsi="Arial" w:cs="Arial"/>
          <w:sz w:val="18"/>
          <w:szCs w:val="18"/>
        </w:rPr>
        <w:t>CAPI INSTRUCTIONS:  DISPLAY 'regular basis" IN UNDERLINED TEXT</w:t>
      </w:r>
    </w:p>
    <w:p w:rsidR="00384945" w:rsidRPr="003E7274" w:rsidRDefault="00384945">
      <w:pPr>
        <w:autoSpaceDN w:val="0"/>
        <w:adjustRightInd w:val="0"/>
        <w:spacing w:after="0" w:line="240" w:lineRule="auto"/>
        <w:ind w:left="1440"/>
        <w:rPr>
          <w:rFonts w:ascii="Arial" w:hAnsi="Arial" w:cs="Arial"/>
          <w:sz w:val="18"/>
          <w:szCs w:val="18"/>
        </w:rPr>
      </w:pPr>
    </w:p>
    <w:p w:rsidR="00384945" w:rsidRPr="003E7274" w:rsidRDefault="00F34AE8">
      <w:pPr>
        <w:autoSpaceDN w:val="0"/>
        <w:adjustRightInd w:val="0"/>
        <w:spacing w:after="0" w:line="240" w:lineRule="auto"/>
        <w:ind w:left="1440"/>
        <w:rPr>
          <w:rFonts w:ascii="Arial" w:hAnsi="Arial" w:cs="Arial"/>
          <w:sz w:val="18"/>
          <w:szCs w:val="18"/>
        </w:rPr>
      </w:pPr>
      <w:r w:rsidRPr="003E7274">
        <w:rPr>
          <w:rFonts w:ascii="Arial" w:hAnsi="Arial" w:cs="Arial"/>
          <w:sz w:val="18"/>
          <w:szCs w:val="18"/>
        </w:rPr>
        <w:t>CAPI INSTRUCTIONS:  FOR ALL DISPLAYS, DEFINE 'PARENT FIGURE" AS THE MOTHER OR FATHER OR MALE OR FEMALE GUARDIAN (FSQ.130= 1 OR 2 - THIS INCLUDES BIRTH, ADOPTIVE, STEP, FOSTER, AND OTHER PARENTS OR GUARDIANS).</w:t>
      </w:r>
    </w:p>
    <w:p w:rsidR="00384945" w:rsidRPr="003E7274" w:rsidRDefault="00384945">
      <w:pPr>
        <w:autoSpaceDN w:val="0"/>
        <w:adjustRightInd w:val="0"/>
        <w:spacing w:after="0" w:line="240" w:lineRule="auto"/>
        <w:ind w:left="1440"/>
        <w:rPr>
          <w:rFonts w:ascii="Arial" w:hAnsi="Arial" w:cs="Arial"/>
          <w:sz w:val="18"/>
          <w:szCs w:val="18"/>
        </w:rPr>
      </w:pPr>
    </w:p>
    <w:p w:rsidR="00384945" w:rsidRPr="003E7274" w:rsidRDefault="00F34AE8">
      <w:pPr>
        <w:autoSpaceDN w:val="0"/>
        <w:adjustRightInd w:val="0"/>
        <w:spacing w:after="0" w:line="240" w:lineRule="auto"/>
        <w:ind w:left="1440"/>
        <w:rPr>
          <w:rFonts w:ascii="Arial" w:hAnsi="Arial" w:cs="Arial"/>
          <w:sz w:val="18"/>
          <w:szCs w:val="18"/>
        </w:rPr>
      </w:pPr>
      <w:r w:rsidRPr="003E7274">
        <w:rPr>
          <w:rFonts w:ascii="Arial" w:hAnsi="Arial" w:cs="Arial"/>
          <w:sz w:val="18"/>
          <w:szCs w:val="18"/>
        </w:rPr>
        <w:t>IF RESPONDENT IS A PARENT FIGURE (FSQ.130 = 1 OR 2 FOR THE RESPONDENT) OR (IF THERE IS NO PARENT IN THE HOUSEHOLD (FSQ.130 NE 1 OR 2 FOR ANY HOUSEHOLD MEMBER)), DISPLAY "you".</w:t>
      </w:r>
    </w:p>
    <w:p w:rsidR="00384945" w:rsidRPr="003E7274" w:rsidRDefault="00384945">
      <w:pPr>
        <w:autoSpaceDN w:val="0"/>
        <w:adjustRightInd w:val="0"/>
        <w:spacing w:after="0" w:line="240" w:lineRule="auto"/>
        <w:ind w:left="1440"/>
        <w:rPr>
          <w:rFonts w:ascii="Arial" w:hAnsi="Arial" w:cs="Arial"/>
          <w:sz w:val="18"/>
          <w:szCs w:val="18"/>
        </w:rPr>
      </w:pPr>
    </w:p>
    <w:p w:rsidR="00384945" w:rsidRPr="003E7274" w:rsidRDefault="00F34AE8">
      <w:pPr>
        <w:autoSpaceDN w:val="0"/>
        <w:adjustRightInd w:val="0"/>
        <w:spacing w:after="0" w:line="240" w:lineRule="auto"/>
        <w:ind w:left="1440"/>
        <w:rPr>
          <w:rFonts w:ascii="Arial" w:hAnsi="Arial" w:cs="Arial"/>
          <w:sz w:val="18"/>
          <w:szCs w:val="18"/>
        </w:rPr>
      </w:pPr>
      <w:r w:rsidRPr="003E7274">
        <w:rPr>
          <w:rFonts w:ascii="Arial" w:hAnsi="Arial" w:cs="Arial"/>
          <w:sz w:val="18"/>
          <w:szCs w:val="18"/>
        </w:rPr>
        <w:t>OTHERWISE, DISPLAY "{his/her} parents" IF AT LEAST ONE HH MEMBER, NOT THE RESPONDENT, IS A BIRTH, ADOPTIVE, OR STEP PARENT OR THE RELATIONSHIP IS DK OR RF (FSQ.140 OR FSQ.150 = 1, 2, 3, DK, OR REF).</w:t>
      </w:r>
    </w:p>
    <w:p w:rsidR="00384945" w:rsidRPr="003E7274" w:rsidRDefault="00384945">
      <w:pPr>
        <w:autoSpaceDN w:val="0"/>
        <w:adjustRightInd w:val="0"/>
        <w:spacing w:after="0" w:line="240" w:lineRule="auto"/>
        <w:ind w:left="1440"/>
        <w:rPr>
          <w:rFonts w:ascii="Arial" w:hAnsi="Arial" w:cs="Arial"/>
          <w:sz w:val="18"/>
          <w:szCs w:val="18"/>
        </w:rPr>
      </w:pPr>
    </w:p>
    <w:p w:rsidR="00384945" w:rsidRPr="003E7274" w:rsidRDefault="00F34AE8">
      <w:pPr>
        <w:autoSpaceDN w:val="0"/>
        <w:adjustRightInd w:val="0"/>
        <w:spacing w:after="0" w:line="240" w:lineRule="auto"/>
        <w:ind w:left="1440"/>
        <w:rPr>
          <w:rFonts w:ascii="Arial" w:hAnsi="Arial" w:cs="Arial"/>
          <w:sz w:val="18"/>
          <w:szCs w:val="18"/>
        </w:rPr>
      </w:pPr>
      <w:r w:rsidRPr="003E7274">
        <w:rPr>
          <w:rFonts w:ascii="Arial" w:hAnsi="Arial" w:cs="Arial"/>
          <w:sz w:val="18"/>
          <w:szCs w:val="18"/>
        </w:rPr>
        <w:t>DISPLAY "or {his/her} guardians" IF THERE IS NO PARENT IN THE HOUSEHOLD (FSQ.130 NE 1 OR 2 FOR ANY HOUSEHOLD MEMBER).  ELSE, USE A NULL DISPLAY.</w:t>
      </w: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F34AE8">
      <w:pPr>
        <w:pStyle w:val="Q1-FirstLevelQuestion"/>
        <w:spacing w:line="240" w:lineRule="auto"/>
        <w:rPr>
          <w:rFonts w:cs="Arial"/>
          <w:szCs w:val="18"/>
        </w:rPr>
      </w:pPr>
      <w:r w:rsidRPr="003E7274">
        <w:rPr>
          <w:rFonts w:cs="Arial"/>
          <w:b/>
          <w:szCs w:val="18"/>
        </w:rPr>
        <w:t>Relative Care</w:t>
      </w: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F34AE8">
      <w:pPr>
        <w:autoSpaceDN w:val="0"/>
        <w:adjustRightInd w:val="0"/>
        <w:spacing w:after="0" w:line="240" w:lineRule="auto"/>
        <w:ind w:left="6480" w:firstLine="720"/>
        <w:rPr>
          <w:rFonts w:ascii="Arial" w:hAnsi="Arial" w:cs="Arial"/>
          <w:b/>
          <w:bCs/>
          <w:sz w:val="18"/>
          <w:szCs w:val="18"/>
        </w:rPr>
      </w:pPr>
      <w:r w:rsidRPr="003E7274">
        <w:rPr>
          <w:rFonts w:ascii="Arial" w:hAnsi="Arial" w:cs="Arial"/>
          <w:b/>
          <w:bCs/>
          <w:sz w:val="18"/>
          <w:szCs w:val="18"/>
        </w:rPr>
        <w:t>HELP AVAILABLE</w:t>
      </w:r>
    </w:p>
    <w:p w:rsidR="00384945" w:rsidRPr="003E7274" w:rsidRDefault="00384945">
      <w:pPr>
        <w:autoSpaceDN w:val="0"/>
        <w:adjustRightInd w:val="0"/>
        <w:spacing w:after="0" w:line="240" w:lineRule="auto"/>
        <w:ind w:left="6480" w:firstLine="720"/>
        <w:rPr>
          <w:rFonts w:ascii="Arial" w:hAnsi="Arial" w:cs="Arial"/>
          <w:bCs/>
          <w:sz w:val="18"/>
          <w:szCs w:val="18"/>
        </w:rPr>
      </w:pPr>
    </w:p>
    <w:p w:rsidR="00384945" w:rsidRPr="003E7274" w:rsidRDefault="00F34AE8">
      <w:pPr>
        <w:autoSpaceDN w:val="0"/>
        <w:adjustRightInd w:val="0"/>
        <w:spacing w:after="0" w:line="240" w:lineRule="auto"/>
        <w:rPr>
          <w:rFonts w:ascii="Arial" w:hAnsi="Arial" w:cs="Arial"/>
          <w:sz w:val="18"/>
          <w:szCs w:val="18"/>
        </w:rPr>
      </w:pPr>
      <w:r w:rsidRPr="003E7274">
        <w:rPr>
          <w:rFonts w:ascii="Arial" w:hAnsi="Arial" w:cs="Arial"/>
          <w:bCs/>
          <w:sz w:val="18"/>
          <w:szCs w:val="18"/>
        </w:rPr>
        <w:t>CCQ.010</w:t>
      </w:r>
      <w:r w:rsidRPr="003E7274">
        <w:rPr>
          <w:rFonts w:ascii="Arial" w:hAnsi="Arial" w:cs="Arial"/>
          <w:bCs/>
          <w:sz w:val="18"/>
          <w:szCs w:val="18"/>
        </w:rPr>
        <w:tab/>
      </w:r>
      <w:r w:rsidRPr="003E7274">
        <w:rPr>
          <w:rFonts w:ascii="Arial" w:hAnsi="Arial" w:cs="Arial"/>
          <w:sz w:val="18"/>
          <w:szCs w:val="18"/>
        </w:rPr>
        <w:t xml:space="preserve">Is {CHILD} </w:t>
      </w:r>
      <w:r w:rsidRPr="003E7274">
        <w:rPr>
          <w:rFonts w:ascii="Arial" w:hAnsi="Arial" w:cs="Arial"/>
          <w:sz w:val="18"/>
          <w:szCs w:val="18"/>
          <w:u w:val="single"/>
        </w:rPr>
        <w:t>now</w:t>
      </w:r>
      <w:r w:rsidRPr="003E7274">
        <w:rPr>
          <w:rFonts w:ascii="Arial" w:hAnsi="Arial" w:cs="Arial"/>
          <w:sz w:val="18"/>
          <w:szCs w:val="18"/>
        </w:rPr>
        <w:t xml:space="preserve"> receiving care from a relative on a </w:t>
      </w:r>
      <w:r w:rsidRPr="003E7274">
        <w:rPr>
          <w:rFonts w:ascii="Arial" w:hAnsi="Arial" w:cs="Arial"/>
          <w:sz w:val="18"/>
          <w:szCs w:val="18"/>
          <w:u w:val="single"/>
        </w:rPr>
        <w:t>regular basis</w:t>
      </w:r>
      <w:r w:rsidRPr="003E7274">
        <w:rPr>
          <w:rFonts w:ascii="Arial" w:hAnsi="Arial" w:cs="Arial"/>
          <w:sz w:val="18"/>
          <w:szCs w:val="18"/>
        </w:rPr>
        <w:t xml:space="preserve"> (including care provided before or after</w:t>
      </w:r>
    </w:p>
    <w:p w:rsidR="00384945" w:rsidRPr="003E7274" w:rsidRDefault="00F34AE8">
      <w:pPr>
        <w:autoSpaceDN w:val="0"/>
        <w:adjustRightInd w:val="0"/>
        <w:spacing w:after="0" w:line="240" w:lineRule="auto"/>
        <w:ind w:left="1440"/>
        <w:rPr>
          <w:rFonts w:ascii="Arial" w:hAnsi="Arial" w:cs="Arial"/>
          <w:sz w:val="18"/>
          <w:szCs w:val="18"/>
        </w:rPr>
      </w:pPr>
      <w:r w:rsidRPr="003E7274">
        <w:rPr>
          <w:rFonts w:ascii="Arial" w:hAnsi="Arial" w:cs="Arial"/>
          <w:sz w:val="18"/>
          <w:szCs w:val="18"/>
        </w:rPr>
        <w:t>school)? This may include grandparents, brothers and sisters, or any relatives other than {you/{CHILD}'s parents} {or {CHILD}’s guardians}}.</w:t>
      </w:r>
    </w:p>
    <w:p w:rsidR="00384945" w:rsidRPr="003E7274" w:rsidRDefault="00384945">
      <w:pPr>
        <w:autoSpaceDN w:val="0"/>
        <w:adjustRightInd w:val="0"/>
        <w:spacing w:after="0" w:line="240" w:lineRule="auto"/>
        <w:ind w:left="1440"/>
        <w:rPr>
          <w:rFonts w:ascii="Arial" w:hAnsi="Arial" w:cs="Arial"/>
          <w:sz w:val="18"/>
          <w:szCs w:val="18"/>
        </w:rPr>
      </w:pPr>
    </w:p>
    <w:p w:rsidR="0080686A" w:rsidRPr="003E7274" w:rsidRDefault="00F34AE8" w:rsidP="0080686A">
      <w:pPr>
        <w:autoSpaceDN w:val="0"/>
        <w:adjustRightInd w:val="0"/>
        <w:ind w:left="1440"/>
        <w:rPr>
          <w:rFonts w:ascii="Arial" w:hAnsi="Arial" w:cs="Arial"/>
          <w:bCs/>
          <w:sz w:val="18"/>
          <w:szCs w:val="18"/>
        </w:rPr>
      </w:pPr>
      <w:r w:rsidRPr="003E7274">
        <w:rPr>
          <w:rFonts w:ascii="Arial" w:hAnsi="Arial" w:cs="Arial"/>
          <w:bCs/>
          <w:sz w:val="18"/>
          <w:szCs w:val="18"/>
        </w:rPr>
        <w:t>DO NOT INCLUDE CARE FROM A PARENT WHO LIVES IN OR OUTSIDE THE HOUSEHOLD. ALSO, IF NO PARENTS LIVE WITH THE CHILD, DO NOT INCLUDE CARE FROM GUARDIANS WHO LIVE WITH THE CHILD.</w:t>
      </w: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F34AE8">
      <w:pPr>
        <w:autoSpaceDN w:val="0"/>
        <w:adjustRightInd w:val="0"/>
        <w:spacing w:after="0" w:line="240" w:lineRule="auto"/>
        <w:ind w:left="1440"/>
        <w:rPr>
          <w:rFonts w:ascii="Arial" w:hAnsi="Arial" w:cs="Arial"/>
          <w:b/>
          <w:sz w:val="18"/>
          <w:szCs w:val="18"/>
        </w:rPr>
      </w:pPr>
      <w:r w:rsidRPr="003E7274">
        <w:rPr>
          <w:rFonts w:ascii="Arial" w:hAnsi="Arial" w:cs="Arial"/>
          <w:b/>
          <w:sz w:val="18"/>
          <w:szCs w:val="18"/>
        </w:rPr>
        <w:t>HELP TEXT:</w:t>
      </w:r>
    </w:p>
    <w:p w:rsidR="00384945" w:rsidRPr="003E7274" w:rsidRDefault="00F34AE8">
      <w:pPr>
        <w:autoSpaceDN w:val="0"/>
        <w:adjustRightInd w:val="0"/>
        <w:spacing w:after="0" w:line="240" w:lineRule="auto"/>
        <w:ind w:left="1440"/>
        <w:rPr>
          <w:rFonts w:ascii="Arial" w:hAnsi="Arial" w:cs="Arial"/>
          <w:sz w:val="18"/>
          <w:szCs w:val="18"/>
        </w:rPr>
      </w:pPr>
      <w:r w:rsidRPr="003E7274">
        <w:rPr>
          <w:rFonts w:ascii="Arial" w:hAnsi="Arial" w:cs="Arial"/>
          <w:b/>
          <w:sz w:val="18"/>
          <w:szCs w:val="18"/>
        </w:rPr>
        <w:t>Care from a relative:</w:t>
      </w:r>
      <w:r w:rsidRPr="003E7274">
        <w:rPr>
          <w:rFonts w:ascii="Arial" w:hAnsi="Arial" w:cs="Arial"/>
          <w:sz w:val="18"/>
          <w:szCs w:val="18"/>
        </w:rPr>
        <w:t xml:space="preserve"> Record care or programs provided by a relative other than the child’s parents in a</w:t>
      </w:r>
    </w:p>
    <w:p w:rsidR="00384945" w:rsidRPr="003E7274" w:rsidRDefault="00F34AE8">
      <w:pPr>
        <w:autoSpaceDN w:val="0"/>
        <w:adjustRightInd w:val="0"/>
        <w:spacing w:after="0" w:line="240" w:lineRule="auto"/>
        <w:ind w:left="1440"/>
        <w:rPr>
          <w:rFonts w:ascii="Arial" w:hAnsi="Arial" w:cs="Arial"/>
          <w:sz w:val="18"/>
          <w:szCs w:val="18"/>
        </w:rPr>
      </w:pPr>
      <w:r w:rsidRPr="003E7274">
        <w:rPr>
          <w:rFonts w:ascii="Arial" w:hAnsi="Arial" w:cs="Arial"/>
          <w:sz w:val="18"/>
          <w:szCs w:val="18"/>
        </w:rPr>
        <w:t>private home. The private home may be the child’s home, the caregiver’s home, or another home. In all</w:t>
      </w:r>
    </w:p>
    <w:p w:rsidR="00384945" w:rsidRPr="003E7274" w:rsidRDefault="00F34AE8">
      <w:pPr>
        <w:autoSpaceDN w:val="0"/>
        <w:adjustRightInd w:val="0"/>
        <w:spacing w:after="0" w:line="240" w:lineRule="auto"/>
        <w:ind w:left="1440"/>
        <w:rPr>
          <w:rFonts w:ascii="Arial" w:hAnsi="Arial" w:cs="Arial"/>
          <w:sz w:val="18"/>
          <w:szCs w:val="18"/>
        </w:rPr>
      </w:pPr>
      <w:r w:rsidRPr="003E7274">
        <w:rPr>
          <w:rFonts w:ascii="Arial" w:hAnsi="Arial" w:cs="Arial"/>
          <w:sz w:val="18"/>
          <w:szCs w:val="18"/>
        </w:rPr>
        <w:t>cases, do not include care provided by a parent, even if they do not live in the household. (Do not include</w:t>
      </w:r>
    </w:p>
    <w:p w:rsidR="00384945" w:rsidRPr="003E7274" w:rsidRDefault="00F34AE8">
      <w:pPr>
        <w:autoSpaceDN w:val="0"/>
        <w:adjustRightInd w:val="0"/>
        <w:spacing w:after="0" w:line="240" w:lineRule="auto"/>
        <w:ind w:left="1440"/>
        <w:rPr>
          <w:rFonts w:ascii="Arial" w:hAnsi="Arial" w:cs="Arial"/>
          <w:sz w:val="18"/>
          <w:szCs w:val="18"/>
        </w:rPr>
      </w:pPr>
      <w:r w:rsidRPr="003E7274">
        <w:rPr>
          <w:rFonts w:ascii="Arial" w:hAnsi="Arial" w:cs="Arial"/>
          <w:sz w:val="18"/>
          <w:szCs w:val="18"/>
        </w:rPr>
        <w:t>visitation with a separated or divorced parent who does not have custody.)</w:t>
      </w:r>
    </w:p>
    <w:p w:rsidR="00384945" w:rsidRPr="003E7274" w:rsidRDefault="00F34AE8">
      <w:pPr>
        <w:autoSpaceDN w:val="0"/>
        <w:adjustRightInd w:val="0"/>
        <w:spacing w:after="0" w:line="240" w:lineRule="auto"/>
        <w:ind w:left="1440"/>
        <w:rPr>
          <w:rFonts w:ascii="Arial" w:hAnsi="Arial" w:cs="Arial"/>
          <w:sz w:val="18"/>
          <w:szCs w:val="18"/>
        </w:rPr>
      </w:pPr>
      <w:r w:rsidRPr="003E7274">
        <w:rPr>
          <w:rFonts w:ascii="Arial" w:hAnsi="Arial" w:cs="Arial"/>
          <w:sz w:val="18"/>
          <w:szCs w:val="18"/>
        </w:rPr>
        <w:tab/>
      </w:r>
    </w:p>
    <w:p w:rsidR="00384945" w:rsidRPr="003E7274" w:rsidRDefault="00F34AE8">
      <w:pPr>
        <w:autoSpaceDN w:val="0"/>
        <w:adjustRightInd w:val="0"/>
        <w:spacing w:after="0" w:line="240" w:lineRule="auto"/>
        <w:ind w:left="1440"/>
        <w:rPr>
          <w:rFonts w:ascii="Arial" w:hAnsi="Arial" w:cs="Arial"/>
          <w:sz w:val="18"/>
          <w:szCs w:val="18"/>
        </w:rPr>
      </w:pPr>
      <w:r w:rsidRPr="003E7274">
        <w:rPr>
          <w:rFonts w:ascii="Arial" w:hAnsi="Arial" w:cs="Arial"/>
          <w:b/>
          <w:sz w:val="18"/>
          <w:szCs w:val="18"/>
        </w:rPr>
        <w:t>If there is at least one parent in the household</w:t>
      </w:r>
      <w:r w:rsidRPr="003E7274">
        <w:rPr>
          <w:rFonts w:ascii="Arial" w:hAnsi="Arial" w:cs="Arial"/>
          <w:sz w:val="18"/>
          <w:szCs w:val="18"/>
        </w:rPr>
        <w:t>, any relative living in the household is eligible to be counted as a care arrangement, if the care is provided on a regularly scheduled basis. Relatives outside the household may also be regular care providers.</w:t>
      </w:r>
    </w:p>
    <w:p w:rsidR="00384945" w:rsidRPr="003E7274" w:rsidRDefault="00384945">
      <w:pPr>
        <w:autoSpaceDN w:val="0"/>
        <w:adjustRightInd w:val="0"/>
        <w:spacing w:after="0" w:line="240" w:lineRule="auto"/>
        <w:ind w:left="1440"/>
        <w:rPr>
          <w:rFonts w:ascii="Arial" w:hAnsi="Arial" w:cs="Arial"/>
          <w:sz w:val="18"/>
          <w:szCs w:val="18"/>
        </w:rPr>
      </w:pPr>
    </w:p>
    <w:p w:rsidR="00384945" w:rsidRPr="003E7274" w:rsidRDefault="00F34AE8">
      <w:pPr>
        <w:autoSpaceDN w:val="0"/>
        <w:adjustRightInd w:val="0"/>
        <w:spacing w:after="0" w:line="240" w:lineRule="auto"/>
        <w:ind w:left="1440"/>
        <w:rPr>
          <w:rFonts w:ascii="Arial" w:hAnsi="Arial" w:cs="Arial"/>
          <w:sz w:val="18"/>
          <w:szCs w:val="18"/>
        </w:rPr>
      </w:pPr>
      <w:r w:rsidRPr="003E7274">
        <w:rPr>
          <w:rFonts w:ascii="Arial" w:hAnsi="Arial" w:cs="Arial"/>
          <w:b/>
          <w:sz w:val="18"/>
          <w:szCs w:val="18"/>
        </w:rPr>
        <w:t>If neither parent lives in the household</w:t>
      </w:r>
      <w:r w:rsidRPr="003E7274">
        <w:rPr>
          <w:rFonts w:ascii="Arial" w:hAnsi="Arial" w:cs="Arial"/>
          <w:sz w:val="18"/>
          <w:szCs w:val="18"/>
        </w:rPr>
        <w:t>, do not include care provided by guardians who live with the child (they are similar to parents).</w:t>
      </w:r>
    </w:p>
    <w:p w:rsidR="00384945" w:rsidRPr="003E7274" w:rsidRDefault="00384945">
      <w:pPr>
        <w:autoSpaceDN w:val="0"/>
        <w:adjustRightInd w:val="0"/>
        <w:spacing w:after="0" w:line="240" w:lineRule="auto"/>
        <w:ind w:left="1440"/>
        <w:rPr>
          <w:rFonts w:ascii="Arial" w:hAnsi="Arial" w:cs="Arial"/>
          <w:sz w:val="18"/>
          <w:szCs w:val="18"/>
        </w:rPr>
      </w:pPr>
    </w:p>
    <w:p w:rsidR="00384945" w:rsidRPr="003E7274" w:rsidRDefault="00F34AE8">
      <w:pPr>
        <w:autoSpaceDN w:val="0"/>
        <w:adjustRightInd w:val="0"/>
        <w:spacing w:after="0" w:line="240" w:lineRule="auto"/>
        <w:ind w:left="1440"/>
        <w:rPr>
          <w:rFonts w:ascii="Arial" w:hAnsi="Arial" w:cs="Arial"/>
          <w:sz w:val="18"/>
          <w:szCs w:val="18"/>
        </w:rPr>
      </w:pPr>
      <w:r w:rsidRPr="003E7274">
        <w:rPr>
          <w:rFonts w:ascii="Arial" w:hAnsi="Arial" w:cs="Arial"/>
          <w:b/>
          <w:sz w:val="18"/>
          <w:szCs w:val="18"/>
        </w:rPr>
        <w:t>Relative care arrangements</w:t>
      </w:r>
      <w:r w:rsidRPr="003E7274">
        <w:rPr>
          <w:rFonts w:ascii="Arial" w:hAnsi="Arial" w:cs="Arial"/>
          <w:sz w:val="18"/>
          <w:szCs w:val="18"/>
        </w:rPr>
        <w:t xml:space="preserve"> may or may not have a charge or fee.</w:t>
      </w:r>
    </w:p>
    <w:p w:rsidR="00384945" w:rsidRPr="003E7274" w:rsidRDefault="00384945">
      <w:pPr>
        <w:autoSpaceDN w:val="0"/>
        <w:adjustRightInd w:val="0"/>
        <w:spacing w:after="0" w:line="240" w:lineRule="auto"/>
        <w:ind w:left="1440"/>
        <w:rPr>
          <w:rFonts w:ascii="Arial" w:hAnsi="Arial" w:cs="Arial"/>
          <w:sz w:val="18"/>
          <w:szCs w:val="18"/>
        </w:rPr>
      </w:pPr>
    </w:p>
    <w:p w:rsidR="00384945" w:rsidRPr="003E7274" w:rsidRDefault="00F34AE8">
      <w:pPr>
        <w:autoSpaceDN w:val="0"/>
        <w:adjustRightInd w:val="0"/>
        <w:spacing w:after="0" w:line="240" w:lineRule="auto"/>
        <w:ind w:left="1440"/>
        <w:rPr>
          <w:rFonts w:ascii="Arial" w:hAnsi="Arial" w:cs="Arial"/>
          <w:sz w:val="18"/>
          <w:szCs w:val="18"/>
        </w:rPr>
      </w:pPr>
      <w:r w:rsidRPr="003E7274">
        <w:rPr>
          <w:rFonts w:ascii="Arial" w:hAnsi="Arial" w:cs="Arial"/>
          <w:b/>
          <w:sz w:val="18"/>
          <w:szCs w:val="18"/>
        </w:rPr>
        <w:t>Regular Basis:</w:t>
      </w:r>
      <w:r w:rsidRPr="003E7274">
        <w:rPr>
          <w:rFonts w:ascii="Arial" w:hAnsi="Arial" w:cs="Arial"/>
          <w:sz w:val="18"/>
          <w:szCs w:val="18"/>
        </w:rPr>
        <w:t xml:space="preserve"> An arrangement or program occurring on a routine schedule (i.e., occurring at least weekly or on some other schedule). Do not include occasional babysitting or 'back up" arrangements that are just used once in a while.</w:t>
      </w: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F34AE8">
      <w:pPr>
        <w:autoSpaceDN w:val="0"/>
        <w:adjustRightInd w:val="0"/>
        <w:spacing w:after="0" w:line="240" w:lineRule="auto"/>
        <w:ind w:left="720" w:firstLine="720"/>
        <w:rPr>
          <w:rFonts w:ascii="Arial" w:hAnsi="Arial" w:cs="Arial"/>
          <w:sz w:val="18"/>
          <w:szCs w:val="18"/>
        </w:rPr>
      </w:pPr>
      <w:r w:rsidRPr="003E7274">
        <w:rPr>
          <w:rFonts w:ascii="Arial" w:hAnsi="Arial" w:cs="Arial"/>
          <w:sz w:val="18"/>
          <w:szCs w:val="18"/>
        </w:rPr>
        <w:t>CAPI INSTRUCTIONS:  DISPLAY 'now" AND "regular basis" IN UNDERLINED TEXT.</w:t>
      </w:r>
    </w:p>
    <w:p w:rsidR="00384945" w:rsidRPr="003E7274" w:rsidRDefault="00384945">
      <w:pPr>
        <w:autoSpaceDN w:val="0"/>
        <w:adjustRightInd w:val="0"/>
        <w:spacing w:after="0" w:line="240" w:lineRule="auto"/>
        <w:rPr>
          <w:rFonts w:ascii="Arial" w:hAnsi="Arial" w:cs="Arial"/>
          <w:sz w:val="18"/>
          <w:szCs w:val="18"/>
        </w:rPr>
      </w:pPr>
    </w:p>
    <w:p w:rsidR="00384945" w:rsidRPr="003E7274" w:rsidRDefault="00F34AE8">
      <w:pPr>
        <w:autoSpaceDN w:val="0"/>
        <w:adjustRightInd w:val="0"/>
        <w:spacing w:after="0" w:line="240" w:lineRule="auto"/>
        <w:ind w:left="1440"/>
        <w:rPr>
          <w:rFonts w:ascii="Arial" w:hAnsi="Arial" w:cs="Arial"/>
          <w:sz w:val="18"/>
          <w:szCs w:val="18"/>
        </w:rPr>
      </w:pPr>
      <w:r w:rsidRPr="003E7274">
        <w:rPr>
          <w:rFonts w:ascii="Arial" w:hAnsi="Arial" w:cs="Arial"/>
          <w:sz w:val="18"/>
          <w:szCs w:val="18"/>
        </w:rPr>
        <w:t>CAPI INSTRUCTIONS:  FOR ALL DISPLAYS, DEFINE 'PARENT FIGURE" AS THE MOTHER OR FATHER OR MALE OR FEMALE GUARDIAN (FSQ.130= 1 OR 2 - THIS INCLUDES BIRTH, ADOPTIVE, STEP, FOSTER, AND OTHER PARENTS OR GUARDIANS).</w:t>
      </w:r>
    </w:p>
    <w:p w:rsidR="00384945" w:rsidRPr="003E7274" w:rsidRDefault="00384945">
      <w:pPr>
        <w:autoSpaceDN w:val="0"/>
        <w:adjustRightInd w:val="0"/>
        <w:spacing w:after="0" w:line="240" w:lineRule="auto"/>
        <w:ind w:left="1440"/>
        <w:rPr>
          <w:rFonts w:ascii="Arial" w:hAnsi="Arial" w:cs="Arial"/>
          <w:sz w:val="18"/>
          <w:szCs w:val="18"/>
        </w:rPr>
      </w:pPr>
    </w:p>
    <w:p w:rsidR="00384945" w:rsidRPr="003E7274" w:rsidRDefault="00F34AE8">
      <w:pPr>
        <w:autoSpaceDN w:val="0"/>
        <w:adjustRightInd w:val="0"/>
        <w:spacing w:after="0" w:line="240" w:lineRule="auto"/>
        <w:ind w:left="1440"/>
        <w:rPr>
          <w:rFonts w:ascii="Arial" w:hAnsi="Arial" w:cs="Arial"/>
          <w:sz w:val="18"/>
          <w:szCs w:val="18"/>
        </w:rPr>
      </w:pPr>
      <w:r w:rsidRPr="003E7274">
        <w:rPr>
          <w:rFonts w:ascii="Arial" w:hAnsi="Arial" w:cs="Arial"/>
          <w:sz w:val="18"/>
          <w:szCs w:val="18"/>
        </w:rPr>
        <w:t>IF RESPONDENT IS A PARENT FIGURE (FSQ.130 = 1 OR 2 FOR THE RESPONDENT) OR (IF THERE IS NO PARENT IN THE HOUSEHOLD (FSQ.130 NE 1 OR 2 FOR ANY HOUSEHOLD MEMBER)), DISPLAY "you".</w:t>
      </w:r>
    </w:p>
    <w:p w:rsidR="00384945" w:rsidRPr="003E7274" w:rsidRDefault="00384945">
      <w:pPr>
        <w:autoSpaceDN w:val="0"/>
        <w:adjustRightInd w:val="0"/>
        <w:spacing w:after="0" w:line="240" w:lineRule="auto"/>
        <w:ind w:left="1440"/>
        <w:rPr>
          <w:rFonts w:ascii="Arial" w:hAnsi="Arial" w:cs="Arial"/>
          <w:sz w:val="18"/>
          <w:szCs w:val="18"/>
        </w:rPr>
      </w:pPr>
    </w:p>
    <w:p w:rsidR="00384945" w:rsidRPr="003E7274" w:rsidRDefault="00F34AE8">
      <w:pPr>
        <w:autoSpaceDN w:val="0"/>
        <w:adjustRightInd w:val="0"/>
        <w:spacing w:after="0" w:line="240" w:lineRule="auto"/>
        <w:ind w:left="1440"/>
        <w:rPr>
          <w:rFonts w:ascii="Arial" w:hAnsi="Arial" w:cs="Arial"/>
          <w:sz w:val="18"/>
          <w:szCs w:val="18"/>
        </w:rPr>
      </w:pPr>
      <w:r w:rsidRPr="003E7274">
        <w:rPr>
          <w:rFonts w:ascii="Arial" w:hAnsi="Arial" w:cs="Arial"/>
          <w:sz w:val="18"/>
          <w:szCs w:val="18"/>
        </w:rPr>
        <w:t>OTHERWISE, DISPLAY "{CHILD}’s parents" IF AT LEAST ONE HH MEMBER, NOT THE RESPONDENT, IS A BIRTH, ADOPTIVE, OR STEP PARENT OR THE RELATIONSHIP IS DK OR RF (FSQ.140 OR FSQ.150 = 1, 2, 3, DK, OR REF).</w:t>
      </w:r>
    </w:p>
    <w:p w:rsidR="00384945" w:rsidRPr="003E7274" w:rsidRDefault="00384945">
      <w:pPr>
        <w:autoSpaceDN w:val="0"/>
        <w:adjustRightInd w:val="0"/>
        <w:spacing w:after="0" w:line="240" w:lineRule="auto"/>
        <w:ind w:left="1440"/>
        <w:rPr>
          <w:rFonts w:ascii="Arial" w:hAnsi="Arial" w:cs="Arial"/>
          <w:sz w:val="18"/>
          <w:szCs w:val="18"/>
        </w:rPr>
      </w:pPr>
    </w:p>
    <w:p w:rsidR="00384945" w:rsidRPr="003E7274" w:rsidRDefault="00F34AE8">
      <w:pPr>
        <w:autoSpaceDN w:val="0"/>
        <w:adjustRightInd w:val="0"/>
        <w:spacing w:after="0" w:line="240" w:lineRule="auto"/>
        <w:ind w:left="1440"/>
        <w:rPr>
          <w:rFonts w:ascii="Arial" w:hAnsi="Arial" w:cs="Arial"/>
          <w:sz w:val="18"/>
          <w:szCs w:val="18"/>
        </w:rPr>
      </w:pPr>
      <w:r w:rsidRPr="003E7274">
        <w:rPr>
          <w:rFonts w:ascii="Arial" w:hAnsi="Arial" w:cs="Arial"/>
          <w:sz w:val="18"/>
          <w:szCs w:val="18"/>
        </w:rPr>
        <w:t>DISPLAY  "or {CHILD}’s guardians" IF THERE IS NO PARENT IN THE HOUSEHOLD (FSQ.130 NE 1 OR 2 FOR ANY HOUSEHOLD MEMBER).  ELSE, USE A NULL DISPLAY.</w:t>
      </w: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384945">
      <w:pPr>
        <w:autoSpaceDN w:val="0"/>
        <w:adjustRightInd w:val="0"/>
        <w:spacing w:after="0" w:line="240" w:lineRule="auto"/>
        <w:rPr>
          <w:rFonts w:ascii="Arial" w:hAnsi="Arial" w:cs="Arial"/>
          <w:sz w:val="18"/>
          <w:szCs w:val="18"/>
        </w:rPr>
      </w:pPr>
    </w:p>
    <w:p w:rsidR="00384945" w:rsidRPr="003E7274" w:rsidRDefault="00F34AE8">
      <w:pPr>
        <w:pStyle w:val="A5-2ndLeader"/>
        <w:spacing w:line="240" w:lineRule="auto"/>
        <w:rPr>
          <w:rFonts w:cs="Arial"/>
          <w:szCs w:val="18"/>
        </w:rPr>
      </w:pPr>
      <w:r w:rsidRPr="003E7274">
        <w:rPr>
          <w:rFonts w:cs="Arial"/>
          <w:szCs w:val="18"/>
        </w:rPr>
        <w:t>YES</w:t>
      </w:r>
      <w:r w:rsidRPr="003E7274">
        <w:rPr>
          <w:rFonts w:cs="Arial"/>
          <w:szCs w:val="18"/>
        </w:rPr>
        <w:tab/>
      </w:r>
      <w:r w:rsidRPr="003E7274">
        <w:rPr>
          <w:rFonts w:cs="Arial"/>
          <w:szCs w:val="18"/>
        </w:rPr>
        <w:tab/>
        <w:t>1</w:t>
      </w:r>
      <w:r w:rsidRPr="003E7274">
        <w:rPr>
          <w:rFonts w:cs="Arial"/>
          <w:szCs w:val="18"/>
        </w:rPr>
        <w:tab/>
        <w:t>(CCQ.060)</w:t>
      </w:r>
    </w:p>
    <w:p w:rsidR="00384945" w:rsidRPr="003E7274" w:rsidRDefault="00F34AE8">
      <w:pPr>
        <w:pStyle w:val="A5-2ndLeader"/>
        <w:spacing w:line="240" w:lineRule="auto"/>
        <w:rPr>
          <w:rFonts w:cs="Arial"/>
          <w:szCs w:val="18"/>
        </w:rPr>
      </w:pPr>
      <w:r w:rsidRPr="003E7274">
        <w:rPr>
          <w:rFonts w:cs="Arial"/>
          <w:szCs w:val="18"/>
        </w:rPr>
        <w:t>NO</w:t>
      </w:r>
      <w:r w:rsidRPr="003E7274">
        <w:rPr>
          <w:rFonts w:cs="Arial"/>
          <w:szCs w:val="18"/>
        </w:rPr>
        <w:tab/>
      </w:r>
      <w:r w:rsidRPr="003E7274">
        <w:rPr>
          <w:rFonts w:cs="Arial"/>
          <w:szCs w:val="18"/>
        </w:rPr>
        <w:tab/>
        <w:t>2</w:t>
      </w:r>
      <w:r w:rsidRPr="003E7274">
        <w:rPr>
          <w:rFonts w:cs="Arial"/>
          <w:szCs w:val="18"/>
        </w:rPr>
        <w:tab/>
        <w:t>(CCQ.115)</w:t>
      </w:r>
    </w:p>
    <w:p w:rsidR="00384945" w:rsidRPr="003E7274" w:rsidRDefault="00F34AE8">
      <w:pPr>
        <w:pStyle w:val="A5-2ndLeader"/>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w:t>
      </w:r>
      <w:r w:rsidRPr="003E7274">
        <w:rPr>
          <w:rFonts w:cs="Arial"/>
          <w:szCs w:val="18"/>
        </w:rPr>
        <w:tab/>
        <w:t>(CCQ.115)</w:t>
      </w:r>
    </w:p>
    <w:p w:rsidR="00384945" w:rsidRPr="003E7274" w:rsidRDefault="00F34AE8">
      <w:pPr>
        <w:pStyle w:val="A5-2ndLeader"/>
        <w:spacing w:line="240" w:lineRule="auto"/>
        <w:rPr>
          <w:rFonts w:cs="Arial"/>
          <w:szCs w:val="18"/>
        </w:rPr>
      </w:pPr>
      <w:r w:rsidRPr="003E7274">
        <w:rPr>
          <w:rFonts w:cs="Arial"/>
          <w:szCs w:val="18"/>
        </w:rPr>
        <w:t>DON'T KNOW</w:t>
      </w:r>
      <w:r w:rsidRPr="003E7274">
        <w:rPr>
          <w:rFonts w:cs="Arial"/>
          <w:szCs w:val="18"/>
        </w:rPr>
        <w:tab/>
      </w:r>
      <w:r w:rsidRPr="003E7274">
        <w:rPr>
          <w:rFonts w:cs="Arial"/>
          <w:szCs w:val="18"/>
        </w:rPr>
        <w:tab/>
        <w:t>9</w:t>
      </w:r>
      <w:r w:rsidRPr="003E7274">
        <w:rPr>
          <w:rFonts w:cs="Arial"/>
          <w:szCs w:val="18"/>
        </w:rPr>
        <w:tab/>
        <w:t>(CCQ.115)</w:t>
      </w:r>
    </w:p>
    <w:p w:rsidR="00384945" w:rsidRPr="003E7274" w:rsidRDefault="00384945">
      <w:pPr>
        <w:autoSpaceDN w:val="0"/>
        <w:adjustRightInd w:val="0"/>
        <w:spacing w:after="0" w:line="240" w:lineRule="auto"/>
        <w:rPr>
          <w:rFonts w:ascii="Arial" w:hAnsi="Arial" w:cs="Arial"/>
          <w:sz w:val="18"/>
          <w:szCs w:val="18"/>
        </w:rPr>
      </w:pPr>
    </w:p>
    <w:p w:rsidR="00384945" w:rsidRPr="003E7274" w:rsidRDefault="00384945">
      <w:pPr>
        <w:autoSpaceDN w:val="0"/>
        <w:adjustRightInd w:val="0"/>
        <w:spacing w:after="0" w:line="240" w:lineRule="auto"/>
        <w:rPr>
          <w:rFonts w:ascii="Arial" w:hAnsi="Arial" w:cs="Arial"/>
          <w:sz w:val="18"/>
          <w:szCs w:val="18"/>
        </w:rPr>
      </w:pP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F34AE8">
      <w:pPr>
        <w:autoSpaceDN w:val="0"/>
        <w:adjustRightInd w:val="0"/>
        <w:spacing w:after="0" w:line="240" w:lineRule="auto"/>
        <w:ind w:left="6480" w:firstLine="720"/>
        <w:rPr>
          <w:rFonts w:ascii="Arial" w:hAnsi="Arial" w:cs="Arial"/>
          <w:b/>
          <w:bCs/>
          <w:sz w:val="18"/>
          <w:szCs w:val="18"/>
        </w:rPr>
      </w:pPr>
      <w:r w:rsidRPr="003E7274">
        <w:rPr>
          <w:rFonts w:ascii="Arial" w:hAnsi="Arial" w:cs="Arial"/>
          <w:b/>
          <w:bCs/>
          <w:sz w:val="18"/>
          <w:szCs w:val="18"/>
        </w:rPr>
        <w:t>HELP AVAILABLE</w:t>
      </w: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F34AE8">
      <w:pPr>
        <w:autoSpaceDN w:val="0"/>
        <w:adjustRightInd w:val="0"/>
        <w:spacing w:after="0" w:line="240" w:lineRule="auto"/>
        <w:rPr>
          <w:rFonts w:ascii="Arial" w:hAnsi="Arial" w:cs="Arial"/>
          <w:sz w:val="18"/>
          <w:szCs w:val="18"/>
        </w:rPr>
      </w:pPr>
      <w:r w:rsidRPr="003E7274">
        <w:rPr>
          <w:rFonts w:ascii="Arial" w:hAnsi="Arial" w:cs="Arial"/>
          <w:bCs/>
          <w:sz w:val="18"/>
          <w:szCs w:val="18"/>
        </w:rPr>
        <w:t>CCQ.060</w:t>
      </w:r>
      <w:r w:rsidRPr="003E7274">
        <w:rPr>
          <w:rFonts w:ascii="Arial" w:hAnsi="Arial" w:cs="Arial"/>
          <w:bCs/>
          <w:sz w:val="18"/>
          <w:szCs w:val="18"/>
        </w:rPr>
        <w:tab/>
      </w:r>
      <w:r w:rsidRPr="003E7274">
        <w:rPr>
          <w:rFonts w:ascii="Arial" w:hAnsi="Arial" w:cs="Arial"/>
          <w:sz w:val="18"/>
          <w:szCs w:val="18"/>
        </w:rPr>
        <w:t xml:space="preserve">How many different </w:t>
      </w:r>
      <w:r w:rsidRPr="003E7274">
        <w:rPr>
          <w:rFonts w:ascii="Arial" w:hAnsi="Arial" w:cs="Arial"/>
          <w:sz w:val="18"/>
          <w:szCs w:val="18"/>
          <w:u w:val="single"/>
        </w:rPr>
        <w:t xml:space="preserve">regular </w:t>
      </w:r>
      <w:r w:rsidRPr="003E7274">
        <w:rPr>
          <w:rFonts w:ascii="Arial" w:hAnsi="Arial" w:cs="Arial"/>
          <w:sz w:val="18"/>
          <w:szCs w:val="18"/>
        </w:rPr>
        <w:t xml:space="preserve">care arrangements do you </w:t>
      </w:r>
      <w:r w:rsidRPr="003E7274">
        <w:rPr>
          <w:rFonts w:ascii="Arial" w:hAnsi="Arial" w:cs="Arial"/>
          <w:sz w:val="18"/>
          <w:szCs w:val="18"/>
          <w:u w:val="single"/>
        </w:rPr>
        <w:t>currently</w:t>
      </w:r>
      <w:r w:rsidRPr="003E7274">
        <w:rPr>
          <w:rFonts w:ascii="Arial" w:hAnsi="Arial" w:cs="Arial"/>
          <w:sz w:val="18"/>
          <w:szCs w:val="18"/>
        </w:rPr>
        <w:t xml:space="preserve"> have with relatives?</w:t>
      </w: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384945">
      <w:pPr>
        <w:autoSpaceDN w:val="0"/>
        <w:adjustRightInd w:val="0"/>
        <w:spacing w:after="0" w:line="240" w:lineRule="auto"/>
        <w:ind w:left="1440"/>
        <w:rPr>
          <w:rFonts w:ascii="Arial" w:hAnsi="Arial" w:cs="Arial"/>
          <w:b/>
          <w:sz w:val="18"/>
          <w:szCs w:val="18"/>
        </w:rPr>
      </w:pPr>
    </w:p>
    <w:p w:rsidR="0080686A" w:rsidRPr="003E7274" w:rsidRDefault="00F34AE8" w:rsidP="0080686A">
      <w:pPr>
        <w:autoSpaceDN w:val="0"/>
        <w:adjustRightInd w:val="0"/>
        <w:ind w:left="1440"/>
        <w:rPr>
          <w:rFonts w:ascii="Arial" w:hAnsi="Arial" w:cs="Arial"/>
          <w:bCs/>
          <w:sz w:val="18"/>
          <w:szCs w:val="18"/>
        </w:rPr>
      </w:pPr>
      <w:r w:rsidRPr="003E7274">
        <w:rPr>
          <w:rFonts w:ascii="Arial" w:hAnsi="Arial" w:cs="Arial"/>
          <w:bCs/>
          <w:sz w:val="18"/>
          <w:szCs w:val="18"/>
        </w:rPr>
        <w:t>DO NOT INCLUDE CARE FROM A PARENT WHO LIVES IN OR OUTSIDE THE HOUSEHOLD. ALSO, IF NO PARENTS LIVE WITH THE CHILD, DO NOT INCLUDE CARE FROM GUARDIANS WHO LIVE WITH THE CHILD.</w:t>
      </w:r>
    </w:p>
    <w:p w:rsidR="00384945" w:rsidRPr="003E7274" w:rsidRDefault="00384945">
      <w:pPr>
        <w:autoSpaceDN w:val="0"/>
        <w:adjustRightInd w:val="0"/>
        <w:spacing w:after="0" w:line="240" w:lineRule="auto"/>
        <w:ind w:left="1440"/>
        <w:rPr>
          <w:rFonts w:ascii="Arial" w:hAnsi="Arial" w:cs="Arial"/>
          <w:b/>
          <w:sz w:val="18"/>
          <w:szCs w:val="18"/>
        </w:rPr>
      </w:pPr>
    </w:p>
    <w:p w:rsidR="00384945" w:rsidRPr="003E7274" w:rsidRDefault="00F34AE8">
      <w:pPr>
        <w:autoSpaceDN w:val="0"/>
        <w:adjustRightInd w:val="0"/>
        <w:spacing w:after="0" w:line="240" w:lineRule="auto"/>
        <w:ind w:left="1440"/>
        <w:rPr>
          <w:rFonts w:ascii="Arial" w:hAnsi="Arial" w:cs="Arial"/>
          <w:b/>
          <w:sz w:val="18"/>
          <w:szCs w:val="18"/>
        </w:rPr>
      </w:pPr>
      <w:r w:rsidRPr="003E7274">
        <w:rPr>
          <w:rFonts w:ascii="Arial" w:hAnsi="Arial" w:cs="Arial"/>
          <w:b/>
          <w:sz w:val="18"/>
          <w:szCs w:val="18"/>
        </w:rPr>
        <w:t>HELP TEXT:</w:t>
      </w:r>
    </w:p>
    <w:p w:rsidR="00384945" w:rsidRPr="003E7274" w:rsidRDefault="00F34AE8">
      <w:pPr>
        <w:autoSpaceDN w:val="0"/>
        <w:adjustRightInd w:val="0"/>
        <w:spacing w:after="0" w:line="240" w:lineRule="auto"/>
        <w:ind w:left="1440"/>
        <w:rPr>
          <w:rFonts w:ascii="Arial" w:hAnsi="Arial" w:cs="Arial"/>
          <w:sz w:val="18"/>
          <w:szCs w:val="18"/>
        </w:rPr>
      </w:pPr>
      <w:r w:rsidRPr="003E7274">
        <w:rPr>
          <w:rFonts w:ascii="Arial" w:hAnsi="Arial" w:cs="Arial"/>
          <w:b/>
          <w:sz w:val="18"/>
          <w:szCs w:val="18"/>
        </w:rPr>
        <w:t>Care from a relative</w:t>
      </w:r>
      <w:r w:rsidRPr="003E7274">
        <w:rPr>
          <w:rFonts w:ascii="Arial" w:hAnsi="Arial" w:cs="Arial"/>
          <w:sz w:val="18"/>
          <w:szCs w:val="18"/>
        </w:rPr>
        <w:t>: Record care or programs provided by a relative other than the child’s parents in a</w:t>
      </w:r>
    </w:p>
    <w:p w:rsidR="00384945" w:rsidRPr="003E7274" w:rsidRDefault="00F34AE8">
      <w:pPr>
        <w:autoSpaceDN w:val="0"/>
        <w:adjustRightInd w:val="0"/>
        <w:spacing w:after="0" w:line="240" w:lineRule="auto"/>
        <w:ind w:left="1440"/>
        <w:rPr>
          <w:rFonts w:ascii="Arial" w:hAnsi="Arial" w:cs="Arial"/>
          <w:sz w:val="18"/>
          <w:szCs w:val="18"/>
        </w:rPr>
      </w:pPr>
      <w:r w:rsidRPr="003E7274">
        <w:rPr>
          <w:rFonts w:ascii="Arial" w:hAnsi="Arial" w:cs="Arial"/>
          <w:sz w:val="18"/>
          <w:szCs w:val="18"/>
        </w:rPr>
        <w:t>private home. The private home may be the child’s home, the caregiver’s home, or another home. In all</w:t>
      </w:r>
    </w:p>
    <w:p w:rsidR="00384945" w:rsidRPr="003E7274" w:rsidRDefault="00F34AE8">
      <w:pPr>
        <w:autoSpaceDN w:val="0"/>
        <w:adjustRightInd w:val="0"/>
        <w:spacing w:after="0" w:line="240" w:lineRule="auto"/>
        <w:ind w:left="1440"/>
        <w:rPr>
          <w:rFonts w:ascii="Arial" w:hAnsi="Arial" w:cs="Arial"/>
          <w:sz w:val="18"/>
          <w:szCs w:val="18"/>
        </w:rPr>
      </w:pPr>
      <w:r w:rsidRPr="003E7274">
        <w:rPr>
          <w:rFonts w:ascii="Arial" w:hAnsi="Arial" w:cs="Arial"/>
          <w:sz w:val="18"/>
          <w:szCs w:val="18"/>
        </w:rPr>
        <w:t>cases, do not include care provided by a parent, even if they do not live in the household. (Do not include</w:t>
      </w:r>
    </w:p>
    <w:p w:rsidR="00384945" w:rsidRPr="003E7274" w:rsidRDefault="00F34AE8">
      <w:pPr>
        <w:autoSpaceDN w:val="0"/>
        <w:adjustRightInd w:val="0"/>
        <w:spacing w:after="0" w:line="240" w:lineRule="auto"/>
        <w:ind w:left="1440"/>
        <w:rPr>
          <w:rFonts w:ascii="Arial" w:hAnsi="Arial" w:cs="Arial"/>
          <w:sz w:val="18"/>
          <w:szCs w:val="18"/>
        </w:rPr>
      </w:pPr>
      <w:r w:rsidRPr="003E7274">
        <w:rPr>
          <w:rFonts w:ascii="Arial" w:hAnsi="Arial" w:cs="Arial"/>
          <w:sz w:val="18"/>
          <w:szCs w:val="18"/>
        </w:rPr>
        <w:t>visitation with a separated or divorced parent who does not have custody.)</w:t>
      </w:r>
    </w:p>
    <w:p w:rsidR="00384945" w:rsidRPr="003E7274" w:rsidRDefault="00384945">
      <w:pPr>
        <w:autoSpaceDN w:val="0"/>
        <w:adjustRightInd w:val="0"/>
        <w:spacing w:after="0" w:line="240" w:lineRule="auto"/>
        <w:ind w:left="1440"/>
        <w:rPr>
          <w:rFonts w:ascii="Arial" w:hAnsi="Arial" w:cs="Arial"/>
          <w:sz w:val="18"/>
          <w:szCs w:val="18"/>
        </w:rPr>
      </w:pPr>
    </w:p>
    <w:p w:rsidR="00384945" w:rsidRPr="003E7274" w:rsidRDefault="00F34AE8">
      <w:pPr>
        <w:autoSpaceDN w:val="0"/>
        <w:adjustRightInd w:val="0"/>
        <w:spacing w:after="0" w:line="240" w:lineRule="auto"/>
        <w:ind w:left="1440"/>
        <w:rPr>
          <w:rFonts w:ascii="Arial" w:hAnsi="Arial" w:cs="Arial"/>
          <w:sz w:val="18"/>
          <w:szCs w:val="18"/>
        </w:rPr>
      </w:pPr>
      <w:r w:rsidRPr="003E7274">
        <w:rPr>
          <w:rFonts w:ascii="Arial" w:hAnsi="Arial" w:cs="Arial"/>
          <w:b/>
          <w:sz w:val="18"/>
          <w:szCs w:val="18"/>
        </w:rPr>
        <w:t>If there is at least one parent in the household</w:t>
      </w:r>
      <w:r w:rsidRPr="003E7274">
        <w:rPr>
          <w:rFonts w:ascii="Arial" w:hAnsi="Arial" w:cs="Arial"/>
          <w:sz w:val="18"/>
          <w:szCs w:val="18"/>
        </w:rPr>
        <w:t>, any relative living in the household is eligible to be counted as a care arrangement, if the care is provided on a regularly scheduled basis. Relatives outside the household may also be regular care providers.</w:t>
      </w:r>
    </w:p>
    <w:p w:rsidR="00384945" w:rsidRPr="003E7274" w:rsidRDefault="00384945">
      <w:pPr>
        <w:autoSpaceDN w:val="0"/>
        <w:adjustRightInd w:val="0"/>
        <w:spacing w:after="0" w:line="240" w:lineRule="auto"/>
        <w:ind w:left="1440"/>
        <w:rPr>
          <w:rFonts w:ascii="Arial" w:hAnsi="Arial" w:cs="Arial"/>
          <w:sz w:val="18"/>
          <w:szCs w:val="18"/>
        </w:rPr>
      </w:pPr>
    </w:p>
    <w:p w:rsidR="00384945" w:rsidRPr="003E7274" w:rsidRDefault="00F34AE8">
      <w:pPr>
        <w:autoSpaceDN w:val="0"/>
        <w:adjustRightInd w:val="0"/>
        <w:spacing w:after="0" w:line="240" w:lineRule="auto"/>
        <w:ind w:left="1440"/>
        <w:rPr>
          <w:rFonts w:ascii="Arial" w:hAnsi="Arial" w:cs="Arial"/>
          <w:sz w:val="18"/>
          <w:szCs w:val="18"/>
        </w:rPr>
      </w:pPr>
      <w:r w:rsidRPr="003E7274">
        <w:rPr>
          <w:rFonts w:ascii="Arial" w:hAnsi="Arial" w:cs="Arial"/>
          <w:b/>
          <w:sz w:val="18"/>
          <w:szCs w:val="18"/>
        </w:rPr>
        <w:t>If neither parent lives in the household</w:t>
      </w:r>
      <w:r w:rsidRPr="003E7274">
        <w:rPr>
          <w:rFonts w:ascii="Arial" w:hAnsi="Arial" w:cs="Arial"/>
          <w:sz w:val="18"/>
          <w:szCs w:val="18"/>
        </w:rPr>
        <w:t>, do not include care provided by guardians who live with the child (they are similar to parents).</w:t>
      </w:r>
    </w:p>
    <w:p w:rsidR="00384945" w:rsidRPr="003E7274" w:rsidRDefault="00384945">
      <w:pPr>
        <w:autoSpaceDN w:val="0"/>
        <w:adjustRightInd w:val="0"/>
        <w:spacing w:after="0" w:line="240" w:lineRule="auto"/>
        <w:ind w:left="1440"/>
        <w:rPr>
          <w:rFonts w:ascii="Arial" w:hAnsi="Arial" w:cs="Arial"/>
          <w:sz w:val="18"/>
          <w:szCs w:val="18"/>
        </w:rPr>
      </w:pPr>
    </w:p>
    <w:p w:rsidR="00384945" w:rsidRPr="003E7274" w:rsidRDefault="00F34AE8">
      <w:pPr>
        <w:autoSpaceDN w:val="0"/>
        <w:adjustRightInd w:val="0"/>
        <w:spacing w:after="0" w:line="240" w:lineRule="auto"/>
        <w:ind w:left="1440"/>
        <w:rPr>
          <w:rFonts w:ascii="Arial" w:hAnsi="Arial" w:cs="Arial"/>
          <w:sz w:val="18"/>
          <w:szCs w:val="18"/>
        </w:rPr>
      </w:pPr>
      <w:r w:rsidRPr="003E7274">
        <w:rPr>
          <w:rFonts w:ascii="Arial" w:hAnsi="Arial" w:cs="Arial"/>
          <w:b/>
          <w:sz w:val="18"/>
          <w:szCs w:val="18"/>
        </w:rPr>
        <w:t>Relative care arrangements</w:t>
      </w:r>
      <w:r w:rsidRPr="003E7274">
        <w:rPr>
          <w:rFonts w:ascii="Arial" w:hAnsi="Arial" w:cs="Arial"/>
          <w:sz w:val="18"/>
          <w:szCs w:val="18"/>
        </w:rPr>
        <w:t xml:space="preserve"> may or may not have a charge or fee.</w:t>
      </w:r>
    </w:p>
    <w:p w:rsidR="00384945" w:rsidRPr="003E7274" w:rsidRDefault="00384945">
      <w:pPr>
        <w:autoSpaceDN w:val="0"/>
        <w:adjustRightInd w:val="0"/>
        <w:spacing w:after="0" w:line="240" w:lineRule="auto"/>
        <w:ind w:left="1440"/>
        <w:rPr>
          <w:rFonts w:ascii="Arial" w:hAnsi="Arial" w:cs="Arial"/>
          <w:sz w:val="18"/>
          <w:szCs w:val="18"/>
        </w:rPr>
      </w:pPr>
    </w:p>
    <w:p w:rsidR="00384945" w:rsidRPr="003E7274" w:rsidRDefault="00F34AE8">
      <w:pPr>
        <w:autoSpaceDN w:val="0"/>
        <w:adjustRightInd w:val="0"/>
        <w:spacing w:after="0" w:line="240" w:lineRule="auto"/>
        <w:ind w:left="1440"/>
        <w:rPr>
          <w:rFonts w:ascii="Arial" w:hAnsi="Arial" w:cs="Arial"/>
          <w:sz w:val="18"/>
          <w:szCs w:val="18"/>
        </w:rPr>
      </w:pPr>
      <w:r w:rsidRPr="003E7274">
        <w:rPr>
          <w:rFonts w:ascii="Arial" w:hAnsi="Arial" w:cs="Arial"/>
          <w:b/>
          <w:sz w:val="18"/>
          <w:szCs w:val="18"/>
        </w:rPr>
        <w:t>Regular Care Arrangements</w:t>
      </w:r>
      <w:r w:rsidRPr="003E7274">
        <w:rPr>
          <w:rFonts w:ascii="Arial" w:hAnsi="Arial" w:cs="Arial"/>
          <w:sz w:val="18"/>
          <w:szCs w:val="18"/>
        </w:rPr>
        <w:t>: Arrangements or programs occurring on a routine schedule (i.e., occurring at least weekly or on some other schedule). Do not include occasional babysitting or "back up" arrangements that are just used once in a while.</w:t>
      </w:r>
    </w:p>
    <w:p w:rsidR="00384945" w:rsidRPr="003E7274" w:rsidRDefault="00384945">
      <w:pPr>
        <w:autoSpaceDN w:val="0"/>
        <w:adjustRightInd w:val="0"/>
        <w:spacing w:after="0" w:line="240" w:lineRule="auto"/>
        <w:rPr>
          <w:rFonts w:ascii="Arial" w:hAnsi="Arial" w:cs="Arial"/>
          <w:sz w:val="18"/>
          <w:szCs w:val="18"/>
        </w:rPr>
      </w:pPr>
    </w:p>
    <w:p w:rsidR="00384945" w:rsidRPr="003E7274" w:rsidRDefault="00F34AE8">
      <w:pPr>
        <w:autoSpaceDN w:val="0"/>
        <w:adjustRightInd w:val="0"/>
        <w:spacing w:after="0" w:line="240" w:lineRule="auto"/>
        <w:ind w:left="720" w:firstLine="720"/>
        <w:rPr>
          <w:rFonts w:ascii="Arial" w:hAnsi="Arial" w:cs="Arial"/>
          <w:sz w:val="18"/>
          <w:szCs w:val="18"/>
        </w:rPr>
      </w:pPr>
      <w:r w:rsidRPr="003E7274">
        <w:rPr>
          <w:rFonts w:ascii="Arial" w:hAnsi="Arial" w:cs="Arial"/>
          <w:sz w:val="18"/>
          <w:szCs w:val="18"/>
        </w:rPr>
        <w:t>CAPI INSTRUCTIONS:  DISPLAY “regular” AND 'currently" IN UNDERLINED TEXT.</w:t>
      </w:r>
    </w:p>
    <w:p w:rsidR="00384945" w:rsidRPr="003E7274" w:rsidRDefault="00384945">
      <w:pPr>
        <w:autoSpaceDN w:val="0"/>
        <w:adjustRightInd w:val="0"/>
        <w:spacing w:after="0" w:line="240" w:lineRule="auto"/>
        <w:ind w:left="720" w:firstLine="720"/>
        <w:rPr>
          <w:rFonts w:ascii="Arial" w:hAnsi="Arial" w:cs="Arial"/>
          <w:sz w:val="18"/>
          <w:szCs w:val="18"/>
        </w:rPr>
      </w:pPr>
    </w:p>
    <w:p w:rsidR="00384945" w:rsidRPr="003E7274" w:rsidRDefault="00384945">
      <w:pPr>
        <w:autoSpaceDN w:val="0"/>
        <w:adjustRightInd w:val="0"/>
        <w:spacing w:after="0" w:line="240" w:lineRule="auto"/>
        <w:rPr>
          <w:rFonts w:ascii="Arial" w:hAnsi="Arial" w:cs="Arial"/>
          <w:sz w:val="18"/>
          <w:szCs w:val="18"/>
        </w:rPr>
      </w:pPr>
    </w:p>
    <w:p w:rsidR="00384945" w:rsidRPr="003E7274" w:rsidRDefault="00F34AE8">
      <w:pPr>
        <w:pStyle w:val="A5-2ndLeader"/>
        <w:spacing w:line="240" w:lineRule="auto"/>
        <w:rPr>
          <w:rFonts w:cs="Arial"/>
          <w:szCs w:val="18"/>
        </w:rPr>
      </w:pPr>
      <w:r w:rsidRPr="003E7274">
        <w:rPr>
          <w:rFonts w:cs="Arial"/>
          <w:szCs w:val="18"/>
        </w:rPr>
        <w:t xml:space="preserve">ONE </w:t>
      </w:r>
      <w:r w:rsidRPr="003E7274">
        <w:rPr>
          <w:rFonts w:cs="Arial"/>
          <w:szCs w:val="18"/>
        </w:rPr>
        <w:tab/>
      </w:r>
      <w:r w:rsidRPr="003E7274">
        <w:rPr>
          <w:rFonts w:cs="Arial"/>
          <w:szCs w:val="18"/>
        </w:rPr>
        <w:tab/>
        <w:t>1</w:t>
      </w:r>
    </w:p>
    <w:p w:rsidR="00384945" w:rsidRPr="003E7274" w:rsidRDefault="00F34AE8">
      <w:pPr>
        <w:pStyle w:val="A5-2ndLeader"/>
        <w:spacing w:line="240" w:lineRule="auto"/>
        <w:rPr>
          <w:rFonts w:cs="Arial"/>
          <w:szCs w:val="18"/>
        </w:rPr>
      </w:pPr>
      <w:r w:rsidRPr="003E7274">
        <w:rPr>
          <w:rFonts w:cs="Arial"/>
          <w:szCs w:val="18"/>
        </w:rPr>
        <w:t>TWO</w:t>
      </w:r>
      <w:r w:rsidRPr="003E7274">
        <w:rPr>
          <w:rFonts w:cs="Arial"/>
          <w:szCs w:val="18"/>
        </w:rPr>
        <w:tab/>
      </w:r>
      <w:r w:rsidRPr="003E7274">
        <w:rPr>
          <w:rFonts w:cs="Arial"/>
          <w:szCs w:val="18"/>
        </w:rPr>
        <w:tab/>
        <w:t>2</w:t>
      </w:r>
    </w:p>
    <w:p w:rsidR="00384945" w:rsidRPr="003E7274" w:rsidRDefault="00F34AE8">
      <w:pPr>
        <w:pStyle w:val="A5-2ndLeader"/>
        <w:spacing w:line="240" w:lineRule="auto"/>
        <w:rPr>
          <w:rFonts w:cs="Arial"/>
          <w:szCs w:val="18"/>
        </w:rPr>
      </w:pPr>
      <w:r w:rsidRPr="003E7274">
        <w:rPr>
          <w:rFonts w:cs="Arial"/>
          <w:szCs w:val="18"/>
        </w:rPr>
        <w:t>THREE</w:t>
      </w:r>
      <w:r w:rsidRPr="003E7274">
        <w:rPr>
          <w:rFonts w:cs="Arial"/>
          <w:szCs w:val="18"/>
        </w:rPr>
        <w:tab/>
      </w:r>
      <w:r w:rsidRPr="003E7274">
        <w:rPr>
          <w:rFonts w:cs="Arial"/>
          <w:szCs w:val="18"/>
        </w:rPr>
        <w:tab/>
        <w:t>3</w:t>
      </w:r>
    </w:p>
    <w:p w:rsidR="00384945" w:rsidRPr="003E7274" w:rsidRDefault="00F34AE8">
      <w:pPr>
        <w:pStyle w:val="A5-2ndLeader"/>
        <w:spacing w:line="240" w:lineRule="auto"/>
        <w:rPr>
          <w:rFonts w:cs="Arial"/>
          <w:szCs w:val="18"/>
        </w:rPr>
      </w:pPr>
      <w:r w:rsidRPr="003E7274">
        <w:rPr>
          <w:rFonts w:cs="Arial"/>
          <w:szCs w:val="18"/>
        </w:rPr>
        <w:t>FOUR</w:t>
      </w:r>
      <w:r w:rsidRPr="003E7274">
        <w:rPr>
          <w:rFonts w:cs="Arial"/>
          <w:szCs w:val="18"/>
        </w:rPr>
        <w:tab/>
      </w:r>
      <w:r w:rsidRPr="003E7274">
        <w:rPr>
          <w:rFonts w:cs="Arial"/>
          <w:szCs w:val="18"/>
        </w:rPr>
        <w:tab/>
        <w:t>4</w:t>
      </w:r>
    </w:p>
    <w:p w:rsidR="004D3C08" w:rsidRPr="003E7274" w:rsidRDefault="00F34AE8" w:rsidP="00F11B70">
      <w:pPr>
        <w:pStyle w:val="A5-2ndLeader"/>
        <w:spacing w:line="240" w:lineRule="auto"/>
        <w:rPr>
          <w:rFonts w:cs="Arial"/>
          <w:szCs w:val="18"/>
        </w:rPr>
      </w:pPr>
      <w:r w:rsidRPr="003E7274">
        <w:rPr>
          <w:rFonts w:cs="Arial"/>
          <w:szCs w:val="18"/>
        </w:rPr>
        <w:t>FIVE OR MORE</w:t>
      </w:r>
      <w:r w:rsidRPr="003E7274">
        <w:rPr>
          <w:rFonts w:cs="Arial"/>
          <w:szCs w:val="18"/>
        </w:rPr>
        <w:tab/>
      </w:r>
      <w:r w:rsidRPr="003E7274">
        <w:rPr>
          <w:rFonts w:cs="Arial"/>
          <w:szCs w:val="18"/>
        </w:rPr>
        <w:tab/>
        <w:t>5</w:t>
      </w:r>
    </w:p>
    <w:p w:rsidR="00384945" w:rsidRPr="003E7274" w:rsidRDefault="00F34AE8">
      <w:pPr>
        <w:pStyle w:val="A5-2ndLeader"/>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w:t>
      </w:r>
    </w:p>
    <w:p w:rsidR="00384945" w:rsidRPr="003E7274" w:rsidRDefault="00F34AE8">
      <w:pPr>
        <w:pStyle w:val="A5-2ndLeader"/>
        <w:spacing w:line="240" w:lineRule="auto"/>
        <w:rPr>
          <w:rFonts w:cs="Arial"/>
          <w:szCs w:val="18"/>
        </w:rPr>
      </w:pPr>
      <w:r w:rsidRPr="003E7274">
        <w:rPr>
          <w:rFonts w:cs="Arial"/>
          <w:szCs w:val="18"/>
        </w:rPr>
        <w:t>DON'T KNOW</w:t>
      </w:r>
      <w:r w:rsidRPr="003E7274">
        <w:rPr>
          <w:rFonts w:cs="Arial"/>
          <w:szCs w:val="18"/>
        </w:rPr>
        <w:tab/>
      </w:r>
      <w:r w:rsidRPr="003E7274">
        <w:rPr>
          <w:rFonts w:cs="Arial"/>
          <w:szCs w:val="18"/>
        </w:rPr>
        <w:tab/>
        <w:t>9</w:t>
      </w:r>
    </w:p>
    <w:p w:rsidR="00384945" w:rsidRPr="003E7274" w:rsidRDefault="00384945">
      <w:pPr>
        <w:pStyle w:val="Q1-FirstLevelQuestion"/>
        <w:spacing w:line="240" w:lineRule="auto"/>
        <w:rPr>
          <w:rFonts w:cs="Arial"/>
          <w:szCs w:val="18"/>
        </w:rPr>
      </w:pPr>
    </w:p>
    <w:p w:rsidR="00384945" w:rsidRPr="003E7274" w:rsidRDefault="00F34AE8">
      <w:pPr>
        <w:autoSpaceDN w:val="0"/>
        <w:adjustRightInd w:val="0"/>
        <w:spacing w:after="0" w:line="240" w:lineRule="auto"/>
        <w:ind w:left="1440" w:hanging="1440"/>
        <w:rPr>
          <w:rFonts w:ascii="Arial" w:hAnsi="Arial" w:cs="Arial"/>
          <w:sz w:val="18"/>
          <w:szCs w:val="18"/>
        </w:rPr>
      </w:pPr>
      <w:r w:rsidRPr="003E7274">
        <w:rPr>
          <w:rFonts w:ascii="Arial" w:hAnsi="Arial" w:cs="Arial"/>
          <w:bCs/>
          <w:sz w:val="18"/>
          <w:szCs w:val="18"/>
        </w:rPr>
        <w:t>CCQ.065</w:t>
      </w:r>
      <w:r w:rsidRPr="003E7274">
        <w:rPr>
          <w:rFonts w:ascii="Arial" w:hAnsi="Arial" w:cs="Arial"/>
          <w:bCs/>
          <w:sz w:val="18"/>
          <w:szCs w:val="18"/>
        </w:rPr>
        <w:tab/>
      </w:r>
      <w:r w:rsidRPr="003E7274">
        <w:rPr>
          <w:rFonts w:ascii="Arial" w:hAnsi="Arial" w:cs="Arial"/>
          <w:sz w:val="18"/>
          <w:szCs w:val="18"/>
        </w:rPr>
        <w:t xml:space="preserve">{Let's talk about the relative who provides the most care for {CHILD} </w:t>
      </w:r>
      <w:r w:rsidRPr="003E7274">
        <w:rPr>
          <w:rFonts w:ascii="Arial" w:hAnsi="Arial" w:cs="Arial"/>
          <w:sz w:val="18"/>
          <w:szCs w:val="18"/>
          <w:u w:val="single"/>
        </w:rPr>
        <w:t>now</w:t>
      </w:r>
      <w:r w:rsidRPr="003E7274">
        <w:rPr>
          <w:rFonts w:ascii="Arial" w:hAnsi="Arial" w:cs="Arial"/>
          <w:sz w:val="18"/>
          <w:szCs w:val="18"/>
        </w:rPr>
        <w:t xml:space="preserve">.} Who is the relative who cares for {CHILD}?  </w:t>
      </w: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F34AE8">
      <w:pPr>
        <w:autoSpaceDN w:val="0"/>
        <w:adjustRightInd w:val="0"/>
        <w:spacing w:after="0" w:line="240" w:lineRule="auto"/>
        <w:ind w:left="720" w:firstLine="720"/>
        <w:rPr>
          <w:rFonts w:ascii="Arial" w:hAnsi="Arial" w:cs="Arial"/>
          <w:sz w:val="18"/>
          <w:szCs w:val="18"/>
        </w:rPr>
      </w:pPr>
      <w:r w:rsidRPr="003E7274">
        <w:rPr>
          <w:rFonts w:ascii="Arial" w:hAnsi="Arial" w:cs="Arial"/>
          <w:sz w:val="18"/>
          <w:szCs w:val="18"/>
        </w:rPr>
        <w:t>PROBE FOR RELATIONSHIP TO CHILD.</w:t>
      </w:r>
    </w:p>
    <w:p w:rsidR="0080686A" w:rsidRPr="003E7274" w:rsidRDefault="0080686A" w:rsidP="0080686A">
      <w:pPr>
        <w:autoSpaceDN w:val="0"/>
        <w:adjustRightInd w:val="0"/>
        <w:ind w:left="1440"/>
        <w:rPr>
          <w:rFonts w:ascii="Arial" w:hAnsi="Arial" w:cs="Arial"/>
          <w:bCs/>
          <w:sz w:val="18"/>
          <w:szCs w:val="18"/>
        </w:rPr>
      </w:pPr>
    </w:p>
    <w:p w:rsidR="0080686A" w:rsidRPr="003E7274" w:rsidRDefault="00F34AE8" w:rsidP="0080686A">
      <w:pPr>
        <w:autoSpaceDN w:val="0"/>
        <w:adjustRightInd w:val="0"/>
        <w:ind w:left="1440"/>
        <w:rPr>
          <w:rFonts w:ascii="Arial" w:hAnsi="Arial" w:cs="Arial"/>
          <w:bCs/>
          <w:sz w:val="18"/>
          <w:szCs w:val="18"/>
        </w:rPr>
      </w:pPr>
      <w:r w:rsidRPr="003E7274">
        <w:rPr>
          <w:rFonts w:ascii="Arial" w:hAnsi="Arial" w:cs="Arial"/>
          <w:bCs/>
          <w:sz w:val="18"/>
          <w:szCs w:val="18"/>
        </w:rPr>
        <w:t>DO NOT INCLUDE CARE FROM A PARENT WHO LIVES IN OR OUTSIDE THE HOUSEHOLD. ALSO, IF NO PARENTS LIVE WITH THE CHILD, DO NOT INCLUDE CARE FROM GUARDIANS WHO LIVE WITH THE CHILD.</w:t>
      </w:r>
    </w:p>
    <w:p w:rsidR="00384945" w:rsidRPr="003E7274" w:rsidRDefault="00384945">
      <w:pPr>
        <w:autoSpaceDN w:val="0"/>
        <w:adjustRightInd w:val="0"/>
        <w:spacing w:after="0" w:line="240" w:lineRule="auto"/>
        <w:ind w:left="720" w:firstLine="720"/>
        <w:rPr>
          <w:rFonts w:ascii="Arial" w:hAnsi="Arial" w:cs="Arial"/>
          <w:sz w:val="18"/>
          <w:szCs w:val="18"/>
        </w:rPr>
      </w:pPr>
    </w:p>
    <w:p w:rsidR="00384945" w:rsidRPr="003E7274" w:rsidRDefault="00F34AE8">
      <w:pPr>
        <w:autoSpaceDN w:val="0"/>
        <w:adjustRightInd w:val="0"/>
        <w:spacing w:after="0" w:line="240" w:lineRule="auto"/>
        <w:ind w:left="1440"/>
        <w:rPr>
          <w:rFonts w:ascii="Arial" w:hAnsi="Arial" w:cs="Arial"/>
          <w:sz w:val="18"/>
          <w:szCs w:val="18"/>
        </w:rPr>
      </w:pPr>
      <w:r w:rsidRPr="003E7274">
        <w:rPr>
          <w:rFonts w:ascii="Arial" w:hAnsi="Arial" w:cs="Arial"/>
          <w:sz w:val="18"/>
          <w:szCs w:val="18"/>
        </w:rPr>
        <w:t>CAPI INSTRUCTION:  DISPLAY “now' IN UNDERLINED TEXT. DISPLAY "{Let's talk about the relative who provides the most care for {CHILD} now.}" IF CCQ.060 = 2, 3, 4, 5, 8, OR 9. OTHERWISE, USE A NULL DISPLAY.</w:t>
      </w:r>
    </w:p>
    <w:p w:rsidR="00384945" w:rsidRPr="003E7274" w:rsidRDefault="00384945">
      <w:pPr>
        <w:autoSpaceDN w:val="0"/>
        <w:adjustRightInd w:val="0"/>
        <w:spacing w:after="0" w:line="240" w:lineRule="auto"/>
        <w:rPr>
          <w:rFonts w:ascii="Arial" w:hAnsi="Arial" w:cs="Arial"/>
          <w:sz w:val="18"/>
          <w:szCs w:val="18"/>
        </w:rPr>
      </w:pPr>
    </w:p>
    <w:p w:rsidR="00384945" w:rsidRPr="003E7274" w:rsidRDefault="00384945">
      <w:pPr>
        <w:autoSpaceDN w:val="0"/>
        <w:adjustRightInd w:val="0"/>
        <w:spacing w:after="0" w:line="240" w:lineRule="auto"/>
        <w:rPr>
          <w:rFonts w:ascii="Arial" w:hAnsi="Arial" w:cs="Arial"/>
          <w:sz w:val="18"/>
          <w:szCs w:val="18"/>
        </w:rPr>
      </w:pPr>
    </w:p>
    <w:p w:rsidR="00384945" w:rsidRPr="003E7274" w:rsidRDefault="00F34AE8">
      <w:pPr>
        <w:pStyle w:val="A5-2ndLeader"/>
        <w:keepNext/>
        <w:spacing w:line="240" w:lineRule="auto"/>
        <w:rPr>
          <w:rFonts w:cs="Arial"/>
          <w:szCs w:val="18"/>
        </w:rPr>
      </w:pPr>
      <w:r w:rsidRPr="003E7274">
        <w:rPr>
          <w:rFonts w:cs="Arial"/>
          <w:szCs w:val="18"/>
        </w:rPr>
        <w:t>GRANDPARENT</w:t>
      </w:r>
      <w:r w:rsidRPr="003E7274">
        <w:rPr>
          <w:rFonts w:cs="Arial"/>
          <w:szCs w:val="18"/>
        </w:rPr>
        <w:tab/>
      </w:r>
      <w:r w:rsidRPr="003E7274">
        <w:rPr>
          <w:rFonts w:cs="Arial"/>
          <w:szCs w:val="18"/>
        </w:rPr>
        <w:tab/>
        <w:t>1</w:t>
      </w:r>
      <w:r w:rsidRPr="003E7274">
        <w:rPr>
          <w:rFonts w:cs="Arial"/>
          <w:szCs w:val="18"/>
        </w:rPr>
        <w:tab/>
      </w:r>
    </w:p>
    <w:p w:rsidR="00384945" w:rsidRPr="003E7274" w:rsidRDefault="00F34AE8">
      <w:pPr>
        <w:pStyle w:val="A5-2ndLeader"/>
        <w:keepNext/>
        <w:spacing w:line="240" w:lineRule="auto"/>
        <w:rPr>
          <w:rFonts w:cs="Arial"/>
          <w:szCs w:val="18"/>
        </w:rPr>
      </w:pPr>
      <w:r w:rsidRPr="003E7274">
        <w:rPr>
          <w:rFonts w:cs="Arial"/>
          <w:szCs w:val="18"/>
        </w:rPr>
        <w:t>AUNT</w:t>
      </w:r>
      <w:r w:rsidRPr="003E7274">
        <w:rPr>
          <w:rFonts w:cs="Arial"/>
          <w:szCs w:val="18"/>
        </w:rPr>
        <w:tab/>
      </w:r>
      <w:r w:rsidRPr="003E7274">
        <w:rPr>
          <w:rFonts w:cs="Arial"/>
          <w:szCs w:val="18"/>
        </w:rPr>
        <w:tab/>
        <w:t>2</w:t>
      </w:r>
    </w:p>
    <w:p w:rsidR="00384945" w:rsidRPr="003E7274" w:rsidRDefault="00F34AE8">
      <w:pPr>
        <w:pStyle w:val="A5-2ndLeader"/>
        <w:keepNext/>
        <w:spacing w:line="240" w:lineRule="auto"/>
        <w:rPr>
          <w:rFonts w:cs="Arial"/>
          <w:szCs w:val="18"/>
        </w:rPr>
      </w:pPr>
      <w:r w:rsidRPr="003E7274">
        <w:rPr>
          <w:rFonts w:cs="Arial"/>
          <w:szCs w:val="18"/>
        </w:rPr>
        <w:t>UNCLE</w:t>
      </w:r>
      <w:r w:rsidRPr="003E7274">
        <w:rPr>
          <w:rFonts w:cs="Arial"/>
          <w:szCs w:val="18"/>
        </w:rPr>
        <w:tab/>
      </w:r>
      <w:r w:rsidRPr="003E7274">
        <w:rPr>
          <w:rFonts w:cs="Arial"/>
          <w:szCs w:val="18"/>
        </w:rPr>
        <w:tab/>
        <w:t>3</w:t>
      </w:r>
    </w:p>
    <w:p w:rsidR="00384945" w:rsidRPr="003E7274" w:rsidRDefault="00F34AE8">
      <w:pPr>
        <w:pStyle w:val="A5-2ndLeader"/>
        <w:keepNext/>
        <w:spacing w:line="240" w:lineRule="auto"/>
        <w:rPr>
          <w:rFonts w:cs="Arial"/>
          <w:szCs w:val="18"/>
        </w:rPr>
      </w:pPr>
      <w:r w:rsidRPr="003E7274">
        <w:rPr>
          <w:rFonts w:cs="Arial"/>
          <w:szCs w:val="18"/>
        </w:rPr>
        <w:t>BROTHER</w:t>
      </w:r>
      <w:r w:rsidRPr="003E7274">
        <w:rPr>
          <w:rFonts w:cs="Arial"/>
          <w:szCs w:val="18"/>
        </w:rPr>
        <w:tab/>
      </w:r>
      <w:r w:rsidRPr="003E7274">
        <w:rPr>
          <w:rFonts w:cs="Arial"/>
          <w:szCs w:val="18"/>
        </w:rPr>
        <w:tab/>
        <w:t>4</w:t>
      </w:r>
    </w:p>
    <w:p w:rsidR="00384945" w:rsidRPr="003E7274" w:rsidRDefault="00F34AE8">
      <w:pPr>
        <w:pStyle w:val="A5-2ndLeader"/>
        <w:keepNext/>
        <w:spacing w:line="240" w:lineRule="auto"/>
        <w:rPr>
          <w:rFonts w:cs="Arial"/>
          <w:szCs w:val="18"/>
        </w:rPr>
      </w:pPr>
      <w:r w:rsidRPr="003E7274">
        <w:rPr>
          <w:rFonts w:cs="Arial"/>
          <w:szCs w:val="18"/>
        </w:rPr>
        <w:t>SISTER</w:t>
      </w:r>
      <w:r w:rsidRPr="003E7274">
        <w:rPr>
          <w:rFonts w:cs="Arial"/>
          <w:szCs w:val="18"/>
        </w:rPr>
        <w:tab/>
      </w:r>
      <w:r w:rsidRPr="003E7274">
        <w:rPr>
          <w:rFonts w:cs="Arial"/>
          <w:szCs w:val="18"/>
        </w:rPr>
        <w:tab/>
        <w:t>5</w:t>
      </w:r>
    </w:p>
    <w:p w:rsidR="00384945" w:rsidRPr="003E7274" w:rsidRDefault="00F34AE8">
      <w:pPr>
        <w:pStyle w:val="A5-2ndLeader"/>
        <w:keepNext/>
        <w:spacing w:line="240" w:lineRule="auto"/>
        <w:rPr>
          <w:rFonts w:cs="Arial"/>
          <w:szCs w:val="18"/>
        </w:rPr>
      </w:pPr>
      <w:r w:rsidRPr="003E7274">
        <w:rPr>
          <w:rFonts w:cs="Arial"/>
          <w:szCs w:val="18"/>
        </w:rPr>
        <w:t>ANOTHER RELATIVE</w:t>
      </w:r>
      <w:r w:rsidRPr="003E7274">
        <w:rPr>
          <w:rFonts w:cs="Arial"/>
          <w:szCs w:val="18"/>
        </w:rPr>
        <w:tab/>
      </w:r>
      <w:r w:rsidRPr="003E7274">
        <w:rPr>
          <w:rFonts w:cs="Arial"/>
          <w:szCs w:val="18"/>
        </w:rPr>
        <w:tab/>
        <w:t>6</w:t>
      </w:r>
    </w:p>
    <w:p w:rsidR="00384945" w:rsidRPr="003E7274" w:rsidRDefault="00F34AE8">
      <w:pPr>
        <w:pStyle w:val="A5-2ndLeader"/>
        <w:spacing w:line="240" w:lineRule="auto"/>
        <w:rPr>
          <w:rFonts w:cs="Arial"/>
          <w:caps/>
          <w:szCs w:val="18"/>
        </w:rPr>
      </w:pPr>
      <w:r w:rsidRPr="003E7274">
        <w:rPr>
          <w:rFonts w:cs="Arial"/>
          <w:szCs w:val="18"/>
        </w:rPr>
        <w:t>REFUSED</w:t>
      </w:r>
      <w:r w:rsidRPr="003E7274">
        <w:rPr>
          <w:rFonts w:cs="Arial"/>
          <w:szCs w:val="18"/>
        </w:rPr>
        <w:tab/>
      </w:r>
      <w:r w:rsidRPr="003E7274">
        <w:rPr>
          <w:rFonts w:cs="Arial"/>
          <w:szCs w:val="18"/>
        </w:rPr>
        <w:tab/>
        <w:t>8</w:t>
      </w:r>
      <w:r w:rsidRPr="003E7274">
        <w:rPr>
          <w:rFonts w:cs="Arial"/>
          <w:szCs w:val="18"/>
        </w:rPr>
        <w:tab/>
      </w:r>
    </w:p>
    <w:p w:rsidR="00384945" w:rsidRPr="003E7274" w:rsidRDefault="00F34AE8">
      <w:pPr>
        <w:pStyle w:val="A5-2ndLeader"/>
        <w:spacing w:line="240" w:lineRule="auto"/>
        <w:rPr>
          <w:rFonts w:cs="Arial"/>
          <w:caps/>
          <w:szCs w:val="18"/>
        </w:rPr>
      </w:pPr>
      <w:r w:rsidRPr="003E7274">
        <w:rPr>
          <w:rFonts w:cs="Arial"/>
          <w:caps/>
          <w:szCs w:val="18"/>
        </w:rPr>
        <w:t>Don't know</w:t>
      </w:r>
      <w:r w:rsidRPr="003E7274">
        <w:rPr>
          <w:rFonts w:cs="Arial"/>
          <w:caps/>
          <w:szCs w:val="18"/>
        </w:rPr>
        <w:tab/>
      </w:r>
      <w:r w:rsidRPr="003E7274">
        <w:rPr>
          <w:rFonts w:cs="Arial"/>
          <w:caps/>
          <w:szCs w:val="18"/>
        </w:rPr>
        <w:tab/>
        <w:t>9</w:t>
      </w:r>
      <w:r w:rsidRPr="003E7274">
        <w:rPr>
          <w:rFonts w:cs="Arial"/>
          <w:caps/>
          <w:szCs w:val="18"/>
        </w:rPr>
        <w:tab/>
      </w:r>
    </w:p>
    <w:p w:rsidR="00384945" w:rsidRPr="003E7274" w:rsidRDefault="00384945">
      <w:pPr>
        <w:autoSpaceDN w:val="0"/>
        <w:adjustRightInd w:val="0"/>
        <w:spacing w:after="0" w:line="240" w:lineRule="auto"/>
        <w:rPr>
          <w:rFonts w:ascii="Arial" w:hAnsi="Arial" w:cs="Arial"/>
          <w:sz w:val="18"/>
          <w:szCs w:val="18"/>
        </w:rPr>
      </w:pP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F34AE8">
      <w:pPr>
        <w:pBdr>
          <w:top w:val="single" w:sz="4" w:space="1" w:color="auto"/>
          <w:left w:val="single" w:sz="4" w:space="4" w:color="auto"/>
          <w:bottom w:val="single" w:sz="4" w:space="1" w:color="auto"/>
          <w:right w:val="single" w:sz="4" w:space="4" w:color="auto"/>
        </w:pBdr>
        <w:autoSpaceDN w:val="0"/>
        <w:adjustRightInd w:val="0"/>
        <w:spacing w:after="0" w:line="240" w:lineRule="auto"/>
        <w:jc w:val="center"/>
        <w:rPr>
          <w:rFonts w:ascii="Arial" w:hAnsi="Arial" w:cs="Arial"/>
          <w:b/>
          <w:bCs/>
          <w:sz w:val="18"/>
          <w:szCs w:val="18"/>
        </w:rPr>
      </w:pPr>
      <w:r w:rsidRPr="003E7274">
        <w:rPr>
          <w:rFonts w:ascii="Arial" w:hAnsi="Arial" w:cs="Arial"/>
          <w:b/>
          <w:bCs/>
          <w:sz w:val="18"/>
          <w:szCs w:val="18"/>
        </w:rPr>
        <w:t>BOX 2B</w:t>
      </w:r>
    </w:p>
    <w:p w:rsidR="00384945" w:rsidRPr="003E7274" w:rsidRDefault="00384945">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hAnsi="Arial" w:cs="Arial"/>
          <w:sz w:val="18"/>
          <w:szCs w:val="18"/>
        </w:rPr>
      </w:pPr>
    </w:p>
    <w:p w:rsidR="00384945" w:rsidRPr="003E7274" w:rsidRDefault="00F34AE8">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hAnsi="Arial" w:cs="Arial"/>
          <w:sz w:val="18"/>
          <w:szCs w:val="18"/>
        </w:rPr>
      </w:pPr>
      <w:r w:rsidRPr="003E7274">
        <w:rPr>
          <w:rFonts w:ascii="Arial" w:hAnsi="Arial" w:cs="Arial"/>
          <w:sz w:val="18"/>
          <w:szCs w:val="18"/>
        </w:rPr>
        <w:t>IF CCQ.065 = 1, AUTOCODE CCQ.066 = 1 AND GO TO CCQ.070.</w:t>
      </w:r>
    </w:p>
    <w:p w:rsidR="00384945" w:rsidRPr="003E7274" w:rsidRDefault="00F34AE8">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hAnsi="Arial" w:cs="Arial"/>
          <w:sz w:val="18"/>
          <w:szCs w:val="18"/>
        </w:rPr>
      </w:pPr>
      <w:r w:rsidRPr="003E7274">
        <w:rPr>
          <w:rFonts w:ascii="Arial" w:hAnsi="Arial" w:cs="Arial"/>
          <w:sz w:val="18"/>
          <w:szCs w:val="18"/>
        </w:rPr>
        <w:t>OTHERWISE, GO TO CCQ.066</w:t>
      </w: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F34AE8">
      <w:pPr>
        <w:autoSpaceDN w:val="0"/>
        <w:adjustRightInd w:val="0"/>
        <w:spacing w:after="0" w:line="240" w:lineRule="auto"/>
        <w:rPr>
          <w:rFonts w:ascii="Arial" w:hAnsi="Arial" w:cs="Arial"/>
          <w:sz w:val="18"/>
          <w:szCs w:val="18"/>
        </w:rPr>
      </w:pPr>
      <w:r w:rsidRPr="003E7274">
        <w:rPr>
          <w:rFonts w:ascii="Arial" w:hAnsi="Arial" w:cs="Arial"/>
          <w:bCs/>
          <w:sz w:val="18"/>
          <w:szCs w:val="18"/>
        </w:rPr>
        <w:t>CCQ.066</w:t>
      </w:r>
      <w:r w:rsidRPr="003E7274">
        <w:rPr>
          <w:rFonts w:ascii="Arial" w:hAnsi="Arial" w:cs="Arial"/>
          <w:bCs/>
          <w:sz w:val="18"/>
          <w:szCs w:val="18"/>
        </w:rPr>
        <w:tab/>
      </w:r>
      <w:r w:rsidRPr="003E7274">
        <w:rPr>
          <w:rFonts w:ascii="Arial" w:hAnsi="Arial" w:cs="Arial"/>
          <w:sz w:val="18"/>
          <w:szCs w:val="18"/>
        </w:rPr>
        <w:t>Is {{CHILD}'s {RELATIVE}/ that relative} 18 years of age or older?</w:t>
      </w: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384945">
      <w:pPr>
        <w:autoSpaceDN w:val="0"/>
        <w:adjustRightInd w:val="0"/>
        <w:spacing w:after="0" w:line="240" w:lineRule="auto"/>
        <w:rPr>
          <w:rFonts w:ascii="Arial" w:hAnsi="Arial" w:cs="Arial"/>
          <w:sz w:val="18"/>
          <w:szCs w:val="18"/>
        </w:rPr>
      </w:pPr>
    </w:p>
    <w:p w:rsidR="00384945" w:rsidRPr="003E7274" w:rsidRDefault="00F34AE8">
      <w:pPr>
        <w:autoSpaceDN w:val="0"/>
        <w:adjustRightInd w:val="0"/>
        <w:spacing w:after="0" w:line="240" w:lineRule="auto"/>
        <w:ind w:left="1440"/>
        <w:rPr>
          <w:rFonts w:ascii="Arial" w:hAnsi="Arial" w:cs="Arial"/>
          <w:sz w:val="18"/>
          <w:szCs w:val="18"/>
        </w:rPr>
      </w:pPr>
      <w:r w:rsidRPr="003E7274">
        <w:rPr>
          <w:rFonts w:ascii="Arial" w:hAnsi="Arial" w:cs="Arial"/>
          <w:sz w:val="18"/>
          <w:szCs w:val="18"/>
        </w:rPr>
        <w:t>CAPI INSTRUCTIONS:  DISPLAY '{CHILD}'S {RELATIVE}" IF CCQ.065 = 2, 3, 4, OR 5. OTHERWISE, DISPLAY "that relative". FOR "{RELATIVE}", DISPLAY "aunt" IF CCQ.065 = 2; DISPLAY "uncle" IF CCQ.065 = 3; DISPLAY "brother" IF CCQ.065 = 4; DISPLAY "sister" IF CCQ.065 = 5.</w:t>
      </w:r>
    </w:p>
    <w:p w:rsidR="00384945" w:rsidRPr="003E7274" w:rsidRDefault="00384945">
      <w:pPr>
        <w:autoSpaceDN w:val="0"/>
        <w:adjustRightInd w:val="0"/>
        <w:spacing w:after="0" w:line="240" w:lineRule="auto"/>
        <w:rPr>
          <w:rFonts w:ascii="Arial" w:hAnsi="Arial" w:cs="Arial"/>
          <w:sz w:val="18"/>
          <w:szCs w:val="18"/>
        </w:rPr>
      </w:pPr>
    </w:p>
    <w:p w:rsidR="00384945" w:rsidRPr="003E7274" w:rsidRDefault="00384945">
      <w:pPr>
        <w:autoSpaceDN w:val="0"/>
        <w:adjustRightInd w:val="0"/>
        <w:spacing w:after="0" w:line="240" w:lineRule="auto"/>
        <w:rPr>
          <w:rFonts w:ascii="Arial" w:hAnsi="Arial" w:cs="Arial"/>
          <w:sz w:val="18"/>
          <w:szCs w:val="18"/>
        </w:rPr>
      </w:pPr>
    </w:p>
    <w:p w:rsidR="00384945" w:rsidRPr="003E7274" w:rsidRDefault="00F34AE8">
      <w:pPr>
        <w:pStyle w:val="A5-2ndLeader"/>
        <w:spacing w:line="240" w:lineRule="auto"/>
        <w:rPr>
          <w:rFonts w:cs="Arial"/>
          <w:szCs w:val="18"/>
        </w:rPr>
      </w:pPr>
      <w:r w:rsidRPr="003E7274">
        <w:rPr>
          <w:rFonts w:cs="Arial"/>
          <w:szCs w:val="18"/>
        </w:rPr>
        <w:t xml:space="preserve">YES </w:t>
      </w:r>
      <w:r w:rsidRPr="003E7274">
        <w:rPr>
          <w:rFonts w:cs="Arial"/>
          <w:szCs w:val="18"/>
        </w:rPr>
        <w:tab/>
      </w:r>
      <w:r w:rsidRPr="003E7274">
        <w:rPr>
          <w:rFonts w:cs="Arial"/>
          <w:szCs w:val="18"/>
        </w:rPr>
        <w:tab/>
        <w:t>1</w:t>
      </w:r>
    </w:p>
    <w:p w:rsidR="00384945" w:rsidRPr="003E7274" w:rsidRDefault="00F34AE8">
      <w:pPr>
        <w:pStyle w:val="A5-2ndLeader"/>
        <w:spacing w:line="240" w:lineRule="auto"/>
        <w:rPr>
          <w:rFonts w:cs="Arial"/>
          <w:szCs w:val="18"/>
        </w:rPr>
      </w:pPr>
      <w:r w:rsidRPr="003E7274">
        <w:rPr>
          <w:rFonts w:cs="Arial"/>
          <w:szCs w:val="18"/>
        </w:rPr>
        <w:t>NO</w:t>
      </w:r>
      <w:r w:rsidRPr="003E7274">
        <w:rPr>
          <w:rFonts w:cs="Arial"/>
          <w:szCs w:val="18"/>
        </w:rPr>
        <w:tab/>
      </w:r>
      <w:r w:rsidRPr="003E7274">
        <w:rPr>
          <w:rFonts w:cs="Arial"/>
          <w:szCs w:val="18"/>
        </w:rPr>
        <w:tab/>
        <w:t>2</w:t>
      </w:r>
      <w:r w:rsidRPr="003E7274">
        <w:rPr>
          <w:rFonts w:cs="Arial"/>
          <w:szCs w:val="18"/>
        </w:rPr>
        <w:tab/>
      </w:r>
    </w:p>
    <w:p w:rsidR="00384945" w:rsidRPr="003E7274" w:rsidRDefault="00F34AE8">
      <w:pPr>
        <w:pStyle w:val="A5-2ndLeader"/>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w:t>
      </w:r>
      <w:r w:rsidRPr="003E7274">
        <w:rPr>
          <w:rFonts w:cs="Arial"/>
          <w:szCs w:val="18"/>
        </w:rPr>
        <w:tab/>
      </w:r>
    </w:p>
    <w:p w:rsidR="00384945" w:rsidRPr="003E7274" w:rsidRDefault="00F34AE8">
      <w:pPr>
        <w:pStyle w:val="A5-2ndLeader"/>
        <w:spacing w:line="240" w:lineRule="auto"/>
        <w:rPr>
          <w:rFonts w:cs="Arial"/>
          <w:szCs w:val="18"/>
        </w:rPr>
      </w:pPr>
      <w:r w:rsidRPr="003E7274">
        <w:rPr>
          <w:rFonts w:cs="Arial"/>
          <w:szCs w:val="18"/>
        </w:rPr>
        <w:t>DON’T KNOW</w:t>
      </w:r>
      <w:r w:rsidRPr="003E7274">
        <w:rPr>
          <w:rFonts w:cs="Arial"/>
          <w:szCs w:val="18"/>
        </w:rPr>
        <w:tab/>
      </w:r>
      <w:r w:rsidRPr="003E7274">
        <w:rPr>
          <w:rFonts w:cs="Arial"/>
          <w:szCs w:val="18"/>
        </w:rPr>
        <w:tab/>
        <w:t>9</w:t>
      </w:r>
      <w:r w:rsidRPr="003E7274">
        <w:rPr>
          <w:rFonts w:cs="Arial"/>
          <w:szCs w:val="18"/>
        </w:rPr>
        <w:tab/>
      </w:r>
    </w:p>
    <w:p w:rsidR="00384945" w:rsidRPr="003E7274" w:rsidRDefault="00384945">
      <w:pPr>
        <w:pStyle w:val="Q1-FirstLevelQuestion"/>
        <w:spacing w:line="240" w:lineRule="auto"/>
        <w:ind w:left="0" w:firstLine="0"/>
        <w:rPr>
          <w:rFonts w:eastAsia="Calibri" w:cs="Arial"/>
          <w:b/>
          <w:bCs/>
          <w:szCs w:val="18"/>
        </w:rPr>
      </w:pPr>
    </w:p>
    <w:p w:rsidR="00384945" w:rsidRPr="003E7274" w:rsidRDefault="00384945">
      <w:pPr>
        <w:autoSpaceDN w:val="0"/>
        <w:adjustRightInd w:val="0"/>
        <w:spacing w:after="0" w:line="240" w:lineRule="auto"/>
        <w:rPr>
          <w:rFonts w:ascii="Arial" w:hAnsi="Arial" w:cs="Arial"/>
          <w:bCs/>
          <w:sz w:val="18"/>
          <w:szCs w:val="18"/>
        </w:rPr>
      </w:pPr>
    </w:p>
    <w:p w:rsidR="00E6368D" w:rsidRPr="003E7274" w:rsidRDefault="00F34AE8">
      <w:pPr>
        <w:rPr>
          <w:rFonts w:ascii="Arial" w:hAnsi="Arial" w:cs="Arial"/>
          <w:bCs/>
          <w:sz w:val="18"/>
          <w:szCs w:val="18"/>
        </w:rPr>
      </w:pPr>
      <w:r w:rsidRPr="003E7274">
        <w:rPr>
          <w:rFonts w:ascii="Arial" w:hAnsi="Arial" w:cs="Arial"/>
          <w:bCs/>
          <w:sz w:val="18"/>
          <w:szCs w:val="18"/>
        </w:rPr>
        <w:br w:type="page"/>
      </w:r>
    </w:p>
    <w:p w:rsidR="00384945" w:rsidRPr="003E7274" w:rsidRDefault="00F34AE8">
      <w:pPr>
        <w:autoSpaceDN w:val="0"/>
        <w:adjustRightInd w:val="0"/>
        <w:spacing w:after="0" w:line="240" w:lineRule="auto"/>
        <w:rPr>
          <w:rFonts w:ascii="Arial" w:hAnsi="Arial" w:cs="Arial"/>
          <w:sz w:val="18"/>
          <w:szCs w:val="18"/>
        </w:rPr>
      </w:pPr>
      <w:r w:rsidRPr="003E7274">
        <w:rPr>
          <w:rFonts w:ascii="Arial" w:hAnsi="Arial" w:cs="Arial"/>
          <w:bCs/>
          <w:sz w:val="18"/>
          <w:szCs w:val="18"/>
        </w:rPr>
        <w:t>CCQ.070</w:t>
      </w:r>
      <w:r w:rsidRPr="003E7274">
        <w:rPr>
          <w:rFonts w:ascii="Arial" w:hAnsi="Arial" w:cs="Arial"/>
          <w:sz w:val="18"/>
          <w:szCs w:val="18"/>
        </w:rPr>
        <w:t xml:space="preserve"> </w:t>
      </w:r>
      <w:r w:rsidRPr="003E7274">
        <w:rPr>
          <w:rFonts w:ascii="Arial" w:hAnsi="Arial" w:cs="Arial"/>
          <w:sz w:val="18"/>
          <w:szCs w:val="18"/>
        </w:rPr>
        <w:tab/>
        <w:t>Is the care provided by {{CHILD}'s {RELATIVE}/that relative} in your home or another home?</w:t>
      </w: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384945">
      <w:pPr>
        <w:autoSpaceDN w:val="0"/>
        <w:adjustRightInd w:val="0"/>
        <w:spacing w:after="0" w:line="240" w:lineRule="auto"/>
        <w:rPr>
          <w:rFonts w:ascii="Arial" w:hAnsi="Arial" w:cs="Arial"/>
          <w:sz w:val="18"/>
          <w:szCs w:val="18"/>
        </w:rPr>
      </w:pPr>
    </w:p>
    <w:p w:rsidR="00384945" w:rsidRPr="003E7274" w:rsidRDefault="00F34AE8">
      <w:pPr>
        <w:pStyle w:val="Q1-FirstLevelQuestion"/>
        <w:spacing w:line="240" w:lineRule="auto"/>
        <w:ind w:left="1440" w:firstLine="0"/>
        <w:rPr>
          <w:rFonts w:cs="Arial"/>
          <w:szCs w:val="18"/>
        </w:rPr>
      </w:pPr>
      <w:r w:rsidRPr="003E7274">
        <w:rPr>
          <w:rFonts w:cs="Arial"/>
          <w:szCs w:val="18"/>
        </w:rPr>
        <w:t>CAPI INSTRUCTION:  DISPLAY "{CHILD}'S {RELATIVE}" IF CCQ.065 = 1, 2, 3, 4, OR 5.  OTHERWISE, DISPLAY "that relative".</w:t>
      </w:r>
    </w:p>
    <w:p w:rsidR="00384945" w:rsidRPr="003E7274" w:rsidRDefault="00384945">
      <w:pPr>
        <w:pStyle w:val="Q1-FirstLevelQuestion"/>
        <w:spacing w:line="240" w:lineRule="auto"/>
        <w:ind w:firstLine="0"/>
        <w:rPr>
          <w:rFonts w:cs="Arial"/>
          <w:szCs w:val="18"/>
        </w:rPr>
      </w:pPr>
    </w:p>
    <w:p w:rsidR="004D3C08" w:rsidRPr="003E7274" w:rsidRDefault="00F34AE8" w:rsidP="00F11B70">
      <w:pPr>
        <w:pStyle w:val="Q1-FirstLevelQuestion"/>
        <w:spacing w:line="240" w:lineRule="auto"/>
        <w:ind w:left="1440"/>
        <w:rPr>
          <w:rFonts w:cs="Arial"/>
          <w:szCs w:val="18"/>
        </w:rPr>
      </w:pPr>
      <w:r w:rsidRPr="003E7274">
        <w:rPr>
          <w:rFonts w:cs="Arial"/>
          <w:szCs w:val="18"/>
        </w:rPr>
        <w:tab/>
      </w:r>
      <w:r w:rsidRPr="003E7274">
        <w:rPr>
          <w:rFonts w:cs="Arial"/>
          <w:szCs w:val="18"/>
        </w:rPr>
        <w:tab/>
        <w:t>CAPI INSTRUCTION:  FOR "{RELATIVE}", DISPLAY "grandparent” IF CCQ.065 = 1; DISPLAY "aunt" IF CCQ.065 = 2; DISPLAY "uncle" IF CCQ.065 = 3; DISPLAY "brother" IF CCQ.065 = 4; DISPLAY "sister" IF CCQ.065 = 5.</w:t>
      </w:r>
    </w:p>
    <w:p w:rsidR="00384945" w:rsidRPr="003E7274" w:rsidRDefault="00384945">
      <w:pPr>
        <w:pStyle w:val="Q1-FirstLevelQuestion"/>
        <w:spacing w:line="240" w:lineRule="auto"/>
        <w:rPr>
          <w:rFonts w:cs="Arial"/>
          <w:szCs w:val="18"/>
        </w:rPr>
      </w:pPr>
    </w:p>
    <w:p w:rsidR="00384945" w:rsidRPr="003E7274" w:rsidRDefault="00384945">
      <w:pPr>
        <w:autoSpaceDN w:val="0"/>
        <w:adjustRightInd w:val="0"/>
        <w:spacing w:after="0" w:line="240" w:lineRule="auto"/>
        <w:rPr>
          <w:rFonts w:ascii="Arial" w:hAnsi="Arial" w:cs="Arial"/>
          <w:sz w:val="18"/>
          <w:szCs w:val="18"/>
        </w:rPr>
      </w:pPr>
    </w:p>
    <w:p w:rsidR="00384945" w:rsidRPr="003E7274" w:rsidRDefault="00F34AE8">
      <w:pPr>
        <w:pStyle w:val="A5-2ndLeader"/>
        <w:spacing w:line="240" w:lineRule="auto"/>
        <w:rPr>
          <w:rFonts w:cs="Arial"/>
          <w:szCs w:val="18"/>
        </w:rPr>
      </w:pPr>
      <w:r w:rsidRPr="003E7274">
        <w:rPr>
          <w:rFonts w:cs="Arial"/>
          <w:szCs w:val="18"/>
        </w:rPr>
        <w:t>OWN HOME</w:t>
      </w:r>
      <w:r w:rsidRPr="003E7274">
        <w:rPr>
          <w:rFonts w:cs="Arial"/>
          <w:szCs w:val="18"/>
        </w:rPr>
        <w:tab/>
      </w:r>
      <w:r w:rsidRPr="003E7274">
        <w:rPr>
          <w:rFonts w:cs="Arial"/>
          <w:szCs w:val="18"/>
        </w:rPr>
        <w:tab/>
        <w:t>1</w:t>
      </w:r>
    </w:p>
    <w:p w:rsidR="00384945" w:rsidRPr="003E7274" w:rsidRDefault="00F34AE8">
      <w:pPr>
        <w:pStyle w:val="A5-2ndLeader"/>
        <w:spacing w:line="240" w:lineRule="auto"/>
        <w:rPr>
          <w:rFonts w:cs="Arial"/>
          <w:szCs w:val="18"/>
        </w:rPr>
      </w:pPr>
      <w:r w:rsidRPr="003E7274">
        <w:rPr>
          <w:rFonts w:cs="Arial"/>
          <w:szCs w:val="18"/>
        </w:rPr>
        <w:t>OTHER HOME</w:t>
      </w:r>
      <w:r w:rsidRPr="003E7274">
        <w:rPr>
          <w:rFonts w:cs="Arial"/>
          <w:szCs w:val="18"/>
        </w:rPr>
        <w:tab/>
      </w:r>
      <w:r w:rsidRPr="003E7274">
        <w:rPr>
          <w:rFonts w:cs="Arial"/>
          <w:szCs w:val="18"/>
        </w:rPr>
        <w:tab/>
        <w:t>2</w:t>
      </w:r>
    </w:p>
    <w:p w:rsidR="00384945" w:rsidRPr="003E7274" w:rsidRDefault="00F34AE8">
      <w:pPr>
        <w:pStyle w:val="A5-2ndLeader"/>
        <w:spacing w:line="240" w:lineRule="auto"/>
        <w:rPr>
          <w:rFonts w:cs="Arial"/>
          <w:szCs w:val="18"/>
        </w:rPr>
      </w:pPr>
      <w:r w:rsidRPr="003E7274">
        <w:rPr>
          <w:rFonts w:cs="Arial"/>
          <w:szCs w:val="18"/>
        </w:rPr>
        <w:t>BOTH/VARIES</w:t>
      </w:r>
      <w:r w:rsidRPr="003E7274">
        <w:rPr>
          <w:rFonts w:cs="Arial"/>
          <w:szCs w:val="18"/>
        </w:rPr>
        <w:tab/>
      </w:r>
      <w:r w:rsidRPr="003E7274">
        <w:rPr>
          <w:rFonts w:cs="Arial"/>
          <w:szCs w:val="18"/>
        </w:rPr>
        <w:tab/>
        <w:t>3</w:t>
      </w:r>
    </w:p>
    <w:p w:rsidR="00384945" w:rsidRPr="003E7274" w:rsidRDefault="00F34AE8">
      <w:pPr>
        <w:pStyle w:val="A5-2ndLeader"/>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w:t>
      </w:r>
    </w:p>
    <w:p w:rsidR="00384945" w:rsidRPr="003E7274" w:rsidRDefault="00F34AE8">
      <w:pPr>
        <w:pStyle w:val="A5-2ndLeader"/>
        <w:spacing w:line="240" w:lineRule="auto"/>
        <w:rPr>
          <w:rFonts w:cs="Arial"/>
          <w:szCs w:val="18"/>
        </w:rPr>
      </w:pPr>
      <w:r w:rsidRPr="003E7274">
        <w:rPr>
          <w:rFonts w:cs="Arial"/>
          <w:szCs w:val="18"/>
        </w:rPr>
        <w:t>DON'T KNOW</w:t>
      </w:r>
      <w:r w:rsidRPr="003E7274">
        <w:rPr>
          <w:rFonts w:cs="Arial"/>
          <w:szCs w:val="18"/>
        </w:rPr>
        <w:tab/>
      </w:r>
      <w:r w:rsidRPr="003E7274">
        <w:rPr>
          <w:rFonts w:cs="Arial"/>
          <w:szCs w:val="18"/>
        </w:rPr>
        <w:tab/>
        <w:t>9</w:t>
      </w:r>
    </w:p>
    <w:p w:rsidR="00384945" w:rsidRPr="003E7274" w:rsidRDefault="00384945">
      <w:pPr>
        <w:autoSpaceDN w:val="0"/>
        <w:adjustRightInd w:val="0"/>
        <w:spacing w:after="0" w:line="240" w:lineRule="auto"/>
        <w:rPr>
          <w:rFonts w:ascii="Arial" w:hAnsi="Arial" w:cs="Arial"/>
          <w:sz w:val="18"/>
          <w:szCs w:val="18"/>
        </w:rPr>
      </w:pP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F34AE8">
      <w:pPr>
        <w:autoSpaceDN w:val="0"/>
        <w:adjustRightInd w:val="0"/>
        <w:spacing w:after="0" w:line="240" w:lineRule="auto"/>
        <w:rPr>
          <w:rFonts w:ascii="Arial" w:hAnsi="Arial" w:cs="Arial"/>
          <w:sz w:val="18"/>
          <w:szCs w:val="18"/>
        </w:rPr>
      </w:pPr>
      <w:r w:rsidRPr="003E7274">
        <w:rPr>
          <w:rFonts w:ascii="Arial" w:hAnsi="Arial" w:cs="Arial"/>
          <w:bCs/>
          <w:sz w:val="18"/>
          <w:szCs w:val="18"/>
        </w:rPr>
        <w:t>CCQ.075</w:t>
      </w:r>
      <w:r w:rsidRPr="003E7274">
        <w:rPr>
          <w:rFonts w:ascii="Arial" w:hAnsi="Arial" w:cs="Arial"/>
          <w:bCs/>
          <w:sz w:val="18"/>
          <w:szCs w:val="18"/>
        </w:rPr>
        <w:tab/>
      </w:r>
      <w:r w:rsidRPr="003E7274">
        <w:rPr>
          <w:rFonts w:ascii="Arial" w:hAnsi="Arial" w:cs="Arial"/>
          <w:sz w:val="18"/>
          <w:szCs w:val="18"/>
        </w:rPr>
        <w:t>Does {CHILD} receive that care before school, after school, or on weekends?</w:t>
      </w:r>
    </w:p>
    <w:p w:rsidR="00384945" w:rsidRPr="003E7274" w:rsidRDefault="00F34AE8">
      <w:pPr>
        <w:autoSpaceDN w:val="0"/>
        <w:adjustRightInd w:val="0"/>
        <w:spacing w:after="0" w:line="240" w:lineRule="auto"/>
        <w:rPr>
          <w:rFonts w:ascii="Arial" w:hAnsi="Arial" w:cs="Arial"/>
          <w:sz w:val="18"/>
          <w:szCs w:val="18"/>
        </w:rPr>
      </w:pPr>
      <w:r w:rsidRPr="003E7274">
        <w:rPr>
          <w:rFonts w:ascii="Arial" w:hAnsi="Arial" w:cs="Arial"/>
          <w:sz w:val="18"/>
          <w:szCs w:val="18"/>
        </w:rPr>
        <w:tab/>
      </w:r>
    </w:p>
    <w:p w:rsidR="00384945" w:rsidRPr="003E7274" w:rsidRDefault="00F34AE8">
      <w:pPr>
        <w:pStyle w:val="Q1-FirstLevelQuestion"/>
        <w:spacing w:line="240" w:lineRule="auto"/>
        <w:rPr>
          <w:rFonts w:cs="Arial"/>
          <w:szCs w:val="18"/>
        </w:rPr>
      </w:pPr>
      <w:r w:rsidRPr="003E7274">
        <w:rPr>
          <w:rFonts w:cs="Arial"/>
          <w:szCs w:val="18"/>
        </w:rPr>
        <w:tab/>
      </w:r>
      <w:r w:rsidRPr="003E7274">
        <w:rPr>
          <w:rFonts w:cs="Arial"/>
          <w:szCs w:val="18"/>
        </w:rPr>
        <w:tab/>
        <w:t>CODE ALL THAT APPLY</w:t>
      </w:r>
    </w:p>
    <w:p w:rsidR="00384945" w:rsidRPr="003E7274" w:rsidRDefault="00384945">
      <w:pPr>
        <w:pStyle w:val="Q1-FirstLevelQuestion"/>
        <w:spacing w:line="240" w:lineRule="auto"/>
        <w:rPr>
          <w:rFonts w:cs="Arial"/>
          <w:szCs w:val="18"/>
        </w:rPr>
      </w:pPr>
    </w:p>
    <w:p w:rsidR="00384945" w:rsidRPr="003E7274" w:rsidRDefault="00F34AE8">
      <w:pPr>
        <w:pStyle w:val="A5-2ndLeader"/>
        <w:spacing w:line="240" w:lineRule="auto"/>
        <w:rPr>
          <w:rFonts w:cs="Arial"/>
          <w:szCs w:val="18"/>
        </w:rPr>
      </w:pPr>
      <w:r w:rsidRPr="003E7274">
        <w:rPr>
          <w:rFonts w:cs="Arial"/>
          <w:szCs w:val="18"/>
        </w:rPr>
        <w:t>BEFORE SCHOOL</w:t>
      </w:r>
      <w:r w:rsidRPr="003E7274">
        <w:rPr>
          <w:rFonts w:cs="Arial"/>
          <w:szCs w:val="18"/>
        </w:rPr>
        <w:tab/>
      </w:r>
      <w:r w:rsidRPr="003E7274">
        <w:rPr>
          <w:rFonts w:cs="Arial"/>
          <w:szCs w:val="18"/>
        </w:rPr>
        <w:tab/>
        <w:t>1</w:t>
      </w:r>
    </w:p>
    <w:p w:rsidR="00384945" w:rsidRPr="003E7274" w:rsidRDefault="00F34AE8">
      <w:pPr>
        <w:pStyle w:val="A5-2ndLeader"/>
        <w:spacing w:line="240" w:lineRule="auto"/>
        <w:rPr>
          <w:rFonts w:cs="Arial"/>
          <w:szCs w:val="18"/>
        </w:rPr>
      </w:pPr>
      <w:r w:rsidRPr="003E7274">
        <w:rPr>
          <w:rFonts w:cs="Arial"/>
          <w:szCs w:val="18"/>
        </w:rPr>
        <w:t>AFTER SCHOOL</w:t>
      </w:r>
      <w:r w:rsidRPr="003E7274">
        <w:rPr>
          <w:rFonts w:cs="Arial"/>
          <w:szCs w:val="18"/>
        </w:rPr>
        <w:tab/>
      </w:r>
      <w:r w:rsidRPr="003E7274">
        <w:rPr>
          <w:rFonts w:cs="Arial"/>
          <w:szCs w:val="18"/>
        </w:rPr>
        <w:tab/>
        <w:t>2</w:t>
      </w:r>
    </w:p>
    <w:p w:rsidR="00384945" w:rsidRPr="003E7274" w:rsidRDefault="00F34AE8">
      <w:pPr>
        <w:pStyle w:val="A5-2ndLeader"/>
        <w:spacing w:line="240" w:lineRule="auto"/>
        <w:rPr>
          <w:rFonts w:cs="Arial"/>
          <w:szCs w:val="18"/>
        </w:rPr>
      </w:pPr>
      <w:r w:rsidRPr="003E7274">
        <w:rPr>
          <w:rFonts w:cs="Arial"/>
          <w:szCs w:val="18"/>
        </w:rPr>
        <w:t>WEEKENDS</w:t>
      </w:r>
      <w:r w:rsidRPr="003E7274">
        <w:rPr>
          <w:rFonts w:cs="Arial"/>
          <w:szCs w:val="18"/>
        </w:rPr>
        <w:tab/>
      </w:r>
      <w:r w:rsidRPr="003E7274">
        <w:rPr>
          <w:rFonts w:cs="Arial"/>
          <w:szCs w:val="18"/>
        </w:rPr>
        <w:tab/>
        <w:t>3</w:t>
      </w:r>
    </w:p>
    <w:p w:rsidR="00384945" w:rsidRPr="003E7274" w:rsidRDefault="00F34AE8">
      <w:pPr>
        <w:pStyle w:val="A5-2ndLeader"/>
        <w:spacing w:line="240" w:lineRule="auto"/>
        <w:rPr>
          <w:rFonts w:cs="Arial"/>
          <w:szCs w:val="18"/>
        </w:rPr>
      </w:pPr>
      <w:r w:rsidRPr="003E7274">
        <w:rPr>
          <w:rFonts w:cs="Arial"/>
          <w:szCs w:val="18"/>
        </w:rPr>
        <w:t xml:space="preserve">REFUSED </w:t>
      </w:r>
      <w:r w:rsidRPr="003E7274">
        <w:rPr>
          <w:rFonts w:cs="Arial"/>
          <w:szCs w:val="18"/>
        </w:rPr>
        <w:tab/>
      </w:r>
      <w:r w:rsidRPr="003E7274">
        <w:rPr>
          <w:rFonts w:cs="Arial"/>
          <w:szCs w:val="18"/>
        </w:rPr>
        <w:tab/>
        <w:t>8</w:t>
      </w:r>
    </w:p>
    <w:p w:rsidR="00384945" w:rsidRPr="003E7274" w:rsidRDefault="00F34AE8">
      <w:pPr>
        <w:pStyle w:val="A5-2ndLeader"/>
        <w:spacing w:line="240" w:lineRule="auto"/>
        <w:rPr>
          <w:rFonts w:cs="Arial"/>
          <w:szCs w:val="18"/>
        </w:rPr>
      </w:pPr>
      <w:r w:rsidRPr="003E7274">
        <w:rPr>
          <w:rFonts w:cs="Arial"/>
          <w:szCs w:val="18"/>
        </w:rPr>
        <w:t xml:space="preserve">DON'T KNOW </w:t>
      </w:r>
      <w:r w:rsidRPr="003E7274">
        <w:rPr>
          <w:rFonts w:cs="Arial"/>
          <w:szCs w:val="18"/>
        </w:rPr>
        <w:tab/>
      </w:r>
      <w:r w:rsidRPr="003E7274">
        <w:rPr>
          <w:rFonts w:cs="Arial"/>
          <w:szCs w:val="18"/>
        </w:rPr>
        <w:tab/>
        <w:t>9</w:t>
      </w:r>
    </w:p>
    <w:p w:rsidR="00384945" w:rsidRPr="003E7274" w:rsidRDefault="00384945">
      <w:pPr>
        <w:pStyle w:val="A5-2ndLeader"/>
        <w:spacing w:line="240" w:lineRule="auto"/>
        <w:rPr>
          <w:rFonts w:cs="Arial"/>
          <w:szCs w:val="18"/>
        </w:rPr>
      </w:pPr>
    </w:p>
    <w:p w:rsidR="00384945" w:rsidRPr="003E7274" w:rsidRDefault="00F34AE8">
      <w:pPr>
        <w:autoSpaceDN w:val="0"/>
        <w:adjustRightInd w:val="0"/>
        <w:spacing w:after="0" w:line="240" w:lineRule="auto"/>
        <w:ind w:left="7200" w:firstLine="720"/>
        <w:rPr>
          <w:rFonts w:ascii="Arial" w:hAnsi="Arial" w:cs="Arial"/>
          <w:b/>
          <w:bCs/>
          <w:sz w:val="18"/>
          <w:szCs w:val="18"/>
        </w:rPr>
      </w:pPr>
      <w:r w:rsidRPr="003E7274">
        <w:rPr>
          <w:rFonts w:ascii="Arial" w:hAnsi="Arial" w:cs="Arial"/>
          <w:b/>
          <w:bCs/>
          <w:sz w:val="18"/>
          <w:szCs w:val="18"/>
        </w:rPr>
        <w:t>HELP AVAILABLE</w:t>
      </w: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F34AE8">
      <w:pPr>
        <w:autoSpaceDN w:val="0"/>
        <w:adjustRightInd w:val="0"/>
        <w:spacing w:after="0" w:line="240" w:lineRule="auto"/>
        <w:ind w:left="1440" w:hanging="1440"/>
        <w:rPr>
          <w:rFonts w:ascii="Arial" w:hAnsi="Arial" w:cs="Arial"/>
          <w:sz w:val="18"/>
          <w:szCs w:val="18"/>
        </w:rPr>
      </w:pPr>
      <w:r w:rsidRPr="003E7274">
        <w:rPr>
          <w:rFonts w:ascii="Arial" w:hAnsi="Arial" w:cs="Arial"/>
          <w:bCs/>
          <w:sz w:val="18"/>
          <w:szCs w:val="18"/>
        </w:rPr>
        <w:t>CCQ.080</w:t>
      </w:r>
      <w:r w:rsidRPr="003E7274">
        <w:rPr>
          <w:rFonts w:ascii="Arial" w:hAnsi="Arial" w:cs="Arial"/>
          <w:sz w:val="18"/>
          <w:szCs w:val="18"/>
        </w:rPr>
        <w:t xml:space="preserve"> </w:t>
      </w:r>
      <w:r w:rsidRPr="003E7274">
        <w:rPr>
          <w:rFonts w:ascii="Arial" w:hAnsi="Arial" w:cs="Arial"/>
          <w:sz w:val="18"/>
          <w:szCs w:val="18"/>
        </w:rPr>
        <w:tab/>
        <w:t xml:space="preserve">Is the care that {CHILD} receives from {{his/her} {RELATIVE}/that relative} </w:t>
      </w:r>
      <w:r w:rsidRPr="003E7274">
        <w:rPr>
          <w:rFonts w:ascii="Arial" w:hAnsi="Arial" w:cs="Arial"/>
          <w:sz w:val="18"/>
          <w:szCs w:val="18"/>
          <w:u w:val="single"/>
        </w:rPr>
        <w:t>regularly scheduled</w:t>
      </w:r>
      <w:r w:rsidRPr="003E7274">
        <w:rPr>
          <w:rFonts w:ascii="Arial" w:hAnsi="Arial" w:cs="Arial"/>
          <w:sz w:val="18"/>
          <w:szCs w:val="18"/>
        </w:rPr>
        <w:t xml:space="preserve"> at least once </w:t>
      </w:r>
      <w:r w:rsidRPr="003E7274">
        <w:rPr>
          <w:rFonts w:ascii="Arial" w:hAnsi="Arial" w:cs="Arial"/>
          <w:sz w:val="18"/>
          <w:szCs w:val="18"/>
          <w:u w:val="single"/>
        </w:rPr>
        <w:t>each</w:t>
      </w:r>
      <w:r w:rsidRPr="003E7274">
        <w:rPr>
          <w:rFonts w:ascii="Arial" w:hAnsi="Arial" w:cs="Arial"/>
          <w:sz w:val="18"/>
          <w:szCs w:val="18"/>
        </w:rPr>
        <w:t xml:space="preserve"> week?</w:t>
      </w: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F34AE8">
      <w:pPr>
        <w:autoSpaceDN w:val="0"/>
        <w:adjustRightInd w:val="0"/>
        <w:spacing w:after="0" w:line="240" w:lineRule="auto"/>
        <w:ind w:left="1440"/>
        <w:rPr>
          <w:rFonts w:ascii="Arial" w:hAnsi="Arial" w:cs="Arial"/>
          <w:sz w:val="18"/>
          <w:szCs w:val="18"/>
        </w:rPr>
      </w:pPr>
      <w:r w:rsidRPr="003E7274">
        <w:rPr>
          <w:rFonts w:ascii="Arial" w:hAnsi="Arial" w:cs="Arial"/>
          <w:b/>
          <w:sz w:val="18"/>
          <w:szCs w:val="18"/>
        </w:rPr>
        <w:t>HELP TEXT:</w:t>
      </w:r>
      <w:r w:rsidRPr="003E7274">
        <w:rPr>
          <w:rFonts w:ascii="Arial" w:hAnsi="Arial" w:cs="Arial"/>
          <w:sz w:val="18"/>
          <w:szCs w:val="18"/>
        </w:rPr>
        <w:t xml:space="preserve"> </w:t>
      </w:r>
    </w:p>
    <w:p w:rsidR="00384945" w:rsidRPr="003E7274" w:rsidRDefault="00F34AE8">
      <w:pPr>
        <w:autoSpaceDN w:val="0"/>
        <w:adjustRightInd w:val="0"/>
        <w:spacing w:after="0" w:line="240" w:lineRule="auto"/>
        <w:ind w:left="1440"/>
        <w:rPr>
          <w:rFonts w:ascii="Arial" w:hAnsi="Arial" w:cs="Arial"/>
          <w:sz w:val="18"/>
          <w:szCs w:val="18"/>
        </w:rPr>
      </w:pPr>
      <w:r w:rsidRPr="003E7274">
        <w:rPr>
          <w:rFonts w:ascii="Arial" w:hAnsi="Arial" w:cs="Arial"/>
          <w:b/>
          <w:sz w:val="18"/>
          <w:szCs w:val="18"/>
        </w:rPr>
        <w:t>Regularly Scheduled</w:t>
      </w:r>
      <w:r w:rsidRPr="003E7274">
        <w:rPr>
          <w:rFonts w:ascii="Arial" w:hAnsi="Arial" w:cs="Arial"/>
          <w:sz w:val="18"/>
          <w:szCs w:val="18"/>
        </w:rPr>
        <w:t xml:space="preserve">: Regularly scheduled at least once </w:t>
      </w:r>
      <w:r w:rsidRPr="003E7274">
        <w:rPr>
          <w:rFonts w:ascii="Arial" w:hAnsi="Arial" w:cs="Arial"/>
          <w:b/>
          <w:sz w:val="18"/>
          <w:szCs w:val="18"/>
          <w:u w:val="single"/>
        </w:rPr>
        <w:t>each</w:t>
      </w:r>
      <w:r w:rsidRPr="003E7274">
        <w:rPr>
          <w:rFonts w:ascii="Arial" w:hAnsi="Arial" w:cs="Arial"/>
          <w:b/>
          <w:sz w:val="18"/>
          <w:szCs w:val="18"/>
        </w:rPr>
        <w:t xml:space="preserve"> week</w:t>
      </w:r>
      <w:r w:rsidRPr="003E7274">
        <w:rPr>
          <w:rFonts w:ascii="Arial" w:hAnsi="Arial" w:cs="Arial"/>
          <w:sz w:val="18"/>
          <w:szCs w:val="18"/>
        </w:rPr>
        <w:t xml:space="preserve"> could mean every Wednesday, every Monday and Friday, everyday, or some other schedule, as long as it is at least once </w:t>
      </w:r>
      <w:r w:rsidRPr="003E7274">
        <w:rPr>
          <w:rFonts w:ascii="Arial" w:hAnsi="Arial" w:cs="Arial"/>
          <w:b/>
          <w:sz w:val="18"/>
          <w:szCs w:val="18"/>
        </w:rPr>
        <w:t>each week</w:t>
      </w:r>
      <w:r w:rsidRPr="003E7274">
        <w:rPr>
          <w:rFonts w:ascii="Arial" w:hAnsi="Arial" w:cs="Arial"/>
          <w:sz w:val="18"/>
          <w:szCs w:val="18"/>
        </w:rPr>
        <w:t>.</w:t>
      </w:r>
    </w:p>
    <w:p w:rsidR="00384945" w:rsidRPr="003E7274" w:rsidRDefault="00384945">
      <w:pPr>
        <w:autoSpaceDN w:val="0"/>
        <w:adjustRightInd w:val="0"/>
        <w:spacing w:after="0" w:line="240" w:lineRule="auto"/>
        <w:rPr>
          <w:rFonts w:ascii="Arial" w:hAnsi="Arial" w:cs="Arial"/>
          <w:sz w:val="18"/>
          <w:szCs w:val="18"/>
        </w:rPr>
      </w:pP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F34AE8">
      <w:pPr>
        <w:autoSpaceDN w:val="0"/>
        <w:adjustRightInd w:val="0"/>
        <w:spacing w:after="0" w:line="240" w:lineRule="auto"/>
        <w:ind w:left="1440"/>
        <w:rPr>
          <w:rFonts w:ascii="Arial" w:hAnsi="Arial" w:cs="Arial"/>
          <w:sz w:val="18"/>
          <w:szCs w:val="18"/>
        </w:rPr>
      </w:pPr>
      <w:r w:rsidRPr="003E7274">
        <w:rPr>
          <w:rFonts w:ascii="Arial" w:hAnsi="Arial" w:cs="Arial"/>
          <w:sz w:val="18"/>
          <w:szCs w:val="18"/>
        </w:rPr>
        <w:t>CAPI INSTRUCTION:  DISPLAY "{his/her} {RELATIVE}" IF CCQ.065 = 1, 2, 3, 4, OR 5. OTHERWISE, DISPLAY "that relative". FOR "{RELATIVE}", DISPLAY "grandparent” IF CCQ.065 = 1; DISPLAY "aunt" IF CCQ.065 = 2; DISPLAY "uncle" IF CCQ.065 = 3; DISPLAY "brother" IF CCQ.065 = 4; DISPLAY "sister" IF CCQ.065 = 5.</w:t>
      </w:r>
    </w:p>
    <w:p w:rsidR="00384945" w:rsidRPr="003E7274" w:rsidRDefault="00384945">
      <w:pPr>
        <w:autoSpaceDN w:val="0"/>
        <w:adjustRightInd w:val="0"/>
        <w:spacing w:after="0" w:line="240" w:lineRule="auto"/>
        <w:rPr>
          <w:rFonts w:ascii="Arial" w:hAnsi="Arial" w:cs="Arial"/>
          <w:sz w:val="18"/>
          <w:szCs w:val="18"/>
        </w:rPr>
      </w:pPr>
    </w:p>
    <w:p w:rsidR="004D3C08" w:rsidRPr="003E7274" w:rsidRDefault="00F34AE8" w:rsidP="00F11B70">
      <w:pPr>
        <w:pStyle w:val="Q1-FirstLevelQuestion"/>
        <w:spacing w:line="240" w:lineRule="auto"/>
        <w:rPr>
          <w:rFonts w:cs="Arial"/>
          <w:szCs w:val="18"/>
        </w:rPr>
      </w:pPr>
      <w:r w:rsidRPr="003E7274">
        <w:rPr>
          <w:rFonts w:cs="Arial"/>
          <w:szCs w:val="18"/>
        </w:rPr>
        <w:tab/>
      </w:r>
      <w:r w:rsidRPr="003E7274">
        <w:rPr>
          <w:rFonts w:cs="Arial"/>
          <w:szCs w:val="18"/>
        </w:rPr>
        <w:tab/>
        <w:t xml:space="preserve">CAPI INSTRUCTION:  DISPLAY "{his/her} {RELATIVE}" IF CCQ.065 = 1, 2, 3, 4, OR 5.  OTHERWISE, </w:t>
      </w:r>
      <w:r w:rsidRPr="003E7274">
        <w:rPr>
          <w:rFonts w:cs="Arial"/>
          <w:szCs w:val="18"/>
        </w:rPr>
        <w:tab/>
        <w:t>DISPLAY "that relative".</w:t>
      </w:r>
    </w:p>
    <w:p w:rsidR="004D3C08" w:rsidRPr="003E7274" w:rsidRDefault="004D3C08" w:rsidP="00F11B70">
      <w:pPr>
        <w:pStyle w:val="Q1-FirstLevelQuestion"/>
        <w:spacing w:line="240" w:lineRule="auto"/>
        <w:rPr>
          <w:rFonts w:cs="Arial"/>
          <w:szCs w:val="18"/>
        </w:rPr>
      </w:pPr>
    </w:p>
    <w:p w:rsidR="006042B9" w:rsidRPr="003E7274" w:rsidRDefault="00F34AE8">
      <w:pPr>
        <w:pStyle w:val="Q1-FirstLevelQuestion"/>
        <w:spacing w:line="240" w:lineRule="auto"/>
        <w:ind w:left="1440"/>
        <w:rPr>
          <w:rFonts w:cs="Arial"/>
          <w:szCs w:val="18"/>
        </w:rPr>
      </w:pPr>
      <w:r w:rsidRPr="003E7274">
        <w:rPr>
          <w:rFonts w:cs="Arial"/>
          <w:szCs w:val="18"/>
        </w:rPr>
        <w:tab/>
      </w:r>
      <w:r w:rsidRPr="003E7274">
        <w:rPr>
          <w:rFonts w:cs="Arial"/>
          <w:szCs w:val="18"/>
        </w:rPr>
        <w:tab/>
        <w:t>CAPI INSTRUCTION:  FOR "{RELATIVE}", DISPLAY "grandparent” IF CCQ.065 = 1; DISPLAY "aunt" IF CCQ.065 = 2; DISPLAY "uncle" IF CCQ.065 = 3; DISPLAY "brother" IF CCQ.065 = 4; DISPLAY "sister" IF CCQ.065 = 5.</w:t>
      </w:r>
    </w:p>
    <w:p w:rsidR="006042B9" w:rsidRPr="003E7274" w:rsidRDefault="006042B9">
      <w:pPr>
        <w:pStyle w:val="Q1-FirstLevelQuestion"/>
        <w:spacing w:line="240" w:lineRule="auto"/>
        <w:rPr>
          <w:rFonts w:cs="Arial"/>
          <w:szCs w:val="18"/>
        </w:rPr>
      </w:pPr>
    </w:p>
    <w:p w:rsidR="006042B9" w:rsidRPr="003E7274" w:rsidRDefault="00F34AE8">
      <w:pPr>
        <w:pStyle w:val="Q1-FirstLevelQuestion"/>
        <w:spacing w:line="240" w:lineRule="auto"/>
        <w:rPr>
          <w:rFonts w:cs="Arial"/>
          <w:szCs w:val="18"/>
        </w:rPr>
      </w:pPr>
      <w:r w:rsidRPr="003E7274">
        <w:rPr>
          <w:rFonts w:cs="Arial"/>
          <w:szCs w:val="18"/>
        </w:rPr>
        <w:tab/>
      </w:r>
      <w:r w:rsidRPr="003E7274">
        <w:rPr>
          <w:rFonts w:cs="Arial"/>
          <w:szCs w:val="18"/>
        </w:rPr>
        <w:tab/>
        <w:t>CAPI INSTRUCTION:  DISPLAY "regularly scheduled" AND “each” IN UNDERLINED TEXT.</w:t>
      </w:r>
    </w:p>
    <w:p w:rsidR="00384945" w:rsidRPr="003E7274" w:rsidRDefault="00384945">
      <w:pPr>
        <w:autoSpaceDN w:val="0"/>
        <w:adjustRightInd w:val="0"/>
        <w:spacing w:after="0" w:line="240" w:lineRule="auto"/>
        <w:rPr>
          <w:rFonts w:ascii="Arial" w:hAnsi="Arial" w:cs="Arial"/>
          <w:sz w:val="18"/>
          <w:szCs w:val="18"/>
        </w:rPr>
      </w:pPr>
    </w:p>
    <w:p w:rsidR="00384945" w:rsidRPr="003E7274" w:rsidRDefault="00F34AE8">
      <w:pPr>
        <w:pStyle w:val="A5-2ndLeader"/>
        <w:spacing w:line="240" w:lineRule="auto"/>
        <w:rPr>
          <w:rFonts w:cs="Arial"/>
          <w:szCs w:val="18"/>
        </w:rPr>
      </w:pPr>
      <w:r w:rsidRPr="003E7274">
        <w:rPr>
          <w:rFonts w:cs="Arial"/>
          <w:szCs w:val="18"/>
        </w:rPr>
        <w:t>YES</w:t>
      </w:r>
      <w:r w:rsidRPr="003E7274">
        <w:rPr>
          <w:rFonts w:cs="Arial"/>
          <w:szCs w:val="18"/>
        </w:rPr>
        <w:tab/>
      </w:r>
      <w:r w:rsidRPr="003E7274">
        <w:rPr>
          <w:rFonts w:cs="Arial"/>
          <w:szCs w:val="18"/>
        </w:rPr>
        <w:tab/>
        <w:t>1</w:t>
      </w:r>
    </w:p>
    <w:p w:rsidR="00384945" w:rsidRPr="003E7274" w:rsidRDefault="00F34AE8">
      <w:pPr>
        <w:pStyle w:val="A5-2ndLeader"/>
        <w:spacing w:line="240" w:lineRule="auto"/>
        <w:rPr>
          <w:rFonts w:cs="Arial"/>
          <w:szCs w:val="18"/>
        </w:rPr>
      </w:pPr>
      <w:r w:rsidRPr="003E7274">
        <w:rPr>
          <w:rFonts w:cs="Arial"/>
          <w:szCs w:val="18"/>
        </w:rPr>
        <w:t>NO</w:t>
      </w:r>
      <w:r w:rsidRPr="003E7274">
        <w:rPr>
          <w:rFonts w:cs="Arial"/>
          <w:szCs w:val="18"/>
        </w:rPr>
        <w:tab/>
      </w:r>
      <w:r w:rsidRPr="003E7274">
        <w:rPr>
          <w:rFonts w:cs="Arial"/>
          <w:szCs w:val="18"/>
        </w:rPr>
        <w:tab/>
        <w:t>2</w:t>
      </w:r>
      <w:r w:rsidRPr="003E7274">
        <w:rPr>
          <w:rFonts w:cs="Arial"/>
          <w:szCs w:val="18"/>
        </w:rPr>
        <w:tab/>
        <w:t>(BOX 4)</w:t>
      </w:r>
    </w:p>
    <w:p w:rsidR="00384945" w:rsidRPr="003E7274" w:rsidRDefault="00F34AE8">
      <w:pPr>
        <w:pStyle w:val="A5-2ndLeader"/>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w:t>
      </w:r>
      <w:r w:rsidRPr="003E7274">
        <w:rPr>
          <w:rFonts w:cs="Arial"/>
          <w:szCs w:val="18"/>
        </w:rPr>
        <w:tab/>
        <w:t>(BOX 4)</w:t>
      </w:r>
    </w:p>
    <w:p w:rsidR="00384945" w:rsidRPr="003E7274" w:rsidRDefault="00F34AE8">
      <w:pPr>
        <w:pStyle w:val="A5-2ndLeader"/>
        <w:spacing w:line="240" w:lineRule="auto"/>
        <w:rPr>
          <w:rFonts w:cs="Arial"/>
          <w:szCs w:val="18"/>
        </w:rPr>
      </w:pPr>
      <w:r w:rsidRPr="003E7274">
        <w:rPr>
          <w:rFonts w:cs="Arial"/>
          <w:szCs w:val="18"/>
        </w:rPr>
        <w:t>DON'T KNOW</w:t>
      </w:r>
      <w:r w:rsidRPr="003E7274">
        <w:rPr>
          <w:rFonts w:cs="Arial"/>
          <w:szCs w:val="18"/>
        </w:rPr>
        <w:tab/>
      </w:r>
      <w:r w:rsidRPr="003E7274">
        <w:rPr>
          <w:rFonts w:cs="Arial"/>
          <w:szCs w:val="18"/>
        </w:rPr>
        <w:tab/>
        <w:t>9</w:t>
      </w:r>
      <w:r w:rsidRPr="003E7274">
        <w:rPr>
          <w:rFonts w:cs="Arial"/>
          <w:szCs w:val="18"/>
        </w:rPr>
        <w:tab/>
        <w:t>(BOX 4)</w:t>
      </w:r>
    </w:p>
    <w:p w:rsidR="00384945" w:rsidRPr="003E7274" w:rsidRDefault="00384945">
      <w:pPr>
        <w:autoSpaceDN w:val="0"/>
        <w:adjustRightInd w:val="0"/>
        <w:spacing w:after="0" w:line="240" w:lineRule="auto"/>
        <w:rPr>
          <w:rFonts w:ascii="Arial" w:hAnsi="Arial" w:cs="Arial"/>
          <w:sz w:val="18"/>
          <w:szCs w:val="18"/>
        </w:rPr>
      </w:pPr>
    </w:p>
    <w:p w:rsidR="00384945" w:rsidRPr="003E7274" w:rsidRDefault="00384945">
      <w:pPr>
        <w:autoSpaceDN w:val="0"/>
        <w:adjustRightInd w:val="0"/>
        <w:spacing w:after="0" w:line="240" w:lineRule="auto"/>
        <w:rPr>
          <w:rFonts w:ascii="Arial" w:hAnsi="Arial" w:cs="Arial"/>
          <w:bCs/>
          <w:sz w:val="18"/>
          <w:szCs w:val="18"/>
        </w:rPr>
      </w:pPr>
    </w:p>
    <w:p w:rsidR="00E6368D" w:rsidRPr="003E7274" w:rsidRDefault="00F34AE8">
      <w:pPr>
        <w:rPr>
          <w:rFonts w:ascii="Arial" w:hAnsi="Arial" w:cs="Arial"/>
          <w:bCs/>
          <w:sz w:val="18"/>
          <w:szCs w:val="18"/>
        </w:rPr>
      </w:pPr>
      <w:r w:rsidRPr="003E7274">
        <w:rPr>
          <w:rFonts w:ascii="Arial" w:hAnsi="Arial" w:cs="Arial"/>
          <w:bCs/>
          <w:sz w:val="18"/>
          <w:szCs w:val="18"/>
        </w:rPr>
        <w:br w:type="page"/>
      </w:r>
    </w:p>
    <w:p w:rsidR="00384945" w:rsidRPr="003E7274" w:rsidRDefault="00F34AE8">
      <w:pPr>
        <w:autoSpaceDN w:val="0"/>
        <w:adjustRightInd w:val="0"/>
        <w:spacing w:after="0" w:line="240" w:lineRule="auto"/>
        <w:rPr>
          <w:rFonts w:ascii="Arial" w:hAnsi="Arial" w:cs="Arial"/>
          <w:sz w:val="18"/>
          <w:szCs w:val="18"/>
        </w:rPr>
      </w:pPr>
      <w:r w:rsidRPr="003E7274">
        <w:rPr>
          <w:rFonts w:ascii="Arial" w:hAnsi="Arial" w:cs="Arial"/>
          <w:bCs/>
          <w:sz w:val="18"/>
          <w:szCs w:val="18"/>
        </w:rPr>
        <w:t>CCQ.085</w:t>
      </w:r>
      <w:r w:rsidRPr="003E7274">
        <w:rPr>
          <w:rFonts w:ascii="Arial" w:hAnsi="Arial" w:cs="Arial"/>
          <w:bCs/>
          <w:sz w:val="18"/>
          <w:szCs w:val="18"/>
        </w:rPr>
        <w:tab/>
      </w:r>
      <w:r w:rsidRPr="003E7274">
        <w:rPr>
          <w:rFonts w:ascii="Arial" w:hAnsi="Arial" w:cs="Arial"/>
          <w:sz w:val="18"/>
          <w:szCs w:val="18"/>
        </w:rPr>
        <w:t xml:space="preserve">How many </w:t>
      </w:r>
      <w:r w:rsidRPr="003E7274">
        <w:rPr>
          <w:rFonts w:ascii="Arial" w:hAnsi="Arial" w:cs="Arial"/>
          <w:sz w:val="18"/>
          <w:szCs w:val="18"/>
          <w:u w:val="single"/>
        </w:rPr>
        <w:t>days</w:t>
      </w:r>
      <w:r w:rsidRPr="003E7274">
        <w:rPr>
          <w:rFonts w:ascii="Arial" w:hAnsi="Arial" w:cs="Arial"/>
          <w:sz w:val="18"/>
          <w:szCs w:val="18"/>
        </w:rPr>
        <w:t xml:space="preserve"> each </w:t>
      </w:r>
      <w:r w:rsidRPr="003E7274">
        <w:rPr>
          <w:rFonts w:ascii="Arial" w:hAnsi="Arial" w:cs="Arial"/>
          <w:sz w:val="18"/>
          <w:szCs w:val="18"/>
          <w:u w:val="single"/>
        </w:rPr>
        <w:t>week</w:t>
      </w:r>
      <w:r w:rsidRPr="003E7274">
        <w:rPr>
          <w:rFonts w:ascii="Arial" w:hAnsi="Arial" w:cs="Arial"/>
          <w:sz w:val="18"/>
          <w:szCs w:val="18"/>
        </w:rPr>
        <w:t xml:space="preserve"> does {CHILD} receive care from {{his/her} {RELATIVE}/that relative}?</w:t>
      </w:r>
    </w:p>
    <w:p w:rsidR="00384945" w:rsidRPr="003E7274" w:rsidRDefault="00384945">
      <w:pPr>
        <w:autoSpaceDN w:val="0"/>
        <w:adjustRightInd w:val="0"/>
        <w:spacing w:after="0" w:line="240" w:lineRule="auto"/>
        <w:rPr>
          <w:rFonts w:ascii="Arial" w:hAnsi="Arial" w:cs="Arial"/>
          <w:bCs/>
          <w:sz w:val="18"/>
          <w:szCs w:val="18"/>
        </w:rPr>
      </w:pPr>
    </w:p>
    <w:p w:rsidR="004D3C08" w:rsidRPr="003E7274" w:rsidRDefault="00F34AE8" w:rsidP="00E6368D">
      <w:pPr>
        <w:pStyle w:val="Q1-FirstLevelQuestion"/>
        <w:tabs>
          <w:tab w:val="clear" w:pos="1152"/>
          <w:tab w:val="left" w:pos="1440"/>
        </w:tabs>
        <w:spacing w:line="240" w:lineRule="auto"/>
        <w:rPr>
          <w:rFonts w:cs="Arial"/>
          <w:szCs w:val="18"/>
        </w:rPr>
      </w:pPr>
      <w:r w:rsidRPr="003E7274">
        <w:rPr>
          <w:rFonts w:cs="Arial"/>
          <w:szCs w:val="18"/>
        </w:rPr>
        <w:tab/>
      </w:r>
      <w:r w:rsidRPr="003E7274">
        <w:rPr>
          <w:rFonts w:cs="Arial"/>
          <w:szCs w:val="18"/>
        </w:rPr>
        <w:tab/>
        <w:t>CAPI INSTRUCTION:  SOFT RANGE CHECK 1-5.  HARD RANGE CHECK 1-7.</w:t>
      </w:r>
    </w:p>
    <w:p w:rsidR="004D3C08" w:rsidRPr="003E7274" w:rsidRDefault="004D3C08" w:rsidP="00E6368D">
      <w:pPr>
        <w:pStyle w:val="Q1-FirstLevelQuestion"/>
        <w:tabs>
          <w:tab w:val="clear" w:pos="1152"/>
          <w:tab w:val="left" w:pos="1440"/>
        </w:tabs>
        <w:spacing w:line="240" w:lineRule="auto"/>
        <w:rPr>
          <w:rFonts w:cs="Arial"/>
          <w:szCs w:val="18"/>
        </w:rPr>
      </w:pPr>
    </w:p>
    <w:p w:rsidR="00F34AE8" w:rsidRPr="003E7274" w:rsidRDefault="00F34AE8">
      <w:pPr>
        <w:pStyle w:val="Q1-FirstLevelQuestion"/>
        <w:tabs>
          <w:tab w:val="clear" w:pos="1152"/>
          <w:tab w:val="left" w:pos="1440"/>
        </w:tabs>
        <w:spacing w:line="240" w:lineRule="auto"/>
        <w:ind w:left="1440"/>
        <w:rPr>
          <w:rFonts w:cs="Arial"/>
          <w:szCs w:val="18"/>
        </w:rPr>
      </w:pPr>
      <w:r w:rsidRPr="003E7274">
        <w:rPr>
          <w:rFonts w:cs="Arial"/>
          <w:szCs w:val="18"/>
        </w:rPr>
        <w:tab/>
        <w:t>CAPI INSTRUCTION:  DISPLAY "{his/her} {RELATIVE}" IF CCQ.065 = 1, 2, 3, 4, OR 5.  OTHERWISE, DISPLAY "that relative".</w:t>
      </w:r>
    </w:p>
    <w:p w:rsidR="006042B9" w:rsidRPr="003E7274" w:rsidRDefault="006042B9" w:rsidP="00E6368D">
      <w:pPr>
        <w:pStyle w:val="Q1-FirstLevelQuestion"/>
        <w:tabs>
          <w:tab w:val="clear" w:pos="1152"/>
          <w:tab w:val="left" w:pos="1440"/>
        </w:tabs>
        <w:spacing w:line="240" w:lineRule="auto"/>
        <w:rPr>
          <w:rFonts w:cs="Arial"/>
          <w:szCs w:val="18"/>
        </w:rPr>
      </w:pPr>
    </w:p>
    <w:p w:rsidR="006042B9" w:rsidRPr="003E7274" w:rsidRDefault="00F34AE8" w:rsidP="00E6368D">
      <w:pPr>
        <w:pStyle w:val="Q1-FirstLevelQuestion"/>
        <w:tabs>
          <w:tab w:val="clear" w:pos="1152"/>
          <w:tab w:val="left" w:pos="1440"/>
        </w:tabs>
        <w:spacing w:line="240" w:lineRule="auto"/>
        <w:rPr>
          <w:rFonts w:cs="Arial"/>
          <w:szCs w:val="18"/>
        </w:rPr>
      </w:pPr>
      <w:r w:rsidRPr="003E7274">
        <w:rPr>
          <w:rFonts w:cs="Arial"/>
          <w:szCs w:val="18"/>
        </w:rPr>
        <w:tab/>
      </w:r>
      <w:r w:rsidRPr="003E7274">
        <w:rPr>
          <w:rFonts w:cs="Arial"/>
          <w:szCs w:val="18"/>
        </w:rPr>
        <w:tab/>
        <w:t>CAPI INSTRUCTION:  DISPLAY "days" AND “week” IN UNDERLINED TEXT.</w:t>
      </w:r>
    </w:p>
    <w:p w:rsidR="006042B9" w:rsidRPr="003E7274" w:rsidRDefault="006042B9">
      <w:pPr>
        <w:pStyle w:val="Q1-FirstLevelQuestion"/>
        <w:spacing w:line="240" w:lineRule="auto"/>
        <w:rPr>
          <w:rFonts w:cs="Arial"/>
          <w:szCs w:val="18"/>
        </w:rPr>
      </w:pPr>
    </w:p>
    <w:p w:rsidR="006042B9" w:rsidRPr="003E7274" w:rsidRDefault="00F34AE8">
      <w:pPr>
        <w:pStyle w:val="Q1-FirstLevelQuestion"/>
        <w:spacing w:line="240" w:lineRule="auto"/>
        <w:ind w:left="1440"/>
        <w:rPr>
          <w:rFonts w:cs="Arial"/>
          <w:szCs w:val="18"/>
        </w:rPr>
      </w:pPr>
      <w:r w:rsidRPr="003E7274">
        <w:rPr>
          <w:rFonts w:cs="Arial"/>
          <w:szCs w:val="18"/>
        </w:rPr>
        <w:tab/>
      </w:r>
      <w:r w:rsidRPr="003E7274">
        <w:rPr>
          <w:rFonts w:cs="Arial"/>
          <w:szCs w:val="18"/>
        </w:rPr>
        <w:tab/>
        <w:t>CAPI INSTRUCTION:  FOR "{RELATIVE}", DISPLAY "grandparent” IF CCQ.065 = 1; DISPLAY "aunt" IF CCQ.065 = 2; DISPLAY "uncle" IF CCQ.065 = 3; DISPLAY "brother" IF CCQ.065 = 4; DISPLAY "sister" IF CCQ.065 = 5.</w:t>
      </w:r>
    </w:p>
    <w:p w:rsidR="006042B9" w:rsidRPr="003E7274" w:rsidRDefault="006042B9">
      <w:pPr>
        <w:pStyle w:val="Q1-FirstLevelQuestion"/>
        <w:spacing w:line="240" w:lineRule="auto"/>
        <w:rPr>
          <w:rFonts w:cs="Arial"/>
          <w:szCs w:val="18"/>
        </w:rPr>
      </w:pPr>
    </w:p>
    <w:p w:rsidR="00384945" w:rsidRPr="003E7274" w:rsidRDefault="00384945">
      <w:pPr>
        <w:autoSpaceDN w:val="0"/>
        <w:adjustRightInd w:val="0"/>
        <w:spacing w:after="0" w:line="240" w:lineRule="auto"/>
        <w:rPr>
          <w:rFonts w:ascii="Arial" w:hAnsi="Arial" w:cs="Arial"/>
          <w:sz w:val="18"/>
          <w:szCs w:val="18"/>
        </w:rPr>
      </w:pPr>
    </w:p>
    <w:p w:rsidR="00384945" w:rsidRPr="003E7274" w:rsidRDefault="00F34AE8">
      <w:pPr>
        <w:pStyle w:val="A5-2ndLeader"/>
        <w:spacing w:line="240" w:lineRule="auto"/>
        <w:rPr>
          <w:rFonts w:cs="Arial"/>
          <w:szCs w:val="18"/>
        </w:rPr>
      </w:pPr>
      <w:r w:rsidRPr="003E7274">
        <w:rPr>
          <w:rFonts w:cs="Arial"/>
          <w:szCs w:val="18"/>
        </w:rPr>
        <w:t>|___|</w:t>
      </w:r>
    </w:p>
    <w:p w:rsidR="00384945" w:rsidRPr="003E7274" w:rsidRDefault="00F34AE8">
      <w:pPr>
        <w:pStyle w:val="A5-2ndLeader"/>
        <w:spacing w:line="240" w:lineRule="auto"/>
        <w:rPr>
          <w:rFonts w:cs="Arial"/>
          <w:szCs w:val="18"/>
        </w:rPr>
      </w:pPr>
      <w:r w:rsidRPr="003E7274">
        <w:rPr>
          <w:rFonts w:cs="Arial"/>
          <w:szCs w:val="18"/>
        </w:rPr>
        <w:t>ENTER # OF DAYS</w:t>
      </w:r>
    </w:p>
    <w:p w:rsidR="00384945" w:rsidRPr="003E7274" w:rsidRDefault="00384945">
      <w:pPr>
        <w:pStyle w:val="A5-2ndLeader"/>
        <w:spacing w:line="240" w:lineRule="auto"/>
        <w:rPr>
          <w:rFonts w:cs="Arial"/>
          <w:szCs w:val="18"/>
        </w:rPr>
      </w:pPr>
    </w:p>
    <w:p w:rsidR="00384945" w:rsidRPr="003E7274" w:rsidRDefault="00F34AE8">
      <w:pPr>
        <w:pStyle w:val="A5-2ndLeader"/>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88</w:t>
      </w:r>
    </w:p>
    <w:p w:rsidR="00384945" w:rsidRPr="003E7274" w:rsidRDefault="00F34AE8">
      <w:pPr>
        <w:pStyle w:val="A5-2ndLeader"/>
        <w:spacing w:line="240" w:lineRule="auto"/>
        <w:rPr>
          <w:rFonts w:cs="Arial"/>
          <w:szCs w:val="18"/>
        </w:rPr>
      </w:pPr>
      <w:r w:rsidRPr="003E7274">
        <w:rPr>
          <w:rFonts w:cs="Arial"/>
          <w:szCs w:val="18"/>
        </w:rPr>
        <w:t>DON'T KNOW</w:t>
      </w:r>
      <w:r w:rsidRPr="003E7274">
        <w:rPr>
          <w:rFonts w:cs="Arial"/>
          <w:szCs w:val="18"/>
        </w:rPr>
        <w:tab/>
      </w:r>
      <w:r w:rsidRPr="003E7274">
        <w:rPr>
          <w:rFonts w:cs="Arial"/>
          <w:szCs w:val="18"/>
        </w:rPr>
        <w:tab/>
        <w:t>99</w:t>
      </w:r>
    </w:p>
    <w:p w:rsidR="00384945" w:rsidRPr="003E7274" w:rsidRDefault="00384945">
      <w:pPr>
        <w:pStyle w:val="Q1-FirstLevelQuestion"/>
        <w:spacing w:line="240" w:lineRule="auto"/>
        <w:rPr>
          <w:rFonts w:cs="Arial"/>
          <w:szCs w:val="18"/>
        </w:rPr>
      </w:pP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F34AE8">
      <w:pPr>
        <w:autoSpaceDN w:val="0"/>
        <w:adjustRightInd w:val="0"/>
        <w:spacing w:after="0" w:line="240" w:lineRule="auto"/>
        <w:rPr>
          <w:rFonts w:ascii="Arial" w:hAnsi="Arial" w:cs="Arial"/>
          <w:sz w:val="18"/>
          <w:szCs w:val="18"/>
        </w:rPr>
      </w:pPr>
      <w:r w:rsidRPr="003E7274">
        <w:rPr>
          <w:rFonts w:ascii="Arial" w:hAnsi="Arial" w:cs="Arial"/>
          <w:bCs/>
          <w:sz w:val="18"/>
          <w:szCs w:val="18"/>
        </w:rPr>
        <w:t>CCQ.090</w:t>
      </w:r>
      <w:r w:rsidRPr="003E7274">
        <w:rPr>
          <w:rFonts w:ascii="Arial" w:hAnsi="Arial" w:cs="Arial"/>
          <w:sz w:val="18"/>
          <w:szCs w:val="18"/>
        </w:rPr>
        <w:t xml:space="preserve"> </w:t>
      </w:r>
      <w:r w:rsidRPr="003E7274">
        <w:rPr>
          <w:rFonts w:ascii="Arial" w:hAnsi="Arial" w:cs="Arial"/>
          <w:sz w:val="18"/>
          <w:szCs w:val="18"/>
        </w:rPr>
        <w:tab/>
        <w:t xml:space="preserve">How many </w:t>
      </w:r>
      <w:r w:rsidRPr="003E7274">
        <w:rPr>
          <w:rFonts w:ascii="Arial" w:hAnsi="Arial" w:cs="Arial"/>
          <w:sz w:val="18"/>
          <w:szCs w:val="18"/>
          <w:u w:val="single"/>
        </w:rPr>
        <w:t>hours</w:t>
      </w:r>
      <w:r w:rsidRPr="003E7274">
        <w:rPr>
          <w:rFonts w:ascii="Arial" w:hAnsi="Arial" w:cs="Arial"/>
          <w:sz w:val="18"/>
          <w:szCs w:val="18"/>
        </w:rPr>
        <w:t xml:space="preserve"> each </w:t>
      </w:r>
      <w:r w:rsidRPr="003E7274">
        <w:rPr>
          <w:rFonts w:ascii="Arial" w:hAnsi="Arial" w:cs="Arial"/>
          <w:sz w:val="18"/>
          <w:szCs w:val="18"/>
          <w:u w:val="single"/>
        </w:rPr>
        <w:t>week</w:t>
      </w:r>
      <w:r w:rsidRPr="003E7274">
        <w:rPr>
          <w:rFonts w:ascii="Arial" w:hAnsi="Arial" w:cs="Arial"/>
          <w:sz w:val="18"/>
          <w:szCs w:val="18"/>
        </w:rPr>
        <w:t xml:space="preserve"> does {CHILD} receive care from {{his/her} {RELATIVE}/that relative}?</w:t>
      </w:r>
    </w:p>
    <w:p w:rsidR="00384945" w:rsidRPr="003E7274" w:rsidRDefault="00384945">
      <w:pPr>
        <w:autoSpaceDN w:val="0"/>
        <w:adjustRightInd w:val="0"/>
        <w:spacing w:after="0" w:line="240" w:lineRule="auto"/>
        <w:rPr>
          <w:rFonts w:ascii="Arial" w:hAnsi="Arial" w:cs="Arial"/>
          <w:bCs/>
          <w:sz w:val="18"/>
          <w:szCs w:val="18"/>
        </w:rPr>
      </w:pPr>
    </w:p>
    <w:p w:rsidR="004D3C08" w:rsidRPr="003E7274" w:rsidRDefault="00F34AE8" w:rsidP="00F11B70">
      <w:pPr>
        <w:pStyle w:val="Q1-FirstLevelQuestion"/>
        <w:spacing w:line="240" w:lineRule="auto"/>
        <w:rPr>
          <w:rFonts w:cs="Arial"/>
          <w:szCs w:val="18"/>
        </w:rPr>
      </w:pPr>
      <w:r w:rsidRPr="003E7274">
        <w:rPr>
          <w:rFonts w:cs="Arial"/>
          <w:szCs w:val="18"/>
        </w:rPr>
        <w:tab/>
      </w:r>
      <w:r w:rsidRPr="003E7274">
        <w:rPr>
          <w:rFonts w:cs="Arial"/>
          <w:szCs w:val="18"/>
        </w:rPr>
        <w:tab/>
        <w:t>RECORD THE HOURS EACH WEEK IN WHOLE HOURS.</w:t>
      </w:r>
    </w:p>
    <w:p w:rsidR="004D3C08" w:rsidRPr="003E7274" w:rsidRDefault="004D3C08" w:rsidP="00F11B70">
      <w:pPr>
        <w:pStyle w:val="Q1-FirstLevelQuestion"/>
        <w:spacing w:line="240" w:lineRule="auto"/>
        <w:rPr>
          <w:rFonts w:cs="Arial"/>
          <w:szCs w:val="18"/>
        </w:rPr>
      </w:pPr>
    </w:p>
    <w:p w:rsidR="006042B9" w:rsidRPr="003E7274" w:rsidRDefault="00F34AE8">
      <w:pPr>
        <w:pStyle w:val="Q1-FirstLevelQuestion"/>
        <w:spacing w:line="240" w:lineRule="auto"/>
        <w:rPr>
          <w:rFonts w:cs="Arial"/>
          <w:szCs w:val="18"/>
        </w:rPr>
      </w:pPr>
      <w:r w:rsidRPr="003E7274">
        <w:rPr>
          <w:rFonts w:cs="Arial"/>
          <w:szCs w:val="18"/>
        </w:rPr>
        <w:tab/>
      </w:r>
    </w:p>
    <w:p w:rsidR="00384945" w:rsidRPr="003E7274" w:rsidRDefault="00F34AE8">
      <w:pPr>
        <w:autoSpaceDN w:val="0"/>
        <w:adjustRightInd w:val="0"/>
        <w:spacing w:after="0" w:line="240" w:lineRule="auto"/>
        <w:ind w:left="1440" w:hanging="3"/>
        <w:rPr>
          <w:rFonts w:ascii="Arial" w:hAnsi="Arial" w:cs="Arial"/>
          <w:sz w:val="18"/>
          <w:szCs w:val="18"/>
        </w:rPr>
      </w:pPr>
      <w:r w:rsidRPr="003E7274">
        <w:rPr>
          <w:rFonts w:ascii="Arial" w:hAnsi="Arial" w:cs="Arial"/>
          <w:sz w:val="18"/>
          <w:szCs w:val="18"/>
        </w:rPr>
        <w:tab/>
        <w:t>CAPI INSTRUCTION:  RANGE CHECK: IF CCQ.085 IS NOT EQUAL TO REF/DK, THE SOFT RANGE IS THE NUMBER OF DAYS REPORTED IN CCQ.085 MULTIPLIED BY 10 HOURS AND THE HARD RANGE IS THE NUMBER OF DAYS REPORTED IN CCQ.085 MULTIPLIED BY 24 HOURS.  ELSE, IF CCQ.085 IS REF/DK, THE SOFT RANGE FOR HOURS IS 1-50 AND THE HARD RANGE FOR HOURS IS 1-70.</w:t>
      </w:r>
    </w:p>
    <w:p w:rsidR="00384945" w:rsidRPr="003E7274" w:rsidRDefault="00384945">
      <w:pPr>
        <w:autoSpaceDN w:val="0"/>
        <w:adjustRightInd w:val="0"/>
        <w:spacing w:after="0" w:line="240" w:lineRule="auto"/>
        <w:ind w:left="1440" w:hanging="3"/>
        <w:rPr>
          <w:rFonts w:ascii="Arial" w:hAnsi="Arial" w:cs="Arial"/>
          <w:sz w:val="18"/>
          <w:szCs w:val="18"/>
        </w:rPr>
      </w:pPr>
    </w:p>
    <w:p w:rsidR="004D3C08" w:rsidRPr="003E7274" w:rsidRDefault="00F34AE8" w:rsidP="00F11B70">
      <w:pPr>
        <w:pStyle w:val="Q1-FirstLevelQuestion"/>
        <w:spacing w:line="240" w:lineRule="auto"/>
        <w:rPr>
          <w:rFonts w:cs="Arial"/>
          <w:szCs w:val="18"/>
        </w:rPr>
      </w:pPr>
      <w:r w:rsidRPr="003E7274">
        <w:rPr>
          <w:rFonts w:cs="Arial"/>
          <w:szCs w:val="18"/>
        </w:rPr>
        <w:tab/>
      </w:r>
      <w:r w:rsidRPr="003E7274">
        <w:rPr>
          <w:rFonts w:cs="Arial"/>
          <w:szCs w:val="18"/>
        </w:rPr>
        <w:tab/>
        <w:t>CAPI INSTRUCTION:  DISPLAY "hours" AND "week" IN UNDERLINED TEXT.</w:t>
      </w:r>
    </w:p>
    <w:p w:rsidR="004D3C08" w:rsidRPr="003E7274" w:rsidRDefault="004D3C08" w:rsidP="00F11B70">
      <w:pPr>
        <w:pStyle w:val="Q1-FirstLevelQuestion"/>
        <w:spacing w:line="240" w:lineRule="auto"/>
        <w:rPr>
          <w:rFonts w:cs="Arial"/>
          <w:szCs w:val="18"/>
        </w:rPr>
      </w:pPr>
    </w:p>
    <w:p w:rsidR="006042B9" w:rsidRPr="003E7274" w:rsidRDefault="00F34AE8">
      <w:pPr>
        <w:pStyle w:val="Q1-FirstLevelQuestion"/>
        <w:spacing w:line="240" w:lineRule="auto"/>
        <w:ind w:left="1437" w:firstLine="0"/>
        <w:rPr>
          <w:rFonts w:cs="Arial"/>
          <w:szCs w:val="18"/>
        </w:rPr>
      </w:pPr>
      <w:r w:rsidRPr="003E7274">
        <w:rPr>
          <w:rFonts w:cs="Arial"/>
          <w:szCs w:val="18"/>
        </w:rPr>
        <w:t>CAPI INSTRUCTION:  DISPLAY "{his/her} {RELATIVE}" IF CCQ.065 = 1, 2, 3, 4, OR 5.  OTHERWISE, DISPLAY "that relative."</w:t>
      </w:r>
    </w:p>
    <w:p w:rsidR="006042B9" w:rsidRPr="003E7274" w:rsidRDefault="006042B9">
      <w:pPr>
        <w:pStyle w:val="Q1-FirstLevelQuestion"/>
        <w:spacing w:line="240" w:lineRule="auto"/>
        <w:ind w:left="1437" w:firstLine="0"/>
        <w:rPr>
          <w:rFonts w:cs="Arial"/>
          <w:szCs w:val="18"/>
        </w:rPr>
      </w:pPr>
    </w:p>
    <w:p w:rsidR="006042B9" w:rsidRPr="003E7274" w:rsidRDefault="00F34AE8">
      <w:pPr>
        <w:pStyle w:val="Q1-FirstLevelQuestion"/>
        <w:spacing w:line="240" w:lineRule="auto"/>
        <w:ind w:left="1437" w:firstLine="0"/>
        <w:rPr>
          <w:rFonts w:cs="Arial"/>
          <w:szCs w:val="18"/>
        </w:rPr>
      </w:pPr>
      <w:r w:rsidRPr="003E7274">
        <w:rPr>
          <w:rFonts w:cs="Arial"/>
          <w:szCs w:val="18"/>
        </w:rPr>
        <w:t>CAPI INSTRUCTION:  FOR "{RELATIVE}", DISPLAY "grandparent IF CCQ.065 = 1; DISPLAY "aunt" IF CCQ.065 = 2; DISPLAY "uncle" IF CCQ.065 = 3; DISPLAY "brother" IF CCQ.065 = 4; DISPLAY "sister" IF CCQ.065 = 5.</w:t>
      </w:r>
    </w:p>
    <w:p w:rsidR="00384945" w:rsidRPr="003E7274" w:rsidRDefault="00384945">
      <w:pPr>
        <w:pStyle w:val="SL-FlLftSgl"/>
        <w:spacing w:line="240" w:lineRule="auto"/>
        <w:rPr>
          <w:rFonts w:cs="Arial"/>
          <w:szCs w:val="18"/>
        </w:rPr>
      </w:pPr>
    </w:p>
    <w:p w:rsidR="00384945" w:rsidRPr="003E7274" w:rsidRDefault="00384945">
      <w:pPr>
        <w:pStyle w:val="SL-FlLftSgl"/>
        <w:spacing w:line="240" w:lineRule="auto"/>
        <w:rPr>
          <w:rFonts w:cs="Arial"/>
          <w:szCs w:val="18"/>
        </w:rPr>
      </w:pPr>
    </w:p>
    <w:p w:rsidR="00384945" w:rsidRPr="003E7274" w:rsidRDefault="00F34AE8">
      <w:pPr>
        <w:pStyle w:val="A5-2ndLeader"/>
        <w:spacing w:line="240" w:lineRule="auto"/>
        <w:rPr>
          <w:rFonts w:cs="Arial"/>
          <w:szCs w:val="18"/>
        </w:rPr>
      </w:pPr>
      <w:r w:rsidRPr="003E7274">
        <w:rPr>
          <w:rFonts w:cs="Arial"/>
          <w:szCs w:val="18"/>
        </w:rPr>
        <w:t>|___|___|</w:t>
      </w:r>
    </w:p>
    <w:p w:rsidR="00384945" w:rsidRPr="003E7274" w:rsidRDefault="00F34AE8">
      <w:pPr>
        <w:pStyle w:val="A5-2ndLeader"/>
        <w:spacing w:line="240" w:lineRule="auto"/>
        <w:rPr>
          <w:rFonts w:cs="Arial"/>
          <w:szCs w:val="18"/>
        </w:rPr>
      </w:pPr>
      <w:r w:rsidRPr="003E7274">
        <w:rPr>
          <w:rFonts w:cs="Arial"/>
          <w:szCs w:val="18"/>
        </w:rPr>
        <w:t>ENTER # OF HOURS</w:t>
      </w:r>
    </w:p>
    <w:p w:rsidR="00384945" w:rsidRPr="003E7274" w:rsidRDefault="00384945">
      <w:pPr>
        <w:pStyle w:val="A5-2ndLeader"/>
        <w:spacing w:line="240" w:lineRule="auto"/>
        <w:rPr>
          <w:rFonts w:cs="Arial"/>
          <w:szCs w:val="18"/>
        </w:rPr>
      </w:pPr>
    </w:p>
    <w:p w:rsidR="00384945" w:rsidRPr="003E7274" w:rsidRDefault="00F34AE8">
      <w:pPr>
        <w:pStyle w:val="A5-2ndLeader"/>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 xml:space="preserve">888 </w:t>
      </w:r>
    </w:p>
    <w:p w:rsidR="00384945" w:rsidRPr="003E7274" w:rsidRDefault="00F34AE8">
      <w:pPr>
        <w:pStyle w:val="A5-2ndLeader"/>
        <w:spacing w:line="240" w:lineRule="auto"/>
        <w:rPr>
          <w:rFonts w:cs="Arial"/>
          <w:szCs w:val="18"/>
        </w:rPr>
      </w:pPr>
      <w:r w:rsidRPr="003E7274">
        <w:rPr>
          <w:rFonts w:cs="Arial"/>
          <w:szCs w:val="18"/>
        </w:rPr>
        <w:t>DON'T KNOW</w:t>
      </w:r>
      <w:r w:rsidRPr="003E7274">
        <w:rPr>
          <w:rFonts w:cs="Arial"/>
          <w:szCs w:val="18"/>
        </w:rPr>
        <w:tab/>
      </w:r>
      <w:r w:rsidRPr="003E7274">
        <w:rPr>
          <w:rFonts w:cs="Arial"/>
          <w:szCs w:val="18"/>
        </w:rPr>
        <w:tab/>
        <w:t xml:space="preserve">999 </w:t>
      </w:r>
    </w:p>
    <w:p w:rsidR="00384945" w:rsidRPr="003E7274" w:rsidRDefault="00384945">
      <w:pPr>
        <w:autoSpaceDN w:val="0"/>
        <w:adjustRightInd w:val="0"/>
        <w:spacing w:after="0" w:line="240" w:lineRule="auto"/>
        <w:rPr>
          <w:rFonts w:ascii="Arial" w:hAnsi="Arial" w:cs="Arial"/>
          <w:sz w:val="18"/>
          <w:szCs w:val="18"/>
        </w:rPr>
      </w:pPr>
    </w:p>
    <w:p w:rsidR="00384945" w:rsidRPr="003E7274" w:rsidRDefault="00384945">
      <w:pPr>
        <w:autoSpaceDN w:val="0"/>
        <w:adjustRightInd w:val="0"/>
        <w:spacing w:after="0" w:line="240" w:lineRule="auto"/>
        <w:rPr>
          <w:rFonts w:ascii="Arial" w:hAnsi="Arial" w:cs="Arial"/>
          <w:bCs/>
          <w:sz w:val="18"/>
          <w:szCs w:val="18"/>
        </w:rPr>
      </w:pPr>
    </w:p>
    <w:p w:rsidR="00E6368D" w:rsidRPr="003E7274" w:rsidRDefault="00F34AE8">
      <w:pPr>
        <w:rPr>
          <w:rFonts w:ascii="Arial" w:hAnsi="Arial" w:cs="Arial"/>
          <w:bCs/>
          <w:sz w:val="18"/>
          <w:szCs w:val="18"/>
        </w:rPr>
      </w:pPr>
      <w:r w:rsidRPr="003E7274">
        <w:rPr>
          <w:rFonts w:ascii="Arial" w:hAnsi="Arial" w:cs="Arial"/>
          <w:bCs/>
          <w:sz w:val="18"/>
          <w:szCs w:val="18"/>
        </w:rPr>
        <w:br w:type="page"/>
      </w:r>
    </w:p>
    <w:p w:rsidR="00384945" w:rsidRPr="003E7274" w:rsidRDefault="00F34AE8">
      <w:pPr>
        <w:autoSpaceDN w:val="0"/>
        <w:adjustRightInd w:val="0"/>
        <w:spacing w:after="0" w:line="240" w:lineRule="auto"/>
        <w:ind w:left="1440" w:hanging="1440"/>
        <w:rPr>
          <w:rFonts w:ascii="Arial" w:hAnsi="Arial" w:cs="Arial"/>
          <w:sz w:val="18"/>
          <w:szCs w:val="18"/>
        </w:rPr>
      </w:pPr>
      <w:r w:rsidRPr="003E7274">
        <w:rPr>
          <w:rFonts w:ascii="Arial" w:hAnsi="Arial" w:cs="Arial"/>
          <w:bCs/>
          <w:sz w:val="18"/>
          <w:szCs w:val="18"/>
        </w:rPr>
        <w:t>CCQ.092</w:t>
      </w:r>
      <w:r w:rsidRPr="003E7274">
        <w:rPr>
          <w:rFonts w:ascii="Arial" w:hAnsi="Arial" w:cs="Arial"/>
          <w:bCs/>
          <w:sz w:val="18"/>
          <w:szCs w:val="18"/>
        </w:rPr>
        <w:tab/>
      </w:r>
      <w:r w:rsidRPr="003E7274">
        <w:rPr>
          <w:rFonts w:ascii="Arial" w:hAnsi="Arial" w:cs="Arial"/>
          <w:sz w:val="18"/>
          <w:szCs w:val="18"/>
        </w:rPr>
        <w:t>Is there any charge or fee for the care {CHILD} receives from {{his/her} {RELATIVE}/that relative}, paid either by you or someone else?</w:t>
      </w:r>
    </w:p>
    <w:p w:rsidR="00384945" w:rsidRPr="003E7274" w:rsidRDefault="00384945">
      <w:pPr>
        <w:autoSpaceDN w:val="0"/>
        <w:adjustRightInd w:val="0"/>
        <w:spacing w:after="0" w:line="240" w:lineRule="auto"/>
        <w:rPr>
          <w:rFonts w:ascii="Arial" w:hAnsi="Arial" w:cs="Arial"/>
          <w:sz w:val="18"/>
          <w:szCs w:val="18"/>
        </w:rPr>
      </w:pPr>
    </w:p>
    <w:p w:rsidR="00384945" w:rsidRPr="003E7274" w:rsidRDefault="00F34AE8">
      <w:pPr>
        <w:autoSpaceDN w:val="0"/>
        <w:adjustRightInd w:val="0"/>
        <w:spacing w:after="0" w:line="240" w:lineRule="auto"/>
        <w:ind w:left="720" w:firstLine="720"/>
        <w:rPr>
          <w:rFonts w:ascii="Arial" w:hAnsi="Arial" w:cs="Arial"/>
          <w:sz w:val="18"/>
          <w:szCs w:val="18"/>
        </w:rPr>
      </w:pPr>
      <w:r w:rsidRPr="003E7274">
        <w:rPr>
          <w:rFonts w:ascii="Arial" w:hAnsi="Arial" w:cs="Arial"/>
          <w:sz w:val="18"/>
          <w:szCs w:val="18"/>
        </w:rPr>
        <w:t>IF NECESSARY SAY: Please only think about the relative who provides the most care for {CHILD}.</w:t>
      </w:r>
    </w:p>
    <w:p w:rsidR="00384945" w:rsidRPr="003E7274" w:rsidRDefault="00384945">
      <w:pPr>
        <w:autoSpaceDN w:val="0"/>
        <w:adjustRightInd w:val="0"/>
        <w:spacing w:after="0" w:line="240" w:lineRule="auto"/>
        <w:rPr>
          <w:rFonts w:ascii="Arial" w:hAnsi="Arial" w:cs="Arial"/>
          <w:sz w:val="18"/>
          <w:szCs w:val="18"/>
        </w:rPr>
      </w:pPr>
    </w:p>
    <w:p w:rsidR="00F34AE8" w:rsidRPr="003E7274" w:rsidRDefault="00F34AE8">
      <w:pPr>
        <w:pStyle w:val="Q1-FirstLevelQuestion"/>
        <w:spacing w:line="240" w:lineRule="auto"/>
        <w:ind w:left="1440" w:firstLine="0"/>
        <w:rPr>
          <w:rFonts w:cs="Arial"/>
          <w:szCs w:val="18"/>
        </w:rPr>
      </w:pPr>
      <w:r w:rsidRPr="003E7274">
        <w:rPr>
          <w:rFonts w:cs="Arial"/>
          <w:szCs w:val="18"/>
        </w:rPr>
        <w:t>CAPI INSTRUCTION:  DISPLAY "{his/her} {RELATIVE}" IF CCQ.065 = 1, 2, 3, 4, OR 5.  OTHERWISE, DISPLAY "that relative."</w:t>
      </w:r>
    </w:p>
    <w:p w:rsidR="004D3C08" w:rsidRPr="003E7274" w:rsidRDefault="004D3C08" w:rsidP="00F11B70">
      <w:pPr>
        <w:pStyle w:val="Q1-FirstLevelQuestion"/>
        <w:spacing w:line="240" w:lineRule="auto"/>
        <w:ind w:firstLine="0"/>
        <w:rPr>
          <w:rFonts w:cs="Arial"/>
          <w:szCs w:val="18"/>
        </w:rPr>
      </w:pPr>
    </w:p>
    <w:p w:rsidR="00F34AE8" w:rsidRPr="003E7274" w:rsidRDefault="00F34AE8">
      <w:pPr>
        <w:pStyle w:val="Q1-FirstLevelQuestion"/>
        <w:spacing w:line="240" w:lineRule="auto"/>
        <w:ind w:left="1440" w:firstLine="0"/>
        <w:rPr>
          <w:rFonts w:cs="Arial"/>
          <w:szCs w:val="18"/>
        </w:rPr>
      </w:pPr>
      <w:r w:rsidRPr="003E7274">
        <w:rPr>
          <w:rFonts w:cs="Arial"/>
          <w:szCs w:val="18"/>
        </w:rPr>
        <w:t>CAPI INSTRUCTION:  FOR "{RELATIVE}", DISPLAY "grandparent IF CCQ.065 = 1; DISPLAY "aunt" IF CCQ.065 = 2; DISPLAY "uncle" IF CCQ.065 = 3; DISPLAY "brother" IF CCQ.065 = 4; DISPLAY "sister" IF CCQ.065 = 5.</w:t>
      </w:r>
    </w:p>
    <w:p w:rsidR="00384945" w:rsidRPr="003E7274" w:rsidRDefault="00384945">
      <w:pPr>
        <w:autoSpaceDN w:val="0"/>
        <w:adjustRightInd w:val="0"/>
        <w:spacing w:after="0" w:line="240" w:lineRule="auto"/>
        <w:rPr>
          <w:rFonts w:ascii="Arial" w:hAnsi="Arial" w:cs="Arial"/>
          <w:sz w:val="18"/>
          <w:szCs w:val="18"/>
        </w:rPr>
      </w:pPr>
    </w:p>
    <w:p w:rsidR="00384945" w:rsidRPr="003E7274" w:rsidRDefault="00F34AE8">
      <w:pPr>
        <w:pStyle w:val="A5-2ndLeader"/>
        <w:spacing w:line="240" w:lineRule="auto"/>
        <w:rPr>
          <w:rFonts w:cs="Arial"/>
          <w:szCs w:val="18"/>
        </w:rPr>
      </w:pPr>
      <w:r w:rsidRPr="003E7274">
        <w:rPr>
          <w:rFonts w:cs="Arial"/>
          <w:szCs w:val="18"/>
        </w:rPr>
        <w:t xml:space="preserve">YES </w:t>
      </w:r>
      <w:r w:rsidRPr="003E7274">
        <w:rPr>
          <w:rFonts w:cs="Arial"/>
          <w:szCs w:val="18"/>
        </w:rPr>
        <w:tab/>
      </w:r>
      <w:r w:rsidRPr="003E7274">
        <w:rPr>
          <w:rFonts w:cs="Arial"/>
          <w:szCs w:val="18"/>
        </w:rPr>
        <w:tab/>
        <w:t>1</w:t>
      </w:r>
    </w:p>
    <w:p w:rsidR="00384945" w:rsidRPr="003E7274" w:rsidRDefault="00F34AE8">
      <w:pPr>
        <w:pStyle w:val="A5-2ndLeader"/>
        <w:spacing w:line="240" w:lineRule="auto"/>
        <w:rPr>
          <w:rFonts w:cs="Arial"/>
          <w:szCs w:val="18"/>
        </w:rPr>
      </w:pPr>
      <w:r w:rsidRPr="003E7274">
        <w:rPr>
          <w:rFonts w:cs="Arial"/>
          <w:szCs w:val="18"/>
        </w:rPr>
        <w:t>NO</w:t>
      </w:r>
      <w:r w:rsidRPr="003E7274">
        <w:rPr>
          <w:rFonts w:cs="Arial"/>
          <w:szCs w:val="18"/>
        </w:rPr>
        <w:tab/>
      </w:r>
      <w:r w:rsidRPr="003E7274">
        <w:rPr>
          <w:rFonts w:cs="Arial"/>
          <w:szCs w:val="18"/>
        </w:rPr>
        <w:tab/>
        <w:t>2</w:t>
      </w:r>
      <w:r w:rsidRPr="003E7274">
        <w:rPr>
          <w:rFonts w:cs="Arial"/>
          <w:szCs w:val="18"/>
        </w:rPr>
        <w:tab/>
        <w:t>(BOX 4)</w:t>
      </w:r>
    </w:p>
    <w:p w:rsidR="00384945" w:rsidRPr="003E7274" w:rsidRDefault="00F34AE8">
      <w:pPr>
        <w:pStyle w:val="A5-2ndLeader"/>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w:t>
      </w:r>
      <w:r w:rsidRPr="003E7274">
        <w:rPr>
          <w:rFonts w:cs="Arial"/>
          <w:szCs w:val="18"/>
        </w:rPr>
        <w:tab/>
        <w:t>(BOX 4)</w:t>
      </w:r>
    </w:p>
    <w:p w:rsidR="00384945" w:rsidRPr="003E7274" w:rsidRDefault="00F34AE8">
      <w:pPr>
        <w:pStyle w:val="A5-2ndLeader"/>
        <w:spacing w:line="240" w:lineRule="auto"/>
        <w:rPr>
          <w:rFonts w:cs="Arial"/>
          <w:szCs w:val="18"/>
        </w:rPr>
      </w:pPr>
      <w:r w:rsidRPr="003E7274">
        <w:rPr>
          <w:rFonts w:cs="Arial"/>
          <w:szCs w:val="18"/>
        </w:rPr>
        <w:t>DON’T KNOW</w:t>
      </w:r>
      <w:r w:rsidRPr="003E7274">
        <w:rPr>
          <w:rFonts w:cs="Arial"/>
          <w:szCs w:val="18"/>
        </w:rPr>
        <w:tab/>
      </w:r>
      <w:r w:rsidRPr="003E7274">
        <w:rPr>
          <w:rFonts w:cs="Arial"/>
          <w:szCs w:val="18"/>
        </w:rPr>
        <w:tab/>
        <w:t>9</w:t>
      </w:r>
      <w:r w:rsidRPr="003E7274">
        <w:rPr>
          <w:rFonts w:cs="Arial"/>
          <w:szCs w:val="18"/>
        </w:rPr>
        <w:tab/>
        <w:t>(BOX 4)</w:t>
      </w: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F34AE8">
      <w:pPr>
        <w:tabs>
          <w:tab w:val="left" w:pos="1170"/>
        </w:tabs>
        <w:autoSpaceDN w:val="0"/>
        <w:adjustRightInd w:val="0"/>
        <w:spacing w:after="0" w:line="240" w:lineRule="auto"/>
        <w:ind w:left="1152" w:hanging="1152"/>
        <w:rPr>
          <w:rFonts w:ascii="Arial" w:hAnsi="Arial" w:cs="Arial"/>
          <w:sz w:val="18"/>
          <w:szCs w:val="18"/>
        </w:rPr>
      </w:pPr>
      <w:r w:rsidRPr="003E7274">
        <w:rPr>
          <w:rFonts w:ascii="Arial" w:hAnsi="Arial" w:cs="Arial"/>
          <w:sz w:val="18"/>
          <w:szCs w:val="18"/>
        </w:rPr>
        <w:t>CCQ.093</w:t>
      </w:r>
      <w:r w:rsidRPr="003E7274">
        <w:rPr>
          <w:rFonts w:ascii="Arial" w:hAnsi="Arial" w:cs="Arial"/>
          <w:sz w:val="18"/>
          <w:szCs w:val="18"/>
        </w:rPr>
        <w:tab/>
        <w:t>Do any of the following people or organizations help to pay for {{his/her} {RELATIVE}/that relative} to care for {CHILD}?</w:t>
      </w:r>
    </w:p>
    <w:p w:rsidR="00384945" w:rsidRPr="003E7274" w:rsidRDefault="00F34AE8">
      <w:pPr>
        <w:pStyle w:val="Q1-FirstLevelQuestion"/>
        <w:spacing w:line="240" w:lineRule="auto"/>
        <w:rPr>
          <w:rFonts w:cs="Arial"/>
          <w:vanish/>
          <w:szCs w:val="18"/>
        </w:rPr>
      </w:pPr>
      <w:r w:rsidRPr="003E7274">
        <w:rPr>
          <w:rFonts w:cs="Arial"/>
          <w:vanish/>
          <w:szCs w:val="18"/>
        </w:rPr>
        <w:t>Round: 1</w:t>
      </w:r>
    </w:p>
    <w:p w:rsidR="00384945" w:rsidRPr="003E7274" w:rsidRDefault="00F34AE8">
      <w:pPr>
        <w:pStyle w:val="Q1-FirstLevelQuestion"/>
        <w:spacing w:line="240" w:lineRule="auto"/>
        <w:rPr>
          <w:rFonts w:cs="Arial"/>
          <w:vanish/>
          <w:szCs w:val="18"/>
        </w:rPr>
      </w:pPr>
      <w:r w:rsidRPr="003E7274">
        <w:rPr>
          <w:rFonts w:cs="Arial"/>
          <w:vanish/>
          <w:szCs w:val="18"/>
        </w:rPr>
        <w:t>Source: K1.CCQ.052 AND NHES:2005 ECPP (b and part of c)</w:t>
      </w:r>
    </w:p>
    <w:p w:rsidR="00384945" w:rsidRPr="003E7274" w:rsidRDefault="00384945">
      <w:pPr>
        <w:autoSpaceDN w:val="0"/>
        <w:adjustRightInd w:val="0"/>
        <w:spacing w:after="0" w:line="240" w:lineRule="auto"/>
        <w:rPr>
          <w:rFonts w:ascii="Arial" w:hAnsi="Arial" w:cs="Arial"/>
          <w:sz w:val="18"/>
          <w:szCs w:val="18"/>
        </w:rPr>
      </w:pPr>
    </w:p>
    <w:p w:rsidR="00384945" w:rsidRPr="003E7274" w:rsidRDefault="00F34AE8">
      <w:pPr>
        <w:autoSpaceDN w:val="0"/>
        <w:adjustRightInd w:val="0"/>
        <w:spacing w:after="0" w:line="240" w:lineRule="auto"/>
        <w:ind w:left="1170"/>
        <w:rPr>
          <w:rFonts w:ascii="Arial" w:hAnsi="Arial" w:cs="Arial"/>
          <w:sz w:val="18"/>
          <w:szCs w:val="18"/>
        </w:rPr>
      </w:pPr>
      <w:r w:rsidRPr="003E7274">
        <w:rPr>
          <w:rFonts w:ascii="Arial" w:hAnsi="Arial" w:cs="Arial"/>
          <w:sz w:val="18"/>
          <w:szCs w:val="18"/>
        </w:rPr>
        <w:t>How about…</w:t>
      </w:r>
    </w:p>
    <w:p w:rsidR="00384945" w:rsidRPr="003E7274" w:rsidRDefault="00384945">
      <w:pPr>
        <w:autoSpaceDN w:val="0"/>
        <w:adjustRightInd w:val="0"/>
        <w:spacing w:after="0" w:line="240" w:lineRule="auto"/>
        <w:ind w:left="1170"/>
        <w:rPr>
          <w:rFonts w:ascii="Arial" w:hAnsi="Arial" w:cs="Arial"/>
          <w:sz w:val="18"/>
          <w:szCs w:val="18"/>
        </w:rPr>
      </w:pPr>
    </w:p>
    <w:p w:rsidR="00384945" w:rsidRPr="003E7274" w:rsidRDefault="00F34AE8">
      <w:pPr>
        <w:autoSpaceDN w:val="0"/>
        <w:adjustRightInd w:val="0"/>
        <w:spacing w:after="0" w:line="240" w:lineRule="auto"/>
        <w:ind w:left="1170"/>
        <w:rPr>
          <w:rFonts w:ascii="Arial" w:hAnsi="Arial" w:cs="Arial"/>
          <w:sz w:val="18"/>
          <w:szCs w:val="18"/>
        </w:rPr>
      </w:pPr>
      <w:r w:rsidRPr="003E7274">
        <w:rPr>
          <w:rFonts w:ascii="Arial" w:hAnsi="Arial" w:cs="Arial"/>
          <w:sz w:val="18"/>
          <w:szCs w:val="18"/>
        </w:rPr>
        <w:t>CAPI INSTRUCTION: FOR ITEMS B – D DISPLAY THE FIRST PARAGRAPH (Do any …</w:t>
      </w:r>
    </w:p>
    <w:p w:rsidR="00384945" w:rsidRPr="003E7274" w:rsidRDefault="00F34AE8">
      <w:pPr>
        <w:autoSpaceDN w:val="0"/>
        <w:adjustRightInd w:val="0"/>
        <w:spacing w:after="0" w:line="240" w:lineRule="auto"/>
        <w:ind w:left="1170"/>
        <w:rPr>
          <w:rFonts w:ascii="Arial" w:hAnsi="Arial" w:cs="Arial"/>
          <w:sz w:val="18"/>
          <w:szCs w:val="18"/>
        </w:rPr>
      </w:pPr>
      <w:r w:rsidRPr="003E7274">
        <w:rPr>
          <w:rFonts w:ascii="Arial" w:hAnsi="Arial" w:cs="Arial"/>
          <w:sz w:val="18"/>
          <w:szCs w:val="18"/>
        </w:rPr>
        <w:t>{CHILD}) IN BRACKETS.</w:t>
      </w:r>
    </w:p>
    <w:p w:rsidR="00384945" w:rsidRPr="003E7274" w:rsidRDefault="00384945">
      <w:pPr>
        <w:autoSpaceDN w:val="0"/>
        <w:adjustRightInd w:val="0"/>
        <w:spacing w:after="0" w:line="240" w:lineRule="auto"/>
        <w:ind w:left="1170"/>
        <w:rPr>
          <w:rFonts w:ascii="Arial" w:hAnsi="Arial" w:cs="Arial"/>
          <w:sz w:val="18"/>
          <w:szCs w:val="18"/>
        </w:rPr>
      </w:pPr>
    </w:p>
    <w:p w:rsidR="004D3C08" w:rsidRPr="003E7274" w:rsidRDefault="00F34AE8" w:rsidP="00F11B70">
      <w:pPr>
        <w:pStyle w:val="Q1-FirstLevelQuestion"/>
        <w:spacing w:line="240" w:lineRule="auto"/>
        <w:ind w:left="1170" w:firstLine="0"/>
        <w:rPr>
          <w:rFonts w:cs="Arial"/>
          <w:szCs w:val="18"/>
        </w:rPr>
      </w:pPr>
      <w:r w:rsidRPr="003E7274">
        <w:rPr>
          <w:rFonts w:cs="Arial"/>
          <w:szCs w:val="18"/>
        </w:rPr>
        <w:t>CAPI INSTRUCTION:  DISPLAY "{his/her} {RELATIVE}" IF CCQ.065 = 1, 2, 3,4, OR 5.  OTHERWISE, DISPLAY "that relative."</w:t>
      </w:r>
    </w:p>
    <w:p w:rsidR="004D3C08" w:rsidRPr="003E7274" w:rsidRDefault="004D3C08" w:rsidP="00F11B70">
      <w:pPr>
        <w:pStyle w:val="Q1-FirstLevelQuestion"/>
        <w:spacing w:line="240" w:lineRule="auto"/>
        <w:ind w:left="1170" w:firstLine="0"/>
        <w:rPr>
          <w:rFonts w:cs="Arial"/>
          <w:szCs w:val="18"/>
        </w:rPr>
      </w:pPr>
    </w:p>
    <w:p w:rsidR="006042B9" w:rsidRPr="003E7274" w:rsidRDefault="00F34AE8">
      <w:pPr>
        <w:pStyle w:val="Q1-FirstLevelQuestion"/>
        <w:spacing w:line="240" w:lineRule="auto"/>
        <w:ind w:left="1170" w:firstLine="0"/>
        <w:rPr>
          <w:rFonts w:cs="Arial"/>
          <w:szCs w:val="18"/>
        </w:rPr>
      </w:pPr>
      <w:r w:rsidRPr="003E7274">
        <w:rPr>
          <w:rFonts w:cs="Arial"/>
          <w:szCs w:val="18"/>
        </w:rPr>
        <w:t>CAPI INSTRUCTION:  FOR "{RELATIVE}", DISPLAY "grandparent IF CCQ.065 = 1; DISPLAY "aunt" IF CCQ.065 = 2; DISPLAY "uncle" IF CCQ.065 = 3; DISPLAY "brother" IF CCQ.065 = 4; DISPLAY "sister" IF CCQ.065 = 5.</w:t>
      </w:r>
    </w:p>
    <w:p w:rsidR="00384945" w:rsidRPr="003E7274" w:rsidRDefault="00384945">
      <w:pPr>
        <w:autoSpaceDN w:val="0"/>
        <w:adjustRightInd w:val="0"/>
        <w:spacing w:after="0" w:line="240" w:lineRule="auto"/>
        <w:rPr>
          <w:rFonts w:ascii="Arial" w:hAnsi="Arial" w:cs="Arial"/>
          <w:sz w:val="18"/>
          <w:szCs w:val="18"/>
        </w:rPr>
      </w:pPr>
    </w:p>
    <w:p w:rsidR="00384945" w:rsidRPr="003E7274" w:rsidRDefault="00F34AE8">
      <w:pPr>
        <w:pStyle w:val="Y0-YNHead"/>
        <w:tabs>
          <w:tab w:val="clear" w:pos="8352"/>
          <w:tab w:val="clear" w:pos="9072"/>
          <w:tab w:val="center" w:pos="8190"/>
          <w:tab w:val="center" w:pos="8910"/>
          <w:tab w:val="center" w:pos="9630"/>
        </w:tabs>
        <w:spacing w:line="240" w:lineRule="auto"/>
        <w:rPr>
          <w:rFonts w:cs="Arial"/>
          <w:sz w:val="18"/>
          <w:szCs w:val="18"/>
        </w:rPr>
      </w:pPr>
      <w:r w:rsidRPr="003E7274">
        <w:rPr>
          <w:rFonts w:cs="Arial"/>
          <w:sz w:val="18"/>
          <w:szCs w:val="18"/>
        </w:rPr>
        <w:t>YES</w:t>
      </w:r>
      <w:r w:rsidRPr="003E7274">
        <w:rPr>
          <w:rFonts w:cs="Arial"/>
          <w:sz w:val="18"/>
          <w:szCs w:val="18"/>
        </w:rPr>
        <w:tab/>
      </w:r>
      <w:r w:rsidRPr="003E7274">
        <w:rPr>
          <w:rFonts w:cs="Arial"/>
          <w:sz w:val="18"/>
          <w:szCs w:val="18"/>
        </w:rPr>
        <w:tab/>
        <w:t>NO</w:t>
      </w:r>
      <w:r w:rsidRPr="003E7274">
        <w:rPr>
          <w:rFonts w:cs="Arial"/>
          <w:sz w:val="18"/>
          <w:szCs w:val="18"/>
        </w:rPr>
        <w:tab/>
        <w:t>R</w:t>
      </w:r>
      <w:r w:rsidRPr="003E7274">
        <w:rPr>
          <w:rFonts w:cs="Arial"/>
          <w:sz w:val="18"/>
          <w:szCs w:val="18"/>
        </w:rPr>
        <w:tab/>
        <w:t>DK</w:t>
      </w:r>
    </w:p>
    <w:p w:rsidR="00384945" w:rsidRPr="003E7274" w:rsidRDefault="00F34AE8">
      <w:pPr>
        <w:pStyle w:val="Y3-YNTabLeader"/>
        <w:spacing w:line="240" w:lineRule="auto"/>
        <w:rPr>
          <w:rFonts w:cs="Arial"/>
          <w:sz w:val="18"/>
          <w:szCs w:val="18"/>
        </w:rPr>
      </w:pPr>
      <w:r w:rsidRPr="003E7274">
        <w:rPr>
          <w:rFonts w:cs="Arial"/>
          <w:sz w:val="18"/>
          <w:szCs w:val="18"/>
        </w:rPr>
        <w:t>a.</w:t>
      </w:r>
      <w:r w:rsidRPr="003E7274">
        <w:rPr>
          <w:rFonts w:cs="Arial"/>
          <w:sz w:val="18"/>
          <w:szCs w:val="18"/>
        </w:rPr>
        <w:tab/>
        <w:t>A relative of {CHILD} outside your household who provides</w:t>
      </w:r>
    </w:p>
    <w:p w:rsidR="00384945" w:rsidRPr="003E7274" w:rsidRDefault="00F34AE8">
      <w:pPr>
        <w:pStyle w:val="Y3-YNTabLeader"/>
        <w:tabs>
          <w:tab w:val="clear" w:pos="7632"/>
          <w:tab w:val="clear" w:pos="8352"/>
          <w:tab w:val="clear" w:pos="9072"/>
          <w:tab w:val="center" w:pos="7380"/>
          <w:tab w:val="center" w:pos="8190"/>
          <w:tab w:val="center" w:pos="8910"/>
          <w:tab w:val="center" w:pos="9630"/>
        </w:tabs>
        <w:spacing w:line="240" w:lineRule="auto"/>
        <w:rPr>
          <w:rFonts w:cs="Arial"/>
          <w:sz w:val="18"/>
          <w:szCs w:val="18"/>
        </w:rPr>
      </w:pPr>
      <w:r w:rsidRPr="003E7274">
        <w:rPr>
          <w:rFonts w:cs="Arial"/>
          <w:sz w:val="18"/>
          <w:szCs w:val="18"/>
        </w:rPr>
        <w:tab/>
        <w:t xml:space="preserve">money </w:t>
      </w:r>
      <w:r w:rsidRPr="003E7274">
        <w:rPr>
          <w:rFonts w:cs="Arial"/>
          <w:bCs/>
          <w:sz w:val="18"/>
          <w:szCs w:val="18"/>
          <w:u w:val="single"/>
        </w:rPr>
        <w:t>specifically</w:t>
      </w:r>
      <w:r w:rsidRPr="003E7274">
        <w:rPr>
          <w:rFonts w:cs="Arial"/>
          <w:b/>
          <w:bCs/>
          <w:sz w:val="18"/>
          <w:szCs w:val="18"/>
        </w:rPr>
        <w:t xml:space="preserve"> </w:t>
      </w:r>
      <w:r w:rsidRPr="003E7274">
        <w:rPr>
          <w:rFonts w:cs="Arial"/>
          <w:sz w:val="18"/>
          <w:szCs w:val="18"/>
        </w:rPr>
        <w:t>for that care?</w:t>
      </w:r>
      <w:r w:rsidRPr="003E7274">
        <w:rPr>
          <w:rFonts w:cs="Arial"/>
          <w:sz w:val="18"/>
          <w:szCs w:val="18"/>
        </w:rPr>
        <w:tab/>
      </w:r>
      <w:r w:rsidRPr="003E7274">
        <w:rPr>
          <w:rFonts w:cs="Arial"/>
          <w:sz w:val="18"/>
          <w:szCs w:val="18"/>
        </w:rPr>
        <w:tab/>
        <w:t>1</w:t>
      </w:r>
      <w:r w:rsidRPr="003E7274">
        <w:rPr>
          <w:rFonts w:cs="Arial"/>
          <w:sz w:val="18"/>
          <w:szCs w:val="18"/>
        </w:rPr>
        <w:tab/>
        <w:t>2</w:t>
      </w:r>
      <w:r w:rsidRPr="003E7274">
        <w:rPr>
          <w:rFonts w:cs="Arial"/>
          <w:sz w:val="18"/>
          <w:szCs w:val="18"/>
        </w:rPr>
        <w:tab/>
        <w:t>8</w:t>
      </w:r>
      <w:r w:rsidRPr="003E7274">
        <w:rPr>
          <w:rFonts w:cs="Arial"/>
          <w:sz w:val="18"/>
          <w:szCs w:val="18"/>
        </w:rPr>
        <w:tab/>
        <w:t>9</w:t>
      </w:r>
    </w:p>
    <w:p w:rsidR="00384945" w:rsidRPr="003E7274" w:rsidRDefault="00F34AE8">
      <w:pPr>
        <w:pStyle w:val="Y3-YNTabLeader"/>
        <w:tabs>
          <w:tab w:val="center" w:pos="7380"/>
          <w:tab w:val="center" w:pos="8190"/>
          <w:tab w:val="center" w:pos="8910"/>
          <w:tab w:val="center" w:pos="9630"/>
        </w:tabs>
        <w:spacing w:line="240" w:lineRule="auto"/>
        <w:rPr>
          <w:rFonts w:cs="Arial"/>
          <w:sz w:val="18"/>
          <w:szCs w:val="18"/>
        </w:rPr>
      </w:pPr>
      <w:r w:rsidRPr="003E7274">
        <w:rPr>
          <w:rFonts w:cs="Arial"/>
          <w:sz w:val="18"/>
          <w:szCs w:val="18"/>
        </w:rPr>
        <w:t>b.</w:t>
      </w:r>
      <w:r w:rsidRPr="003E7274">
        <w:rPr>
          <w:rFonts w:cs="Arial"/>
          <w:sz w:val="18"/>
          <w:szCs w:val="18"/>
        </w:rPr>
        <w:tab/>
        <w:t>Temporary Assistance for Needy</w:t>
      </w:r>
    </w:p>
    <w:p w:rsidR="00384945" w:rsidRPr="003E7274" w:rsidRDefault="00F34AE8">
      <w:pPr>
        <w:pStyle w:val="Y3-YNTabLeader"/>
        <w:tabs>
          <w:tab w:val="clear" w:pos="7632"/>
          <w:tab w:val="clear" w:pos="8352"/>
          <w:tab w:val="clear" w:pos="9072"/>
          <w:tab w:val="center" w:pos="7380"/>
          <w:tab w:val="center" w:pos="8190"/>
          <w:tab w:val="center" w:pos="8910"/>
          <w:tab w:val="center" w:pos="9630"/>
        </w:tabs>
        <w:spacing w:line="240" w:lineRule="auto"/>
        <w:ind w:left="1980" w:hanging="540"/>
        <w:rPr>
          <w:rFonts w:cs="Arial"/>
          <w:sz w:val="18"/>
          <w:szCs w:val="18"/>
        </w:rPr>
      </w:pPr>
      <w:r w:rsidRPr="003E7274">
        <w:rPr>
          <w:rFonts w:cs="Arial"/>
          <w:sz w:val="18"/>
          <w:szCs w:val="18"/>
        </w:rPr>
        <w:tab/>
        <w:t>Families, or TANF?........................</w:t>
      </w:r>
    </w:p>
    <w:p w:rsidR="00384945" w:rsidRPr="003E7274" w:rsidRDefault="00F34AE8">
      <w:pPr>
        <w:pStyle w:val="Y3-YNTabLeader"/>
        <w:tabs>
          <w:tab w:val="clear" w:pos="7632"/>
          <w:tab w:val="clear" w:pos="8352"/>
          <w:tab w:val="clear" w:pos="9072"/>
          <w:tab w:val="center" w:pos="7380"/>
          <w:tab w:val="center" w:pos="8190"/>
          <w:tab w:val="center" w:pos="8910"/>
          <w:tab w:val="center" w:pos="9630"/>
        </w:tabs>
        <w:spacing w:line="240" w:lineRule="auto"/>
        <w:rPr>
          <w:rFonts w:cs="Arial"/>
          <w:sz w:val="18"/>
          <w:szCs w:val="18"/>
        </w:rPr>
      </w:pPr>
      <w:r w:rsidRPr="003E7274">
        <w:rPr>
          <w:rFonts w:cs="Arial"/>
          <w:sz w:val="18"/>
          <w:szCs w:val="18"/>
        </w:rPr>
        <w:t>c.</w:t>
      </w:r>
      <w:r w:rsidRPr="003E7274">
        <w:rPr>
          <w:rFonts w:cs="Arial"/>
          <w:sz w:val="18"/>
          <w:szCs w:val="18"/>
        </w:rPr>
        <w:tab/>
        <w:t>Another social service or welfare agency?</w:t>
      </w:r>
      <w:r w:rsidRPr="003E7274">
        <w:rPr>
          <w:rFonts w:cs="Arial"/>
          <w:sz w:val="18"/>
          <w:szCs w:val="18"/>
        </w:rPr>
        <w:tab/>
      </w:r>
      <w:r w:rsidRPr="003E7274">
        <w:rPr>
          <w:rFonts w:cs="Arial"/>
          <w:sz w:val="18"/>
          <w:szCs w:val="18"/>
        </w:rPr>
        <w:tab/>
        <w:t>1</w:t>
      </w:r>
      <w:r w:rsidRPr="003E7274">
        <w:rPr>
          <w:rFonts w:cs="Arial"/>
          <w:sz w:val="18"/>
          <w:szCs w:val="18"/>
        </w:rPr>
        <w:tab/>
        <w:t>2</w:t>
      </w:r>
      <w:r w:rsidRPr="003E7274">
        <w:rPr>
          <w:rFonts w:cs="Arial"/>
          <w:sz w:val="18"/>
          <w:szCs w:val="18"/>
        </w:rPr>
        <w:tab/>
        <w:t>8</w:t>
      </w:r>
      <w:r w:rsidRPr="003E7274">
        <w:rPr>
          <w:rFonts w:cs="Arial"/>
          <w:sz w:val="18"/>
          <w:szCs w:val="18"/>
        </w:rPr>
        <w:tab/>
        <w:t>9</w:t>
      </w:r>
    </w:p>
    <w:p w:rsidR="00384945" w:rsidRPr="003E7274" w:rsidRDefault="00F34AE8">
      <w:pPr>
        <w:pStyle w:val="Y3-YNTabLeader"/>
        <w:tabs>
          <w:tab w:val="clear" w:pos="7632"/>
          <w:tab w:val="clear" w:pos="8352"/>
          <w:tab w:val="clear" w:pos="9072"/>
          <w:tab w:val="center" w:pos="7380"/>
          <w:tab w:val="center" w:pos="8190"/>
          <w:tab w:val="center" w:pos="8910"/>
          <w:tab w:val="center" w:pos="9630"/>
        </w:tabs>
        <w:spacing w:line="240" w:lineRule="auto"/>
        <w:rPr>
          <w:rFonts w:cs="Arial"/>
          <w:sz w:val="18"/>
          <w:szCs w:val="18"/>
        </w:rPr>
      </w:pPr>
      <w:r w:rsidRPr="003E7274">
        <w:rPr>
          <w:rFonts w:cs="Arial"/>
          <w:sz w:val="18"/>
          <w:szCs w:val="18"/>
        </w:rPr>
        <w:t>d.</w:t>
      </w:r>
      <w:r w:rsidRPr="003E7274">
        <w:rPr>
          <w:rFonts w:cs="Arial"/>
          <w:sz w:val="18"/>
          <w:szCs w:val="18"/>
        </w:rPr>
        <w:tab/>
        <w:t xml:space="preserve">An employer? </w:t>
      </w:r>
      <w:r w:rsidRPr="003E7274">
        <w:rPr>
          <w:rFonts w:cs="Arial"/>
          <w:sz w:val="18"/>
          <w:szCs w:val="18"/>
        </w:rPr>
        <w:tab/>
      </w:r>
      <w:r w:rsidRPr="003E7274">
        <w:rPr>
          <w:rFonts w:cs="Arial"/>
          <w:sz w:val="18"/>
          <w:szCs w:val="18"/>
        </w:rPr>
        <w:tab/>
        <w:t>1</w:t>
      </w:r>
      <w:r w:rsidRPr="003E7274">
        <w:rPr>
          <w:rFonts w:cs="Arial"/>
          <w:sz w:val="18"/>
          <w:szCs w:val="18"/>
        </w:rPr>
        <w:tab/>
        <w:t>2</w:t>
      </w:r>
      <w:r w:rsidRPr="003E7274">
        <w:rPr>
          <w:rFonts w:cs="Arial"/>
          <w:sz w:val="18"/>
          <w:szCs w:val="18"/>
        </w:rPr>
        <w:tab/>
        <w:t>8</w:t>
      </w:r>
      <w:r w:rsidRPr="003E7274">
        <w:rPr>
          <w:rFonts w:cs="Arial"/>
          <w:sz w:val="18"/>
          <w:szCs w:val="18"/>
        </w:rPr>
        <w:tab/>
        <w:t>9</w:t>
      </w:r>
    </w:p>
    <w:p w:rsidR="00384945" w:rsidRPr="003E7274" w:rsidRDefault="00F34AE8">
      <w:pPr>
        <w:pStyle w:val="Y3-YNTabLeader"/>
        <w:tabs>
          <w:tab w:val="clear" w:pos="7632"/>
          <w:tab w:val="clear" w:pos="8352"/>
          <w:tab w:val="clear" w:pos="9072"/>
          <w:tab w:val="center" w:pos="7380"/>
          <w:tab w:val="center" w:pos="8190"/>
          <w:tab w:val="center" w:pos="8910"/>
          <w:tab w:val="center" w:pos="9630"/>
        </w:tabs>
        <w:spacing w:line="240" w:lineRule="auto"/>
        <w:rPr>
          <w:rFonts w:cs="Arial"/>
          <w:sz w:val="18"/>
          <w:szCs w:val="18"/>
        </w:rPr>
      </w:pPr>
      <w:r w:rsidRPr="003E7274">
        <w:rPr>
          <w:rFonts w:cs="Arial"/>
          <w:sz w:val="18"/>
          <w:szCs w:val="18"/>
        </w:rPr>
        <w:t>e.</w:t>
      </w:r>
      <w:r w:rsidRPr="003E7274">
        <w:rPr>
          <w:rFonts w:cs="Arial"/>
          <w:sz w:val="18"/>
          <w:szCs w:val="18"/>
        </w:rPr>
        <w:tab/>
        <w:t>Someone else? (SPECIFY)</w:t>
      </w:r>
      <w:r w:rsidRPr="003E7274">
        <w:rPr>
          <w:rFonts w:cs="Arial"/>
          <w:sz w:val="18"/>
          <w:szCs w:val="18"/>
        </w:rPr>
        <w:tab/>
      </w:r>
      <w:r w:rsidRPr="003E7274">
        <w:rPr>
          <w:rFonts w:cs="Arial"/>
          <w:sz w:val="18"/>
          <w:szCs w:val="18"/>
        </w:rPr>
        <w:tab/>
        <w:t>1</w:t>
      </w:r>
      <w:r w:rsidRPr="003E7274">
        <w:rPr>
          <w:rFonts w:cs="Arial"/>
          <w:sz w:val="18"/>
          <w:szCs w:val="18"/>
        </w:rPr>
        <w:tab/>
        <w:t>2</w:t>
      </w:r>
      <w:r w:rsidRPr="003E7274">
        <w:rPr>
          <w:rFonts w:cs="Arial"/>
          <w:sz w:val="18"/>
          <w:szCs w:val="18"/>
        </w:rPr>
        <w:tab/>
        <w:t>8</w:t>
      </w:r>
      <w:r w:rsidRPr="003E7274">
        <w:rPr>
          <w:rFonts w:cs="Arial"/>
          <w:sz w:val="18"/>
          <w:szCs w:val="18"/>
        </w:rPr>
        <w:tab/>
        <w:t>9</w:t>
      </w:r>
    </w:p>
    <w:p w:rsidR="00384945" w:rsidRPr="003E7274" w:rsidRDefault="00384945">
      <w:pPr>
        <w:pStyle w:val="Q1-FirstLevelQuestion"/>
        <w:spacing w:line="240" w:lineRule="auto"/>
        <w:rPr>
          <w:rFonts w:cs="Arial"/>
          <w:szCs w:val="18"/>
        </w:rPr>
      </w:pPr>
    </w:p>
    <w:p w:rsidR="00384945" w:rsidRPr="003E7274" w:rsidRDefault="00384945">
      <w:pPr>
        <w:pStyle w:val="Q1-FirstLevelQuestion"/>
        <w:spacing w:line="240" w:lineRule="auto"/>
        <w:rPr>
          <w:rFonts w:cs="Arial"/>
          <w:szCs w:val="18"/>
        </w:rPr>
      </w:pPr>
    </w:p>
    <w:p w:rsidR="00384945" w:rsidRPr="003E7274" w:rsidRDefault="00F34AE8">
      <w:pPr>
        <w:pStyle w:val="Q1-FirstLevelQuestion"/>
        <w:pBdr>
          <w:top w:val="single" w:sz="4" w:space="1" w:color="auto"/>
          <w:left w:val="single" w:sz="4" w:space="4" w:color="auto"/>
          <w:bottom w:val="single" w:sz="4" w:space="1" w:color="auto"/>
          <w:right w:val="single" w:sz="4" w:space="4" w:color="auto"/>
        </w:pBdr>
        <w:spacing w:line="240" w:lineRule="auto"/>
        <w:ind w:right="1440" w:firstLine="0"/>
        <w:jc w:val="center"/>
        <w:rPr>
          <w:rFonts w:cs="Arial"/>
          <w:b/>
          <w:szCs w:val="18"/>
        </w:rPr>
      </w:pPr>
      <w:r w:rsidRPr="003E7274">
        <w:rPr>
          <w:rFonts w:cs="Arial"/>
          <w:b/>
          <w:szCs w:val="18"/>
        </w:rPr>
        <w:t>BOX 3</w:t>
      </w:r>
    </w:p>
    <w:p w:rsidR="00384945" w:rsidRPr="003E7274" w:rsidRDefault="00384945">
      <w:pPr>
        <w:pStyle w:val="Q1-FirstLevelQuestion"/>
        <w:pBdr>
          <w:top w:val="single" w:sz="4" w:space="1" w:color="auto"/>
          <w:left w:val="single" w:sz="4" w:space="4" w:color="auto"/>
          <w:bottom w:val="single" w:sz="4" w:space="1" w:color="auto"/>
          <w:right w:val="single" w:sz="4" w:space="4" w:color="auto"/>
        </w:pBdr>
        <w:spacing w:line="240" w:lineRule="auto"/>
        <w:ind w:right="1440" w:firstLine="0"/>
        <w:rPr>
          <w:rFonts w:cs="Arial"/>
          <w:szCs w:val="18"/>
        </w:rPr>
      </w:pPr>
    </w:p>
    <w:p w:rsidR="00384945" w:rsidRPr="003E7274" w:rsidRDefault="00F34AE8">
      <w:pPr>
        <w:pStyle w:val="Q1-FirstLevelQuestion"/>
        <w:pBdr>
          <w:top w:val="single" w:sz="4" w:space="1" w:color="auto"/>
          <w:left w:val="single" w:sz="4" w:space="4" w:color="auto"/>
          <w:bottom w:val="single" w:sz="4" w:space="1" w:color="auto"/>
          <w:right w:val="single" w:sz="4" w:space="4" w:color="auto"/>
        </w:pBdr>
        <w:spacing w:line="240" w:lineRule="auto"/>
        <w:ind w:right="1440" w:firstLine="0"/>
        <w:rPr>
          <w:rFonts w:cs="Arial"/>
          <w:szCs w:val="18"/>
        </w:rPr>
      </w:pPr>
      <w:r w:rsidRPr="003E7274">
        <w:rPr>
          <w:rFonts w:cs="Arial"/>
          <w:szCs w:val="18"/>
        </w:rPr>
        <w:t>IF CCQ.093E = 1, GO TO CCQ.093OS.  ELSE, GO TO CCQ.094.</w:t>
      </w:r>
    </w:p>
    <w:p w:rsidR="00384945" w:rsidRPr="003E7274" w:rsidRDefault="00384945">
      <w:pPr>
        <w:pStyle w:val="Q1-FirstLevelQuestion"/>
        <w:spacing w:line="240" w:lineRule="auto"/>
        <w:rPr>
          <w:rFonts w:cs="Arial"/>
          <w:szCs w:val="18"/>
        </w:rPr>
      </w:pPr>
    </w:p>
    <w:p w:rsidR="00384945" w:rsidRPr="003E7274" w:rsidRDefault="00F34AE8">
      <w:pPr>
        <w:autoSpaceDN w:val="0"/>
        <w:adjustRightInd w:val="0"/>
        <w:spacing w:after="0" w:line="240" w:lineRule="auto"/>
        <w:rPr>
          <w:rFonts w:ascii="Arial" w:hAnsi="Arial" w:cs="Arial"/>
          <w:sz w:val="18"/>
          <w:szCs w:val="18"/>
        </w:rPr>
      </w:pPr>
      <w:r w:rsidRPr="003E7274">
        <w:rPr>
          <w:rFonts w:ascii="Arial" w:hAnsi="Arial" w:cs="Arial"/>
          <w:sz w:val="18"/>
          <w:szCs w:val="18"/>
        </w:rPr>
        <w:t>CCQ.093OS</w:t>
      </w:r>
      <w:r w:rsidRPr="003E7274">
        <w:rPr>
          <w:rFonts w:ascii="Arial" w:hAnsi="Arial" w:cs="Arial"/>
          <w:sz w:val="18"/>
          <w:szCs w:val="18"/>
        </w:rPr>
        <w:tab/>
        <w:t>[Who was that?]</w:t>
      </w:r>
    </w:p>
    <w:p w:rsidR="00384945" w:rsidRPr="003E7274" w:rsidRDefault="00384945">
      <w:pPr>
        <w:pStyle w:val="Q1-FirstLevelQuestion"/>
        <w:spacing w:line="240" w:lineRule="auto"/>
        <w:rPr>
          <w:rFonts w:cs="Arial"/>
          <w:szCs w:val="18"/>
        </w:rPr>
      </w:pPr>
    </w:p>
    <w:p w:rsidR="00384945" w:rsidRPr="003E7274" w:rsidRDefault="00F34AE8">
      <w:pPr>
        <w:pStyle w:val="Q1-FirstLevelQuestion"/>
        <w:spacing w:line="240" w:lineRule="auto"/>
        <w:rPr>
          <w:rFonts w:cs="Arial"/>
          <w:vanish/>
          <w:szCs w:val="18"/>
        </w:rPr>
      </w:pPr>
      <w:r w:rsidRPr="003E7274">
        <w:rPr>
          <w:rFonts w:cs="Arial"/>
          <w:vanish/>
          <w:szCs w:val="18"/>
        </w:rPr>
        <w:t>Round: 1</w:t>
      </w:r>
    </w:p>
    <w:p w:rsidR="00384945" w:rsidRPr="003E7274" w:rsidRDefault="00F34AE8">
      <w:pPr>
        <w:pStyle w:val="Q1-FirstLevelQuestion"/>
        <w:spacing w:line="240" w:lineRule="auto"/>
        <w:rPr>
          <w:rFonts w:cs="Arial"/>
          <w:vanish/>
          <w:szCs w:val="18"/>
        </w:rPr>
      </w:pPr>
      <w:r w:rsidRPr="003E7274">
        <w:rPr>
          <w:rFonts w:cs="Arial"/>
          <w:vanish/>
          <w:szCs w:val="18"/>
        </w:rPr>
        <w:t>Source: K1.CCQ.052OS</w:t>
      </w:r>
    </w:p>
    <w:p w:rsidR="004D3C08" w:rsidRPr="003E7274" w:rsidRDefault="004D3C08" w:rsidP="00F11B70">
      <w:pPr>
        <w:pStyle w:val="Q1-FirstLevelQuestion"/>
        <w:spacing w:line="240" w:lineRule="auto"/>
        <w:rPr>
          <w:rFonts w:cs="Arial"/>
          <w:szCs w:val="18"/>
        </w:rPr>
      </w:pPr>
    </w:p>
    <w:p w:rsidR="004D3C08" w:rsidRPr="003E7274" w:rsidRDefault="00F34AE8" w:rsidP="00F11B70">
      <w:pPr>
        <w:pStyle w:val="Q1-FirstLevelQuestion"/>
        <w:spacing w:line="240" w:lineRule="auto"/>
        <w:ind w:firstLine="0"/>
        <w:rPr>
          <w:rFonts w:cs="Arial"/>
          <w:szCs w:val="18"/>
        </w:rPr>
      </w:pPr>
      <w:r w:rsidRPr="003E7274">
        <w:rPr>
          <w:rFonts w:cs="Arial"/>
          <w:szCs w:val="18"/>
        </w:rPr>
        <w:t>SPECIFY PERSON.</w:t>
      </w:r>
    </w:p>
    <w:p w:rsidR="006042B9" w:rsidRPr="003E7274" w:rsidRDefault="006042B9">
      <w:pPr>
        <w:pStyle w:val="Q1-FirstLevelQuestion"/>
        <w:spacing w:line="240" w:lineRule="auto"/>
        <w:ind w:firstLine="0"/>
        <w:rPr>
          <w:rFonts w:cs="Arial"/>
          <w:szCs w:val="18"/>
        </w:rPr>
      </w:pPr>
    </w:p>
    <w:p w:rsidR="006042B9" w:rsidRPr="003E7274" w:rsidRDefault="00F34AE8">
      <w:pPr>
        <w:pStyle w:val="A2-lstLine"/>
        <w:spacing w:line="240" w:lineRule="auto"/>
        <w:rPr>
          <w:rFonts w:cs="Arial"/>
          <w:szCs w:val="18"/>
        </w:rPr>
      </w:pPr>
      <w:r w:rsidRPr="003E7274">
        <w:rPr>
          <w:rFonts w:cs="Arial"/>
          <w:szCs w:val="18"/>
        </w:rPr>
        <w:tab/>
      </w:r>
    </w:p>
    <w:p w:rsidR="00384945" w:rsidRPr="003E7274" w:rsidRDefault="00384945">
      <w:pPr>
        <w:pStyle w:val="L1-FlLSp12"/>
        <w:spacing w:line="240" w:lineRule="auto"/>
        <w:rPr>
          <w:rFonts w:ascii="Arial" w:hAnsi="Arial" w:cs="Arial"/>
          <w:sz w:val="18"/>
          <w:szCs w:val="18"/>
        </w:rPr>
      </w:pP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F34AE8">
      <w:pPr>
        <w:autoSpaceDN w:val="0"/>
        <w:adjustRightInd w:val="0"/>
        <w:spacing w:after="0" w:line="240" w:lineRule="auto"/>
        <w:rPr>
          <w:rFonts w:ascii="Arial" w:hAnsi="Arial" w:cs="Arial"/>
          <w:sz w:val="18"/>
          <w:szCs w:val="18"/>
        </w:rPr>
      </w:pPr>
      <w:r w:rsidRPr="003E7274">
        <w:rPr>
          <w:rFonts w:ascii="Arial" w:hAnsi="Arial" w:cs="Arial"/>
          <w:bCs/>
          <w:sz w:val="18"/>
          <w:szCs w:val="18"/>
        </w:rPr>
        <w:t>CCQ.094</w:t>
      </w:r>
      <w:r w:rsidRPr="003E7274">
        <w:rPr>
          <w:rFonts w:ascii="Arial" w:hAnsi="Arial" w:cs="Arial"/>
          <w:sz w:val="18"/>
          <w:szCs w:val="18"/>
        </w:rPr>
        <w:t xml:space="preserve"> </w:t>
      </w:r>
      <w:r w:rsidRPr="003E7274">
        <w:rPr>
          <w:rFonts w:ascii="Arial" w:hAnsi="Arial" w:cs="Arial"/>
          <w:sz w:val="18"/>
          <w:szCs w:val="18"/>
        </w:rPr>
        <w:tab/>
        <w:t>How much does your household pay for {CHILD}’s {RELATIVE}/that relative} to care for {him/her}, not</w:t>
      </w:r>
    </w:p>
    <w:p w:rsidR="00384945" w:rsidRPr="003E7274" w:rsidRDefault="00F34AE8">
      <w:pPr>
        <w:autoSpaceDN w:val="0"/>
        <w:adjustRightInd w:val="0"/>
        <w:spacing w:after="0" w:line="240" w:lineRule="auto"/>
        <w:ind w:left="720" w:firstLine="720"/>
        <w:rPr>
          <w:rFonts w:ascii="Arial" w:hAnsi="Arial" w:cs="Arial"/>
          <w:sz w:val="18"/>
          <w:szCs w:val="18"/>
        </w:rPr>
      </w:pPr>
      <w:r w:rsidRPr="003E7274">
        <w:rPr>
          <w:rFonts w:ascii="Arial" w:hAnsi="Arial" w:cs="Arial"/>
          <w:sz w:val="18"/>
          <w:szCs w:val="18"/>
        </w:rPr>
        <w:t>counting any money that you may receive from others to help pay for care?</w:t>
      </w: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384945">
      <w:pPr>
        <w:autoSpaceDN w:val="0"/>
        <w:adjustRightInd w:val="0"/>
        <w:spacing w:after="0" w:line="240" w:lineRule="auto"/>
        <w:rPr>
          <w:rFonts w:ascii="Arial" w:hAnsi="Arial" w:cs="Arial"/>
          <w:sz w:val="18"/>
          <w:szCs w:val="18"/>
        </w:rPr>
      </w:pPr>
    </w:p>
    <w:p w:rsidR="00384945" w:rsidRPr="003E7274" w:rsidRDefault="00F34AE8">
      <w:pPr>
        <w:autoSpaceDN w:val="0"/>
        <w:adjustRightInd w:val="0"/>
        <w:spacing w:after="0" w:line="240" w:lineRule="auto"/>
        <w:ind w:left="720" w:firstLine="720"/>
        <w:rPr>
          <w:rFonts w:ascii="Arial" w:hAnsi="Arial" w:cs="Arial"/>
          <w:sz w:val="18"/>
          <w:szCs w:val="18"/>
        </w:rPr>
      </w:pPr>
      <w:r w:rsidRPr="003E7274">
        <w:rPr>
          <w:rFonts w:ascii="Arial" w:hAnsi="Arial" w:cs="Arial"/>
          <w:sz w:val="18"/>
          <w:szCs w:val="18"/>
        </w:rPr>
        <w:t>IF NONE, ENTER ZERO.</w:t>
      </w:r>
    </w:p>
    <w:p w:rsidR="00384945" w:rsidRPr="003E7274" w:rsidRDefault="00384945">
      <w:pPr>
        <w:autoSpaceDN w:val="0"/>
        <w:adjustRightInd w:val="0"/>
        <w:spacing w:after="0" w:line="240" w:lineRule="auto"/>
        <w:rPr>
          <w:rFonts w:ascii="Arial" w:hAnsi="Arial" w:cs="Arial"/>
          <w:bCs/>
          <w:sz w:val="18"/>
          <w:szCs w:val="18"/>
        </w:rPr>
      </w:pPr>
    </w:p>
    <w:p w:rsidR="004D3C08" w:rsidRPr="003E7274" w:rsidRDefault="00F34AE8" w:rsidP="003147A1">
      <w:pPr>
        <w:pStyle w:val="Q1-FirstLevelQuestion"/>
        <w:tabs>
          <w:tab w:val="clear" w:pos="1152"/>
          <w:tab w:val="left" w:pos="1440"/>
        </w:tabs>
        <w:spacing w:line="240" w:lineRule="auto"/>
        <w:ind w:left="1440" w:firstLine="0"/>
        <w:rPr>
          <w:rFonts w:cs="Arial"/>
          <w:szCs w:val="18"/>
        </w:rPr>
      </w:pPr>
      <w:r w:rsidRPr="003E7274">
        <w:rPr>
          <w:rFonts w:cs="Arial"/>
          <w:szCs w:val="18"/>
        </w:rPr>
        <w:t>CAPI INSTRUCTION:  DISPLAY "{RELATIVE}" IF CCQ.065 = 1, 2, 3, 4, OR 5.  OTHERWISE, DISPLAY "that relative."</w:t>
      </w:r>
    </w:p>
    <w:p w:rsidR="004D3C08" w:rsidRPr="003E7274" w:rsidRDefault="004D3C08" w:rsidP="003147A1">
      <w:pPr>
        <w:pStyle w:val="Q1-FirstLevelQuestion"/>
        <w:tabs>
          <w:tab w:val="clear" w:pos="1152"/>
          <w:tab w:val="left" w:pos="1440"/>
        </w:tabs>
        <w:spacing w:line="240" w:lineRule="auto"/>
        <w:ind w:left="1440" w:firstLine="0"/>
        <w:rPr>
          <w:rFonts w:cs="Arial"/>
          <w:szCs w:val="18"/>
        </w:rPr>
      </w:pPr>
    </w:p>
    <w:p w:rsidR="006042B9" w:rsidRPr="003E7274" w:rsidRDefault="00F34AE8" w:rsidP="003147A1">
      <w:pPr>
        <w:pStyle w:val="Q1-FirstLevelQuestion"/>
        <w:tabs>
          <w:tab w:val="clear" w:pos="1152"/>
          <w:tab w:val="left" w:pos="1440"/>
        </w:tabs>
        <w:spacing w:line="240" w:lineRule="auto"/>
        <w:ind w:left="1440" w:firstLine="0"/>
        <w:rPr>
          <w:rFonts w:cs="Arial"/>
          <w:szCs w:val="18"/>
        </w:rPr>
      </w:pPr>
      <w:r w:rsidRPr="003E7274">
        <w:rPr>
          <w:rFonts w:cs="Arial"/>
          <w:szCs w:val="18"/>
        </w:rPr>
        <w:t>CAPI INSTRUCTION:  FOR "{RELATIVE}", DISPLAY "grandparent IF CCQ.065 = 1; DISPLAY "aunt" IF CCQ.065 = 2; DISPLAY "uncle" IF CCQ.065 = 3; DISPLAY "brother" IF CCQ.065 = 4; DISPLAY "sister" IF CCQ.065 = 5.</w:t>
      </w:r>
    </w:p>
    <w:p w:rsidR="00384945" w:rsidRPr="003E7274" w:rsidRDefault="00384945">
      <w:pPr>
        <w:autoSpaceDN w:val="0"/>
        <w:adjustRightInd w:val="0"/>
        <w:spacing w:after="0" w:line="240" w:lineRule="auto"/>
        <w:ind w:left="1440"/>
        <w:rPr>
          <w:rFonts w:ascii="Arial" w:eastAsia="Calibri" w:hAnsi="Arial" w:cs="Arial"/>
          <w:sz w:val="18"/>
          <w:szCs w:val="18"/>
        </w:rPr>
      </w:pPr>
    </w:p>
    <w:p w:rsidR="00384945" w:rsidRPr="003E7274" w:rsidRDefault="00F34AE8">
      <w:pPr>
        <w:autoSpaceDN w:val="0"/>
        <w:adjustRightInd w:val="0"/>
        <w:spacing w:after="0" w:line="240" w:lineRule="auto"/>
        <w:ind w:left="1440"/>
        <w:rPr>
          <w:rFonts w:cs="Arial"/>
          <w:szCs w:val="18"/>
        </w:rPr>
      </w:pPr>
      <w:r w:rsidRPr="003E7274">
        <w:rPr>
          <w:rStyle w:val="apple-style-span"/>
          <w:rFonts w:ascii="Arial" w:hAnsi="Arial" w:cs="Arial"/>
          <w:sz w:val="18"/>
          <w:szCs w:val="18"/>
        </w:rPr>
        <w:t xml:space="preserve">CAPI INSTRUCTION:  IF CCQ.092=1 AND CCQ.093A – E ALL = 2, THEN CCQ.094 CANNOT EQUAL ZERO—IF IT DOES, THE FOLLOWING ERROR MESSAGE SHOULD BE DISPLAYED:  “IF THERE IS A CHARGE OR FEE, AND NO ONE ELSE HELPS PAY FOR IT, THE FEE PAID CANNOT BE ZERO.  PLEASE CONFIRM ANSWER.”   ELSE, </w:t>
      </w:r>
      <w:r w:rsidRPr="003E7274">
        <w:rPr>
          <w:rFonts w:ascii="Arial" w:hAnsi="Arial" w:cs="Arial"/>
          <w:sz w:val="18"/>
          <w:szCs w:val="18"/>
        </w:rPr>
        <w:t>HARD RANGE CHECK:  $0 – 9999.</w:t>
      </w:r>
    </w:p>
    <w:p w:rsidR="004D3C08" w:rsidRPr="003E7274" w:rsidRDefault="004D3C08" w:rsidP="00F11B70">
      <w:pPr>
        <w:pStyle w:val="Q1-FirstLevelQuestion"/>
        <w:spacing w:line="240" w:lineRule="auto"/>
        <w:ind w:firstLine="0"/>
        <w:rPr>
          <w:rFonts w:cs="Arial"/>
          <w:szCs w:val="18"/>
        </w:rPr>
      </w:pPr>
    </w:p>
    <w:p w:rsidR="00384945" w:rsidRPr="003E7274" w:rsidRDefault="00F34AE8">
      <w:pPr>
        <w:autoSpaceDN w:val="0"/>
        <w:adjustRightInd w:val="0"/>
        <w:spacing w:after="0" w:line="240" w:lineRule="auto"/>
        <w:ind w:left="3420"/>
        <w:rPr>
          <w:rFonts w:ascii="Arial" w:eastAsia="Calibri" w:hAnsi="Arial" w:cs="Arial"/>
          <w:sz w:val="18"/>
          <w:szCs w:val="18"/>
        </w:rPr>
      </w:pPr>
      <w:r w:rsidRPr="003E7274">
        <w:rPr>
          <w:rFonts w:ascii="Arial" w:eastAsia="Calibri" w:hAnsi="Arial" w:cs="Arial"/>
          <w:sz w:val="18"/>
          <w:szCs w:val="18"/>
        </w:rPr>
        <w:t>$|___|___|___|___|.|___|___|</w:t>
      </w:r>
    </w:p>
    <w:p w:rsidR="004D3C08" w:rsidRPr="003E7274" w:rsidRDefault="004D3C08" w:rsidP="00F11B70">
      <w:pPr>
        <w:pStyle w:val="A5-2ndLeader"/>
        <w:spacing w:line="240" w:lineRule="auto"/>
        <w:rPr>
          <w:rFonts w:cs="Arial"/>
          <w:szCs w:val="18"/>
        </w:rPr>
      </w:pPr>
    </w:p>
    <w:p w:rsidR="004D3C08" w:rsidRPr="003E7274" w:rsidRDefault="00F34AE8" w:rsidP="00F11B70">
      <w:pPr>
        <w:pStyle w:val="A5-2ndLeader"/>
        <w:spacing w:line="240" w:lineRule="auto"/>
        <w:outlineLvl w:val="0"/>
        <w:rPr>
          <w:rFonts w:cs="Arial"/>
          <w:szCs w:val="18"/>
        </w:rPr>
      </w:pPr>
      <w:r w:rsidRPr="003E7274">
        <w:rPr>
          <w:rFonts w:cs="Arial"/>
          <w:szCs w:val="18"/>
        </w:rPr>
        <w:t>ENTER AMOUNT OF PAYMENT</w:t>
      </w:r>
      <w:r w:rsidRPr="003E7274">
        <w:rPr>
          <w:rFonts w:cs="Arial"/>
          <w:szCs w:val="18"/>
        </w:rPr>
        <w:tab/>
      </w:r>
      <w:r w:rsidRPr="003E7274">
        <w:rPr>
          <w:rFonts w:cs="Arial"/>
          <w:szCs w:val="18"/>
        </w:rPr>
        <w:tab/>
        <w:t>(BOX 3A)</w:t>
      </w:r>
    </w:p>
    <w:p w:rsidR="006042B9" w:rsidRPr="003E7274" w:rsidRDefault="006042B9">
      <w:pPr>
        <w:pStyle w:val="A5-2ndLeader"/>
        <w:spacing w:line="240" w:lineRule="auto"/>
        <w:outlineLvl w:val="0"/>
        <w:rPr>
          <w:rFonts w:cs="Arial"/>
          <w:szCs w:val="18"/>
        </w:rPr>
      </w:pPr>
    </w:p>
    <w:p w:rsidR="006042B9" w:rsidRPr="003E7274" w:rsidRDefault="00F34AE8">
      <w:pPr>
        <w:pStyle w:val="A5-2ndLeader"/>
        <w:spacing w:line="240" w:lineRule="auto"/>
        <w:rPr>
          <w:rFonts w:cs="Arial"/>
          <w:szCs w:val="18"/>
        </w:rPr>
      </w:pPr>
      <w:r w:rsidRPr="003E7274">
        <w:rPr>
          <w:rFonts w:cs="Arial"/>
          <w:szCs w:val="18"/>
        </w:rPr>
        <w:t>REFUSED</w:t>
      </w:r>
      <w:r w:rsidRPr="003E7274">
        <w:rPr>
          <w:rFonts w:cs="Arial"/>
          <w:szCs w:val="18"/>
        </w:rPr>
        <w:tab/>
        <w:t xml:space="preserve">8 </w:t>
      </w:r>
      <w:r w:rsidRPr="003E7274">
        <w:rPr>
          <w:rFonts w:cs="Arial"/>
          <w:szCs w:val="18"/>
        </w:rPr>
        <w:tab/>
        <w:t>(BOX 4)</w:t>
      </w:r>
    </w:p>
    <w:p w:rsidR="00E6368D" w:rsidRPr="003E7274" w:rsidRDefault="00F34AE8">
      <w:pPr>
        <w:pStyle w:val="A5-2ndLeader"/>
        <w:spacing w:line="240" w:lineRule="auto"/>
        <w:rPr>
          <w:rFonts w:cs="Arial"/>
          <w:szCs w:val="18"/>
        </w:rPr>
      </w:pPr>
      <w:r w:rsidRPr="003E7274">
        <w:rPr>
          <w:rFonts w:cs="Arial"/>
          <w:szCs w:val="18"/>
        </w:rPr>
        <w:t>DON'T KNOW</w:t>
      </w:r>
      <w:r w:rsidRPr="003E7274">
        <w:rPr>
          <w:rFonts w:cs="Arial"/>
          <w:szCs w:val="18"/>
        </w:rPr>
        <w:tab/>
        <w:t xml:space="preserve">9 </w:t>
      </w:r>
      <w:r w:rsidRPr="003E7274">
        <w:rPr>
          <w:rFonts w:cs="Arial"/>
          <w:szCs w:val="18"/>
        </w:rPr>
        <w:tab/>
        <w:t>(BOX 4)</w:t>
      </w:r>
    </w:p>
    <w:p w:rsidR="00E6368D" w:rsidRPr="003E7274" w:rsidRDefault="00E6368D">
      <w:pPr>
        <w:pStyle w:val="A5-2ndLeader"/>
        <w:spacing w:line="240" w:lineRule="auto"/>
        <w:rPr>
          <w:rFonts w:cs="Arial"/>
          <w:szCs w:val="18"/>
        </w:rPr>
      </w:pPr>
    </w:p>
    <w:p w:rsidR="00384945" w:rsidRPr="003E7274" w:rsidRDefault="00F34AE8">
      <w:pPr>
        <w:pStyle w:val="Q1-FirstLevelQuestion"/>
        <w:pBdr>
          <w:top w:val="single" w:sz="4" w:space="2" w:color="auto"/>
          <w:left w:val="single" w:sz="4" w:space="4" w:color="auto"/>
          <w:bottom w:val="single" w:sz="4" w:space="1" w:color="auto"/>
          <w:right w:val="single" w:sz="4" w:space="4" w:color="auto"/>
        </w:pBdr>
        <w:spacing w:line="240" w:lineRule="auto"/>
        <w:ind w:right="1440"/>
        <w:jc w:val="center"/>
        <w:rPr>
          <w:rFonts w:cs="Arial"/>
          <w:b/>
          <w:szCs w:val="18"/>
        </w:rPr>
      </w:pPr>
      <w:r w:rsidRPr="003E7274">
        <w:rPr>
          <w:rFonts w:cs="Arial"/>
          <w:b/>
          <w:szCs w:val="18"/>
        </w:rPr>
        <w:t>BOX 3A</w:t>
      </w:r>
    </w:p>
    <w:p w:rsidR="00384945" w:rsidRPr="003E7274" w:rsidRDefault="00F34AE8">
      <w:pPr>
        <w:pStyle w:val="Q1-FirstLevelQuestion"/>
        <w:pBdr>
          <w:top w:val="single" w:sz="4" w:space="2" w:color="auto"/>
          <w:left w:val="single" w:sz="4" w:space="4" w:color="auto"/>
          <w:bottom w:val="single" w:sz="4" w:space="1" w:color="auto"/>
          <w:right w:val="single" w:sz="4" w:space="4" w:color="auto"/>
        </w:pBdr>
        <w:spacing w:line="240" w:lineRule="auto"/>
        <w:ind w:right="1440"/>
        <w:rPr>
          <w:rFonts w:cs="Arial"/>
          <w:szCs w:val="18"/>
        </w:rPr>
      </w:pPr>
      <w:r w:rsidRPr="003E7274">
        <w:rPr>
          <w:rFonts w:cs="Arial"/>
          <w:szCs w:val="18"/>
        </w:rPr>
        <w:t>IF CCQ.094 = 0, GO TO BOX 4.  ELSE, GO TO CCQ.095.</w:t>
      </w:r>
    </w:p>
    <w:p w:rsidR="00384945" w:rsidRPr="003E7274" w:rsidRDefault="00384945">
      <w:pPr>
        <w:pStyle w:val="Q1-FirstLevelQuestion"/>
        <w:spacing w:line="240" w:lineRule="auto"/>
        <w:rPr>
          <w:rFonts w:cs="Arial"/>
          <w:szCs w:val="18"/>
        </w:rPr>
      </w:pPr>
    </w:p>
    <w:p w:rsidR="00384945" w:rsidRPr="003E7274" w:rsidRDefault="00384945">
      <w:pPr>
        <w:autoSpaceDN w:val="0"/>
        <w:adjustRightInd w:val="0"/>
        <w:spacing w:after="0" w:line="240" w:lineRule="auto"/>
        <w:ind w:left="1710" w:hanging="90"/>
        <w:rPr>
          <w:rFonts w:ascii="Arial" w:eastAsia="Calibri" w:hAnsi="Arial" w:cs="Arial"/>
          <w:sz w:val="18"/>
          <w:szCs w:val="18"/>
        </w:rPr>
      </w:pP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F34AE8">
      <w:pPr>
        <w:autoSpaceDN w:val="0"/>
        <w:adjustRightInd w:val="0"/>
        <w:spacing w:after="0" w:line="240" w:lineRule="auto"/>
        <w:rPr>
          <w:rFonts w:ascii="Arial" w:hAnsi="Arial" w:cs="Arial"/>
          <w:sz w:val="18"/>
          <w:szCs w:val="18"/>
        </w:rPr>
      </w:pPr>
      <w:r w:rsidRPr="003E7274">
        <w:rPr>
          <w:rFonts w:ascii="Arial" w:hAnsi="Arial" w:cs="Arial"/>
          <w:bCs/>
          <w:sz w:val="18"/>
          <w:szCs w:val="18"/>
        </w:rPr>
        <w:t>CCQ.095</w:t>
      </w:r>
      <w:r w:rsidRPr="003E7274">
        <w:rPr>
          <w:rFonts w:ascii="Arial" w:hAnsi="Arial" w:cs="Arial"/>
          <w:bCs/>
          <w:sz w:val="18"/>
          <w:szCs w:val="18"/>
        </w:rPr>
        <w:tab/>
      </w:r>
      <w:r w:rsidRPr="003E7274">
        <w:rPr>
          <w:rFonts w:ascii="Arial" w:hAnsi="Arial" w:cs="Arial"/>
          <w:sz w:val="18"/>
          <w:szCs w:val="18"/>
        </w:rPr>
        <w:t>[How much does your household pay for {CHILD}’s {RELATIVE}/that relative} to care for {him/her}, not</w:t>
      </w:r>
    </w:p>
    <w:p w:rsidR="00384945" w:rsidRPr="003E7274" w:rsidRDefault="00F34AE8">
      <w:pPr>
        <w:autoSpaceDN w:val="0"/>
        <w:adjustRightInd w:val="0"/>
        <w:spacing w:after="0" w:line="240" w:lineRule="auto"/>
        <w:ind w:left="720" w:firstLine="720"/>
        <w:rPr>
          <w:rFonts w:ascii="Arial" w:hAnsi="Arial" w:cs="Arial"/>
          <w:sz w:val="18"/>
          <w:szCs w:val="18"/>
        </w:rPr>
      </w:pPr>
      <w:r w:rsidRPr="003E7274">
        <w:rPr>
          <w:rFonts w:ascii="Arial" w:hAnsi="Arial" w:cs="Arial"/>
          <w:sz w:val="18"/>
          <w:szCs w:val="18"/>
        </w:rPr>
        <w:t>counting any money that you may receive from others to help pay for care?]</w:t>
      </w: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384945">
      <w:pPr>
        <w:autoSpaceDN w:val="0"/>
        <w:adjustRightInd w:val="0"/>
        <w:spacing w:after="0" w:line="240" w:lineRule="auto"/>
        <w:rPr>
          <w:rFonts w:ascii="Arial" w:hAnsi="Arial" w:cs="Arial"/>
          <w:sz w:val="18"/>
          <w:szCs w:val="18"/>
        </w:rPr>
      </w:pPr>
    </w:p>
    <w:p w:rsidR="00384945" w:rsidRPr="003E7274" w:rsidRDefault="00F34AE8">
      <w:pPr>
        <w:tabs>
          <w:tab w:val="left" w:pos="1170"/>
          <w:tab w:val="left" w:pos="1260"/>
          <w:tab w:val="left" w:pos="1440"/>
        </w:tabs>
        <w:autoSpaceDN w:val="0"/>
        <w:adjustRightInd w:val="0"/>
        <w:spacing w:after="0" w:line="240" w:lineRule="auto"/>
        <w:ind w:firstLine="1440"/>
        <w:rPr>
          <w:rFonts w:ascii="Arial" w:eastAsia="Calibri" w:hAnsi="Arial" w:cs="Arial"/>
          <w:sz w:val="18"/>
          <w:szCs w:val="18"/>
        </w:rPr>
      </w:pPr>
      <w:r w:rsidRPr="003E7274">
        <w:rPr>
          <w:rFonts w:ascii="Arial" w:eastAsia="Calibri" w:hAnsi="Arial" w:cs="Arial"/>
          <w:sz w:val="18"/>
          <w:szCs w:val="18"/>
        </w:rPr>
        <w:t>ENTER UNIT</w:t>
      </w:r>
    </w:p>
    <w:p w:rsidR="00384945" w:rsidRPr="003E7274" w:rsidRDefault="00384945">
      <w:pPr>
        <w:tabs>
          <w:tab w:val="left" w:pos="1170"/>
          <w:tab w:val="left" w:pos="1260"/>
          <w:tab w:val="left" w:pos="1440"/>
        </w:tabs>
        <w:autoSpaceDN w:val="0"/>
        <w:adjustRightInd w:val="0"/>
        <w:spacing w:after="0" w:line="240" w:lineRule="auto"/>
        <w:ind w:firstLine="1440"/>
        <w:rPr>
          <w:rFonts w:ascii="Arial" w:eastAsia="Calibri" w:hAnsi="Arial" w:cs="Arial"/>
          <w:sz w:val="18"/>
          <w:szCs w:val="18"/>
        </w:rPr>
      </w:pPr>
    </w:p>
    <w:p w:rsidR="004D3C08" w:rsidRPr="003E7274" w:rsidRDefault="00F34AE8" w:rsidP="00F11B70">
      <w:pPr>
        <w:pStyle w:val="Q1-FirstLevelQuestion"/>
        <w:tabs>
          <w:tab w:val="clear" w:pos="1152"/>
          <w:tab w:val="left" w:pos="1170"/>
          <w:tab w:val="left" w:pos="1260"/>
        </w:tabs>
        <w:spacing w:line="240" w:lineRule="auto"/>
        <w:ind w:left="1440"/>
        <w:rPr>
          <w:rFonts w:cs="Arial"/>
          <w:szCs w:val="18"/>
        </w:rPr>
      </w:pPr>
      <w:r w:rsidRPr="003E7274">
        <w:rPr>
          <w:rFonts w:cs="Arial"/>
          <w:szCs w:val="18"/>
        </w:rPr>
        <w:tab/>
      </w:r>
      <w:r w:rsidRPr="003E7274">
        <w:rPr>
          <w:rFonts w:cs="Arial"/>
          <w:szCs w:val="18"/>
        </w:rPr>
        <w:tab/>
      </w:r>
      <w:r w:rsidRPr="003E7274">
        <w:rPr>
          <w:rFonts w:cs="Arial"/>
          <w:szCs w:val="18"/>
        </w:rPr>
        <w:tab/>
        <w:t>CAPI INSTRUCTION:  DISPLAY "{RELATIVE}" IF CCQ.065 = 1, 2, 3, 4, OR 5.  OTHERWISE, DISPLAY "that relative."</w:t>
      </w:r>
    </w:p>
    <w:p w:rsidR="004D3C08" w:rsidRPr="003E7274" w:rsidRDefault="004D3C08" w:rsidP="00F11B70">
      <w:pPr>
        <w:pStyle w:val="Q1-FirstLevelQuestion"/>
        <w:tabs>
          <w:tab w:val="clear" w:pos="1152"/>
          <w:tab w:val="left" w:pos="1170"/>
          <w:tab w:val="left" w:pos="1260"/>
        </w:tabs>
        <w:spacing w:line="240" w:lineRule="auto"/>
        <w:ind w:left="1620" w:firstLine="1440"/>
        <w:rPr>
          <w:rFonts w:cs="Arial"/>
          <w:szCs w:val="18"/>
        </w:rPr>
      </w:pPr>
    </w:p>
    <w:p w:rsidR="006042B9" w:rsidRPr="003E7274" w:rsidRDefault="00F34AE8">
      <w:pPr>
        <w:pStyle w:val="Q1-FirstLevelQuestion"/>
        <w:tabs>
          <w:tab w:val="clear" w:pos="1152"/>
          <w:tab w:val="left" w:pos="1170"/>
          <w:tab w:val="left" w:pos="1260"/>
        </w:tabs>
        <w:spacing w:line="240" w:lineRule="auto"/>
        <w:ind w:left="1440"/>
        <w:rPr>
          <w:rFonts w:cs="Arial"/>
          <w:szCs w:val="18"/>
        </w:rPr>
      </w:pPr>
      <w:r w:rsidRPr="003E7274">
        <w:rPr>
          <w:rFonts w:cs="Arial"/>
          <w:szCs w:val="18"/>
        </w:rPr>
        <w:tab/>
      </w:r>
      <w:r w:rsidRPr="003E7274">
        <w:rPr>
          <w:rFonts w:cs="Arial"/>
          <w:szCs w:val="18"/>
        </w:rPr>
        <w:tab/>
      </w:r>
      <w:r w:rsidRPr="003E7274">
        <w:rPr>
          <w:rFonts w:cs="Arial"/>
          <w:szCs w:val="18"/>
        </w:rPr>
        <w:tab/>
        <w:t>CAPI INSTRUCTION:  FOR "{RELATIVE}", DISPLAY "grandparent IF CCQ.065 = 1; DISPLAY "aunt" IF CCQ.065 = 2; DISPLAY "uncle" IF CCQ.065 = 3; DISPLAY "brother" IF CCQ.065 = 4; DISPLAY "sister" IF CCQ.065 = 5.</w:t>
      </w:r>
    </w:p>
    <w:p w:rsidR="00384945" w:rsidRPr="003E7274" w:rsidRDefault="00384945">
      <w:pPr>
        <w:autoSpaceDN w:val="0"/>
        <w:adjustRightInd w:val="0"/>
        <w:spacing w:after="0" w:line="240" w:lineRule="auto"/>
        <w:ind w:firstLine="1440"/>
        <w:rPr>
          <w:rFonts w:ascii="Arial" w:eastAsia="Calibri" w:hAnsi="Arial" w:cs="Arial"/>
          <w:sz w:val="18"/>
          <w:szCs w:val="18"/>
        </w:rPr>
      </w:pPr>
    </w:p>
    <w:p w:rsidR="00384945" w:rsidRPr="003E7274" w:rsidRDefault="00384945">
      <w:pPr>
        <w:autoSpaceDN w:val="0"/>
        <w:adjustRightInd w:val="0"/>
        <w:spacing w:after="0" w:line="240" w:lineRule="auto"/>
        <w:ind w:left="3420" w:firstLine="1440"/>
        <w:rPr>
          <w:rFonts w:ascii="Arial" w:eastAsia="Calibri" w:hAnsi="Arial" w:cs="Arial"/>
          <w:sz w:val="18"/>
          <w:szCs w:val="18"/>
        </w:rPr>
      </w:pPr>
    </w:p>
    <w:p w:rsidR="00384945" w:rsidRPr="003E7274" w:rsidRDefault="00F34AE8">
      <w:pPr>
        <w:tabs>
          <w:tab w:val="left" w:leader="dot" w:pos="7056"/>
        </w:tabs>
        <w:autoSpaceDN w:val="0"/>
        <w:adjustRightInd w:val="0"/>
        <w:spacing w:after="0" w:line="240" w:lineRule="auto"/>
        <w:ind w:left="3427" w:firstLine="1440"/>
        <w:rPr>
          <w:rFonts w:ascii="Arial" w:eastAsia="Calibri" w:hAnsi="Arial" w:cs="Arial"/>
          <w:sz w:val="18"/>
          <w:szCs w:val="18"/>
        </w:rPr>
      </w:pPr>
      <w:r w:rsidRPr="003E7274">
        <w:rPr>
          <w:rFonts w:ascii="Arial" w:eastAsia="Calibri" w:hAnsi="Arial" w:cs="Arial"/>
          <w:sz w:val="18"/>
          <w:szCs w:val="18"/>
        </w:rPr>
        <w:t>PER HOUR</w:t>
      </w:r>
      <w:r w:rsidRPr="003E7274">
        <w:rPr>
          <w:rFonts w:ascii="Arial" w:eastAsia="Calibri" w:hAnsi="Arial" w:cs="Arial"/>
          <w:sz w:val="18"/>
          <w:szCs w:val="18"/>
        </w:rPr>
        <w:tab/>
        <w:t xml:space="preserve"> 1 (BOX 3B)</w:t>
      </w:r>
    </w:p>
    <w:p w:rsidR="00384945" w:rsidRPr="003E7274" w:rsidRDefault="00F34AE8">
      <w:pPr>
        <w:tabs>
          <w:tab w:val="left" w:leader="dot" w:pos="7056"/>
        </w:tabs>
        <w:autoSpaceDN w:val="0"/>
        <w:adjustRightInd w:val="0"/>
        <w:spacing w:after="0" w:line="240" w:lineRule="auto"/>
        <w:ind w:left="3427" w:firstLine="1440"/>
        <w:rPr>
          <w:rFonts w:ascii="Arial" w:eastAsia="Calibri" w:hAnsi="Arial" w:cs="Arial"/>
          <w:sz w:val="18"/>
          <w:szCs w:val="18"/>
        </w:rPr>
      </w:pPr>
      <w:r w:rsidRPr="003E7274">
        <w:rPr>
          <w:rFonts w:ascii="Arial" w:eastAsia="Calibri" w:hAnsi="Arial" w:cs="Arial"/>
          <w:sz w:val="18"/>
          <w:szCs w:val="18"/>
        </w:rPr>
        <w:t>PER DAY</w:t>
      </w:r>
      <w:r w:rsidRPr="003E7274">
        <w:rPr>
          <w:rFonts w:ascii="Arial" w:eastAsia="Calibri" w:hAnsi="Arial" w:cs="Arial"/>
          <w:sz w:val="18"/>
          <w:szCs w:val="18"/>
        </w:rPr>
        <w:tab/>
        <w:t xml:space="preserve"> 2 (BOX 3B)</w:t>
      </w:r>
    </w:p>
    <w:p w:rsidR="00384945" w:rsidRPr="003E7274" w:rsidRDefault="00F34AE8">
      <w:pPr>
        <w:tabs>
          <w:tab w:val="left" w:leader="dot" w:pos="7056"/>
        </w:tabs>
        <w:autoSpaceDN w:val="0"/>
        <w:adjustRightInd w:val="0"/>
        <w:spacing w:after="0" w:line="240" w:lineRule="auto"/>
        <w:ind w:left="3427" w:firstLine="1440"/>
        <w:rPr>
          <w:rFonts w:ascii="Arial" w:eastAsia="Calibri" w:hAnsi="Arial" w:cs="Arial"/>
          <w:sz w:val="18"/>
          <w:szCs w:val="18"/>
        </w:rPr>
      </w:pPr>
      <w:r w:rsidRPr="003E7274">
        <w:rPr>
          <w:rFonts w:ascii="Arial" w:eastAsia="Calibri" w:hAnsi="Arial" w:cs="Arial"/>
          <w:sz w:val="18"/>
          <w:szCs w:val="18"/>
        </w:rPr>
        <w:t>PER WEEK</w:t>
      </w:r>
      <w:r w:rsidRPr="003E7274">
        <w:rPr>
          <w:rFonts w:ascii="Arial" w:eastAsia="Calibri" w:hAnsi="Arial" w:cs="Arial"/>
          <w:sz w:val="18"/>
          <w:szCs w:val="18"/>
        </w:rPr>
        <w:tab/>
        <w:t xml:space="preserve"> 3 (BOX 3B)</w:t>
      </w:r>
    </w:p>
    <w:p w:rsidR="00384945" w:rsidRPr="003E7274" w:rsidRDefault="00F34AE8">
      <w:pPr>
        <w:tabs>
          <w:tab w:val="left" w:leader="dot" w:pos="7056"/>
        </w:tabs>
        <w:autoSpaceDN w:val="0"/>
        <w:adjustRightInd w:val="0"/>
        <w:spacing w:after="0" w:line="240" w:lineRule="auto"/>
        <w:ind w:left="3420" w:firstLine="1440"/>
        <w:rPr>
          <w:rFonts w:ascii="Arial" w:eastAsia="Calibri" w:hAnsi="Arial" w:cs="Arial"/>
          <w:sz w:val="18"/>
          <w:szCs w:val="18"/>
        </w:rPr>
      </w:pPr>
      <w:r w:rsidRPr="003E7274">
        <w:rPr>
          <w:rFonts w:ascii="Arial" w:eastAsia="Calibri" w:hAnsi="Arial" w:cs="Arial"/>
          <w:sz w:val="18"/>
          <w:szCs w:val="18"/>
        </w:rPr>
        <w:t>PER MONTH</w:t>
      </w:r>
      <w:r w:rsidRPr="003E7274">
        <w:rPr>
          <w:rFonts w:ascii="Arial" w:eastAsia="Calibri" w:hAnsi="Arial" w:cs="Arial"/>
          <w:sz w:val="18"/>
          <w:szCs w:val="18"/>
        </w:rPr>
        <w:tab/>
        <w:t xml:space="preserve"> 4 (BOX 3B)</w:t>
      </w:r>
    </w:p>
    <w:p w:rsidR="00384945" w:rsidRPr="003E7274" w:rsidRDefault="00F34AE8">
      <w:pPr>
        <w:tabs>
          <w:tab w:val="left" w:leader="dot" w:pos="7056"/>
        </w:tabs>
        <w:autoSpaceDN w:val="0"/>
        <w:adjustRightInd w:val="0"/>
        <w:spacing w:after="0" w:line="240" w:lineRule="auto"/>
        <w:ind w:left="3420" w:firstLine="1440"/>
        <w:rPr>
          <w:rFonts w:ascii="Arial" w:eastAsia="Calibri" w:hAnsi="Arial" w:cs="Arial"/>
          <w:sz w:val="18"/>
          <w:szCs w:val="18"/>
        </w:rPr>
      </w:pPr>
      <w:r w:rsidRPr="003E7274">
        <w:rPr>
          <w:rFonts w:ascii="Arial" w:eastAsia="Calibri" w:hAnsi="Arial" w:cs="Arial"/>
          <w:sz w:val="18"/>
          <w:szCs w:val="18"/>
        </w:rPr>
        <w:t>PER YEAR</w:t>
      </w:r>
      <w:r w:rsidRPr="003E7274">
        <w:rPr>
          <w:rFonts w:ascii="Arial" w:eastAsia="Calibri" w:hAnsi="Arial" w:cs="Arial"/>
          <w:sz w:val="18"/>
          <w:szCs w:val="18"/>
        </w:rPr>
        <w:tab/>
        <w:t xml:space="preserve"> 5 (BOX 3B)</w:t>
      </w:r>
    </w:p>
    <w:p w:rsidR="00384945" w:rsidRPr="003E7274" w:rsidRDefault="00F34AE8">
      <w:pPr>
        <w:tabs>
          <w:tab w:val="left" w:leader="dot" w:pos="7056"/>
        </w:tabs>
        <w:autoSpaceDN w:val="0"/>
        <w:adjustRightInd w:val="0"/>
        <w:spacing w:after="0" w:line="240" w:lineRule="auto"/>
        <w:ind w:left="3427" w:firstLine="1440"/>
        <w:rPr>
          <w:rFonts w:ascii="Arial" w:eastAsia="Calibri" w:hAnsi="Arial" w:cs="Arial"/>
          <w:sz w:val="18"/>
          <w:szCs w:val="18"/>
        </w:rPr>
      </w:pPr>
      <w:r w:rsidRPr="003E7274">
        <w:rPr>
          <w:rFonts w:ascii="Arial" w:eastAsia="Calibri" w:hAnsi="Arial" w:cs="Arial"/>
          <w:sz w:val="18"/>
          <w:szCs w:val="18"/>
        </w:rPr>
        <w:t>EVERY TWO WEEKS</w:t>
      </w:r>
      <w:r w:rsidRPr="003E7274">
        <w:rPr>
          <w:rFonts w:ascii="Arial" w:eastAsia="Calibri" w:hAnsi="Arial" w:cs="Arial"/>
          <w:sz w:val="18"/>
          <w:szCs w:val="18"/>
        </w:rPr>
        <w:tab/>
        <w:t xml:space="preserve"> 6 (BOX 3B)</w:t>
      </w:r>
    </w:p>
    <w:p w:rsidR="00384945" w:rsidRPr="003E7274" w:rsidRDefault="00F34AE8">
      <w:pPr>
        <w:tabs>
          <w:tab w:val="left" w:leader="dot" w:pos="7056"/>
        </w:tabs>
        <w:autoSpaceDN w:val="0"/>
        <w:adjustRightInd w:val="0"/>
        <w:spacing w:after="0" w:line="240" w:lineRule="auto"/>
        <w:ind w:left="3420" w:firstLine="1440"/>
        <w:rPr>
          <w:rFonts w:ascii="Arial" w:eastAsia="Calibri" w:hAnsi="Arial" w:cs="Arial"/>
          <w:sz w:val="18"/>
          <w:szCs w:val="18"/>
        </w:rPr>
      </w:pPr>
      <w:r w:rsidRPr="003E7274">
        <w:rPr>
          <w:rFonts w:ascii="Arial" w:eastAsia="Calibri" w:hAnsi="Arial" w:cs="Arial"/>
          <w:sz w:val="18"/>
          <w:szCs w:val="18"/>
        </w:rPr>
        <w:t>OTHER (SPECIFY)</w:t>
      </w:r>
      <w:r w:rsidRPr="003E7274">
        <w:rPr>
          <w:rFonts w:ascii="Arial" w:eastAsia="Calibri" w:hAnsi="Arial" w:cs="Arial"/>
          <w:sz w:val="18"/>
          <w:szCs w:val="18"/>
        </w:rPr>
        <w:tab/>
        <w:t xml:space="preserve"> 91(CCQ.095OS)</w:t>
      </w:r>
    </w:p>
    <w:p w:rsidR="00384945" w:rsidRPr="003E7274" w:rsidRDefault="00F34AE8">
      <w:pPr>
        <w:tabs>
          <w:tab w:val="left" w:leader="dot" w:pos="7056"/>
        </w:tabs>
        <w:autoSpaceDN w:val="0"/>
        <w:adjustRightInd w:val="0"/>
        <w:spacing w:after="0" w:line="240" w:lineRule="auto"/>
        <w:ind w:left="3420" w:firstLine="1440"/>
        <w:rPr>
          <w:rFonts w:ascii="Arial" w:eastAsia="Calibri" w:hAnsi="Arial" w:cs="Arial"/>
          <w:sz w:val="18"/>
          <w:szCs w:val="18"/>
        </w:rPr>
      </w:pPr>
      <w:r w:rsidRPr="003E7274">
        <w:rPr>
          <w:rFonts w:ascii="Arial" w:eastAsia="Calibri" w:hAnsi="Arial" w:cs="Arial"/>
          <w:sz w:val="18"/>
          <w:szCs w:val="18"/>
        </w:rPr>
        <w:t>REFUSED</w:t>
      </w:r>
      <w:r w:rsidRPr="003E7274">
        <w:rPr>
          <w:rFonts w:ascii="Arial" w:eastAsia="Calibri" w:hAnsi="Arial" w:cs="Arial"/>
          <w:sz w:val="18"/>
          <w:szCs w:val="18"/>
        </w:rPr>
        <w:tab/>
        <w:t xml:space="preserve"> 8 (BOX 4)</w:t>
      </w:r>
    </w:p>
    <w:p w:rsidR="00384945" w:rsidRPr="003E7274" w:rsidRDefault="00F34AE8">
      <w:pPr>
        <w:pStyle w:val="Q1-FirstLevelQuestion"/>
        <w:tabs>
          <w:tab w:val="left" w:leader="dot" w:pos="7056"/>
        </w:tabs>
        <w:spacing w:line="240" w:lineRule="auto"/>
        <w:ind w:left="3420" w:firstLine="1440"/>
        <w:rPr>
          <w:rFonts w:cs="Arial"/>
          <w:szCs w:val="18"/>
        </w:rPr>
      </w:pPr>
      <w:r w:rsidRPr="003E7274">
        <w:rPr>
          <w:rFonts w:eastAsia="Calibri" w:cs="Arial"/>
          <w:szCs w:val="18"/>
        </w:rPr>
        <w:t>DON'T KNOW</w:t>
      </w:r>
      <w:r w:rsidRPr="003E7274">
        <w:rPr>
          <w:rFonts w:eastAsia="Calibri" w:cs="Arial"/>
          <w:szCs w:val="18"/>
        </w:rPr>
        <w:tab/>
        <w:t xml:space="preserve"> 9 (BOX 4)</w:t>
      </w:r>
    </w:p>
    <w:p w:rsidR="00384945" w:rsidRPr="003E7274" w:rsidRDefault="00384945">
      <w:pPr>
        <w:autoSpaceDN w:val="0"/>
        <w:adjustRightInd w:val="0"/>
        <w:spacing w:after="0" w:line="240" w:lineRule="auto"/>
        <w:ind w:firstLine="1440"/>
        <w:rPr>
          <w:rFonts w:ascii="Arial" w:hAnsi="Arial" w:cs="Arial"/>
          <w:sz w:val="18"/>
          <w:szCs w:val="18"/>
        </w:rPr>
      </w:pPr>
    </w:p>
    <w:p w:rsidR="00384945" w:rsidRPr="003E7274" w:rsidRDefault="00384945">
      <w:pPr>
        <w:pStyle w:val="Q1-FirstLevelQuestion"/>
        <w:spacing w:line="240" w:lineRule="auto"/>
        <w:rPr>
          <w:rFonts w:cs="Arial"/>
          <w:szCs w:val="18"/>
        </w:rPr>
      </w:pPr>
    </w:p>
    <w:p w:rsidR="00384945" w:rsidRPr="003E7274" w:rsidRDefault="00F34AE8">
      <w:pPr>
        <w:pStyle w:val="Q1-FirstLevelQuestion"/>
        <w:spacing w:line="240" w:lineRule="auto"/>
        <w:rPr>
          <w:rStyle w:val="apple-style-span"/>
          <w:rFonts w:asciiTheme="minorHAnsi" w:eastAsiaTheme="minorHAnsi" w:hAnsiTheme="minorHAnsi" w:cs="Arial"/>
          <w:sz w:val="22"/>
          <w:szCs w:val="18"/>
        </w:rPr>
      </w:pPr>
      <w:r w:rsidRPr="003E7274">
        <w:rPr>
          <w:rFonts w:cs="Arial"/>
          <w:szCs w:val="18"/>
        </w:rPr>
        <w:t>CCQ.095OS</w:t>
      </w:r>
      <w:r w:rsidRPr="003E7274">
        <w:rPr>
          <w:rFonts w:cs="Arial"/>
          <w:szCs w:val="18"/>
        </w:rPr>
        <w:tab/>
        <w:t>[</w:t>
      </w:r>
      <w:r w:rsidRPr="003E7274">
        <w:rPr>
          <w:rStyle w:val="apple-style-span"/>
          <w:rFonts w:cs="Arial"/>
          <w:szCs w:val="18"/>
        </w:rPr>
        <w:t xml:space="preserve">How much does your household pay for </w:t>
      </w:r>
      <w:r w:rsidRPr="003E7274">
        <w:rPr>
          <w:rFonts w:cs="Arial"/>
          <w:szCs w:val="18"/>
        </w:rPr>
        <w:t xml:space="preserve">{CHILD}’s {RELATIVE}/that relative} </w:t>
      </w:r>
      <w:r w:rsidRPr="003E7274">
        <w:rPr>
          <w:rStyle w:val="apple-style-span"/>
          <w:rFonts w:cs="Arial"/>
          <w:szCs w:val="18"/>
        </w:rPr>
        <w:t>to care for {him/her}, not counting any money that you may receive from others to help pay for care?]</w:t>
      </w:r>
    </w:p>
    <w:p w:rsidR="00384945" w:rsidRPr="003E7274" w:rsidRDefault="00384945">
      <w:pPr>
        <w:pStyle w:val="Q1-FirstLevelQuestion"/>
        <w:spacing w:line="240" w:lineRule="auto"/>
        <w:rPr>
          <w:rFonts w:cs="Arial"/>
          <w:szCs w:val="18"/>
        </w:rPr>
      </w:pPr>
    </w:p>
    <w:p w:rsidR="00384945" w:rsidRPr="003E7274" w:rsidRDefault="00F34AE8">
      <w:pPr>
        <w:tabs>
          <w:tab w:val="left" w:pos="1260"/>
        </w:tabs>
        <w:autoSpaceDN w:val="0"/>
        <w:adjustRightInd w:val="0"/>
        <w:spacing w:after="0" w:line="240" w:lineRule="auto"/>
        <w:rPr>
          <w:rFonts w:ascii="Arial" w:eastAsia="Calibri" w:hAnsi="Arial" w:cs="Arial"/>
          <w:bCs/>
          <w:vanish/>
          <w:sz w:val="18"/>
          <w:szCs w:val="18"/>
        </w:rPr>
      </w:pPr>
      <w:r w:rsidRPr="003E7274">
        <w:rPr>
          <w:rFonts w:ascii="Arial" w:eastAsia="Calibri" w:hAnsi="Arial" w:cs="Arial"/>
          <w:bCs/>
          <w:vanish/>
          <w:sz w:val="18"/>
          <w:szCs w:val="18"/>
        </w:rPr>
        <w:t>Rounds: 1, 4, 5</w:t>
      </w:r>
    </w:p>
    <w:p w:rsidR="00384945" w:rsidRPr="003E7274" w:rsidRDefault="00F34AE8">
      <w:pPr>
        <w:tabs>
          <w:tab w:val="left" w:pos="1260"/>
        </w:tabs>
        <w:autoSpaceDN w:val="0"/>
        <w:adjustRightInd w:val="0"/>
        <w:spacing w:after="0" w:line="240" w:lineRule="auto"/>
        <w:rPr>
          <w:rFonts w:ascii="Arial" w:eastAsia="Calibri" w:hAnsi="Arial" w:cs="Arial"/>
          <w:bCs/>
          <w:vanish/>
          <w:sz w:val="18"/>
          <w:szCs w:val="18"/>
        </w:rPr>
      </w:pPr>
      <w:r w:rsidRPr="003E7274">
        <w:rPr>
          <w:rFonts w:ascii="Arial" w:eastAsia="Calibri" w:hAnsi="Arial" w:cs="Arial"/>
          <w:bCs/>
          <w:vanish/>
          <w:sz w:val="18"/>
          <w:szCs w:val="18"/>
        </w:rPr>
        <w:t xml:space="preserve">Source: </w:t>
      </w:r>
      <w:r w:rsidRPr="003E7274">
        <w:rPr>
          <w:rFonts w:ascii="Arial" w:hAnsi="Arial" w:cs="Arial"/>
          <w:vanish/>
          <w:sz w:val="18"/>
          <w:szCs w:val="18"/>
        </w:rPr>
        <w:t>NHES</w:t>
      </w:r>
    </w:p>
    <w:p w:rsidR="00384945" w:rsidRPr="003E7274" w:rsidRDefault="00F34AE8">
      <w:pPr>
        <w:pStyle w:val="Q1-FirstLevelQuestion"/>
        <w:spacing w:line="240" w:lineRule="auto"/>
        <w:rPr>
          <w:rFonts w:cs="Arial"/>
          <w:szCs w:val="18"/>
        </w:rPr>
      </w:pPr>
      <w:r w:rsidRPr="003E7274">
        <w:rPr>
          <w:rFonts w:cs="Arial"/>
          <w:szCs w:val="18"/>
        </w:rPr>
        <w:tab/>
        <w:t>SPECIFY UNIT.</w:t>
      </w:r>
    </w:p>
    <w:p w:rsidR="00384945" w:rsidRPr="003E7274" w:rsidRDefault="00384945">
      <w:pPr>
        <w:pStyle w:val="Q1-FirstLevelQuestion"/>
        <w:spacing w:line="240" w:lineRule="auto"/>
        <w:rPr>
          <w:rFonts w:cs="Arial"/>
          <w:szCs w:val="18"/>
        </w:rPr>
      </w:pPr>
    </w:p>
    <w:p w:rsidR="004D3C08" w:rsidRPr="003E7274" w:rsidRDefault="00F34AE8" w:rsidP="00F11B70">
      <w:pPr>
        <w:pStyle w:val="A2-lstLine"/>
        <w:spacing w:line="240" w:lineRule="auto"/>
        <w:ind w:left="1170"/>
        <w:rPr>
          <w:rFonts w:cs="Arial"/>
          <w:szCs w:val="18"/>
        </w:rPr>
      </w:pPr>
      <w:r w:rsidRPr="003E7274">
        <w:rPr>
          <w:rFonts w:cs="Arial"/>
          <w:szCs w:val="18"/>
        </w:rPr>
        <w:tab/>
      </w:r>
      <w:r w:rsidRPr="003E7274">
        <w:rPr>
          <w:rFonts w:cs="Arial"/>
          <w:szCs w:val="18"/>
        </w:rPr>
        <w:tab/>
      </w:r>
      <w:r w:rsidRPr="003E7274">
        <w:rPr>
          <w:rFonts w:cs="Arial"/>
          <w:szCs w:val="18"/>
        </w:rPr>
        <w:tab/>
      </w:r>
      <w:r w:rsidRPr="003E7274">
        <w:rPr>
          <w:rFonts w:cs="Arial"/>
          <w:szCs w:val="18"/>
        </w:rPr>
        <w:tab/>
      </w:r>
    </w:p>
    <w:p w:rsidR="00384945" w:rsidRPr="003E7274" w:rsidRDefault="00384945">
      <w:pPr>
        <w:pStyle w:val="Q1-FirstLevelQuestion"/>
        <w:spacing w:line="240" w:lineRule="auto"/>
        <w:rPr>
          <w:rFonts w:cs="Arial"/>
          <w:szCs w:val="18"/>
        </w:rPr>
      </w:pP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F34AE8">
      <w:pPr>
        <w:pBdr>
          <w:top w:val="single" w:sz="4" w:space="1" w:color="auto"/>
          <w:left w:val="single" w:sz="4" w:space="4" w:color="auto"/>
          <w:bottom w:val="single" w:sz="4" w:space="1" w:color="auto"/>
          <w:right w:val="single" w:sz="4" w:space="4" w:color="auto"/>
        </w:pBdr>
        <w:autoSpaceDN w:val="0"/>
        <w:adjustRightInd w:val="0"/>
        <w:spacing w:after="0" w:line="240" w:lineRule="auto"/>
        <w:jc w:val="center"/>
        <w:rPr>
          <w:rFonts w:ascii="Arial" w:hAnsi="Arial" w:cs="Arial"/>
          <w:b/>
          <w:sz w:val="18"/>
          <w:szCs w:val="18"/>
        </w:rPr>
      </w:pPr>
      <w:r w:rsidRPr="003E7274">
        <w:rPr>
          <w:rFonts w:ascii="Arial" w:hAnsi="Arial" w:cs="Arial"/>
          <w:b/>
          <w:sz w:val="18"/>
          <w:szCs w:val="18"/>
        </w:rPr>
        <w:t>BOX 3B</w:t>
      </w:r>
    </w:p>
    <w:p w:rsidR="00384945" w:rsidRPr="003E7274" w:rsidRDefault="00384945">
      <w:pPr>
        <w:pBdr>
          <w:top w:val="single" w:sz="4" w:space="1" w:color="auto"/>
          <w:left w:val="single" w:sz="4" w:space="4" w:color="auto"/>
          <w:bottom w:val="single" w:sz="4" w:space="1" w:color="auto"/>
          <w:right w:val="single" w:sz="4" w:space="4" w:color="auto"/>
        </w:pBdr>
        <w:autoSpaceDN w:val="0"/>
        <w:adjustRightInd w:val="0"/>
        <w:spacing w:after="0" w:line="240" w:lineRule="auto"/>
        <w:jc w:val="center"/>
        <w:rPr>
          <w:rFonts w:ascii="Arial" w:hAnsi="Arial" w:cs="Arial"/>
          <w:b/>
          <w:sz w:val="18"/>
          <w:szCs w:val="18"/>
        </w:rPr>
      </w:pPr>
    </w:p>
    <w:p w:rsidR="00384945" w:rsidRPr="003E7274" w:rsidRDefault="00F34AE8">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hAnsi="Arial" w:cs="Arial"/>
          <w:sz w:val="18"/>
          <w:szCs w:val="18"/>
        </w:rPr>
      </w:pPr>
      <w:r w:rsidRPr="003E7274">
        <w:rPr>
          <w:rFonts w:ascii="Arial" w:hAnsi="Arial" w:cs="Arial"/>
          <w:sz w:val="18"/>
          <w:szCs w:val="18"/>
        </w:rPr>
        <w:t>IF THE NUMBER OF CHILDREN IN THE HOUSEHOLD WHO ARE LESS THAN OR EQUAL TO 15 YEARS OLD</w:t>
      </w:r>
    </w:p>
    <w:p w:rsidR="00384945" w:rsidRPr="003E7274" w:rsidRDefault="00F34AE8">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hAnsi="Arial" w:cs="Arial"/>
          <w:sz w:val="18"/>
          <w:szCs w:val="18"/>
        </w:rPr>
      </w:pPr>
      <w:r w:rsidRPr="003E7274">
        <w:rPr>
          <w:rFonts w:ascii="Arial" w:hAnsi="Arial" w:cs="Arial"/>
          <w:sz w:val="18"/>
          <w:szCs w:val="18"/>
        </w:rPr>
        <w:t>(INCLUDING THE CHILD) = 1, GO TO BOX 4. ELSE, GO TO CCQ.096.</w:t>
      </w: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F34AE8">
      <w:pPr>
        <w:tabs>
          <w:tab w:val="left" w:pos="1170"/>
        </w:tabs>
        <w:spacing w:after="0" w:line="240" w:lineRule="auto"/>
        <w:rPr>
          <w:rFonts w:ascii="Arial" w:eastAsia="Calibri" w:hAnsi="Arial" w:cs="Arial"/>
          <w:sz w:val="18"/>
          <w:szCs w:val="18"/>
        </w:rPr>
      </w:pPr>
      <w:r w:rsidRPr="003E7274">
        <w:rPr>
          <w:rFonts w:ascii="Arial" w:eastAsia="Calibri" w:hAnsi="Arial" w:cs="Arial"/>
          <w:sz w:val="18"/>
          <w:szCs w:val="18"/>
        </w:rPr>
        <w:t>CCQ.096</w:t>
      </w:r>
      <w:r w:rsidRPr="003E7274">
        <w:rPr>
          <w:rFonts w:ascii="Arial" w:eastAsia="Calibri" w:hAnsi="Arial" w:cs="Arial"/>
          <w:sz w:val="18"/>
          <w:szCs w:val="18"/>
        </w:rPr>
        <w:tab/>
        <w:t xml:space="preserve">How many children is this amount for, including </w:t>
      </w:r>
      <w:r w:rsidRPr="003E7274">
        <w:rPr>
          <w:rFonts w:ascii="Arial" w:hAnsi="Arial" w:cs="Arial"/>
          <w:sz w:val="18"/>
          <w:szCs w:val="18"/>
        </w:rPr>
        <w:t>{CHILD}?</w:t>
      </w:r>
    </w:p>
    <w:p w:rsidR="00384945" w:rsidRPr="003E7274" w:rsidRDefault="00384945">
      <w:pPr>
        <w:tabs>
          <w:tab w:val="left" w:pos="1260"/>
        </w:tabs>
        <w:autoSpaceDN w:val="0"/>
        <w:adjustRightInd w:val="0"/>
        <w:spacing w:after="0" w:line="240" w:lineRule="auto"/>
        <w:rPr>
          <w:rFonts w:ascii="Arial" w:eastAsia="Calibri" w:hAnsi="Arial" w:cs="Arial"/>
          <w:bCs/>
          <w:sz w:val="18"/>
          <w:szCs w:val="18"/>
        </w:rPr>
      </w:pPr>
    </w:p>
    <w:p w:rsidR="00384945" w:rsidRPr="003E7274" w:rsidRDefault="00F34AE8">
      <w:pPr>
        <w:tabs>
          <w:tab w:val="left" w:pos="1260"/>
        </w:tabs>
        <w:autoSpaceDN w:val="0"/>
        <w:adjustRightInd w:val="0"/>
        <w:spacing w:after="0" w:line="240" w:lineRule="auto"/>
        <w:ind w:left="1170" w:hanging="1170"/>
        <w:rPr>
          <w:rFonts w:ascii="Arial" w:eastAsia="Calibri" w:hAnsi="Arial" w:cs="Arial"/>
          <w:bCs/>
          <w:vanish/>
          <w:sz w:val="18"/>
          <w:szCs w:val="18"/>
        </w:rPr>
      </w:pPr>
      <w:r w:rsidRPr="003E7274">
        <w:rPr>
          <w:rFonts w:ascii="Arial" w:eastAsia="Calibri" w:hAnsi="Arial" w:cs="Arial"/>
          <w:bCs/>
          <w:sz w:val="18"/>
          <w:szCs w:val="18"/>
        </w:rPr>
        <w:tab/>
        <w:t>CAPI INSTRUCTION:  SOFT RANGE CHECK: THE NUMBER IN THE ANSWER CHOICE SHOULD NOT BE GREATER THAN THE NUMBER OF CHILDREN IN THE HOUSEHOLD WHO ARE LESS THAN OR EQUAL TO 15 YEARS OLD.  ERROR MESSAGE SHOULD SAY:  “NUMBER NOT IN RANGE OF CHILDREN 15 OR YOUNGER IN HOUSEHOLD.  VERIFY THAT THE NUMBER OF CHILDREN IS CORRECT.”</w:t>
      </w:r>
      <w:r w:rsidRPr="003E7274">
        <w:rPr>
          <w:rFonts w:ascii="Arial" w:eastAsia="Calibri" w:hAnsi="Arial" w:cs="Arial"/>
          <w:bCs/>
          <w:vanish/>
          <w:sz w:val="18"/>
          <w:szCs w:val="18"/>
        </w:rPr>
        <w:t>Rounds: 1, 4, 5</w:t>
      </w:r>
    </w:p>
    <w:p w:rsidR="00384945" w:rsidRPr="003E7274" w:rsidRDefault="00F34AE8">
      <w:pPr>
        <w:tabs>
          <w:tab w:val="left" w:pos="1260"/>
        </w:tabs>
        <w:autoSpaceDN w:val="0"/>
        <w:adjustRightInd w:val="0"/>
        <w:spacing w:after="0" w:line="240" w:lineRule="auto"/>
        <w:rPr>
          <w:rFonts w:ascii="Arial" w:eastAsia="Calibri" w:hAnsi="Arial" w:cs="Arial"/>
          <w:bCs/>
          <w:vanish/>
          <w:sz w:val="18"/>
          <w:szCs w:val="18"/>
        </w:rPr>
      </w:pPr>
      <w:r w:rsidRPr="003E7274">
        <w:rPr>
          <w:rFonts w:ascii="Arial" w:eastAsia="Calibri" w:hAnsi="Arial" w:cs="Arial"/>
          <w:bCs/>
          <w:vanish/>
          <w:sz w:val="18"/>
          <w:szCs w:val="18"/>
        </w:rPr>
        <w:t xml:space="preserve">Source: </w:t>
      </w:r>
      <w:r w:rsidRPr="003E7274">
        <w:rPr>
          <w:rFonts w:ascii="Arial" w:hAnsi="Arial" w:cs="Arial"/>
          <w:vanish/>
          <w:sz w:val="18"/>
          <w:szCs w:val="18"/>
        </w:rPr>
        <w:t>NHES</w:t>
      </w:r>
    </w:p>
    <w:p w:rsidR="00384945" w:rsidRPr="003E7274" w:rsidRDefault="00384945">
      <w:pPr>
        <w:spacing w:after="0" w:line="240" w:lineRule="auto"/>
        <w:rPr>
          <w:rFonts w:ascii="Arial" w:eastAsia="Calibri" w:hAnsi="Arial" w:cs="Arial"/>
          <w:sz w:val="18"/>
          <w:szCs w:val="18"/>
        </w:rPr>
      </w:pPr>
    </w:p>
    <w:p w:rsidR="00384945" w:rsidRPr="003E7274" w:rsidRDefault="00384945">
      <w:pPr>
        <w:spacing w:after="0" w:line="240" w:lineRule="auto"/>
        <w:rPr>
          <w:rFonts w:ascii="Arial" w:eastAsia="Calibri" w:hAnsi="Arial" w:cs="Arial"/>
          <w:sz w:val="18"/>
          <w:szCs w:val="18"/>
        </w:rPr>
      </w:pPr>
    </w:p>
    <w:p w:rsidR="00384945" w:rsidRPr="003E7274" w:rsidRDefault="00F34AE8">
      <w:pPr>
        <w:tabs>
          <w:tab w:val="left" w:pos="2016"/>
          <w:tab w:val="left" w:leader="dot" w:pos="7776"/>
        </w:tabs>
        <w:spacing w:after="0" w:line="240" w:lineRule="auto"/>
        <w:ind w:left="1987"/>
        <w:rPr>
          <w:rFonts w:ascii="Arial" w:hAnsi="Arial" w:cs="Arial"/>
          <w:sz w:val="18"/>
          <w:szCs w:val="18"/>
        </w:rPr>
      </w:pPr>
      <w:r w:rsidRPr="003E7274">
        <w:rPr>
          <w:rFonts w:ascii="Arial" w:hAnsi="Arial" w:cs="Arial"/>
          <w:sz w:val="18"/>
          <w:szCs w:val="18"/>
        </w:rPr>
        <w:t>{CHILD} ONLY</w:t>
      </w:r>
      <w:r w:rsidRPr="003E7274">
        <w:rPr>
          <w:rFonts w:ascii="Arial" w:hAnsi="Arial" w:cs="Arial"/>
          <w:sz w:val="18"/>
          <w:szCs w:val="18"/>
        </w:rPr>
        <w:tab/>
        <w:t>1</w:t>
      </w:r>
    </w:p>
    <w:p w:rsidR="00384945" w:rsidRPr="003E7274" w:rsidRDefault="00F34AE8">
      <w:pPr>
        <w:tabs>
          <w:tab w:val="left" w:pos="2016"/>
          <w:tab w:val="left" w:leader="dot" w:pos="7776"/>
        </w:tabs>
        <w:spacing w:after="0" w:line="240" w:lineRule="auto"/>
        <w:ind w:left="1987"/>
        <w:rPr>
          <w:rFonts w:ascii="Arial" w:hAnsi="Arial" w:cs="Arial"/>
          <w:sz w:val="18"/>
          <w:szCs w:val="18"/>
        </w:rPr>
      </w:pPr>
      <w:r w:rsidRPr="003E7274">
        <w:rPr>
          <w:rFonts w:ascii="Arial" w:hAnsi="Arial" w:cs="Arial"/>
          <w:sz w:val="18"/>
          <w:szCs w:val="18"/>
        </w:rPr>
        <w:t>{CHILD} + 1 MORE (2 TOTAL)</w:t>
      </w:r>
      <w:r w:rsidRPr="003E7274">
        <w:rPr>
          <w:rFonts w:ascii="Arial" w:hAnsi="Arial" w:cs="Arial"/>
          <w:sz w:val="18"/>
          <w:szCs w:val="18"/>
        </w:rPr>
        <w:tab/>
        <w:t>2</w:t>
      </w:r>
    </w:p>
    <w:p w:rsidR="00384945" w:rsidRPr="003E7274" w:rsidRDefault="00F34AE8">
      <w:pPr>
        <w:tabs>
          <w:tab w:val="left" w:pos="2016"/>
          <w:tab w:val="left" w:leader="dot" w:pos="7776"/>
        </w:tabs>
        <w:spacing w:after="0" w:line="240" w:lineRule="auto"/>
        <w:ind w:left="1987"/>
        <w:rPr>
          <w:rFonts w:ascii="Arial" w:hAnsi="Arial" w:cs="Arial"/>
          <w:sz w:val="18"/>
          <w:szCs w:val="18"/>
        </w:rPr>
      </w:pPr>
      <w:r w:rsidRPr="003E7274">
        <w:rPr>
          <w:rFonts w:ascii="Arial" w:hAnsi="Arial" w:cs="Arial"/>
          <w:sz w:val="18"/>
          <w:szCs w:val="18"/>
        </w:rPr>
        <w:t>{CHILD} + 2 MORE (3 TOTAL)</w:t>
      </w:r>
      <w:r w:rsidRPr="003E7274">
        <w:rPr>
          <w:rFonts w:ascii="Arial" w:hAnsi="Arial" w:cs="Arial"/>
          <w:sz w:val="18"/>
          <w:szCs w:val="18"/>
        </w:rPr>
        <w:tab/>
        <w:t>3</w:t>
      </w:r>
    </w:p>
    <w:p w:rsidR="00384945" w:rsidRPr="003E7274" w:rsidRDefault="00F34AE8">
      <w:pPr>
        <w:tabs>
          <w:tab w:val="left" w:pos="2016"/>
          <w:tab w:val="left" w:leader="dot" w:pos="7776"/>
        </w:tabs>
        <w:spacing w:after="0" w:line="240" w:lineRule="auto"/>
        <w:ind w:left="1987"/>
        <w:rPr>
          <w:rFonts w:ascii="Arial" w:hAnsi="Arial" w:cs="Arial"/>
          <w:sz w:val="18"/>
          <w:szCs w:val="18"/>
        </w:rPr>
      </w:pPr>
      <w:r w:rsidRPr="003E7274">
        <w:rPr>
          <w:rFonts w:ascii="Arial" w:hAnsi="Arial" w:cs="Arial"/>
          <w:sz w:val="18"/>
          <w:szCs w:val="18"/>
        </w:rPr>
        <w:t>{CHILD} + 3 OR MORE (4 OR MORE TOTAL)</w:t>
      </w:r>
      <w:r w:rsidRPr="003E7274">
        <w:rPr>
          <w:rFonts w:ascii="Arial" w:hAnsi="Arial" w:cs="Arial"/>
          <w:sz w:val="18"/>
          <w:szCs w:val="18"/>
        </w:rPr>
        <w:tab/>
        <w:t>4</w:t>
      </w:r>
    </w:p>
    <w:p w:rsidR="00384945" w:rsidRPr="003E7274" w:rsidRDefault="00F34AE8">
      <w:pPr>
        <w:tabs>
          <w:tab w:val="left" w:pos="2016"/>
          <w:tab w:val="left" w:leader="dot" w:pos="7776"/>
        </w:tabs>
        <w:spacing w:after="0" w:line="240" w:lineRule="auto"/>
        <w:ind w:left="1987"/>
        <w:rPr>
          <w:rFonts w:ascii="Arial" w:hAnsi="Arial" w:cs="Arial"/>
          <w:sz w:val="18"/>
          <w:szCs w:val="18"/>
        </w:rPr>
      </w:pPr>
      <w:r w:rsidRPr="003E7274">
        <w:rPr>
          <w:rFonts w:ascii="Arial" w:hAnsi="Arial" w:cs="Arial"/>
          <w:sz w:val="18"/>
          <w:szCs w:val="18"/>
        </w:rPr>
        <w:t>REFUSED</w:t>
      </w:r>
      <w:r w:rsidRPr="003E7274">
        <w:rPr>
          <w:rFonts w:ascii="Arial" w:hAnsi="Arial" w:cs="Arial"/>
          <w:sz w:val="18"/>
          <w:szCs w:val="18"/>
        </w:rPr>
        <w:tab/>
        <w:t>8</w:t>
      </w:r>
    </w:p>
    <w:p w:rsidR="00384945" w:rsidRPr="003E7274" w:rsidRDefault="00F34AE8">
      <w:pPr>
        <w:tabs>
          <w:tab w:val="left" w:pos="2016"/>
          <w:tab w:val="left" w:leader="dot" w:pos="7776"/>
        </w:tabs>
        <w:spacing w:after="0" w:line="240" w:lineRule="auto"/>
        <w:ind w:left="1987"/>
        <w:rPr>
          <w:rFonts w:ascii="Arial" w:hAnsi="Arial" w:cs="Arial"/>
          <w:sz w:val="18"/>
          <w:szCs w:val="18"/>
        </w:rPr>
      </w:pPr>
      <w:r w:rsidRPr="003E7274">
        <w:rPr>
          <w:rFonts w:ascii="Arial" w:hAnsi="Arial" w:cs="Arial"/>
          <w:sz w:val="18"/>
          <w:szCs w:val="18"/>
        </w:rPr>
        <w:t>DON’T KNOW</w:t>
      </w:r>
      <w:r w:rsidRPr="003E7274">
        <w:rPr>
          <w:rFonts w:ascii="Arial" w:hAnsi="Arial" w:cs="Arial"/>
          <w:sz w:val="18"/>
          <w:szCs w:val="18"/>
        </w:rPr>
        <w:tab/>
        <w:t>9</w:t>
      </w: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F34AE8">
      <w:pPr>
        <w:pBdr>
          <w:top w:val="single" w:sz="4" w:space="1" w:color="auto"/>
          <w:left w:val="single" w:sz="4" w:space="4" w:color="auto"/>
          <w:bottom w:val="single" w:sz="4" w:space="1" w:color="auto"/>
          <w:right w:val="single" w:sz="4" w:space="4" w:color="auto"/>
        </w:pBdr>
        <w:autoSpaceDN w:val="0"/>
        <w:adjustRightInd w:val="0"/>
        <w:spacing w:after="0" w:line="240" w:lineRule="auto"/>
        <w:jc w:val="center"/>
        <w:rPr>
          <w:rFonts w:ascii="Arial" w:hAnsi="Arial" w:cs="Arial"/>
          <w:b/>
          <w:bCs/>
          <w:sz w:val="18"/>
          <w:szCs w:val="18"/>
        </w:rPr>
      </w:pPr>
      <w:r w:rsidRPr="003E7274">
        <w:rPr>
          <w:rFonts w:ascii="Arial" w:hAnsi="Arial" w:cs="Arial"/>
          <w:b/>
          <w:bCs/>
          <w:sz w:val="18"/>
          <w:szCs w:val="18"/>
        </w:rPr>
        <w:t>BOX 4</w:t>
      </w:r>
    </w:p>
    <w:p w:rsidR="00384945" w:rsidRPr="003E7274" w:rsidRDefault="00384945">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hAnsi="Arial" w:cs="Arial"/>
          <w:sz w:val="18"/>
          <w:szCs w:val="18"/>
        </w:rPr>
      </w:pPr>
    </w:p>
    <w:p w:rsidR="00384945" w:rsidRPr="003E7274" w:rsidRDefault="00F34AE8">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hAnsi="Arial" w:cs="Arial"/>
          <w:sz w:val="18"/>
          <w:szCs w:val="18"/>
        </w:rPr>
      </w:pPr>
      <w:r w:rsidRPr="003E7274">
        <w:rPr>
          <w:rFonts w:ascii="Arial" w:hAnsi="Arial" w:cs="Arial"/>
          <w:sz w:val="18"/>
          <w:szCs w:val="18"/>
        </w:rPr>
        <w:t>IF THERE IS ONLY ONE CURRENT REGULAR RELATIVE CARE ARRANGEMENT FOR THE CHILD (CCQ.060 = 1 OR 8 OR 9), GO TO CCQ.115.</w:t>
      </w:r>
    </w:p>
    <w:p w:rsidR="00384945" w:rsidRPr="003E7274" w:rsidRDefault="00384945">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hAnsi="Arial" w:cs="Arial"/>
          <w:sz w:val="18"/>
          <w:szCs w:val="18"/>
        </w:rPr>
      </w:pPr>
    </w:p>
    <w:p w:rsidR="00384945" w:rsidRPr="003E7274" w:rsidRDefault="00F34AE8">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hAnsi="Arial" w:cs="Arial"/>
          <w:sz w:val="18"/>
          <w:szCs w:val="18"/>
        </w:rPr>
      </w:pPr>
      <w:r w:rsidRPr="003E7274">
        <w:rPr>
          <w:rFonts w:ascii="Arial" w:hAnsi="Arial" w:cs="Arial"/>
          <w:sz w:val="18"/>
          <w:szCs w:val="18"/>
        </w:rPr>
        <w:t>OTHERWISE, CONTINUE WITH CCQ.110.</w:t>
      </w: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384945">
      <w:pPr>
        <w:pStyle w:val="Q1-FirstLevelQuestion"/>
        <w:spacing w:line="240" w:lineRule="auto"/>
        <w:rPr>
          <w:rFonts w:cs="Arial"/>
          <w:szCs w:val="18"/>
        </w:rPr>
      </w:pPr>
    </w:p>
    <w:p w:rsidR="00384945" w:rsidRPr="003E7274" w:rsidRDefault="00F34AE8">
      <w:pPr>
        <w:pStyle w:val="Q1-FirstLevelQuestion"/>
        <w:spacing w:line="240" w:lineRule="auto"/>
        <w:rPr>
          <w:rFonts w:cs="Arial"/>
          <w:szCs w:val="18"/>
        </w:rPr>
      </w:pPr>
      <w:r w:rsidRPr="003E7274">
        <w:rPr>
          <w:rFonts w:cs="Arial"/>
          <w:szCs w:val="18"/>
        </w:rPr>
        <w:t>CCQ.110</w:t>
      </w:r>
      <w:r w:rsidRPr="003E7274">
        <w:rPr>
          <w:rFonts w:cs="Arial"/>
          <w:szCs w:val="18"/>
        </w:rPr>
        <w:tab/>
        <w:t xml:space="preserve">You said that {CHILD} was cared for by {NUMBER} other {relatives/relative} on a regular basis.  How many </w:t>
      </w:r>
      <w:r w:rsidRPr="003E7274">
        <w:rPr>
          <w:rFonts w:cs="Arial"/>
          <w:szCs w:val="18"/>
          <w:u w:val="single"/>
        </w:rPr>
        <w:t>hours</w:t>
      </w:r>
      <w:r w:rsidRPr="003E7274">
        <w:rPr>
          <w:rFonts w:cs="Arial"/>
          <w:szCs w:val="18"/>
        </w:rPr>
        <w:t xml:space="preserve"> each </w:t>
      </w:r>
      <w:r w:rsidRPr="003E7274">
        <w:rPr>
          <w:rFonts w:cs="Arial"/>
          <w:szCs w:val="18"/>
          <w:u w:val="single"/>
        </w:rPr>
        <w:t>week</w:t>
      </w:r>
      <w:r w:rsidRPr="003E7274">
        <w:rPr>
          <w:rFonts w:cs="Arial"/>
          <w:szCs w:val="18"/>
        </w:rPr>
        <w:t xml:space="preserve"> does {CHILD} receive care from {these/this} other {relatives/relative}?</w:t>
      </w:r>
    </w:p>
    <w:p w:rsidR="00384945" w:rsidRPr="003E7274" w:rsidRDefault="00384945">
      <w:pPr>
        <w:pStyle w:val="SL-FlLftSgl"/>
        <w:spacing w:line="240" w:lineRule="auto"/>
        <w:rPr>
          <w:rFonts w:cs="Arial"/>
          <w:szCs w:val="18"/>
        </w:rPr>
      </w:pPr>
    </w:p>
    <w:p w:rsidR="00384945" w:rsidRPr="003E7274" w:rsidRDefault="00F34AE8">
      <w:pPr>
        <w:autoSpaceDN w:val="0"/>
        <w:adjustRightInd w:val="0"/>
        <w:ind w:left="1170"/>
        <w:rPr>
          <w:rFonts w:ascii="Arial" w:hAnsi="Arial" w:cs="Arial"/>
          <w:bCs/>
          <w:sz w:val="18"/>
          <w:szCs w:val="18"/>
        </w:rPr>
      </w:pPr>
      <w:r w:rsidRPr="003E7274">
        <w:rPr>
          <w:rFonts w:ascii="Arial" w:hAnsi="Arial" w:cs="Arial"/>
          <w:bCs/>
          <w:sz w:val="18"/>
          <w:szCs w:val="18"/>
        </w:rPr>
        <w:t>DO NOT INCLUDE CARE FROM A PARENT WHO LIVES IN OR OUTSIDE THE HOUSEHOLD. ALSO, IF NO PARENTS LIVE WITH THE CHILD, DO NOT INCLUDE CARE FROM GUARDIANS WHO LIVE WITH THE CHILD.</w:t>
      </w:r>
    </w:p>
    <w:p w:rsidR="00F34AE8" w:rsidRPr="003E7274" w:rsidRDefault="00F34AE8">
      <w:pPr>
        <w:ind w:left="1170"/>
        <w:rPr>
          <w:rFonts w:ascii="Calibri" w:eastAsia="Times New Roman" w:hAnsi="Calibri" w:cs="Times New Roman"/>
        </w:rPr>
      </w:pPr>
      <w:r w:rsidRPr="003E7274">
        <w:rPr>
          <w:rFonts w:ascii="Calibri" w:eastAsia="Times New Roman" w:hAnsi="Calibri" w:cs="Times New Roman"/>
        </w:rPr>
        <w:t>ENTER “77” IF CHILD DID NOT  HAVE CHILD CARE FROM OTHER RELATIVE(S)AT LEAST ONCE EACH WEEK.</w:t>
      </w:r>
    </w:p>
    <w:p w:rsidR="00384945" w:rsidRPr="003E7274" w:rsidRDefault="00F34AE8">
      <w:pPr>
        <w:pStyle w:val="SL-FlLftSgl"/>
        <w:spacing w:line="240" w:lineRule="auto"/>
        <w:rPr>
          <w:rFonts w:cs="Arial"/>
          <w:vanish/>
          <w:szCs w:val="18"/>
        </w:rPr>
      </w:pPr>
      <w:r w:rsidRPr="003E7274">
        <w:rPr>
          <w:rFonts w:cs="Arial"/>
          <w:vanish/>
          <w:szCs w:val="18"/>
        </w:rPr>
        <w:t>Rounds: 1, 3, 4</w:t>
      </w:r>
    </w:p>
    <w:p w:rsidR="00384945" w:rsidRPr="003E7274" w:rsidRDefault="00F34AE8">
      <w:pPr>
        <w:pStyle w:val="Q1-FirstLevelQuestion"/>
        <w:spacing w:line="240" w:lineRule="auto"/>
        <w:rPr>
          <w:rFonts w:cs="Arial"/>
          <w:vanish/>
          <w:szCs w:val="18"/>
        </w:rPr>
      </w:pPr>
      <w:r w:rsidRPr="003E7274">
        <w:rPr>
          <w:rFonts w:cs="Arial"/>
          <w:vanish/>
          <w:szCs w:val="18"/>
        </w:rPr>
        <w:t>Source: K6.CCQ.140</w:t>
      </w:r>
    </w:p>
    <w:p w:rsidR="00384945" w:rsidRPr="003E7274" w:rsidRDefault="00384945">
      <w:pPr>
        <w:pStyle w:val="Q1-FirstLevelQuestion"/>
        <w:spacing w:line="240" w:lineRule="auto"/>
        <w:rPr>
          <w:rFonts w:cs="Arial"/>
          <w:szCs w:val="18"/>
        </w:rPr>
      </w:pPr>
    </w:p>
    <w:p w:rsidR="004D3C08" w:rsidRPr="003E7274" w:rsidRDefault="00F34AE8" w:rsidP="00F11B70">
      <w:pPr>
        <w:pStyle w:val="Q1-FirstLevelQuestion"/>
        <w:spacing w:line="240" w:lineRule="auto"/>
        <w:rPr>
          <w:rFonts w:cs="Arial"/>
          <w:szCs w:val="18"/>
        </w:rPr>
      </w:pPr>
      <w:r w:rsidRPr="003E7274">
        <w:rPr>
          <w:rFonts w:cs="Arial"/>
          <w:szCs w:val="18"/>
        </w:rPr>
        <w:tab/>
        <w:t>CAPI INSTRUCTION:  FOR "{NUMBER}", DISPLAY "1" IF CCQ.060 = 2; "2" IF CCQ.060 = 3; DISPLAY "3" IF CCQ.060 = 4.  IF CCQ.060 = 5, USE A NULL DISPLAY.</w:t>
      </w:r>
    </w:p>
    <w:p w:rsidR="004D3C08" w:rsidRPr="003E7274" w:rsidRDefault="004D3C08" w:rsidP="00F11B70">
      <w:pPr>
        <w:pStyle w:val="Q1-FirstLevelQuestion"/>
        <w:spacing w:line="240" w:lineRule="auto"/>
        <w:rPr>
          <w:rFonts w:cs="Arial"/>
          <w:szCs w:val="18"/>
        </w:rPr>
      </w:pPr>
    </w:p>
    <w:p w:rsidR="006042B9" w:rsidRPr="003E7274" w:rsidRDefault="00F34AE8">
      <w:pPr>
        <w:pStyle w:val="Q1-FirstLevelQuestion"/>
        <w:spacing w:line="240" w:lineRule="auto"/>
        <w:rPr>
          <w:rFonts w:cs="Arial"/>
          <w:szCs w:val="18"/>
        </w:rPr>
      </w:pPr>
      <w:r w:rsidRPr="003E7274">
        <w:rPr>
          <w:rFonts w:cs="Arial"/>
          <w:szCs w:val="18"/>
        </w:rPr>
        <w:tab/>
        <w:t>CAPI INSTRUCTION:  IF CCQ.060 = 2, DISPLAY "relative," "this” and “relative."  OTHERWISE, DISPLAY "relatives", "these,” and “relatives."</w:t>
      </w:r>
    </w:p>
    <w:p w:rsidR="006042B9" w:rsidRPr="003E7274" w:rsidRDefault="006042B9">
      <w:pPr>
        <w:pStyle w:val="Q1-FirstLevelQuestion"/>
        <w:spacing w:line="240" w:lineRule="auto"/>
        <w:rPr>
          <w:rFonts w:cs="Arial"/>
          <w:szCs w:val="18"/>
        </w:rPr>
      </w:pPr>
    </w:p>
    <w:p w:rsidR="006042B9" w:rsidRPr="003E7274" w:rsidRDefault="00F34AE8">
      <w:pPr>
        <w:pStyle w:val="Q1-FirstLevelQuestion"/>
        <w:spacing w:line="240" w:lineRule="auto"/>
        <w:rPr>
          <w:rFonts w:cs="Arial"/>
          <w:szCs w:val="18"/>
        </w:rPr>
      </w:pPr>
      <w:r w:rsidRPr="003E7274">
        <w:rPr>
          <w:rFonts w:cs="Arial"/>
          <w:szCs w:val="18"/>
        </w:rPr>
        <w:tab/>
        <w:t>CAPI INSTRUCTION:  DISPLAY "hours" AND "week" IN UNDERLINED TEXT.</w:t>
      </w:r>
    </w:p>
    <w:p w:rsidR="006042B9" w:rsidRPr="003E7274" w:rsidRDefault="006042B9">
      <w:pPr>
        <w:pStyle w:val="Q1-FirstLevelQuestion"/>
        <w:spacing w:line="240" w:lineRule="auto"/>
        <w:rPr>
          <w:rFonts w:cs="Arial"/>
          <w:szCs w:val="18"/>
        </w:rPr>
      </w:pPr>
    </w:p>
    <w:p w:rsidR="006042B9" w:rsidRPr="003E7274" w:rsidRDefault="00F34AE8">
      <w:pPr>
        <w:pStyle w:val="Q1-FirstLevelQuestion"/>
        <w:spacing w:line="240" w:lineRule="auto"/>
        <w:rPr>
          <w:rFonts w:cs="Arial"/>
          <w:szCs w:val="18"/>
        </w:rPr>
      </w:pPr>
      <w:r w:rsidRPr="003E7274">
        <w:rPr>
          <w:rFonts w:cs="Arial"/>
          <w:szCs w:val="18"/>
        </w:rPr>
        <w:tab/>
        <w:t>CAPI INSTRUCTION:  SOFT RANGE CHECK 1-50.  HARD RANGE CHECK 1-70, 77.</w:t>
      </w:r>
    </w:p>
    <w:p w:rsidR="00384945" w:rsidRPr="003E7274" w:rsidRDefault="00384945">
      <w:pPr>
        <w:pStyle w:val="Q1-FirstLevelQuestion"/>
        <w:spacing w:line="240" w:lineRule="auto"/>
        <w:rPr>
          <w:rFonts w:cs="Arial"/>
          <w:szCs w:val="18"/>
        </w:rPr>
      </w:pPr>
    </w:p>
    <w:p w:rsidR="00384945" w:rsidRPr="003E7274" w:rsidRDefault="00384945">
      <w:pPr>
        <w:pStyle w:val="Q1-FirstLevelQuestion"/>
        <w:spacing w:line="240" w:lineRule="auto"/>
        <w:rPr>
          <w:rFonts w:cs="Arial"/>
          <w:szCs w:val="18"/>
        </w:rPr>
      </w:pPr>
    </w:p>
    <w:p w:rsidR="00384945" w:rsidRPr="003E7274" w:rsidRDefault="00F34AE8">
      <w:pPr>
        <w:pStyle w:val="A5-2ndLeader"/>
        <w:spacing w:line="240" w:lineRule="auto"/>
        <w:rPr>
          <w:rFonts w:cs="Arial"/>
          <w:szCs w:val="18"/>
        </w:rPr>
      </w:pPr>
      <w:r w:rsidRPr="003E7274">
        <w:rPr>
          <w:rFonts w:cs="Arial"/>
          <w:szCs w:val="18"/>
        </w:rPr>
        <w:t>|___|___|</w:t>
      </w:r>
    </w:p>
    <w:p w:rsidR="00384945" w:rsidRPr="003E7274" w:rsidRDefault="00F34AE8">
      <w:pPr>
        <w:pStyle w:val="A5-2ndLeader"/>
        <w:spacing w:line="240" w:lineRule="auto"/>
        <w:rPr>
          <w:rFonts w:cs="Arial"/>
          <w:szCs w:val="18"/>
        </w:rPr>
      </w:pPr>
      <w:r w:rsidRPr="003E7274">
        <w:rPr>
          <w:rFonts w:cs="Arial"/>
          <w:szCs w:val="18"/>
        </w:rPr>
        <w:t>ENTER # OF HOURS</w:t>
      </w:r>
    </w:p>
    <w:p w:rsidR="00384945" w:rsidRPr="003E7274" w:rsidRDefault="00F34AE8">
      <w:pPr>
        <w:pStyle w:val="A5-2ndLeader"/>
        <w:spacing w:line="240" w:lineRule="auto"/>
        <w:rPr>
          <w:rFonts w:cs="Arial"/>
          <w:szCs w:val="18"/>
        </w:rPr>
      </w:pPr>
      <w:r w:rsidRPr="003E7274">
        <w:rPr>
          <w:rFonts w:cs="Arial"/>
          <w:szCs w:val="18"/>
        </w:rPr>
        <w:t xml:space="preserve">    </w:t>
      </w:r>
    </w:p>
    <w:p w:rsidR="00384945" w:rsidRPr="003E7274" w:rsidRDefault="00F34AE8">
      <w:pPr>
        <w:pStyle w:val="A5-2ndLeader"/>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88</w:t>
      </w:r>
    </w:p>
    <w:p w:rsidR="00384945" w:rsidRPr="003E7274" w:rsidRDefault="00F34AE8">
      <w:pPr>
        <w:pStyle w:val="A5-2ndLeader"/>
        <w:spacing w:line="240" w:lineRule="auto"/>
        <w:rPr>
          <w:rFonts w:cs="Arial"/>
          <w:szCs w:val="18"/>
        </w:rPr>
      </w:pPr>
      <w:r w:rsidRPr="003E7274">
        <w:rPr>
          <w:rFonts w:cs="Arial"/>
          <w:szCs w:val="18"/>
        </w:rPr>
        <w:t>DON'T KNOW</w:t>
      </w:r>
      <w:r w:rsidRPr="003E7274">
        <w:rPr>
          <w:rFonts w:cs="Arial"/>
          <w:szCs w:val="18"/>
        </w:rPr>
        <w:tab/>
      </w:r>
      <w:r w:rsidRPr="003E7274">
        <w:rPr>
          <w:rFonts w:cs="Arial"/>
          <w:szCs w:val="18"/>
        </w:rPr>
        <w:tab/>
        <w:t>99</w:t>
      </w: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384945">
      <w:pPr>
        <w:autoSpaceDN w:val="0"/>
        <w:adjustRightInd w:val="0"/>
        <w:spacing w:after="0" w:line="240" w:lineRule="auto"/>
        <w:rPr>
          <w:rFonts w:ascii="Arial" w:hAnsi="Arial" w:cs="Arial"/>
          <w:bCs/>
          <w:sz w:val="18"/>
          <w:szCs w:val="18"/>
        </w:rPr>
      </w:pPr>
    </w:p>
    <w:p w:rsidR="00E6368D" w:rsidRPr="003E7274" w:rsidRDefault="00F34AE8">
      <w:pPr>
        <w:rPr>
          <w:rFonts w:ascii="Arial" w:eastAsia="Times New Roman" w:hAnsi="Arial" w:cs="Arial"/>
          <w:b/>
          <w:sz w:val="18"/>
          <w:szCs w:val="18"/>
        </w:rPr>
      </w:pPr>
      <w:r w:rsidRPr="003E7274">
        <w:rPr>
          <w:rFonts w:cs="Arial"/>
          <w:b/>
          <w:szCs w:val="18"/>
        </w:rPr>
        <w:br w:type="page"/>
      </w:r>
    </w:p>
    <w:p w:rsidR="00384945" w:rsidRPr="003E7274" w:rsidRDefault="00F34AE8">
      <w:pPr>
        <w:pStyle w:val="Q1-FirstLevelQuestion"/>
        <w:spacing w:line="240" w:lineRule="auto"/>
        <w:rPr>
          <w:rFonts w:cs="Arial"/>
          <w:szCs w:val="18"/>
        </w:rPr>
      </w:pPr>
      <w:r w:rsidRPr="003E7274">
        <w:rPr>
          <w:rFonts w:cs="Arial"/>
          <w:b/>
          <w:szCs w:val="18"/>
        </w:rPr>
        <w:t>Non-Relative Care</w:t>
      </w:r>
    </w:p>
    <w:p w:rsidR="00384945" w:rsidRPr="003E7274" w:rsidRDefault="00F34AE8">
      <w:pPr>
        <w:pStyle w:val="SL-FlLftSgl"/>
        <w:spacing w:line="240" w:lineRule="auto"/>
        <w:rPr>
          <w:rFonts w:cs="Arial"/>
          <w:b/>
          <w:szCs w:val="18"/>
        </w:rPr>
      </w:pPr>
      <w:r w:rsidRPr="003E7274">
        <w:rPr>
          <w:rFonts w:cs="Arial"/>
          <w:b/>
          <w:szCs w:val="18"/>
        </w:rPr>
        <w:tab/>
      </w:r>
      <w:r w:rsidRPr="003E7274">
        <w:rPr>
          <w:rFonts w:cs="Arial"/>
          <w:b/>
          <w:szCs w:val="18"/>
        </w:rPr>
        <w:tab/>
      </w:r>
      <w:r w:rsidRPr="003E7274">
        <w:rPr>
          <w:rFonts w:cs="Arial"/>
          <w:b/>
          <w:szCs w:val="18"/>
        </w:rPr>
        <w:tab/>
      </w:r>
      <w:r w:rsidRPr="003E7274">
        <w:rPr>
          <w:rFonts w:cs="Arial"/>
          <w:b/>
          <w:szCs w:val="18"/>
        </w:rPr>
        <w:tab/>
      </w:r>
      <w:r w:rsidRPr="003E7274">
        <w:rPr>
          <w:rFonts w:cs="Arial"/>
          <w:b/>
          <w:szCs w:val="18"/>
        </w:rPr>
        <w:tab/>
      </w:r>
      <w:r w:rsidRPr="003E7274">
        <w:rPr>
          <w:rFonts w:cs="Arial"/>
          <w:b/>
          <w:szCs w:val="18"/>
        </w:rPr>
        <w:tab/>
      </w:r>
      <w:r w:rsidRPr="003E7274">
        <w:rPr>
          <w:rFonts w:cs="Arial"/>
          <w:b/>
          <w:szCs w:val="18"/>
        </w:rPr>
        <w:tab/>
      </w:r>
      <w:r w:rsidRPr="003E7274">
        <w:rPr>
          <w:rFonts w:cs="Arial"/>
          <w:b/>
          <w:szCs w:val="18"/>
        </w:rPr>
        <w:tab/>
      </w:r>
      <w:r w:rsidRPr="003E7274">
        <w:rPr>
          <w:rFonts w:cs="Arial"/>
          <w:b/>
          <w:szCs w:val="18"/>
        </w:rPr>
        <w:tab/>
      </w:r>
      <w:r w:rsidRPr="003E7274">
        <w:rPr>
          <w:rFonts w:cs="Arial"/>
          <w:b/>
          <w:szCs w:val="18"/>
        </w:rPr>
        <w:tab/>
        <w:t>HELP AVAILABLE</w:t>
      </w:r>
    </w:p>
    <w:p w:rsidR="00384945" w:rsidRPr="003E7274" w:rsidRDefault="00384945">
      <w:pPr>
        <w:pStyle w:val="SL-FlLftSgl"/>
        <w:spacing w:line="240" w:lineRule="auto"/>
        <w:rPr>
          <w:rFonts w:cs="Arial"/>
          <w:szCs w:val="18"/>
        </w:rPr>
      </w:pPr>
    </w:p>
    <w:p w:rsidR="00384945" w:rsidRPr="003E7274" w:rsidRDefault="00F34AE8">
      <w:pPr>
        <w:pStyle w:val="Q1-FirstLevelQuestion"/>
        <w:spacing w:line="240" w:lineRule="auto"/>
        <w:rPr>
          <w:rFonts w:cs="Arial"/>
          <w:szCs w:val="18"/>
        </w:rPr>
      </w:pPr>
      <w:r w:rsidRPr="003E7274">
        <w:rPr>
          <w:rFonts w:cs="Arial"/>
          <w:szCs w:val="18"/>
        </w:rPr>
        <w:t>CCQ.115</w:t>
      </w:r>
      <w:r w:rsidRPr="003E7274">
        <w:rPr>
          <w:rFonts w:cs="Arial"/>
          <w:szCs w:val="18"/>
        </w:rPr>
        <w:tab/>
        <w:t xml:space="preserve">{Now I'd like to ask you about any care {CHILD} receives from nonrelatives in a private home, not including child care centers.}  Is {CHILD} </w:t>
      </w:r>
      <w:r w:rsidRPr="003E7274">
        <w:rPr>
          <w:rFonts w:cs="Arial"/>
          <w:szCs w:val="18"/>
          <w:u w:val="single"/>
        </w:rPr>
        <w:t>now</w:t>
      </w:r>
      <w:r w:rsidRPr="003E7274">
        <w:rPr>
          <w:rFonts w:cs="Arial"/>
          <w:szCs w:val="18"/>
        </w:rPr>
        <w:t xml:space="preserve"> receiving care in a private home on a </w:t>
      </w:r>
      <w:r w:rsidRPr="003E7274">
        <w:rPr>
          <w:rFonts w:cs="Arial"/>
          <w:szCs w:val="18"/>
          <w:u w:val="single"/>
        </w:rPr>
        <w:t>regular basis</w:t>
      </w:r>
      <w:r w:rsidRPr="003E7274">
        <w:rPr>
          <w:rFonts w:cs="Arial"/>
          <w:szCs w:val="18"/>
        </w:rPr>
        <w:t xml:space="preserve"> from someone who is not related to {him/her} (including care provided before or after school)?  This includes home child care providers, regular sitters or neighbors. {It does not include child care centers.}</w:t>
      </w:r>
    </w:p>
    <w:p w:rsidR="00384945" w:rsidRPr="003E7274" w:rsidRDefault="00F34AE8">
      <w:pPr>
        <w:pStyle w:val="SL-FlLftSgl"/>
        <w:spacing w:line="240" w:lineRule="auto"/>
        <w:rPr>
          <w:rFonts w:cs="Arial"/>
          <w:vanish/>
          <w:szCs w:val="18"/>
        </w:rPr>
      </w:pPr>
      <w:r w:rsidRPr="003E7274">
        <w:rPr>
          <w:rFonts w:cs="Arial"/>
          <w:vanish/>
          <w:szCs w:val="18"/>
        </w:rPr>
        <w:t>Rounds: 1, 3, 4</w:t>
      </w:r>
    </w:p>
    <w:p w:rsidR="00384945" w:rsidRPr="003E7274" w:rsidRDefault="00F34AE8">
      <w:pPr>
        <w:pStyle w:val="Q1-FirstLevelQuestion"/>
        <w:spacing w:line="240" w:lineRule="auto"/>
        <w:rPr>
          <w:rFonts w:cs="Arial"/>
          <w:vanish/>
          <w:szCs w:val="18"/>
        </w:rPr>
      </w:pPr>
      <w:r w:rsidRPr="003E7274">
        <w:rPr>
          <w:rFonts w:cs="Arial"/>
          <w:vanish/>
          <w:szCs w:val="18"/>
        </w:rPr>
        <w:t>Source: K6.CCQ.150</w:t>
      </w:r>
    </w:p>
    <w:p w:rsidR="00384945" w:rsidRPr="003E7274" w:rsidRDefault="00384945">
      <w:pPr>
        <w:pStyle w:val="Q1-FirstLevelQuestion"/>
        <w:spacing w:line="240" w:lineRule="auto"/>
        <w:rPr>
          <w:rFonts w:cs="Arial"/>
          <w:szCs w:val="18"/>
        </w:rPr>
      </w:pPr>
    </w:p>
    <w:p w:rsidR="00384945" w:rsidRPr="003E7274" w:rsidRDefault="00F34AE8">
      <w:pPr>
        <w:pStyle w:val="Q1-FirstLevelQuestion"/>
        <w:spacing w:line="240" w:lineRule="auto"/>
        <w:ind w:firstLine="18"/>
        <w:rPr>
          <w:rFonts w:cs="Arial"/>
          <w:snapToGrid w:val="0"/>
          <w:szCs w:val="18"/>
        </w:rPr>
      </w:pPr>
      <w:r w:rsidRPr="003E7274">
        <w:rPr>
          <w:rFonts w:cs="Arial"/>
          <w:snapToGrid w:val="0"/>
          <w:szCs w:val="18"/>
        </w:rPr>
        <w:t>PROBE: This refers to care received from nonrelatives in a private home, including home child care providers, regular sitters, or neighbors. However, this does not include child care centers.</w:t>
      </w:r>
    </w:p>
    <w:p w:rsidR="00384945" w:rsidRPr="003E7274" w:rsidRDefault="00384945">
      <w:pPr>
        <w:pStyle w:val="Q1-FirstLevelQuestion"/>
        <w:spacing w:line="240" w:lineRule="auto"/>
        <w:rPr>
          <w:rFonts w:cs="Arial"/>
          <w:szCs w:val="18"/>
        </w:rPr>
      </w:pPr>
    </w:p>
    <w:p w:rsidR="004D3C08" w:rsidRPr="003E7274" w:rsidRDefault="00F34AE8" w:rsidP="00F11B70">
      <w:pPr>
        <w:pStyle w:val="Q1-FirstLevelQuestion"/>
        <w:spacing w:line="240" w:lineRule="auto"/>
        <w:rPr>
          <w:rFonts w:cs="Arial"/>
          <w:szCs w:val="18"/>
        </w:rPr>
      </w:pPr>
      <w:r w:rsidRPr="003E7274">
        <w:rPr>
          <w:rFonts w:cs="Arial"/>
          <w:szCs w:val="18"/>
        </w:rPr>
        <w:tab/>
        <w:t>CAPI INSTRUCTION:  DISPLAY "now" AND "regular basis" IN UNDERLINED TEXT.</w:t>
      </w:r>
    </w:p>
    <w:p w:rsidR="004D3C08" w:rsidRPr="003E7274" w:rsidRDefault="004D3C08" w:rsidP="00F11B70">
      <w:pPr>
        <w:pStyle w:val="Q1-FirstLevelQuestion"/>
        <w:spacing w:line="240" w:lineRule="auto"/>
        <w:rPr>
          <w:rFonts w:cs="Arial"/>
          <w:szCs w:val="18"/>
        </w:rPr>
      </w:pPr>
    </w:p>
    <w:p w:rsidR="006042B9" w:rsidRPr="003E7274" w:rsidRDefault="00F34AE8">
      <w:pPr>
        <w:pStyle w:val="Q1-FirstLevelQuestion"/>
        <w:spacing w:line="240" w:lineRule="auto"/>
        <w:rPr>
          <w:rFonts w:cs="Arial"/>
          <w:szCs w:val="18"/>
        </w:rPr>
      </w:pPr>
      <w:r w:rsidRPr="003E7274">
        <w:rPr>
          <w:rFonts w:cs="Arial"/>
          <w:szCs w:val="18"/>
        </w:rPr>
        <w:tab/>
        <w:t>CAPI INSTRUCTION:  DISPLAY "Now . . . centers" IF CCQ.010 = 1.  OTHERWISE, USE A NULL DISPLAY.</w:t>
      </w:r>
    </w:p>
    <w:p w:rsidR="006042B9" w:rsidRPr="003E7274" w:rsidRDefault="006042B9">
      <w:pPr>
        <w:pStyle w:val="Q1-FirstLevelQuestion"/>
        <w:spacing w:line="240" w:lineRule="auto"/>
        <w:rPr>
          <w:rFonts w:cs="Arial"/>
          <w:szCs w:val="18"/>
        </w:rPr>
      </w:pPr>
    </w:p>
    <w:p w:rsidR="006042B9" w:rsidRPr="003E7274" w:rsidRDefault="00F34AE8">
      <w:pPr>
        <w:pStyle w:val="Q1-FirstLevelQuestion"/>
        <w:spacing w:line="240" w:lineRule="auto"/>
        <w:rPr>
          <w:rFonts w:cs="Arial"/>
          <w:szCs w:val="18"/>
        </w:rPr>
      </w:pPr>
      <w:r w:rsidRPr="003E7274">
        <w:rPr>
          <w:rFonts w:cs="Arial"/>
          <w:szCs w:val="18"/>
        </w:rPr>
        <w:tab/>
        <w:t>CAPI INSTRUCTION:  DISPLAY “It does not include child care centers.” IF CCQ.010 NE 1.  OTHERWISE, USE A NULL DISPLAY.</w:t>
      </w:r>
    </w:p>
    <w:p w:rsidR="006042B9" w:rsidRPr="003E7274" w:rsidRDefault="006042B9">
      <w:pPr>
        <w:pStyle w:val="Q1-FirstLevelQuestion"/>
        <w:spacing w:line="240" w:lineRule="auto"/>
        <w:rPr>
          <w:rFonts w:cs="Arial"/>
          <w:szCs w:val="18"/>
        </w:rPr>
      </w:pPr>
    </w:p>
    <w:p w:rsidR="006042B9" w:rsidRPr="003E7274" w:rsidRDefault="00F34AE8">
      <w:pPr>
        <w:pStyle w:val="Q1-FirstLevelQuestion"/>
        <w:spacing w:line="240" w:lineRule="auto"/>
        <w:rPr>
          <w:rFonts w:cs="Arial"/>
          <w:b/>
          <w:szCs w:val="18"/>
        </w:rPr>
      </w:pPr>
      <w:r w:rsidRPr="003E7274">
        <w:rPr>
          <w:rFonts w:cs="Arial"/>
          <w:szCs w:val="18"/>
        </w:rPr>
        <w:tab/>
      </w:r>
      <w:r w:rsidRPr="003E7274">
        <w:rPr>
          <w:rFonts w:cs="Arial"/>
          <w:b/>
          <w:szCs w:val="18"/>
        </w:rPr>
        <w:t>HELP TEXT:</w:t>
      </w:r>
    </w:p>
    <w:p w:rsidR="006042B9" w:rsidRPr="003E7274" w:rsidRDefault="00F34AE8">
      <w:pPr>
        <w:pStyle w:val="Q1-FirstLevelQuestion"/>
        <w:spacing w:line="240" w:lineRule="auto"/>
        <w:rPr>
          <w:rFonts w:cs="Arial"/>
          <w:szCs w:val="18"/>
        </w:rPr>
      </w:pPr>
      <w:r w:rsidRPr="003E7274">
        <w:rPr>
          <w:rFonts w:cs="Arial"/>
          <w:szCs w:val="18"/>
        </w:rPr>
        <w:tab/>
      </w:r>
      <w:r w:rsidRPr="003E7274">
        <w:rPr>
          <w:rFonts w:cs="Arial"/>
          <w:b/>
          <w:szCs w:val="18"/>
        </w:rPr>
        <w:t>Care from a non-relative:</w:t>
      </w:r>
      <w:r w:rsidRPr="003E7274">
        <w:rPr>
          <w:rFonts w:cs="Arial"/>
          <w:szCs w:val="18"/>
        </w:rPr>
        <w:t xml:space="preserve"> Non-relative care is provided by someone not related to the child and is located in a private home.  The private home may be the child’s home, the caregiver’s home, or another home.  </w:t>
      </w:r>
    </w:p>
    <w:p w:rsidR="006042B9" w:rsidRPr="003E7274" w:rsidRDefault="006042B9">
      <w:pPr>
        <w:pStyle w:val="Q1-FirstLevelQuestion"/>
        <w:spacing w:line="240" w:lineRule="auto"/>
        <w:rPr>
          <w:rFonts w:cs="Arial"/>
          <w:szCs w:val="18"/>
        </w:rPr>
      </w:pPr>
    </w:p>
    <w:p w:rsidR="006042B9" w:rsidRPr="003E7274" w:rsidRDefault="00F34AE8">
      <w:pPr>
        <w:pStyle w:val="Q1-FirstLevelQuestion"/>
        <w:spacing w:line="240" w:lineRule="auto"/>
        <w:rPr>
          <w:rFonts w:cs="Arial"/>
          <w:szCs w:val="18"/>
        </w:rPr>
      </w:pPr>
      <w:r w:rsidRPr="003E7274">
        <w:rPr>
          <w:rFonts w:cs="Arial"/>
          <w:szCs w:val="18"/>
        </w:rPr>
        <w:tab/>
      </w:r>
      <w:r w:rsidRPr="003E7274">
        <w:rPr>
          <w:rFonts w:cs="Arial"/>
          <w:b/>
          <w:szCs w:val="18"/>
        </w:rPr>
        <w:t>If there is at least one parent in the household</w:t>
      </w:r>
      <w:r w:rsidRPr="003E7274">
        <w:rPr>
          <w:rFonts w:cs="Arial"/>
          <w:szCs w:val="18"/>
        </w:rPr>
        <w:t>, any nonrelative living in the household is eligible to be counted as a care arrangement, IF the care is given on a regularly scheduled basis.</w:t>
      </w:r>
    </w:p>
    <w:p w:rsidR="006042B9" w:rsidRPr="003E7274" w:rsidRDefault="006042B9">
      <w:pPr>
        <w:pStyle w:val="Q1-FirstLevelQuestion"/>
        <w:spacing w:line="240" w:lineRule="auto"/>
        <w:rPr>
          <w:rFonts w:cs="Arial"/>
          <w:szCs w:val="18"/>
        </w:rPr>
      </w:pPr>
    </w:p>
    <w:p w:rsidR="006042B9" w:rsidRPr="003E7274" w:rsidRDefault="00F34AE8">
      <w:pPr>
        <w:pStyle w:val="Q1-FirstLevelQuestion"/>
        <w:spacing w:line="240" w:lineRule="auto"/>
        <w:rPr>
          <w:rFonts w:cs="Arial"/>
          <w:szCs w:val="18"/>
        </w:rPr>
      </w:pPr>
      <w:r w:rsidRPr="003E7274">
        <w:rPr>
          <w:rFonts w:cs="Arial"/>
          <w:szCs w:val="18"/>
        </w:rPr>
        <w:tab/>
      </w:r>
      <w:r w:rsidRPr="003E7274">
        <w:rPr>
          <w:rFonts w:cs="Arial"/>
          <w:b/>
          <w:szCs w:val="18"/>
        </w:rPr>
        <w:t>If</w:t>
      </w:r>
      <w:r w:rsidRPr="003E7274">
        <w:rPr>
          <w:rFonts w:cs="Arial"/>
          <w:szCs w:val="18"/>
        </w:rPr>
        <w:t xml:space="preserve"> </w:t>
      </w:r>
      <w:r w:rsidRPr="003E7274">
        <w:rPr>
          <w:rFonts w:cs="Arial"/>
          <w:b/>
          <w:szCs w:val="18"/>
        </w:rPr>
        <w:t>neither parent lives in the household</w:t>
      </w:r>
      <w:r w:rsidRPr="003E7274">
        <w:rPr>
          <w:rFonts w:cs="Arial"/>
          <w:szCs w:val="18"/>
        </w:rPr>
        <w:t>, do not include care provided by guardians who live with the child (they are treated the same as parents).</w:t>
      </w:r>
    </w:p>
    <w:p w:rsidR="006042B9" w:rsidRPr="003E7274" w:rsidRDefault="006042B9">
      <w:pPr>
        <w:pStyle w:val="Q1-FirstLevelQuestion"/>
        <w:spacing w:line="240" w:lineRule="auto"/>
        <w:rPr>
          <w:rFonts w:cs="Arial"/>
          <w:szCs w:val="18"/>
        </w:rPr>
      </w:pPr>
    </w:p>
    <w:p w:rsidR="006042B9" w:rsidRPr="003E7274" w:rsidRDefault="00F34AE8">
      <w:pPr>
        <w:pStyle w:val="Q1-FirstLevelQuestion"/>
        <w:spacing w:line="240" w:lineRule="auto"/>
        <w:rPr>
          <w:rFonts w:cs="Arial"/>
          <w:szCs w:val="18"/>
        </w:rPr>
      </w:pPr>
      <w:r w:rsidRPr="003E7274">
        <w:rPr>
          <w:rFonts w:cs="Arial"/>
          <w:szCs w:val="18"/>
        </w:rPr>
        <w:tab/>
      </w:r>
      <w:r w:rsidRPr="003E7274">
        <w:rPr>
          <w:rFonts w:cs="Arial"/>
          <w:b/>
          <w:szCs w:val="18"/>
        </w:rPr>
        <w:t>Non-relative care arrangements or programs</w:t>
      </w:r>
      <w:r w:rsidRPr="003E7274">
        <w:rPr>
          <w:rFonts w:cs="Arial"/>
          <w:szCs w:val="18"/>
        </w:rPr>
        <w:t xml:space="preserve"> may or may not have a charge or fee.</w:t>
      </w:r>
    </w:p>
    <w:p w:rsidR="006042B9" w:rsidRPr="003E7274" w:rsidRDefault="006042B9">
      <w:pPr>
        <w:pStyle w:val="Q1-FirstLevelQuestion"/>
        <w:spacing w:line="240" w:lineRule="auto"/>
        <w:rPr>
          <w:rFonts w:cs="Arial"/>
          <w:szCs w:val="18"/>
        </w:rPr>
      </w:pPr>
    </w:p>
    <w:p w:rsidR="006042B9" w:rsidRPr="003E7274" w:rsidRDefault="00F34AE8">
      <w:pPr>
        <w:pStyle w:val="Q1-FirstLevelQuestion"/>
        <w:spacing w:line="240" w:lineRule="auto"/>
        <w:rPr>
          <w:rFonts w:cs="Arial"/>
          <w:szCs w:val="18"/>
        </w:rPr>
      </w:pPr>
      <w:r w:rsidRPr="003E7274">
        <w:rPr>
          <w:rFonts w:cs="Arial"/>
          <w:szCs w:val="18"/>
        </w:rPr>
        <w:tab/>
      </w:r>
      <w:r w:rsidRPr="003E7274">
        <w:rPr>
          <w:rFonts w:cs="Arial"/>
          <w:b/>
          <w:szCs w:val="18"/>
        </w:rPr>
        <w:t>Regular Basis:</w:t>
      </w:r>
      <w:r w:rsidRPr="003E7274">
        <w:rPr>
          <w:rFonts w:cs="Arial"/>
          <w:szCs w:val="18"/>
        </w:rPr>
        <w:t xml:space="preserve">  An arrangement or program occurring on a routine schedule (i.e., occurring at least weekly or on some other schedule).  Do not include occasional babysitting or "back up" arrangements that are just used once in a while.</w:t>
      </w:r>
    </w:p>
    <w:p w:rsidR="00384945" w:rsidRPr="003E7274" w:rsidRDefault="00384945">
      <w:pPr>
        <w:pStyle w:val="Q1-FirstLevelQuestion"/>
        <w:spacing w:line="240" w:lineRule="auto"/>
        <w:rPr>
          <w:rFonts w:cs="Arial"/>
          <w:szCs w:val="18"/>
        </w:rPr>
      </w:pPr>
    </w:p>
    <w:p w:rsidR="00384945" w:rsidRPr="003E7274" w:rsidRDefault="00F34AE8">
      <w:pPr>
        <w:pStyle w:val="A5-2ndLeader"/>
        <w:spacing w:line="240" w:lineRule="auto"/>
        <w:rPr>
          <w:rFonts w:cs="Arial"/>
          <w:szCs w:val="18"/>
        </w:rPr>
      </w:pPr>
      <w:r w:rsidRPr="003E7274">
        <w:rPr>
          <w:rFonts w:cs="Arial"/>
          <w:szCs w:val="18"/>
        </w:rPr>
        <w:t>YES</w:t>
      </w:r>
      <w:r w:rsidRPr="003E7274">
        <w:rPr>
          <w:rFonts w:cs="Arial"/>
          <w:szCs w:val="18"/>
        </w:rPr>
        <w:tab/>
      </w:r>
      <w:r w:rsidRPr="003E7274">
        <w:rPr>
          <w:rFonts w:cs="Arial"/>
          <w:szCs w:val="18"/>
        </w:rPr>
        <w:tab/>
        <w:t>1</w:t>
      </w:r>
      <w:r w:rsidRPr="003E7274">
        <w:rPr>
          <w:rFonts w:cs="Arial"/>
          <w:szCs w:val="18"/>
        </w:rPr>
        <w:tab/>
        <w:t>(CCQ.165)</w:t>
      </w:r>
    </w:p>
    <w:p w:rsidR="00384945" w:rsidRPr="003E7274" w:rsidRDefault="00F34AE8">
      <w:pPr>
        <w:pStyle w:val="A5-2ndLeader"/>
        <w:spacing w:line="240" w:lineRule="auto"/>
        <w:rPr>
          <w:rFonts w:cs="Arial"/>
          <w:szCs w:val="18"/>
        </w:rPr>
      </w:pPr>
      <w:r w:rsidRPr="003E7274">
        <w:rPr>
          <w:rFonts w:cs="Arial"/>
          <w:szCs w:val="18"/>
        </w:rPr>
        <w:t>NO</w:t>
      </w:r>
      <w:r w:rsidRPr="003E7274">
        <w:rPr>
          <w:rFonts w:cs="Arial"/>
          <w:szCs w:val="18"/>
        </w:rPr>
        <w:tab/>
      </w:r>
      <w:r w:rsidRPr="003E7274">
        <w:rPr>
          <w:rFonts w:cs="Arial"/>
          <w:szCs w:val="18"/>
        </w:rPr>
        <w:tab/>
        <w:t>2</w:t>
      </w:r>
      <w:r w:rsidRPr="003E7274">
        <w:rPr>
          <w:rFonts w:cs="Arial"/>
          <w:szCs w:val="18"/>
        </w:rPr>
        <w:tab/>
        <w:t>(CCQ.260)</w:t>
      </w:r>
    </w:p>
    <w:p w:rsidR="00384945" w:rsidRPr="003E7274" w:rsidRDefault="00F34AE8">
      <w:pPr>
        <w:pStyle w:val="A5-2ndLeader"/>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w:t>
      </w:r>
      <w:r w:rsidRPr="003E7274">
        <w:rPr>
          <w:rFonts w:cs="Arial"/>
          <w:szCs w:val="18"/>
        </w:rPr>
        <w:tab/>
        <w:t>(CCQ.260)</w:t>
      </w:r>
    </w:p>
    <w:p w:rsidR="00384945" w:rsidRPr="003E7274" w:rsidRDefault="00F34AE8">
      <w:pPr>
        <w:pStyle w:val="A5-2ndLeader"/>
        <w:spacing w:line="240" w:lineRule="auto"/>
        <w:rPr>
          <w:rFonts w:cs="Arial"/>
          <w:szCs w:val="18"/>
        </w:rPr>
      </w:pPr>
      <w:r w:rsidRPr="003E7274">
        <w:rPr>
          <w:rFonts w:cs="Arial"/>
          <w:szCs w:val="18"/>
        </w:rPr>
        <w:t>DON'T KNOW</w:t>
      </w:r>
      <w:r w:rsidRPr="003E7274">
        <w:rPr>
          <w:rFonts w:cs="Arial"/>
          <w:szCs w:val="18"/>
        </w:rPr>
        <w:tab/>
      </w:r>
      <w:r w:rsidRPr="003E7274">
        <w:rPr>
          <w:rFonts w:cs="Arial"/>
          <w:szCs w:val="18"/>
        </w:rPr>
        <w:tab/>
        <w:t>9</w:t>
      </w:r>
      <w:r w:rsidRPr="003E7274">
        <w:rPr>
          <w:rFonts w:cs="Arial"/>
          <w:szCs w:val="18"/>
        </w:rPr>
        <w:tab/>
        <w:t>(CCQ.260)</w:t>
      </w: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F34AE8">
      <w:pPr>
        <w:autoSpaceDN w:val="0"/>
        <w:adjustRightInd w:val="0"/>
        <w:spacing w:after="0" w:line="240" w:lineRule="auto"/>
        <w:ind w:left="7200" w:firstLine="720"/>
        <w:rPr>
          <w:rFonts w:ascii="Arial" w:hAnsi="Arial" w:cs="Arial"/>
          <w:b/>
          <w:bCs/>
          <w:sz w:val="18"/>
          <w:szCs w:val="18"/>
        </w:rPr>
      </w:pPr>
      <w:r w:rsidRPr="003E7274">
        <w:rPr>
          <w:rFonts w:ascii="Arial" w:hAnsi="Arial" w:cs="Arial"/>
          <w:b/>
          <w:bCs/>
          <w:sz w:val="18"/>
          <w:szCs w:val="18"/>
        </w:rPr>
        <w:t>HELP AVAILABLE</w:t>
      </w:r>
    </w:p>
    <w:p w:rsidR="00384945" w:rsidRPr="003E7274" w:rsidRDefault="00384945">
      <w:pPr>
        <w:autoSpaceDN w:val="0"/>
        <w:adjustRightInd w:val="0"/>
        <w:spacing w:after="0" w:line="240" w:lineRule="auto"/>
        <w:ind w:left="7200" w:firstLine="720"/>
        <w:rPr>
          <w:rFonts w:ascii="Arial" w:hAnsi="Arial" w:cs="Arial"/>
          <w:b/>
          <w:bCs/>
          <w:sz w:val="18"/>
          <w:szCs w:val="18"/>
        </w:rPr>
      </w:pPr>
    </w:p>
    <w:p w:rsidR="00384945" w:rsidRPr="003E7274" w:rsidRDefault="00F34AE8">
      <w:pPr>
        <w:autoSpaceDN w:val="0"/>
        <w:adjustRightInd w:val="0"/>
        <w:spacing w:after="0" w:line="240" w:lineRule="auto"/>
        <w:rPr>
          <w:rFonts w:ascii="Arial" w:hAnsi="Arial" w:cs="Arial"/>
          <w:sz w:val="18"/>
          <w:szCs w:val="18"/>
        </w:rPr>
      </w:pPr>
      <w:r w:rsidRPr="003E7274">
        <w:rPr>
          <w:rFonts w:ascii="Arial" w:hAnsi="Arial" w:cs="Arial"/>
          <w:bCs/>
          <w:sz w:val="18"/>
          <w:szCs w:val="18"/>
        </w:rPr>
        <w:t xml:space="preserve">CCQ.165 </w:t>
      </w:r>
      <w:r w:rsidRPr="003E7274">
        <w:rPr>
          <w:rFonts w:ascii="Arial" w:hAnsi="Arial" w:cs="Arial"/>
          <w:bCs/>
          <w:sz w:val="18"/>
          <w:szCs w:val="18"/>
        </w:rPr>
        <w:tab/>
      </w:r>
      <w:r w:rsidRPr="003E7274">
        <w:rPr>
          <w:rFonts w:ascii="Arial" w:hAnsi="Arial" w:cs="Arial"/>
          <w:sz w:val="18"/>
          <w:szCs w:val="18"/>
        </w:rPr>
        <w:t xml:space="preserve">How many different </w:t>
      </w:r>
      <w:r w:rsidRPr="003E7274">
        <w:rPr>
          <w:rFonts w:ascii="Arial" w:hAnsi="Arial" w:cs="Arial"/>
          <w:sz w:val="18"/>
          <w:szCs w:val="18"/>
          <w:u w:val="single"/>
        </w:rPr>
        <w:t>regular</w:t>
      </w:r>
      <w:r w:rsidRPr="003E7274">
        <w:rPr>
          <w:rFonts w:ascii="Arial" w:hAnsi="Arial" w:cs="Arial"/>
          <w:sz w:val="18"/>
          <w:szCs w:val="18"/>
        </w:rPr>
        <w:t xml:space="preserve"> care arrangements do you </w:t>
      </w:r>
      <w:r w:rsidRPr="003E7274">
        <w:rPr>
          <w:rFonts w:ascii="Arial" w:hAnsi="Arial" w:cs="Arial"/>
          <w:sz w:val="18"/>
          <w:szCs w:val="18"/>
          <w:u w:val="single"/>
        </w:rPr>
        <w:t>currently</w:t>
      </w:r>
      <w:r w:rsidRPr="003E7274">
        <w:rPr>
          <w:rFonts w:ascii="Arial" w:hAnsi="Arial" w:cs="Arial"/>
          <w:sz w:val="18"/>
          <w:szCs w:val="18"/>
        </w:rPr>
        <w:t xml:space="preserve"> have with nonrelatives?</w:t>
      </w: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384945">
      <w:pPr>
        <w:autoSpaceDN w:val="0"/>
        <w:adjustRightInd w:val="0"/>
        <w:spacing w:after="0" w:line="240" w:lineRule="auto"/>
        <w:rPr>
          <w:rFonts w:ascii="Arial" w:hAnsi="Arial" w:cs="Arial"/>
          <w:sz w:val="18"/>
          <w:szCs w:val="18"/>
        </w:rPr>
      </w:pPr>
    </w:p>
    <w:p w:rsidR="00384945" w:rsidRPr="003E7274" w:rsidRDefault="00F34AE8">
      <w:pPr>
        <w:autoSpaceDN w:val="0"/>
        <w:adjustRightInd w:val="0"/>
        <w:spacing w:after="0" w:line="240" w:lineRule="auto"/>
        <w:rPr>
          <w:rFonts w:ascii="Arial" w:hAnsi="Arial" w:cs="Arial"/>
          <w:sz w:val="18"/>
          <w:szCs w:val="18"/>
        </w:rPr>
      </w:pPr>
      <w:r w:rsidRPr="003E7274">
        <w:rPr>
          <w:rFonts w:ascii="Arial" w:hAnsi="Arial" w:cs="Arial"/>
          <w:sz w:val="18"/>
          <w:szCs w:val="18"/>
        </w:rPr>
        <w:tab/>
      </w:r>
      <w:r w:rsidRPr="003E7274">
        <w:rPr>
          <w:rFonts w:ascii="Arial" w:hAnsi="Arial" w:cs="Arial"/>
          <w:sz w:val="18"/>
          <w:szCs w:val="18"/>
        </w:rPr>
        <w:tab/>
        <w:t>CAPI INSTRUCTION:  DISPLAY "regular" AND "currently" IN UNDERLINED TEXT.</w:t>
      </w:r>
    </w:p>
    <w:p w:rsidR="004D3C08" w:rsidRPr="003E7274" w:rsidRDefault="004D3C08" w:rsidP="00F11B70">
      <w:pPr>
        <w:pStyle w:val="Q1-FirstLevelQuestion"/>
        <w:spacing w:line="240" w:lineRule="auto"/>
        <w:rPr>
          <w:rFonts w:cs="Arial"/>
          <w:b/>
          <w:szCs w:val="18"/>
        </w:rPr>
      </w:pPr>
    </w:p>
    <w:p w:rsidR="004D3C08" w:rsidRPr="003E7274" w:rsidRDefault="00F34AE8" w:rsidP="00F11B70">
      <w:pPr>
        <w:pStyle w:val="Q1-FirstLevelQuestion"/>
        <w:spacing w:line="240" w:lineRule="auto"/>
        <w:rPr>
          <w:rFonts w:cs="Arial"/>
          <w:b/>
          <w:szCs w:val="18"/>
        </w:rPr>
      </w:pPr>
      <w:r w:rsidRPr="003E7274">
        <w:rPr>
          <w:rFonts w:cs="Arial"/>
          <w:b/>
          <w:szCs w:val="18"/>
        </w:rPr>
        <w:tab/>
        <w:t>HELP TEXT:</w:t>
      </w:r>
    </w:p>
    <w:p w:rsidR="006042B9" w:rsidRPr="003E7274" w:rsidRDefault="00F34AE8">
      <w:pPr>
        <w:pStyle w:val="Q1-FirstLevelQuestion"/>
        <w:spacing w:line="240" w:lineRule="auto"/>
        <w:rPr>
          <w:rFonts w:cs="Arial"/>
          <w:szCs w:val="18"/>
        </w:rPr>
      </w:pPr>
      <w:r w:rsidRPr="003E7274">
        <w:rPr>
          <w:rFonts w:cs="Arial"/>
          <w:szCs w:val="18"/>
        </w:rPr>
        <w:tab/>
      </w:r>
      <w:r w:rsidRPr="003E7274">
        <w:rPr>
          <w:rFonts w:cs="Arial"/>
          <w:b/>
          <w:szCs w:val="18"/>
        </w:rPr>
        <w:t>Care from a non-relative:</w:t>
      </w:r>
      <w:r w:rsidRPr="003E7274">
        <w:rPr>
          <w:rFonts w:cs="Arial"/>
          <w:szCs w:val="18"/>
        </w:rPr>
        <w:t xml:space="preserve"> Non-relative care is provided by someone not related to the child and is located in a private home.  The private home may be the child’s home, the caregiver’s home, or another home.  </w:t>
      </w:r>
    </w:p>
    <w:p w:rsidR="006042B9" w:rsidRPr="003E7274" w:rsidRDefault="006042B9">
      <w:pPr>
        <w:pStyle w:val="Q1-FirstLevelQuestion"/>
        <w:spacing w:line="240" w:lineRule="auto"/>
        <w:rPr>
          <w:rFonts w:cs="Arial"/>
          <w:szCs w:val="18"/>
        </w:rPr>
      </w:pPr>
    </w:p>
    <w:p w:rsidR="006042B9" w:rsidRPr="003E7274" w:rsidRDefault="00F34AE8">
      <w:pPr>
        <w:pStyle w:val="Q1-FirstLevelQuestion"/>
        <w:spacing w:line="240" w:lineRule="auto"/>
        <w:rPr>
          <w:rFonts w:cs="Arial"/>
          <w:szCs w:val="18"/>
        </w:rPr>
      </w:pPr>
      <w:r w:rsidRPr="003E7274">
        <w:rPr>
          <w:rFonts w:cs="Arial"/>
          <w:szCs w:val="18"/>
        </w:rPr>
        <w:tab/>
      </w:r>
      <w:r w:rsidRPr="003E7274">
        <w:rPr>
          <w:rFonts w:cs="Arial"/>
          <w:b/>
          <w:szCs w:val="18"/>
        </w:rPr>
        <w:t>If there is at least one parent in the household</w:t>
      </w:r>
      <w:r w:rsidRPr="003E7274">
        <w:rPr>
          <w:rFonts w:cs="Arial"/>
          <w:szCs w:val="18"/>
        </w:rPr>
        <w:t>, any nonrelative living in the household is eligible to be counted as a care arrangement, IF the care is given on a regularly scheduled basis.</w:t>
      </w:r>
    </w:p>
    <w:p w:rsidR="006042B9" w:rsidRPr="003E7274" w:rsidRDefault="006042B9">
      <w:pPr>
        <w:pStyle w:val="Q1-FirstLevelQuestion"/>
        <w:spacing w:line="240" w:lineRule="auto"/>
        <w:rPr>
          <w:rFonts w:cs="Arial"/>
          <w:szCs w:val="18"/>
        </w:rPr>
      </w:pPr>
    </w:p>
    <w:p w:rsidR="006042B9" w:rsidRPr="003E7274" w:rsidRDefault="00F34AE8">
      <w:pPr>
        <w:pStyle w:val="Q1-FirstLevelQuestion"/>
        <w:spacing w:line="240" w:lineRule="auto"/>
        <w:rPr>
          <w:rFonts w:cs="Arial"/>
          <w:szCs w:val="18"/>
        </w:rPr>
      </w:pPr>
      <w:r w:rsidRPr="003E7274">
        <w:rPr>
          <w:rFonts w:cs="Arial"/>
          <w:szCs w:val="18"/>
        </w:rPr>
        <w:tab/>
      </w:r>
      <w:r w:rsidRPr="003E7274">
        <w:rPr>
          <w:rFonts w:cs="Arial"/>
          <w:b/>
          <w:szCs w:val="18"/>
        </w:rPr>
        <w:t>If neither parent lives in the household</w:t>
      </w:r>
      <w:r w:rsidRPr="003E7274">
        <w:rPr>
          <w:rFonts w:cs="Arial"/>
          <w:szCs w:val="18"/>
        </w:rPr>
        <w:t>, do not include care provided by guardians who live with the child (they are treated the same as parents).</w:t>
      </w:r>
    </w:p>
    <w:p w:rsidR="006042B9" w:rsidRPr="003E7274" w:rsidRDefault="006042B9">
      <w:pPr>
        <w:pStyle w:val="Q1-FirstLevelQuestion"/>
        <w:spacing w:line="240" w:lineRule="auto"/>
        <w:rPr>
          <w:rFonts w:cs="Arial"/>
          <w:szCs w:val="18"/>
        </w:rPr>
      </w:pPr>
    </w:p>
    <w:p w:rsidR="006042B9" w:rsidRPr="003E7274" w:rsidRDefault="00F34AE8">
      <w:pPr>
        <w:pStyle w:val="Q1-FirstLevelQuestion"/>
        <w:spacing w:line="240" w:lineRule="auto"/>
        <w:rPr>
          <w:rFonts w:cs="Arial"/>
          <w:szCs w:val="18"/>
        </w:rPr>
      </w:pPr>
      <w:r w:rsidRPr="003E7274">
        <w:rPr>
          <w:rFonts w:cs="Arial"/>
          <w:szCs w:val="18"/>
        </w:rPr>
        <w:tab/>
      </w:r>
      <w:r w:rsidRPr="003E7274">
        <w:rPr>
          <w:rFonts w:cs="Arial"/>
          <w:b/>
          <w:szCs w:val="18"/>
        </w:rPr>
        <w:t>Non-relative care arrangements or programs</w:t>
      </w:r>
      <w:r w:rsidRPr="003E7274">
        <w:rPr>
          <w:rFonts w:cs="Arial"/>
          <w:szCs w:val="18"/>
        </w:rPr>
        <w:t xml:space="preserve"> may or may not have a charge or fee.</w:t>
      </w:r>
    </w:p>
    <w:p w:rsidR="006042B9" w:rsidRPr="003E7274" w:rsidRDefault="006042B9">
      <w:pPr>
        <w:pStyle w:val="Q1-FirstLevelQuestion"/>
        <w:spacing w:line="240" w:lineRule="auto"/>
        <w:rPr>
          <w:rFonts w:cs="Arial"/>
          <w:szCs w:val="18"/>
        </w:rPr>
      </w:pPr>
    </w:p>
    <w:p w:rsidR="00384945" w:rsidRPr="003E7274" w:rsidRDefault="00F34AE8">
      <w:pPr>
        <w:pStyle w:val="Q1-FirstLevelQuestion"/>
        <w:spacing w:line="240" w:lineRule="auto"/>
        <w:rPr>
          <w:rFonts w:cs="Arial"/>
          <w:szCs w:val="18"/>
        </w:rPr>
      </w:pPr>
      <w:r w:rsidRPr="003E7274">
        <w:rPr>
          <w:rFonts w:cs="Arial"/>
          <w:szCs w:val="18"/>
        </w:rPr>
        <w:tab/>
      </w:r>
      <w:r w:rsidRPr="003E7274">
        <w:rPr>
          <w:rFonts w:cs="Arial"/>
          <w:b/>
          <w:szCs w:val="18"/>
        </w:rPr>
        <w:t xml:space="preserve">Regular Care Arrangements: </w:t>
      </w:r>
      <w:r w:rsidRPr="003E7274">
        <w:rPr>
          <w:rFonts w:cs="Arial"/>
          <w:szCs w:val="18"/>
        </w:rPr>
        <w:t>Arrangements or programs occurring on a routine schedule (i.e., occurring at least weekly or on some other schedule).  Do not include occasional babysitting or "back up" arrangements that are just used once in a while.</w:t>
      </w:r>
    </w:p>
    <w:p w:rsidR="00384945" w:rsidRPr="003E7274" w:rsidRDefault="00384945">
      <w:pPr>
        <w:pStyle w:val="Q1-FirstLevelQuestion"/>
        <w:spacing w:line="240" w:lineRule="auto"/>
        <w:rPr>
          <w:rFonts w:cs="Arial"/>
          <w:szCs w:val="18"/>
        </w:rPr>
      </w:pPr>
    </w:p>
    <w:p w:rsidR="004D3C08" w:rsidRPr="003E7274" w:rsidRDefault="00F34AE8" w:rsidP="00F11B70">
      <w:pPr>
        <w:pStyle w:val="Q1-FirstLevelQuestion"/>
        <w:spacing w:line="240" w:lineRule="auto"/>
        <w:rPr>
          <w:rFonts w:cs="Arial"/>
          <w:szCs w:val="18"/>
        </w:rPr>
      </w:pPr>
      <w:r w:rsidRPr="003E7274">
        <w:rPr>
          <w:rFonts w:cs="Arial"/>
          <w:szCs w:val="18"/>
        </w:rPr>
        <w:tab/>
      </w:r>
    </w:p>
    <w:p w:rsidR="00384945" w:rsidRPr="003E7274" w:rsidRDefault="00F34AE8">
      <w:pPr>
        <w:pStyle w:val="A5-2ndLeader"/>
        <w:spacing w:line="240" w:lineRule="auto"/>
        <w:rPr>
          <w:rFonts w:cs="Arial"/>
          <w:szCs w:val="18"/>
        </w:rPr>
      </w:pPr>
      <w:r w:rsidRPr="003E7274">
        <w:rPr>
          <w:rFonts w:cs="Arial"/>
          <w:szCs w:val="18"/>
        </w:rPr>
        <w:t xml:space="preserve">ONE </w:t>
      </w:r>
      <w:r w:rsidRPr="003E7274">
        <w:rPr>
          <w:rFonts w:cs="Arial"/>
          <w:szCs w:val="18"/>
        </w:rPr>
        <w:tab/>
      </w:r>
      <w:r w:rsidRPr="003E7274">
        <w:rPr>
          <w:rFonts w:cs="Arial"/>
          <w:szCs w:val="18"/>
        </w:rPr>
        <w:tab/>
        <w:t>1</w:t>
      </w:r>
    </w:p>
    <w:p w:rsidR="00384945" w:rsidRPr="003E7274" w:rsidRDefault="00F34AE8">
      <w:pPr>
        <w:pStyle w:val="A5-2ndLeader"/>
        <w:spacing w:line="240" w:lineRule="auto"/>
        <w:rPr>
          <w:rFonts w:cs="Arial"/>
          <w:szCs w:val="18"/>
        </w:rPr>
      </w:pPr>
      <w:r w:rsidRPr="003E7274">
        <w:rPr>
          <w:rFonts w:cs="Arial"/>
          <w:szCs w:val="18"/>
        </w:rPr>
        <w:t>TWO</w:t>
      </w:r>
      <w:r w:rsidRPr="003E7274">
        <w:rPr>
          <w:rFonts w:cs="Arial"/>
          <w:szCs w:val="18"/>
        </w:rPr>
        <w:tab/>
      </w:r>
      <w:r w:rsidRPr="003E7274">
        <w:rPr>
          <w:rFonts w:cs="Arial"/>
          <w:szCs w:val="18"/>
        </w:rPr>
        <w:tab/>
        <w:t>2</w:t>
      </w:r>
    </w:p>
    <w:p w:rsidR="00384945" w:rsidRPr="003E7274" w:rsidRDefault="00F34AE8">
      <w:pPr>
        <w:pStyle w:val="A5-2ndLeader"/>
        <w:spacing w:line="240" w:lineRule="auto"/>
        <w:rPr>
          <w:rFonts w:cs="Arial"/>
          <w:szCs w:val="18"/>
        </w:rPr>
      </w:pPr>
      <w:r w:rsidRPr="003E7274">
        <w:rPr>
          <w:rFonts w:cs="Arial"/>
          <w:szCs w:val="18"/>
        </w:rPr>
        <w:t>THREE</w:t>
      </w:r>
      <w:r w:rsidRPr="003E7274">
        <w:rPr>
          <w:rFonts w:cs="Arial"/>
          <w:szCs w:val="18"/>
        </w:rPr>
        <w:tab/>
      </w:r>
      <w:r w:rsidRPr="003E7274">
        <w:rPr>
          <w:rFonts w:cs="Arial"/>
          <w:szCs w:val="18"/>
        </w:rPr>
        <w:tab/>
        <w:t>3</w:t>
      </w:r>
    </w:p>
    <w:p w:rsidR="00384945" w:rsidRPr="003E7274" w:rsidRDefault="00F34AE8">
      <w:pPr>
        <w:pStyle w:val="A5-2ndLeader"/>
        <w:spacing w:line="240" w:lineRule="auto"/>
        <w:rPr>
          <w:rFonts w:cs="Arial"/>
          <w:szCs w:val="18"/>
        </w:rPr>
      </w:pPr>
      <w:r w:rsidRPr="003E7274">
        <w:rPr>
          <w:rFonts w:cs="Arial"/>
          <w:szCs w:val="18"/>
        </w:rPr>
        <w:t>FOUR</w:t>
      </w:r>
      <w:r w:rsidRPr="003E7274">
        <w:rPr>
          <w:rFonts w:cs="Arial"/>
          <w:szCs w:val="18"/>
        </w:rPr>
        <w:tab/>
      </w:r>
      <w:r w:rsidRPr="003E7274">
        <w:rPr>
          <w:rFonts w:cs="Arial"/>
          <w:szCs w:val="18"/>
        </w:rPr>
        <w:tab/>
        <w:t>4</w:t>
      </w:r>
    </w:p>
    <w:p w:rsidR="004D3C08" w:rsidRPr="003E7274" w:rsidRDefault="00F34AE8" w:rsidP="00F11B70">
      <w:pPr>
        <w:pStyle w:val="A5-2ndLeader"/>
        <w:spacing w:line="240" w:lineRule="auto"/>
        <w:rPr>
          <w:rFonts w:cs="Arial"/>
          <w:szCs w:val="18"/>
        </w:rPr>
      </w:pPr>
      <w:r w:rsidRPr="003E7274">
        <w:rPr>
          <w:rFonts w:cs="Arial"/>
          <w:szCs w:val="18"/>
        </w:rPr>
        <w:t>FIVE OR MORE</w:t>
      </w:r>
      <w:r w:rsidRPr="003E7274">
        <w:rPr>
          <w:rFonts w:cs="Arial"/>
          <w:szCs w:val="18"/>
        </w:rPr>
        <w:tab/>
      </w:r>
      <w:r w:rsidRPr="003E7274">
        <w:rPr>
          <w:rFonts w:cs="Arial"/>
          <w:szCs w:val="18"/>
        </w:rPr>
        <w:tab/>
        <w:t>5</w:t>
      </w:r>
    </w:p>
    <w:p w:rsidR="00384945" w:rsidRPr="003E7274" w:rsidRDefault="00F34AE8">
      <w:pPr>
        <w:pStyle w:val="A5-2ndLeader"/>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w:t>
      </w:r>
    </w:p>
    <w:p w:rsidR="00384945" w:rsidRPr="003E7274" w:rsidRDefault="00F34AE8">
      <w:pPr>
        <w:pStyle w:val="A5-2ndLeader"/>
        <w:spacing w:line="240" w:lineRule="auto"/>
        <w:rPr>
          <w:rFonts w:cs="Arial"/>
          <w:szCs w:val="18"/>
        </w:rPr>
      </w:pPr>
      <w:r w:rsidRPr="003E7274">
        <w:rPr>
          <w:rFonts w:cs="Arial"/>
          <w:szCs w:val="18"/>
        </w:rPr>
        <w:t>DON'T KNOW</w:t>
      </w:r>
      <w:r w:rsidRPr="003E7274">
        <w:rPr>
          <w:rFonts w:cs="Arial"/>
          <w:szCs w:val="18"/>
        </w:rPr>
        <w:tab/>
      </w:r>
      <w:r w:rsidRPr="003E7274">
        <w:rPr>
          <w:rFonts w:cs="Arial"/>
          <w:szCs w:val="18"/>
        </w:rPr>
        <w:tab/>
        <w:t>9</w:t>
      </w:r>
    </w:p>
    <w:p w:rsidR="00384945" w:rsidRPr="003E7274" w:rsidRDefault="00384945">
      <w:pPr>
        <w:autoSpaceDN w:val="0"/>
        <w:adjustRightInd w:val="0"/>
        <w:spacing w:after="0" w:line="240" w:lineRule="auto"/>
        <w:rPr>
          <w:rFonts w:ascii="Arial" w:hAnsi="Arial" w:cs="Arial"/>
          <w:sz w:val="18"/>
          <w:szCs w:val="18"/>
        </w:rPr>
      </w:pPr>
    </w:p>
    <w:p w:rsidR="00384945" w:rsidRPr="003E7274" w:rsidRDefault="00384945">
      <w:pPr>
        <w:autoSpaceDN w:val="0"/>
        <w:adjustRightInd w:val="0"/>
        <w:spacing w:after="0" w:line="240" w:lineRule="auto"/>
        <w:rPr>
          <w:rFonts w:ascii="Arial" w:hAnsi="Arial" w:cs="Arial"/>
          <w:sz w:val="18"/>
          <w:szCs w:val="18"/>
        </w:rPr>
      </w:pPr>
    </w:p>
    <w:p w:rsidR="00384945" w:rsidRPr="003E7274" w:rsidRDefault="00F34AE8">
      <w:pPr>
        <w:tabs>
          <w:tab w:val="left" w:pos="1152"/>
        </w:tabs>
        <w:autoSpaceDN w:val="0"/>
        <w:adjustRightInd w:val="0"/>
        <w:spacing w:after="0" w:line="240" w:lineRule="auto"/>
        <w:ind w:left="1080" w:hanging="1080"/>
        <w:rPr>
          <w:rFonts w:ascii="Arial" w:eastAsia="Calibri" w:hAnsi="Arial" w:cs="Arial"/>
          <w:bCs/>
          <w:sz w:val="18"/>
          <w:szCs w:val="18"/>
        </w:rPr>
      </w:pPr>
      <w:r w:rsidRPr="003E7274">
        <w:rPr>
          <w:rFonts w:ascii="Arial" w:hAnsi="Arial" w:cs="Arial"/>
          <w:sz w:val="18"/>
          <w:szCs w:val="18"/>
        </w:rPr>
        <w:t>CCQ.166</w:t>
      </w:r>
      <w:r w:rsidRPr="003E7274">
        <w:rPr>
          <w:rFonts w:ascii="Arial" w:hAnsi="Arial" w:cs="Arial"/>
          <w:sz w:val="18"/>
          <w:szCs w:val="18"/>
        </w:rPr>
        <w:tab/>
        <w:t xml:space="preserve">{Let's talk about the nonrelative who provides the most care for {CHILD} </w:t>
      </w:r>
      <w:r w:rsidRPr="003E7274">
        <w:rPr>
          <w:rFonts w:ascii="Arial" w:hAnsi="Arial" w:cs="Arial"/>
          <w:sz w:val="18"/>
          <w:szCs w:val="18"/>
          <w:u w:val="single"/>
        </w:rPr>
        <w:t>now</w:t>
      </w:r>
      <w:r w:rsidRPr="003E7274">
        <w:rPr>
          <w:rFonts w:ascii="Arial" w:hAnsi="Arial" w:cs="Arial"/>
          <w:sz w:val="18"/>
          <w:szCs w:val="18"/>
        </w:rPr>
        <w:t xml:space="preserve">.}  </w:t>
      </w:r>
      <w:r w:rsidRPr="003E7274">
        <w:rPr>
          <w:rFonts w:ascii="Arial" w:eastAsia="Calibri" w:hAnsi="Arial" w:cs="Arial"/>
          <w:bCs/>
          <w:sz w:val="18"/>
          <w:szCs w:val="18"/>
        </w:rPr>
        <w:t xml:space="preserve">Is </w:t>
      </w:r>
      <w:r w:rsidRPr="003E7274">
        <w:rPr>
          <w:rFonts w:ascii="Arial" w:hAnsi="Arial" w:cs="Arial"/>
          <w:sz w:val="18"/>
          <w:szCs w:val="18"/>
        </w:rPr>
        <w:t xml:space="preserve">this person </w:t>
      </w:r>
      <w:r w:rsidRPr="003E7274">
        <w:rPr>
          <w:rFonts w:ascii="Arial" w:hAnsi="Arial" w:cs="Arial"/>
          <w:bCs/>
          <w:sz w:val="18"/>
          <w:szCs w:val="18"/>
        </w:rPr>
        <w:t>18 years of age or older</w:t>
      </w:r>
      <w:r w:rsidRPr="003E7274">
        <w:rPr>
          <w:rFonts w:ascii="Arial" w:eastAsia="Calibri" w:hAnsi="Arial" w:cs="Arial"/>
          <w:bCs/>
          <w:sz w:val="18"/>
          <w:szCs w:val="18"/>
        </w:rPr>
        <w:t>?</w:t>
      </w:r>
    </w:p>
    <w:p w:rsidR="00384945" w:rsidRPr="003E7274" w:rsidRDefault="00384945">
      <w:pPr>
        <w:tabs>
          <w:tab w:val="left" w:pos="1152"/>
        </w:tabs>
        <w:autoSpaceDN w:val="0"/>
        <w:adjustRightInd w:val="0"/>
        <w:spacing w:after="0" w:line="240" w:lineRule="auto"/>
        <w:ind w:left="1080" w:hanging="1080"/>
        <w:rPr>
          <w:rFonts w:ascii="Arial" w:eastAsia="Calibri" w:hAnsi="Arial" w:cs="Arial"/>
          <w:bCs/>
          <w:sz w:val="18"/>
          <w:szCs w:val="18"/>
        </w:rPr>
      </w:pPr>
    </w:p>
    <w:p w:rsidR="00384945" w:rsidRPr="003E7274" w:rsidRDefault="00F34AE8">
      <w:pPr>
        <w:tabs>
          <w:tab w:val="left" w:pos="1260"/>
        </w:tabs>
        <w:autoSpaceDN w:val="0"/>
        <w:adjustRightInd w:val="0"/>
        <w:spacing w:after="0" w:line="240" w:lineRule="auto"/>
        <w:rPr>
          <w:rFonts w:ascii="Arial" w:eastAsia="Calibri" w:hAnsi="Arial" w:cs="Arial"/>
          <w:bCs/>
          <w:vanish/>
          <w:sz w:val="18"/>
          <w:szCs w:val="18"/>
        </w:rPr>
      </w:pPr>
      <w:r w:rsidRPr="003E7274">
        <w:rPr>
          <w:rFonts w:ascii="Arial" w:eastAsia="Calibri" w:hAnsi="Arial" w:cs="Arial"/>
          <w:bCs/>
          <w:vanish/>
          <w:sz w:val="18"/>
          <w:szCs w:val="18"/>
        </w:rPr>
        <w:t>Round: 1</w:t>
      </w:r>
    </w:p>
    <w:p w:rsidR="00384945" w:rsidRPr="003E7274" w:rsidRDefault="00F34AE8">
      <w:pPr>
        <w:tabs>
          <w:tab w:val="left" w:pos="1260"/>
        </w:tabs>
        <w:autoSpaceDN w:val="0"/>
        <w:adjustRightInd w:val="0"/>
        <w:spacing w:after="0" w:line="240" w:lineRule="auto"/>
        <w:rPr>
          <w:rFonts w:ascii="Arial" w:hAnsi="Arial" w:cs="Arial"/>
          <w:vanish/>
          <w:sz w:val="18"/>
          <w:szCs w:val="18"/>
        </w:rPr>
      </w:pPr>
      <w:r w:rsidRPr="003E7274">
        <w:rPr>
          <w:rFonts w:ascii="Arial" w:eastAsia="Calibri" w:hAnsi="Arial" w:cs="Arial"/>
          <w:bCs/>
          <w:vanish/>
          <w:sz w:val="18"/>
          <w:szCs w:val="18"/>
        </w:rPr>
        <w:t xml:space="preserve">Source: </w:t>
      </w:r>
      <w:r w:rsidRPr="003E7274">
        <w:rPr>
          <w:rFonts w:ascii="Arial" w:hAnsi="Arial" w:cs="Arial"/>
          <w:vanish/>
          <w:sz w:val="18"/>
          <w:szCs w:val="18"/>
        </w:rPr>
        <w:t>NHES ECPP and ECLS-B</w:t>
      </w:r>
    </w:p>
    <w:p w:rsidR="004D3C08" w:rsidRPr="003E7274" w:rsidRDefault="00F34AE8" w:rsidP="00F11B70">
      <w:pPr>
        <w:pStyle w:val="Q1-FirstLevelQuestion"/>
        <w:tabs>
          <w:tab w:val="left" w:pos="1080"/>
        </w:tabs>
        <w:spacing w:line="240" w:lineRule="auto"/>
        <w:ind w:left="1080"/>
        <w:rPr>
          <w:rFonts w:cs="Arial"/>
          <w:szCs w:val="18"/>
        </w:rPr>
      </w:pPr>
      <w:r w:rsidRPr="003E7274">
        <w:rPr>
          <w:rFonts w:cs="Arial"/>
          <w:szCs w:val="18"/>
        </w:rPr>
        <w:tab/>
        <w:t>CAPI INSTRUCTION:  DISPLAY "Let's talk about the nonrelative who provides the most care for {CHILD} now.} IF CCQ.165 = 2, 3, 4, 5, 8, OR 9.  OTHERWISE, USE A NULL DISPLAY.</w:t>
      </w:r>
    </w:p>
    <w:p w:rsidR="004D3C08" w:rsidRPr="003E7274" w:rsidRDefault="004D3C08" w:rsidP="00F11B70">
      <w:pPr>
        <w:pStyle w:val="Q1-FirstLevelQuestion"/>
        <w:spacing w:line="240" w:lineRule="auto"/>
        <w:ind w:left="0" w:firstLine="0"/>
        <w:rPr>
          <w:rFonts w:cs="Arial"/>
          <w:szCs w:val="18"/>
        </w:rPr>
      </w:pPr>
    </w:p>
    <w:p w:rsidR="00384945" w:rsidRPr="003E7274" w:rsidRDefault="00F34AE8">
      <w:pPr>
        <w:tabs>
          <w:tab w:val="left" w:pos="1080"/>
        </w:tabs>
        <w:autoSpaceDN w:val="0"/>
        <w:adjustRightInd w:val="0"/>
        <w:spacing w:after="0" w:line="240" w:lineRule="auto"/>
        <w:rPr>
          <w:rFonts w:ascii="Arial" w:hAnsi="Arial" w:cs="Arial"/>
          <w:sz w:val="18"/>
          <w:szCs w:val="18"/>
        </w:rPr>
      </w:pPr>
      <w:r w:rsidRPr="003E7274">
        <w:rPr>
          <w:rFonts w:ascii="Arial" w:hAnsi="Arial" w:cs="Arial"/>
          <w:sz w:val="18"/>
          <w:szCs w:val="18"/>
        </w:rPr>
        <w:tab/>
        <w:t>CAPI INSTRUCTION:  DISPLAY “now" IN UNDERLINED TEXT.</w:t>
      </w:r>
    </w:p>
    <w:p w:rsidR="00384945" w:rsidRPr="003E7274" w:rsidRDefault="00384945">
      <w:pPr>
        <w:tabs>
          <w:tab w:val="left" w:pos="1080"/>
        </w:tabs>
        <w:autoSpaceDN w:val="0"/>
        <w:adjustRightInd w:val="0"/>
        <w:spacing w:after="0" w:line="240" w:lineRule="auto"/>
        <w:rPr>
          <w:rFonts w:ascii="Arial" w:hAnsi="Arial" w:cs="Arial"/>
          <w:sz w:val="18"/>
          <w:szCs w:val="18"/>
        </w:rPr>
      </w:pPr>
    </w:p>
    <w:p w:rsidR="00384945" w:rsidRPr="003E7274" w:rsidRDefault="00384945">
      <w:pPr>
        <w:tabs>
          <w:tab w:val="left" w:pos="1080"/>
        </w:tabs>
        <w:autoSpaceDN w:val="0"/>
        <w:adjustRightInd w:val="0"/>
        <w:spacing w:after="0" w:line="240" w:lineRule="auto"/>
        <w:rPr>
          <w:rFonts w:ascii="Arial" w:hAnsi="Arial" w:cs="Arial"/>
          <w:vanish/>
          <w:sz w:val="18"/>
          <w:szCs w:val="18"/>
        </w:rPr>
      </w:pPr>
    </w:p>
    <w:p w:rsidR="00384945" w:rsidRPr="003E7274" w:rsidRDefault="00F34AE8">
      <w:pPr>
        <w:pStyle w:val="A5-2ndLeader"/>
        <w:spacing w:line="240" w:lineRule="auto"/>
        <w:rPr>
          <w:rFonts w:cs="Arial"/>
          <w:szCs w:val="18"/>
        </w:rPr>
      </w:pPr>
      <w:r w:rsidRPr="003E7274">
        <w:rPr>
          <w:rFonts w:cs="Arial"/>
          <w:szCs w:val="18"/>
        </w:rPr>
        <w:t xml:space="preserve">YES </w:t>
      </w:r>
      <w:r w:rsidRPr="003E7274">
        <w:rPr>
          <w:rFonts w:cs="Arial"/>
          <w:szCs w:val="18"/>
        </w:rPr>
        <w:tab/>
      </w:r>
      <w:r w:rsidRPr="003E7274">
        <w:rPr>
          <w:rFonts w:cs="Arial"/>
          <w:szCs w:val="18"/>
        </w:rPr>
        <w:tab/>
        <w:t>1</w:t>
      </w:r>
    </w:p>
    <w:p w:rsidR="00384945" w:rsidRPr="003E7274" w:rsidRDefault="00F34AE8">
      <w:pPr>
        <w:pStyle w:val="A5-2ndLeader"/>
        <w:spacing w:line="240" w:lineRule="auto"/>
        <w:rPr>
          <w:rFonts w:cs="Arial"/>
          <w:szCs w:val="18"/>
        </w:rPr>
      </w:pPr>
      <w:r w:rsidRPr="003E7274">
        <w:rPr>
          <w:rFonts w:cs="Arial"/>
          <w:szCs w:val="18"/>
        </w:rPr>
        <w:t>NO</w:t>
      </w:r>
      <w:r w:rsidRPr="003E7274">
        <w:rPr>
          <w:rFonts w:cs="Arial"/>
          <w:szCs w:val="18"/>
        </w:rPr>
        <w:tab/>
      </w:r>
      <w:r w:rsidRPr="003E7274">
        <w:rPr>
          <w:rFonts w:cs="Arial"/>
          <w:szCs w:val="18"/>
        </w:rPr>
        <w:tab/>
        <w:t>2</w:t>
      </w:r>
      <w:r w:rsidRPr="003E7274">
        <w:rPr>
          <w:rFonts w:cs="Arial"/>
          <w:szCs w:val="18"/>
        </w:rPr>
        <w:tab/>
      </w:r>
    </w:p>
    <w:p w:rsidR="00384945" w:rsidRPr="003E7274" w:rsidRDefault="00F34AE8">
      <w:pPr>
        <w:pStyle w:val="A5-2ndLeader"/>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w:t>
      </w:r>
      <w:r w:rsidRPr="003E7274">
        <w:rPr>
          <w:rFonts w:cs="Arial"/>
          <w:szCs w:val="18"/>
        </w:rPr>
        <w:tab/>
      </w:r>
    </w:p>
    <w:p w:rsidR="00384945" w:rsidRPr="003E7274" w:rsidRDefault="00F34AE8">
      <w:pPr>
        <w:pStyle w:val="A5-2ndLeader"/>
        <w:spacing w:line="240" w:lineRule="auto"/>
        <w:rPr>
          <w:rFonts w:cs="Arial"/>
          <w:szCs w:val="18"/>
        </w:rPr>
      </w:pPr>
      <w:r w:rsidRPr="003E7274">
        <w:rPr>
          <w:rFonts w:cs="Arial"/>
          <w:szCs w:val="18"/>
        </w:rPr>
        <w:t>DON’T KNOW</w:t>
      </w:r>
      <w:r w:rsidRPr="003E7274">
        <w:rPr>
          <w:rFonts w:cs="Arial"/>
          <w:szCs w:val="18"/>
        </w:rPr>
        <w:tab/>
      </w:r>
      <w:r w:rsidRPr="003E7274">
        <w:rPr>
          <w:rFonts w:cs="Arial"/>
          <w:szCs w:val="18"/>
        </w:rPr>
        <w:tab/>
        <w:t>9</w:t>
      </w:r>
      <w:r w:rsidRPr="003E7274">
        <w:rPr>
          <w:rFonts w:cs="Arial"/>
          <w:szCs w:val="18"/>
        </w:rPr>
        <w:tab/>
      </w: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F34AE8">
      <w:pPr>
        <w:pStyle w:val="Q1-FirstLevelQuestion"/>
        <w:spacing w:line="240" w:lineRule="auto"/>
        <w:ind w:left="1080" w:hanging="1080"/>
        <w:rPr>
          <w:rFonts w:cs="Arial"/>
          <w:szCs w:val="18"/>
        </w:rPr>
      </w:pPr>
      <w:r w:rsidRPr="003E7274">
        <w:rPr>
          <w:rFonts w:cs="Arial"/>
          <w:szCs w:val="18"/>
        </w:rPr>
        <w:t>CCQ.170</w:t>
      </w:r>
      <w:r w:rsidRPr="003E7274">
        <w:rPr>
          <w:rFonts w:cs="Arial"/>
          <w:szCs w:val="18"/>
        </w:rPr>
        <w:tab/>
        <w:t>Is that care provided in your home or another home?</w:t>
      </w:r>
    </w:p>
    <w:p w:rsidR="00384945" w:rsidRPr="003E7274" w:rsidRDefault="00F34AE8">
      <w:pPr>
        <w:pStyle w:val="Q1-FirstLevelQuestion"/>
        <w:spacing w:line="240" w:lineRule="auto"/>
        <w:rPr>
          <w:rFonts w:cs="Arial"/>
          <w:vanish/>
          <w:szCs w:val="18"/>
        </w:rPr>
      </w:pPr>
      <w:r w:rsidRPr="003E7274">
        <w:rPr>
          <w:rFonts w:cs="Arial"/>
          <w:vanish/>
          <w:szCs w:val="18"/>
        </w:rPr>
        <w:t>Rounds: 1, 3, 4</w:t>
      </w:r>
    </w:p>
    <w:p w:rsidR="00384945" w:rsidRPr="003E7274" w:rsidRDefault="00F34AE8">
      <w:pPr>
        <w:pStyle w:val="Q1-FirstLevelQuestion"/>
        <w:spacing w:line="240" w:lineRule="auto"/>
        <w:rPr>
          <w:rFonts w:cs="Arial"/>
          <w:vanish/>
          <w:szCs w:val="18"/>
        </w:rPr>
      </w:pPr>
      <w:r w:rsidRPr="003E7274">
        <w:rPr>
          <w:rFonts w:cs="Arial"/>
          <w:vanish/>
          <w:szCs w:val="18"/>
        </w:rPr>
        <w:t>Source: K6.CCQ.170</w:t>
      </w:r>
    </w:p>
    <w:p w:rsidR="00384945" w:rsidRPr="003E7274" w:rsidRDefault="00384945">
      <w:pPr>
        <w:pStyle w:val="Q1-FirstLevelQuestion"/>
        <w:spacing w:line="240" w:lineRule="auto"/>
        <w:rPr>
          <w:rFonts w:cs="Arial"/>
          <w:szCs w:val="18"/>
        </w:rPr>
      </w:pPr>
    </w:p>
    <w:p w:rsidR="004D3C08" w:rsidRPr="003E7274" w:rsidRDefault="00F34AE8" w:rsidP="00F11B70">
      <w:pPr>
        <w:pStyle w:val="Q1-FirstLevelQuestion"/>
        <w:spacing w:line="240" w:lineRule="auto"/>
        <w:rPr>
          <w:rFonts w:cs="Arial"/>
          <w:szCs w:val="18"/>
        </w:rPr>
      </w:pPr>
      <w:r w:rsidRPr="003E7274">
        <w:rPr>
          <w:rFonts w:cs="Arial"/>
          <w:szCs w:val="18"/>
        </w:rPr>
        <w:tab/>
      </w:r>
    </w:p>
    <w:p w:rsidR="00384945" w:rsidRPr="003E7274" w:rsidRDefault="00F34AE8">
      <w:pPr>
        <w:pStyle w:val="A5-2ndLeader"/>
        <w:spacing w:line="240" w:lineRule="auto"/>
        <w:rPr>
          <w:rFonts w:cs="Arial"/>
          <w:szCs w:val="18"/>
        </w:rPr>
      </w:pPr>
      <w:r w:rsidRPr="003E7274">
        <w:rPr>
          <w:rFonts w:cs="Arial"/>
          <w:szCs w:val="18"/>
        </w:rPr>
        <w:t>OWN HOME</w:t>
      </w:r>
      <w:r w:rsidRPr="003E7274">
        <w:rPr>
          <w:rFonts w:cs="Arial"/>
          <w:szCs w:val="18"/>
        </w:rPr>
        <w:tab/>
      </w:r>
      <w:r w:rsidRPr="003E7274">
        <w:rPr>
          <w:rFonts w:cs="Arial"/>
          <w:szCs w:val="18"/>
        </w:rPr>
        <w:tab/>
        <w:t>1</w:t>
      </w:r>
    </w:p>
    <w:p w:rsidR="00384945" w:rsidRPr="003E7274" w:rsidRDefault="00F34AE8">
      <w:pPr>
        <w:pStyle w:val="A5-2ndLeader"/>
        <w:spacing w:line="240" w:lineRule="auto"/>
        <w:rPr>
          <w:rFonts w:cs="Arial"/>
          <w:szCs w:val="18"/>
        </w:rPr>
      </w:pPr>
      <w:r w:rsidRPr="003E7274">
        <w:rPr>
          <w:rFonts w:cs="Arial"/>
          <w:szCs w:val="18"/>
        </w:rPr>
        <w:t>OTHER HOME</w:t>
      </w:r>
      <w:r w:rsidRPr="003E7274">
        <w:rPr>
          <w:rFonts w:cs="Arial"/>
          <w:szCs w:val="18"/>
        </w:rPr>
        <w:tab/>
      </w:r>
      <w:r w:rsidRPr="003E7274">
        <w:rPr>
          <w:rFonts w:cs="Arial"/>
          <w:szCs w:val="18"/>
        </w:rPr>
        <w:tab/>
        <w:t>2</w:t>
      </w:r>
    </w:p>
    <w:p w:rsidR="00384945" w:rsidRPr="003E7274" w:rsidRDefault="00F34AE8">
      <w:pPr>
        <w:pStyle w:val="A5-2ndLeader"/>
        <w:spacing w:line="240" w:lineRule="auto"/>
        <w:rPr>
          <w:rFonts w:cs="Arial"/>
          <w:szCs w:val="18"/>
        </w:rPr>
      </w:pPr>
      <w:r w:rsidRPr="003E7274">
        <w:rPr>
          <w:rFonts w:cs="Arial"/>
          <w:szCs w:val="18"/>
        </w:rPr>
        <w:t>BOTH/VARIES</w:t>
      </w:r>
      <w:r w:rsidRPr="003E7274">
        <w:rPr>
          <w:rFonts w:cs="Arial"/>
          <w:szCs w:val="18"/>
        </w:rPr>
        <w:tab/>
      </w:r>
      <w:r w:rsidRPr="003E7274">
        <w:rPr>
          <w:rFonts w:cs="Arial"/>
          <w:szCs w:val="18"/>
        </w:rPr>
        <w:tab/>
        <w:t>3</w:t>
      </w:r>
    </w:p>
    <w:p w:rsidR="00384945" w:rsidRPr="003E7274" w:rsidRDefault="00F34AE8">
      <w:pPr>
        <w:pStyle w:val="A5-2ndLeader"/>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w:t>
      </w:r>
    </w:p>
    <w:p w:rsidR="00384945" w:rsidRPr="003E7274" w:rsidRDefault="00F34AE8">
      <w:pPr>
        <w:pStyle w:val="A5-2ndLeader"/>
        <w:spacing w:line="240" w:lineRule="auto"/>
        <w:rPr>
          <w:rFonts w:cs="Arial"/>
          <w:szCs w:val="18"/>
        </w:rPr>
      </w:pPr>
      <w:r w:rsidRPr="003E7274">
        <w:rPr>
          <w:rFonts w:cs="Arial"/>
          <w:szCs w:val="18"/>
        </w:rPr>
        <w:t>DON'T KNOW</w:t>
      </w:r>
      <w:r w:rsidRPr="003E7274">
        <w:rPr>
          <w:rFonts w:cs="Arial"/>
          <w:szCs w:val="18"/>
        </w:rPr>
        <w:tab/>
      </w:r>
      <w:r w:rsidRPr="003E7274">
        <w:rPr>
          <w:rFonts w:cs="Arial"/>
          <w:szCs w:val="18"/>
        </w:rPr>
        <w:tab/>
        <w:t>9</w:t>
      </w:r>
    </w:p>
    <w:p w:rsidR="00384945" w:rsidRPr="003E7274" w:rsidRDefault="00384945">
      <w:pPr>
        <w:pStyle w:val="Q1-FirstLevelQuestion"/>
        <w:spacing w:line="240" w:lineRule="auto"/>
        <w:rPr>
          <w:rFonts w:cs="Arial"/>
          <w:szCs w:val="18"/>
        </w:rPr>
      </w:pP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F34AE8">
      <w:pPr>
        <w:pStyle w:val="Q1-FirstLevelQuestion"/>
        <w:tabs>
          <w:tab w:val="left" w:pos="1080"/>
        </w:tabs>
        <w:spacing w:line="240" w:lineRule="auto"/>
        <w:rPr>
          <w:rFonts w:cs="Arial"/>
          <w:szCs w:val="18"/>
        </w:rPr>
      </w:pPr>
      <w:r w:rsidRPr="003E7274">
        <w:rPr>
          <w:rFonts w:cs="Arial"/>
          <w:szCs w:val="18"/>
        </w:rPr>
        <w:t>CCQ.175</w:t>
      </w:r>
      <w:r w:rsidRPr="003E7274">
        <w:rPr>
          <w:rFonts w:cs="Arial"/>
          <w:szCs w:val="18"/>
        </w:rPr>
        <w:tab/>
        <w:t xml:space="preserve">Does {CHILD} receive that care before school, after school, or on weekends?  </w:t>
      </w:r>
    </w:p>
    <w:p w:rsidR="00384945" w:rsidRPr="003E7274" w:rsidRDefault="00F34AE8">
      <w:pPr>
        <w:pStyle w:val="Q1-FirstLevelQuestion"/>
        <w:spacing w:line="240" w:lineRule="auto"/>
        <w:rPr>
          <w:rFonts w:cs="Arial"/>
          <w:vanish/>
          <w:szCs w:val="18"/>
        </w:rPr>
      </w:pPr>
      <w:r w:rsidRPr="003E7274">
        <w:rPr>
          <w:rFonts w:cs="Arial"/>
          <w:vanish/>
          <w:szCs w:val="18"/>
        </w:rPr>
        <w:t>Rounds: 1, 3, 4</w:t>
      </w:r>
    </w:p>
    <w:p w:rsidR="00384945" w:rsidRPr="003E7274" w:rsidRDefault="00F34AE8">
      <w:pPr>
        <w:pStyle w:val="Q1-FirstLevelQuestion"/>
        <w:spacing w:line="240" w:lineRule="auto"/>
        <w:rPr>
          <w:rFonts w:cs="Arial"/>
          <w:vanish/>
          <w:szCs w:val="18"/>
        </w:rPr>
      </w:pPr>
      <w:r w:rsidRPr="003E7274">
        <w:rPr>
          <w:rFonts w:cs="Arial"/>
          <w:vanish/>
          <w:szCs w:val="18"/>
        </w:rPr>
        <w:t>Source: K1.CCQ.175</w:t>
      </w:r>
    </w:p>
    <w:p w:rsidR="00384945" w:rsidRPr="003E7274" w:rsidRDefault="00384945">
      <w:pPr>
        <w:pStyle w:val="Q1-FirstLevelQuestion"/>
        <w:spacing w:line="240" w:lineRule="auto"/>
        <w:rPr>
          <w:rFonts w:cs="Arial"/>
          <w:szCs w:val="18"/>
        </w:rPr>
      </w:pPr>
    </w:p>
    <w:p w:rsidR="00384945" w:rsidRPr="003E7274" w:rsidRDefault="00F34AE8">
      <w:pPr>
        <w:pStyle w:val="Q1-FirstLevelQuestion"/>
        <w:spacing w:line="240" w:lineRule="auto"/>
        <w:ind w:hanging="360"/>
        <w:rPr>
          <w:rFonts w:cs="Arial"/>
          <w:szCs w:val="18"/>
        </w:rPr>
      </w:pPr>
      <w:r w:rsidRPr="003E7274">
        <w:rPr>
          <w:rFonts w:cs="Arial"/>
          <w:szCs w:val="18"/>
        </w:rPr>
        <w:tab/>
        <w:t>CODE ALL THAT APPLY</w:t>
      </w:r>
    </w:p>
    <w:p w:rsidR="00384945" w:rsidRPr="003E7274" w:rsidRDefault="00384945">
      <w:pPr>
        <w:pStyle w:val="Q1-FirstLevelQuestion"/>
        <w:spacing w:line="240" w:lineRule="auto"/>
        <w:rPr>
          <w:rFonts w:cs="Arial"/>
          <w:szCs w:val="18"/>
        </w:rPr>
      </w:pPr>
    </w:p>
    <w:p w:rsidR="00384945" w:rsidRPr="003E7274" w:rsidRDefault="00F34AE8">
      <w:pPr>
        <w:pStyle w:val="A5-2ndLeader"/>
        <w:spacing w:line="240" w:lineRule="auto"/>
        <w:rPr>
          <w:rFonts w:cs="Arial"/>
          <w:szCs w:val="18"/>
        </w:rPr>
      </w:pPr>
      <w:r w:rsidRPr="003E7274">
        <w:rPr>
          <w:rFonts w:cs="Arial"/>
          <w:szCs w:val="18"/>
        </w:rPr>
        <w:t>BEFORE SCHOOL</w:t>
      </w:r>
      <w:r w:rsidRPr="003E7274">
        <w:rPr>
          <w:rFonts w:cs="Arial"/>
          <w:szCs w:val="18"/>
        </w:rPr>
        <w:tab/>
      </w:r>
      <w:r w:rsidRPr="003E7274">
        <w:rPr>
          <w:rFonts w:cs="Arial"/>
          <w:szCs w:val="18"/>
        </w:rPr>
        <w:tab/>
        <w:t>1</w:t>
      </w:r>
    </w:p>
    <w:p w:rsidR="00384945" w:rsidRPr="003E7274" w:rsidRDefault="00F34AE8">
      <w:pPr>
        <w:pStyle w:val="A5-2ndLeader"/>
        <w:spacing w:line="240" w:lineRule="auto"/>
        <w:rPr>
          <w:rFonts w:cs="Arial"/>
          <w:szCs w:val="18"/>
        </w:rPr>
      </w:pPr>
      <w:r w:rsidRPr="003E7274">
        <w:rPr>
          <w:rFonts w:cs="Arial"/>
          <w:szCs w:val="18"/>
        </w:rPr>
        <w:t>AFTER SCHOOL</w:t>
      </w:r>
      <w:r w:rsidRPr="003E7274">
        <w:rPr>
          <w:rFonts w:cs="Arial"/>
          <w:szCs w:val="18"/>
        </w:rPr>
        <w:tab/>
      </w:r>
      <w:r w:rsidRPr="003E7274">
        <w:rPr>
          <w:rFonts w:cs="Arial"/>
          <w:szCs w:val="18"/>
        </w:rPr>
        <w:tab/>
        <w:t>2</w:t>
      </w:r>
    </w:p>
    <w:p w:rsidR="00384945" w:rsidRPr="003E7274" w:rsidRDefault="00F34AE8">
      <w:pPr>
        <w:pStyle w:val="A5-2ndLeader"/>
        <w:spacing w:line="240" w:lineRule="auto"/>
        <w:rPr>
          <w:rFonts w:cs="Arial"/>
          <w:szCs w:val="18"/>
        </w:rPr>
      </w:pPr>
      <w:r w:rsidRPr="003E7274">
        <w:rPr>
          <w:rFonts w:cs="Arial"/>
          <w:szCs w:val="18"/>
        </w:rPr>
        <w:t>WEEKENDS</w:t>
      </w:r>
      <w:r w:rsidRPr="003E7274">
        <w:rPr>
          <w:rFonts w:cs="Arial"/>
          <w:szCs w:val="18"/>
        </w:rPr>
        <w:tab/>
      </w:r>
      <w:r w:rsidRPr="003E7274">
        <w:rPr>
          <w:rFonts w:cs="Arial"/>
          <w:szCs w:val="18"/>
        </w:rPr>
        <w:tab/>
        <w:t>3</w:t>
      </w:r>
    </w:p>
    <w:p w:rsidR="00384945" w:rsidRPr="003E7274" w:rsidRDefault="00F34AE8">
      <w:pPr>
        <w:pStyle w:val="A5-2ndLeader"/>
        <w:spacing w:line="240" w:lineRule="auto"/>
        <w:rPr>
          <w:rFonts w:cs="Arial"/>
          <w:szCs w:val="18"/>
        </w:rPr>
      </w:pPr>
      <w:r w:rsidRPr="003E7274">
        <w:rPr>
          <w:rFonts w:cs="Arial"/>
          <w:szCs w:val="18"/>
        </w:rPr>
        <w:t xml:space="preserve">REFUSED </w:t>
      </w:r>
      <w:r w:rsidRPr="003E7274">
        <w:rPr>
          <w:rFonts w:cs="Arial"/>
          <w:szCs w:val="18"/>
        </w:rPr>
        <w:tab/>
      </w:r>
      <w:r w:rsidRPr="003E7274">
        <w:rPr>
          <w:rFonts w:cs="Arial"/>
          <w:szCs w:val="18"/>
        </w:rPr>
        <w:tab/>
        <w:t>8</w:t>
      </w:r>
    </w:p>
    <w:p w:rsidR="00384945" w:rsidRPr="003E7274" w:rsidRDefault="00F34AE8">
      <w:pPr>
        <w:pStyle w:val="A5-2ndLeader"/>
        <w:spacing w:line="240" w:lineRule="auto"/>
        <w:rPr>
          <w:rFonts w:cs="Arial"/>
          <w:szCs w:val="18"/>
        </w:rPr>
      </w:pPr>
      <w:r w:rsidRPr="003E7274">
        <w:rPr>
          <w:rFonts w:cs="Arial"/>
          <w:szCs w:val="18"/>
        </w:rPr>
        <w:t xml:space="preserve">DON'T KNOW </w:t>
      </w:r>
      <w:r w:rsidRPr="003E7274">
        <w:rPr>
          <w:rFonts w:cs="Arial"/>
          <w:szCs w:val="18"/>
        </w:rPr>
        <w:tab/>
      </w:r>
      <w:r w:rsidRPr="003E7274">
        <w:rPr>
          <w:rFonts w:cs="Arial"/>
          <w:szCs w:val="18"/>
        </w:rPr>
        <w:tab/>
        <w:t>9</w:t>
      </w:r>
    </w:p>
    <w:p w:rsidR="00384945" w:rsidRPr="003E7274" w:rsidRDefault="00384945">
      <w:pPr>
        <w:pStyle w:val="Q1-FirstLevelQuestion"/>
        <w:spacing w:line="240" w:lineRule="auto"/>
        <w:rPr>
          <w:rFonts w:cs="Arial"/>
          <w:szCs w:val="18"/>
        </w:rPr>
      </w:pPr>
    </w:p>
    <w:p w:rsidR="00384945" w:rsidRPr="003E7274" w:rsidRDefault="00384945">
      <w:pPr>
        <w:pStyle w:val="Q1-FirstLevelQuestion"/>
        <w:keepNext/>
        <w:spacing w:line="240" w:lineRule="auto"/>
        <w:rPr>
          <w:rFonts w:cs="Arial"/>
          <w:szCs w:val="18"/>
        </w:rPr>
      </w:pP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F34AE8">
      <w:pPr>
        <w:pStyle w:val="Q1-FirstLevelQuestion"/>
        <w:keepNext/>
        <w:spacing w:line="240" w:lineRule="auto"/>
        <w:rPr>
          <w:rFonts w:cs="Arial"/>
          <w:szCs w:val="18"/>
        </w:rPr>
      </w:pPr>
      <w:r w:rsidRPr="003E7274">
        <w:rPr>
          <w:rFonts w:cs="Arial"/>
          <w:szCs w:val="18"/>
        </w:rPr>
        <w:t>CCQ.180</w:t>
      </w:r>
      <w:r w:rsidRPr="003E7274">
        <w:rPr>
          <w:rFonts w:cs="Arial"/>
          <w:szCs w:val="18"/>
        </w:rPr>
        <w:tab/>
        <w:t xml:space="preserve">Is the care that {CHILD} receives from that person </w:t>
      </w:r>
      <w:r w:rsidRPr="003E7274">
        <w:rPr>
          <w:rFonts w:cs="Arial"/>
          <w:szCs w:val="18"/>
          <w:u w:val="single"/>
        </w:rPr>
        <w:t>regularly scheduled</w:t>
      </w:r>
      <w:r w:rsidRPr="003E7274">
        <w:rPr>
          <w:rFonts w:cs="Arial"/>
          <w:szCs w:val="18"/>
        </w:rPr>
        <w:t xml:space="preserve"> at least once </w:t>
      </w:r>
      <w:r w:rsidRPr="003E7274">
        <w:rPr>
          <w:rFonts w:cs="Arial"/>
          <w:szCs w:val="18"/>
          <w:u w:val="single"/>
        </w:rPr>
        <w:t>each</w:t>
      </w:r>
      <w:r w:rsidRPr="003E7274">
        <w:rPr>
          <w:rFonts w:cs="Arial"/>
          <w:szCs w:val="18"/>
        </w:rPr>
        <w:t xml:space="preserve"> week?</w:t>
      </w:r>
    </w:p>
    <w:p w:rsidR="00384945" w:rsidRPr="003E7274" w:rsidRDefault="00F34AE8">
      <w:pPr>
        <w:pStyle w:val="Q1-FirstLevelQuestion"/>
        <w:spacing w:line="240" w:lineRule="auto"/>
        <w:rPr>
          <w:rFonts w:cs="Arial"/>
          <w:vanish/>
          <w:szCs w:val="18"/>
        </w:rPr>
      </w:pPr>
      <w:r w:rsidRPr="003E7274">
        <w:rPr>
          <w:rFonts w:cs="Arial"/>
          <w:vanish/>
          <w:szCs w:val="18"/>
        </w:rPr>
        <w:t>Rounds: 1, 3, 4</w:t>
      </w:r>
    </w:p>
    <w:p w:rsidR="00384945" w:rsidRPr="003E7274" w:rsidRDefault="00F34AE8">
      <w:pPr>
        <w:pStyle w:val="Q1-FirstLevelQuestion"/>
        <w:spacing w:line="240" w:lineRule="auto"/>
        <w:rPr>
          <w:rFonts w:cs="Arial"/>
          <w:vanish/>
          <w:szCs w:val="18"/>
        </w:rPr>
      </w:pPr>
      <w:r w:rsidRPr="003E7274">
        <w:rPr>
          <w:rFonts w:cs="Arial"/>
          <w:vanish/>
          <w:szCs w:val="18"/>
        </w:rPr>
        <w:t>Source: K1.CCQ.180</w:t>
      </w:r>
    </w:p>
    <w:p w:rsidR="00384945" w:rsidRPr="003E7274" w:rsidRDefault="00384945">
      <w:pPr>
        <w:pStyle w:val="SL-FlLftSgl"/>
        <w:keepNext/>
        <w:spacing w:line="240" w:lineRule="auto"/>
        <w:rPr>
          <w:rFonts w:cs="Arial"/>
          <w:szCs w:val="18"/>
        </w:rPr>
      </w:pPr>
    </w:p>
    <w:p w:rsidR="004D3C08" w:rsidRPr="003E7274" w:rsidRDefault="00F34AE8" w:rsidP="00F11B70">
      <w:pPr>
        <w:pStyle w:val="Q1-FirstLevelQuestion"/>
        <w:spacing w:line="240" w:lineRule="auto"/>
        <w:rPr>
          <w:rFonts w:cs="Arial"/>
          <w:b/>
          <w:szCs w:val="18"/>
        </w:rPr>
      </w:pPr>
      <w:r w:rsidRPr="003E7274">
        <w:rPr>
          <w:rFonts w:cs="Arial"/>
          <w:szCs w:val="18"/>
        </w:rPr>
        <w:tab/>
      </w:r>
      <w:r w:rsidRPr="003E7274">
        <w:rPr>
          <w:rFonts w:cs="Arial"/>
          <w:b/>
          <w:szCs w:val="18"/>
        </w:rPr>
        <w:t>HELP TEXT:</w:t>
      </w:r>
    </w:p>
    <w:p w:rsidR="004D3C08" w:rsidRPr="003E7274" w:rsidRDefault="00F34AE8" w:rsidP="00F11B70">
      <w:pPr>
        <w:pStyle w:val="Q1-FirstLevelQuestion"/>
        <w:spacing w:line="240" w:lineRule="auto"/>
        <w:rPr>
          <w:rFonts w:cs="Arial"/>
          <w:szCs w:val="18"/>
        </w:rPr>
      </w:pPr>
      <w:r w:rsidRPr="003E7274">
        <w:rPr>
          <w:rFonts w:cs="Arial"/>
          <w:szCs w:val="18"/>
        </w:rPr>
        <w:tab/>
      </w:r>
      <w:r w:rsidRPr="003E7274">
        <w:rPr>
          <w:rFonts w:cs="Arial"/>
          <w:b/>
          <w:szCs w:val="18"/>
        </w:rPr>
        <w:t>Regularly Scheduled:</w:t>
      </w:r>
      <w:r w:rsidRPr="003E7274">
        <w:rPr>
          <w:rFonts w:cs="Arial"/>
          <w:szCs w:val="18"/>
        </w:rPr>
        <w:t xml:space="preserve">  Regularly scheduled at least once </w:t>
      </w:r>
      <w:r w:rsidRPr="003E7274">
        <w:rPr>
          <w:rFonts w:cs="Arial"/>
          <w:szCs w:val="18"/>
          <w:u w:val="single"/>
        </w:rPr>
        <w:t>each week</w:t>
      </w:r>
      <w:r w:rsidRPr="003E7274">
        <w:rPr>
          <w:rFonts w:cs="Arial"/>
          <w:szCs w:val="18"/>
        </w:rPr>
        <w:t xml:space="preserve"> could mean every Wednesday, every Monday and Friday, everyday, or some other schedule, as long as it is at least once </w:t>
      </w:r>
      <w:r w:rsidRPr="003E7274">
        <w:rPr>
          <w:rFonts w:cs="Arial"/>
          <w:szCs w:val="18"/>
          <w:u w:val="single"/>
        </w:rPr>
        <w:t>each week</w:t>
      </w:r>
      <w:r w:rsidRPr="003E7274">
        <w:rPr>
          <w:rFonts w:cs="Arial"/>
          <w:szCs w:val="18"/>
        </w:rPr>
        <w:t>.</w:t>
      </w:r>
    </w:p>
    <w:p w:rsidR="006042B9" w:rsidRPr="003E7274" w:rsidRDefault="006042B9">
      <w:pPr>
        <w:pStyle w:val="Q1-FirstLevelQuestion"/>
        <w:spacing w:line="240" w:lineRule="auto"/>
        <w:rPr>
          <w:rFonts w:cs="Arial"/>
          <w:szCs w:val="18"/>
        </w:rPr>
      </w:pPr>
    </w:p>
    <w:p w:rsidR="006042B9" w:rsidRPr="003E7274" w:rsidRDefault="00F34AE8">
      <w:pPr>
        <w:pStyle w:val="Q1-FirstLevelQuestion"/>
        <w:spacing w:line="240" w:lineRule="auto"/>
        <w:rPr>
          <w:rFonts w:cs="Arial"/>
          <w:szCs w:val="18"/>
        </w:rPr>
      </w:pPr>
      <w:r w:rsidRPr="003E7274">
        <w:rPr>
          <w:rFonts w:cs="Arial"/>
          <w:szCs w:val="18"/>
        </w:rPr>
        <w:tab/>
        <w:t>CAPI INSTRUCTION:  DISPLAY "regularly scheduled" AND “each” IN UNDERLINED TEXT.</w:t>
      </w:r>
    </w:p>
    <w:p w:rsidR="00384945" w:rsidRPr="003E7274" w:rsidRDefault="00384945">
      <w:pPr>
        <w:pStyle w:val="SL-FlLftSgl"/>
        <w:keepNext/>
        <w:spacing w:line="240" w:lineRule="auto"/>
        <w:rPr>
          <w:rFonts w:cs="Arial"/>
          <w:szCs w:val="18"/>
        </w:rPr>
      </w:pPr>
    </w:p>
    <w:p w:rsidR="00384945" w:rsidRPr="003E7274" w:rsidRDefault="00F34AE8">
      <w:pPr>
        <w:pStyle w:val="A5-2ndLeader"/>
        <w:spacing w:line="240" w:lineRule="auto"/>
        <w:rPr>
          <w:rFonts w:cs="Arial"/>
          <w:szCs w:val="18"/>
        </w:rPr>
      </w:pPr>
      <w:r w:rsidRPr="003E7274">
        <w:rPr>
          <w:rFonts w:cs="Arial"/>
          <w:szCs w:val="18"/>
        </w:rPr>
        <w:t>YES</w:t>
      </w:r>
      <w:r w:rsidRPr="003E7274">
        <w:rPr>
          <w:rFonts w:cs="Arial"/>
          <w:szCs w:val="18"/>
        </w:rPr>
        <w:tab/>
      </w:r>
      <w:r w:rsidRPr="003E7274">
        <w:rPr>
          <w:rFonts w:cs="Arial"/>
          <w:szCs w:val="18"/>
        </w:rPr>
        <w:tab/>
        <w:t>1</w:t>
      </w:r>
      <w:r w:rsidRPr="003E7274">
        <w:rPr>
          <w:rFonts w:cs="Arial"/>
          <w:szCs w:val="18"/>
        </w:rPr>
        <w:tab/>
      </w:r>
    </w:p>
    <w:p w:rsidR="00384945" w:rsidRPr="003E7274" w:rsidRDefault="00F34AE8">
      <w:pPr>
        <w:pStyle w:val="A5-2ndLeader"/>
        <w:spacing w:line="240" w:lineRule="auto"/>
        <w:rPr>
          <w:rFonts w:cs="Arial"/>
          <w:szCs w:val="18"/>
        </w:rPr>
      </w:pPr>
      <w:r w:rsidRPr="003E7274">
        <w:rPr>
          <w:rFonts w:cs="Arial"/>
          <w:szCs w:val="18"/>
        </w:rPr>
        <w:t>NO</w:t>
      </w:r>
      <w:r w:rsidRPr="003E7274">
        <w:rPr>
          <w:rFonts w:cs="Arial"/>
          <w:szCs w:val="18"/>
        </w:rPr>
        <w:tab/>
      </w:r>
      <w:r w:rsidRPr="003E7274">
        <w:rPr>
          <w:rFonts w:cs="Arial"/>
          <w:szCs w:val="18"/>
        </w:rPr>
        <w:tab/>
        <w:t>2</w:t>
      </w:r>
      <w:r w:rsidRPr="003E7274">
        <w:rPr>
          <w:rFonts w:cs="Arial"/>
          <w:szCs w:val="18"/>
        </w:rPr>
        <w:tab/>
        <w:t>(</w:t>
      </w:r>
      <w:r w:rsidRPr="003E7274">
        <w:rPr>
          <w:rFonts w:cs="Arial"/>
          <w:spacing w:val="-6"/>
          <w:szCs w:val="18"/>
        </w:rPr>
        <w:t>BOX 8)</w:t>
      </w:r>
    </w:p>
    <w:p w:rsidR="00384945" w:rsidRPr="003E7274" w:rsidRDefault="00F34AE8">
      <w:pPr>
        <w:pStyle w:val="A5-2ndLeader"/>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w:t>
      </w:r>
      <w:r w:rsidRPr="003E7274">
        <w:rPr>
          <w:rFonts w:cs="Arial"/>
          <w:szCs w:val="18"/>
        </w:rPr>
        <w:tab/>
        <w:t>(</w:t>
      </w:r>
      <w:r w:rsidRPr="003E7274">
        <w:rPr>
          <w:rFonts w:cs="Arial"/>
          <w:spacing w:val="-6"/>
          <w:szCs w:val="18"/>
        </w:rPr>
        <w:t>BOX 8)</w:t>
      </w:r>
    </w:p>
    <w:p w:rsidR="00384945" w:rsidRPr="003E7274" w:rsidRDefault="00F34AE8">
      <w:pPr>
        <w:pStyle w:val="A5-2ndLeader"/>
        <w:spacing w:line="240" w:lineRule="auto"/>
        <w:rPr>
          <w:rFonts w:cs="Arial"/>
          <w:szCs w:val="18"/>
        </w:rPr>
      </w:pPr>
      <w:r w:rsidRPr="003E7274">
        <w:rPr>
          <w:rFonts w:cs="Arial"/>
          <w:szCs w:val="18"/>
        </w:rPr>
        <w:t>DON'T KNOW</w:t>
      </w:r>
      <w:r w:rsidRPr="003E7274">
        <w:rPr>
          <w:rFonts w:cs="Arial"/>
          <w:szCs w:val="18"/>
        </w:rPr>
        <w:tab/>
      </w:r>
      <w:r w:rsidRPr="003E7274">
        <w:rPr>
          <w:rFonts w:cs="Arial"/>
          <w:szCs w:val="18"/>
        </w:rPr>
        <w:tab/>
        <w:t>9</w:t>
      </w:r>
      <w:r w:rsidRPr="003E7274">
        <w:rPr>
          <w:rFonts w:cs="Arial"/>
          <w:szCs w:val="18"/>
        </w:rPr>
        <w:tab/>
      </w:r>
      <w:r w:rsidRPr="003E7274">
        <w:rPr>
          <w:rFonts w:cs="Arial"/>
          <w:spacing w:val="-6"/>
          <w:szCs w:val="18"/>
        </w:rPr>
        <w:t>(BOX 8)</w:t>
      </w:r>
    </w:p>
    <w:p w:rsidR="00384945" w:rsidRPr="003E7274" w:rsidRDefault="00384945">
      <w:pPr>
        <w:pStyle w:val="Q1-FirstLevelQuestion"/>
        <w:keepNext/>
        <w:spacing w:line="240" w:lineRule="auto"/>
        <w:rPr>
          <w:rFonts w:cs="Arial"/>
          <w:szCs w:val="18"/>
        </w:rPr>
      </w:pP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F34AE8">
      <w:pPr>
        <w:pStyle w:val="Q1-FirstLevelQuestion"/>
        <w:keepNext/>
        <w:spacing w:line="240" w:lineRule="auto"/>
        <w:rPr>
          <w:rFonts w:cs="Arial"/>
          <w:szCs w:val="18"/>
        </w:rPr>
      </w:pPr>
      <w:r w:rsidRPr="003E7274">
        <w:rPr>
          <w:rFonts w:cs="Arial"/>
          <w:szCs w:val="18"/>
        </w:rPr>
        <w:t>CCQ.185</w:t>
      </w:r>
      <w:r w:rsidRPr="003E7274">
        <w:rPr>
          <w:rFonts w:cs="Arial"/>
          <w:szCs w:val="18"/>
        </w:rPr>
        <w:tab/>
        <w:t xml:space="preserve">How many </w:t>
      </w:r>
      <w:r w:rsidRPr="003E7274">
        <w:rPr>
          <w:rFonts w:cs="Arial"/>
          <w:szCs w:val="18"/>
          <w:u w:val="single"/>
        </w:rPr>
        <w:t xml:space="preserve">days </w:t>
      </w:r>
      <w:r w:rsidRPr="003E7274">
        <w:rPr>
          <w:rFonts w:cs="Arial"/>
          <w:szCs w:val="18"/>
        </w:rPr>
        <w:t xml:space="preserve">each </w:t>
      </w:r>
      <w:r w:rsidRPr="003E7274">
        <w:rPr>
          <w:rFonts w:cs="Arial"/>
          <w:szCs w:val="18"/>
          <w:u w:val="single"/>
        </w:rPr>
        <w:t>week</w:t>
      </w:r>
      <w:r w:rsidRPr="003E7274">
        <w:rPr>
          <w:rFonts w:cs="Arial"/>
          <w:szCs w:val="18"/>
        </w:rPr>
        <w:t xml:space="preserve"> does {CHILD} receive care from that person?</w:t>
      </w:r>
    </w:p>
    <w:p w:rsidR="00384945" w:rsidRPr="003E7274" w:rsidRDefault="00F34AE8">
      <w:pPr>
        <w:pStyle w:val="Q1-FirstLevelQuestion"/>
        <w:spacing w:line="240" w:lineRule="auto"/>
        <w:rPr>
          <w:rFonts w:cs="Arial"/>
          <w:vanish/>
          <w:szCs w:val="18"/>
        </w:rPr>
      </w:pPr>
      <w:r w:rsidRPr="003E7274">
        <w:rPr>
          <w:rFonts w:cs="Arial"/>
          <w:vanish/>
          <w:szCs w:val="18"/>
        </w:rPr>
        <w:t>Rounds: 1, 3, 4</w:t>
      </w:r>
    </w:p>
    <w:p w:rsidR="00384945" w:rsidRPr="003E7274" w:rsidRDefault="00F34AE8">
      <w:pPr>
        <w:pStyle w:val="Q1-FirstLevelQuestion"/>
        <w:spacing w:line="240" w:lineRule="auto"/>
        <w:rPr>
          <w:rFonts w:cs="Arial"/>
          <w:vanish/>
          <w:szCs w:val="18"/>
        </w:rPr>
      </w:pPr>
      <w:r w:rsidRPr="003E7274">
        <w:rPr>
          <w:rFonts w:cs="Arial"/>
          <w:vanish/>
          <w:szCs w:val="18"/>
        </w:rPr>
        <w:t>Source: K1.CCQ.185</w:t>
      </w:r>
    </w:p>
    <w:p w:rsidR="00384945" w:rsidRPr="003E7274" w:rsidRDefault="00384945">
      <w:pPr>
        <w:pStyle w:val="Q1-FirstLevelQuestion"/>
        <w:keepNext/>
        <w:spacing w:line="240" w:lineRule="auto"/>
        <w:rPr>
          <w:rFonts w:cs="Arial"/>
          <w:szCs w:val="18"/>
        </w:rPr>
      </w:pPr>
    </w:p>
    <w:p w:rsidR="004D3C08" w:rsidRPr="003E7274" w:rsidRDefault="00F34AE8" w:rsidP="00F11B70">
      <w:pPr>
        <w:pStyle w:val="Q1-FirstLevelQuestion"/>
        <w:spacing w:line="240" w:lineRule="auto"/>
        <w:rPr>
          <w:rFonts w:cs="Arial"/>
          <w:szCs w:val="18"/>
        </w:rPr>
      </w:pPr>
      <w:r w:rsidRPr="003E7274">
        <w:rPr>
          <w:rFonts w:cs="Arial"/>
          <w:szCs w:val="18"/>
        </w:rPr>
        <w:tab/>
        <w:t>CAPI INSTRUCTION:  DISPLAY "days" AND “week” IN UNDERLINED TEXT.</w:t>
      </w:r>
    </w:p>
    <w:p w:rsidR="004D3C08" w:rsidRPr="003E7274" w:rsidRDefault="004D3C08" w:rsidP="00F11B70">
      <w:pPr>
        <w:pStyle w:val="Q1-FirstLevelQuestion"/>
        <w:spacing w:line="240" w:lineRule="auto"/>
        <w:rPr>
          <w:rFonts w:cs="Arial"/>
          <w:szCs w:val="18"/>
        </w:rPr>
      </w:pPr>
    </w:p>
    <w:p w:rsidR="006042B9" w:rsidRPr="003E7274" w:rsidRDefault="00F34AE8">
      <w:pPr>
        <w:pStyle w:val="Q1-FirstLevelQuestion"/>
        <w:spacing w:line="240" w:lineRule="auto"/>
        <w:rPr>
          <w:rFonts w:cs="Arial"/>
          <w:szCs w:val="18"/>
        </w:rPr>
      </w:pPr>
      <w:r w:rsidRPr="003E7274">
        <w:rPr>
          <w:rFonts w:cs="Arial"/>
          <w:szCs w:val="18"/>
        </w:rPr>
        <w:tab/>
        <w:t>CAPI INSTRUCTION:  SOFT RANGE CHECK 1-5.  HARD RANGE CHECK 1-7.</w:t>
      </w:r>
    </w:p>
    <w:p w:rsidR="00384945" w:rsidRPr="003E7274" w:rsidRDefault="00384945">
      <w:pPr>
        <w:pStyle w:val="Q1-FirstLevelQuestion"/>
        <w:spacing w:line="240" w:lineRule="auto"/>
        <w:rPr>
          <w:rFonts w:cs="Arial"/>
          <w:szCs w:val="18"/>
        </w:rPr>
      </w:pPr>
    </w:p>
    <w:p w:rsidR="00384945" w:rsidRPr="003E7274" w:rsidRDefault="00F34AE8">
      <w:pPr>
        <w:pStyle w:val="A5-2ndLeader"/>
        <w:spacing w:line="240" w:lineRule="auto"/>
        <w:rPr>
          <w:rFonts w:cs="Arial"/>
          <w:szCs w:val="18"/>
        </w:rPr>
      </w:pPr>
      <w:r w:rsidRPr="003E7274">
        <w:rPr>
          <w:rFonts w:cs="Arial"/>
          <w:szCs w:val="18"/>
        </w:rPr>
        <w:t>|___|</w:t>
      </w:r>
    </w:p>
    <w:p w:rsidR="00384945" w:rsidRPr="003E7274" w:rsidRDefault="00F34AE8">
      <w:pPr>
        <w:pStyle w:val="A5-2ndLeader"/>
        <w:spacing w:line="240" w:lineRule="auto"/>
        <w:rPr>
          <w:rFonts w:cs="Arial"/>
          <w:szCs w:val="18"/>
        </w:rPr>
      </w:pPr>
      <w:r w:rsidRPr="003E7274">
        <w:rPr>
          <w:rFonts w:cs="Arial"/>
          <w:szCs w:val="18"/>
        </w:rPr>
        <w:t>ENTER # OF DAYS</w:t>
      </w:r>
    </w:p>
    <w:p w:rsidR="00384945" w:rsidRPr="003E7274" w:rsidRDefault="00384945">
      <w:pPr>
        <w:pStyle w:val="A5-2ndLeader"/>
        <w:spacing w:line="240" w:lineRule="auto"/>
        <w:rPr>
          <w:rFonts w:cs="Arial"/>
          <w:szCs w:val="18"/>
        </w:rPr>
      </w:pPr>
    </w:p>
    <w:p w:rsidR="00384945" w:rsidRPr="003E7274" w:rsidRDefault="00F34AE8">
      <w:pPr>
        <w:pStyle w:val="A5-2ndLeader"/>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88</w:t>
      </w:r>
    </w:p>
    <w:p w:rsidR="00F34AE8" w:rsidRPr="003E7274" w:rsidRDefault="00F34AE8">
      <w:pPr>
        <w:pStyle w:val="A5-2ndLeader"/>
        <w:spacing w:line="240" w:lineRule="auto"/>
        <w:rPr>
          <w:rFonts w:cs="Arial"/>
          <w:szCs w:val="18"/>
        </w:rPr>
      </w:pPr>
      <w:r w:rsidRPr="003E7274">
        <w:rPr>
          <w:rFonts w:cs="Arial"/>
          <w:szCs w:val="18"/>
        </w:rPr>
        <w:t>DON'T KNOW</w:t>
      </w:r>
      <w:r w:rsidRPr="003E7274">
        <w:rPr>
          <w:rFonts w:cs="Arial"/>
          <w:szCs w:val="18"/>
        </w:rPr>
        <w:tab/>
      </w:r>
      <w:r w:rsidRPr="003E7274">
        <w:rPr>
          <w:rFonts w:cs="Arial"/>
          <w:szCs w:val="18"/>
        </w:rPr>
        <w:tab/>
        <w:t>99</w:t>
      </w:r>
    </w:p>
    <w:p w:rsidR="00152F0D" w:rsidRPr="003E7274" w:rsidRDefault="00152F0D">
      <w:pPr>
        <w:pStyle w:val="Q1-FirstLevelQuestion"/>
        <w:spacing w:line="240" w:lineRule="auto"/>
        <w:ind w:left="0" w:firstLine="0"/>
        <w:rPr>
          <w:rFonts w:cs="Arial"/>
          <w:szCs w:val="18"/>
        </w:rPr>
      </w:pPr>
    </w:p>
    <w:p w:rsidR="00F34AE8" w:rsidRPr="003E7274" w:rsidRDefault="00F34AE8">
      <w:pPr>
        <w:pStyle w:val="Q1-FirstLevelQuestion"/>
        <w:spacing w:line="240" w:lineRule="auto"/>
        <w:ind w:left="0" w:firstLine="0"/>
        <w:rPr>
          <w:rFonts w:cs="Arial"/>
          <w:szCs w:val="18"/>
        </w:rPr>
      </w:pPr>
      <w:r w:rsidRPr="003E7274">
        <w:rPr>
          <w:rFonts w:cs="Arial"/>
          <w:szCs w:val="18"/>
        </w:rPr>
        <w:t>CCQ.190</w:t>
      </w:r>
      <w:r w:rsidRPr="003E7274">
        <w:rPr>
          <w:rFonts w:cs="Arial"/>
          <w:szCs w:val="18"/>
        </w:rPr>
        <w:tab/>
        <w:t xml:space="preserve">How many </w:t>
      </w:r>
      <w:r w:rsidRPr="003E7274">
        <w:rPr>
          <w:rFonts w:cs="Arial"/>
          <w:szCs w:val="18"/>
          <w:u w:val="single"/>
        </w:rPr>
        <w:t>hours</w:t>
      </w:r>
      <w:r w:rsidRPr="003E7274">
        <w:rPr>
          <w:rFonts w:cs="Arial"/>
          <w:szCs w:val="18"/>
        </w:rPr>
        <w:t xml:space="preserve"> each </w:t>
      </w:r>
      <w:r w:rsidRPr="003E7274">
        <w:rPr>
          <w:rFonts w:cs="Arial"/>
          <w:szCs w:val="18"/>
          <w:u w:val="single"/>
        </w:rPr>
        <w:t>week</w:t>
      </w:r>
      <w:r w:rsidRPr="003E7274">
        <w:rPr>
          <w:rFonts w:cs="Arial"/>
          <w:szCs w:val="18"/>
        </w:rPr>
        <w:t xml:space="preserve"> does {CHILD} receive care from that person?</w:t>
      </w:r>
    </w:p>
    <w:p w:rsidR="00384945" w:rsidRPr="003E7274" w:rsidRDefault="00F34AE8">
      <w:pPr>
        <w:pStyle w:val="Q1-FirstLevelQuestion"/>
        <w:spacing w:line="240" w:lineRule="auto"/>
        <w:rPr>
          <w:rFonts w:cs="Arial"/>
          <w:vanish/>
          <w:szCs w:val="18"/>
        </w:rPr>
      </w:pPr>
      <w:r w:rsidRPr="003E7274">
        <w:rPr>
          <w:rFonts w:cs="Arial"/>
          <w:vanish/>
          <w:szCs w:val="18"/>
        </w:rPr>
        <w:t>Rounds: 1, 3, 4</w:t>
      </w:r>
    </w:p>
    <w:p w:rsidR="00384945" w:rsidRPr="003E7274" w:rsidRDefault="00F34AE8">
      <w:pPr>
        <w:pStyle w:val="Q1-FirstLevelQuestion"/>
        <w:spacing w:line="240" w:lineRule="auto"/>
        <w:rPr>
          <w:rFonts w:cs="Arial"/>
          <w:vanish/>
          <w:szCs w:val="18"/>
        </w:rPr>
      </w:pPr>
      <w:r w:rsidRPr="003E7274">
        <w:rPr>
          <w:rFonts w:cs="Arial"/>
          <w:vanish/>
          <w:szCs w:val="18"/>
        </w:rPr>
        <w:t>Source: K1.CCQ.190</w:t>
      </w:r>
    </w:p>
    <w:p w:rsidR="00384945" w:rsidRPr="003E7274" w:rsidRDefault="00384945">
      <w:pPr>
        <w:pStyle w:val="Q1-FirstLevelQuestion"/>
        <w:spacing w:line="240" w:lineRule="auto"/>
        <w:rPr>
          <w:rFonts w:cs="Arial"/>
          <w:szCs w:val="18"/>
        </w:rPr>
      </w:pPr>
    </w:p>
    <w:p w:rsidR="004D3C08" w:rsidRPr="003E7274" w:rsidRDefault="00F34AE8" w:rsidP="00F11B70">
      <w:pPr>
        <w:pStyle w:val="Q1-FirstLevelQuestion"/>
        <w:spacing w:line="240" w:lineRule="auto"/>
        <w:rPr>
          <w:rFonts w:cs="Arial"/>
          <w:szCs w:val="18"/>
        </w:rPr>
      </w:pPr>
      <w:r w:rsidRPr="003E7274">
        <w:rPr>
          <w:rFonts w:cs="Arial"/>
          <w:szCs w:val="18"/>
        </w:rPr>
        <w:tab/>
        <w:t>RECORD THE HOURS EACH WEEK IN WHOLE HOURS.</w:t>
      </w:r>
    </w:p>
    <w:p w:rsidR="004D3C08" w:rsidRPr="003E7274" w:rsidRDefault="004D3C08" w:rsidP="00F11B70">
      <w:pPr>
        <w:pStyle w:val="Q1-FirstLevelQuestion"/>
        <w:spacing w:line="240" w:lineRule="auto"/>
        <w:rPr>
          <w:rFonts w:cs="Arial"/>
          <w:szCs w:val="18"/>
        </w:rPr>
      </w:pPr>
    </w:p>
    <w:p w:rsidR="006042B9" w:rsidRPr="003E7274" w:rsidRDefault="00F34AE8">
      <w:pPr>
        <w:pStyle w:val="Q1-FirstLevelQuestion"/>
        <w:spacing w:line="240" w:lineRule="auto"/>
        <w:rPr>
          <w:rFonts w:cs="Arial"/>
          <w:szCs w:val="18"/>
        </w:rPr>
      </w:pPr>
      <w:r w:rsidRPr="003E7274">
        <w:rPr>
          <w:rFonts w:cs="Arial"/>
          <w:szCs w:val="18"/>
        </w:rPr>
        <w:tab/>
        <w:t>CAPI INSTRUCTION:  DISPLAY "hours" AND "week" IN UNDERLINED TEXT.</w:t>
      </w:r>
    </w:p>
    <w:p w:rsidR="006042B9" w:rsidRPr="003E7274" w:rsidRDefault="006042B9">
      <w:pPr>
        <w:pStyle w:val="Q1-FirstLevelQuestion"/>
        <w:spacing w:line="240" w:lineRule="auto"/>
        <w:rPr>
          <w:rFonts w:cs="Arial"/>
          <w:szCs w:val="18"/>
        </w:rPr>
      </w:pPr>
    </w:p>
    <w:p w:rsidR="00F34AE8" w:rsidRPr="003E7274" w:rsidRDefault="00F34AE8">
      <w:pPr>
        <w:autoSpaceDN w:val="0"/>
        <w:adjustRightInd w:val="0"/>
        <w:spacing w:after="0" w:line="240" w:lineRule="auto"/>
        <w:ind w:left="1170" w:hanging="1170"/>
        <w:rPr>
          <w:rFonts w:ascii="Arial" w:hAnsi="Arial" w:cs="Arial"/>
          <w:sz w:val="18"/>
          <w:szCs w:val="18"/>
        </w:rPr>
      </w:pPr>
      <w:r w:rsidRPr="003E7274">
        <w:rPr>
          <w:rFonts w:ascii="Arial" w:hAnsi="Arial" w:cs="Arial"/>
          <w:sz w:val="18"/>
          <w:szCs w:val="18"/>
        </w:rPr>
        <w:tab/>
        <w:t>CAPI INSTRUCTION RANGE CHECK: IF CCQ.185 IS NOT EQUAL TO REF/DK, THE SOFT RANGE IS THE NUMBER OF DAYS REPORTED IN CCQ.185 MULTIPLIED BY 10 HOURS AND THE HARD RANGE IS THE NUMBER OF DAYS REPORTED IN CCQ.185 MULTIPLIED BY 24 HOURS.  ELSE, IF CCQ.185 IS REF/DK, THE SOFT RANGE FOR HOURS IS 1-50 AND THE HARD RANGE FOR HOURS IS 1-70.</w:t>
      </w:r>
    </w:p>
    <w:p w:rsidR="004D3C08" w:rsidRPr="003E7274" w:rsidRDefault="004D3C08" w:rsidP="00F11B70">
      <w:pPr>
        <w:pStyle w:val="Q1-FirstLevelQuestion"/>
        <w:spacing w:line="240" w:lineRule="auto"/>
        <w:rPr>
          <w:rFonts w:cs="Arial"/>
          <w:szCs w:val="18"/>
        </w:rPr>
      </w:pPr>
    </w:p>
    <w:p w:rsidR="00384945" w:rsidRPr="003E7274" w:rsidRDefault="00F34AE8">
      <w:pPr>
        <w:pStyle w:val="A5-2ndLeader"/>
        <w:spacing w:line="240" w:lineRule="auto"/>
        <w:rPr>
          <w:rFonts w:cs="Arial"/>
          <w:szCs w:val="18"/>
        </w:rPr>
      </w:pPr>
      <w:r w:rsidRPr="003E7274">
        <w:rPr>
          <w:rFonts w:cs="Arial"/>
          <w:szCs w:val="18"/>
        </w:rPr>
        <w:t>|___|___|</w:t>
      </w:r>
    </w:p>
    <w:p w:rsidR="00384945" w:rsidRPr="003E7274" w:rsidRDefault="00F34AE8">
      <w:pPr>
        <w:pStyle w:val="A5-2ndLeader"/>
        <w:spacing w:line="240" w:lineRule="auto"/>
        <w:rPr>
          <w:rFonts w:cs="Arial"/>
          <w:szCs w:val="18"/>
        </w:rPr>
      </w:pPr>
      <w:r w:rsidRPr="003E7274">
        <w:rPr>
          <w:rFonts w:cs="Arial"/>
          <w:szCs w:val="18"/>
        </w:rPr>
        <w:t>ENTER # OF HOURS</w:t>
      </w:r>
    </w:p>
    <w:p w:rsidR="00384945" w:rsidRPr="003E7274" w:rsidRDefault="00384945">
      <w:pPr>
        <w:pStyle w:val="A5-2ndLeader"/>
        <w:spacing w:line="240" w:lineRule="auto"/>
        <w:rPr>
          <w:rFonts w:cs="Arial"/>
          <w:szCs w:val="18"/>
        </w:rPr>
      </w:pPr>
    </w:p>
    <w:p w:rsidR="00384945" w:rsidRPr="003E7274" w:rsidRDefault="00F34AE8">
      <w:pPr>
        <w:pStyle w:val="A5-2ndLeader"/>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 xml:space="preserve">888 </w:t>
      </w:r>
    </w:p>
    <w:p w:rsidR="00384945" w:rsidRPr="003E7274" w:rsidRDefault="00F34AE8">
      <w:pPr>
        <w:pStyle w:val="A5-2ndLeader"/>
        <w:spacing w:line="240" w:lineRule="auto"/>
        <w:rPr>
          <w:rFonts w:cs="Arial"/>
          <w:szCs w:val="18"/>
        </w:rPr>
      </w:pPr>
      <w:r w:rsidRPr="003E7274">
        <w:rPr>
          <w:rFonts w:cs="Arial"/>
          <w:szCs w:val="18"/>
        </w:rPr>
        <w:t>DON'T KNOW</w:t>
      </w:r>
      <w:r w:rsidRPr="003E7274">
        <w:rPr>
          <w:rFonts w:cs="Arial"/>
          <w:szCs w:val="18"/>
        </w:rPr>
        <w:tab/>
      </w:r>
      <w:r w:rsidRPr="003E7274">
        <w:rPr>
          <w:rFonts w:cs="Arial"/>
          <w:szCs w:val="18"/>
        </w:rPr>
        <w:tab/>
        <w:t xml:space="preserve">999 </w:t>
      </w:r>
    </w:p>
    <w:p w:rsidR="00384945" w:rsidRPr="003E7274" w:rsidRDefault="00384945">
      <w:pPr>
        <w:pStyle w:val="A5-2ndLeader"/>
        <w:spacing w:line="240" w:lineRule="auto"/>
        <w:rPr>
          <w:rFonts w:cs="Arial"/>
          <w:szCs w:val="18"/>
        </w:rPr>
      </w:pPr>
    </w:p>
    <w:p w:rsidR="00384945" w:rsidRPr="003E7274" w:rsidRDefault="00F34AE8">
      <w:pPr>
        <w:tabs>
          <w:tab w:val="left" w:pos="1170"/>
        </w:tabs>
        <w:autoSpaceDN w:val="0"/>
        <w:adjustRightInd w:val="0"/>
        <w:spacing w:after="0" w:line="240" w:lineRule="auto"/>
        <w:ind w:left="1170" w:hanging="1170"/>
        <w:rPr>
          <w:rFonts w:ascii="Arial" w:hAnsi="Arial" w:cs="Arial"/>
          <w:sz w:val="18"/>
          <w:szCs w:val="18"/>
        </w:rPr>
      </w:pPr>
      <w:r w:rsidRPr="003E7274">
        <w:rPr>
          <w:rFonts w:ascii="Arial" w:hAnsi="Arial" w:cs="Arial"/>
          <w:sz w:val="18"/>
          <w:szCs w:val="18"/>
        </w:rPr>
        <w:t xml:space="preserve">CCQ.192 </w:t>
      </w:r>
      <w:r w:rsidRPr="003E7274">
        <w:rPr>
          <w:rFonts w:ascii="Arial" w:hAnsi="Arial" w:cs="Arial"/>
          <w:sz w:val="18"/>
          <w:szCs w:val="18"/>
        </w:rPr>
        <w:tab/>
        <w:t>Is there any charge or fee for the care {CHILD} receives from this nonrelative, paid either by you or someone else?</w:t>
      </w:r>
    </w:p>
    <w:p w:rsidR="00384945" w:rsidRPr="003E7274" w:rsidRDefault="00F34AE8">
      <w:pPr>
        <w:pStyle w:val="Q1-FirstLevelQuestion"/>
        <w:spacing w:line="240" w:lineRule="auto"/>
        <w:rPr>
          <w:rFonts w:cs="Arial"/>
          <w:vanish/>
          <w:szCs w:val="18"/>
        </w:rPr>
      </w:pPr>
      <w:r w:rsidRPr="003E7274">
        <w:rPr>
          <w:rFonts w:cs="Arial"/>
          <w:vanish/>
          <w:szCs w:val="18"/>
        </w:rPr>
        <w:t>Round: 1</w:t>
      </w:r>
    </w:p>
    <w:p w:rsidR="00384945" w:rsidRPr="003E7274" w:rsidRDefault="00F34AE8">
      <w:pPr>
        <w:pStyle w:val="Q1-FirstLevelQuestion"/>
        <w:spacing w:line="240" w:lineRule="auto"/>
        <w:rPr>
          <w:rFonts w:cs="Arial"/>
          <w:vanish/>
          <w:szCs w:val="18"/>
        </w:rPr>
      </w:pPr>
      <w:r w:rsidRPr="003E7274">
        <w:rPr>
          <w:rFonts w:cs="Arial"/>
          <w:vanish/>
          <w:szCs w:val="18"/>
        </w:rPr>
        <w:t>Source: K1.CCQ.051</w:t>
      </w:r>
    </w:p>
    <w:p w:rsidR="00384945" w:rsidRPr="003E7274" w:rsidRDefault="00384945">
      <w:pPr>
        <w:autoSpaceDN w:val="0"/>
        <w:adjustRightInd w:val="0"/>
        <w:spacing w:after="0" w:line="240" w:lineRule="auto"/>
        <w:rPr>
          <w:rFonts w:ascii="Arial" w:hAnsi="Arial" w:cs="Arial"/>
          <w:sz w:val="18"/>
          <w:szCs w:val="18"/>
        </w:rPr>
      </w:pPr>
    </w:p>
    <w:p w:rsidR="00384945" w:rsidRPr="003E7274" w:rsidRDefault="00F34AE8">
      <w:pPr>
        <w:autoSpaceDN w:val="0"/>
        <w:adjustRightInd w:val="0"/>
        <w:spacing w:after="0" w:line="240" w:lineRule="auto"/>
        <w:ind w:left="1170"/>
        <w:rPr>
          <w:rFonts w:ascii="Arial" w:hAnsi="Arial" w:cs="Arial"/>
          <w:sz w:val="18"/>
          <w:szCs w:val="18"/>
        </w:rPr>
      </w:pPr>
      <w:r w:rsidRPr="003E7274">
        <w:rPr>
          <w:rFonts w:ascii="Arial" w:hAnsi="Arial" w:cs="Arial"/>
          <w:sz w:val="18"/>
          <w:szCs w:val="18"/>
        </w:rPr>
        <w:t xml:space="preserve">IF NECESSARY SAY: Please only think about the nonrelative who provides the </w:t>
      </w:r>
      <w:r w:rsidRPr="003E7274">
        <w:rPr>
          <w:rFonts w:ascii="Arial" w:hAnsi="Arial" w:cs="Arial"/>
          <w:bCs/>
          <w:sz w:val="18"/>
          <w:szCs w:val="18"/>
          <w:u w:val="single"/>
        </w:rPr>
        <w:t>most</w:t>
      </w:r>
      <w:r w:rsidRPr="003E7274">
        <w:rPr>
          <w:rFonts w:ascii="Arial" w:hAnsi="Arial" w:cs="Arial"/>
          <w:b/>
          <w:bCs/>
          <w:sz w:val="18"/>
          <w:szCs w:val="18"/>
        </w:rPr>
        <w:t xml:space="preserve"> </w:t>
      </w:r>
      <w:r w:rsidRPr="003E7274">
        <w:rPr>
          <w:rFonts w:ascii="Arial" w:hAnsi="Arial" w:cs="Arial"/>
          <w:sz w:val="18"/>
          <w:szCs w:val="18"/>
        </w:rPr>
        <w:t xml:space="preserve">care for {CHILD}. </w:t>
      </w:r>
    </w:p>
    <w:p w:rsidR="00384945" w:rsidRPr="003E7274" w:rsidRDefault="00384945">
      <w:pPr>
        <w:autoSpaceDN w:val="0"/>
        <w:adjustRightInd w:val="0"/>
        <w:spacing w:after="0" w:line="240" w:lineRule="auto"/>
        <w:rPr>
          <w:rFonts w:ascii="Arial" w:hAnsi="Arial" w:cs="Arial"/>
          <w:sz w:val="18"/>
          <w:szCs w:val="18"/>
        </w:rPr>
      </w:pPr>
    </w:p>
    <w:p w:rsidR="00384945" w:rsidRPr="003E7274" w:rsidRDefault="00F34AE8">
      <w:pPr>
        <w:autoSpaceDN w:val="0"/>
        <w:adjustRightInd w:val="0"/>
        <w:spacing w:after="0" w:line="240" w:lineRule="auto"/>
        <w:ind w:left="450" w:firstLine="720"/>
        <w:rPr>
          <w:rFonts w:ascii="Arial" w:hAnsi="Arial" w:cs="Arial"/>
          <w:sz w:val="18"/>
          <w:szCs w:val="18"/>
        </w:rPr>
      </w:pPr>
      <w:r w:rsidRPr="003E7274">
        <w:rPr>
          <w:rFonts w:ascii="Arial" w:hAnsi="Arial" w:cs="Arial"/>
          <w:sz w:val="18"/>
          <w:szCs w:val="18"/>
        </w:rPr>
        <w:t>CAPI INSTRUCTION:  DISPLAY “most” IN UNDERLINED TEXT.</w:t>
      </w:r>
    </w:p>
    <w:p w:rsidR="00384945" w:rsidRPr="003E7274" w:rsidRDefault="00384945">
      <w:pPr>
        <w:pStyle w:val="A5-2ndLeader"/>
        <w:spacing w:line="240" w:lineRule="auto"/>
        <w:rPr>
          <w:rFonts w:cs="Arial"/>
          <w:szCs w:val="18"/>
        </w:rPr>
      </w:pPr>
    </w:p>
    <w:p w:rsidR="00384945" w:rsidRPr="003E7274" w:rsidRDefault="00F34AE8">
      <w:pPr>
        <w:pStyle w:val="A5-2ndLeader"/>
        <w:spacing w:line="240" w:lineRule="auto"/>
        <w:rPr>
          <w:rFonts w:cs="Arial"/>
          <w:szCs w:val="18"/>
        </w:rPr>
      </w:pPr>
      <w:r w:rsidRPr="003E7274">
        <w:rPr>
          <w:rFonts w:cs="Arial"/>
          <w:szCs w:val="18"/>
        </w:rPr>
        <w:t xml:space="preserve">YES </w:t>
      </w:r>
      <w:r w:rsidRPr="003E7274">
        <w:rPr>
          <w:rFonts w:cs="Arial"/>
          <w:szCs w:val="18"/>
        </w:rPr>
        <w:tab/>
      </w:r>
      <w:r w:rsidRPr="003E7274">
        <w:rPr>
          <w:rFonts w:cs="Arial"/>
          <w:szCs w:val="18"/>
        </w:rPr>
        <w:tab/>
        <w:t>1</w:t>
      </w:r>
    </w:p>
    <w:p w:rsidR="00384945" w:rsidRPr="003E7274" w:rsidRDefault="00F34AE8">
      <w:pPr>
        <w:pStyle w:val="A5-2ndLeader"/>
        <w:spacing w:line="240" w:lineRule="auto"/>
        <w:rPr>
          <w:rFonts w:cs="Arial"/>
          <w:szCs w:val="18"/>
        </w:rPr>
      </w:pPr>
      <w:r w:rsidRPr="003E7274">
        <w:rPr>
          <w:rFonts w:cs="Arial"/>
          <w:szCs w:val="18"/>
        </w:rPr>
        <w:t>NO</w:t>
      </w:r>
      <w:r w:rsidRPr="003E7274">
        <w:rPr>
          <w:rFonts w:cs="Arial"/>
          <w:szCs w:val="18"/>
        </w:rPr>
        <w:tab/>
      </w:r>
      <w:r w:rsidRPr="003E7274">
        <w:rPr>
          <w:rFonts w:cs="Arial"/>
          <w:szCs w:val="18"/>
        </w:rPr>
        <w:tab/>
        <w:t>2</w:t>
      </w:r>
      <w:r w:rsidRPr="003E7274">
        <w:rPr>
          <w:rFonts w:cs="Arial"/>
          <w:szCs w:val="18"/>
        </w:rPr>
        <w:tab/>
        <w:t>(BOX 8)</w:t>
      </w:r>
    </w:p>
    <w:p w:rsidR="00384945" w:rsidRPr="003E7274" w:rsidRDefault="00F34AE8">
      <w:pPr>
        <w:pStyle w:val="A5-2ndLeader"/>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w:t>
      </w:r>
      <w:r w:rsidRPr="003E7274">
        <w:rPr>
          <w:rFonts w:cs="Arial"/>
          <w:szCs w:val="18"/>
        </w:rPr>
        <w:tab/>
        <w:t>(BOX 8)</w:t>
      </w:r>
    </w:p>
    <w:p w:rsidR="00384945" w:rsidRPr="003E7274" w:rsidRDefault="00F34AE8">
      <w:pPr>
        <w:pStyle w:val="A5-2ndLeader"/>
        <w:spacing w:line="240" w:lineRule="auto"/>
        <w:rPr>
          <w:rFonts w:cs="Arial"/>
          <w:szCs w:val="18"/>
        </w:rPr>
      </w:pPr>
      <w:r w:rsidRPr="003E7274">
        <w:rPr>
          <w:rFonts w:cs="Arial"/>
          <w:szCs w:val="18"/>
        </w:rPr>
        <w:t>DON’T KNOW</w:t>
      </w:r>
      <w:r w:rsidRPr="003E7274">
        <w:rPr>
          <w:rFonts w:cs="Arial"/>
          <w:szCs w:val="18"/>
        </w:rPr>
        <w:tab/>
      </w:r>
      <w:r w:rsidRPr="003E7274">
        <w:rPr>
          <w:rFonts w:cs="Arial"/>
          <w:szCs w:val="18"/>
        </w:rPr>
        <w:tab/>
        <w:t>9</w:t>
      </w:r>
      <w:r w:rsidRPr="003E7274">
        <w:rPr>
          <w:rFonts w:cs="Arial"/>
          <w:szCs w:val="18"/>
        </w:rPr>
        <w:tab/>
        <w:t>(BOX 8)</w:t>
      </w:r>
    </w:p>
    <w:p w:rsidR="00384945" w:rsidRPr="003E7274" w:rsidRDefault="00384945">
      <w:pPr>
        <w:pStyle w:val="A5-2ndLeader"/>
        <w:spacing w:line="240" w:lineRule="auto"/>
        <w:rPr>
          <w:rFonts w:cs="Arial"/>
          <w:szCs w:val="18"/>
        </w:rPr>
      </w:pPr>
    </w:p>
    <w:p w:rsidR="00384945" w:rsidRPr="003E7274" w:rsidRDefault="00384945">
      <w:pPr>
        <w:pStyle w:val="A5-2ndLeader"/>
        <w:spacing w:line="240" w:lineRule="auto"/>
        <w:rPr>
          <w:rFonts w:cs="Arial"/>
          <w:szCs w:val="18"/>
        </w:rPr>
      </w:pP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F34AE8">
      <w:pPr>
        <w:tabs>
          <w:tab w:val="left" w:pos="1170"/>
        </w:tabs>
        <w:autoSpaceDN w:val="0"/>
        <w:adjustRightInd w:val="0"/>
        <w:spacing w:after="0" w:line="240" w:lineRule="auto"/>
        <w:ind w:left="1152" w:hanging="1152"/>
        <w:rPr>
          <w:rFonts w:ascii="Arial" w:hAnsi="Arial" w:cs="Arial"/>
          <w:sz w:val="18"/>
          <w:szCs w:val="18"/>
        </w:rPr>
      </w:pPr>
      <w:r w:rsidRPr="003E7274">
        <w:rPr>
          <w:rFonts w:ascii="Arial" w:hAnsi="Arial" w:cs="Arial"/>
          <w:sz w:val="18"/>
          <w:szCs w:val="18"/>
        </w:rPr>
        <w:t>CCQ.193</w:t>
      </w:r>
      <w:r w:rsidRPr="003E7274">
        <w:rPr>
          <w:rFonts w:ascii="Arial" w:hAnsi="Arial" w:cs="Arial"/>
          <w:sz w:val="18"/>
          <w:szCs w:val="18"/>
        </w:rPr>
        <w:tab/>
        <w:t>Do any of the following people or organizations help to pay for this nonrelative to care for {CHILD}?</w:t>
      </w:r>
    </w:p>
    <w:p w:rsidR="00384945" w:rsidRPr="003E7274" w:rsidRDefault="00F34AE8">
      <w:pPr>
        <w:pStyle w:val="Q1-FirstLevelQuestion"/>
        <w:spacing w:line="240" w:lineRule="auto"/>
        <w:rPr>
          <w:rFonts w:cs="Arial"/>
          <w:vanish/>
          <w:szCs w:val="18"/>
        </w:rPr>
      </w:pPr>
      <w:r w:rsidRPr="003E7274">
        <w:rPr>
          <w:rFonts w:cs="Arial"/>
          <w:vanish/>
          <w:szCs w:val="18"/>
        </w:rPr>
        <w:t>Round: 1</w:t>
      </w:r>
    </w:p>
    <w:p w:rsidR="00384945" w:rsidRPr="003E7274" w:rsidRDefault="00F34AE8">
      <w:pPr>
        <w:pStyle w:val="Q1-FirstLevelQuestion"/>
        <w:spacing w:line="240" w:lineRule="auto"/>
        <w:rPr>
          <w:rFonts w:cs="Arial"/>
          <w:vanish/>
          <w:szCs w:val="18"/>
        </w:rPr>
      </w:pPr>
      <w:r w:rsidRPr="003E7274">
        <w:rPr>
          <w:rFonts w:cs="Arial"/>
          <w:vanish/>
          <w:szCs w:val="18"/>
        </w:rPr>
        <w:t>Source: K1.CCQ.052 AND NHES:2005 ECPP (b and part of c)</w:t>
      </w:r>
    </w:p>
    <w:p w:rsidR="00384945" w:rsidRPr="003E7274" w:rsidRDefault="00384945">
      <w:pPr>
        <w:autoSpaceDN w:val="0"/>
        <w:adjustRightInd w:val="0"/>
        <w:spacing w:after="0" w:line="240" w:lineRule="auto"/>
        <w:rPr>
          <w:rFonts w:ascii="Arial" w:hAnsi="Arial" w:cs="Arial"/>
          <w:sz w:val="18"/>
          <w:szCs w:val="18"/>
        </w:rPr>
      </w:pPr>
    </w:p>
    <w:p w:rsidR="00384945" w:rsidRPr="003E7274" w:rsidRDefault="00F34AE8">
      <w:pPr>
        <w:autoSpaceDN w:val="0"/>
        <w:adjustRightInd w:val="0"/>
        <w:spacing w:after="0" w:line="240" w:lineRule="auto"/>
        <w:ind w:left="450" w:firstLine="720"/>
        <w:rPr>
          <w:rFonts w:ascii="Arial" w:hAnsi="Arial" w:cs="Arial"/>
          <w:sz w:val="18"/>
          <w:szCs w:val="18"/>
        </w:rPr>
      </w:pPr>
      <w:r w:rsidRPr="003E7274">
        <w:rPr>
          <w:rFonts w:ascii="Arial" w:hAnsi="Arial" w:cs="Arial"/>
          <w:sz w:val="18"/>
          <w:szCs w:val="18"/>
        </w:rPr>
        <w:t>How about…</w:t>
      </w:r>
    </w:p>
    <w:p w:rsidR="00384945" w:rsidRPr="003E7274" w:rsidRDefault="00384945">
      <w:pPr>
        <w:autoSpaceDN w:val="0"/>
        <w:adjustRightInd w:val="0"/>
        <w:spacing w:after="0" w:line="240" w:lineRule="auto"/>
        <w:ind w:left="450" w:firstLine="720"/>
        <w:rPr>
          <w:rFonts w:ascii="Arial" w:hAnsi="Arial" w:cs="Arial"/>
          <w:sz w:val="18"/>
          <w:szCs w:val="18"/>
        </w:rPr>
      </w:pPr>
    </w:p>
    <w:p w:rsidR="00384945" w:rsidRPr="003E7274" w:rsidRDefault="00F34AE8">
      <w:pPr>
        <w:autoSpaceDN w:val="0"/>
        <w:adjustRightInd w:val="0"/>
        <w:spacing w:after="0" w:line="240" w:lineRule="auto"/>
        <w:ind w:left="720" w:firstLine="450"/>
        <w:rPr>
          <w:rFonts w:ascii="Arial" w:hAnsi="Arial" w:cs="Arial"/>
          <w:sz w:val="18"/>
          <w:szCs w:val="18"/>
        </w:rPr>
      </w:pPr>
      <w:r w:rsidRPr="003E7274">
        <w:rPr>
          <w:rFonts w:ascii="Arial" w:hAnsi="Arial" w:cs="Arial"/>
          <w:sz w:val="18"/>
          <w:szCs w:val="18"/>
        </w:rPr>
        <w:t>CAPI INSTRUCTIONS:  DISPLAY 'specifically" IN UNDERLINED TEXT IN ITEM A.</w:t>
      </w:r>
    </w:p>
    <w:p w:rsidR="00384945" w:rsidRPr="003E7274" w:rsidRDefault="00384945">
      <w:pPr>
        <w:autoSpaceDN w:val="0"/>
        <w:adjustRightInd w:val="0"/>
        <w:spacing w:after="0" w:line="240" w:lineRule="auto"/>
        <w:rPr>
          <w:rFonts w:ascii="Arial" w:hAnsi="Arial" w:cs="Arial"/>
          <w:sz w:val="18"/>
          <w:szCs w:val="18"/>
        </w:rPr>
      </w:pPr>
    </w:p>
    <w:p w:rsidR="00384945" w:rsidRPr="003E7274" w:rsidRDefault="00F34AE8">
      <w:pPr>
        <w:autoSpaceDN w:val="0"/>
        <w:adjustRightInd w:val="0"/>
        <w:spacing w:after="0" w:line="240" w:lineRule="auto"/>
        <w:ind w:left="1170"/>
        <w:rPr>
          <w:rFonts w:ascii="Arial" w:hAnsi="Arial" w:cs="Arial"/>
          <w:sz w:val="18"/>
          <w:szCs w:val="18"/>
        </w:rPr>
      </w:pPr>
      <w:r w:rsidRPr="003E7274">
        <w:rPr>
          <w:rFonts w:ascii="Arial" w:hAnsi="Arial" w:cs="Arial"/>
          <w:sz w:val="18"/>
          <w:szCs w:val="18"/>
        </w:rPr>
        <w:t>CAPI INSTRUCTION: FOR ITEMS B – D DISPLAY THE FIRST PARAGRAPH (Do any …</w:t>
      </w:r>
    </w:p>
    <w:p w:rsidR="00384945" w:rsidRPr="003E7274" w:rsidRDefault="00F34AE8">
      <w:pPr>
        <w:autoSpaceDN w:val="0"/>
        <w:adjustRightInd w:val="0"/>
        <w:spacing w:after="0" w:line="240" w:lineRule="auto"/>
        <w:ind w:left="450" w:firstLine="720"/>
        <w:rPr>
          <w:rFonts w:ascii="Arial" w:hAnsi="Arial" w:cs="Arial"/>
          <w:sz w:val="18"/>
          <w:szCs w:val="18"/>
        </w:rPr>
      </w:pPr>
      <w:r w:rsidRPr="003E7274">
        <w:rPr>
          <w:rFonts w:ascii="Arial" w:hAnsi="Arial" w:cs="Arial"/>
          <w:sz w:val="18"/>
          <w:szCs w:val="18"/>
        </w:rPr>
        <w:t>{CHILD}) IN BRACKETS.</w:t>
      </w:r>
    </w:p>
    <w:p w:rsidR="00384945" w:rsidRPr="003E7274" w:rsidRDefault="00384945">
      <w:pPr>
        <w:autoSpaceDN w:val="0"/>
        <w:adjustRightInd w:val="0"/>
        <w:spacing w:after="0" w:line="240" w:lineRule="auto"/>
        <w:rPr>
          <w:rFonts w:ascii="Arial" w:hAnsi="Arial" w:cs="Arial"/>
          <w:sz w:val="18"/>
          <w:szCs w:val="18"/>
        </w:rPr>
      </w:pPr>
    </w:p>
    <w:p w:rsidR="00384945" w:rsidRPr="003E7274" w:rsidRDefault="00F34AE8">
      <w:pPr>
        <w:pStyle w:val="Y0-YNHead"/>
        <w:tabs>
          <w:tab w:val="clear" w:pos="8352"/>
          <w:tab w:val="clear" w:pos="9072"/>
          <w:tab w:val="center" w:pos="8190"/>
          <w:tab w:val="center" w:pos="8910"/>
          <w:tab w:val="center" w:pos="9630"/>
        </w:tabs>
        <w:spacing w:line="240" w:lineRule="auto"/>
        <w:rPr>
          <w:rFonts w:cs="Arial"/>
          <w:sz w:val="18"/>
          <w:szCs w:val="18"/>
        </w:rPr>
      </w:pPr>
      <w:r w:rsidRPr="003E7274">
        <w:rPr>
          <w:rFonts w:cs="Arial"/>
          <w:sz w:val="18"/>
          <w:szCs w:val="18"/>
        </w:rPr>
        <w:t>YES</w:t>
      </w:r>
      <w:r w:rsidRPr="003E7274">
        <w:rPr>
          <w:rFonts w:cs="Arial"/>
          <w:sz w:val="18"/>
          <w:szCs w:val="18"/>
        </w:rPr>
        <w:tab/>
      </w:r>
      <w:r w:rsidRPr="003E7274">
        <w:rPr>
          <w:rFonts w:cs="Arial"/>
          <w:sz w:val="18"/>
          <w:szCs w:val="18"/>
        </w:rPr>
        <w:tab/>
        <w:t>NO</w:t>
      </w:r>
      <w:r w:rsidRPr="003E7274">
        <w:rPr>
          <w:rFonts w:cs="Arial"/>
          <w:sz w:val="18"/>
          <w:szCs w:val="18"/>
        </w:rPr>
        <w:tab/>
        <w:t>R</w:t>
      </w:r>
      <w:r w:rsidRPr="003E7274">
        <w:rPr>
          <w:rFonts w:cs="Arial"/>
          <w:sz w:val="18"/>
          <w:szCs w:val="18"/>
        </w:rPr>
        <w:tab/>
        <w:t>DK</w:t>
      </w:r>
    </w:p>
    <w:p w:rsidR="00384945" w:rsidRPr="003E7274" w:rsidRDefault="00F34AE8">
      <w:pPr>
        <w:pStyle w:val="Y3-YNTabLeader"/>
        <w:spacing w:line="240" w:lineRule="auto"/>
        <w:rPr>
          <w:rFonts w:cs="Arial"/>
          <w:sz w:val="18"/>
          <w:szCs w:val="18"/>
        </w:rPr>
      </w:pPr>
      <w:r w:rsidRPr="003E7274">
        <w:rPr>
          <w:rFonts w:cs="Arial"/>
          <w:sz w:val="18"/>
          <w:szCs w:val="18"/>
        </w:rPr>
        <w:t>a.</w:t>
      </w:r>
      <w:r w:rsidRPr="003E7274">
        <w:rPr>
          <w:rFonts w:cs="Arial"/>
          <w:sz w:val="18"/>
          <w:szCs w:val="18"/>
        </w:rPr>
        <w:tab/>
        <w:t>A relative of {CHILD} outside your household who provides</w:t>
      </w:r>
    </w:p>
    <w:p w:rsidR="00384945" w:rsidRPr="003E7274" w:rsidRDefault="00F34AE8">
      <w:pPr>
        <w:pStyle w:val="Y3-YNTabLeader"/>
        <w:tabs>
          <w:tab w:val="clear" w:pos="7632"/>
          <w:tab w:val="clear" w:pos="8352"/>
          <w:tab w:val="clear" w:pos="9072"/>
          <w:tab w:val="center" w:pos="7380"/>
          <w:tab w:val="center" w:pos="8190"/>
          <w:tab w:val="center" w:pos="8910"/>
          <w:tab w:val="center" w:pos="9630"/>
        </w:tabs>
        <w:spacing w:line="240" w:lineRule="auto"/>
        <w:rPr>
          <w:rFonts w:cs="Arial"/>
          <w:sz w:val="18"/>
          <w:szCs w:val="18"/>
        </w:rPr>
      </w:pPr>
      <w:r w:rsidRPr="003E7274">
        <w:rPr>
          <w:rFonts w:cs="Arial"/>
          <w:sz w:val="18"/>
          <w:szCs w:val="18"/>
        </w:rPr>
        <w:tab/>
        <w:t xml:space="preserve">money </w:t>
      </w:r>
      <w:r w:rsidRPr="003E7274">
        <w:rPr>
          <w:rFonts w:cs="Arial"/>
          <w:bCs/>
          <w:sz w:val="18"/>
          <w:szCs w:val="18"/>
          <w:u w:val="single"/>
        </w:rPr>
        <w:t>specifically</w:t>
      </w:r>
      <w:r w:rsidRPr="003E7274">
        <w:rPr>
          <w:rFonts w:cs="Arial"/>
          <w:b/>
          <w:bCs/>
          <w:sz w:val="18"/>
          <w:szCs w:val="18"/>
        </w:rPr>
        <w:t xml:space="preserve"> </w:t>
      </w:r>
      <w:r w:rsidRPr="003E7274">
        <w:rPr>
          <w:rFonts w:cs="Arial"/>
          <w:sz w:val="18"/>
          <w:szCs w:val="18"/>
        </w:rPr>
        <w:t>for that care?</w:t>
      </w:r>
      <w:r w:rsidRPr="003E7274">
        <w:rPr>
          <w:rFonts w:cs="Arial"/>
          <w:sz w:val="18"/>
          <w:szCs w:val="18"/>
        </w:rPr>
        <w:tab/>
      </w:r>
      <w:r w:rsidRPr="003E7274">
        <w:rPr>
          <w:rFonts w:cs="Arial"/>
          <w:sz w:val="18"/>
          <w:szCs w:val="18"/>
        </w:rPr>
        <w:tab/>
        <w:t>1</w:t>
      </w:r>
      <w:r w:rsidRPr="003E7274">
        <w:rPr>
          <w:rFonts w:cs="Arial"/>
          <w:sz w:val="18"/>
          <w:szCs w:val="18"/>
        </w:rPr>
        <w:tab/>
        <w:t>2</w:t>
      </w:r>
      <w:r w:rsidRPr="003E7274">
        <w:rPr>
          <w:rFonts w:cs="Arial"/>
          <w:sz w:val="18"/>
          <w:szCs w:val="18"/>
        </w:rPr>
        <w:tab/>
        <w:t>8</w:t>
      </w:r>
      <w:r w:rsidRPr="003E7274">
        <w:rPr>
          <w:rFonts w:cs="Arial"/>
          <w:sz w:val="18"/>
          <w:szCs w:val="18"/>
        </w:rPr>
        <w:tab/>
        <w:t>9</w:t>
      </w:r>
    </w:p>
    <w:p w:rsidR="00384945" w:rsidRPr="003E7274" w:rsidRDefault="00F34AE8">
      <w:pPr>
        <w:pStyle w:val="Y3-YNTabLeader"/>
        <w:tabs>
          <w:tab w:val="center" w:pos="7380"/>
          <w:tab w:val="center" w:pos="8190"/>
          <w:tab w:val="center" w:pos="8910"/>
          <w:tab w:val="center" w:pos="9630"/>
        </w:tabs>
        <w:spacing w:line="240" w:lineRule="auto"/>
        <w:rPr>
          <w:rFonts w:cs="Arial"/>
          <w:sz w:val="18"/>
          <w:szCs w:val="18"/>
        </w:rPr>
      </w:pPr>
      <w:r w:rsidRPr="003E7274">
        <w:rPr>
          <w:rFonts w:cs="Arial"/>
          <w:sz w:val="18"/>
          <w:szCs w:val="18"/>
        </w:rPr>
        <w:t>b.</w:t>
      </w:r>
      <w:r w:rsidRPr="003E7274">
        <w:rPr>
          <w:rFonts w:cs="Arial"/>
          <w:sz w:val="18"/>
          <w:szCs w:val="18"/>
        </w:rPr>
        <w:tab/>
        <w:t>Temporary Assistance for Needy</w:t>
      </w:r>
    </w:p>
    <w:p w:rsidR="00384945" w:rsidRPr="003E7274" w:rsidRDefault="00F34AE8">
      <w:pPr>
        <w:pStyle w:val="Y3-YNTabLeader"/>
        <w:tabs>
          <w:tab w:val="clear" w:pos="7632"/>
          <w:tab w:val="clear" w:pos="8352"/>
          <w:tab w:val="clear" w:pos="9072"/>
          <w:tab w:val="center" w:pos="7380"/>
          <w:tab w:val="center" w:pos="8190"/>
          <w:tab w:val="center" w:pos="8910"/>
          <w:tab w:val="center" w:pos="9630"/>
        </w:tabs>
        <w:spacing w:line="240" w:lineRule="auto"/>
        <w:rPr>
          <w:rFonts w:cs="Arial"/>
          <w:sz w:val="18"/>
          <w:szCs w:val="18"/>
        </w:rPr>
      </w:pPr>
      <w:r w:rsidRPr="003E7274">
        <w:rPr>
          <w:rFonts w:cs="Arial"/>
          <w:sz w:val="18"/>
          <w:szCs w:val="18"/>
        </w:rPr>
        <w:tab/>
        <w:t>Families, or TANF?........................</w:t>
      </w:r>
    </w:p>
    <w:p w:rsidR="00384945" w:rsidRPr="003E7274" w:rsidRDefault="00F34AE8">
      <w:pPr>
        <w:pStyle w:val="Y3-YNTabLeader"/>
        <w:tabs>
          <w:tab w:val="clear" w:pos="7632"/>
          <w:tab w:val="clear" w:pos="8352"/>
          <w:tab w:val="clear" w:pos="9072"/>
          <w:tab w:val="center" w:pos="7380"/>
          <w:tab w:val="center" w:pos="8190"/>
          <w:tab w:val="center" w:pos="8910"/>
          <w:tab w:val="center" w:pos="9630"/>
        </w:tabs>
        <w:spacing w:line="240" w:lineRule="auto"/>
        <w:rPr>
          <w:rFonts w:cs="Arial"/>
          <w:sz w:val="18"/>
          <w:szCs w:val="18"/>
        </w:rPr>
      </w:pPr>
      <w:r w:rsidRPr="003E7274">
        <w:rPr>
          <w:rFonts w:cs="Arial"/>
          <w:sz w:val="18"/>
          <w:szCs w:val="18"/>
        </w:rPr>
        <w:t>c.</w:t>
      </w:r>
      <w:r w:rsidRPr="003E7274">
        <w:rPr>
          <w:rFonts w:cs="Arial"/>
          <w:sz w:val="18"/>
          <w:szCs w:val="18"/>
        </w:rPr>
        <w:tab/>
        <w:t>Another social service or welfare agency?</w:t>
      </w:r>
      <w:r w:rsidRPr="003E7274">
        <w:rPr>
          <w:rFonts w:cs="Arial"/>
          <w:sz w:val="18"/>
          <w:szCs w:val="18"/>
        </w:rPr>
        <w:tab/>
      </w:r>
      <w:r w:rsidRPr="003E7274">
        <w:rPr>
          <w:rFonts w:cs="Arial"/>
          <w:sz w:val="18"/>
          <w:szCs w:val="18"/>
        </w:rPr>
        <w:tab/>
        <w:t>1</w:t>
      </w:r>
      <w:r w:rsidRPr="003E7274">
        <w:rPr>
          <w:rFonts w:cs="Arial"/>
          <w:sz w:val="18"/>
          <w:szCs w:val="18"/>
        </w:rPr>
        <w:tab/>
        <w:t>2</w:t>
      </w:r>
      <w:r w:rsidRPr="003E7274">
        <w:rPr>
          <w:rFonts w:cs="Arial"/>
          <w:sz w:val="18"/>
          <w:szCs w:val="18"/>
        </w:rPr>
        <w:tab/>
        <w:t>8</w:t>
      </w:r>
      <w:r w:rsidRPr="003E7274">
        <w:rPr>
          <w:rFonts w:cs="Arial"/>
          <w:sz w:val="18"/>
          <w:szCs w:val="18"/>
        </w:rPr>
        <w:tab/>
        <w:t>9</w:t>
      </w:r>
    </w:p>
    <w:p w:rsidR="00384945" w:rsidRPr="003E7274" w:rsidRDefault="00F34AE8">
      <w:pPr>
        <w:pStyle w:val="Y3-YNTabLeader"/>
        <w:tabs>
          <w:tab w:val="clear" w:pos="7632"/>
          <w:tab w:val="clear" w:pos="8352"/>
          <w:tab w:val="clear" w:pos="9072"/>
          <w:tab w:val="center" w:pos="7380"/>
          <w:tab w:val="center" w:pos="8190"/>
          <w:tab w:val="center" w:pos="8910"/>
          <w:tab w:val="center" w:pos="9630"/>
        </w:tabs>
        <w:spacing w:line="240" w:lineRule="auto"/>
        <w:rPr>
          <w:rFonts w:cs="Arial"/>
          <w:sz w:val="18"/>
          <w:szCs w:val="18"/>
        </w:rPr>
      </w:pPr>
      <w:r w:rsidRPr="003E7274">
        <w:rPr>
          <w:rFonts w:cs="Arial"/>
          <w:sz w:val="18"/>
          <w:szCs w:val="18"/>
        </w:rPr>
        <w:t>d.</w:t>
      </w:r>
      <w:r w:rsidRPr="003E7274">
        <w:rPr>
          <w:rFonts w:cs="Arial"/>
          <w:sz w:val="18"/>
          <w:szCs w:val="18"/>
        </w:rPr>
        <w:tab/>
        <w:t xml:space="preserve">An employer? </w:t>
      </w:r>
      <w:r w:rsidRPr="003E7274">
        <w:rPr>
          <w:rFonts w:cs="Arial"/>
          <w:sz w:val="18"/>
          <w:szCs w:val="18"/>
        </w:rPr>
        <w:tab/>
      </w:r>
      <w:r w:rsidRPr="003E7274">
        <w:rPr>
          <w:rFonts w:cs="Arial"/>
          <w:sz w:val="18"/>
          <w:szCs w:val="18"/>
        </w:rPr>
        <w:tab/>
        <w:t>1</w:t>
      </w:r>
      <w:r w:rsidRPr="003E7274">
        <w:rPr>
          <w:rFonts w:cs="Arial"/>
          <w:sz w:val="18"/>
          <w:szCs w:val="18"/>
        </w:rPr>
        <w:tab/>
        <w:t>2</w:t>
      </w:r>
      <w:r w:rsidRPr="003E7274">
        <w:rPr>
          <w:rFonts w:cs="Arial"/>
          <w:sz w:val="18"/>
          <w:szCs w:val="18"/>
        </w:rPr>
        <w:tab/>
        <w:t>8</w:t>
      </w:r>
      <w:r w:rsidRPr="003E7274">
        <w:rPr>
          <w:rFonts w:cs="Arial"/>
          <w:sz w:val="18"/>
          <w:szCs w:val="18"/>
        </w:rPr>
        <w:tab/>
        <w:t>9</w:t>
      </w:r>
    </w:p>
    <w:p w:rsidR="00384945" w:rsidRPr="003E7274" w:rsidRDefault="00F34AE8">
      <w:pPr>
        <w:pStyle w:val="Y3-YNTabLeader"/>
        <w:tabs>
          <w:tab w:val="clear" w:pos="7632"/>
          <w:tab w:val="clear" w:pos="8352"/>
          <w:tab w:val="clear" w:pos="9072"/>
          <w:tab w:val="center" w:pos="7380"/>
          <w:tab w:val="center" w:pos="8190"/>
          <w:tab w:val="center" w:pos="8910"/>
          <w:tab w:val="center" w:pos="9630"/>
        </w:tabs>
        <w:spacing w:line="240" w:lineRule="auto"/>
        <w:rPr>
          <w:rFonts w:cs="Arial"/>
          <w:sz w:val="18"/>
          <w:szCs w:val="18"/>
        </w:rPr>
      </w:pPr>
      <w:r w:rsidRPr="003E7274">
        <w:rPr>
          <w:rFonts w:cs="Arial"/>
          <w:sz w:val="18"/>
          <w:szCs w:val="18"/>
        </w:rPr>
        <w:t>e.</w:t>
      </w:r>
      <w:r w:rsidRPr="003E7274">
        <w:rPr>
          <w:rFonts w:cs="Arial"/>
          <w:sz w:val="18"/>
          <w:szCs w:val="18"/>
        </w:rPr>
        <w:tab/>
        <w:t>Someone else? (SPECIFY)</w:t>
      </w:r>
      <w:r w:rsidRPr="003E7274">
        <w:rPr>
          <w:rFonts w:cs="Arial"/>
          <w:sz w:val="18"/>
          <w:szCs w:val="18"/>
        </w:rPr>
        <w:tab/>
      </w:r>
      <w:r w:rsidRPr="003E7274">
        <w:rPr>
          <w:rFonts w:cs="Arial"/>
          <w:sz w:val="18"/>
          <w:szCs w:val="18"/>
        </w:rPr>
        <w:tab/>
        <w:t>1</w:t>
      </w:r>
      <w:r w:rsidRPr="003E7274">
        <w:rPr>
          <w:rFonts w:cs="Arial"/>
          <w:sz w:val="18"/>
          <w:szCs w:val="18"/>
        </w:rPr>
        <w:tab/>
        <w:t>2</w:t>
      </w:r>
      <w:r w:rsidRPr="003E7274">
        <w:rPr>
          <w:rFonts w:cs="Arial"/>
          <w:sz w:val="18"/>
          <w:szCs w:val="18"/>
        </w:rPr>
        <w:tab/>
        <w:t>8</w:t>
      </w:r>
      <w:r w:rsidRPr="003E7274">
        <w:rPr>
          <w:rFonts w:cs="Arial"/>
          <w:sz w:val="18"/>
          <w:szCs w:val="18"/>
        </w:rPr>
        <w:tab/>
        <w:t>9</w:t>
      </w:r>
    </w:p>
    <w:p w:rsidR="00384945" w:rsidRPr="003E7274" w:rsidRDefault="00384945">
      <w:pPr>
        <w:pStyle w:val="Q1-FirstLevelQuestion"/>
        <w:spacing w:line="240" w:lineRule="auto"/>
        <w:rPr>
          <w:rFonts w:cs="Arial"/>
          <w:szCs w:val="18"/>
        </w:rPr>
      </w:pPr>
    </w:p>
    <w:p w:rsidR="00384945" w:rsidRPr="003E7274" w:rsidRDefault="00F34AE8">
      <w:pPr>
        <w:pBdr>
          <w:top w:val="single" w:sz="4" w:space="1" w:color="auto"/>
          <w:left w:val="single" w:sz="4" w:space="4" w:color="auto"/>
          <w:bottom w:val="single" w:sz="4" w:space="1" w:color="auto"/>
          <w:right w:val="single" w:sz="4" w:space="4" w:color="auto"/>
        </w:pBdr>
        <w:autoSpaceDN w:val="0"/>
        <w:adjustRightInd w:val="0"/>
        <w:spacing w:after="0" w:line="240" w:lineRule="auto"/>
        <w:jc w:val="center"/>
        <w:rPr>
          <w:rFonts w:ascii="Arial" w:hAnsi="Arial" w:cs="Arial"/>
          <w:b/>
          <w:bCs/>
          <w:sz w:val="18"/>
          <w:szCs w:val="18"/>
        </w:rPr>
      </w:pPr>
      <w:r w:rsidRPr="003E7274">
        <w:rPr>
          <w:rFonts w:ascii="Arial" w:hAnsi="Arial" w:cs="Arial"/>
          <w:b/>
          <w:bCs/>
          <w:sz w:val="18"/>
          <w:szCs w:val="18"/>
        </w:rPr>
        <w:t>BOX 7</w:t>
      </w:r>
    </w:p>
    <w:p w:rsidR="00384945" w:rsidRPr="003E7274" w:rsidRDefault="00384945">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hAnsi="Arial" w:cs="Arial"/>
          <w:sz w:val="18"/>
          <w:szCs w:val="18"/>
        </w:rPr>
      </w:pPr>
    </w:p>
    <w:p w:rsidR="00384945" w:rsidRPr="003E7274" w:rsidRDefault="00F34AE8">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hAnsi="Arial" w:cs="Arial"/>
          <w:sz w:val="18"/>
          <w:szCs w:val="18"/>
        </w:rPr>
      </w:pPr>
      <w:r w:rsidRPr="003E7274">
        <w:rPr>
          <w:rFonts w:ascii="Arial" w:hAnsi="Arial" w:cs="Arial"/>
          <w:sz w:val="18"/>
          <w:szCs w:val="18"/>
        </w:rPr>
        <w:t>IF CCQ.193e = 1, GO TO CCQ.193OS. ELSE, GO TO CCQ194.</w:t>
      </w:r>
    </w:p>
    <w:p w:rsidR="00384945" w:rsidRPr="003E7274" w:rsidRDefault="00384945">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hAnsi="Arial" w:cs="Arial"/>
          <w:bCs/>
          <w:sz w:val="18"/>
          <w:szCs w:val="18"/>
        </w:rPr>
      </w:pPr>
    </w:p>
    <w:p w:rsidR="00384945" w:rsidRPr="003E7274" w:rsidRDefault="00384945">
      <w:pPr>
        <w:autoSpaceDN w:val="0"/>
        <w:adjustRightInd w:val="0"/>
        <w:spacing w:after="0" w:line="240" w:lineRule="auto"/>
        <w:rPr>
          <w:rFonts w:ascii="Arial" w:hAnsi="Arial" w:cs="Arial"/>
          <w:sz w:val="18"/>
          <w:szCs w:val="18"/>
        </w:rPr>
      </w:pPr>
    </w:p>
    <w:p w:rsidR="00384945" w:rsidRPr="003E7274" w:rsidRDefault="00384945">
      <w:pPr>
        <w:tabs>
          <w:tab w:val="left" w:pos="1170"/>
        </w:tabs>
        <w:autoSpaceDN w:val="0"/>
        <w:adjustRightInd w:val="0"/>
        <w:spacing w:after="0" w:line="240" w:lineRule="auto"/>
        <w:rPr>
          <w:rFonts w:ascii="Arial" w:hAnsi="Arial" w:cs="Arial"/>
          <w:sz w:val="18"/>
          <w:szCs w:val="18"/>
        </w:rPr>
      </w:pPr>
    </w:p>
    <w:p w:rsidR="00384945" w:rsidRPr="003E7274" w:rsidRDefault="00F34AE8">
      <w:pPr>
        <w:tabs>
          <w:tab w:val="left" w:pos="1170"/>
        </w:tabs>
        <w:autoSpaceDN w:val="0"/>
        <w:adjustRightInd w:val="0"/>
        <w:spacing w:after="0" w:line="240" w:lineRule="auto"/>
        <w:rPr>
          <w:rFonts w:ascii="Arial" w:hAnsi="Arial" w:cs="Arial"/>
          <w:sz w:val="18"/>
          <w:szCs w:val="18"/>
        </w:rPr>
      </w:pPr>
      <w:r w:rsidRPr="003E7274">
        <w:rPr>
          <w:rFonts w:ascii="Arial" w:hAnsi="Arial" w:cs="Arial"/>
          <w:sz w:val="18"/>
          <w:szCs w:val="18"/>
        </w:rPr>
        <w:t>CCQ.193OS</w:t>
      </w:r>
      <w:r w:rsidRPr="003E7274">
        <w:rPr>
          <w:rFonts w:ascii="Arial" w:hAnsi="Arial" w:cs="Arial"/>
          <w:sz w:val="18"/>
          <w:szCs w:val="18"/>
        </w:rPr>
        <w:tab/>
        <w:t>[Who was that?]</w:t>
      </w:r>
    </w:p>
    <w:p w:rsidR="00384945" w:rsidRPr="003E7274" w:rsidRDefault="00384945">
      <w:pPr>
        <w:pStyle w:val="Q1-FirstLevelQuestion"/>
        <w:spacing w:line="240" w:lineRule="auto"/>
        <w:rPr>
          <w:rFonts w:cs="Arial"/>
          <w:szCs w:val="18"/>
        </w:rPr>
      </w:pPr>
    </w:p>
    <w:p w:rsidR="00384945" w:rsidRPr="003E7274" w:rsidRDefault="00F34AE8">
      <w:pPr>
        <w:pStyle w:val="Q1-FirstLevelQuestion"/>
        <w:spacing w:line="240" w:lineRule="auto"/>
        <w:rPr>
          <w:rFonts w:cs="Arial"/>
          <w:vanish/>
          <w:szCs w:val="18"/>
        </w:rPr>
      </w:pPr>
      <w:r w:rsidRPr="003E7274">
        <w:rPr>
          <w:rFonts w:cs="Arial"/>
          <w:vanish/>
          <w:szCs w:val="18"/>
        </w:rPr>
        <w:t>Round: 1</w:t>
      </w:r>
    </w:p>
    <w:p w:rsidR="00384945" w:rsidRPr="003E7274" w:rsidRDefault="00F34AE8">
      <w:pPr>
        <w:pStyle w:val="Q1-FirstLevelQuestion"/>
        <w:spacing w:line="240" w:lineRule="auto"/>
        <w:rPr>
          <w:rFonts w:cs="Arial"/>
          <w:vanish/>
          <w:szCs w:val="18"/>
        </w:rPr>
      </w:pPr>
      <w:r w:rsidRPr="003E7274">
        <w:rPr>
          <w:rFonts w:cs="Arial"/>
          <w:vanish/>
          <w:szCs w:val="18"/>
        </w:rPr>
        <w:t>Source: K1.CCQ.052OS</w:t>
      </w:r>
    </w:p>
    <w:p w:rsidR="004D3C08" w:rsidRPr="003E7274" w:rsidRDefault="004D3C08" w:rsidP="00F11B70">
      <w:pPr>
        <w:pStyle w:val="Q1-FirstLevelQuestion"/>
        <w:spacing w:line="240" w:lineRule="auto"/>
        <w:rPr>
          <w:rFonts w:cs="Arial"/>
          <w:szCs w:val="18"/>
        </w:rPr>
      </w:pPr>
    </w:p>
    <w:p w:rsidR="004D3C08" w:rsidRPr="003E7274" w:rsidRDefault="00F34AE8" w:rsidP="00F11B70">
      <w:pPr>
        <w:pStyle w:val="Q1-FirstLevelQuestion"/>
        <w:spacing w:line="240" w:lineRule="auto"/>
        <w:rPr>
          <w:rFonts w:cs="Arial"/>
          <w:szCs w:val="18"/>
        </w:rPr>
      </w:pPr>
      <w:r w:rsidRPr="003E7274">
        <w:rPr>
          <w:rFonts w:cs="Arial"/>
          <w:szCs w:val="18"/>
        </w:rPr>
        <w:tab/>
        <w:t>SPECIFY PERSON.</w:t>
      </w:r>
    </w:p>
    <w:p w:rsidR="006042B9" w:rsidRPr="003E7274" w:rsidRDefault="006042B9">
      <w:pPr>
        <w:pStyle w:val="Q1-FirstLevelQuestion"/>
        <w:spacing w:line="240" w:lineRule="auto"/>
        <w:rPr>
          <w:rFonts w:cs="Arial"/>
          <w:szCs w:val="18"/>
        </w:rPr>
      </w:pPr>
    </w:p>
    <w:p w:rsidR="006042B9" w:rsidRPr="003E7274" w:rsidRDefault="00F34AE8">
      <w:pPr>
        <w:pStyle w:val="A2-lstLine"/>
        <w:spacing w:line="240" w:lineRule="auto"/>
        <w:ind w:left="1170"/>
        <w:rPr>
          <w:rFonts w:cs="Arial"/>
          <w:szCs w:val="18"/>
        </w:rPr>
      </w:pPr>
      <w:r w:rsidRPr="003E7274">
        <w:rPr>
          <w:rFonts w:cs="Arial"/>
          <w:szCs w:val="18"/>
        </w:rPr>
        <w:tab/>
      </w:r>
    </w:p>
    <w:p w:rsidR="00384945" w:rsidRPr="003E7274" w:rsidRDefault="00384945">
      <w:pPr>
        <w:pStyle w:val="L1-FlLSp12"/>
        <w:spacing w:line="240" w:lineRule="auto"/>
        <w:rPr>
          <w:rFonts w:ascii="Arial" w:hAnsi="Arial" w:cs="Arial"/>
          <w:sz w:val="18"/>
          <w:szCs w:val="18"/>
        </w:rPr>
      </w:pP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F34AE8">
      <w:pPr>
        <w:pStyle w:val="Q1-FirstLevelQuestion"/>
        <w:tabs>
          <w:tab w:val="clear" w:pos="1152"/>
          <w:tab w:val="left" w:pos="1170"/>
        </w:tabs>
        <w:spacing w:line="240" w:lineRule="auto"/>
        <w:ind w:left="1170" w:hanging="1170"/>
        <w:rPr>
          <w:rFonts w:cs="Arial"/>
          <w:szCs w:val="18"/>
        </w:rPr>
      </w:pPr>
      <w:r w:rsidRPr="003E7274">
        <w:rPr>
          <w:rFonts w:cs="Arial"/>
          <w:szCs w:val="18"/>
        </w:rPr>
        <w:t>CCQ.194</w:t>
      </w:r>
      <w:r w:rsidRPr="003E7274">
        <w:rPr>
          <w:rFonts w:cs="Arial"/>
          <w:szCs w:val="18"/>
        </w:rPr>
        <w:tab/>
      </w:r>
      <w:r w:rsidRPr="003E7274">
        <w:rPr>
          <w:rStyle w:val="apple-style-span"/>
          <w:rFonts w:cs="Arial"/>
          <w:szCs w:val="18"/>
        </w:rPr>
        <w:t>How much does your household pay this person to care for {CHILD}, not counting any money that you may receive from others to help pay for care?</w:t>
      </w:r>
    </w:p>
    <w:p w:rsidR="00384945" w:rsidRPr="003E7274" w:rsidRDefault="00F34AE8">
      <w:pPr>
        <w:tabs>
          <w:tab w:val="left" w:pos="1260"/>
        </w:tabs>
        <w:autoSpaceDN w:val="0"/>
        <w:adjustRightInd w:val="0"/>
        <w:spacing w:after="0" w:line="240" w:lineRule="auto"/>
        <w:rPr>
          <w:rFonts w:ascii="Arial" w:eastAsia="Calibri" w:hAnsi="Arial" w:cs="Arial"/>
          <w:bCs/>
          <w:vanish/>
          <w:sz w:val="18"/>
          <w:szCs w:val="18"/>
        </w:rPr>
      </w:pPr>
      <w:r w:rsidRPr="003E7274">
        <w:rPr>
          <w:rFonts w:ascii="Arial" w:eastAsia="Calibri" w:hAnsi="Arial" w:cs="Arial"/>
          <w:bCs/>
          <w:vanish/>
          <w:sz w:val="18"/>
          <w:szCs w:val="18"/>
        </w:rPr>
        <w:t>Rounds: 1, 4, 5</w:t>
      </w:r>
    </w:p>
    <w:p w:rsidR="00384945" w:rsidRPr="003E7274" w:rsidRDefault="00F34AE8">
      <w:pPr>
        <w:tabs>
          <w:tab w:val="left" w:pos="1260"/>
        </w:tabs>
        <w:autoSpaceDN w:val="0"/>
        <w:adjustRightInd w:val="0"/>
        <w:spacing w:after="0" w:line="240" w:lineRule="auto"/>
        <w:rPr>
          <w:rFonts w:ascii="Arial" w:eastAsia="Calibri" w:hAnsi="Arial" w:cs="Arial"/>
          <w:bCs/>
          <w:vanish/>
          <w:sz w:val="18"/>
          <w:szCs w:val="18"/>
        </w:rPr>
      </w:pPr>
      <w:r w:rsidRPr="003E7274">
        <w:rPr>
          <w:rFonts w:ascii="Arial" w:eastAsia="Calibri" w:hAnsi="Arial" w:cs="Arial"/>
          <w:bCs/>
          <w:vanish/>
          <w:sz w:val="18"/>
          <w:szCs w:val="18"/>
        </w:rPr>
        <w:t xml:space="preserve">Source: </w:t>
      </w:r>
      <w:r w:rsidRPr="003E7274">
        <w:rPr>
          <w:rFonts w:ascii="Arial" w:hAnsi="Arial" w:cs="Arial"/>
          <w:vanish/>
          <w:sz w:val="18"/>
          <w:szCs w:val="18"/>
        </w:rPr>
        <w:t>NHES</w:t>
      </w:r>
    </w:p>
    <w:p w:rsidR="00384945" w:rsidRPr="003E7274" w:rsidRDefault="00384945">
      <w:pPr>
        <w:pStyle w:val="Q1-FirstLevelQuestion"/>
        <w:spacing w:line="240" w:lineRule="auto"/>
        <w:rPr>
          <w:rFonts w:cs="Arial"/>
          <w:szCs w:val="18"/>
        </w:rPr>
      </w:pPr>
    </w:p>
    <w:p w:rsidR="00384945" w:rsidRPr="003E7274" w:rsidRDefault="00F34AE8">
      <w:pPr>
        <w:autoSpaceDN w:val="0"/>
        <w:adjustRightInd w:val="0"/>
        <w:spacing w:after="0" w:line="240" w:lineRule="auto"/>
        <w:ind w:left="1170"/>
        <w:rPr>
          <w:rFonts w:cs="Arial"/>
          <w:szCs w:val="18"/>
        </w:rPr>
      </w:pPr>
      <w:r w:rsidRPr="003E7274">
        <w:rPr>
          <w:rStyle w:val="apple-style-span"/>
          <w:rFonts w:ascii="Arial" w:hAnsi="Arial" w:cs="Arial"/>
          <w:sz w:val="18"/>
          <w:szCs w:val="18"/>
        </w:rPr>
        <w:t xml:space="preserve">CAPI INSTRUCTION:  IF CCQ.192=1 AND CCQ.193A – E ALL = 2, THEN CCQ.194 CANNOT EQUAL ZERO—IF IT DOES, THE FOLLOWING ERROR MESSAGE SHOULD BE DISPLAYED:  “IF THERE IS A CHARGE OR FEE, AND NO ONE ELSE HELPS PAY FOR IT, THE FEE PAID CANNOT BE ZERO.  PLEASE CONFIRM ANSWER.”   ELSE, </w:t>
      </w:r>
      <w:r w:rsidRPr="003E7274">
        <w:rPr>
          <w:rFonts w:ascii="Arial" w:hAnsi="Arial" w:cs="Arial"/>
          <w:sz w:val="18"/>
          <w:szCs w:val="18"/>
        </w:rPr>
        <w:t>HARD RANGE CHECK:  $0 – 9999.</w:t>
      </w:r>
    </w:p>
    <w:p w:rsidR="004D3C08" w:rsidRPr="003E7274" w:rsidRDefault="004D3C08" w:rsidP="00F11B70">
      <w:pPr>
        <w:pStyle w:val="Q1-FirstLevelQuestion"/>
        <w:spacing w:line="240" w:lineRule="auto"/>
        <w:ind w:firstLine="0"/>
        <w:rPr>
          <w:rFonts w:cs="Arial"/>
          <w:szCs w:val="18"/>
        </w:rPr>
      </w:pPr>
    </w:p>
    <w:p w:rsidR="00384945" w:rsidRPr="003E7274" w:rsidRDefault="00F34AE8">
      <w:pPr>
        <w:autoSpaceDN w:val="0"/>
        <w:adjustRightInd w:val="0"/>
        <w:spacing w:after="0" w:line="240" w:lineRule="auto"/>
        <w:ind w:left="3420"/>
        <w:rPr>
          <w:rFonts w:ascii="Arial" w:eastAsia="Calibri" w:hAnsi="Arial" w:cs="Arial"/>
          <w:sz w:val="18"/>
          <w:szCs w:val="18"/>
        </w:rPr>
      </w:pPr>
      <w:r w:rsidRPr="003E7274">
        <w:rPr>
          <w:rFonts w:ascii="Arial" w:eastAsia="Calibri" w:hAnsi="Arial" w:cs="Arial"/>
          <w:sz w:val="18"/>
          <w:szCs w:val="18"/>
        </w:rPr>
        <w:t>$|___|___|___|___|.|___|___|</w:t>
      </w:r>
    </w:p>
    <w:p w:rsidR="004D3C08" w:rsidRPr="003E7274" w:rsidRDefault="004D3C08" w:rsidP="00F11B70">
      <w:pPr>
        <w:pStyle w:val="A5-2ndLeader"/>
        <w:spacing w:line="240" w:lineRule="auto"/>
        <w:rPr>
          <w:rFonts w:cs="Arial"/>
          <w:szCs w:val="18"/>
        </w:rPr>
      </w:pPr>
    </w:p>
    <w:p w:rsidR="004D3C08" w:rsidRPr="003E7274" w:rsidRDefault="00F34AE8" w:rsidP="00F11B70">
      <w:pPr>
        <w:pStyle w:val="A5-2ndLeader"/>
        <w:spacing w:line="240" w:lineRule="auto"/>
        <w:outlineLvl w:val="0"/>
        <w:rPr>
          <w:rFonts w:cs="Arial"/>
          <w:szCs w:val="18"/>
        </w:rPr>
      </w:pPr>
      <w:r w:rsidRPr="003E7274">
        <w:rPr>
          <w:rFonts w:cs="Arial"/>
          <w:szCs w:val="18"/>
        </w:rPr>
        <w:t>ENTER AMOUNT OF PAYMENT</w:t>
      </w:r>
      <w:r w:rsidRPr="003E7274">
        <w:rPr>
          <w:rFonts w:cs="Arial"/>
          <w:szCs w:val="18"/>
        </w:rPr>
        <w:tab/>
      </w:r>
      <w:r w:rsidRPr="003E7274">
        <w:rPr>
          <w:rFonts w:cs="Arial"/>
          <w:szCs w:val="18"/>
        </w:rPr>
        <w:tab/>
        <w:t>(BOX 7A)</w:t>
      </w:r>
    </w:p>
    <w:p w:rsidR="006042B9" w:rsidRPr="003E7274" w:rsidRDefault="006042B9">
      <w:pPr>
        <w:pStyle w:val="A5-2ndLeader"/>
        <w:spacing w:line="240" w:lineRule="auto"/>
        <w:outlineLvl w:val="0"/>
        <w:rPr>
          <w:rFonts w:cs="Arial"/>
          <w:szCs w:val="18"/>
        </w:rPr>
      </w:pPr>
    </w:p>
    <w:p w:rsidR="006042B9" w:rsidRPr="003E7274" w:rsidRDefault="00F34AE8">
      <w:pPr>
        <w:pStyle w:val="A5-2ndLeader"/>
        <w:spacing w:line="240" w:lineRule="auto"/>
        <w:rPr>
          <w:rFonts w:cs="Arial"/>
          <w:szCs w:val="18"/>
        </w:rPr>
      </w:pPr>
      <w:r w:rsidRPr="003E7274">
        <w:rPr>
          <w:rFonts w:cs="Arial"/>
          <w:szCs w:val="18"/>
        </w:rPr>
        <w:t>REFUSED</w:t>
      </w:r>
      <w:r w:rsidRPr="003E7274">
        <w:rPr>
          <w:rFonts w:cs="Arial"/>
          <w:szCs w:val="18"/>
        </w:rPr>
        <w:tab/>
        <w:t xml:space="preserve">8 </w:t>
      </w:r>
      <w:r w:rsidRPr="003E7274">
        <w:rPr>
          <w:rFonts w:cs="Arial"/>
          <w:szCs w:val="18"/>
        </w:rPr>
        <w:tab/>
        <w:t>(BOX 8)</w:t>
      </w:r>
    </w:p>
    <w:p w:rsidR="006042B9" w:rsidRPr="003E7274" w:rsidRDefault="00F34AE8">
      <w:pPr>
        <w:pStyle w:val="A5-2ndLeader"/>
        <w:spacing w:line="240" w:lineRule="auto"/>
        <w:rPr>
          <w:rFonts w:cs="Arial"/>
          <w:szCs w:val="18"/>
        </w:rPr>
      </w:pPr>
      <w:r w:rsidRPr="003E7274">
        <w:rPr>
          <w:rFonts w:cs="Arial"/>
          <w:szCs w:val="18"/>
        </w:rPr>
        <w:t>DON'T KNOW</w:t>
      </w:r>
      <w:r w:rsidRPr="003E7274">
        <w:rPr>
          <w:rFonts w:cs="Arial"/>
          <w:szCs w:val="18"/>
        </w:rPr>
        <w:tab/>
        <w:t xml:space="preserve">9 </w:t>
      </w:r>
      <w:r w:rsidRPr="003E7274">
        <w:rPr>
          <w:rFonts w:cs="Arial"/>
          <w:szCs w:val="18"/>
        </w:rPr>
        <w:tab/>
        <w:t>(BOX 8)</w:t>
      </w:r>
    </w:p>
    <w:p w:rsidR="00384945" w:rsidRPr="003E7274" w:rsidRDefault="00384945">
      <w:pPr>
        <w:autoSpaceDN w:val="0"/>
        <w:adjustRightInd w:val="0"/>
        <w:spacing w:after="0" w:line="240" w:lineRule="auto"/>
        <w:ind w:left="1710" w:hanging="90"/>
        <w:rPr>
          <w:rFonts w:ascii="Arial" w:eastAsia="Calibri" w:hAnsi="Arial" w:cs="Arial"/>
          <w:sz w:val="18"/>
          <w:szCs w:val="18"/>
        </w:rPr>
      </w:pPr>
    </w:p>
    <w:p w:rsidR="00384945" w:rsidRPr="003E7274" w:rsidRDefault="00384945">
      <w:pPr>
        <w:pStyle w:val="Q1-FirstLevelQuestion"/>
        <w:spacing w:line="240" w:lineRule="auto"/>
        <w:rPr>
          <w:rFonts w:cs="Arial"/>
          <w:szCs w:val="18"/>
        </w:rPr>
      </w:pPr>
    </w:p>
    <w:p w:rsidR="00384945" w:rsidRPr="003E7274" w:rsidRDefault="00F34AE8">
      <w:pPr>
        <w:pBdr>
          <w:top w:val="single" w:sz="4" w:space="1" w:color="auto"/>
          <w:left w:val="single" w:sz="4" w:space="4" w:color="auto"/>
          <w:bottom w:val="single" w:sz="4" w:space="1" w:color="auto"/>
          <w:right w:val="single" w:sz="4" w:space="4" w:color="auto"/>
        </w:pBdr>
        <w:autoSpaceDN w:val="0"/>
        <w:adjustRightInd w:val="0"/>
        <w:spacing w:after="0" w:line="240" w:lineRule="auto"/>
        <w:jc w:val="center"/>
        <w:rPr>
          <w:rFonts w:ascii="Arial" w:hAnsi="Arial" w:cs="Arial"/>
          <w:b/>
          <w:bCs/>
          <w:sz w:val="18"/>
          <w:szCs w:val="18"/>
        </w:rPr>
      </w:pPr>
      <w:r w:rsidRPr="003E7274">
        <w:rPr>
          <w:rFonts w:ascii="Arial" w:hAnsi="Arial" w:cs="Arial"/>
          <w:b/>
          <w:bCs/>
          <w:sz w:val="18"/>
          <w:szCs w:val="18"/>
        </w:rPr>
        <w:t>BOX 7A</w:t>
      </w:r>
    </w:p>
    <w:p w:rsidR="00384945" w:rsidRPr="003E7274" w:rsidRDefault="00384945">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hAnsi="Arial" w:cs="Arial"/>
          <w:sz w:val="18"/>
          <w:szCs w:val="18"/>
        </w:rPr>
      </w:pPr>
    </w:p>
    <w:p w:rsidR="00384945" w:rsidRPr="003E7274" w:rsidRDefault="00F34AE8">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hAnsi="Arial" w:cs="Arial"/>
          <w:sz w:val="18"/>
          <w:szCs w:val="18"/>
        </w:rPr>
      </w:pPr>
      <w:r w:rsidRPr="003E7274">
        <w:rPr>
          <w:rFonts w:ascii="Arial" w:hAnsi="Arial" w:cs="Arial"/>
          <w:sz w:val="18"/>
          <w:szCs w:val="18"/>
        </w:rPr>
        <w:t>IF CCQ.194 = 0, GO TO BOX 8. ELSE, GO TO CCQ.195.</w:t>
      </w:r>
    </w:p>
    <w:p w:rsidR="00384945" w:rsidRPr="003E7274" w:rsidRDefault="00384945">
      <w:pPr>
        <w:autoSpaceDN w:val="0"/>
        <w:adjustRightInd w:val="0"/>
        <w:spacing w:after="0" w:line="240" w:lineRule="auto"/>
        <w:rPr>
          <w:rFonts w:ascii="Arial" w:hAnsi="Arial" w:cs="Arial"/>
          <w:sz w:val="18"/>
          <w:szCs w:val="18"/>
        </w:rPr>
      </w:pPr>
    </w:p>
    <w:p w:rsidR="00384945" w:rsidRPr="003E7274" w:rsidRDefault="00384945">
      <w:pPr>
        <w:tabs>
          <w:tab w:val="left" w:pos="1170"/>
        </w:tabs>
        <w:autoSpaceDN w:val="0"/>
        <w:adjustRightInd w:val="0"/>
        <w:spacing w:after="0" w:line="240" w:lineRule="auto"/>
        <w:rPr>
          <w:rFonts w:ascii="Arial" w:hAnsi="Arial" w:cs="Arial"/>
          <w:sz w:val="18"/>
          <w:szCs w:val="18"/>
        </w:rPr>
      </w:pP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F34AE8">
      <w:pPr>
        <w:pStyle w:val="Q1-FirstLevelQuestion"/>
        <w:spacing w:line="240" w:lineRule="auto"/>
        <w:rPr>
          <w:rStyle w:val="apple-style-span"/>
          <w:rFonts w:asciiTheme="minorHAnsi" w:eastAsiaTheme="minorHAnsi" w:hAnsiTheme="minorHAnsi" w:cs="Arial"/>
          <w:sz w:val="22"/>
          <w:szCs w:val="18"/>
        </w:rPr>
      </w:pPr>
      <w:r w:rsidRPr="003E7274">
        <w:rPr>
          <w:rFonts w:cs="Arial"/>
          <w:szCs w:val="18"/>
        </w:rPr>
        <w:t>CCQ.195</w:t>
      </w:r>
      <w:r w:rsidRPr="003E7274">
        <w:rPr>
          <w:rFonts w:cs="Arial"/>
          <w:szCs w:val="18"/>
        </w:rPr>
        <w:tab/>
        <w:t>[</w:t>
      </w:r>
      <w:r w:rsidRPr="003E7274">
        <w:rPr>
          <w:rStyle w:val="apple-style-span"/>
          <w:rFonts w:cs="Arial"/>
          <w:szCs w:val="18"/>
        </w:rPr>
        <w:t>How much does your household pay this person to care for {CHILD}, not counting any money that you may receive from others to help pay for care?</w:t>
      </w:r>
    </w:p>
    <w:p w:rsidR="00384945" w:rsidRPr="003E7274" w:rsidRDefault="00384945">
      <w:pPr>
        <w:tabs>
          <w:tab w:val="left" w:pos="1170"/>
          <w:tab w:val="left" w:pos="1260"/>
        </w:tabs>
        <w:autoSpaceDN w:val="0"/>
        <w:adjustRightInd w:val="0"/>
        <w:spacing w:after="0" w:line="240" w:lineRule="auto"/>
        <w:rPr>
          <w:rFonts w:ascii="Arial" w:hAnsi="Arial" w:cs="Arial"/>
          <w:sz w:val="18"/>
          <w:szCs w:val="18"/>
        </w:rPr>
      </w:pPr>
    </w:p>
    <w:p w:rsidR="00384945" w:rsidRPr="003E7274" w:rsidRDefault="00F34AE8">
      <w:pPr>
        <w:tabs>
          <w:tab w:val="left" w:pos="1170"/>
          <w:tab w:val="left" w:pos="1260"/>
        </w:tabs>
        <w:autoSpaceDN w:val="0"/>
        <w:adjustRightInd w:val="0"/>
        <w:spacing w:after="0" w:line="240" w:lineRule="auto"/>
        <w:rPr>
          <w:rFonts w:ascii="Arial" w:eastAsia="Calibri" w:hAnsi="Arial" w:cs="Arial"/>
          <w:bCs/>
          <w:vanish/>
          <w:sz w:val="18"/>
          <w:szCs w:val="18"/>
        </w:rPr>
      </w:pPr>
      <w:r w:rsidRPr="003E7274">
        <w:rPr>
          <w:rFonts w:ascii="Arial" w:eastAsia="Calibri" w:hAnsi="Arial" w:cs="Arial"/>
          <w:bCs/>
          <w:vanish/>
          <w:sz w:val="18"/>
          <w:szCs w:val="18"/>
        </w:rPr>
        <w:t>Rounds: 1, 4, 5</w:t>
      </w:r>
    </w:p>
    <w:p w:rsidR="00384945" w:rsidRPr="003E7274" w:rsidRDefault="00F34AE8">
      <w:pPr>
        <w:tabs>
          <w:tab w:val="left" w:pos="1260"/>
          <w:tab w:val="left" w:pos="1440"/>
        </w:tabs>
        <w:autoSpaceDN w:val="0"/>
        <w:adjustRightInd w:val="0"/>
        <w:spacing w:after="0" w:line="240" w:lineRule="auto"/>
        <w:rPr>
          <w:rFonts w:ascii="Arial" w:eastAsia="Calibri" w:hAnsi="Arial" w:cs="Arial"/>
          <w:bCs/>
          <w:vanish/>
          <w:sz w:val="18"/>
          <w:szCs w:val="18"/>
        </w:rPr>
      </w:pPr>
      <w:r w:rsidRPr="003E7274">
        <w:rPr>
          <w:rFonts w:ascii="Arial" w:eastAsia="Calibri" w:hAnsi="Arial" w:cs="Arial"/>
          <w:bCs/>
          <w:vanish/>
          <w:sz w:val="18"/>
          <w:szCs w:val="18"/>
        </w:rPr>
        <w:t xml:space="preserve">Source: </w:t>
      </w:r>
      <w:r w:rsidRPr="003E7274">
        <w:rPr>
          <w:rFonts w:ascii="Arial" w:hAnsi="Arial" w:cs="Arial"/>
          <w:vanish/>
          <w:sz w:val="18"/>
          <w:szCs w:val="18"/>
        </w:rPr>
        <w:t>NHES</w:t>
      </w:r>
    </w:p>
    <w:p w:rsidR="00384945" w:rsidRPr="003E7274" w:rsidRDefault="00F34AE8">
      <w:pPr>
        <w:pStyle w:val="Q1-FirstLevelQuestion"/>
        <w:tabs>
          <w:tab w:val="clear" w:pos="1152"/>
          <w:tab w:val="left" w:pos="1170"/>
        </w:tabs>
        <w:spacing w:line="240" w:lineRule="auto"/>
        <w:rPr>
          <w:rStyle w:val="apple-style-span"/>
          <w:rFonts w:asciiTheme="minorHAnsi" w:eastAsiaTheme="minorHAnsi" w:hAnsiTheme="minorHAnsi" w:cs="Arial"/>
          <w:sz w:val="22"/>
          <w:szCs w:val="18"/>
        </w:rPr>
      </w:pPr>
      <w:r w:rsidRPr="003E7274">
        <w:rPr>
          <w:rFonts w:eastAsia="Calibri" w:cs="Arial"/>
          <w:szCs w:val="18"/>
        </w:rPr>
        <w:tab/>
      </w:r>
      <w:r w:rsidRPr="003E7274">
        <w:rPr>
          <w:rStyle w:val="apple-style-span"/>
          <w:rFonts w:cs="Arial"/>
          <w:szCs w:val="18"/>
        </w:rPr>
        <w:tab/>
        <w:t>ENTER UNIT</w:t>
      </w:r>
    </w:p>
    <w:p w:rsidR="00384945" w:rsidRPr="003E7274" w:rsidRDefault="00384945">
      <w:pPr>
        <w:tabs>
          <w:tab w:val="left" w:pos="1170"/>
          <w:tab w:val="left" w:pos="1260"/>
          <w:tab w:val="left" w:pos="1440"/>
        </w:tabs>
        <w:autoSpaceDN w:val="0"/>
        <w:adjustRightInd w:val="0"/>
        <w:spacing w:after="0" w:line="240" w:lineRule="auto"/>
        <w:rPr>
          <w:rFonts w:ascii="Arial" w:eastAsia="Calibri" w:hAnsi="Arial" w:cs="Arial"/>
          <w:sz w:val="18"/>
          <w:szCs w:val="18"/>
        </w:rPr>
      </w:pPr>
    </w:p>
    <w:p w:rsidR="00384945" w:rsidRPr="003E7274" w:rsidRDefault="00F34AE8">
      <w:pPr>
        <w:tabs>
          <w:tab w:val="left" w:leader="dot" w:pos="7056"/>
        </w:tabs>
        <w:autoSpaceDN w:val="0"/>
        <w:adjustRightInd w:val="0"/>
        <w:spacing w:after="0" w:line="240" w:lineRule="auto"/>
        <w:ind w:left="3420"/>
        <w:rPr>
          <w:rFonts w:ascii="Arial" w:eastAsia="Calibri" w:hAnsi="Arial" w:cs="Arial"/>
          <w:sz w:val="18"/>
          <w:szCs w:val="18"/>
        </w:rPr>
      </w:pPr>
      <w:r w:rsidRPr="003E7274">
        <w:rPr>
          <w:rFonts w:ascii="Arial" w:eastAsia="Calibri" w:hAnsi="Arial" w:cs="Arial"/>
          <w:sz w:val="18"/>
          <w:szCs w:val="18"/>
        </w:rPr>
        <w:t>PER HOUR</w:t>
      </w:r>
      <w:r w:rsidRPr="003E7274">
        <w:rPr>
          <w:rFonts w:ascii="Arial" w:eastAsia="Calibri" w:hAnsi="Arial" w:cs="Arial"/>
          <w:sz w:val="18"/>
          <w:szCs w:val="18"/>
        </w:rPr>
        <w:tab/>
        <w:t xml:space="preserve"> 1 (BOX 7B)</w:t>
      </w:r>
    </w:p>
    <w:p w:rsidR="00384945" w:rsidRPr="003E7274" w:rsidRDefault="00F34AE8">
      <w:pPr>
        <w:tabs>
          <w:tab w:val="left" w:leader="dot" w:pos="7056"/>
        </w:tabs>
        <w:autoSpaceDN w:val="0"/>
        <w:adjustRightInd w:val="0"/>
        <w:spacing w:after="0" w:line="240" w:lineRule="auto"/>
        <w:ind w:left="3420"/>
        <w:rPr>
          <w:rFonts w:ascii="Arial" w:eastAsia="Calibri" w:hAnsi="Arial" w:cs="Arial"/>
          <w:sz w:val="18"/>
          <w:szCs w:val="18"/>
        </w:rPr>
      </w:pPr>
      <w:r w:rsidRPr="003E7274">
        <w:rPr>
          <w:rFonts w:ascii="Arial" w:eastAsia="Calibri" w:hAnsi="Arial" w:cs="Arial"/>
          <w:sz w:val="18"/>
          <w:szCs w:val="18"/>
        </w:rPr>
        <w:t>PER DAY</w:t>
      </w:r>
      <w:r w:rsidRPr="003E7274">
        <w:rPr>
          <w:rFonts w:ascii="Arial" w:eastAsia="Calibri" w:hAnsi="Arial" w:cs="Arial"/>
          <w:sz w:val="18"/>
          <w:szCs w:val="18"/>
        </w:rPr>
        <w:tab/>
        <w:t xml:space="preserve"> 2 (BOX 7B)</w:t>
      </w:r>
    </w:p>
    <w:p w:rsidR="00384945" w:rsidRPr="003E7274" w:rsidRDefault="00F34AE8">
      <w:pPr>
        <w:tabs>
          <w:tab w:val="left" w:leader="dot" w:pos="7056"/>
        </w:tabs>
        <w:autoSpaceDN w:val="0"/>
        <w:adjustRightInd w:val="0"/>
        <w:spacing w:after="0" w:line="240" w:lineRule="auto"/>
        <w:ind w:left="3420"/>
        <w:rPr>
          <w:rFonts w:ascii="Arial" w:eastAsia="Calibri" w:hAnsi="Arial" w:cs="Arial"/>
          <w:sz w:val="18"/>
          <w:szCs w:val="18"/>
        </w:rPr>
      </w:pPr>
      <w:r w:rsidRPr="003E7274">
        <w:rPr>
          <w:rFonts w:ascii="Arial" w:eastAsia="Calibri" w:hAnsi="Arial" w:cs="Arial"/>
          <w:sz w:val="18"/>
          <w:szCs w:val="18"/>
        </w:rPr>
        <w:t>PER WEEK</w:t>
      </w:r>
      <w:r w:rsidRPr="003E7274">
        <w:rPr>
          <w:rFonts w:ascii="Arial" w:eastAsia="Calibri" w:hAnsi="Arial" w:cs="Arial"/>
          <w:sz w:val="18"/>
          <w:szCs w:val="18"/>
        </w:rPr>
        <w:tab/>
        <w:t xml:space="preserve"> 3 (BOX 7B)</w:t>
      </w:r>
    </w:p>
    <w:p w:rsidR="00384945" w:rsidRPr="003E7274" w:rsidRDefault="00F34AE8">
      <w:pPr>
        <w:tabs>
          <w:tab w:val="left" w:leader="dot" w:pos="7056"/>
        </w:tabs>
        <w:autoSpaceDN w:val="0"/>
        <w:adjustRightInd w:val="0"/>
        <w:spacing w:after="0" w:line="240" w:lineRule="auto"/>
        <w:ind w:left="3420"/>
        <w:rPr>
          <w:rFonts w:ascii="Arial" w:eastAsia="Calibri" w:hAnsi="Arial" w:cs="Arial"/>
          <w:sz w:val="18"/>
          <w:szCs w:val="18"/>
        </w:rPr>
      </w:pPr>
      <w:r w:rsidRPr="003E7274">
        <w:rPr>
          <w:rFonts w:ascii="Arial" w:eastAsia="Calibri" w:hAnsi="Arial" w:cs="Arial"/>
          <w:sz w:val="18"/>
          <w:szCs w:val="18"/>
        </w:rPr>
        <w:t>PER MONTH</w:t>
      </w:r>
      <w:r w:rsidRPr="003E7274">
        <w:rPr>
          <w:rFonts w:ascii="Arial" w:eastAsia="Calibri" w:hAnsi="Arial" w:cs="Arial"/>
          <w:sz w:val="18"/>
          <w:szCs w:val="18"/>
        </w:rPr>
        <w:tab/>
        <w:t xml:space="preserve"> 4 (BOX 7B)</w:t>
      </w:r>
    </w:p>
    <w:p w:rsidR="00384945" w:rsidRPr="003E7274" w:rsidRDefault="00F34AE8">
      <w:pPr>
        <w:tabs>
          <w:tab w:val="left" w:leader="dot" w:pos="7056"/>
        </w:tabs>
        <w:autoSpaceDN w:val="0"/>
        <w:adjustRightInd w:val="0"/>
        <w:spacing w:after="0" w:line="240" w:lineRule="auto"/>
        <w:ind w:left="3420"/>
        <w:rPr>
          <w:rFonts w:ascii="Arial" w:eastAsia="Calibri" w:hAnsi="Arial" w:cs="Arial"/>
          <w:sz w:val="18"/>
          <w:szCs w:val="18"/>
        </w:rPr>
      </w:pPr>
      <w:r w:rsidRPr="003E7274">
        <w:rPr>
          <w:rFonts w:ascii="Arial" w:eastAsia="Calibri" w:hAnsi="Arial" w:cs="Arial"/>
          <w:sz w:val="18"/>
          <w:szCs w:val="18"/>
        </w:rPr>
        <w:t xml:space="preserve">PER YEAR </w:t>
      </w:r>
      <w:r w:rsidRPr="003E7274">
        <w:rPr>
          <w:rFonts w:ascii="Arial" w:eastAsia="Calibri" w:hAnsi="Arial" w:cs="Arial"/>
          <w:sz w:val="18"/>
          <w:szCs w:val="18"/>
        </w:rPr>
        <w:tab/>
        <w:t xml:space="preserve"> 5 (BOX 7B)</w:t>
      </w:r>
    </w:p>
    <w:p w:rsidR="00384945" w:rsidRPr="003E7274" w:rsidRDefault="00F34AE8">
      <w:pPr>
        <w:tabs>
          <w:tab w:val="left" w:leader="dot" w:pos="7056"/>
        </w:tabs>
        <w:autoSpaceDN w:val="0"/>
        <w:adjustRightInd w:val="0"/>
        <w:spacing w:after="0" w:line="240" w:lineRule="auto"/>
        <w:ind w:left="3427"/>
        <w:rPr>
          <w:rFonts w:ascii="Arial" w:eastAsia="Calibri" w:hAnsi="Arial" w:cs="Arial"/>
          <w:sz w:val="18"/>
          <w:szCs w:val="18"/>
        </w:rPr>
      </w:pPr>
      <w:r w:rsidRPr="003E7274">
        <w:rPr>
          <w:rFonts w:ascii="Arial" w:eastAsia="Calibri" w:hAnsi="Arial" w:cs="Arial"/>
          <w:sz w:val="18"/>
          <w:szCs w:val="18"/>
        </w:rPr>
        <w:t>EVERY TWO WEEKS</w:t>
      </w:r>
      <w:r w:rsidRPr="003E7274">
        <w:rPr>
          <w:rFonts w:ascii="Arial" w:eastAsia="Calibri" w:hAnsi="Arial" w:cs="Arial"/>
          <w:sz w:val="18"/>
          <w:szCs w:val="18"/>
        </w:rPr>
        <w:tab/>
        <w:t xml:space="preserve"> 6 (BOX 7B)</w:t>
      </w:r>
    </w:p>
    <w:p w:rsidR="00384945" w:rsidRPr="003E7274" w:rsidRDefault="00F34AE8">
      <w:pPr>
        <w:tabs>
          <w:tab w:val="left" w:leader="dot" w:pos="7056"/>
        </w:tabs>
        <w:autoSpaceDN w:val="0"/>
        <w:adjustRightInd w:val="0"/>
        <w:spacing w:after="0" w:line="240" w:lineRule="auto"/>
        <w:ind w:left="3420"/>
        <w:rPr>
          <w:rFonts w:ascii="Arial" w:eastAsia="Calibri" w:hAnsi="Arial" w:cs="Arial"/>
          <w:sz w:val="18"/>
          <w:szCs w:val="18"/>
        </w:rPr>
      </w:pPr>
      <w:r w:rsidRPr="003E7274">
        <w:rPr>
          <w:rFonts w:ascii="Arial" w:eastAsia="Calibri" w:hAnsi="Arial" w:cs="Arial"/>
          <w:sz w:val="18"/>
          <w:szCs w:val="18"/>
        </w:rPr>
        <w:t>OTHER (SPECIFY)</w:t>
      </w:r>
      <w:r w:rsidRPr="003E7274">
        <w:rPr>
          <w:rFonts w:ascii="Arial" w:eastAsia="Calibri" w:hAnsi="Arial" w:cs="Arial"/>
          <w:sz w:val="18"/>
          <w:szCs w:val="18"/>
        </w:rPr>
        <w:tab/>
        <w:t>91 (CCQ.195OS)</w:t>
      </w:r>
    </w:p>
    <w:p w:rsidR="00384945" w:rsidRPr="003E7274" w:rsidRDefault="00F34AE8">
      <w:pPr>
        <w:tabs>
          <w:tab w:val="left" w:leader="dot" w:pos="7056"/>
        </w:tabs>
        <w:autoSpaceDN w:val="0"/>
        <w:adjustRightInd w:val="0"/>
        <w:spacing w:after="0" w:line="240" w:lineRule="auto"/>
        <w:ind w:left="3420"/>
        <w:rPr>
          <w:rFonts w:ascii="Arial" w:eastAsia="Calibri" w:hAnsi="Arial" w:cs="Arial"/>
          <w:sz w:val="18"/>
          <w:szCs w:val="18"/>
        </w:rPr>
      </w:pPr>
      <w:r w:rsidRPr="003E7274">
        <w:rPr>
          <w:rFonts w:ascii="Arial" w:eastAsia="Calibri" w:hAnsi="Arial" w:cs="Arial"/>
          <w:sz w:val="18"/>
          <w:szCs w:val="18"/>
        </w:rPr>
        <w:t xml:space="preserve">REFUSED </w:t>
      </w:r>
      <w:r w:rsidRPr="003E7274">
        <w:rPr>
          <w:rFonts w:ascii="Arial" w:eastAsia="Calibri" w:hAnsi="Arial" w:cs="Arial"/>
          <w:sz w:val="18"/>
          <w:szCs w:val="18"/>
        </w:rPr>
        <w:tab/>
        <w:t xml:space="preserve"> 8 (BOX 8)</w:t>
      </w:r>
    </w:p>
    <w:p w:rsidR="00384945" w:rsidRPr="003E7274" w:rsidRDefault="00F34AE8">
      <w:pPr>
        <w:pStyle w:val="Q1-FirstLevelQuestion"/>
        <w:tabs>
          <w:tab w:val="left" w:leader="dot" w:pos="7056"/>
        </w:tabs>
        <w:spacing w:line="240" w:lineRule="auto"/>
        <w:ind w:left="3427" w:firstLine="0"/>
        <w:rPr>
          <w:rFonts w:cs="Arial"/>
          <w:szCs w:val="18"/>
        </w:rPr>
      </w:pPr>
      <w:r w:rsidRPr="003E7274">
        <w:rPr>
          <w:rFonts w:eastAsia="Calibri" w:cs="Arial"/>
          <w:szCs w:val="18"/>
        </w:rPr>
        <w:t>DON'T KNOW</w:t>
      </w:r>
      <w:r w:rsidRPr="003E7274">
        <w:rPr>
          <w:rFonts w:eastAsia="Calibri" w:cs="Arial"/>
          <w:szCs w:val="18"/>
        </w:rPr>
        <w:tab/>
        <w:t xml:space="preserve"> 9 (BOX 8)</w:t>
      </w:r>
    </w:p>
    <w:p w:rsidR="00384945" w:rsidRPr="003E7274" w:rsidRDefault="00384945">
      <w:pPr>
        <w:pStyle w:val="Q1-FirstLevelQuestion"/>
        <w:spacing w:line="240" w:lineRule="auto"/>
        <w:rPr>
          <w:rFonts w:cs="Arial"/>
          <w:szCs w:val="18"/>
        </w:rPr>
      </w:pP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F34AE8">
      <w:pPr>
        <w:pStyle w:val="Q1-FirstLevelQuestion"/>
        <w:spacing w:line="240" w:lineRule="auto"/>
        <w:rPr>
          <w:rStyle w:val="apple-style-span"/>
          <w:rFonts w:asciiTheme="minorHAnsi" w:eastAsiaTheme="minorHAnsi" w:hAnsiTheme="minorHAnsi" w:cs="Arial"/>
          <w:sz w:val="22"/>
          <w:szCs w:val="18"/>
        </w:rPr>
      </w:pPr>
      <w:r w:rsidRPr="003E7274">
        <w:rPr>
          <w:rFonts w:cs="Arial"/>
          <w:szCs w:val="18"/>
        </w:rPr>
        <w:t>CCQ.195OS</w:t>
      </w:r>
      <w:r w:rsidRPr="003E7274">
        <w:rPr>
          <w:rFonts w:cs="Arial"/>
          <w:szCs w:val="18"/>
        </w:rPr>
        <w:tab/>
        <w:t>[</w:t>
      </w:r>
      <w:r w:rsidRPr="003E7274">
        <w:rPr>
          <w:rStyle w:val="apple-style-span"/>
          <w:rFonts w:cs="Arial"/>
          <w:szCs w:val="18"/>
        </w:rPr>
        <w:t>How much does your household pay this person to care for {CHILD}, not counting any money that you may receive from others to help pay for care?]</w:t>
      </w:r>
    </w:p>
    <w:p w:rsidR="00384945" w:rsidRPr="003E7274" w:rsidRDefault="00384945">
      <w:pPr>
        <w:pStyle w:val="Q1-FirstLevelQuestion"/>
        <w:spacing w:line="240" w:lineRule="auto"/>
        <w:rPr>
          <w:rFonts w:cs="Arial"/>
          <w:szCs w:val="18"/>
        </w:rPr>
      </w:pPr>
    </w:p>
    <w:p w:rsidR="00384945" w:rsidRPr="003E7274" w:rsidRDefault="00F34AE8">
      <w:pPr>
        <w:tabs>
          <w:tab w:val="left" w:pos="1260"/>
        </w:tabs>
        <w:autoSpaceDN w:val="0"/>
        <w:adjustRightInd w:val="0"/>
        <w:spacing w:after="0" w:line="240" w:lineRule="auto"/>
        <w:rPr>
          <w:rFonts w:ascii="Arial" w:eastAsia="Calibri" w:hAnsi="Arial" w:cs="Arial"/>
          <w:bCs/>
          <w:vanish/>
          <w:sz w:val="18"/>
          <w:szCs w:val="18"/>
        </w:rPr>
      </w:pPr>
      <w:r w:rsidRPr="003E7274">
        <w:rPr>
          <w:rFonts w:ascii="Arial" w:eastAsia="Calibri" w:hAnsi="Arial" w:cs="Arial"/>
          <w:bCs/>
          <w:vanish/>
          <w:sz w:val="18"/>
          <w:szCs w:val="18"/>
        </w:rPr>
        <w:t>Rounds: 1, 4, 5</w:t>
      </w:r>
    </w:p>
    <w:p w:rsidR="00384945" w:rsidRPr="003E7274" w:rsidRDefault="00F34AE8">
      <w:pPr>
        <w:tabs>
          <w:tab w:val="left" w:pos="1260"/>
        </w:tabs>
        <w:autoSpaceDN w:val="0"/>
        <w:adjustRightInd w:val="0"/>
        <w:spacing w:after="0" w:line="240" w:lineRule="auto"/>
        <w:rPr>
          <w:rFonts w:ascii="Arial" w:eastAsia="Calibri" w:hAnsi="Arial" w:cs="Arial"/>
          <w:bCs/>
          <w:vanish/>
          <w:sz w:val="18"/>
          <w:szCs w:val="18"/>
        </w:rPr>
      </w:pPr>
      <w:r w:rsidRPr="003E7274">
        <w:rPr>
          <w:rFonts w:ascii="Arial" w:eastAsia="Calibri" w:hAnsi="Arial" w:cs="Arial"/>
          <w:bCs/>
          <w:vanish/>
          <w:sz w:val="18"/>
          <w:szCs w:val="18"/>
        </w:rPr>
        <w:t xml:space="preserve">Source: </w:t>
      </w:r>
      <w:r w:rsidRPr="003E7274">
        <w:rPr>
          <w:rFonts w:ascii="Arial" w:hAnsi="Arial" w:cs="Arial"/>
          <w:vanish/>
          <w:sz w:val="18"/>
          <w:szCs w:val="18"/>
        </w:rPr>
        <w:t>NHES</w:t>
      </w:r>
    </w:p>
    <w:p w:rsidR="00384945" w:rsidRPr="003E7274" w:rsidRDefault="00F34AE8">
      <w:pPr>
        <w:pStyle w:val="Q1-FirstLevelQuestion"/>
        <w:spacing w:line="240" w:lineRule="auto"/>
        <w:rPr>
          <w:rFonts w:cs="Arial"/>
          <w:szCs w:val="18"/>
        </w:rPr>
      </w:pPr>
      <w:r w:rsidRPr="003E7274">
        <w:rPr>
          <w:rFonts w:cs="Arial"/>
          <w:szCs w:val="18"/>
        </w:rPr>
        <w:tab/>
        <w:t>SPECIFY UNIT.</w:t>
      </w:r>
    </w:p>
    <w:p w:rsidR="00384945" w:rsidRPr="003E7274" w:rsidRDefault="00384945">
      <w:pPr>
        <w:pStyle w:val="Q1-FirstLevelQuestion"/>
        <w:spacing w:line="240" w:lineRule="auto"/>
        <w:rPr>
          <w:rFonts w:cs="Arial"/>
          <w:szCs w:val="18"/>
        </w:rPr>
      </w:pPr>
    </w:p>
    <w:p w:rsidR="004D3C08" w:rsidRPr="003E7274" w:rsidRDefault="00F34AE8" w:rsidP="00F11B70">
      <w:pPr>
        <w:pStyle w:val="A2-lstLine"/>
        <w:spacing w:line="240" w:lineRule="auto"/>
        <w:ind w:left="1170"/>
        <w:rPr>
          <w:rFonts w:cs="Arial"/>
          <w:szCs w:val="18"/>
        </w:rPr>
      </w:pPr>
      <w:r w:rsidRPr="003E7274">
        <w:rPr>
          <w:rFonts w:cs="Arial"/>
          <w:szCs w:val="18"/>
        </w:rPr>
        <w:tab/>
      </w:r>
    </w:p>
    <w:p w:rsidR="00384945" w:rsidRPr="003E7274" w:rsidRDefault="00384945">
      <w:pPr>
        <w:pStyle w:val="Q1-FirstLevelQuestion"/>
        <w:spacing w:line="240" w:lineRule="auto"/>
        <w:rPr>
          <w:rFonts w:cs="Arial"/>
          <w:szCs w:val="18"/>
        </w:rPr>
      </w:pP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F34AE8">
      <w:pPr>
        <w:pBdr>
          <w:top w:val="single" w:sz="4" w:space="1" w:color="auto"/>
          <w:left w:val="single" w:sz="4" w:space="4" w:color="auto"/>
          <w:bottom w:val="single" w:sz="4" w:space="1" w:color="auto"/>
          <w:right w:val="single" w:sz="4" w:space="4" w:color="auto"/>
        </w:pBdr>
        <w:autoSpaceDN w:val="0"/>
        <w:adjustRightInd w:val="0"/>
        <w:spacing w:after="0" w:line="240" w:lineRule="auto"/>
        <w:jc w:val="center"/>
        <w:rPr>
          <w:rFonts w:ascii="Arial" w:hAnsi="Arial" w:cs="Arial"/>
          <w:b/>
          <w:bCs/>
          <w:sz w:val="18"/>
          <w:szCs w:val="18"/>
        </w:rPr>
      </w:pPr>
      <w:r w:rsidRPr="003E7274">
        <w:rPr>
          <w:rFonts w:ascii="Arial" w:hAnsi="Arial" w:cs="Arial"/>
          <w:b/>
          <w:bCs/>
          <w:sz w:val="18"/>
          <w:szCs w:val="18"/>
        </w:rPr>
        <w:t>BOX 7B</w:t>
      </w:r>
    </w:p>
    <w:p w:rsidR="00384945" w:rsidRPr="003E7274" w:rsidRDefault="00F34AE8">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hAnsi="Arial" w:cs="Arial"/>
          <w:sz w:val="18"/>
          <w:szCs w:val="18"/>
        </w:rPr>
      </w:pPr>
      <w:r w:rsidRPr="003E7274">
        <w:rPr>
          <w:rFonts w:ascii="Arial" w:hAnsi="Arial" w:cs="Arial"/>
          <w:sz w:val="18"/>
          <w:szCs w:val="18"/>
        </w:rPr>
        <w:t xml:space="preserve"> </w:t>
      </w:r>
    </w:p>
    <w:p w:rsidR="00384945" w:rsidRPr="003E7274" w:rsidRDefault="00F34AE8">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hAnsi="Arial" w:cs="Arial"/>
          <w:sz w:val="18"/>
          <w:szCs w:val="18"/>
        </w:rPr>
      </w:pPr>
      <w:r w:rsidRPr="003E7274">
        <w:rPr>
          <w:rFonts w:ascii="Arial" w:hAnsi="Arial" w:cs="Arial"/>
          <w:sz w:val="18"/>
          <w:szCs w:val="18"/>
        </w:rPr>
        <w:t>IF THE NUMBER OF CHILDREN IN THE HOUSEHOLD WHO ARE LESS THAN OR EQUAL TO 15 YEARS OLD</w:t>
      </w:r>
    </w:p>
    <w:p w:rsidR="00384945" w:rsidRPr="003E7274" w:rsidRDefault="00F34AE8">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hAnsi="Arial" w:cs="Arial"/>
          <w:sz w:val="18"/>
          <w:szCs w:val="18"/>
        </w:rPr>
      </w:pPr>
      <w:r w:rsidRPr="003E7274">
        <w:rPr>
          <w:rFonts w:ascii="Arial" w:hAnsi="Arial" w:cs="Arial"/>
          <w:sz w:val="18"/>
          <w:szCs w:val="18"/>
        </w:rPr>
        <w:t>(INCLUDING THE CHILD) = 1, GO TO BOX 8. ELSE, GO TO CCQ.196.</w:t>
      </w:r>
    </w:p>
    <w:p w:rsidR="00384945" w:rsidRPr="003E7274" w:rsidRDefault="00F34AE8">
      <w:pPr>
        <w:autoSpaceDN w:val="0"/>
        <w:adjustRightInd w:val="0"/>
        <w:spacing w:after="0" w:line="240" w:lineRule="auto"/>
        <w:rPr>
          <w:rFonts w:ascii="Arial" w:hAnsi="Arial" w:cs="Arial"/>
          <w:sz w:val="18"/>
          <w:szCs w:val="18"/>
        </w:rPr>
      </w:pPr>
      <w:r w:rsidRPr="003E7274">
        <w:rPr>
          <w:rFonts w:ascii="Arial" w:hAnsi="Arial" w:cs="Arial"/>
          <w:sz w:val="18"/>
          <w:szCs w:val="18"/>
        </w:rPr>
        <w:t xml:space="preserve"> </w:t>
      </w: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F34AE8">
      <w:pPr>
        <w:tabs>
          <w:tab w:val="left" w:pos="1170"/>
        </w:tabs>
        <w:spacing w:after="0" w:line="240" w:lineRule="auto"/>
        <w:rPr>
          <w:rFonts w:ascii="Arial" w:eastAsia="Calibri" w:hAnsi="Arial" w:cs="Arial"/>
          <w:sz w:val="18"/>
          <w:szCs w:val="18"/>
        </w:rPr>
      </w:pPr>
      <w:r w:rsidRPr="003E7274">
        <w:rPr>
          <w:rFonts w:ascii="Arial" w:eastAsia="Calibri" w:hAnsi="Arial" w:cs="Arial"/>
          <w:sz w:val="18"/>
          <w:szCs w:val="18"/>
        </w:rPr>
        <w:t>CCQ.196</w:t>
      </w:r>
      <w:r w:rsidRPr="003E7274">
        <w:rPr>
          <w:rFonts w:ascii="Arial" w:eastAsia="Calibri" w:hAnsi="Arial" w:cs="Arial"/>
          <w:sz w:val="18"/>
          <w:szCs w:val="18"/>
        </w:rPr>
        <w:tab/>
        <w:t xml:space="preserve">How many children is this amount for, including </w:t>
      </w:r>
      <w:r w:rsidRPr="003E7274">
        <w:rPr>
          <w:rFonts w:ascii="Arial" w:hAnsi="Arial" w:cs="Arial"/>
          <w:sz w:val="18"/>
          <w:szCs w:val="18"/>
        </w:rPr>
        <w:t>{CHILD}?</w:t>
      </w:r>
    </w:p>
    <w:p w:rsidR="00384945" w:rsidRPr="003E7274" w:rsidRDefault="00384945">
      <w:pPr>
        <w:tabs>
          <w:tab w:val="left" w:pos="1260"/>
        </w:tabs>
        <w:autoSpaceDN w:val="0"/>
        <w:adjustRightInd w:val="0"/>
        <w:spacing w:after="0" w:line="240" w:lineRule="auto"/>
        <w:rPr>
          <w:rFonts w:ascii="Arial" w:eastAsia="Calibri" w:hAnsi="Arial" w:cs="Arial"/>
          <w:bCs/>
          <w:sz w:val="18"/>
          <w:szCs w:val="18"/>
        </w:rPr>
      </w:pPr>
    </w:p>
    <w:p w:rsidR="00384945" w:rsidRPr="003E7274" w:rsidRDefault="00384945">
      <w:pPr>
        <w:tabs>
          <w:tab w:val="left" w:pos="1260"/>
        </w:tabs>
        <w:autoSpaceDN w:val="0"/>
        <w:adjustRightInd w:val="0"/>
        <w:spacing w:after="0" w:line="240" w:lineRule="auto"/>
        <w:rPr>
          <w:rFonts w:ascii="Arial" w:eastAsia="Calibri" w:hAnsi="Arial" w:cs="Arial"/>
          <w:bCs/>
          <w:sz w:val="18"/>
          <w:szCs w:val="18"/>
        </w:rPr>
      </w:pPr>
    </w:p>
    <w:p w:rsidR="00384945" w:rsidRPr="003E7274" w:rsidRDefault="00F34AE8">
      <w:pPr>
        <w:tabs>
          <w:tab w:val="left" w:pos="1260"/>
        </w:tabs>
        <w:autoSpaceDN w:val="0"/>
        <w:adjustRightInd w:val="0"/>
        <w:spacing w:after="0" w:line="240" w:lineRule="auto"/>
        <w:ind w:left="1170" w:hanging="1170"/>
        <w:rPr>
          <w:rFonts w:ascii="Arial" w:eastAsia="Calibri" w:hAnsi="Arial" w:cs="Arial"/>
          <w:bCs/>
          <w:vanish/>
          <w:sz w:val="18"/>
          <w:szCs w:val="18"/>
        </w:rPr>
      </w:pPr>
      <w:r w:rsidRPr="003E7274">
        <w:rPr>
          <w:rFonts w:ascii="Arial" w:eastAsia="Calibri" w:hAnsi="Arial" w:cs="Arial"/>
          <w:bCs/>
          <w:sz w:val="18"/>
          <w:szCs w:val="18"/>
        </w:rPr>
        <w:tab/>
        <w:t>CAPI INSTRUCTION:  SOFT RANGE CHECK: THE NUMBER IN THE ANSWER CHOICE SHOULD NOT BE GREATER THAN THE NUMBER OF CHILDREN IN THE HOUSEHOLD WHO ARE LESS THAN OR EQUAL TO 15 YEARS OLD.  ERROR MESSAGE SHOULD SAY:  “NUMBER NOT IN RANGE OF CHILDREN 15 OR YOUNGER IN HOUSEHOLD.  VERIFY THAT THE NUMBER OF CHILDREN IS CORRECT.”</w:t>
      </w:r>
      <w:r w:rsidRPr="003E7274">
        <w:rPr>
          <w:rFonts w:ascii="Arial" w:eastAsia="Calibri" w:hAnsi="Arial" w:cs="Arial"/>
          <w:bCs/>
          <w:vanish/>
          <w:sz w:val="18"/>
          <w:szCs w:val="18"/>
        </w:rPr>
        <w:t>Rounds: 1, 4, 5</w:t>
      </w:r>
    </w:p>
    <w:p w:rsidR="00384945" w:rsidRPr="003E7274" w:rsidRDefault="00F34AE8">
      <w:pPr>
        <w:tabs>
          <w:tab w:val="left" w:pos="1260"/>
        </w:tabs>
        <w:autoSpaceDN w:val="0"/>
        <w:adjustRightInd w:val="0"/>
        <w:spacing w:after="0" w:line="240" w:lineRule="auto"/>
        <w:rPr>
          <w:rFonts w:ascii="Arial" w:eastAsia="Calibri" w:hAnsi="Arial" w:cs="Arial"/>
          <w:bCs/>
          <w:vanish/>
          <w:sz w:val="18"/>
          <w:szCs w:val="18"/>
        </w:rPr>
      </w:pPr>
      <w:r w:rsidRPr="003E7274">
        <w:rPr>
          <w:rFonts w:ascii="Arial" w:eastAsia="Calibri" w:hAnsi="Arial" w:cs="Arial"/>
          <w:bCs/>
          <w:vanish/>
          <w:sz w:val="18"/>
          <w:szCs w:val="18"/>
        </w:rPr>
        <w:t xml:space="preserve">Source: </w:t>
      </w:r>
      <w:r w:rsidRPr="003E7274">
        <w:rPr>
          <w:rFonts w:ascii="Arial" w:hAnsi="Arial" w:cs="Arial"/>
          <w:vanish/>
          <w:sz w:val="18"/>
          <w:szCs w:val="18"/>
        </w:rPr>
        <w:t>NHES</w:t>
      </w:r>
    </w:p>
    <w:p w:rsidR="00384945" w:rsidRPr="003E7274" w:rsidRDefault="00384945">
      <w:pPr>
        <w:spacing w:after="0" w:line="240" w:lineRule="auto"/>
        <w:rPr>
          <w:rFonts w:ascii="Arial" w:eastAsia="Calibri" w:hAnsi="Arial" w:cs="Arial"/>
          <w:sz w:val="18"/>
          <w:szCs w:val="18"/>
        </w:rPr>
      </w:pPr>
    </w:p>
    <w:p w:rsidR="00384945" w:rsidRPr="003E7274" w:rsidRDefault="00F34AE8">
      <w:pPr>
        <w:tabs>
          <w:tab w:val="left" w:pos="1260"/>
        </w:tabs>
        <w:autoSpaceDN w:val="0"/>
        <w:adjustRightInd w:val="0"/>
        <w:spacing w:after="0" w:line="240" w:lineRule="auto"/>
        <w:rPr>
          <w:rFonts w:ascii="Arial" w:eastAsia="Calibri" w:hAnsi="Arial" w:cs="Arial"/>
          <w:bCs/>
          <w:vanish/>
          <w:sz w:val="18"/>
          <w:szCs w:val="18"/>
        </w:rPr>
      </w:pPr>
      <w:r w:rsidRPr="003E7274">
        <w:rPr>
          <w:rFonts w:ascii="Arial" w:eastAsia="Calibri" w:hAnsi="Arial" w:cs="Arial"/>
          <w:bCs/>
          <w:vanish/>
          <w:sz w:val="18"/>
          <w:szCs w:val="18"/>
        </w:rPr>
        <w:t>Rounds: 1, 4, 5</w:t>
      </w:r>
    </w:p>
    <w:p w:rsidR="00384945" w:rsidRPr="003E7274" w:rsidRDefault="00F34AE8">
      <w:pPr>
        <w:tabs>
          <w:tab w:val="left" w:pos="1260"/>
        </w:tabs>
        <w:autoSpaceDN w:val="0"/>
        <w:adjustRightInd w:val="0"/>
        <w:spacing w:after="0" w:line="240" w:lineRule="auto"/>
        <w:rPr>
          <w:rFonts w:ascii="Arial" w:eastAsia="Calibri" w:hAnsi="Arial" w:cs="Arial"/>
          <w:bCs/>
          <w:vanish/>
          <w:sz w:val="18"/>
          <w:szCs w:val="18"/>
        </w:rPr>
      </w:pPr>
      <w:r w:rsidRPr="003E7274">
        <w:rPr>
          <w:rFonts w:ascii="Arial" w:eastAsia="Calibri" w:hAnsi="Arial" w:cs="Arial"/>
          <w:bCs/>
          <w:vanish/>
          <w:sz w:val="18"/>
          <w:szCs w:val="18"/>
        </w:rPr>
        <w:t xml:space="preserve">Source: </w:t>
      </w:r>
      <w:r w:rsidRPr="003E7274">
        <w:rPr>
          <w:rFonts w:ascii="Arial" w:hAnsi="Arial" w:cs="Arial"/>
          <w:vanish/>
          <w:sz w:val="18"/>
          <w:szCs w:val="18"/>
        </w:rPr>
        <w:t>NHES</w:t>
      </w:r>
    </w:p>
    <w:p w:rsidR="00384945" w:rsidRPr="003E7274" w:rsidRDefault="00384945">
      <w:pPr>
        <w:spacing w:after="0" w:line="240" w:lineRule="auto"/>
        <w:rPr>
          <w:rFonts w:ascii="Arial" w:eastAsia="Calibri" w:hAnsi="Arial" w:cs="Arial"/>
          <w:sz w:val="18"/>
          <w:szCs w:val="18"/>
        </w:rPr>
      </w:pPr>
    </w:p>
    <w:p w:rsidR="00384945" w:rsidRPr="003E7274" w:rsidRDefault="00384945">
      <w:pPr>
        <w:spacing w:after="0" w:line="240" w:lineRule="auto"/>
        <w:rPr>
          <w:rFonts w:ascii="Arial" w:eastAsia="Calibri" w:hAnsi="Arial" w:cs="Arial"/>
          <w:sz w:val="18"/>
          <w:szCs w:val="18"/>
        </w:rPr>
      </w:pPr>
    </w:p>
    <w:p w:rsidR="00384945" w:rsidRPr="003E7274" w:rsidRDefault="00F34AE8">
      <w:pPr>
        <w:tabs>
          <w:tab w:val="left" w:pos="2016"/>
          <w:tab w:val="left" w:leader="dot" w:pos="7776"/>
        </w:tabs>
        <w:spacing w:after="0" w:line="240" w:lineRule="auto"/>
        <w:ind w:left="1987"/>
        <w:rPr>
          <w:rFonts w:ascii="Arial" w:hAnsi="Arial" w:cs="Arial"/>
          <w:sz w:val="18"/>
          <w:szCs w:val="18"/>
        </w:rPr>
      </w:pPr>
      <w:r w:rsidRPr="003E7274">
        <w:rPr>
          <w:rFonts w:ascii="Arial" w:hAnsi="Arial" w:cs="Arial"/>
          <w:sz w:val="18"/>
          <w:szCs w:val="18"/>
        </w:rPr>
        <w:t>{CHILD} ONLY</w:t>
      </w:r>
      <w:r w:rsidRPr="003E7274">
        <w:rPr>
          <w:rFonts w:ascii="Arial" w:hAnsi="Arial" w:cs="Arial"/>
          <w:sz w:val="18"/>
          <w:szCs w:val="18"/>
        </w:rPr>
        <w:tab/>
        <w:t>1</w:t>
      </w:r>
    </w:p>
    <w:p w:rsidR="00384945" w:rsidRPr="003E7274" w:rsidRDefault="00F34AE8">
      <w:pPr>
        <w:tabs>
          <w:tab w:val="left" w:pos="2016"/>
          <w:tab w:val="left" w:leader="dot" w:pos="7776"/>
        </w:tabs>
        <w:spacing w:after="0" w:line="240" w:lineRule="auto"/>
        <w:ind w:left="1987"/>
        <w:rPr>
          <w:rFonts w:ascii="Arial" w:hAnsi="Arial" w:cs="Arial"/>
          <w:sz w:val="18"/>
          <w:szCs w:val="18"/>
        </w:rPr>
      </w:pPr>
      <w:r w:rsidRPr="003E7274">
        <w:rPr>
          <w:rFonts w:ascii="Arial" w:hAnsi="Arial" w:cs="Arial"/>
          <w:sz w:val="18"/>
          <w:szCs w:val="18"/>
        </w:rPr>
        <w:t>{CHILD} + 1 MORE (2 TOTAL)</w:t>
      </w:r>
      <w:r w:rsidRPr="003E7274">
        <w:rPr>
          <w:rFonts w:ascii="Arial" w:hAnsi="Arial" w:cs="Arial"/>
          <w:sz w:val="18"/>
          <w:szCs w:val="18"/>
        </w:rPr>
        <w:tab/>
        <w:t>2</w:t>
      </w:r>
    </w:p>
    <w:p w:rsidR="00384945" w:rsidRPr="003E7274" w:rsidRDefault="00F34AE8">
      <w:pPr>
        <w:tabs>
          <w:tab w:val="left" w:pos="2016"/>
          <w:tab w:val="left" w:leader="dot" w:pos="7776"/>
        </w:tabs>
        <w:spacing w:after="0" w:line="240" w:lineRule="auto"/>
        <w:ind w:left="1987"/>
        <w:rPr>
          <w:rFonts w:ascii="Arial" w:hAnsi="Arial" w:cs="Arial"/>
          <w:sz w:val="18"/>
          <w:szCs w:val="18"/>
        </w:rPr>
      </w:pPr>
      <w:r w:rsidRPr="003E7274">
        <w:rPr>
          <w:rFonts w:ascii="Arial" w:hAnsi="Arial" w:cs="Arial"/>
          <w:sz w:val="18"/>
          <w:szCs w:val="18"/>
        </w:rPr>
        <w:t>{CHILD} + 2 MORE (3 TOTAL)</w:t>
      </w:r>
      <w:r w:rsidRPr="003E7274">
        <w:rPr>
          <w:rFonts w:ascii="Arial" w:hAnsi="Arial" w:cs="Arial"/>
          <w:sz w:val="18"/>
          <w:szCs w:val="18"/>
        </w:rPr>
        <w:tab/>
        <w:t>3</w:t>
      </w:r>
    </w:p>
    <w:p w:rsidR="00384945" w:rsidRPr="003E7274" w:rsidRDefault="00F34AE8">
      <w:pPr>
        <w:tabs>
          <w:tab w:val="left" w:pos="2016"/>
          <w:tab w:val="left" w:leader="dot" w:pos="7776"/>
        </w:tabs>
        <w:spacing w:after="0" w:line="240" w:lineRule="auto"/>
        <w:ind w:left="1987"/>
        <w:rPr>
          <w:rFonts w:ascii="Arial" w:hAnsi="Arial" w:cs="Arial"/>
          <w:sz w:val="18"/>
          <w:szCs w:val="18"/>
        </w:rPr>
      </w:pPr>
      <w:r w:rsidRPr="003E7274">
        <w:rPr>
          <w:rFonts w:ascii="Arial" w:hAnsi="Arial" w:cs="Arial"/>
          <w:sz w:val="18"/>
          <w:szCs w:val="18"/>
        </w:rPr>
        <w:t>{CHILD} + 3 OR MORE (4 OR MORE TOTAL)</w:t>
      </w:r>
      <w:r w:rsidRPr="003E7274">
        <w:rPr>
          <w:rFonts w:ascii="Arial" w:hAnsi="Arial" w:cs="Arial"/>
          <w:sz w:val="18"/>
          <w:szCs w:val="18"/>
        </w:rPr>
        <w:tab/>
        <w:t>4</w:t>
      </w:r>
    </w:p>
    <w:p w:rsidR="00384945" w:rsidRPr="003E7274" w:rsidRDefault="00F34AE8">
      <w:pPr>
        <w:tabs>
          <w:tab w:val="left" w:pos="2016"/>
          <w:tab w:val="left" w:leader="dot" w:pos="7776"/>
        </w:tabs>
        <w:spacing w:after="0" w:line="240" w:lineRule="auto"/>
        <w:ind w:left="1987"/>
        <w:rPr>
          <w:rFonts w:ascii="Arial" w:hAnsi="Arial" w:cs="Arial"/>
          <w:sz w:val="18"/>
          <w:szCs w:val="18"/>
        </w:rPr>
      </w:pPr>
      <w:r w:rsidRPr="003E7274">
        <w:rPr>
          <w:rFonts w:ascii="Arial" w:hAnsi="Arial" w:cs="Arial"/>
          <w:sz w:val="18"/>
          <w:szCs w:val="18"/>
        </w:rPr>
        <w:t>REFUSED</w:t>
      </w:r>
      <w:r w:rsidRPr="003E7274">
        <w:rPr>
          <w:rFonts w:ascii="Arial" w:hAnsi="Arial" w:cs="Arial"/>
          <w:sz w:val="18"/>
          <w:szCs w:val="18"/>
        </w:rPr>
        <w:tab/>
        <w:t>8</w:t>
      </w:r>
    </w:p>
    <w:p w:rsidR="00384945" w:rsidRPr="003E7274" w:rsidRDefault="00F34AE8">
      <w:pPr>
        <w:tabs>
          <w:tab w:val="left" w:pos="2016"/>
          <w:tab w:val="left" w:leader="dot" w:pos="7776"/>
        </w:tabs>
        <w:spacing w:after="0" w:line="240" w:lineRule="auto"/>
        <w:ind w:left="1987"/>
        <w:rPr>
          <w:rFonts w:ascii="Arial" w:hAnsi="Arial" w:cs="Arial"/>
          <w:sz w:val="18"/>
          <w:szCs w:val="18"/>
        </w:rPr>
      </w:pPr>
      <w:r w:rsidRPr="003E7274">
        <w:rPr>
          <w:rFonts w:ascii="Arial" w:hAnsi="Arial" w:cs="Arial"/>
          <w:sz w:val="18"/>
          <w:szCs w:val="18"/>
        </w:rPr>
        <w:t>DON’T KNOW</w:t>
      </w:r>
      <w:r w:rsidRPr="003E7274">
        <w:rPr>
          <w:rFonts w:ascii="Arial" w:hAnsi="Arial" w:cs="Arial"/>
          <w:sz w:val="18"/>
          <w:szCs w:val="18"/>
        </w:rPr>
        <w:tab/>
        <w:t>9</w:t>
      </w:r>
    </w:p>
    <w:p w:rsidR="00384945" w:rsidRPr="003E7274" w:rsidRDefault="00384945">
      <w:pPr>
        <w:spacing w:after="0" w:line="240" w:lineRule="auto"/>
        <w:rPr>
          <w:rFonts w:ascii="Arial" w:eastAsia="Calibri" w:hAnsi="Arial" w:cs="Arial"/>
          <w:sz w:val="18"/>
          <w:szCs w:val="18"/>
        </w:rPr>
      </w:pPr>
    </w:p>
    <w:p w:rsidR="00384945" w:rsidRPr="003E7274" w:rsidRDefault="00384945">
      <w:pPr>
        <w:pStyle w:val="L1-FlLSp12"/>
        <w:spacing w:line="240" w:lineRule="auto"/>
        <w:rPr>
          <w:rFonts w:ascii="Arial" w:hAnsi="Arial" w:cs="Arial"/>
          <w:sz w:val="18"/>
          <w:szCs w:val="18"/>
        </w:rPr>
      </w:pP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F34AE8">
      <w:pPr>
        <w:pBdr>
          <w:top w:val="single" w:sz="4" w:space="1" w:color="auto"/>
          <w:left w:val="single" w:sz="4" w:space="4" w:color="auto"/>
          <w:bottom w:val="single" w:sz="4" w:space="1" w:color="auto"/>
          <w:right w:val="single" w:sz="4" w:space="4" w:color="auto"/>
        </w:pBdr>
        <w:autoSpaceDN w:val="0"/>
        <w:adjustRightInd w:val="0"/>
        <w:spacing w:after="0" w:line="240" w:lineRule="auto"/>
        <w:jc w:val="center"/>
        <w:rPr>
          <w:rFonts w:ascii="Arial" w:hAnsi="Arial" w:cs="Arial"/>
          <w:b/>
          <w:bCs/>
          <w:sz w:val="18"/>
          <w:szCs w:val="18"/>
        </w:rPr>
      </w:pPr>
      <w:r w:rsidRPr="003E7274">
        <w:rPr>
          <w:rFonts w:ascii="Arial" w:hAnsi="Arial" w:cs="Arial"/>
          <w:b/>
          <w:bCs/>
          <w:sz w:val="18"/>
          <w:szCs w:val="18"/>
        </w:rPr>
        <w:t>BOX 8</w:t>
      </w:r>
    </w:p>
    <w:p w:rsidR="00384945" w:rsidRPr="003E7274" w:rsidRDefault="00384945">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hAnsi="Arial" w:cs="Arial"/>
          <w:sz w:val="18"/>
          <w:szCs w:val="18"/>
        </w:rPr>
      </w:pPr>
    </w:p>
    <w:p w:rsidR="00384945" w:rsidRPr="003E7274" w:rsidRDefault="00F34AE8">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hAnsi="Arial" w:cs="Arial"/>
          <w:sz w:val="18"/>
          <w:szCs w:val="18"/>
        </w:rPr>
      </w:pPr>
      <w:r w:rsidRPr="003E7274">
        <w:rPr>
          <w:rFonts w:ascii="Arial" w:hAnsi="Arial" w:cs="Arial"/>
          <w:sz w:val="18"/>
          <w:szCs w:val="18"/>
        </w:rPr>
        <w:t>IF ONLY ONE CURRENT REGULAR NON RELATIVE CARE ARRANGEMENT FOR CHILD (CCQ.165 = 1 OR 8 OR 9),</w:t>
      </w:r>
    </w:p>
    <w:p w:rsidR="00384945" w:rsidRPr="003E7274" w:rsidRDefault="00F34AE8">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hAnsi="Arial" w:cs="Arial"/>
          <w:sz w:val="18"/>
          <w:szCs w:val="18"/>
        </w:rPr>
      </w:pPr>
      <w:r w:rsidRPr="003E7274">
        <w:rPr>
          <w:rFonts w:ascii="Arial" w:hAnsi="Arial" w:cs="Arial"/>
          <w:sz w:val="18"/>
          <w:szCs w:val="18"/>
        </w:rPr>
        <w:t>GO TO CCQ.260.</w:t>
      </w:r>
    </w:p>
    <w:p w:rsidR="00384945" w:rsidRPr="003E7274" w:rsidRDefault="00384945">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hAnsi="Arial" w:cs="Arial"/>
          <w:sz w:val="18"/>
          <w:szCs w:val="18"/>
        </w:rPr>
      </w:pPr>
    </w:p>
    <w:p w:rsidR="00384945" w:rsidRPr="003E7274" w:rsidRDefault="00F34AE8">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hAnsi="Arial" w:cs="Arial"/>
          <w:sz w:val="18"/>
          <w:szCs w:val="18"/>
        </w:rPr>
      </w:pPr>
      <w:r w:rsidRPr="003E7274">
        <w:rPr>
          <w:rFonts w:ascii="Arial" w:hAnsi="Arial" w:cs="Arial"/>
          <w:sz w:val="18"/>
          <w:szCs w:val="18"/>
        </w:rPr>
        <w:t>OTHERWISE, CONTINUE WITH CCQ.205.</w:t>
      </w: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384945">
      <w:pPr>
        <w:pStyle w:val="Q1-FirstLevelQuestion"/>
        <w:spacing w:line="240" w:lineRule="auto"/>
        <w:rPr>
          <w:rFonts w:cs="Arial"/>
          <w:szCs w:val="18"/>
        </w:rPr>
      </w:pPr>
    </w:p>
    <w:p w:rsidR="00384945" w:rsidRPr="003E7274" w:rsidRDefault="00F34AE8">
      <w:pPr>
        <w:pStyle w:val="Q1-FirstLevelQuestion"/>
        <w:spacing w:line="240" w:lineRule="auto"/>
        <w:rPr>
          <w:rFonts w:cs="Arial"/>
          <w:szCs w:val="18"/>
        </w:rPr>
      </w:pPr>
      <w:r w:rsidRPr="003E7274">
        <w:rPr>
          <w:rFonts w:cs="Arial"/>
          <w:szCs w:val="18"/>
        </w:rPr>
        <w:t>CCQ.205</w:t>
      </w:r>
      <w:r w:rsidRPr="003E7274">
        <w:rPr>
          <w:rFonts w:cs="Arial"/>
          <w:szCs w:val="18"/>
        </w:rPr>
        <w:tab/>
        <w:t xml:space="preserve">You said that {CHILD} was cared for by {NUMBER} other {nonrelative/nonrelatives} on a regular basis.  How many </w:t>
      </w:r>
      <w:r w:rsidRPr="003E7274">
        <w:rPr>
          <w:rFonts w:cs="Arial"/>
          <w:szCs w:val="18"/>
          <w:u w:val="single"/>
        </w:rPr>
        <w:t>hours</w:t>
      </w:r>
      <w:r w:rsidRPr="003E7274">
        <w:rPr>
          <w:rFonts w:cs="Arial"/>
          <w:szCs w:val="18"/>
        </w:rPr>
        <w:t xml:space="preserve"> each </w:t>
      </w:r>
      <w:r w:rsidRPr="003E7274">
        <w:rPr>
          <w:rFonts w:cs="Arial"/>
          <w:szCs w:val="18"/>
          <w:u w:val="single"/>
        </w:rPr>
        <w:t>week</w:t>
      </w:r>
      <w:r w:rsidRPr="003E7274">
        <w:rPr>
          <w:rFonts w:cs="Arial"/>
          <w:szCs w:val="18"/>
        </w:rPr>
        <w:t xml:space="preserve"> does {CHILD} receive care from {this nonrelative/these nonrelatives}?</w:t>
      </w:r>
    </w:p>
    <w:p w:rsidR="00384945" w:rsidRPr="003E7274" w:rsidRDefault="00F34AE8">
      <w:pPr>
        <w:pStyle w:val="Q1-FirstLevelQuestion"/>
        <w:spacing w:line="240" w:lineRule="auto"/>
        <w:rPr>
          <w:rFonts w:cs="Arial"/>
          <w:vanish/>
          <w:szCs w:val="18"/>
        </w:rPr>
      </w:pPr>
      <w:r w:rsidRPr="003E7274">
        <w:rPr>
          <w:rFonts w:cs="Arial"/>
          <w:vanish/>
          <w:szCs w:val="18"/>
        </w:rPr>
        <w:t>Rounds: 1, 3, 4</w:t>
      </w:r>
    </w:p>
    <w:p w:rsidR="00384945" w:rsidRPr="003E7274" w:rsidRDefault="00F34AE8">
      <w:pPr>
        <w:pStyle w:val="Q1-FirstLevelQuestion"/>
        <w:spacing w:line="240" w:lineRule="auto"/>
        <w:rPr>
          <w:rFonts w:cs="Arial"/>
          <w:vanish/>
          <w:szCs w:val="18"/>
        </w:rPr>
      </w:pPr>
      <w:r w:rsidRPr="003E7274">
        <w:rPr>
          <w:rFonts w:cs="Arial"/>
          <w:vanish/>
          <w:szCs w:val="18"/>
        </w:rPr>
        <w:t>Source: K6.CCQ.250</w:t>
      </w:r>
    </w:p>
    <w:p w:rsidR="00384945" w:rsidRPr="003E7274" w:rsidRDefault="00384945">
      <w:pPr>
        <w:pStyle w:val="Q1-FirstLevelQuestion"/>
        <w:spacing w:line="240" w:lineRule="auto"/>
        <w:rPr>
          <w:rFonts w:cs="Arial"/>
          <w:szCs w:val="18"/>
        </w:rPr>
      </w:pPr>
    </w:p>
    <w:p w:rsidR="00DE79A0" w:rsidRPr="003E7274" w:rsidRDefault="00F34AE8" w:rsidP="00DE79A0">
      <w:pPr>
        <w:ind w:left="1170"/>
        <w:rPr>
          <w:rFonts w:ascii="Calibri" w:eastAsia="Times New Roman" w:hAnsi="Calibri" w:cs="Times New Roman"/>
        </w:rPr>
      </w:pPr>
      <w:r w:rsidRPr="003E7274">
        <w:rPr>
          <w:rFonts w:ascii="Calibri" w:eastAsia="Times New Roman" w:hAnsi="Calibri" w:cs="Times New Roman"/>
        </w:rPr>
        <w:t>ENTER “77” IF CHILD DID NOT  HAVE CHILD CARE FROM OTHER NONRELATIVE(S) AT LEAST ONCE EACH WEEK.</w:t>
      </w:r>
    </w:p>
    <w:p w:rsidR="004D3C08" w:rsidRPr="003E7274" w:rsidRDefault="00F34AE8" w:rsidP="00F11B70">
      <w:pPr>
        <w:pStyle w:val="Q1-FirstLevelQuestion"/>
        <w:spacing w:line="240" w:lineRule="auto"/>
        <w:rPr>
          <w:rFonts w:cs="Arial"/>
          <w:szCs w:val="18"/>
        </w:rPr>
      </w:pPr>
      <w:r w:rsidRPr="003E7274">
        <w:rPr>
          <w:rFonts w:cs="Arial"/>
          <w:szCs w:val="18"/>
        </w:rPr>
        <w:tab/>
        <w:t>CAPI INSTRUCTION:  FOR "{NUMBER}", DISPLAY "1" IF CCQ.165 = 2; DISPLAY "2" IF CCQ.165 = 3; DISPLAY "3" IF CCQ.165 = 4.</w:t>
      </w:r>
    </w:p>
    <w:p w:rsidR="00384945" w:rsidRPr="003E7274" w:rsidRDefault="00384945">
      <w:pPr>
        <w:pStyle w:val="Q1-FirstLevelQuestion"/>
        <w:spacing w:line="240" w:lineRule="auto"/>
        <w:rPr>
          <w:rFonts w:cs="Arial"/>
          <w:szCs w:val="18"/>
        </w:rPr>
      </w:pPr>
    </w:p>
    <w:p w:rsidR="004D3C08" w:rsidRPr="003E7274" w:rsidRDefault="00F34AE8" w:rsidP="00F11B70">
      <w:pPr>
        <w:pStyle w:val="Q1-FirstLevelQuestion"/>
        <w:spacing w:line="240" w:lineRule="auto"/>
        <w:rPr>
          <w:rFonts w:cs="Arial"/>
          <w:szCs w:val="18"/>
        </w:rPr>
      </w:pPr>
      <w:r w:rsidRPr="003E7274">
        <w:rPr>
          <w:rFonts w:cs="Arial"/>
          <w:szCs w:val="18"/>
        </w:rPr>
        <w:tab/>
        <w:t>CAPI INSTRUCTION:  IF CCQ.165 = 2, DISPLAY "nonrelative" AND "this nonrelative."  OTHERWISE, DISPLAY "nonrelatives" AND "these nonrelatives."</w:t>
      </w:r>
    </w:p>
    <w:p w:rsidR="004D3C08" w:rsidRPr="003E7274" w:rsidRDefault="004D3C08" w:rsidP="00F11B70">
      <w:pPr>
        <w:pStyle w:val="Q1-FirstLevelQuestion"/>
        <w:spacing w:line="240" w:lineRule="auto"/>
        <w:rPr>
          <w:rFonts w:cs="Arial"/>
          <w:szCs w:val="18"/>
        </w:rPr>
      </w:pPr>
    </w:p>
    <w:p w:rsidR="006042B9" w:rsidRPr="003E7274" w:rsidRDefault="00F34AE8">
      <w:pPr>
        <w:pStyle w:val="Q1-FirstLevelQuestion"/>
        <w:spacing w:line="240" w:lineRule="auto"/>
        <w:rPr>
          <w:rFonts w:cs="Arial"/>
          <w:szCs w:val="18"/>
        </w:rPr>
      </w:pPr>
      <w:r w:rsidRPr="003E7274">
        <w:rPr>
          <w:rFonts w:cs="Arial"/>
          <w:szCs w:val="18"/>
        </w:rPr>
        <w:tab/>
        <w:t>CAPI INSTRUCTION:  DISPLAY “hours” AND “week” IN UNDERLINED TEXT.</w:t>
      </w:r>
    </w:p>
    <w:p w:rsidR="00384945" w:rsidRPr="003E7274" w:rsidRDefault="00384945">
      <w:pPr>
        <w:pStyle w:val="Q1-FirstLevelQuestion"/>
        <w:spacing w:line="240" w:lineRule="auto"/>
        <w:rPr>
          <w:rFonts w:cs="Arial"/>
          <w:szCs w:val="18"/>
        </w:rPr>
      </w:pPr>
    </w:p>
    <w:p w:rsidR="004D3C08" w:rsidRPr="003E7274" w:rsidRDefault="00F34AE8" w:rsidP="00F11B70">
      <w:pPr>
        <w:pStyle w:val="Q1-FirstLevelQuestion"/>
        <w:spacing w:line="240" w:lineRule="auto"/>
        <w:rPr>
          <w:rFonts w:cs="Arial"/>
          <w:szCs w:val="18"/>
        </w:rPr>
      </w:pPr>
      <w:r w:rsidRPr="003E7274">
        <w:rPr>
          <w:rFonts w:cs="Arial"/>
          <w:szCs w:val="18"/>
        </w:rPr>
        <w:tab/>
        <w:t>CAPI INSTRUCTION:  SOFT RANGE CHECK 1-50.  HARD RANGE CHECK 1-70, 77.</w:t>
      </w:r>
    </w:p>
    <w:p w:rsidR="00384945" w:rsidRPr="003E7274" w:rsidRDefault="00384945">
      <w:pPr>
        <w:pStyle w:val="Q1-FirstLevelQuestion"/>
        <w:spacing w:line="240" w:lineRule="auto"/>
        <w:rPr>
          <w:rFonts w:cs="Arial"/>
          <w:szCs w:val="18"/>
        </w:rPr>
      </w:pPr>
    </w:p>
    <w:p w:rsidR="00384945" w:rsidRPr="003E7274" w:rsidRDefault="00F34AE8">
      <w:pPr>
        <w:pStyle w:val="A5-2ndLeader"/>
        <w:spacing w:line="240" w:lineRule="auto"/>
        <w:rPr>
          <w:rFonts w:cs="Arial"/>
          <w:szCs w:val="18"/>
        </w:rPr>
      </w:pPr>
      <w:r w:rsidRPr="003E7274">
        <w:rPr>
          <w:rFonts w:cs="Arial"/>
          <w:szCs w:val="18"/>
        </w:rPr>
        <w:t>|___|___|</w:t>
      </w:r>
    </w:p>
    <w:p w:rsidR="00384945" w:rsidRPr="003E7274" w:rsidRDefault="00F34AE8">
      <w:pPr>
        <w:pStyle w:val="A5-2ndLeader"/>
        <w:spacing w:line="240" w:lineRule="auto"/>
        <w:rPr>
          <w:rFonts w:cs="Arial"/>
          <w:szCs w:val="18"/>
        </w:rPr>
      </w:pPr>
      <w:r w:rsidRPr="003E7274">
        <w:rPr>
          <w:rFonts w:cs="Arial"/>
          <w:szCs w:val="18"/>
        </w:rPr>
        <w:t>ENTER # OF HOURS</w:t>
      </w:r>
    </w:p>
    <w:p w:rsidR="00384945" w:rsidRPr="003E7274" w:rsidRDefault="00384945">
      <w:pPr>
        <w:pStyle w:val="A5-2ndLeader"/>
        <w:spacing w:line="240" w:lineRule="auto"/>
        <w:rPr>
          <w:rFonts w:cs="Arial"/>
          <w:szCs w:val="18"/>
        </w:rPr>
      </w:pPr>
    </w:p>
    <w:p w:rsidR="00384945" w:rsidRPr="003E7274" w:rsidRDefault="00F34AE8">
      <w:pPr>
        <w:pStyle w:val="A5-2ndLeader"/>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88</w:t>
      </w:r>
    </w:p>
    <w:p w:rsidR="00384945" w:rsidRPr="003E7274" w:rsidRDefault="00F34AE8">
      <w:pPr>
        <w:pStyle w:val="A5-2ndLeader"/>
        <w:spacing w:line="240" w:lineRule="auto"/>
        <w:rPr>
          <w:rFonts w:cs="Arial"/>
          <w:szCs w:val="18"/>
        </w:rPr>
      </w:pPr>
      <w:r w:rsidRPr="003E7274">
        <w:rPr>
          <w:rFonts w:cs="Arial"/>
          <w:szCs w:val="18"/>
        </w:rPr>
        <w:t>DON'T KNOW</w:t>
      </w:r>
      <w:r w:rsidRPr="003E7274">
        <w:rPr>
          <w:rFonts w:cs="Arial"/>
          <w:szCs w:val="18"/>
        </w:rPr>
        <w:tab/>
      </w:r>
      <w:r w:rsidRPr="003E7274">
        <w:rPr>
          <w:rFonts w:cs="Arial"/>
          <w:szCs w:val="18"/>
        </w:rPr>
        <w:tab/>
        <w:t>99</w:t>
      </w:r>
    </w:p>
    <w:p w:rsidR="00384945" w:rsidRPr="003E7274" w:rsidRDefault="00384945">
      <w:pPr>
        <w:pStyle w:val="Q1-FirstLevelQuestion"/>
        <w:spacing w:line="240" w:lineRule="auto"/>
        <w:rPr>
          <w:rFonts w:cs="Arial"/>
          <w:szCs w:val="18"/>
        </w:rPr>
      </w:pPr>
    </w:p>
    <w:p w:rsidR="00384945" w:rsidRPr="003E7274" w:rsidRDefault="00F34AE8">
      <w:pPr>
        <w:autoSpaceDN w:val="0"/>
        <w:adjustRightInd w:val="0"/>
        <w:spacing w:after="0" w:line="240" w:lineRule="auto"/>
        <w:rPr>
          <w:rFonts w:ascii="Arial" w:hAnsi="Arial" w:cs="Arial"/>
          <w:sz w:val="18"/>
          <w:szCs w:val="18"/>
        </w:rPr>
      </w:pPr>
      <w:r w:rsidRPr="003E7274">
        <w:rPr>
          <w:rFonts w:ascii="Arial" w:hAnsi="Arial" w:cs="Arial"/>
          <w:sz w:val="18"/>
          <w:szCs w:val="18"/>
        </w:rPr>
        <w:t xml:space="preserve"> </w:t>
      </w:r>
    </w:p>
    <w:p w:rsidR="00E6368D" w:rsidRPr="003E7274" w:rsidRDefault="00F34AE8">
      <w:pPr>
        <w:rPr>
          <w:rFonts w:ascii="Arial" w:eastAsia="Times New Roman" w:hAnsi="Arial" w:cs="Arial"/>
          <w:b/>
          <w:sz w:val="18"/>
          <w:szCs w:val="18"/>
        </w:rPr>
      </w:pPr>
      <w:r w:rsidRPr="003E7274">
        <w:rPr>
          <w:rFonts w:cs="Arial"/>
          <w:b/>
          <w:szCs w:val="18"/>
        </w:rPr>
        <w:br w:type="page"/>
      </w:r>
    </w:p>
    <w:p w:rsidR="00384945" w:rsidRPr="003E7274" w:rsidRDefault="00F34AE8">
      <w:pPr>
        <w:pStyle w:val="Q1-FirstLevelQuestion"/>
        <w:spacing w:line="240" w:lineRule="auto"/>
        <w:rPr>
          <w:rFonts w:cs="Arial"/>
          <w:szCs w:val="18"/>
        </w:rPr>
      </w:pPr>
      <w:r w:rsidRPr="003E7274">
        <w:rPr>
          <w:rFonts w:cs="Arial"/>
          <w:b/>
          <w:szCs w:val="18"/>
        </w:rPr>
        <w:t>Day Care Center/Before- or After-School Program</w:t>
      </w:r>
    </w:p>
    <w:p w:rsidR="00384945" w:rsidRPr="003E7274" w:rsidRDefault="00F34AE8">
      <w:pPr>
        <w:pStyle w:val="Q1-FirstLevelQuestion"/>
        <w:spacing w:line="240" w:lineRule="auto"/>
        <w:rPr>
          <w:rFonts w:cs="Arial"/>
          <w:b/>
          <w:szCs w:val="18"/>
        </w:rPr>
      </w:pPr>
      <w:r w:rsidRPr="003E7274">
        <w:rPr>
          <w:rFonts w:cs="Arial"/>
          <w:szCs w:val="18"/>
        </w:rPr>
        <w:tab/>
      </w:r>
      <w:r w:rsidRPr="003E7274">
        <w:rPr>
          <w:rFonts w:cs="Arial"/>
          <w:szCs w:val="18"/>
        </w:rPr>
        <w:tab/>
      </w:r>
      <w:r w:rsidRPr="003E7274">
        <w:rPr>
          <w:rFonts w:cs="Arial"/>
          <w:szCs w:val="18"/>
        </w:rPr>
        <w:tab/>
      </w:r>
      <w:r w:rsidRPr="003E7274">
        <w:rPr>
          <w:rFonts w:cs="Arial"/>
          <w:szCs w:val="18"/>
        </w:rPr>
        <w:tab/>
      </w:r>
      <w:r w:rsidRPr="003E7274">
        <w:rPr>
          <w:rFonts w:cs="Arial"/>
          <w:szCs w:val="18"/>
        </w:rPr>
        <w:tab/>
      </w:r>
      <w:r w:rsidRPr="003E7274">
        <w:rPr>
          <w:rFonts w:cs="Arial"/>
          <w:szCs w:val="18"/>
        </w:rPr>
        <w:tab/>
      </w:r>
      <w:r w:rsidRPr="003E7274">
        <w:rPr>
          <w:rFonts w:cs="Arial"/>
          <w:szCs w:val="18"/>
        </w:rPr>
        <w:tab/>
      </w:r>
      <w:r w:rsidRPr="003E7274">
        <w:rPr>
          <w:rFonts w:cs="Arial"/>
          <w:szCs w:val="18"/>
        </w:rPr>
        <w:tab/>
      </w:r>
      <w:r w:rsidRPr="003E7274">
        <w:rPr>
          <w:rFonts w:cs="Arial"/>
          <w:szCs w:val="18"/>
        </w:rPr>
        <w:tab/>
      </w:r>
      <w:r w:rsidRPr="003E7274">
        <w:rPr>
          <w:rFonts w:cs="Arial"/>
          <w:szCs w:val="18"/>
        </w:rPr>
        <w:tab/>
      </w:r>
      <w:r w:rsidRPr="003E7274">
        <w:rPr>
          <w:rFonts w:cs="Arial"/>
          <w:b/>
          <w:szCs w:val="18"/>
        </w:rPr>
        <w:t>HELP AVAILABLE</w:t>
      </w:r>
    </w:p>
    <w:p w:rsidR="00384945" w:rsidRPr="003E7274" w:rsidRDefault="00384945">
      <w:pPr>
        <w:pStyle w:val="SL-FlLftSgl"/>
        <w:spacing w:line="240" w:lineRule="auto"/>
        <w:rPr>
          <w:rFonts w:cs="Arial"/>
          <w:szCs w:val="18"/>
        </w:rPr>
      </w:pPr>
    </w:p>
    <w:p w:rsidR="00384945" w:rsidRPr="003E7274" w:rsidRDefault="00F34AE8">
      <w:pPr>
        <w:pStyle w:val="Q1-FirstLevelQuestion"/>
        <w:spacing w:line="240" w:lineRule="auto"/>
        <w:rPr>
          <w:rFonts w:cs="Arial"/>
          <w:szCs w:val="18"/>
        </w:rPr>
      </w:pPr>
      <w:r w:rsidRPr="003E7274">
        <w:rPr>
          <w:rFonts w:cs="Arial"/>
          <w:szCs w:val="18"/>
        </w:rPr>
        <w:t>CCQ.260</w:t>
      </w:r>
      <w:r w:rsidRPr="003E7274">
        <w:rPr>
          <w:rFonts w:cs="Arial"/>
          <w:szCs w:val="18"/>
        </w:rPr>
        <w:tab/>
        <w:t xml:space="preserve">{Now I'd like to ask you about any care {CHILD} receives from day care centers or before- or after-school programs.}  Is {CHILD} </w:t>
      </w:r>
      <w:r w:rsidRPr="003E7274">
        <w:rPr>
          <w:rFonts w:cs="Arial"/>
          <w:szCs w:val="18"/>
          <w:u w:val="single"/>
        </w:rPr>
        <w:t>now</w:t>
      </w:r>
      <w:r w:rsidRPr="003E7274">
        <w:rPr>
          <w:rFonts w:cs="Arial"/>
          <w:szCs w:val="18"/>
        </w:rPr>
        <w:t xml:space="preserve"> attending a day care center or a before- or after-school program at a school or in a center on a </w:t>
      </w:r>
      <w:r w:rsidRPr="003E7274">
        <w:rPr>
          <w:rFonts w:cs="Arial"/>
          <w:szCs w:val="18"/>
          <w:u w:val="single"/>
        </w:rPr>
        <w:t>regular basis</w:t>
      </w:r>
      <w:r w:rsidRPr="003E7274">
        <w:rPr>
          <w:rFonts w:cs="Arial"/>
          <w:szCs w:val="18"/>
        </w:rPr>
        <w:t>?</w:t>
      </w:r>
    </w:p>
    <w:p w:rsidR="00384945" w:rsidRPr="003E7274" w:rsidRDefault="00F34AE8">
      <w:pPr>
        <w:pStyle w:val="Q1-FirstLevelQuestion"/>
        <w:spacing w:line="240" w:lineRule="auto"/>
        <w:rPr>
          <w:rFonts w:cs="Arial"/>
          <w:vanish/>
          <w:szCs w:val="18"/>
        </w:rPr>
      </w:pPr>
      <w:r w:rsidRPr="003E7274">
        <w:rPr>
          <w:rFonts w:cs="Arial"/>
          <w:vanish/>
          <w:szCs w:val="18"/>
        </w:rPr>
        <w:t>Rounds: 1, 3, 4 (in Rounds 3 and 4, delete reference to Head Start)</w:t>
      </w:r>
    </w:p>
    <w:p w:rsidR="00384945" w:rsidRPr="003E7274" w:rsidRDefault="00F34AE8">
      <w:pPr>
        <w:pStyle w:val="Q1-FirstLevelQuestion"/>
        <w:spacing w:line="240" w:lineRule="auto"/>
        <w:rPr>
          <w:rFonts w:cs="Arial"/>
          <w:vanish/>
          <w:szCs w:val="18"/>
        </w:rPr>
      </w:pPr>
      <w:r w:rsidRPr="003E7274">
        <w:rPr>
          <w:rFonts w:cs="Arial"/>
          <w:vanish/>
          <w:szCs w:val="18"/>
        </w:rPr>
        <w:t xml:space="preserve">Source: K1.CCQ.260 </w:t>
      </w:r>
    </w:p>
    <w:p w:rsidR="00384945" w:rsidRPr="003E7274" w:rsidRDefault="00384945">
      <w:pPr>
        <w:pStyle w:val="Q1-FirstLevelQuestion"/>
        <w:spacing w:line="240" w:lineRule="auto"/>
        <w:rPr>
          <w:rFonts w:cs="Arial"/>
          <w:szCs w:val="18"/>
        </w:rPr>
      </w:pPr>
    </w:p>
    <w:p w:rsidR="004D3C08" w:rsidRPr="003E7274" w:rsidRDefault="00F34AE8" w:rsidP="00F11B70">
      <w:pPr>
        <w:pStyle w:val="Q1-FirstLevelQuestion"/>
        <w:spacing w:line="240" w:lineRule="auto"/>
        <w:rPr>
          <w:rFonts w:cs="Arial"/>
          <w:szCs w:val="18"/>
        </w:rPr>
      </w:pPr>
      <w:r w:rsidRPr="003E7274">
        <w:rPr>
          <w:rFonts w:cs="Arial"/>
          <w:szCs w:val="18"/>
        </w:rPr>
        <w:tab/>
        <w:t>CAPI INSTRUCTION:  DISPLAY "Now . . . programs" IF CCQ.115 = 1.  OTHERWISE, USE A NULL DISPLAY.</w:t>
      </w:r>
    </w:p>
    <w:p w:rsidR="00384945" w:rsidRPr="003E7274" w:rsidRDefault="00384945">
      <w:pPr>
        <w:pStyle w:val="Q1-FirstLevelQuestion"/>
        <w:spacing w:line="240" w:lineRule="auto"/>
        <w:rPr>
          <w:rFonts w:cs="Arial"/>
          <w:szCs w:val="18"/>
        </w:rPr>
      </w:pPr>
    </w:p>
    <w:p w:rsidR="00384945" w:rsidRPr="003E7274" w:rsidRDefault="00F34AE8">
      <w:pPr>
        <w:pStyle w:val="Q1-FirstLevelQuestion"/>
        <w:spacing w:line="240" w:lineRule="auto"/>
        <w:ind w:firstLine="0"/>
        <w:rPr>
          <w:rFonts w:cs="Arial"/>
          <w:szCs w:val="18"/>
        </w:rPr>
      </w:pPr>
      <w:r w:rsidRPr="003E7274">
        <w:rPr>
          <w:rFonts w:cs="Arial"/>
          <w:szCs w:val="18"/>
        </w:rPr>
        <w:t xml:space="preserve">CAPI INSTRUCTION:  DISPLAY "now" and "regular basis" in UNDERLINED TEXT.  </w:t>
      </w:r>
    </w:p>
    <w:p w:rsidR="00384945" w:rsidRPr="003E7274" w:rsidRDefault="00384945">
      <w:pPr>
        <w:pStyle w:val="Q1-FirstLevelQuestion"/>
        <w:spacing w:line="240" w:lineRule="auto"/>
        <w:rPr>
          <w:rFonts w:cs="Arial"/>
          <w:szCs w:val="18"/>
        </w:rPr>
      </w:pPr>
    </w:p>
    <w:p w:rsidR="004D3C08" w:rsidRPr="003E7274" w:rsidRDefault="00F34AE8" w:rsidP="00F11B70">
      <w:pPr>
        <w:pStyle w:val="Q1-FirstLevelQuestion"/>
        <w:spacing w:line="240" w:lineRule="auto"/>
        <w:rPr>
          <w:rFonts w:cs="Arial"/>
          <w:b/>
          <w:szCs w:val="18"/>
        </w:rPr>
      </w:pPr>
      <w:r w:rsidRPr="003E7274">
        <w:rPr>
          <w:rFonts w:cs="Arial"/>
          <w:szCs w:val="18"/>
        </w:rPr>
        <w:tab/>
      </w:r>
      <w:r w:rsidRPr="003E7274">
        <w:rPr>
          <w:rFonts w:cs="Arial"/>
          <w:b/>
          <w:szCs w:val="18"/>
        </w:rPr>
        <w:t>HELP TEXT:</w:t>
      </w:r>
    </w:p>
    <w:p w:rsidR="004D3C08" w:rsidRPr="003E7274" w:rsidRDefault="00F34AE8" w:rsidP="00F11B70">
      <w:pPr>
        <w:pStyle w:val="Q1-FirstLevelQuestion"/>
        <w:spacing w:line="240" w:lineRule="auto"/>
        <w:rPr>
          <w:rFonts w:cs="Arial"/>
          <w:szCs w:val="18"/>
        </w:rPr>
      </w:pPr>
      <w:r w:rsidRPr="003E7274">
        <w:rPr>
          <w:rFonts w:cs="Arial"/>
          <w:szCs w:val="18"/>
        </w:rPr>
        <w:tab/>
      </w:r>
      <w:r w:rsidRPr="003E7274">
        <w:rPr>
          <w:rFonts w:cs="Arial"/>
          <w:b/>
          <w:szCs w:val="18"/>
        </w:rPr>
        <w:t>Day Care Center or Before- or After-School Program:</w:t>
      </w:r>
      <w:r w:rsidRPr="003E7274">
        <w:rPr>
          <w:rFonts w:cs="Arial"/>
          <w:szCs w:val="18"/>
        </w:rPr>
        <w:t xml:space="preserve">  Includes any type of formal program that provides care and supervision.  It may be in a child's school or in another location, such as a church or a free-standing building. Head Start programs, nursery schools, preschools, and prekindergarten programs that include children who are older (some of which may be sponsored by the state) are also included.</w:t>
      </w:r>
    </w:p>
    <w:p w:rsidR="006042B9" w:rsidRPr="003E7274" w:rsidRDefault="00F34AE8">
      <w:pPr>
        <w:pStyle w:val="Q1-FirstLevelQuestion"/>
        <w:spacing w:line="240" w:lineRule="auto"/>
        <w:rPr>
          <w:rFonts w:cs="Arial"/>
          <w:szCs w:val="18"/>
        </w:rPr>
      </w:pPr>
      <w:r w:rsidRPr="003E7274">
        <w:rPr>
          <w:rFonts w:cs="Arial"/>
          <w:b/>
          <w:szCs w:val="18"/>
        </w:rPr>
        <w:tab/>
        <w:t xml:space="preserve">Regular Basis:  </w:t>
      </w:r>
      <w:r w:rsidRPr="003E7274">
        <w:rPr>
          <w:rFonts w:cs="Arial"/>
          <w:szCs w:val="18"/>
        </w:rPr>
        <w:t>An arrangement or program occurring on a routine schedule (i.e., occurring at least weekly or on some other schedule).  Do not include occasional babysitting or "back up" arrangements that are just used once in a while.</w:t>
      </w:r>
    </w:p>
    <w:p w:rsidR="006042B9" w:rsidRPr="003E7274" w:rsidRDefault="006042B9">
      <w:pPr>
        <w:pStyle w:val="A5-2ndLeader"/>
        <w:spacing w:line="240" w:lineRule="auto"/>
        <w:rPr>
          <w:rFonts w:cs="Arial"/>
          <w:szCs w:val="18"/>
        </w:rPr>
      </w:pPr>
    </w:p>
    <w:p w:rsidR="00384945" w:rsidRPr="003E7274" w:rsidRDefault="00384945">
      <w:pPr>
        <w:pStyle w:val="Q1-FirstLevelQuestion"/>
        <w:spacing w:line="240" w:lineRule="auto"/>
        <w:rPr>
          <w:rFonts w:cs="Arial"/>
          <w:szCs w:val="18"/>
        </w:rPr>
      </w:pPr>
    </w:p>
    <w:p w:rsidR="00384945" w:rsidRPr="003E7274" w:rsidRDefault="00F34AE8">
      <w:pPr>
        <w:pStyle w:val="A5-2ndLeader"/>
        <w:spacing w:line="240" w:lineRule="auto"/>
        <w:rPr>
          <w:rFonts w:cs="Arial"/>
          <w:szCs w:val="18"/>
        </w:rPr>
      </w:pPr>
      <w:r w:rsidRPr="003E7274">
        <w:rPr>
          <w:rFonts w:cs="Arial"/>
          <w:szCs w:val="18"/>
        </w:rPr>
        <w:t>YES</w:t>
      </w:r>
      <w:r w:rsidRPr="003E7274">
        <w:rPr>
          <w:rFonts w:cs="Arial"/>
          <w:szCs w:val="18"/>
        </w:rPr>
        <w:tab/>
      </w:r>
      <w:r w:rsidRPr="003E7274">
        <w:rPr>
          <w:rFonts w:cs="Arial"/>
          <w:szCs w:val="18"/>
        </w:rPr>
        <w:tab/>
        <w:t>1</w:t>
      </w:r>
      <w:r w:rsidRPr="003E7274">
        <w:rPr>
          <w:rFonts w:cs="Arial"/>
          <w:szCs w:val="18"/>
        </w:rPr>
        <w:tab/>
        <w:t>(CCQ.325)</w:t>
      </w:r>
    </w:p>
    <w:p w:rsidR="00384945" w:rsidRPr="003E7274" w:rsidRDefault="00F34AE8">
      <w:pPr>
        <w:pStyle w:val="A5-2ndLeader"/>
        <w:spacing w:line="240" w:lineRule="auto"/>
        <w:rPr>
          <w:rFonts w:cs="Arial"/>
          <w:szCs w:val="18"/>
        </w:rPr>
      </w:pPr>
      <w:r w:rsidRPr="003E7274">
        <w:rPr>
          <w:rFonts w:cs="Arial"/>
          <w:szCs w:val="18"/>
        </w:rPr>
        <w:t>NO</w:t>
      </w:r>
      <w:r w:rsidRPr="003E7274">
        <w:rPr>
          <w:rFonts w:cs="Arial"/>
          <w:szCs w:val="18"/>
        </w:rPr>
        <w:tab/>
      </w:r>
      <w:r w:rsidRPr="003E7274">
        <w:rPr>
          <w:rFonts w:cs="Arial"/>
          <w:szCs w:val="18"/>
        </w:rPr>
        <w:tab/>
        <w:t>2</w:t>
      </w:r>
      <w:r w:rsidRPr="003E7274">
        <w:rPr>
          <w:rFonts w:cs="Arial"/>
          <w:szCs w:val="18"/>
        </w:rPr>
        <w:tab/>
        <w:t>(CCQ.376)</w:t>
      </w:r>
    </w:p>
    <w:p w:rsidR="00384945" w:rsidRPr="003E7274" w:rsidRDefault="00F34AE8">
      <w:pPr>
        <w:pStyle w:val="A5-2ndLeader"/>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w:t>
      </w:r>
      <w:r w:rsidRPr="003E7274">
        <w:rPr>
          <w:rFonts w:cs="Arial"/>
          <w:szCs w:val="18"/>
        </w:rPr>
        <w:tab/>
        <w:t>(CCQ.376)</w:t>
      </w:r>
    </w:p>
    <w:p w:rsidR="00384945" w:rsidRPr="003E7274" w:rsidRDefault="00F34AE8">
      <w:pPr>
        <w:pStyle w:val="A5-2ndLeader"/>
        <w:spacing w:line="240" w:lineRule="auto"/>
        <w:rPr>
          <w:rFonts w:cs="Arial"/>
          <w:szCs w:val="18"/>
        </w:rPr>
      </w:pPr>
      <w:r w:rsidRPr="003E7274">
        <w:rPr>
          <w:rFonts w:cs="Arial"/>
          <w:szCs w:val="18"/>
        </w:rPr>
        <w:t>DON'T KNOW</w:t>
      </w:r>
      <w:r w:rsidRPr="003E7274">
        <w:rPr>
          <w:rFonts w:cs="Arial"/>
          <w:szCs w:val="18"/>
        </w:rPr>
        <w:tab/>
      </w:r>
      <w:r w:rsidRPr="003E7274">
        <w:rPr>
          <w:rFonts w:cs="Arial"/>
          <w:szCs w:val="18"/>
        </w:rPr>
        <w:tab/>
        <w:t>9</w:t>
      </w:r>
      <w:r w:rsidRPr="003E7274">
        <w:rPr>
          <w:rFonts w:cs="Arial"/>
          <w:szCs w:val="18"/>
        </w:rPr>
        <w:tab/>
        <w:t>(CCQ.376)</w:t>
      </w:r>
    </w:p>
    <w:p w:rsidR="00384945" w:rsidRPr="003E7274" w:rsidRDefault="00384945">
      <w:pPr>
        <w:pStyle w:val="A5-2ndLeader"/>
        <w:spacing w:line="240" w:lineRule="auto"/>
        <w:rPr>
          <w:rFonts w:cs="Arial"/>
          <w:szCs w:val="18"/>
        </w:rPr>
      </w:pPr>
    </w:p>
    <w:p w:rsidR="00384945" w:rsidRPr="003E7274" w:rsidRDefault="00F34AE8">
      <w:pPr>
        <w:pStyle w:val="Q1-FirstLevelQuestion"/>
        <w:spacing w:line="240" w:lineRule="auto"/>
        <w:rPr>
          <w:rFonts w:cs="Arial"/>
          <w:szCs w:val="18"/>
        </w:rPr>
      </w:pPr>
      <w:r w:rsidRPr="003E7274">
        <w:rPr>
          <w:rFonts w:cs="Arial"/>
          <w:szCs w:val="18"/>
        </w:rPr>
        <w:t>CCQ.325</w:t>
      </w:r>
      <w:r w:rsidRPr="003E7274">
        <w:rPr>
          <w:rFonts w:cs="Arial"/>
          <w:szCs w:val="18"/>
        </w:rPr>
        <w:tab/>
        <w:t xml:space="preserve">How many different day care centers or before- or after-school care programs does {CHILD} </w:t>
      </w:r>
      <w:r w:rsidRPr="003E7274">
        <w:rPr>
          <w:rFonts w:cs="Arial"/>
          <w:szCs w:val="18"/>
          <w:u w:val="single"/>
        </w:rPr>
        <w:t>currently</w:t>
      </w:r>
      <w:r w:rsidRPr="003E7274">
        <w:rPr>
          <w:rFonts w:cs="Arial"/>
          <w:szCs w:val="18"/>
        </w:rPr>
        <w:t xml:space="preserve"> go to on a </w:t>
      </w:r>
      <w:r w:rsidRPr="003E7274">
        <w:rPr>
          <w:rFonts w:cs="Arial"/>
          <w:szCs w:val="18"/>
          <w:u w:val="single"/>
        </w:rPr>
        <w:t>regular</w:t>
      </w:r>
      <w:r w:rsidRPr="003E7274">
        <w:rPr>
          <w:rFonts w:cs="Arial"/>
          <w:szCs w:val="18"/>
        </w:rPr>
        <w:t xml:space="preserve"> basis?</w:t>
      </w:r>
    </w:p>
    <w:p w:rsidR="00384945" w:rsidRPr="003E7274" w:rsidRDefault="00F34AE8">
      <w:pPr>
        <w:pStyle w:val="Q1-FirstLevelQuestion"/>
        <w:spacing w:line="240" w:lineRule="auto"/>
        <w:rPr>
          <w:rFonts w:cs="Arial"/>
          <w:vanish/>
          <w:szCs w:val="18"/>
        </w:rPr>
      </w:pPr>
      <w:r w:rsidRPr="003E7274">
        <w:rPr>
          <w:rFonts w:cs="Arial"/>
          <w:vanish/>
          <w:szCs w:val="18"/>
        </w:rPr>
        <w:t>Rounds: 1, 3, 4</w:t>
      </w:r>
    </w:p>
    <w:p w:rsidR="00384945" w:rsidRPr="003E7274" w:rsidRDefault="00F34AE8">
      <w:pPr>
        <w:pStyle w:val="Q1-FirstLevelQuestion"/>
        <w:spacing w:line="240" w:lineRule="auto"/>
        <w:rPr>
          <w:rFonts w:cs="Arial"/>
          <w:vanish/>
          <w:szCs w:val="18"/>
        </w:rPr>
      </w:pPr>
      <w:r w:rsidRPr="003E7274">
        <w:rPr>
          <w:rFonts w:cs="Arial"/>
          <w:vanish/>
          <w:szCs w:val="18"/>
        </w:rPr>
        <w:t>Source: K6.CCQ.325</w:t>
      </w:r>
    </w:p>
    <w:p w:rsidR="00384945" w:rsidRPr="003E7274" w:rsidRDefault="00384945">
      <w:pPr>
        <w:pStyle w:val="Q1-FirstLevelQuestion"/>
        <w:spacing w:line="240" w:lineRule="auto"/>
        <w:rPr>
          <w:rFonts w:cs="Arial"/>
          <w:szCs w:val="18"/>
        </w:rPr>
      </w:pPr>
    </w:p>
    <w:p w:rsidR="004D3C08" w:rsidRPr="003E7274" w:rsidRDefault="00F34AE8" w:rsidP="00F11B70">
      <w:pPr>
        <w:pStyle w:val="Q1-FirstLevelQuestion"/>
        <w:spacing w:line="240" w:lineRule="auto"/>
        <w:rPr>
          <w:rFonts w:cs="Arial"/>
          <w:szCs w:val="18"/>
        </w:rPr>
      </w:pPr>
      <w:r w:rsidRPr="003E7274">
        <w:rPr>
          <w:rFonts w:cs="Arial"/>
          <w:szCs w:val="18"/>
        </w:rPr>
        <w:tab/>
        <w:t>CAPI INSTRUCTION:  DISPLAY "currently" AND “regular” IN UNDERLINED TEXT.</w:t>
      </w:r>
    </w:p>
    <w:p w:rsidR="00384945" w:rsidRPr="003E7274" w:rsidRDefault="00384945">
      <w:pPr>
        <w:autoSpaceDN w:val="0"/>
        <w:adjustRightInd w:val="0"/>
        <w:spacing w:after="0" w:line="240" w:lineRule="auto"/>
        <w:ind w:left="1440"/>
        <w:rPr>
          <w:rFonts w:ascii="Arial" w:hAnsi="Arial" w:cs="Arial"/>
          <w:sz w:val="18"/>
          <w:szCs w:val="18"/>
        </w:rPr>
      </w:pPr>
    </w:p>
    <w:p w:rsidR="00384945" w:rsidRPr="003E7274" w:rsidRDefault="00384945">
      <w:pPr>
        <w:pStyle w:val="Q1-FirstLevelQuestion"/>
        <w:spacing w:line="240" w:lineRule="auto"/>
        <w:rPr>
          <w:rFonts w:cs="Arial"/>
          <w:szCs w:val="18"/>
        </w:rPr>
      </w:pPr>
    </w:p>
    <w:p w:rsidR="004D3C08" w:rsidRPr="003E7274" w:rsidRDefault="00F34AE8" w:rsidP="00F11B70">
      <w:pPr>
        <w:pStyle w:val="Q1-FirstLevelQuestion"/>
        <w:spacing w:line="240" w:lineRule="auto"/>
        <w:rPr>
          <w:rFonts w:cs="Arial"/>
          <w:b/>
          <w:szCs w:val="18"/>
        </w:rPr>
      </w:pPr>
      <w:r w:rsidRPr="003E7274">
        <w:rPr>
          <w:rFonts w:cs="Arial"/>
          <w:b/>
          <w:szCs w:val="18"/>
        </w:rPr>
        <w:tab/>
        <w:t>HELP TEXT:</w:t>
      </w:r>
    </w:p>
    <w:p w:rsidR="004D3C08" w:rsidRPr="003E7274" w:rsidRDefault="00F34AE8" w:rsidP="00F11B70">
      <w:pPr>
        <w:pStyle w:val="Q1-FirstLevelQuestion"/>
        <w:spacing w:line="240" w:lineRule="auto"/>
        <w:rPr>
          <w:rFonts w:cs="Arial"/>
          <w:szCs w:val="18"/>
        </w:rPr>
      </w:pPr>
      <w:r w:rsidRPr="003E7274">
        <w:rPr>
          <w:rFonts w:cs="Arial"/>
          <w:szCs w:val="18"/>
        </w:rPr>
        <w:tab/>
      </w:r>
      <w:r w:rsidRPr="003E7274">
        <w:rPr>
          <w:rFonts w:cs="Arial"/>
          <w:b/>
          <w:szCs w:val="18"/>
        </w:rPr>
        <w:t>Day Care Center or Before- or After-School Program:</w:t>
      </w:r>
      <w:r w:rsidRPr="003E7274">
        <w:rPr>
          <w:rFonts w:cs="Arial"/>
          <w:szCs w:val="18"/>
        </w:rPr>
        <w:t xml:space="preserve">  Includes any type of formal program that provides care and supervision.  It may be in a child's school or in another location, such as a church or a free-standing building. Head Start programs, nursery schools, preschools, and prekindergarten programs that include children who are older (some of which may be sponsored by the state) are also included.</w:t>
      </w:r>
    </w:p>
    <w:p w:rsidR="00384945" w:rsidRPr="003E7274" w:rsidRDefault="00384945">
      <w:pPr>
        <w:pStyle w:val="Q1-FirstLevelQuestion"/>
        <w:spacing w:line="240" w:lineRule="auto"/>
        <w:rPr>
          <w:rFonts w:cs="Arial"/>
          <w:szCs w:val="18"/>
        </w:rPr>
      </w:pPr>
    </w:p>
    <w:p w:rsidR="004D3C08" w:rsidRPr="003E7274" w:rsidRDefault="00F34AE8" w:rsidP="00F11B70">
      <w:pPr>
        <w:pStyle w:val="A5-2ndLeader"/>
        <w:spacing w:line="240" w:lineRule="auto"/>
        <w:rPr>
          <w:rFonts w:cs="Arial"/>
          <w:szCs w:val="18"/>
        </w:rPr>
      </w:pPr>
      <w:r w:rsidRPr="003E7274">
        <w:rPr>
          <w:rFonts w:cs="Arial"/>
          <w:szCs w:val="18"/>
        </w:rPr>
        <w:t>ONE</w:t>
      </w:r>
      <w:r w:rsidRPr="003E7274">
        <w:rPr>
          <w:rFonts w:cs="Arial"/>
          <w:szCs w:val="18"/>
        </w:rPr>
        <w:tab/>
      </w:r>
      <w:r w:rsidRPr="003E7274">
        <w:rPr>
          <w:rFonts w:cs="Arial"/>
          <w:szCs w:val="18"/>
        </w:rPr>
        <w:tab/>
        <w:t>1</w:t>
      </w:r>
    </w:p>
    <w:p w:rsidR="004D3C08" w:rsidRPr="003E7274" w:rsidRDefault="00F34AE8" w:rsidP="00F11B70">
      <w:pPr>
        <w:pStyle w:val="A5-2ndLeader"/>
        <w:spacing w:line="240" w:lineRule="auto"/>
        <w:rPr>
          <w:rFonts w:cs="Arial"/>
          <w:szCs w:val="18"/>
        </w:rPr>
      </w:pPr>
      <w:r w:rsidRPr="003E7274">
        <w:rPr>
          <w:rFonts w:cs="Arial"/>
          <w:szCs w:val="18"/>
        </w:rPr>
        <w:t>TWO</w:t>
      </w:r>
      <w:r w:rsidRPr="003E7274">
        <w:rPr>
          <w:rFonts w:cs="Arial"/>
          <w:szCs w:val="18"/>
        </w:rPr>
        <w:tab/>
      </w:r>
      <w:r w:rsidRPr="003E7274">
        <w:rPr>
          <w:rFonts w:cs="Arial"/>
          <w:szCs w:val="18"/>
        </w:rPr>
        <w:tab/>
        <w:t>2</w:t>
      </w:r>
    </w:p>
    <w:p w:rsidR="006042B9" w:rsidRPr="003E7274" w:rsidRDefault="00F34AE8">
      <w:pPr>
        <w:pStyle w:val="A5-2ndLeader"/>
        <w:spacing w:line="240" w:lineRule="auto"/>
        <w:rPr>
          <w:rFonts w:cs="Arial"/>
          <w:szCs w:val="18"/>
        </w:rPr>
      </w:pPr>
      <w:r w:rsidRPr="003E7274">
        <w:rPr>
          <w:rFonts w:cs="Arial"/>
          <w:szCs w:val="18"/>
        </w:rPr>
        <w:t>THREE</w:t>
      </w:r>
      <w:r w:rsidRPr="003E7274">
        <w:rPr>
          <w:rFonts w:cs="Arial"/>
          <w:szCs w:val="18"/>
        </w:rPr>
        <w:tab/>
      </w:r>
      <w:r w:rsidRPr="003E7274">
        <w:rPr>
          <w:rFonts w:cs="Arial"/>
          <w:szCs w:val="18"/>
        </w:rPr>
        <w:tab/>
        <w:t>3</w:t>
      </w:r>
    </w:p>
    <w:p w:rsidR="006042B9" w:rsidRPr="003E7274" w:rsidRDefault="00F34AE8">
      <w:pPr>
        <w:pStyle w:val="A5-2ndLeader"/>
        <w:spacing w:line="240" w:lineRule="auto"/>
        <w:rPr>
          <w:rFonts w:cs="Arial"/>
          <w:szCs w:val="18"/>
        </w:rPr>
      </w:pPr>
      <w:r w:rsidRPr="003E7274">
        <w:rPr>
          <w:rFonts w:cs="Arial"/>
          <w:szCs w:val="18"/>
        </w:rPr>
        <w:t>FOUR</w:t>
      </w:r>
      <w:r w:rsidRPr="003E7274">
        <w:rPr>
          <w:rFonts w:cs="Arial"/>
          <w:szCs w:val="18"/>
        </w:rPr>
        <w:tab/>
      </w:r>
      <w:r w:rsidRPr="003E7274">
        <w:rPr>
          <w:rFonts w:cs="Arial"/>
          <w:szCs w:val="18"/>
        </w:rPr>
        <w:tab/>
        <w:t>4</w:t>
      </w:r>
    </w:p>
    <w:p w:rsidR="006042B9" w:rsidRPr="003E7274" w:rsidRDefault="00F34AE8">
      <w:pPr>
        <w:pStyle w:val="A5-2ndLeader"/>
        <w:spacing w:line="240" w:lineRule="auto"/>
        <w:rPr>
          <w:rFonts w:cs="Arial"/>
          <w:szCs w:val="18"/>
        </w:rPr>
      </w:pPr>
      <w:r w:rsidRPr="003E7274">
        <w:rPr>
          <w:rFonts w:cs="Arial"/>
          <w:szCs w:val="18"/>
        </w:rPr>
        <w:t>FIVE OR MORE</w:t>
      </w:r>
      <w:r w:rsidRPr="003E7274">
        <w:rPr>
          <w:rFonts w:cs="Arial"/>
          <w:szCs w:val="18"/>
        </w:rPr>
        <w:tab/>
      </w:r>
      <w:r w:rsidRPr="003E7274">
        <w:rPr>
          <w:rFonts w:cs="Arial"/>
          <w:szCs w:val="18"/>
        </w:rPr>
        <w:tab/>
        <w:t>5</w:t>
      </w:r>
    </w:p>
    <w:p w:rsidR="006042B9" w:rsidRPr="003E7274" w:rsidRDefault="00F34AE8">
      <w:pPr>
        <w:pStyle w:val="A5-2ndLeader"/>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w:t>
      </w:r>
    </w:p>
    <w:p w:rsidR="006042B9" w:rsidRPr="003E7274" w:rsidRDefault="00F34AE8">
      <w:pPr>
        <w:pStyle w:val="A5-2ndLeader"/>
        <w:spacing w:line="240" w:lineRule="auto"/>
        <w:rPr>
          <w:rFonts w:cs="Arial"/>
          <w:szCs w:val="18"/>
        </w:rPr>
      </w:pPr>
      <w:r w:rsidRPr="003E7274">
        <w:rPr>
          <w:rFonts w:cs="Arial"/>
          <w:szCs w:val="18"/>
        </w:rPr>
        <w:t>DON'T KNOW</w:t>
      </w:r>
      <w:r w:rsidRPr="003E7274">
        <w:rPr>
          <w:rFonts w:cs="Arial"/>
          <w:szCs w:val="18"/>
        </w:rPr>
        <w:tab/>
      </w:r>
      <w:r w:rsidRPr="003E7274">
        <w:rPr>
          <w:rFonts w:cs="Arial"/>
          <w:szCs w:val="18"/>
        </w:rPr>
        <w:tab/>
        <w:t>9</w:t>
      </w:r>
    </w:p>
    <w:p w:rsidR="00384945" w:rsidRPr="003E7274" w:rsidRDefault="00384945">
      <w:pPr>
        <w:pStyle w:val="Q1-FirstLevelQuestion"/>
        <w:spacing w:line="240" w:lineRule="auto"/>
        <w:rPr>
          <w:rFonts w:cs="Arial"/>
          <w:szCs w:val="18"/>
        </w:rPr>
      </w:pP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F34AE8">
      <w:pPr>
        <w:pStyle w:val="Q1-FirstLevelQuestion"/>
        <w:spacing w:line="240" w:lineRule="auto"/>
        <w:rPr>
          <w:rFonts w:cs="Arial"/>
          <w:szCs w:val="18"/>
        </w:rPr>
      </w:pPr>
      <w:r w:rsidRPr="003E7274">
        <w:rPr>
          <w:rFonts w:cs="Arial"/>
          <w:szCs w:val="18"/>
        </w:rPr>
        <w:t>CCQ.330</w:t>
      </w:r>
      <w:r w:rsidRPr="003E7274">
        <w:rPr>
          <w:rFonts w:cs="Arial"/>
          <w:szCs w:val="18"/>
        </w:rPr>
        <w:tab/>
        <w:t xml:space="preserve">{Let's talk about the program where {CHILD} spends the most time </w:t>
      </w:r>
      <w:r w:rsidRPr="003E7274">
        <w:rPr>
          <w:rFonts w:cs="Arial"/>
          <w:szCs w:val="18"/>
          <w:u w:val="single"/>
        </w:rPr>
        <w:t>now</w:t>
      </w:r>
      <w:r w:rsidRPr="003E7274">
        <w:rPr>
          <w:rFonts w:cs="Arial"/>
          <w:szCs w:val="18"/>
        </w:rPr>
        <w:t>.}  Is that program located in the school {CHILD} currently attends?</w:t>
      </w:r>
    </w:p>
    <w:p w:rsidR="00384945" w:rsidRPr="003E7274" w:rsidRDefault="00F34AE8">
      <w:pPr>
        <w:pStyle w:val="Q1-FirstLevelQuestion"/>
        <w:spacing w:line="240" w:lineRule="auto"/>
        <w:rPr>
          <w:rFonts w:cs="Arial"/>
          <w:vanish/>
          <w:szCs w:val="18"/>
        </w:rPr>
      </w:pPr>
      <w:r w:rsidRPr="003E7274">
        <w:rPr>
          <w:rFonts w:cs="Arial"/>
          <w:vanish/>
          <w:szCs w:val="18"/>
        </w:rPr>
        <w:t>Round: 1</w:t>
      </w:r>
    </w:p>
    <w:p w:rsidR="00384945" w:rsidRPr="003E7274" w:rsidRDefault="00F34AE8">
      <w:pPr>
        <w:pStyle w:val="Q1-FirstLevelQuestion"/>
        <w:spacing w:line="240" w:lineRule="auto"/>
        <w:rPr>
          <w:rFonts w:cs="Arial"/>
          <w:vanish/>
          <w:szCs w:val="18"/>
        </w:rPr>
      </w:pPr>
      <w:r w:rsidRPr="003E7274">
        <w:rPr>
          <w:rFonts w:cs="Arial"/>
          <w:vanish/>
          <w:szCs w:val="18"/>
        </w:rPr>
        <w:t xml:space="preserve">Source: K1.CCQ.330 </w:t>
      </w:r>
    </w:p>
    <w:p w:rsidR="00384945" w:rsidRPr="003E7274" w:rsidRDefault="00384945">
      <w:pPr>
        <w:pStyle w:val="Q1-FirstLevelQuestion"/>
        <w:spacing w:line="240" w:lineRule="auto"/>
        <w:rPr>
          <w:rFonts w:cs="Arial"/>
          <w:szCs w:val="18"/>
        </w:rPr>
      </w:pPr>
    </w:p>
    <w:p w:rsidR="004D3C08" w:rsidRPr="003E7274" w:rsidRDefault="00F34AE8" w:rsidP="00F11B70">
      <w:pPr>
        <w:pStyle w:val="Q1-FirstLevelQuestion"/>
        <w:spacing w:line="240" w:lineRule="auto"/>
        <w:rPr>
          <w:rFonts w:cs="Arial"/>
          <w:szCs w:val="18"/>
        </w:rPr>
      </w:pPr>
      <w:r w:rsidRPr="003E7274">
        <w:rPr>
          <w:rFonts w:cs="Arial"/>
          <w:szCs w:val="18"/>
        </w:rPr>
        <w:tab/>
        <w:t>CAPI INSTRUCTION:  DISPLAY "now" IN UNDERLINED TEXT.</w:t>
      </w:r>
    </w:p>
    <w:p w:rsidR="004D3C08" w:rsidRPr="003E7274" w:rsidRDefault="004D3C08" w:rsidP="00F11B70">
      <w:pPr>
        <w:pStyle w:val="Q1-FirstLevelQuestion"/>
        <w:spacing w:line="240" w:lineRule="auto"/>
        <w:rPr>
          <w:rFonts w:cs="Arial"/>
          <w:szCs w:val="18"/>
        </w:rPr>
      </w:pPr>
    </w:p>
    <w:p w:rsidR="006042B9" w:rsidRPr="003E7274" w:rsidRDefault="00F34AE8">
      <w:pPr>
        <w:pStyle w:val="Q1-FirstLevelQuestion"/>
        <w:spacing w:line="240" w:lineRule="auto"/>
        <w:rPr>
          <w:rFonts w:cs="Arial"/>
          <w:szCs w:val="18"/>
        </w:rPr>
      </w:pPr>
      <w:r w:rsidRPr="003E7274">
        <w:rPr>
          <w:rFonts w:cs="Arial"/>
          <w:szCs w:val="18"/>
        </w:rPr>
        <w:tab/>
        <w:t xml:space="preserve">CAPI INSTRUCTION:  DISPLAY {Let's talk about the program where {CHILD} spends the most time </w:t>
      </w:r>
      <w:r w:rsidRPr="003E7274">
        <w:rPr>
          <w:rFonts w:cs="Arial"/>
          <w:szCs w:val="18"/>
          <w:u w:val="single"/>
        </w:rPr>
        <w:t>now</w:t>
      </w:r>
      <w:r w:rsidRPr="003E7274">
        <w:rPr>
          <w:rFonts w:cs="Arial"/>
          <w:szCs w:val="18"/>
        </w:rPr>
        <w:t>.} IF CCQ.325 = 2, 3, 4, 5, 8, OR 9.  OTHERWISE, USE A NULL DISPLAY.</w:t>
      </w:r>
    </w:p>
    <w:p w:rsidR="00384945" w:rsidRPr="003E7274" w:rsidRDefault="00384945">
      <w:pPr>
        <w:pStyle w:val="Q1-FirstLevelQuestion"/>
        <w:spacing w:line="240" w:lineRule="auto"/>
        <w:rPr>
          <w:rFonts w:cs="Arial"/>
          <w:szCs w:val="18"/>
        </w:rPr>
      </w:pPr>
    </w:p>
    <w:p w:rsidR="00384945" w:rsidRPr="003E7274" w:rsidRDefault="00F34AE8">
      <w:pPr>
        <w:pStyle w:val="A5-2ndLeader"/>
        <w:spacing w:line="240" w:lineRule="auto"/>
        <w:rPr>
          <w:rFonts w:cs="Arial"/>
          <w:szCs w:val="18"/>
        </w:rPr>
      </w:pPr>
      <w:r w:rsidRPr="003E7274">
        <w:rPr>
          <w:rFonts w:cs="Arial"/>
          <w:szCs w:val="18"/>
        </w:rPr>
        <w:t>YES</w:t>
      </w:r>
      <w:r w:rsidRPr="003E7274">
        <w:rPr>
          <w:rFonts w:cs="Arial"/>
          <w:szCs w:val="18"/>
        </w:rPr>
        <w:tab/>
      </w:r>
      <w:r w:rsidRPr="003E7274">
        <w:rPr>
          <w:rFonts w:cs="Arial"/>
          <w:szCs w:val="18"/>
        </w:rPr>
        <w:tab/>
        <w:t>1</w:t>
      </w:r>
    </w:p>
    <w:p w:rsidR="00384945" w:rsidRPr="003E7274" w:rsidRDefault="00F34AE8">
      <w:pPr>
        <w:pStyle w:val="A5-2ndLeader"/>
        <w:spacing w:line="240" w:lineRule="auto"/>
        <w:rPr>
          <w:rFonts w:cs="Arial"/>
          <w:szCs w:val="18"/>
        </w:rPr>
      </w:pPr>
      <w:r w:rsidRPr="003E7274">
        <w:rPr>
          <w:rFonts w:cs="Arial"/>
          <w:szCs w:val="18"/>
        </w:rPr>
        <w:t>NO</w:t>
      </w:r>
      <w:r w:rsidRPr="003E7274">
        <w:rPr>
          <w:rFonts w:cs="Arial"/>
          <w:szCs w:val="18"/>
        </w:rPr>
        <w:tab/>
      </w:r>
      <w:r w:rsidRPr="003E7274">
        <w:rPr>
          <w:rFonts w:cs="Arial"/>
          <w:szCs w:val="18"/>
        </w:rPr>
        <w:tab/>
        <w:t>2</w:t>
      </w:r>
    </w:p>
    <w:p w:rsidR="00384945" w:rsidRPr="003E7274" w:rsidRDefault="00F34AE8">
      <w:pPr>
        <w:pStyle w:val="A5-2ndLeader"/>
        <w:spacing w:line="240" w:lineRule="auto"/>
        <w:rPr>
          <w:rFonts w:cs="Arial"/>
          <w:szCs w:val="18"/>
        </w:rPr>
      </w:pPr>
      <w:r w:rsidRPr="003E7274">
        <w:rPr>
          <w:rFonts w:cs="Arial"/>
          <w:szCs w:val="18"/>
        </w:rPr>
        <w:t xml:space="preserve">REFUSED </w:t>
      </w:r>
      <w:r w:rsidRPr="003E7274">
        <w:rPr>
          <w:rFonts w:cs="Arial"/>
          <w:szCs w:val="18"/>
        </w:rPr>
        <w:tab/>
      </w:r>
      <w:r w:rsidRPr="003E7274">
        <w:rPr>
          <w:rFonts w:cs="Arial"/>
          <w:szCs w:val="18"/>
        </w:rPr>
        <w:tab/>
        <w:t>8</w:t>
      </w:r>
    </w:p>
    <w:p w:rsidR="00384945" w:rsidRPr="003E7274" w:rsidRDefault="00F34AE8">
      <w:pPr>
        <w:pStyle w:val="A5-2ndLeader"/>
        <w:spacing w:line="240" w:lineRule="auto"/>
        <w:rPr>
          <w:rFonts w:cs="Arial"/>
          <w:szCs w:val="18"/>
        </w:rPr>
      </w:pPr>
      <w:r w:rsidRPr="003E7274">
        <w:rPr>
          <w:rFonts w:cs="Arial"/>
          <w:szCs w:val="18"/>
        </w:rPr>
        <w:t xml:space="preserve">DON'T KNOW </w:t>
      </w:r>
      <w:r w:rsidRPr="003E7274">
        <w:rPr>
          <w:rFonts w:cs="Arial"/>
          <w:szCs w:val="18"/>
        </w:rPr>
        <w:tab/>
      </w:r>
      <w:r w:rsidRPr="003E7274">
        <w:rPr>
          <w:rFonts w:cs="Arial"/>
          <w:szCs w:val="18"/>
        </w:rPr>
        <w:tab/>
        <w:t>9</w:t>
      </w:r>
    </w:p>
    <w:p w:rsidR="00384945" w:rsidRPr="003E7274" w:rsidRDefault="00384945">
      <w:pPr>
        <w:pStyle w:val="Q1-FirstLevelQuestion"/>
        <w:spacing w:line="240" w:lineRule="auto"/>
        <w:rPr>
          <w:rFonts w:cs="Arial"/>
          <w:szCs w:val="18"/>
        </w:rPr>
      </w:pPr>
    </w:p>
    <w:p w:rsidR="00384945" w:rsidRPr="003E7274" w:rsidRDefault="00384945">
      <w:pPr>
        <w:autoSpaceDN w:val="0"/>
        <w:adjustRightInd w:val="0"/>
        <w:spacing w:after="0" w:line="240" w:lineRule="auto"/>
        <w:rPr>
          <w:rFonts w:ascii="Arial" w:hAnsi="Arial" w:cs="Arial"/>
          <w:sz w:val="18"/>
          <w:szCs w:val="18"/>
        </w:rPr>
      </w:pPr>
    </w:p>
    <w:p w:rsidR="00384945" w:rsidRPr="003E7274" w:rsidRDefault="00F34AE8">
      <w:pPr>
        <w:autoSpaceDN w:val="0"/>
        <w:adjustRightInd w:val="0"/>
        <w:spacing w:after="0" w:line="240" w:lineRule="auto"/>
        <w:rPr>
          <w:rFonts w:ascii="Arial" w:hAnsi="Arial" w:cs="Arial"/>
          <w:sz w:val="18"/>
          <w:szCs w:val="18"/>
        </w:rPr>
      </w:pPr>
      <w:r w:rsidRPr="003E7274">
        <w:rPr>
          <w:rFonts w:ascii="Arial" w:hAnsi="Arial" w:cs="Arial"/>
          <w:bCs/>
          <w:sz w:val="18"/>
          <w:szCs w:val="18"/>
        </w:rPr>
        <w:t>CCQ.331</w:t>
      </w:r>
      <w:r w:rsidRPr="003E7274">
        <w:rPr>
          <w:rFonts w:ascii="Arial" w:hAnsi="Arial" w:cs="Arial"/>
          <w:bCs/>
          <w:sz w:val="18"/>
          <w:szCs w:val="18"/>
        </w:rPr>
        <w:tab/>
      </w:r>
      <w:r w:rsidRPr="003E7274">
        <w:rPr>
          <w:rFonts w:ascii="Arial" w:hAnsi="Arial" w:cs="Arial"/>
          <w:sz w:val="18"/>
          <w:szCs w:val="18"/>
        </w:rPr>
        <w:t>Is {CHILD}’s main teacher or care provider at this program 18 years of age or older?</w:t>
      </w:r>
    </w:p>
    <w:p w:rsidR="00384945" w:rsidRPr="003E7274" w:rsidRDefault="00384945">
      <w:pPr>
        <w:autoSpaceDN w:val="0"/>
        <w:adjustRightInd w:val="0"/>
        <w:spacing w:after="0" w:line="240" w:lineRule="auto"/>
        <w:rPr>
          <w:rFonts w:ascii="Arial" w:hAnsi="Arial" w:cs="Arial"/>
          <w:sz w:val="18"/>
          <w:szCs w:val="18"/>
        </w:rPr>
      </w:pPr>
    </w:p>
    <w:p w:rsidR="00384945" w:rsidRPr="003E7274" w:rsidRDefault="00384945">
      <w:pPr>
        <w:autoSpaceDN w:val="0"/>
        <w:adjustRightInd w:val="0"/>
        <w:spacing w:after="0" w:line="240" w:lineRule="auto"/>
        <w:rPr>
          <w:rFonts w:ascii="Arial" w:hAnsi="Arial" w:cs="Arial"/>
          <w:sz w:val="18"/>
          <w:szCs w:val="18"/>
        </w:rPr>
      </w:pPr>
    </w:p>
    <w:p w:rsidR="00384945" w:rsidRPr="003E7274" w:rsidRDefault="00F34AE8">
      <w:pPr>
        <w:pStyle w:val="A5-2ndLeader"/>
        <w:spacing w:line="240" w:lineRule="auto"/>
        <w:rPr>
          <w:rFonts w:cs="Arial"/>
          <w:szCs w:val="18"/>
        </w:rPr>
      </w:pPr>
      <w:r w:rsidRPr="003E7274">
        <w:rPr>
          <w:rFonts w:cs="Arial"/>
          <w:szCs w:val="18"/>
        </w:rPr>
        <w:t>YES</w:t>
      </w:r>
      <w:r w:rsidRPr="003E7274">
        <w:rPr>
          <w:rFonts w:cs="Arial"/>
          <w:szCs w:val="18"/>
        </w:rPr>
        <w:tab/>
      </w:r>
      <w:r w:rsidRPr="003E7274">
        <w:rPr>
          <w:rFonts w:cs="Arial"/>
          <w:szCs w:val="18"/>
        </w:rPr>
        <w:tab/>
        <w:t>1</w:t>
      </w:r>
    </w:p>
    <w:p w:rsidR="00384945" w:rsidRPr="003E7274" w:rsidRDefault="00F34AE8">
      <w:pPr>
        <w:pStyle w:val="A5-2ndLeader"/>
        <w:spacing w:line="240" w:lineRule="auto"/>
        <w:rPr>
          <w:rFonts w:cs="Arial"/>
          <w:szCs w:val="18"/>
        </w:rPr>
      </w:pPr>
      <w:r w:rsidRPr="003E7274">
        <w:rPr>
          <w:rFonts w:cs="Arial"/>
          <w:szCs w:val="18"/>
        </w:rPr>
        <w:t>NO</w:t>
      </w:r>
      <w:r w:rsidRPr="003E7274">
        <w:rPr>
          <w:rFonts w:cs="Arial"/>
          <w:szCs w:val="18"/>
        </w:rPr>
        <w:tab/>
      </w:r>
      <w:r w:rsidRPr="003E7274">
        <w:rPr>
          <w:rFonts w:cs="Arial"/>
          <w:szCs w:val="18"/>
        </w:rPr>
        <w:tab/>
        <w:t>2</w:t>
      </w:r>
    </w:p>
    <w:p w:rsidR="00384945" w:rsidRPr="003E7274" w:rsidRDefault="00F34AE8">
      <w:pPr>
        <w:pStyle w:val="A5-2ndLeader"/>
        <w:spacing w:line="240" w:lineRule="auto"/>
        <w:rPr>
          <w:rFonts w:cs="Arial"/>
          <w:szCs w:val="18"/>
        </w:rPr>
      </w:pPr>
      <w:r w:rsidRPr="003E7274">
        <w:rPr>
          <w:rFonts w:cs="Arial"/>
          <w:szCs w:val="18"/>
        </w:rPr>
        <w:t xml:space="preserve">REFUSED </w:t>
      </w:r>
      <w:r w:rsidRPr="003E7274">
        <w:rPr>
          <w:rFonts w:cs="Arial"/>
          <w:szCs w:val="18"/>
        </w:rPr>
        <w:tab/>
      </w:r>
      <w:r w:rsidRPr="003E7274">
        <w:rPr>
          <w:rFonts w:cs="Arial"/>
          <w:szCs w:val="18"/>
        </w:rPr>
        <w:tab/>
        <w:t>8</w:t>
      </w:r>
    </w:p>
    <w:p w:rsidR="00384945" w:rsidRPr="003E7274" w:rsidRDefault="00F34AE8">
      <w:pPr>
        <w:pStyle w:val="A5-2ndLeader"/>
        <w:spacing w:line="240" w:lineRule="auto"/>
        <w:rPr>
          <w:rFonts w:cs="Arial"/>
          <w:szCs w:val="18"/>
        </w:rPr>
      </w:pPr>
      <w:r w:rsidRPr="003E7274">
        <w:rPr>
          <w:rFonts w:cs="Arial"/>
          <w:szCs w:val="18"/>
        </w:rPr>
        <w:t xml:space="preserve">DON'T KNOW </w:t>
      </w:r>
      <w:r w:rsidRPr="003E7274">
        <w:rPr>
          <w:rFonts w:cs="Arial"/>
          <w:szCs w:val="18"/>
        </w:rPr>
        <w:tab/>
      </w:r>
      <w:r w:rsidRPr="003E7274">
        <w:rPr>
          <w:rFonts w:cs="Arial"/>
          <w:szCs w:val="18"/>
        </w:rPr>
        <w:tab/>
        <w:t>9</w:t>
      </w:r>
    </w:p>
    <w:p w:rsidR="00384945" w:rsidRPr="003E7274" w:rsidRDefault="00384945">
      <w:pPr>
        <w:autoSpaceDN w:val="0"/>
        <w:adjustRightInd w:val="0"/>
        <w:spacing w:after="0" w:line="240" w:lineRule="auto"/>
        <w:rPr>
          <w:rFonts w:ascii="Arial" w:hAnsi="Arial" w:cs="Arial"/>
          <w:sz w:val="18"/>
          <w:szCs w:val="18"/>
        </w:rPr>
      </w:pPr>
    </w:p>
    <w:p w:rsidR="00384945" w:rsidRPr="003E7274" w:rsidRDefault="00F34AE8">
      <w:pPr>
        <w:pStyle w:val="SL-FlLftSgl"/>
        <w:tabs>
          <w:tab w:val="left" w:pos="1440"/>
        </w:tabs>
        <w:spacing w:line="240" w:lineRule="auto"/>
        <w:rPr>
          <w:rFonts w:cs="Arial"/>
          <w:szCs w:val="18"/>
        </w:rPr>
      </w:pPr>
      <w:r w:rsidRPr="003E7274">
        <w:rPr>
          <w:rFonts w:cs="Arial"/>
          <w:szCs w:val="18"/>
        </w:rPr>
        <w:t>CCQ.335</w:t>
      </w:r>
      <w:r w:rsidRPr="003E7274">
        <w:rPr>
          <w:rFonts w:cs="Arial"/>
          <w:szCs w:val="18"/>
        </w:rPr>
        <w:tab/>
        <w:t xml:space="preserve">Does {CHILD} go to that program before school, after school, or on weekends?  </w:t>
      </w:r>
    </w:p>
    <w:p w:rsidR="00384945" w:rsidRPr="003E7274" w:rsidRDefault="00F34AE8">
      <w:pPr>
        <w:pStyle w:val="Q1-FirstLevelQuestion"/>
        <w:spacing w:line="240" w:lineRule="auto"/>
        <w:rPr>
          <w:rFonts w:cs="Arial"/>
          <w:vanish/>
          <w:szCs w:val="18"/>
        </w:rPr>
      </w:pPr>
      <w:r w:rsidRPr="003E7274">
        <w:rPr>
          <w:rFonts w:cs="Arial"/>
          <w:vanish/>
          <w:szCs w:val="18"/>
        </w:rPr>
        <w:t>Rounds: 1, 3, 4</w:t>
      </w:r>
    </w:p>
    <w:p w:rsidR="00384945" w:rsidRPr="003E7274" w:rsidRDefault="00F34AE8">
      <w:pPr>
        <w:pStyle w:val="Q1-FirstLevelQuestion"/>
        <w:spacing w:line="240" w:lineRule="auto"/>
        <w:rPr>
          <w:rFonts w:cs="Arial"/>
          <w:vanish/>
          <w:szCs w:val="18"/>
        </w:rPr>
      </w:pPr>
      <w:r w:rsidRPr="003E7274">
        <w:rPr>
          <w:rFonts w:cs="Arial"/>
          <w:vanish/>
          <w:szCs w:val="18"/>
        </w:rPr>
        <w:t>Source: K1.CCQ.335</w:t>
      </w:r>
    </w:p>
    <w:p w:rsidR="00384945" w:rsidRPr="003E7274" w:rsidRDefault="00384945">
      <w:pPr>
        <w:pStyle w:val="Q1-FirstLevelQuestion"/>
        <w:spacing w:line="240" w:lineRule="auto"/>
        <w:rPr>
          <w:rFonts w:cs="Arial"/>
          <w:szCs w:val="18"/>
        </w:rPr>
      </w:pPr>
    </w:p>
    <w:p w:rsidR="00384945" w:rsidRPr="003E7274" w:rsidRDefault="00F34AE8">
      <w:pPr>
        <w:pStyle w:val="Q1-FirstLevelQuestion"/>
        <w:spacing w:line="240" w:lineRule="auto"/>
        <w:rPr>
          <w:rFonts w:cs="Arial"/>
          <w:szCs w:val="18"/>
        </w:rPr>
      </w:pPr>
      <w:r w:rsidRPr="003E7274">
        <w:rPr>
          <w:rFonts w:cs="Arial"/>
          <w:szCs w:val="18"/>
        </w:rPr>
        <w:tab/>
      </w:r>
      <w:r w:rsidRPr="003E7274">
        <w:rPr>
          <w:rFonts w:cs="Arial"/>
          <w:szCs w:val="18"/>
        </w:rPr>
        <w:tab/>
        <w:t>CODE ALL THAT APPLY</w:t>
      </w:r>
    </w:p>
    <w:p w:rsidR="00384945" w:rsidRPr="003E7274" w:rsidRDefault="00384945">
      <w:pPr>
        <w:pStyle w:val="Q1-FirstLevelQuestion"/>
        <w:spacing w:line="240" w:lineRule="auto"/>
        <w:rPr>
          <w:rFonts w:cs="Arial"/>
          <w:szCs w:val="18"/>
        </w:rPr>
      </w:pPr>
    </w:p>
    <w:p w:rsidR="00384945" w:rsidRPr="003E7274" w:rsidRDefault="00F34AE8">
      <w:pPr>
        <w:pStyle w:val="A5-2ndLeader"/>
        <w:spacing w:line="240" w:lineRule="auto"/>
        <w:rPr>
          <w:rFonts w:cs="Arial"/>
          <w:szCs w:val="18"/>
        </w:rPr>
      </w:pPr>
      <w:r w:rsidRPr="003E7274">
        <w:rPr>
          <w:rFonts w:cs="Arial"/>
          <w:szCs w:val="18"/>
        </w:rPr>
        <w:t>BEFORE SCHOOL</w:t>
      </w:r>
      <w:r w:rsidRPr="003E7274">
        <w:rPr>
          <w:rFonts w:cs="Arial"/>
          <w:szCs w:val="18"/>
        </w:rPr>
        <w:tab/>
      </w:r>
      <w:r w:rsidRPr="003E7274">
        <w:rPr>
          <w:rFonts w:cs="Arial"/>
          <w:szCs w:val="18"/>
        </w:rPr>
        <w:tab/>
        <w:t>1</w:t>
      </w:r>
    </w:p>
    <w:p w:rsidR="00384945" w:rsidRPr="003E7274" w:rsidRDefault="00F34AE8">
      <w:pPr>
        <w:pStyle w:val="A5-2ndLeader"/>
        <w:spacing w:line="240" w:lineRule="auto"/>
        <w:rPr>
          <w:rFonts w:cs="Arial"/>
          <w:szCs w:val="18"/>
        </w:rPr>
      </w:pPr>
      <w:r w:rsidRPr="003E7274">
        <w:rPr>
          <w:rFonts w:cs="Arial"/>
          <w:szCs w:val="18"/>
        </w:rPr>
        <w:t>AFTER SCHOOL</w:t>
      </w:r>
      <w:r w:rsidRPr="003E7274">
        <w:rPr>
          <w:rFonts w:cs="Arial"/>
          <w:szCs w:val="18"/>
        </w:rPr>
        <w:tab/>
      </w:r>
      <w:r w:rsidRPr="003E7274">
        <w:rPr>
          <w:rFonts w:cs="Arial"/>
          <w:szCs w:val="18"/>
        </w:rPr>
        <w:tab/>
        <w:t>2</w:t>
      </w:r>
    </w:p>
    <w:p w:rsidR="00384945" w:rsidRPr="003E7274" w:rsidRDefault="00F34AE8">
      <w:pPr>
        <w:pStyle w:val="A5-2ndLeader"/>
        <w:spacing w:line="240" w:lineRule="auto"/>
        <w:rPr>
          <w:rFonts w:cs="Arial"/>
          <w:szCs w:val="18"/>
        </w:rPr>
      </w:pPr>
      <w:r w:rsidRPr="003E7274">
        <w:rPr>
          <w:rFonts w:cs="Arial"/>
          <w:szCs w:val="18"/>
        </w:rPr>
        <w:t>WEEKENDS</w:t>
      </w:r>
      <w:r w:rsidRPr="003E7274">
        <w:rPr>
          <w:rFonts w:cs="Arial"/>
          <w:szCs w:val="18"/>
        </w:rPr>
        <w:tab/>
      </w:r>
      <w:r w:rsidRPr="003E7274">
        <w:rPr>
          <w:rFonts w:cs="Arial"/>
          <w:szCs w:val="18"/>
        </w:rPr>
        <w:tab/>
        <w:t>3</w:t>
      </w:r>
    </w:p>
    <w:p w:rsidR="00384945" w:rsidRPr="003E7274" w:rsidRDefault="00F34AE8">
      <w:pPr>
        <w:pStyle w:val="A5-2ndLeader"/>
        <w:spacing w:line="240" w:lineRule="auto"/>
        <w:rPr>
          <w:rFonts w:cs="Arial"/>
          <w:szCs w:val="18"/>
        </w:rPr>
      </w:pPr>
      <w:r w:rsidRPr="003E7274">
        <w:rPr>
          <w:rFonts w:cs="Arial"/>
          <w:szCs w:val="18"/>
        </w:rPr>
        <w:t xml:space="preserve">REFUSED </w:t>
      </w:r>
      <w:r w:rsidRPr="003E7274">
        <w:rPr>
          <w:rFonts w:cs="Arial"/>
          <w:szCs w:val="18"/>
        </w:rPr>
        <w:tab/>
      </w:r>
      <w:r w:rsidRPr="003E7274">
        <w:rPr>
          <w:rFonts w:cs="Arial"/>
          <w:szCs w:val="18"/>
        </w:rPr>
        <w:tab/>
        <w:t>8</w:t>
      </w:r>
    </w:p>
    <w:p w:rsidR="00384945" w:rsidRPr="003E7274" w:rsidRDefault="00F34AE8">
      <w:pPr>
        <w:pStyle w:val="A5-2ndLeader"/>
        <w:spacing w:line="240" w:lineRule="auto"/>
        <w:rPr>
          <w:rFonts w:cs="Arial"/>
          <w:szCs w:val="18"/>
        </w:rPr>
      </w:pPr>
      <w:r w:rsidRPr="003E7274">
        <w:rPr>
          <w:rFonts w:cs="Arial"/>
          <w:szCs w:val="18"/>
        </w:rPr>
        <w:t xml:space="preserve">DON'T KNOW </w:t>
      </w:r>
      <w:r w:rsidRPr="003E7274">
        <w:rPr>
          <w:rFonts w:cs="Arial"/>
          <w:szCs w:val="18"/>
        </w:rPr>
        <w:tab/>
      </w:r>
      <w:r w:rsidRPr="003E7274">
        <w:rPr>
          <w:rFonts w:cs="Arial"/>
          <w:szCs w:val="18"/>
        </w:rPr>
        <w:tab/>
        <w:t>9</w:t>
      </w:r>
    </w:p>
    <w:p w:rsidR="00384945" w:rsidRPr="003E7274" w:rsidRDefault="00384945">
      <w:pPr>
        <w:autoSpaceDN w:val="0"/>
        <w:adjustRightInd w:val="0"/>
        <w:spacing w:after="0" w:line="240" w:lineRule="auto"/>
        <w:rPr>
          <w:rFonts w:ascii="Arial" w:hAnsi="Arial" w:cs="Arial"/>
          <w:sz w:val="18"/>
          <w:szCs w:val="18"/>
        </w:rPr>
      </w:pPr>
    </w:p>
    <w:p w:rsidR="00384945" w:rsidRPr="003E7274" w:rsidRDefault="00F34AE8">
      <w:pPr>
        <w:autoSpaceDN w:val="0"/>
        <w:adjustRightInd w:val="0"/>
        <w:spacing w:after="0" w:line="240" w:lineRule="auto"/>
        <w:rPr>
          <w:rFonts w:ascii="Arial" w:hAnsi="Arial" w:cs="Arial"/>
          <w:b/>
          <w:bCs/>
          <w:sz w:val="18"/>
          <w:szCs w:val="18"/>
        </w:rPr>
      </w:pP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b/>
          <w:sz w:val="18"/>
          <w:szCs w:val="18"/>
        </w:rPr>
        <w:t>HELP AVAILABLE</w:t>
      </w:r>
    </w:p>
    <w:p w:rsidR="00384945" w:rsidRPr="003E7274" w:rsidRDefault="00F34AE8">
      <w:pPr>
        <w:pStyle w:val="Q1-FirstLevelQuestion"/>
        <w:spacing w:line="240" w:lineRule="auto"/>
        <w:rPr>
          <w:rFonts w:cs="Arial"/>
          <w:szCs w:val="18"/>
        </w:rPr>
      </w:pPr>
      <w:r w:rsidRPr="003E7274">
        <w:rPr>
          <w:rFonts w:cs="Arial"/>
          <w:szCs w:val="18"/>
        </w:rPr>
        <w:t>CCQ.340</w:t>
      </w:r>
      <w:r w:rsidRPr="003E7274">
        <w:rPr>
          <w:rFonts w:cs="Arial"/>
          <w:szCs w:val="18"/>
        </w:rPr>
        <w:tab/>
        <w:t xml:space="preserve">Does {CHILD} go to that program on a </w:t>
      </w:r>
      <w:r w:rsidRPr="003E7274">
        <w:rPr>
          <w:rFonts w:cs="Arial"/>
          <w:szCs w:val="18"/>
          <w:u w:val="single"/>
        </w:rPr>
        <w:t>regularly scheduled</w:t>
      </w:r>
      <w:r w:rsidRPr="003E7274">
        <w:rPr>
          <w:rFonts w:cs="Arial"/>
          <w:szCs w:val="18"/>
        </w:rPr>
        <w:t xml:space="preserve"> basis at least once </w:t>
      </w:r>
      <w:r w:rsidRPr="003E7274">
        <w:rPr>
          <w:rFonts w:cs="Arial"/>
          <w:szCs w:val="18"/>
          <w:u w:val="single"/>
        </w:rPr>
        <w:t>each</w:t>
      </w:r>
      <w:r w:rsidRPr="003E7274">
        <w:rPr>
          <w:rFonts w:cs="Arial"/>
          <w:szCs w:val="18"/>
        </w:rPr>
        <w:t xml:space="preserve"> week?</w:t>
      </w:r>
    </w:p>
    <w:p w:rsidR="00384945" w:rsidRPr="003E7274" w:rsidRDefault="00F34AE8">
      <w:pPr>
        <w:pStyle w:val="Q1-FirstLevelQuestion"/>
        <w:spacing w:line="240" w:lineRule="auto"/>
        <w:rPr>
          <w:rFonts w:cs="Arial"/>
          <w:vanish/>
          <w:szCs w:val="18"/>
        </w:rPr>
      </w:pPr>
      <w:r w:rsidRPr="003E7274">
        <w:rPr>
          <w:rFonts w:cs="Arial"/>
          <w:vanish/>
          <w:szCs w:val="18"/>
        </w:rPr>
        <w:t>Rounds: 1, 3, 4</w:t>
      </w:r>
    </w:p>
    <w:p w:rsidR="00384945" w:rsidRPr="003E7274" w:rsidRDefault="00F34AE8">
      <w:pPr>
        <w:pStyle w:val="Q1-FirstLevelQuestion"/>
        <w:spacing w:line="240" w:lineRule="auto"/>
        <w:rPr>
          <w:rFonts w:cs="Arial"/>
          <w:vanish/>
          <w:szCs w:val="18"/>
        </w:rPr>
      </w:pPr>
      <w:r w:rsidRPr="003E7274">
        <w:rPr>
          <w:rFonts w:cs="Arial"/>
          <w:vanish/>
          <w:szCs w:val="18"/>
        </w:rPr>
        <w:t>Source: K1.CCQ.340</w:t>
      </w:r>
    </w:p>
    <w:p w:rsidR="00384945" w:rsidRPr="003E7274" w:rsidRDefault="00384945">
      <w:pPr>
        <w:pStyle w:val="Q1-FirstLevelQuestion"/>
        <w:spacing w:line="240" w:lineRule="auto"/>
        <w:rPr>
          <w:rFonts w:cs="Arial"/>
          <w:szCs w:val="18"/>
        </w:rPr>
      </w:pPr>
    </w:p>
    <w:p w:rsidR="004D3C08" w:rsidRPr="003E7274" w:rsidRDefault="00F34AE8" w:rsidP="00F11B70">
      <w:pPr>
        <w:pStyle w:val="Q1-FirstLevelQuestion"/>
        <w:spacing w:line="240" w:lineRule="auto"/>
        <w:rPr>
          <w:rFonts w:cs="Arial"/>
          <w:b/>
          <w:szCs w:val="18"/>
        </w:rPr>
      </w:pPr>
      <w:r w:rsidRPr="003E7274">
        <w:rPr>
          <w:rFonts w:cs="Arial"/>
          <w:szCs w:val="18"/>
        </w:rPr>
        <w:tab/>
      </w:r>
      <w:r w:rsidRPr="003E7274">
        <w:rPr>
          <w:rFonts w:cs="Arial"/>
          <w:b/>
          <w:szCs w:val="18"/>
        </w:rPr>
        <w:t>HELP TEXT:</w:t>
      </w:r>
    </w:p>
    <w:p w:rsidR="004D3C08" w:rsidRPr="003E7274" w:rsidRDefault="00F34AE8" w:rsidP="00F11B70">
      <w:pPr>
        <w:pStyle w:val="Q1-FirstLevelQuestion"/>
        <w:spacing w:line="240" w:lineRule="auto"/>
        <w:rPr>
          <w:rFonts w:cs="Arial"/>
          <w:szCs w:val="18"/>
        </w:rPr>
      </w:pPr>
      <w:r w:rsidRPr="003E7274">
        <w:rPr>
          <w:rFonts w:cs="Arial"/>
          <w:szCs w:val="18"/>
        </w:rPr>
        <w:tab/>
      </w:r>
      <w:r w:rsidRPr="003E7274">
        <w:rPr>
          <w:rFonts w:cs="Arial"/>
          <w:b/>
          <w:szCs w:val="18"/>
        </w:rPr>
        <w:t>Regularly Scheduled:</w:t>
      </w:r>
      <w:r w:rsidRPr="003E7274">
        <w:rPr>
          <w:rFonts w:cs="Arial"/>
          <w:szCs w:val="18"/>
        </w:rPr>
        <w:t xml:space="preserve">  Regularly scheduled at least once </w:t>
      </w:r>
      <w:r w:rsidRPr="003E7274">
        <w:rPr>
          <w:rFonts w:cs="Arial"/>
          <w:b/>
          <w:szCs w:val="18"/>
        </w:rPr>
        <w:t>each week</w:t>
      </w:r>
      <w:r w:rsidRPr="003E7274">
        <w:rPr>
          <w:rFonts w:cs="Arial"/>
          <w:szCs w:val="18"/>
        </w:rPr>
        <w:t xml:space="preserve"> could mean every Wednesday, every Monday and Friday, everyday, or some other schedule, as long as it is at least once </w:t>
      </w:r>
      <w:r w:rsidRPr="003E7274">
        <w:rPr>
          <w:rFonts w:cs="Arial"/>
          <w:b/>
          <w:szCs w:val="18"/>
        </w:rPr>
        <w:t>each week</w:t>
      </w:r>
      <w:r w:rsidRPr="003E7274">
        <w:rPr>
          <w:rFonts w:cs="Arial"/>
          <w:szCs w:val="18"/>
        </w:rPr>
        <w:t>.</w:t>
      </w:r>
    </w:p>
    <w:p w:rsidR="006042B9" w:rsidRPr="003E7274" w:rsidRDefault="006042B9">
      <w:pPr>
        <w:pStyle w:val="Q1-FirstLevelQuestion"/>
        <w:spacing w:line="240" w:lineRule="auto"/>
        <w:rPr>
          <w:rFonts w:cs="Arial"/>
          <w:szCs w:val="18"/>
        </w:rPr>
      </w:pPr>
    </w:p>
    <w:p w:rsidR="006042B9" w:rsidRPr="003E7274" w:rsidRDefault="00F34AE8">
      <w:pPr>
        <w:pStyle w:val="Q1-FirstLevelQuestion"/>
        <w:spacing w:line="240" w:lineRule="auto"/>
        <w:rPr>
          <w:rFonts w:cs="Arial"/>
          <w:szCs w:val="18"/>
        </w:rPr>
      </w:pPr>
      <w:r w:rsidRPr="003E7274">
        <w:rPr>
          <w:rFonts w:cs="Arial"/>
          <w:szCs w:val="18"/>
        </w:rPr>
        <w:tab/>
        <w:t>CAPI INSTRUCTION:  DISPLAY "regularly scheduled" and "each" IN UNDERLINED TEXT.</w:t>
      </w:r>
    </w:p>
    <w:p w:rsidR="00384945" w:rsidRPr="003E7274" w:rsidRDefault="00384945">
      <w:pPr>
        <w:pStyle w:val="Q1-FirstLevelQuestion"/>
        <w:spacing w:line="240" w:lineRule="auto"/>
        <w:rPr>
          <w:rFonts w:cs="Arial"/>
          <w:szCs w:val="18"/>
        </w:rPr>
      </w:pPr>
    </w:p>
    <w:p w:rsidR="00384945" w:rsidRPr="003E7274" w:rsidRDefault="00F34AE8">
      <w:pPr>
        <w:pStyle w:val="A5-2ndLeader"/>
        <w:spacing w:line="240" w:lineRule="auto"/>
        <w:rPr>
          <w:rFonts w:cs="Arial"/>
          <w:szCs w:val="18"/>
        </w:rPr>
      </w:pPr>
      <w:r w:rsidRPr="003E7274">
        <w:rPr>
          <w:rFonts w:cs="Arial"/>
          <w:szCs w:val="18"/>
        </w:rPr>
        <w:t>YES</w:t>
      </w:r>
      <w:r w:rsidRPr="003E7274">
        <w:rPr>
          <w:rFonts w:cs="Arial"/>
          <w:szCs w:val="18"/>
        </w:rPr>
        <w:tab/>
      </w:r>
      <w:r w:rsidRPr="003E7274">
        <w:rPr>
          <w:rFonts w:cs="Arial"/>
          <w:szCs w:val="18"/>
        </w:rPr>
        <w:tab/>
        <w:t>1</w:t>
      </w:r>
      <w:r w:rsidRPr="003E7274">
        <w:rPr>
          <w:rFonts w:cs="Arial"/>
          <w:szCs w:val="18"/>
        </w:rPr>
        <w:tab/>
      </w:r>
    </w:p>
    <w:p w:rsidR="00384945" w:rsidRPr="003E7274" w:rsidRDefault="00F34AE8">
      <w:pPr>
        <w:pStyle w:val="A5-2ndLeader"/>
        <w:spacing w:line="240" w:lineRule="auto"/>
        <w:rPr>
          <w:rFonts w:cs="Arial"/>
          <w:szCs w:val="18"/>
        </w:rPr>
      </w:pPr>
      <w:r w:rsidRPr="003E7274">
        <w:rPr>
          <w:rFonts w:cs="Arial"/>
          <w:szCs w:val="18"/>
        </w:rPr>
        <w:t>NO</w:t>
      </w:r>
      <w:r w:rsidRPr="003E7274">
        <w:rPr>
          <w:rFonts w:cs="Arial"/>
          <w:szCs w:val="18"/>
        </w:rPr>
        <w:tab/>
      </w:r>
      <w:r w:rsidRPr="003E7274">
        <w:rPr>
          <w:rFonts w:cs="Arial"/>
          <w:szCs w:val="18"/>
        </w:rPr>
        <w:tab/>
        <w:t>2</w:t>
      </w:r>
      <w:r w:rsidRPr="003E7274">
        <w:rPr>
          <w:rFonts w:cs="Arial"/>
          <w:szCs w:val="18"/>
        </w:rPr>
        <w:tab/>
        <w:t>(BOX 14)</w:t>
      </w:r>
    </w:p>
    <w:p w:rsidR="00384945" w:rsidRPr="003E7274" w:rsidRDefault="00F34AE8">
      <w:pPr>
        <w:pStyle w:val="A5-2ndLeader"/>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w:t>
      </w:r>
      <w:r w:rsidRPr="003E7274">
        <w:rPr>
          <w:rFonts w:cs="Arial"/>
          <w:szCs w:val="18"/>
        </w:rPr>
        <w:tab/>
        <w:t>(BOX 14)</w:t>
      </w:r>
    </w:p>
    <w:p w:rsidR="00384945" w:rsidRPr="003E7274" w:rsidRDefault="00F34AE8">
      <w:pPr>
        <w:pStyle w:val="A5-2ndLeader"/>
        <w:spacing w:line="240" w:lineRule="auto"/>
        <w:rPr>
          <w:rFonts w:cs="Arial"/>
          <w:szCs w:val="18"/>
        </w:rPr>
      </w:pPr>
      <w:r w:rsidRPr="003E7274">
        <w:rPr>
          <w:rFonts w:cs="Arial"/>
          <w:szCs w:val="18"/>
        </w:rPr>
        <w:t>DON'T KNOW</w:t>
      </w:r>
      <w:r w:rsidRPr="003E7274">
        <w:rPr>
          <w:rFonts w:cs="Arial"/>
          <w:szCs w:val="18"/>
        </w:rPr>
        <w:tab/>
      </w:r>
      <w:r w:rsidRPr="003E7274">
        <w:rPr>
          <w:rFonts w:cs="Arial"/>
          <w:szCs w:val="18"/>
        </w:rPr>
        <w:tab/>
        <w:t>9</w:t>
      </w:r>
      <w:r w:rsidRPr="003E7274">
        <w:rPr>
          <w:rFonts w:cs="Arial"/>
          <w:szCs w:val="18"/>
        </w:rPr>
        <w:tab/>
        <w:t>(BOX 14)</w:t>
      </w:r>
    </w:p>
    <w:p w:rsidR="00384945" w:rsidRPr="003E7274" w:rsidRDefault="00384945">
      <w:pPr>
        <w:pStyle w:val="Q1-FirstLevelQuestion"/>
        <w:spacing w:line="240" w:lineRule="auto"/>
        <w:rPr>
          <w:rFonts w:cs="Arial"/>
          <w:szCs w:val="18"/>
        </w:rPr>
      </w:pPr>
    </w:p>
    <w:p w:rsidR="00384945" w:rsidRPr="003E7274" w:rsidRDefault="00F34AE8">
      <w:pPr>
        <w:pStyle w:val="Q1-FirstLevelQuestion"/>
        <w:spacing w:line="240" w:lineRule="auto"/>
        <w:rPr>
          <w:rFonts w:cs="Arial"/>
          <w:szCs w:val="18"/>
        </w:rPr>
      </w:pPr>
      <w:r w:rsidRPr="003E7274">
        <w:rPr>
          <w:rFonts w:cs="Arial"/>
          <w:szCs w:val="18"/>
        </w:rPr>
        <w:t>CCQ.350</w:t>
      </w:r>
      <w:r w:rsidRPr="003E7274">
        <w:rPr>
          <w:rFonts w:cs="Arial"/>
          <w:szCs w:val="18"/>
        </w:rPr>
        <w:tab/>
        <w:t xml:space="preserve">How many </w:t>
      </w:r>
      <w:r w:rsidRPr="003E7274">
        <w:rPr>
          <w:rFonts w:cs="Arial"/>
          <w:szCs w:val="18"/>
          <w:u w:val="single"/>
        </w:rPr>
        <w:t>days</w:t>
      </w:r>
      <w:r w:rsidRPr="003E7274">
        <w:rPr>
          <w:rFonts w:cs="Arial"/>
          <w:szCs w:val="18"/>
        </w:rPr>
        <w:t xml:space="preserve"> each </w:t>
      </w:r>
      <w:r w:rsidRPr="003E7274">
        <w:rPr>
          <w:rFonts w:cs="Arial"/>
          <w:szCs w:val="18"/>
          <w:u w:val="single"/>
        </w:rPr>
        <w:t>week</w:t>
      </w:r>
      <w:r w:rsidRPr="003E7274">
        <w:rPr>
          <w:rFonts w:cs="Arial"/>
          <w:szCs w:val="18"/>
        </w:rPr>
        <w:t xml:space="preserve"> does {CHILD} go to that program?</w:t>
      </w:r>
    </w:p>
    <w:p w:rsidR="00384945" w:rsidRPr="003E7274" w:rsidRDefault="00F34AE8">
      <w:pPr>
        <w:pStyle w:val="Q1-FirstLevelQuestion"/>
        <w:spacing w:line="240" w:lineRule="auto"/>
        <w:rPr>
          <w:rFonts w:cs="Arial"/>
          <w:vanish/>
          <w:szCs w:val="18"/>
        </w:rPr>
      </w:pPr>
      <w:r w:rsidRPr="003E7274">
        <w:rPr>
          <w:rFonts w:cs="Arial"/>
          <w:vanish/>
          <w:szCs w:val="18"/>
        </w:rPr>
        <w:t>Rounds: 1, 3, 4</w:t>
      </w:r>
    </w:p>
    <w:p w:rsidR="00384945" w:rsidRPr="003E7274" w:rsidRDefault="00F34AE8">
      <w:pPr>
        <w:pStyle w:val="Q1-FirstLevelQuestion"/>
        <w:spacing w:line="240" w:lineRule="auto"/>
        <w:rPr>
          <w:rFonts w:cs="Arial"/>
          <w:vanish/>
          <w:szCs w:val="18"/>
        </w:rPr>
      </w:pPr>
      <w:r w:rsidRPr="003E7274">
        <w:rPr>
          <w:rFonts w:cs="Arial"/>
          <w:vanish/>
          <w:szCs w:val="18"/>
        </w:rPr>
        <w:t>Source: K1.CCQ.350</w:t>
      </w:r>
    </w:p>
    <w:p w:rsidR="00384945" w:rsidRPr="003E7274" w:rsidRDefault="00384945">
      <w:pPr>
        <w:pStyle w:val="Q1-FirstLevelQuestion"/>
        <w:spacing w:line="240" w:lineRule="auto"/>
        <w:rPr>
          <w:rFonts w:cs="Arial"/>
          <w:szCs w:val="18"/>
        </w:rPr>
      </w:pPr>
    </w:p>
    <w:p w:rsidR="004D3C08" w:rsidRPr="003E7274" w:rsidRDefault="00F34AE8" w:rsidP="00F11B70">
      <w:pPr>
        <w:pStyle w:val="Q1-FirstLevelQuestion"/>
        <w:spacing w:line="240" w:lineRule="auto"/>
        <w:rPr>
          <w:rFonts w:cs="Arial"/>
          <w:szCs w:val="18"/>
        </w:rPr>
      </w:pPr>
      <w:r w:rsidRPr="003E7274">
        <w:rPr>
          <w:rFonts w:cs="Arial"/>
          <w:szCs w:val="18"/>
        </w:rPr>
        <w:tab/>
        <w:t>CAPI INSTRUCTION:  DISPLAY "days" AND “week” IN UNDERLINED TEXT.</w:t>
      </w:r>
    </w:p>
    <w:p w:rsidR="004D3C08" w:rsidRPr="003E7274" w:rsidRDefault="004D3C08" w:rsidP="00F11B70">
      <w:pPr>
        <w:pStyle w:val="Q1-FirstLevelQuestion"/>
        <w:spacing w:line="240" w:lineRule="auto"/>
        <w:rPr>
          <w:rFonts w:cs="Arial"/>
          <w:szCs w:val="18"/>
        </w:rPr>
      </w:pPr>
    </w:p>
    <w:p w:rsidR="006042B9" w:rsidRPr="003E7274" w:rsidRDefault="00F34AE8">
      <w:pPr>
        <w:pStyle w:val="Q1-FirstLevelQuestion"/>
        <w:spacing w:line="240" w:lineRule="auto"/>
        <w:rPr>
          <w:rFonts w:cs="Arial"/>
          <w:szCs w:val="18"/>
        </w:rPr>
      </w:pPr>
      <w:r w:rsidRPr="003E7274">
        <w:rPr>
          <w:rFonts w:cs="Arial"/>
          <w:szCs w:val="18"/>
        </w:rPr>
        <w:tab/>
        <w:t>CAPI INSTRUCTION:  SOFT RANGE CHECK 1-5.  HARD RANGE CHECK 1-7.</w:t>
      </w:r>
    </w:p>
    <w:p w:rsidR="00384945" w:rsidRPr="003E7274" w:rsidRDefault="00384945">
      <w:pPr>
        <w:pStyle w:val="Q1-FirstLevelQuestion"/>
        <w:spacing w:line="240" w:lineRule="auto"/>
        <w:rPr>
          <w:rFonts w:cs="Arial"/>
          <w:szCs w:val="18"/>
        </w:rPr>
      </w:pPr>
    </w:p>
    <w:p w:rsidR="00384945" w:rsidRPr="003E7274" w:rsidRDefault="00F34AE8">
      <w:pPr>
        <w:pStyle w:val="A5-2ndLeader"/>
        <w:spacing w:line="240" w:lineRule="auto"/>
        <w:rPr>
          <w:rFonts w:cs="Arial"/>
          <w:szCs w:val="18"/>
        </w:rPr>
      </w:pPr>
      <w:r w:rsidRPr="003E7274">
        <w:rPr>
          <w:rFonts w:cs="Arial"/>
          <w:szCs w:val="18"/>
        </w:rPr>
        <w:t>|___|</w:t>
      </w:r>
    </w:p>
    <w:p w:rsidR="00384945" w:rsidRPr="003E7274" w:rsidRDefault="00F34AE8">
      <w:pPr>
        <w:pStyle w:val="A5-2ndLeader"/>
        <w:spacing w:line="240" w:lineRule="auto"/>
        <w:rPr>
          <w:rFonts w:cs="Arial"/>
          <w:szCs w:val="18"/>
        </w:rPr>
      </w:pPr>
      <w:r w:rsidRPr="003E7274">
        <w:rPr>
          <w:rFonts w:cs="Arial"/>
          <w:szCs w:val="18"/>
        </w:rPr>
        <w:t>ENTER # OF DAYS</w:t>
      </w:r>
    </w:p>
    <w:p w:rsidR="00384945" w:rsidRPr="003E7274" w:rsidRDefault="00384945">
      <w:pPr>
        <w:pStyle w:val="A5-2ndLeader"/>
        <w:spacing w:line="240" w:lineRule="auto"/>
        <w:rPr>
          <w:rFonts w:cs="Arial"/>
          <w:szCs w:val="18"/>
        </w:rPr>
      </w:pPr>
    </w:p>
    <w:p w:rsidR="00384945" w:rsidRPr="003E7274" w:rsidRDefault="00F34AE8">
      <w:pPr>
        <w:pStyle w:val="A5-2ndLeader"/>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w:t>
      </w:r>
    </w:p>
    <w:p w:rsidR="00384945" w:rsidRPr="003E7274" w:rsidRDefault="00F34AE8">
      <w:pPr>
        <w:pStyle w:val="A5-2ndLeader"/>
        <w:spacing w:line="240" w:lineRule="auto"/>
        <w:rPr>
          <w:rFonts w:cs="Arial"/>
          <w:szCs w:val="18"/>
        </w:rPr>
      </w:pPr>
      <w:r w:rsidRPr="003E7274">
        <w:rPr>
          <w:rFonts w:cs="Arial"/>
          <w:szCs w:val="18"/>
        </w:rPr>
        <w:t>DON'T KNOW</w:t>
      </w:r>
      <w:r w:rsidRPr="003E7274">
        <w:rPr>
          <w:rFonts w:cs="Arial"/>
          <w:szCs w:val="18"/>
        </w:rPr>
        <w:tab/>
      </w:r>
      <w:r w:rsidRPr="003E7274">
        <w:rPr>
          <w:rFonts w:cs="Arial"/>
          <w:szCs w:val="18"/>
        </w:rPr>
        <w:tab/>
        <w:t>9</w:t>
      </w:r>
    </w:p>
    <w:p w:rsidR="00384945" w:rsidRPr="003E7274" w:rsidRDefault="00384945">
      <w:pPr>
        <w:pStyle w:val="Q1-FirstLevelQuestion"/>
        <w:spacing w:line="240" w:lineRule="auto"/>
        <w:rPr>
          <w:rFonts w:cs="Arial"/>
          <w:szCs w:val="18"/>
        </w:rPr>
      </w:pPr>
    </w:p>
    <w:p w:rsidR="00384945" w:rsidRPr="003E7274" w:rsidRDefault="00F34AE8">
      <w:pPr>
        <w:pStyle w:val="Q1-FirstLevelQuestion"/>
        <w:spacing w:line="240" w:lineRule="auto"/>
        <w:rPr>
          <w:rFonts w:cs="Arial"/>
          <w:szCs w:val="18"/>
        </w:rPr>
      </w:pPr>
      <w:r w:rsidRPr="003E7274">
        <w:rPr>
          <w:rFonts w:cs="Arial"/>
          <w:szCs w:val="18"/>
        </w:rPr>
        <w:t>CCQ.355</w:t>
      </w:r>
      <w:r w:rsidRPr="003E7274">
        <w:rPr>
          <w:rFonts w:cs="Arial"/>
          <w:szCs w:val="18"/>
        </w:rPr>
        <w:tab/>
        <w:t xml:space="preserve">Other than regular school hours, how many </w:t>
      </w:r>
      <w:r w:rsidRPr="003E7274">
        <w:rPr>
          <w:rFonts w:cs="Arial"/>
          <w:szCs w:val="18"/>
          <w:u w:val="single"/>
        </w:rPr>
        <w:t>hours</w:t>
      </w:r>
      <w:r w:rsidRPr="003E7274">
        <w:rPr>
          <w:rFonts w:cs="Arial"/>
          <w:szCs w:val="18"/>
        </w:rPr>
        <w:t xml:space="preserve"> each </w:t>
      </w:r>
      <w:r w:rsidRPr="003E7274">
        <w:rPr>
          <w:rFonts w:cs="Arial"/>
          <w:szCs w:val="18"/>
          <w:u w:val="single"/>
        </w:rPr>
        <w:t>week</w:t>
      </w:r>
      <w:r w:rsidRPr="003E7274">
        <w:rPr>
          <w:rFonts w:cs="Arial"/>
          <w:szCs w:val="18"/>
        </w:rPr>
        <w:t xml:space="preserve"> does {CHILD} go to that program?</w:t>
      </w:r>
    </w:p>
    <w:p w:rsidR="00384945" w:rsidRPr="003E7274" w:rsidRDefault="00F34AE8">
      <w:pPr>
        <w:pStyle w:val="Q1-FirstLevelQuestion"/>
        <w:spacing w:line="240" w:lineRule="auto"/>
        <w:rPr>
          <w:rFonts w:cs="Arial"/>
          <w:vanish/>
          <w:szCs w:val="18"/>
        </w:rPr>
      </w:pPr>
      <w:r w:rsidRPr="003E7274">
        <w:rPr>
          <w:rFonts w:cs="Arial"/>
          <w:vanish/>
          <w:szCs w:val="18"/>
        </w:rPr>
        <w:t>Rounds: 1, 3, 4</w:t>
      </w:r>
    </w:p>
    <w:p w:rsidR="00384945" w:rsidRPr="003E7274" w:rsidRDefault="00F34AE8">
      <w:pPr>
        <w:pStyle w:val="Q1-FirstLevelQuestion"/>
        <w:spacing w:line="240" w:lineRule="auto"/>
        <w:rPr>
          <w:rFonts w:cs="Arial"/>
          <w:vanish/>
          <w:szCs w:val="18"/>
        </w:rPr>
      </w:pPr>
      <w:r w:rsidRPr="003E7274">
        <w:rPr>
          <w:rFonts w:cs="Arial"/>
          <w:vanish/>
          <w:szCs w:val="18"/>
        </w:rPr>
        <w:t>Source: K1.CCQ.355</w:t>
      </w:r>
    </w:p>
    <w:p w:rsidR="00384945" w:rsidRPr="003E7274" w:rsidRDefault="00384945">
      <w:pPr>
        <w:pStyle w:val="Q1-FirstLevelQuestion"/>
        <w:spacing w:line="240" w:lineRule="auto"/>
        <w:rPr>
          <w:rFonts w:cs="Arial"/>
          <w:szCs w:val="18"/>
        </w:rPr>
      </w:pPr>
    </w:p>
    <w:p w:rsidR="004D3C08" w:rsidRPr="003E7274" w:rsidRDefault="00F34AE8" w:rsidP="00F11B70">
      <w:pPr>
        <w:pStyle w:val="Q1-FirstLevelQuestion"/>
        <w:spacing w:line="240" w:lineRule="auto"/>
        <w:rPr>
          <w:rFonts w:cs="Arial"/>
          <w:szCs w:val="18"/>
        </w:rPr>
      </w:pPr>
      <w:r w:rsidRPr="003E7274">
        <w:rPr>
          <w:rFonts w:cs="Arial"/>
          <w:szCs w:val="18"/>
        </w:rPr>
        <w:tab/>
        <w:t>RECORD THE HOURS EACH WEEK IN WHOLE HOURS.</w:t>
      </w:r>
    </w:p>
    <w:p w:rsidR="00384945" w:rsidRPr="003E7274" w:rsidRDefault="00384945">
      <w:pPr>
        <w:pStyle w:val="Q1-FirstLevelQuestion"/>
        <w:spacing w:line="240" w:lineRule="auto"/>
        <w:rPr>
          <w:rFonts w:cs="Arial"/>
          <w:szCs w:val="18"/>
        </w:rPr>
      </w:pPr>
    </w:p>
    <w:p w:rsidR="004D3C08" w:rsidRPr="003E7274" w:rsidRDefault="00F34AE8" w:rsidP="00F11B70">
      <w:pPr>
        <w:pStyle w:val="Q1-FirstLevelQuestion"/>
        <w:spacing w:line="240" w:lineRule="auto"/>
        <w:rPr>
          <w:rFonts w:cs="Arial"/>
          <w:szCs w:val="18"/>
        </w:rPr>
      </w:pPr>
      <w:r w:rsidRPr="003E7274">
        <w:rPr>
          <w:rFonts w:cs="Arial"/>
          <w:szCs w:val="18"/>
        </w:rPr>
        <w:tab/>
        <w:t>CAPI INSTRUCTION:  DISPLAY "hours" AND "week" IN UNDERLINED TEXT.</w:t>
      </w:r>
    </w:p>
    <w:p w:rsidR="004D3C08" w:rsidRPr="003E7274" w:rsidRDefault="004D3C08" w:rsidP="00F11B70">
      <w:pPr>
        <w:pStyle w:val="Q1-FirstLevelQuestion"/>
        <w:spacing w:line="240" w:lineRule="auto"/>
        <w:rPr>
          <w:rFonts w:cs="Arial"/>
          <w:szCs w:val="18"/>
        </w:rPr>
      </w:pPr>
    </w:p>
    <w:p w:rsidR="00384945" w:rsidRPr="003E7274" w:rsidRDefault="00F34AE8">
      <w:pPr>
        <w:autoSpaceDN w:val="0"/>
        <w:adjustRightInd w:val="0"/>
        <w:spacing w:after="0" w:line="240" w:lineRule="auto"/>
        <w:ind w:left="1440" w:hanging="1440"/>
        <w:rPr>
          <w:rFonts w:ascii="Arial" w:hAnsi="Arial" w:cs="Arial"/>
          <w:sz w:val="18"/>
          <w:szCs w:val="18"/>
        </w:rPr>
      </w:pPr>
      <w:r w:rsidRPr="003E7274">
        <w:rPr>
          <w:rFonts w:ascii="Arial" w:hAnsi="Arial" w:cs="Arial"/>
          <w:sz w:val="18"/>
          <w:szCs w:val="18"/>
        </w:rPr>
        <w:tab/>
        <w:t>CAPI INSTRUCTION:  RANGE CHECK: IF CCQ.350 IS NOT EQUAL TO REF/DK, THE SOFT RANGE IS THE NUMBER OF DAYS REPORTED IN CCQ.350 MULTIPLIED BY 10 HOURS AND THE HARD RANGE IS THE NUMBER OF DAYS REPORTED IN CCQ.350 MULTIPLIED BY 24 HOURS.  ELSE, IF CCQ.350 IS REF/DK, THE SOFT RANGE FOR HOURS IS 1-50 AND THE HARD RANGE FOR HOURS IS 1-70.</w:t>
      </w:r>
    </w:p>
    <w:p w:rsidR="004D3C08" w:rsidRPr="003E7274" w:rsidRDefault="004D3C08" w:rsidP="00F11B70">
      <w:pPr>
        <w:pStyle w:val="Q1-FirstLevelQuestion"/>
        <w:spacing w:line="240" w:lineRule="auto"/>
        <w:rPr>
          <w:rFonts w:cs="Arial"/>
          <w:szCs w:val="18"/>
        </w:rPr>
      </w:pPr>
    </w:p>
    <w:p w:rsidR="00384945" w:rsidRPr="003E7274" w:rsidRDefault="00F34AE8">
      <w:pPr>
        <w:pStyle w:val="A5-2ndLeader"/>
        <w:spacing w:line="240" w:lineRule="auto"/>
        <w:rPr>
          <w:rFonts w:cs="Arial"/>
          <w:szCs w:val="18"/>
        </w:rPr>
      </w:pPr>
      <w:r w:rsidRPr="003E7274">
        <w:rPr>
          <w:rFonts w:cs="Arial"/>
          <w:szCs w:val="18"/>
        </w:rPr>
        <w:t>|___|___|</w:t>
      </w:r>
    </w:p>
    <w:p w:rsidR="00384945" w:rsidRPr="003E7274" w:rsidRDefault="00F34AE8">
      <w:pPr>
        <w:pStyle w:val="A5-2ndLeader"/>
        <w:spacing w:line="240" w:lineRule="auto"/>
        <w:rPr>
          <w:rFonts w:cs="Arial"/>
          <w:szCs w:val="18"/>
        </w:rPr>
      </w:pPr>
      <w:r w:rsidRPr="003E7274">
        <w:rPr>
          <w:rFonts w:cs="Arial"/>
          <w:szCs w:val="18"/>
        </w:rPr>
        <w:t>ENTER # OF HOURS</w:t>
      </w:r>
    </w:p>
    <w:p w:rsidR="00384945" w:rsidRPr="003E7274" w:rsidRDefault="00384945">
      <w:pPr>
        <w:pStyle w:val="A5-2ndLeader"/>
        <w:spacing w:line="240" w:lineRule="auto"/>
        <w:rPr>
          <w:rFonts w:cs="Arial"/>
          <w:szCs w:val="18"/>
        </w:rPr>
      </w:pPr>
    </w:p>
    <w:p w:rsidR="00384945" w:rsidRPr="003E7274" w:rsidRDefault="00F34AE8">
      <w:pPr>
        <w:pStyle w:val="A5-2ndLeader"/>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 xml:space="preserve">88 </w:t>
      </w:r>
    </w:p>
    <w:p w:rsidR="00384945" w:rsidRPr="003E7274" w:rsidRDefault="00F34AE8">
      <w:pPr>
        <w:pStyle w:val="A5-2ndLeader"/>
        <w:spacing w:line="240" w:lineRule="auto"/>
        <w:rPr>
          <w:rFonts w:cs="Arial"/>
          <w:szCs w:val="18"/>
        </w:rPr>
      </w:pPr>
      <w:r w:rsidRPr="003E7274">
        <w:rPr>
          <w:rFonts w:cs="Arial"/>
          <w:szCs w:val="18"/>
        </w:rPr>
        <w:t>DON'T KNOW</w:t>
      </w:r>
      <w:r w:rsidRPr="003E7274">
        <w:rPr>
          <w:rFonts w:cs="Arial"/>
          <w:szCs w:val="18"/>
        </w:rPr>
        <w:tab/>
      </w:r>
      <w:r w:rsidRPr="003E7274">
        <w:rPr>
          <w:rFonts w:cs="Arial"/>
          <w:szCs w:val="18"/>
        </w:rPr>
        <w:tab/>
        <w:t xml:space="preserve">99 </w:t>
      </w: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F34AE8">
      <w:pPr>
        <w:tabs>
          <w:tab w:val="left" w:pos="1170"/>
        </w:tabs>
        <w:autoSpaceDN w:val="0"/>
        <w:adjustRightInd w:val="0"/>
        <w:spacing w:after="0" w:line="240" w:lineRule="auto"/>
        <w:rPr>
          <w:rFonts w:ascii="Arial" w:hAnsi="Arial" w:cs="Arial"/>
          <w:sz w:val="18"/>
          <w:szCs w:val="18"/>
        </w:rPr>
      </w:pPr>
      <w:r w:rsidRPr="003E7274">
        <w:rPr>
          <w:rFonts w:ascii="Arial" w:hAnsi="Arial" w:cs="Arial"/>
          <w:sz w:val="18"/>
          <w:szCs w:val="18"/>
        </w:rPr>
        <w:t xml:space="preserve">CCQ.365 </w:t>
      </w:r>
      <w:r w:rsidRPr="003E7274">
        <w:rPr>
          <w:rFonts w:ascii="Arial" w:hAnsi="Arial" w:cs="Arial"/>
          <w:sz w:val="18"/>
          <w:szCs w:val="18"/>
        </w:rPr>
        <w:tab/>
        <w:t>Is there any charge or fee for the program, paid either by you or someone else?</w:t>
      </w:r>
    </w:p>
    <w:p w:rsidR="00384945" w:rsidRPr="003E7274" w:rsidRDefault="00F34AE8">
      <w:pPr>
        <w:pStyle w:val="Q1-FirstLevelQuestion"/>
        <w:spacing w:line="240" w:lineRule="auto"/>
        <w:rPr>
          <w:rFonts w:cs="Arial"/>
          <w:vanish/>
          <w:szCs w:val="18"/>
        </w:rPr>
      </w:pPr>
      <w:r w:rsidRPr="003E7274">
        <w:rPr>
          <w:rFonts w:cs="Arial"/>
          <w:vanish/>
          <w:szCs w:val="18"/>
        </w:rPr>
        <w:t>Round: 1</w:t>
      </w:r>
    </w:p>
    <w:p w:rsidR="00384945" w:rsidRPr="003E7274" w:rsidRDefault="00F34AE8">
      <w:pPr>
        <w:pStyle w:val="Q1-FirstLevelQuestion"/>
        <w:spacing w:line="240" w:lineRule="auto"/>
        <w:rPr>
          <w:rFonts w:cs="Arial"/>
          <w:vanish/>
          <w:szCs w:val="18"/>
        </w:rPr>
      </w:pPr>
      <w:r w:rsidRPr="003E7274">
        <w:rPr>
          <w:rFonts w:cs="Arial"/>
          <w:vanish/>
          <w:szCs w:val="18"/>
        </w:rPr>
        <w:t>Source: K1.CCQ.051</w:t>
      </w:r>
    </w:p>
    <w:p w:rsidR="00384945" w:rsidRPr="003E7274" w:rsidRDefault="00384945">
      <w:pPr>
        <w:autoSpaceDN w:val="0"/>
        <w:adjustRightInd w:val="0"/>
        <w:spacing w:after="0" w:line="240" w:lineRule="auto"/>
        <w:rPr>
          <w:rFonts w:ascii="Arial" w:hAnsi="Arial" w:cs="Arial"/>
          <w:sz w:val="18"/>
          <w:szCs w:val="18"/>
        </w:rPr>
      </w:pPr>
    </w:p>
    <w:p w:rsidR="00384945" w:rsidRPr="003E7274" w:rsidRDefault="00F34AE8">
      <w:pPr>
        <w:autoSpaceDN w:val="0"/>
        <w:adjustRightInd w:val="0"/>
        <w:spacing w:after="0" w:line="240" w:lineRule="auto"/>
        <w:ind w:left="720" w:firstLine="450"/>
        <w:rPr>
          <w:rFonts w:ascii="Arial" w:hAnsi="Arial" w:cs="Arial"/>
          <w:sz w:val="18"/>
          <w:szCs w:val="18"/>
        </w:rPr>
      </w:pPr>
      <w:r w:rsidRPr="003E7274">
        <w:rPr>
          <w:rFonts w:ascii="Arial" w:hAnsi="Arial" w:cs="Arial"/>
          <w:sz w:val="18"/>
          <w:szCs w:val="18"/>
        </w:rPr>
        <w:t xml:space="preserve">IF NECESSARY SAY: Please only think about the program that provides the </w:t>
      </w:r>
      <w:r w:rsidRPr="003E7274">
        <w:rPr>
          <w:rFonts w:ascii="Arial" w:hAnsi="Arial" w:cs="Arial"/>
          <w:bCs/>
          <w:sz w:val="18"/>
          <w:szCs w:val="18"/>
          <w:u w:val="single"/>
        </w:rPr>
        <w:t>most</w:t>
      </w:r>
      <w:r w:rsidRPr="003E7274">
        <w:rPr>
          <w:rFonts w:ascii="Arial" w:hAnsi="Arial" w:cs="Arial"/>
          <w:b/>
          <w:bCs/>
          <w:sz w:val="18"/>
          <w:szCs w:val="18"/>
        </w:rPr>
        <w:t xml:space="preserve"> </w:t>
      </w:r>
      <w:r w:rsidRPr="003E7274">
        <w:rPr>
          <w:rFonts w:ascii="Arial" w:hAnsi="Arial" w:cs="Arial"/>
          <w:sz w:val="18"/>
          <w:szCs w:val="18"/>
        </w:rPr>
        <w:t xml:space="preserve">care for {CHILD}. </w:t>
      </w:r>
    </w:p>
    <w:p w:rsidR="00384945" w:rsidRPr="003E7274" w:rsidRDefault="00384945">
      <w:pPr>
        <w:autoSpaceDN w:val="0"/>
        <w:adjustRightInd w:val="0"/>
        <w:spacing w:after="0" w:line="240" w:lineRule="auto"/>
        <w:rPr>
          <w:rFonts w:ascii="Arial" w:hAnsi="Arial" w:cs="Arial"/>
          <w:sz w:val="18"/>
          <w:szCs w:val="18"/>
        </w:rPr>
      </w:pPr>
    </w:p>
    <w:p w:rsidR="00384945" w:rsidRPr="003E7274" w:rsidRDefault="00F34AE8">
      <w:pPr>
        <w:autoSpaceDN w:val="0"/>
        <w:adjustRightInd w:val="0"/>
        <w:spacing w:after="0" w:line="240" w:lineRule="auto"/>
        <w:ind w:left="450" w:firstLine="720"/>
        <w:rPr>
          <w:rFonts w:ascii="Arial" w:hAnsi="Arial" w:cs="Arial"/>
          <w:sz w:val="18"/>
          <w:szCs w:val="18"/>
        </w:rPr>
      </w:pPr>
      <w:r w:rsidRPr="003E7274">
        <w:rPr>
          <w:rFonts w:ascii="Arial" w:hAnsi="Arial" w:cs="Arial"/>
          <w:sz w:val="18"/>
          <w:szCs w:val="18"/>
        </w:rPr>
        <w:t>CAPI INSTRUCTIONS:  DISPLAY “most” IN UNDERLINED TEXT.</w:t>
      </w:r>
    </w:p>
    <w:p w:rsidR="00384945" w:rsidRPr="003E7274" w:rsidRDefault="00384945">
      <w:pPr>
        <w:autoSpaceDN w:val="0"/>
        <w:adjustRightInd w:val="0"/>
        <w:spacing w:after="0" w:line="240" w:lineRule="auto"/>
        <w:rPr>
          <w:rFonts w:ascii="Arial" w:hAnsi="Arial" w:cs="Arial"/>
          <w:sz w:val="18"/>
          <w:szCs w:val="18"/>
        </w:rPr>
      </w:pPr>
    </w:p>
    <w:p w:rsidR="00384945" w:rsidRPr="003E7274" w:rsidRDefault="00F34AE8">
      <w:pPr>
        <w:pStyle w:val="A5-2ndLeader"/>
        <w:spacing w:line="240" w:lineRule="auto"/>
        <w:rPr>
          <w:rFonts w:cs="Arial"/>
          <w:szCs w:val="18"/>
        </w:rPr>
      </w:pPr>
      <w:r w:rsidRPr="003E7274">
        <w:rPr>
          <w:rFonts w:cs="Arial"/>
          <w:szCs w:val="18"/>
        </w:rPr>
        <w:t xml:space="preserve">YES </w:t>
      </w:r>
      <w:r w:rsidRPr="003E7274">
        <w:rPr>
          <w:rFonts w:cs="Arial"/>
          <w:szCs w:val="18"/>
        </w:rPr>
        <w:tab/>
      </w:r>
      <w:r w:rsidRPr="003E7274">
        <w:rPr>
          <w:rFonts w:cs="Arial"/>
          <w:szCs w:val="18"/>
        </w:rPr>
        <w:tab/>
        <w:t>1</w:t>
      </w:r>
    </w:p>
    <w:p w:rsidR="00384945" w:rsidRPr="003E7274" w:rsidRDefault="00F34AE8">
      <w:pPr>
        <w:pStyle w:val="A5-2ndLeader"/>
        <w:spacing w:line="240" w:lineRule="auto"/>
        <w:rPr>
          <w:rFonts w:cs="Arial"/>
          <w:szCs w:val="18"/>
        </w:rPr>
      </w:pPr>
      <w:r w:rsidRPr="003E7274">
        <w:rPr>
          <w:rFonts w:cs="Arial"/>
          <w:szCs w:val="18"/>
        </w:rPr>
        <w:t>NO</w:t>
      </w:r>
      <w:r w:rsidRPr="003E7274">
        <w:rPr>
          <w:rFonts w:cs="Arial"/>
          <w:szCs w:val="18"/>
        </w:rPr>
        <w:tab/>
      </w:r>
      <w:r w:rsidRPr="003E7274">
        <w:rPr>
          <w:rFonts w:cs="Arial"/>
          <w:szCs w:val="18"/>
        </w:rPr>
        <w:tab/>
        <w:t>2</w:t>
      </w:r>
      <w:r w:rsidRPr="003E7274">
        <w:rPr>
          <w:rFonts w:cs="Arial"/>
          <w:szCs w:val="18"/>
        </w:rPr>
        <w:tab/>
        <w:t>(BOX 14)</w:t>
      </w:r>
    </w:p>
    <w:p w:rsidR="00384945" w:rsidRPr="003E7274" w:rsidRDefault="00F34AE8">
      <w:pPr>
        <w:pStyle w:val="A5-2ndLeader"/>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w:t>
      </w:r>
      <w:r w:rsidRPr="003E7274">
        <w:rPr>
          <w:rFonts w:cs="Arial"/>
          <w:szCs w:val="18"/>
        </w:rPr>
        <w:tab/>
        <w:t>(BOX 14)</w:t>
      </w:r>
    </w:p>
    <w:p w:rsidR="00384945" w:rsidRPr="003E7274" w:rsidRDefault="00F34AE8">
      <w:pPr>
        <w:pStyle w:val="A5-2ndLeader"/>
        <w:spacing w:line="240" w:lineRule="auto"/>
        <w:rPr>
          <w:rFonts w:cs="Arial"/>
          <w:szCs w:val="18"/>
        </w:rPr>
      </w:pPr>
      <w:r w:rsidRPr="003E7274">
        <w:rPr>
          <w:rFonts w:cs="Arial"/>
          <w:szCs w:val="18"/>
        </w:rPr>
        <w:t>DON’T KNOW</w:t>
      </w:r>
      <w:r w:rsidRPr="003E7274">
        <w:rPr>
          <w:rFonts w:cs="Arial"/>
          <w:szCs w:val="18"/>
        </w:rPr>
        <w:tab/>
      </w:r>
      <w:r w:rsidRPr="003E7274">
        <w:rPr>
          <w:rFonts w:cs="Arial"/>
          <w:szCs w:val="18"/>
        </w:rPr>
        <w:tab/>
        <w:t>9</w:t>
      </w:r>
      <w:r w:rsidRPr="003E7274">
        <w:rPr>
          <w:rFonts w:cs="Arial"/>
          <w:szCs w:val="18"/>
        </w:rPr>
        <w:tab/>
        <w:t>(BOX 14)</w:t>
      </w:r>
    </w:p>
    <w:p w:rsidR="00384945" w:rsidRPr="003E7274" w:rsidRDefault="00384945">
      <w:pPr>
        <w:pStyle w:val="A5-2ndLeader"/>
        <w:spacing w:line="240" w:lineRule="auto"/>
        <w:rPr>
          <w:rFonts w:cs="Arial"/>
          <w:szCs w:val="18"/>
        </w:rPr>
      </w:pP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F34AE8">
      <w:pPr>
        <w:tabs>
          <w:tab w:val="left" w:pos="1170"/>
        </w:tabs>
        <w:autoSpaceDN w:val="0"/>
        <w:adjustRightInd w:val="0"/>
        <w:spacing w:after="0" w:line="240" w:lineRule="auto"/>
        <w:ind w:left="1152" w:hanging="1152"/>
        <w:rPr>
          <w:rFonts w:ascii="Arial" w:hAnsi="Arial" w:cs="Arial"/>
          <w:sz w:val="18"/>
          <w:szCs w:val="18"/>
        </w:rPr>
      </w:pPr>
      <w:r w:rsidRPr="003E7274">
        <w:rPr>
          <w:rFonts w:ascii="Arial" w:hAnsi="Arial" w:cs="Arial"/>
          <w:sz w:val="18"/>
          <w:szCs w:val="18"/>
        </w:rPr>
        <w:t>CCQ.370</w:t>
      </w:r>
      <w:r w:rsidRPr="003E7274">
        <w:rPr>
          <w:rFonts w:ascii="Arial" w:hAnsi="Arial" w:cs="Arial"/>
          <w:sz w:val="18"/>
          <w:szCs w:val="18"/>
        </w:rPr>
        <w:tab/>
        <w:t>Do any of the following people or organizations help to pay for {CHILD} to go to that program?</w:t>
      </w:r>
    </w:p>
    <w:p w:rsidR="00384945" w:rsidRPr="003E7274" w:rsidRDefault="00F34AE8">
      <w:pPr>
        <w:pStyle w:val="Q1-FirstLevelQuestion"/>
        <w:spacing w:line="240" w:lineRule="auto"/>
        <w:rPr>
          <w:rFonts w:cs="Arial"/>
          <w:vanish/>
          <w:szCs w:val="18"/>
        </w:rPr>
      </w:pPr>
      <w:r w:rsidRPr="003E7274">
        <w:rPr>
          <w:rFonts w:cs="Arial"/>
          <w:vanish/>
          <w:szCs w:val="18"/>
        </w:rPr>
        <w:t>Round: 1</w:t>
      </w:r>
    </w:p>
    <w:p w:rsidR="00384945" w:rsidRPr="003E7274" w:rsidRDefault="00F34AE8">
      <w:pPr>
        <w:pStyle w:val="Q1-FirstLevelQuestion"/>
        <w:spacing w:line="240" w:lineRule="auto"/>
        <w:rPr>
          <w:rFonts w:cs="Arial"/>
          <w:vanish/>
          <w:szCs w:val="18"/>
        </w:rPr>
      </w:pPr>
      <w:r w:rsidRPr="003E7274">
        <w:rPr>
          <w:rFonts w:cs="Arial"/>
          <w:vanish/>
          <w:szCs w:val="18"/>
        </w:rPr>
        <w:t>Source: K1.CCQ.052 AND NHES:2005 ECPP (b and part of c)</w:t>
      </w:r>
    </w:p>
    <w:p w:rsidR="00384945" w:rsidRPr="003E7274" w:rsidRDefault="00384945">
      <w:pPr>
        <w:autoSpaceDN w:val="0"/>
        <w:adjustRightInd w:val="0"/>
        <w:spacing w:after="0" w:line="240" w:lineRule="auto"/>
        <w:rPr>
          <w:rFonts w:ascii="Arial" w:hAnsi="Arial" w:cs="Arial"/>
          <w:sz w:val="18"/>
          <w:szCs w:val="18"/>
        </w:rPr>
      </w:pPr>
    </w:p>
    <w:p w:rsidR="00384945" w:rsidRPr="003E7274" w:rsidRDefault="00F34AE8">
      <w:pPr>
        <w:autoSpaceDN w:val="0"/>
        <w:adjustRightInd w:val="0"/>
        <w:spacing w:after="0" w:line="240" w:lineRule="auto"/>
        <w:ind w:left="720" w:firstLine="450"/>
        <w:rPr>
          <w:rFonts w:ascii="Arial" w:hAnsi="Arial" w:cs="Arial"/>
          <w:sz w:val="18"/>
          <w:szCs w:val="18"/>
        </w:rPr>
      </w:pPr>
      <w:r w:rsidRPr="003E7274">
        <w:rPr>
          <w:rFonts w:ascii="Arial" w:hAnsi="Arial" w:cs="Arial"/>
          <w:sz w:val="18"/>
          <w:szCs w:val="18"/>
        </w:rPr>
        <w:t>How about…</w:t>
      </w:r>
    </w:p>
    <w:p w:rsidR="00384945" w:rsidRPr="003E7274" w:rsidRDefault="00384945">
      <w:pPr>
        <w:autoSpaceDN w:val="0"/>
        <w:adjustRightInd w:val="0"/>
        <w:spacing w:after="0" w:line="240" w:lineRule="auto"/>
        <w:rPr>
          <w:rFonts w:ascii="Arial" w:hAnsi="Arial" w:cs="Arial"/>
          <w:sz w:val="18"/>
          <w:szCs w:val="18"/>
        </w:rPr>
      </w:pPr>
    </w:p>
    <w:p w:rsidR="00384945" w:rsidRPr="003E7274" w:rsidRDefault="00F34AE8">
      <w:pPr>
        <w:autoSpaceDN w:val="0"/>
        <w:adjustRightInd w:val="0"/>
        <w:spacing w:after="0" w:line="240" w:lineRule="auto"/>
        <w:ind w:left="1170"/>
        <w:rPr>
          <w:rFonts w:ascii="Arial" w:hAnsi="Arial" w:cs="Arial"/>
          <w:sz w:val="18"/>
          <w:szCs w:val="18"/>
        </w:rPr>
      </w:pPr>
      <w:r w:rsidRPr="003E7274">
        <w:rPr>
          <w:rFonts w:ascii="Arial" w:hAnsi="Arial" w:cs="Arial"/>
          <w:sz w:val="18"/>
          <w:szCs w:val="18"/>
        </w:rPr>
        <w:t>CAPI INSTRUCTION: FOR ITEMS B – E DISPLAY THE FIRST PART OF THE QUESTION “Do any …</w:t>
      </w:r>
    </w:p>
    <w:p w:rsidR="00384945" w:rsidRPr="003E7274" w:rsidRDefault="00F34AE8">
      <w:pPr>
        <w:autoSpaceDN w:val="0"/>
        <w:adjustRightInd w:val="0"/>
        <w:spacing w:after="0" w:line="240" w:lineRule="auto"/>
        <w:ind w:left="1170"/>
        <w:rPr>
          <w:rFonts w:ascii="Arial" w:hAnsi="Arial" w:cs="Arial"/>
          <w:sz w:val="18"/>
          <w:szCs w:val="18"/>
        </w:rPr>
      </w:pPr>
      <w:r w:rsidRPr="003E7274">
        <w:rPr>
          <w:rFonts w:ascii="Arial" w:hAnsi="Arial" w:cs="Arial"/>
          <w:sz w:val="18"/>
          <w:szCs w:val="18"/>
        </w:rPr>
        <w:t>program?” IN BRACKETS.</w:t>
      </w:r>
    </w:p>
    <w:p w:rsidR="00384945" w:rsidRPr="003E7274" w:rsidRDefault="00384945">
      <w:pPr>
        <w:autoSpaceDN w:val="0"/>
        <w:adjustRightInd w:val="0"/>
        <w:spacing w:after="0" w:line="240" w:lineRule="auto"/>
        <w:ind w:left="1170"/>
        <w:rPr>
          <w:rFonts w:ascii="Arial" w:hAnsi="Arial" w:cs="Arial"/>
          <w:sz w:val="18"/>
          <w:szCs w:val="18"/>
        </w:rPr>
      </w:pPr>
    </w:p>
    <w:p w:rsidR="00384945" w:rsidRPr="003E7274" w:rsidRDefault="00F34AE8">
      <w:pPr>
        <w:pStyle w:val="Y0-YNHead"/>
        <w:tabs>
          <w:tab w:val="clear" w:pos="8352"/>
          <w:tab w:val="clear" w:pos="9072"/>
          <w:tab w:val="center" w:pos="8190"/>
          <w:tab w:val="center" w:pos="8910"/>
          <w:tab w:val="center" w:pos="9630"/>
        </w:tabs>
        <w:spacing w:line="240" w:lineRule="auto"/>
        <w:rPr>
          <w:rFonts w:cs="Arial"/>
          <w:sz w:val="18"/>
          <w:szCs w:val="18"/>
        </w:rPr>
      </w:pPr>
      <w:r w:rsidRPr="003E7274">
        <w:rPr>
          <w:rFonts w:cs="Arial"/>
          <w:sz w:val="18"/>
          <w:szCs w:val="18"/>
        </w:rPr>
        <w:t>YES</w:t>
      </w:r>
      <w:r w:rsidRPr="003E7274">
        <w:rPr>
          <w:rFonts w:cs="Arial"/>
          <w:sz w:val="18"/>
          <w:szCs w:val="18"/>
        </w:rPr>
        <w:tab/>
      </w:r>
      <w:r w:rsidRPr="003E7274">
        <w:rPr>
          <w:rFonts w:cs="Arial"/>
          <w:sz w:val="18"/>
          <w:szCs w:val="18"/>
        </w:rPr>
        <w:tab/>
        <w:t>NO</w:t>
      </w:r>
      <w:r w:rsidRPr="003E7274">
        <w:rPr>
          <w:rFonts w:cs="Arial"/>
          <w:sz w:val="18"/>
          <w:szCs w:val="18"/>
        </w:rPr>
        <w:tab/>
        <w:t>R</w:t>
      </w:r>
      <w:r w:rsidRPr="003E7274">
        <w:rPr>
          <w:rFonts w:cs="Arial"/>
          <w:sz w:val="18"/>
          <w:szCs w:val="18"/>
        </w:rPr>
        <w:tab/>
        <w:t>DK</w:t>
      </w:r>
    </w:p>
    <w:p w:rsidR="00384945" w:rsidRPr="003E7274" w:rsidRDefault="00F34AE8">
      <w:pPr>
        <w:pStyle w:val="Y3-YNTabLeader"/>
        <w:spacing w:line="240" w:lineRule="auto"/>
        <w:rPr>
          <w:rFonts w:cs="Arial"/>
          <w:sz w:val="18"/>
          <w:szCs w:val="18"/>
        </w:rPr>
      </w:pPr>
      <w:r w:rsidRPr="003E7274">
        <w:rPr>
          <w:rFonts w:cs="Arial"/>
          <w:sz w:val="18"/>
          <w:szCs w:val="18"/>
        </w:rPr>
        <w:t>a.</w:t>
      </w:r>
      <w:r w:rsidRPr="003E7274">
        <w:rPr>
          <w:rFonts w:cs="Arial"/>
          <w:sz w:val="18"/>
          <w:szCs w:val="18"/>
        </w:rPr>
        <w:tab/>
        <w:t>A relative of {CHILD} outside your household who provides</w:t>
      </w:r>
    </w:p>
    <w:p w:rsidR="00384945" w:rsidRPr="003E7274" w:rsidRDefault="00F34AE8">
      <w:pPr>
        <w:pStyle w:val="Y3-YNTabLeader"/>
        <w:tabs>
          <w:tab w:val="clear" w:pos="7632"/>
          <w:tab w:val="clear" w:pos="8352"/>
          <w:tab w:val="clear" w:pos="9072"/>
          <w:tab w:val="center" w:pos="7380"/>
          <w:tab w:val="center" w:pos="8190"/>
          <w:tab w:val="center" w:pos="8910"/>
          <w:tab w:val="center" w:pos="9630"/>
        </w:tabs>
        <w:spacing w:line="240" w:lineRule="auto"/>
        <w:rPr>
          <w:rFonts w:cs="Arial"/>
          <w:sz w:val="18"/>
          <w:szCs w:val="18"/>
        </w:rPr>
      </w:pPr>
      <w:r w:rsidRPr="003E7274">
        <w:rPr>
          <w:rFonts w:cs="Arial"/>
          <w:sz w:val="18"/>
          <w:szCs w:val="18"/>
        </w:rPr>
        <w:tab/>
        <w:t xml:space="preserve">money </w:t>
      </w:r>
      <w:r w:rsidRPr="003E7274">
        <w:rPr>
          <w:rFonts w:cs="Arial"/>
          <w:bCs/>
          <w:sz w:val="18"/>
          <w:szCs w:val="18"/>
          <w:u w:val="single"/>
        </w:rPr>
        <w:t>specifically</w:t>
      </w:r>
      <w:r w:rsidRPr="003E7274">
        <w:rPr>
          <w:rFonts w:cs="Arial"/>
          <w:b/>
          <w:bCs/>
          <w:sz w:val="18"/>
          <w:szCs w:val="18"/>
        </w:rPr>
        <w:t xml:space="preserve"> </w:t>
      </w:r>
      <w:r w:rsidRPr="003E7274">
        <w:rPr>
          <w:rFonts w:cs="Arial"/>
          <w:sz w:val="18"/>
          <w:szCs w:val="18"/>
        </w:rPr>
        <w:t>for that care?</w:t>
      </w:r>
      <w:r w:rsidRPr="003E7274">
        <w:rPr>
          <w:rFonts w:cs="Arial"/>
          <w:sz w:val="18"/>
          <w:szCs w:val="18"/>
        </w:rPr>
        <w:tab/>
      </w:r>
      <w:r w:rsidRPr="003E7274">
        <w:rPr>
          <w:rFonts w:cs="Arial"/>
          <w:sz w:val="18"/>
          <w:szCs w:val="18"/>
        </w:rPr>
        <w:tab/>
        <w:t>1</w:t>
      </w:r>
      <w:r w:rsidRPr="003E7274">
        <w:rPr>
          <w:rFonts w:cs="Arial"/>
          <w:sz w:val="18"/>
          <w:szCs w:val="18"/>
        </w:rPr>
        <w:tab/>
        <w:t>2</w:t>
      </w:r>
      <w:r w:rsidRPr="003E7274">
        <w:rPr>
          <w:rFonts w:cs="Arial"/>
          <w:sz w:val="18"/>
          <w:szCs w:val="18"/>
        </w:rPr>
        <w:tab/>
        <w:t>8</w:t>
      </w:r>
      <w:r w:rsidRPr="003E7274">
        <w:rPr>
          <w:rFonts w:cs="Arial"/>
          <w:sz w:val="18"/>
          <w:szCs w:val="18"/>
        </w:rPr>
        <w:tab/>
        <w:t>9</w:t>
      </w:r>
    </w:p>
    <w:p w:rsidR="00384945" w:rsidRPr="003E7274" w:rsidRDefault="00F34AE8">
      <w:pPr>
        <w:pStyle w:val="Y3-YNTabLeader"/>
        <w:tabs>
          <w:tab w:val="center" w:pos="7380"/>
          <w:tab w:val="center" w:pos="8190"/>
          <w:tab w:val="center" w:pos="8910"/>
          <w:tab w:val="center" w:pos="9630"/>
        </w:tabs>
        <w:spacing w:line="240" w:lineRule="auto"/>
        <w:rPr>
          <w:rFonts w:cs="Arial"/>
          <w:sz w:val="18"/>
          <w:szCs w:val="18"/>
        </w:rPr>
      </w:pPr>
      <w:r w:rsidRPr="003E7274">
        <w:rPr>
          <w:rFonts w:cs="Arial"/>
          <w:sz w:val="18"/>
          <w:szCs w:val="18"/>
        </w:rPr>
        <w:t>b.</w:t>
      </w:r>
      <w:r w:rsidRPr="003E7274">
        <w:rPr>
          <w:rFonts w:cs="Arial"/>
          <w:sz w:val="18"/>
          <w:szCs w:val="18"/>
        </w:rPr>
        <w:tab/>
        <w:t>Temporary Assistance for Needy</w:t>
      </w:r>
    </w:p>
    <w:p w:rsidR="00384945" w:rsidRPr="003E7274" w:rsidRDefault="00F34AE8">
      <w:pPr>
        <w:pStyle w:val="Y3-YNTabLeader"/>
        <w:tabs>
          <w:tab w:val="clear" w:pos="7632"/>
          <w:tab w:val="clear" w:pos="8352"/>
          <w:tab w:val="clear" w:pos="9072"/>
          <w:tab w:val="center" w:pos="7380"/>
          <w:tab w:val="center" w:pos="8190"/>
          <w:tab w:val="center" w:pos="8910"/>
          <w:tab w:val="center" w:pos="9630"/>
        </w:tabs>
        <w:spacing w:line="240" w:lineRule="auto"/>
        <w:rPr>
          <w:rFonts w:cs="Arial"/>
          <w:sz w:val="18"/>
          <w:szCs w:val="18"/>
        </w:rPr>
      </w:pPr>
      <w:r w:rsidRPr="003E7274">
        <w:rPr>
          <w:rFonts w:cs="Arial"/>
          <w:sz w:val="18"/>
          <w:szCs w:val="18"/>
        </w:rPr>
        <w:tab/>
        <w:t>Families, or TANF?........................</w:t>
      </w:r>
      <w:r w:rsidRPr="003E7274">
        <w:rPr>
          <w:rFonts w:cs="Arial"/>
          <w:sz w:val="18"/>
          <w:szCs w:val="18"/>
        </w:rPr>
        <w:tab/>
      </w:r>
    </w:p>
    <w:p w:rsidR="00384945" w:rsidRPr="003E7274" w:rsidRDefault="00F34AE8">
      <w:pPr>
        <w:pStyle w:val="Y3-YNTabLeader"/>
        <w:tabs>
          <w:tab w:val="clear" w:pos="7632"/>
          <w:tab w:val="clear" w:pos="8352"/>
          <w:tab w:val="clear" w:pos="9072"/>
          <w:tab w:val="center" w:pos="7380"/>
          <w:tab w:val="center" w:pos="8190"/>
          <w:tab w:val="center" w:pos="8910"/>
          <w:tab w:val="center" w:pos="9630"/>
        </w:tabs>
        <w:spacing w:line="240" w:lineRule="auto"/>
        <w:rPr>
          <w:rFonts w:cs="Arial"/>
          <w:sz w:val="18"/>
          <w:szCs w:val="18"/>
        </w:rPr>
      </w:pPr>
      <w:r w:rsidRPr="003E7274">
        <w:rPr>
          <w:rFonts w:cs="Arial"/>
          <w:sz w:val="18"/>
          <w:szCs w:val="18"/>
        </w:rPr>
        <w:t>c.</w:t>
      </w:r>
      <w:r w:rsidRPr="003E7274">
        <w:rPr>
          <w:rFonts w:cs="Arial"/>
          <w:sz w:val="18"/>
          <w:szCs w:val="18"/>
        </w:rPr>
        <w:tab/>
        <w:t>Another social service or welfare agency?</w:t>
      </w:r>
      <w:r w:rsidRPr="003E7274">
        <w:rPr>
          <w:rFonts w:cs="Arial"/>
          <w:sz w:val="18"/>
          <w:szCs w:val="18"/>
        </w:rPr>
        <w:tab/>
      </w:r>
      <w:r w:rsidRPr="003E7274">
        <w:rPr>
          <w:rFonts w:cs="Arial"/>
          <w:sz w:val="18"/>
          <w:szCs w:val="18"/>
        </w:rPr>
        <w:tab/>
        <w:t>1</w:t>
      </w:r>
      <w:r w:rsidRPr="003E7274">
        <w:rPr>
          <w:rFonts w:cs="Arial"/>
          <w:sz w:val="18"/>
          <w:szCs w:val="18"/>
        </w:rPr>
        <w:tab/>
        <w:t>2</w:t>
      </w:r>
      <w:r w:rsidRPr="003E7274">
        <w:rPr>
          <w:rFonts w:cs="Arial"/>
          <w:sz w:val="18"/>
          <w:szCs w:val="18"/>
        </w:rPr>
        <w:tab/>
        <w:t>8</w:t>
      </w:r>
      <w:r w:rsidRPr="003E7274">
        <w:rPr>
          <w:rFonts w:cs="Arial"/>
          <w:sz w:val="18"/>
          <w:szCs w:val="18"/>
        </w:rPr>
        <w:tab/>
        <w:t>9</w:t>
      </w:r>
    </w:p>
    <w:p w:rsidR="00384945" w:rsidRPr="003E7274" w:rsidRDefault="00F34AE8">
      <w:pPr>
        <w:pStyle w:val="Y3-YNTabLeader"/>
        <w:tabs>
          <w:tab w:val="clear" w:pos="7632"/>
          <w:tab w:val="clear" w:pos="8352"/>
          <w:tab w:val="clear" w:pos="9072"/>
          <w:tab w:val="center" w:pos="7380"/>
          <w:tab w:val="center" w:pos="8190"/>
          <w:tab w:val="center" w:pos="8910"/>
          <w:tab w:val="center" w:pos="9630"/>
        </w:tabs>
        <w:spacing w:line="240" w:lineRule="auto"/>
        <w:rPr>
          <w:rFonts w:cs="Arial"/>
          <w:sz w:val="18"/>
          <w:szCs w:val="18"/>
        </w:rPr>
      </w:pPr>
      <w:r w:rsidRPr="003E7274">
        <w:rPr>
          <w:rFonts w:cs="Arial"/>
          <w:sz w:val="18"/>
          <w:szCs w:val="18"/>
        </w:rPr>
        <w:t>d.</w:t>
      </w:r>
      <w:r w:rsidRPr="003E7274">
        <w:rPr>
          <w:rFonts w:cs="Arial"/>
          <w:sz w:val="18"/>
          <w:szCs w:val="18"/>
        </w:rPr>
        <w:tab/>
        <w:t xml:space="preserve">An employer? </w:t>
      </w:r>
      <w:r w:rsidRPr="003E7274">
        <w:rPr>
          <w:rFonts w:cs="Arial"/>
          <w:sz w:val="18"/>
          <w:szCs w:val="18"/>
        </w:rPr>
        <w:tab/>
      </w:r>
      <w:r w:rsidRPr="003E7274">
        <w:rPr>
          <w:rFonts w:cs="Arial"/>
          <w:sz w:val="18"/>
          <w:szCs w:val="18"/>
        </w:rPr>
        <w:tab/>
        <w:t>1</w:t>
      </w:r>
      <w:r w:rsidRPr="003E7274">
        <w:rPr>
          <w:rFonts w:cs="Arial"/>
          <w:sz w:val="18"/>
          <w:szCs w:val="18"/>
        </w:rPr>
        <w:tab/>
        <w:t>2</w:t>
      </w:r>
      <w:r w:rsidRPr="003E7274">
        <w:rPr>
          <w:rFonts w:cs="Arial"/>
          <w:sz w:val="18"/>
          <w:szCs w:val="18"/>
        </w:rPr>
        <w:tab/>
        <w:t>8</w:t>
      </w:r>
      <w:r w:rsidRPr="003E7274">
        <w:rPr>
          <w:rFonts w:cs="Arial"/>
          <w:sz w:val="18"/>
          <w:szCs w:val="18"/>
        </w:rPr>
        <w:tab/>
        <w:t>9</w:t>
      </w:r>
    </w:p>
    <w:p w:rsidR="00384945" w:rsidRPr="003E7274" w:rsidRDefault="00F34AE8">
      <w:pPr>
        <w:pStyle w:val="Y3-YNTabLeader"/>
        <w:tabs>
          <w:tab w:val="clear" w:pos="7632"/>
          <w:tab w:val="clear" w:pos="8352"/>
          <w:tab w:val="clear" w:pos="9072"/>
          <w:tab w:val="center" w:pos="7380"/>
          <w:tab w:val="center" w:pos="8190"/>
          <w:tab w:val="center" w:pos="8910"/>
          <w:tab w:val="center" w:pos="9630"/>
        </w:tabs>
        <w:spacing w:line="240" w:lineRule="auto"/>
        <w:rPr>
          <w:rFonts w:cs="Arial"/>
          <w:sz w:val="18"/>
          <w:szCs w:val="18"/>
        </w:rPr>
      </w:pPr>
      <w:r w:rsidRPr="003E7274">
        <w:rPr>
          <w:rFonts w:cs="Arial"/>
          <w:sz w:val="18"/>
          <w:szCs w:val="18"/>
        </w:rPr>
        <w:t>e.</w:t>
      </w:r>
      <w:r w:rsidRPr="003E7274">
        <w:rPr>
          <w:rFonts w:cs="Arial"/>
          <w:sz w:val="18"/>
          <w:szCs w:val="18"/>
        </w:rPr>
        <w:tab/>
        <w:t>Someone else? (SPECIFY)</w:t>
      </w:r>
      <w:r w:rsidRPr="003E7274">
        <w:rPr>
          <w:rFonts w:cs="Arial"/>
          <w:sz w:val="18"/>
          <w:szCs w:val="18"/>
        </w:rPr>
        <w:tab/>
      </w:r>
      <w:r w:rsidRPr="003E7274">
        <w:rPr>
          <w:rFonts w:cs="Arial"/>
          <w:sz w:val="18"/>
          <w:szCs w:val="18"/>
        </w:rPr>
        <w:tab/>
        <w:t>1</w:t>
      </w:r>
      <w:r w:rsidRPr="003E7274">
        <w:rPr>
          <w:rFonts w:cs="Arial"/>
          <w:sz w:val="18"/>
          <w:szCs w:val="18"/>
        </w:rPr>
        <w:tab/>
        <w:t>2</w:t>
      </w:r>
      <w:r w:rsidRPr="003E7274">
        <w:rPr>
          <w:rFonts w:cs="Arial"/>
          <w:sz w:val="18"/>
          <w:szCs w:val="18"/>
        </w:rPr>
        <w:tab/>
        <w:t>8</w:t>
      </w:r>
      <w:r w:rsidRPr="003E7274">
        <w:rPr>
          <w:rFonts w:cs="Arial"/>
          <w:sz w:val="18"/>
          <w:szCs w:val="18"/>
        </w:rPr>
        <w:tab/>
        <w:t>9</w:t>
      </w: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F34AE8">
      <w:pPr>
        <w:pBdr>
          <w:top w:val="single" w:sz="4" w:space="1" w:color="auto"/>
          <w:left w:val="single" w:sz="4" w:space="4" w:color="auto"/>
          <w:bottom w:val="single" w:sz="4" w:space="1" w:color="auto"/>
          <w:right w:val="single" w:sz="4" w:space="4" w:color="auto"/>
        </w:pBdr>
        <w:tabs>
          <w:tab w:val="left" w:pos="1019"/>
        </w:tabs>
        <w:autoSpaceDN w:val="0"/>
        <w:adjustRightInd w:val="0"/>
        <w:spacing w:after="0" w:line="240" w:lineRule="auto"/>
        <w:jc w:val="center"/>
        <w:rPr>
          <w:rFonts w:ascii="Arial" w:hAnsi="Arial" w:cs="Arial"/>
          <w:b/>
          <w:bCs/>
          <w:sz w:val="18"/>
          <w:szCs w:val="18"/>
        </w:rPr>
      </w:pPr>
      <w:r w:rsidRPr="003E7274">
        <w:rPr>
          <w:rFonts w:ascii="Arial" w:hAnsi="Arial" w:cs="Arial"/>
          <w:b/>
          <w:bCs/>
          <w:sz w:val="18"/>
          <w:szCs w:val="18"/>
        </w:rPr>
        <w:t>BOX 13</w:t>
      </w:r>
    </w:p>
    <w:p w:rsidR="00384945" w:rsidRPr="003E7274" w:rsidRDefault="00384945">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hAnsi="Arial" w:cs="Arial"/>
          <w:sz w:val="18"/>
          <w:szCs w:val="18"/>
        </w:rPr>
      </w:pPr>
    </w:p>
    <w:p w:rsidR="00384945" w:rsidRPr="003E7274" w:rsidRDefault="00F34AE8">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hAnsi="Arial" w:cs="Arial"/>
          <w:sz w:val="18"/>
          <w:szCs w:val="18"/>
        </w:rPr>
      </w:pPr>
      <w:r w:rsidRPr="003E7274">
        <w:rPr>
          <w:rFonts w:ascii="Arial" w:hAnsi="Arial" w:cs="Arial"/>
          <w:sz w:val="18"/>
          <w:szCs w:val="18"/>
        </w:rPr>
        <w:t>IF CCQ.370e = 1, GO TO CCQ370OS. ELSE, GO TO CCQ.371.</w:t>
      </w: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F34AE8">
      <w:pPr>
        <w:autoSpaceDN w:val="0"/>
        <w:adjustRightInd w:val="0"/>
        <w:spacing w:after="0" w:line="240" w:lineRule="auto"/>
        <w:rPr>
          <w:rFonts w:ascii="Arial" w:hAnsi="Arial" w:cs="Arial"/>
          <w:sz w:val="18"/>
          <w:szCs w:val="18"/>
        </w:rPr>
      </w:pPr>
      <w:r w:rsidRPr="003E7274">
        <w:rPr>
          <w:rFonts w:ascii="Arial" w:hAnsi="Arial" w:cs="Arial"/>
          <w:sz w:val="18"/>
          <w:szCs w:val="18"/>
        </w:rPr>
        <w:t>CCQ.370OSOS</w:t>
      </w:r>
      <w:r w:rsidRPr="003E7274">
        <w:rPr>
          <w:rFonts w:ascii="Arial" w:hAnsi="Arial" w:cs="Arial"/>
          <w:sz w:val="18"/>
          <w:szCs w:val="18"/>
        </w:rPr>
        <w:tab/>
        <w:t>[Who was that?]</w:t>
      </w:r>
    </w:p>
    <w:p w:rsidR="00384945" w:rsidRPr="003E7274" w:rsidRDefault="00384945">
      <w:pPr>
        <w:pStyle w:val="Q1-FirstLevelQuestion"/>
        <w:spacing w:line="240" w:lineRule="auto"/>
        <w:rPr>
          <w:rFonts w:cs="Arial"/>
          <w:szCs w:val="18"/>
        </w:rPr>
      </w:pPr>
    </w:p>
    <w:p w:rsidR="00384945" w:rsidRPr="003E7274" w:rsidRDefault="00F34AE8">
      <w:pPr>
        <w:pStyle w:val="Q1-FirstLevelQuestion"/>
        <w:spacing w:line="240" w:lineRule="auto"/>
        <w:rPr>
          <w:rFonts w:cs="Arial"/>
          <w:vanish/>
          <w:szCs w:val="18"/>
        </w:rPr>
      </w:pPr>
      <w:r w:rsidRPr="003E7274">
        <w:rPr>
          <w:rFonts w:cs="Arial"/>
          <w:vanish/>
          <w:szCs w:val="18"/>
        </w:rPr>
        <w:t>Round: 1</w:t>
      </w:r>
    </w:p>
    <w:p w:rsidR="00384945" w:rsidRPr="003E7274" w:rsidRDefault="00F34AE8">
      <w:pPr>
        <w:pStyle w:val="Q1-FirstLevelQuestion"/>
        <w:spacing w:line="240" w:lineRule="auto"/>
        <w:rPr>
          <w:rFonts w:cs="Arial"/>
          <w:vanish/>
          <w:szCs w:val="18"/>
        </w:rPr>
      </w:pPr>
      <w:r w:rsidRPr="003E7274">
        <w:rPr>
          <w:rFonts w:cs="Arial"/>
          <w:vanish/>
          <w:szCs w:val="18"/>
        </w:rPr>
        <w:t>Source: K1.CCQ.052OS</w:t>
      </w:r>
    </w:p>
    <w:p w:rsidR="004D3C08" w:rsidRPr="003E7274" w:rsidRDefault="004D3C08" w:rsidP="00F11B70">
      <w:pPr>
        <w:pStyle w:val="Q1-FirstLevelQuestion"/>
        <w:spacing w:line="240" w:lineRule="auto"/>
        <w:rPr>
          <w:rFonts w:cs="Arial"/>
          <w:szCs w:val="18"/>
        </w:rPr>
      </w:pPr>
    </w:p>
    <w:p w:rsidR="004D3C08" w:rsidRPr="003E7274" w:rsidRDefault="00F34AE8" w:rsidP="00F11B70">
      <w:pPr>
        <w:pStyle w:val="Q1-FirstLevelQuestion"/>
        <w:spacing w:line="240" w:lineRule="auto"/>
        <w:rPr>
          <w:rFonts w:cs="Arial"/>
          <w:szCs w:val="18"/>
        </w:rPr>
      </w:pPr>
      <w:r w:rsidRPr="003E7274">
        <w:rPr>
          <w:rFonts w:cs="Arial"/>
          <w:szCs w:val="18"/>
        </w:rPr>
        <w:tab/>
        <w:t>SPECIFY PERSON.</w:t>
      </w:r>
    </w:p>
    <w:p w:rsidR="006042B9" w:rsidRPr="003E7274" w:rsidRDefault="006042B9">
      <w:pPr>
        <w:pStyle w:val="Q1-FirstLevelQuestion"/>
        <w:spacing w:line="240" w:lineRule="auto"/>
        <w:rPr>
          <w:rFonts w:cs="Arial"/>
          <w:szCs w:val="18"/>
        </w:rPr>
      </w:pPr>
    </w:p>
    <w:p w:rsidR="006042B9" w:rsidRPr="003E7274" w:rsidRDefault="00F34AE8">
      <w:pPr>
        <w:pStyle w:val="A2-lstLine"/>
        <w:spacing w:line="240" w:lineRule="auto"/>
        <w:ind w:left="1170"/>
        <w:rPr>
          <w:rFonts w:cs="Arial"/>
          <w:szCs w:val="18"/>
        </w:rPr>
      </w:pPr>
      <w:r w:rsidRPr="003E7274">
        <w:rPr>
          <w:rFonts w:cs="Arial"/>
          <w:szCs w:val="18"/>
        </w:rPr>
        <w:tab/>
      </w:r>
    </w:p>
    <w:p w:rsidR="00384945" w:rsidRPr="003E7274" w:rsidRDefault="00384945">
      <w:pPr>
        <w:pStyle w:val="L1-FlLSp12"/>
        <w:spacing w:line="240" w:lineRule="auto"/>
        <w:rPr>
          <w:rFonts w:ascii="Arial" w:hAnsi="Arial" w:cs="Arial"/>
          <w:sz w:val="18"/>
          <w:szCs w:val="18"/>
        </w:rPr>
      </w:pPr>
    </w:p>
    <w:p w:rsidR="00384945" w:rsidRPr="003E7274" w:rsidRDefault="00384945">
      <w:pPr>
        <w:pStyle w:val="Q1-FirstLevelQuestion"/>
        <w:spacing w:line="240" w:lineRule="auto"/>
        <w:rPr>
          <w:rFonts w:cs="Arial"/>
          <w:szCs w:val="18"/>
        </w:rPr>
      </w:pPr>
    </w:p>
    <w:p w:rsidR="00384945" w:rsidRPr="003E7274" w:rsidRDefault="00F34AE8">
      <w:pPr>
        <w:pStyle w:val="Q1-FirstLevelQuestion"/>
        <w:spacing w:line="240" w:lineRule="auto"/>
        <w:rPr>
          <w:rFonts w:cs="Arial"/>
          <w:szCs w:val="18"/>
        </w:rPr>
      </w:pPr>
      <w:r w:rsidRPr="003E7274">
        <w:rPr>
          <w:rFonts w:cs="Arial"/>
          <w:szCs w:val="18"/>
        </w:rPr>
        <w:t>CCQ.371</w:t>
      </w:r>
      <w:r w:rsidRPr="003E7274">
        <w:rPr>
          <w:rFonts w:cs="Arial"/>
          <w:szCs w:val="18"/>
        </w:rPr>
        <w:tab/>
      </w:r>
      <w:r w:rsidRPr="003E7274">
        <w:rPr>
          <w:rStyle w:val="apple-style-span"/>
          <w:rFonts w:cs="Arial"/>
          <w:szCs w:val="18"/>
        </w:rPr>
        <w:t>How much does your household pay for {CHILD} to go to that program, not counting any money that you may receive from others to help pay for care?</w:t>
      </w:r>
    </w:p>
    <w:p w:rsidR="00384945" w:rsidRPr="003E7274" w:rsidRDefault="00F34AE8">
      <w:pPr>
        <w:tabs>
          <w:tab w:val="left" w:pos="1260"/>
        </w:tabs>
        <w:autoSpaceDN w:val="0"/>
        <w:adjustRightInd w:val="0"/>
        <w:spacing w:after="0" w:line="240" w:lineRule="auto"/>
        <w:rPr>
          <w:rFonts w:ascii="Arial" w:eastAsia="Calibri" w:hAnsi="Arial" w:cs="Arial"/>
          <w:bCs/>
          <w:vanish/>
          <w:sz w:val="18"/>
          <w:szCs w:val="18"/>
        </w:rPr>
      </w:pPr>
      <w:r w:rsidRPr="003E7274">
        <w:rPr>
          <w:rFonts w:ascii="Arial" w:eastAsia="Calibri" w:hAnsi="Arial" w:cs="Arial"/>
          <w:bCs/>
          <w:vanish/>
          <w:sz w:val="18"/>
          <w:szCs w:val="18"/>
        </w:rPr>
        <w:t>Rounds: 1, 4, 5</w:t>
      </w:r>
    </w:p>
    <w:p w:rsidR="00384945" w:rsidRPr="003E7274" w:rsidRDefault="00F34AE8">
      <w:pPr>
        <w:tabs>
          <w:tab w:val="left" w:pos="1260"/>
        </w:tabs>
        <w:autoSpaceDN w:val="0"/>
        <w:adjustRightInd w:val="0"/>
        <w:spacing w:after="0" w:line="240" w:lineRule="auto"/>
        <w:rPr>
          <w:rFonts w:ascii="Arial" w:eastAsia="Calibri" w:hAnsi="Arial" w:cs="Arial"/>
          <w:bCs/>
          <w:vanish/>
          <w:sz w:val="18"/>
          <w:szCs w:val="18"/>
        </w:rPr>
      </w:pPr>
      <w:r w:rsidRPr="003E7274">
        <w:rPr>
          <w:rFonts w:ascii="Arial" w:eastAsia="Calibri" w:hAnsi="Arial" w:cs="Arial"/>
          <w:bCs/>
          <w:vanish/>
          <w:sz w:val="18"/>
          <w:szCs w:val="18"/>
        </w:rPr>
        <w:t xml:space="preserve">Source: </w:t>
      </w:r>
      <w:r w:rsidRPr="003E7274">
        <w:rPr>
          <w:rFonts w:ascii="Arial" w:hAnsi="Arial" w:cs="Arial"/>
          <w:vanish/>
          <w:sz w:val="18"/>
          <w:szCs w:val="18"/>
        </w:rPr>
        <w:t>NHES</w:t>
      </w:r>
    </w:p>
    <w:p w:rsidR="00384945" w:rsidRPr="003E7274" w:rsidRDefault="00384945">
      <w:pPr>
        <w:pStyle w:val="Q1-FirstLevelQuestion"/>
        <w:spacing w:line="240" w:lineRule="auto"/>
        <w:rPr>
          <w:rFonts w:cs="Arial"/>
          <w:szCs w:val="18"/>
        </w:rPr>
      </w:pPr>
    </w:p>
    <w:p w:rsidR="00384945" w:rsidRPr="003E7274" w:rsidRDefault="00384945">
      <w:pPr>
        <w:autoSpaceDN w:val="0"/>
        <w:adjustRightInd w:val="0"/>
        <w:spacing w:after="0" w:line="240" w:lineRule="auto"/>
        <w:ind w:left="1440"/>
        <w:rPr>
          <w:rFonts w:ascii="Arial" w:eastAsia="Calibri" w:hAnsi="Arial" w:cs="Arial"/>
          <w:sz w:val="18"/>
          <w:szCs w:val="18"/>
        </w:rPr>
      </w:pPr>
    </w:p>
    <w:p w:rsidR="00384945" w:rsidRPr="003E7274" w:rsidRDefault="00F34AE8">
      <w:pPr>
        <w:autoSpaceDN w:val="0"/>
        <w:adjustRightInd w:val="0"/>
        <w:spacing w:after="0" w:line="240" w:lineRule="auto"/>
        <w:ind w:left="1440"/>
        <w:rPr>
          <w:rFonts w:cs="Arial"/>
          <w:szCs w:val="18"/>
        </w:rPr>
      </w:pPr>
      <w:r w:rsidRPr="003E7274">
        <w:rPr>
          <w:rStyle w:val="apple-style-span"/>
          <w:rFonts w:ascii="Arial" w:hAnsi="Arial" w:cs="Arial"/>
          <w:sz w:val="18"/>
          <w:szCs w:val="18"/>
        </w:rPr>
        <w:t xml:space="preserve">CAPI INSTRUCTION:  IF CCQ.365=1 AND CCQ.370A – E ALL = 2, THEN CCQ.371 CANNOT EQUAL ZERO—IF IT DOES, THE FOLLOWING ERROR MESSAGE SHOULD BE DISPLAYED:  “IF THERE IS A CHARGE OR FEE, AND NO ONE ELSE HELPS PAY FOR IT, THE FEE PAID CANNOT BE ZERO.  PLEASE CONFIRM ANSWER.”   ELSE, </w:t>
      </w:r>
      <w:r w:rsidRPr="003E7274">
        <w:rPr>
          <w:rFonts w:ascii="Arial" w:hAnsi="Arial" w:cs="Arial"/>
          <w:sz w:val="18"/>
          <w:szCs w:val="18"/>
        </w:rPr>
        <w:t>HARD RANGE CHECK:  $0 – 9999.</w:t>
      </w:r>
    </w:p>
    <w:p w:rsidR="00384945" w:rsidRPr="003E7274" w:rsidRDefault="00384945">
      <w:pPr>
        <w:autoSpaceDN w:val="0"/>
        <w:adjustRightInd w:val="0"/>
        <w:spacing w:after="0" w:line="240" w:lineRule="auto"/>
        <w:ind w:left="1440"/>
        <w:rPr>
          <w:rFonts w:ascii="Arial" w:eastAsia="Calibri" w:hAnsi="Arial" w:cs="Arial"/>
          <w:sz w:val="18"/>
          <w:szCs w:val="18"/>
        </w:rPr>
      </w:pPr>
    </w:p>
    <w:p w:rsidR="004D3C08" w:rsidRPr="003E7274" w:rsidRDefault="00F34AE8" w:rsidP="00F11B70">
      <w:pPr>
        <w:pStyle w:val="Q1-FirstLevelQuestion"/>
        <w:spacing w:line="240" w:lineRule="auto"/>
        <w:ind w:left="1170"/>
        <w:rPr>
          <w:rFonts w:cs="Arial"/>
          <w:szCs w:val="18"/>
        </w:rPr>
      </w:pPr>
      <w:r w:rsidRPr="003E7274">
        <w:rPr>
          <w:rFonts w:cs="Arial"/>
          <w:szCs w:val="18"/>
        </w:rPr>
        <w:tab/>
      </w:r>
    </w:p>
    <w:p w:rsidR="00384945" w:rsidRPr="003E7274" w:rsidRDefault="00F34AE8">
      <w:pPr>
        <w:autoSpaceDN w:val="0"/>
        <w:adjustRightInd w:val="0"/>
        <w:spacing w:after="0" w:line="240" w:lineRule="auto"/>
        <w:ind w:left="3420"/>
        <w:rPr>
          <w:rFonts w:ascii="Arial" w:eastAsia="Calibri" w:hAnsi="Arial" w:cs="Arial"/>
          <w:sz w:val="18"/>
          <w:szCs w:val="18"/>
        </w:rPr>
      </w:pPr>
      <w:r w:rsidRPr="003E7274">
        <w:rPr>
          <w:rFonts w:ascii="Arial" w:eastAsia="Calibri" w:hAnsi="Arial" w:cs="Arial"/>
          <w:sz w:val="18"/>
          <w:szCs w:val="18"/>
        </w:rPr>
        <w:t>$|___|___|___|___|.|___|___|</w:t>
      </w:r>
    </w:p>
    <w:p w:rsidR="004D3C08" w:rsidRPr="003E7274" w:rsidRDefault="004D3C08" w:rsidP="00F11B70">
      <w:pPr>
        <w:pStyle w:val="A5-2ndLeader"/>
        <w:spacing w:line="240" w:lineRule="auto"/>
        <w:rPr>
          <w:rFonts w:cs="Arial"/>
          <w:szCs w:val="18"/>
        </w:rPr>
      </w:pPr>
    </w:p>
    <w:p w:rsidR="004D3C08" w:rsidRPr="003E7274" w:rsidRDefault="004D3C08" w:rsidP="00F11B70">
      <w:pPr>
        <w:pStyle w:val="A5-2ndLeader"/>
        <w:spacing w:line="240" w:lineRule="auto"/>
        <w:outlineLvl w:val="0"/>
        <w:rPr>
          <w:rFonts w:cs="Arial"/>
          <w:szCs w:val="18"/>
        </w:rPr>
      </w:pPr>
    </w:p>
    <w:p w:rsidR="006042B9" w:rsidRPr="003E7274" w:rsidRDefault="00F34AE8">
      <w:pPr>
        <w:pStyle w:val="A5-2ndLeader"/>
        <w:spacing w:line="240" w:lineRule="auto"/>
        <w:outlineLvl w:val="0"/>
        <w:rPr>
          <w:rFonts w:cs="Arial"/>
          <w:szCs w:val="18"/>
        </w:rPr>
      </w:pPr>
      <w:r w:rsidRPr="003E7274">
        <w:rPr>
          <w:rFonts w:cs="Arial"/>
          <w:szCs w:val="18"/>
        </w:rPr>
        <w:t>ENTER AMOUNT OF PAYMENT</w:t>
      </w:r>
      <w:r w:rsidRPr="003E7274">
        <w:rPr>
          <w:rFonts w:cs="Arial"/>
          <w:szCs w:val="18"/>
        </w:rPr>
        <w:tab/>
      </w:r>
      <w:r w:rsidRPr="003E7274">
        <w:rPr>
          <w:rFonts w:cs="Arial"/>
          <w:szCs w:val="18"/>
        </w:rPr>
        <w:tab/>
        <w:t>(BOX 13A)</w:t>
      </w:r>
    </w:p>
    <w:p w:rsidR="006042B9" w:rsidRPr="003E7274" w:rsidRDefault="006042B9">
      <w:pPr>
        <w:pStyle w:val="A5-2ndLeader"/>
        <w:spacing w:line="240" w:lineRule="auto"/>
        <w:outlineLvl w:val="0"/>
        <w:rPr>
          <w:rFonts w:cs="Arial"/>
          <w:szCs w:val="18"/>
        </w:rPr>
      </w:pPr>
    </w:p>
    <w:p w:rsidR="006042B9" w:rsidRPr="003E7274" w:rsidRDefault="00F34AE8">
      <w:pPr>
        <w:pStyle w:val="A5-2ndLeader"/>
        <w:spacing w:line="240" w:lineRule="auto"/>
        <w:rPr>
          <w:rFonts w:cs="Arial"/>
          <w:szCs w:val="18"/>
        </w:rPr>
      </w:pPr>
      <w:r w:rsidRPr="003E7274">
        <w:rPr>
          <w:rFonts w:cs="Arial"/>
          <w:szCs w:val="18"/>
        </w:rPr>
        <w:t>REFUSED</w:t>
      </w:r>
      <w:r w:rsidRPr="003E7274">
        <w:rPr>
          <w:rFonts w:cs="Arial"/>
          <w:szCs w:val="18"/>
        </w:rPr>
        <w:tab/>
        <w:t xml:space="preserve">8 </w:t>
      </w:r>
      <w:r w:rsidRPr="003E7274">
        <w:rPr>
          <w:rFonts w:cs="Arial"/>
          <w:szCs w:val="18"/>
        </w:rPr>
        <w:tab/>
        <w:t>(BOX 14)</w:t>
      </w:r>
    </w:p>
    <w:p w:rsidR="006042B9" w:rsidRPr="003E7274" w:rsidRDefault="00F34AE8">
      <w:pPr>
        <w:pStyle w:val="A5-2ndLeader"/>
        <w:spacing w:line="240" w:lineRule="auto"/>
        <w:rPr>
          <w:rFonts w:cs="Arial"/>
          <w:szCs w:val="18"/>
        </w:rPr>
      </w:pPr>
      <w:r w:rsidRPr="003E7274">
        <w:rPr>
          <w:rFonts w:cs="Arial"/>
          <w:szCs w:val="18"/>
        </w:rPr>
        <w:t>DON'T KNOW</w:t>
      </w:r>
      <w:r w:rsidRPr="003E7274">
        <w:rPr>
          <w:rFonts w:cs="Arial"/>
          <w:szCs w:val="18"/>
        </w:rPr>
        <w:tab/>
        <w:t xml:space="preserve">9 </w:t>
      </w:r>
      <w:r w:rsidRPr="003E7274">
        <w:rPr>
          <w:rFonts w:cs="Arial"/>
          <w:szCs w:val="18"/>
        </w:rPr>
        <w:tab/>
        <w:t>(BOX 14)</w:t>
      </w: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F34AE8">
      <w:pPr>
        <w:pBdr>
          <w:top w:val="single" w:sz="4" w:space="1" w:color="auto"/>
          <w:left w:val="single" w:sz="4" w:space="4" w:color="auto"/>
          <w:bottom w:val="single" w:sz="4" w:space="1" w:color="auto"/>
          <w:right w:val="single" w:sz="4" w:space="4" w:color="auto"/>
        </w:pBdr>
        <w:tabs>
          <w:tab w:val="left" w:pos="1019"/>
        </w:tabs>
        <w:autoSpaceDN w:val="0"/>
        <w:adjustRightInd w:val="0"/>
        <w:spacing w:after="0" w:line="240" w:lineRule="auto"/>
        <w:jc w:val="center"/>
        <w:rPr>
          <w:rFonts w:ascii="Arial" w:hAnsi="Arial" w:cs="Arial"/>
          <w:b/>
          <w:bCs/>
          <w:sz w:val="18"/>
          <w:szCs w:val="18"/>
        </w:rPr>
      </w:pPr>
      <w:r w:rsidRPr="003E7274">
        <w:rPr>
          <w:rFonts w:ascii="Arial" w:hAnsi="Arial" w:cs="Arial"/>
          <w:b/>
          <w:bCs/>
          <w:sz w:val="18"/>
          <w:szCs w:val="18"/>
        </w:rPr>
        <w:t>BOX 13A</w:t>
      </w:r>
    </w:p>
    <w:p w:rsidR="00384945" w:rsidRPr="003E7274" w:rsidRDefault="00384945">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hAnsi="Arial" w:cs="Arial"/>
          <w:sz w:val="18"/>
          <w:szCs w:val="18"/>
        </w:rPr>
      </w:pPr>
    </w:p>
    <w:p w:rsidR="00384945" w:rsidRPr="003E7274" w:rsidRDefault="00F34AE8">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hAnsi="Arial" w:cs="Arial"/>
          <w:sz w:val="18"/>
          <w:szCs w:val="18"/>
        </w:rPr>
      </w:pPr>
      <w:r w:rsidRPr="003E7274">
        <w:rPr>
          <w:rFonts w:ascii="Arial" w:hAnsi="Arial" w:cs="Arial"/>
          <w:sz w:val="18"/>
          <w:szCs w:val="18"/>
        </w:rPr>
        <w:t>IF CCQ.371 = 0, GO TO BOX 14. ELSE, GO TO CCQ.372.</w:t>
      </w: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F34AE8">
      <w:pPr>
        <w:pStyle w:val="Q1-FirstLevelQuestion"/>
        <w:spacing w:line="240" w:lineRule="auto"/>
        <w:rPr>
          <w:rStyle w:val="apple-style-span"/>
          <w:rFonts w:asciiTheme="minorHAnsi" w:eastAsiaTheme="minorHAnsi" w:hAnsiTheme="minorHAnsi" w:cs="Arial"/>
          <w:sz w:val="22"/>
          <w:szCs w:val="18"/>
        </w:rPr>
      </w:pPr>
      <w:r w:rsidRPr="003E7274">
        <w:rPr>
          <w:rFonts w:cs="Arial"/>
          <w:szCs w:val="18"/>
        </w:rPr>
        <w:t>CCQ.372</w:t>
      </w:r>
      <w:r w:rsidRPr="003E7274">
        <w:rPr>
          <w:rFonts w:cs="Arial"/>
          <w:szCs w:val="18"/>
        </w:rPr>
        <w:tab/>
        <w:t>[</w:t>
      </w:r>
      <w:r w:rsidRPr="003E7274">
        <w:rPr>
          <w:rStyle w:val="apple-style-span"/>
          <w:rFonts w:cs="Arial"/>
          <w:szCs w:val="18"/>
        </w:rPr>
        <w:t>How much does your household pay this person to care for {CHILD}, not counting any money that you may receive from others to help pay for care?</w:t>
      </w:r>
    </w:p>
    <w:p w:rsidR="00384945" w:rsidRPr="003E7274" w:rsidRDefault="00F34AE8">
      <w:pPr>
        <w:pStyle w:val="Q1-FirstLevelQuestion"/>
        <w:spacing w:line="240" w:lineRule="auto"/>
        <w:rPr>
          <w:rFonts w:cs="Arial"/>
          <w:szCs w:val="18"/>
        </w:rPr>
      </w:pPr>
      <w:r w:rsidRPr="003E7274">
        <w:rPr>
          <w:rFonts w:cs="Arial"/>
          <w:szCs w:val="18"/>
        </w:rPr>
        <w:tab/>
      </w:r>
    </w:p>
    <w:p w:rsidR="00384945" w:rsidRPr="003E7274" w:rsidRDefault="00F34AE8">
      <w:pPr>
        <w:pStyle w:val="Q1-FirstLevelQuestion"/>
        <w:spacing w:line="240" w:lineRule="auto"/>
        <w:rPr>
          <w:rStyle w:val="apple-style-span"/>
          <w:rFonts w:asciiTheme="minorHAnsi" w:eastAsiaTheme="minorHAnsi" w:hAnsiTheme="minorHAnsi" w:cs="Arial"/>
          <w:sz w:val="22"/>
          <w:szCs w:val="18"/>
        </w:rPr>
      </w:pPr>
      <w:r w:rsidRPr="003E7274">
        <w:rPr>
          <w:rStyle w:val="apple-style-span"/>
          <w:rFonts w:cs="Arial"/>
          <w:szCs w:val="18"/>
        </w:rPr>
        <w:tab/>
        <w:t>ENTER UNIT</w:t>
      </w:r>
    </w:p>
    <w:p w:rsidR="00384945" w:rsidRPr="003E7274" w:rsidRDefault="00F34AE8">
      <w:pPr>
        <w:pStyle w:val="Q1-FirstLevelQuestion"/>
        <w:spacing w:line="240" w:lineRule="auto"/>
        <w:rPr>
          <w:rFonts w:cs="Arial"/>
          <w:szCs w:val="18"/>
        </w:rPr>
      </w:pPr>
      <w:r w:rsidRPr="003E7274">
        <w:rPr>
          <w:rFonts w:eastAsia="Calibri" w:cs="Arial"/>
          <w:bCs/>
          <w:vanish/>
          <w:szCs w:val="18"/>
        </w:rPr>
        <w:t>Rounds: 1, 4, 5</w:t>
      </w:r>
    </w:p>
    <w:p w:rsidR="00384945" w:rsidRPr="003E7274" w:rsidRDefault="00F34AE8">
      <w:pPr>
        <w:tabs>
          <w:tab w:val="left" w:pos="1170"/>
          <w:tab w:val="left" w:pos="1260"/>
        </w:tabs>
        <w:autoSpaceDN w:val="0"/>
        <w:adjustRightInd w:val="0"/>
        <w:spacing w:after="0" w:line="240" w:lineRule="auto"/>
        <w:rPr>
          <w:rFonts w:ascii="Arial" w:eastAsia="Calibri" w:hAnsi="Arial" w:cs="Arial"/>
          <w:bCs/>
          <w:vanish/>
          <w:sz w:val="18"/>
          <w:szCs w:val="18"/>
        </w:rPr>
      </w:pPr>
      <w:r w:rsidRPr="003E7274">
        <w:rPr>
          <w:rFonts w:ascii="Arial" w:eastAsia="Calibri" w:hAnsi="Arial" w:cs="Arial"/>
          <w:bCs/>
          <w:vanish/>
          <w:sz w:val="18"/>
          <w:szCs w:val="18"/>
        </w:rPr>
        <w:t xml:space="preserve">Source: </w:t>
      </w:r>
      <w:r w:rsidRPr="003E7274">
        <w:rPr>
          <w:rFonts w:ascii="Arial" w:hAnsi="Arial" w:cs="Arial"/>
          <w:vanish/>
          <w:sz w:val="18"/>
          <w:szCs w:val="18"/>
        </w:rPr>
        <w:t>NHES</w:t>
      </w:r>
    </w:p>
    <w:p w:rsidR="00384945" w:rsidRPr="003E7274" w:rsidRDefault="00384945">
      <w:pPr>
        <w:autoSpaceDN w:val="0"/>
        <w:adjustRightInd w:val="0"/>
        <w:spacing w:after="0" w:line="240" w:lineRule="auto"/>
        <w:ind w:left="3420"/>
        <w:rPr>
          <w:rFonts w:ascii="Arial" w:eastAsia="Calibri" w:hAnsi="Arial" w:cs="Arial"/>
          <w:sz w:val="18"/>
          <w:szCs w:val="18"/>
        </w:rPr>
      </w:pPr>
    </w:p>
    <w:p w:rsidR="00384945" w:rsidRPr="003E7274" w:rsidRDefault="00F34AE8">
      <w:pPr>
        <w:tabs>
          <w:tab w:val="left" w:leader="dot" w:pos="7056"/>
        </w:tabs>
        <w:autoSpaceDN w:val="0"/>
        <w:adjustRightInd w:val="0"/>
        <w:spacing w:after="0" w:line="240" w:lineRule="auto"/>
        <w:ind w:left="3427"/>
        <w:rPr>
          <w:rFonts w:ascii="Arial" w:eastAsia="Calibri" w:hAnsi="Arial" w:cs="Arial"/>
          <w:sz w:val="18"/>
          <w:szCs w:val="18"/>
        </w:rPr>
      </w:pPr>
      <w:r w:rsidRPr="003E7274">
        <w:rPr>
          <w:rFonts w:ascii="Arial" w:eastAsia="Calibri" w:hAnsi="Arial" w:cs="Arial"/>
          <w:sz w:val="18"/>
          <w:szCs w:val="18"/>
        </w:rPr>
        <w:t>PER HOUR.</w:t>
      </w:r>
      <w:r w:rsidRPr="003E7274">
        <w:rPr>
          <w:rFonts w:ascii="Arial" w:eastAsia="Calibri" w:hAnsi="Arial" w:cs="Arial"/>
          <w:sz w:val="18"/>
          <w:szCs w:val="18"/>
        </w:rPr>
        <w:tab/>
        <w:t xml:space="preserve"> 1 (BOX 13B)</w:t>
      </w:r>
    </w:p>
    <w:p w:rsidR="00384945" w:rsidRPr="003E7274" w:rsidRDefault="00F34AE8">
      <w:pPr>
        <w:tabs>
          <w:tab w:val="left" w:leader="dot" w:pos="7056"/>
        </w:tabs>
        <w:autoSpaceDN w:val="0"/>
        <w:adjustRightInd w:val="0"/>
        <w:spacing w:after="0" w:line="240" w:lineRule="auto"/>
        <w:ind w:left="3427"/>
        <w:rPr>
          <w:rFonts w:ascii="Arial" w:eastAsia="Calibri" w:hAnsi="Arial" w:cs="Arial"/>
          <w:sz w:val="18"/>
          <w:szCs w:val="18"/>
        </w:rPr>
      </w:pPr>
      <w:r w:rsidRPr="003E7274">
        <w:rPr>
          <w:rFonts w:ascii="Arial" w:eastAsia="Calibri" w:hAnsi="Arial" w:cs="Arial"/>
          <w:sz w:val="18"/>
          <w:szCs w:val="18"/>
        </w:rPr>
        <w:t>PER DAY</w:t>
      </w:r>
      <w:r w:rsidRPr="003E7274">
        <w:rPr>
          <w:rFonts w:ascii="Arial" w:eastAsia="Calibri" w:hAnsi="Arial" w:cs="Arial"/>
          <w:sz w:val="18"/>
          <w:szCs w:val="18"/>
        </w:rPr>
        <w:tab/>
        <w:t xml:space="preserve"> 2 (BOX 13B)</w:t>
      </w:r>
    </w:p>
    <w:p w:rsidR="00384945" w:rsidRPr="003E7274" w:rsidRDefault="00F34AE8">
      <w:pPr>
        <w:tabs>
          <w:tab w:val="left" w:leader="dot" w:pos="7056"/>
        </w:tabs>
        <w:autoSpaceDN w:val="0"/>
        <w:adjustRightInd w:val="0"/>
        <w:spacing w:after="0" w:line="240" w:lineRule="auto"/>
        <w:ind w:left="3420"/>
        <w:rPr>
          <w:rFonts w:ascii="Arial" w:eastAsia="Calibri" w:hAnsi="Arial" w:cs="Arial"/>
          <w:sz w:val="18"/>
          <w:szCs w:val="18"/>
        </w:rPr>
      </w:pPr>
      <w:r w:rsidRPr="003E7274">
        <w:rPr>
          <w:rFonts w:ascii="Arial" w:eastAsia="Calibri" w:hAnsi="Arial" w:cs="Arial"/>
          <w:sz w:val="18"/>
          <w:szCs w:val="18"/>
        </w:rPr>
        <w:t>PER WEEK</w:t>
      </w:r>
      <w:r w:rsidRPr="003E7274">
        <w:rPr>
          <w:rFonts w:ascii="Arial" w:eastAsia="Calibri" w:hAnsi="Arial" w:cs="Arial"/>
          <w:sz w:val="18"/>
          <w:szCs w:val="18"/>
        </w:rPr>
        <w:tab/>
        <w:t xml:space="preserve"> 3 (BOX 13B)</w:t>
      </w:r>
    </w:p>
    <w:p w:rsidR="00384945" w:rsidRPr="003E7274" w:rsidRDefault="00F34AE8">
      <w:pPr>
        <w:tabs>
          <w:tab w:val="left" w:leader="dot" w:pos="7056"/>
        </w:tabs>
        <w:autoSpaceDN w:val="0"/>
        <w:adjustRightInd w:val="0"/>
        <w:spacing w:after="0" w:line="240" w:lineRule="auto"/>
        <w:ind w:left="3420"/>
        <w:rPr>
          <w:rFonts w:ascii="Arial" w:eastAsia="Calibri" w:hAnsi="Arial" w:cs="Arial"/>
          <w:sz w:val="18"/>
          <w:szCs w:val="18"/>
        </w:rPr>
      </w:pPr>
      <w:r w:rsidRPr="003E7274">
        <w:rPr>
          <w:rFonts w:ascii="Arial" w:eastAsia="Calibri" w:hAnsi="Arial" w:cs="Arial"/>
          <w:sz w:val="18"/>
          <w:szCs w:val="18"/>
        </w:rPr>
        <w:t>PER MONTH</w:t>
      </w:r>
      <w:r w:rsidRPr="003E7274">
        <w:rPr>
          <w:rFonts w:ascii="Arial" w:eastAsia="Calibri" w:hAnsi="Arial" w:cs="Arial"/>
          <w:sz w:val="18"/>
          <w:szCs w:val="18"/>
        </w:rPr>
        <w:tab/>
        <w:t xml:space="preserve"> 4 (BOX 13B)</w:t>
      </w:r>
    </w:p>
    <w:p w:rsidR="00384945" w:rsidRPr="003E7274" w:rsidRDefault="00F34AE8">
      <w:pPr>
        <w:tabs>
          <w:tab w:val="left" w:leader="dot" w:pos="7056"/>
        </w:tabs>
        <w:autoSpaceDN w:val="0"/>
        <w:adjustRightInd w:val="0"/>
        <w:spacing w:after="0" w:line="240" w:lineRule="auto"/>
        <w:ind w:left="3427"/>
        <w:rPr>
          <w:rFonts w:ascii="Arial" w:eastAsia="Calibri" w:hAnsi="Arial" w:cs="Arial"/>
          <w:sz w:val="18"/>
          <w:szCs w:val="18"/>
        </w:rPr>
      </w:pPr>
      <w:r w:rsidRPr="003E7274">
        <w:rPr>
          <w:rFonts w:ascii="Arial" w:eastAsia="Calibri" w:hAnsi="Arial" w:cs="Arial"/>
          <w:sz w:val="18"/>
          <w:szCs w:val="18"/>
        </w:rPr>
        <w:t>PER YEAR</w:t>
      </w:r>
      <w:r w:rsidRPr="003E7274">
        <w:rPr>
          <w:rFonts w:ascii="Arial" w:eastAsia="Calibri" w:hAnsi="Arial" w:cs="Arial"/>
          <w:sz w:val="18"/>
          <w:szCs w:val="18"/>
        </w:rPr>
        <w:tab/>
        <w:t xml:space="preserve"> 5 (BOX 13B)</w:t>
      </w:r>
    </w:p>
    <w:p w:rsidR="00384945" w:rsidRPr="003E7274" w:rsidRDefault="00F34AE8">
      <w:pPr>
        <w:tabs>
          <w:tab w:val="left" w:leader="dot" w:pos="7056"/>
        </w:tabs>
        <w:autoSpaceDN w:val="0"/>
        <w:adjustRightInd w:val="0"/>
        <w:spacing w:after="0" w:line="240" w:lineRule="auto"/>
        <w:ind w:left="3427"/>
        <w:rPr>
          <w:rFonts w:ascii="Arial" w:eastAsia="Calibri" w:hAnsi="Arial" w:cs="Arial"/>
          <w:sz w:val="18"/>
          <w:szCs w:val="18"/>
        </w:rPr>
      </w:pPr>
      <w:r w:rsidRPr="003E7274">
        <w:rPr>
          <w:rFonts w:ascii="Arial" w:eastAsia="Calibri" w:hAnsi="Arial" w:cs="Arial"/>
          <w:sz w:val="18"/>
          <w:szCs w:val="18"/>
        </w:rPr>
        <w:t>EVERY TWO WEEKS</w:t>
      </w:r>
      <w:r w:rsidRPr="003E7274">
        <w:rPr>
          <w:rFonts w:ascii="Arial" w:eastAsia="Calibri" w:hAnsi="Arial" w:cs="Arial"/>
          <w:sz w:val="18"/>
          <w:szCs w:val="18"/>
        </w:rPr>
        <w:tab/>
        <w:t xml:space="preserve"> 6 (BOX 13B)</w:t>
      </w:r>
    </w:p>
    <w:p w:rsidR="00384945" w:rsidRPr="003E7274" w:rsidRDefault="00F34AE8">
      <w:pPr>
        <w:tabs>
          <w:tab w:val="left" w:leader="dot" w:pos="7056"/>
        </w:tabs>
        <w:autoSpaceDN w:val="0"/>
        <w:adjustRightInd w:val="0"/>
        <w:spacing w:after="0" w:line="240" w:lineRule="auto"/>
        <w:ind w:left="3420"/>
        <w:rPr>
          <w:rFonts w:ascii="Arial" w:eastAsia="Calibri" w:hAnsi="Arial" w:cs="Arial"/>
          <w:sz w:val="18"/>
          <w:szCs w:val="18"/>
        </w:rPr>
      </w:pPr>
      <w:r w:rsidRPr="003E7274">
        <w:rPr>
          <w:rFonts w:ascii="Arial" w:eastAsia="Calibri" w:hAnsi="Arial" w:cs="Arial"/>
          <w:sz w:val="18"/>
          <w:szCs w:val="18"/>
        </w:rPr>
        <w:t>OTHER (SPECIFY)</w:t>
      </w:r>
      <w:r w:rsidRPr="003E7274">
        <w:rPr>
          <w:rFonts w:ascii="Arial" w:eastAsia="Calibri" w:hAnsi="Arial" w:cs="Arial"/>
          <w:sz w:val="18"/>
          <w:szCs w:val="18"/>
        </w:rPr>
        <w:tab/>
        <w:t>91 (CCQ.372OS)</w:t>
      </w:r>
    </w:p>
    <w:p w:rsidR="00384945" w:rsidRPr="003E7274" w:rsidRDefault="00F34AE8">
      <w:pPr>
        <w:tabs>
          <w:tab w:val="left" w:leader="dot" w:pos="7056"/>
        </w:tabs>
        <w:autoSpaceDN w:val="0"/>
        <w:adjustRightInd w:val="0"/>
        <w:spacing w:after="0" w:line="240" w:lineRule="auto"/>
        <w:ind w:left="3427"/>
        <w:rPr>
          <w:rFonts w:ascii="Arial" w:eastAsia="Calibri" w:hAnsi="Arial" w:cs="Arial"/>
          <w:sz w:val="18"/>
          <w:szCs w:val="18"/>
        </w:rPr>
      </w:pPr>
      <w:r w:rsidRPr="003E7274">
        <w:rPr>
          <w:rFonts w:ascii="Arial" w:eastAsia="Calibri" w:hAnsi="Arial" w:cs="Arial"/>
          <w:sz w:val="18"/>
          <w:szCs w:val="18"/>
        </w:rPr>
        <w:t xml:space="preserve">REFUSED </w:t>
      </w:r>
      <w:r w:rsidRPr="003E7274">
        <w:rPr>
          <w:rFonts w:ascii="Arial" w:eastAsia="Calibri" w:hAnsi="Arial" w:cs="Arial"/>
          <w:sz w:val="18"/>
          <w:szCs w:val="18"/>
        </w:rPr>
        <w:tab/>
        <w:t xml:space="preserve"> 8 (BOX 14)</w:t>
      </w:r>
    </w:p>
    <w:p w:rsidR="00384945" w:rsidRPr="003E7274" w:rsidRDefault="00F34AE8">
      <w:pPr>
        <w:pStyle w:val="Q1-FirstLevelQuestion"/>
        <w:tabs>
          <w:tab w:val="left" w:leader="dot" w:pos="7056"/>
        </w:tabs>
        <w:spacing w:line="240" w:lineRule="auto"/>
        <w:ind w:left="3427" w:firstLine="0"/>
        <w:rPr>
          <w:rFonts w:cs="Arial"/>
          <w:szCs w:val="18"/>
        </w:rPr>
      </w:pPr>
      <w:r w:rsidRPr="003E7274">
        <w:rPr>
          <w:rFonts w:eastAsia="Calibri" w:cs="Arial"/>
          <w:szCs w:val="18"/>
        </w:rPr>
        <w:t>DON'T KNOW</w:t>
      </w:r>
      <w:r w:rsidRPr="003E7274">
        <w:rPr>
          <w:rFonts w:eastAsia="Calibri" w:cs="Arial"/>
          <w:szCs w:val="18"/>
        </w:rPr>
        <w:tab/>
        <w:t xml:space="preserve"> 9 (BOX 14)</w:t>
      </w:r>
    </w:p>
    <w:p w:rsidR="00384945" w:rsidRPr="003E7274" w:rsidRDefault="00384945">
      <w:pPr>
        <w:pStyle w:val="Q1-FirstLevelQuestion"/>
        <w:tabs>
          <w:tab w:val="left" w:leader="dot" w:pos="7114"/>
        </w:tabs>
        <w:spacing w:line="240" w:lineRule="auto"/>
        <w:rPr>
          <w:rFonts w:cs="Arial"/>
          <w:szCs w:val="18"/>
        </w:rPr>
      </w:pPr>
    </w:p>
    <w:p w:rsidR="00384945" w:rsidRPr="003E7274" w:rsidRDefault="00384945">
      <w:pPr>
        <w:autoSpaceDN w:val="0"/>
        <w:adjustRightInd w:val="0"/>
        <w:spacing w:after="0" w:line="240" w:lineRule="auto"/>
        <w:rPr>
          <w:rFonts w:ascii="Arial" w:hAnsi="Arial" w:cs="Arial"/>
          <w:sz w:val="18"/>
          <w:szCs w:val="18"/>
        </w:rPr>
      </w:pPr>
    </w:p>
    <w:p w:rsidR="00384945" w:rsidRPr="003E7274" w:rsidRDefault="00F34AE8">
      <w:pPr>
        <w:pStyle w:val="Q1-FirstLevelQuestion"/>
        <w:spacing w:line="240" w:lineRule="auto"/>
        <w:rPr>
          <w:rStyle w:val="apple-style-span"/>
          <w:rFonts w:asciiTheme="minorHAnsi" w:eastAsiaTheme="minorHAnsi" w:hAnsiTheme="minorHAnsi" w:cs="Arial"/>
          <w:sz w:val="22"/>
          <w:szCs w:val="18"/>
        </w:rPr>
      </w:pPr>
      <w:r w:rsidRPr="003E7274">
        <w:rPr>
          <w:rFonts w:cs="Arial"/>
          <w:szCs w:val="18"/>
        </w:rPr>
        <w:t>CCQ.372OS</w:t>
      </w:r>
      <w:r w:rsidRPr="003E7274">
        <w:rPr>
          <w:rFonts w:cs="Arial"/>
          <w:szCs w:val="18"/>
        </w:rPr>
        <w:tab/>
        <w:t>[</w:t>
      </w:r>
      <w:r w:rsidRPr="003E7274">
        <w:rPr>
          <w:rStyle w:val="apple-style-span"/>
          <w:rFonts w:cs="Arial"/>
          <w:szCs w:val="18"/>
        </w:rPr>
        <w:t>How much does your household pay this person to care for {CHILD}, not counting any money that you may receive from others to help pay for care?]</w:t>
      </w:r>
    </w:p>
    <w:p w:rsidR="00384945" w:rsidRPr="003E7274" w:rsidRDefault="00384945">
      <w:pPr>
        <w:pStyle w:val="Q1-FirstLevelQuestion"/>
        <w:spacing w:line="240" w:lineRule="auto"/>
        <w:rPr>
          <w:rFonts w:cs="Arial"/>
          <w:szCs w:val="18"/>
        </w:rPr>
      </w:pPr>
    </w:p>
    <w:p w:rsidR="00384945" w:rsidRPr="003E7274" w:rsidRDefault="00F34AE8">
      <w:pPr>
        <w:tabs>
          <w:tab w:val="left" w:pos="1260"/>
        </w:tabs>
        <w:autoSpaceDN w:val="0"/>
        <w:adjustRightInd w:val="0"/>
        <w:spacing w:after="0" w:line="240" w:lineRule="auto"/>
        <w:rPr>
          <w:rFonts w:ascii="Arial" w:eastAsia="Calibri" w:hAnsi="Arial" w:cs="Arial"/>
          <w:bCs/>
          <w:vanish/>
          <w:sz w:val="18"/>
          <w:szCs w:val="18"/>
        </w:rPr>
      </w:pPr>
      <w:r w:rsidRPr="003E7274">
        <w:rPr>
          <w:rFonts w:ascii="Arial" w:eastAsia="Calibri" w:hAnsi="Arial" w:cs="Arial"/>
          <w:bCs/>
          <w:vanish/>
          <w:sz w:val="18"/>
          <w:szCs w:val="18"/>
        </w:rPr>
        <w:t>Rounds: 1, 4, 5</w:t>
      </w:r>
    </w:p>
    <w:p w:rsidR="00384945" w:rsidRPr="003E7274" w:rsidRDefault="00F34AE8">
      <w:pPr>
        <w:tabs>
          <w:tab w:val="left" w:pos="1260"/>
        </w:tabs>
        <w:autoSpaceDN w:val="0"/>
        <w:adjustRightInd w:val="0"/>
        <w:spacing w:after="0" w:line="240" w:lineRule="auto"/>
        <w:rPr>
          <w:rFonts w:ascii="Arial" w:eastAsia="Calibri" w:hAnsi="Arial" w:cs="Arial"/>
          <w:bCs/>
          <w:vanish/>
          <w:sz w:val="18"/>
          <w:szCs w:val="18"/>
        </w:rPr>
      </w:pPr>
      <w:r w:rsidRPr="003E7274">
        <w:rPr>
          <w:rFonts w:ascii="Arial" w:eastAsia="Calibri" w:hAnsi="Arial" w:cs="Arial"/>
          <w:bCs/>
          <w:vanish/>
          <w:sz w:val="18"/>
          <w:szCs w:val="18"/>
        </w:rPr>
        <w:t xml:space="preserve">Source: </w:t>
      </w:r>
      <w:r w:rsidRPr="003E7274">
        <w:rPr>
          <w:rFonts w:ascii="Arial" w:hAnsi="Arial" w:cs="Arial"/>
          <w:vanish/>
          <w:sz w:val="18"/>
          <w:szCs w:val="18"/>
        </w:rPr>
        <w:t>NHES</w:t>
      </w:r>
    </w:p>
    <w:p w:rsidR="00384945" w:rsidRPr="003E7274" w:rsidRDefault="00F34AE8">
      <w:pPr>
        <w:pStyle w:val="Q1-FirstLevelQuestion"/>
        <w:spacing w:line="240" w:lineRule="auto"/>
        <w:rPr>
          <w:rFonts w:cs="Arial"/>
          <w:szCs w:val="18"/>
        </w:rPr>
      </w:pPr>
      <w:r w:rsidRPr="003E7274">
        <w:rPr>
          <w:rFonts w:cs="Arial"/>
          <w:szCs w:val="18"/>
        </w:rPr>
        <w:tab/>
        <w:t>SPECIFY UNIT.</w:t>
      </w:r>
    </w:p>
    <w:p w:rsidR="00384945" w:rsidRPr="003E7274" w:rsidRDefault="00384945">
      <w:pPr>
        <w:pStyle w:val="Q1-FirstLevelQuestion"/>
        <w:spacing w:line="240" w:lineRule="auto"/>
        <w:rPr>
          <w:rFonts w:cs="Arial"/>
          <w:szCs w:val="18"/>
        </w:rPr>
      </w:pPr>
    </w:p>
    <w:p w:rsidR="004D3C08" w:rsidRPr="003E7274" w:rsidRDefault="00F34AE8" w:rsidP="00F11B70">
      <w:pPr>
        <w:pStyle w:val="A2-lstLine"/>
        <w:spacing w:line="240" w:lineRule="auto"/>
        <w:ind w:left="1170"/>
        <w:rPr>
          <w:rFonts w:cs="Arial"/>
          <w:szCs w:val="18"/>
        </w:rPr>
      </w:pPr>
      <w:r w:rsidRPr="003E7274">
        <w:rPr>
          <w:rFonts w:cs="Arial"/>
          <w:szCs w:val="18"/>
        </w:rPr>
        <w:tab/>
      </w:r>
    </w:p>
    <w:p w:rsidR="00384945" w:rsidRPr="003E7274" w:rsidRDefault="00384945">
      <w:pPr>
        <w:pStyle w:val="Q1-FirstLevelQuestion"/>
        <w:spacing w:line="240" w:lineRule="auto"/>
        <w:rPr>
          <w:rFonts w:cs="Arial"/>
          <w:szCs w:val="18"/>
        </w:rPr>
      </w:pPr>
    </w:p>
    <w:p w:rsidR="00384945" w:rsidRPr="003E7274" w:rsidRDefault="00384945">
      <w:pPr>
        <w:spacing w:after="0" w:line="240" w:lineRule="auto"/>
        <w:rPr>
          <w:rFonts w:ascii="Arial" w:hAnsi="Arial" w:cs="Arial"/>
          <w:sz w:val="18"/>
          <w:szCs w:val="18"/>
        </w:rPr>
      </w:pPr>
    </w:p>
    <w:p w:rsidR="00384945" w:rsidRPr="003E7274" w:rsidRDefault="00384945">
      <w:pPr>
        <w:autoSpaceDN w:val="0"/>
        <w:adjustRightInd w:val="0"/>
        <w:spacing w:after="0" w:line="240" w:lineRule="auto"/>
        <w:rPr>
          <w:rFonts w:ascii="Arial" w:hAnsi="Arial" w:cs="Arial"/>
          <w:sz w:val="18"/>
          <w:szCs w:val="18"/>
        </w:rPr>
      </w:pP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F34AE8">
      <w:pPr>
        <w:pBdr>
          <w:top w:val="single" w:sz="4" w:space="1" w:color="auto"/>
          <w:left w:val="single" w:sz="4" w:space="4" w:color="auto"/>
          <w:bottom w:val="single" w:sz="4" w:space="1" w:color="auto"/>
          <w:right w:val="single" w:sz="4" w:space="4" w:color="auto"/>
        </w:pBdr>
        <w:autoSpaceDN w:val="0"/>
        <w:adjustRightInd w:val="0"/>
        <w:spacing w:after="0" w:line="240" w:lineRule="auto"/>
        <w:jc w:val="center"/>
        <w:rPr>
          <w:rFonts w:ascii="Arial" w:hAnsi="Arial" w:cs="Arial"/>
          <w:b/>
          <w:bCs/>
          <w:sz w:val="18"/>
          <w:szCs w:val="18"/>
        </w:rPr>
      </w:pPr>
      <w:r w:rsidRPr="003E7274">
        <w:rPr>
          <w:rFonts w:ascii="Arial" w:hAnsi="Arial" w:cs="Arial"/>
          <w:b/>
          <w:bCs/>
          <w:sz w:val="18"/>
          <w:szCs w:val="18"/>
        </w:rPr>
        <w:t>BOX 13B</w:t>
      </w:r>
    </w:p>
    <w:p w:rsidR="00384945" w:rsidRPr="003E7274" w:rsidRDefault="00384945">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hAnsi="Arial" w:cs="Arial"/>
          <w:sz w:val="18"/>
          <w:szCs w:val="18"/>
        </w:rPr>
      </w:pPr>
    </w:p>
    <w:p w:rsidR="00384945" w:rsidRPr="003E7274" w:rsidRDefault="00F34AE8">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hAnsi="Arial" w:cs="Arial"/>
          <w:sz w:val="18"/>
          <w:szCs w:val="18"/>
        </w:rPr>
      </w:pPr>
      <w:r w:rsidRPr="003E7274">
        <w:rPr>
          <w:rFonts w:ascii="Arial" w:hAnsi="Arial" w:cs="Arial"/>
          <w:sz w:val="18"/>
          <w:szCs w:val="18"/>
        </w:rPr>
        <w:t>IF THE NUMBER OF CHILDREN IN THE HOUSEHOLD WHO ARE LESS THAN OR</w:t>
      </w:r>
    </w:p>
    <w:p w:rsidR="00384945" w:rsidRPr="003E7274" w:rsidRDefault="00F34AE8">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hAnsi="Arial" w:cs="Arial"/>
          <w:sz w:val="18"/>
          <w:szCs w:val="18"/>
        </w:rPr>
      </w:pPr>
      <w:r w:rsidRPr="003E7274">
        <w:rPr>
          <w:rFonts w:ascii="Arial" w:hAnsi="Arial" w:cs="Arial"/>
          <w:sz w:val="18"/>
          <w:szCs w:val="18"/>
        </w:rPr>
        <w:t>EQUAL TO 15 YEARS OLD (INCLUDING THE CHILD) = 1, GO TO BOX 14. ELSE, GO TO CCQ.373.</w:t>
      </w:r>
    </w:p>
    <w:p w:rsidR="00384945" w:rsidRPr="003E7274" w:rsidRDefault="00384945">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hAnsi="Arial" w:cs="Arial"/>
          <w:bCs/>
          <w:sz w:val="18"/>
          <w:szCs w:val="18"/>
        </w:rPr>
      </w:pP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384945">
      <w:pPr>
        <w:tabs>
          <w:tab w:val="left" w:pos="1170"/>
        </w:tabs>
        <w:spacing w:after="0" w:line="240" w:lineRule="auto"/>
        <w:rPr>
          <w:rFonts w:ascii="Arial" w:eastAsia="Calibri" w:hAnsi="Arial" w:cs="Arial"/>
          <w:sz w:val="18"/>
          <w:szCs w:val="18"/>
        </w:rPr>
      </w:pPr>
    </w:p>
    <w:p w:rsidR="00384945" w:rsidRPr="003E7274" w:rsidRDefault="00F34AE8">
      <w:pPr>
        <w:tabs>
          <w:tab w:val="left" w:pos="1170"/>
        </w:tabs>
        <w:spacing w:after="0" w:line="240" w:lineRule="auto"/>
        <w:rPr>
          <w:rFonts w:ascii="Arial" w:eastAsia="Calibri" w:hAnsi="Arial" w:cs="Arial"/>
          <w:sz w:val="18"/>
          <w:szCs w:val="18"/>
        </w:rPr>
      </w:pPr>
      <w:r w:rsidRPr="003E7274">
        <w:rPr>
          <w:rFonts w:ascii="Arial" w:eastAsia="Calibri" w:hAnsi="Arial" w:cs="Arial"/>
          <w:sz w:val="18"/>
          <w:szCs w:val="18"/>
        </w:rPr>
        <w:t>CCQ.373</w:t>
      </w:r>
      <w:r w:rsidRPr="003E7274">
        <w:rPr>
          <w:rFonts w:ascii="Arial" w:eastAsia="Calibri" w:hAnsi="Arial" w:cs="Arial"/>
          <w:sz w:val="18"/>
          <w:szCs w:val="18"/>
        </w:rPr>
        <w:tab/>
        <w:t xml:space="preserve">How many children is this amount for, including </w:t>
      </w:r>
      <w:r w:rsidRPr="003E7274">
        <w:rPr>
          <w:rFonts w:ascii="Arial" w:hAnsi="Arial" w:cs="Arial"/>
          <w:sz w:val="18"/>
          <w:szCs w:val="18"/>
        </w:rPr>
        <w:t>{CHILD}?</w:t>
      </w:r>
    </w:p>
    <w:p w:rsidR="00384945" w:rsidRPr="003E7274" w:rsidRDefault="00384945">
      <w:pPr>
        <w:tabs>
          <w:tab w:val="left" w:pos="1260"/>
        </w:tabs>
        <w:autoSpaceDN w:val="0"/>
        <w:adjustRightInd w:val="0"/>
        <w:spacing w:after="0" w:line="240" w:lineRule="auto"/>
        <w:rPr>
          <w:rFonts w:ascii="Arial" w:eastAsia="Calibri" w:hAnsi="Arial" w:cs="Arial"/>
          <w:bCs/>
          <w:sz w:val="18"/>
          <w:szCs w:val="18"/>
        </w:rPr>
      </w:pPr>
    </w:p>
    <w:p w:rsidR="00384945" w:rsidRPr="003E7274" w:rsidRDefault="00F34AE8">
      <w:pPr>
        <w:tabs>
          <w:tab w:val="left" w:pos="1260"/>
        </w:tabs>
        <w:autoSpaceDN w:val="0"/>
        <w:adjustRightInd w:val="0"/>
        <w:spacing w:after="0" w:line="240" w:lineRule="auto"/>
        <w:ind w:left="1170" w:hanging="1170"/>
        <w:rPr>
          <w:rFonts w:ascii="Arial" w:eastAsia="Calibri" w:hAnsi="Arial" w:cs="Arial"/>
          <w:bCs/>
          <w:vanish/>
          <w:sz w:val="18"/>
          <w:szCs w:val="18"/>
        </w:rPr>
      </w:pPr>
      <w:r w:rsidRPr="003E7274">
        <w:rPr>
          <w:rFonts w:ascii="Arial" w:eastAsia="Calibri" w:hAnsi="Arial" w:cs="Arial"/>
          <w:bCs/>
          <w:sz w:val="18"/>
          <w:szCs w:val="18"/>
        </w:rPr>
        <w:tab/>
        <w:t>CAPI INSTRUCTION:  SOFT RANGE CHECK: THE NUMBER IN THE ANSWER CHOICE SHOULD NOT BE GREATER THAN THE NUMBER OF CHILDREN IN THE HOUSEHOLD WHO ARE LESS THAN OR EQUAL TO 15 YEARS OLD.  ERROR MESSAGE SHOULD SAY:  “NUMBER NOT IN RANGE OF CHILDREN 15 OR YOUNGER IN HOUSEHOLD.  VERIFY THAT THE NUMBER OF CHILDREN IS CORRECT.”</w:t>
      </w:r>
      <w:r w:rsidRPr="003E7274">
        <w:rPr>
          <w:rFonts w:ascii="Arial" w:eastAsia="Calibri" w:hAnsi="Arial" w:cs="Arial"/>
          <w:bCs/>
          <w:vanish/>
          <w:sz w:val="18"/>
          <w:szCs w:val="18"/>
        </w:rPr>
        <w:t>Rounds: 1, 4, 5</w:t>
      </w:r>
    </w:p>
    <w:p w:rsidR="00384945" w:rsidRPr="003E7274" w:rsidRDefault="00F34AE8">
      <w:pPr>
        <w:tabs>
          <w:tab w:val="left" w:pos="1260"/>
        </w:tabs>
        <w:autoSpaceDN w:val="0"/>
        <w:adjustRightInd w:val="0"/>
        <w:spacing w:after="0" w:line="240" w:lineRule="auto"/>
        <w:rPr>
          <w:rFonts w:ascii="Arial" w:eastAsia="Calibri" w:hAnsi="Arial" w:cs="Arial"/>
          <w:bCs/>
          <w:vanish/>
          <w:sz w:val="18"/>
          <w:szCs w:val="18"/>
        </w:rPr>
      </w:pPr>
      <w:r w:rsidRPr="003E7274">
        <w:rPr>
          <w:rFonts w:ascii="Arial" w:eastAsia="Calibri" w:hAnsi="Arial" w:cs="Arial"/>
          <w:bCs/>
          <w:vanish/>
          <w:sz w:val="18"/>
          <w:szCs w:val="18"/>
        </w:rPr>
        <w:t xml:space="preserve">Source: </w:t>
      </w:r>
      <w:r w:rsidRPr="003E7274">
        <w:rPr>
          <w:rFonts w:ascii="Arial" w:hAnsi="Arial" w:cs="Arial"/>
          <w:vanish/>
          <w:sz w:val="18"/>
          <w:szCs w:val="18"/>
        </w:rPr>
        <w:t>NHES</w:t>
      </w:r>
    </w:p>
    <w:p w:rsidR="00384945" w:rsidRPr="003E7274" w:rsidRDefault="00384945">
      <w:pPr>
        <w:spacing w:after="0" w:line="240" w:lineRule="auto"/>
        <w:rPr>
          <w:rFonts w:ascii="Arial" w:eastAsia="Calibri" w:hAnsi="Arial" w:cs="Arial"/>
          <w:sz w:val="18"/>
          <w:szCs w:val="18"/>
        </w:rPr>
      </w:pPr>
    </w:p>
    <w:p w:rsidR="00384945" w:rsidRPr="003E7274" w:rsidRDefault="00F34AE8">
      <w:pPr>
        <w:tabs>
          <w:tab w:val="left" w:pos="1260"/>
        </w:tabs>
        <w:autoSpaceDN w:val="0"/>
        <w:adjustRightInd w:val="0"/>
        <w:spacing w:after="0" w:line="240" w:lineRule="auto"/>
        <w:rPr>
          <w:rFonts w:ascii="Arial" w:eastAsia="Calibri" w:hAnsi="Arial" w:cs="Arial"/>
          <w:bCs/>
          <w:vanish/>
          <w:sz w:val="18"/>
          <w:szCs w:val="18"/>
        </w:rPr>
      </w:pPr>
      <w:r w:rsidRPr="003E7274">
        <w:rPr>
          <w:rFonts w:ascii="Arial" w:eastAsia="Calibri" w:hAnsi="Arial" w:cs="Arial"/>
          <w:bCs/>
          <w:vanish/>
          <w:sz w:val="18"/>
          <w:szCs w:val="18"/>
        </w:rPr>
        <w:t>Rounds: 1, 4, 5</w:t>
      </w:r>
    </w:p>
    <w:p w:rsidR="00384945" w:rsidRPr="003E7274" w:rsidRDefault="00F34AE8">
      <w:pPr>
        <w:tabs>
          <w:tab w:val="left" w:pos="1260"/>
        </w:tabs>
        <w:autoSpaceDN w:val="0"/>
        <w:adjustRightInd w:val="0"/>
        <w:spacing w:after="0" w:line="240" w:lineRule="auto"/>
        <w:rPr>
          <w:rFonts w:ascii="Arial" w:eastAsia="Calibri" w:hAnsi="Arial" w:cs="Arial"/>
          <w:bCs/>
          <w:vanish/>
          <w:sz w:val="18"/>
          <w:szCs w:val="18"/>
        </w:rPr>
      </w:pPr>
      <w:r w:rsidRPr="003E7274">
        <w:rPr>
          <w:rFonts w:ascii="Arial" w:eastAsia="Calibri" w:hAnsi="Arial" w:cs="Arial"/>
          <w:bCs/>
          <w:vanish/>
          <w:sz w:val="18"/>
          <w:szCs w:val="18"/>
        </w:rPr>
        <w:t xml:space="preserve">Source: </w:t>
      </w:r>
      <w:r w:rsidRPr="003E7274">
        <w:rPr>
          <w:rFonts w:ascii="Arial" w:hAnsi="Arial" w:cs="Arial"/>
          <w:vanish/>
          <w:sz w:val="18"/>
          <w:szCs w:val="18"/>
        </w:rPr>
        <w:t>NHES</w:t>
      </w:r>
    </w:p>
    <w:p w:rsidR="00384945" w:rsidRPr="003E7274" w:rsidRDefault="00384945">
      <w:pPr>
        <w:spacing w:after="0" w:line="240" w:lineRule="auto"/>
        <w:rPr>
          <w:rFonts w:ascii="Arial" w:eastAsia="Calibri" w:hAnsi="Arial" w:cs="Arial"/>
          <w:sz w:val="18"/>
          <w:szCs w:val="18"/>
        </w:rPr>
      </w:pPr>
    </w:p>
    <w:p w:rsidR="00384945" w:rsidRPr="003E7274" w:rsidRDefault="00384945">
      <w:pPr>
        <w:spacing w:after="0" w:line="240" w:lineRule="auto"/>
        <w:rPr>
          <w:rFonts w:ascii="Arial" w:eastAsia="Calibri" w:hAnsi="Arial" w:cs="Arial"/>
          <w:sz w:val="18"/>
          <w:szCs w:val="18"/>
        </w:rPr>
      </w:pPr>
    </w:p>
    <w:p w:rsidR="00384945" w:rsidRPr="003E7274" w:rsidRDefault="00F34AE8">
      <w:pPr>
        <w:tabs>
          <w:tab w:val="left" w:pos="2016"/>
          <w:tab w:val="left" w:leader="dot" w:pos="7776"/>
        </w:tabs>
        <w:spacing w:after="0" w:line="240" w:lineRule="auto"/>
        <w:ind w:left="1987"/>
        <w:rPr>
          <w:rFonts w:ascii="Arial" w:hAnsi="Arial" w:cs="Arial"/>
          <w:sz w:val="18"/>
          <w:szCs w:val="18"/>
        </w:rPr>
      </w:pPr>
      <w:r w:rsidRPr="003E7274">
        <w:rPr>
          <w:rFonts w:ascii="Arial" w:hAnsi="Arial" w:cs="Arial"/>
          <w:sz w:val="18"/>
          <w:szCs w:val="18"/>
        </w:rPr>
        <w:t>{CHILD} ONLY</w:t>
      </w:r>
      <w:r w:rsidRPr="003E7274">
        <w:rPr>
          <w:rFonts w:ascii="Arial" w:hAnsi="Arial" w:cs="Arial"/>
          <w:sz w:val="18"/>
          <w:szCs w:val="18"/>
        </w:rPr>
        <w:tab/>
        <w:t>1</w:t>
      </w:r>
    </w:p>
    <w:p w:rsidR="00384945" w:rsidRPr="003E7274" w:rsidRDefault="00F34AE8">
      <w:pPr>
        <w:tabs>
          <w:tab w:val="left" w:pos="2016"/>
          <w:tab w:val="left" w:leader="dot" w:pos="7776"/>
        </w:tabs>
        <w:spacing w:after="0" w:line="240" w:lineRule="auto"/>
        <w:ind w:left="1987"/>
        <w:rPr>
          <w:rFonts w:ascii="Arial" w:hAnsi="Arial" w:cs="Arial"/>
          <w:sz w:val="18"/>
          <w:szCs w:val="18"/>
        </w:rPr>
      </w:pPr>
      <w:r w:rsidRPr="003E7274">
        <w:rPr>
          <w:rFonts w:ascii="Arial" w:hAnsi="Arial" w:cs="Arial"/>
          <w:sz w:val="18"/>
          <w:szCs w:val="18"/>
        </w:rPr>
        <w:t>{CHILD} + 1 MORE (2 TOTAL)</w:t>
      </w:r>
      <w:r w:rsidRPr="003E7274">
        <w:rPr>
          <w:rFonts w:ascii="Arial" w:hAnsi="Arial" w:cs="Arial"/>
          <w:sz w:val="18"/>
          <w:szCs w:val="18"/>
        </w:rPr>
        <w:tab/>
        <w:t>2</w:t>
      </w:r>
    </w:p>
    <w:p w:rsidR="00384945" w:rsidRPr="003E7274" w:rsidRDefault="00F34AE8">
      <w:pPr>
        <w:tabs>
          <w:tab w:val="left" w:pos="2016"/>
          <w:tab w:val="left" w:leader="dot" w:pos="7776"/>
        </w:tabs>
        <w:spacing w:after="0" w:line="240" w:lineRule="auto"/>
        <w:ind w:left="1987"/>
        <w:rPr>
          <w:rFonts w:ascii="Arial" w:hAnsi="Arial" w:cs="Arial"/>
          <w:sz w:val="18"/>
          <w:szCs w:val="18"/>
        </w:rPr>
      </w:pPr>
      <w:r w:rsidRPr="003E7274">
        <w:rPr>
          <w:rFonts w:ascii="Arial" w:hAnsi="Arial" w:cs="Arial"/>
          <w:sz w:val="18"/>
          <w:szCs w:val="18"/>
        </w:rPr>
        <w:t>{CHILD} + 2 MORE (3 TOTAL)</w:t>
      </w:r>
      <w:r w:rsidRPr="003E7274">
        <w:rPr>
          <w:rFonts w:ascii="Arial" w:hAnsi="Arial" w:cs="Arial"/>
          <w:sz w:val="18"/>
          <w:szCs w:val="18"/>
        </w:rPr>
        <w:tab/>
        <w:t>3</w:t>
      </w:r>
    </w:p>
    <w:p w:rsidR="00384945" w:rsidRPr="003E7274" w:rsidRDefault="00F34AE8">
      <w:pPr>
        <w:tabs>
          <w:tab w:val="left" w:pos="2016"/>
          <w:tab w:val="left" w:leader="dot" w:pos="7776"/>
        </w:tabs>
        <w:spacing w:after="0" w:line="240" w:lineRule="auto"/>
        <w:ind w:left="1987"/>
        <w:rPr>
          <w:rFonts w:ascii="Arial" w:hAnsi="Arial" w:cs="Arial"/>
          <w:sz w:val="18"/>
          <w:szCs w:val="18"/>
        </w:rPr>
      </w:pPr>
      <w:r w:rsidRPr="003E7274">
        <w:rPr>
          <w:rFonts w:ascii="Arial" w:hAnsi="Arial" w:cs="Arial"/>
          <w:sz w:val="18"/>
          <w:szCs w:val="18"/>
        </w:rPr>
        <w:t>{CHILD} + 3 OR MORE (4 OR MORE TOTAL)</w:t>
      </w:r>
      <w:r w:rsidRPr="003E7274">
        <w:rPr>
          <w:rFonts w:ascii="Arial" w:hAnsi="Arial" w:cs="Arial"/>
          <w:sz w:val="18"/>
          <w:szCs w:val="18"/>
        </w:rPr>
        <w:tab/>
        <w:t>4</w:t>
      </w:r>
    </w:p>
    <w:p w:rsidR="00384945" w:rsidRPr="003E7274" w:rsidRDefault="00F34AE8">
      <w:pPr>
        <w:tabs>
          <w:tab w:val="left" w:pos="2016"/>
          <w:tab w:val="left" w:leader="dot" w:pos="7776"/>
        </w:tabs>
        <w:spacing w:after="0" w:line="240" w:lineRule="auto"/>
        <w:ind w:left="1987"/>
        <w:rPr>
          <w:rFonts w:ascii="Arial" w:hAnsi="Arial" w:cs="Arial"/>
          <w:sz w:val="18"/>
          <w:szCs w:val="18"/>
        </w:rPr>
      </w:pPr>
      <w:r w:rsidRPr="003E7274">
        <w:rPr>
          <w:rFonts w:ascii="Arial" w:hAnsi="Arial" w:cs="Arial"/>
          <w:sz w:val="18"/>
          <w:szCs w:val="18"/>
        </w:rPr>
        <w:t>REFUSED</w:t>
      </w:r>
      <w:r w:rsidRPr="003E7274">
        <w:rPr>
          <w:rFonts w:ascii="Arial" w:hAnsi="Arial" w:cs="Arial"/>
          <w:sz w:val="18"/>
          <w:szCs w:val="18"/>
        </w:rPr>
        <w:tab/>
        <w:t>8</w:t>
      </w:r>
    </w:p>
    <w:p w:rsidR="00384945" w:rsidRPr="003E7274" w:rsidRDefault="00F34AE8">
      <w:pPr>
        <w:tabs>
          <w:tab w:val="left" w:pos="2016"/>
          <w:tab w:val="left" w:leader="dot" w:pos="7776"/>
        </w:tabs>
        <w:spacing w:after="0" w:line="240" w:lineRule="auto"/>
        <w:ind w:left="1987"/>
        <w:rPr>
          <w:rFonts w:ascii="Arial" w:hAnsi="Arial" w:cs="Arial"/>
          <w:sz w:val="18"/>
          <w:szCs w:val="18"/>
        </w:rPr>
      </w:pPr>
      <w:r w:rsidRPr="003E7274">
        <w:rPr>
          <w:rFonts w:ascii="Arial" w:hAnsi="Arial" w:cs="Arial"/>
          <w:sz w:val="18"/>
          <w:szCs w:val="18"/>
        </w:rPr>
        <w:t>DON’T KNOW</w:t>
      </w:r>
      <w:r w:rsidRPr="003E7274">
        <w:rPr>
          <w:rFonts w:ascii="Arial" w:hAnsi="Arial" w:cs="Arial"/>
          <w:sz w:val="18"/>
          <w:szCs w:val="18"/>
        </w:rPr>
        <w:tab/>
        <w:t>9</w:t>
      </w:r>
    </w:p>
    <w:p w:rsidR="00384945" w:rsidRPr="003E7274" w:rsidRDefault="00384945">
      <w:pPr>
        <w:pStyle w:val="Q1-FirstLevelQuestion"/>
        <w:spacing w:line="240" w:lineRule="auto"/>
        <w:rPr>
          <w:rFonts w:cs="Arial"/>
          <w:szCs w:val="18"/>
        </w:rPr>
      </w:pPr>
    </w:p>
    <w:p w:rsidR="00384945" w:rsidRPr="003E7274" w:rsidRDefault="00F34AE8">
      <w:pPr>
        <w:pBdr>
          <w:top w:val="single" w:sz="4" w:space="1" w:color="auto"/>
          <w:left w:val="single" w:sz="4" w:space="4" w:color="auto"/>
          <w:bottom w:val="single" w:sz="4" w:space="1" w:color="auto"/>
          <w:right w:val="single" w:sz="4" w:space="4" w:color="auto"/>
        </w:pBdr>
        <w:autoSpaceDN w:val="0"/>
        <w:adjustRightInd w:val="0"/>
        <w:spacing w:after="0" w:line="240" w:lineRule="auto"/>
        <w:jc w:val="center"/>
        <w:rPr>
          <w:rFonts w:ascii="Arial" w:hAnsi="Arial" w:cs="Arial"/>
          <w:b/>
          <w:bCs/>
          <w:sz w:val="18"/>
          <w:szCs w:val="18"/>
        </w:rPr>
      </w:pPr>
      <w:r w:rsidRPr="003E7274">
        <w:rPr>
          <w:rFonts w:ascii="Arial" w:hAnsi="Arial" w:cs="Arial"/>
          <w:b/>
          <w:bCs/>
          <w:sz w:val="18"/>
          <w:szCs w:val="18"/>
        </w:rPr>
        <w:t>BOX 14</w:t>
      </w:r>
    </w:p>
    <w:p w:rsidR="00384945" w:rsidRPr="003E7274" w:rsidRDefault="00384945">
      <w:pPr>
        <w:pBdr>
          <w:top w:val="single" w:sz="4" w:space="1" w:color="auto"/>
          <w:left w:val="single" w:sz="4" w:space="4" w:color="auto"/>
          <w:bottom w:val="single" w:sz="4" w:space="1" w:color="auto"/>
          <w:right w:val="single" w:sz="4" w:space="4" w:color="auto"/>
        </w:pBdr>
        <w:autoSpaceDN w:val="0"/>
        <w:adjustRightInd w:val="0"/>
        <w:spacing w:after="0" w:line="240" w:lineRule="auto"/>
        <w:jc w:val="center"/>
        <w:rPr>
          <w:rFonts w:ascii="Arial" w:hAnsi="Arial" w:cs="Arial"/>
          <w:b/>
          <w:bCs/>
          <w:sz w:val="18"/>
          <w:szCs w:val="18"/>
        </w:rPr>
      </w:pPr>
    </w:p>
    <w:p w:rsidR="00384945" w:rsidRPr="003E7274" w:rsidRDefault="00F34AE8">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hAnsi="Arial" w:cs="Arial"/>
          <w:sz w:val="18"/>
          <w:szCs w:val="18"/>
        </w:rPr>
      </w:pPr>
      <w:r w:rsidRPr="003E7274">
        <w:rPr>
          <w:rFonts w:ascii="Arial" w:hAnsi="Arial" w:cs="Arial"/>
          <w:sz w:val="18"/>
          <w:szCs w:val="18"/>
        </w:rPr>
        <w:t>IF ONLY ONE CURRENT REGULAR CENTER OR PROGRAM CARE ARRANGEMENT FOR CHILD (CCQ.325 = 1 OR</w:t>
      </w:r>
    </w:p>
    <w:p w:rsidR="00384945" w:rsidRPr="003E7274" w:rsidRDefault="00F34AE8">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hAnsi="Arial" w:cs="Arial"/>
          <w:sz w:val="18"/>
          <w:szCs w:val="18"/>
        </w:rPr>
      </w:pPr>
      <w:r w:rsidRPr="003E7274">
        <w:rPr>
          <w:rFonts w:ascii="Arial" w:hAnsi="Arial" w:cs="Arial"/>
          <w:sz w:val="18"/>
          <w:szCs w:val="18"/>
        </w:rPr>
        <w:t>REF/DK), GO TO CCQ.376.</w:t>
      </w:r>
    </w:p>
    <w:p w:rsidR="00384945" w:rsidRPr="003E7274" w:rsidRDefault="00384945">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hAnsi="Arial" w:cs="Arial"/>
          <w:sz w:val="18"/>
          <w:szCs w:val="18"/>
        </w:rPr>
      </w:pPr>
    </w:p>
    <w:p w:rsidR="00384945" w:rsidRPr="003E7274" w:rsidRDefault="00F34AE8">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hAnsi="Arial" w:cs="Arial"/>
          <w:sz w:val="18"/>
          <w:szCs w:val="18"/>
        </w:rPr>
      </w:pPr>
      <w:r w:rsidRPr="003E7274">
        <w:rPr>
          <w:rFonts w:ascii="Arial" w:hAnsi="Arial" w:cs="Arial"/>
          <w:sz w:val="18"/>
          <w:szCs w:val="18"/>
        </w:rPr>
        <w:t>OTHERWISE, CONTINUE WITH CCQ.375.</w:t>
      </w: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384945">
      <w:pPr>
        <w:pStyle w:val="Q1-FirstLevelQuestion"/>
        <w:spacing w:line="240" w:lineRule="auto"/>
        <w:rPr>
          <w:rFonts w:cs="Arial"/>
          <w:szCs w:val="18"/>
        </w:rPr>
      </w:pPr>
    </w:p>
    <w:p w:rsidR="00E6368D" w:rsidRPr="003E7274" w:rsidRDefault="00F34AE8">
      <w:pPr>
        <w:rPr>
          <w:rFonts w:ascii="Arial" w:eastAsia="Times New Roman" w:hAnsi="Arial" w:cs="Arial"/>
          <w:sz w:val="18"/>
          <w:szCs w:val="18"/>
        </w:rPr>
      </w:pPr>
      <w:r w:rsidRPr="003E7274">
        <w:rPr>
          <w:rFonts w:cs="Arial"/>
          <w:szCs w:val="18"/>
        </w:rPr>
        <w:br w:type="page"/>
      </w:r>
    </w:p>
    <w:p w:rsidR="00384945" w:rsidRPr="003E7274" w:rsidRDefault="00F34AE8">
      <w:pPr>
        <w:pStyle w:val="Q1-FirstLevelQuestion"/>
        <w:spacing w:line="240" w:lineRule="auto"/>
        <w:rPr>
          <w:rFonts w:cs="Arial"/>
          <w:szCs w:val="18"/>
        </w:rPr>
      </w:pPr>
      <w:r w:rsidRPr="003E7274">
        <w:rPr>
          <w:rFonts w:cs="Arial"/>
          <w:szCs w:val="18"/>
        </w:rPr>
        <w:t>CCQ.375</w:t>
      </w:r>
      <w:r w:rsidRPr="003E7274">
        <w:rPr>
          <w:rFonts w:cs="Arial"/>
          <w:szCs w:val="18"/>
        </w:rPr>
        <w:tab/>
        <w:t xml:space="preserve">You said that {CHILD} attended {NUMBER} other day care {center/centers} or before- or after-school {program/programs} on a regular basis.  How many </w:t>
      </w:r>
      <w:r w:rsidRPr="003E7274">
        <w:rPr>
          <w:rFonts w:cs="Arial"/>
          <w:szCs w:val="18"/>
          <w:u w:val="single"/>
        </w:rPr>
        <w:t>hours</w:t>
      </w:r>
      <w:r w:rsidRPr="003E7274">
        <w:rPr>
          <w:rFonts w:cs="Arial"/>
          <w:szCs w:val="18"/>
        </w:rPr>
        <w:t xml:space="preserve"> each </w:t>
      </w:r>
      <w:r w:rsidRPr="003E7274">
        <w:rPr>
          <w:rFonts w:cs="Arial"/>
          <w:szCs w:val="18"/>
          <w:u w:val="single"/>
        </w:rPr>
        <w:t>week</w:t>
      </w:r>
      <w:r w:rsidRPr="003E7274">
        <w:rPr>
          <w:rFonts w:cs="Arial"/>
          <w:szCs w:val="18"/>
        </w:rPr>
        <w:t xml:space="preserve"> does {CHILD} attend {this program/these programs}?</w:t>
      </w:r>
    </w:p>
    <w:p w:rsidR="00384945" w:rsidRPr="003E7274" w:rsidRDefault="00F34AE8">
      <w:pPr>
        <w:pStyle w:val="Q1-FirstLevelQuestion"/>
        <w:spacing w:line="240" w:lineRule="auto"/>
        <w:rPr>
          <w:rFonts w:cs="Arial"/>
          <w:vanish/>
          <w:szCs w:val="18"/>
        </w:rPr>
      </w:pPr>
      <w:r w:rsidRPr="003E7274">
        <w:rPr>
          <w:rFonts w:cs="Arial"/>
          <w:vanish/>
          <w:szCs w:val="18"/>
        </w:rPr>
        <w:t>Rounds: 1, 3, 4</w:t>
      </w:r>
    </w:p>
    <w:p w:rsidR="00384945" w:rsidRPr="003E7274" w:rsidRDefault="00F34AE8">
      <w:pPr>
        <w:pStyle w:val="Q1-FirstLevelQuestion"/>
        <w:spacing w:line="240" w:lineRule="auto"/>
        <w:rPr>
          <w:rFonts w:cs="Arial"/>
          <w:vanish/>
          <w:szCs w:val="18"/>
        </w:rPr>
      </w:pPr>
      <w:r w:rsidRPr="003E7274">
        <w:rPr>
          <w:rFonts w:cs="Arial"/>
          <w:vanish/>
          <w:szCs w:val="18"/>
        </w:rPr>
        <w:t>Source: K6.CCQ.403</w:t>
      </w:r>
    </w:p>
    <w:p w:rsidR="00384945" w:rsidRPr="003E7274" w:rsidRDefault="00384945">
      <w:pPr>
        <w:pStyle w:val="Q1-FirstLevelQuestion"/>
        <w:spacing w:line="240" w:lineRule="auto"/>
        <w:rPr>
          <w:rFonts w:cs="Arial"/>
          <w:szCs w:val="18"/>
        </w:rPr>
      </w:pPr>
    </w:p>
    <w:p w:rsidR="00F34AE8" w:rsidRPr="003E7274" w:rsidRDefault="00F34AE8">
      <w:pPr>
        <w:ind w:left="1170" w:hanging="1170"/>
        <w:rPr>
          <w:rFonts w:cs="Arial"/>
          <w:szCs w:val="18"/>
        </w:rPr>
      </w:pPr>
      <w:r w:rsidRPr="003E7274">
        <w:rPr>
          <w:rFonts w:cs="Arial"/>
          <w:szCs w:val="18"/>
        </w:rPr>
        <w:tab/>
      </w:r>
      <w:r w:rsidRPr="003E7274">
        <w:rPr>
          <w:rFonts w:ascii="Calibri" w:eastAsia="Times New Roman" w:hAnsi="Calibri" w:cs="Times New Roman"/>
        </w:rPr>
        <w:t>ENTER “77” IF CHILD DID NOT GO TO CHILD CARE AT LEAST ONCE EACH WEEK.</w:t>
      </w:r>
    </w:p>
    <w:p w:rsidR="004D3C08" w:rsidRPr="003E7274" w:rsidRDefault="00F34AE8" w:rsidP="00F11B70">
      <w:pPr>
        <w:pStyle w:val="Q1-FirstLevelQuestion"/>
        <w:spacing w:line="240" w:lineRule="auto"/>
        <w:rPr>
          <w:rFonts w:cs="Arial"/>
          <w:szCs w:val="18"/>
        </w:rPr>
      </w:pPr>
      <w:r w:rsidRPr="003E7274">
        <w:rPr>
          <w:rFonts w:cs="Arial"/>
          <w:szCs w:val="18"/>
        </w:rPr>
        <w:tab/>
        <w:t>CAPI INSTRUCTION:  FOR "{NUMBER}", DISPLAY "1" IF CCQ.325 = 2; DISPLAY "2"  IF CCQ.325 = 3; DISPLAY "3" IF CCQ.325 = 4.  IF CCQ.325 = 5, USE A NULL DISPLAY.</w:t>
      </w:r>
    </w:p>
    <w:p w:rsidR="004D3C08" w:rsidRPr="003E7274" w:rsidRDefault="004D3C08" w:rsidP="00F11B70">
      <w:pPr>
        <w:pStyle w:val="Q1-FirstLevelQuestion"/>
        <w:spacing w:line="240" w:lineRule="auto"/>
        <w:rPr>
          <w:rFonts w:cs="Arial"/>
          <w:szCs w:val="18"/>
        </w:rPr>
      </w:pPr>
    </w:p>
    <w:p w:rsidR="006042B9" w:rsidRPr="003E7274" w:rsidRDefault="00F34AE8">
      <w:pPr>
        <w:pStyle w:val="Q1-FirstLevelQuestion"/>
        <w:spacing w:line="240" w:lineRule="auto"/>
        <w:rPr>
          <w:rFonts w:cs="Arial"/>
          <w:szCs w:val="18"/>
        </w:rPr>
      </w:pPr>
      <w:r w:rsidRPr="003E7274">
        <w:rPr>
          <w:rFonts w:cs="Arial"/>
          <w:szCs w:val="18"/>
        </w:rPr>
        <w:tab/>
        <w:t>CAPI INSTRUCTION:  IF CCQ.325 = 2, DISPLAY "center," "program" AND "this program."  OTHERWISE, DISPLAY "centers," "programs" AND "these programs."</w:t>
      </w:r>
    </w:p>
    <w:p w:rsidR="006042B9" w:rsidRPr="003E7274" w:rsidRDefault="006042B9">
      <w:pPr>
        <w:pStyle w:val="Q1-FirstLevelQuestion"/>
        <w:spacing w:line="240" w:lineRule="auto"/>
        <w:rPr>
          <w:rFonts w:cs="Arial"/>
          <w:szCs w:val="18"/>
        </w:rPr>
      </w:pPr>
    </w:p>
    <w:p w:rsidR="006042B9" w:rsidRPr="003E7274" w:rsidRDefault="00F34AE8">
      <w:pPr>
        <w:pStyle w:val="Q1-FirstLevelQuestion"/>
        <w:spacing w:line="240" w:lineRule="auto"/>
        <w:rPr>
          <w:rFonts w:cs="Arial"/>
          <w:szCs w:val="18"/>
        </w:rPr>
      </w:pPr>
      <w:r w:rsidRPr="003E7274">
        <w:rPr>
          <w:rFonts w:cs="Arial"/>
          <w:szCs w:val="18"/>
        </w:rPr>
        <w:tab/>
        <w:t>CAPI INSTRUCTION:  DISPLAY "hours" AND "week" IN UNDERLINED TEXT.</w:t>
      </w:r>
    </w:p>
    <w:p w:rsidR="006042B9" w:rsidRPr="003E7274" w:rsidRDefault="006042B9">
      <w:pPr>
        <w:pStyle w:val="Q1-FirstLevelQuestion"/>
        <w:spacing w:line="240" w:lineRule="auto"/>
        <w:rPr>
          <w:rFonts w:cs="Arial"/>
          <w:szCs w:val="18"/>
        </w:rPr>
      </w:pPr>
    </w:p>
    <w:p w:rsidR="006042B9" w:rsidRPr="003E7274" w:rsidRDefault="00F34AE8">
      <w:pPr>
        <w:pStyle w:val="Q1-FirstLevelQuestion"/>
        <w:spacing w:line="240" w:lineRule="auto"/>
        <w:rPr>
          <w:rFonts w:cs="Arial"/>
          <w:szCs w:val="18"/>
        </w:rPr>
      </w:pPr>
      <w:r w:rsidRPr="003E7274">
        <w:rPr>
          <w:rFonts w:cs="Arial"/>
          <w:szCs w:val="18"/>
        </w:rPr>
        <w:tab/>
        <w:t>CAPI INSTRUCTION:  SOFT RANGE CHECK 1-50.  HARD RANGE CHECK 1-70, 77.</w:t>
      </w:r>
    </w:p>
    <w:p w:rsidR="006042B9" w:rsidRPr="003E7274" w:rsidRDefault="006042B9">
      <w:pPr>
        <w:pStyle w:val="Q1-FirstLevelQuestion"/>
        <w:spacing w:line="240" w:lineRule="auto"/>
        <w:rPr>
          <w:rFonts w:cs="Arial"/>
          <w:szCs w:val="18"/>
        </w:rPr>
      </w:pPr>
    </w:p>
    <w:p w:rsidR="00384945" w:rsidRPr="003E7274" w:rsidRDefault="00384945">
      <w:pPr>
        <w:pStyle w:val="Q1-FirstLevelQuestion"/>
        <w:spacing w:line="240" w:lineRule="auto"/>
        <w:rPr>
          <w:rFonts w:cs="Arial"/>
          <w:szCs w:val="18"/>
        </w:rPr>
      </w:pPr>
    </w:p>
    <w:p w:rsidR="00384945" w:rsidRPr="003E7274" w:rsidRDefault="00F34AE8">
      <w:pPr>
        <w:pStyle w:val="A5-2ndLeader"/>
        <w:spacing w:line="240" w:lineRule="auto"/>
        <w:rPr>
          <w:rFonts w:cs="Arial"/>
          <w:szCs w:val="18"/>
        </w:rPr>
      </w:pPr>
      <w:r w:rsidRPr="003E7274">
        <w:rPr>
          <w:rFonts w:cs="Arial"/>
          <w:szCs w:val="18"/>
        </w:rPr>
        <w:t>|___|___|</w:t>
      </w:r>
    </w:p>
    <w:p w:rsidR="00384945" w:rsidRPr="003E7274" w:rsidRDefault="00F34AE8">
      <w:pPr>
        <w:pStyle w:val="A5-2ndLeader"/>
        <w:spacing w:line="240" w:lineRule="auto"/>
        <w:rPr>
          <w:rFonts w:cs="Arial"/>
          <w:szCs w:val="18"/>
        </w:rPr>
      </w:pPr>
      <w:r w:rsidRPr="003E7274">
        <w:rPr>
          <w:rFonts w:cs="Arial"/>
          <w:szCs w:val="18"/>
        </w:rPr>
        <w:t>ENTER # OF HOURS</w:t>
      </w:r>
    </w:p>
    <w:p w:rsidR="00384945" w:rsidRPr="003E7274" w:rsidRDefault="00384945">
      <w:pPr>
        <w:pStyle w:val="A5-2ndLeader"/>
        <w:spacing w:line="240" w:lineRule="auto"/>
        <w:rPr>
          <w:rFonts w:cs="Arial"/>
          <w:szCs w:val="18"/>
        </w:rPr>
      </w:pPr>
    </w:p>
    <w:p w:rsidR="00384945" w:rsidRPr="003E7274" w:rsidRDefault="00F34AE8">
      <w:pPr>
        <w:pStyle w:val="A5-2ndLeader"/>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88</w:t>
      </w:r>
    </w:p>
    <w:p w:rsidR="00384945" w:rsidRPr="003E7274" w:rsidRDefault="00F34AE8">
      <w:pPr>
        <w:pStyle w:val="A5-2ndLeader"/>
        <w:spacing w:line="240" w:lineRule="auto"/>
        <w:rPr>
          <w:rFonts w:cs="Arial"/>
          <w:szCs w:val="18"/>
        </w:rPr>
      </w:pPr>
      <w:r w:rsidRPr="003E7274">
        <w:rPr>
          <w:rFonts w:cs="Arial"/>
          <w:szCs w:val="18"/>
        </w:rPr>
        <w:t>DON'T KNOW</w:t>
      </w:r>
      <w:r w:rsidRPr="003E7274">
        <w:rPr>
          <w:rFonts w:cs="Arial"/>
          <w:szCs w:val="18"/>
        </w:rPr>
        <w:tab/>
      </w:r>
      <w:r w:rsidRPr="003E7274">
        <w:rPr>
          <w:rFonts w:cs="Arial"/>
          <w:szCs w:val="18"/>
        </w:rPr>
        <w:tab/>
        <w:t>99</w:t>
      </w:r>
    </w:p>
    <w:p w:rsidR="00384945" w:rsidRPr="003E7274" w:rsidRDefault="00384945">
      <w:pPr>
        <w:autoSpaceDN w:val="0"/>
        <w:adjustRightInd w:val="0"/>
        <w:spacing w:after="0" w:line="240" w:lineRule="auto"/>
        <w:rPr>
          <w:rFonts w:ascii="Arial" w:eastAsia="Calibri" w:hAnsi="Arial" w:cs="Arial"/>
          <w:b/>
          <w:bCs/>
          <w:sz w:val="18"/>
          <w:szCs w:val="18"/>
        </w:rPr>
      </w:pPr>
    </w:p>
    <w:p w:rsidR="00384945" w:rsidRPr="003E7274" w:rsidRDefault="00384945">
      <w:pPr>
        <w:tabs>
          <w:tab w:val="left" w:pos="1440"/>
        </w:tabs>
        <w:autoSpaceDN w:val="0"/>
        <w:adjustRightInd w:val="0"/>
        <w:spacing w:after="0" w:line="240" w:lineRule="auto"/>
        <w:ind w:left="1440" w:hanging="1440"/>
        <w:rPr>
          <w:rFonts w:ascii="Arial" w:eastAsia="Calibri" w:hAnsi="Arial" w:cs="Arial"/>
          <w:bCs/>
          <w:sz w:val="18"/>
          <w:szCs w:val="18"/>
        </w:rPr>
      </w:pP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F34AE8">
      <w:pPr>
        <w:tabs>
          <w:tab w:val="left" w:pos="1440"/>
        </w:tabs>
        <w:autoSpaceDN w:val="0"/>
        <w:adjustRightInd w:val="0"/>
        <w:spacing w:after="0" w:line="240" w:lineRule="auto"/>
        <w:ind w:left="1440" w:hanging="1440"/>
        <w:rPr>
          <w:rFonts w:ascii="Arial" w:eastAsia="Calibri" w:hAnsi="Arial" w:cs="Arial"/>
          <w:bCs/>
          <w:sz w:val="18"/>
          <w:szCs w:val="18"/>
        </w:rPr>
      </w:pPr>
      <w:r w:rsidRPr="003E7274">
        <w:rPr>
          <w:rFonts w:ascii="Arial" w:eastAsia="Calibri" w:hAnsi="Arial" w:cs="Arial"/>
          <w:bCs/>
          <w:sz w:val="18"/>
          <w:szCs w:val="18"/>
        </w:rPr>
        <w:t>CCQ.376</w:t>
      </w:r>
      <w:r w:rsidRPr="003E7274">
        <w:rPr>
          <w:rFonts w:ascii="Arial" w:eastAsia="Calibri" w:hAnsi="Arial" w:cs="Arial"/>
          <w:bCs/>
          <w:sz w:val="18"/>
          <w:szCs w:val="18"/>
        </w:rPr>
        <w:tab/>
        <w:t xml:space="preserve">Sometimes children spend time caring for themselves, either at home or somewhere else, without an adult or older child responsible for them. Does {CHILD spend time caring for {himself/herself} on a </w:t>
      </w:r>
      <w:r w:rsidRPr="003E7274">
        <w:rPr>
          <w:rFonts w:ascii="Arial" w:eastAsia="Calibri" w:hAnsi="Arial" w:cs="Arial"/>
          <w:bCs/>
          <w:sz w:val="18"/>
          <w:szCs w:val="18"/>
          <w:u w:val="single"/>
        </w:rPr>
        <w:t>regular basis</w:t>
      </w:r>
      <w:r w:rsidRPr="003E7274">
        <w:rPr>
          <w:rFonts w:ascii="Arial" w:eastAsia="Calibri" w:hAnsi="Arial" w:cs="Arial"/>
          <w:bCs/>
          <w:sz w:val="18"/>
          <w:szCs w:val="18"/>
        </w:rPr>
        <w:t xml:space="preserve"> before or after school?</w:t>
      </w:r>
    </w:p>
    <w:p w:rsidR="00384945" w:rsidRPr="003E7274" w:rsidRDefault="00384945">
      <w:pPr>
        <w:tabs>
          <w:tab w:val="left" w:pos="1440"/>
        </w:tabs>
        <w:autoSpaceDN w:val="0"/>
        <w:adjustRightInd w:val="0"/>
        <w:spacing w:after="0" w:line="240" w:lineRule="auto"/>
        <w:ind w:left="1440" w:hanging="1440"/>
        <w:rPr>
          <w:rFonts w:ascii="Arial" w:eastAsia="Calibri" w:hAnsi="Arial" w:cs="Arial"/>
          <w:bCs/>
          <w:sz w:val="18"/>
          <w:szCs w:val="18"/>
        </w:rPr>
      </w:pPr>
    </w:p>
    <w:p w:rsidR="00384945" w:rsidRPr="003E7274" w:rsidRDefault="00F34AE8">
      <w:pPr>
        <w:autoSpaceDN w:val="0"/>
        <w:adjustRightInd w:val="0"/>
        <w:spacing w:after="0" w:line="240" w:lineRule="auto"/>
        <w:rPr>
          <w:rFonts w:ascii="Arial" w:eastAsia="Calibri" w:hAnsi="Arial" w:cs="Arial"/>
          <w:bCs/>
          <w:vanish/>
          <w:sz w:val="18"/>
          <w:szCs w:val="18"/>
        </w:rPr>
      </w:pPr>
      <w:r w:rsidRPr="003E7274">
        <w:rPr>
          <w:rFonts w:ascii="Arial" w:eastAsia="Calibri" w:hAnsi="Arial" w:cs="Arial"/>
          <w:bCs/>
          <w:vanish/>
          <w:sz w:val="18"/>
          <w:szCs w:val="18"/>
        </w:rPr>
        <w:t>Round: 1</w:t>
      </w:r>
    </w:p>
    <w:p w:rsidR="00384945" w:rsidRPr="003E7274" w:rsidRDefault="00F34AE8">
      <w:pPr>
        <w:autoSpaceDN w:val="0"/>
        <w:adjustRightInd w:val="0"/>
        <w:spacing w:after="0" w:line="240" w:lineRule="auto"/>
        <w:rPr>
          <w:rFonts w:ascii="Arial" w:eastAsia="Calibri" w:hAnsi="Arial" w:cs="Arial"/>
          <w:bCs/>
          <w:vanish/>
          <w:sz w:val="18"/>
          <w:szCs w:val="18"/>
        </w:rPr>
      </w:pPr>
      <w:r w:rsidRPr="003E7274">
        <w:rPr>
          <w:rFonts w:ascii="Arial" w:eastAsia="Calibri" w:hAnsi="Arial" w:cs="Arial"/>
          <w:bCs/>
          <w:vanish/>
          <w:sz w:val="18"/>
          <w:szCs w:val="18"/>
        </w:rPr>
        <w:t xml:space="preserve">Source: ECLS-K </w:t>
      </w:r>
    </w:p>
    <w:p w:rsidR="00384945" w:rsidRPr="003E7274" w:rsidRDefault="00F34AE8">
      <w:pPr>
        <w:autoSpaceDN w:val="0"/>
        <w:adjustRightInd w:val="0"/>
        <w:spacing w:after="0" w:line="240" w:lineRule="auto"/>
        <w:rPr>
          <w:rFonts w:ascii="Arial" w:eastAsia="Calibri" w:hAnsi="Arial" w:cs="Arial"/>
          <w:bCs/>
          <w:sz w:val="18"/>
          <w:szCs w:val="18"/>
        </w:rPr>
      </w:pPr>
      <w:r w:rsidRPr="003E7274">
        <w:rPr>
          <w:rFonts w:ascii="Arial" w:eastAsia="Calibri" w:hAnsi="Arial" w:cs="Arial"/>
          <w:bCs/>
          <w:sz w:val="18"/>
          <w:szCs w:val="18"/>
        </w:rPr>
        <w:tab/>
      </w:r>
      <w:r w:rsidRPr="003E7274">
        <w:rPr>
          <w:rFonts w:ascii="Arial" w:eastAsia="Calibri" w:hAnsi="Arial" w:cs="Arial"/>
          <w:bCs/>
          <w:sz w:val="18"/>
          <w:szCs w:val="18"/>
        </w:rPr>
        <w:tab/>
        <w:t>CAPI INSTRUCTION:  DISPLAY “regular basis” IN UNDERLINED TEXT.</w:t>
      </w:r>
    </w:p>
    <w:p w:rsidR="00384945" w:rsidRPr="003E7274" w:rsidRDefault="00384945">
      <w:pPr>
        <w:autoSpaceDN w:val="0"/>
        <w:adjustRightInd w:val="0"/>
        <w:spacing w:after="0" w:line="240" w:lineRule="auto"/>
        <w:rPr>
          <w:rFonts w:ascii="Arial" w:eastAsia="Calibri" w:hAnsi="Arial" w:cs="Arial"/>
          <w:b/>
          <w:bCs/>
          <w:sz w:val="18"/>
          <w:szCs w:val="18"/>
        </w:rPr>
      </w:pPr>
    </w:p>
    <w:p w:rsidR="00384945" w:rsidRPr="003E7274" w:rsidRDefault="00F34AE8">
      <w:pPr>
        <w:pStyle w:val="A5-2ndLeader"/>
        <w:spacing w:line="240" w:lineRule="auto"/>
        <w:rPr>
          <w:rFonts w:cs="Arial"/>
          <w:szCs w:val="18"/>
        </w:rPr>
      </w:pPr>
      <w:r w:rsidRPr="003E7274">
        <w:rPr>
          <w:rFonts w:cs="Arial"/>
          <w:szCs w:val="18"/>
        </w:rPr>
        <w:t xml:space="preserve">YES </w:t>
      </w:r>
      <w:r w:rsidRPr="003E7274">
        <w:rPr>
          <w:rFonts w:cs="Arial"/>
          <w:szCs w:val="18"/>
        </w:rPr>
        <w:tab/>
      </w:r>
      <w:r w:rsidRPr="003E7274">
        <w:rPr>
          <w:rFonts w:cs="Arial"/>
          <w:szCs w:val="18"/>
        </w:rPr>
        <w:tab/>
        <w:t>1</w:t>
      </w:r>
    </w:p>
    <w:p w:rsidR="00384945" w:rsidRPr="003E7274" w:rsidRDefault="00F34AE8">
      <w:pPr>
        <w:pStyle w:val="A5-2ndLeader"/>
        <w:spacing w:line="240" w:lineRule="auto"/>
        <w:rPr>
          <w:rFonts w:cs="Arial"/>
          <w:szCs w:val="18"/>
        </w:rPr>
      </w:pPr>
      <w:r w:rsidRPr="003E7274">
        <w:rPr>
          <w:rFonts w:cs="Arial"/>
          <w:szCs w:val="18"/>
        </w:rPr>
        <w:t>NO</w:t>
      </w:r>
      <w:r w:rsidRPr="003E7274">
        <w:rPr>
          <w:rFonts w:cs="Arial"/>
          <w:szCs w:val="18"/>
        </w:rPr>
        <w:tab/>
      </w:r>
      <w:r w:rsidRPr="003E7274">
        <w:rPr>
          <w:rFonts w:cs="Arial"/>
          <w:szCs w:val="18"/>
        </w:rPr>
        <w:tab/>
        <w:t>2</w:t>
      </w:r>
      <w:r w:rsidRPr="003E7274">
        <w:rPr>
          <w:rFonts w:cs="Arial"/>
          <w:szCs w:val="18"/>
        </w:rPr>
        <w:tab/>
        <w:t>(BOX 15)</w:t>
      </w:r>
    </w:p>
    <w:p w:rsidR="00384945" w:rsidRPr="003E7274" w:rsidRDefault="00F34AE8">
      <w:pPr>
        <w:pStyle w:val="A5-2ndLeader"/>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w:t>
      </w:r>
      <w:r w:rsidRPr="003E7274">
        <w:rPr>
          <w:rFonts w:cs="Arial"/>
          <w:szCs w:val="18"/>
        </w:rPr>
        <w:tab/>
        <w:t>(BOX 15)</w:t>
      </w:r>
    </w:p>
    <w:p w:rsidR="00384945" w:rsidRPr="003E7274" w:rsidRDefault="00F34AE8">
      <w:pPr>
        <w:pStyle w:val="A5-2ndLeader"/>
        <w:spacing w:line="240" w:lineRule="auto"/>
        <w:rPr>
          <w:rFonts w:cs="Arial"/>
          <w:szCs w:val="18"/>
        </w:rPr>
      </w:pPr>
      <w:r w:rsidRPr="003E7274">
        <w:rPr>
          <w:rFonts w:cs="Arial"/>
          <w:szCs w:val="18"/>
        </w:rPr>
        <w:t>DON’T KNOW</w:t>
      </w:r>
      <w:r w:rsidRPr="003E7274">
        <w:rPr>
          <w:rFonts w:cs="Arial"/>
          <w:szCs w:val="18"/>
        </w:rPr>
        <w:tab/>
      </w:r>
      <w:r w:rsidRPr="003E7274">
        <w:rPr>
          <w:rFonts w:cs="Arial"/>
          <w:szCs w:val="18"/>
        </w:rPr>
        <w:tab/>
        <w:t>9</w:t>
      </w:r>
      <w:r w:rsidRPr="003E7274">
        <w:rPr>
          <w:rFonts w:cs="Arial"/>
          <w:szCs w:val="18"/>
        </w:rPr>
        <w:tab/>
        <w:t>(BOX 15)</w:t>
      </w:r>
    </w:p>
    <w:p w:rsidR="00384945" w:rsidRPr="003E7274" w:rsidRDefault="00384945">
      <w:pPr>
        <w:pStyle w:val="A5-2ndLeader"/>
        <w:spacing w:line="240" w:lineRule="auto"/>
        <w:rPr>
          <w:rFonts w:cs="Arial"/>
          <w:szCs w:val="18"/>
        </w:rPr>
      </w:pPr>
    </w:p>
    <w:p w:rsidR="00384945" w:rsidRPr="003E7274" w:rsidRDefault="00384945">
      <w:pPr>
        <w:autoSpaceDN w:val="0"/>
        <w:adjustRightInd w:val="0"/>
        <w:spacing w:after="0" w:line="240" w:lineRule="auto"/>
        <w:rPr>
          <w:rFonts w:ascii="Arial" w:eastAsia="Calibri" w:hAnsi="Arial" w:cs="Arial"/>
          <w:b/>
          <w:bCs/>
          <w:sz w:val="18"/>
          <w:szCs w:val="18"/>
        </w:rPr>
      </w:pPr>
    </w:p>
    <w:p w:rsidR="00384945" w:rsidRPr="003E7274" w:rsidRDefault="00384945">
      <w:pPr>
        <w:autoSpaceDN w:val="0"/>
        <w:adjustRightInd w:val="0"/>
        <w:spacing w:after="0" w:line="240" w:lineRule="auto"/>
        <w:rPr>
          <w:rFonts w:ascii="Arial" w:eastAsia="Calibri" w:hAnsi="Arial" w:cs="Arial"/>
          <w:b/>
          <w:bCs/>
          <w:sz w:val="18"/>
          <w:szCs w:val="18"/>
        </w:rPr>
      </w:pPr>
    </w:p>
    <w:p w:rsidR="00384945" w:rsidRPr="003E7274" w:rsidRDefault="00F34AE8">
      <w:pPr>
        <w:tabs>
          <w:tab w:val="left" w:pos="1260"/>
        </w:tabs>
        <w:autoSpaceDN w:val="0"/>
        <w:adjustRightInd w:val="0"/>
        <w:spacing w:after="0" w:line="240" w:lineRule="auto"/>
        <w:rPr>
          <w:rFonts w:ascii="Arial" w:eastAsia="Calibri" w:hAnsi="Arial" w:cs="Arial"/>
          <w:bCs/>
          <w:sz w:val="18"/>
          <w:szCs w:val="18"/>
        </w:rPr>
      </w:pPr>
      <w:r w:rsidRPr="003E7274">
        <w:rPr>
          <w:rFonts w:ascii="Arial" w:eastAsia="Calibri" w:hAnsi="Arial" w:cs="Arial"/>
          <w:bCs/>
          <w:sz w:val="18"/>
          <w:szCs w:val="18"/>
        </w:rPr>
        <w:t>CCQ.377</w:t>
      </w:r>
      <w:r w:rsidRPr="003E7274">
        <w:rPr>
          <w:rFonts w:ascii="Arial" w:eastAsia="Calibri" w:hAnsi="Arial" w:cs="Arial"/>
          <w:bCs/>
          <w:sz w:val="18"/>
          <w:szCs w:val="18"/>
        </w:rPr>
        <w:tab/>
      </w:r>
      <w:r w:rsidRPr="003E7274">
        <w:rPr>
          <w:rFonts w:ascii="Arial" w:hAnsi="Arial" w:cs="Arial"/>
          <w:sz w:val="18"/>
          <w:szCs w:val="18"/>
        </w:rPr>
        <w:t xml:space="preserve">How many </w:t>
      </w:r>
      <w:r w:rsidRPr="003E7274">
        <w:rPr>
          <w:rFonts w:ascii="Arial" w:hAnsi="Arial" w:cs="Arial"/>
          <w:sz w:val="18"/>
          <w:szCs w:val="18"/>
          <w:u w:val="single"/>
        </w:rPr>
        <w:t>hours</w:t>
      </w:r>
      <w:r w:rsidRPr="003E7274">
        <w:rPr>
          <w:rFonts w:ascii="Arial" w:hAnsi="Arial" w:cs="Arial"/>
          <w:sz w:val="18"/>
          <w:szCs w:val="18"/>
        </w:rPr>
        <w:t xml:space="preserve"> per </w:t>
      </w:r>
      <w:r w:rsidRPr="003E7274">
        <w:rPr>
          <w:rFonts w:ascii="Arial" w:hAnsi="Arial" w:cs="Arial"/>
          <w:sz w:val="18"/>
          <w:szCs w:val="18"/>
          <w:u w:val="single"/>
        </w:rPr>
        <w:t>week</w:t>
      </w:r>
      <w:r w:rsidRPr="003E7274">
        <w:rPr>
          <w:rFonts w:ascii="Arial" w:hAnsi="Arial" w:cs="Arial"/>
          <w:sz w:val="18"/>
          <w:szCs w:val="18"/>
        </w:rPr>
        <w:t xml:space="preserve"> does {CHILD} take care of {himself/herself}?</w:t>
      </w:r>
    </w:p>
    <w:p w:rsidR="00384945" w:rsidRPr="003E7274" w:rsidRDefault="00F34AE8">
      <w:pPr>
        <w:autoSpaceDN w:val="0"/>
        <w:adjustRightInd w:val="0"/>
        <w:spacing w:after="0" w:line="240" w:lineRule="auto"/>
        <w:rPr>
          <w:rFonts w:ascii="Arial" w:eastAsia="Calibri" w:hAnsi="Arial" w:cs="Arial"/>
          <w:bCs/>
          <w:vanish/>
          <w:sz w:val="18"/>
          <w:szCs w:val="18"/>
        </w:rPr>
      </w:pPr>
      <w:r w:rsidRPr="003E7274">
        <w:rPr>
          <w:rFonts w:ascii="Arial" w:eastAsia="Calibri" w:hAnsi="Arial" w:cs="Arial"/>
          <w:bCs/>
          <w:vanish/>
          <w:sz w:val="18"/>
          <w:szCs w:val="18"/>
        </w:rPr>
        <w:t>Round: 1</w:t>
      </w:r>
    </w:p>
    <w:p w:rsidR="00384945" w:rsidRPr="003E7274" w:rsidRDefault="00F34AE8">
      <w:pPr>
        <w:autoSpaceDN w:val="0"/>
        <w:adjustRightInd w:val="0"/>
        <w:spacing w:after="0" w:line="240" w:lineRule="auto"/>
        <w:rPr>
          <w:rFonts w:ascii="Arial" w:eastAsia="Calibri" w:hAnsi="Arial" w:cs="Arial"/>
          <w:bCs/>
          <w:vanish/>
          <w:sz w:val="18"/>
          <w:szCs w:val="18"/>
        </w:rPr>
      </w:pPr>
      <w:r w:rsidRPr="003E7274">
        <w:rPr>
          <w:rFonts w:ascii="Arial" w:eastAsia="Calibri" w:hAnsi="Arial" w:cs="Arial"/>
          <w:bCs/>
          <w:vanish/>
          <w:sz w:val="18"/>
          <w:szCs w:val="18"/>
        </w:rPr>
        <w:t>Source: ECLS-K</w:t>
      </w:r>
    </w:p>
    <w:p w:rsidR="00384945" w:rsidRPr="003E7274" w:rsidRDefault="00384945">
      <w:pPr>
        <w:autoSpaceDN w:val="0"/>
        <w:adjustRightInd w:val="0"/>
        <w:spacing w:after="0" w:line="240" w:lineRule="auto"/>
        <w:rPr>
          <w:rFonts w:ascii="Arial" w:eastAsia="Calibri" w:hAnsi="Arial" w:cs="Arial"/>
          <w:b/>
          <w:bCs/>
          <w:sz w:val="18"/>
          <w:szCs w:val="18"/>
        </w:rPr>
      </w:pPr>
    </w:p>
    <w:p w:rsidR="00384945" w:rsidRPr="003E7274" w:rsidRDefault="00384945">
      <w:pPr>
        <w:spacing w:after="0" w:line="240" w:lineRule="auto"/>
        <w:rPr>
          <w:rFonts w:ascii="Arial" w:hAnsi="Arial" w:cs="Arial"/>
          <w:sz w:val="18"/>
          <w:szCs w:val="18"/>
        </w:rPr>
      </w:pPr>
    </w:p>
    <w:p w:rsidR="004D3C08" w:rsidRPr="003E7274" w:rsidRDefault="00F34AE8" w:rsidP="00F11B70">
      <w:pPr>
        <w:pStyle w:val="Q1-FirstLevelQuestion"/>
        <w:spacing w:line="240" w:lineRule="auto"/>
        <w:outlineLvl w:val="0"/>
        <w:rPr>
          <w:rFonts w:cs="Arial"/>
          <w:snapToGrid w:val="0"/>
          <w:szCs w:val="18"/>
        </w:rPr>
      </w:pPr>
      <w:r w:rsidRPr="003E7274">
        <w:rPr>
          <w:rFonts w:cs="Arial"/>
          <w:szCs w:val="18"/>
        </w:rPr>
        <w:tab/>
      </w:r>
      <w:r w:rsidRPr="003E7274">
        <w:rPr>
          <w:rFonts w:cs="Arial"/>
          <w:snapToGrid w:val="0"/>
          <w:szCs w:val="18"/>
        </w:rPr>
        <w:t>CAPI INSTRUCTIONS:</w:t>
      </w:r>
    </w:p>
    <w:p w:rsidR="004D3C08" w:rsidRPr="003E7274" w:rsidRDefault="004D3C08" w:rsidP="00F11B70">
      <w:pPr>
        <w:pStyle w:val="Q1-FirstLevelQuestion"/>
        <w:spacing w:line="240" w:lineRule="auto"/>
        <w:ind w:left="2160" w:hanging="720"/>
        <w:rPr>
          <w:rFonts w:cs="Arial"/>
          <w:snapToGrid w:val="0"/>
          <w:szCs w:val="18"/>
        </w:rPr>
      </w:pPr>
    </w:p>
    <w:p w:rsidR="006042B9" w:rsidRPr="003E7274" w:rsidRDefault="00F34AE8">
      <w:pPr>
        <w:pStyle w:val="Q1-FirstLevelQuestion"/>
        <w:spacing w:line="240" w:lineRule="auto"/>
        <w:rPr>
          <w:rFonts w:cs="Arial"/>
          <w:szCs w:val="18"/>
        </w:rPr>
      </w:pPr>
      <w:r w:rsidRPr="003E7274">
        <w:rPr>
          <w:rFonts w:cs="Arial"/>
          <w:szCs w:val="18"/>
        </w:rPr>
        <w:tab/>
        <w:t>1.</w:t>
      </w:r>
      <w:r w:rsidRPr="003E7274">
        <w:rPr>
          <w:rFonts w:cs="Arial"/>
          <w:szCs w:val="18"/>
        </w:rPr>
        <w:tab/>
        <w:t>DISPLAY "hours" AND "week" IN UNDERLINED TEXT.</w:t>
      </w:r>
    </w:p>
    <w:p w:rsidR="006042B9" w:rsidRPr="003E7274" w:rsidRDefault="006042B9">
      <w:pPr>
        <w:pStyle w:val="Q1-FirstLevelQuestion"/>
        <w:spacing w:line="240" w:lineRule="auto"/>
        <w:rPr>
          <w:rFonts w:cs="Arial"/>
          <w:snapToGrid w:val="0"/>
          <w:szCs w:val="18"/>
        </w:rPr>
      </w:pPr>
    </w:p>
    <w:p w:rsidR="006042B9" w:rsidRPr="003E7274" w:rsidRDefault="00F34AE8">
      <w:pPr>
        <w:pStyle w:val="Q1-FirstLevelQuestion"/>
        <w:spacing w:line="240" w:lineRule="auto"/>
        <w:rPr>
          <w:rFonts w:cs="Arial"/>
          <w:snapToGrid w:val="0"/>
          <w:szCs w:val="18"/>
        </w:rPr>
      </w:pPr>
      <w:r w:rsidRPr="003E7274">
        <w:rPr>
          <w:rFonts w:cs="Arial"/>
          <w:snapToGrid w:val="0"/>
          <w:szCs w:val="18"/>
        </w:rPr>
        <w:tab/>
        <w:t>2.</w:t>
      </w:r>
      <w:r w:rsidRPr="003E7274">
        <w:rPr>
          <w:rFonts w:cs="Arial"/>
          <w:snapToGrid w:val="0"/>
          <w:szCs w:val="18"/>
        </w:rPr>
        <w:tab/>
        <w:t>SOFT RANGE CHECK : 0 – 25. HARD RANGE CHECK:  0-70 HOURS.</w:t>
      </w:r>
    </w:p>
    <w:p w:rsidR="006042B9" w:rsidRPr="003E7274" w:rsidRDefault="006042B9">
      <w:pPr>
        <w:pStyle w:val="Q1-FirstLevelQuestion"/>
        <w:spacing w:line="240" w:lineRule="auto"/>
        <w:rPr>
          <w:rFonts w:cs="Arial"/>
          <w:snapToGrid w:val="0"/>
          <w:szCs w:val="18"/>
        </w:rPr>
      </w:pPr>
    </w:p>
    <w:p w:rsidR="006042B9" w:rsidRPr="003E7274" w:rsidRDefault="00F34AE8">
      <w:pPr>
        <w:pStyle w:val="A5-2ndLeader"/>
        <w:spacing w:line="240" w:lineRule="auto"/>
        <w:rPr>
          <w:rFonts w:cs="Arial"/>
          <w:szCs w:val="18"/>
        </w:rPr>
      </w:pPr>
      <w:r w:rsidRPr="003E7274">
        <w:rPr>
          <w:rFonts w:cs="Arial"/>
          <w:szCs w:val="18"/>
        </w:rPr>
        <w:t>|___|</w:t>
      </w:r>
    </w:p>
    <w:p w:rsidR="006042B9" w:rsidRPr="003E7274" w:rsidRDefault="00F34AE8">
      <w:pPr>
        <w:pStyle w:val="A5-2ndLeader"/>
        <w:spacing w:line="240" w:lineRule="auto"/>
        <w:outlineLvl w:val="0"/>
        <w:rPr>
          <w:rFonts w:cs="Arial"/>
          <w:szCs w:val="18"/>
        </w:rPr>
      </w:pPr>
      <w:r w:rsidRPr="003E7274">
        <w:rPr>
          <w:rFonts w:cs="Arial"/>
          <w:szCs w:val="18"/>
        </w:rPr>
        <w:t>ENTER # HOURS</w:t>
      </w:r>
    </w:p>
    <w:p w:rsidR="006042B9" w:rsidRPr="003E7274" w:rsidRDefault="00F34AE8">
      <w:pPr>
        <w:pStyle w:val="A5-2ndLeader"/>
        <w:spacing w:line="240" w:lineRule="auto"/>
        <w:rPr>
          <w:rFonts w:cs="Arial"/>
          <w:szCs w:val="18"/>
        </w:rPr>
      </w:pPr>
      <w:r w:rsidRPr="003E7274">
        <w:rPr>
          <w:rFonts w:cs="Arial"/>
          <w:szCs w:val="18"/>
        </w:rPr>
        <w:t xml:space="preserve">  </w:t>
      </w:r>
    </w:p>
    <w:p w:rsidR="006042B9" w:rsidRPr="003E7274" w:rsidRDefault="00F34AE8">
      <w:pPr>
        <w:pStyle w:val="A5-2ndLeader"/>
        <w:spacing w:line="240" w:lineRule="auto"/>
        <w:rPr>
          <w:rFonts w:cs="Arial"/>
          <w:szCs w:val="18"/>
        </w:rPr>
      </w:pPr>
      <w:r w:rsidRPr="003E7274">
        <w:rPr>
          <w:rFonts w:cs="Arial"/>
          <w:szCs w:val="18"/>
        </w:rPr>
        <w:t xml:space="preserve">REFUSED </w:t>
      </w:r>
      <w:r w:rsidRPr="003E7274">
        <w:rPr>
          <w:rFonts w:cs="Arial"/>
          <w:szCs w:val="18"/>
        </w:rPr>
        <w:tab/>
      </w:r>
      <w:r w:rsidRPr="003E7274">
        <w:rPr>
          <w:rFonts w:cs="Arial"/>
          <w:szCs w:val="18"/>
        </w:rPr>
        <w:tab/>
        <w:t>88</w:t>
      </w:r>
    </w:p>
    <w:p w:rsidR="00384945" w:rsidRPr="003E7274" w:rsidRDefault="00F34AE8">
      <w:pPr>
        <w:pStyle w:val="A5-2ndLeader"/>
        <w:spacing w:line="240" w:lineRule="auto"/>
        <w:rPr>
          <w:rFonts w:cs="Arial"/>
          <w:szCs w:val="18"/>
        </w:rPr>
      </w:pPr>
      <w:r w:rsidRPr="003E7274">
        <w:rPr>
          <w:rFonts w:cs="Arial"/>
          <w:szCs w:val="18"/>
        </w:rPr>
        <w:t xml:space="preserve">DON'T KNOW </w:t>
      </w:r>
      <w:r w:rsidRPr="003E7274">
        <w:rPr>
          <w:rFonts w:cs="Arial"/>
          <w:szCs w:val="18"/>
        </w:rPr>
        <w:tab/>
      </w:r>
      <w:r w:rsidRPr="003E7274">
        <w:rPr>
          <w:rFonts w:cs="Arial"/>
          <w:szCs w:val="18"/>
        </w:rPr>
        <w:tab/>
        <w:t>99</w:t>
      </w:r>
    </w:p>
    <w:p w:rsidR="00384945" w:rsidRPr="003E7274" w:rsidRDefault="00384945">
      <w:pPr>
        <w:autoSpaceDN w:val="0"/>
        <w:adjustRightInd w:val="0"/>
        <w:spacing w:after="0" w:line="240" w:lineRule="auto"/>
        <w:rPr>
          <w:rFonts w:ascii="Arial" w:hAnsi="Arial" w:cs="Arial"/>
          <w:bCs/>
          <w:sz w:val="18"/>
          <w:szCs w:val="18"/>
        </w:rPr>
      </w:pPr>
    </w:p>
    <w:p w:rsidR="00384945" w:rsidRPr="003E7274" w:rsidRDefault="00F34AE8">
      <w:pPr>
        <w:pBdr>
          <w:top w:val="single" w:sz="4" w:space="1" w:color="auto"/>
          <w:left w:val="single" w:sz="4" w:space="4" w:color="auto"/>
          <w:bottom w:val="single" w:sz="4" w:space="1" w:color="auto"/>
          <w:right w:val="single" w:sz="4" w:space="4" w:color="auto"/>
        </w:pBdr>
        <w:autoSpaceDN w:val="0"/>
        <w:adjustRightInd w:val="0"/>
        <w:spacing w:after="0" w:line="240" w:lineRule="auto"/>
        <w:jc w:val="center"/>
        <w:rPr>
          <w:rFonts w:ascii="Arial" w:hAnsi="Arial" w:cs="Arial"/>
          <w:b/>
          <w:bCs/>
          <w:sz w:val="18"/>
          <w:szCs w:val="18"/>
        </w:rPr>
      </w:pPr>
      <w:r w:rsidRPr="003E7274">
        <w:rPr>
          <w:rFonts w:ascii="Arial" w:hAnsi="Arial" w:cs="Arial"/>
          <w:b/>
          <w:bCs/>
          <w:sz w:val="18"/>
          <w:szCs w:val="18"/>
        </w:rPr>
        <w:t>BOX 15</w:t>
      </w:r>
    </w:p>
    <w:p w:rsidR="00384945" w:rsidRPr="003E7274" w:rsidRDefault="00384945">
      <w:pPr>
        <w:pBdr>
          <w:top w:val="single" w:sz="4" w:space="1" w:color="auto"/>
          <w:left w:val="single" w:sz="4" w:space="4" w:color="auto"/>
          <w:bottom w:val="single" w:sz="4" w:space="1" w:color="auto"/>
          <w:right w:val="single" w:sz="4" w:space="4" w:color="auto"/>
        </w:pBdr>
        <w:autoSpaceDN w:val="0"/>
        <w:adjustRightInd w:val="0"/>
        <w:spacing w:after="0" w:line="240" w:lineRule="auto"/>
        <w:jc w:val="center"/>
        <w:rPr>
          <w:rFonts w:ascii="Arial" w:hAnsi="Arial" w:cs="Arial"/>
          <w:b/>
          <w:bCs/>
          <w:sz w:val="18"/>
          <w:szCs w:val="18"/>
        </w:rPr>
      </w:pPr>
    </w:p>
    <w:p w:rsidR="00384945" w:rsidRPr="003E7274" w:rsidRDefault="00F34AE8">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18"/>
          <w:szCs w:val="18"/>
        </w:rPr>
      </w:pPr>
      <w:r w:rsidRPr="003E7274">
        <w:rPr>
          <w:rFonts w:ascii="Arial" w:hAnsi="Arial" w:cs="Arial"/>
          <w:sz w:val="18"/>
          <w:szCs w:val="18"/>
        </w:rPr>
        <w:t>GO TO SECTION NRQ (NON-RESIDENT PARENT).</w:t>
      </w:r>
    </w:p>
    <w:p w:rsidR="00384945" w:rsidRPr="003E7274" w:rsidRDefault="00384945">
      <w:pPr>
        <w:spacing w:after="0" w:line="240" w:lineRule="auto"/>
        <w:rPr>
          <w:rFonts w:ascii="Arial" w:hAnsi="Arial" w:cs="Arial"/>
          <w:sz w:val="18"/>
          <w:szCs w:val="18"/>
        </w:rPr>
      </w:pPr>
    </w:p>
    <w:p w:rsidR="00384945" w:rsidRPr="003E7274" w:rsidRDefault="00384945">
      <w:pPr>
        <w:spacing w:after="0" w:line="240" w:lineRule="auto"/>
        <w:rPr>
          <w:rFonts w:ascii="Arial" w:hAnsi="Arial" w:cs="Arial"/>
          <w:sz w:val="18"/>
          <w:szCs w:val="18"/>
        </w:rPr>
      </w:pPr>
    </w:p>
    <w:p w:rsidR="004D3C08" w:rsidRPr="003E7274" w:rsidRDefault="004D3C08" w:rsidP="004D3C08">
      <w:pPr>
        <w:rPr>
          <w:rFonts w:ascii="Arial" w:hAnsi="Arial" w:cs="Arial"/>
          <w:sz w:val="18"/>
          <w:szCs w:val="18"/>
        </w:rPr>
      </w:pPr>
    </w:p>
    <w:p w:rsidR="004D3C08" w:rsidRPr="003E7274" w:rsidRDefault="004D3C08" w:rsidP="004D3C08">
      <w:pPr>
        <w:rPr>
          <w:rFonts w:ascii="Arial" w:hAnsi="Arial" w:cs="Arial"/>
          <w:sz w:val="18"/>
          <w:szCs w:val="18"/>
        </w:rPr>
      </w:pPr>
    </w:p>
    <w:p w:rsidR="00F11B70" w:rsidRPr="003E7274" w:rsidRDefault="00F11B70">
      <w:pPr>
        <w:rPr>
          <w:rFonts w:ascii="Arial" w:hAnsi="Arial" w:cs="Arial"/>
          <w:sz w:val="18"/>
          <w:szCs w:val="18"/>
        </w:rPr>
      </w:pPr>
    </w:p>
    <w:p w:rsidR="00384945" w:rsidRPr="003E7274" w:rsidRDefault="00F34AE8">
      <w:pPr>
        <w:spacing w:after="0" w:line="240" w:lineRule="auto"/>
        <w:jc w:val="center"/>
        <w:rPr>
          <w:rFonts w:ascii="Arial" w:hAnsi="Arial" w:cs="Arial"/>
          <w:sz w:val="18"/>
          <w:szCs w:val="18"/>
        </w:rPr>
      </w:pPr>
      <w:r w:rsidRPr="003E7274">
        <w:rPr>
          <w:rFonts w:ascii="Arial" w:hAnsi="Arial" w:cs="Arial"/>
          <w:b/>
          <w:sz w:val="18"/>
          <w:szCs w:val="18"/>
        </w:rPr>
        <w:t>NON-RESIDENT PARENTS – NRQ</w:t>
      </w:r>
    </w:p>
    <w:p w:rsidR="00384945" w:rsidRPr="003E7274" w:rsidRDefault="00384945">
      <w:pPr>
        <w:spacing w:after="0" w:line="240" w:lineRule="auto"/>
        <w:rPr>
          <w:rFonts w:ascii="Arial" w:hAnsi="Arial" w:cs="Arial"/>
          <w:sz w:val="18"/>
          <w:szCs w:val="18"/>
        </w:rPr>
      </w:pPr>
    </w:p>
    <w:p w:rsidR="00384945" w:rsidRPr="003E7274" w:rsidRDefault="00F34AE8">
      <w:pPr>
        <w:widowControl w:val="0"/>
        <w:pBdr>
          <w:top w:val="single" w:sz="4" w:space="1" w:color="auto"/>
          <w:left w:val="single" w:sz="4" w:space="4" w:color="auto"/>
          <w:bottom w:val="single" w:sz="4" w:space="1" w:color="auto"/>
          <w:right w:val="single" w:sz="4" w:space="4" w:color="auto"/>
        </w:pBdr>
        <w:tabs>
          <w:tab w:val="left" w:pos="90"/>
        </w:tabs>
        <w:spacing w:after="0" w:line="240" w:lineRule="auto"/>
        <w:jc w:val="center"/>
        <w:rPr>
          <w:rFonts w:ascii="Arial" w:hAnsi="Arial" w:cs="Arial"/>
          <w:b/>
          <w:bCs/>
          <w:sz w:val="18"/>
          <w:szCs w:val="18"/>
        </w:rPr>
      </w:pPr>
      <w:r w:rsidRPr="003E7274">
        <w:rPr>
          <w:rFonts w:ascii="Arial" w:hAnsi="Arial" w:cs="Arial"/>
          <w:b/>
          <w:bCs/>
          <w:sz w:val="18"/>
          <w:szCs w:val="18"/>
        </w:rPr>
        <w:t>BOX 1</w:t>
      </w:r>
    </w:p>
    <w:p w:rsidR="00384945" w:rsidRPr="003E7274" w:rsidRDefault="00F34AE8">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b/>
          <w:bCs/>
          <w:vanish/>
          <w:sz w:val="18"/>
          <w:szCs w:val="18"/>
        </w:rPr>
      </w:pPr>
      <w:r w:rsidRPr="003E7274">
        <w:rPr>
          <w:rFonts w:ascii="Arial" w:hAnsi="Arial" w:cs="Arial"/>
          <w:b/>
          <w:bCs/>
          <w:vanish/>
          <w:sz w:val="18"/>
          <w:szCs w:val="18"/>
        </w:rPr>
        <w:t>NRQ010</w:t>
      </w:r>
      <w:r w:rsidRPr="003E7274">
        <w:rPr>
          <w:rFonts w:ascii="Arial" w:hAnsi="Arial" w:cs="Arial"/>
          <w:b/>
          <w:bCs/>
          <w:vanish/>
          <w:sz w:val="18"/>
          <w:szCs w:val="18"/>
          <w:shd w:val="clear" w:color="auto" w:fill="FFFF00"/>
        </w:rPr>
        <w:t>BX</w:t>
      </w:r>
      <w:r w:rsidRPr="003E7274">
        <w:rPr>
          <w:rFonts w:ascii="Arial" w:hAnsi="Arial" w:cs="Arial"/>
          <w:b/>
          <w:bCs/>
          <w:vanish/>
          <w:sz w:val="18"/>
          <w:szCs w:val="18"/>
        </w:rPr>
        <w:t>:</w:t>
      </w:r>
    </w:p>
    <w:p w:rsidR="00384945" w:rsidRPr="003E7274" w:rsidRDefault="00F34AE8">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r w:rsidRPr="003E7274">
        <w:rPr>
          <w:rFonts w:ascii="Arial" w:hAnsi="Arial" w:cs="Arial"/>
          <w:sz w:val="18"/>
          <w:szCs w:val="18"/>
        </w:rPr>
        <w:t>IF BOTH BIOLOGICAL PARENTS (CODED ‘1’ AT FSQ.140 FOR AT LEAST ONE HOUSEHOLD MEMBER AND CODED ‘1’ AT FSQ.150 FOR AT LEAST ONE HOUSEHOLD MEMBER) ARE CURRENTLY LIVING TOGETHER IN THE HOUSEHOLD, GO TO BOX 4.</w:t>
      </w:r>
    </w:p>
    <w:p w:rsidR="00384945" w:rsidRPr="003E7274" w:rsidRDefault="00F34AE8">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r w:rsidRPr="003E7274">
        <w:rPr>
          <w:rFonts w:ascii="Arial" w:hAnsi="Arial" w:cs="Arial"/>
          <w:sz w:val="18"/>
          <w:szCs w:val="18"/>
        </w:rPr>
        <w:t>OTHERWISE, CONTINUE WITH BOX 2.</w:t>
      </w:r>
    </w:p>
    <w:p w:rsidR="00384945" w:rsidRPr="003E7274" w:rsidRDefault="00384945">
      <w:pPr>
        <w:pStyle w:val="BodyText"/>
        <w:spacing w:after="0"/>
        <w:ind w:left="14" w:hanging="14"/>
        <w:rPr>
          <w:rFonts w:ascii="Arial" w:hAnsi="Arial" w:cs="Arial"/>
          <w:sz w:val="18"/>
          <w:szCs w:val="18"/>
        </w:rPr>
      </w:pPr>
    </w:p>
    <w:p w:rsidR="00363962" w:rsidRPr="003E7274" w:rsidRDefault="00363962">
      <w:pPr>
        <w:pStyle w:val="BodyText"/>
        <w:spacing w:after="0"/>
        <w:ind w:left="14" w:hanging="14"/>
        <w:rPr>
          <w:rFonts w:ascii="Arial" w:hAnsi="Arial" w:cs="Arial"/>
          <w:sz w:val="18"/>
          <w:szCs w:val="18"/>
        </w:rPr>
      </w:pPr>
    </w:p>
    <w:p w:rsidR="00363962" w:rsidRPr="003E7274" w:rsidRDefault="00363962">
      <w:pPr>
        <w:pStyle w:val="BodyText"/>
        <w:spacing w:after="0"/>
        <w:ind w:left="14" w:hanging="14"/>
        <w:rPr>
          <w:rFonts w:ascii="Arial" w:hAnsi="Arial" w:cs="Arial"/>
          <w:sz w:val="18"/>
          <w:szCs w:val="18"/>
        </w:rPr>
      </w:pPr>
    </w:p>
    <w:p w:rsidR="00384945" w:rsidRPr="003E7274" w:rsidRDefault="00F34AE8">
      <w:pPr>
        <w:widowControl w:val="0"/>
        <w:pBdr>
          <w:top w:val="single" w:sz="4" w:space="1" w:color="auto"/>
          <w:left w:val="single" w:sz="4" w:space="4" w:color="auto"/>
          <w:bottom w:val="single" w:sz="4" w:space="1" w:color="auto"/>
          <w:right w:val="single" w:sz="4" w:space="4" w:color="auto"/>
        </w:pBdr>
        <w:tabs>
          <w:tab w:val="left" w:pos="90"/>
        </w:tabs>
        <w:spacing w:after="0" w:line="240" w:lineRule="auto"/>
        <w:jc w:val="center"/>
        <w:rPr>
          <w:rFonts w:ascii="Arial" w:hAnsi="Arial" w:cs="Arial"/>
          <w:b/>
          <w:bCs/>
          <w:sz w:val="18"/>
          <w:szCs w:val="18"/>
        </w:rPr>
      </w:pPr>
      <w:r w:rsidRPr="003E7274">
        <w:rPr>
          <w:rFonts w:ascii="Arial" w:hAnsi="Arial" w:cs="Arial"/>
          <w:b/>
          <w:bCs/>
          <w:sz w:val="18"/>
          <w:szCs w:val="18"/>
        </w:rPr>
        <w:t>BOX 2</w:t>
      </w:r>
    </w:p>
    <w:p w:rsidR="00384945" w:rsidRPr="003E7274" w:rsidRDefault="00F34AE8">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b/>
          <w:bCs/>
          <w:vanish/>
          <w:sz w:val="18"/>
          <w:szCs w:val="18"/>
        </w:rPr>
      </w:pPr>
      <w:r w:rsidRPr="003E7274">
        <w:rPr>
          <w:rFonts w:ascii="Arial" w:hAnsi="Arial" w:cs="Arial"/>
          <w:b/>
          <w:bCs/>
          <w:vanish/>
          <w:sz w:val="18"/>
          <w:szCs w:val="18"/>
        </w:rPr>
        <w:t>NRQ020</w:t>
      </w:r>
      <w:r w:rsidRPr="003E7274">
        <w:rPr>
          <w:rFonts w:ascii="Arial" w:hAnsi="Arial" w:cs="Arial"/>
          <w:b/>
          <w:bCs/>
          <w:vanish/>
          <w:sz w:val="18"/>
          <w:szCs w:val="18"/>
          <w:shd w:val="clear" w:color="auto" w:fill="FFFF00"/>
        </w:rPr>
        <w:t>BX</w:t>
      </w:r>
      <w:r w:rsidRPr="003E7274">
        <w:rPr>
          <w:rFonts w:ascii="Arial" w:hAnsi="Arial" w:cs="Arial"/>
          <w:b/>
          <w:bCs/>
          <w:vanish/>
          <w:sz w:val="18"/>
          <w:szCs w:val="18"/>
        </w:rPr>
        <w:t>:</w:t>
      </w:r>
    </w:p>
    <w:p w:rsidR="00F34AE8"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r w:rsidRPr="003E7274">
        <w:rPr>
          <w:rFonts w:ascii="Arial" w:hAnsi="Arial" w:cs="Arial"/>
          <w:sz w:val="18"/>
          <w:szCs w:val="18"/>
        </w:rPr>
        <w:t>LOOP 1</w:t>
      </w:r>
    </w:p>
    <w:p w:rsidR="00F34AE8"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p>
    <w:p w:rsidR="00F34AE8"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r w:rsidRPr="003E7274">
        <w:rPr>
          <w:rFonts w:ascii="Arial" w:hAnsi="Arial" w:cs="Arial"/>
          <w:sz w:val="18"/>
          <w:szCs w:val="18"/>
        </w:rPr>
        <w:t xml:space="preserve">ASK NRQ.040 </w:t>
      </w:r>
      <w:r w:rsidR="004E64DA" w:rsidRPr="003E7274">
        <w:rPr>
          <w:rFonts w:ascii="Arial" w:hAnsi="Arial" w:cs="Arial"/>
          <w:sz w:val="18"/>
          <w:szCs w:val="18"/>
        </w:rPr>
        <w:t xml:space="preserve">THROUGH BOX 4 </w:t>
      </w:r>
      <w:r w:rsidRPr="003E7274">
        <w:rPr>
          <w:rFonts w:ascii="Arial" w:hAnsi="Arial" w:cs="Arial"/>
          <w:sz w:val="18"/>
          <w:szCs w:val="18"/>
        </w:rPr>
        <w:t>ONE TIME FOR EACH BIOLOGICAL MOTHER, ADOPTIVE MOTHER, BIOLOGICAL</w:t>
      </w:r>
    </w:p>
    <w:p w:rsidR="00F34AE8"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r w:rsidRPr="003E7274">
        <w:rPr>
          <w:rFonts w:ascii="Arial" w:hAnsi="Arial" w:cs="Arial"/>
          <w:sz w:val="18"/>
          <w:szCs w:val="18"/>
        </w:rPr>
        <w:t>FATHER, AND ADOPTIVE FATHER NOT LIVING IN THE HOUSEHOLD.</w:t>
      </w:r>
    </w:p>
    <w:p w:rsidR="00F34AE8"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r w:rsidRPr="003E7274">
        <w:rPr>
          <w:rFonts w:ascii="Arial" w:hAnsi="Arial" w:cs="Arial"/>
          <w:sz w:val="18"/>
          <w:szCs w:val="18"/>
        </w:rPr>
        <w:t>DETERMINING LOOPING ELIGIBILITY:</w:t>
      </w:r>
    </w:p>
    <w:p w:rsidR="00F34AE8"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r w:rsidRPr="003E7274">
        <w:rPr>
          <w:rFonts w:ascii="Arial" w:hAnsi="Arial" w:cs="Arial"/>
          <w:sz w:val="18"/>
          <w:szCs w:val="18"/>
        </w:rPr>
        <w:t>1. NO BIOLOGICAL/BIRTH MOTHER IN HH: IF NO HOUSEHOLD MEMBER WITH A CODE ‘1’ AT FSQ.140 AND</w:t>
      </w:r>
    </w:p>
    <w:p w:rsidR="00F34AE8"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r w:rsidRPr="003E7274">
        <w:rPr>
          <w:rFonts w:ascii="Arial" w:hAnsi="Arial" w:cs="Arial"/>
          <w:sz w:val="18"/>
          <w:szCs w:val="18"/>
        </w:rPr>
        <w:t>THE CASE DOES NOT FIT THE CRITERIA FOR BEING INELIGIBLE ACCORDING TO #5 BELOW), THEN ASK ABOUT BIOLOGICAL MOTHER.</w:t>
      </w:r>
    </w:p>
    <w:p w:rsidR="00F34AE8"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r w:rsidRPr="003E7274">
        <w:rPr>
          <w:rFonts w:ascii="Arial" w:hAnsi="Arial" w:cs="Arial"/>
          <w:sz w:val="18"/>
          <w:szCs w:val="18"/>
        </w:rPr>
        <w:t>2. NO ADOPTIVE MOTHER IN HH: IF NO BIOLOGICAL OR ADOPTIVE MOTHER IN HOUSEHOLD AND THERE IS</w:t>
      </w:r>
    </w:p>
    <w:p w:rsidR="00F34AE8"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r w:rsidRPr="003E7274">
        <w:rPr>
          <w:rFonts w:ascii="Arial" w:hAnsi="Arial" w:cs="Arial"/>
          <w:sz w:val="18"/>
          <w:szCs w:val="18"/>
        </w:rPr>
        <w:t>ONLY ONE ADOPTIVE FATHER IN THE HOUSEHOLD (THAT IS, THERE IS NO HOUSEHOLD MEMBER WITH A</w:t>
      </w:r>
    </w:p>
    <w:p w:rsidR="00F34AE8"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r w:rsidRPr="003E7274">
        <w:rPr>
          <w:rFonts w:ascii="Arial" w:hAnsi="Arial" w:cs="Arial"/>
          <w:sz w:val="18"/>
          <w:szCs w:val="18"/>
        </w:rPr>
        <w:t>CODE '1' OR '2' AT FSQ.140, AND ONLY ONE HOUSEHOLD MEMBER WITH A CODE '2' AT FSQ.150), AND THE CASE DOES NOT FIT THE CRITERIA FOR BEING INELIGIBLE ACCORDING TO #5 BELOW), THEN ASK ABOUT ADOPTIVE MOTHER.</w:t>
      </w:r>
    </w:p>
    <w:p w:rsidR="00F34AE8"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r w:rsidRPr="003E7274">
        <w:rPr>
          <w:rFonts w:ascii="Arial" w:hAnsi="Arial" w:cs="Arial"/>
          <w:sz w:val="18"/>
          <w:szCs w:val="18"/>
        </w:rPr>
        <w:t>3. NO BIOLOGICAL/BIRTH FATHER IN HH: IF NO HOUSEHOLD MEMBER WITH A CODE ‘1’ AT FSQ.150 AND THE CASE DOES NOT FIT THE CRITERIA FOR BEING INELIGIBLE ACCORDING TO #5 BELOW), ASK ABOUT BIOLOGICAL FATHER.</w:t>
      </w:r>
    </w:p>
    <w:p w:rsidR="00F34AE8"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r w:rsidRPr="003E7274">
        <w:rPr>
          <w:rFonts w:ascii="Arial" w:hAnsi="Arial" w:cs="Arial"/>
          <w:sz w:val="18"/>
          <w:szCs w:val="18"/>
        </w:rPr>
        <w:t>4. NO ADOPTIVE FATHER IN HH: IF NO BIOLOGICAL OR ADOPTIVE FATHER IN HOUSEHOLD AND THERE IS</w:t>
      </w:r>
    </w:p>
    <w:p w:rsidR="00F34AE8"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r w:rsidRPr="003E7274">
        <w:rPr>
          <w:rFonts w:ascii="Arial" w:hAnsi="Arial" w:cs="Arial"/>
          <w:sz w:val="18"/>
          <w:szCs w:val="18"/>
        </w:rPr>
        <w:t>ONLY ONE ADOPTIVE MOTHER IN THE HOUSEHOLD (THAT IS, THERE IS NO HOUSEHOLD MEMBER WITH</w:t>
      </w:r>
    </w:p>
    <w:p w:rsidR="00F34AE8"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r w:rsidRPr="003E7274">
        <w:rPr>
          <w:rFonts w:ascii="Arial" w:hAnsi="Arial" w:cs="Arial"/>
          <w:sz w:val="18"/>
          <w:szCs w:val="18"/>
        </w:rPr>
        <w:t>CODE '1' OR ‘2’ AT FSQ.150, AND ONLY ONE HOUSEHOLD MEMBER WITH A CODE '2' AT FSQ.140), AND THE CASE DOES NOT FIT THE CRITERIA FOR BEING INELIGIBLE ACCORDING TO #5 BELOW), THEN ASK ABOUT ADOPTIVE FATHER.</w:t>
      </w:r>
    </w:p>
    <w:p w:rsidR="00F34AE8"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p>
    <w:p w:rsidR="00F34AE8"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r w:rsidRPr="003E7274">
        <w:rPr>
          <w:rFonts w:ascii="Arial" w:hAnsi="Arial" w:cs="Arial"/>
          <w:sz w:val="18"/>
          <w:szCs w:val="18"/>
        </w:rPr>
        <w:t>5. INELIGIBLE CASES: IF NRQ.030 = 2 (NO ADOPTIVE NON-RESIDENT MOTHER/FATHER) FROM FALL-K, DO</w:t>
      </w:r>
    </w:p>
    <w:p w:rsidR="00F34AE8"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r w:rsidRPr="003E7274">
        <w:rPr>
          <w:rFonts w:ascii="Arial" w:hAnsi="Arial" w:cs="Arial"/>
          <w:sz w:val="18"/>
          <w:szCs w:val="18"/>
        </w:rPr>
        <w:t>NOT LOOP ON THAT ADOPTIVE NONRESIDENT PARENT.</w:t>
      </w:r>
    </w:p>
    <w:p w:rsidR="00F34AE8"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p>
    <w:p w:rsidR="00F34AE8"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r w:rsidRPr="003E7274">
        <w:rPr>
          <w:rFonts w:ascii="Arial" w:hAnsi="Arial" w:cs="Arial"/>
          <w:sz w:val="18"/>
          <w:szCs w:val="18"/>
        </w:rPr>
        <w:t>ELSE, IF NRQ.040 = 5 (PARENT DECEASED), NRQ.040 = 6 (NO CONTACT SINCE ADOPTION), NRQ.040 = 7 (NO</w:t>
      </w:r>
    </w:p>
    <w:p w:rsidR="00F34AE8"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r w:rsidRPr="003E7274">
        <w:rPr>
          <w:rFonts w:ascii="Arial" w:hAnsi="Arial" w:cs="Arial"/>
          <w:sz w:val="18"/>
          <w:szCs w:val="18"/>
        </w:rPr>
        <w:t>ADOPTIVE MOTHER/FATHER), OR NRQ.040 = 8 (PARENT UNKNOWN /WAS ONLY A DONOR) IN ANY</w:t>
      </w:r>
    </w:p>
    <w:p w:rsidR="00F34AE8"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r w:rsidRPr="003E7274">
        <w:rPr>
          <w:rFonts w:ascii="Arial" w:hAnsi="Arial" w:cs="Arial"/>
          <w:sz w:val="18"/>
          <w:szCs w:val="18"/>
        </w:rPr>
        <w:t>PREVIOUS ROUND FOR A BIOLOGICAL OR AN ADOPTIVE NON-RESIDENT PARENT, DO NOT LOOP ON THIS</w:t>
      </w:r>
    </w:p>
    <w:p w:rsidR="00F34AE8"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r w:rsidRPr="003E7274">
        <w:rPr>
          <w:rFonts w:ascii="Arial" w:hAnsi="Arial" w:cs="Arial"/>
          <w:sz w:val="18"/>
          <w:szCs w:val="18"/>
        </w:rPr>
        <w:t>PARENT.</w:t>
      </w:r>
    </w:p>
    <w:p w:rsidR="00F34AE8"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p>
    <w:p w:rsidR="00F34AE8"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r w:rsidRPr="003E7274">
        <w:rPr>
          <w:rFonts w:ascii="Arial" w:hAnsi="Arial" w:cs="Arial"/>
          <w:sz w:val="18"/>
          <w:szCs w:val="18"/>
        </w:rPr>
        <w:t>ELSE, IF A BIOLOGICAL PARENT WAS NOT LIVING OR RESPONDENT DID NOT KNOW WHO THE BIOLOGICAL</w:t>
      </w:r>
    </w:p>
    <w:p w:rsidR="00F34AE8"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r w:rsidRPr="003E7274">
        <w:rPr>
          <w:rFonts w:ascii="Arial" w:hAnsi="Arial" w:cs="Arial"/>
          <w:sz w:val="18"/>
          <w:szCs w:val="18"/>
        </w:rPr>
        <w:t>PARENT WAS IN THE FALL K INTERVIEW (FALL K HRQ.030=2 OR 3), DO NOT LOOP ON THIS PARENT.</w:t>
      </w:r>
    </w:p>
    <w:p w:rsidR="00F34AE8"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p>
    <w:p w:rsidR="00F34AE8"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r w:rsidRPr="003E7274">
        <w:rPr>
          <w:rFonts w:ascii="Arial" w:hAnsi="Arial" w:cs="Arial"/>
          <w:sz w:val="18"/>
          <w:szCs w:val="18"/>
        </w:rPr>
        <w:t>ELSE, IF FSQ.015=4 (DECEASED) FOR A BIOLOGICAL OR ADOPTIVE PARENT IN THE CURRENT ROUND, DO NOT LOOP ON THIS PARENT.</w:t>
      </w:r>
    </w:p>
    <w:p w:rsidR="00F34AE8"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p>
    <w:p w:rsidR="00F34AE8"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r w:rsidRPr="003E7274">
        <w:rPr>
          <w:rFonts w:ascii="Arial" w:hAnsi="Arial" w:cs="Arial"/>
          <w:sz w:val="18"/>
          <w:szCs w:val="18"/>
        </w:rPr>
        <w:t>IF THERE ARE ANY ELIGIBLE CASES ACCORDING TO THE LOOPING RULES ABOVE, GO TO NRQ.040 FOR EACH</w:t>
      </w:r>
    </w:p>
    <w:p w:rsidR="00F34AE8" w:rsidRPr="003E7274" w:rsidRDefault="00F34AE8">
      <w:pPr>
        <w:widowControl w:val="0"/>
        <w:pBdr>
          <w:top w:val="single" w:sz="4" w:space="1" w:color="auto"/>
          <w:left w:val="single" w:sz="4" w:space="4" w:color="auto"/>
          <w:bottom w:val="single" w:sz="4" w:space="1" w:color="auto"/>
          <w:right w:val="single" w:sz="4" w:space="4" w:color="auto"/>
        </w:pBdr>
        <w:tabs>
          <w:tab w:val="left" w:pos="1170"/>
        </w:tabs>
        <w:spacing w:after="0" w:line="240" w:lineRule="auto"/>
        <w:rPr>
          <w:rFonts w:ascii="Arial" w:hAnsi="Arial" w:cs="Arial"/>
          <w:sz w:val="18"/>
          <w:szCs w:val="18"/>
        </w:rPr>
      </w:pPr>
      <w:r w:rsidRPr="003E7274">
        <w:rPr>
          <w:rFonts w:ascii="Arial" w:hAnsi="Arial" w:cs="Arial"/>
          <w:sz w:val="18"/>
          <w:szCs w:val="18"/>
        </w:rPr>
        <w:t>ELIGIBLE CASE UNTIL ALL ELIGIBLES HAVE BEEN ASKED ABOUT IN THE QUESTIONS. ELSE, GO TO BOX 4.</w:t>
      </w:r>
      <w:r w:rsidRPr="003E7274">
        <w:rPr>
          <w:rFonts w:ascii="Arial" w:hAnsi="Arial" w:cs="Arial"/>
          <w:bCs/>
          <w:sz w:val="18"/>
          <w:szCs w:val="18"/>
        </w:rPr>
        <w:br w:type="page"/>
      </w:r>
    </w:p>
    <w:p w:rsidR="00384945" w:rsidRPr="003E7274" w:rsidRDefault="00384945">
      <w:pPr>
        <w:widowControl w:val="0"/>
        <w:tabs>
          <w:tab w:val="left" w:pos="1170"/>
        </w:tabs>
        <w:spacing w:after="0" w:line="240" w:lineRule="auto"/>
        <w:rPr>
          <w:rFonts w:ascii="Arial" w:hAnsi="Arial" w:cs="Arial"/>
          <w:sz w:val="18"/>
          <w:szCs w:val="18"/>
        </w:rPr>
      </w:pPr>
    </w:p>
    <w:p w:rsidR="00F34AE8" w:rsidRPr="003E7274" w:rsidRDefault="00F34AE8">
      <w:pPr>
        <w:widowControl w:val="0"/>
        <w:tabs>
          <w:tab w:val="left" w:pos="1170"/>
          <w:tab w:val="left" w:pos="9720"/>
        </w:tabs>
        <w:spacing w:after="0" w:line="240" w:lineRule="auto"/>
        <w:ind w:left="1170" w:hanging="1080"/>
        <w:rPr>
          <w:rFonts w:ascii="Arial" w:hAnsi="Arial" w:cs="Arial"/>
          <w:sz w:val="18"/>
          <w:szCs w:val="18"/>
        </w:rPr>
      </w:pPr>
      <w:r w:rsidRPr="003E7274">
        <w:rPr>
          <w:rFonts w:ascii="Arial" w:hAnsi="Arial" w:cs="Arial"/>
          <w:bCs/>
          <w:sz w:val="18"/>
          <w:szCs w:val="18"/>
        </w:rPr>
        <w:t>NRQ.040</w:t>
      </w:r>
      <w:r w:rsidRPr="003E7274">
        <w:rPr>
          <w:rFonts w:ascii="Arial" w:hAnsi="Arial" w:cs="Arial"/>
          <w:b/>
          <w:bCs/>
          <w:sz w:val="18"/>
          <w:szCs w:val="18"/>
        </w:rPr>
        <w:tab/>
        <w:t xml:space="preserve"> </w:t>
      </w:r>
      <w:r w:rsidRPr="003E7274">
        <w:rPr>
          <w:rFonts w:ascii="Arial" w:hAnsi="Arial" w:cs="Arial"/>
          <w:sz w:val="18"/>
          <w:szCs w:val="18"/>
        </w:rPr>
        <w:t xml:space="preserve">The next questions are about {CHILD}'s contact with {his/her}{biological/adoptive}(father/mother). </w:t>
      </w:r>
    </w:p>
    <w:p w:rsidR="007A19CA" w:rsidRPr="003E7274" w:rsidRDefault="007A19CA">
      <w:pPr>
        <w:widowControl w:val="0"/>
        <w:tabs>
          <w:tab w:val="left" w:pos="1170"/>
        </w:tabs>
        <w:spacing w:after="0" w:line="240" w:lineRule="auto"/>
        <w:ind w:left="1170"/>
        <w:rPr>
          <w:rFonts w:ascii="Arial" w:hAnsi="Arial" w:cs="Arial"/>
          <w:sz w:val="18"/>
          <w:szCs w:val="18"/>
        </w:rPr>
      </w:pPr>
    </w:p>
    <w:p w:rsidR="00384945" w:rsidRPr="003E7274" w:rsidRDefault="00F34AE8">
      <w:pPr>
        <w:widowControl w:val="0"/>
        <w:tabs>
          <w:tab w:val="left" w:pos="1170"/>
        </w:tabs>
        <w:spacing w:after="0" w:line="240" w:lineRule="auto"/>
        <w:ind w:left="1170"/>
        <w:rPr>
          <w:rFonts w:ascii="Arial" w:hAnsi="Arial" w:cs="Arial"/>
          <w:sz w:val="18"/>
          <w:szCs w:val="18"/>
        </w:rPr>
      </w:pPr>
      <w:r w:rsidRPr="003E7274">
        <w:rPr>
          <w:rFonts w:ascii="Arial" w:hAnsi="Arial" w:cs="Arial"/>
          <w:sz w:val="18"/>
          <w:szCs w:val="18"/>
        </w:rPr>
        <w:t>[We understand that some of these questions may be difficult {for adoptive parents} to answer, however, these are standard questions we ask when a child does not live with {his/her} biological parents.  Any information you can provide will be helpful.]</w:t>
      </w:r>
    </w:p>
    <w:p w:rsidR="00384945" w:rsidRPr="003E7274" w:rsidRDefault="00384945">
      <w:pPr>
        <w:widowControl w:val="0"/>
        <w:tabs>
          <w:tab w:val="left" w:pos="1170"/>
        </w:tabs>
        <w:spacing w:after="0" w:line="240" w:lineRule="auto"/>
        <w:rPr>
          <w:rFonts w:ascii="Arial" w:hAnsi="Arial" w:cs="Arial"/>
          <w:sz w:val="18"/>
          <w:szCs w:val="18"/>
        </w:rPr>
      </w:pP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Rounds: Originally asked in round 1.  Also ask in Rounds 2, 3, and 4.</w:t>
      </w:r>
    </w:p>
    <w:p w:rsidR="00384945" w:rsidRPr="003E7274" w:rsidRDefault="00F34AE8">
      <w:pPr>
        <w:widowControl w:val="0"/>
        <w:tabs>
          <w:tab w:val="left" w:pos="90"/>
        </w:tabs>
        <w:spacing w:after="0" w:line="240" w:lineRule="auto"/>
        <w:rPr>
          <w:rFonts w:ascii="Arial" w:hAnsi="Arial" w:cs="Arial"/>
          <w:i/>
          <w:iCs/>
          <w:sz w:val="18"/>
          <w:szCs w:val="18"/>
        </w:rPr>
      </w:pPr>
      <w:r w:rsidRPr="003E7274">
        <w:rPr>
          <w:rFonts w:ascii="Arial" w:hAnsi="Arial" w:cs="Arial"/>
          <w:iCs/>
          <w:vanish/>
          <w:sz w:val="18"/>
          <w:szCs w:val="18"/>
        </w:rPr>
        <w:t>Source: K2.NRQ.100</w:t>
      </w:r>
    </w:p>
    <w:p w:rsidR="00384945" w:rsidRPr="003E7274" w:rsidRDefault="00F34AE8">
      <w:pPr>
        <w:pStyle w:val="Q1-FirstLevelQuestion"/>
        <w:spacing w:line="240" w:lineRule="auto"/>
        <w:rPr>
          <w:rFonts w:cs="Arial"/>
          <w:snapToGrid w:val="0"/>
          <w:szCs w:val="18"/>
        </w:rPr>
      </w:pPr>
      <w:r w:rsidRPr="003E7274">
        <w:rPr>
          <w:rFonts w:cs="Arial"/>
          <w:snapToGrid w:val="0"/>
          <w:szCs w:val="18"/>
        </w:rPr>
        <w:tab/>
      </w:r>
    </w:p>
    <w:p w:rsidR="0027479E" w:rsidRPr="003E7274" w:rsidRDefault="00F34AE8" w:rsidP="0027479E">
      <w:pPr>
        <w:widowControl w:val="0"/>
        <w:tabs>
          <w:tab w:val="left" w:pos="1170"/>
        </w:tabs>
        <w:ind w:left="1170"/>
        <w:rPr>
          <w:rFonts w:ascii="Arial" w:hAnsi="Arial" w:cs="Arial"/>
          <w:iCs/>
          <w:vanish/>
          <w:sz w:val="18"/>
          <w:szCs w:val="18"/>
        </w:rPr>
      </w:pPr>
      <w:r w:rsidRPr="003E7274">
        <w:rPr>
          <w:rFonts w:ascii="Arial" w:hAnsi="Arial" w:cs="Arial"/>
          <w:sz w:val="18"/>
          <w:szCs w:val="18"/>
        </w:rPr>
        <w:t>How long has it been since {CHILD} last had a visit, a phone call, a video call, an e-mail, a text or other electronic message, or received a card or letter from {his/her} {biological/adoptive} {father/mother}?  Would you say …</w:t>
      </w:r>
    </w:p>
    <w:p w:rsidR="0027479E" w:rsidRPr="003E7274" w:rsidRDefault="00F34AE8" w:rsidP="0027479E">
      <w:pPr>
        <w:widowControl w:val="0"/>
        <w:tabs>
          <w:tab w:val="left" w:pos="90"/>
        </w:tabs>
        <w:spacing w:before="19"/>
        <w:rPr>
          <w:rFonts w:ascii="Arial" w:hAnsi="Arial" w:cs="Arial"/>
          <w:iCs/>
          <w:vanish/>
          <w:sz w:val="18"/>
          <w:szCs w:val="18"/>
        </w:rPr>
      </w:pPr>
      <w:r w:rsidRPr="003E7274">
        <w:rPr>
          <w:rFonts w:ascii="Arial" w:hAnsi="Arial" w:cs="Arial"/>
          <w:iCs/>
          <w:vanish/>
          <w:sz w:val="18"/>
          <w:szCs w:val="18"/>
        </w:rPr>
        <w:t>Rounds: Originally asked in round 1.  Also ask in Rounds 2, 3, and 4.</w:t>
      </w:r>
    </w:p>
    <w:p w:rsidR="0027479E" w:rsidRPr="003E7274" w:rsidRDefault="00F34AE8" w:rsidP="0027479E">
      <w:pPr>
        <w:widowControl w:val="0"/>
        <w:tabs>
          <w:tab w:val="left" w:pos="90"/>
        </w:tabs>
        <w:spacing w:before="19"/>
        <w:rPr>
          <w:rFonts w:ascii="Arial" w:hAnsi="Arial" w:cs="Arial"/>
          <w:i/>
          <w:iCs/>
          <w:sz w:val="18"/>
          <w:szCs w:val="18"/>
        </w:rPr>
      </w:pPr>
      <w:r w:rsidRPr="003E7274">
        <w:rPr>
          <w:rFonts w:ascii="Arial" w:hAnsi="Arial" w:cs="Arial"/>
          <w:iCs/>
          <w:vanish/>
          <w:sz w:val="18"/>
          <w:szCs w:val="18"/>
        </w:rPr>
        <w:t>Source: K2.NRQ.100</w:t>
      </w:r>
    </w:p>
    <w:p w:rsidR="00384945" w:rsidRPr="003E7274" w:rsidRDefault="00384945">
      <w:pPr>
        <w:widowControl w:val="0"/>
        <w:tabs>
          <w:tab w:val="left" w:pos="90"/>
        </w:tabs>
        <w:spacing w:after="0" w:line="240" w:lineRule="auto"/>
        <w:rPr>
          <w:rFonts w:ascii="Arial" w:hAnsi="Arial" w:cs="Arial"/>
          <w:i/>
          <w:iCs/>
          <w:sz w:val="18"/>
          <w:szCs w:val="18"/>
        </w:rPr>
      </w:pP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INSTRUCTIONS:</w:t>
      </w: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DISPLAY “his” IF THE CHILD IS MALE.  DISPLAY “her” IF THE CHILD IS FEMALE.  ELSE, IF CHILD GENDER IS MISSING, DISPLAY “his/her”.</w:t>
      </w:r>
    </w:p>
    <w:p w:rsidR="00384945" w:rsidRPr="003E7274" w:rsidRDefault="00384945">
      <w:pPr>
        <w:widowControl w:val="0"/>
        <w:tabs>
          <w:tab w:val="left" w:pos="90"/>
        </w:tabs>
        <w:spacing w:after="0" w:line="240" w:lineRule="auto"/>
        <w:ind w:left="1170"/>
        <w:rPr>
          <w:rFonts w:ascii="Arial" w:hAnsi="Arial" w:cs="Arial"/>
          <w:iCs/>
          <w:sz w:val="18"/>
          <w:szCs w:val="18"/>
        </w:rPr>
      </w:pPr>
    </w:p>
    <w:p w:rsidR="00384945" w:rsidRPr="003E7274" w:rsidRDefault="00F34AE8">
      <w:pPr>
        <w:pStyle w:val="Q1-FirstLevelQuestion"/>
        <w:tabs>
          <w:tab w:val="clear" w:pos="1152"/>
          <w:tab w:val="left" w:pos="1170"/>
        </w:tabs>
        <w:spacing w:line="240" w:lineRule="auto"/>
        <w:ind w:left="1170" w:hanging="1170"/>
        <w:rPr>
          <w:rFonts w:cs="Arial"/>
          <w:snapToGrid w:val="0"/>
          <w:szCs w:val="18"/>
        </w:rPr>
      </w:pPr>
      <w:r w:rsidRPr="003E7274">
        <w:rPr>
          <w:rFonts w:cs="Arial"/>
          <w:snapToGrid w:val="0"/>
          <w:szCs w:val="18"/>
        </w:rPr>
        <w:tab/>
        <w:t>IF THERE IS A BIRTH FATHER IN THE HOUSEHOLD, DISPLAY “biological” AND “mother” FOR THE PARTICULAR LOOP R IS ON.</w:t>
      </w:r>
    </w:p>
    <w:p w:rsidR="00384945" w:rsidRPr="003E7274" w:rsidRDefault="00384945">
      <w:pPr>
        <w:pStyle w:val="Q1-FirstLevelQuestion"/>
        <w:tabs>
          <w:tab w:val="clear" w:pos="1152"/>
          <w:tab w:val="left" w:pos="1170"/>
        </w:tabs>
        <w:spacing w:line="240" w:lineRule="auto"/>
        <w:ind w:left="1170" w:hanging="1170"/>
        <w:rPr>
          <w:rFonts w:cs="Arial"/>
          <w:snapToGrid w:val="0"/>
          <w:szCs w:val="18"/>
        </w:rPr>
      </w:pPr>
    </w:p>
    <w:p w:rsidR="00384945" w:rsidRPr="003E7274" w:rsidRDefault="00F34AE8">
      <w:pPr>
        <w:pStyle w:val="Q1-FirstLevelQuestion"/>
        <w:tabs>
          <w:tab w:val="clear" w:pos="1152"/>
          <w:tab w:val="left" w:pos="1170"/>
        </w:tabs>
        <w:spacing w:line="240" w:lineRule="auto"/>
        <w:ind w:left="1170" w:hanging="1170"/>
        <w:rPr>
          <w:rFonts w:cs="Arial"/>
          <w:snapToGrid w:val="0"/>
          <w:szCs w:val="18"/>
        </w:rPr>
      </w:pPr>
      <w:r w:rsidRPr="003E7274">
        <w:rPr>
          <w:rFonts w:cs="Arial"/>
          <w:snapToGrid w:val="0"/>
          <w:szCs w:val="18"/>
        </w:rPr>
        <w:tab/>
        <w:t>IF THERE IS A BIRTH MOTHER IN THE HOUSEHOLD, DISPLAY “biological” AND “father” FOR THE PARTICULAR LOOP R IS ON.</w:t>
      </w:r>
    </w:p>
    <w:p w:rsidR="00384945" w:rsidRPr="003E7274" w:rsidRDefault="00384945">
      <w:pPr>
        <w:pStyle w:val="Q1-FirstLevelQuestion"/>
        <w:tabs>
          <w:tab w:val="clear" w:pos="1152"/>
          <w:tab w:val="left" w:pos="1170"/>
        </w:tabs>
        <w:spacing w:line="240" w:lineRule="auto"/>
        <w:ind w:left="1170" w:hanging="1170"/>
        <w:rPr>
          <w:rFonts w:cs="Arial"/>
          <w:snapToGrid w:val="0"/>
          <w:szCs w:val="18"/>
        </w:rPr>
      </w:pPr>
    </w:p>
    <w:p w:rsidR="00384945" w:rsidRPr="003E7274" w:rsidRDefault="00F34AE8">
      <w:pPr>
        <w:pStyle w:val="Q1-FirstLevelQuestion"/>
        <w:tabs>
          <w:tab w:val="clear" w:pos="1152"/>
          <w:tab w:val="left" w:pos="1170"/>
        </w:tabs>
        <w:spacing w:line="240" w:lineRule="auto"/>
        <w:ind w:left="1170" w:hanging="1170"/>
        <w:rPr>
          <w:rFonts w:cs="Arial"/>
          <w:snapToGrid w:val="0"/>
          <w:szCs w:val="18"/>
        </w:rPr>
      </w:pPr>
      <w:r w:rsidRPr="003E7274">
        <w:rPr>
          <w:rFonts w:cs="Arial"/>
          <w:snapToGrid w:val="0"/>
          <w:szCs w:val="18"/>
        </w:rPr>
        <w:tab/>
        <w:t>IF THERE IS AN ADOPTIVE FATHER IN THE HOUSEHOLD, DISPLAY “adoptive” AND “mother” FOR THE PARTICULAR LOOP R IS ON.</w:t>
      </w:r>
    </w:p>
    <w:p w:rsidR="00384945" w:rsidRPr="003E7274" w:rsidRDefault="00384945">
      <w:pPr>
        <w:pStyle w:val="Q1-FirstLevelQuestion"/>
        <w:tabs>
          <w:tab w:val="clear" w:pos="1152"/>
          <w:tab w:val="left" w:pos="1170"/>
        </w:tabs>
        <w:spacing w:line="240" w:lineRule="auto"/>
        <w:ind w:left="1170" w:hanging="1170"/>
        <w:rPr>
          <w:rFonts w:cs="Arial"/>
          <w:snapToGrid w:val="0"/>
          <w:szCs w:val="18"/>
        </w:rPr>
      </w:pPr>
    </w:p>
    <w:p w:rsidR="00384945" w:rsidRPr="003E7274" w:rsidRDefault="00F34AE8">
      <w:pPr>
        <w:pStyle w:val="Q1-FirstLevelQuestion"/>
        <w:tabs>
          <w:tab w:val="clear" w:pos="1152"/>
          <w:tab w:val="left" w:pos="1170"/>
        </w:tabs>
        <w:spacing w:line="240" w:lineRule="auto"/>
        <w:ind w:left="1170" w:hanging="1170"/>
        <w:rPr>
          <w:rFonts w:cs="Arial"/>
          <w:snapToGrid w:val="0"/>
          <w:szCs w:val="18"/>
        </w:rPr>
      </w:pPr>
      <w:r w:rsidRPr="003E7274">
        <w:rPr>
          <w:rFonts w:cs="Arial"/>
          <w:snapToGrid w:val="0"/>
          <w:szCs w:val="18"/>
        </w:rPr>
        <w:tab/>
        <w:t>IF THERE IS AN ADOPTIVE MOTHER IN THE HOUSEHOLD, DISPLAY “adoptive” AND “father” FOR THE PARTICULAR LOOP R IS ON.</w:t>
      </w:r>
    </w:p>
    <w:p w:rsidR="00384945" w:rsidRPr="003E7274" w:rsidRDefault="00384945">
      <w:pPr>
        <w:widowControl w:val="0"/>
        <w:tabs>
          <w:tab w:val="left" w:pos="90"/>
        </w:tabs>
        <w:spacing w:after="0" w:line="240" w:lineRule="auto"/>
        <w:ind w:left="1170"/>
        <w:rPr>
          <w:rFonts w:ascii="Arial" w:hAnsi="Arial" w:cs="Arial"/>
          <w:iCs/>
          <w:sz w:val="18"/>
          <w:szCs w:val="18"/>
        </w:rPr>
      </w:pPr>
    </w:p>
    <w:p w:rsidR="00384945" w:rsidRPr="003E7274" w:rsidRDefault="00384945">
      <w:pPr>
        <w:widowControl w:val="0"/>
        <w:tabs>
          <w:tab w:val="left" w:pos="90"/>
        </w:tabs>
        <w:spacing w:after="0" w:line="240" w:lineRule="auto"/>
        <w:ind w:left="1170"/>
        <w:rPr>
          <w:rFonts w:ascii="Arial" w:hAnsi="Arial" w:cs="Arial"/>
          <w:iCs/>
          <w:sz w:val="18"/>
          <w:szCs w:val="18"/>
        </w:rPr>
      </w:pP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DISPLAY '[We…helpful]' IF THERE ARE NO BIOLOGICAL PARENTS IN THE HOUSEHOLD (NO HOUSEHOLD MEMBER WITH A CODE '1' AT FSQ.140 OR FSQ.150). OTHERWISE, USE A NULL DISPLAY.</w:t>
      </w:r>
    </w:p>
    <w:p w:rsidR="00384945" w:rsidRPr="003E7274" w:rsidRDefault="00384945">
      <w:pPr>
        <w:widowControl w:val="0"/>
        <w:tabs>
          <w:tab w:val="left" w:pos="90"/>
        </w:tabs>
        <w:spacing w:after="0" w:line="240" w:lineRule="auto"/>
        <w:ind w:left="1170"/>
        <w:rPr>
          <w:rFonts w:ascii="Arial" w:hAnsi="Arial" w:cs="Arial"/>
          <w:iCs/>
          <w:sz w:val="18"/>
          <w:szCs w:val="18"/>
        </w:rPr>
      </w:pP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DISPLAY 'for adoptive parents' IF THE RESPONDENT IS AN ADOPTIVE PARENT (FSQ.140 OR FSQ.150 IS CODED '2' FOR THE PERSON FLAGGED AS THE RESPONDENT).</w:t>
      </w:r>
    </w:p>
    <w:p w:rsidR="00384945" w:rsidRPr="003E7274" w:rsidRDefault="00384945">
      <w:pPr>
        <w:widowControl w:val="0"/>
        <w:tabs>
          <w:tab w:val="left" w:pos="90"/>
        </w:tabs>
        <w:spacing w:after="0" w:line="240" w:lineRule="auto"/>
        <w:ind w:left="1170"/>
        <w:rPr>
          <w:rFonts w:ascii="Arial" w:hAnsi="Arial" w:cs="Arial"/>
          <w:iCs/>
          <w:sz w:val="18"/>
          <w:szCs w:val="18"/>
        </w:rPr>
      </w:pPr>
    </w:p>
    <w:p w:rsidR="00384945" w:rsidRPr="003E7274" w:rsidRDefault="00F34AE8">
      <w:pPr>
        <w:widowControl w:val="0"/>
        <w:tabs>
          <w:tab w:val="right" w:pos="780"/>
          <w:tab w:val="left" w:pos="870"/>
          <w:tab w:val="left" w:pos="7140"/>
        </w:tabs>
        <w:spacing w:after="0" w:line="240" w:lineRule="auto"/>
        <w:ind w:left="2880"/>
        <w:rPr>
          <w:rFonts w:ascii="Arial" w:hAnsi="Arial" w:cs="Arial"/>
          <w:sz w:val="18"/>
          <w:szCs w:val="18"/>
        </w:rPr>
      </w:pPr>
      <w:r w:rsidRPr="003E7274">
        <w:rPr>
          <w:rFonts w:ascii="Arial" w:hAnsi="Arial" w:cs="Arial"/>
          <w:sz w:val="18"/>
          <w:szCs w:val="18"/>
        </w:rPr>
        <w:t>Less than one month……..…………………………………….1 (NRQ.050)</w:t>
      </w:r>
    </w:p>
    <w:p w:rsidR="00384945" w:rsidRPr="003E7274" w:rsidRDefault="00F34AE8">
      <w:pPr>
        <w:widowControl w:val="0"/>
        <w:tabs>
          <w:tab w:val="right" w:pos="780"/>
          <w:tab w:val="left" w:pos="870"/>
        </w:tabs>
        <w:spacing w:after="0" w:line="240" w:lineRule="auto"/>
        <w:ind w:left="2880"/>
        <w:rPr>
          <w:rFonts w:ascii="Arial" w:hAnsi="Arial" w:cs="Arial"/>
          <w:sz w:val="18"/>
          <w:szCs w:val="18"/>
        </w:rPr>
      </w:pPr>
      <w:r w:rsidRPr="003E7274">
        <w:rPr>
          <w:rFonts w:ascii="Arial" w:hAnsi="Arial" w:cs="Arial"/>
          <w:sz w:val="18"/>
          <w:szCs w:val="18"/>
        </w:rPr>
        <w:t>More than a month but less than a year……………………...2 (BOX 3)</w:t>
      </w:r>
    </w:p>
    <w:p w:rsidR="00384945" w:rsidRPr="003E7274" w:rsidRDefault="00F34AE8">
      <w:pPr>
        <w:widowControl w:val="0"/>
        <w:tabs>
          <w:tab w:val="right" w:pos="780"/>
          <w:tab w:val="left" w:pos="870"/>
        </w:tabs>
        <w:spacing w:after="0" w:line="240" w:lineRule="auto"/>
        <w:ind w:left="2880"/>
        <w:rPr>
          <w:rFonts w:ascii="Arial" w:hAnsi="Arial" w:cs="Arial"/>
          <w:sz w:val="18"/>
          <w:szCs w:val="18"/>
        </w:rPr>
      </w:pPr>
      <w:r w:rsidRPr="003E7274">
        <w:rPr>
          <w:rFonts w:ascii="Arial" w:hAnsi="Arial" w:cs="Arial"/>
          <w:sz w:val="18"/>
          <w:szCs w:val="18"/>
        </w:rPr>
        <w:t>More than a year…….…………………………………………..3 (BOX 3)</w:t>
      </w:r>
    </w:p>
    <w:p w:rsidR="00384945" w:rsidRPr="003E7274" w:rsidRDefault="00F34AE8">
      <w:pPr>
        <w:widowControl w:val="0"/>
        <w:tabs>
          <w:tab w:val="right" w:pos="780"/>
          <w:tab w:val="left" w:pos="870"/>
          <w:tab w:val="left" w:pos="7140"/>
        </w:tabs>
        <w:spacing w:after="0" w:line="240" w:lineRule="auto"/>
        <w:ind w:left="2880"/>
        <w:rPr>
          <w:rFonts w:ascii="Arial" w:hAnsi="Arial" w:cs="Arial"/>
          <w:sz w:val="18"/>
          <w:szCs w:val="18"/>
        </w:rPr>
      </w:pPr>
      <w:r w:rsidRPr="003E7274">
        <w:rPr>
          <w:rFonts w:ascii="Arial" w:hAnsi="Arial" w:cs="Arial"/>
          <w:sz w:val="18"/>
          <w:szCs w:val="18"/>
        </w:rPr>
        <w:t>No contact since birth?...........………………………………….4 (BOX 4)</w:t>
      </w:r>
    </w:p>
    <w:p w:rsidR="00384945" w:rsidRPr="003E7274" w:rsidRDefault="00F34AE8">
      <w:pPr>
        <w:widowControl w:val="0"/>
        <w:tabs>
          <w:tab w:val="right" w:pos="780"/>
          <w:tab w:val="left" w:pos="870"/>
          <w:tab w:val="left" w:pos="7140"/>
        </w:tabs>
        <w:spacing w:after="0" w:line="240" w:lineRule="auto"/>
        <w:ind w:left="2880"/>
        <w:rPr>
          <w:rFonts w:ascii="Arial" w:hAnsi="Arial" w:cs="Arial"/>
          <w:sz w:val="18"/>
          <w:szCs w:val="18"/>
        </w:rPr>
      </w:pPr>
      <w:r w:rsidRPr="003E7274">
        <w:rPr>
          <w:rFonts w:ascii="Arial" w:hAnsi="Arial" w:cs="Arial"/>
          <w:sz w:val="18"/>
          <w:szCs w:val="18"/>
        </w:rPr>
        <w:t>PARENT IS DECEASED……………………………………….5 (BOX 4)</w:t>
      </w:r>
    </w:p>
    <w:p w:rsidR="00384945" w:rsidRPr="003E7274" w:rsidRDefault="00F34AE8">
      <w:pPr>
        <w:widowControl w:val="0"/>
        <w:tabs>
          <w:tab w:val="right" w:pos="780"/>
          <w:tab w:val="left" w:pos="870"/>
          <w:tab w:val="left" w:pos="7140"/>
        </w:tabs>
        <w:spacing w:after="0" w:line="240" w:lineRule="auto"/>
        <w:ind w:left="2880"/>
        <w:rPr>
          <w:rFonts w:ascii="Arial" w:hAnsi="Arial" w:cs="Arial"/>
          <w:sz w:val="18"/>
          <w:szCs w:val="18"/>
        </w:rPr>
      </w:pPr>
      <w:r w:rsidRPr="003E7274">
        <w:rPr>
          <w:rFonts w:ascii="Arial" w:hAnsi="Arial" w:cs="Arial"/>
          <w:sz w:val="18"/>
          <w:szCs w:val="18"/>
        </w:rPr>
        <w:t>NO CONTACT SINCE ADOPTION……………………………6 (BOX 4)</w:t>
      </w:r>
    </w:p>
    <w:p w:rsidR="00384945" w:rsidRPr="003E7274" w:rsidRDefault="00F34AE8">
      <w:pPr>
        <w:widowControl w:val="0"/>
        <w:tabs>
          <w:tab w:val="right" w:pos="780"/>
          <w:tab w:val="left" w:pos="870"/>
          <w:tab w:val="left" w:pos="7140"/>
        </w:tabs>
        <w:spacing w:after="0" w:line="240" w:lineRule="auto"/>
        <w:ind w:left="2880"/>
        <w:rPr>
          <w:rFonts w:ascii="Arial" w:hAnsi="Arial" w:cs="Arial"/>
          <w:sz w:val="18"/>
          <w:szCs w:val="18"/>
        </w:rPr>
      </w:pPr>
      <w:r w:rsidRPr="003E7274">
        <w:rPr>
          <w:rFonts w:ascii="Arial" w:hAnsi="Arial" w:cs="Arial"/>
          <w:sz w:val="18"/>
          <w:szCs w:val="18"/>
        </w:rPr>
        <w:t>NO ADOPTIVE {MOTHER/FATHER}………………………….7 (BOX 4)</w:t>
      </w:r>
    </w:p>
    <w:p w:rsidR="00384945" w:rsidRPr="003E7274" w:rsidRDefault="00F34AE8">
      <w:pPr>
        <w:widowControl w:val="0"/>
        <w:tabs>
          <w:tab w:val="right" w:pos="780"/>
          <w:tab w:val="left" w:pos="870"/>
          <w:tab w:val="left" w:pos="7140"/>
        </w:tabs>
        <w:spacing w:after="0" w:line="240" w:lineRule="auto"/>
        <w:ind w:left="2880"/>
        <w:rPr>
          <w:rFonts w:ascii="Arial" w:hAnsi="Arial" w:cs="Arial"/>
          <w:sz w:val="18"/>
          <w:szCs w:val="18"/>
        </w:rPr>
      </w:pPr>
      <w:r w:rsidRPr="003E7274">
        <w:rPr>
          <w:rFonts w:ascii="Arial" w:hAnsi="Arial" w:cs="Arial"/>
          <w:sz w:val="18"/>
          <w:szCs w:val="18"/>
        </w:rPr>
        <w:t>PARENT UNKNOWN/WAS ONLY A DONOR……………….8 (BOX 4)</w:t>
      </w:r>
    </w:p>
    <w:p w:rsidR="00384945" w:rsidRPr="003E7274" w:rsidRDefault="00F34AE8">
      <w:pPr>
        <w:widowControl w:val="0"/>
        <w:tabs>
          <w:tab w:val="left" w:pos="90"/>
        </w:tabs>
        <w:spacing w:after="0" w:line="240" w:lineRule="auto"/>
        <w:ind w:left="2880"/>
        <w:rPr>
          <w:rFonts w:ascii="Arial" w:hAnsi="Arial" w:cs="Arial"/>
          <w:iCs/>
          <w:sz w:val="18"/>
          <w:szCs w:val="18"/>
        </w:rPr>
      </w:pPr>
      <w:r w:rsidRPr="003E7274">
        <w:rPr>
          <w:rFonts w:ascii="Arial" w:hAnsi="Arial" w:cs="Arial"/>
          <w:iCs/>
          <w:sz w:val="18"/>
          <w:szCs w:val="18"/>
        </w:rPr>
        <w:t>REFUSED………………………………………………………88 (BOX 4)</w:t>
      </w:r>
    </w:p>
    <w:p w:rsidR="00384945" w:rsidRPr="003E7274" w:rsidRDefault="00F34AE8">
      <w:pPr>
        <w:widowControl w:val="0"/>
        <w:tabs>
          <w:tab w:val="left" w:pos="90"/>
        </w:tabs>
        <w:spacing w:after="0" w:line="240" w:lineRule="auto"/>
        <w:ind w:left="2880"/>
        <w:rPr>
          <w:rFonts w:ascii="Arial" w:hAnsi="Arial" w:cs="Arial"/>
          <w:iCs/>
          <w:sz w:val="18"/>
          <w:szCs w:val="18"/>
        </w:rPr>
      </w:pPr>
      <w:r w:rsidRPr="003E7274">
        <w:rPr>
          <w:rFonts w:ascii="Arial" w:hAnsi="Arial" w:cs="Arial"/>
          <w:iCs/>
          <w:sz w:val="18"/>
          <w:szCs w:val="18"/>
        </w:rPr>
        <w:t>DON’T KNOW………………………………………………….99 (BOX 4)</w:t>
      </w:r>
    </w:p>
    <w:p w:rsidR="00384945" w:rsidRPr="003E7274" w:rsidRDefault="00F34AE8">
      <w:pPr>
        <w:widowControl w:val="0"/>
        <w:tabs>
          <w:tab w:val="left" w:pos="1170"/>
        </w:tabs>
        <w:spacing w:after="0" w:line="240" w:lineRule="auto"/>
        <w:rPr>
          <w:rFonts w:ascii="Arial" w:hAnsi="Arial" w:cs="Arial"/>
          <w:bCs/>
          <w:sz w:val="18"/>
          <w:szCs w:val="18"/>
        </w:rPr>
      </w:pPr>
      <w:r w:rsidRPr="003E7274">
        <w:rPr>
          <w:rFonts w:ascii="Arial" w:hAnsi="Arial" w:cs="Arial"/>
          <w:bCs/>
          <w:sz w:val="18"/>
          <w:szCs w:val="18"/>
        </w:rPr>
        <w:br/>
      </w: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bCs/>
          <w:sz w:val="18"/>
          <w:szCs w:val="18"/>
        </w:rPr>
        <w:br w:type="page"/>
        <w:t>NRQ.050</w:t>
      </w:r>
      <w:r w:rsidRPr="003E7274">
        <w:rPr>
          <w:rFonts w:ascii="Arial" w:hAnsi="Arial" w:cs="Arial"/>
          <w:b/>
          <w:bCs/>
          <w:sz w:val="18"/>
          <w:szCs w:val="18"/>
        </w:rPr>
        <w:t xml:space="preserve"> </w:t>
      </w:r>
      <w:r w:rsidRPr="003E7274">
        <w:rPr>
          <w:rFonts w:ascii="Arial" w:hAnsi="Arial" w:cs="Arial"/>
          <w:b/>
          <w:bCs/>
          <w:sz w:val="18"/>
          <w:szCs w:val="18"/>
        </w:rPr>
        <w:tab/>
      </w:r>
      <w:r w:rsidRPr="003E7274">
        <w:rPr>
          <w:rFonts w:ascii="Arial" w:hAnsi="Arial" w:cs="Arial"/>
          <w:sz w:val="18"/>
          <w:szCs w:val="18"/>
        </w:rPr>
        <w:t>How many days has {CHILD} seen {his/her} {biological/adoptive}{father/mother} in the past 4 weeks?</w:t>
      </w:r>
    </w:p>
    <w:p w:rsidR="00384945" w:rsidRPr="003E7274" w:rsidRDefault="00384945">
      <w:pPr>
        <w:widowControl w:val="0"/>
        <w:tabs>
          <w:tab w:val="left" w:pos="90"/>
        </w:tabs>
        <w:spacing w:after="0" w:line="240" w:lineRule="auto"/>
        <w:rPr>
          <w:rFonts w:ascii="Arial" w:hAnsi="Arial" w:cs="Arial"/>
          <w:iCs/>
          <w:vanish/>
          <w:sz w:val="18"/>
          <w:szCs w:val="18"/>
        </w:rPr>
      </w:pPr>
    </w:p>
    <w:p w:rsidR="00384945" w:rsidRPr="003E7274" w:rsidRDefault="00F34AE8">
      <w:pPr>
        <w:pStyle w:val="Q1-FirstLevelQuestion"/>
        <w:spacing w:line="240" w:lineRule="auto"/>
        <w:rPr>
          <w:rFonts w:cs="Arial"/>
          <w:iCs/>
          <w:vanish/>
          <w:szCs w:val="18"/>
        </w:rPr>
      </w:pPr>
      <w:r w:rsidRPr="003E7274">
        <w:rPr>
          <w:rFonts w:cs="Arial"/>
          <w:iCs/>
          <w:vanish/>
          <w:szCs w:val="18"/>
        </w:rPr>
        <w:t>Rounds: Originally asked in round 1.  Also ask in Rounds 2, 3, and 4.</w:t>
      </w:r>
    </w:p>
    <w:p w:rsidR="00384945" w:rsidRPr="003E7274" w:rsidRDefault="00F34AE8">
      <w:pPr>
        <w:pStyle w:val="Q1-FirstLevelQuestion"/>
        <w:spacing w:line="240" w:lineRule="auto"/>
        <w:rPr>
          <w:rFonts w:cs="Arial"/>
          <w:szCs w:val="18"/>
        </w:rPr>
      </w:pPr>
      <w:r w:rsidRPr="003E7274">
        <w:rPr>
          <w:rFonts w:cs="Arial"/>
          <w:vanish/>
          <w:szCs w:val="18"/>
        </w:rPr>
        <w:t>Source: K1. NRQ.050</w:t>
      </w: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INSTRUCTIONS:</w:t>
      </w: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DISPLAY “his” IF THE CHILD IS MALE.  DISPLAY “her” IF THE CHILD IS FEMALE.  ELSE, IF CHILD GENDER IS MISSING, DISPLAY “his/her”.</w:t>
      </w:r>
    </w:p>
    <w:p w:rsidR="00384945" w:rsidRPr="003E7274" w:rsidRDefault="00384945">
      <w:pPr>
        <w:widowControl w:val="0"/>
        <w:tabs>
          <w:tab w:val="left" w:pos="90"/>
        </w:tabs>
        <w:spacing w:after="0" w:line="240" w:lineRule="auto"/>
        <w:ind w:left="1170"/>
        <w:rPr>
          <w:rFonts w:ascii="Arial" w:hAnsi="Arial" w:cs="Arial"/>
          <w:iCs/>
          <w:sz w:val="18"/>
          <w:szCs w:val="18"/>
        </w:rPr>
      </w:pPr>
    </w:p>
    <w:p w:rsidR="00384945" w:rsidRPr="003E7274" w:rsidRDefault="00F34AE8">
      <w:pPr>
        <w:pStyle w:val="Q1-FirstLevelQuestion"/>
        <w:tabs>
          <w:tab w:val="clear" w:pos="1152"/>
          <w:tab w:val="left" w:pos="1170"/>
        </w:tabs>
        <w:spacing w:line="240" w:lineRule="auto"/>
        <w:ind w:left="1170" w:hanging="1170"/>
        <w:rPr>
          <w:rFonts w:cs="Arial"/>
          <w:snapToGrid w:val="0"/>
          <w:szCs w:val="18"/>
        </w:rPr>
      </w:pPr>
      <w:r w:rsidRPr="003E7274">
        <w:rPr>
          <w:rFonts w:cs="Arial"/>
          <w:snapToGrid w:val="0"/>
          <w:szCs w:val="18"/>
        </w:rPr>
        <w:tab/>
        <w:t>IF THERE IS A BIRTH FATHER IN THE HOUSEHOLD, DISPLAY “biological” AND “mother” FOR THE PARTICULAR LOOP R IS ON.</w:t>
      </w:r>
    </w:p>
    <w:p w:rsidR="00384945" w:rsidRPr="003E7274" w:rsidRDefault="00384945">
      <w:pPr>
        <w:pStyle w:val="Q1-FirstLevelQuestion"/>
        <w:tabs>
          <w:tab w:val="clear" w:pos="1152"/>
          <w:tab w:val="left" w:pos="1170"/>
        </w:tabs>
        <w:spacing w:line="240" w:lineRule="auto"/>
        <w:ind w:left="1170" w:hanging="1170"/>
        <w:rPr>
          <w:rFonts w:cs="Arial"/>
          <w:snapToGrid w:val="0"/>
          <w:szCs w:val="18"/>
        </w:rPr>
      </w:pPr>
    </w:p>
    <w:p w:rsidR="00384945" w:rsidRPr="003E7274" w:rsidRDefault="00F34AE8">
      <w:pPr>
        <w:pStyle w:val="Q1-FirstLevelQuestion"/>
        <w:tabs>
          <w:tab w:val="clear" w:pos="1152"/>
          <w:tab w:val="left" w:pos="1170"/>
        </w:tabs>
        <w:spacing w:line="240" w:lineRule="auto"/>
        <w:ind w:left="1170" w:hanging="1170"/>
        <w:rPr>
          <w:rFonts w:cs="Arial"/>
          <w:snapToGrid w:val="0"/>
          <w:szCs w:val="18"/>
        </w:rPr>
      </w:pPr>
      <w:r w:rsidRPr="003E7274">
        <w:rPr>
          <w:rFonts w:cs="Arial"/>
          <w:snapToGrid w:val="0"/>
          <w:szCs w:val="18"/>
        </w:rPr>
        <w:tab/>
        <w:t>IF THERE IS A BIRTH MOTHER IN THE HOUSEHOLD, DISPLAY “biological” AND “father” FOR THE PARTICULAR LOOP R IS ON.</w:t>
      </w:r>
    </w:p>
    <w:p w:rsidR="00384945" w:rsidRPr="003E7274" w:rsidRDefault="00384945">
      <w:pPr>
        <w:pStyle w:val="Q1-FirstLevelQuestion"/>
        <w:tabs>
          <w:tab w:val="clear" w:pos="1152"/>
          <w:tab w:val="left" w:pos="1170"/>
        </w:tabs>
        <w:spacing w:line="240" w:lineRule="auto"/>
        <w:ind w:left="1170" w:hanging="1170"/>
        <w:rPr>
          <w:rFonts w:cs="Arial"/>
          <w:snapToGrid w:val="0"/>
          <w:szCs w:val="18"/>
        </w:rPr>
      </w:pPr>
    </w:p>
    <w:p w:rsidR="00384945" w:rsidRPr="003E7274" w:rsidRDefault="00F34AE8">
      <w:pPr>
        <w:pStyle w:val="Q1-FirstLevelQuestion"/>
        <w:tabs>
          <w:tab w:val="clear" w:pos="1152"/>
          <w:tab w:val="left" w:pos="1170"/>
        </w:tabs>
        <w:spacing w:line="240" w:lineRule="auto"/>
        <w:ind w:left="1170" w:hanging="1170"/>
        <w:rPr>
          <w:rFonts w:cs="Arial"/>
          <w:snapToGrid w:val="0"/>
          <w:szCs w:val="18"/>
        </w:rPr>
      </w:pPr>
      <w:r w:rsidRPr="003E7274">
        <w:rPr>
          <w:rFonts w:cs="Arial"/>
          <w:snapToGrid w:val="0"/>
          <w:szCs w:val="18"/>
        </w:rPr>
        <w:tab/>
        <w:t>IF THERE IS AN ADOPTIVE FATHER IN THE HOUSEHOLD, DISPLAY “adoptive” AND “mother” FOR THE PARTICULAR LOOP R IS ON.</w:t>
      </w:r>
    </w:p>
    <w:p w:rsidR="00384945" w:rsidRPr="003E7274" w:rsidRDefault="00384945">
      <w:pPr>
        <w:pStyle w:val="Q1-FirstLevelQuestion"/>
        <w:tabs>
          <w:tab w:val="clear" w:pos="1152"/>
          <w:tab w:val="left" w:pos="1170"/>
        </w:tabs>
        <w:spacing w:line="240" w:lineRule="auto"/>
        <w:ind w:left="1170" w:hanging="1170"/>
        <w:rPr>
          <w:rFonts w:cs="Arial"/>
          <w:snapToGrid w:val="0"/>
          <w:szCs w:val="18"/>
        </w:rPr>
      </w:pPr>
    </w:p>
    <w:p w:rsidR="00384945" w:rsidRPr="003E7274" w:rsidRDefault="00F34AE8">
      <w:pPr>
        <w:pStyle w:val="Q1-FirstLevelQuestion"/>
        <w:tabs>
          <w:tab w:val="clear" w:pos="1152"/>
          <w:tab w:val="left" w:pos="1170"/>
        </w:tabs>
        <w:spacing w:line="240" w:lineRule="auto"/>
        <w:ind w:left="1170" w:hanging="1170"/>
        <w:rPr>
          <w:rFonts w:cs="Arial"/>
          <w:snapToGrid w:val="0"/>
          <w:szCs w:val="18"/>
        </w:rPr>
      </w:pPr>
      <w:r w:rsidRPr="003E7274">
        <w:rPr>
          <w:rFonts w:cs="Arial"/>
          <w:snapToGrid w:val="0"/>
          <w:szCs w:val="18"/>
        </w:rPr>
        <w:tab/>
        <w:t>IF THERE IS AN ADOPTIVE MOTHER IN THE HOUSEHOLD, DISPLAY “adoptive” AND “father” FOR THE PARTICULAR LOOP R IS ON.</w:t>
      </w:r>
    </w:p>
    <w:p w:rsidR="00384945" w:rsidRPr="003E7274" w:rsidRDefault="00F34AE8">
      <w:pPr>
        <w:widowControl w:val="0"/>
        <w:tabs>
          <w:tab w:val="left" w:pos="90"/>
          <w:tab w:val="left" w:pos="1170"/>
        </w:tabs>
        <w:spacing w:after="0" w:line="240" w:lineRule="auto"/>
        <w:rPr>
          <w:rFonts w:ascii="Arial" w:hAnsi="Arial" w:cs="Arial"/>
          <w:iCs/>
          <w:sz w:val="18"/>
          <w:szCs w:val="18"/>
        </w:rPr>
      </w:pPr>
      <w:r w:rsidRPr="003E7274">
        <w:rPr>
          <w:rFonts w:ascii="Arial" w:hAnsi="Arial" w:cs="Arial"/>
          <w:iCs/>
          <w:sz w:val="18"/>
          <w:szCs w:val="18"/>
        </w:rPr>
        <w:tab/>
      </w:r>
      <w:r w:rsidRPr="003E7274">
        <w:rPr>
          <w:rFonts w:ascii="Arial" w:hAnsi="Arial" w:cs="Arial"/>
          <w:iCs/>
          <w:sz w:val="18"/>
          <w:szCs w:val="18"/>
        </w:rPr>
        <w:tab/>
      </w:r>
      <w:r w:rsidRPr="003E7274">
        <w:rPr>
          <w:rFonts w:ascii="Arial" w:hAnsi="Arial" w:cs="Arial"/>
          <w:sz w:val="18"/>
          <w:szCs w:val="18"/>
        </w:rPr>
        <w:t xml:space="preserve">CAPI INSTRUCTIONS:  </w:t>
      </w:r>
      <w:r w:rsidRPr="003E7274">
        <w:rPr>
          <w:rFonts w:ascii="Arial" w:hAnsi="Arial" w:cs="Arial"/>
          <w:iCs/>
          <w:sz w:val="18"/>
          <w:szCs w:val="18"/>
        </w:rPr>
        <w:t>RANGE: 0 TO 28.</w:t>
      </w:r>
    </w:p>
    <w:p w:rsidR="00384945" w:rsidRPr="003E7274" w:rsidRDefault="00384945">
      <w:pPr>
        <w:widowControl w:val="0"/>
        <w:tabs>
          <w:tab w:val="left" w:pos="90"/>
        </w:tabs>
        <w:spacing w:after="0" w:line="240" w:lineRule="auto"/>
        <w:ind w:left="1170"/>
        <w:rPr>
          <w:rFonts w:ascii="Arial" w:hAnsi="Arial" w:cs="Arial"/>
          <w:iCs/>
          <w:sz w:val="18"/>
          <w:szCs w:val="18"/>
        </w:rPr>
      </w:pPr>
    </w:p>
    <w:p w:rsidR="00384945" w:rsidRPr="003E7274" w:rsidRDefault="00384945">
      <w:pPr>
        <w:widowControl w:val="0"/>
        <w:tabs>
          <w:tab w:val="left" w:pos="90"/>
        </w:tabs>
        <w:spacing w:after="0" w:line="240" w:lineRule="auto"/>
        <w:ind w:left="1170"/>
        <w:rPr>
          <w:rFonts w:ascii="Arial" w:hAnsi="Arial" w:cs="Arial"/>
          <w:iCs/>
          <w:sz w:val="18"/>
          <w:szCs w:val="18"/>
        </w:rPr>
      </w:pPr>
    </w:p>
    <w:p w:rsidR="00384945" w:rsidRPr="003E7274" w:rsidRDefault="00F34AE8">
      <w:pPr>
        <w:widowControl w:val="0"/>
        <w:tabs>
          <w:tab w:val="left" w:pos="90"/>
        </w:tabs>
        <w:spacing w:after="0" w:line="240" w:lineRule="auto"/>
        <w:ind w:left="3600"/>
        <w:rPr>
          <w:rFonts w:ascii="Arial" w:hAnsi="Arial" w:cs="Arial"/>
          <w:iCs/>
          <w:sz w:val="18"/>
          <w:szCs w:val="18"/>
        </w:rPr>
      </w:pPr>
      <w:r w:rsidRPr="003E7274">
        <w:rPr>
          <w:rFonts w:ascii="Arial" w:hAnsi="Arial" w:cs="Arial"/>
          <w:sz w:val="18"/>
          <w:szCs w:val="18"/>
        </w:rPr>
        <w:t xml:space="preserve">|___|___ |    </w:t>
      </w:r>
    </w:p>
    <w:p w:rsidR="00384945" w:rsidRPr="003E7274" w:rsidRDefault="00F34AE8">
      <w:pPr>
        <w:widowControl w:val="0"/>
        <w:tabs>
          <w:tab w:val="left" w:pos="90"/>
        </w:tabs>
        <w:spacing w:after="0" w:line="240" w:lineRule="auto"/>
        <w:ind w:left="3600"/>
        <w:rPr>
          <w:rFonts w:ascii="Arial" w:hAnsi="Arial" w:cs="Arial"/>
          <w:sz w:val="18"/>
          <w:szCs w:val="18"/>
        </w:rPr>
      </w:pPr>
      <w:r w:rsidRPr="003E7274">
        <w:rPr>
          <w:rFonts w:ascii="Arial" w:hAnsi="Arial" w:cs="Arial"/>
          <w:sz w:val="18"/>
          <w:szCs w:val="18"/>
        </w:rPr>
        <w:t>NUMBER OF DAYS</w:t>
      </w:r>
    </w:p>
    <w:p w:rsidR="00384945" w:rsidRPr="003E7274" w:rsidRDefault="00384945">
      <w:pPr>
        <w:widowControl w:val="0"/>
        <w:tabs>
          <w:tab w:val="left" w:pos="90"/>
        </w:tabs>
        <w:spacing w:after="0" w:line="240" w:lineRule="auto"/>
        <w:ind w:left="3600"/>
        <w:rPr>
          <w:rFonts w:ascii="Arial" w:hAnsi="Arial" w:cs="Arial"/>
          <w:sz w:val="18"/>
          <w:szCs w:val="18"/>
        </w:rPr>
      </w:pPr>
    </w:p>
    <w:p w:rsidR="00384945" w:rsidRPr="003E7274" w:rsidRDefault="00F34AE8">
      <w:pPr>
        <w:widowControl w:val="0"/>
        <w:tabs>
          <w:tab w:val="right" w:pos="780"/>
          <w:tab w:val="left" w:pos="870"/>
          <w:tab w:val="left" w:pos="1170"/>
        </w:tabs>
        <w:spacing w:after="0" w:line="240" w:lineRule="auto"/>
        <w:ind w:left="3600"/>
        <w:rPr>
          <w:rFonts w:ascii="Arial" w:hAnsi="Arial" w:cs="Arial"/>
          <w:sz w:val="18"/>
          <w:szCs w:val="18"/>
        </w:rPr>
      </w:pPr>
      <w:r w:rsidRPr="003E7274">
        <w:rPr>
          <w:rFonts w:ascii="Arial" w:hAnsi="Arial" w:cs="Arial"/>
          <w:sz w:val="18"/>
          <w:szCs w:val="18"/>
        </w:rPr>
        <w:t>REFUSED…………………………………….8</w:t>
      </w:r>
    </w:p>
    <w:p w:rsidR="00384945" w:rsidRPr="003E7274" w:rsidRDefault="00F34AE8">
      <w:pPr>
        <w:widowControl w:val="0"/>
        <w:tabs>
          <w:tab w:val="right" w:pos="780"/>
          <w:tab w:val="left" w:pos="870"/>
          <w:tab w:val="left" w:pos="1170"/>
        </w:tabs>
        <w:spacing w:after="0" w:line="240" w:lineRule="auto"/>
        <w:ind w:left="3600"/>
        <w:rPr>
          <w:rFonts w:ascii="Arial" w:hAnsi="Arial" w:cs="Arial"/>
          <w:sz w:val="18"/>
          <w:szCs w:val="18"/>
        </w:rPr>
      </w:pPr>
      <w:r w:rsidRPr="003E7274">
        <w:rPr>
          <w:rFonts w:ascii="Arial" w:hAnsi="Arial" w:cs="Arial"/>
          <w:sz w:val="18"/>
          <w:szCs w:val="18"/>
        </w:rPr>
        <w:t>DON’T KNOW………………………………...9</w:t>
      </w:r>
    </w:p>
    <w:p w:rsidR="00384945" w:rsidRPr="003E7274" w:rsidRDefault="00384945">
      <w:pPr>
        <w:widowControl w:val="0"/>
        <w:tabs>
          <w:tab w:val="left" w:pos="90"/>
        </w:tabs>
        <w:spacing w:after="0" w:line="240" w:lineRule="auto"/>
        <w:ind w:left="3600"/>
        <w:rPr>
          <w:rFonts w:ascii="Arial" w:hAnsi="Arial" w:cs="Arial"/>
          <w:sz w:val="18"/>
          <w:szCs w:val="18"/>
        </w:rPr>
      </w:pPr>
    </w:p>
    <w:p w:rsidR="00384945" w:rsidRPr="003E7274" w:rsidRDefault="00384945">
      <w:pPr>
        <w:widowControl w:val="0"/>
        <w:tabs>
          <w:tab w:val="left" w:pos="1170"/>
        </w:tabs>
        <w:spacing w:after="0" w:line="240" w:lineRule="auto"/>
        <w:ind w:left="1170" w:hanging="1170"/>
        <w:rPr>
          <w:rFonts w:ascii="Arial" w:hAnsi="Arial" w:cs="Arial"/>
          <w:bCs/>
          <w:sz w:val="18"/>
          <w:szCs w:val="18"/>
        </w:rPr>
      </w:pPr>
    </w:p>
    <w:p w:rsidR="00384945" w:rsidRPr="003E7274" w:rsidRDefault="00384945">
      <w:pPr>
        <w:widowControl w:val="0"/>
        <w:tabs>
          <w:tab w:val="left" w:pos="1170"/>
        </w:tabs>
        <w:spacing w:after="0" w:line="240" w:lineRule="auto"/>
        <w:ind w:left="1170" w:hanging="1170"/>
        <w:rPr>
          <w:rFonts w:ascii="Arial" w:hAnsi="Arial" w:cs="Arial"/>
          <w:bCs/>
          <w:sz w:val="18"/>
          <w:szCs w:val="18"/>
        </w:rPr>
      </w:pPr>
    </w:p>
    <w:p w:rsidR="00384945" w:rsidRPr="003E7274" w:rsidRDefault="00384945">
      <w:pPr>
        <w:tabs>
          <w:tab w:val="left" w:pos="1170"/>
        </w:tabs>
        <w:spacing w:after="0" w:line="240" w:lineRule="auto"/>
        <w:ind w:left="1170" w:hanging="1170"/>
        <w:rPr>
          <w:rFonts w:ascii="Arial" w:hAnsi="Arial" w:cs="Arial"/>
          <w:sz w:val="18"/>
          <w:szCs w:val="18"/>
        </w:rPr>
      </w:pPr>
    </w:p>
    <w:p w:rsidR="00384945" w:rsidRPr="003E7274" w:rsidRDefault="00384945">
      <w:pPr>
        <w:tabs>
          <w:tab w:val="left" w:pos="1170"/>
        </w:tabs>
        <w:spacing w:after="0" w:line="240" w:lineRule="auto"/>
        <w:ind w:left="1200" w:hanging="1200"/>
        <w:rPr>
          <w:rFonts w:ascii="Arial" w:hAnsi="Arial" w:cs="Arial"/>
          <w:bCs/>
          <w:sz w:val="18"/>
          <w:szCs w:val="18"/>
        </w:rPr>
      </w:pPr>
    </w:p>
    <w:p w:rsidR="00B64D11" w:rsidRPr="003E7274" w:rsidRDefault="00F34AE8" w:rsidP="00B64D11">
      <w:pPr>
        <w:tabs>
          <w:tab w:val="left" w:pos="1170"/>
        </w:tabs>
        <w:spacing w:after="0" w:line="240" w:lineRule="auto"/>
        <w:ind w:left="1200" w:hanging="1200"/>
        <w:rPr>
          <w:rFonts w:ascii="Arial" w:hAnsi="Arial" w:cs="Arial"/>
          <w:sz w:val="18"/>
          <w:szCs w:val="18"/>
        </w:rPr>
      </w:pPr>
      <w:r w:rsidRPr="003E7274">
        <w:rPr>
          <w:rFonts w:ascii="Arial" w:hAnsi="Arial" w:cs="Arial"/>
          <w:bCs/>
          <w:sz w:val="18"/>
          <w:szCs w:val="18"/>
        </w:rPr>
        <w:t>NRQ.123</w:t>
      </w:r>
      <w:r w:rsidRPr="003E7274">
        <w:rPr>
          <w:rFonts w:ascii="Arial" w:hAnsi="Arial" w:cs="Arial"/>
          <w:b/>
          <w:bCs/>
          <w:sz w:val="18"/>
          <w:szCs w:val="18"/>
        </w:rPr>
        <w:tab/>
      </w:r>
      <w:r w:rsidRPr="003E7274">
        <w:rPr>
          <w:rFonts w:ascii="Arial" w:hAnsi="Arial" w:cs="Arial"/>
          <w:sz w:val="18"/>
          <w:szCs w:val="18"/>
        </w:rPr>
        <w:tab/>
        <w:t>How many times have {CHILD} and {his/her} {biological/adoptive} {father/ mother} talked on the telephone or in a video call to each other, e-mailed, texted, or had some other type of contact that was not in person in the past 4 weeks?</w:t>
      </w:r>
    </w:p>
    <w:p w:rsidR="0027479E" w:rsidRPr="003E7274" w:rsidRDefault="0027479E">
      <w:pPr>
        <w:tabs>
          <w:tab w:val="left" w:pos="1170"/>
        </w:tabs>
        <w:spacing w:after="0" w:line="240" w:lineRule="auto"/>
        <w:ind w:left="1200" w:hanging="1200"/>
        <w:rPr>
          <w:rFonts w:ascii="Arial" w:hAnsi="Arial" w:cs="Arial"/>
          <w:sz w:val="18"/>
          <w:szCs w:val="18"/>
        </w:rPr>
      </w:pPr>
    </w:p>
    <w:p w:rsidR="00384945" w:rsidRPr="003E7274" w:rsidRDefault="00F34AE8">
      <w:pPr>
        <w:pStyle w:val="Q1-FirstLevelQuestion"/>
        <w:spacing w:line="240" w:lineRule="auto"/>
        <w:ind w:left="0" w:firstLine="0"/>
        <w:rPr>
          <w:rFonts w:cs="Arial"/>
          <w:iCs/>
          <w:vanish/>
          <w:szCs w:val="18"/>
        </w:rPr>
      </w:pPr>
      <w:r w:rsidRPr="003E7274">
        <w:rPr>
          <w:rFonts w:cs="Arial"/>
          <w:iCs/>
          <w:vanish/>
          <w:szCs w:val="18"/>
        </w:rPr>
        <w:t>Rounds: 2, 3, 4</w:t>
      </w:r>
    </w:p>
    <w:p w:rsidR="00384945" w:rsidRPr="003E7274" w:rsidRDefault="00F34AE8">
      <w:pPr>
        <w:pStyle w:val="Q1-FirstLevelQuestion"/>
        <w:spacing w:line="240" w:lineRule="auto"/>
        <w:rPr>
          <w:rFonts w:cs="Arial"/>
          <w:szCs w:val="18"/>
        </w:rPr>
      </w:pPr>
      <w:r w:rsidRPr="003E7274">
        <w:rPr>
          <w:rFonts w:cs="Arial"/>
          <w:vanish/>
          <w:szCs w:val="18"/>
        </w:rPr>
        <w:t>Source: K2. NRQ.123</w:t>
      </w: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INSTRUCTIONS:</w:t>
      </w: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DISPLAY “his” IF THE CHILD IS MALE.  DISPLAY “her” IF THE CHILD IS FEMALE.  ELSE, IF CHILD GENDER IS MISSING, DISPLAY “his/her”.</w:t>
      </w:r>
    </w:p>
    <w:p w:rsidR="00384945" w:rsidRPr="003E7274" w:rsidRDefault="00384945">
      <w:pPr>
        <w:widowControl w:val="0"/>
        <w:tabs>
          <w:tab w:val="left" w:pos="90"/>
        </w:tabs>
        <w:spacing w:after="0" w:line="240" w:lineRule="auto"/>
        <w:ind w:left="1170"/>
        <w:rPr>
          <w:rFonts w:ascii="Arial" w:hAnsi="Arial" w:cs="Arial"/>
          <w:iCs/>
          <w:sz w:val="18"/>
          <w:szCs w:val="18"/>
        </w:rPr>
      </w:pPr>
    </w:p>
    <w:p w:rsidR="00384945" w:rsidRPr="003E7274" w:rsidRDefault="00F34AE8">
      <w:pPr>
        <w:pStyle w:val="Q1-FirstLevelQuestion"/>
        <w:tabs>
          <w:tab w:val="clear" w:pos="1152"/>
          <w:tab w:val="left" w:pos="1170"/>
        </w:tabs>
        <w:spacing w:line="240" w:lineRule="auto"/>
        <w:ind w:left="1170" w:hanging="1170"/>
        <w:rPr>
          <w:rFonts w:cs="Arial"/>
          <w:snapToGrid w:val="0"/>
          <w:szCs w:val="18"/>
        </w:rPr>
      </w:pPr>
      <w:r w:rsidRPr="003E7274">
        <w:rPr>
          <w:rFonts w:cs="Arial"/>
          <w:snapToGrid w:val="0"/>
          <w:szCs w:val="18"/>
        </w:rPr>
        <w:tab/>
        <w:t>IF THERE IS A BIRTH FATHER IN THE HOUSEHOLD, DISPLAY “biological” AND “mother” FOR THE PARTICULAR LOOP R IS ON.</w:t>
      </w:r>
    </w:p>
    <w:p w:rsidR="00384945" w:rsidRPr="003E7274" w:rsidRDefault="00384945">
      <w:pPr>
        <w:pStyle w:val="Q1-FirstLevelQuestion"/>
        <w:tabs>
          <w:tab w:val="clear" w:pos="1152"/>
          <w:tab w:val="left" w:pos="1170"/>
        </w:tabs>
        <w:spacing w:line="240" w:lineRule="auto"/>
        <w:ind w:left="1170" w:hanging="1170"/>
        <w:rPr>
          <w:rFonts w:cs="Arial"/>
          <w:snapToGrid w:val="0"/>
          <w:szCs w:val="18"/>
        </w:rPr>
      </w:pPr>
    </w:p>
    <w:p w:rsidR="00384945" w:rsidRPr="003E7274" w:rsidRDefault="00F34AE8">
      <w:pPr>
        <w:pStyle w:val="Q1-FirstLevelQuestion"/>
        <w:tabs>
          <w:tab w:val="clear" w:pos="1152"/>
          <w:tab w:val="left" w:pos="1170"/>
        </w:tabs>
        <w:spacing w:line="240" w:lineRule="auto"/>
        <w:ind w:left="1170" w:hanging="1170"/>
        <w:rPr>
          <w:rFonts w:cs="Arial"/>
          <w:snapToGrid w:val="0"/>
          <w:szCs w:val="18"/>
        </w:rPr>
      </w:pPr>
      <w:r w:rsidRPr="003E7274">
        <w:rPr>
          <w:rFonts w:cs="Arial"/>
          <w:snapToGrid w:val="0"/>
          <w:szCs w:val="18"/>
        </w:rPr>
        <w:tab/>
        <w:t>IF THERE IS A BIRTH MOTHER IN THE HOUSEHOLD, DISPLAY “biological” AND “father” FOR THE PARTICULAR LOOP R IS ON.</w:t>
      </w:r>
    </w:p>
    <w:p w:rsidR="00384945" w:rsidRPr="003E7274" w:rsidRDefault="00384945">
      <w:pPr>
        <w:pStyle w:val="Q1-FirstLevelQuestion"/>
        <w:tabs>
          <w:tab w:val="clear" w:pos="1152"/>
          <w:tab w:val="left" w:pos="1170"/>
        </w:tabs>
        <w:spacing w:line="240" w:lineRule="auto"/>
        <w:ind w:left="1170" w:hanging="1170"/>
        <w:rPr>
          <w:rFonts w:cs="Arial"/>
          <w:snapToGrid w:val="0"/>
          <w:szCs w:val="18"/>
        </w:rPr>
      </w:pPr>
    </w:p>
    <w:p w:rsidR="00384945" w:rsidRPr="003E7274" w:rsidRDefault="00F34AE8">
      <w:pPr>
        <w:pStyle w:val="Q1-FirstLevelQuestion"/>
        <w:tabs>
          <w:tab w:val="clear" w:pos="1152"/>
          <w:tab w:val="left" w:pos="1170"/>
        </w:tabs>
        <w:spacing w:line="240" w:lineRule="auto"/>
        <w:ind w:left="1170" w:hanging="1170"/>
        <w:rPr>
          <w:rFonts w:cs="Arial"/>
          <w:snapToGrid w:val="0"/>
          <w:szCs w:val="18"/>
        </w:rPr>
      </w:pPr>
      <w:r w:rsidRPr="003E7274">
        <w:rPr>
          <w:rFonts w:cs="Arial"/>
          <w:snapToGrid w:val="0"/>
          <w:szCs w:val="18"/>
        </w:rPr>
        <w:tab/>
        <w:t>IF THERE IS AN ADOPTIVE FATHER IN THE HOUSEHOLD, DISPLAY “adoptive” AND “mother” FOR THE PARTICULAR LOOP R IS ON.</w:t>
      </w:r>
    </w:p>
    <w:p w:rsidR="00384945" w:rsidRPr="003E7274" w:rsidRDefault="00384945">
      <w:pPr>
        <w:pStyle w:val="Q1-FirstLevelQuestion"/>
        <w:tabs>
          <w:tab w:val="clear" w:pos="1152"/>
          <w:tab w:val="left" w:pos="1170"/>
        </w:tabs>
        <w:spacing w:line="240" w:lineRule="auto"/>
        <w:ind w:left="1170" w:hanging="1170"/>
        <w:rPr>
          <w:rFonts w:cs="Arial"/>
          <w:snapToGrid w:val="0"/>
          <w:szCs w:val="18"/>
        </w:rPr>
      </w:pPr>
    </w:p>
    <w:p w:rsidR="00384945" w:rsidRPr="003E7274" w:rsidRDefault="00F34AE8">
      <w:pPr>
        <w:pStyle w:val="Q1-FirstLevelQuestion"/>
        <w:tabs>
          <w:tab w:val="clear" w:pos="1152"/>
          <w:tab w:val="left" w:pos="1170"/>
        </w:tabs>
        <w:spacing w:line="240" w:lineRule="auto"/>
        <w:ind w:left="1170" w:hanging="1170"/>
        <w:rPr>
          <w:rFonts w:cs="Arial"/>
          <w:snapToGrid w:val="0"/>
          <w:szCs w:val="18"/>
        </w:rPr>
      </w:pPr>
      <w:r w:rsidRPr="003E7274">
        <w:rPr>
          <w:rFonts w:cs="Arial"/>
          <w:snapToGrid w:val="0"/>
          <w:szCs w:val="18"/>
        </w:rPr>
        <w:tab/>
        <w:t>IF THERE IS AN ADOPTIVE MOTHER IN THE HOUSEHOLD, DISPLAY “adoptive” AND “father” FOR THE PARTICULAR LOOP R IS ON.</w:t>
      </w:r>
    </w:p>
    <w:p w:rsidR="00384945" w:rsidRPr="003E7274" w:rsidRDefault="00384945">
      <w:pPr>
        <w:widowControl w:val="0"/>
        <w:tabs>
          <w:tab w:val="left" w:pos="90"/>
        </w:tabs>
        <w:spacing w:after="0" w:line="240" w:lineRule="auto"/>
        <w:ind w:left="1170"/>
        <w:rPr>
          <w:rFonts w:ascii="Arial" w:hAnsi="Arial" w:cs="Arial"/>
          <w:iCs/>
          <w:sz w:val="18"/>
          <w:szCs w:val="18"/>
        </w:rPr>
      </w:pPr>
    </w:p>
    <w:p w:rsidR="00384945" w:rsidRPr="003E7274" w:rsidRDefault="00F34AE8">
      <w:pPr>
        <w:widowControl w:val="0"/>
        <w:tabs>
          <w:tab w:val="left" w:pos="1170"/>
        </w:tabs>
        <w:spacing w:after="0" w:line="240" w:lineRule="auto"/>
        <w:ind w:firstLine="720"/>
        <w:rPr>
          <w:rFonts w:ascii="Arial" w:hAnsi="Arial" w:cs="Arial"/>
          <w:iCs/>
          <w:sz w:val="18"/>
          <w:szCs w:val="18"/>
        </w:rPr>
      </w:pPr>
      <w:r w:rsidRPr="003E7274">
        <w:rPr>
          <w:rFonts w:ascii="Arial" w:hAnsi="Arial" w:cs="Arial"/>
          <w:iCs/>
          <w:sz w:val="18"/>
          <w:szCs w:val="18"/>
        </w:rPr>
        <w:t xml:space="preserve">. </w:t>
      </w:r>
      <w:r w:rsidRPr="003E7274">
        <w:rPr>
          <w:rFonts w:ascii="Arial" w:hAnsi="Arial" w:cs="Arial"/>
          <w:iCs/>
          <w:sz w:val="18"/>
          <w:szCs w:val="18"/>
        </w:rPr>
        <w:tab/>
      </w:r>
      <w:r w:rsidRPr="003E7274">
        <w:rPr>
          <w:rFonts w:ascii="Arial" w:hAnsi="Arial" w:cs="Arial"/>
          <w:sz w:val="18"/>
          <w:szCs w:val="18"/>
        </w:rPr>
        <w:t xml:space="preserve">CAPI INSTRUCTIONS:  </w:t>
      </w:r>
      <w:r w:rsidRPr="003E7274">
        <w:rPr>
          <w:rFonts w:ascii="Arial" w:hAnsi="Arial" w:cs="Arial"/>
          <w:iCs/>
          <w:sz w:val="18"/>
          <w:szCs w:val="18"/>
        </w:rPr>
        <w:t>RANGE: 0 TO 84.</w:t>
      </w:r>
    </w:p>
    <w:p w:rsidR="00384945" w:rsidRPr="003E7274" w:rsidRDefault="00384945">
      <w:pPr>
        <w:widowControl w:val="0"/>
        <w:tabs>
          <w:tab w:val="left" w:pos="1170"/>
        </w:tabs>
        <w:spacing w:after="0" w:line="240" w:lineRule="auto"/>
        <w:ind w:firstLine="720"/>
        <w:rPr>
          <w:rFonts w:ascii="Arial" w:hAnsi="Arial" w:cs="Arial"/>
          <w:iCs/>
          <w:sz w:val="18"/>
          <w:szCs w:val="18"/>
        </w:rPr>
      </w:pPr>
    </w:p>
    <w:p w:rsidR="00384945" w:rsidRPr="003E7274" w:rsidRDefault="00F34AE8">
      <w:pPr>
        <w:widowControl w:val="0"/>
        <w:tabs>
          <w:tab w:val="left" w:pos="90"/>
        </w:tabs>
        <w:spacing w:after="0" w:line="240" w:lineRule="auto"/>
        <w:ind w:left="3600"/>
        <w:rPr>
          <w:rFonts w:ascii="Arial" w:hAnsi="Arial" w:cs="Arial"/>
          <w:iCs/>
          <w:sz w:val="18"/>
          <w:szCs w:val="18"/>
        </w:rPr>
      </w:pPr>
      <w:r w:rsidRPr="003E7274">
        <w:rPr>
          <w:rFonts w:ascii="Arial" w:hAnsi="Arial" w:cs="Arial"/>
          <w:sz w:val="18"/>
          <w:szCs w:val="18"/>
        </w:rPr>
        <w:t xml:space="preserve">|___|___ |    </w:t>
      </w:r>
    </w:p>
    <w:p w:rsidR="00384945" w:rsidRPr="003E7274" w:rsidRDefault="00F34AE8">
      <w:pPr>
        <w:widowControl w:val="0"/>
        <w:tabs>
          <w:tab w:val="left" w:pos="90"/>
        </w:tabs>
        <w:spacing w:after="0" w:line="240" w:lineRule="auto"/>
        <w:ind w:left="3600"/>
        <w:rPr>
          <w:rFonts w:ascii="Arial" w:hAnsi="Arial" w:cs="Arial"/>
          <w:sz w:val="18"/>
          <w:szCs w:val="18"/>
        </w:rPr>
      </w:pPr>
      <w:r w:rsidRPr="003E7274">
        <w:rPr>
          <w:rFonts w:ascii="Arial" w:hAnsi="Arial" w:cs="Arial"/>
          <w:sz w:val="18"/>
          <w:szCs w:val="18"/>
        </w:rPr>
        <w:t>NUMBER OF TIMES</w:t>
      </w:r>
    </w:p>
    <w:p w:rsidR="00384945" w:rsidRPr="003E7274" w:rsidRDefault="00384945">
      <w:pPr>
        <w:widowControl w:val="0"/>
        <w:tabs>
          <w:tab w:val="left" w:pos="90"/>
        </w:tabs>
        <w:spacing w:after="0" w:line="240" w:lineRule="auto"/>
        <w:ind w:left="3600"/>
        <w:rPr>
          <w:rFonts w:ascii="Arial" w:hAnsi="Arial" w:cs="Arial"/>
          <w:sz w:val="18"/>
          <w:szCs w:val="18"/>
        </w:rPr>
      </w:pPr>
    </w:p>
    <w:p w:rsidR="00384945" w:rsidRPr="003E7274" w:rsidRDefault="00F34AE8">
      <w:pPr>
        <w:widowControl w:val="0"/>
        <w:tabs>
          <w:tab w:val="right" w:pos="780"/>
          <w:tab w:val="left" w:pos="870"/>
          <w:tab w:val="left" w:pos="1170"/>
        </w:tabs>
        <w:spacing w:after="0" w:line="240" w:lineRule="auto"/>
        <w:ind w:left="3600"/>
        <w:rPr>
          <w:rFonts w:ascii="Arial" w:hAnsi="Arial" w:cs="Arial"/>
          <w:sz w:val="18"/>
          <w:szCs w:val="18"/>
        </w:rPr>
      </w:pPr>
      <w:r w:rsidRPr="003E7274">
        <w:rPr>
          <w:rFonts w:ascii="Arial" w:hAnsi="Arial" w:cs="Arial"/>
          <w:sz w:val="18"/>
          <w:szCs w:val="18"/>
        </w:rPr>
        <w:t>REFUSED…………………………………….8</w:t>
      </w:r>
    </w:p>
    <w:p w:rsidR="00384945" w:rsidRPr="003E7274" w:rsidRDefault="00F34AE8">
      <w:pPr>
        <w:widowControl w:val="0"/>
        <w:tabs>
          <w:tab w:val="right" w:pos="780"/>
          <w:tab w:val="left" w:pos="870"/>
          <w:tab w:val="left" w:pos="1170"/>
        </w:tabs>
        <w:spacing w:after="0" w:line="240" w:lineRule="auto"/>
        <w:ind w:left="3600"/>
        <w:rPr>
          <w:rFonts w:ascii="Arial" w:hAnsi="Arial" w:cs="Arial"/>
          <w:sz w:val="18"/>
          <w:szCs w:val="18"/>
        </w:rPr>
      </w:pPr>
      <w:r w:rsidRPr="003E7274">
        <w:rPr>
          <w:rFonts w:ascii="Arial" w:hAnsi="Arial" w:cs="Arial"/>
          <w:sz w:val="18"/>
          <w:szCs w:val="18"/>
        </w:rPr>
        <w:t>DON’T KNOW………………………………...9</w:t>
      </w:r>
    </w:p>
    <w:p w:rsidR="00384945" w:rsidRPr="003E7274" w:rsidRDefault="00384945">
      <w:pPr>
        <w:widowControl w:val="0"/>
        <w:tabs>
          <w:tab w:val="right" w:pos="780"/>
          <w:tab w:val="left" w:pos="870"/>
          <w:tab w:val="left" w:pos="1170"/>
        </w:tabs>
        <w:spacing w:after="0" w:line="240" w:lineRule="auto"/>
        <w:ind w:left="3600"/>
        <w:rPr>
          <w:rFonts w:ascii="Arial" w:hAnsi="Arial" w:cs="Arial"/>
          <w:sz w:val="18"/>
          <w:szCs w:val="18"/>
        </w:rPr>
      </w:pPr>
    </w:p>
    <w:p w:rsidR="000D3E8D" w:rsidRPr="003E7274" w:rsidRDefault="00F34AE8">
      <w:pPr>
        <w:rPr>
          <w:rFonts w:ascii="Arial" w:hAnsi="Arial" w:cs="Arial"/>
          <w:sz w:val="18"/>
          <w:szCs w:val="18"/>
        </w:rPr>
      </w:pPr>
      <w:r w:rsidRPr="003E7274">
        <w:rPr>
          <w:rFonts w:ascii="Arial" w:hAnsi="Arial" w:cs="Arial"/>
          <w:sz w:val="18"/>
          <w:szCs w:val="18"/>
        </w:rPr>
        <w:br w:type="page"/>
      </w:r>
    </w:p>
    <w:p w:rsidR="00384945" w:rsidRPr="003E7274" w:rsidRDefault="00384945">
      <w:pPr>
        <w:widowControl w:val="0"/>
        <w:tabs>
          <w:tab w:val="right" w:pos="780"/>
          <w:tab w:val="left" w:pos="870"/>
          <w:tab w:val="left" w:pos="1170"/>
        </w:tabs>
        <w:spacing w:after="0" w:line="240" w:lineRule="auto"/>
        <w:ind w:left="3600"/>
        <w:rPr>
          <w:rFonts w:ascii="Arial" w:hAnsi="Arial" w:cs="Arial"/>
          <w:sz w:val="18"/>
          <w:szCs w:val="18"/>
        </w:rPr>
      </w:pPr>
    </w:p>
    <w:p w:rsidR="00384945" w:rsidRPr="003E7274" w:rsidRDefault="00F34AE8">
      <w:pPr>
        <w:widowControl w:val="0"/>
        <w:pBdr>
          <w:top w:val="single" w:sz="4" w:space="1" w:color="auto"/>
          <w:left w:val="single" w:sz="4" w:space="4" w:color="auto"/>
          <w:bottom w:val="single" w:sz="4" w:space="1" w:color="auto"/>
          <w:right w:val="single" w:sz="4" w:space="4" w:color="auto"/>
        </w:pBdr>
        <w:tabs>
          <w:tab w:val="left" w:pos="90"/>
        </w:tabs>
        <w:spacing w:after="0" w:line="240" w:lineRule="auto"/>
        <w:jc w:val="center"/>
        <w:rPr>
          <w:rFonts w:ascii="Arial" w:hAnsi="Arial" w:cs="Arial"/>
          <w:b/>
          <w:bCs/>
          <w:sz w:val="18"/>
          <w:szCs w:val="18"/>
        </w:rPr>
      </w:pPr>
      <w:r w:rsidRPr="003E7274">
        <w:rPr>
          <w:rFonts w:ascii="Arial" w:hAnsi="Arial" w:cs="Arial"/>
          <w:b/>
          <w:bCs/>
          <w:sz w:val="18"/>
          <w:szCs w:val="18"/>
        </w:rPr>
        <w:t>BOX 3</w:t>
      </w:r>
    </w:p>
    <w:p w:rsidR="00384945" w:rsidRPr="003E7274" w:rsidRDefault="00F34AE8">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bCs/>
          <w:vanish/>
          <w:sz w:val="18"/>
          <w:szCs w:val="18"/>
        </w:rPr>
      </w:pPr>
      <w:r w:rsidRPr="003E7274">
        <w:rPr>
          <w:rFonts w:ascii="Arial" w:hAnsi="Arial" w:cs="Arial"/>
          <w:bCs/>
          <w:sz w:val="18"/>
          <w:szCs w:val="18"/>
        </w:rPr>
        <w:t xml:space="preserve">IF THE PRELOAD SHOWS THAT NRQ.200 WAS ASKED FOR THE NONRESIDENT BIOLOGICAL FATHER IN SPRING-FIRST GRADE OR SPRING-KINDERGARTEN, GO TO NRQ.255.  ELSE, </w:t>
      </w:r>
      <w:r w:rsidRPr="003E7274">
        <w:rPr>
          <w:rFonts w:ascii="Arial" w:hAnsi="Arial" w:cs="Arial"/>
          <w:bCs/>
          <w:vanish/>
          <w:sz w:val="18"/>
          <w:szCs w:val="18"/>
        </w:rPr>
        <w:t>NRQ180</w:t>
      </w:r>
      <w:r w:rsidRPr="003E7274">
        <w:rPr>
          <w:rFonts w:ascii="Arial" w:hAnsi="Arial" w:cs="Arial"/>
          <w:bCs/>
          <w:vanish/>
          <w:sz w:val="18"/>
          <w:szCs w:val="18"/>
          <w:shd w:val="clear" w:color="auto" w:fill="FFFF00"/>
        </w:rPr>
        <w:t>BX</w:t>
      </w:r>
      <w:r w:rsidRPr="003E7274">
        <w:rPr>
          <w:rFonts w:ascii="Arial" w:hAnsi="Arial" w:cs="Arial"/>
          <w:bCs/>
          <w:vanish/>
          <w:sz w:val="18"/>
          <w:szCs w:val="18"/>
        </w:rPr>
        <w:t>:</w:t>
      </w:r>
    </w:p>
    <w:p w:rsidR="00384945" w:rsidRPr="003E7274" w:rsidRDefault="00F34AE8">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r w:rsidRPr="003E7274">
        <w:rPr>
          <w:rFonts w:ascii="Arial" w:hAnsi="Arial" w:cs="Arial"/>
          <w:sz w:val="18"/>
          <w:szCs w:val="18"/>
        </w:rPr>
        <w:t xml:space="preserve">IF LOOPING ON NONRESIDENT BIOLOGICAL FATHER, CONTINUE WITH NRQ.200. </w:t>
      </w:r>
    </w:p>
    <w:p w:rsidR="00384945" w:rsidRPr="003E7274" w:rsidRDefault="00384945">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p>
    <w:p w:rsidR="00384945" w:rsidRPr="003E7274" w:rsidRDefault="00F34AE8">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r w:rsidRPr="003E7274">
        <w:rPr>
          <w:rFonts w:ascii="Arial" w:hAnsi="Arial" w:cs="Arial"/>
          <w:sz w:val="18"/>
          <w:szCs w:val="18"/>
        </w:rPr>
        <w:t>OTHERWISE, GO TO NRQ.255.</w:t>
      </w:r>
    </w:p>
    <w:p w:rsidR="00384945" w:rsidRPr="003E7274" w:rsidRDefault="00384945">
      <w:pPr>
        <w:widowControl w:val="0"/>
        <w:tabs>
          <w:tab w:val="left" w:pos="90"/>
        </w:tabs>
        <w:spacing w:after="0" w:line="240" w:lineRule="auto"/>
        <w:rPr>
          <w:rFonts w:ascii="Arial" w:hAnsi="Arial" w:cs="Arial"/>
          <w:b/>
          <w:bCs/>
          <w:sz w:val="18"/>
          <w:szCs w:val="18"/>
        </w:rPr>
      </w:pPr>
    </w:p>
    <w:p w:rsidR="00384945" w:rsidRPr="003E7274" w:rsidRDefault="00F34AE8">
      <w:pPr>
        <w:widowControl w:val="0"/>
        <w:tabs>
          <w:tab w:val="left" w:pos="1170"/>
        </w:tabs>
        <w:spacing w:after="0" w:line="240" w:lineRule="auto"/>
        <w:ind w:left="1170" w:hanging="1170"/>
        <w:rPr>
          <w:rFonts w:ascii="Arial" w:hAnsi="Arial" w:cs="Arial"/>
          <w:sz w:val="18"/>
          <w:szCs w:val="18"/>
        </w:rPr>
      </w:pPr>
      <w:r w:rsidRPr="003E7274">
        <w:rPr>
          <w:rFonts w:ascii="Arial" w:hAnsi="Arial" w:cs="Arial"/>
          <w:bCs/>
          <w:sz w:val="18"/>
          <w:szCs w:val="18"/>
        </w:rPr>
        <w:t>NRQ.200</w:t>
      </w:r>
      <w:r w:rsidRPr="003E7274">
        <w:rPr>
          <w:rFonts w:ascii="Arial" w:hAnsi="Arial" w:cs="Arial"/>
          <w:sz w:val="18"/>
          <w:szCs w:val="18"/>
        </w:rPr>
        <w:t xml:space="preserve"> </w:t>
      </w:r>
      <w:r w:rsidRPr="003E7274">
        <w:rPr>
          <w:rFonts w:ascii="Arial" w:hAnsi="Arial" w:cs="Arial"/>
          <w:sz w:val="18"/>
          <w:szCs w:val="18"/>
        </w:rPr>
        <w:tab/>
        <w:t>Did {CHILD}'s biological father ever sign the application for {CHILD}'s birth certificate or sign a statement that legally says he is {CHILD}'s biological father?</w:t>
      </w:r>
    </w:p>
    <w:p w:rsidR="00384945" w:rsidRPr="003E7274" w:rsidRDefault="00384945">
      <w:pPr>
        <w:widowControl w:val="0"/>
        <w:tabs>
          <w:tab w:val="left" w:pos="1170"/>
        </w:tabs>
        <w:spacing w:after="0" w:line="240" w:lineRule="auto"/>
        <w:ind w:left="1170" w:hanging="1170"/>
        <w:rPr>
          <w:rFonts w:ascii="Arial" w:hAnsi="Arial" w:cs="Arial"/>
          <w:sz w:val="18"/>
          <w:szCs w:val="18"/>
        </w:rPr>
      </w:pPr>
    </w:p>
    <w:p w:rsidR="00384945" w:rsidRPr="003E7274" w:rsidRDefault="00F34AE8">
      <w:pPr>
        <w:pStyle w:val="Q1-FirstLevelQuestion"/>
        <w:spacing w:line="240" w:lineRule="auto"/>
        <w:rPr>
          <w:rFonts w:cs="Arial"/>
          <w:vanish/>
          <w:szCs w:val="18"/>
        </w:rPr>
      </w:pPr>
      <w:r w:rsidRPr="003E7274">
        <w:rPr>
          <w:rFonts w:cs="Arial"/>
          <w:vanish/>
          <w:szCs w:val="18"/>
        </w:rPr>
        <w:t>Rounds: 2 (if missing, collect in Rounds 3 and 4)</w:t>
      </w:r>
    </w:p>
    <w:p w:rsidR="00384945" w:rsidRPr="003E7274" w:rsidRDefault="00F34AE8">
      <w:pPr>
        <w:widowControl w:val="0"/>
        <w:tabs>
          <w:tab w:val="left" w:pos="1170"/>
        </w:tabs>
        <w:spacing w:after="0" w:line="240" w:lineRule="auto"/>
        <w:ind w:left="1170" w:hanging="1170"/>
        <w:rPr>
          <w:rFonts w:ascii="Arial" w:hAnsi="Arial" w:cs="Arial"/>
          <w:vanish/>
          <w:sz w:val="18"/>
          <w:szCs w:val="18"/>
        </w:rPr>
      </w:pPr>
      <w:r w:rsidRPr="003E7274">
        <w:rPr>
          <w:rFonts w:ascii="Arial" w:hAnsi="Arial" w:cs="Arial"/>
          <w:vanish/>
          <w:sz w:val="18"/>
          <w:szCs w:val="18"/>
        </w:rPr>
        <w:t>Source: K2. NRQ.200</w:t>
      </w:r>
    </w:p>
    <w:p w:rsidR="00384945" w:rsidRPr="003E7274" w:rsidRDefault="00F34AE8">
      <w:pPr>
        <w:pStyle w:val="A5-2ndLeader"/>
        <w:keepNext/>
        <w:spacing w:line="240" w:lineRule="auto"/>
        <w:rPr>
          <w:rFonts w:cs="Arial"/>
          <w:szCs w:val="18"/>
        </w:rPr>
      </w:pPr>
      <w:r w:rsidRPr="003E7274">
        <w:rPr>
          <w:rFonts w:cs="Arial"/>
          <w:szCs w:val="18"/>
        </w:rPr>
        <w:t>YES</w:t>
      </w:r>
      <w:r w:rsidRPr="003E7274">
        <w:rPr>
          <w:rFonts w:cs="Arial"/>
          <w:szCs w:val="18"/>
        </w:rPr>
        <w:tab/>
      </w:r>
      <w:r w:rsidRPr="003E7274">
        <w:rPr>
          <w:rFonts w:cs="Arial"/>
          <w:szCs w:val="18"/>
        </w:rPr>
        <w:tab/>
        <w:t>1 (NRQ.255)</w:t>
      </w:r>
    </w:p>
    <w:p w:rsidR="00384945" w:rsidRPr="003E7274" w:rsidRDefault="00F34AE8">
      <w:pPr>
        <w:pStyle w:val="A5-2ndLeader"/>
        <w:keepNext/>
        <w:spacing w:line="240" w:lineRule="auto"/>
        <w:rPr>
          <w:rFonts w:cs="Arial"/>
          <w:szCs w:val="18"/>
        </w:rPr>
      </w:pPr>
      <w:r w:rsidRPr="003E7274">
        <w:rPr>
          <w:rFonts w:cs="Arial"/>
          <w:szCs w:val="18"/>
        </w:rPr>
        <w:t>NO</w:t>
      </w:r>
      <w:r w:rsidRPr="003E7274">
        <w:rPr>
          <w:rFonts w:cs="Arial"/>
          <w:szCs w:val="18"/>
        </w:rPr>
        <w:tab/>
      </w:r>
      <w:r w:rsidRPr="003E7274">
        <w:rPr>
          <w:rFonts w:cs="Arial"/>
          <w:szCs w:val="18"/>
        </w:rPr>
        <w:tab/>
        <w:t>2 (NRQ.210)</w:t>
      </w:r>
    </w:p>
    <w:p w:rsidR="00384945" w:rsidRPr="003E7274" w:rsidRDefault="00F34AE8">
      <w:pPr>
        <w:pStyle w:val="A5-2ndLeader"/>
        <w:keepNext/>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 (NRQ.210)</w:t>
      </w:r>
    </w:p>
    <w:p w:rsidR="00384945" w:rsidRPr="003E7274" w:rsidRDefault="00F34AE8">
      <w:pPr>
        <w:widowControl w:val="0"/>
        <w:tabs>
          <w:tab w:val="left" w:pos="1170"/>
        </w:tabs>
        <w:spacing w:after="0" w:line="240" w:lineRule="auto"/>
        <w:rPr>
          <w:rFonts w:ascii="Arial" w:hAnsi="Arial" w:cs="Arial"/>
          <w:snapToGrid w:val="0"/>
          <w:sz w:val="18"/>
          <w:szCs w:val="18"/>
        </w:rPr>
      </w:pP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t xml:space="preserve">DON'T KNOW…………………………………. 9 (NRQ.210) </w:t>
      </w:r>
    </w:p>
    <w:p w:rsidR="00384945" w:rsidRPr="003E7274" w:rsidRDefault="00384945">
      <w:pPr>
        <w:widowControl w:val="0"/>
        <w:tabs>
          <w:tab w:val="left" w:pos="90"/>
        </w:tabs>
        <w:spacing w:after="0" w:line="240" w:lineRule="auto"/>
        <w:rPr>
          <w:rFonts w:ascii="Arial" w:hAnsi="Arial" w:cs="Arial"/>
          <w:b/>
          <w:bCs/>
          <w:sz w:val="18"/>
          <w:szCs w:val="18"/>
        </w:rPr>
      </w:pPr>
    </w:p>
    <w:p w:rsidR="00384945" w:rsidRPr="003E7274" w:rsidRDefault="00384945">
      <w:pPr>
        <w:widowControl w:val="0"/>
        <w:tabs>
          <w:tab w:val="left" w:pos="1170"/>
        </w:tabs>
        <w:spacing w:after="0" w:line="240" w:lineRule="auto"/>
        <w:ind w:left="1170" w:hanging="1170"/>
        <w:rPr>
          <w:rFonts w:ascii="Arial" w:hAnsi="Arial" w:cs="Arial"/>
          <w:bCs/>
          <w:sz w:val="18"/>
          <w:szCs w:val="18"/>
        </w:rPr>
      </w:pPr>
    </w:p>
    <w:p w:rsidR="00384945" w:rsidRPr="003E7274" w:rsidRDefault="00F34AE8">
      <w:pPr>
        <w:widowControl w:val="0"/>
        <w:tabs>
          <w:tab w:val="left" w:pos="1170"/>
        </w:tabs>
        <w:spacing w:after="0" w:line="240" w:lineRule="auto"/>
        <w:ind w:left="1170" w:hanging="1170"/>
        <w:rPr>
          <w:rFonts w:ascii="Arial" w:hAnsi="Arial" w:cs="Arial"/>
          <w:sz w:val="18"/>
          <w:szCs w:val="18"/>
        </w:rPr>
      </w:pPr>
      <w:r w:rsidRPr="003E7274">
        <w:rPr>
          <w:rFonts w:ascii="Arial" w:hAnsi="Arial" w:cs="Arial"/>
          <w:bCs/>
          <w:sz w:val="18"/>
          <w:szCs w:val="18"/>
        </w:rPr>
        <w:t>NRQ.210</w:t>
      </w:r>
      <w:r w:rsidRPr="003E7274">
        <w:rPr>
          <w:rFonts w:ascii="Arial" w:hAnsi="Arial" w:cs="Arial"/>
          <w:sz w:val="18"/>
          <w:szCs w:val="18"/>
        </w:rPr>
        <w:t xml:space="preserve"> </w:t>
      </w:r>
      <w:r w:rsidRPr="003E7274">
        <w:rPr>
          <w:rFonts w:ascii="Arial" w:hAnsi="Arial" w:cs="Arial"/>
          <w:sz w:val="18"/>
          <w:szCs w:val="18"/>
        </w:rPr>
        <w:tab/>
        <w:t>Did you or someone in your family go to court to establish that he was {CHILD}'s legal biological father?</w:t>
      </w:r>
    </w:p>
    <w:p w:rsidR="00384945" w:rsidRPr="003E7274" w:rsidRDefault="00F34AE8">
      <w:pPr>
        <w:pStyle w:val="Q1-FirstLevelQuestion"/>
        <w:spacing w:line="240" w:lineRule="auto"/>
        <w:rPr>
          <w:rFonts w:cs="Arial"/>
          <w:vanish/>
          <w:szCs w:val="18"/>
        </w:rPr>
      </w:pPr>
      <w:r w:rsidRPr="003E7274">
        <w:rPr>
          <w:rFonts w:cs="Arial"/>
          <w:vanish/>
          <w:szCs w:val="18"/>
        </w:rPr>
        <w:t>Rounds: 2 (if missing, collect in Rounds 3 and 4)</w:t>
      </w:r>
    </w:p>
    <w:p w:rsidR="00384945" w:rsidRPr="003E7274" w:rsidRDefault="00F34AE8">
      <w:pPr>
        <w:pStyle w:val="Q1-FirstLevelQuestion"/>
        <w:spacing w:line="240" w:lineRule="auto"/>
        <w:rPr>
          <w:rFonts w:cs="Arial"/>
          <w:vanish/>
          <w:szCs w:val="18"/>
        </w:rPr>
      </w:pPr>
      <w:r w:rsidRPr="003E7274">
        <w:rPr>
          <w:rFonts w:cs="Arial"/>
          <w:vanish/>
          <w:szCs w:val="18"/>
        </w:rPr>
        <w:t>Source: K2. NRQ.210</w:t>
      </w:r>
    </w:p>
    <w:p w:rsidR="00384945" w:rsidRPr="003E7274" w:rsidRDefault="00384945">
      <w:pPr>
        <w:widowControl w:val="0"/>
        <w:tabs>
          <w:tab w:val="left" w:pos="1170"/>
        </w:tabs>
        <w:spacing w:after="0" w:line="240" w:lineRule="auto"/>
        <w:ind w:left="1170" w:hanging="1170"/>
        <w:rPr>
          <w:rFonts w:ascii="Arial" w:hAnsi="Arial" w:cs="Arial"/>
          <w:sz w:val="18"/>
          <w:szCs w:val="18"/>
        </w:rPr>
      </w:pPr>
    </w:p>
    <w:p w:rsidR="00384945" w:rsidRPr="003E7274" w:rsidRDefault="00F34AE8">
      <w:pPr>
        <w:pStyle w:val="A5-2ndLeader"/>
        <w:keepNext/>
        <w:spacing w:line="240" w:lineRule="auto"/>
        <w:rPr>
          <w:rFonts w:cs="Arial"/>
          <w:szCs w:val="18"/>
        </w:rPr>
      </w:pPr>
      <w:r w:rsidRPr="003E7274">
        <w:rPr>
          <w:rFonts w:cs="Arial"/>
          <w:szCs w:val="18"/>
        </w:rPr>
        <w:t>YES</w:t>
      </w:r>
      <w:r w:rsidRPr="003E7274">
        <w:rPr>
          <w:rFonts w:cs="Arial"/>
          <w:szCs w:val="18"/>
        </w:rPr>
        <w:tab/>
      </w:r>
      <w:r w:rsidRPr="003E7274">
        <w:rPr>
          <w:rFonts w:cs="Arial"/>
          <w:szCs w:val="18"/>
        </w:rPr>
        <w:tab/>
        <w:t>1</w:t>
      </w:r>
    </w:p>
    <w:p w:rsidR="00384945" w:rsidRPr="003E7274" w:rsidRDefault="00F34AE8">
      <w:pPr>
        <w:pStyle w:val="A5-2ndLeader"/>
        <w:keepNext/>
        <w:spacing w:line="240" w:lineRule="auto"/>
        <w:rPr>
          <w:rFonts w:cs="Arial"/>
          <w:szCs w:val="18"/>
        </w:rPr>
      </w:pPr>
      <w:r w:rsidRPr="003E7274">
        <w:rPr>
          <w:rFonts w:cs="Arial"/>
          <w:szCs w:val="18"/>
        </w:rPr>
        <w:t>NO</w:t>
      </w:r>
      <w:r w:rsidRPr="003E7274">
        <w:rPr>
          <w:rFonts w:cs="Arial"/>
          <w:szCs w:val="18"/>
        </w:rPr>
        <w:tab/>
      </w:r>
      <w:r w:rsidRPr="003E7274">
        <w:rPr>
          <w:rFonts w:cs="Arial"/>
          <w:szCs w:val="18"/>
        </w:rPr>
        <w:tab/>
        <w:t>2</w:t>
      </w:r>
    </w:p>
    <w:p w:rsidR="00384945" w:rsidRPr="003E7274" w:rsidRDefault="00F34AE8">
      <w:pPr>
        <w:pStyle w:val="A5-2ndLeader"/>
        <w:keepNext/>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w:t>
      </w:r>
    </w:p>
    <w:p w:rsidR="00384945" w:rsidRPr="003E7274" w:rsidRDefault="00F34AE8">
      <w:pPr>
        <w:widowControl w:val="0"/>
        <w:tabs>
          <w:tab w:val="left" w:pos="1170"/>
        </w:tabs>
        <w:spacing w:after="0" w:line="240" w:lineRule="auto"/>
        <w:rPr>
          <w:rFonts w:ascii="Arial" w:hAnsi="Arial" w:cs="Arial"/>
          <w:snapToGrid w:val="0"/>
          <w:sz w:val="18"/>
          <w:szCs w:val="18"/>
        </w:rPr>
      </w:pP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t>DON'T KNOW……………………………………   9</w:t>
      </w:r>
    </w:p>
    <w:p w:rsidR="00384945" w:rsidRPr="003E7274" w:rsidRDefault="00384945">
      <w:pPr>
        <w:widowControl w:val="0"/>
        <w:tabs>
          <w:tab w:val="left" w:pos="1170"/>
        </w:tabs>
        <w:spacing w:after="0" w:line="240" w:lineRule="auto"/>
        <w:rPr>
          <w:rFonts w:ascii="Arial" w:hAnsi="Arial" w:cs="Arial"/>
          <w:snapToGrid w:val="0"/>
          <w:sz w:val="18"/>
          <w:szCs w:val="18"/>
        </w:rPr>
      </w:pPr>
    </w:p>
    <w:p w:rsidR="00E42961" w:rsidRPr="003E7274" w:rsidRDefault="00F34AE8" w:rsidP="00E42961">
      <w:pPr>
        <w:tabs>
          <w:tab w:val="left" w:pos="1170"/>
        </w:tabs>
        <w:autoSpaceDN w:val="0"/>
        <w:adjustRightInd w:val="0"/>
        <w:ind w:left="1170" w:hanging="1170"/>
        <w:rPr>
          <w:rFonts w:ascii="ArialMT" w:hAnsi="ArialMT" w:cs="ArialMT"/>
          <w:sz w:val="18"/>
          <w:szCs w:val="18"/>
        </w:rPr>
      </w:pPr>
      <w:r w:rsidRPr="003E7274">
        <w:rPr>
          <w:rFonts w:ascii="ArialMT" w:hAnsi="ArialMT" w:cs="ArialMT"/>
          <w:sz w:val="18"/>
          <w:szCs w:val="18"/>
        </w:rPr>
        <w:t xml:space="preserve">NRQ.255 </w:t>
      </w:r>
      <w:r w:rsidRPr="003E7274">
        <w:rPr>
          <w:rFonts w:ascii="ArialMT" w:hAnsi="ArialMT" w:cs="ArialMT"/>
          <w:sz w:val="18"/>
          <w:szCs w:val="18"/>
        </w:rPr>
        <w:tab/>
        <w:t>During the last year, how often has {CHILD}’s {biological/adoptive} {mother/father} paid child support or helped pay other expenses for {CHILD}? Has {he/she} helped pay these…..</w:t>
      </w:r>
    </w:p>
    <w:p w:rsidR="00384945" w:rsidRPr="003E7274" w:rsidRDefault="00384945">
      <w:pPr>
        <w:autoSpaceDN w:val="0"/>
        <w:adjustRightInd w:val="0"/>
        <w:spacing w:after="0" w:line="240" w:lineRule="auto"/>
        <w:rPr>
          <w:rFonts w:ascii="ArialMT" w:hAnsi="ArialMT" w:cs="ArialMT"/>
          <w:sz w:val="18"/>
          <w:szCs w:val="18"/>
        </w:rPr>
      </w:pPr>
    </w:p>
    <w:p w:rsidR="00384945" w:rsidRPr="003E7274" w:rsidRDefault="00F34AE8">
      <w:pPr>
        <w:autoSpaceDN w:val="0"/>
        <w:adjustRightInd w:val="0"/>
        <w:spacing w:after="0" w:line="240" w:lineRule="auto"/>
        <w:ind w:left="3600"/>
        <w:rPr>
          <w:rFonts w:ascii="ArialMT" w:hAnsi="ArialMT" w:cs="ArialMT"/>
          <w:sz w:val="18"/>
          <w:szCs w:val="18"/>
        </w:rPr>
      </w:pPr>
      <w:r w:rsidRPr="003E7274">
        <w:rPr>
          <w:rFonts w:ascii="ArialMT" w:hAnsi="ArialMT" w:cs="ArialMT"/>
          <w:sz w:val="18"/>
          <w:szCs w:val="18"/>
        </w:rPr>
        <w:t>Often, ............................................................ 1</w:t>
      </w:r>
    </w:p>
    <w:p w:rsidR="00384945" w:rsidRPr="003E7274" w:rsidRDefault="00F34AE8">
      <w:pPr>
        <w:autoSpaceDN w:val="0"/>
        <w:adjustRightInd w:val="0"/>
        <w:spacing w:after="0" w:line="240" w:lineRule="auto"/>
        <w:ind w:left="3600"/>
        <w:rPr>
          <w:rFonts w:ascii="ArialMT" w:hAnsi="ArialMT" w:cs="ArialMT"/>
          <w:sz w:val="18"/>
          <w:szCs w:val="18"/>
        </w:rPr>
      </w:pPr>
      <w:r w:rsidRPr="003E7274">
        <w:rPr>
          <w:rFonts w:ascii="ArialMT" w:hAnsi="ArialMT" w:cs="ArialMT"/>
          <w:sz w:val="18"/>
          <w:szCs w:val="18"/>
        </w:rPr>
        <w:t>Sometimes, ................................................... 2</w:t>
      </w:r>
    </w:p>
    <w:p w:rsidR="00384945" w:rsidRPr="003E7274" w:rsidRDefault="00F34AE8">
      <w:pPr>
        <w:autoSpaceDN w:val="0"/>
        <w:adjustRightInd w:val="0"/>
        <w:spacing w:after="0" w:line="240" w:lineRule="auto"/>
        <w:ind w:left="3600"/>
        <w:rPr>
          <w:rFonts w:ascii="ArialMT" w:hAnsi="ArialMT" w:cs="ArialMT"/>
          <w:sz w:val="18"/>
          <w:szCs w:val="18"/>
        </w:rPr>
      </w:pPr>
      <w:r w:rsidRPr="003E7274">
        <w:rPr>
          <w:rFonts w:ascii="ArialMT" w:hAnsi="ArialMT" w:cs="ArialMT"/>
          <w:sz w:val="18"/>
          <w:szCs w:val="18"/>
        </w:rPr>
        <w:t>Hardly ever, or .............................................. 3</w:t>
      </w:r>
    </w:p>
    <w:p w:rsidR="00384945" w:rsidRPr="003E7274" w:rsidRDefault="00F34AE8">
      <w:pPr>
        <w:autoSpaceDN w:val="0"/>
        <w:adjustRightInd w:val="0"/>
        <w:spacing w:after="0" w:line="240" w:lineRule="auto"/>
        <w:ind w:left="3600"/>
        <w:rPr>
          <w:rFonts w:ascii="ArialMT" w:hAnsi="ArialMT" w:cs="ArialMT"/>
          <w:sz w:val="18"/>
          <w:szCs w:val="18"/>
        </w:rPr>
      </w:pPr>
      <w:r w:rsidRPr="003E7274">
        <w:rPr>
          <w:rFonts w:ascii="ArialMT" w:hAnsi="ArialMT" w:cs="ArialMT"/>
          <w:sz w:val="18"/>
          <w:szCs w:val="18"/>
        </w:rPr>
        <w:t>Never?........................................................... 4</w:t>
      </w:r>
    </w:p>
    <w:p w:rsidR="00384945" w:rsidRPr="003E7274" w:rsidRDefault="00F34AE8">
      <w:pPr>
        <w:autoSpaceDN w:val="0"/>
        <w:adjustRightInd w:val="0"/>
        <w:spacing w:after="0" w:line="240" w:lineRule="auto"/>
        <w:ind w:left="3600"/>
        <w:rPr>
          <w:rFonts w:ascii="ArialMT" w:hAnsi="ArialMT" w:cs="ArialMT"/>
          <w:sz w:val="18"/>
          <w:szCs w:val="18"/>
        </w:rPr>
      </w:pPr>
      <w:r w:rsidRPr="003E7274">
        <w:rPr>
          <w:rFonts w:ascii="ArialMT" w:hAnsi="ArialMT" w:cs="ArialMT"/>
          <w:sz w:val="18"/>
          <w:szCs w:val="18"/>
        </w:rPr>
        <w:t>REFUSED ..................................................... 8</w:t>
      </w:r>
    </w:p>
    <w:p w:rsidR="00384945" w:rsidRPr="003E7274" w:rsidRDefault="00F34AE8">
      <w:pPr>
        <w:tabs>
          <w:tab w:val="left" w:pos="1080"/>
        </w:tabs>
        <w:spacing w:after="0" w:line="240" w:lineRule="auto"/>
        <w:ind w:left="3600"/>
      </w:pPr>
      <w:r w:rsidRPr="003E7274">
        <w:rPr>
          <w:rFonts w:ascii="ArialMT" w:hAnsi="ArialMT" w:cs="ArialMT"/>
          <w:sz w:val="18"/>
          <w:szCs w:val="18"/>
        </w:rPr>
        <w:t>DON’T KNOW ............................................... 9</w:t>
      </w:r>
    </w:p>
    <w:p w:rsidR="00E42961" w:rsidRPr="003E7274" w:rsidRDefault="00E42961" w:rsidP="00E42961">
      <w:pPr>
        <w:tabs>
          <w:tab w:val="left" w:pos="1080"/>
        </w:tabs>
      </w:pPr>
    </w:p>
    <w:p w:rsidR="00E42961" w:rsidRPr="003E7274" w:rsidRDefault="00F34AE8" w:rsidP="00E42961">
      <w:pPr>
        <w:tabs>
          <w:tab w:val="left" w:pos="1170"/>
        </w:tabs>
        <w:autoSpaceDN w:val="0"/>
        <w:adjustRightInd w:val="0"/>
        <w:ind w:left="1170" w:hanging="1170"/>
        <w:rPr>
          <w:rFonts w:ascii="ArialMT" w:hAnsi="ArialMT" w:cs="ArialMT"/>
          <w:sz w:val="18"/>
          <w:szCs w:val="18"/>
        </w:rPr>
      </w:pPr>
      <w:r w:rsidRPr="003E7274">
        <w:rPr>
          <w:rFonts w:ascii="ArialMT" w:hAnsi="ArialMT" w:cs="ArialMT"/>
          <w:sz w:val="18"/>
          <w:szCs w:val="18"/>
        </w:rPr>
        <w:t xml:space="preserve">NRQ.256 </w:t>
      </w:r>
      <w:r w:rsidRPr="003E7274">
        <w:rPr>
          <w:rFonts w:ascii="ArialMT" w:hAnsi="ArialMT" w:cs="ArialMT"/>
          <w:sz w:val="18"/>
          <w:szCs w:val="18"/>
        </w:rPr>
        <w:tab/>
        <w:t>How much of {CHILD}’s expenses does {his/her} (biological/adoptive) (father/mother) pay for? Would you say…</w:t>
      </w:r>
    </w:p>
    <w:p w:rsidR="00E42961" w:rsidRPr="003E7274" w:rsidRDefault="00F34AE8" w:rsidP="00E42961">
      <w:pPr>
        <w:autoSpaceDN w:val="0"/>
        <w:adjustRightInd w:val="0"/>
        <w:ind w:left="1080"/>
        <w:rPr>
          <w:rFonts w:ascii="ArialMT" w:hAnsi="ArialMT" w:cs="ArialMT"/>
          <w:sz w:val="18"/>
          <w:szCs w:val="18"/>
        </w:rPr>
      </w:pPr>
      <w:r w:rsidRPr="003E7274">
        <w:rPr>
          <w:rFonts w:ascii="ArialMT" w:hAnsi="ArialMT" w:cs="ArialMT"/>
          <w:sz w:val="18"/>
          <w:szCs w:val="18"/>
        </w:rPr>
        <w:t>CAPI INSTRUCTION: DISPLAY “or” IN RESPONSE CATEROGY 2 AND DISPLAY “?” IN RESPONSE</w:t>
      </w:r>
    </w:p>
    <w:p w:rsidR="00E42961" w:rsidRPr="003E7274" w:rsidRDefault="00F34AE8" w:rsidP="00E42961">
      <w:pPr>
        <w:autoSpaceDN w:val="0"/>
        <w:adjustRightInd w:val="0"/>
        <w:ind w:left="1080"/>
        <w:rPr>
          <w:rFonts w:ascii="ArialMT" w:hAnsi="ArialMT" w:cs="ArialMT"/>
          <w:sz w:val="18"/>
          <w:szCs w:val="18"/>
        </w:rPr>
      </w:pPr>
      <w:r w:rsidRPr="003E7274">
        <w:rPr>
          <w:rFonts w:ascii="ArialMT" w:hAnsi="ArialMT" w:cs="ArialMT"/>
          <w:sz w:val="18"/>
          <w:szCs w:val="18"/>
        </w:rPr>
        <w:t>CATEGORY 3 IF NRQ.255 = 3.</w:t>
      </w:r>
    </w:p>
    <w:p w:rsidR="00E42961" w:rsidRPr="003E7274" w:rsidRDefault="00F34AE8" w:rsidP="00E42961">
      <w:pPr>
        <w:autoSpaceDN w:val="0"/>
        <w:adjustRightInd w:val="0"/>
        <w:ind w:left="1080"/>
        <w:rPr>
          <w:rFonts w:ascii="ArialMT" w:hAnsi="ArialMT" w:cs="ArialMT"/>
          <w:sz w:val="18"/>
          <w:szCs w:val="18"/>
        </w:rPr>
      </w:pPr>
      <w:r w:rsidRPr="003E7274">
        <w:rPr>
          <w:rFonts w:ascii="ArialMT" w:hAnsi="ArialMT" w:cs="ArialMT"/>
          <w:sz w:val="18"/>
          <w:szCs w:val="18"/>
        </w:rPr>
        <w:t>CAPI INSTRUCTION: DISPLAY “,or” IN RESPONSE CATEGORY 3 AND “All” IN RESPONSE CATEGORY 4 IF NRQ.255 = 1 OR 2.</w:t>
      </w:r>
    </w:p>
    <w:p w:rsidR="00E42961" w:rsidRPr="003E7274" w:rsidRDefault="00E42961" w:rsidP="00E42961">
      <w:pPr>
        <w:autoSpaceDN w:val="0"/>
        <w:adjustRightInd w:val="0"/>
        <w:rPr>
          <w:rFonts w:ascii="ArialMT" w:hAnsi="ArialMT" w:cs="ArialMT"/>
          <w:sz w:val="18"/>
          <w:szCs w:val="18"/>
        </w:rPr>
      </w:pPr>
    </w:p>
    <w:p w:rsidR="00384945" w:rsidRPr="003E7274" w:rsidRDefault="00F34AE8">
      <w:pPr>
        <w:autoSpaceDN w:val="0"/>
        <w:adjustRightInd w:val="0"/>
        <w:spacing w:after="0"/>
        <w:ind w:left="3600"/>
        <w:rPr>
          <w:rFonts w:ascii="ArialMT" w:hAnsi="ArialMT" w:cs="ArialMT"/>
          <w:sz w:val="18"/>
          <w:szCs w:val="18"/>
        </w:rPr>
      </w:pPr>
      <w:r w:rsidRPr="003E7274">
        <w:rPr>
          <w:rFonts w:ascii="ArialMT" w:hAnsi="ArialMT" w:cs="ArialMT"/>
          <w:sz w:val="18"/>
          <w:szCs w:val="18"/>
        </w:rPr>
        <w:t>Less than half, .............................................. 1</w:t>
      </w:r>
    </w:p>
    <w:p w:rsidR="00384945" w:rsidRPr="003E7274" w:rsidRDefault="00F34AE8">
      <w:pPr>
        <w:autoSpaceDN w:val="0"/>
        <w:adjustRightInd w:val="0"/>
        <w:spacing w:after="0"/>
        <w:ind w:left="3600"/>
        <w:rPr>
          <w:rFonts w:ascii="ArialMT" w:hAnsi="ArialMT" w:cs="ArialMT"/>
          <w:sz w:val="18"/>
          <w:szCs w:val="18"/>
        </w:rPr>
      </w:pPr>
      <w:r w:rsidRPr="003E7274">
        <w:rPr>
          <w:rFonts w:ascii="ArialMT" w:hAnsi="ArialMT" w:cs="ArialMT"/>
          <w:sz w:val="18"/>
          <w:szCs w:val="18"/>
        </w:rPr>
        <w:t>About half, {or}, ............................................. 2</w:t>
      </w:r>
    </w:p>
    <w:p w:rsidR="00384945" w:rsidRPr="003E7274" w:rsidRDefault="00F34AE8">
      <w:pPr>
        <w:autoSpaceDN w:val="0"/>
        <w:adjustRightInd w:val="0"/>
        <w:spacing w:after="0"/>
        <w:ind w:left="3600"/>
        <w:rPr>
          <w:rFonts w:ascii="ArialMT" w:hAnsi="ArialMT" w:cs="ArialMT"/>
          <w:sz w:val="18"/>
          <w:szCs w:val="18"/>
        </w:rPr>
      </w:pPr>
      <w:r w:rsidRPr="003E7274">
        <w:rPr>
          <w:rFonts w:ascii="ArialMT" w:hAnsi="ArialMT" w:cs="ArialMT"/>
          <w:sz w:val="18"/>
          <w:szCs w:val="18"/>
        </w:rPr>
        <w:t>More than half {?} {,or } ................................. 3</w:t>
      </w:r>
    </w:p>
    <w:p w:rsidR="00384945" w:rsidRPr="003E7274" w:rsidRDefault="00F34AE8">
      <w:pPr>
        <w:autoSpaceDN w:val="0"/>
        <w:adjustRightInd w:val="0"/>
        <w:spacing w:after="0"/>
        <w:ind w:left="3600"/>
        <w:rPr>
          <w:rFonts w:ascii="ArialMT" w:hAnsi="ArialMT" w:cs="ArialMT"/>
          <w:sz w:val="18"/>
          <w:szCs w:val="18"/>
        </w:rPr>
      </w:pPr>
      <w:r w:rsidRPr="003E7274">
        <w:rPr>
          <w:rFonts w:ascii="ArialMT" w:hAnsi="ArialMT" w:cs="ArialMT"/>
          <w:sz w:val="18"/>
          <w:szCs w:val="18"/>
        </w:rPr>
        <w:t>{All?} .............................................................. 4</w:t>
      </w:r>
    </w:p>
    <w:p w:rsidR="00384945" w:rsidRPr="003E7274" w:rsidRDefault="00F34AE8">
      <w:pPr>
        <w:autoSpaceDN w:val="0"/>
        <w:adjustRightInd w:val="0"/>
        <w:spacing w:after="0"/>
        <w:ind w:left="3600"/>
        <w:rPr>
          <w:rFonts w:ascii="ArialMT" w:hAnsi="ArialMT" w:cs="ArialMT"/>
          <w:sz w:val="18"/>
          <w:szCs w:val="18"/>
        </w:rPr>
      </w:pPr>
      <w:r w:rsidRPr="003E7274">
        <w:rPr>
          <w:rFonts w:ascii="ArialMT" w:hAnsi="ArialMT" w:cs="ArialMT"/>
          <w:sz w:val="18"/>
          <w:szCs w:val="18"/>
        </w:rPr>
        <w:t>REFUSED ..................................................... 8</w:t>
      </w:r>
    </w:p>
    <w:p w:rsidR="00384945" w:rsidRPr="003E7274" w:rsidRDefault="00F34AE8">
      <w:pPr>
        <w:tabs>
          <w:tab w:val="left" w:pos="1080"/>
        </w:tabs>
        <w:spacing w:after="0"/>
        <w:ind w:left="3600"/>
        <w:rPr>
          <w:rFonts w:ascii="ArialMT" w:hAnsi="ArialMT" w:cs="ArialMT"/>
          <w:sz w:val="18"/>
          <w:szCs w:val="18"/>
        </w:rPr>
      </w:pPr>
      <w:r w:rsidRPr="003E7274">
        <w:rPr>
          <w:rFonts w:ascii="ArialMT" w:hAnsi="ArialMT" w:cs="ArialMT"/>
          <w:sz w:val="18"/>
          <w:szCs w:val="18"/>
        </w:rPr>
        <w:t>DON’T KNOW ............................................... 9</w:t>
      </w:r>
    </w:p>
    <w:p w:rsidR="00E42961" w:rsidRPr="003E7274" w:rsidRDefault="00E42961" w:rsidP="00E42961">
      <w:pPr>
        <w:widowControl w:val="0"/>
        <w:tabs>
          <w:tab w:val="left" w:pos="1170"/>
        </w:tabs>
        <w:spacing w:before="19"/>
        <w:ind w:left="1170" w:hanging="1170"/>
        <w:rPr>
          <w:rFonts w:ascii="Arial" w:hAnsi="Arial" w:cs="Arial"/>
          <w:bCs/>
          <w:sz w:val="18"/>
          <w:szCs w:val="18"/>
        </w:rPr>
      </w:pPr>
    </w:p>
    <w:p w:rsidR="00022EDF" w:rsidRPr="003E7274" w:rsidRDefault="00F34AE8">
      <w:pPr>
        <w:rPr>
          <w:rFonts w:ascii="Arial" w:hAnsi="Arial" w:cs="Arial"/>
          <w:bCs/>
          <w:sz w:val="18"/>
          <w:szCs w:val="18"/>
        </w:rPr>
      </w:pPr>
      <w:r w:rsidRPr="003E7274">
        <w:rPr>
          <w:rFonts w:ascii="Arial" w:hAnsi="Arial" w:cs="Arial"/>
          <w:bCs/>
          <w:sz w:val="18"/>
          <w:szCs w:val="18"/>
        </w:rPr>
        <w:br w:type="page"/>
      </w:r>
    </w:p>
    <w:p w:rsidR="00E42961" w:rsidRPr="003E7274" w:rsidRDefault="00F34AE8" w:rsidP="00E42961">
      <w:pPr>
        <w:widowControl w:val="0"/>
        <w:tabs>
          <w:tab w:val="left" w:pos="1170"/>
        </w:tabs>
        <w:spacing w:before="19"/>
        <w:ind w:left="1170" w:hanging="1170"/>
        <w:rPr>
          <w:rFonts w:ascii="Arial" w:hAnsi="Arial" w:cs="Arial"/>
          <w:sz w:val="18"/>
          <w:szCs w:val="18"/>
        </w:rPr>
      </w:pPr>
      <w:r w:rsidRPr="003E7274">
        <w:rPr>
          <w:rFonts w:ascii="Arial" w:hAnsi="Arial" w:cs="Arial"/>
          <w:bCs/>
          <w:sz w:val="18"/>
          <w:szCs w:val="18"/>
        </w:rPr>
        <w:t>NRQ.266</w:t>
      </w:r>
      <w:r w:rsidRPr="003E7274">
        <w:rPr>
          <w:rFonts w:ascii="Arial" w:hAnsi="Arial" w:cs="Arial"/>
          <w:sz w:val="18"/>
          <w:szCs w:val="18"/>
        </w:rPr>
        <w:t xml:space="preserve"> </w:t>
      </w:r>
      <w:r w:rsidRPr="003E7274">
        <w:rPr>
          <w:rFonts w:ascii="Arial" w:hAnsi="Arial" w:cs="Arial"/>
          <w:sz w:val="18"/>
          <w:szCs w:val="18"/>
        </w:rPr>
        <w:tab/>
        <w:t>During the last year, have you received this money regularly, so that you could almost always count on getting the money?</w:t>
      </w:r>
    </w:p>
    <w:p w:rsidR="00E42961" w:rsidRPr="003E7274" w:rsidRDefault="00F34AE8" w:rsidP="00E42961">
      <w:pPr>
        <w:pStyle w:val="Q1-FirstLevelQuestion"/>
        <w:rPr>
          <w:rFonts w:cs="Arial"/>
          <w:vanish/>
          <w:szCs w:val="18"/>
        </w:rPr>
      </w:pPr>
      <w:r w:rsidRPr="003E7274">
        <w:rPr>
          <w:rFonts w:cs="Arial"/>
          <w:vanish/>
          <w:szCs w:val="18"/>
        </w:rPr>
        <w:t>Rounds: 2, 3, 4</w:t>
      </w:r>
    </w:p>
    <w:p w:rsidR="00E42961" w:rsidRPr="003E7274" w:rsidRDefault="00F34AE8" w:rsidP="00E42961">
      <w:pPr>
        <w:pStyle w:val="Q1-FirstLevelQuestion"/>
        <w:rPr>
          <w:rFonts w:cs="Arial"/>
          <w:vanish/>
          <w:szCs w:val="18"/>
        </w:rPr>
      </w:pPr>
      <w:r w:rsidRPr="003E7274">
        <w:rPr>
          <w:rFonts w:cs="Arial"/>
          <w:vanish/>
          <w:szCs w:val="18"/>
        </w:rPr>
        <w:t>Source: K7. NRQ.266</w:t>
      </w:r>
    </w:p>
    <w:p w:rsidR="00E42961" w:rsidRPr="003E7274" w:rsidRDefault="00F34AE8" w:rsidP="00E42961">
      <w:pPr>
        <w:pStyle w:val="A5-2ndLeader"/>
        <w:keepNext/>
        <w:tabs>
          <w:tab w:val="left" w:leader="dot" w:pos="7488"/>
        </w:tabs>
        <w:rPr>
          <w:rFonts w:cs="Arial"/>
          <w:szCs w:val="18"/>
        </w:rPr>
      </w:pPr>
      <w:r w:rsidRPr="003E7274">
        <w:rPr>
          <w:rFonts w:cs="Arial"/>
          <w:szCs w:val="18"/>
        </w:rPr>
        <w:t>YES</w:t>
      </w:r>
      <w:r w:rsidRPr="003E7274">
        <w:rPr>
          <w:rFonts w:cs="Arial"/>
          <w:szCs w:val="18"/>
        </w:rPr>
        <w:tab/>
        <w:t>1</w:t>
      </w:r>
    </w:p>
    <w:p w:rsidR="00E42961" w:rsidRPr="003E7274" w:rsidRDefault="00F34AE8" w:rsidP="00E42961">
      <w:pPr>
        <w:pStyle w:val="A5-2ndLeader"/>
        <w:keepNext/>
        <w:tabs>
          <w:tab w:val="left" w:leader="dot" w:pos="7488"/>
        </w:tabs>
        <w:rPr>
          <w:rFonts w:cs="Arial"/>
          <w:szCs w:val="18"/>
        </w:rPr>
      </w:pPr>
      <w:r w:rsidRPr="003E7274">
        <w:rPr>
          <w:rFonts w:cs="Arial"/>
          <w:szCs w:val="18"/>
        </w:rPr>
        <w:t>NO</w:t>
      </w:r>
      <w:r w:rsidRPr="003E7274">
        <w:rPr>
          <w:rFonts w:cs="Arial"/>
          <w:szCs w:val="18"/>
        </w:rPr>
        <w:tab/>
        <w:t>2</w:t>
      </w:r>
    </w:p>
    <w:p w:rsidR="00E42961" w:rsidRPr="003E7274" w:rsidRDefault="00F34AE8" w:rsidP="00E42961">
      <w:pPr>
        <w:pStyle w:val="A5-2ndLeader"/>
        <w:keepNext/>
        <w:tabs>
          <w:tab w:val="left" w:leader="dot" w:pos="7488"/>
        </w:tabs>
        <w:rPr>
          <w:rFonts w:cs="Arial"/>
          <w:szCs w:val="18"/>
        </w:rPr>
      </w:pPr>
      <w:r w:rsidRPr="003E7274">
        <w:rPr>
          <w:rFonts w:cs="Arial"/>
          <w:szCs w:val="18"/>
        </w:rPr>
        <w:t>REFUSED</w:t>
      </w:r>
      <w:r w:rsidRPr="003E7274">
        <w:rPr>
          <w:rFonts w:cs="Arial"/>
          <w:szCs w:val="18"/>
        </w:rPr>
        <w:tab/>
        <w:t>8</w:t>
      </w:r>
    </w:p>
    <w:p w:rsidR="00384945" w:rsidRPr="003E7274" w:rsidRDefault="00F34AE8">
      <w:pPr>
        <w:widowControl w:val="0"/>
        <w:tabs>
          <w:tab w:val="left" w:leader="dot" w:pos="7110"/>
          <w:tab w:val="left" w:leader="dot" w:pos="7488"/>
        </w:tabs>
        <w:spacing w:before="19"/>
        <w:ind w:left="3600" w:hanging="3600"/>
        <w:rPr>
          <w:rFonts w:ascii="Arial" w:hAnsi="Arial" w:cs="Arial"/>
          <w:snapToGrid w:val="0"/>
          <w:sz w:val="18"/>
          <w:szCs w:val="18"/>
        </w:rPr>
      </w:pPr>
      <w:r w:rsidRPr="003E7274">
        <w:rPr>
          <w:rFonts w:cs="Arial"/>
          <w:szCs w:val="18"/>
        </w:rPr>
        <w:tab/>
      </w:r>
      <w:r w:rsidRPr="003E7274">
        <w:rPr>
          <w:rFonts w:ascii="Arial" w:hAnsi="Arial" w:cs="Arial"/>
          <w:sz w:val="18"/>
          <w:szCs w:val="18"/>
        </w:rPr>
        <w:t>DON'T KNOW</w:t>
      </w:r>
      <w:r w:rsidRPr="003E7274">
        <w:rPr>
          <w:rFonts w:ascii="Arial" w:hAnsi="Arial" w:cs="Arial"/>
          <w:sz w:val="18"/>
          <w:szCs w:val="18"/>
        </w:rPr>
        <w:tab/>
        <w:t>9</w:t>
      </w:r>
    </w:p>
    <w:p w:rsidR="00E42961" w:rsidRPr="003E7274" w:rsidRDefault="00E42961" w:rsidP="00E42961">
      <w:pPr>
        <w:widowControl w:val="0"/>
        <w:tabs>
          <w:tab w:val="left" w:pos="90"/>
        </w:tabs>
        <w:spacing w:before="129"/>
        <w:rPr>
          <w:rFonts w:ascii="Arial" w:hAnsi="Arial" w:cs="Arial"/>
          <w:b/>
          <w:bCs/>
          <w:sz w:val="18"/>
          <w:szCs w:val="18"/>
        </w:rPr>
      </w:pPr>
    </w:p>
    <w:p w:rsidR="00384945" w:rsidRPr="003E7274" w:rsidRDefault="00384945">
      <w:pPr>
        <w:widowControl w:val="0"/>
        <w:tabs>
          <w:tab w:val="left" w:pos="90"/>
        </w:tabs>
        <w:spacing w:after="0" w:line="240" w:lineRule="auto"/>
        <w:rPr>
          <w:rFonts w:ascii="Arial" w:hAnsi="Arial" w:cs="Arial"/>
          <w:sz w:val="18"/>
          <w:szCs w:val="18"/>
        </w:rPr>
      </w:pPr>
    </w:p>
    <w:p w:rsidR="00384945" w:rsidRPr="003E7274" w:rsidRDefault="00F34AE8">
      <w:pPr>
        <w:widowControl w:val="0"/>
        <w:pBdr>
          <w:top w:val="single" w:sz="4" w:space="1" w:color="auto"/>
          <w:left w:val="single" w:sz="4" w:space="4" w:color="auto"/>
          <w:bottom w:val="single" w:sz="4" w:space="1" w:color="auto"/>
          <w:right w:val="single" w:sz="4" w:space="4" w:color="auto"/>
        </w:pBdr>
        <w:tabs>
          <w:tab w:val="left" w:pos="90"/>
        </w:tabs>
        <w:spacing w:after="0" w:line="240" w:lineRule="auto"/>
        <w:jc w:val="center"/>
        <w:rPr>
          <w:rFonts w:ascii="Arial" w:hAnsi="Arial" w:cs="Arial"/>
          <w:b/>
          <w:iCs/>
          <w:sz w:val="18"/>
          <w:szCs w:val="18"/>
        </w:rPr>
      </w:pPr>
      <w:r w:rsidRPr="003E7274">
        <w:rPr>
          <w:rFonts w:ascii="Arial" w:hAnsi="Arial" w:cs="Arial"/>
          <w:b/>
          <w:iCs/>
          <w:sz w:val="18"/>
          <w:szCs w:val="18"/>
        </w:rPr>
        <w:t>BOX 4</w:t>
      </w:r>
    </w:p>
    <w:p w:rsidR="00384945" w:rsidRPr="003E7274" w:rsidRDefault="00384945">
      <w:pPr>
        <w:widowControl w:val="0"/>
        <w:pBdr>
          <w:top w:val="single" w:sz="4" w:space="1" w:color="auto"/>
          <w:left w:val="single" w:sz="4" w:space="4" w:color="auto"/>
          <w:bottom w:val="single" w:sz="4" w:space="1" w:color="auto"/>
          <w:right w:val="single" w:sz="4" w:space="4" w:color="auto"/>
        </w:pBdr>
        <w:tabs>
          <w:tab w:val="left" w:pos="90"/>
        </w:tabs>
        <w:spacing w:after="0" w:line="240" w:lineRule="auto"/>
        <w:jc w:val="center"/>
        <w:rPr>
          <w:rFonts w:ascii="Arial" w:hAnsi="Arial" w:cs="Arial"/>
          <w:b/>
          <w:iCs/>
          <w:sz w:val="18"/>
          <w:szCs w:val="18"/>
        </w:rPr>
      </w:pPr>
    </w:p>
    <w:p w:rsidR="00384945" w:rsidRPr="003E7274" w:rsidRDefault="00F34AE8">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b/>
          <w:bCs/>
          <w:vanish/>
          <w:sz w:val="18"/>
          <w:szCs w:val="18"/>
        </w:rPr>
      </w:pPr>
      <w:r w:rsidRPr="003E7274">
        <w:rPr>
          <w:rFonts w:ascii="Arial" w:hAnsi="Arial" w:cs="Arial"/>
          <w:b/>
          <w:bCs/>
          <w:vanish/>
          <w:sz w:val="18"/>
          <w:szCs w:val="18"/>
        </w:rPr>
        <w:t>NRQ260</w:t>
      </w:r>
      <w:r w:rsidRPr="003E7274">
        <w:rPr>
          <w:rFonts w:ascii="Arial" w:hAnsi="Arial" w:cs="Arial"/>
          <w:b/>
          <w:bCs/>
          <w:vanish/>
          <w:sz w:val="18"/>
          <w:szCs w:val="18"/>
          <w:shd w:val="clear" w:color="auto" w:fill="FFFF00"/>
        </w:rPr>
        <w:t>BX</w:t>
      </w:r>
      <w:r w:rsidRPr="003E7274">
        <w:rPr>
          <w:rFonts w:ascii="Arial" w:hAnsi="Arial" w:cs="Arial"/>
          <w:b/>
          <w:bCs/>
          <w:vanish/>
          <w:sz w:val="18"/>
          <w:szCs w:val="18"/>
        </w:rPr>
        <w:t>:</w:t>
      </w:r>
    </w:p>
    <w:p w:rsidR="00384945" w:rsidRPr="003E7274" w:rsidRDefault="00F34AE8">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r w:rsidRPr="003E7274">
        <w:rPr>
          <w:rFonts w:ascii="Arial" w:hAnsi="Arial" w:cs="Arial"/>
          <w:sz w:val="18"/>
          <w:szCs w:val="18"/>
        </w:rPr>
        <w:t>ASK NRQ.040 TO NRQ.266 FOR THE NEXT NON-RESIDENTIAL PARENT. IF NO NEXT NON-RESIDENTIAL PARENT, GO TO SECTION COQ (COUNTRY OF ORIGIN FOR NON-RESIDENT BIOLOGICAL PARENTS).</w:t>
      </w:r>
    </w:p>
    <w:p w:rsidR="00384945" w:rsidRPr="003E7274" w:rsidRDefault="00384945">
      <w:pPr>
        <w:widowControl w:val="0"/>
        <w:tabs>
          <w:tab w:val="left" w:pos="90"/>
        </w:tabs>
        <w:spacing w:after="0" w:line="240" w:lineRule="auto"/>
        <w:rPr>
          <w:rFonts w:ascii="Arial" w:hAnsi="Arial" w:cs="Arial"/>
          <w:i/>
          <w:iCs/>
          <w:sz w:val="18"/>
          <w:szCs w:val="18"/>
        </w:rPr>
      </w:pPr>
    </w:p>
    <w:p w:rsidR="00384945" w:rsidRPr="003E7274" w:rsidRDefault="00F34AE8">
      <w:pPr>
        <w:spacing w:after="0" w:line="240" w:lineRule="auto"/>
        <w:rPr>
          <w:rFonts w:ascii="Arial" w:hAnsi="Arial" w:cs="Arial"/>
          <w:b/>
          <w:bCs/>
          <w:sz w:val="18"/>
          <w:szCs w:val="18"/>
        </w:rPr>
      </w:pPr>
      <w:r w:rsidRPr="003E7274">
        <w:rPr>
          <w:rFonts w:ascii="Arial" w:hAnsi="Arial" w:cs="Arial"/>
          <w:b/>
          <w:bCs/>
          <w:sz w:val="18"/>
          <w:szCs w:val="18"/>
        </w:rPr>
        <w:br w:type="page"/>
      </w:r>
    </w:p>
    <w:p w:rsidR="00384945" w:rsidRPr="003E7274" w:rsidRDefault="00F34AE8">
      <w:pPr>
        <w:autoSpaceDE w:val="0"/>
        <w:autoSpaceDN w:val="0"/>
        <w:adjustRightInd w:val="0"/>
        <w:spacing w:after="0" w:line="240" w:lineRule="auto"/>
        <w:jc w:val="center"/>
        <w:rPr>
          <w:rFonts w:ascii="Arial" w:hAnsi="Arial" w:cs="Arial"/>
          <w:b/>
          <w:bCs/>
          <w:sz w:val="18"/>
          <w:szCs w:val="18"/>
        </w:rPr>
      </w:pPr>
      <w:r w:rsidRPr="003E7274">
        <w:rPr>
          <w:rFonts w:ascii="Arial" w:hAnsi="Arial" w:cs="Arial"/>
          <w:b/>
          <w:bCs/>
          <w:sz w:val="18"/>
          <w:szCs w:val="18"/>
        </w:rPr>
        <w:t>COUNTRY OF ORIGIN FOR NON-RESIDENT BIOLOGICAL PARENTS: COQ</w:t>
      </w:r>
    </w:p>
    <w:p w:rsidR="00384945" w:rsidRPr="003E7274" w:rsidRDefault="00384945">
      <w:pPr>
        <w:autoSpaceDE w:val="0"/>
        <w:autoSpaceDN w:val="0"/>
        <w:adjustRightInd w:val="0"/>
        <w:spacing w:after="0" w:line="240" w:lineRule="auto"/>
        <w:jc w:val="center"/>
        <w:rPr>
          <w:rFonts w:ascii="Arial" w:hAnsi="Arial" w:cs="Arial"/>
          <w:b/>
          <w:bCs/>
          <w:sz w:val="18"/>
          <w:szCs w:val="18"/>
        </w:rPr>
      </w:pPr>
    </w:p>
    <w:p w:rsidR="00384945"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bCs/>
          <w:sz w:val="18"/>
          <w:szCs w:val="18"/>
        </w:rPr>
      </w:pPr>
      <w:r w:rsidRPr="003E7274">
        <w:rPr>
          <w:rFonts w:ascii="Arial" w:hAnsi="Arial" w:cs="Arial"/>
          <w:b/>
          <w:bCs/>
          <w:sz w:val="18"/>
          <w:szCs w:val="18"/>
        </w:rPr>
        <w:t>BOX 1</w:t>
      </w:r>
    </w:p>
    <w:p w:rsidR="00384945" w:rsidRPr="003E7274" w:rsidRDefault="003849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bCs/>
          <w:sz w:val="18"/>
          <w:szCs w:val="18"/>
        </w:rPr>
      </w:pPr>
    </w:p>
    <w:p w:rsidR="00384945"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r w:rsidRPr="003E7274">
        <w:rPr>
          <w:rFonts w:ascii="Arial" w:hAnsi="Arial" w:cs="Arial"/>
          <w:sz w:val="18"/>
          <w:szCs w:val="18"/>
        </w:rPr>
        <w:t xml:space="preserve">IF </w:t>
      </w:r>
      <w:r w:rsidRPr="003E7274">
        <w:rPr>
          <w:rFonts w:ascii="Arial" w:hAnsi="Arial" w:cs="Arial"/>
          <w:b/>
          <w:bCs/>
          <w:sz w:val="18"/>
          <w:szCs w:val="18"/>
        </w:rPr>
        <w:t xml:space="preserve">BOTH </w:t>
      </w:r>
      <w:r w:rsidRPr="003E7274">
        <w:rPr>
          <w:rFonts w:ascii="Arial" w:hAnsi="Arial" w:cs="Arial"/>
          <w:sz w:val="18"/>
          <w:szCs w:val="18"/>
        </w:rPr>
        <w:t>BIOLOGICAL PARENTS (ACCORDING TO THE ROSTER, AT LEAST</w:t>
      </w:r>
    </w:p>
    <w:p w:rsidR="00384945"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r w:rsidRPr="003E7274">
        <w:rPr>
          <w:rFonts w:ascii="Arial" w:hAnsi="Arial" w:cs="Arial"/>
          <w:sz w:val="18"/>
          <w:szCs w:val="18"/>
        </w:rPr>
        <w:t xml:space="preserve">ONE HOUSEHOLD MEMBER IS A BIRTH MOTHER </w:t>
      </w:r>
      <w:r w:rsidRPr="003E7274">
        <w:rPr>
          <w:rFonts w:ascii="Arial" w:hAnsi="Arial" w:cs="Arial"/>
          <w:b/>
          <w:bCs/>
          <w:sz w:val="18"/>
          <w:szCs w:val="18"/>
        </w:rPr>
        <w:t xml:space="preserve">AND </w:t>
      </w:r>
      <w:r w:rsidRPr="003E7274">
        <w:rPr>
          <w:rFonts w:ascii="Arial" w:hAnsi="Arial" w:cs="Arial"/>
          <w:sz w:val="18"/>
          <w:szCs w:val="18"/>
        </w:rPr>
        <w:t>AT LEAST ONE</w:t>
      </w:r>
    </w:p>
    <w:p w:rsidR="00384945"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r w:rsidRPr="003E7274">
        <w:rPr>
          <w:rFonts w:ascii="Arial" w:hAnsi="Arial" w:cs="Arial"/>
          <w:sz w:val="18"/>
          <w:szCs w:val="18"/>
        </w:rPr>
        <w:t>HOUSEHOLD MEMBER IS A BIRTH FATHER) ARE CURRENTLY LIVING</w:t>
      </w:r>
    </w:p>
    <w:p w:rsidR="00384945"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r w:rsidRPr="003E7274">
        <w:rPr>
          <w:rFonts w:ascii="Arial" w:hAnsi="Arial" w:cs="Arial"/>
          <w:sz w:val="18"/>
          <w:szCs w:val="18"/>
        </w:rPr>
        <w:t>TOGETHER IN THE HOUSEHOLD, GO TO BOX 6.  ELSE, GO TO BOX 2.</w:t>
      </w:r>
    </w:p>
    <w:p w:rsidR="005940BF" w:rsidRPr="003E7274" w:rsidRDefault="005940BF" w:rsidP="00743CA3">
      <w:pPr>
        <w:autoSpaceDE w:val="0"/>
        <w:autoSpaceDN w:val="0"/>
        <w:adjustRightInd w:val="0"/>
        <w:spacing w:after="0" w:line="240" w:lineRule="auto"/>
        <w:rPr>
          <w:rFonts w:ascii="Arial" w:hAnsi="Arial" w:cs="Arial"/>
          <w:b/>
          <w:bCs/>
          <w:sz w:val="18"/>
          <w:szCs w:val="18"/>
        </w:rPr>
      </w:pPr>
    </w:p>
    <w:p w:rsidR="00384945"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bCs/>
          <w:sz w:val="18"/>
          <w:szCs w:val="18"/>
        </w:rPr>
      </w:pPr>
      <w:r w:rsidRPr="003E7274">
        <w:rPr>
          <w:rFonts w:ascii="Arial" w:hAnsi="Arial" w:cs="Arial"/>
          <w:b/>
          <w:bCs/>
          <w:sz w:val="18"/>
          <w:szCs w:val="18"/>
        </w:rPr>
        <w:t>BOX 2</w:t>
      </w:r>
    </w:p>
    <w:p w:rsidR="00384945" w:rsidRPr="003E7274" w:rsidRDefault="003849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bCs/>
          <w:sz w:val="18"/>
          <w:szCs w:val="18"/>
        </w:rPr>
      </w:pPr>
    </w:p>
    <w:p w:rsidR="00384945"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r w:rsidRPr="003E7274">
        <w:rPr>
          <w:rFonts w:ascii="Arial" w:hAnsi="Arial" w:cs="Arial"/>
          <w:sz w:val="18"/>
          <w:szCs w:val="18"/>
        </w:rPr>
        <w:t>ASK COQ.005 – COQ.010 IF NO HOUSEHOLD MEMBER IS A BIRTH MOTHER.</w:t>
      </w:r>
    </w:p>
    <w:p w:rsidR="00384945"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r w:rsidRPr="003E7274">
        <w:rPr>
          <w:rFonts w:ascii="Arial" w:hAnsi="Arial" w:cs="Arial"/>
          <w:sz w:val="18"/>
          <w:szCs w:val="18"/>
        </w:rPr>
        <w:t>OTHERWISE, GO TO BOX 4.</w:t>
      </w:r>
    </w:p>
    <w:p w:rsidR="00E33DA1" w:rsidRPr="003E7274" w:rsidRDefault="00E33DA1" w:rsidP="00743CA3">
      <w:pPr>
        <w:autoSpaceDE w:val="0"/>
        <w:autoSpaceDN w:val="0"/>
        <w:adjustRightInd w:val="0"/>
        <w:spacing w:after="0" w:line="240" w:lineRule="auto"/>
        <w:rPr>
          <w:rFonts w:ascii="Arial" w:hAnsi="Arial" w:cs="Arial"/>
          <w:sz w:val="18"/>
          <w:szCs w:val="18"/>
        </w:rPr>
      </w:pPr>
    </w:p>
    <w:p w:rsidR="00384945" w:rsidRPr="003E7274" w:rsidRDefault="00F34AE8">
      <w:pPr>
        <w:tabs>
          <w:tab w:val="left" w:pos="1170"/>
        </w:tabs>
        <w:autoSpaceDE w:val="0"/>
        <w:autoSpaceDN w:val="0"/>
        <w:adjustRightInd w:val="0"/>
        <w:spacing w:after="0" w:line="240" w:lineRule="auto"/>
        <w:ind w:left="1170" w:hanging="1170"/>
        <w:rPr>
          <w:rFonts w:ascii="Arial" w:hAnsi="Arial" w:cs="Arial"/>
          <w:sz w:val="18"/>
          <w:szCs w:val="18"/>
        </w:rPr>
      </w:pPr>
      <w:r w:rsidRPr="003E7274">
        <w:rPr>
          <w:rFonts w:ascii="Arial" w:hAnsi="Arial" w:cs="Arial"/>
          <w:sz w:val="18"/>
          <w:szCs w:val="18"/>
        </w:rPr>
        <w:t xml:space="preserve">COQ.005 </w:t>
      </w:r>
      <w:r w:rsidRPr="003E7274">
        <w:rPr>
          <w:rFonts w:ascii="Arial" w:hAnsi="Arial" w:cs="Arial"/>
          <w:sz w:val="18"/>
          <w:szCs w:val="18"/>
        </w:rPr>
        <w:tab/>
        <w:t>{Earlier we asked about where people in your household were born.} Now, we’d like to ask {another question} about {CHILD}’s biological mother. In what country was {his/her} biological mother born?</w:t>
      </w:r>
    </w:p>
    <w:p w:rsidR="00384945" w:rsidRPr="003E7274" w:rsidRDefault="00384945">
      <w:pPr>
        <w:tabs>
          <w:tab w:val="left" w:pos="1170"/>
        </w:tabs>
        <w:autoSpaceDE w:val="0"/>
        <w:autoSpaceDN w:val="0"/>
        <w:adjustRightInd w:val="0"/>
        <w:spacing w:after="0" w:line="240" w:lineRule="auto"/>
        <w:rPr>
          <w:rFonts w:ascii="Arial" w:hAnsi="Arial" w:cs="Arial"/>
          <w:sz w:val="18"/>
          <w:szCs w:val="18"/>
        </w:rPr>
      </w:pPr>
    </w:p>
    <w:p w:rsidR="00384945" w:rsidRPr="003E7274" w:rsidRDefault="00F34AE8">
      <w:pPr>
        <w:tabs>
          <w:tab w:val="left" w:pos="1170"/>
        </w:tabs>
        <w:autoSpaceDE w:val="0"/>
        <w:autoSpaceDN w:val="0"/>
        <w:adjustRightInd w:val="0"/>
        <w:spacing w:after="0" w:line="240" w:lineRule="auto"/>
        <w:rPr>
          <w:rFonts w:ascii="Arial" w:hAnsi="Arial" w:cs="Arial"/>
          <w:sz w:val="18"/>
          <w:szCs w:val="18"/>
        </w:rPr>
      </w:pPr>
      <w:r w:rsidRPr="003E7274">
        <w:rPr>
          <w:rFonts w:ascii="Arial" w:hAnsi="Arial" w:cs="Arial"/>
          <w:sz w:val="18"/>
          <w:szCs w:val="18"/>
        </w:rPr>
        <w:tab/>
        <w:t>IF R SAYS THAT THE MOTHER IS DECEASED, SAY: I’m sorry to hear that. We understand that it</w:t>
      </w:r>
    </w:p>
    <w:p w:rsidR="00384945" w:rsidRPr="003E7274" w:rsidRDefault="00F34AE8">
      <w:pPr>
        <w:tabs>
          <w:tab w:val="left" w:pos="1170"/>
        </w:tabs>
        <w:autoSpaceDE w:val="0"/>
        <w:autoSpaceDN w:val="0"/>
        <w:adjustRightInd w:val="0"/>
        <w:spacing w:after="0" w:line="240" w:lineRule="auto"/>
        <w:rPr>
          <w:rFonts w:ascii="Arial" w:hAnsi="Arial" w:cs="Arial"/>
          <w:sz w:val="18"/>
          <w:szCs w:val="18"/>
        </w:rPr>
      </w:pPr>
      <w:r w:rsidRPr="003E7274">
        <w:rPr>
          <w:rFonts w:ascii="Arial" w:hAnsi="Arial" w:cs="Arial"/>
          <w:sz w:val="18"/>
          <w:szCs w:val="18"/>
        </w:rPr>
        <w:tab/>
        <w:t>may be hard to talk about those who are no longer living. The only questions that I’ll be asking about</w:t>
      </w:r>
    </w:p>
    <w:p w:rsidR="00384945" w:rsidRPr="003E7274" w:rsidRDefault="00F34AE8">
      <w:pPr>
        <w:tabs>
          <w:tab w:val="left" w:pos="1170"/>
        </w:tabs>
        <w:autoSpaceDE w:val="0"/>
        <w:autoSpaceDN w:val="0"/>
        <w:adjustRightInd w:val="0"/>
        <w:spacing w:after="0" w:line="240" w:lineRule="auto"/>
        <w:ind w:left="1170" w:hanging="1170"/>
        <w:rPr>
          <w:rFonts w:ascii="Arial" w:hAnsi="Arial" w:cs="Arial"/>
          <w:sz w:val="18"/>
          <w:szCs w:val="18"/>
        </w:rPr>
      </w:pPr>
      <w:r w:rsidRPr="003E7274">
        <w:rPr>
          <w:rFonts w:ascii="Arial" w:hAnsi="Arial" w:cs="Arial"/>
          <w:sz w:val="18"/>
          <w:szCs w:val="18"/>
        </w:rPr>
        <w:tab/>
        <w:t>this parent are where she was from and, if it was not the U.S., when she first moved to the United States.</w:t>
      </w:r>
    </w:p>
    <w:p w:rsidR="00E33DA1" w:rsidRPr="003E7274" w:rsidRDefault="00E33DA1" w:rsidP="00743CA3">
      <w:pPr>
        <w:autoSpaceDE w:val="0"/>
        <w:autoSpaceDN w:val="0"/>
        <w:adjustRightInd w:val="0"/>
        <w:spacing w:after="0" w:line="240" w:lineRule="auto"/>
        <w:rPr>
          <w:rFonts w:ascii="Arial" w:hAnsi="Arial" w:cs="Arial"/>
          <w:sz w:val="18"/>
          <w:szCs w:val="18"/>
        </w:rPr>
      </w:pPr>
    </w:p>
    <w:p w:rsidR="00384945" w:rsidRPr="003E7274" w:rsidRDefault="00F34AE8">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TO ACTIVATE LOOKUP, BEGIN TO TYPE COUNTRY OR TERRITORY. IF COUNTRY IS NOT ON</w:t>
      </w:r>
    </w:p>
    <w:p w:rsidR="00384945" w:rsidRPr="003E7274" w:rsidRDefault="00F34AE8">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THE LIST, HIGHLIGHT 'NOT ON LIST' IN THE LOOKUP FILE AND PRESS ENTER.</w:t>
      </w:r>
    </w:p>
    <w:p w:rsidR="00384945" w:rsidRPr="003E7274" w:rsidRDefault="00F34AE8">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USE THE ARROW KEYS TO HELP YOU LOCATE A MATCH.</w:t>
      </w:r>
    </w:p>
    <w:p w:rsidR="00384945" w:rsidRPr="003E7274" w:rsidRDefault="00384945">
      <w:pPr>
        <w:autoSpaceDE w:val="0"/>
        <w:autoSpaceDN w:val="0"/>
        <w:adjustRightInd w:val="0"/>
        <w:spacing w:after="0" w:line="240" w:lineRule="auto"/>
        <w:ind w:left="1170"/>
        <w:rPr>
          <w:rFonts w:ascii="Arial" w:hAnsi="Arial" w:cs="Arial"/>
          <w:sz w:val="18"/>
          <w:szCs w:val="18"/>
        </w:rPr>
      </w:pPr>
    </w:p>
    <w:p w:rsidR="00384945" w:rsidRPr="003E7274" w:rsidRDefault="00F34AE8">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CAPI INSTRUCTION:  DISPLAY “Earlier…born” IF FSQ.212 WAS ASKED.  ELSE, USE A NULL DISPLAY.</w:t>
      </w:r>
    </w:p>
    <w:p w:rsidR="00384945" w:rsidRPr="003E7274" w:rsidRDefault="00F34AE8">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CAPI INSTRUCTION: DISPLAY “another question” IF SECTION NRQ ASKED ABOUT THE BIOLOGICAL MOTHER.  ELSE, USE A NULL DISPLAY.</w:t>
      </w:r>
    </w:p>
    <w:p w:rsidR="00384945" w:rsidRPr="003E7274" w:rsidRDefault="00384945">
      <w:pPr>
        <w:autoSpaceDE w:val="0"/>
        <w:autoSpaceDN w:val="0"/>
        <w:adjustRightInd w:val="0"/>
        <w:spacing w:after="0" w:line="240" w:lineRule="auto"/>
        <w:ind w:left="1170"/>
        <w:rPr>
          <w:rFonts w:ascii="Arial" w:hAnsi="Arial" w:cs="Arial"/>
          <w:sz w:val="18"/>
          <w:szCs w:val="18"/>
        </w:rPr>
      </w:pPr>
    </w:p>
    <w:p w:rsidR="00384945" w:rsidRPr="003E7274" w:rsidRDefault="00F34AE8">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CAPI INSTRUCTION: DISPLAY COUNTRY LOOKUP FILE. ALLOW 3 SPACES IN THE RESPONSE</w:t>
      </w:r>
    </w:p>
    <w:p w:rsidR="00384945" w:rsidRPr="003E7274" w:rsidRDefault="00F34AE8">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FIELD FOR ENTERING RESPONSE CODES.</w:t>
      </w:r>
    </w:p>
    <w:p w:rsidR="00E33DA1" w:rsidRPr="003E7274" w:rsidRDefault="00E33DA1" w:rsidP="00743CA3">
      <w:pPr>
        <w:autoSpaceDE w:val="0"/>
        <w:autoSpaceDN w:val="0"/>
        <w:adjustRightInd w:val="0"/>
        <w:spacing w:after="0" w:line="240" w:lineRule="auto"/>
        <w:rPr>
          <w:rFonts w:ascii="Arial" w:hAnsi="Arial" w:cs="Arial"/>
          <w:b/>
          <w:bCs/>
          <w:sz w:val="18"/>
          <w:szCs w:val="18"/>
        </w:rPr>
      </w:pPr>
    </w:p>
    <w:p w:rsidR="00384945"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bCs/>
          <w:sz w:val="18"/>
          <w:szCs w:val="18"/>
        </w:rPr>
      </w:pPr>
      <w:r w:rsidRPr="003E7274">
        <w:rPr>
          <w:rFonts w:ascii="Arial" w:hAnsi="Arial" w:cs="Arial"/>
          <w:b/>
          <w:bCs/>
          <w:sz w:val="18"/>
          <w:szCs w:val="18"/>
        </w:rPr>
        <w:t>BOX 3</w:t>
      </w:r>
    </w:p>
    <w:p w:rsidR="00384945"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r w:rsidRPr="003E7274">
        <w:rPr>
          <w:rFonts w:ascii="Arial" w:hAnsi="Arial" w:cs="Arial"/>
          <w:sz w:val="18"/>
          <w:szCs w:val="18"/>
        </w:rPr>
        <w:t>IF COQ.005 = 0 (NOT ON LIST), CONTINUE WITH COQ.005OS.</w:t>
      </w:r>
    </w:p>
    <w:p w:rsidR="00384945"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r w:rsidRPr="003E7274">
        <w:rPr>
          <w:rFonts w:ascii="Arial" w:hAnsi="Arial" w:cs="Arial"/>
          <w:sz w:val="18"/>
          <w:szCs w:val="18"/>
        </w:rPr>
        <w:t>IF COQ.005 = 1, DK, OR RF, GO TO BOX 4.</w:t>
      </w:r>
    </w:p>
    <w:p w:rsidR="00384945"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r w:rsidRPr="003E7274">
        <w:rPr>
          <w:rFonts w:ascii="Arial" w:hAnsi="Arial" w:cs="Arial"/>
          <w:sz w:val="18"/>
          <w:szCs w:val="18"/>
        </w:rPr>
        <w:t>OTHERWISE, CONTINUE WITH COQ.010.</w:t>
      </w:r>
    </w:p>
    <w:p w:rsidR="00E33DA1" w:rsidRPr="003E7274" w:rsidRDefault="00E33DA1" w:rsidP="00743CA3">
      <w:pPr>
        <w:autoSpaceDE w:val="0"/>
        <w:autoSpaceDN w:val="0"/>
        <w:adjustRightInd w:val="0"/>
        <w:spacing w:after="0" w:line="240" w:lineRule="auto"/>
        <w:rPr>
          <w:rFonts w:ascii="Arial" w:hAnsi="Arial" w:cs="Arial"/>
          <w:sz w:val="18"/>
          <w:szCs w:val="18"/>
        </w:rPr>
      </w:pPr>
    </w:p>
    <w:p w:rsidR="005940BF" w:rsidRPr="003E7274" w:rsidRDefault="00F34AE8" w:rsidP="00743CA3">
      <w:pPr>
        <w:autoSpaceDE w:val="0"/>
        <w:autoSpaceDN w:val="0"/>
        <w:adjustRightInd w:val="0"/>
        <w:spacing w:after="0" w:line="240" w:lineRule="auto"/>
        <w:rPr>
          <w:rFonts w:ascii="Arial" w:hAnsi="Arial" w:cs="Arial"/>
          <w:sz w:val="18"/>
          <w:szCs w:val="18"/>
        </w:rPr>
      </w:pPr>
      <w:r w:rsidRPr="003E7274">
        <w:rPr>
          <w:rFonts w:ascii="Arial" w:hAnsi="Arial" w:cs="Arial"/>
          <w:sz w:val="18"/>
          <w:szCs w:val="18"/>
        </w:rPr>
        <w:t>COQ.005OS [In what country was {his/her} biological mother born?]</w:t>
      </w:r>
    </w:p>
    <w:p w:rsidR="00BE12F7" w:rsidRPr="003E7274" w:rsidRDefault="00BE12F7" w:rsidP="00743CA3">
      <w:pPr>
        <w:autoSpaceDE w:val="0"/>
        <w:autoSpaceDN w:val="0"/>
        <w:adjustRightInd w:val="0"/>
        <w:spacing w:after="0" w:line="240" w:lineRule="auto"/>
        <w:rPr>
          <w:rFonts w:ascii="Arial" w:hAnsi="Arial" w:cs="Arial"/>
          <w:sz w:val="18"/>
          <w:szCs w:val="18"/>
        </w:rPr>
      </w:pPr>
    </w:p>
    <w:p w:rsidR="005940BF" w:rsidRPr="003E7274" w:rsidRDefault="00F34AE8" w:rsidP="00743CA3">
      <w:pPr>
        <w:autoSpaceDE w:val="0"/>
        <w:autoSpaceDN w:val="0"/>
        <w:adjustRightInd w:val="0"/>
        <w:spacing w:after="0" w:line="240" w:lineRule="auto"/>
        <w:rPr>
          <w:rFonts w:ascii="Arial" w:hAnsi="Arial" w:cs="Arial"/>
          <w:sz w:val="18"/>
          <w:szCs w:val="18"/>
        </w:rPr>
      </w:pPr>
      <w:r w:rsidRPr="003E7274">
        <w:rPr>
          <w:rFonts w:ascii="Arial" w:hAnsi="Arial" w:cs="Arial"/>
          <w:sz w:val="18"/>
          <w:szCs w:val="18"/>
        </w:rPr>
        <w:t>SPECIFY COUNTRY.</w:t>
      </w:r>
    </w:p>
    <w:p w:rsidR="005940BF" w:rsidRPr="003E7274" w:rsidRDefault="00F34AE8" w:rsidP="00743CA3">
      <w:pPr>
        <w:autoSpaceDE w:val="0"/>
        <w:autoSpaceDN w:val="0"/>
        <w:adjustRightInd w:val="0"/>
        <w:spacing w:after="0" w:line="240" w:lineRule="auto"/>
        <w:rPr>
          <w:rFonts w:ascii="Arial" w:hAnsi="Arial" w:cs="Arial"/>
          <w:sz w:val="18"/>
          <w:szCs w:val="18"/>
        </w:rPr>
      </w:pPr>
      <w:r w:rsidRPr="003E7274">
        <w:rPr>
          <w:rFonts w:ascii="Arial" w:hAnsi="Arial" w:cs="Arial"/>
          <w:sz w:val="18"/>
          <w:szCs w:val="18"/>
        </w:rPr>
        <w:t>_________________________________________________________</w:t>
      </w:r>
    </w:p>
    <w:p w:rsidR="005940BF" w:rsidRPr="003E7274" w:rsidRDefault="005940BF" w:rsidP="00743CA3">
      <w:pPr>
        <w:autoSpaceDE w:val="0"/>
        <w:autoSpaceDN w:val="0"/>
        <w:adjustRightInd w:val="0"/>
        <w:spacing w:after="0" w:line="240" w:lineRule="auto"/>
        <w:rPr>
          <w:rFonts w:ascii="Arial" w:hAnsi="Arial" w:cs="Arial"/>
          <w:sz w:val="18"/>
          <w:szCs w:val="18"/>
        </w:rPr>
      </w:pPr>
    </w:p>
    <w:p w:rsidR="005940BF" w:rsidRPr="003E7274" w:rsidRDefault="005940BF" w:rsidP="00743CA3">
      <w:pPr>
        <w:autoSpaceDE w:val="0"/>
        <w:autoSpaceDN w:val="0"/>
        <w:adjustRightInd w:val="0"/>
        <w:spacing w:after="0" w:line="240" w:lineRule="auto"/>
        <w:rPr>
          <w:rFonts w:ascii="Arial" w:hAnsi="Arial" w:cs="Arial"/>
          <w:sz w:val="18"/>
          <w:szCs w:val="18"/>
        </w:rPr>
      </w:pPr>
    </w:p>
    <w:p w:rsidR="00384945" w:rsidRPr="003E7274" w:rsidRDefault="00F34AE8">
      <w:pPr>
        <w:tabs>
          <w:tab w:val="left" w:pos="1170"/>
        </w:tabs>
        <w:autoSpaceDE w:val="0"/>
        <w:autoSpaceDN w:val="0"/>
        <w:adjustRightInd w:val="0"/>
        <w:spacing w:after="0" w:line="240" w:lineRule="auto"/>
        <w:ind w:left="1170" w:hanging="1170"/>
        <w:rPr>
          <w:rFonts w:ascii="Arial" w:hAnsi="Arial" w:cs="Arial"/>
          <w:sz w:val="18"/>
          <w:szCs w:val="18"/>
        </w:rPr>
      </w:pPr>
      <w:r w:rsidRPr="003E7274">
        <w:rPr>
          <w:rFonts w:ascii="Arial" w:hAnsi="Arial" w:cs="Arial"/>
          <w:sz w:val="18"/>
          <w:szCs w:val="18"/>
        </w:rPr>
        <w:t xml:space="preserve">COQ.010 </w:t>
      </w:r>
      <w:r w:rsidRPr="003E7274">
        <w:rPr>
          <w:rFonts w:ascii="Arial" w:hAnsi="Arial" w:cs="Arial"/>
          <w:sz w:val="18"/>
          <w:szCs w:val="18"/>
        </w:rPr>
        <w:tab/>
        <w:t>How old was {CHILD’}’s biological mother when she first moved to {any of the fifty states in the United States or the District of Columbia /the United States}?</w:t>
      </w:r>
    </w:p>
    <w:p w:rsidR="00E33DA1" w:rsidRPr="003E7274" w:rsidRDefault="00E33DA1" w:rsidP="00024C16">
      <w:pPr>
        <w:tabs>
          <w:tab w:val="left" w:pos="1170"/>
        </w:tabs>
        <w:autoSpaceDE w:val="0"/>
        <w:autoSpaceDN w:val="0"/>
        <w:adjustRightInd w:val="0"/>
        <w:spacing w:after="0" w:line="240" w:lineRule="auto"/>
        <w:rPr>
          <w:rFonts w:ascii="Arial" w:hAnsi="Arial" w:cs="Arial"/>
          <w:sz w:val="18"/>
          <w:szCs w:val="18"/>
        </w:rPr>
      </w:pPr>
    </w:p>
    <w:p w:rsidR="00024C16" w:rsidRPr="003E7274" w:rsidRDefault="00F34AE8" w:rsidP="00024C16">
      <w:pPr>
        <w:pStyle w:val="Q1-FirstLevelQuestion"/>
        <w:spacing w:line="240" w:lineRule="auto"/>
        <w:ind w:left="1440" w:hanging="1080"/>
        <w:rPr>
          <w:rFonts w:cs="Arial"/>
          <w:szCs w:val="18"/>
        </w:rPr>
      </w:pPr>
      <w:r w:rsidRPr="003E7274">
        <w:rPr>
          <w:rFonts w:cs="Arial"/>
          <w:szCs w:val="18"/>
        </w:rPr>
        <w:tab/>
      </w:r>
      <w:r w:rsidRPr="003E7274">
        <w:rPr>
          <w:rFonts w:cs="Arial"/>
          <w:szCs w:val="18"/>
        </w:rPr>
        <w:tab/>
        <w:t>CAPI INSTRUCTIONS:  DISPLAY “any of the fifty states or the District of Columbia” IF COQ.020 = 5, 90, 139, 179, 203, 235 (AMERICAN SAMOA, GUAM, MARIANA ISLANDS, PUERTO RICO, SOLOMON ISLANDS, OR US VIRGIN ISLANDS).  ELSE, DISPLAY “the United States.”</w:t>
      </w:r>
    </w:p>
    <w:p w:rsidR="00E33DA1" w:rsidRPr="003E7274" w:rsidRDefault="00E33DA1" w:rsidP="00743CA3">
      <w:pPr>
        <w:autoSpaceDE w:val="0"/>
        <w:autoSpaceDN w:val="0"/>
        <w:adjustRightInd w:val="0"/>
        <w:spacing w:after="0" w:line="240" w:lineRule="auto"/>
        <w:rPr>
          <w:rFonts w:ascii="Arial" w:hAnsi="Arial" w:cs="Arial"/>
          <w:sz w:val="18"/>
          <w:szCs w:val="18"/>
        </w:rPr>
      </w:pPr>
    </w:p>
    <w:p w:rsidR="005940BF" w:rsidRPr="003E7274" w:rsidRDefault="005940BF" w:rsidP="00743CA3">
      <w:pPr>
        <w:autoSpaceDE w:val="0"/>
        <w:autoSpaceDN w:val="0"/>
        <w:adjustRightInd w:val="0"/>
        <w:spacing w:after="0" w:line="240" w:lineRule="auto"/>
        <w:rPr>
          <w:rFonts w:ascii="Arial" w:hAnsi="Arial" w:cs="Arial"/>
          <w:sz w:val="18"/>
          <w:szCs w:val="18"/>
        </w:rPr>
      </w:pPr>
    </w:p>
    <w:p w:rsidR="00384945" w:rsidRPr="003E7274" w:rsidRDefault="00F34AE8">
      <w:pPr>
        <w:autoSpaceDE w:val="0"/>
        <w:autoSpaceDN w:val="0"/>
        <w:adjustRightInd w:val="0"/>
        <w:spacing w:after="0" w:line="240" w:lineRule="auto"/>
        <w:ind w:firstLine="1170"/>
        <w:rPr>
          <w:rFonts w:ascii="Arial" w:hAnsi="Arial" w:cs="Arial"/>
          <w:sz w:val="18"/>
          <w:szCs w:val="18"/>
        </w:rPr>
      </w:pPr>
      <w:r w:rsidRPr="003E7274">
        <w:rPr>
          <w:rFonts w:ascii="Arial" w:hAnsi="Arial" w:cs="Arial"/>
          <w:sz w:val="18"/>
          <w:szCs w:val="18"/>
        </w:rPr>
        <w:t>CAPI INSTRUCTION: RANGE CHECK: 0 – 75 YEARS OLD.</w:t>
      </w:r>
    </w:p>
    <w:p w:rsidR="00B57B80" w:rsidRPr="003E7274" w:rsidRDefault="00B57B80" w:rsidP="00743CA3">
      <w:pPr>
        <w:autoSpaceDE w:val="0"/>
        <w:autoSpaceDN w:val="0"/>
        <w:adjustRightInd w:val="0"/>
        <w:spacing w:after="0" w:line="240" w:lineRule="auto"/>
        <w:rPr>
          <w:rFonts w:ascii="Arial" w:hAnsi="Arial" w:cs="Arial"/>
          <w:sz w:val="18"/>
          <w:szCs w:val="18"/>
        </w:rPr>
      </w:pPr>
    </w:p>
    <w:p w:rsidR="00384945" w:rsidRPr="003E7274" w:rsidRDefault="00F34AE8">
      <w:pPr>
        <w:autoSpaceDE w:val="0"/>
        <w:autoSpaceDN w:val="0"/>
        <w:adjustRightInd w:val="0"/>
        <w:spacing w:after="0" w:line="240" w:lineRule="auto"/>
        <w:ind w:firstLine="1170"/>
        <w:rPr>
          <w:rFonts w:ascii="Arial" w:hAnsi="Arial" w:cs="Arial"/>
          <w:sz w:val="18"/>
          <w:szCs w:val="18"/>
        </w:rPr>
      </w:pPr>
      <w:r w:rsidRPr="003E7274">
        <w:rPr>
          <w:rFonts w:ascii="Arial" w:hAnsi="Arial" w:cs="Arial"/>
          <w:sz w:val="18"/>
          <w:szCs w:val="18"/>
        </w:rPr>
        <w:t>|___|___|</w:t>
      </w:r>
    </w:p>
    <w:p w:rsidR="00384945" w:rsidRPr="003E7274" w:rsidRDefault="00F34AE8">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AGE</w:t>
      </w:r>
    </w:p>
    <w:p w:rsidR="005940BF" w:rsidRPr="003E7274" w:rsidRDefault="005940BF" w:rsidP="00743CA3">
      <w:pPr>
        <w:autoSpaceDE w:val="0"/>
        <w:autoSpaceDN w:val="0"/>
        <w:adjustRightInd w:val="0"/>
        <w:spacing w:after="0" w:line="240" w:lineRule="auto"/>
        <w:rPr>
          <w:rFonts w:ascii="Arial" w:hAnsi="Arial" w:cs="Arial"/>
          <w:sz w:val="18"/>
          <w:szCs w:val="18"/>
        </w:rPr>
      </w:pPr>
    </w:p>
    <w:p w:rsidR="00384945" w:rsidRPr="003E7274" w:rsidRDefault="00F34AE8">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REFUSED ..................................................... 88</w:t>
      </w:r>
    </w:p>
    <w:p w:rsidR="00384945" w:rsidRPr="003E7274" w:rsidRDefault="00F34AE8">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DON'T KNOW ............................................... 99</w:t>
      </w:r>
    </w:p>
    <w:p w:rsidR="00B57B80" w:rsidRPr="003E7274" w:rsidRDefault="00B57B80" w:rsidP="00743CA3">
      <w:pPr>
        <w:autoSpaceDE w:val="0"/>
        <w:autoSpaceDN w:val="0"/>
        <w:adjustRightInd w:val="0"/>
        <w:spacing w:after="0" w:line="240" w:lineRule="auto"/>
        <w:rPr>
          <w:rFonts w:ascii="Arial" w:hAnsi="Arial" w:cs="Arial"/>
          <w:sz w:val="18"/>
          <w:szCs w:val="18"/>
        </w:rPr>
      </w:pPr>
    </w:p>
    <w:p w:rsidR="00384945" w:rsidRPr="003E7274" w:rsidRDefault="00F34AE8">
      <w:pPr>
        <w:tabs>
          <w:tab w:val="left" w:pos="1170"/>
        </w:tabs>
        <w:autoSpaceDE w:val="0"/>
        <w:autoSpaceDN w:val="0"/>
        <w:adjustRightInd w:val="0"/>
        <w:spacing w:after="0" w:line="240" w:lineRule="auto"/>
        <w:ind w:left="1440" w:hanging="1080"/>
        <w:rPr>
          <w:rFonts w:ascii="Arial" w:hAnsi="Arial" w:cs="Arial"/>
          <w:sz w:val="18"/>
          <w:szCs w:val="18"/>
        </w:rPr>
      </w:pPr>
      <w:r w:rsidRPr="003E7274">
        <w:rPr>
          <w:rFonts w:ascii="Arial" w:hAnsi="Arial" w:cs="Arial"/>
          <w:sz w:val="18"/>
          <w:szCs w:val="18"/>
        </w:rPr>
        <w:br w:type="page"/>
      </w:r>
    </w:p>
    <w:p w:rsidR="00B05263" w:rsidRPr="003E7274" w:rsidRDefault="00B05263">
      <w:pPr>
        <w:rPr>
          <w:rFonts w:ascii="Arial" w:hAnsi="Arial" w:cs="Arial"/>
          <w:sz w:val="18"/>
          <w:szCs w:val="18"/>
        </w:rPr>
      </w:pPr>
    </w:p>
    <w:p w:rsidR="005940BF" w:rsidRPr="003E7274" w:rsidRDefault="005940BF" w:rsidP="00743CA3">
      <w:pPr>
        <w:autoSpaceDE w:val="0"/>
        <w:autoSpaceDN w:val="0"/>
        <w:adjustRightInd w:val="0"/>
        <w:spacing w:after="0" w:line="240" w:lineRule="auto"/>
        <w:rPr>
          <w:rFonts w:ascii="Arial" w:hAnsi="Arial" w:cs="Arial"/>
          <w:b/>
          <w:bCs/>
          <w:sz w:val="18"/>
          <w:szCs w:val="18"/>
        </w:rPr>
      </w:pPr>
    </w:p>
    <w:p w:rsidR="00384945"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bCs/>
          <w:sz w:val="18"/>
          <w:szCs w:val="18"/>
        </w:rPr>
      </w:pPr>
      <w:r w:rsidRPr="003E7274">
        <w:rPr>
          <w:rFonts w:ascii="Arial" w:hAnsi="Arial" w:cs="Arial"/>
          <w:b/>
          <w:bCs/>
          <w:sz w:val="18"/>
          <w:szCs w:val="18"/>
        </w:rPr>
        <w:t>BOX 4</w:t>
      </w:r>
    </w:p>
    <w:p w:rsidR="00384945" w:rsidRPr="003E7274" w:rsidRDefault="003849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bCs/>
          <w:sz w:val="18"/>
          <w:szCs w:val="18"/>
        </w:rPr>
      </w:pPr>
    </w:p>
    <w:p w:rsidR="00384945"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r w:rsidRPr="003E7274">
        <w:rPr>
          <w:rFonts w:ascii="Arial" w:hAnsi="Arial" w:cs="Arial"/>
          <w:sz w:val="18"/>
          <w:szCs w:val="18"/>
        </w:rPr>
        <w:t>ASK COQ.020 – COQ.030 IF NO HOUSEHOLD MEMBER IS A BIRTH FATHER.</w:t>
      </w:r>
    </w:p>
    <w:p w:rsidR="00384945"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r w:rsidRPr="003E7274">
        <w:rPr>
          <w:rFonts w:ascii="Arial" w:hAnsi="Arial" w:cs="Arial"/>
          <w:sz w:val="18"/>
          <w:szCs w:val="18"/>
        </w:rPr>
        <w:t>OTHERWISE, GO TO BOX 6.</w:t>
      </w:r>
    </w:p>
    <w:p w:rsidR="00B57B80" w:rsidRPr="003E7274" w:rsidRDefault="00B57B80" w:rsidP="00743CA3">
      <w:pPr>
        <w:autoSpaceDE w:val="0"/>
        <w:autoSpaceDN w:val="0"/>
        <w:adjustRightInd w:val="0"/>
        <w:spacing w:after="0" w:line="240" w:lineRule="auto"/>
        <w:rPr>
          <w:rFonts w:ascii="Arial" w:hAnsi="Arial" w:cs="Arial"/>
          <w:sz w:val="18"/>
          <w:szCs w:val="18"/>
        </w:rPr>
      </w:pPr>
    </w:p>
    <w:p w:rsidR="00384945" w:rsidRPr="003E7274" w:rsidRDefault="00F34AE8">
      <w:pPr>
        <w:tabs>
          <w:tab w:val="left" w:pos="1170"/>
        </w:tabs>
        <w:autoSpaceDE w:val="0"/>
        <w:autoSpaceDN w:val="0"/>
        <w:adjustRightInd w:val="0"/>
        <w:spacing w:after="0" w:line="240" w:lineRule="auto"/>
        <w:ind w:left="1170" w:hanging="1170"/>
        <w:rPr>
          <w:rFonts w:ascii="Arial" w:hAnsi="Arial" w:cs="Arial"/>
          <w:sz w:val="18"/>
          <w:szCs w:val="18"/>
        </w:rPr>
      </w:pPr>
      <w:r w:rsidRPr="003E7274">
        <w:rPr>
          <w:rFonts w:ascii="Arial" w:hAnsi="Arial" w:cs="Arial"/>
          <w:sz w:val="18"/>
          <w:szCs w:val="18"/>
        </w:rPr>
        <w:t xml:space="preserve">COQ.020 </w:t>
      </w:r>
      <w:r w:rsidRPr="003E7274">
        <w:rPr>
          <w:rFonts w:ascii="Arial" w:hAnsi="Arial" w:cs="Arial"/>
          <w:sz w:val="18"/>
          <w:szCs w:val="18"/>
        </w:rPr>
        <w:tab/>
        <w:t>{Earlier we asked about where people in your household were born.} Now, we’d like to ask {another question} about {CHILD}’s biological father. In what country was {his/her} biological father born?</w:t>
      </w:r>
    </w:p>
    <w:p w:rsidR="00B57B80" w:rsidRPr="003E7274" w:rsidRDefault="00B57B80" w:rsidP="00743CA3">
      <w:pPr>
        <w:autoSpaceDE w:val="0"/>
        <w:autoSpaceDN w:val="0"/>
        <w:adjustRightInd w:val="0"/>
        <w:spacing w:after="0" w:line="240" w:lineRule="auto"/>
        <w:rPr>
          <w:rFonts w:ascii="Arial" w:hAnsi="Arial" w:cs="Arial"/>
          <w:sz w:val="18"/>
          <w:szCs w:val="18"/>
        </w:rPr>
      </w:pPr>
    </w:p>
    <w:p w:rsidR="005940BF" w:rsidRPr="003E7274" w:rsidRDefault="005940BF" w:rsidP="00743CA3">
      <w:pPr>
        <w:autoSpaceDE w:val="0"/>
        <w:autoSpaceDN w:val="0"/>
        <w:adjustRightInd w:val="0"/>
        <w:spacing w:after="0" w:line="240" w:lineRule="auto"/>
        <w:rPr>
          <w:rFonts w:ascii="Arial" w:hAnsi="Arial" w:cs="Arial"/>
          <w:sz w:val="18"/>
          <w:szCs w:val="18"/>
        </w:rPr>
      </w:pPr>
    </w:p>
    <w:p w:rsidR="00384945" w:rsidRPr="003E7274" w:rsidRDefault="00F34AE8">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IF R SAYS THAT THE FATHER IS DECEASED, SAY: I’m sorry to hear that. We understand that it may</w:t>
      </w:r>
    </w:p>
    <w:p w:rsidR="00384945" w:rsidRPr="003E7274" w:rsidRDefault="00F34AE8">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be hard to talk about those who are no longer living. The only questions that I’ll be asking about this</w:t>
      </w:r>
    </w:p>
    <w:p w:rsidR="00384945" w:rsidRPr="003E7274" w:rsidRDefault="00F34AE8">
      <w:pPr>
        <w:autoSpaceDE w:val="0"/>
        <w:autoSpaceDN w:val="0"/>
        <w:adjustRightInd w:val="0"/>
        <w:spacing w:after="0" w:line="240" w:lineRule="auto"/>
        <w:ind w:left="720" w:firstLine="450"/>
        <w:rPr>
          <w:rFonts w:ascii="Arial" w:hAnsi="Arial" w:cs="Arial"/>
          <w:sz w:val="18"/>
          <w:szCs w:val="18"/>
        </w:rPr>
      </w:pPr>
      <w:r w:rsidRPr="003E7274">
        <w:rPr>
          <w:rFonts w:ascii="Arial" w:hAnsi="Arial" w:cs="Arial"/>
          <w:sz w:val="18"/>
          <w:szCs w:val="18"/>
        </w:rPr>
        <w:t>parent are where he was from and, if it was not the U.S., when he first moved to the United States .</w:t>
      </w:r>
    </w:p>
    <w:p w:rsidR="00CB1D41" w:rsidRPr="003E7274" w:rsidRDefault="00CB1D41" w:rsidP="00CB1D41">
      <w:pPr>
        <w:autoSpaceDE w:val="0"/>
        <w:autoSpaceDN w:val="0"/>
        <w:adjustRightInd w:val="0"/>
        <w:spacing w:after="0" w:line="240" w:lineRule="auto"/>
        <w:rPr>
          <w:rFonts w:ascii="Arial" w:hAnsi="Arial" w:cs="Arial"/>
          <w:sz w:val="18"/>
          <w:szCs w:val="18"/>
        </w:rPr>
      </w:pPr>
    </w:p>
    <w:p w:rsidR="00384945" w:rsidRPr="003E7274" w:rsidRDefault="00F34AE8">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TO ACTIVATE LOOKUP, BEGIN TO TYPE COUNTRY OR TERRITORY. IF COUNTRY IS NOT ON</w:t>
      </w:r>
    </w:p>
    <w:p w:rsidR="00384945" w:rsidRPr="003E7274" w:rsidRDefault="00F34AE8">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THE LIST, HIGHLIGHT 'NOT ON LIST' IN THE LOOKUP FILE AND PRESS ENTER.</w:t>
      </w:r>
    </w:p>
    <w:p w:rsidR="00384945" w:rsidRPr="003E7274" w:rsidRDefault="00F34AE8">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USE THE ARROW KEYS TO HELP YOU LOCATE A MATCH.</w:t>
      </w:r>
    </w:p>
    <w:p w:rsidR="00384945" w:rsidRPr="003E7274" w:rsidRDefault="00384945">
      <w:pPr>
        <w:autoSpaceDE w:val="0"/>
        <w:autoSpaceDN w:val="0"/>
        <w:adjustRightInd w:val="0"/>
        <w:spacing w:after="0" w:line="240" w:lineRule="auto"/>
        <w:ind w:left="1170"/>
        <w:rPr>
          <w:rFonts w:ascii="Arial" w:hAnsi="Arial" w:cs="Arial"/>
          <w:sz w:val="18"/>
          <w:szCs w:val="18"/>
        </w:rPr>
      </w:pPr>
    </w:p>
    <w:p w:rsidR="007A1B3E" w:rsidRPr="003E7274" w:rsidRDefault="00F34AE8" w:rsidP="00743CA3">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CAPI INSTRUCTION:  DISPLAY “Earlier…born” IF FSQ.212 WAS ASKED AND COQ.005 WAS NOT ASKED.  ELSE, USE A NULL DISPLAY.</w:t>
      </w:r>
    </w:p>
    <w:p w:rsidR="007A1B3E" w:rsidRPr="003E7274" w:rsidRDefault="00F34AE8" w:rsidP="00743CA3">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CAPI INSTRUCTION: DISPLAY “another question” IF SECTION NRQ ASKED ABOUT THE BIOLOGICAL FATHER.  ELSE, USE A NULL DISPLAY.</w:t>
      </w:r>
    </w:p>
    <w:p w:rsidR="00384945" w:rsidRPr="003E7274" w:rsidRDefault="00384945">
      <w:pPr>
        <w:autoSpaceDE w:val="0"/>
        <w:autoSpaceDN w:val="0"/>
        <w:adjustRightInd w:val="0"/>
        <w:spacing w:after="0" w:line="240" w:lineRule="auto"/>
        <w:ind w:left="1170"/>
        <w:rPr>
          <w:rFonts w:ascii="Arial" w:hAnsi="Arial" w:cs="Arial"/>
          <w:sz w:val="18"/>
          <w:szCs w:val="18"/>
        </w:rPr>
      </w:pPr>
    </w:p>
    <w:p w:rsidR="00384945" w:rsidRPr="003E7274" w:rsidRDefault="00F34AE8">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CAPI INSTRUCTION: DISPLAY COUNTRY LOOKUP FILE. ALLOW 3 SPACES IN THE RESPONSE</w:t>
      </w:r>
    </w:p>
    <w:p w:rsidR="00384945" w:rsidRPr="003E7274" w:rsidRDefault="00F34AE8">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FIELD FOR ENTERING RESPONSE CODES.</w:t>
      </w:r>
    </w:p>
    <w:p w:rsidR="00B57B80" w:rsidRPr="003E7274" w:rsidRDefault="00B57B80" w:rsidP="00743CA3">
      <w:pPr>
        <w:autoSpaceDE w:val="0"/>
        <w:autoSpaceDN w:val="0"/>
        <w:adjustRightInd w:val="0"/>
        <w:spacing w:after="0" w:line="240" w:lineRule="auto"/>
        <w:rPr>
          <w:rFonts w:ascii="Arial" w:hAnsi="Arial" w:cs="Arial"/>
          <w:b/>
          <w:bCs/>
          <w:sz w:val="18"/>
          <w:szCs w:val="18"/>
        </w:rPr>
      </w:pPr>
    </w:p>
    <w:p w:rsidR="00384945"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bCs/>
          <w:sz w:val="18"/>
          <w:szCs w:val="18"/>
        </w:rPr>
      </w:pPr>
      <w:r w:rsidRPr="003E7274">
        <w:rPr>
          <w:rFonts w:ascii="Arial" w:hAnsi="Arial" w:cs="Arial"/>
          <w:b/>
          <w:bCs/>
          <w:sz w:val="18"/>
          <w:szCs w:val="18"/>
        </w:rPr>
        <w:t>BOX 5</w:t>
      </w:r>
    </w:p>
    <w:p w:rsidR="00384945"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r w:rsidRPr="003E7274">
        <w:rPr>
          <w:rFonts w:ascii="Arial" w:hAnsi="Arial" w:cs="Arial"/>
          <w:sz w:val="18"/>
          <w:szCs w:val="18"/>
        </w:rPr>
        <w:t>IF COQ.020 = 0 (NOT ON LIST), CONTINUE WITH COQ.020OS.</w:t>
      </w:r>
    </w:p>
    <w:p w:rsidR="00384945"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r w:rsidRPr="003E7274">
        <w:rPr>
          <w:rFonts w:ascii="Arial" w:hAnsi="Arial" w:cs="Arial"/>
          <w:sz w:val="18"/>
          <w:szCs w:val="18"/>
        </w:rPr>
        <w:t>IF COQ.020 = 1 (UNITED STATES), DK, OR RF, GO TO BOX 6.</w:t>
      </w:r>
    </w:p>
    <w:p w:rsidR="00384945"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r w:rsidRPr="003E7274">
        <w:rPr>
          <w:rFonts w:ascii="Arial" w:hAnsi="Arial" w:cs="Arial"/>
          <w:sz w:val="18"/>
          <w:szCs w:val="18"/>
        </w:rPr>
        <w:t>OTHERWISE, CONTINUE WITH COQ.025.</w:t>
      </w:r>
    </w:p>
    <w:p w:rsidR="00B57B80" w:rsidRPr="003E7274" w:rsidRDefault="00B57B80" w:rsidP="00743CA3">
      <w:pPr>
        <w:autoSpaceDE w:val="0"/>
        <w:autoSpaceDN w:val="0"/>
        <w:adjustRightInd w:val="0"/>
        <w:spacing w:after="0" w:line="240" w:lineRule="auto"/>
        <w:rPr>
          <w:rFonts w:ascii="Arial" w:hAnsi="Arial" w:cs="Arial"/>
          <w:sz w:val="18"/>
          <w:szCs w:val="18"/>
        </w:rPr>
      </w:pPr>
    </w:p>
    <w:p w:rsidR="00384945" w:rsidRPr="003E7274" w:rsidRDefault="00F34AE8">
      <w:pPr>
        <w:tabs>
          <w:tab w:val="left" w:pos="1170"/>
        </w:tabs>
        <w:autoSpaceDE w:val="0"/>
        <w:autoSpaceDN w:val="0"/>
        <w:adjustRightInd w:val="0"/>
        <w:spacing w:after="0" w:line="240" w:lineRule="auto"/>
        <w:rPr>
          <w:rFonts w:ascii="Arial" w:hAnsi="Arial" w:cs="Arial"/>
          <w:sz w:val="18"/>
          <w:szCs w:val="18"/>
        </w:rPr>
      </w:pPr>
      <w:r w:rsidRPr="003E7274">
        <w:rPr>
          <w:rFonts w:ascii="Arial" w:hAnsi="Arial" w:cs="Arial"/>
          <w:sz w:val="18"/>
          <w:szCs w:val="18"/>
        </w:rPr>
        <w:t xml:space="preserve">COQ.020OS </w:t>
      </w:r>
      <w:r w:rsidRPr="003E7274">
        <w:rPr>
          <w:rFonts w:ascii="Arial" w:hAnsi="Arial" w:cs="Arial"/>
          <w:sz w:val="18"/>
          <w:szCs w:val="18"/>
        </w:rPr>
        <w:tab/>
        <w:t>[In what country was {his/her} biological father born?]</w:t>
      </w:r>
    </w:p>
    <w:p w:rsidR="00B57B80" w:rsidRPr="003E7274" w:rsidRDefault="00B57B80" w:rsidP="00743CA3">
      <w:pPr>
        <w:autoSpaceDE w:val="0"/>
        <w:autoSpaceDN w:val="0"/>
        <w:adjustRightInd w:val="0"/>
        <w:spacing w:after="0" w:line="240" w:lineRule="auto"/>
        <w:rPr>
          <w:rFonts w:ascii="Arial" w:hAnsi="Arial" w:cs="Arial"/>
          <w:sz w:val="18"/>
          <w:szCs w:val="18"/>
        </w:rPr>
      </w:pPr>
    </w:p>
    <w:p w:rsidR="005940BF" w:rsidRPr="003E7274" w:rsidRDefault="00F34AE8" w:rsidP="00743CA3">
      <w:pPr>
        <w:autoSpaceDE w:val="0"/>
        <w:autoSpaceDN w:val="0"/>
        <w:adjustRightInd w:val="0"/>
        <w:spacing w:after="0" w:line="240" w:lineRule="auto"/>
        <w:rPr>
          <w:rFonts w:ascii="Arial" w:hAnsi="Arial" w:cs="Arial"/>
          <w:sz w:val="18"/>
          <w:szCs w:val="18"/>
        </w:rPr>
      </w:pPr>
      <w:r w:rsidRPr="003E7274">
        <w:rPr>
          <w:rFonts w:ascii="Arial" w:hAnsi="Arial" w:cs="Arial"/>
          <w:sz w:val="18"/>
          <w:szCs w:val="18"/>
        </w:rPr>
        <w:t>SPECIFY COUNTRY.</w:t>
      </w:r>
    </w:p>
    <w:p w:rsidR="005940BF" w:rsidRPr="003E7274" w:rsidRDefault="00F34AE8" w:rsidP="00743CA3">
      <w:pPr>
        <w:autoSpaceDE w:val="0"/>
        <w:autoSpaceDN w:val="0"/>
        <w:adjustRightInd w:val="0"/>
        <w:spacing w:after="0" w:line="240" w:lineRule="auto"/>
        <w:rPr>
          <w:rFonts w:ascii="Arial" w:hAnsi="Arial" w:cs="Arial"/>
          <w:sz w:val="18"/>
          <w:szCs w:val="18"/>
        </w:rPr>
      </w:pPr>
      <w:r w:rsidRPr="003E7274">
        <w:rPr>
          <w:rFonts w:ascii="Arial" w:hAnsi="Arial" w:cs="Arial"/>
          <w:sz w:val="18"/>
          <w:szCs w:val="18"/>
        </w:rPr>
        <w:t>_________________________________________________________</w:t>
      </w:r>
    </w:p>
    <w:p w:rsidR="005940BF" w:rsidRPr="003E7274" w:rsidRDefault="005940BF" w:rsidP="00743CA3">
      <w:pPr>
        <w:autoSpaceDE w:val="0"/>
        <w:autoSpaceDN w:val="0"/>
        <w:adjustRightInd w:val="0"/>
        <w:spacing w:after="0" w:line="240" w:lineRule="auto"/>
        <w:rPr>
          <w:rFonts w:ascii="Arial" w:hAnsi="Arial" w:cs="Arial"/>
          <w:sz w:val="18"/>
          <w:szCs w:val="18"/>
        </w:rPr>
      </w:pPr>
    </w:p>
    <w:p w:rsidR="00384945" w:rsidRPr="003E7274" w:rsidRDefault="00F34AE8">
      <w:pPr>
        <w:tabs>
          <w:tab w:val="left" w:pos="1170"/>
        </w:tabs>
        <w:autoSpaceDE w:val="0"/>
        <w:autoSpaceDN w:val="0"/>
        <w:adjustRightInd w:val="0"/>
        <w:spacing w:after="0" w:line="240" w:lineRule="auto"/>
        <w:ind w:left="1170" w:hanging="1170"/>
        <w:rPr>
          <w:rFonts w:ascii="Arial" w:hAnsi="Arial" w:cs="Arial"/>
          <w:sz w:val="18"/>
          <w:szCs w:val="18"/>
        </w:rPr>
      </w:pPr>
      <w:r w:rsidRPr="003E7274">
        <w:rPr>
          <w:rFonts w:ascii="Arial" w:hAnsi="Arial" w:cs="Arial"/>
          <w:sz w:val="18"/>
          <w:szCs w:val="18"/>
        </w:rPr>
        <w:t xml:space="preserve">COQ.025 </w:t>
      </w:r>
      <w:r w:rsidRPr="003E7274">
        <w:rPr>
          <w:rFonts w:ascii="Arial" w:hAnsi="Arial" w:cs="Arial"/>
          <w:sz w:val="18"/>
          <w:szCs w:val="18"/>
        </w:rPr>
        <w:tab/>
        <w:t>How old was {CHILD’}’s biological father when he first moved to {any of the fifty states in the United States or the District of Columbia /the United States}?</w:t>
      </w:r>
    </w:p>
    <w:p w:rsidR="00024C16" w:rsidRPr="003E7274" w:rsidRDefault="00024C16" w:rsidP="00330D4A">
      <w:pPr>
        <w:tabs>
          <w:tab w:val="left" w:pos="1170"/>
        </w:tabs>
        <w:autoSpaceDE w:val="0"/>
        <w:autoSpaceDN w:val="0"/>
        <w:adjustRightInd w:val="0"/>
        <w:spacing w:after="0" w:line="240" w:lineRule="auto"/>
        <w:ind w:left="1440" w:hanging="1080"/>
        <w:rPr>
          <w:rFonts w:ascii="Arial" w:hAnsi="Arial" w:cs="Arial"/>
          <w:sz w:val="18"/>
          <w:szCs w:val="18"/>
        </w:rPr>
      </w:pPr>
    </w:p>
    <w:p w:rsidR="00384945" w:rsidRPr="003E7274" w:rsidRDefault="00F34AE8">
      <w:pPr>
        <w:pStyle w:val="Q1-FirstLevelQuestion"/>
        <w:spacing w:line="240" w:lineRule="auto"/>
        <w:ind w:left="1170" w:hanging="810"/>
        <w:rPr>
          <w:rFonts w:cs="Arial"/>
          <w:szCs w:val="18"/>
        </w:rPr>
      </w:pPr>
      <w:r w:rsidRPr="003E7274">
        <w:rPr>
          <w:rFonts w:cs="Arial"/>
          <w:szCs w:val="18"/>
        </w:rPr>
        <w:tab/>
      </w:r>
      <w:r w:rsidRPr="003E7274">
        <w:rPr>
          <w:rFonts w:cs="Arial"/>
          <w:szCs w:val="18"/>
        </w:rPr>
        <w:tab/>
        <w:t>CAPI INSTRUCTIONS:  DISPLAY “any of the fifty states or the District of Columbia” IF COQ.020 = 5, 90, 139, 179, 203, 235 (AMERICAN SAMOA, GUAM, MARIANA ISLANDS, PUERTO RICO, SOLOMON ISLANDS, OR US VIRGIN ISLANDS).  ELSE, DISPLAY “the United States.”</w:t>
      </w:r>
    </w:p>
    <w:p w:rsidR="00024C16" w:rsidRPr="003E7274" w:rsidRDefault="00024C16" w:rsidP="00024C16">
      <w:pPr>
        <w:autoSpaceDE w:val="0"/>
        <w:autoSpaceDN w:val="0"/>
        <w:adjustRightInd w:val="0"/>
        <w:spacing w:after="0" w:line="240" w:lineRule="auto"/>
        <w:ind w:left="360"/>
        <w:rPr>
          <w:rFonts w:ascii="Arial" w:hAnsi="Arial" w:cs="Arial"/>
          <w:sz w:val="18"/>
          <w:szCs w:val="18"/>
        </w:rPr>
      </w:pPr>
    </w:p>
    <w:p w:rsidR="00384945" w:rsidRPr="003E7274" w:rsidRDefault="00F34AE8">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CAPI INSTRUCTION: RANGE CHECK: 0 – 75 YEARS OLD.</w:t>
      </w:r>
    </w:p>
    <w:p w:rsidR="00024C16" w:rsidRPr="003E7274" w:rsidRDefault="00024C16" w:rsidP="00024C16">
      <w:pPr>
        <w:autoSpaceDE w:val="0"/>
        <w:autoSpaceDN w:val="0"/>
        <w:adjustRightInd w:val="0"/>
        <w:spacing w:after="0" w:line="240" w:lineRule="auto"/>
        <w:ind w:left="1440"/>
        <w:rPr>
          <w:rFonts w:ascii="Arial" w:hAnsi="Arial" w:cs="Arial"/>
          <w:sz w:val="18"/>
          <w:szCs w:val="18"/>
        </w:rPr>
      </w:pPr>
    </w:p>
    <w:p w:rsidR="00024C16" w:rsidRPr="003E7274" w:rsidRDefault="00F34AE8" w:rsidP="00024C16">
      <w:pPr>
        <w:autoSpaceDE w:val="0"/>
        <w:autoSpaceDN w:val="0"/>
        <w:adjustRightInd w:val="0"/>
        <w:spacing w:after="0" w:line="240" w:lineRule="auto"/>
        <w:ind w:left="1440"/>
        <w:rPr>
          <w:rFonts w:ascii="Arial" w:hAnsi="Arial" w:cs="Arial"/>
          <w:sz w:val="18"/>
          <w:szCs w:val="18"/>
        </w:rPr>
      </w:pPr>
      <w:r w:rsidRPr="003E7274">
        <w:rPr>
          <w:rFonts w:ascii="Arial" w:hAnsi="Arial" w:cs="Arial"/>
          <w:sz w:val="18"/>
          <w:szCs w:val="18"/>
        </w:rPr>
        <w:t>|___|___|</w:t>
      </w:r>
    </w:p>
    <w:p w:rsidR="00024C16" w:rsidRPr="003E7274" w:rsidRDefault="00F34AE8" w:rsidP="00024C16">
      <w:pPr>
        <w:autoSpaceDE w:val="0"/>
        <w:autoSpaceDN w:val="0"/>
        <w:adjustRightInd w:val="0"/>
        <w:spacing w:after="0" w:line="240" w:lineRule="auto"/>
        <w:ind w:left="1440"/>
        <w:rPr>
          <w:rFonts w:ascii="Arial" w:hAnsi="Arial" w:cs="Arial"/>
          <w:sz w:val="18"/>
          <w:szCs w:val="18"/>
        </w:rPr>
      </w:pPr>
      <w:r w:rsidRPr="003E7274">
        <w:rPr>
          <w:rFonts w:ascii="Arial" w:hAnsi="Arial" w:cs="Arial"/>
          <w:sz w:val="18"/>
          <w:szCs w:val="18"/>
        </w:rPr>
        <w:t xml:space="preserve">    AGE</w:t>
      </w:r>
    </w:p>
    <w:p w:rsidR="00024C16" w:rsidRPr="003E7274" w:rsidRDefault="00024C16" w:rsidP="00024C16">
      <w:pPr>
        <w:autoSpaceDE w:val="0"/>
        <w:autoSpaceDN w:val="0"/>
        <w:adjustRightInd w:val="0"/>
        <w:spacing w:after="0" w:line="240" w:lineRule="auto"/>
        <w:ind w:left="1440"/>
        <w:rPr>
          <w:rFonts w:ascii="Arial" w:hAnsi="Arial" w:cs="Arial"/>
          <w:sz w:val="18"/>
          <w:szCs w:val="18"/>
        </w:rPr>
      </w:pPr>
    </w:p>
    <w:p w:rsidR="00024C16" w:rsidRPr="003E7274" w:rsidRDefault="00F34AE8" w:rsidP="00024C16">
      <w:pPr>
        <w:autoSpaceDE w:val="0"/>
        <w:autoSpaceDN w:val="0"/>
        <w:adjustRightInd w:val="0"/>
        <w:spacing w:after="0" w:line="240" w:lineRule="auto"/>
        <w:ind w:left="1440"/>
        <w:rPr>
          <w:rFonts w:ascii="Arial" w:hAnsi="Arial" w:cs="Arial"/>
          <w:sz w:val="18"/>
          <w:szCs w:val="18"/>
        </w:rPr>
      </w:pPr>
      <w:r w:rsidRPr="003E7274">
        <w:rPr>
          <w:rFonts w:ascii="Arial" w:hAnsi="Arial" w:cs="Arial"/>
          <w:sz w:val="18"/>
          <w:szCs w:val="18"/>
        </w:rPr>
        <w:t>REFUSED ..................................................... 88</w:t>
      </w:r>
    </w:p>
    <w:p w:rsidR="00024C16" w:rsidRPr="003E7274" w:rsidRDefault="00F34AE8" w:rsidP="00024C16">
      <w:pPr>
        <w:autoSpaceDE w:val="0"/>
        <w:autoSpaceDN w:val="0"/>
        <w:adjustRightInd w:val="0"/>
        <w:spacing w:after="0" w:line="240" w:lineRule="auto"/>
        <w:ind w:left="1440"/>
        <w:rPr>
          <w:rFonts w:ascii="Arial" w:hAnsi="Arial" w:cs="Arial"/>
          <w:sz w:val="18"/>
          <w:szCs w:val="18"/>
        </w:rPr>
      </w:pPr>
      <w:r w:rsidRPr="003E7274">
        <w:rPr>
          <w:rFonts w:ascii="Arial" w:hAnsi="Arial" w:cs="Arial"/>
          <w:sz w:val="18"/>
          <w:szCs w:val="18"/>
        </w:rPr>
        <w:t>DON'T KNOW ............................................... 99</w:t>
      </w:r>
    </w:p>
    <w:p w:rsidR="00B57B80" w:rsidRPr="003E7274" w:rsidRDefault="00B57B80" w:rsidP="00743CA3">
      <w:pPr>
        <w:autoSpaceDE w:val="0"/>
        <w:autoSpaceDN w:val="0"/>
        <w:adjustRightInd w:val="0"/>
        <w:spacing w:after="0" w:line="240" w:lineRule="auto"/>
        <w:rPr>
          <w:rFonts w:ascii="Arial" w:hAnsi="Arial" w:cs="Arial"/>
          <w:sz w:val="18"/>
          <w:szCs w:val="18"/>
        </w:rPr>
      </w:pPr>
    </w:p>
    <w:p w:rsidR="00384945" w:rsidRPr="003E7274" w:rsidRDefault="00F34AE8">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18"/>
          <w:szCs w:val="18"/>
        </w:rPr>
      </w:pPr>
      <w:r w:rsidRPr="003E7274">
        <w:rPr>
          <w:rFonts w:ascii="Arial" w:hAnsi="Arial" w:cs="Arial"/>
          <w:b/>
          <w:sz w:val="18"/>
          <w:szCs w:val="18"/>
        </w:rPr>
        <w:t>BOX 6</w:t>
      </w:r>
    </w:p>
    <w:p w:rsidR="00384945" w:rsidRPr="003E7274" w:rsidRDefault="00F34AE8">
      <w:pPr>
        <w:pStyle w:val="Heading1"/>
        <w:widowControl w:val="0"/>
        <w:pBdr>
          <w:top w:val="single" w:sz="4" w:space="1" w:color="auto"/>
          <w:left w:val="single" w:sz="4" w:space="4" w:color="auto"/>
          <w:bottom w:val="single" w:sz="4" w:space="1" w:color="auto"/>
          <w:right w:val="single" w:sz="4" w:space="4" w:color="auto"/>
        </w:pBdr>
        <w:tabs>
          <w:tab w:val="left" w:pos="0"/>
          <w:tab w:val="left" w:pos="90"/>
        </w:tabs>
        <w:spacing w:before="0" w:line="240" w:lineRule="auto"/>
        <w:jc w:val="center"/>
        <w:rPr>
          <w:rFonts w:ascii="Arial" w:hAnsi="Arial" w:cs="Arial"/>
          <w:b w:val="0"/>
          <w:color w:val="auto"/>
          <w:sz w:val="18"/>
          <w:szCs w:val="18"/>
        </w:rPr>
      </w:pPr>
      <w:r w:rsidRPr="003E7274">
        <w:rPr>
          <w:rFonts w:ascii="Arial" w:hAnsi="Arial" w:cs="Arial"/>
          <w:b w:val="0"/>
          <w:color w:val="auto"/>
          <w:sz w:val="18"/>
          <w:szCs w:val="18"/>
        </w:rPr>
        <w:t>GO TO DISCIPLINE, WARMTH, AND EMOTIONAL SUPPORTIVENESS (DWQ)</w:t>
      </w:r>
    </w:p>
    <w:p w:rsidR="00384945" w:rsidRPr="003E7274" w:rsidRDefault="00F34AE8">
      <w:pPr>
        <w:spacing w:after="0" w:line="240" w:lineRule="auto"/>
        <w:rPr>
          <w:rFonts w:ascii="Arial" w:hAnsi="Arial" w:cs="Arial"/>
          <w:sz w:val="18"/>
          <w:szCs w:val="18"/>
        </w:rPr>
      </w:pPr>
      <w:r w:rsidRPr="003E7274">
        <w:rPr>
          <w:rFonts w:ascii="Arial" w:hAnsi="Arial" w:cs="Arial"/>
          <w:sz w:val="18"/>
          <w:szCs w:val="18"/>
        </w:rPr>
        <w:br w:type="page"/>
      </w:r>
    </w:p>
    <w:p w:rsidR="00384945" w:rsidRPr="003E7274" w:rsidRDefault="00384945">
      <w:pPr>
        <w:widowControl w:val="0"/>
        <w:tabs>
          <w:tab w:val="left" w:pos="1170"/>
        </w:tabs>
        <w:spacing w:after="0" w:line="240" w:lineRule="auto"/>
        <w:rPr>
          <w:rFonts w:ascii="Arial" w:hAnsi="Arial" w:cs="Arial"/>
          <w:sz w:val="18"/>
          <w:szCs w:val="18"/>
        </w:rPr>
      </w:pPr>
    </w:p>
    <w:p w:rsidR="00384945" w:rsidRPr="003E7274" w:rsidRDefault="00F34AE8">
      <w:pPr>
        <w:pStyle w:val="Heading1"/>
        <w:widowControl w:val="0"/>
        <w:tabs>
          <w:tab w:val="left" w:pos="0"/>
          <w:tab w:val="left" w:pos="90"/>
        </w:tabs>
        <w:spacing w:before="0" w:line="240" w:lineRule="auto"/>
        <w:jc w:val="center"/>
        <w:rPr>
          <w:rFonts w:ascii="Arial" w:hAnsi="Arial" w:cs="Arial"/>
          <w:color w:val="auto"/>
          <w:sz w:val="18"/>
          <w:szCs w:val="18"/>
        </w:rPr>
      </w:pPr>
      <w:r w:rsidRPr="003E7274">
        <w:rPr>
          <w:rFonts w:ascii="Arial" w:hAnsi="Arial" w:cs="Arial"/>
          <w:color w:val="auto"/>
          <w:sz w:val="18"/>
          <w:szCs w:val="18"/>
        </w:rPr>
        <w:t>DISCIPLINE, WARMTH, AND EMOTIONAL SUPPORTIVENESS - DWQ</w:t>
      </w:r>
    </w:p>
    <w:p w:rsidR="00002A5C" w:rsidRPr="003E7274" w:rsidRDefault="00F34AE8" w:rsidP="00002A5C">
      <w:pPr>
        <w:widowControl w:val="0"/>
        <w:pBdr>
          <w:top w:val="single" w:sz="4" w:space="1" w:color="auto"/>
          <w:left w:val="single" w:sz="4" w:space="4" w:color="auto"/>
          <w:bottom w:val="single" w:sz="4" w:space="1" w:color="auto"/>
          <w:right w:val="single" w:sz="4" w:space="4" w:color="auto"/>
        </w:pBdr>
        <w:tabs>
          <w:tab w:val="left" w:pos="90"/>
        </w:tabs>
        <w:spacing w:before="761"/>
        <w:jc w:val="center"/>
        <w:rPr>
          <w:rFonts w:ascii="Arial" w:hAnsi="Arial" w:cs="Arial"/>
          <w:b/>
          <w:bCs/>
          <w:sz w:val="18"/>
          <w:szCs w:val="18"/>
        </w:rPr>
      </w:pPr>
      <w:r w:rsidRPr="003E7274">
        <w:rPr>
          <w:rFonts w:ascii="Arial" w:hAnsi="Arial" w:cs="Arial"/>
          <w:b/>
          <w:bCs/>
          <w:sz w:val="18"/>
          <w:szCs w:val="18"/>
        </w:rPr>
        <w:t>BOX 1</w:t>
      </w:r>
    </w:p>
    <w:p w:rsidR="00384945" w:rsidRPr="003E7274" w:rsidRDefault="00F34AE8">
      <w:pPr>
        <w:widowControl w:val="0"/>
        <w:pBdr>
          <w:top w:val="single" w:sz="4" w:space="1" w:color="auto"/>
          <w:left w:val="single" w:sz="4" w:space="4" w:color="auto"/>
          <w:bottom w:val="single" w:sz="4" w:space="1" w:color="auto"/>
          <w:right w:val="single" w:sz="4" w:space="4" w:color="auto"/>
        </w:pBdr>
        <w:tabs>
          <w:tab w:val="left" w:pos="90"/>
        </w:tabs>
        <w:spacing w:before="761" w:after="0" w:line="240" w:lineRule="auto"/>
        <w:rPr>
          <w:rFonts w:ascii="Arial" w:hAnsi="Arial" w:cs="Arial"/>
          <w:b/>
          <w:bCs/>
          <w:vanish/>
          <w:sz w:val="18"/>
          <w:szCs w:val="18"/>
        </w:rPr>
      </w:pPr>
      <w:r w:rsidRPr="003E7274">
        <w:rPr>
          <w:rFonts w:ascii="Arial" w:hAnsi="Arial" w:cs="Arial"/>
          <w:b/>
          <w:bCs/>
          <w:vanish/>
          <w:sz w:val="18"/>
          <w:szCs w:val="18"/>
        </w:rPr>
        <w:t>DWQ005</w:t>
      </w:r>
      <w:r w:rsidRPr="003E7274">
        <w:rPr>
          <w:rFonts w:ascii="Arial" w:hAnsi="Arial" w:cs="Arial"/>
          <w:b/>
          <w:bCs/>
          <w:vanish/>
          <w:sz w:val="18"/>
          <w:szCs w:val="18"/>
          <w:shd w:val="clear" w:color="auto" w:fill="FFFF00"/>
        </w:rPr>
        <w:t>BX</w:t>
      </w:r>
      <w:r w:rsidRPr="003E7274">
        <w:rPr>
          <w:rFonts w:ascii="Arial" w:hAnsi="Arial" w:cs="Arial"/>
          <w:b/>
          <w:bCs/>
          <w:vanish/>
          <w:sz w:val="18"/>
          <w:szCs w:val="18"/>
        </w:rPr>
        <w:t>:</w:t>
      </w:r>
    </w:p>
    <w:p w:rsidR="00384945" w:rsidRPr="003E7274" w:rsidRDefault="00F34AE8">
      <w:pPr>
        <w:widowControl w:val="0"/>
        <w:pBdr>
          <w:top w:val="single" w:sz="4" w:space="1" w:color="auto"/>
          <w:left w:val="single" w:sz="4" w:space="4" w:color="auto"/>
          <w:bottom w:val="single" w:sz="4" w:space="1" w:color="auto"/>
          <w:right w:val="single" w:sz="4" w:space="4" w:color="auto"/>
        </w:pBdr>
        <w:tabs>
          <w:tab w:val="left" w:pos="90"/>
        </w:tabs>
        <w:spacing w:before="19" w:after="0" w:line="240" w:lineRule="auto"/>
        <w:rPr>
          <w:rFonts w:ascii="Arial" w:hAnsi="Arial" w:cs="Arial"/>
          <w:sz w:val="18"/>
          <w:szCs w:val="18"/>
        </w:rPr>
      </w:pPr>
      <w:r w:rsidRPr="003E7274">
        <w:rPr>
          <w:rFonts w:ascii="Arial" w:hAnsi="Arial" w:cs="Arial"/>
          <w:sz w:val="18"/>
          <w:szCs w:val="18"/>
        </w:rPr>
        <w:t>IF PERSON FLAGGED AS R SCORES '1' OR '2' AT FSQ.130</w:t>
      </w:r>
    </w:p>
    <w:p w:rsidR="00384945" w:rsidRPr="003E7274" w:rsidRDefault="00F34AE8">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r w:rsidRPr="003E7274">
        <w:rPr>
          <w:rFonts w:ascii="Arial" w:hAnsi="Arial" w:cs="Arial"/>
          <w:sz w:val="18"/>
          <w:szCs w:val="18"/>
        </w:rPr>
        <w:t xml:space="preserve">OR IF NO HOUSEHOLD MEMBER SCORES '1' OR '2' AT FSQ.130, </w:t>
      </w:r>
    </w:p>
    <w:p w:rsidR="00384945" w:rsidRPr="003E7274" w:rsidRDefault="00F34AE8">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r w:rsidRPr="003E7274">
        <w:rPr>
          <w:rFonts w:ascii="Arial" w:hAnsi="Arial" w:cs="Arial"/>
          <w:sz w:val="18"/>
          <w:szCs w:val="18"/>
        </w:rPr>
        <w:t>CONTINUE WITH DWQ.040.</w:t>
      </w:r>
    </w:p>
    <w:p w:rsidR="00384945" w:rsidRPr="003E7274" w:rsidRDefault="00F34AE8">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r w:rsidRPr="003E7274">
        <w:rPr>
          <w:rFonts w:ascii="Arial" w:hAnsi="Arial" w:cs="Arial"/>
          <w:sz w:val="18"/>
          <w:szCs w:val="18"/>
        </w:rPr>
        <w:t>OTHERWISE, GO TO DWQ.080.</w:t>
      </w:r>
    </w:p>
    <w:p w:rsidR="00002A5C" w:rsidRPr="003E7274" w:rsidRDefault="00002A5C" w:rsidP="00002A5C">
      <w:pPr>
        <w:widowControl w:val="0"/>
        <w:tabs>
          <w:tab w:val="left" w:pos="90"/>
        </w:tabs>
        <w:spacing w:before="19"/>
        <w:rPr>
          <w:rFonts w:ascii="Arial" w:hAnsi="Arial" w:cs="Arial"/>
          <w:b/>
          <w:bCs/>
          <w:sz w:val="18"/>
          <w:szCs w:val="18"/>
        </w:rPr>
      </w:pPr>
    </w:p>
    <w:p w:rsidR="005940BF" w:rsidRPr="003E7274" w:rsidRDefault="005940BF" w:rsidP="00743CA3">
      <w:pPr>
        <w:widowControl w:val="0"/>
        <w:tabs>
          <w:tab w:val="left" w:pos="1170"/>
        </w:tabs>
        <w:spacing w:after="0" w:line="240" w:lineRule="auto"/>
        <w:contextualSpacing/>
        <w:rPr>
          <w:rFonts w:ascii="Arial" w:hAnsi="Arial" w:cs="Arial"/>
          <w:sz w:val="18"/>
          <w:szCs w:val="18"/>
        </w:rPr>
      </w:pPr>
    </w:p>
    <w:p w:rsidR="00384945" w:rsidRPr="003E7274" w:rsidRDefault="00F34AE8">
      <w:pPr>
        <w:spacing w:after="0" w:line="240" w:lineRule="auto"/>
        <w:ind w:left="1170" w:hanging="1170"/>
        <w:rPr>
          <w:rFonts w:ascii="Arial" w:hAnsi="Arial" w:cs="Arial"/>
          <w:sz w:val="18"/>
          <w:szCs w:val="18"/>
        </w:rPr>
      </w:pPr>
      <w:r w:rsidRPr="003E7274">
        <w:rPr>
          <w:rFonts w:ascii="Arial" w:hAnsi="Arial" w:cs="Arial"/>
          <w:bCs/>
          <w:sz w:val="18"/>
          <w:szCs w:val="18"/>
        </w:rPr>
        <w:t>DWQ.040</w:t>
      </w:r>
      <w:r w:rsidRPr="003E7274">
        <w:rPr>
          <w:rFonts w:ascii="Arial" w:hAnsi="Arial" w:cs="Arial"/>
          <w:b/>
          <w:bCs/>
          <w:sz w:val="18"/>
          <w:szCs w:val="18"/>
        </w:rPr>
        <w:tab/>
      </w:r>
      <w:r w:rsidRPr="003E7274">
        <w:rPr>
          <w:rFonts w:ascii="Arial" w:hAnsi="Arial" w:cs="Arial"/>
          <w:sz w:val="18"/>
          <w:szCs w:val="18"/>
        </w:rPr>
        <w:t>Now, I'm going to read some statements.  Please tell me whether each statement is completely true, mostly true, somewhat true, or not at all true.</w:t>
      </w:r>
    </w:p>
    <w:p w:rsidR="00C62F42" w:rsidRPr="003E7274" w:rsidRDefault="00F34AE8" w:rsidP="00743CA3">
      <w:pPr>
        <w:pStyle w:val="Q1-FirstLevelQuestion"/>
        <w:spacing w:line="240" w:lineRule="auto"/>
        <w:contextualSpacing/>
        <w:rPr>
          <w:rFonts w:cs="Arial"/>
          <w:vanish/>
          <w:szCs w:val="18"/>
        </w:rPr>
      </w:pPr>
      <w:r w:rsidRPr="003E7274">
        <w:rPr>
          <w:rFonts w:cs="Arial"/>
          <w:vanish/>
          <w:szCs w:val="18"/>
        </w:rPr>
        <w:t>Rounds: 2, 5</w:t>
      </w:r>
    </w:p>
    <w:p w:rsidR="005940BF" w:rsidRPr="003E7274" w:rsidRDefault="00F34AE8" w:rsidP="00743CA3">
      <w:pPr>
        <w:pStyle w:val="Q1-FirstLevelQuestion"/>
        <w:spacing w:line="240" w:lineRule="auto"/>
        <w:contextualSpacing/>
        <w:rPr>
          <w:rFonts w:cs="Arial"/>
          <w:szCs w:val="18"/>
        </w:rPr>
      </w:pPr>
      <w:r w:rsidRPr="003E7274">
        <w:rPr>
          <w:rFonts w:cs="Arial"/>
          <w:vanish/>
          <w:szCs w:val="18"/>
        </w:rPr>
        <w:t xml:space="preserve">Source: K2.DWQ.040 </w:t>
      </w:r>
    </w:p>
    <w:p w:rsidR="005940BF" w:rsidRPr="003E7274" w:rsidRDefault="00F34AE8" w:rsidP="00743CA3">
      <w:pPr>
        <w:widowControl w:val="0"/>
        <w:tabs>
          <w:tab w:val="left" w:pos="1170"/>
        </w:tabs>
        <w:spacing w:after="0" w:line="240" w:lineRule="auto"/>
        <w:contextualSpacing/>
        <w:rPr>
          <w:rFonts w:ascii="Arial" w:hAnsi="Arial" w:cs="Arial"/>
          <w:sz w:val="18"/>
          <w:szCs w:val="18"/>
        </w:rPr>
      </w:pPr>
      <w:r w:rsidRPr="003E7274">
        <w:rPr>
          <w:rFonts w:ascii="Arial" w:hAnsi="Arial" w:cs="Arial"/>
          <w:sz w:val="18"/>
          <w:szCs w:val="18"/>
        </w:rPr>
        <w:tab/>
        <w:t>Being a parent is harder than I thought it would be.</w:t>
      </w:r>
    </w:p>
    <w:p w:rsidR="005940BF" w:rsidRPr="003E7274" w:rsidRDefault="005940BF" w:rsidP="00743CA3">
      <w:pPr>
        <w:widowControl w:val="0"/>
        <w:tabs>
          <w:tab w:val="left" w:pos="1170"/>
        </w:tabs>
        <w:spacing w:after="0" w:line="240" w:lineRule="auto"/>
        <w:contextualSpacing/>
        <w:rPr>
          <w:rFonts w:ascii="Arial" w:hAnsi="Arial" w:cs="Arial"/>
          <w:sz w:val="18"/>
          <w:szCs w:val="18"/>
        </w:rPr>
      </w:pPr>
    </w:p>
    <w:p w:rsidR="005940BF" w:rsidRPr="003E7274" w:rsidRDefault="00F34AE8" w:rsidP="00743CA3">
      <w:pPr>
        <w:widowControl w:val="0"/>
        <w:tabs>
          <w:tab w:val="left" w:pos="1170"/>
        </w:tabs>
        <w:spacing w:after="0" w:line="240" w:lineRule="auto"/>
        <w:contextualSpacing/>
        <w:rPr>
          <w:rFonts w:ascii="Arial" w:hAnsi="Arial" w:cs="Arial"/>
          <w:sz w:val="18"/>
          <w:szCs w:val="18"/>
        </w:rPr>
      </w:pPr>
      <w:r w:rsidRPr="003E7274">
        <w:rPr>
          <w:rFonts w:ascii="Arial" w:hAnsi="Arial" w:cs="Arial"/>
          <w:sz w:val="18"/>
          <w:szCs w:val="18"/>
        </w:rPr>
        <w:tab/>
        <w:t>[PROBE: Is it completely true, mostly true, somewhat true or not at all true?]</w:t>
      </w:r>
    </w:p>
    <w:p w:rsidR="005940BF" w:rsidRPr="003E7274" w:rsidRDefault="005940BF" w:rsidP="00743CA3">
      <w:pPr>
        <w:widowControl w:val="0"/>
        <w:tabs>
          <w:tab w:val="left" w:pos="1170"/>
        </w:tabs>
        <w:spacing w:after="0" w:line="240" w:lineRule="auto"/>
        <w:contextualSpacing/>
        <w:rPr>
          <w:rFonts w:ascii="Arial" w:hAnsi="Arial" w:cs="Arial"/>
          <w:sz w:val="18"/>
          <w:szCs w:val="18"/>
        </w:rPr>
      </w:pPr>
    </w:p>
    <w:p w:rsidR="00417529" w:rsidRPr="003E7274" w:rsidRDefault="00F34AE8" w:rsidP="00417529">
      <w:pPr>
        <w:pStyle w:val="A5-2ndLeader"/>
        <w:keepNext/>
        <w:tabs>
          <w:tab w:val="left" w:pos="3600"/>
          <w:tab w:val="left" w:leader="dot" w:pos="7200"/>
          <w:tab w:val="left" w:leader="dot" w:pos="7344"/>
        </w:tabs>
        <w:spacing w:line="240" w:lineRule="auto"/>
        <w:contextualSpacing/>
        <w:rPr>
          <w:rFonts w:cs="Arial"/>
          <w:szCs w:val="18"/>
        </w:rPr>
      </w:pPr>
      <w:r w:rsidRPr="003E7274">
        <w:rPr>
          <w:rFonts w:cs="Arial"/>
          <w:szCs w:val="18"/>
        </w:rPr>
        <w:t>COMPLETELY TRUE</w:t>
      </w:r>
      <w:r w:rsidRPr="003E7274">
        <w:rPr>
          <w:rFonts w:cs="Arial"/>
          <w:szCs w:val="18"/>
        </w:rPr>
        <w:tab/>
        <w:t>1</w:t>
      </w:r>
    </w:p>
    <w:p w:rsidR="00417529" w:rsidRPr="003E7274" w:rsidRDefault="00F34AE8" w:rsidP="00417529">
      <w:pPr>
        <w:pStyle w:val="A5-2ndLeader"/>
        <w:keepNext/>
        <w:tabs>
          <w:tab w:val="left" w:pos="3600"/>
          <w:tab w:val="left" w:leader="dot" w:pos="7200"/>
          <w:tab w:val="left" w:leader="dot" w:pos="7344"/>
        </w:tabs>
        <w:spacing w:line="240" w:lineRule="auto"/>
        <w:contextualSpacing/>
        <w:rPr>
          <w:rFonts w:cs="Arial"/>
          <w:szCs w:val="18"/>
        </w:rPr>
      </w:pPr>
      <w:r w:rsidRPr="003E7274">
        <w:rPr>
          <w:rFonts w:cs="Arial"/>
          <w:szCs w:val="18"/>
        </w:rPr>
        <w:t>MOSTLY TRUE</w:t>
      </w:r>
      <w:r w:rsidRPr="003E7274">
        <w:rPr>
          <w:rFonts w:cs="Arial"/>
          <w:szCs w:val="18"/>
        </w:rPr>
        <w:tab/>
        <w:t>2</w:t>
      </w:r>
    </w:p>
    <w:p w:rsidR="00417529" w:rsidRPr="003E7274" w:rsidRDefault="00F34AE8" w:rsidP="00417529">
      <w:pPr>
        <w:pStyle w:val="A5-2ndLeader"/>
        <w:keepNext/>
        <w:tabs>
          <w:tab w:val="left" w:pos="3600"/>
          <w:tab w:val="left" w:leader="dot" w:pos="7200"/>
          <w:tab w:val="left" w:leader="dot" w:pos="7344"/>
        </w:tabs>
        <w:spacing w:line="240" w:lineRule="auto"/>
        <w:contextualSpacing/>
        <w:rPr>
          <w:rFonts w:cs="Arial"/>
          <w:szCs w:val="18"/>
        </w:rPr>
      </w:pPr>
      <w:r w:rsidRPr="003E7274">
        <w:rPr>
          <w:rFonts w:cs="Arial"/>
          <w:szCs w:val="18"/>
        </w:rPr>
        <w:t>SOMEWHAT TRUE</w:t>
      </w:r>
      <w:r w:rsidRPr="003E7274">
        <w:rPr>
          <w:rFonts w:cs="Arial"/>
          <w:szCs w:val="18"/>
        </w:rPr>
        <w:tab/>
        <w:t>3</w:t>
      </w:r>
    </w:p>
    <w:p w:rsidR="00417529" w:rsidRPr="003E7274" w:rsidRDefault="00F34AE8" w:rsidP="00417529">
      <w:pPr>
        <w:widowControl w:val="0"/>
        <w:tabs>
          <w:tab w:val="left" w:pos="1170"/>
          <w:tab w:val="left" w:pos="3600"/>
          <w:tab w:val="left" w:leader="dot" w:pos="7200"/>
          <w:tab w:val="left" w:leader="dot" w:pos="7344"/>
        </w:tabs>
        <w:spacing w:after="0" w:line="240" w:lineRule="auto"/>
        <w:contextualSpacing/>
        <w:rPr>
          <w:rFonts w:ascii="Arial" w:hAnsi="Arial" w:cs="Arial"/>
          <w:sz w:val="18"/>
          <w:szCs w:val="18"/>
        </w:rPr>
      </w:pPr>
      <w:r w:rsidRPr="003E7274">
        <w:rPr>
          <w:rFonts w:ascii="Arial" w:hAnsi="Arial" w:cs="Arial"/>
          <w:sz w:val="18"/>
          <w:szCs w:val="18"/>
        </w:rPr>
        <w:tab/>
      </w:r>
      <w:r w:rsidRPr="003E7274">
        <w:rPr>
          <w:rFonts w:ascii="Arial" w:hAnsi="Arial" w:cs="Arial"/>
          <w:sz w:val="18"/>
          <w:szCs w:val="18"/>
        </w:rPr>
        <w:tab/>
        <w:t>NOT AT ALL TRUE</w:t>
      </w:r>
      <w:r w:rsidRPr="003E7274">
        <w:rPr>
          <w:rFonts w:ascii="Arial" w:hAnsi="Arial" w:cs="Arial"/>
          <w:sz w:val="18"/>
          <w:szCs w:val="18"/>
        </w:rPr>
        <w:tab/>
        <w:t>4</w:t>
      </w:r>
    </w:p>
    <w:p w:rsidR="00417529" w:rsidRPr="003E7274" w:rsidRDefault="00F34AE8" w:rsidP="00417529">
      <w:pPr>
        <w:widowControl w:val="0"/>
        <w:tabs>
          <w:tab w:val="left" w:pos="1170"/>
          <w:tab w:val="left" w:pos="3600"/>
          <w:tab w:val="left" w:leader="dot" w:pos="7200"/>
          <w:tab w:val="left" w:leader="dot" w:pos="7344"/>
        </w:tabs>
        <w:spacing w:after="0" w:line="240" w:lineRule="auto"/>
        <w:contextualSpacing/>
        <w:rPr>
          <w:rFonts w:ascii="Arial" w:hAnsi="Arial" w:cs="Arial"/>
          <w:snapToGrid w:val="0"/>
          <w:sz w:val="18"/>
          <w:szCs w:val="18"/>
        </w:rPr>
      </w:pPr>
      <w:r w:rsidRPr="003E7274">
        <w:rPr>
          <w:rFonts w:ascii="Arial" w:hAnsi="Arial" w:cs="Arial"/>
          <w:sz w:val="18"/>
          <w:szCs w:val="18"/>
        </w:rPr>
        <w:tab/>
      </w:r>
      <w:r w:rsidRPr="003E7274">
        <w:rPr>
          <w:rFonts w:ascii="Arial" w:hAnsi="Arial" w:cs="Arial"/>
          <w:sz w:val="18"/>
          <w:szCs w:val="18"/>
        </w:rPr>
        <w:tab/>
        <w:t>REFUSED</w:t>
      </w:r>
      <w:r w:rsidRPr="003E7274">
        <w:rPr>
          <w:rFonts w:ascii="Arial" w:hAnsi="Arial" w:cs="Arial"/>
          <w:sz w:val="18"/>
          <w:szCs w:val="18"/>
        </w:rPr>
        <w:tab/>
        <w:t>8</w:t>
      </w:r>
    </w:p>
    <w:p w:rsidR="00417529" w:rsidRPr="003E7274" w:rsidRDefault="00F34AE8" w:rsidP="00417529">
      <w:pPr>
        <w:pStyle w:val="Q1-FirstLevelQuestion"/>
        <w:tabs>
          <w:tab w:val="clear" w:pos="1152"/>
          <w:tab w:val="left" w:pos="3600"/>
          <w:tab w:val="left" w:leader="dot" w:pos="7200"/>
        </w:tabs>
        <w:spacing w:line="240" w:lineRule="auto"/>
        <w:contextualSpacing/>
        <w:rPr>
          <w:rFonts w:cs="Arial"/>
          <w:szCs w:val="18"/>
        </w:rPr>
      </w:pPr>
      <w:r w:rsidRPr="003E7274">
        <w:rPr>
          <w:rFonts w:cs="Arial"/>
          <w:szCs w:val="18"/>
        </w:rPr>
        <w:tab/>
      </w:r>
      <w:r w:rsidRPr="003E7274">
        <w:rPr>
          <w:rFonts w:cs="Arial"/>
          <w:szCs w:val="18"/>
        </w:rPr>
        <w:tab/>
        <w:t>DON’T KNOW</w:t>
      </w:r>
      <w:r w:rsidRPr="003E7274">
        <w:rPr>
          <w:rFonts w:cs="Arial"/>
          <w:szCs w:val="18"/>
        </w:rPr>
        <w:tab/>
        <w:t>9</w:t>
      </w:r>
    </w:p>
    <w:p w:rsidR="005940BF" w:rsidRPr="003E7274" w:rsidRDefault="005940BF" w:rsidP="00743CA3">
      <w:pPr>
        <w:widowControl w:val="0"/>
        <w:tabs>
          <w:tab w:val="left" w:pos="1170"/>
        </w:tabs>
        <w:spacing w:after="0" w:line="240" w:lineRule="auto"/>
        <w:contextualSpacing/>
        <w:rPr>
          <w:rFonts w:ascii="Arial" w:hAnsi="Arial" w:cs="Arial"/>
          <w:sz w:val="18"/>
          <w:szCs w:val="18"/>
        </w:rPr>
      </w:pPr>
    </w:p>
    <w:p w:rsidR="005940BF" w:rsidRPr="003E7274" w:rsidRDefault="005940BF" w:rsidP="00743CA3">
      <w:pPr>
        <w:widowControl w:val="0"/>
        <w:tabs>
          <w:tab w:val="left" w:pos="1170"/>
        </w:tabs>
        <w:spacing w:after="0" w:line="240" w:lineRule="auto"/>
        <w:ind w:left="1170" w:hanging="1170"/>
        <w:contextualSpacing/>
        <w:rPr>
          <w:rFonts w:ascii="Arial" w:hAnsi="Arial" w:cs="Arial"/>
          <w:bCs/>
          <w:sz w:val="18"/>
          <w:szCs w:val="18"/>
        </w:rPr>
      </w:pPr>
    </w:p>
    <w:p w:rsidR="005940BF" w:rsidRPr="003E7274" w:rsidRDefault="00F34AE8" w:rsidP="00743CA3">
      <w:pPr>
        <w:widowControl w:val="0"/>
        <w:tabs>
          <w:tab w:val="left" w:pos="1170"/>
        </w:tabs>
        <w:spacing w:after="0" w:line="240" w:lineRule="auto"/>
        <w:ind w:left="1170" w:hanging="1170"/>
        <w:contextualSpacing/>
        <w:rPr>
          <w:rFonts w:ascii="Arial" w:hAnsi="Arial" w:cs="Arial"/>
          <w:sz w:val="18"/>
          <w:szCs w:val="18"/>
        </w:rPr>
      </w:pPr>
      <w:r w:rsidRPr="003E7274">
        <w:rPr>
          <w:rFonts w:ascii="Arial" w:hAnsi="Arial" w:cs="Arial"/>
          <w:bCs/>
          <w:sz w:val="18"/>
          <w:szCs w:val="18"/>
        </w:rPr>
        <w:t>DWQ.045</w:t>
      </w:r>
      <w:r w:rsidRPr="003E7274">
        <w:rPr>
          <w:rFonts w:ascii="Arial" w:hAnsi="Arial" w:cs="Arial"/>
          <w:sz w:val="18"/>
          <w:szCs w:val="18"/>
        </w:rPr>
        <w:t xml:space="preserve"> </w:t>
      </w:r>
      <w:r w:rsidRPr="003E7274">
        <w:rPr>
          <w:rFonts w:ascii="Arial" w:hAnsi="Arial" w:cs="Arial"/>
          <w:sz w:val="18"/>
          <w:szCs w:val="18"/>
        </w:rPr>
        <w:tab/>
        <w:t>[Now, I'm going to read some statements.  Please tell me whether each statement is completely true, mostly true, somewhat true, or not at all true.]</w:t>
      </w:r>
    </w:p>
    <w:p w:rsidR="005940BF" w:rsidRPr="003E7274" w:rsidRDefault="00F34AE8" w:rsidP="00743CA3">
      <w:pPr>
        <w:pStyle w:val="Q1-FirstLevelQuestion"/>
        <w:spacing w:line="240" w:lineRule="auto"/>
        <w:contextualSpacing/>
        <w:rPr>
          <w:rFonts w:cs="Arial"/>
          <w:vanish/>
          <w:szCs w:val="18"/>
        </w:rPr>
      </w:pPr>
      <w:r w:rsidRPr="003E7274">
        <w:rPr>
          <w:rFonts w:cs="Arial"/>
          <w:vanish/>
          <w:szCs w:val="18"/>
        </w:rPr>
        <w:t>Rounds: 2, 5</w:t>
      </w:r>
    </w:p>
    <w:p w:rsidR="005940BF" w:rsidRPr="003E7274" w:rsidRDefault="00F34AE8" w:rsidP="00743CA3">
      <w:pPr>
        <w:pStyle w:val="Q1-FirstLevelQuestion"/>
        <w:spacing w:line="240" w:lineRule="auto"/>
        <w:contextualSpacing/>
        <w:rPr>
          <w:rFonts w:cs="Arial"/>
          <w:szCs w:val="18"/>
        </w:rPr>
      </w:pPr>
      <w:r w:rsidRPr="003E7274">
        <w:rPr>
          <w:rFonts w:cs="Arial"/>
          <w:vanish/>
          <w:szCs w:val="18"/>
        </w:rPr>
        <w:t xml:space="preserve">Source: K2.DWQ.045 </w:t>
      </w:r>
    </w:p>
    <w:p w:rsidR="005940BF" w:rsidRPr="003E7274" w:rsidRDefault="00F34AE8" w:rsidP="00743CA3">
      <w:pPr>
        <w:widowControl w:val="0"/>
        <w:tabs>
          <w:tab w:val="left" w:pos="1170"/>
        </w:tabs>
        <w:spacing w:after="0" w:line="240" w:lineRule="auto"/>
        <w:contextualSpacing/>
        <w:rPr>
          <w:rFonts w:ascii="Arial" w:hAnsi="Arial" w:cs="Arial"/>
          <w:sz w:val="18"/>
          <w:szCs w:val="18"/>
        </w:rPr>
      </w:pPr>
      <w:r w:rsidRPr="003E7274">
        <w:rPr>
          <w:rFonts w:ascii="Arial" w:hAnsi="Arial" w:cs="Arial"/>
          <w:sz w:val="18"/>
          <w:szCs w:val="18"/>
        </w:rPr>
        <w:tab/>
        <w:t>{CHILD} does things that really bother me.</w:t>
      </w:r>
    </w:p>
    <w:p w:rsidR="005940BF" w:rsidRPr="003E7274" w:rsidRDefault="005940BF" w:rsidP="00743CA3">
      <w:pPr>
        <w:widowControl w:val="0"/>
        <w:tabs>
          <w:tab w:val="left" w:pos="1170"/>
        </w:tabs>
        <w:spacing w:after="0" w:line="240" w:lineRule="auto"/>
        <w:contextualSpacing/>
        <w:rPr>
          <w:rFonts w:ascii="Arial" w:hAnsi="Arial" w:cs="Arial"/>
          <w:sz w:val="18"/>
          <w:szCs w:val="18"/>
        </w:rPr>
      </w:pPr>
    </w:p>
    <w:p w:rsidR="005940BF" w:rsidRPr="003E7274" w:rsidRDefault="00F34AE8" w:rsidP="00743CA3">
      <w:pPr>
        <w:widowControl w:val="0"/>
        <w:tabs>
          <w:tab w:val="left" w:pos="1170"/>
        </w:tabs>
        <w:spacing w:after="0" w:line="240" w:lineRule="auto"/>
        <w:contextualSpacing/>
        <w:rPr>
          <w:rFonts w:ascii="Arial" w:hAnsi="Arial" w:cs="Arial"/>
          <w:sz w:val="18"/>
          <w:szCs w:val="18"/>
        </w:rPr>
      </w:pPr>
      <w:r w:rsidRPr="003E7274">
        <w:rPr>
          <w:rFonts w:ascii="Arial" w:hAnsi="Arial" w:cs="Arial"/>
          <w:sz w:val="18"/>
          <w:szCs w:val="18"/>
        </w:rPr>
        <w:tab/>
        <w:t>[PROBE: Is it completely true, mostly true, somewhat true or not at all true?]</w:t>
      </w:r>
    </w:p>
    <w:p w:rsidR="005940BF" w:rsidRPr="003E7274" w:rsidRDefault="005940BF" w:rsidP="00743CA3">
      <w:pPr>
        <w:widowControl w:val="0"/>
        <w:tabs>
          <w:tab w:val="left" w:pos="1170"/>
        </w:tabs>
        <w:spacing w:after="0" w:line="240" w:lineRule="auto"/>
        <w:contextualSpacing/>
        <w:rPr>
          <w:rFonts w:ascii="Arial" w:hAnsi="Arial" w:cs="Arial"/>
          <w:sz w:val="18"/>
          <w:szCs w:val="18"/>
        </w:rPr>
      </w:pPr>
    </w:p>
    <w:p w:rsidR="00417529" w:rsidRPr="003E7274" w:rsidRDefault="00F34AE8" w:rsidP="00417529">
      <w:pPr>
        <w:pStyle w:val="A5-2ndLeader"/>
        <w:keepNext/>
        <w:tabs>
          <w:tab w:val="left" w:pos="3600"/>
          <w:tab w:val="left" w:leader="dot" w:pos="7200"/>
          <w:tab w:val="left" w:leader="dot" w:pos="7344"/>
        </w:tabs>
        <w:spacing w:line="240" w:lineRule="auto"/>
        <w:contextualSpacing/>
        <w:rPr>
          <w:rFonts w:cs="Arial"/>
          <w:szCs w:val="18"/>
        </w:rPr>
      </w:pPr>
      <w:r w:rsidRPr="003E7274">
        <w:rPr>
          <w:rFonts w:cs="Arial"/>
          <w:szCs w:val="18"/>
        </w:rPr>
        <w:t>COMPLETELY TRUE</w:t>
      </w:r>
      <w:r w:rsidRPr="003E7274">
        <w:rPr>
          <w:rFonts w:cs="Arial"/>
          <w:szCs w:val="18"/>
        </w:rPr>
        <w:tab/>
        <w:t>1</w:t>
      </w:r>
    </w:p>
    <w:p w:rsidR="00417529" w:rsidRPr="003E7274" w:rsidRDefault="00F34AE8" w:rsidP="00417529">
      <w:pPr>
        <w:pStyle w:val="A5-2ndLeader"/>
        <w:keepNext/>
        <w:tabs>
          <w:tab w:val="left" w:pos="3600"/>
          <w:tab w:val="left" w:leader="dot" w:pos="7200"/>
          <w:tab w:val="left" w:leader="dot" w:pos="7344"/>
        </w:tabs>
        <w:spacing w:line="240" w:lineRule="auto"/>
        <w:contextualSpacing/>
        <w:rPr>
          <w:rFonts w:cs="Arial"/>
          <w:szCs w:val="18"/>
        </w:rPr>
      </w:pPr>
      <w:r w:rsidRPr="003E7274">
        <w:rPr>
          <w:rFonts w:cs="Arial"/>
          <w:szCs w:val="18"/>
        </w:rPr>
        <w:t>MOSTLY TRUE</w:t>
      </w:r>
      <w:r w:rsidRPr="003E7274">
        <w:rPr>
          <w:rFonts w:cs="Arial"/>
          <w:szCs w:val="18"/>
        </w:rPr>
        <w:tab/>
        <w:t>2</w:t>
      </w:r>
    </w:p>
    <w:p w:rsidR="00417529" w:rsidRPr="003E7274" w:rsidRDefault="00F34AE8" w:rsidP="00417529">
      <w:pPr>
        <w:pStyle w:val="A5-2ndLeader"/>
        <w:keepNext/>
        <w:tabs>
          <w:tab w:val="left" w:pos="3600"/>
          <w:tab w:val="left" w:leader="dot" w:pos="7200"/>
          <w:tab w:val="left" w:leader="dot" w:pos="7344"/>
        </w:tabs>
        <w:spacing w:line="240" w:lineRule="auto"/>
        <w:contextualSpacing/>
        <w:rPr>
          <w:rFonts w:cs="Arial"/>
          <w:szCs w:val="18"/>
        </w:rPr>
      </w:pPr>
      <w:r w:rsidRPr="003E7274">
        <w:rPr>
          <w:rFonts w:cs="Arial"/>
          <w:szCs w:val="18"/>
        </w:rPr>
        <w:t>SOMEWHAT TRUE</w:t>
      </w:r>
      <w:r w:rsidRPr="003E7274">
        <w:rPr>
          <w:rFonts w:cs="Arial"/>
          <w:szCs w:val="18"/>
        </w:rPr>
        <w:tab/>
        <w:t>3</w:t>
      </w:r>
    </w:p>
    <w:p w:rsidR="00417529" w:rsidRPr="003E7274" w:rsidRDefault="00F34AE8" w:rsidP="00417529">
      <w:pPr>
        <w:widowControl w:val="0"/>
        <w:tabs>
          <w:tab w:val="left" w:pos="1170"/>
          <w:tab w:val="left" w:pos="3600"/>
          <w:tab w:val="left" w:leader="dot" w:pos="7200"/>
          <w:tab w:val="left" w:leader="dot" w:pos="7344"/>
        </w:tabs>
        <w:spacing w:after="0" w:line="240" w:lineRule="auto"/>
        <w:contextualSpacing/>
        <w:rPr>
          <w:rFonts w:ascii="Arial" w:hAnsi="Arial" w:cs="Arial"/>
          <w:sz w:val="18"/>
          <w:szCs w:val="18"/>
        </w:rPr>
      </w:pPr>
      <w:r w:rsidRPr="003E7274">
        <w:rPr>
          <w:rFonts w:ascii="Arial" w:hAnsi="Arial" w:cs="Arial"/>
          <w:sz w:val="18"/>
          <w:szCs w:val="18"/>
        </w:rPr>
        <w:tab/>
      </w:r>
      <w:r w:rsidRPr="003E7274">
        <w:rPr>
          <w:rFonts w:ascii="Arial" w:hAnsi="Arial" w:cs="Arial"/>
          <w:sz w:val="18"/>
          <w:szCs w:val="18"/>
        </w:rPr>
        <w:tab/>
        <w:t>NOT AT ALL TRUE</w:t>
      </w:r>
      <w:r w:rsidRPr="003E7274">
        <w:rPr>
          <w:rFonts w:ascii="Arial" w:hAnsi="Arial" w:cs="Arial"/>
          <w:sz w:val="18"/>
          <w:szCs w:val="18"/>
        </w:rPr>
        <w:tab/>
        <w:t>4</w:t>
      </w:r>
    </w:p>
    <w:p w:rsidR="00417529" w:rsidRPr="003E7274" w:rsidRDefault="00F34AE8" w:rsidP="00417529">
      <w:pPr>
        <w:widowControl w:val="0"/>
        <w:tabs>
          <w:tab w:val="left" w:pos="1170"/>
          <w:tab w:val="left" w:pos="3600"/>
          <w:tab w:val="left" w:leader="dot" w:pos="7200"/>
          <w:tab w:val="left" w:leader="dot" w:pos="7344"/>
        </w:tabs>
        <w:spacing w:after="0" w:line="240" w:lineRule="auto"/>
        <w:contextualSpacing/>
        <w:rPr>
          <w:rFonts w:ascii="Arial" w:hAnsi="Arial" w:cs="Arial"/>
          <w:snapToGrid w:val="0"/>
          <w:sz w:val="18"/>
          <w:szCs w:val="18"/>
        </w:rPr>
      </w:pPr>
      <w:r w:rsidRPr="003E7274">
        <w:rPr>
          <w:rFonts w:ascii="Arial" w:hAnsi="Arial" w:cs="Arial"/>
          <w:sz w:val="18"/>
          <w:szCs w:val="18"/>
        </w:rPr>
        <w:tab/>
      </w:r>
      <w:r w:rsidRPr="003E7274">
        <w:rPr>
          <w:rFonts w:ascii="Arial" w:hAnsi="Arial" w:cs="Arial"/>
          <w:sz w:val="18"/>
          <w:szCs w:val="18"/>
        </w:rPr>
        <w:tab/>
        <w:t>REFUSED</w:t>
      </w:r>
      <w:r w:rsidRPr="003E7274">
        <w:rPr>
          <w:rFonts w:ascii="Arial" w:hAnsi="Arial" w:cs="Arial"/>
          <w:sz w:val="18"/>
          <w:szCs w:val="18"/>
        </w:rPr>
        <w:tab/>
        <w:t>8</w:t>
      </w:r>
    </w:p>
    <w:p w:rsidR="00417529" w:rsidRPr="003E7274" w:rsidRDefault="00F34AE8" w:rsidP="00417529">
      <w:pPr>
        <w:pStyle w:val="Q1-FirstLevelQuestion"/>
        <w:tabs>
          <w:tab w:val="clear" w:pos="1152"/>
          <w:tab w:val="left" w:pos="3600"/>
          <w:tab w:val="left" w:leader="dot" w:pos="7200"/>
        </w:tabs>
        <w:spacing w:line="240" w:lineRule="auto"/>
        <w:contextualSpacing/>
        <w:rPr>
          <w:rFonts w:cs="Arial"/>
          <w:szCs w:val="18"/>
        </w:rPr>
      </w:pPr>
      <w:r w:rsidRPr="003E7274">
        <w:rPr>
          <w:rFonts w:cs="Arial"/>
          <w:szCs w:val="18"/>
        </w:rPr>
        <w:tab/>
      </w:r>
      <w:r w:rsidRPr="003E7274">
        <w:rPr>
          <w:rFonts w:cs="Arial"/>
          <w:szCs w:val="18"/>
        </w:rPr>
        <w:tab/>
        <w:t>DON’T KNOW</w:t>
      </w:r>
      <w:r w:rsidRPr="003E7274">
        <w:rPr>
          <w:rFonts w:cs="Arial"/>
          <w:szCs w:val="18"/>
        </w:rPr>
        <w:tab/>
        <w:t>9</w:t>
      </w:r>
    </w:p>
    <w:p w:rsidR="005940BF" w:rsidRPr="003E7274" w:rsidRDefault="005940BF" w:rsidP="00743CA3">
      <w:pPr>
        <w:widowControl w:val="0"/>
        <w:tabs>
          <w:tab w:val="left" w:pos="90"/>
          <w:tab w:val="left" w:pos="1170"/>
        </w:tabs>
        <w:spacing w:after="0" w:line="240" w:lineRule="auto"/>
        <w:ind w:left="1170" w:hanging="1170"/>
        <w:contextualSpacing/>
        <w:rPr>
          <w:rFonts w:ascii="Arial" w:hAnsi="Arial" w:cs="Arial"/>
          <w:bCs/>
          <w:sz w:val="18"/>
          <w:szCs w:val="18"/>
        </w:rPr>
      </w:pPr>
    </w:p>
    <w:p w:rsidR="005940BF" w:rsidRPr="003E7274" w:rsidRDefault="005940BF" w:rsidP="00743CA3">
      <w:pPr>
        <w:widowControl w:val="0"/>
        <w:tabs>
          <w:tab w:val="left" w:pos="90"/>
          <w:tab w:val="left" w:pos="1170"/>
        </w:tabs>
        <w:spacing w:after="0" w:line="240" w:lineRule="auto"/>
        <w:ind w:left="1170" w:hanging="1170"/>
        <w:contextualSpacing/>
        <w:rPr>
          <w:rFonts w:ascii="Arial" w:hAnsi="Arial" w:cs="Arial"/>
          <w:bCs/>
          <w:sz w:val="18"/>
          <w:szCs w:val="18"/>
        </w:rPr>
      </w:pPr>
    </w:p>
    <w:p w:rsidR="005940BF" w:rsidRPr="003E7274" w:rsidRDefault="00F34AE8" w:rsidP="00743CA3">
      <w:pPr>
        <w:widowControl w:val="0"/>
        <w:tabs>
          <w:tab w:val="left" w:pos="90"/>
          <w:tab w:val="left" w:pos="1170"/>
        </w:tabs>
        <w:spacing w:after="0" w:line="240" w:lineRule="auto"/>
        <w:ind w:left="1170" w:hanging="1170"/>
        <w:contextualSpacing/>
        <w:rPr>
          <w:rFonts w:ascii="Arial" w:hAnsi="Arial" w:cs="Arial"/>
          <w:sz w:val="18"/>
          <w:szCs w:val="18"/>
        </w:rPr>
      </w:pPr>
      <w:r w:rsidRPr="003E7274">
        <w:rPr>
          <w:rFonts w:ascii="Arial" w:hAnsi="Arial" w:cs="Arial"/>
          <w:bCs/>
          <w:sz w:val="18"/>
          <w:szCs w:val="18"/>
        </w:rPr>
        <w:t>DWQ.050</w:t>
      </w:r>
      <w:r w:rsidRPr="003E7274">
        <w:rPr>
          <w:rFonts w:ascii="Arial" w:hAnsi="Arial" w:cs="Arial"/>
          <w:b/>
          <w:bCs/>
          <w:sz w:val="18"/>
          <w:szCs w:val="18"/>
        </w:rPr>
        <w:tab/>
      </w:r>
      <w:r w:rsidRPr="003E7274">
        <w:rPr>
          <w:rFonts w:ascii="Arial" w:hAnsi="Arial" w:cs="Arial"/>
          <w:sz w:val="18"/>
          <w:szCs w:val="18"/>
        </w:rPr>
        <w:t>[Now, I'm going to read some statements.  Please tell me whether each statement is completely true, mostly true, somewhat true, or not at all true.]</w:t>
      </w:r>
    </w:p>
    <w:p w:rsidR="005940BF" w:rsidRPr="003E7274" w:rsidRDefault="00F34AE8" w:rsidP="00743CA3">
      <w:pPr>
        <w:pStyle w:val="Q1-FirstLevelQuestion"/>
        <w:tabs>
          <w:tab w:val="clear" w:pos="1152"/>
          <w:tab w:val="left" w:pos="1170"/>
        </w:tabs>
        <w:spacing w:line="240" w:lineRule="auto"/>
        <w:contextualSpacing/>
        <w:rPr>
          <w:rFonts w:cs="Arial"/>
          <w:vanish/>
          <w:szCs w:val="18"/>
        </w:rPr>
      </w:pPr>
      <w:r w:rsidRPr="003E7274">
        <w:rPr>
          <w:rFonts w:cs="Arial"/>
          <w:vanish/>
          <w:szCs w:val="18"/>
        </w:rPr>
        <w:t>Rounds: 2, 5</w:t>
      </w:r>
    </w:p>
    <w:p w:rsidR="005940BF" w:rsidRPr="003E7274" w:rsidRDefault="00F34AE8" w:rsidP="00743CA3">
      <w:pPr>
        <w:pStyle w:val="Q1-FirstLevelQuestion"/>
        <w:tabs>
          <w:tab w:val="clear" w:pos="1152"/>
          <w:tab w:val="left" w:pos="1170"/>
        </w:tabs>
        <w:spacing w:line="240" w:lineRule="auto"/>
        <w:contextualSpacing/>
        <w:rPr>
          <w:rFonts w:cs="Arial"/>
          <w:szCs w:val="18"/>
        </w:rPr>
      </w:pPr>
      <w:r w:rsidRPr="003E7274">
        <w:rPr>
          <w:rFonts w:cs="Arial"/>
          <w:vanish/>
          <w:szCs w:val="18"/>
        </w:rPr>
        <w:t xml:space="preserve">Source: K2.DWQ.050 </w:t>
      </w:r>
    </w:p>
    <w:p w:rsidR="005940BF" w:rsidRPr="003E7274" w:rsidRDefault="00F34AE8" w:rsidP="00743CA3">
      <w:pPr>
        <w:widowControl w:val="0"/>
        <w:tabs>
          <w:tab w:val="left" w:pos="90"/>
          <w:tab w:val="left" w:pos="1170"/>
        </w:tabs>
        <w:spacing w:after="0" w:line="240" w:lineRule="auto"/>
        <w:contextualSpacing/>
        <w:rPr>
          <w:rFonts w:ascii="Arial" w:hAnsi="Arial" w:cs="Arial"/>
          <w:sz w:val="18"/>
          <w:szCs w:val="18"/>
        </w:rPr>
      </w:pPr>
      <w:r w:rsidRPr="003E7274">
        <w:rPr>
          <w:rFonts w:ascii="Arial" w:hAnsi="Arial" w:cs="Arial"/>
          <w:sz w:val="18"/>
          <w:szCs w:val="18"/>
        </w:rPr>
        <w:tab/>
      </w:r>
      <w:r w:rsidRPr="003E7274">
        <w:rPr>
          <w:rFonts w:ascii="Arial" w:hAnsi="Arial" w:cs="Arial"/>
          <w:sz w:val="18"/>
          <w:szCs w:val="18"/>
        </w:rPr>
        <w:tab/>
        <w:t>I find myself giving up more of my life to meet {CHILD}'s needs than I ever expected.</w:t>
      </w:r>
    </w:p>
    <w:p w:rsidR="005940BF" w:rsidRPr="003E7274" w:rsidRDefault="005940BF" w:rsidP="00743CA3">
      <w:pPr>
        <w:widowControl w:val="0"/>
        <w:tabs>
          <w:tab w:val="left" w:pos="90"/>
          <w:tab w:val="left" w:pos="1170"/>
        </w:tabs>
        <w:spacing w:after="0" w:line="240" w:lineRule="auto"/>
        <w:contextualSpacing/>
        <w:rPr>
          <w:rFonts w:ascii="Arial" w:hAnsi="Arial" w:cs="Arial"/>
          <w:sz w:val="18"/>
          <w:szCs w:val="18"/>
        </w:rPr>
      </w:pPr>
    </w:p>
    <w:p w:rsidR="005940BF" w:rsidRPr="003E7274" w:rsidRDefault="00F34AE8" w:rsidP="00743CA3">
      <w:pPr>
        <w:widowControl w:val="0"/>
        <w:tabs>
          <w:tab w:val="left" w:pos="90"/>
          <w:tab w:val="left" w:pos="1170"/>
        </w:tabs>
        <w:spacing w:after="0" w:line="240" w:lineRule="auto"/>
        <w:contextualSpacing/>
        <w:rPr>
          <w:rFonts w:ascii="Arial" w:hAnsi="Arial" w:cs="Arial"/>
          <w:sz w:val="18"/>
          <w:szCs w:val="18"/>
        </w:rPr>
      </w:pPr>
      <w:r w:rsidRPr="003E7274">
        <w:rPr>
          <w:rFonts w:ascii="Arial" w:hAnsi="Arial" w:cs="Arial"/>
          <w:sz w:val="18"/>
          <w:szCs w:val="18"/>
        </w:rPr>
        <w:tab/>
      </w:r>
      <w:r w:rsidRPr="003E7274">
        <w:rPr>
          <w:rFonts w:ascii="Arial" w:hAnsi="Arial" w:cs="Arial"/>
          <w:sz w:val="18"/>
          <w:szCs w:val="18"/>
        </w:rPr>
        <w:tab/>
        <w:t>[PROBE: Is it completely true, mostly true, somewhat true or not at all true?]</w:t>
      </w:r>
    </w:p>
    <w:p w:rsidR="005940BF" w:rsidRPr="003E7274" w:rsidRDefault="005940BF" w:rsidP="00743CA3">
      <w:pPr>
        <w:widowControl w:val="0"/>
        <w:tabs>
          <w:tab w:val="left" w:pos="90"/>
          <w:tab w:val="left" w:pos="1170"/>
        </w:tabs>
        <w:spacing w:after="0" w:line="240" w:lineRule="auto"/>
        <w:contextualSpacing/>
        <w:rPr>
          <w:rFonts w:ascii="Arial" w:hAnsi="Arial" w:cs="Arial"/>
          <w:sz w:val="18"/>
          <w:szCs w:val="18"/>
        </w:rPr>
      </w:pPr>
    </w:p>
    <w:p w:rsidR="00417529" w:rsidRPr="003E7274" w:rsidRDefault="00F34AE8" w:rsidP="00417529">
      <w:pPr>
        <w:pStyle w:val="A5-2ndLeader"/>
        <w:keepNext/>
        <w:tabs>
          <w:tab w:val="left" w:pos="3600"/>
          <w:tab w:val="left" w:leader="dot" w:pos="7200"/>
          <w:tab w:val="left" w:leader="dot" w:pos="7344"/>
        </w:tabs>
        <w:spacing w:line="240" w:lineRule="auto"/>
        <w:contextualSpacing/>
        <w:rPr>
          <w:rFonts w:cs="Arial"/>
          <w:szCs w:val="18"/>
        </w:rPr>
      </w:pPr>
      <w:r w:rsidRPr="003E7274">
        <w:rPr>
          <w:rFonts w:cs="Arial"/>
          <w:szCs w:val="18"/>
        </w:rPr>
        <w:t>COMPLETELY TRUE</w:t>
      </w:r>
      <w:r w:rsidRPr="003E7274">
        <w:rPr>
          <w:rFonts w:cs="Arial"/>
          <w:szCs w:val="18"/>
        </w:rPr>
        <w:tab/>
        <w:t>1</w:t>
      </w:r>
    </w:p>
    <w:p w:rsidR="00417529" w:rsidRPr="003E7274" w:rsidRDefault="00F34AE8" w:rsidP="00417529">
      <w:pPr>
        <w:pStyle w:val="A5-2ndLeader"/>
        <w:keepNext/>
        <w:tabs>
          <w:tab w:val="left" w:pos="3600"/>
          <w:tab w:val="left" w:leader="dot" w:pos="7200"/>
          <w:tab w:val="left" w:leader="dot" w:pos="7344"/>
        </w:tabs>
        <w:spacing w:line="240" w:lineRule="auto"/>
        <w:contextualSpacing/>
        <w:rPr>
          <w:rFonts w:cs="Arial"/>
          <w:szCs w:val="18"/>
        </w:rPr>
      </w:pPr>
      <w:r w:rsidRPr="003E7274">
        <w:rPr>
          <w:rFonts w:cs="Arial"/>
          <w:szCs w:val="18"/>
        </w:rPr>
        <w:t>MOSTLY TRUE</w:t>
      </w:r>
      <w:r w:rsidRPr="003E7274">
        <w:rPr>
          <w:rFonts w:cs="Arial"/>
          <w:szCs w:val="18"/>
        </w:rPr>
        <w:tab/>
        <w:t>2</w:t>
      </w:r>
    </w:p>
    <w:p w:rsidR="00417529" w:rsidRPr="003E7274" w:rsidRDefault="00F34AE8" w:rsidP="00417529">
      <w:pPr>
        <w:pStyle w:val="A5-2ndLeader"/>
        <w:keepNext/>
        <w:tabs>
          <w:tab w:val="left" w:pos="3600"/>
          <w:tab w:val="left" w:leader="dot" w:pos="7200"/>
          <w:tab w:val="left" w:leader="dot" w:pos="7344"/>
        </w:tabs>
        <w:spacing w:line="240" w:lineRule="auto"/>
        <w:contextualSpacing/>
        <w:rPr>
          <w:rFonts w:cs="Arial"/>
          <w:szCs w:val="18"/>
        </w:rPr>
      </w:pPr>
      <w:r w:rsidRPr="003E7274">
        <w:rPr>
          <w:rFonts w:cs="Arial"/>
          <w:szCs w:val="18"/>
        </w:rPr>
        <w:t>SOMEWHAT TRUE</w:t>
      </w:r>
      <w:r w:rsidRPr="003E7274">
        <w:rPr>
          <w:rFonts w:cs="Arial"/>
          <w:szCs w:val="18"/>
        </w:rPr>
        <w:tab/>
        <w:t>3</w:t>
      </w:r>
    </w:p>
    <w:p w:rsidR="00417529" w:rsidRPr="003E7274" w:rsidRDefault="00F34AE8" w:rsidP="00417529">
      <w:pPr>
        <w:widowControl w:val="0"/>
        <w:tabs>
          <w:tab w:val="left" w:pos="1170"/>
          <w:tab w:val="left" w:pos="3600"/>
          <w:tab w:val="left" w:leader="dot" w:pos="7200"/>
          <w:tab w:val="left" w:leader="dot" w:pos="7344"/>
        </w:tabs>
        <w:spacing w:after="0" w:line="240" w:lineRule="auto"/>
        <w:contextualSpacing/>
        <w:rPr>
          <w:rFonts w:ascii="Arial" w:hAnsi="Arial" w:cs="Arial"/>
          <w:sz w:val="18"/>
          <w:szCs w:val="18"/>
        </w:rPr>
      </w:pPr>
      <w:r w:rsidRPr="003E7274">
        <w:rPr>
          <w:rFonts w:ascii="Arial" w:hAnsi="Arial" w:cs="Arial"/>
          <w:sz w:val="18"/>
          <w:szCs w:val="18"/>
        </w:rPr>
        <w:tab/>
      </w:r>
      <w:r w:rsidRPr="003E7274">
        <w:rPr>
          <w:rFonts w:ascii="Arial" w:hAnsi="Arial" w:cs="Arial"/>
          <w:sz w:val="18"/>
          <w:szCs w:val="18"/>
        </w:rPr>
        <w:tab/>
        <w:t>NOT AT ALL TRUE</w:t>
      </w:r>
      <w:r w:rsidRPr="003E7274">
        <w:rPr>
          <w:rFonts w:ascii="Arial" w:hAnsi="Arial" w:cs="Arial"/>
          <w:sz w:val="18"/>
          <w:szCs w:val="18"/>
        </w:rPr>
        <w:tab/>
        <w:t>4</w:t>
      </w:r>
    </w:p>
    <w:p w:rsidR="00417529" w:rsidRPr="003E7274" w:rsidRDefault="00F34AE8" w:rsidP="00417529">
      <w:pPr>
        <w:widowControl w:val="0"/>
        <w:tabs>
          <w:tab w:val="left" w:pos="1170"/>
          <w:tab w:val="left" w:pos="3600"/>
          <w:tab w:val="left" w:leader="dot" w:pos="7200"/>
          <w:tab w:val="left" w:leader="dot" w:pos="7344"/>
        </w:tabs>
        <w:spacing w:after="0" w:line="240" w:lineRule="auto"/>
        <w:contextualSpacing/>
        <w:rPr>
          <w:rFonts w:ascii="Arial" w:hAnsi="Arial" w:cs="Arial"/>
          <w:snapToGrid w:val="0"/>
          <w:sz w:val="18"/>
          <w:szCs w:val="18"/>
        </w:rPr>
      </w:pPr>
      <w:r w:rsidRPr="003E7274">
        <w:rPr>
          <w:rFonts w:ascii="Arial" w:hAnsi="Arial" w:cs="Arial"/>
          <w:sz w:val="18"/>
          <w:szCs w:val="18"/>
        </w:rPr>
        <w:tab/>
      </w:r>
      <w:r w:rsidRPr="003E7274">
        <w:rPr>
          <w:rFonts w:ascii="Arial" w:hAnsi="Arial" w:cs="Arial"/>
          <w:sz w:val="18"/>
          <w:szCs w:val="18"/>
        </w:rPr>
        <w:tab/>
        <w:t>REFUSED</w:t>
      </w:r>
      <w:r w:rsidRPr="003E7274">
        <w:rPr>
          <w:rFonts w:ascii="Arial" w:hAnsi="Arial" w:cs="Arial"/>
          <w:sz w:val="18"/>
          <w:szCs w:val="18"/>
        </w:rPr>
        <w:tab/>
        <w:t>8</w:t>
      </w:r>
    </w:p>
    <w:p w:rsidR="00417529" w:rsidRPr="003E7274" w:rsidRDefault="00F34AE8" w:rsidP="00417529">
      <w:pPr>
        <w:pStyle w:val="Q1-FirstLevelQuestion"/>
        <w:tabs>
          <w:tab w:val="clear" w:pos="1152"/>
          <w:tab w:val="left" w:pos="3600"/>
          <w:tab w:val="left" w:leader="dot" w:pos="7200"/>
        </w:tabs>
        <w:spacing w:line="240" w:lineRule="auto"/>
        <w:contextualSpacing/>
        <w:rPr>
          <w:rFonts w:cs="Arial"/>
          <w:szCs w:val="18"/>
        </w:rPr>
      </w:pPr>
      <w:r w:rsidRPr="003E7274">
        <w:rPr>
          <w:rFonts w:cs="Arial"/>
          <w:szCs w:val="18"/>
        </w:rPr>
        <w:tab/>
      </w:r>
      <w:r w:rsidRPr="003E7274">
        <w:rPr>
          <w:rFonts w:cs="Arial"/>
          <w:szCs w:val="18"/>
        </w:rPr>
        <w:tab/>
        <w:t>DON’T KNOW</w:t>
      </w:r>
      <w:r w:rsidRPr="003E7274">
        <w:rPr>
          <w:rFonts w:cs="Arial"/>
          <w:szCs w:val="18"/>
        </w:rPr>
        <w:tab/>
        <w:t>9</w:t>
      </w:r>
    </w:p>
    <w:p w:rsidR="005940BF" w:rsidRPr="003E7274" w:rsidRDefault="005940BF" w:rsidP="00743CA3">
      <w:pPr>
        <w:pStyle w:val="Q1-FirstLevelQuestion"/>
        <w:spacing w:line="240" w:lineRule="auto"/>
        <w:contextualSpacing/>
        <w:rPr>
          <w:rFonts w:cs="Arial"/>
          <w:b/>
          <w:bCs/>
          <w:szCs w:val="18"/>
        </w:rPr>
      </w:pPr>
    </w:p>
    <w:p w:rsidR="005940BF" w:rsidRPr="003E7274" w:rsidRDefault="005940BF" w:rsidP="00743CA3">
      <w:pPr>
        <w:widowControl w:val="0"/>
        <w:tabs>
          <w:tab w:val="left" w:pos="90"/>
        </w:tabs>
        <w:spacing w:after="0" w:line="240" w:lineRule="auto"/>
        <w:contextualSpacing/>
        <w:rPr>
          <w:rFonts w:ascii="Arial" w:hAnsi="Arial" w:cs="Arial"/>
          <w:b/>
          <w:bCs/>
          <w:sz w:val="18"/>
          <w:szCs w:val="18"/>
        </w:rPr>
      </w:pPr>
    </w:p>
    <w:p w:rsidR="00E6368D" w:rsidRPr="003E7274" w:rsidRDefault="00F34AE8">
      <w:pPr>
        <w:rPr>
          <w:rFonts w:ascii="Arial" w:hAnsi="Arial" w:cs="Arial"/>
          <w:bCs/>
          <w:sz w:val="18"/>
          <w:szCs w:val="18"/>
        </w:rPr>
      </w:pPr>
      <w:r w:rsidRPr="003E7274">
        <w:rPr>
          <w:rFonts w:ascii="Arial" w:hAnsi="Arial" w:cs="Arial"/>
          <w:bCs/>
          <w:sz w:val="18"/>
          <w:szCs w:val="18"/>
        </w:rPr>
        <w:br w:type="page"/>
      </w:r>
    </w:p>
    <w:p w:rsidR="005940BF" w:rsidRPr="003E7274" w:rsidRDefault="00F34AE8" w:rsidP="00743CA3">
      <w:pPr>
        <w:widowControl w:val="0"/>
        <w:tabs>
          <w:tab w:val="left" w:pos="1170"/>
        </w:tabs>
        <w:spacing w:after="0" w:line="240" w:lineRule="auto"/>
        <w:ind w:left="1170" w:hanging="1170"/>
        <w:contextualSpacing/>
        <w:rPr>
          <w:rFonts w:ascii="Arial" w:hAnsi="Arial" w:cs="Arial"/>
          <w:sz w:val="18"/>
          <w:szCs w:val="18"/>
        </w:rPr>
      </w:pPr>
      <w:r w:rsidRPr="003E7274">
        <w:rPr>
          <w:rFonts w:ascii="Arial" w:hAnsi="Arial" w:cs="Arial"/>
          <w:bCs/>
          <w:sz w:val="18"/>
          <w:szCs w:val="18"/>
        </w:rPr>
        <w:t>DWQ.060</w:t>
      </w:r>
      <w:r w:rsidRPr="003E7274">
        <w:rPr>
          <w:rFonts w:ascii="Arial" w:hAnsi="Arial" w:cs="Arial"/>
          <w:b/>
          <w:bCs/>
          <w:sz w:val="18"/>
          <w:szCs w:val="18"/>
        </w:rPr>
        <w:tab/>
      </w:r>
      <w:r w:rsidRPr="003E7274">
        <w:rPr>
          <w:rFonts w:ascii="Arial" w:hAnsi="Arial" w:cs="Arial"/>
          <w:sz w:val="18"/>
          <w:szCs w:val="18"/>
        </w:rPr>
        <w:t>[Now, I'm going to read some statements.  Please tell me whether each statement is completely true, mostly true, somewhat true, or not at all true.]</w:t>
      </w:r>
    </w:p>
    <w:p w:rsidR="005940BF" w:rsidRPr="003E7274" w:rsidRDefault="00F34AE8" w:rsidP="00743CA3">
      <w:pPr>
        <w:pStyle w:val="Q1-FirstLevelQuestion"/>
        <w:spacing w:line="240" w:lineRule="auto"/>
        <w:ind w:left="0" w:firstLine="0"/>
        <w:contextualSpacing/>
        <w:rPr>
          <w:rFonts w:cs="Arial"/>
          <w:vanish/>
          <w:szCs w:val="18"/>
        </w:rPr>
      </w:pPr>
      <w:r w:rsidRPr="003E7274">
        <w:rPr>
          <w:rFonts w:cs="Arial"/>
          <w:vanish/>
          <w:szCs w:val="18"/>
        </w:rPr>
        <w:t>Rounds: 2, 5</w:t>
      </w:r>
    </w:p>
    <w:p w:rsidR="005940BF" w:rsidRPr="003E7274" w:rsidRDefault="00F34AE8" w:rsidP="00743CA3">
      <w:pPr>
        <w:pStyle w:val="Q1-FirstLevelQuestion"/>
        <w:spacing w:line="240" w:lineRule="auto"/>
        <w:contextualSpacing/>
        <w:rPr>
          <w:rFonts w:cs="Arial"/>
          <w:szCs w:val="18"/>
        </w:rPr>
      </w:pPr>
      <w:r w:rsidRPr="003E7274">
        <w:rPr>
          <w:rFonts w:cs="Arial"/>
          <w:vanish/>
          <w:szCs w:val="18"/>
        </w:rPr>
        <w:t xml:space="preserve">Source: K2.DWQ.060 </w:t>
      </w:r>
    </w:p>
    <w:p w:rsidR="005940BF" w:rsidRPr="003E7274" w:rsidRDefault="00F34AE8" w:rsidP="00743CA3">
      <w:pPr>
        <w:widowControl w:val="0"/>
        <w:tabs>
          <w:tab w:val="left" w:pos="1170"/>
        </w:tabs>
        <w:spacing w:after="0" w:line="240" w:lineRule="auto"/>
        <w:contextualSpacing/>
        <w:rPr>
          <w:rFonts w:ascii="Arial" w:hAnsi="Arial" w:cs="Arial"/>
          <w:sz w:val="18"/>
          <w:szCs w:val="18"/>
        </w:rPr>
      </w:pPr>
      <w:r w:rsidRPr="003E7274">
        <w:rPr>
          <w:rFonts w:ascii="Arial" w:hAnsi="Arial" w:cs="Arial"/>
          <w:sz w:val="18"/>
          <w:szCs w:val="18"/>
        </w:rPr>
        <w:tab/>
        <w:t>I often feel angry with {CHILD}.</w:t>
      </w:r>
    </w:p>
    <w:p w:rsidR="005940BF" w:rsidRPr="003E7274" w:rsidRDefault="005940BF" w:rsidP="00743CA3">
      <w:pPr>
        <w:widowControl w:val="0"/>
        <w:tabs>
          <w:tab w:val="left" w:pos="1170"/>
        </w:tabs>
        <w:spacing w:after="0" w:line="240" w:lineRule="auto"/>
        <w:contextualSpacing/>
        <w:rPr>
          <w:rFonts w:ascii="Arial" w:hAnsi="Arial" w:cs="Arial"/>
          <w:sz w:val="18"/>
          <w:szCs w:val="18"/>
        </w:rPr>
      </w:pPr>
    </w:p>
    <w:p w:rsidR="005940BF" w:rsidRPr="003E7274" w:rsidRDefault="00F34AE8" w:rsidP="00743CA3">
      <w:pPr>
        <w:widowControl w:val="0"/>
        <w:tabs>
          <w:tab w:val="left" w:pos="1170"/>
        </w:tabs>
        <w:spacing w:after="0" w:line="240" w:lineRule="auto"/>
        <w:contextualSpacing/>
        <w:rPr>
          <w:rFonts w:ascii="Arial" w:hAnsi="Arial" w:cs="Arial"/>
          <w:sz w:val="18"/>
          <w:szCs w:val="18"/>
        </w:rPr>
      </w:pPr>
      <w:r w:rsidRPr="003E7274">
        <w:rPr>
          <w:rFonts w:ascii="Arial" w:hAnsi="Arial" w:cs="Arial"/>
          <w:sz w:val="18"/>
          <w:szCs w:val="18"/>
        </w:rPr>
        <w:tab/>
        <w:t>[PROBE: Is it completely true, mostly true, somewhat true or not at all true?]</w:t>
      </w:r>
    </w:p>
    <w:p w:rsidR="005940BF" w:rsidRPr="003E7274" w:rsidRDefault="005940BF" w:rsidP="00743CA3">
      <w:pPr>
        <w:widowControl w:val="0"/>
        <w:tabs>
          <w:tab w:val="left" w:pos="1170"/>
        </w:tabs>
        <w:spacing w:after="0" w:line="240" w:lineRule="auto"/>
        <w:contextualSpacing/>
        <w:rPr>
          <w:rFonts w:ascii="Arial" w:hAnsi="Arial" w:cs="Arial"/>
          <w:sz w:val="18"/>
          <w:szCs w:val="18"/>
        </w:rPr>
      </w:pPr>
    </w:p>
    <w:p w:rsidR="00417529" w:rsidRPr="003E7274" w:rsidRDefault="00F34AE8" w:rsidP="00417529">
      <w:pPr>
        <w:pStyle w:val="A5-2ndLeader"/>
        <w:keepNext/>
        <w:tabs>
          <w:tab w:val="left" w:pos="3600"/>
          <w:tab w:val="left" w:leader="dot" w:pos="7200"/>
          <w:tab w:val="left" w:leader="dot" w:pos="7344"/>
        </w:tabs>
        <w:spacing w:line="240" w:lineRule="auto"/>
        <w:contextualSpacing/>
        <w:rPr>
          <w:rFonts w:cs="Arial"/>
          <w:szCs w:val="18"/>
        </w:rPr>
      </w:pPr>
      <w:r w:rsidRPr="003E7274">
        <w:rPr>
          <w:rFonts w:cs="Arial"/>
          <w:szCs w:val="18"/>
        </w:rPr>
        <w:t>COMPLETELY TRUE</w:t>
      </w:r>
      <w:r w:rsidRPr="003E7274">
        <w:rPr>
          <w:rFonts w:cs="Arial"/>
          <w:szCs w:val="18"/>
        </w:rPr>
        <w:tab/>
        <w:t>1</w:t>
      </w:r>
    </w:p>
    <w:p w:rsidR="00417529" w:rsidRPr="003E7274" w:rsidRDefault="00F34AE8" w:rsidP="00417529">
      <w:pPr>
        <w:pStyle w:val="A5-2ndLeader"/>
        <w:keepNext/>
        <w:tabs>
          <w:tab w:val="left" w:pos="3600"/>
          <w:tab w:val="left" w:leader="dot" w:pos="7200"/>
          <w:tab w:val="left" w:leader="dot" w:pos="7344"/>
        </w:tabs>
        <w:spacing w:line="240" w:lineRule="auto"/>
        <w:contextualSpacing/>
        <w:rPr>
          <w:rFonts w:cs="Arial"/>
          <w:szCs w:val="18"/>
        </w:rPr>
      </w:pPr>
      <w:r w:rsidRPr="003E7274">
        <w:rPr>
          <w:rFonts w:cs="Arial"/>
          <w:szCs w:val="18"/>
        </w:rPr>
        <w:t>MOSTLY TRUE</w:t>
      </w:r>
      <w:r w:rsidRPr="003E7274">
        <w:rPr>
          <w:rFonts w:cs="Arial"/>
          <w:szCs w:val="18"/>
        </w:rPr>
        <w:tab/>
        <w:t>2</w:t>
      </w:r>
    </w:p>
    <w:p w:rsidR="00417529" w:rsidRPr="003E7274" w:rsidRDefault="00F34AE8" w:rsidP="00417529">
      <w:pPr>
        <w:pStyle w:val="A5-2ndLeader"/>
        <w:keepNext/>
        <w:tabs>
          <w:tab w:val="left" w:pos="3600"/>
          <w:tab w:val="left" w:leader="dot" w:pos="7200"/>
          <w:tab w:val="left" w:leader="dot" w:pos="7344"/>
        </w:tabs>
        <w:spacing w:line="240" w:lineRule="auto"/>
        <w:contextualSpacing/>
        <w:rPr>
          <w:rFonts w:cs="Arial"/>
          <w:szCs w:val="18"/>
        </w:rPr>
      </w:pPr>
      <w:r w:rsidRPr="003E7274">
        <w:rPr>
          <w:rFonts w:cs="Arial"/>
          <w:szCs w:val="18"/>
        </w:rPr>
        <w:t>SOMEWHAT TRUE</w:t>
      </w:r>
      <w:r w:rsidRPr="003E7274">
        <w:rPr>
          <w:rFonts w:cs="Arial"/>
          <w:szCs w:val="18"/>
        </w:rPr>
        <w:tab/>
        <w:t>3</w:t>
      </w:r>
    </w:p>
    <w:p w:rsidR="00417529" w:rsidRPr="003E7274" w:rsidRDefault="00F34AE8" w:rsidP="00417529">
      <w:pPr>
        <w:widowControl w:val="0"/>
        <w:tabs>
          <w:tab w:val="left" w:pos="1170"/>
          <w:tab w:val="left" w:pos="3600"/>
          <w:tab w:val="left" w:leader="dot" w:pos="7200"/>
          <w:tab w:val="left" w:leader="dot" w:pos="7344"/>
        </w:tabs>
        <w:spacing w:after="0" w:line="240" w:lineRule="auto"/>
        <w:contextualSpacing/>
        <w:rPr>
          <w:rFonts w:ascii="Arial" w:hAnsi="Arial" w:cs="Arial"/>
          <w:sz w:val="18"/>
          <w:szCs w:val="18"/>
        </w:rPr>
      </w:pPr>
      <w:r w:rsidRPr="003E7274">
        <w:rPr>
          <w:rFonts w:ascii="Arial" w:hAnsi="Arial" w:cs="Arial"/>
          <w:sz w:val="18"/>
          <w:szCs w:val="18"/>
        </w:rPr>
        <w:tab/>
      </w:r>
      <w:r w:rsidRPr="003E7274">
        <w:rPr>
          <w:rFonts w:ascii="Arial" w:hAnsi="Arial" w:cs="Arial"/>
          <w:sz w:val="18"/>
          <w:szCs w:val="18"/>
        </w:rPr>
        <w:tab/>
        <w:t>NOT AT ALL TRUE</w:t>
      </w:r>
      <w:r w:rsidRPr="003E7274">
        <w:rPr>
          <w:rFonts w:ascii="Arial" w:hAnsi="Arial" w:cs="Arial"/>
          <w:sz w:val="18"/>
          <w:szCs w:val="18"/>
        </w:rPr>
        <w:tab/>
        <w:t>4</w:t>
      </w:r>
    </w:p>
    <w:p w:rsidR="00417529" w:rsidRPr="003E7274" w:rsidRDefault="00F34AE8" w:rsidP="00417529">
      <w:pPr>
        <w:widowControl w:val="0"/>
        <w:tabs>
          <w:tab w:val="left" w:pos="1170"/>
          <w:tab w:val="left" w:pos="3600"/>
          <w:tab w:val="left" w:leader="dot" w:pos="7200"/>
          <w:tab w:val="left" w:leader="dot" w:pos="7344"/>
        </w:tabs>
        <w:spacing w:after="0" w:line="240" w:lineRule="auto"/>
        <w:contextualSpacing/>
        <w:rPr>
          <w:rFonts w:ascii="Arial" w:hAnsi="Arial" w:cs="Arial"/>
          <w:snapToGrid w:val="0"/>
          <w:sz w:val="18"/>
          <w:szCs w:val="18"/>
        </w:rPr>
      </w:pPr>
      <w:r w:rsidRPr="003E7274">
        <w:rPr>
          <w:rFonts w:ascii="Arial" w:hAnsi="Arial" w:cs="Arial"/>
          <w:sz w:val="18"/>
          <w:szCs w:val="18"/>
        </w:rPr>
        <w:tab/>
      </w:r>
      <w:r w:rsidRPr="003E7274">
        <w:rPr>
          <w:rFonts w:ascii="Arial" w:hAnsi="Arial" w:cs="Arial"/>
          <w:sz w:val="18"/>
          <w:szCs w:val="18"/>
        </w:rPr>
        <w:tab/>
        <w:t>REFUSED</w:t>
      </w:r>
      <w:r w:rsidRPr="003E7274">
        <w:rPr>
          <w:rFonts w:ascii="Arial" w:hAnsi="Arial" w:cs="Arial"/>
          <w:sz w:val="18"/>
          <w:szCs w:val="18"/>
        </w:rPr>
        <w:tab/>
        <w:t>8</w:t>
      </w:r>
    </w:p>
    <w:p w:rsidR="00417529" w:rsidRPr="003E7274" w:rsidRDefault="00F34AE8" w:rsidP="00417529">
      <w:pPr>
        <w:pStyle w:val="Q1-FirstLevelQuestion"/>
        <w:tabs>
          <w:tab w:val="clear" w:pos="1152"/>
          <w:tab w:val="left" w:pos="3600"/>
          <w:tab w:val="left" w:leader="dot" w:pos="7200"/>
        </w:tabs>
        <w:spacing w:line="240" w:lineRule="auto"/>
        <w:contextualSpacing/>
        <w:rPr>
          <w:rFonts w:cs="Arial"/>
          <w:szCs w:val="18"/>
        </w:rPr>
      </w:pPr>
      <w:r w:rsidRPr="003E7274">
        <w:rPr>
          <w:rFonts w:cs="Arial"/>
          <w:szCs w:val="18"/>
        </w:rPr>
        <w:tab/>
      </w:r>
      <w:r w:rsidRPr="003E7274">
        <w:rPr>
          <w:rFonts w:cs="Arial"/>
          <w:szCs w:val="18"/>
        </w:rPr>
        <w:tab/>
        <w:t>DON’T KNOW</w:t>
      </w:r>
      <w:r w:rsidRPr="003E7274">
        <w:rPr>
          <w:rFonts w:cs="Arial"/>
          <w:szCs w:val="18"/>
        </w:rPr>
        <w:tab/>
        <w:t>9</w:t>
      </w:r>
    </w:p>
    <w:p w:rsidR="005940BF" w:rsidRPr="003E7274" w:rsidRDefault="005940BF" w:rsidP="00743CA3">
      <w:pPr>
        <w:widowControl w:val="0"/>
        <w:tabs>
          <w:tab w:val="right" w:pos="780"/>
          <w:tab w:val="left" w:pos="870"/>
          <w:tab w:val="left" w:pos="1170"/>
        </w:tabs>
        <w:spacing w:after="0" w:line="240" w:lineRule="auto"/>
        <w:contextualSpacing/>
        <w:rPr>
          <w:rFonts w:ascii="Arial" w:hAnsi="Arial" w:cs="Arial"/>
          <w:sz w:val="18"/>
          <w:szCs w:val="18"/>
        </w:rPr>
      </w:pPr>
    </w:p>
    <w:p w:rsidR="00B72A3D" w:rsidRPr="003E7274" w:rsidRDefault="00B72A3D" w:rsidP="00B72A3D">
      <w:pPr>
        <w:pStyle w:val="Q1-FirstLevelQuestion"/>
        <w:rPr>
          <w:rFonts w:ascii="Garamond" w:hAnsi="Garamond" w:cs="Arial"/>
          <w:b/>
          <w:bCs/>
          <w:szCs w:val="18"/>
        </w:rPr>
      </w:pPr>
    </w:p>
    <w:p w:rsidR="00B72A3D" w:rsidRPr="003E7274" w:rsidRDefault="00F34AE8" w:rsidP="00B72A3D">
      <w:pPr>
        <w:pStyle w:val="Q1-FirstLevelQuestion"/>
        <w:spacing w:line="240" w:lineRule="auto"/>
        <w:ind w:right="-270"/>
        <w:rPr>
          <w:rFonts w:cs="Arial"/>
          <w:szCs w:val="18"/>
        </w:rPr>
      </w:pPr>
      <w:r w:rsidRPr="003E7274">
        <w:rPr>
          <w:rFonts w:cs="Arial"/>
          <w:szCs w:val="18"/>
        </w:rPr>
        <w:t>DWQ.070</w:t>
      </w:r>
      <w:r w:rsidRPr="003E7274">
        <w:rPr>
          <w:rFonts w:cs="Arial"/>
          <w:szCs w:val="18"/>
        </w:rPr>
        <w:tab/>
        <w:t>Now I am going to read some statements. Please tell me whether each statement is never true for you, sometimes true for you, often true for you, or very often true for you.</w:t>
      </w:r>
    </w:p>
    <w:p w:rsidR="00B72A3D" w:rsidRPr="003E7274" w:rsidRDefault="00F34AE8" w:rsidP="00B72A3D">
      <w:pPr>
        <w:pStyle w:val="Q1-FirstLevelQuestion"/>
        <w:spacing w:line="240" w:lineRule="auto"/>
        <w:ind w:right="-270"/>
        <w:rPr>
          <w:rFonts w:cs="Arial"/>
          <w:vanish/>
          <w:szCs w:val="18"/>
        </w:rPr>
      </w:pPr>
      <w:r w:rsidRPr="003E7274">
        <w:rPr>
          <w:rFonts w:cs="Arial"/>
          <w:vanish/>
          <w:szCs w:val="18"/>
        </w:rPr>
        <w:t>SOURCE: K4.FRQ.050</w:t>
      </w:r>
    </w:p>
    <w:p w:rsidR="00B72A3D" w:rsidRPr="003E7274" w:rsidRDefault="00F34AE8" w:rsidP="00B72A3D">
      <w:pPr>
        <w:pStyle w:val="Y0-YNHead"/>
        <w:tabs>
          <w:tab w:val="clear" w:pos="7632"/>
          <w:tab w:val="clear" w:pos="8352"/>
          <w:tab w:val="clear" w:pos="9072"/>
          <w:tab w:val="center" w:pos="6840"/>
          <w:tab w:val="center" w:pos="7830"/>
          <w:tab w:val="center" w:pos="8640"/>
          <w:tab w:val="center" w:pos="9270"/>
          <w:tab w:val="center" w:pos="9720"/>
        </w:tabs>
        <w:spacing w:line="240" w:lineRule="auto"/>
        <w:ind w:left="5490" w:right="-270"/>
        <w:rPr>
          <w:rFonts w:cs="Arial"/>
          <w:sz w:val="18"/>
          <w:szCs w:val="18"/>
          <w:u w:val="none"/>
        </w:rPr>
      </w:pPr>
      <w:r w:rsidRPr="003E7274">
        <w:rPr>
          <w:rFonts w:cs="Arial"/>
          <w:sz w:val="18"/>
          <w:szCs w:val="18"/>
        </w:rPr>
        <w:tab/>
      </w:r>
      <w:r w:rsidRPr="003E7274">
        <w:rPr>
          <w:rFonts w:cs="Arial"/>
          <w:sz w:val="18"/>
          <w:szCs w:val="18"/>
        </w:rPr>
        <w:tab/>
      </w:r>
      <w:r w:rsidRPr="003E7274">
        <w:rPr>
          <w:rFonts w:cs="Arial"/>
          <w:sz w:val="18"/>
          <w:szCs w:val="18"/>
        </w:rPr>
        <w:tab/>
      </w:r>
      <w:r w:rsidRPr="003E7274">
        <w:rPr>
          <w:rFonts w:cs="Arial"/>
          <w:sz w:val="18"/>
          <w:szCs w:val="18"/>
          <w:u w:val="none"/>
        </w:rPr>
        <w:t>VERY</w:t>
      </w:r>
    </w:p>
    <w:p w:rsidR="00B72A3D" w:rsidRPr="003E7274" w:rsidRDefault="00F34AE8" w:rsidP="00B72A3D">
      <w:pPr>
        <w:pStyle w:val="Y0-YNHead"/>
        <w:tabs>
          <w:tab w:val="clear" w:pos="7632"/>
          <w:tab w:val="clear" w:pos="8352"/>
          <w:tab w:val="clear" w:pos="9072"/>
          <w:tab w:val="center" w:pos="6840"/>
          <w:tab w:val="center" w:pos="7830"/>
          <w:tab w:val="center" w:pos="8640"/>
          <w:tab w:val="center" w:pos="9270"/>
          <w:tab w:val="center" w:pos="9720"/>
        </w:tabs>
        <w:spacing w:line="240" w:lineRule="auto"/>
        <w:ind w:left="5490" w:right="-270"/>
        <w:rPr>
          <w:rFonts w:cs="Arial"/>
          <w:sz w:val="18"/>
          <w:szCs w:val="18"/>
        </w:rPr>
      </w:pPr>
      <w:r w:rsidRPr="003E7274">
        <w:rPr>
          <w:rFonts w:cs="Arial"/>
          <w:sz w:val="18"/>
          <w:szCs w:val="18"/>
        </w:rPr>
        <w:t>NEVER</w:t>
      </w:r>
      <w:r w:rsidRPr="003E7274">
        <w:rPr>
          <w:rFonts w:cs="Arial"/>
          <w:sz w:val="18"/>
          <w:szCs w:val="18"/>
        </w:rPr>
        <w:tab/>
        <w:t>SOMETIMES</w:t>
      </w:r>
      <w:r w:rsidRPr="003E7274">
        <w:rPr>
          <w:rFonts w:cs="Arial"/>
          <w:sz w:val="18"/>
          <w:szCs w:val="18"/>
        </w:rPr>
        <w:tab/>
        <w:t>OFTEN</w:t>
      </w:r>
      <w:r w:rsidRPr="003E7274">
        <w:rPr>
          <w:rFonts w:cs="Arial"/>
          <w:sz w:val="18"/>
          <w:szCs w:val="18"/>
        </w:rPr>
        <w:tab/>
        <w:t>OFTEN</w:t>
      </w:r>
      <w:r w:rsidRPr="003E7274">
        <w:rPr>
          <w:rFonts w:cs="Arial"/>
          <w:sz w:val="18"/>
          <w:szCs w:val="18"/>
        </w:rPr>
        <w:tab/>
        <w:t>REF</w:t>
      </w:r>
      <w:r w:rsidRPr="003E7274">
        <w:rPr>
          <w:rFonts w:cs="Arial"/>
          <w:sz w:val="18"/>
          <w:szCs w:val="18"/>
        </w:rPr>
        <w:tab/>
        <w:t>DK</w:t>
      </w:r>
    </w:p>
    <w:p w:rsidR="00B72A3D" w:rsidRPr="003E7274" w:rsidRDefault="00F34AE8" w:rsidP="00B72A3D">
      <w:pPr>
        <w:pStyle w:val="Y3-YNTabLeader"/>
        <w:numPr>
          <w:ilvl w:val="0"/>
          <w:numId w:val="8"/>
        </w:numPr>
        <w:suppressAutoHyphens w:val="0"/>
        <w:spacing w:line="240" w:lineRule="auto"/>
        <w:ind w:right="-270"/>
        <w:rPr>
          <w:rFonts w:cs="Arial"/>
          <w:sz w:val="18"/>
          <w:szCs w:val="18"/>
        </w:rPr>
      </w:pPr>
      <w:r w:rsidRPr="003E7274">
        <w:rPr>
          <w:rFonts w:cs="Arial"/>
          <w:sz w:val="18"/>
          <w:szCs w:val="18"/>
        </w:rPr>
        <w:t xml:space="preserve">Even if I am really busy, I make time to </w:t>
      </w:r>
    </w:p>
    <w:p w:rsidR="00B72A3D" w:rsidRPr="003E7274" w:rsidRDefault="00F34AE8" w:rsidP="00B72A3D">
      <w:pPr>
        <w:pStyle w:val="Y3-YNTabLeader"/>
        <w:tabs>
          <w:tab w:val="clear" w:pos="7200"/>
          <w:tab w:val="clear" w:pos="7632"/>
          <w:tab w:val="clear" w:pos="8352"/>
          <w:tab w:val="clear" w:pos="9072"/>
          <w:tab w:val="right" w:leader="dot" w:pos="5310"/>
          <w:tab w:val="center" w:pos="5850"/>
          <w:tab w:val="center" w:pos="6750"/>
          <w:tab w:val="center" w:pos="7740"/>
          <w:tab w:val="center" w:pos="8550"/>
          <w:tab w:val="center" w:pos="9270"/>
          <w:tab w:val="center" w:pos="9720"/>
        </w:tabs>
        <w:spacing w:line="240" w:lineRule="auto"/>
        <w:ind w:right="-270"/>
        <w:rPr>
          <w:rFonts w:cs="Arial"/>
          <w:sz w:val="18"/>
          <w:szCs w:val="18"/>
        </w:rPr>
      </w:pPr>
      <w:r w:rsidRPr="003E7274">
        <w:rPr>
          <w:rFonts w:cs="Arial"/>
          <w:sz w:val="18"/>
          <w:szCs w:val="18"/>
        </w:rPr>
        <w:tab/>
        <w:t>listen to {CHILD}.  Would you say it's</w:t>
      </w:r>
      <w:r w:rsidRPr="003E7274">
        <w:rPr>
          <w:rFonts w:cs="Arial"/>
          <w:sz w:val="18"/>
          <w:szCs w:val="18"/>
        </w:rPr>
        <w:br/>
      </w:r>
      <w:r w:rsidRPr="003E7274">
        <w:rPr>
          <w:rFonts w:cs="Arial"/>
          <w:sz w:val="18"/>
          <w:szCs w:val="18"/>
        </w:rPr>
        <w:tab/>
        <w:t>never true, sometimes true, often true,</w:t>
      </w:r>
      <w:r w:rsidRPr="003E7274">
        <w:rPr>
          <w:rFonts w:cs="Arial"/>
          <w:sz w:val="18"/>
          <w:szCs w:val="18"/>
        </w:rPr>
        <w:br/>
      </w:r>
      <w:r w:rsidRPr="003E7274">
        <w:rPr>
          <w:rFonts w:cs="Arial"/>
          <w:sz w:val="18"/>
          <w:szCs w:val="18"/>
        </w:rPr>
        <w:tab/>
        <w:t>or very often true?</w:t>
      </w:r>
      <w:r w:rsidRPr="003E7274">
        <w:rPr>
          <w:rFonts w:cs="Arial"/>
          <w:sz w:val="18"/>
          <w:szCs w:val="18"/>
        </w:rPr>
        <w:tab/>
      </w:r>
      <w:r w:rsidRPr="003E7274">
        <w:rPr>
          <w:rFonts w:cs="Arial"/>
          <w:sz w:val="18"/>
          <w:szCs w:val="18"/>
        </w:rPr>
        <w:tab/>
        <w:t>1</w:t>
      </w:r>
      <w:r w:rsidRPr="003E7274">
        <w:rPr>
          <w:rFonts w:cs="Arial"/>
          <w:sz w:val="18"/>
          <w:szCs w:val="18"/>
        </w:rPr>
        <w:tab/>
        <w:t>2</w:t>
      </w:r>
      <w:r w:rsidRPr="003E7274">
        <w:rPr>
          <w:rFonts w:cs="Arial"/>
          <w:sz w:val="18"/>
          <w:szCs w:val="18"/>
        </w:rPr>
        <w:tab/>
        <w:t>3</w:t>
      </w:r>
      <w:r w:rsidRPr="003E7274">
        <w:rPr>
          <w:rFonts w:cs="Arial"/>
          <w:sz w:val="18"/>
          <w:szCs w:val="18"/>
        </w:rPr>
        <w:tab/>
        <w:t>4</w:t>
      </w:r>
      <w:r w:rsidRPr="003E7274">
        <w:rPr>
          <w:rFonts w:cs="Arial"/>
          <w:sz w:val="18"/>
          <w:szCs w:val="18"/>
        </w:rPr>
        <w:tab/>
        <w:t>8</w:t>
      </w:r>
      <w:r w:rsidRPr="003E7274">
        <w:rPr>
          <w:rFonts w:cs="Arial"/>
          <w:sz w:val="18"/>
          <w:szCs w:val="18"/>
        </w:rPr>
        <w:tab/>
        <w:t>9</w:t>
      </w:r>
    </w:p>
    <w:p w:rsidR="00B72A3D" w:rsidRPr="003E7274" w:rsidRDefault="00F34AE8" w:rsidP="00B72A3D">
      <w:pPr>
        <w:pStyle w:val="Y3-YNTabLeader"/>
        <w:numPr>
          <w:ilvl w:val="0"/>
          <w:numId w:val="8"/>
        </w:numPr>
        <w:tabs>
          <w:tab w:val="clear" w:pos="7200"/>
          <w:tab w:val="clear" w:pos="7632"/>
          <w:tab w:val="clear" w:pos="8352"/>
          <w:tab w:val="clear" w:pos="9072"/>
          <w:tab w:val="right" w:leader="dot" w:pos="5310"/>
          <w:tab w:val="center" w:pos="5850"/>
          <w:tab w:val="center" w:pos="6750"/>
          <w:tab w:val="center" w:pos="7740"/>
          <w:tab w:val="center" w:pos="8550"/>
          <w:tab w:val="center" w:pos="9270"/>
          <w:tab w:val="center" w:pos="9720"/>
        </w:tabs>
        <w:suppressAutoHyphens w:val="0"/>
        <w:spacing w:line="240" w:lineRule="auto"/>
        <w:ind w:right="-270"/>
        <w:rPr>
          <w:rFonts w:cs="Arial"/>
          <w:sz w:val="18"/>
          <w:szCs w:val="18"/>
        </w:rPr>
      </w:pPr>
      <w:r w:rsidRPr="003E7274">
        <w:rPr>
          <w:rFonts w:cs="Arial"/>
          <w:sz w:val="18"/>
          <w:szCs w:val="18"/>
        </w:rPr>
        <w:t xml:space="preserve">I discourage {CHILD} from talking about </w:t>
      </w:r>
    </w:p>
    <w:p w:rsidR="00B72A3D" w:rsidRPr="003E7274" w:rsidRDefault="00F34AE8" w:rsidP="00B72A3D">
      <w:pPr>
        <w:pStyle w:val="Y3-YNTabLeader"/>
        <w:tabs>
          <w:tab w:val="clear" w:pos="7200"/>
          <w:tab w:val="clear" w:pos="7632"/>
          <w:tab w:val="clear" w:pos="8352"/>
          <w:tab w:val="clear" w:pos="9072"/>
          <w:tab w:val="right" w:leader="dot" w:pos="5310"/>
          <w:tab w:val="center" w:pos="5850"/>
          <w:tab w:val="center" w:pos="6750"/>
          <w:tab w:val="center" w:pos="7740"/>
          <w:tab w:val="center" w:pos="8550"/>
          <w:tab w:val="center" w:pos="9270"/>
          <w:tab w:val="center" w:pos="9720"/>
        </w:tabs>
        <w:spacing w:line="240" w:lineRule="auto"/>
        <w:ind w:left="1875" w:right="-270"/>
        <w:outlineLvl w:val="0"/>
        <w:rPr>
          <w:rFonts w:cs="Arial"/>
          <w:sz w:val="18"/>
          <w:szCs w:val="18"/>
        </w:rPr>
      </w:pPr>
      <w:r w:rsidRPr="003E7274">
        <w:rPr>
          <w:rFonts w:cs="Arial"/>
          <w:sz w:val="18"/>
          <w:szCs w:val="18"/>
        </w:rPr>
        <w:t xml:space="preserve">{his/her} worries because it upsets </w:t>
      </w:r>
    </w:p>
    <w:p w:rsidR="00B72A3D" w:rsidRPr="003E7274" w:rsidRDefault="00F34AE8" w:rsidP="00B72A3D">
      <w:pPr>
        <w:pStyle w:val="Y3-YNTabLeader"/>
        <w:tabs>
          <w:tab w:val="clear" w:pos="7200"/>
          <w:tab w:val="clear" w:pos="7632"/>
          <w:tab w:val="clear" w:pos="8352"/>
          <w:tab w:val="clear" w:pos="9072"/>
          <w:tab w:val="right" w:leader="dot" w:pos="5310"/>
          <w:tab w:val="center" w:pos="5850"/>
          <w:tab w:val="center" w:pos="6750"/>
          <w:tab w:val="center" w:pos="7740"/>
          <w:tab w:val="center" w:pos="8550"/>
          <w:tab w:val="center" w:pos="9270"/>
          <w:tab w:val="center" w:pos="9720"/>
        </w:tabs>
        <w:spacing w:line="240" w:lineRule="auto"/>
        <w:ind w:left="1875" w:right="-270"/>
        <w:rPr>
          <w:rFonts w:cs="Arial"/>
          <w:sz w:val="18"/>
          <w:szCs w:val="18"/>
        </w:rPr>
      </w:pPr>
      <w:r w:rsidRPr="003E7274">
        <w:rPr>
          <w:rFonts w:cs="Arial"/>
          <w:sz w:val="18"/>
          <w:szCs w:val="18"/>
        </w:rPr>
        <w:t>{him/her}. …</w:t>
      </w:r>
      <w:r w:rsidRPr="003E7274">
        <w:rPr>
          <w:rFonts w:cs="Arial"/>
          <w:sz w:val="18"/>
          <w:szCs w:val="18"/>
        </w:rPr>
        <w:tab/>
      </w:r>
      <w:r w:rsidRPr="003E7274">
        <w:rPr>
          <w:rFonts w:cs="Arial"/>
          <w:sz w:val="18"/>
          <w:szCs w:val="18"/>
        </w:rPr>
        <w:tab/>
        <w:t>1</w:t>
      </w:r>
      <w:r w:rsidRPr="003E7274">
        <w:rPr>
          <w:rFonts w:cs="Arial"/>
          <w:sz w:val="18"/>
          <w:szCs w:val="18"/>
        </w:rPr>
        <w:tab/>
        <w:t>2</w:t>
      </w:r>
      <w:r w:rsidRPr="003E7274">
        <w:rPr>
          <w:rFonts w:cs="Arial"/>
          <w:sz w:val="18"/>
          <w:szCs w:val="18"/>
        </w:rPr>
        <w:tab/>
        <w:t>3</w:t>
      </w:r>
      <w:r w:rsidRPr="003E7274">
        <w:rPr>
          <w:rFonts w:cs="Arial"/>
          <w:sz w:val="18"/>
          <w:szCs w:val="18"/>
        </w:rPr>
        <w:tab/>
        <w:t>4</w:t>
      </w:r>
      <w:r w:rsidRPr="003E7274">
        <w:rPr>
          <w:rFonts w:cs="Arial"/>
          <w:sz w:val="18"/>
          <w:szCs w:val="18"/>
        </w:rPr>
        <w:tab/>
        <w:t>8</w:t>
      </w:r>
      <w:r w:rsidRPr="003E7274">
        <w:rPr>
          <w:rFonts w:cs="Arial"/>
          <w:sz w:val="18"/>
          <w:szCs w:val="18"/>
        </w:rPr>
        <w:tab/>
        <w:t>9</w:t>
      </w:r>
    </w:p>
    <w:p w:rsidR="00B72A3D" w:rsidRPr="003E7274" w:rsidRDefault="00F34AE8" w:rsidP="00B72A3D">
      <w:pPr>
        <w:pStyle w:val="Y3-YNTabLeader"/>
        <w:numPr>
          <w:ilvl w:val="0"/>
          <w:numId w:val="8"/>
        </w:numPr>
        <w:tabs>
          <w:tab w:val="clear" w:pos="7200"/>
          <w:tab w:val="clear" w:pos="7632"/>
          <w:tab w:val="clear" w:pos="8352"/>
          <w:tab w:val="clear" w:pos="9072"/>
          <w:tab w:val="right" w:leader="dot" w:pos="5310"/>
          <w:tab w:val="center" w:pos="5850"/>
          <w:tab w:val="center" w:pos="6750"/>
          <w:tab w:val="center" w:pos="7740"/>
          <w:tab w:val="center" w:pos="8550"/>
          <w:tab w:val="center" w:pos="9270"/>
          <w:tab w:val="center" w:pos="9720"/>
        </w:tabs>
        <w:suppressAutoHyphens w:val="0"/>
        <w:spacing w:line="240" w:lineRule="auto"/>
        <w:ind w:right="-270"/>
        <w:rPr>
          <w:rFonts w:cs="Arial"/>
          <w:sz w:val="18"/>
          <w:szCs w:val="18"/>
        </w:rPr>
      </w:pPr>
      <w:r w:rsidRPr="003E7274">
        <w:rPr>
          <w:rFonts w:cs="Arial"/>
          <w:sz w:val="18"/>
          <w:szCs w:val="18"/>
        </w:rPr>
        <w:t>I encourage {CHILD} to talk about {his/her}</w:t>
      </w:r>
    </w:p>
    <w:p w:rsidR="00B72A3D" w:rsidRPr="003E7274" w:rsidRDefault="00F34AE8" w:rsidP="00B72A3D">
      <w:pPr>
        <w:pStyle w:val="Y3-YNTabLeader"/>
        <w:tabs>
          <w:tab w:val="clear" w:pos="7200"/>
          <w:tab w:val="clear" w:pos="7632"/>
          <w:tab w:val="clear" w:pos="8352"/>
          <w:tab w:val="clear" w:pos="9072"/>
          <w:tab w:val="right" w:leader="dot" w:pos="5310"/>
          <w:tab w:val="center" w:pos="5850"/>
          <w:tab w:val="center" w:pos="6750"/>
          <w:tab w:val="center" w:pos="7740"/>
          <w:tab w:val="center" w:pos="8550"/>
          <w:tab w:val="center" w:pos="9270"/>
          <w:tab w:val="center" w:pos="9720"/>
        </w:tabs>
        <w:spacing w:line="240" w:lineRule="auto"/>
        <w:ind w:right="-270"/>
        <w:rPr>
          <w:rFonts w:cs="Arial"/>
          <w:sz w:val="18"/>
          <w:szCs w:val="18"/>
        </w:rPr>
      </w:pPr>
      <w:r w:rsidRPr="003E7274">
        <w:rPr>
          <w:rFonts w:cs="Arial"/>
          <w:sz w:val="18"/>
          <w:szCs w:val="18"/>
        </w:rPr>
        <w:tab/>
        <w:t>troubles.</w:t>
      </w:r>
      <w:r w:rsidRPr="003E7274">
        <w:rPr>
          <w:rFonts w:cs="Arial"/>
          <w:sz w:val="18"/>
          <w:szCs w:val="18"/>
        </w:rPr>
        <w:tab/>
      </w:r>
      <w:r w:rsidRPr="003E7274">
        <w:rPr>
          <w:rFonts w:cs="Arial"/>
          <w:sz w:val="18"/>
          <w:szCs w:val="18"/>
        </w:rPr>
        <w:tab/>
        <w:t>1</w:t>
      </w:r>
      <w:r w:rsidRPr="003E7274">
        <w:rPr>
          <w:rFonts w:cs="Arial"/>
          <w:sz w:val="18"/>
          <w:szCs w:val="18"/>
        </w:rPr>
        <w:tab/>
        <w:t>2</w:t>
      </w:r>
      <w:r w:rsidRPr="003E7274">
        <w:rPr>
          <w:rFonts w:cs="Arial"/>
          <w:sz w:val="18"/>
          <w:szCs w:val="18"/>
        </w:rPr>
        <w:tab/>
        <w:t>3</w:t>
      </w:r>
      <w:r w:rsidRPr="003E7274">
        <w:rPr>
          <w:rFonts w:cs="Arial"/>
          <w:sz w:val="18"/>
          <w:szCs w:val="18"/>
        </w:rPr>
        <w:tab/>
        <w:t>4</w:t>
      </w:r>
      <w:r w:rsidRPr="003E7274">
        <w:rPr>
          <w:rFonts w:cs="Arial"/>
          <w:sz w:val="18"/>
          <w:szCs w:val="18"/>
        </w:rPr>
        <w:tab/>
        <w:t>8</w:t>
      </w:r>
      <w:r w:rsidRPr="003E7274">
        <w:rPr>
          <w:rFonts w:cs="Arial"/>
          <w:sz w:val="18"/>
          <w:szCs w:val="18"/>
        </w:rPr>
        <w:tab/>
        <w:t>9</w:t>
      </w:r>
    </w:p>
    <w:p w:rsidR="00B72A3D" w:rsidRPr="003E7274" w:rsidRDefault="00F34AE8" w:rsidP="00B72A3D">
      <w:pPr>
        <w:pStyle w:val="Y3-YNTabLeader"/>
        <w:numPr>
          <w:ilvl w:val="0"/>
          <w:numId w:val="8"/>
        </w:numPr>
        <w:tabs>
          <w:tab w:val="clear" w:pos="7200"/>
          <w:tab w:val="clear" w:pos="7632"/>
          <w:tab w:val="clear" w:pos="8352"/>
          <w:tab w:val="clear" w:pos="9072"/>
          <w:tab w:val="right" w:leader="dot" w:pos="5310"/>
          <w:tab w:val="center" w:pos="5850"/>
          <w:tab w:val="center" w:pos="6750"/>
          <w:tab w:val="center" w:pos="7740"/>
          <w:tab w:val="center" w:pos="8550"/>
          <w:tab w:val="center" w:pos="9270"/>
          <w:tab w:val="center" w:pos="9720"/>
        </w:tabs>
        <w:suppressAutoHyphens w:val="0"/>
        <w:spacing w:line="240" w:lineRule="auto"/>
        <w:ind w:right="-270"/>
        <w:rPr>
          <w:rFonts w:cs="Arial"/>
          <w:sz w:val="18"/>
          <w:szCs w:val="18"/>
        </w:rPr>
      </w:pPr>
      <w:r w:rsidRPr="003E7274">
        <w:rPr>
          <w:rFonts w:cs="Arial"/>
          <w:sz w:val="18"/>
          <w:szCs w:val="18"/>
        </w:rPr>
        <w:t xml:space="preserve">I encourage {CHILD} to tell me about </w:t>
      </w:r>
    </w:p>
    <w:p w:rsidR="00B72A3D" w:rsidRPr="003E7274" w:rsidRDefault="00F34AE8" w:rsidP="00B72A3D">
      <w:pPr>
        <w:pStyle w:val="Y3-YNTabLeader"/>
        <w:tabs>
          <w:tab w:val="clear" w:pos="7200"/>
          <w:tab w:val="clear" w:pos="7632"/>
          <w:tab w:val="clear" w:pos="8352"/>
          <w:tab w:val="clear" w:pos="9072"/>
          <w:tab w:val="right" w:leader="dot" w:pos="5310"/>
          <w:tab w:val="center" w:pos="5850"/>
          <w:tab w:val="center" w:pos="6750"/>
          <w:tab w:val="center" w:pos="7740"/>
          <w:tab w:val="center" w:pos="8550"/>
          <w:tab w:val="center" w:pos="9270"/>
          <w:tab w:val="center" w:pos="9720"/>
        </w:tabs>
        <w:spacing w:line="240" w:lineRule="auto"/>
        <w:ind w:right="-270"/>
        <w:outlineLvl w:val="0"/>
        <w:rPr>
          <w:rFonts w:cs="Arial"/>
          <w:sz w:val="18"/>
          <w:szCs w:val="18"/>
        </w:rPr>
      </w:pPr>
      <w:r w:rsidRPr="003E7274">
        <w:rPr>
          <w:rFonts w:cs="Arial"/>
          <w:sz w:val="18"/>
          <w:szCs w:val="18"/>
        </w:rPr>
        <w:tab/>
        <w:t xml:space="preserve">{his/her} friends and activities. </w:t>
      </w:r>
      <w:r w:rsidRPr="003E7274">
        <w:rPr>
          <w:rFonts w:cs="Arial"/>
          <w:sz w:val="18"/>
          <w:szCs w:val="18"/>
        </w:rPr>
        <w:tab/>
      </w:r>
      <w:r w:rsidRPr="003E7274">
        <w:rPr>
          <w:rFonts w:cs="Arial"/>
          <w:sz w:val="18"/>
          <w:szCs w:val="18"/>
        </w:rPr>
        <w:tab/>
        <w:t>1</w:t>
      </w:r>
      <w:r w:rsidRPr="003E7274">
        <w:rPr>
          <w:rFonts w:cs="Arial"/>
          <w:sz w:val="18"/>
          <w:szCs w:val="18"/>
        </w:rPr>
        <w:tab/>
        <w:t>2</w:t>
      </w:r>
      <w:r w:rsidRPr="003E7274">
        <w:rPr>
          <w:rFonts w:cs="Arial"/>
          <w:sz w:val="18"/>
          <w:szCs w:val="18"/>
        </w:rPr>
        <w:tab/>
        <w:t>3</w:t>
      </w:r>
      <w:r w:rsidRPr="003E7274">
        <w:rPr>
          <w:rFonts w:cs="Arial"/>
          <w:sz w:val="18"/>
          <w:szCs w:val="18"/>
        </w:rPr>
        <w:tab/>
        <w:t>4</w:t>
      </w:r>
      <w:r w:rsidRPr="003E7274">
        <w:rPr>
          <w:rFonts w:cs="Arial"/>
          <w:sz w:val="18"/>
          <w:szCs w:val="18"/>
        </w:rPr>
        <w:tab/>
        <w:t>8</w:t>
      </w:r>
      <w:r w:rsidRPr="003E7274">
        <w:rPr>
          <w:rFonts w:cs="Arial"/>
          <w:sz w:val="18"/>
          <w:szCs w:val="18"/>
        </w:rPr>
        <w:tab/>
        <w:t>9</w:t>
      </w:r>
    </w:p>
    <w:p w:rsidR="00B72A3D" w:rsidRPr="003E7274" w:rsidRDefault="00F34AE8" w:rsidP="00B72A3D">
      <w:pPr>
        <w:pStyle w:val="Y3-YNTabLeader"/>
        <w:numPr>
          <w:ilvl w:val="0"/>
          <w:numId w:val="8"/>
        </w:numPr>
        <w:suppressAutoHyphens w:val="0"/>
        <w:spacing w:line="240" w:lineRule="auto"/>
        <w:ind w:right="-270"/>
        <w:rPr>
          <w:rFonts w:cs="Arial"/>
          <w:sz w:val="18"/>
          <w:szCs w:val="18"/>
        </w:rPr>
      </w:pPr>
      <w:r w:rsidRPr="003E7274">
        <w:rPr>
          <w:rFonts w:cs="Arial"/>
          <w:sz w:val="18"/>
          <w:szCs w:val="18"/>
        </w:rPr>
        <w:t xml:space="preserve">I encourage {CHILD} to express {his/her} </w:t>
      </w:r>
    </w:p>
    <w:p w:rsidR="00B72A3D" w:rsidRPr="003E7274" w:rsidRDefault="00F34AE8" w:rsidP="00B72A3D">
      <w:pPr>
        <w:pStyle w:val="Y3-YNTabLeader"/>
        <w:tabs>
          <w:tab w:val="clear" w:pos="7200"/>
          <w:tab w:val="clear" w:pos="7632"/>
          <w:tab w:val="clear" w:pos="8352"/>
          <w:tab w:val="clear" w:pos="9072"/>
          <w:tab w:val="right" w:leader="dot" w:pos="5310"/>
          <w:tab w:val="center" w:pos="5850"/>
          <w:tab w:val="center" w:pos="6750"/>
          <w:tab w:val="center" w:pos="7740"/>
          <w:tab w:val="center" w:pos="8550"/>
          <w:tab w:val="center" w:pos="9270"/>
          <w:tab w:val="center" w:pos="9720"/>
        </w:tabs>
        <w:spacing w:line="240" w:lineRule="auto"/>
        <w:ind w:right="-270"/>
        <w:rPr>
          <w:rFonts w:cs="Arial"/>
          <w:sz w:val="18"/>
          <w:szCs w:val="18"/>
        </w:rPr>
      </w:pPr>
      <w:r w:rsidRPr="003E7274">
        <w:rPr>
          <w:rFonts w:cs="Arial"/>
          <w:sz w:val="18"/>
          <w:szCs w:val="18"/>
        </w:rPr>
        <w:tab/>
        <w:t xml:space="preserve">opinions. </w:t>
      </w:r>
      <w:r w:rsidRPr="003E7274">
        <w:rPr>
          <w:rFonts w:cs="Arial"/>
          <w:sz w:val="18"/>
          <w:szCs w:val="18"/>
        </w:rPr>
        <w:tab/>
      </w:r>
      <w:r w:rsidRPr="003E7274">
        <w:rPr>
          <w:rFonts w:cs="Arial"/>
          <w:sz w:val="18"/>
          <w:szCs w:val="18"/>
        </w:rPr>
        <w:tab/>
        <w:t>1</w:t>
      </w:r>
      <w:r w:rsidRPr="003E7274">
        <w:rPr>
          <w:rFonts w:cs="Arial"/>
          <w:sz w:val="18"/>
          <w:szCs w:val="18"/>
        </w:rPr>
        <w:tab/>
        <w:t>2</w:t>
      </w:r>
      <w:r w:rsidRPr="003E7274">
        <w:rPr>
          <w:rFonts w:cs="Arial"/>
          <w:sz w:val="18"/>
          <w:szCs w:val="18"/>
        </w:rPr>
        <w:tab/>
        <w:t>3</w:t>
      </w:r>
      <w:r w:rsidRPr="003E7274">
        <w:rPr>
          <w:rFonts w:cs="Arial"/>
          <w:sz w:val="18"/>
          <w:szCs w:val="18"/>
        </w:rPr>
        <w:tab/>
        <w:t>4</w:t>
      </w:r>
      <w:r w:rsidRPr="003E7274">
        <w:rPr>
          <w:rFonts w:cs="Arial"/>
          <w:sz w:val="18"/>
          <w:szCs w:val="18"/>
        </w:rPr>
        <w:tab/>
        <w:t>8</w:t>
      </w:r>
      <w:r w:rsidRPr="003E7274">
        <w:rPr>
          <w:rFonts w:cs="Arial"/>
          <w:sz w:val="18"/>
          <w:szCs w:val="18"/>
        </w:rPr>
        <w:tab/>
        <w:t>9</w:t>
      </w:r>
    </w:p>
    <w:p w:rsidR="00B72A3D" w:rsidRPr="003E7274" w:rsidRDefault="00F34AE8" w:rsidP="00B72A3D">
      <w:pPr>
        <w:pStyle w:val="Y3-YNTabLeader"/>
        <w:numPr>
          <w:ilvl w:val="0"/>
          <w:numId w:val="8"/>
        </w:numPr>
        <w:suppressAutoHyphens w:val="0"/>
        <w:spacing w:line="240" w:lineRule="auto"/>
        <w:ind w:right="-270"/>
        <w:rPr>
          <w:rFonts w:cs="Arial"/>
          <w:sz w:val="18"/>
          <w:szCs w:val="18"/>
        </w:rPr>
      </w:pPr>
      <w:r w:rsidRPr="003E7274">
        <w:rPr>
          <w:rFonts w:cs="Arial"/>
          <w:sz w:val="18"/>
          <w:szCs w:val="18"/>
        </w:rPr>
        <w:t xml:space="preserve">When I lose my patience with {CHILD}’s </w:t>
      </w:r>
    </w:p>
    <w:p w:rsidR="00B72A3D" w:rsidRPr="003E7274" w:rsidRDefault="00F34AE8" w:rsidP="00B72A3D">
      <w:pPr>
        <w:pStyle w:val="Y3-YNTabLeader"/>
        <w:spacing w:line="240" w:lineRule="auto"/>
        <w:ind w:right="-270"/>
        <w:rPr>
          <w:rFonts w:cs="Arial"/>
          <w:sz w:val="18"/>
          <w:szCs w:val="18"/>
        </w:rPr>
      </w:pPr>
      <w:r w:rsidRPr="003E7274">
        <w:rPr>
          <w:rFonts w:cs="Arial"/>
          <w:sz w:val="18"/>
          <w:szCs w:val="18"/>
        </w:rPr>
        <w:tab/>
        <w:t xml:space="preserve">questions and demands, I just don’t listen </w:t>
      </w:r>
    </w:p>
    <w:p w:rsidR="00B72A3D" w:rsidRPr="003E7274" w:rsidRDefault="00F34AE8" w:rsidP="00B72A3D">
      <w:pPr>
        <w:pStyle w:val="Y3-YNTabLeader"/>
        <w:tabs>
          <w:tab w:val="clear" w:pos="7200"/>
          <w:tab w:val="clear" w:pos="7632"/>
          <w:tab w:val="clear" w:pos="8352"/>
          <w:tab w:val="clear" w:pos="9072"/>
          <w:tab w:val="right" w:leader="dot" w:pos="5310"/>
          <w:tab w:val="center" w:pos="5850"/>
          <w:tab w:val="center" w:pos="6750"/>
          <w:tab w:val="center" w:pos="7740"/>
          <w:tab w:val="center" w:pos="8550"/>
          <w:tab w:val="center" w:pos="9270"/>
          <w:tab w:val="center" w:pos="9720"/>
        </w:tabs>
        <w:spacing w:line="240" w:lineRule="auto"/>
        <w:ind w:right="-270"/>
        <w:rPr>
          <w:rFonts w:cs="Arial"/>
          <w:sz w:val="18"/>
          <w:szCs w:val="18"/>
        </w:rPr>
      </w:pPr>
      <w:r w:rsidRPr="003E7274">
        <w:rPr>
          <w:rFonts w:cs="Arial"/>
          <w:sz w:val="18"/>
          <w:szCs w:val="18"/>
        </w:rPr>
        <w:tab/>
        <w:t>to {CHILD} anymore.</w:t>
      </w:r>
      <w:r w:rsidRPr="003E7274">
        <w:rPr>
          <w:rFonts w:cs="Arial"/>
          <w:sz w:val="18"/>
          <w:szCs w:val="18"/>
        </w:rPr>
        <w:tab/>
      </w:r>
      <w:r w:rsidRPr="003E7274">
        <w:rPr>
          <w:rFonts w:cs="Arial"/>
          <w:sz w:val="18"/>
          <w:szCs w:val="18"/>
        </w:rPr>
        <w:tab/>
        <w:t>1</w:t>
      </w:r>
      <w:r w:rsidRPr="003E7274">
        <w:rPr>
          <w:rFonts w:cs="Arial"/>
          <w:sz w:val="18"/>
          <w:szCs w:val="18"/>
        </w:rPr>
        <w:tab/>
        <w:t>2</w:t>
      </w:r>
      <w:r w:rsidRPr="003E7274">
        <w:rPr>
          <w:rFonts w:cs="Arial"/>
          <w:sz w:val="18"/>
          <w:szCs w:val="18"/>
        </w:rPr>
        <w:tab/>
        <w:t>3</w:t>
      </w:r>
      <w:r w:rsidRPr="003E7274">
        <w:rPr>
          <w:rFonts w:cs="Arial"/>
          <w:sz w:val="18"/>
          <w:szCs w:val="18"/>
        </w:rPr>
        <w:tab/>
        <w:t>4</w:t>
      </w:r>
      <w:r w:rsidRPr="003E7274">
        <w:rPr>
          <w:rFonts w:cs="Arial"/>
          <w:sz w:val="18"/>
          <w:szCs w:val="18"/>
        </w:rPr>
        <w:tab/>
        <w:t>8</w:t>
      </w:r>
      <w:r w:rsidRPr="003E7274">
        <w:rPr>
          <w:rFonts w:cs="Arial"/>
          <w:sz w:val="18"/>
          <w:szCs w:val="18"/>
        </w:rPr>
        <w:tab/>
        <w:t>9</w:t>
      </w:r>
    </w:p>
    <w:p w:rsidR="00384945" w:rsidRPr="003E7274" w:rsidRDefault="00384945">
      <w:pPr>
        <w:pStyle w:val="A5-2ndLeader"/>
        <w:keepNext/>
        <w:spacing w:line="240" w:lineRule="auto"/>
        <w:rPr>
          <w:rFonts w:cs="Arial"/>
          <w:szCs w:val="18"/>
        </w:rPr>
      </w:pPr>
    </w:p>
    <w:p w:rsidR="00C15149" w:rsidRPr="003E7274" w:rsidRDefault="00F34AE8" w:rsidP="001909D9">
      <w:pPr>
        <w:widowControl w:val="0"/>
        <w:tabs>
          <w:tab w:val="left" w:pos="1170"/>
        </w:tabs>
        <w:spacing w:before="19"/>
        <w:rPr>
          <w:rFonts w:ascii="Arial" w:hAnsi="Arial" w:cs="Arial"/>
          <w:b/>
          <w:snapToGrid w:val="0"/>
          <w:sz w:val="18"/>
          <w:szCs w:val="18"/>
        </w:rPr>
      </w:pPr>
      <w:r w:rsidRPr="003E7274">
        <w:rPr>
          <w:rFonts w:ascii="Arial" w:hAnsi="Arial" w:cs="Arial"/>
          <w:snapToGrid w:val="0"/>
          <w:sz w:val="18"/>
          <w:szCs w:val="18"/>
        </w:rPr>
        <w:tab/>
      </w:r>
      <w:r w:rsidRPr="003E7274">
        <w:rPr>
          <w:rFonts w:ascii="Arial" w:hAnsi="Arial" w:cs="Arial"/>
          <w:snapToGrid w:val="0"/>
          <w:sz w:val="18"/>
          <w:szCs w:val="18"/>
        </w:rPr>
        <w:tab/>
      </w:r>
      <w:r w:rsidRPr="003E7274">
        <w:rPr>
          <w:rFonts w:ascii="Arial" w:hAnsi="Arial" w:cs="Arial"/>
          <w:snapToGrid w:val="0"/>
          <w:sz w:val="18"/>
          <w:szCs w:val="18"/>
        </w:rPr>
        <w:tab/>
      </w:r>
      <w:r w:rsidRPr="003E7274">
        <w:rPr>
          <w:rFonts w:ascii="Arial" w:hAnsi="Arial" w:cs="Arial"/>
          <w:snapToGrid w:val="0"/>
          <w:sz w:val="18"/>
          <w:szCs w:val="18"/>
        </w:rPr>
        <w:tab/>
      </w:r>
      <w:r w:rsidRPr="003E7274">
        <w:rPr>
          <w:rFonts w:ascii="Arial" w:hAnsi="Arial" w:cs="Arial"/>
          <w:snapToGrid w:val="0"/>
          <w:sz w:val="18"/>
          <w:szCs w:val="18"/>
        </w:rPr>
        <w:tab/>
      </w:r>
      <w:r w:rsidRPr="003E7274">
        <w:rPr>
          <w:rFonts w:ascii="Arial" w:hAnsi="Arial" w:cs="Arial"/>
          <w:snapToGrid w:val="0"/>
          <w:sz w:val="18"/>
          <w:szCs w:val="18"/>
        </w:rPr>
        <w:tab/>
      </w:r>
      <w:r w:rsidRPr="003E7274">
        <w:rPr>
          <w:rFonts w:ascii="Arial" w:hAnsi="Arial" w:cs="Arial"/>
          <w:snapToGrid w:val="0"/>
          <w:sz w:val="18"/>
          <w:szCs w:val="18"/>
        </w:rPr>
        <w:tab/>
      </w:r>
      <w:r w:rsidRPr="003E7274">
        <w:rPr>
          <w:rFonts w:ascii="Arial" w:hAnsi="Arial" w:cs="Arial"/>
          <w:snapToGrid w:val="0"/>
          <w:sz w:val="18"/>
          <w:szCs w:val="18"/>
        </w:rPr>
        <w:tab/>
      </w:r>
      <w:r w:rsidRPr="003E7274">
        <w:rPr>
          <w:rFonts w:ascii="Arial" w:hAnsi="Arial" w:cs="Arial"/>
          <w:snapToGrid w:val="0"/>
          <w:sz w:val="18"/>
          <w:szCs w:val="18"/>
        </w:rPr>
        <w:tab/>
      </w:r>
      <w:r w:rsidRPr="003E7274">
        <w:rPr>
          <w:rFonts w:ascii="Arial" w:hAnsi="Arial" w:cs="Arial"/>
          <w:snapToGrid w:val="0"/>
          <w:sz w:val="18"/>
          <w:szCs w:val="18"/>
        </w:rPr>
        <w:tab/>
      </w:r>
    </w:p>
    <w:p w:rsidR="00C15149" w:rsidRPr="003E7274" w:rsidRDefault="00F34AE8" w:rsidP="00C15149">
      <w:pPr>
        <w:tabs>
          <w:tab w:val="left" w:pos="1170"/>
        </w:tabs>
        <w:autoSpaceDE w:val="0"/>
        <w:autoSpaceDN w:val="0"/>
        <w:adjustRightInd w:val="0"/>
        <w:ind w:left="1170" w:hanging="1170"/>
        <w:rPr>
          <w:rFonts w:ascii="Arial" w:eastAsia="Calibri" w:hAnsi="Arial" w:cs="Arial"/>
          <w:sz w:val="18"/>
          <w:szCs w:val="18"/>
        </w:rPr>
      </w:pPr>
      <w:r w:rsidRPr="003E7274">
        <w:rPr>
          <w:rFonts w:ascii="Arial" w:hAnsi="Arial" w:cs="Arial"/>
          <w:sz w:val="18"/>
          <w:szCs w:val="18"/>
        </w:rPr>
        <w:t>DWQ.080</w:t>
      </w:r>
      <w:r w:rsidRPr="003E7274">
        <w:rPr>
          <w:rFonts w:ascii="Arial" w:hAnsi="Arial" w:cs="Arial"/>
          <w:b/>
          <w:sz w:val="18"/>
          <w:szCs w:val="18"/>
        </w:rPr>
        <w:t xml:space="preserve"> </w:t>
      </w:r>
      <w:r w:rsidRPr="003E7274">
        <w:rPr>
          <w:rFonts w:ascii="Arial" w:hAnsi="Arial" w:cs="Arial"/>
          <w:b/>
          <w:sz w:val="18"/>
          <w:szCs w:val="18"/>
        </w:rPr>
        <w:tab/>
      </w:r>
      <w:r w:rsidRPr="003E7274">
        <w:rPr>
          <w:rFonts w:ascii="Arial" w:hAnsi="Arial" w:cs="Arial"/>
          <w:sz w:val="18"/>
          <w:szCs w:val="18"/>
        </w:rPr>
        <w:t xml:space="preserve">Now I’d like to ask some questions about {CHILD}’s </w:t>
      </w:r>
      <w:r w:rsidRPr="003E7274">
        <w:rPr>
          <w:rFonts w:ascii="Arial" w:hAnsi="Arial" w:cs="Arial"/>
          <w:sz w:val="18"/>
          <w:szCs w:val="18"/>
          <w:u w:val="single"/>
        </w:rPr>
        <w:t>television viewing</w:t>
      </w:r>
      <w:r w:rsidRPr="003E7274">
        <w:rPr>
          <w:rFonts w:ascii="Arial" w:hAnsi="Arial" w:cs="Arial"/>
          <w:sz w:val="18"/>
          <w:szCs w:val="18"/>
        </w:rPr>
        <w:t xml:space="preserve">.  We want you to include television shows, </w:t>
      </w:r>
      <w:r w:rsidRPr="003E7274">
        <w:rPr>
          <w:rFonts w:ascii="Arial" w:eastAsia="Calibri" w:hAnsi="Arial" w:cs="Arial"/>
          <w:sz w:val="18"/>
          <w:szCs w:val="18"/>
        </w:rPr>
        <w:t xml:space="preserve">videos, or DVDs watched on a TV, computer, or handheld device like an iPad or cellphone; but </w:t>
      </w:r>
      <w:r w:rsidRPr="003E7274">
        <w:rPr>
          <w:rFonts w:ascii="Arial" w:eastAsia="Calibri" w:hAnsi="Arial" w:cs="Arial"/>
          <w:sz w:val="18"/>
          <w:szCs w:val="18"/>
          <w:u w:val="single"/>
        </w:rPr>
        <w:t xml:space="preserve">not </w:t>
      </w:r>
      <w:r w:rsidRPr="003E7274">
        <w:rPr>
          <w:rFonts w:ascii="Arial" w:eastAsia="Calibri" w:hAnsi="Arial" w:cs="Arial"/>
          <w:sz w:val="18"/>
          <w:szCs w:val="18"/>
        </w:rPr>
        <w:t>games played on gaming systems like Playstation, Wii, Xbox or handheld devices.</w:t>
      </w:r>
    </w:p>
    <w:p w:rsidR="00C15149" w:rsidRPr="003E7274" w:rsidRDefault="00C15149" w:rsidP="00C15149">
      <w:pPr>
        <w:pStyle w:val="Q1-FirstLevelQuestion"/>
        <w:tabs>
          <w:tab w:val="clear" w:pos="1152"/>
          <w:tab w:val="left" w:pos="0"/>
          <w:tab w:val="left" w:pos="1170"/>
        </w:tabs>
        <w:spacing w:line="240" w:lineRule="auto"/>
        <w:ind w:left="1170" w:hanging="1170"/>
        <w:rPr>
          <w:rFonts w:cs="Arial"/>
          <w:szCs w:val="18"/>
        </w:rPr>
      </w:pPr>
    </w:p>
    <w:p w:rsidR="00C15149" w:rsidRPr="003E7274" w:rsidRDefault="00F34AE8" w:rsidP="00C15149">
      <w:pPr>
        <w:pStyle w:val="Q1-FirstLevelQuestion"/>
        <w:tabs>
          <w:tab w:val="clear" w:pos="1152"/>
          <w:tab w:val="left" w:pos="1170"/>
        </w:tabs>
        <w:spacing w:line="240" w:lineRule="auto"/>
        <w:ind w:left="1170" w:hanging="1170"/>
        <w:rPr>
          <w:rFonts w:cs="Arial"/>
          <w:szCs w:val="18"/>
        </w:rPr>
      </w:pPr>
      <w:r w:rsidRPr="003E7274">
        <w:rPr>
          <w:rFonts w:cs="Arial"/>
          <w:szCs w:val="18"/>
        </w:rPr>
        <w:tab/>
        <w:t xml:space="preserve">On any given weekday, how many hours of television, videotapes, or DVDs on average does {CHILD} watch?  </w:t>
      </w:r>
    </w:p>
    <w:p w:rsidR="001909D9" w:rsidRPr="003E7274" w:rsidRDefault="00F34AE8" w:rsidP="001909D9">
      <w:pPr>
        <w:pStyle w:val="Q1-FirstLevelQuestion"/>
        <w:spacing w:line="240" w:lineRule="auto"/>
        <w:rPr>
          <w:rFonts w:cs="Arial"/>
          <w:szCs w:val="18"/>
        </w:rPr>
      </w:pPr>
      <w:r w:rsidRPr="003E7274">
        <w:rPr>
          <w:rFonts w:cs="Arial"/>
          <w:vanish/>
          <w:szCs w:val="18"/>
        </w:rPr>
        <w:t>Source: K6.HEQ.065 modiefied; was DWQ.080 in spring-K but has been modified in spring-first</w:t>
      </w:r>
      <w:r w:rsidRPr="003E7274">
        <w:rPr>
          <w:rFonts w:cs="Arial"/>
          <w:szCs w:val="18"/>
        </w:rPr>
        <w:tab/>
        <w:t xml:space="preserve"> </w:t>
      </w:r>
    </w:p>
    <w:p w:rsidR="001909D9" w:rsidRPr="003E7274" w:rsidRDefault="00F34AE8" w:rsidP="001909D9">
      <w:pPr>
        <w:pStyle w:val="Q1-FirstLevelQuestion"/>
        <w:spacing w:line="240" w:lineRule="auto"/>
        <w:ind w:hanging="270"/>
        <w:outlineLvl w:val="0"/>
        <w:rPr>
          <w:rFonts w:cs="Arial"/>
          <w:szCs w:val="18"/>
        </w:rPr>
      </w:pPr>
      <w:r w:rsidRPr="003E7274">
        <w:rPr>
          <w:rFonts w:cs="Arial"/>
          <w:szCs w:val="18"/>
        </w:rPr>
        <w:tab/>
        <w:t xml:space="preserve">CAPI INSTRUCTIONS:  </w:t>
      </w:r>
    </w:p>
    <w:p w:rsidR="001909D9" w:rsidRPr="003E7274" w:rsidRDefault="001909D9" w:rsidP="001909D9">
      <w:pPr>
        <w:pStyle w:val="Q2-SecondLevelQuestion"/>
        <w:spacing w:line="240" w:lineRule="auto"/>
        <w:ind w:left="2160"/>
        <w:rPr>
          <w:rFonts w:cs="Arial"/>
          <w:szCs w:val="18"/>
        </w:rPr>
      </w:pPr>
    </w:p>
    <w:p w:rsidR="001909D9" w:rsidRPr="003E7274" w:rsidRDefault="00F34AE8" w:rsidP="001909D9">
      <w:pPr>
        <w:pStyle w:val="Q2-SecondLevelQuestion"/>
        <w:numPr>
          <w:ilvl w:val="0"/>
          <w:numId w:val="5"/>
        </w:numPr>
        <w:tabs>
          <w:tab w:val="clear" w:pos="1440"/>
        </w:tabs>
        <w:suppressAutoHyphens w:val="0"/>
        <w:spacing w:line="240" w:lineRule="auto"/>
        <w:rPr>
          <w:rFonts w:cs="Arial"/>
          <w:szCs w:val="18"/>
        </w:rPr>
      </w:pPr>
      <w:r w:rsidRPr="003E7274">
        <w:rPr>
          <w:rFonts w:cs="Arial"/>
          <w:szCs w:val="18"/>
        </w:rPr>
        <w:t>DISPLAY THE FOLLOWING MATRIX IN THE RESPONSE FIELD:</w:t>
      </w:r>
    </w:p>
    <w:p w:rsidR="001909D9" w:rsidRPr="003E7274" w:rsidRDefault="001909D9" w:rsidP="001909D9">
      <w:pPr>
        <w:pStyle w:val="ListParagraph"/>
        <w:rPr>
          <w:rFonts w:cs="Arial"/>
          <w:szCs w:val="18"/>
        </w:rPr>
      </w:pPr>
    </w:p>
    <w:p w:rsidR="001909D9" w:rsidRPr="003E7274" w:rsidRDefault="001909D9" w:rsidP="001909D9">
      <w:pPr>
        <w:pStyle w:val="Q2-SecondLevelQuestion"/>
        <w:spacing w:line="240" w:lineRule="auto"/>
        <w:ind w:firstLine="0"/>
        <w:rPr>
          <w:rFonts w:cs="Arial"/>
          <w:szCs w:val="18"/>
        </w:rPr>
      </w:pP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1"/>
        <w:gridCol w:w="1051"/>
      </w:tblGrid>
      <w:tr w:rsidR="001909D9" w:rsidRPr="003E7274" w:rsidTr="00885032">
        <w:trPr>
          <w:cantSplit/>
        </w:trPr>
        <w:tc>
          <w:tcPr>
            <w:tcW w:w="1051" w:type="dxa"/>
          </w:tcPr>
          <w:p w:rsidR="001909D9" w:rsidRPr="003E7274" w:rsidRDefault="00F34AE8" w:rsidP="00885032">
            <w:pPr>
              <w:pStyle w:val="SL-FlLftSgl"/>
              <w:jc w:val="center"/>
              <w:rPr>
                <w:rFonts w:cs="Arial"/>
                <w:szCs w:val="18"/>
              </w:rPr>
            </w:pPr>
            <w:r w:rsidRPr="003E7274">
              <w:rPr>
                <w:rFonts w:cs="Arial"/>
                <w:szCs w:val="18"/>
              </w:rPr>
              <w:t>HOURS</w:t>
            </w:r>
          </w:p>
        </w:tc>
        <w:tc>
          <w:tcPr>
            <w:tcW w:w="1051" w:type="dxa"/>
          </w:tcPr>
          <w:p w:rsidR="001909D9" w:rsidRPr="003E7274" w:rsidRDefault="00F34AE8" w:rsidP="00885032">
            <w:pPr>
              <w:pStyle w:val="SL-FlLftSgl"/>
              <w:jc w:val="center"/>
              <w:rPr>
                <w:rFonts w:cs="Arial"/>
                <w:szCs w:val="18"/>
              </w:rPr>
            </w:pPr>
            <w:r w:rsidRPr="003E7274">
              <w:rPr>
                <w:rFonts w:cs="Arial"/>
                <w:szCs w:val="18"/>
              </w:rPr>
              <w:t>MINUTES</w:t>
            </w:r>
          </w:p>
        </w:tc>
      </w:tr>
      <w:tr w:rsidR="001909D9" w:rsidRPr="003E7274" w:rsidTr="00885032">
        <w:trPr>
          <w:cantSplit/>
        </w:trPr>
        <w:tc>
          <w:tcPr>
            <w:tcW w:w="1051" w:type="dxa"/>
          </w:tcPr>
          <w:p w:rsidR="001909D9" w:rsidRPr="003E7274" w:rsidRDefault="001909D9" w:rsidP="00885032">
            <w:pPr>
              <w:pStyle w:val="SL-FlLftSgl"/>
              <w:rPr>
                <w:rFonts w:cs="Arial"/>
                <w:szCs w:val="18"/>
              </w:rPr>
            </w:pPr>
          </w:p>
        </w:tc>
        <w:tc>
          <w:tcPr>
            <w:tcW w:w="1051" w:type="dxa"/>
          </w:tcPr>
          <w:p w:rsidR="001909D9" w:rsidRPr="003E7274" w:rsidRDefault="001909D9" w:rsidP="00885032">
            <w:pPr>
              <w:pStyle w:val="SL-FlLftSgl"/>
              <w:rPr>
                <w:rFonts w:cs="Arial"/>
                <w:szCs w:val="18"/>
              </w:rPr>
            </w:pPr>
          </w:p>
        </w:tc>
      </w:tr>
    </w:tbl>
    <w:p w:rsidR="001909D9" w:rsidRPr="003E7274" w:rsidRDefault="001909D9" w:rsidP="001909D9">
      <w:pPr>
        <w:pStyle w:val="Q1-FirstLevelQuestion"/>
        <w:spacing w:line="240" w:lineRule="auto"/>
        <w:rPr>
          <w:rFonts w:cs="Arial"/>
          <w:szCs w:val="18"/>
        </w:rPr>
      </w:pPr>
    </w:p>
    <w:p w:rsidR="001909D9" w:rsidRPr="003E7274" w:rsidRDefault="00F34AE8" w:rsidP="001909D9">
      <w:pPr>
        <w:pStyle w:val="Q2-SecondLevelQuestion"/>
        <w:numPr>
          <w:ilvl w:val="0"/>
          <w:numId w:val="5"/>
        </w:numPr>
        <w:tabs>
          <w:tab w:val="clear" w:pos="1440"/>
          <w:tab w:val="clear" w:pos="1980"/>
          <w:tab w:val="num" w:pos="1800"/>
        </w:tabs>
        <w:suppressAutoHyphens w:val="0"/>
        <w:spacing w:before="100" w:beforeAutospacing="1" w:line="240" w:lineRule="auto"/>
        <w:ind w:left="1800" w:hanging="360"/>
        <w:rPr>
          <w:rFonts w:cs="Arial"/>
          <w:szCs w:val="18"/>
        </w:rPr>
      </w:pPr>
      <w:r w:rsidRPr="003E7274">
        <w:rPr>
          <w:rFonts w:cs="Arial"/>
          <w:szCs w:val="18"/>
        </w:rPr>
        <w:t>WHEN CURSOR IS ON THE HOUR FIELD, DISPLAY “ENTER NUMBER OF HOURS. IF LESS THAN AN HOUR, ENTER '0.' MINUTES CAN BE ENTERED ON THE NEXT SCREEN.”</w:t>
      </w:r>
    </w:p>
    <w:p w:rsidR="001909D9" w:rsidRPr="003E7274" w:rsidRDefault="001909D9" w:rsidP="001909D9">
      <w:pPr>
        <w:pStyle w:val="Q2-SecondLevelQuestion"/>
        <w:spacing w:line="240" w:lineRule="auto"/>
        <w:ind w:left="2160"/>
        <w:rPr>
          <w:rFonts w:cs="Arial"/>
          <w:szCs w:val="18"/>
        </w:rPr>
      </w:pPr>
    </w:p>
    <w:p w:rsidR="001909D9" w:rsidRPr="003E7274" w:rsidRDefault="00F34AE8" w:rsidP="001909D9">
      <w:pPr>
        <w:pStyle w:val="Q2-SecondLevelQuestion"/>
        <w:numPr>
          <w:ilvl w:val="0"/>
          <w:numId w:val="5"/>
        </w:numPr>
        <w:tabs>
          <w:tab w:val="clear" w:pos="1440"/>
          <w:tab w:val="clear" w:pos="1980"/>
          <w:tab w:val="num" w:pos="1800"/>
        </w:tabs>
        <w:suppressAutoHyphens w:val="0"/>
        <w:spacing w:line="240" w:lineRule="auto"/>
        <w:rPr>
          <w:rFonts w:cs="Arial"/>
          <w:szCs w:val="18"/>
        </w:rPr>
      </w:pPr>
      <w:r w:rsidRPr="003E7274">
        <w:rPr>
          <w:rFonts w:cs="Arial"/>
          <w:szCs w:val="18"/>
        </w:rPr>
        <w:t>WHEN CURSOR IS ON THE MINUTES FIELD, DISPLAY  ‘ENTER NUMBER OF MINUTES.'</w:t>
      </w:r>
    </w:p>
    <w:p w:rsidR="001909D9" w:rsidRPr="003E7274" w:rsidRDefault="001909D9" w:rsidP="001909D9">
      <w:pPr>
        <w:pStyle w:val="Q2-SecondLevelQuestion"/>
        <w:spacing w:line="240" w:lineRule="auto"/>
        <w:ind w:left="2160"/>
        <w:rPr>
          <w:rFonts w:cs="Arial"/>
          <w:szCs w:val="18"/>
        </w:rPr>
      </w:pPr>
    </w:p>
    <w:p w:rsidR="001909D9" w:rsidRPr="003E7274" w:rsidRDefault="00F34AE8" w:rsidP="001909D9">
      <w:pPr>
        <w:pStyle w:val="Q2-SecondLevelQuestion"/>
        <w:numPr>
          <w:ilvl w:val="0"/>
          <w:numId w:val="5"/>
        </w:numPr>
        <w:tabs>
          <w:tab w:val="clear" w:pos="1440"/>
          <w:tab w:val="clear" w:pos="1980"/>
          <w:tab w:val="num" w:pos="1800"/>
        </w:tabs>
        <w:suppressAutoHyphens w:val="0"/>
        <w:spacing w:line="240" w:lineRule="auto"/>
        <w:ind w:left="1800" w:hanging="360"/>
        <w:rPr>
          <w:rFonts w:cs="Arial"/>
          <w:szCs w:val="18"/>
        </w:rPr>
      </w:pPr>
      <w:r w:rsidRPr="003E7274">
        <w:rPr>
          <w:rFonts w:cs="Arial"/>
          <w:szCs w:val="18"/>
        </w:rPr>
        <w:t>WHEN CURSOR IS ON THE MINUTES FIELD, DISPLAY ‘Now…XBox’ AND ’On…watch?' IN SQUARE BRACKETS.</w:t>
      </w:r>
    </w:p>
    <w:p w:rsidR="001909D9" w:rsidRPr="003E7274" w:rsidRDefault="001909D9" w:rsidP="001909D9">
      <w:pPr>
        <w:pStyle w:val="Q2-SecondLevelQuestion"/>
        <w:spacing w:line="240" w:lineRule="auto"/>
        <w:ind w:left="2160"/>
        <w:rPr>
          <w:rFonts w:cs="Arial"/>
          <w:szCs w:val="18"/>
        </w:rPr>
      </w:pPr>
    </w:p>
    <w:p w:rsidR="001909D9" w:rsidRPr="003E7274" w:rsidRDefault="00F34AE8" w:rsidP="001909D9">
      <w:pPr>
        <w:pStyle w:val="Q2-SecondLevelQuestion"/>
        <w:numPr>
          <w:ilvl w:val="0"/>
          <w:numId w:val="5"/>
        </w:numPr>
        <w:tabs>
          <w:tab w:val="clear" w:pos="1440"/>
          <w:tab w:val="clear" w:pos="1980"/>
          <w:tab w:val="num" w:pos="1800"/>
        </w:tabs>
        <w:suppressAutoHyphens w:val="0"/>
        <w:spacing w:line="240" w:lineRule="auto"/>
        <w:ind w:left="1800" w:hanging="360"/>
        <w:rPr>
          <w:rFonts w:cs="Arial"/>
          <w:szCs w:val="18"/>
        </w:rPr>
      </w:pPr>
      <w:r w:rsidRPr="003E7274">
        <w:rPr>
          <w:rFonts w:cs="Arial"/>
          <w:szCs w:val="18"/>
        </w:rPr>
        <w:t xml:space="preserve">DK AND RF ALLOWED AT ALL FIELDS. EMPTY IS ALLOWED FOR MINUTES, BUT NOT FOR HOURS. </w:t>
      </w:r>
    </w:p>
    <w:p w:rsidR="001909D9" w:rsidRPr="003E7274" w:rsidRDefault="001909D9" w:rsidP="001909D9">
      <w:pPr>
        <w:pStyle w:val="Q2-SecondLevelQuestion"/>
        <w:spacing w:line="240" w:lineRule="auto"/>
        <w:ind w:left="0" w:firstLine="0"/>
        <w:rPr>
          <w:rFonts w:cs="Arial"/>
          <w:szCs w:val="18"/>
        </w:rPr>
      </w:pPr>
    </w:p>
    <w:p w:rsidR="001909D9" w:rsidRPr="003E7274" w:rsidRDefault="00F34AE8" w:rsidP="001909D9">
      <w:pPr>
        <w:pStyle w:val="Q2-SecondLevelQuestion"/>
        <w:numPr>
          <w:ilvl w:val="0"/>
          <w:numId w:val="5"/>
        </w:numPr>
        <w:tabs>
          <w:tab w:val="clear" w:pos="1440"/>
          <w:tab w:val="clear" w:pos="1980"/>
          <w:tab w:val="num" w:pos="1800"/>
        </w:tabs>
        <w:suppressAutoHyphens w:val="0"/>
        <w:spacing w:line="240" w:lineRule="auto"/>
        <w:rPr>
          <w:rFonts w:cs="Arial"/>
          <w:szCs w:val="18"/>
        </w:rPr>
      </w:pPr>
      <w:r w:rsidRPr="003E7274">
        <w:rPr>
          <w:rFonts w:cs="Arial"/>
          <w:szCs w:val="18"/>
        </w:rPr>
        <w:t>IF HOURS ARE REF/DK, SKIP TO DWQ.081.  ELSE, CONTINUE WITH MINUTES.</w:t>
      </w:r>
    </w:p>
    <w:p w:rsidR="00F34AE8" w:rsidRPr="003E7274" w:rsidRDefault="00F34AE8">
      <w:pPr>
        <w:pStyle w:val="ListParagraph"/>
        <w:rPr>
          <w:rFonts w:cs="Arial"/>
          <w:szCs w:val="18"/>
        </w:rPr>
      </w:pPr>
    </w:p>
    <w:p w:rsidR="002C7EEF" w:rsidRPr="003E7274" w:rsidRDefault="00F34AE8" w:rsidP="001909D9">
      <w:pPr>
        <w:pStyle w:val="Q2-SecondLevelQuestion"/>
        <w:numPr>
          <w:ilvl w:val="0"/>
          <w:numId w:val="5"/>
        </w:numPr>
        <w:tabs>
          <w:tab w:val="clear" w:pos="1440"/>
          <w:tab w:val="clear" w:pos="1980"/>
          <w:tab w:val="num" w:pos="1800"/>
        </w:tabs>
        <w:suppressAutoHyphens w:val="0"/>
        <w:spacing w:line="240" w:lineRule="auto"/>
        <w:rPr>
          <w:rFonts w:cs="Arial"/>
          <w:szCs w:val="18"/>
        </w:rPr>
      </w:pPr>
      <w:r w:rsidRPr="003E7274">
        <w:rPr>
          <w:rFonts w:cs="Arial"/>
          <w:szCs w:val="18"/>
        </w:rPr>
        <w:t>DISPLAY “television viewing” IN UNDERLINED TEXT.</w:t>
      </w:r>
    </w:p>
    <w:p w:rsidR="001909D9" w:rsidRPr="003E7274" w:rsidRDefault="00F34AE8" w:rsidP="001909D9">
      <w:pPr>
        <w:numPr>
          <w:ilvl w:val="0"/>
          <w:numId w:val="5"/>
        </w:numPr>
        <w:tabs>
          <w:tab w:val="clear" w:pos="1980"/>
          <w:tab w:val="left" w:pos="1440"/>
          <w:tab w:val="num" w:pos="1800"/>
        </w:tabs>
        <w:autoSpaceDN w:val="0"/>
        <w:adjustRightInd w:val="0"/>
        <w:spacing w:after="0" w:line="360" w:lineRule="atLeast"/>
        <w:ind w:left="1800" w:hanging="360"/>
        <w:jc w:val="both"/>
        <w:rPr>
          <w:rFonts w:ascii="Arial" w:hAnsi="Arial" w:cs="Arial"/>
          <w:sz w:val="18"/>
          <w:szCs w:val="18"/>
        </w:rPr>
      </w:pPr>
      <w:r w:rsidRPr="003E7274">
        <w:rPr>
          <w:rFonts w:ascii="Arial" w:hAnsi="Arial" w:cs="Arial"/>
          <w:sz w:val="18"/>
          <w:szCs w:val="18"/>
        </w:rPr>
        <w:t>HARD RANGE = 0 – 24 FOR HOURS; 0 – 59 FOR MINUTES.  THE HOURS AND MINUTES TOGETHER SHOULD NOT EXCEED 24 HOURS. OTHERWISE, DISPLAY ERROR MESSAGE: "The total amount of time exceeds 24 hours!  Please correct the entries."</w:t>
      </w:r>
    </w:p>
    <w:p w:rsidR="001909D9" w:rsidRPr="003E7274" w:rsidDel="00B322BB" w:rsidRDefault="001909D9" w:rsidP="001909D9">
      <w:pPr>
        <w:pStyle w:val="Q1-FirstLevelQuestion"/>
        <w:spacing w:line="240" w:lineRule="auto"/>
        <w:rPr>
          <w:rFonts w:cs="Arial"/>
          <w:snapToGrid w:val="0"/>
          <w:szCs w:val="18"/>
        </w:rPr>
      </w:pPr>
    </w:p>
    <w:p w:rsidR="00A529C6" w:rsidRPr="003E7274" w:rsidRDefault="00A529C6" w:rsidP="00A529C6">
      <w:pPr>
        <w:rPr>
          <w:rFonts w:ascii="Arial" w:hAnsi="Arial" w:cs="Arial"/>
          <w:b/>
          <w:sz w:val="18"/>
          <w:szCs w:val="18"/>
        </w:rPr>
      </w:pPr>
    </w:p>
    <w:p w:rsidR="00A529C6" w:rsidRPr="003E7274" w:rsidRDefault="00F34AE8" w:rsidP="00A529C6">
      <w:pPr>
        <w:widowControl w:val="0"/>
        <w:tabs>
          <w:tab w:val="left" w:pos="1170"/>
        </w:tabs>
        <w:spacing w:after="0" w:line="240" w:lineRule="auto"/>
        <w:rPr>
          <w:rFonts w:ascii="Arial" w:hAnsi="Arial" w:cs="Arial"/>
          <w:b/>
          <w:sz w:val="18"/>
          <w:szCs w:val="18"/>
        </w:rPr>
      </w:pPr>
      <w:r w:rsidRPr="003E7274">
        <w:rPr>
          <w:rFonts w:ascii="Arial" w:hAnsi="Arial" w:cs="Arial"/>
          <w:b/>
          <w:sz w:val="18"/>
          <w:szCs w:val="18"/>
        </w:rPr>
        <w:t>START TIME</w:t>
      </w:r>
      <w:r w:rsidRPr="003E7274">
        <w:rPr>
          <w:rFonts w:ascii="Arial" w:hAnsi="Arial" w:cs="Arial"/>
          <w:b/>
          <w:sz w:val="18"/>
          <w:szCs w:val="18"/>
          <w:u w:val="single"/>
        </w:rPr>
        <w:t xml:space="preserve">:    </w:t>
      </w:r>
      <w:r w:rsidRPr="003E7274">
        <w:rPr>
          <w:rFonts w:ascii="Arial" w:hAnsi="Arial" w:cs="Arial"/>
          <w:b/>
          <w:sz w:val="18"/>
          <w:szCs w:val="18"/>
        </w:rPr>
        <w:t>______________________________________________</w:t>
      </w:r>
    </w:p>
    <w:p w:rsidR="00A529C6" w:rsidRPr="003E7274" w:rsidRDefault="00F34AE8" w:rsidP="00A529C6">
      <w:pPr>
        <w:widowControl w:val="0"/>
        <w:tabs>
          <w:tab w:val="left" w:pos="1170"/>
        </w:tabs>
        <w:spacing w:after="0" w:line="240" w:lineRule="auto"/>
        <w:rPr>
          <w:rFonts w:ascii="Arial" w:hAnsi="Arial" w:cs="Arial"/>
          <w:sz w:val="18"/>
          <w:szCs w:val="18"/>
          <w:u w:val="single"/>
        </w:rPr>
      </w:pPr>
      <w:r w:rsidRPr="003E7274">
        <w:rPr>
          <w:rFonts w:ascii="Arial" w:hAnsi="Arial" w:cs="Arial"/>
          <w:sz w:val="18"/>
          <w:szCs w:val="18"/>
        </w:rPr>
        <w:t xml:space="preserve">                </w:t>
      </w:r>
      <w:r w:rsidRPr="003E7274">
        <w:rPr>
          <w:rFonts w:ascii="Arial" w:hAnsi="Arial" w:cs="Arial"/>
          <w:sz w:val="18"/>
          <w:szCs w:val="18"/>
          <w:u w:val="single"/>
        </w:rPr>
        <w:t xml:space="preserve"> </w:t>
      </w:r>
    </w:p>
    <w:p w:rsidR="001729DE" w:rsidRPr="003E7274" w:rsidRDefault="001729DE" w:rsidP="00F346B4">
      <w:pPr>
        <w:widowControl w:val="0"/>
        <w:tabs>
          <w:tab w:val="left" w:pos="1170"/>
        </w:tabs>
        <w:spacing w:after="0" w:line="240" w:lineRule="auto"/>
        <w:ind w:left="1170" w:hanging="1170"/>
        <w:rPr>
          <w:rFonts w:ascii="Arial" w:eastAsia="Times New Roman" w:hAnsi="Arial" w:cs="Arial"/>
          <w:sz w:val="18"/>
          <w:szCs w:val="18"/>
        </w:rPr>
      </w:pPr>
    </w:p>
    <w:p w:rsidR="00F346B4" w:rsidRPr="003E7274" w:rsidRDefault="00F34AE8" w:rsidP="00F346B4">
      <w:pPr>
        <w:widowControl w:val="0"/>
        <w:tabs>
          <w:tab w:val="left" w:pos="1170"/>
        </w:tabs>
        <w:spacing w:after="0" w:line="240" w:lineRule="auto"/>
        <w:ind w:left="1170" w:hanging="1170"/>
        <w:rPr>
          <w:rFonts w:ascii="Arial" w:eastAsia="Times New Roman" w:hAnsi="Arial" w:cs="Arial"/>
          <w:sz w:val="18"/>
          <w:szCs w:val="18"/>
        </w:rPr>
      </w:pPr>
      <w:r w:rsidRPr="003E7274">
        <w:rPr>
          <w:rFonts w:ascii="Arial" w:eastAsia="Times New Roman" w:hAnsi="Arial" w:cs="Arial"/>
          <w:sz w:val="18"/>
          <w:szCs w:val="18"/>
        </w:rPr>
        <w:t>DWQ.080a</w:t>
      </w:r>
      <w:r w:rsidRPr="003E7274">
        <w:rPr>
          <w:rFonts w:ascii="Arial" w:eastAsia="Times New Roman" w:hAnsi="Arial" w:cs="Arial"/>
          <w:sz w:val="18"/>
          <w:szCs w:val="18"/>
        </w:rPr>
        <w:tab/>
        <w:t xml:space="preserve">What types of electronic devices for watching television, videos, or DVD's did you think of when I asked you that question?  </w:t>
      </w:r>
    </w:p>
    <w:p w:rsidR="00F346B4" w:rsidRPr="003E7274" w:rsidRDefault="00F346B4" w:rsidP="00F346B4">
      <w:pPr>
        <w:widowControl w:val="0"/>
        <w:tabs>
          <w:tab w:val="left" w:pos="1170"/>
        </w:tabs>
        <w:spacing w:after="0" w:line="240" w:lineRule="auto"/>
        <w:rPr>
          <w:rFonts w:ascii="Arial" w:eastAsia="Times New Roman" w:hAnsi="Arial" w:cs="Arial"/>
          <w:sz w:val="18"/>
          <w:szCs w:val="18"/>
        </w:rPr>
      </w:pPr>
    </w:p>
    <w:p w:rsidR="00F346B4" w:rsidRPr="003E7274" w:rsidRDefault="00F34AE8" w:rsidP="00F346B4">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t>CODE ONLY USING EXACT EXAMPLES LISTED</w:t>
      </w:r>
    </w:p>
    <w:p w:rsidR="00F346B4" w:rsidRPr="003E7274" w:rsidRDefault="00F34AE8" w:rsidP="00F346B4">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r>
    </w:p>
    <w:p w:rsidR="00F346B4" w:rsidRPr="003E7274" w:rsidRDefault="00F34AE8" w:rsidP="00F346B4">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t xml:space="preserve">CODE ALL THAT APPLY </w:t>
      </w:r>
    </w:p>
    <w:p w:rsidR="00F346B4" w:rsidRPr="003E7274" w:rsidRDefault="00F346B4" w:rsidP="00F346B4">
      <w:pPr>
        <w:widowControl w:val="0"/>
        <w:tabs>
          <w:tab w:val="left" w:pos="1170"/>
        </w:tabs>
        <w:spacing w:after="0" w:line="240" w:lineRule="auto"/>
        <w:rPr>
          <w:rFonts w:ascii="Arial" w:eastAsia="Times New Roman" w:hAnsi="Arial" w:cs="Arial"/>
          <w:sz w:val="18"/>
          <w:szCs w:val="18"/>
        </w:rPr>
      </w:pPr>
    </w:p>
    <w:p w:rsidR="00F346B4" w:rsidRPr="003E7274" w:rsidRDefault="00F34AE8" w:rsidP="00F346B4">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t>PROBE:  Anything else?</w:t>
      </w:r>
    </w:p>
    <w:p w:rsidR="00F346B4" w:rsidRPr="003E7274" w:rsidRDefault="00F34AE8" w:rsidP="00F346B4">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r>
    </w:p>
    <w:p w:rsidR="00F346B4" w:rsidRPr="003E7274" w:rsidRDefault="00F34AE8" w:rsidP="00F346B4">
      <w:pPr>
        <w:keepNext/>
        <w:keepLines/>
        <w:tabs>
          <w:tab w:val="right" w:leader="dot" w:pos="7200"/>
          <w:tab w:val="right" w:pos="7488"/>
          <w:tab w:val="left" w:pos="7632"/>
        </w:tabs>
        <w:spacing w:after="0" w:line="240" w:lineRule="atLeast"/>
        <w:ind w:left="2250" w:hanging="1080"/>
        <w:rPr>
          <w:rFonts w:ascii="Arial" w:eastAsia="Times New Roman" w:hAnsi="Arial" w:cs="Arial"/>
          <w:sz w:val="18"/>
          <w:szCs w:val="18"/>
        </w:rPr>
      </w:pPr>
      <w:r w:rsidRPr="003E7274">
        <w:rPr>
          <w:rFonts w:ascii="Arial" w:eastAsia="Times New Roman" w:hAnsi="Arial" w:cs="Arial"/>
          <w:sz w:val="18"/>
          <w:szCs w:val="18"/>
        </w:rPr>
        <w:t>TELEVISION</w:t>
      </w:r>
      <w:r w:rsidRPr="003E7274">
        <w:rPr>
          <w:rFonts w:ascii="Arial" w:eastAsia="Times New Roman" w:hAnsi="Arial" w:cs="Arial"/>
          <w:sz w:val="18"/>
          <w:szCs w:val="18"/>
        </w:rPr>
        <w:tab/>
      </w:r>
      <w:r w:rsidRPr="003E7274">
        <w:rPr>
          <w:rFonts w:ascii="Arial" w:eastAsia="Times New Roman" w:hAnsi="Arial" w:cs="Arial"/>
          <w:sz w:val="18"/>
          <w:szCs w:val="18"/>
        </w:rPr>
        <w:tab/>
        <w:t xml:space="preserve">1 </w:t>
      </w:r>
    </w:p>
    <w:p w:rsidR="00F346B4" w:rsidRPr="003E7274" w:rsidRDefault="00634DDF" w:rsidP="00F346B4">
      <w:pPr>
        <w:keepNext/>
        <w:keepLines/>
        <w:tabs>
          <w:tab w:val="right" w:leader="dot" w:pos="7200"/>
          <w:tab w:val="right" w:pos="7488"/>
          <w:tab w:val="left" w:pos="7632"/>
        </w:tabs>
        <w:spacing w:after="0" w:line="240" w:lineRule="atLeast"/>
        <w:ind w:left="2250" w:hanging="1080"/>
        <w:rPr>
          <w:rFonts w:ascii="Arial" w:eastAsia="Times New Roman" w:hAnsi="Arial" w:cs="Arial"/>
          <w:sz w:val="18"/>
          <w:szCs w:val="18"/>
        </w:rPr>
      </w:pPr>
      <w:r w:rsidRPr="003E7274">
        <w:rPr>
          <w:rFonts w:ascii="Arial" w:eastAsia="Times New Roman" w:hAnsi="Arial" w:cs="Arial"/>
          <w:sz w:val="18"/>
          <w:szCs w:val="18"/>
        </w:rPr>
        <w:t xml:space="preserve">DESKTOP OR LAPTOP </w:t>
      </w:r>
      <w:r w:rsidR="00F34AE8" w:rsidRPr="003E7274">
        <w:rPr>
          <w:rFonts w:ascii="Arial" w:eastAsia="Times New Roman" w:hAnsi="Arial" w:cs="Arial"/>
          <w:sz w:val="18"/>
          <w:szCs w:val="18"/>
        </w:rPr>
        <w:t>COMPUTER</w:t>
      </w:r>
      <w:r w:rsidR="00F34AE8" w:rsidRPr="003E7274">
        <w:rPr>
          <w:rFonts w:ascii="Arial" w:eastAsia="Times New Roman" w:hAnsi="Arial" w:cs="Arial"/>
          <w:sz w:val="18"/>
          <w:szCs w:val="18"/>
        </w:rPr>
        <w:tab/>
        <w:t>2</w:t>
      </w:r>
    </w:p>
    <w:p w:rsidR="00F346B4" w:rsidRPr="003E7274" w:rsidRDefault="00F34AE8" w:rsidP="00F346B4">
      <w:pPr>
        <w:keepNext/>
        <w:keepLines/>
        <w:tabs>
          <w:tab w:val="right" w:leader="dot" w:pos="7200"/>
          <w:tab w:val="right" w:pos="7488"/>
          <w:tab w:val="left" w:pos="7632"/>
        </w:tabs>
        <w:spacing w:after="0" w:line="240" w:lineRule="auto"/>
        <w:ind w:left="3600" w:hanging="2430"/>
        <w:rPr>
          <w:rFonts w:ascii="Arial" w:eastAsia="Times New Roman" w:hAnsi="Arial" w:cs="Arial"/>
          <w:sz w:val="18"/>
          <w:szCs w:val="18"/>
        </w:rPr>
      </w:pPr>
      <w:r w:rsidRPr="003E7274">
        <w:rPr>
          <w:rFonts w:ascii="Arial" w:eastAsia="Times New Roman" w:hAnsi="Arial" w:cs="Arial"/>
          <w:sz w:val="18"/>
          <w:szCs w:val="18"/>
        </w:rPr>
        <w:t>HANDHELD DEVICE (iPAD, CELLPHONE/SMARTPHONE)</w:t>
      </w:r>
      <w:r w:rsidRPr="003E7274">
        <w:rPr>
          <w:rFonts w:ascii="Arial" w:eastAsia="Times New Roman" w:hAnsi="Arial" w:cs="Arial"/>
          <w:sz w:val="18"/>
          <w:szCs w:val="18"/>
        </w:rPr>
        <w:tab/>
        <w:t xml:space="preserve">3 </w:t>
      </w:r>
    </w:p>
    <w:p w:rsidR="00F346B4" w:rsidRPr="003E7274" w:rsidRDefault="00F34AE8" w:rsidP="00F346B4">
      <w:pPr>
        <w:keepNext/>
        <w:keepLines/>
        <w:tabs>
          <w:tab w:val="right" w:leader="dot" w:pos="7200"/>
          <w:tab w:val="right" w:pos="7488"/>
          <w:tab w:val="left" w:pos="7632"/>
        </w:tabs>
        <w:spacing w:after="0" w:line="240" w:lineRule="atLeast"/>
        <w:ind w:left="2700" w:hanging="1530"/>
        <w:rPr>
          <w:rFonts w:ascii="Arial" w:eastAsia="Times New Roman" w:hAnsi="Arial" w:cs="Arial"/>
          <w:sz w:val="18"/>
          <w:szCs w:val="18"/>
        </w:rPr>
      </w:pPr>
      <w:r w:rsidRPr="003E7274">
        <w:rPr>
          <w:rFonts w:ascii="Arial" w:eastAsia="Times New Roman" w:hAnsi="Arial" w:cs="Arial"/>
          <w:sz w:val="18"/>
          <w:szCs w:val="18"/>
        </w:rPr>
        <w:t>OTHER (SPECIFY)</w:t>
      </w:r>
      <w:r w:rsidRPr="003E7274">
        <w:rPr>
          <w:rFonts w:ascii="Arial" w:eastAsia="Times New Roman" w:hAnsi="Arial" w:cs="Arial"/>
          <w:sz w:val="18"/>
          <w:szCs w:val="18"/>
        </w:rPr>
        <w:tab/>
        <w:t xml:space="preserve">91 </w:t>
      </w:r>
      <w:r w:rsidRPr="003E7274">
        <w:rPr>
          <w:rFonts w:ascii="Arial" w:eastAsia="Times New Roman" w:hAnsi="Arial" w:cs="Arial"/>
          <w:sz w:val="18"/>
          <w:szCs w:val="18"/>
        </w:rPr>
        <w:tab/>
      </w:r>
    </w:p>
    <w:p w:rsidR="00F346B4" w:rsidRPr="003E7274" w:rsidRDefault="00F34AE8" w:rsidP="00F346B4">
      <w:pPr>
        <w:keepNext/>
        <w:keepLines/>
        <w:tabs>
          <w:tab w:val="right" w:leader="dot" w:pos="7200"/>
          <w:tab w:val="right" w:pos="7488"/>
          <w:tab w:val="left" w:pos="7632"/>
        </w:tabs>
        <w:spacing w:after="0" w:line="240" w:lineRule="atLeast"/>
        <w:ind w:left="2070" w:hanging="900"/>
        <w:rPr>
          <w:rFonts w:ascii="Arial" w:eastAsia="Times New Roman" w:hAnsi="Arial" w:cs="Arial"/>
          <w:sz w:val="18"/>
          <w:szCs w:val="18"/>
        </w:rPr>
      </w:pPr>
      <w:r w:rsidRPr="003E7274">
        <w:rPr>
          <w:rFonts w:ascii="Arial" w:eastAsia="Times New Roman" w:hAnsi="Arial" w:cs="Arial"/>
          <w:sz w:val="18"/>
          <w:szCs w:val="18"/>
        </w:rPr>
        <w:t>REFUSED</w:t>
      </w:r>
      <w:r w:rsidRPr="003E7274">
        <w:rPr>
          <w:rFonts w:ascii="Arial" w:eastAsia="Times New Roman" w:hAnsi="Arial" w:cs="Arial"/>
          <w:sz w:val="18"/>
          <w:szCs w:val="18"/>
        </w:rPr>
        <w:tab/>
      </w:r>
      <w:r w:rsidRPr="003E7274">
        <w:rPr>
          <w:rFonts w:ascii="Arial" w:eastAsia="Times New Roman" w:hAnsi="Arial" w:cs="Arial"/>
          <w:sz w:val="18"/>
          <w:szCs w:val="18"/>
        </w:rPr>
        <w:tab/>
        <w:t xml:space="preserve">8 </w:t>
      </w:r>
      <w:r w:rsidRPr="003E7274">
        <w:rPr>
          <w:rFonts w:ascii="Arial" w:eastAsia="Times New Roman" w:hAnsi="Arial" w:cs="Arial"/>
          <w:sz w:val="18"/>
          <w:szCs w:val="18"/>
        </w:rPr>
        <w:tab/>
        <w:t>(DWQ.081)</w:t>
      </w:r>
    </w:p>
    <w:p w:rsidR="00F346B4" w:rsidRPr="003E7274" w:rsidRDefault="00F34AE8" w:rsidP="00F346B4">
      <w:pPr>
        <w:keepNext/>
        <w:keepLines/>
        <w:tabs>
          <w:tab w:val="right" w:leader="dot" w:pos="7200"/>
          <w:tab w:val="right" w:pos="7488"/>
          <w:tab w:val="left" w:pos="7632"/>
        </w:tabs>
        <w:spacing w:after="0" w:line="240" w:lineRule="atLeast"/>
        <w:ind w:left="2340" w:hanging="1170"/>
        <w:rPr>
          <w:rFonts w:ascii="Arial" w:eastAsia="Times New Roman" w:hAnsi="Arial" w:cs="Arial"/>
          <w:sz w:val="18"/>
          <w:szCs w:val="18"/>
        </w:rPr>
      </w:pPr>
      <w:r w:rsidRPr="003E7274">
        <w:rPr>
          <w:rFonts w:ascii="Arial" w:eastAsia="Times New Roman" w:hAnsi="Arial" w:cs="Arial"/>
          <w:sz w:val="18"/>
          <w:szCs w:val="18"/>
        </w:rPr>
        <w:t>DON'T KNOW</w:t>
      </w:r>
      <w:r w:rsidRPr="003E7274">
        <w:rPr>
          <w:rFonts w:ascii="Arial" w:eastAsia="Times New Roman" w:hAnsi="Arial" w:cs="Arial"/>
          <w:sz w:val="18"/>
          <w:szCs w:val="18"/>
        </w:rPr>
        <w:tab/>
      </w:r>
      <w:r w:rsidRPr="003E7274">
        <w:rPr>
          <w:rFonts w:ascii="Arial" w:eastAsia="Times New Roman" w:hAnsi="Arial" w:cs="Arial"/>
          <w:sz w:val="18"/>
          <w:szCs w:val="18"/>
        </w:rPr>
        <w:tab/>
        <w:t>9</w:t>
      </w:r>
    </w:p>
    <w:p w:rsidR="00F346B4" w:rsidRPr="003E7274" w:rsidRDefault="00F346B4" w:rsidP="00F346B4">
      <w:pPr>
        <w:keepNext/>
        <w:keepLines/>
        <w:tabs>
          <w:tab w:val="right" w:leader="dot" w:pos="7200"/>
          <w:tab w:val="right" w:pos="7488"/>
          <w:tab w:val="left" w:pos="7632"/>
        </w:tabs>
        <w:spacing w:after="0" w:line="240" w:lineRule="auto"/>
        <w:ind w:left="3600" w:hanging="2430"/>
        <w:rPr>
          <w:rFonts w:ascii="Arial" w:eastAsia="Times New Roman" w:hAnsi="Arial" w:cs="Arial"/>
          <w:sz w:val="20"/>
          <w:szCs w:val="18"/>
        </w:rPr>
      </w:pPr>
    </w:p>
    <w:p w:rsidR="00F346B4" w:rsidRPr="003E7274" w:rsidRDefault="00F34AE8" w:rsidP="00F346B4">
      <w:pPr>
        <w:widowControl w:val="0"/>
        <w:pBdr>
          <w:top w:val="single" w:sz="4" w:space="1" w:color="auto"/>
          <w:left w:val="single" w:sz="4" w:space="4" w:color="auto"/>
          <w:bottom w:val="single" w:sz="4" w:space="1" w:color="auto"/>
          <w:right w:val="single" w:sz="4" w:space="4" w:color="auto"/>
        </w:pBdr>
        <w:tabs>
          <w:tab w:val="left" w:pos="1170"/>
        </w:tabs>
        <w:spacing w:after="0" w:line="240" w:lineRule="auto"/>
        <w:jc w:val="center"/>
        <w:rPr>
          <w:rFonts w:ascii="Arial" w:eastAsia="Times New Roman" w:hAnsi="Arial" w:cs="Arial"/>
          <w:b/>
          <w:sz w:val="18"/>
          <w:szCs w:val="18"/>
        </w:rPr>
      </w:pPr>
      <w:r w:rsidRPr="003E7274">
        <w:rPr>
          <w:rFonts w:ascii="Arial" w:eastAsia="Times New Roman" w:hAnsi="Arial" w:cs="Arial"/>
          <w:b/>
          <w:sz w:val="18"/>
          <w:szCs w:val="18"/>
        </w:rPr>
        <w:t>BOX 1A</w:t>
      </w:r>
    </w:p>
    <w:p w:rsidR="00F346B4" w:rsidRPr="003E7274" w:rsidRDefault="00F346B4" w:rsidP="00F346B4">
      <w:pPr>
        <w:widowControl w:val="0"/>
        <w:pBdr>
          <w:top w:val="single" w:sz="4" w:space="1" w:color="auto"/>
          <w:left w:val="single" w:sz="4" w:space="4" w:color="auto"/>
          <w:bottom w:val="single" w:sz="4" w:space="1" w:color="auto"/>
          <w:right w:val="single" w:sz="4" w:space="4" w:color="auto"/>
        </w:pBdr>
        <w:tabs>
          <w:tab w:val="left" w:pos="1170"/>
        </w:tabs>
        <w:spacing w:after="0" w:line="240" w:lineRule="auto"/>
        <w:jc w:val="center"/>
        <w:rPr>
          <w:rFonts w:ascii="Arial" w:eastAsia="Times New Roman" w:hAnsi="Arial" w:cs="Arial"/>
          <w:b/>
          <w:sz w:val="18"/>
          <w:szCs w:val="18"/>
        </w:rPr>
      </w:pPr>
    </w:p>
    <w:p w:rsidR="00F346B4" w:rsidRPr="003E7274" w:rsidRDefault="00F34AE8" w:rsidP="00F346B4">
      <w:pPr>
        <w:widowControl w:val="0"/>
        <w:pBdr>
          <w:top w:val="single" w:sz="4" w:space="1" w:color="auto"/>
          <w:left w:val="single" w:sz="4" w:space="4" w:color="auto"/>
          <w:bottom w:val="single" w:sz="4" w:space="1" w:color="auto"/>
          <w:right w:val="single" w:sz="4" w:space="4" w:color="auto"/>
        </w:pBdr>
        <w:tabs>
          <w:tab w:val="left" w:pos="1170"/>
        </w:tabs>
        <w:spacing w:after="0" w:line="240" w:lineRule="auto"/>
        <w:rPr>
          <w:rFonts w:ascii="Arial" w:eastAsia="Times New Roman" w:hAnsi="Arial" w:cs="Arial"/>
          <w:b/>
          <w:sz w:val="18"/>
          <w:szCs w:val="18"/>
        </w:rPr>
      </w:pPr>
      <w:r w:rsidRPr="003E7274">
        <w:rPr>
          <w:rFonts w:ascii="Arial" w:eastAsia="Times New Roman" w:hAnsi="Arial" w:cs="Arial"/>
          <w:b/>
          <w:sz w:val="18"/>
          <w:szCs w:val="18"/>
        </w:rPr>
        <w:t xml:space="preserve">IF DWQ080a =91 (OTHER), GO TO DWQ080aOS. ELSE, GO TO DWQ080b.  </w:t>
      </w:r>
    </w:p>
    <w:p w:rsidR="00F346B4" w:rsidRPr="003E7274" w:rsidRDefault="00F346B4" w:rsidP="00F346B4">
      <w:pPr>
        <w:widowControl w:val="0"/>
        <w:pBdr>
          <w:top w:val="single" w:sz="4" w:space="1" w:color="auto"/>
          <w:left w:val="single" w:sz="4" w:space="4" w:color="auto"/>
          <w:bottom w:val="single" w:sz="4" w:space="1" w:color="auto"/>
          <w:right w:val="single" w:sz="4" w:space="4" w:color="auto"/>
        </w:pBdr>
        <w:tabs>
          <w:tab w:val="left" w:pos="1170"/>
        </w:tabs>
        <w:spacing w:after="0" w:line="240" w:lineRule="auto"/>
        <w:rPr>
          <w:rFonts w:ascii="Arial" w:eastAsia="Times New Roman" w:hAnsi="Arial" w:cs="Arial"/>
          <w:b/>
          <w:sz w:val="18"/>
          <w:szCs w:val="18"/>
        </w:rPr>
      </w:pPr>
    </w:p>
    <w:p w:rsidR="00F346B4" w:rsidRPr="003E7274" w:rsidRDefault="00F346B4" w:rsidP="00F346B4">
      <w:pPr>
        <w:widowControl w:val="0"/>
        <w:tabs>
          <w:tab w:val="left" w:pos="1170"/>
        </w:tabs>
        <w:spacing w:after="0" w:line="240" w:lineRule="auto"/>
        <w:rPr>
          <w:rFonts w:ascii="Arial" w:eastAsia="Times New Roman" w:hAnsi="Arial" w:cs="Arial"/>
          <w:sz w:val="18"/>
          <w:szCs w:val="18"/>
        </w:rPr>
      </w:pPr>
    </w:p>
    <w:p w:rsidR="00F346B4" w:rsidRPr="003E7274" w:rsidRDefault="00F346B4" w:rsidP="00F346B4">
      <w:pPr>
        <w:keepNext/>
        <w:keepLines/>
        <w:tabs>
          <w:tab w:val="right" w:leader="dot" w:pos="7200"/>
          <w:tab w:val="right" w:pos="7488"/>
          <w:tab w:val="left" w:pos="7632"/>
        </w:tabs>
        <w:spacing w:after="0" w:line="240" w:lineRule="auto"/>
        <w:ind w:left="3600" w:hanging="2430"/>
        <w:rPr>
          <w:rFonts w:ascii="Arial" w:eastAsia="Times New Roman" w:hAnsi="Arial" w:cs="Arial"/>
          <w:sz w:val="20"/>
          <w:szCs w:val="18"/>
        </w:rPr>
      </w:pPr>
    </w:p>
    <w:p w:rsidR="00F346B4" w:rsidRPr="003E7274" w:rsidRDefault="00F34AE8" w:rsidP="00F346B4">
      <w:pPr>
        <w:widowControl w:val="0"/>
        <w:tabs>
          <w:tab w:val="left" w:pos="1170"/>
        </w:tabs>
        <w:spacing w:after="0" w:line="240" w:lineRule="auto"/>
        <w:ind w:left="1170" w:hanging="1170"/>
        <w:rPr>
          <w:rFonts w:ascii="Arial" w:eastAsia="Times New Roman" w:hAnsi="Arial" w:cs="Arial"/>
          <w:sz w:val="18"/>
          <w:szCs w:val="18"/>
        </w:rPr>
      </w:pPr>
      <w:r w:rsidRPr="003E7274">
        <w:rPr>
          <w:rFonts w:ascii="Arial" w:eastAsia="Times New Roman" w:hAnsi="Arial" w:cs="Arial"/>
          <w:sz w:val="18"/>
          <w:szCs w:val="18"/>
        </w:rPr>
        <w:t>DWQ.080aOS</w:t>
      </w:r>
      <w:r w:rsidRPr="003E7274">
        <w:rPr>
          <w:rFonts w:ascii="Arial" w:eastAsia="Times New Roman" w:hAnsi="Arial" w:cs="Arial"/>
          <w:sz w:val="18"/>
          <w:szCs w:val="18"/>
        </w:rPr>
        <w:tab/>
        <w:t xml:space="preserve">[What types of electronic devices for watching television, videos, or DVD's did you think of when I asked you that question? ] </w:t>
      </w:r>
    </w:p>
    <w:p w:rsidR="00F346B4" w:rsidRPr="003E7274" w:rsidRDefault="00F346B4" w:rsidP="00F346B4">
      <w:pPr>
        <w:widowControl w:val="0"/>
        <w:tabs>
          <w:tab w:val="left" w:pos="1170"/>
        </w:tabs>
        <w:spacing w:after="0" w:line="240" w:lineRule="auto"/>
        <w:rPr>
          <w:rFonts w:ascii="Arial" w:eastAsia="Times New Roman" w:hAnsi="Arial" w:cs="Arial"/>
          <w:sz w:val="18"/>
          <w:szCs w:val="18"/>
        </w:rPr>
      </w:pPr>
    </w:p>
    <w:p w:rsidR="00F346B4" w:rsidRPr="003E7274" w:rsidRDefault="00F34AE8" w:rsidP="00F346B4">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t>RECORD OTHER DEVICES</w:t>
      </w:r>
    </w:p>
    <w:p w:rsidR="00F346B4" w:rsidRPr="003E7274" w:rsidRDefault="00F346B4" w:rsidP="00F346B4">
      <w:pPr>
        <w:widowControl w:val="0"/>
        <w:tabs>
          <w:tab w:val="left" w:pos="1170"/>
        </w:tabs>
        <w:spacing w:after="0" w:line="240" w:lineRule="auto"/>
        <w:rPr>
          <w:rFonts w:ascii="Arial" w:eastAsia="Times New Roman" w:hAnsi="Arial" w:cs="Arial"/>
          <w:sz w:val="18"/>
          <w:szCs w:val="18"/>
        </w:rPr>
      </w:pPr>
    </w:p>
    <w:p w:rsidR="00F346B4" w:rsidRPr="003E7274" w:rsidRDefault="00F346B4" w:rsidP="00F346B4">
      <w:pPr>
        <w:widowControl w:val="0"/>
        <w:tabs>
          <w:tab w:val="left" w:pos="1170"/>
        </w:tabs>
        <w:spacing w:after="0" w:line="240" w:lineRule="auto"/>
        <w:rPr>
          <w:rFonts w:ascii="Arial" w:eastAsia="Times New Roman" w:hAnsi="Arial" w:cs="Arial"/>
          <w:sz w:val="18"/>
          <w:szCs w:val="18"/>
        </w:rPr>
      </w:pPr>
    </w:p>
    <w:p w:rsidR="00F346B4" w:rsidRPr="003E7274" w:rsidRDefault="00F34AE8" w:rsidP="00F346B4">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t>_______________________________________________</w:t>
      </w:r>
    </w:p>
    <w:p w:rsidR="00F346B4" w:rsidRPr="003E7274" w:rsidRDefault="00F346B4" w:rsidP="00F346B4">
      <w:pPr>
        <w:widowControl w:val="0"/>
        <w:tabs>
          <w:tab w:val="left" w:pos="1170"/>
        </w:tabs>
        <w:spacing w:after="0" w:line="240" w:lineRule="auto"/>
        <w:rPr>
          <w:rFonts w:ascii="Arial" w:eastAsia="Times New Roman" w:hAnsi="Arial" w:cs="Arial"/>
          <w:sz w:val="18"/>
          <w:szCs w:val="18"/>
        </w:rPr>
      </w:pPr>
    </w:p>
    <w:p w:rsidR="00F346B4" w:rsidRPr="003E7274" w:rsidRDefault="00F34AE8" w:rsidP="00F346B4">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t>_______________________________________________</w:t>
      </w:r>
    </w:p>
    <w:p w:rsidR="00F346B4" w:rsidRPr="003E7274" w:rsidRDefault="00F346B4" w:rsidP="00F346B4">
      <w:pPr>
        <w:widowControl w:val="0"/>
        <w:tabs>
          <w:tab w:val="left" w:pos="1170"/>
        </w:tabs>
        <w:spacing w:after="0" w:line="240" w:lineRule="auto"/>
        <w:rPr>
          <w:rFonts w:ascii="Arial" w:eastAsia="Times New Roman" w:hAnsi="Arial" w:cs="Arial"/>
          <w:snapToGrid w:val="0"/>
          <w:sz w:val="18"/>
          <w:szCs w:val="18"/>
        </w:rPr>
      </w:pPr>
    </w:p>
    <w:p w:rsidR="00F346B4" w:rsidRPr="003E7274" w:rsidRDefault="00F34AE8" w:rsidP="00F346B4">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bCs/>
          <w:sz w:val="18"/>
          <w:szCs w:val="18"/>
        </w:rPr>
        <w:tab/>
      </w:r>
      <w:r w:rsidRPr="003E7274">
        <w:rPr>
          <w:rFonts w:ascii="Arial" w:eastAsia="Times New Roman" w:hAnsi="Arial" w:cs="Arial"/>
          <w:sz w:val="18"/>
          <w:szCs w:val="18"/>
        </w:rPr>
        <w:t>_______________________________________________</w:t>
      </w:r>
    </w:p>
    <w:p w:rsidR="00F346B4" w:rsidRPr="003E7274" w:rsidRDefault="00F346B4" w:rsidP="00F346B4">
      <w:pPr>
        <w:widowControl w:val="0"/>
        <w:tabs>
          <w:tab w:val="left" w:pos="1170"/>
        </w:tabs>
        <w:spacing w:after="0" w:line="240" w:lineRule="auto"/>
        <w:rPr>
          <w:rFonts w:ascii="Arial" w:eastAsia="Times New Roman" w:hAnsi="Arial" w:cs="Arial"/>
          <w:sz w:val="18"/>
          <w:szCs w:val="18"/>
        </w:rPr>
      </w:pPr>
    </w:p>
    <w:p w:rsidR="00F346B4" w:rsidRPr="003E7274" w:rsidRDefault="00F34AE8" w:rsidP="00F346B4">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t>_______________________________________________</w:t>
      </w:r>
    </w:p>
    <w:p w:rsidR="00F346B4" w:rsidRPr="003E7274" w:rsidRDefault="00F346B4" w:rsidP="00F346B4">
      <w:pPr>
        <w:widowControl w:val="0"/>
        <w:tabs>
          <w:tab w:val="left" w:pos="1170"/>
        </w:tabs>
        <w:spacing w:after="0" w:line="240" w:lineRule="auto"/>
        <w:rPr>
          <w:rFonts w:ascii="Arial" w:eastAsia="Times New Roman" w:hAnsi="Arial" w:cs="Arial"/>
          <w:sz w:val="18"/>
          <w:szCs w:val="18"/>
        </w:rPr>
      </w:pPr>
    </w:p>
    <w:p w:rsidR="00E6368D" w:rsidRPr="003E7274" w:rsidRDefault="00E6368D">
      <w:pPr>
        <w:rPr>
          <w:rFonts w:ascii="Arial" w:eastAsia="Times New Roman" w:hAnsi="Arial" w:cs="Arial"/>
          <w:sz w:val="18"/>
          <w:szCs w:val="18"/>
        </w:rPr>
      </w:pPr>
    </w:p>
    <w:p w:rsidR="00F346B4" w:rsidRPr="003E7274" w:rsidRDefault="00F34AE8" w:rsidP="00F346B4">
      <w:pPr>
        <w:widowControl w:val="0"/>
        <w:tabs>
          <w:tab w:val="left" w:pos="1170"/>
        </w:tabs>
        <w:spacing w:after="0" w:line="240" w:lineRule="auto"/>
        <w:rPr>
          <w:rFonts w:ascii="Calibri" w:eastAsia="Times New Roman" w:hAnsi="Calibri" w:cs="Arial"/>
          <w:szCs w:val="18"/>
        </w:rPr>
      </w:pPr>
      <w:r w:rsidRPr="003E7274">
        <w:rPr>
          <w:rFonts w:ascii="Arial" w:eastAsia="Times New Roman" w:hAnsi="Arial" w:cs="Arial"/>
          <w:sz w:val="18"/>
          <w:szCs w:val="18"/>
        </w:rPr>
        <w:t>DWQ.080b</w:t>
      </w:r>
      <w:r w:rsidRPr="003E7274">
        <w:rPr>
          <w:rFonts w:ascii="Arial" w:eastAsia="Times New Roman" w:hAnsi="Arial" w:cs="Arial"/>
          <w:sz w:val="18"/>
          <w:szCs w:val="18"/>
        </w:rPr>
        <w:tab/>
        <w:t xml:space="preserve">When I asked the question about television shows, videos, or DVDs watched on a TV, computer, or </w:t>
      </w:r>
      <w:r w:rsidRPr="003E7274">
        <w:rPr>
          <w:rFonts w:ascii="Arial" w:eastAsia="Times New Roman" w:hAnsi="Arial" w:cs="Arial"/>
          <w:sz w:val="18"/>
          <w:szCs w:val="18"/>
        </w:rPr>
        <w:tab/>
        <w:t xml:space="preserve">handheld device like an iPad or cellphone,  would you have included Blu-Ray discs if {CHILD} watched </w:t>
      </w:r>
      <w:r w:rsidRPr="003E7274">
        <w:rPr>
          <w:rFonts w:ascii="Arial" w:eastAsia="Times New Roman" w:hAnsi="Arial" w:cs="Arial"/>
          <w:sz w:val="18"/>
          <w:szCs w:val="18"/>
        </w:rPr>
        <w:tab/>
        <w:t>those?</w:t>
      </w:r>
    </w:p>
    <w:p w:rsidR="00F346B4" w:rsidRPr="003E7274" w:rsidRDefault="00F346B4" w:rsidP="00F346B4">
      <w:pPr>
        <w:widowControl w:val="0"/>
        <w:tabs>
          <w:tab w:val="left" w:pos="1170"/>
        </w:tabs>
        <w:spacing w:after="0" w:line="240" w:lineRule="auto"/>
        <w:rPr>
          <w:rFonts w:ascii="Arial" w:eastAsia="Times New Roman" w:hAnsi="Arial" w:cs="Arial"/>
          <w:sz w:val="18"/>
          <w:szCs w:val="18"/>
        </w:rPr>
      </w:pPr>
    </w:p>
    <w:p w:rsidR="00F346B4" w:rsidRPr="003E7274" w:rsidRDefault="00F34AE8" w:rsidP="00F346B4">
      <w:pPr>
        <w:keepNext/>
        <w:keepLines/>
        <w:tabs>
          <w:tab w:val="right" w:leader="dot" w:pos="7200"/>
          <w:tab w:val="right" w:pos="7488"/>
          <w:tab w:val="left" w:pos="7632"/>
        </w:tabs>
        <w:spacing w:after="0" w:line="240" w:lineRule="auto"/>
        <w:ind w:left="3600"/>
        <w:rPr>
          <w:rFonts w:ascii="Arial" w:eastAsia="Times New Roman" w:hAnsi="Arial" w:cs="Arial"/>
          <w:sz w:val="20"/>
          <w:szCs w:val="18"/>
        </w:rPr>
      </w:pPr>
      <w:r w:rsidRPr="003E7274">
        <w:rPr>
          <w:rFonts w:ascii="Arial" w:eastAsia="Times New Roman" w:hAnsi="Arial" w:cs="Arial"/>
          <w:sz w:val="20"/>
          <w:szCs w:val="18"/>
        </w:rPr>
        <w:t>YES</w:t>
      </w:r>
      <w:r w:rsidRPr="003E7274">
        <w:rPr>
          <w:rFonts w:ascii="Arial" w:eastAsia="Times New Roman" w:hAnsi="Arial" w:cs="Arial"/>
          <w:sz w:val="20"/>
          <w:szCs w:val="18"/>
        </w:rPr>
        <w:tab/>
      </w:r>
      <w:r w:rsidRPr="003E7274">
        <w:rPr>
          <w:rFonts w:ascii="Arial" w:eastAsia="Times New Roman" w:hAnsi="Arial" w:cs="Arial"/>
          <w:sz w:val="20"/>
          <w:szCs w:val="18"/>
        </w:rPr>
        <w:tab/>
        <w:t xml:space="preserve">1 </w:t>
      </w:r>
    </w:p>
    <w:p w:rsidR="00F346B4" w:rsidRPr="003E7274" w:rsidRDefault="00F34AE8" w:rsidP="00F346B4">
      <w:pPr>
        <w:keepNext/>
        <w:keepLines/>
        <w:tabs>
          <w:tab w:val="right" w:leader="dot" w:pos="7200"/>
          <w:tab w:val="right" w:pos="7488"/>
          <w:tab w:val="left" w:pos="7632"/>
        </w:tabs>
        <w:spacing w:after="0" w:line="240" w:lineRule="auto"/>
        <w:ind w:left="3600"/>
        <w:rPr>
          <w:rFonts w:ascii="Arial" w:eastAsia="Times New Roman" w:hAnsi="Arial" w:cs="Arial"/>
          <w:sz w:val="20"/>
          <w:szCs w:val="18"/>
        </w:rPr>
      </w:pPr>
      <w:r w:rsidRPr="003E7274">
        <w:rPr>
          <w:rFonts w:ascii="Arial" w:eastAsia="Times New Roman" w:hAnsi="Arial" w:cs="Arial"/>
          <w:sz w:val="20"/>
          <w:szCs w:val="18"/>
        </w:rPr>
        <w:t>NO</w:t>
      </w:r>
      <w:r w:rsidRPr="003E7274">
        <w:rPr>
          <w:rFonts w:ascii="Arial" w:eastAsia="Times New Roman" w:hAnsi="Arial" w:cs="Arial"/>
          <w:sz w:val="20"/>
          <w:szCs w:val="18"/>
        </w:rPr>
        <w:tab/>
      </w:r>
      <w:r w:rsidRPr="003E7274">
        <w:rPr>
          <w:rFonts w:ascii="Arial" w:eastAsia="Times New Roman" w:hAnsi="Arial" w:cs="Arial"/>
          <w:sz w:val="20"/>
          <w:szCs w:val="18"/>
        </w:rPr>
        <w:tab/>
        <w:t xml:space="preserve">2 </w:t>
      </w:r>
    </w:p>
    <w:p w:rsidR="00F346B4" w:rsidRPr="003E7274" w:rsidRDefault="00F34AE8" w:rsidP="00F346B4">
      <w:pPr>
        <w:keepNext/>
        <w:keepLines/>
        <w:tabs>
          <w:tab w:val="right" w:leader="dot" w:pos="7200"/>
          <w:tab w:val="right" w:pos="7488"/>
          <w:tab w:val="left" w:pos="7632"/>
        </w:tabs>
        <w:spacing w:after="0" w:line="240" w:lineRule="auto"/>
        <w:ind w:left="3600"/>
        <w:rPr>
          <w:rFonts w:ascii="Arial" w:eastAsia="Times New Roman" w:hAnsi="Arial" w:cs="Arial"/>
          <w:sz w:val="20"/>
          <w:szCs w:val="18"/>
        </w:rPr>
      </w:pPr>
      <w:r w:rsidRPr="003E7274">
        <w:rPr>
          <w:rFonts w:ascii="Arial" w:eastAsia="Times New Roman" w:hAnsi="Arial" w:cs="Arial"/>
          <w:sz w:val="20"/>
          <w:szCs w:val="18"/>
        </w:rPr>
        <w:t>REFUSED</w:t>
      </w:r>
      <w:r w:rsidRPr="003E7274">
        <w:rPr>
          <w:rFonts w:ascii="Arial" w:eastAsia="Times New Roman" w:hAnsi="Arial" w:cs="Arial"/>
          <w:sz w:val="20"/>
          <w:szCs w:val="18"/>
        </w:rPr>
        <w:tab/>
      </w:r>
      <w:r w:rsidRPr="003E7274">
        <w:rPr>
          <w:rFonts w:ascii="Arial" w:eastAsia="Times New Roman" w:hAnsi="Arial" w:cs="Arial"/>
          <w:sz w:val="20"/>
          <w:szCs w:val="18"/>
        </w:rPr>
        <w:tab/>
        <w:t xml:space="preserve">8 </w:t>
      </w:r>
      <w:r w:rsidRPr="003E7274">
        <w:rPr>
          <w:rFonts w:ascii="Arial" w:eastAsia="Times New Roman" w:hAnsi="Arial" w:cs="Arial"/>
          <w:sz w:val="20"/>
          <w:szCs w:val="18"/>
        </w:rPr>
        <w:tab/>
      </w:r>
    </w:p>
    <w:p w:rsidR="00F346B4" w:rsidRPr="003E7274" w:rsidRDefault="00F34AE8" w:rsidP="00F346B4">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r>
      <w:r w:rsidRPr="003E7274">
        <w:rPr>
          <w:rFonts w:ascii="Arial" w:eastAsia="Times New Roman" w:hAnsi="Arial" w:cs="Arial"/>
          <w:sz w:val="18"/>
          <w:szCs w:val="18"/>
        </w:rPr>
        <w:tab/>
      </w:r>
      <w:r w:rsidRPr="003E7274">
        <w:rPr>
          <w:rFonts w:ascii="Arial" w:eastAsia="Times New Roman" w:hAnsi="Arial" w:cs="Arial"/>
          <w:sz w:val="18"/>
          <w:szCs w:val="18"/>
        </w:rPr>
        <w:tab/>
      </w:r>
      <w:r w:rsidRPr="003E7274">
        <w:rPr>
          <w:rFonts w:ascii="Arial" w:eastAsia="Times New Roman" w:hAnsi="Arial" w:cs="Arial"/>
          <w:sz w:val="18"/>
          <w:szCs w:val="18"/>
        </w:rPr>
        <w:tab/>
      </w:r>
      <w:r w:rsidRPr="003E7274">
        <w:rPr>
          <w:rFonts w:ascii="Arial" w:eastAsia="Times New Roman" w:hAnsi="Arial" w:cs="Arial"/>
          <w:sz w:val="18"/>
          <w:szCs w:val="18"/>
        </w:rPr>
        <w:tab/>
        <w:t xml:space="preserve">DON'T KNOW…………………………………. </w:t>
      </w:r>
      <w:r w:rsidRPr="003E7274">
        <w:rPr>
          <w:rFonts w:ascii="Arial" w:eastAsia="Times New Roman" w:hAnsi="Arial" w:cs="Arial"/>
          <w:sz w:val="18"/>
          <w:szCs w:val="18"/>
        </w:rPr>
        <w:tab/>
        <w:t xml:space="preserve">    9 </w:t>
      </w:r>
    </w:p>
    <w:p w:rsidR="00F346B4" w:rsidRPr="003E7274" w:rsidRDefault="00F346B4" w:rsidP="00F346B4">
      <w:pPr>
        <w:widowControl w:val="0"/>
        <w:tabs>
          <w:tab w:val="left" w:pos="1170"/>
        </w:tabs>
        <w:spacing w:after="0" w:line="240" w:lineRule="auto"/>
        <w:rPr>
          <w:rFonts w:ascii="Arial" w:eastAsia="Times New Roman" w:hAnsi="Arial" w:cs="Arial"/>
          <w:sz w:val="18"/>
          <w:szCs w:val="18"/>
        </w:rPr>
      </w:pPr>
    </w:p>
    <w:p w:rsidR="00F346B4" w:rsidRPr="003E7274" w:rsidRDefault="00F346B4" w:rsidP="00F346B4">
      <w:pPr>
        <w:widowControl w:val="0"/>
        <w:tabs>
          <w:tab w:val="left" w:pos="1170"/>
        </w:tabs>
        <w:spacing w:after="0" w:line="240" w:lineRule="auto"/>
        <w:rPr>
          <w:rFonts w:ascii="Arial" w:eastAsia="Times New Roman" w:hAnsi="Arial" w:cs="Arial"/>
          <w:sz w:val="18"/>
          <w:szCs w:val="18"/>
        </w:rPr>
      </w:pPr>
    </w:p>
    <w:p w:rsidR="00F346B4" w:rsidRPr="003E7274" w:rsidRDefault="00F34AE8" w:rsidP="00F346B4">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DWQ.080c</w:t>
      </w:r>
      <w:r w:rsidRPr="003E7274">
        <w:rPr>
          <w:rFonts w:ascii="Arial" w:eastAsia="Times New Roman" w:hAnsi="Arial" w:cs="Arial"/>
          <w:sz w:val="18"/>
          <w:szCs w:val="18"/>
        </w:rPr>
        <w:tab/>
        <w:t xml:space="preserve">[When I asked the question about television shows, videos, or DVDs watched on a TV, computer, or </w:t>
      </w:r>
      <w:r w:rsidRPr="003E7274">
        <w:rPr>
          <w:rFonts w:ascii="Arial" w:eastAsia="Times New Roman" w:hAnsi="Arial" w:cs="Arial"/>
          <w:sz w:val="18"/>
          <w:szCs w:val="18"/>
        </w:rPr>
        <w:tab/>
        <w:t>handheld device like an iPad or cellphone...]</w:t>
      </w:r>
    </w:p>
    <w:p w:rsidR="00F346B4" w:rsidRPr="003E7274" w:rsidRDefault="00F346B4" w:rsidP="00F346B4">
      <w:pPr>
        <w:widowControl w:val="0"/>
        <w:tabs>
          <w:tab w:val="left" w:pos="1170"/>
        </w:tabs>
        <w:spacing w:after="0" w:line="240" w:lineRule="auto"/>
        <w:rPr>
          <w:rFonts w:ascii="Arial" w:eastAsia="Times New Roman" w:hAnsi="Arial" w:cs="Arial"/>
          <w:sz w:val="18"/>
          <w:szCs w:val="18"/>
        </w:rPr>
      </w:pPr>
    </w:p>
    <w:p w:rsidR="00F346B4" w:rsidRPr="003E7274" w:rsidRDefault="00F34AE8" w:rsidP="00F346B4">
      <w:pPr>
        <w:widowControl w:val="0"/>
        <w:tabs>
          <w:tab w:val="left" w:pos="1170"/>
        </w:tabs>
        <w:spacing w:after="0" w:line="240" w:lineRule="auto"/>
        <w:ind w:left="1170" w:hanging="1170"/>
        <w:rPr>
          <w:rFonts w:ascii="Arial" w:eastAsia="Times New Roman" w:hAnsi="Arial" w:cs="Arial"/>
          <w:sz w:val="18"/>
          <w:szCs w:val="18"/>
        </w:rPr>
      </w:pPr>
      <w:r w:rsidRPr="003E7274">
        <w:rPr>
          <w:rFonts w:ascii="Arial" w:eastAsia="Times New Roman" w:hAnsi="Arial" w:cs="Arial"/>
          <w:sz w:val="18"/>
          <w:szCs w:val="18"/>
        </w:rPr>
        <w:tab/>
        <w:t>Would you have included downloaded or streaming videos or movies on a TV, computer, or handheld device  if {CHILD} watched those?</w:t>
      </w:r>
      <w:r w:rsidRPr="003E7274">
        <w:rPr>
          <w:rFonts w:ascii="Arial" w:eastAsia="Times New Roman" w:hAnsi="Arial" w:cs="Arial"/>
          <w:sz w:val="18"/>
          <w:szCs w:val="18"/>
        </w:rPr>
        <w:tab/>
      </w:r>
    </w:p>
    <w:p w:rsidR="00F346B4" w:rsidRPr="003E7274" w:rsidRDefault="00F346B4" w:rsidP="00F346B4">
      <w:pPr>
        <w:widowControl w:val="0"/>
        <w:tabs>
          <w:tab w:val="left" w:pos="1170"/>
        </w:tabs>
        <w:spacing w:after="0" w:line="240" w:lineRule="auto"/>
        <w:rPr>
          <w:rFonts w:ascii="Arial" w:eastAsia="Times New Roman" w:hAnsi="Arial" w:cs="Arial"/>
          <w:sz w:val="18"/>
          <w:szCs w:val="18"/>
        </w:rPr>
      </w:pPr>
    </w:p>
    <w:p w:rsidR="00F346B4" w:rsidRPr="003E7274" w:rsidRDefault="00F34AE8" w:rsidP="00F346B4">
      <w:pPr>
        <w:keepNext/>
        <w:keepLines/>
        <w:tabs>
          <w:tab w:val="right" w:leader="dot" w:pos="7200"/>
          <w:tab w:val="right" w:pos="7488"/>
          <w:tab w:val="left" w:pos="7632"/>
        </w:tabs>
        <w:spacing w:after="0" w:line="240" w:lineRule="auto"/>
        <w:ind w:left="3600"/>
        <w:rPr>
          <w:rFonts w:ascii="Arial" w:eastAsia="Times New Roman" w:hAnsi="Arial" w:cs="Arial"/>
          <w:sz w:val="20"/>
          <w:szCs w:val="18"/>
        </w:rPr>
      </w:pPr>
      <w:r w:rsidRPr="003E7274">
        <w:rPr>
          <w:rFonts w:ascii="Arial" w:eastAsia="Times New Roman" w:hAnsi="Arial" w:cs="Arial"/>
          <w:sz w:val="20"/>
          <w:szCs w:val="18"/>
        </w:rPr>
        <w:t>YES</w:t>
      </w:r>
      <w:r w:rsidRPr="003E7274">
        <w:rPr>
          <w:rFonts w:ascii="Arial" w:eastAsia="Times New Roman" w:hAnsi="Arial" w:cs="Arial"/>
          <w:sz w:val="20"/>
          <w:szCs w:val="18"/>
        </w:rPr>
        <w:tab/>
      </w:r>
      <w:r w:rsidRPr="003E7274">
        <w:rPr>
          <w:rFonts w:ascii="Arial" w:eastAsia="Times New Roman" w:hAnsi="Arial" w:cs="Arial"/>
          <w:sz w:val="20"/>
          <w:szCs w:val="18"/>
        </w:rPr>
        <w:tab/>
        <w:t xml:space="preserve">1 </w:t>
      </w:r>
    </w:p>
    <w:p w:rsidR="00F346B4" w:rsidRPr="003E7274" w:rsidRDefault="00F34AE8" w:rsidP="00F346B4">
      <w:pPr>
        <w:keepNext/>
        <w:keepLines/>
        <w:tabs>
          <w:tab w:val="right" w:leader="dot" w:pos="7200"/>
          <w:tab w:val="right" w:pos="7488"/>
          <w:tab w:val="left" w:pos="7632"/>
        </w:tabs>
        <w:spacing w:after="0" w:line="240" w:lineRule="auto"/>
        <w:ind w:left="3600"/>
        <w:rPr>
          <w:rFonts w:ascii="Arial" w:eastAsia="Times New Roman" w:hAnsi="Arial" w:cs="Arial"/>
          <w:sz w:val="20"/>
          <w:szCs w:val="18"/>
        </w:rPr>
      </w:pPr>
      <w:r w:rsidRPr="003E7274">
        <w:rPr>
          <w:rFonts w:ascii="Arial" w:eastAsia="Times New Roman" w:hAnsi="Arial" w:cs="Arial"/>
          <w:sz w:val="20"/>
          <w:szCs w:val="18"/>
        </w:rPr>
        <w:t>NO</w:t>
      </w:r>
      <w:r w:rsidRPr="003E7274">
        <w:rPr>
          <w:rFonts w:ascii="Arial" w:eastAsia="Times New Roman" w:hAnsi="Arial" w:cs="Arial"/>
          <w:sz w:val="20"/>
          <w:szCs w:val="18"/>
        </w:rPr>
        <w:tab/>
      </w:r>
      <w:r w:rsidRPr="003E7274">
        <w:rPr>
          <w:rFonts w:ascii="Arial" w:eastAsia="Times New Roman" w:hAnsi="Arial" w:cs="Arial"/>
          <w:sz w:val="20"/>
          <w:szCs w:val="18"/>
        </w:rPr>
        <w:tab/>
        <w:t xml:space="preserve">2 </w:t>
      </w:r>
    </w:p>
    <w:p w:rsidR="00F346B4" w:rsidRPr="003E7274" w:rsidRDefault="00F34AE8" w:rsidP="00F346B4">
      <w:pPr>
        <w:keepNext/>
        <w:keepLines/>
        <w:tabs>
          <w:tab w:val="right" w:leader="dot" w:pos="7200"/>
          <w:tab w:val="right" w:pos="7488"/>
          <w:tab w:val="left" w:pos="7632"/>
        </w:tabs>
        <w:spacing w:after="0" w:line="240" w:lineRule="auto"/>
        <w:ind w:left="3600"/>
        <w:rPr>
          <w:rFonts w:ascii="Arial" w:eastAsia="Times New Roman" w:hAnsi="Arial" w:cs="Arial"/>
          <w:sz w:val="20"/>
          <w:szCs w:val="18"/>
        </w:rPr>
      </w:pPr>
      <w:r w:rsidRPr="003E7274">
        <w:rPr>
          <w:rFonts w:ascii="Arial" w:eastAsia="Times New Roman" w:hAnsi="Arial" w:cs="Arial"/>
          <w:sz w:val="20"/>
          <w:szCs w:val="18"/>
        </w:rPr>
        <w:t>REFUSED</w:t>
      </w:r>
      <w:r w:rsidRPr="003E7274">
        <w:rPr>
          <w:rFonts w:ascii="Arial" w:eastAsia="Times New Roman" w:hAnsi="Arial" w:cs="Arial"/>
          <w:sz w:val="20"/>
          <w:szCs w:val="18"/>
        </w:rPr>
        <w:tab/>
      </w:r>
      <w:r w:rsidRPr="003E7274">
        <w:rPr>
          <w:rFonts w:ascii="Arial" w:eastAsia="Times New Roman" w:hAnsi="Arial" w:cs="Arial"/>
          <w:sz w:val="20"/>
          <w:szCs w:val="18"/>
        </w:rPr>
        <w:tab/>
        <w:t xml:space="preserve">8 </w:t>
      </w:r>
      <w:r w:rsidRPr="003E7274">
        <w:rPr>
          <w:rFonts w:ascii="Arial" w:eastAsia="Times New Roman" w:hAnsi="Arial" w:cs="Arial"/>
          <w:sz w:val="20"/>
          <w:szCs w:val="18"/>
        </w:rPr>
        <w:tab/>
      </w:r>
    </w:p>
    <w:p w:rsidR="00F346B4" w:rsidRPr="003E7274" w:rsidRDefault="00F34AE8" w:rsidP="00F346B4">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r>
      <w:r w:rsidRPr="003E7274">
        <w:rPr>
          <w:rFonts w:ascii="Arial" w:eastAsia="Times New Roman" w:hAnsi="Arial" w:cs="Arial"/>
          <w:sz w:val="18"/>
          <w:szCs w:val="18"/>
        </w:rPr>
        <w:tab/>
      </w:r>
      <w:r w:rsidRPr="003E7274">
        <w:rPr>
          <w:rFonts w:ascii="Arial" w:eastAsia="Times New Roman" w:hAnsi="Arial" w:cs="Arial"/>
          <w:sz w:val="18"/>
          <w:szCs w:val="18"/>
        </w:rPr>
        <w:tab/>
      </w:r>
      <w:r w:rsidRPr="003E7274">
        <w:rPr>
          <w:rFonts w:ascii="Arial" w:eastAsia="Times New Roman" w:hAnsi="Arial" w:cs="Arial"/>
          <w:sz w:val="18"/>
          <w:szCs w:val="18"/>
        </w:rPr>
        <w:tab/>
      </w:r>
      <w:r w:rsidRPr="003E7274">
        <w:rPr>
          <w:rFonts w:ascii="Arial" w:eastAsia="Times New Roman" w:hAnsi="Arial" w:cs="Arial"/>
          <w:sz w:val="18"/>
          <w:szCs w:val="18"/>
        </w:rPr>
        <w:tab/>
        <w:t xml:space="preserve">DON'T KNOW…………………………………. </w:t>
      </w:r>
      <w:r w:rsidRPr="003E7274">
        <w:rPr>
          <w:rFonts w:ascii="Arial" w:eastAsia="Times New Roman" w:hAnsi="Arial" w:cs="Arial"/>
          <w:sz w:val="18"/>
          <w:szCs w:val="18"/>
        </w:rPr>
        <w:tab/>
        <w:t xml:space="preserve">    9 </w:t>
      </w:r>
    </w:p>
    <w:p w:rsidR="00F346B4" w:rsidRPr="003E7274" w:rsidRDefault="00F346B4" w:rsidP="00F346B4">
      <w:pPr>
        <w:widowControl w:val="0"/>
        <w:tabs>
          <w:tab w:val="left" w:pos="1170"/>
        </w:tabs>
        <w:spacing w:after="0" w:line="240" w:lineRule="auto"/>
        <w:rPr>
          <w:rFonts w:ascii="Arial" w:eastAsia="Times New Roman" w:hAnsi="Arial" w:cs="Arial"/>
          <w:sz w:val="18"/>
          <w:szCs w:val="18"/>
        </w:rPr>
      </w:pPr>
    </w:p>
    <w:p w:rsidR="00F346B4" w:rsidRPr="003E7274" w:rsidRDefault="00F346B4" w:rsidP="00F346B4">
      <w:pPr>
        <w:widowControl w:val="0"/>
        <w:tabs>
          <w:tab w:val="left" w:pos="1170"/>
        </w:tabs>
        <w:spacing w:after="0" w:line="240" w:lineRule="auto"/>
        <w:rPr>
          <w:rFonts w:ascii="Arial" w:eastAsia="Times New Roman" w:hAnsi="Arial" w:cs="Arial"/>
          <w:sz w:val="18"/>
          <w:szCs w:val="18"/>
        </w:rPr>
      </w:pPr>
    </w:p>
    <w:p w:rsidR="007C0463" w:rsidRPr="003E7274" w:rsidRDefault="00F34AE8" w:rsidP="007C0463">
      <w:pPr>
        <w:widowControl w:val="0"/>
        <w:tabs>
          <w:tab w:val="left" w:pos="1170"/>
        </w:tabs>
        <w:spacing w:after="0" w:line="240" w:lineRule="auto"/>
        <w:rPr>
          <w:rFonts w:ascii="Arial" w:hAnsi="Arial" w:cs="Arial"/>
          <w:sz w:val="18"/>
          <w:szCs w:val="18"/>
        </w:rPr>
      </w:pPr>
      <w:r w:rsidRPr="003E7274">
        <w:rPr>
          <w:rFonts w:ascii="Arial" w:eastAsia="Times New Roman" w:hAnsi="Arial" w:cs="Arial"/>
          <w:bCs/>
          <w:sz w:val="18"/>
          <w:szCs w:val="18"/>
        </w:rPr>
        <w:tab/>
      </w:r>
      <w:r w:rsidRPr="003E7274">
        <w:rPr>
          <w:rFonts w:ascii="Arial" w:eastAsia="Times New Roman" w:hAnsi="Arial" w:cs="Arial"/>
          <w:bCs/>
          <w:sz w:val="18"/>
          <w:szCs w:val="18"/>
        </w:rPr>
        <w:tab/>
      </w:r>
      <w:r w:rsidRPr="003E7274">
        <w:rPr>
          <w:rFonts w:ascii="Arial" w:eastAsia="Times New Roman" w:hAnsi="Arial" w:cs="Arial"/>
          <w:bCs/>
          <w:sz w:val="18"/>
          <w:szCs w:val="18"/>
        </w:rPr>
        <w:tab/>
      </w:r>
    </w:p>
    <w:p w:rsidR="00A529C6" w:rsidRPr="003E7274" w:rsidRDefault="00A529C6" w:rsidP="00A529C6">
      <w:pPr>
        <w:widowControl w:val="0"/>
        <w:tabs>
          <w:tab w:val="left" w:pos="1170"/>
        </w:tabs>
        <w:spacing w:after="0" w:line="240" w:lineRule="auto"/>
        <w:rPr>
          <w:rFonts w:ascii="Arial" w:hAnsi="Arial" w:cs="Arial"/>
          <w:sz w:val="18"/>
          <w:szCs w:val="18"/>
        </w:rPr>
      </w:pPr>
    </w:p>
    <w:p w:rsidR="00A529C6" w:rsidRPr="003E7274" w:rsidRDefault="00F34AE8" w:rsidP="00A529C6">
      <w:pPr>
        <w:widowControl w:val="0"/>
        <w:tabs>
          <w:tab w:val="left" w:pos="1170"/>
        </w:tabs>
        <w:spacing w:after="0" w:line="240" w:lineRule="auto"/>
        <w:rPr>
          <w:rFonts w:ascii="Arial" w:hAnsi="Arial" w:cs="Arial"/>
          <w:b/>
          <w:sz w:val="18"/>
          <w:szCs w:val="18"/>
        </w:rPr>
      </w:pPr>
      <w:r w:rsidRPr="003E7274">
        <w:rPr>
          <w:rFonts w:ascii="Arial" w:hAnsi="Arial" w:cs="Arial"/>
          <w:b/>
          <w:sz w:val="18"/>
          <w:szCs w:val="18"/>
        </w:rPr>
        <w:t>STOP TIME</w:t>
      </w:r>
      <w:r w:rsidRPr="003E7274">
        <w:rPr>
          <w:rFonts w:ascii="Arial" w:hAnsi="Arial" w:cs="Arial"/>
          <w:b/>
          <w:sz w:val="18"/>
          <w:szCs w:val="18"/>
          <w:u w:val="single"/>
        </w:rPr>
        <w:t xml:space="preserve">:    </w:t>
      </w:r>
      <w:r w:rsidRPr="003E7274">
        <w:rPr>
          <w:rFonts w:ascii="Arial" w:hAnsi="Arial" w:cs="Arial"/>
          <w:b/>
          <w:sz w:val="18"/>
          <w:szCs w:val="18"/>
        </w:rPr>
        <w:t>______________________________________________</w:t>
      </w:r>
    </w:p>
    <w:p w:rsidR="00A529C6" w:rsidRPr="003E7274" w:rsidRDefault="00F34AE8" w:rsidP="00EF4EE1">
      <w:pPr>
        <w:widowControl w:val="0"/>
        <w:tabs>
          <w:tab w:val="left" w:pos="1170"/>
        </w:tabs>
        <w:spacing w:after="0" w:line="240" w:lineRule="auto"/>
        <w:rPr>
          <w:rFonts w:ascii="Arial" w:hAnsi="Arial" w:cs="Arial"/>
          <w:b/>
          <w:sz w:val="18"/>
          <w:szCs w:val="18"/>
        </w:rPr>
      </w:pPr>
      <w:r w:rsidRPr="003E7274">
        <w:rPr>
          <w:rFonts w:ascii="Arial" w:hAnsi="Arial" w:cs="Arial"/>
          <w:bCs/>
          <w:sz w:val="18"/>
          <w:szCs w:val="18"/>
        </w:rPr>
        <w:tab/>
      </w:r>
      <w:r w:rsidRPr="003E7274">
        <w:rPr>
          <w:rFonts w:ascii="Arial" w:hAnsi="Arial" w:cs="Arial"/>
          <w:bCs/>
          <w:sz w:val="18"/>
          <w:szCs w:val="18"/>
        </w:rPr>
        <w:tab/>
      </w:r>
      <w:r w:rsidRPr="003E7274">
        <w:rPr>
          <w:rFonts w:ascii="Arial" w:hAnsi="Arial" w:cs="Arial"/>
          <w:bCs/>
          <w:sz w:val="18"/>
          <w:szCs w:val="18"/>
        </w:rPr>
        <w:tab/>
      </w:r>
      <w:r w:rsidRPr="003E7274">
        <w:rPr>
          <w:rFonts w:ascii="Arial" w:hAnsi="Arial" w:cs="Arial"/>
          <w:bCs/>
          <w:sz w:val="18"/>
          <w:szCs w:val="18"/>
        </w:rPr>
        <w:tab/>
      </w:r>
      <w:r w:rsidRPr="003E7274">
        <w:rPr>
          <w:rFonts w:ascii="Arial" w:hAnsi="Arial" w:cs="Arial"/>
          <w:bCs/>
          <w:sz w:val="18"/>
          <w:szCs w:val="18"/>
        </w:rPr>
        <w:tab/>
      </w:r>
      <w:r w:rsidRPr="003E7274">
        <w:rPr>
          <w:rFonts w:ascii="Arial" w:hAnsi="Arial" w:cs="Arial"/>
          <w:bCs/>
          <w:sz w:val="18"/>
          <w:szCs w:val="18"/>
        </w:rPr>
        <w:tab/>
      </w:r>
      <w:r w:rsidRPr="003E7274">
        <w:rPr>
          <w:rFonts w:ascii="Arial" w:hAnsi="Arial" w:cs="Arial"/>
          <w:bCs/>
          <w:sz w:val="18"/>
          <w:szCs w:val="18"/>
        </w:rPr>
        <w:tab/>
      </w:r>
      <w:r w:rsidRPr="003E7274">
        <w:rPr>
          <w:rFonts w:ascii="Arial" w:hAnsi="Arial" w:cs="Arial"/>
          <w:bCs/>
          <w:sz w:val="18"/>
          <w:szCs w:val="18"/>
        </w:rPr>
        <w:tab/>
      </w:r>
      <w:r w:rsidRPr="003E7274">
        <w:rPr>
          <w:rFonts w:ascii="Arial" w:hAnsi="Arial" w:cs="Arial"/>
          <w:bCs/>
          <w:sz w:val="18"/>
          <w:szCs w:val="18"/>
        </w:rPr>
        <w:tab/>
      </w:r>
    </w:p>
    <w:p w:rsidR="00A529C6" w:rsidRPr="003E7274" w:rsidRDefault="00A529C6" w:rsidP="00A529C6">
      <w:pPr>
        <w:pStyle w:val="Q1-FirstLevelQuestion"/>
        <w:spacing w:line="240" w:lineRule="auto"/>
        <w:rPr>
          <w:rFonts w:cs="Arial"/>
          <w:snapToGrid w:val="0"/>
          <w:szCs w:val="18"/>
        </w:rPr>
      </w:pPr>
    </w:p>
    <w:p w:rsidR="00DF34F4" w:rsidRPr="003E7274" w:rsidRDefault="00F34AE8" w:rsidP="00DF34F4">
      <w:pPr>
        <w:autoSpaceDE w:val="0"/>
        <w:autoSpaceDN w:val="0"/>
        <w:adjustRightInd w:val="0"/>
        <w:ind w:left="1440" w:hanging="1440"/>
        <w:rPr>
          <w:rFonts w:ascii="Arial" w:eastAsia="Calibri" w:hAnsi="Arial" w:cs="Arial"/>
          <w:sz w:val="18"/>
          <w:szCs w:val="18"/>
        </w:rPr>
      </w:pPr>
      <w:r w:rsidRPr="003E7274">
        <w:rPr>
          <w:rFonts w:ascii="Arial" w:hAnsi="Arial" w:cs="Arial"/>
          <w:sz w:val="18"/>
          <w:szCs w:val="18"/>
        </w:rPr>
        <w:t>DWQ.081</w:t>
      </w:r>
      <w:r w:rsidRPr="003E7274">
        <w:rPr>
          <w:rFonts w:ascii="Arial" w:hAnsi="Arial" w:cs="Arial"/>
          <w:b/>
          <w:sz w:val="18"/>
          <w:szCs w:val="18"/>
        </w:rPr>
        <w:t xml:space="preserve"> </w:t>
      </w:r>
      <w:r w:rsidRPr="003E7274">
        <w:rPr>
          <w:rFonts w:ascii="Arial" w:hAnsi="Arial" w:cs="Arial"/>
          <w:b/>
          <w:sz w:val="18"/>
          <w:szCs w:val="18"/>
        </w:rPr>
        <w:tab/>
      </w:r>
      <w:r w:rsidRPr="003E7274">
        <w:rPr>
          <w:rFonts w:ascii="Arial" w:hAnsi="Arial" w:cs="Arial"/>
          <w:sz w:val="18"/>
          <w:szCs w:val="18"/>
        </w:rPr>
        <w:t xml:space="preserve">Now I’d like to ask some questions about the amount of time {CHILD} </w:t>
      </w:r>
      <w:r w:rsidRPr="003E7274">
        <w:rPr>
          <w:rFonts w:ascii="Arial" w:hAnsi="Arial" w:cs="Arial"/>
          <w:sz w:val="18"/>
          <w:szCs w:val="18"/>
          <w:u w:val="single"/>
        </w:rPr>
        <w:t>plays video games</w:t>
      </w:r>
      <w:r w:rsidRPr="003E7274">
        <w:rPr>
          <w:rFonts w:ascii="Arial" w:hAnsi="Arial" w:cs="Arial"/>
          <w:sz w:val="18"/>
          <w:szCs w:val="18"/>
        </w:rPr>
        <w:t xml:space="preserve">. We want you to include games played on systems like Playstation, Wii, or Xbox, or on handheld devices such as </w:t>
      </w:r>
      <w:r w:rsidRPr="003E7274">
        <w:rPr>
          <w:rFonts w:ascii="Arial" w:eastAsia="Calibri" w:hAnsi="Arial" w:cs="Arial"/>
          <w:sz w:val="18"/>
          <w:szCs w:val="18"/>
        </w:rPr>
        <w:t>a Nintendo DS, Sony PSP, iPod, iPad, or cellphone, or games played on the computer.</w:t>
      </w:r>
    </w:p>
    <w:p w:rsidR="00DF34F4" w:rsidRPr="003E7274" w:rsidRDefault="00F34AE8" w:rsidP="00DF34F4">
      <w:pPr>
        <w:autoSpaceDN w:val="0"/>
        <w:adjustRightInd w:val="0"/>
        <w:ind w:left="1440"/>
        <w:rPr>
          <w:rFonts w:cs="Arial"/>
          <w:szCs w:val="18"/>
        </w:rPr>
      </w:pPr>
      <w:r w:rsidRPr="003E7274">
        <w:rPr>
          <w:rFonts w:ascii="Arial" w:hAnsi="Arial" w:cs="Arial"/>
          <w:sz w:val="18"/>
          <w:szCs w:val="18"/>
        </w:rPr>
        <w:t xml:space="preserve">On any given weekday, how much time does {CHILD} spend playing video games? Please do not include time the child spends on the computer doing educational activities or homework.  </w:t>
      </w:r>
    </w:p>
    <w:p w:rsidR="00DF34F4" w:rsidRPr="003E7274" w:rsidRDefault="00F34AE8" w:rsidP="00DF34F4">
      <w:pPr>
        <w:pStyle w:val="Q1-FirstLevelQuestion"/>
        <w:tabs>
          <w:tab w:val="clear" w:pos="1152"/>
          <w:tab w:val="left" w:pos="1170"/>
        </w:tabs>
        <w:spacing w:line="240" w:lineRule="auto"/>
        <w:ind w:left="1170" w:hanging="1170"/>
        <w:rPr>
          <w:rFonts w:cs="Arial"/>
          <w:szCs w:val="18"/>
        </w:rPr>
      </w:pPr>
      <w:r w:rsidRPr="003E7274">
        <w:rPr>
          <w:rFonts w:cs="Arial"/>
          <w:snapToGrid w:val="0"/>
          <w:vanish/>
          <w:szCs w:val="18"/>
        </w:rPr>
        <w:t>Rounds: 2, 3, 4</w:t>
      </w:r>
    </w:p>
    <w:p w:rsidR="00DF34F4" w:rsidRPr="003E7274" w:rsidRDefault="00F34AE8" w:rsidP="00DF34F4">
      <w:pPr>
        <w:pStyle w:val="Q1-FirstLevelQuestion"/>
        <w:spacing w:line="240" w:lineRule="auto"/>
        <w:rPr>
          <w:rFonts w:cs="Arial"/>
          <w:szCs w:val="18"/>
        </w:rPr>
      </w:pPr>
      <w:r w:rsidRPr="003E7274">
        <w:rPr>
          <w:rFonts w:cs="Arial"/>
          <w:vanish/>
          <w:szCs w:val="18"/>
        </w:rPr>
        <w:t xml:space="preserve">Source: NEW </w:t>
      </w:r>
      <w:r w:rsidRPr="003E7274">
        <w:rPr>
          <w:rFonts w:cs="Arial"/>
          <w:szCs w:val="18"/>
        </w:rPr>
        <w:tab/>
        <w:t xml:space="preserve"> </w:t>
      </w:r>
    </w:p>
    <w:p w:rsidR="00DF34F4" w:rsidRPr="003E7274" w:rsidRDefault="00F34AE8" w:rsidP="00DF34F4">
      <w:pPr>
        <w:pStyle w:val="Q1-FirstLevelQuestion"/>
        <w:spacing w:line="240" w:lineRule="auto"/>
        <w:jc w:val="left"/>
        <w:outlineLvl w:val="0"/>
      </w:pPr>
      <w:r w:rsidRPr="003E7274">
        <w:tab/>
        <w:t xml:space="preserve">CAPI INSTRUCTIONS:  </w:t>
      </w:r>
    </w:p>
    <w:p w:rsidR="00DF34F4" w:rsidRPr="003E7274" w:rsidRDefault="00DF34F4" w:rsidP="00DF34F4">
      <w:pPr>
        <w:pStyle w:val="Q2-SecondLevelQuestion"/>
        <w:tabs>
          <w:tab w:val="clear" w:pos="1440"/>
        </w:tabs>
        <w:spacing w:line="240" w:lineRule="auto"/>
        <w:ind w:left="2160"/>
      </w:pPr>
    </w:p>
    <w:p w:rsidR="00DF34F4" w:rsidRPr="003E7274" w:rsidRDefault="00F34AE8" w:rsidP="00DF34F4">
      <w:pPr>
        <w:pStyle w:val="Q2-SecondLevelQuestion"/>
        <w:numPr>
          <w:ilvl w:val="0"/>
          <w:numId w:val="9"/>
        </w:numPr>
        <w:tabs>
          <w:tab w:val="clear" w:pos="1440"/>
        </w:tabs>
        <w:suppressAutoHyphens w:val="0"/>
        <w:spacing w:line="240" w:lineRule="auto"/>
        <w:ind w:left="1800"/>
      </w:pPr>
      <w:r w:rsidRPr="003E7274">
        <w:t>DISPLAY THE FOLLOWING MATRIX IN THE RESPONSE FIELD:</w:t>
      </w:r>
    </w:p>
    <w:p w:rsidR="00DF34F4" w:rsidRPr="003E7274" w:rsidRDefault="00DF34F4" w:rsidP="00DF34F4">
      <w:pPr>
        <w:pStyle w:val="Q2-SecondLevelQuestion"/>
        <w:tabs>
          <w:tab w:val="clear" w:pos="1440"/>
        </w:tabs>
        <w:suppressAutoHyphens w:val="0"/>
        <w:spacing w:line="240" w:lineRule="auto"/>
        <w:ind w:left="1980" w:firstLine="0"/>
      </w:pP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1"/>
        <w:gridCol w:w="1051"/>
      </w:tblGrid>
      <w:tr w:rsidR="00DF34F4" w:rsidRPr="003E7274" w:rsidTr="00810E87">
        <w:trPr>
          <w:cantSplit/>
        </w:trPr>
        <w:tc>
          <w:tcPr>
            <w:tcW w:w="1051" w:type="dxa"/>
          </w:tcPr>
          <w:p w:rsidR="00DF34F4" w:rsidRPr="003E7274" w:rsidRDefault="00F34AE8" w:rsidP="00810E87">
            <w:pPr>
              <w:pStyle w:val="SL-FlLftSgl"/>
              <w:jc w:val="center"/>
            </w:pPr>
            <w:r w:rsidRPr="003E7274">
              <w:t>HOURS</w:t>
            </w:r>
          </w:p>
        </w:tc>
        <w:tc>
          <w:tcPr>
            <w:tcW w:w="1051" w:type="dxa"/>
          </w:tcPr>
          <w:p w:rsidR="00DF34F4" w:rsidRPr="003E7274" w:rsidRDefault="00F34AE8" w:rsidP="00810E87">
            <w:pPr>
              <w:pStyle w:val="SL-FlLftSgl"/>
              <w:jc w:val="center"/>
            </w:pPr>
            <w:r w:rsidRPr="003E7274">
              <w:t>MINUTES</w:t>
            </w:r>
          </w:p>
        </w:tc>
      </w:tr>
      <w:tr w:rsidR="00DF34F4" w:rsidRPr="003E7274" w:rsidTr="00810E87">
        <w:trPr>
          <w:cantSplit/>
        </w:trPr>
        <w:tc>
          <w:tcPr>
            <w:tcW w:w="1051" w:type="dxa"/>
          </w:tcPr>
          <w:p w:rsidR="00DF34F4" w:rsidRPr="003E7274" w:rsidRDefault="00DF34F4" w:rsidP="00810E87">
            <w:pPr>
              <w:pStyle w:val="SL-FlLftSgl"/>
            </w:pPr>
          </w:p>
        </w:tc>
        <w:tc>
          <w:tcPr>
            <w:tcW w:w="1051" w:type="dxa"/>
          </w:tcPr>
          <w:p w:rsidR="00DF34F4" w:rsidRPr="003E7274" w:rsidRDefault="00DF34F4" w:rsidP="00810E87">
            <w:pPr>
              <w:pStyle w:val="SL-FlLftSgl"/>
            </w:pPr>
          </w:p>
        </w:tc>
      </w:tr>
    </w:tbl>
    <w:p w:rsidR="00DF34F4" w:rsidRPr="003E7274" w:rsidRDefault="00DF34F4" w:rsidP="00DF34F4">
      <w:pPr>
        <w:pStyle w:val="Q1-FirstLevelQuestion"/>
        <w:spacing w:line="240" w:lineRule="auto"/>
      </w:pPr>
    </w:p>
    <w:p w:rsidR="00DF34F4" w:rsidRPr="003E7274" w:rsidRDefault="00F34AE8" w:rsidP="00DF34F4">
      <w:pPr>
        <w:pStyle w:val="Q2-SecondLevelQuestion"/>
        <w:numPr>
          <w:ilvl w:val="0"/>
          <w:numId w:val="9"/>
        </w:numPr>
        <w:tabs>
          <w:tab w:val="clear" w:pos="1440"/>
        </w:tabs>
        <w:suppressAutoHyphens w:val="0"/>
        <w:spacing w:line="240" w:lineRule="auto"/>
        <w:ind w:left="1800"/>
      </w:pPr>
      <w:r w:rsidRPr="003E7274">
        <w:t>WHEN CURSOR IS ON THE HOUR FIELD, DISPLAY 'ENTER NUMBER OF HOURS. IF LESS THAN AN HOUR, ENTER '0.'  MINUTES CAN BE ENTERED ON THE NEXT SCREEN.</w:t>
      </w:r>
    </w:p>
    <w:p w:rsidR="00DF34F4" w:rsidRPr="003E7274" w:rsidRDefault="00DF34F4" w:rsidP="00DF34F4">
      <w:pPr>
        <w:pStyle w:val="Q2-SecondLevelQuestion"/>
        <w:tabs>
          <w:tab w:val="clear" w:pos="1440"/>
        </w:tabs>
        <w:spacing w:line="240" w:lineRule="auto"/>
        <w:ind w:left="2160" w:hanging="1080"/>
      </w:pPr>
    </w:p>
    <w:p w:rsidR="00DF34F4" w:rsidRPr="003E7274" w:rsidRDefault="00F34AE8" w:rsidP="00DF34F4">
      <w:pPr>
        <w:pStyle w:val="Q2-SecondLevelQuestion"/>
        <w:numPr>
          <w:ilvl w:val="0"/>
          <w:numId w:val="9"/>
        </w:numPr>
        <w:tabs>
          <w:tab w:val="clear" w:pos="1440"/>
        </w:tabs>
        <w:suppressAutoHyphens w:val="0"/>
        <w:spacing w:line="240" w:lineRule="auto"/>
        <w:ind w:left="1800"/>
      </w:pPr>
      <w:r w:rsidRPr="003E7274">
        <w:t>WHEN CURSOR IS ON THE MINUTE FIELD, DISPLAY ‘ENTER NUMBER OF MINUTES.'</w:t>
      </w:r>
    </w:p>
    <w:p w:rsidR="00DF34F4" w:rsidRPr="003E7274" w:rsidRDefault="00DF34F4" w:rsidP="00DF34F4">
      <w:pPr>
        <w:pStyle w:val="Q2-SecondLevelQuestion"/>
        <w:tabs>
          <w:tab w:val="clear" w:pos="1440"/>
        </w:tabs>
        <w:spacing w:line="240" w:lineRule="auto"/>
        <w:ind w:left="2160" w:hanging="1080"/>
      </w:pPr>
    </w:p>
    <w:p w:rsidR="00DF34F4" w:rsidRPr="003E7274" w:rsidRDefault="00F34AE8" w:rsidP="00DF34F4">
      <w:pPr>
        <w:pStyle w:val="Q2-SecondLevelQuestion"/>
        <w:numPr>
          <w:ilvl w:val="0"/>
          <w:numId w:val="9"/>
        </w:numPr>
        <w:tabs>
          <w:tab w:val="clear" w:pos="1440"/>
        </w:tabs>
        <w:suppressAutoHyphens w:val="0"/>
        <w:spacing w:line="240" w:lineRule="auto"/>
        <w:ind w:left="1800"/>
      </w:pPr>
      <w:r w:rsidRPr="003E7274">
        <w:t>WHEN CURSOR IS ON THE MINUTES FIELDS, DISPLAY ‘Now…computer.’ AND ’on any given….homework…' IN SQUARE BRACKETS.</w:t>
      </w:r>
    </w:p>
    <w:p w:rsidR="00DF34F4" w:rsidRPr="003E7274" w:rsidRDefault="00DF34F4" w:rsidP="00DF34F4">
      <w:pPr>
        <w:pStyle w:val="Q2-SecondLevelQuestion"/>
        <w:tabs>
          <w:tab w:val="clear" w:pos="1440"/>
        </w:tabs>
        <w:spacing w:line="240" w:lineRule="auto"/>
        <w:ind w:left="2160" w:hanging="1080"/>
      </w:pPr>
    </w:p>
    <w:p w:rsidR="00DF34F4" w:rsidRPr="003E7274" w:rsidRDefault="00F34AE8" w:rsidP="00DF34F4">
      <w:pPr>
        <w:pStyle w:val="Q2-SecondLevelQuestion"/>
        <w:numPr>
          <w:ilvl w:val="0"/>
          <w:numId w:val="9"/>
        </w:numPr>
        <w:tabs>
          <w:tab w:val="clear" w:pos="1440"/>
        </w:tabs>
        <w:suppressAutoHyphens w:val="0"/>
        <w:spacing w:line="240" w:lineRule="auto"/>
        <w:ind w:left="1800"/>
      </w:pPr>
      <w:r w:rsidRPr="003E7274">
        <w:t xml:space="preserve">DK AND RF ALLOWED AT ALL FIELDS. EMPTY IS ALLOWED FOR MINUTES, BUT NOT FOR HOURS. </w:t>
      </w:r>
    </w:p>
    <w:p w:rsidR="00DF34F4" w:rsidRPr="003E7274" w:rsidRDefault="00DF34F4" w:rsidP="00DF34F4">
      <w:pPr>
        <w:pStyle w:val="Q2-SecondLevelQuestion"/>
        <w:tabs>
          <w:tab w:val="clear" w:pos="1440"/>
        </w:tabs>
        <w:suppressAutoHyphens w:val="0"/>
        <w:spacing w:line="240" w:lineRule="auto"/>
        <w:ind w:left="0" w:hanging="1080"/>
      </w:pPr>
    </w:p>
    <w:p w:rsidR="00DF34F4" w:rsidRPr="003E7274" w:rsidRDefault="00F34AE8" w:rsidP="00DF34F4">
      <w:pPr>
        <w:pStyle w:val="Q2-SecondLevelQuestion"/>
        <w:numPr>
          <w:ilvl w:val="0"/>
          <w:numId w:val="9"/>
        </w:numPr>
        <w:tabs>
          <w:tab w:val="clear" w:pos="1440"/>
        </w:tabs>
        <w:suppressAutoHyphens w:val="0"/>
        <w:spacing w:line="240" w:lineRule="auto"/>
        <w:ind w:left="1800"/>
        <w:rPr>
          <w:rFonts w:cs="Arial"/>
          <w:szCs w:val="18"/>
        </w:rPr>
      </w:pPr>
      <w:r w:rsidRPr="003E7274">
        <w:rPr>
          <w:rFonts w:cs="Arial"/>
          <w:szCs w:val="18"/>
        </w:rPr>
        <w:t>IF HOURS ARE REF/DK, SKIP TO DWQ.082.  ELSE, CONTINUE WITH MINUTES.</w:t>
      </w:r>
    </w:p>
    <w:p w:rsidR="00F34AE8" w:rsidRPr="003E7274" w:rsidRDefault="00F34AE8">
      <w:pPr>
        <w:pStyle w:val="ListParagraph"/>
        <w:rPr>
          <w:rFonts w:cs="Arial"/>
          <w:szCs w:val="18"/>
        </w:rPr>
      </w:pPr>
    </w:p>
    <w:p w:rsidR="002C7EEF" w:rsidRPr="003E7274" w:rsidRDefault="00F34AE8" w:rsidP="00DF34F4">
      <w:pPr>
        <w:pStyle w:val="Q2-SecondLevelQuestion"/>
        <w:numPr>
          <w:ilvl w:val="0"/>
          <w:numId w:val="9"/>
        </w:numPr>
        <w:tabs>
          <w:tab w:val="clear" w:pos="1440"/>
        </w:tabs>
        <w:suppressAutoHyphens w:val="0"/>
        <w:spacing w:line="240" w:lineRule="auto"/>
        <w:ind w:left="1800"/>
        <w:rPr>
          <w:rFonts w:cs="Arial"/>
          <w:szCs w:val="18"/>
        </w:rPr>
      </w:pPr>
      <w:r w:rsidRPr="003E7274">
        <w:rPr>
          <w:rFonts w:cs="Arial"/>
          <w:szCs w:val="18"/>
        </w:rPr>
        <w:t>DISPLAY “plays video games” IN UNDERLINED TEXT.</w:t>
      </w:r>
    </w:p>
    <w:p w:rsidR="00DF34F4" w:rsidRPr="003E7274" w:rsidRDefault="00DF34F4" w:rsidP="00DF34F4">
      <w:pPr>
        <w:pStyle w:val="Q2-SecondLevelQuestion"/>
        <w:tabs>
          <w:tab w:val="clear" w:pos="1440"/>
        </w:tabs>
        <w:suppressAutoHyphens w:val="0"/>
        <w:spacing w:line="240" w:lineRule="auto"/>
        <w:ind w:left="0" w:firstLine="0"/>
        <w:rPr>
          <w:rFonts w:cs="Arial"/>
          <w:szCs w:val="18"/>
        </w:rPr>
      </w:pPr>
    </w:p>
    <w:p w:rsidR="00DF34F4" w:rsidRPr="003E7274" w:rsidRDefault="00F34AE8" w:rsidP="00DF34F4">
      <w:pPr>
        <w:tabs>
          <w:tab w:val="left" w:pos="1440"/>
          <w:tab w:val="left" w:pos="1800"/>
        </w:tabs>
        <w:autoSpaceDN w:val="0"/>
        <w:adjustRightInd w:val="0"/>
        <w:ind w:left="1800" w:hanging="360"/>
        <w:jc w:val="both"/>
        <w:rPr>
          <w:rFonts w:ascii="Arial" w:hAnsi="Arial" w:cs="Arial"/>
          <w:sz w:val="18"/>
          <w:szCs w:val="18"/>
        </w:rPr>
      </w:pPr>
      <w:r w:rsidRPr="003E7274">
        <w:rPr>
          <w:rFonts w:ascii="Arial" w:hAnsi="Arial" w:cs="Arial"/>
          <w:sz w:val="18"/>
          <w:szCs w:val="18"/>
        </w:rPr>
        <w:t>8.</w:t>
      </w:r>
      <w:r w:rsidRPr="003E7274">
        <w:rPr>
          <w:rFonts w:ascii="Arial" w:hAnsi="Arial" w:cs="Arial"/>
          <w:sz w:val="18"/>
          <w:szCs w:val="18"/>
        </w:rPr>
        <w:tab/>
        <w:t xml:space="preserve">HARD RANGE = 0 – 24 FOR HOURS; 0 – 59 FOR MINUTES.  THE HOURS AND MINUTES TOGETHER SHOULD NOT EXCEED 24 HOURS. OTHERWISE, DISPLAY ERROR </w:t>
      </w:r>
    </w:p>
    <w:p w:rsidR="00DF34F4" w:rsidRPr="003E7274" w:rsidRDefault="00F34AE8" w:rsidP="00DF34F4">
      <w:pPr>
        <w:pStyle w:val="Q2-SecondLevelQuestion"/>
        <w:suppressAutoHyphens w:val="0"/>
        <w:spacing w:line="240" w:lineRule="auto"/>
        <w:ind w:left="0" w:firstLine="1800"/>
        <w:rPr>
          <w:rFonts w:cs="Arial"/>
          <w:szCs w:val="18"/>
        </w:rPr>
      </w:pPr>
      <w:r w:rsidRPr="003E7274">
        <w:rPr>
          <w:rFonts w:cs="Arial"/>
          <w:szCs w:val="18"/>
        </w:rPr>
        <w:t>MESSAGE: "The total amount of time exceeds 24 hours!  Please correct the entries."</w:t>
      </w:r>
    </w:p>
    <w:p w:rsidR="00DF34F4" w:rsidRPr="003E7274" w:rsidRDefault="00DF34F4" w:rsidP="00DF34F4">
      <w:pPr>
        <w:pStyle w:val="Q1-FirstLevelQuestion"/>
        <w:tabs>
          <w:tab w:val="clear" w:pos="1152"/>
          <w:tab w:val="left" w:pos="1170"/>
        </w:tabs>
        <w:spacing w:line="240" w:lineRule="auto"/>
        <w:ind w:left="360" w:hanging="360"/>
        <w:jc w:val="left"/>
        <w:rPr>
          <w:rFonts w:cs="Arial"/>
          <w:szCs w:val="18"/>
        </w:rPr>
      </w:pPr>
    </w:p>
    <w:p w:rsidR="00B012F6" w:rsidRPr="003E7274" w:rsidRDefault="00F34AE8" w:rsidP="00B012F6">
      <w:pPr>
        <w:widowControl w:val="0"/>
        <w:tabs>
          <w:tab w:val="left" w:pos="1170"/>
        </w:tabs>
        <w:spacing w:after="0" w:line="240" w:lineRule="auto"/>
        <w:rPr>
          <w:rFonts w:ascii="Arial" w:hAnsi="Arial" w:cs="Arial"/>
          <w:b/>
          <w:sz w:val="18"/>
          <w:szCs w:val="18"/>
        </w:rPr>
      </w:pPr>
      <w:r w:rsidRPr="003E7274">
        <w:rPr>
          <w:rFonts w:ascii="Arial" w:hAnsi="Arial" w:cs="Arial"/>
          <w:b/>
          <w:sz w:val="18"/>
          <w:szCs w:val="18"/>
        </w:rPr>
        <w:t>START TIME</w:t>
      </w:r>
      <w:r w:rsidRPr="003E7274">
        <w:rPr>
          <w:rFonts w:ascii="Arial" w:hAnsi="Arial" w:cs="Arial"/>
          <w:b/>
          <w:sz w:val="18"/>
          <w:szCs w:val="18"/>
          <w:u w:val="single"/>
        </w:rPr>
        <w:t xml:space="preserve">:    </w:t>
      </w:r>
      <w:r w:rsidRPr="003E7274">
        <w:rPr>
          <w:rFonts w:ascii="Arial" w:hAnsi="Arial" w:cs="Arial"/>
          <w:b/>
          <w:sz w:val="18"/>
          <w:szCs w:val="18"/>
        </w:rPr>
        <w:t>______________________________________________</w:t>
      </w:r>
    </w:p>
    <w:p w:rsidR="00B012F6" w:rsidRPr="003E7274" w:rsidRDefault="00B012F6" w:rsidP="00B012F6">
      <w:pPr>
        <w:widowControl w:val="0"/>
        <w:tabs>
          <w:tab w:val="left" w:pos="1170"/>
        </w:tabs>
        <w:spacing w:after="0" w:line="240" w:lineRule="auto"/>
        <w:rPr>
          <w:rFonts w:ascii="Arial" w:hAnsi="Arial" w:cs="Arial"/>
          <w:sz w:val="18"/>
          <w:szCs w:val="18"/>
          <w:u w:val="single"/>
        </w:rPr>
      </w:pPr>
    </w:p>
    <w:p w:rsidR="001729DE" w:rsidRPr="003E7274" w:rsidRDefault="001729DE" w:rsidP="00F346B4">
      <w:pPr>
        <w:widowControl w:val="0"/>
        <w:tabs>
          <w:tab w:val="left" w:pos="1170"/>
        </w:tabs>
        <w:spacing w:after="0" w:line="240" w:lineRule="auto"/>
        <w:ind w:left="1170" w:hanging="1170"/>
        <w:rPr>
          <w:rFonts w:ascii="Arial" w:eastAsia="Times New Roman" w:hAnsi="Arial" w:cs="Arial"/>
          <w:sz w:val="18"/>
          <w:szCs w:val="18"/>
        </w:rPr>
      </w:pPr>
    </w:p>
    <w:p w:rsidR="001729DE" w:rsidRPr="003E7274" w:rsidRDefault="001729DE" w:rsidP="00F346B4">
      <w:pPr>
        <w:widowControl w:val="0"/>
        <w:tabs>
          <w:tab w:val="left" w:pos="1170"/>
        </w:tabs>
        <w:spacing w:after="0" w:line="240" w:lineRule="auto"/>
        <w:ind w:left="1170" w:hanging="1170"/>
        <w:rPr>
          <w:rFonts w:ascii="Arial" w:eastAsia="Times New Roman" w:hAnsi="Arial" w:cs="Arial"/>
          <w:sz w:val="18"/>
          <w:szCs w:val="18"/>
        </w:rPr>
      </w:pPr>
    </w:p>
    <w:p w:rsidR="00F346B4" w:rsidRPr="003E7274" w:rsidRDefault="00F34AE8" w:rsidP="00F346B4">
      <w:pPr>
        <w:widowControl w:val="0"/>
        <w:tabs>
          <w:tab w:val="left" w:pos="1170"/>
        </w:tabs>
        <w:spacing w:after="0" w:line="240" w:lineRule="auto"/>
        <w:ind w:left="1170" w:hanging="1170"/>
        <w:rPr>
          <w:rFonts w:ascii="Arial" w:eastAsia="Times New Roman" w:hAnsi="Arial" w:cs="Arial"/>
          <w:sz w:val="18"/>
          <w:szCs w:val="18"/>
        </w:rPr>
      </w:pPr>
      <w:r w:rsidRPr="003E7274">
        <w:rPr>
          <w:rFonts w:ascii="Arial" w:eastAsia="Times New Roman" w:hAnsi="Arial" w:cs="Arial"/>
          <w:sz w:val="18"/>
          <w:szCs w:val="18"/>
        </w:rPr>
        <w:t>DWQ.081a</w:t>
      </w:r>
      <w:r w:rsidRPr="003E7274">
        <w:rPr>
          <w:rFonts w:ascii="Arial" w:eastAsia="Times New Roman" w:hAnsi="Arial" w:cs="Arial"/>
          <w:sz w:val="18"/>
          <w:szCs w:val="18"/>
        </w:rPr>
        <w:tab/>
        <w:t xml:space="preserve">What types of electronic devices for playing video games did you think of when I asked you that question?  </w:t>
      </w:r>
    </w:p>
    <w:p w:rsidR="00F346B4" w:rsidRPr="003E7274" w:rsidRDefault="00F346B4" w:rsidP="00F346B4">
      <w:pPr>
        <w:widowControl w:val="0"/>
        <w:tabs>
          <w:tab w:val="left" w:pos="1170"/>
        </w:tabs>
        <w:spacing w:after="0" w:line="240" w:lineRule="auto"/>
        <w:rPr>
          <w:rFonts w:ascii="Arial" w:eastAsia="Times New Roman" w:hAnsi="Arial" w:cs="Arial"/>
          <w:sz w:val="18"/>
          <w:szCs w:val="18"/>
        </w:rPr>
      </w:pPr>
    </w:p>
    <w:p w:rsidR="00F346B4" w:rsidRPr="003E7274" w:rsidRDefault="00F34AE8" w:rsidP="00F346B4">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t>CODE ONLY USING EXACT EXAMPLES LISTED</w:t>
      </w:r>
    </w:p>
    <w:p w:rsidR="00F346B4" w:rsidRPr="003E7274" w:rsidRDefault="00F34AE8" w:rsidP="00F346B4">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r>
    </w:p>
    <w:p w:rsidR="00F346B4" w:rsidRPr="003E7274" w:rsidRDefault="00F34AE8" w:rsidP="00F346B4">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t xml:space="preserve">CODE ALL THAT APPLY </w:t>
      </w:r>
    </w:p>
    <w:p w:rsidR="00F346B4" w:rsidRPr="003E7274" w:rsidRDefault="00F346B4" w:rsidP="00F346B4">
      <w:pPr>
        <w:widowControl w:val="0"/>
        <w:tabs>
          <w:tab w:val="left" w:pos="1170"/>
        </w:tabs>
        <w:spacing w:after="0" w:line="240" w:lineRule="auto"/>
        <w:rPr>
          <w:rFonts w:ascii="Arial" w:eastAsia="Times New Roman" w:hAnsi="Arial" w:cs="Arial"/>
          <w:sz w:val="18"/>
          <w:szCs w:val="18"/>
        </w:rPr>
      </w:pPr>
    </w:p>
    <w:p w:rsidR="00F346B4" w:rsidRPr="003E7274" w:rsidRDefault="00F34AE8" w:rsidP="00F346B4">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t>PROBE:  Anything else?</w:t>
      </w:r>
    </w:p>
    <w:p w:rsidR="00F346B4" w:rsidRPr="003E7274" w:rsidRDefault="00F34AE8" w:rsidP="00F346B4">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r>
    </w:p>
    <w:p w:rsidR="00064CD0" w:rsidRPr="003E7274" w:rsidRDefault="00064CD0" w:rsidP="00064CD0">
      <w:pPr>
        <w:pStyle w:val="A5-2ndLeader"/>
        <w:spacing w:line="240" w:lineRule="auto"/>
        <w:ind w:left="2250" w:hanging="1080"/>
        <w:rPr>
          <w:rFonts w:cs="Arial"/>
          <w:szCs w:val="18"/>
        </w:rPr>
      </w:pPr>
      <w:r w:rsidRPr="003E7274">
        <w:rPr>
          <w:rFonts w:cs="Arial"/>
          <w:szCs w:val="18"/>
        </w:rPr>
        <w:t>PLAYSTATION (PS3, PS2); Wii, OR XBOX</w:t>
      </w:r>
      <w:r w:rsidRPr="003E7274">
        <w:rPr>
          <w:rFonts w:cs="Arial"/>
          <w:szCs w:val="18"/>
        </w:rPr>
        <w:tab/>
      </w:r>
      <w:r w:rsidRPr="003E7274">
        <w:rPr>
          <w:rFonts w:cs="Arial"/>
          <w:szCs w:val="18"/>
        </w:rPr>
        <w:tab/>
        <w:t xml:space="preserve">1 </w:t>
      </w:r>
    </w:p>
    <w:p w:rsidR="00064CD0" w:rsidRPr="003E7274" w:rsidRDefault="00064CD0" w:rsidP="00064CD0">
      <w:pPr>
        <w:pStyle w:val="A5-2ndLeader"/>
        <w:spacing w:line="240" w:lineRule="auto"/>
        <w:ind w:left="2250" w:hanging="1080"/>
        <w:rPr>
          <w:rFonts w:cs="Arial"/>
          <w:szCs w:val="18"/>
        </w:rPr>
      </w:pPr>
      <w:r w:rsidRPr="003E7274">
        <w:rPr>
          <w:rFonts w:cs="Arial"/>
          <w:szCs w:val="18"/>
        </w:rPr>
        <w:t>NINTENDO DS, DSi, 3DS; SONY PSP,</w:t>
      </w:r>
    </w:p>
    <w:p w:rsidR="00064CD0" w:rsidRPr="003E7274" w:rsidRDefault="00064CD0" w:rsidP="00064CD0">
      <w:pPr>
        <w:pStyle w:val="A5-2ndLeader"/>
        <w:spacing w:line="240" w:lineRule="auto"/>
        <w:ind w:left="2250" w:hanging="1080"/>
        <w:rPr>
          <w:rFonts w:cs="Arial"/>
          <w:szCs w:val="18"/>
        </w:rPr>
      </w:pPr>
      <w:r w:rsidRPr="003E7274">
        <w:rPr>
          <w:rFonts w:cs="Arial"/>
          <w:szCs w:val="18"/>
        </w:rPr>
        <w:t xml:space="preserve">iPOD OR iPOD TOUCH </w:t>
      </w:r>
      <w:r w:rsidRPr="003E7274">
        <w:rPr>
          <w:rFonts w:cs="Arial"/>
          <w:szCs w:val="18"/>
        </w:rPr>
        <w:tab/>
      </w:r>
      <w:r w:rsidRPr="003E7274">
        <w:rPr>
          <w:rFonts w:cs="Arial"/>
          <w:szCs w:val="18"/>
        </w:rPr>
        <w:tab/>
        <w:t>2</w:t>
      </w:r>
    </w:p>
    <w:p w:rsidR="00064CD0" w:rsidRPr="003E7274" w:rsidRDefault="00064CD0" w:rsidP="00064CD0">
      <w:pPr>
        <w:pStyle w:val="A5-2ndLeader"/>
        <w:spacing w:line="240" w:lineRule="auto"/>
        <w:ind w:left="2250" w:hanging="1080"/>
        <w:rPr>
          <w:rFonts w:cs="Arial"/>
          <w:szCs w:val="18"/>
        </w:rPr>
      </w:pPr>
      <w:r w:rsidRPr="003E7274">
        <w:rPr>
          <w:rFonts w:cs="Arial"/>
          <w:szCs w:val="18"/>
        </w:rPr>
        <w:t>IPAD</w:t>
      </w:r>
      <w:r w:rsidRPr="003E7274">
        <w:rPr>
          <w:rFonts w:cs="Arial"/>
          <w:szCs w:val="18"/>
        </w:rPr>
        <w:tab/>
      </w:r>
      <w:r w:rsidRPr="003E7274">
        <w:rPr>
          <w:rFonts w:cs="Arial"/>
          <w:szCs w:val="18"/>
        </w:rPr>
        <w:tab/>
      </w:r>
      <w:r w:rsidRPr="003E7274">
        <w:rPr>
          <w:rFonts w:cs="Arial"/>
          <w:szCs w:val="18"/>
        </w:rPr>
        <w:tab/>
        <w:t>3</w:t>
      </w:r>
    </w:p>
    <w:p w:rsidR="00064CD0" w:rsidRPr="003E7274" w:rsidRDefault="00064CD0" w:rsidP="00064CD0">
      <w:pPr>
        <w:pStyle w:val="A5-2ndLeader"/>
        <w:spacing w:line="240" w:lineRule="auto"/>
        <w:ind w:left="2250" w:hanging="1080"/>
        <w:rPr>
          <w:rFonts w:cs="Arial"/>
          <w:szCs w:val="18"/>
        </w:rPr>
      </w:pPr>
      <w:r w:rsidRPr="003E7274">
        <w:rPr>
          <w:rFonts w:cs="Arial"/>
          <w:szCs w:val="18"/>
        </w:rPr>
        <w:t>CELLPHONE/SMARTPHONE</w:t>
      </w:r>
      <w:r w:rsidRPr="003E7274">
        <w:rPr>
          <w:rFonts w:cs="Arial"/>
          <w:szCs w:val="18"/>
        </w:rPr>
        <w:tab/>
      </w:r>
      <w:r w:rsidRPr="003E7274">
        <w:rPr>
          <w:rFonts w:cs="Arial"/>
          <w:szCs w:val="18"/>
        </w:rPr>
        <w:tab/>
        <w:t>4</w:t>
      </w:r>
    </w:p>
    <w:p w:rsidR="00064CD0" w:rsidRPr="003E7274" w:rsidRDefault="00064CD0" w:rsidP="00064CD0">
      <w:pPr>
        <w:pStyle w:val="A5-2ndLeader"/>
        <w:spacing w:line="240" w:lineRule="auto"/>
        <w:ind w:left="2250" w:hanging="1080"/>
        <w:rPr>
          <w:rFonts w:cs="Arial"/>
          <w:szCs w:val="18"/>
        </w:rPr>
      </w:pPr>
      <w:r w:rsidRPr="003E7274">
        <w:rPr>
          <w:rFonts w:cs="Arial"/>
          <w:szCs w:val="18"/>
        </w:rPr>
        <w:t>DESKTOP OR LAPTOP COMPUTER</w:t>
      </w:r>
      <w:r w:rsidRPr="003E7274">
        <w:rPr>
          <w:rFonts w:cs="Arial"/>
          <w:szCs w:val="18"/>
        </w:rPr>
        <w:tab/>
      </w:r>
      <w:r w:rsidRPr="003E7274">
        <w:rPr>
          <w:rFonts w:cs="Arial"/>
          <w:szCs w:val="18"/>
        </w:rPr>
        <w:tab/>
        <w:t>5</w:t>
      </w:r>
    </w:p>
    <w:p w:rsidR="00064CD0" w:rsidRPr="003E7274" w:rsidRDefault="00064CD0" w:rsidP="00064CD0">
      <w:pPr>
        <w:pStyle w:val="A5-2ndLeader"/>
        <w:spacing w:line="240" w:lineRule="auto"/>
        <w:ind w:left="2700" w:hanging="1530"/>
        <w:rPr>
          <w:rFonts w:cs="Arial"/>
          <w:szCs w:val="18"/>
        </w:rPr>
      </w:pPr>
      <w:r w:rsidRPr="003E7274">
        <w:rPr>
          <w:rFonts w:cs="Arial"/>
          <w:szCs w:val="18"/>
        </w:rPr>
        <w:t>OTHER (SPECIFY)</w:t>
      </w:r>
      <w:r w:rsidRPr="003E7274">
        <w:rPr>
          <w:rFonts w:cs="Arial"/>
          <w:szCs w:val="18"/>
        </w:rPr>
        <w:tab/>
      </w:r>
      <w:r w:rsidRPr="003E7274">
        <w:rPr>
          <w:rFonts w:cs="Arial"/>
          <w:szCs w:val="18"/>
        </w:rPr>
        <w:tab/>
        <w:t xml:space="preserve">91 </w:t>
      </w:r>
      <w:r w:rsidRPr="003E7274">
        <w:rPr>
          <w:rFonts w:cs="Arial"/>
          <w:szCs w:val="18"/>
        </w:rPr>
        <w:tab/>
      </w:r>
    </w:p>
    <w:p w:rsidR="00064CD0" w:rsidRPr="003E7274" w:rsidRDefault="00064CD0" w:rsidP="00064CD0">
      <w:pPr>
        <w:pStyle w:val="A5-2ndLeader"/>
        <w:spacing w:line="240" w:lineRule="auto"/>
        <w:ind w:left="2070" w:hanging="900"/>
        <w:rPr>
          <w:rFonts w:cs="Arial"/>
          <w:szCs w:val="18"/>
        </w:rPr>
      </w:pPr>
      <w:r w:rsidRPr="003E7274">
        <w:rPr>
          <w:rFonts w:cs="Arial"/>
          <w:szCs w:val="18"/>
        </w:rPr>
        <w:t>REFUSED</w:t>
      </w:r>
      <w:r w:rsidRPr="003E7274">
        <w:rPr>
          <w:rFonts w:cs="Arial"/>
          <w:szCs w:val="18"/>
        </w:rPr>
        <w:tab/>
      </w:r>
      <w:r w:rsidRPr="003E7274">
        <w:rPr>
          <w:rFonts w:cs="Arial"/>
          <w:szCs w:val="18"/>
        </w:rPr>
        <w:tab/>
      </w:r>
      <w:r w:rsidRPr="003E7274">
        <w:rPr>
          <w:rFonts w:cs="Arial"/>
          <w:szCs w:val="18"/>
        </w:rPr>
        <w:tab/>
        <w:t xml:space="preserve">8 </w:t>
      </w:r>
      <w:r w:rsidRPr="003E7274">
        <w:rPr>
          <w:rFonts w:cs="Arial"/>
          <w:szCs w:val="18"/>
        </w:rPr>
        <w:tab/>
        <w:t>(DWQ.082)</w:t>
      </w:r>
    </w:p>
    <w:p w:rsidR="00064CD0" w:rsidRPr="003E7274" w:rsidRDefault="00064CD0" w:rsidP="00064CD0">
      <w:pPr>
        <w:pStyle w:val="A5-2ndLeader"/>
        <w:spacing w:line="240" w:lineRule="auto"/>
        <w:ind w:left="2340" w:hanging="1170"/>
        <w:rPr>
          <w:rFonts w:cs="Arial"/>
          <w:szCs w:val="18"/>
        </w:rPr>
      </w:pPr>
      <w:r w:rsidRPr="003E7274">
        <w:rPr>
          <w:rFonts w:cs="Arial"/>
          <w:szCs w:val="18"/>
        </w:rPr>
        <w:t>DON'T KNOW</w:t>
      </w:r>
      <w:r w:rsidRPr="003E7274">
        <w:rPr>
          <w:rFonts w:cs="Arial"/>
          <w:szCs w:val="18"/>
        </w:rPr>
        <w:tab/>
      </w:r>
      <w:r w:rsidRPr="003E7274">
        <w:rPr>
          <w:rFonts w:cs="Arial"/>
          <w:szCs w:val="18"/>
        </w:rPr>
        <w:tab/>
      </w:r>
      <w:r w:rsidRPr="003E7274">
        <w:rPr>
          <w:rFonts w:cs="Arial"/>
          <w:szCs w:val="18"/>
        </w:rPr>
        <w:tab/>
        <w:t>9</w:t>
      </w:r>
    </w:p>
    <w:p w:rsidR="00F346B4" w:rsidRPr="003E7274" w:rsidRDefault="00F346B4" w:rsidP="00F346B4">
      <w:pPr>
        <w:keepNext/>
        <w:keepLines/>
        <w:tabs>
          <w:tab w:val="right" w:leader="dot" w:pos="7200"/>
          <w:tab w:val="right" w:pos="7488"/>
          <w:tab w:val="left" w:pos="7632"/>
        </w:tabs>
        <w:spacing w:after="0" w:line="240" w:lineRule="auto"/>
        <w:ind w:left="3600" w:hanging="2430"/>
        <w:rPr>
          <w:rFonts w:ascii="Arial" w:eastAsia="Times New Roman" w:hAnsi="Arial" w:cs="Arial"/>
          <w:sz w:val="20"/>
          <w:szCs w:val="18"/>
        </w:rPr>
      </w:pPr>
    </w:p>
    <w:p w:rsidR="00F346B4" w:rsidRPr="003E7274" w:rsidRDefault="00F346B4" w:rsidP="00F346B4">
      <w:pPr>
        <w:keepNext/>
        <w:keepLines/>
        <w:tabs>
          <w:tab w:val="right" w:leader="dot" w:pos="7200"/>
          <w:tab w:val="right" w:pos="7488"/>
          <w:tab w:val="left" w:pos="7632"/>
        </w:tabs>
        <w:spacing w:after="0" w:line="240" w:lineRule="auto"/>
        <w:ind w:left="3600" w:hanging="2430"/>
        <w:rPr>
          <w:rFonts w:ascii="Arial" w:eastAsia="Times New Roman" w:hAnsi="Arial" w:cs="Arial"/>
          <w:sz w:val="20"/>
          <w:szCs w:val="18"/>
        </w:rPr>
      </w:pPr>
    </w:p>
    <w:p w:rsidR="00F346B4" w:rsidRPr="003E7274" w:rsidRDefault="00F34AE8" w:rsidP="00F346B4">
      <w:pPr>
        <w:widowControl w:val="0"/>
        <w:pBdr>
          <w:top w:val="single" w:sz="4" w:space="1" w:color="auto"/>
          <w:left w:val="single" w:sz="4" w:space="4" w:color="auto"/>
          <w:bottom w:val="single" w:sz="4" w:space="1" w:color="auto"/>
          <w:right w:val="single" w:sz="4" w:space="4" w:color="auto"/>
        </w:pBdr>
        <w:tabs>
          <w:tab w:val="left" w:pos="1170"/>
        </w:tabs>
        <w:spacing w:after="0" w:line="240" w:lineRule="auto"/>
        <w:jc w:val="center"/>
        <w:rPr>
          <w:rFonts w:ascii="Arial" w:eastAsia="Times New Roman" w:hAnsi="Arial" w:cs="Arial"/>
          <w:b/>
          <w:sz w:val="18"/>
          <w:szCs w:val="18"/>
        </w:rPr>
      </w:pPr>
      <w:r w:rsidRPr="003E7274">
        <w:rPr>
          <w:rFonts w:ascii="Arial" w:eastAsia="Times New Roman" w:hAnsi="Arial" w:cs="Arial"/>
          <w:b/>
          <w:sz w:val="18"/>
          <w:szCs w:val="18"/>
        </w:rPr>
        <w:t>BOX 1B</w:t>
      </w:r>
    </w:p>
    <w:p w:rsidR="00F346B4" w:rsidRPr="003E7274" w:rsidRDefault="00F346B4" w:rsidP="00F346B4">
      <w:pPr>
        <w:widowControl w:val="0"/>
        <w:pBdr>
          <w:top w:val="single" w:sz="4" w:space="1" w:color="auto"/>
          <w:left w:val="single" w:sz="4" w:space="4" w:color="auto"/>
          <w:bottom w:val="single" w:sz="4" w:space="1" w:color="auto"/>
          <w:right w:val="single" w:sz="4" w:space="4" w:color="auto"/>
        </w:pBdr>
        <w:tabs>
          <w:tab w:val="left" w:pos="1170"/>
        </w:tabs>
        <w:spacing w:after="0" w:line="240" w:lineRule="auto"/>
        <w:jc w:val="center"/>
        <w:rPr>
          <w:rFonts w:ascii="Arial" w:eastAsia="Times New Roman" w:hAnsi="Arial" w:cs="Arial"/>
          <w:b/>
          <w:sz w:val="18"/>
          <w:szCs w:val="18"/>
        </w:rPr>
      </w:pPr>
    </w:p>
    <w:p w:rsidR="00F346B4" w:rsidRPr="003E7274" w:rsidRDefault="00F34AE8" w:rsidP="00F346B4">
      <w:pPr>
        <w:widowControl w:val="0"/>
        <w:pBdr>
          <w:top w:val="single" w:sz="4" w:space="1" w:color="auto"/>
          <w:left w:val="single" w:sz="4" w:space="4" w:color="auto"/>
          <w:bottom w:val="single" w:sz="4" w:space="1" w:color="auto"/>
          <w:right w:val="single" w:sz="4" w:space="4" w:color="auto"/>
        </w:pBdr>
        <w:tabs>
          <w:tab w:val="left" w:pos="1170"/>
        </w:tabs>
        <w:spacing w:after="0" w:line="240" w:lineRule="auto"/>
        <w:rPr>
          <w:rFonts w:ascii="Arial" w:eastAsia="Times New Roman" w:hAnsi="Arial" w:cs="Arial"/>
          <w:b/>
          <w:sz w:val="18"/>
          <w:szCs w:val="18"/>
        </w:rPr>
      </w:pPr>
      <w:r w:rsidRPr="003E7274">
        <w:rPr>
          <w:rFonts w:ascii="Arial" w:eastAsia="Times New Roman" w:hAnsi="Arial" w:cs="Arial"/>
          <w:b/>
          <w:sz w:val="18"/>
          <w:szCs w:val="18"/>
        </w:rPr>
        <w:t xml:space="preserve">IF DWQ081a =91 (OTHER), GO TO DWQ081aOS. ELSE, GO TO DWQ082.  </w:t>
      </w:r>
    </w:p>
    <w:p w:rsidR="00F346B4" w:rsidRPr="003E7274" w:rsidRDefault="00F346B4" w:rsidP="00F346B4">
      <w:pPr>
        <w:widowControl w:val="0"/>
        <w:pBdr>
          <w:top w:val="single" w:sz="4" w:space="1" w:color="auto"/>
          <w:left w:val="single" w:sz="4" w:space="4" w:color="auto"/>
          <w:bottom w:val="single" w:sz="4" w:space="1" w:color="auto"/>
          <w:right w:val="single" w:sz="4" w:space="4" w:color="auto"/>
        </w:pBdr>
        <w:tabs>
          <w:tab w:val="left" w:pos="1170"/>
        </w:tabs>
        <w:spacing w:after="0" w:line="240" w:lineRule="auto"/>
        <w:rPr>
          <w:rFonts w:ascii="Arial" w:eastAsia="Times New Roman" w:hAnsi="Arial" w:cs="Arial"/>
          <w:b/>
          <w:sz w:val="18"/>
          <w:szCs w:val="18"/>
        </w:rPr>
      </w:pPr>
    </w:p>
    <w:p w:rsidR="00F346B4" w:rsidRPr="003E7274" w:rsidRDefault="00F346B4" w:rsidP="00F346B4">
      <w:pPr>
        <w:widowControl w:val="0"/>
        <w:tabs>
          <w:tab w:val="left" w:pos="1170"/>
        </w:tabs>
        <w:spacing w:after="0" w:line="240" w:lineRule="auto"/>
        <w:rPr>
          <w:rFonts w:ascii="Arial" w:eastAsia="Times New Roman" w:hAnsi="Arial" w:cs="Arial"/>
          <w:sz w:val="18"/>
          <w:szCs w:val="18"/>
        </w:rPr>
      </w:pPr>
    </w:p>
    <w:p w:rsidR="00F346B4" w:rsidRPr="003E7274" w:rsidRDefault="00F346B4" w:rsidP="00F346B4">
      <w:pPr>
        <w:keepNext/>
        <w:keepLines/>
        <w:tabs>
          <w:tab w:val="right" w:leader="dot" w:pos="7200"/>
          <w:tab w:val="right" w:pos="7488"/>
          <w:tab w:val="left" w:pos="7632"/>
        </w:tabs>
        <w:spacing w:after="0" w:line="240" w:lineRule="auto"/>
        <w:ind w:left="3600" w:hanging="2430"/>
        <w:rPr>
          <w:rFonts w:ascii="Arial" w:eastAsia="Times New Roman" w:hAnsi="Arial" w:cs="Arial"/>
          <w:sz w:val="20"/>
          <w:szCs w:val="18"/>
        </w:rPr>
      </w:pPr>
    </w:p>
    <w:p w:rsidR="00F346B4" w:rsidRPr="003E7274" w:rsidRDefault="00F34AE8" w:rsidP="00F346B4">
      <w:pPr>
        <w:widowControl w:val="0"/>
        <w:tabs>
          <w:tab w:val="left" w:pos="1170"/>
        </w:tabs>
        <w:spacing w:after="0" w:line="240" w:lineRule="auto"/>
        <w:ind w:left="1170" w:hanging="1170"/>
        <w:rPr>
          <w:rFonts w:ascii="Arial" w:eastAsia="Times New Roman" w:hAnsi="Arial" w:cs="Arial"/>
          <w:sz w:val="18"/>
          <w:szCs w:val="18"/>
        </w:rPr>
      </w:pPr>
      <w:r w:rsidRPr="003E7274">
        <w:rPr>
          <w:rFonts w:ascii="Arial" w:eastAsia="Times New Roman" w:hAnsi="Arial" w:cs="Arial"/>
          <w:sz w:val="18"/>
          <w:szCs w:val="18"/>
        </w:rPr>
        <w:t>DWQ.081aOS</w:t>
      </w:r>
      <w:r w:rsidRPr="003E7274">
        <w:rPr>
          <w:rFonts w:ascii="Arial" w:eastAsia="Times New Roman" w:hAnsi="Arial" w:cs="Arial"/>
          <w:sz w:val="18"/>
          <w:szCs w:val="18"/>
        </w:rPr>
        <w:tab/>
        <w:t>[</w:t>
      </w:r>
      <w:r w:rsidR="00064CD0" w:rsidRPr="003E7274">
        <w:rPr>
          <w:rFonts w:ascii="Arial" w:hAnsi="Arial" w:cs="Arial"/>
          <w:sz w:val="18"/>
          <w:szCs w:val="18"/>
        </w:rPr>
        <w:t>What types of electronic devices for playing video games did you think of when I asked you that question</w:t>
      </w:r>
      <w:r w:rsidRPr="003E7274">
        <w:rPr>
          <w:rFonts w:ascii="Arial" w:eastAsia="Times New Roman" w:hAnsi="Arial" w:cs="Arial"/>
          <w:sz w:val="18"/>
          <w:szCs w:val="18"/>
        </w:rPr>
        <w:t xml:space="preserve">? ] </w:t>
      </w:r>
    </w:p>
    <w:p w:rsidR="00F346B4" w:rsidRPr="003E7274" w:rsidRDefault="00F346B4" w:rsidP="00F346B4">
      <w:pPr>
        <w:widowControl w:val="0"/>
        <w:tabs>
          <w:tab w:val="left" w:pos="1170"/>
        </w:tabs>
        <w:spacing w:after="0" w:line="240" w:lineRule="auto"/>
        <w:rPr>
          <w:rFonts w:ascii="Arial" w:eastAsia="Times New Roman" w:hAnsi="Arial" w:cs="Arial"/>
          <w:sz w:val="18"/>
          <w:szCs w:val="18"/>
        </w:rPr>
      </w:pPr>
    </w:p>
    <w:p w:rsidR="00F346B4" w:rsidRPr="003E7274" w:rsidRDefault="00F34AE8" w:rsidP="00F346B4">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t>RECORD OTHER DEVICES</w:t>
      </w:r>
    </w:p>
    <w:p w:rsidR="00F346B4" w:rsidRPr="003E7274" w:rsidRDefault="00F346B4" w:rsidP="00F346B4">
      <w:pPr>
        <w:widowControl w:val="0"/>
        <w:tabs>
          <w:tab w:val="left" w:pos="1170"/>
        </w:tabs>
        <w:spacing w:after="0" w:line="240" w:lineRule="auto"/>
        <w:rPr>
          <w:rFonts w:ascii="Arial" w:eastAsia="Times New Roman" w:hAnsi="Arial" w:cs="Arial"/>
          <w:sz w:val="18"/>
          <w:szCs w:val="18"/>
        </w:rPr>
      </w:pPr>
    </w:p>
    <w:p w:rsidR="00F346B4" w:rsidRPr="003E7274" w:rsidRDefault="00F346B4" w:rsidP="00F346B4">
      <w:pPr>
        <w:widowControl w:val="0"/>
        <w:tabs>
          <w:tab w:val="left" w:pos="1170"/>
        </w:tabs>
        <w:spacing w:after="0" w:line="240" w:lineRule="auto"/>
        <w:rPr>
          <w:rFonts w:ascii="Arial" w:eastAsia="Times New Roman" w:hAnsi="Arial" w:cs="Arial"/>
          <w:sz w:val="18"/>
          <w:szCs w:val="18"/>
        </w:rPr>
      </w:pPr>
    </w:p>
    <w:p w:rsidR="00F346B4" w:rsidRPr="003E7274" w:rsidRDefault="00F34AE8" w:rsidP="00F346B4">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t>_______________________________________________</w:t>
      </w:r>
    </w:p>
    <w:p w:rsidR="00F346B4" w:rsidRPr="003E7274" w:rsidRDefault="00F346B4" w:rsidP="00F346B4">
      <w:pPr>
        <w:widowControl w:val="0"/>
        <w:tabs>
          <w:tab w:val="left" w:pos="1170"/>
        </w:tabs>
        <w:spacing w:after="0" w:line="240" w:lineRule="auto"/>
        <w:rPr>
          <w:rFonts w:ascii="Arial" w:eastAsia="Times New Roman" w:hAnsi="Arial" w:cs="Arial"/>
          <w:sz w:val="18"/>
          <w:szCs w:val="18"/>
        </w:rPr>
      </w:pPr>
    </w:p>
    <w:p w:rsidR="00F346B4" w:rsidRPr="003E7274" w:rsidRDefault="00F34AE8" w:rsidP="00F346B4">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t>_______________________________________________</w:t>
      </w:r>
    </w:p>
    <w:p w:rsidR="00F346B4" w:rsidRPr="003E7274" w:rsidRDefault="00F346B4" w:rsidP="00F346B4">
      <w:pPr>
        <w:widowControl w:val="0"/>
        <w:tabs>
          <w:tab w:val="left" w:pos="1170"/>
        </w:tabs>
        <w:spacing w:after="0" w:line="240" w:lineRule="auto"/>
        <w:rPr>
          <w:rFonts w:ascii="Arial" w:eastAsia="Times New Roman" w:hAnsi="Arial" w:cs="Arial"/>
          <w:snapToGrid w:val="0"/>
          <w:sz w:val="18"/>
          <w:szCs w:val="18"/>
        </w:rPr>
      </w:pPr>
    </w:p>
    <w:p w:rsidR="00F346B4" w:rsidRPr="003E7274" w:rsidRDefault="00F34AE8" w:rsidP="00F346B4">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bCs/>
          <w:sz w:val="18"/>
          <w:szCs w:val="18"/>
        </w:rPr>
        <w:tab/>
      </w:r>
      <w:r w:rsidRPr="003E7274">
        <w:rPr>
          <w:rFonts w:ascii="Arial" w:eastAsia="Times New Roman" w:hAnsi="Arial" w:cs="Arial"/>
          <w:sz w:val="18"/>
          <w:szCs w:val="18"/>
        </w:rPr>
        <w:t>_______________________________________________</w:t>
      </w:r>
    </w:p>
    <w:p w:rsidR="00F346B4" w:rsidRPr="003E7274" w:rsidRDefault="00F346B4" w:rsidP="00F346B4">
      <w:pPr>
        <w:widowControl w:val="0"/>
        <w:tabs>
          <w:tab w:val="left" w:pos="1170"/>
        </w:tabs>
        <w:spacing w:after="0" w:line="240" w:lineRule="auto"/>
        <w:rPr>
          <w:rFonts w:ascii="Arial" w:eastAsia="Times New Roman" w:hAnsi="Arial" w:cs="Arial"/>
          <w:sz w:val="18"/>
          <w:szCs w:val="18"/>
        </w:rPr>
      </w:pPr>
    </w:p>
    <w:p w:rsidR="00F346B4" w:rsidRPr="003E7274" w:rsidRDefault="00F34AE8" w:rsidP="00F346B4">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t>_______________________________________________</w:t>
      </w:r>
    </w:p>
    <w:p w:rsidR="00F346B4" w:rsidRPr="003E7274" w:rsidRDefault="00F346B4" w:rsidP="00F346B4">
      <w:pPr>
        <w:widowControl w:val="0"/>
        <w:tabs>
          <w:tab w:val="left" w:pos="1170"/>
        </w:tabs>
        <w:spacing w:before="19" w:after="0" w:line="240" w:lineRule="auto"/>
        <w:rPr>
          <w:rFonts w:ascii="Arial" w:eastAsia="Times New Roman" w:hAnsi="Arial" w:cs="Arial"/>
          <w:snapToGrid w:val="0"/>
          <w:sz w:val="18"/>
          <w:szCs w:val="18"/>
        </w:rPr>
      </w:pPr>
    </w:p>
    <w:p w:rsidR="00064CD0" w:rsidRPr="003E7274" w:rsidRDefault="00064CD0" w:rsidP="00064CD0">
      <w:pPr>
        <w:pStyle w:val="A5-2ndLeader"/>
        <w:spacing w:line="240" w:lineRule="auto"/>
        <w:ind w:hanging="2430"/>
        <w:rPr>
          <w:rFonts w:cs="Arial"/>
          <w:szCs w:val="18"/>
        </w:rPr>
      </w:pPr>
    </w:p>
    <w:p w:rsidR="00064CD0" w:rsidRPr="003E7274" w:rsidRDefault="00064CD0" w:rsidP="00064CD0">
      <w:pPr>
        <w:widowControl w:val="0"/>
        <w:pBdr>
          <w:top w:val="single" w:sz="4" w:space="1" w:color="auto"/>
          <w:left w:val="single" w:sz="4" w:space="4" w:color="auto"/>
          <w:bottom w:val="single" w:sz="4" w:space="1" w:color="auto"/>
          <w:right w:val="single" w:sz="4" w:space="4" w:color="auto"/>
        </w:pBdr>
        <w:tabs>
          <w:tab w:val="left" w:pos="1170"/>
        </w:tabs>
        <w:jc w:val="center"/>
        <w:rPr>
          <w:rFonts w:ascii="Arial" w:hAnsi="Arial" w:cs="Arial"/>
          <w:b/>
          <w:sz w:val="18"/>
          <w:szCs w:val="18"/>
        </w:rPr>
      </w:pPr>
      <w:r w:rsidRPr="003E7274">
        <w:rPr>
          <w:rFonts w:ascii="Arial" w:hAnsi="Arial" w:cs="Arial"/>
          <w:b/>
          <w:sz w:val="18"/>
          <w:szCs w:val="18"/>
        </w:rPr>
        <w:t>BOX 1C</w:t>
      </w:r>
    </w:p>
    <w:p w:rsidR="00064CD0" w:rsidRPr="003E7274" w:rsidRDefault="00064CD0" w:rsidP="00064CD0">
      <w:pPr>
        <w:widowControl w:val="0"/>
        <w:pBdr>
          <w:top w:val="single" w:sz="4" w:space="1" w:color="auto"/>
          <w:left w:val="single" w:sz="4" w:space="4" w:color="auto"/>
          <w:bottom w:val="single" w:sz="4" w:space="1" w:color="auto"/>
          <w:right w:val="single" w:sz="4" w:space="4" w:color="auto"/>
        </w:pBdr>
        <w:tabs>
          <w:tab w:val="left" w:pos="1170"/>
        </w:tabs>
        <w:rPr>
          <w:rFonts w:ascii="Arial" w:hAnsi="Arial" w:cs="Arial"/>
          <w:b/>
          <w:sz w:val="18"/>
          <w:szCs w:val="18"/>
        </w:rPr>
      </w:pPr>
      <w:r w:rsidRPr="003E7274">
        <w:rPr>
          <w:rFonts w:ascii="Arial" w:hAnsi="Arial" w:cs="Arial"/>
          <w:b/>
          <w:sz w:val="18"/>
          <w:szCs w:val="18"/>
        </w:rPr>
        <w:t xml:space="preserve">IF </w:t>
      </w:r>
      <w:r w:rsidRPr="003E7274">
        <w:rPr>
          <w:rFonts w:ascii="Arial" w:eastAsia="Times New Roman" w:hAnsi="Arial" w:cs="Arial"/>
          <w:b/>
          <w:sz w:val="18"/>
          <w:szCs w:val="18"/>
        </w:rPr>
        <w:t xml:space="preserve">ONE OF THE OTHER SPECIFY ANSWERS IN </w:t>
      </w:r>
      <w:r w:rsidRPr="003E7274">
        <w:rPr>
          <w:rFonts w:ascii="Arial" w:hAnsi="Arial" w:cs="Arial"/>
          <w:b/>
          <w:sz w:val="18"/>
          <w:szCs w:val="18"/>
        </w:rPr>
        <w:t xml:space="preserve">DWQ081a OS WAS ANY TYPE OF ELECTRONIC READING DEVICE, GO TO BOX 1D. ELSE, GO TO DWQ081b.  </w:t>
      </w:r>
    </w:p>
    <w:p w:rsidR="00064CD0" w:rsidRPr="003E7274" w:rsidRDefault="00064CD0" w:rsidP="00064CD0">
      <w:pPr>
        <w:widowControl w:val="0"/>
        <w:tabs>
          <w:tab w:val="left" w:pos="1170"/>
        </w:tabs>
        <w:rPr>
          <w:rFonts w:ascii="Arial" w:hAnsi="Arial" w:cs="Arial"/>
          <w:sz w:val="18"/>
          <w:szCs w:val="18"/>
        </w:rPr>
      </w:pPr>
    </w:p>
    <w:p w:rsidR="00064CD0" w:rsidRPr="003E7274" w:rsidRDefault="00064CD0" w:rsidP="00064CD0">
      <w:pPr>
        <w:pStyle w:val="A5-2ndLeader"/>
        <w:spacing w:line="240" w:lineRule="auto"/>
        <w:ind w:hanging="2430"/>
        <w:rPr>
          <w:rFonts w:cs="Arial"/>
          <w:szCs w:val="18"/>
        </w:rPr>
      </w:pPr>
    </w:p>
    <w:p w:rsidR="00064CD0" w:rsidRPr="003E7274" w:rsidRDefault="00064CD0" w:rsidP="00064CD0">
      <w:pPr>
        <w:widowControl w:val="0"/>
        <w:tabs>
          <w:tab w:val="left" w:pos="1170"/>
        </w:tabs>
        <w:ind w:left="1170" w:hanging="1170"/>
        <w:rPr>
          <w:rFonts w:ascii="Arial" w:hAnsi="Arial" w:cs="Arial"/>
          <w:sz w:val="18"/>
          <w:szCs w:val="18"/>
        </w:rPr>
      </w:pPr>
    </w:p>
    <w:p w:rsidR="009A377C" w:rsidRPr="003E7274" w:rsidRDefault="009A377C">
      <w:pPr>
        <w:rPr>
          <w:rFonts w:ascii="Arial" w:hAnsi="Arial" w:cs="Arial"/>
          <w:sz w:val="18"/>
          <w:szCs w:val="18"/>
        </w:rPr>
      </w:pPr>
      <w:r w:rsidRPr="003E7274">
        <w:rPr>
          <w:rFonts w:ascii="Arial" w:hAnsi="Arial" w:cs="Arial"/>
          <w:sz w:val="18"/>
          <w:szCs w:val="18"/>
        </w:rPr>
        <w:br w:type="page"/>
      </w:r>
    </w:p>
    <w:p w:rsidR="00064CD0" w:rsidRPr="003E7274" w:rsidRDefault="00064CD0" w:rsidP="00064CD0">
      <w:pPr>
        <w:widowControl w:val="0"/>
        <w:tabs>
          <w:tab w:val="left" w:pos="1170"/>
        </w:tabs>
        <w:ind w:left="1170" w:hanging="1170"/>
        <w:rPr>
          <w:rFonts w:ascii="Arial" w:hAnsi="Arial" w:cs="Arial"/>
          <w:sz w:val="18"/>
          <w:szCs w:val="18"/>
        </w:rPr>
      </w:pPr>
      <w:r w:rsidRPr="003E7274">
        <w:rPr>
          <w:rFonts w:ascii="Arial" w:hAnsi="Arial" w:cs="Arial"/>
          <w:sz w:val="18"/>
          <w:szCs w:val="18"/>
        </w:rPr>
        <w:t>DWQ.081b</w:t>
      </w:r>
      <w:r w:rsidRPr="003E7274">
        <w:rPr>
          <w:rFonts w:ascii="Arial" w:hAnsi="Arial" w:cs="Arial"/>
          <w:sz w:val="18"/>
          <w:szCs w:val="18"/>
        </w:rPr>
        <w:tab/>
        <w:t xml:space="preserve">When I asked about the types of electronic devices used for playing video games would you have included an electronic reading device, such as a Kindle or Nook, if {CHILD} used one? </w:t>
      </w:r>
    </w:p>
    <w:p w:rsidR="00064CD0" w:rsidRPr="003E7274" w:rsidRDefault="00064CD0" w:rsidP="00064CD0">
      <w:pPr>
        <w:widowControl w:val="0"/>
        <w:tabs>
          <w:tab w:val="left" w:pos="1170"/>
        </w:tabs>
        <w:ind w:left="1170" w:hanging="1170"/>
        <w:rPr>
          <w:rFonts w:ascii="Arial" w:hAnsi="Arial" w:cs="Arial"/>
          <w:sz w:val="18"/>
          <w:szCs w:val="18"/>
        </w:rPr>
      </w:pPr>
    </w:p>
    <w:p w:rsidR="00064CD0" w:rsidRPr="003E7274" w:rsidRDefault="00064CD0" w:rsidP="00064CD0">
      <w:pPr>
        <w:pStyle w:val="A5-2ndLeader"/>
        <w:spacing w:line="240" w:lineRule="auto"/>
        <w:rPr>
          <w:rFonts w:cs="Arial"/>
          <w:szCs w:val="18"/>
        </w:rPr>
      </w:pPr>
      <w:r w:rsidRPr="003E7274">
        <w:rPr>
          <w:rFonts w:cs="Arial"/>
          <w:szCs w:val="18"/>
        </w:rPr>
        <w:t>YES</w:t>
      </w:r>
      <w:r w:rsidRPr="003E7274">
        <w:rPr>
          <w:rFonts w:cs="Arial"/>
          <w:szCs w:val="18"/>
        </w:rPr>
        <w:tab/>
      </w:r>
      <w:r w:rsidRPr="003E7274">
        <w:rPr>
          <w:rFonts w:cs="Arial"/>
          <w:szCs w:val="18"/>
        </w:rPr>
        <w:tab/>
        <w:t xml:space="preserve">1 </w:t>
      </w:r>
    </w:p>
    <w:p w:rsidR="00064CD0" w:rsidRPr="003E7274" w:rsidRDefault="00064CD0" w:rsidP="00064CD0">
      <w:pPr>
        <w:pStyle w:val="A5-2ndLeader"/>
        <w:spacing w:line="240" w:lineRule="auto"/>
        <w:rPr>
          <w:rFonts w:cs="Arial"/>
          <w:szCs w:val="18"/>
        </w:rPr>
      </w:pPr>
      <w:r w:rsidRPr="003E7274">
        <w:rPr>
          <w:rFonts w:cs="Arial"/>
          <w:szCs w:val="18"/>
        </w:rPr>
        <w:t>NO</w:t>
      </w:r>
      <w:r w:rsidRPr="003E7274">
        <w:rPr>
          <w:rFonts w:cs="Arial"/>
          <w:szCs w:val="18"/>
        </w:rPr>
        <w:tab/>
      </w:r>
      <w:r w:rsidRPr="003E7274">
        <w:rPr>
          <w:rFonts w:cs="Arial"/>
          <w:szCs w:val="18"/>
        </w:rPr>
        <w:tab/>
        <w:t xml:space="preserve">2 </w:t>
      </w:r>
    </w:p>
    <w:p w:rsidR="00064CD0" w:rsidRPr="003E7274" w:rsidRDefault="00064CD0" w:rsidP="00064CD0">
      <w:pPr>
        <w:pStyle w:val="A5-2ndLeader"/>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 xml:space="preserve">8 </w:t>
      </w:r>
      <w:r w:rsidRPr="003E7274">
        <w:rPr>
          <w:rFonts w:cs="Arial"/>
          <w:szCs w:val="18"/>
        </w:rPr>
        <w:tab/>
      </w:r>
    </w:p>
    <w:p w:rsidR="00064CD0" w:rsidRPr="003E7274" w:rsidRDefault="00064CD0" w:rsidP="00064CD0">
      <w:pPr>
        <w:widowControl w:val="0"/>
        <w:tabs>
          <w:tab w:val="left" w:pos="1170"/>
        </w:tabs>
        <w:rPr>
          <w:rFonts w:ascii="Arial" w:hAnsi="Arial" w:cs="Arial"/>
          <w:sz w:val="18"/>
          <w:szCs w:val="18"/>
        </w:rPr>
      </w:pP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smartTag w:uri="urn:schemas-microsoft-com:office:smarttags" w:element="stockticker">
        <w:r w:rsidRPr="003E7274">
          <w:rPr>
            <w:rFonts w:ascii="Arial" w:hAnsi="Arial" w:cs="Arial"/>
            <w:sz w:val="18"/>
            <w:szCs w:val="18"/>
          </w:rPr>
          <w:t>DON</w:t>
        </w:r>
      </w:smartTag>
      <w:r w:rsidRPr="003E7274">
        <w:rPr>
          <w:rFonts w:ascii="Arial" w:hAnsi="Arial" w:cs="Arial"/>
          <w:sz w:val="18"/>
          <w:szCs w:val="18"/>
        </w:rPr>
        <w:t xml:space="preserve">'T KNOW…………………………………. </w:t>
      </w:r>
      <w:r w:rsidRPr="003E7274">
        <w:rPr>
          <w:rFonts w:ascii="Arial" w:hAnsi="Arial" w:cs="Arial"/>
          <w:sz w:val="18"/>
          <w:szCs w:val="18"/>
        </w:rPr>
        <w:tab/>
        <w:t xml:space="preserve">    9 </w:t>
      </w:r>
    </w:p>
    <w:p w:rsidR="00064CD0" w:rsidRPr="003E7274" w:rsidRDefault="00064CD0" w:rsidP="00064CD0">
      <w:pPr>
        <w:pStyle w:val="A5-2ndLeader"/>
        <w:spacing w:line="240" w:lineRule="auto"/>
        <w:ind w:hanging="2430"/>
        <w:rPr>
          <w:rFonts w:cs="Arial"/>
          <w:szCs w:val="18"/>
        </w:rPr>
      </w:pPr>
      <w:r w:rsidRPr="003E7274">
        <w:rPr>
          <w:rFonts w:cs="Arial"/>
          <w:szCs w:val="18"/>
        </w:rPr>
        <w:t xml:space="preserve"> </w:t>
      </w:r>
    </w:p>
    <w:p w:rsidR="00064CD0" w:rsidRPr="003E7274" w:rsidRDefault="00064CD0" w:rsidP="00064CD0">
      <w:pPr>
        <w:widowControl w:val="0"/>
        <w:pBdr>
          <w:top w:val="single" w:sz="4" w:space="1" w:color="auto"/>
          <w:left w:val="single" w:sz="4" w:space="4" w:color="auto"/>
          <w:bottom w:val="single" w:sz="4" w:space="1" w:color="auto"/>
          <w:right w:val="single" w:sz="4" w:space="4" w:color="auto"/>
        </w:pBdr>
        <w:tabs>
          <w:tab w:val="left" w:pos="1170"/>
        </w:tabs>
        <w:jc w:val="center"/>
        <w:rPr>
          <w:rFonts w:ascii="Arial" w:hAnsi="Arial" w:cs="Arial"/>
          <w:b/>
          <w:sz w:val="18"/>
          <w:szCs w:val="18"/>
        </w:rPr>
      </w:pPr>
      <w:r w:rsidRPr="003E7274">
        <w:rPr>
          <w:rFonts w:ascii="Arial" w:hAnsi="Arial" w:cs="Arial"/>
          <w:b/>
          <w:sz w:val="18"/>
          <w:szCs w:val="18"/>
        </w:rPr>
        <w:t>BOX 1D</w:t>
      </w:r>
    </w:p>
    <w:p w:rsidR="00064CD0" w:rsidRPr="003E7274" w:rsidRDefault="00064CD0" w:rsidP="00064CD0">
      <w:pPr>
        <w:widowControl w:val="0"/>
        <w:pBdr>
          <w:top w:val="single" w:sz="4" w:space="1" w:color="auto"/>
          <w:left w:val="single" w:sz="4" w:space="4" w:color="auto"/>
          <w:bottom w:val="single" w:sz="4" w:space="1" w:color="auto"/>
          <w:right w:val="single" w:sz="4" w:space="4" w:color="auto"/>
        </w:pBdr>
        <w:tabs>
          <w:tab w:val="left" w:pos="1170"/>
        </w:tabs>
        <w:rPr>
          <w:rFonts w:ascii="Arial" w:hAnsi="Arial" w:cs="Arial"/>
          <w:b/>
          <w:sz w:val="18"/>
          <w:szCs w:val="18"/>
        </w:rPr>
      </w:pPr>
      <w:r w:rsidRPr="003E7274">
        <w:rPr>
          <w:rFonts w:ascii="Arial" w:hAnsi="Arial" w:cs="Arial"/>
          <w:b/>
          <w:sz w:val="18"/>
          <w:szCs w:val="18"/>
        </w:rPr>
        <w:t xml:space="preserve">IF </w:t>
      </w:r>
      <w:r w:rsidRPr="003E7274">
        <w:rPr>
          <w:rFonts w:ascii="Arial" w:eastAsia="Times New Roman" w:hAnsi="Arial" w:cs="Arial"/>
          <w:b/>
          <w:sz w:val="18"/>
          <w:szCs w:val="18"/>
        </w:rPr>
        <w:t xml:space="preserve">ONE OF THE OTHER SPECIFY ANSWERS IN </w:t>
      </w:r>
      <w:r w:rsidRPr="003E7274">
        <w:rPr>
          <w:rFonts w:ascii="Arial" w:hAnsi="Arial" w:cs="Arial"/>
          <w:b/>
          <w:sz w:val="18"/>
          <w:szCs w:val="18"/>
        </w:rPr>
        <w:t>DWQ081a OS WAS ANY TYPE OF MUSIC PLAYING DEVICE, GO TO DWQ082.  ELSE, GO TO DWQ.081c.</w:t>
      </w:r>
    </w:p>
    <w:p w:rsidR="00064CD0" w:rsidRPr="003E7274" w:rsidRDefault="00064CD0" w:rsidP="00064CD0">
      <w:pPr>
        <w:widowControl w:val="0"/>
        <w:tabs>
          <w:tab w:val="left" w:pos="1170"/>
        </w:tabs>
        <w:ind w:left="1170" w:hanging="1170"/>
        <w:rPr>
          <w:rFonts w:ascii="Arial" w:hAnsi="Arial" w:cs="Arial"/>
          <w:sz w:val="18"/>
          <w:szCs w:val="18"/>
        </w:rPr>
      </w:pPr>
    </w:p>
    <w:p w:rsidR="00064CD0" w:rsidRPr="003E7274" w:rsidRDefault="00064CD0" w:rsidP="00064CD0">
      <w:pPr>
        <w:widowControl w:val="0"/>
        <w:tabs>
          <w:tab w:val="left" w:pos="1170"/>
        </w:tabs>
        <w:rPr>
          <w:rFonts w:ascii="Arial" w:hAnsi="Arial" w:cs="Arial"/>
          <w:sz w:val="18"/>
          <w:szCs w:val="18"/>
        </w:rPr>
      </w:pPr>
    </w:p>
    <w:p w:rsidR="00064CD0" w:rsidRPr="003E7274" w:rsidRDefault="00064CD0" w:rsidP="00064CD0">
      <w:pPr>
        <w:widowControl w:val="0"/>
        <w:tabs>
          <w:tab w:val="left" w:pos="1170"/>
        </w:tabs>
        <w:ind w:left="1170" w:hanging="1170"/>
        <w:rPr>
          <w:rFonts w:eastAsia="Times New Roman" w:cs="Arial"/>
          <w:szCs w:val="18"/>
        </w:rPr>
      </w:pPr>
      <w:r w:rsidRPr="003E7274">
        <w:rPr>
          <w:rFonts w:ascii="Arial" w:hAnsi="Arial" w:cs="Arial"/>
          <w:sz w:val="18"/>
          <w:szCs w:val="18"/>
        </w:rPr>
        <w:t>DWQ.081c</w:t>
      </w:r>
      <w:r w:rsidRPr="003E7274">
        <w:rPr>
          <w:rFonts w:ascii="Arial" w:hAnsi="Arial" w:cs="Arial"/>
          <w:sz w:val="18"/>
          <w:szCs w:val="18"/>
        </w:rPr>
        <w:tab/>
        <w:t xml:space="preserve">When I asked about the types of electronic devices used for playing video games would </w:t>
      </w:r>
      <w:r w:rsidRPr="003E7274">
        <w:rPr>
          <w:rFonts w:ascii="Arial" w:eastAsia="Times New Roman" w:hAnsi="Arial" w:cs="Arial"/>
          <w:sz w:val="18"/>
          <w:szCs w:val="18"/>
        </w:rPr>
        <w:t>you have included an electronic device that is used to play music if {CHILD} used one?</w:t>
      </w:r>
    </w:p>
    <w:p w:rsidR="00064CD0" w:rsidRPr="003E7274" w:rsidRDefault="00064CD0" w:rsidP="00064CD0">
      <w:pPr>
        <w:widowControl w:val="0"/>
        <w:tabs>
          <w:tab w:val="left" w:pos="1170"/>
        </w:tabs>
        <w:rPr>
          <w:rFonts w:ascii="Arial" w:hAnsi="Arial" w:cs="Arial"/>
          <w:sz w:val="18"/>
          <w:szCs w:val="18"/>
        </w:rPr>
      </w:pPr>
    </w:p>
    <w:p w:rsidR="00064CD0" w:rsidRPr="003E7274" w:rsidRDefault="00064CD0" w:rsidP="00064CD0">
      <w:pPr>
        <w:pStyle w:val="A5-2ndLeader"/>
        <w:spacing w:line="240" w:lineRule="auto"/>
        <w:rPr>
          <w:rFonts w:cs="Arial"/>
          <w:szCs w:val="18"/>
        </w:rPr>
      </w:pPr>
      <w:r w:rsidRPr="003E7274">
        <w:rPr>
          <w:rFonts w:cs="Arial"/>
          <w:szCs w:val="18"/>
        </w:rPr>
        <w:t>YES</w:t>
      </w:r>
      <w:r w:rsidRPr="003E7274">
        <w:rPr>
          <w:rFonts w:cs="Arial"/>
          <w:szCs w:val="18"/>
        </w:rPr>
        <w:tab/>
      </w:r>
      <w:r w:rsidRPr="003E7274">
        <w:rPr>
          <w:rFonts w:cs="Arial"/>
          <w:szCs w:val="18"/>
        </w:rPr>
        <w:tab/>
        <w:t xml:space="preserve">1 </w:t>
      </w:r>
    </w:p>
    <w:p w:rsidR="00064CD0" w:rsidRPr="003E7274" w:rsidRDefault="00064CD0" w:rsidP="00064CD0">
      <w:pPr>
        <w:pStyle w:val="A5-2ndLeader"/>
        <w:spacing w:line="240" w:lineRule="auto"/>
        <w:rPr>
          <w:rFonts w:cs="Arial"/>
          <w:szCs w:val="18"/>
        </w:rPr>
      </w:pPr>
      <w:r w:rsidRPr="003E7274">
        <w:rPr>
          <w:rFonts w:cs="Arial"/>
          <w:szCs w:val="18"/>
        </w:rPr>
        <w:t>NO</w:t>
      </w:r>
      <w:r w:rsidRPr="003E7274">
        <w:rPr>
          <w:rFonts w:cs="Arial"/>
          <w:szCs w:val="18"/>
        </w:rPr>
        <w:tab/>
      </w:r>
      <w:r w:rsidRPr="003E7274">
        <w:rPr>
          <w:rFonts w:cs="Arial"/>
          <w:szCs w:val="18"/>
        </w:rPr>
        <w:tab/>
        <w:t xml:space="preserve">2 </w:t>
      </w:r>
    </w:p>
    <w:p w:rsidR="00064CD0" w:rsidRPr="003E7274" w:rsidRDefault="00064CD0" w:rsidP="00064CD0">
      <w:pPr>
        <w:pStyle w:val="A5-2ndLeader"/>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 xml:space="preserve">8 </w:t>
      </w:r>
      <w:r w:rsidRPr="003E7274">
        <w:rPr>
          <w:rFonts w:cs="Arial"/>
          <w:szCs w:val="18"/>
        </w:rPr>
        <w:tab/>
      </w:r>
    </w:p>
    <w:p w:rsidR="00064CD0" w:rsidRPr="003E7274" w:rsidRDefault="00064CD0" w:rsidP="00064CD0">
      <w:pPr>
        <w:widowControl w:val="0"/>
        <w:tabs>
          <w:tab w:val="left" w:pos="1170"/>
        </w:tabs>
        <w:rPr>
          <w:rFonts w:ascii="Arial" w:hAnsi="Arial" w:cs="Arial"/>
          <w:sz w:val="18"/>
          <w:szCs w:val="18"/>
        </w:rPr>
      </w:pP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smartTag w:uri="urn:schemas-microsoft-com:office:smarttags" w:element="stockticker">
        <w:r w:rsidRPr="003E7274">
          <w:rPr>
            <w:rFonts w:ascii="Arial" w:hAnsi="Arial" w:cs="Arial"/>
            <w:sz w:val="18"/>
            <w:szCs w:val="18"/>
          </w:rPr>
          <w:t>DON</w:t>
        </w:r>
      </w:smartTag>
      <w:r w:rsidRPr="003E7274">
        <w:rPr>
          <w:rFonts w:ascii="Arial" w:hAnsi="Arial" w:cs="Arial"/>
          <w:sz w:val="18"/>
          <w:szCs w:val="18"/>
        </w:rPr>
        <w:t xml:space="preserve">'T KNOW…………………………………. </w:t>
      </w:r>
      <w:r w:rsidRPr="003E7274">
        <w:rPr>
          <w:rFonts w:ascii="Arial" w:hAnsi="Arial" w:cs="Arial"/>
          <w:sz w:val="18"/>
          <w:szCs w:val="18"/>
        </w:rPr>
        <w:tab/>
        <w:t xml:space="preserve">    9 </w:t>
      </w:r>
    </w:p>
    <w:p w:rsidR="00064CD0" w:rsidRPr="003E7274" w:rsidRDefault="00064CD0" w:rsidP="00064CD0">
      <w:pPr>
        <w:widowControl w:val="0"/>
        <w:tabs>
          <w:tab w:val="left" w:pos="1170"/>
        </w:tabs>
        <w:rPr>
          <w:rFonts w:ascii="Arial" w:hAnsi="Arial" w:cs="Arial"/>
          <w:sz w:val="18"/>
          <w:szCs w:val="18"/>
        </w:rPr>
      </w:pPr>
    </w:p>
    <w:p w:rsidR="00F346B4" w:rsidRPr="003E7274" w:rsidRDefault="00F346B4" w:rsidP="00F346B4">
      <w:pPr>
        <w:widowControl w:val="0"/>
        <w:tabs>
          <w:tab w:val="left" w:pos="1170"/>
        </w:tabs>
        <w:spacing w:before="19" w:after="0" w:line="240" w:lineRule="auto"/>
        <w:rPr>
          <w:rFonts w:ascii="Arial" w:eastAsia="Times New Roman" w:hAnsi="Arial" w:cs="Arial"/>
          <w:snapToGrid w:val="0"/>
          <w:sz w:val="18"/>
          <w:szCs w:val="18"/>
        </w:rPr>
      </w:pPr>
    </w:p>
    <w:p w:rsidR="009C7C1A" w:rsidRPr="003E7274" w:rsidRDefault="00F34AE8" w:rsidP="009C7C1A">
      <w:pPr>
        <w:widowControl w:val="0"/>
        <w:tabs>
          <w:tab w:val="left" w:pos="1170"/>
        </w:tabs>
        <w:spacing w:after="0" w:line="240" w:lineRule="auto"/>
        <w:rPr>
          <w:rFonts w:ascii="Arial" w:hAnsi="Arial" w:cs="Arial"/>
          <w:b/>
          <w:sz w:val="18"/>
          <w:szCs w:val="18"/>
        </w:rPr>
      </w:pPr>
      <w:r w:rsidRPr="003E7274">
        <w:rPr>
          <w:rFonts w:ascii="Arial" w:hAnsi="Arial" w:cs="Arial"/>
          <w:b/>
          <w:sz w:val="18"/>
          <w:szCs w:val="18"/>
        </w:rPr>
        <w:t>STOP TIME</w:t>
      </w:r>
      <w:r w:rsidRPr="003E7274">
        <w:rPr>
          <w:rFonts w:ascii="Arial" w:hAnsi="Arial" w:cs="Arial"/>
          <w:b/>
          <w:sz w:val="18"/>
          <w:szCs w:val="18"/>
          <w:u w:val="single"/>
        </w:rPr>
        <w:t xml:space="preserve">:    </w:t>
      </w:r>
      <w:r w:rsidRPr="003E7274">
        <w:rPr>
          <w:rFonts w:ascii="Arial" w:hAnsi="Arial" w:cs="Arial"/>
          <w:b/>
          <w:sz w:val="18"/>
          <w:szCs w:val="18"/>
        </w:rPr>
        <w:t>______________________________________________</w:t>
      </w:r>
    </w:p>
    <w:p w:rsidR="009C7C1A" w:rsidRPr="003E7274" w:rsidRDefault="009C7C1A" w:rsidP="00DF34F4">
      <w:pPr>
        <w:widowControl w:val="0"/>
        <w:tabs>
          <w:tab w:val="left" w:pos="1170"/>
        </w:tabs>
        <w:spacing w:before="19"/>
        <w:rPr>
          <w:rFonts w:ascii="Arial" w:hAnsi="Arial" w:cs="Arial"/>
          <w:snapToGrid w:val="0"/>
          <w:sz w:val="18"/>
          <w:szCs w:val="18"/>
        </w:rPr>
      </w:pPr>
    </w:p>
    <w:p w:rsidR="00DF34F4" w:rsidRPr="003E7274" w:rsidRDefault="00F34AE8" w:rsidP="00DF34F4">
      <w:pPr>
        <w:widowControl w:val="0"/>
        <w:tabs>
          <w:tab w:val="left" w:pos="90"/>
          <w:tab w:val="left" w:pos="1170"/>
        </w:tabs>
        <w:spacing w:after="0" w:line="240" w:lineRule="auto"/>
        <w:ind w:left="360" w:hanging="360"/>
        <w:rPr>
          <w:rFonts w:ascii="Arial" w:hAnsi="Arial" w:cs="Arial"/>
          <w:vanish/>
          <w:sz w:val="18"/>
          <w:szCs w:val="18"/>
        </w:rPr>
      </w:pPr>
      <w:r w:rsidRPr="003E7274">
        <w:rPr>
          <w:rFonts w:ascii="Arial" w:hAnsi="Arial" w:cs="Arial"/>
          <w:bCs/>
          <w:sz w:val="18"/>
          <w:szCs w:val="18"/>
        </w:rPr>
        <w:t>DWQ.082</w:t>
      </w:r>
      <w:r w:rsidRPr="003E7274">
        <w:rPr>
          <w:rFonts w:ascii="Arial" w:hAnsi="Arial" w:cs="Arial"/>
          <w:bCs/>
          <w:sz w:val="18"/>
          <w:szCs w:val="18"/>
        </w:rPr>
        <w:tab/>
      </w:r>
      <w:r w:rsidRPr="003E7274">
        <w:rPr>
          <w:rFonts w:ascii="Arial" w:hAnsi="Arial" w:cs="Arial"/>
          <w:bCs/>
          <w:sz w:val="18"/>
          <w:szCs w:val="18"/>
        </w:rPr>
        <w:tab/>
      </w:r>
      <w:r w:rsidRPr="003E7274">
        <w:rPr>
          <w:rFonts w:ascii="Arial" w:hAnsi="Arial" w:cs="Arial"/>
          <w:sz w:val="18"/>
          <w:szCs w:val="18"/>
        </w:rPr>
        <w:t xml:space="preserve">Are there family rules for {CHILD} about </w:t>
      </w:r>
      <w:r w:rsidRPr="003E7274">
        <w:rPr>
          <w:rFonts w:ascii="Arial" w:hAnsi="Arial" w:cs="Arial"/>
          <w:vanish/>
          <w:sz w:val="18"/>
          <w:szCs w:val="18"/>
        </w:rPr>
        <w:t>Rounds: 2, 3, 4</w:t>
      </w:r>
    </w:p>
    <w:p w:rsidR="00DF34F4" w:rsidRPr="003E7274" w:rsidRDefault="00F34AE8" w:rsidP="00DF34F4">
      <w:pPr>
        <w:widowControl w:val="0"/>
        <w:tabs>
          <w:tab w:val="left" w:pos="90"/>
          <w:tab w:val="left" w:pos="1170"/>
        </w:tabs>
        <w:spacing w:after="0" w:line="240" w:lineRule="auto"/>
        <w:ind w:left="360"/>
        <w:rPr>
          <w:rFonts w:ascii="Arial" w:hAnsi="Arial" w:cs="Arial"/>
          <w:vanish/>
          <w:sz w:val="18"/>
          <w:szCs w:val="18"/>
        </w:rPr>
      </w:pPr>
      <w:r w:rsidRPr="003E7274">
        <w:rPr>
          <w:rFonts w:ascii="Arial" w:hAnsi="Arial" w:cs="Arial"/>
          <w:vanish/>
          <w:sz w:val="18"/>
          <w:szCs w:val="18"/>
        </w:rPr>
        <w:t>Source: K2.DWQ.086 AND K7.HEQ.075</w:t>
      </w:r>
    </w:p>
    <w:p w:rsidR="00DF34F4" w:rsidRPr="003E7274" w:rsidRDefault="00F34AE8" w:rsidP="00DF34F4">
      <w:pPr>
        <w:widowControl w:val="0"/>
        <w:tabs>
          <w:tab w:val="left" w:pos="90"/>
          <w:tab w:val="left" w:pos="1170"/>
        </w:tabs>
        <w:spacing w:after="0" w:line="240" w:lineRule="auto"/>
        <w:rPr>
          <w:rFonts w:ascii="Arial" w:hAnsi="Arial" w:cs="Arial"/>
          <w:sz w:val="18"/>
          <w:szCs w:val="18"/>
        </w:rPr>
      </w:pPr>
      <w:r w:rsidRPr="003E7274">
        <w:rPr>
          <w:rFonts w:ascii="Arial" w:hAnsi="Arial" w:cs="Arial"/>
          <w:sz w:val="18"/>
          <w:szCs w:val="18"/>
        </w:rPr>
        <w:t xml:space="preserve"> how many hours {he/she} may spend on the computer or </w:t>
      </w:r>
    </w:p>
    <w:p w:rsidR="00DF34F4" w:rsidRPr="003E7274" w:rsidRDefault="00F34AE8" w:rsidP="00DF34F4">
      <w:pPr>
        <w:widowControl w:val="0"/>
        <w:tabs>
          <w:tab w:val="left" w:pos="90"/>
          <w:tab w:val="left" w:pos="1170"/>
        </w:tabs>
        <w:spacing w:after="0" w:line="240" w:lineRule="auto"/>
        <w:rPr>
          <w:rFonts w:ascii="Arial" w:hAnsi="Arial" w:cs="Arial"/>
          <w:sz w:val="18"/>
          <w:szCs w:val="18"/>
        </w:rPr>
      </w:pP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t xml:space="preserve">play video games? </w:t>
      </w:r>
    </w:p>
    <w:p w:rsidR="00DF34F4" w:rsidRPr="003E7274" w:rsidRDefault="00DF34F4" w:rsidP="00DF34F4">
      <w:pPr>
        <w:widowControl w:val="0"/>
        <w:tabs>
          <w:tab w:val="left" w:pos="1170"/>
        </w:tabs>
        <w:spacing w:after="0" w:line="240" w:lineRule="auto"/>
        <w:ind w:left="1170" w:hanging="1170"/>
        <w:rPr>
          <w:rFonts w:ascii="Arial" w:eastAsia="Calibri" w:hAnsi="Arial" w:cs="Arial"/>
          <w:b/>
          <w:bCs/>
          <w:sz w:val="18"/>
          <w:szCs w:val="18"/>
        </w:rPr>
      </w:pPr>
    </w:p>
    <w:p w:rsidR="00DF34F4" w:rsidRPr="003E7274" w:rsidRDefault="00F34AE8" w:rsidP="00DF34F4">
      <w:pPr>
        <w:pStyle w:val="A5-2ndLeader"/>
        <w:keepNext/>
        <w:spacing w:line="240" w:lineRule="auto"/>
        <w:rPr>
          <w:rFonts w:cs="Arial"/>
          <w:szCs w:val="18"/>
        </w:rPr>
      </w:pPr>
      <w:r w:rsidRPr="003E7274">
        <w:rPr>
          <w:rFonts w:cs="Arial"/>
          <w:szCs w:val="18"/>
        </w:rPr>
        <w:t>YES</w:t>
      </w:r>
      <w:r w:rsidRPr="003E7274">
        <w:rPr>
          <w:rFonts w:cs="Arial"/>
          <w:szCs w:val="18"/>
        </w:rPr>
        <w:tab/>
      </w:r>
      <w:r w:rsidRPr="003E7274">
        <w:rPr>
          <w:rFonts w:cs="Arial"/>
          <w:szCs w:val="18"/>
        </w:rPr>
        <w:tab/>
        <w:t>1</w:t>
      </w:r>
    </w:p>
    <w:p w:rsidR="00DF34F4" w:rsidRPr="003E7274" w:rsidRDefault="00F34AE8" w:rsidP="00DF34F4">
      <w:pPr>
        <w:pStyle w:val="A5-2ndLeader"/>
        <w:keepNext/>
        <w:spacing w:line="240" w:lineRule="auto"/>
        <w:rPr>
          <w:rFonts w:cs="Arial"/>
          <w:szCs w:val="18"/>
        </w:rPr>
      </w:pPr>
      <w:r w:rsidRPr="003E7274">
        <w:rPr>
          <w:rFonts w:cs="Arial"/>
          <w:szCs w:val="18"/>
        </w:rPr>
        <w:t>NO</w:t>
      </w:r>
      <w:r w:rsidRPr="003E7274">
        <w:rPr>
          <w:rFonts w:cs="Arial"/>
          <w:szCs w:val="18"/>
        </w:rPr>
        <w:tab/>
      </w:r>
      <w:r w:rsidRPr="003E7274">
        <w:rPr>
          <w:rFonts w:cs="Arial"/>
          <w:szCs w:val="18"/>
        </w:rPr>
        <w:tab/>
        <w:t>2</w:t>
      </w:r>
    </w:p>
    <w:p w:rsidR="00DF34F4" w:rsidRPr="003E7274" w:rsidRDefault="00F34AE8" w:rsidP="00DF34F4">
      <w:pPr>
        <w:pStyle w:val="A5-2ndLeader"/>
        <w:keepNext/>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w:t>
      </w:r>
    </w:p>
    <w:p w:rsidR="00DF34F4" w:rsidRPr="003E7274" w:rsidRDefault="00F34AE8" w:rsidP="00DF34F4">
      <w:pPr>
        <w:widowControl w:val="0"/>
        <w:tabs>
          <w:tab w:val="left" w:pos="1170"/>
        </w:tabs>
        <w:spacing w:after="0" w:line="240" w:lineRule="auto"/>
        <w:rPr>
          <w:rFonts w:ascii="Arial" w:hAnsi="Arial" w:cs="Arial"/>
          <w:sz w:val="18"/>
          <w:szCs w:val="18"/>
        </w:rPr>
      </w:pP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t>DON'T KNOW……………………………………   9</w:t>
      </w:r>
    </w:p>
    <w:p w:rsidR="00DF34F4" w:rsidRPr="003E7274" w:rsidDel="00B322BB" w:rsidRDefault="00DF34F4" w:rsidP="00DF34F4">
      <w:pPr>
        <w:widowControl w:val="0"/>
        <w:tabs>
          <w:tab w:val="left" w:pos="1170"/>
        </w:tabs>
        <w:spacing w:before="19"/>
        <w:rPr>
          <w:rFonts w:ascii="Arial" w:hAnsi="Arial" w:cs="Arial"/>
          <w:snapToGrid w:val="0"/>
          <w:sz w:val="18"/>
          <w:szCs w:val="18"/>
        </w:rPr>
      </w:pPr>
    </w:p>
    <w:p w:rsidR="001909D9" w:rsidRPr="003E7274" w:rsidRDefault="001909D9">
      <w:pPr>
        <w:widowControl w:val="0"/>
        <w:tabs>
          <w:tab w:val="left" w:pos="1440"/>
        </w:tabs>
        <w:spacing w:before="19"/>
        <w:ind w:left="1440" w:hanging="1440"/>
        <w:rPr>
          <w:rFonts w:ascii="Arial" w:hAnsi="Arial" w:cs="Arial"/>
          <w:bCs/>
          <w:sz w:val="18"/>
          <w:szCs w:val="18"/>
        </w:rPr>
      </w:pPr>
    </w:p>
    <w:p w:rsidR="009A377C" w:rsidRPr="003E7274" w:rsidRDefault="009A377C">
      <w:pPr>
        <w:rPr>
          <w:rFonts w:ascii="Arial" w:hAnsi="Arial" w:cs="Arial"/>
          <w:bCs/>
          <w:sz w:val="18"/>
          <w:szCs w:val="18"/>
        </w:rPr>
      </w:pPr>
      <w:r w:rsidRPr="003E7274">
        <w:rPr>
          <w:rFonts w:ascii="Arial" w:hAnsi="Arial" w:cs="Arial"/>
          <w:bCs/>
          <w:sz w:val="18"/>
          <w:szCs w:val="18"/>
        </w:rPr>
        <w:br w:type="page"/>
      </w:r>
    </w:p>
    <w:p w:rsidR="00384945" w:rsidRPr="003E7274" w:rsidRDefault="00F34AE8">
      <w:pPr>
        <w:widowControl w:val="0"/>
        <w:tabs>
          <w:tab w:val="left" w:pos="1440"/>
        </w:tabs>
        <w:spacing w:before="19"/>
        <w:ind w:left="1440" w:hanging="1440"/>
        <w:rPr>
          <w:rFonts w:ascii="Arial" w:hAnsi="Arial" w:cs="Arial"/>
          <w:sz w:val="18"/>
          <w:szCs w:val="18"/>
        </w:rPr>
      </w:pPr>
      <w:r w:rsidRPr="003E7274">
        <w:rPr>
          <w:rFonts w:ascii="Arial" w:hAnsi="Arial" w:cs="Arial"/>
          <w:bCs/>
          <w:sz w:val="18"/>
          <w:szCs w:val="18"/>
        </w:rPr>
        <w:t>DWQ.100</w:t>
      </w:r>
      <w:r w:rsidRPr="003E7274">
        <w:rPr>
          <w:rFonts w:ascii="Arial" w:hAnsi="Arial" w:cs="Arial"/>
          <w:sz w:val="18"/>
          <w:szCs w:val="18"/>
        </w:rPr>
        <w:t xml:space="preserve"> </w:t>
      </w:r>
      <w:r w:rsidRPr="003E7274">
        <w:rPr>
          <w:rFonts w:ascii="Arial" w:hAnsi="Arial" w:cs="Arial"/>
          <w:sz w:val="18"/>
          <w:szCs w:val="18"/>
        </w:rPr>
        <w:tab/>
        <w:t>Sometimes kids mind pretty well and sometimes they don't. About how many times, if any, have you spanked {CHILD} in the past week?</w:t>
      </w:r>
    </w:p>
    <w:p w:rsidR="002460B4" w:rsidRPr="003E7274" w:rsidRDefault="00F34AE8" w:rsidP="002460B4">
      <w:pPr>
        <w:widowControl w:val="0"/>
        <w:tabs>
          <w:tab w:val="left" w:pos="90"/>
        </w:tabs>
        <w:spacing w:before="19"/>
        <w:ind w:left="1440"/>
        <w:rPr>
          <w:rFonts w:ascii="Arial" w:hAnsi="Arial" w:cs="Arial"/>
          <w:vanish/>
          <w:sz w:val="18"/>
          <w:szCs w:val="18"/>
        </w:rPr>
      </w:pPr>
      <w:r w:rsidRPr="003E7274">
        <w:rPr>
          <w:rFonts w:ascii="Arial" w:hAnsi="Arial" w:cs="Arial"/>
          <w:vanish/>
          <w:sz w:val="18"/>
          <w:szCs w:val="18"/>
        </w:rPr>
        <w:t>Rounds: 2, 4</w:t>
      </w:r>
    </w:p>
    <w:p w:rsidR="002460B4" w:rsidRPr="003E7274" w:rsidRDefault="00F34AE8" w:rsidP="002460B4">
      <w:pPr>
        <w:widowControl w:val="0"/>
        <w:tabs>
          <w:tab w:val="left" w:pos="90"/>
        </w:tabs>
        <w:ind w:left="1440"/>
        <w:rPr>
          <w:rFonts w:ascii="Arial" w:hAnsi="Arial" w:cs="Arial"/>
          <w:sz w:val="18"/>
          <w:szCs w:val="18"/>
        </w:rPr>
      </w:pPr>
      <w:r w:rsidRPr="003E7274">
        <w:rPr>
          <w:rFonts w:ascii="Arial" w:hAnsi="Arial" w:cs="Arial"/>
          <w:vanish/>
          <w:sz w:val="18"/>
          <w:szCs w:val="18"/>
        </w:rPr>
        <w:t>Source: K2.DWQ.100</w:t>
      </w:r>
    </w:p>
    <w:p w:rsidR="002460B4" w:rsidRPr="003E7274" w:rsidRDefault="00F34AE8" w:rsidP="002460B4">
      <w:pPr>
        <w:widowControl w:val="0"/>
        <w:tabs>
          <w:tab w:val="left" w:pos="1170"/>
        </w:tabs>
        <w:ind w:left="1440"/>
        <w:rPr>
          <w:rFonts w:ascii="Arial" w:hAnsi="Arial" w:cs="Arial"/>
          <w:sz w:val="18"/>
          <w:szCs w:val="18"/>
        </w:rPr>
      </w:pPr>
      <w:r w:rsidRPr="003E7274">
        <w:rPr>
          <w:rFonts w:ascii="Arial" w:hAnsi="Arial" w:cs="Arial"/>
          <w:sz w:val="18"/>
          <w:szCs w:val="18"/>
        </w:rPr>
        <w:t>ENTER 95 IF RESPONDENT VOLUNTEERS THAT {CHILD} IS NEVER SPANKED.</w:t>
      </w:r>
      <w:r w:rsidRPr="003E7274">
        <w:rPr>
          <w:rFonts w:ascii="Arial" w:hAnsi="Arial" w:cs="Arial"/>
          <w:sz w:val="18"/>
          <w:szCs w:val="18"/>
        </w:rPr>
        <w:br/>
        <w:t>CAPI INSTRUCTIONS:  SOFT RANGE CHECK:   0 TO 15 SPANKINGS.  HARD RANGE CHECK 0 to 95.</w:t>
      </w:r>
    </w:p>
    <w:p w:rsidR="002460B4" w:rsidRPr="003E7274" w:rsidRDefault="002460B4" w:rsidP="002460B4">
      <w:pPr>
        <w:widowControl w:val="0"/>
        <w:tabs>
          <w:tab w:val="left" w:pos="90"/>
          <w:tab w:val="left" w:pos="1170"/>
        </w:tabs>
        <w:spacing w:before="19"/>
        <w:ind w:left="1440"/>
        <w:rPr>
          <w:rFonts w:ascii="Arial" w:hAnsi="Arial" w:cs="Arial"/>
          <w:sz w:val="18"/>
          <w:szCs w:val="18"/>
        </w:rPr>
      </w:pPr>
    </w:p>
    <w:p w:rsidR="002460B4" w:rsidRPr="003E7274" w:rsidRDefault="00F34AE8" w:rsidP="002460B4">
      <w:pPr>
        <w:pStyle w:val="Q1-FirstLevelQuestion"/>
        <w:ind w:left="1440" w:firstLine="0"/>
        <w:rPr>
          <w:rFonts w:cs="Arial"/>
          <w:szCs w:val="18"/>
        </w:rPr>
      </w:pPr>
      <w:r w:rsidRPr="003E7274">
        <w:rPr>
          <w:rFonts w:cs="Arial"/>
          <w:szCs w:val="18"/>
        </w:rPr>
        <w:t>|__|__|</w:t>
      </w:r>
    </w:p>
    <w:p w:rsidR="002460B4" w:rsidRPr="003E7274" w:rsidRDefault="00F34AE8" w:rsidP="002460B4">
      <w:pPr>
        <w:pStyle w:val="Q1-FirstLevelQuestion"/>
        <w:ind w:left="1440" w:firstLine="0"/>
        <w:rPr>
          <w:rFonts w:cs="Arial"/>
          <w:szCs w:val="18"/>
        </w:rPr>
      </w:pPr>
      <w:r w:rsidRPr="003E7274">
        <w:rPr>
          <w:rFonts w:cs="Arial"/>
          <w:szCs w:val="18"/>
        </w:rPr>
        <w:t>NUMBER</w:t>
      </w:r>
    </w:p>
    <w:p w:rsidR="002460B4" w:rsidRPr="003E7274" w:rsidRDefault="002460B4" w:rsidP="002460B4">
      <w:pPr>
        <w:pStyle w:val="Q1-FirstLevelQuestion"/>
        <w:ind w:left="1440" w:firstLine="0"/>
        <w:rPr>
          <w:rFonts w:cs="Arial"/>
          <w:szCs w:val="18"/>
        </w:rPr>
      </w:pPr>
    </w:p>
    <w:p w:rsidR="00384945" w:rsidRPr="003E7274" w:rsidRDefault="00F34AE8">
      <w:pPr>
        <w:pStyle w:val="A5-2ndLeader"/>
        <w:keepNext/>
        <w:tabs>
          <w:tab w:val="clear" w:pos="7200"/>
          <w:tab w:val="right" w:leader="dot" w:pos="5400"/>
        </w:tabs>
        <w:ind w:left="1440"/>
        <w:rPr>
          <w:rFonts w:cs="Arial"/>
          <w:szCs w:val="18"/>
        </w:rPr>
      </w:pPr>
      <w:r w:rsidRPr="003E7274">
        <w:rPr>
          <w:rFonts w:cs="Arial"/>
          <w:szCs w:val="18"/>
        </w:rPr>
        <w:t>REFUSED</w:t>
      </w:r>
      <w:r w:rsidRPr="003E7274">
        <w:rPr>
          <w:rFonts w:cs="Arial"/>
          <w:szCs w:val="18"/>
        </w:rPr>
        <w:tab/>
        <w:t>8</w:t>
      </w:r>
    </w:p>
    <w:p w:rsidR="002460B4" w:rsidRPr="003E7274" w:rsidRDefault="00F34AE8" w:rsidP="002460B4">
      <w:pPr>
        <w:widowControl w:val="0"/>
        <w:tabs>
          <w:tab w:val="left" w:pos="1170"/>
        </w:tabs>
        <w:spacing w:before="19"/>
        <w:ind w:left="1440"/>
        <w:rPr>
          <w:rFonts w:ascii="Arial" w:hAnsi="Arial" w:cs="Arial"/>
          <w:snapToGrid w:val="0"/>
          <w:sz w:val="18"/>
          <w:szCs w:val="18"/>
        </w:rPr>
      </w:pPr>
      <w:r w:rsidRPr="003E7274">
        <w:rPr>
          <w:rFonts w:ascii="Arial" w:hAnsi="Arial" w:cs="Arial"/>
          <w:sz w:val="18"/>
          <w:szCs w:val="18"/>
        </w:rPr>
        <w:t>DON'T KNOW……………………………………   9</w:t>
      </w:r>
    </w:p>
    <w:p w:rsidR="002460B4" w:rsidRPr="003E7274" w:rsidRDefault="002460B4" w:rsidP="002460B4">
      <w:pPr>
        <w:widowControl w:val="0"/>
        <w:tabs>
          <w:tab w:val="left" w:pos="90"/>
        </w:tabs>
        <w:spacing w:before="9"/>
        <w:ind w:left="1440"/>
        <w:rPr>
          <w:rFonts w:ascii="Arial" w:hAnsi="Arial" w:cs="Arial"/>
          <w:i/>
          <w:iCs/>
          <w:sz w:val="18"/>
          <w:szCs w:val="18"/>
        </w:rPr>
      </w:pPr>
    </w:p>
    <w:p w:rsidR="002460B4" w:rsidRPr="003E7274" w:rsidRDefault="00F34AE8" w:rsidP="002460B4">
      <w:pPr>
        <w:widowControl w:val="0"/>
        <w:pBdr>
          <w:top w:val="single" w:sz="4" w:space="1" w:color="auto"/>
          <w:left w:val="single" w:sz="4" w:space="4" w:color="auto"/>
          <w:bottom w:val="single" w:sz="4" w:space="1" w:color="auto"/>
          <w:right w:val="single" w:sz="4" w:space="4" w:color="auto"/>
        </w:pBdr>
        <w:tabs>
          <w:tab w:val="left" w:pos="90"/>
        </w:tabs>
        <w:spacing w:before="9"/>
        <w:ind w:left="1440"/>
        <w:jc w:val="center"/>
        <w:rPr>
          <w:rFonts w:ascii="Arial" w:hAnsi="Arial" w:cs="Arial"/>
          <w:b/>
          <w:iCs/>
          <w:sz w:val="18"/>
          <w:szCs w:val="18"/>
        </w:rPr>
      </w:pPr>
      <w:r w:rsidRPr="003E7274">
        <w:rPr>
          <w:rFonts w:ascii="Arial" w:hAnsi="Arial" w:cs="Arial"/>
          <w:b/>
          <w:iCs/>
          <w:sz w:val="18"/>
          <w:szCs w:val="18"/>
        </w:rPr>
        <w:t>BOX 2</w:t>
      </w:r>
    </w:p>
    <w:p w:rsidR="002460B4" w:rsidRPr="003E7274" w:rsidRDefault="00F34AE8" w:rsidP="002460B4">
      <w:pPr>
        <w:widowControl w:val="0"/>
        <w:pBdr>
          <w:top w:val="single" w:sz="4" w:space="1" w:color="auto"/>
          <w:left w:val="single" w:sz="4" w:space="4" w:color="auto"/>
          <w:bottom w:val="single" w:sz="4" w:space="1" w:color="auto"/>
          <w:right w:val="single" w:sz="4" w:space="4" w:color="auto"/>
        </w:pBdr>
        <w:tabs>
          <w:tab w:val="left" w:pos="90"/>
        </w:tabs>
        <w:spacing w:before="9"/>
        <w:ind w:left="1440"/>
        <w:rPr>
          <w:rFonts w:ascii="Arial" w:hAnsi="Arial" w:cs="Arial"/>
          <w:iCs/>
          <w:vanish/>
          <w:sz w:val="18"/>
          <w:szCs w:val="18"/>
          <w:shd w:val="clear" w:color="auto" w:fill="FFFF00"/>
        </w:rPr>
      </w:pPr>
      <w:r w:rsidRPr="003E7274">
        <w:rPr>
          <w:rFonts w:ascii="Arial" w:hAnsi="Arial" w:cs="Arial"/>
          <w:iCs/>
          <w:vanish/>
          <w:sz w:val="18"/>
          <w:szCs w:val="18"/>
        </w:rPr>
        <w:t>DWQ100</w:t>
      </w:r>
      <w:r w:rsidRPr="003E7274">
        <w:rPr>
          <w:rFonts w:ascii="Arial" w:hAnsi="Arial" w:cs="Arial"/>
          <w:iCs/>
          <w:vanish/>
          <w:sz w:val="18"/>
          <w:szCs w:val="18"/>
          <w:shd w:val="clear" w:color="auto" w:fill="FFFF00"/>
        </w:rPr>
        <w:t>BX</w:t>
      </w:r>
    </w:p>
    <w:p w:rsidR="002460B4" w:rsidRPr="003E7274" w:rsidRDefault="00F34AE8" w:rsidP="002460B4">
      <w:pPr>
        <w:widowControl w:val="0"/>
        <w:pBdr>
          <w:top w:val="single" w:sz="4" w:space="1" w:color="auto"/>
          <w:left w:val="single" w:sz="4" w:space="4" w:color="auto"/>
          <w:bottom w:val="single" w:sz="4" w:space="1" w:color="auto"/>
          <w:right w:val="single" w:sz="4" w:space="4" w:color="auto"/>
        </w:pBdr>
        <w:tabs>
          <w:tab w:val="left" w:pos="90"/>
        </w:tabs>
        <w:spacing w:before="9"/>
        <w:ind w:left="1440"/>
        <w:rPr>
          <w:rFonts w:ascii="Arial" w:hAnsi="Arial" w:cs="Arial"/>
          <w:iCs/>
          <w:sz w:val="18"/>
          <w:szCs w:val="18"/>
        </w:rPr>
      </w:pPr>
      <w:r w:rsidRPr="003E7274">
        <w:rPr>
          <w:rFonts w:ascii="Arial" w:hAnsi="Arial" w:cs="Arial"/>
          <w:iCs/>
          <w:sz w:val="18"/>
          <w:szCs w:val="18"/>
        </w:rPr>
        <w:t>IF DWQ.100 = 0, GO TO DWQ.101.  ELSE, GO TO BOX 3.</w:t>
      </w:r>
    </w:p>
    <w:p w:rsidR="002460B4" w:rsidRPr="003E7274" w:rsidRDefault="002460B4" w:rsidP="002460B4">
      <w:pPr>
        <w:widowControl w:val="0"/>
        <w:tabs>
          <w:tab w:val="left" w:pos="90"/>
        </w:tabs>
        <w:spacing w:before="9"/>
        <w:ind w:left="1440"/>
        <w:rPr>
          <w:rFonts w:ascii="Arial" w:hAnsi="Arial" w:cs="Arial"/>
          <w:i/>
          <w:iCs/>
          <w:sz w:val="18"/>
          <w:szCs w:val="18"/>
        </w:rPr>
      </w:pPr>
    </w:p>
    <w:p w:rsidR="00384945" w:rsidRPr="003E7274" w:rsidRDefault="00384945">
      <w:pPr>
        <w:pStyle w:val="A5-2ndLeader"/>
        <w:keepNext/>
        <w:spacing w:line="240" w:lineRule="auto"/>
        <w:rPr>
          <w:rFonts w:cs="Arial"/>
          <w:szCs w:val="18"/>
        </w:rPr>
      </w:pPr>
    </w:p>
    <w:p w:rsidR="00384945" w:rsidRPr="003E7274" w:rsidRDefault="00384945">
      <w:pPr>
        <w:widowControl w:val="0"/>
        <w:tabs>
          <w:tab w:val="left" w:pos="90"/>
          <w:tab w:val="left" w:pos="1170"/>
        </w:tabs>
        <w:spacing w:after="0" w:line="240" w:lineRule="auto"/>
        <w:rPr>
          <w:rFonts w:ascii="Arial" w:hAnsi="Arial" w:cs="Arial"/>
          <w:bCs/>
          <w:sz w:val="18"/>
          <w:szCs w:val="18"/>
        </w:rPr>
      </w:pPr>
    </w:p>
    <w:p w:rsidR="00384945" w:rsidRPr="003E7274" w:rsidRDefault="00F34AE8">
      <w:pPr>
        <w:widowControl w:val="0"/>
        <w:tabs>
          <w:tab w:val="left" w:pos="90"/>
          <w:tab w:val="left" w:pos="1170"/>
        </w:tabs>
        <w:spacing w:after="0" w:line="240" w:lineRule="auto"/>
        <w:rPr>
          <w:rFonts w:ascii="Arial" w:hAnsi="Arial" w:cs="Arial"/>
          <w:sz w:val="18"/>
          <w:szCs w:val="18"/>
        </w:rPr>
      </w:pPr>
      <w:r w:rsidRPr="003E7274">
        <w:rPr>
          <w:rFonts w:ascii="Arial" w:hAnsi="Arial" w:cs="Arial"/>
          <w:bCs/>
          <w:sz w:val="18"/>
          <w:szCs w:val="18"/>
        </w:rPr>
        <w:t>DWQ.101</w:t>
      </w:r>
      <w:r w:rsidRPr="003E7274">
        <w:rPr>
          <w:rFonts w:ascii="Arial" w:hAnsi="Arial" w:cs="Arial"/>
          <w:b/>
          <w:bCs/>
          <w:sz w:val="18"/>
          <w:szCs w:val="18"/>
        </w:rPr>
        <w:tab/>
      </w:r>
      <w:r w:rsidRPr="003E7274">
        <w:rPr>
          <w:rFonts w:ascii="Arial" w:hAnsi="Arial" w:cs="Arial"/>
          <w:sz w:val="18"/>
          <w:szCs w:val="18"/>
        </w:rPr>
        <w:t>Do you ever spank {CHILD}?</w:t>
      </w:r>
    </w:p>
    <w:p w:rsidR="00384945" w:rsidRPr="003E7274" w:rsidRDefault="00384945">
      <w:pPr>
        <w:widowControl w:val="0"/>
        <w:tabs>
          <w:tab w:val="left" w:pos="90"/>
          <w:tab w:val="left" w:pos="1170"/>
        </w:tabs>
        <w:spacing w:after="0" w:line="240" w:lineRule="auto"/>
        <w:rPr>
          <w:rFonts w:ascii="Arial" w:hAnsi="Arial" w:cs="Arial"/>
          <w:sz w:val="18"/>
          <w:szCs w:val="18"/>
        </w:rPr>
      </w:pPr>
    </w:p>
    <w:p w:rsidR="00384945" w:rsidRPr="003E7274" w:rsidRDefault="00F34AE8">
      <w:pPr>
        <w:widowControl w:val="0"/>
        <w:tabs>
          <w:tab w:val="left" w:pos="90"/>
        </w:tabs>
        <w:spacing w:after="0" w:line="240" w:lineRule="auto"/>
        <w:rPr>
          <w:rFonts w:ascii="Arial" w:hAnsi="Arial" w:cs="Arial"/>
          <w:vanish/>
          <w:sz w:val="18"/>
          <w:szCs w:val="18"/>
        </w:rPr>
      </w:pPr>
      <w:r w:rsidRPr="003E7274">
        <w:rPr>
          <w:rFonts w:ascii="Arial" w:hAnsi="Arial" w:cs="Arial"/>
          <w:vanish/>
          <w:sz w:val="18"/>
          <w:szCs w:val="18"/>
        </w:rPr>
        <w:t>Rounds: 2, 4</w:t>
      </w:r>
    </w:p>
    <w:p w:rsidR="00384945" w:rsidRPr="003E7274" w:rsidRDefault="00F34AE8">
      <w:pPr>
        <w:widowControl w:val="0"/>
        <w:tabs>
          <w:tab w:val="left" w:pos="90"/>
        </w:tabs>
        <w:spacing w:after="0" w:line="240" w:lineRule="auto"/>
        <w:rPr>
          <w:rFonts w:ascii="Arial" w:hAnsi="Arial" w:cs="Arial"/>
          <w:vanish/>
          <w:sz w:val="18"/>
          <w:szCs w:val="18"/>
        </w:rPr>
      </w:pPr>
      <w:r w:rsidRPr="003E7274">
        <w:rPr>
          <w:rFonts w:ascii="Arial" w:hAnsi="Arial" w:cs="Arial"/>
          <w:vanish/>
          <w:sz w:val="18"/>
          <w:szCs w:val="18"/>
        </w:rPr>
        <w:t>Source: NEW</w:t>
      </w:r>
    </w:p>
    <w:p w:rsidR="00384945" w:rsidRPr="003E7274" w:rsidRDefault="00F34AE8">
      <w:pPr>
        <w:pStyle w:val="A5-2ndLeader"/>
        <w:keepNext/>
        <w:spacing w:line="240" w:lineRule="auto"/>
        <w:rPr>
          <w:rFonts w:cs="Arial"/>
          <w:szCs w:val="18"/>
        </w:rPr>
      </w:pPr>
      <w:r w:rsidRPr="003E7274">
        <w:rPr>
          <w:rFonts w:cs="Arial"/>
          <w:szCs w:val="18"/>
        </w:rPr>
        <w:t>YES</w:t>
      </w:r>
      <w:r w:rsidRPr="003E7274">
        <w:rPr>
          <w:rFonts w:cs="Arial"/>
          <w:szCs w:val="18"/>
        </w:rPr>
        <w:tab/>
      </w:r>
      <w:r w:rsidRPr="003E7274">
        <w:rPr>
          <w:rFonts w:cs="Arial"/>
          <w:szCs w:val="18"/>
        </w:rPr>
        <w:tab/>
        <w:t>1</w:t>
      </w:r>
    </w:p>
    <w:p w:rsidR="00384945" w:rsidRPr="003E7274" w:rsidRDefault="00F34AE8">
      <w:pPr>
        <w:pStyle w:val="A5-2ndLeader"/>
        <w:keepNext/>
        <w:spacing w:line="240" w:lineRule="auto"/>
        <w:rPr>
          <w:rFonts w:cs="Arial"/>
          <w:szCs w:val="18"/>
        </w:rPr>
      </w:pPr>
      <w:r w:rsidRPr="003E7274">
        <w:rPr>
          <w:rFonts w:cs="Arial"/>
          <w:szCs w:val="18"/>
        </w:rPr>
        <w:t>NO</w:t>
      </w:r>
      <w:r w:rsidRPr="003E7274">
        <w:rPr>
          <w:rFonts w:cs="Arial"/>
          <w:szCs w:val="18"/>
        </w:rPr>
        <w:tab/>
      </w:r>
      <w:r w:rsidRPr="003E7274">
        <w:rPr>
          <w:rFonts w:cs="Arial"/>
          <w:szCs w:val="18"/>
        </w:rPr>
        <w:tab/>
        <w:t>2</w:t>
      </w:r>
    </w:p>
    <w:p w:rsidR="00384945" w:rsidRPr="003E7274" w:rsidRDefault="00F34AE8">
      <w:pPr>
        <w:pStyle w:val="A5-2ndLeader"/>
        <w:keepNext/>
        <w:spacing w:line="240" w:lineRule="auto"/>
        <w:rPr>
          <w:rFonts w:cs="Arial"/>
          <w:szCs w:val="18"/>
        </w:rPr>
      </w:pPr>
      <w:r w:rsidRPr="003E7274">
        <w:rPr>
          <w:rFonts w:cs="Arial"/>
          <w:szCs w:val="18"/>
        </w:rPr>
        <w:t>REFUSED</w:t>
      </w:r>
      <w:r w:rsidRPr="003E7274">
        <w:rPr>
          <w:rFonts w:cs="Arial"/>
          <w:szCs w:val="18"/>
        </w:rPr>
        <w:tab/>
      </w:r>
      <w:r w:rsidRPr="003E7274">
        <w:rPr>
          <w:rFonts w:cs="Arial"/>
          <w:szCs w:val="18"/>
        </w:rPr>
        <w:tab/>
        <w:t>8</w:t>
      </w: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t>DON'T KNOW……………………………………   9</w:t>
      </w:r>
    </w:p>
    <w:p w:rsidR="00384945" w:rsidRPr="003E7274" w:rsidRDefault="00384945">
      <w:pPr>
        <w:widowControl w:val="0"/>
        <w:tabs>
          <w:tab w:val="right" w:pos="780"/>
          <w:tab w:val="left" w:pos="870"/>
          <w:tab w:val="left" w:pos="7830"/>
        </w:tabs>
        <w:spacing w:after="0" w:line="240" w:lineRule="auto"/>
        <w:ind w:left="2520"/>
        <w:rPr>
          <w:rFonts w:ascii="Arial" w:hAnsi="Arial" w:cs="Arial"/>
          <w:sz w:val="18"/>
          <w:szCs w:val="18"/>
        </w:rPr>
      </w:pPr>
    </w:p>
    <w:p w:rsidR="00384945" w:rsidRPr="003E7274" w:rsidRDefault="00384945">
      <w:pPr>
        <w:widowControl w:val="0"/>
        <w:tabs>
          <w:tab w:val="right" w:pos="780"/>
          <w:tab w:val="left" w:pos="870"/>
          <w:tab w:val="left" w:pos="7830"/>
        </w:tabs>
        <w:spacing w:after="0" w:line="240" w:lineRule="auto"/>
        <w:ind w:left="2520"/>
        <w:rPr>
          <w:rFonts w:ascii="Arial" w:hAnsi="Arial" w:cs="Arial"/>
          <w:sz w:val="18"/>
          <w:szCs w:val="18"/>
        </w:rPr>
      </w:pPr>
    </w:p>
    <w:p w:rsidR="00384945" w:rsidRPr="003E7274" w:rsidRDefault="00F34AE8">
      <w:pPr>
        <w:widowControl w:val="0"/>
        <w:pBdr>
          <w:top w:val="single" w:sz="4" w:space="1" w:color="auto"/>
          <w:left w:val="single" w:sz="4" w:space="4" w:color="auto"/>
          <w:bottom w:val="single" w:sz="4" w:space="1" w:color="auto"/>
          <w:right w:val="single" w:sz="4" w:space="4" w:color="auto"/>
        </w:pBdr>
        <w:tabs>
          <w:tab w:val="left" w:pos="90"/>
        </w:tabs>
        <w:spacing w:after="0" w:line="240" w:lineRule="auto"/>
        <w:jc w:val="center"/>
        <w:rPr>
          <w:rFonts w:ascii="Arial" w:hAnsi="Arial" w:cs="Arial"/>
          <w:b/>
          <w:bCs/>
          <w:sz w:val="18"/>
          <w:szCs w:val="18"/>
        </w:rPr>
      </w:pPr>
      <w:r w:rsidRPr="003E7274">
        <w:rPr>
          <w:rFonts w:ascii="Arial" w:hAnsi="Arial" w:cs="Arial"/>
          <w:b/>
          <w:bCs/>
          <w:sz w:val="18"/>
          <w:szCs w:val="18"/>
        </w:rPr>
        <w:t>BOX 3</w:t>
      </w:r>
    </w:p>
    <w:p w:rsidR="00384945" w:rsidRPr="003E7274" w:rsidRDefault="00384945">
      <w:pPr>
        <w:widowControl w:val="0"/>
        <w:pBdr>
          <w:top w:val="single" w:sz="4" w:space="1" w:color="auto"/>
          <w:left w:val="single" w:sz="4" w:space="4" w:color="auto"/>
          <w:bottom w:val="single" w:sz="4" w:space="1" w:color="auto"/>
          <w:right w:val="single" w:sz="4" w:space="4" w:color="auto"/>
        </w:pBdr>
        <w:tabs>
          <w:tab w:val="left" w:pos="90"/>
        </w:tabs>
        <w:spacing w:after="0" w:line="240" w:lineRule="auto"/>
        <w:jc w:val="center"/>
        <w:rPr>
          <w:rFonts w:ascii="Arial" w:hAnsi="Arial" w:cs="Arial"/>
          <w:b/>
          <w:bCs/>
          <w:sz w:val="18"/>
          <w:szCs w:val="18"/>
        </w:rPr>
      </w:pPr>
    </w:p>
    <w:p w:rsidR="00384945" w:rsidRPr="003E7274" w:rsidRDefault="00F34AE8">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b/>
          <w:bCs/>
          <w:vanish/>
          <w:sz w:val="18"/>
          <w:szCs w:val="18"/>
        </w:rPr>
      </w:pPr>
      <w:r w:rsidRPr="003E7274">
        <w:rPr>
          <w:rFonts w:ascii="Arial" w:hAnsi="Arial" w:cs="Arial"/>
          <w:b/>
          <w:bCs/>
          <w:vanish/>
          <w:sz w:val="18"/>
          <w:szCs w:val="18"/>
        </w:rPr>
        <w:t>DWQ120</w:t>
      </w:r>
      <w:r w:rsidRPr="003E7274">
        <w:rPr>
          <w:rFonts w:ascii="Arial" w:hAnsi="Arial" w:cs="Arial"/>
          <w:b/>
          <w:bCs/>
          <w:vanish/>
          <w:sz w:val="18"/>
          <w:szCs w:val="18"/>
          <w:shd w:val="clear" w:color="auto" w:fill="FFFF00"/>
        </w:rPr>
        <w:t>BX</w:t>
      </w:r>
      <w:r w:rsidRPr="003E7274">
        <w:rPr>
          <w:rFonts w:ascii="Arial" w:hAnsi="Arial" w:cs="Arial"/>
          <w:b/>
          <w:bCs/>
          <w:vanish/>
          <w:sz w:val="18"/>
          <w:szCs w:val="18"/>
        </w:rPr>
        <w:t>:</w:t>
      </w:r>
    </w:p>
    <w:p w:rsidR="00384945" w:rsidRPr="003E7274" w:rsidRDefault="00F34AE8">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r w:rsidRPr="003E7274">
        <w:rPr>
          <w:rFonts w:ascii="Arial" w:hAnsi="Arial" w:cs="Arial"/>
          <w:sz w:val="18"/>
          <w:szCs w:val="18"/>
        </w:rPr>
        <w:t>GO TO SECTION CHQ (CHILD HEALTH AND WELL-BEING).</w:t>
      </w:r>
    </w:p>
    <w:p w:rsidR="00384945" w:rsidRPr="003E7274" w:rsidRDefault="00384945">
      <w:pPr>
        <w:spacing w:after="0" w:line="240" w:lineRule="auto"/>
        <w:rPr>
          <w:rFonts w:ascii="Arial" w:hAnsi="Arial" w:cs="Arial"/>
          <w:sz w:val="18"/>
          <w:szCs w:val="18"/>
        </w:rPr>
      </w:pPr>
    </w:p>
    <w:p w:rsidR="00384945" w:rsidRPr="003E7274" w:rsidRDefault="00384945">
      <w:pPr>
        <w:spacing w:after="0" w:line="240" w:lineRule="auto"/>
        <w:rPr>
          <w:rFonts w:ascii="Arial" w:hAnsi="Arial" w:cs="Arial"/>
          <w:sz w:val="18"/>
          <w:szCs w:val="18"/>
        </w:rPr>
      </w:pPr>
    </w:p>
    <w:p w:rsidR="00384945" w:rsidRPr="003E7274" w:rsidRDefault="00F34AE8">
      <w:pPr>
        <w:pStyle w:val="C1-CtrBoldHd"/>
        <w:spacing w:after="0" w:line="240" w:lineRule="auto"/>
        <w:rPr>
          <w:rFonts w:ascii="Arial" w:hAnsi="Arial" w:cs="Arial"/>
          <w:sz w:val="18"/>
          <w:szCs w:val="18"/>
        </w:rPr>
      </w:pPr>
      <w:r w:rsidRPr="003E7274">
        <w:rPr>
          <w:rFonts w:ascii="Arial" w:hAnsi="Arial" w:cs="Arial"/>
          <w:sz w:val="18"/>
          <w:szCs w:val="18"/>
        </w:rPr>
        <w:br w:type="page"/>
        <w:t>CHILD’S HEALTH AND WELL-BEING – CHQ</w:t>
      </w:r>
    </w:p>
    <w:p w:rsidR="00384945" w:rsidRPr="003E7274" w:rsidRDefault="00384945">
      <w:pPr>
        <w:pStyle w:val="C1-CtrBoldHd"/>
        <w:spacing w:after="0" w:line="240" w:lineRule="auto"/>
        <w:rPr>
          <w:rFonts w:ascii="Arial" w:hAnsi="Arial" w:cs="Arial"/>
          <w:sz w:val="18"/>
          <w:szCs w:val="18"/>
        </w:rPr>
      </w:pPr>
    </w:p>
    <w:p w:rsidR="00384945" w:rsidRPr="003E7274" w:rsidRDefault="00384945">
      <w:pPr>
        <w:pStyle w:val="Q1-FirstLevelQuestion"/>
        <w:spacing w:line="240" w:lineRule="auto"/>
        <w:rPr>
          <w:rFonts w:cs="Arial"/>
          <w:szCs w:val="18"/>
        </w:rPr>
      </w:pPr>
    </w:p>
    <w:p w:rsidR="00AD6D3A" w:rsidRPr="003E7274" w:rsidRDefault="00AD6D3A">
      <w:pPr>
        <w:pStyle w:val="A5-2ndLeader"/>
        <w:spacing w:line="240" w:lineRule="auto"/>
        <w:rPr>
          <w:rFonts w:cs="Arial"/>
          <w:szCs w:val="18"/>
        </w:rPr>
      </w:pPr>
    </w:p>
    <w:p w:rsidR="00AD6D3A" w:rsidRPr="003E7274" w:rsidRDefault="00AD6D3A">
      <w:pPr>
        <w:pStyle w:val="A5-2ndLeader"/>
        <w:spacing w:line="240" w:lineRule="auto"/>
        <w:rPr>
          <w:rFonts w:cs="Arial"/>
          <w:szCs w:val="18"/>
        </w:rPr>
      </w:pPr>
    </w:p>
    <w:p w:rsidR="00F34AE8" w:rsidRPr="003E7274" w:rsidRDefault="00F34AE8">
      <w:pPr>
        <w:pStyle w:val="Q1-FirstLevelQuestion"/>
      </w:pPr>
      <w:r w:rsidRPr="003E7274">
        <w:rPr>
          <w:bCs/>
        </w:rPr>
        <w:t>CHQ.010</w:t>
      </w:r>
      <w:r w:rsidRPr="003E7274">
        <w:rPr>
          <w:bCs/>
        </w:rPr>
        <w:tab/>
      </w:r>
      <w:r w:rsidRPr="003E7274">
        <w:rPr>
          <w:rFonts w:cs="Arial"/>
          <w:szCs w:val="18"/>
        </w:rPr>
        <w:t>Now we’d like to discuss the child’s health and well-being.</w:t>
      </w:r>
      <w:r w:rsidRPr="003E7274">
        <w:rPr>
          <w:rFonts w:ascii="Times New Roman" w:hAnsi="Times New Roman"/>
          <w:sz w:val="22"/>
          <w:szCs w:val="22"/>
        </w:rPr>
        <w:t xml:space="preserve">  </w:t>
      </w:r>
      <w:r w:rsidRPr="003E7274">
        <w:t>How long has it been since {CHILD}'s last visit to a dentist or dental hygienist for dental care?</w:t>
      </w:r>
    </w:p>
    <w:p w:rsidR="00AD6D3A" w:rsidRPr="003E7274" w:rsidRDefault="00AD6D3A" w:rsidP="00AD6D3A">
      <w:pPr>
        <w:pStyle w:val="Q1-FirstLevelQuestion"/>
      </w:pPr>
    </w:p>
    <w:p w:rsidR="00AD6D3A" w:rsidRPr="003E7274" w:rsidRDefault="00F34AE8" w:rsidP="00AD6D3A">
      <w:pPr>
        <w:pStyle w:val="A5-2ndLeader"/>
      </w:pPr>
      <w:r w:rsidRPr="003E7274">
        <w:t>NEVER BEEN TO DENTIST OR DENTAL</w:t>
      </w:r>
    </w:p>
    <w:p w:rsidR="00AD6D3A" w:rsidRPr="003E7274" w:rsidRDefault="00F34AE8" w:rsidP="00AD6D3A">
      <w:pPr>
        <w:pStyle w:val="A5-2ndLeader"/>
      </w:pPr>
      <w:r w:rsidRPr="003E7274">
        <w:t>HYGENIST FOR DENTAL CARE</w:t>
      </w:r>
      <w:r w:rsidRPr="003E7274">
        <w:tab/>
      </w:r>
      <w:r w:rsidRPr="003E7274">
        <w:tab/>
        <w:t>1</w:t>
      </w:r>
    </w:p>
    <w:p w:rsidR="00AD6D3A" w:rsidRPr="003E7274" w:rsidRDefault="00F34AE8" w:rsidP="00AD6D3A">
      <w:pPr>
        <w:pStyle w:val="A5-2ndLeader"/>
      </w:pPr>
      <w:r w:rsidRPr="003E7274">
        <w:t>LESS THAN 6 MONTHS</w:t>
      </w:r>
      <w:r w:rsidRPr="003E7274">
        <w:tab/>
      </w:r>
      <w:r w:rsidRPr="003E7274">
        <w:tab/>
        <w:t>2</w:t>
      </w:r>
    </w:p>
    <w:p w:rsidR="00AD6D3A" w:rsidRPr="003E7274" w:rsidRDefault="00F34AE8" w:rsidP="00AD6D3A">
      <w:pPr>
        <w:pStyle w:val="A5-2ndLeader"/>
      </w:pPr>
      <w:r w:rsidRPr="003E7274">
        <w:t>6 MONTHS TO LESS THAN 1 YEAR</w:t>
      </w:r>
      <w:r w:rsidRPr="003E7274">
        <w:tab/>
      </w:r>
      <w:r w:rsidRPr="003E7274">
        <w:tab/>
        <w:t>3</w:t>
      </w:r>
    </w:p>
    <w:p w:rsidR="00AD6D3A" w:rsidRPr="003E7274" w:rsidRDefault="00F34AE8" w:rsidP="00AD6D3A">
      <w:pPr>
        <w:pStyle w:val="A5-2ndLeader"/>
      </w:pPr>
      <w:r w:rsidRPr="003E7274">
        <w:t>1 YEAR TO 2 YEARS</w:t>
      </w:r>
      <w:r w:rsidRPr="003E7274">
        <w:tab/>
      </w:r>
      <w:r w:rsidRPr="003E7274">
        <w:tab/>
        <w:t>4</w:t>
      </w:r>
    </w:p>
    <w:p w:rsidR="00AD6D3A" w:rsidRPr="003E7274" w:rsidRDefault="00F34AE8" w:rsidP="00AD6D3A">
      <w:pPr>
        <w:pStyle w:val="A5-2ndLeader"/>
      </w:pPr>
      <w:r w:rsidRPr="003E7274">
        <w:t>MORE THAN 2 YEARS</w:t>
      </w:r>
      <w:r w:rsidRPr="003E7274">
        <w:tab/>
      </w:r>
      <w:r w:rsidRPr="003E7274">
        <w:tab/>
        <w:t>5</w:t>
      </w:r>
    </w:p>
    <w:p w:rsidR="00AD6D3A" w:rsidRPr="003E7274" w:rsidRDefault="00F34AE8" w:rsidP="00AD6D3A">
      <w:pPr>
        <w:pStyle w:val="A5-2ndLeader"/>
        <w:rPr>
          <w:bCs/>
        </w:rPr>
      </w:pPr>
      <w:r w:rsidRPr="003E7274">
        <w:t>REFUSED</w:t>
      </w:r>
      <w:r w:rsidRPr="003E7274">
        <w:tab/>
      </w:r>
      <w:r w:rsidRPr="003E7274">
        <w:tab/>
        <w:t>8</w:t>
      </w:r>
    </w:p>
    <w:p w:rsidR="00AD6D3A" w:rsidRPr="003E7274" w:rsidRDefault="00F34AE8" w:rsidP="00AD6D3A">
      <w:pPr>
        <w:pStyle w:val="A5-2ndLeader"/>
      </w:pPr>
      <w:r w:rsidRPr="003E7274">
        <w:t>DON'T KNOW</w:t>
      </w:r>
      <w:r w:rsidRPr="003E7274">
        <w:tab/>
      </w:r>
      <w:r w:rsidRPr="003E7274">
        <w:tab/>
        <w:t>9</w:t>
      </w:r>
    </w:p>
    <w:p w:rsidR="00AD6D3A" w:rsidRPr="003E7274" w:rsidRDefault="00AD6D3A" w:rsidP="00AD6D3A">
      <w:pPr>
        <w:pStyle w:val="A5-2ndLeader"/>
      </w:pPr>
    </w:p>
    <w:p w:rsidR="00AD6D3A" w:rsidRPr="003E7274" w:rsidRDefault="00AD6D3A" w:rsidP="00AD6D3A">
      <w:pPr>
        <w:pStyle w:val="A5-2ndLeader"/>
      </w:pPr>
    </w:p>
    <w:p w:rsidR="00AD6D3A" w:rsidRPr="003E7274" w:rsidRDefault="00F34AE8" w:rsidP="00AD6D3A">
      <w:pPr>
        <w:pStyle w:val="Q1-FirstLevelQuestion"/>
      </w:pPr>
      <w:r w:rsidRPr="003E7274">
        <w:rPr>
          <w:bCs/>
        </w:rPr>
        <w:t>CHQ.020</w:t>
      </w:r>
      <w:r w:rsidRPr="003E7274">
        <w:rPr>
          <w:bCs/>
        </w:rPr>
        <w:tab/>
      </w:r>
      <w:r w:rsidRPr="003E7274">
        <w:t>How long has it been since {CHILD}'s last visit to a clinic, health center, hospital, doctor's office, or other place for routine health care?</w:t>
      </w:r>
    </w:p>
    <w:p w:rsidR="00AD6D3A" w:rsidRPr="003E7274" w:rsidRDefault="00AD6D3A" w:rsidP="00AD6D3A">
      <w:pPr>
        <w:pStyle w:val="Q1-FirstLevelQuestion"/>
      </w:pPr>
    </w:p>
    <w:p w:rsidR="00AD6D3A" w:rsidRPr="003E7274" w:rsidRDefault="00F34AE8" w:rsidP="00AD6D3A">
      <w:pPr>
        <w:pStyle w:val="Q1-FirstLevelQuestion"/>
      </w:pPr>
      <w:r w:rsidRPr="003E7274">
        <w:tab/>
        <w:t>PROBE: Routine health care may include check-ups or immunization appointments.</w:t>
      </w:r>
    </w:p>
    <w:p w:rsidR="00AD6D3A" w:rsidRPr="003E7274" w:rsidRDefault="00AD6D3A" w:rsidP="00AD6D3A">
      <w:pPr>
        <w:pStyle w:val="Q1-FirstLevelQuestion"/>
      </w:pPr>
    </w:p>
    <w:p w:rsidR="00AD6D3A" w:rsidRPr="003E7274" w:rsidRDefault="00F34AE8" w:rsidP="00AD6D3A">
      <w:pPr>
        <w:pStyle w:val="A5-2ndLeader"/>
      </w:pPr>
      <w:r w:rsidRPr="003E7274">
        <w:t>NEVER HAD ROUTINE HEALTH CARE</w:t>
      </w:r>
      <w:r w:rsidRPr="003E7274">
        <w:tab/>
      </w:r>
      <w:r w:rsidRPr="003E7274">
        <w:tab/>
        <w:t>1</w:t>
      </w:r>
    </w:p>
    <w:p w:rsidR="00AD6D3A" w:rsidRPr="003E7274" w:rsidRDefault="00F34AE8" w:rsidP="00AD6D3A">
      <w:pPr>
        <w:pStyle w:val="A5-2ndLeader"/>
      </w:pPr>
      <w:r w:rsidRPr="003E7274">
        <w:t>LESS THAN 6 MONTHS</w:t>
      </w:r>
      <w:r w:rsidRPr="003E7274">
        <w:tab/>
      </w:r>
      <w:r w:rsidRPr="003E7274">
        <w:tab/>
        <w:t>2</w:t>
      </w:r>
    </w:p>
    <w:p w:rsidR="00AD6D3A" w:rsidRPr="003E7274" w:rsidRDefault="00F34AE8" w:rsidP="00AD6D3A">
      <w:pPr>
        <w:pStyle w:val="A5-2ndLeader"/>
      </w:pPr>
      <w:r w:rsidRPr="003E7274">
        <w:t>6 MONTHS TO LESS THAN 1 YEAR</w:t>
      </w:r>
      <w:r w:rsidRPr="003E7274">
        <w:tab/>
      </w:r>
      <w:r w:rsidRPr="003E7274">
        <w:tab/>
        <w:t>3</w:t>
      </w:r>
    </w:p>
    <w:p w:rsidR="00AD6D3A" w:rsidRPr="003E7274" w:rsidRDefault="00F34AE8" w:rsidP="00AD6D3A">
      <w:pPr>
        <w:pStyle w:val="A5-2ndLeader"/>
      </w:pPr>
      <w:r w:rsidRPr="003E7274">
        <w:t>1 YEAR TO 2 YEARS</w:t>
      </w:r>
      <w:r w:rsidRPr="003E7274">
        <w:tab/>
      </w:r>
      <w:r w:rsidRPr="003E7274">
        <w:tab/>
        <w:t>4</w:t>
      </w:r>
    </w:p>
    <w:p w:rsidR="00AD6D3A" w:rsidRPr="003E7274" w:rsidRDefault="00F34AE8" w:rsidP="00AD6D3A">
      <w:pPr>
        <w:pStyle w:val="A5-2ndLeader"/>
      </w:pPr>
      <w:r w:rsidRPr="003E7274">
        <w:t>MORE THAN 2 YEARS</w:t>
      </w:r>
      <w:r w:rsidRPr="003E7274">
        <w:tab/>
      </w:r>
      <w:r w:rsidRPr="003E7274">
        <w:tab/>
        <w:t>5</w:t>
      </w:r>
    </w:p>
    <w:p w:rsidR="00AD6D3A" w:rsidRPr="003E7274" w:rsidRDefault="00F34AE8" w:rsidP="00AD6D3A">
      <w:pPr>
        <w:pStyle w:val="A5-2ndLeader"/>
        <w:rPr>
          <w:bCs/>
        </w:rPr>
      </w:pPr>
      <w:r w:rsidRPr="003E7274">
        <w:t>REFUSED</w:t>
      </w:r>
      <w:r w:rsidRPr="003E7274">
        <w:tab/>
      </w:r>
      <w:r w:rsidRPr="003E7274">
        <w:tab/>
        <w:t>8</w:t>
      </w:r>
    </w:p>
    <w:p w:rsidR="00AD6D3A" w:rsidRPr="003E7274" w:rsidRDefault="00F34AE8" w:rsidP="00AD6D3A">
      <w:pPr>
        <w:pStyle w:val="A5-2ndLeader"/>
      </w:pPr>
      <w:r w:rsidRPr="003E7274">
        <w:t>DON'T KNOW</w:t>
      </w:r>
      <w:r w:rsidRPr="003E7274">
        <w:tab/>
      </w:r>
      <w:r w:rsidRPr="003E7274">
        <w:tab/>
        <w:t>9</w:t>
      </w:r>
    </w:p>
    <w:p w:rsidR="00AD6D3A" w:rsidRPr="003E7274" w:rsidRDefault="00AD6D3A" w:rsidP="00AD6D3A">
      <w:pPr>
        <w:pStyle w:val="A5-2ndLeader"/>
      </w:pPr>
    </w:p>
    <w:p w:rsidR="00AD6D3A" w:rsidRPr="003E7274" w:rsidRDefault="00AD6D3A" w:rsidP="00AD6D3A">
      <w:pPr>
        <w:pStyle w:val="A5-2ndLeader"/>
      </w:pPr>
    </w:p>
    <w:p w:rsidR="00AD6D3A" w:rsidRPr="003E7274" w:rsidRDefault="00F34AE8" w:rsidP="00AD6D3A">
      <w:pPr>
        <w:pStyle w:val="Q1-FirstLevelQuestion"/>
      </w:pPr>
      <w:r w:rsidRPr="003E7274">
        <w:rPr>
          <w:bCs/>
        </w:rPr>
        <w:t>CHQ.021</w:t>
      </w:r>
      <w:r w:rsidRPr="003E7274">
        <w:rPr>
          <w:bCs/>
        </w:rPr>
        <w:tab/>
      </w:r>
      <w:r w:rsidRPr="003E7274">
        <w:t xml:space="preserve">Has {CHILD} had an ear infection since last spring? </w:t>
      </w:r>
    </w:p>
    <w:p w:rsidR="00AD6D3A" w:rsidRPr="003E7274" w:rsidRDefault="00AD6D3A" w:rsidP="00AD6D3A">
      <w:pPr>
        <w:pStyle w:val="CommentText"/>
        <w:rPr>
          <w:rFonts w:ascii="Arial" w:hAnsi="Arial" w:cs="Arial"/>
          <w:sz w:val="18"/>
          <w:szCs w:val="18"/>
        </w:rPr>
      </w:pPr>
    </w:p>
    <w:p w:rsidR="00AD6D3A" w:rsidRPr="003E7274" w:rsidRDefault="00F34AE8" w:rsidP="00AD6D3A">
      <w:pPr>
        <w:pStyle w:val="A5-2ndLeader"/>
        <w:rPr>
          <w:rFonts w:cs="Arial"/>
          <w:szCs w:val="18"/>
        </w:rPr>
      </w:pPr>
      <w:r w:rsidRPr="003E7274">
        <w:rPr>
          <w:rFonts w:cs="Arial"/>
          <w:szCs w:val="18"/>
        </w:rPr>
        <w:t>YES</w:t>
      </w:r>
      <w:r w:rsidRPr="003E7274">
        <w:rPr>
          <w:rFonts w:cs="Arial"/>
          <w:szCs w:val="18"/>
        </w:rPr>
        <w:tab/>
      </w:r>
      <w:r w:rsidRPr="003E7274">
        <w:rPr>
          <w:rFonts w:cs="Arial"/>
          <w:szCs w:val="18"/>
        </w:rPr>
        <w:tab/>
        <w:t>1</w:t>
      </w:r>
      <w:r w:rsidRPr="003E7274">
        <w:rPr>
          <w:rFonts w:cs="Arial"/>
          <w:szCs w:val="18"/>
        </w:rPr>
        <w:tab/>
        <w:t>(CHQ.023)</w:t>
      </w:r>
    </w:p>
    <w:p w:rsidR="00AD6D3A" w:rsidRPr="003E7274" w:rsidRDefault="00F34AE8" w:rsidP="00AD6D3A">
      <w:pPr>
        <w:pStyle w:val="A5-2ndLeader"/>
        <w:rPr>
          <w:rFonts w:cs="Arial"/>
          <w:szCs w:val="18"/>
        </w:rPr>
      </w:pPr>
      <w:r w:rsidRPr="003E7274">
        <w:rPr>
          <w:rFonts w:cs="Arial"/>
          <w:szCs w:val="18"/>
        </w:rPr>
        <w:t>NO</w:t>
      </w:r>
      <w:r w:rsidRPr="003E7274">
        <w:rPr>
          <w:rFonts w:cs="Arial"/>
          <w:szCs w:val="18"/>
        </w:rPr>
        <w:tab/>
      </w:r>
      <w:r w:rsidRPr="003E7274">
        <w:rPr>
          <w:rFonts w:cs="Arial"/>
          <w:szCs w:val="18"/>
        </w:rPr>
        <w:tab/>
        <w:t>2</w:t>
      </w:r>
      <w:r w:rsidRPr="003E7274">
        <w:rPr>
          <w:rFonts w:cs="Arial"/>
          <w:szCs w:val="18"/>
        </w:rPr>
        <w:tab/>
        <w:t>(CHQ.026)</w:t>
      </w:r>
    </w:p>
    <w:p w:rsidR="00AD6D3A" w:rsidRPr="003E7274" w:rsidRDefault="00F34AE8" w:rsidP="00AD6D3A">
      <w:pPr>
        <w:pStyle w:val="A5-2ndLeader"/>
        <w:rPr>
          <w:rFonts w:cs="Arial"/>
          <w:szCs w:val="18"/>
        </w:rPr>
      </w:pPr>
      <w:r w:rsidRPr="003E7274">
        <w:rPr>
          <w:rFonts w:cs="Arial"/>
          <w:szCs w:val="18"/>
        </w:rPr>
        <w:t>REFUSED</w:t>
      </w:r>
      <w:r w:rsidRPr="003E7274">
        <w:rPr>
          <w:rFonts w:cs="Arial"/>
          <w:szCs w:val="18"/>
        </w:rPr>
        <w:tab/>
      </w:r>
      <w:r w:rsidRPr="003E7274">
        <w:rPr>
          <w:rFonts w:cs="Arial"/>
          <w:szCs w:val="18"/>
        </w:rPr>
        <w:tab/>
        <w:t>8</w:t>
      </w:r>
      <w:r w:rsidRPr="003E7274">
        <w:rPr>
          <w:rFonts w:cs="Arial"/>
          <w:szCs w:val="18"/>
        </w:rPr>
        <w:tab/>
        <w:t>(CHQ.026)</w:t>
      </w:r>
    </w:p>
    <w:p w:rsidR="00AD6D3A" w:rsidRPr="003E7274" w:rsidRDefault="00F34AE8" w:rsidP="00AD6D3A">
      <w:pPr>
        <w:pStyle w:val="A5-2ndLeader"/>
        <w:rPr>
          <w:rFonts w:cs="Arial"/>
          <w:szCs w:val="18"/>
        </w:rPr>
      </w:pPr>
      <w:r w:rsidRPr="003E7274">
        <w:rPr>
          <w:rFonts w:cs="Arial"/>
          <w:szCs w:val="18"/>
        </w:rPr>
        <w:t>DON'T KNOW</w:t>
      </w:r>
      <w:r w:rsidRPr="003E7274">
        <w:rPr>
          <w:rFonts w:cs="Arial"/>
          <w:szCs w:val="18"/>
        </w:rPr>
        <w:tab/>
      </w:r>
      <w:r w:rsidRPr="003E7274">
        <w:rPr>
          <w:rFonts w:cs="Arial"/>
          <w:szCs w:val="18"/>
        </w:rPr>
        <w:tab/>
        <w:t>9</w:t>
      </w:r>
      <w:r w:rsidRPr="003E7274">
        <w:rPr>
          <w:rFonts w:cs="Arial"/>
          <w:szCs w:val="18"/>
        </w:rPr>
        <w:tab/>
        <w:t>(CHQ.026)</w:t>
      </w:r>
    </w:p>
    <w:p w:rsidR="00AD6D3A" w:rsidRPr="003E7274" w:rsidRDefault="00AD6D3A" w:rsidP="00AD6D3A">
      <w:pPr>
        <w:pStyle w:val="Q1-FirstLevelQuestion"/>
      </w:pPr>
    </w:p>
    <w:p w:rsidR="00AD6D3A" w:rsidRPr="003E7274" w:rsidRDefault="00AD6D3A" w:rsidP="00AD6D3A">
      <w:pPr>
        <w:pStyle w:val="Q1-FirstLevelQuestion"/>
      </w:pPr>
    </w:p>
    <w:p w:rsidR="00AD6D3A" w:rsidRPr="003E7274" w:rsidRDefault="00AD6D3A" w:rsidP="00AD6D3A">
      <w:pPr>
        <w:pStyle w:val="A5-2ndLeader"/>
        <w:rPr>
          <w:rFonts w:cs="Arial"/>
          <w:szCs w:val="18"/>
        </w:rPr>
      </w:pPr>
    </w:p>
    <w:p w:rsidR="00AD6D3A" w:rsidRPr="003E7274" w:rsidRDefault="00AD6D3A" w:rsidP="00AD6D3A">
      <w:pPr>
        <w:pStyle w:val="A5-2ndLeader"/>
        <w:rPr>
          <w:rFonts w:cs="Arial"/>
          <w:szCs w:val="18"/>
        </w:rPr>
      </w:pPr>
    </w:p>
    <w:p w:rsidR="00AD6D3A" w:rsidRPr="003E7274" w:rsidRDefault="00F34AE8" w:rsidP="00AD6D3A">
      <w:pPr>
        <w:pStyle w:val="Q1-FirstLevelQuestion"/>
        <w:ind w:left="0" w:firstLine="0"/>
      </w:pPr>
      <w:r w:rsidRPr="003E7274">
        <w:rPr>
          <w:bCs/>
        </w:rPr>
        <w:t>CHQ.023</w:t>
      </w:r>
      <w:r w:rsidRPr="003E7274">
        <w:rPr>
          <w:b/>
          <w:bCs/>
        </w:rPr>
        <w:tab/>
      </w:r>
      <w:r w:rsidRPr="003E7274">
        <w:t xml:space="preserve">Since last spring, how many times did a doctor, nurse, or other medical professional tell you that {CHILD} </w:t>
      </w:r>
    </w:p>
    <w:p w:rsidR="00AD6D3A" w:rsidRPr="003E7274" w:rsidRDefault="00F34AE8" w:rsidP="00AD6D3A">
      <w:pPr>
        <w:pStyle w:val="Q1-FirstLevelQuestion"/>
        <w:ind w:left="0" w:firstLine="0"/>
      </w:pPr>
      <w:r w:rsidRPr="003E7274">
        <w:tab/>
        <w:t xml:space="preserve">had an ear infection? </w:t>
      </w:r>
    </w:p>
    <w:p w:rsidR="00AD6D3A" w:rsidRPr="003E7274" w:rsidRDefault="00AD6D3A" w:rsidP="00AD6D3A">
      <w:pPr>
        <w:pStyle w:val="Q1-FirstLevelQuestion"/>
      </w:pPr>
    </w:p>
    <w:p w:rsidR="00AD6D3A" w:rsidRPr="003E7274" w:rsidRDefault="00F34AE8" w:rsidP="00AD6D3A">
      <w:pPr>
        <w:pStyle w:val="Q1-FirstLevelQuestion"/>
      </w:pPr>
      <w:r w:rsidRPr="003E7274">
        <w:tab/>
        <w:t>RECORD NUMBER OF TIMES.</w:t>
      </w:r>
    </w:p>
    <w:p w:rsidR="00AD6D3A" w:rsidRPr="003E7274" w:rsidRDefault="00AD6D3A" w:rsidP="00AD6D3A">
      <w:pPr>
        <w:pStyle w:val="Q1-FirstLevelQuestion"/>
      </w:pPr>
    </w:p>
    <w:p w:rsidR="00AD6D3A" w:rsidRPr="003E7274" w:rsidRDefault="00F34AE8" w:rsidP="00AD6D3A">
      <w:pPr>
        <w:pStyle w:val="Q1-FirstLevelQuestion"/>
      </w:pPr>
      <w:r w:rsidRPr="003E7274">
        <w:tab/>
        <w:t>CAPI INSTRUCTIONS: RANGE: 0 – 15.</w:t>
      </w:r>
    </w:p>
    <w:p w:rsidR="00AD6D3A" w:rsidRPr="003E7274" w:rsidRDefault="00AD6D3A" w:rsidP="00AD6D3A">
      <w:pPr>
        <w:pStyle w:val="SL-FlLftSgl"/>
        <w:rPr>
          <w:rFonts w:cs="Arial"/>
          <w:szCs w:val="18"/>
        </w:rPr>
      </w:pPr>
    </w:p>
    <w:p w:rsidR="00AD6D3A" w:rsidRPr="003E7274" w:rsidRDefault="00F34AE8" w:rsidP="00AD6D3A">
      <w:pPr>
        <w:pStyle w:val="SL-FlLftSgl"/>
        <w:ind w:left="3690" w:hanging="3690"/>
        <w:rPr>
          <w:rFonts w:cs="Arial"/>
          <w:szCs w:val="18"/>
        </w:rPr>
      </w:pPr>
      <w:r w:rsidRPr="003E7274">
        <w:rPr>
          <w:rFonts w:cs="Arial"/>
          <w:szCs w:val="18"/>
        </w:rPr>
        <w:tab/>
      </w:r>
      <w:r w:rsidRPr="003E7274">
        <w:rPr>
          <w:rFonts w:cs="Arial"/>
          <w:szCs w:val="18"/>
        </w:rPr>
        <w:tab/>
        <w:t>|___|</w:t>
      </w:r>
    </w:p>
    <w:p w:rsidR="00AD6D3A" w:rsidRPr="003E7274" w:rsidRDefault="00F34AE8" w:rsidP="00AD6D3A">
      <w:pPr>
        <w:pStyle w:val="SL-FlLftSgl"/>
        <w:ind w:left="3690" w:hanging="3690"/>
        <w:rPr>
          <w:rFonts w:cs="Arial"/>
          <w:szCs w:val="18"/>
        </w:rPr>
      </w:pPr>
      <w:r w:rsidRPr="003E7274">
        <w:rPr>
          <w:rFonts w:cs="Arial"/>
          <w:szCs w:val="18"/>
        </w:rPr>
        <w:tab/>
      </w:r>
      <w:r w:rsidRPr="003E7274">
        <w:rPr>
          <w:rFonts w:cs="Arial"/>
          <w:szCs w:val="18"/>
        </w:rPr>
        <w:tab/>
        <w:t>NUMBER OF TIMES</w:t>
      </w:r>
    </w:p>
    <w:p w:rsidR="00AD6D3A" w:rsidRPr="003E7274" w:rsidRDefault="00AD6D3A" w:rsidP="00AD6D3A">
      <w:pPr>
        <w:pStyle w:val="SL-FlLftSgl"/>
        <w:ind w:left="3690" w:hanging="3690"/>
        <w:rPr>
          <w:rFonts w:cs="Arial"/>
          <w:szCs w:val="18"/>
        </w:rPr>
      </w:pPr>
    </w:p>
    <w:p w:rsidR="00AD6D3A" w:rsidRPr="003E7274" w:rsidRDefault="00F34AE8" w:rsidP="00AD6D3A">
      <w:pPr>
        <w:pStyle w:val="A5-2ndLeader"/>
        <w:rPr>
          <w:rFonts w:cs="Arial"/>
          <w:szCs w:val="18"/>
        </w:rPr>
      </w:pPr>
      <w:r w:rsidRPr="003E7274">
        <w:rPr>
          <w:rFonts w:cs="Arial"/>
          <w:szCs w:val="18"/>
        </w:rPr>
        <w:t>REFUSED</w:t>
      </w:r>
      <w:r w:rsidRPr="003E7274">
        <w:rPr>
          <w:rFonts w:cs="Arial"/>
          <w:szCs w:val="18"/>
        </w:rPr>
        <w:tab/>
      </w:r>
      <w:r w:rsidRPr="003E7274">
        <w:rPr>
          <w:rFonts w:cs="Arial"/>
          <w:szCs w:val="18"/>
        </w:rPr>
        <w:tab/>
        <w:t>8</w:t>
      </w:r>
    </w:p>
    <w:p w:rsidR="00AD6D3A" w:rsidRPr="003E7274" w:rsidRDefault="00F34AE8" w:rsidP="00AD6D3A">
      <w:pPr>
        <w:pStyle w:val="A5-2ndLeader"/>
        <w:rPr>
          <w:rFonts w:cs="Arial"/>
          <w:szCs w:val="18"/>
        </w:rPr>
      </w:pPr>
      <w:r w:rsidRPr="003E7274">
        <w:rPr>
          <w:rFonts w:cs="Arial"/>
          <w:szCs w:val="18"/>
        </w:rPr>
        <w:t>DON'T KNOW</w:t>
      </w:r>
      <w:r w:rsidRPr="003E7274">
        <w:rPr>
          <w:rFonts w:cs="Arial"/>
          <w:szCs w:val="18"/>
        </w:rPr>
        <w:tab/>
      </w:r>
      <w:r w:rsidRPr="003E7274">
        <w:rPr>
          <w:rFonts w:cs="Arial"/>
          <w:szCs w:val="18"/>
        </w:rPr>
        <w:tab/>
        <w:t>9</w:t>
      </w:r>
    </w:p>
    <w:p w:rsidR="00AD6D3A" w:rsidRPr="003E7274" w:rsidRDefault="00AD6D3A" w:rsidP="00AD6D3A">
      <w:pPr>
        <w:pStyle w:val="A5-2ndLeader"/>
        <w:rPr>
          <w:rFonts w:cs="Arial"/>
          <w:szCs w:val="18"/>
        </w:rPr>
      </w:pPr>
    </w:p>
    <w:p w:rsidR="00AD6D3A" w:rsidRPr="003E7274" w:rsidRDefault="00F34AE8" w:rsidP="00AD6D3A">
      <w:pPr>
        <w:pStyle w:val="Q1-FirstLevelQuestion"/>
      </w:pPr>
      <w:r w:rsidRPr="003E7274">
        <w:rPr>
          <w:bCs/>
        </w:rPr>
        <w:t>CHQ.022</w:t>
      </w:r>
      <w:r w:rsidRPr="003E7274">
        <w:rPr>
          <w:b/>
          <w:bCs/>
        </w:rPr>
        <w:tab/>
      </w:r>
      <w:r w:rsidRPr="003E7274">
        <w:t xml:space="preserve">Has {CHILD} had an ear ache since last spring? </w:t>
      </w:r>
    </w:p>
    <w:p w:rsidR="00AD6D3A" w:rsidRPr="003E7274" w:rsidRDefault="00AD6D3A" w:rsidP="00AD6D3A">
      <w:pPr>
        <w:pStyle w:val="Q1-FirstLevelQuestion"/>
      </w:pPr>
    </w:p>
    <w:p w:rsidR="00AD6D3A" w:rsidRPr="003E7274" w:rsidRDefault="00F34AE8" w:rsidP="00AD6D3A">
      <w:pPr>
        <w:pStyle w:val="A5-2ndLeader"/>
        <w:rPr>
          <w:rFonts w:cs="Arial"/>
          <w:szCs w:val="18"/>
        </w:rPr>
      </w:pPr>
      <w:r w:rsidRPr="003E7274">
        <w:rPr>
          <w:rFonts w:cs="Arial"/>
          <w:szCs w:val="18"/>
        </w:rPr>
        <w:t>YES</w:t>
      </w:r>
      <w:r w:rsidRPr="003E7274">
        <w:rPr>
          <w:rFonts w:cs="Arial"/>
          <w:szCs w:val="18"/>
        </w:rPr>
        <w:tab/>
      </w:r>
      <w:r w:rsidRPr="003E7274">
        <w:rPr>
          <w:rFonts w:cs="Arial"/>
          <w:szCs w:val="18"/>
        </w:rPr>
        <w:tab/>
        <w:t>1</w:t>
      </w:r>
      <w:r w:rsidRPr="003E7274">
        <w:rPr>
          <w:rFonts w:cs="Arial"/>
          <w:szCs w:val="18"/>
        </w:rPr>
        <w:tab/>
        <w:t>(CHQ.024)</w:t>
      </w:r>
    </w:p>
    <w:p w:rsidR="00AD6D3A" w:rsidRPr="003E7274" w:rsidRDefault="00F34AE8" w:rsidP="00AD6D3A">
      <w:pPr>
        <w:pStyle w:val="A5-2ndLeader"/>
        <w:rPr>
          <w:rFonts w:cs="Arial"/>
          <w:szCs w:val="18"/>
        </w:rPr>
      </w:pPr>
      <w:r w:rsidRPr="003E7274">
        <w:rPr>
          <w:rFonts w:cs="Arial"/>
          <w:szCs w:val="18"/>
        </w:rPr>
        <w:t>NO</w:t>
      </w:r>
      <w:r w:rsidRPr="003E7274">
        <w:rPr>
          <w:rFonts w:cs="Arial"/>
          <w:szCs w:val="18"/>
        </w:rPr>
        <w:tab/>
      </w:r>
      <w:r w:rsidRPr="003E7274">
        <w:rPr>
          <w:rFonts w:cs="Arial"/>
          <w:szCs w:val="18"/>
        </w:rPr>
        <w:tab/>
        <w:t>2</w:t>
      </w:r>
      <w:r w:rsidRPr="003E7274">
        <w:rPr>
          <w:rFonts w:cs="Arial"/>
          <w:szCs w:val="18"/>
        </w:rPr>
        <w:tab/>
        <w:t>(CHQ.040)</w:t>
      </w:r>
    </w:p>
    <w:p w:rsidR="00AD6D3A" w:rsidRPr="003E7274" w:rsidRDefault="00F34AE8" w:rsidP="00AD6D3A">
      <w:pPr>
        <w:pStyle w:val="A5-2ndLeader"/>
        <w:rPr>
          <w:rFonts w:cs="Arial"/>
          <w:szCs w:val="18"/>
        </w:rPr>
      </w:pPr>
      <w:r w:rsidRPr="003E7274">
        <w:rPr>
          <w:rFonts w:cs="Arial"/>
          <w:szCs w:val="18"/>
        </w:rPr>
        <w:t>REFUSED</w:t>
      </w:r>
      <w:r w:rsidRPr="003E7274">
        <w:rPr>
          <w:rFonts w:cs="Arial"/>
          <w:szCs w:val="18"/>
        </w:rPr>
        <w:tab/>
      </w:r>
      <w:r w:rsidRPr="003E7274">
        <w:rPr>
          <w:rFonts w:cs="Arial"/>
          <w:szCs w:val="18"/>
        </w:rPr>
        <w:tab/>
        <w:t>8</w:t>
      </w:r>
      <w:r w:rsidRPr="003E7274">
        <w:rPr>
          <w:rFonts w:cs="Arial"/>
          <w:szCs w:val="18"/>
        </w:rPr>
        <w:tab/>
        <w:t>(CHQ.040)</w:t>
      </w:r>
    </w:p>
    <w:p w:rsidR="00AD6D3A" w:rsidRPr="003E7274" w:rsidRDefault="00F34AE8" w:rsidP="00AD6D3A">
      <w:pPr>
        <w:pStyle w:val="A5-2ndLeader"/>
        <w:rPr>
          <w:rFonts w:cs="Arial"/>
          <w:szCs w:val="18"/>
        </w:rPr>
      </w:pPr>
      <w:r w:rsidRPr="003E7274">
        <w:rPr>
          <w:rFonts w:cs="Arial"/>
          <w:szCs w:val="18"/>
        </w:rPr>
        <w:t>DON'T KNOW</w:t>
      </w:r>
      <w:r w:rsidRPr="003E7274">
        <w:rPr>
          <w:rFonts w:cs="Arial"/>
          <w:szCs w:val="18"/>
        </w:rPr>
        <w:tab/>
      </w:r>
      <w:r w:rsidRPr="003E7274">
        <w:rPr>
          <w:rFonts w:cs="Arial"/>
          <w:szCs w:val="18"/>
        </w:rPr>
        <w:tab/>
        <w:t>9</w:t>
      </w:r>
      <w:r w:rsidRPr="003E7274">
        <w:rPr>
          <w:rFonts w:cs="Arial"/>
          <w:szCs w:val="18"/>
        </w:rPr>
        <w:tab/>
        <w:t>(CHQ.040)</w:t>
      </w:r>
    </w:p>
    <w:p w:rsidR="00AD6D3A" w:rsidRPr="003E7274" w:rsidRDefault="00AD6D3A" w:rsidP="00AD6D3A">
      <w:pPr>
        <w:widowControl w:val="0"/>
        <w:tabs>
          <w:tab w:val="left" w:pos="1170"/>
        </w:tabs>
        <w:spacing w:before="19"/>
        <w:ind w:left="1170" w:hanging="1170"/>
        <w:rPr>
          <w:bCs/>
          <w:sz w:val="18"/>
          <w:szCs w:val="18"/>
        </w:rPr>
      </w:pPr>
    </w:p>
    <w:p w:rsidR="00AD6D3A" w:rsidRPr="003E7274" w:rsidRDefault="00F34AE8" w:rsidP="00AD6D3A">
      <w:pPr>
        <w:pStyle w:val="Q1-FirstLevelQuestion"/>
      </w:pPr>
      <w:r w:rsidRPr="003E7274">
        <w:rPr>
          <w:bCs/>
        </w:rPr>
        <w:t xml:space="preserve">CHQ.024 </w:t>
      </w:r>
      <w:r w:rsidRPr="003E7274">
        <w:rPr>
          <w:bCs/>
        </w:rPr>
        <w:tab/>
      </w:r>
      <w:r w:rsidRPr="003E7274">
        <w:t xml:space="preserve">How have {CHILD}’s {ear infections/ear aches} been treated by your doctor, nurse, or other medical professional since last spring?  </w:t>
      </w:r>
    </w:p>
    <w:p w:rsidR="00AD6D3A" w:rsidRPr="003E7274" w:rsidRDefault="00AD6D3A" w:rsidP="00AD6D3A">
      <w:pPr>
        <w:pStyle w:val="Q1-FirstLevelQuestion"/>
      </w:pPr>
    </w:p>
    <w:p w:rsidR="00AD6D3A" w:rsidRPr="003E7274" w:rsidRDefault="00F34AE8" w:rsidP="00AD6D3A">
      <w:pPr>
        <w:pStyle w:val="Q1-FirstLevelQuestion"/>
      </w:pPr>
      <w:r w:rsidRPr="003E7274">
        <w:tab/>
        <w:t>PROBE:  Anything else?</w:t>
      </w:r>
    </w:p>
    <w:p w:rsidR="00AD6D3A" w:rsidRPr="003E7274" w:rsidRDefault="00AD6D3A" w:rsidP="00AD6D3A">
      <w:pPr>
        <w:pStyle w:val="Q1-FirstLevelQuestion"/>
      </w:pPr>
    </w:p>
    <w:p w:rsidR="00AD6D3A" w:rsidRPr="003E7274" w:rsidRDefault="00F34AE8" w:rsidP="00AD6D3A">
      <w:pPr>
        <w:pStyle w:val="Q1-FirstLevelQuestion"/>
        <w:rPr>
          <w:rFonts w:cs="Arial"/>
        </w:rPr>
      </w:pPr>
      <w:r w:rsidRPr="003E7274">
        <w:rPr>
          <w:rFonts w:cs="Arial"/>
        </w:rPr>
        <w:tab/>
      </w:r>
      <w:r w:rsidRPr="003E7274">
        <w:rPr>
          <w:rFonts w:cs="Arial"/>
          <w:szCs w:val="18"/>
        </w:rPr>
        <w:t>CODE ALL THAT APPLY FOR 1-9 AND 91.</w:t>
      </w:r>
    </w:p>
    <w:p w:rsidR="00AD6D3A" w:rsidRPr="003E7274" w:rsidRDefault="00AD6D3A" w:rsidP="00AD6D3A">
      <w:pPr>
        <w:pStyle w:val="Q1-FirstLevelQuestion"/>
      </w:pPr>
    </w:p>
    <w:p w:rsidR="00AD6D3A" w:rsidRPr="003E7274" w:rsidRDefault="00F34AE8" w:rsidP="00AD6D3A">
      <w:pPr>
        <w:pStyle w:val="Q1-FirstLevelQuestion"/>
      </w:pPr>
      <w:r w:rsidRPr="003E7274">
        <w:tab/>
        <w:t>CAPI INSTRUCTION:  DISPLAY “ear infections” IF CHQ.021 = 1.  ELSE, DISPLAY “ear aches”.</w:t>
      </w:r>
    </w:p>
    <w:p w:rsidR="00AD6D3A" w:rsidRPr="003E7274" w:rsidRDefault="00AD6D3A" w:rsidP="00AD6D3A">
      <w:pPr>
        <w:pStyle w:val="Q1-FirstLevelQuestion"/>
      </w:pPr>
    </w:p>
    <w:p w:rsidR="00AD6D3A" w:rsidRPr="003E7274" w:rsidRDefault="00F34AE8" w:rsidP="00AD6D3A">
      <w:pPr>
        <w:pStyle w:val="A1-1stLeader"/>
      </w:pPr>
      <w:r w:rsidRPr="003E7274">
        <w:t>NO TREATMENT/WATCH AND WAIT</w:t>
      </w:r>
      <w:r w:rsidRPr="003E7274">
        <w:tab/>
      </w:r>
      <w:r w:rsidRPr="003E7274">
        <w:tab/>
        <w:t>1</w:t>
      </w:r>
    </w:p>
    <w:p w:rsidR="00AD6D3A" w:rsidRPr="003E7274" w:rsidRDefault="00F34AE8" w:rsidP="00AD6D3A">
      <w:pPr>
        <w:pStyle w:val="A1-1stLeader"/>
      </w:pPr>
      <w:r w:rsidRPr="003E7274">
        <w:t>DECONGESTANTS/ANTIHISTAMINES/ALLERGY MEDICATION</w:t>
      </w:r>
      <w:r w:rsidRPr="003E7274">
        <w:tab/>
      </w:r>
      <w:r w:rsidRPr="003E7274">
        <w:tab/>
        <w:t>2</w:t>
      </w:r>
    </w:p>
    <w:p w:rsidR="00AD6D3A" w:rsidRPr="003E7274" w:rsidRDefault="00F34AE8" w:rsidP="00AD6D3A">
      <w:pPr>
        <w:pStyle w:val="A1-1stLeader"/>
      </w:pPr>
      <w:r w:rsidRPr="003E7274">
        <w:t>ANTIBIOTICS</w:t>
      </w:r>
      <w:r w:rsidRPr="003E7274">
        <w:tab/>
      </w:r>
      <w:r w:rsidRPr="003E7274">
        <w:tab/>
        <w:t>3</w:t>
      </w:r>
    </w:p>
    <w:p w:rsidR="00AD6D3A" w:rsidRPr="003E7274" w:rsidRDefault="00F34AE8" w:rsidP="00AD6D3A">
      <w:pPr>
        <w:pStyle w:val="A1-1stLeader"/>
      </w:pPr>
      <w:r w:rsidRPr="003E7274">
        <w:t>WITH EAR TUBES</w:t>
      </w:r>
      <w:r w:rsidRPr="003E7274">
        <w:tab/>
      </w:r>
      <w:r w:rsidRPr="003E7274">
        <w:tab/>
        <w:t>4</w:t>
      </w:r>
    </w:p>
    <w:p w:rsidR="00AD6D3A" w:rsidRPr="003E7274" w:rsidRDefault="00F34AE8" w:rsidP="00AD6D3A">
      <w:pPr>
        <w:pStyle w:val="A1-1stLeader"/>
      </w:pPr>
      <w:r w:rsidRPr="003E7274">
        <w:t>ANALGESICS (E.G., FEVER REDUCER OR PAIN RELIEVER)</w:t>
      </w:r>
      <w:r w:rsidRPr="003E7274">
        <w:tab/>
      </w:r>
      <w:r w:rsidRPr="003E7274">
        <w:tab/>
        <w:t>5</w:t>
      </w:r>
    </w:p>
    <w:p w:rsidR="00AD6D3A" w:rsidRPr="003E7274" w:rsidRDefault="00F34AE8" w:rsidP="00AD6D3A">
      <w:pPr>
        <w:pStyle w:val="A1-1stLeader"/>
      </w:pPr>
      <w:r w:rsidRPr="003E7274">
        <w:t>EAR DROPS</w:t>
      </w:r>
      <w:r w:rsidRPr="003E7274">
        <w:tab/>
      </w:r>
      <w:r w:rsidRPr="003E7274">
        <w:tab/>
        <w:t>6</w:t>
      </w:r>
    </w:p>
    <w:p w:rsidR="004D33F3" w:rsidRPr="003E7274" w:rsidRDefault="00F34AE8" w:rsidP="004D33F3">
      <w:pPr>
        <w:pStyle w:val="A1-1stLeader"/>
      </w:pPr>
      <w:r w:rsidRPr="003E7274">
        <w:rPr>
          <w:rFonts w:cs="Arial"/>
          <w:szCs w:val="18"/>
        </w:rPr>
        <w:t>FLUSHING THE EAR/ IRRIGATION/ EAR WAX REMOVAL</w:t>
      </w:r>
      <w:r w:rsidRPr="003E7274">
        <w:tab/>
      </w:r>
      <w:r w:rsidRPr="003E7274">
        <w:tab/>
        <w:t>7</w:t>
      </w:r>
    </w:p>
    <w:p w:rsidR="004D33F3" w:rsidRPr="003E7274" w:rsidRDefault="00F34AE8" w:rsidP="004D33F3">
      <w:pPr>
        <w:pStyle w:val="A1-1stLeader"/>
      </w:pPr>
      <w:r w:rsidRPr="003E7274">
        <w:rPr>
          <w:rFonts w:cs="Arial"/>
          <w:szCs w:val="18"/>
        </w:rPr>
        <w:t>REMOVE TONSILS/ADENOIDS</w:t>
      </w:r>
      <w:r w:rsidRPr="003E7274">
        <w:tab/>
      </w:r>
      <w:r w:rsidRPr="003E7274">
        <w:tab/>
        <w:t>8</w:t>
      </w:r>
    </w:p>
    <w:p w:rsidR="004D33F3" w:rsidRPr="003E7274" w:rsidRDefault="00F34AE8" w:rsidP="004D33F3">
      <w:pPr>
        <w:pStyle w:val="A1-1stLeader"/>
      </w:pPr>
      <w:r w:rsidRPr="003E7274">
        <w:rPr>
          <w:rFonts w:cs="Arial"/>
          <w:szCs w:val="18"/>
        </w:rPr>
        <w:t>CHIROPRACTIC TREATMENTS</w:t>
      </w:r>
      <w:r w:rsidRPr="003E7274">
        <w:tab/>
      </w:r>
      <w:r w:rsidRPr="003E7274">
        <w:tab/>
        <w:t>9</w:t>
      </w:r>
    </w:p>
    <w:p w:rsidR="00AD6D3A" w:rsidRPr="003E7274" w:rsidRDefault="00F34AE8" w:rsidP="00AD6D3A">
      <w:pPr>
        <w:pStyle w:val="A1-1stLeader"/>
      </w:pPr>
      <w:r w:rsidRPr="003E7274">
        <w:t>DID NOT GO TO DOCTOR, NURSE, OR MEDICAL PROFESSIONAL</w:t>
      </w:r>
      <w:r w:rsidRPr="003E7274">
        <w:tab/>
      </w:r>
      <w:r w:rsidRPr="003E7274">
        <w:tab/>
        <w:t>10</w:t>
      </w:r>
      <w:r w:rsidRPr="003E7274">
        <w:tab/>
      </w:r>
    </w:p>
    <w:p w:rsidR="00AD6D3A" w:rsidRPr="003E7274" w:rsidRDefault="00F34AE8" w:rsidP="00AD6D3A">
      <w:pPr>
        <w:pStyle w:val="A2-lstLine"/>
      </w:pPr>
      <w:r w:rsidRPr="003E7274">
        <w:t>OTHER (SPECIFY)</w:t>
      </w:r>
      <w:r w:rsidRPr="003E7274">
        <w:tab/>
      </w:r>
      <w:r w:rsidRPr="003E7274">
        <w:tab/>
        <w:t>91</w:t>
      </w:r>
    </w:p>
    <w:p w:rsidR="00AD6D3A" w:rsidRPr="003E7274" w:rsidRDefault="00F34AE8" w:rsidP="00AD6D3A">
      <w:pPr>
        <w:pStyle w:val="A1-1stLeader"/>
      </w:pPr>
      <w:r w:rsidRPr="003E7274">
        <w:t>REFUSED</w:t>
      </w:r>
      <w:r w:rsidRPr="003E7274">
        <w:tab/>
      </w:r>
      <w:r w:rsidRPr="003E7274">
        <w:tab/>
        <w:t>88</w:t>
      </w:r>
    </w:p>
    <w:p w:rsidR="00AD6D3A" w:rsidRPr="003E7274" w:rsidRDefault="00F34AE8" w:rsidP="00AD6D3A">
      <w:pPr>
        <w:pStyle w:val="A1-1stLeader"/>
      </w:pPr>
      <w:r w:rsidRPr="003E7274">
        <w:t>DON’T KNOW</w:t>
      </w:r>
      <w:r w:rsidRPr="003E7274">
        <w:tab/>
      </w:r>
      <w:r w:rsidRPr="003E7274">
        <w:tab/>
        <w:t>99</w:t>
      </w:r>
    </w:p>
    <w:p w:rsidR="00AD6D3A" w:rsidRPr="003E7274" w:rsidRDefault="00AD6D3A" w:rsidP="00AD6D3A">
      <w:pPr>
        <w:pStyle w:val="SL-FlLftSgl"/>
        <w:tabs>
          <w:tab w:val="left" w:pos="2592"/>
          <w:tab w:val="left" w:leader="dot" w:pos="8352"/>
        </w:tabs>
        <w:ind w:left="2520" w:hanging="1080"/>
        <w:rPr>
          <w:rFonts w:cs="Arial"/>
          <w:szCs w:val="18"/>
        </w:rPr>
      </w:pPr>
    </w:p>
    <w:p w:rsidR="00A81ECC" w:rsidRPr="003E7274" w:rsidRDefault="00A81ECC" w:rsidP="00A81ECC">
      <w:pPr>
        <w:pStyle w:val="SL-FlLftSgl"/>
        <w:tabs>
          <w:tab w:val="left" w:pos="2592"/>
          <w:tab w:val="left" w:leader="dot" w:pos="8352"/>
        </w:tabs>
        <w:ind w:left="2520" w:hanging="1080"/>
        <w:rPr>
          <w:rFonts w:cs="Arial"/>
          <w:szCs w:val="18"/>
        </w:rPr>
      </w:pPr>
    </w:p>
    <w:p w:rsidR="00A81ECC" w:rsidRPr="003E7274" w:rsidRDefault="00F34AE8" w:rsidP="00A81ECC">
      <w:pPr>
        <w:pStyle w:val="Q1-FirstLevelQuestion"/>
        <w:pBdr>
          <w:top w:val="single" w:sz="4" w:space="1" w:color="auto"/>
          <w:left w:val="single" w:sz="4" w:space="4" w:color="auto"/>
          <w:bottom w:val="single" w:sz="4" w:space="1" w:color="auto"/>
          <w:right w:val="single" w:sz="4" w:space="4" w:color="auto"/>
        </w:pBdr>
        <w:spacing w:line="240" w:lineRule="auto"/>
        <w:ind w:right="1152" w:firstLine="0"/>
        <w:jc w:val="center"/>
        <w:outlineLvl w:val="0"/>
        <w:rPr>
          <w:rFonts w:cs="Arial"/>
          <w:b/>
          <w:szCs w:val="18"/>
        </w:rPr>
      </w:pPr>
      <w:r w:rsidRPr="003E7274">
        <w:rPr>
          <w:rFonts w:cs="Arial"/>
          <w:b/>
          <w:szCs w:val="18"/>
        </w:rPr>
        <w:t>BOX 1</w:t>
      </w:r>
    </w:p>
    <w:p w:rsidR="00A81ECC" w:rsidRPr="003E7274" w:rsidRDefault="00A81ECC" w:rsidP="00A81ECC">
      <w:pPr>
        <w:pStyle w:val="Q1-FirstLevelQuestion"/>
        <w:pBdr>
          <w:top w:val="single" w:sz="4" w:space="1" w:color="auto"/>
          <w:left w:val="single" w:sz="4" w:space="4" w:color="auto"/>
          <w:bottom w:val="single" w:sz="4" w:space="1" w:color="auto"/>
          <w:right w:val="single" w:sz="4" w:space="4" w:color="auto"/>
        </w:pBdr>
        <w:spacing w:line="240" w:lineRule="auto"/>
        <w:ind w:right="1152" w:firstLine="0"/>
        <w:jc w:val="left"/>
        <w:rPr>
          <w:rFonts w:cs="Arial"/>
          <w:szCs w:val="18"/>
        </w:rPr>
      </w:pPr>
    </w:p>
    <w:p w:rsidR="00A81ECC" w:rsidRPr="003E7274" w:rsidRDefault="00F34AE8" w:rsidP="00A81ECC">
      <w:pPr>
        <w:pStyle w:val="Q1-FirstLevelQuestion"/>
        <w:pBdr>
          <w:top w:val="single" w:sz="4" w:space="1" w:color="auto"/>
          <w:left w:val="single" w:sz="4" w:space="4" w:color="auto"/>
          <w:bottom w:val="single" w:sz="4" w:space="1" w:color="auto"/>
          <w:right w:val="single" w:sz="4" w:space="4" w:color="auto"/>
        </w:pBdr>
        <w:spacing w:line="240" w:lineRule="auto"/>
        <w:ind w:right="1152" w:firstLine="0"/>
        <w:jc w:val="left"/>
        <w:rPr>
          <w:rFonts w:cs="Arial"/>
          <w:bCs/>
          <w:szCs w:val="18"/>
        </w:rPr>
      </w:pPr>
      <w:r w:rsidRPr="003E7274">
        <w:rPr>
          <w:rFonts w:cs="Arial"/>
          <w:bCs/>
          <w:szCs w:val="18"/>
        </w:rPr>
        <w:t>IF ONE OF THE CODES IN CHQ.024 = 91, GO TO CHQ.024OS.  ELSE, GO TO BOX 2.</w:t>
      </w:r>
    </w:p>
    <w:p w:rsidR="00A81ECC" w:rsidRPr="003E7274" w:rsidRDefault="00A81ECC" w:rsidP="00A81ECC">
      <w:pPr>
        <w:pStyle w:val="Q1-FirstLevelQuestion"/>
      </w:pPr>
    </w:p>
    <w:p w:rsidR="00A81ECC" w:rsidRPr="003E7274" w:rsidRDefault="00A81ECC" w:rsidP="00A81ECC">
      <w:pPr>
        <w:pStyle w:val="Q1-FirstLevelQuestion"/>
      </w:pPr>
    </w:p>
    <w:p w:rsidR="00A81ECC" w:rsidRPr="003E7274" w:rsidRDefault="00F34AE8" w:rsidP="00A81ECC">
      <w:pPr>
        <w:pStyle w:val="SL-FlLftSgl"/>
        <w:tabs>
          <w:tab w:val="left" w:pos="2592"/>
          <w:tab w:val="left" w:leader="dot" w:pos="8352"/>
        </w:tabs>
        <w:ind w:left="2520" w:hanging="1080"/>
        <w:rPr>
          <w:rFonts w:cs="Arial"/>
          <w:szCs w:val="18"/>
        </w:rPr>
      </w:pPr>
      <w:r w:rsidRPr="003E7274">
        <w:rPr>
          <w:bCs/>
        </w:rPr>
        <w:br w:type="page"/>
      </w:r>
    </w:p>
    <w:p w:rsidR="00AD6D3A" w:rsidRPr="003E7274" w:rsidRDefault="00F34AE8" w:rsidP="00AD6D3A">
      <w:pPr>
        <w:pStyle w:val="Q1-FirstLevelQuestion"/>
      </w:pPr>
      <w:r w:rsidRPr="003E7274">
        <w:rPr>
          <w:bCs/>
        </w:rPr>
        <w:t>CHQ.024OS</w:t>
      </w:r>
      <w:r w:rsidRPr="003E7274">
        <w:rPr>
          <w:b/>
          <w:bCs/>
        </w:rPr>
        <w:t xml:space="preserve"> </w:t>
      </w:r>
      <w:r w:rsidRPr="003E7274">
        <w:rPr>
          <w:bCs/>
        </w:rPr>
        <w:tab/>
        <w:t>[</w:t>
      </w:r>
      <w:r w:rsidRPr="003E7274">
        <w:t>How have {CHILD}’s {ear infections/ear aches} been treated by your doctor, nurse, or other medical professional since last spring?]</w:t>
      </w:r>
    </w:p>
    <w:p w:rsidR="00AD6D3A" w:rsidRPr="003E7274" w:rsidRDefault="00AD6D3A" w:rsidP="00AD6D3A">
      <w:pPr>
        <w:pStyle w:val="Q1-FirstLevelQuestion"/>
      </w:pPr>
    </w:p>
    <w:p w:rsidR="00AD6D3A" w:rsidRPr="003E7274" w:rsidRDefault="00F34AE8" w:rsidP="00AD6D3A">
      <w:pPr>
        <w:pStyle w:val="Q1-FirstLevelQuestion"/>
      </w:pPr>
      <w:r w:rsidRPr="003E7274">
        <w:tab/>
        <w:t>CAPI INSTRUCTION:  DISPLAY “ear infections” IF CHQ.021 = 1.  ELSE, DISPLAY “ear aches”.</w:t>
      </w:r>
    </w:p>
    <w:p w:rsidR="00AD6D3A" w:rsidRPr="003E7274" w:rsidRDefault="00AD6D3A" w:rsidP="00AD6D3A">
      <w:pPr>
        <w:pStyle w:val="Q1-FirstLevelQuestion"/>
      </w:pPr>
    </w:p>
    <w:p w:rsidR="00AD6D3A" w:rsidRPr="003E7274" w:rsidRDefault="00F34AE8" w:rsidP="00AD6D3A">
      <w:pPr>
        <w:pStyle w:val="Q1-FirstLevelQuestion"/>
      </w:pPr>
      <w:r w:rsidRPr="003E7274">
        <w:tab/>
        <w:t>SPECIFY TREATMENT.</w:t>
      </w:r>
    </w:p>
    <w:p w:rsidR="00AD6D3A" w:rsidRPr="003E7274" w:rsidRDefault="00AD6D3A" w:rsidP="00AD6D3A">
      <w:pPr>
        <w:pStyle w:val="Q1-FirstLevelQuestion"/>
      </w:pPr>
    </w:p>
    <w:p w:rsidR="00AD6D3A" w:rsidRPr="003E7274" w:rsidRDefault="00F34AE8" w:rsidP="00AD6D3A">
      <w:pPr>
        <w:pStyle w:val="A2-lstLine"/>
      </w:pPr>
      <w:r w:rsidRPr="003E7274">
        <w:tab/>
      </w:r>
    </w:p>
    <w:p w:rsidR="00AD6D3A" w:rsidRPr="003E7274" w:rsidRDefault="00AD6D3A" w:rsidP="00AD6D3A">
      <w:pPr>
        <w:pStyle w:val="Q1-FirstLevelQuestion"/>
      </w:pPr>
    </w:p>
    <w:p w:rsidR="00A81ECC" w:rsidRPr="003E7274" w:rsidRDefault="00A81ECC" w:rsidP="00A81ECC">
      <w:pPr>
        <w:pStyle w:val="Q1-FirstLevelQuestion"/>
      </w:pPr>
    </w:p>
    <w:p w:rsidR="00A81ECC" w:rsidRPr="003E7274" w:rsidRDefault="00F34AE8" w:rsidP="00A81ECC">
      <w:pPr>
        <w:pStyle w:val="Q1-FirstLevelQuestion"/>
        <w:pBdr>
          <w:top w:val="single" w:sz="4" w:space="1" w:color="auto"/>
          <w:left w:val="single" w:sz="4" w:space="4" w:color="auto"/>
          <w:bottom w:val="single" w:sz="4" w:space="1" w:color="auto"/>
          <w:right w:val="single" w:sz="4" w:space="4" w:color="auto"/>
        </w:pBdr>
        <w:spacing w:line="240" w:lineRule="auto"/>
        <w:ind w:right="1152" w:firstLine="0"/>
        <w:jc w:val="center"/>
        <w:outlineLvl w:val="0"/>
        <w:rPr>
          <w:rFonts w:cs="Arial"/>
          <w:b/>
          <w:szCs w:val="18"/>
        </w:rPr>
      </w:pPr>
      <w:r w:rsidRPr="003E7274">
        <w:rPr>
          <w:rFonts w:cs="Arial"/>
          <w:b/>
          <w:szCs w:val="18"/>
        </w:rPr>
        <w:t>BOX 2</w:t>
      </w:r>
    </w:p>
    <w:p w:rsidR="00A81ECC" w:rsidRPr="003E7274" w:rsidRDefault="00A81ECC" w:rsidP="00A81ECC">
      <w:pPr>
        <w:pStyle w:val="Q1-FirstLevelQuestion"/>
        <w:pBdr>
          <w:top w:val="single" w:sz="4" w:space="1" w:color="auto"/>
          <w:left w:val="single" w:sz="4" w:space="4" w:color="auto"/>
          <w:bottom w:val="single" w:sz="4" w:space="1" w:color="auto"/>
          <w:right w:val="single" w:sz="4" w:space="4" w:color="auto"/>
        </w:pBdr>
        <w:spacing w:line="240" w:lineRule="auto"/>
        <w:ind w:right="1152" w:firstLine="0"/>
        <w:jc w:val="left"/>
        <w:rPr>
          <w:rFonts w:cs="Arial"/>
          <w:szCs w:val="18"/>
        </w:rPr>
      </w:pPr>
    </w:p>
    <w:p w:rsidR="00A81ECC" w:rsidRPr="003E7274" w:rsidRDefault="00F34AE8" w:rsidP="00A81ECC">
      <w:pPr>
        <w:pStyle w:val="Q1-FirstLevelQuestion"/>
        <w:pBdr>
          <w:top w:val="single" w:sz="4" w:space="1" w:color="auto"/>
          <w:left w:val="single" w:sz="4" w:space="4" w:color="auto"/>
          <w:bottom w:val="single" w:sz="4" w:space="1" w:color="auto"/>
          <w:right w:val="single" w:sz="4" w:space="4" w:color="auto"/>
        </w:pBdr>
        <w:spacing w:line="240" w:lineRule="auto"/>
        <w:ind w:right="1152" w:firstLine="0"/>
        <w:jc w:val="left"/>
        <w:rPr>
          <w:rFonts w:cs="Arial"/>
          <w:bCs/>
          <w:szCs w:val="18"/>
        </w:rPr>
      </w:pPr>
      <w:r w:rsidRPr="003E7274">
        <w:rPr>
          <w:rFonts w:cs="Arial"/>
          <w:bCs/>
          <w:szCs w:val="18"/>
        </w:rPr>
        <w:t>IF ONE OF THE CODES IN CHQ.024 = 4, GO TO CHQ.025.  ELSE, GO TO CHQ.026.</w:t>
      </w:r>
    </w:p>
    <w:p w:rsidR="00A81ECC" w:rsidRPr="003E7274" w:rsidRDefault="00A81ECC" w:rsidP="00A81ECC">
      <w:pPr>
        <w:pStyle w:val="Q1-FirstLevelQuestion"/>
      </w:pPr>
    </w:p>
    <w:p w:rsidR="00AD6D3A" w:rsidRPr="003E7274" w:rsidRDefault="00AD6D3A" w:rsidP="00AD6D3A">
      <w:pPr>
        <w:pStyle w:val="Q1-FirstLevelQuestion"/>
        <w:rPr>
          <w:i/>
          <w:iCs/>
        </w:rPr>
      </w:pPr>
    </w:p>
    <w:p w:rsidR="00AD6D3A" w:rsidRPr="003E7274" w:rsidRDefault="00F34AE8" w:rsidP="00AD6D3A">
      <w:pPr>
        <w:pStyle w:val="Q1-FirstLevelQuestion"/>
      </w:pPr>
      <w:r w:rsidRPr="003E7274">
        <w:t>CHQ.025</w:t>
      </w:r>
      <w:r w:rsidRPr="003E7274">
        <w:tab/>
        <w:t xml:space="preserve">Have ear tubes been placed in the right ear, left ear, or both ears when your child has had surgery to place tubes in his/her ears?  </w:t>
      </w:r>
    </w:p>
    <w:p w:rsidR="00AD6D3A" w:rsidRPr="003E7274" w:rsidRDefault="00AD6D3A" w:rsidP="00AD6D3A">
      <w:pPr>
        <w:pStyle w:val="Q1-FirstLevelQuestion"/>
      </w:pPr>
    </w:p>
    <w:p w:rsidR="00AD6D3A" w:rsidRPr="003E7274" w:rsidRDefault="00F34AE8" w:rsidP="00AD6D3A">
      <w:pPr>
        <w:pStyle w:val="Q1-FirstLevelQuestion"/>
      </w:pPr>
      <w:r w:rsidRPr="003E7274">
        <w:tab/>
        <w:t xml:space="preserve">IF NEEDED: Please consider all surgeries since last spring if {CHILD} had more than one to place ear tubes.  </w:t>
      </w:r>
    </w:p>
    <w:p w:rsidR="00AD6D3A" w:rsidRPr="003E7274" w:rsidRDefault="00AD6D3A" w:rsidP="00AD6D3A">
      <w:pPr>
        <w:pStyle w:val="Q1-FirstLevelQuestion"/>
      </w:pPr>
    </w:p>
    <w:p w:rsidR="00AD6D3A" w:rsidRPr="003E7274" w:rsidRDefault="00F34AE8" w:rsidP="00AD6D3A">
      <w:pPr>
        <w:pStyle w:val="A5-2ndLeader"/>
        <w:rPr>
          <w:rFonts w:cs="Arial"/>
          <w:szCs w:val="18"/>
        </w:rPr>
      </w:pPr>
      <w:r w:rsidRPr="003E7274">
        <w:rPr>
          <w:rFonts w:cs="Arial"/>
          <w:szCs w:val="18"/>
        </w:rPr>
        <w:t>RIGHT EAR.</w:t>
      </w:r>
      <w:r w:rsidRPr="003E7274">
        <w:rPr>
          <w:rFonts w:cs="Arial"/>
          <w:szCs w:val="18"/>
        </w:rPr>
        <w:tab/>
      </w:r>
      <w:r w:rsidRPr="003E7274">
        <w:rPr>
          <w:rFonts w:cs="Arial"/>
          <w:szCs w:val="18"/>
        </w:rPr>
        <w:tab/>
        <w:t>1</w:t>
      </w:r>
    </w:p>
    <w:p w:rsidR="00AD6D3A" w:rsidRPr="003E7274" w:rsidRDefault="00F34AE8" w:rsidP="00AD6D3A">
      <w:pPr>
        <w:pStyle w:val="A5-2ndLeader"/>
        <w:rPr>
          <w:rFonts w:cs="Arial"/>
          <w:szCs w:val="18"/>
        </w:rPr>
      </w:pPr>
      <w:r w:rsidRPr="003E7274">
        <w:rPr>
          <w:rFonts w:cs="Arial"/>
          <w:szCs w:val="18"/>
        </w:rPr>
        <w:t>LEFT EAR</w:t>
      </w:r>
      <w:r w:rsidRPr="003E7274">
        <w:rPr>
          <w:rFonts w:cs="Arial"/>
          <w:szCs w:val="18"/>
        </w:rPr>
        <w:tab/>
      </w:r>
      <w:r w:rsidRPr="003E7274">
        <w:rPr>
          <w:rFonts w:cs="Arial"/>
          <w:szCs w:val="18"/>
        </w:rPr>
        <w:tab/>
        <w:t>2</w:t>
      </w:r>
    </w:p>
    <w:p w:rsidR="00AD6D3A" w:rsidRPr="003E7274" w:rsidRDefault="00F34AE8" w:rsidP="00AD6D3A">
      <w:pPr>
        <w:pStyle w:val="A5-2ndLeader"/>
        <w:rPr>
          <w:rFonts w:cs="Arial"/>
          <w:szCs w:val="18"/>
        </w:rPr>
      </w:pPr>
      <w:r w:rsidRPr="003E7274">
        <w:rPr>
          <w:rFonts w:cs="Arial"/>
          <w:szCs w:val="18"/>
        </w:rPr>
        <w:t>BOTH EARS</w:t>
      </w:r>
      <w:r w:rsidRPr="003E7274">
        <w:rPr>
          <w:rFonts w:cs="Arial"/>
          <w:szCs w:val="18"/>
        </w:rPr>
        <w:tab/>
        <w:t xml:space="preserve"> </w:t>
      </w:r>
      <w:r w:rsidRPr="003E7274">
        <w:rPr>
          <w:rFonts w:cs="Arial"/>
          <w:szCs w:val="18"/>
        </w:rPr>
        <w:tab/>
        <w:t>3</w:t>
      </w:r>
    </w:p>
    <w:p w:rsidR="00AD6D3A" w:rsidRPr="003E7274" w:rsidRDefault="00F34AE8" w:rsidP="00AD6D3A">
      <w:pPr>
        <w:pStyle w:val="A5-2ndLeader"/>
        <w:rPr>
          <w:rFonts w:cs="Arial"/>
          <w:szCs w:val="18"/>
        </w:rPr>
      </w:pPr>
      <w:r w:rsidRPr="003E7274">
        <w:rPr>
          <w:rFonts w:cs="Arial"/>
          <w:szCs w:val="18"/>
        </w:rPr>
        <w:t>REFUSED</w:t>
      </w:r>
      <w:r w:rsidRPr="003E7274">
        <w:rPr>
          <w:rFonts w:cs="Arial"/>
          <w:szCs w:val="18"/>
        </w:rPr>
        <w:tab/>
      </w:r>
      <w:r w:rsidRPr="003E7274">
        <w:rPr>
          <w:rFonts w:cs="Arial"/>
          <w:szCs w:val="18"/>
        </w:rPr>
        <w:tab/>
        <w:t>8</w:t>
      </w:r>
    </w:p>
    <w:p w:rsidR="00AD6D3A" w:rsidRPr="003E7274" w:rsidRDefault="00F34AE8" w:rsidP="00AD6D3A">
      <w:pPr>
        <w:pStyle w:val="A5-2ndLeader"/>
        <w:rPr>
          <w:rFonts w:cs="Arial"/>
          <w:b/>
          <w:bCs/>
          <w:szCs w:val="18"/>
        </w:rPr>
      </w:pPr>
      <w:r w:rsidRPr="003E7274">
        <w:rPr>
          <w:rFonts w:cs="Arial"/>
          <w:szCs w:val="18"/>
        </w:rPr>
        <w:t>DON'T KNOW</w:t>
      </w:r>
      <w:r w:rsidRPr="003E7274">
        <w:rPr>
          <w:rFonts w:cs="Arial"/>
          <w:szCs w:val="18"/>
        </w:rPr>
        <w:tab/>
      </w:r>
      <w:r w:rsidRPr="003E7274">
        <w:rPr>
          <w:rFonts w:cs="Arial"/>
          <w:szCs w:val="18"/>
        </w:rPr>
        <w:tab/>
        <w:t>9</w:t>
      </w:r>
    </w:p>
    <w:p w:rsidR="00AD6D3A" w:rsidRPr="003E7274" w:rsidRDefault="00AD6D3A" w:rsidP="00AD6D3A">
      <w:pPr>
        <w:pStyle w:val="Q1-FirstLevelQuestion"/>
      </w:pPr>
    </w:p>
    <w:p w:rsidR="00AD6D3A" w:rsidRPr="003E7274" w:rsidRDefault="00AD6D3A" w:rsidP="00AD6D3A">
      <w:pPr>
        <w:pStyle w:val="A5-2ndLeader"/>
        <w:rPr>
          <w:rFonts w:cs="Arial"/>
          <w:szCs w:val="18"/>
        </w:rPr>
      </w:pPr>
    </w:p>
    <w:p w:rsidR="00AD6D3A" w:rsidRPr="003E7274" w:rsidRDefault="00AD6D3A" w:rsidP="00AD6D3A">
      <w:pPr>
        <w:pStyle w:val="A5-2ndLeader"/>
        <w:rPr>
          <w:rFonts w:cs="Arial"/>
          <w:szCs w:val="18"/>
        </w:rPr>
      </w:pPr>
    </w:p>
    <w:p w:rsidR="00AD6D3A" w:rsidRPr="003E7274" w:rsidRDefault="00F34AE8" w:rsidP="00A81ECC">
      <w:pPr>
        <w:tabs>
          <w:tab w:val="left" w:pos="1170"/>
        </w:tabs>
        <w:rPr>
          <w:rFonts w:ascii="Arial" w:hAnsi="Arial" w:cs="Arial"/>
          <w:sz w:val="18"/>
          <w:szCs w:val="18"/>
        </w:rPr>
      </w:pPr>
      <w:r w:rsidRPr="003E7274">
        <w:rPr>
          <w:rFonts w:ascii="Arial" w:hAnsi="Arial" w:cs="Arial"/>
          <w:sz w:val="18"/>
          <w:szCs w:val="18"/>
        </w:rPr>
        <w:t xml:space="preserve">CHQ.026 </w:t>
      </w:r>
      <w:r w:rsidRPr="003E7274">
        <w:rPr>
          <w:rFonts w:ascii="Arial" w:hAnsi="Arial" w:cs="Arial"/>
          <w:sz w:val="18"/>
          <w:szCs w:val="18"/>
        </w:rPr>
        <w:tab/>
        <w:t>Has a doctor, nurse, or other medical professional ever told you that {CHILD} has asthma?</w:t>
      </w:r>
    </w:p>
    <w:p w:rsidR="00AD6D3A" w:rsidRPr="003E7274" w:rsidRDefault="00F34AE8" w:rsidP="00AD6D3A">
      <w:pPr>
        <w:pStyle w:val="Q1-FirstLevelQuestion"/>
        <w:ind w:left="0" w:firstLine="0"/>
        <w:rPr>
          <w:rFonts w:cs="Arial"/>
          <w:vanish/>
          <w:szCs w:val="18"/>
        </w:rPr>
      </w:pPr>
      <w:r w:rsidRPr="003E7274">
        <w:rPr>
          <w:rFonts w:cs="Arial"/>
          <w:vanish/>
          <w:szCs w:val="18"/>
        </w:rPr>
        <w:t>Rounds: 4</w:t>
      </w:r>
    </w:p>
    <w:p w:rsidR="00AD6D3A" w:rsidRPr="003E7274" w:rsidRDefault="00AD6D3A" w:rsidP="00AD6D3A">
      <w:pPr>
        <w:autoSpaceDN w:val="0"/>
        <w:adjustRightInd w:val="0"/>
        <w:rPr>
          <w:rFonts w:ascii="Arial" w:hAnsi="Arial" w:cs="Arial"/>
          <w:sz w:val="18"/>
          <w:szCs w:val="18"/>
        </w:rPr>
      </w:pPr>
    </w:p>
    <w:p w:rsidR="00B64D11" w:rsidRPr="003E7274" w:rsidRDefault="00F34AE8" w:rsidP="00B64D11">
      <w:pPr>
        <w:autoSpaceDN w:val="0"/>
        <w:adjustRightInd w:val="0"/>
        <w:spacing w:after="0" w:line="240" w:lineRule="atLeast"/>
        <w:ind w:left="2347"/>
        <w:rPr>
          <w:rFonts w:ascii="Arial" w:hAnsi="Arial" w:cs="Arial"/>
          <w:sz w:val="18"/>
          <w:szCs w:val="18"/>
        </w:rPr>
      </w:pPr>
      <w:r w:rsidRPr="003E7274">
        <w:rPr>
          <w:rFonts w:ascii="Arial" w:hAnsi="Arial" w:cs="Arial"/>
          <w:sz w:val="18"/>
          <w:szCs w:val="18"/>
        </w:rPr>
        <w:t>YES ............................................................... 1 (CHQ.027)</w:t>
      </w:r>
    </w:p>
    <w:p w:rsidR="00B64D11" w:rsidRPr="003E7274" w:rsidRDefault="00F34AE8" w:rsidP="00B64D11">
      <w:pPr>
        <w:tabs>
          <w:tab w:val="left" w:pos="6030"/>
        </w:tabs>
        <w:autoSpaceDN w:val="0"/>
        <w:adjustRightInd w:val="0"/>
        <w:spacing w:after="0" w:line="240" w:lineRule="atLeast"/>
        <w:ind w:left="2347"/>
        <w:rPr>
          <w:rFonts w:ascii="Arial" w:hAnsi="Arial" w:cs="Arial"/>
          <w:sz w:val="18"/>
          <w:szCs w:val="18"/>
        </w:rPr>
      </w:pPr>
      <w:r w:rsidRPr="003E7274">
        <w:rPr>
          <w:rFonts w:ascii="Arial" w:hAnsi="Arial" w:cs="Arial"/>
          <w:sz w:val="18"/>
          <w:szCs w:val="18"/>
        </w:rPr>
        <w:t>NO.................................................................  2 (CHQ.040)</w:t>
      </w:r>
    </w:p>
    <w:p w:rsidR="00B64D11" w:rsidRPr="003E7274" w:rsidRDefault="00F34AE8" w:rsidP="00B64D11">
      <w:pPr>
        <w:autoSpaceDN w:val="0"/>
        <w:adjustRightInd w:val="0"/>
        <w:spacing w:after="0" w:line="240" w:lineRule="atLeast"/>
        <w:ind w:left="2347"/>
        <w:rPr>
          <w:rFonts w:ascii="Arial" w:hAnsi="Arial" w:cs="Arial"/>
          <w:sz w:val="18"/>
          <w:szCs w:val="18"/>
        </w:rPr>
      </w:pPr>
      <w:r w:rsidRPr="003E7274">
        <w:rPr>
          <w:rFonts w:ascii="Arial" w:hAnsi="Arial" w:cs="Arial"/>
          <w:sz w:val="18"/>
          <w:szCs w:val="18"/>
        </w:rPr>
        <w:t>REFUSED ..................................................... 8 (CHQ.040)</w:t>
      </w:r>
    </w:p>
    <w:p w:rsidR="00B64D11" w:rsidRPr="003E7274" w:rsidRDefault="00F34AE8" w:rsidP="00B64D11">
      <w:pPr>
        <w:autoSpaceDN w:val="0"/>
        <w:adjustRightInd w:val="0"/>
        <w:spacing w:after="0" w:line="240" w:lineRule="atLeast"/>
        <w:ind w:left="2347"/>
        <w:rPr>
          <w:rFonts w:ascii="Arial" w:hAnsi="Arial" w:cs="Arial"/>
          <w:sz w:val="18"/>
          <w:szCs w:val="18"/>
        </w:rPr>
      </w:pPr>
      <w:r w:rsidRPr="003E7274">
        <w:rPr>
          <w:rFonts w:ascii="Arial" w:hAnsi="Arial" w:cs="Arial"/>
          <w:sz w:val="18"/>
          <w:szCs w:val="18"/>
        </w:rPr>
        <w:t>DON’T KNOW ............................................... 9 (CHQ.040)</w:t>
      </w:r>
    </w:p>
    <w:p w:rsidR="00AD6D3A" w:rsidRPr="003E7274" w:rsidRDefault="00AD6D3A" w:rsidP="00AD6D3A">
      <w:pPr>
        <w:autoSpaceDN w:val="0"/>
        <w:adjustRightInd w:val="0"/>
        <w:rPr>
          <w:rFonts w:ascii="Arial" w:hAnsi="Arial" w:cs="Arial"/>
          <w:sz w:val="18"/>
          <w:szCs w:val="18"/>
        </w:rPr>
      </w:pPr>
    </w:p>
    <w:p w:rsidR="00AD6D3A" w:rsidRPr="003E7274" w:rsidRDefault="00F34AE8" w:rsidP="00A81ECC">
      <w:pPr>
        <w:tabs>
          <w:tab w:val="left" w:pos="1170"/>
        </w:tabs>
        <w:autoSpaceDN w:val="0"/>
        <w:adjustRightInd w:val="0"/>
        <w:rPr>
          <w:rFonts w:ascii="Arial" w:hAnsi="Arial" w:cs="Arial"/>
          <w:sz w:val="18"/>
          <w:szCs w:val="18"/>
        </w:rPr>
      </w:pPr>
      <w:r w:rsidRPr="003E7274">
        <w:rPr>
          <w:rFonts w:ascii="Arial" w:hAnsi="Arial" w:cs="Arial"/>
          <w:sz w:val="18"/>
          <w:szCs w:val="18"/>
        </w:rPr>
        <w:t xml:space="preserve">CHQ.027 </w:t>
      </w:r>
      <w:r w:rsidRPr="003E7274">
        <w:rPr>
          <w:rFonts w:ascii="Arial" w:hAnsi="Arial" w:cs="Arial"/>
          <w:sz w:val="18"/>
          <w:szCs w:val="18"/>
        </w:rPr>
        <w:tab/>
        <w:t>Does {he/she} receive treatment for this condition?</w:t>
      </w:r>
    </w:p>
    <w:p w:rsidR="00AD6D3A" w:rsidRPr="003E7274" w:rsidRDefault="00F34AE8" w:rsidP="00AD6D3A">
      <w:pPr>
        <w:pStyle w:val="Q1-FirstLevelQuestion"/>
        <w:ind w:left="0" w:firstLine="0"/>
        <w:rPr>
          <w:rFonts w:cs="Arial"/>
          <w:vanish/>
          <w:szCs w:val="18"/>
        </w:rPr>
      </w:pPr>
      <w:r w:rsidRPr="003E7274">
        <w:rPr>
          <w:rFonts w:cs="Arial"/>
          <w:vanish/>
          <w:szCs w:val="18"/>
        </w:rPr>
        <w:t>Rounds: 4</w:t>
      </w:r>
    </w:p>
    <w:p w:rsidR="00AD6D3A" w:rsidRPr="003E7274" w:rsidRDefault="00F34AE8" w:rsidP="00AD6D3A">
      <w:pPr>
        <w:pStyle w:val="Q1-FirstLevelQuestion"/>
      </w:pPr>
      <w:r w:rsidRPr="003E7274">
        <w:rPr>
          <w:rFonts w:cs="Arial"/>
          <w:vanish/>
          <w:szCs w:val="18"/>
        </w:rPr>
        <w:t>Source: K5.CHQ.575</w:t>
      </w:r>
    </w:p>
    <w:p w:rsidR="00B64D11" w:rsidRPr="003E7274" w:rsidRDefault="00F34AE8" w:rsidP="00B64D11">
      <w:pPr>
        <w:tabs>
          <w:tab w:val="left" w:leader="dot" w:pos="6048"/>
          <w:tab w:val="left" w:leader="dot" w:pos="6120"/>
        </w:tabs>
        <w:autoSpaceDN w:val="0"/>
        <w:adjustRightInd w:val="0"/>
        <w:spacing w:after="0" w:line="240" w:lineRule="atLeast"/>
        <w:ind w:left="2347"/>
        <w:rPr>
          <w:rFonts w:ascii="Arial" w:hAnsi="Arial" w:cs="Arial"/>
          <w:sz w:val="18"/>
          <w:szCs w:val="18"/>
        </w:rPr>
      </w:pPr>
      <w:r w:rsidRPr="003E7274">
        <w:rPr>
          <w:rFonts w:ascii="Arial" w:hAnsi="Arial" w:cs="Arial"/>
          <w:sz w:val="18"/>
          <w:szCs w:val="18"/>
        </w:rPr>
        <w:t>YES</w:t>
      </w:r>
      <w:r w:rsidRPr="003E7274">
        <w:rPr>
          <w:rFonts w:ascii="Arial" w:hAnsi="Arial" w:cs="Arial"/>
          <w:sz w:val="18"/>
          <w:szCs w:val="18"/>
        </w:rPr>
        <w:tab/>
        <w:t>1</w:t>
      </w:r>
    </w:p>
    <w:p w:rsidR="00B64D11" w:rsidRPr="003E7274" w:rsidRDefault="00F34AE8" w:rsidP="00B64D11">
      <w:pPr>
        <w:tabs>
          <w:tab w:val="left" w:leader="dot" w:pos="6048"/>
        </w:tabs>
        <w:autoSpaceDN w:val="0"/>
        <w:adjustRightInd w:val="0"/>
        <w:spacing w:after="0" w:line="240" w:lineRule="atLeast"/>
        <w:ind w:left="2347"/>
        <w:rPr>
          <w:rFonts w:ascii="Arial" w:hAnsi="Arial" w:cs="Arial"/>
          <w:sz w:val="18"/>
          <w:szCs w:val="18"/>
        </w:rPr>
      </w:pPr>
      <w:r w:rsidRPr="003E7274">
        <w:rPr>
          <w:rFonts w:ascii="Arial" w:hAnsi="Arial" w:cs="Arial"/>
          <w:sz w:val="18"/>
          <w:szCs w:val="18"/>
        </w:rPr>
        <w:t>NO</w:t>
      </w:r>
      <w:r w:rsidRPr="003E7274">
        <w:rPr>
          <w:rFonts w:ascii="Arial" w:hAnsi="Arial" w:cs="Arial"/>
          <w:sz w:val="18"/>
          <w:szCs w:val="18"/>
        </w:rPr>
        <w:tab/>
        <w:t>2</w:t>
      </w:r>
    </w:p>
    <w:p w:rsidR="00B64D11" w:rsidRPr="003E7274" w:rsidRDefault="00F34AE8" w:rsidP="00B64D11">
      <w:pPr>
        <w:tabs>
          <w:tab w:val="left" w:leader="dot" w:pos="6048"/>
        </w:tabs>
        <w:autoSpaceDN w:val="0"/>
        <w:adjustRightInd w:val="0"/>
        <w:spacing w:after="0" w:line="240" w:lineRule="atLeast"/>
        <w:ind w:left="2347"/>
        <w:rPr>
          <w:rFonts w:ascii="Arial" w:hAnsi="Arial" w:cs="Arial"/>
          <w:sz w:val="18"/>
          <w:szCs w:val="18"/>
        </w:rPr>
      </w:pPr>
      <w:r w:rsidRPr="003E7274">
        <w:rPr>
          <w:rFonts w:ascii="Arial" w:hAnsi="Arial" w:cs="Arial"/>
          <w:sz w:val="18"/>
          <w:szCs w:val="18"/>
        </w:rPr>
        <w:t>REFUSED</w:t>
      </w:r>
      <w:r w:rsidRPr="003E7274">
        <w:rPr>
          <w:rFonts w:ascii="Arial" w:hAnsi="Arial" w:cs="Arial"/>
          <w:sz w:val="18"/>
          <w:szCs w:val="18"/>
        </w:rPr>
        <w:tab/>
        <w:t>8</w:t>
      </w:r>
    </w:p>
    <w:p w:rsidR="00B64D11" w:rsidRPr="003E7274" w:rsidRDefault="00F34AE8" w:rsidP="00B64D11">
      <w:pPr>
        <w:tabs>
          <w:tab w:val="left" w:leader="dot" w:pos="6048"/>
        </w:tabs>
        <w:spacing w:after="0" w:line="240" w:lineRule="atLeast"/>
        <w:ind w:left="2347"/>
        <w:jc w:val="both"/>
        <w:rPr>
          <w:rFonts w:cs="Times New Roman"/>
        </w:rPr>
      </w:pPr>
      <w:r w:rsidRPr="003E7274">
        <w:rPr>
          <w:rFonts w:ascii="Arial" w:hAnsi="Arial" w:cs="Arial"/>
          <w:sz w:val="18"/>
          <w:szCs w:val="18"/>
        </w:rPr>
        <w:t>DON’T KNOW</w:t>
      </w:r>
      <w:r w:rsidRPr="003E7274">
        <w:rPr>
          <w:rFonts w:ascii="Arial" w:hAnsi="Arial" w:cs="Arial"/>
          <w:sz w:val="18"/>
          <w:szCs w:val="18"/>
        </w:rPr>
        <w:tab/>
        <w:t>9</w:t>
      </w:r>
    </w:p>
    <w:p w:rsidR="00AD6D3A" w:rsidRPr="003E7274" w:rsidRDefault="00AD6D3A" w:rsidP="00AD6D3A">
      <w:pPr>
        <w:pStyle w:val="SL-FlLftSgl"/>
        <w:rPr>
          <w:rFonts w:cs="Arial"/>
          <w:szCs w:val="18"/>
        </w:rPr>
      </w:pPr>
    </w:p>
    <w:p w:rsidR="00AD6D3A" w:rsidRPr="003E7274" w:rsidRDefault="00AD6D3A" w:rsidP="00AD6D3A">
      <w:pPr>
        <w:pStyle w:val="Q1-FirstLevelQuestion"/>
      </w:pPr>
    </w:p>
    <w:p w:rsidR="009A377C" w:rsidRPr="003E7274" w:rsidRDefault="009A377C">
      <w:pPr>
        <w:rPr>
          <w:rFonts w:ascii="Arial" w:eastAsia="Times New Roman" w:hAnsi="Arial" w:cs="Arial"/>
          <w:sz w:val="18"/>
          <w:szCs w:val="18"/>
        </w:rPr>
      </w:pPr>
      <w:r w:rsidRPr="003E7274">
        <w:rPr>
          <w:rFonts w:cs="Arial"/>
          <w:szCs w:val="18"/>
        </w:rPr>
        <w:br w:type="page"/>
      </w:r>
    </w:p>
    <w:p w:rsidR="00AD6D3A" w:rsidRPr="003E7274" w:rsidRDefault="00F34AE8" w:rsidP="00AD6D3A">
      <w:pPr>
        <w:pStyle w:val="Q1-FirstLevelQuestion"/>
        <w:tabs>
          <w:tab w:val="left" w:pos="12510"/>
          <w:tab w:val="left" w:pos="12960"/>
        </w:tabs>
        <w:spacing w:line="240" w:lineRule="auto"/>
        <w:ind w:right="626"/>
        <w:rPr>
          <w:rFonts w:cs="Arial"/>
          <w:szCs w:val="18"/>
        </w:rPr>
      </w:pPr>
      <w:r w:rsidRPr="003E7274">
        <w:rPr>
          <w:rFonts w:cs="Arial"/>
          <w:szCs w:val="18"/>
        </w:rPr>
        <w:t>CHQ.040</w:t>
      </w:r>
      <w:r w:rsidRPr="003E7274">
        <w:rPr>
          <w:rFonts w:cs="Arial"/>
          <w:i/>
          <w:szCs w:val="18"/>
        </w:rPr>
        <w:tab/>
      </w:r>
      <w:r w:rsidRPr="003E7274">
        <w:rPr>
          <w:rFonts w:cs="Arial"/>
          <w:szCs w:val="18"/>
        </w:rPr>
        <w:t>What kind of health insurance or health care coverage does {CHILD} have? By health insurance I mean any kind of coverage that pays for health care expenses. Please do not include private plans that only provide extra cash while hospitalized. Does {he/she} have…</w:t>
      </w:r>
    </w:p>
    <w:p w:rsidR="00AD6D3A" w:rsidRPr="003E7274" w:rsidRDefault="00F34AE8" w:rsidP="00AD6D3A">
      <w:pPr>
        <w:pStyle w:val="Q1-FirstLevelQuestion"/>
        <w:spacing w:line="240" w:lineRule="auto"/>
        <w:rPr>
          <w:rFonts w:cs="Arial"/>
          <w:vanish/>
          <w:szCs w:val="18"/>
        </w:rPr>
      </w:pPr>
      <w:r w:rsidRPr="003E7274">
        <w:rPr>
          <w:rFonts w:cs="Arial"/>
          <w:vanish/>
          <w:szCs w:val="18"/>
        </w:rPr>
        <w:t>SOURCE: K4.CHQ.430</w:t>
      </w:r>
    </w:p>
    <w:p w:rsidR="00AD6D3A" w:rsidRPr="003E7274" w:rsidRDefault="00AD6D3A" w:rsidP="00AD6D3A">
      <w:pPr>
        <w:pStyle w:val="Q1-FirstLevelQuestion"/>
        <w:spacing w:line="240" w:lineRule="auto"/>
        <w:rPr>
          <w:rFonts w:cs="Arial"/>
          <w:szCs w:val="18"/>
        </w:rPr>
      </w:pPr>
    </w:p>
    <w:p w:rsidR="00AD6D3A" w:rsidRPr="003E7274" w:rsidRDefault="00F34AE8" w:rsidP="00AD6D3A">
      <w:pPr>
        <w:pStyle w:val="Y0-YNHead"/>
        <w:tabs>
          <w:tab w:val="clear" w:pos="7632"/>
          <w:tab w:val="clear" w:pos="8352"/>
          <w:tab w:val="clear" w:pos="9072"/>
          <w:tab w:val="center" w:pos="7830"/>
          <w:tab w:val="center" w:pos="8010"/>
          <w:tab w:val="left" w:pos="8460"/>
          <w:tab w:val="center" w:pos="8910"/>
          <w:tab w:val="center" w:pos="9720"/>
        </w:tabs>
        <w:spacing w:line="240" w:lineRule="auto"/>
        <w:ind w:left="7110" w:hanging="90"/>
        <w:rPr>
          <w:rFonts w:cs="Arial"/>
          <w:sz w:val="18"/>
          <w:szCs w:val="18"/>
        </w:rPr>
      </w:pPr>
      <w:r w:rsidRPr="003E7274">
        <w:rPr>
          <w:rFonts w:cs="Arial"/>
          <w:sz w:val="18"/>
          <w:szCs w:val="18"/>
        </w:rPr>
        <w:t>YES</w:t>
      </w:r>
      <w:r w:rsidRPr="003E7274">
        <w:rPr>
          <w:rFonts w:cs="Arial"/>
          <w:sz w:val="18"/>
          <w:szCs w:val="18"/>
        </w:rPr>
        <w:tab/>
        <w:t>NO</w:t>
      </w:r>
      <w:r w:rsidRPr="003E7274">
        <w:rPr>
          <w:rFonts w:cs="Arial"/>
          <w:sz w:val="18"/>
          <w:szCs w:val="18"/>
        </w:rPr>
        <w:tab/>
      </w:r>
      <w:r w:rsidRPr="003E7274">
        <w:rPr>
          <w:rFonts w:cs="Arial"/>
          <w:sz w:val="18"/>
          <w:szCs w:val="18"/>
        </w:rPr>
        <w:tab/>
        <w:t>REF  DK</w:t>
      </w:r>
    </w:p>
    <w:p w:rsidR="00AD6D3A" w:rsidRPr="003E7274" w:rsidRDefault="00F34AE8" w:rsidP="00AD6D3A">
      <w:pPr>
        <w:pStyle w:val="Y3-YNTabLeader"/>
        <w:numPr>
          <w:ilvl w:val="0"/>
          <w:numId w:val="10"/>
        </w:numPr>
        <w:tabs>
          <w:tab w:val="clear" w:pos="1875"/>
          <w:tab w:val="clear" w:pos="7632"/>
          <w:tab w:val="clear" w:pos="8352"/>
          <w:tab w:val="clear" w:pos="9072"/>
          <w:tab w:val="num" w:pos="435"/>
          <w:tab w:val="center" w:pos="7470"/>
          <w:tab w:val="center" w:pos="8010"/>
          <w:tab w:val="center" w:pos="8640"/>
          <w:tab w:val="center" w:pos="9270"/>
          <w:tab w:val="center" w:pos="9720"/>
        </w:tabs>
        <w:suppressAutoHyphens w:val="0"/>
        <w:spacing w:line="240" w:lineRule="auto"/>
        <w:ind w:left="435"/>
        <w:rPr>
          <w:rFonts w:cs="Arial"/>
          <w:sz w:val="18"/>
          <w:szCs w:val="18"/>
        </w:rPr>
      </w:pPr>
      <w:r w:rsidRPr="003E7274">
        <w:rPr>
          <w:rFonts w:cs="Arial"/>
          <w:sz w:val="18"/>
          <w:szCs w:val="18"/>
        </w:rPr>
        <w:t>A private health insurance plan (from employer, workplace,</w:t>
      </w:r>
    </w:p>
    <w:p w:rsidR="00AD6D3A" w:rsidRPr="003E7274" w:rsidRDefault="00F34AE8" w:rsidP="00AD6D3A">
      <w:pPr>
        <w:pStyle w:val="Y3-YNTabLeader"/>
        <w:tabs>
          <w:tab w:val="clear" w:pos="1872"/>
          <w:tab w:val="left" w:pos="450"/>
        </w:tabs>
        <w:spacing w:line="240" w:lineRule="auto"/>
        <w:ind w:left="0"/>
        <w:rPr>
          <w:rFonts w:cs="Arial"/>
          <w:sz w:val="18"/>
          <w:szCs w:val="18"/>
        </w:rPr>
      </w:pPr>
      <w:r w:rsidRPr="003E7274">
        <w:rPr>
          <w:rFonts w:cs="Arial"/>
          <w:sz w:val="18"/>
          <w:szCs w:val="18"/>
        </w:rPr>
        <w:tab/>
        <w:t xml:space="preserve">or purchased directly or through a state or local </w:t>
      </w:r>
    </w:p>
    <w:p w:rsidR="00AD6D3A" w:rsidRPr="003E7274" w:rsidRDefault="00F34AE8" w:rsidP="00AD6D3A">
      <w:pPr>
        <w:pStyle w:val="Y3-YNTabLeader"/>
        <w:tabs>
          <w:tab w:val="clear" w:pos="1872"/>
          <w:tab w:val="clear" w:pos="7632"/>
          <w:tab w:val="clear" w:pos="8352"/>
          <w:tab w:val="clear" w:pos="9072"/>
          <w:tab w:val="left" w:pos="450"/>
          <w:tab w:val="left" w:leader="dot" w:pos="7200"/>
          <w:tab w:val="center" w:pos="7470"/>
          <w:tab w:val="left" w:pos="7920"/>
          <w:tab w:val="center" w:pos="8010"/>
          <w:tab w:val="left" w:pos="8640"/>
          <w:tab w:val="center" w:pos="9180"/>
          <w:tab w:val="left" w:pos="9360"/>
          <w:tab w:val="center" w:pos="9720"/>
        </w:tabs>
        <w:spacing w:line="240" w:lineRule="auto"/>
        <w:ind w:left="0"/>
        <w:rPr>
          <w:rFonts w:cs="Arial"/>
          <w:sz w:val="18"/>
          <w:szCs w:val="18"/>
        </w:rPr>
      </w:pPr>
      <w:r w:rsidRPr="003E7274">
        <w:rPr>
          <w:rFonts w:cs="Arial"/>
          <w:sz w:val="18"/>
          <w:szCs w:val="18"/>
        </w:rPr>
        <w:tab/>
        <w:t xml:space="preserve">government program or community program). </w:t>
      </w:r>
      <w:r w:rsidRPr="003E7274">
        <w:rPr>
          <w:rFonts w:cs="Arial"/>
          <w:sz w:val="18"/>
          <w:szCs w:val="18"/>
        </w:rPr>
        <w:tab/>
        <w:t>1</w:t>
      </w:r>
      <w:r w:rsidRPr="003E7274">
        <w:rPr>
          <w:rFonts w:cs="Arial"/>
          <w:sz w:val="18"/>
          <w:szCs w:val="18"/>
        </w:rPr>
        <w:tab/>
      </w:r>
      <w:r w:rsidRPr="003E7274">
        <w:rPr>
          <w:rFonts w:cs="Arial"/>
          <w:sz w:val="18"/>
          <w:szCs w:val="18"/>
        </w:rPr>
        <w:tab/>
        <w:t>2</w:t>
      </w:r>
      <w:r w:rsidRPr="003E7274">
        <w:rPr>
          <w:rFonts w:cs="Arial"/>
          <w:sz w:val="18"/>
          <w:szCs w:val="18"/>
        </w:rPr>
        <w:tab/>
        <w:t>8</w:t>
      </w:r>
      <w:r w:rsidRPr="003E7274">
        <w:rPr>
          <w:rFonts w:cs="Arial"/>
          <w:sz w:val="18"/>
          <w:szCs w:val="18"/>
        </w:rPr>
        <w:tab/>
        <w:t>9</w:t>
      </w:r>
    </w:p>
    <w:p w:rsidR="00AD6D3A" w:rsidRPr="003E7274" w:rsidRDefault="00F34AE8" w:rsidP="00AD6D3A">
      <w:pPr>
        <w:pStyle w:val="Y3-YNTabLeader"/>
        <w:tabs>
          <w:tab w:val="clear" w:pos="7632"/>
          <w:tab w:val="clear" w:pos="8352"/>
          <w:tab w:val="clear" w:pos="9072"/>
          <w:tab w:val="left" w:leader="dot" w:pos="7200"/>
          <w:tab w:val="center" w:pos="7470"/>
          <w:tab w:val="left" w:pos="7920"/>
          <w:tab w:val="center" w:pos="8010"/>
          <w:tab w:val="left" w:pos="8640"/>
          <w:tab w:val="center" w:pos="9270"/>
          <w:tab w:val="left" w:pos="9360"/>
          <w:tab w:val="center" w:pos="9720"/>
        </w:tabs>
        <w:spacing w:line="240" w:lineRule="auto"/>
        <w:ind w:left="450" w:hanging="450"/>
        <w:rPr>
          <w:rFonts w:cs="Arial"/>
          <w:sz w:val="18"/>
          <w:szCs w:val="18"/>
        </w:rPr>
      </w:pPr>
      <w:r w:rsidRPr="003E7274">
        <w:rPr>
          <w:rFonts w:cs="Arial"/>
          <w:sz w:val="18"/>
          <w:szCs w:val="18"/>
        </w:rPr>
        <w:t>b.</w:t>
      </w:r>
      <w:r w:rsidRPr="003E7274">
        <w:rPr>
          <w:rFonts w:cs="Arial"/>
          <w:sz w:val="18"/>
          <w:szCs w:val="18"/>
        </w:rPr>
        <w:tab/>
        <w:t xml:space="preserve">A public health insurance plan, such as Medicaid, the Children's </w:t>
      </w:r>
    </w:p>
    <w:p w:rsidR="00AD6D3A" w:rsidRPr="003E7274" w:rsidRDefault="00F34AE8" w:rsidP="00AD6D3A">
      <w:pPr>
        <w:tabs>
          <w:tab w:val="left" w:leader="dot" w:pos="7200"/>
          <w:tab w:val="left" w:pos="7920"/>
          <w:tab w:val="left" w:pos="8640"/>
          <w:tab w:val="left" w:pos="9360"/>
        </w:tabs>
        <w:spacing w:after="0" w:line="240" w:lineRule="auto"/>
        <w:ind w:firstLine="450"/>
        <w:rPr>
          <w:rFonts w:ascii="Arial" w:hAnsi="Arial" w:cs="Arial"/>
          <w:sz w:val="18"/>
          <w:szCs w:val="18"/>
        </w:rPr>
      </w:pPr>
      <w:r w:rsidRPr="003E7274">
        <w:rPr>
          <w:rFonts w:ascii="Arial" w:hAnsi="Arial" w:cs="Arial"/>
          <w:sz w:val="18"/>
          <w:szCs w:val="18"/>
        </w:rPr>
        <w:t xml:space="preserve">Health Insurance Program (CHIP), or health care through the </w:t>
      </w:r>
    </w:p>
    <w:p w:rsidR="00AD6D3A" w:rsidRPr="003E7274" w:rsidRDefault="00F34AE8" w:rsidP="00AD6D3A">
      <w:pPr>
        <w:tabs>
          <w:tab w:val="left" w:leader="dot" w:pos="7200"/>
          <w:tab w:val="left" w:pos="7920"/>
          <w:tab w:val="left" w:pos="8640"/>
          <w:tab w:val="left" w:pos="9090"/>
        </w:tabs>
        <w:spacing w:after="0" w:line="240" w:lineRule="auto"/>
        <w:ind w:firstLine="450"/>
        <w:rPr>
          <w:rFonts w:ascii="Arial" w:hAnsi="Arial" w:cs="Arial"/>
          <w:sz w:val="18"/>
          <w:szCs w:val="18"/>
        </w:rPr>
      </w:pPr>
      <w:r w:rsidRPr="003E7274">
        <w:rPr>
          <w:rFonts w:ascii="Arial" w:hAnsi="Arial" w:cs="Arial"/>
          <w:sz w:val="18"/>
          <w:szCs w:val="18"/>
        </w:rPr>
        <w:t>military?</w:t>
      </w:r>
      <w:r w:rsidRPr="003E7274">
        <w:rPr>
          <w:rFonts w:ascii="Arial" w:hAnsi="Arial" w:cs="Arial"/>
          <w:sz w:val="18"/>
          <w:szCs w:val="18"/>
        </w:rPr>
        <w:tab/>
        <w:t>1</w:t>
      </w:r>
      <w:r w:rsidRPr="003E7274">
        <w:rPr>
          <w:rFonts w:ascii="Arial" w:hAnsi="Arial" w:cs="Arial"/>
          <w:sz w:val="18"/>
          <w:szCs w:val="18"/>
        </w:rPr>
        <w:tab/>
        <w:t>2</w:t>
      </w:r>
      <w:r w:rsidRPr="003E7274">
        <w:rPr>
          <w:rFonts w:ascii="Arial" w:hAnsi="Arial" w:cs="Arial"/>
          <w:sz w:val="18"/>
          <w:szCs w:val="18"/>
        </w:rPr>
        <w:tab/>
        <w:t>8</w:t>
      </w:r>
      <w:r w:rsidRPr="003E7274">
        <w:rPr>
          <w:rFonts w:ascii="Arial" w:hAnsi="Arial" w:cs="Arial"/>
          <w:sz w:val="18"/>
          <w:szCs w:val="18"/>
        </w:rPr>
        <w:tab/>
        <w:t xml:space="preserve"> 9</w:t>
      </w:r>
    </w:p>
    <w:p w:rsidR="00AD6D3A" w:rsidRPr="003E7274" w:rsidRDefault="00AD6D3A" w:rsidP="00AD6D3A">
      <w:pPr>
        <w:tabs>
          <w:tab w:val="left" w:leader="dot" w:pos="7200"/>
          <w:tab w:val="left" w:pos="7920"/>
          <w:tab w:val="left" w:pos="8640"/>
          <w:tab w:val="left" w:pos="9090"/>
        </w:tabs>
        <w:spacing w:after="0" w:line="240" w:lineRule="auto"/>
        <w:ind w:firstLine="450"/>
        <w:rPr>
          <w:rFonts w:ascii="Arial" w:hAnsi="Arial" w:cs="Arial"/>
          <w:sz w:val="18"/>
          <w:szCs w:val="18"/>
        </w:rPr>
      </w:pPr>
    </w:p>
    <w:p w:rsidR="00AD6D3A" w:rsidRPr="003E7274" w:rsidRDefault="00F34AE8" w:rsidP="00AD6D3A">
      <w:pPr>
        <w:pBdr>
          <w:top w:val="single" w:sz="2" w:space="1" w:color="auto"/>
          <w:left w:val="single" w:sz="2" w:space="0" w:color="auto"/>
          <w:bottom w:val="single" w:sz="2" w:space="1" w:color="auto"/>
          <w:right w:val="single" w:sz="2" w:space="0" w:color="auto"/>
        </w:pBdr>
        <w:autoSpaceDE w:val="0"/>
        <w:autoSpaceDN w:val="0"/>
        <w:adjustRightInd w:val="0"/>
        <w:spacing w:after="0" w:line="240" w:lineRule="auto"/>
        <w:jc w:val="center"/>
        <w:rPr>
          <w:rFonts w:ascii="Arial-BoldMT" w:hAnsi="Arial-BoldMT" w:cs="Arial-BoldMT"/>
          <w:b/>
          <w:bCs/>
          <w:sz w:val="18"/>
          <w:szCs w:val="18"/>
        </w:rPr>
      </w:pPr>
      <w:r w:rsidRPr="003E7274">
        <w:rPr>
          <w:rFonts w:ascii="Arial-BoldMT" w:hAnsi="Arial-BoldMT" w:cs="Arial-BoldMT"/>
          <w:b/>
          <w:bCs/>
          <w:sz w:val="18"/>
          <w:szCs w:val="18"/>
        </w:rPr>
        <w:t>BOX 3</w:t>
      </w:r>
    </w:p>
    <w:p w:rsidR="00AD6D3A" w:rsidRPr="003E7274" w:rsidRDefault="00F34AE8" w:rsidP="00AD6D3A">
      <w:pPr>
        <w:pBdr>
          <w:top w:val="single" w:sz="2" w:space="1" w:color="auto"/>
          <w:left w:val="single" w:sz="2" w:space="0" w:color="auto"/>
          <w:bottom w:val="single" w:sz="2" w:space="1" w:color="auto"/>
          <w:right w:val="single" w:sz="2" w:space="0" w:color="auto"/>
        </w:pBdr>
        <w:autoSpaceDE w:val="0"/>
        <w:autoSpaceDN w:val="0"/>
        <w:adjustRightInd w:val="0"/>
        <w:spacing w:after="0" w:line="240" w:lineRule="auto"/>
        <w:rPr>
          <w:rFonts w:ascii="ArialMT" w:hAnsi="ArialMT" w:cs="ArialMT"/>
          <w:sz w:val="18"/>
          <w:szCs w:val="18"/>
        </w:rPr>
      </w:pPr>
      <w:r w:rsidRPr="003E7274">
        <w:rPr>
          <w:rFonts w:ascii="ArialMT" w:hAnsi="ArialMT" w:cs="ArialMT"/>
          <w:sz w:val="18"/>
          <w:szCs w:val="18"/>
        </w:rPr>
        <w:t>IF ANY CHQ.040a AND b EQUAL 1, AUTOCODE CHQ.040c = 2 AND GO TO</w:t>
      </w:r>
    </w:p>
    <w:p w:rsidR="00AD6D3A" w:rsidRPr="003E7274" w:rsidRDefault="00F34AE8" w:rsidP="00AD6D3A">
      <w:pPr>
        <w:pBdr>
          <w:top w:val="single" w:sz="2" w:space="1" w:color="auto"/>
          <w:left w:val="single" w:sz="2" w:space="0" w:color="auto"/>
          <w:bottom w:val="single" w:sz="2" w:space="1" w:color="auto"/>
          <w:right w:val="single" w:sz="2" w:space="0" w:color="auto"/>
        </w:pBdr>
        <w:autoSpaceDE w:val="0"/>
        <w:autoSpaceDN w:val="0"/>
        <w:adjustRightInd w:val="0"/>
        <w:spacing w:after="0" w:line="240" w:lineRule="auto"/>
        <w:rPr>
          <w:rFonts w:ascii="ArialMT" w:hAnsi="ArialMT" w:cs="ArialMT"/>
          <w:sz w:val="18"/>
          <w:szCs w:val="18"/>
        </w:rPr>
      </w:pPr>
      <w:r w:rsidRPr="003E7274">
        <w:rPr>
          <w:rFonts w:ascii="ArialMT" w:hAnsi="ArialMT" w:cs="ArialMT"/>
          <w:sz w:val="18"/>
          <w:szCs w:val="18"/>
        </w:rPr>
        <w:t>CHQ.060.  ELSE, GO TO CHQ.040c.</w:t>
      </w:r>
    </w:p>
    <w:p w:rsidR="00AD6D3A" w:rsidRPr="003E7274" w:rsidRDefault="00AD6D3A" w:rsidP="00AD6D3A">
      <w:pPr>
        <w:tabs>
          <w:tab w:val="left" w:leader="dot" w:pos="7200"/>
          <w:tab w:val="left" w:pos="7920"/>
          <w:tab w:val="left" w:pos="8640"/>
          <w:tab w:val="left" w:pos="9090"/>
        </w:tabs>
        <w:spacing w:after="0" w:line="240" w:lineRule="auto"/>
        <w:ind w:firstLine="450"/>
        <w:rPr>
          <w:rFonts w:ascii="Arial" w:hAnsi="Arial" w:cs="Arial"/>
          <w:sz w:val="18"/>
          <w:szCs w:val="18"/>
        </w:rPr>
      </w:pPr>
    </w:p>
    <w:p w:rsidR="00AD6D3A" w:rsidRPr="003E7274" w:rsidRDefault="00F34AE8" w:rsidP="00AD6D3A">
      <w:pPr>
        <w:tabs>
          <w:tab w:val="left" w:pos="450"/>
          <w:tab w:val="left" w:leader="dot" w:pos="7200"/>
          <w:tab w:val="left" w:pos="7920"/>
          <w:tab w:val="left" w:pos="8640"/>
          <w:tab w:val="left" w:pos="9090"/>
        </w:tabs>
        <w:spacing w:after="0" w:line="240" w:lineRule="auto"/>
        <w:ind w:left="1440" w:right="3225" w:hanging="1440"/>
        <w:rPr>
          <w:rFonts w:cs="Arial"/>
          <w:szCs w:val="18"/>
        </w:rPr>
      </w:pPr>
      <w:r w:rsidRPr="003E7274">
        <w:rPr>
          <w:rFonts w:ascii="Arial" w:hAnsi="Arial" w:cs="Arial"/>
          <w:sz w:val="18"/>
          <w:szCs w:val="18"/>
        </w:rPr>
        <w:t xml:space="preserve">c. </w:t>
      </w:r>
      <w:r w:rsidRPr="003E7274">
        <w:rPr>
          <w:rFonts w:ascii="Arial" w:hAnsi="Arial" w:cs="Arial"/>
          <w:sz w:val="18"/>
          <w:szCs w:val="18"/>
        </w:rPr>
        <w:tab/>
        <w:t xml:space="preserve">No health insurance? </w:t>
      </w:r>
      <w:r w:rsidRPr="003E7274">
        <w:rPr>
          <w:rFonts w:ascii="Arial" w:hAnsi="Arial" w:cs="Arial"/>
          <w:sz w:val="18"/>
          <w:szCs w:val="18"/>
        </w:rPr>
        <w:tab/>
        <w:t>1</w:t>
      </w:r>
      <w:r w:rsidRPr="003E7274">
        <w:rPr>
          <w:rFonts w:ascii="Arial" w:hAnsi="Arial" w:cs="Arial"/>
          <w:sz w:val="18"/>
          <w:szCs w:val="18"/>
        </w:rPr>
        <w:tab/>
        <w:t>2</w:t>
      </w:r>
      <w:r w:rsidRPr="003E7274">
        <w:rPr>
          <w:rFonts w:ascii="Arial" w:hAnsi="Arial" w:cs="Arial"/>
          <w:sz w:val="18"/>
          <w:szCs w:val="18"/>
        </w:rPr>
        <w:tab/>
        <w:t>8</w:t>
      </w:r>
      <w:r w:rsidRPr="003E7274">
        <w:rPr>
          <w:rFonts w:ascii="Arial" w:hAnsi="Arial" w:cs="Arial"/>
          <w:sz w:val="18"/>
          <w:szCs w:val="18"/>
        </w:rPr>
        <w:tab/>
        <w:t>9</w:t>
      </w:r>
    </w:p>
    <w:p w:rsidR="00AD6D3A" w:rsidRPr="003E7274" w:rsidRDefault="00AD6D3A" w:rsidP="00AD6D3A">
      <w:pPr>
        <w:pStyle w:val="A5-2ndLeader"/>
        <w:spacing w:line="240" w:lineRule="auto"/>
        <w:rPr>
          <w:rFonts w:cs="Arial"/>
          <w:szCs w:val="18"/>
        </w:rPr>
      </w:pPr>
    </w:p>
    <w:p w:rsidR="00AD6D3A" w:rsidRPr="003E7274" w:rsidRDefault="00AD6D3A" w:rsidP="00AD6D3A">
      <w:pPr>
        <w:pStyle w:val="A5-2ndLeader"/>
        <w:rPr>
          <w:rFonts w:cs="Arial"/>
          <w:szCs w:val="18"/>
        </w:rPr>
      </w:pPr>
    </w:p>
    <w:p w:rsidR="00AD6D3A" w:rsidRPr="003E7274" w:rsidRDefault="00AD6D3A" w:rsidP="00AD6D3A">
      <w:pPr>
        <w:pStyle w:val="A5-2ndLeader"/>
        <w:rPr>
          <w:rFonts w:cs="Arial"/>
          <w:szCs w:val="18"/>
        </w:rPr>
      </w:pPr>
    </w:p>
    <w:p w:rsidR="00AD6D3A" w:rsidRPr="003E7274" w:rsidRDefault="00F34AE8" w:rsidP="00AD6D3A">
      <w:pPr>
        <w:pStyle w:val="Q1-FirstLevelQuestion"/>
      </w:pPr>
      <w:r w:rsidRPr="003E7274">
        <w:rPr>
          <w:bCs/>
        </w:rPr>
        <w:t>CHQ.060</w:t>
      </w:r>
      <w:r w:rsidRPr="003E7274">
        <w:rPr>
          <w:bCs/>
        </w:rPr>
        <w:tab/>
      </w:r>
      <w:r w:rsidRPr="003E7274">
        <w:t>In a typical week, on how many days does {CHILD} get exercise that causes rapid breathing, perspiration, and a rapid heartbeat for 20 continuous minutes or more?</w:t>
      </w:r>
    </w:p>
    <w:p w:rsidR="00AD6D3A" w:rsidRPr="003E7274" w:rsidRDefault="00AD6D3A" w:rsidP="00AD6D3A">
      <w:pPr>
        <w:pStyle w:val="Q1-FirstLevelQuestion"/>
      </w:pPr>
    </w:p>
    <w:p w:rsidR="00AD6D3A" w:rsidRPr="003E7274" w:rsidRDefault="00F34AE8" w:rsidP="00AD6D3A">
      <w:pPr>
        <w:pStyle w:val="Q1-FirstLevelQuestion"/>
        <w:ind w:left="1170" w:hanging="1170"/>
      </w:pPr>
      <w:r w:rsidRPr="003E7274">
        <w:tab/>
      </w:r>
      <w:r w:rsidRPr="003E7274">
        <w:tab/>
        <w:t>CAPI INSTRUCTION:  RANGE CHECK 0-7.</w:t>
      </w:r>
    </w:p>
    <w:p w:rsidR="00AD6D3A" w:rsidRPr="003E7274" w:rsidRDefault="00AD6D3A" w:rsidP="00AD6D3A">
      <w:pPr>
        <w:pStyle w:val="Q1-FirstLevelQuestion"/>
      </w:pPr>
    </w:p>
    <w:p w:rsidR="00AD6D3A" w:rsidRPr="003E7274" w:rsidRDefault="00F34AE8" w:rsidP="00AD6D3A">
      <w:pPr>
        <w:pStyle w:val="A5-2ndLeader"/>
        <w:tabs>
          <w:tab w:val="clear" w:pos="7200"/>
          <w:tab w:val="clear" w:pos="7488"/>
          <w:tab w:val="right" w:leader="dot" w:pos="7470"/>
        </w:tabs>
      </w:pPr>
      <w:r w:rsidRPr="003E7274">
        <w:t>|___|</w:t>
      </w:r>
    </w:p>
    <w:p w:rsidR="00AD6D3A" w:rsidRPr="003E7274" w:rsidRDefault="00F34AE8" w:rsidP="00AD6D3A">
      <w:pPr>
        <w:pStyle w:val="A5-2ndLeader"/>
        <w:tabs>
          <w:tab w:val="clear" w:pos="7200"/>
          <w:tab w:val="clear" w:pos="7488"/>
          <w:tab w:val="right" w:leader="dot" w:pos="7470"/>
        </w:tabs>
      </w:pPr>
      <w:r w:rsidRPr="003E7274">
        <w:t>ENTER # OF DAYS</w:t>
      </w:r>
    </w:p>
    <w:p w:rsidR="00AD6D3A" w:rsidRPr="003E7274" w:rsidRDefault="00F34AE8" w:rsidP="00AD6D3A">
      <w:pPr>
        <w:pStyle w:val="A5-2ndLeader"/>
        <w:tabs>
          <w:tab w:val="clear" w:pos="7200"/>
          <w:tab w:val="clear" w:pos="7488"/>
          <w:tab w:val="right" w:leader="dot" w:pos="7470"/>
        </w:tabs>
      </w:pPr>
      <w:r w:rsidRPr="003E7274">
        <w:t xml:space="preserve">  </w:t>
      </w:r>
    </w:p>
    <w:p w:rsidR="00AD6D3A" w:rsidRPr="003E7274" w:rsidRDefault="00F34AE8" w:rsidP="00AD6D3A">
      <w:pPr>
        <w:pStyle w:val="A5-2ndLeader"/>
      </w:pPr>
      <w:r w:rsidRPr="003E7274">
        <w:t>REFUSED</w:t>
      </w:r>
      <w:r w:rsidRPr="003E7274">
        <w:tab/>
      </w:r>
      <w:r w:rsidRPr="003E7274">
        <w:tab/>
        <w:t>88</w:t>
      </w:r>
    </w:p>
    <w:p w:rsidR="00AD6D3A" w:rsidRPr="003E7274" w:rsidRDefault="00F34AE8" w:rsidP="00AD6D3A">
      <w:pPr>
        <w:pStyle w:val="A5-2ndLeader"/>
      </w:pPr>
      <w:r w:rsidRPr="003E7274">
        <w:t>DON’T KNOW</w:t>
      </w:r>
      <w:r w:rsidRPr="003E7274">
        <w:tab/>
      </w:r>
      <w:r w:rsidRPr="003E7274">
        <w:tab/>
        <w:t>99</w:t>
      </w:r>
    </w:p>
    <w:p w:rsidR="00AD6D3A" w:rsidRPr="003E7274" w:rsidRDefault="00AD6D3A" w:rsidP="00AD6D3A">
      <w:pPr>
        <w:pStyle w:val="Q1-FirstLevelQuestion"/>
      </w:pPr>
    </w:p>
    <w:p w:rsidR="00AD6D3A" w:rsidRPr="003E7274" w:rsidRDefault="00F34AE8" w:rsidP="00AD6D3A">
      <w:pPr>
        <w:pStyle w:val="Q1-FirstLevelQuestion"/>
      </w:pPr>
      <w:r w:rsidRPr="003E7274">
        <w:t>CHQ.095</w:t>
      </w:r>
      <w:r w:rsidRPr="003E7274">
        <w:tab/>
        <w:t xml:space="preserve">For the next set of questions, please base your answer on how {CHILD} compares to other children of the same age.  </w:t>
      </w:r>
    </w:p>
    <w:p w:rsidR="00AD6D3A" w:rsidRPr="003E7274" w:rsidRDefault="00AD6D3A" w:rsidP="00AD6D3A">
      <w:pPr>
        <w:pStyle w:val="Q1-FirstLevelQuestion"/>
      </w:pPr>
    </w:p>
    <w:p w:rsidR="00AD6D3A" w:rsidRPr="003E7274" w:rsidRDefault="00F34AE8" w:rsidP="00AD6D3A">
      <w:pPr>
        <w:pStyle w:val="Q1-FirstLevelQuestion"/>
      </w:pPr>
      <w:r w:rsidRPr="003E7274">
        <w:tab/>
        <w:t xml:space="preserve">{CHILD} is independent and takes care of {himself/herself} ... </w:t>
      </w:r>
    </w:p>
    <w:p w:rsidR="00AD6D3A" w:rsidRPr="003E7274" w:rsidRDefault="00AD6D3A" w:rsidP="00AD6D3A">
      <w:pPr>
        <w:pStyle w:val="Q1-FirstLevelQuestion"/>
      </w:pPr>
    </w:p>
    <w:p w:rsidR="00AD6D3A" w:rsidRPr="003E7274" w:rsidRDefault="00F34AE8" w:rsidP="00AD6D3A">
      <w:pPr>
        <w:pStyle w:val="Q1-FirstLevelQuestion"/>
        <w:rPr>
          <w:i/>
        </w:rPr>
      </w:pPr>
      <w:r w:rsidRPr="003E7274">
        <w:rPr>
          <w:i/>
          <w:iCs/>
        </w:rPr>
        <w:tab/>
        <w:t xml:space="preserve"> </w:t>
      </w:r>
    </w:p>
    <w:p w:rsidR="00AD6D3A" w:rsidRPr="003E7274" w:rsidRDefault="00AD6D3A" w:rsidP="00AD6D3A">
      <w:pPr>
        <w:pStyle w:val="SL-FlLftSgl"/>
        <w:rPr>
          <w:rFonts w:cs="Arial"/>
          <w:szCs w:val="18"/>
        </w:rPr>
      </w:pPr>
    </w:p>
    <w:p w:rsidR="00AD6D3A" w:rsidRPr="003E7274" w:rsidRDefault="00F34AE8" w:rsidP="00AD6D3A">
      <w:pPr>
        <w:pStyle w:val="A5-2ndLeader"/>
      </w:pPr>
      <w:r w:rsidRPr="003E7274">
        <w:t>Better than other children {his/her} age,</w:t>
      </w:r>
      <w:r w:rsidRPr="003E7274">
        <w:tab/>
      </w:r>
      <w:r w:rsidRPr="003E7274">
        <w:tab/>
        <w:t>1</w:t>
      </w:r>
    </w:p>
    <w:p w:rsidR="00AD6D3A" w:rsidRPr="003E7274" w:rsidRDefault="00F34AE8" w:rsidP="00AD6D3A">
      <w:pPr>
        <w:pStyle w:val="A5-2ndLeader"/>
      </w:pPr>
      <w:r w:rsidRPr="003E7274">
        <w:t>As well as other children,</w:t>
      </w:r>
      <w:r w:rsidRPr="003E7274">
        <w:tab/>
      </w:r>
      <w:r w:rsidRPr="003E7274">
        <w:tab/>
        <w:t>2</w:t>
      </w:r>
    </w:p>
    <w:p w:rsidR="00AD6D3A" w:rsidRPr="003E7274" w:rsidRDefault="00F34AE8" w:rsidP="00AD6D3A">
      <w:pPr>
        <w:pStyle w:val="A5-2ndLeader"/>
      </w:pPr>
      <w:r w:rsidRPr="003E7274">
        <w:t>Slightly less well than other children, or</w:t>
      </w:r>
      <w:r w:rsidRPr="003E7274">
        <w:tab/>
      </w:r>
      <w:r w:rsidRPr="003E7274">
        <w:tab/>
        <w:t>3</w:t>
      </w:r>
    </w:p>
    <w:p w:rsidR="00AD6D3A" w:rsidRPr="003E7274" w:rsidRDefault="00F34AE8" w:rsidP="00AD6D3A">
      <w:pPr>
        <w:pStyle w:val="A5-2ndLeader"/>
      </w:pPr>
      <w:r w:rsidRPr="003E7274">
        <w:t>Much less well than other children?</w:t>
      </w:r>
      <w:r w:rsidRPr="003E7274">
        <w:tab/>
      </w:r>
      <w:r w:rsidRPr="003E7274">
        <w:tab/>
        <w:t>4</w:t>
      </w:r>
    </w:p>
    <w:p w:rsidR="00AD6D3A" w:rsidRPr="003E7274" w:rsidRDefault="00F34AE8" w:rsidP="00AD6D3A">
      <w:pPr>
        <w:pStyle w:val="A5-2ndLeader"/>
        <w:rPr>
          <w:rFonts w:cs="Arial"/>
          <w:szCs w:val="18"/>
        </w:rPr>
      </w:pPr>
      <w:r w:rsidRPr="003E7274">
        <w:rPr>
          <w:rFonts w:cs="Arial"/>
          <w:szCs w:val="18"/>
        </w:rPr>
        <w:t>REFUSED</w:t>
      </w:r>
      <w:r w:rsidRPr="003E7274">
        <w:rPr>
          <w:rFonts w:cs="Arial"/>
          <w:szCs w:val="18"/>
        </w:rPr>
        <w:tab/>
      </w:r>
      <w:r w:rsidRPr="003E7274">
        <w:rPr>
          <w:rFonts w:cs="Arial"/>
          <w:szCs w:val="18"/>
        </w:rPr>
        <w:tab/>
        <w:t>8</w:t>
      </w:r>
    </w:p>
    <w:p w:rsidR="00AD6D3A" w:rsidRPr="003E7274" w:rsidRDefault="00F34AE8" w:rsidP="00AD6D3A">
      <w:pPr>
        <w:pStyle w:val="A5-2ndLeader"/>
        <w:rPr>
          <w:rFonts w:cs="Arial"/>
          <w:szCs w:val="18"/>
        </w:rPr>
      </w:pPr>
      <w:r w:rsidRPr="003E7274">
        <w:rPr>
          <w:rFonts w:cs="Arial"/>
          <w:szCs w:val="18"/>
        </w:rPr>
        <w:t xml:space="preserve">DON'T KNOW </w:t>
      </w:r>
      <w:r w:rsidRPr="003E7274">
        <w:rPr>
          <w:rFonts w:cs="Arial"/>
          <w:szCs w:val="18"/>
        </w:rPr>
        <w:tab/>
      </w:r>
      <w:r w:rsidRPr="003E7274">
        <w:rPr>
          <w:rFonts w:cs="Arial"/>
          <w:szCs w:val="18"/>
        </w:rPr>
        <w:tab/>
        <w:t>9</w:t>
      </w:r>
    </w:p>
    <w:p w:rsidR="00AD6D3A" w:rsidRPr="003E7274" w:rsidRDefault="00AD6D3A" w:rsidP="00AD6D3A">
      <w:pPr>
        <w:pStyle w:val="Q1-FirstLevelQuestion"/>
        <w:ind w:left="0" w:firstLine="0"/>
      </w:pPr>
    </w:p>
    <w:p w:rsidR="00AD6D3A" w:rsidRPr="003E7274" w:rsidRDefault="00F34AE8" w:rsidP="00AD6D3A">
      <w:pPr>
        <w:pStyle w:val="Q1-FirstLevelQuestion"/>
      </w:pPr>
      <w:r w:rsidRPr="003E7274">
        <w:t>CHQ.100</w:t>
      </w:r>
      <w:r w:rsidRPr="003E7274">
        <w:tab/>
        <w:t>Does {CHILD} pay attention ....</w:t>
      </w:r>
    </w:p>
    <w:p w:rsidR="00AD6D3A" w:rsidRPr="003E7274" w:rsidRDefault="00AD6D3A" w:rsidP="00AD6D3A">
      <w:pPr>
        <w:pStyle w:val="Q1-FirstLevelQuestion"/>
      </w:pPr>
    </w:p>
    <w:p w:rsidR="00AD6D3A" w:rsidRPr="003E7274" w:rsidRDefault="00F34AE8" w:rsidP="00AD6D3A">
      <w:pPr>
        <w:pStyle w:val="A5-2ndLeader"/>
      </w:pPr>
      <w:r w:rsidRPr="003E7274">
        <w:t>Better than other children {his/her} age,</w:t>
      </w:r>
      <w:r w:rsidRPr="003E7274">
        <w:tab/>
      </w:r>
      <w:r w:rsidRPr="003E7274">
        <w:tab/>
        <w:t>1</w:t>
      </w:r>
    </w:p>
    <w:p w:rsidR="00AD6D3A" w:rsidRPr="003E7274" w:rsidRDefault="00F34AE8" w:rsidP="00AD6D3A">
      <w:pPr>
        <w:pStyle w:val="A5-2ndLeader"/>
      </w:pPr>
      <w:r w:rsidRPr="003E7274">
        <w:t>As well as other children,</w:t>
      </w:r>
      <w:r w:rsidRPr="003E7274">
        <w:tab/>
      </w:r>
      <w:r w:rsidRPr="003E7274">
        <w:tab/>
        <w:t>2</w:t>
      </w:r>
    </w:p>
    <w:p w:rsidR="00AD6D3A" w:rsidRPr="003E7274" w:rsidRDefault="00F34AE8" w:rsidP="00AD6D3A">
      <w:pPr>
        <w:pStyle w:val="A5-2ndLeader"/>
      </w:pPr>
      <w:r w:rsidRPr="003E7274">
        <w:t>Slightly less well than other children, or</w:t>
      </w:r>
      <w:r w:rsidRPr="003E7274">
        <w:tab/>
      </w:r>
      <w:r w:rsidRPr="003E7274">
        <w:tab/>
        <w:t>3</w:t>
      </w:r>
    </w:p>
    <w:p w:rsidR="00AD6D3A" w:rsidRPr="003E7274" w:rsidRDefault="00F34AE8" w:rsidP="00AD6D3A">
      <w:pPr>
        <w:pStyle w:val="A5-2ndLeader"/>
      </w:pPr>
      <w:r w:rsidRPr="003E7274">
        <w:t>Much less well than other children?</w:t>
      </w:r>
      <w:r w:rsidRPr="003E7274">
        <w:tab/>
      </w:r>
      <w:r w:rsidRPr="003E7274">
        <w:tab/>
        <w:t>4</w:t>
      </w:r>
    </w:p>
    <w:p w:rsidR="00AD6D3A" w:rsidRPr="003E7274" w:rsidRDefault="00F34AE8" w:rsidP="00AD6D3A">
      <w:pPr>
        <w:pStyle w:val="A5-2ndLeader"/>
        <w:rPr>
          <w:rFonts w:cs="Arial"/>
          <w:szCs w:val="18"/>
        </w:rPr>
      </w:pPr>
      <w:r w:rsidRPr="003E7274">
        <w:rPr>
          <w:rFonts w:cs="Arial"/>
          <w:szCs w:val="18"/>
        </w:rPr>
        <w:t>REFUSED</w:t>
      </w:r>
      <w:r w:rsidRPr="003E7274">
        <w:rPr>
          <w:rFonts w:cs="Arial"/>
          <w:szCs w:val="18"/>
        </w:rPr>
        <w:tab/>
      </w:r>
      <w:r w:rsidRPr="003E7274">
        <w:rPr>
          <w:rFonts w:cs="Arial"/>
          <w:szCs w:val="18"/>
        </w:rPr>
        <w:tab/>
        <w:t>8</w:t>
      </w:r>
    </w:p>
    <w:p w:rsidR="00AD6D3A" w:rsidRPr="003E7274" w:rsidRDefault="00F34AE8" w:rsidP="00AD6D3A">
      <w:pPr>
        <w:pStyle w:val="A5-2ndLeader"/>
        <w:rPr>
          <w:rFonts w:cs="Arial"/>
          <w:szCs w:val="18"/>
        </w:rPr>
      </w:pPr>
      <w:r w:rsidRPr="003E7274">
        <w:rPr>
          <w:rFonts w:cs="Arial"/>
          <w:szCs w:val="18"/>
        </w:rPr>
        <w:t xml:space="preserve">DON'T KNOW </w:t>
      </w:r>
      <w:r w:rsidRPr="003E7274">
        <w:rPr>
          <w:rFonts w:cs="Arial"/>
          <w:szCs w:val="18"/>
        </w:rPr>
        <w:tab/>
      </w:r>
      <w:r w:rsidRPr="003E7274">
        <w:rPr>
          <w:rFonts w:cs="Arial"/>
          <w:szCs w:val="18"/>
        </w:rPr>
        <w:tab/>
        <w:t>9</w:t>
      </w:r>
    </w:p>
    <w:p w:rsidR="00AD6D3A" w:rsidRPr="003E7274" w:rsidRDefault="00AD6D3A" w:rsidP="00AD6D3A">
      <w:pPr>
        <w:pStyle w:val="Q1-FirstLevelQuestion"/>
      </w:pPr>
    </w:p>
    <w:p w:rsidR="00AD6D3A" w:rsidRPr="003E7274" w:rsidRDefault="00AD6D3A" w:rsidP="00AD6D3A">
      <w:pPr>
        <w:pStyle w:val="Q1-FirstLevelQuestion"/>
      </w:pPr>
    </w:p>
    <w:p w:rsidR="009A377C" w:rsidRPr="003E7274" w:rsidRDefault="009A377C">
      <w:pPr>
        <w:rPr>
          <w:rFonts w:ascii="Arial" w:eastAsia="Times New Roman" w:hAnsi="Arial" w:cs="Times New Roman"/>
          <w:sz w:val="18"/>
          <w:szCs w:val="20"/>
        </w:rPr>
      </w:pPr>
      <w:r w:rsidRPr="003E7274">
        <w:br w:type="page"/>
      </w:r>
    </w:p>
    <w:p w:rsidR="00AD6D3A" w:rsidRPr="003E7274" w:rsidRDefault="00F34AE8" w:rsidP="00AD6D3A">
      <w:pPr>
        <w:pStyle w:val="Q1-FirstLevelQuestion"/>
      </w:pPr>
      <w:r w:rsidRPr="003E7274">
        <w:t>CHQ.105</w:t>
      </w:r>
      <w:r w:rsidRPr="003E7274">
        <w:tab/>
        <w:t>Does {CHILD} learn, think, and solve problems ...</w:t>
      </w:r>
    </w:p>
    <w:p w:rsidR="00AD6D3A" w:rsidRPr="003E7274" w:rsidRDefault="00AD6D3A" w:rsidP="00AD6D3A">
      <w:pPr>
        <w:pStyle w:val="A5-2ndLeader"/>
      </w:pPr>
    </w:p>
    <w:p w:rsidR="00AD6D3A" w:rsidRPr="003E7274" w:rsidRDefault="00F34AE8" w:rsidP="00AD6D3A">
      <w:pPr>
        <w:pStyle w:val="A5-2ndLeader"/>
      </w:pPr>
      <w:r w:rsidRPr="003E7274">
        <w:t>Better than other children {his/her} age,</w:t>
      </w:r>
      <w:r w:rsidRPr="003E7274">
        <w:tab/>
      </w:r>
      <w:r w:rsidRPr="003E7274">
        <w:tab/>
        <w:t>1</w:t>
      </w:r>
    </w:p>
    <w:p w:rsidR="00AD6D3A" w:rsidRPr="003E7274" w:rsidRDefault="00F34AE8" w:rsidP="00AD6D3A">
      <w:pPr>
        <w:pStyle w:val="A5-2ndLeader"/>
      </w:pPr>
      <w:r w:rsidRPr="003E7274">
        <w:t>As well as other children,</w:t>
      </w:r>
      <w:r w:rsidRPr="003E7274">
        <w:tab/>
      </w:r>
      <w:r w:rsidRPr="003E7274">
        <w:tab/>
        <w:t>2</w:t>
      </w:r>
    </w:p>
    <w:p w:rsidR="00AD6D3A" w:rsidRPr="003E7274" w:rsidRDefault="00F34AE8" w:rsidP="00AD6D3A">
      <w:pPr>
        <w:pStyle w:val="A5-2ndLeader"/>
      </w:pPr>
      <w:r w:rsidRPr="003E7274">
        <w:t>Slightly less well than other children, or</w:t>
      </w:r>
      <w:r w:rsidRPr="003E7274">
        <w:tab/>
      </w:r>
      <w:r w:rsidRPr="003E7274">
        <w:tab/>
        <w:t>3</w:t>
      </w:r>
    </w:p>
    <w:p w:rsidR="00AD6D3A" w:rsidRPr="003E7274" w:rsidRDefault="00F34AE8" w:rsidP="00AD6D3A">
      <w:pPr>
        <w:pStyle w:val="A5-2ndLeader"/>
      </w:pPr>
      <w:r w:rsidRPr="003E7274">
        <w:t>Much less well than other children?</w:t>
      </w:r>
      <w:r w:rsidRPr="003E7274">
        <w:tab/>
      </w:r>
      <w:r w:rsidRPr="003E7274">
        <w:tab/>
        <w:t>4</w:t>
      </w:r>
    </w:p>
    <w:p w:rsidR="00AD6D3A" w:rsidRPr="003E7274" w:rsidRDefault="00F34AE8" w:rsidP="00AD6D3A">
      <w:pPr>
        <w:pStyle w:val="A5-2ndLeader"/>
        <w:rPr>
          <w:rFonts w:cs="Arial"/>
          <w:szCs w:val="18"/>
        </w:rPr>
      </w:pPr>
      <w:r w:rsidRPr="003E7274">
        <w:rPr>
          <w:rFonts w:cs="Arial"/>
          <w:szCs w:val="18"/>
        </w:rPr>
        <w:t>REFUSED</w:t>
      </w:r>
      <w:r w:rsidRPr="003E7274">
        <w:rPr>
          <w:rFonts w:cs="Arial"/>
          <w:szCs w:val="18"/>
        </w:rPr>
        <w:tab/>
      </w:r>
      <w:r w:rsidRPr="003E7274">
        <w:rPr>
          <w:rFonts w:cs="Arial"/>
          <w:szCs w:val="18"/>
        </w:rPr>
        <w:tab/>
        <w:t>8</w:t>
      </w:r>
    </w:p>
    <w:p w:rsidR="00AD6D3A" w:rsidRPr="003E7274" w:rsidRDefault="00F34AE8" w:rsidP="00AD6D3A">
      <w:pPr>
        <w:pStyle w:val="A5-2ndLeader"/>
        <w:rPr>
          <w:rFonts w:cs="Arial"/>
          <w:szCs w:val="18"/>
        </w:rPr>
      </w:pPr>
      <w:r w:rsidRPr="003E7274">
        <w:rPr>
          <w:rFonts w:cs="Arial"/>
          <w:szCs w:val="18"/>
        </w:rPr>
        <w:t>DON'T KNOW</w:t>
      </w:r>
      <w:r w:rsidRPr="003E7274">
        <w:rPr>
          <w:rFonts w:cs="Arial"/>
          <w:szCs w:val="18"/>
        </w:rPr>
        <w:tab/>
      </w:r>
      <w:r w:rsidRPr="003E7274">
        <w:rPr>
          <w:rFonts w:cs="Arial"/>
          <w:szCs w:val="18"/>
        </w:rPr>
        <w:tab/>
        <w:t>9</w:t>
      </w:r>
    </w:p>
    <w:p w:rsidR="00AD6D3A" w:rsidRPr="003E7274" w:rsidRDefault="00AD6D3A" w:rsidP="00AD6D3A">
      <w:pPr>
        <w:pStyle w:val="A5-2ndLeader"/>
        <w:rPr>
          <w:rFonts w:cs="Arial"/>
          <w:szCs w:val="18"/>
        </w:rPr>
      </w:pPr>
    </w:p>
    <w:p w:rsidR="00AD6D3A" w:rsidRPr="003E7274" w:rsidRDefault="00AD6D3A" w:rsidP="00AD6D3A">
      <w:pPr>
        <w:pStyle w:val="A5-2ndLeader"/>
        <w:rPr>
          <w:rFonts w:cs="Arial"/>
          <w:szCs w:val="18"/>
        </w:rPr>
      </w:pPr>
    </w:p>
    <w:p w:rsidR="00AD6D3A" w:rsidRPr="003E7274" w:rsidRDefault="00F34AE8" w:rsidP="00AD6D3A">
      <w:pPr>
        <w:pStyle w:val="Q1-FirstLevelQuestion"/>
      </w:pPr>
      <w:r w:rsidRPr="003E7274">
        <w:rPr>
          <w:caps/>
        </w:rPr>
        <w:t>CHQ.106</w:t>
      </w:r>
      <w:r w:rsidRPr="003E7274">
        <w:tab/>
        <w:t xml:space="preserve">Does {CHILD} show good coordination in moving {his/her} arms and legs?  Would you say {he/she} does this ...  </w:t>
      </w:r>
    </w:p>
    <w:p w:rsidR="00AD6D3A" w:rsidRPr="003E7274" w:rsidRDefault="00AD6D3A" w:rsidP="00AD6D3A">
      <w:pPr>
        <w:pStyle w:val="Q1-FirstLevelQuestion"/>
      </w:pPr>
    </w:p>
    <w:p w:rsidR="00AD6D3A" w:rsidRPr="003E7274" w:rsidRDefault="00F34AE8" w:rsidP="00AD6D3A">
      <w:pPr>
        <w:pStyle w:val="Q1-FirstLevelQuestion"/>
      </w:pPr>
      <w:r w:rsidRPr="003E7274">
        <w:tab/>
        <w:t>IF RESPONDENT REPORTS DIFFERENTIALLY FOR ARMS OR LEGS OR FOR SIDES OF THE BODY, SAY:  Answer for the part of the body your child has the most difficulty using.</w:t>
      </w:r>
    </w:p>
    <w:p w:rsidR="00AD6D3A" w:rsidRPr="003E7274" w:rsidRDefault="00AD6D3A" w:rsidP="00AD6D3A">
      <w:pPr>
        <w:pStyle w:val="Q1-FirstLevelQuestion"/>
      </w:pPr>
    </w:p>
    <w:p w:rsidR="00AD6D3A" w:rsidRPr="003E7274" w:rsidRDefault="00F34AE8" w:rsidP="00AD6D3A">
      <w:pPr>
        <w:pStyle w:val="Q1-FirstLevelQuestion"/>
      </w:pPr>
      <w:r w:rsidRPr="003E7274">
        <w:tab/>
        <w:t>IF CHILD HAS EPISODIC TROUBLE, SAY:  Answer for what you consider a typical day.</w:t>
      </w:r>
    </w:p>
    <w:p w:rsidR="00AD6D3A" w:rsidRPr="003E7274" w:rsidRDefault="00AD6D3A" w:rsidP="00AD6D3A">
      <w:pPr>
        <w:pStyle w:val="Q1-FirstLevelQuestion"/>
      </w:pPr>
    </w:p>
    <w:p w:rsidR="00AD6D3A" w:rsidRPr="003E7274" w:rsidRDefault="00F34AE8" w:rsidP="00AD6D3A">
      <w:pPr>
        <w:pStyle w:val="Q1-FirstLevelQuestion"/>
      </w:pPr>
      <w:r w:rsidRPr="003E7274">
        <w:tab/>
      </w:r>
    </w:p>
    <w:p w:rsidR="00AD6D3A" w:rsidRPr="003E7274" w:rsidRDefault="00F34AE8" w:rsidP="00AD6D3A">
      <w:pPr>
        <w:pStyle w:val="A5-2ndLeader"/>
      </w:pPr>
      <w:r w:rsidRPr="003E7274">
        <w:t>Better than other children {his/her} age,</w:t>
      </w:r>
      <w:r w:rsidRPr="003E7274">
        <w:tab/>
      </w:r>
      <w:r w:rsidRPr="003E7274">
        <w:tab/>
        <w:t>1</w:t>
      </w:r>
    </w:p>
    <w:p w:rsidR="00AD6D3A" w:rsidRPr="003E7274" w:rsidRDefault="00F34AE8" w:rsidP="00AD6D3A">
      <w:pPr>
        <w:pStyle w:val="A5-2ndLeader"/>
      </w:pPr>
      <w:r w:rsidRPr="003E7274">
        <w:t>As well as other children,</w:t>
      </w:r>
      <w:r w:rsidRPr="003E7274">
        <w:tab/>
      </w:r>
      <w:r w:rsidRPr="003E7274">
        <w:tab/>
        <w:t>2</w:t>
      </w:r>
    </w:p>
    <w:p w:rsidR="00AD6D3A" w:rsidRPr="003E7274" w:rsidRDefault="00F34AE8" w:rsidP="00AD6D3A">
      <w:pPr>
        <w:pStyle w:val="A5-2ndLeader"/>
      </w:pPr>
      <w:r w:rsidRPr="003E7274">
        <w:t>Slightly less well than other children, or</w:t>
      </w:r>
      <w:r w:rsidRPr="003E7274">
        <w:tab/>
      </w:r>
      <w:r w:rsidRPr="003E7274">
        <w:tab/>
        <w:t>3</w:t>
      </w:r>
    </w:p>
    <w:p w:rsidR="00AD6D3A" w:rsidRPr="003E7274" w:rsidRDefault="00F34AE8" w:rsidP="00AD6D3A">
      <w:pPr>
        <w:pStyle w:val="A5-2ndLeader"/>
      </w:pPr>
      <w:r w:rsidRPr="003E7274">
        <w:t>Much less well than other children?</w:t>
      </w:r>
      <w:r w:rsidRPr="003E7274">
        <w:tab/>
      </w:r>
      <w:r w:rsidRPr="003E7274">
        <w:tab/>
        <w:t>4</w:t>
      </w:r>
    </w:p>
    <w:p w:rsidR="00AD6D3A" w:rsidRPr="003E7274" w:rsidRDefault="00F34AE8" w:rsidP="00AD6D3A">
      <w:pPr>
        <w:pStyle w:val="A5-2ndLeader"/>
        <w:rPr>
          <w:rFonts w:cs="Arial"/>
          <w:szCs w:val="18"/>
        </w:rPr>
      </w:pPr>
      <w:r w:rsidRPr="003E7274">
        <w:rPr>
          <w:rFonts w:cs="Arial"/>
          <w:szCs w:val="18"/>
        </w:rPr>
        <w:t>REFUSED</w:t>
      </w:r>
      <w:r w:rsidRPr="003E7274">
        <w:rPr>
          <w:rFonts w:cs="Arial"/>
          <w:szCs w:val="18"/>
        </w:rPr>
        <w:tab/>
      </w:r>
      <w:r w:rsidRPr="003E7274">
        <w:rPr>
          <w:rFonts w:cs="Arial"/>
          <w:szCs w:val="18"/>
        </w:rPr>
        <w:tab/>
        <w:t>8</w:t>
      </w:r>
    </w:p>
    <w:p w:rsidR="00AD6D3A" w:rsidRPr="003E7274" w:rsidRDefault="00F34AE8" w:rsidP="00AD6D3A">
      <w:pPr>
        <w:pStyle w:val="A5-2ndLeader"/>
        <w:rPr>
          <w:rFonts w:cs="Arial"/>
          <w:szCs w:val="18"/>
        </w:rPr>
      </w:pPr>
      <w:r w:rsidRPr="003E7274">
        <w:rPr>
          <w:rFonts w:cs="Arial"/>
          <w:szCs w:val="18"/>
        </w:rPr>
        <w:t>DON'T KNOW</w:t>
      </w:r>
      <w:r w:rsidRPr="003E7274">
        <w:rPr>
          <w:rFonts w:cs="Arial"/>
          <w:szCs w:val="18"/>
        </w:rPr>
        <w:tab/>
      </w:r>
      <w:r w:rsidRPr="003E7274">
        <w:rPr>
          <w:rFonts w:cs="Arial"/>
          <w:szCs w:val="18"/>
        </w:rPr>
        <w:tab/>
        <w:t>9</w:t>
      </w:r>
    </w:p>
    <w:p w:rsidR="00AD6D3A" w:rsidRPr="003E7274" w:rsidRDefault="00AD6D3A" w:rsidP="00AD6D3A">
      <w:pPr>
        <w:pStyle w:val="Q1-FirstLevelQuestion"/>
      </w:pPr>
    </w:p>
    <w:p w:rsidR="00AD6D3A" w:rsidRPr="003E7274" w:rsidRDefault="00AD6D3A" w:rsidP="00AD6D3A">
      <w:pPr>
        <w:pStyle w:val="Q1-FirstLevelQuestion"/>
        <w:rPr>
          <w:b/>
        </w:rPr>
      </w:pPr>
    </w:p>
    <w:p w:rsidR="00AD6D3A" w:rsidRPr="003E7274" w:rsidRDefault="00F34AE8" w:rsidP="00AD6D3A">
      <w:pPr>
        <w:pStyle w:val="Q1-FirstLevelQuestion"/>
      </w:pPr>
      <w:r w:rsidRPr="003E7274">
        <w:t>CHQ.107</w:t>
      </w:r>
      <w:r w:rsidRPr="003E7274">
        <w:tab/>
        <w:t>Would you say {CHILD} behaves and relates.to other children...</w:t>
      </w:r>
    </w:p>
    <w:p w:rsidR="00AD6D3A" w:rsidRPr="003E7274" w:rsidRDefault="00AD6D3A" w:rsidP="00AD6D3A">
      <w:pPr>
        <w:pStyle w:val="Q1-FirstLevelQuestion"/>
      </w:pPr>
    </w:p>
    <w:p w:rsidR="00AD6D3A" w:rsidRPr="003E7274" w:rsidRDefault="00F34AE8" w:rsidP="00AD6D3A">
      <w:pPr>
        <w:pStyle w:val="A5-2ndLeader"/>
      </w:pPr>
      <w:r w:rsidRPr="003E7274">
        <w:t>Better than other children {his/her} age,</w:t>
      </w:r>
      <w:r w:rsidRPr="003E7274">
        <w:tab/>
      </w:r>
      <w:r w:rsidRPr="003E7274">
        <w:tab/>
        <w:t>1</w:t>
      </w:r>
    </w:p>
    <w:p w:rsidR="00AD6D3A" w:rsidRPr="003E7274" w:rsidRDefault="00F34AE8" w:rsidP="00AD6D3A">
      <w:pPr>
        <w:pStyle w:val="A5-2ndLeader"/>
      </w:pPr>
      <w:r w:rsidRPr="003E7274">
        <w:t>As well as other children,</w:t>
      </w:r>
      <w:r w:rsidRPr="003E7274">
        <w:tab/>
      </w:r>
      <w:r w:rsidRPr="003E7274">
        <w:tab/>
        <w:t>2</w:t>
      </w:r>
    </w:p>
    <w:p w:rsidR="00AD6D3A" w:rsidRPr="003E7274" w:rsidRDefault="00F34AE8" w:rsidP="00AD6D3A">
      <w:pPr>
        <w:pStyle w:val="A5-2ndLeader"/>
      </w:pPr>
      <w:r w:rsidRPr="003E7274">
        <w:t>Slightly less well than other children, or</w:t>
      </w:r>
      <w:r w:rsidRPr="003E7274">
        <w:tab/>
      </w:r>
      <w:r w:rsidRPr="003E7274">
        <w:tab/>
        <w:t>3</w:t>
      </w:r>
    </w:p>
    <w:p w:rsidR="00AD6D3A" w:rsidRPr="003E7274" w:rsidRDefault="00F34AE8" w:rsidP="00AD6D3A">
      <w:pPr>
        <w:pStyle w:val="A5-2ndLeader"/>
      </w:pPr>
      <w:r w:rsidRPr="003E7274">
        <w:t>Much less well than other children?</w:t>
      </w:r>
      <w:r w:rsidRPr="003E7274">
        <w:tab/>
      </w:r>
      <w:r w:rsidRPr="003E7274">
        <w:tab/>
        <w:t>4</w:t>
      </w:r>
    </w:p>
    <w:p w:rsidR="00AD6D3A" w:rsidRPr="003E7274" w:rsidRDefault="00F34AE8" w:rsidP="00AD6D3A">
      <w:pPr>
        <w:pStyle w:val="A5-2ndLeader"/>
        <w:rPr>
          <w:rFonts w:cs="Arial"/>
          <w:szCs w:val="18"/>
        </w:rPr>
      </w:pPr>
      <w:r w:rsidRPr="003E7274">
        <w:rPr>
          <w:rFonts w:cs="Arial"/>
          <w:szCs w:val="18"/>
        </w:rPr>
        <w:t>REFUSED</w:t>
      </w:r>
      <w:r w:rsidRPr="003E7274">
        <w:rPr>
          <w:rFonts w:cs="Arial"/>
          <w:szCs w:val="18"/>
        </w:rPr>
        <w:tab/>
      </w:r>
      <w:r w:rsidRPr="003E7274">
        <w:rPr>
          <w:rFonts w:cs="Arial"/>
          <w:szCs w:val="18"/>
        </w:rPr>
        <w:tab/>
        <w:t>8</w:t>
      </w:r>
    </w:p>
    <w:p w:rsidR="00AD6D3A" w:rsidRPr="003E7274" w:rsidRDefault="00F34AE8" w:rsidP="00AD6D3A">
      <w:pPr>
        <w:pStyle w:val="A5-2ndLeader"/>
        <w:rPr>
          <w:rFonts w:cs="Arial"/>
          <w:szCs w:val="18"/>
        </w:rPr>
      </w:pPr>
      <w:r w:rsidRPr="003E7274">
        <w:rPr>
          <w:rFonts w:cs="Arial"/>
          <w:szCs w:val="18"/>
        </w:rPr>
        <w:t xml:space="preserve">DON'T KNOW </w:t>
      </w:r>
      <w:r w:rsidRPr="003E7274">
        <w:rPr>
          <w:rFonts w:cs="Arial"/>
          <w:szCs w:val="18"/>
        </w:rPr>
        <w:tab/>
      </w:r>
      <w:r w:rsidRPr="003E7274">
        <w:rPr>
          <w:rFonts w:cs="Arial"/>
          <w:szCs w:val="18"/>
        </w:rPr>
        <w:tab/>
        <w:t>9</w:t>
      </w:r>
    </w:p>
    <w:p w:rsidR="00AD6D3A" w:rsidRPr="003E7274" w:rsidRDefault="00AD6D3A" w:rsidP="00AD6D3A">
      <w:pPr>
        <w:pStyle w:val="Q1-FirstLevelQuestion"/>
      </w:pPr>
    </w:p>
    <w:p w:rsidR="00AD6D3A" w:rsidRPr="003E7274" w:rsidRDefault="00F34AE8" w:rsidP="00AD6D3A">
      <w:pPr>
        <w:pStyle w:val="Q1-FirstLevelQuestion"/>
        <w:rPr>
          <w:rFonts w:cs="Arial"/>
          <w:szCs w:val="18"/>
        </w:rPr>
      </w:pPr>
      <w:r w:rsidRPr="003E7274">
        <w:rPr>
          <w:rFonts w:cs="Arial"/>
          <w:szCs w:val="18"/>
        </w:rPr>
        <w:t>CHQ.108</w:t>
      </w:r>
      <w:r w:rsidRPr="003E7274">
        <w:rPr>
          <w:rFonts w:cs="Arial"/>
          <w:szCs w:val="18"/>
        </w:rPr>
        <w:tab/>
      </w:r>
      <w:r w:rsidRPr="003E7274">
        <w:t xml:space="preserve">Would you say {CHILD} behaves and </w:t>
      </w:r>
      <w:r w:rsidRPr="003E7274">
        <w:rPr>
          <w:rFonts w:cs="Arial"/>
          <w:szCs w:val="18"/>
        </w:rPr>
        <w:t>relate</w:t>
      </w:r>
      <w:r w:rsidRPr="003E7274">
        <w:rPr>
          <w:rFonts w:cs="Arial"/>
          <w:strike/>
          <w:szCs w:val="18"/>
        </w:rPr>
        <w:t>s</w:t>
      </w:r>
      <w:r w:rsidRPr="003E7274">
        <w:rPr>
          <w:rFonts w:cs="Arial"/>
          <w:szCs w:val="18"/>
        </w:rPr>
        <w:t xml:space="preserve"> to </w:t>
      </w:r>
      <w:r w:rsidRPr="003E7274">
        <w:rPr>
          <w:rFonts w:cs="Arial"/>
          <w:szCs w:val="18"/>
          <w:u w:val="single"/>
        </w:rPr>
        <w:t>adults</w:t>
      </w:r>
      <w:r w:rsidRPr="003E7274">
        <w:rPr>
          <w:rFonts w:cs="Arial"/>
          <w:szCs w:val="18"/>
        </w:rPr>
        <w:t>...</w:t>
      </w:r>
    </w:p>
    <w:p w:rsidR="00AD6D3A" w:rsidRPr="003E7274" w:rsidRDefault="00AD6D3A" w:rsidP="00AD6D3A">
      <w:pPr>
        <w:pStyle w:val="Q1-FirstLevelQuestion"/>
        <w:rPr>
          <w:rFonts w:cs="Arial"/>
          <w:szCs w:val="18"/>
        </w:rPr>
      </w:pPr>
    </w:p>
    <w:p w:rsidR="00AD6D3A" w:rsidRPr="003E7274" w:rsidRDefault="00F34AE8" w:rsidP="00AD6D3A">
      <w:pPr>
        <w:pStyle w:val="Q1-FirstLevelQuestion"/>
        <w:rPr>
          <w:vanish/>
        </w:rPr>
      </w:pPr>
      <w:r w:rsidRPr="003E7274">
        <w:rPr>
          <w:vanish/>
        </w:rPr>
        <w:t>NEW</w:t>
      </w:r>
    </w:p>
    <w:p w:rsidR="00AD6D3A" w:rsidRPr="003E7274" w:rsidRDefault="00F34AE8" w:rsidP="00AD6D3A">
      <w:pPr>
        <w:pStyle w:val="Q1-FirstLevelQuestion"/>
        <w:rPr>
          <w:rFonts w:cs="Arial"/>
          <w:szCs w:val="18"/>
        </w:rPr>
      </w:pPr>
      <w:r w:rsidRPr="003E7274">
        <w:rPr>
          <w:rFonts w:cs="Arial"/>
          <w:szCs w:val="18"/>
        </w:rPr>
        <w:tab/>
        <w:t>CAPI INSTRUCTION:  DISPLAY “adults” IN UNDERLINED TEXT.</w:t>
      </w:r>
    </w:p>
    <w:p w:rsidR="00AD6D3A" w:rsidRPr="003E7274" w:rsidRDefault="00AD6D3A" w:rsidP="00AD6D3A">
      <w:pPr>
        <w:pStyle w:val="Q1-FirstLevelQuestion"/>
      </w:pPr>
    </w:p>
    <w:p w:rsidR="00AD6D3A" w:rsidRPr="003E7274" w:rsidRDefault="00F34AE8" w:rsidP="00AD6D3A">
      <w:pPr>
        <w:pStyle w:val="A5-2ndLeader"/>
      </w:pPr>
      <w:r w:rsidRPr="003E7274">
        <w:t>Better than other children {his/her} age,</w:t>
      </w:r>
      <w:r w:rsidRPr="003E7274">
        <w:tab/>
      </w:r>
      <w:r w:rsidRPr="003E7274">
        <w:tab/>
        <w:t>1</w:t>
      </w:r>
    </w:p>
    <w:p w:rsidR="00AD6D3A" w:rsidRPr="003E7274" w:rsidRDefault="00F34AE8" w:rsidP="00AD6D3A">
      <w:pPr>
        <w:pStyle w:val="A5-2ndLeader"/>
      </w:pPr>
      <w:r w:rsidRPr="003E7274">
        <w:t>As well as other children,</w:t>
      </w:r>
      <w:r w:rsidRPr="003E7274">
        <w:tab/>
      </w:r>
      <w:r w:rsidRPr="003E7274">
        <w:tab/>
        <w:t>2</w:t>
      </w:r>
    </w:p>
    <w:p w:rsidR="00AD6D3A" w:rsidRPr="003E7274" w:rsidRDefault="00F34AE8" w:rsidP="00AD6D3A">
      <w:pPr>
        <w:pStyle w:val="A5-2ndLeader"/>
      </w:pPr>
      <w:r w:rsidRPr="003E7274">
        <w:t>Slightly less well than other children, or</w:t>
      </w:r>
      <w:r w:rsidRPr="003E7274">
        <w:tab/>
      </w:r>
      <w:r w:rsidRPr="003E7274">
        <w:tab/>
        <w:t>3</w:t>
      </w:r>
    </w:p>
    <w:p w:rsidR="00AD6D3A" w:rsidRPr="003E7274" w:rsidRDefault="00F34AE8" w:rsidP="00AD6D3A">
      <w:pPr>
        <w:pStyle w:val="A5-2ndLeader"/>
      </w:pPr>
      <w:r w:rsidRPr="003E7274">
        <w:t>Much less well than other children?</w:t>
      </w:r>
      <w:r w:rsidRPr="003E7274">
        <w:tab/>
      </w:r>
      <w:r w:rsidRPr="003E7274">
        <w:tab/>
        <w:t>4</w:t>
      </w:r>
    </w:p>
    <w:p w:rsidR="00AD6D3A" w:rsidRPr="003E7274" w:rsidRDefault="00F34AE8" w:rsidP="00AD6D3A">
      <w:pPr>
        <w:pStyle w:val="A5-2ndLeader"/>
        <w:rPr>
          <w:rFonts w:cs="Arial"/>
          <w:szCs w:val="18"/>
        </w:rPr>
      </w:pPr>
      <w:r w:rsidRPr="003E7274">
        <w:rPr>
          <w:rFonts w:cs="Arial"/>
          <w:szCs w:val="18"/>
        </w:rPr>
        <w:t>REFUSED</w:t>
      </w:r>
      <w:r w:rsidRPr="003E7274">
        <w:rPr>
          <w:rFonts w:cs="Arial"/>
          <w:szCs w:val="18"/>
        </w:rPr>
        <w:tab/>
      </w:r>
      <w:r w:rsidRPr="003E7274">
        <w:rPr>
          <w:rFonts w:cs="Arial"/>
          <w:szCs w:val="18"/>
        </w:rPr>
        <w:tab/>
        <w:t>8</w:t>
      </w:r>
    </w:p>
    <w:p w:rsidR="00AD6D3A" w:rsidRPr="003E7274" w:rsidRDefault="00F34AE8" w:rsidP="00AD6D3A">
      <w:pPr>
        <w:pStyle w:val="A5-2ndLeader"/>
        <w:rPr>
          <w:rFonts w:cs="Arial"/>
          <w:szCs w:val="18"/>
        </w:rPr>
      </w:pPr>
      <w:r w:rsidRPr="003E7274">
        <w:rPr>
          <w:rFonts w:cs="Arial"/>
          <w:szCs w:val="18"/>
        </w:rPr>
        <w:t>DON'T KNOW</w:t>
      </w:r>
      <w:r w:rsidRPr="003E7274">
        <w:rPr>
          <w:rFonts w:cs="Arial"/>
          <w:szCs w:val="18"/>
        </w:rPr>
        <w:tab/>
      </w:r>
      <w:r w:rsidRPr="003E7274">
        <w:rPr>
          <w:rFonts w:cs="Arial"/>
          <w:szCs w:val="18"/>
        </w:rPr>
        <w:tab/>
        <w:t>9</w:t>
      </w:r>
    </w:p>
    <w:p w:rsidR="00AD6D3A" w:rsidRPr="003E7274" w:rsidRDefault="00F34AE8" w:rsidP="00AD6D3A">
      <w:pPr>
        <w:pStyle w:val="A5-2ndLeader"/>
        <w:rPr>
          <w:rFonts w:cs="Arial"/>
          <w:szCs w:val="18"/>
        </w:rPr>
      </w:pPr>
      <w:r w:rsidRPr="003E7274">
        <w:rPr>
          <w:rFonts w:cs="Arial"/>
          <w:szCs w:val="18"/>
        </w:rPr>
        <w:t>DON'T KNOW</w:t>
      </w:r>
      <w:r w:rsidRPr="003E7274">
        <w:rPr>
          <w:rFonts w:cs="Arial"/>
          <w:szCs w:val="18"/>
        </w:rPr>
        <w:tab/>
      </w:r>
      <w:r w:rsidRPr="003E7274">
        <w:rPr>
          <w:rFonts w:cs="Arial"/>
          <w:szCs w:val="18"/>
        </w:rPr>
        <w:tab/>
        <w:t>9</w:t>
      </w:r>
    </w:p>
    <w:p w:rsidR="00AD6D3A" w:rsidRPr="003E7274" w:rsidRDefault="00AD6D3A" w:rsidP="00AD6D3A">
      <w:pPr>
        <w:pStyle w:val="Q1-FirstLevelQuestion"/>
      </w:pPr>
    </w:p>
    <w:p w:rsidR="009A377C" w:rsidRPr="003E7274" w:rsidRDefault="009A377C">
      <w:pPr>
        <w:rPr>
          <w:rFonts w:ascii="Arial" w:eastAsia="Times New Roman" w:hAnsi="Arial" w:cs="Arial"/>
          <w:sz w:val="18"/>
          <w:szCs w:val="18"/>
        </w:rPr>
      </w:pPr>
      <w:r w:rsidRPr="003E7274">
        <w:rPr>
          <w:rFonts w:cs="Arial"/>
          <w:szCs w:val="18"/>
        </w:rPr>
        <w:br w:type="page"/>
      </w:r>
    </w:p>
    <w:p w:rsidR="00AD6D3A" w:rsidRPr="003E7274" w:rsidRDefault="00F34AE8" w:rsidP="00AD6D3A">
      <w:pPr>
        <w:pStyle w:val="Q1-FirstLevelQuestion"/>
        <w:rPr>
          <w:rFonts w:cs="Arial"/>
          <w:szCs w:val="18"/>
        </w:rPr>
      </w:pPr>
      <w:r w:rsidRPr="003E7274">
        <w:rPr>
          <w:rFonts w:cs="Arial"/>
          <w:szCs w:val="18"/>
        </w:rPr>
        <w:t>CHQ.109</w:t>
      </w:r>
      <w:r w:rsidRPr="003E7274">
        <w:rPr>
          <w:rFonts w:cs="Arial"/>
          <w:szCs w:val="18"/>
        </w:rPr>
        <w:tab/>
        <w:t>Thinking about {CHILD}'s overall activity level, would you say {he/she} is …</w:t>
      </w:r>
    </w:p>
    <w:p w:rsidR="00AD6D3A" w:rsidRPr="003E7274" w:rsidRDefault="00AD6D3A" w:rsidP="00AD6D3A">
      <w:pPr>
        <w:pStyle w:val="Q1-FirstLevelQuestion"/>
        <w:rPr>
          <w:rFonts w:cs="Arial"/>
          <w:szCs w:val="18"/>
        </w:rPr>
      </w:pPr>
    </w:p>
    <w:p w:rsidR="00AD6D3A" w:rsidRPr="003E7274" w:rsidRDefault="00F34AE8" w:rsidP="00AD6D3A">
      <w:pPr>
        <w:pStyle w:val="A5-2ndLeader"/>
        <w:tabs>
          <w:tab w:val="right" w:pos="216"/>
        </w:tabs>
        <w:ind w:left="3816" w:hanging="216"/>
      </w:pPr>
      <w:r w:rsidRPr="003E7274">
        <w:t xml:space="preserve">Less active than other children of </w:t>
      </w:r>
      <w:r w:rsidRPr="003E7274">
        <w:br/>
        <w:t>{his/her} age,</w:t>
      </w:r>
      <w:r w:rsidRPr="003E7274">
        <w:tab/>
      </w:r>
      <w:r w:rsidRPr="003E7274">
        <w:tab/>
        <w:t>1</w:t>
      </w:r>
    </w:p>
    <w:p w:rsidR="00AD6D3A" w:rsidRPr="003E7274" w:rsidRDefault="00F34AE8" w:rsidP="00AD6D3A">
      <w:pPr>
        <w:pStyle w:val="A5-2ndLeader"/>
        <w:tabs>
          <w:tab w:val="right" w:pos="216"/>
        </w:tabs>
        <w:ind w:left="3816" w:hanging="216"/>
      </w:pPr>
      <w:r w:rsidRPr="003E7274">
        <w:t>About as active,</w:t>
      </w:r>
      <w:r w:rsidRPr="003E7274">
        <w:tab/>
      </w:r>
      <w:r w:rsidRPr="003E7274">
        <w:tab/>
        <w:t>2</w:t>
      </w:r>
    </w:p>
    <w:p w:rsidR="00AD6D3A" w:rsidRPr="003E7274" w:rsidRDefault="00F34AE8" w:rsidP="00AD6D3A">
      <w:pPr>
        <w:pStyle w:val="A5-2ndLeader"/>
      </w:pPr>
      <w:r w:rsidRPr="003E7274">
        <w:t>Slightly more active, or</w:t>
      </w:r>
      <w:r w:rsidRPr="003E7274">
        <w:tab/>
      </w:r>
      <w:r w:rsidRPr="003E7274">
        <w:tab/>
        <w:t>3</w:t>
      </w:r>
    </w:p>
    <w:p w:rsidR="00AD6D3A" w:rsidRPr="003E7274" w:rsidRDefault="00F34AE8" w:rsidP="00AD6D3A">
      <w:pPr>
        <w:pStyle w:val="A5-2ndLeader"/>
        <w:tabs>
          <w:tab w:val="right" w:pos="216"/>
        </w:tabs>
        <w:ind w:left="3816" w:hanging="216"/>
      </w:pPr>
      <w:r w:rsidRPr="003E7274">
        <w:t>A lot more active than other children of</w:t>
      </w:r>
      <w:r w:rsidRPr="003E7274">
        <w:br/>
        <w:t>{his/her} age?</w:t>
      </w:r>
      <w:r w:rsidRPr="003E7274">
        <w:tab/>
      </w:r>
      <w:r w:rsidRPr="003E7274">
        <w:tab/>
        <w:t>4</w:t>
      </w:r>
    </w:p>
    <w:p w:rsidR="00AD6D3A" w:rsidRPr="003E7274" w:rsidRDefault="00F34AE8" w:rsidP="00AD6D3A">
      <w:pPr>
        <w:pStyle w:val="A5-2ndLeader"/>
        <w:rPr>
          <w:rFonts w:cs="Arial"/>
          <w:szCs w:val="18"/>
        </w:rPr>
      </w:pPr>
      <w:r w:rsidRPr="003E7274">
        <w:rPr>
          <w:rFonts w:cs="Arial"/>
          <w:szCs w:val="18"/>
        </w:rPr>
        <w:t>REFUSED</w:t>
      </w:r>
      <w:r w:rsidRPr="003E7274">
        <w:rPr>
          <w:rFonts w:cs="Arial"/>
          <w:szCs w:val="18"/>
        </w:rPr>
        <w:tab/>
      </w:r>
      <w:r w:rsidRPr="003E7274">
        <w:rPr>
          <w:rFonts w:cs="Arial"/>
          <w:szCs w:val="18"/>
        </w:rPr>
        <w:tab/>
        <w:t>8</w:t>
      </w:r>
    </w:p>
    <w:p w:rsidR="00AD6D3A" w:rsidRPr="003E7274" w:rsidRDefault="00F34AE8" w:rsidP="00AD6D3A">
      <w:pPr>
        <w:pStyle w:val="A5-2ndLeader"/>
        <w:rPr>
          <w:rFonts w:cs="Arial"/>
          <w:szCs w:val="18"/>
        </w:rPr>
      </w:pPr>
      <w:r w:rsidRPr="003E7274">
        <w:rPr>
          <w:rFonts w:cs="Arial"/>
          <w:szCs w:val="18"/>
        </w:rPr>
        <w:t>DON'T KNOW</w:t>
      </w:r>
      <w:r w:rsidRPr="003E7274">
        <w:rPr>
          <w:rFonts w:cs="Arial"/>
          <w:szCs w:val="18"/>
        </w:rPr>
        <w:tab/>
      </w:r>
      <w:r w:rsidRPr="003E7274">
        <w:rPr>
          <w:rFonts w:cs="Arial"/>
          <w:szCs w:val="18"/>
        </w:rPr>
        <w:tab/>
        <w:t>9</w:t>
      </w:r>
    </w:p>
    <w:p w:rsidR="00AD6D3A" w:rsidRPr="003E7274" w:rsidRDefault="00AD6D3A" w:rsidP="00AD6D3A"/>
    <w:p w:rsidR="00D65204" w:rsidRPr="003E7274" w:rsidRDefault="00F34AE8">
      <w:r w:rsidRPr="003E7274">
        <w:t>CHQ.110</w:t>
      </w:r>
      <w:r w:rsidRPr="003E7274">
        <w:tab/>
        <w:t xml:space="preserve"> Does {CHILD} have any emotional or psychological difficulties? </w:t>
      </w:r>
    </w:p>
    <w:p w:rsidR="00AD6D3A" w:rsidRPr="003E7274" w:rsidRDefault="00AD6D3A" w:rsidP="00AD6D3A">
      <w:pPr>
        <w:pStyle w:val="SL-FlLftSgl"/>
        <w:rPr>
          <w:rFonts w:cs="Arial"/>
          <w:szCs w:val="18"/>
        </w:rPr>
      </w:pPr>
    </w:p>
    <w:p w:rsidR="00AD6D3A" w:rsidRPr="003E7274" w:rsidRDefault="00F34AE8" w:rsidP="00AD6D3A">
      <w:pPr>
        <w:pStyle w:val="A5-2ndLeader"/>
      </w:pPr>
      <w:r w:rsidRPr="003E7274">
        <w:t>YES</w:t>
      </w:r>
      <w:r w:rsidRPr="003E7274">
        <w:tab/>
      </w:r>
      <w:r w:rsidRPr="003E7274">
        <w:tab/>
        <w:t>1</w:t>
      </w:r>
    </w:p>
    <w:p w:rsidR="00AD6D3A" w:rsidRPr="003E7274" w:rsidRDefault="00F34AE8" w:rsidP="00AD6D3A">
      <w:pPr>
        <w:pStyle w:val="A5-2ndLeader"/>
      </w:pPr>
      <w:r w:rsidRPr="003E7274">
        <w:t>NO</w:t>
      </w:r>
      <w:r w:rsidRPr="003E7274">
        <w:tab/>
      </w:r>
      <w:r w:rsidRPr="003E7274">
        <w:tab/>
        <w:t>2</w:t>
      </w:r>
      <w:r w:rsidRPr="003E7274">
        <w:tab/>
      </w:r>
      <w:r w:rsidRPr="003E7274">
        <w:rPr>
          <w:rFonts w:cs="Arial"/>
          <w:szCs w:val="18"/>
        </w:rPr>
        <w:t>(BOX 5)</w:t>
      </w:r>
    </w:p>
    <w:p w:rsidR="00AD6D3A" w:rsidRPr="003E7274" w:rsidRDefault="00F34AE8" w:rsidP="00AD6D3A">
      <w:pPr>
        <w:pStyle w:val="A5-2ndLeader"/>
        <w:rPr>
          <w:rFonts w:cs="Arial"/>
          <w:szCs w:val="18"/>
        </w:rPr>
      </w:pPr>
      <w:r w:rsidRPr="003E7274">
        <w:rPr>
          <w:rFonts w:cs="Arial"/>
          <w:szCs w:val="18"/>
        </w:rPr>
        <w:t>REFUSED</w:t>
      </w:r>
      <w:r w:rsidRPr="003E7274">
        <w:rPr>
          <w:rFonts w:cs="Arial"/>
          <w:szCs w:val="18"/>
        </w:rPr>
        <w:tab/>
      </w:r>
      <w:r w:rsidRPr="003E7274">
        <w:rPr>
          <w:rFonts w:cs="Arial"/>
          <w:szCs w:val="18"/>
        </w:rPr>
        <w:tab/>
        <w:t>8</w:t>
      </w:r>
      <w:r w:rsidRPr="003E7274">
        <w:rPr>
          <w:rFonts w:cs="Arial"/>
          <w:szCs w:val="18"/>
        </w:rPr>
        <w:tab/>
        <w:t>(BOX 5)</w:t>
      </w:r>
    </w:p>
    <w:p w:rsidR="00AD6D3A" w:rsidRPr="003E7274" w:rsidRDefault="00F34AE8" w:rsidP="00AD6D3A">
      <w:pPr>
        <w:pStyle w:val="A5-2ndLeader"/>
        <w:rPr>
          <w:rFonts w:cs="Arial"/>
          <w:szCs w:val="18"/>
        </w:rPr>
      </w:pPr>
      <w:r w:rsidRPr="003E7274">
        <w:rPr>
          <w:rFonts w:cs="Arial"/>
          <w:szCs w:val="18"/>
        </w:rPr>
        <w:t>DON'T KNOW</w:t>
      </w:r>
      <w:r w:rsidRPr="003E7274">
        <w:rPr>
          <w:rFonts w:cs="Arial"/>
          <w:szCs w:val="18"/>
        </w:rPr>
        <w:tab/>
      </w:r>
      <w:r w:rsidRPr="003E7274">
        <w:rPr>
          <w:rFonts w:cs="Arial"/>
          <w:szCs w:val="18"/>
        </w:rPr>
        <w:tab/>
        <w:t>9</w:t>
      </w:r>
      <w:r w:rsidRPr="003E7274">
        <w:rPr>
          <w:rFonts w:cs="Arial"/>
          <w:szCs w:val="18"/>
        </w:rPr>
        <w:tab/>
        <w:t>(BOX 5)</w:t>
      </w:r>
    </w:p>
    <w:p w:rsidR="00AD6D3A" w:rsidRPr="003E7274" w:rsidRDefault="00AD6D3A" w:rsidP="00AD6D3A">
      <w:pPr>
        <w:pStyle w:val="A5-2ndLeader"/>
        <w:rPr>
          <w:rFonts w:cs="Arial"/>
          <w:szCs w:val="18"/>
        </w:rPr>
      </w:pPr>
    </w:p>
    <w:p w:rsidR="00AD6D3A" w:rsidRPr="003E7274" w:rsidRDefault="00AD6D3A" w:rsidP="00AD6D3A">
      <w:pPr>
        <w:pStyle w:val="A5-2ndLeader"/>
        <w:rPr>
          <w:rFonts w:cs="Arial"/>
          <w:szCs w:val="18"/>
        </w:rPr>
      </w:pPr>
    </w:p>
    <w:p w:rsidR="00AD6D3A" w:rsidRPr="003E7274" w:rsidRDefault="00F34AE8" w:rsidP="00AD6D3A">
      <w:pPr>
        <w:pStyle w:val="Q1-FirstLevelQuestion"/>
      </w:pPr>
      <w:r w:rsidRPr="003E7274">
        <w:t>CHQ.111</w:t>
      </w:r>
      <w:r w:rsidRPr="003E7274">
        <w:tab/>
        <w:t>Do you think this is a mild problem, a moderate problem, or a severe problem?</w:t>
      </w:r>
    </w:p>
    <w:p w:rsidR="00AD6D3A" w:rsidRPr="003E7274" w:rsidRDefault="00AD6D3A" w:rsidP="00AD6D3A">
      <w:pPr>
        <w:pStyle w:val="Q1-FirstLevelQuestion"/>
      </w:pPr>
    </w:p>
    <w:p w:rsidR="00AD6D3A" w:rsidRPr="003E7274" w:rsidRDefault="00F34AE8" w:rsidP="00AD6D3A">
      <w:pPr>
        <w:pStyle w:val="Q1-FirstLevelQuestion"/>
        <w:rPr>
          <w:vanish/>
        </w:rPr>
      </w:pPr>
      <w:r w:rsidRPr="003E7274">
        <w:rPr>
          <w:vanish/>
        </w:rPr>
        <w:t>NEW</w:t>
      </w:r>
    </w:p>
    <w:p w:rsidR="00AD6D3A" w:rsidRPr="003E7274" w:rsidRDefault="00F34AE8" w:rsidP="00AD6D3A">
      <w:pPr>
        <w:pStyle w:val="A5-2ndLeader"/>
        <w:rPr>
          <w:rFonts w:cs="Arial"/>
          <w:szCs w:val="18"/>
        </w:rPr>
      </w:pPr>
      <w:r w:rsidRPr="003E7274">
        <w:rPr>
          <w:rFonts w:cs="Arial"/>
          <w:szCs w:val="18"/>
        </w:rPr>
        <w:t>MILD PROBLEM</w:t>
      </w:r>
      <w:r w:rsidRPr="003E7274">
        <w:rPr>
          <w:rFonts w:cs="Arial"/>
          <w:szCs w:val="18"/>
        </w:rPr>
        <w:tab/>
      </w:r>
      <w:r w:rsidRPr="003E7274">
        <w:rPr>
          <w:rFonts w:cs="Arial"/>
          <w:szCs w:val="18"/>
        </w:rPr>
        <w:tab/>
        <w:t>1</w:t>
      </w:r>
    </w:p>
    <w:p w:rsidR="00AD6D3A" w:rsidRPr="003E7274" w:rsidRDefault="00F34AE8" w:rsidP="00AD6D3A">
      <w:pPr>
        <w:pStyle w:val="A5-2ndLeader"/>
        <w:rPr>
          <w:rFonts w:cs="Arial"/>
          <w:szCs w:val="18"/>
        </w:rPr>
      </w:pPr>
      <w:r w:rsidRPr="003E7274">
        <w:rPr>
          <w:rFonts w:cs="Arial"/>
          <w:szCs w:val="18"/>
        </w:rPr>
        <w:t>MODERATE PROBLEM</w:t>
      </w:r>
      <w:r w:rsidRPr="003E7274">
        <w:rPr>
          <w:rFonts w:cs="Arial"/>
          <w:szCs w:val="18"/>
        </w:rPr>
        <w:tab/>
      </w:r>
      <w:r w:rsidRPr="003E7274">
        <w:rPr>
          <w:rFonts w:cs="Arial"/>
          <w:szCs w:val="18"/>
        </w:rPr>
        <w:tab/>
        <w:t>2</w:t>
      </w:r>
    </w:p>
    <w:p w:rsidR="00AD6D3A" w:rsidRPr="003E7274" w:rsidRDefault="00F34AE8" w:rsidP="00AD6D3A">
      <w:pPr>
        <w:pStyle w:val="A5-2ndLeader"/>
        <w:rPr>
          <w:rFonts w:cs="Arial"/>
          <w:szCs w:val="18"/>
        </w:rPr>
      </w:pPr>
      <w:r w:rsidRPr="003E7274">
        <w:rPr>
          <w:rFonts w:cs="Arial"/>
          <w:szCs w:val="18"/>
        </w:rPr>
        <w:t>SEVERE PROBLEM</w:t>
      </w:r>
      <w:r w:rsidRPr="003E7274">
        <w:rPr>
          <w:rFonts w:cs="Arial"/>
          <w:szCs w:val="18"/>
        </w:rPr>
        <w:tab/>
      </w:r>
      <w:r w:rsidRPr="003E7274">
        <w:rPr>
          <w:rFonts w:cs="Arial"/>
          <w:szCs w:val="18"/>
        </w:rPr>
        <w:tab/>
        <w:t>3</w:t>
      </w:r>
    </w:p>
    <w:p w:rsidR="00AD6D3A" w:rsidRPr="003E7274" w:rsidRDefault="00F34AE8" w:rsidP="00AD6D3A">
      <w:pPr>
        <w:pStyle w:val="A5-2ndLeader"/>
        <w:rPr>
          <w:rFonts w:cs="Arial"/>
          <w:szCs w:val="18"/>
        </w:rPr>
      </w:pPr>
      <w:r w:rsidRPr="003E7274">
        <w:rPr>
          <w:rFonts w:cs="Arial"/>
          <w:szCs w:val="18"/>
        </w:rPr>
        <w:t>REFUSED</w:t>
      </w:r>
      <w:r w:rsidRPr="003E7274">
        <w:rPr>
          <w:rFonts w:cs="Arial"/>
          <w:szCs w:val="18"/>
        </w:rPr>
        <w:tab/>
      </w:r>
      <w:r w:rsidRPr="003E7274">
        <w:rPr>
          <w:rFonts w:cs="Arial"/>
          <w:szCs w:val="18"/>
        </w:rPr>
        <w:tab/>
        <w:t>8</w:t>
      </w:r>
    </w:p>
    <w:p w:rsidR="00AD6D3A" w:rsidRPr="003E7274" w:rsidRDefault="00F34AE8" w:rsidP="00AD6D3A">
      <w:pPr>
        <w:pStyle w:val="A5-2ndLeader"/>
        <w:rPr>
          <w:rFonts w:cs="Arial"/>
          <w:szCs w:val="18"/>
        </w:rPr>
      </w:pPr>
      <w:r w:rsidRPr="003E7274">
        <w:rPr>
          <w:rFonts w:cs="Arial"/>
          <w:szCs w:val="18"/>
        </w:rPr>
        <w:t>DON'T KNOW</w:t>
      </w:r>
      <w:r w:rsidRPr="003E7274">
        <w:rPr>
          <w:rFonts w:cs="Arial"/>
          <w:szCs w:val="18"/>
        </w:rPr>
        <w:tab/>
      </w:r>
      <w:r w:rsidRPr="003E7274">
        <w:rPr>
          <w:rFonts w:cs="Arial"/>
          <w:szCs w:val="18"/>
        </w:rPr>
        <w:tab/>
        <w:t>9</w:t>
      </w:r>
    </w:p>
    <w:p w:rsidR="00AD6D3A" w:rsidRPr="003E7274" w:rsidRDefault="00AD6D3A" w:rsidP="00AD6D3A">
      <w:pPr>
        <w:widowControl w:val="0"/>
        <w:tabs>
          <w:tab w:val="left" w:pos="90"/>
        </w:tabs>
        <w:spacing w:before="9"/>
        <w:rPr>
          <w:rFonts w:cs="Arial"/>
          <w:i/>
          <w:iCs/>
          <w:szCs w:val="18"/>
        </w:rPr>
      </w:pPr>
    </w:p>
    <w:p w:rsidR="00AD6D3A" w:rsidRPr="003E7274" w:rsidRDefault="00F34AE8" w:rsidP="00AD6D3A">
      <w:pPr>
        <w:pStyle w:val="Q1-FirstLevelQuestion"/>
        <w:pBdr>
          <w:top w:val="single" w:sz="4" w:space="1" w:color="auto"/>
          <w:left w:val="single" w:sz="4" w:space="0" w:color="auto"/>
          <w:bottom w:val="single" w:sz="4" w:space="1" w:color="auto"/>
          <w:right w:val="single" w:sz="4" w:space="4" w:color="auto"/>
        </w:pBdr>
        <w:tabs>
          <w:tab w:val="left" w:pos="1080"/>
          <w:tab w:val="left" w:pos="7290"/>
        </w:tabs>
        <w:ind w:right="1152" w:firstLine="0"/>
        <w:jc w:val="center"/>
        <w:rPr>
          <w:rFonts w:cs="Arial"/>
          <w:b/>
          <w:szCs w:val="18"/>
        </w:rPr>
      </w:pPr>
      <w:r w:rsidRPr="003E7274">
        <w:rPr>
          <w:rFonts w:cs="Arial"/>
          <w:b/>
          <w:szCs w:val="18"/>
        </w:rPr>
        <w:t>BOX 5</w:t>
      </w:r>
    </w:p>
    <w:p w:rsidR="00AD6D3A" w:rsidRPr="003E7274" w:rsidRDefault="00AD6D3A" w:rsidP="00AD6D3A">
      <w:pPr>
        <w:pStyle w:val="Q1-FirstLevelQuestion"/>
        <w:pBdr>
          <w:top w:val="single" w:sz="4" w:space="1" w:color="auto"/>
          <w:left w:val="single" w:sz="4" w:space="0" w:color="auto"/>
          <w:bottom w:val="single" w:sz="4" w:space="1" w:color="auto"/>
          <w:right w:val="single" w:sz="4" w:space="4" w:color="auto"/>
        </w:pBdr>
        <w:tabs>
          <w:tab w:val="left" w:pos="1080"/>
          <w:tab w:val="left" w:pos="7290"/>
        </w:tabs>
        <w:ind w:right="1152" w:firstLine="0"/>
        <w:jc w:val="center"/>
        <w:rPr>
          <w:rFonts w:cs="Arial"/>
          <w:b/>
          <w:szCs w:val="18"/>
        </w:rPr>
      </w:pPr>
    </w:p>
    <w:p w:rsidR="00AD6D3A" w:rsidRPr="003E7274" w:rsidRDefault="00F34AE8" w:rsidP="00AD6D3A">
      <w:pPr>
        <w:pStyle w:val="Q1-FirstLevelQuestion"/>
        <w:pBdr>
          <w:top w:val="single" w:sz="4" w:space="1" w:color="auto"/>
          <w:left w:val="single" w:sz="4" w:space="0" w:color="auto"/>
          <w:bottom w:val="single" w:sz="4" w:space="1" w:color="auto"/>
          <w:right w:val="single" w:sz="4" w:space="4" w:color="auto"/>
        </w:pBdr>
        <w:tabs>
          <w:tab w:val="left" w:pos="1080"/>
          <w:tab w:val="left" w:pos="7290"/>
        </w:tabs>
        <w:ind w:right="1152" w:firstLine="0"/>
        <w:rPr>
          <w:rFonts w:cs="Arial"/>
          <w:szCs w:val="18"/>
        </w:rPr>
      </w:pPr>
      <w:r w:rsidRPr="003E7274">
        <w:rPr>
          <w:rFonts w:cs="Arial"/>
          <w:szCs w:val="18"/>
        </w:rPr>
        <w:t>IF (CHQ.095 = 3 OR 4) OR (CHQ.100 = 3 OR 4) OR (CHQ.105 = 3 OR 4) OR (CHQ.106 = 3 OR 4), OR (CHQ.107 = 3 OR 4) OR (CHQ.108 = 3 OR 4) OR (CHQ.109 = 4) OR (CHQ.110 = 1), GO TO CHQ.115.  ELSE, GO TO CHQ.200.</w:t>
      </w:r>
    </w:p>
    <w:p w:rsidR="00AD6D3A" w:rsidRPr="003E7274" w:rsidRDefault="00AD6D3A" w:rsidP="00AD6D3A">
      <w:pPr>
        <w:pStyle w:val="Q1-FirstLevelQuestion"/>
        <w:tabs>
          <w:tab w:val="left" w:pos="0"/>
        </w:tabs>
        <w:ind w:left="0" w:firstLine="0"/>
        <w:rPr>
          <w:rFonts w:cs="Arial"/>
          <w:szCs w:val="18"/>
        </w:rPr>
      </w:pPr>
    </w:p>
    <w:p w:rsidR="00AD6D3A" w:rsidRPr="003E7274" w:rsidRDefault="00AD6D3A" w:rsidP="00AD6D3A">
      <w:pPr>
        <w:pStyle w:val="Q1-FirstLevelQuestion"/>
        <w:tabs>
          <w:tab w:val="left" w:pos="0"/>
        </w:tabs>
        <w:ind w:left="0" w:firstLine="0"/>
        <w:rPr>
          <w:rFonts w:cs="Arial"/>
          <w:b/>
          <w:szCs w:val="18"/>
        </w:rPr>
      </w:pPr>
    </w:p>
    <w:p w:rsidR="00AD6D3A" w:rsidRPr="003E7274" w:rsidRDefault="00F34AE8" w:rsidP="00AD6D3A">
      <w:pPr>
        <w:pStyle w:val="SL-FlLftSgl"/>
        <w:jc w:val="right"/>
        <w:rPr>
          <w:b/>
        </w:rPr>
      </w:pPr>
      <w:r w:rsidRPr="003E7274">
        <w:rPr>
          <w:b/>
        </w:rPr>
        <w:t>HELP AVAILABLE</w:t>
      </w:r>
    </w:p>
    <w:p w:rsidR="00AD6D3A" w:rsidRPr="003E7274" w:rsidRDefault="00F34AE8" w:rsidP="00AD6D3A">
      <w:pPr>
        <w:pStyle w:val="Q1-FirstLevelQuestion"/>
      </w:pPr>
      <w:r w:rsidRPr="003E7274">
        <w:t>CHQ.115</w:t>
      </w:r>
      <w:r w:rsidRPr="003E7274">
        <w:rPr>
          <w:b/>
        </w:rPr>
        <w:tab/>
      </w:r>
      <w:r w:rsidRPr="003E7274">
        <w:t>{Since last spring has {CHILD}}/Has {CHILD ever} been evaluated by a professional because of an issue with {independence and taking care of {himself/herself} {or}/paying attention {or}/learning, thinking, and solving problems {or}/ coordination in moving {his/her} arms and legs {or}/behaving and relating to other children {or}/ behaving and relating to adults {or}/{his/her} overall activity level {or}/{his/her} emotional or psychological difficulties}?</w:t>
      </w:r>
    </w:p>
    <w:p w:rsidR="00AD6D3A" w:rsidRPr="003E7274" w:rsidRDefault="00AD6D3A" w:rsidP="00AD6D3A">
      <w:pPr>
        <w:pStyle w:val="Q1-FirstLevelQuestion"/>
      </w:pPr>
    </w:p>
    <w:p w:rsidR="00AD6D3A" w:rsidRPr="003E7274" w:rsidRDefault="00F34AE8" w:rsidP="00AD6D3A">
      <w:pPr>
        <w:pStyle w:val="Q1-FirstLevelQuestion"/>
      </w:pPr>
      <w:r w:rsidRPr="003E7274">
        <w:rPr>
          <w:b/>
        </w:rPr>
        <w:tab/>
        <w:t>HELP TEXT:  Professional:</w:t>
      </w:r>
      <w:r w:rsidRPr="003E7274">
        <w:t xml:space="preserve">  This includes health professionals such as doctors, pediatricians, and other licensed persons, including nurses or nurse practitioners, optometrists, ophthalmologists, ear-nose-throat (ENT) doctors, audiologists, school or other psychologists, school or other psychiatrists, psychiatric social workers, speech-language pathologists, etc.  Do not include teachers or some other non-health professional.</w:t>
      </w:r>
    </w:p>
    <w:p w:rsidR="00AD6D3A" w:rsidRPr="003E7274" w:rsidRDefault="00AD6D3A" w:rsidP="00AD6D3A">
      <w:pPr>
        <w:pStyle w:val="Q1-FirstLevelQuestion"/>
      </w:pPr>
    </w:p>
    <w:p w:rsidR="00AD6D3A" w:rsidRPr="003E7274" w:rsidRDefault="00F34AE8" w:rsidP="00AD6D3A">
      <w:pPr>
        <w:pStyle w:val="Q1-FirstLevelQuestion"/>
      </w:pPr>
      <w:r w:rsidRPr="003E7274">
        <w:tab/>
        <w:t>CAPI INSTRUCTIONS: DISPLAY “Since last spring has {CHILD}” IF SECTION CHQ WAS COMPLETED IN SPRING-FIRST GRADE ACCORDING TO THE PRELOAD.  ELSE, DISPLAY “Has {CHILD} ever”.</w:t>
      </w:r>
    </w:p>
    <w:p w:rsidR="00AD6D3A" w:rsidRPr="003E7274" w:rsidRDefault="00AD6D3A" w:rsidP="00AD6D3A">
      <w:pPr>
        <w:pStyle w:val="Q1-FirstLevelQuestion"/>
      </w:pPr>
    </w:p>
    <w:p w:rsidR="00AD6D3A" w:rsidRPr="003E7274" w:rsidRDefault="00F34AE8" w:rsidP="00AD6D3A">
      <w:pPr>
        <w:pStyle w:val="Q1-FirstLevelQuestion"/>
      </w:pPr>
      <w:r w:rsidRPr="003E7274">
        <w:tab/>
        <w:t>CAPI INSTRUCTIONS:  DISPLAY ALL THE ISSUES THAT THE CHILD HAS ACCORDING TO THE INSTRUCTIONS BELOW.  IF THERE IS MORE THAN ONE ISSUE, DISPLAY THE “or” FOLLOWING THE DISPLAY (E.G., IF A CHILD HAS PROBLEMS WITH BOTH PAYING ATTENTION AND BEHAVING AND RELATING TO ADULTS, THE DISPLAY WOULD BE “paying attention or behaving and relating to adults.”).</w:t>
      </w:r>
    </w:p>
    <w:p w:rsidR="00AD6D3A" w:rsidRPr="003E7274" w:rsidRDefault="00AD6D3A" w:rsidP="00AD6D3A">
      <w:pPr>
        <w:pStyle w:val="Q1-FirstLevelQuestion"/>
      </w:pPr>
    </w:p>
    <w:p w:rsidR="00AD6D3A" w:rsidRPr="003E7274" w:rsidRDefault="00F34AE8" w:rsidP="00AD6D3A">
      <w:pPr>
        <w:pStyle w:val="Q1-FirstLevelQuestion"/>
      </w:pPr>
      <w:r w:rsidRPr="003E7274">
        <w:tab/>
        <w:t xml:space="preserve">IF CHQ.095 = 3 OR 4, DISPLAY “independence and taking care of {himself/herself}”.  </w:t>
      </w:r>
    </w:p>
    <w:p w:rsidR="00AD6D3A" w:rsidRPr="003E7274" w:rsidRDefault="00F34AE8" w:rsidP="00AD6D3A">
      <w:pPr>
        <w:pStyle w:val="Q1-FirstLevelQuestion"/>
      </w:pPr>
      <w:r w:rsidRPr="003E7274">
        <w:tab/>
        <w:t>IF CHQ.100 = 3 OR 4, DISPLAY “paying attention”.</w:t>
      </w:r>
    </w:p>
    <w:p w:rsidR="00AD6D3A" w:rsidRPr="003E7274" w:rsidRDefault="00F34AE8" w:rsidP="00AD6D3A">
      <w:pPr>
        <w:pStyle w:val="Q1-FirstLevelQuestion"/>
      </w:pPr>
      <w:r w:rsidRPr="003E7274">
        <w:tab/>
        <w:t>IF CHQ.105 = 3 OR 4, DISPLAY “learning, thinking, and solving problems”.</w:t>
      </w:r>
    </w:p>
    <w:p w:rsidR="00AD6D3A" w:rsidRPr="003E7274" w:rsidRDefault="00F34AE8" w:rsidP="00AD6D3A">
      <w:pPr>
        <w:pStyle w:val="Q1-FirstLevelQuestion"/>
      </w:pPr>
      <w:r w:rsidRPr="003E7274">
        <w:tab/>
        <w:t>IF CHQ.106 = 3 OR 4, DISPLAY “coordination in moving {his/her} arms and legs”.</w:t>
      </w:r>
    </w:p>
    <w:p w:rsidR="00AD6D3A" w:rsidRPr="003E7274" w:rsidRDefault="00F34AE8" w:rsidP="00AD6D3A">
      <w:pPr>
        <w:pStyle w:val="Q1-FirstLevelQuestion"/>
      </w:pPr>
      <w:r w:rsidRPr="003E7274">
        <w:tab/>
        <w:t>IF CHQ.107 = 3 OR 4, DISPLAY “behaving and relating to other children”.</w:t>
      </w:r>
    </w:p>
    <w:p w:rsidR="00AD6D3A" w:rsidRPr="003E7274" w:rsidRDefault="00F34AE8" w:rsidP="00AD6D3A">
      <w:pPr>
        <w:pStyle w:val="Q1-FirstLevelQuestion"/>
      </w:pPr>
      <w:r w:rsidRPr="003E7274">
        <w:tab/>
        <w:t xml:space="preserve">IF CHQ.108 = 3 OR 4, DISPLAY “behaving and relating to adults”. </w:t>
      </w:r>
    </w:p>
    <w:p w:rsidR="00AD6D3A" w:rsidRPr="003E7274" w:rsidRDefault="00F34AE8" w:rsidP="00AD6D3A">
      <w:pPr>
        <w:pStyle w:val="Q1-FirstLevelQuestion"/>
      </w:pPr>
      <w:r w:rsidRPr="003E7274">
        <w:tab/>
        <w:t>IF CHQ.109 = 4, DISPLAY “overall activity level”.</w:t>
      </w:r>
    </w:p>
    <w:p w:rsidR="00AD6D3A" w:rsidRPr="003E7274" w:rsidRDefault="00F34AE8" w:rsidP="00AD6D3A">
      <w:pPr>
        <w:pStyle w:val="Q1-FirstLevelQuestion"/>
      </w:pPr>
      <w:r w:rsidRPr="003E7274">
        <w:tab/>
        <w:t>IF CHQ.110 = 1, DISPLAY “{his/her} emotional or psychological difficulties”.</w:t>
      </w:r>
    </w:p>
    <w:p w:rsidR="00AD6D3A" w:rsidRPr="003E7274" w:rsidRDefault="00AD6D3A" w:rsidP="00AD6D3A">
      <w:pPr>
        <w:pStyle w:val="Q1-FirstLevelQuestion"/>
      </w:pPr>
    </w:p>
    <w:p w:rsidR="00AD6D3A" w:rsidRPr="003E7274" w:rsidRDefault="00F34AE8" w:rsidP="00AD6D3A">
      <w:pPr>
        <w:pStyle w:val="A5-2ndLeader"/>
      </w:pPr>
      <w:r w:rsidRPr="003E7274">
        <w:t>YES</w:t>
      </w:r>
      <w:r w:rsidRPr="003E7274">
        <w:tab/>
      </w:r>
      <w:r w:rsidRPr="003E7274">
        <w:tab/>
        <w:t>1</w:t>
      </w:r>
    </w:p>
    <w:p w:rsidR="00AD6D3A" w:rsidRPr="003E7274" w:rsidRDefault="00F34AE8" w:rsidP="00AD6D3A">
      <w:pPr>
        <w:pStyle w:val="A5-2ndLeader"/>
      </w:pPr>
      <w:r w:rsidRPr="003E7274">
        <w:t>NO</w:t>
      </w:r>
      <w:r w:rsidRPr="003E7274">
        <w:tab/>
      </w:r>
      <w:r w:rsidRPr="003E7274">
        <w:tab/>
        <w:t>2</w:t>
      </w:r>
      <w:r w:rsidRPr="003E7274">
        <w:tab/>
        <w:t>(CHQ.200)</w:t>
      </w:r>
    </w:p>
    <w:p w:rsidR="00AD6D3A" w:rsidRPr="003E7274" w:rsidRDefault="00F34AE8" w:rsidP="00AD6D3A">
      <w:pPr>
        <w:pStyle w:val="A5-2ndLeader"/>
        <w:rPr>
          <w:rFonts w:cs="Arial"/>
          <w:szCs w:val="18"/>
        </w:rPr>
      </w:pPr>
      <w:r w:rsidRPr="003E7274">
        <w:rPr>
          <w:rFonts w:cs="Arial"/>
          <w:szCs w:val="18"/>
        </w:rPr>
        <w:t>REFUSED</w:t>
      </w:r>
      <w:r w:rsidRPr="003E7274">
        <w:rPr>
          <w:rFonts w:cs="Arial"/>
          <w:szCs w:val="18"/>
        </w:rPr>
        <w:tab/>
      </w:r>
      <w:r w:rsidRPr="003E7274">
        <w:rPr>
          <w:rFonts w:cs="Arial"/>
          <w:szCs w:val="18"/>
        </w:rPr>
        <w:tab/>
        <w:t>8</w:t>
      </w:r>
      <w:r w:rsidRPr="003E7274">
        <w:rPr>
          <w:rFonts w:cs="Arial"/>
          <w:szCs w:val="18"/>
        </w:rPr>
        <w:tab/>
        <w:t>(</w:t>
      </w:r>
      <w:r w:rsidRPr="003E7274">
        <w:t>CHQ.200)</w:t>
      </w:r>
    </w:p>
    <w:p w:rsidR="00AD6D3A" w:rsidRPr="003E7274" w:rsidRDefault="00F34AE8" w:rsidP="00AD6D3A">
      <w:pPr>
        <w:pStyle w:val="A5-2ndLeader"/>
        <w:rPr>
          <w:rFonts w:cs="Arial"/>
          <w:szCs w:val="18"/>
        </w:rPr>
      </w:pPr>
      <w:r w:rsidRPr="003E7274">
        <w:rPr>
          <w:rFonts w:cs="Arial"/>
          <w:szCs w:val="18"/>
        </w:rPr>
        <w:t>DON'T KNOW</w:t>
      </w:r>
      <w:r w:rsidRPr="003E7274">
        <w:rPr>
          <w:rFonts w:cs="Arial"/>
          <w:szCs w:val="18"/>
        </w:rPr>
        <w:tab/>
      </w:r>
      <w:r w:rsidRPr="003E7274">
        <w:rPr>
          <w:rFonts w:cs="Arial"/>
          <w:szCs w:val="18"/>
        </w:rPr>
        <w:tab/>
        <w:t>9</w:t>
      </w:r>
      <w:r w:rsidRPr="003E7274">
        <w:rPr>
          <w:rFonts w:cs="Arial"/>
          <w:szCs w:val="18"/>
        </w:rPr>
        <w:tab/>
        <w:t>(</w:t>
      </w:r>
      <w:r w:rsidRPr="003E7274">
        <w:t>CHQ.200)</w:t>
      </w:r>
    </w:p>
    <w:p w:rsidR="00AD6D3A" w:rsidRPr="003E7274" w:rsidRDefault="00AD6D3A" w:rsidP="00AD6D3A">
      <w:pPr>
        <w:pStyle w:val="A5-2ndLeader"/>
        <w:rPr>
          <w:rFonts w:cs="Arial"/>
          <w:szCs w:val="18"/>
        </w:rPr>
      </w:pPr>
    </w:p>
    <w:p w:rsidR="00AD6D3A" w:rsidRPr="003E7274" w:rsidRDefault="00AD6D3A" w:rsidP="00AD6D3A">
      <w:pPr>
        <w:pStyle w:val="A5-2ndLeader"/>
        <w:rPr>
          <w:i/>
          <w:iCs/>
        </w:rPr>
      </w:pPr>
    </w:p>
    <w:p w:rsidR="00AD6D3A" w:rsidRPr="003E7274" w:rsidRDefault="00F34AE8" w:rsidP="00AD6D3A">
      <w:pPr>
        <w:pStyle w:val="SL-FlLftSgl"/>
        <w:jc w:val="right"/>
        <w:rPr>
          <w:b/>
        </w:rPr>
      </w:pPr>
      <w:r w:rsidRPr="003E7274">
        <w:rPr>
          <w:b/>
        </w:rPr>
        <w:t>HELP AVAILABLE</w:t>
      </w:r>
    </w:p>
    <w:p w:rsidR="00AD6D3A" w:rsidRPr="003E7274" w:rsidRDefault="00AD6D3A" w:rsidP="00AD6D3A">
      <w:pPr>
        <w:pStyle w:val="Q1-FirstLevelQuestion"/>
      </w:pPr>
    </w:p>
    <w:p w:rsidR="00AD6D3A" w:rsidRPr="003E7274" w:rsidRDefault="00F34AE8" w:rsidP="00AD6D3A">
      <w:pPr>
        <w:pStyle w:val="Q1-FirstLevelQuestion"/>
      </w:pPr>
      <w:r w:rsidRPr="003E7274">
        <w:t>CHQ.120</w:t>
      </w:r>
      <w:r w:rsidRPr="003E7274">
        <w:tab/>
        <w:t xml:space="preserve">{Since last spring, have you obtained/Did you obtain} a diagnosis or diagnoses </w:t>
      </w:r>
      <w:r w:rsidRPr="003E7274">
        <w:rPr>
          <w:u w:val="single"/>
        </w:rPr>
        <w:t>of a problem</w:t>
      </w:r>
      <w:r w:rsidRPr="003E7274">
        <w:t xml:space="preserve"> from a professional?</w:t>
      </w:r>
    </w:p>
    <w:p w:rsidR="00AD6D3A" w:rsidRPr="003E7274" w:rsidRDefault="00AD6D3A" w:rsidP="00AD6D3A">
      <w:pPr>
        <w:pStyle w:val="Q1-FirstLevelQuestion"/>
      </w:pPr>
    </w:p>
    <w:p w:rsidR="00AD6D3A" w:rsidRPr="003E7274" w:rsidRDefault="00F34AE8" w:rsidP="00AD6D3A">
      <w:pPr>
        <w:pStyle w:val="Q1-FirstLevelQuestion"/>
      </w:pPr>
      <w:r w:rsidRPr="003E7274">
        <w:tab/>
        <w:t xml:space="preserve"> </w:t>
      </w:r>
    </w:p>
    <w:p w:rsidR="00AD6D3A" w:rsidRPr="003E7274" w:rsidRDefault="00F34AE8" w:rsidP="00AD6D3A">
      <w:pPr>
        <w:pStyle w:val="Q1-FirstLevelQuestion"/>
      </w:pPr>
      <w:r w:rsidRPr="003E7274">
        <w:rPr>
          <w:b/>
        </w:rPr>
        <w:tab/>
        <w:t>HELP TEXT:  Professional:</w:t>
      </w:r>
      <w:r w:rsidRPr="003E7274">
        <w:t xml:space="preserve">  This includes health professionals such as doctors, pediatricians, and other licensed persons, including nurses or nurse practitioners, optometrists, ophthalmologists, ear-nose-throat (ENT) doctors, audiologists, school or other psychologists, school or other psychiatrists, psychiatric social workers, speech-language pathologists, etc.  Do not include teachers or some other non-health professional.</w:t>
      </w:r>
    </w:p>
    <w:p w:rsidR="00AD6D3A" w:rsidRPr="003E7274" w:rsidRDefault="00AD6D3A" w:rsidP="00AD6D3A">
      <w:pPr>
        <w:pStyle w:val="Q1-FirstLevelQuestion"/>
      </w:pPr>
    </w:p>
    <w:p w:rsidR="00AD6D3A" w:rsidRPr="003E7274" w:rsidRDefault="00F34AE8" w:rsidP="00AD6D3A">
      <w:pPr>
        <w:pStyle w:val="Q1-FirstLevelQuestion"/>
      </w:pPr>
      <w:r w:rsidRPr="003E7274">
        <w:tab/>
        <w:t>CAPI INSTRUCTIONS:  DISPLAY  “Since …obtained” IF SECTION CHQ WAS COMPLETED IN SPRING-FIRST GRADE ACCORDING TO THE PRELOAD.  ELSE, DISPLAY “Did…obtain” FOR THE SECOND DISPLAY.</w:t>
      </w:r>
    </w:p>
    <w:p w:rsidR="005B5A14" w:rsidRPr="003E7274" w:rsidRDefault="005B5A14" w:rsidP="00AD6D3A">
      <w:pPr>
        <w:pStyle w:val="Q1-FirstLevelQuestion"/>
      </w:pPr>
    </w:p>
    <w:p w:rsidR="005B5A14" w:rsidRPr="003E7274" w:rsidRDefault="00F34AE8" w:rsidP="00AD6D3A">
      <w:pPr>
        <w:pStyle w:val="Q1-FirstLevelQuestion"/>
      </w:pPr>
      <w:r w:rsidRPr="003E7274">
        <w:tab/>
        <w:t>CAPI INSTRUCTION: DISPLAY “of a problem” IN UNDERLINED TEXT.</w:t>
      </w:r>
    </w:p>
    <w:p w:rsidR="00AD6D3A" w:rsidRPr="003E7274" w:rsidRDefault="00AD6D3A" w:rsidP="00AD6D3A">
      <w:pPr>
        <w:pStyle w:val="Q1-FirstLevelQuestion"/>
      </w:pPr>
    </w:p>
    <w:p w:rsidR="00AD6D3A" w:rsidRPr="003E7274" w:rsidRDefault="00F34AE8" w:rsidP="00AD6D3A">
      <w:pPr>
        <w:pStyle w:val="Q1-FirstLevelQuestion"/>
      </w:pPr>
      <w:r w:rsidRPr="003E7274">
        <w:tab/>
      </w:r>
    </w:p>
    <w:p w:rsidR="00AD6D3A" w:rsidRPr="003E7274" w:rsidRDefault="00F34AE8" w:rsidP="00AD6D3A">
      <w:pPr>
        <w:pStyle w:val="A5-2ndLeader"/>
        <w:rPr>
          <w:rFonts w:cs="Arial"/>
          <w:szCs w:val="18"/>
        </w:rPr>
      </w:pPr>
      <w:r w:rsidRPr="003E7274">
        <w:rPr>
          <w:rFonts w:cs="Arial"/>
          <w:szCs w:val="18"/>
        </w:rPr>
        <w:t>YES</w:t>
      </w:r>
      <w:r w:rsidRPr="003E7274">
        <w:rPr>
          <w:rFonts w:cs="Arial"/>
          <w:szCs w:val="18"/>
        </w:rPr>
        <w:tab/>
      </w:r>
      <w:r w:rsidRPr="003E7274">
        <w:rPr>
          <w:rFonts w:cs="Arial"/>
          <w:szCs w:val="18"/>
        </w:rPr>
        <w:tab/>
        <w:t>1</w:t>
      </w:r>
    </w:p>
    <w:p w:rsidR="00AD6D3A" w:rsidRPr="003E7274" w:rsidRDefault="00F34AE8" w:rsidP="00AD6D3A">
      <w:pPr>
        <w:pStyle w:val="A5-2ndLeader"/>
        <w:rPr>
          <w:rFonts w:cs="Arial"/>
          <w:szCs w:val="18"/>
        </w:rPr>
      </w:pPr>
      <w:r w:rsidRPr="003E7274">
        <w:rPr>
          <w:rFonts w:cs="Arial"/>
          <w:szCs w:val="18"/>
        </w:rPr>
        <w:t>NO</w:t>
      </w:r>
      <w:r w:rsidRPr="003E7274">
        <w:rPr>
          <w:rFonts w:cs="Arial"/>
          <w:szCs w:val="18"/>
        </w:rPr>
        <w:tab/>
      </w:r>
      <w:r w:rsidRPr="003E7274">
        <w:rPr>
          <w:rFonts w:cs="Arial"/>
          <w:szCs w:val="18"/>
        </w:rPr>
        <w:tab/>
        <w:t>2</w:t>
      </w:r>
      <w:r w:rsidRPr="003E7274">
        <w:rPr>
          <w:rFonts w:cs="Arial"/>
          <w:szCs w:val="18"/>
        </w:rPr>
        <w:tab/>
        <w:t>(</w:t>
      </w:r>
      <w:r w:rsidRPr="003E7274">
        <w:t>CHQ.200)</w:t>
      </w:r>
    </w:p>
    <w:p w:rsidR="00AD6D3A" w:rsidRPr="003E7274" w:rsidRDefault="00F34AE8" w:rsidP="00AD6D3A">
      <w:pPr>
        <w:pStyle w:val="A5-2ndLeader"/>
        <w:rPr>
          <w:rFonts w:cs="Arial"/>
          <w:szCs w:val="18"/>
        </w:rPr>
      </w:pPr>
      <w:r w:rsidRPr="003E7274">
        <w:rPr>
          <w:rFonts w:cs="Arial"/>
          <w:szCs w:val="18"/>
        </w:rPr>
        <w:t>REFUSED</w:t>
      </w:r>
      <w:r w:rsidRPr="003E7274">
        <w:rPr>
          <w:rFonts w:cs="Arial"/>
          <w:szCs w:val="18"/>
        </w:rPr>
        <w:tab/>
      </w:r>
      <w:r w:rsidRPr="003E7274">
        <w:rPr>
          <w:rFonts w:cs="Arial"/>
          <w:szCs w:val="18"/>
        </w:rPr>
        <w:tab/>
        <w:t>8</w:t>
      </w:r>
      <w:r w:rsidRPr="003E7274">
        <w:rPr>
          <w:rFonts w:cs="Arial"/>
          <w:szCs w:val="18"/>
        </w:rPr>
        <w:tab/>
        <w:t>(</w:t>
      </w:r>
      <w:r w:rsidRPr="003E7274">
        <w:t>CHQ.200)</w:t>
      </w:r>
    </w:p>
    <w:p w:rsidR="00AD6D3A" w:rsidRPr="003E7274" w:rsidRDefault="00F34AE8" w:rsidP="00AD6D3A">
      <w:pPr>
        <w:pStyle w:val="A5-2ndLeader"/>
      </w:pPr>
      <w:r w:rsidRPr="003E7274">
        <w:rPr>
          <w:rFonts w:cs="Arial"/>
          <w:szCs w:val="18"/>
        </w:rPr>
        <w:t>DON'T KNOW</w:t>
      </w:r>
      <w:r w:rsidRPr="003E7274">
        <w:rPr>
          <w:rFonts w:cs="Arial"/>
          <w:szCs w:val="18"/>
        </w:rPr>
        <w:tab/>
      </w:r>
      <w:r w:rsidRPr="003E7274">
        <w:rPr>
          <w:rFonts w:cs="Arial"/>
          <w:szCs w:val="18"/>
        </w:rPr>
        <w:tab/>
        <w:t>9</w:t>
      </w:r>
      <w:r w:rsidRPr="003E7274">
        <w:rPr>
          <w:rFonts w:cs="Arial"/>
          <w:szCs w:val="18"/>
        </w:rPr>
        <w:tab/>
        <w:t>(</w:t>
      </w:r>
      <w:r w:rsidRPr="003E7274">
        <w:t>CHQ.200)</w:t>
      </w:r>
    </w:p>
    <w:p w:rsidR="00AD6D3A" w:rsidRPr="003E7274" w:rsidRDefault="00AD6D3A" w:rsidP="00AD6D3A">
      <w:pPr>
        <w:pStyle w:val="A5-2ndLeader"/>
        <w:rPr>
          <w:rFonts w:cs="Arial"/>
          <w:szCs w:val="18"/>
        </w:rPr>
      </w:pPr>
    </w:p>
    <w:p w:rsidR="00AD6D3A" w:rsidRPr="003E7274" w:rsidRDefault="00AD6D3A" w:rsidP="00AD6D3A">
      <w:pPr>
        <w:pStyle w:val="A5-2ndLeader"/>
        <w:rPr>
          <w:rFonts w:cs="Arial"/>
          <w:szCs w:val="18"/>
        </w:rPr>
      </w:pPr>
    </w:p>
    <w:p w:rsidR="00AD6D3A" w:rsidRPr="003E7274" w:rsidRDefault="00F34AE8" w:rsidP="00AD6D3A">
      <w:pPr>
        <w:pStyle w:val="SL-FlLftSgl"/>
        <w:jc w:val="right"/>
        <w:rPr>
          <w:b/>
        </w:rPr>
      </w:pPr>
      <w:r w:rsidRPr="003E7274">
        <w:rPr>
          <w:b/>
        </w:rPr>
        <w:t>HELP AVAILABLE</w:t>
      </w:r>
    </w:p>
    <w:p w:rsidR="00AD6D3A" w:rsidRPr="003E7274" w:rsidRDefault="00F34AE8" w:rsidP="00AD6D3A">
      <w:pPr>
        <w:pStyle w:val="Q1-FirstLevelQuestion"/>
      </w:pPr>
      <w:r w:rsidRPr="003E7274">
        <w:t>CHQ.125</w:t>
      </w:r>
      <w:r w:rsidRPr="003E7274">
        <w:rPr>
          <w:b/>
        </w:rPr>
        <w:tab/>
      </w:r>
      <w:r w:rsidRPr="003E7274">
        <w:t xml:space="preserve">What was the diagnosis or were the diagnoses?  </w:t>
      </w:r>
    </w:p>
    <w:p w:rsidR="00AD6D3A" w:rsidRPr="003E7274" w:rsidRDefault="00AD6D3A" w:rsidP="00AD6D3A">
      <w:pPr>
        <w:pStyle w:val="Q1-FirstLevelQuestion"/>
        <w:tabs>
          <w:tab w:val="left" w:pos="0"/>
        </w:tabs>
        <w:spacing w:line="240" w:lineRule="auto"/>
        <w:ind w:left="0" w:firstLine="0"/>
        <w:rPr>
          <w:rFonts w:cs="Arial"/>
          <w:szCs w:val="18"/>
        </w:rPr>
      </w:pPr>
    </w:p>
    <w:p w:rsidR="00567355" w:rsidRPr="003E7274" w:rsidRDefault="00F34AE8" w:rsidP="00567355">
      <w:pPr>
        <w:pStyle w:val="Q1-FirstLevelQuestion"/>
      </w:pPr>
      <w:r w:rsidRPr="003E7274">
        <w:tab/>
        <w:t>PROBE:  Anything else?</w:t>
      </w:r>
    </w:p>
    <w:p w:rsidR="00567355" w:rsidRPr="003E7274" w:rsidRDefault="00567355" w:rsidP="00567355">
      <w:pPr>
        <w:pStyle w:val="Q1-FirstLevelQuestion"/>
      </w:pPr>
    </w:p>
    <w:p w:rsidR="00567355" w:rsidRPr="003E7274" w:rsidRDefault="00F34AE8" w:rsidP="00567355">
      <w:pPr>
        <w:pStyle w:val="Q1-FirstLevelQuestion"/>
        <w:rPr>
          <w:rFonts w:cs="Arial"/>
        </w:rPr>
      </w:pPr>
      <w:r w:rsidRPr="003E7274">
        <w:tab/>
      </w:r>
      <w:r w:rsidRPr="003E7274">
        <w:rPr>
          <w:rFonts w:cs="Arial"/>
        </w:rPr>
        <w:t>CODE ALL THAT APPLY.</w:t>
      </w:r>
    </w:p>
    <w:p w:rsidR="00567355" w:rsidRPr="003E7274" w:rsidRDefault="00567355" w:rsidP="00567355">
      <w:pPr>
        <w:pStyle w:val="Q1-FirstLevelQuestion"/>
        <w:rPr>
          <w:rFonts w:cs="Arial"/>
        </w:rPr>
      </w:pPr>
    </w:p>
    <w:p w:rsidR="00F34AE8" w:rsidRPr="003E7274" w:rsidRDefault="00F34AE8">
      <w:pPr>
        <w:autoSpaceDE w:val="0"/>
        <w:autoSpaceDN w:val="0"/>
        <w:adjustRightInd w:val="0"/>
        <w:spacing w:after="0" w:line="240" w:lineRule="auto"/>
        <w:ind w:left="1152"/>
        <w:rPr>
          <w:rFonts w:ascii="Arial" w:hAnsi="Arial" w:cs="Arial"/>
          <w:sz w:val="18"/>
          <w:szCs w:val="18"/>
        </w:rPr>
      </w:pPr>
      <w:r w:rsidRPr="003E7274">
        <w:rPr>
          <w:rFonts w:ascii="Arial" w:hAnsi="Arial" w:cs="Arial"/>
          <w:sz w:val="18"/>
          <w:szCs w:val="18"/>
        </w:rPr>
        <w:t>CODE DYSLEXIA AS “6.” CODE DYSCALCULIA AS “7”. CODE “LEARNING DISABILITY” (CODE 1) ONLY IF THE CHILD HAS AN ADDITIONAL LEARNING DISABILITY THAT IS SEPARATE FROM OR IN ADDITION TO DYSLEXIA (CODE 6) OR DYSCALCULIA (CODE 7).</w:t>
      </w:r>
    </w:p>
    <w:p w:rsidR="00567355" w:rsidRPr="003E7274" w:rsidRDefault="00567355" w:rsidP="00567355">
      <w:pPr>
        <w:autoSpaceDE w:val="0"/>
        <w:autoSpaceDN w:val="0"/>
        <w:adjustRightInd w:val="0"/>
        <w:spacing w:after="0" w:line="240" w:lineRule="auto"/>
        <w:rPr>
          <w:rFonts w:ascii="Arial" w:hAnsi="Arial" w:cs="Arial"/>
          <w:sz w:val="18"/>
          <w:szCs w:val="18"/>
        </w:rPr>
      </w:pPr>
    </w:p>
    <w:p w:rsidR="00567355" w:rsidRPr="003E7274" w:rsidRDefault="00F34AE8" w:rsidP="00567355">
      <w:pPr>
        <w:pStyle w:val="Q1-FirstLevelQuestion"/>
        <w:tabs>
          <w:tab w:val="left" w:pos="0"/>
        </w:tabs>
        <w:spacing w:line="240" w:lineRule="auto"/>
        <w:ind w:left="0" w:firstLine="0"/>
        <w:rPr>
          <w:rFonts w:cs="Arial"/>
          <w:szCs w:val="18"/>
        </w:rPr>
      </w:pPr>
      <w:r w:rsidRPr="003E7274">
        <w:rPr>
          <w:rFonts w:cs="Arial"/>
          <w:szCs w:val="18"/>
        </w:rPr>
        <w:tab/>
        <w:t>IF BOTH ADD (CODE 2) AND ADHD (CODE 3) ARE MENTIONED, CODE AS “3” FOR ADHD.</w:t>
      </w:r>
    </w:p>
    <w:p w:rsidR="0039653D" w:rsidRPr="003E7274" w:rsidRDefault="00F34AE8" w:rsidP="00AD6D3A">
      <w:pPr>
        <w:pStyle w:val="Q1-FirstLevelQuestion"/>
        <w:tabs>
          <w:tab w:val="left" w:pos="0"/>
        </w:tabs>
        <w:ind w:left="0" w:firstLine="0"/>
        <w:rPr>
          <w:rFonts w:cs="Arial"/>
          <w:b/>
          <w:szCs w:val="18"/>
        </w:rPr>
      </w:pPr>
      <w:r w:rsidRPr="003E7274">
        <w:rPr>
          <w:rFonts w:cs="Arial"/>
          <w:b/>
          <w:szCs w:val="18"/>
        </w:rPr>
        <w:tab/>
      </w:r>
    </w:p>
    <w:p w:rsidR="00AD6D3A" w:rsidRPr="003E7274" w:rsidRDefault="00F34AE8" w:rsidP="00AD6D3A">
      <w:pPr>
        <w:pStyle w:val="Q1-FirstLevelQuestion"/>
        <w:tabs>
          <w:tab w:val="left" w:pos="0"/>
        </w:tabs>
        <w:ind w:left="0" w:firstLine="0"/>
        <w:rPr>
          <w:rFonts w:cs="Arial"/>
          <w:b/>
          <w:szCs w:val="18"/>
        </w:rPr>
      </w:pPr>
      <w:r w:rsidRPr="003E7274">
        <w:rPr>
          <w:rFonts w:cs="Arial"/>
          <w:b/>
          <w:szCs w:val="18"/>
        </w:rPr>
        <w:tab/>
        <w:t xml:space="preserve">HELP TEXT:  </w:t>
      </w:r>
    </w:p>
    <w:p w:rsidR="00B770BC" w:rsidRPr="003E7274" w:rsidRDefault="00B770BC" w:rsidP="009C6362">
      <w:pPr>
        <w:autoSpaceDE w:val="0"/>
        <w:autoSpaceDN w:val="0"/>
        <w:adjustRightInd w:val="0"/>
        <w:spacing w:after="0" w:line="240" w:lineRule="auto"/>
        <w:rPr>
          <w:rFonts w:ascii="Arial" w:hAnsi="Arial" w:cs="Arial"/>
          <w:b/>
          <w:sz w:val="18"/>
          <w:szCs w:val="18"/>
        </w:rPr>
      </w:pP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b/>
          <w:sz w:val="18"/>
          <w:szCs w:val="18"/>
        </w:rPr>
        <w:t>Learning disability:</w:t>
      </w:r>
      <w:r w:rsidRPr="003E7274">
        <w:rPr>
          <w:rFonts w:ascii="Arial" w:hAnsi="Arial" w:cs="Arial"/>
          <w:sz w:val="18"/>
          <w:szCs w:val="18"/>
        </w:rPr>
        <w:t xml:space="preserve"> This is a disorder in one or more of the basic psychological processes involved in</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understanding or in using language, spoken or written, which shows up as difficulty to listen, think, speak,</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read, write, spell, or do mathematical calculations. In some cases the child can perform at grade level, but</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only with special help. Some names of learning disabilities are dyslexia (CODE UNDER DYSLEXIA), dyscalculia (CODE UNDER DYSCALCULIA), developmental aphasia, minimal brain dysfunction, brain injury, and perceptual disabilities. The term does not include learning problems that are primarily the result of problems with seeing, hearing, or walking (or visual, hearing or motor disabilities); intellectual or severe cognitive disability/mental retardation; emotional disturbance; or environmental, cultural, or economic disadvantage. A commonly used acronym is "LD."</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b/>
          <w:sz w:val="18"/>
          <w:szCs w:val="18"/>
        </w:rPr>
        <w:t>Attention Deficit Disorder (ADD):</w:t>
      </w:r>
      <w:r w:rsidRPr="003E7274">
        <w:rPr>
          <w:rFonts w:ascii="Arial" w:hAnsi="Arial" w:cs="Arial"/>
          <w:sz w:val="18"/>
          <w:szCs w:val="18"/>
        </w:rPr>
        <w:t xml:space="preserve"> A childhood syndrome characterized by short attention span that is</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inappropriate for his/her age group.</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b/>
          <w:sz w:val="18"/>
          <w:szCs w:val="18"/>
        </w:rPr>
        <w:t>Attention Deficit Hyperactivity Disorder (ADHD):</w:t>
      </w:r>
      <w:r w:rsidRPr="003E7274">
        <w:rPr>
          <w:rFonts w:ascii="Arial" w:hAnsi="Arial" w:cs="Arial"/>
          <w:sz w:val="18"/>
          <w:szCs w:val="18"/>
        </w:rPr>
        <w:t xml:space="preserve">  The child displays signs of inattention, impulsivity,</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and hyperactivity that are inappropriate for his or her mental and chronological age. Adults in the child’s</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environment, such as parents and teachers must report the signs. Inattention means difficulty concentrating,</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easily distracted, and not finishing things started. Impulsivity means often acts before thinking, shifts</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excessively from one activity to another, needs a lot of supervision. Hyperactivity means runs about or climbs on things excessively, has difficulty staying seated, always on the go, as if driven by a motor. Onset is typically before age seven and condition lasts at least six months.</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b/>
          <w:sz w:val="18"/>
          <w:szCs w:val="18"/>
        </w:rPr>
        <w:t>Developmental delay:</w:t>
      </w:r>
      <w:r w:rsidRPr="003E7274">
        <w:rPr>
          <w:rFonts w:ascii="Arial" w:hAnsi="Arial" w:cs="Arial"/>
          <w:sz w:val="18"/>
          <w:szCs w:val="18"/>
        </w:rPr>
        <w:t xml:space="preserve">  A condition in which a young child falls significantly behind his/her age-mates in</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physical, mental (cognitive), speech (communication), social/emotional, adaptive (behavioral) development.</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It does not simply mean that the child talked somewhat later than some children talked or was smaller than</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average. It is not to be confused with autism or pervasive developmental delay. If the child's social behavior</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and relationships with other people are generally consistent with his or her delayed cognitive development,</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then the classification of the condition as developmental delay is probably appropriate. If this is not the case,</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see the definitions of autism and pervasive developmental disorder or delay.</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b/>
          <w:sz w:val="18"/>
          <w:szCs w:val="18"/>
        </w:rPr>
        <w:t>Autism:</w:t>
      </w:r>
      <w:r w:rsidRPr="003E7274">
        <w:rPr>
          <w:rFonts w:ascii="Arial" w:hAnsi="Arial" w:cs="Arial"/>
          <w:sz w:val="18"/>
          <w:szCs w:val="18"/>
        </w:rPr>
        <w:t xml:space="preserve"> A developmental disability significantly affecting verbal and nonverbal communication as well</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as social interaction, generally evident before age three. Other characteristics often associated with autism</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are a pervasive lack of responsiveness to other people, and engagement in repetitive activities and</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stereotyped movements (such as hand-flapping or rocking). There is also often an insistence on sameness, as shown by stereotyped play, abnormal preoccupations, or resistance to change. With autism, the impaired</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 xml:space="preserve">social development and delayed or deviant language development are not merely predictable from the child's cognitive retardation. Some children with autism are actually advanced in their reading skills, memory skills, or musical abilities. The term autism does not apply if the child’s educational performance is negatively affected primarily because the child has an emotional disturbance. </w:t>
      </w:r>
      <w:r w:rsidRPr="003E7274">
        <w:rPr>
          <w:rFonts w:ascii="Arial" w:hAnsi="Arial" w:cs="Arial"/>
          <w:b/>
          <w:sz w:val="18"/>
          <w:szCs w:val="18"/>
        </w:rPr>
        <w:t>Asperger's Disorder, Pervasive Developmental Disorder (PDD), or any other autism spectrum disorder may be coded here</w:t>
      </w:r>
      <w:r w:rsidRPr="003E7274">
        <w:rPr>
          <w:rFonts w:ascii="Arial" w:hAnsi="Arial" w:cs="Arial"/>
          <w:sz w:val="18"/>
          <w:szCs w:val="18"/>
        </w:rPr>
        <w:t xml:space="preserve">; the subtype will be captured in the next question. </w:t>
      </w:r>
      <w:r w:rsidRPr="003E7274">
        <w:rPr>
          <w:rFonts w:ascii="Arial" w:hAnsi="Arial" w:cs="Arial"/>
          <w:b/>
          <w:sz w:val="18"/>
          <w:szCs w:val="18"/>
        </w:rPr>
        <w:t>Pervasive developmental disorder or delay</w:t>
      </w:r>
      <w:r w:rsidRPr="003E7274">
        <w:rPr>
          <w:rFonts w:ascii="Arial" w:hAnsi="Arial" w:cs="Arial"/>
          <w:sz w:val="18"/>
          <w:szCs w:val="18"/>
        </w:rPr>
        <w:t xml:space="preserve"> is also characterized by gross and sustained impairment in social relationships, but typically has an onset </w:t>
      </w:r>
      <w:r w:rsidRPr="003E7274">
        <w:rPr>
          <w:rFonts w:ascii="Arial" w:hAnsi="Arial" w:cs="Arial"/>
          <w:b/>
          <w:sz w:val="18"/>
          <w:szCs w:val="18"/>
        </w:rPr>
        <w:t>after</w:t>
      </w:r>
      <w:r w:rsidRPr="003E7274">
        <w:rPr>
          <w:rFonts w:ascii="Arial" w:hAnsi="Arial" w:cs="Arial"/>
          <w:sz w:val="18"/>
          <w:szCs w:val="18"/>
        </w:rPr>
        <w:t xml:space="preserve"> 30 months of age. Other characteristics are sudden excessive anxiety, inappropriate affect or emotions, resistance to change in the environment, oddities of motor movement, abnormalities of speech, hypersensitivity to sensory stimuli, and self-mutilation. This condition generally does not involve delusions, hallucinations, incoherence, or bizarre associations.</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b/>
          <w:sz w:val="18"/>
          <w:szCs w:val="18"/>
        </w:rPr>
        <w:t>Dyslexia:</w:t>
      </w:r>
      <w:r w:rsidRPr="003E7274">
        <w:rPr>
          <w:rFonts w:ascii="Arial" w:hAnsi="Arial" w:cs="Arial"/>
          <w:sz w:val="18"/>
          <w:szCs w:val="18"/>
        </w:rPr>
        <w:t xml:space="preserve"> A learning disability (see above definition) marked by impairment of the ability to recognize</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and comprehend the written word.</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b/>
          <w:sz w:val="18"/>
          <w:szCs w:val="18"/>
        </w:rPr>
        <w:t>Dyscalculia:</w:t>
      </w:r>
      <w:r w:rsidRPr="003E7274">
        <w:rPr>
          <w:rFonts w:ascii="Arial" w:hAnsi="Arial" w:cs="Arial"/>
          <w:sz w:val="18"/>
          <w:szCs w:val="18"/>
        </w:rPr>
        <w:t xml:space="preserve">  A learning disability (see above definition) marked by impairment in the ability to perform</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and remember calculations in mathematics.</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b/>
          <w:sz w:val="18"/>
          <w:szCs w:val="18"/>
        </w:rPr>
        <w:t>Intellectual disability/Severe cognitive disability/Mental Retardation:</w:t>
      </w:r>
      <w:r w:rsidRPr="003E7274">
        <w:rPr>
          <w:rFonts w:ascii="Arial" w:hAnsi="Arial" w:cs="Arial"/>
          <w:sz w:val="18"/>
          <w:szCs w:val="18"/>
        </w:rPr>
        <w:t xml:space="preserve"> The child's mental development</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is significantly and noticeably behind what would ordinarily be expected for a child of his or her age. This</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significantly below average general intellectual functioning exists at the same time as problems in adaptive</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behavior, and negatively affects the child’s educational performance.</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b/>
          <w:sz w:val="18"/>
          <w:szCs w:val="18"/>
        </w:rPr>
        <w:t>Orthopedic impairment:</w:t>
      </w:r>
      <w:r w:rsidRPr="003E7274">
        <w:rPr>
          <w:rFonts w:ascii="Arial" w:hAnsi="Arial" w:cs="Arial"/>
          <w:sz w:val="18"/>
          <w:szCs w:val="18"/>
        </w:rPr>
        <w:t xml:space="preserve">  A bodily (or physical) impairment that is severe enough to negatively affect a</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child’s educational performance. Disabling physical problems such as those resulting from poliomyelitis (often called polio or infantile paralysis), bone tuberculosis, cerebral palsy, amputations, and fractures or</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contractures (shortening of tissue) from burns would be considered as orthopedic impairments.</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b/>
          <w:sz w:val="18"/>
          <w:szCs w:val="18"/>
        </w:rPr>
        <w:t>Serious Emotional Disturbance or SED:</w:t>
      </w:r>
      <w:r w:rsidRPr="003E7274">
        <w:rPr>
          <w:rFonts w:ascii="Arial" w:hAnsi="Arial" w:cs="Arial"/>
          <w:sz w:val="18"/>
          <w:szCs w:val="18"/>
        </w:rPr>
        <w:t xml:space="preserve">  A condition that has one or more of the following</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characteristics over a long period of time that negatively affect a child's educational performance: (a) an</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inability to learn that cannot be explained by other factors; (b) an inability to build or maintain satisfactory</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interpersonal relationships with peers and teachers; (c) inappropriate behavior or feelings; d) a general mood of unhappiness or depression; or (e) a tendency to develop physical symptoms or fears associated with personal or school problems. The term includes schizophrenia but does not apply to children who are socially maladjusted, unless it is determined that they have a serious emotional disturbance.</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b/>
          <w:sz w:val="18"/>
          <w:szCs w:val="18"/>
        </w:rPr>
        <w:t>Traumatic Brain Injury:</w:t>
      </w:r>
      <w:r w:rsidRPr="003E7274">
        <w:rPr>
          <w:rFonts w:ascii="Arial" w:hAnsi="Arial" w:cs="Arial"/>
          <w:sz w:val="18"/>
          <w:szCs w:val="18"/>
        </w:rPr>
        <w:t xml:space="preserve"> An acquired injury to the brain caused by an external force, resulting in total</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or partial functional disability or psychosocial impairment, or both, that adversely affects a child's educational</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performance. The term applies to open or closed head injuries resulting in impairments in one or more areas, such as cognition; language; memory; attention; reasoning; abstract thinking; judgment; problem-solving; sensory, perceptual, and motor abilities; psycho-social behavior; physical functions; information processing; and speech. The term does not apply to brain injuries that are congenital (there at birth) or degenerative (problem that grows worse over time), or to brain injuries brought on by birth trauma (injuries during birth). The term is used when an external force has caused the injury.</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b/>
          <w:sz w:val="18"/>
          <w:szCs w:val="18"/>
        </w:rPr>
        <w:t>Panic Disorder:</w:t>
      </w:r>
      <w:r w:rsidRPr="003E7274">
        <w:rPr>
          <w:rFonts w:ascii="Arial" w:hAnsi="Arial" w:cs="Arial"/>
          <w:sz w:val="18"/>
          <w:szCs w:val="18"/>
        </w:rPr>
        <w:t xml:space="preserve">  A disorder in which there is the sudden onset of several different physical signs, such</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as rapid heart rate, shaking, sweating, nausea, dizziness, and difficulty breathing. A panic disorder may make a child think that something horrible is about to happen.</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b/>
          <w:sz w:val="18"/>
          <w:szCs w:val="18"/>
        </w:rPr>
        <w:t>Separation Anxiety Disorder:</w:t>
      </w:r>
      <w:r w:rsidRPr="003E7274">
        <w:rPr>
          <w:rFonts w:ascii="Arial" w:hAnsi="Arial" w:cs="Arial"/>
          <w:sz w:val="18"/>
          <w:szCs w:val="18"/>
        </w:rPr>
        <w:t xml:space="preserve"> This is the fear a child has of being separated from his/her parents which</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is far more than would be expected for the child’s developmental stage.</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b/>
          <w:sz w:val="18"/>
          <w:szCs w:val="18"/>
        </w:rPr>
        <w:t>Obsessive Compulsive Disorder:</w:t>
      </w:r>
      <w:r w:rsidRPr="003E7274">
        <w:rPr>
          <w:rFonts w:ascii="Arial" w:hAnsi="Arial" w:cs="Arial"/>
          <w:sz w:val="18"/>
          <w:szCs w:val="18"/>
        </w:rPr>
        <w:t xml:space="preserve">  A child must have obsessions or compulsions or both to have this</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disorder, and these obsessions and/or compulsions must be disabling to the child. Obsessions are thoughts</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that aren’t visible to others but cause the child distress. The thoughts occur over and over and the child</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spends so much time on them that they have a hard time taking care of themselves or relating to others.</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Compulsions are mental acts that a child feels driven to perform in response to an obsession.</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b/>
          <w:sz w:val="18"/>
          <w:szCs w:val="18"/>
        </w:rPr>
        <w:t>Generalized Anxiety Disorder:</w:t>
      </w:r>
      <w:r w:rsidRPr="003E7274">
        <w:rPr>
          <w:rFonts w:ascii="Arial" w:hAnsi="Arial" w:cs="Arial"/>
          <w:sz w:val="18"/>
          <w:szCs w:val="18"/>
        </w:rPr>
        <w:t xml:space="preserve"> Children who have this disorder worry all the time over nothing,</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themselves, other’s safety, their health, and/or the world to a far greater extent than average. They often</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have many physical signs of anxiety such as headache, abdominal pain, cramps, diarrhea, vomiting, and</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dizziness.</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b/>
          <w:sz w:val="18"/>
          <w:szCs w:val="18"/>
        </w:rPr>
        <w:t>Other Anxiety Disorder:</w:t>
      </w:r>
      <w:r w:rsidRPr="003E7274">
        <w:rPr>
          <w:rFonts w:ascii="Arial" w:hAnsi="Arial" w:cs="Arial"/>
          <w:sz w:val="18"/>
          <w:szCs w:val="18"/>
        </w:rPr>
        <w:t xml:space="preserve">  An anxiety disorder that is not one of the specific disorders in this list.</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b/>
          <w:sz w:val="18"/>
          <w:szCs w:val="18"/>
        </w:rPr>
        <w:t>Bipolar Disorder:</w:t>
      </w:r>
      <w:r w:rsidRPr="003E7274">
        <w:rPr>
          <w:rFonts w:ascii="Arial" w:hAnsi="Arial" w:cs="Arial"/>
          <w:sz w:val="18"/>
          <w:szCs w:val="18"/>
        </w:rPr>
        <w:t xml:space="preserve"> A child with bipolar disorder displays signs of major mood changes, sometimes sad,</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as in depression, or the opposite, mania. All bipolar disorders are a combination of mania with or without</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depression. Some signs of mania include inflated self-esteem, decreased need for sleep, distractibility and</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increased activity. Some signs of depression are sleeping too much, poor appetite, feelings of severe</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worthlessness, hallucinations or strange beliefs about the past.</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b/>
          <w:sz w:val="18"/>
          <w:szCs w:val="18"/>
        </w:rPr>
        <w:t>Depression:</w:t>
      </w:r>
      <w:r w:rsidRPr="003E7274">
        <w:rPr>
          <w:rFonts w:ascii="Arial" w:hAnsi="Arial" w:cs="Arial"/>
          <w:sz w:val="18"/>
          <w:szCs w:val="18"/>
        </w:rPr>
        <w:t xml:space="preserve"> Some signs of depression are frequent sadness, loss of interest or enjoyment of activities,</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low energy, isolation from friends, sleeping too much, poor appetite, a severe sense of worthlessness,</w:t>
      </w:r>
    </w:p>
    <w:p w:rsidR="009C6362" w:rsidRPr="003E7274" w:rsidRDefault="00F34AE8" w:rsidP="00B770BC">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problems with concentration, frequent complaints of physical illnesses, and thoughts of suicide or destructive</w:t>
      </w:r>
    </w:p>
    <w:p w:rsidR="009C6362" w:rsidRPr="003E7274" w:rsidRDefault="00F34AE8" w:rsidP="00B770BC">
      <w:pPr>
        <w:pStyle w:val="Q1-FirstLevelQuestion"/>
        <w:tabs>
          <w:tab w:val="left" w:pos="0"/>
        </w:tabs>
        <w:ind w:left="1170" w:firstLine="0"/>
        <w:rPr>
          <w:rFonts w:cs="Arial"/>
          <w:b/>
          <w:szCs w:val="18"/>
        </w:rPr>
      </w:pPr>
      <w:r w:rsidRPr="003E7274">
        <w:rPr>
          <w:rFonts w:cs="Arial"/>
          <w:szCs w:val="18"/>
        </w:rPr>
        <w:t>behavior.</w:t>
      </w:r>
    </w:p>
    <w:p w:rsidR="00AD6D3A" w:rsidRPr="003E7274" w:rsidRDefault="00F34AE8" w:rsidP="00AD6D3A">
      <w:pPr>
        <w:pStyle w:val="Q1-FirstLevelQuestion"/>
      </w:pPr>
      <w:r w:rsidRPr="003E7274">
        <w:tab/>
      </w:r>
    </w:p>
    <w:p w:rsidR="00AD6D3A" w:rsidRPr="003E7274" w:rsidRDefault="00F34AE8" w:rsidP="00AD6D3A">
      <w:pPr>
        <w:pStyle w:val="A5-2ndLeader"/>
      </w:pPr>
      <w:r w:rsidRPr="003E7274">
        <w:t>LEARNING DISABILITY</w:t>
      </w:r>
      <w:r w:rsidRPr="003E7274">
        <w:tab/>
      </w:r>
      <w:r w:rsidRPr="003E7274">
        <w:tab/>
        <w:t>1</w:t>
      </w:r>
    </w:p>
    <w:p w:rsidR="00AD6D3A" w:rsidRPr="003E7274" w:rsidRDefault="00F34AE8" w:rsidP="00AD6D3A">
      <w:pPr>
        <w:pStyle w:val="A5-2ndLeader"/>
      </w:pPr>
      <w:r w:rsidRPr="003E7274">
        <w:t>ATTENTION DEFICIT DISORDER (ADD)</w:t>
      </w:r>
      <w:r w:rsidRPr="003E7274">
        <w:tab/>
      </w:r>
      <w:r w:rsidRPr="003E7274">
        <w:tab/>
        <w:t>2</w:t>
      </w:r>
    </w:p>
    <w:p w:rsidR="00AD6D3A" w:rsidRPr="003E7274" w:rsidRDefault="00F34AE8" w:rsidP="00AD6D3A">
      <w:pPr>
        <w:pStyle w:val="A5-2ndLeader"/>
        <w:ind w:left="3816" w:hanging="216"/>
      </w:pPr>
      <w:r w:rsidRPr="003E7274">
        <w:t>ATTENTION DEFICIT HYPERACTIVE</w:t>
      </w:r>
      <w:r w:rsidRPr="003E7274">
        <w:br/>
        <w:t>DISORDER (ADHD)</w:t>
      </w:r>
      <w:r w:rsidRPr="003E7274">
        <w:tab/>
      </w:r>
      <w:r w:rsidRPr="003E7274">
        <w:tab/>
        <w:t>3</w:t>
      </w:r>
    </w:p>
    <w:p w:rsidR="00AD6D3A" w:rsidRPr="003E7274" w:rsidRDefault="00F34AE8" w:rsidP="00AD6D3A">
      <w:pPr>
        <w:pStyle w:val="A5-2ndLeader"/>
      </w:pPr>
      <w:r w:rsidRPr="003E7274">
        <w:t>DEVELOPMENTAL DELAY</w:t>
      </w:r>
      <w:r w:rsidRPr="003E7274">
        <w:tab/>
      </w:r>
      <w:r w:rsidRPr="003E7274">
        <w:tab/>
        <w:t>4</w:t>
      </w:r>
    </w:p>
    <w:p w:rsidR="00F34AE8" w:rsidRPr="003E7274" w:rsidRDefault="00F34AE8">
      <w:pPr>
        <w:autoSpaceDE w:val="0"/>
        <w:autoSpaceDN w:val="0"/>
        <w:adjustRightInd w:val="0"/>
        <w:spacing w:after="0" w:line="240" w:lineRule="auto"/>
        <w:ind w:left="2880" w:firstLine="720"/>
        <w:rPr>
          <w:rFonts w:ascii="Arial" w:hAnsi="Arial" w:cs="Arial"/>
          <w:sz w:val="18"/>
          <w:szCs w:val="18"/>
        </w:rPr>
      </w:pPr>
      <w:r w:rsidRPr="003E7274">
        <w:rPr>
          <w:rFonts w:ascii="Arial" w:hAnsi="Arial" w:cs="Arial"/>
          <w:sz w:val="18"/>
          <w:szCs w:val="18"/>
        </w:rPr>
        <w:t>AUTISM/ASPERGER’S DISORDER/</w:t>
      </w:r>
    </w:p>
    <w:p w:rsidR="00F34AE8" w:rsidRPr="003E7274" w:rsidRDefault="00F34AE8">
      <w:pPr>
        <w:autoSpaceDE w:val="0"/>
        <w:autoSpaceDN w:val="0"/>
        <w:adjustRightInd w:val="0"/>
        <w:spacing w:after="0" w:line="240" w:lineRule="auto"/>
        <w:ind w:left="2880" w:firstLine="720"/>
        <w:rPr>
          <w:rFonts w:ascii="Arial" w:hAnsi="Arial" w:cs="Arial"/>
          <w:sz w:val="18"/>
          <w:szCs w:val="18"/>
        </w:rPr>
      </w:pPr>
      <w:r w:rsidRPr="003E7274">
        <w:rPr>
          <w:rFonts w:ascii="Arial" w:hAnsi="Arial" w:cs="Arial"/>
          <w:sz w:val="18"/>
          <w:szCs w:val="18"/>
        </w:rPr>
        <w:t xml:space="preserve">PERVASIVE DEVELOPMENTAL DISORDER </w:t>
      </w:r>
    </w:p>
    <w:p w:rsidR="00F34AE8" w:rsidRPr="003E7274" w:rsidRDefault="00F34AE8">
      <w:pPr>
        <w:autoSpaceDE w:val="0"/>
        <w:autoSpaceDN w:val="0"/>
        <w:adjustRightInd w:val="0"/>
        <w:spacing w:after="0" w:line="240" w:lineRule="auto"/>
        <w:ind w:left="2880" w:firstLine="720"/>
        <w:rPr>
          <w:rFonts w:ascii="Arial" w:hAnsi="Arial" w:cs="Arial"/>
          <w:sz w:val="18"/>
          <w:szCs w:val="18"/>
        </w:rPr>
      </w:pPr>
      <w:r w:rsidRPr="003E7274">
        <w:rPr>
          <w:rFonts w:ascii="Arial" w:hAnsi="Arial" w:cs="Arial"/>
          <w:sz w:val="18"/>
          <w:szCs w:val="18"/>
        </w:rPr>
        <w:t xml:space="preserve">(PDD)/OTHER AUTISM SPECTRUM </w:t>
      </w:r>
    </w:p>
    <w:p w:rsidR="00B770BC" w:rsidRPr="003E7274" w:rsidRDefault="00F34AE8" w:rsidP="00B770BC">
      <w:pPr>
        <w:pStyle w:val="A5-2ndLeader"/>
      </w:pPr>
      <w:r w:rsidRPr="003E7274">
        <w:rPr>
          <w:rFonts w:cs="Arial"/>
          <w:szCs w:val="18"/>
        </w:rPr>
        <w:t>DISORDER</w:t>
      </w:r>
      <w:r w:rsidRPr="003E7274">
        <w:t xml:space="preserve"> </w:t>
      </w:r>
      <w:r w:rsidRPr="003E7274">
        <w:tab/>
      </w:r>
      <w:r w:rsidRPr="003E7274">
        <w:tab/>
        <w:t>5</w:t>
      </w:r>
    </w:p>
    <w:p w:rsidR="00AD6D3A" w:rsidRPr="003E7274" w:rsidRDefault="00F34AE8" w:rsidP="00AD6D3A">
      <w:pPr>
        <w:pStyle w:val="A5-2ndLeader"/>
      </w:pPr>
      <w:r w:rsidRPr="003E7274">
        <w:t>DYSLEXIA</w:t>
      </w:r>
      <w:r w:rsidRPr="003E7274">
        <w:tab/>
      </w:r>
      <w:r w:rsidRPr="003E7274">
        <w:tab/>
        <w:t>6</w:t>
      </w:r>
    </w:p>
    <w:p w:rsidR="00AD6D3A" w:rsidRPr="003E7274" w:rsidRDefault="00F34AE8" w:rsidP="00AD6D3A">
      <w:pPr>
        <w:pStyle w:val="A5-2ndLeader"/>
      </w:pPr>
      <w:r w:rsidRPr="003E7274">
        <w:t>DYSCALCULIA</w:t>
      </w:r>
      <w:r w:rsidRPr="003E7274">
        <w:tab/>
      </w:r>
      <w:r w:rsidRPr="003E7274">
        <w:tab/>
        <w:t>7</w:t>
      </w:r>
    </w:p>
    <w:p w:rsidR="00AD6D3A" w:rsidRPr="003E7274" w:rsidRDefault="00F34AE8" w:rsidP="00AD6D3A">
      <w:pPr>
        <w:pStyle w:val="A5-2ndLeader"/>
      </w:pPr>
      <w:r w:rsidRPr="003E7274">
        <w:t xml:space="preserve">INTELLECTUAL DISABILITY/SEVERE </w:t>
      </w:r>
      <w:r w:rsidRPr="003E7274">
        <w:br/>
        <w:t>COGNITIVE DISABILITY/</w:t>
      </w:r>
    </w:p>
    <w:p w:rsidR="00AD6D3A" w:rsidRPr="003E7274" w:rsidRDefault="00F34AE8" w:rsidP="00AD6D3A">
      <w:pPr>
        <w:pStyle w:val="A5-2ndLeader"/>
        <w:ind w:left="3816" w:hanging="216"/>
      </w:pPr>
      <w:r w:rsidRPr="003E7274">
        <w:t>MENTAL RETARDATION</w:t>
      </w:r>
      <w:r w:rsidRPr="003E7274">
        <w:tab/>
      </w:r>
      <w:r w:rsidRPr="003E7274">
        <w:tab/>
        <w:t>8</w:t>
      </w:r>
    </w:p>
    <w:p w:rsidR="00AD6D3A" w:rsidRPr="003E7274" w:rsidRDefault="00F34AE8" w:rsidP="00AD6D3A">
      <w:pPr>
        <w:pStyle w:val="A5-2ndLeader"/>
      </w:pPr>
      <w:r w:rsidRPr="003E7274">
        <w:t>ORTHOPEDIC IMPAIRMENT</w:t>
      </w:r>
      <w:r w:rsidRPr="003E7274">
        <w:tab/>
      </w:r>
      <w:r w:rsidRPr="003E7274">
        <w:tab/>
        <w:t>9</w:t>
      </w:r>
    </w:p>
    <w:p w:rsidR="00AD6D3A" w:rsidRPr="003E7274" w:rsidRDefault="00F34AE8" w:rsidP="00AD6D3A">
      <w:pPr>
        <w:pStyle w:val="A5-2ndLeader"/>
      </w:pPr>
      <w:r w:rsidRPr="003E7274">
        <w:t>SERIOUS EMOTIONAL DISTURBANCE</w:t>
      </w:r>
      <w:r w:rsidRPr="003E7274">
        <w:tab/>
      </w:r>
      <w:r w:rsidRPr="003E7274">
        <w:tab/>
        <w:t>10</w:t>
      </w:r>
    </w:p>
    <w:p w:rsidR="00AD6D3A" w:rsidRPr="003E7274" w:rsidRDefault="00F34AE8" w:rsidP="00AD6D3A">
      <w:pPr>
        <w:pStyle w:val="A5-2ndLeader"/>
      </w:pPr>
      <w:r w:rsidRPr="003E7274">
        <w:t>TRAUMATIC BRAIN INJURY</w:t>
      </w:r>
      <w:r w:rsidRPr="003E7274">
        <w:tab/>
      </w:r>
      <w:r w:rsidRPr="003E7274">
        <w:tab/>
        <w:t>11</w:t>
      </w:r>
    </w:p>
    <w:p w:rsidR="00AD6D3A" w:rsidRPr="003E7274" w:rsidRDefault="00F34AE8" w:rsidP="00AD6D3A">
      <w:pPr>
        <w:pStyle w:val="A5-2ndLeader"/>
      </w:pPr>
      <w:r w:rsidRPr="003E7274">
        <w:t>PANIC DISORDER</w:t>
      </w:r>
      <w:r w:rsidRPr="003E7274">
        <w:tab/>
      </w:r>
      <w:r w:rsidRPr="003E7274">
        <w:tab/>
        <w:t>12</w:t>
      </w:r>
    </w:p>
    <w:p w:rsidR="00AD6D3A" w:rsidRPr="003E7274" w:rsidRDefault="00F34AE8" w:rsidP="00AD6D3A">
      <w:pPr>
        <w:pStyle w:val="A5-2ndLeader"/>
      </w:pPr>
      <w:r w:rsidRPr="003E7274">
        <w:t>SEPARATION ANXIETY DISORDER</w:t>
      </w:r>
      <w:r w:rsidRPr="003E7274">
        <w:tab/>
      </w:r>
      <w:r w:rsidRPr="003E7274">
        <w:tab/>
        <w:t>13</w:t>
      </w:r>
    </w:p>
    <w:p w:rsidR="00AD6D3A" w:rsidRPr="003E7274" w:rsidRDefault="00F34AE8" w:rsidP="00AD6D3A">
      <w:pPr>
        <w:pStyle w:val="A5-2ndLeader"/>
      </w:pPr>
      <w:r w:rsidRPr="003E7274">
        <w:t>OBSESSIVE COMPULSIVE DISORDER</w:t>
      </w:r>
      <w:r w:rsidRPr="003E7274">
        <w:tab/>
      </w:r>
      <w:r w:rsidRPr="003E7274">
        <w:tab/>
        <w:t>14</w:t>
      </w:r>
    </w:p>
    <w:p w:rsidR="00AD6D3A" w:rsidRPr="003E7274" w:rsidRDefault="00F34AE8" w:rsidP="00AD6D3A">
      <w:pPr>
        <w:pStyle w:val="A5-2ndLeader"/>
      </w:pPr>
      <w:r w:rsidRPr="003E7274">
        <w:t>GENERALIZED ANXIETY DISORDER</w:t>
      </w:r>
      <w:r w:rsidRPr="003E7274">
        <w:tab/>
      </w:r>
      <w:r w:rsidRPr="003E7274">
        <w:tab/>
        <w:t>15</w:t>
      </w:r>
    </w:p>
    <w:p w:rsidR="00AD6D3A" w:rsidRPr="003E7274" w:rsidRDefault="00F34AE8" w:rsidP="00AD6D3A">
      <w:pPr>
        <w:pStyle w:val="A5-2ndLeader"/>
      </w:pPr>
      <w:r w:rsidRPr="003E7274">
        <w:t xml:space="preserve">OTHER ANXIETY DISORDER </w:t>
      </w:r>
      <w:r w:rsidRPr="003E7274">
        <w:tab/>
      </w:r>
      <w:r w:rsidRPr="003E7274">
        <w:tab/>
        <w:t>16</w:t>
      </w:r>
    </w:p>
    <w:p w:rsidR="00AD6D3A" w:rsidRPr="003E7274" w:rsidRDefault="00F34AE8" w:rsidP="00AD6D3A">
      <w:pPr>
        <w:pStyle w:val="A5-2ndLeader"/>
      </w:pPr>
      <w:r w:rsidRPr="003E7274">
        <w:t>BIPOLAR DISORDER</w:t>
      </w:r>
      <w:r w:rsidRPr="003E7274">
        <w:tab/>
      </w:r>
      <w:r w:rsidRPr="003E7274">
        <w:tab/>
        <w:t>17</w:t>
      </w:r>
    </w:p>
    <w:p w:rsidR="00AD6D3A" w:rsidRPr="003E7274" w:rsidRDefault="00F34AE8" w:rsidP="00AD6D3A">
      <w:pPr>
        <w:pStyle w:val="A5-2ndLeader"/>
      </w:pPr>
      <w:r w:rsidRPr="003E7274">
        <w:t>DEPRESSION</w:t>
      </w:r>
      <w:r w:rsidRPr="003E7274">
        <w:tab/>
      </w:r>
      <w:r w:rsidRPr="003E7274">
        <w:tab/>
        <w:t>18</w:t>
      </w:r>
    </w:p>
    <w:p w:rsidR="00F34AE8" w:rsidRPr="003E7274" w:rsidRDefault="00F34AE8">
      <w:pPr>
        <w:tabs>
          <w:tab w:val="left" w:leader="dot" w:pos="7344"/>
        </w:tabs>
        <w:autoSpaceDE w:val="0"/>
        <w:autoSpaceDN w:val="0"/>
        <w:adjustRightInd w:val="0"/>
        <w:spacing w:after="0" w:line="240" w:lineRule="auto"/>
        <w:ind w:left="2880" w:firstLine="720"/>
        <w:rPr>
          <w:rFonts w:ascii="Arial" w:hAnsi="Arial" w:cs="Arial"/>
          <w:sz w:val="18"/>
          <w:szCs w:val="18"/>
        </w:rPr>
      </w:pPr>
      <w:r w:rsidRPr="003E7274">
        <w:rPr>
          <w:rFonts w:ascii="Arial" w:hAnsi="Arial" w:cs="Arial"/>
          <w:sz w:val="18"/>
          <w:szCs w:val="18"/>
        </w:rPr>
        <w:t xml:space="preserve">SPEECH PROBLEMS (SUCH AS </w:t>
      </w:r>
    </w:p>
    <w:p w:rsidR="00F34AE8" w:rsidRPr="003E7274" w:rsidRDefault="00F34AE8">
      <w:pPr>
        <w:tabs>
          <w:tab w:val="left" w:leader="dot" w:pos="7344"/>
        </w:tabs>
        <w:autoSpaceDE w:val="0"/>
        <w:autoSpaceDN w:val="0"/>
        <w:adjustRightInd w:val="0"/>
        <w:spacing w:after="0" w:line="240" w:lineRule="auto"/>
        <w:ind w:left="2880" w:firstLine="720"/>
        <w:rPr>
          <w:rFonts w:ascii="Arial" w:hAnsi="Arial" w:cs="Arial"/>
          <w:sz w:val="18"/>
          <w:szCs w:val="18"/>
        </w:rPr>
      </w:pPr>
      <w:r w:rsidRPr="003E7274">
        <w:rPr>
          <w:rFonts w:ascii="Arial" w:hAnsi="Arial" w:cs="Arial"/>
          <w:sz w:val="18"/>
          <w:szCs w:val="18"/>
        </w:rPr>
        <w:t xml:space="preserve">ARTICULATION PROBLEMS; </w:t>
      </w:r>
    </w:p>
    <w:p w:rsidR="00F34AE8" w:rsidRPr="003E7274" w:rsidRDefault="00F34AE8">
      <w:pPr>
        <w:tabs>
          <w:tab w:val="left" w:leader="dot" w:pos="7344"/>
        </w:tabs>
        <w:autoSpaceDE w:val="0"/>
        <w:autoSpaceDN w:val="0"/>
        <w:adjustRightInd w:val="0"/>
        <w:spacing w:after="0" w:line="240" w:lineRule="auto"/>
        <w:ind w:left="2880" w:firstLine="720"/>
        <w:rPr>
          <w:rFonts w:ascii="Arial" w:hAnsi="Arial" w:cs="Arial"/>
          <w:sz w:val="18"/>
          <w:szCs w:val="18"/>
        </w:rPr>
      </w:pPr>
      <w:r w:rsidRPr="003E7274">
        <w:rPr>
          <w:rFonts w:ascii="Arial" w:hAnsi="Arial" w:cs="Arial"/>
          <w:sz w:val="18"/>
          <w:szCs w:val="18"/>
        </w:rPr>
        <w:t>COMMUNICATION PROBLEMS;</w:t>
      </w:r>
    </w:p>
    <w:p w:rsidR="00F34AE8" w:rsidRPr="003E7274" w:rsidRDefault="00F34AE8">
      <w:pPr>
        <w:tabs>
          <w:tab w:val="left" w:leader="dot" w:pos="7344"/>
        </w:tabs>
        <w:autoSpaceDE w:val="0"/>
        <w:autoSpaceDN w:val="0"/>
        <w:adjustRightInd w:val="0"/>
        <w:spacing w:after="0" w:line="240" w:lineRule="auto"/>
        <w:ind w:left="2880" w:firstLine="720"/>
        <w:rPr>
          <w:rFonts w:ascii="Arial" w:hAnsi="Arial" w:cs="Arial"/>
          <w:sz w:val="18"/>
          <w:szCs w:val="18"/>
        </w:rPr>
      </w:pPr>
      <w:r w:rsidRPr="003E7274">
        <w:rPr>
          <w:rFonts w:ascii="Arial" w:hAnsi="Arial" w:cs="Arial"/>
          <w:sz w:val="18"/>
          <w:szCs w:val="18"/>
        </w:rPr>
        <w:t xml:space="preserve">PHONOLOGICAL PROBLEMS; VOICE </w:t>
      </w:r>
    </w:p>
    <w:p w:rsidR="00F34AE8" w:rsidRPr="003E7274" w:rsidRDefault="00F34AE8">
      <w:pPr>
        <w:tabs>
          <w:tab w:val="left" w:leader="dot" w:pos="7290"/>
        </w:tabs>
        <w:autoSpaceDE w:val="0"/>
        <w:autoSpaceDN w:val="0"/>
        <w:adjustRightInd w:val="0"/>
        <w:spacing w:after="0" w:line="240" w:lineRule="auto"/>
        <w:ind w:left="2880" w:firstLine="720"/>
        <w:rPr>
          <w:rFonts w:ascii="Arial" w:hAnsi="Arial" w:cs="Arial"/>
          <w:sz w:val="18"/>
          <w:szCs w:val="18"/>
        </w:rPr>
      </w:pPr>
      <w:r w:rsidRPr="003E7274">
        <w:rPr>
          <w:rFonts w:ascii="Arial" w:hAnsi="Arial" w:cs="Arial"/>
          <w:sz w:val="18"/>
          <w:szCs w:val="18"/>
        </w:rPr>
        <w:t xml:space="preserve">DISORDERS; OR STUTTERING) </w:t>
      </w:r>
      <w:r w:rsidRPr="003E7274">
        <w:rPr>
          <w:rFonts w:ascii="Arial" w:hAnsi="Arial" w:cs="Arial"/>
          <w:sz w:val="18"/>
          <w:szCs w:val="18"/>
        </w:rPr>
        <w:tab/>
        <w:t>19</w:t>
      </w:r>
      <w:r w:rsidRPr="003E7274">
        <w:rPr>
          <w:rFonts w:ascii="Arial" w:hAnsi="Arial" w:cs="Arial"/>
          <w:sz w:val="18"/>
          <w:szCs w:val="18"/>
        </w:rPr>
        <w:tab/>
      </w:r>
    </w:p>
    <w:p w:rsidR="00F34AE8" w:rsidRPr="003E7274" w:rsidRDefault="00F34AE8">
      <w:pPr>
        <w:tabs>
          <w:tab w:val="left" w:leader="dot" w:pos="7344"/>
        </w:tabs>
        <w:autoSpaceDE w:val="0"/>
        <w:autoSpaceDN w:val="0"/>
        <w:adjustRightInd w:val="0"/>
        <w:spacing w:after="0" w:line="240" w:lineRule="auto"/>
        <w:ind w:left="2880" w:firstLine="720"/>
        <w:rPr>
          <w:rFonts w:ascii="Arial" w:hAnsi="Arial" w:cs="Arial"/>
          <w:sz w:val="18"/>
          <w:szCs w:val="18"/>
        </w:rPr>
      </w:pPr>
      <w:r w:rsidRPr="003E7274">
        <w:rPr>
          <w:rFonts w:ascii="Arial" w:hAnsi="Arial" w:cs="Arial"/>
          <w:sz w:val="18"/>
          <w:szCs w:val="18"/>
        </w:rPr>
        <w:t xml:space="preserve">SENSORY DEFICIT DISORDER (SUCH AS </w:t>
      </w:r>
    </w:p>
    <w:p w:rsidR="00F34AE8" w:rsidRPr="003E7274" w:rsidRDefault="00F34AE8">
      <w:pPr>
        <w:tabs>
          <w:tab w:val="left" w:leader="dot" w:pos="7344"/>
        </w:tabs>
        <w:autoSpaceDE w:val="0"/>
        <w:autoSpaceDN w:val="0"/>
        <w:adjustRightInd w:val="0"/>
        <w:spacing w:after="0" w:line="240" w:lineRule="auto"/>
        <w:ind w:left="2880" w:firstLine="720"/>
        <w:rPr>
          <w:rFonts w:ascii="Arial" w:hAnsi="Arial" w:cs="Arial"/>
          <w:sz w:val="18"/>
          <w:szCs w:val="18"/>
        </w:rPr>
      </w:pPr>
      <w:r w:rsidRPr="003E7274">
        <w:rPr>
          <w:rFonts w:ascii="Arial" w:hAnsi="Arial" w:cs="Arial"/>
          <w:sz w:val="18"/>
          <w:szCs w:val="18"/>
        </w:rPr>
        <w:t xml:space="preserve">SENSORY DEPRIVATION PROBLEMS; </w:t>
      </w:r>
    </w:p>
    <w:p w:rsidR="00F34AE8" w:rsidRPr="003E7274" w:rsidRDefault="00F34AE8">
      <w:pPr>
        <w:tabs>
          <w:tab w:val="left" w:leader="dot" w:pos="7344"/>
        </w:tabs>
        <w:autoSpaceDE w:val="0"/>
        <w:autoSpaceDN w:val="0"/>
        <w:adjustRightInd w:val="0"/>
        <w:spacing w:after="0" w:line="240" w:lineRule="auto"/>
        <w:ind w:left="2880" w:firstLine="720"/>
        <w:rPr>
          <w:rFonts w:ascii="Arial" w:hAnsi="Arial" w:cs="Arial"/>
          <w:sz w:val="18"/>
          <w:szCs w:val="18"/>
        </w:rPr>
      </w:pPr>
      <w:r w:rsidRPr="003E7274">
        <w:rPr>
          <w:rFonts w:ascii="Arial" w:hAnsi="Arial" w:cs="Arial"/>
          <w:sz w:val="18"/>
          <w:szCs w:val="18"/>
        </w:rPr>
        <w:t xml:space="preserve">SENSORY PROCESSING PROBLEMS, </w:t>
      </w:r>
    </w:p>
    <w:p w:rsidR="00F34AE8" w:rsidRPr="003E7274" w:rsidRDefault="00F34AE8">
      <w:pPr>
        <w:tabs>
          <w:tab w:val="left" w:leader="dot" w:pos="7344"/>
        </w:tabs>
        <w:autoSpaceDE w:val="0"/>
        <w:autoSpaceDN w:val="0"/>
        <w:adjustRightInd w:val="0"/>
        <w:spacing w:after="0" w:line="240" w:lineRule="auto"/>
        <w:ind w:left="2880" w:firstLine="720"/>
        <w:rPr>
          <w:rFonts w:ascii="Arial" w:hAnsi="Arial" w:cs="Arial"/>
          <w:sz w:val="18"/>
          <w:szCs w:val="18"/>
        </w:rPr>
      </w:pPr>
      <w:r w:rsidRPr="003E7274">
        <w:rPr>
          <w:rFonts w:ascii="Arial" w:hAnsi="Arial" w:cs="Arial"/>
          <w:sz w:val="18"/>
          <w:szCs w:val="18"/>
        </w:rPr>
        <w:t xml:space="preserve">SENSORY INTEGRATION PROBLEMS; </w:t>
      </w:r>
    </w:p>
    <w:p w:rsidR="00F34AE8" w:rsidRPr="003E7274" w:rsidRDefault="00F34AE8">
      <w:pPr>
        <w:tabs>
          <w:tab w:val="left" w:leader="dot" w:pos="7344"/>
        </w:tabs>
        <w:autoSpaceDE w:val="0"/>
        <w:autoSpaceDN w:val="0"/>
        <w:adjustRightInd w:val="0"/>
        <w:spacing w:after="0" w:line="240" w:lineRule="auto"/>
        <w:ind w:left="2880" w:firstLine="720"/>
        <w:rPr>
          <w:rFonts w:ascii="Arial" w:hAnsi="Arial" w:cs="Arial"/>
          <w:sz w:val="18"/>
          <w:szCs w:val="18"/>
        </w:rPr>
      </w:pPr>
      <w:r w:rsidRPr="003E7274">
        <w:rPr>
          <w:rFonts w:ascii="Arial" w:hAnsi="Arial" w:cs="Arial"/>
          <w:sz w:val="18"/>
          <w:szCs w:val="18"/>
        </w:rPr>
        <w:t xml:space="preserve">OR SENSORY ORGANIZATION </w:t>
      </w:r>
    </w:p>
    <w:p w:rsidR="00F34AE8" w:rsidRPr="003E7274" w:rsidRDefault="00F34AE8">
      <w:pPr>
        <w:tabs>
          <w:tab w:val="left" w:leader="dot" w:pos="7290"/>
        </w:tabs>
        <w:autoSpaceDE w:val="0"/>
        <w:autoSpaceDN w:val="0"/>
        <w:adjustRightInd w:val="0"/>
        <w:spacing w:after="0" w:line="240" w:lineRule="auto"/>
        <w:ind w:left="2880" w:firstLine="720"/>
        <w:rPr>
          <w:rFonts w:ascii="Arial" w:hAnsi="Arial" w:cs="Arial"/>
          <w:sz w:val="18"/>
          <w:szCs w:val="18"/>
        </w:rPr>
      </w:pPr>
      <w:r w:rsidRPr="003E7274">
        <w:rPr>
          <w:rFonts w:ascii="Arial" w:hAnsi="Arial" w:cs="Arial"/>
          <w:sz w:val="18"/>
          <w:szCs w:val="18"/>
        </w:rPr>
        <w:t xml:space="preserve">PROBLEMS) </w:t>
      </w:r>
      <w:r w:rsidRPr="003E7274">
        <w:rPr>
          <w:rFonts w:ascii="Arial" w:hAnsi="Arial" w:cs="Arial"/>
          <w:sz w:val="18"/>
          <w:szCs w:val="18"/>
        </w:rPr>
        <w:tab/>
        <w:t>20</w:t>
      </w:r>
    </w:p>
    <w:p w:rsidR="00F34AE8" w:rsidRPr="003E7274" w:rsidRDefault="00F34AE8">
      <w:pPr>
        <w:pStyle w:val="A6-2ndLine"/>
        <w:tabs>
          <w:tab w:val="clear" w:pos="7488"/>
          <w:tab w:val="clear" w:pos="7632"/>
          <w:tab w:val="left" w:pos="7290"/>
        </w:tabs>
      </w:pPr>
      <w:r w:rsidRPr="003E7274">
        <w:t>OTHER (SPECIFY)</w:t>
      </w:r>
      <w:r w:rsidRPr="003E7274">
        <w:tab/>
      </w:r>
      <w:r w:rsidRPr="003E7274">
        <w:tab/>
        <w:t>91</w:t>
      </w:r>
    </w:p>
    <w:p w:rsidR="00F34AE8" w:rsidRPr="003E7274" w:rsidRDefault="00F34AE8">
      <w:pPr>
        <w:pStyle w:val="A5-2ndLeader"/>
        <w:tabs>
          <w:tab w:val="clear" w:pos="7488"/>
          <w:tab w:val="left" w:leader="dot" w:pos="7200"/>
          <w:tab w:val="right" w:pos="7290"/>
          <w:tab w:val="right" w:leader="dot" w:pos="7380"/>
        </w:tabs>
      </w:pPr>
      <w:r w:rsidRPr="003E7274">
        <w:t>REFUSED</w:t>
      </w:r>
      <w:r w:rsidRPr="003E7274">
        <w:tab/>
      </w:r>
      <w:r w:rsidRPr="003E7274">
        <w:tab/>
      </w:r>
      <w:r w:rsidRPr="003E7274">
        <w:tab/>
        <w:t>88</w:t>
      </w:r>
      <w:r w:rsidRPr="003E7274">
        <w:tab/>
        <w:t>(CHQ.200)</w:t>
      </w:r>
    </w:p>
    <w:p w:rsidR="00F34AE8" w:rsidRPr="003E7274" w:rsidRDefault="00F34AE8">
      <w:pPr>
        <w:pStyle w:val="A5-2ndLeader"/>
        <w:tabs>
          <w:tab w:val="clear" w:pos="7488"/>
          <w:tab w:val="left" w:leader="dot" w:pos="7200"/>
          <w:tab w:val="left" w:pos="7380"/>
        </w:tabs>
      </w:pPr>
      <w:r w:rsidRPr="003E7274">
        <w:t>DON’T KNOW</w:t>
      </w:r>
      <w:r w:rsidRPr="003E7274">
        <w:tab/>
      </w:r>
      <w:r w:rsidRPr="003E7274">
        <w:tab/>
        <w:t>99</w:t>
      </w:r>
      <w:r w:rsidRPr="003E7274">
        <w:tab/>
        <w:t>(CHQ.200)</w:t>
      </w:r>
    </w:p>
    <w:p w:rsidR="00AD6D3A" w:rsidRPr="003E7274" w:rsidRDefault="00AD6D3A" w:rsidP="00AD6D3A">
      <w:pPr>
        <w:pStyle w:val="Q1-FirstLevelQuestion"/>
        <w:spacing w:line="240" w:lineRule="auto"/>
        <w:rPr>
          <w:rFonts w:cs="Arial"/>
          <w:szCs w:val="18"/>
        </w:rPr>
      </w:pPr>
    </w:p>
    <w:p w:rsidR="00AD6D3A" w:rsidRPr="003E7274" w:rsidRDefault="00AD6D3A" w:rsidP="00AD6D3A">
      <w:pPr>
        <w:pStyle w:val="SL-FlLftSgl"/>
        <w:rPr>
          <w:rFonts w:cs="Arial"/>
          <w:szCs w:val="18"/>
        </w:rPr>
      </w:pPr>
    </w:p>
    <w:p w:rsidR="00AD6D3A" w:rsidRPr="003E7274" w:rsidRDefault="00F34AE8" w:rsidP="00AD6D3A">
      <w:pPr>
        <w:pStyle w:val="Q1-FirstLevelQuestion"/>
        <w:pBdr>
          <w:top w:val="single" w:sz="6" w:space="3" w:color="auto"/>
          <w:left w:val="single" w:sz="6" w:space="3" w:color="auto"/>
          <w:bottom w:val="single" w:sz="6" w:space="3" w:color="auto"/>
          <w:right w:val="single" w:sz="6" w:space="3" w:color="auto"/>
        </w:pBdr>
        <w:spacing w:line="240" w:lineRule="auto"/>
        <w:ind w:right="1152" w:firstLine="0"/>
        <w:jc w:val="center"/>
        <w:outlineLvl w:val="0"/>
        <w:rPr>
          <w:rFonts w:cs="Arial"/>
          <w:b/>
          <w:szCs w:val="18"/>
        </w:rPr>
      </w:pPr>
      <w:r w:rsidRPr="003E7274">
        <w:rPr>
          <w:rFonts w:cs="Arial"/>
          <w:b/>
          <w:szCs w:val="18"/>
        </w:rPr>
        <w:t>BOX 6</w:t>
      </w:r>
    </w:p>
    <w:p w:rsidR="00AD6D3A" w:rsidRPr="003E7274" w:rsidRDefault="00AD6D3A" w:rsidP="00AD6D3A">
      <w:pPr>
        <w:pStyle w:val="Q1-FirstLevelQuestion"/>
        <w:pBdr>
          <w:top w:val="single" w:sz="6" w:space="3" w:color="auto"/>
          <w:left w:val="single" w:sz="6" w:space="3" w:color="auto"/>
          <w:bottom w:val="single" w:sz="6" w:space="3" w:color="auto"/>
          <w:right w:val="single" w:sz="6" w:space="3" w:color="auto"/>
        </w:pBdr>
        <w:spacing w:line="240" w:lineRule="auto"/>
        <w:ind w:right="1152" w:firstLine="0"/>
        <w:jc w:val="left"/>
        <w:rPr>
          <w:rFonts w:cs="Arial"/>
          <w:szCs w:val="18"/>
        </w:rPr>
      </w:pPr>
    </w:p>
    <w:p w:rsidR="00AD6D3A" w:rsidRPr="003E7274" w:rsidRDefault="00F34AE8" w:rsidP="00AD6D3A">
      <w:pPr>
        <w:pStyle w:val="Q1-FirstLevelQuestion"/>
        <w:pBdr>
          <w:top w:val="single" w:sz="6" w:space="3" w:color="auto"/>
          <w:left w:val="single" w:sz="6" w:space="3" w:color="auto"/>
          <w:bottom w:val="single" w:sz="6" w:space="3" w:color="auto"/>
          <w:right w:val="single" w:sz="6" w:space="3" w:color="auto"/>
        </w:pBdr>
        <w:spacing w:line="240" w:lineRule="auto"/>
        <w:ind w:right="1152" w:firstLine="0"/>
        <w:jc w:val="left"/>
        <w:rPr>
          <w:rFonts w:cs="Arial"/>
          <w:szCs w:val="18"/>
        </w:rPr>
      </w:pPr>
      <w:r w:rsidRPr="003E7274">
        <w:rPr>
          <w:rFonts w:cs="Arial"/>
          <w:szCs w:val="18"/>
        </w:rPr>
        <w:t>IF CHQ.125 = 91, GO TO CHQ.125OS.  ELSE, GO TO BOX 7.</w:t>
      </w:r>
    </w:p>
    <w:p w:rsidR="00AD6D3A" w:rsidRPr="003E7274" w:rsidRDefault="00AD6D3A" w:rsidP="00AD6D3A">
      <w:pPr>
        <w:pStyle w:val="Q1-FirstLevelQuestion"/>
      </w:pPr>
    </w:p>
    <w:p w:rsidR="00AD6D3A" w:rsidRPr="003E7274" w:rsidRDefault="00AD6D3A" w:rsidP="00AD6D3A">
      <w:pPr>
        <w:pStyle w:val="Q1-FirstLevelQuestion"/>
      </w:pPr>
    </w:p>
    <w:p w:rsidR="00AD6D3A" w:rsidRPr="003E7274" w:rsidRDefault="00F34AE8" w:rsidP="00AD6D3A">
      <w:pPr>
        <w:pStyle w:val="Q1-FirstLevelQuestion"/>
      </w:pPr>
      <w:r w:rsidRPr="003E7274">
        <w:t>CHQ.125OS</w:t>
      </w:r>
      <w:r w:rsidRPr="003E7274">
        <w:tab/>
      </w:r>
    </w:p>
    <w:p w:rsidR="00AD6D3A" w:rsidRPr="003E7274" w:rsidRDefault="00AD6D3A" w:rsidP="00AD6D3A">
      <w:pPr>
        <w:pStyle w:val="Q1-FirstLevelQuestion"/>
      </w:pPr>
    </w:p>
    <w:p w:rsidR="00AD6D3A" w:rsidRPr="003E7274" w:rsidRDefault="00F34AE8" w:rsidP="00AD6D3A">
      <w:pPr>
        <w:pStyle w:val="Q1-FirstLevelQuestion"/>
      </w:pPr>
      <w:r w:rsidRPr="003E7274">
        <w:tab/>
        <w:t>[What {was the diagnosis/were the diagnoses?}]</w:t>
      </w:r>
    </w:p>
    <w:p w:rsidR="00AD6D3A" w:rsidRPr="003E7274" w:rsidRDefault="00F34AE8" w:rsidP="00AD6D3A">
      <w:pPr>
        <w:pStyle w:val="Q1-FirstLevelQuestion"/>
      </w:pPr>
      <w:r w:rsidRPr="003E7274">
        <w:tab/>
      </w:r>
    </w:p>
    <w:p w:rsidR="00AD6D3A" w:rsidRPr="003E7274" w:rsidRDefault="00F34AE8" w:rsidP="00AD6D3A">
      <w:pPr>
        <w:pStyle w:val="Q1-FirstLevelQuestion"/>
      </w:pPr>
      <w:r w:rsidRPr="003E7274">
        <w:tab/>
        <w:t xml:space="preserve">SPECIFY DIAGNOSIS/DIAGNOSES.  </w:t>
      </w:r>
    </w:p>
    <w:p w:rsidR="00AD6D3A" w:rsidRPr="003E7274" w:rsidRDefault="00AD6D3A" w:rsidP="00AD6D3A">
      <w:pPr>
        <w:pStyle w:val="Q1-FirstLevelQuestion"/>
        <w:rPr>
          <w:b/>
        </w:rPr>
      </w:pPr>
    </w:p>
    <w:p w:rsidR="00AD6D3A" w:rsidRPr="003E7274" w:rsidRDefault="00F34AE8" w:rsidP="00AD6D3A">
      <w:pPr>
        <w:pStyle w:val="A2-lstLine"/>
      </w:pPr>
      <w:r w:rsidRPr="003E7274">
        <w:tab/>
      </w:r>
    </w:p>
    <w:p w:rsidR="00AD6D3A" w:rsidRPr="003E7274" w:rsidRDefault="00AD6D3A" w:rsidP="00AD6D3A">
      <w:pPr>
        <w:pStyle w:val="A2-lstLine"/>
      </w:pPr>
    </w:p>
    <w:p w:rsidR="00AD6D3A" w:rsidRPr="003E7274" w:rsidRDefault="00AD6D3A" w:rsidP="00AD6D3A">
      <w:pPr>
        <w:pStyle w:val="A2-lstLine"/>
      </w:pPr>
    </w:p>
    <w:p w:rsidR="00AD6D3A" w:rsidRPr="003E7274" w:rsidRDefault="00F34AE8" w:rsidP="00AD6D3A">
      <w:pPr>
        <w:pStyle w:val="Q1-FirstLevelQuestion"/>
        <w:pBdr>
          <w:top w:val="single" w:sz="6" w:space="3" w:color="auto"/>
          <w:left w:val="single" w:sz="6" w:space="3" w:color="auto"/>
          <w:bottom w:val="single" w:sz="6" w:space="3" w:color="auto"/>
          <w:right w:val="single" w:sz="6" w:space="3" w:color="auto"/>
        </w:pBdr>
        <w:spacing w:line="240" w:lineRule="auto"/>
        <w:ind w:right="1152" w:firstLine="0"/>
        <w:jc w:val="center"/>
        <w:outlineLvl w:val="0"/>
        <w:rPr>
          <w:rFonts w:cs="Arial"/>
          <w:b/>
          <w:szCs w:val="18"/>
        </w:rPr>
      </w:pPr>
      <w:r w:rsidRPr="003E7274">
        <w:rPr>
          <w:rFonts w:cs="Arial"/>
          <w:b/>
          <w:szCs w:val="18"/>
        </w:rPr>
        <w:t>BOX 7</w:t>
      </w:r>
    </w:p>
    <w:p w:rsidR="00AD6D3A" w:rsidRPr="003E7274" w:rsidRDefault="00AD6D3A" w:rsidP="00AD6D3A">
      <w:pPr>
        <w:pStyle w:val="Q1-FirstLevelQuestion"/>
        <w:pBdr>
          <w:top w:val="single" w:sz="6" w:space="3" w:color="auto"/>
          <w:left w:val="single" w:sz="6" w:space="3" w:color="auto"/>
          <w:bottom w:val="single" w:sz="6" w:space="3" w:color="auto"/>
          <w:right w:val="single" w:sz="6" w:space="3" w:color="auto"/>
        </w:pBdr>
        <w:spacing w:line="240" w:lineRule="auto"/>
        <w:ind w:right="1152" w:firstLine="0"/>
        <w:jc w:val="left"/>
        <w:rPr>
          <w:rFonts w:cs="Arial"/>
          <w:szCs w:val="18"/>
        </w:rPr>
      </w:pPr>
    </w:p>
    <w:p w:rsidR="00AD6D3A" w:rsidRPr="003E7274" w:rsidRDefault="00F34AE8" w:rsidP="00AD6D3A">
      <w:pPr>
        <w:pStyle w:val="Q1-FirstLevelQuestion"/>
        <w:pBdr>
          <w:top w:val="single" w:sz="6" w:space="3" w:color="auto"/>
          <w:left w:val="single" w:sz="6" w:space="3" w:color="auto"/>
          <w:bottom w:val="single" w:sz="6" w:space="3" w:color="auto"/>
          <w:right w:val="single" w:sz="6" w:space="3" w:color="auto"/>
        </w:pBdr>
        <w:spacing w:line="240" w:lineRule="auto"/>
        <w:ind w:right="1152" w:firstLine="0"/>
        <w:jc w:val="left"/>
        <w:rPr>
          <w:rFonts w:cs="Arial"/>
          <w:szCs w:val="18"/>
        </w:rPr>
      </w:pPr>
      <w:r w:rsidRPr="003E7274">
        <w:rPr>
          <w:rFonts w:cs="Arial"/>
          <w:szCs w:val="18"/>
        </w:rPr>
        <w:t>IF CHQ.125 HAS A CODE OF 5, GO TO CHQ.126.  ELSE, GO TO BOX 8.</w:t>
      </w:r>
    </w:p>
    <w:p w:rsidR="00AD6D3A" w:rsidRPr="003E7274" w:rsidRDefault="00AD6D3A" w:rsidP="00AD6D3A">
      <w:pPr>
        <w:pStyle w:val="Q1-FirstLevelQuestion"/>
        <w:rPr>
          <w:rFonts w:cs="Arial"/>
          <w:szCs w:val="18"/>
        </w:rPr>
      </w:pPr>
    </w:p>
    <w:p w:rsidR="00AD6D3A" w:rsidRPr="003E7274" w:rsidRDefault="00AD6D3A" w:rsidP="00AD6D3A">
      <w:pPr>
        <w:pStyle w:val="Q1-FirstLevelQuestion"/>
        <w:rPr>
          <w:rFonts w:cs="Arial"/>
          <w:szCs w:val="18"/>
        </w:rPr>
      </w:pPr>
    </w:p>
    <w:tbl>
      <w:tblPr>
        <w:tblW w:w="0" w:type="auto"/>
        <w:tblLook w:val="04A0"/>
      </w:tblPr>
      <w:tblGrid>
        <w:gridCol w:w="1188"/>
        <w:gridCol w:w="8820"/>
      </w:tblGrid>
      <w:tr w:rsidR="00AD6D3A" w:rsidRPr="003E7274" w:rsidTr="00810E87">
        <w:tc>
          <w:tcPr>
            <w:tcW w:w="1188" w:type="dxa"/>
          </w:tcPr>
          <w:p w:rsidR="00AD6D3A" w:rsidRPr="003E7274" w:rsidRDefault="00F34AE8" w:rsidP="00810E87">
            <w:pPr>
              <w:pStyle w:val="SL-FlLftSgl"/>
            </w:pPr>
            <w:r w:rsidRPr="003E7274">
              <w:t>CHQ.126</w:t>
            </w:r>
          </w:p>
          <w:p w:rsidR="00AD6D3A" w:rsidRPr="003E7274" w:rsidRDefault="00F34AE8" w:rsidP="00810E87">
            <w:pPr>
              <w:pStyle w:val="Q1-FirstLevelQuestion"/>
              <w:rPr>
                <w:rFonts w:cs="Arial"/>
                <w:vanish/>
                <w:szCs w:val="18"/>
              </w:rPr>
            </w:pPr>
            <w:r w:rsidRPr="003E7274">
              <w:rPr>
                <w:vanish/>
              </w:rPr>
              <w:t>NEW</w:t>
            </w:r>
          </w:p>
        </w:tc>
        <w:tc>
          <w:tcPr>
            <w:tcW w:w="8820" w:type="dxa"/>
          </w:tcPr>
          <w:p w:rsidR="00AD6D3A" w:rsidRPr="003E7274" w:rsidRDefault="00F34AE8" w:rsidP="002547D8">
            <w:pPr>
              <w:pStyle w:val="SL-FlLftSgl"/>
              <w:ind w:left="-18"/>
              <w:rPr>
                <w:rFonts w:cs="Arial"/>
                <w:szCs w:val="18"/>
              </w:rPr>
            </w:pPr>
            <w:r w:rsidRPr="003E7274">
              <w:t>What type of autism spectrum disorder does {CHILD} have?  Is it autism, Asperger's Disorder, Pervasive Developmental Disorder, or something else?</w:t>
            </w:r>
          </w:p>
        </w:tc>
      </w:tr>
    </w:tbl>
    <w:p w:rsidR="00AD6D3A" w:rsidRPr="003E7274" w:rsidRDefault="00AD6D3A" w:rsidP="00AD6D3A">
      <w:pPr>
        <w:pStyle w:val="SL-FlLftSgl"/>
        <w:rPr>
          <w:rFonts w:cs="Arial"/>
          <w:szCs w:val="18"/>
        </w:rPr>
      </w:pPr>
    </w:p>
    <w:p w:rsidR="00AD6D3A" w:rsidRPr="003E7274" w:rsidRDefault="00F34AE8" w:rsidP="00AD6D3A">
      <w:pPr>
        <w:pStyle w:val="A5-2ndLeader"/>
        <w:rPr>
          <w:rFonts w:cs="Arial"/>
          <w:szCs w:val="18"/>
        </w:rPr>
      </w:pPr>
      <w:r w:rsidRPr="003E7274">
        <w:rPr>
          <w:rFonts w:cs="Arial"/>
          <w:szCs w:val="18"/>
        </w:rPr>
        <w:t>AUTISM</w:t>
      </w:r>
      <w:r w:rsidRPr="003E7274">
        <w:rPr>
          <w:rFonts w:cs="Arial"/>
          <w:szCs w:val="18"/>
        </w:rPr>
        <w:tab/>
      </w:r>
      <w:r w:rsidRPr="003E7274">
        <w:rPr>
          <w:rFonts w:cs="Arial"/>
          <w:szCs w:val="18"/>
        </w:rPr>
        <w:tab/>
        <w:t>1</w:t>
      </w:r>
    </w:p>
    <w:p w:rsidR="00AD6D3A" w:rsidRPr="003E7274" w:rsidRDefault="00F34AE8" w:rsidP="00AD6D3A">
      <w:pPr>
        <w:pStyle w:val="A5-2ndLeader"/>
        <w:rPr>
          <w:rFonts w:cs="Arial"/>
          <w:szCs w:val="18"/>
        </w:rPr>
      </w:pPr>
      <w:r w:rsidRPr="003E7274">
        <w:rPr>
          <w:rFonts w:cs="Arial"/>
          <w:szCs w:val="18"/>
        </w:rPr>
        <w:t>ASPERGER'S DISORDER</w:t>
      </w:r>
      <w:r w:rsidRPr="003E7274">
        <w:rPr>
          <w:rFonts w:cs="Arial"/>
          <w:szCs w:val="18"/>
        </w:rPr>
        <w:tab/>
      </w:r>
      <w:r w:rsidRPr="003E7274">
        <w:rPr>
          <w:rFonts w:cs="Arial"/>
          <w:szCs w:val="18"/>
        </w:rPr>
        <w:tab/>
        <w:t>2</w:t>
      </w:r>
    </w:p>
    <w:p w:rsidR="00AD6D3A" w:rsidRPr="003E7274" w:rsidRDefault="00F34AE8" w:rsidP="00AD6D3A">
      <w:pPr>
        <w:pStyle w:val="A5-2ndLeader"/>
        <w:rPr>
          <w:rFonts w:cs="Arial"/>
          <w:szCs w:val="18"/>
        </w:rPr>
      </w:pPr>
      <w:r w:rsidRPr="003E7274">
        <w:rPr>
          <w:rFonts w:cs="Arial"/>
          <w:szCs w:val="18"/>
        </w:rPr>
        <w:t>PERVASIVE DEVELOPMENTAL</w:t>
      </w:r>
    </w:p>
    <w:p w:rsidR="00AD6D3A" w:rsidRPr="003E7274" w:rsidRDefault="00F34AE8" w:rsidP="00AD6D3A">
      <w:pPr>
        <w:pStyle w:val="A5-2ndLeader"/>
        <w:rPr>
          <w:rFonts w:cs="Arial"/>
          <w:szCs w:val="18"/>
        </w:rPr>
      </w:pPr>
      <w:r w:rsidRPr="003E7274">
        <w:rPr>
          <w:rFonts w:cs="Arial"/>
          <w:szCs w:val="18"/>
        </w:rPr>
        <w:t>DISORDER (PDD)</w:t>
      </w:r>
      <w:r w:rsidRPr="003E7274">
        <w:rPr>
          <w:rFonts w:cs="Arial"/>
          <w:szCs w:val="18"/>
        </w:rPr>
        <w:tab/>
      </w:r>
      <w:r w:rsidRPr="003E7274">
        <w:rPr>
          <w:rFonts w:cs="Arial"/>
          <w:szCs w:val="18"/>
        </w:rPr>
        <w:tab/>
        <w:t>3</w:t>
      </w:r>
    </w:p>
    <w:p w:rsidR="00AD6D3A" w:rsidRPr="003E7274" w:rsidRDefault="00F34AE8" w:rsidP="00AD6D3A">
      <w:pPr>
        <w:pStyle w:val="A6-2ndLine"/>
      </w:pPr>
      <w:r w:rsidRPr="003E7274">
        <w:t>OTHER (SPECIFY)</w:t>
      </w:r>
      <w:r w:rsidRPr="003E7274">
        <w:tab/>
      </w:r>
      <w:r w:rsidRPr="003E7274">
        <w:tab/>
        <w:t>91</w:t>
      </w:r>
    </w:p>
    <w:p w:rsidR="00AD6D3A" w:rsidRPr="003E7274" w:rsidRDefault="00F34AE8" w:rsidP="00AD6D3A">
      <w:pPr>
        <w:pStyle w:val="A5-2ndLeader"/>
        <w:rPr>
          <w:rFonts w:cs="Arial"/>
          <w:szCs w:val="18"/>
        </w:rPr>
      </w:pPr>
      <w:r w:rsidRPr="003E7274">
        <w:rPr>
          <w:rFonts w:cs="Arial"/>
          <w:szCs w:val="18"/>
        </w:rPr>
        <w:t>REFUSED</w:t>
      </w:r>
      <w:r w:rsidRPr="003E7274">
        <w:rPr>
          <w:rFonts w:cs="Arial"/>
          <w:szCs w:val="18"/>
        </w:rPr>
        <w:tab/>
      </w:r>
      <w:r w:rsidRPr="003E7274">
        <w:rPr>
          <w:rFonts w:cs="Arial"/>
          <w:szCs w:val="18"/>
        </w:rPr>
        <w:tab/>
        <w:t>8</w:t>
      </w:r>
    </w:p>
    <w:p w:rsidR="00AD6D3A" w:rsidRPr="003E7274" w:rsidRDefault="00F34AE8" w:rsidP="00AD6D3A">
      <w:pPr>
        <w:pStyle w:val="A5-2ndLeader"/>
        <w:rPr>
          <w:rFonts w:cs="Arial"/>
          <w:szCs w:val="18"/>
        </w:rPr>
      </w:pPr>
      <w:r w:rsidRPr="003E7274">
        <w:rPr>
          <w:rFonts w:cs="Arial"/>
          <w:szCs w:val="18"/>
        </w:rPr>
        <w:t>DON'T KNOW</w:t>
      </w:r>
      <w:r w:rsidRPr="003E7274">
        <w:rPr>
          <w:rFonts w:cs="Arial"/>
          <w:szCs w:val="18"/>
        </w:rPr>
        <w:tab/>
      </w:r>
      <w:r w:rsidRPr="003E7274">
        <w:rPr>
          <w:rFonts w:cs="Arial"/>
          <w:szCs w:val="18"/>
        </w:rPr>
        <w:tab/>
        <w:t>9</w:t>
      </w:r>
    </w:p>
    <w:p w:rsidR="00AD6D3A" w:rsidRPr="003E7274" w:rsidRDefault="00AD6D3A" w:rsidP="00AD6D3A">
      <w:pPr>
        <w:pStyle w:val="SL-FlLftSgl"/>
        <w:rPr>
          <w:rFonts w:cs="Arial"/>
          <w:szCs w:val="18"/>
        </w:rPr>
      </w:pPr>
    </w:p>
    <w:p w:rsidR="00AD6D3A" w:rsidRPr="003E7274" w:rsidRDefault="00AD6D3A" w:rsidP="00AD6D3A">
      <w:pPr>
        <w:pStyle w:val="SL-FlLftSgl"/>
        <w:rPr>
          <w:rFonts w:cs="Arial"/>
          <w:szCs w:val="18"/>
        </w:rPr>
      </w:pPr>
    </w:p>
    <w:p w:rsidR="00AD6D3A" w:rsidRPr="003E7274" w:rsidRDefault="00F34AE8" w:rsidP="00AD6D3A">
      <w:pPr>
        <w:pStyle w:val="Q1-FirstLevelQuestion"/>
        <w:pBdr>
          <w:top w:val="single" w:sz="6" w:space="3" w:color="auto"/>
          <w:left w:val="single" w:sz="6" w:space="3" w:color="auto"/>
          <w:bottom w:val="single" w:sz="6" w:space="3" w:color="auto"/>
          <w:right w:val="single" w:sz="6" w:space="3" w:color="auto"/>
        </w:pBdr>
        <w:spacing w:line="240" w:lineRule="auto"/>
        <w:ind w:right="1152" w:firstLine="0"/>
        <w:jc w:val="center"/>
        <w:outlineLvl w:val="0"/>
        <w:rPr>
          <w:rFonts w:cs="Arial"/>
          <w:b/>
          <w:szCs w:val="18"/>
        </w:rPr>
      </w:pPr>
      <w:r w:rsidRPr="003E7274">
        <w:rPr>
          <w:rFonts w:cs="Arial"/>
          <w:b/>
          <w:szCs w:val="18"/>
        </w:rPr>
        <w:t>BOX 7B</w:t>
      </w:r>
    </w:p>
    <w:p w:rsidR="00AD6D3A" w:rsidRPr="003E7274" w:rsidRDefault="00AD6D3A" w:rsidP="00AD6D3A">
      <w:pPr>
        <w:pStyle w:val="Q1-FirstLevelQuestion"/>
        <w:pBdr>
          <w:top w:val="single" w:sz="6" w:space="3" w:color="auto"/>
          <w:left w:val="single" w:sz="6" w:space="3" w:color="auto"/>
          <w:bottom w:val="single" w:sz="6" w:space="3" w:color="auto"/>
          <w:right w:val="single" w:sz="6" w:space="3" w:color="auto"/>
        </w:pBdr>
        <w:spacing w:line="240" w:lineRule="auto"/>
        <w:ind w:right="1152" w:firstLine="0"/>
        <w:jc w:val="left"/>
        <w:rPr>
          <w:rFonts w:cs="Arial"/>
          <w:szCs w:val="18"/>
        </w:rPr>
      </w:pPr>
    </w:p>
    <w:p w:rsidR="00AD6D3A" w:rsidRPr="003E7274" w:rsidRDefault="00F34AE8" w:rsidP="00AD6D3A">
      <w:pPr>
        <w:pStyle w:val="Q1-FirstLevelQuestion"/>
        <w:pBdr>
          <w:top w:val="single" w:sz="6" w:space="3" w:color="auto"/>
          <w:left w:val="single" w:sz="6" w:space="3" w:color="auto"/>
          <w:bottom w:val="single" w:sz="6" w:space="3" w:color="auto"/>
          <w:right w:val="single" w:sz="6" w:space="3" w:color="auto"/>
        </w:pBdr>
        <w:spacing w:line="240" w:lineRule="auto"/>
        <w:ind w:right="1152" w:firstLine="0"/>
        <w:jc w:val="left"/>
        <w:rPr>
          <w:rFonts w:cs="Arial"/>
          <w:szCs w:val="18"/>
        </w:rPr>
      </w:pPr>
      <w:r w:rsidRPr="003E7274">
        <w:rPr>
          <w:rFonts w:cs="Arial"/>
          <w:szCs w:val="18"/>
        </w:rPr>
        <w:t>IF CHQ.126 = 91, GO TO CHQ.126OS.  ELSE, GO TO BOX 8.</w:t>
      </w:r>
    </w:p>
    <w:p w:rsidR="00AD6D3A" w:rsidRPr="003E7274" w:rsidRDefault="00AD6D3A" w:rsidP="00AD6D3A">
      <w:pPr>
        <w:pStyle w:val="Q1-FirstLevelQuestion"/>
        <w:rPr>
          <w:rFonts w:cs="Arial"/>
          <w:szCs w:val="18"/>
        </w:rPr>
      </w:pPr>
    </w:p>
    <w:p w:rsidR="00AD6D3A" w:rsidRPr="003E7274" w:rsidRDefault="00AD6D3A" w:rsidP="00AD6D3A">
      <w:pPr>
        <w:pStyle w:val="Q1-FirstLevelQuestion"/>
      </w:pPr>
    </w:p>
    <w:p w:rsidR="009A377C" w:rsidRPr="003E7274" w:rsidRDefault="009A377C">
      <w:pPr>
        <w:rPr>
          <w:rFonts w:ascii="Arial" w:eastAsia="Times New Roman" w:hAnsi="Arial" w:cs="Times New Roman"/>
          <w:sz w:val="18"/>
          <w:szCs w:val="20"/>
        </w:rPr>
      </w:pPr>
      <w:r w:rsidRPr="003E7274">
        <w:br w:type="page"/>
      </w:r>
    </w:p>
    <w:p w:rsidR="00AD6D3A" w:rsidRPr="003E7274" w:rsidRDefault="00F34AE8" w:rsidP="00AD6D3A">
      <w:pPr>
        <w:pStyle w:val="Q1-FirstLevelQuestion"/>
      </w:pPr>
      <w:r w:rsidRPr="003E7274">
        <w:t>CHQ.126OS</w:t>
      </w:r>
      <w:r w:rsidRPr="003E7274">
        <w:tab/>
      </w:r>
    </w:p>
    <w:p w:rsidR="00AD6D3A" w:rsidRPr="003E7274" w:rsidRDefault="00AD6D3A" w:rsidP="00AD6D3A">
      <w:pPr>
        <w:pStyle w:val="Q1-FirstLevelQuestion"/>
      </w:pPr>
    </w:p>
    <w:p w:rsidR="00AD6D3A" w:rsidRPr="003E7274" w:rsidRDefault="00F34AE8" w:rsidP="00AD6D3A">
      <w:pPr>
        <w:pStyle w:val="Q1-FirstLevelQuestion"/>
      </w:pPr>
      <w:r w:rsidRPr="003E7274">
        <w:tab/>
        <w:t>[What {was the diagnosis/were the diagnoses?}]</w:t>
      </w:r>
    </w:p>
    <w:p w:rsidR="00AD6D3A" w:rsidRPr="003E7274" w:rsidRDefault="00F34AE8" w:rsidP="00AD6D3A">
      <w:pPr>
        <w:pStyle w:val="Q1-FirstLevelQuestion"/>
      </w:pPr>
      <w:r w:rsidRPr="003E7274">
        <w:tab/>
      </w:r>
    </w:p>
    <w:p w:rsidR="00AD6D3A" w:rsidRPr="003E7274" w:rsidRDefault="00F34AE8" w:rsidP="00AD6D3A">
      <w:pPr>
        <w:pStyle w:val="Q1-FirstLevelQuestion"/>
        <w:rPr>
          <w:b/>
        </w:rPr>
      </w:pPr>
      <w:r w:rsidRPr="003E7274">
        <w:tab/>
        <w:t xml:space="preserve">SPECIFY TYPE OF AUTISM SPECTRUM DISORDER.  </w:t>
      </w:r>
    </w:p>
    <w:p w:rsidR="00AD6D3A" w:rsidRPr="003E7274" w:rsidRDefault="00AD6D3A" w:rsidP="00AD6D3A">
      <w:pPr>
        <w:pStyle w:val="Q1-FirstLevelQuestion"/>
      </w:pPr>
    </w:p>
    <w:p w:rsidR="00AD6D3A" w:rsidRPr="003E7274" w:rsidRDefault="00F34AE8" w:rsidP="00AD6D3A">
      <w:pPr>
        <w:pStyle w:val="A2-lstLine"/>
      </w:pPr>
      <w:r w:rsidRPr="003E7274">
        <w:tab/>
        <w:t>_____________________________________________________________</w:t>
      </w:r>
    </w:p>
    <w:p w:rsidR="00AD6D3A" w:rsidRPr="003E7274" w:rsidRDefault="00AD6D3A" w:rsidP="00AD6D3A">
      <w:pPr>
        <w:pStyle w:val="SL-FlLftSgl"/>
        <w:rPr>
          <w:rFonts w:cs="Arial"/>
          <w:szCs w:val="18"/>
        </w:rPr>
      </w:pPr>
    </w:p>
    <w:p w:rsidR="00E6368D" w:rsidRPr="003E7274" w:rsidRDefault="00E6368D">
      <w:pPr>
        <w:rPr>
          <w:rFonts w:ascii="Arial" w:eastAsia="Times New Roman" w:hAnsi="Arial" w:cs="Arial"/>
          <w:sz w:val="18"/>
          <w:szCs w:val="18"/>
        </w:rPr>
      </w:pPr>
    </w:p>
    <w:p w:rsidR="00AD6D3A" w:rsidRPr="003E7274" w:rsidRDefault="00AD6D3A" w:rsidP="00AD6D3A">
      <w:pPr>
        <w:pStyle w:val="SL-FlLftSgl"/>
        <w:rPr>
          <w:rFonts w:cs="Arial"/>
          <w:szCs w:val="18"/>
        </w:rPr>
      </w:pPr>
    </w:p>
    <w:p w:rsidR="00AD6D3A" w:rsidRPr="003E7274" w:rsidRDefault="00F34AE8"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center"/>
        <w:outlineLvl w:val="0"/>
        <w:rPr>
          <w:rFonts w:cs="Arial"/>
          <w:b/>
          <w:szCs w:val="18"/>
        </w:rPr>
      </w:pPr>
      <w:r w:rsidRPr="003E7274">
        <w:rPr>
          <w:rFonts w:cs="Arial"/>
          <w:b/>
          <w:szCs w:val="18"/>
        </w:rPr>
        <w:t>BOX 8</w:t>
      </w:r>
    </w:p>
    <w:p w:rsidR="00AD6D3A" w:rsidRPr="003E7274" w:rsidRDefault="00AD6D3A"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rPr>
          <w:rFonts w:cs="Arial"/>
          <w:szCs w:val="18"/>
        </w:rPr>
      </w:pPr>
    </w:p>
    <w:p w:rsidR="00AD6D3A" w:rsidRPr="003E7274" w:rsidRDefault="00F34AE8"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rPr>
          <w:rFonts w:cs="Arial"/>
          <w:szCs w:val="18"/>
        </w:rPr>
      </w:pPr>
      <w:r w:rsidRPr="003E7274">
        <w:rPr>
          <w:rFonts w:cs="Arial"/>
          <w:szCs w:val="18"/>
        </w:rPr>
        <w:t>LOOP 1</w:t>
      </w:r>
    </w:p>
    <w:p w:rsidR="00AD6D3A" w:rsidRPr="003E7274" w:rsidRDefault="00AD6D3A"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rPr>
          <w:rFonts w:cs="Arial"/>
          <w:szCs w:val="18"/>
        </w:rPr>
      </w:pPr>
    </w:p>
    <w:p w:rsidR="00AD6D3A" w:rsidRPr="003E7274" w:rsidRDefault="00F34AE8"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rPr>
          <w:rFonts w:cs="Arial"/>
          <w:szCs w:val="18"/>
        </w:rPr>
      </w:pPr>
      <w:r w:rsidRPr="003E7274">
        <w:rPr>
          <w:rFonts w:cs="Arial"/>
          <w:szCs w:val="18"/>
        </w:rPr>
        <w:t>ASK CHQ.130, CHQ.131, CHQ.135, CHQ.140, CHQ.155, AND CHQ.173 (IF APPLICABLE ACCORDING TO THE SKIPS BETWEEN THE ITEMS) FOR EACH DIAGNOSIS IN CHQ.125, UP TO 21 TIMES.  THE DIAGNOSIS LISTED AS AN “OTHER SPECIFY” SHOULD ALSO BE PART OF THIS LOOP.</w:t>
      </w:r>
    </w:p>
    <w:p w:rsidR="00AD6D3A" w:rsidRPr="003E7274" w:rsidRDefault="00AD6D3A"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rPr>
          <w:rFonts w:cs="Arial"/>
          <w:szCs w:val="18"/>
        </w:rPr>
      </w:pPr>
    </w:p>
    <w:p w:rsidR="00AD6D3A" w:rsidRPr="003E7274" w:rsidRDefault="00F34AE8"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rPr>
          <w:rFonts w:cs="Arial"/>
          <w:szCs w:val="18"/>
        </w:rPr>
      </w:pPr>
      <w:r w:rsidRPr="003E7274">
        <w:rPr>
          <w:rFonts w:cs="Arial"/>
          <w:szCs w:val="18"/>
        </w:rPr>
        <w:t>LOOPING ELIGIBILITY:</w:t>
      </w:r>
    </w:p>
    <w:p w:rsidR="00AD6D3A" w:rsidRPr="003E7274" w:rsidRDefault="00AD6D3A"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rPr>
          <w:rFonts w:cs="Arial"/>
          <w:szCs w:val="18"/>
        </w:rPr>
      </w:pPr>
    </w:p>
    <w:p w:rsidR="00AD6D3A" w:rsidRPr="003E7274" w:rsidRDefault="00F34AE8"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rPr>
          <w:rFonts w:cs="Arial"/>
          <w:szCs w:val="18"/>
        </w:rPr>
      </w:pPr>
      <w:r w:rsidRPr="003E7274">
        <w:rPr>
          <w:rFonts w:cs="Arial"/>
          <w:szCs w:val="18"/>
        </w:rPr>
        <w:t>IF CHQ.125 = 1, ASK ABOUT A LEARNING DISABILITY.</w:t>
      </w:r>
    </w:p>
    <w:p w:rsidR="00AD6D3A" w:rsidRPr="003E7274" w:rsidRDefault="00F34AE8"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rPr>
          <w:rFonts w:cs="Arial"/>
          <w:szCs w:val="18"/>
        </w:rPr>
      </w:pPr>
      <w:r w:rsidRPr="003E7274">
        <w:rPr>
          <w:rFonts w:cs="Arial"/>
          <w:szCs w:val="18"/>
        </w:rPr>
        <w:t>IF CHQ.125 = 2, ASK ABOUT ATTENTION DEFICIT DISORDER (ADD).</w:t>
      </w:r>
    </w:p>
    <w:p w:rsidR="00AD6D3A" w:rsidRPr="003E7274" w:rsidRDefault="00F34AE8"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rPr>
          <w:rFonts w:cs="Arial"/>
          <w:szCs w:val="18"/>
        </w:rPr>
      </w:pPr>
      <w:r w:rsidRPr="003E7274">
        <w:rPr>
          <w:rFonts w:cs="Arial"/>
          <w:szCs w:val="18"/>
        </w:rPr>
        <w:t>IF CHQ.125 = 3, ASK ABOUT ATTENTION DEFICIT HYPERACTIVE DISORDER (ADHD).</w:t>
      </w:r>
    </w:p>
    <w:p w:rsidR="00AD6D3A" w:rsidRPr="003E7274" w:rsidRDefault="00F34AE8"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rPr>
          <w:rFonts w:cs="Arial"/>
          <w:szCs w:val="18"/>
        </w:rPr>
      </w:pPr>
      <w:r w:rsidRPr="003E7274">
        <w:rPr>
          <w:rFonts w:cs="Arial"/>
          <w:szCs w:val="18"/>
        </w:rPr>
        <w:t>IF CHQ.125 = 4, ASK ABOUT DEVELOPMENTAL DELAY.</w:t>
      </w:r>
    </w:p>
    <w:p w:rsidR="00AD6D3A" w:rsidRPr="003E7274" w:rsidRDefault="00F34AE8"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rPr>
          <w:rFonts w:cs="Arial"/>
          <w:szCs w:val="18"/>
        </w:rPr>
      </w:pPr>
      <w:r w:rsidRPr="003E7274">
        <w:rPr>
          <w:rFonts w:cs="Arial"/>
          <w:szCs w:val="18"/>
        </w:rPr>
        <w:t>IF CHQ.125 = 5, ASK ABOUT AUTISM.</w:t>
      </w:r>
    </w:p>
    <w:p w:rsidR="00AD6D3A" w:rsidRPr="003E7274" w:rsidRDefault="00F34AE8"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rPr>
          <w:rFonts w:cs="Arial"/>
          <w:szCs w:val="18"/>
        </w:rPr>
      </w:pPr>
      <w:r w:rsidRPr="003E7274">
        <w:rPr>
          <w:rFonts w:cs="Arial"/>
          <w:szCs w:val="18"/>
        </w:rPr>
        <w:t>IF CHQ.125 = 6, ASK ABOUT DYSLEXIA.</w:t>
      </w:r>
    </w:p>
    <w:p w:rsidR="00AD6D3A" w:rsidRPr="003E7274" w:rsidRDefault="00F34AE8"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rPr>
          <w:rFonts w:cs="Arial"/>
          <w:szCs w:val="18"/>
        </w:rPr>
      </w:pPr>
      <w:r w:rsidRPr="003E7274">
        <w:rPr>
          <w:rFonts w:cs="Arial"/>
          <w:szCs w:val="18"/>
        </w:rPr>
        <w:t>IF CHQ.125 = 7, ASK ABOUT DYSCALCULIA.</w:t>
      </w:r>
    </w:p>
    <w:p w:rsidR="00AD6D3A" w:rsidRPr="003E7274" w:rsidRDefault="00F34AE8"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rPr>
          <w:rFonts w:cs="Arial"/>
          <w:szCs w:val="18"/>
        </w:rPr>
      </w:pPr>
      <w:r w:rsidRPr="003E7274">
        <w:rPr>
          <w:rFonts w:cs="Arial"/>
          <w:szCs w:val="18"/>
        </w:rPr>
        <w:t xml:space="preserve">IF CHQ.125 = 8, ASK ABOUT </w:t>
      </w:r>
      <w:r w:rsidRPr="003E7274">
        <w:t>INTELLECTUAL OR SEVERE COGNITIVE DISABILITY/MENTAL RETARDATION.</w:t>
      </w:r>
      <w:r w:rsidRPr="003E7274">
        <w:rPr>
          <w:rFonts w:cs="Arial"/>
          <w:szCs w:val="18"/>
        </w:rPr>
        <w:t>.</w:t>
      </w:r>
    </w:p>
    <w:p w:rsidR="00AD6D3A" w:rsidRPr="003E7274" w:rsidRDefault="00F34AE8"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rPr>
          <w:rFonts w:cs="Arial"/>
          <w:szCs w:val="18"/>
        </w:rPr>
      </w:pPr>
      <w:r w:rsidRPr="003E7274">
        <w:rPr>
          <w:rFonts w:cs="Arial"/>
          <w:szCs w:val="18"/>
        </w:rPr>
        <w:t>IF CHQ.125 = 9, ASK ABOUT ORTHOPEDIC IMPAIRMENT.</w:t>
      </w:r>
    </w:p>
    <w:p w:rsidR="00AD6D3A" w:rsidRPr="003E7274" w:rsidRDefault="00F34AE8"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rPr>
          <w:rFonts w:cs="Arial"/>
          <w:szCs w:val="18"/>
        </w:rPr>
      </w:pPr>
      <w:r w:rsidRPr="003E7274">
        <w:rPr>
          <w:rFonts w:cs="Arial"/>
          <w:szCs w:val="18"/>
        </w:rPr>
        <w:t>IF CHQ.125 = 10, ASK ABOUT SERIOUS EMOTIONAL DISTURBANCE.</w:t>
      </w:r>
    </w:p>
    <w:p w:rsidR="00AD6D3A" w:rsidRPr="003E7274" w:rsidRDefault="00F34AE8"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rPr>
          <w:rFonts w:cs="Arial"/>
          <w:szCs w:val="18"/>
        </w:rPr>
      </w:pPr>
      <w:r w:rsidRPr="003E7274">
        <w:rPr>
          <w:rFonts w:cs="Arial"/>
          <w:szCs w:val="18"/>
        </w:rPr>
        <w:t>IF CHQ.125 = 11, ASK ABOUT TRAUMATIC BRAIN INJURY.</w:t>
      </w:r>
    </w:p>
    <w:p w:rsidR="00AD6D3A" w:rsidRPr="003E7274" w:rsidRDefault="00F34AE8"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rPr>
          <w:rFonts w:cs="Arial"/>
          <w:szCs w:val="18"/>
        </w:rPr>
      </w:pPr>
      <w:r w:rsidRPr="003E7274">
        <w:rPr>
          <w:rFonts w:cs="Arial"/>
          <w:szCs w:val="18"/>
        </w:rPr>
        <w:t>IF CHQ.125 = 12, ASK ABOUT PANIC DISORDER.</w:t>
      </w:r>
    </w:p>
    <w:p w:rsidR="00AD6D3A" w:rsidRPr="003E7274" w:rsidRDefault="00F34AE8"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rPr>
          <w:rFonts w:cs="Arial"/>
          <w:szCs w:val="18"/>
        </w:rPr>
      </w:pPr>
      <w:r w:rsidRPr="003E7274">
        <w:rPr>
          <w:rFonts w:cs="Arial"/>
          <w:szCs w:val="18"/>
        </w:rPr>
        <w:t>IF CHQ.125 = 13, ASK ABOUT SEPARATION ANXIETY DISORDER.</w:t>
      </w:r>
    </w:p>
    <w:p w:rsidR="00AD6D3A" w:rsidRPr="003E7274" w:rsidRDefault="00F34AE8"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rPr>
          <w:rFonts w:cs="Arial"/>
          <w:szCs w:val="18"/>
        </w:rPr>
      </w:pPr>
      <w:r w:rsidRPr="003E7274">
        <w:rPr>
          <w:rFonts w:cs="Arial"/>
          <w:szCs w:val="18"/>
        </w:rPr>
        <w:t>IF CHQ.125 = 14, ASK ABOUT OBSESSIVE COMPULSIVE DISORDER.</w:t>
      </w:r>
    </w:p>
    <w:p w:rsidR="00AD6D3A" w:rsidRPr="003E7274" w:rsidRDefault="00F34AE8"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rPr>
          <w:rFonts w:cs="Arial"/>
          <w:szCs w:val="18"/>
        </w:rPr>
      </w:pPr>
      <w:r w:rsidRPr="003E7274">
        <w:rPr>
          <w:rFonts w:cs="Arial"/>
          <w:szCs w:val="18"/>
        </w:rPr>
        <w:t>IF CHQ.125 = 15, ASK ABOUT GENERALIZED ANXIETY DISORDER.</w:t>
      </w:r>
    </w:p>
    <w:p w:rsidR="00AD6D3A" w:rsidRPr="003E7274" w:rsidRDefault="00F34AE8"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rPr>
          <w:rFonts w:cs="Arial"/>
          <w:szCs w:val="18"/>
        </w:rPr>
      </w:pPr>
      <w:r w:rsidRPr="003E7274">
        <w:rPr>
          <w:rFonts w:cs="Arial"/>
          <w:szCs w:val="18"/>
        </w:rPr>
        <w:t>IF CHQ.125 = 16, ASK ABOUT OTHER ANXIETY DISORDER.</w:t>
      </w:r>
    </w:p>
    <w:p w:rsidR="00AD6D3A" w:rsidRPr="003E7274" w:rsidRDefault="00F34AE8"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rPr>
          <w:rFonts w:cs="Arial"/>
          <w:szCs w:val="18"/>
        </w:rPr>
      </w:pPr>
      <w:r w:rsidRPr="003E7274">
        <w:rPr>
          <w:rFonts w:cs="Arial"/>
          <w:szCs w:val="18"/>
        </w:rPr>
        <w:t>IF CHQ.125 = 17, ASK ABOUT BIPOLAR DISORDER.</w:t>
      </w:r>
    </w:p>
    <w:p w:rsidR="00AD6D3A" w:rsidRPr="003E7274" w:rsidRDefault="00F34AE8"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rPr>
          <w:rFonts w:cs="Arial"/>
          <w:szCs w:val="18"/>
        </w:rPr>
      </w:pPr>
      <w:r w:rsidRPr="003E7274">
        <w:rPr>
          <w:rFonts w:cs="Arial"/>
          <w:szCs w:val="18"/>
        </w:rPr>
        <w:t>IF CHQ.125 = 18, ASK ABOUT DEPRESSION.</w:t>
      </w:r>
    </w:p>
    <w:p w:rsidR="0039653D" w:rsidRPr="003E7274" w:rsidRDefault="00F34AE8"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rPr>
          <w:rFonts w:cs="Arial"/>
          <w:szCs w:val="18"/>
        </w:rPr>
      </w:pPr>
      <w:r w:rsidRPr="003E7274">
        <w:rPr>
          <w:rFonts w:cs="Arial"/>
          <w:szCs w:val="18"/>
        </w:rPr>
        <w:t>IF CHQ.125 = 19, ASK ABOUT SPEECH PROBLEMS.</w:t>
      </w:r>
    </w:p>
    <w:p w:rsidR="0039653D" w:rsidRPr="003E7274" w:rsidRDefault="00F34AE8"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rPr>
          <w:rFonts w:cs="Arial"/>
          <w:szCs w:val="18"/>
        </w:rPr>
      </w:pPr>
      <w:r w:rsidRPr="003E7274">
        <w:rPr>
          <w:rFonts w:cs="Arial"/>
          <w:szCs w:val="18"/>
        </w:rPr>
        <w:t>IF CHQ.125 = 20, ASK ABOUT SENSORY DEFICIT DISORDER.</w:t>
      </w:r>
    </w:p>
    <w:p w:rsidR="00AD6D3A" w:rsidRPr="003E7274" w:rsidRDefault="00F34AE8"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rPr>
          <w:rFonts w:cs="Arial"/>
          <w:szCs w:val="18"/>
        </w:rPr>
      </w:pPr>
      <w:r w:rsidRPr="003E7274">
        <w:rPr>
          <w:rFonts w:cs="Arial"/>
          <w:szCs w:val="18"/>
        </w:rPr>
        <w:t>IF CHQ.125 = 91, ASK ABOUT THE DIAGNOSIS AS LISTED IN THE OTHER SPECIFY TEXT OF CHQ.125OS.</w:t>
      </w:r>
    </w:p>
    <w:p w:rsidR="00AD6D3A" w:rsidRPr="003E7274" w:rsidRDefault="00AD6D3A" w:rsidP="00AD6D3A">
      <w:pPr>
        <w:pStyle w:val="Q1-FirstLevelQuestion"/>
        <w:rPr>
          <w:rFonts w:cs="Arial"/>
          <w:szCs w:val="18"/>
        </w:rPr>
      </w:pPr>
    </w:p>
    <w:p w:rsidR="00F34AE8" w:rsidRPr="003E7274" w:rsidRDefault="00F34AE8">
      <w:pPr>
        <w:autoSpaceDE w:val="0"/>
        <w:autoSpaceDN w:val="0"/>
        <w:adjustRightInd w:val="0"/>
        <w:spacing w:after="0" w:line="240" w:lineRule="auto"/>
      </w:pPr>
    </w:p>
    <w:p w:rsidR="00AD6D3A" w:rsidRPr="003E7274" w:rsidRDefault="00F34AE8" w:rsidP="00AD6D3A">
      <w:pPr>
        <w:pStyle w:val="Q1-FirstLevelQuestion"/>
      </w:pPr>
      <w:r w:rsidRPr="003E7274">
        <w:t>CHQ.130</w:t>
      </w:r>
      <w:r w:rsidRPr="003E7274">
        <w:tab/>
        <w:t>How old was {CHILD} when the first diagnosis of a problem related to {a learning disability/Attention Deficit Disorder (ADD)/Attention Deficit Hyperactive Disorder (ADHD)/a developmental delay/autism/</w:t>
      </w:r>
      <w:r w:rsidRPr="003E7274">
        <w:br/>
        <w:t>dyslexia/dyscalculia/an intellectual or severe cognitive disability, or mental retardation/an orthopedic impairment/a serious emotional disturbance/a traumatic brain injury/a panic disorder/separation anxiety disorder/obsessive compulsive disorder/a generalized anxiety disorder/an {other} anxiety disorder/bipolar disorder/depression/</w:t>
      </w:r>
      <w:r w:rsidRPr="003E7274">
        <w:rPr>
          <w:rFonts w:cs="Arial"/>
          <w:szCs w:val="18"/>
        </w:rPr>
        <w:t>speech/a sensory deficit disorder/</w:t>
      </w:r>
      <w:r w:rsidRPr="003E7274">
        <w:rPr>
          <w:rFonts w:cs="Arial"/>
        </w:rPr>
        <w:t>{</w:t>
      </w:r>
      <w:r w:rsidRPr="003E7274">
        <w:t>TEXT FROM OTHER SPECIFY}} was made?</w:t>
      </w:r>
    </w:p>
    <w:p w:rsidR="00F34AE8" w:rsidRPr="003E7274" w:rsidRDefault="00F34AE8">
      <w:pPr>
        <w:shd w:val="clear" w:color="auto" w:fill="FFFFFF"/>
      </w:pPr>
      <w:r w:rsidRPr="003E7274">
        <w:tab/>
      </w:r>
    </w:p>
    <w:p w:rsidR="00F34AE8" w:rsidRPr="003E7274" w:rsidRDefault="00F34AE8">
      <w:pPr>
        <w:shd w:val="clear" w:color="auto" w:fill="FFFFFF"/>
        <w:tabs>
          <w:tab w:val="left" w:pos="1170"/>
        </w:tabs>
        <w:rPr>
          <w:rFonts w:cs="Arial"/>
          <w:szCs w:val="18"/>
        </w:rPr>
      </w:pPr>
      <w:r w:rsidRPr="003E7274">
        <w:rPr>
          <w:rFonts w:ascii="Arial" w:hAnsi="Arial" w:cs="Arial"/>
        </w:rPr>
        <w:tab/>
      </w:r>
      <w:r w:rsidRPr="003E7274">
        <w:rPr>
          <w:rFonts w:ascii="Arial" w:hAnsi="Arial" w:cs="Arial"/>
          <w:sz w:val="18"/>
          <w:szCs w:val="18"/>
        </w:rPr>
        <w:t>ALLOW RESPONSES IN MONTHS OR YEARS, BUT NOT BOTH.</w:t>
      </w:r>
    </w:p>
    <w:p w:rsidR="00AD6D3A" w:rsidRPr="003E7274" w:rsidRDefault="00F34AE8" w:rsidP="00AD6D3A">
      <w:pPr>
        <w:pStyle w:val="Q1-FirstLevelQuestion"/>
      </w:pPr>
      <w:r w:rsidRPr="003E7274">
        <w:tab/>
        <w:t>CAPI INSTRUCTIONS:  DISPLAY THE FOLLOWING FOR THE PARTICULAR LOOP THE R IS ON:</w:t>
      </w:r>
    </w:p>
    <w:p w:rsidR="00AD6D3A" w:rsidRPr="003E7274" w:rsidRDefault="00AD6D3A" w:rsidP="00AD6D3A">
      <w:pPr>
        <w:pStyle w:val="Q1-FirstLevelQuestion"/>
      </w:pPr>
    </w:p>
    <w:p w:rsidR="00AD6D3A" w:rsidRPr="003E7274" w:rsidRDefault="00F34AE8" w:rsidP="00AD6D3A">
      <w:pPr>
        <w:pStyle w:val="Q1-FirstLevelQuestion"/>
        <w:rPr>
          <w:iCs/>
        </w:rPr>
      </w:pPr>
      <w:r w:rsidRPr="003E7274">
        <w:tab/>
        <w:t>IF CHQ.125 = 1, DISPLAY “a learning disability”.</w:t>
      </w:r>
    </w:p>
    <w:p w:rsidR="00AD6D3A" w:rsidRPr="003E7274" w:rsidRDefault="00F34AE8" w:rsidP="00AD6D3A">
      <w:pPr>
        <w:pStyle w:val="Q1-FirstLevelQuestion"/>
        <w:rPr>
          <w:iCs/>
        </w:rPr>
      </w:pPr>
      <w:r w:rsidRPr="003E7274">
        <w:tab/>
        <w:t>IF CHQ.125 = 2, DISPLAY “Attention Deficit Disorder (ADD)”</w:t>
      </w:r>
      <w:r w:rsidRPr="003E7274">
        <w:rPr>
          <w:iCs/>
        </w:rPr>
        <w:t>.</w:t>
      </w:r>
    </w:p>
    <w:p w:rsidR="00AD6D3A" w:rsidRPr="003E7274" w:rsidRDefault="00F34AE8" w:rsidP="00AD6D3A">
      <w:pPr>
        <w:pStyle w:val="Q1-FirstLevelQuestion"/>
      </w:pPr>
      <w:r w:rsidRPr="003E7274">
        <w:tab/>
        <w:t>IF CHQ.125 = 3, DISPLAY “Attention Deficit Hyperactive Disorder (ADHD)”.</w:t>
      </w:r>
    </w:p>
    <w:p w:rsidR="00AD6D3A" w:rsidRPr="003E7274" w:rsidRDefault="00F34AE8" w:rsidP="00AD6D3A">
      <w:pPr>
        <w:pStyle w:val="Q1-FirstLevelQuestion"/>
      </w:pPr>
      <w:r w:rsidRPr="003E7274">
        <w:tab/>
        <w:t>IF CHQ.125 = 4, DISPLAY “a developmental delay”.</w:t>
      </w:r>
    </w:p>
    <w:p w:rsidR="00AD6D3A" w:rsidRPr="003E7274" w:rsidRDefault="00F34AE8" w:rsidP="00AD6D3A">
      <w:pPr>
        <w:pStyle w:val="Q1-FirstLevelQuestion"/>
        <w:rPr>
          <w:iCs/>
        </w:rPr>
      </w:pPr>
      <w:r w:rsidRPr="003E7274">
        <w:tab/>
        <w:t>IF CHQ.125 = 5, DISPLAY “autism”.</w:t>
      </w:r>
    </w:p>
    <w:p w:rsidR="00AD6D3A" w:rsidRPr="003E7274" w:rsidRDefault="00F34AE8" w:rsidP="00AD6D3A">
      <w:pPr>
        <w:pStyle w:val="Q1-FirstLevelQuestion"/>
        <w:rPr>
          <w:iCs/>
        </w:rPr>
      </w:pPr>
      <w:r w:rsidRPr="003E7274">
        <w:tab/>
        <w:t>IF CHQ.125 = 6, DISPLAY “dyslexia”.</w:t>
      </w:r>
    </w:p>
    <w:p w:rsidR="00AD6D3A" w:rsidRPr="003E7274" w:rsidRDefault="00F34AE8" w:rsidP="00AD6D3A">
      <w:pPr>
        <w:pStyle w:val="Q1-FirstLevelQuestion"/>
      </w:pPr>
      <w:r w:rsidRPr="003E7274">
        <w:tab/>
        <w:t>IF CHQ.125 = 7, DISPLAY “dyscalculia”.</w:t>
      </w:r>
    </w:p>
    <w:p w:rsidR="00AD6D3A" w:rsidRPr="003E7274" w:rsidRDefault="00F34AE8" w:rsidP="00AD6D3A">
      <w:pPr>
        <w:pStyle w:val="Q1-FirstLevelQuestion"/>
      </w:pPr>
      <w:r w:rsidRPr="003E7274">
        <w:tab/>
        <w:t>IF CHQ.125 = 8, DISPLAY “an intellectual or severe cognitive disability, or mental retardation“.</w:t>
      </w:r>
    </w:p>
    <w:p w:rsidR="00AD6D3A" w:rsidRPr="003E7274" w:rsidRDefault="00F34AE8" w:rsidP="00AD6D3A">
      <w:pPr>
        <w:pStyle w:val="Q1-FirstLevelQuestion"/>
      </w:pPr>
      <w:r w:rsidRPr="003E7274">
        <w:tab/>
        <w:t>IF CHQ.125 = 9, DISPLAY “an orthopedic impairment”.</w:t>
      </w:r>
    </w:p>
    <w:p w:rsidR="00AD6D3A" w:rsidRPr="003E7274" w:rsidRDefault="00F34AE8" w:rsidP="00AD6D3A">
      <w:pPr>
        <w:pStyle w:val="Q1-FirstLevelQuestion"/>
      </w:pPr>
      <w:r w:rsidRPr="003E7274">
        <w:tab/>
        <w:t>IF CHQ.125 = 10, DISPLAY “a serious emotional disturbance”.</w:t>
      </w:r>
    </w:p>
    <w:p w:rsidR="00AD6D3A" w:rsidRPr="003E7274" w:rsidRDefault="00F34AE8" w:rsidP="00AD6D3A">
      <w:pPr>
        <w:pStyle w:val="Q1-FirstLevelQuestion"/>
      </w:pPr>
      <w:r w:rsidRPr="003E7274">
        <w:tab/>
        <w:t>IF CHQ.125 = 11, DISPLAY “a traumatic brain injury”.</w:t>
      </w:r>
    </w:p>
    <w:p w:rsidR="00AD6D3A" w:rsidRPr="003E7274" w:rsidRDefault="00F34AE8" w:rsidP="00AD6D3A">
      <w:pPr>
        <w:pStyle w:val="Q1-FirstLevelQuestion"/>
      </w:pPr>
      <w:r w:rsidRPr="003E7274">
        <w:tab/>
        <w:t>IF CHQ.125 = 12, DISPLAY “a panic disorder”.</w:t>
      </w:r>
    </w:p>
    <w:p w:rsidR="00AD6D3A" w:rsidRPr="003E7274" w:rsidRDefault="00F34AE8" w:rsidP="00AD6D3A">
      <w:pPr>
        <w:pStyle w:val="Q1-FirstLevelQuestion"/>
      </w:pPr>
      <w:r w:rsidRPr="003E7274">
        <w:tab/>
        <w:t>IF CHQ.125 = 13, DISPLAY “separation anxiety disorder”.</w:t>
      </w:r>
    </w:p>
    <w:p w:rsidR="00AD6D3A" w:rsidRPr="003E7274" w:rsidRDefault="00F34AE8" w:rsidP="00AD6D3A">
      <w:pPr>
        <w:pStyle w:val="Q1-FirstLevelQuestion"/>
      </w:pPr>
      <w:r w:rsidRPr="003E7274">
        <w:tab/>
        <w:t>IF CHQ.125 = 14, DISPLAY “obsessive compulsive disorder”.</w:t>
      </w:r>
    </w:p>
    <w:p w:rsidR="00AD6D3A" w:rsidRPr="003E7274" w:rsidRDefault="00F34AE8" w:rsidP="00AD6D3A">
      <w:pPr>
        <w:pStyle w:val="Q1-FirstLevelQuestion"/>
      </w:pPr>
      <w:r w:rsidRPr="003E7274">
        <w:tab/>
        <w:t>IF CHQ.125 = 15, DISPLAY “a generalized anxiety disorder”.</w:t>
      </w:r>
    </w:p>
    <w:p w:rsidR="00AD6D3A" w:rsidRPr="003E7274" w:rsidRDefault="00F34AE8" w:rsidP="00AD6D3A">
      <w:pPr>
        <w:pStyle w:val="Q1-FirstLevelQuestion"/>
      </w:pPr>
      <w:r w:rsidRPr="003E7274">
        <w:tab/>
        <w:t xml:space="preserve">IF CHQ.125 = 16, DISPLAY “an {other} anxiety disorder” </w:t>
      </w:r>
      <w:r w:rsidRPr="003E7274">
        <w:rPr>
          <w:iCs/>
        </w:rPr>
        <w:t>DISPLAY “other” IF (CHQ.125 = 12 OR CHQ.125 = 13 OR CHQ.125 = 14 OR CHQ.125 = 15).  ELSE, USE A NULL DISPLAY FOR “other”.</w:t>
      </w:r>
    </w:p>
    <w:p w:rsidR="00AD6D3A" w:rsidRPr="003E7274" w:rsidRDefault="00F34AE8" w:rsidP="00AD6D3A">
      <w:pPr>
        <w:pStyle w:val="Q1-FirstLevelQuestion"/>
      </w:pPr>
      <w:r w:rsidRPr="003E7274">
        <w:tab/>
        <w:t>IF CHQ.125 = 17, DISPLAY “bipolar disorder”</w:t>
      </w:r>
      <w:r w:rsidRPr="003E7274">
        <w:rPr>
          <w:iCs/>
        </w:rPr>
        <w:t>.</w:t>
      </w:r>
    </w:p>
    <w:p w:rsidR="00AD6D3A" w:rsidRPr="003E7274" w:rsidRDefault="00F34AE8" w:rsidP="00AD6D3A">
      <w:pPr>
        <w:pStyle w:val="Q1-FirstLevelQuestion"/>
      </w:pPr>
      <w:r w:rsidRPr="003E7274">
        <w:tab/>
        <w:t>IF CHQ.125 = 18, DISPLAY “depression”.</w:t>
      </w:r>
    </w:p>
    <w:p w:rsidR="00F34AE8" w:rsidRPr="003E7274" w:rsidRDefault="00F34AE8">
      <w:pPr>
        <w:autoSpaceDE w:val="0"/>
        <w:autoSpaceDN w:val="0"/>
        <w:adjustRightInd w:val="0"/>
        <w:spacing w:after="0" w:line="240" w:lineRule="auto"/>
        <w:ind w:left="432" w:firstLine="720"/>
        <w:rPr>
          <w:rFonts w:ascii="Arial" w:hAnsi="Arial" w:cs="Arial"/>
          <w:sz w:val="18"/>
          <w:szCs w:val="18"/>
        </w:rPr>
      </w:pPr>
      <w:r w:rsidRPr="003E7274">
        <w:rPr>
          <w:rFonts w:ascii="Arial" w:hAnsi="Arial" w:cs="Arial"/>
          <w:sz w:val="18"/>
          <w:szCs w:val="18"/>
        </w:rPr>
        <w:t>IF CHQ.125 = 19, DISPLAY “speech”.</w:t>
      </w:r>
    </w:p>
    <w:p w:rsidR="00934522" w:rsidRPr="003E7274" w:rsidRDefault="00F34AE8" w:rsidP="00934522">
      <w:pPr>
        <w:pStyle w:val="Q1-FirstLevelQuestion"/>
        <w:rPr>
          <w:rFonts w:cs="Arial"/>
        </w:rPr>
      </w:pPr>
      <w:r w:rsidRPr="003E7274">
        <w:rPr>
          <w:rFonts w:cs="Arial"/>
          <w:szCs w:val="18"/>
        </w:rPr>
        <w:tab/>
        <w:t>IF CHQ.125 = 20, DISPLAY “a sensory deficit disorder”.</w:t>
      </w:r>
    </w:p>
    <w:p w:rsidR="00AD6D3A" w:rsidRPr="003E7274" w:rsidRDefault="00F34AE8" w:rsidP="00AD6D3A">
      <w:pPr>
        <w:pStyle w:val="Q1-FirstLevelQuestion"/>
      </w:pPr>
      <w:r w:rsidRPr="003E7274">
        <w:tab/>
        <w:t>IF CHQ.125 = 91, DISPLAY “{TEXT FROM OTHER SPECIFY}“ FROM CHQ.125OS</w:t>
      </w:r>
      <w:r w:rsidRPr="003E7274">
        <w:rPr>
          <w:iCs/>
        </w:rPr>
        <w:t>.</w:t>
      </w:r>
    </w:p>
    <w:p w:rsidR="00AD6D3A" w:rsidRPr="003E7274" w:rsidRDefault="00AD6D3A" w:rsidP="00AD6D3A">
      <w:pPr>
        <w:pStyle w:val="Q1-FirstLevelQuestion"/>
      </w:pPr>
    </w:p>
    <w:p w:rsidR="00AD6D3A" w:rsidRPr="003E7274" w:rsidRDefault="00F34AE8" w:rsidP="00AD6D3A">
      <w:pPr>
        <w:pStyle w:val="Q1-FirstLevelQuestion"/>
      </w:pPr>
      <w:r w:rsidRPr="003E7274">
        <w:tab/>
        <w:t xml:space="preserve">CAPI INSTRUCTIONS:  RANGE CHECK:  0-23.  </w:t>
      </w:r>
    </w:p>
    <w:p w:rsidR="00AD6D3A" w:rsidRPr="003E7274" w:rsidRDefault="00AD6D3A" w:rsidP="00AD6D3A">
      <w:pPr>
        <w:pStyle w:val="A5-2ndLeader"/>
        <w:keepNext/>
        <w:tabs>
          <w:tab w:val="left" w:pos="1080"/>
        </w:tabs>
        <w:ind w:left="1170" w:hanging="1170"/>
        <w:rPr>
          <w:rFonts w:cs="Arial"/>
          <w:szCs w:val="18"/>
        </w:rPr>
      </w:pPr>
    </w:p>
    <w:p w:rsidR="00AD6D3A" w:rsidRPr="003E7274" w:rsidRDefault="00F34AE8" w:rsidP="00AD6D3A">
      <w:pPr>
        <w:pStyle w:val="A5-2ndLeader"/>
      </w:pPr>
      <w:r w:rsidRPr="003E7274">
        <w:t xml:space="preserve">|___|___| </w:t>
      </w:r>
    </w:p>
    <w:p w:rsidR="00AD6D3A" w:rsidRPr="003E7274" w:rsidRDefault="00F34AE8" w:rsidP="00AD6D3A">
      <w:pPr>
        <w:pStyle w:val="A5-2ndLeader"/>
      </w:pPr>
      <w:r w:rsidRPr="003E7274">
        <w:t xml:space="preserve">ENTER NUMBER FOR AGE </w:t>
      </w:r>
    </w:p>
    <w:p w:rsidR="00AD6D3A" w:rsidRPr="003E7274" w:rsidRDefault="00AD6D3A" w:rsidP="00AD6D3A">
      <w:pPr>
        <w:pStyle w:val="A5-2ndLeader"/>
      </w:pPr>
    </w:p>
    <w:p w:rsidR="00AD6D3A" w:rsidRPr="003E7274" w:rsidRDefault="00F34AE8" w:rsidP="00AD6D3A">
      <w:pPr>
        <w:pStyle w:val="A5-2ndLeader"/>
      </w:pPr>
      <w:r w:rsidRPr="003E7274">
        <w:t>REFUSED</w:t>
      </w:r>
      <w:r w:rsidRPr="003E7274">
        <w:tab/>
      </w:r>
      <w:r w:rsidRPr="003E7274">
        <w:tab/>
        <w:t>88</w:t>
      </w:r>
      <w:r w:rsidRPr="003E7274">
        <w:tab/>
        <w:t>(CHQ.140)</w:t>
      </w:r>
    </w:p>
    <w:p w:rsidR="00AD6D3A" w:rsidRPr="003E7274" w:rsidRDefault="00F34AE8" w:rsidP="00AD6D3A">
      <w:pPr>
        <w:pStyle w:val="A5-2ndLeader"/>
      </w:pPr>
      <w:r w:rsidRPr="003E7274">
        <w:t>DON’T KNOW</w:t>
      </w:r>
      <w:r w:rsidRPr="003E7274">
        <w:tab/>
      </w:r>
      <w:r w:rsidRPr="003E7274">
        <w:tab/>
        <w:t>99</w:t>
      </w:r>
      <w:r w:rsidRPr="003E7274">
        <w:tab/>
        <w:t>(CHQ.135)</w:t>
      </w:r>
    </w:p>
    <w:p w:rsidR="00AD6D3A" w:rsidRPr="003E7274" w:rsidRDefault="00AD6D3A" w:rsidP="00AD6D3A">
      <w:pPr>
        <w:pStyle w:val="Q1-FirstLevelQuestion"/>
        <w:keepNext/>
        <w:rPr>
          <w:rFonts w:cs="Arial"/>
          <w:b/>
          <w:szCs w:val="18"/>
        </w:rPr>
      </w:pPr>
    </w:p>
    <w:p w:rsidR="00AD6D3A" w:rsidRPr="003E7274" w:rsidRDefault="00AD6D3A" w:rsidP="00AD6D3A">
      <w:pPr>
        <w:pStyle w:val="Q1-FirstLevelQuestion"/>
        <w:keepNext/>
        <w:rPr>
          <w:rFonts w:cs="Arial"/>
          <w:b/>
          <w:szCs w:val="18"/>
        </w:rPr>
      </w:pPr>
    </w:p>
    <w:p w:rsidR="00AD6D3A" w:rsidRPr="003E7274" w:rsidRDefault="00AD6D3A" w:rsidP="00AD6D3A">
      <w:pPr>
        <w:rPr>
          <w:rFonts w:cs="Arial"/>
          <w:szCs w:val="18"/>
        </w:rPr>
      </w:pPr>
    </w:p>
    <w:p w:rsidR="00AD6D3A" w:rsidRPr="003E7274" w:rsidRDefault="00F34AE8" w:rsidP="00AD6D3A">
      <w:pPr>
        <w:pStyle w:val="Q1-FirstLevelQuestion"/>
        <w:keepNext/>
        <w:tabs>
          <w:tab w:val="left" w:pos="1080"/>
        </w:tabs>
        <w:ind w:left="1080" w:hanging="1080"/>
        <w:jc w:val="left"/>
        <w:rPr>
          <w:rFonts w:cs="Arial"/>
          <w:szCs w:val="18"/>
        </w:rPr>
      </w:pPr>
      <w:r w:rsidRPr="003E7274">
        <w:rPr>
          <w:rFonts w:cs="Arial"/>
          <w:szCs w:val="18"/>
        </w:rPr>
        <w:t>CHQ.131</w:t>
      </w:r>
      <w:r w:rsidRPr="003E7274">
        <w:rPr>
          <w:rFonts w:cs="Arial"/>
          <w:szCs w:val="18"/>
        </w:rPr>
        <w:tab/>
        <w:t xml:space="preserve">[How old was {CHILD} when the first diagnosis of a problem related to {a learning disability/Attention Deficit Disorder (ADD)/Attention Deficit Hyperactive Disorder (ADHD)/a developmental delay/autism/dyslexia/dyscalculia/an </w:t>
      </w:r>
      <w:r w:rsidRPr="003E7274">
        <w:t>intellectual or severe cognitive disability, or mental retardation</w:t>
      </w:r>
      <w:r w:rsidRPr="003E7274">
        <w:rPr>
          <w:rFonts w:cs="Arial"/>
          <w:szCs w:val="18"/>
        </w:rPr>
        <w:t>/an orthopedic impairment/a serious emotional disturbance/a traumatic brain injury/a panic disorder/separation anxiety disorder/obsessive compulsive disorder/a generalized anxiety disorder/an {other} anxiety disorder/bipolar disorder/depression/speech/a sensory deficit disorder/{TEXT FROM OTHER SPECIFY} was made?]</w:t>
      </w:r>
    </w:p>
    <w:p w:rsidR="00AD6D3A" w:rsidRPr="003E7274" w:rsidRDefault="00AD6D3A" w:rsidP="00AD6D3A">
      <w:pPr>
        <w:pStyle w:val="Q1-FirstLevelQuestion"/>
        <w:keepNext/>
        <w:tabs>
          <w:tab w:val="left" w:pos="1080"/>
        </w:tabs>
        <w:ind w:left="1080" w:hanging="1080"/>
        <w:jc w:val="left"/>
        <w:rPr>
          <w:rFonts w:cs="Arial"/>
          <w:szCs w:val="18"/>
        </w:rPr>
      </w:pPr>
    </w:p>
    <w:p w:rsidR="00F34AE8" w:rsidRPr="003E7274" w:rsidRDefault="00F34AE8">
      <w:pPr>
        <w:shd w:val="clear" w:color="auto" w:fill="FFFFFF"/>
        <w:tabs>
          <w:tab w:val="left" w:pos="1080"/>
          <w:tab w:val="left" w:pos="1170"/>
        </w:tabs>
        <w:rPr>
          <w:rFonts w:ascii="Arial" w:hAnsi="Arial" w:cs="Arial"/>
        </w:rPr>
      </w:pPr>
      <w:r w:rsidRPr="003E7274">
        <w:rPr>
          <w:rFonts w:ascii="Arial" w:hAnsi="Arial" w:cs="Arial"/>
        </w:rPr>
        <w:tab/>
      </w:r>
      <w:r w:rsidRPr="003E7274">
        <w:rPr>
          <w:rFonts w:ascii="Arial" w:hAnsi="Arial" w:cs="Arial"/>
          <w:sz w:val="18"/>
          <w:szCs w:val="18"/>
        </w:rPr>
        <w:t>ALLOW RESPONSES IN MONTHS OR YEARS, BUT NOT BOTH.</w:t>
      </w:r>
    </w:p>
    <w:p w:rsidR="00AD6D3A" w:rsidRPr="003E7274" w:rsidRDefault="00AD6D3A" w:rsidP="00AD6D3A">
      <w:pPr>
        <w:pStyle w:val="Q1-FirstLevelQuestion"/>
        <w:keepNext/>
        <w:tabs>
          <w:tab w:val="left" w:pos="1080"/>
        </w:tabs>
        <w:rPr>
          <w:rFonts w:cs="Arial"/>
          <w:szCs w:val="18"/>
        </w:rPr>
      </w:pPr>
    </w:p>
    <w:p w:rsidR="00AD6D3A" w:rsidRPr="003E7274" w:rsidRDefault="00F34AE8" w:rsidP="00AD6D3A">
      <w:pPr>
        <w:pStyle w:val="Q1-FirstLevelQuestion"/>
        <w:rPr>
          <w:iCs/>
        </w:rPr>
      </w:pPr>
      <w:r w:rsidRPr="003E7274">
        <w:tab/>
        <w:t>IF CHQ.125 = 1, DISPLAY “a learning disability”.</w:t>
      </w:r>
    </w:p>
    <w:p w:rsidR="00AD6D3A" w:rsidRPr="003E7274" w:rsidRDefault="00F34AE8" w:rsidP="00AD6D3A">
      <w:pPr>
        <w:pStyle w:val="Q1-FirstLevelQuestion"/>
        <w:rPr>
          <w:iCs/>
        </w:rPr>
      </w:pPr>
      <w:r w:rsidRPr="003E7274">
        <w:tab/>
        <w:t>IF CHQ.125 = 2, DISPLAY “Attention Deficit Disorder (ADD)”</w:t>
      </w:r>
      <w:r w:rsidRPr="003E7274">
        <w:rPr>
          <w:iCs/>
        </w:rPr>
        <w:t>.</w:t>
      </w:r>
    </w:p>
    <w:p w:rsidR="00AD6D3A" w:rsidRPr="003E7274" w:rsidRDefault="00F34AE8" w:rsidP="00AD6D3A">
      <w:pPr>
        <w:pStyle w:val="Q1-FirstLevelQuestion"/>
      </w:pPr>
      <w:r w:rsidRPr="003E7274">
        <w:tab/>
        <w:t>IF CHQ.125 = 3, DISPLAY “Attention Deficit Hyperactive Disorder (ADHD)”.</w:t>
      </w:r>
    </w:p>
    <w:p w:rsidR="00AD6D3A" w:rsidRPr="003E7274" w:rsidRDefault="00F34AE8" w:rsidP="00AD6D3A">
      <w:pPr>
        <w:pStyle w:val="Q1-FirstLevelQuestion"/>
      </w:pPr>
      <w:r w:rsidRPr="003E7274">
        <w:tab/>
        <w:t>IF CHQ.125 = 4, DISPLAY “a developmental delay”.</w:t>
      </w:r>
    </w:p>
    <w:p w:rsidR="00AD6D3A" w:rsidRPr="003E7274" w:rsidRDefault="00F34AE8" w:rsidP="00AD6D3A">
      <w:pPr>
        <w:pStyle w:val="Q1-FirstLevelQuestion"/>
        <w:rPr>
          <w:iCs/>
        </w:rPr>
      </w:pPr>
      <w:r w:rsidRPr="003E7274">
        <w:tab/>
        <w:t>IF CHQ.125 = 5, DISPLAY “autism”.</w:t>
      </w:r>
    </w:p>
    <w:p w:rsidR="00AD6D3A" w:rsidRPr="003E7274" w:rsidRDefault="00F34AE8" w:rsidP="00AD6D3A">
      <w:pPr>
        <w:pStyle w:val="Q1-FirstLevelQuestion"/>
        <w:rPr>
          <w:iCs/>
        </w:rPr>
      </w:pPr>
      <w:r w:rsidRPr="003E7274">
        <w:tab/>
        <w:t>IF CHQ.125 = 6, DISPLAY “dyslexia”.</w:t>
      </w:r>
    </w:p>
    <w:p w:rsidR="00AD6D3A" w:rsidRPr="003E7274" w:rsidRDefault="00F34AE8" w:rsidP="00AD6D3A">
      <w:pPr>
        <w:pStyle w:val="Q1-FirstLevelQuestion"/>
      </w:pPr>
      <w:r w:rsidRPr="003E7274">
        <w:tab/>
        <w:t>IF CHQ.125 = 7, DISPLAY “dyscalculia”.</w:t>
      </w:r>
    </w:p>
    <w:p w:rsidR="00AD6D3A" w:rsidRPr="003E7274" w:rsidRDefault="00F34AE8" w:rsidP="00AD6D3A">
      <w:pPr>
        <w:pStyle w:val="Q1-FirstLevelQuestion"/>
      </w:pPr>
      <w:r w:rsidRPr="003E7274">
        <w:tab/>
        <w:t>IF CHQ.125 = 8, DISPLAY “</w:t>
      </w:r>
      <w:r w:rsidRPr="003E7274">
        <w:rPr>
          <w:rFonts w:cs="Arial"/>
          <w:szCs w:val="18"/>
        </w:rPr>
        <w:t xml:space="preserve">an </w:t>
      </w:r>
      <w:r w:rsidRPr="003E7274">
        <w:t>intellectual or severe cognitive disability, or mental retardation”.</w:t>
      </w:r>
    </w:p>
    <w:p w:rsidR="00AD6D3A" w:rsidRPr="003E7274" w:rsidRDefault="00F34AE8" w:rsidP="00AD6D3A">
      <w:pPr>
        <w:pStyle w:val="Q1-FirstLevelQuestion"/>
      </w:pPr>
      <w:r w:rsidRPr="003E7274">
        <w:tab/>
        <w:t>IF CHQ.125 = 9, DISPLAY “an orthopedic impairment”.</w:t>
      </w:r>
    </w:p>
    <w:p w:rsidR="00AD6D3A" w:rsidRPr="003E7274" w:rsidRDefault="00F34AE8" w:rsidP="00AD6D3A">
      <w:pPr>
        <w:pStyle w:val="Q1-FirstLevelQuestion"/>
      </w:pPr>
      <w:r w:rsidRPr="003E7274">
        <w:tab/>
        <w:t>IF CHQ.125 = 10, DISPLAY “a serious emotional disturbance”.</w:t>
      </w:r>
    </w:p>
    <w:p w:rsidR="00AD6D3A" w:rsidRPr="003E7274" w:rsidRDefault="00F34AE8" w:rsidP="00AD6D3A">
      <w:pPr>
        <w:pStyle w:val="Q1-FirstLevelQuestion"/>
      </w:pPr>
      <w:r w:rsidRPr="003E7274">
        <w:tab/>
        <w:t>IF CHQ.125 = 11, DISPLAY “a traumatic brain injury”.</w:t>
      </w:r>
    </w:p>
    <w:p w:rsidR="00AD6D3A" w:rsidRPr="003E7274" w:rsidRDefault="00F34AE8" w:rsidP="00AD6D3A">
      <w:pPr>
        <w:pStyle w:val="Q1-FirstLevelQuestion"/>
      </w:pPr>
      <w:r w:rsidRPr="003E7274">
        <w:tab/>
        <w:t>IF CHQ.125 = 12, DISPLAY “a panic disorder”.</w:t>
      </w:r>
    </w:p>
    <w:p w:rsidR="00AD6D3A" w:rsidRPr="003E7274" w:rsidRDefault="00F34AE8" w:rsidP="00AD6D3A">
      <w:pPr>
        <w:pStyle w:val="Q1-FirstLevelQuestion"/>
      </w:pPr>
      <w:r w:rsidRPr="003E7274">
        <w:tab/>
        <w:t>IF CHQ.125 = 13, DISPLAY “separation anxiety disorder”.</w:t>
      </w:r>
    </w:p>
    <w:p w:rsidR="00AD6D3A" w:rsidRPr="003E7274" w:rsidRDefault="00F34AE8" w:rsidP="00AD6D3A">
      <w:pPr>
        <w:pStyle w:val="Q1-FirstLevelQuestion"/>
      </w:pPr>
      <w:r w:rsidRPr="003E7274">
        <w:tab/>
        <w:t>IF CHQ.125 = 14, DISPLAY “obsessive compulsive disorder”.</w:t>
      </w:r>
    </w:p>
    <w:p w:rsidR="00AD6D3A" w:rsidRPr="003E7274" w:rsidRDefault="00F34AE8" w:rsidP="00AD6D3A">
      <w:pPr>
        <w:pStyle w:val="Q1-FirstLevelQuestion"/>
      </w:pPr>
      <w:r w:rsidRPr="003E7274">
        <w:tab/>
        <w:t>IF CHQ.125 = 15, DISPLAY “a generalized anxiety disorder”.</w:t>
      </w:r>
    </w:p>
    <w:p w:rsidR="00AD6D3A" w:rsidRPr="003E7274" w:rsidRDefault="00F34AE8" w:rsidP="00AD6D3A">
      <w:pPr>
        <w:pStyle w:val="Q1-FirstLevelQuestion"/>
      </w:pPr>
      <w:r w:rsidRPr="003E7274">
        <w:tab/>
        <w:t xml:space="preserve">IF CHQ.125 = 16, DISPLAY “an {other} anxiety disorder” </w:t>
      </w:r>
      <w:r w:rsidRPr="003E7274">
        <w:rPr>
          <w:iCs/>
        </w:rPr>
        <w:t>DISPLAY “other” IF (CHQ.125 = 12 OR CHQ.125 = 13 OR CHQ.125 = 14 OR CHQ.125 = 15).  ELSE, USE A NULL DISPLAY FOR “other”.</w:t>
      </w:r>
    </w:p>
    <w:p w:rsidR="00AD6D3A" w:rsidRPr="003E7274" w:rsidRDefault="00F34AE8" w:rsidP="00AD6D3A">
      <w:pPr>
        <w:pStyle w:val="Q1-FirstLevelQuestion"/>
      </w:pPr>
      <w:r w:rsidRPr="003E7274">
        <w:tab/>
        <w:t>IF CHQ.125 = 17, DISPLAY “bipolar disorder”</w:t>
      </w:r>
      <w:r w:rsidRPr="003E7274">
        <w:rPr>
          <w:iCs/>
        </w:rPr>
        <w:t>.</w:t>
      </w:r>
    </w:p>
    <w:p w:rsidR="00AD6D3A" w:rsidRPr="003E7274" w:rsidRDefault="00F34AE8" w:rsidP="00AD6D3A">
      <w:pPr>
        <w:pStyle w:val="Q1-FirstLevelQuestion"/>
      </w:pPr>
      <w:r w:rsidRPr="003E7274">
        <w:tab/>
        <w:t>IF CHQ.125 = 18, DISPLAY “depression”.</w:t>
      </w:r>
    </w:p>
    <w:p w:rsidR="00F34AE8" w:rsidRPr="003E7274" w:rsidRDefault="00F34AE8">
      <w:pPr>
        <w:autoSpaceDE w:val="0"/>
        <w:autoSpaceDN w:val="0"/>
        <w:adjustRightInd w:val="0"/>
        <w:spacing w:after="0" w:line="240" w:lineRule="auto"/>
        <w:ind w:left="432" w:firstLine="720"/>
        <w:rPr>
          <w:rFonts w:ascii="Arial" w:hAnsi="Arial" w:cs="Arial"/>
          <w:sz w:val="18"/>
          <w:szCs w:val="18"/>
        </w:rPr>
      </w:pPr>
      <w:r w:rsidRPr="003E7274">
        <w:rPr>
          <w:rFonts w:ascii="Arial" w:hAnsi="Arial" w:cs="Arial"/>
          <w:sz w:val="18"/>
          <w:szCs w:val="18"/>
        </w:rPr>
        <w:t>IF CHQ.125 = 19, DISPLAY “speech”.</w:t>
      </w:r>
    </w:p>
    <w:p w:rsidR="00934522" w:rsidRPr="003E7274" w:rsidRDefault="00F34AE8" w:rsidP="00934522">
      <w:pPr>
        <w:pStyle w:val="Q1-FirstLevelQuestion"/>
        <w:rPr>
          <w:rFonts w:cs="Arial"/>
        </w:rPr>
      </w:pPr>
      <w:r w:rsidRPr="003E7274">
        <w:rPr>
          <w:rFonts w:cs="Arial"/>
          <w:szCs w:val="18"/>
        </w:rPr>
        <w:tab/>
        <w:t>IF CHQ.125 = 20, DISPLAY “a sensory deficit disorder”.</w:t>
      </w:r>
    </w:p>
    <w:p w:rsidR="00AD6D3A" w:rsidRPr="003E7274" w:rsidRDefault="00F34AE8" w:rsidP="00AD6D3A">
      <w:pPr>
        <w:pStyle w:val="Q1-FirstLevelQuestion"/>
      </w:pPr>
      <w:r w:rsidRPr="003E7274">
        <w:tab/>
        <w:t>IF CHQ.125 = 91, DISPLAY “{TEXT FROM OTHER SPECIFY}“ FROM CHQ.125OS</w:t>
      </w:r>
      <w:r w:rsidRPr="003E7274">
        <w:rPr>
          <w:iCs/>
        </w:rPr>
        <w:t>.</w:t>
      </w:r>
    </w:p>
    <w:p w:rsidR="00AD6D3A" w:rsidRPr="003E7274" w:rsidRDefault="00AD6D3A" w:rsidP="00AD6D3A">
      <w:pPr>
        <w:pStyle w:val="Q1-FirstLevelQuestion"/>
        <w:rPr>
          <w:rFonts w:cs="Arial"/>
          <w:szCs w:val="18"/>
        </w:rPr>
      </w:pPr>
    </w:p>
    <w:p w:rsidR="00AD6D3A" w:rsidRPr="003E7274" w:rsidRDefault="00F34AE8" w:rsidP="00AD6D3A">
      <w:pPr>
        <w:pStyle w:val="Q1-FirstLevelQuestion"/>
      </w:pPr>
      <w:r w:rsidRPr="003E7274">
        <w:tab/>
        <w:t>CAPI INSTRUCTIONS:  RANGE CHECK:  0-23 IF MONTHS IS THE UNIT; 1-“CHILD’S CURRENT AGE” IF YEARS IS THE UNIT.  IF NUMBER OF YEARS IS GREATER THAN THE CHILD’S AGE, DISPLAY A MESSAGE: THE AGE OF DIAGNOSIS CANNOT BE GREATER THAN CHILD’S CURRENT AGE.  VERIFY INFORMATION AND SUPPRESS IF CURRENT AGE IS INCORRECT.</w:t>
      </w:r>
    </w:p>
    <w:p w:rsidR="00AD6D3A" w:rsidRPr="003E7274" w:rsidRDefault="00AD6D3A" w:rsidP="00AD6D3A">
      <w:pPr>
        <w:pStyle w:val="A5-2ndLeader"/>
        <w:rPr>
          <w:rFonts w:cs="Arial"/>
          <w:szCs w:val="18"/>
        </w:rPr>
      </w:pPr>
    </w:p>
    <w:p w:rsidR="00AD6D3A" w:rsidRPr="003E7274" w:rsidRDefault="00F34AE8" w:rsidP="00AD6D3A">
      <w:pPr>
        <w:pStyle w:val="A5-2ndLeader"/>
      </w:pPr>
      <w:r w:rsidRPr="003E7274">
        <w:t>|___|___|</w:t>
      </w:r>
    </w:p>
    <w:p w:rsidR="00AD6D3A" w:rsidRPr="003E7274" w:rsidRDefault="00F34AE8" w:rsidP="00AD6D3A">
      <w:pPr>
        <w:pStyle w:val="A5-2ndLeader"/>
      </w:pPr>
      <w:r w:rsidRPr="003E7274">
        <w:t>ENTER UNIT FOR AGE</w:t>
      </w:r>
    </w:p>
    <w:p w:rsidR="00AD6D3A" w:rsidRPr="003E7274" w:rsidRDefault="00AD6D3A" w:rsidP="00AD6D3A">
      <w:pPr>
        <w:pStyle w:val="A5-2ndLeader"/>
      </w:pPr>
    </w:p>
    <w:p w:rsidR="00AD6D3A" w:rsidRPr="003E7274" w:rsidRDefault="00F34AE8" w:rsidP="00AD6D3A">
      <w:pPr>
        <w:pStyle w:val="A5-2ndLeader"/>
      </w:pPr>
      <w:r w:rsidRPr="003E7274">
        <w:t>MONTHS</w:t>
      </w:r>
      <w:r w:rsidRPr="003E7274">
        <w:tab/>
      </w:r>
      <w:r w:rsidRPr="003E7274">
        <w:tab/>
        <w:t>1</w:t>
      </w:r>
      <w:r w:rsidRPr="003E7274">
        <w:tab/>
      </w:r>
      <w:r w:rsidRPr="003E7274">
        <w:rPr>
          <w:iCs/>
        </w:rPr>
        <w:t>(CHQ.140)</w:t>
      </w:r>
    </w:p>
    <w:p w:rsidR="00AD6D3A" w:rsidRPr="003E7274" w:rsidRDefault="00F34AE8" w:rsidP="00AD6D3A">
      <w:pPr>
        <w:pStyle w:val="A5-2ndLeader"/>
      </w:pPr>
      <w:r w:rsidRPr="003E7274">
        <w:t>YEARS</w:t>
      </w:r>
      <w:r w:rsidRPr="003E7274">
        <w:tab/>
      </w:r>
      <w:r w:rsidRPr="003E7274">
        <w:tab/>
        <w:t>2</w:t>
      </w:r>
      <w:r w:rsidRPr="003E7274">
        <w:tab/>
      </w:r>
      <w:r w:rsidRPr="003E7274">
        <w:rPr>
          <w:iCs/>
        </w:rPr>
        <w:t>(CHQ.140)</w:t>
      </w:r>
    </w:p>
    <w:p w:rsidR="00AD6D3A" w:rsidRPr="003E7274" w:rsidRDefault="00F34AE8" w:rsidP="00AD6D3A">
      <w:pPr>
        <w:pStyle w:val="A5-2ndLeader"/>
      </w:pPr>
      <w:r w:rsidRPr="003E7274">
        <w:t>REFUSED</w:t>
      </w:r>
      <w:r w:rsidRPr="003E7274">
        <w:tab/>
      </w:r>
      <w:r w:rsidRPr="003E7274">
        <w:tab/>
        <w:t>88</w:t>
      </w:r>
      <w:r w:rsidRPr="003E7274">
        <w:tab/>
        <w:t>(CHQ.140)</w:t>
      </w:r>
    </w:p>
    <w:p w:rsidR="00AD6D3A" w:rsidRPr="003E7274" w:rsidRDefault="00F34AE8" w:rsidP="00AD6D3A">
      <w:pPr>
        <w:pStyle w:val="A5-2ndLeader"/>
      </w:pPr>
      <w:r w:rsidRPr="003E7274">
        <w:t>DON’T KNOW</w:t>
      </w:r>
      <w:r w:rsidRPr="003E7274">
        <w:tab/>
      </w:r>
      <w:r w:rsidRPr="003E7274">
        <w:tab/>
        <w:t>99</w:t>
      </w:r>
      <w:r w:rsidRPr="003E7274">
        <w:tab/>
        <w:t>(CHQ.135)</w:t>
      </w:r>
    </w:p>
    <w:p w:rsidR="00F34AE8" w:rsidRPr="003E7274" w:rsidRDefault="00F34AE8">
      <w:pPr>
        <w:pStyle w:val="Q1-FirstLevelQuestion"/>
        <w:tabs>
          <w:tab w:val="left" w:pos="1080"/>
        </w:tabs>
        <w:ind w:left="0" w:firstLine="0"/>
        <w:rPr>
          <w:rFonts w:cs="Arial"/>
          <w:szCs w:val="18"/>
        </w:rPr>
      </w:pPr>
    </w:p>
    <w:p w:rsidR="00F34AE8" w:rsidRPr="003E7274" w:rsidRDefault="00F34AE8">
      <w:pPr>
        <w:pStyle w:val="Q1-FirstLevelQuestion"/>
        <w:tabs>
          <w:tab w:val="left" w:pos="1080"/>
        </w:tabs>
        <w:ind w:left="0" w:firstLine="0"/>
        <w:rPr>
          <w:rFonts w:cs="Arial"/>
          <w:szCs w:val="18"/>
        </w:rPr>
      </w:pPr>
      <w:r w:rsidRPr="003E7274">
        <w:rPr>
          <w:rFonts w:cs="Arial"/>
          <w:szCs w:val="18"/>
        </w:rPr>
        <w:t>CHQ.135</w:t>
      </w:r>
      <w:r w:rsidRPr="003E7274">
        <w:rPr>
          <w:rFonts w:cs="Arial"/>
          <w:szCs w:val="18"/>
        </w:rPr>
        <w:tab/>
        <w:t xml:space="preserve">What was the month and year when the diagnosis was made?  </w:t>
      </w:r>
    </w:p>
    <w:p w:rsidR="00AD6D3A" w:rsidRPr="003E7274" w:rsidRDefault="00AD6D3A" w:rsidP="00AD6D3A">
      <w:pPr>
        <w:pStyle w:val="Q1-FirstLevelQuestion"/>
        <w:rPr>
          <w:rFonts w:cs="Arial"/>
          <w:szCs w:val="18"/>
        </w:rPr>
      </w:pPr>
    </w:p>
    <w:p w:rsidR="00AD6D3A" w:rsidRPr="003E7274" w:rsidRDefault="00F34AE8" w:rsidP="00AD6D3A">
      <w:pPr>
        <w:pStyle w:val="Q1-FirstLevelQuestion"/>
        <w:tabs>
          <w:tab w:val="left" w:pos="0"/>
          <w:tab w:val="left" w:pos="1080"/>
        </w:tabs>
        <w:ind w:left="0" w:firstLine="0"/>
        <w:rPr>
          <w:rFonts w:cs="Arial"/>
          <w:szCs w:val="18"/>
        </w:rPr>
      </w:pPr>
      <w:r w:rsidRPr="003E7274">
        <w:rPr>
          <w:rFonts w:cs="Arial"/>
          <w:szCs w:val="18"/>
        </w:rPr>
        <w:tab/>
        <w:t>IF R DOESN'T KNOW MONTH, ASK:  Do you remember the year?</w:t>
      </w:r>
    </w:p>
    <w:p w:rsidR="00AD6D3A" w:rsidRPr="003E7274" w:rsidRDefault="00AD6D3A" w:rsidP="00AD6D3A">
      <w:pPr>
        <w:pStyle w:val="Q1-FirstLevelQuestion"/>
        <w:tabs>
          <w:tab w:val="left" w:pos="0"/>
        </w:tabs>
        <w:ind w:left="0" w:firstLine="0"/>
        <w:rPr>
          <w:rFonts w:cs="Arial"/>
          <w:szCs w:val="18"/>
        </w:rPr>
      </w:pPr>
    </w:p>
    <w:p w:rsidR="00AD6D3A" w:rsidRPr="003E7274" w:rsidRDefault="00F34AE8" w:rsidP="00AD6D3A">
      <w:pPr>
        <w:pStyle w:val="Q1-FirstLevelQuestion"/>
        <w:tabs>
          <w:tab w:val="left" w:pos="0"/>
          <w:tab w:val="left" w:pos="1080"/>
        </w:tabs>
        <w:ind w:left="0" w:firstLine="0"/>
        <w:rPr>
          <w:rFonts w:cs="Arial"/>
          <w:szCs w:val="18"/>
        </w:rPr>
      </w:pPr>
      <w:r w:rsidRPr="003E7274">
        <w:rPr>
          <w:rFonts w:cs="Arial"/>
          <w:szCs w:val="18"/>
        </w:rPr>
        <w:tab/>
        <w:t>IF THERE WAS MORE THAN ONE DIAGNOSIS, ASK FOR THE EARLIEST.</w:t>
      </w:r>
    </w:p>
    <w:p w:rsidR="00AD6D3A" w:rsidRPr="003E7274" w:rsidRDefault="00AD6D3A" w:rsidP="00AD6D3A">
      <w:pPr>
        <w:pStyle w:val="SL-FlLftSgl"/>
        <w:tabs>
          <w:tab w:val="left" w:pos="0"/>
        </w:tabs>
        <w:rPr>
          <w:rFonts w:cs="Arial"/>
          <w:szCs w:val="18"/>
        </w:rPr>
      </w:pPr>
    </w:p>
    <w:p w:rsidR="00AD6D3A" w:rsidRPr="003E7274" w:rsidRDefault="00F34AE8" w:rsidP="00AD6D3A">
      <w:pPr>
        <w:pStyle w:val="Q1-FirstLevelQuestion"/>
        <w:tabs>
          <w:tab w:val="left" w:pos="1080"/>
        </w:tabs>
        <w:ind w:left="1080" w:firstLine="0"/>
        <w:rPr>
          <w:rFonts w:cs="Arial"/>
          <w:szCs w:val="18"/>
        </w:rPr>
      </w:pPr>
      <w:r w:rsidRPr="003E7274">
        <w:rPr>
          <w:rFonts w:cs="Arial"/>
          <w:szCs w:val="18"/>
        </w:rPr>
        <w:t>CAPI INSTRUCTIONS:  RANGE CHECK:  1-12 FOR MONTH, 2003-2013 FOR YEAR.</w:t>
      </w:r>
    </w:p>
    <w:p w:rsidR="00AD6D3A" w:rsidRPr="003E7274" w:rsidRDefault="00AD6D3A" w:rsidP="00AD6D3A">
      <w:pPr>
        <w:pStyle w:val="Q1-FirstLevelQuestion"/>
        <w:tabs>
          <w:tab w:val="left" w:pos="1080"/>
        </w:tabs>
        <w:ind w:left="1080" w:firstLine="0"/>
        <w:rPr>
          <w:rFonts w:cs="Arial"/>
          <w:szCs w:val="18"/>
        </w:rPr>
      </w:pPr>
    </w:p>
    <w:p w:rsidR="00AD6D3A" w:rsidRPr="003E7274" w:rsidRDefault="00F34AE8" w:rsidP="00AD6D3A">
      <w:pPr>
        <w:pStyle w:val="Q1-FirstLevelQuestion"/>
        <w:tabs>
          <w:tab w:val="left" w:pos="1080"/>
        </w:tabs>
        <w:spacing w:line="240" w:lineRule="auto"/>
        <w:ind w:left="1080" w:firstLine="0"/>
        <w:rPr>
          <w:rFonts w:cs="Arial"/>
          <w:szCs w:val="18"/>
        </w:rPr>
      </w:pPr>
      <w:r w:rsidRPr="003E7274">
        <w:rPr>
          <w:rFonts w:cs="Arial"/>
          <w:szCs w:val="18"/>
        </w:rPr>
        <w:t>CAPI INSTRUCTION:  EDIT:  YEAR ENTERED MUST BE EQUAL TO OR GREATER THAN CHILD'S BIRTHDATE AND LESS THAN OR EQUAL TO INTERVIEW DATE.</w:t>
      </w:r>
    </w:p>
    <w:p w:rsidR="00AD6D3A" w:rsidRPr="003E7274" w:rsidRDefault="00AD6D3A" w:rsidP="00AD6D3A">
      <w:pPr>
        <w:pStyle w:val="SL-FlLftSgl"/>
        <w:tabs>
          <w:tab w:val="left" w:pos="1080"/>
        </w:tabs>
        <w:ind w:left="1080"/>
        <w:rPr>
          <w:rFonts w:cs="Arial"/>
          <w:szCs w:val="18"/>
        </w:rPr>
      </w:pPr>
    </w:p>
    <w:p w:rsidR="00AD6D3A" w:rsidRPr="003E7274" w:rsidRDefault="00F34AE8" w:rsidP="00AD6D3A">
      <w:pPr>
        <w:pStyle w:val="A5-2ndLeader"/>
        <w:tabs>
          <w:tab w:val="clear" w:pos="7200"/>
          <w:tab w:val="clear" w:pos="7488"/>
          <w:tab w:val="left" w:pos="5220"/>
          <w:tab w:val="left" w:pos="5940"/>
        </w:tabs>
        <w:rPr>
          <w:rFonts w:cs="Arial"/>
          <w:caps/>
          <w:szCs w:val="18"/>
        </w:rPr>
      </w:pPr>
      <w:r w:rsidRPr="003E7274">
        <w:rPr>
          <w:rFonts w:cs="Arial"/>
          <w:szCs w:val="18"/>
        </w:rPr>
        <w:t>|___|___|</w:t>
      </w:r>
      <w:r w:rsidRPr="003E7274">
        <w:rPr>
          <w:rFonts w:cs="Arial"/>
          <w:szCs w:val="18"/>
        </w:rPr>
        <w:tab/>
        <w:t>AND</w:t>
      </w:r>
      <w:r w:rsidRPr="003E7274">
        <w:rPr>
          <w:rFonts w:cs="Arial"/>
          <w:szCs w:val="18"/>
        </w:rPr>
        <w:tab/>
        <w:t>|___|___|___|___|</w:t>
      </w:r>
      <w:r w:rsidRPr="003E7274">
        <w:rPr>
          <w:rFonts w:cs="Arial"/>
          <w:szCs w:val="18"/>
        </w:rPr>
        <w:tab/>
      </w:r>
    </w:p>
    <w:p w:rsidR="00AD6D3A" w:rsidRPr="003E7274" w:rsidRDefault="00F34AE8" w:rsidP="00AD6D3A">
      <w:pPr>
        <w:pStyle w:val="A5-2ndLeader"/>
        <w:tabs>
          <w:tab w:val="clear" w:pos="7200"/>
          <w:tab w:val="clear" w:pos="7488"/>
          <w:tab w:val="clear" w:pos="7632"/>
          <w:tab w:val="left" w:pos="5940"/>
        </w:tabs>
        <w:rPr>
          <w:rFonts w:cs="Arial"/>
          <w:szCs w:val="18"/>
        </w:rPr>
      </w:pPr>
      <w:r w:rsidRPr="003E7274">
        <w:rPr>
          <w:rFonts w:cs="Arial"/>
          <w:caps/>
          <w:szCs w:val="18"/>
        </w:rPr>
        <w:t>ENTER MONTH</w:t>
      </w:r>
      <w:r w:rsidRPr="003E7274">
        <w:rPr>
          <w:rFonts w:cs="Arial"/>
          <w:szCs w:val="18"/>
        </w:rPr>
        <w:tab/>
        <w:t xml:space="preserve">ENTER </w:t>
      </w:r>
      <w:r w:rsidRPr="003E7274">
        <w:rPr>
          <w:rFonts w:cs="Arial"/>
          <w:caps/>
          <w:szCs w:val="18"/>
        </w:rPr>
        <w:t>YEAR</w:t>
      </w:r>
      <w:r w:rsidRPr="003E7274">
        <w:rPr>
          <w:rFonts w:cs="Arial"/>
          <w:szCs w:val="18"/>
        </w:rPr>
        <w:t xml:space="preserve"> </w:t>
      </w:r>
    </w:p>
    <w:p w:rsidR="00AD6D3A" w:rsidRPr="003E7274" w:rsidRDefault="00AD6D3A" w:rsidP="00AD6D3A">
      <w:pPr>
        <w:pStyle w:val="A5-2ndLeader"/>
        <w:rPr>
          <w:rFonts w:cs="Arial"/>
          <w:caps/>
          <w:szCs w:val="18"/>
        </w:rPr>
      </w:pPr>
    </w:p>
    <w:p w:rsidR="00AD6D3A" w:rsidRPr="003E7274" w:rsidRDefault="00F34AE8" w:rsidP="00AD6D3A">
      <w:pPr>
        <w:pStyle w:val="A5-2ndLeader"/>
        <w:rPr>
          <w:rFonts w:cs="Arial"/>
          <w:szCs w:val="18"/>
        </w:rPr>
      </w:pPr>
      <w:r w:rsidRPr="003E7274">
        <w:rPr>
          <w:rFonts w:cs="Arial"/>
          <w:szCs w:val="18"/>
        </w:rPr>
        <w:t>REFUSED</w:t>
      </w:r>
      <w:r w:rsidRPr="003E7274">
        <w:rPr>
          <w:rFonts w:cs="Arial"/>
          <w:szCs w:val="18"/>
        </w:rPr>
        <w:tab/>
      </w:r>
      <w:r w:rsidRPr="003E7274">
        <w:rPr>
          <w:rFonts w:cs="Arial"/>
          <w:szCs w:val="18"/>
        </w:rPr>
        <w:tab/>
        <w:t>88</w:t>
      </w:r>
    </w:p>
    <w:p w:rsidR="00AD6D3A" w:rsidRPr="003E7274" w:rsidRDefault="00F34AE8" w:rsidP="00AD6D3A">
      <w:pPr>
        <w:pStyle w:val="A5-2ndLeader"/>
        <w:rPr>
          <w:rFonts w:cs="Arial"/>
          <w:szCs w:val="18"/>
        </w:rPr>
      </w:pPr>
      <w:r w:rsidRPr="003E7274">
        <w:rPr>
          <w:rFonts w:cs="Arial"/>
          <w:szCs w:val="18"/>
        </w:rPr>
        <w:t>DON'T KNOW</w:t>
      </w:r>
      <w:r w:rsidRPr="003E7274">
        <w:rPr>
          <w:rFonts w:cs="Arial"/>
          <w:szCs w:val="18"/>
        </w:rPr>
        <w:tab/>
      </w:r>
      <w:r w:rsidRPr="003E7274">
        <w:rPr>
          <w:rFonts w:cs="Arial"/>
          <w:szCs w:val="18"/>
        </w:rPr>
        <w:tab/>
        <w:t>99</w:t>
      </w:r>
    </w:p>
    <w:p w:rsidR="00AD6D3A" w:rsidRPr="003E7274" w:rsidRDefault="00AD6D3A" w:rsidP="00AD6D3A">
      <w:pPr>
        <w:pStyle w:val="A5-2ndLeader"/>
        <w:rPr>
          <w:rFonts w:cs="Arial"/>
          <w:szCs w:val="18"/>
        </w:rPr>
      </w:pPr>
    </w:p>
    <w:tbl>
      <w:tblPr>
        <w:tblW w:w="0" w:type="auto"/>
        <w:tblLook w:val="04A0"/>
      </w:tblPr>
      <w:tblGrid>
        <w:gridCol w:w="1188"/>
        <w:gridCol w:w="8820"/>
      </w:tblGrid>
      <w:tr w:rsidR="00AD6D3A" w:rsidRPr="003E7274" w:rsidTr="00810E87">
        <w:tc>
          <w:tcPr>
            <w:tcW w:w="1188" w:type="dxa"/>
          </w:tcPr>
          <w:p w:rsidR="00AD6D3A" w:rsidRPr="003E7274" w:rsidRDefault="00F34AE8" w:rsidP="00810E87">
            <w:pPr>
              <w:pStyle w:val="SL-FlLftSgl"/>
              <w:rPr>
                <w:rFonts w:cs="Arial"/>
                <w:szCs w:val="18"/>
              </w:rPr>
            </w:pPr>
            <w:r w:rsidRPr="003E7274">
              <w:rPr>
                <w:rFonts w:cs="Arial"/>
                <w:szCs w:val="18"/>
              </w:rPr>
              <w:t>CHQ.140</w:t>
            </w:r>
          </w:p>
          <w:p w:rsidR="00AD6D3A" w:rsidRPr="003E7274" w:rsidRDefault="00F34AE8" w:rsidP="00810E87">
            <w:pPr>
              <w:pStyle w:val="SL-FlLftSgl"/>
              <w:rPr>
                <w:rFonts w:cs="Arial"/>
                <w:vanish/>
                <w:szCs w:val="18"/>
              </w:rPr>
            </w:pPr>
            <w:r w:rsidRPr="003E7274">
              <w:rPr>
                <w:vanish/>
              </w:rPr>
              <w:t>NEW</w:t>
            </w:r>
          </w:p>
        </w:tc>
        <w:tc>
          <w:tcPr>
            <w:tcW w:w="8820" w:type="dxa"/>
          </w:tcPr>
          <w:p w:rsidR="00AD6D3A" w:rsidRPr="003E7274" w:rsidRDefault="00F34AE8" w:rsidP="00810E87">
            <w:pPr>
              <w:pStyle w:val="SL-FlLftSgl"/>
              <w:rPr>
                <w:rFonts w:cs="Arial"/>
                <w:szCs w:val="18"/>
              </w:rPr>
            </w:pPr>
            <w:r w:rsidRPr="003E7274">
              <w:t>Is {CHILD} now taking any prescription medicine for the condition related to {his/her] {learning disability/Attention Deficit Disorder (ADD)/Attention Deficit Hyperactive Disorder (ADHD)/developmental delay/autism/dyslexia/dyscalculia/intellectual or severe cognitive disability, or mental retardation/orthopedic impairment/a serious emotional disturbance/a traumatic brain injury/a panic disorder/separation anxiety disorder/obsessive compulsive disorder/generalized anxiety disorder/{other} anxiety disorder/bipolar disorder/depression/</w:t>
            </w:r>
            <w:r w:rsidRPr="003E7274">
              <w:rPr>
                <w:rFonts w:cs="Arial"/>
                <w:szCs w:val="18"/>
              </w:rPr>
              <w:t>speech problems/sensory deficit disorder/{</w:t>
            </w:r>
            <w:r w:rsidRPr="003E7274">
              <w:rPr>
                <w:rFonts w:cs="Arial"/>
              </w:rPr>
              <w:t>{</w:t>
            </w:r>
            <w:r w:rsidRPr="003E7274">
              <w:t>TEXT FROM OTHER SPECIFY}?</w:t>
            </w:r>
          </w:p>
        </w:tc>
      </w:tr>
    </w:tbl>
    <w:p w:rsidR="00AD6D3A" w:rsidRPr="003E7274" w:rsidRDefault="00AD6D3A" w:rsidP="00AD6D3A">
      <w:pPr>
        <w:pStyle w:val="SL-FlLftSgl"/>
        <w:rPr>
          <w:rFonts w:cs="Arial"/>
          <w:szCs w:val="18"/>
        </w:rPr>
      </w:pPr>
    </w:p>
    <w:p w:rsidR="00AD6D3A" w:rsidRPr="003E7274" w:rsidRDefault="00F34AE8" w:rsidP="00AD6D3A">
      <w:pPr>
        <w:pStyle w:val="Q1-FirstLevelQuestion"/>
        <w:rPr>
          <w:iCs/>
        </w:rPr>
      </w:pPr>
      <w:r w:rsidRPr="003E7274">
        <w:tab/>
        <w:t>IF CHQ.125 = 1, DISPLAY “learning disability”.</w:t>
      </w:r>
    </w:p>
    <w:p w:rsidR="00AD6D3A" w:rsidRPr="003E7274" w:rsidRDefault="00F34AE8" w:rsidP="00AD6D3A">
      <w:pPr>
        <w:pStyle w:val="Q1-FirstLevelQuestion"/>
        <w:rPr>
          <w:iCs/>
        </w:rPr>
      </w:pPr>
      <w:r w:rsidRPr="003E7274">
        <w:tab/>
        <w:t>IF CHQ.125 = 2, DISPLAY “Attention Deficit Disorder (ADD)”</w:t>
      </w:r>
      <w:r w:rsidRPr="003E7274">
        <w:rPr>
          <w:iCs/>
        </w:rPr>
        <w:t>.</w:t>
      </w:r>
    </w:p>
    <w:p w:rsidR="00AD6D3A" w:rsidRPr="003E7274" w:rsidRDefault="00F34AE8" w:rsidP="00AD6D3A">
      <w:pPr>
        <w:pStyle w:val="Q1-FirstLevelQuestion"/>
      </w:pPr>
      <w:r w:rsidRPr="003E7274">
        <w:tab/>
        <w:t>IF CHQ.125 = 3, DISPLAY “Attention Deficit Hyperactive Disorder (ADHD)”.</w:t>
      </w:r>
    </w:p>
    <w:p w:rsidR="00AD6D3A" w:rsidRPr="003E7274" w:rsidRDefault="00F34AE8" w:rsidP="00AD6D3A">
      <w:pPr>
        <w:pStyle w:val="Q1-FirstLevelQuestion"/>
      </w:pPr>
      <w:r w:rsidRPr="003E7274">
        <w:tab/>
        <w:t>IF CHQ.125 = 4, DISPLAY “developmental delay”.</w:t>
      </w:r>
    </w:p>
    <w:p w:rsidR="00AD6D3A" w:rsidRPr="003E7274" w:rsidRDefault="00F34AE8" w:rsidP="00AD6D3A">
      <w:pPr>
        <w:pStyle w:val="Q1-FirstLevelQuestion"/>
        <w:rPr>
          <w:iCs/>
        </w:rPr>
      </w:pPr>
      <w:r w:rsidRPr="003E7274">
        <w:tab/>
        <w:t>IF CHQ.125 = 5, DISPLAY “autism”.</w:t>
      </w:r>
    </w:p>
    <w:p w:rsidR="00AD6D3A" w:rsidRPr="003E7274" w:rsidRDefault="00F34AE8" w:rsidP="00AD6D3A">
      <w:pPr>
        <w:pStyle w:val="Q1-FirstLevelQuestion"/>
        <w:rPr>
          <w:iCs/>
        </w:rPr>
      </w:pPr>
      <w:r w:rsidRPr="003E7274">
        <w:tab/>
        <w:t>IF CHQ.125 = 6, DISPLAY “dyslexia”.</w:t>
      </w:r>
    </w:p>
    <w:p w:rsidR="00AD6D3A" w:rsidRPr="003E7274" w:rsidRDefault="00F34AE8" w:rsidP="00AD6D3A">
      <w:pPr>
        <w:pStyle w:val="Q1-FirstLevelQuestion"/>
      </w:pPr>
      <w:r w:rsidRPr="003E7274">
        <w:tab/>
        <w:t>IF CHQ.125 = 7, DISPLAY “dyscalculia”.</w:t>
      </w:r>
    </w:p>
    <w:p w:rsidR="00AD6D3A" w:rsidRPr="003E7274" w:rsidRDefault="00F34AE8" w:rsidP="00AD6D3A">
      <w:pPr>
        <w:pStyle w:val="Q1-FirstLevelQuestion"/>
      </w:pPr>
      <w:r w:rsidRPr="003E7274">
        <w:tab/>
        <w:t>IF CHQ.125 = 8, DISPLAY “intellectual or severe cognitive disability, or mental retardation“.</w:t>
      </w:r>
    </w:p>
    <w:p w:rsidR="00AD6D3A" w:rsidRPr="003E7274" w:rsidRDefault="00F34AE8" w:rsidP="00AD6D3A">
      <w:pPr>
        <w:pStyle w:val="Q1-FirstLevelQuestion"/>
      </w:pPr>
      <w:r w:rsidRPr="003E7274">
        <w:tab/>
        <w:t>IF CHQ.125 = 9, DISPLAY “orthopedic impairment”.</w:t>
      </w:r>
    </w:p>
    <w:p w:rsidR="00AD6D3A" w:rsidRPr="003E7274" w:rsidRDefault="00F34AE8" w:rsidP="00AD6D3A">
      <w:pPr>
        <w:pStyle w:val="Q1-FirstLevelQuestion"/>
      </w:pPr>
      <w:r w:rsidRPr="003E7274">
        <w:tab/>
        <w:t>IF CHQ.125 = 10, DISPLAY “serious emotional disturbance”.</w:t>
      </w:r>
    </w:p>
    <w:p w:rsidR="00AD6D3A" w:rsidRPr="003E7274" w:rsidRDefault="00F34AE8" w:rsidP="00AD6D3A">
      <w:pPr>
        <w:pStyle w:val="Q1-FirstLevelQuestion"/>
      </w:pPr>
      <w:r w:rsidRPr="003E7274">
        <w:tab/>
        <w:t>IF CHQ.125 = 11, DISPLAY “traumatic brain injury”.</w:t>
      </w:r>
    </w:p>
    <w:p w:rsidR="00AD6D3A" w:rsidRPr="003E7274" w:rsidRDefault="00F34AE8" w:rsidP="00AD6D3A">
      <w:pPr>
        <w:pStyle w:val="Q1-FirstLevelQuestion"/>
      </w:pPr>
      <w:r w:rsidRPr="003E7274">
        <w:tab/>
        <w:t>IF CHQ.125 = 12, DISPLAY “panic disorder”.</w:t>
      </w:r>
    </w:p>
    <w:p w:rsidR="00AD6D3A" w:rsidRPr="003E7274" w:rsidRDefault="00F34AE8" w:rsidP="00AD6D3A">
      <w:pPr>
        <w:pStyle w:val="Q1-FirstLevelQuestion"/>
      </w:pPr>
      <w:r w:rsidRPr="003E7274">
        <w:tab/>
        <w:t>IF CHQ.125 = 13, DISPLAY “separation anxiety disorder”.</w:t>
      </w:r>
    </w:p>
    <w:p w:rsidR="00AD6D3A" w:rsidRPr="003E7274" w:rsidRDefault="00F34AE8" w:rsidP="00AD6D3A">
      <w:pPr>
        <w:pStyle w:val="Q1-FirstLevelQuestion"/>
      </w:pPr>
      <w:r w:rsidRPr="003E7274">
        <w:tab/>
        <w:t>IF CHQ.125 = 14, DISPLAY “obsessive compulsive disorder”.</w:t>
      </w:r>
    </w:p>
    <w:p w:rsidR="00AD6D3A" w:rsidRPr="003E7274" w:rsidRDefault="00F34AE8" w:rsidP="00AD6D3A">
      <w:pPr>
        <w:pStyle w:val="Q1-FirstLevelQuestion"/>
      </w:pPr>
      <w:r w:rsidRPr="003E7274">
        <w:tab/>
        <w:t>IF CHQ.125 = 15, DISPLAY “generalized anxiety disorder”.</w:t>
      </w:r>
    </w:p>
    <w:p w:rsidR="00AD6D3A" w:rsidRPr="003E7274" w:rsidRDefault="00F34AE8" w:rsidP="00AD6D3A">
      <w:pPr>
        <w:pStyle w:val="Q1-FirstLevelQuestion"/>
      </w:pPr>
      <w:r w:rsidRPr="003E7274">
        <w:tab/>
        <w:t xml:space="preserve">IF CHQ.125 = 16, DISPLAY “{other} anxiety disorder” </w:t>
      </w:r>
      <w:r w:rsidRPr="003E7274">
        <w:rPr>
          <w:iCs/>
        </w:rPr>
        <w:t>DISPLAY “other” IF (CHQ.125 = 12 OR CHQ.125 = 13 OR CHQ.125 = 14 OR CHQ.125 = 15).  ELSE, USE A NULL DISPLAY FOR “other”.</w:t>
      </w:r>
    </w:p>
    <w:p w:rsidR="00AD6D3A" w:rsidRPr="003E7274" w:rsidRDefault="00F34AE8" w:rsidP="00AD6D3A">
      <w:pPr>
        <w:pStyle w:val="Q1-FirstLevelQuestion"/>
      </w:pPr>
      <w:r w:rsidRPr="003E7274">
        <w:tab/>
        <w:t>IF CHQ.125 = 17, DISPLAY “bipolar disorder”</w:t>
      </w:r>
      <w:r w:rsidRPr="003E7274">
        <w:rPr>
          <w:iCs/>
        </w:rPr>
        <w:t>.</w:t>
      </w:r>
    </w:p>
    <w:p w:rsidR="00AD6D3A" w:rsidRPr="003E7274" w:rsidRDefault="00F34AE8" w:rsidP="00AD6D3A">
      <w:pPr>
        <w:pStyle w:val="Q1-FirstLevelQuestion"/>
      </w:pPr>
      <w:r w:rsidRPr="003E7274">
        <w:tab/>
        <w:t>IF CHQ.125 = 18, DISPLAY “depression”.</w:t>
      </w:r>
    </w:p>
    <w:p w:rsidR="00F34AE8" w:rsidRPr="003E7274" w:rsidRDefault="00F34AE8">
      <w:pPr>
        <w:autoSpaceDE w:val="0"/>
        <w:autoSpaceDN w:val="0"/>
        <w:adjustRightInd w:val="0"/>
        <w:spacing w:after="0" w:line="240" w:lineRule="auto"/>
        <w:ind w:left="432" w:firstLine="720"/>
        <w:rPr>
          <w:rFonts w:ascii="Arial" w:hAnsi="Arial" w:cs="Arial"/>
          <w:sz w:val="18"/>
          <w:szCs w:val="18"/>
        </w:rPr>
      </w:pPr>
      <w:r w:rsidRPr="003E7274">
        <w:rPr>
          <w:rFonts w:ascii="Arial" w:hAnsi="Arial" w:cs="Arial"/>
          <w:sz w:val="18"/>
          <w:szCs w:val="18"/>
        </w:rPr>
        <w:t>IF CHQ.125 = 19, DISPLAY “speech problems”.</w:t>
      </w:r>
    </w:p>
    <w:p w:rsidR="0054158F" w:rsidRPr="003E7274" w:rsidRDefault="00F34AE8" w:rsidP="0054158F">
      <w:pPr>
        <w:pStyle w:val="Q1-FirstLevelQuestion"/>
        <w:rPr>
          <w:rFonts w:cs="Arial"/>
        </w:rPr>
      </w:pPr>
      <w:r w:rsidRPr="003E7274">
        <w:rPr>
          <w:rFonts w:cs="Arial"/>
          <w:szCs w:val="18"/>
        </w:rPr>
        <w:tab/>
        <w:t>IF CHQ.125 = 20, DISPLAY “sensory deficit disorder”.</w:t>
      </w:r>
    </w:p>
    <w:p w:rsidR="00AD6D3A" w:rsidRPr="003E7274" w:rsidRDefault="00F34AE8" w:rsidP="00AD6D3A">
      <w:pPr>
        <w:pStyle w:val="Q1-FirstLevelQuestion"/>
        <w:rPr>
          <w:iCs/>
        </w:rPr>
      </w:pPr>
      <w:r w:rsidRPr="003E7274">
        <w:tab/>
        <w:t>IF CHQ.125 = 91, DISPLAY “{TEXT FROM OTHER SPECIFY}“ FROM CHQ.125OS</w:t>
      </w:r>
      <w:r w:rsidRPr="003E7274">
        <w:rPr>
          <w:iCs/>
        </w:rPr>
        <w:t>.</w:t>
      </w:r>
    </w:p>
    <w:p w:rsidR="00AD6D3A" w:rsidRPr="003E7274" w:rsidRDefault="00AD6D3A" w:rsidP="00AD6D3A">
      <w:pPr>
        <w:pStyle w:val="Q1-FirstLevelQuestion"/>
      </w:pPr>
    </w:p>
    <w:p w:rsidR="00AD6D3A" w:rsidRPr="003E7274" w:rsidRDefault="00F34AE8" w:rsidP="00AD6D3A">
      <w:pPr>
        <w:pStyle w:val="A5-2ndLeader"/>
      </w:pPr>
      <w:r w:rsidRPr="003E7274">
        <w:t>YES</w:t>
      </w:r>
      <w:r w:rsidRPr="003E7274">
        <w:tab/>
      </w:r>
      <w:r w:rsidRPr="003E7274">
        <w:tab/>
        <w:t>1</w:t>
      </w:r>
    </w:p>
    <w:p w:rsidR="00AD6D3A" w:rsidRPr="003E7274" w:rsidRDefault="00F34AE8" w:rsidP="00AD6D3A">
      <w:pPr>
        <w:pStyle w:val="A5-2ndLeader"/>
      </w:pPr>
      <w:r w:rsidRPr="003E7274">
        <w:t>NO</w:t>
      </w:r>
      <w:r w:rsidRPr="003E7274">
        <w:tab/>
      </w:r>
      <w:r w:rsidRPr="003E7274">
        <w:tab/>
        <w:t>2</w:t>
      </w:r>
    </w:p>
    <w:p w:rsidR="00AD6D3A" w:rsidRPr="003E7274" w:rsidRDefault="00F34AE8" w:rsidP="00AD6D3A">
      <w:pPr>
        <w:pStyle w:val="A5-2ndLeader"/>
      </w:pPr>
      <w:r w:rsidRPr="003E7274">
        <w:t>REFUSED</w:t>
      </w:r>
      <w:r w:rsidRPr="003E7274">
        <w:tab/>
      </w:r>
      <w:r w:rsidRPr="003E7274">
        <w:tab/>
        <w:t>8</w:t>
      </w:r>
    </w:p>
    <w:p w:rsidR="00AD6D3A" w:rsidRPr="003E7274" w:rsidRDefault="00F34AE8" w:rsidP="00AD6D3A">
      <w:pPr>
        <w:pStyle w:val="A5-2ndLeader"/>
      </w:pPr>
      <w:r w:rsidRPr="003E7274">
        <w:t>DON'T KNOW</w:t>
      </w:r>
      <w:r w:rsidRPr="003E7274">
        <w:tab/>
      </w:r>
      <w:r w:rsidRPr="003E7274">
        <w:tab/>
        <w:t>9</w:t>
      </w:r>
    </w:p>
    <w:p w:rsidR="00AD6D3A" w:rsidRPr="003E7274" w:rsidRDefault="00AD6D3A" w:rsidP="00AD6D3A">
      <w:pPr>
        <w:pStyle w:val="Q1-FirstLevelQuestion"/>
      </w:pPr>
    </w:p>
    <w:p w:rsidR="00F34AE8" w:rsidRPr="003E7274" w:rsidRDefault="00F34AE8"/>
    <w:p w:rsidR="00AD6D3A" w:rsidRPr="003E7274" w:rsidRDefault="00F34AE8" w:rsidP="00AD6D3A">
      <w:pPr>
        <w:pStyle w:val="Q1-FirstLevelQuestion"/>
        <w:pBdr>
          <w:top w:val="single" w:sz="4" w:space="1" w:color="auto"/>
          <w:left w:val="single" w:sz="4" w:space="4" w:color="auto"/>
          <w:bottom w:val="single" w:sz="4" w:space="1" w:color="auto"/>
          <w:right w:val="single" w:sz="4" w:space="4" w:color="auto"/>
        </w:pBdr>
        <w:spacing w:line="240" w:lineRule="auto"/>
        <w:ind w:right="1440" w:firstLine="0"/>
        <w:jc w:val="center"/>
        <w:outlineLvl w:val="0"/>
        <w:rPr>
          <w:rFonts w:cs="Arial"/>
          <w:b/>
          <w:szCs w:val="18"/>
        </w:rPr>
      </w:pPr>
      <w:r w:rsidRPr="003E7274">
        <w:rPr>
          <w:rFonts w:cs="Arial"/>
          <w:b/>
          <w:szCs w:val="18"/>
        </w:rPr>
        <w:t>BOX 9</w:t>
      </w:r>
    </w:p>
    <w:p w:rsidR="00AD6D3A" w:rsidRPr="003E7274" w:rsidRDefault="00AD6D3A" w:rsidP="00AD6D3A">
      <w:pPr>
        <w:pStyle w:val="Q1-FirstLevelQuestion"/>
        <w:pBdr>
          <w:top w:val="single" w:sz="4" w:space="1" w:color="auto"/>
          <w:left w:val="single" w:sz="4" w:space="4" w:color="auto"/>
          <w:bottom w:val="single" w:sz="4" w:space="1" w:color="auto"/>
          <w:right w:val="single" w:sz="4" w:space="4" w:color="auto"/>
        </w:pBdr>
        <w:spacing w:line="240" w:lineRule="auto"/>
        <w:ind w:right="1440" w:firstLine="0"/>
        <w:jc w:val="left"/>
        <w:rPr>
          <w:rFonts w:cs="Arial"/>
          <w:szCs w:val="18"/>
        </w:rPr>
      </w:pPr>
    </w:p>
    <w:p w:rsidR="00AD6D3A" w:rsidRPr="003E7274" w:rsidRDefault="00F34AE8" w:rsidP="00AD6D3A">
      <w:pPr>
        <w:pStyle w:val="Q1-FirstLevelQuestion"/>
        <w:pBdr>
          <w:top w:val="single" w:sz="4" w:space="1" w:color="auto"/>
          <w:left w:val="single" w:sz="4" w:space="4" w:color="auto"/>
          <w:bottom w:val="single" w:sz="4" w:space="1" w:color="auto"/>
          <w:right w:val="single" w:sz="4" w:space="4" w:color="auto"/>
        </w:pBdr>
        <w:spacing w:line="240" w:lineRule="auto"/>
        <w:ind w:right="1440" w:firstLine="0"/>
        <w:jc w:val="left"/>
        <w:rPr>
          <w:rFonts w:cs="Arial"/>
          <w:szCs w:val="18"/>
        </w:rPr>
      </w:pPr>
      <w:r w:rsidRPr="003E7274">
        <w:rPr>
          <w:rFonts w:cs="Arial"/>
          <w:szCs w:val="18"/>
        </w:rPr>
        <w:t>IF CHQ.140 = 1 AND CHQ.125 = 2 OR 3, GO TO CHQ.155.  ELSE, IF CHQ.140 =1, GO TO CHQ.173.  ELSE, GO TO BOX 11.</w:t>
      </w:r>
    </w:p>
    <w:p w:rsidR="00AD6D3A" w:rsidRPr="003E7274" w:rsidRDefault="00AD6D3A" w:rsidP="00AD6D3A"/>
    <w:p w:rsidR="00AD6D3A" w:rsidRPr="003E7274" w:rsidRDefault="00F34AE8" w:rsidP="00AD6D3A">
      <w:pPr>
        <w:pStyle w:val="Q1-FirstLevelQuestion"/>
      </w:pPr>
      <w:r w:rsidRPr="003E7274">
        <w:t xml:space="preserve">CHQ.155 </w:t>
      </w:r>
      <w:r w:rsidRPr="003E7274">
        <w:tab/>
        <w:t>Is {CHILD} medicated for ADD or ADHD at school, at home, or both?</w:t>
      </w:r>
    </w:p>
    <w:p w:rsidR="00AD6D3A" w:rsidRPr="003E7274" w:rsidRDefault="00AD6D3A" w:rsidP="00AD6D3A">
      <w:pPr>
        <w:pStyle w:val="Q1-FirstLevelQuestion"/>
      </w:pPr>
    </w:p>
    <w:p w:rsidR="00AD6D3A" w:rsidRPr="003E7274" w:rsidRDefault="00F34AE8" w:rsidP="00AD6D3A">
      <w:pPr>
        <w:pStyle w:val="Q1-FirstLevelQuestion"/>
        <w:rPr>
          <w:vanish/>
        </w:rPr>
      </w:pPr>
      <w:r w:rsidRPr="003E7274">
        <w:rPr>
          <w:vanish/>
        </w:rPr>
        <w:t>NEW</w:t>
      </w:r>
    </w:p>
    <w:p w:rsidR="00AD6D3A" w:rsidRPr="003E7274" w:rsidRDefault="00F34AE8" w:rsidP="00AD6D3A">
      <w:pPr>
        <w:pStyle w:val="A5-2ndLeader"/>
      </w:pPr>
      <w:r w:rsidRPr="003E7274">
        <w:t>AT SCHOOL</w:t>
      </w:r>
      <w:r w:rsidRPr="003E7274">
        <w:tab/>
      </w:r>
      <w:r w:rsidRPr="003E7274">
        <w:tab/>
        <w:t>1</w:t>
      </w:r>
    </w:p>
    <w:p w:rsidR="00AD6D3A" w:rsidRPr="003E7274" w:rsidRDefault="00F34AE8" w:rsidP="00AD6D3A">
      <w:pPr>
        <w:pStyle w:val="A5-2ndLeader"/>
      </w:pPr>
      <w:r w:rsidRPr="003E7274">
        <w:t>AT HOME</w:t>
      </w:r>
      <w:r w:rsidRPr="003E7274">
        <w:tab/>
      </w:r>
      <w:r w:rsidRPr="003E7274">
        <w:tab/>
        <w:t>2</w:t>
      </w:r>
    </w:p>
    <w:p w:rsidR="00AD6D3A" w:rsidRPr="003E7274" w:rsidRDefault="00F34AE8" w:rsidP="00AD6D3A">
      <w:pPr>
        <w:pStyle w:val="A5-2ndLeader"/>
      </w:pPr>
      <w:r w:rsidRPr="003E7274">
        <w:t>BOTH AT SCHOOL AND AT HOME</w:t>
      </w:r>
      <w:r w:rsidRPr="003E7274">
        <w:tab/>
      </w:r>
      <w:r w:rsidRPr="003E7274">
        <w:tab/>
        <w:t>3</w:t>
      </w:r>
    </w:p>
    <w:p w:rsidR="00AD6D3A" w:rsidRPr="003E7274" w:rsidRDefault="00F34AE8" w:rsidP="00AD6D3A">
      <w:pPr>
        <w:pStyle w:val="A5-2ndLeader"/>
      </w:pPr>
      <w:r w:rsidRPr="003E7274">
        <w:t>REFUSED</w:t>
      </w:r>
      <w:r w:rsidRPr="003E7274">
        <w:tab/>
      </w:r>
      <w:r w:rsidRPr="003E7274">
        <w:tab/>
        <w:t>8</w:t>
      </w:r>
    </w:p>
    <w:p w:rsidR="00AD6D3A" w:rsidRPr="003E7274" w:rsidRDefault="00F34AE8" w:rsidP="00AD6D3A">
      <w:pPr>
        <w:pStyle w:val="A5-2ndLeader"/>
      </w:pPr>
      <w:r w:rsidRPr="003E7274">
        <w:t>DON'T KNOW</w:t>
      </w:r>
      <w:r w:rsidRPr="003E7274">
        <w:tab/>
      </w:r>
      <w:r w:rsidRPr="003E7274">
        <w:tab/>
        <w:t>9</w:t>
      </w:r>
    </w:p>
    <w:p w:rsidR="00AD6D3A" w:rsidRPr="003E7274" w:rsidRDefault="00AD6D3A" w:rsidP="00AD6D3A">
      <w:pPr>
        <w:pStyle w:val="Q1-FirstLevelQuestion"/>
      </w:pPr>
    </w:p>
    <w:p w:rsidR="00AD6D3A" w:rsidRPr="003E7274" w:rsidRDefault="00F34AE8" w:rsidP="00AD6D3A">
      <w:pPr>
        <w:pStyle w:val="Q1-FirstLevelQuestion"/>
        <w:jc w:val="left"/>
        <w:rPr>
          <w:rFonts w:cs="Arial"/>
          <w:szCs w:val="18"/>
        </w:rPr>
      </w:pPr>
      <w:r w:rsidRPr="003E7274">
        <w:rPr>
          <w:rFonts w:cs="Arial"/>
          <w:szCs w:val="18"/>
        </w:rPr>
        <w:t>CHQ.173</w:t>
      </w:r>
      <w:r w:rsidRPr="003E7274">
        <w:rPr>
          <w:rFonts w:cs="Arial"/>
          <w:szCs w:val="18"/>
        </w:rPr>
        <w:tab/>
        <w:t>How long has {</w:t>
      </w:r>
      <w:r w:rsidRPr="003E7274">
        <w:t>CHILD} taken such prescription medicine for {a learning disability/Attention</w:t>
      </w:r>
      <w:r w:rsidRPr="003E7274">
        <w:br/>
        <w:t>Deficit Disorder (ADD)/Attention Deficit Hyperactive Disorder (ADHD)/a developmental delay/autism/dyslexia/dyscalculia/an intellectual or severe cognitive disability, or mental retardation/an orthopedic impairment/a serious emotional disturbance/a traumatic brain injury/a panic disorder/separation anxiety disorder/obsessive compulsive disorder/a generalized anxiety disorder/an {other} anxiety disorder/bipolar disorder/depression/</w:t>
      </w:r>
      <w:r w:rsidRPr="003E7274">
        <w:rPr>
          <w:rFonts w:cs="Arial"/>
          <w:szCs w:val="18"/>
        </w:rPr>
        <w:t>speech problems/a sensory deficit disorder/</w:t>
      </w:r>
      <w:r w:rsidRPr="003E7274">
        <w:rPr>
          <w:rFonts w:cs="Arial"/>
        </w:rPr>
        <w:t>{</w:t>
      </w:r>
      <w:r w:rsidRPr="003E7274">
        <w:t>TEXT FROM</w:t>
      </w:r>
      <w:r w:rsidRPr="003E7274">
        <w:rPr>
          <w:rFonts w:cs="Arial"/>
          <w:szCs w:val="18"/>
        </w:rPr>
        <w:t xml:space="preserve"> OTHER SPECIFY}}, in total?</w:t>
      </w:r>
    </w:p>
    <w:p w:rsidR="00AD6D3A" w:rsidRPr="003E7274" w:rsidRDefault="00AD6D3A" w:rsidP="00AD6D3A">
      <w:pPr>
        <w:pStyle w:val="Q1-FirstLevelQuestion"/>
      </w:pPr>
    </w:p>
    <w:p w:rsidR="00312BB3" w:rsidRPr="003E7274" w:rsidRDefault="00312BB3" w:rsidP="00AD6D3A">
      <w:pPr>
        <w:pStyle w:val="Q1-FirstLevelQuestion"/>
      </w:pPr>
    </w:p>
    <w:p w:rsidR="00AD6D3A" w:rsidRPr="003E7274" w:rsidRDefault="00F34AE8" w:rsidP="00AD6D3A">
      <w:pPr>
        <w:pStyle w:val="Q1-FirstLevelQuestion"/>
        <w:rPr>
          <w:iCs/>
        </w:rPr>
      </w:pPr>
      <w:r w:rsidRPr="003E7274">
        <w:tab/>
        <w:t>IF CHQ.125 = 1, DISPLAY “a learning disability”.</w:t>
      </w:r>
    </w:p>
    <w:p w:rsidR="00AD6D3A" w:rsidRPr="003E7274" w:rsidRDefault="00F34AE8" w:rsidP="00AD6D3A">
      <w:pPr>
        <w:pStyle w:val="Q1-FirstLevelQuestion"/>
        <w:rPr>
          <w:iCs/>
        </w:rPr>
      </w:pPr>
      <w:r w:rsidRPr="003E7274">
        <w:tab/>
        <w:t>IF CHQ.125 = 2, DISPLAY "Attention Deficit Disorder (ADD)“</w:t>
      </w:r>
      <w:r w:rsidRPr="003E7274">
        <w:rPr>
          <w:iCs/>
        </w:rPr>
        <w:t>.</w:t>
      </w:r>
    </w:p>
    <w:p w:rsidR="00AD6D3A" w:rsidRPr="003E7274" w:rsidRDefault="00F34AE8" w:rsidP="00AD6D3A">
      <w:pPr>
        <w:pStyle w:val="Q1-FirstLevelQuestion"/>
      </w:pPr>
      <w:r w:rsidRPr="003E7274">
        <w:tab/>
        <w:t>IF CHQ.125 = 3, DISPLAY “Attention Deficit Hyperactive Disorder (ADHD) “.</w:t>
      </w:r>
    </w:p>
    <w:p w:rsidR="00AD6D3A" w:rsidRPr="003E7274" w:rsidRDefault="00F34AE8" w:rsidP="00AD6D3A">
      <w:pPr>
        <w:pStyle w:val="Q1-FirstLevelQuestion"/>
      </w:pPr>
      <w:r w:rsidRPr="003E7274">
        <w:tab/>
        <w:t>IF CHQ.125 = 4, DISPLAY “a developmental delay”.</w:t>
      </w:r>
    </w:p>
    <w:p w:rsidR="00AD6D3A" w:rsidRPr="003E7274" w:rsidRDefault="00F34AE8" w:rsidP="00AD6D3A">
      <w:pPr>
        <w:pStyle w:val="Q1-FirstLevelQuestion"/>
        <w:rPr>
          <w:iCs/>
        </w:rPr>
      </w:pPr>
      <w:r w:rsidRPr="003E7274">
        <w:tab/>
        <w:t>IF CHQ.125 = 5, DISPLAY “autism”.</w:t>
      </w:r>
    </w:p>
    <w:p w:rsidR="00AD6D3A" w:rsidRPr="003E7274" w:rsidRDefault="00F34AE8" w:rsidP="00AD6D3A">
      <w:pPr>
        <w:pStyle w:val="Q1-FirstLevelQuestion"/>
        <w:rPr>
          <w:iCs/>
        </w:rPr>
      </w:pPr>
      <w:r w:rsidRPr="003E7274">
        <w:tab/>
        <w:t>IF CHQ.125 = 6, DISPLAY “dyslexia”.</w:t>
      </w:r>
    </w:p>
    <w:p w:rsidR="00AD6D3A" w:rsidRPr="003E7274" w:rsidRDefault="00F34AE8" w:rsidP="00AD6D3A">
      <w:pPr>
        <w:pStyle w:val="Q1-FirstLevelQuestion"/>
      </w:pPr>
      <w:r w:rsidRPr="003E7274">
        <w:tab/>
        <w:t>IF CHQ.125 = 7, DISPLAY “dyscalculia”.</w:t>
      </w:r>
    </w:p>
    <w:p w:rsidR="00AD6D3A" w:rsidRPr="003E7274" w:rsidRDefault="00F34AE8" w:rsidP="00AD6D3A">
      <w:pPr>
        <w:pStyle w:val="Q1-FirstLevelQuestion"/>
      </w:pPr>
      <w:r w:rsidRPr="003E7274">
        <w:tab/>
        <w:t>IF CHQ.125 = 8, DISPLAY “an intellectual or severe cognitive disability, or mental retardation“.</w:t>
      </w:r>
    </w:p>
    <w:p w:rsidR="00AD6D3A" w:rsidRPr="003E7274" w:rsidRDefault="00F34AE8" w:rsidP="00AD6D3A">
      <w:pPr>
        <w:pStyle w:val="Q1-FirstLevelQuestion"/>
      </w:pPr>
      <w:r w:rsidRPr="003E7274">
        <w:tab/>
        <w:t>IF CHQ.125 = 9, DISPLAY “an orthopedic impairment”.</w:t>
      </w:r>
    </w:p>
    <w:p w:rsidR="00AD6D3A" w:rsidRPr="003E7274" w:rsidRDefault="00F34AE8" w:rsidP="00AD6D3A">
      <w:pPr>
        <w:pStyle w:val="Q1-FirstLevelQuestion"/>
      </w:pPr>
      <w:r w:rsidRPr="003E7274">
        <w:tab/>
        <w:t>IF CHQ.125 = 10, DISPLAY “a serious emotional disturbance”.</w:t>
      </w:r>
    </w:p>
    <w:p w:rsidR="00AD6D3A" w:rsidRPr="003E7274" w:rsidRDefault="00F34AE8" w:rsidP="00AD6D3A">
      <w:pPr>
        <w:pStyle w:val="Q1-FirstLevelQuestion"/>
      </w:pPr>
      <w:r w:rsidRPr="003E7274">
        <w:tab/>
        <w:t>IF CHQ.125 = 11, DISPLAY “a traumatic brain injury”.</w:t>
      </w:r>
    </w:p>
    <w:p w:rsidR="00AD6D3A" w:rsidRPr="003E7274" w:rsidRDefault="00F34AE8" w:rsidP="00AD6D3A">
      <w:pPr>
        <w:pStyle w:val="Q1-FirstLevelQuestion"/>
      </w:pPr>
      <w:r w:rsidRPr="003E7274">
        <w:tab/>
        <w:t>IF CHQ.125 = 12, DISPLAY “a panic disorder”.</w:t>
      </w:r>
    </w:p>
    <w:p w:rsidR="00AD6D3A" w:rsidRPr="003E7274" w:rsidRDefault="00F34AE8" w:rsidP="00AD6D3A">
      <w:pPr>
        <w:pStyle w:val="Q1-FirstLevelQuestion"/>
      </w:pPr>
      <w:r w:rsidRPr="003E7274">
        <w:tab/>
        <w:t>IF CHQ.125 = 13, DISPLAY “separation anxiety disorder”.</w:t>
      </w:r>
    </w:p>
    <w:p w:rsidR="00AD6D3A" w:rsidRPr="003E7274" w:rsidRDefault="00F34AE8" w:rsidP="00AD6D3A">
      <w:pPr>
        <w:pStyle w:val="Q1-FirstLevelQuestion"/>
      </w:pPr>
      <w:r w:rsidRPr="003E7274">
        <w:tab/>
        <w:t>IF CHQ.125 = 14, DISPLAY “obsessive compulsive disorder”.</w:t>
      </w:r>
    </w:p>
    <w:p w:rsidR="00AD6D3A" w:rsidRPr="003E7274" w:rsidRDefault="00F34AE8" w:rsidP="00AD6D3A">
      <w:pPr>
        <w:pStyle w:val="Q1-FirstLevelQuestion"/>
      </w:pPr>
      <w:r w:rsidRPr="003E7274">
        <w:tab/>
        <w:t>IF CHQ.125 = 15, DISPLAY “a generalized anxiety disorder”.</w:t>
      </w:r>
    </w:p>
    <w:p w:rsidR="00AD6D3A" w:rsidRPr="003E7274" w:rsidRDefault="00F34AE8" w:rsidP="00AD6D3A">
      <w:pPr>
        <w:pStyle w:val="Q1-FirstLevelQuestion"/>
      </w:pPr>
      <w:r w:rsidRPr="003E7274">
        <w:tab/>
        <w:t xml:space="preserve">IF CHQ.125 = 16, DISPLAY “an {other} anxiety disorder” </w:t>
      </w:r>
      <w:r w:rsidRPr="003E7274">
        <w:rPr>
          <w:iCs/>
        </w:rPr>
        <w:t>DISPLAY “other” IF (CHQ.125 = 12 OR CHQ.125 = 13 OR CHQ.125 = 14 OR CHQ.125 = 15).  ELSE, USE A NULL DISPLAY FOR “other”.</w:t>
      </w:r>
    </w:p>
    <w:p w:rsidR="00AD6D3A" w:rsidRPr="003E7274" w:rsidRDefault="00F34AE8" w:rsidP="00AD6D3A">
      <w:pPr>
        <w:pStyle w:val="Q1-FirstLevelQuestion"/>
      </w:pPr>
      <w:r w:rsidRPr="003E7274">
        <w:tab/>
        <w:t>IF CHQ.125 = 17, DISPLAY “bipolar disorder”</w:t>
      </w:r>
      <w:r w:rsidRPr="003E7274">
        <w:rPr>
          <w:iCs/>
        </w:rPr>
        <w:t>.</w:t>
      </w:r>
    </w:p>
    <w:p w:rsidR="00AD6D3A" w:rsidRPr="003E7274" w:rsidRDefault="00F34AE8" w:rsidP="00AD6D3A">
      <w:pPr>
        <w:pStyle w:val="Q1-FirstLevelQuestion"/>
      </w:pPr>
      <w:r w:rsidRPr="003E7274">
        <w:tab/>
        <w:t>IF CHQ.125 = 18, DISPLAY “depression”.</w:t>
      </w:r>
    </w:p>
    <w:p w:rsidR="00F34AE8" w:rsidRPr="003E7274" w:rsidRDefault="00F34AE8">
      <w:pPr>
        <w:autoSpaceDE w:val="0"/>
        <w:autoSpaceDN w:val="0"/>
        <w:adjustRightInd w:val="0"/>
        <w:spacing w:after="0" w:line="240" w:lineRule="auto"/>
        <w:ind w:left="432" w:firstLine="720"/>
        <w:rPr>
          <w:rFonts w:ascii="Arial" w:hAnsi="Arial" w:cs="Arial"/>
          <w:sz w:val="18"/>
          <w:szCs w:val="18"/>
        </w:rPr>
      </w:pPr>
      <w:r w:rsidRPr="003E7274">
        <w:rPr>
          <w:rFonts w:ascii="Arial" w:hAnsi="Arial" w:cs="Arial"/>
          <w:sz w:val="18"/>
          <w:szCs w:val="18"/>
        </w:rPr>
        <w:t>IF CHQ.125 = 19, DISPLAY “speech problems”.</w:t>
      </w:r>
    </w:p>
    <w:p w:rsidR="0054158F" w:rsidRPr="003E7274" w:rsidRDefault="00F34AE8" w:rsidP="0054158F">
      <w:pPr>
        <w:pStyle w:val="Q1-FirstLevelQuestion"/>
        <w:rPr>
          <w:rFonts w:cs="Arial"/>
        </w:rPr>
      </w:pPr>
      <w:r w:rsidRPr="003E7274">
        <w:rPr>
          <w:rFonts w:cs="Arial"/>
          <w:szCs w:val="18"/>
        </w:rPr>
        <w:tab/>
        <w:t>IF CHQ.125 = 20, DISPLAY “a sensory deficit disorder”.</w:t>
      </w:r>
    </w:p>
    <w:p w:rsidR="00AD6D3A" w:rsidRPr="003E7274" w:rsidRDefault="00F34AE8" w:rsidP="00AD6D3A">
      <w:pPr>
        <w:pStyle w:val="Q1-FirstLevelQuestion"/>
      </w:pPr>
      <w:r w:rsidRPr="003E7274">
        <w:tab/>
        <w:t>IF CHQ.125 = 91, DISPLAY “{TEXT FROM OTHER SPECIFY}“ FROM CHQ.125OS</w:t>
      </w:r>
      <w:r w:rsidRPr="003E7274">
        <w:rPr>
          <w:iCs/>
        </w:rPr>
        <w:t>.</w:t>
      </w:r>
    </w:p>
    <w:p w:rsidR="00AD6D3A" w:rsidRPr="003E7274" w:rsidRDefault="00AD6D3A" w:rsidP="00AD6D3A">
      <w:pPr>
        <w:pStyle w:val="A5-2ndLeader"/>
      </w:pPr>
    </w:p>
    <w:p w:rsidR="00AD6D3A" w:rsidRPr="003E7274" w:rsidRDefault="00F34AE8" w:rsidP="00AD6D3A">
      <w:pPr>
        <w:pStyle w:val="A5-2ndLeader"/>
        <w:rPr>
          <w:rFonts w:cs="Arial"/>
          <w:szCs w:val="18"/>
        </w:rPr>
      </w:pPr>
      <w:r w:rsidRPr="003E7274">
        <w:rPr>
          <w:rFonts w:cs="Arial"/>
          <w:szCs w:val="18"/>
        </w:rPr>
        <w:t>Less than one month,</w:t>
      </w:r>
      <w:r w:rsidRPr="003E7274">
        <w:rPr>
          <w:rFonts w:cs="Arial"/>
          <w:szCs w:val="18"/>
        </w:rPr>
        <w:tab/>
      </w:r>
      <w:r w:rsidRPr="003E7274">
        <w:rPr>
          <w:rFonts w:cs="Arial"/>
          <w:szCs w:val="18"/>
        </w:rPr>
        <w:tab/>
        <w:t>1</w:t>
      </w:r>
    </w:p>
    <w:p w:rsidR="00AD6D3A" w:rsidRPr="003E7274" w:rsidRDefault="00F34AE8" w:rsidP="00AD6D3A">
      <w:pPr>
        <w:pStyle w:val="A5-2ndLeader"/>
        <w:rPr>
          <w:rFonts w:cs="Arial"/>
          <w:szCs w:val="18"/>
        </w:rPr>
      </w:pPr>
      <w:r w:rsidRPr="003E7274">
        <w:rPr>
          <w:rFonts w:cs="Arial"/>
          <w:szCs w:val="18"/>
        </w:rPr>
        <w:t>Less than a year,</w:t>
      </w:r>
      <w:r w:rsidRPr="003E7274">
        <w:rPr>
          <w:rFonts w:cs="Arial"/>
          <w:szCs w:val="18"/>
        </w:rPr>
        <w:tab/>
      </w:r>
      <w:r w:rsidRPr="003E7274">
        <w:rPr>
          <w:rFonts w:cs="Arial"/>
          <w:szCs w:val="18"/>
        </w:rPr>
        <w:tab/>
        <w:t>2</w:t>
      </w:r>
    </w:p>
    <w:p w:rsidR="00AD6D3A" w:rsidRPr="003E7274" w:rsidRDefault="00F34AE8" w:rsidP="00AD6D3A">
      <w:pPr>
        <w:pStyle w:val="A5-2ndLeader"/>
        <w:rPr>
          <w:rFonts w:cs="Arial"/>
          <w:szCs w:val="18"/>
        </w:rPr>
      </w:pPr>
      <w:r w:rsidRPr="003E7274">
        <w:rPr>
          <w:rFonts w:cs="Arial"/>
          <w:szCs w:val="18"/>
        </w:rPr>
        <w:t>1 to 2 years,</w:t>
      </w:r>
      <w:r w:rsidRPr="003E7274">
        <w:rPr>
          <w:rFonts w:cs="Arial"/>
          <w:szCs w:val="18"/>
        </w:rPr>
        <w:tab/>
      </w:r>
      <w:r w:rsidRPr="003E7274">
        <w:rPr>
          <w:rFonts w:cs="Arial"/>
          <w:szCs w:val="18"/>
        </w:rPr>
        <w:tab/>
        <w:t>3</w:t>
      </w:r>
    </w:p>
    <w:p w:rsidR="00AD6D3A" w:rsidRPr="003E7274" w:rsidRDefault="00F34AE8" w:rsidP="00AD6D3A">
      <w:pPr>
        <w:pStyle w:val="A5-2ndLeader"/>
        <w:rPr>
          <w:rFonts w:cs="Arial"/>
          <w:szCs w:val="18"/>
        </w:rPr>
      </w:pPr>
      <w:r w:rsidRPr="003E7274">
        <w:rPr>
          <w:rFonts w:cs="Arial"/>
          <w:szCs w:val="18"/>
        </w:rPr>
        <w:t>3 to 4 years, or</w:t>
      </w:r>
      <w:r w:rsidRPr="003E7274">
        <w:rPr>
          <w:rFonts w:cs="Arial"/>
          <w:szCs w:val="18"/>
        </w:rPr>
        <w:tab/>
      </w:r>
      <w:r w:rsidRPr="003E7274">
        <w:rPr>
          <w:rFonts w:cs="Arial"/>
          <w:szCs w:val="18"/>
        </w:rPr>
        <w:tab/>
        <w:t>4</w:t>
      </w:r>
    </w:p>
    <w:p w:rsidR="00AD6D3A" w:rsidRPr="003E7274" w:rsidRDefault="00F34AE8" w:rsidP="00AD6D3A">
      <w:pPr>
        <w:pStyle w:val="A5-2ndLeader"/>
        <w:rPr>
          <w:rFonts w:cs="Arial"/>
          <w:szCs w:val="18"/>
        </w:rPr>
      </w:pPr>
      <w:r w:rsidRPr="003E7274">
        <w:rPr>
          <w:rFonts w:cs="Arial"/>
          <w:szCs w:val="18"/>
        </w:rPr>
        <w:t>5 years or more?</w:t>
      </w:r>
      <w:r w:rsidRPr="003E7274">
        <w:rPr>
          <w:rFonts w:cs="Arial"/>
          <w:szCs w:val="18"/>
        </w:rPr>
        <w:tab/>
      </w:r>
      <w:r w:rsidRPr="003E7274">
        <w:rPr>
          <w:rFonts w:cs="Arial"/>
          <w:szCs w:val="18"/>
        </w:rPr>
        <w:tab/>
        <w:t>5</w:t>
      </w:r>
    </w:p>
    <w:p w:rsidR="00AD6D3A" w:rsidRPr="003E7274" w:rsidRDefault="00F34AE8" w:rsidP="00AD6D3A">
      <w:pPr>
        <w:pStyle w:val="A5-2ndLeader"/>
      </w:pPr>
      <w:r w:rsidRPr="003E7274">
        <w:t>REFUSED</w:t>
      </w:r>
      <w:r w:rsidRPr="003E7274">
        <w:tab/>
      </w:r>
      <w:r w:rsidRPr="003E7274">
        <w:tab/>
        <w:t>8</w:t>
      </w:r>
    </w:p>
    <w:p w:rsidR="00AD6D3A" w:rsidRPr="003E7274" w:rsidRDefault="00F34AE8" w:rsidP="00AD6D3A">
      <w:pPr>
        <w:pStyle w:val="A5-2ndLeader"/>
      </w:pPr>
      <w:r w:rsidRPr="003E7274">
        <w:t>DON'T KNOW</w:t>
      </w:r>
      <w:r w:rsidRPr="003E7274">
        <w:tab/>
      </w:r>
      <w:r w:rsidRPr="003E7274">
        <w:tab/>
        <w:t>9</w:t>
      </w:r>
    </w:p>
    <w:p w:rsidR="00F34AE8" w:rsidRPr="003E7274" w:rsidRDefault="00F34AE8"/>
    <w:p w:rsidR="00AD6D3A" w:rsidRPr="003E7274" w:rsidRDefault="00F34AE8"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center"/>
        <w:outlineLvl w:val="0"/>
        <w:rPr>
          <w:rFonts w:cs="Arial"/>
          <w:b/>
          <w:szCs w:val="18"/>
        </w:rPr>
      </w:pPr>
      <w:r w:rsidRPr="003E7274">
        <w:rPr>
          <w:rFonts w:cs="Arial"/>
          <w:b/>
          <w:szCs w:val="18"/>
        </w:rPr>
        <w:t>BOX 11</w:t>
      </w:r>
    </w:p>
    <w:p w:rsidR="00AD6D3A" w:rsidRPr="003E7274" w:rsidRDefault="00AD6D3A"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rPr>
          <w:rFonts w:cs="Arial"/>
          <w:szCs w:val="18"/>
        </w:rPr>
      </w:pPr>
    </w:p>
    <w:p w:rsidR="00AD6D3A" w:rsidRPr="003E7274" w:rsidRDefault="00F34AE8"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rPr>
          <w:rFonts w:cs="Arial"/>
          <w:szCs w:val="18"/>
        </w:rPr>
      </w:pPr>
      <w:r w:rsidRPr="003E7274">
        <w:rPr>
          <w:rFonts w:cs="Arial"/>
          <w:szCs w:val="18"/>
        </w:rPr>
        <w:t>END OF LOOP 1.</w:t>
      </w:r>
    </w:p>
    <w:p w:rsidR="00AD6D3A" w:rsidRPr="003E7274" w:rsidRDefault="00AD6D3A"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rPr>
          <w:rFonts w:cs="Arial"/>
          <w:szCs w:val="18"/>
        </w:rPr>
      </w:pPr>
    </w:p>
    <w:p w:rsidR="00AD6D3A" w:rsidRPr="003E7274" w:rsidRDefault="00F34AE8"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rPr>
          <w:rFonts w:cs="Arial"/>
          <w:szCs w:val="18"/>
        </w:rPr>
      </w:pPr>
      <w:r w:rsidRPr="003E7274">
        <w:rPr>
          <w:rFonts w:cs="Arial"/>
          <w:szCs w:val="18"/>
        </w:rPr>
        <w:t>IF ALL CODES INDICATED IN CHQ.125 HAVE BEEN ASKED ABOUT IN LOOP 1 (ALL DIAGNOSES THE CHILD HAS HAVE BEEN ASKED ABOUT), GO TO CHQ.200.  ELSE, GO BACK UP TO BOX 8 AND ASK ABOUT THE NEXT DIAGNOSIS.</w:t>
      </w:r>
    </w:p>
    <w:p w:rsidR="00AD6D3A" w:rsidRPr="003E7274" w:rsidRDefault="00AD6D3A" w:rsidP="00AD6D3A">
      <w:pPr>
        <w:rPr>
          <w:caps/>
        </w:rPr>
      </w:pPr>
    </w:p>
    <w:p w:rsidR="00AD6D3A" w:rsidRPr="003E7274" w:rsidRDefault="00F34AE8" w:rsidP="00AD6D3A">
      <w:pPr>
        <w:pStyle w:val="Q1-FirstLevelQuestion"/>
      </w:pPr>
      <w:r w:rsidRPr="003E7274">
        <w:rPr>
          <w:caps/>
        </w:rPr>
        <w:t>CHQ.200</w:t>
      </w:r>
      <w:r w:rsidRPr="003E7274">
        <w:tab/>
        <w:t>For the next question, please base your answer on how {CHILD} compares to other children of the same age.  Does {CHILD} pronounce words, communicate with and understand others...</w:t>
      </w:r>
    </w:p>
    <w:p w:rsidR="00AD6D3A" w:rsidRPr="003E7274" w:rsidRDefault="00AD6D3A" w:rsidP="00AD6D3A">
      <w:pPr>
        <w:pStyle w:val="Q1-FirstLevelQuestion"/>
      </w:pPr>
    </w:p>
    <w:p w:rsidR="00AD6D3A" w:rsidRPr="003E7274" w:rsidRDefault="00F34AE8" w:rsidP="00AD6D3A">
      <w:pPr>
        <w:pStyle w:val="Q1-FirstLevelQuestion"/>
      </w:pPr>
      <w:r w:rsidRPr="003E7274">
        <w:tab/>
        <w:t>IF RESPONDENT INDICATES CHILD DIFFERS ON ANY OF THE AREAS (E.G., CAN UNDERSTAND BUT NOT PRONOUNCE), SAY:  Answer for the area in which the child has the most difficulty.</w:t>
      </w:r>
    </w:p>
    <w:p w:rsidR="00AD6D3A" w:rsidRPr="003E7274" w:rsidRDefault="00AD6D3A" w:rsidP="00AD6D3A">
      <w:pPr>
        <w:pStyle w:val="Q1-FirstLevelQuestion"/>
      </w:pPr>
    </w:p>
    <w:p w:rsidR="00AD6D3A" w:rsidRPr="003E7274" w:rsidRDefault="00F34AE8" w:rsidP="00AD6D3A">
      <w:pPr>
        <w:pStyle w:val="Q1-FirstLevelQuestion"/>
      </w:pPr>
      <w:r w:rsidRPr="003E7274">
        <w:tab/>
      </w:r>
    </w:p>
    <w:p w:rsidR="00AD6D3A" w:rsidRPr="003E7274" w:rsidRDefault="00F34AE8" w:rsidP="00AD6D3A">
      <w:pPr>
        <w:pStyle w:val="A5-2ndLeader"/>
      </w:pPr>
      <w:r w:rsidRPr="003E7274">
        <w:t>Better than other children {his/her} age,</w:t>
      </w:r>
      <w:r w:rsidRPr="003E7274">
        <w:tab/>
      </w:r>
      <w:r w:rsidRPr="003E7274">
        <w:tab/>
        <w:t>1</w:t>
      </w:r>
    </w:p>
    <w:p w:rsidR="00AD6D3A" w:rsidRPr="003E7274" w:rsidRDefault="00F34AE8" w:rsidP="00AD6D3A">
      <w:pPr>
        <w:pStyle w:val="A5-2ndLeader"/>
      </w:pPr>
      <w:r w:rsidRPr="003E7274">
        <w:t>As well as other children,</w:t>
      </w:r>
      <w:r w:rsidRPr="003E7274">
        <w:tab/>
      </w:r>
      <w:r w:rsidRPr="003E7274">
        <w:tab/>
        <w:t>2</w:t>
      </w:r>
    </w:p>
    <w:p w:rsidR="00AD6D3A" w:rsidRPr="003E7274" w:rsidRDefault="00F34AE8" w:rsidP="00AD6D3A">
      <w:pPr>
        <w:pStyle w:val="A5-2ndLeader"/>
      </w:pPr>
      <w:r w:rsidRPr="003E7274">
        <w:t>Slightly less well than other children,or</w:t>
      </w:r>
      <w:r w:rsidRPr="003E7274">
        <w:tab/>
      </w:r>
      <w:r w:rsidRPr="003E7274">
        <w:tab/>
        <w:t>3</w:t>
      </w:r>
      <w:r w:rsidRPr="003E7274">
        <w:tab/>
      </w:r>
    </w:p>
    <w:p w:rsidR="00AD6D3A" w:rsidRPr="003E7274" w:rsidRDefault="00F34AE8" w:rsidP="00AD6D3A">
      <w:pPr>
        <w:pStyle w:val="A5-2ndLeader"/>
      </w:pPr>
      <w:r w:rsidRPr="003E7274">
        <w:t>Much less well than other children?</w:t>
      </w:r>
      <w:r w:rsidRPr="003E7274">
        <w:tab/>
      </w:r>
      <w:r w:rsidRPr="003E7274">
        <w:tab/>
        <w:t>4</w:t>
      </w:r>
      <w:r w:rsidRPr="003E7274">
        <w:tab/>
      </w:r>
    </w:p>
    <w:p w:rsidR="00AD6D3A" w:rsidRPr="003E7274" w:rsidRDefault="00F34AE8" w:rsidP="00AD6D3A">
      <w:pPr>
        <w:pStyle w:val="A5-2ndLeader"/>
      </w:pPr>
      <w:r w:rsidRPr="003E7274">
        <w:t>REFUSED</w:t>
      </w:r>
      <w:r w:rsidRPr="003E7274">
        <w:tab/>
      </w:r>
      <w:r w:rsidRPr="003E7274">
        <w:tab/>
        <w:t>8</w:t>
      </w:r>
    </w:p>
    <w:p w:rsidR="00AD6D3A" w:rsidRPr="003E7274" w:rsidRDefault="00F34AE8" w:rsidP="00AD6D3A">
      <w:pPr>
        <w:pStyle w:val="A5-2ndLeader"/>
      </w:pPr>
      <w:r w:rsidRPr="003E7274">
        <w:t>DON'T KNOW</w:t>
      </w:r>
      <w:r w:rsidRPr="003E7274">
        <w:tab/>
      </w:r>
      <w:r w:rsidRPr="003E7274">
        <w:tab/>
        <w:t>9</w:t>
      </w:r>
    </w:p>
    <w:p w:rsidR="00AD6D3A" w:rsidRPr="003E7274" w:rsidRDefault="00AD6D3A" w:rsidP="00AD6D3A">
      <w:pPr>
        <w:pStyle w:val="A5-2ndLeader"/>
      </w:pPr>
    </w:p>
    <w:p w:rsidR="00AD6D3A" w:rsidRPr="003E7274" w:rsidRDefault="00AD6D3A" w:rsidP="00AD6D3A">
      <w:pPr>
        <w:pStyle w:val="A5-2ndLeader"/>
      </w:pPr>
    </w:p>
    <w:p w:rsidR="00AD6D3A" w:rsidRPr="003E7274" w:rsidRDefault="00F34AE8" w:rsidP="00E21C10">
      <w:pPr>
        <w:pStyle w:val="A5-2ndLeader"/>
        <w:pBdr>
          <w:top w:val="single" w:sz="4" w:space="1" w:color="auto"/>
          <w:left w:val="single" w:sz="4" w:space="4" w:color="auto"/>
          <w:bottom w:val="single" w:sz="4" w:space="1" w:color="auto"/>
          <w:right w:val="single" w:sz="4" w:space="4" w:color="auto"/>
        </w:pBdr>
        <w:ind w:left="1800" w:hanging="810"/>
        <w:jc w:val="center"/>
        <w:rPr>
          <w:b/>
        </w:rPr>
      </w:pPr>
      <w:r w:rsidRPr="003E7274">
        <w:rPr>
          <w:b/>
        </w:rPr>
        <w:t>BOX 11A</w:t>
      </w:r>
    </w:p>
    <w:p w:rsidR="00B64D11" w:rsidRPr="003E7274" w:rsidRDefault="00B64D11" w:rsidP="00B64D11">
      <w:pPr>
        <w:pStyle w:val="A5-2ndLeader"/>
        <w:pBdr>
          <w:top w:val="single" w:sz="4" w:space="1" w:color="auto"/>
          <w:left w:val="single" w:sz="4" w:space="4" w:color="auto"/>
          <w:bottom w:val="single" w:sz="4" w:space="1" w:color="auto"/>
          <w:right w:val="single" w:sz="4" w:space="4" w:color="auto"/>
        </w:pBdr>
        <w:ind w:left="1800" w:hanging="810"/>
        <w:jc w:val="center"/>
      </w:pPr>
    </w:p>
    <w:p w:rsidR="00B64D11" w:rsidRPr="003E7274" w:rsidRDefault="00F34AE8" w:rsidP="00B64D11">
      <w:pPr>
        <w:pStyle w:val="A5-2ndLeader"/>
        <w:pBdr>
          <w:top w:val="single" w:sz="4" w:space="1" w:color="auto"/>
          <w:left w:val="single" w:sz="4" w:space="4" w:color="auto"/>
          <w:bottom w:val="single" w:sz="4" w:space="1" w:color="auto"/>
          <w:right w:val="single" w:sz="4" w:space="4" w:color="auto"/>
        </w:pBdr>
        <w:ind w:left="990"/>
      </w:pPr>
      <w:r w:rsidRPr="003E7274">
        <w:t>IF THE PRELOAD INDICATES THAT SECTION CHQ WAS ASKED IN SPRING-KINDERGARTEN OR SPRING-FIRST GRADE, GO TO BOX 11B.  ELSE, IF CHQ.200 = 3 OR 4, GO TO CHQ.206.  ELSE, GO TO CHQ.205.</w:t>
      </w:r>
    </w:p>
    <w:p w:rsidR="00AD6D3A" w:rsidRPr="003E7274" w:rsidRDefault="00AD6D3A" w:rsidP="00AD6D3A">
      <w:pPr>
        <w:pStyle w:val="A5-2ndLeader"/>
      </w:pPr>
    </w:p>
    <w:p w:rsidR="00AD6D3A" w:rsidRPr="003E7274" w:rsidRDefault="00F34AE8" w:rsidP="00AD6D3A">
      <w:pPr>
        <w:pStyle w:val="Q1-FirstLevelQuestion"/>
      </w:pPr>
      <w:r w:rsidRPr="003E7274">
        <w:rPr>
          <w:caps/>
        </w:rPr>
        <w:t>CHQ.205</w:t>
      </w:r>
      <w:r w:rsidRPr="003E7274">
        <w:rPr>
          <w:caps/>
        </w:rPr>
        <w:tab/>
      </w:r>
      <w:r w:rsidRPr="003E7274">
        <w:t>When {CHILD} was younger, did {he/she} ever have unusual difficulty pronouncing words, communicating with, or understanding others, as compared to other children {his/her} age?</w:t>
      </w:r>
    </w:p>
    <w:p w:rsidR="00AD6D3A" w:rsidRPr="003E7274" w:rsidRDefault="00AD6D3A" w:rsidP="00AD6D3A">
      <w:pPr>
        <w:pStyle w:val="Q1-FirstLevelQuestion"/>
      </w:pPr>
    </w:p>
    <w:p w:rsidR="00AD6D3A" w:rsidRPr="003E7274" w:rsidRDefault="00F34AE8" w:rsidP="00AD6D3A">
      <w:pPr>
        <w:pStyle w:val="A5-2ndLeader"/>
      </w:pPr>
      <w:r w:rsidRPr="003E7274">
        <w:t>YES</w:t>
      </w:r>
      <w:r w:rsidRPr="003E7274">
        <w:tab/>
      </w:r>
      <w:r w:rsidRPr="003E7274">
        <w:tab/>
        <w:t>1</w:t>
      </w:r>
    </w:p>
    <w:p w:rsidR="00AD6D3A" w:rsidRPr="003E7274" w:rsidRDefault="00F34AE8" w:rsidP="00AD6D3A">
      <w:pPr>
        <w:pStyle w:val="A5-2ndLeader"/>
      </w:pPr>
      <w:r w:rsidRPr="003E7274">
        <w:t xml:space="preserve">NO </w:t>
      </w:r>
      <w:r w:rsidRPr="003E7274">
        <w:tab/>
      </w:r>
      <w:r w:rsidRPr="003E7274">
        <w:tab/>
        <w:t>2</w:t>
      </w:r>
    </w:p>
    <w:p w:rsidR="00AD6D3A" w:rsidRPr="003E7274" w:rsidRDefault="00F34AE8" w:rsidP="00AD6D3A">
      <w:pPr>
        <w:pStyle w:val="A5-2ndLeader"/>
      </w:pPr>
      <w:r w:rsidRPr="003E7274">
        <w:t>REFUSED</w:t>
      </w:r>
      <w:r w:rsidRPr="003E7274">
        <w:tab/>
      </w:r>
      <w:r w:rsidRPr="003E7274">
        <w:tab/>
        <w:t>8</w:t>
      </w:r>
    </w:p>
    <w:p w:rsidR="00AD6D3A" w:rsidRPr="003E7274" w:rsidRDefault="00F34AE8" w:rsidP="00AD6D3A">
      <w:pPr>
        <w:pStyle w:val="A5-2ndLeader"/>
      </w:pPr>
      <w:r w:rsidRPr="003E7274">
        <w:t>DON'T KNOW</w:t>
      </w:r>
      <w:r w:rsidRPr="003E7274">
        <w:tab/>
      </w:r>
      <w:r w:rsidRPr="003E7274">
        <w:tab/>
        <w:t>9</w:t>
      </w:r>
    </w:p>
    <w:p w:rsidR="00AD6D3A" w:rsidRPr="003E7274" w:rsidRDefault="00AD6D3A" w:rsidP="00AD6D3A">
      <w:pPr>
        <w:pStyle w:val="A5-2ndLeader"/>
      </w:pPr>
    </w:p>
    <w:p w:rsidR="00AD6D3A" w:rsidRPr="003E7274" w:rsidRDefault="00AD6D3A" w:rsidP="00AD6D3A">
      <w:pPr>
        <w:pStyle w:val="Q1-FirstLevelQuestion"/>
        <w:rPr>
          <w:rFonts w:eastAsia="Calibri"/>
        </w:rPr>
      </w:pPr>
    </w:p>
    <w:p w:rsidR="00AD6D3A" w:rsidRPr="003E7274" w:rsidRDefault="00F34AE8" w:rsidP="00AD6D3A">
      <w:pPr>
        <w:pStyle w:val="Q1-FirstLevelQuestion"/>
      </w:pPr>
      <w:r w:rsidRPr="003E7274">
        <w:t xml:space="preserve">CHQ.206 </w:t>
      </w:r>
      <w:r w:rsidRPr="003E7274">
        <w:tab/>
        <w:t>Did or does {CHILD} have any of the following?</w:t>
      </w:r>
    </w:p>
    <w:p w:rsidR="00AD6D3A" w:rsidRPr="003E7274" w:rsidRDefault="00AD6D3A" w:rsidP="00AD6D3A">
      <w:pPr>
        <w:pStyle w:val="Q1-FirstLevelQuestion"/>
      </w:pPr>
    </w:p>
    <w:p w:rsidR="00AD6D3A" w:rsidRPr="003E7274" w:rsidRDefault="00F34AE8" w:rsidP="00AD6D3A">
      <w:pPr>
        <w:pStyle w:val="Q2-SecondLevelQuestion"/>
      </w:pPr>
      <w:r w:rsidRPr="003E7274">
        <w:t>a.</w:t>
      </w:r>
      <w:r w:rsidRPr="003E7274">
        <w:tab/>
        <w:t>Problem with talking too loudly</w:t>
      </w:r>
    </w:p>
    <w:p w:rsidR="00AD6D3A" w:rsidRPr="003E7274" w:rsidRDefault="00AD6D3A" w:rsidP="00AD6D3A">
      <w:pPr>
        <w:pStyle w:val="Q2-SecondLevelQuestion"/>
      </w:pPr>
    </w:p>
    <w:p w:rsidR="00AD6D3A" w:rsidRPr="003E7274" w:rsidRDefault="00F34AE8" w:rsidP="00AD6D3A">
      <w:pPr>
        <w:pStyle w:val="A5-2ndLeader"/>
      </w:pPr>
      <w:r w:rsidRPr="003E7274">
        <w:t>YES</w:t>
      </w:r>
      <w:r w:rsidRPr="003E7274">
        <w:tab/>
      </w:r>
      <w:r w:rsidRPr="003E7274">
        <w:tab/>
        <w:t>1</w:t>
      </w:r>
    </w:p>
    <w:p w:rsidR="00AD6D3A" w:rsidRPr="003E7274" w:rsidRDefault="00F34AE8" w:rsidP="00AD6D3A">
      <w:pPr>
        <w:pStyle w:val="A5-2ndLeader"/>
      </w:pPr>
      <w:r w:rsidRPr="003E7274">
        <w:t>NO</w:t>
      </w:r>
      <w:r w:rsidRPr="003E7274">
        <w:tab/>
      </w:r>
      <w:r w:rsidRPr="003E7274">
        <w:tab/>
        <w:t>2</w:t>
      </w:r>
    </w:p>
    <w:p w:rsidR="00AD6D3A" w:rsidRPr="003E7274" w:rsidRDefault="00F34AE8" w:rsidP="00AD6D3A">
      <w:pPr>
        <w:pStyle w:val="A5-2ndLeader"/>
      </w:pPr>
      <w:r w:rsidRPr="003E7274">
        <w:t>REFUSED</w:t>
      </w:r>
      <w:r w:rsidRPr="003E7274">
        <w:tab/>
      </w:r>
      <w:r w:rsidRPr="003E7274">
        <w:tab/>
        <w:t>8</w:t>
      </w:r>
    </w:p>
    <w:p w:rsidR="00AD6D3A" w:rsidRPr="003E7274" w:rsidRDefault="00F34AE8" w:rsidP="00AD6D3A">
      <w:pPr>
        <w:pStyle w:val="A5-2ndLeader"/>
      </w:pPr>
      <w:r w:rsidRPr="003E7274">
        <w:t>DON'T KNOW</w:t>
      </w:r>
      <w:r w:rsidRPr="003E7274">
        <w:tab/>
      </w:r>
      <w:r w:rsidRPr="003E7274">
        <w:tab/>
        <w:t>9</w:t>
      </w:r>
    </w:p>
    <w:p w:rsidR="00AD6D3A" w:rsidRPr="003E7274" w:rsidRDefault="00AD6D3A" w:rsidP="00AD6D3A">
      <w:pPr>
        <w:pStyle w:val="Q2-SecondLevelQuestion"/>
      </w:pPr>
    </w:p>
    <w:p w:rsidR="00AD2DD6" w:rsidRPr="003E7274" w:rsidRDefault="00AD2DD6">
      <w:pPr>
        <w:rPr>
          <w:rFonts w:ascii="Arial" w:eastAsia="Times New Roman" w:hAnsi="Arial" w:cs="Calibri"/>
          <w:sz w:val="18"/>
          <w:szCs w:val="20"/>
          <w:lang w:eastAsia="ar-SA"/>
        </w:rPr>
      </w:pPr>
    </w:p>
    <w:p w:rsidR="00AD6D3A" w:rsidRPr="003E7274" w:rsidRDefault="00F34AE8" w:rsidP="00AD6D3A">
      <w:pPr>
        <w:pStyle w:val="Q2-SecondLevelQuestion"/>
      </w:pPr>
      <w:r w:rsidRPr="003E7274">
        <w:t>b.</w:t>
      </w:r>
      <w:r w:rsidRPr="003E7274">
        <w:tab/>
        <w:t>Problem with talking too softly</w:t>
      </w:r>
    </w:p>
    <w:p w:rsidR="00AD6D3A" w:rsidRPr="003E7274" w:rsidRDefault="00AD6D3A" w:rsidP="00AD6D3A">
      <w:pPr>
        <w:pStyle w:val="Q2-SecondLevelQuestion"/>
      </w:pPr>
    </w:p>
    <w:p w:rsidR="00AD6D3A" w:rsidRPr="003E7274" w:rsidRDefault="00F34AE8" w:rsidP="00AD6D3A">
      <w:pPr>
        <w:pStyle w:val="A5-2ndLeader"/>
      </w:pPr>
      <w:r w:rsidRPr="003E7274">
        <w:t>YES</w:t>
      </w:r>
      <w:r w:rsidRPr="003E7274">
        <w:tab/>
      </w:r>
      <w:r w:rsidRPr="003E7274">
        <w:tab/>
        <w:t>1</w:t>
      </w:r>
    </w:p>
    <w:p w:rsidR="00AD6D3A" w:rsidRPr="003E7274" w:rsidRDefault="00F34AE8" w:rsidP="00AD6D3A">
      <w:pPr>
        <w:pStyle w:val="A5-2ndLeader"/>
      </w:pPr>
      <w:r w:rsidRPr="003E7274">
        <w:t>NO</w:t>
      </w:r>
      <w:r w:rsidRPr="003E7274">
        <w:tab/>
      </w:r>
      <w:r w:rsidRPr="003E7274">
        <w:tab/>
        <w:t>2</w:t>
      </w:r>
    </w:p>
    <w:p w:rsidR="00AD6D3A" w:rsidRPr="003E7274" w:rsidRDefault="00F34AE8" w:rsidP="00AD6D3A">
      <w:pPr>
        <w:pStyle w:val="A5-2ndLeader"/>
      </w:pPr>
      <w:r w:rsidRPr="003E7274">
        <w:t>REFUSED</w:t>
      </w:r>
      <w:r w:rsidRPr="003E7274">
        <w:tab/>
      </w:r>
      <w:r w:rsidRPr="003E7274">
        <w:tab/>
        <w:t>8</w:t>
      </w:r>
    </w:p>
    <w:p w:rsidR="00AD6D3A" w:rsidRPr="003E7274" w:rsidRDefault="00F34AE8" w:rsidP="00AD6D3A">
      <w:pPr>
        <w:pStyle w:val="A5-2ndLeader"/>
      </w:pPr>
      <w:r w:rsidRPr="003E7274">
        <w:t>DON'T KNOW</w:t>
      </w:r>
      <w:r w:rsidRPr="003E7274">
        <w:tab/>
      </w:r>
      <w:r w:rsidRPr="003E7274">
        <w:tab/>
        <w:t>9</w:t>
      </w:r>
    </w:p>
    <w:p w:rsidR="00AD6D3A" w:rsidRPr="003E7274" w:rsidRDefault="00AD6D3A" w:rsidP="00AD6D3A">
      <w:pPr>
        <w:pStyle w:val="Q2-SecondLevelQuestion"/>
      </w:pPr>
    </w:p>
    <w:p w:rsidR="00AD6D3A" w:rsidRPr="003E7274" w:rsidRDefault="00F34AE8" w:rsidP="00AD6D3A">
      <w:pPr>
        <w:pStyle w:val="Q2-SecondLevelQuestion"/>
      </w:pPr>
      <w:r w:rsidRPr="003E7274">
        <w:t>c.</w:t>
      </w:r>
      <w:r w:rsidRPr="003E7274">
        <w:tab/>
        <w:t>A problem chewing</w:t>
      </w:r>
    </w:p>
    <w:p w:rsidR="00AD6D3A" w:rsidRPr="003E7274" w:rsidRDefault="00AD6D3A" w:rsidP="00AD6D3A">
      <w:pPr>
        <w:pStyle w:val="Q2-SecondLevelQuestion"/>
      </w:pPr>
    </w:p>
    <w:p w:rsidR="00AD6D3A" w:rsidRPr="003E7274" w:rsidRDefault="00F34AE8" w:rsidP="00AD6D3A">
      <w:pPr>
        <w:pStyle w:val="A5-2ndLeader"/>
      </w:pPr>
      <w:r w:rsidRPr="003E7274">
        <w:t>YES</w:t>
      </w:r>
      <w:r w:rsidRPr="003E7274">
        <w:tab/>
      </w:r>
      <w:r w:rsidRPr="003E7274">
        <w:tab/>
        <w:t>1</w:t>
      </w:r>
    </w:p>
    <w:p w:rsidR="00AD6D3A" w:rsidRPr="003E7274" w:rsidRDefault="00F34AE8" w:rsidP="00AD6D3A">
      <w:pPr>
        <w:pStyle w:val="A5-2ndLeader"/>
      </w:pPr>
      <w:r w:rsidRPr="003E7274">
        <w:t>NO</w:t>
      </w:r>
      <w:r w:rsidRPr="003E7274">
        <w:tab/>
      </w:r>
      <w:r w:rsidRPr="003E7274">
        <w:tab/>
        <w:t>2</w:t>
      </w:r>
    </w:p>
    <w:p w:rsidR="00AD6D3A" w:rsidRPr="003E7274" w:rsidRDefault="00F34AE8" w:rsidP="00AD6D3A">
      <w:pPr>
        <w:pStyle w:val="A5-2ndLeader"/>
      </w:pPr>
      <w:r w:rsidRPr="003E7274">
        <w:t>REFUSED</w:t>
      </w:r>
      <w:r w:rsidRPr="003E7274">
        <w:tab/>
      </w:r>
      <w:r w:rsidRPr="003E7274">
        <w:tab/>
        <w:t>8</w:t>
      </w:r>
    </w:p>
    <w:p w:rsidR="00AD6D3A" w:rsidRPr="003E7274" w:rsidRDefault="00F34AE8" w:rsidP="00AD6D3A">
      <w:pPr>
        <w:pStyle w:val="A5-2ndLeader"/>
      </w:pPr>
      <w:r w:rsidRPr="003E7274">
        <w:t>DON'T KNOW</w:t>
      </w:r>
      <w:r w:rsidRPr="003E7274">
        <w:tab/>
      </w:r>
      <w:r w:rsidRPr="003E7274">
        <w:tab/>
        <w:t>9</w:t>
      </w:r>
    </w:p>
    <w:p w:rsidR="00AD6D3A" w:rsidRPr="003E7274" w:rsidRDefault="00AD6D3A" w:rsidP="00AD6D3A"/>
    <w:p w:rsidR="00AD6D3A" w:rsidRPr="003E7274" w:rsidRDefault="00F34AE8" w:rsidP="00AD6D3A">
      <w:pPr>
        <w:pStyle w:val="Q2-SecondLevelQuestion"/>
      </w:pPr>
      <w:r w:rsidRPr="003E7274">
        <w:t>d.</w:t>
      </w:r>
      <w:r w:rsidRPr="003E7274">
        <w:tab/>
        <w:t>A problem swallowing</w:t>
      </w:r>
    </w:p>
    <w:p w:rsidR="00AD6D3A" w:rsidRPr="003E7274" w:rsidRDefault="00AD6D3A" w:rsidP="00AD6D3A">
      <w:pPr>
        <w:pStyle w:val="Q2-SecondLevelQuestion"/>
      </w:pPr>
    </w:p>
    <w:p w:rsidR="00AD6D3A" w:rsidRPr="003E7274" w:rsidRDefault="00F34AE8" w:rsidP="00AD6D3A">
      <w:pPr>
        <w:pStyle w:val="A5-2ndLeader"/>
      </w:pPr>
      <w:r w:rsidRPr="003E7274">
        <w:t>YES</w:t>
      </w:r>
      <w:r w:rsidRPr="003E7274">
        <w:tab/>
      </w:r>
      <w:r w:rsidRPr="003E7274">
        <w:tab/>
        <w:t>1</w:t>
      </w:r>
    </w:p>
    <w:p w:rsidR="00AD6D3A" w:rsidRPr="003E7274" w:rsidRDefault="00F34AE8" w:rsidP="00AD6D3A">
      <w:pPr>
        <w:pStyle w:val="A5-2ndLeader"/>
      </w:pPr>
      <w:r w:rsidRPr="003E7274">
        <w:t>NO</w:t>
      </w:r>
      <w:r w:rsidRPr="003E7274">
        <w:tab/>
      </w:r>
      <w:r w:rsidRPr="003E7274">
        <w:tab/>
        <w:t>2</w:t>
      </w:r>
    </w:p>
    <w:p w:rsidR="00AD6D3A" w:rsidRPr="003E7274" w:rsidRDefault="00F34AE8" w:rsidP="00AD6D3A">
      <w:pPr>
        <w:pStyle w:val="A5-2ndLeader"/>
      </w:pPr>
      <w:r w:rsidRPr="003E7274">
        <w:t>REFUSED</w:t>
      </w:r>
      <w:r w:rsidRPr="003E7274">
        <w:tab/>
      </w:r>
      <w:r w:rsidRPr="003E7274">
        <w:tab/>
        <w:t>8</w:t>
      </w:r>
    </w:p>
    <w:p w:rsidR="00AD6D3A" w:rsidRPr="003E7274" w:rsidRDefault="00F34AE8" w:rsidP="00AD6D3A">
      <w:pPr>
        <w:pStyle w:val="A5-2ndLeader"/>
      </w:pPr>
      <w:r w:rsidRPr="003E7274">
        <w:t>DON'T KNOW</w:t>
      </w:r>
      <w:r w:rsidRPr="003E7274">
        <w:tab/>
      </w:r>
      <w:r w:rsidRPr="003E7274">
        <w:tab/>
        <w:t>9</w:t>
      </w:r>
    </w:p>
    <w:p w:rsidR="00AD6D3A" w:rsidRPr="003E7274" w:rsidRDefault="00AD6D3A" w:rsidP="00AD6D3A">
      <w:pPr>
        <w:pStyle w:val="Q2-SecondLevelQuestion"/>
      </w:pPr>
    </w:p>
    <w:p w:rsidR="00AD6D3A" w:rsidRPr="003E7274" w:rsidRDefault="00F34AE8" w:rsidP="00AD6D3A">
      <w:pPr>
        <w:pStyle w:val="Q2-SecondLevelQuestion"/>
      </w:pPr>
      <w:r w:rsidRPr="003E7274">
        <w:t>e.</w:t>
      </w:r>
      <w:r w:rsidRPr="003E7274">
        <w:tab/>
        <w:t>A problem with stuttering</w:t>
      </w:r>
    </w:p>
    <w:p w:rsidR="00AD6D3A" w:rsidRPr="003E7274" w:rsidRDefault="00AD6D3A" w:rsidP="00AD6D3A">
      <w:pPr>
        <w:pStyle w:val="Q2-SecondLevelQuestion"/>
      </w:pPr>
    </w:p>
    <w:p w:rsidR="00AD6D3A" w:rsidRPr="003E7274" w:rsidRDefault="00F34AE8" w:rsidP="00AD6D3A">
      <w:pPr>
        <w:pStyle w:val="A5-2ndLeader"/>
      </w:pPr>
      <w:r w:rsidRPr="003E7274">
        <w:t>YES</w:t>
      </w:r>
      <w:r w:rsidRPr="003E7274">
        <w:tab/>
      </w:r>
      <w:r w:rsidRPr="003E7274">
        <w:tab/>
        <w:t>1</w:t>
      </w:r>
    </w:p>
    <w:p w:rsidR="00AD6D3A" w:rsidRPr="003E7274" w:rsidRDefault="00F34AE8" w:rsidP="00AD6D3A">
      <w:pPr>
        <w:pStyle w:val="A5-2ndLeader"/>
      </w:pPr>
      <w:r w:rsidRPr="003E7274">
        <w:t>NO</w:t>
      </w:r>
      <w:r w:rsidRPr="003E7274">
        <w:tab/>
      </w:r>
      <w:r w:rsidRPr="003E7274">
        <w:tab/>
        <w:t>2</w:t>
      </w:r>
    </w:p>
    <w:p w:rsidR="00AD6D3A" w:rsidRPr="003E7274" w:rsidRDefault="00F34AE8" w:rsidP="00AD6D3A">
      <w:pPr>
        <w:pStyle w:val="A5-2ndLeader"/>
      </w:pPr>
      <w:r w:rsidRPr="003E7274">
        <w:t>REFUSED</w:t>
      </w:r>
      <w:r w:rsidRPr="003E7274">
        <w:tab/>
      </w:r>
      <w:r w:rsidRPr="003E7274">
        <w:tab/>
        <w:t>8</w:t>
      </w:r>
    </w:p>
    <w:p w:rsidR="00AD6D3A" w:rsidRPr="003E7274" w:rsidRDefault="00F34AE8" w:rsidP="00AD6D3A">
      <w:pPr>
        <w:pStyle w:val="A5-2ndLeader"/>
      </w:pPr>
      <w:r w:rsidRPr="003E7274">
        <w:t>DON'T KNOW</w:t>
      </w:r>
      <w:r w:rsidRPr="003E7274">
        <w:tab/>
      </w:r>
      <w:r w:rsidRPr="003E7274">
        <w:tab/>
        <w:t>9</w:t>
      </w:r>
    </w:p>
    <w:p w:rsidR="00AD6D3A" w:rsidRPr="003E7274" w:rsidRDefault="00AD6D3A" w:rsidP="00AD6D3A">
      <w:pPr>
        <w:pStyle w:val="Q2-SecondLevelQuestion"/>
      </w:pPr>
    </w:p>
    <w:p w:rsidR="00E6368D" w:rsidRPr="003E7274" w:rsidRDefault="00E6368D">
      <w:pPr>
        <w:rPr>
          <w:rFonts w:ascii="Arial" w:eastAsia="Times New Roman" w:hAnsi="Arial" w:cs="Calibri"/>
          <w:sz w:val="18"/>
          <w:szCs w:val="20"/>
          <w:lang w:eastAsia="ar-SA"/>
        </w:rPr>
      </w:pPr>
    </w:p>
    <w:p w:rsidR="00AD6D3A" w:rsidRPr="003E7274" w:rsidRDefault="00F34AE8" w:rsidP="00AD6D3A">
      <w:pPr>
        <w:pStyle w:val="Q2-SecondLevelQuestion"/>
      </w:pPr>
      <w:r w:rsidRPr="003E7274">
        <w:t>f.</w:t>
      </w:r>
      <w:r w:rsidRPr="003E7274">
        <w:tab/>
        <w:t>A cleft lip and/or palate</w:t>
      </w:r>
    </w:p>
    <w:p w:rsidR="00AD6D3A" w:rsidRPr="003E7274" w:rsidRDefault="00AD6D3A" w:rsidP="00AD6D3A">
      <w:pPr>
        <w:pStyle w:val="Q2-SecondLevelQuestion"/>
      </w:pPr>
    </w:p>
    <w:p w:rsidR="00AD6D3A" w:rsidRPr="003E7274" w:rsidRDefault="00F34AE8" w:rsidP="00AD6D3A">
      <w:pPr>
        <w:pStyle w:val="A5-2ndLeader"/>
      </w:pPr>
      <w:r w:rsidRPr="003E7274">
        <w:t>YES</w:t>
      </w:r>
      <w:r w:rsidRPr="003E7274">
        <w:tab/>
      </w:r>
      <w:r w:rsidRPr="003E7274">
        <w:tab/>
        <w:t>1</w:t>
      </w:r>
    </w:p>
    <w:p w:rsidR="00AD6D3A" w:rsidRPr="003E7274" w:rsidRDefault="00F34AE8" w:rsidP="00AD6D3A">
      <w:pPr>
        <w:pStyle w:val="A5-2ndLeader"/>
      </w:pPr>
      <w:r w:rsidRPr="003E7274">
        <w:t>NO</w:t>
      </w:r>
      <w:r w:rsidRPr="003E7274">
        <w:tab/>
      </w:r>
      <w:r w:rsidRPr="003E7274">
        <w:tab/>
        <w:t>2</w:t>
      </w:r>
    </w:p>
    <w:p w:rsidR="00AD6D3A" w:rsidRPr="003E7274" w:rsidRDefault="00F34AE8" w:rsidP="00AD6D3A">
      <w:pPr>
        <w:pStyle w:val="A5-2ndLeader"/>
      </w:pPr>
      <w:r w:rsidRPr="003E7274">
        <w:t>REFUSED</w:t>
      </w:r>
      <w:r w:rsidRPr="003E7274">
        <w:tab/>
      </w:r>
      <w:r w:rsidRPr="003E7274">
        <w:tab/>
        <w:t>8</w:t>
      </w:r>
    </w:p>
    <w:p w:rsidR="00AD6D3A" w:rsidRPr="003E7274" w:rsidRDefault="00F34AE8" w:rsidP="00AD6D3A">
      <w:pPr>
        <w:pStyle w:val="A5-2ndLeader"/>
      </w:pPr>
      <w:r w:rsidRPr="003E7274">
        <w:t>DON'T KNOW</w:t>
      </w:r>
      <w:r w:rsidRPr="003E7274">
        <w:tab/>
      </w:r>
      <w:r w:rsidRPr="003E7274">
        <w:tab/>
        <w:t>9</w:t>
      </w:r>
    </w:p>
    <w:p w:rsidR="00AD6D3A" w:rsidRPr="003E7274" w:rsidRDefault="00AD6D3A" w:rsidP="00AD6D3A">
      <w:pPr>
        <w:pStyle w:val="Q2-SecondLevelQuestion"/>
      </w:pPr>
    </w:p>
    <w:p w:rsidR="00AD6D3A" w:rsidRPr="003E7274" w:rsidRDefault="00F34AE8" w:rsidP="00AD6D3A">
      <w:pPr>
        <w:pStyle w:val="Q2-SecondLevelQuestion"/>
      </w:pPr>
      <w:r w:rsidRPr="003E7274">
        <w:t>g.</w:t>
      </w:r>
      <w:r w:rsidRPr="003E7274">
        <w:tab/>
        <w:t>Abnormalities of the face or head</w:t>
      </w:r>
    </w:p>
    <w:p w:rsidR="00AD6D3A" w:rsidRPr="003E7274" w:rsidRDefault="00AD6D3A" w:rsidP="00AD6D3A">
      <w:pPr>
        <w:pStyle w:val="Q2-SecondLevelQuestion"/>
      </w:pPr>
    </w:p>
    <w:p w:rsidR="00AD6D3A" w:rsidRPr="003E7274" w:rsidRDefault="00F34AE8" w:rsidP="00AD6D3A">
      <w:pPr>
        <w:pStyle w:val="A5-2ndLeader"/>
      </w:pPr>
      <w:r w:rsidRPr="003E7274">
        <w:t>YES</w:t>
      </w:r>
      <w:r w:rsidRPr="003E7274">
        <w:tab/>
      </w:r>
      <w:r w:rsidRPr="003E7274">
        <w:tab/>
        <w:t>1</w:t>
      </w:r>
    </w:p>
    <w:p w:rsidR="00AD6D3A" w:rsidRPr="003E7274" w:rsidRDefault="00F34AE8" w:rsidP="00AD6D3A">
      <w:pPr>
        <w:pStyle w:val="A5-2ndLeader"/>
      </w:pPr>
      <w:r w:rsidRPr="003E7274">
        <w:t>NO</w:t>
      </w:r>
      <w:r w:rsidRPr="003E7274">
        <w:tab/>
      </w:r>
      <w:r w:rsidRPr="003E7274">
        <w:tab/>
        <w:t>2</w:t>
      </w:r>
    </w:p>
    <w:p w:rsidR="00AD6D3A" w:rsidRPr="003E7274" w:rsidRDefault="00F34AE8" w:rsidP="00AD6D3A">
      <w:pPr>
        <w:pStyle w:val="A5-2ndLeader"/>
      </w:pPr>
      <w:r w:rsidRPr="003E7274">
        <w:t>REFUSED</w:t>
      </w:r>
      <w:r w:rsidRPr="003E7274">
        <w:tab/>
      </w:r>
      <w:r w:rsidRPr="003E7274">
        <w:tab/>
        <w:t>8</w:t>
      </w:r>
    </w:p>
    <w:p w:rsidR="00AD6D3A" w:rsidRPr="003E7274" w:rsidRDefault="00F34AE8" w:rsidP="00AD6D3A">
      <w:pPr>
        <w:pStyle w:val="A5-2ndLeader"/>
      </w:pPr>
      <w:r w:rsidRPr="003E7274">
        <w:t>DON'T KNOW</w:t>
      </w:r>
      <w:r w:rsidRPr="003E7274">
        <w:tab/>
      </w:r>
      <w:r w:rsidRPr="003E7274">
        <w:tab/>
        <w:t>9</w:t>
      </w:r>
    </w:p>
    <w:p w:rsidR="00AD6D3A" w:rsidRPr="003E7274" w:rsidRDefault="00AD6D3A" w:rsidP="00AD6D3A">
      <w:pPr>
        <w:pStyle w:val="Q2-SecondLevelQuestion"/>
      </w:pPr>
    </w:p>
    <w:p w:rsidR="00AD6D3A" w:rsidRPr="003E7274" w:rsidRDefault="00F34AE8" w:rsidP="00AD6D3A">
      <w:pPr>
        <w:pStyle w:val="Q2-SecondLevelQuestion"/>
      </w:pPr>
      <w:r w:rsidRPr="003E7274">
        <w:t>h.</w:t>
      </w:r>
      <w:r w:rsidRPr="003E7274">
        <w:tab/>
        <w:t>Malformation of the ear</w:t>
      </w:r>
    </w:p>
    <w:p w:rsidR="00AD6D3A" w:rsidRPr="003E7274" w:rsidRDefault="00AD6D3A" w:rsidP="00AD6D3A">
      <w:pPr>
        <w:pStyle w:val="Q2-SecondLevelQuestion"/>
      </w:pPr>
    </w:p>
    <w:p w:rsidR="00AD6D3A" w:rsidRPr="003E7274" w:rsidRDefault="00F34AE8" w:rsidP="00AD6D3A">
      <w:pPr>
        <w:pStyle w:val="A5-2ndLeader"/>
      </w:pPr>
      <w:r w:rsidRPr="003E7274">
        <w:t>YES</w:t>
      </w:r>
      <w:r w:rsidRPr="003E7274">
        <w:tab/>
      </w:r>
      <w:r w:rsidRPr="003E7274">
        <w:tab/>
        <w:t>1</w:t>
      </w:r>
    </w:p>
    <w:p w:rsidR="00AD6D3A" w:rsidRPr="003E7274" w:rsidRDefault="00F34AE8" w:rsidP="00AD6D3A">
      <w:pPr>
        <w:pStyle w:val="A5-2ndLeader"/>
      </w:pPr>
      <w:r w:rsidRPr="003E7274">
        <w:t>NO</w:t>
      </w:r>
      <w:r w:rsidRPr="003E7274">
        <w:tab/>
      </w:r>
      <w:r w:rsidRPr="003E7274">
        <w:tab/>
        <w:t>2</w:t>
      </w:r>
    </w:p>
    <w:p w:rsidR="00AD6D3A" w:rsidRPr="003E7274" w:rsidRDefault="00F34AE8" w:rsidP="00AD6D3A">
      <w:pPr>
        <w:pStyle w:val="A5-2ndLeader"/>
      </w:pPr>
      <w:r w:rsidRPr="003E7274">
        <w:t>REFUSED</w:t>
      </w:r>
      <w:r w:rsidRPr="003E7274">
        <w:tab/>
      </w:r>
      <w:r w:rsidRPr="003E7274">
        <w:tab/>
        <w:t>8</w:t>
      </w:r>
    </w:p>
    <w:p w:rsidR="00AD6D3A" w:rsidRPr="003E7274" w:rsidRDefault="00F34AE8" w:rsidP="00AD6D3A">
      <w:pPr>
        <w:pStyle w:val="A5-2ndLeader"/>
      </w:pPr>
      <w:r w:rsidRPr="003E7274">
        <w:t>DON'T KNOW</w:t>
      </w:r>
      <w:r w:rsidRPr="003E7274">
        <w:tab/>
      </w:r>
      <w:r w:rsidRPr="003E7274">
        <w:tab/>
        <w:t>9</w:t>
      </w:r>
    </w:p>
    <w:p w:rsidR="00AD6D3A" w:rsidRPr="003E7274" w:rsidRDefault="00AD6D3A" w:rsidP="00AD6D3A">
      <w:pPr>
        <w:pStyle w:val="A5-2ndLeader"/>
      </w:pPr>
    </w:p>
    <w:p w:rsidR="00AD6D3A" w:rsidRPr="003E7274" w:rsidRDefault="00AD6D3A" w:rsidP="00AD6D3A">
      <w:pPr>
        <w:pStyle w:val="A5-2ndLeader"/>
      </w:pPr>
    </w:p>
    <w:p w:rsidR="00AD6D3A" w:rsidRPr="003E7274" w:rsidRDefault="00AD6D3A" w:rsidP="00AD6D3A">
      <w:pPr>
        <w:pStyle w:val="A5-2ndLeader"/>
      </w:pPr>
    </w:p>
    <w:p w:rsidR="00CF0241" w:rsidRPr="003E7274" w:rsidRDefault="00CF0241" w:rsidP="00AD6D3A">
      <w:pPr>
        <w:pStyle w:val="A5-2ndLeader"/>
      </w:pPr>
    </w:p>
    <w:p w:rsidR="00AD6D3A" w:rsidRPr="003E7274" w:rsidRDefault="00F34AE8" w:rsidP="00AD6D3A">
      <w:pPr>
        <w:pStyle w:val="Q1-FirstLevelQuestion"/>
        <w:pBdr>
          <w:top w:val="single" w:sz="6" w:space="3" w:color="auto"/>
          <w:left w:val="single" w:sz="6" w:space="3" w:color="auto"/>
          <w:bottom w:val="single" w:sz="6" w:space="3" w:color="auto"/>
          <w:right w:val="single" w:sz="6" w:space="3" w:color="auto"/>
        </w:pBdr>
        <w:shd w:val="clear" w:color="auto" w:fill="FFFFFF"/>
        <w:spacing w:line="240" w:lineRule="auto"/>
        <w:ind w:right="1440"/>
        <w:jc w:val="center"/>
        <w:outlineLvl w:val="0"/>
        <w:rPr>
          <w:rFonts w:cs="Arial"/>
          <w:b/>
          <w:szCs w:val="18"/>
        </w:rPr>
      </w:pPr>
      <w:r w:rsidRPr="003E7274">
        <w:rPr>
          <w:rFonts w:cs="Arial"/>
          <w:b/>
          <w:szCs w:val="18"/>
        </w:rPr>
        <w:t>BOX 11B</w:t>
      </w:r>
    </w:p>
    <w:p w:rsidR="00AD6D3A" w:rsidRPr="003E7274" w:rsidRDefault="00AD6D3A" w:rsidP="00AD6D3A">
      <w:pPr>
        <w:pStyle w:val="Q1-FirstLevelQuestion"/>
        <w:pBdr>
          <w:top w:val="single" w:sz="6" w:space="3" w:color="auto"/>
          <w:left w:val="single" w:sz="6" w:space="3" w:color="auto"/>
          <w:bottom w:val="single" w:sz="6" w:space="3" w:color="auto"/>
          <w:right w:val="single" w:sz="6" w:space="3" w:color="auto"/>
        </w:pBdr>
        <w:shd w:val="clear" w:color="auto" w:fill="FFFFFF"/>
        <w:spacing w:line="240" w:lineRule="auto"/>
        <w:ind w:right="1440"/>
        <w:jc w:val="center"/>
        <w:outlineLvl w:val="0"/>
        <w:rPr>
          <w:rFonts w:cs="Arial"/>
          <w:b/>
          <w:szCs w:val="18"/>
        </w:rPr>
      </w:pPr>
    </w:p>
    <w:p w:rsidR="00AD6D3A" w:rsidRPr="003E7274" w:rsidRDefault="00F34AE8" w:rsidP="00AD6D3A">
      <w:pPr>
        <w:pStyle w:val="Q1-FirstLevelQuestion"/>
        <w:pBdr>
          <w:top w:val="single" w:sz="6" w:space="3" w:color="auto"/>
          <w:left w:val="single" w:sz="6" w:space="3" w:color="auto"/>
          <w:bottom w:val="single" w:sz="6" w:space="3" w:color="auto"/>
          <w:right w:val="single" w:sz="6" w:space="3" w:color="auto"/>
        </w:pBdr>
        <w:shd w:val="clear" w:color="auto" w:fill="FFFFFF"/>
        <w:spacing w:line="240" w:lineRule="auto"/>
        <w:ind w:right="1440"/>
        <w:outlineLvl w:val="0"/>
        <w:rPr>
          <w:rFonts w:cs="Arial"/>
          <w:szCs w:val="18"/>
        </w:rPr>
      </w:pPr>
      <w:r w:rsidRPr="003E7274">
        <w:rPr>
          <w:rFonts w:cs="Arial"/>
          <w:szCs w:val="18"/>
        </w:rPr>
        <w:t>FOR CONTINUING HOUSEHOLDS, IF CHQ.200 = 3 OR 4, GO TO CHQ.210.  ELSE, GO TO CHQ.216.</w:t>
      </w:r>
    </w:p>
    <w:p w:rsidR="00AD6D3A" w:rsidRPr="003E7274" w:rsidRDefault="00AD6D3A" w:rsidP="00AD6D3A">
      <w:pPr>
        <w:pStyle w:val="Q1-FirstLevelQuestion"/>
        <w:pBdr>
          <w:top w:val="single" w:sz="6" w:space="3" w:color="auto"/>
          <w:left w:val="single" w:sz="6" w:space="3" w:color="auto"/>
          <w:bottom w:val="single" w:sz="6" w:space="3" w:color="auto"/>
          <w:right w:val="single" w:sz="6" w:space="3" w:color="auto"/>
        </w:pBdr>
        <w:shd w:val="clear" w:color="auto" w:fill="FFFFFF"/>
        <w:spacing w:line="240" w:lineRule="auto"/>
        <w:ind w:right="1440"/>
        <w:outlineLvl w:val="0"/>
        <w:rPr>
          <w:rFonts w:cs="Arial"/>
          <w:b/>
          <w:szCs w:val="18"/>
        </w:rPr>
      </w:pPr>
    </w:p>
    <w:p w:rsidR="00AD6D3A" w:rsidRPr="003E7274" w:rsidRDefault="00F34AE8" w:rsidP="00685EEA">
      <w:pPr>
        <w:pStyle w:val="Q1-FirstLevelQuestion"/>
        <w:pBdr>
          <w:top w:val="single" w:sz="6" w:space="3" w:color="auto"/>
          <w:left w:val="single" w:sz="6" w:space="3" w:color="auto"/>
          <w:bottom w:val="single" w:sz="6" w:space="3" w:color="auto"/>
          <w:right w:val="single" w:sz="6" w:space="3" w:color="auto"/>
        </w:pBdr>
        <w:shd w:val="clear" w:color="auto" w:fill="FFFFFF"/>
        <w:tabs>
          <w:tab w:val="clear" w:pos="1152"/>
          <w:tab w:val="left" w:pos="0"/>
        </w:tabs>
        <w:spacing w:line="240" w:lineRule="auto"/>
        <w:ind w:left="0" w:right="1440" w:firstLine="0"/>
        <w:rPr>
          <w:rFonts w:cs="Arial"/>
          <w:szCs w:val="18"/>
        </w:rPr>
      </w:pPr>
      <w:r w:rsidRPr="003E7274">
        <w:rPr>
          <w:rFonts w:cs="Arial"/>
          <w:szCs w:val="18"/>
          <w:shd w:val="clear" w:color="auto" w:fill="FFFFFF"/>
        </w:rPr>
        <w:t>FOR HOUSEHOLD DID NOT HAVE A CHQ SECTION IN SPRING KINDERGARTEN OR SPRING-FIRST GRADE AND IF (CHQ.200 = 3 OR 4) OR (CHQ.205 = 1) OR (ANY CHQ.206a-h = 1), GO TO CHQ.210.  ELSE, GO TO CHQ.216.</w:t>
      </w:r>
    </w:p>
    <w:p w:rsidR="00AD6D3A" w:rsidRPr="003E7274" w:rsidRDefault="00AD6D3A" w:rsidP="00AD6D3A">
      <w:pPr>
        <w:pStyle w:val="Q1-FirstLevelQuestion"/>
      </w:pPr>
    </w:p>
    <w:p w:rsidR="00AD6D3A" w:rsidRPr="003E7274" w:rsidRDefault="00F34AE8" w:rsidP="00AD6D3A">
      <w:pPr>
        <w:pStyle w:val="Q1-FirstLevelQuestion"/>
        <w:rPr>
          <w:rFonts w:cs="Arial"/>
          <w:b/>
          <w:szCs w:val="18"/>
        </w:rPr>
      </w:pPr>
      <w:r w:rsidRPr="003E7274">
        <w:rPr>
          <w:rFonts w:cs="Arial"/>
          <w:szCs w:val="18"/>
        </w:rPr>
        <w:tab/>
      </w:r>
      <w:r w:rsidRPr="003E7274">
        <w:rPr>
          <w:rFonts w:cs="Arial"/>
          <w:szCs w:val="18"/>
        </w:rPr>
        <w:tab/>
      </w:r>
      <w:r w:rsidRPr="003E7274">
        <w:rPr>
          <w:rFonts w:cs="Arial"/>
          <w:szCs w:val="18"/>
        </w:rPr>
        <w:tab/>
      </w:r>
      <w:r w:rsidRPr="003E7274">
        <w:rPr>
          <w:rFonts w:cs="Arial"/>
          <w:szCs w:val="18"/>
        </w:rPr>
        <w:tab/>
      </w:r>
      <w:r w:rsidRPr="003E7274">
        <w:rPr>
          <w:rFonts w:cs="Arial"/>
          <w:szCs w:val="18"/>
        </w:rPr>
        <w:tab/>
      </w:r>
      <w:r w:rsidRPr="003E7274">
        <w:rPr>
          <w:rFonts w:cs="Arial"/>
          <w:szCs w:val="18"/>
        </w:rPr>
        <w:tab/>
      </w:r>
      <w:r w:rsidRPr="003E7274">
        <w:rPr>
          <w:rFonts w:cs="Arial"/>
          <w:szCs w:val="18"/>
        </w:rPr>
        <w:tab/>
      </w:r>
      <w:r w:rsidRPr="003E7274">
        <w:rPr>
          <w:rFonts w:cs="Arial"/>
          <w:szCs w:val="18"/>
        </w:rPr>
        <w:tab/>
      </w:r>
      <w:r w:rsidRPr="003E7274">
        <w:rPr>
          <w:rFonts w:cs="Arial"/>
          <w:szCs w:val="18"/>
        </w:rPr>
        <w:tab/>
      </w:r>
      <w:r w:rsidRPr="003E7274">
        <w:rPr>
          <w:rFonts w:cs="Arial"/>
          <w:b/>
          <w:szCs w:val="18"/>
        </w:rPr>
        <w:t>HELP AVAILABLE</w:t>
      </w:r>
    </w:p>
    <w:p w:rsidR="00AD6D3A" w:rsidRPr="003E7274" w:rsidRDefault="00AD6D3A" w:rsidP="00AD6D3A">
      <w:pPr>
        <w:pStyle w:val="Q1-FirstLevelQuestion"/>
        <w:rPr>
          <w:rFonts w:cs="Arial"/>
          <w:szCs w:val="18"/>
        </w:rPr>
      </w:pPr>
    </w:p>
    <w:p w:rsidR="00AD6D3A" w:rsidRPr="003E7274" w:rsidRDefault="00F34AE8" w:rsidP="00AD6D3A">
      <w:pPr>
        <w:pStyle w:val="Q1-FirstLevelQuestion"/>
        <w:rPr>
          <w:rFonts w:cs="Arial"/>
          <w:szCs w:val="18"/>
        </w:rPr>
      </w:pPr>
      <w:r w:rsidRPr="003E7274">
        <w:rPr>
          <w:rFonts w:cs="Arial"/>
          <w:szCs w:val="18"/>
        </w:rPr>
        <w:t xml:space="preserve">CHQ.210 </w:t>
      </w:r>
      <w:r w:rsidRPr="003E7274">
        <w:rPr>
          <w:rFonts w:cs="Arial"/>
          <w:szCs w:val="18"/>
        </w:rPr>
        <w:tab/>
        <w:t xml:space="preserve">{Since last spring has {CHILD}/Has {CHILD} ever} been evaluated by a professional because of {his/her} ability to communicate? </w:t>
      </w:r>
    </w:p>
    <w:p w:rsidR="00AD6D3A" w:rsidRPr="003E7274" w:rsidRDefault="00AD6D3A" w:rsidP="00AD6D3A">
      <w:pPr>
        <w:pStyle w:val="Q1-FirstLevelQuestion"/>
        <w:rPr>
          <w:rFonts w:cs="Arial"/>
          <w:szCs w:val="18"/>
        </w:rPr>
      </w:pPr>
    </w:p>
    <w:p w:rsidR="00AD6D3A" w:rsidRPr="003E7274" w:rsidRDefault="00F34AE8" w:rsidP="00AD6D3A">
      <w:pPr>
        <w:pStyle w:val="Q1-FirstLevelQuestion"/>
        <w:rPr>
          <w:rFonts w:cs="Arial"/>
          <w:szCs w:val="18"/>
        </w:rPr>
      </w:pPr>
      <w:r w:rsidRPr="003E7274">
        <w:rPr>
          <w:rFonts w:cs="Arial"/>
          <w:b/>
          <w:szCs w:val="18"/>
        </w:rPr>
        <w:tab/>
        <w:t>HELP TEXT:  Professional:</w:t>
      </w:r>
      <w:r w:rsidRPr="003E7274">
        <w:rPr>
          <w:rFonts w:cs="Arial"/>
          <w:szCs w:val="18"/>
        </w:rPr>
        <w:t xml:space="preserve">  This includes health professionals such as doctors, pediatricians, and other licensed persons, including nurses or nurse practitioners, optometrists, ophthalmologists, ear-nose-throat (ENT) doctors, audiologists, school or other psychologists, school or other psychiatrists, psychiatric social workers, speech-language pathologists, etc.  Do not include teachers or some other non-health professional.</w:t>
      </w:r>
    </w:p>
    <w:p w:rsidR="00AD6D3A" w:rsidRPr="003E7274" w:rsidRDefault="00AD6D3A" w:rsidP="00AD6D3A">
      <w:pPr>
        <w:pStyle w:val="Q1-FirstLevelQuestion"/>
        <w:rPr>
          <w:rFonts w:cs="Arial"/>
          <w:szCs w:val="18"/>
        </w:rPr>
      </w:pPr>
    </w:p>
    <w:p w:rsidR="00AD6D3A" w:rsidRPr="003E7274" w:rsidRDefault="00F34AE8" w:rsidP="00AD6D3A">
      <w:pPr>
        <w:pStyle w:val="Q1-FirstLevelQuestion"/>
      </w:pPr>
      <w:r w:rsidRPr="003E7274">
        <w:rPr>
          <w:rFonts w:cs="Arial"/>
          <w:szCs w:val="18"/>
        </w:rPr>
        <w:tab/>
      </w:r>
      <w:r w:rsidRPr="003E7274">
        <w:t>CAPI INSTRUCTIONS: DISPLAY “Since last spring has {CHILD}” IF SECTION CHQ WAS COMPLETED IN SPRING-FIRST GRADE ACCORDING TO THE PRELOAD. .ELSE, DISPLAY “Has {CHILD} ever”.</w:t>
      </w:r>
    </w:p>
    <w:p w:rsidR="00AD6D3A" w:rsidRPr="003E7274" w:rsidRDefault="00AD6D3A" w:rsidP="00AD6D3A">
      <w:pPr>
        <w:pStyle w:val="Q1-FirstLevelQuestion"/>
        <w:rPr>
          <w:rFonts w:cs="Arial"/>
          <w:szCs w:val="18"/>
        </w:rPr>
      </w:pPr>
    </w:p>
    <w:p w:rsidR="00AD6D3A" w:rsidRPr="003E7274" w:rsidRDefault="00F34AE8" w:rsidP="00AD6D3A">
      <w:pPr>
        <w:pStyle w:val="A5-2ndLeader"/>
      </w:pPr>
      <w:r w:rsidRPr="003E7274">
        <w:t>YES</w:t>
      </w:r>
      <w:r w:rsidRPr="003E7274">
        <w:tab/>
      </w:r>
      <w:r w:rsidRPr="003E7274">
        <w:tab/>
        <w:t>1</w:t>
      </w:r>
      <w:r w:rsidRPr="003E7274">
        <w:tab/>
      </w:r>
    </w:p>
    <w:p w:rsidR="00AD6D3A" w:rsidRPr="003E7274" w:rsidRDefault="00F34AE8" w:rsidP="00AD6D3A">
      <w:pPr>
        <w:pStyle w:val="A5-2ndLeader"/>
      </w:pPr>
      <w:r w:rsidRPr="003E7274">
        <w:t>NO</w:t>
      </w:r>
      <w:r w:rsidRPr="003E7274">
        <w:tab/>
      </w:r>
      <w:r w:rsidRPr="003E7274">
        <w:tab/>
        <w:t>2</w:t>
      </w:r>
      <w:r w:rsidRPr="003E7274">
        <w:tab/>
        <w:t>(CHQ.216)</w:t>
      </w:r>
    </w:p>
    <w:p w:rsidR="00AD6D3A" w:rsidRPr="003E7274" w:rsidRDefault="00F34AE8" w:rsidP="00AD6D3A">
      <w:pPr>
        <w:pStyle w:val="A5-2ndLeader"/>
      </w:pPr>
      <w:r w:rsidRPr="003E7274">
        <w:t>REFUSED</w:t>
      </w:r>
      <w:r w:rsidRPr="003E7274">
        <w:tab/>
      </w:r>
      <w:r w:rsidRPr="003E7274">
        <w:tab/>
        <w:t>8</w:t>
      </w:r>
      <w:r w:rsidRPr="003E7274">
        <w:tab/>
        <w:t>(CHQ.216)</w:t>
      </w:r>
    </w:p>
    <w:p w:rsidR="00AD6D3A" w:rsidRPr="003E7274" w:rsidRDefault="00F34AE8" w:rsidP="00AD6D3A">
      <w:pPr>
        <w:pStyle w:val="A5-2ndLeader"/>
      </w:pPr>
      <w:r w:rsidRPr="003E7274">
        <w:t>DON'T KNOW</w:t>
      </w:r>
      <w:r w:rsidRPr="003E7274">
        <w:tab/>
      </w:r>
      <w:r w:rsidRPr="003E7274">
        <w:tab/>
        <w:t>9</w:t>
      </w:r>
      <w:r w:rsidRPr="003E7274">
        <w:tab/>
        <w:t>(CHQ.216)</w:t>
      </w:r>
    </w:p>
    <w:p w:rsidR="00AD6D3A" w:rsidRPr="003E7274" w:rsidRDefault="00AD6D3A" w:rsidP="00AD6D3A">
      <w:pPr>
        <w:pStyle w:val="A5-2ndLeader"/>
      </w:pPr>
    </w:p>
    <w:p w:rsidR="00AD6D3A" w:rsidRPr="003E7274" w:rsidRDefault="00AD6D3A" w:rsidP="00AD6D3A">
      <w:pPr>
        <w:pStyle w:val="A5-2ndLeader"/>
      </w:pPr>
    </w:p>
    <w:p w:rsidR="00E6368D" w:rsidRPr="003E7274" w:rsidRDefault="00E6368D">
      <w:pPr>
        <w:rPr>
          <w:rFonts w:ascii="Arial" w:eastAsia="Times New Roman" w:hAnsi="Arial" w:cs="Arial"/>
          <w:sz w:val="18"/>
          <w:szCs w:val="18"/>
        </w:rPr>
      </w:pPr>
    </w:p>
    <w:p w:rsidR="00AD6D3A" w:rsidRPr="003E7274" w:rsidRDefault="00F34AE8" w:rsidP="00AD6D3A">
      <w:pPr>
        <w:pStyle w:val="Q1-FirstLevelQuestion"/>
        <w:rPr>
          <w:rFonts w:cs="Arial"/>
          <w:szCs w:val="18"/>
        </w:rPr>
      </w:pPr>
      <w:r w:rsidRPr="003E7274">
        <w:rPr>
          <w:rFonts w:cs="Arial"/>
          <w:szCs w:val="18"/>
        </w:rPr>
        <w:t>CHQ.215</w:t>
      </w:r>
      <w:r w:rsidRPr="003E7274">
        <w:rPr>
          <w:rFonts w:cs="Arial"/>
          <w:szCs w:val="18"/>
        </w:rPr>
        <w:tab/>
        <w:t xml:space="preserve">Did you obtain a diagnosis or diagnoses </w:t>
      </w:r>
      <w:r w:rsidRPr="003E7274">
        <w:rPr>
          <w:rFonts w:cs="Arial"/>
          <w:szCs w:val="18"/>
          <w:u w:val="single"/>
        </w:rPr>
        <w:t>of a problem</w:t>
      </w:r>
      <w:r w:rsidRPr="003E7274">
        <w:rPr>
          <w:rFonts w:cs="Arial"/>
          <w:szCs w:val="18"/>
        </w:rPr>
        <w:t xml:space="preserve"> related to {his/her} ability to communicate from a professional?</w:t>
      </w:r>
    </w:p>
    <w:p w:rsidR="00AD6D3A" w:rsidRPr="003E7274" w:rsidRDefault="00AD6D3A" w:rsidP="00AD6D3A">
      <w:pPr>
        <w:pStyle w:val="Q1-FirstLevelQuestion"/>
        <w:rPr>
          <w:rFonts w:cs="Arial"/>
          <w:szCs w:val="18"/>
        </w:rPr>
      </w:pPr>
    </w:p>
    <w:p w:rsidR="0094115B" w:rsidRPr="003E7274" w:rsidRDefault="00F34AE8" w:rsidP="00AD6D3A">
      <w:pPr>
        <w:pStyle w:val="Q1-FirstLevelQuestion"/>
        <w:rPr>
          <w:rFonts w:cs="Arial"/>
          <w:szCs w:val="18"/>
        </w:rPr>
      </w:pPr>
      <w:r w:rsidRPr="003E7274">
        <w:rPr>
          <w:rFonts w:cs="Arial"/>
          <w:szCs w:val="18"/>
        </w:rPr>
        <w:tab/>
        <w:t>CAPI INSTRUCTIONS:  DISPLAY “of a problem” IN UNDERLINED TEXT.</w:t>
      </w:r>
    </w:p>
    <w:p w:rsidR="0094115B" w:rsidRPr="003E7274" w:rsidRDefault="0094115B" w:rsidP="00AD6D3A">
      <w:pPr>
        <w:pStyle w:val="Q1-FirstLevelQuestion"/>
        <w:rPr>
          <w:rFonts w:cs="Arial"/>
          <w:szCs w:val="18"/>
        </w:rPr>
      </w:pPr>
    </w:p>
    <w:p w:rsidR="00AD6D3A" w:rsidRPr="003E7274" w:rsidRDefault="00F34AE8" w:rsidP="00AD6D3A">
      <w:pPr>
        <w:pStyle w:val="A5-2ndLeader"/>
      </w:pPr>
      <w:r w:rsidRPr="003E7274">
        <w:t>YES</w:t>
      </w:r>
      <w:r w:rsidRPr="003E7274">
        <w:tab/>
      </w:r>
      <w:r w:rsidRPr="003E7274">
        <w:tab/>
        <w:t>1</w:t>
      </w:r>
    </w:p>
    <w:p w:rsidR="00AD6D3A" w:rsidRPr="003E7274" w:rsidRDefault="00F34AE8" w:rsidP="00AD6D3A">
      <w:pPr>
        <w:pStyle w:val="A5-2ndLeader"/>
      </w:pPr>
      <w:r w:rsidRPr="003E7274">
        <w:t>NO</w:t>
      </w:r>
      <w:r w:rsidRPr="003E7274">
        <w:tab/>
      </w:r>
      <w:r w:rsidRPr="003E7274">
        <w:tab/>
        <w:t>2</w:t>
      </w:r>
    </w:p>
    <w:p w:rsidR="00AD6D3A" w:rsidRPr="003E7274" w:rsidRDefault="00F34AE8" w:rsidP="00AD6D3A">
      <w:pPr>
        <w:pStyle w:val="A5-2ndLeader"/>
      </w:pPr>
      <w:r w:rsidRPr="003E7274">
        <w:t>REFUSED</w:t>
      </w:r>
      <w:r w:rsidRPr="003E7274">
        <w:tab/>
      </w:r>
      <w:r w:rsidRPr="003E7274">
        <w:tab/>
        <w:t>8</w:t>
      </w:r>
    </w:p>
    <w:p w:rsidR="00AD6D3A" w:rsidRPr="003E7274" w:rsidRDefault="00F34AE8" w:rsidP="00AD6D3A">
      <w:pPr>
        <w:pStyle w:val="A5-2ndLeader"/>
      </w:pPr>
      <w:r w:rsidRPr="003E7274">
        <w:t>DON'T KNOW</w:t>
      </w:r>
      <w:r w:rsidRPr="003E7274">
        <w:tab/>
      </w:r>
      <w:r w:rsidRPr="003E7274">
        <w:tab/>
        <w:t>9</w:t>
      </w:r>
    </w:p>
    <w:p w:rsidR="00AD6D3A" w:rsidRPr="003E7274" w:rsidRDefault="00AD6D3A" w:rsidP="00AD6D3A">
      <w:pPr>
        <w:pStyle w:val="A5-2ndLeader"/>
        <w:rPr>
          <w:rFonts w:cs="Arial"/>
          <w:szCs w:val="18"/>
        </w:rPr>
      </w:pPr>
    </w:p>
    <w:p w:rsidR="00AD6D3A" w:rsidRPr="003E7274" w:rsidRDefault="00AD6D3A" w:rsidP="00AD6D3A">
      <w:pPr>
        <w:pStyle w:val="A5-2ndLeader"/>
        <w:rPr>
          <w:rFonts w:cs="Arial"/>
          <w:szCs w:val="18"/>
        </w:rPr>
      </w:pPr>
    </w:p>
    <w:tbl>
      <w:tblPr>
        <w:tblW w:w="0" w:type="auto"/>
        <w:tblLook w:val="04A0"/>
      </w:tblPr>
      <w:tblGrid>
        <w:gridCol w:w="1188"/>
        <w:gridCol w:w="8820"/>
      </w:tblGrid>
      <w:tr w:rsidR="00AD6D3A" w:rsidRPr="003E7274" w:rsidTr="00810E87">
        <w:trPr>
          <w:trHeight w:val="351"/>
        </w:trPr>
        <w:tc>
          <w:tcPr>
            <w:tcW w:w="1188" w:type="dxa"/>
          </w:tcPr>
          <w:p w:rsidR="00AD6D3A" w:rsidRPr="003E7274" w:rsidRDefault="00F34AE8" w:rsidP="00810E87">
            <w:pPr>
              <w:pStyle w:val="SL-FlLftSgl"/>
              <w:rPr>
                <w:rFonts w:cs="Arial"/>
                <w:szCs w:val="18"/>
              </w:rPr>
            </w:pPr>
            <w:r w:rsidRPr="003E7274">
              <w:rPr>
                <w:rFonts w:cs="Arial"/>
                <w:szCs w:val="18"/>
              </w:rPr>
              <w:t>CHQ.216</w:t>
            </w:r>
          </w:p>
          <w:p w:rsidR="00AD6D3A" w:rsidRPr="003E7274" w:rsidRDefault="00F34AE8" w:rsidP="00810E87">
            <w:pPr>
              <w:pStyle w:val="SL-FlLftSgl"/>
              <w:rPr>
                <w:rFonts w:cs="Arial"/>
                <w:vanish/>
                <w:szCs w:val="18"/>
              </w:rPr>
            </w:pPr>
            <w:r w:rsidRPr="003E7274">
              <w:rPr>
                <w:vanish/>
              </w:rPr>
              <w:t>NEW</w:t>
            </w:r>
          </w:p>
        </w:tc>
        <w:tc>
          <w:tcPr>
            <w:tcW w:w="8820" w:type="dxa"/>
          </w:tcPr>
          <w:p w:rsidR="00AD6D3A" w:rsidRPr="003E7274" w:rsidRDefault="00F34AE8" w:rsidP="00810E87">
            <w:pPr>
              <w:pStyle w:val="SL-FlLftSgl"/>
              <w:rPr>
                <w:rFonts w:cs="Arial"/>
                <w:szCs w:val="18"/>
              </w:rPr>
            </w:pPr>
            <w:r w:rsidRPr="003E7274">
              <w:t xml:space="preserve">Which best describes {CHILD}’s hearing? If {CHILD} has a hearing aid or other assistive device, please consider {his/her} hearing without the hearing aid or assistive device.  </w:t>
            </w:r>
            <w:r w:rsidRPr="003E7274">
              <w:rPr>
                <w:rFonts w:cs="Arial"/>
                <w:szCs w:val="18"/>
              </w:rPr>
              <w:t>Would you say {CHILD} has...</w:t>
            </w:r>
          </w:p>
        </w:tc>
      </w:tr>
    </w:tbl>
    <w:p w:rsidR="00AD6D3A" w:rsidRPr="003E7274" w:rsidRDefault="00AD6D3A" w:rsidP="00AD6D3A">
      <w:pPr>
        <w:pStyle w:val="SL-FlLftSgl"/>
        <w:rPr>
          <w:rFonts w:cs="Arial"/>
          <w:szCs w:val="18"/>
        </w:rPr>
      </w:pPr>
    </w:p>
    <w:p w:rsidR="00AD6D3A" w:rsidRPr="003E7274" w:rsidRDefault="00F34AE8" w:rsidP="00AD6D3A">
      <w:pPr>
        <w:pStyle w:val="A5-2ndLeader"/>
      </w:pPr>
      <w:r w:rsidRPr="003E7274">
        <w:t>excellent hearing,</w:t>
      </w:r>
      <w:r w:rsidRPr="003E7274">
        <w:tab/>
      </w:r>
      <w:r w:rsidRPr="003E7274">
        <w:tab/>
        <w:t>1</w:t>
      </w:r>
      <w:r w:rsidRPr="003E7274">
        <w:tab/>
        <w:t>(CHQ.221)</w:t>
      </w:r>
    </w:p>
    <w:p w:rsidR="00AD6D3A" w:rsidRPr="003E7274" w:rsidRDefault="00F34AE8" w:rsidP="00AD6D3A">
      <w:pPr>
        <w:pStyle w:val="A5-2ndLeader"/>
      </w:pPr>
      <w:r w:rsidRPr="003E7274">
        <w:t>good hearing,</w:t>
      </w:r>
      <w:r w:rsidRPr="003E7274">
        <w:tab/>
      </w:r>
      <w:r w:rsidRPr="003E7274">
        <w:tab/>
        <w:t>2</w:t>
      </w:r>
      <w:r w:rsidRPr="003E7274">
        <w:tab/>
        <w:t>(CHQ.221)</w:t>
      </w:r>
    </w:p>
    <w:p w:rsidR="00AD6D3A" w:rsidRPr="003E7274" w:rsidRDefault="00F34AE8" w:rsidP="00AD6D3A">
      <w:pPr>
        <w:pStyle w:val="A5-2ndLeader"/>
      </w:pPr>
      <w:r w:rsidRPr="003E7274">
        <w:t>a little trouble hearing,</w:t>
      </w:r>
      <w:r w:rsidRPr="003E7274">
        <w:tab/>
      </w:r>
      <w:r w:rsidRPr="003E7274">
        <w:tab/>
        <w:t>3</w:t>
      </w:r>
    </w:p>
    <w:p w:rsidR="00AD6D3A" w:rsidRPr="003E7274" w:rsidRDefault="00F34AE8" w:rsidP="00AD6D3A">
      <w:pPr>
        <w:pStyle w:val="A5-2ndLeader"/>
      </w:pPr>
      <w:r w:rsidRPr="003E7274">
        <w:t>moderate trouble hearing,.</w:t>
      </w:r>
      <w:r w:rsidRPr="003E7274">
        <w:tab/>
      </w:r>
      <w:r w:rsidRPr="003E7274">
        <w:tab/>
        <w:t>4</w:t>
      </w:r>
    </w:p>
    <w:p w:rsidR="00AD6D3A" w:rsidRPr="003E7274" w:rsidRDefault="00F34AE8" w:rsidP="00AD6D3A">
      <w:pPr>
        <w:pStyle w:val="A5-2ndLeader"/>
      </w:pPr>
      <w:r w:rsidRPr="003E7274">
        <w:t>a lot of trouble hearing, or</w:t>
      </w:r>
      <w:r w:rsidRPr="003E7274">
        <w:tab/>
      </w:r>
      <w:r w:rsidRPr="003E7274">
        <w:tab/>
        <w:t>5</w:t>
      </w:r>
    </w:p>
    <w:p w:rsidR="00AD6D3A" w:rsidRPr="003E7274" w:rsidRDefault="00F34AE8" w:rsidP="00AD6D3A">
      <w:pPr>
        <w:pStyle w:val="A5-2ndLeader"/>
      </w:pPr>
      <w:r w:rsidRPr="003E7274">
        <w:t>is {CHILD} deaf?</w:t>
      </w:r>
      <w:r w:rsidRPr="003E7274">
        <w:tab/>
      </w:r>
      <w:r w:rsidRPr="003E7274">
        <w:tab/>
        <w:t>6</w:t>
      </w:r>
    </w:p>
    <w:p w:rsidR="00AD6D3A" w:rsidRPr="003E7274" w:rsidRDefault="00F34AE8" w:rsidP="00AD6D3A">
      <w:pPr>
        <w:pStyle w:val="A5-2ndLeader"/>
      </w:pPr>
      <w:r w:rsidRPr="003E7274">
        <w:t>REFUSED</w:t>
      </w:r>
      <w:r w:rsidRPr="003E7274">
        <w:tab/>
      </w:r>
      <w:r w:rsidRPr="003E7274">
        <w:tab/>
        <w:t>8</w:t>
      </w:r>
      <w:r w:rsidRPr="003E7274">
        <w:tab/>
        <w:t>(CHQ.221)</w:t>
      </w:r>
    </w:p>
    <w:p w:rsidR="00AD6D3A" w:rsidRPr="003E7274" w:rsidRDefault="00F34AE8" w:rsidP="00AD6D3A">
      <w:pPr>
        <w:pStyle w:val="A5-2ndLeader"/>
      </w:pPr>
      <w:r w:rsidRPr="003E7274">
        <w:t>DON'T KNOW</w:t>
      </w:r>
      <w:r w:rsidRPr="003E7274">
        <w:tab/>
      </w:r>
      <w:r w:rsidRPr="003E7274">
        <w:tab/>
        <w:t>9</w:t>
      </w:r>
      <w:r w:rsidRPr="003E7274">
        <w:tab/>
        <w:t>(CHQ.221)</w:t>
      </w:r>
    </w:p>
    <w:p w:rsidR="00AD6D3A" w:rsidRPr="003E7274" w:rsidRDefault="00AD6D3A" w:rsidP="00AD6D3A">
      <w:pPr>
        <w:pStyle w:val="Q1-FirstLevelQuestion"/>
      </w:pPr>
    </w:p>
    <w:p w:rsidR="00AD2DD6" w:rsidRPr="003E7274" w:rsidRDefault="00AD2DD6"/>
    <w:tbl>
      <w:tblPr>
        <w:tblW w:w="0" w:type="auto"/>
        <w:tblLook w:val="04A0"/>
      </w:tblPr>
      <w:tblGrid>
        <w:gridCol w:w="1188"/>
        <w:gridCol w:w="8820"/>
      </w:tblGrid>
      <w:tr w:rsidR="00AD6D3A" w:rsidRPr="003E7274" w:rsidTr="00810E87">
        <w:tc>
          <w:tcPr>
            <w:tcW w:w="1188" w:type="dxa"/>
          </w:tcPr>
          <w:p w:rsidR="00AD6D3A" w:rsidRPr="003E7274" w:rsidRDefault="00F34AE8" w:rsidP="00810E87">
            <w:pPr>
              <w:pStyle w:val="SL-FlLftSgl"/>
            </w:pPr>
            <w:r w:rsidRPr="003E7274">
              <w:t>CHQ.217</w:t>
            </w:r>
          </w:p>
          <w:p w:rsidR="00AD6D3A" w:rsidRPr="003E7274" w:rsidRDefault="00F34AE8" w:rsidP="00810E87">
            <w:pPr>
              <w:pStyle w:val="SL-FlLftSgl"/>
              <w:rPr>
                <w:rFonts w:cs="Arial"/>
                <w:vanish/>
                <w:szCs w:val="18"/>
              </w:rPr>
            </w:pPr>
            <w:r w:rsidRPr="003E7274">
              <w:rPr>
                <w:vanish/>
              </w:rPr>
              <w:t>NEW</w:t>
            </w:r>
          </w:p>
        </w:tc>
        <w:tc>
          <w:tcPr>
            <w:tcW w:w="8820" w:type="dxa"/>
          </w:tcPr>
          <w:p w:rsidR="00AD6D3A" w:rsidRPr="003E7274" w:rsidRDefault="00F34AE8" w:rsidP="00810E87">
            <w:pPr>
              <w:pStyle w:val="SL-FlLftSgl"/>
              <w:ind w:left="-18"/>
              <w:rPr>
                <w:rFonts w:cs="Arial"/>
                <w:szCs w:val="18"/>
              </w:rPr>
            </w:pPr>
            <w:r w:rsidRPr="003E7274">
              <w:t>Please indicate whether the following statement describes {CHILD}'s hearing.  If {CHILD} has a hearing aid or other assistive device, please consider {his/her} hearing without the hearing aid or assistive device.</w:t>
            </w:r>
          </w:p>
        </w:tc>
      </w:tr>
    </w:tbl>
    <w:p w:rsidR="00AD6D3A" w:rsidRPr="003E7274" w:rsidRDefault="00AD6D3A" w:rsidP="00AD6D3A">
      <w:pPr>
        <w:pStyle w:val="SL-FlLftSgl"/>
        <w:rPr>
          <w:rFonts w:cs="Arial"/>
          <w:szCs w:val="18"/>
        </w:rPr>
      </w:pPr>
    </w:p>
    <w:p w:rsidR="00AD6D3A" w:rsidRPr="003E7274" w:rsidRDefault="00F34AE8" w:rsidP="00AD6D3A">
      <w:pPr>
        <w:pStyle w:val="Q1-FirstLevelQuestion"/>
      </w:pPr>
      <w:r w:rsidRPr="003E7274">
        <w:tab/>
        <w:t xml:space="preserve">{CHILD} can usually </w:t>
      </w:r>
      <w:r w:rsidRPr="003E7274">
        <w:rPr>
          <w:u w:val="single"/>
        </w:rPr>
        <w:t>hear and understand</w:t>
      </w:r>
      <w:r w:rsidRPr="003E7274">
        <w:t xml:space="preserve"> what a person says without seeing his or her face if that person </w:t>
      </w:r>
      <w:r w:rsidRPr="003E7274">
        <w:rPr>
          <w:u w:val="single"/>
        </w:rPr>
        <w:t>whispers</w:t>
      </w:r>
      <w:r w:rsidRPr="003E7274">
        <w:t xml:space="preserve"> to {him/her} from across a quiet room.</w:t>
      </w:r>
    </w:p>
    <w:p w:rsidR="00AD6D3A" w:rsidRPr="003E7274" w:rsidRDefault="00F34AE8" w:rsidP="00AD6D3A">
      <w:pPr>
        <w:pStyle w:val="Q1-FirstLevelQuestion"/>
        <w:rPr>
          <w:bCs/>
          <w:iCs/>
        </w:rPr>
      </w:pPr>
      <w:r w:rsidRPr="003E7274">
        <w:rPr>
          <w:bCs/>
          <w:iCs/>
        </w:rPr>
        <w:tab/>
      </w:r>
    </w:p>
    <w:p w:rsidR="00AD6D3A" w:rsidRPr="003E7274" w:rsidRDefault="00F34AE8" w:rsidP="00AD6D3A">
      <w:pPr>
        <w:ind w:left="1440"/>
        <w:rPr>
          <w:rFonts w:ascii="Arial" w:hAnsi="Arial" w:cs="Arial"/>
          <w:sz w:val="18"/>
          <w:szCs w:val="18"/>
        </w:rPr>
      </w:pPr>
      <w:r w:rsidRPr="003E7274">
        <w:rPr>
          <w:rFonts w:ascii="Arial" w:hAnsi="Arial" w:cs="Arial"/>
          <w:sz w:val="18"/>
          <w:szCs w:val="18"/>
        </w:rPr>
        <w:t>IF NEEDED, SAY: T</w:t>
      </w:r>
      <w:r w:rsidRPr="003E7274">
        <w:rPr>
          <w:rStyle w:val="apple-style-span"/>
          <w:rFonts w:ascii="Arial" w:hAnsi="Arial" w:cs="Arial"/>
          <w:sz w:val="18"/>
          <w:szCs w:val="18"/>
        </w:rPr>
        <w:t>hese questions are routinely asked in studies like these to get a better understanding of how well a child can hear.</w:t>
      </w:r>
    </w:p>
    <w:p w:rsidR="00AD6D3A" w:rsidRPr="003E7274" w:rsidRDefault="00AD6D3A" w:rsidP="00AD6D3A">
      <w:pPr>
        <w:pStyle w:val="Q1-FirstLevelQuestion"/>
        <w:rPr>
          <w:bCs/>
          <w:iCs/>
        </w:rPr>
      </w:pPr>
    </w:p>
    <w:p w:rsidR="00AD6D3A" w:rsidRPr="003E7274" w:rsidRDefault="00F34AE8" w:rsidP="00AD6D3A">
      <w:pPr>
        <w:pStyle w:val="Q1-FirstLevelQuestion"/>
        <w:rPr>
          <w:bCs/>
          <w:iCs/>
        </w:rPr>
      </w:pPr>
      <w:r w:rsidRPr="003E7274">
        <w:rPr>
          <w:bCs/>
          <w:iCs/>
        </w:rPr>
        <w:tab/>
        <w:t>CAPI INSTRUCTIONS:  DISPLAY “hear and understand” AND “whispers” IN UNDERLINED TEXT.</w:t>
      </w:r>
    </w:p>
    <w:p w:rsidR="00AD6D3A" w:rsidRPr="003E7274" w:rsidRDefault="00F34AE8" w:rsidP="00AD6D3A">
      <w:pPr>
        <w:pStyle w:val="Q1-FirstLevelQuestion"/>
        <w:rPr>
          <w:bCs/>
          <w:iCs/>
        </w:rPr>
      </w:pPr>
      <w:r w:rsidRPr="003E7274">
        <w:rPr>
          <w:bCs/>
          <w:iCs/>
        </w:rPr>
        <w:tab/>
      </w:r>
    </w:p>
    <w:p w:rsidR="00AD6D3A" w:rsidRPr="003E7274" w:rsidRDefault="00F34AE8" w:rsidP="00AD6D3A">
      <w:pPr>
        <w:pStyle w:val="A5-2ndLeader"/>
      </w:pPr>
      <w:r w:rsidRPr="003E7274">
        <w:t>YES</w:t>
      </w:r>
      <w:r w:rsidRPr="003E7274">
        <w:tab/>
      </w:r>
      <w:r w:rsidRPr="003E7274">
        <w:tab/>
        <w:t>1</w:t>
      </w:r>
      <w:r w:rsidRPr="003E7274">
        <w:tab/>
        <w:t>(CHQ.221)</w:t>
      </w:r>
      <w:r w:rsidRPr="003E7274">
        <w:tab/>
      </w:r>
    </w:p>
    <w:p w:rsidR="00AD6D3A" w:rsidRPr="003E7274" w:rsidRDefault="00F34AE8" w:rsidP="00AD6D3A">
      <w:pPr>
        <w:pStyle w:val="A5-2ndLeader"/>
      </w:pPr>
      <w:r w:rsidRPr="003E7274">
        <w:t>NO</w:t>
      </w:r>
      <w:r w:rsidRPr="003E7274">
        <w:tab/>
      </w:r>
      <w:r w:rsidRPr="003E7274">
        <w:tab/>
        <w:t>2</w:t>
      </w:r>
    </w:p>
    <w:p w:rsidR="00AD6D3A" w:rsidRPr="003E7274" w:rsidRDefault="00F34AE8" w:rsidP="00AD6D3A">
      <w:pPr>
        <w:pStyle w:val="A5-2ndLeader"/>
      </w:pPr>
      <w:r w:rsidRPr="003E7274">
        <w:t>REFUSED</w:t>
      </w:r>
      <w:r w:rsidRPr="003E7274">
        <w:tab/>
      </w:r>
      <w:r w:rsidRPr="003E7274">
        <w:tab/>
        <w:t>8</w:t>
      </w:r>
    </w:p>
    <w:p w:rsidR="00AD6D3A" w:rsidRPr="003E7274" w:rsidRDefault="00F34AE8" w:rsidP="00AD6D3A">
      <w:pPr>
        <w:pStyle w:val="A5-2ndLeader"/>
      </w:pPr>
      <w:r w:rsidRPr="003E7274">
        <w:t>DON'T KNOW</w:t>
      </w:r>
      <w:r w:rsidRPr="003E7274">
        <w:tab/>
      </w:r>
      <w:r w:rsidRPr="003E7274">
        <w:tab/>
        <w:t>9</w:t>
      </w:r>
    </w:p>
    <w:p w:rsidR="00AD6D3A" w:rsidRPr="003E7274" w:rsidRDefault="00AD6D3A" w:rsidP="00AD6D3A">
      <w:pPr>
        <w:pStyle w:val="Q1-FirstLevelQuestion"/>
      </w:pPr>
    </w:p>
    <w:p w:rsidR="00AD6D3A" w:rsidRPr="003E7274" w:rsidRDefault="00AD6D3A" w:rsidP="00AD6D3A">
      <w:pPr>
        <w:pStyle w:val="Q1-FirstLevelQuestion"/>
      </w:pPr>
    </w:p>
    <w:p w:rsidR="00AD6D3A" w:rsidRPr="003E7274" w:rsidRDefault="00F34AE8" w:rsidP="00AD6D3A">
      <w:pPr>
        <w:pStyle w:val="Q1-FirstLevelQuestion"/>
      </w:pPr>
      <w:r w:rsidRPr="003E7274">
        <w:t>CHQ.218</w:t>
      </w:r>
      <w:r w:rsidRPr="003E7274">
        <w:tab/>
        <w:t>[Please indicate whether the following statement describes {CHILD}'s hearing.  If {CHILD} has a hearing aid or other assistive device, please consider {his/her} hearing without the hearing aid or assistive device.]</w:t>
      </w:r>
    </w:p>
    <w:p w:rsidR="00AD6D3A" w:rsidRPr="003E7274" w:rsidRDefault="00AD6D3A" w:rsidP="00AD6D3A">
      <w:pPr>
        <w:pStyle w:val="Q1-FirstLevelQuestion"/>
      </w:pPr>
    </w:p>
    <w:p w:rsidR="00AD6D3A" w:rsidRPr="003E7274" w:rsidRDefault="00F34AE8" w:rsidP="00AD6D3A">
      <w:pPr>
        <w:pStyle w:val="Q1-FirstLevelQuestion"/>
        <w:rPr>
          <w:bCs/>
          <w:iCs/>
        </w:rPr>
      </w:pPr>
      <w:r w:rsidRPr="003E7274">
        <w:tab/>
        <w:t>{</w:t>
      </w:r>
      <w:r w:rsidRPr="003E7274">
        <w:rPr>
          <w:bCs/>
          <w:iCs/>
        </w:rPr>
        <w:t xml:space="preserve">CHILD} can usually </w:t>
      </w:r>
      <w:r w:rsidRPr="003E7274">
        <w:rPr>
          <w:bCs/>
          <w:iCs/>
          <w:u w:val="single"/>
        </w:rPr>
        <w:t>hear and understand</w:t>
      </w:r>
      <w:r w:rsidRPr="003E7274">
        <w:rPr>
          <w:bCs/>
          <w:iCs/>
        </w:rPr>
        <w:t xml:space="preserve"> what a person says without seeing his or her face if that person </w:t>
      </w:r>
      <w:r w:rsidRPr="003E7274">
        <w:rPr>
          <w:bCs/>
          <w:iCs/>
          <w:u w:val="single"/>
        </w:rPr>
        <w:t>talks in a normal voice</w:t>
      </w:r>
      <w:r w:rsidRPr="003E7274">
        <w:rPr>
          <w:bCs/>
          <w:iCs/>
        </w:rPr>
        <w:t xml:space="preserve"> to {him/her} from across a quiet room.</w:t>
      </w:r>
    </w:p>
    <w:p w:rsidR="00AD6D3A" w:rsidRPr="003E7274" w:rsidRDefault="00AD6D3A" w:rsidP="00AD6D3A">
      <w:pPr>
        <w:ind w:left="1440"/>
        <w:rPr>
          <w:rFonts w:ascii="Arial" w:hAnsi="Arial" w:cs="Arial"/>
          <w:sz w:val="18"/>
          <w:szCs w:val="18"/>
        </w:rPr>
      </w:pPr>
    </w:p>
    <w:p w:rsidR="00AD6D3A" w:rsidRPr="003E7274" w:rsidRDefault="00F34AE8" w:rsidP="00AD6D3A">
      <w:pPr>
        <w:ind w:left="1440"/>
        <w:rPr>
          <w:rFonts w:ascii="Arial" w:hAnsi="Arial" w:cs="Arial"/>
          <w:sz w:val="18"/>
          <w:szCs w:val="18"/>
        </w:rPr>
      </w:pPr>
      <w:r w:rsidRPr="003E7274">
        <w:rPr>
          <w:rFonts w:ascii="Arial" w:hAnsi="Arial" w:cs="Arial"/>
          <w:sz w:val="18"/>
          <w:szCs w:val="18"/>
        </w:rPr>
        <w:t>IF NEEDED, SAY: T</w:t>
      </w:r>
      <w:r w:rsidRPr="003E7274">
        <w:rPr>
          <w:rStyle w:val="apple-style-span"/>
          <w:rFonts w:ascii="Arial" w:hAnsi="Arial" w:cs="Arial"/>
          <w:sz w:val="18"/>
          <w:szCs w:val="18"/>
        </w:rPr>
        <w:t>hese questions are routinely asked in studies like these to get a better understanding of how well a child can hear.</w:t>
      </w:r>
    </w:p>
    <w:p w:rsidR="00AD6D3A" w:rsidRPr="003E7274" w:rsidRDefault="00AD6D3A" w:rsidP="00AD6D3A">
      <w:pPr>
        <w:pStyle w:val="Q1-FirstLevelQuestion"/>
        <w:rPr>
          <w:bCs/>
          <w:iCs/>
        </w:rPr>
      </w:pPr>
    </w:p>
    <w:p w:rsidR="00AD6D3A" w:rsidRPr="003E7274" w:rsidRDefault="00F34AE8" w:rsidP="00AD6D3A">
      <w:pPr>
        <w:pStyle w:val="Q1-FirstLevelQuestion"/>
        <w:rPr>
          <w:bCs/>
          <w:iCs/>
        </w:rPr>
      </w:pPr>
      <w:r w:rsidRPr="003E7274">
        <w:rPr>
          <w:bCs/>
          <w:iCs/>
        </w:rPr>
        <w:tab/>
        <w:t>CAPI INSTRUCTIONS:  DISPLAY “hear and understand” AND “talks in a normal voice” IN UNDERLINED TEXT.</w:t>
      </w:r>
    </w:p>
    <w:p w:rsidR="00AD6D3A" w:rsidRPr="003E7274" w:rsidRDefault="00AD6D3A" w:rsidP="00AD6D3A">
      <w:pPr>
        <w:pStyle w:val="Q1-FirstLevelQuestion"/>
      </w:pPr>
    </w:p>
    <w:p w:rsidR="00AD6D3A" w:rsidRPr="003E7274" w:rsidRDefault="00F34AE8" w:rsidP="00AD6D3A">
      <w:pPr>
        <w:pStyle w:val="A5-2ndLeader"/>
      </w:pPr>
      <w:r w:rsidRPr="003E7274">
        <w:t>YES</w:t>
      </w:r>
      <w:r w:rsidRPr="003E7274">
        <w:tab/>
      </w:r>
      <w:r w:rsidRPr="003E7274">
        <w:tab/>
        <w:t>1</w:t>
      </w:r>
      <w:r w:rsidRPr="003E7274">
        <w:tab/>
        <w:t>(CHQ.221)</w:t>
      </w:r>
      <w:r w:rsidRPr="003E7274">
        <w:tab/>
      </w:r>
    </w:p>
    <w:p w:rsidR="00AD6D3A" w:rsidRPr="003E7274" w:rsidRDefault="00F34AE8" w:rsidP="00AD6D3A">
      <w:pPr>
        <w:pStyle w:val="A5-2ndLeader"/>
      </w:pPr>
      <w:r w:rsidRPr="003E7274">
        <w:t>NO</w:t>
      </w:r>
      <w:r w:rsidRPr="003E7274">
        <w:tab/>
      </w:r>
      <w:r w:rsidRPr="003E7274">
        <w:tab/>
        <w:t>2</w:t>
      </w:r>
      <w:r w:rsidRPr="003E7274">
        <w:tab/>
      </w:r>
    </w:p>
    <w:p w:rsidR="00AD6D3A" w:rsidRPr="003E7274" w:rsidRDefault="00F34AE8" w:rsidP="00AD6D3A">
      <w:pPr>
        <w:pStyle w:val="A5-2ndLeader"/>
      </w:pPr>
      <w:r w:rsidRPr="003E7274">
        <w:t>REFUSED</w:t>
      </w:r>
      <w:r w:rsidRPr="003E7274">
        <w:tab/>
      </w:r>
      <w:r w:rsidRPr="003E7274">
        <w:tab/>
        <w:t>8</w:t>
      </w:r>
      <w:r w:rsidRPr="003E7274">
        <w:tab/>
      </w:r>
    </w:p>
    <w:p w:rsidR="00AD6D3A" w:rsidRPr="003E7274" w:rsidRDefault="00F34AE8" w:rsidP="00AD6D3A">
      <w:pPr>
        <w:pStyle w:val="A5-2ndLeader"/>
      </w:pPr>
      <w:r w:rsidRPr="003E7274">
        <w:t>DON'T KNOW</w:t>
      </w:r>
      <w:r w:rsidRPr="003E7274">
        <w:tab/>
      </w:r>
      <w:r w:rsidRPr="003E7274">
        <w:tab/>
        <w:t>9</w:t>
      </w:r>
      <w:r w:rsidRPr="003E7274">
        <w:tab/>
      </w:r>
    </w:p>
    <w:p w:rsidR="00AD6D3A" w:rsidRPr="003E7274" w:rsidRDefault="00AD6D3A" w:rsidP="00AD6D3A"/>
    <w:p w:rsidR="00AD6D3A" w:rsidRPr="003E7274" w:rsidRDefault="00F34AE8" w:rsidP="00AD6D3A">
      <w:pPr>
        <w:pStyle w:val="Q1-FirstLevelQuestion"/>
        <w:rPr>
          <w:rFonts w:cs="Arial"/>
          <w:szCs w:val="18"/>
        </w:rPr>
      </w:pPr>
      <w:r w:rsidRPr="003E7274">
        <w:t>CHQ.219</w:t>
      </w:r>
      <w:r w:rsidRPr="003E7274">
        <w:tab/>
        <w:t xml:space="preserve">[Please indicate whether the following statement describes {CHILD}'s hearing.  If {CHILD} has a hearing aid </w:t>
      </w:r>
      <w:r w:rsidRPr="003E7274">
        <w:rPr>
          <w:rFonts w:cs="Arial"/>
          <w:szCs w:val="18"/>
        </w:rPr>
        <w:t>or other assistive device, please consider {his/her} hearing without the hearing aid or assistive device.]</w:t>
      </w:r>
    </w:p>
    <w:p w:rsidR="00AD6D3A" w:rsidRPr="003E7274" w:rsidRDefault="00AD6D3A" w:rsidP="00AD6D3A">
      <w:pPr>
        <w:pStyle w:val="Q1-FirstLevelQuestion"/>
      </w:pPr>
    </w:p>
    <w:p w:rsidR="00AD6D3A" w:rsidRPr="003E7274" w:rsidRDefault="00F34AE8" w:rsidP="00AD6D3A">
      <w:pPr>
        <w:pStyle w:val="Q1-FirstLevelQuestion"/>
        <w:rPr>
          <w:bCs/>
          <w:iCs/>
        </w:rPr>
      </w:pPr>
      <w:r w:rsidRPr="003E7274">
        <w:tab/>
        <w:t>{</w:t>
      </w:r>
      <w:r w:rsidRPr="003E7274">
        <w:rPr>
          <w:bCs/>
          <w:iCs/>
        </w:rPr>
        <w:t xml:space="preserve">CHILD}  can usually </w:t>
      </w:r>
      <w:r w:rsidRPr="003E7274">
        <w:rPr>
          <w:bCs/>
          <w:iCs/>
          <w:u w:val="single"/>
        </w:rPr>
        <w:t>hear and understand</w:t>
      </w:r>
      <w:r w:rsidRPr="003E7274">
        <w:rPr>
          <w:bCs/>
          <w:iCs/>
        </w:rPr>
        <w:t xml:space="preserve"> what a person says without seeing his or her face if that person </w:t>
      </w:r>
      <w:r w:rsidRPr="003E7274">
        <w:rPr>
          <w:bCs/>
          <w:iCs/>
          <w:u w:val="single"/>
        </w:rPr>
        <w:t>shouts</w:t>
      </w:r>
      <w:r w:rsidRPr="003E7274">
        <w:rPr>
          <w:bCs/>
          <w:iCs/>
        </w:rPr>
        <w:t xml:space="preserve"> to {him/her} from across a quiet room.</w:t>
      </w:r>
    </w:p>
    <w:p w:rsidR="00AD6D3A" w:rsidRPr="003E7274" w:rsidRDefault="00AD6D3A" w:rsidP="00AD6D3A">
      <w:pPr>
        <w:pStyle w:val="Q1-FirstLevelQuestion"/>
        <w:rPr>
          <w:bCs/>
          <w:iCs/>
        </w:rPr>
      </w:pPr>
    </w:p>
    <w:p w:rsidR="00AD6D3A" w:rsidRPr="003E7274" w:rsidRDefault="00F34AE8" w:rsidP="00AD6D3A">
      <w:pPr>
        <w:ind w:left="1440"/>
        <w:rPr>
          <w:rFonts w:ascii="Arial" w:hAnsi="Arial" w:cs="Arial"/>
          <w:sz w:val="18"/>
          <w:szCs w:val="18"/>
        </w:rPr>
      </w:pPr>
      <w:r w:rsidRPr="003E7274">
        <w:rPr>
          <w:rFonts w:ascii="Arial" w:hAnsi="Arial" w:cs="Arial"/>
          <w:sz w:val="18"/>
          <w:szCs w:val="18"/>
        </w:rPr>
        <w:t>IF NEEDED, SAY: T</w:t>
      </w:r>
      <w:r w:rsidRPr="003E7274">
        <w:rPr>
          <w:rStyle w:val="apple-style-span"/>
          <w:rFonts w:ascii="Arial" w:hAnsi="Arial" w:cs="Arial"/>
          <w:sz w:val="18"/>
          <w:szCs w:val="18"/>
        </w:rPr>
        <w:t>hese questions are routinely asked in studies like these to get a better understanding of how well a child can hear.</w:t>
      </w:r>
    </w:p>
    <w:p w:rsidR="00AD6D3A" w:rsidRPr="003E7274" w:rsidRDefault="00AD6D3A" w:rsidP="00AD6D3A">
      <w:pPr>
        <w:pStyle w:val="Q1-FirstLevelQuestion"/>
        <w:rPr>
          <w:bCs/>
          <w:iCs/>
        </w:rPr>
      </w:pPr>
    </w:p>
    <w:p w:rsidR="00AD6D3A" w:rsidRPr="003E7274" w:rsidRDefault="00F34AE8" w:rsidP="00AD6D3A">
      <w:pPr>
        <w:pStyle w:val="Q1-FirstLevelQuestion"/>
        <w:rPr>
          <w:bCs/>
          <w:iCs/>
        </w:rPr>
      </w:pPr>
      <w:r w:rsidRPr="003E7274">
        <w:rPr>
          <w:bCs/>
          <w:iCs/>
        </w:rPr>
        <w:tab/>
        <w:t>CAPI INSTRUCTIONS:  DISPLAY “hear and understand” AND “shouts” IN UNDERLINED TEXT.</w:t>
      </w:r>
    </w:p>
    <w:p w:rsidR="00AD6D3A" w:rsidRPr="003E7274" w:rsidRDefault="00AD6D3A" w:rsidP="00AD6D3A">
      <w:pPr>
        <w:pStyle w:val="Q1-FirstLevelQuestion"/>
        <w:rPr>
          <w:bCs/>
          <w:iCs/>
        </w:rPr>
      </w:pPr>
    </w:p>
    <w:p w:rsidR="00AD6D3A" w:rsidRPr="003E7274" w:rsidRDefault="00F34AE8" w:rsidP="00AD6D3A">
      <w:pPr>
        <w:pStyle w:val="A5-2ndLeader"/>
      </w:pPr>
      <w:r w:rsidRPr="003E7274">
        <w:t>YES</w:t>
      </w:r>
      <w:r w:rsidRPr="003E7274">
        <w:tab/>
      </w:r>
      <w:r w:rsidRPr="003E7274">
        <w:tab/>
        <w:t>1</w:t>
      </w:r>
      <w:r w:rsidRPr="003E7274">
        <w:tab/>
        <w:t>(CHQ.221)</w:t>
      </w:r>
    </w:p>
    <w:p w:rsidR="00AD6D3A" w:rsidRPr="003E7274" w:rsidRDefault="00F34AE8" w:rsidP="00AD6D3A">
      <w:pPr>
        <w:pStyle w:val="A5-2ndLeader"/>
      </w:pPr>
      <w:r w:rsidRPr="003E7274">
        <w:t>NO</w:t>
      </w:r>
      <w:r w:rsidRPr="003E7274">
        <w:tab/>
      </w:r>
      <w:r w:rsidRPr="003E7274">
        <w:tab/>
        <w:t>2</w:t>
      </w:r>
    </w:p>
    <w:p w:rsidR="00AD6D3A" w:rsidRPr="003E7274" w:rsidRDefault="00F34AE8" w:rsidP="00AD6D3A">
      <w:pPr>
        <w:pStyle w:val="A5-2ndLeader"/>
      </w:pPr>
      <w:r w:rsidRPr="003E7274">
        <w:t>REFUSED</w:t>
      </w:r>
      <w:r w:rsidRPr="003E7274">
        <w:tab/>
      </w:r>
      <w:r w:rsidRPr="003E7274">
        <w:tab/>
        <w:t>8</w:t>
      </w:r>
    </w:p>
    <w:p w:rsidR="00AD6D3A" w:rsidRPr="003E7274" w:rsidRDefault="00F34AE8" w:rsidP="00AD6D3A">
      <w:pPr>
        <w:pStyle w:val="A5-2ndLeader"/>
      </w:pPr>
      <w:r w:rsidRPr="003E7274">
        <w:t>DON'T KNOW</w:t>
      </w:r>
      <w:r w:rsidRPr="003E7274">
        <w:tab/>
      </w:r>
      <w:r w:rsidRPr="003E7274">
        <w:tab/>
        <w:t>9</w:t>
      </w:r>
    </w:p>
    <w:p w:rsidR="00AD6D3A" w:rsidRPr="003E7274" w:rsidRDefault="00AD6D3A" w:rsidP="00AD6D3A">
      <w:pPr>
        <w:pStyle w:val="Q1-FirstLevelQuestion"/>
      </w:pPr>
    </w:p>
    <w:p w:rsidR="00AD6D3A" w:rsidRPr="003E7274" w:rsidRDefault="00AD6D3A" w:rsidP="00AD6D3A">
      <w:pPr>
        <w:pStyle w:val="Q1-FirstLevelQuestion"/>
        <w:rPr>
          <w:rFonts w:cs="Arial"/>
          <w:szCs w:val="18"/>
        </w:rPr>
      </w:pPr>
    </w:p>
    <w:p w:rsidR="00AD6D3A" w:rsidRPr="003E7274" w:rsidRDefault="00F34AE8" w:rsidP="00AD6D3A">
      <w:pPr>
        <w:pStyle w:val="Q1-FirstLevelQuestion"/>
        <w:rPr>
          <w:rFonts w:cs="Arial"/>
          <w:szCs w:val="18"/>
        </w:rPr>
      </w:pPr>
      <w:r w:rsidRPr="003E7274">
        <w:rPr>
          <w:rFonts w:cs="Arial"/>
          <w:szCs w:val="18"/>
        </w:rPr>
        <w:t>CHQ.220</w:t>
      </w:r>
      <w:r w:rsidRPr="003E7274">
        <w:rPr>
          <w:rFonts w:cs="Arial"/>
          <w:szCs w:val="18"/>
        </w:rPr>
        <w:tab/>
        <w:t>[Please indicate whether the following statement describes {CHILD}'s hearing.  If {CHILD} has a hearing aid or other assistive device, please consider {his/her} hearing without the hearing aid or assistive device.]</w:t>
      </w:r>
    </w:p>
    <w:p w:rsidR="00AD6D3A" w:rsidRPr="003E7274" w:rsidRDefault="00AD6D3A" w:rsidP="00AD6D3A">
      <w:pPr>
        <w:pStyle w:val="Q1-FirstLevelQuestion"/>
        <w:rPr>
          <w:rFonts w:cs="Arial"/>
          <w:szCs w:val="18"/>
        </w:rPr>
      </w:pPr>
    </w:p>
    <w:p w:rsidR="00AD6D3A" w:rsidRPr="003E7274" w:rsidRDefault="00F34AE8" w:rsidP="00AD6D3A">
      <w:pPr>
        <w:pStyle w:val="Q1-FirstLevelQuestion"/>
        <w:rPr>
          <w:rFonts w:cs="Arial"/>
          <w:bCs/>
          <w:iCs/>
          <w:szCs w:val="18"/>
        </w:rPr>
      </w:pPr>
      <w:r w:rsidRPr="003E7274">
        <w:rPr>
          <w:rFonts w:cs="Arial"/>
          <w:szCs w:val="18"/>
        </w:rPr>
        <w:tab/>
        <w:t>{</w:t>
      </w:r>
      <w:r w:rsidRPr="003E7274">
        <w:rPr>
          <w:rFonts w:cs="Arial"/>
          <w:bCs/>
          <w:iCs/>
          <w:szCs w:val="18"/>
        </w:rPr>
        <w:t xml:space="preserve">CHILD} can usually </w:t>
      </w:r>
      <w:r w:rsidRPr="003E7274">
        <w:rPr>
          <w:rFonts w:cs="Arial"/>
          <w:bCs/>
          <w:iCs/>
          <w:szCs w:val="18"/>
          <w:u w:val="single"/>
        </w:rPr>
        <w:t>hear and understand</w:t>
      </w:r>
      <w:r w:rsidRPr="003E7274">
        <w:rPr>
          <w:rFonts w:cs="Arial"/>
          <w:bCs/>
          <w:iCs/>
          <w:szCs w:val="18"/>
        </w:rPr>
        <w:t xml:space="preserve"> what a person says without seeing his or her face if that person </w:t>
      </w:r>
      <w:r w:rsidRPr="003E7274">
        <w:rPr>
          <w:rFonts w:cs="Arial"/>
          <w:bCs/>
          <w:iCs/>
          <w:szCs w:val="18"/>
          <w:u w:val="single"/>
        </w:rPr>
        <w:t>speaks loudly</w:t>
      </w:r>
      <w:r w:rsidRPr="003E7274">
        <w:rPr>
          <w:rFonts w:cs="Arial"/>
          <w:bCs/>
          <w:iCs/>
          <w:szCs w:val="18"/>
        </w:rPr>
        <w:t xml:space="preserve"> into {his/her} ears or better ear.</w:t>
      </w:r>
    </w:p>
    <w:p w:rsidR="00AD6D3A" w:rsidRPr="003E7274" w:rsidRDefault="00AD6D3A" w:rsidP="00AD6D3A">
      <w:pPr>
        <w:pStyle w:val="Q1-FirstLevelQuestion"/>
        <w:rPr>
          <w:rFonts w:cs="Arial"/>
          <w:bCs/>
          <w:iCs/>
          <w:szCs w:val="18"/>
        </w:rPr>
      </w:pPr>
    </w:p>
    <w:p w:rsidR="00AD6D3A" w:rsidRPr="003E7274" w:rsidRDefault="00F34AE8" w:rsidP="00AD6D3A">
      <w:pPr>
        <w:ind w:left="1440"/>
        <w:rPr>
          <w:rFonts w:ascii="Arial" w:hAnsi="Arial" w:cs="Arial"/>
          <w:sz w:val="18"/>
          <w:szCs w:val="18"/>
        </w:rPr>
      </w:pPr>
      <w:r w:rsidRPr="003E7274">
        <w:rPr>
          <w:rFonts w:ascii="Arial" w:hAnsi="Arial" w:cs="Arial"/>
          <w:sz w:val="18"/>
          <w:szCs w:val="18"/>
        </w:rPr>
        <w:t>IF NEEDED, SAY: T</w:t>
      </w:r>
      <w:r w:rsidRPr="003E7274">
        <w:rPr>
          <w:rStyle w:val="apple-style-span"/>
          <w:rFonts w:ascii="Arial" w:hAnsi="Arial" w:cs="Arial"/>
          <w:sz w:val="18"/>
          <w:szCs w:val="18"/>
        </w:rPr>
        <w:t>hese questions are routinely asked in studies like these to get a better understanding of how well a child can hear.</w:t>
      </w:r>
    </w:p>
    <w:p w:rsidR="00AD6D3A" w:rsidRPr="003E7274" w:rsidRDefault="00AD6D3A" w:rsidP="00AD6D3A">
      <w:pPr>
        <w:pStyle w:val="Q1-FirstLevelQuestion"/>
        <w:rPr>
          <w:rFonts w:cs="Arial"/>
          <w:bCs/>
          <w:iCs/>
          <w:szCs w:val="18"/>
        </w:rPr>
      </w:pPr>
    </w:p>
    <w:p w:rsidR="00AD6D3A" w:rsidRPr="003E7274" w:rsidRDefault="00F34AE8" w:rsidP="00AD6D3A">
      <w:pPr>
        <w:pStyle w:val="Q1-FirstLevelQuestion"/>
        <w:rPr>
          <w:rFonts w:cs="Arial"/>
          <w:bCs/>
          <w:iCs/>
          <w:szCs w:val="18"/>
        </w:rPr>
      </w:pPr>
      <w:r w:rsidRPr="003E7274">
        <w:rPr>
          <w:rFonts w:cs="Arial"/>
          <w:bCs/>
          <w:iCs/>
          <w:szCs w:val="18"/>
        </w:rPr>
        <w:tab/>
        <w:t>CAPI INSTRUCTIONS:  DISPLAY “hear and understand” AND “speaks loudly” IN UNDERLINED TEXT.</w:t>
      </w:r>
    </w:p>
    <w:p w:rsidR="00AD6D3A" w:rsidRPr="003E7274" w:rsidRDefault="00AD6D3A" w:rsidP="00AD6D3A">
      <w:pPr>
        <w:pStyle w:val="Q1-FirstLevelQuestion"/>
        <w:rPr>
          <w:rFonts w:cs="Arial"/>
          <w:szCs w:val="18"/>
        </w:rPr>
      </w:pPr>
    </w:p>
    <w:p w:rsidR="00AD6D3A" w:rsidRPr="003E7274" w:rsidRDefault="00F34AE8" w:rsidP="00AD6D3A">
      <w:pPr>
        <w:pStyle w:val="A5-2ndLeader"/>
      </w:pPr>
      <w:r w:rsidRPr="003E7274">
        <w:t>YES</w:t>
      </w:r>
      <w:r w:rsidRPr="003E7274">
        <w:tab/>
      </w:r>
      <w:r w:rsidRPr="003E7274">
        <w:tab/>
        <w:t>1</w:t>
      </w:r>
      <w:r w:rsidRPr="003E7274">
        <w:tab/>
      </w:r>
    </w:p>
    <w:p w:rsidR="00AD6D3A" w:rsidRPr="003E7274" w:rsidRDefault="00F34AE8" w:rsidP="00AD6D3A">
      <w:pPr>
        <w:pStyle w:val="A5-2ndLeader"/>
      </w:pPr>
      <w:r w:rsidRPr="003E7274">
        <w:t>NO</w:t>
      </w:r>
      <w:r w:rsidRPr="003E7274">
        <w:tab/>
      </w:r>
      <w:r w:rsidRPr="003E7274">
        <w:tab/>
        <w:t>2</w:t>
      </w:r>
      <w:r w:rsidRPr="003E7274">
        <w:tab/>
      </w:r>
    </w:p>
    <w:p w:rsidR="00AD6D3A" w:rsidRPr="003E7274" w:rsidRDefault="00F34AE8" w:rsidP="00AD6D3A">
      <w:pPr>
        <w:pStyle w:val="A5-2ndLeader"/>
      </w:pPr>
      <w:r w:rsidRPr="003E7274">
        <w:t>REFUSED</w:t>
      </w:r>
      <w:r w:rsidRPr="003E7274">
        <w:tab/>
      </w:r>
      <w:r w:rsidRPr="003E7274">
        <w:tab/>
        <w:t>8</w:t>
      </w:r>
      <w:r w:rsidRPr="003E7274">
        <w:tab/>
      </w:r>
    </w:p>
    <w:p w:rsidR="00AD6D3A" w:rsidRPr="003E7274" w:rsidRDefault="00F34AE8" w:rsidP="00AD6D3A">
      <w:pPr>
        <w:pStyle w:val="A5-2ndLeader"/>
      </w:pPr>
      <w:r w:rsidRPr="003E7274">
        <w:t>DON'T KNOW</w:t>
      </w:r>
      <w:r w:rsidRPr="003E7274">
        <w:tab/>
      </w:r>
      <w:r w:rsidRPr="003E7274">
        <w:tab/>
        <w:t>9</w:t>
      </w:r>
      <w:r w:rsidRPr="003E7274">
        <w:tab/>
      </w:r>
    </w:p>
    <w:p w:rsidR="00AD6D3A" w:rsidRPr="003E7274" w:rsidRDefault="00AD6D3A" w:rsidP="00AD6D3A">
      <w:pPr>
        <w:pStyle w:val="Q1-FirstLevelQuestion"/>
      </w:pPr>
    </w:p>
    <w:p w:rsidR="00AD6D3A" w:rsidRPr="003E7274" w:rsidRDefault="00F34AE8" w:rsidP="00AD6D3A">
      <w:pPr>
        <w:pStyle w:val="Q1-FirstLevelQuestion"/>
      </w:pPr>
      <w:r w:rsidRPr="003E7274">
        <w:t>CHQ.221</w:t>
      </w:r>
      <w:r w:rsidRPr="003E7274">
        <w:tab/>
        <w:t xml:space="preserve"> Is {CHILD}’s hearing worse in one ear?</w:t>
      </w:r>
    </w:p>
    <w:p w:rsidR="00AD6D3A" w:rsidRPr="003E7274" w:rsidRDefault="00AD6D3A" w:rsidP="00AD6D3A">
      <w:pPr>
        <w:pStyle w:val="Q1-FirstLevelQuestion"/>
        <w:rPr>
          <w:b/>
        </w:rPr>
      </w:pPr>
    </w:p>
    <w:p w:rsidR="00AD6D3A" w:rsidRPr="003E7274" w:rsidRDefault="00F34AE8" w:rsidP="00AD6D3A">
      <w:pPr>
        <w:pStyle w:val="Q1-FirstLevelQuestion"/>
        <w:rPr>
          <w:vanish/>
        </w:rPr>
      </w:pPr>
      <w:r w:rsidRPr="003E7274">
        <w:rPr>
          <w:vanish/>
        </w:rPr>
        <w:t>NEW</w:t>
      </w:r>
    </w:p>
    <w:p w:rsidR="00AD6D3A" w:rsidRPr="003E7274" w:rsidRDefault="00F34AE8" w:rsidP="00AD6D3A">
      <w:pPr>
        <w:pStyle w:val="A5-2ndLeader"/>
      </w:pPr>
      <w:r w:rsidRPr="003E7274">
        <w:t>YES</w:t>
      </w:r>
      <w:r w:rsidRPr="003E7274">
        <w:tab/>
      </w:r>
      <w:r w:rsidRPr="003E7274">
        <w:tab/>
        <w:t>1</w:t>
      </w:r>
      <w:r w:rsidRPr="003E7274">
        <w:tab/>
      </w:r>
    </w:p>
    <w:p w:rsidR="00AD6D3A" w:rsidRPr="003E7274" w:rsidRDefault="00F34AE8" w:rsidP="00AD6D3A">
      <w:pPr>
        <w:pStyle w:val="A5-2ndLeader"/>
      </w:pPr>
      <w:r w:rsidRPr="003E7274">
        <w:t>NO</w:t>
      </w:r>
      <w:r w:rsidRPr="003E7274">
        <w:tab/>
      </w:r>
      <w:r w:rsidRPr="003E7274">
        <w:tab/>
        <w:t>2</w:t>
      </w:r>
      <w:r w:rsidRPr="003E7274">
        <w:tab/>
        <w:t>(CHQ.235)</w:t>
      </w:r>
    </w:p>
    <w:p w:rsidR="00AD6D3A" w:rsidRPr="003E7274" w:rsidRDefault="00F34AE8" w:rsidP="00AD6D3A">
      <w:pPr>
        <w:pStyle w:val="A5-2ndLeader"/>
      </w:pPr>
      <w:r w:rsidRPr="003E7274">
        <w:t>REFUSED</w:t>
      </w:r>
      <w:r w:rsidRPr="003E7274">
        <w:tab/>
      </w:r>
      <w:r w:rsidRPr="003E7274">
        <w:tab/>
        <w:t>8</w:t>
      </w:r>
      <w:r w:rsidRPr="003E7274">
        <w:tab/>
        <w:t>(CHQ.235)</w:t>
      </w:r>
    </w:p>
    <w:p w:rsidR="00AD6D3A" w:rsidRPr="003E7274" w:rsidRDefault="00F34AE8" w:rsidP="00AD6D3A">
      <w:pPr>
        <w:pStyle w:val="A5-2ndLeader"/>
      </w:pPr>
      <w:r w:rsidRPr="003E7274">
        <w:t>DON'T KNOW</w:t>
      </w:r>
      <w:r w:rsidRPr="003E7274">
        <w:tab/>
      </w:r>
      <w:r w:rsidRPr="003E7274">
        <w:tab/>
        <w:t>9</w:t>
      </w:r>
      <w:r w:rsidRPr="003E7274">
        <w:tab/>
        <w:t>(CHQ.235)</w:t>
      </w:r>
    </w:p>
    <w:p w:rsidR="00E6368D" w:rsidRPr="003E7274" w:rsidRDefault="00E6368D">
      <w:pPr>
        <w:rPr>
          <w:rFonts w:ascii="Arial" w:eastAsia="Times New Roman" w:hAnsi="Arial" w:cs="Arial"/>
          <w:sz w:val="18"/>
          <w:szCs w:val="18"/>
        </w:rPr>
      </w:pPr>
    </w:p>
    <w:p w:rsidR="00AD6D3A" w:rsidRPr="003E7274" w:rsidRDefault="00F34AE8" w:rsidP="00AD6D3A">
      <w:pPr>
        <w:pStyle w:val="SL-FlLftSgl"/>
        <w:rPr>
          <w:rFonts w:cs="Arial"/>
          <w:b/>
          <w:szCs w:val="18"/>
        </w:rPr>
      </w:pPr>
      <w:r w:rsidRPr="003E7274">
        <w:rPr>
          <w:rFonts w:cs="Arial"/>
          <w:szCs w:val="18"/>
        </w:rPr>
        <w:tab/>
      </w:r>
      <w:r w:rsidRPr="003E7274">
        <w:rPr>
          <w:rFonts w:cs="Arial"/>
          <w:szCs w:val="18"/>
        </w:rPr>
        <w:tab/>
      </w:r>
      <w:r w:rsidRPr="003E7274">
        <w:rPr>
          <w:rFonts w:cs="Arial"/>
          <w:szCs w:val="18"/>
        </w:rPr>
        <w:tab/>
      </w:r>
      <w:r w:rsidRPr="003E7274">
        <w:rPr>
          <w:rFonts w:cs="Arial"/>
          <w:szCs w:val="18"/>
        </w:rPr>
        <w:tab/>
      </w:r>
      <w:r w:rsidRPr="003E7274">
        <w:rPr>
          <w:rFonts w:cs="Arial"/>
          <w:szCs w:val="18"/>
        </w:rPr>
        <w:tab/>
      </w:r>
      <w:r w:rsidRPr="003E7274">
        <w:rPr>
          <w:rFonts w:cs="Arial"/>
          <w:szCs w:val="18"/>
        </w:rPr>
        <w:tab/>
      </w:r>
      <w:r w:rsidRPr="003E7274">
        <w:rPr>
          <w:rFonts w:cs="Arial"/>
          <w:szCs w:val="18"/>
        </w:rPr>
        <w:tab/>
      </w:r>
      <w:r w:rsidRPr="003E7274">
        <w:rPr>
          <w:rFonts w:cs="Arial"/>
          <w:szCs w:val="18"/>
        </w:rPr>
        <w:tab/>
      </w:r>
      <w:r w:rsidRPr="003E7274">
        <w:rPr>
          <w:rFonts w:cs="Arial"/>
          <w:szCs w:val="18"/>
        </w:rPr>
        <w:tab/>
      </w:r>
      <w:r w:rsidRPr="003E7274">
        <w:rPr>
          <w:rFonts w:cs="Arial"/>
          <w:szCs w:val="18"/>
        </w:rPr>
        <w:tab/>
      </w:r>
      <w:r w:rsidRPr="003E7274">
        <w:rPr>
          <w:rFonts w:cs="Arial"/>
          <w:b/>
          <w:szCs w:val="18"/>
        </w:rPr>
        <w:t>HELP AVAILABLE</w:t>
      </w:r>
    </w:p>
    <w:tbl>
      <w:tblPr>
        <w:tblW w:w="0" w:type="auto"/>
        <w:tblLook w:val="04A0"/>
      </w:tblPr>
      <w:tblGrid>
        <w:gridCol w:w="1188"/>
        <w:gridCol w:w="8820"/>
      </w:tblGrid>
      <w:tr w:rsidR="00AD6D3A" w:rsidRPr="003E7274" w:rsidTr="00810E87">
        <w:tc>
          <w:tcPr>
            <w:tcW w:w="1188" w:type="dxa"/>
          </w:tcPr>
          <w:p w:rsidR="00AD6D3A" w:rsidRPr="003E7274" w:rsidRDefault="00F34AE8" w:rsidP="00810E87">
            <w:pPr>
              <w:pStyle w:val="SL-FlLftSgl"/>
            </w:pPr>
            <w:r w:rsidRPr="003E7274">
              <w:t>CHQ.222</w:t>
            </w:r>
          </w:p>
          <w:p w:rsidR="00AD6D3A" w:rsidRPr="003E7274" w:rsidRDefault="00F34AE8" w:rsidP="00810E87">
            <w:pPr>
              <w:pStyle w:val="SL-FlLftSgl"/>
              <w:rPr>
                <w:rFonts w:cs="Arial"/>
                <w:vanish/>
                <w:szCs w:val="18"/>
              </w:rPr>
            </w:pPr>
            <w:r w:rsidRPr="003E7274">
              <w:rPr>
                <w:vanish/>
              </w:rPr>
              <w:t>NEW</w:t>
            </w:r>
          </w:p>
        </w:tc>
        <w:tc>
          <w:tcPr>
            <w:tcW w:w="8820" w:type="dxa"/>
          </w:tcPr>
          <w:p w:rsidR="00AD6D3A" w:rsidRPr="003E7274" w:rsidRDefault="00F34AE8" w:rsidP="00810E87">
            <w:pPr>
              <w:pStyle w:val="SL-FlLftSgl"/>
              <w:ind w:left="-18"/>
              <w:rPr>
                <w:rFonts w:cs="Arial"/>
                <w:szCs w:val="18"/>
              </w:rPr>
            </w:pPr>
            <w:r w:rsidRPr="003E7274">
              <w:t xml:space="preserve">Which best describes {CHILD}'s hearing in {his/her} </w:t>
            </w:r>
            <w:r w:rsidRPr="003E7274">
              <w:rPr>
                <w:u w:val="single"/>
              </w:rPr>
              <w:t>worse</w:t>
            </w:r>
            <w:r w:rsidRPr="003E7274">
              <w:t xml:space="preserve"> ear?  If {CHILD} has a hearing aid or other assistive device, please consider {his/her} hearing without the hearing aid or assistive device.</w:t>
            </w:r>
          </w:p>
        </w:tc>
      </w:tr>
    </w:tbl>
    <w:p w:rsidR="00AD6D3A" w:rsidRPr="003E7274" w:rsidRDefault="00AD6D3A" w:rsidP="00AD6D3A">
      <w:pPr>
        <w:pStyle w:val="SL-FlLftSgl"/>
        <w:rPr>
          <w:rFonts w:cs="Arial"/>
          <w:szCs w:val="18"/>
        </w:rPr>
      </w:pPr>
    </w:p>
    <w:p w:rsidR="00AD6D3A" w:rsidRPr="003E7274" w:rsidRDefault="00F34AE8" w:rsidP="00AD6D3A">
      <w:pPr>
        <w:pStyle w:val="Q1-FirstLevelQuestion"/>
      </w:pPr>
      <w:r w:rsidRPr="003E7274">
        <w:tab/>
        <w:t>Is {CHILD}’s hearing…</w:t>
      </w:r>
    </w:p>
    <w:p w:rsidR="00AD6D3A" w:rsidRPr="003E7274" w:rsidRDefault="00AD6D3A" w:rsidP="00AD6D3A">
      <w:pPr>
        <w:pStyle w:val="Q1-FirstLevelQuestion"/>
      </w:pPr>
    </w:p>
    <w:p w:rsidR="00AD6D3A" w:rsidRPr="003E7274" w:rsidRDefault="00F34AE8" w:rsidP="00AD6D3A">
      <w:pPr>
        <w:pStyle w:val="Q1-FirstLevelQuestion"/>
      </w:pPr>
      <w:r w:rsidRPr="003E7274">
        <w:tab/>
        <w:t>CAPI INSTRUCTIONS:  DISPLAY “worse” IN UNDERLINED TEXT.</w:t>
      </w:r>
    </w:p>
    <w:p w:rsidR="00AD6D3A" w:rsidRPr="003E7274" w:rsidRDefault="00AD6D3A" w:rsidP="00AD6D3A">
      <w:pPr>
        <w:pStyle w:val="Q1-FirstLevelQuestion"/>
      </w:pPr>
    </w:p>
    <w:p w:rsidR="00AD6D3A" w:rsidRPr="003E7274" w:rsidRDefault="00F34AE8" w:rsidP="00AD6D3A">
      <w:pPr>
        <w:pStyle w:val="A5-2ndLeader"/>
      </w:pPr>
      <w:r w:rsidRPr="003E7274">
        <w:t>Excellent,</w:t>
      </w:r>
      <w:r w:rsidRPr="003E7274">
        <w:tab/>
      </w:r>
      <w:r w:rsidRPr="003E7274">
        <w:tab/>
        <w:t>1</w:t>
      </w:r>
    </w:p>
    <w:p w:rsidR="00AD6D3A" w:rsidRPr="003E7274" w:rsidRDefault="00F34AE8" w:rsidP="00AD6D3A">
      <w:pPr>
        <w:pStyle w:val="A5-2ndLeader"/>
      </w:pPr>
      <w:r w:rsidRPr="003E7274">
        <w:t>Good,</w:t>
      </w:r>
      <w:r w:rsidRPr="003E7274">
        <w:tab/>
      </w:r>
      <w:r w:rsidRPr="003E7274">
        <w:tab/>
        <w:t>2</w:t>
      </w:r>
    </w:p>
    <w:p w:rsidR="00AD6D3A" w:rsidRPr="003E7274" w:rsidRDefault="00F34AE8" w:rsidP="00AD6D3A">
      <w:pPr>
        <w:pStyle w:val="A5-2ndLeader"/>
      </w:pPr>
      <w:r w:rsidRPr="003E7274">
        <w:t>A little trouble hearing,</w:t>
      </w:r>
      <w:r w:rsidRPr="003E7274">
        <w:tab/>
      </w:r>
      <w:r w:rsidRPr="003E7274">
        <w:tab/>
        <w:t>3</w:t>
      </w:r>
    </w:p>
    <w:p w:rsidR="00AD6D3A" w:rsidRPr="003E7274" w:rsidRDefault="00F34AE8" w:rsidP="00AD6D3A">
      <w:pPr>
        <w:pStyle w:val="A5-2ndLeader"/>
      </w:pPr>
      <w:r w:rsidRPr="003E7274">
        <w:t>Moderate trouble hearing,</w:t>
      </w:r>
      <w:r w:rsidRPr="003E7274">
        <w:tab/>
      </w:r>
      <w:r w:rsidRPr="003E7274">
        <w:tab/>
        <w:t>4</w:t>
      </w:r>
    </w:p>
    <w:p w:rsidR="00AD6D3A" w:rsidRPr="003E7274" w:rsidRDefault="00F34AE8" w:rsidP="00AD6D3A">
      <w:pPr>
        <w:pStyle w:val="A5-2ndLeader"/>
      </w:pPr>
      <w:r w:rsidRPr="003E7274">
        <w:t>A lot of trouble hearing, or</w:t>
      </w:r>
      <w:r w:rsidRPr="003E7274">
        <w:tab/>
      </w:r>
      <w:r w:rsidRPr="003E7274">
        <w:tab/>
        <w:t>5</w:t>
      </w:r>
    </w:p>
    <w:p w:rsidR="00AD6D3A" w:rsidRPr="003E7274" w:rsidRDefault="00F34AE8" w:rsidP="00AD6D3A">
      <w:pPr>
        <w:pStyle w:val="A5-2ndLeader"/>
      </w:pPr>
      <w:r w:rsidRPr="003E7274">
        <w:t>Deaf?</w:t>
      </w:r>
      <w:r w:rsidRPr="003E7274">
        <w:tab/>
      </w:r>
      <w:r w:rsidRPr="003E7274">
        <w:tab/>
        <w:t>6</w:t>
      </w:r>
    </w:p>
    <w:p w:rsidR="00AD6D3A" w:rsidRPr="003E7274" w:rsidRDefault="00F34AE8" w:rsidP="00AD6D3A">
      <w:pPr>
        <w:pStyle w:val="A5-2ndLeader"/>
      </w:pPr>
      <w:r w:rsidRPr="003E7274">
        <w:t>REFUSED</w:t>
      </w:r>
      <w:r w:rsidRPr="003E7274">
        <w:tab/>
      </w:r>
      <w:r w:rsidRPr="003E7274">
        <w:tab/>
        <w:t>8</w:t>
      </w:r>
    </w:p>
    <w:p w:rsidR="00AD6D3A" w:rsidRPr="003E7274" w:rsidRDefault="00F34AE8" w:rsidP="00AD6D3A">
      <w:pPr>
        <w:pStyle w:val="A5-2ndLeader"/>
      </w:pPr>
      <w:r w:rsidRPr="003E7274">
        <w:t>DON'T KNOW</w:t>
      </w:r>
      <w:r w:rsidRPr="003E7274">
        <w:tab/>
      </w:r>
      <w:r w:rsidRPr="003E7274">
        <w:tab/>
        <w:t>9</w:t>
      </w:r>
    </w:p>
    <w:p w:rsidR="00AD6D3A" w:rsidRPr="003E7274" w:rsidRDefault="00AD6D3A" w:rsidP="00AD6D3A">
      <w:pPr>
        <w:pStyle w:val="A5-2ndLeader"/>
      </w:pPr>
    </w:p>
    <w:p w:rsidR="00AD6D3A" w:rsidRPr="003E7274" w:rsidRDefault="00AD6D3A" w:rsidP="00AD6D3A">
      <w:pPr>
        <w:pStyle w:val="Q1-FirstLevelQuestion"/>
        <w:rPr>
          <w:caps/>
        </w:rPr>
      </w:pPr>
    </w:p>
    <w:p w:rsidR="00AD6D3A" w:rsidRPr="003E7274" w:rsidRDefault="00F34AE8" w:rsidP="00AD6D3A">
      <w:pPr>
        <w:pStyle w:val="Q1-FirstLevelQuestion"/>
      </w:pPr>
      <w:r w:rsidRPr="003E7274">
        <w:rPr>
          <w:caps/>
        </w:rPr>
        <w:t>CHQ.235</w:t>
      </w:r>
      <w:r w:rsidRPr="003E7274">
        <w:rPr>
          <w:b/>
        </w:rPr>
        <w:tab/>
      </w:r>
      <w:r w:rsidRPr="003E7274">
        <w:t>{Since last spring has/Has} {CHILD}'s hearing {ever} been evaluated by a professional?</w:t>
      </w:r>
    </w:p>
    <w:p w:rsidR="00AD6D3A" w:rsidRPr="003E7274" w:rsidRDefault="00AD6D3A" w:rsidP="00AD6D3A">
      <w:pPr>
        <w:pStyle w:val="Q1-FirstLevelQuestion"/>
      </w:pPr>
    </w:p>
    <w:p w:rsidR="00F34AE8" w:rsidRPr="003E7274" w:rsidRDefault="00F34AE8">
      <w:pPr>
        <w:pStyle w:val="Q1-FirstLevelQuestion"/>
        <w:rPr>
          <w:rFonts w:cs="Arial"/>
          <w:szCs w:val="18"/>
        </w:rPr>
      </w:pPr>
      <w:r w:rsidRPr="003E7274">
        <w:rPr>
          <w:b/>
        </w:rPr>
        <w:tab/>
        <w:t>HELP TEXT:</w:t>
      </w:r>
      <w:r w:rsidRPr="003E7274">
        <w:t xml:space="preserve"> </w:t>
      </w:r>
      <w:r w:rsidRPr="003E7274">
        <w:rPr>
          <w:b/>
        </w:rPr>
        <w:t>Professional:</w:t>
      </w:r>
      <w:r w:rsidRPr="003E7274">
        <w:t xml:space="preserve"> </w:t>
      </w:r>
      <w:r w:rsidRPr="003E7274">
        <w:rPr>
          <w:rFonts w:cs="Arial"/>
          <w:szCs w:val="18"/>
        </w:rPr>
        <w:tab/>
        <w:t>This includes health professionals such as doctors, pediatricians, and other licensed persons, including nurses or nurse practitioners, optometrists, ophthalmologists, ear-nose-throat (ENT) doctors, audiologists, school or other psychologists, school or other psychiatrists, psychiatric social workers, speech-language pathologists, etc. Do not include teachers or some other non-health professional.</w:t>
      </w:r>
    </w:p>
    <w:p w:rsidR="00AD6D3A" w:rsidRPr="003E7274" w:rsidRDefault="00AD6D3A" w:rsidP="00AD6D3A">
      <w:pPr>
        <w:pStyle w:val="Q1-FirstLevelQuestion"/>
        <w:rPr>
          <w:b/>
        </w:rPr>
      </w:pPr>
    </w:p>
    <w:p w:rsidR="00AD6D3A" w:rsidRPr="003E7274" w:rsidRDefault="00F34AE8" w:rsidP="00AD6D3A">
      <w:pPr>
        <w:pStyle w:val="Q1-FirstLevelQuestion"/>
      </w:pPr>
      <w:r w:rsidRPr="003E7274">
        <w:tab/>
        <w:t xml:space="preserve">For the </w:t>
      </w:r>
      <w:r w:rsidRPr="003E7274">
        <w:rPr>
          <w:b/>
        </w:rPr>
        <w:t xml:space="preserve">vision and hearing questions, </w:t>
      </w:r>
      <w:r w:rsidRPr="003E7274">
        <w:t xml:space="preserve">having been evaluated at the school by a health professional </w:t>
      </w:r>
      <w:r w:rsidRPr="003E7274">
        <w:rPr>
          <w:b/>
        </w:rPr>
        <w:t>does</w:t>
      </w:r>
      <w:r w:rsidRPr="003E7274">
        <w:t xml:space="preserve"> count as being evaluated by a professional.</w:t>
      </w:r>
    </w:p>
    <w:p w:rsidR="00AD6D3A" w:rsidRPr="003E7274" w:rsidRDefault="00AD6D3A" w:rsidP="00AD6D3A">
      <w:pPr>
        <w:pStyle w:val="Q1-FirstLevelQuestion"/>
      </w:pPr>
    </w:p>
    <w:p w:rsidR="00AD6D3A" w:rsidRPr="003E7274" w:rsidRDefault="00F34AE8" w:rsidP="00AD6D3A">
      <w:pPr>
        <w:pStyle w:val="Q1-FirstLevelQuestion"/>
      </w:pPr>
      <w:r w:rsidRPr="003E7274">
        <w:tab/>
        <w:t>CAPI INSTRUCTIONS: DISPLAY “Since last spring has” AND USE A NULL DISPLAY FOR “ever” IF SECTION CHQ WAS COMPLETED IN SPRING-FIRST GRADE ACCORDING TO THE PRELOAD.  ELSE, DISPLAY “Has” AND  “ever”.</w:t>
      </w:r>
    </w:p>
    <w:p w:rsidR="00AD6D3A" w:rsidRPr="003E7274" w:rsidRDefault="00AD6D3A" w:rsidP="00AD6D3A">
      <w:pPr>
        <w:pStyle w:val="Q1-FirstLevelQuestion"/>
      </w:pPr>
    </w:p>
    <w:p w:rsidR="00AD6D3A" w:rsidRPr="003E7274" w:rsidRDefault="00AD6D3A" w:rsidP="00AD6D3A">
      <w:pPr>
        <w:pStyle w:val="A5-2ndLeader"/>
      </w:pPr>
    </w:p>
    <w:p w:rsidR="00AD6D3A" w:rsidRPr="003E7274" w:rsidRDefault="00F34AE8" w:rsidP="00AD6D3A">
      <w:pPr>
        <w:pStyle w:val="A5-2ndLeader"/>
      </w:pPr>
      <w:r w:rsidRPr="003E7274">
        <w:t>YES</w:t>
      </w:r>
      <w:r w:rsidRPr="003E7274">
        <w:tab/>
      </w:r>
      <w:r w:rsidRPr="003E7274">
        <w:tab/>
        <w:t>1</w:t>
      </w:r>
    </w:p>
    <w:p w:rsidR="00AD6D3A" w:rsidRPr="003E7274" w:rsidRDefault="00F34AE8" w:rsidP="00AD6D3A">
      <w:pPr>
        <w:pStyle w:val="A5-2ndLeader"/>
      </w:pPr>
      <w:r w:rsidRPr="003E7274">
        <w:t>NO</w:t>
      </w:r>
      <w:r w:rsidRPr="003E7274">
        <w:tab/>
      </w:r>
      <w:r w:rsidRPr="003E7274">
        <w:tab/>
        <w:t>2</w:t>
      </w:r>
    </w:p>
    <w:p w:rsidR="00AD6D3A" w:rsidRPr="003E7274" w:rsidRDefault="00F34AE8" w:rsidP="00AD6D3A">
      <w:pPr>
        <w:pStyle w:val="A5-2ndLeader"/>
      </w:pPr>
      <w:r w:rsidRPr="003E7274">
        <w:t>REFUSED</w:t>
      </w:r>
      <w:r w:rsidRPr="003E7274">
        <w:tab/>
      </w:r>
      <w:r w:rsidRPr="003E7274">
        <w:tab/>
        <w:t>8</w:t>
      </w:r>
    </w:p>
    <w:p w:rsidR="00AD6D3A" w:rsidRPr="003E7274" w:rsidRDefault="00F34AE8" w:rsidP="00AD6D3A">
      <w:pPr>
        <w:pStyle w:val="A5-2ndLeader"/>
      </w:pPr>
      <w:r w:rsidRPr="003E7274">
        <w:t>DON'T KNOW</w:t>
      </w:r>
      <w:r w:rsidRPr="003E7274">
        <w:tab/>
      </w:r>
      <w:r w:rsidRPr="003E7274">
        <w:tab/>
        <w:t>9</w:t>
      </w:r>
    </w:p>
    <w:p w:rsidR="00AD6D3A" w:rsidRPr="003E7274" w:rsidRDefault="00AD6D3A" w:rsidP="00AD6D3A">
      <w:pPr>
        <w:pStyle w:val="A5-2ndLeader"/>
        <w:rPr>
          <w:caps/>
        </w:rPr>
      </w:pPr>
    </w:p>
    <w:p w:rsidR="00AD6D3A" w:rsidRPr="003E7274" w:rsidRDefault="00AD6D3A" w:rsidP="00AD6D3A">
      <w:pPr>
        <w:pStyle w:val="A5-2ndLeader"/>
        <w:rPr>
          <w:caps/>
        </w:rPr>
      </w:pPr>
    </w:p>
    <w:p w:rsidR="00AD6D3A" w:rsidRPr="003E7274" w:rsidRDefault="00F34AE8" w:rsidP="00AD6D3A">
      <w:pPr>
        <w:pStyle w:val="SL-FlLftSgl"/>
        <w:pBdr>
          <w:top w:val="single" w:sz="4" w:space="1" w:color="auto"/>
          <w:left w:val="single" w:sz="4" w:space="4" w:color="auto"/>
          <w:bottom w:val="single" w:sz="4" w:space="1" w:color="auto"/>
          <w:right w:val="single" w:sz="4" w:space="4" w:color="auto"/>
        </w:pBdr>
        <w:ind w:left="1080" w:right="2160"/>
        <w:jc w:val="center"/>
        <w:rPr>
          <w:rFonts w:cs="Arial"/>
          <w:b/>
          <w:szCs w:val="18"/>
        </w:rPr>
      </w:pPr>
      <w:r w:rsidRPr="003E7274">
        <w:rPr>
          <w:rFonts w:cs="Arial"/>
          <w:b/>
          <w:szCs w:val="18"/>
        </w:rPr>
        <w:t>BOX 12</w:t>
      </w:r>
    </w:p>
    <w:p w:rsidR="00AD6D3A" w:rsidRPr="003E7274" w:rsidRDefault="00AD6D3A" w:rsidP="00AD6D3A">
      <w:pPr>
        <w:pStyle w:val="SL-FlLftSgl"/>
        <w:pBdr>
          <w:top w:val="single" w:sz="4" w:space="1" w:color="auto"/>
          <w:left w:val="single" w:sz="4" w:space="4" w:color="auto"/>
          <w:bottom w:val="single" w:sz="4" w:space="1" w:color="auto"/>
          <w:right w:val="single" w:sz="4" w:space="4" w:color="auto"/>
        </w:pBdr>
        <w:ind w:left="1080" w:right="2160"/>
        <w:rPr>
          <w:rFonts w:cs="Arial"/>
          <w:szCs w:val="18"/>
        </w:rPr>
      </w:pPr>
    </w:p>
    <w:p w:rsidR="00AD6D3A" w:rsidRPr="003E7274" w:rsidRDefault="00F34AE8" w:rsidP="00AD6D3A">
      <w:pPr>
        <w:pStyle w:val="SL-FlLftSgl"/>
        <w:pBdr>
          <w:top w:val="single" w:sz="4" w:space="1" w:color="auto"/>
          <w:left w:val="single" w:sz="4" w:space="4" w:color="auto"/>
          <w:bottom w:val="single" w:sz="4" w:space="1" w:color="auto"/>
          <w:right w:val="single" w:sz="4" w:space="4" w:color="auto"/>
        </w:pBdr>
        <w:ind w:left="1080" w:right="2160"/>
        <w:rPr>
          <w:rFonts w:cs="Arial"/>
          <w:caps/>
          <w:szCs w:val="18"/>
        </w:rPr>
      </w:pPr>
      <w:r w:rsidRPr="003E7274">
        <w:rPr>
          <w:rFonts w:cs="Arial"/>
          <w:szCs w:val="18"/>
        </w:rPr>
        <w:t>IF CHQ.235 = 1, GO TO CHQ.245.  ELSE, IF CHQ215=1, GO TO BOX 13.  ELSE, GO TO CHQ.285.</w:t>
      </w:r>
    </w:p>
    <w:p w:rsidR="00AD6D3A" w:rsidRPr="003E7274" w:rsidRDefault="00AD6D3A" w:rsidP="00AD6D3A">
      <w:pPr>
        <w:pStyle w:val="SL-FlLftSgl"/>
        <w:rPr>
          <w:rFonts w:cs="Arial"/>
          <w:caps/>
          <w:szCs w:val="18"/>
        </w:rPr>
      </w:pPr>
    </w:p>
    <w:p w:rsidR="00AD6D3A" w:rsidRPr="003E7274" w:rsidRDefault="00AD6D3A" w:rsidP="00AD6D3A">
      <w:pPr>
        <w:pStyle w:val="SL-FlLftSgl"/>
        <w:rPr>
          <w:rFonts w:cs="Arial"/>
          <w:caps/>
          <w:szCs w:val="18"/>
        </w:rPr>
      </w:pPr>
    </w:p>
    <w:p w:rsidR="009A377C" w:rsidRPr="003E7274" w:rsidRDefault="009A377C">
      <w:pPr>
        <w:rPr>
          <w:rFonts w:ascii="Arial" w:eastAsia="Times New Roman" w:hAnsi="Arial" w:cs="Times New Roman"/>
          <w:sz w:val="18"/>
          <w:szCs w:val="20"/>
        </w:rPr>
      </w:pPr>
      <w:r w:rsidRPr="003E7274">
        <w:br w:type="page"/>
      </w:r>
    </w:p>
    <w:p w:rsidR="00AD6D3A" w:rsidRPr="003E7274" w:rsidRDefault="00F34AE8" w:rsidP="00AD6D3A">
      <w:pPr>
        <w:pStyle w:val="Q1-FirstLevelQuestion"/>
      </w:pPr>
      <w:r w:rsidRPr="003E7274">
        <w:t>CHQ.245</w:t>
      </w:r>
      <w:r w:rsidRPr="003E7274">
        <w:tab/>
        <w:t xml:space="preserve">Did you obtain a diagnosis </w:t>
      </w:r>
      <w:r w:rsidRPr="003E7274">
        <w:rPr>
          <w:u w:val="single"/>
        </w:rPr>
        <w:t>of a problem</w:t>
      </w:r>
      <w:r w:rsidRPr="003E7274">
        <w:t xml:space="preserve"> from a professional?</w:t>
      </w:r>
    </w:p>
    <w:p w:rsidR="00AD6D3A" w:rsidRPr="003E7274" w:rsidRDefault="00AD6D3A" w:rsidP="00AD6D3A">
      <w:pPr>
        <w:pStyle w:val="Q1-FirstLevelQuestion"/>
      </w:pPr>
    </w:p>
    <w:p w:rsidR="002878B1" w:rsidRPr="003E7274" w:rsidRDefault="00F34AE8" w:rsidP="002878B1">
      <w:pPr>
        <w:pStyle w:val="Q1-FirstLevelQuestion"/>
        <w:rPr>
          <w:rFonts w:cs="Arial"/>
          <w:szCs w:val="18"/>
        </w:rPr>
      </w:pPr>
      <w:r w:rsidRPr="003E7274">
        <w:tab/>
      </w:r>
      <w:r w:rsidRPr="003E7274">
        <w:rPr>
          <w:rFonts w:cs="Arial"/>
          <w:szCs w:val="18"/>
        </w:rPr>
        <w:t>CAPI INSTRUCTIONS:  DISPLAY “of a problem” IN UNDERLINED TEXT.</w:t>
      </w:r>
    </w:p>
    <w:p w:rsidR="00AD6D3A" w:rsidRPr="003E7274" w:rsidRDefault="00AD6D3A" w:rsidP="00AD6D3A">
      <w:pPr>
        <w:pStyle w:val="Q1-FirstLevelQuestion"/>
      </w:pPr>
    </w:p>
    <w:p w:rsidR="00AD6D3A" w:rsidRPr="003E7274" w:rsidRDefault="00F34AE8" w:rsidP="00AD6D3A">
      <w:pPr>
        <w:pStyle w:val="A5-2ndLeader"/>
      </w:pPr>
      <w:r w:rsidRPr="003E7274">
        <w:t>YES</w:t>
      </w:r>
      <w:r w:rsidRPr="003E7274">
        <w:tab/>
      </w:r>
      <w:r w:rsidRPr="003E7274">
        <w:tab/>
        <w:t>1</w:t>
      </w:r>
    </w:p>
    <w:p w:rsidR="00AD6D3A" w:rsidRPr="003E7274" w:rsidRDefault="00F34AE8" w:rsidP="00AD6D3A">
      <w:pPr>
        <w:pStyle w:val="A5-2ndLeader"/>
      </w:pPr>
      <w:r w:rsidRPr="003E7274">
        <w:t>NO</w:t>
      </w:r>
      <w:r w:rsidRPr="003E7274">
        <w:tab/>
      </w:r>
      <w:r w:rsidRPr="003E7274">
        <w:tab/>
        <w:t>2</w:t>
      </w:r>
      <w:r w:rsidRPr="003E7274">
        <w:tab/>
        <w:t>(BOX 13)</w:t>
      </w:r>
    </w:p>
    <w:p w:rsidR="00AD6D3A" w:rsidRPr="003E7274" w:rsidRDefault="00F34AE8" w:rsidP="00AD6D3A">
      <w:pPr>
        <w:pStyle w:val="A5-2ndLeader"/>
      </w:pPr>
      <w:r w:rsidRPr="003E7274">
        <w:t>REFUSED</w:t>
      </w:r>
      <w:r w:rsidRPr="003E7274">
        <w:tab/>
      </w:r>
      <w:r w:rsidRPr="003E7274">
        <w:tab/>
        <w:t>8</w:t>
      </w:r>
      <w:r w:rsidRPr="003E7274">
        <w:tab/>
        <w:t>(BOX 13)</w:t>
      </w:r>
    </w:p>
    <w:p w:rsidR="00AD6D3A" w:rsidRPr="003E7274" w:rsidRDefault="00F34AE8" w:rsidP="00AD6D3A">
      <w:pPr>
        <w:pStyle w:val="A5-2ndLeader"/>
      </w:pPr>
      <w:r w:rsidRPr="003E7274">
        <w:t>DON'T KNOW</w:t>
      </w:r>
      <w:r w:rsidRPr="003E7274">
        <w:tab/>
      </w:r>
      <w:r w:rsidRPr="003E7274">
        <w:tab/>
        <w:t>9</w:t>
      </w:r>
      <w:r w:rsidRPr="003E7274">
        <w:tab/>
        <w:t>(BOX 13)</w:t>
      </w:r>
    </w:p>
    <w:p w:rsidR="00F34AE8" w:rsidRPr="003E7274" w:rsidRDefault="00F34AE8">
      <w:pPr>
        <w:widowControl w:val="0"/>
        <w:tabs>
          <w:tab w:val="left" w:pos="90"/>
        </w:tabs>
        <w:spacing w:before="9"/>
      </w:pPr>
      <w:r w:rsidRPr="003E7274">
        <w:rPr>
          <w:rFonts w:cs="Arial"/>
          <w:iCs/>
          <w:szCs w:val="18"/>
        </w:rPr>
        <w:t xml:space="preserve"> </w:t>
      </w:r>
      <w:r w:rsidRPr="003E7274">
        <w:t>CHQ.246</w:t>
      </w:r>
      <w:r w:rsidRPr="003E7274">
        <w:tab/>
        <w:t xml:space="preserve">What was the diagnosis? </w:t>
      </w:r>
    </w:p>
    <w:p w:rsidR="00AD6D3A" w:rsidRPr="003E7274" w:rsidRDefault="00F34AE8" w:rsidP="00AD6D3A">
      <w:pPr>
        <w:pStyle w:val="Q1-FirstLevelQuestion"/>
        <w:rPr>
          <w:vanish/>
        </w:rPr>
      </w:pPr>
      <w:r w:rsidRPr="003E7274">
        <w:rPr>
          <w:vanish/>
        </w:rPr>
        <w:t>NEW</w:t>
      </w:r>
    </w:p>
    <w:p w:rsidR="00AD6D3A" w:rsidRPr="003E7274" w:rsidRDefault="00F34AE8" w:rsidP="00AD6D3A">
      <w:pPr>
        <w:pStyle w:val="Q1-FirstLevelQuestion"/>
      </w:pPr>
      <w:r w:rsidRPr="003E7274">
        <w:tab/>
        <w:t>PROBE:  Anything else?</w:t>
      </w:r>
    </w:p>
    <w:p w:rsidR="00AD6D3A" w:rsidRPr="003E7274" w:rsidRDefault="00AD6D3A" w:rsidP="00AD6D3A">
      <w:pPr>
        <w:pStyle w:val="Q1-FirstLevelQuestion"/>
      </w:pPr>
    </w:p>
    <w:p w:rsidR="00AD6D3A" w:rsidRPr="003E7274" w:rsidRDefault="00F34AE8" w:rsidP="00AD6D3A">
      <w:pPr>
        <w:pStyle w:val="Q1-FirstLevelQuestion"/>
        <w:rPr>
          <w:b/>
        </w:rPr>
      </w:pPr>
      <w:r w:rsidRPr="003E7274">
        <w:tab/>
        <w:t>CODE ALL THAT APPLY.</w:t>
      </w:r>
    </w:p>
    <w:p w:rsidR="00AD6D3A" w:rsidRPr="003E7274" w:rsidRDefault="00AD6D3A" w:rsidP="00AD6D3A">
      <w:pPr>
        <w:pStyle w:val="Q1-FirstLevelQuestion"/>
        <w:rPr>
          <w:b/>
        </w:rPr>
      </w:pPr>
    </w:p>
    <w:p w:rsidR="00AD6D3A" w:rsidRPr="003E7274" w:rsidRDefault="00F34AE8" w:rsidP="00AD6D3A">
      <w:pPr>
        <w:pStyle w:val="A1-1stLeader"/>
        <w:ind w:left="1656" w:hanging="216"/>
      </w:pPr>
      <w:r w:rsidRPr="003E7274">
        <w:t>DUE TO EAR WAX (EXTERNAL EAR CANAL EAR WAX)</w:t>
      </w:r>
      <w:r w:rsidRPr="003E7274">
        <w:tab/>
      </w:r>
      <w:r w:rsidRPr="003E7274">
        <w:tab/>
        <w:t>1</w:t>
      </w:r>
    </w:p>
    <w:p w:rsidR="00AD6D3A" w:rsidRPr="003E7274" w:rsidRDefault="00F34AE8" w:rsidP="00AD6D3A">
      <w:pPr>
        <w:pStyle w:val="A1-1stLeader"/>
        <w:ind w:left="1656" w:hanging="216"/>
      </w:pPr>
      <w:r w:rsidRPr="003E7274">
        <w:t xml:space="preserve">DUE TO EAR CANAL DEFORMITY (“ATRESIA” (EAR CANAL NOT </w:t>
      </w:r>
      <w:r w:rsidRPr="003E7274">
        <w:br/>
        <w:t>NORMALLY FORMED), CRANIAL-FACIAL DISORDER,</w:t>
      </w:r>
      <w:r w:rsidRPr="003E7274">
        <w:br/>
        <w:t>ETC.)</w:t>
      </w:r>
      <w:r w:rsidRPr="003E7274">
        <w:tab/>
      </w:r>
      <w:r w:rsidRPr="003E7274">
        <w:tab/>
        <w:t>2</w:t>
      </w:r>
    </w:p>
    <w:p w:rsidR="00AD6D3A" w:rsidRPr="003E7274" w:rsidRDefault="00F34AE8" w:rsidP="00AD6D3A">
      <w:pPr>
        <w:pStyle w:val="A1-1stLeader"/>
        <w:ind w:left="1656" w:hanging="216"/>
      </w:pPr>
      <w:r w:rsidRPr="003E7274">
        <w:t xml:space="preserve">DUE TO EAR INFECTION (ACUTE OR RECURRENT EPISODES </w:t>
      </w:r>
      <w:r w:rsidRPr="003E7274">
        <w:br/>
        <w:t xml:space="preserve">(INFECTION BEGINS AND PROGRESSES QUICKLY OR KEEPS </w:t>
      </w:r>
      <w:r w:rsidRPr="003E7274">
        <w:br/>
        <w:t>COMING BACK) OFTEN WITH EAR ACHE AND FEVER –</w:t>
      </w:r>
      <w:r w:rsidRPr="003E7274">
        <w:br/>
        <w:t>ACUTE OTITIS MEDIA)</w:t>
      </w:r>
      <w:r w:rsidRPr="003E7274">
        <w:tab/>
      </w:r>
      <w:r w:rsidRPr="003E7274">
        <w:tab/>
        <w:t>3</w:t>
      </w:r>
    </w:p>
    <w:p w:rsidR="00AD6D3A" w:rsidRPr="003E7274" w:rsidRDefault="00F34AE8" w:rsidP="00AD6D3A">
      <w:pPr>
        <w:pStyle w:val="A1-1stLeader"/>
        <w:ind w:left="1656" w:hanging="216"/>
      </w:pPr>
      <w:r w:rsidRPr="003E7274">
        <w:t xml:space="preserve">DUE TO FLUID IN THE EAR (FLUID BEHIND THE EARDRUM, </w:t>
      </w:r>
      <w:r w:rsidRPr="003E7274">
        <w:br/>
        <w:t>RUNNY EARS, FLUID OR PUS DRAINING FROM THE MIDDLE</w:t>
      </w:r>
      <w:r w:rsidRPr="003E7274">
        <w:br/>
        <w:t>EAR SPACE, CHRONIC OTITIS MEDIA, GLUE EAR)</w:t>
      </w:r>
      <w:r w:rsidRPr="003E7274">
        <w:tab/>
      </w:r>
      <w:r w:rsidRPr="003E7274">
        <w:tab/>
        <w:t>4</w:t>
      </w:r>
    </w:p>
    <w:p w:rsidR="00AD6D3A" w:rsidRPr="003E7274" w:rsidRDefault="00F34AE8" w:rsidP="00AD6D3A">
      <w:pPr>
        <w:pStyle w:val="A1-1stLeader"/>
        <w:ind w:left="1656" w:hanging="216"/>
      </w:pPr>
      <w:r w:rsidRPr="003E7274">
        <w:t>DUE TO EAR DRUM PROBLEM (INCLUDES PERFORATED/</w:t>
      </w:r>
      <w:r w:rsidRPr="003E7274">
        <w:br/>
        <w:t>TORN/RUPTURED) EARDRUM)</w:t>
      </w:r>
      <w:r w:rsidRPr="003E7274">
        <w:tab/>
      </w:r>
      <w:r w:rsidRPr="003E7274">
        <w:tab/>
        <w:t>5</w:t>
      </w:r>
    </w:p>
    <w:p w:rsidR="00AD6D3A" w:rsidRPr="003E7274" w:rsidRDefault="00F34AE8" w:rsidP="00AD6D3A">
      <w:pPr>
        <w:pStyle w:val="A1-1stLeader"/>
        <w:ind w:left="1656" w:hanging="216"/>
      </w:pPr>
      <w:r w:rsidRPr="003E7274">
        <w:t xml:space="preserve">DUE TO ILLNESS (MENINGITIS, MEASLES, MUMPS, RUBELLA, </w:t>
      </w:r>
      <w:r w:rsidRPr="003E7274">
        <w:br/>
        <w:t>SCARLET FEVER, ETC.)</w:t>
      </w:r>
      <w:r w:rsidRPr="003E7274">
        <w:tab/>
      </w:r>
      <w:r w:rsidRPr="003E7274">
        <w:tab/>
        <w:t>6</w:t>
      </w:r>
    </w:p>
    <w:p w:rsidR="00AD6D3A" w:rsidRPr="003E7274" w:rsidRDefault="00F34AE8" w:rsidP="00AD6D3A">
      <w:pPr>
        <w:pStyle w:val="A1-1stLeader"/>
        <w:ind w:left="1656" w:hanging="216"/>
      </w:pPr>
      <w:r w:rsidRPr="003E7274">
        <w:t xml:space="preserve">DUE TO CMV (CYTOMEGALOVIRUS, A TYPE OF HERPES </w:t>
      </w:r>
      <w:r w:rsidRPr="003E7274">
        <w:br/>
        <w:t>VIRUS)</w:t>
      </w:r>
      <w:r w:rsidRPr="003E7274">
        <w:tab/>
      </w:r>
      <w:r w:rsidRPr="003E7274">
        <w:tab/>
        <w:t>7</w:t>
      </w:r>
    </w:p>
    <w:p w:rsidR="00AD6D3A" w:rsidRPr="003E7274" w:rsidRDefault="00F34AE8" w:rsidP="00AD6D3A">
      <w:pPr>
        <w:pStyle w:val="A1-1stLeader"/>
        <w:ind w:left="1656" w:hanging="216"/>
      </w:pPr>
      <w:r w:rsidRPr="003E7274">
        <w:t xml:space="preserve">DUE TO OTOTOXIC EXPOSURE TO DRUGS/MEDICINES (DAMAGE </w:t>
      </w:r>
      <w:r w:rsidRPr="003E7274">
        <w:br/>
        <w:t xml:space="preserve">TO THE EARS BY DRUGS OR CHEMICALS.  INCLUDES </w:t>
      </w:r>
      <w:r w:rsidRPr="003E7274">
        <w:br/>
        <w:t xml:space="preserve">DAMAGE FROM MYCIN DRUGS, SUCH AS, STREPTOMYCIN, </w:t>
      </w:r>
      <w:r w:rsidRPr="003E7274">
        <w:br/>
        <w:t xml:space="preserve">GENTAMYCIN, ETC., SALICYLATE, LASIX, CISPLATIN – MAY </w:t>
      </w:r>
      <w:r w:rsidRPr="003E7274">
        <w:br/>
        <w:t xml:space="preserve">RESULT FROM TREATMENT OF RESPIRATORY PROBLEMS OF </w:t>
      </w:r>
      <w:r w:rsidRPr="003E7274">
        <w:br/>
        <w:t>PRETERM INFANTS, OR AS TREATMENTS DUE TO CHILDHOOD</w:t>
      </w:r>
      <w:r w:rsidRPr="003E7274">
        <w:br/>
        <w:t>CANCER, ETC.)</w:t>
      </w:r>
      <w:r w:rsidRPr="003E7274">
        <w:tab/>
      </w:r>
      <w:r w:rsidRPr="003E7274">
        <w:tab/>
        <w:t>8</w:t>
      </w:r>
    </w:p>
    <w:p w:rsidR="00AD6D3A" w:rsidRPr="003E7274" w:rsidRDefault="00F34AE8" w:rsidP="00AD6D3A">
      <w:pPr>
        <w:pStyle w:val="A1-1stLeader"/>
        <w:ind w:left="1656" w:hanging="216"/>
      </w:pPr>
      <w:r w:rsidRPr="003E7274">
        <w:t>DUE TO NOISE EXPOSURE (FROM GUNFIRE, FIRE</w:t>
      </w:r>
      <w:r w:rsidRPr="003E7274">
        <w:br/>
        <w:t>CRACKERS, ETC.)</w:t>
      </w:r>
      <w:r w:rsidRPr="003E7274">
        <w:tab/>
      </w:r>
      <w:r w:rsidRPr="003E7274">
        <w:tab/>
        <w:t>9</w:t>
      </w:r>
    </w:p>
    <w:p w:rsidR="00AD6D3A" w:rsidRPr="003E7274" w:rsidRDefault="00F34AE8" w:rsidP="00AD6D3A">
      <w:pPr>
        <w:pStyle w:val="A1-1stLeader"/>
        <w:ind w:left="1656" w:hanging="216"/>
      </w:pPr>
      <w:r w:rsidRPr="003E7274">
        <w:t xml:space="preserve">DUE TO GENETIC CAUSE (INCLUDES CONGENITAL (THERE AT </w:t>
      </w:r>
      <w:r w:rsidRPr="003E7274">
        <w:br/>
        <w:t xml:space="preserve">BIRTH) HEARING LOSS, HEREDITARY HEARING LOSS, </w:t>
      </w:r>
      <w:r w:rsidRPr="003E7274">
        <w:br/>
        <w:t>SYNDROMAL HEARING LOSS – DOWN SYNDROME, USHER’S</w:t>
      </w:r>
      <w:r w:rsidRPr="003E7274">
        <w:br/>
        <w:t>SYNDROME, ETC.)</w:t>
      </w:r>
      <w:r w:rsidRPr="003E7274">
        <w:tab/>
      </w:r>
      <w:r w:rsidRPr="003E7274">
        <w:tab/>
        <w:t>10</w:t>
      </w:r>
    </w:p>
    <w:p w:rsidR="00AD6D3A" w:rsidRPr="003E7274" w:rsidRDefault="00F34AE8" w:rsidP="00AD6D3A">
      <w:pPr>
        <w:pStyle w:val="A1-1stLeader"/>
        <w:ind w:left="1656" w:hanging="216"/>
      </w:pPr>
      <w:r w:rsidRPr="003E7274">
        <w:t xml:space="preserve">DUE TO INJURY OR TRAUMA TO HEAD &amp; NECK </w:t>
      </w:r>
      <w:r w:rsidRPr="003E7274">
        <w:tab/>
      </w:r>
      <w:r w:rsidRPr="003E7274">
        <w:tab/>
        <w:t>11</w:t>
      </w:r>
    </w:p>
    <w:p w:rsidR="00AD6D3A" w:rsidRPr="003E7274" w:rsidRDefault="00F34AE8" w:rsidP="00AD6D3A">
      <w:pPr>
        <w:pStyle w:val="A1-1stLeader"/>
        <w:ind w:left="1656" w:hanging="216"/>
      </w:pPr>
      <w:r w:rsidRPr="003E7274">
        <w:t>DUE TO EAR OR FACIAL SURGERY</w:t>
      </w:r>
      <w:r w:rsidRPr="003E7274">
        <w:tab/>
      </w:r>
      <w:r w:rsidRPr="003E7274">
        <w:tab/>
        <w:t>12</w:t>
      </w:r>
    </w:p>
    <w:p w:rsidR="00AD6D3A" w:rsidRPr="003E7274" w:rsidRDefault="00F34AE8" w:rsidP="00AD6D3A">
      <w:pPr>
        <w:pStyle w:val="A1-1stLeader"/>
        <w:ind w:left="1656" w:hanging="216"/>
      </w:pPr>
      <w:r w:rsidRPr="003E7274">
        <w:t>DUE TO NERVE DEAFNESS (NERVE HEARING LOSS OR SENSORI-</w:t>
      </w:r>
      <w:r w:rsidRPr="003E7274">
        <w:br/>
        <w:t>NEURAL HEARING LOSS)</w:t>
      </w:r>
      <w:r w:rsidRPr="003E7274">
        <w:tab/>
      </w:r>
      <w:r w:rsidRPr="003E7274">
        <w:tab/>
        <w:t>13</w:t>
      </w:r>
    </w:p>
    <w:p w:rsidR="00AD6D3A" w:rsidRPr="003E7274" w:rsidRDefault="00F34AE8" w:rsidP="00AD6D3A">
      <w:pPr>
        <w:pStyle w:val="A1-1stLeader"/>
        <w:ind w:left="1656" w:hanging="216"/>
      </w:pPr>
      <w:r w:rsidRPr="003E7274">
        <w:t>DUE TO CENTRAL AUDITORY PROCESSING DISORDER</w:t>
      </w:r>
      <w:r w:rsidRPr="003E7274">
        <w:br/>
        <w:t>(PROBLEM WITH BEING ABLE TO RECOGNIZE, TELL THE</w:t>
      </w:r>
      <w:r w:rsidRPr="003E7274">
        <w:br/>
        <w:t>DIFFERENCE BETWEEN, OR UNDERSTAND SOUNDS)</w:t>
      </w:r>
      <w:r w:rsidRPr="003E7274">
        <w:tab/>
      </w:r>
      <w:r w:rsidRPr="003E7274">
        <w:tab/>
        <w:t>14</w:t>
      </w:r>
    </w:p>
    <w:p w:rsidR="00AD6D3A" w:rsidRPr="003E7274" w:rsidRDefault="00F34AE8" w:rsidP="00AD6D3A">
      <w:pPr>
        <w:pStyle w:val="A1-1stLeader"/>
        <w:ind w:left="1656" w:hanging="216"/>
      </w:pPr>
      <w:r w:rsidRPr="003E7274">
        <w:t>DEAF</w:t>
      </w:r>
      <w:r w:rsidRPr="003E7274">
        <w:tab/>
      </w:r>
      <w:r w:rsidRPr="003E7274">
        <w:tab/>
        <w:t>15</w:t>
      </w:r>
    </w:p>
    <w:p w:rsidR="00AD6D3A" w:rsidRPr="003E7274" w:rsidRDefault="00F34AE8" w:rsidP="00AD6D3A">
      <w:pPr>
        <w:pStyle w:val="A2-lstLine"/>
      </w:pPr>
      <w:r w:rsidRPr="003E7274">
        <w:t>OTHER (SPECIFY)</w:t>
      </w:r>
      <w:r w:rsidRPr="003E7274">
        <w:tab/>
      </w:r>
      <w:r w:rsidRPr="003E7274">
        <w:tab/>
        <w:t>91</w:t>
      </w:r>
    </w:p>
    <w:p w:rsidR="00AD6D3A" w:rsidRPr="003E7274" w:rsidRDefault="00F34AE8" w:rsidP="00AD6D3A">
      <w:pPr>
        <w:pStyle w:val="A1-1stLeader"/>
      </w:pPr>
      <w:r w:rsidRPr="003E7274">
        <w:t>DON’T KNOW</w:t>
      </w:r>
      <w:r w:rsidRPr="003E7274">
        <w:tab/>
      </w:r>
      <w:r w:rsidRPr="003E7274">
        <w:tab/>
        <w:t>88</w:t>
      </w:r>
    </w:p>
    <w:p w:rsidR="00AD6D3A" w:rsidRPr="003E7274" w:rsidRDefault="00F34AE8" w:rsidP="00AD6D3A">
      <w:pPr>
        <w:pStyle w:val="A1-1stLeader"/>
      </w:pPr>
      <w:r w:rsidRPr="003E7274">
        <w:t>REFUSED</w:t>
      </w:r>
      <w:r w:rsidRPr="003E7274">
        <w:tab/>
      </w:r>
      <w:r w:rsidRPr="003E7274">
        <w:tab/>
        <w:t>99</w:t>
      </w:r>
    </w:p>
    <w:p w:rsidR="00AD6D3A" w:rsidRPr="003E7274" w:rsidRDefault="00AD6D3A" w:rsidP="00AD6D3A">
      <w:pPr>
        <w:pStyle w:val="Q1-FirstLevelQuestion"/>
      </w:pPr>
    </w:p>
    <w:p w:rsidR="00AD6D3A" w:rsidRPr="003E7274" w:rsidRDefault="00AD6D3A" w:rsidP="00AD6D3A">
      <w:pPr>
        <w:pStyle w:val="Q1-FirstLevelQuestion"/>
      </w:pPr>
    </w:p>
    <w:p w:rsidR="00F34AE8"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bCs/>
          <w:sz w:val="20"/>
          <w:szCs w:val="20"/>
        </w:rPr>
      </w:pPr>
      <w:r w:rsidRPr="003E7274">
        <w:rPr>
          <w:rFonts w:ascii="Arial" w:hAnsi="Arial" w:cs="Arial"/>
          <w:b/>
          <w:bCs/>
          <w:sz w:val="20"/>
          <w:szCs w:val="20"/>
        </w:rPr>
        <w:t>BOX12A</w:t>
      </w:r>
    </w:p>
    <w:p w:rsidR="00F34AE8"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bCs/>
          <w:sz w:val="20"/>
          <w:szCs w:val="20"/>
        </w:rPr>
      </w:pPr>
    </w:p>
    <w:p w:rsidR="00F34AE8" w:rsidRPr="003E7274" w:rsidRDefault="00F34AE8">
      <w:pPr>
        <w:pBdr>
          <w:top w:val="single" w:sz="4" w:space="1" w:color="auto"/>
          <w:left w:val="single" w:sz="4" w:space="4" w:color="auto"/>
          <w:bottom w:val="single" w:sz="4" w:space="1" w:color="auto"/>
          <w:right w:val="single" w:sz="4" w:space="4" w:color="auto"/>
        </w:pBdr>
        <w:rPr>
          <w:rFonts w:ascii="Arial" w:hAnsi="Arial" w:cs="Arial"/>
          <w:sz w:val="20"/>
          <w:szCs w:val="20"/>
        </w:rPr>
      </w:pPr>
      <w:r w:rsidRPr="003E7274">
        <w:rPr>
          <w:rFonts w:ascii="Arial" w:hAnsi="Arial" w:cs="Arial"/>
          <w:sz w:val="20"/>
          <w:szCs w:val="20"/>
        </w:rPr>
        <w:t>IF CHQ.246 = 91, GO TO CHQ.246OS. ELSE, GO TO BOX 13.</w:t>
      </w:r>
    </w:p>
    <w:p w:rsidR="00AD6D3A" w:rsidRPr="003E7274" w:rsidRDefault="00F34AE8" w:rsidP="00AD6D3A">
      <w:pPr>
        <w:pStyle w:val="Q1-FirstLevelQuestion"/>
      </w:pPr>
      <w:r w:rsidRPr="003E7274">
        <w:t>CHQ.246OS</w:t>
      </w:r>
      <w:r w:rsidRPr="003E7274">
        <w:tab/>
        <w:t>[What was the diagnosis?]]</w:t>
      </w:r>
    </w:p>
    <w:p w:rsidR="00AD6D3A" w:rsidRPr="003E7274" w:rsidRDefault="00AD6D3A" w:rsidP="00AD6D3A">
      <w:pPr>
        <w:pStyle w:val="Q1-FirstLevelQuestion"/>
      </w:pPr>
    </w:p>
    <w:p w:rsidR="00AD6D3A" w:rsidRPr="003E7274" w:rsidRDefault="00F34AE8" w:rsidP="00AD6D3A">
      <w:pPr>
        <w:pStyle w:val="Q1-FirstLevelQuestion"/>
      </w:pPr>
      <w:r w:rsidRPr="003E7274">
        <w:tab/>
        <w:t>SPECIFY DIAGNOSIS</w:t>
      </w:r>
    </w:p>
    <w:p w:rsidR="00AD6D3A" w:rsidRPr="003E7274" w:rsidRDefault="00F34AE8" w:rsidP="00AD6D3A">
      <w:pPr>
        <w:pStyle w:val="A2-lstLine"/>
      </w:pPr>
      <w:r w:rsidRPr="003E7274">
        <w:t>___________________________________________</w:t>
      </w:r>
    </w:p>
    <w:p w:rsidR="00AD6D3A" w:rsidRPr="003E7274" w:rsidRDefault="00AD6D3A" w:rsidP="00AD6D3A">
      <w:pPr>
        <w:pStyle w:val="A2-lstLine"/>
      </w:pPr>
    </w:p>
    <w:p w:rsidR="00AD6D3A" w:rsidRPr="003E7274" w:rsidRDefault="00AD6D3A" w:rsidP="00A81ECC"/>
    <w:p w:rsidR="00AD6D3A" w:rsidRPr="003E7274" w:rsidRDefault="00F34AE8"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center"/>
        <w:outlineLvl w:val="0"/>
        <w:rPr>
          <w:rFonts w:cs="Arial"/>
          <w:b/>
          <w:szCs w:val="18"/>
        </w:rPr>
      </w:pPr>
      <w:r w:rsidRPr="003E7274">
        <w:rPr>
          <w:rFonts w:cs="Arial"/>
          <w:b/>
          <w:szCs w:val="18"/>
        </w:rPr>
        <w:t>BOX 13</w:t>
      </w:r>
    </w:p>
    <w:p w:rsidR="00AD6D3A" w:rsidRPr="003E7274" w:rsidRDefault="00AD6D3A"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center"/>
        <w:outlineLvl w:val="0"/>
        <w:rPr>
          <w:rFonts w:cs="Arial"/>
          <w:b/>
          <w:szCs w:val="18"/>
        </w:rPr>
      </w:pPr>
    </w:p>
    <w:p w:rsidR="00683DB7" w:rsidRPr="003E7274" w:rsidRDefault="00F34AE8"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rPr>
          <w:rFonts w:cs="Arial"/>
          <w:szCs w:val="18"/>
        </w:rPr>
      </w:pPr>
      <w:r w:rsidRPr="003E7274">
        <w:rPr>
          <w:rFonts w:cs="Arial"/>
          <w:szCs w:val="18"/>
        </w:rPr>
        <w:t xml:space="preserve">IF THE CASE HAD A SPRING KINDERGARTEN OR SPRING FIRST GRADE INTERVIEW, DETERMINE FROM THE PRELOAD IF CHQ.250A WAS ASKED IN EITHER SPRING-KINDERGARTEN OR SPRING-FIRST GRADE FOR ABILITY TO COMMUNICATE, HEARING, OR BOTH.  IF SO, DETERMINE IF CHQ.250 WOULD BE ASKED ABOUT THE SAME CURRENT ISSUE(S) (E.G., CHILD HAD A HEARING DIAGNOSIS IN SPRING-KINDERGARTEN OR SPRING-FIRST GRADE AND GOT ANOTHER HEARING DIAGNOSIS IN SPRING-SECOND GRADE) ACCORDING TO THE DIRECTIONS BELOW.  IF CHQ.250 WOULD BE ASKED ABOUT AN ISSUE THAT HAD BEEN ASKED ABOUT IN SPRING-KINDERGARTEN OR SPRING-FIRST GRADE, WE DO NOT NEED TO ASK ABOUT IT AGAIN IN SPRING-SECOND GRADE.  IF THE CURRENT DIAGNOSIS IS FOR THE SAME ISSUE AS IN SPRING-KINDERGARTEN OR SPRING-FIRST GRADE, GO TO CHQ.255.  </w:t>
      </w:r>
    </w:p>
    <w:p w:rsidR="00683DB7" w:rsidRPr="003E7274" w:rsidRDefault="00683DB7"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rPr>
          <w:rFonts w:cs="Arial"/>
          <w:szCs w:val="18"/>
        </w:rPr>
      </w:pPr>
    </w:p>
    <w:p w:rsidR="00683DB7" w:rsidRPr="003E7274" w:rsidRDefault="00683DB7"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rPr>
          <w:rFonts w:cs="Arial"/>
          <w:szCs w:val="18"/>
        </w:rPr>
      </w:pPr>
    </w:p>
    <w:p w:rsidR="00AD6D3A" w:rsidRPr="003E7274" w:rsidRDefault="00F34AE8"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rPr>
          <w:rFonts w:cs="Arial"/>
          <w:szCs w:val="18"/>
        </w:rPr>
      </w:pPr>
      <w:r w:rsidRPr="003E7274">
        <w:rPr>
          <w:rFonts w:cs="Arial"/>
          <w:szCs w:val="18"/>
        </w:rPr>
        <w:t>(NOTE: IF THERE WERE TWO ISSUES IN SPRING-KINDERGARTEN OR SPRING-FIRST GRADE (E.G., BOTH ABILITY TO COMMUNICATE AND HEARING WERE ASKED ABOUT IN ONE OF THE INTERVIEWS OR ABILITY TO COMMUNICATE WAS ASKED ABOUT IN ONE INTERVIEW AND HEARING WAS ASKED ABOUT IN ANOTHER INTERVIEW), BUT ONE ISSUE IN SPRING-SECOND (E.G., HEARING), GO TO CHQ.255 BECAUSE WE ALREADY ASKED ABOUT HEARING IN SPRING-KINDERGARTEN OR SPRING-FIRST GRADE.  HOWEVER, IF ONE ISSUE WAS MENTIONED IN SPRING-K OR SPRING-FIRST GRADE AND IT WAS THE SAME ISSUE IN BOTH TIME PERIODS (E.G., HEARING) AND BOTH ISSUES ARE NOTED IN SPRING-SECOND GRADE (ABILITY TO COMMUNICATE AND HEARING), ASK ABOUT THE ONE THAT THE TWO TIME PERIODS DO NOT HAVE IN COMMON (ABILITY TO COMMUNICATE) BECAUSE THAT HAS NOT BEEN ASKED ABOUT BEFORE.)</w:t>
      </w:r>
    </w:p>
    <w:p w:rsidR="00AD6D3A" w:rsidRPr="003E7274" w:rsidRDefault="00AD6D3A"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rPr>
          <w:rFonts w:cs="Arial"/>
          <w:szCs w:val="18"/>
        </w:rPr>
      </w:pPr>
    </w:p>
    <w:p w:rsidR="00AD6D3A" w:rsidRPr="003E7274" w:rsidRDefault="00F34AE8"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rPr>
          <w:rFonts w:cs="Arial"/>
          <w:szCs w:val="18"/>
        </w:rPr>
      </w:pPr>
      <w:r w:rsidRPr="003E7274">
        <w:rPr>
          <w:rFonts w:cs="Arial"/>
          <w:szCs w:val="18"/>
        </w:rPr>
        <w:t>ELSE, FOLLOW DIRECTIONS BELOW.</w:t>
      </w:r>
    </w:p>
    <w:p w:rsidR="00AD6D3A" w:rsidRPr="003E7274" w:rsidRDefault="00F34AE8"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rPr>
          <w:rFonts w:cs="Arial"/>
          <w:szCs w:val="18"/>
        </w:rPr>
      </w:pPr>
      <w:r w:rsidRPr="003E7274">
        <w:rPr>
          <w:rFonts w:cs="Arial"/>
          <w:szCs w:val="18"/>
        </w:rPr>
        <w:t>ASK CHQ.250a, CHQ.250b (IF APPLICABLE), CHQ.250c (IF APPLICABLE), AND CHQ.255 (IF APPLICABLE) FOR THE FOLLOWING:</w:t>
      </w:r>
    </w:p>
    <w:p w:rsidR="00AD6D3A" w:rsidRPr="003E7274" w:rsidRDefault="00AD6D3A"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rPr>
          <w:rFonts w:cs="Arial"/>
          <w:szCs w:val="18"/>
        </w:rPr>
      </w:pPr>
    </w:p>
    <w:p w:rsidR="00AD6D3A" w:rsidRPr="003E7274" w:rsidRDefault="00F34AE8"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rPr>
          <w:rFonts w:cs="Arial"/>
          <w:szCs w:val="18"/>
        </w:rPr>
      </w:pPr>
      <w:r w:rsidRPr="003E7274">
        <w:rPr>
          <w:rFonts w:cs="Arial"/>
          <w:szCs w:val="18"/>
        </w:rPr>
        <w:t>IF CHQ.215 = 1 AND CHQ.245 NE 1, ASK ABOUT ABILITY TO COMMUNICATE.</w:t>
      </w:r>
    </w:p>
    <w:p w:rsidR="00AD6D3A" w:rsidRPr="003E7274" w:rsidRDefault="00F34AE8"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rPr>
          <w:rFonts w:cs="Arial"/>
          <w:szCs w:val="18"/>
        </w:rPr>
      </w:pPr>
      <w:r w:rsidRPr="003E7274">
        <w:rPr>
          <w:rFonts w:cs="Arial"/>
          <w:szCs w:val="18"/>
        </w:rPr>
        <w:t>IF CHQ.215 NE 1 AND CHQ.245 = 1, ASK ABOUT HEARING.</w:t>
      </w:r>
    </w:p>
    <w:p w:rsidR="00AD6D3A" w:rsidRPr="003E7274" w:rsidRDefault="00F34AE8"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rPr>
          <w:rFonts w:cs="Arial"/>
          <w:szCs w:val="18"/>
        </w:rPr>
      </w:pPr>
      <w:r w:rsidRPr="003E7274">
        <w:rPr>
          <w:rFonts w:cs="Arial"/>
          <w:szCs w:val="18"/>
        </w:rPr>
        <w:t>IF CHQ.215 = 1 AND CHQ.245 = 1, ASK ABOUT BOTH ABILITY TO COMMUNICATE AND HEARING SEPARATELY IN A LOOP.</w:t>
      </w:r>
    </w:p>
    <w:p w:rsidR="00AD6D3A" w:rsidRPr="003E7274" w:rsidRDefault="00AD6D3A"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rPr>
          <w:rFonts w:cs="Arial"/>
          <w:szCs w:val="18"/>
        </w:rPr>
      </w:pPr>
    </w:p>
    <w:p w:rsidR="00AD6D3A" w:rsidRPr="003E7274" w:rsidRDefault="00F34AE8"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rPr>
          <w:rFonts w:cs="Arial"/>
          <w:szCs w:val="18"/>
        </w:rPr>
      </w:pPr>
      <w:r w:rsidRPr="003E7274">
        <w:rPr>
          <w:rFonts w:cs="Arial"/>
          <w:szCs w:val="18"/>
        </w:rPr>
        <w:t>ELSE, GO TO CHQ.285.</w:t>
      </w:r>
    </w:p>
    <w:p w:rsidR="00AD6D3A" w:rsidRPr="003E7274" w:rsidRDefault="00AD6D3A" w:rsidP="00AD6D3A">
      <w:pPr>
        <w:pStyle w:val="Q1-FirstLevelQuestion"/>
      </w:pPr>
    </w:p>
    <w:p w:rsidR="00AD6D3A" w:rsidRPr="003E7274" w:rsidRDefault="00AD6D3A" w:rsidP="00AD6D3A">
      <w:pPr>
        <w:pStyle w:val="Q1-FirstLevelQuestion"/>
        <w:rPr>
          <w:iCs/>
        </w:rPr>
      </w:pPr>
    </w:p>
    <w:p w:rsidR="00E6368D" w:rsidRPr="003E7274" w:rsidRDefault="00F34AE8">
      <w:pPr>
        <w:rPr>
          <w:rFonts w:ascii="Arial" w:eastAsia="Times New Roman" w:hAnsi="Arial" w:cs="Arial"/>
          <w:sz w:val="18"/>
          <w:szCs w:val="18"/>
        </w:rPr>
      </w:pPr>
      <w:r w:rsidRPr="003E7274">
        <w:rPr>
          <w:rFonts w:cs="Arial"/>
          <w:szCs w:val="18"/>
        </w:rPr>
        <w:br w:type="page"/>
      </w:r>
    </w:p>
    <w:p w:rsidR="00AD6D3A" w:rsidRPr="003E7274" w:rsidRDefault="00F34AE8" w:rsidP="00AD6D3A">
      <w:pPr>
        <w:pStyle w:val="Q1-FirstLevelQuestion"/>
        <w:tabs>
          <w:tab w:val="left" w:pos="1080"/>
        </w:tabs>
        <w:ind w:left="1080" w:hanging="1080"/>
        <w:rPr>
          <w:rFonts w:cs="Arial"/>
          <w:szCs w:val="18"/>
        </w:rPr>
      </w:pPr>
      <w:r w:rsidRPr="003E7274">
        <w:rPr>
          <w:rFonts w:cs="Arial"/>
          <w:szCs w:val="18"/>
        </w:rPr>
        <w:t>CHQ.250a</w:t>
      </w:r>
      <w:r w:rsidRPr="003E7274">
        <w:rPr>
          <w:rFonts w:cs="Arial"/>
          <w:b/>
          <w:szCs w:val="18"/>
        </w:rPr>
        <w:tab/>
      </w:r>
      <w:r w:rsidRPr="003E7274">
        <w:rPr>
          <w:rFonts w:cs="Arial"/>
          <w:szCs w:val="18"/>
        </w:rPr>
        <w:t>How old was {CHILD} when the first diagnosis of a problem related to {his/her} {ability to communicate/hearing} was made?</w:t>
      </w:r>
    </w:p>
    <w:p w:rsidR="00AD6D3A" w:rsidRPr="003E7274" w:rsidRDefault="00AD6D3A" w:rsidP="00AD6D3A">
      <w:pPr>
        <w:pStyle w:val="Q1-FirstLevelQuestion"/>
        <w:rPr>
          <w:rFonts w:cs="Arial"/>
          <w:szCs w:val="18"/>
        </w:rPr>
      </w:pPr>
    </w:p>
    <w:p w:rsidR="00AD6D3A" w:rsidRPr="003E7274" w:rsidRDefault="00F34AE8" w:rsidP="00AD6D3A">
      <w:pPr>
        <w:pStyle w:val="Q1-FirstLevelQuestion"/>
        <w:tabs>
          <w:tab w:val="left" w:pos="1080"/>
        </w:tabs>
        <w:ind w:left="1080" w:firstLine="0"/>
        <w:rPr>
          <w:rFonts w:cs="Arial"/>
          <w:szCs w:val="18"/>
        </w:rPr>
      </w:pPr>
      <w:r w:rsidRPr="003E7274">
        <w:rPr>
          <w:rFonts w:cs="Arial"/>
          <w:szCs w:val="18"/>
        </w:rPr>
        <w:t xml:space="preserve">CAPI INSTRUCTIONS:  IF CHQ.215 =1 AND CHQ.245 NE 1, DISPLAY “ability to communicate”.  ELSE, IF CHQ.215 NE 1 AND CHQ.245 = 1, DISPLAY “hearing”.  ELSE, IF CHQ.215 = 1 AND CHQ.245 = 1 DISPLAY “ability to communicate” THE FIRST TIME THE LOOP IS ASKED AND DISPLAY “hearing” THE SECOND TIME THE LOOP IS ASKED.  </w:t>
      </w:r>
    </w:p>
    <w:p w:rsidR="00F630AF" w:rsidRPr="003E7274" w:rsidRDefault="00F630AF" w:rsidP="00F630AF">
      <w:pPr>
        <w:shd w:val="clear" w:color="auto" w:fill="FFFFFF"/>
        <w:tabs>
          <w:tab w:val="left" w:pos="1170"/>
        </w:tabs>
        <w:rPr>
          <w:rFonts w:ascii="Arial" w:hAnsi="Arial" w:cs="Arial"/>
        </w:rPr>
      </w:pPr>
    </w:p>
    <w:p w:rsidR="00F34AE8" w:rsidRPr="003E7274" w:rsidRDefault="00F34AE8">
      <w:pPr>
        <w:shd w:val="clear" w:color="auto" w:fill="FFFFFF"/>
        <w:tabs>
          <w:tab w:val="left" w:pos="1080"/>
        </w:tabs>
        <w:rPr>
          <w:rFonts w:ascii="Arial" w:hAnsi="Arial" w:cs="Arial"/>
        </w:rPr>
      </w:pPr>
      <w:r w:rsidRPr="003E7274">
        <w:rPr>
          <w:rFonts w:ascii="Arial" w:hAnsi="Arial" w:cs="Arial"/>
        </w:rPr>
        <w:tab/>
      </w:r>
      <w:r w:rsidRPr="003E7274">
        <w:rPr>
          <w:rFonts w:ascii="Arial" w:hAnsi="Arial" w:cs="Arial"/>
          <w:sz w:val="18"/>
          <w:szCs w:val="18"/>
        </w:rPr>
        <w:t>ALLOW RESPONSES IN MONTHS OR YEARS, BUT NOT BOTH.</w:t>
      </w:r>
    </w:p>
    <w:p w:rsidR="00AD6D3A" w:rsidRPr="003E7274" w:rsidRDefault="00AD6D3A" w:rsidP="00AD6D3A">
      <w:pPr>
        <w:pStyle w:val="Q1-FirstLevelQuestion"/>
        <w:rPr>
          <w:rFonts w:cs="Arial"/>
          <w:szCs w:val="18"/>
        </w:rPr>
      </w:pPr>
    </w:p>
    <w:p w:rsidR="00AD6D3A" w:rsidRPr="003E7274" w:rsidRDefault="00F34AE8" w:rsidP="00AD6D3A">
      <w:pPr>
        <w:pStyle w:val="A5-2ndLeader"/>
        <w:ind w:hanging="2520"/>
        <w:rPr>
          <w:rFonts w:cs="Arial"/>
          <w:szCs w:val="18"/>
        </w:rPr>
      </w:pPr>
      <w:r w:rsidRPr="003E7274">
        <w:rPr>
          <w:rFonts w:cs="Arial"/>
          <w:szCs w:val="18"/>
        </w:rPr>
        <w:t>ENTER UNIT FOR AGE</w:t>
      </w:r>
    </w:p>
    <w:p w:rsidR="00AD6D3A" w:rsidRPr="003E7274" w:rsidRDefault="00AD6D3A" w:rsidP="00AD6D3A">
      <w:pPr>
        <w:pStyle w:val="SL-FlLftSgl"/>
        <w:rPr>
          <w:rFonts w:cs="Arial"/>
          <w:szCs w:val="18"/>
        </w:rPr>
      </w:pPr>
    </w:p>
    <w:p w:rsidR="00AD6D3A" w:rsidRPr="003E7274" w:rsidRDefault="00F34AE8" w:rsidP="00AD6D3A">
      <w:pPr>
        <w:pStyle w:val="SL-FlLftSgl"/>
        <w:tabs>
          <w:tab w:val="left" w:leader="dot" w:pos="5760"/>
          <w:tab w:val="left" w:pos="5940"/>
          <w:tab w:val="left" w:pos="6030"/>
        </w:tabs>
        <w:ind w:left="720" w:firstLine="360"/>
        <w:rPr>
          <w:rFonts w:cs="Arial"/>
          <w:i/>
          <w:iCs/>
          <w:szCs w:val="18"/>
        </w:rPr>
      </w:pPr>
      <w:r w:rsidRPr="003E7274">
        <w:rPr>
          <w:rFonts w:cs="Arial"/>
          <w:szCs w:val="18"/>
        </w:rPr>
        <w:t>MONTHS…………………………………………………………1 (CHQ.250b)</w:t>
      </w:r>
    </w:p>
    <w:p w:rsidR="00AD6D3A" w:rsidRPr="003E7274" w:rsidRDefault="00F34AE8" w:rsidP="00AD6D3A">
      <w:pPr>
        <w:pStyle w:val="SL-FlLftSgl"/>
        <w:tabs>
          <w:tab w:val="left" w:leader="dot" w:pos="5760"/>
        </w:tabs>
        <w:ind w:left="720" w:firstLine="360"/>
        <w:rPr>
          <w:rFonts w:cs="Arial"/>
          <w:szCs w:val="18"/>
        </w:rPr>
      </w:pPr>
      <w:r w:rsidRPr="003E7274">
        <w:rPr>
          <w:rFonts w:cs="Arial"/>
          <w:szCs w:val="18"/>
        </w:rPr>
        <w:t>YEARS……………………………………………………………2 (CHQ.250c)</w:t>
      </w:r>
    </w:p>
    <w:p w:rsidR="00AD6D3A" w:rsidRPr="003E7274" w:rsidRDefault="00F34AE8" w:rsidP="00AD6D3A">
      <w:pPr>
        <w:pStyle w:val="SL-FlLftSgl"/>
        <w:tabs>
          <w:tab w:val="left" w:leader="dot" w:pos="5760"/>
          <w:tab w:val="left" w:leader="dot" w:pos="6048"/>
          <w:tab w:val="left" w:pos="6120"/>
        </w:tabs>
        <w:ind w:left="720" w:firstLine="360"/>
        <w:rPr>
          <w:rFonts w:cs="Arial"/>
          <w:i/>
          <w:iCs/>
          <w:szCs w:val="18"/>
        </w:rPr>
      </w:pPr>
      <w:r w:rsidRPr="003E7274">
        <w:rPr>
          <w:rFonts w:cs="Arial"/>
          <w:szCs w:val="18"/>
        </w:rPr>
        <w:t>DON’T KNOW</w:t>
      </w:r>
      <w:r w:rsidRPr="003E7274">
        <w:rPr>
          <w:rFonts w:cs="Arial"/>
          <w:szCs w:val="18"/>
        </w:rPr>
        <w:tab/>
        <w:t xml:space="preserve"> 8  (CHQ.255)</w:t>
      </w:r>
    </w:p>
    <w:p w:rsidR="00AD6D3A" w:rsidRPr="003E7274" w:rsidRDefault="00F34AE8" w:rsidP="00AD6D3A">
      <w:pPr>
        <w:pStyle w:val="SL-FlLftSgl"/>
        <w:tabs>
          <w:tab w:val="left" w:leader="dot" w:pos="5760"/>
          <w:tab w:val="left" w:leader="dot" w:pos="6048"/>
        </w:tabs>
        <w:ind w:left="720" w:firstLine="360"/>
        <w:rPr>
          <w:rFonts w:cs="Arial"/>
          <w:i/>
          <w:iCs/>
          <w:szCs w:val="18"/>
        </w:rPr>
      </w:pPr>
      <w:r w:rsidRPr="003E7274">
        <w:rPr>
          <w:rFonts w:cs="Arial"/>
          <w:szCs w:val="18"/>
        </w:rPr>
        <w:t>REFUSED</w:t>
      </w:r>
      <w:r w:rsidRPr="003E7274">
        <w:rPr>
          <w:rFonts w:cs="Arial"/>
          <w:szCs w:val="18"/>
        </w:rPr>
        <w:tab/>
        <w:t xml:space="preserve"> 9  (BOX 14)</w:t>
      </w:r>
    </w:p>
    <w:p w:rsidR="00AD6D3A" w:rsidRPr="003E7274" w:rsidRDefault="00AD6D3A" w:rsidP="00AD6D3A">
      <w:pPr>
        <w:pStyle w:val="A5-2ndLeader"/>
        <w:rPr>
          <w:rFonts w:cs="Arial"/>
          <w:szCs w:val="18"/>
        </w:rPr>
      </w:pPr>
    </w:p>
    <w:p w:rsidR="00AD6D3A" w:rsidRPr="003E7274" w:rsidRDefault="00F34AE8" w:rsidP="00AD6D3A">
      <w:pPr>
        <w:pStyle w:val="A5-2ndLeader"/>
        <w:tabs>
          <w:tab w:val="clear" w:pos="7200"/>
          <w:tab w:val="clear" w:pos="7488"/>
          <w:tab w:val="clear" w:pos="7632"/>
        </w:tabs>
        <w:spacing w:line="240" w:lineRule="auto"/>
        <w:ind w:left="0"/>
        <w:rPr>
          <w:rFonts w:cs="Arial"/>
          <w:i/>
          <w:iCs/>
          <w:szCs w:val="18"/>
        </w:rPr>
      </w:pPr>
      <w:r w:rsidRPr="003E7274">
        <w:rPr>
          <w:rFonts w:cs="Arial"/>
          <w:i/>
          <w:iCs/>
          <w:szCs w:val="18"/>
        </w:rPr>
        <w:tab/>
      </w:r>
    </w:p>
    <w:p w:rsidR="00AD6D3A" w:rsidRPr="003E7274" w:rsidRDefault="00AD6D3A" w:rsidP="00AD6D3A">
      <w:pPr>
        <w:pStyle w:val="Q1-FirstLevelQuestion"/>
        <w:rPr>
          <w:rFonts w:cs="Arial"/>
          <w:szCs w:val="18"/>
        </w:rPr>
      </w:pPr>
    </w:p>
    <w:p w:rsidR="00AD6D3A" w:rsidRPr="003E7274" w:rsidRDefault="00F34AE8" w:rsidP="00AD6D3A">
      <w:pPr>
        <w:pStyle w:val="Q1-FirstLevelQuestion"/>
        <w:tabs>
          <w:tab w:val="left" w:pos="1080"/>
        </w:tabs>
        <w:ind w:left="1080" w:hanging="1080"/>
        <w:rPr>
          <w:rFonts w:cs="Arial"/>
          <w:szCs w:val="18"/>
        </w:rPr>
      </w:pPr>
      <w:r w:rsidRPr="003E7274">
        <w:rPr>
          <w:rFonts w:cs="Arial"/>
          <w:szCs w:val="18"/>
        </w:rPr>
        <w:t>CHQ.250b</w:t>
      </w:r>
      <w:r w:rsidRPr="003E7274">
        <w:rPr>
          <w:rFonts w:cs="Arial"/>
          <w:b/>
          <w:szCs w:val="18"/>
        </w:rPr>
        <w:tab/>
        <w:t>[</w:t>
      </w:r>
      <w:r w:rsidRPr="003E7274">
        <w:rPr>
          <w:rFonts w:cs="Arial"/>
          <w:szCs w:val="18"/>
        </w:rPr>
        <w:t>How old was {CHILD} when the first diagnosis of a problem related to {his/her} {ability to communicate/hearing} was made?]</w:t>
      </w:r>
    </w:p>
    <w:p w:rsidR="00AD6D3A" w:rsidRPr="003E7274" w:rsidRDefault="00AD6D3A" w:rsidP="00AD6D3A">
      <w:pPr>
        <w:pStyle w:val="Q1-FirstLevelQuestion"/>
        <w:rPr>
          <w:rFonts w:cs="Arial"/>
          <w:szCs w:val="18"/>
        </w:rPr>
      </w:pPr>
    </w:p>
    <w:p w:rsidR="00AD6D3A" w:rsidRPr="003E7274" w:rsidRDefault="00F34AE8" w:rsidP="00AD6D3A">
      <w:pPr>
        <w:pStyle w:val="A5-2ndLeader"/>
        <w:ind w:left="1080" w:hanging="1080"/>
        <w:rPr>
          <w:rFonts w:cs="Arial"/>
          <w:szCs w:val="18"/>
        </w:rPr>
      </w:pPr>
      <w:r w:rsidRPr="003E7274">
        <w:rPr>
          <w:rFonts w:cs="Arial"/>
          <w:szCs w:val="18"/>
        </w:rPr>
        <w:tab/>
        <w:t>ENTER  NUMBER FOR AGE IN MONTHS</w:t>
      </w:r>
    </w:p>
    <w:p w:rsidR="00AD6D3A" w:rsidRPr="003E7274" w:rsidRDefault="00AD6D3A" w:rsidP="00AD6D3A">
      <w:pPr>
        <w:pStyle w:val="Q1-FirstLevelQuestion"/>
        <w:rPr>
          <w:rFonts w:cs="Arial"/>
          <w:szCs w:val="18"/>
        </w:rPr>
      </w:pPr>
    </w:p>
    <w:p w:rsidR="00AD6D3A" w:rsidRPr="003E7274" w:rsidRDefault="00F34AE8" w:rsidP="00AD6D3A">
      <w:pPr>
        <w:pStyle w:val="Q1-FirstLevelQuestion"/>
        <w:tabs>
          <w:tab w:val="left" w:pos="1080"/>
        </w:tabs>
        <w:ind w:left="1080" w:firstLine="0"/>
        <w:rPr>
          <w:rFonts w:cs="Arial"/>
          <w:szCs w:val="18"/>
        </w:rPr>
      </w:pPr>
      <w:r w:rsidRPr="003E7274">
        <w:rPr>
          <w:rFonts w:cs="Arial"/>
          <w:szCs w:val="18"/>
        </w:rPr>
        <w:t xml:space="preserve">CAPI INSTRUCTIONS:  IF CHQ.215 =1 AND CHQ.245 NE 1, DISPLAY “ability to communicate”.  ELSE, IF CHQ.215 NE 1 AND CHQ.245 = 1, DISPLAY “hearing”.  ELSE, IF CHQ.215 = 1 AND CHQ.245 = 1 DISPLAY “ability to communicate” THE FIRST TIME THE LOOP IS ASKED AND DISPLAY “hearing” THE SECOND TIME THE LOOP IS ASKED.  </w:t>
      </w:r>
    </w:p>
    <w:p w:rsidR="00AD6D3A" w:rsidRPr="003E7274" w:rsidRDefault="00AD6D3A" w:rsidP="00AD6D3A">
      <w:pPr>
        <w:pStyle w:val="Q1-FirstLevelQuestion"/>
        <w:ind w:left="0" w:firstLine="0"/>
        <w:rPr>
          <w:rFonts w:cs="Arial"/>
          <w:szCs w:val="18"/>
        </w:rPr>
      </w:pPr>
    </w:p>
    <w:p w:rsidR="00AD6D3A" w:rsidRPr="003E7274" w:rsidRDefault="00F34AE8" w:rsidP="00AD6D3A">
      <w:pPr>
        <w:pStyle w:val="Q1-FirstLevelQuestion"/>
        <w:ind w:hanging="360"/>
        <w:rPr>
          <w:rFonts w:cs="Arial"/>
          <w:szCs w:val="18"/>
        </w:rPr>
      </w:pPr>
      <w:r w:rsidRPr="003E7274">
        <w:rPr>
          <w:rFonts w:cs="Arial"/>
          <w:szCs w:val="18"/>
        </w:rPr>
        <w:tab/>
        <w:t>CAPI INSTRUCTIONS:  RANGE CHECK:  0-23.</w:t>
      </w:r>
    </w:p>
    <w:p w:rsidR="00AD6D3A" w:rsidRPr="003E7274" w:rsidRDefault="00AD6D3A" w:rsidP="00AD6D3A">
      <w:pPr>
        <w:pStyle w:val="Q1-FirstLevelQuestion"/>
        <w:ind w:hanging="360"/>
        <w:rPr>
          <w:rFonts w:cs="Arial"/>
          <w:szCs w:val="18"/>
        </w:rPr>
      </w:pPr>
    </w:p>
    <w:p w:rsidR="00AD6D3A" w:rsidRPr="003E7274" w:rsidRDefault="00F34AE8" w:rsidP="00AD6D3A">
      <w:pPr>
        <w:pStyle w:val="A5-2ndLeader"/>
        <w:ind w:hanging="360"/>
        <w:rPr>
          <w:rFonts w:cs="Arial"/>
          <w:szCs w:val="18"/>
        </w:rPr>
      </w:pPr>
      <w:r w:rsidRPr="003E7274">
        <w:rPr>
          <w:rFonts w:cs="Arial"/>
          <w:szCs w:val="18"/>
        </w:rPr>
        <w:t>|___|___|</w:t>
      </w:r>
    </w:p>
    <w:p w:rsidR="00AD6D3A" w:rsidRPr="003E7274" w:rsidRDefault="00F34AE8" w:rsidP="00AD6D3A">
      <w:pPr>
        <w:pStyle w:val="A5-2ndLeader"/>
        <w:ind w:hanging="360"/>
        <w:rPr>
          <w:rFonts w:cs="Arial"/>
          <w:szCs w:val="18"/>
        </w:rPr>
      </w:pPr>
      <w:r w:rsidRPr="003E7274">
        <w:rPr>
          <w:rFonts w:cs="Arial"/>
          <w:szCs w:val="18"/>
        </w:rPr>
        <w:t>MONTHS (BOX 14)</w:t>
      </w:r>
    </w:p>
    <w:p w:rsidR="00AD6D3A" w:rsidRPr="003E7274" w:rsidRDefault="00AD6D3A" w:rsidP="00AD6D3A">
      <w:pPr>
        <w:pStyle w:val="Q1-FirstLevelQuestion"/>
        <w:rPr>
          <w:rFonts w:cs="Arial"/>
          <w:szCs w:val="18"/>
        </w:rPr>
      </w:pPr>
    </w:p>
    <w:p w:rsidR="00AD6D3A" w:rsidRPr="003E7274" w:rsidRDefault="00F34AE8" w:rsidP="00AD6D3A">
      <w:pPr>
        <w:pStyle w:val="SL-FlLftSgl"/>
        <w:tabs>
          <w:tab w:val="left" w:leader="dot" w:pos="6048"/>
          <w:tab w:val="left" w:pos="6120"/>
        </w:tabs>
        <w:ind w:left="720" w:firstLine="360"/>
        <w:rPr>
          <w:rFonts w:cs="Arial"/>
          <w:i/>
          <w:iCs/>
          <w:szCs w:val="18"/>
        </w:rPr>
      </w:pPr>
      <w:r w:rsidRPr="003E7274">
        <w:rPr>
          <w:rFonts w:cs="Arial"/>
          <w:szCs w:val="18"/>
        </w:rPr>
        <w:t>DON’T KNOW</w:t>
      </w:r>
      <w:r w:rsidRPr="003E7274">
        <w:rPr>
          <w:rFonts w:cs="Arial"/>
          <w:szCs w:val="18"/>
        </w:rPr>
        <w:tab/>
        <w:t>88 (CHQ.255)</w:t>
      </w:r>
    </w:p>
    <w:p w:rsidR="00AD6D3A" w:rsidRPr="003E7274" w:rsidRDefault="00F34AE8" w:rsidP="00AD6D3A">
      <w:pPr>
        <w:pStyle w:val="SL-FlLftSgl"/>
        <w:tabs>
          <w:tab w:val="left" w:leader="dot" w:pos="6048"/>
        </w:tabs>
        <w:ind w:left="720" w:firstLine="360"/>
        <w:rPr>
          <w:rFonts w:cs="Arial"/>
          <w:i/>
          <w:iCs/>
          <w:szCs w:val="18"/>
        </w:rPr>
      </w:pPr>
      <w:r w:rsidRPr="003E7274">
        <w:rPr>
          <w:rFonts w:cs="Arial"/>
          <w:szCs w:val="18"/>
        </w:rPr>
        <w:t>REFUSED</w:t>
      </w:r>
      <w:r w:rsidRPr="003E7274">
        <w:rPr>
          <w:rFonts w:cs="Arial"/>
          <w:szCs w:val="18"/>
        </w:rPr>
        <w:tab/>
        <w:t>99 (BOX 14)</w:t>
      </w:r>
    </w:p>
    <w:p w:rsidR="00AD6D3A" w:rsidRPr="003E7274" w:rsidRDefault="00AD6D3A" w:rsidP="00AD6D3A">
      <w:pPr>
        <w:pStyle w:val="A5-2ndLeader"/>
        <w:tabs>
          <w:tab w:val="clear" w:pos="7200"/>
          <w:tab w:val="left" w:pos="0"/>
          <w:tab w:val="right" w:leader="dot" w:pos="360"/>
        </w:tabs>
        <w:spacing w:line="240" w:lineRule="auto"/>
        <w:ind w:left="0"/>
        <w:rPr>
          <w:rFonts w:cs="Arial"/>
          <w:szCs w:val="18"/>
        </w:rPr>
      </w:pPr>
    </w:p>
    <w:p w:rsidR="00AD6D3A" w:rsidRPr="003E7274" w:rsidRDefault="00AD6D3A" w:rsidP="00AD6D3A">
      <w:pPr>
        <w:pStyle w:val="Q1-FirstLevelQuestion"/>
        <w:tabs>
          <w:tab w:val="left" w:pos="1080"/>
        </w:tabs>
        <w:ind w:left="1080" w:hanging="1080"/>
        <w:rPr>
          <w:rFonts w:cs="Arial"/>
          <w:szCs w:val="18"/>
        </w:rPr>
      </w:pPr>
    </w:p>
    <w:p w:rsidR="00AD6D3A" w:rsidRPr="003E7274" w:rsidRDefault="00F34AE8" w:rsidP="00AD6D3A">
      <w:pPr>
        <w:pStyle w:val="Q1-FirstLevelQuestion"/>
        <w:tabs>
          <w:tab w:val="left" w:pos="1080"/>
        </w:tabs>
        <w:ind w:left="1080" w:hanging="1080"/>
        <w:rPr>
          <w:rFonts w:cs="Arial"/>
          <w:szCs w:val="18"/>
        </w:rPr>
      </w:pPr>
      <w:r w:rsidRPr="003E7274">
        <w:rPr>
          <w:rFonts w:cs="Arial"/>
          <w:szCs w:val="18"/>
        </w:rPr>
        <w:t>CHQ.250c</w:t>
      </w:r>
      <w:r w:rsidRPr="003E7274">
        <w:rPr>
          <w:rFonts w:cs="Arial"/>
          <w:b/>
          <w:szCs w:val="18"/>
        </w:rPr>
        <w:tab/>
      </w:r>
      <w:r w:rsidRPr="003E7274">
        <w:rPr>
          <w:rFonts w:cs="Arial"/>
          <w:szCs w:val="18"/>
        </w:rPr>
        <w:t>[How old was {CHILD} when the first diagnosis of a problem related to {his/her} {ability to communicate/hearing} was made?]</w:t>
      </w:r>
    </w:p>
    <w:p w:rsidR="00AD6D3A" w:rsidRPr="003E7274" w:rsidRDefault="00AD6D3A" w:rsidP="00AD6D3A">
      <w:pPr>
        <w:pStyle w:val="Q1-FirstLevelQuestion"/>
        <w:rPr>
          <w:rFonts w:cs="Arial"/>
          <w:szCs w:val="18"/>
        </w:rPr>
      </w:pPr>
    </w:p>
    <w:p w:rsidR="00AD6D3A" w:rsidRPr="003E7274" w:rsidRDefault="00F34AE8" w:rsidP="00AD6D3A">
      <w:pPr>
        <w:pStyle w:val="Q1-FirstLevelQuestion"/>
        <w:ind w:left="1080" w:hanging="1080"/>
        <w:rPr>
          <w:rFonts w:cs="Arial"/>
          <w:szCs w:val="18"/>
        </w:rPr>
      </w:pPr>
      <w:r w:rsidRPr="003E7274">
        <w:rPr>
          <w:rFonts w:cs="Arial"/>
          <w:szCs w:val="18"/>
        </w:rPr>
        <w:tab/>
        <w:t>ENTER  NUMBER FOR AGE IN YEARS</w:t>
      </w:r>
    </w:p>
    <w:p w:rsidR="00AD6D3A" w:rsidRPr="003E7274" w:rsidRDefault="00AD6D3A" w:rsidP="00AD6D3A">
      <w:pPr>
        <w:pStyle w:val="Q1-FirstLevelQuestion"/>
        <w:tabs>
          <w:tab w:val="left" w:pos="1080"/>
        </w:tabs>
        <w:ind w:left="1080" w:firstLine="0"/>
        <w:rPr>
          <w:rFonts w:cs="Arial"/>
          <w:szCs w:val="18"/>
        </w:rPr>
      </w:pPr>
    </w:p>
    <w:p w:rsidR="00AD6D3A" w:rsidRPr="003E7274" w:rsidRDefault="00F34AE8" w:rsidP="00AD6D3A">
      <w:pPr>
        <w:pStyle w:val="Q1-FirstLevelQuestion"/>
        <w:tabs>
          <w:tab w:val="left" w:pos="1080"/>
        </w:tabs>
        <w:ind w:left="1080" w:firstLine="0"/>
        <w:rPr>
          <w:rFonts w:cs="Arial"/>
          <w:szCs w:val="18"/>
        </w:rPr>
      </w:pPr>
      <w:r w:rsidRPr="003E7274">
        <w:rPr>
          <w:rFonts w:cs="Arial"/>
          <w:szCs w:val="18"/>
        </w:rPr>
        <w:t xml:space="preserve">CAPI INSTRUCTIONS:  IF CHQ.215 =1 AND CHQ.245 NE 1, DISPLAY “ability to communicate”.  ELSE, IF CHQ.215 NE 1 AND CHQ.245 = 1, DISPLAY “hearing”.  ELSE, IF CHQ.215 = 1 AND CHQ.245 = 1 DISPLAY “ability to communicate” THE FIRST TIME THE LOOP IS ASKED AND DISPLAY “hearing” THE SECOND TIME THE LOOP IS ASKED.  </w:t>
      </w:r>
    </w:p>
    <w:p w:rsidR="00AD6D3A" w:rsidRPr="003E7274" w:rsidRDefault="00AD6D3A" w:rsidP="00AD6D3A">
      <w:pPr>
        <w:pStyle w:val="Q1-FirstLevelQuestion"/>
        <w:ind w:left="0" w:firstLine="0"/>
        <w:rPr>
          <w:rFonts w:cs="Arial"/>
          <w:szCs w:val="18"/>
        </w:rPr>
      </w:pPr>
    </w:p>
    <w:p w:rsidR="00AD6D3A" w:rsidRPr="003E7274" w:rsidRDefault="00F34AE8" w:rsidP="00AD6D3A">
      <w:pPr>
        <w:pStyle w:val="Q1-FirstLevelQuestion"/>
        <w:tabs>
          <w:tab w:val="left" w:pos="1080"/>
        </w:tabs>
        <w:ind w:left="1080" w:firstLine="0"/>
        <w:rPr>
          <w:rFonts w:cs="Arial"/>
          <w:i/>
          <w:szCs w:val="18"/>
        </w:rPr>
      </w:pPr>
      <w:r w:rsidRPr="003E7274">
        <w:rPr>
          <w:rFonts w:cs="Arial"/>
          <w:szCs w:val="18"/>
        </w:rPr>
        <w:t>CAPI INSTRUCTIONS:  RANGE CHECK:  1-</w:t>
      </w:r>
      <w:r w:rsidRPr="003E7274">
        <w:rPr>
          <w:rStyle w:val="apple-style-span"/>
          <w:rFonts w:cs="Arial"/>
          <w:sz w:val="20"/>
        </w:rPr>
        <w:t>“CHILD’S CURRENT AGE”. </w:t>
      </w:r>
      <w:r w:rsidRPr="003E7274">
        <w:rPr>
          <w:rStyle w:val="apple-converted-space"/>
          <w:rFonts w:cs="Arial"/>
          <w:sz w:val="20"/>
        </w:rPr>
        <w:t> </w:t>
      </w:r>
      <w:r w:rsidRPr="003E7274">
        <w:rPr>
          <w:rStyle w:val="apple-style-span"/>
          <w:rFonts w:cs="Arial"/>
          <w:sz w:val="20"/>
        </w:rPr>
        <w:t>IF NUMBER OF YEARS IS GREATER THAN THE CHILD’S AGE, DISPLAY A MESSAGE: THE AGE OF DIAGNOSIS CANNOT BE GREATER THAN CHILD’S CURRENT AGE. </w:t>
      </w:r>
      <w:r w:rsidRPr="003E7274">
        <w:rPr>
          <w:rStyle w:val="apple-converted-space"/>
          <w:rFonts w:cs="Arial"/>
          <w:sz w:val="20"/>
        </w:rPr>
        <w:t> </w:t>
      </w:r>
      <w:r w:rsidRPr="003E7274">
        <w:rPr>
          <w:rStyle w:val="apple-style-span"/>
          <w:rFonts w:cs="Arial"/>
          <w:sz w:val="20"/>
        </w:rPr>
        <w:t>VERIFY INFORMATION AND SUPPRESS IF CURRENT AGE IS INCORRECT.</w:t>
      </w:r>
    </w:p>
    <w:p w:rsidR="00AD6D3A" w:rsidRPr="003E7274" w:rsidRDefault="00AD6D3A" w:rsidP="00AD6D3A">
      <w:pPr>
        <w:pStyle w:val="Q1-FirstLevelQuestion"/>
        <w:ind w:hanging="360"/>
        <w:rPr>
          <w:rFonts w:cs="Arial"/>
          <w:szCs w:val="18"/>
        </w:rPr>
      </w:pPr>
    </w:p>
    <w:p w:rsidR="00AD6D3A" w:rsidRPr="003E7274" w:rsidRDefault="00F34AE8" w:rsidP="00AD6D3A">
      <w:pPr>
        <w:pStyle w:val="A5-2ndLeader"/>
        <w:ind w:hanging="360"/>
        <w:rPr>
          <w:rFonts w:cs="Arial"/>
          <w:szCs w:val="18"/>
        </w:rPr>
      </w:pPr>
      <w:r w:rsidRPr="003E7274">
        <w:rPr>
          <w:rFonts w:cs="Arial"/>
          <w:szCs w:val="18"/>
        </w:rPr>
        <w:t>|___|___|</w:t>
      </w:r>
    </w:p>
    <w:p w:rsidR="00AD6D3A" w:rsidRPr="003E7274" w:rsidRDefault="00F34AE8" w:rsidP="00AD6D3A">
      <w:pPr>
        <w:pStyle w:val="A5-2ndLeader"/>
        <w:ind w:hanging="360"/>
        <w:rPr>
          <w:rFonts w:cs="Arial"/>
          <w:szCs w:val="18"/>
        </w:rPr>
      </w:pPr>
      <w:r w:rsidRPr="003E7274">
        <w:rPr>
          <w:rFonts w:cs="Arial"/>
          <w:szCs w:val="18"/>
        </w:rPr>
        <w:t>YEARS</w:t>
      </w:r>
    </w:p>
    <w:p w:rsidR="00AD6D3A" w:rsidRPr="003E7274" w:rsidRDefault="00AD6D3A" w:rsidP="00AD6D3A">
      <w:pPr>
        <w:pStyle w:val="SL-FlLftSgl"/>
        <w:ind w:hanging="360"/>
        <w:rPr>
          <w:rFonts w:cs="Arial"/>
          <w:szCs w:val="18"/>
        </w:rPr>
      </w:pPr>
    </w:p>
    <w:p w:rsidR="00AD6D3A" w:rsidRPr="003E7274" w:rsidRDefault="00F34AE8" w:rsidP="00AD6D3A">
      <w:pPr>
        <w:pStyle w:val="SL-FlLftSgl"/>
        <w:tabs>
          <w:tab w:val="left" w:leader="dot" w:pos="6048"/>
          <w:tab w:val="left" w:pos="6120"/>
        </w:tabs>
        <w:ind w:firstLine="1080"/>
        <w:rPr>
          <w:rFonts w:cs="Arial"/>
          <w:i/>
          <w:iCs/>
          <w:szCs w:val="18"/>
        </w:rPr>
      </w:pPr>
      <w:r w:rsidRPr="003E7274">
        <w:rPr>
          <w:rFonts w:cs="Arial"/>
          <w:szCs w:val="18"/>
        </w:rPr>
        <w:t>DON’T KNOW</w:t>
      </w:r>
      <w:r w:rsidRPr="003E7274">
        <w:rPr>
          <w:rFonts w:cs="Arial"/>
          <w:szCs w:val="18"/>
        </w:rPr>
        <w:tab/>
        <w:t>88 (CHQ.255)</w:t>
      </w:r>
    </w:p>
    <w:p w:rsidR="00AD6D3A" w:rsidRPr="003E7274" w:rsidRDefault="00F34AE8" w:rsidP="00AD6D3A">
      <w:pPr>
        <w:pStyle w:val="SL-FlLftSgl"/>
        <w:tabs>
          <w:tab w:val="left" w:leader="dot" w:pos="6048"/>
        </w:tabs>
        <w:ind w:left="720" w:firstLine="360"/>
        <w:rPr>
          <w:rFonts w:cs="Arial"/>
          <w:szCs w:val="18"/>
        </w:rPr>
      </w:pPr>
      <w:r w:rsidRPr="003E7274">
        <w:rPr>
          <w:rFonts w:cs="Arial"/>
          <w:szCs w:val="18"/>
        </w:rPr>
        <w:t>REFUSED</w:t>
      </w:r>
      <w:r w:rsidRPr="003E7274">
        <w:rPr>
          <w:rFonts w:cs="Arial"/>
          <w:szCs w:val="18"/>
        </w:rPr>
        <w:tab/>
        <w:t>99 (BOX 14)</w:t>
      </w:r>
    </w:p>
    <w:p w:rsidR="00AD6D3A" w:rsidRPr="003E7274" w:rsidRDefault="00AD6D3A" w:rsidP="00AD6D3A">
      <w:pPr>
        <w:pStyle w:val="SL-FlLftSgl"/>
        <w:tabs>
          <w:tab w:val="left" w:leader="dot" w:pos="6048"/>
        </w:tabs>
        <w:ind w:left="720" w:firstLine="360"/>
        <w:rPr>
          <w:rFonts w:cs="Arial"/>
          <w:i/>
          <w:iCs/>
          <w:szCs w:val="18"/>
        </w:rPr>
      </w:pPr>
    </w:p>
    <w:p w:rsidR="00AD6D3A" w:rsidRPr="003E7274" w:rsidRDefault="00AD6D3A" w:rsidP="00AD6D3A">
      <w:pPr>
        <w:pStyle w:val="A5-2ndLeader"/>
        <w:tabs>
          <w:tab w:val="clear" w:pos="7200"/>
          <w:tab w:val="left" w:pos="0"/>
          <w:tab w:val="right" w:leader="dot" w:pos="360"/>
        </w:tabs>
        <w:spacing w:line="240" w:lineRule="auto"/>
        <w:ind w:left="0"/>
        <w:rPr>
          <w:rFonts w:cs="Arial"/>
          <w:szCs w:val="18"/>
        </w:rPr>
      </w:pPr>
    </w:p>
    <w:p w:rsidR="00AD6D3A" w:rsidRPr="003E7274" w:rsidRDefault="00F34AE8"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center"/>
        <w:outlineLvl w:val="0"/>
        <w:rPr>
          <w:rFonts w:cs="Arial"/>
          <w:b/>
          <w:szCs w:val="18"/>
        </w:rPr>
      </w:pPr>
      <w:r w:rsidRPr="003E7274">
        <w:rPr>
          <w:rFonts w:cs="Arial"/>
          <w:b/>
          <w:szCs w:val="18"/>
        </w:rPr>
        <w:t>BOX 14</w:t>
      </w:r>
    </w:p>
    <w:p w:rsidR="00AD6D3A" w:rsidRPr="003E7274" w:rsidRDefault="00AD6D3A"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center"/>
        <w:outlineLvl w:val="0"/>
        <w:rPr>
          <w:rFonts w:cs="Arial"/>
          <w:b/>
          <w:szCs w:val="18"/>
        </w:rPr>
      </w:pPr>
    </w:p>
    <w:p w:rsidR="00AD6D3A" w:rsidRPr="003E7274" w:rsidRDefault="00F34AE8"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rPr>
          <w:rFonts w:cs="Arial"/>
          <w:szCs w:val="18"/>
        </w:rPr>
      </w:pPr>
      <w:r w:rsidRPr="003E7274">
        <w:rPr>
          <w:rFonts w:cs="Arial"/>
          <w:szCs w:val="18"/>
        </w:rPr>
        <w:t xml:space="preserve">IF CHQ.215 = 1 AND CHQ.245 = 1, AND THE FIRST LOOP IN BOX 13 FOR ABILITY TO COMMUNICATE HAS BEEN ANSWERED BUT NOT THE LOOP FOR  HEARING, GO BACK TO CHQ.250a AND ASK ABOUT HEARING.  ELSE, IF THE PRELOAD SHOWS THAT CHQ256 = 1 IN SPRING-KINDERGARTEN OR SPRING-FIRST GRADE, GO TO CHQ.256a. ELSE, IF CHQ.245 = 1, GO TO CHQ.256b.  ELSE, GO TO CHQ.285. </w:t>
      </w:r>
    </w:p>
    <w:p w:rsidR="00AD6D3A" w:rsidRPr="003E7274" w:rsidRDefault="00AD6D3A" w:rsidP="00AD6D3A">
      <w:pPr>
        <w:pStyle w:val="Q1-FirstLevelQuestion"/>
        <w:rPr>
          <w:rFonts w:cs="Arial"/>
          <w:szCs w:val="18"/>
        </w:rPr>
      </w:pPr>
    </w:p>
    <w:p w:rsidR="00AD6D3A" w:rsidRPr="003E7274" w:rsidRDefault="00AD6D3A" w:rsidP="00AD6D3A">
      <w:pPr>
        <w:pStyle w:val="Q1-FirstLevelQuestion"/>
        <w:rPr>
          <w:rFonts w:cs="Arial"/>
          <w:szCs w:val="18"/>
        </w:rPr>
      </w:pPr>
    </w:p>
    <w:p w:rsidR="007A5216" w:rsidRPr="003E7274" w:rsidRDefault="007A5216">
      <w:pPr>
        <w:rPr>
          <w:rFonts w:ascii="Arial" w:eastAsia="Times New Roman" w:hAnsi="Arial" w:cs="Arial"/>
          <w:sz w:val="18"/>
          <w:szCs w:val="18"/>
        </w:rPr>
      </w:pPr>
    </w:p>
    <w:p w:rsidR="00AD6D3A" w:rsidRPr="003E7274" w:rsidRDefault="00F34AE8" w:rsidP="00AD6D3A">
      <w:pPr>
        <w:pStyle w:val="Q1-FirstLevelQuestion"/>
        <w:tabs>
          <w:tab w:val="left" w:pos="1260"/>
        </w:tabs>
        <w:ind w:left="1260" w:hanging="1170"/>
        <w:rPr>
          <w:rFonts w:cs="Arial"/>
          <w:szCs w:val="18"/>
        </w:rPr>
      </w:pPr>
      <w:r w:rsidRPr="003E7274">
        <w:rPr>
          <w:rFonts w:cs="Arial"/>
          <w:szCs w:val="18"/>
        </w:rPr>
        <w:t>CHQ.255</w:t>
      </w:r>
      <w:r w:rsidRPr="003E7274">
        <w:rPr>
          <w:rFonts w:cs="Arial"/>
          <w:szCs w:val="18"/>
        </w:rPr>
        <w:tab/>
        <w:t xml:space="preserve">What was the month and year the problem with {CHILD}'s {ability to communicate/hearing} was diagnosed?  </w:t>
      </w:r>
    </w:p>
    <w:p w:rsidR="00AD6D3A" w:rsidRPr="003E7274" w:rsidRDefault="00AD6D3A" w:rsidP="00AD6D3A">
      <w:pPr>
        <w:pStyle w:val="Q1-FirstLevelQuestion"/>
        <w:rPr>
          <w:rFonts w:cs="Arial"/>
          <w:szCs w:val="18"/>
        </w:rPr>
      </w:pPr>
    </w:p>
    <w:p w:rsidR="00AD6D3A" w:rsidRPr="003E7274" w:rsidRDefault="00F34AE8" w:rsidP="00AD6D3A">
      <w:pPr>
        <w:pStyle w:val="Q1-FirstLevelQuestion"/>
        <w:tabs>
          <w:tab w:val="left" w:pos="0"/>
        </w:tabs>
        <w:rPr>
          <w:rFonts w:cs="Arial"/>
          <w:szCs w:val="18"/>
        </w:rPr>
      </w:pPr>
      <w:r w:rsidRPr="003E7274">
        <w:rPr>
          <w:rFonts w:cs="Arial"/>
          <w:szCs w:val="18"/>
        </w:rPr>
        <w:tab/>
        <w:t>IF R DOESN'T KNOW MONTH, ASK:  Do you remember the year?</w:t>
      </w:r>
    </w:p>
    <w:p w:rsidR="00AD6D3A" w:rsidRPr="003E7274" w:rsidRDefault="00AD6D3A" w:rsidP="00AD6D3A">
      <w:pPr>
        <w:pStyle w:val="Q1-FirstLevelQuestion"/>
        <w:tabs>
          <w:tab w:val="left" w:pos="0"/>
        </w:tabs>
        <w:rPr>
          <w:rFonts w:cs="Arial"/>
          <w:szCs w:val="18"/>
        </w:rPr>
      </w:pPr>
    </w:p>
    <w:p w:rsidR="00AD6D3A" w:rsidRPr="003E7274" w:rsidRDefault="00F34AE8" w:rsidP="00AD6D3A">
      <w:pPr>
        <w:pStyle w:val="Q1-FirstLevelQuestion"/>
        <w:tabs>
          <w:tab w:val="left" w:pos="0"/>
        </w:tabs>
        <w:rPr>
          <w:rFonts w:cs="Arial"/>
          <w:szCs w:val="18"/>
        </w:rPr>
      </w:pPr>
      <w:r w:rsidRPr="003E7274">
        <w:rPr>
          <w:rFonts w:cs="Arial"/>
          <w:szCs w:val="18"/>
        </w:rPr>
        <w:tab/>
        <w:t>IF THERE WAS MORE THAN ONE DIAGNOSIS, ASK FOR THE EARLIEST.</w:t>
      </w:r>
    </w:p>
    <w:p w:rsidR="00AD6D3A" w:rsidRPr="003E7274" w:rsidRDefault="00AD6D3A" w:rsidP="00AD6D3A">
      <w:pPr>
        <w:pStyle w:val="SL-FlLftSgl"/>
        <w:tabs>
          <w:tab w:val="left" w:pos="0"/>
        </w:tabs>
        <w:rPr>
          <w:rFonts w:cs="Arial"/>
          <w:szCs w:val="18"/>
        </w:rPr>
      </w:pPr>
    </w:p>
    <w:p w:rsidR="00AD6D3A" w:rsidRPr="003E7274" w:rsidRDefault="00F34AE8" w:rsidP="00AD6D3A">
      <w:pPr>
        <w:pStyle w:val="Q1-FirstLevelQuestion"/>
        <w:ind w:firstLine="0"/>
        <w:rPr>
          <w:rFonts w:cs="Arial"/>
          <w:szCs w:val="18"/>
        </w:rPr>
      </w:pPr>
      <w:r w:rsidRPr="003E7274">
        <w:rPr>
          <w:rFonts w:cs="Arial"/>
          <w:szCs w:val="18"/>
        </w:rPr>
        <w:t xml:space="preserve">CAPI INSTRUCTIONS:  IF CHQ.215 =1 AND CHQ.245 NE 1, DISPLAY “ability to communicate”.  ELSE, IF CHQ.215 NE 1 AND CHQ.245 = 1, DISPLAY “hearing”.  ELSE,  IF CHQ.215 = 1 AND CHQ.245 = 1 DISPLAY “ability to communicate” THE FIRST TIME THE LOOP IS ASKED AND DISPLAY “hearing” THE SECOND TIME THE LOOP IS ASKED.  </w:t>
      </w:r>
    </w:p>
    <w:p w:rsidR="00AD6D3A" w:rsidRPr="003E7274" w:rsidRDefault="00AD6D3A" w:rsidP="00AD6D3A">
      <w:pPr>
        <w:pStyle w:val="SL-FlLftSgl"/>
        <w:tabs>
          <w:tab w:val="left" w:pos="0"/>
        </w:tabs>
        <w:rPr>
          <w:rFonts w:cs="Arial"/>
          <w:szCs w:val="18"/>
        </w:rPr>
      </w:pPr>
    </w:p>
    <w:p w:rsidR="00AD6D3A" w:rsidRPr="003E7274" w:rsidRDefault="00F34AE8" w:rsidP="00AD6D3A">
      <w:pPr>
        <w:pStyle w:val="Q1-FirstLevelQuestion"/>
        <w:tabs>
          <w:tab w:val="left" w:pos="0"/>
        </w:tabs>
        <w:rPr>
          <w:rFonts w:cs="Arial"/>
          <w:szCs w:val="18"/>
        </w:rPr>
      </w:pPr>
      <w:r w:rsidRPr="003E7274">
        <w:rPr>
          <w:rFonts w:cs="Arial"/>
          <w:szCs w:val="18"/>
        </w:rPr>
        <w:tab/>
        <w:t>CAPI INSTRUCTIONS:  RANGE CHECK:  1-12 FOR MONTH, 2003-2013 FOR YEAR.</w:t>
      </w:r>
    </w:p>
    <w:p w:rsidR="00AD6D3A" w:rsidRPr="003E7274" w:rsidRDefault="00AD6D3A" w:rsidP="00AD6D3A">
      <w:pPr>
        <w:pStyle w:val="Q1-FirstLevelQuestion"/>
        <w:tabs>
          <w:tab w:val="left" w:pos="0"/>
        </w:tabs>
        <w:rPr>
          <w:rFonts w:cs="Arial"/>
          <w:i/>
          <w:szCs w:val="18"/>
        </w:rPr>
      </w:pPr>
    </w:p>
    <w:p w:rsidR="00AD6D3A" w:rsidRPr="003E7274" w:rsidRDefault="00F34AE8" w:rsidP="00AD6D3A">
      <w:pPr>
        <w:pStyle w:val="Q1-FirstLevelQuestion"/>
        <w:tabs>
          <w:tab w:val="left" w:pos="0"/>
        </w:tabs>
        <w:spacing w:line="240" w:lineRule="auto"/>
        <w:ind w:firstLine="0"/>
        <w:rPr>
          <w:rFonts w:cs="Arial"/>
          <w:szCs w:val="18"/>
        </w:rPr>
      </w:pPr>
      <w:r w:rsidRPr="003E7274">
        <w:rPr>
          <w:rFonts w:cs="Arial"/>
          <w:szCs w:val="18"/>
        </w:rPr>
        <w:t>CAPI INSTRUCTION:  EDIT:  YEAR ENTERED MUST BE EQUAL TO OR GREATER THAN CHILD'S BIRTHDATE AND LESS THAN OR EQUAL TO INTERVIEW DATE.</w:t>
      </w:r>
    </w:p>
    <w:p w:rsidR="00AD6D3A" w:rsidRPr="003E7274" w:rsidRDefault="00AD6D3A" w:rsidP="00AD6D3A">
      <w:pPr>
        <w:pStyle w:val="Q1-FirstLevelQuestion"/>
        <w:rPr>
          <w:rFonts w:cs="Arial"/>
          <w:szCs w:val="18"/>
        </w:rPr>
      </w:pPr>
    </w:p>
    <w:p w:rsidR="00AD6D3A" w:rsidRPr="003E7274" w:rsidRDefault="00F34AE8" w:rsidP="00AD6D3A">
      <w:pPr>
        <w:pStyle w:val="A5-2ndLeader"/>
        <w:tabs>
          <w:tab w:val="clear" w:pos="7200"/>
          <w:tab w:val="clear" w:pos="7488"/>
          <w:tab w:val="clear" w:pos="7632"/>
          <w:tab w:val="left" w:pos="1440"/>
          <w:tab w:val="left" w:pos="2880"/>
          <w:tab w:val="left" w:pos="5940"/>
        </w:tabs>
        <w:ind w:left="1800" w:hanging="1800"/>
        <w:rPr>
          <w:rFonts w:cs="Arial"/>
          <w:szCs w:val="18"/>
        </w:rPr>
      </w:pPr>
      <w:r w:rsidRPr="003E7274">
        <w:rPr>
          <w:rFonts w:cs="Arial"/>
          <w:szCs w:val="18"/>
        </w:rPr>
        <w:tab/>
        <w:t>|___|___|</w:t>
      </w:r>
      <w:r w:rsidRPr="003E7274">
        <w:rPr>
          <w:rFonts w:cs="Arial"/>
          <w:szCs w:val="18"/>
        </w:rPr>
        <w:tab/>
        <w:t>AND</w:t>
      </w:r>
      <w:r w:rsidRPr="003E7274">
        <w:rPr>
          <w:rFonts w:cs="Arial"/>
          <w:szCs w:val="18"/>
        </w:rPr>
        <w:tab/>
        <w:t>|___|___|___|___|</w:t>
      </w:r>
    </w:p>
    <w:p w:rsidR="00AD6D3A" w:rsidRPr="003E7274" w:rsidRDefault="00F34AE8" w:rsidP="00AD6D3A">
      <w:pPr>
        <w:pStyle w:val="A5-2ndLeader"/>
        <w:tabs>
          <w:tab w:val="clear" w:pos="7200"/>
          <w:tab w:val="clear" w:pos="7488"/>
          <w:tab w:val="clear" w:pos="7632"/>
          <w:tab w:val="left" w:pos="1440"/>
          <w:tab w:val="left" w:pos="5940"/>
        </w:tabs>
        <w:ind w:left="2880" w:hanging="2880"/>
        <w:rPr>
          <w:rFonts w:cs="Arial"/>
          <w:szCs w:val="18"/>
        </w:rPr>
      </w:pPr>
      <w:r w:rsidRPr="003E7274">
        <w:rPr>
          <w:rFonts w:cs="Arial"/>
          <w:caps/>
          <w:szCs w:val="18"/>
        </w:rPr>
        <w:tab/>
        <w:t>ENTER MONTH</w:t>
      </w:r>
      <w:r w:rsidRPr="003E7274">
        <w:rPr>
          <w:rFonts w:cs="Arial"/>
          <w:szCs w:val="18"/>
        </w:rPr>
        <w:tab/>
      </w:r>
      <w:r w:rsidRPr="003E7274">
        <w:rPr>
          <w:rFonts w:cs="Arial"/>
          <w:szCs w:val="18"/>
        </w:rPr>
        <w:tab/>
        <w:t xml:space="preserve">ENTER </w:t>
      </w:r>
      <w:r w:rsidRPr="003E7274">
        <w:rPr>
          <w:rFonts w:cs="Arial"/>
          <w:caps/>
          <w:szCs w:val="18"/>
        </w:rPr>
        <w:t>YEAR</w:t>
      </w:r>
      <w:r w:rsidRPr="003E7274">
        <w:rPr>
          <w:rFonts w:cs="Arial"/>
          <w:szCs w:val="18"/>
        </w:rPr>
        <w:t xml:space="preserve"> </w:t>
      </w:r>
    </w:p>
    <w:p w:rsidR="00AD6D3A" w:rsidRPr="003E7274" w:rsidRDefault="00AD6D3A" w:rsidP="00AD6D3A">
      <w:pPr>
        <w:pStyle w:val="A5-2ndLeader"/>
        <w:tabs>
          <w:tab w:val="left" w:pos="1440"/>
        </w:tabs>
        <w:rPr>
          <w:rFonts w:cs="Arial"/>
          <w:caps/>
          <w:szCs w:val="18"/>
        </w:rPr>
      </w:pPr>
    </w:p>
    <w:p w:rsidR="00AD6D3A" w:rsidRPr="003E7274" w:rsidRDefault="00F34AE8" w:rsidP="00AD6D3A">
      <w:pPr>
        <w:pStyle w:val="SL-FlLftSgl"/>
        <w:tabs>
          <w:tab w:val="left" w:leader="dot" w:pos="6048"/>
          <w:tab w:val="left" w:pos="6120"/>
        </w:tabs>
        <w:ind w:left="720" w:firstLine="360"/>
        <w:rPr>
          <w:rFonts w:cs="Arial"/>
          <w:i/>
          <w:iCs/>
          <w:szCs w:val="18"/>
        </w:rPr>
      </w:pPr>
      <w:r w:rsidRPr="003E7274">
        <w:rPr>
          <w:rFonts w:cs="Arial"/>
          <w:szCs w:val="18"/>
        </w:rPr>
        <w:t>DON’T KNOW</w:t>
      </w:r>
      <w:r w:rsidRPr="003E7274">
        <w:rPr>
          <w:rFonts w:cs="Arial"/>
          <w:szCs w:val="18"/>
        </w:rPr>
        <w:tab/>
        <w:t xml:space="preserve">88 </w:t>
      </w:r>
    </w:p>
    <w:p w:rsidR="00AD6D3A" w:rsidRPr="003E7274" w:rsidRDefault="00F34AE8" w:rsidP="00AD6D3A">
      <w:pPr>
        <w:pStyle w:val="SL-FlLftSgl"/>
        <w:tabs>
          <w:tab w:val="left" w:leader="dot" w:pos="6048"/>
        </w:tabs>
        <w:ind w:left="720" w:firstLine="360"/>
        <w:rPr>
          <w:rFonts w:cs="Arial"/>
          <w:i/>
          <w:iCs/>
          <w:szCs w:val="18"/>
        </w:rPr>
      </w:pPr>
      <w:r w:rsidRPr="003E7274">
        <w:rPr>
          <w:rFonts w:cs="Arial"/>
          <w:szCs w:val="18"/>
        </w:rPr>
        <w:t>REFUSED</w:t>
      </w:r>
      <w:r w:rsidRPr="003E7274">
        <w:rPr>
          <w:rFonts w:cs="Arial"/>
          <w:szCs w:val="18"/>
        </w:rPr>
        <w:tab/>
        <w:t xml:space="preserve">99 </w:t>
      </w:r>
    </w:p>
    <w:p w:rsidR="00AD6D3A" w:rsidRPr="003E7274" w:rsidRDefault="00AD6D3A" w:rsidP="00AD6D3A">
      <w:pPr>
        <w:pStyle w:val="A5-2ndLeader"/>
        <w:tabs>
          <w:tab w:val="clear" w:pos="7200"/>
          <w:tab w:val="left" w:pos="0"/>
          <w:tab w:val="right" w:leader="dot" w:pos="360"/>
          <w:tab w:val="left" w:pos="1440"/>
        </w:tabs>
        <w:spacing w:line="240" w:lineRule="auto"/>
        <w:ind w:left="0"/>
        <w:rPr>
          <w:rFonts w:cs="Arial"/>
          <w:b/>
          <w:szCs w:val="18"/>
        </w:rPr>
      </w:pPr>
    </w:p>
    <w:p w:rsidR="00AD6D3A" w:rsidRPr="003E7274" w:rsidRDefault="00AD6D3A" w:rsidP="00AD6D3A">
      <w:pPr>
        <w:pStyle w:val="SL-FlLftSgl"/>
        <w:rPr>
          <w:rFonts w:cs="Arial"/>
          <w:szCs w:val="18"/>
        </w:rPr>
      </w:pPr>
    </w:p>
    <w:p w:rsidR="00AD6D3A" w:rsidRPr="003E7274" w:rsidRDefault="00F34AE8"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center"/>
        <w:outlineLvl w:val="0"/>
        <w:rPr>
          <w:rFonts w:cs="Arial"/>
          <w:b/>
          <w:szCs w:val="18"/>
        </w:rPr>
      </w:pPr>
      <w:r w:rsidRPr="003E7274">
        <w:rPr>
          <w:rFonts w:cs="Arial"/>
          <w:b/>
          <w:szCs w:val="18"/>
        </w:rPr>
        <w:t>BOX 16</w:t>
      </w:r>
    </w:p>
    <w:p w:rsidR="00AD6D3A" w:rsidRPr="003E7274" w:rsidRDefault="00AD6D3A"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center"/>
        <w:outlineLvl w:val="0"/>
        <w:rPr>
          <w:rFonts w:cs="Arial"/>
          <w:b/>
          <w:szCs w:val="18"/>
        </w:rPr>
      </w:pPr>
    </w:p>
    <w:p w:rsidR="00AD6D3A" w:rsidRPr="003E7274" w:rsidRDefault="00F34AE8"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rPr>
          <w:rFonts w:cs="Arial"/>
          <w:szCs w:val="18"/>
        </w:rPr>
      </w:pPr>
      <w:r w:rsidRPr="003E7274">
        <w:rPr>
          <w:rFonts w:cs="Arial"/>
          <w:szCs w:val="18"/>
        </w:rPr>
        <w:t xml:space="preserve">IF CHQ.215 = 1 AND CHQ.245 = 1, AND THE FIRST LOOP IN BOX 13 FOR ABILITY TO COMMUNICATE HAS BEEN ANSWERED BUT NOT THE LOOP FOR  HEARING, GO BACK TO CHQ.250a AND ASK ABOUT HEARING.  ELSE, IF THE PRELOAD SHOWS THAT CHQ256 = 1 IN SPRING-KINDERGARTEN OR SPRING-FIRST GRADE, GO TO CHQ.256a.   ELSE, IF CHQ.245 =1, GO TO CHQ.256b.  ELSE, GO TO CHQ.285. </w:t>
      </w:r>
    </w:p>
    <w:p w:rsidR="00E6368D" w:rsidRPr="003E7274" w:rsidRDefault="00F34AE8">
      <w:pPr>
        <w:rPr>
          <w:rFonts w:ascii="Arial" w:eastAsia="Times New Roman" w:hAnsi="Arial" w:cs="Arial"/>
          <w:sz w:val="18"/>
          <w:szCs w:val="18"/>
        </w:rPr>
      </w:pPr>
      <w:r w:rsidRPr="003E7274">
        <w:rPr>
          <w:rFonts w:cs="Arial"/>
          <w:szCs w:val="18"/>
        </w:rPr>
        <w:br w:type="page"/>
      </w:r>
    </w:p>
    <w:p w:rsidR="00AD6D3A" w:rsidRPr="003E7274" w:rsidRDefault="00AD6D3A" w:rsidP="00AD6D3A">
      <w:pPr>
        <w:pStyle w:val="Q1-FirstLevelQuestion"/>
        <w:rPr>
          <w:rFonts w:cs="Arial"/>
          <w:szCs w:val="18"/>
        </w:rPr>
      </w:pPr>
    </w:p>
    <w:p w:rsidR="00FE2C80" w:rsidRPr="003E7274" w:rsidRDefault="00F34AE8" w:rsidP="00FE2C80">
      <w:pPr>
        <w:pStyle w:val="SL-FlLftSgl"/>
        <w:ind w:left="7200"/>
        <w:rPr>
          <w:rFonts w:cs="Arial"/>
          <w:b/>
          <w:szCs w:val="18"/>
        </w:rPr>
      </w:pPr>
      <w:r w:rsidRPr="003E7274">
        <w:rPr>
          <w:rFonts w:cs="Arial"/>
          <w:b/>
          <w:szCs w:val="18"/>
        </w:rPr>
        <w:t>HELP AVAILABLE</w:t>
      </w:r>
    </w:p>
    <w:p w:rsidR="00F34AE8" w:rsidRPr="003E7274" w:rsidRDefault="00F34AE8">
      <w:pPr>
        <w:tabs>
          <w:tab w:val="left" w:pos="1170"/>
        </w:tabs>
        <w:rPr>
          <w:rFonts w:ascii="Arial" w:hAnsi="Arial" w:cs="Arial"/>
          <w:sz w:val="18"/>
          <w:szCs w:val="18"/>
        </w:rPr>
      </w:pPr>
      <w:r w:rsidRPr="003E7274">
        <w:rPr>
          <w:rFonts w:ascii="Arial" w:hAnsi="Arial" w:cs="Arial"/>
          <w:sz w:val="18"/>
          <w:szCs w:val="18"/>
        </w:rPr>
        <w:t>CHQ.256a</w:t>
      </w:r>
      <w:r w:rsidRPr="003E7274">
        <w:rPr>
          <w:rFonts w:ascii="Arial" w:hAnsi="Arial" w:cs="Arial"/>
          <w:sz w:val="18"/>
          <w:szCs w:val="18"/>
        </w:rPr>
        <w:tab/>
        <w:t>{Since last spring/Since the spring of 2011}, has {CHILD} worn a hearing aid?</w:t>
      </w:r>
    </w:p>
    <w:p w:rsidR="00FE2C80" w:rsidRPr="003E7274" w:rsidRDefault="00FE2C80" w:rsidP="00FE2C80">
      <w:pPr>
        <w:pStyle w:val="Q1-FirstLevelQuestion"/>
        <w:rPr>
          <w:caps/>
        </w:rPr>
      </w:pPr>
    </w:p>
    <w:p w:rsidR="00FE2C80" w:rsidRPr="003E7274" w:rsidRDefault="00F34AE8" w:rsidP="00FE2C80">
      <w:pPr>
        <w:pStyle w:val="Q1-FirstLevelQuestion"/>
      </w:pPr>
      <w:r w:rsidRPr="003E7274">
        <w:rPr>
          <w:b/>
        </w:rPr>
        <w:tab/>
        <w:t>HELP TEXT:  Hearing Aid:</w:t>
      </w:r>
      <w:r w:rsidRPr="003E7274">
        <w:t xml:space="preserve">  A small electronic sound amplifier worn in or behind the ear that compensates for impaired hearing.</w:t>
      </w:r>
    </w:p>
    <w:p w:rsidR="00FE2C80" w:rsidRPr="003E7274" w:rsidRDefault="00F34AE8" w:rsidP="00FE2C80">
      <w:pPr>
        <w:pStyle w:val="Q1-FirstLevelQuestion"/>
      </w:pPr>
      <w:r w:rsidRPr="003E7274">
        <w:tab/>
      </w:r>
    </w:p>
    <w:p w:rsidR="00FE2C80" w:rsidRPr="003E7274" w:rsidRDefault="00F34AE8" w:rsidP="00FE2C80">
      <w:pPr>
        <w:pStyle w:val="Q1-FirstLevelQuestion"/>
        <w:rPr>
          <w:caps/>
        </w:rPr>
      </w:pPr>
      <w:r w:rsidRPr="003E7274">
        <w:tab/>
        <w:t>IF RESPONDENT SAYS “Yes” OR “CHILD USED TO WEAR ONE,” ASK “Does {CHILD} wear one now?”</w:t>
      </w:r>
    </w:p>
    <w:p w:rsidR="00FE2C80" w:rsidRPr="003E7274" w:rsidRDefault="00F34AE8" w:rsidP="00FE2C80">
      <w:pPr>
        <w:pStyle w:val="Q1-FirstLevelQuestion"/>
      </w:pPr>
      <w:r w:rsidRPr="003E7274">
        <w:tab/>
      </w:r>
    </w:p>
    <w:p w:rsidR="00FE2C80" w:rsidRPr="003E7274" w:rsidRDefault="00F34AE8" w:rsidP="00FE2C80">
      <w:pPr>
        <w:pStyle w:val="Q1-FirstLevelQuestion"/>
        <w:rPr>
          <w:caps/>
        </w:rPr>
      </w:pPr>
      <w:r w:rsidRPr="003E7274">
        <w:tab/>
        <w:t>CAPI INSTRUCTION:  DISPLAY “Since last spring” IF CHQ.256=1 IN SPRING-FIRST GRADE ACCORDING TO THE PRELOAD. ELSE, DISPLAY “Since the spring of 2011” IF CHQ.256=1 IN SPRING-KINDERGARTEN.</w:t>
      </w:r>
    </w:p>
    <w:p w:rsidR="00FE2C80" w:rsidRPr="003E7274" w:rsidRDefault="00F34AE8" w:rsidP="00FE2C80">
      <w:pPr>
        <w:pStyle w:val="A5-2ndLeader"/>
      </w:pPr>
      <w:r w:rsidRPr="003E7274">
        <w:t>YES, CURRENTLY</w:t>
      </w:r>
      <w:r w:rsidRPr="003E7274">
        <w:tab/>
      </w:r>
      <w:r w:rsidRPr="003E7274">
        <w:tab/>
        <w:t>1</w:t>
      </w:r>
      <w:r w:rsidRPr="003E7274">
        <w:tab/>
        <w:t>(BOX 16A)</w:t>
      </w:r>
    </w:p>
    <w:p w:rsidR="00531B6D" w:rsidRPr="003E7274" w:rsidRDefault="00F34AE8" w:rsidP="00FE2C80">
      <w:pPr>
        <w:pStyle w:val="A5-2ndLeader"/>
      </w:pPr>
      <w:r w:rsidRPr="003E7274">
        <w:t>YES, IN THE PAST</w:t>
      </w:r>
      <w:r w:rsidRPr="003E7274">
        <w:tab/>
      </w:r>
      <w:r w:rsidRPr="003E7274">
        <w:tab/>
        <w:t>2</w:t>
      </w:r>
      <w:r w:rsidRPr="003E7274">
        <w:tab/>
        <w:t>(BOX 16A)</w:t>
      </w:r>
    </w:p>
    <w:p w:rsidR="00FE2C80" w:rsidRPr="003E7274" w:rsidRDefault="00F34AE8" w:rsidP="00FE2C80">
      <w:pPr>
        <w:pStyle w:val="A5-2ndLeader"/>
      </w:pPr>
      <w:r w:rsidRPr="003E7274">
        <w:t>NO</w:t>
      </w:r>
      <w:r w:rsidRPr="003E7274">
        <w:tab/>
      </w:r>
      <w:r w:rsidRPr="003E7274">
        <w:tab/>
        <w:t>3</w:t>
      </w:r>
      <w:r w:rsidRPr="003E7274">
        <w:rPr>
          <w:iCs/>
        </w:rPr>
        <w:t xml:space="preserve"> </w:t>
      </w:r>
      <w:r w:rsidRPr="003E7274">
        <w:rPr>
          <w:iCs/>
        </w:rPr>
        <w:tab/>
        <w:t>(CHQ.263)</w:t>
      </w:r>
    </w:p>
    <w:p w:rsidR="00FE2C80" w:rsidRPr="003E7274" w:rsidRDefault="00F34AE8" w:rsidP="00FE2C80">
      <w:pPr>
        <w:pStyle w:val="A5-2ndLeader"/>
      </w:pPr>
      <w:r w:rsidRPr="003E7274">
        <w:t>REFUSED</w:t>
      </w:r>
      <w:r w:rsidRPr="003E7274">
        <w:tab/>
      </w:r>
      <w:r w:rsidRPr="003E7274">
        <w:tab/>
        <w:t>8</w:t>
      </w:r>
      <w:r w:rsidRPr="003E7274">
        <w:tab/>
      </w:r>
      <w:r w:rsidRPr="003E7274">
        <w:rPr>
          <w:iCs/>
        </w:rPr>
        <w:t>(CHQ.263)</w:t>
      </w:r>
    </w:p>
    <w:p w:rsidR="00F34AE8" w:rsidRPr="003E7274" w:rsidRDefault="00F34AE8">
      <w:pPr>
        <w:pStyle w:val="Q1-FirstLevelQuestion"/>
        <w:tabs>
          <w:tab w:val="clear" w:pos="1152"/>
          <w:tab w:val="left" w:pos="3600"/>
          <w:tab w:val="left" w:leader="dot" w:pos="7380"/>
        </w:tabs>
        <w:rPr>
          <w:iCs/>
        </w:rPr>
      </w:pPr>
      <w:r w:rsidRPr="003E7274">
        <w:tab/>
      </w:r>
      <w:r w:rsidRPr="003E7274">
        <w:tab/>
        <w:t>DON'T KNOW</w:t>
      </w:r>
      <w:r w:rsidRPr="003E7274">
        <w:tab/>
        <w:t xml:space="preserve">9   </w:t>
      </w:r>
      <w:r w:rsidRPr="003E7274">
        <w:rPr>
          <w:iCs/>
        </w:rPr>
        <w:t>(CHQ.263)</w:t>
      </w:r>
    </w:p>
    <w:p w:rsidR="00FE2C80" w:rsidRPr="003E7274" w:rsidRDefault="00FE2C80" w:rsidP="00FE2C80">
      <w:pPr>
        <w:pStyle w:val="Q1-FirstLevelQuestion"/>
        <w:rPr>
          <w:rFonts w:cs="Arial"/>
          <w:szCs w:val="18"/>
        </w:rPr>
      </w:pPr>
    </w:p>
    <w:p w:rsidR="00FE2C80" w:rsidRPr="003E7274" w:rsidRDefault="00FE2C80" w:rsidP="00FE2C80">
      <w:pPr>
        <w:pStyle w:val="Q1-FirstLevelQuestion"/>
        <w:rPr>
          <w:rFonts w:cs="Arial"/>
          <w:szCs w:val="18"/>
        </w:rPr>
      </w:pPr>
    </w:p>
    <w:p w:rsidR="00AD6D3A" w:rsidRPr="003E7274" w:rsidRDefault="00F34AE8" w:rsidP="00AD6D3A">
      <w:pPr>
        <w:pStyle w:val="SL-FlLftSgl"/>
        <w:ind w:left="7200"/>
        <w:rPr>
          <w:rFonts w:cs="Arial"/>
          <w:b/>
          <w:szCs w:val="18"/>
        </w:rPr>
      </w:pPr>
      <w:r w:rsidRPr="003E7274">
        <w:rPr>
          <w:rFonts w:cs="Arial"/>
          <w:b/>
          <w:szCs w:val="18"/>
        </w:rPr>
        <w:t>HELP AVAILABLE</w:t>
      </w:r>
    </w:p>
    <w:p w:rsidR="00AD6D3A" w:rsidRPr="003E7274" w:rsidRDefault="00F34AE8" w:rsidP="00AD6D3A">
      <w:pPr>
        <w:rPr>
          <w:rFonts w:ascii="Arial" w:hAnsi="Arial" w:cs="Arial"/>
          <w:sz w:val="18"/>
          <w:szCs w:val="18"/>
        </w:rPr>
      </w:pPr>
      <w:r w:rsidRPr="003E7274">
        <w:rPr>
          <w:rFonts w:ascii="Arial" w:hAnsi="Arial" w:cs="Arial"/>
          <w:sz w:val="18"/>
          <w:szCs w:val="18"/>
        </w:rPr>
        <w:t>CHQ.256b</w:t>
      </w:r>
      <w:r w:rsidRPr="003E7274">
        <w:rPr>
          <w:rFonts w:ascii="Arial" w:hAnsi="Arial" w:cs="Arial"/>
          <w:sz w:val="18"/>
          <w:szCs w:val="18"/>
        </w:rPr>
        <w:tab/>
        <w:t>Has {CHILD} ever worn a hearing aid?</w:t>
      </w:r>
    </w:p>
    <w:p w:rsidR="00AD6D3A" w:rsidRPr="003E7274" w:rsidRDefault="00AD6D3A" w:rsidP="00AD6D3A">
      <w:pPr>
        <w:pStyle w:val="Q1-FirstLevelQuestion"/>
        <w:rPr>
          <w:caps/>
        </w:rPr>
      </w:pPr>
    </w:p>
    <w:p w:rsidR="00F34AE8" w:rsidRPr="003E7274" w:rsidRDefault="00F34AE8">
      <w:pPr>
        <w:pStyle w:val="Q1-FirstLevelQuestion"/>
        <w:ind w:left="1440"/>
      </w:pPr>
      <w:r w:rsidRPr="003E7274">
        <w:rPr>
          <w:b/>
        </w:rPr>
        <w:tab/>
      </w:r>
      <w:r w:rsidRPr="003E7274">
        <w:rPr>
          <w:b/>
        </w:rPr>
        <w:tab/>
        <w:t>HELP TEXT:  Hearing Aid:</w:t>
      </w:r>
      <w:r w:rsidRPr="003E7274">
        <w:t xml:space="preserve">  A small electronic sound amplifier worn in or behind the ear that compensates for impaired hearing.</w:t>
      </w:r>
    </w:p>
    <w:p w:rsidR="00AD6D3A" w:rsidRPr="003E7274" w:rsidRDefault="00F34AE8" w:rsidP="00AD6D3A">
      <w:pPr>
        <w:pStyle w:val="Q1-FirstLevelQuestion"/>
      </w:pPr>
      <w:r w:rsidRPr="003E7274">
        <w:tab/>
      </w:r>
    </w:p>
    <w:p w:rsidR="00F34AE8" w:rsidRPr="003E7274" w:rsidRDefault="00F34AE8">
      <w:pPr>
        <w:pStyle w:val="Q1-FirstLevelQuestion"/>
        <w:ind w:left="1440"/>
        <w:rPr>
          <w:caps/>
        </w:rPr>
      </w:pPr>
      <w:r w:rsidRPr="003E7274">
        <w:tab/>
      </w:r>
      <w:r w:rsidRPr="003E7274">
        <w:tab/>
        <w:t>IF RESPONDENT SAYS “Yes” OR “CHILD USED TO WEAR ONE,” ASK “Does {CHILD} wear one now?”</w:t>
      </w:r>
    </w:p>
    <w:p w:rsidR="00AD6D3A" w:rsidRPr="003E7274" w:rsidRDefault="00F34AE8" w:rsidP="00AD6D3A">
      <w:pPr>
        <w:pStyle w:val="Q1-FirstLevelQuestion"/>
      </w:pPr>
      <w:r w:rsidRPr="003E7274">
        <w:tab/>
      </w:r>
    </w:p>
    <w:p w:rsidR="00F34AE8" w:rsidRPr="003E7274" w:rsidRDefault="00F34AE8">
      <w:pPr>
        <w:pStyle w:val="Q1-FirstLevelQuestion"/>
        <w:ind w:left="1440"/>
        <w:rPr>
          <w:caps/>
        </w:rPr>
      </w:pPr>
      <w:r w:rsidRPr="003E7274">
        <w:tab/>
      </w:r>
      <w:r w:rsidRPr="003E7274">
        <w:rPr>
          <w:caps/>
        </w:rPr>
        <w:tab/>
      </w:r>
    </w:p>
    <w:p w:rsidR="00AD6D3A" w:rsidRPr="003E7274" w:rsidRDefault="00F34AE8" w:rsidP="00AD6D3A">
      <w:pPr>
        <w:pStyle w:val="A5-2ndLeader"/>
      </w:pPr>
      <w:r w:rsidRPr="003E7274">
        <w:t>YES, CURRENTLY</w:t>
      </w:r>
      <w:r w:rsidRPr="003E7274">
        <w:tab/>
      </w:r>
      <w:r w:rsidRPr="003E7274">
        <w:tab/>
        <w:t>1</w:t>
      </w:r>
    </w:p>
    <w:p w:rsidR="00AD6D3A" w:rsidRPr="003E7274" w:rsidRDefault="00F34AE8" w:rsidP="00AD6D3A">
      <w:pPr>
        <w:pStyle w:val="A5-2ndLeader"/>
      </w:pPr>
      <w:r w:rsidRPr="003E7274">
        <w:t>YES, IN THE PAST</w:t>
      </w:r>
      <w:r w:rsidRPr="003E7274">
        <w:tab/>
      </w:r>
      <w:r w:rsidRPr="003E7274">
        <w:tab/>
        <w:t>2</w:t>
      </w:r>
    </w:p>
    <w:p w:rsidR="00AD6D3A" w:rsidRPr="003E7274" w:rsidRDefault="00F34AE8" w:rsidP="00AD6D3A">
      <w:pPr>
        <w:pStyle w:val="A5-2ndLeader"/>
        <w:rPr>
          <w:i/>
          <w:iCs/>
        </w:rPr>
      </w:pPr>
      <w:r w:rsidRPr="003E7274">
        <w:t>NO</w:t>
      </w:r>
      <w:r w:rsidRPr="003E7274">
        <w:rPr>
          <w:iCs/>
        </w:rPr>
        <w:tab/>
      </w:r>
      <w:r w:rsidRPr="003E7274">
        <w:rPr>
          <w:iCs/>
        </w:rPr>
        <w:tab/>
        <w:t>3</w:t>
      </w:r>
      <w:r w:rsidRPr="003E7274">
        <w:rPr>
          <w:iCs/>
        </w:rPr>
        <w:tab/>
        <w:t>(CHQ.263)</w:t>
      </w:r>
    </w:p>
    <w:p w:rsidR="00AD6D3A" w:rsidRPr="003E7274" w:rsidRDefault="00F34AE8" w:rsidP="00AD6D3A">
      <w:pPr>
        <w:pStyle w:val="A5-2ndLeader"/>
      </w:pPr>
      <w:r w:rsidRPr="003E7274">
        <w:t>REFUSED</w:t>
      </w:r>
      <w:r w:rsidRPr="003E7274">
        <w:tab/>
      </w:r>
      <w:r w:rsidRPr="003E7274">
        <w:tab/>
        <w:t>8</w:t>
      </w:r>
      <w:r w:rsidRPr="003E7274">
        <w:tab/>
      </w:r>
      <w:r w:rsidRPr="003E7274">
        <w:rPr>
          <w:iCs/>
        </w:rPr>
        <w:t>(CHQ.263)</w:t>
      </w:r>
    </w:p>
    <w:p w:rsidR="00AD6D3A" w:rsidRPr="003E7274" w:rsidRDefault="00F34AE8" w:rsidP="00AD6D3A">
      <w:pPr>
        <w:pStyle w:val="A5-2ndLeader"/>
      </w:pPr>
      <w:r w:rsidRPr="003E7274">
        <w:t>DON'T KNOW</w:t>
      </w:r>
      <w:r w:rsidRPr="003E7274">
        <w:tab/>
      </w:r>
      <w:r w:rsidRPr="003E7274">
        <w:tab/>
        <w:t>9</w:t>
      </w:r>
      <w:r w:rsidRPr="003E7274">
        <w:tab/>
      </w:r>
      <w:r w:rsidRPr="003E7274">
        <w:rPr>
          <w:iCs/>
        </w:rPr>
        <w:t>(CHQ.263)</w:t>
      </w:r>
    </w:p>
    <w:p w:rsidR="00AD6D3A" w:rsidRPr="003E7274" w:rsidRDefault="00AD6D3A" w:rsidP="00AD6D3A">
      <w:pPr>
        <w:pStyle w:val="A5-2ndLeader"/>
      </w:pPr>
    </w:p>
    <w:p w:rsidR="00AD6D3A" w:rsidRPr="003E7274" w:rsidRDefault="00F34AE8"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center"/>
        <w:rPr>
          <w:rFonts w:cs="Arial"/>
          <w:b/>
          <w:szCs w:val="18"/>
        </w:rPr>
      </w:pPr>
      <w:r w:rsidRPr="003E7274">
        <w:rPr>
          <w:rFonts w:cs="Arial"/>
          <w:b/>
          <w:szCs w:val="18"/>
        </w:rPr>
        <w:t>BOX 16A</w:t>
      </w:r>
    </w:p>
    <w:p w:rsidR="00AD6D3A" w:rsidRPr="003E7274" w:rsidRDefault="00AD6D3A"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center"/>
        <w:rPr>
          <w:rFonts w:cs="Arial"/>
          <w:szCs w:val="18"/>
        </w:rPr>
      </w:pPr>
    </w:p>
    <w:p w:rsidR="00AD6D3A" w:rsidRPr="003E7274" w:rsidRDefault="00F34AE8"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rPr>
          <w:rFonts w:cs="Arial"/>
          <w:szCs w:val="18"/>
        </w:rPr>
      </w:pPr>
      <w:r w:rsidRPr="003E7274">
        <w:rPr>
          <w:rFonts w:cs="Arial"/>
          <w:szCs w:val="18"/>
        </w:rPr>
        <w:t>IF CHQ.257 WAS ASKED IN SPRING-KINDERGARTEN OR SPRING-FIRST GRADE, GO TO BOX 16A2.  ELSE, GO TO CHQ.257.</w:t>
      </w:r>
    </w:p>
    <w:p w:rsidR="00AD6D3A" w:rsidRPr="003E7274" w:rsidRDefault="00AD6D3A"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rPr>
          <w:rFonts w:cs="Arial"/>
          <w:szCs w:val="18"/>
        </w:rPr>
      </w:pPr>
    </w:p>
    <w:p w:rsidR="00AD6D3A" w:rsidRPr="003E7274" w:rsidRDefault="00AD6D3A" w:rsidP="00AD6D3A">
      <w:pPr>
        <w:pStyle w:val="SL-FlLftSgl"/>
        <w:tabs>
          <w:tab w:val="left" w:pos="1170"/>
        </w:tabs>
        <w:rPr>
          <w:rFonts w:cs="Arial"/>
          <w:szCs w:val="18"/>
        </w:rPr>
      </w:pPr>
    </w:p>
    <w:p w:rsidR="00AD6D3A" w:rsidRPr="003E7274" w:rsidRDefault="00F34AE8" w:rsidP="00AD6D3A">
      <w:pPr>
        <w:pStyle w:val="SL-FlLftSgl"/>
        <w:tabs>
          <w:tab w:val="left" w:pos="1170"/>
        </w:tabs>
        <w:rPr>
          <w:rFonts w:cs="Arial"/>
          <w:b/>
          <w:szCs w:val="18"/>
        </w:rPr>
      </w:pPr>
      <w:r w:rsidRPr="003E7274">
        <w:rPr>
          <w:rFonts w:cs="Arial"/>
          <w:szCs w:val="18"/>
        </w:rPr>
        <w:tab/>
      </w:r>
      <w:r w:rsidRPr="003E7274">
        <w:rPr>
          <w:rFonts w:cs="Arial"/>
          <w:szCs w:val="18"/>
        </w:rPr>
        <w:tab/>
      </w:r>
      <w:r w:rsidRPr="003E7274">
        <w:rPr>
          <w:rFonts w:cs="Arial"/>
          <w:szCs w:val="18"/>
        </w:rPr>
        <w:tab/>
      </w:r>
      <w:r w:rsidRPr="003E7274">
        <w:rPr>
          <w:rFonts w:cs="Arial"/>
          <w:szCs w:val="18"/>
        </w:rPr>
        <w:tab/>
      </w:r>
      <w:r w:rsidRPr="003E7274">
        <w:rPr>
          <w:rFonts w:cs="Arial"/>
          <w:szCs w:val="18"/>
        </w:rPr>
        <w:tab/>
      </w:r>
      <w:r w:rsidRPr="003E7274">
        <w:rPr>
          <w:rFonts w:cs="Arial"/>
          <w:szCs w:val="18"/>
        </w:rPr>
        <w:tab/>
      </w:r>
      <w:r w:rsidRPr="003E7274">
        <w:rPr>
          <w:rFonts w:cs="Arial"/>
          <w:szCs w:val="18"/>
        </w:rPr>
        <w:tab/>
      </w:r>
      <w:r w:rsidRPr="003E7274">
        <w:rPr>
          <w:rFonts w:cs="Arial"/>
          <w:szCs w:val="18"/>
        </w:rPr>
        <w:tab/>
      </w:r>
      <w:r w:rsidRPr="003E7274">
        <w:rPr>
          <w:rFonts w:cs="Arial"/>
          <w:szCs w:val="18"/>
        </w:rPr>
        <w:tab/>
      </w:r>
      <w:r w:rsidRPr="003E7274">
        <w:rPr>
          <w:rFonts w:cs="Arial"/>
          <w:szCs w:val="18"/>
        </w:rPr>
        <w:tab/>
      </w:r>
      <w:r w:rsidRPr="003E7274">
        <w:rPr>
          <w:rFonts w:cs="Arial"/>
          <w:szCs w:val="18"/>
        </w:rPr>
        <w:tab/>
      </w:r>
      <w:r w:rsidRPr="003E7274">
        <w:rPr>
          <w:rFonts w:cs="Arial"/>
          <w:b/>
          <w:szCs w:val="18"/>
        </w:rPr>
        <w:t>HELP AVAILABLE</w:t>
      </w:r>
    </w:p>
    <w:p w:rsidR="00AD6D3A" w:rsidRPr="003E7274" w:rsidRDefault="00F34AE8" w:rsidP="00AD6D3A">
      <w:pPr>
        <w:pStyle w:val="SL-FlLftSgl"/>
        <w:tabs>
          <w:tab w:val="left" w:pos="1170"/>
        </w:tabs>
        <w:rPr>
          <w:rFonts w:cs="Arial"/>
          <w:szCs w:val="18"/>
        </w:rPr>
      </w:pPr>
      <w:r w:rsidRPr="003E7274">
        <w:rPr>
          <w:rFonts w:cs="Arial"/>
          <w:szCs w:val="18"/>
        </w:rPr>
        <w:t>CHQ.257</w:t>
      </w:r>
      <w:r w:rsidRPr="003E7274">
        <w:rPr>
          <w:rFonts w:cs="Arial"/>
          <w:szCs w:val="18"/>
        </w:rPr>
        <w:tab/>
        <w:t>At what age was the recommendation that {CHILD} wear a hearing aid first made?</w:t>
      </w:r>
    </w:p>
    <w:p w:rsidR="00AD6D3A" w:rsidRPr="003E7274" w:rsidRDefault="00AD6D3A" w:rsidP="00AD6D3A">
      <w:pPr>
        <w:pStyle w:val="Q1-FirstLevelQuestion"/>
      </w:pPr>
    </w:p>
    <w:p w:rsidR="00AD6D3A" w:rsidRPr="003E7274" w:rsidRDefault="00F34AE8" w:rsidP="00AD6D3A">
      <w:pPr>
        <w:pStyle w:val="Q1-FirstLevelQuestion"/>
      </w:pPr>
      <w:r w:rsidRPr="003E7274">
        <w:rPr>
          <w:b/>
        </w:rPr>
        <w:tab/>
        <w:t xml:space="preserve">HELP TEXT: </w:t>
      </w:r>
      <w:r w:rsidRPr="003E7274">
        <w:t xml:space="preserve">This question asks the age at which the recommendation to wear a hearing aid was first made, not the age at which the child first started wearing a hearing aid. Some children may have started wearing a hearing aid right after the recommendation was first made. For other children, there may have been a period of time between when the recommendation was first made and when the child started wearing a hearing aid. </w:t>
      </w:r>
    </w:p>
    <w:p w:rsidR="00AD6D3A" w:rsidRPr="003E7274" w:rsidRDefault="00AD6D3A" w:rsidP="00AD6D3A">
      <w:pPr>
        <w:pStyle w:val="Q1-FirstLevelQuestion"/>
      </w:pPr>
    </w:p>
    <w:p w:rsidR="00AD6D3A" w:rsidRPr="003E7274" w:rsidRDefault="00F34AE8" w:rsidP="00AD6D3A">
      <w:pPr>
        <w:pStyle w:val="Q1-FirstLevelQuestion"/>
      </w:pPr>
      <w:r w:rsidRPr="003E7274">
        <w:tab/>
        <w:t>ALLOW RESPONSES IN MONTHS OR YEARS, BUT NOT BOTH.</w:t>
      </w:r>
    </w:p>
    <w:p w:rsidR="00335C72" w:rsidRPr="003E7274" w:rsidRDefault="00335C72" w:rsidP="00AD6D3A">
      <w:pPr>
        <w:pStyle w:val="Q1-FirstLevelQuestion"/>
      </w:pPr>
    </w:p>
    <w:p w:rsidR="00AD6D3A" w:rsidRPr="003E7274" w:rsidRDefault="00F34AE8" w:rsidP="00AD6D3A">
      <w:pPr>
        <w:pStyle w:val="Q1-FirstLevelQuestion"/>
        <w:rPr>
          <w:rFonts w:cs="Arial"/>
          <w:szCs w:val="18"/>
        </w:rPr>
      </w:pPr>
      <w:r w:rsidRPr="003E7274">
        <w:tab/>
        <w:t>CAPI INSTRUCTIONS:  RANGE CHECK:  0-36 IF MONTHS IS THE UNIT; 1</w:t>
      </w:r>
      <w:r w:rsidRPr="003E7274">
        <w:rPr>
          <w:szCs w:val="18"/>
        </w:rPr>
        <w:t>-</w:t>
      </w:r>
      <w:r w:rsidRPr="003E7274">
        <w:rPr>
          <w:rStyle w:val="apple-style-span"/>
          <w:rFonts w:cs="Arial"/>
          <w:szCs w:val="18"/>
        </w:rPr>
        <w:t>“CHILD’S CURRENT AGE” IF UNIT IS YEARS. </w:t>
      </w:r>
      <w:r w:rsidRPr="003E7274">
        <w:rPr>
          <w:rStyle w:val="apple-converted-space"/>
          <w:rFonts w:cs="Arial"/>
          <w:szCs w:val="18"/>
        </w:rPr>
        <w:t> </w:t>
      </w:r>
      <w:r w:rsidRPr="003E7274">
        <w:rPr>
          <w:rStyle w:val="apple-style-span"/>
          <w:rFonts w:cs="Arial"/>
          <w:szCs w:val="18"/>
        </w:rPr>
        <w:t>IF NUMBER OF YEARS IS GREATER THAN THE CHILD’S AGE, DISPLAY A MESSAGE: THE AGE OF DIAGNOSIS CANNOT BE GREATER THAN CHILD’S CURRENT AGE. </w:t>
      </w:r>
      <w:r w:rsidRPr="003E7274">
        <w:rPr>
          <w:rStyle w:val="apple-converted-space"/>
          <w:rFonts w:cs="Arial"/>
          <w:szCs w:val="18"/>
        </w:rPr>
        <w:t> </w:t>
      </w:r>
      <w:r w:rsidRPr="003E7274">
        <w:rPr>
          <w:rStyle w:val="apple-style-span"/>
          <w:rFonts w:cs="Arial"/>
          <w:szCs w:val="18"/>
        </w:rPr>
        <w:t>VERIFY INFORMATION AND SUPPRESS IF CURRENT AGE IS INCORRECT.</w:t>
      </w:r>
    </w:p>
    <w:p w:rsidR="00AD6D3A" w:rsidRPr="003E7274" w:rsidRDefault="00AD6D3A" w:rsidP="00AD6D3A">
      <w:pPr>
        <w:pStyle w:val="A5-2ndLeader"/>
        <w:spacing w:line="240" w:lineRule="auto"/>
        <w:rPr>
          <w:rFonts w:cs="Arial"/>
          <w:szCs w:val="18"/>
        </w:rPr>
      </w:pPr>
    </w:p>
    <w:p w:rsidR="00AD6D3A" w:rsidRPr="003E7274" w:rsidRDefault="00F34AE8" w:rsidP="00AD6D3A">
      <w:pPr>
        <w:pStyle w:val="A5-2ndLeader"/>
        <w:keepNext/>
      </w:pPr>
      <w:r w:rsidRPr="003E7274">
        <w:t>|___|___|</w:t>
      </w:r>
    </w:p>
    <w:p w:rsidR="00AD6D3A" w:rsidRPr="003E7274" w:rsidRDefault="00F34AE8" w:rsidP="00AD6D3A">
      <w:pPr>
        <w:pStyle w:val="A5-2ndLeader"/>
        <w:rPr>
          <w:sz w:val="24"/>
        </w:rPr>
      </w:pPr>
      <w:r w:rsidRPr="003E7274">
        <w:t xml:space="preserve">ENTER NUMBER FOR AGE </w:t>
      </w:r>
    </w:p>
    <w:p w:rsidR="00AD6D3A" w:rsidRPr="003E7274" w:rsidRDefault="00AD6D3A" w:rsidP="00AD6D3A">
      <w:pPr>
        <w:pStyle w:val="SL-FlLftSgl"/>
      </w:pPr>
    </w:p>
    <w:p w:rsidR="00AD6D3A" w:rsidRPr="003E7274" w:rsidRDefault="00F34AE8" w:rsidP="00AD6D3A">
      <w:pPr>
        <w:pStyle w:val="A5-2ndLeader"/>
      </w:pPr>
      <w:r w:rsidRPr="003E7274">
        <w:t>REFUSED</w:t>
      </w:r>
      <w:r w:rsidRPr="003E7274">
        <w:tab/>
      </w:r>
      <w:r w:rsidRPr="003E7274">
        <w:tab/>
        <w:t>88</w:t>
      </w:r>
    </w:p>
    <w:p w:rsidR="00AD6D3A" w:rsidRPr="003E7274" w:rsidRDefault="00F34AE8" w:rsidP="00AD6D3A">
      <w:pPr>
        <w:pStyle w:val="A5-2ndLeader"/>
      </w:pPr>
      <w:r w:rsidRPr="003E7274">
        <w:t>DON'T KNOW</w:t>
      </w:r>
      <w:r w:rsidRPr="003E7274">
        <w:tab/>
      </w:r>
      <w:r w:rsidRPr="003E7274">
        <w:tab/>
        <w:t>99</w:t>
      </w:r>
    </w:p>
    <w:p w:rsidR="00AD6D3A" w:rsidRPr="003E7274" w:rsidRDefault="00AD6D3A" w:rsidP="00AD6D3A">
      <w:pPr>
        <w:pStyle w:val="A5-2ndLeader"/>
      </w:pPr>
    </w:p>
    <w:p w:rsidR="00AD6D3A" w:rsidRPr="003E7274" w:rsidRDefault="00F34AE8" w:rsidP="00AD6D3A">
      <w:pPr>
        <w:pStyle w:val="A5-2ndLeader"/>
      </w:pPr>
      <w:r w:rsidRPr="003E7274">
        <w:t>ENTER UNIT FOR AGE</w:t>
      </w:r>
    </w:p>
    <w:p w:rsidR="00AD6D3A" w:rsidRPr="003E7274" w:rsidRDefault="00AD6D3A" w:rsidP="00AD6D3A">
      <w:pPr>
        <w:pStyle w:val="A5-2ndLeader"/>
      </w:pPr>
    </w:p>
    <w:p w:rsidR="00AD6D3A" w:rsidRPr="003E7274" w:rsidRDefault="00F34AE8" w:rsidP="00AD6D3A">
      <w:pPr>
        <w:pStyle w:val="A5-2ndLeader"/>
      </w:pPr>
      <w:r w:rsidRPr="003E7274">
        <w:t>MONTHS</w:t>
      </w:r>
      <w:r w:rsidRPr="003E7274">
        <w:tab/>
      </w:r>
      <w:r w:rsidRPr="003E7274">
        <w:tab/>
        <w:t>1</w:t>
      </w:r>
    </w:p>
    <w:p w:rsidR="00AD6D3A" w:rsidRPr="003E7274" w:rsidRDefault="00F34AE8" w:rsidP="00AD6D3A">
      <w:pPr>
        <w:pStyle w:val="A5-2ndLeader"/>
      </w:pPr>
      <w:r w:rsidRPr="003E7274">
        <w:t>YEARS</w:t>
      </w:r>
      <w:r w:rsidRPr="003E7274">
        <w:tab/>
      </w:r>
      <w:r w:rsidRPr="003E7274">
        <w:tab/>
        <w:t>2</w:t>
      </w:r>
    </w:p>
    <w:p w:rsidR="00AD6D3A" w:rsidRPr="003E7274" w:rsidRDefault="00F34AE8" w:rsidP="00AD6D3A">
      <w:pPr>
        <w:pStyle w:val="A5-2ndLeader"/>
      </w:pPr>
      <w:r w:rsidRPr="003E7274">
        <w:t>REFUSED</w:t>
      </w:r>
      <w:r w:rsidRPr="003E7274">
        <w:tab/>
      </w:r>
      <w:r w:rsidRPr="003E7274">
        <w:tab/>
        <w:t>8</w:t>
      </w:r>
    </w:p>
    <w:p w:rsidR="00AD6D3A" w:rsidRPr="003E7274" w:rsidRDefault="00F34AE8" w:rsidP="00AD6D3A">
      <w:pPr>
        <w:pStyle w:val="A5-2ndLeader"/>
      </w:pPr>
      <w:r w:rsidRPr="003E7274">
        <w:t>DON'T KNOW</w:t>
      </w:r>
      <w:r w:rsidRPr="003E7274">
        <w:tab/>
      </w:r>
      <w:r w:rsidRPr="003E7274">
        <w:tab/>
        <w:t>9</w:t>
      </w:r>
    </w:p>
    <w:p w:rsidR="00AD6D3A" w:rsidRPr="003E7274" w:rsidRDefault="00AD6D3A" w:rsidP="00AD6D3A">
      <w:pPr>
        <w:pStyle w:val="Q1-FirstLevelQuestion"/>
      </w:pPr>
    </w:p>
    <w:p w:rsidR="00F34AE8" w:rsidRPr="003E7274" w:rsidRDefault="00F34AE8">
      <w:pPr>
        <w:pBdr>
          <w:top w:val="single" w:sz="4" w:space="1" w:color="auto"/>
          <w:left w:val="single" w:sz="4" w:space="0" w:color="auto"/>
          <w:bottom w:val="single" w:sz="4" w:space="1" w:color="auto"/>
          <w:right w:val="single" w:sz="4" w:space="4" w:color="auto"/>
        </w:pBdr>
        <w:autoSpaceDE w:val="0"/>
        <w:autoSpaceDN w:val="0"/>
        <w:adjustRightInd w:val="0"/>
        <w:spacing w:after="0" w:line="240" w:lineRule="auto"/>
        <w:jc w:val="center"/>
        <w:rPr>
          <w:rFonts w:ascii="Arial" w:hAnsi="Arial" w:cs="Arial"/>
          <w:b/>
          <w:bCs/>
          <w:sz w:val="18"/>
          <w:szCs w:val="18"/>
        </w:rPr>
      </w:pPr>
      <w:r w:rsidRPr="003E7274">
        <w:rPr>
          <w:rFonts w:ascii="Arial" w:hAnsi="Arial" w:cs="Arial"/>
          <w:b/>
          <w:bCs/>
          <w:sz w:val="18"/>
          <w:szCs w:val="18"/>
        </w:rPr>
        <w:t>BOX16A2</w:t>
      </w:r>
    </w:p>
    <w:p w:rsidR="00F34AE8" w:rsidRPr="003E7274" w:rsidRDefault="00F34AE8">
      <w:pPr>
        <w:pBdr>
          <w:top w:val="single" w:sz="4" w:space="1" w:color="auto"/>
          <w:left w:val="single" w:sz="4" w:space="0" w:color="auto"/>
          <w:bottom w:val="single" w:sz="4" w:space="1" w:color="auto"/>
          <w:right w:val="single" w:sz="4" w:space="4" w:color="auto"/>
        </w:pBdr>
        <w:autoSpaceDE w:val="0"/>
        <w:autoSpaceDN w:val="0"/>
        <w:adjustRightInd w:val="0"/>
        <w:spacing w:after="0" w:line="240" w:lineRule="auto"/>
        <w:jc w:val="center"/>
        <w:rPr>
          <w:rFonts w:ascii="Arial" w:hAnsi="Arial" w:cs="Arial"/>
          <w:b/>
          <w:bCs/>
          <w:sz w:val="18"/>
          <w:szCs w:val="18"/>
        </w:rPr>
      </w:pPr>
    </w:p>
    <w:p w:rsidR="00F34AE8" w:rsidRPr="003E7274" w:rsidRDefault="00F34AE8">
      <w:pPr>
        <w:pStyle w:val="Q1-FirstLevelQuestion"/>
        <w:pBdr>
          <w:top w:val="single" w:sz="4" w:space="1" w:color="auto"/>
          <w:left w:val="single" w:sz="4" w:space="0" w:color="auto"/>
          <w:bottom w:val="single" w:sz="4" w:space="1" w:color="auto"/>
          <w:right w:val="single" w:sz="4" w:space="4" w:color="auto"/>
        </w:pBdr>
        <w:rPr>
          <w:rFonts w:cs="Arial"/>
        </w:rPr>
      </w:pPr>
      <w:r w:rsidRPr="003E7274">
        <w:rPr>
          <w:rFonts w:cs="Arial"/>
          <w:szCs w:val="18"/>
        </w:rPr>
        <w:t>IF CHQ.256a OR CHQ.256b = 2, GO TO CHQ.270.</w:t>
      </w:r>
    </w:p>
    <w:p w:rsidR="00B50078" w:rsidRPr="003E7274" w:rsidRDefault="00B50078" w:rsidP="00AD6D3A">
      <w:pPr>
        <w:pStyle w:val="Q1-FirstLevelQuestion"/>
      </w:pPr>
    </w:p>
    <w:p w:rsidR="00AD6D3A" w:rsidRPr="003E7274" w:rsidRDefault="00F34AE8" w:rsidP="00AD6D3A">
      <w:pPr>
        <w:pStyle w:val="Q1-FirstLevelQuestion"/>
      </w:pPr>
      <w:r w:rsidRPr="003E7274">
        <w:t>CHQ.258</w:t>
      </w:r>
      <w:r w:rsidRPr="003E7274">
        <w:tab/>
        <w:t>How often does {CHILD} use the hearing aid(s) in school?  Would you say…</w:t>
      </w:r>
    </w:p>
    <w:p w:rsidR="00AD6D3A" w:rsidRPr="003E7274" w:rsidRDefault="00AD6D3A" w:rsidP="00AD6D3A">
      <w:pPr>
        <w:pStyle w:val="Q1-FirstLevelQuestion"/>
      </w:pPr>
    </w:p>
    <w:p w:rsidR="00AD6D3A" w:rsidRPr="003E7274" w:rsidRDefault="00F34AE8" w:rsidP="00AD6D3A">
      <w:pPr>
        <w:pStyle w:val="Q1-FirstLevelQuestion"/>
        <w:rPr>
          <w:vanish/>
        </w:rPr>
      </w:pPr>
      <w:r w:rsidRPr="003E7274">
        <w:rPr>
          <w:vanish/>
        </w:rPr>
        <w:t>NEW</w:t>
      </w:r>
    </w:p>
    <w:p w:rsidR="00AD6D3A" w:rsidRPr="003E7274" w:rsidRDefault="00F34AE8" w:rsidP="00AD6D3A">
      <w:pPr>
        <w:pStyle w:val="A5-2ndLeader"/>
      </w:pPr>
      <w:r w:rsidRPr="003E7274">
        <w:t>All of the time,</w:t>
      </w:r>
      <w:r w:rsidRPr="003E7274">
        <w:tab/>
      </w:r>
      <w:r w:rsidRPr="003E7274">
        <w:tab/>
        <w:t>1</w:t>
      </w:r>
    </w:p>
    <w:p w:rsidR="00AD6D3A" w:rsidRPr="003E7274" w:rsidRDefault="00F34AE8" w:rsidP="00AD6D3A">
      <w:pPr>
        <w:pStyle w:val="A5-2ndLeader"/>
      </w:pPr>
      <w:r w:rsidRPr="003E7274">
        <w:t>Most of the time,</w:t>
      </w:r>
      <w:r w:rsidRPr="003E7274">
        <w:tab/>
      </w:r>
      <w:r w:rsidRPr="003E7274">
        <w:tab/>
        <w:t>2</w:t>
      </w:r>
    </w:p>
    <w:p w:rsidR="00AD6D3A" w:rsidRPr="003E7274" w:rsidRDefault="00F34AE8" w:rsidP="00AD6D3A">
      <w:pPr>
        <w:pStyle w:val="A5-2ndLeader"/>
      </w:pPr>
      <w:r w:rsidRPr="003E7274">
        <w:t>Sometimes,</w:t>
      </w:r>
      <w:r w:rsidRPr="003E7274">
        <w:tab/>
      </w:r>
      <w:r w:rsidRPr="003E7274">
        <w:tab/>
        <w:t>3</w:t>
      </w:r>
    </w:p>
    <w:p w:rsidR="00AD6D3A" w:rsidRPr="003E7274" w:rsidRDefault="00F34AE8" w:rsidP="00AD6D3A">
      <w:pPr>
        <w:pStyle w:val="A5-2ndLeader"/>
      </w:pPr>
      <w:r w:rsidRPr="003E7274">
        <w:t>Rarely, or</w:t>
      </w:r>
      <w:r w:rsidRPr="003E7274">
        <w:tab/>
      </w:r>
      <w:r w:rsidRPr="003E7274">
        <w:tab/>
        <w:t>4</w:t>
      </w:r>
    </w:p>
    <w:p w:rsidR="00AD6D3A" w:rsidRPr="003E7274" w:rsidRDefault="00F34AE8" w:rsidP="00AD6D3A">
      <w:pPr>
        <w:pStyle w:val="A5-2ndLeader"/>
      </w:pPr>
      <w:r w:rsidRPr="003E7274">
        <w:t>Never?</w:t>
      </w:r>
      <w:r w:rsidRPr="003E7274">
        <w:tab/>
      </w:r>
      <w:r w:rsidRPr="003E7274">
        <w:tab/>
        <w:t>5</w:t>
      </w:r>
    </w:p>
    <w:p w:rsidR="00AD6D3A" w:rsidRPr="003E7274" w:rsidRDefault="00F34AE8" w:rsidP="00AD6D3A">
      <w:pPr>
        <w:pStyle w:val="A5-2ndLeader"/>
      </w:pPr>
      <w:r w:rsidRPr="003E7274">
        <w:t>REFUSED</w:t>
      </w:r>
      <w:r w:rsidRPr="003E7274">
        <w:tab/>
      </w:r>
      <w:r w:rsidRPr="003E7274">
        <w:tab/>
        <w:t>8</w:t>
      </w:r>
    </w:p>
    <w:p w:rsidR="00AD6D3A" w:rsidRPr="003E7274" w:rsidRDefault="00F34AE8" w:rsidP="00AD6D3A">
      <w:pPr>
        <w:pStyle w:val="A5-2ndLeader"/>
      </w:pPr>
      <w:r w:rsidRPr="003E7274">
        <w:t>DON'T KNOW</w:t>
      </w:r>
      <w:r w:rsidRPr="003E7274">
        <w:tab/>
      </w:r>
      <w:r w:rsidRPr="003E7274">
        <w:tab/>
        <w:t>9</w:t>
      </w:r>
    </w:p>
    <w:p w:rsidR="00AD6D3A" w:rsidRPr="003E7274" w:rsidRDefault="00AD6D3A" w:rsidP="00AD6D3A">
      <w:pPr>
        <w:pStyle w:val="A5-2ndLeader"/>
      </w:pPr>
    </w:p>
    <w:tbl>
      <w:tblPr>
        <w:tblW w:w="0" w:type="auto"/>
        <w:tblLook w:val="04A0"/>
      </w:tblPr>
      <w:tblGrid>
        <w:gridCol w:w="1188"/>
        <w:gridCol w:w="8820"/>
      </w:tblGrid>
      <w:tr w:rsidR="00AD6D3A" w:rsidRPr="003E7274" w:rsidTr="00810E87">
        <w:tc>
          <w:tcPr>
            <w:tcW w:w="1188" w:type="dxa"/>
          </w:tcPr>
          <w:p w:rsidR="00AD6D3A" w:rsidRPr="003E7274" w:rsidRDefault="00F34AE8" w:rsidP="00810E87">
            <w:pPr>
              <w:pStyle w:val="SL-FlLftSgl"/>
            </w:pPr>
            <w:r w:rsidRPr="003E7274">
              <w:t>CHQ.259</w:t>
            </w:r>
          </w:p>
          <w:p w:rsidR="00AD6D3A" w:rsidRPr="003E7274" w:rsidRDefault="00F34AE8" w:rsidP="00810E87">
            <w:pPr>
              <w:pStyle w:val="SL-FlLftSgl"/>
              <w:rPr>
                <w:rFonts w:cs="Arial"/>
                <w:vanish/>
                <w:szCs w:val="18"/>
              </w:rPr>
            </w:pPr>
            <w:r w:rsidRPr="003E7274">
              <w:rPr>
                <w:vanish/>
              </w:rPr>
              <w:t>NEW</w:t>
            </w:r>
          </w:p>
        </w:tc>
        <w:tc>
          <w:tcPr>
            <w:tcW w:w="8820" w:type="dxa"/>
          </w:tcPr>
          <w:p w:rsidR="00AD6D3A" w:rsidRPr="003E7274" w:rsidRDefault="00F34AE8" w:rsidP="00810E87">
            <w:pPr>
              <w:pStyle w:val="SL-FlLftSgl"/>
              <w:ind w:left="-18"/>
              <w:rPr>
                <w:rFonts w:cs="Arial"/>
                <w:szCs w:val="18"/>
              </w:rPr>
            </w:pPr>
            <w:r w:rsidRPr="003E7274">
              <w:t xml:space="preserve">Please indicate whether the following statement describes {CHILD}'s hearing </w:t>
            </w:r>
            <w:r w:rsidRPr="003E7274">
              <w:rPr>
                <w:u w:val="single"/>
              </w:rPr>
              <w:t xml:space="preserve">when wearing {his/her} hearing aid(s).  </w:t>
            </w:r>
          </w:p>
        </w:tc>
      </w:tr>
    </w:tbl>
    <w:p w:rsidR="00AD6D3A" w:rsidRPr="003E7274" w:rsidRDefault="00AD6D3A" w:rsidP="00AD6D3A">
      <w:pPr>
        <w:pStyle w:val="SL-FlLftSgl"/>
        <w:rPr>
          <w:rFonts w:cs="Arial"/>
          <w:szCs w:val="18"/>
        </w:rPr>
      </w:pPr>
    </w:p>
    <w:p w:rsidR="00AD6D3A" w:rsidRPr="003E7274" w:rsidRDefault="00F34AE8" w:rsidP="00AD6D3A">
      <w:pPr>
        <w:pStyle w:val="Q1-FirstLevelQuestion"/>
        <w:rPr>
          <w:bCs/>
          <w:iCs/>
        </w:rPr>
      </w:pPr>
      <w:r w:rsidRPr="003E7274">
        <w:tab/>
        <w:t xml:space="preserve">{CHILD} </w:t>
      </w:r>
      <w:r w:rsidRPr="003E7274">
        <w:rPr>
          <w:bCs/>
          <w:iCs/>
        </w:rPr>
        <w:t xml:space="preserve">can usually </w:t>
      </w:r>
      <w:r w:rsidRPr="003E7274">
        <w:rPr>
          <w:bCs/>
          <w:iCs/>
          <w:u w:val="single"/>
        </w:rPr>
        <w:t>hear and understand</w:t>
      </w:r>
      <w:r w:rsidRPr="003E7274">
        <w:rPr>
          <w:bCs/>
          <w:iCs/>
        </w:rPr>
        <w:t xml:space="preserve"> what a person says without seeing his or her face if that person </w:t>
      </w:r>
      <w:r w:rsidRPr="003E7274">
        <w:rPr>
          <w:bCs/>
          <w:iCs/>
          <w:u w:val="single"/>
        </w:rPr>
        <w:t>whispers</w:t>
      </w:r>
      <w:r w:rsidRPr="003E7274">
        <w:rPr>
          <w:bCs/>
          <w:iCs/>
        </w:rPr>
        <w:t xml:space="preserve"> to {him/her} from across a quiet room.</w:t>
      </w:r>
    </w:p>
    <w:p w:rsidR="00AD6D3A" w:rsidRPr="003E7274" w:rsidRDefault="00AD6D3A" w:rsidP="00AD6D3A">
      <w:pPr>
        <w:pStyle w:val="Q1-FirstLevelQuestion"/>
      </w:pPr>
    </w:p>
    <w:p w:rsidR="00AD6D3A" w:rsidRPr="003E7274" w:rsidRDefault="00F34AE8" w:rsidP="00AD6D3A">
      <w:pPr>
        <w:pStyle w:val="Q1-FirstLevelQuestion"/>
        <w:rPr>
          <w:bCs/>
          <w:iCs/>
        </w:rPr>
      </w:pPr>
      <w:r w:rsidRPr="003E7274">
        <w:rPr>
          <w:bCs/>
          <w:iCs/>
        </w:rPr>
        <w:tab/>
        <w:t>CAPI INSTRUCTIONS:  DISPLAY “when wearing {his/her} hearing aid(s)”, “hear and understand”, AND“whispers” IN UNDERLINED TEXT.</w:t>
      </w:r>
    </w:p>
    <w:p w:rsidR="00AD6D3A" w:rsidRPr="003E7274" w:rsidRDefault="00AD6D3A" w:rsidP="00AD6D3A">
      <w:pPr>
        <w:pStyle w:val="Q1-FirstLevelQuestion"/>
      </w:pPr>
    </w:p>
    <w:p w:rsidR="00AD6D3A" w:rsidRPr="003E7274" w:rsidRDefault="00F34AE8" w:rsidP="00AD6D3A">
      <w:pPr>
        <w:pStyle w:val="A5-2ndLeader"/>
      </w:pPr>
      <w:r w:rsidRPr="003E7274">
        <w:t>YES</w:t>
      </w:r>
      <w:r w:rsidRPr="003E7274">
        <w:tab/>
      </w:r>
      <w:r w:rsidRPr="003E7274">
        <w:tab/>
        <w:t>1</w:t>
      </w:r>
      <w:r w:rsidRPr="003E7274">
        <w:tab/>
        <w:t>(CHQ.270)</w:t>
      </w:r>
    </w:p>
    <w:p w:rsidR="00AD6D3A" w:rsidRPr="003E7274" w:rsidRDefault="00F34AE8" w:rsidP="00AD6D3A">
      <w:pPr>
        <w:pStyle w:val="A5-2ndLeader"/>
      </w:pPr>
      <w:r w:rsidRPr="003E7274">
        <w:t>NO</w:t>
      </w:r>
      <w:r w:rsidRPr="003E7274">
        <w:tab/>
      </w:r>
      <w:r w:rsidRPr="003E7274">
        <w:tab/>
        <w:t>2</w:t>
      </w:r>
    </w:p>
    <w:p w:rsidR="00AD6D3A" w:rsidRPr="003E7274" w:rsidRDefault="00F34AE8" w:rsidP="00AD6D3A">
      <w:pPr>
        <w:pStyle w:val="A5-2ndLeader"/>
      </w:pPr>
      <w:r w:rsidRPr="003E7274">
        <w:t>REFUSED</w:t>
      </w:r>
      <w:r w:rsidRPr="003E7274">
        <w:tab/>
      </w:r>
      <w:r w:rsidRPr="003E7274">
        <w:tab/>
        <w:t>8</w:t>
      </w:r>
    </w:p>
    <w:p w:rsidR="00AD6D3A" w:rsidRPr="003E7274" w:rsidRDefault="00F34AE8" w:rsidP="00AD6D3A">
      <w:pPr>
        <w:pStyle w:val="A5-2ndLeader"/>
      </w:pPr>
      <w:r w:rsidRPr="003E7274">
        <w:t>DON’T KNOW</w:t>
      </w:r>
      <w:r w:rsidRPr="003E7274">
        <w:tab/>
      </w:r>
      <w:r w:rsidRPr="003E7274">
        <w:tab/>
        <w:t>9</w:t>
      </w:r>
    </w:p>
    <w:p w:rsidR="00AD6D3A" w:rsidRPr="003E7274" w:rsidRDefault="00AD6D3A" w:rsidP="00AD6D3A">
      <w:pPr>
        <w:pStyle w:val="Q1-FirstLevelQuestion"/>
      </w:pPr>
    </w:p>
    <w:p w:rsidR="00AD6D3A" w:rsidRPr="003E7274" w:rsidRDefault="00AD6D3A" w:rsidP="00AD6D3A">
      <w:pPr>
        <w:pStyle w:val="Q1-FirstLevelQuestion"/>
        <w:rPr>
          <w:rFonts w:cs="Arial"/>
          <w:szCs w:val="18"/>
        </w:rPr>
      </w:pPr>
    </w:p>
    <w:tbl>
      <w:tblPr>
        <w:tblW w:w="0" w:type="auto"/>
        <w:tblLook w:val="04A0"/>
      </w:tblPr>
      <w:tblGrid>
        <w:gridCol w:w="1188"/>
        <w:gridCol w:w="8820"/>
      </w:tblGrid>
      <w:tr w:rsidR="00AD6D3A" w:rsidRPr="003E7274" w:rsidTr="00810E87">
        <w:tc>
          <w:tcPr>
            <w:tcW w:w="1188" w:type="dxa"/>
          </w:tcPr>
          <w:p w:rsidR="00AD6D3A" w:rsidRPr="003E7274" w:rsidRDefault="00F34AE8" w:rsidP="00810E87">
            <w:pPr>
              <w:pStyle w:val="SL-FlLftSgl"/>
              <w:rPr>
                <w:rFonts w:cs="Arial"/>
                <w:szCs w:val="18"/>
              </w:rPr>
            </w:pPr>
            <w:r w:rsidRPr="003E7274">
              <w:rPr>
                <w:rFonts w:cs="Arial"/>
                <w:szCs w:val="18"/>
              </w:rPr>
              <w:t>CHQ.260</w:t>
            </w:r>
          </w:p>
          <w:p w:rsidR="00AD6D3A" w:rsidRPr="003E7274" w:rsidRDefault="00F34AE8" w:rsidP="00810E87">
            <w:pPr>
              <w:pStyle w:val="SL-FlLftSgl"/>
              <w:rPr>
                <w:rFonts w:cs="Arial"/>
                <w:vanish/>
                <w:szCs w:val="18"/>
              </w:rPr>
            </w:pPr>
            <w:r w:rsidRPr="003E7274">
              <w:rPr>
                <w:rFonts w:cs="Arial"/>
                <w:vanish/>
                <w:szCs w:val="18"/>
              </w:rPr>
              <w:t>NEW</w:t>
            </w:r>
          </w:p>
        </w:tc>
        <w:tc>
          <w:tcPr>
            <w:tcW w:w="8820" w:type="dxa"/>
          </w:tcPr>
          <w:p w:rsidR="00AD6D3A" w:rsidRPr="003E7274" w:rsidRDefault="00F34AE8" w:rsidP="00810E87">
            <w:pPr>
              <w:pStyle w:val="SL-FlLftSgl"/>
              <w:ind w:left="-18"/>
              <w:rPr>
                <w:rFonts w:cs="Arial"/>
                <w:szCs w:val="18"/>
              </w:rPr>
            </w:pPr>
            <w:r w:rsidRPr="003E7274">
              <w:rPr>
                <w:rFonts w:cs="Arial"/>
                <w:szCs w:val="18"/>
              </w:rPr>
              <w:t xml:space="preserve">[Please indicate whether the following statement describes {CHILD}'s hearing </w:t>
            </w:r>
            <w:r w:rsidRPr="003E7274">
              <w:rPr>
                <w:rFonts w:cs="Arial"/>
                <w:szCs w:val="18"/>
                <w:u w:val="single"/>
              </w:rPr>
              <w:t xml:space="preserve">when wearing {his/her} hearing aid(s). </w:t>
            </w:r>
            <w:r w:rsidRPr="003E7274">
              <w:rPr>
                <w:rFonts w:cs="Arial"/>
                <w:szCs w:val="18"/>
              </w:rPr>
              <w:t>]</w:t>
            </w:r>
          </w:p>
        </w:tc>
      </w:tr>
    </w:tbl>
    <w:p w:rsidR="00AD6D3A" w:rsidRPr="003E7274" w:rsidRDefault="00AD6D3A" w:rsidP="00AD6D3A">
      <w:pPr>
        <w:pStyle w:val="SL-FlLftSgl"/>
        <w:rPr>
          <w:rFonts w:cs="Arial"/>
          <w:szCs w:val="18"/>
        </w:rPr>
      </w:pPr>
    </w:p>
    <w:p w:rsidR="00AD6D3A" w:rsidRPr="003E7274" w:rsidRDefault="00F34AE8" w:rsidP="00AD6D3A">
      <w:pPr>
        <w:pStyle w:val="Q1-FirstLevelQuestion"/>
        <w:rPr>
          <w:rFonts w:cs="Arial"/>
          <w:bCs/>
          <w:iCs/>
          <w:szCs w:val="18"/>
        </w:rPr>
      </w:pPr>
      <w:r w:rsidRPr="003E7274">
        <w:rPr>
          <w:rFonts w:cs="Arial"/>
          <w:szCs w:val="18"/>
        </w:rPr>
        <w:tab/>
        <w:t>{</w:t>
      </w:r>
      <w:r w:rsidRPr="003E7274">
        <w:rPr>
          <w:rFonts w:cs="Arial"/>
          <w:bCs/>
          <w:iCs/>
          <w:szCs w:val="18"/>
        </w:rPr>
        <w:t xml:space="preserve">CHILD} can usually </w:t>
      </w:r>
      <w:r w:rsidRPr="003E7274">
        <w:rPr>
          <w:rFonts w:cs="Arial"/>
          <w:bCs/>
          <w:iCs/>
          <w:szCs w:val="18"/>
          <w:u w:val="single"/>
        </w:rPr>
        <w:t>hear and understand</w:t>
      </w:r>
      <w:r w:rsidRPr="003E7274">
        <w:rPr>
          <w:rFonts w:cs="Arial"/>
          <w:bCs/>
          <w:iCs/>
          <w:szCs w:val="18"/>
        </w:rPr>
        <w:t xml:space="preserve"> what a person says without seeing his or her face if that person </w:t>
      </w:r>
      <w:r w:rsidRPr="003E7274">
        <w:rPr>
          <w:rFonts w:cs="Arial"/>
          <w:bCs/>
          <w:iCs/>
          <w:szCs w:val="18"/>
          <w:u w:val="single"/>
        </w:rPr>
        <w:t>talks in a normal voice</w:t>
      </w:r>
      <w:r w:rsidRPr="003E7274">
        <w:rPr>
          <w:rFonts w:cs="Arial"/>
          <w:bCs/>
          <w:iCs/>
          <w:szCs w:val="18"/>
        </w:rPr>
        <w:t xml:space="preserve"> to {him/her} from across a quiet room.</w:t>
      </w:r>
    </w:p>
    <w:p w:rsidR="00AD6D3A" w:rsidRPr="003E7274" w:rsidRDefault="00AD6D3A" w:rsidP="00AD6D3A">
      <w:pPr>
        <w:pStyle w:val="Q1-FirstLevelQuestion"/>
        <w:rPr>
          <w:rFonts w:cs="Arial"/>
          <w:bCs/>
          <w:iCs/>
          <w:szCs w:val="18"/>
        </w:rPr>
      </w:pPr>
    </w:p>
    <w:p w:rsidR="00AD6D3A" w:rsidRPr="003E7274" w:rsidRDefault="00F34AE8" w:rsidP="00AD6D3A">
      <w:pPr>
        <w:pStyle w:val="Q1-FirstLevelQuestion"/>
        <w:rPr>
          <w:rFonts w:cs="Arial"/>
          <w:bCs/>
          <w:iCs/>
          <w:szCs w:val="18"/>
        </w:rPr>
      </w:pPr>
      <w:r w:rsidRPr="003E7274">
        <w:rPr>
          <w:rFonts w:cs="Arial"/>
          <w:bCs/>
          <w:iCs/>
          <w:szCs w:val="18"/>
        </w:rPr>
        <w:tab/>
        <w:t xml:space="preserve">CAPI INSTRUCTIONS:  DISPLAY </w:t>
      </w:r>
      <w:r w:rsidRPr="003E7274">
        <w:rPr>
          <w:bCs/>
          <w:iCs/>
        </w:rPr>
        <w:t xml:space="preserve">“when wearing {his/her} hearing aid(s)”, </w:t>
      </w:r>
      <w:r w:rsidRPr="003E7274">
        <w:rPr>
          <w:rFonts w:cs="Arial"/>
          <w:bCs/>
          <w:iCs/>
          <w:szCs w:val="18"/>
        </w:rPr>
        <w:t>“hear and understand”, AND “talks in a normal voice” IN UNDERLINED TEXT.</w:t>
      </w:r>
    </w:p>
    <w:p w:rsidR="00AD6D3A" w:rsidRPr="003E7274" w:rsidRDefault="00AD6D3A" w:rsidP="00AD6D3A">
      <w:pPr>
        <w:pStyle w:val="Q1-FirstLevelQuestion"/>
        <w:rPr>
          <w:rFonts w:cs="Arial"/>
          <w:szCs w:val="18"/>
        </w:rPr>
      </w:pPr>
    </w:p>
    <w:p w:rsidR="00AD6D3A" w:rsidRPr="003E7274" w:rsidRDefault="00F34AE8" w:rsidP="00AD6D3A">
      <w:pPr>
        <w:pStyle w:val="A5-2ndLeader"/>
      </w:pPr>
      <w:r w:rsidRPr="003E7274">
        <w:t>YES</w:t>
      </w:r>
      <w:r w:rsidRPr="003E7274">
        <w:tab/>
      </w:r>
      <w:r w:rsidRPr="003E7274">
        <w:tab/>
        <w:t>1</w:t>
      </w:r>
      <w:r w:rsidRPr="003E7274">
        <w:tab/>
        <w:t>(CHQ.270)</w:t>
      </w:r>
    </w:p>
    <w:p w:rsidR="00AD6D3A" w:rsidRPr="003E7274" w:rsidRDefault="00F34AE8" w:rsidP="00AD6D3A">
      <w:pPr>
        <w:pStyle w:val="A5-2ndLeader"/>
      </w:pPr>
      <w:r w:rsidRPr="003E7274">
        <w:t>NO</w:t>
      </w:r>
      <w:r w:rsidRPr="003E7274">
        <w:tab/>
      </w:r>
      <w:r w:rsidRPr="003E7274">
        <w:tab/>
        <w:t>2</w:t>
      </w:r>
    </w:p>
    <w:p w:rsidR="00AD6D3A" w:rsidRPr="003E7274" w:rsidRDefault="00F34AE8" w:rsidP="00AD6D3A">
      <w:pPr>
        <w:pStyle w:val="A5-2ndLeader"/>
      </w:pPr>
      <w:r w:rsidRPr="003E7274">
        <w:t>REFUSED</w:t>
      </w:r>
      <w:r w:rsidRPr="003E7274">
        <w:tab/>
      </w:r>
      <w:r w:rsidRPr="003E7274">
        <w:tab/>
        <w:t>8</w:t>
      </w:r>
    </w:p>
    <w:p w:rsidR="00AD6D3A" w:rsidRPr="003E7274" w:rsidRDefault="00F34AE8" w:rsidP="00AD6D3A">
      <w:pPr>
        <w:pStyle w:val="A5-2ndLeader"/>
      </w:pPr>
      <w:r w:rsidRPr="003E7274">
        <w:t>DON’T KNOW</w:t>
      </w:r>
      <w:r w:rsidRPr="003E7274">
        <w:tab/>
      </w:r>
      <w:r w:rsidRPr="003E7274">
        <w:tab/>
        <w:t>9</w:t>
      </w:r>
    </w:p>
    <w:p w:rsidR="00AD6D3A" w:rsidRPr="003E7274" w:rsidRDefault="00AD6D3A" w:rsidP="00AD6D3A">
      <w:pPr>
        <w:pStyle w:val="A5-2ndLeader"/>
      </w:pPr>
    </w:p>
    <w:p w:rsidR="00AD6D3A" w:rsidRPr="003E7274" w:rsidRDefault="00AD6D3A" w:rsidP="00AD6D3A">
      <w:pPr>
        <w:pStyle w:val="A5-2ndLeader"/>
      </w:pPr>
    </w:p>
    <w:tbl>
      <w:tblPr>
        <w:tblW w:w="0" w:type="auto"/>
        <w:tblLook w:val="04A0"/>
      </w:tblPr>
      <w:tblGrid>
        <w:gridCol w:w="1188"/>
        <w:gridCol w:w="8820"/>
      </w:tblGrid>
      <w:tr w:rsidR="00AD6D3A" w:rsidRPr="003E7274" w:rsidTr="00810E87">
        <w:tc>
          <w:tcPr>
            <w:tcW w:w="1188" w:type="dxa"/>
          </w:tcPr>
          <w:p w:rsidR="00AD6D3A" w:rsidRPr="003E7274" w:rsidRDefault="00F34AE8" w:rsidP="00810E87">
            <w:pPr>
              <w:pStyle w:val="SL-FlLftSgl"/>
            </w:pPr>
            <w:r w:rsidRPr="003E7274">
              <w:t>CHQ.261</w:t>
            </w:r>
          </w:p>
          <w:p w:rsidR="00AD6D3A" w:rsidRPr="003E7274" w:rsidRDefault="00F34AE8" w:rsidP="00810E87">
            <w:pPr>
              <w:pStyle w:val="SL-FlLftSgl"/>
              <w:rPr>
                <w:rFonts w:cs="Arial"/>
                <w:vanish/>
                <w:szCs w:val="18"/>
              </w:rPr>
            </w:pPr>
            <w:r w:rsidRPr="003E7274">
              <w:rPr>
                <w:vanish/>
              </w:rPr>
              <w:t>NEW</w:t>
            </w:r>
          </w:p>
        </w:tc>
        <w:tc>
          <w:tcPr>
            <w:tcW w:w="8820" w:type="dxa"/>
          </w:tcPr>
          <w:p w:rsidR="00AD6D3A" w:rsidRPr="003E7274" w:rsidRDefault="00F34AE8" w:rsidP="00810E87">
            <w:pPr>
              <w:pStyle w:val="SL-FlLftSgl"/>
              <w:rPr>
                <w:rFonts w:cs="Arial"/>
                <w:szCs w:val="18"/>
              </w:rPr>
            </w:pPr>
            <w:r w:rsidRPr="003E7274">
              <w:t xml:space="preserve">[Please indicate whether the following statement describes {CHILD}'s hearing </w:t>
            </w:r>
            <w:r w:rsidRPr="003E7274">
              <w:rPr>
                <w:u w:val="single"/>
              </w:rPr>
              <w:t xml:space="preserve">when wearing {his/her} hearing aid(s). </w:t>
            </w:r>
            <w:r w:rsidRPr="003E7274">
              <w:t xml:space="preserve">]  </w:t>
            </w:r>
          </w:p>
        </w:tc>
      </w:tr>
    </w:tbl>
    <w:p w:rsidR="00AD6D3A" w:rsidRPr="003E7274" w:rsidRDefault="00AD6D3A" w:rsidP="00AD6D3A">
      <w:pPr>
        <w:pStyle w:val="SL-FlLftSgl"/>
        <w:rPr>
          <w:rFonts w:cs="Arial"/>
          <w:szCs w:val="18"/>
        </w:rPr>
      </w:pPr>
    </w:p>
    <w:p w:rsidR="00AD6D3A" w:rsidRPr="003E7274" w:rsidRDefault="00F34AE8" w:rsidP="00AD6D3A">
      <w:pPr>
        <w:pStyle w:val="Q1-FirstLevelQuestion"/>
        <w:rPr>
          <w:bCs/>
          <w:iCs/>
        </w:rPr>
      </w:pPr>
      <w:r w:rsidRPr="003E7274">
        <w:tab/>
        <w:t>{</w:t>
      </w:r>
      <w:r w:rsidRPr="003E7274">
        <w:rPr>
          <w:bCs/>
          <w:iCs/>
        </w:rPr>
        <w:t xml:space="preserve">CHILD}  can usually </w:t>
      </w:r>
      <w:r w:rsidRPr="003E7274">
        <w:rPr>
          <w:bCs/>
          <w:iCs/>
          <w:u w:val="single"/>
        </w:rPr>
        <w:t>hear and understand</w:t>
      </w:r>
      <w:r w:rsidRPr="003E7274">
        <w:rPr>
          <w:bCs/>
          <w:iCs/>
        </w:rPr>
        <w:t xml:space="preserve"> what a person says without  seeing his or her face if that person </w:t>
      </w:r>
      <w:r w:rsidRPr="003E7274">
        <w:rPr>
          <w:bCs/>
          <w:iCs/>
          <w:u w:val="single"/>
        </w:rPr>
        <w:t>shouts</w:t>
      </w:r>
      <w:r w:rsidRPr="003E7274">
        <w:rPr>
          <w:bCs/>
          <w:iCs/>
        </w:rPr>
        <w:t xml:space="preserve"> to {him/her} from across a quiet room.</w:t>
      </w:r>
    </w:p>
    <w:p w:rsidR="00AD6D3A" w:rsidRPr="003E7274" w:rsidRDefault="00AD6D3A" w:rsidP="00AD6D3A">
      <w:pPr>
        <w:pStyle w:val="Q1-FirstLevelQuestion"/>
        <w:rPr>
          <w:bCs/>
          <w:iCs/>
        </w:rPr>
      </w:pPr>
    </w:p>
    <w:p w:rsidR="00AD6D3A" w:rsidRPr="003E7274" w:rsidRDefault="00F34AE8" w:rsidP="00AD6D3A">
      <w:pPr>
        <w:pStyle w:val="Q1-FirstLevelQuestion"/>
        <w:rPr>
          <w:bCs/>
          <w:iCs/>
        </w:rPr>
      </w:pPr>
      <w:r w:rsidRPr="003E7274">
        <w:rPr>
          <w:bCs/>
          <w:iCs/>
        </w:rPr>
        <w:tab/>
        <w:t>CAPI INSTRUCTIONS:  DISPLAY “when wearing {his/her} hearing aid(s)”, “hear and understand”, AND “shouts” IN UNDERLINED TEXT.</w:t>
      </w:r>
    </w:p>
    <w:p w:rsidR="00AD6D3A" w:rsidRPr="003E7274" w:rsidRDefault="00AD6D3A" w:rsidP="00AD6D3A">
      <w:pPr>
        <w:pStyle w:val="Q1-FirstLevelQuestion"/>
        <w:rPr>
          <w:bCs/>
          <w:iCs/>
        </w:rPr>
      </w:pPr>
    </w:p>
    <w:p w:rsidR="00AD6D3A" w:rsidRPr="003E7274" w:rsidRDefault="00F34AE8" w:rsidP="00AD6D3A">
      <w:pPr>
        <w:pStyle w:val="A5-2ndLeader"/>
      </w:pPr>
      <w:r w:rsidRPr="003E7274">
        <w:t>YES</w:t>
      </w:r>
      <w:r w:rsidRPr="003E7274">
        <w:tab/>
      </w:r>
      <w:r w:rsidRPr="003E7274">
        <w:tab/>
        <w:t>1</w:t>
      </w:r>
      <w:r w:rsidRPr="003E7274">
        <w:tab/>
        <w:t>(CHQ.270)</w:t>
      </w:r>
    </w:p>
    <w:p w:rsidR="00AD6D3A" w:rsidRPr="003E7274" w:rsidRDefault="00F34AE8" w:rsidP="00AD6D3A">
      <w:pPr>
        <w:pStyle w:val="A5-2ndLeader"/>
      </w:pPr>
      <w:r w:rsidRPr="003E7274">
        <w:t>NO</w:t>
      </w:r>
      <w:r w:rsidRPr="003E7274">
        <w:tab/>
      </w:r>
      <w:r w:rsidRPr="003E7274">
        <w:tab/>
        <w:t>2</w:t>
      </w:r>
    </w:p>
    <w:p w:rsidR="00AD6D3A" w:rsidRPr="003E7274" w:rsidRDefault="00F34AE8" w:rsidP="00AD6D3A">
      <w:pPr>
        <w:pStyle w:val="A5-2ndLeader"/>
      </w:pPr>
      <w:r w:rsidRPr="003E7274">
        <w:t>REFUSED</w:t>
      </w:r>
      <w:r w:rsidRPr="003E7274">
        <w:tab/>
      </w:r>
      <w:r w:rsidRPr="003E7274">
        <w:tab/>
        <w:t>8</w:t>
      </w:r>
    </w:p>
    <w:p w:rsidR="00AD6D3A" w:rsidRPr="003E7274" w:rsidRDefault="00F34AE8" w:rsidP="00AD6D3A">
      <w:pPr>
        <w:pStyle w:val="A5-2ndLeader"/>
      </w:pPr>
      <w:r w:rsidRPr="003E7274">
        <w:t>DON’T KNOW</w:t>
      </w:r>
      <w:r w:rsidRPr="003E7274">
        <w:tab/>
      </w:r>
      <w:r w:rsidRPr="003E7274">
        <w:tab/>
        <w:t>9</w:t>
      </w:r>
    </w:p>
    <w:p w:rsidR="00AD6D3A" w:rsidRPr="003E7274" w:rsidRDefault="00AD6D3A" w:rsidP="00AD6D3A"/>
    <w:tbl>
      <w:tblPr>
        <w:tblW w:w="0" w:type="auto"/>
        <w:tblLook w:val="04A0"/>
      </w:tblPr>
      <w:tblGrid>
        <w:gridCol w:w="1188"/>
        <w:gridCol w:w="8820"/>
      </w:tblGrid>
      <w:tr w:rsidR="00AD6D3A" w:rsidRPr="003E7274" w:rsidTr="00810E87">
        <w:tc>
          <w:tcPr>
            <w:tcW w:w="1188" w:type="dxa"/>
          </w:tcPr>
          <w:p w:rsidR="00AD6D3A" w:rsidRPr="003E7274" w:rsidRDefault="00F34AE8" w:rsidP="00810E87">
            <w:pPr>
              <w:pStyle w:val="SL-FlLftSgl"/>
            </w:pPr>
            <w:r w:rsidRPr="003E7274">
              <w:t>CHQ.262</w:t>
            </w:r>
          </w:p>
          <w:p w:rsidR="00AD6D3A" w:rsidRPr="003E7274" w:rsidRDefault="00F34AE8" w:rsidP="00810E87">
            <w:pPr>
              <w:pStyle w:val="SL-FlLftSgl"/>
              <w:rPr>
                <w:rFonts w:cs="Arial"/>
                <w:vanish/>
                <w:szCs w:val="18"/>
              </w:rPr>
            </w:pPr>
            <w:r w:rsidRPr="003E7274">
              <w:rPr>
                <w:vanish/>
              </w:rPr>
              <w:t>NEW</w:t>
            </w:r>
          </w:p>
        </w:tc>
        <w:tc>
          <w:tcPr>
            <w:tcW w:w="8820" w:type="dxa"/>
          </w:tcPr>
          <w:p w:rsidR="00AD6D3A" w:rsidRPr="003E7274" w:rsidRDefault="00F34AE8" w:rsidP="00810E87">
            <w:pPr>
              <w:pStyle w:val="SL-FlLftSgl"/>
              <w:rPr>
                <w:rFonts w:cs="Arial"/>
                <w:szCs w:val="18"/>
              </w:rPr>
            </w:pPr>
            <w:r w:rsidRPr="003E7274">
              <w:t xml:space="preserve">[Please indicate whether the following statement describes {CHILD}'s hearing </w:t>
            </w:r>
            <w:r w:rsidRPr="003E7274">
              <w:rPr>
                <w:u w:val="single"/>
              </w:rPr>
              <w:t xml:space="preserve">when wearing {his/her} hearing aid(s). </w:t>
            </w:r>
            <w:r w:rsidRPr="003E7274">
              <w:t xml:space="preserve">]  </w:t>
            </w:r>
          </w:p>
        </w:tc>
      </w:tr>
    </w:tbl>
    <w:p w:rsidR="00AD6D3A" w:rsidRPr="003E7274" w:rsidRDefault="00AD6D3A" w:rsidP="00AD6D3A">
      <w:pPr>
        <w:pStyle w:val="SL-FlLftSgl"/>
        <w:rPr>
          <w:rFonts w:cs="Arial"/>
          <w:szCs w:val="18"/>
        </w:rPr>
      </w:pPr>
    </w:p>
    <w:p w:rsidR="00AD6D3A" w:rsidRPr="003E7274" w:rsidRDefault="00F34AE8" w:rsidP="00AD6D3A">
      <w:pPr>
        <w:pStyle w:val="Q1-FirstLevelQuestion"/>
        <w:rPr>
          <w:bCs/>
          <w:iCs/>
        </w:rPr>
      </w:pPr>
      <w:r w:rsidRPr="003E7274">
        <w:tab/>
        <w:t>{</w:t>
      </w:r>
      <w:r w:rsidRPr="003E7274">
        <w:rPr>
          <w:bCs/>
          <w:iCs/>
        </w:rPr>
        <w:t xml:space="preserve">CHILD} can usually </w:t>
      </w:r>
      <w:r w:rsidRPr="003E7274">
        <w:rPr>
          <w:bCs/>
          <w:iCs/>
          <w:u w:val="single"/>
        </w:rPr>
        <w:t>hear and understand</w:t>
      </w:r>
      <w:r w:rsidRPr="003E7274">
        <w:rPr>
          <w:bCs/>
          <w:iCs/>
        </w:rPr>
        <w:t xml:space="preserve"> what a person says without seeing his or her face if that person </w:t>
      </w:r>
      <w:r w:rsidRPr="003E7274">
        <w:rPr>
          <w:bCs/>
          <w:iCs/>
          <w:u w:val="single"/>
        </w:rPr>
        <w:t>speaks loudly</w:t>
      </w:r>
      <w:r w:rsidRPr="003E7274">
        <w:rPr>
          <w:bCs/>
          <w:iCs/>
        </w:rPr>
        <w:t xml:space="preserve"> into {his/her} {better} ear.</w:t>
      </w:r>
    </w:p>
    <w:p w:rsidR="00AD6D3A" w:rsidRPr="003E7274" w:rsidRDefault="00AD6D3A" w:rsidP="00AD6D3A">
      <w:pPr>
        <w:pStyle w:val="Q1-FirstLevelQuestion"/>
        <w:rPr>
          <w:bCs/>
          <w:iCs/>
        </w:rPr>
      </w:pPr>
    </w:p>
    <w:p w:rsidR="00AD6D3A" w:rsidRPr="003E7274" w:rsidRDefault="00F34AE8" w:rsidP="00AD6D3A">
      <w:pPr>
        <w:pStyle w:val="Q1-FirstLevelQuestion"/>
        <w:rPr>
          <w:bCs/>
          <w:iCs/>
        </w:rPr>
      </w:pPr>
      <w:r w:rsidRPr="003E7274">
        <w:rPr>
          <w:bCs/>
          <w:iCs/>
        </w:rPr>
        <w:tab/>
        <w:t>CAPI INSTRUCTIONS:  DISPLAY “when wearing {his/her} hearing aid(s)”, “hear and understand”, AND “speaks loudly” IN UNDERLINED TEXT.</w:t>
      </w:r>
    </w:p>
    <w:p w:rsidR="00AD6D3A" w:rsidRPr="003E7274" w:rsidRDefault="00F34AE8" w:rsidP="00AD6D3A">
      <w:pPr>
        <w:pStyle w:val="Q1-FirstLevelQuestion"/>
        <w:rPr>
          <w:bCs/>
          <w:iCs/>
        </w:rPr>
      </w:pPr>
      <w:r w:rsidRPr="003E7274">
        <w:rPr>
          <w:bCs/>
          <w:iCs/>
        </w:rPr>
        <w:tab/>
        <w:t>CAPI INSTRUCTION:  DISPLAY “better” IF CHQ.221 = 1.  ELSE, USE A NULL DISPLAY.</w:t>
      </w:r>
    </w:p>
    <w:p w:rsidR="00AD6D3A" w:rsidRPr="003E7274" w:rsidRDefault="00AD6D3A" w:rsidP="00AD6D3A">
      <w:pPr>
        <w:pStyle w:val="Q1-FirstLevelQuestion"/>
        <w:rPr>
          <w:bCs/>
          <w:iCs/>
        </w:rPr>
      </w:pPr>
    </w:p>
    <w:p w:rsidR="00AD6D3A" w:rsidRPr="003E7274" w:rsidRDefault="00F34AE8" w:rsidP="00AD6D3A">
      <w:pPr>
        <w:pStyle w:val="A5-2ndLeader"/>
      </w:pPr>
      <w:r w:rsidRPr="003E7274">
        <w:t>YES</w:t>
      </w:r>
      <w:r w:rsidRPr="003E7274">
        <w:tab/>
      </w:r>
      <w:r w:rsidRPr="003E7274">
        <w:tab/>
        <w:t>1</w:t>
      </w:r>
      <w:r w:rsidRPr="003E7274">
        <w:tab/>
        <w:t>(CHQ.270)</w:t>
      </w:r>
    </w:p>
    <w:p w:rsidR="00AD6D3A" w:rsidRPr="003E7274" w:rsidRDefault="00F34AE8" w:rsidP="00AD6D3A">
      <w:pPr>
        <w:pStyle w:val="A5-2ndLeader"/>
      </w:pPr>
      <w:r w:rsidRPr="003E7274">
        <w:t>NO</w:t>
      </w:r>
      <w:r w:rsidRPr="003E7274">
        <w:tab/>
      </w:r>
      <w:r w:rsidRPr="003E7274">
        <w:tab/>
        <w:t>2</w:t>
      </w:r>
      <w:r w:rsidRPr="003E7274">
        <w:tab/>
        <w:t>(CHQ.270)</w:t>
      </w:r>
    </w:p>
    <w:p w:rsidR="00AD6D3A" w:rsidRPr="003E7274" w:rsidRDefault="00F34AE8" w:rsidP="00AD6D3A">
      <w:pPr>
        <w:pStyle w:val="A5-2ndLeader"/>
      </w:pPr>
      <w:r w:rsidRPr="003E7274">
        <w:t>REFUSED</w:t>
      </w:r>
      <w:r w:rsidRPr="003E7274">
        <w:tab/>
      </w:r>
      <w:r w:rsidRPr="003E7274">
        <w:tab/>
        <w:t>8</w:t>
      </w:r>
      <w:r w:rsidRPr="003E7274">
        <w:tab/>
        <w:t>(CHQ.270)</w:t>
      </w:r>
    </w:p>
    <w:p w:rsidR="00AD6D3A" w:rsidRPr="003E7274" w:rsidRDefault="00F34AE8" w:rsidP="00AD6D3A">
      <w:pPr>
        <w:pStyle w:val="A5-2ndLeader"/>
      </w:pPr>
      <w:r w:rsidRPr="003E7274">
        <w:t>DON’T KNOW</w:t>
      </w:r>
      <w:r w:rsidRPr="003E7274">
        <w:tab/>
      </w:r>
      <w:r w:rsidRPr="003E7274">
        <w:tab/>
        <w:t>9</w:t>
      </w:r>
      <w:r w:rsidRPr="003E7274">
        <w:tab/>
        <w:t>(CHQ.270)</w:t>
      </w:r>
    </w:p>
    <w:p w:rsidR="00AD6D3A" w:rsidRPr="003E7274" w:rsidRDefault="00AD6D3A" w:rsidP="00AD6D3A">
      <w:pPr>
        <w:pStyle w:val="A5-2ndLeader"/>
      </w:pPr>
    </w:p>
    <w:p w:rsidR="00E6368D" w:rsidRPr="003E7274" w:rsidRDefault="00F34AE8">
      <w:r w:rsidRPr="003E7274">
        <w:br w:type="page"/>
      </w:r>
    </w:p>
    <w:p w:rsidR="00AD6D3A" w:rsidRPr="003E7274" w:rsidRDefault="00F34AE8" w:rsidP="00AD6D3A">
      <w:pPr>
        <w:pStyle w:val="SL-FlLftSgl"/>
        <w:ind w:left="7200"/>
        <w:rPr>
          <w:rFonts w:cs="Arial"/>
          <w:b/>
          <w:szCs w:val="18"/>
        </w:rPr>
      </w:pPr>
      <w:r w:rsidRPr="003E7274">
        <w:rPr>
          <w:rFonts w:cs="Arial"/>
          <w:b/>
          <w:szCs w:val="18"/>
        </w:rPr>
        <w:t>HELP AVAILABLE</w:t>
      </w:r>
    </w:p>
    <w:p w:rsidR="00AD6D3A" w:rsidRPr="003E7274" w:rsidRDefault="00AD6D3A" w:rsidP="00AD6D3A">
      <w:pPr>
        <w:pStyle w:val="SL-FlLftSgl"/>
        <w:ind w:left="7200" w:firstLine="720"/>
        <w:rPr>
          <w:rFonts w:cs="Arial"/>
          <w:szCs w:val="18"/>
        </w:rPr>
      </w:pPr>
    </w:p>
    <w:p w:rsidR="00AD6D3A" w:rsidRPr="003E7274" w:rsidRDefault="00F34AE8" w:rsidP="00AD6D3A">
      <w:pPr>
        <w:pStyle w:val="Q1-FirstLevelQuestion"/>
      </w:pPr>
      <w:r w:rsidRPr="003E7274">
        <w:t>CHQ.263</w:t>
      </w:r>
      <w:r w:rsidRPr="003E7274">
        <w:tab/>
        <w:t>{Since last spring has/Has} a doctor or other health care professional {ever} recommended that {CHILD} wear a hearing aid?</w:t>
      </w:r>
    </w:p>
    <w:p w:rsidR="00AD6D3A" w:rsidRPr="003E7274" w:rsidRDefault="00F34AE8" w:rsidP="00AD6D3A">
      <w:pPr>
        <w:pStyle w:val="Q1-FirstLevelQuestion"/>
        <w:rPr>
          <w:vanish/>
        </w:rPr>
      </w:pPr>
      <w:r w:rsidRPr="003E7274">
        <w:rPr>
          <w:vanish/>
        </w:rPr>
        <w:t>NEW</w:t>
      </w:r>
    </w:p>
    <w:p w:rsidR="00AD6D3A" w:rsidRPr="003E7274" w:rsidRDefault="00F34AE8" w:rsidP="00AD6D3A">
      <w:pPr>
        <w:pStyle w:val="Q1-FirstLevelQuestion"/>
        <w:rPr>
          <w:b/>
        </w:rPr>
      </w:pPr>
      <w:r w:rsidRPr="003E7274">
        <w:rPr>
          <w:b/>
        </w:rPr>
        <w:tab/>
      </w:r>
    </w:p>
    <w:p w:rsidR="00AD6D3A" w:rsidRPr="003E7274" w:rsidRDefault="00F34AE8" w:rsidP="00AD6D3A">
      <w:pPr>
        <w:pStyle w:val="Q1-FirstLevelQuestion"/>
      </w:pPr>
      <w:r w:rsidRPr="003E7274">
        <w:rPr>
          <w:b/>
        </w:rPr>
        <w:tab/>
        <w:t>HELP TEXT:  Hearing Aid:</w:t>
      </w:r>
      <w:r w:rsidRPr="003E7274">
        <w:t xml:space="preserve">  A small electronic sound amplifier worn in or behind the ear that compensates for impaired hearing.</w:t>
      </w:r>
    </w:p>
    <w:p w:rsidR="00AD6D3A" w:rsidRPr="003E7274" w:rsidRDefault="00AD6D3A" w:rsidP="00AD6D3A">
      <w:pPr>
        <w:pStyle w:val="Q1-FirstLevelQuestion"/>
      </w:pPr>
    </w:p>
    <w:p w:rsidR="00AD6D3A" w:rsidRPr="003E7274" w:rsidRDefault="00F34AE8" w:rsidP="00AD6D3A">
      <w:pPr>
        <w:pStyle w:val="Q1-FirstLevelQuestion"/>
      </w:pPr>
      <w:r w:rsidRPr="003E7274">
        <w:tab/>
        <w:t>CAPI INSTRUCTIONS: DISPLAY “Since last spring has” AND USE A NULL DISPLAY FOR “ever” IF SECTION CHQ WAS COMPLETED IN SPRING-FIRST GRADE ACCORDING TO THE PRELOAD.  ELSE, DISPLAY “Has” AND “ever”.</w:t>
      </w:r>
    </w:p>
    <w:p w:rsidR="00AD6D3A" w:rsidRPr="003E7274" w:rsidRDefault="00AD6D3A" w:rsidP="00AD6D3A">
      <w:pPr>
        <w:pStyle w:val="Q1-FirstLevelQuestion"/>
      </w:pPr>
    </w:p>
    <w:p w:rsidR="00AD6D3A" w:rsidRPr="003E7274" w:rsidRDefault="00F34AE8" w:rsidP="00AD6D3A">
      <w:pPr>
        <w:pStyle w:val="A5-2ndLeader"/>
      </w:pPr>
      <w:r w:rsidRPr="003E7274">
        <w:t>YES</w:t>
      </w:r>
      <w:r w:rsidRPr="003E7274">
        <w:tab/>
      </w:r>
      <w:r w:rsidRPr="003E7274">
        <w:tab/>
        <w:t>1</w:t>
      </w:r>
    </w:p>
    <w:p w:rsidR="00AD6D3A" w:rsidRPr="003E7274" w:rsidRDefault="00F34AE8" w:rsidP="00AD6D3A">
      <w:pPr>
        <w:pStyle w:val="A5-2ndLeader"/>
      </w:pPr>
      <w:r w:rsidRPr="003E7274">
        <w:t>NO</w:t>
      </w:r>
      <w:r w:rsidRPr="003E7274">
        <w:tab/>
      </w:r>
      <w:r w:rsidRPr="003E7274">
        <w:tab/>
        <w:t>2</w:t>
      </w:r>
      <w:r w:rsidRPr="003E7274">
        <w:tab/>
        <w:t>(CHQ.270)</w:t>
      </w:r>
    </w:p>
    <w:p w:rsidR="00AD6D3A" w:rsidRPr="003E7274" w:rsidRDefault="00F34AE8" w:rsidP="00AD6D3A">
      <w:pPr>
        <w:pStyle w:val="A5-2ndLeader"/>
      </w:pPr>
      <w:r w:rsidRPr="003E7274">
        <w:t>REFUSED</w:t>
      </w:r>
      <w:r w:rsidRPr="003E7274">
        <w:tab/>
      </w:r>
      <w:r w:rsidRPr="003E7274">
        <w:tab/>
        <w:t>8</w:t>
      </w:r>
      <w:r w:rsidRPr="003E7274">
        <w:tab/>
        <w:t>(CHQ.270)</w:t>
      </w:r>
    </w:p>
    <w:p w:rsidR="00AD6D3A" w:rsidRPr="003E7274" w:rsidRDefault="00F34AE8" w:rsidP="00AD6D3A">
      <w:pPr>
        <w:pStyle w:val="A5-2ndLeader"/>
      </w:pPr>
      <w:r w:rsidRPr="003E7274">
        <w:t>DON’T KNOW</w:t>
      </w:r>
      <w:r w:rsidRPr="003E7274">
        <w:tab/>
      </w:r>
      <w:r w:rsidRPr="003E7274">
        <w:tab/>
        <w:t>9</w:t>
      </w:r>
      <w:r w:rsidRPr="003E7274">
        <w:tab/>
        <w:t>(CHQ.270)</w:t>
      </w:r>
    </w:p>
    <w:p w:rsidR="00AD6D3A" w:rsidRPr="003E7274" w:rsidRDefault="00AD6D3A" w:rsidP="00AD6D3A">
      <w:pPr>
        <w:pStyle w:val="Q1-FirstLevelQuestion"/>
      </w:pPr>
    </w:p>
    <w:p w:rsidR="00AD6D3A" w:rsidRPr="003E7274" w:rsidRDefault="00AD6D3A" w:rsidP="00AD6D3A">
      <w:pPr>
        <w:pStyle w:val="Q1-FirstLevelQuestion"/>
      </w:pPr>
    </w:p>
    <w:p w:rsidR="00AD6D3A" w:rsidRPr="003E7274" w:rsidRDefault="00F34AE8" w:rsidP="00AD6D3A">
      <w:pPr>
        <w:pStyle w:val="Q1-FirstLevelQuestion"/>
      </w:pPr>
      <w:r w:rsidRPr="003E7274">
        <w:rPr>
          <w:iCs/>
        </w:rPr>
        <w:t>CHQ.264</w:t>
      </w:r>
      <w:r w:rsidRPr="003E7274">
        <w:rPr>
          <w:iCs/>
        </w:rPr>
        <w:tab/>
      </w:r>
      <w:r w:rsidRPr="003E7274">
        <w:t>At what age was the recommendation that {CHILD} wear a hearing aid first made?</w:t>
      </w:r>
    </w:p>
    <w:p w:rsidR="00AD6D3A" w:rsidRPr="003E7274" w:rsidRDefault="00AD6D3A" w:rsidP="00AD6D3A">
      <w:pPr>
        <w:pStyle w:val="Q1-FirstLevelQuestion"/>
      </w:pPr>
    </w:p>
    <w:p w:rsidR="00FB0B4B" w:rsidRPr="003E7274" w:rsidRDefault="00F34AE8" w:rsidP="00FB0B4B">
      <w:pPr>
        <w:shd w:val="clear" w:color="auto" w:fill="FFFFFF"/>
        <w:tabs>
          <w:tab w:val="left" w:pos="1170"/>
        </w:tabs>
        <w:rPr>
          <w:rFonts w:ascii="Arial" w:hAnsi="Arial" w:cs="Arial"/>
        </w:rPr>
      </w:pPr>
      <w:r w:rsidRPr="003E7274">
        <w:rPr>
          <w:rFonts w:ascii="Arial" w:hAnsi="Arial" w:cs="Arial"/>
        </w:rPr>
        <w:tab/>
      </w:r>
      <w:r w:rsidRPr="003E7274">
        <w:rPr>
          <w:rFonts w:ascii="Arial" w:hAnsi="Arial" w:cs="Arial"/>
          <w:sz w:val="18"/>
          <w:szCs w:val="18"/>
        </w:rPr>
        <w:t>ALLOW RESPONSES IN MONTHS OR YEARS, BUT NOT BOTH.</w:t>
      </w:r>
    </w:p>
    <w:p w:rsidR="00AD6D3A" w:rsidRPr="003E7274" w:rsidRDefault="00F34AE8" w:rsidP="00AD6D3A">
      <w:pPr>
        <w:pStyle w:val="Q1-FirstLevelQuestion"/>
        <w:rPr>
          <w:szCs w:val="18"/>
        </w:rPr>
      </w:pPr>
      <w:r w:rsidRPr="003E7274">
        <w:tab/>
      </w:r>
      <w:r w:rsidRPr="003E7274">
        <w:rPr>
          <w:szCs w:val="18"/>
        </w:rPr>
        <w:t>CAPI INSTRUCTION:  RANGE CHECK:  0-36 IF UNIT IS MONTHS; 1-</w:t>
      </w:r>
      <w:r w:rsidRPr="003E7274">
        <w:rPr>
          <w:rStyle w:val="apple-style-span"/>
          <w:rFonts w:cs="Arial"/>
          <w:szCs w:val="18"/>
        </w:rPr>
        <w:t xml:space="preserve">“CHILD’S CURRENT AGE” </w:t>
      </w:r>
      <w:r w:rsidRPr="003E7274">
        <w:rPr>
          <w:szCs w:val="18"/>
        </w:rPr>
        <w:t>IF UNIT IS YEARS.</w:t>
      </w:r>
      <w:r w:rsidRPr="003E7274">
        <w:rPr>
          <w:rStyle w:val="WW8Num6z0"/>
          <w:rFonts w:ascii="Arial" w:eastAsiaTheme="majorEastAsia" w:hAnsi="Arial" w:cs="Arial"/>
          <w:sz w:val="18"/>
          <w:szCs w:val="18"/>
        </w:rPr>
        <w:t xml:space="preserve"> </w:t>
      </w:r>
      <w:r w:rsidRPr="003E7274">
        <w:rPr>
          <w:rStyle w:val="apple-style-span"/>
          <w:rFonts w:cs="Arial"/>
          <w:szCs w:val="18"/>
        </w:rPr>
        <w:t>IF NUMBER OF YEARS IS GREATER THAN THE CHILD’S AGE, DISPLAY A MESSAGE: THE AGE OF DIAGNOSIS CANNOT BE GREATER THAN CHILD’S CURRENT AGE. </w:t>
      </w:r>
      <w:r w:rsidRPr="003E7274">
        <w:rPr>
          <w:rStyle w:val="apple-converted-space"/>
          <w:rFonts w:cs="Arial"/>
          <w:szCs w:val="18"/>
        </w:rPr>
        <w:t> </w:t>
      </w:r>
      <w:r w:rsidRPr="003E7274">
        <w:rPr>
          <w:rStyle w:val="apple-style-span"/>
          <w:rFonts w:cs="Arial"/>
          <w:szCs w:val="18"/>
        </w:rPr>
        <w:t>VERIFY INFORMATION AND SUPPRESS IF CURRENT AGE IS INCORRECT.</w:t>
      </w:r>
    </w:p>
    <w:p w:rsidR="00AD6D3A" w:rsidRPr="003E7274" w:rsidRDefault="00AD6D3A" w:rsidP="00AD6D3A">
      <w:pPr>
        <w:pStyle w:val="SL-FlLftSgl"/>
        <w:keepNext/>
      </w:pPr>
    </w:p>
    <w:p w:rsidR="00AD6D3A" w:rsidRPr="003E7274" w:rsidRDefault="00F34AE8" w:rsidP="00AD6D3A">
      <w:pPr>
        <w:pStyle w:val="A5-2ndLeader"/>
      </w:pPr>
      <w:r w:rsidRPr="003E7274">
        <w:t>|___|___|</w:t>
      </w:r>
    </w:p>
    <w:p w:rsidR="00AD6D3A" w:rsidRPr="003E7274" w:rsidRDefault="00F34AE8" w:rsidP="00AD6D3A">
      <w:pPr>
        <w:pStyle w:val="A5-2ndLeader"/>
        <w:keepNext/>
        <w:tabs>
          <w:tab w:val="left" w:pos="3600"/>
        </w:tabs>
        <w:ind w:left="0"/>
        <w:rPr>
          <w:caps/>
        </w:rPr>
      </w:pPr>
      <w:r w:rsidRPr="003E7274">
        <w:rPr>
          <w:caps/>
        </w:rPr>
        <w:tab/>
        <w:t xml:space="preserve">ENTER </w:t>
      </w:r>
      <w:r w:rsidRPr="003E7274">
        <w:t>NUMBER FOR AGE</w:t>
      </w:r>
    </w:p>
    <w:p w:rsidR="00AD6D3A" w:rsidRPr="003E7274" w:rsidRDefault="00AD6D3A" w:rsidP="00AD6D3A">
      <w:pPr>
        <w:pStyle w:val="A5-2ndLeader"/>
      </w:pPr>
    </w:p>
    <w:p w:rsidR="00AD6D3A" w:rsidRPr="003E7274" w:rsidRDefault="00F34AE8" w:rsidP="00AD6D3A">
      <w:pPr>
        <w:pStyle w:val="A5-2ndLeader"/>
      </w:pPr>
      <w:r w:rsidRPr="003E7274">
        <w:t>REFUSED</w:t>
      </w:r>
      <w:r w:rsidRPr="003E7274">
        <w:tab/>
      </w:r>
      <w:r w:rsidRPr="003E7274">
        <w:tab/>
        <w:t>88</w:t>
      </w:r>
    </w:p>
    <w:p w:rsidR="00AD6D3A" w:rsidRPr="003E7274" w:rsidRDefault="00F34AE8" w:rsidP="00AD6D3A">
      <w:pPr>
        <w:pStyle w:val="A5-2ndLeader"/>
      </w:pPr>
      <w:r w:rsidRPr="003E7274">
        <w:t>DON'T KNOW</w:t>
      </w:r>
      <w:r w:rsidRPr="003E7274">
        <w:tab/>
      </w:r>
      <w:r w:rsidRPr="003E7274">
        <w:tab/>
        <w:t>99</w:t>
      </w:r>
    </w:p>
    <w:p w:rsidR="00AD6D3A" w:rsidRPr="003E7274" w:rsidRDefault="00AD6D3A" w:rsidP="00AD6D3A">
      <w:pPr>
        <w:pStyle w:val="A5-2ndLeader"/>
      </w:pPr>
    </w:p>
    <w:p w:rsidR="00AD6D3A" w:rsidRPr="003E7274" w:rsidRDefault="00F34AE8" w:rsidP="00AD6D3A">
      <w:pPr>
        <w:pStyle w:val="A5-2ndLeader"/>
        <w:tabs>
          <w:tab w:val="left" w:pos="3600"/>
        </w:tabs>
        <w:ind w:left="0"/>
        <w:rPr>
          <w:caps/>
        </w:rPr>
      </w:pPr>
      <w:r w:rsidRPr="003E7274">
        <w:rPr>
          <w:caps/>
        </w:rPr>
        <w:tab/>
        <w:t xml:space="preserve">ENTER </w:t>
      </w:r>
      <w:r w:rsidRPr="003E7274">
        <w:t>UNIT FOR AGE</w:t>
      </w:r>
    </w:p>
    <w:p w:rsidR="00AD6D3A" w:rsidRPr="003E7274" w:rsidRDefault="00AD6D3A" w:rsidP="00AD6D3A">
      <w:pPr>
        <w:pStyle w:val="A5-2ndLeader"/>
      </w:pPr>
    </w:p>
    <w:p w:rsidR="00AD6D3A" w:rsidRPr="003E7274" w:rsidRDefault="00F34AE8" w:rsidP="00AD6D3A">
      <w:pPr>
        <w:pStyle w:val="A5-2ndLeader"/>
      </w:pPr>
      <w:r w:rsidRPr="003E7274">
        <w:t xml:space="preserve">MONTHS </w:t>
      </w:r>
      <w:r w:rsidRPr="003E7274">
        <w:tab/>
      </w:r>
      <w:r w:rsidRPr="003E7274">
        <w:tab/>
        <w:t>1</w:t>
      </w:r>
    </w:p>
    <w:p w:rsidR="00AD6D3A" w:rsidRPr="003E7274" w:rsidRDefault="00F34AE8" w:rsidP="00AD6D3A">
      <w:pPr>
        <w:pStyle w:val="A5-2ndLeader"/>
      </w:pPr>
      <w:r w:rsidRPr="003E7274">
        <w:t xml:space="preserve">YEARS </w:t>
      </w:r>
      <w:r w:rsidRPr="003E7274">
        <w:tab/>
      </w:r>
      <w:r w:rsidRPr="003E7274">
        <w:tab/>
        <w:t>2</w:t>
      </w:r>
    </w:p>
    <w:p w:rsidR="00AD6D3A" w:rsidRPr="003E7274" w:rsidRDefault="00F34AE8" w:rsidP="00AD6D3A">
      <w:pPr>
        <w:pStyle w:val="A5-2ndLeader"/>
      </w:pPr>
      <w:r w:rsidRPr="003E7274">
        <w:t>REFUSED</w:t>
      </w:r>
      <w:r w:rsidRPr="003E7274">
        <w:tab/>
      </w:r>
      <w:r w:rsidRPr="003E7274">
        <w:tab/>
        <w:t>8</w:t>
      </w:r>
    </w:p>
    <w:p w:rsidR="00AD6D3A" w:rsidRPr="003E7274" w:rsidRDefault="00F34AE8" w:rsidP="00AD6D3A">
      <w:pPr>
        <w:pStyle w:val="A5-2ndLeader"/>
      </w:pPr>
      <w:r w:rsidRPr="003E7274">
        <w:t>DON'T KNOW</w:t>
      </w:r>
      <w:r w:rsidRPr="003E7274">
        <w:tab/>
      </w:r>
      <w:r w:rsidRPr="003E7274">
        <w:tab/>
        <w:t>9</w:t>
      </w:r>
    </w:p>
    <w:p w:rsidR="00AD6D3A" w:rsidRPr="003E7274" w:rsidRDefault="00AD6D3A" w:rsidP="00AD6D3A">
      <w:pPr>
        <w:pStyle w:val="Q1-FirstLevelQuestion"/>
      </w:pPr>
    </w:p>
    <w:p w:rsidR="00747044" w:rsidRPr="003E7274" w:rsidRDefault="00F34AE8" w:rsidP="00747044">
      <w:pPr>
        <w:pStyle w:val="SL-FlLftSgl"/>
        <w:ind w:left="7200"/>
        <w:rPr>
          <w:rFonts w:cs="Arial"/>
          <w:b/>
          <w:szCs w:val="18"/>
        </w:rPr>
      </w:pPr>
      <w:r w:rsidRPr="003E7274">
        <w:rPr>
          <w:rFonts w:cs="Arial"/>
          <w:b/>
          <w:szCs w:val="18"/>
        </w:rPr>
        <w:t>HELP AVAILABLE</w:t>
      </w:r>
    </w:p>
    <w:p w:rsidR="00AD6D3A" w:rsidRPr="003E7274" w:rsidRDefault="00AD6D3A" w:rsidP="00AD6D3A">
      <w:pPr>
        <w:pStyle w:val="Q1-FirstLevelQuestion"/>
      </w:pPr>
    </w:p>
    <w:p w:rsidR="00AD6D3A" w:rsidRPr="003E7274" w:rsidRDefault="00F34AE8" w:rsidP="00AD6D3A">
      <w:pPr>
        <w:pStyle w:val="Q1-FirstLevelQuestion"/>
      </w:pPr>
      <w:r w:rsidRPr="003E7274">
        <w:t xml:space="preserve">CHQ.270 </w:t>
      </w:r>
      <w:r w:rsidRPr="003E7274">
        <w:tab/>
        <w:t>Does {CHILD} have a cochlear implant?</w:t>
      </w:r>
    </w:p>
    <w:p w:rsidR="00AD6D3A" w:rsidRPr="003E7274" w:rsidRDefault="00AD6D3A" w:rsidP="00AD6D3A">
      <w:pPr>
        <w:pStyle w:val="Q1-FirstLevelQuestion"/>
        <w:rPr>
          <w:b/>
        </w:rPr>
      </w:pPr>
    </w:p>
    <w:p w:rsidR="00AD6D3A" w:rsidRPr="003E7274" w:rsidRDefault="00F34AE8" w:rsidP="00AD6D3A">
      <w:pPr>
        <w:pStyle w:val="Q1-FirstLevelQuestion"/>
      </w:pPr>
      <w:r w:rsidRPr="003E7274">
        <w:tab/>
        <w:t>PROBE: IF RESPONDENT SAYS “YES” BUT WHICH EAR IS NOT SPECIFIED, PROBE Is the cochlear implant in the right or left ear or does {CHILD} have them in both ears?</w:t>
      </w:r>
    </w:p>
    <w:p w:rsidR="00AD6D3A" w:rsidRPr="003E7274" w:rsidRDefault="00AD6D3A" w:rsidP="00AD6D3A">
      <w:pPr>
        <w:pStyle w:val="Q1-FirstLevelQuestion"/>
      </w:pPr>
    </w:p>
    <w:p w:rsidR="00AD6D3A" w:rsidRPr="003E7274" w:rsidRDefault="00F34AE8" w:rsidP="00AD6D3A">
      <w:pPr>
        <w:pStyle w:val="Q1-FirstLevelQuestion"/>
      </w:pPr>
      <w:r w:rsidRPr="003E7274">
        <w:rPr>
          <w:b/>
        </w:rPr>
        <w:tab/>
        <w:t>HELP TEXT:  Cochlear Implants:</w:t>
      </w:r>
      <w:r w:rsidRPr="003E7274">
        <w:t xml:space="preserve">  An electronic device that is surgically placed in the inner ear which is designed to provide useful hearing and improved communication ability to individuals who are profoundly hearing impaired and unable to understand speech with hearing aids.</w:t>
      </w:r>
    </w:p>
    <w:p w:rsidR="00AD6D3A" w:rsidRPr="003E7274" w:rsidRDefault="00AD6D3A" w:rsidP="00AD6D3A">
      <w:pPr>
        <w:pStyle w:val="Q1-FirstLevelQuestion"/>
      </w:pPr>
    </w:p>
    <w:p w:rsidR="00AD6D3A" w:rsidRPr="003E7274" w:rsidRDefault="00F34AE8" w:rsidP="00AD6D3A">
      <w:pPr>
        <w:pStyle w:val="A5-2ndLeader"/>
      </w:pPr>
      <w:r w:rsidRPr="003E7274">
        <w:t>YES, ONE EAR ONLY – RIGHT EAR</w:t>
      </w:r>
      <w:r w:rsidRPr="003E7274">
        <w:tab/>
      </w:r>
      <w:r w:rsidRPr="003E7274">
        <w:tab/>
        <w:t>1</w:t>
      </w:r>
      <w:r w:rsidRPr="003E7274">
        <w:tab/>
      </w:r>
    </w:p>
    <w:p w:rsidR="00AD6D3A" w:rsidRPr="003E7274" w:rsidRDefault="00F34AE8" w:rsidP="00AD6D3A">
      <w:pPr>
        <w:pStyle w:val="A5-2ndLeader"/>
      </w:pPr>
      <w:r w:rsidRPr="003E7274">
        <w:t>YES, ONE EAR ONLY – LEFT EAR</w:t>
      </w:r>
      <w:r w:rsidRPr="003E7274">
        <w:tab/>
      </w:r>
      <w:r w:rsidRPr="003E7274">
        <w:tab/>
        <w:t>2</w:t>
      </w:r>
      <w:r w:rsidRPr="003E7274">
        <w:tab/>
      </w:r>
    </w:p>
    <w:p w:rsidR="00AD6D3A" w:rsidRPr="003E7274" w:rsidRDefault="00F34AE8" w:rsidP="00AD6D3A">
      <w:pPr>
        <w:pStyle w:val="A5-2ndLeader"/>
      </w:pPr>
      <w:r w:rsidRPr="003E7274">
        <w:t>YES, IN BOTH EARS</w:t>
      </w:r>
      <w:r w:rsidRPr="003E7274">
        <w:tab/>
      </w:r>
      <w:r w:rsidRPr="003E7274">
        <w:tab/>
        <w:t>3</w:t>
      </w:r>
      <w:r w:rsidRPr="003E7274">
        <w:tab/>
      </w:r>
    </w:p>
    <w:p w:rsidR="00AD6D3A" w:rsidRPr="003E7274" w:rsidRDefault="00F34AE8" w:rsidP="00AD6D3A">
      <w:pPr>
        <w:pStyle w:val="A5-2ndLeader"/>
        <w:rPr>
          <w:i/>
        </w:rPr>
      </w:pPr>
      <w:r w:rsidRPr="003E7274">
        <w:t>NO</w:t>
      </w:r>
      <w:r w:rsidRPr="003E7274">
        <w:tab/>
      </w:r>
      <w:r w:rsidRPr="003E7274">
        <w:tab/>
        <w:t>4</w:t>
      </w:r>
      <w:r w:rsidRPr="003E7274">
        <w:tab/>
        <w:t>(CHQ.285)</w:t>
      </w:r>
    </w:p>
    <w:p w:rsidR="00AD6D3A" w:rsidRPr="003E7274" w:rsidRDefault="00F34AE8" w:rsidP="00AD6D3A">
      <w:pPr>
        <w:pStyle w:val="A5-2ndLeader"/>
      </w:pPr>
      <w:r w:rsidRPr="003E7274">
        <w:t>REFUSED</w:t>
      </w:r>
      <w:r w:rsidRPr="003E7274">
        <w:tab/>
      </w:r>
      <w:r w:rsidRPr="003E7274">
        <w:tab/>
        <w:t>8</w:t>
      </w:r>
      <w:r w:rsidRPr="003E7274">
        <w:tab/>
        <w:t>(CHQ.285)</w:t>
      </w:r>
    </w:p>
    <w:p w:rsidR="00AD6D3A" w:rsidRPr="003E7274" w:rsidRDefault="00F34AE8" w:rsidP="00AD6D3A">
      <w:pPr>
        <w:pStyle w:val="A5-2ndLeader"/>
      </w:pPr>
      <w:r w:rsidRPr="003E7274">
        <w:t>DON'T KNOW</w:t>
      </w:r>
      <w:r w:rsidRPr="003E7274">
        <w:tab/>
      </w:r>
      <w:r w:rsidRPr="003E7274">
        <w:tab/>
        <w:t>9</w:t>
      </w:r>
      <w:r w:rsidRPr="003E7274">
        <w:tab/>
        <w:t>(CHQ.285)</w:t>
      </w:r>
    </w:p>
    <w:p w:rsidR="00AD6D3A" w:rsidRPr="003E7274" w:rsidRDefault="00AD6D3A" w:rsidP="00AD6D3A">
      <w:pPr>
        <w:pStyle w:val="A5-2ndLeader"/>
      </w:pPr>
    </w:p>
    <w:p w:rsidR="00AD6D3A" w:rsidRPr="003E7274" w:rsidRDefault="00AD6D3A" w:rsidP="00AD6D3A">
      <w:pPr>
        <w:pStyle w:val="A5-2ndLeader"/>
      </w:pPr>
    </w:p>
    <w:p w:rsidR="00AD6D3A" w:rsidRPr="003E7274" w:rsidRDefault="00F34AE8"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center"/>
        <w:rPr>
          <w:rFonts w:cs="Arial"/>
          <w:b/>
          <w:szCs w:val="18"/>
        </w:rPr>
      </w:pPr>
      <w:r w:rsidRPr="003E7274">
        <w:rPr>
          <w:rFonts w:cs="Arial"/>
          <w:b/>
          <w:szCs w:val="18"/>
        </w:rPr>
        <w:t>BOX 16B</w:t>
      </w:r>
    </w:p>
    <w:p w:rsidR="00AD6D3A" w:rsidRPr="003E7274" w:rsidRDefault="00AD6D3A"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center"/>
        <w:rPr>
          <w:rFonts w:cs="Arial"/>
          <w:szCs w:val="18"/>
        </w:rPr>
      </w:pPr>
    </w:p>
    <w:p w:rsidR="00AD6D3A" w:rsidRPr="003E7274" w:rsidRDefault="00F34AE8"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rPr>
          <w:rFonts w:cs="Arial"/>
          <w:szCs w:val="18"/>
        </w:rPr>
      </w:pPr>
      <w:r w:rsidRPr="003E7274">
        <w:rPr>
          <w:rFonts w:cs="Arial"/>
          <w:szCs w:val="18"/>
        </w:rPr>
        <w:t xml:space="preserve">IF CHQ.271 WAS ASKED IN SPRING-KINDERGARTEN OR SPRING-FIRST GRADE AND [(CHQ.270 IN (SPRING-KINDERGARTEN OR SPRING-FIRST GRADE) AND SPRING-SECOND GRADE  = 1) OR  </w:t>
      </w:r>
    </w:p>
    <w:p w:rsidR="00AD6D3A" w:rsidRPr="003E7274" w:rsidRDefault="00F34AE8"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rPr>
          <w:rFonts w:cs="Arial"/>
          <w:szCs w:val="18"/>
        </w:rPr>
      </w:pPr>
      <w:r w:rsidRPr="003E7274">
        <w:rPr>
          <w:rFonts w:cs="Arial"/>
          <w:szCs w:val="18"/>
        </w:rPr>
        <w:t xml:space="preserve">(CHQ.270 IN (SPRING-KINDERGARTEN OR SPRING-FIRST GRADE) AND SPRING-FIRST GRADE = 2)], GO TO CHQ.277.  </w:t>
      </w:r>
    </w:p>
    <w:p w:rsidR="00AD6D3A" w:rsidRPr="003E7274" w:rsidRDefault="00AD6D3A"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rPr>
          <w:rFonts w:cs="Arial"/>
          <w:szCs w:val="18"/>
        </w:rPr>
      </w:pPr>
    </w:p>
    <w:p w:rsidR="00AD6D3A" w:rsidRPr="003E7274" w:rsidRDefault="00F34AE8"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rPr>
          <w:rFonts w:cs="Arial"/>
          <w:szCs w:val="18"/>
        </w:rPr>
      </w:pPr>
      <w:r w:rsidRPr="003E7274">
        <w:rPr>
          <w:rFonts w:cs="Arial"/>
          <w:szCs w:val="18"/>
        </w:rPr>
        <w:t xml:space="preserve">ELSE, IF CHQ.273 WAS ASKED IN SPRING-KINDERGARTEN OR SPRING-FIRST GRADE AND CHQ.270 IN (SPRING-KINDERGARTEN OR SPRING-FIRST GRADE)  AND SPRING-FIRST GRADE = 3, GO TO CHQ.277.  </w:t>
      </w:r>
    </w:p>
    <w:p w:rsidR="00AD6D3A" w:rsidRPr="003E7274" w:rsidRDefault="00AD6D3A"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rPr>
          <w:rFonts w:cs="Arial"/>
          <w:szCs w:val="18"/>
        </w:rPr>
      </w:pPr>
    </w:p>
    <w:p w:rsidR="00AD6D3A" w:rsidRPr="003E7274" w:rsidRDefault="00F34AE8"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rPr>
          <w:rFonts w:cs="Arial"/>
          <w:szCs w:val="18"/>
        </w:rPr>
      </w:pPr>
      <w:r w:rsidRPr="003E7274">
        <w:rPr>
          <w:rFonts w:cs="Arial"/>
          <w:szCs w:val="18"/>
        </w:rPr>
        <w:t xml:space="preserve">ELSE, IF CHQ.270 = 1 OR 2, GO TO CHQ.271. ELSE, IF CHQ.270 = 3, GO TO CHQ.273. </w:t>
      </w:r>
    </w:p>
    <w:p w:rsidR="00AD6D3A" w:rsidRPr="003E7274" w:rsidRDefault="00AD6D3A" w:rsidP="00AD6D3A">
      <w:pPr>
        <w:pStyle w:val="SL-FlLftSgl"/>
        <w:tabs>
          <w:tab w:val="left" w:pos="1170"/>
        </w:tabs>
        <w:rPr>
          <w:rFonts w:cs="Arial"/>
          <w:szCs w:val="18"/>
        </w:rPr>
      </w:pPr>
    </w:p>
    <w:p w:rsidR="00AD6D3A" w:rsidRPr="003E7274" w:rsidRDefault="00AD6D3A" w:rsidP="00AD6D3A">
      <w:pPr>
        <w:pStyle w:val="A5-2ndLeader"/>
      </w:pPr>
    </w:p>
    <w:p w:rsidR="00AD6D3A" w:rsidRPr="003E7274" w:rsidRDefault="00F34AE8" w:rsidP="00AD6D3A">
      <w:pPr>
        <w:pStyle w:val="Q1-FirstLevelQuestion"/>
      </w:pPr>
      <w:r w:rsidRPr="003E7274">
        <w:t>CHQ.271</w:t>
      </w:r>
      <w:r w:rsidRPr="003E7274">
        <w:tab/>
        <w:t>In what year was it implanted?</w:t>
      </w:r>
    </w:p>
    <w:p w:rsidR="00AD6D3A" w:rsidRPr="003E7274" w:rsidRDefault="00AD6D3A" w:rsidP="00AD6D3A">
      <w:pPr>
        <w:pStyle w:val="Q1-FirstLevelQuestion"/>
      </w:pPr>
    </w:p>
    <w:p w:rsidR="00AD6D3A" w:rsidRPr="003E7274" w:rsidRDefault="00F34AE8" w:rsidP="00AD6D3A">
      <w:pPr>
        <w:pStyle w:val="Q1-FirstLevelQuestion"/>
      </w:pPr>
      <w:r w:rsidRPr="003E7274">
        <w:tab/>
        <w:t>CAPI INSTRUCTION:  RANGE CHECK: 2003-2013.</w:t>
      </w:r>
    </w:p>
    <w:p w:rsidR="00AD6D3A" w:rsidRPr="003E7274" w:rsidRDefault="00F34AE8" w:rsidP="00AD6D3A">
      <w:pPr>
        <w:pStyle w:val="Q1-FirstLevelQuestion"/>
      </w:pPr>
      <w:r w:rsidRPr="003E7274">
        <w:tab/>
        <w:t>CAPI INSTRUCTION:  EDIT:  YEAR ENTERED MUST BE EQUAL TO OR GREATER THAN CHILD'S BIRTHDATE AND LESS THAN OR EQUAL TO INTERVIEW DATE.</w:t>
      </w:r>
    </w:p>
    <w:p w:rsidR="00AD6D3A" w:rsidRPr="003E7274" w:rsidRDefault="00AD6D3A" w:rsidP="00AD6D3A">
      <w:pPr>
        <w:pStyle w:val="Q1-FirstLevelQuestion"/>
        <w:rPr>
          <w:i/>
        </w:rPr>
      </w:pPr>
    </w:p>
    <w:p w:rsidR="00AD6D3A" w:rsidRPr="003E7274" w:rsidRDefault="00F34AE8" w:rsidP="00AD6D3A">
      <w:pPr>
        <w:pStyle w:val="A5-2ndLeader"/>
      </w:pPr>
      <w:r w:rsidRPr="003E7274">
        <w:t>|___|___|___|___|   (CHQ.277)</w:t>
      </w:r>
    </w:p>
    <w:p w:rsidR="00AD6D3A" w:rsidRPr="003E7274" w:rsidRDefault="00AD6D3A" w:rsidP="00AD6D3A">
      <w:pPr>
        <w:pStyle w:val="A5-2ndLeader"/>
      </w:pPr>
    </w:p>
    <w:p w:rsidR="00AD6D3A" w:rsidRPr="003E7274" w:rsidRDefault="00F34AE8" w:rsidP="00AD6D3A">
      <w:pPr>
        <w:pStyle w:val="A5-2ndLeader"/>
        <w:keepNext/>
        <w:tabs>
          <w:tab w:val="left" w:pos="3600"/>
        </w:tabs>
        <w:ind w:left="0"/>
        <w:rPr>
          <w:caps/>
        </w:rPr>
      </w:pPr>
      <w:r w:rsidRPr="003E7274">
        <w:rPr>
          <w:caps/>
        </w:rPr>
        <w:tab/>
        <w:t xml:space="preserve">ENTER </w:t>
      </w:r>
      <w:r w:rsidRPr="003E7274">
        <w:t xml:space="preserve">YEAR </w:t>
      </w:r>
    </w:p>
    <w:p w:rsidR="00AD6D3A" w:rsidRPr="003E7274" w:rsidRDefault="00AD6D3A" w:rsidP="00AD6D3A">
      <w:pPr>
        <w:pStyle w:val="A5-2ndLeader"/>
      </w:pPr>
    </w:p>
    <w:p w:rsidR="00AD6D3A" w:rsidRPr="003E7274" w:rsidRDefault="00F34AE8" w:rsidP="00AD6D3A">
      <w:pPr>
        <w:pStyle w:val="A5-2ndLeader"/>
      </w:pPr>
      <w:r w:rsidRPr="003E7274">
        <w:t>REFUSED</w:t>
      </w:r>
      <w:r w:rsidRPr="003E7274">
        <w:tab/>
      </w:r>
      <w:r w:rsidRPr="003E7274">
        <w:tab/>
        <w:t>88 (CHQ.272)</w:t>
      </w:r>
    </w:p>
    <w:p w:rsidR="00AD6D3A" w:rsidRPr="003E7274" w:rsidRDefault="00F34AE8" w:rsidP="00AD6D3A">
      <w:pPr>
        <w:pStyle w:val="A5-2ndLeader"/>
      </w:pPr>
      <w:r w:rsidRPr="003E7274">
        <w:t>DON'T KNOW</w:t>
      </w:r>
      <w:r w:rsidRPr="003E7274">
        <w:tab/>
      </w:r>
      <w:r w:rsidRPr="003E7274">
        <w:tab/>
        <w:t>99 (CHQ.272)</w:t>
      </w:r>
    </w:p>
    <w:p w:rsidR="00AD6D3A" w:rsidRPr="003E7274" w:rsidRDefault="00AD6D3A" w:rsidP="00AD6D3A">
      <w:pPr>
        <w:pStyle w:val="Q1-FirstLevelQuestion"/>
        <w:spacing w:line="240" w:lineRule="auto"/>
        <w:rPr>
          <w:rFonts w:cs="Arial"/>
          <w:szCs w:val="18"/>
        </w:rPr>
      </w:pPr>
    </w:p>
    <w:p w:rsidR="00AD6D3A" w:rsidRPr="003E7274" w:rsidRDefault="00F34AE8" w:rsidP="00AD6D3A">
      <w:pPr>
        <w:pStyle w:val="Q1-FirstLevelQuestion"/>
        <w:tabs>
          <w:tab w:val="left" w:pos="1080"/>
        </w:tabs>
        <w:ind w:left="0" w:firstLine="0"/>
        <w:rPr>
          <w:rFonts w:cs="Arial"/>
          <w:b/>
          <w:szCs w:val="18"/>
        </w:rPr>
      </w:pPr>
      <w:r w:rsidRPr="003E7274">
        <w:rPr>
          <w:rFonts w:cs="Arial"/>
          <w:szCs w:val="18"/>
        </w:rPr>
        <w:t xml:space="preserve">CHQ.272 </w:t>
      </w:r>
      <w:r w:rsidRPr="003E7274">
        <w:rPr>
          <w:rFonts w:cs="Arial"/>
          <w:szCs w:val="18"/>
        </w:rPr>
        <w:tab/>
        <w:t>How old was {CHILD} when it was implanted?</w:t>
      </w:r>
    </w:p>
    <w:p w:rsidR="00AD6D3A" w:rsidRPr="003E7274" w:rsidRDefault="00AD6D3A" w:rsidP="00AD6D3A">
      <w:pPr>
        <w:pStyle w:val="Q1-FirstLevelQuestion"/>
        <w:rPr>
          <w:rFonts w:cs="Arial"/>
          <w:b/>
          <w:szCs w:val="18"/>
        </w:rPr>
      </w:pPr>
    </w:p>
    <w:p w:rsidR="00F34AE8" w:rsidRPr="003E7274" w:rsidRDefault="00F34AE8">
      <w:pPr>
        <w:shd w:val="clear" w:color="auto" w:fill="FFFFFF"/>
        <w:tabs>
          <w:tab w:val="left" w:pos="1080"/>
          <w:tab w:val="left" w:pos="1170"/>
        </w:tabs>
        <w:rPr>
          <w:rFonts w:ascii="Arial" w:hAnsi="Arial" w:cs="Arial"/>
        </w:rPr>
      </w:pPr>
      <w:r w:rsidRPr="003E7274">
        <w:rPr>
          <w:rFonts w:ascii="Arial" w:hAnsi="Arial" w:cs="Arial"/>
        </w:rPr>
        <w:tab/>
      </w:r>
      <w:r w:rsidRPr="003E7274">
        <w:rPr>
          <w:rFonts w:ascii="Arial" w:hAnsi="Arial" w:cs="Arial"/>
          <w:sz w:val="18"/>
          <w:szCs w:val="18"/>
        </w:rPr>
        <w:t>ALLOW RESPONSES IN MONTHS OR YEARS, BUT NOT BOTH.</w:t>
      </w:r>
    </w:p>
    <w:p w:rsidR="00AD6D3A" w:rsidRPr="003E7274" w:rsidRDefault="00F34AE8" w:rsidP="00AD6D3A">
      <w:pPr>
        <w:pStyle w:val="Q1-FirstLevelQuestion"/>
        <w:keepNext/>
        <w:tabs>
          <w:tab w:val="left" w:pos="1080"/>
        </w:tabs>
        <w:ind w:left="1080" w:hanging="1080"/>
        <w:rPr>
          <w:rStyle w:val="apple-style-span"/>
          <w:rFonts w:cs="Arial"/>
          <w:szCs w:val="18"/>
          <w:shd w:val="clear" w:color="auto" w:fill="FFFF00"/>
        </w:rPr>
      </w:pPr>
      <w:r w:rsidRPr="003E7274">
        <w:tab/>
      </w:r>
      <w:r w:rsidRPr="003E7274">
        <w:rPr>
          <w:szCs w:val="18"/>
        </w:rPr>
        <w:t>CAPI INSTRUCTION:  RANGE CHECK:  0-36 IF UNIT IS MONTHS; 1-</w:t>
      </w:r>
      <w:r w:rsidRPr="003E7274">
        <w:rPr>
          <w:rStyle w:val="apple-style-span"/>
          <w:rFonts w:cs="Arial"/>
          <w:szCs w:val="18"/>
        </w:rPr>
        <w:t>“CHILD’S CURRENT AGE</w:t>
      </w:r>
      <w:r w:rsidRPr="003E7274">
        <w:rPr>
          <w:szCs w:val="18"/>
        </w:rPr>
        <w:t xml:space="preserve"> IF UNIT IS YEARS. </w:t>
      </w:r>
      <w:r w:rsidRPr="003E7274">
        <w:rPr>
          <w:rStyle w:val="apple-style-span"/>
          <w:rFonts w:cs="Arial"/>
          <w:szCs w:val="18"/>
        </w:rPr>
        <w:t> </w:t>
      </w:r>
      <w:r w:rsidRPr="003E7274">
        <w:rPr>
          <w:rStyle w:val="apple-converted-space"/>
          <w:rFonts w:cs="Arial"/>
          <w:szCs w:val="18"/>
        </w:rPr>
        <w:t> </w:t>
      </w:r>
      <w:r w:rsidRPr="003E7274">
        <w:rPr>
          <w:rStyle w:val="apple-style-span"/>
          <w:rFonts w:cs="Arial"/>
          <w:szCs w:val="18"/>
        </w:rPr>
        <w:t>IF NUMBER OF YEARS IS GREATER THAN THE CHILD’S AGE, DISPLAY A MESSAGE: THE AGE OF DIAGNOSIS CANNOT BE GREATER THAN CHILD’S CURRENT AGE. </w:t>
      </w:r>
      <w:r w:rsidRPr="003E7274">
        <w:rPr>
          <w:rStyle w:val="apple-converted-space"/>
          <w:rFonts w:cs="Arial"/>
          <w:szCs w:val="18"/>
        </w:rPr>
        <w:t> </w:t>
      </w:r>
      <w:r w:rsidRPr="003E7274">
        <w:rPr>
          <w:rStyle w:val="apple-style-span"/>
          <w:rFonts w:cs="Arial"/>
          <w:szCs w:val="18"/>
        </w:rPr>
        <w:t>VERIFY INFORMATION AND SUPPRESS IF CURRENT AGE IS INCORRECT.</w:t>
      </w:r>
    </w:p>
    <w:p w:rsidR="00AD6D3A" w:rsidRPr="003E7274" w:rsidRDefault="00AD6D3A" w:rsidP="00AD6D3A">
      <w:pPr>
        <w:pStyle w:val="Q1-FirstLevelQuestion"/>
        <w:keepNext/>
        <w:tabs>
          <w:tab w:val="left" w:pos="1080"/>
        </w:tabs>
        <w:ind w:left="1080" w:hanging="1080"/>
        <w:rPr>
          <w:szCs w:val="18"/>
        </w:rPr>
      </w:pPr>
    </w:p>
    <w:p w:rsidR="00AD6D3A" w:rsidRPr="003E7274" w:rsidRDefault="00F34AE8" w:rsidP="00AD6D3A">
      <w:pPr>
        <w:pStyle w:val="A5-2ndLeader"/>
      </w:pPr>
      <w:r w:rsidRPr="003E7274">
        <w:t>|___|___|   (CHQ.277)</w:t>
      </w:r>
    </w:p>
    <w:p w:rsidR="00AD6D3A" w:rsidRPr="003E7274" w:rsidRDefault="00F34AE8" w:rsidP="00AD6D3A">
      <w:pPr>
        <w:pStyle w:val="A5-2ndLeader"/>
        <w:keepNext/>
        <w:tabs>
          <w:tab w:val="left" w:pos="3600"/>
        </w:tabs>
        <w:ind w:left="0"/>
        <w:rPr>
          <w:caps/>
        </w:rPr>
      </w:pPr>
      <w:r w:rsidRPr="003E7274">
        <w:rPr>
          <w:caps/>
        </w:rPr>
        <w:tab/>
        <w:t xml:space="preserve">ENTER </w:t>
      </w:r>
      <w:r w:rsidRPr="003E7274">
        <w:t>NUMBER FOR AGE</w:t>
      </w:r>
    </w:p>
    <w:p w:rsidR="00AD6D3A" w:rsidRPr="003E7274" w:rsidRDefault="00AD6D3A" w:rsidP="00AD6D3A">
      <w:pPr>
        <w:pStyle w:val="A5-2ndLeader"/>
      </w:pPr>
    </w:p>
    <w:p w:rsidR="00AD6D3A" w:rsidRPr="003E7274" w:rsidRDefault="00F34AE8" w:rsidP="00AD6D3A">
      <w:pPr>
        <w:pStyle w:val="A5-2ndLeader"/>
      </w:pPr>
      <w:r w:rsidRPr="003E7274">
        <w:t>REFUSED</w:t>
      </w:r>
      <w:r w:rsidRPr="003E7274">
        <w:tab/>
      </w:r>
      <w:r w:rsidRPr="003E7274">
        <w:tab/>
        <w:t xml:space="preserve">88 </w:t>
      </w:r>
      <w:r w:rsidRPr="003E7274">
        <w:tab/>
        <w:t>(CHQ.277)</w:t>
      </w:r>
    </w:p>
    <w:p w:rsidR="00AD6D3A" w:rsidRPr="003E7274" w:rsidRDefault="00F34AE8" w:rsidP="00AD6D3A">
      <w:pPr>
        <w:pStyle w:val="A5-2ndLeader"/>
      </w:pPr>
      <w:r w:rsidRPr="003E7274">
        <w:t>DON'T KNOW</w:t>
      </w:r>
      <w:r w:rsidRPr="003E7274">
        <w:tab/>
      </w:r>
      <w:r w:rsidRPr="003E7274">
        <w:tab/>
        <w:t>99</w:t>
      </w:r>
      <w:r w:rsidRPr="003E7274">
        <w:tab/>
        <w:t>(CHQ.277)</w:t>
      </w:r>
    </w:p>
    <w:p w:rsidR="00AD6D3A" w:rsidRPr="003E7274" w:rsidRDefault="00AD6D3A" w:rsidP="00AD6D3A">
      <w:pPr>
        <w:pStyle w:val="Q1-FirstLevelQuestion"/>
      </w:pPr>
    </w:p>
    <w:p w:rsidR="00AD6D3A" w:rsidRPr="003E7274" w:rsidRDefault="00F34AE8" w:rsidP="00AD6D3A">
      <w:pPr>
        <w:pStyle w:val="A5-2ndLeader"/>
        <w:tabs>
          <w:tab w:val="left" w:pos="3600"/>
        </w:tabs>
        <w:ind w:left="0"/>
        <w:rPr>
          <w:caps/>
        </w:rPr>
      </w:pPr>
      <w:r w:rsidRPr="003E7274">
        <w:rPr>
          <w:caps/>
        </w:rPr>
        <w:tab/>
        <w:t xml:space="preserve">ENTER </w:t>
      </w:r>
      <w:r w:rsidRPr="003E7274">
        <w:t>UNIT FOR AGE</w:t>
      </w:r>
    </w:p>
    <w:p w:rsidR="00AD6D3A" w:rsidRPr="003E7274" w:rsidRDefault="00AD6D3A" w:rsidP="00AD6D3A">
      <w:pPr>
        <w:pStyle w:val="A5-2ndLeader"/>
      </w:pPr>
    </w:p>
    <w:p w:rsidR="00AD6D3A" w:rsidRPr="003E7274" w:rsidRDefault="00F34AE8" w:rsidP="00AD6D3A">
      <w:pPr>
        <w:pStyle w:val="A5-2ndLeader"/>
      </w:pPr>
      <w:r w:rsidRPr="003E7274">
        <w:t>MONTHS</w:t>
      </w:r>
      <w:r w:rsidRPr="003E7274">
        <w:tab/>
      </w:r>
      <w:r w:rsidRPr="003E7274">
        <w:tab/>
        <w:t>1</w:t>
      </w:r>
      <w:r w:rsidRPr="003E7274">
        <w:tab/>
        <w:t>(CHQ.277)</w:t>
      </w:r>
    </w:p>
    <w:p w:rsidR="00AD6D3A" w:rsidRPr="003E7274" w:rsidRDefault="00F34AE8" w:rsidP="00AD6D3A">
      <w:pPr>
        <w:pStyle w:val="A5-2ndLeader"/>
      </w:pPr>
      <w:r w:rsidRPr="003E7274">
        <w:t>YEARS</w:t>
      </w:r>
      <w:r w:rsidRPr="003E7274">
        <w:tab/>
      </w:r>
      <w:r w:rsidRPr="003E7274">
        <w:tab/>
        <w:t>2</w:t>
      </w:r>
      <w:r w:rsidRPr="003E7274">
        <w:tab/>
        <w:t>(CHQ.277)</w:t>
      </w:r>
    </w:p>
    <w:p w:rsidR="00AD6D3A" w:rsidRPr="003E7274" w:rsidRDefault="00F34AE8" w:rsidP="00AD6D3A">
      <w:pPr>
        <w:pStyle w:val="A5-2ndLeader"/>
      </w:pPr>
      <w:r w:rsidRPr="003E7274">
        <w:t>REFUSED</w:t>
      </w:r>
      <w:r w:rsidRPr="003E7274">
        <w:tab/>
      </w:r>
      <w:r w:rsidRPr="003E7274">
        <w:tab/>
        <w:t>8</w:t>
      </w:r>
      <w:r w:rsidRPr="003E7274">
        <w:tab/>
        <w:t>(CHQ.277)</w:t>
      </w:r>
    </w:p>
    <w:p w:rsidR="00AD6D3A" w:rsidRPr="003E7274" w:rsidRDefault="00F34AE8" w:rsidP="00AD6D3A">
      <w:pPr>
        <w:pStyle w:val="A5-2ndLeader"/>
      </w:pPr>
      <w:r w:rsidRPr="003E7274">
        <w:t>DON'T KNOW</w:t>
      </w:r>
      <w:r w:rsidRPr="003E7274">
        <w:tab/>
      </w:r>
      <w:r w:rsidRPr="003E7274">
        <w:tab/>
        <w:t>9</w:t>
      </w:r>
      <w:r w:rsidRPr="003E7274">
        <w:tab/>
        <w:t>(CHQ.277)</w:t>
      </w:r>
    </w:p>
    <w:p w:rsidR="00AD6D3A" w:rsidRPr="003E7274" w:rsidRDefault="00AD6D3A" w:rsidP="00AD6D3A">
      <w:pPr>
        <w:pStyle w:val="A5-2ndLeader"/>
        <w:tabs>
          <w:tab w:val="left" w:pos="900"/>
        </w:tabs>
        <w:spacing w:line="240" w:lineRule="auto"/>
        <w:ind w:left="0"/>
        <w:rPr>
          <w:rFonts w:cs="Arial"/>
          <w:szCs w:val="18"/>
        </w:rPr>
      </w:pPr>
    </w:p>
    <w:p w:rsidR="00AD6D3A" w:rsidRPr="003E7274" w:rsidRDefault="00AD6D3A" w:rsidP="00AD6D3A">
      <w:pPr>
        <w:pStyle w:val="A5-2ndLeader"/>
        <w:tabs>
          <w:tab w:val="left" w:pos="900"/>
        </w:tabs>
        <w:spacing w:line="240" w:lineRule="auto"/>
        <w:ind w:left="0"/>
        <w:rPr>
          <w:rFonts w:cs="Arial"/>
          <w:szCs w:val="18"/>
        </w:rPr>
      </w:pPr>
    </w:p>
    <w:p w:rsidR="00F34AE8" w:rsidRPr="003E7274" w:rsidRDefault="00F34AE8">
      <w:pPr>
        <w:tabs>
          <w:tab w:val="left" w:pos="1170"/>
        </w:tabs>
        <w:rPr>
          <w:rFonts w:cs="Arial"/>
          <w:szCs w:val="18"/>
        </w:rPr>
      </w:pPr>
      <w:r w:rsidRPr="003E7274">
        <w:t xml:space="preserve">CHQ.273 </w:t>
      </w:r>
      <w:r w:rsidRPr="003E7274">
        <w:tab/>
      </w:r>
      <w:r w:rsidRPr="003E7274">
        <w:rPr>
          <w:rFonts w:ascii="Arial" w:hAnsi="Arial" w:cs="Arial"/>
          <w:sz w:val="18"/>
          <w:szCs w:val="18"/>
        </w:rPr>
        <w:t>In what years were they implanted?</w:t>
      </w:r>
    </w:p>
    <w:p w:rsidR="00AD6D3A" w:rsidRPr="003E7274" w:rsidRDefault="00AD6D3A" w:rsidP="00AD6D3A">
      <w:pPr>
        <w:pStyle w:val="Q1-FirstLevelQuestion"/>
      </w:pPr>
    </w:p>
    <w:p w:rsidR="00AD6D3A" w:rsidRPr="003E7274" w:rsidRDefault="00F34AE8" w:rsidP="00AD6D3A">
      <w:pPr>
        <w:pStyle w:val="Q1-FirstLevelQuestion"/>
      </w:pPr>
      <w:r w:rsidRPr="003E7274">
        <w:tab/>
        <w:t>ENTER YEAR FOR LEFT EAR.</w:t>
      </w:r>
    </w:p>
    <w:p w:rsidR="00AD6D3A" w:rsidRPr="003E7274" w:rsidRDefault="00AD6D3A" w:rsidP="00AD6D3A">
      <w:pPr>
        <w:pStyle w:val="Q1-FirstLevelQuestion"/>
      </w:pPr>
    </w:p>
    <w:p w:rsidR="00AD6D3A" w:rsidRPr="003E7274" w:rsidRDefault="00F34AE8" w:rsidP="00AD6D3A">
      <w:pPr>
        <w:pStyle w:val="Q1-FirstLevelQuestion"/>
      </w:pPr>
      <w:r w:rsidRPr="003E7274">
        <w:tab/>
        <w:t>PROBE:  When was it implanted in the left ear?</w:t>
      </w:r>
    </w:p>
    <w:p w:rsidR="00AD6D3A" w:rsidRPr="003E7274" w:rsidRDefault="00AD6D3A" w:rsidP="00AD6D3A">
      <w:pPr>
        <w:pStyle w:val="Q1-FirstLevelQuestion"/>
      </w:pPr>
    </w:p>
    <w:p w:rsidR="00AD6D3A" w:rsidRPr="003E7274" w:rsidRDefault="00F34AE8" w:rsidP="00AD6D3A">
      <w:pPr>
        <w:pStyle w:val="Q1-FirstLevelQuestion"/>
      </w:pPr>
      <w:r w:rsidRPr="003E7274">
        <w:tab/>
        <w:t>CAPI INSTRUCTION:  RANGE CHECK: 2003-2013.</w:t>
      </w:r>
    </w:p>
    <w:p w:rsidR="00AD6D3A" w:rsidRPr="003E7274" w:rsidRDefault="00F34AE8" w:rsidP="00AD6D3A">
      <w:pPr>
        <w:pStyle w:val="Q1-FirstLevelQuestion"/>
      </w:pPr>
      <w:r w:rsidRPr="003E7274">
        <w:tab/>
        <w:t>CAPI INSTRUCTION:  EDIT:  YEAR ENTERED MUST BE EQUAL TO OR GREATER THAN CHILD'S BIRTHDATE AND LESS THAN OR EQUAL TO INTERVIEW DATE.</w:t>
      </w:r>
    </w:p>
    <w:p w:rsidR="00AD6D3A" w:rsidRPr="003E7274" w:rsidRDefault="00AD6D3A" w:rsidP="00AD6D3A">
      <w:pPr>
        <w:pStyle w:val="SL-FlLftSgl"/>
        <w:keepNext/>
      </w:pPr>
    </w:p>
    <w:p w:rsidR="00AD6D3A" w:rsidRPr="003E7274" w:rsidRDefault="00F34AE8" w:rsidP="00AD6D3A">
      <w:pPr>
        <w:pStyle w:val="A5-2ndLeader"/>
      </w:pPr>
      <w:r w:rsidRPr="003E7274">
        <w:t xml:space="preserve">|___|___|___|___| </w:t>
      </w:r>
    </w:p>
    <w:p w:rsidR="00AD6D3A" w:rsidRPr="003E7274" w:rsidRDefault="00F34AE8" w:rsidP="00AD6D3A">
      <w:pPr>
        <w:pStyle w:val="A5-2ndLeader"/>
        <w:keepNext/>
        <w:tabs>
          <w:tab w:val="left" w:pos="3600"/>
        </w:tabs>
        <w:ind w:left="0"/>
        <w:rPr>
          <w:caps/>
        </w:rPr>
      </w:pPr>
      <w:r w:rsidRPr="003E7274">
        <w:rPr>
          <w:caps/>
        </w:rPr>
        <w:tab/>
        <w:t xml:space="preserve">ENTER </w:t>
      </w:r>
      <w:r w:rsidRPr="003E7274">
        <w:t>YEAR FOR LEFT EAR</w:t>
      </w:r>
    </w:p>
    <w:p w:rsidR="00AD6D3A" w:rsidRPr="003E7274" w:rsidRDefault="00AD6D3A" w:rsidP="00AD6D3A">
      <w:pPr>
        <w:pStyle w:val="A5-2ndLeader"/>
      </w:pPr>
    </w:p>
    <w:p w:rsidR="00AD6D3A" w:rsidRPr="003E7274" w:rsidRDefault="00F34AE8" w:rsidP="00AD6D3A">
      <w:pPr>
        <w:pStyle w:val="A5-2ndLeader"/>
      </w:pPr>
      <w:r w:rsidRPr="003E7274">
        <w:t>REFUSED</w:t>
      </w:r>
      <w:r w:rsidRPr="003E7274">
        <w:tab/>
      </w:r>
      <w:r w:rsidRPr="003E7274">
        <w:tab/>
        <w:t>88</w:t>
      </w:r>
    </w:p>
    <w:p w:rsidR="00AD6D3A" w:rsidRPr="003E7274" w:rsidRDefault="00F34AE8" w:rsidP="00AD6D3A">
      <w:pPr>
        <w:pStyle w:val="A5-2ndLeader"/>
      </w:pPr>
      <w:r w:rsidRPr="003E7274">
        <w:t>DON'T KNOW</w:t>
      </w:r>
      <w:r w:rsidRPr="003E7274">
        <w:tab/>
      </w:r>
      <w:r w:rsidRPr="003E7274">
        <w:tab/>
        <w:t>99</w:t>
      </w:r>
    </w:p>
    <w:p w:rsidR="00AD6D3A" w:rsidRPr="003E7274" w:rsidRDefault="00AD6D3A" w:rsidP="00AD6D3A">
      <w:pPr>
        <w:pStyle w:val="Q1-FirstLevelQuestion"/>
      </w:pPr>
    </w:p>
    <w:p w:rsidR="00AD6D3A" w:rsidRPr="003E7274" w:rsidRDefault="00F34AE8" w:rsidP="00AD6D3A">
      <w:pPr>
        <w:pStyle w:val="Q1-FirstLevelQuestion"/>
      </w:pPr>
      <w:r w:rsidRPr="003E7274">
        <w:t>CHQ.274</w:t>
      </w:r>
      <w:r w:rsidRPr="003E7274">
        <w:tab/>
        <w:t>[In what years were they implanted?]</w:t>
      </w:r>
    </w:p>
    <w:p w:rsidR="00AD6D3A" w:rsidRPr="003E7274" w:rsidRDefault="00AD6D3A" w:rsidP="00AD6D3A">
      <w:pPr>
        <w:pStyle w:val="Q1-FirstLevelQuestion"/>
      </w:pPr>
    </w:p>
    <w:p w:rsidR="00AD6D3A" w:rsidRPr="003E7274" w:rsidRDefault="00F34AE8" w:rsidP="00AD6D3A">
      <w:pPr>
        <w:pStyle w:val="Q1-FirstLevelQuestion"/>
      </w:pPr>
      <w:r w:rsidRPr="003E7274">
        <w:tab/>
        <w:t>ENTER YEAR FOR RIGHT EAR.</w:t>
      </w:r>
    </w:p>
    <w:p w:rsidR="00AD6D3A" w:rsidRPr="003E7274" w:rsidRDefault="00AD6D3A" w:rsidP="00AD6D3A">
      <w:pPr>
        <w:pStyle w:val="Q1-FirstLevelQuestion"/>
      </w:pPr>
    </w:p>
    <w:p w:rsidR="00AD6D3A" w:rsidRPr="003E7274" w:rsidRDefault="00F34AE8" w:rsidP="00AD6D3A">
      <w:pPr>
        <w:pStyle w:val="Q1-FirstLevelQuestion"/>
      </w:pPr>
      <w:r w:rsidRPr="003E7274">
        <w:tab/>
        <w:t>PROBE:  When was it implanted in the right ear?</w:t>
      </w:r>
    </w:p>
    <w:p w:rsidR="00AD6D3A" w:rsidRPr="003E7274" w:rsidRDefault="00AD6D3A" w:rsidP="00AD6D3A">
      <w:pPr>
        <w:pStyle w:val="Q1-FirstLevelQuestion"/>
      </w:pPr>
    </w:p>
    <w:p w:rsidR="00AD6D3A" w:rsidRPr="003E7274" w:rsidRDefault="00F34AE8" w:rsidP="00AD6D3A">
      <w:pPr>
        <w:pStyle w:val="Q1-FirstLevelQuestion"/>
      </w:pPr>
      <w:r w:rsidRPr="003E7274">
        <w:tab/>
        <w:t>CAPI INSTRUCTION:  RANGE CHECK: 2003-2013.</w:t>
      </w:r>
    </w:p>
    <w:p w:rsidR="00AD6D3A" w:rsidRPr="003E7274" w:rsidRDefault="00F34AE8" w:rsidP="00AD6D3A">
      <w:pPr>
        <w:pStyle w:val="Q1-FirstLevelQuestion"/>
      </w:pPr>
      <w:r w:rsidRPr="003E7274">
        <w:tab/>
        <w:t>CAPI INSTRUCTION:  EDIT:  YEAR ENTERED MUST BE EQUAL TO OR GREATER THAN CHILD'S BIRTHDATE AND LESS THAN OR EQUAL TO INTERVIEW DATE.</w:t>
      </w:r>
    </w:p>
    <w:p w:rsidR="00AD6D3A" w:rsidRPr="003E7274" w:rsidRDefault="00AD6D3A" w:rsidP="00AD6D3A">
      <w:pPr>
        <w:pStyle w:val="Q1-FirstLevelQuestion"/>
        <w:rPr>
          <w:rFonts w:cs="Arial"/>
          <w:szCs w:val="18"/>
        </w:rPr>
      </w:pPr>
    </w:p>
    <w:p w:rsidR="00AD6D3A" w:rsidRPr="003E7274" w:rsidRDefault="00F34AE8" w:rsidP="00AD6D3A">
      <w:pPr>
        <w:pStyle w:val="A5-2ndLeader"/>
      </w:pPr>
      <w:r w:rsidRPr="003E7274">
        <w:t>|___|___|___|___|   (CHQ.277)</w:t>
      </w:r>
    </w:p>
    <w:p w:rsidR="00AD6D3A" w:rsidRPr="003E7274" w:rsidRDefault="00F34AE8" w:rsidP="00AD6D3A">
      <w:pPr>
        <w:pStyle w:val="A5-2ndLeader"/>
        <w:keepNext/>
        <w:tabs>
          <w:tab w:val="left" w:pos="3600"/>
        </w:tabs>
        <w:ind w:left="0"/>
        <w:rPr>
          <w:caps/>
        </w:rPr>
      </w:pPr>
      <w:r w:rsidRPr="003E7274">
        <w:rPr>
          <w:caps/>
        </w:rPr>
        <w:tab/>
        <w:t xml:space="preserve">ENTER </w:t>
      </w:r>
      <w:r w:rsidRPr="003E7274">
        <w:t>YEAR FOR RIGHT EAR</w:t>
      </w:r>
    </w:p>
    <w:p w:rsidR="00AD6D3A" w:rsidRPr="003E7274" w:rsidRDefault="00AD6D3A" w:rsidP="00AD6D3A">
      <w:pPr>
        <w:pStyle w:val="A5-2ndLeader"/>
      </w:pPr>
    </w:p>
    <w:p w:rsidR="00AD6D3A" w:rsidRPr="003E7274" w:rsidRDefault="00F34AE8" w:rsidP="00AD6D3A">
      <w:pPr>
        <w:pStyle w:val="A5-2ndLeader"/>
      </w:pPr>
      <w:r w:rsidRPr="003E7274">
        <w:t>REFUSED</w:t>
      </w:r>
      <w:r w:rsidRPr="003E7274">
        <w:tab/>
      </w:r>
      <w:r w:rsidRPr="003E7274">
        <w:tab/>
        <w:t>88</w:t>
      </w:r>
    </w:p>
    <w:p w:rsidR="00AD6D3A" w:rsidRPr="003E7274" w:rsidRDefault="00F34AE8" w:rsidP="00AD6D3A">
      <w:pPr>
        <w:pStyle w:val="A5-2ndLeader"/>
      </w:pPr>
      <w:r w:rsidRPr="003E7274">
        <w:t>DON'T KNOW</w:t>
      </w:r>
      <w:r w:rsidRPr="003E7274">
        <w:tab/>
      </w:r>
      <w:r w:rsidRPr="003E7274">
        <w:tab/>
        <w:t>99</w:t>
      </w:r>
    </w:p>
    <w:p w:rsidR="00AD6D3A" w:rsidRPr="003E7274" w:rsidRDefault="00AD6D3A" w:rsidP="00AD6D3A">
      <w:pPr>
        <w:pStyle w:val="Q1-FirstLevelQuestion"/>
        <w:spacing w:line="240" w:lineRule="auto"/>
        <w:rPr>
          <w:rFonts w:cs="Arial"/>
          <w:szCs w:val="18"/>
        </w:rPr>
      </w:pPr>
    </w:p>
    <w:p w:rsidR="00AD6D3A" w:rsidRPr="003E7274" w:rsidRDefault="00AD6D3A" w:rsidP="00AD6D3A">
      <w:pPr>
        <w:pStyle w:val="Q1-FirstLevelQuestion"/>
      </w:pPr>
    </w:p>
    <w:p w:rsidR="00AD6D3A" w:rsidRPr="003E7274" w:rsidRDefault="00F34AE8" w:rsidP="00AD6D3A">
      <w:pPr>
        <w:pStyle w:val="Q1-FirstLevelQuestion"/>
        <w:rPr>
          <w:b/>
        </w:rPr>
      </w:pPr>
      <w:r w:rsidRPr="003E7274">
        <w:t>CHQ.275</w:t>
      </w:r>
      <w:r w:rsidRPr="003E7274">
        <w:tab/>
        <w:t>How old was {CHILD} when they were implanted?</w:t>
      </w:r>
    </w:p>
    <w:p w:rsidR="00AD6D3A" w:rsidRPr="003E7274" w:rsidRDefault="00AD6D3A" w:rsidP="00AD6D3A">
      <w:pPr>
        <w:pStyle w:val="Q1-FirstLevelQuestion"/>
        <w:rPr>
          <w:b/>
        </w:rPr>
      </w:pPr>
    </w:p>
    <w:p w:rsidR="00FB0B4B" w:rsidRPr="003E7274" w:rsidRDefault="00F34AE8" w:rsidP="00FB0B4B">
      <w:pPr>
        <w:shd w:val="clear" w:color="auto" w:fill="FFFFFF"/>
        <w:tabs>
          <w:tab w:val="left" w:pos="1170"/>
        </w:tabs>
        <w:rPr>
          <w:rFonts w:ascii="Arial" w:hAnsi="Arial" w:cs="Arial"/>
        </w:rPr>
      </w:pPr>
      <w:r w:rsidRPr="003E7274">
        <w:tab/>
      </w:r>
      <w:r w:rsidRPr="003E7274">
        <w:rPr>
          <w:rFonts w:ascii="Arial" w:hAnsi="Arial" w:cs="Arial"/>
          <w:sz w:val="18"/>
          <w:szCs w:val="18"/>
        </w:rPr>
        <w:t>ALLOW RESPONSES IN MONTHS OR YEARS, BUT NOT BOTH.</w:t>
      </w:r>
    </w:p>
    <w:p w:rsidR="00AD6D3A" w:rsidRPr="003E7274" w:rsidRDefault="00AD6D3A" w:rsidP="00AD6D3A">
      <w:pPr>
        <w:pStyle w:val="Q1-FirstLevelQuestion"/>
      </w:pPr>
    </w:p>
    <w:p w:rsidR="00AD6D3A" w:rsidRPr="003E7274" w:rsidRDefault="00F34AE8" w:rsidP="00AD6D3A">
      <w:pPr>
        <w:pStyle w:val="Q1-FirstLevelQuestion"/>
      </w:pPr>
      <w:r w:rsidRPr="003E7274">
        <w:tab/>
        <w:t>PROBE:  How old was {CHILD} when it was implanted in the left ear?</w:t>
      </w:r>
    </w:p>
    <w:p w:rsidR="00AD6D3A" w:rsidRPr="003E7274" w:rsidRDefault="00AD6D3A" w:rsidP="00AD6D3A">
      <w:pPr>
        <w:pStyle w:val="Q1-FirstLevelQuestion"/>
      </w:pPr>
    </w:p>
    <w:p w:rsidR="00AD6D3A" w:rsidRPr="003E7274" w:rsidRDefault="00F34AE8" w:rsidP="00AD6D3A">
      <w:pPr>
        <w:pStyle w:val="q1-firstlevelquestion0"/>
        <w:keepNext/>
        <w:spacing w:before="0" w:beforeAutospacing="0" w:after="0" w:afterAutospacing="0"/>
        <w:ind w:left="1080" w:hanging="1080"/>
        <w:rPr>
          <w:rFonts w:ascii="Arial" w:hAnsi="Arial" w:cs="Arial"/>
          <w:iCs/>
          <w:sz w:val="18"/>
          <w:szCs w:val="18"/>
        </w:rPr>
      </w:pPr>
      <w:r w:rsidRPr="003E7274">
        <w:tab/>
      </w:r>
      <w:r w:rsidRPr="003E7274">
        <w:rPr>
          <w:rFonts w:ascii="Arial" w:hAnsi="Arial" w:cs="Arial"/>
          <w:sz w:val="18"/>
          <w:szCs w:val="18"/>
        </w:rPr>
        <w:t>CAPI INSTRUCTION:  RANGE CHECK:  0-36 IF UNIT IS MONTHS; 1-</w:t>
      </w:r>
      <w:r w:rsidRPr="003E7274">
        <w:rPr>
          <w:rStyle w:val="WW8Num6z0"/>
          <w:rFonts w:ascii="Arial" w:eastAsiaTheme="majorEastAsia" w:hAnsi="Arial" w:cs="Arial"/>
          <w:iCs/>
          <w:sz w:val="18"/>
          <w:szCs w:val="18"/>
        </w:rPr>
        <w:t xml:space="preserve"> </w:t>
      </w:r>
      <w:r w:rsidRPr="003E7274">
        <w:rPr>
          <w:rStyle w:val="apple-style-span"/>
          <w:rFonts w:ascii="Arial" w:hAnsi="Arial" w:cs="Arial"/>
          <w:iCs/>
          <w:sz w:val="18"/>
          <w:szCs w:val="18"/>
        </w:rPr>
        <w:t>“CHILD’S CURRENT AGE</w:t>
      </w:r>
      <w:r w:rsidRPr="003E7274">
        <w:rPr>
          <w:rStyle w:val="apple-converted-space"/>
          <w:rFonts w:ascii="Arial" w:hAnsi="Arial" w:cs="Arial"/>
          <w:iCs/>
          <w:sz w:val="18"/>
          <w:szCs w:val="18"/>
        </w:rPr>
        <w:t> </w:t>
      </w:r>
      <w:r w:rsidRPr="003E7274">
        <w:rPr>
          <w:rFonts w:ascii="Arial" w:hAnsi="Arial" w:cs="Arial"/>
          <w:iCs/>
          <w:sz w:val="18"/>
          <w:szCs w:val="18"/>
        </w:rPr>
        <w:t>IF UNIT IS YEARS.</w:t>
      </w:r>
      <w:r w:rsidRPr="003E7274">
        <w:rPr>
          <w:rStyle w:val="apple-converted-space"/>
          <w:rFonts w:ascii="Arial" w:hAnsi="Arial" w:cs="Arial"/>
          <w:iCs/>
          <w:sz w:val="18"/>
          <w:szCs w:val="18"/>
        </w:rPr>
        <w:t> </w:t>
      </w:r>
      <w:r w:rsidRPr="003E7274">
        <w:rPr>
          <w:rStyle w:val="apple-style-span"/>
          <w:rFonts w:ascii="Arial" w:hAnsi="Arial" w:cs="Arial"/>
          <w:iCs/>
          <w:sz w:val="18"/>
          <w:szCs w:val="18"/>
        </w:rPr>
        <w:t> </w:t>
      </w:r>
      <w:r w:rsidRPr="003E7274">
        <w:rPr>
          <w:rStyle w:val="apple-converted-space"/>
          <w:rFonts w:ascii="Arial" w:hAnsi="Arial" w:cs="Arial"/>
          <w:iCs/>
          <w:sz w:val="18"/>
          <w:szCs w:val="18"/>
        </w:rPr>
        <w:t> </w:t>
      </w:r>
      <w:r w:rsidRPr="003E7274">
        <w:rPr>
          <w:rStyle w:val="apple-style-span"/>
          <w:rFonts w:ascii="Arial" w:hAnsi="Arial" w:cs="Arial"/>
          <w:iCs/>
          <w:sz w:val="18"/>
          <w:szCs w:val="18"/>
        </w:rPr>
        <w:t>IF NUMBER OF YEARS IS GREATER THAN THE CHILD’S AGE, DISPLAY A MESSAGE: THE AGE OF DIAGNOSIS CANNOT BE GREATER THAN CHILD’S CURRENT AGE. </w:t>
      </w:r>
      <w:r w:rsidRPr="003E7274">
        <w:rPr>
          <w:rStyle w:val="apple-converted-space"/>
          <w:rFonts w:ascii="Arial" w:hAnsi="Arial" w:cs="Arial"/>
          <w:iCs/>
          <w:sz w:val="18"/>
          <w:szCs w:val="18"/>
        </w:rPr>
        <w:t> </w:t>
      </w:r>
      <w:r w:rsidRPr="003E7274">
        <w:rPr>
          <w:rStyle w:val="apple-style-span"/>
          <w:rFonts w:ascii="Arial" w:hAnsi="Arial" w:cs="Arial"/>
          <w:iCs/>
          <w:sz w:val="18"/>
          <w:szCs w:val="18"/>
        </w:rPr>
        <w:t>VERIFY INFORMATION AND SUPPRESS IF CURRENT AGE IS INCORRECT.</w:t>
      </w:r>
    </w:p>
    <w:p w:rsidR="00AD6D3A" w:rsidRPr="003E7274" w:rsidRDefault="00F34AE8" w:rsidP="00AD6D3A">
      <w:pPr>
        <w:pStyle w:val="q1-firstlevelquestion0"/>
        <w:keepNext/>
        <w:spacing w:before="0" w:beforeAutospacing="0" w:after="0" w:afterAutospacing="0"/>
        <w:ind w:left="1080" w:hanging="1080"/>
        <w:rPr>
          <w:rFonts w:ascii="Arial" w:hAnsi="Arial" w:cs="Arial"/>
          <w:i/>
          <w:iCs/>
          <w:sz w:val="17"/>
          <w:szCs w:val="17"/>
        </w:rPr>
      </w:pPr>
      <w:r w:rsidRPr="003E7274">
        <w:rPr>
          <w:rFonts w:ascii="Arial" w:hAnsi="Arial" w:cs="Arial"/>
          <w:i/>
          <w:iCs/>
          <w:sz w:val="17"/>
          <w:szCs w:val="17"/>
        </w:rPr>
        <w:t> </w:t>
      </w:r>
    </w:p>
    <w:p w:rsidR="00AD6D3A" w:rsidRPr="003E7274" w:rsidRDefault="00AD6D3A" w:rsidP="00AD6D3A">
      <w:pPr>
        <w:pStyle w:val="Q1-FirstLevelQuestion"/>
      </w:pPr>
    </w:p>
    <w:p w:rsidR="00AD6D3A" w:rsidRPr="003E7274" w:rsidRDefault="00F34AE8" w:rsidP="00AD6D3A">
      <w:pPr>
        <w:pStyle w:val="A5-2ndLeader"/>
      </w:pPr>
      <w:r w:rsidRPr="003E7274">
        <w:t>|___|___|</w:t>
      </w:r>
    </w:p>
    <w:p w:rsidR="00AD6D3A" w:rsidRPr="003E7274" w:rsidRDefault="00F34AE8" w:rsidP="00AD6D3A">
      <w:pPr>
        <w:pStyle w:val="A5-2ndLeader"/>
        <w:keepNext/>
        <w:tabs>
          <w:tab w:val="left" w:pos="3600"/>
        </w:tabs>
        <w:ind w:left="0"/>
        <w:rPr>
          <w:caps/>
        </w:rPr>
      </w:pPr>
      <w:r w:rsidRPr="003E7274">
        <w:rPr>
          <w:caps/>
        </w:rPr>
        <w:tab/>
        <w:t xml:space="preserve">ENTER </w:t>
      </w:r>
      <w:r w:rsidRPr="003E7274">
        <w:t>NUMBER FOR AGE IN MONTHS OR YEARS FOR LEFT EAR</w:t>
      </w:r>
    </w:p>
    <w:p w:rsidR="00AD6D3A" w:rsidRPr="003E7274" w:rsidRDefault="00AD6D3A" w:rsidP="00AD6D3A">
      <w:pPr>
        <w:pStyle w:val="A5-2ndLeader"/>
      </w:pPr>
    </w:p>
    <w:p w:rsidR="00AD6D3A" w:rsidRPr="003E7274" w:rsidRDefault="00F34AE8" w:rsidP="00AD6D3A">
      <w:pPr>
        <w:pStyle w:val="A5-2ndLeader"/>
      </w:pPr>
      <w:r w:rsidRPr="003E7274">
        <w:t>REFUSED</w:t>
      </w:r>
      <w:r w:rsidRPr="003E7274">
        <w:tab/>
      </w:r>
      <w:r w:rsidRPr="003E7274">
        <w:tab/>
        <w:t>88</w:t>
      </w:r>
    </w:p>
    <w:p w:rsidR="00AD6D3A" w:rsidRPr="003E7274" w:rsidRDefault="00F34AE8" w:rsidP="00AD6D3A">
      <w:pPr>
        <w:pStyle w:val="A5-2ndLeader"/>
      </w:pPr>
      <w:r w:rsidRPr="003E7274">
        <w:t>DON'T KNOW</w:t>
      </w:r>
      <w:r w:rsidRPr="003E7274">
        <w:tab/>
      </w:r>
      <w:r w:rsidRPr="003E7274">
        <w:tab/>
        <w:t>99</w:t>
      </w:r>
    </w:p>
    <w:p w:rsidR="00AD6D3A" w:rsidRPr="003E7274" w:rsidRDefault="00AD6D3A" w:rsidP="00AD6D3A">
      <w:pPr>
        <w:pStyle w:val="Q1-FirstLevelQuestion"/>
      </w:pPr>
    </w:p>
    <w:p w:rsidR="00AD6D3A" w:rsidRPr="003E7274" w:rsidRDefault="00F34AE8" w:rsidP="00AD6D3A">
      <w:pPr>
        <w:pStyle w:val="A5-2ndLeader"/>
        <w:tabs>
          <w:tab w:val="left" w:pos="3600"/>
        </w:tabs>
        <w:ind w:left="0"/>
        <w:rPr>
          <w:caps/>
        </w:rPr>
      </w:pPr>
      <w:r w:rsidRPr="003E7274">
        <w:rPr>
          <w:caps/>
        </w:rPr>
        <w:tab/>
        <w:t xml:space="preserve">ENTER </w:t>
      </w:r>
      <w:r w:rsidRPr="003E7274">
        <w:t>UNIT FOR AGE IN MONTHS OR YEARS FOR LEFT EAR</w:t>
      </w:r>
    </w:p>
    <w:p w:rsidR="00AD6D3A" w:rsidRPr="003E7274" w:rsidRDefault="00AD6D3A" w:rsidP="00AD6D3A">
      <w:pPr>
        <w:pStyle w:val="A5-2ndLeader"/>
      </w:pPr>
    </w:p>
    <w:p w:rsidR="00AD6D3A" w:rsidRPr="003E7274" w:rsidRDefault="00F34AE8" w:rsidP="00AD6D3A">
      <w:pPr>
        <w:pStyle w:val="A5-2ndLeader"/>
      </w:pPr>
      <w:r w:rsidRPr="003E7274">
        <w:t>MONTHS</w:t>
      </w:r>
      <w:r w:rsidRPr="003E7274">
        <w:tab/>
      </w:r>
      <w:r w:rsidRPr="003E7274">
        <w:tab/>
        <w:t>1</w:t>
      </w:r>
    </w:p>
    <w:p w:rsidR="00AD6D3A" w:rsidRPr="003E7274" w:rsidRDefault="00F34AE8" w:rsidP="00AD6D3A">
      <w:pPr>
        <w:pStyle w:val="A5-2ndLeader"/>
      </w:pPr>
      <w:r w:rsidRPr="003E7274">
        <w:t>YEARS</w:t>
      </w:r>
      <w:r w:rsidRPr="003E7274">
        <w:tab/>
      </w:r>
      <w:r w:rsidRPr="003E7274">
        <w:tab/>
        <w:t>2</w:t>
      </w:r>
    </w:p>
    <w:p w:rsidR="00AD6D3A" w:rsidRPr="003E7274" w:rsidRDefault="00F34AE8" w:rsidP="00AD6D3A">
      <w:pPr>
        <w:pStyle w:val="A5-2ndLeader"/>
      </w:pPr>
      <w:r w:rsidRPr="003E7274">
        <w:t>REFUSED</w:t>
      </w:r>
      <w:r w:rsidRPr="003E7274">
        <w:tab/>
      </w:r>
      <w:r w:rsidRPr="003E7274">
        <w:tab/>
        <w:t>8</w:t>
      </w:r>
    </w:p>
    <w:p w:rsidR="00AD6D3A" w:rsidRPr="003E7274" w:rsidRDefault="00F34AE8" w:rsidP="00AD6D3A">
      <w:pPr>
        <w:pStyle w:val="A5-2ndLeader"/>
      </w:pPr>
      <w:r w:rsidRPr="003E7274">
        <w:t>DON'T KNOW</w:t>
      </w:r>
      <w:r w:rsidRPr="003E7274">
        <w:tab/>
      </w:r>
      <w:r w:rsidRPr="003E7274">
        <w:tab/>
        <w:t>9</w:t>
      </w:r>
    </w:p>
    <w:p w:rsidR="00AD6D3A" w:rsidRPr="003E7274" w:rsidRDefault="00AD6D3A" w:rsidP="00AD6D3A">
      <w:pPr>
        <w:pStyle w:val="Q1-FirstLevelQuestion"/>
        <w:rPr>
          <w:rFonts w:cs="Arial"/>
          <w:b/>
          <w:szCs w:val="18"/>
        </w:rPr>
      </w:pPr>
    </w:p>
    <w:p w:rsidR="00AD6D3A" w:rsidRPr="003E7274" w:rsidRDefault="00F34AE8" w:rsidP="00AD6D3A">
      <w:pPr>
        <w:pStyle w:val="Q1-FirstLevelQuestion"/>
        <w:rPr>
          <w:b/>
        </w:rPr>
      </w:pPr>
      <w:r w:rsidRPr="003E7274">
        <w:t xml:space="preserve">CHQ.276 </w:t>
      </w:r>
      <w:r w:rsidRPr="003E7274">
        <w:tab/>
        <w:t>[How old was {CHILD} when they were implanted?]</w:t>
      </w:r>
    </w:p>
    <w:p w:rsidR="00AD6D3A" w:rsidRPr="003E7274" w:rsidRDefault="00AD6D3A" w:rsidP="00AD6D3A">
      <w:pPr>
        <w:pStyle w:val="Q1-FirstLevelQuestion"/>
        <w:rPr>
          <w:b/>
        </w:rPr>
      </w:pPr>
    </w:p>
    <w:p w:rsidR="00F6778B" w:rsidRPr="003E7274" w:rsidRDefault="00F34AE8" w:rsidP="00F6778B">
      <w:pPr>
        <w:shd w:val="clear" w:color="auto" w:fill="FFFFFF"/>
        <w:tabs>
          <w:tab w:val="left" w:pos="1170"/>
        </w:tabs>
        <w:rPr>
          <w:rFonts w:ascii="Arial" w:hAnsi="Arial" w:cs="Arial"/>
        </w:rPr>
      </w:pPr>
      <w:r w:rsidRPr="003E7274">
        <w:tab/>
      </w:r>
      <w:r w:rsidRPr="003E7274">
        <w:rPr>
          <w:rFonts w:ascii="Arial" w:hAnsi="Arial" w:cs="Arial"/>
          <w:sz w:val="18"/>
          <w:szCs w:val="18"/>
        </w:rPr>
        <w:t>ALLOW RESPONSES IN MONTHS OR YEARS, BUT NOT BOTH.</w:t>
      </w:r>
    </w:p>
    <w:p w:rsidR="00AD6D3A" w:rsidRPr="003E7274" w:rsidRDefault="00AD6D3A" w:rsidP="00AD6D3A">
      <w:pPr>
        <w:pStyle w:val="Q1-FirstLevelQuestion"/>
      </w:pPr>
    </w:p>
    <w:p w:rsidR="00AD6D3A" w:rsidRPr="003E7274" w:rsidRDefault="00F34AE8" w:rsidP="00AD6D3A">
      <w:pPr>
        <w:pStyle w:val="Q1-FirstLevelQuestion"/>
      </w:pPr>
      <w:r w:rsidRPr="003E7274">
        <w:tab/>
        <w:t>PROBE:  How old was {CHILD} when it was implanted in the right ear?</w:t>
      </w:r>
    </w:p>
    <w:p w:rsidR="00AD6D3A" w:rsidRPr="003E7274" w:rsidRDefault="00AD6D3A" w:rsidP="00AD6D3A">
      <w:pPr>
        <w:pStyle w:val="Q1-FirstLevelQuestion"/>
        <w:rPr>
          <w:rFonts w:cs="Arial"/>
          <w:szCs w:val="18"/>
        </w:rPr>
      </w:pPr>
    </w:p>
    <w:p w:rsidR="00F34AE8" w:rsidRPr="003E7274" w:rsidRDefault="00F34AE8">
      <w:pPr>
        <w:pStyle w:val="q1-firstlevelquestion0"/>
        <w:keepNext/>
        <w:spacing w:before="0" w:beforeAutospacing="0" w:after="0" w:afterAutospacing="0"/>
        <w:ind w:left="1170" w:hanging="1170"/>
        <w:rPr>
          <w:rFonts w:ascii="Arial" w:hAnsi="Arial" w:cs="Arial"/>
          <w:iCs/>
          <w:sz w:val="18"/>
          <w:szCs w:val="18"/>
        </w:rPr>
      </w:pPr>
      <w:r w:rsidRPr="003E7274">
        <w:rPr>
          <w:rFonts w:ascii="Arial" w:hAnsi="Arial" w:cs="Arial"/>
          <w:sz w:val="18"/>
          <w:szCs w:val="18"/>
        </w:rPr>
        <w:tab/>
        <w:t>CAPI INSTRUCTION:  RANGE CHECK:  0-36 IF UNIT IS MONTHS; 1-</w:t>
      </w:r>
      <w:r w:rsidRPr="003E7274">
        <w:rPr>
          <w:rStyle w:val="apple-style-span"/>
          <w:rFonts w:ascii="Arial" w:hAnsi="Arial" w:cs="Arial"/>
          <w:iCs/>
          <w:sz w:val="18"/>
          <w:szCs w:val="18"/>
        </w:rPr>
        <w:t>“CHILD’S CURRENT AGE</w:t>
      </w:r>
      <w:r w:rsidRPr="003E7274">
        <w:rPr>
          <w:rStyle w:val="apple-converted-space"/>
          <w:rFonts w:ascii="Arial" w:hAnsi="Arial" w:cs="Arial"/>
          <w:iCs/>
          <w:sz w:val="18"/>
          <w:szCs w:val="18"/>
        </w:rPr>
        <w:t> </w:t>
      </w:r>
      <w:r w:rsidRPr="003E7274">
        <w:rPr>
          <w:rFonts w:ascii="Arial" w:hAnsi="Arial" w:cs="Arial"/>
          <w:iCs/>
          <w:sz w:val="18"/>
          <w:szCs w:val="18"/>
        </w:rPr>
        <w:t>IF UNIT IS YEARS.</w:t>
      </w:r>
      <w:r w:rsidRPr="003E7274">
        <w:rPr>
          <w:rStyle w:val="apple-converted-space"/>
          <w:rFonts w:ascii="Arial" w:hAnsi="Arial" w:cs="Arial"/>
          <w:iCs/>
          <w:sz w:val="18"/>
          <w:szCs w:val="18"/>
        </w:rPr>
        <w:t> </w:t>
      </w:r>
      <w:r w:rsidRPr="003E7274">
        <w:rPr>
          <w:rStyle w:val="apple-style-span"/>
          <w:rFonts w:ascii="Arial" w:hAnsi="Arial" w:cs="Arial"/>
          <w:iCs/>
          <w:sz w:val="18"/>
          <w:szCs w:val="18"/>
        </w:rPr>
        <w:t> </w:t>
      </w:r>
      <w:r w:rsidRPr="003E7274">
        <w:rPr>
          <w:rStyle w:val="apple-converted-space"/>
          <w:rFonts w:ascii="Arial" w:hAnsi="Arial" w:cs="Arial"/>
          <w:iCs/>
          <w:sz w:val="18"/>
          <w:szCs w:val="18"/>
        </w:rPr>
        <w:t> </w:t>
      </w:r>
      <w:r w:rsidRPr="003E7274">
        <w:rPr>
          <w:rStyle w:val="apple-style-span"/>
          <w:rFonts w:ascii="Arial" w:hAnsi="Arial" w:cs="Arial"/>
          <w:iCs/>
          <w:sz w:val="18"/>
          <w:szCs w:val="18"/>
        </w:rPr>
        <w:t>IF NUMBER OF YEARS IS GREATER THAN THE CHILD’S AGE, DISPLAY A MESSAGE: THE AGE OF DIAGNOSIS CANNOT BE GREATER THAN CHILD’S CURRENT AGE. </w:t>
      </w:r>
      <w:r w:rsidRPr="003E7274">
        <w:rPr>
          <w:rStyle w:val="apple-converted-space"/>
          <w:rFonts w:ascii="Arial" w:hAnsi="Arial" w:cs="Arial"/>
          <w:iCs/>
          <w:sz w:val="18"/>
          <w:szCs w:val="18"/>
        </w:rPr>
        <w:t> </w:t>
      </w:r>
      <w:r w:rsidRPr="003E7274">
        <w:rPr>
          <w:rStyle w:val="apple-style-span"/>
          <w:rFonts w:ascii="Arial" w:hAnsi="Arial" w:cs="Arial"/>
          <w:iCs/>
          <w:sz w:val="18"/>
          <w:szCs w:val="18"/>
        </w:rPr>
        <w:t>VERIFY INFORMATION AND SUPPRESS IF CURRENT AGE IS INCORRECT.</w:t>
      </w:r>
    </w:p>
    <w:p w:rsidR="00AD6D3A" w:rsidRPr="003E7274" w:rsidRDefault="00AD6D3A" w:rsidP="00AD6D3A">
      <w:pPr>
        <w:pStyle w:val="Q1-FirstLevelQuestion"/>
      </w:pPr>
    </w:p>
    <w:p w:rsidR="00AD6D3A" w:rsidRPr="003E7274" w:rsidRDefault="00AD6D3A" w:rsidP="00AD6D3A">
      <w:pPr>
        <w:pStyle w:val="SL-FlLftSgl"/>
        <w:keepNext/>
      </w:pPr>
    </w:p>
    <w:p w:rsidR="00AD6D3A" w:rsidRPr="003E7274" w:rsidRDefault="00F34AE8" w:rsidP="00AD6D3A">
      <w:pPr>
        <w:pStyle w:val="A5-2ndLeader"/>
      </w:pPr>
      <w:r w:rsidRPr="003E7274">
        <w:t>|___|___|</w:t>
      </w:r>
    </w:p>
    <w:p w:rsidR="00AD6D3A" w:rsidRPr="003E7274" w:rsidRDefault="00F34AE8" w:rsidP="00AD6D3A">
      <w:pPr>
        <w:pStyle w:val="A5-2ndLeader"/>
        <w:keepNext/>
        <w:tabs>
          <w:tab w:val="left" w:pos="3600"/>
        </w:tabs>
        <w:ind w:left="0"/>
        <w:rPr>
          <w:caps/>
        </w:rPr>
      </w:pPr>
      <w:r w:rsidRPr="003E7274">
        <w:rPr>
          <w:caps/>
        </w:rPr>
        <w:tab/>
        <w:t xml:space="preserve">ENTER </w:t>
      </w:r>
      <w:r w:rsidRPr="003E7274">
        <w:t>NUMBER FOR AGE IN MONTHS OR YEARS FOR RIGHT EAR</w:t>
      </w:r>
    </w:p>
    <w:p w:rsidR="00AD6D3A" w:rsidRPr="003E7274" w:rsidRDefault="00AD6D3A" w:rsidP="00AD6D3A">
      <w:pPr>
        <w:pStyle w:val="A5-2ndLeader"/>
      </w:pPr>
    </w:p>
    <w:p w:rsidR="00AD6D3A" w:rsidRPr="003E7274" w:rsidRDefault="00F34AE8" w:rsidP="00AD6D3A">
      <w:pPr>
        <w:pStyle w:val="A5-2ndLeader"/>
      </w:pPr>
      <w:r w:rsidRPr="003E7274">
        <w:t>REFUSED</w:t>
      </w:r>
      <w:r w:rsidRPr="003E7274">
        <w:tab/>
      </w:r>
      <w:r w:rsidRPr="003E7274">
        <w:tab/>
        <w:t>88</w:t>
      </w:r>
    </w:p>
    <w:p w:rsidR="00AD6D3A" w:rsidRPr="003E7274" w:rsidRDefault="00F34AE8" w:rsidP="00AD6D3A">
      <w:pPr>
        <w:pStyle w:val="A5-2ndLeader"/>
      </w:pPr>
      <w:r w:rsidRPr="003E7274">
        <w:t>DON'T KNOW</w:t>
      </w:r>
      <w:r w:rsidRPr="003E7274">
        <w:tab/>
      </w:r>
      <w:r w:rsidRPr="003E7274">
        <w:tab/>
        <w:t>99</w:t>
      </w:r>
    </w:p>
    <w:p w:rsidR="00AD6D3A" w:rsidRPr="003E7274" w:rsidRDefault="00AD6D3A" w:rsidP="00AD6D3A">
      <w:pPr>
        <w:pStyle w:val="Q1-FirstLevelQuestion"/>
      </w:pPr>
    </w:p>
    <w:p w:rsidR="00AD6D3A" w:rsidRPr="003E7274" w:rsidRDefault="00F34AE8" w:rsidP="00AD6D3A">
      <w:pPr>
        <w:pStyle w:val="A5-2ndLeader"/>
        <w:tabs>
          <w:tab w:val="left" w:pos="3600"/>
        </w:tabs>
        <w:ind w:left="0"/>
        <w:rPr>
          <w:caps/>
        </w:rPr>
      </w:pPr>
      <w:r w:rsidRPr="003E7274">
        <w:rPr>
          <w:caps/>
        </w:rPr>
        <w:tab/>
        <w:t xml:space="preserve">ENTER </w:t>
      </w:r>
      <w:r w:rsidRPr="003E7274">
        <w:t>UNIT FOR AGE IN MONTHS OR YEARS FOR RIGHT EAR</w:t>
      </w:r>
    </w:p>
    <w:p w:rsidR="00AD6D3A" w:rsidRPr="003E7274" w:rsidRDefault="00AD6D3A" w:rsidP="00AD6D3A">
      <w:pPr>
        <w:pStyle w:val="A5-2ndLeader"/>
      </w:pPr>
    </w:p>
    <w:p w:rsidR="00AD6D3A" w:rsidRPr="003E7274" w:rsidRDefault="00F34AE8" w:rsidP="00AD6D3A">
      <w:pPr>
        <w:pStyle w:val="A5-2ndLeader"/>
      </w:pPr>
      <w:r w:rsidRPr="003E7274">
        <w:t>MONTHS</w:t>
      </w:r>
      <w:r w:rsidRPr="003E7274">
        <w:tab/>
      </w:r>
      <w:r w:rsidRPr="003E7274">
        <w:tab/>
        <w:t>1</w:t>
      </w:r>
    </w:p>
    <w:p w:rsidR="00AD6D3A" w:rsidRPr="003E7274" w:rsidRDefault="00F34AE8" w:rsidP="00AD6D3A">
      <w:pPr>
        <w:pStyle w:val="A5-2ndLeader"/>
      </w:pPr>
      <w:r w:rsidRPr="003E7274">
        <w:t>YEARS</w:t>
      </w:r>
      <w:r w:rsidRPr="003E7274">
        <w:tab/>
      </w:r>
      <w:r w:rsidRPr="003E7274">
        <w:tab/>
        <w:t>2</w:t>
      </w:r>
    </w:p>
    <w:p w:rsidR="00AD6D3A" w:rsidRPr="003E7274" w:rsidRDefault="00F34AE8" w:rsidP="00AD6D3A">
      <w:pPr>
        <w:pStyle w:val="A5-2ndLeader"/>
      </w:pPr>
      <w:r w:rsidRPr="003E7274">
        <w:t>REFUSED</w:t>
      </w:r>
      <w:r w:rsidRPr="003E7274">
        <w:tab/>
      </w:r>
      <w:r w:rsidRPr="003E7274">
        <w:tab/>
        <w:t>8</w:t>
      </w:r>
    </w:p>
    <w:p w:rsidR="00AD6D3A" w:rsidRPr="003E7274" w:rsidRDefault="00F34AE8" w:rsidP="00AD6D3A">
      <w:pPr>
        <w:pStyle w:val="A5-2ndLeader"/>
      </w:pPr>
      <w:r w:rsidRPr="003E7274">
        <w:t>DON'T KNOW</w:t>
      </w:r>
      <w:r w:rsidRPr="003E7274">
        <w:tab/>
      </w:r>
      <w:r w:rsidRPr="003E7274">
        <w:tab/>
        <w:t>9</w:t>
      </w:r>
    </w:p>
    <w:p w:rsidR="00AD6D3A" w:rsidRPr="003E7274" w:rsidRDefault="00AD6D3A" w:rsidP="00AD6D3A">
      <w:pPr>
        <w:pStyle w:val="Q1-FirstLevelQuestion"/>
      </w:pPr>
    </w:p>
    <w:p w:rsidR="00AD6D3A" w:rsidRPr="003E7274" w:rsidRDefault="00AD6D3A" w:rsidP="00AD6D3A">
      <w:pPr>
        <w:pStyle w:val="Q1-FirstLevelQuestion"/>
      </w:pPr>
    </w:p>
    <w:p w:rsidR="00AD6D3A" w:rsidRPr="003E7274" w:rsidRDefault="00F34AE8" w:rsidP="00AD6D3A">
      <w:pPr>
        <w:pStyle w:val="Q1-FirstLevelQuestion"/>
      </w:pPr>
      <w:r w:rsidRPr="003E7274">
        <w:t>CHQ.277</w:t>
      </w:r>
      <w:r w:rsidRPr="003E7274">
        <w:tab/>
        <w:t xml:space="preserve">Please indicate whether the following statement describes {CHILD}'s hearing </w:t>
      </w:r>
      <w:r w:rsidRPr="003E7274">
        <w:rPr>
          <w:u w:val="single"/>
        </w:rPr>
        <w:t>when wearing {his/her} cochlear implant {s}.</w:t>
      </w:r>
      <w:r w:rsidRPr="003E7274">
        <w:t xml:space="preserve">  </w:t>
      </w:r>
    </w:p>
    <w:p w:rsidR="00AD6D3A" w:rsidRPr="003E7274" w:rsidRDefault="00AD6D3A" w:rsidP="00AD6D3A">
      <w:pPr>
        <w:pStyle w:val="Q1-FirstLevelQuestion"/>
      </w:pPr>
    </w:p>
    <w:p w:rsidR="00AD6D3A" w:rsidRPr="003E7274" w:rsidRDefault="00F34AE8" w:rsidP="00AD6D3A">
      <w:pPr>
        <w:pStyle w:val="Q1-FirstLevelQuestion"/>
        <w:rPr>
          <w:bCs/>
          <w:iCs/>
        </w:rPr>
      </w:pPr>
      <w:r w:rsidRPr="003E7274">
        <w:rPr>
          <w:bCs/>
          <w:iCs/>
        </w:rPr>
        <w:tab/>
        <w:t>{</w:t>
      </w:r>
      <w:r w:rsidRPr="003E7274">
        <w:t xml:space="preserve">CHILD} </w:t>
      </w:r>
      <w:r w:rsidRPr="003E7274">
        <w:rPr>
          <w:bCs/>
          <w:iCs/>
        </w:rPr>
        <w:t xml:space="preserve">can usually </w:t>
      </w:r>
      <w:r w:rsidRPr="003E7274">
        <w:rPr>
          <w:bCs/>
          <w:iCs/>
          <w:u w:val="single"/>
        </w:rPr>
        <w:t>hear and understand</w:t>
      </w:r>
      <w:r w:rsidRPr="003E7274">
        <w:rPr>
          <w:bCs/>
          <w:iCs/>
        </w:rPr>
        <w:t xml:space="preserve"> what a person says without seeing his or her face if that person </w:t>
      </w:r>
      <w:r w:rsidRPr="003E7274">
        <w:rPr>
          <w:bCs/>
          <w:iCs/>
          <w:u w:val="single"/>
        </w:rPr>
        <w:t>whispers</w:t>
      </w:r>
      <w:r w:rsidRPr="003E7274">
        <w:rPr>
          <w:bCs/>
          <w:iCs/>
        </w:rPr>
        <w:t xml:space="preserve"> to {him/her} from across a quiet room.</w:t>
      </w:r>
    </w:p>
    <w:p w:rsidR="00AD6D3A" w:rsidRPr="003E7274" w:rsidRDefault="00AD6D3A" w:rsidP="00AD6D3A">
      <w:pPr>
        <w:pStyle w:val="Q1-FirstLevelQuestion"/>
        <w:rPr>
          <w:bCs/>
          <w:iCs/>
        </w:rPr>
      </w:pPr>
    </w:p>
    <w:p w:rsidR="00AD6D3A" w:rsidRPr="003E7274" w:rsidRDefault="00F34AE8" w:rsidP="00AD6D3A">
      <w:pPr>
        <w:pStyle w:val="Q1-FirstLevelQuestion"/>
        <w:rPr>
          <w:bCs/>
          <w:iCs/>
        </w:rPr>
      </w:pPr>
      <w:r w:rsidRPr="003E7274">
        <w:rPr>
          <w:bCs/>
          <w:iCs/>
        </w:rPr>
        <w:tab/>
        <w:t>CAPI INSTRUCTIONS:  DISPLAY “when wearing {his/her} cochlear implant(s)”, “hear and understand” AND ”whispers” IN UNDERLINED TEXT.</w:t>
      </w:r>
    </w:p>
    <w:p w:rsidR="00AD6D3A" w:rsidRPr="003E7274" w:rsidRDefault="00AD6D3A" w:rsidP="00AD6D3A">
      <w:pPr>
        <w:pStyle w:val="A5-2ndLeader"/>
      </w:pPr>
    </w:p>
    <w:p w:rsidR="00AD6D3A" w:rsidRPr="003E7274" w:rsidRDefault="00F34AE8" w:rsidP="00AD6D3A">
      <w:pPr>
        <w:pStyle w:val="A5-2ndLeader"/>
      </w:pPr>
      <w:r w:rsidRPr="003E7274">
        <w:t>YES</w:t>
      </w:r>
      <w:r w:rsidRPr="003E7274">
        <w:tab/>
      </w:r>
      <w:r w:rsidRPr="003E7274">
        <w:tab/>
        <w:t>1</w:t>
      </w:r>
      <w:r w:rsidRPr="003E7274">
        <w:tab/>
        <w:t>(CHQ.285)</w:t>
      </w:r>
    </w:p>
    <w:p w:rsidR="00AD6D3A" w:rsidRPr="003E7274" w:rsidRDefault="00F34AE8" w:rsidP="00AD6D3A">
      <w:pPr>
        <w:pStyle w:val="A5-2ndLeader"/>
      </w:pPr>
      <w:r w:rsidRPr="003E7274">
        <w:t>NO</w:t>
      </w:r>
      <w:r w:rsidRPr="003E7274">
        <w:tab/>
      </w:r>
      <w:r w:rsidRPr="003E7274">
        <w:tab/>
        <w:t>2</w:t>
      </w:r>
    </w:p>
    <w:p w:rsidR="00AD6D3A" w:rsidRPr="003E7274" w:rsidRDefault="00F34AE8" w:rsidP="00AD6D3A">
      <w:pPr>
        <w:pStyle w:val="A5-2ndLeader"/>
        <w:rPr>
          <w:rFonts w:cs="Arial"/>
          <w:szCs w:val="18"/>
        </w:rPr>
      </w:pPr>
      <w:r w:rsidRPr="003E7274">
        <w:rPr>
          <w:rFonts w:cs="Arial"/>
          <w:szCs w:val="18"/>
        </w:rPr>
        <w:t>REFUSED</w:t>
      </w:r>
      <w:r w:rsidRPr="003E7274">
        <w:rPr>
          <w:rFonts w:cs="Arial"/>
          <w:szCs w:val="18"/>
        </w:rPr>
        <w:tab/>
      </w:r>
      <w:r w:rsidRPr="003E7274">
        <w:rPr>
          <w:rFonts w:cs="Arial"/>
          <w:szCs w:val="18"/>
        </w:rPr>
        <w:tab/>
        <w:t>8</w:t>
      </w:r>
    </w:p>
    <w:p w:rsidR="00AD6D3A" w:rsidRPr="003E7274" w:rsidRDefault="00F34AE8" w:rsidP="00AD6D3A">
      <w:pPr>
        <w:pStyle w:val="A5-2ndLeader"/>
        <w:rPr>
          <w:rFonts w:cs="Arial"/>
          <w:szCs w:val="18"/>
        </w:rPr>
      </w:pPr>
      <w:r w:rsidRPr="003E7274">
        <w:rPr>
          <w:rFonts w:cs="Arial"/>
          <w:szCs w:val="18"/>
        </w:rPr>
        <w:t>DON'T KNOW</w:t>
      </w:r>
      <w:r w:rsidRPr="003E7274">
        <w:rPr>
          <w:rFonts w:cs="Arial"/>
          <w:szCs w:val="18"/>
        </w:rPr>
        <w:tab/>
      </w:r>
      <w:r w:rsidRPr="003E7274">
        <w:rPr>
          <w:rFonts w:cs="Arial"/>
          <w:szCs w:val="18"/>
        </w:rPr>
        <w:tab/>
        <w:t>9</w:t>
      </w:r>
    </w:p>
    <w:p w:rsidR="00AD6D3A" w:rsidRPr="003E7274" w:rsidRDefault="00AD6D3A" w:rsidP="00AD6D3A">
      <w:pPr>
        <w:pStyle w:val="ListParagraph"/>
        <w:ind w:left="1800"/>
        <w:rPr>
          <w:rFonts w:ascii="Arial" w:hAnsi="Arial" w:cs="Arial"/>
          <w:sz w:val="18"/>
          <w:szCs w:val="18"/>
        </w:rPr>
      </w:pPr>
    </w:p>
    <w:p w:rsidR="00AD6D3A" w:rsidRPr="003E7274" w:rsidRDefault="00F34AE8" w:rsidP="00AD6D3A">
      <w:pPr>
        <w:pStyle w:val="Q1-FirstLevelQuestion"/>
      </w:pPr>
      <w:r w:rsidRPr="003E7274">
        <w:t>CHQ.278</w:t>
      </w:r>
      <w:r w:rsidRPr="003E7274">
        <w:tab/>
        <w:t xml:space="preserve">[Please indicate whether the following statement describes {CHILD}'s hearing </w:t>
      </w:r>
      <w:r w:rsidRPr="003E7274">
        <w:rPr>
          <w:u w:val="single"/>
        </w:rPr>
        <w:t>when wearing {his/her} cochlear implant {s}.</w:t>
      </w:r>
      <w:r w:rsidRPr="003E7274">
        <w:t>]</w:t>
      </w:r>
    </w:p>
    <w:p w:rsidR="00AD6D3A" w:rsidRPr="003E7274" w:rsidRDefault="00AD6D3A" w:rsidP="00AD6D3A">
      <w:pPr>
        <w:pStyle w:val="Q1-FirstLevelQuestion"/>
      </w:pPr>
    </w:p>
    <w:p w:rsidR="00AD6D3A" w:rsidRPr="003E7274" w:rsidRDefault="00F34AE8" w:rsidP="00AD6D3A">
      <w:pPr>
        <w:pStyle w:val="Q1-FirstLevelQuestion"/>
        <w:rPr>
          <w:bCs/>
          <w:iCs/>
        </w:rPr>
      </w:pPr>
      <w:r w:rsidRPr="003E7274">
        <w:tab/>
        <w:t>{CHILD</w:t>
      </w:r>
      <w:r w:rsidRPr="003E7274">
        <w:rPr>
          <w:bCs/>
          <w:iCs/>
        </w:rPr>
        <w:t xml:space="preserve">} can usually </w:t>
      </w:r>
      <w:r w:rsidRPr="003E7274">
        <w:rPr>
          <w:bCs/>
          <w:iCs/>
          <w:u w:val="single"/>
        </w:rPr>
        <w:t>hear and understand</w:t>
      </w:r>
      <w:r w:rsidRPr="003E7274">
        <w:rPr>
          <w:bCs/>
          <w:iCs/>
        </w:rPr>
        <w:t xml:space="preserve"> what a person says without seeing his or her face if that person </w:t>
      </w:r>
      <w:r w:rsidRPr="003E7274">
        <w:rPr>
          <w:bCs/>
          <w:iCs/>
          <w:u w:val="single"/>
        </w:rPr>
        <w:t>talks in a normal voice</w:t>
      </w:r>
      <w:r w:rsidRPr="003E7274">
        <w:rPr>
          <w:bCs/>
          <w:iCs/>
        </w:rPr>
        <w:t xml:space="preserve"> to {him/her} from across a quiet room.</w:t>
      </w:r>
    </w:p>
    <w:p w:rsidR="00AD6D3A" w:rsidRPr="003E7274" w:rsidRDefault="00AD6D3A" w:rsidP="00AD6D3A">
      <w:pPr>
        <w:pStyle w:val="Q1-FirstLevelQuestion"/>
        <w:rPr>
          <w:bCs/>
          <w:iCs/>
        </w:rPr>
      </w:pPr>
    </w:p>
    <w:p w:rsidR="00AD6D3A" w:rsidRPr="003E7274" w:rsidRDefault="00F34AE8" w:rsidP="00AD6D3A">
      <w:pPr>
        <w:pStyle w:val="Q1-FirstLevelQuestion"/>
        <w:rPr>
          <w:bCs/>
          <w:iCs/>
        </w:rPr>
      </w:pPr>
      <w:r w:rsidRPr="003E7274">
        <w:rPr>
          <w:bCs/>
          <w:iCs/>
        </w:rPr>
        <w:tab/>
        <w:t>CAPI INSTRUCTIONS:  DISPLAY “when wearing {his/her} cochlear implant(s)”, “hear and understand” AND ”talks in a normal voice” IN UNDERLINED TEXT.</w:t>
      </w:r>
    </w:p>
    <w:p w:rsidR="00AD6D3A" w:rsidRPr="003E7274" w:rsidRDefault="00AD6D3A" w:rsidP="00AD6D3A">
      <w:pPr>
        <w:pStyle w:val="Q1-FirstLevelQuestion"/>
        <w:rPr>
          <w:bCs/>
          <w:iCs/>
        </w:rPr>
      </w:pPr>
    </w:p>
    <w:p w:rsidR="00AD6D3A" w:rsidRPr="003E7274" w:rsidRDefault="00F34AE8" w:rsidP="00AD6D3A">
      <w:pPr>
        <w:pStyle w:val="A5-2ndLeader"/>
      </w:pPr>
      <w:r w:rsidRPr="003E7274">
        <w:t>YES</w:t>
      </w:r>
      <w:r w:rsidRPr="003E7274">
        <w:tab/>
      </w:r>
      <w:r w:rsidRPr="003E7274">
        <w:tab/>
        <w:t>1</w:t>
      </w:r>
      <w:r w:rsidRPr="003E7274">
        <w:tab/>
        <w:t>(CHQ.285)</w:t>
      </w:r>
    </w:p>
    <w:p w:rsidR="00AD6D3A" w:rsidRPr="003E7274" w:rsidRDefault="00F34AE8" w:rsidP="00AD6D3A">
      <w:pPr>
        <w:pStyle w:val="A5-2ndLeader"/>
      </w:pPr>
      <w:r w:rsidRPr="003E7274">
        <w:t>NO</w:t>
      </w:r>
      <w:r w:rsidRPr="003E7274">
        <w:tab/>
      </w:r>
      <w:r w:rsidRPr="003E7274">
        <w:tab/>
        <w:t>2</w:t>
      </w:r>
    </w:p>
    <w:p w:rsidR="00AD6D3A" w:rsidRPr="003E7274" w:rsidRDefault="00F34AE8" w:rsidP="00AD6D3A">
      <w:pPr>
        <w:pStyle w:val="A5-2ndLeader"/>
        <w:rPr>
          <w:rFonts w:cs="Arial"/>
          <w:szCs w:val="18"/>
        </w:rPr>
      </w:pPr>
      <w:r w:rsidRPr="003E7274">
        <w:rPr>
          <w:rFonts w:cs="Arial"/>
          <w:szCs w:val="18"/>
        </w:rPr>
        <w:t>REFUSED</w:t>
      </w:r>
      <w:r w:rsidRPr="003E7274">
        <w:rPr>
          <w:rFonts w:cs="Arial"/>
          <w:szCs w:val="18"/>
        </w:rPr>
        <w:tab/>
      </w:r>
      <w:r w:rsidRPr="003E7274">
        <w:rPr>
          <w:rFonts w:cs="Arial"/>
          <w:szCs w:val="18"/>
        </w:rPr>
        <w:tab/>
        <w:t>8</w:t>
      </w:r>
    </w:p>
    <w:p w:rsidR="00AD6D3A" w:rsidRPr="003E7274" w:rsidRDefault="00F34AE8" w:rsidP="00AD6D3A">
      <w:pPr>
        <w:pStyle w:val="A5-2ndLeader"/>
        <w:rPr>
          <w:rFonts w:cs="Arial"/>
          <w:szCs w:val="18"/>
        </w:rPr>
      </w:pPr>
      <w:r w:rsidRPr="003E7274">
        <w:rPr>
          <w:rFonts w:cs="Arial"/>
          <w:szCs w:val="18"/>
        </w:rPr>
        <w:t>DON'T KNOW</w:t>
      </w:r>
      <w:r w:rsidRPr="003E7274">
        <w:rPr>
          <w:rFonts w:cs="Arial"/>
          <w:szCs w:val="18"/>
        </w:rPr>
        <w:tab/>
      </w:r>
      <w:r w:rsidRPr="003E7274">
        <w:rPr>
          <w:rFonts w:cs="Arial"/>
          <w:szCs w:val="18"/>
        </w:rPr>
        <w:tab/>
        <w:t>9</w:t>
      </w:r>
    </w:p>
    <w:p w:rsidR="00AD6D3A" w:rsidRPr="003E7274" w:rsidRDefault="00AD6D3A" w:rsidP="00AD6D3A">
      <w:pPr>
        <w:pStyle w:val="A5-2ndLeader"/>
      </w:pPr>
    </w:p>
    <w:p w:rsidR="00AD6D3A" w:rsidRPr="003E7274" w:rsidRDefault="00AD6D3A" w:rsidP="00AD6D3A"/>
    <w:p w:rsidR="00AD6D3A" w:rsidRPr="003E7274" w:rsidRDefault="00F34AE8" w:rsidP="00AD6D3A">
      <w:pPr>
        <w:pStyle w:val="Q1-FirstLevelQuestion"/>
      </w:pPr>
      <w:r w:rsidRPr="003E7274">
        <w:t>CHQ.279</w:t>
      </w:r>
      <w:r w:rsidRPr="003E7274">
        <w:tab/>
        <w:t xml:space="preserve">[Please indicate whether the following statement describes {CHILD}'s hearing </w:t>
      </w:r>
      <w:r w:rsidRPr="003E7274">
        <w:rPr>
          <w:u w:val="single"/>
        </w:rPr>
        <w:t>when wearing {his/her} cochlear implant {s}.</w:t>
      </w:r>
      <w:r w:rsidRPr="003E7274">
        <w:t>]</w:t>
      </w:r>
    </w:p>
    <w:p w:rsidR="00AD6D3A" w:rsidRPr="003E7274" w:rsidRDefault="00AD6D3A" w:rsidP="00AD6D3A">
      <w:pPr>
        <w:pStyle w:val="Q1-FirstLevelQuestion"/>
        <w:rPr>
          <w:rFonts w:cs="Arial"/>
          <w:szCs w:val="18"/>
        </w:rPr>
      </w:pPr>
    </w:p>
    <w:p w:rsidR="00AD6D3A" w:rsidRPr="003E7274" w:rsidRDefault="00F34AE8" w:rsidP="00AD6D3A">
      <w:pPr>
        <w:pStyle w:val="Q1-FirstLevelQuestion"/>
        <w:rPr>
          <w:rFonts w:cs="Arial"/>
          <w:bCs/>
          <w:iCs/>
          <w:szCs w:val="18"/>
        </w:rPr>
      </w:pPr>
      <w:r w:rsidRPr="003E7274">
        <w:rPr>
          <w:rFonts w:cs="Arial"/>
          <w:szCs w:val="18"/>
        </w:rPr>
        <w:tab/>
        <w:t>{CHILD</w:t>
      </w:r>
      <w:r w:rsidRPr="003E7274">
        <w:rPr>
          <w:rFonts w:cs="Arial"/>
          <w:bCs/>
          <w:iCs/>
          <w:szCs w:val="18"/>
        </w:rPr>
        <w:t xml:space="preserve">} can usually </w:t>
      </w:r>
      <w:r w:rsidRPr="003E7274">
        <w:rPr>
          <w:rFonts w:cs="Arial"/>
          <w:bCs/>
          <w:iCs/>
          <w:szCs w:val="18"/>
          <w:u w:val="single"/>
        </w:rPr>
        <w:t>hear and understand</w:t>
      </w:r>
      <w:r w:rsidRPr="003E7274">
        <w:rPr>
          <w:rFonts w:cs="Arial"/>
          <w:bCs/>
          <w:iCs/>
          <w:szCs w:val="18"/>
        </w:rPr>
        <w:t xml:space="preserve"> what a person says without seeing his or her face if that person </w:t>
      </w:r>
      <w:r w:rsidRPr="003E7274">
        <w:rPr>
          <w:rFonts w:cs="Arial"/>
          <w:bCs/>
          <w:iCs/>
          <w:szCs w:val="18"/>
          <w:u w:val="single"/>
        </w:rPr>
        <w:t>shouts</w:t>
      </w:r>
      <w:r w:rsidRPr="003E7274">
        <w:rPr>
          <w:rFonts w:cs="Arial"/>
          <w:bCs/>
          <w:iCs/>
          <w:szCs w:val="18"/>
        </w:rPr>
        <w:t xml:space="preserve">  to {him/her} from across a quiet room.</w:t>
      </w:r>
    </w:p>
    <w:p w:rsidR="00AD6D3A" w:rsidRPr="003E7274" w:rsidRDefault="00AD6D3A" w:rsidP="00AD6D3A">
      <w:pPr>
        <w:pStyle w:val="Q1-FirstLevelQuestion"/>
        <w:rPr>
          <w:rFonts w:cs="Arial"/>
          <w:bCs/>
          <w:iCs/>
          <w:szCs w:val="18"/>
        </w:rPr>
      </w:pPr>
    </w:p>
    <w:p w:rsidR="00AD6D3A" w:rsidRPr="003E7274" w:rsidRDefault="00F34AE8" w:rsidP="00AD6D3A">
      <w:pPr>
        <w:pStyle w:val="Q1-FirstLevelQuestion"/>
        <w:rPr>
          <w:rFonts w:cs="Arial"/>
          <w:bCs/>
          <w:iCs/>
          <w:szCs w:val="18"/>
        </w:rPr>
      </w:pPr>
      <w:r w:rsidRPr="003E7274">
        <w:rPr>
          <w:rFonts w:cs="Arial"/>
          <w:bCs/>
          <w:iCs/>
          <w:szCs w:val="18"/>
        </w:rPr>
        <w:tab/>
        <w:t xml:space="preserve">CAPI INSTRUCTIONS:  DISPLAY </w:t>
      </w:r>
      <w:r w:rsidRPr="003E7274">
        <w:rPr>
          <w:bCs/>
          <w:iCs/>
        </w:rPr>
        <w:t xml:space="preserve">“when wearing {his/her} cochlear implant(s)”, </w:t>
      </w:r>
      <w:r w:rsidRPr="003E7274">
        <w:rPr>
          <w:rFonts w:cs="Arial"/>
          <w:bCs/>
          <w:iCs/>
          <w:szCs w:val="18"/>
        </w:rPr>
        <w:t>“hear and understand” AND ”shouts” IN UNDERLINED TEXT.</w:t>
      </w:r>
    </w:p>
    <w:p w:rsidR="00AD6D3A" w:rsidRPr="003E7274" w:rsidRDefault="00AD6D3A" w:rsidP="00AD6D3A">
      <w:pPr>
        <w:pStyle w:val="Q1-FirstLevelQuestion"/>
        <w:rPr>
          <w:rFonts w:cs="Arial"/>
          <w:bCs/>
          <w:iCs/>
          <w:szCs w:val="18"/>
        </w:rPr>
      </w:pPr>
    </w:p>
    <w:p w:rsidR="00AD6D3A" w:rsidRPr="003E7274" w:rsidRDefault="00F34AE8" w:rsidP="00AD6D3A">
      <w:pPr>
        <w:pStyle w:val="A5-2ndLeader"/>
      </w:pPr>
      <w:r w:rsidRPr="003E7274">
        <w:t>YES</w:t>
      </w:r>
      <w:r w:rsidRPr="003E7274">
        <w:tab/>
      </w:r>
      <w:r w:rsidRPr="003E7274">
        <w:tab/>
        <w:t>1</w:t>
      </w:r>
      <w:r w:rsidRPr="003E7274">
        <w:tab/>
        <w:t>(CHQ.285)</w:t>
      </w:r>
    </w:p>
    <w:p w:rsidR="00AD6D3A" w:rsidRPr="003E7274" w:rsidRDefault="00F34AE8" w:rsidP="00AD6D3A">
      <w:pPr>
        <w:pStyle w:val="A5-2ndLeader"/>
      </w:pPr>
      <w:r w:rsidRPr="003E7274">
        <w:t>NO</w:t>
      </w:r>
      <w:r w:rsidRPr="003E7274">
        <w:tab/>
      </w:r>
      <w:r w:rsidRPr="003E7274">
        <w:tab/>
        <w:t>2</w:t>
      </w:r>
    </w:p>
    <w:p w:rsidR="00AD6D3A" w:rsidRPr="003E7274" w:rsidRDefault="00F34AE8" w:rsidP="00AD6D3A">
      <w:pPr>
        <w:pStyle w:val="A5-2ndLeader"/>
      </w:pPr>
      <w:r w:rsidRPr="003E7274">
        <w:t>REFUSED</w:t>
      </w:r>
      <w:r w:rsidRPr="003E7274">
        <w:tab/>
      </w:r>
      <w:r w:rsidRPr="003E7274">
        <w:tab/>
        <w:t>8</w:t>
      </w:r>
    </w:p>
    <w:p w:rsidR="00AD6D3A" w:rsidRPr="003E7274" w:rsidRDefault="00F34AE8" w:rsidP="00AD6D3A">
      <w:pPr>
        <w:pStyle w:val="A5-2ndLeader"/>
      </w:pPr>
      <w:r w:rsidRPr="003E7274">
        <w:t>DON'T KNOW</w:t>
      </w:r>
      <w:r w:rsidRPr="003E7274">
        <w:tab/>
      </w:r>
      <w:r w:rsidRPr="003E7274">
        <w:tab/>
        <w:t>9</w:t>
      </w:r>
    </w:p>
    <w:p w:rsidR="00AD6D3A" w:rsidRPr="003E7274" w:rsidRDefault="00AD6D3A" w:rsidP="00AD6D3A">
      <w:pPr>
        <w:pStyle w:val="A5-2ndLeader"/>
      </w:pPr>
    </w:p>
    <w:p w:rsidR="00AD6D3A" w:rsidRPr="003E7274" w:rsidRDefault="00AD6D3A" w:rsidP="00AD6D3A">
      <w:pPr>
        <w:pStyle w:val="A5-2ndLeader"/>
      </w:pPr>
    </w:p>
    <w:p w:rsidR="00AD6D3A" w:rsidRPr="003E7274" w:rsidRDefault="00F34AE8" w:rsidP="00AD6D3A">
      <w:pPr>
        <w:pStyle w:val="Q1-FirstLevelQuestion"/>
      </w:pPr>
      <w:r w:rsidRPr="003E7274">
        <w:t>CHQ.280</w:t>
      </w:r>
      <w:r w:rsidRPr="003E7274">
        <w:tab/>
        <w:t xml:space="preserve">[Please indicate whether the following statement describes {CHILD}'s hearing </w:t>
      </w:r>
      <w:r w:rsidRPr="003E7274">
        <w:rPr>
          <w:u w:val="single"/>
        </w:rPr>
        <w:t>when wearing {his/her} cochlear implant {s}.</w:t>
      </w:r>
      <w:r w:rsidRPr="003E7274">
        <w:t>]</w:t>
      </w:r>
    </w:p>
    <w:p w:rsidR="00AD6D3A" w:rsidRPr="003E7274" w:rsidRDefault="00AD6D3A" w:rsidP="00AD6D3A">
      <w:pPr>
        <w:pStyle w:val="Q1-FirstLevelQuestion"/>
      </w:pPr>
    </w:p>
    <w:p w:rsidR="00AD6D3A" w:rsidRPr="003E7274" w:rsidRDefault="00F34AE8" w:rsidP="00AD6D3A">
      <w:pPr>
        <w:pStyle w:val="Q1-FirstLevelQuestion"/>
        <w:rPr>
          <w:bCs/>
          <w:iCs/>
        </w:rPr>
      </w:pPr>
      <w:r w:rsidRPr="003E7274">
        <w:tab/>
        <w:t>{CHILD</w:t>
      </w:r>
      <w:r w:rsidRPr="003E7274">
        <w:rPr>
          <w:bCs/>
          <w:iCs/>
        </w:rPr>
        <w:t xml:space="preserve">} can usually </w:t>
      </w:r>
      <w:r w:rsidRPr="003E7274">
        <w:rPr>
          <w:bCs/>
          <w:iCs/>
          <w:u w:val="single"/>
        </w:rPr>
        <w:t>hear and understand</w:t>
      </w:r>
      <w:r w:rsidRPr="003E7274">
        <w:rPr>
          <w:bCs/>
          <w:iCs/>
        </w:rPr>
        <w:t xml:space="preserve"> what a person says without seeing his or her face if that person </w:t>
      </w:r>
      <w:r w:rsidRPr="003E7274">
        <w:rPr>
          <w:bCs/>
          <w:iCs/>
          <w:u w:val="single"/>
        </w:rPr>
        <w:t>speaks loudly</w:t>
      </w:r>
      <w:r w:rsidRPr="003E7274">
        <w:rPr>
          <w:bCs/>
          <w:iCs/>
        </w:rPr>
        <w:t xml:space="preserve"> into {his/her} {better} ear.</w:t>
      </w:r>
    </w:p>
    <w:p w:rsidR="00AD6D3A" w:rsidRPr="003E7274" w:rsidRDefault="00AD6D3A" w:rsidP="00AD6D3A">
      <w:pPr>
        <w:pStyle w:val="Q1-FirstLevelQuestion"/>
        <w:rPr>
          <w:bCs/>
          <w:iCs/>
        </w:rPr>
      </w:pPr>
    </w:p>
    <w:p w:rsidR="00AD6D3A" w:rsidRPr="003E7274" w:rsidRDefault="00F34AE8" w:rsidP="00AD6D3A">
      <w:pPr>
        <w:pStyle w:val="Q1-FirstLevelQuestion"/>
        <w:rPr>
          <w:bCs/>
          <w:iCs/>
        </w:rPr>
      </w:pPr>
      <w:r w:rsidRPr="003E7274">
        <w:rPr>
          <w:bCs/>
          <w:iCs/>
        </w:rPr>
        <w:tab/>
        <w:t>CAPI INSTRUCTIONS:  DISPLAY “when wearing {his/her} cochlear implant(s)”, “hear and understand” AND “speaks loudly” IN UNDERLINED TEXT.</w:t>
      </w:r>
    </w:p>
    <w:p w:rsidR="00AD6D3A" w:rsidRPr="003E7274" w:rsidRDefault="00F34AE8" w:rsidP="00AD6D3A">
      <w:pPr>
        <w:pStyle w:val="Q1-FirstLevelQuestion"/>
        <w:rPr>
          <w:bCs/>
          <w:iCs/>
        </w:rPr>
      </w:pPr>
      <w:r w:rsidRPr="003E7274">
        <w:rPr>
          <w:bCs/>
          <w:iCs/>
        </w:rPr>
        <w:tab/>
        <w:t>CAPI INSTRUCTION:  DISPLAY “better” IF CHQ.221 = 1.  ELSE, USE A NULL DISPLAY.</w:t>
      </w:r>
    </w:p>
    <w:p w:rsidR="00AD6D3A" w:rsidRPr="003E7274" w:rsidRDefault="00AD6D3A" w:rsidP="00AD6D3A">
      <w:pPr>
        <w:pStyle w:val="Q1-FirstLevelQuestion"/>
        <w:rPr>
          <w:bCs/>
          <w:iCs/>
        </w:rPr>
      </w:pPr>
    </w:p>
    <w:p w:rsidR="00AD6D3A" w:rsidRPr="003E7274" w:rsidRDefault="00F34AE8" w:rsidP="00AD6D3A">
      <w:pPr>
        <w:pStyle w:val="A5-2ndLeader"/>
      </w:pPr>
      <w:r w:rsidRPr="003E7274">
        <w:t>YES</w:t>
      </w:r>
      <w:r w:rsidRPr="003E7274">
        <w:tab/>
      </w:r>
      <w:r w:rsidRPr="003E7274">
        <w:tab/>
        <w:t>1</w:t>
      </w:r>
    </w:p>
    <w:p w:rsidR="00AD6D3A" w:rsidRPr="003E7274" w:rsidRDefault="00F34AE8" w:rsidP="00AD6D3A">
      <w:pPr>
        <w:pStyle w:val="A5-2ndLeader"/>
      </w:pPr>
      <w:r w:rsidRPr="003E7274">
        <w:t>NO</w:t>
      </w:r>
      <w:r w:rsidRPr="003E7274">
        <w:tab/>
      </w:r>
      <w:r w:rsidRPr="003E7274">
        <w:tab/>
        <w:t>2</w:t>
      </w:r>
    </w:p>
    <w:p w:rsidR="00AD6D3A" w:rsidRPr="003E7274" w:rsidRDefault="00F34AE8" w:rsidP="00AD6D3A">
      <w:pPr>
        <w:pStyle w:val="A5-2ndLeader"/>
      </w:pPr>
      <w:r w:rsidRPr="003E7274">
        <w:t>REFUSED</w:t>
      </w:r>
      <w:r w:rsidRPr="003E7274">
        <w:tab/>
      </w:r>
      <w:r w:rsidRPr="003E7274">
        <w:tab/>
        <w:t>8</w:t>
      </w:r>
    </w:p>
    <w:p w:rsidR="00AD6D3A" w:rsidRPr="003E7274" w:rsidRDefault="00F34AE8" w:rsidP="00AD6D3A">
      <w:pPr>
        <w:pStyle w:val="A5-2ndLeader"/>
      </w:pPr>
      <w:r w:rsidRPr="003E7274">
        <w:t>DON'T KNOW</w:t>
      </w:r>
      <w:r w:rsidRPr="003E7274">
        <w:tab/>
      </w:r>
      <w:r w:rsidRPr="003E7274">
        <w:tab/>
        <w:t>9</w:t>
      </w:r>
    </w:p>
    <w:p w:rsidR="00AD6D3A" w:rsidRPr="003E7274" w:rsidRDefault="00AD6D3A" w:rsidP="00AD6D3A">
      <w:pPr>
        <w:pStyle w:val="A5-2ndLeader"/>
      </w:pPr>
    </w:p>
    <w:p w:rsidR="00AD6D3A" w:rsidRPr="003E7274" w:rsidRDefault="00AD6D3A" w:rsidP="00AD6D3A">
      <w:pPr>
        <w:pStyle w:val="A5-2ndLeader"/>
      </w:pPr>
    </w:p>
    <w:p w:rsidR="00AD6D3A" w:rsidRPr="003E7274" w:rsidRDefault="00F34AE8" w:rsidP="00AD6D3A">
      <w:pPr>
        <w:pStyle w:val="Q1-FirstLevelQuestion"/>
      </w:pPr>
      <w:r w:rsidRPr="003E7274">
        <w:t>CHQ.285</w:t>
      </w:r>
      <w:r w:rsidRPr="003E7274">
        <w:tab/>
        <w:t>Now I want to ask you about {CHILD}’s vision.  Without the use of eyeglasses or contact lenses, does {CHILD} have difficulty seeing objects in the distance or letters on paper?</w:t>
      </w:r>
    </w:p>
    <w:p w:rsidR="00AD6D3A" w:rsidRPr="003E7274" w:rsidRDefault="00AD6D3A" w:rsidP="00AD6D3A">
      <w:pPr>
        <w:pStyle w:val="Q1-FirstLevelQuestion"/>
      </w:pPr>
    </w:p>
    <w:p w:rsidR="00AD6D3A" w:rsidRPr="003E7274" w:rsidRDefault="00F34AE8" w:rsidP="00AD6D3A">
      <w:pPr>
        <w:pStyle w:val="A5-2ndLeader"/>
      </w:pPr>
      <w:r w:rsidRPr="003E7274">
        <w:t>YES</w:t>
      </w:r>
      <w:r w:rsidRPr="003E7274">
        <w:tab/>
      </w:r>
      <w:r w:rsidRPr="003E7274">
        <w:tab/>
        <w:t>1</w:t>
      </w:r>
      <w:r w:rsidRPr="003E7274">
        <w:tab/>
        <w:t>(CHQ.286)</w:t>
      </w:r>
    </w:p>
    <w:p w:rsidR="00AD6D3A" w:rsidRPr="003E7274" w:rsidRDefault="00F34AE8" w:rsidP="00AD6D3A">
      <w:pPr>
        <w:pStyle w:val="A5-2ndLeader"/>
        <w:rPr>
          <w:iCs/>
        </w:rPr>
      </w:pPr>
      <w:r w:rsidRPr="003E7274">
        <w:t>NO</w:t>
      </w:r>
      <w:r w:rsidRPr="003E7274">
        <w:tab/>
      </w:r>
      <w:r w:rsidRPr="003E7274">
        <w:tab/>
        <w:t>2</w:t>
      </w:r>
      <w:r w:rsidRPr="003E7274">
        <w:tab/>
        <w:t>(CHQ.290)</w:t>
      </w:r>
    </w:p>
    <w:p w:rsidR="00AD6D3A" w:rsidRPr="003E7274" w:rsidRDefault="00F34AE8" w:rsidP="00AD6D3A">
      <w:pPr>
        <w:pStyle w:val="A5-2ndLeader"/>
      </w:pPr>
      <w:r w:rsidRPr="003E7274">
        <w:t>REFUSED</w:t>
      </w:r>
      <w:r w:rsidRPr="003E7274">
        <w:tab/>
      </w:r>
      <w:r w:rsidRPr="003E7274">
        <w:tab/>
        <w:t>8</w:t>
      </w:r>
      <w:r w:rsidRPr="003E7274">
        <w:tab/>
        <w:t>(CHQ.290)</w:t>
      </w:r>
    </w:p>
    <w:p w:rsidR="00AD6D3A" w:rsidRPr="003E7274" w:rsidRDefault="00F34AE8" w:rsidP="00AD6D3A">
      <w:pPr>
        <w:pStyle w:val="A5-2ndLeader"/>
      </w:pPr>
      <w:r w:rsidRPr="003E7274">
        <w:t>DON'T KNOW</w:t>
      </w:r>
      <w:r w:rsidRPr="003E7274">
        <w:tab/>
      </w:r>
      <w:r w:rsidRPr="003E7274">
        <w:tab/>
        <w:t>9</w:t>
      </w:r>
      <w:r w:rsidRPr="003E7274">
        <w:tab/>
        <w:t>(CHQ.290)</w:t>
      </w:r>
    </w:p>
    <w:p w:rsidR="00AD6D3A" w:rsidRPr="003E7274" w:rsidRDefault="00AD6D3A" w:rsidP="00AD6D3A">
      <w:pPr>
        <w:pStyle w:val="A5-2ndLeader"/>
      </w:pPr>
    </w:p>
    <w:p w:rsidR="00E6368D" w:rsidRPr="003E7274" w:rsidRDefault="00F34AE8">
      <w:pPr>
        <w:rPr>
          <w:rFonts w:ascii="Arial" w:eastAsia="Times New Roman" w:hAnsi="Arial" w:cs="Times New Roman"/>
          <w:sz w:val="18"/>
          <w:szCs w:val="20"/>
        </w:rPr>
      </w:pPr>
      <w:r w:rsidRPr="003E7274">
        <w:br w:type="page"/>
      </w:r>
    </w:p>
    <w:p w:rsidR="00AD6D3A" w:rsidRPr="003E7274" w:rsidRDefault="00F34AE8" w:rsidP="00AD6D3A">
      <w:pPr>
        <w:pStyle w:val="Q1-FirstLevelQuestion"/>
      </w:pPr>
      <w:r w:rsidRPr="003E7274">
        <w:t>CHQ.286</w:t>
      </w:r>
      <w:r w:rsidRPr="003E7274">
        <w:tab/>
        <w:t>Is {CHILD}’s difficulty with seeing objects in the distance, things up close, like letters on paper, or both?</w:t>
      </w:r>
    </w:p>
    <w:p w:rsidR="00AD6D3A" w:rsidRPr="003E7274" w:rsidRDefault="00AD6D3A" w:rsidP="00AD6D3A">
      <w:pPr>
        <w:pStyle w:val="Q1-FirstLevelQuestion"/>
      </w:pPr>
    </w:p>
    <w:p w:rsidR="00AD6D3A" w:rsidRPr="003E7274" w:rsidRDefault="00F34AE8" w:rsidP="00AD6D3A">
      <w:pPr>
        <w:pStyle w:val="Q1-FirstLevelQuestion"/>
        <w:rPr>
          <w:vanish/>
        </w:rPr>
      </w:pPr>
      <w:r w:rsidRPr="003E7274">
        <w:rPr>
          <w:vanish/>
        </w:rPr>
        <w:t>NEW</w:t>
      </w:r>
    </w:p>
    <w:p w:rsidR="00AD6D3A" w:rsidRPr="003E7274" w:rsidRDefault="00F34AE8" w:rsidP="00AD6D3A">
      <w:pPr>
        <w:pStyle w:val="A5-2ndLeader"/>
      </w:pPr>
      <w:r w:rsidRPr="003E7274">
        <w:t>SEEING THINGS UP CLOSE</w:t>
      </w:r>
      <w:r w:rsidRPr="003E7274">
        <w:tab/>
      </w:r>
      <w:r w:rsidRPr="003E7274">
        <w:tab/>
        <w:t>1</w:t>
      </w:r>
    </w:p>
    <w:p w:rsidR="00AD6D3A" w:rsidRPr="003E7274" w:rsidRDefault="00F34AE8" w:rsidP="00AD6D3A">
      <w:pPr>
        <w:pStyle w:val="A5-2ndLeader"/>
      </w:pPr>
      <w:r w:rsidRPr="003E7274">
        <w:t>SEEING THINGS IN THE DISTANCE</w:t>
      </w:r>
      <w:r w:rsidRPr="003E7274">
        <w:tab/>
      </w:r>
      <w:r w:rsidRPr="003E7274">
        <w:tab/>
        <w:t>2</w:t>
      </w:r>
    </w:p>
    <w:p w:rsidR="00AD6D3A" w:rsidRPr="003E7274" w:rsidRDefault="00F34AE8" w:rsidP="00AD6D3A">
      <w:pPr>
        <w:pStyle w:val="A5-2ndLeader"/>
      </w:pPr>
      <w:r w:rsidRPr="003E7274">
        <w:t>BOTH</w:t>
      </w:r>
      <w:r w:rsidRPr="003E7274">
        <w:tab/>
      </w:r>
      <w:r w:rsidRPr="003E7274">
        <w:tab/>
        <w:t>3</w:t>
      </w:r>
    </w:p>
    <w:p w:rsidR="00AD6D3A" w:rsidRPr="003E7274" w:rsidRDefault="00F34AE8" w:rsidP="00AD6D3A">
      <w:pPr>
        <w:pStyle w:val="A5-2ndLeader"/>
      </w:pPr>
      <w:r w:rsidRPr="003E7274">
        <w:t>REFUSED</w:t>
      </w:r>
      <w:r w:rsidRPr="003E7274">
        <w:tab/>
      </w:r>
      <w:r w:rsidRPr="003E7274">
        <w:tab/>
        <w:t>8</w:t>
      </w:r>
    </w:p>
    <w:p w:rsidR="00AD6D3A" w:rsidRPr="003E7274" w:rsidRDefault="00F34AE8" w:rsidP="00AD6D3A">
      <w:pPr>
        <w:pStyle w:val="A5-2ndLeader"/>
      </w:pPr>
      <w:r w:rsidRPr="003E7274">
        <w:t>DON'T KNOW</w:t>
      </w:r>
      <w:r w:rsidRPr="003E7274">
        <w:tab/>
      </w:r>
      <w:r w:rsidRPr="003E7274">
        <w:tab/>
        <w:t>9</w:t>
      </w:r>
    </w:p>
    <w:p w:rsidR="00AD6D3A" w:rsidRPr="003E7274" w:rsidRDefault="00AD6D3A" w:rsidP="00AD6D3A">
      <w:pPr>
        <w:pStyle w:val="A5-2ndLeader"/>
      </w:pPr>
    </w:p>
    <w:p w:rsidR="00AD6D3A" w:rsidRPr="003E7274" w:rsidRDefault="00F34AE8" w:rsidP="00AD6D3A">
      <w:pPr>
        <w:pStyle w:val="SL-FlLftSgl"/>
        <w:ind w:left="7200"/>
        <w:rPr>
          <w:rFonts w:cs="Arial"/>
          <w:b/>
          <w:szCs w:val="18"/>
        </w:rPr>
      </w:pPr>
      <w:r w:rsidRPr="003E7274">
        <w:rPr>
          <w:rFonts w:cs="Arial"/>
          <w:b/>
          <w:szCs w:val="18"/>
        </w:rPr>
        <w:t>HELP AVAILABLE</w:t>
      </w:r>
    </w:p>
    <w:p w:rsidR="00AD6D3A" w:rsidRPr="003E7274" w:rsidRDefault="00AD6D3A" w:rsidP="00AD6D3A"/>
    <w:p w:rsidR="00AD6D3A" w:rsidRPr="003E7274" w:rsidRDefault="00F34AE8" w:rsidP="00AD6D3A">
      <w:pPr>
        <w:pStyle w:val="Q1-FirstLevelQuestion"/>
      </w:pPr>
      <w:r w:rsidRPr="003E7274">
        <w:t>CHQ.290</w:t>
      </w:r>
      <w:r w:rsidRPr="003E7274">
        <w:tab/>
        <w:t>{Since last spring has/Has} {CHILD}'s vision {ever} been evaluated by an eye care professional?</w:t>
      </w:r>
    </w:p>
    <w:p w:rsidR="00AD6D3A" w:rsidRPr="003E7274" w:rsidRDefault="00AD6D3A" w:rsidP="00AD6D3A">
      <w:pPr>
        <w:pStyle w:val="Q1-FirstLevelQuestion"/>
        <w:rPr>
          <w:rFonts w:cs="Arial"/>
          <w:szCs w:val="18"/>
        </w:rPr>
      </w:pPr>
    </w:p>
    <w:p w:rsidR="00AD6D3A" w:rsidRPr="003E7274" w:rsidRDefault="00F34AE8" w:rsidP="00AD6D3A">
      <w:pPr>
        <w:pStyle w:val="Q1-FirstLevelQuestion"/>
        <w:rPr>
          <w:rFonts w:cs="Arial"/>
          <w:szCs w:val="18"/>
        </w:rPr>
      </w:pPr>
      <w:r w:rsidRPr="003E7274">
        <w:rPr>
          <w:rFonts w:cs="Arial"/>
          <w:b/>
          <w:szCs w:val="18"/>
        </w:rPr>
        <w:tab/>
        <w:t>HELP TEXT: Eye Care Professional:</w:t>
      </w:r>
      <w:r w:rsidRPr="003E7274">
        <w:rPr>
          <w:rFonts w:cs="Arial"/>
          <w:szCs w:val="18"/>
        </w:rPr>
        <w:t xml:space="preserve"> This includes optometrists and ophthalmologists.  Include a school nurse who gives a vision test, but do not include teachers or some other non-health professional, or a doctor who simply looks in the child’s eyes.</w:t>
      </w:r>
    </w:p>
    <w:p w:rsidR="00AD6D3A" w:rsidRPr="003E7274" w:rsidRDefault="00AD6D3A" w:rsidP="00AD6D3A">
      <w:pPr>
        <w:pStyle w:val="Q1-FirstLevelQuestion"/>
        <w:rPr>
          <w:rFonts w:cs="Arial"/>
          <w:b/>
          <w:szCs w:val="18"/>
        </w:rPr>
      </w:pPr>
    </w:p>
    <w:p w:rsidR="00AD6D3A" w:rsidRPr="003E7274" w:rsidRDefault="00F34AE8" w:rsidP="00AD6D3A">
      <w:pPr>
        <w:pStyle w:val="Q1-FirstLevelQuestion"/>
        <w:rPr>
          <w:rFonts w:cs="Arial"/>
          <w:szCs w:val="18"/>
        </w:rPr>
      </w:pPr>
      <w:r w:rsidRPr="003E7274">
        <w:rPr>
          <w:rFonts w:cs="Arial"/>
          <w:szCs w:val="18"/>
        </w:rPr>
        <w:tab/>
        <w:t xml:space="preserve">CAPI INSTRUCTIONS:  DISPLAY “Since last spring has” AND USE A NULL DISPLAY FOR “ever” </w:t>
      </w:r>
      <w:r w:rsidRPr="003E7274">
        <w:t>IF SECTION CHQ WAS COMPLETED IN SPRING-FIRST GRADE ACCORDING TO THE PRELOAD.</w:t>
      </w:r>
      <w:r w:rsidRPr="003E7274">
        <w:rPr>
          <w:rFonts w:cs="Arial"/>
          <w:szCs w:val="18"/>
        </w:rPr>
        <w:t xml:space="preserve">  ELSE, DISPLAY “Has” AND “ever”.</w:t>
      </w:r>
    </w:p>
    <w:p w:rsidR="00AD6D3A" w:rsidRPr="003E7274" w:rsidRDefault="00AD6D3A" w:rsidP="00AD6D3A">
      <w:pPr>
        <w:pStyle w:val="Q1-FirstLevelQuestion"/>
        <w:rPr>
          <w:rFonts w:cs="Arial"/>
          <w:b/>
          <w:szCs w:val="18"/>
        </w:rPr>
      </w:pPr>
    </w:p>
    <w:p w:rsidR="00AD6D3A" w:rsidRPr="003E7274" w:rsidRDefault="00F34AE8" w:rsidP="00AD6D3A">
      <w:pPr>
        <w:pStyle w:val="A5-2ndLeader"/>
      </w:pPr>
      <w:r w:rsidRPr="003E7274">
        <w:t>YES</w:t>
      </w:r>
      <w:r w:rsidRPr="003E7274">
        <w:tab/>
      </w:r>
      <w:r w:rsidRPr="003E7274">
        <w:tab/>
        <w:t>1</w:t>
      </w:r>
    </w:p>
    <w:p w:rsidR="00AD6D3A" w:rsidRPr="003E7274" w:rsidRDefault="00F34AE8" w:rsidP="00AD6D3A">
      <w:pPr>
        <w:pStyle w:val="A5-2ndLeader"/>
      </w:pPr>
      <w:r w:rsidRPr="003E7274">
        <w:t>NO</w:t>
      </w:r>
      <w:r w:rsidRPr="003E7274">
        <w:tab/>
      </w:r>
      <w:r w:rsidRPr="003E7274">
        <w:tab/>
        <w:t>2</w:t>
      </w:r>
      <w:r w:rsidRPr="003E7274">
        <w:tab/>
        <w:t>(CHQ.330)</w:t>
      </w:r>
    </w:p>
    <w:p w:rsidR="00AD6D3A" w:rsidRPr="003E7274" w:rsidRDefault="00F34AE8" w:rsidP="00AD6D3A">
      <w:pPr>
        <w:pStyle w:val="A5-2ndLeader"/>
      </w:pPr>
      <w:r w:rsidRPr="003E7274">
        <w:t>REFUSED</w:t>
      </w:r>
      <w:r w:rsidRPr="003E7274">
        <w:tab/>
      </w:r>
      <w:r w:rsidRPr="003E7274">
        <w:tab/>
        <w:t>8</w:t>
      </w:r>
      <w:r w:rsidRPr="003E7274">
        <w:tab/>
        <w:t>(CHQ.330)</w:t>
      </w:r>
    </w:p>
    <w:p w:rsidR="00AD6D3A" w:rsidRPr="003E7274" w:rsidRDefault="00F34AE8" w:rsidP="00AD6D3A">
      <w:pPr>
        <w:pStyle w:val="A5-2ndLeader"/>
      </w:pPr>
      <w:r w:rsidRPr="003E7274">
        <w:t>DON'T KNOW</w:t>
      </w:r>
      <w:r w:rsidRPr="003E7274">
        <w:tab/>
      </w:r>
      <w:r w:rsidRPr="003E7274">
        <w:tab/>
        <w:t>9</w:t>
      </w:r>
      <w:r w:rsidRPr="003E7274">
        <w:tab/>
        <w:t>(CHQ.330)</w:t>
      </w:r>
    </w:p>
    <w:p w:rsidR="00AD6D3A" w:rsidRPr="003E7274" w:rsidRDefault="00AD6D3A" w:rsidP="00AD6D3A">
      <w:pPr>
        <w:pStyle w:val="A5-2ndLeader"/>
      </w:pPr>
    </w:p>
    <w:p w:rsidR="00AD6D3A" w:rsidRPr="003E7274" w:rsidRDefault="00AD6D3A" w:rsidP="00AD6D3A">
      <w:pPr>
        <w:pStyle w:val="A5-2ndLeader"/>
      </w:pPr>
    </w:p>
    <w:p w:rsidR="00AD6D3A" w:rsidRPr="003E7274" w:rsidRDefault="00F34AE8" w:rsidP="00AD6D3A">
      <w:pPr>
        <w:pStyle w:val="Q1-FirstLevelQuestion"/>
      </w:pPr>
      <w:r w:rsidRPr="003E7274">
        <w:t>CHQ.300</w:t>
      </w:r>
      <w:r w:rsidRPr="003E7274">
        <w:tab/>
        <w:t xml:space="preserve">Did you obtain a diagnosis </w:t>
      </w:r>
      <w:r w:rsidRPr="003E7274">
        <w:rPr>
          <w:u w:val="single"/>
        </w:rPr>
        <w:t>of</w:t>
      </w:r>
      <w:r w:rsidRPr="003E7274">
        <w:t xml:space="preserve"> </w:t>
      </w:r>
      <w:r w:rsidRPr="003E7274">
        <w:rPr>
          <w:u w:val="single"/>
        </w:rPr>
        <w:t>a</w:t>
      </w:r>
      <w:r w:rsidRPr="003E7274">
        <w:t xml:space="preserve"> </w:t>
      </w:r>
      <w:r w:rsidRPr="003E7274">
        <w:rPr>
          <w:u w:val="single"/>
        </w:rPr>
        <w:t>vision-related</w:t>
      </w:r>
      <w:r w:rsidRPr="003E7274">
        <w:t xml:space="preserve"> </w:t>
      </w:r>
      <w:r w:rsidRPr="003E7274">
        <w:rPr>
          <w:u w:val="single"/>
        </w:rPr>
        <w:t>problem</w:t>
      </w:r>
      <w:r w:rsidRPr="003E7274">
        <w:t xml:space="preserve"> from an eye care professional?</w:t>
      </w:r>
    </w:p>
    <w:p w:rsidR="00AD6D3A" w:rsidRPr="003E7274" w:rsidRDefault="00F34AE8" w:rsidP="00AD6D3A">
      <w:pPr>
        <w:pStyle w:val="Q1-FirstLevelQuestion"/>
      </w:pPr>
      <w:r w:rsidRPr="003E7274">
        <w:tab/>
      </w:r>
    </w:p>
    <w:p w:rsidR="00AD6D3A" w:rsidRPr="003E7274" w:rsidRDefault="00F34AE8" w:rsidP="00AD6D3A">
      <w:pPr>
        <w:pStyle w:val="Q1-FirstLevelQuestion"/>
      </w:pPr>
      <w:r w:rsidRPr="003E7274">
        <w:tab/>
        <w:t>CAPI INSTRUCTION:  DISPLAY "of a vision-related problem" IN UNDERLINED TEXT.</w:t>
      </w:r>
    </w:p>
    <w:p w:rsidR="00AD6D3A" w:rsidRPr="003E7274" w:rsidRDefault="00F34AE8" w:rsidP="00AD6D3A">
      <w:pPr>
        <w:pStyle w:val="Q1-FirstLevelQuestion"/>
      </w:pPr>
      <w:r w:rsidRPr="003E7274">
        <w:tab/>
      </w:r>
    </w:p>
    <w:p w:rsidR="00AD6D3A" w:rsidRPr="003E7274" w:rsidRDefault="00F34AE8" w:rsidP="00AD6D3A">
      <w:pPr>
        <w:pStyle w:val="Q1-FirstLevelQuestion"/>
      </w:pPr>
      <w:r w:rsidRPr="003E7274">
        <w:tab/>
      </w:r>
    </w:p>
    <w:p w:rsidR="00AD6D3A" w:rsidRPr="003E7274" w:rsidRDefault="00F34AE8" w:rsidP="00AD6D3A">
      <w:pPr>
        <w:pStyle w:val="A5-2ndLeader"/>
      </w:pPr>
      <w:r w:rsidRPr="003E7274">
        <w:t>YES</w:t>
      </w:r>
      <w:r w:rsidRPr="003E7274">
        <w:tab/>
      </w:r>
      <w:r w:rsidRPr="003E7274">
        <w:tab/>
        <w:t>1</w:t>
      </w:r>
    </w:p>
    <w:p w:rsidR="00AD6D3A" w:rsidRPr="003E7274" w:rsidRDefault="00F34AE8" w:rsidP="00AD6D3A">
      <w:pPr>
        <w:pStyle w:val="A5-2ndLeader"/>
      </w:pPr>
      <w:r w:rsidRPr="003E7274">
        <w:t>NO</w:t>
      </w:r>
      <w:r w:rsidRPr="003E7274">
        <w:tab/>
      </w:r>
      <w:r w:rsidRPr="003E7274">
        <w:tab/>
        <w:t>2</w:t>
      </w:r>
      <w:r w:rsidRPr="003E7274">
        <w:tab/>
        <w:t>(CHQ.330)</w:t>
      </w:r>
    </w:p>
    <w:p w:rsidR="00AD6D3A" w:rsidRPr="003E7274" w:rsidRDefault="00F34AE8" w:rsidP="00AD6D3A">
      <w:pPr>
        <w:pStyle w:val="A5-2ndLeader"/>
      </w:pPr>
      <w:r w:rsidRPr="003E7274">
        <w:t>REFUSED</w:t>
      </w:r>
      <w:r w:rsidRPr="003E7274">
        <w:tab/>
      </w:r>
      <w:r w:rsidRPr="003E7274">
        <w:tab/>
        <w:t>8</w:t>
      </w:r>
      <w:r w:rsidRPr="003E7274">
        <w:tab/>
        <w:t>(CHQ.330)</w:t>
      </w:r>
    </w:p>
    <w:p w:rsidR="00AD6D3A" w:rsidRPr="003E7274" w:rsidRDefault="00F34AE8" w:rsidP="00AD6D3A">
      <w:pPr>
        <w:pStyle w:val="A5-2ndLeader"/>
      </w:pPr>
      <w:r w:rsidRPr="003E7274">
        <w:t>DON'T KNOW</w:t>
      </w:r>
      <w:r w:rsidRPr="003E7274">
        <w:tab/>
      </w:r>
      <w:r w:rsidRPr="003E7274">
        <w:tab/>
        <w:t>9</w:t>
      </w:r>
      <w:r w:rsidRPr="003E7274">
        <w:tab/>
        <w:t>(CHQ.330)</w:t>
      </w:r>
    </w:p>
    <w:p w:rsidR="00AD6D3A" w:rsidRPr="003E7274" w:rsidRDefault="00AD6D3A" w:rsidP="00AD6D3A">
      <w:pPr>
        <w:pStyle w:val="Q1-FirstLevelQuestion"/>
      </w:pPr>
    </w:p>
    <w:p w:rsidR="00AD6D3A" w:rsidRPr="003E7274" w:rsidRDefault="00AD6D3A" w:rsidP="00AD6D3A">
      <w:pPr>
        <w:pStyle w:val="Q1-FirstLevelQuestion"/>
      </w:pPr>
    </w:p>
    <w:p w:rsidR="00AD6D3A" w:rsidRPr="003E7274" w:rsidRDefault="00F34AE8" w:rsidP="00AD6D3A">
      <w:pPr>
        <w:pStyle w:val="Q1-FirstLevelQuestion"/>
      </w:pPr>
      <w:r w:rsidRPr="003E7274">
        <w:t xml:space="preserve">CHQ.301  </w:t>
      </w:r>
      <w:r w:rsidRPr="003E7274">
        <w:tab/>
        <w:t xml:space="preserve">What was the diagnosis? </w:t>
      </w:r>
    </w:p>
    <w:p w:rsidR="00AD6D3A" w:rsidRPr="003E7274" w:rsidRDefault="00AD6D3A" w:rsidP="00AD6D3A">
      <w:pPr>
        <w:pStyle w:val="Q1-FirstLevelQuestion"/>
      </w:pPr>
    </w:p>
    <w:p w:rsidR="00AD6D3A" w:rsidRPr="003E7274" w:rsidRDefault="00F34AE8" w:rsidP="00AD6D3A">
      <w:pPr>
        <w:pStyle w:val="Q1-FirstLevelQuestion"/>
      </w:pPr>
      <w:r w:rsidRPr="003E7274">
        <w:tab/>
        <w:t>PROBE:  Anything else?</w:t>
      </w:r>
    </w:p>
    <w:p w:rsidR="00AD6D3A" w:rsidRPr="003E7274" w:rsidRDefault="00AD6D3A" w:rsidP="00AD6D3A">
      <w:pPr>
        <w:pStyle w:val="Q1-FirstLevelQuestion"/>
      </w:pPr>
    </w:p>
    <w:p w:rsidR="00AD6D3A" w:rsidRPr="003E7274" w:rsidRDefault="00F34AE8" w:rsidP="00AD6D3A">
      <w:pPr>
        <w:pStyle w:val="Q1-FirstLevelQuestion"/>
      </w:pPr>
      <w:r w:rsidRPr="003E7274">
        <w:tab/>
        <w:t>CODE ALL THAT APPLY.</w:t>
      </w:r>
    </w:p>
    <w:p w:rsidR="00AD6D3A" w:rsidRPr="003E7274" w:rsidRDefault="00AD6D3A" w:rsidP="00AD6D3A">
      <w:pPr>
        <w:pStyle w:val="Q1-FirstLevelQuestion"/>
      </w:pPr>
    </w:p>
    <w:p w:rsidR="00AD6D3A" w:rsidRPr="003E7274" w:rsidRDefault="00F34AE8" w:rsidP="00AD6D3A">
      <w:pPr>
        <w:pStyle w:val="A5-2ndLeader"/>
      </w:pPr>
      <w:r w:rsidRPr="003E7274">
        <w:t>NEARSIGHTEDNESS (MYOPIA)</w:t>
      </w:r>
      <w:r w:rsidRPr="003E7274">
        <w:tab/>
      </w:r>
      <w:r w:rsidRPr="003E7274">
        <w:tab/>
        <w:t>1</w:t>
      </w:r>
    </w:p>
    <w:p w:rsidR="00AD6D3A" w:rsidRPr="003E7274" w:rsidRDefault="00F34AE8" w:rsidP="00AD6D3A">
      <w:pPr>
        <w:pStyle w:val="A5-2ndLeader"/>
      </w:pPr>
      <w:r w:rsidRPr="003E7274">
        <w:t>FARSIGHTED (HYPEROPIA)</w:t>
      </w:r>
      <w:r w:rsidRPr="003E7274">
        <w:tab/>
      </w:r>
      <w:r w:rsidRPr="003E7274">
        <w:tab/>
        <w:t>2</w:t>
      </w:r>
    </w:p>
    <w:p w:rsidR="00AD6D3A" w:rsidRPr="003E7274" w:rsidRDefault="00F34AE8" w:rsidP="00AD6D3A">
      <w:pPr>
        <w:pStyle w:val="A5-2ndLeader"/>
      </w:pPr>
      <w:r w:rsidRPr="003E7274">
        <w:t>COLOR BLINDNESS OR DEFICIENCY</w:t>
      </w:r>
      <w:r w:rsidRPr="003E7274">
        <w:tab/>
      </w:r>
      <w:r w:rsidRPr="003E7274">
        <w:tab/>
        <w:t>3</w:t>
      </w:r>
    </w:p>
    <w:p w:rsidR="00AD6D3A" w:rsidRPr="003E7274" w:rsidRDefault="00F34AE8" w:rsidP="00AD6D3A">
      <w:pPr>
        <w:pStyle w:val="A5-2ndLeader"/>
      </w:pPr>
      <w:r w:rsidRPr="003E7274">
        <w:t>ASTIGMATISM</w:t>
      </w:r>
      <w:r w:rsidRPr="003E7274">
        <w:tab/>
      </w:r>
      <w:r w:rsidRPr="003E7274">
        <w:tab/>
        <w:t>4</w:t>
      </w:r>
    </w:p>
    <w:p w:rsidR="00AD6D3A" w:rsidRPr="003E7274" w:rsidRDefault="00F34AE8" w:rsidP="00AD6D3A">
      <w:pPr>
        <w:pStyle w:val="A5-2ndLeader"/>
      </w:pPr>
      <w:r w:rsidRPr="003E7274">
        <w:t xml:space="preserve">CROSSED OR WANDERING EYE </w:t>
      </w:r>
    </w:p>
    <w:p w:rsidR="00AD6D3A" w:rsidRPr="003E7274" w:rsidRDefault="00F34AE8" w:rsidP="00AD6D3A">
      <w:pPr>
        <w:pStyle w:val="A5-2ndLeader"/>
        <w:ind w:left="3780"/>
      </w:pPr>
      <w:r w:rsidRPr="003E7274">
        <w:t>(STRABISMUS)</w:t>
      </w:r>
      <w:r w:rsidRPr="003E7274">
        <w:tab/>
      </w:r>
      <w:r w:rsidRPr="003E7274">
        <w:tab/>
        <w:t>5</w:t>
      </w:r>
    </w:p>
    <w:p w:rsidR="00AD6D3A" w:rsidRPr="003E7274" w:rsidRDefault="00F34AE8" w:rsidP="00AD6D3A">
      <w:pPr>
        <w:pStyle w:val="A5-2ndLeader"/>
      </w:pPr>
      <w:r w:rsidRPr="003E7274">
        <w:t xml:space="preserve">AMBLYOPIA OR “LAZY EYE” </w:t>
      </w:r>
      <w:r w:rsidRPr="003E7274">
        <w:tab/>
      </w:r>
      <w:r w:rsidRPr="003E7274">
        <w:tab/>
        <w:t>6</w:t>
      </w:r>
    </w:p>
    <w:p w:rsidR="00AD6D3A" w:rsidRPr="003E7274" w:rsidRDefault="00F34AE8" w:rsidP="00AD6D3A">
      <w:pPr>
        <w:pStyle w:val="A5-2ndLeader"/>
      </w:pPr>
      <w:r w:rsidRPr="003E7274">
        <w:t>RETINOPATHY</w:t>
      </w:r>
      <w:r w:rsidRPr="003E7274">
        <w:tab/>
      </w:r>
      <w:r w:rsidRPr="003E7274">
        <w:tab/>
        <w:t>7</w:t>
      </w:r>
    </w:p>
    <w:p w:rsidR="00AD6D3A" w:rsidRPr="003E7274" w:rsidRDefault="00F34AE8" w:rsidP="00AD6D3A">
      <w:pPr>
        <w:pStyle w:val="A5-2ndLeader"/>
      </w:pPr>
      <w:r w:rsidRPr="003E7274">
        <w:t>BLINDNESS</w:t>
      </w:r>
      <w:r w:rsidRPr="003E7274">
        <w:tab/>
      </w:r>
      <w:r w:rsidRPr="003E7274">
        <w:tab/>
        <w:t>8</w:t>
      </w:r>
    </w:p>
    <w:p w:rsidR="00F34AE8" w:rsidRPr="003E7274" w:rsidRDefault="00F34AE8">
      <w:pPr>
        <w:autoSpaceDE w:val="0"/>
        <w:autoSpaceDN w:val="0"/>
        <w:adjustRightInd w:val="0"/>
        <w:spacing w:after="0" w:line="240" w:lineRule="auto"/>
        <w:ind w:left="2880" w:firstLine="720"/>
        <w:rPr>
          <w:rFonts w:ascii="Arial" w:hAnsi="Arial" w:cs="Arial"/>
          <w:sz w:val="18"/>
          <w:szCs w:val="18"/>
        </w:rPr>
      </w:pPr>
      <w:r w:rsidRPr="003E7274">
        <w:rPr>
          <w:rFonts w:ascii="Arial" w:hAnsi="Arial" w:cs="Arial"/>
          <w:sz w:val="18"/>
          <w:szCs w:val="18"/>
        </w:rPr>
        <w:t xml:space="preserve">CONDITION REQUIRING GLASSES – </w:t>
      </w:r>
    </w:p>
    <w:p w:rsidR="00F34AE8" w:rsidRPr="003E7274" w:rsidRDefault="00F34AE8">
      <w:pPr>
        <w:tabs>
          <w:tab w:val="left" w:leader="dot" w:pos="7200"/>
          <w:tab w:val="left" w:pos="7380"/>
        </w:tabs>
        <w:autoSpaceDE w:val="0"/>
        <w:autoSpaceDN w:val="0"/>
        <w:adjustRightInd w:val="0"/>
        <w:spacing w:after="0" w:line="240" w:lineRule="auto"/>
        <w:ind w:left="2880" w:firstLine="720"/>
        <w:rPr>
          <w:rFonts w:cs="Arial"/>
          <w:szCs w:val="18"/>
        </w:rPr>
      </w:pPr>
      <w:r w:rsidRPr="003E7274">
        <w:rPr>
          <w:rFonts w:ascii="Arial" w:hAnsi="Arial" w:cs="Arial"/>
          <w:sz w:val="18"/>
          <w:szCs w:val="18"/>
        </w:rPr>
        <w:t>SPECIFIC CONDITION UNSPECIFIED</w:t>
      </w:r>
      <w:r w:rsidRPr="003E7274">
        <w:tab/>
      </w:r>
      <w:r w:rsidRPr="003E7274">
        <w:tab/>
        <w:t>9</w:t>
      </w:r>
    </w:p>
    <w:p w:rsidR="00AD6D3A" w:rsidRPr="003E7274" w:rsidRDefault="00F34AE8" w:rsidP="00AD6D3A">
      <w:pPr>
        <w:pStyle w:val="A6-2ndLine"/>
      </w:pPr>
      <w:r w:rsidRPr="003E7274">
        <w:t>OTHER (SPECIFY)</w:t>
      </w:r>
      <w:r w:rsidRPr="003E7274">
        <w:tab/>
      </w:r>
      <w:r w:rsidRPr="003E7274">
        <w:tab/>
        <w:t>91</w:t>
      </w:r>
    </w:p>
    <w:p w:rsidR="00AD6D3A" w:rsidRPr="003E7274" w:rsidRDefault="00F34AE8" w:rsidP="00AD6D3A">
      <w:pPr>
        <w:pStyle w:val="A5-2ndLeader"/>
      </w:pPr>
      <w:r w:rsidRPr="003E7274">
        <w:t>REFUSED</w:t>
      </w:r>
      <w:r w:rsidRPr="003E7274">
        <w:tab/>
      </w:r>
      <w:r w:rsidRPr="003E7274">
        <w:tab/>
        <w:t>88</w:t>
      </w:r>
    </w:p>
    <w:p w:rsidR="00AD6D3A" w:rsidRPr="003E7274" w:rsidRDefault="00F34AE8" w:rsidP="00AD6D3A">
      <w:pPr>
        <w:pStyle w:val="A5-2ndLeader"/>
      </w:pPr>
      <w:r w:rsidRPr="003E7274">
        <w:t>DON’T KNOW</w:t>
      </w:r>
      <w:r w:rsidRPr="003E7274">
        <w:tab/>
      </w:r>
      <w:r w:rsidRPr="003E7274">
        <w:tab/>
        <w:t>99</w:t>
      </w:r>
    </w:p>
    <w:p w:rsidR="00AD6D3A" w:rsidRPr="003E7274" w:rsidRDefault="00AD6D3A" w:rsidP="00AD6D3A">
      <w:pPr>
        <w:pStyle w:val="Q1-FirstLevelQuestion"/>
        <w:rPr>
          <w:shd w:val="clear" w:color="auto" w:fill="00FF00"/>
        </w:rPr>
      </w:pPr>
    </w:p>
    <w:p w:rsidR="00AD6D3A" w:rsidRPr="003E7274" w:rsidRDefault="00F34AE8" w:rsidP="00AD6D3A">
      <w:pPr>
        <w:pStyle w:val="Q1-FirstLevelQuestion"/>
        <w:pBdr>
          <w:top w:val="single" w:sz="4" w:space="1" w:color="auto"/>
          <w:left w:val="single" w:sz="4" w:space="0" w:color="auto"/>
          <w:bottom w:val="single" w:sz="4" w:space="1" w:color="auto"/>
          <w:right w:val="single" w:sz="4" w:space="4" w:color="auto"/>
        </w:pBdr>
        <w:tabs>
          <w:tab w:val="left" w:pos="0"/>
          <w:tab w:val="left" w:pos="907"/>
        </w:tabs>
        <w:spacing w:line="240" w:lineRule="auto"/>
        <w:ind w:right="1152" w:firstLine="0"/>
        <w:jc w:val="center"/>
        <w:rPr>
          <w:rFonts w:cs="Arial"/>
          <w:b/>
          <w:szCs w:val="18"/>
        </w:rPr>
      </w:pPr>
      <w:r w:rsidRPr="003E7274">
        <w:rPr>
          <w:rFonts w:cs="Arial"/>
          <w:b/>
          <w:szCs w:val="18"/>
        </w:rPr>
        <w:t>BOX 17</w:t>
      </w:r>
    </w:p>
    <w:p w:rsidR="00AD6D3A" w:rsidRPr="003E7274" w:rsidRDefault="00AD6D3A" w:rsidP="00AD6D3A">
      <w:pPr>
        <w:pStyle w:val="Q1-FirstLevelQuestion"/>
        <w:pBdr>
          <w:top w:val="single" w:sz="4" w:space="1" w:color="auto"/>
          <w:left w:val="single" w:sz="4" w:space="0" w:color="auto"/>
          <w:bottom w:val="single" w:sz="4" w:space="1" w:color="auto"/>
          <w:right w:val="single" w:sz="4" w:space="4" w:color="auto"/>
        </w:pBdr>
        <w:tabs>
          <w:tab w:val="left" w:pos="0"/>
          <w:tab w:val="left" w:pos="907"/>
        </w:tabs>
        <w:spacing w:line="240" w:lineRule="auto"/>
        <w:ind w:right="1152" w:firstLine="0"/>
        <w:jc w:val="center"/>
        <w:rPr>
          <w:rFonts w:cs="Arial"/>
          <w:b/>
          <w:szCs w:val="18"/>
        </w:rPr>
      </w:pPr>
    </w:p>
    <w:p w:rsidR="00AD6D3A" w:rsidRPr="003E7274" w:rsidRDefault="00F34AE8" w:rsidP="00AD6D3A">
      <w:pPr>
        <w:pStyle w:val="Q1-FirstLevelQuestion"/>
        <w:pBdr>
          <w:top w:val="single" w:sz="4" w:space="1" w:color="auto"/>
          <w:left w:val="single" w:sz="4" w:space="0" w:color="auto"/>
          <w:bottom w:val="single" w:sz="4" w:space="1" w:color="auto"/>
          <w:right w:val="single" w:sz="4" w:space="4" w:color="auto"/>
        </w:pBdr>
        <w:tabs>
          <w:tab w:val="left" w:pos="0"/>
          <w:tab w:val="left" w:pos="907"/>
          <w:tab w:val="left" w:pos="1890"/>
        </w:tabs>
        <w:spacing w:line="240" w:lineRule="auto"/>
        <w:ind w:right="1152" w:firstLine="0"/>
        <w:jc w:val="left"/>
        <w:rPr>
          <w:rFonts w:cs="Arial"/>
          <w:szCs w:val="18"/>
        </w:rPr>
      </w:pPr>
      <w:r w:rsidRPr="003E7274">
        <w:rPr>
          <w:rFonts w:cs="Arial"/>
          <w:szCs w:val="18"/>
        </w:rPr>
        <w:t>IF CHQ.301 = 91, CONTINUE WITH CHQ.301OS.  OTHERWISE, GO TO BOX 17A.</w:t>
      </w:r>
    </w:p>
    <w:p w:rsidR="00AD6D3A" w:rsidRPr="003E7274" w:rsidRDefault="00AD6D3A" w:rsidP="00AD6D3A">
      <w:pPr>
        <w:pStyle w:val="Q1-FirstLevelQuestion"/>
        <w:spacing w:line="240" w:lineRule="auto"/>
        <w:ind w:left="0" w:firstLine="0"/>
        <w:rPr>
          <w:rFonts w:cs="Arial"/>
          <w:szCs w:val="18"/>
        </w:rPr>
      </w:pPr>
    </w:p>
    <w:p w:rsidR="00AD6D3A" w:rsidRPr="003E7274" w:rsidRDefault="00AD6D3A" w:rsidP="00AD6D3A">
      <w:pPr>
        <w:pStyle w:val="Q1-FirstLevelQuestion"/>
        <w:spacing w:line="240" w:lineRule="auto"/>
        <w:ind w:left="0" w:firstLine="0"/>
        <w:rPr>
          <w:rFonts w:cs="Arial"/>
          <w:b/>
          <w:szCs w:val="18"/>
        </w:rPr>
      </w:pPr>
    </w:p>
    <w:p w:rsidR="00AD6D3A" w:rsidRPr="003E7274" w:rsidRDefault="00AD6D3A" w:rsidP="00AD6D3A">
      <w:pPr>
        <w:pStyle w:val="Q1-FirstLevelQuestion"/>
      </w:pPr>
    </w:p>
    <w:p w:rsidR="00AD6D3A" w:rsidRPr="003E7274" w:rsidRDefault="00F34AE8" w:rsidP="00AD6D3A">
      <w:pPr>
        <w:pStyle w:val="Q1-FirstLevelQuestion"/>
      </w:pPr>
      <w:r w:rsidRPr="003E7274">
        <w:t>CHQ.301OS</w:t>
      </w:r>
      <w:r w:rsidRPr="003E7274">
        <w:tab/>
        <w:t>[What was the diagnosis?]</w:t>
      </w:r>
    </w:p>
    <w:p w:rsidR="00AD6D3A" w:rsidRPr="003E7274" w:rsidRDefault="00AD6D3A" w:rsidP="00AD6D3A">
      <w:pPr>
        <w:pStyle w:val="Q1-FirstLevelQuestion"/>
      </w:pPr>
    </w:p>
    <w:p w:rsidR="00AD6D3A" w:rsidRPr="003E7274" w:rsidRDefault="00F34AE8" w:rsidP="00AD6D3A">
      <w:pPr>
        <w:pStyle w:val="Q1-FirstLevelQuestion"/>
      </w:pPr>
      <w:r w:rsidRPr="003E7274">
        <w:tab/>
        <w:t>SPECIFY DIAGNOSIS.</w:t>
      </w:r>
    </w:p>
    <w:p w:rsidR="00AD6D3A" w:rsidRPr="003E7274" w:rsidRDefault="00AD6D3A" w:rsidP="00AD6D3A">
      <w:pPr>
        <w:pStyle w:val="A2-lstLine"/>
      </w:pPr>
    </w:p>
    <w:p w:rsidR="00AD6D3A" w:rsidRPr="003E7274" w:rsidRDefault="00F34AE8" w:rsidP="00AD6D3A">
      <w:pPr>
        <w:pStyle w:val="A2-lstLine"/>
      </w:pPr>
      <w:r w:rsidRPr="003E7274">
        <w:tab/>
      </w:r>
    </w:p>
    <w:p w:rsidR="00AD6D3A" w:rsidRPr="003E7274" w:rsidRDefault="00AD6D3A" w:rsidP="00AD6D3A">
      <w:pPr>
        <w:pStyle w:val="Q1-FirstLevelQuestion"/>
        <w:rPr>
          <w:rFonts w:cs="Arial"/>
          <w:szCs w:val="18"/>
        </w:rPr>
      </w:pPr>
    </w:p>
    <w:p w:rsidR="00AD6D3A" w:rsidRPr="003E7274" w:rsidRDefault="00AD6D3A" w:rsidP="00AD6D3A">
      <w:pPr>
        <w:pStyle w:val="A5-2ndLeader"/>
      </w:pPr>
    </w:p>
    <w:p w:rsidR="00AD6D3A" w:rsidRPr="003E7274" w:rsidRDefault="00AD6D3A" w:rsidP="00AD6D3A">
      <w:pPr>
        <w:pStyle w:val="A5-2ndLeader"/>
      </w:pPr>
    </w:p>
    <w:p w:rsidR="00AD6D3A" w:rsidRPr="003E7274" w:rsidRDefault="00F34AE8"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center"/>
        <w:rPr>
          <w:rFonts w:cs="Arial"/>
          <w:b/>
          <w:szCs w:val="18"/>
        </w:rPr>
      </w:pPr>
      <w:r w:rsidRPr="003E7274">
        <w:rPr>
          <w:rFonts w:cs="Arial"/>
          <w:b/>
          <w:szCs w:val="18"/>
        </w:rPr>
        <w:t>BOX 17A</w:t>
      </w:r>
    </w:p>
    <w:p w:rsidR="00AD6D3A" w:rsidRPr="003E7274" w:rsidRDefault="00AD6D3A"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center"/>
        <w:rPr>
          <w:rFonts w:cs="Arial"/>
          <w:szCs w:val="18"/>
        </w:rPr>
      </w:pPr>
    </w:p>
    <w:p w:rsidR="00AD6D3A" w:rsidRPr="003E7274" w:rsidRDefault="00F34AE8" w:rsidP="00AD6D3A">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rPr>
          <w:rFonts w:cs="Arial"/>
          <w:szCs w:val="18"/>
        </w:rPr>
      </w:pPr>
      <w:r w:rsidRPr="003E7274">
        <w:rPr>
          <w:rFonts w:cs="Arial"/>
          <w:szCs w:val="18"/>
        </w:rPr>
        <w:t xml:space="preserve">IF CHQ.305 WAS ASKED IN SPRING-KINDERGARTEN OR SPRING-FIRST GRADE, GO TO CHQ.311.  ELSE, GO TO CHQ.305. </w:t>
      </w:r>
    </w:p>
    <w:p w:rsidR="00AD6D3A" w:rsidRPr="003E7274" w:rsidRDefault="00AD6D3A" w:rsidP="00AD6D3A">
      <w:pPr>
        <w:pStyle w:val="SL-FlLftSgl"/>
        <w:tabs>
          <w:tab w:val="left" w:pos="1170"/>
        </w:tabs>
        <w:rPr>
          <w:rFonts w:cs="Arial"/>
          <w:szCs w:val="18"/>
        </w:rPr>
      </w:pPr>
    </w:p>
    <w:p w:rsidR="00AD6D3A" w:rsidRPr="003E7274" w:rsidRDefault="00AD6D3A" w:rsidP="00AD6D3A">
      <w:pPr>
        <w:pStyle w:val="SL-FlLftSgl"/>
        <w:tabs>
          <w:tab w:val="left" w:pos="1170"/>
        </w:tabs>
        <w:rPr>
          <w:rFonts w:cs="Arial"/>
          <w:szCs w:val="18"/>
        </w:rPr>
      </w:pPr>
    </w:p>
    <w:p w:rsidR="00AD6D3A" w:rsidRPr="003E7274" w:rsidRDefault="00F34AE8" w:rsidP="00AD6D3A">
      <w:pPr>
        <w:pStyle w:val="Q1-FirstLevelQuestion"/>
      </w:pPr>
      <w:r w:rsidRPr="003E7274">
        <w:t>CHQ.305</w:t>
      </w:r>
      <w:r w:rsidRPr="003E7274">
        <w:tab/>
        <w:t>How old was {CHILD} when the first diagnosis of a problem was made?</w:t>
      </w:r>
    </w:p>
    <w:p w:rsidR="00AD6D3A" w:rsidRPr="003E7274" w:rsidRDefault="00AD6D3A" w:rsidP="00AD6D3A">
      <w:pPr>
        <w:pStyle w:val="Q1-FirstLevelQuestion"/>
      </w:pPr>
    </w:p>
    <w:p w:rsidR="00CE09D4" w:rsidRPr="003E7274" w:rsidRDefault="00F34AE8" w:rsidP="00AD6D3A">
      <w:pPr>
        <w:pStyle w:val="Q1-FirstLevelQuestion"/>
        <w:rPr>
          <w:rFonts w:cs="Arial"/>
        </w:rPr>
      </w:pPr>
      <w:r w:rsidRPr="003E7274">
        <w:tab/>
      </w:r>
      <w:r w:rsidRPr="003E7274">
        <w:rPr>
          <w:rFonts w:cs="Arial"/>
          <w:szCs w:val="18"/>
        </w:rPr>
        <w:t>ALLOW RESPONSES IN MONTHS OR YEARS, BUT NOT BOTH.</w:t>
      </w:r>
      <w:r w:rsidRPr="003E7274">
        <w:rPr>
          <w:rFonts w:cs="Arial"/>
        </w:rPr>
        <w:t xml:space="preserve"> </w:t>
      </w:r>
    </w:p>
    <w:p w:rsidR="00CE09D4" w:rsidRPr="003E7274" w:rsidRDefault="00CE09D4" w:rsidP="00AD6D3A">
      <w:pPr>
        <w:pStyle w:val="Q1-FirstLevelQuestion"/>
      </w:pPr>
    </w:p>
    <w:p w:rsidR="00AD6D3A" w:rsidRPr="003E7274" w:rsidRDefault="00F34AE8" w:rsidP="00AD6D3A">
      <w:pPr>
        <w:pStyle w:val="Q1-FirstLevelQuestion"/>
      </w:pPr>
      <w:r w:rsidRPr="003E7274">
        <w:tab/>
        <w:t>ENTER AGE IN MONTHS OR YEARS.</w:t>
      </w:r>
    </w:p>
    <w:p w:rsidR="00AD6D3A" w:rsidRPr="003E7274" w:rsidRDefault="00AD6D3A" w:rsidP="00AD6D3A">
      <w:pPr>
        <w:pStyle w:val="Q1-FirstLevelQuestion"/>
        <w:rPr>
          <w:i/>
        </w:rPr>
      </w:pPr>
    </w:p>
    <w:p w:rsidR="00F34AE8" w:rsidRPr="003E7274" w:rsidRDefault="00F34AE8">
      <w:pPr>
        <w:pStyle w:val="q1-firstlevelquestion00"/>
        <w:keepNext/>
        <w:spacing w:before="0" w:beforeAutospacing="0" w:after="0" w:afterAutospacing="0"/>
        <w:ind w:left="1170" w:hanging="1170"/>
        <w:rPr>
          <w:rFonts w:ascii="Arial" w:hAnsi="Arial" w:cs="Arial"/>
          <w:sz w:val="18"/>
          <w:szCs w:val="18"/>
        </w:rPr>
      </w:pPr>
      <w:r w:rsidRPr="003E7274">
        <w:rPr>
          <w:rFonts w:ascii="Arial" w:hAnsi="Arial" w:cs="Arial"/>
          <w:sz w:val="18"/>
          <w:szCs w:val="18"/>
        </w:rPr>
        <w:tab/>
        <w:t>CAPI INSTRUCTION:  RANGE CHECK:  0-36 IF UNIT IS MONTHS; 1-</w:t>
      </w:r>
      <w:r w:rsidRPr="003E7274">
        <w:rPr>
          <w:rStyle w:val="WW8Num6z0"/>
          <w:rFonts w:ascii="Arial" w:eastAsiaTheme="majorEastAsia" w:hAnsi="Arial" w:cs="Arial"/>
          <w:sz w:val="18"/>
          <w:szCs w:val="18"/>
        </w:rPr>
        <w:t xml:space="preserve"> </w:t>
      </w:r>
      <w:r w:rsidRPr="003E7274">
        <w:rPr>
          <w:rStyle w:val="apple-style-span"/>
          <w:rFonts w:ascii="Arial" w:hAnsi="Arial" w:cs="Arial"/>
          <w:sz w:val="18"/>
          <w:szCs w:val="18"/>
        </w:rPr>
        <w:t>“CHILD’S CURRENT AGE</w:t>
      </w:r>
      <w:r w:rsidRPr="003E7274">
        <w:rPr>
          <w:rStyle w:val="apple-converted-space"/>
          <w:rFonts w:ascii="Arial" w:hAnsi="Arial" w:cs="Arial"/>
          <w:sz w:val="18"/>
          <w:szCs w:val="18"/>
        </w:rPr>
        <w:t> </w:t>
      </w:r>
      <w:r w:rsidRPr="003E7274">
        <w:rPr>
          <w:rFonts w:ascii="Arial" w:hAnsi="Arial" w:cs="Arial"/>
          <w:sz w:val="18"/>
          <w:szCs w:val="18"/>
        </w:rPr>
        <w:t>IF UNIT IS YEARS.</w:t>
      </w:r>
      <w:r w:rsidRPr="003E7274">
        <w:rPr>
          <w:rStyle w:val="apple-converted-space"/>
          <w:rFonts w:ascii="Arial" w:hAnsi="Arial" w:cs="Arial"/>
          <w:sz w:val="18"/>
          <w:szCs w:val="18"/>
        </w:rPr>
        <w:t> </w:t>
      </w:r>
      <w:r w:rsidRPr="003E7274">
        <w:rPr>
          <w:rStyle w:val="apple-style-span"/>
          <w:rFonts w:ascii="Arial" w:hAnsi="Arial" w:cs="Arial"/>
          <w:sz w:val="18"/>
          <w:szCs w:val="18"/>
        </w:rPr>
        <w:t> </w:t>
      </w:r>
      <w:r w:rsidRPr="003E7274">
        <w:rPr>
          <w:rStyle w:val="apple-converted-space"/>
          <w:rFonts w:ascii="Arial" w:hAnsi="Arial" w:cs="Arial"/>
          <w:sz w:val="18"/>
          <w:szCs w:val="18"/>
        </w:rPr>
        <w:t> IF NUMBER OF YEARS IS GREATER THAN THE CHILD’S AGE, DISPLAY A MESSAGE: THE AGE OF DIAGNOSIS CANNOT BE GREATER THAN CHILD’S CURRENT AGE.  </w:t>
      </w:r>
      <w:r w:rsidRPr="003E7274">
        <w:rPr>
          <w:rStyle w:val="apple-style-span"/>
          <w:rFonts w:ascii="Arial" w:hAnsi="Arial" w:cs="Arial"/>
          <w:sz w:val="18"/>
          <w:szCs w:val="18"/>
        </w:rPr>
        <w:t>VERIFY INFORMATION AND SUPPRESS IF CURRENT AGE IS INCORRECT.</w:t>
      </w:r>
    </w:p>
    <w:p w:rsidR="00AD6D3A" w:rsidRPr="003E7274" w:rsidRDefault="00F34AE8" w:rsidP="00AD6D3A">
      <w:pPr>
        <w:pStyle w:val="q1-firstlevelquestion0"/>
        <w:spacing w:before="0" w:beforeAutospacing="0" w:after="0" w:afterAutospacing="0"/>
        <w:rPr>
          <w:rFonts w:ascii="Arial" w:hAnsi="Arial" w:cs="Arial"/>
          <w:sz w:val="20"/>
          <w:szCs w:val="20"/>
        </w:rPr>
      </w:pPr>
      <w:r w:rsidRPr="003E7274">
        <w:rPr>
          <w:rFonts w:ascii="Arial" w:hAnsi="Arial" w:cs="Arial"/>
          <w:sz w:val="20"/>
          <w:szCs w:val="20"/>
        </w:rPr>
        <w:t> </w:t>
      </w:r>
    </w:p>
    <w:p w:rsidR="00AD6D3A" w:rsidRPr="003E7274" w:rsidRDefault="00AD6D3A" w:rsidP="00AD6D3A">
      <w:pPr>
        <w:pStyle w:val="Q1-FirstLevelQuestion"/>
      </w:pPr>
    </w:p>
    <w:p w:rsidR="00AD6D3A" w:rsidRPr="003E7274" w:rsidRDefault="00AD6D3A" w:rsidP="00AD6D3A">
      <w:pPr>
        <w:pStyle w:val="Q1-FirstLevelQuestion"/>
      </w:pPr>
    </w:p>
    <w:p w:rsidR="00AD6D3A" w:rsidRPr="003E7274" w:rsidRDefault="00F34AE8" w:rsidP="00AD6D3A">
      <w:pPr>
        <w:pStyle w:val="A5-2ndLeader"/>
      </w:pPr>
      <w:r w:rsidRPr="003E7274">
        <w:t>|___|___|</w:t>
      </w:r>
    </w:p>
    <w:p w:rsidR="00AD6D3A" w:rsidRPr="003E7274" w:rsidRDefault="00F34AE8" w:rsidP="00AD6D3A">
      <w:pPr>
        <w:pStyle w:val="A5-2ndLeader"/>
        <w:keepNext/>
        <w:tabs>
          <w:tab w:val="left" w:pos="3600"/>
        </w:tabs>
        <w:ind w:left="0"/>
        <w:rPr>
          <w:caps/>
        </w:rPr>
      </w:pPr>
      <w:r w:rsidRPr="003E7274">
        <w:rPr>
          <w:caps/>
        </w:rPr>
        <w:tab/>
        <w:t xml:space="preserve">ENTER </w:t>
      </w:r>
      <w:r w:rsidRPr="003E7274">
        <w:t>NUMBER FOR AGE</w:t>
      </w:r>
    </w:p>
    <w:p w:rsidR="00AD6D3A" w:rsidRPr="003E7274" w:rsidRDefault="00AD6D3A" w:rsidP="00AD6D3A">
      <w:pPr>
        <w:pStyle w:val="A5-2ndLeader"/>
      </w:pPr>
    </w:p>
    <w:p w:rsidR="00AD6D3A" w:rsidRPr="003E7274" w:rsidRDefault="00F34AE8" w:rsidP="00AD6D3A">
      <w:pPr>
        <w:pStyle w:val="A5-2ndLeader"/>
      </w:pPr>
      <w:r w:rsidRPr="003E7274">
        <w:t>REFUSED</w:t>
      </w:r>
      <w:r w:rsidRPr="003E7274">
        <w:tab/>
      </w:r>
      <w:r w:rsidRPr="003E7274">
        <w:tab/>
        <w:t>88</w:t>
      </w:r>
    </w:p>
    <w:p w:rsidR="00AD6D3A" w:rsidRPr="003E7274" w:rsidRDefault="00F34AE8" w:rsidP="00AD6D3A">
      <w:pPr>
        <w:pStyle w:val="A5-2ndLeader"/>
      </w:pPr>
      <w:r w:rsidRPr="003E7274">
        <w:t>DON'T KNOW</w:t>
      </w:r>
      <w:r w:rsidRPr="003E7274">
        <w:tab/>
      </w:r>
      <w:r w:rsidRPr="003E7274">
        <w:tab/>
        <w:t>99</w:t>
      </w:r>
    </w:p>
    <w:p w:rsidR="00AD6D3A" w:rsidRPr="003E7274" w:rsidRDefault="00AD6D3A" w:rsidP="00AD6D3A">
      <w:pPr>
        <w:pStyle w:val="A5-2ndLeader"/>
      </w:pPr>
    </w:p>
    <w:p w:rsidR="00AD6D3A" w:rsidRPr="003E7274" w:rsidRDefault="00F34AE8" w:rsidP="00AD6D3A">
      <w:pPr>
        <w:pStyle w:val="A5-2ndLeader"/>
        <w:tabs>
          <w:tab w:val="left" w:pos="3600"/>
        </w:tabs>
        <w:ind w:left="0"/>
        <w:rPr>
          <w:caps/>
        </w:rPr>
      </w:pPr>
      <w:r w:rsidRPr="003E7274">
        <w:rPr>
          <w:caps/>
        </w:rPr>
        <w:tab/>
        <w:t xml:space="preserve">ENTER </w:t>
      </w:r>
      <w:r w:rsidRPr="003E7274">
        <w:t>UNIT FOR AGE</w:t>
      </w:r>
    </w:p>
    <w:p w:rsidR="00AD6D3A" w:rsidRPr="003E7274" w:rsidRDefault="00AD6D3A" w:rsidP="00AD6D3A">
      <w:pPr>
        <w:pStyle w:val="A5-2ndLeader"/>
      </w:pPr>
    </w:p>
    <w:p w:rsidR="00AD6D3A" w:rsidRPr="003E7274" w:rsidRDefault="00F34AE8" w:rsidP="00AD6D3A">
      <w:pPr>
        <w:pStyle w:val="A5-2ndLeader"/>
      </w:pPr>
      <w:r w:rsidRPr="003E7274">
        <w:t>MONTH</w:t>
      </w:r>
      <w:r w:rsidRPr="003E7274">
        <w:tab/>
      </w:r>
      <w:r w:rsidRPr="003E7274">
        <w:tab/>
        <w:t xml:space="preserve">1 </w:t>
      </w:r>
      <w:r w:rsidRPr="003E7274">
        <w:tab/>
        <w:t>(CHQ.311)</w:t>
      </w:r>
    </w:p>
    <w:p w:rsidR="00AD6D3A" w:rsidRPr="003E7274" w:rsidRDefault="00F34AE8" w:rsidP="00AD6D3A">
      <w:pPr>
        <w:pStyle w:val="A5-2ndLeader"/>
      </w:pPr>
      <w:r w:rsidRPr="003E7274">
        <w:t>YEAR</w:t>
      </w:r>
      <w:r w:rsidRPr="003E7274">
        <w:tab/>
      </w:r>
      <w:r w:rsidRPr="003E7274">
        <w:tab/>
        <w:t>2</w:t>
      </w:r>
      <w:r w:rsidRPr="003E7274">
        <w:tab/>
        <w:t>(CHQ.311)</w:t>
      </w:r>
    </w:p>
    <w:p w:rsidR="00AD6D3A" w:rsidRPr="003E7274" w:rsidRDefault="00F34AE8" w:rsidP="00AD6D3A">
      <w:pPr>
        <w:pStyle w:val="A5-2ndLeader"/>
      </w:pPr>
      <w:r w:rsidRPr="003E7274">
        <w:t>REFUSED</w:t>
      </w:r>
      <w:r w:rsidRPr="003E7274">
        <w:tab/>
      </w:r>
      <w:r w:rsidRPr="003E7274">
        <w:tab/>
        <w:t xml:space="preserve">8 </w:t>
      </w:r>
      <w:r w:rsidRPr="003E7274">
        <w:tab/>
        <w:t>(CHQ.311)</w:t>
      </w:r>
    </w:p>
    <w:p w:rsidR="00AD6D3A" w:rsidRPr="003E7274" w:rsidRDefault="00F34AE8" w:rsidP="00AD6D3A">
      <w:pPr>
        <w:pStyle w:val="A5-2ndLeader"/>
      </w:pPr>
      <w:r w:rsidRPr="003E7274">
        <w:t>DON'T KNOW</w:t>
      </w:r>
      <w:r w:rsidRPr="003E7274">
        <w:tab/>
      </w:r>
      <w:r w:rsidRPr="003E7274">
        <w:tab/>
        <w:t>9</w:t>
      </w:r>
      <w:r w:rsidRPr="003E7274">
        <w:tab/>
        <w:t>(CHQ.310)</w:t>
      </w:r>
    </w:p>
    <w:p w:rsidR="00AD6D3A" w:rsidRPr="003E7274" w:rsidRDefault="00AD6D3A" w:rsidP="00AD6D3A">
      <w:pPr>
        <w:pStyle w:val="A5-2ndLeader"/>
      </w:pPr>
    </w:p>
    <w:p w:rsidR="00AD6D3A" w:rsidRPr="003E7274" w:rsidRDefault="00AD6D3A" w:rsidP="00AD6D3A">
      <w:pPr>
        <w:pStyle w:val="A5-2ndLeader"/>
      </w:pPr>
    </w:p>
    <w:p w:rsidR="00AD6D3A" w:rsidRPr="003E7274" w:rsidRDefault="00F34AE8" w:rsidP="00AD6D3A">
      <w:pPr>
        <w:pStyle w:val="Q1-FirstLevelQuestion"/>
        <w:keepNext/>
        <w:ind w:left="1170" w:hanging="1170"/>
        <w:rPr>
          <w:rFonts w:cs="Arial"/>
          <w:szCs w:val="18"/>
        </w:rPr>
      </w:pPr>
      <w:r w:rsidRPr="003E7274">
        <w:rPr>
          <w:rFonts w:cs="Arial"/>
          <w:szCs w:val="18"/>
        </w:rPr>
        <w:t>CHQ.310</w:t>
      </w:r>
      <w:r w:rsidRPr="003E7274">
        <w:rPr>
          <w:rFonts w:cs="Arial"/>
          <w:szCs w:val="18"/>
        </w:rPr>
        <w:tab/>
        <w:t xml:space="preserve">What was the month and year the diagnosis was made?  </w:t>
      </w:r>
    </w:p>
    <w:p w:rsidR="00AD6D3A" w:rsidRPr="003E7274" w:rsidRDefault="00AD6D3A" w:rsidP="00AD6D3A">
      <w:pPr>
        <w:pStyle w:val="Q1-FirstLevelQuestion"/>
        <w:keepNext/>
        <w:rPr>
          <w:rFonts w:cs="Arial"/>
          <w:szCs w:val="18"/>
        </w:rPr>
      </w:pPr>
    </w:p>
    <w:p w:rsidR="00AD6D3A" w:rsidRPr="003E7274" w:rsidRDefault="00F34AE8" w:rsidP="00AD6D3A">
      <w:pPr>
        <w:pStyle w:val="Q1-FirstLevelQuestion"/>
        <w:keepNext/>
        <w:tabs>
          <w:tab w:val="clear" w:pos="1152"/>
          <w:tab w:val="left" w:pos="1170"/>
        </w:tabs>
        <w:ind w:left="1170" w:firstLine="0"/>
        <w:rPr>
          <w:rFonts w:cs="Arial"/>
          <w:szCs w:val="18"/>
        </w:rPr>
      </w:pPr>
      <w:r w:rsidRPr="003E7274">
        <w:rPr>
          <w:rFonts w:cs="Arial"/>
          <w:szCs w:val="18"/>
        </w:rPr>
        <w:t>IF R DOESN'T KNOW MONTH, ASK:  Do you remember the year?</w:t>
      </w:r>
    </w:p>
    <w:p w:rsidR="00AD6D3A" w:rsidRPr="003E7274" w:rsidRDefault="00AD6D3A" w:rsidP="00AD6D3A">
      <w:pPr>
        <w:pStyle w:val="Q1-FirstLevelQuestion"/>
        <w:keepNext/>
        <w:tabs>
          <w:tab w:val="clear" w:pos="1152"/>
          <w:tab w:val="left" w:pos="1170"/>
        </w:tabs>
        <w:ind w:left="1170" w:firstLine="0"/>
        <w:rPr>
          <w:rFonts w:cs="Arial"/>
          <w:szCs w:val="18"/>
        </w:rPr>
      </w:pPr>
    </w:p>
    <w:p w:rsidR="00AD6D3A" w:rsidRPr="003E7274" w:rsidRDefault="00F34AE8" w:rsidP="00AD6D3A">
      <w:pPr>
        <w:pStyle w:val="Q1-FirstLevelQuestion"/>
        <w:keepNext/>
        <w:tabs>
          <w:tab w:val="clear" w:pos="1152"/>
          <w:tab w:val="left" w:pos="1170"/>
        </w:tabs>
        <w:ind w:left="1170" w:firstLine="0"/>
        <w:rPr>
          <w:rFonts w:cs="Arial"/>
          <w:szCs w:val="18"/>
        </w:rPr>
      </w:pPr>
      <w:r w:rsidRPr="003E7274">
        <w:rPr>
          <w:rFonts w:cs="Arial"/>
          <w:szCs w:val="18"/>
        </w:rPr>
        <w:t>IF THERE WAS MORE THAN ONE DIAGNOSIS, ASK FOR THE EARLIEST.</w:t>
      </w:r>
    </w:p>
    <w:p w:rsidR="00AD6D3A" w:rsidRPr="003E7274" w:rsidRDefault="00AD6D3A" w:rsidP="00AD6D3A">
      <w:pPr>
        <w:pStyle w:val="SL-FlLftSgl"/>
        <w:keepNext/>
        <w:tabs>
          <w:tab w:val="left" w:pos="1170"/>
        </w:tabs>
        <w:ind w:left="1170"/>
        <w:rPr>
          <w:rFonts w:cs="Arial"/>
          <w:szCs w:val="18"/>
        </w:rPr>
      </w:pPr>
    </w:p>
    <w:p w:rsidR="00AD6D3A" w:rsidRPr="003E7274" w:rsidRDefault="00F34AE8" w:rsidP="00AD6D3A">
      <w:pPr>
        <w:pStyle w:val="Q1-FirstLevelQuestion"/>
        <w:tabs>
          <w:tab w:val="clear" w:pos="1152"/>
          <w:tab w:val="left" w:pos="1170"/>
        </w:tabs>
        <w:ind w:left="1170" w:firstLine="0"/>
        <w:rPr>
          <w:rFonts w:cs="Arial"/>
          <w:szCs w:val="18"/>
        </w:rPr>
      </w:pPr>
      <w:r w:rsidRPr="003E7274">
        <w:rPr>
          <w:rFonts w:cs="Arial"/>
          <w:szCs w:val="18"/>
        </w:rPr>
        <w:t>CAPI INSTRUCTIONS:  RANGE CHECK:  1-12 FOR MONTH, 2003-2013 FOR YEAR.</w:t>
      </w:r>
    </w:p>
    <w:p w:rsidR="00AD6D3A" w:rsidRPr="003E7274" w:rsidRDefault="00AD6D3A" w:rsidP="00AD6D3A">
      <w:pPr>
        <w:pStyle w:val="Q1-FirstLevelQuestion"/>
        <w:tabs>
          <w:tab w:val="clear" w:pos="1152"/>
          <w:tab w:val="left" w:pos="1170"/>
        </w:tabs>
        <w:spacing w:line="240" w:lineRule="auto"/>
        <w:ind w:left="1170" w:firstLine="0"/>
        <w:rPr>
          <w:rFonts w:cs="Arial"/>
          <w:szCs w:val="18"/>
        </w:rPr>
      </w:pPr>
    </w:p>
    <w:p w:rsidR="00AD6D3A" w:rsidRPr="003E7274" w:rsidRDefault="00F34AE8" w:rsidP="00AD6D3A">
      <w:pPr>
        <w:pStyle w:val="Q1-FirstLevelQuestion"/>
        <w:tabs>
          <w:tab w:val="clear" w:pos="1152"/>
          <w:tab w:val="left" w:pos="0"/>
          <w:tab w:val="left" w:pos="1170"/>
        </w:tabs>
        <w:spacing w:line="240" w:lineRule="auto"/>
        <w:ind w:left="1170" w:firstLine="0"/>
        <w:rPr>
          <w:rFonts w:cs="Arial"/>
          <w:szCs w:val="18"/>
        </w:rPr>
      </w:pPr>
      <w:r w:rsidRPr="003E7274">
        <w:rPr>
          <w:rFonts w:cs="Arial"/>
          <w:szCs w:val="18"/>
        </w:rPr>
        <w:t>CAPI INSTRUCTION:  EDIT:  YEAR ENTERED MUST BE EQUAL TO OR GREATER THAN CHILD'S BIRTHDATE AND LESS THAN OR EQUAL TO INTERVIEW DATE.</w:t>
      </w:r>
    </w:p>
    <w:p w:rsidR="00AD6D3A" w:rsidRPr="003E7274" w:rsidRDefault="00AD6D3A" w:rsidP="00AD6D3A">
      <w:pPr>
        <w:pStyle w:val="Q1-FirstLevelQuestion"/>
        <w:rPr>
          <w:rFonts w:cs="Arial"/>
          <w:szCs w:val="18"/>
        </w:rPr>
      </w:pPr>
    </w:p>
    <w:p w:rsidR="00AD6D3A" w:rsidRPr="003E7274" w:rsidRDefault="00F34AE8" w:rsidP="00AD6D3A">
      <w:pPr>
        <w:pStyle w:val="A5-2ndLeader"/>
        <w:tabs>
          <w:tab w:val="clear" w:pos="7200"/>
          <w:tab w:val="clear" w:pos="7488"/>
          <w:tab w:val="left" w:pos="5220"/>
          <w:tab w:val="left" w:pos="5940"/>
        </w:tabs>
        <w:rPr>
          <w:rFonts w:cs="Arial"/>
          <w:caps/>
          <w:szCs w:val="18"/>
        </w:rPr>
      </w:pPr>
      <w:r w:rsidRPr="003E7274">
        <w:rPr>
          <w:rFonts w:cs="Arial"/>
          <w:szCs w:val="18"/>
        </w:rPr>
        <w:t>|___|___|</w:t>
      </w:r>
      <w:r w:rsidRPr="003E7274">
        <w:rPr>
          <w:rFonts w:cs="Arial"/>
          <w:szCs w:val="18"/>
        </w:rPr>
        <w:tab/>
        <w:t>AND</w:t>
      </w:r>
      <w:r w:rsidRPr="003E7274">
        <w:rPr>
          <w:rFonts w:cs="Arial"/>
          <w:szCs w:val="18"/>
        </w:rPr>
        <w:tab/>
        <w:t>|___|___|___|___|</w:t>
      </w:r>
      <w:r w:rsidRPr="003E7274">
        <w:rPr>
          <w:rFonts w:cs="Arial"/>
          <w:szCs w:val="18"/>
        </w:rPr>
        <w:tab/>
      </w:r>
    </w:p>
    <w:p w:rsidR="00AD6D3A" w:rsidRPr="003E7274" w:rsidRDefault="00F34AE8" w:rsidP="00AD6D3A">
      <w:pPr>
        <w:pStyle w:val="A5-2ndLeader"/>
        <w:tabs>
          <w:tab w:val="clear" w:pos="7200"/>
          <w:tab w:val="clear" w:pos="7488"/>
          <w:tab w:val="clear" w:pos="7632"/>
          <w:tab w:val="left" w:pos="5940"/>
        </w:tabs>
        <w:rPr>
          <w:rFonts w:cs="Arial"/>
          <w:szCs w:val="18"/>
        </w:rPr>
      </w:pPr>
      <w:r w:rsidRPr="003E7274">
        <w:rPr>
          <w:rFonts w:cs="Arial"/>
          <w:caps/>
          <w:szCs w:val="18"/>
        </w:rPr>
        <w:t>ENTER MONTH</w:t>
      </w:r>
      <w:r w:rsidRPr="003E7274">
        <w:rPr>
          <w:rFonts w:cs="Arial"/>
          <w:szCs w:val="18"/>
        </w:rPr>
        <w:tab/>
        <w:t xml:space="preserve">ENTER </w:t>
      </w:r>
      <w:r w:rsidRPr="003E7274">
        <w:rPr>
          <w:rFonts w:cs="Arial"/>
          <w:caps/>
          <w:szCs w:val="18"/>
        </w:rPr>
        <w:t>YEAR</w:t>
      </w:r>
      <w:r w:rsidRPr="003E7274">
        <w:rPr>
          <w:rFonts w:cs="Arial"/>
          <w:szCs w:val="18"/>
        </w:rPr>
        <w:t xml:space="preserve"> </w:t>
      </w:r>
    </w:p>
    <w:p w:rsidR="00AD6D3A" w:rsidRPr="003E7274" w:rsidRDefault="00AD6D3A" w:rsidP="00AD6D3A">
      <w:pPr>
        <w:pStyle w:val="A5-2ndLeader"/>
        <w:rPr>
          <w:rFonts w:cs="Arial"/>
          <w:caps/>
          <w:szCs w:val="18"/>
        </w:rPr>
      </w:pPr>
    </w:p>
    <w:p w:rsidR="00AD6D3A" w:rsidRPr="003E7274" w:rsidRDefault="00F34AE8" w:rsidP="00AD6D3A">
      <w:pPr>
        <w:pStyle w:val="A5-2ndLeader"/>
        <w:rPr>
          <w:rFonts w:cs="Arial"/>
          <w:szCs w:val="18"/>
        </w:rPr>
      </w:pPr>
      <w:r w:rsidRPr="003E7274">
        <w:rPr>
          <w:rFonts w:cs="Arial"/>
          <w:szCs w:val="18"/>
        </w:rPr>
        <w:t>REFUSED</w:t>
      </w:r>
      <w:r w:rsidRPr="003E7274">
        <w:rPr>
          <w:rFonts w:cs="Arial"/>
          <w:szCs w:val="18"/>
        </w:rPr>
        <w:tab/>
      </w:r>
      <w:r w:rsidRPr="003E7274">
        <w:rPr>
          <w:rFonts w:cs="Arial"/>
          <w:szCs w:val="18"/>
        </w:rPr>
        <w:tab/>
        <w:t>8</w:t>
      </w:r>
    </w:p>
    <w:p w:rsidR="00AD6D3A" w:rsidRPr="003E7274" w:rsidRDefault="00F34AE8" w:rsidP="00AD6D3A">
      <w:pPr>
        <w:pStyle w:val="A5-2ndLeader"/>
        <w:rPr>
          <w:rFonts w:cs="Arial"/>
          <w:szCs w:val="18"/>
        </w:rPr>
      </w:pPr>
      <w:r w:rsidRPr="003E7274">
        <w:rPr>
          <w:rFonts w:cs="Arial"/>
          <w:szCs w:val="18"/>
        </w:rPr>
        <w:t>DON'T KNOW</w:t>
      </w:r>
      <w:r w:rsidRPr="003E7274">
        <w:rPr>
          <w:rFonts w:cs="Arial"/>
          <w:szCs w:val="18"/>
        </w:rPr>
        <w:tab/>
      </w:r>
      <w:r w:rsidRPr="003E7274">
        <w:rPr>
          <w:rFonts w:cs="Arial"/>
          <w:szCs w:val="18"/>
        </w:rPr>
        <w:tab/>
        <w:t>9</w:t>
      </w:r>
    </w:p>
    <w:p w:rsidR="00AD6D3A" w:rsidRPr="003E7274" w:rsidRDefault="00AD6D3A" w:rsidP="00AD6D3A">
      <w:pPr>
        <w:pStyle w:val="A5-2ndLeader"/>
        <w:rPr>
          <w:rFonts w:cs="Arial"/>
          <w:szCs w:val="18"/>
        </w:rPr>
      </w:pPr>
    </w:p>
    <w:p w:rsidR="00AD6D3A" w:rsidRPr="003E7274" w:rsidRDefault="00AD6D3A" w:rsidP="00AD6D3A">
      <w:pPr>
        <w:pStyle w:val="A5-2ndLeader"/>
        <w:rPr>
          <w:rFonts w:cs="Arial"/>
          <w:szCs w:val="18"/>
        </w:rPr>
      </w:pPr>
    </w:p>
    <w:p w:rsidR="00AD6D3A" w:rsidRPr="003E7274" w:rsidRDefault="00F34AE8" w:rsidP="00AD6D3A">
      <w:pPr>
        <w:pStyle w:val="Q1-FirstLevelQuestion"/>
      </w:pPr>
      <w:r w:rsidRPr="003E7274">
        <w:t>CHQ.311</w:t>
      </w:r>
      <w:r w:rsidRPr="003E7274">
        <w:tab/>
        <w:t xml:space="preserve">Has {CHILD} been prescribed glasses or contact lenses to improve {his/her} vision? </w:t>
      </w:r>
    </w:p>
    <w:p w:rsidR="00AD6D3A" w:rsidRPr="003E7274" w:rsidRDefault="00AD6D3A" w:rsidP="00AD6D3A">
      <w:pPr>
        <w:pStyle w:val="Q1-FirstLevelQuestion"/>
      </w:pPr>
    </w:p>
    <w:p w:rsidR="00AD6D3A" w:rsidRPr="003E7274" w:rsidRDefault="00F34AE8" w:rsidP="00AD6D3A">
      <w:pPr>
        <w:pStyle w:val="A5-2ndLeader"/>
      </w:pPr>
      <w:r w:rsidRPr="003E7274">
        <w:t>YES</w:t>
      </w:r>
      <w:r w:rsidRPr="003E7274">
        <w:tab/>
      </w:r>
      <w:r w:rsidRPr="003E7274">
        <w:tab/>
        <w:t>1</w:t>
      </w:r>
    </w:p>
    <w:p w:rsidR="00AD6D3A" w:rsidRPr="003E7274" w:rsidRDefault="00F34AE8" w:rsidP="00AD6D3A">
      <w:pPr>
        <w:pStyle w:val="A5-2ndLeader"/>
      </w:pPr>
      <w:r w:rsidRPr="003E7274">
        <w:t>NO</w:t>
      </w:r>
      <w:r w:rsidRPr="003E7274">
        <w:tab/>
      </w:r>
      <w:r w:rsidRPr="003E7274">
        <w:tab/>
        <w:t>2</w:t>
      </w:r>
      <w:r w:rsidRPr="003E7274">
        <w:tab/>
        <w:t>(CHQ.330)</w:t>
      </w:r>
    </w:p>
    <w:p w:rsidR="00AD6D3A" w:rsidRPr="003E7274" w:rsidRDefault="00F34AE8" w:rsidP="00AD6D3A">
      <w:pPr>
        <w:pStyle w:val="A5-2ndLeader"/>
      </w:pPr>
      <w:r w:rsidRPr="003E7274">
        <w:t>REFUSED</w:t>
      </w:r>
      <w:r w:rsidRPr="003E7274">
        <w:tab/>
      </w:r>
      <w:r w:rsidRPr="003E7274">
        <w:tab/>
        <w:t xml:space="preserve">8 </w:t>
      </w:r>
      <w:r w:rsidRPr="003E7274">
        <w:tab/>
        <w:t>(CHQ.330)</w:t>
      </w:r>
    </w:p>
    <w:p w:rsidR="00AD6D3A" w:rsidRPr="003E7274" w:rsidRDefault="00F34AE8" w:rsidP="00AD6D3A">
      <w:pPr>
        <w:pStyle w:val="A5-2ndLeader"/>
      </w:pPr>
      <w:r w:rsidRPr="003E7274">
        <w:t>DON'T KNOW</w:t>
      </w:r>
      <w:r w:rsidRPr="003E7274">
        <w:tab/>
      </w:r>
      <w:r w:rsidRPr="003E7274">
        <w:tab/>
        <w:t>9</w:t>
      </w:r>
      <w:r w:rsidRPr="003E7274">
        <w:tab/>
        <w:t>(CHQ.330)</w:t>
      </w:r>
    </w:p>
    <w:p w:rsidR="00AD6D3A" w:rsidRPr="003E7274" w:rsidRDefault="00AD6D3A" w:rsidP="00AD6D3A">
      <w:pPr>
        <w:pStyle w:val="A5-2ndLeader"/>
      </w:pPr>
    </w:p>
    <w:p w:rsidR="00AD6D3A" w:rsidRPr="003E7274" w:rsidRDefault="00AD6D3A" w:rsidP="00AD6D3A">
      <w:pPr>
        <w:rPr>
          <w:iCs/>
        </w:rPr>
      </w:pPr>
    </w:p>
    <w:p w:rsidR="00AD6D3A" w:rsidRPr="003E7274" w:rsidRDefault="00F34AE8" w:rsidP="00AD6D3A">
      <w:pPr>
        <w:pStyle w:val="Q1-FirstLevelQuestion"/>
      </w:pPr>
      <w:r w:rsidRPr="003E7274">
        <w:rPr>
          <w:iCs/>
        </w:rPr>
        <w:t>CHQ.312</w:t>
      </w:r>
      <w:r w:rsidRPr="003E7274">
        <w:rPr>
          <w:iCs/>
        </w:rPr>
        <w:tab/>
      </w:r>
      <w:r w:rsidRPr="003E7274">
        <w:t>How often does {CHILD} wear glasses or contact lenses?</w:t>
      </w:r>
    </w:p>
    <w:p w:rsidR="00AD6D3A" w:rsidRPr="003E7274" w:rsidRDefault="00AD6D3A" w:rsidP="00AD6D3A">
      <w:pPr>
        <w:pStyle w:val="Q1-FirstLevelQuestion"/>
        <w:rPr>
          <w:iCs/>
        </w:rPr>
      </w:pPr>
    </w:p>
    <w:p w:rsidR="00AD6D3A" w:rsidRPr="003E7274" w:rsidRDefault="00F34AE8" w:rsidP="00AD6D3A">
      <w:pPr>
        <w:pStyle w:val="Q1-FirstLevelQuestion"/>
        <w:rPr>
          <w:vanish/>
        </w:rPr>
      </w:pPr>
      <w:r w:rsidRPr="003E7274">
        <w:rPr>
          <w:vanish/>
        </w:rPr>
        <w:t>NEW</w:t>
      </w:r>
    </w:p>
    <w:p w:rsidR="00AD6D3A" w:rsidRPr="003E7274" w:rsidRDefault="00F34AE8" w:rsidP="00AD6D3A">
      <w:pPr>
        <w:pStyle w:val="A5-2ndLeader"/>
        <w:rPr>
          <w:rFonts w:cs="Arial"/>
        </w:rPr>
      </w:pPr>
      <w:r w:rsidRPr="003E7274">
        <w:rPr>
          <w:rFonts w:cs="Arial"/>
        </w:rPr>
        <w:t>All of the time,</w:t>
      </w:r>
      <w:r w:rsidRPr="003E7274">
        <w:rPr>
          <w:rFonts w:cs="Arial"/>
        </w:rPr>
        <w:tab/>
      </w:r>
      <w:r w:rsidRPr="003E7274">
        <w:rPr>
          <w:rFonts w:cs="Arial"/>
        </w:rPr>
        <w:tab/>
        <w:t>1</w:t>
      </w:r>
      <w:r w:rsidRPr="003E7274">
        <w:rPr>
          <w:rFonts w:cs="Arial"/>
        </w:rPr>
        <w:tab/>
        <w:t>(CHQ.314)</w:t>
      </w:r>
    </w:p>
    <w:p w:rsidR="00AD6D3A" w:rsidRPr="003E7274" w:rsidRDefault="00F34AE8" w:rsidP="00AD6D3A">
      <w:pPr>
        <w:pStyle w:val="A5-2ndLeader"/>
        <w:rPr>
          <w:rFonts w:cs="Arial"/>
        </w:rPr>
      </w:pPr>
      <w:r w:rsidRPr="003E7274">
        <w:rPr>
          <w:rFonts w:cs="Arial"/>
        </w:rPr>
        <w:t>Most of the time,</w:t>
      </w:r>
      <w:r w:rsidRPr="003E7274">
        <w:rPr>
          <w:rFonts w:cs="Arial"/>
        </w:rPr>
        <w:tab/>
      </w:r>
      <w:r w:rsidRPr="003E7274">
        <w:rPr>
          <w:rFonts w:cs="Arial"/>
        </w:rPr>
        <w:tab/>
        <w:t>2</w:t>
      </w:r>
      <w:r w:rsidRPr="003E7274">
        <w:rPr>
          <w:rFonts w:cs="Arial"/>
        </w:rPr>
        <w:tab/>
        <w:t>(CHQ.314)</w:t>
      </w:r>
    </w:p>
    <w:p w:rsidR="00AD6D3A" w:rsidRPr="003E7274" w:rsidRDefault="00F34AE8" w:rsidP="00AD6D3A">
      <w:pPr>
        <w:pStyle w:val="A5-2ndLeader"/>
        <w:rPr>
          <w:rFonts w:cs="Arial"/>
        </w:rPr>
      </w:pPr>
      <w:r w:rsidRPr="003E7274">
        <w:rPr>
          <w:rFonts w:cs="Arial"/>
        </w:rPr>
        <w:t>Sometimes,</w:t>
      </w:r>
      <w:r w:rsidRPr="003E7274">
        <w:rPr>
          <w:rFonts w:cs="Arial"/>
        </w:rPr>
        <w:tab/>
      </w:r>
      <w:r w:rsidRPr="003E7274">
        <w:rPr>
          <w:rFonts w:cs="Arial"/>
        </w:rPr>
        <w:tab/>
        <w:t>3</w:t>
      </w:r>
      <w:r w:rsidRPr="003E7274">
        <w:rPr>
          <w:rFonts w:cs="Arial"/>
        </w:rPr>
        <w:tab/>
        <w:t>(CHQ.314)</w:t>
      </w:r>
    </w:p>
    <w:p w:rsidR="00AD6D3A" w:rsidRPr="003E7274" w:rsidRDefault="00F34AE8" w:rsidP="00AD6D3A">
      <w:pPr>
        <w:pStyle w:val="A5-2ndLeader"/>
        <w:rPr>
          <w:rFonts w:cs="Arial"/>
        </w:rPr>
      </w:pPr>
      <w:r w:rsidRPr="003E7274">
        <w:rPr>
          <w:rFonts w:cs="Arial"/>
        </w:rPr>
        <w:t>Rarely, or</w:t>
      </w:r>
      <w:r w:rsidRPr="003E7274">
        <w:rPr>
          <w:rFonts w:cs="Arial"/>
        </w:rPr>
        <w:tab/>
      </w:r>
      <w:r w:rsidRPr="003E7274">
        <w:rPr>
          <w:rFonts w:cs="Arial"/>
        </w:rPr>
        <w:tab/>
        <w:t>4</w:t>
      </w:r>
      <w:r w:rsidRPr="003E7274">
        <w:rPr>
          <w:rFonts w:cs="Arial"/>
        </w:rPr>
        <w:tab/>
        <w:t>(CHQ.314)</w:t>
      </w:r>
    </w:p>
    <w:p w:rsidR="00AD6D3A" w:rsidRPr="003E7274" w:rsidRDefault="00F34AE8" w:rsidP="00AD6D3A">
      <w:pPr>
        <w:pStyle w:val="A5-2ndLeader"/>
        <w:rPr>
          <w:rFonts w:cs="Arial"/>
        </w:rPr>
      </w:pPr>
      <w:r w:rsidRPr="003E7274">
        <w:rPr>
          <w:rFonts w:cs="Arial"/>
        </w:rPr>
        <w:t>Never?</w:t>
      </w:r>
      <w:r w:rsidRPr="003E7274">
        <w:rPr>
          <w:rFonts w:cs="Arial"/>
        </w:rPr>
        <w:tab/>
      </w:r>
      <w:r w:rsidRPr="003E7274">
        <w:rPr>
          <w:rFonts w:cs="Arial"/>
        </w:rPr>
        <w:tab/>
        <w:t>5</w:t>
      </w:r>
      <w:r w:rsidRPr="003E7274">
        <w:rPr>
          <w:rFonts w:cs="Arial"/>
        </w:rPr>
        <w:tab/>
        <w:t>(CHQ.313)</w:t>
      </w:r>
    </w:p>
    <w:p w:rsidR="00AD6D3A" w:rsidRPr="003E7274" w:rsidRDefault="00F34AE8" w:rsidP="00AD6D3A">
      <w:pPr>
        <w:pStyle w:val="A5-2ndLeader"/>
        <w:rPr>
          <w:rFonts w:cs="Arial"/>
        </w:rPr>
      </w:pPr>
      <w:r w:rsidRPr="003E7274">
        <w:rPr>
          <w:rFonts w:cs="Arial"/>
        </w:rPr>
        <w:t xml:space="preserve">CHILD DOES NOT HAVE GLASSES OR </w:t>
      </w:r>
    </w:p>
    <w:p w:rsidR="00AD6D3A" w:rsidRPr="003E7274" w:rsidRDefault="00F34AE8" w:rsidP="00AD6D3A">
      <w:pPr>
        <w:pStyle w:val="A5-2ndLeader"/>
        <w:ind w:left="3780"/>
        <w:rPr>
          <w:rFonts w:cs="Arial"/>
        </w:rPr>
      </w:pPr>
      <w:r w:rsidRPr="003E7274">
        <w:rPr>
          <w:rFonts w:cs="Arial"/>
        </w:rPr>
        <w:t>CONTACTS</w:t>
      </w:r>
      <w:r w:rsidRPr="003E7274">
        <w:rPr>
          <w:rFonts w:cs="Arial"/>
        </w:rPr>
        <w:tab/>
      </w:r>
      <w:r w:rsidRPr="003E7274">
        <w:rPr>
          <w:rFonts w:cs="Arial"/>
        </w:rPr>
        <w:tab/>
        <w:t>6</w:t>
      </w:r>
      <w:r w:rsidRPr="003E7274">
        <w:rPr>
          <w:rFonts w:cs="Arial"/>
        </w:rPr>
        <w:tab/>
        <w:t>(CHQ.330)</w:t>
      </w:r>
    </w:p>
    <w:p w:rsidR="00AD6D3A" w:rsidRPr="003E7274" w:rsidRDefault="00F34AE8" w:rsidP="00AD6D3A">
      <w:pPr>
        <w:pStyle w:val="A5-2ndLeader"/>
        <w:rPr>
          <w:rFonts w:cs="Arial"/>
        </w:rPr>
      </w:pPr>
      <w:r w:rsidRPr="003E7274">
        <w:rPr>
          <w:rFonts w:cs="Arial"/>
        </w:rPr>
        <w:t>REFUSED</w:t>
      </w:r>
      <w:r w:rsidRPr="003E7274">
        <w:rPr>
          <w:rFonts w:cs="Arial"/>
        </w:rPr>
        <w:tab/>
      </w:r>
      <w:r w:rsidRPr="003E7274">
        <w:rPr>
          <w:rFonts w:cs="Arial"/>
        </w:rPr>
        <w:tab/>
        <w:t>8</w:t>
      </w:r>
      <w:r w:rsidRPr="003E7274">
        <w:rPr>
          <w:rFonts w:cs="Arial"/>
        </w:rPr>
        <w:tab/>
        <w:t>(CHQ.330)</w:t>
      </w:r>
    </w:p>
    <w:p w:rsidR="00AD6D3A" w:rsidRPr="003E7274" w:rsidRDefault="00F34AE8" w:rsidP="00AD6D3A">
      <w:pPr>
        <w:pStyle w:val="A5-2ndLeader"/>
        <w:rPr>
          <w:rFonts w:cs="Arial"/>
        </w:rPr>
      </w:pPr>
      <w:r w:rsidRPr="003E7274">
        <w:rPr>
          <w:rFonts w:cs="Arial"/>
        </w:rPr>
        <w:t>DON'T KNOW</w:t>
      </w:r>
      <w:r w:rsidRPr="003E7274">
        <w:rPr>
          <w:rFonts w:cs="Arial"/>
        </w:rPr>
        <w:tab/>
      </w:r>
      <w:r w:rsidRPr="003E7274">
        <w:rPr>
          <w:rFonts w:cs="Arial"/>
        </w:rPr>
        <w:tab/>
        <w:t>9</w:t>
      </w:r>
      <w:r w:rsidRPr="003E7274">
        <w:rPr>
          <w:rFonts w:cs="Arial"/>
        </w:rPr>
        <w:tab/>
        <w:t>(CHQ.330)</w:t>
      </w:r>
    </w:p>
    <w:p w:rsidR="00AD6D3A" w:rsidRPr="003E7274" w:rsidRDefault="00AD6D3A" w:rsidP="00AD6D3A">
      <w:pPr>
        <w:pStyle w:val="Q1-FirstLevelQuestion"/>
      </w:pPr>
    </w:p>
    <w:p w:rsidR="00AD6D3A" w:rsidRPr="003E7274" w:rsidRDefault="00AD6D3A" w:rsidP="00AD6D3A">
      <w:pPr>
        <w:pStyle w:val="Q1-FirstLevelQuestion"/>
      </w:pPr>
    </w:p>
    <w:p w:rsidR="00AD6D3A" w:rsidRPr="003E7274" w:rsidRDefault="00F34AE8" w:rsidP="00AD6D3A">
      <w:pPr>
        <w:pStyle w:val="Q1-FirstLevelQuestion"/>
      </w:pPr>
      <w:r w:rsidRPr="003E7274">
        <w:t>CHQ.313</w:t>
      </w:r>
      <w:r w:rsidRPr="003E7274">
        <w:tab/>
        <w:t xml:space="preserve">Does {CHILD} have glasses or contact lenses? </w:t>
      </w:r>
    </w:p>
    <w:p w:rsidR="00AD6D3A" w:rsidRPr="003E7274" w:rsidRDefault="00AD6D3A" w:rsidP="00AD6D3A">
      <w:pPr>
        <w:pStyle w:val="Q1-FirstLevelQuestion"/>
      </w:pPr>
    </w:p>
    <w:p w:rsidR="00AD6D3A" w:rsidRPr="003E7274" w:rsidRDefault="00F34AE8" w:rsidP="00AD6D3A">
      <w:pPr>
        <w:pStyle w:val="Q1-FirstLevelQuestion"/>
        <w:rPr>
          <w:vanish/>
        </w:rPr>
      </w:pPr>
      <w:r w:rsidRPr="003E7274">
        <w:rPr>
          <w:vanish/>
        </w:rPr>
        <w:t>NEW</w:t>
      </w:r>
    </w:p>
    <w:p w:rsidR="00AD6D3A" w:rsidRPr="003E7274" w:rsidRDefault="00F34AE8" w:rsidP="00AD6D3A">
      <w:pPr>
        <w:pStyle w:val="A5-2ndLeader"/>
      </w:pPr>
      <w:r w:rsidRPr="003E7274">
        <w:t>YES</w:t>
      </w:r>
      <w:r w:rsidRPr="003E7274">
        <w:tab/>
      </w:r>
      <w:r w:rsidRPr="003E7274">
        <w:tab/>
        <w:t>1</w:t>
      </w:r>
      <w:r w:rsidRPr="003E7274">
        <w:tab/>
      </w:r>
    </w:p>
    <w:p w:rsidR="00AD6D3A" w:rsidRPr="003E7274" w:rsidRDefault="00F34AE8" w:rsidP="00AD6D3A">
      <w:pPr>
        <w:pStyle w:val="A5-2ndLeader"/>
      </w:pPr>
      <w:r w:rsidRPr="003E7274">
        <w:t>NO</w:t>
      </w:r>
      <w:r w:rsidRPr="003E7274">
        <w:tab/>
      </w:r>
      <w:r w:rsidRPr="003E7274">
        <w:tab/>
        <w:t>2</w:t>
      </w:r>
      <w:r w:rsidRPr="003E7274">
        <w:tab/>
        <w:t>(CHQ.330)</w:t>
      </w:r>
    </w:p>
    <w:p w:rsidR="00AD6D3A" w:rsidRPr="003E7274" w:rsidRDefault="00F34AE8" w:rsidP="00AD6D3A">
      <w:pPr>
        <w:pStyle w:val="A5-2ndLeader"/>
      </w:pPr>
      <w:r w:rsidRPr="003E7274">
        <w:t>REFUSED</w:t>
      </w:r>
      <w:r w:rsidRPr="003E7274">
        <w:tab/>
      </w:r>
      <w:r w:rsidRPr="003E7274">
        <w:tab/>
        <w:t>8</w:t>
      </w:r>
      <w:r w:rsidRPr="003E7274">
        <w:tab/>
        <w:t>(CHQ.330)</w:t>
      </w:r>
    </w:p>
    <w:p w:rsidR="00AD6D3A" w:rsidRPr="003E7274" w:rsidRDefault="00F34AE8" w:rsidP="00AD6D3A">
      <w:pPr>
        <w:pStyle w:val="A5-2ndLeader"/>
      </w:pPr>
      <w:r w:rsidRPr="003E7274">
        <w:t>DON'T KNOW</w:t>
      </w:r>
      <w:r w:rsidRPr="003E7274">
        <w:tab/>
      </w:r>
      <w:r w:rsidRPr="003E7274">
        <w:tab/>
        <w:t>9</w:t>
      </w:r>
      <w:r w:rsidRPr="003E7274">
        <w:tab/>
        <w:t>(CHQ.330)</w:t>
      </w:r>
    </w:p>
    <w:p w:rsidR="00AD6D3A" w:rsidRPr="003E7274" w:rsidRDefault="00AD6D3A" w:rsidP="00AD6D3A">
      <w:pPr>
        <w:pStyle w:val="A5-2ndLeader"/>
      </w:pPr>
    </w:p>
    <w:p w:rsidR="00AD6D3A" w:rsidRPr="003E7274" w:rsidRDefault="00AD6D3A" w:rsidP="00AD6D3A">
      <w:pPr>
        <w:pStyle w:val="A5-2ndLeader"/>
      </w:pPr>
    </w:p>
    <w:p w:rsidR="00E6368D" w:rsidRPr="003E7274" w:rsidRDefault="00F34AE8">
      <w:pPr>
        <w:rPr>
          <w:rFonts w:ascii="Arial" w:eastAsia="Times New Roman" w:hAnsi="Arial" w:cs="Times New Roman"/>
          <w:sz w:val="18"/>
          <w:szCs w:val="20"/>
        </w:rPr>
      </w:pPr>
      <w:r w:rsidRPr="003E7274">
        <w:br w:type="page"/>
      </w:r>
    </w:p>
    <w:p w:rsidR="00AD6D3A" w:rsidRPr="003E7274" w:rsidRDefault="00F34AE8" w:rsidP="00AD6D3A">
      <w:pPr>
        <w:pStyle w:val="Q1-FirstLevelQuestion"/>
      </w:pPr>
      <w:r w:rsidRPr="003E7274">
        <w:t>CHQ.314</w:t>
      </w:r>
      <w:r w:rsidRPr="003E7274">
        <w:tab/>
        <w:t xml:space="preserve">Do {CHILD}’s glasses or contacts help {him/her} see things up close, see things in the distance, or both? </w:t>
      </w:r>
    </w:p>
    <w:p w:rsidR="00AD6D3A" w:rsidRPr="003E7274" w:rsidRDefault="00AD6D3A" w:rsidP="00AD6D3A">
      <w:pPr>
        <w:pStyle w:val="Q1-FirstLevelQuestion"/>
      </w:pPr>
    </w:p>
    <w:p w:rsidR="00AD6D3A" w:rsidRPr="003E7274" w:rsidRDefault="00F34AE8" w:rsidP="00AD6D3A">
      <w:pPr>
        <w:pStyle w:val="Q1-FirstLevelQuestion"/>
        <w:rPr>
          <w:vanish/>
        </w:rPr>
      </w:pPr>
      <w:r w:rsidRPr="003E7274">
        <w:rPr>
          <w:vanish/>
        </w:rPr>
        <w:t>NEW</w:t>
      </w:r>
    </w:p>
    <w:p w:rsidR="00AD6D3A" w:rsidRPr="003E7274" w:rsidRDefault="00F34AE8" w:rsidP="00AD6D3A">
      <w:pPr>
        <w:pStyle w:val="A5-2ndLeader"/>
      </w:pPr>
      <w:r w:rsidRPr="003E7274">
        <w:t>SEE THINGS UP CLOSE</w:t>
      </w:r>
      <w:r w:rsidRPr="003E7274">
        <w:tab/>
      </w:r>
      <w:r w:rsidRPr="003E7274">
        <w:tab/>
        <w:t>1</w:t>
      </w:r>
    </w:p>
    <w:p w:rsidR="00AD6D3A" w:rsidRPr="003E7274" w:rsidRDefault="00F34AE8" w:rsidP="00AD6D3A">
      <w:pPr>
        <w:pStyle w:val="A5-2ndLeader"/>
      </w:pPr>
      <w:r w:rsidRPr="003E7274">
        <w:t>SEE THINGS IN THE DISTANCE</w:t>
      </w:r>
      <w:r w:rsidRPr="003E7274">
        <w:tab/>
      </w:r>
      <w:r w:rsidRPr="003E7274">
        <w:tab/>
        <w:t>2</w:t>
      </w:r>
    </w:p>
    <w:p w:rsidR="00AD6D3A" w:rsidRPr="003E7274" w:rsidRDefault="00F34AE8" w:rsidP="00AD6D3A">
      <w:pPr>
        <w:pStyle w:val="A5-2ndLeader"/>
      </w:pPr>
      <w:r w:rsidRPr="003E7274">
        <w:t>BOTH</w:t>
      </w:r>
      <w:r w:rsidRPr="003E7274">
        <w:tab/>
      </w:r>
      <w:r w:rsidRPr="003E7274">
        <w:tab/>
        <w:t>3</w:t>
      </w:r>
    </w:p>
    <w:p w:rsidR="00AD6D3A" w:rsidRPr="003E7274" w:rsidRDefault="00F34AE8" w:rsidP="00AD6D3A">
      <w:pPr>
        <w:pStyle w:val="A5-2ndLeader"/>
      </w:pPr>
      <w:r w:rsidRPr="003E7274">
        <w:t>REFUSED</w:t>
      </w:r>
      <w:r w:rsidRPr="003E7274">
        <w:tab/>
      </w:r>
      <w:r w:rsidRPr="003E7274">
        <w:tab/>
        <w:t>8</w:t>
      </w:r>
    </w:p>
    <w:p w:rsidR="00AD6D3A" w:rsidRPr="003E7274" w:rsidRDefault="00F34AE8" w:rsidP="00AD6D3A">
      <w:pPr>
        <w:pStyle w:val="A5-2ndLeader"/>
      </w:pPr>
      <w:r w:rsidRPr="003E7274">
        <w:t>DON'T KNOW</w:t>
      </w:r>
      <w:r w:rsidRPr="003E7274">
        <w:tab/>
      </w:r>
      <w:r w:rsidRPr="003E7274">
        <w:tab/>
        <w:t>9</w:t>
      </w:r>
    </w:p>
    <w:p w:rsidR="00AD6D3A" w:rsidRPr="003E7274" w:rsidRDefault="00AD6D3A" w:rsidP="00AD6D3A">
      <w:pPr>
        <w:pStyle w:val="A5-2ndLeader"/>
      </w:pPr>
    </w:p>
    <w:p w:rsidR="00AD6D3A" w:rsidRPr="003E7274" w:rsidRDefault="00F34AE8" w:rsidP="00AD6D3A">
      <w:pPr>
        <w:pStyle w:val="Q1-FirstLevelQuestion"/>
      </w:pPr>
      <w:r w:rsidRPr="003E7274">
        <w:t>CHQ.330</w:t>
      </w:r>
      <w:r w:rsidRPr="003E7274">
        <w:tab/>
        <w:t>Would you say {CHILD}'s health is ...</w:t>
      </w:r>
    </w:p>
    <w:p w:rsidR="00AD6D3A" w:rsidRPr="003E7274" w:rsidRDefault="00AD6D3A" w:rsidP="00AD6D3A">
      <w:pPr>
        <w:pStyle w:val="Q1-FirstLevelQuestion"/>
      </w:pPr>
    </w:p>
    <w:p w:rsidR="00AD6D3A" w:rsidRPr="003E7274" w:rsidRDefault="00F34AE8" w:rsidP="00AD6D3A">
      <w:pPr>
        <w:pStyle w:val="A5-2ndLeader"/>
      </w:pPr>
      <w:r w:rsidRPr="003E7274">
        <w:t>Excellent,</w:t>
      </w:r>
      <w:r w:rsidRPr="003E7274">
        <w:tab/>
      </w:r>
      <w:r w:rsidRPr="003E7274">
        <w:tab/>
        <w:t>1</w:t>
      </w:r>
    </w:p>
    <w:p w:rsidR="00AD6D3A" w:rsidRPr="003E7274" w:rsidRDefault="00F34AE8" w:rsidP="00AD6D3A">
      <w:pPr>
        <w:pStyle w:val="A5-2ndLeader"/>
      </w:pPr>
      <w:r w:rsidRPr="003E7274">
        <w:t>Very good,</w:t>
      </w:r>
      <w:r w:rsidRPr="003E7274">
        <w:tab/>
      </w:r>
      <w:r w:rsidRPr="003E7274">
        <w:tab/>
        <w:t>2</w:t>
      </w:r>
    </w:p>
    <w:p w:rsidR="00AD6D3A" w:rsidRPr="003E7274" w:rsidRDefault="00F34AE8" w:rsidP="00AD6D3A">
      <w:pPr>
        <w:pStyle w:val="A5-2ndLeader"/>
      </w:pPr>
      <w:r w:rsidRPr="003E7274">
        <w:t>Good,</w:t>
      </w:r>
      <w:r w:rsidRPr="003E7274">
        <w:tab/>
      </w:r>
      <w:r w:rsidRPr="003E7274">
        <w:tab/>
        <w:t>3</w:t>
      </w:r>
    </w:p>
    <w:p w:rsidR="00AD6D3A" w:rsidRPr="003E7274" w:rsidRDefault="00F34AE8" w:rsidP="00AD6D3A">
      <w:pPr>
        <w:pStyle w:val="A5-2ndLeader"/>
      </w:pPr>
      <w:r w:rsidRPr="003E7274">
        <w:t>Fair, or</w:t>
      </w:r>
      <w:r w:rsidRPr="003E7274">
        <w:tab/>
      </w:r>
      <w:r w:rsidRPr="003E7274">
        <w:tab/>
        <w:t>4</w:t>
      </w:r>
    </w:p>
    <w:p w:rsidR="00AD6D3A" w:rsidRPr="003E7274" w:rsidRDefault="00F34AE8" w:rsidP="00AD6D3A">
      <w:pPr>
        <w:pStyle w:val="A5-2ndLeader"/>
      </w:pPr>
      <w:r w:rsidRPr="003E7274">
        <w:t>Poor?</w:t>
      </w:r>
      <w:r w:rsidRPr="003E7274">
        <w:tab/>
      </w:r>
      <w:r w:rsidRPr="003E7274">
        <w:tab/>
        <w:t>5</w:t>
      </w:r>
    </w:p>
    <w:p w:rsidR="00AD6D3A" w:rsidRPr="003E7274" w:rsidRDefault="00F34AE8" w:rsidP="00AD6D3A">
      <w:pPr>
        <w:pStyle w:val="A5-2ndLeader"/>
      </w:pPr>
      <w:r w:rsidRPr="003E7274">
        <w:t>REFUSED</w:t>
      </w:r>
      <w:r w:rsidRPr="003E7274">
        <w:tab/>
      </w:r>
      <w:r w:rsidRPr="003E7274">
        <w:tab/>
        <w:t>8</w:t>
      </w:r>
    </w:p>
    <w:p w:rsidR="00AD6D3A" w:rsidRPr="003E7274" w:rsidRDefault="00F34AE8" w:rsidP="00AD6D3A">
      <w:pPr>
        <w:pStyle w:val="A5-2ndLeader"/>
      </w:pPr>
      <w:r w:rsidRPr="003E7274">
        <w:t>DON'T KNOW</w:t>
      </w:r>
      <w:r w:rsidRPr="003E7274">
        <w:tab/>
      </w:r>
      <w:r w:rsidRPr="003E7274">
        <w:tab/>
        <w:t>9</w:t>
      </w:r>
    </w:p>
    <w:p w:rsidR="00AD6D3A" w:rsidRPr="003E7274" w:rsidRDefault="00AD6D3A" w:rsidP="00AD6D3A">
      <w:pPr>
        <w:pStyle w:val="A5-2ndLeader"/>
      </w:pPr>
    </w:p>
    <w:p w:rsidR="00AD6D3A" w:rsidRPr="003E7274" w:rsidRDefault="00F34AE8" w:rsidP="00AD6D3A">
      <w:pPr>
        <w:pStyle w:val="SL-FlLftSgl"/>
        <w:pBdr>
          <w:top w:val="single" w:sz="4" w:space="1" w:color="auto"/>
          <w:left w:val="single" w:sz="4" w:space="4" w:color="auto"/>
          <w:bottom w:val="single" w:sz="4" w:space="1" w:color="auto"/>
          <w:right w:val="single" w:sz="4" w:space="4" w:color="auto"/>
        </w:pBdr>
        <w:tabs>
          <w:tab w:val="left" w:pos="0"/>
          <w:tab w:val="left" w:pos="2016"/>
        </w:tabs>
        <w:ind w:right="1440"/>
        <w:jc w:val="center"/>
        <w:rPr>
          <w:rFonts w:cs="Arial"/>
          <w:b/>
          <w:szCs w:val="18"/>
        </w:rPr>
      </w:pPr>
      <w:r w:rsidRPr="003E7274">
        <w:rPr>
          <w:rFonts w:cs="Arial"/>
          <w:b/>
          <w:szCs w:val="18"/>
        </w:rPr>
        <w:t>BOX 18</w:t>
      </w:r>
    </w:p>
    <w:p w:rsidR="00AD6D3A" w:rsidRPr="003E7274" w:rsidRDefault="00AD6D3A" w:rsidP="00AD6D3A">
      <w:pPr>
        <w:pStyle w:val="SL-FlLftSgl"/>
        <w:pBdr>
          <w:top w:val="single" w:sz="4" w:space="1" w:color="auto"/>
          <w:left w:val="single" w:sz="4" w:space="4" w:color="auto"/>
          <w:bottom w:val="single" w:sz="4" w:space="1" w:color="auto"/>
          <w:right w:val="single" w:sz="4" w:space="4" w:color="auto"/>
        </w:pBdr>
        <w:tabs>
          <w:tab w:val="left" w:pos="0"/>
          <w:tab w:val="left" w:pos="2016"/>
        </w:tabs>
        <w:ind w:right="1440"/>
        <w:jc w:val="left"/>
        <w:rPr>
          <w:rFonts w:cs="Arial"/>
          <w:b/>
          <w:szCs w:val="18"/>
        </w:rPr>
      </w:pPr>
    </w:p>
    <w:p w:rsidR="00AD6D3A" w:rsidRPr="003E7274" w:rsidRDefault="00F34AE8" w:rsidP="00AD6D3A">
      <w:pPr>
        <w:pStyle w:val="SL-FlLftSgl"/>
        <w:pBdr>
          <w:top w:val="single" w:sz="4" w:space="1" w:color="auto"/>
          <w:left w:val="single" w:sz="4" w:space="4" w:color="auto"/>
          <w:bottom w:val="single" w:sz="4" w:space="1" w:color="auto"/>
          <w:right w:val="single" w:sz="4" w:space="4" w:color="auto"/>
        </w:pBdr>
        <w:tabs>
          <w:tab w:val="left" w:pos="0"/>
          <w:tab w:val="left" w:pos="2016"/>
        </w:tabs>
        <w:ind w:right="1440"/>
        <w:jc w:val="left"/>
        <w:rPr>
          <w:rFonts w:cs="Arial"/>
          <w:szCs w:val="18"/>
        </w:rPr>
      </w:pPr>
      <w:r w:rsidRPr="003E7274">
        <w:rPr>
          <w:rFonts w:cs="Arial"/>
          <w:szCs w:val="18"/>
        </w:rPr>
        <w:t>IF CHILD DOES NOT HAVE ANY DISABILITIES AND HIS OR HER HEALTH IS GOOD TO EXCELLENT, THAT IS:</w:t>
      </w:r>
      <w:r w:rsidRPr="003E7274">
        <w:rPr>
          <w:rFonts w:cs="Arial"/>
          <w:szCs w:val="18"/>
        </w:rPr>
        <w:br/>
        <w:t>CHQ.095=1, 2, 8, 9 (INDEPENDENCE)</w:t>
      </w:r>
      <w:r w:rsidRPr="003E7274">
        <w:rPr>
          <w:rFonts w:cs="Arial"/>
          <w:szCs w:val="18"/>
        </w:rPr>
        <w:br/>
        <w:t>AND</w:t>
      </w:r>
      <w:r w:rsidRPr="003E7274">
        <w:rPr>
          <w:rFonts w:cs="Arial"/>
          <w:szCs w:val="18"/>
        </w:rPr>
        <w:br/>
        <w:t>CHQ.100=1, 2, 8, 9 (ATTENTION)</w:t>
      </w:r>
      <w:r w:rsidRPr="003E7274">
        <w:rPr>
          <w:rFonts w:cs="Arial"/>
          <w:szCs w:val="18"/>
        </w:rPr>
        <w:br/>
        <w:t>AND</w:t>
      </w:r>
      <w:r w:rsidRPr="003E7274">
        <w:rPr>
          <w:rFonts w:cs="Arial"/>
          <w:szCs w:val="18"/>
        </w:rPr>
        <w:br/>
        <w:t>CHQ.105=1, 2, 8, 9 (THINK/LEARN/SOLVE)</w:t>
      </w:r>
      <w:r w:rsidRPr="003E7274">
        <w:rPr>
          <w:rFonts w:cs="Arial"/>
          <w:szCs w:val="18"/>
        </w:rPr>
        <w:br/>
        <w:t>AND</w:t>
      </w:r>
      <w:r w:rsidRPr="003E7274">
        <w:rPr>
          <w:rFonts w:cs="Arial"/>
          <w:szCs w:val="18"/>
        </w:rPr>
        <w:br/>
        <w:t>CHQ.106=1, 2, 8, 9 (COORDINATION)</w:t>
      </w:r>
    </w:p>
    <w:p w:rsidR="00AD6D3A" w:rsidRPr="003E7274" w:rsidRDefault="00F34AE8" w:rsidP="00AD6D3A">
      <w:pPr>
        <w:pStyle w:val="SL-FlLftSgl"/>
        <w:pBdr>
          <w:top w:val="single" w:sz="4" w:space="1" w:color="auto"/>
          <w:left w:val="single" w:sz="4" w:space="4" w:color="auto"/>
          <w:bottom w:val="single" w:sz="4" w:space="1" w:color="auto"/>
          <w:right w:val="single" w:sz="4" w:space="4" w:color="auto"/>
        </w:pBdr>
        <w:tabs>
          <w:tab w:val="left" w:pos="0"/>
          <w:tab w:val="left" w:pos="2016"/>
        </w:tabs>
        <w:ind w:right="1440"/>
        <w:jc w:val="left"/>
        <w:rPr>
          <w:rFonts w:cs="Arial"/>
          <w:szCs w:val="18"/>
        </w:rPr>
      </w:pPr>
      <w:r w:rsidRPr="003E7274">
        <w:rPr>
          <w:rFonts w:cs="Arial"/>
          <w:szCs w:val="18"/>
        </w:rPr>
        <w:t>AND</w:t>
      </w:r>
      <w:r w:rsidRPr="003E7274">
        <w:rPr>
          <w:rFonts w:cs="Arial"/>
          <w:szCs w:val="18"/>
        </w:rPr>
        <w:br/>
        <w:t>CHQ.107=1, 2, 8, 9 (BEHAVIOR WITH OTHER CHILDREN)</w:t>
      </w:r>
      <w:r w:rsidRPr="003E7274">
        <w:rPr>
          <w:rFonts w:cs="Arial"/>
          <w:szCs w:val="18"/>
        </w:rPr>
        <w:br/>
        <w:t>AND</w:t>
      </w:r>
    </w:p>
    <w:p w:rsidR="00AD6D3A" w:rsidRPr="003E7274" w:rsidRDefault="00F34AE8" w:rsidP="00AD6D3A">
      <w:pPr>
        <w:pStyle w:val="SL-FlLftSgl"/>
        <w:pBdr>
          <w:top w:val="single" w:sz="4" w:space="1" w:color="auto"/>
          <w:left w:val="single" w:sz="4" w:space="4" w:color="auto"/>
          <w:bottom w:val="single" w:sz="4" w:space="1" w:color="auto"/>
          <w:right w:val="single" w:sz="4" w:space="4" w:color="auto"/>
        </w:pBdr>
        <w:tabs>
          <w:tab w:val="left" w:pos="0"/>
          <w:tab w:val="left" w:pos="2016"/>
        </w:tabs>
        <w:ind w:right="1440"/>
        <w:jc w:val="left"/>
        <w:rPr>
          <w:rFonts w:cs="Arial"/>
          <w:szCs w:val="18"/>
        </w:rPr>
      </w:pPr>
      <w:r w:rsidRPr="003E7274">
        <w:rPr>
          <w:rFonts w:cs="Arial"/>
          <w:szCs w:val="18"/>
        </w:rPr>
        <w:t>CHQ.108=1, 2, 8, 9 (BEHAVIOR WITH ADULTS)</w:t>
      </w:r>
    </w:p>
    <w:p w:rsidR="00AD6D3A" w:rsidRPr="003E7274" w:rsidRDefault="00F34AE8" w:rsidP="00AD6D3A">
      <w:pPr>
        <w:pStyle w:val="SL-FlLftSgl"/>
        <w:pBdr>
          <w:top w:val="single" w:sz="4" w:space="1" w:color="auto"/>
          <w:left w:val="single" w:sz="4" w:space="4" w:color="auto"/>
          <w:bottom w:val="single" w:sz="4" w:space="1" w:color="auto"/>
          <w:right w:val="single" w:sz="4" w:space="4" w:color="auto"/>
        </w:pBdr>
        <w:tabs>
          <w:tab w:val="left" w:pos="0"/>
          <w:tab w:val="left" w:pos="2016"/>
        </w:tabs>
        <w:ind w:right="1440"/>
        <w:jc w:val="left"/>
        <w:rPr>
          <w:rFonts w:cs="Arial"/>
          <w:szCs w:val="18"/>
        </w:rPr>
      </w:pPr>
      <w:r w:rsidRPr="003E7274">
        <w:rPr>
          <w:rFonts w:cs="Arial"/>
          <w:szCs w:val="18"/>
        </w:rPr>
        <w:t>AND</w:t>
      </w:r>
    </w:p>
    <w:p w:rsidR="00AD6D3A" w:rsidRPr="003E7274" w:rsidRDefault="00F34AE8" w:rsidP="00AD6D3A">
      <w:pPr>
        <w:pStyle w:val="SL-FlLftSgl"/>
        <w:pBdr>
          <w:top w:val="single" w:sz="4" w:space="1" w:color="auto"/>
          <w:left w:val="single" w:sz="4" w:space="4" w:color="auto"/>
          <w:bottom w:val="single" w:sz="4" w:space="1" w:color="auto"/>
          <w:right w:val="single" w:sz="4" w:space="4" w:color="auto"/>
        </w:pBdr>
        <w:tabs>
          <w:tab w:val="left" w:pos="0"/>
          <w:tab w:val="left" w:pos="2016"/>
        </w:tabs>
        <w:ind w:right="1440"/>
        <w:jc w:val="left"/>
        <w:rPr>
          <w:rFonts w:cs="Arial"/>
          <w:szCs w:val="18"/>
        </w:rPr>
      </w:pPr>
      <w:r w:rsidRPr="003E7274">
        <w:rPr>
          <w:rFonts w:cs="Arial"/>
          <w:szCs w:val="18"/>
        </w:rPr>
        <w:t>CHQ.109=1, 2, 3, 8, 9 (HYPERACTIVE)</w:t>
      </w:r>
    </w:p>
    <w:p w:rsidR="00AD6D3A" w:rsidRPr="003E7274" w:rsidRDefault="00F34AE8" w:rsidP="00AD6D3A">
      <w:pPr>
        <w:pStyle w:val="SL-FlLftSgl"/>
        <w:pBdr>
          <w:top w:val="single" w:sz="4" w:space="1" w:color="auto"/>
          <w:left w:val="single" w:sz="4" w:space="4" w:color="auto"/>
          <w:bottom w:val="single" w:sz="4" w:space="1" w:color="auto"/>
          <w:right w:val="single" w:sz="4" w:space="4" w:color="auto"/>
        </w:pBdr>
        <w:tabs>
          <w:tab w:val="left" w:pos="0"/>
          <w:tab w:val="left" w:pos="2016"/>
        </w:tabs>
        <w:ind w:right="1440"/>
        <w:jc w:val="left"/>
        <w:rPr>
          <w:rFonts w:cs="Arial"/>
          <w:szCs w:val="18"/>
        </w:rPr>
      </w:pPr>
      <w:r w:rsidRPr="003E7274">
        <w:rPr>
          <w:rFonts w:cs="Arial"/>
          <w:szCs w:val="18"/>
        </w:rPr>
        <w:t>AND</w:t>
      </w:r>
    </w:p>
    <w:p w:rsidR="00AD6D3A" w:rsidRPr="003E7274" w:rsidRDefault="00F34AE8" w:rsidP="00AD6D3A">
      <w:pPr>
        <w:pStyle w:val="SL-FlLftSgl"/>
        <w:pBdr>
          <w:top w:val="single" w:sz="4" w:space="1" w:color="auto"/>
          <w:left w:val="single" w:sz="4" w:space="4" w:color="auto"/>
          <w:bottom w:val="single" w:sz="4" w:space="1" w:color="auto"/>
          <w:right w:val="single" w:sz="4" w:space="4" w:color="auto"/>
        </w:pBdr>
        <w:tabs>
          <w:tab w:val="left" w:pos="0"/>
          <w:tab w:val="left" w:pos="2016"/>
        </w:tabs>
        <w:ind w:right="1440"/>
        <w:jc w:val="left"/>
        <w:rPr>
          <w:rFonts w:cs="Arial"/>
          <w:szCs w:val="18"/>
        </w:rPr>
      </w:pPr>
      <w:r w:rsidRPr="003E7274">
        <w:rPr>
          <w:rFonts w:cs="Arial"/>
          <w:szCs w:val="18"/>
        </w:rPr>
        <w:t>CHQ.110=2, 8, 9 (EMOTIONAL/PSYCHOLOGICAL DIFICULTIES)</w:t>
      </w:r>
      <w:r w:rsidRPr="003E7274">
        <w:rPr>
          <w:rFonts w:cs="Arial"/>
          <w:szCs w:val="18"/>
        </w:rPr>
        <w:br/>
        <w:t>AND</w:t>
      </w:r>
      <w:r w:rsidRPr="003E7274">
        <w:rPr>
          <w:rFonts w:cs="Arial"/>
          <w:szCs w:val="18"/>
        </w:rPr>
        <w:br/>
        <w:t>CHQ.200=1, 2, 8, 9 (COMMUNICATION)</w:t>
      </w:r>
    </w:p>
    <w:p w:rsidR="00AD6D3A" w:rsidRPr="003E7274" w:rsidRDefault="00F34AE8" w:rsidP="00AD6D3A">
      <w:pPr>
        <w:pStyle w:val="SL-FlLftSgl"/>
        <w:pBdr>
          <w:top w:val="single" w:sz="4" w:space="1" w:color="auto"/>
          <w:left w:val="single" w:sz="4" w:space="4" w:color="auto"/>
          <w:bottom w:val="single" w:sz="4" w:space="1" w:color="auto"/>
          <w:right w:val="single" w:sz="4" w:space="4" w:color="auto"/>
        </w:pBdr>
        <w:tabs>
          <w:tab w:val="left" w:pos="0"/>
          <w:tab w:val="left" w:pos="2016"/>
        </w:tabs>
        <w:ind w:right="1440"/>
        <w:jc w:val="left"/>
        <w:rPr>
          <w:rFonts w:cs="Arial"/>
          <w:szCs w:val="18"/>
        </w:rPr>
      </w:pPr>
      <w:r w:rsidRPr="003E7274">
        <w:rPr>
          <w:rFonts w:cs="Arial"/>
          <w:szCs w:val="18"/>
        </w:rPr>
        <w:t xml:space="preserve">AND </w:t>
      </w:r>
    </w:p>
    <w:p w:rsidR="00AD6D3A" w:rsidRPr="003E7274" w:rsidRDefault="00F34AE8" w:rsidP="00AD6D3A">
      <w:pPr>
        <w:pStyle w:val="SL-FlLftSgl"/>
        <w:pBdr>
          <w:top w:val="single" w:sz="4" w:space="1" w:color="auto"/>
          <w:left w:val="single" w:sz="4" w:space="4" w:color="auto"/>
          <w:bottom w:val="single" w:sz="4" w:space="1" w:color="auto"/>
          <w:right w:val="single" w:sz="4" w:space="4" w:color="auto"/>
        </w:pBdr>
        <w:tabs>
          <w:tab w:val="left" w:pos="0"/>
          <w:tab w:val="left" w:pos="2016"/>
        </w:tabs>
        <w:ind w:right="1440"/>
        <w:jc w:val="left"/>
        <w:rPr>
          <w:rFonts w:cs="Arial"/>
          <w:szCs w:val="18"/>
        </w:rPr>
      </w:pPr>
      <w:r w:rsidRPr="003E7274">
        <w:rPr>
          <w:rFonts w:cs="Arial"/>
          <w:szCs w:val="18"/>
        </w:rPr>
        <w:t xml:space="preserve">CHQ205=2, 8, 9, OR -1 (COMMUNICATION WHEN YOUNGER). </w:t>
      </w:r>
      <w:r w:rsidRPr="003E7274">
        <w:rPr>
          <w:rFonts w:cs="Arial"/>
          <w:szCs w:val="18"/>
        </w:rPr>
        <w:br/>
        <w:t>AND</w:t>
      </w:r>
    </w:p>
    <w:p w:rsidR="00AD6D3A" w:rsidRPr="003E7274" w:rsidRDefault="00F34AE8" w:rsidP="00AD6D3A">
      <w:pPr>
        <w:pStyle w:val="SL-FlLftSgl"/>
        <w:pBdr>
          <w:top w:val="single" w:sz="4" w:space="1" w:color="auto"/>
          <w:left w:val="single" w:sz="4" w:space="4" w:color="auto"/>
          <w:bottom w:val="single" w:sz="4" w:space="1" w:color="auto"/>
          <w:right w:val="single" w:sz="4" w:space="4" w:color="auto"/>
        </w:pBdr>
        <w:tabs>
          <w:tab w:val="left" w:pos="0"/>
          <w:tab w:val="left" w:pos="2016"/>
        </w:tabs>
        <w:ind w:right="1440"/>
        <w:jc w:val="left"/>
        <w:rPr>
          <w:rFonts w:cs="Arial"/>
          <w:szCs w:val="18"/>
          <w:shd w:val="clear" w:color="auto" w:fill="FF0000"/>
        </w:rPr>
      </w:pPr>
      <w:r w:rsidRPr="003E7274">
        <w:rPr>
          <w:rFonts w:cs="Arial"/>
          <w:szCs w:val="18"/>
        </w:rPr>
        <w:t>CHQ.216=1, 2, 8, 9 (HEARING)</w:t>
      </w:r>
    </w:p>
    <w:p w:rsidR="00AD6D3A" w:rsidRPr="003E7274" w:rsidRDefault="00F34AE8" w:rsidP="00AD6D3A">
      <w:pPr>
        <w:pStyle w:val="SL-FlLftSgl"/>
        <w:pBdr>
          <w:top w:val="single" w:sz="4" w:space="1" w:color="auto"/>
          <w:left w:val="single" w:sz="4" w:space="4" w:color="auto"/>
          <w:bottom w:val="single" w:sz="4" w:space="1" w:color="auto"/>
          <w:right w:val="single" w:sz="4" w:space="4" w:color="auto"/>
        </w:pBdr>
        <w:tabs>
          <w:tab w:val="left" w:pos="0"/>
          <w:tab w:val="left" w:pos="2016"/>
        </w:tabs>
        <w:ind w:right="1440"/>
        <w:jc w:val="left"/>
        <w:rPr>
          <w:rFonts w:cs="Arial"/>
          <w:szCs w:val="18"/>
        </w:rPr>
      </w:pPr>
      <w:r w:rsidRPr="003E7274">
        <w:rPr>
          <w:rFonts w:cs="Arial"/>
          <w:szCs w:val="18"/>
        </w:rPr>
        <w:t>AND</w:t>
      </w:r>
      <w:r w:rsidRPr="003E7274">
        <w:rPr>
          <w:rFonts w:cs="Arial"/>
          <w:szCs w:val="18"/>
        </w:rPr>
        <w:br/>
        <w:t>CHQ.285=2, 8, 9 (VISION)</w:t>
      </w:r>
      <w:r w:rsidRPr="003E7274">
        <w:rPr>
          <w:rFonts w:cs="Arial"/>
          <w:szCs w:val="18"/>
        </w:rPr>
        <w:br/>
        <w:t>AND</w:t>
      </w:r>
      <w:r w:rsidRPr="003E7274">
        <w:rPr>
          <w:rFonts w:cs="Arial"/>
          <w:szCs w:val="18"/>
        </w:rPr>
        <w:br/>
        <w:t>CHQ.330=1, 2, 3, 8, 9 (HEALTH),</w:t>
      </w:r>
      <w:r w:rsidRPr="003E7274">
        <w:rPr>
          <w:rFonts w:cs="Arial"/>
          <w:szCs w:val="18"/>
        </w:rPr>
        <w:br/>
        <w:t>GO TO BOX 22.</w:t>
      </w:r>
    </w:p>
    <w:p w:rsidR="00AD6D3A" w:rsidRPr="003E7274" w:rsidRDefault="00F34AE8" w:rsidP="00AD6D3A">
      <w:pPr>
        <w:pStyle w:val="SL-FlLftSgl"/>
        <w:pBdr>
          <w:top w:val="single" w:sz="4" w:space="1" w:color="auto"/>
          <w:left w:val="single" w:sz="4" w:space="4" w:color="auto"/>
          <w:bottom w:val="single" w:sz="4" w:space="1" w:color="auto"/>
          <w:right w:val="single" w:sz="4" w:space="4" w:color="auto"/>
        </w:pBdr>
        <w:tabs>
          <w:tab w:val="left" w:pos="2016"/>
        </w:tabs>
        <w:ind w:right="1440"/>
        <w:jc w:val="left"/>
        <w:rPr>
          <w:rFonts w:cs="Arial"/>
          <w:szCs w:val="18"/>
        </w:rPr>
      </w:pPr>
      <w:r w:rsidRPr="003E7274">
        <w:rPr>
          <w:rFonts w:cs="Arial"/>
          <w:szCs w:val="18"/>
        </w:rPr>
        <w:t xml:space="preserve">OTHERWISE, CONTINUE WITH CHQ.331.  </w:t>
      </w:r>
    </w:p>
    <w:p w:rsidR="00AD6D3A" w:rsidRPr="003E7274" w:rsidRDefault="00AD6D3A" w:rsidP="00AD6D3A">
      <w:pPr>
        <w:pStyle w:val="Q1-FirstLevelQuestion"/>
      </w:pPr>
    </w:p>
    <w:p w:rsidR="00E6368D" w:rsidRPr="003E7274" w:rsidRDefault="00F34AE8">
      <w:pPr>
        <w:rPr>
          <w:rFonts w:ascii="Arial" w:hAnsi="Arial" w:cs="Arial"/>
          <w:sz w:val="18"/>
          <w:szCs w:val="18"/>
        </w:rPr>
      </w:pPr>
      <w:r w:rsidRPr="003E7274">
        <w:rPr>
          <w:rFonts w:ascii="Arial" w:hAnsi="Arial" w:cs="Arial"/>
          <w:sz w:val="18"/>
          <w:szCs w:val="18"/>
        </w:rPr>
        <w:br w:type="page"/>
      </w:r>
    </w:p>
    <w:p w:rsidR="006B0C82" w:rsidRPr="003E7274" w:rsidRDefault="00F34AE8" w:rsidP="006B0C82">
      <w:pPr>
        <w:ind w:left="1170" w:hanging="1170"/>
        <w:rPr>
          <w:rFonts w:ascii="Arial" w:hAnsi="Arial" w:cs="Arial"/>
          <w:sz w:val="18"/>
          <w:szCs w:val="18"/>
        </w:rPr>
      </w:pPr>
      <w:r w:rsidRPr="003E7274">
        <w:rPr>
          <w:rFonts w:ascii="Arial" w:hAnsi="Arial" w:cs="Arial"/>
          <w:sz w:val="18"/>
          <w:szCs w:val="18"/>
        </w:rPr>
        <w:t>CHQ.331</w:t>
      </w:r>
      <w:r w:rsidRPr="003E7274">
        <w:rPr>
          <w:rFonts w:ascii="Arial" w:hAnsi="Arial" w:cs="Arial"/>
          <w:sz w:val="18"/>
          <w:szCs w:val="18"/>
        </w:rPr>
        <w:tab/>
        <w:t>Prior to this school year, did {CHILD} ever receive therapy services, take part in a program for children with disabilities, or participate in a special education program?</w:t>
      </w:r>
    </w:p>
    <w:p w:rsidR="006B0C82" w:rsidRPr="003E7274" w:rsidRDefault="00F34AE8" w:rsidP="006B0C82">
      <w:pPr>
        <w:pStyle w:val="Q1-FirstLevelQuestion"/>
        <w:rPr>
          <w:vanish/>
        </w:rPr>
      </w:pPr>
      <w:r w:rsidRPr="003E7274">
        <w:rPr>
          <w:vanish/>
        </w:rPr>
        <w:t>MODIFIED FOR SPRING-SECOND:  K11 CHQ341 WITH ADDED TEXT ABOUT SPECIAL EDUCATION PROGRAM</w:t>
      </w:r>
    </w:p>
    <w:p w:rsidR="006B0C82" w:rsidRPr="003E7274" w:rsidRDefault="00F34AE8" w:rsidP="006B0C82">
      <w:pPr>
        <w:pStyle w:val="Q1-FirstLevelQuestion"/>
      </w:pPr>
      <w:r w:rsidRPr="003E7274">
        <w:tab/>
      </w:r>
      <w:r w:rsidRPr="003E7274">
        <w:rPr>
          <w:b/>
        </w:rPr>
        <w:t>HELP TEXT:</w:t>
      </w:r>
      <w:r w:rsidRPr="003E7274">
        <w:t xml:space="preserve"> Children with disabilities include children with developmental delays, communication impairments, or special health care needs.</w:t>
      </w:r>
    </w:p>
    <w:p w:rsidR="006B0C82" w:rsidRPr="003E7274" w:rsidRDefault="006B0C82" w:rsidP="006B0C82">
      <w:pPr>
        <w:pStyle w:val="Q1-FirstLevelQuestion"/>
      </w:pPr>
    </w:p>
    <w:p w:rsidR="006B0C82" w:rsidRPr="003E7274" w:rsidRDefault="00F34AE8" w:rsidP="006B0C82">
      <w:pPr>
        <w:pStyle w:val="A5-2ndLeader"/>
      </w:pPr>
      <w:r w:rsidRPr="003E7274">
        <w:t>YES</w:t>
      </w:r>
      <w:r w:rsidRPr="003E7274">
        <w:tab/>
      </w:r>
      <w:r w:rsidRPr="003E7274">
        <w:tab/>
        <w:t>1</w:t>
      </w:r>
    </w:p>
    <w:p w:rsidR="006B0C82" w:rsidRPr="003E7274" w:rsidRDefault="00F34AE8" w:rsidP="006B0C82">
      <w:pPr>
        <w:pStyle w:val="A5-2ndLeader"/>
      </w:pPr>
      <w:r w:rsidRPr="003E7274">
        <w:t>NO</w:t>
      </w:r>
      <w:r w:rsidRPr="003E7274">
        <w:tab/>
      </w:r>
      <w:r w:rsidRPr="003E7274">
        <w:tab/>
        <w:t>2</w:t>
      </w:r>
      <w:r w:rsidRPr="003E7274">
        <w:tab/>
      </w:r>
    </w:p>
    <w:p w:rsidR="006B0C82" w:rsidRPr="003E7274" w:rsidRDefault="00F34AE8" w:rsidP="006B0C82">
      <w:pPr>
        <w:pStyle w:val="A5-2ndLeader"/>
      </w:pPr>
      <w:r w:rsidRPr="003E7274">
        <w:t>REFUSED</w:t>
      </w:r>
      <w:r w:rsidRPr="003E7274">
        <w:tab/>
      </w:r>
      <w:r w:rsidRPr="003E7274">
        <w:tab/>
        <w:t>8</w:t>
      </w:r>
      <w:r w:rsidRPr="003E7274">
        <w:tab/>
      </w:r>
    </w:p>
    <w:p w:rsidR="006B0C82" w:rsidRPr="003E7274" w:rsidRDefault="00F34AE8" w:rsidP="006B0C82">
      <w:pPr>
        <w:pStyle w:val="A5-2ndLeader"/>
      </w:pPr>
      <w:r w:rsidRPr="003E7274">
        <w:t>DON'T KNOW</w:t>
      </w:r>
      <w:r w:rsidRPr="003E7274">
        <w:tab/>
      </w:r>
      <w:r w:rsidRPr="003E7274">
        <w:tab/>
        <w:t>9</w:t>
      </w:r>
      <w:r w:rsidRPr="003E7274">
        <w:tab/>
      </w:r>
    </w:p>
    <w:p w:rsidR="006B0C82" w:rsidRPr="003E7274" w:rsidRDefault="006B0C82" w:rsidP="00AD6D3A">
      <w:pPr>
        <w:pStyle w:val="Q1-FirstLevelQuestion"/>
      </w:pPr>
    </w:p>
    <w:p w:rsidR="00AD6D3A" w:rsidRPr="003E7274" w:rsidRDefault="00F34AE8" w:rsidP="00AD6D3A">
      <w:pPr>
        <w:pStyle w:val="Q1-FirstLevelQuestion"/>
      </w:pPr>
      <w:r w:rsidRPr="003E7274">
        <w:t>CHQ.340</w:t>
      </w:r>
      <w:r w:rsidRPr="003E7274">
        <w:tab/>
        <w:t xml:space="preserve">During </w:t>
      </w:r>
      <w:r w:rsidRPr="003E7274">
        <w:rPr>
          <w:u w:val="single"/>
        </w:rPr>
        <w:t>this school year</w:t>
      </w:r>
      <w:r w:rsidRPr="003E7274">
        <w:t>, has {CHILD} received therapy services or taken part in a program for children with disabilities?</w:t>
      </w:r>
    </w:p>
    <w:p w:rsidR="00AD6D3A" w:rsidRPr="003E7274" w:rsidRDefault="00AD6D3A" w:rsidP="00AD6D3A">
      <w:pPr>
        <w:pStyle w:val="Q1-FirstLevelQuestion"/>
      </w:pPr>
    </w:p>
    <w:p w:rsidR="00AD6D3A" w:rsidRPr="003E7274" w:rsidRDefault="00F34AE8" w:rsidP="00AD6D3A">
      <w:pPr>
        <w:pStyle w:val="Q1-FirstLevelQuestion"/>
      </w:pPr>
      <w:r w:rsidRPr="003E7274">
        <w:tab/>
      </w:r>
      <w:r w:rsidRPr="003E7274">
        <w:rPr>
          <w:b/>
        </w:rPr>
        <w:t>HELP TEXT:</w:t>
      </w:r>
      <w:r w:rsidRPr="003E7274">
        <w:t xml:space="preserve"> Children with disabilities include children with developmental delays, communication impairments, or special health care needs.</w:t>
      </w:r>
    </w:p>
    <w:p w:rsidR="007865FF" w:rsidRPr="003E7274" w:rsidRDefault="007865FF" w:rsidP="00AD6D3A">
      <w:pPr>
        <w:pStyle w:val="Q1-FirstLevelQuestion"/>
      </w:pPr>
    </w:p>
    <w:p w:rsidR="007865FF" w:rsidRPr="003E7274" w:rsidRDefault="00F34AE8" w:rsidP="007865FF">
      <w:pPr>
        <w:pStyle w:val="Q1-FirstLevelQuestion"/>
        <w:rPr>
          <w:iCs/>
        </w:rPr>
      </w:pPr>
      <w:r w:rsidRPr="003E7274">
        <w:rPr>
          <w:iCs/>
        </w:rPr>
        <w:tab/>
        <w:t>CAPI INSTRUCTIONS:  DISPLAY 'this school year' IN UNDERLINED TEXT.</w:t>
      </w:r>
    </w:p>
    <w:p w:rsidR="00AD6D3A" w:rsidRPr="003E7274" w:rsidRDefault="00AD6D3A" w:rsidP="00AD6D3A">
      <w:pPr>
        <w:pStyle w:val="Q1-FirstLevelQuestion"/>
      </w:pPr>
    </w:p>
    <w:p w:rsidR="00AD6D3A" w:rsidRPr="003E7274" w:rsidRDefault="00F34AE8" w:rsidP="00AD6D3A">
      <w:pPr>
        <w:pStyle w:val="A5-2ndLeader"/>
      </w:pPr>
      <w:r w:rsidRPr="003E7274">
        <w:t>YES</w:t>
      </w:r>
      <w:r w:rsidRPr="003E7274">
        <w:tab/>
      </w:r>
      <w:r w:rsidRPr="003E7274">
        <w:tab/>
        <w:t>1</w:t>
      </w:r>
    </w:p>
    <w:p w:rsidR="00AD6D3A" w:rsidRPr="003E7274" w:rsidRDefault="00F34AE8" w:rsidP="00AD6D3A">
      <w:pPr>
        <w:pStyle w:val="A5-2ndLeader"/>
      </w:pPr>
      <w:r w:rsidRPr="003E7274">
        <w:t>NO</w:t>
      </w:r>
      <w:r w:rsidRPr="003E7274">
        <w:tab/>
      </w:r>
      <w:r w:rsidRPr="003E7274">
        <w:tab/>
        <w:t>2</w:t>
      </w:r>
      <w:r w:rsidRPr="003E7274">
        <w:tab/>
      </w:r>
    </w:p>
    <w:p w:rsidR="00AD6D3A" w:rsidRPr="003E7274" w:rsidRDefault="00F34AE8" w:rsidP="00AD6D3A">
      <w:pPr>
        <w:pStyle w:val="A5-2ndLeader"/>
      </w:pPr>
      <w:r w:rsidRPr="003E7274">
        <w:t>REFUSED</w:t>
      </w:r>
      <w:r w:rsidRPr="003E7274">
        <w:tab/>
      </w:r>
      <w:r w:rsidRPr="003E7274">
        <w:tab/>
        <w:t>8</w:t>
      </w:r>
      <w:r w:rsidRPr="003E7274">
        <w:tab/>
      </w:r>
    </w:p>
    <w:p w:rsidR="00AD6D3A" w:rsidRPr="003E7274" w:rsidRDefault="00F34AE8" w:rsidP="00AD6D3A">
      <w:pPr>
        <w:pStyle w:val="A5-2ndLeader"/>
      </w:pPr>
      <w:r w:rsidRPr="003E7274">
        <w:t>DON'T KNOW</w:t>
      </w:r>
      <w:r w:rsidRPr="003E7274">
        <w:tab/>
      </w:r>
      <w:r w:rsidRPr="003E7274">
        <w:tab/>
        <w:t>9</w:t>
      </w:r>
      <w:r w:rsidRPr="003E7274">
        <w:tab/>
      </w:r>
    </w:p>
    <w:p w:rsidR="006B0C82" w:rsidRPr="003E7274" w:rsidRDefault="006B0C82" w:rsidP="00AD6D3A">
      <w:pPr>
        <w:pStyle w:val="Q1-FirstLevelQuestion"/>
      </w:pPr>
    </w:p>
    <w:p w:rsidR="00AD6D3A" w:rsidRPr="003E7274" w:rsidRDefault="00F34AE8" w:rsidP="00AD6D3A">
      <w:pPr>
        <w:pStyle w:val="Q1-FirstLevelQuestion"/>
        <w:rPr>
          <w:iCs/>
        </w:rPr>
      </w:pPr>
      <w:r w:rsidRPr="003E7274">
        <w:t>CHQ.420</w:t>
      </w:r>
      <w:r w:rsidRPr="003E7274">
        <w:tab/>
        <w:t xml:space="preserve">During </w:t>
      </w:r>
      <w:r w:rsidRPr="003E7274">
        <w:rPr>
          <w:u w:val="single"/>
        </w:rPr>
        <w:t>this school year</w:t>
      </w:r>
      <w:r w:rsidRPr="003E7274">
        <w:t>, did {CHILD} participate in a special education program?</w:t>
      </w:r>
      <w:r w:rsidRPr="003E7274">
        <w:rPr>
          <w:iCs/>
        </w:rPr>
        <w:t xml:space="preserve"> </w:t>
      </w:r>
    </w:p>
    <w:p w:rsidR="00B64D11" w:rsidRPr="003E7274" w:rsidRDefault="00F34AE8" w:rsidP="00B64D11">
      <w:pPr>
        <w:pStyle w:val="Q1-FirstLevelQuestion"/>
        <w:tabs>
          <w:tab w:val="clear" w:pos="1152"/>
          <w:tab w:val="left" w:pos="3600"/>
        </w:tabs>
        <w:rPr>
          <w:iCs/>
        </w:rPr>
      </w:pPr>
      <w:r w:rsidRPr="003E7274">
        <w:rPr>
          <w:iCs/>
        </w:rPr>
        <w:tab/>
      </w:r>
      <w:r w:rsidRPr="003E7274">
        <w:rPr>
          <w:iCs/>
        </w:rPr>
        <w:tab/>
      </w:r>
    </w:p>
    <w:p w:rsidR="00AD6D3A" w:rsidRPr="003E7274" w:rsidRDefault="00F34AE8" w:rsidP="00AD6D3A">
      <w:pPr>
        <w:pStyle w:val="Q1-FirstLevelQuestion"/>
        <w:rPr>
          <w:iCs/>
        </w:rPr>
      </w:pPr>
      <w:r w:rsidRPr="003E7274">
        <w:rPr>
          <w:iCs/>
        </w:rPr>
        <w:tab/>
        <w:t>CAPI INSTRUCTIONS:  DISPLAY 'this school year' IN UNDERLINED TEXT.</w:t>
      </w:r>
    </w:p>
    <w:p w:rsidR="00AD6D3A" w:rsidRPr="003E7274" w:rsidRDefault="00AD6D3A" w:rsidP="00AD6D3A">
      <w:pPr>
        <w:pStyle w:val="Q1-FirstLevelQuestion"/>
      </w:pPr>
    </w:p>
    <w:p w:rsidR="00426BF5" w:rsidRPr="003E7274" w:rsidRDefault="00F34AE8" w:rsidP="00AD6D3A">
      <w:pPr>
        <w:pStyle w:val="A5-2ndLeader"/>
      </w:pPr>
      <w:r w:rsidRPr="003E7274">
        <w:t>YES</w:t>
      </w:r>
      <w:r w:rsidRPr="003E7274">
        <w:tab/>
      </w:r>
      <w:r w:rsidRPr="003E7274">
        <w:tab/>
        <w:t>1</w:t>
      </w:r>
      <w:r w:rsidRPr="003E7274">
        <w:tab/>
      </w:r>
    </w:p>
    <w:p w:rsidR="00AD6D3A" w:rsidRPr="003E7274" w:rsidRDefault="00F34AE8" w:rsidP="00AD6D3A">
      <w:pPr>
        <w:pStyle w:val="A5-2ndLeader"/>
      </w:pPr>
      <w:r w:rsidRPr="003E7274">
        <w:t>NO</w:t>
      </w:r>
      <w:r w:rsidRPr="003E7274">
        <w:tab/>
      </w:r>
      <w:r w:rsidRPr="003E7274">
        <w:tab/>
        <w:t>2</w:t>
      </w:r>
      <w:r w:rsidRPr="003E7274">
        <w:tab/>
      </w:r>
    </w:p>
    <w:p w:rsidR="00AD6D3A" w:rsidRPr="003E7274" w:rsidRDefault="00F34AE8" w:rsidP="00AD6D3A">
      <w:pPr>
        <w:pStyle w:val="A5-2ndLeader"/>
        <w:rPr>
          <w:rFonts w:cs="Arial"/>
          <w:szCs w:val="18"/>
        </w:rPr>
      </w:pPr>
      <w:r w:rsidRPr="003E7274">
        <w:rPr>
          <w:rFonts w:cs="Arial"/>
          <w:szCs w:val="18"/>
        </w:rPr>
        <w:t>REFUSED</w:t>
      </w:r>
      <w:r w:rsidRPr="003E7274">
        <w:rPr>
          <w:rFonts w:cs="Arial"/>
          <w:szCs w:val="18"/>
        </w:rPr>
        <w:tab/>
      </w:r>
      <w:r w:rsidRPr="003E7274">
        <w:rPr>
          <w:rFonts w:cs="Arial"/>
          <w:szCs w:val="18"/>
        </w:rPr>
        <w:tab/>
        <w:t>8</w:t>
      </w:r>
      <w:r w:rsidRPr="003E7274">
        <w:rPr>
          <w:rFonts w:cs="Arial"/>
          <w:szCs w:val="18"/>
        </w:rPr>
        <w:tab/>
      </w:r>
    </w:p>
    <w:p w:rsidR="00AD6D3A" w:rsidRPr="003E7274" w:rsidRDefault="00F34AE8" w:rsidP="00AD6D3A">
      <w:pPr>
        <w:pStyle w:val="A5-2ndLeader"/>
      </w:pPr>
      <w:r w:rsidRPr="003E7274">
        <w:rPr>
          <w:rFonts w:cs="Arial"/>
          <w:szCs w:val="18"/>
        </w:rPr>
        <w:t>DON'T KNOW</w:t>
      </w:r>
      <w:r w:rsidRPr="003E7274">
        <w:rPr>
          <w:rFonts w:cs="Arial"/>
          <w:szCs w:val="18"/>
        </w:rPr>
        <w:tab/>
      </w:r>
      <w:r w:rsidRPr="003E7274">
        <w:rPr>
          <w:rFonts w:cs="Arial"/>
          <w:szCs w:val="18"/>
        </w:rPr>
        <w:tab/>
        <w:t>9</w:t>
      </w:r>
      <w:r w:rsidRPr="003E7274">
        <w:rPr>
          <w:rFonts w:cs="Arial"/>
          <w:szCs w:val="18"/>
        </w:rPr>
        <w:tab/>
      </w:r>
    </w:p>
    <w:p w:rsidR="00AD6D3A" w:rsidRPr="003E7274" w:rsidRDefault="00AD6D3A" w:rsidP="00AD6D3A">
      <w:pPr>
        <w:pStyle w:val="A5-2ndLeader"/>
        <w:rPr>
          <w:rFonts w:cs="Arial"/>
          <w:szCs w:val="18"/>
        </w:rPr>
      </w:pPr>
    </w:p>
    <w:p w:rsidR="00F34AE8" w:rsidRPr="003E7274" w:rsidRDefault="00F34AE8">
      <w:pPr>
        <w:pStyle w:val="A5-2ndLeader"/>
        <w:pBdr>
          <w:top w:val="single" w:sz="4" w:space="1" w:color="auto"/>
          <w:left w:val="single" w:sz="4" w:space="4" w:color="auto"/>
          <w:bottom w:val="single" w:sz="4" w:space="1" w:color="auto"/>
          <w:right w:val="single" w:sz="4" w:space="4" w:color="auto"/>
        </w:pBdr>
        <w:ind w:hanging="3690"/>
        <w:jc w:val="center"/>
        <w:rPr>
          <w:rFonts w:cs="Arial"/>
          <w:b/>
          <w:szCs w:val="18"/>
        </w:rPr>
      </w:pPr>
      <w:r w:rsidRPr="003E7274">
        <w:rPr>
          <w:rFonts w:cs="Arial"/>
          <w:b/>
          <w:szCs w:val="18"/>
        </w:rPr>
        <w:t>BOX 19</w:t>
      </w:r>
    </w:p>
    <w:p w:rsidR="00F34AE8" w:rsidRPr="003E7274" w:rsidRDefault="00F34AE8">
      <w:pPr>
        <w:pStyle w:val="A5-2ndLeader"/>
        <w:pBdr>
          <w:top w:val="single" w:sz="4" w:space="1" w:color="auto"/>
          <w:left w:val="single" w:sz="4" w:space="4" w:color="auto"/>
          <w:bottom w:val="single" w:sz="4" w:space="1" w:color="auto"/>
          <w:right w:val="single" w:sz="4" w:space="4" w:color="auto"/>
        </w:pBdr>
        <w:ind w:hanging="3690"/>
        <w:jc w:val="center"/>
        <w:rPr>
          <w:rFonts w:cs="Arial"/>
          <w:b/>
          <w:szCs w:val="18"/>
        </w:rPr>
      </w:pPr>
    </w:p>
    <w:p w:rsidR="00F34AE8" w:rsidRPr="003E7274" w:rsidRDefault="00F34AE8">
      <w:pPr>
        <w:pStyle w:val="A5-2ndLeader"/>
        <w:pBdr>
          <w:top w:val="single" w:sz="4" w:space="1" w:color="auto"/>
          <w:left w:val="single" w:sz="4" w:space="4" w:color="auto"/>
          <w:bottom w:val="single" w:sz="4" w:space="1" w:color="auto"/>
          <w:right w:val="single" w:sz="4" w:space="4" w:color="auto"/>
        </w:pBdr>
        <w:ind w:hanging="3690"/>
        <w:rPr>
          <w:rFonts w:cs="Arial"/>
          <w:szCs w:val="18"/>
        </w:rPr>
      </w:pPr>
      <w:r w:rsidRPr="003E7274">
        <w:rPr>
          <w:rFonts w:cs="Arial"/>
          <w:szCs w:val="18"/>
        </w:rPr>
        <w:t>IF CHQ.340 OR CHQ.420 = 1, GO TO CHQ.430.  ELSE, GO TO BOX 22.</w:t>
      </w:r>
    </w:p>
    <w:p w:rsidR="00F34AE8" w:rsidRPr="003E7274" w:rsidRDefault="00F34AE8">
      <w:pPr>
        <w:pStyle w:val="Q1-FirstLevelQuestion"/>
        <w:ind w:hanging="882"/>
      </w:pPr>
    </w:p>
    <w:p w:rsidR="00F34AE8" w:rsidRPr="003E7274" w:rsidRDefault="00F34AE8">
      <w:pPr>
        <w:pStyle w:val="Q1-FirstLevelQuestion"/>
        <w:tabs>
          <w:tab w:val="left" w:pos="0"/>
        </w:tabs>
        <w:ind w:left="0" w:firstLine="0"/>
      </w:pPr>
      <w:r w:rsidRPr="003E7274">
        <w:t>CHQ.430</w:t>
      </w:r>
      <w:r w:rsidRPr="003E7274">
        <w:tab/>
        <w:t xml:space="preserve">Overall, how satisfied are you with the progress {CHILD} has made in the special services or special </w:t>
      </w:r>
    </w:p>
    <w:p w:rsidR="00F34AE8" w:rsidRPr="003E7274" w:rsidRDefault="00F34AE8">
      <w:pPr>
        <w:pStyle w:val="Q1-FirstLevelQuestion"/>
        <w:tabs>
          <w:tab w:val="left" w:pos="0"/>
        </w:tabs>
        <w:ind w:left="0" w:firstLine="0"/>
      </w:pPr>
      <w:r w:rsidRPr="003E7274">
        <w:tab/>
        <w:t xml:space="preserve">education program </w:t>
      </w:r>
      <w:r w:rsidRPr="003E7274">
        <w:rPr>
          <w:u w:val="single"/>
        </w:rPr>
        <w:t>this school year</w:t>
      </w:r>
      <w:r w:rsidRPr="003E7274">
        <w:t>? Are you…</w:t>
      </w:r>
    </w:p>
    <w:p w:rsidR="00AD6D3A" w:rsidRPr="003E7274" w:rsidRDefault="00AD6D3A" w:rsidP="00AD6D3A">
      <w:pPr>
        <w:pStyle w:val="Q1-FirstLevelQuestion"/>
      </w:pPr>
    </w:p>
    <w:p w:rsidR="00AD6D3A" w:rsidRPr="003E7274" w:rsidRDefault="00F34AE8" w:rsidP="00AD6D3A">
      <w:pPr>
        <w:pStyle w:val="Q1-FirstLevelQuestion"/>
        <w:rPr>
          <w:iCs/>
        </w:rPr>
      </w:pPr>
      <w:r w:rsidRPr="003E7274">
        <w:rPr>
          <w:iCs/>
        </w:rPr>
        <w:tab/>
        <w:t>CAPI INSTRUCTIONS:  DISPLAY 'this school year' IN UNDERLINED TEXT.</w:t>
      </w:r>
    </w:p>
    <w:p w:rsidR="00AD6D3A" w:rsidRPr="003E7274" w:rsidRDefault="00AD6D3A" w:rsidP="00AD6D3A">
      <w:pPr>
        <w:pStyle w:val="Q1-FirstLevelQuestion"/>
      </w:pPr>
    </w:p>
    <w:p w:rsidR="00AD6D3A" w:rsidRPr="003E7274" w:rsidRDefault="00F34AE8" w:rsidP="00AD6D3A">
      <w:pPr>
        <w:pStyle w:val="A5-2ndLeader"/>
      </w:pPr>
      <w:r w:rsidRPr="003E7274">
        <w:t>Completely satisfied,</w:t>
      </w:r>
      <w:r w:rsidRPr="003E7274">
        <w:tab/>
      </w:r>
      <w:r w:rsidRPr="003E7274">
        <w:tab/>
        <w:t>1</w:t>
      </w:r>
    </w:p>
    <w:p w:rsidR="00AD6D3A" w:rsidRPr="003E7274" w:rsidRDefault="00F34AE8" w:rsidP="00AD6D3A">
      <w:pPr>
        <w:pStyle w:val="A5-2ndLeader"/>
      </w:pPr>
      <w:r w:rsidRPr="003E7274">
        <w:t>Very satisfied,</w:t>
      </w:r>
      <w:r w:rsidRPr="003E7274">
        <w:tab/>
      </w:r>
      <w:r w:rsidRPr="003E7274">
        <w:tab/>
        <w:t>2</w:t>
      </w:r>
    </w:p>
    <w:p w:rsidR="00AD6D3A" w:rsidRPr="003E7274" w:rsidRDefault="00F34AE8" w:rsidP="00AD6D3A">
      <w:pPr>
        <w:pStyle w:val="A5-2ndLeader"/>
      </w:pPr>
      <w:r w:rsidRPr="003E7274">
        <w:t>Fairly satisfied,</w:t>
      </w:r>
      <w:r w:rsidRPr="003E7274">
        <w:tab/>
      </w:r>
      <w:r w:rsidRPr="003E7274">
        <w:tab/>
        <w:t>3</w:t>
      </w:r>
    </w:p>
    <w:p w:rsidR="00AD6D3A" w:rsidRPr="003E7274" w:rsidRDefault="00F34AE8" w:rsidP="00AD6D3A">
      <w:pPr>
        <w:pStyle w:val="A5-2ndLeader"/>
      </w:pPr>
      <w:r w:rsidRPr="003E7274">
        <w:t>Somewhat dissatisfied, or</w:t>
      </w:r>
      <w:r w:rsidRPr="003E7274">
        <w:tab/>
      </w:r>
      <w:r w:rsidRPr="003E7274">
        <w:tab/>
        <w:t>4</w:t>
      </w:r>
    </w:p>
    <w:p w:rsidR="00AD6D3A" w:rsidRPr="003E7274" w:rsidRDefault="00F34AE8" w:rsidP="00AD6D3A">
      <w:pPr>
        <w:pStyle w:val="A5-2ndLeader"/>
      </w:pPr>
      <w:r w:rsidRPr="003E7274">
        <w:t>Very dissatisfied?</w:t>
      </w:r>
      <w:r w:rsidRPr="003E7274">
        <w:tab/>
      </w:r>
      <w:r w:rsidRPr="003E7274">
        <w:tab/>
        <w:t>5</w:t>
      </w:r>
    </w:p>
    <w:p w:rsidR="00AD6D3A" w:rsidRPr="003E7274" w:rsidRDefault="00F34AE8" w:rsidP="00AD6D3A">
      <w:pPr>
        <w:pStyle w:val="A5-2ndLeader"/>
        <w:rPr>
          <w:rFonts w:cs="Arial"/>
          <w:szCs w:val="18"/>
        </w:rPr>
      </w:pPr>
      <w:r w:rsidRPr="003E7274">
        <w:rPr>
          <w:rFonts w:cs="Arial"/>
          <w:szCs w:val="18"/>
        </w:rPr>
        <w:t>REFUSED</w:t>
      </w:r>
      <w:r w:rsidRPr="003E7274">
        <w:rPr>
          <w:rFonts w:cs="Arial"/>
          <w:szCs w:val="18"/>
        </w:rPr>
        <w:tab/>
      </w:r>
      <w:r w:rsidRPr="003E7274">
        <w:rPr>
          <w:rFonts w:cs="Arial"/>
          <w:szCs w:val="18"/>
        </w:rPr>
        <w:tab/>
        <w:t>8</w:t>
      </w:r>
    </w:p>
    <w:p w:rsidR="00AD6D3A" w:rsidRPr="003E7274" w:rsidRDefault="00F34AE8" w:rsidP="00AD6D3A">
      <w:pPr>
        <w:pStyle w:val="A5-2ndLeader"/>
      </w:pPr>
      <w:r w:rsidRPr="003E7274">
        <w:rPr>
          <w:rFonts w:cs="Arial"/>
          <w:szCs w:val="18"/>
        </w:rPr>
        <w:t>DON'T KNOW</w:t>
      </w:r>
      <w:r w:rsidRPr="003E7274">
        <w:rPr>
          <w:rFonts w:cs="Arial"/>
          <w:szCs w:val="18"/>
        </w:rPr>
        <w:tab/>
      </w:r>
      <w:r w:rsidRPr="003E7274">
        <w:rPr>
          <w:rFonts w:cs="Arial"/>
          <w:szCs w:val="18"/>
        </w:rPr>
        <w:tab/>
        <w:t>9</w:t>
      </w:r>
    </w:p>
    <w:p w:rsidR="009F03E3" w:rsidRPr="003E7274" w:rsidRDefault="009F03E3" w:rsidP="009F03E3">
      <w:pPr>
        <w:widowControl w:val="0"/>
        <w:tabs>
          <w:tab w:val="left" w:pos="1170"/>
        </w:tabs>
        <w:spacing w:after="0" w:line="240" w:lineRule="auto"/>
        <w:ind w:left="2160"/>
        <w:rPr>
          <w:rFonts w:ascii="Arial" w:eastAsia="Calibri" w:hAnsi="Arial" w:cs="Arial"/>
          <w:b/>
          <w:bCs/>
          <w:sz w:val="18"/>
          <w:szCs w:val="18"/>
        </w:rPr>
      </w:pPr>
      <w:bookmarkStart w:id="1" w:name="pagetitle"/>
      <w:bookmarkEnd w:id="1"/>
    </w:p>
    <w:p w:rsidR="009F03E3" w:rsidRPr="003E7274" w:rsidRDefault="00F34AE8" w:rsidP="009F03E3">
      <w:pPr>
        <w:widowControl w:val="0"/>
        <w:pBdr>
          <w:top w:val="single" w:sz="4" w:space="1" w:color="auto"/>
          <w:left w:val="single" w:sz="4" w:space="4" w:color="auto"/>
          <w:bottom w:val="single" w:sz="4" w:space="1" w:color="auto"/>
          <w:right w:val="single" w:sz="4" w:space="4" w:color="auto"/>
        </w:pBdr>
        <w:tabs>
          <w:tab w:val="left" w:pos="90"/>
        </w:tabs>
        <w:spacing w:after="0" w:line="240" w:lineRule="auto"/>
        <w:jc w:val="center"/>
        <w:rPr>
          <w:rFonts w:ascii="Arial" w:hAnsi="Arial" w:cs="Arial"/>
          <w:b/>
          <w:bCs/>
          <w:sz w:val="18"/>
          <w:szCs w:val="18"/>
        </w:rPr>
      </w:pPr>
      <w:r w:rsidRPr="003E7274">
        <w:rPr>
          <w:rFonts w:ascii="Arial" w:hAnsi="Arial" w:cs="Arial"/>
          <w:b/>
          <w:bCs/>
          <w:sz w:val="18"/>
          <w:szCs w:val="18"/>
        </w:rPr>
        <w:t>BOX 22</w:t>
      </w:r>
    </w:p>
    <w:p w:rsidR="00426BF5" w:rsidRPr="003E7274" w:rsidRDefault="00426BF5" w:rsidP="009F03E3">
      <w:pPr>
        <w:widowControl w:val="0"/>
        <w:pBdr>
          <w:top w:val="single" w:sz="4" w:space="1" w:color="auto"/>
          <w:left w:val="single" w:sz="4" w:space="4" w:color="auto"/>
          <w:bottom w:val="single" w:sz="4" w:space="1" w:color="auto"/>
          <w:right w:val="single" w:sz="4" w:space="4" w:color="auto"/>
        </w:pBdr>
        <w:tabs>
          <w:tab w:val="left" w:pos="90"/>
        </w:tabs>
        <w:spacing w:after="0" w:line="240" w:lineRule="auto"/>
        <w:jc w:val="center"/>
        <w:rPr>
          <w:rFonts w:ascii="Arial" w:hAnsi="Arial" w:cs="Arial"/>
          <w:b/>
          <w:bCs/>
          <w:sz w:val="18"/>
          <w:szCs w:val="18"/>
        </w:rPr>
      </w:pPr>
    </w:p>
    <w:p w:rsidR="009F03E3" w:rsidRPr="003E7274" w:rsidRDefault="00F34AE8" w:rsidP="009F03E3">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b/>
          <w:bCs/>
          <w:vanish/>
          <w:sz w:val="18"/>
          <w:szCs w:val="18"/>
        </w:rPr>
      </w:pPr>
      <w:r w:rsidRPr="003E7274">
        <w:rPr>
          <w:rFonts w:ascii="Arial" w:hAnsi="Arial" w:cs="Arial"/>
          <w:b/>
          <w:bCs/>
          <w:vanish/>
          <w:sz w:val="18"/>
          <w:szCs w:val="18"/>
        </w:rPr>
        <w:t>DWQ120</w:t>
      </w:r>
      <w:r w:rsidRPr="003E7274">
        <w:rPr>
          <w:rFonts w:ascii="Arial" w:hAnsi="Arial" w:cs="Arial"/>
          <w:b/>
          <w:bCs/>
          <w:vanish/>
          <w:sz w:val="18"/>
          <w:szCs w:val="18"/>
          <w:shd w:val="clear" w:color="auto" w:fill="FFFF00"/>
        </w:rPr>
        <w:t>BX</w:t>
      </w:r>
      <w:r w:rsidRPr="003E7274">
        <w:rPr>
          <w:rFonts w:ascii="Arial" w:hAnsi="Arial" w:cs="Arial"/>
          <w:b/>
          <w:bCs/>
          <w:vanish/>
          <w:sz w:val="18"/>
          <w:szCs w:val="18"/>
        </w:rPr>
        <w:t>:</w:t>
      </w:r>
    </w:p>
    <w:p w:rsidR="009F03E3" w:rsidRPr="003E7274" w:rsidRDefault="00F34AE8" w:rsidP="009F03E3">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r w:rsidRPr="003E7274">
        <w:rPr>
          <w:rFonts w:ascii="Arial" w:hAnsi="Arial" w:cs="Arial"/>
          <w:sz w:val="18"/>
          <w:szCs w:val="18"/>
        </w:rPr>
        <w:t>GO TO SECTION VIQ (PEER VICTIMIZATION).</w:t>
      </w:r>
    </w:p>
    <w:p w:rsidR="009F03E3" w:rsidRPr="003E7274" w:rsidRDefault="00F34AE8" w:rsidP="009F03E3">
      <w:pPr>
        <w:spacing w:after="0" w:line="240" w:lineRule="auto"/>
        <w:rPr>
          <w:rFonts w:ascii="Arial" w:hAnsi="Arial" w:cs="Arial"/>
          <w:sz w:val="18"/>
          <w:szCs w:val="18"/>
        </w:rPr>
      </w:pPr>
      <w:r w:rsidRPr="003E7274">
        <w:rPr>
          <w:rFonts w:ascii="Arial" w:hAnsi="Arial" w:cs="Arial"/>
          <w:sz w:val="18"/>
          <w:szCs w:val="18"/>
        </w:rPr>
        <w:br w:type="page"/>
      </w:r>
    </w:p>
    <w:p w:rsidR="009F03E3" w:rsidRPr="003E7274" w:rsidRDefault="00F34AE8" w:rsidP="009F03E3">
      <w:pPr>
        <w:widowControl w:val="0"/>
        <w:tabs>
          <w:tab w:val="left" w:pos="90"/>
        </w:tabs>
        <w:spacing w:after="0" w:line="240" w:lineRule="auto"/>
        <w:jc w:val="center"/>
        <w:rPr>
          <w:rFonts w:ascii="Arial" w:hAnsi="Arial" w:cs="Arial"/>
          <w:b/>
          <w:sz w:val="18"/>
          <w:szCs w:val="18"/>
        </w:rPr>
      </w:pPr>
      <w:r w:rsidRPr="003E7274">
        <w:rPr>
          <w:rFonts w:ascii="Arial" w:hAnsi="Arial" w:cs="Arial"/>
          <w:b/>
          <w:sz w:val="18"/>
          <w:szCs w:val="18"/>
        </w:rPr>
        <w:t>PEER VICTIMIZATION – VIQ</w:t>
      </w:r>
    </w:p>
    <w:p w:rsidR="009F03E3" w:rsidRPr="003E7274" w:rsidRDefault="009F03E3">
      <w:pPr>
        <w:pStyle w:val="Q1-FirstLevelQuestion"/>
        <w:spacing w:line="240" w:lineRule="auto"/>
        <w:rPr>
          <w:rFonts w:cs="Arial"/>
          <w:szCs w:val="18"/>
        </w:rPr>
      </w:pPr>
    </w:p>
    <w:p w:rsidR="003F49DF" w:rsidRPr="003E7274" w:rsidRDefault="00F34AE8" w:rsidP="003F49DF">
      <w:pPr>
        <w:autoSpaceDE w:val="0"/>
        <w:autoSpaceDN w:val="0"/>
        <w:adjustRightInd w:val="0"/>
        <w:spacing w:after="0" w:line="240" w:lineRule="auto"/>
        <w:rPr>
          <w:rFonts w:ascii="Calibri" w:eastAsia="Times New Roman" w:hAnsi="Calibri" w:cs="Calibri"/>
        </w:rPr>
      </w:pPr>
      <w:r w:rsidRPr="003E7274">
        <w:rPr>
          <w:rFonts w:ascii="Calibri" w:eastAsia="Times New Roman" w:hAnsi="Calibri" w:cs="Calibri"/>
        </w:rPr>
        <w:t xml:space="preserve">VIQ.010 </w:t>
      </w:r>
      <w:r w:rsidRPr="003E7274">
        <w:rPr>
          <w:rFonts w:ascii="Calibri" w:eastAsia="Times New Roman" w:hAnsi="Calibri" w:cs="Calibri"/>
        </w:rPr>
        <w:tab/>
        <w:t xml:space="preserve">Now, I have some questions about problems {CHILD} may have had with other children.  </w:t>
      </w:r>
    </w:p>
    <w:p w:rsidR="003F49DF" w:rsidRPr="003E7274" w:rsidRDefault="003F49DF" w:rsidP="003F49DF">
      <w:pPr>
        <w:autoSpaceDE w:val="0"/>
        <w:autoSpaceDN w:val="0"/>
        <w:adjustRightInd w:val="0"/>
        <w:spacing w:after="0" w:line="240" w:lineRule="auto"/>
        <w:rPr>
          <w:rFonts w:ascii="Calibri" w:eastAsia="Times New Roman" w:hAnsi="Calibri" w:cs="Calibri"/>
        </w:rPr>
      </w:pPr>
    </w:p>
    <w:p w:rsidR="003F49DF" w:rsidRPr="003E7274" w:rsidRDefault="00F34AE8" w:rsidP="003F49DF">
      <w:pPr>
        <w:autoSpaceDE w:val="0"/>
        <w:autoSpaceDN w:val="0"/>
        <w:adjustRightInd w:val="0"/>
        <w:spacing w:after="0" w:line="240" w:lineRule="auto"/>
        <w:rPr>
          <w:rFonts w:ascii="Calibri" w:eastAsia="Times New Roman" w:hAnsi="Calibri" w:cs="Calibri"/>
        </w:rPr>
      </w:pPr>
      <w:r w:rsidRPr="003E7274">
        <w:rPr>
          <w:rFonts w:ascii="Calibri" w:eastAsia="Times New Roman" w:hAnsi="Calibri" w:cs="Calibri"/>
        </w:rPr>
        <w:tab/>
      </w:r>
      <w:r w:rsidRPr="003E7274">
        <w:rPr>
          <w:rFonts w:ascii="Calibri" w:eastAsia="Times New Roman" w:hAnsi="Calibri" w:cs="Calibri"/>
        </w:rPr>
        <w:tab/>
        <w:t>Has another child in {CHILD’s} school:</w:t>
      </w:r>
    </w:p>
    <w:p w:rsidR="003F49DF" w:rsidRPr="003E7274" w:rsidRDefault="003F49DF" w:rsidP="003F49DF">
      <w:pPr>
        <w:autoSpaceDE w:val="0"/>
        <w:autoSpaceDN w:val="0"/>
        <w:adjustRightInd w:val="0"/>
        <w:spacing w:after="0" w:line="240" w:lineRule="auto"/>
        <w:rPr>
          <w:rFonts w:ascii="Calibri" w:eastAsia="Times New Roman" w:hAnsi="Calibri" w:cs="Calibri"/>
        </w:rPr>
      </w:pPr>
    </w:p>
    <w:p w:rsidR="003F49DF" w:rsidRPr="003E7274" w:rsidRDefault="00F34AE8" w:rsidP="003F49DF">
      <w:pPr>
        <w:autoSpaceDE w:val="0"/>
        <w:autoSpaceDN w:val="0"/>
        <w:adjustRightInd w:val="0"/>
        <w:spacing w:after="0" w:line="240" w:lineRule="auto"/>
        <w:rPr>
          <w:rFonts w:ascii="Calibri" w:eastAsia="Times New Roman" w:hAnsi="Calibri" w:cs="Calibri"/>
        </w:rPr>
      </w:pPr>
      <w:r w:rsidRPr="003E7274">
        <w:rPr>
          <w:rFonts w:ascii="Calibri" w:eastAsia="Times New Roman" w:hAnsi="Calibri" w:cs="Calibri"/>
        </w:rPr>
        <w:tab/>
      </w:r>
      <w:r w:rsidRPr="003E7274">
        <w:rPr>
          <w:rFonts w:ascii="Calibri" w:eastAsia="Times New Roman" w:hAnsi="Calibri" w:cs="Calibri"/>
        </w:rPr>
        <w:tab/>
        <w:t>Ever hit {him /her} at school?   Would you say...</w:t>
      </w:r>
    </w:p>
    <w:p w:rsidR="003F49DF" w:rsidRPr="003E7274" w:rsidRDefault="003F49DF" w:rsidP="003F49DF">
      <w:pPr>
        <w:autoSpaceDE w:val="0"/>
        <w:autoSpaceDN w:val="0"/>
        <w:adjustRightInd w:val="0"/>
        <w:spacing w:after="0" w:line="240" w:lineRule="auto"/>
        <w:ind w:left="360"/>
        <w:rPr>
          <w:rFonts w:ascii="Calibri" w:eastAsia="Times New Roman" w:hAnsi="Calibri" w:cs="Calibri"/>
        </w:rPr>
      </w:pPr>
    </w:p>
    <w:p w:rsidR="003F49DF" w:rsidRPr="003E7274" w:rsidRDefault="00F34AE8" w:rsidP="003F49DF">
      <w:pPr>
        <w:tabs>
          <w:tab w:val="right" w:leader="dot" w:pos="7200"/>
          <w:tab w:val="right" w:pos="7488"/>
          <w:tab w:val="left" w:pos="7632"/>
        </w:tabs>
        <w:spacing w:after="0" w:line="240" w:lineRule="atLeast"/>
        <w:ind w:left="3600"/>
        <w:rPr>
          <w:rFonts w:ascii="Arial" w:eastAsia="Times New Roman" w:hAnsi="Arial" w:cs="Times New Roman"/>
          <w:sz w:val="18"/>
          <w:szCs w:val="20"/>
        </w:rPr>
      </w:pPr>
      <w:r w:rsidRPr="003E7274">
        <w:rPr>
          <w:rFonts w:ascii="Arial" w:eastAsia="Times New Roman" w:hAnsi="Arial" w:cs="Times New Roman"/>
          <w:sz w:val="18"/>
          <w:szCs w:val="20"/>
        </w:rPr>
        <w:t>No, this has never happened,</w:t>
      </w:r>
      <w:r w:rsidRPr="003E7274">
        <w:rPr>
          <w:rFonts w:ascii="Arial" w:eastAsia="Times New Roman" w:hAnsi="Arial" w:cs="Times New Roman"/>
          <w:sz w:val="18"/>
          <w:szCs w:val="20"/>
        </w:rPr>
        <w:tab/>
      </w:r>
      <w:r w:rsidRPr="003E7274">
        <w:rPr>
          <w:rFonts w:ascii="Arial" w:eastAsia="Times New Roman" w:hAnsi="Arial" w:cs="Times New Roman"/>
          <w:sz w:val="18"/>
          <w:szCs w:val="20"/>
        </w:rPr>
        <w:tab/>
        <w:t>1</w:t>
      </w:r>
    </w:p>
    <w:p w:rsidR="003F49DF" w:rsidRPr="003E7274" w:rsidRDefault="00F34AE8" w:rsidP="003F49DF">
      <w:pPr>
        <w:tabs>
          <w:tab w:val="right" w:leader="dot" w:pos="7200"/>
          <w:tab w:val="right" w:pos="7488"/>
          <w:tab w:val="left" w:pos="7632"/>
        </w:tabs>
        <w:spacing w:after="0" w:line="240" w:lineRule="atLeast"/>
        <w:ind w:left="3600"/>
        <w:rPr>
          <w:rFonts w:ascii="Arial" w:eastAsia="Times New Roman" w:hAnsi="Arial" w:cs="Times New Roman"/>
          <w:sz w:val="18"/>
          <w:szCs w:val="20"/>
        </w:rPr>
      </w:pPr>
      <w:r w:rsidRPr="003E7274">
        <w:rPr>
          <w:rFonts w:ascii="Arial" w:eastAsia="Times New Roman" w:hAnsi="Arial" w:cs="Times New Roman"/>
          <w:sz w:val="18"/>
          <w:szCs w:val="20"/>
        </w:rPr>
        <w:t>Yes, this has happened once or twice,</w:t>
      </w:r>
      <w:r w:rsidRPr="003E7274">
        <w:rPr>
          <w:rFonts w:ascii="Arial" w:eastAsia="Times New Roman" w:hAnsi="Arial" w:cs="Times New Roman"/>
          <w:sz w:val="18"/>
          <w:szCs w:val="20"/>
        </w:rPr>
        <w:tab/>
      </w:r>
      <w:r w:rsidRPr="003E7274">
        <w:rPr>
          <w:rFonts w:ascii="Arial" w:eastAsia="Times New Roman" w:hAnsi="Arial" w:cs="Times New Roman"/>
          <w:sz w:val="18"/>
          <w:szCs w:val="20"/>
        </w:rPr>
        <w:tab/>
        <w:t>2</w:t>
      </w:r>
    </w:p>
    <w:p w:rsidR="003F49DF" w:rsidRPr="003E7274" w:rsidRDefault="00F34AE8" w:rsidP="003F49DF">
      <w:pPr>
        <w:tabs>
          <w:tab w:val="right" w:leader="dot" w:pos="7200"/>
          <w:tab w:val="right" w:pos="7488"/>
          <w:tab w:val="left" w:pos="7632"/>
        </w:tabs>
        <w:spacing w:after="0" w:line="240" w:lineRule="atLeast"/>
        <w:ind w:left="3600"/>
        <w:rPr>
          <w:rFonts w:ascii="Arial" w:eastAsia="Times New Roman" w:hAnsi="Arial" w:cs="Times New Roman"/>
          <w:sz w:val="18"/>
          <w:szCs w:val="20"/>
        </w:rPr>
      </w:pPr>
      <w:r w:rsidRPr="003E7274">
        <w:rPr>
          <w:rFonts w:ascii="Arial" w:eastAsia="Times New Roman" w:hAnsi="Arial" w:cs="Times New Roman"/>
          <w:sz w:val="18"/>
          <w:szCs w:val="20"/>
        </w:rPr>
        <w:t>Yes, this happens occasionally, or</w:t>
      </w:r>
      <w:r w:rsidRPr="003E7274">
        <w:rPr>
          <w:rFonts w:ascii="Arial" w:eastAsia="Times New Roman" w:hAnsi="Arial" w:cs="Times New Roman"/>
          <w:sz w:val="18"/>
          <w:szCs w:val="20"/>
        </w:rPr>
        <w:tab/>
      </w:r>
      <w:r w:rsidRPr="003E7274">
        <w:rPr>
          <w:rFonts w:ascii="Arial" w:eastAsia="Times New Roman" w:hAnsi="Arial" w:cs="Times New Roman"/>
          <w:sz w:val="18"/>
          <w:szCs w:val="20"/>
        </w:rPr>
        <w:tab/>
        <w:t>3</w:t>
      </w:r>
    </w:p>
    <w:p w:rsidR="003F49DF" w:rsidRPr="003E7274" w:rsidRDefault="00F34AE8" w:rsidP="003F49DF">
      <w:pPr>
        <w:tabs>
          <w:tab w:val="right" w:leader="dot" w:pos="7200"/>
          <w:tab w:val="right" w:pos="7488"/>
          <w:tab w:val="left" w:pos="7632"/>
        </w:tabs>
        <w:spacing w:after="0" w:line="240" w:lineRule="atLeast"/>
        <w:ind w:left="3600"/>
        <w:rPr>
          <w:rFonts w:ascii="Arial" w:eastAsia="Times New Roman" w:hAnsi="Arial" w:cs="Times New Roman"/>
          <w:sz w:val="18"/>
          <w:szCs w:val="20"/>
        </w:rPr>
      </w:pPr>
      <w:r w:rsidRPr="003E7274">
        <w:rPr>
          <w:rFonts w:ascii="Arial" w:eastAsia="Times New Roman" w:hAnsi="Arial" w:cs="Times New Roman"/>
          <w:sz w:val="18"/>
          <w:szCs w:val="20"/>
        </w:rPr>
        <w:t>Yes, this happens a lot</w:t>
      </w:r>
      <w:r w:rsidRPr="003E7274">
        <w:rPr>
          <w:rFonts w:ascii="Arial" w:eastAsia="Times New Roman" w:hAnsi="Arial" w:cs="Times New Roman"/>
          <w:sz w:val="18"/>
          <w:szCs w:val="20"/>
        </w:rPr>
        <w:tab/>
      </w:r>
      <w:r w:rsidRPr="003E7274">
        <w:rPr>
          <w:rFonts w:ascii="Arial" w:eastAsia="Times New Roman" w:hAnsi="Arial" w:cs="Times New Roman"/>
          <w:sz w:val="18"/>
          <w:szCs w:val="20"/>
        </w:rPr>
        <w:tab/>
        <w:t>4</w:t>
      </w:r>
    </w:p>
    <w:p w:rsidR="003F49DF" w:rsidRPr="003E7274" w:rsidRDefault="00F34AE8" w:rsidP="003F49DF">
      <w:pPr>
        <w:tabs>
          <w:tab w:val="right" w:leader="dot" w:pos="7200"/>
          <w:tab w:val="right" w:pos="7488"/>
          <w:tab w:val="left" w:pos="7632"/>
        </w:tabs>
        <w:spacing w:after="0" w:line="240" w:lineRule="atLeast"/>
        <w:ind w:left="3600"/>
        <w:rPr>
          <w:rFonts w:ascii="Arial" w:eastAsia="Times New Roman" w:hAnsi="Arial" w:cs="Times New Roman"/>
          <w:sz w:val="18"/>
          <w:szCs w:val="20"/>
        </w:rPr>
      </w:pPr>
      <w:r w:rsidRPr="003E7274">
        <w:rPr>
          <w:rFonts w:ascii="Arial" w:eastAsia="Times New Roman" w:hAnsi="Arial" w:cs="Times New Roman"/>
          <w:sz w:val="18"/>
          <w:szCs w:val="20"/>
        </w:rPr>
        <w:t>REFUSED</w:t>
      </w:r>
      <w:r w:rsidRPr="003E7274">
        <w:rPr>
          <w:rFonts w:ascii="Arial" w:eastAsia="Times New Roman" w:hAnsi="Arial" w:cs="Times New Roman"/>
          <w:sz w:val="18"/>
          <w:szCs w:val="20"/>
        </w:rPr>
        <w:tab/>
      </w:r>
      <w:r w:rsidRPr="003E7274">
        <w:rPr>
          <w:rFonts w:ascii="Arial" w:eastAsia="Times New Roman" w:hAnsi="Arial" w:cs="Times New Roman"/>
          <w:sz w:val="18"/>
          <w:szCs w:val="20"/>
        </w:rPr>
        <w:tab/>
        <w:t>8</w:t>
      </w:r>
    </w:p>
    <w:p w:rsidR="003F49DF" w:rsidRPr="003E7274" w:rsidRDefault="00F34AE8" w:rsidP="003F49DF">
      <w:pPr>
        <w:tabs>
          <w:tab w:val="right" w:leader="dot" w:pos="7200"/>
          <w:tab w:val="right" w:pos="7488"/>
          <w:tab w:val="left" w:pos="7632"/>
        </w:tabs>
        <w:spacing w:after="0" w:line="240" w:lineRule="atLeast"/>
        <w:ind w:left="3600"/>
        <w:rPr>
          <w:rFonts w:ascii="Arial" w:eastAsia="Times New Roman" w:hAnsi="Arial" w:cs="Times New Roman"/>
          <w:sz w:val="18"/>
          <w:szCs w:val="20"/>
        </w:rPr>
      </w:pPr>
      <w:r w:rsidRPr="003E7274">
        <w:rPr>
          <w:rFonts w:ascii="Arial" w:eastAsia="Times New Roman" w:hAnsi="Arial" w:cs="Times New Roman"/>
          <w:sz w:val="18"/>
          <w:szCs w:val="20"/>
        </w:rPr>
        <w:t>DON'T KNOW</w:t>
      </w:r>
      <w:r w:rsidRPr="003E7274">
        <w:rPr>
          <w:rFonts w:ascii="Arial" w:eastAsia="Times New Roman" w:hAnsi="Arial" w:cs="Times New Roman"/>
          <w:sz w:val="18"/>
          <w:szCs w:val="20"/>
        </w:rPr>
        <w:tab/>
      </w:r>
      <w:r w:rsidRPr="003E7274">
        <w:rPr>
          <w:rFonts w:ascii="Arial" w:eastAsia="Times New Roman" w:hAnsi="Arial" w:cs="Times New Roman"/>
          <w:sz w:val="18"/>
          <w:szCs w:val="20"/>
        </w:rPr>
        <w:tab/>
        <w:t>9</w:t>
      </w:r>
    </w:p>
    <w:p w:rsidR="003F49DF" w:rsidRPr="003E7274" w:rsidRDefault="003F49DF" w:rsidP="003F49DF">
      <w:pPr>
        <w:autoSpaceDE w:val="0"/>
        <w:autoSpaceDN w:val="0"/>
        <w:adjustRightInd w:val="0"/>
        <w:spacing w:after="0" w:line="240" w:lineRule="auto"/>
        <w:ind w:left="360"/>
        <w:rPr>
          <w:rFonts w:ascii="Calibri" w:eastAsia="Times New Roman" w:hAnsi="Calibri" w:cs="Calibri"/>
        </w:rPr>
      </w:pPr>
    </w:p>
    <w:p w:rsidR="003F49DF" w:rsidRPr="003E7274" w:rsidRDefault="00F34AE8" w:rsidP="003F49DF">
      <w:pPr>
        <w:autoSpaceDE w:val="0"/>
        <w:autoSpaceDN w:val="0"/>
        <w:adjustRightInd w:val="0"/>
        <w:spacing w:after="0" w:line="240" w:lineRule="auto"/>
        <w:rPr>
          <w:rFonts w:ascii="Calibri" w:eastAsia="Times New Roman" w:hAnsi="Calibri" w:cs="Calibri"/>
        </w:rPr>
      </w:pPr>
      <w:r w:rsidRPr="003E7274">
        <w:rPr>
          <w:rFonts w:ascii="Calibri" w:eastAsia="Times New Roman" w:hAnsi="Calibri" w:cs="Calibri"/>
        </w:rPr>
        <w:t xml:space="preserve">VIQ.020 </w:t>
      </w:r>
      <w:r w:rsidRPr="003E7274">
        <w:rPr>
          <w:rFonts w:ascii="Calibri" w:eastAsia="Times New Roman" w:hAnsi="Calibri" w:cs="Calibri"/>
        </w:rPr>
        <w:tab/>
        <w:t xml:space="preserve">[Has another child in {CHILD’s} school:. . .] </w:t>
      </w:r>
    </w:p>
    <w:p w:rsidR="003F49DF" w:rsidRPr="003E7274" w:rsidRDefault="003F49DF" w:rsidP="003F49DF">
      <w:pPr>
        <w:autoSpaceDE w:val="0"/>
        <w:autoSpaceDN w:val="0"/>
        <w:adjustRightInd w:val="0"/>
        <w:spacing w:after="0" w:line="240" w:lineRule="auto"/>
        <w:ind w:left="360" w:hanging="360"/>
        <w:rPr>
          <w:rFonts w:ascii="Calibri" w:eastAsia="Times New Roman" w:hAnsi="Calibri" w:cs="Calibri"/>
        </w:rPr>
      </w:pPr>
    </w:p>
    <w:p w:rsidR="003F49DF" w:rsidRPr="003E7274" w:rsidRDefault="00F34AE8" w:rsidP="003F49DF">
      <w:pPr>
        <w:autoSpaceDE w:val="0"/>
        <w:autoSpaceDN w:val="0"/>
        <w:adjustRightInd w:val="0"/>
        <w:spacing w:after="0" w:line="240" w:lineRule="auto"/>
        <w:rPr>
          <w:rFonts w:ascii="Calibri" w:eastAsia="Times New Roman" w:hAnsi="Calibri" w:cs="Calibri"/>
        </w:rPr>
      </w:pPr>
      <w:r w:rsidRPr="003E7274">
        <w:rPr>
          <w:rFonts w:ascii="Calibri" w:eastAsia="Times New Roman" w:hAnsi="Calibri" w:cs="Calibri"/>
        </w:rPr>
        <w:tab/>
      </w:r>
      <w:r w:rsidRPr="003E7274">
        <w:rPr>
          <w:rFonts w:ascii="Calibri" w:eastAsia="Times New Roman" w:hAnsi="Calibri" w:cs="Calibri"/>
        </w:rPr>
        <w:tab/>
        <w:t>Ever said mean things to {him /her} at school?  Would you say...</w:t>
      </w:r>
    </w:p>
    <w:p w:rsidR="003F49DF" w:rsidRPr="003E7274" w:rsidRDefault="003F49DF" w:rsidP="003F49DF">
      <w:pPr>
        <w:autoSpaceDE w:val="0"/>
        <w:autoSpaceDN w:val="0"/>
        <w:adjustRightInd w:val="0"/>
        <w:spacing w:after="0" w:line="240" w:lineRule="auto"/>
        <w:ind w:left="360"/>
        <w:rPr>
          <w:rFonts w:ascii="Calibri" w:eastAsia="Times New Roman" w:hAnsi="Calibri" w:cs="Calibri"/>
        </w:rPr>
      </w:pPr>
    </w:p>
    <w:p w:rsidR="003F49DF" w:rsidRPr="003E7274" w:rsidRDefault="00F34AE8" w:rsidP="003F49DF">
      <w:pPr>
        <w:tabs>
          <w:tab w:val="right" w:leader="dot" w:pos="7200"/>
          <w:tab w:val="right" w:pos="7488"/>
          <w:tab w:val="left" w:pos="7632"/>
        </w:tabs>
        <w:spacing w:after="0" w:line="240" w:lineRule="atLeast"/>
        <w:ind w:left="3600"/>
        <w:rPr>
          <w:rFonts w:ascii="Arial" w:eastAsia="Times New Roman" w:hAnsi="Arial" w:cs="Times New Roman"/>
          <w:sz w:val="18"/>
          <w:szCs w:val="20"/>
        </w:rPr>
      </w:pPr>
      <w:r w:rsidRPr="003E7274">
        <w:rPr>
          <w:rFonts w:ascii="Arial" w:eastAsia="Times New Roman" w:hAnsi="Arial" w:cs="Times New Roman"/>
          <w:sz w:val="18"/>
          <w:szCs w:val="20"/>
        </w:rPr>
        <w:t>No, this has never happened,</w:t>
      </w:r>
      <w:r w:rsidRPr="003E7274">
        <w:rPr>
          <w:rFonts w:ascii="Arial" w:eastAsia="Times New Roman" w:hAnsi="Arial" w:cs="Times New Roman"/>
          <w:sz w:val="18"/>
          <w:szCs w:val="20"/>
        </w:rPr>
        <w:tab/>
      </w:r>
      <w:r w:rsidRPr="003E7274">
        <w:rPr>
          <w:rFonts w:ascii="Arial" w:eastAsia="Times New Roman" w:hAnsi="Arial" w:cs="Times New Roman"/>
          <w:sz w:val="18"/>
          <w:szCs w:val="20"/>
        </w:rPr>
        <w:tab/>
        <w:t>1</w:t>
      </w:r>
    </w:p>
    <w:p w:rsidR="003F49DF" w:rsidRPr="003E7274" w:rsidRDefault="00F34AE8" w:rsidP="003F49DF">
      <w:pPr>
        <w:tabs>
          <w:tab w:val="right" w:leader="dot" w:pos="7200"/>
          <w:tab w:val="right" w:pos="7488"/>
          <w:tab w:val="left" w:pos="7632"/>
        </w:tabs>
        <w:spacing w:after="0" w:line="240" w:lineRule="atLeast"/>
        <w:ind w:left="3600"/>
        <w:rPr>
          <w:rFonts w:ascii="Arial" w:eastAsia="Times New Roman" w:hAnsi="Arial" w:cs="Times New Roman"/>
          <w:sz w:val="18"/>
          <w:szCs w:val="20"/>
        </w:rPr>
      </w:pPr>
      <w:r w:rsidRPr="003E7274">
        <w:rPr>
          <w:rFonts w:ascii="Arial" w:eastAsia="Times New Roman" w:hAnsi="Arial" w:cs="Times New Roman"/>
          <w:sz w:val="18"/>
          <w:szCs w:val="20"/>
        </w:rPr>
        <w:t>Yes, this has happened once or twice,</w:t>
      </w:r>
      <w:r w:rsidRPr="003E7274">
        <w:rPr>
          <w:rFonts w:ascii="Arial" w:eastAsia="Times New Roman" w:hAnsi="Arial" w:cs="Times New Roman"/>
          <w:sz w:val="18"/>
          <w:szCs w:val="20"/>
        </w:rPr>
        <w:tab/>
      </w:r>
      <w:r w:rsidRPr="003E7274">
        <w:rPr>
          <w:rFonts w:ascii="Arial" w:eastAsia="Times New Roman" w:hAnsi="Arial" w:cs="Times New Roman"/>
          <w:sz w:val="18"/>
          <w:szCs w:val="20"/>
        </w:rPr>
        <w:tab/>
        <w:t>2</w:t>
      </w:r>
    </w:p>
    <w:p w:rsidR="003F49DF" w:rsidRPr="003E7274" w:rsidRDefault="00F34AE8" w:rsidP="003F49DF">
      <w:pPr>
        <w:tabs>
          <w:tab w:val="right" w:leader="dot" w:pos="7200"/>
          <w:tab w:val="right" w:pos="7488"/>
          <w:tab w:val="left" w:pos="7632"/>
        </w:tabs>
        <w:spacing w:after="0" w:line="240" w:lineRule="atLeast"/>
        <w:ind w:left="3600"/>
        <w:rPr>
          <w:rFonts w:ascii="Arial" w:eastAsia="Times New Roman" w:hAnsi="Arial" w:cs="Times New Roman"/>
          <w:sz w:val="18"/>
          <w:szCs w:val="20"/>
        </w:rPr>
      </w:pPr>
      <w:r w:rsidRPr="003E7274">
        <w:rPr>
          <w:rFonts w:ascii="Arial" w:eastAsia="Times New Roman" w:hAnsi="Arial" w:cs="Times New Roman"/>
          <w:sz w:val="18"/>
          <w:szCs w:val="20"/>
        </w:rPr>
        <w:t>Yes, this happens occasionally, or</w:t>
      </w:r>
      <w:r w:rsidRPr="003E7274">
        <w:rPr>
          <w:rFonts w:ascii="Arial" w:eastAsia="Times New Roman" w:hAnsi="Arial" w:cs="Times New Roman"/>
          <w:sz w:val="18"/>
          <w:szCs w:val="20"/>
        </w:rPr>
        <w:tab/>
      </w:r>
      <w:r w:rsidRPr="003E7274">
        <w:rPr>
          <w:rFonts w:ascii="Arial" w:eastAsia="Times New Roman" w:hAnsi="Arial" w:cs="Times New Roman"/>
          <w:sz w:val="18"/>
          <w:szCs w:val="20"/>
        </w:rPr>
        <w:tab/>
        <w:t>3</w:t>
      </w:r>
    </w:p>
    <w:p w:rsidR="003F49DF" w:rsidRPr="003E7274" w:rsidRDefault="00F34AE8" w:rsidP="003F49DF">
      <w:pPr>
        <w:tabs>
          <w:tab w:val="right" w:leader="dot" w:pos="7200"/>
          <w:tab w:val="right" w:pos="7488"/>
          <w:tab w:val="left" w:pos="7632"/>
        </w:tabs>
        <w:spacing w:after="0" w:line="240" w:lineRule="atLeast"/>
        <w:ind w:left="3600"/>
        <w:rPr>
          <w:rFonts w:ascii="Arial" w:eastAsia="Times New Roman" w:hAnsi="Arial" w:cs="Times New Roman"/>
          <w:sz w:val="18"/>
          <w:szCs w:val="20"/>
        </w:rPr>
      </w:pPr>
      <w:r w:rsidRPr="003E7274">
        <w:rPr>
          <w:rFonts w:ascii="Arial" w:eastAsia="Times New Roman" w:hAnsi="Arial" w:cs="Times New Roman"/>
          <w:sz w:val="18"/>
          <w:szCs w:val="20"/>
        </w:rPr>
        <w:t>Yes, this happens a lot</w:t>
      </w:r>
      <w:r w:rsidRPr="003E7274">
        <w:rPr>
          <w:rFonts w:ascii="Arial" w:eastAsia="Times New Roman" w:hAnsi="Arial" w:cs="Times New Roman"/>
          <w:sz w:val="18"/>
          <w:szCs w:val="20"/>
        </w:rPr>
        <w:tab/>
      </w:r>
      <w:r w:rsidRPr="003E7274">
        <w:rPr>
          <w:rFonts w:ascii="Arial" w:eastAsia="Times New Roman" w:hAnsi="Arial" w:cs="Times New Roman"/>
          <w:sz w:val="18"/>
          <w:szCs w:val="20"/>
        </w:rPr>
        <w:tab/>
        <w:t>4</w:t>
      </w:r>
    </w:p>
    <w:p w:rsidR="003F49DF" w:rsidRPr="003E7274" w:rsidRDefault="00F34AE8" w:rsidP="003F49DF">
      <w:pPr>
        <w:tabs>
          <w:tab w:val="right" w:leader="dot" w:pos="7200"/>
          <w:tab w:val="right" w:pos="7488"/>
          <w:tab w:val="left" w:pos="7632"/>
        </w:tabs>
        <w:spacing w:after="0" w:line="240" w:lineRule="atLeast"/>
        <w:ind w:left="3600"/>
        <w:rPr>
          <w:rFonts w:ascii="Arial" w:eastAsia="Times New Roman" w:hAnsi="Arial" w:cs="Times New Roman"/>
          <w:sz w:val="18"/>
          <w:szCs w:val="20"/>
        </w:rPr>
      </w:pPr>
      <w:r w:rsidRPr="003E7274">
        <w:rPr>
          <w:rFonts w:ascii="Arial" w:eastAsia="Times New Roman" w:hAnsi="Arial" w:cs="Times New Roman"/>
          <w:sz w:val="18"/>
          <w:szCs w:val="20"/>
        </w:rPr>
        <w:t>REFUSED</w:t>
      </w:r>
      <w:r w:rsidRPr="003E7274">
        <w:rPr>
          <w:rFonts w:ascii="Arial" w:eastAsia="Times New Roman" w:hAnsi="Arial" w:cs="Times New Roman"/>
          <w:sz w:val="18"/>
          <w:szCs w:val="20"/>
        </w:rPr>
        <w:tab/>
      </w:r>
      <w:r w:rsidRPr="003E7274">
        <w:rPr>
          <w:rFonts w:ascii="Arial" w:eastAsia="Times New Roman" w:hAnsi="Arial" w:cs="Times New Roman"/>
          <w:sz w:val="18"/>
          <w:szCs w:val="20"/>
        </w:rPr>
        <w:tab/>
        <w:t>8</w:t>
      </w:r>
    </w:p>
    <w:p w:rsidR="003F49DF" w:rsidRPr="003E7274" w:rsidRDefault="00F34AE8" w:rsidP="003F49DF">
      <w:pPr>
        <w:tabs>
          <w:tab w:val="right" w:leader="dot" w:pos="7200"/>
          <w:tab w:val="right" w:pos="7488"/>
          <w:tab w:val="left" w:pos="7632"/>
        </w:tabs>
        <w:spacing w:after="0" w:line="240" w:lineRule="atLeast"/>
        <w:ind w:left="3600"/>
        <w:rPr>
          <w:rFonts w:ascii="Arial" w:eastAsia="Times New Roman" w:hAnsi="Arial" w:cs="Times New Roman"/>
          <w:sz w:val="18"/>
          <w:szCs w:val="20"/>
        </w:rPr>
      </w:pPr>
      <w:r w:rsidRPr="003E7274">
        <w:rPr>
          <w:rFonts w:ascii="Arial" w:eastAsia="Times New Roman" w:hAnsi="Arial" w:cs="Times New Roman"/>
          <w:sz w:val="18"/>
          <w:szCs w:val="20"/>
        </w:rPr>
        <w:t>DON'T KNOW</w:t>
      </w:r>
      <w:r w:rsidRPr="003E7274">
        <w:rPr>
          <w:rFonts w:ascii="Arial" w:eastAsia="Times New Roman" w:hAnsi="Arial" w:cs="Times New Roman"/>
          <w:sz w:val="18"/>
          <w:szCs w:val="20"/>
        </w:rPr>
        <w:tab/>
      </w:r>
      <w:r w:rsidRPr="003E7274">
        <w:rPr>
          <w:rFonts w:ascii="Arial" w:eastAsia="Times New Roman" w:hAnsi="Arial" w:cs="Times New Roman"/>
          <w:sz w:val="18"/>
          <w:szCs w:val="20"/>
        </w:rPr>
        <w:tab/>
        <w:t>9</w:t>
      </w:r>
    </w:p>
    <w:p w:rsidR="003F49DF" w:rsidRPr="003E7274" w:rsidRDefault="003F49DF" w:rsidP="003F49DF">
      <w:pPr>
        <w:autoSpaceDE w:val="0"/>
        <w:autoSpaceDN w:val="0"/>
        <w:adjustRightInd w:val="0"/>
        <w:spacing w:after="0" w:line="240" w:lineRule="auto"/>
        <w:ind w:left="360"/>
        <w:rPr>
          <w:rFonts w:ascii="Calibri" w:eastAsia="Times New Roman" w:hAnsi="Calibri" w:cs="Calibri"/>
        </w:rPr>
      </w:pPr>
    </w:p>
    <w:p w:rsidR="003F49DF" w:rsidRPr="003E7274" w:rsidRDefault="00F34AE8" w:rsidP="003F49DF">
      <w:pPr>
        <w:autoSpaceDE w:val="0"/>
        <w:autoSpaceDN w:val="0"/>
        <w:adjustRightInd w:val="0"/>
        <w:spacing w:after="0" w:line="240" w:lineRule="auto"/>
        <w:rPr>
          <w:rFonts w:ascii="Calibri" w:eastAsia="Times New Roman" w:hAnsi="Calibri" w:cs="Calibri"/>
        </w:rPr>
      </w:pPr>
      <w:r w:rsidRPr="003E7274">
        <w:rPr>
          <w:rFonts w:ascii="Calibri" w:eastAsia="Times New Roman" w:hAnsi="Calibri" w:cs="Calibri"/>
        </w:rPr>
        <w:t xml:space="preserve">VIQ.030 </w:t>
      </w:r>
      <w:r w:rsidRPr="003E7274">
        <w:rPr>
          <w:rFonts w:ascii="Calibri" w:eastAsia="Times New Roman" w:hAnsi="Calibri" w:cs="Calibri"/>
        </w:rPr>
        <w:tab/>
        <w:t xml:space="preserve">[Has another child in {CHILD’s} school:. . .] </w:t>
      </w:r>
    </w:p>
    <w:p w:rsidR="003F49DF" w:rsidRPr="003E7274" w:rsidRDefault="00F34AE8" w:rsidP="003F49DF">
      <w:pPr>
        <w:autoSpaceDE w:val="0"/>
        <w:autoSpaceDN w:val="0"/>
        <w:adjustRightInd w:val="0"/>
        <w:spacing w:after="0" w:line="240" w:lineRule="auto"/>
        <w:ind w:left="360" w:hanging="360"/>
        <w:rPr>
          <w:rFonts w:ascii="Calibri" w:eastAsia="Times New Roman" w:hAnsi="Calibri" w:cs="Calibri"/>
        </w:rPr>
      </w:pPr>
      <w:r w:rsidRPr="003E7274">
        <w:rPr>
          <w:rFonts w:ascii="Calibri" w:eastAsia="Times New Roman" w:hAnsi="Calibri" w:cs="Calibri"/>
        </w:rPr>
        <w:tab/>
      </w:r>
      <w:r w:rsidRPr="003E7274">
        <w:rPr>
          <w:rFonts w:ascii="Calibri" w:eastAsia="Times New Roman" w:hAnsi="Calibri" w:cs="Calibri"/>
        </w:rPr>
        <w:tab/>
      </w:r>
      <w:r w:rsidRPr="003E7274">
        <w:rPr>
          <w:rFonts w:ascii="Calibri" w:eastAsia="Times New Roman" w:hAnsi="Calibri" w:cs="Calibri"/>
        </w:rPr>
        <w:tab/>
      </w:r>
    </w:p>
    <w:p w:rsidR="003F49DF" w:rsidRPr="003E7274" w:rsidRDefault="00F34AE8" w:rsidP="003F49DF">
      <w:pPr>
        <w:autoSpaceDE w:val="0"/>
        <w:autoSpaceDN w:val="0"/>
        <w:adjustRightInd w:val="0"/>
        <w:spacing w:after="0" w:line="240" w:lineRule="auto"/>
        <w:rPr>
          <w:rFonts w:ascii="Calibri" w:eastAsia="Times New Roman" w:hAnsi="Calibri" w:cs="Calibri"/>
        </w:rPr>
      </w:pPr>
      <w:r w:rsidRPr="003E7274">
        <w:rPr>
          <w:rFonts w:ascii="Calibri" w:eastAsia="Times New Roman" w:hAnsi="Calibri" w:cs="Calibri"/>
        </w:rPr>
        <w:tab/>
      </w:r>
      <w:r w:rsidRPr="003E7274">
        <w:rPr>
          <w:rFonts w:ascii="Calibri" w:eastAsia="Times New Roman" w:hAnsi="Calibri" w:cs="Calibri"/>
        </w:rPr>
        <w:tab/>
        <w:t>Ever said bad things about {him /her} to other kids at school? Would you say...</w:t>
      </w:r>
    </w:p>
    <w:p w:rsidR="003F49DF" w:rsidRPr="003E7274" w:rsidRDefault="003F49DF" w:rsidP="003F49DF">
      <w:pPr>
        <w:autoSpaceDE w:val="0"/>
        <w:autoSpaceDN w:val="0"/>
        <w:adjustRightInd w:val="0"/>
        <w:spacing w:after="0" w:line="240" w:lineRule="auto"/>
        <w:ind w:left="360"/>
        <w:rPr>
          <w:rFonts w:ascii="Calibri" w:eastAsia="Times New Roman" w:hAnsi="Calibri" w:cs="Calibri"/>
        </w:rPr>
      </w:pPr>
    </w:p>
    <w:p w:rsidR="003F49DF" w:rsidRPr="003E7274" w:rsidRDefault="00F34AE8" w:rsidP="003F49DF">
      <w:pPr>
        <w:tabs>
          <w:tab w:val="right" w:leader="dot" w:pos="7200"/>
          <w:tab w:val="right" w:pos="7488"/>
          <w:tab w:val="left" w:pos="7632"/>
        </w:tabs>
        <w:spacing w:after="0" w:line="240" w:lineRule="atLeast"/>
        <w:ind w:left="3600"/>
        <w:rPr>
          <w:rFonts w:ascii="Arial" w:eastAsia="Times New Roman" w:hAnsi="Arial" w:cs="Times New Roman"/>
          <w:sz w:val="18"/>
          <w:szCs w:val="20"/>
        </w:rPr>
      </w:pPr>
      <w:r w:rsidRPr="003E7274">
        <w:rPr>
          <w:rFonts w:ascii="Arial" w:eastAsia="Times New Roman" w:hAnsi="Arial" w:cs="Times New Roman"/>
          <w:sz w:val="18"/>
          <w:szCs w:val="20"/>
        </w:rPr>
        <w:t>No, this has never happened,</w:t>
      </w:r>
      <w:r w:rsidRPr="003E7274">
        <w:rPr>
          <w:rFonts w:ascii="Arial" w:eastAsia="Times New Roman" w:hAnsi="Arial" w:cs="Times New Roman"/>
          <w:sz w:val="18"/>
          <w:szCs w:val="20"/>
        </w:rPr>
        <w:tab/>
      </w:r>
      <w:r w:rsidRPr="003E7274">
        <w:rPr>
          <w:rFonts w:ascii="Arial" w:eastAsia="Times New Roman" w:hAnsi="Arial" w:cs="Times New Roman"/>
          <w:sz w:val="18"/>
          <w:szCs w:val="20"/>
        </w:rPr>
        <w:tab/>
        <w:t>1</w:t>
      </w:r>
    </w:p>
    <w:p w:rsidR="003F49DF" w:rsidRPr="003E7274" w:rsidRDefault="00F34AE8" w:rsidP="003F49DF">
      <w:pPr>
        <w:tabs>
          <w:tab w:val="right" w:leader="dot" w:pos="7200"/>
          <w:tab w:val="right" w:pos="7488"/>
          <w:tab w:val="left" w:pos="7632"/>
        </w:tabs>
        <w:spacing w:after="0" w:line="240" w:lineRule="atLeast"/>
        <w:ind w:left="3600"/>
        <w:rPr>
          <w:rFonts w:ascii="Arial" w:eastAsia="Times New Roman" w:hAnsi="Arial" w:cs="Times New Roman"/>
          <w:sz w:val="18"/>
          <w:szCs w:val="20"/>
        </w:rPr>
      </w:pPr>
      <w:r w:rsidRPr="003E7274">
        <w:rPr>
          <w:rFonts w:ascii="Arial" w:eastAsia="Times New Roman" w:hAnsi="Arial" w:cs="Times New Roman"/>
          <w:sz w:val="18"/>
          <w:szCs w:val="20"/>
        </w:rPr>
        <w:t>Yes, this has happened once or twice,</w:t>
      </w:r>
      <w:r w:rsidRPr="003E7274">
        <w:rPr>
          <w:rFonts w:ascii="Arial" w:eastAsia="Times New Roman" w:hAnsi="Arial" w:cs="Times New Roman"/>
          <w:sz w:val="18"/>
          <w:szCs w:val="20"/>
        </w:rPr>
        <w:tab/>
      </w:r>
      <w:r w:rsidRPr="003E7274">
        <w:rPr>
          <w:rFonts w:ascii="Arial" w:eastAsia="Times New Roman" w:hAnsi="Arial" w:cs="Times New Roman"/>
          <w:sz w:val="18"/>
          <w:szCs w:val="20"/>
        </w:rPr>
        <w:tab/>
        <w:t>2</w:t>
      </w:r>
    </w:p>
    <w:p w:rsidR="003F49DF" w:rsidRPr="003E7274" w:rsidRDefault="00F34AE8" w:rsidP="003F49DF">
      <w:pPr>
        <w:tabs>
          <w:tab w:val="right" w:leader="dot" w:pos="7200"/>
          <w:tab w:val="right" w:pos="7488"/>
          <w:tab w:val="left" w:pos="7632"/>
        </w:tabs>
        <w:spacing w:after="0" w:line="240" w:lineRule="atLeast"/>
        <w:ind w:left="3600"/>
        <w:rPr>
          <w:rFonts w:ascii="Arial" w:eastAsia="Times New Roman" w:hAnsi="Arial" w:cs="Times New Roman"/>
          <w:sz w:val="18"/>
          <w:szCs w:val="20"/>
        </w:rPr>
      </w:pPr>
      <w:r w:rsidRPr="003E7274">
        <w:rPr>
          <w:rFonts w:ascii="Arial" w:eastAsia="Times New Roman" w:hAnsi="Arial" w:cs="Times New Roman"/>
          <w:sz w:val="18"/>
          <w:szCs w:val="20"/>
        </w:rPr>
        <w:t>Yes, this happens occasionally, or</w:t>
      </w:r>
      <w:r w:rsidRPr="003E7274">
        <w:rPr>
          <w:rFonts w:ascii="Arial" w:eastAsia="Times New Roman" w:hAnsi="Arial" w:cs="Times New Roman"/>
          <w:sz w:val="18"/>
          <w:szCs w:val="20"/>
        </w:rPr>
        <w:tab/>
      </w:r>
      <w:r w:rsidRPr="003E7274">
        <w:rPr>
          <w:rFonts w:ascii="Arial" w:eastAsia="Times New Roman" w:hAnsi="Arial" w:cs="Times New Roman"/>
          <w:sz w:val="18"/>
          <w:szCs w:val="20"/>
        </w:rPr>
        <w:tab/>
        <w:t>3</w:t>
      </w:r>
    </w:p>
    <w:p w:rsidR="003F49DF" w:rsidRPr="003E7274" w:rsidRDefault="00F34AE8" w:rsidP="003F49DF">
      <w:pPr>
        <w:tabs>
          <w:tab w:val="right" w:leader="dot" w:pos="7200"/>
          <w:tab w:val="right" w:pos="7488"/>
          <w:tab w:val="left" w:pos="7632"/>
        </w:tabs>
        <w:spacing w:after="0" w:line="240" w:lineRule="atLeast"/>
        <w:ind w:left="3600"/>
        <w:rPr>
          <w:rFonts w:ascii="Arial" w:eastAsia="Times New Roman" w:hAnsi="Arial" w:cs="Times New Roman"/>
          <w:sz w:val="18"/>
          <w:szCs w:val="20"/>
        </w:rPr>
      </w:pPr>
      <w:r w:rsidRPr="003E7274">
        <w:rPr>
          <w:rFonts w:ascii="Arial" w:eastAsia="Times New Roman" w:hAnsi="Arial" w:cs="Times New Roman"/>
          <w:sz w:val="18"/>
          <w:szCs w:val="20"/>
        </w:rPr>
        <w:t>Yes, this happens a lot</w:t>
      </w:r>
      <w:r w:rsidRPr="003E7274">
        <w:rPr>
          <w:rFonts w:ascii="Arial" w:eastAsia="Times New Roman" w:hAnsi="Arial" w:cs="Times New Roman"/>
          <w:sz w:val="18"/>
          <w:szCs w:val="20"/>
        </w:rPr>
        <w:tab/>
      </w:r>
      <w:r w:rsidRPr="003E7274">
        <w:rPr>
          <w:rFonts w:ascii="Arial" w:eastAsia="Times New Roman" w:hAnsi="Arial" w:cs="Times New Roman"/>
          <w:sz w:val="18"/>
          <w:szCs w:val="20"/>
        </w:rPr>
        <w:tab/>
        <w:t>4</w:t>
      </w:r>
    </w:p>
    <w:p w:rsidR="003F49DF" w:rsidRPr="003E7274" w:rsidRDefault="00F34AE8" w:rsidP="003F49DF">
      <w:pPr>
        <w:tabs>
          <w:tab w:val="right" w:leader="dot" w:pos="7200"/>
          <w:tab w:val="right" w:pos="7488"/>
          <w:tab w:val="left" w:pos="7632"/>
        </w:tabs>
        <w:spacing w:after="0" w:line="240" w:lineRule="atLeast"/>
        <w:ind w:left="3600"/>
        <w:rPr>
          <w:rFonts w:ascii="Arial" w:eastAsia="Times New Roman" w:hAnsi="Arial" w:cs="Times New Roman"/>
          <w:sz w:val="18"/>
          <w:szCs w:val="20"/>
        </w:rPr>
      </w:pPr>
      <w:r w:rsidRPr="003E7274">
        <w:rPr>
          <w:rFonts w:ascii="Arial" w:eastAsia="Times New Roman" w:hAnsi="Arial" w:cs="Times New Roman"/>
          <w:sz w:val="18"/>
          <w:szCs w:val="20"/>
        </w:rPr>
        <w:t>REFUSED</w:t>
      </w:r>
      <w:r w:rsidRPr="003E7274">
        <w:rPr>
          <w:rFonts w:ascii="Arial" w:eastAsia="Times New Roman" w:hAnsi="Arial" w:cs="Times New Roman"/>
          <w:sz w:val="18"/>
          <w:szCs w:val="20"/>
        </w:rPr>
        <w:tab/>
      </w:r>
      <w:r w:rsidRPr="003E7274">
        <w:rPr>
          <w:rFonts w:ascii="Arial" w:eastAsia="Times New Roman" w:hAnsi="Arial" w:cs="Times New Roman"/>
          <w:sz w:val="18"/>
          <w:szCs w:val="20"/>
        </w:rPr>
        <w:tab/>
        <w:t>8</w:t>
      </w:r>
    </w:p>
    <w:p w:rsidR="003F49DF" w:rsidRPr="003E7274" w:rsidRDefault="00F34AE8" w:rsidP="003F49DF">
      <w:pPr>
        <w:tabs>
          <w:tab w:val="right" w:leader="dot" w:pos="7200"/>
          <w:tab w:val="right" w:pos="7488"/>
          <w:tab w:val="left" w:pos="7632"/>
        </w:tabs>
        <w:spacing w:after="0" w:line="240" w:lineRule="atLeast"/>
        <w:ind w:left="3600"/>
        <w:rPr>
          <w:rFonts w:ascii="Arial" w:eastAsia="Times New Roman" w:hAnsi="Arial" w:cs="Times New Roman"/>
          <w:sz w:val="18"/>
          <w:szCs w:val="20"/>
        </w:rPr>
      </w:pPr>
      <w:r w:rsidRPr="003E7274">
        <w:rPr>
          <w:rFonts w:ascii="Arial" w:eastAsia="Times New Roman" w:hAnsi="Arial" w:cs="Times New Roman"/>
          <w:sz w:val="18"/>
          <w:szCs w:val="20"/>
        </w:rPr>
        <w:t>DON'T KNOW</w:t>
      </w:r>
      <w:r w:rsidRPr="003E7274">
        <w:rPr>
          <w:rFonts w:ascii="Arial" w:eastAsia="Times New Roman" w:hAnsi="Arial" w:cs="Times New Roman"/>
          <w:sz w:val="18"/>
          <w:szCs w:val="20"/>
        </w:rPr>
        <w:tab/>
      </w:r>
      <w:r w:rsidRPr="003E7274">
        <w:rPr>
          <w:rFonts w:ascii="Arial" w:eastAsia="Times New Roman" w:hAnsi="Arial" w:cs="Times New Roman"/>
          <w:sz w:val="18"/>
          <w:szCs w:val="20"/>
        </w:rPr>
        <w:tab/>
        <w:t>9</w:t>
      </w:r>
    </w:p>
    <w:p w:rsidR="003F49DF" w:rsidRPr="003E7274" w:rsidRDefault="003F49DF" w:rsidP="003F49DF">
      <w:pPr>
        <w:autoSpaceDE w:val="0"/>
        <w:autoSpaceDN w:val="0"/>
        <w:adjustRightInd w:val="0"/>
        <w:spacing w:after="0" w:line="240" w:lineRule="auto"/>
        <w:ind w:left="360"/>
        <w:rPr>
          <w:rFonts w:ascii="Calibri" w:eastAsia="Times New Roman" w:hAnsi="Calibri" w:cs="Calibri"/>
        </w:rPr>
      </w:pPr>
    </w:p>
    <w:p w:rsidR="003F49DF" w:rsidRPr="003E7274" w:rsidRDefault="00F34AE8" w:rsidP="003F49DF">
      <w:pPr>
        <w:autoSpaceDE w:val="0"/>
        <w:autoSpaceDN w:val="0"/>
        <w:adjustRightInd w:val="0"/>
        <w:spacing w:after="0" w:line="240" w:lineRule="auto"/>
        <w:rPr>
          <w:rFonts w:ascii="Calibri" w:eastAsia="Times New Roman" w:hAnsi="Calibri" w:cs="Calibri"/>
        </w:rPr>
      </w:pPr>
      <w:r w:rsidRPr="003E7274">
        <w:rPr>
          <w:rFonts w:ascii="Calibri" w:eastAsia="Times New Roman" w:hAnsi="Calibri" w:cs="Calibri"/>
        </w:rPr>
        <w:t xml:space="preserve">VIQ.040 </w:t>
      </w:r>
      <w:r w:rsidRPr="003E7274">
        <w:rPr>
          <w:rFonts w:ascii="Calibri" w:eastAsia="Times New Roman" w:hAnsi="Calibri" w:cs="Calibri"/>
        </w:rPr>
        <w:tab/>
        <w:t xml:space="preserve">[Has another child in {CHILD’s} school:. . .] </w:t>
      </w:r>
    </w:p>
    <w:p w:rsidR="003F49DF" w:rsidRPr="003E7274" w:rsidRDefault="00F34AE8" w:rsidP="003F49DF">
      <w:pPr>
        <w:autoSpaceDE w:val="0"/>
        <w:autoSpaceDN w:val="0"/>
        <w:adjustRightInd w:val="0"/>
        <w:spacing w:after="0" w:line="240" w:lineRule="auto"/>
        <w:ind w:left="360"/>
        <w:rPr>
          <w:rFonts w:ascii="Calibri" w:eastAsia="Times New Roman" w:hAnsi="Calibri" w:cs="Calibri"/>
        </w:rPr>
      </w:pPr>
      <w:r w:rsidRPr="003E7274">
        <w:rPr>
          <w:rFonts w:ascii="Calibri" w:eastAsia="Times New Roman" w:hAnsi="Calibri" w:cs="Calibri"/>
        </w:rPr>
        <w:tab/>
      </w:r>
      <w:r w:rsidRPr="003E7274">
        <w:rPr>
          <w:rFonts w:ascii="Calibri" w:eastAsia="Times New Roman" w:hAnsi="Calibri" w:cs="Calibri"/>
        </w:rPr>
        <w:tab/>
      </w:r>
    </w:p>
    <w:p w:rsidR="003F49DF" w:rsidRPr="003E7274" w:rsidRDefault="00F34AE8" w:rsidP="003F49DF">
      <w:pPr>
        <w:autoSpaceDE w:val="0"/>
        <w:autoSpaceDN w:val="0"/>
        <w:adjustRightInd w:val="0"/>
        <w:spacing w:after="0" w:line="240" w:lineRule="auto"/>
        <w:rPr>
          <w:rFonts w:ascii="Calibri" w:eastAsia="Times New Roman" w:hAnsi="Calibri" w:cs="Calibri"/>
        </w:rPr>
      </w:pPr>
      <w:r w:rsidRPr="003E7274">
        <w:rPr>
          <w:rFonts w:ascii="Calibri" w:eastAsia="Times New Roman" w:hAnsi="Calibri" w:cs="Calibri"/>
        </w:rPr>
        <w:tab/>
      </w:r>
      <w:r w:rsidRPr="003E7274">
        <w:rPr>
          <w:rFonts w:ascii="Calibri" w:eastAsia="Times New Roman" w:hAnsi="Calibri" w:cs="Calibri"/>
        </w:rPr>
        <w:tab/>
        <w:t>Ever picked on {him /her} at school? Would you say...</w:t>
      </w:r>
    </w:p>
    <w:p w:rsidR="003F49DF" w:rsidRPr="003E7274" w:rsidRDefault="003F49DF" w:rsidP="003F49DF">
      <w:pPr>
        <w:autoSpaceDE w:val="0"/>
        <w:autoSpaceDN w:val="0"/>
        <w:adjustRightInd w:val="0"/>
        <w:spacing w:after="0" w:line="240" w:lineRule="auto"/>
        <w:ind w:left="360"/>
        <w:rPr>
          <w:rFonts w:ascii="Calibri" w:eastAsia="Times New Roman" w:hAnsi="Calibri" w:cs="Calibri"/>
        </w:rPr>
      </w:pPr>
    </w:p>
    <w:p w:rsidR="003F49DF" w:rsidRPr="003E7274" w:rsidRDefault="00F34AE8" w:rsidP="003F49DF">
      <w:pPr>
        <w:tabs>
          <w:tab w:val="right" w:leader="dot" w:pos="7200"/>
          <w:tab w:val="right" w:pos="7488"/>
          <w:tab w:val="left" w:pos="7632"/>
        </w:tabs>
        <w:spacing w:after="0" w:line="240" w:lineRule="atLeast"/>
        <w:ind w:left="3600"/>
        <w:rPr>
          <w:rFonts w:ascii="Arial" w:eastAsia="Times New Roman" w:hAnsi="Arial" w:cs="Times New Roman"/>
          <w:sz w:val="18"/>
          <w:szCs w:val="20"/>
        </w:rPr>
      </w:pPr>
      <w:r w:rsidRPr="003E7274">
        <w:rPr>
          <w:rFonts w:ascii="Arial" w:eastAsia="Times New Roman" w:hAnsi="Arial" w:cs="Times New Roman"/>
          <w:sz w:val="18"/>
          <w:szCs w:val="20"/>
        </w:rPr>
        <w:t>No, this has never happened,</w:t>
      </w:r>
      <w:r w:rsidRPr="003E7274">
        <w:rPr>
          <w:rFonts w:ascii="Arial" w:eastAsia="Times New Roman" w:hAnsi="Arial" w:cs="Times New Roman"/>
          <w:sz w:val="18"/>
          <w:szCs w:val="20"/>
        </w:rPr>
        <w:tab/>
      </w:r>
      <w:r w:rsidRPr="003E7274">
        <w:rPr>
          <w:rFonts w:ascii="Arial" w:eastAsia="Times New Roman" w:hAnsi="Arial" w:cs="Times New Roman"/>
          <w:sz w:val="18"/>
          <w:szCs w:val="20"/>
        </w:rPr>
        <w:tab/>
        <w:t>1</w:t>
      </w:r>
    </w:p>
    <w:p w:rsidR="003F49DF" w:rsidRPr="003E7274" w:rsidRDefault="00F34AE8" w:rsidP="003F49DF">
      <w:pPr>
        <w:tabs>
          <w:tab w:val="right" w:leader="dot" w:pos="7200"/>
          <w:tab w:val="right" w:pos="7488"/>
          <w:tab w:val="left" w:pos="7632"/>
        </w:tabs>
        <w:spacing w:after="0" w:line="240" w:lineRule="atLeast"/>
        <w:ind w:left="3600"/>
        <w:rPr>
          <w:rFonts w:ascii="Arial" w:eastAsia="Times New Roman" w:hAnsi="Arial" w:cs="Times New Roman"/>
          <w:sz w:val="18"/>
          <w:szCs w:val="20"/>
        </w:rPr>
      </w:pPr>
      <w:r w:rsidRPr="003E7274">
        <w:rPr>
          <w:rFonts w:ascii="Arial" w:eastAsia="Times New Roman" w:hAnsi="Arial" w:cs="Times New Roman"/>
          <w:sz w:val="18"/>
          <w:szCs w:val="20"/>
        </w:rPr>
        <w:t>Yes, this has happened once or twice,</w:t>
      </w:r>
      <w:r w:rsidRPr="003E7274">
        <w:rPr>
          <w:rFonts w:ascii="Arial" w:eastAsia="Times New Roman" w:hAnsi="Arial" w:cs="Times New Roman"/>
          <w:sz w:val="18"/>
          <w:szCs w:val="20"/>
        </w:rPr>
        <w:tab/>
      </w:r>
      <w:r w:rsidRPr="003E7274">
        <w:rPr>
          <w:rFonts w:ascii="Arial" w:eastAsia="Times New Roman" w:hAnsi="Arial" w:cs="Times New Roman"/>
          <w:sz w:val="18"/>
          <w:szCs w:val="20"/>
        </w:rPr>
        <w:tab/>
        <w:t>2</w:t>
      </w:r>
    </w:p>
    <w:p w:rsidR="003F49DF" w:rsidRPr="003E7274" w:rsidRDefault="00F34AE8" w:rsidP="003F49DF">
      <w:pPr>
        <w:tabs>
          <w:tab w:val="right" w:leader="dot" w:pos="7200"/>
          <w:tab w:val="right" w:pos="7488"/>
          <w:tab w:val="left" w:pos="7632"/>
        </w:tabs>
        <w:spacing w:after="0" w:line="240" w:lineRule="atLeast"/>
        <w:ind w:left="3600"/>
        <w:rPr>
          <w:rFonts w:ascii="Arial" w:eastAsia="Times New Roman" w:hAnsi="Arial" w:cs="Times New Roman"/>
          <w:sz w:val="18"/>
          <w:szCs w:val="20"/>
        </w:rPr>
      </w:pPr>
      <w:r w:rsidRPr="003E7274">
        <w:rPr>
          <w:rFonts w:ascii="Arial" w:eastAsia="Times New Roman" w:hAnsi="Arial" w:cs="Times New Roman"/>
          <w:sz w:val="18"/>
          <w:szCs w:val="20"/>
        </w:rPr>
        <w:t>Yes, this happens occasionally, or</w:t>
      </w:r>
      <w:r w:rsidRPr="003E7274">
        <w:rPr>
          <w:rFonts w:ascii="Arial" w:eastAsia="Times New Roman" w:hAnsi="Arial" w:cs="Times New Roman"/>
          <w:sz w:val="18"/>
          <w:szCs w:val="20"/>
        </w:rPr>
        <w:tab/>
      </w:r>
      <w:r w:rsidRPr="003E7274">
        <w:rPr>
          <w:rFonts w:ascii="Arial" w:eastAsia="Times New Roman" w:hAnsi="Arial" w:cs="Times New Roman"/>
          <w:sz w:val="18"/>
          <w:szCs w:val="20"/>
        </w:rPr>
        <w:tab/>
        <w:t>3</w:t>
      </w:r>
    </w:p>
    <w:p w:rsidR="003F49DF" w:rsidRPr="003E7274" w:rsidRDefault="00F34AE8" w:rsidP="003F49DF">
      <w:pPr>
        <w:tabs>
          <w:tab w:val="right" w:leader="dot" w:pos="7200"/>
          <w:tab w:val="right" w:pos="7488"/>
          <w:tab w:val="left" w:pos="7632"/>
        </w:tabs>
        <w:spacing w:after="0" w:line="240" w:lineRule="atLeast"/>
        <w:ind w:left="3600"/>
        <w:rPr>
          <w:rFonts w:ascii="Arial" w:eastAsia="Times New Roman" w:hAnsi="Arial" w:cs="Times New Roman"/>
          <w:sz w:val="18"/>
          <w:szCs w:val="20"/>
        </w:rPr>
      </w:pPr>
      <w:r w:rsidRPr="003E7274">
        <w:rPr>
          <w:rFonts w:ascii="Arial" w:eastAsia="Times New Roman" w:hAnsi="Arial" w:cs="Times New Roman"/>
          <w:sz w:val="18"/>
          <w:szCs w:val="20"/>
        </w:rPr>
        <w:t>Yes, this happens a lot</w:t>
      </w:r>
      <w:r w:rsidRPr="003E7274">
        <w:rPr>
          <w:rFonts w:ascii="Arial" w:eastAsia="Times New Roman" w:hAnsi="Arial" w:cs="Times New Roman"/>
          <w:sz w:val="18"/>
          <w:szCs w:val="20"/>
        </w:rPr>
        <w:tab/>
      </w:r>
      <w:r w:rsidRPr="003E7274">
        <w:rPr>
          <w:rFonts w:ascii="Arial" w:eastAsia="Times New Roman" w:hAnsi="Arial" w:cs="Times New Roman"/>
          <w:sz w:val="18"/>
          <w:szCs w:val="20"/>
        </w:rPr>
        <w:tab/>
        <w:t>4</w:t>
      </w:r>
    </w:p>
    <w:p w:rsidR="003F49DF" w:rsidRPr="003E7274" w:rsidRDefault="00F34AE8" w:rsidP="003F49DF">
      <w:pPr>
        <w:tabs>
          <w:tab w:val="right" w:leader="dot" w:pos="7200"/>
          <w:tab w:val="right" w:pos="7488"/>
          <w:tab w:val="left" w:pos="7632"/>
        </w:tabs>
        <w:spacing w:after="0" w:line="240" w:lineRule="atLeast"/>
        <w:ind w:left="3600"/>
        <w:rPr>
          <w:rFonts w:ascii="Arial" w:eastAsia="Times New Roman" w:hAnsi="Arial" w:cs="Times New Roman"/>
          <w:sz w:val="18"/>
          <w:szCs w:val="20"/>
        </w:rPr>
      </w:pPr>
      <w:r w:rsidRPr="003E7274">
        <w:rPr>
          <w:rFonts w:ascii="Arial" w:eastAsia="Times New Roman" w:hAnsi="Arial" w:cs="Times New Roman"/>
          <w:sz w:val="18"/>
          <w:szCs w:val="20"/>
        </w:rPr>
        <w:t>REFUSED</w:t>
      </w:r>
      <w:r w:rsidRPr="003E7274">
        <w:rPr>
          <w:rFonts w:ascii="Arial" w:eastAsia="Times New Roman" w:hAnsi="Arial" w:cs="Times New Roman"/>
          <w:sz w:val="18"/>
          <w:szCs w:val="20"/>
        </w:rPr>
        <w:tab/>
      </w:r>
      <w:r w:rsidRPr="003E7274">
        <w:rPr>
          <w:rFonts w:ascii="Arial" w:eastAsia="Times New Roman" w:hAnsi="Arial" w:cs="Times New Roman"/>
          <w:sz w:val="18"/>
          <w:szCs w:val="20"/>
        </w:rPr>
        <w:tab/>
        <w:t>8</w:t>
      </w:r>
    </w:p>
    <w:p w:rsidR="003F49DF" w:rsidRPr="003E7274" w:rsidRDefault="00F34AE8" w:rsidP="003F49DF">
      <w:pPr>
        <w:tabs>
          <w:tab w:val="right" w:leader="dot" w:pos="7200"/>
          <w:tab w:val="right" w:pos="7488"/>
          <w:tab w:val="left" w:pos="7632"/>
        </w:tabs>
        <w:spacing w:after="0" w:line="240" w:lineRule="atLeast"/>
        <w:ind w:left="3600"/>
        <w:rPr>
          <w:rFonts w:ascii="Arial" w:eastAsia="Times New Roman" w:hAnsi="Arial" w:cs="Times New Roman"/>
          <w:sz w:val="18"/>
          <w:szCs w:val="20"/>
        </w:rPr>
      </w:pPr>
      <w:r w:rsidRPr="003E7274">
        <w:rPr>
          <w:rFonts w:ascii="Arial" w:eastAsia="Times New Roman" w:hAnsi="Arial" w:cs="Times New Roman"/>
          <w:sz w:val="18"/>
          <w:szCs w:val="20"/>
        </w:rPr>
        <w:t>DON'T KNOW</w:t>
      </w:r>
      <w:r w:rsidRPr="003E7274">
        <w:rPr>
          <w:rFonts w:ascii="Arial" w:eastAsia="Times New Roman" w:hAnsi="Arial" w:cs="Times New Roman"/>
          <w:sz w:val="18"/>
          <w:szCs w:val="20"/>
        </w:rPr>
        <w:tab/>
      </w:r>
      <w:r w:rsidRPr="003E7274">
        <w:rPr>
          <w:rFonts w:ascii="Arial" w:eastAsia="Times New Roman" w:hAnsi="Arial" w:cs="Times New Roman"/>
          <w:sz w:val="18"/>
          <w:szCs w:val="20"/>
        </w:rPr>
        <w:tab/>
        <w:t>9</w:t>
      </w:r>
    </w:p>
    <w:p w:rsidR="009F03E3" w:rsidRPr="003E7274" w:rsidRDefault="009F03E3" w:rsidP="009F03E3">
      <w:pPr>
        <w:pStyle w:val="A5-2ndLeader"/>
        <w:spacing w:line="240" w:lineRule="auto"/>
        <w:rPr>
          <w:rFonts w:cs="Arial"/>
          <w:szCs w:val="18"/>
        </w:rPr>
      </w:pPr>
    </w:p>
    <w:p w:rsidR="009F03E3" w:rsidRPr="003E7274" w:rsidRDefault="00F34AE8" w:rsidP="009F03E3">
      <w:pPr>
        <w:widowControl w:val="0"/>
        <w:pBdr>
          <w:top w:val="single" w:sz="4" w:space="1" w:color="auto"/>
          <w:left w:val="single" w:sz="4" w:space="4" w:color="auto"/>
          <w:bottom w:val="single" w:sz="4" w:space="1" w:color="auto"/>
          <w:right w:val="single" w:sz="4" w:space="4" w:color="auto"/>
        </w:pBdr>
        <w:tabs>
          <w:tab w:val="left" w:pos="90"/>
        </w:tabs>
        <w:spacing w:after="0" w:line="240" w:lineRule="auto"/>
        <w:ind w:left="1152" w:right="1152" w:firstLine="18"/>
        <w:jc w:val="center"/>
        <w:rPr>
          <w:rFonts w:ascii="Arial" w:hAnsi="Arial" w:cs="Arial"/>
          <w:b/>
          <w:iCs/>
          <w:sz w:val="18"/>
          <w:szCs w:val="18"/>
        </w:rPr>
      </w:pPr>
      <w:r w:rsidRPr="003E7274">
        <w:rPr>
          <w:rFonts w:ascii="Arial" w:hAnsi="Arial" w:cs="Arial"/>
          <w:b/>
          <w:iCs/>
          <w:sz w:val="18"/>
          <w:szCs w:val="18"/>
        </w:rPr>
        <w:t>BOX 2</w:t>
      </w:r>
    </w:p>
    <w:p w:rsidR="009F03E3" w:rsidRPr="003E7274" w:rsidRDefault="009F03E3" w:rsidP="009F03E3">
      <w:pPr>
        <w:widowControl w:val="0"/>
        <w:pBdr>
          <w:top w:val="single" w:sz="4" w:space="1" w:color="auto"/>
          <w:left w:val="single" w:sz="4" w:space="4" w:color="auto"/>
          <w:bottom w:val="single" w:sz="4" w:space="1" w:color="auto"/>
          <w:right w:val="single" w:sz="4" w:space="4" w:color="auto"/>
        </w:pBdr>
        <w:tabs>
          <w:tab w:val="left" w:pos="90"/>
        </w:tabs>
        <w:spacing w:after="0" w:line="240" w:lineRule="auto"/>
        <w:ind w:left="1152" w:right="1152" w:firstLine="18"/>
        <w:jc w:val="center"/>
        <w:rPr>
          <w:rFonts w:ascii="Arial" w:hAnsi="Arial" w:cs="Arial"/>
          <w:b/>
          <w:iCs/>
          <w:sz w:val="18"/>
          <w:szCs w:val="18"/>
        </w:rPr>
      </w:pPr>
    </w:p>
    <w:p w:rsidR="009F03E3" w:rsidRPr="003E7274" w:rsidRDefault="00F34AE8" w:rsidP="009F03E3">
      <w:pPr>
        <w:widowControl w:val="0"/>
        <w:pBdr>
          <w:top w:val="single" w:sz="4" w:space="1" w:color="auto"/>
          <w:left w:val="single" w:sz="4" w:space="4" w:color="auto"/>
          <w:bottom w:val="single" w:sz="4" w:space="1" w:color="auto"/>
          <w:right w:val="single" w:sz="4" w:space="4" w:color="auto"/>
        </w:pBdr>
        <w:tabs>
          <w:tab w:val="left" w:pos="90"/>
        </w:tabs>
        <w:spacing w:after="0" w:line="240" w:lineRule="auto"/>
        <w:ind w:left="1152" w:right="1152" w:firstLine="18"/>
        <w:rPr>
          <w:rFonts w:ascii="Arial" w:hAnsi="Arial" w:cs="Arial"/>
          <w:sz w:val="18"/>
          <w:szCs w:val="18"/>
        </w:rPr>
      </w:pPr>
      <w:r w:rsidRPr="003E7274">
        <w:rPr>
          <w:rFonts w:ascii="Arial" w:hAnsi="Arial" w:cs="Arial"/>
          <w:iCs/>
          <w:sz w:val="18"/>
          <w:szCs w:val="18"/>
        </w:rPr>
        <w:t xml:space="preserve">GO TO </w:t>
      </w:r>
      <w:r w:rsidRPr="003E7274">
        <w:rPr>
          <w:rFonts w:ascii="Arial" w:hAnsi="Arial" w:cs="Arial"/>
          <w:sz w:val="18"/>
          <w:szCs w:val="18"/>
        </w:rPr>
        <w:t>PPQ (PARENT’S PSYCHOLOGICAL WELL-BEING AND HEALTH).</w:t>
      </w:r>
    </w:p>
    <w:p w:rsidR="009F03E3" w:rsidRPr="003E7274" w:rsidRDefault="009F03E3" w:rsidP="009F03E3">
      <w:pPr>
        <w:pStyle w:val="Q1-FirstLevelQuestion"/>
        <w:spacing w:line="240" w:lineRule="auto"/>
        <w:rPr>
          <w:rFonts w:cs="Arial"/>
          <w:szCs w:val="18"/>
        </w:rPr>
      </w:pPr>
    </w:p>
    <w:p w:rsidR="00743CA3" w:rsidRPr="003E7274" w:rsidRDefault="00F34AE8" w:rsidP="00743CA3">
      <w:pPr>
        <w:widowControl w:val="0"/>
        <w:tabs>
          <w:tab w:val="left" w:pos="90"/>
        </w:tabs>
        <w:spacing w:after="0" w:line="240" w:lineRule="auto"/>
        <w:jc w:val="center"/>
        <w:rPr>
          <w:rFonts w:ascii="Arial" w:hAnsi="Arial" w:cs="Arial"/>
          <w:b/>
          <w:sz w:val="18"/>
          <w:szCs w:val="18"/>
        </w:rPr>
      </w:pPr>
      <w:r w:rsidRPr="003E7274">
        <w:rPr>
          <w:rFonts w:ascii="Arial" w:hAnsi="Arial" w:cs="Arial"/>
          <w:b/>
          <w:sz w:val="18"/>
          <w:szCs w:val="18"/>
        </w:rPr>
        <w:br w:type="page"/>
        <w:t>PARENT’S PSYCHOLOGICAL WELL-BEING AND HEALTH – PPQ</w:t>
      </w:r>
    </w:p>
    <w:p w:rsidR="00743CA3" w:rsidRPr="003E7274" w:rsidRDefault="00743CA3" w:rsidP="00743CA3">
      <w:pPr>
        <w:widowControl w:val="0"/>
        <w:tabs>
          <w:tab w:val="left" w:pos="1170"/>
        </w:tabs>
        <w:spacing w:after="0" w:line="240" w:lineRule="auto"/>
        <w:rPr>
          <w:rFonts w:ascii="Arial" w:hAnsi="Arial" w:cs="Arial"/>
          <w:bCs/>
          <w:sz w:val="18"/>
          <w:szCs w:val="18"/>
        </w:rPr>
      </w:pPr>
    </w:p>
    <w:p w:rsidR="00073452" w:rsidRPr="003E7274" w:rsidRDefault="00F34AE8" w:rsidP="00073452">
      <w:pPr>
        <w:widowControl w:val="0"/>
        <w:pBdr>
          <w:top w:val="single" w:sz="4" w:space="1" w:color="auto"/>
          <w:left w:val="single" w:sz="4" w:space="4" w:color="auto"/>
          <w:bottom w:val="single" w:sz="4" w:space="1" w:color="auto"/>
          <w:right w:val="single" w:sz="4" w:space="4" w:color="auto"/>
        </w:pBdr>
        <w:tabs>
          <w:tab w:val="left" w:pos="90"/>
        </w:tabs>
        <w:spacing w:after="0" w:line="240" w:lineRule="auto"/>
        <w:jc w:val="center"/>
        <w:rPr>
          <w:rFonts w:ascii="Arial" w:hAnsi="Arial" w:cs="Arial"/>
          <w:b/>
          <w:bCs/>
          <w:sz w:val="18"/>
          <w:szCs w:val="18"/>
        </w:rPr>
      </w:pPr>
      <w:r w:rsidRPr="003E7274">
        <w:rPr>
          <w:rFonts w:ascii="Arial" w:hAnsi="Arial" w:cs="Arial"/>
          <w:b/>
          <w:bCs/>
          <w:sz w:val="18"/>
          <w:szCs w:val="18"/>
        </w:rPr>
        <w:t xml:space="preserve">BOX 1 </w:t>
      </w:r>
    </w:p>
    <w:p w:rsidR="00073452" w:rsidRPr="003E7274" w:rsidRDefault="00073452" w:rsidP="00073452">
      <w:pPr>
        <w:widowControl w:val="0"/>
        <w:pBdr>
          <w:top w:val="single" w:sz="4" w:space="1" w:color="auto"/>
          <w:left w:val="single" w:sz="4" w:space="4" w:color="auto"/>
          <w:bottom w:val="single" w:sz="4" w:space="1" w:color="auto"/>
          <w:right w:val="single" w:sz="4" w:space="4" w:color="auto"/>
        </w:pBdr>
        <w:tabs>
          <w:tab w:val="left" w:pos="90"/>
        </w:tabs>
        <w:spacing w:after="0" w:line="240" w:lineRule="auto"/>
        <w:jc w:val="center"/>
        <w:rPr>
          <w:rFonts w:ascii="Arial" w:hAnsi="Arial" w:cs="Arial"/>
          <w:b/>
          <w:bCs/>
          <w:sz w:val="18"/>
          <w:szCs w:val="18"/>
        </w:rPr>
      </w:pPr>
    </w:p>
    <w:p w:rsidR="00073452" w:rsidRPr="003E7274" w:rsidRDefault="00F34AE8" w:rsidP="00073452">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b/>
          <w:bCs/>
          <w:vanish/>
          <w:sz w:val="18"/>
          <w:szCs w:val="18"/>
        </w:rPr>
      </w:pPr>
      <w:r w:rsidRPr="003E7274">
        <w:rPr>
          <w:rFonts w:ascii="Arial" w:hAnsi="Arial" w:cs="Arial"/>
          <w:b/>
          <w:bCs/>
          <w:vanish/>
          <w:sz w:val="18"/>
          <w:szCs w:val="18"/>
        </w:rPr>
        <w:t>PPQ050</w:t>
      </w:r>
      <w:r w:rsidRPr="003E7274">
        <w:rPr>
          <w:rFonts w:ascii="Arial" w:hAnsi="Arial" w:cs="Arial"/>
          <w:b/>
          <w:bCs/>
          <w:vanish/>
          <w:sz w:val="18"/>
          <w:szCs w:val="18"/>
          <w:shd w:val="clear" w:color="auto" w:fill="FFFF00"/>
        </w:rPr>
        <w:t>BX</w:t>
      </w:r>
      <w:r w:rsidRPr="003E7274">
        <w:rPr>
          <w:rFonts w:ascii="Arial" w:hAnsi="Arial" w:cs="Arial"/>
          <w:b/>
          <w:bCs/>
          <w:vanish/>
          <w:sz w:val="18"/>
          <w:szCs w:val="18"/>
        </w:rPr>
        <w:t>:</w:t>
      </w:r>
    </w:p>
    <w:p w:rsidR="00073452" w:rsidRPr="003E7274" w:rsidRDefault="00F34AE8" w:rsidP="00073452">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r w:rsidRPr="003E7274">
        <w:rPr>
          <w:rFonts w:ascii="Arial" w:hAnsi="Arial" w:cs="Arial"/>
          <w:sz w:val="18"/>
          <w:szCs w:val="18"/>
        </w:rPr>
        <w:t xml:space="preserve">IF PERSON FLAGGED AS R SCORES '1' OR '2' AT FSQ.130 </w:t>
      </w:r>
    </w:p>
    <w:p w:rsidR="00073452" w:rsidRPr="003E7274" w:rsidRDefault="00F34AE8" w:rsidP="00073452">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r w:rsidRPr="003E7274">
        <w:rPr>
          <w:rFonts w:ascii="Arial" w:hAnsi="Arial" w:cs="Arial"/>
          <w:sz w:val="18"/>
          <w:szCs w:val="18"/>
        </w:rPr>
        <w:t xml:space="preserve">OR IF NO HOUSEHOLD MEMBER SCORES '1' OR '2' AT FSQ.130, </w:t>
      </w:r>
    </w:p>
    <w:p w:rsidR="00073452" w:rsidRPr="003E7274" w:rsidRDefault="00F34AE8" w:rsidP="00073452">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r w:rsidRPr="003E7274">
        <w:rPr>
          <w:rFonts w:ascii="Arial" w:hAnsi="Arial" w:cs="Arial"/>
          <w:sz w:val="18"/>
          <w:szCs w:val="18"/>
        </w:rPr>
        <w:t>CONTINUE WITH PPQ.220. OTHERWISE, GO TO BOX 2.</w:t>
      </w:r>
    </w:p>
    <w:p w:rsidR="00743CA3" w:rsidRPr="003E7274" w:rsidRDefault="00743CA3" w:rsidP="00073452">
      <w:pPr>
        <w:widowControl w:val="0"/>
        <w:pBdr>
          <w:top w:val="single" w:sz="4" w:space="1" w:color="auto"/>
          <w:left w:val="single" w:sz="4" w:space="4" w:color="auto"/>
          <w:bottom w:val="single" w:sz="4" w:space="1" w:color="auto"/>
          <w:right w:val="single" w:sz="4" w:space="4" w:color="auto"/>
        </w:pBdr>
        <w:tabs>
          <w:tab w:val="left" w:pos="90"/>
        </w:tabs>
        <w:spacing w:before="360"/>
        <w:jc w:val="center"/>
        <w:rPr>
          <w:rFonts w:ascii="Arial" w:hAnsi="Arial" w:cs="Arial"/>
          <w:bCs/>
          <w:sz w:val="18"/>
          <w:szCs w:val="18"/>
        </w:rPr>
      </w:pPr>
    </w:p>
    <w:p w:rsidR="00251821" w:rsidRPr="003E7274" w:rsidRDefault="00251821" w:rsidP="00743CA3">
      <w:pPr>
        <w:widowControl w:val="0"/>
        <w:tabs>
          <w:tab w:val="left" w:pos="1170"/>
        </w:tabs>
        <w:spacing w:after="0" w:line="240" w:lineRule="auto"/>
        <w:rPr>
          <w:rFonts w:ascii="Arial" w:hAnsi="Arial" w:cs="Arial"/>
          <w:bCs/>
          <w:sz w:val="18"/>
          <w:szCs w:val="18"/>
        </w:rPr>
      </w:pPr>
    </w:p>
    <w:p w:rsidR="00743CA3" w:rsidRPr="003E7274" w:rsidRDefault="00F34AE8" w:rsidP="00743CA3">
      <w:pPr>
        <w:widowControl w:val="0"/>
        <w:tabs>
          <w:tab w:val="left" w:pos="1170"/>
        </w:tabs>
        <w:spacing w:after="0" w:line="240" w:lineRule="auto"/>
        <w:rPr>
          <w:rFonts w:ascii="Arial" w:hAnsi="Arial" w:cs="Arial"/>
          <w:b/>
          <w:bCs/>
          <w:sz w:val="18"/>
          <w:szCs w:val="18"/>
        </w:rPr>
      </w:pPr>
      <w:r w:rsidRPr="003E7274">
        <w:rPr>
          <w:rFonts w:ascii="Arial" w:hAnsi="Arial" w:cs="Arial"/>
          <w:bCs/>
          <w:sz w:val="18"/>
          <w:szCs w:val="18"/>
        </w:rPr>
        <w:t>PPQ.220</w:t>
      </w:r>
      <w:r w:rsidRPr="003E7274">
        <w:rPr>
          <w:rFonts w:ascii="Arial" w:hAnsi="Arial" w:cs="Arial"/>
          <w:sz w:val="18"/>
          <w:szCs w:val="18"/>
        </w:rPr>
        <w:t xml:space="preserve"> </w:t>
      </w:r>
      <w:r w:rsidRPr="003E7274">
        <w:rPr>
          <w:rFonts w:ascii="Arial" w:hAnsi="Arial" w:cs="Arial"/>
          <w:sz w:val="18"/>
          <w:szCs w:val="18"/>
        </w:rPr>
        <w:tab/>
        <w:t>Now, I would like to ask you about your health. In general, would you say that your health is…</w:t>
      </w:r>
    </w:p>
    <w:p w:rsidR="00743CA3" w:rsidRPr="003E7274" w:rsidRDefault="00F34AE8" w:rsidP="00743CA3">
      <w:pPr>
        <w:pStyle w:val="Q1-FirstLevelQuestion"/>
        <w:spacing w:line="240" w:lineRule="auto"/>
        <w:rPr>
          <w:rFonts w:cs="Arial"/>
          <w:vanish/>
          <w:szCs w:val="18"/>
        </w:rPr>
      </w:pPr>
      <w:r w:rsidRPr="003E7274">
        <w:rPr>
          <w:rFonts w:cs="Arial"/>
          <w:vanish/>
          <w:szCs w:val="18"/>
        </w:rPr>
        <w:t></w:t>
      </w:r>
      <w:r w:rsidRPr="003E7274">
        <w:rPr>
          <w:rFonts w:cs="Arial"/>
          <w:vanish/>
          <w:szCs w:val="18"/>
        </w:rPr>
        <w:t></w:t>
      </w:r>
      <w:r w:rsidRPr="003E7274">
        <w:rPr>
          <w:rFonts w:cs="Arial"/>
          <w:vanish/>
          <w:szCs w:val="18"/>
        </w:rPr>
        <w:t></w:t>
      </w:r>
      <w:r w:rsidRPr="003E7274">
        <w:rPr>
          <w:rFonts w:cs="Arial"/>
          <w:vanish/>
          <w:szCs w:val="18"/>
        </w:rPr>
        <w:t></w:t>
      </w:r>
      <w:r w:rsidRPr="003E7274">
        <w:rPr>
          <w:rFonts w:cs="Arial"/>
          <w:vanish/>
          <w:szCs w:val="18"/>
        </w:rPr>
        <w:t></w:t>
      </w:r>
      <w:r w:rsidRPr="003E7274">
        <w:rPr>
          <w:rFonts w:cs="Arial"/>
          <w:vanish/>
          <w:szCs w:val="18"/>
        </w:rPr>
        <w:t></w:t>
      </w:r>
      <w:r w:rsidRPr="003E7274">
        <w:rPr>
          <w:rFonts w:cs="Arial"/>
          <w:vanish/>
          <w:szCs w:val="18"/>
        </w:rPr>
        <w:t></w:t>
      </w:r>
      <w:r w:rsidRPr="003E7274">
        <w:rPr>
          <w:rFonts w:cs="Arial"/>
          <w:vanish/>
          <w:szCs w:val="18"/>
        </w:rPr>
        <w:t></w:t>
      </w:r>
      <w:r w:rsidRPr="003E7274">
        <w:rPr>
          <w:rFonts w:cs="Arial"/>
          <w:vanish/>
          <w:szCs w:val="18"/>
        </w:rPr>
        <w:t></w:t>
      </w:r>
      <w:r w:rsidRPr="003E7274">
        <w:rPr>
          <w:rFonts w:cs="Arial"/>
          <w:vanish/>
          <w:szCs w:val="18"/>
        </w:rPr>
        <w:t></w:t>
      </w:r>
      <w:r w:rsidRPr="003E7274">
        <w:rPr>
          <w:rFonts w:cs="Arial"/>
          <w:vanish/>
          <w:szCs w:val="18"/>
        </w:rPr>
        <w:t></w:t>
      </w:r>
      <w:r w:rsidRPr="003E7274">
        <w:rPr>
          <w:rFonts w:cs="Arial"/>
          <w:vanish/>
          <w:szCs w:val="18"/>
        </w:rPr>
        <w:t></w:t>
      </w:r>
      <w:r w:rsidRPr="003E7274">
        <w:rPr>
          <w:rFonts w:cs="Arial"/>
          <w:vanish/>
          <w:szCs w:val="18"/>
        </w:rPr>
        <w:t></w:t>
      </w:r>
      <w:r w:rsidRPr="003E7274">
        <w:rPr>
          <w:rFonts w:cs="Arial"/>
          <w:vanish/>
          <w:szCs w:val="18"/>
        </w:rPr>
        <w:t></w:t>
      </w:r>
      <w:r w:rsidRPr="003E7274">
        <w:rPr>
          <w:rFonts w:cs="Arial"/>
          <w:vanish/>
          <w:szCs w:val="18"/>
        </w:rPr>
        <w:t></w:t>
      </w:r>
    </w:p>
    <w:p w:rsidR="00743CA3" w:rsidRPr="003E7274" w:rsidRDefault="00F34AE8" w:rsidP="00743CA3">
      <w:pPr>
        <w:pStyle w:val="Q1-FirstLevelQuestion"/>
        <w:spacing w:line="240" w:lineRule="auto"/>
        <w:rPr>
          <w:rFonts w:cs="Arial"/>
          <w:vanish/>
          <w:szCs w:val="18"/>
        </w:rPr>
      </w:pPr>
      <w:r w:rsidRPr="003E7274">
        <w:rPr>
          <w:rFonts w:cs="Arial"/>
          <w:vanish/>
          <w:szCs w:val="18"/>
        </w:rPr>
        <w:t></w:t>
      </w:r>
      <w:r w:rsidRPr="003E7274">
        <w:rPr>
          <w:rFonts w:cs="Arial"/>
          <w:vanish/>
          <w:szCs w:val="18"/>
        </w:rPr>
        <w:t></w:t>
      </w:r>
      <w:r w:rsidRPr="003E7274">
        <w:rPr>
          <w:rFonts w:cs="Arial"/>
          <w:vanish/>
          <w:szCs w:val="18"/>
        </w:rPr>
        <w:t></w:t>
      </w:r>
      <w:r w:rsidRPr="003E7274">
        <w:rPr>
          <w:rFonts w:cs="Arial"/>
          <w:vanish/>
          <w:szCs w:val="18"/>
        </w:rPr>
        <w:t></w:t>
      </w:r>
      <w:r w:rsidRPr="003E7274">
        <w:rPr>
          <w:rFonts w:cs="Arial"/>
          <w:vanish/>
          <w:szCs w:val="18"/>
        </w:rPr>
        <w:t></w:t>
      </w:r>
      <w:r w:rsidRPr="003E7274">
        <w:rPr>
          <w:rFonts w:cs="Arial"/>
          <w:vanish/>
          <w:szCs w:val="18"/>
        </w:rPr>
        <w:t></w:t>
      </w:r>
      <w:r w:rsidRPr="003E7274">
        <w:rPr>
          <w:rFonts w:cs="Arial"/>
          <w:vanish/>
          <w:szCs w:val="18"/>
        </w:rPr>
        <w:t></w:t>
      </w:r>
      <w:r w:rsidRPr="003E7274">
        <w:rPr>
          <w:rFonts w:cs="Arial"/>
          <w:vanish/>
          <w:szCs w:val="18"/>
        </w:rPr>
        <w:t></w:t>
      </w:r>
      <w:r w:rsidRPr="003E7274">
        <w:rPr>
          <w:rFonts w:cs="Arial"/>
          <w:vanish/>
          <w:szCs w:val="18"/>
        </w:rPr>
        <w:t></w:t>
      </w:r>
      <w:r w:rsidRPr="003E7274">
        <w:rPr>
          <w:rFonts w:cs="Arial"/>
          <w:vanish/>
          <w:szCs w:val="18"/>
        </w:rPr>
        <w:t></w:t>
      </w:r>
      <w:r w:rsidRPr="003E7274">
        <w:rPr>
          <w:rFonts w:cs="Arial"/>
          <w:vanish/>
          <w:szCs w:val="18"/>
        </w:rPr>
        <w:t></w:t>
      </w:r>
      <w:r w:rsidRPr="003E7274">
        <w:rPr>
          <w:rFonts w:cs="Arial"/>
          <w:vanish/>
          <w:szCs w:val="18"/>
        </w:rPr>
        <w:t></w:t>
      </w:r>
      <w:r w:rsidRPr="003E7274">
        <w:rPr>
          <w:rFonts w:cs="Arial"/>
          <w:vanish/>
          <w:szCs w:val="18"/>
        </w:rPr>
        <w:t></w:t>
      </w:r>
      <w:r w:rsidRPr="003E7274">
        <w:rPr>
          <w:rFonts w:cs="Arial"/>
          <w:vanish/>
          <w:szCs w:val="18"/>
        </w:rPr>
        <w:t></w:t>
      </w:r>
      <w:r w:rsidRPr="003E7274">
        <w:rPr>
          <w:rFonts w:cs="Arial"/>
          <w:vanish/>
          <w:szCs w:val="18"/>
        </w:rPr>
        <w:t></w:t>
      </w:r>
      <w:r w:rsidRPr="003E7274">
        <w:rPr>
          <w:rFonts w:cs="Arial"/>
          <w:vanish/>
          <w:szCs w:val="18"/>
        </w:rPr>
        <w:t></w:t>
      </w:r>
      <w:r w:rsidRPr="003E7274">
        <w:rPr>
          <w:rFonts w:cs="Arial"/>
          <w:vanish/>
          <w:szCs w:val="18"/>
        </w:rPr>
        <w:t></w:t>
      </w:r>
      <w:r w:rsidRPr="003E7274">
        <w:rPr>
          <w:rFonts w:cs="Arial"/>
          <w:vanish/>
          <w:szCs w:val="18"/>
        </w:rPr>
        <w:t></w:t>
      </w:r>
    </w:p>
    <w:p w:rsidR="00743CA3" w:rsidRPr="003E7274" w:rsidRDefault="00743CA3" w:rsidP="00743CA3">
      <w:pPr>
        <w:widowControl w:val="0"/>
        <w:tabs>
          <w:tab w:val="left" w:pos="90"/>
        </w:tabs>
        <w:spacing w:after="0" w:line="240" w:lineRule="auto"/>
        <w:rPr>
          <w:rFonts w:ascii="Arial" w:hAnsi="Arial" w:cs="Arial"/>
          <w:sz w:val="18"/>
          <w:szCs w:val="18"/>
        </w:rPr>
      </w:pPr>
    </w:p>
    <w:p w:rsidR="0033040D" w:rsidRPr="003E7274" w:rsidRDefault="00F34AE8" w:rsidP="0033040D">
      <w:pPr>
        <w:autoSpaceDE w:val="0"/>
        <w:autoSpaceDN w:val="0"/>
        <w:adjustRightInd w:val="0"/>
        <w:spacing w:after="0" w:line="240" w:lineRule="auto"/>
        <w:ind w:left="2160"/>
        <w:rPr>
          <w:rFonts w:ascii="ArialMT" w:hAnsi="ArialMT" w:cs="ArialMT"/>
          <w:sz w:val="18"/>
          <w:szCs w:val="18"/>
        </w:rPr>
      </w:pPr>
      <w:r w:rsidRPr="003E7274">
        <w:rPr>
          <w:rFonts w:ascii="ArialMT" w:hAnsi="ArialMT" w:cs="ArialMT"/>
          <w:sz w:val="18"/>
          <w:szCs w:val="18"/>
        </w:rPr>
        <w:t>Excellent, ...................................................... 1</w:t>
      </w:r>
    </w:p>
    <w:p w:rsidR="0033040D" w:rsidRPr="003E7274" w:rsidRDefault="00F34AE8" w:rsidP="0033040D">
      <w:pPr>
        <w:autoSpaceDE w:val="0"/>
        <w:autoSpaceDN w:val="0"/>
        <w:adjustRightInd w:val="0"/>
        <w:spacing w:after="0" w:line="240" w:lineRule="auto"/>
        <w:ind w:left="2160"/>
        <w:rPr>
          <w:rFonts w:ascii="ArialMT" w:hAnsi="ArialMT" w:cs="ArialMT"/>
          <w:sz w:val="18"/>
          <w:szCs w:val="18"/>
        </w:rPr>
      </w:pPr>
      <w:r w:rsidRPr="003E7274">
        <w:rPr>
          <w:rFonts w:ascii="ArialMT" w:hAnsi="ArialMT" w:cs="ArialMT"/>
          <w:sz w:val="18"/>
          <w:szCs w:val="18"/>
        </w:rPr>
        <w:t>Very good, .................................................... 2</w:t>
      </w:r>
    </w:p>
    <w:p w:rsidR="0033040D" w:rsidRPr="003E7274" w:rsidRDefault="00F34AE8" w:rsidP="0033040D">
      <w:pPr>
        <w:autoSpaceDE w:val="0"/>
        <w:autoSpaceDN w:val="0"/>
        <w:adjustRightInd w:val="0"/>
        <w:spacing w:after="0" w:line="240" w:lineRule="auto"/>
        <w:ind w:left="2160"/>
        <w:rPr>
          <w:rFonts w:ascii="ArialMT" w:hAnsi="ArialMT" w:cs="ArialMT"/>
          <w:sz w:val="18"/>
          <w:szCs w:val="18"/>
        </w:rPr>
      </w:pPr>
      <w:r w:rsidRPr="003E7274">
        <w:rPr>
          <w:rFonts w:ascii="ArialMT" w:hAnsi="ArialMT" w:cs="ArialMT"/>
          <w:sz w:val="18"/>
          <w:szCs w:val="18"/>
        </w:rPr>
        <w:t>Good, ........................................................... 3</w:t>
      </w:r>
    </w:p>
    <w:p w:rsidR="0033040D" w:rsidRPr="003E7274" w:rsidRDefault="00F34AE8" w:rsidP="0033040D">
      <w:pPr>
        <w:autoSpaceDE w:val="0"/>
        <w:autoSpaceDN w:val="0"/>
        <w:adjustRightInd w:val="0"/>
        <w:spacing w:after="0" w:line="240" w:lineRule="auto"/>
        <w:ind w:left="2160"/>
        <w:rPr>
          <w:rFonts w:ascii="ArialMT" w:hAnsi="ArialMT" w:cs="ArialMT"/>
          <w:sz w:val="18"/>
          <w:szCs w:val="18"/>
        </w:rPr>
      </w:pPr>
      <w:r w:rsidRPr="003E7274">
        <w:rPr>
          <w:rFonts w:ascii="ArialMT" w:hAnsi="ArialMT" w:cs="ArialMT"/>
          <w:sz w:val="18"/>
          <w:szCs w:val="18"/>
        </w:rPr>
        <w:t>Fair, or........................................................... 4</w:t>
      </w:r>
    </w:p>
    <w:p w:rsidR="0033040D" w:rsidRPr="003E7274" w:rsidRDefault="00F34AE8" w:rsidP="0033040D">
      <w:pPr>
        <w:autoSpaceDE w:val="0"/>
        <w:autoSpaceDN w:val="0"/>
        <w:adjustRightInd w:val="0"/>
        <w:spacing w:after="0" w:line="240" w:lineRule="auto"/>
        <w:ind w:left="2160"/>
        <w:rPr>
          <w:rFonts w:ascii="ArialMT" w:hAnsi="ArialMT" w:cs="ArialMT"/>
          <w:sz w:val="18"/>
          <w:szCs w:val="18"/>
        </w:rPr>
      </w:pPr>
      <w:r w:rsidRPr="003E7274">
        <w:rPr>
          <w:rFonts w:ascii="ArialMT" w:hAnsi="ArialMT" w:cs="ArialMT"/>
          <w:sz w:val="18"/>
          <w:szCs w:val="18"/>
        </w:rPr>
        <w:t>Poor? ............................................................ 5</w:t>
      </w:r>
    </w:p>
    <w:p w:rsidR="0033040D" w:rsidRPr="003E7274" w:rsidRDefault="00F34AE8" w:rsidP="0033040D">
      <w:pPr>
        <w:autoSpaceDE w:val="0"/>
        <w:autoSpaceDN w:val="0"/>
        <w:adjustRightInd w:val="0"/>
        <w:spacing w:after="0" w:line="240" w:lineRule="auto"/>
        <w:ind w:left="2160"/>
        <w:rPr>
          <w:rFonts w:ascii="ArialMT" w:hAnsi="ArialMT" w:cs="ArialMT"/>
          <w:sz w:val="18"/>
          <w:szCs w:val="18"/>
        </w:rPr>
      </w:pPr>
      <w:r w:rsidRPr="003E7274">
        <w:rPr>
          <w:rFonts w:ascii="ArialMT" w:hAnsi="ArialMT" w:cs="ArialMT"/>
          <w:sz w:val="18"/>
          <w:szCs w:val="18"/>
        </w:rPr>
        <w:t>REFUSED..................................................... 8</w:t>
      </w:r>
    </w:p>
    <w:p w:rsidR="0033040D" w:rsidRPr="003E7274" w:rsidRDefault="00F34AE8" w:rsidP="0033040D">
      <w:pPr>
        <w:widowControl w:val="0"/>
        <w:tabs>
          <w:tab w:val="left" w:pos="1170"/>
        </w:tabs>
        <w:spacing w:after="0" w:line="240" w:lineRule="auto"/>
        <w:ind w:left="2160"/>
        <w:rPr>
          <w:rFonts w:ascii="ArialMT" w:hAnsi="ArialMT" w:cs="ArialMT"/>
          <w:sz w:val="18"/>
          <w:szCs w:val="18"/>
        </w:rPr>
      </w:pPr>
      <w:r w:rsidRPr="003E7274">
        <w:rPr>
          <w:rFonts w:ascii="ArialMT" w:hAnsi="ArialMT" w:cs="ArialMT"/>
          <w:sz w:val="18"/>
          <w:szCs w:val="18"/>
        </w:rPr>
        <w:t>DON’T KNOW............................................... 9</w:t>
      </w:r>
    </w:p>
    <w:p w:rsidR="00743CA3" w:rsidRPr="003E7274" w:rsidRDefault="00743CA3" w:rsidP="0033040D">
      <w:pPr>
        <w:widowControl w:val="0"/>
        <w:tabs>
          <w:tab w:val="left" w:pos="1170"/>
        </w:tabs>
        <w:spacing w:after="0" w:line="240" w:lineRule="auto"/>
        <w:ind w:left="2160"/>
        <w:rPr>
          <w:rFonts w:ascii="Arial" w:eastAsia="Calibri" w:hAnsi="Arial" w:cs="Arial"/>
          <w:b/>
          <w:bCs/>
          <w:sz w:val="18"/>
          <w:szCs w:val="18"/>
        </w:rPr>
      </w:pPr>
    </w:p>
    <w:p w:rsidR="00743CA3" w:rsidRPr="003E7274" w:rsidRDefault="00F34AE8" w:rsidP="00743CA3">
      <w:pPr>
        <w:widowControl w:val="0"/>
        <w:pBdr>
          <w:top w:val="single" w:sz="4" w:space="1" w:color="auto"/>
          <w:left w:val="single" w:sz="4" w:space="4" w:color="auto"/>
          <w:bottom w:val="single" w:sz="4" w:space="1" w:color="auto"/>
          <w:right w:val="single" w:sz="4" w:space="4" w:color="auto"/>
        </w:pBdr>
        <w:tabs>
          <w:tab w:val="left" w:pos="90"/>
        </w:tabs>
        <w:spacing w:after="0" w:line="240" w:lineRule="auto"/>
        <w:jc w:val="center"/>
        <w:rPr>
          <w:rFonts w:ascii="Arial" w:hAnsi="Arial" w:cs="Arial"/>
          <w:b/>
          <w:bCs/>
          <w:sz w:val="18"/>
          <w:szCs w:val="18"/>
        </w:rPr>
      </w:pPr>
      <w:r w:rsidRPr="003E7274">
        <w:rPr>
          <w:rFonts w:ascii="Arial" w:hAnsi="Arial" w:cs="Arial"/>
          <w:b/>
          <w:bCs/>
          <w:sz w:val="18"/>
          <w:szCs w:val="18"/>
        </w:rPr>
        <w:t>BOX 2</w:t>
      </w:r>
    </w:p>
    <w:p w:rsidR="00743CA3" w:rsidRPr="003E7274" w:rsidRDefault="00F34AE8" w:rsidP="00743CA3">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b/>
          <w:bCs/>
          <w:vanish/>
          <w:sz w:val="18"/>
          <w:szCs w:val="18"/>
        </w:rPr>
      </w:pPr>
      <w:r w:rsidRPr="003E7274">
        <w:rPr>
          <w:rFonts w:ascii="Arial" w:hAnsi="Arial" w:cs="Arial"/>
          <w:b/>
          <w:bCs/>
          <w:vanish/>
          <w:sz w:val="18"/>
          <w:szCs w:val="18"/>
        </w:rPr>
        <w:t>DWQ120</w:t>
      </w:r>
      <w:r w:rsidRPr="003E7274">
        <w:rPr>
          <w:rFonts w:ascii="Arial" w:hAnsi="Arial" w:cs="Arial"/>
          <w:b/>
          <w:bCs/>
          <w:vanish/>
          <w:sz w:val="18"/>
          <w:szCs w:val="18"/>
          <w:shd w:val="clear" w:color="auto" w:fill="FFFF00"/>
        </w:rPr>
        <w:t>BX</w:t>
      </w:r>
      <w:r w:rsidRPr="003E7274">
        <w:rPr>
          <w:rFonts w:ascii="Arial" w:hAnsi="Arial" w:cs="Arial"/>
          <w:b/>
          <w:bCs/>
          <w:vanish/>
          <w:sz w:val="18"/>
          <w:szCs w:val="18"/>
        </w:rPr>
        <w:t>:</w:t>
      </w:r>
    </w:p>
    <w:p w:rsidR="00B210C2" w:rsidRPr="003E7274" w:rsidRDefault="00B210C2" w:rsidP="00B210C2">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bCs/>
          <w:sz w:val="18"/>
          <w:szCs w:val="18"/>
        </w:rPr>
      </w:pPr>
      <w:r w:rsidRPr="003E7274">
        <w:rPr>
          <w:rFonts w:ascii="Arial" w:hAnsi="Arial" w:cs="Arial"/>
          <w:sz w:val="18"/>
          <w:szCs w:val="18"/>
        </w:rPr>
        <w:t>GO TO SECTION PEQ (</w:t>
      </w:r>
      <w:r w:rsidRPr="003E7274">
        <w:rPr>
          <w:rFonts w:ascii="Arial" w:hAnsi="Arial" w:cs="Arial"/>
          <w:bCs/>
          <w:sz w:val="18"/>
          <w:szCs w:val="18"/>
        </w:rPr>
        <w:t>PARENT EDUCATION).</w:t>
      </w:r>
    </w:p>
    <w:p w:rsidR="00743CA3" w:rsidRPr="003E7274" w:rsidRDefault="00743CA3" w:rsidP="00743CA3">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p>
    <w:p w:rsidR="00384945" w:rsidRPr="003E7274" w:rsidRDefault="00F34AE8">
      <w:pPr>
        <w:spacing w:after="0" w:line="240" w:lineRule="auto"/>
        <w:rPr>
          <w:rFonts w:ascii="Arial" w:hAnsi="Arial" w:cs="Arial"/>
          <w:sz w:val="18"/>
          <w:szCs w:val="18"/>
        </w:rPr>
      </w:pPr>
      <w:r w:rsidRPr="003E7274">
        <w:rPr>
          <w:rFonts w:ascii="Arial" w:hAnsi="Arial" w:cs="Arial"/>
          <w:sz w:val="18"/>
          <w:szCs w:val="18"/>
        </w:rPr>
        <w:br w:type="page"/>
      </w:r>
    </w:p>
    <w:p w:rsidR="00384945" w:rsidRPr="003E7274" w:rsidRDefault="00F34AE8">
      <w:pPr>
        <w:pStyle w:val="C1-CtrBoldHd"/>
        <w:spacing w:after="0" w:line="240" w:lineRule="auto"/>
        <w:rPr>
          <w:rFonts w:ascii="Arial" w:hAnsi="Arial" w:cs="Arial"/>
          <w:sz w:val="18"/>
          <w:szCs w:val="18"/>
        </w:rPr>
      </w:pPr>
      <w:r w:rsidRPr="003E7274">
        <w:rPr>
          <w:rFonts w:ascii="Arial" w:hAnsi="Arial" w:cs="Arial"/>
          <w:sz w:val="18"/>
          <w:szCs w:val="18"/>
        </w:rPr>
        <w:t>PARENT EDUCATION – PEQ</w:t>
      </w:r>
    </w:p>
    <w:p w:rsidR="00384945" w:rsidRPr="003E7274" w:rsidRDefault="00384945">
      <w:pPr>
        <w:pStyle w:val="C1-CtrBoldHd"/>
        <w:spacing w:after="0" w:line="240" w:lineRule="auto"/>
        <w:rPr>
          <w:rFonts w:ascii="Arial" w:hAnsi="Arial" w:cs="Arial"/>
          <w:sz w:val="18"/>
          <w:szCs w:val="18"/>
        </w:rPr>
      </w:pPr>
    </w:p>
    <w:p w:rsidR="00384945" w:rsidRPr="003E7274" w:rsidRDefault="00F34AE8">
      <w:pPr>
        <w:pStyle w:val="Q1-FirstLevelQuestion"/>
        <w:pBdr>
          <w:top w:val="single" w:sz="4" w:space="1" w:color="auto"/>
          <w:left w:val="single" w:sz="4" w:space="4" w:color="auto"/>
          <w:bottom w:val="single" w:sz="4" w:space="1" w:color="auto"/>
          <w:right w:val="single" w:sz="4" w:space="4" w:color="auto"/>
        </w:pBdr>
        <w:tabs>
          <w:tab w:val="clear" w:pos="1152"/>
          <w:tab w:val="left" w:pos="1440"/>
        </w:tabs>
        <w:spacing w:line="240" w:lineRule="auto"/>
        <w:ind w:left="1800" w:right="1440" w:firstLine="0"/>
        <w:jc w:val="center"/>
        <w:outlineLvl w:val="0"/>
        <w:rPr>
          <w:b/>
        </w:rPr>
      </w:pPr>
      <w:r w:rsidRPr="003E7274">
        <w:rPr>
          <w:b/>
        </w:rPr>
        <w:t>BOX 1</w:t>
      </w:r>
    </w:p>
    <w:p w:rsidR="00070A47" w:rsidRPr="003E7274" w:rsidRDefault="00F34AE8" w:rsidP="00070A47">
      <w:pPr>
        <w:pStyle w:val="Q1-FirstLevelQuestion"/>
        <w:pBdr>
          <w:top w:val="single" w:sz="4" w:space="1" w:color="auto"/>
          <w:left w:val="single" w:sz="4" w:space="4" w:color="auto"/>
          <w:bottom w:val="single" w:sz="4" w:space="1" w:color="auto"/>
          <w:right w:val="single" w:sz="4" w:space="4" w:color="auto"/>
        </w:pBdr>
        <w:tabs>
          <w:tab w:val="clear" w:pos="1152"/>
          <w:tab w:val="left" w:pos="1440"/>
        </w:tabs>
        <w:spacing w:line="240" w:lineRule="auto"/>
        <w:ind w:left="1800" w:right="1440" w:firstLine="0"/>
        <w:jc w:val="left"/>
        <w:outlineLvl w:val="0"/>
        <w:rPr>
          <w:snapToGrid w:val="0"/>
        </w:rPr>
      </w:pPr>
      <w:r w:rsidRPr="003E7274">
        <w:rPr>
          <w:snapToGrid w:val="0"/>
        </w:rPr>
        <w:t xml:space="preserve">ASK PEQ.010-PEQ.060 FOR 2 "KEY" PARENT FIGURES IN THE HOUSEHOLD.  THIS PERSON OR PERSONS SHOULD BE CHOSEN AS DEFINED IN FSQ BOX 5.  </w:t>
      </w:r>
    </w:p>
    <w:p w:rsidR="00070A47" w:rsidRPr="003E7274" w:rsidRDefault="00070A47" w:rsidP="00070A47">
      <w:pPr>
        <w:pStyle w:val="Q1-FirstLevelQuestion"/>
        <w:pBdr>
          <w:top w:val="single" w:sz="4" w:space="1" w:color="auto"/>
          <w:left w:val="single" w:sz="4" w:space="4" w:color="auto"/>
          <w:bottom w:val="single" w:sz="4" w:space="1" w:color="auto"/>
          <w:right w:val="single" w:sz="4" w:space="4" w:color="auto"/>
        </w:pBdr>
        <w:tabs>
          <w:tab w:val="clear" w:pos="1152"/>
          <w:tab w:val="left" w:pos="1440"/>
        </w:tabs>
        <w:spacing w:line="240" w:lineRule="auto"/>
        <w:ind w:left="1800" w:right="1440" w:firstLine="0"/>
        <w:jc w:val="left"/>
        <w:outlineLvl w:val="0"/>
        <w:rPr>
          <w:snapToGrid w:val="0"/>
        </w:rPr>
      </w:pPr>
    </w:p>
    <w:p w:rsidR="00384945" w:rsidRPr="003E7274" w:rsidRDefault="00F34AE8">
      <w:pPr>
        <w:pStyle w:val="Q1-FirstLevelQuestion"/>
        <w:pBdr>
          <w:top w:val="single" w:sz="4" w:space="1" w:color="auto"/>
          <w:left w:val="single" w:sz="4" w:space="4" w:color="auto"/>
          <w:bottom w:val="single" w:sz="4" w:space="1" w:color="auto"/>
          <w:right w:val="single" w:sz="4" w:space="4" w:color="auto"/>
        </w:pBdr>
        <w:tabs>
          <w:tab w:val="clear" w:pos="1152"/>
          <w:tab w:val="left" w:pos="1440"/>
        </w:tabs>
        <w:spacing w:line="240" w:lineRule="auto"/>
        <w:ind w:left="1800" w:right="1440" w:firstLine="0"/>
        <w:jc w:val="left"/>
        <w:outlineLvl w:val="0"/>
        <w:rPr>
          <w:caps/>
        </w:rPr>
      </w:pPr>
      <w:r w:rsidRPr="003E7274">
        <w:rPr>
          <w:caps/>
        </w:rPr>
        <w:t>AFTER DETERMINING FOR WHOM THE EDUCATION QUESTIONS WILL BE ASKED, CHECK PRELOAD TO DETERMINE IF EACH PERSON HAD nonmissing EDUCATION data. iF so, GO TO PEQ.010 FOR THAT PERSON.</w:t>
      </w:r>
    </w:p>
    <w:p w:rsidR="00384945" w:rsidRPr="003E7274" w:rsidRDefault="00384945">
      <w:pPr>
        <w:pStyle w:val="Q1-FirstLevelQuestion"/>
        <w:pBdr>
          <w:top w:val="single" w:sz="4" w:space="1" w:color="auto"/>
          <w:left w:val="single" w:sz="4" w:space="4" w:color="auto"/>
          <w:bottom w:val="single" w:sz="4" w:space="1" w:color="auto"/>
          <w:right w:val="single" w:sz="4" w:space="4" w:color="auto"/>
        </w:pBdr>
        <w:tabs>
          <w:tab w:val="clear" w:pos="1152"/>
          <w:tab w:val="left" w:pos="1440"/>
        </w:tabs>
        <w:spacing w:line="240" w:lineRule="auto"/>
        <w:ind w:left="1800" w:right="1440" w:firstLine="0"/>
        <w:jc w:val="left"/>
        <w:outlineLvl w:val="0"/>
        <w:rPr>
          <w:caps/>
        </w:rPr>
      </w:pPr>
    </w:p>
    <w:p w:rsidR="00384945" w:rsidRPr="003E7274" w:rsidRDefault="00F34AE8">
      <w:pPr>
        <w:pStyle w:val="Q1-FirstLevelQuestion"/>
        <w:pBdr>
          <w:top w:val="single" w:sz="4" w:space="1" w:color="auto"/>
          <w:left w:val="single" w:sz="4" w:space="4" w:color="auto"/>
          <w:bottom w:val="single" w:sz="4" w:space="1" w:color="auto"/>
          <w:right w:val="single" w:sz="4" w:space="4" w:color="auto"/>
        </w:pBdr>
        <w:tabs>
          <w:tab w:val="clear" w:pos="1152"/>
          <w:tab w:val="left" w:pos="1440"/>
        </w:tabs>
        <w:spacing w:line="240" w:lineRule="auto"/>
        <w:ind w:left="1800" w:right="1440" w:firstLine="0"/>
        <w:jc w:val="left"/>
        <w:outlineLvl w:val="0"/>
      </w:pPr>
      <w:r w:rsidRPr="003E7274">
        <w:rPr>
          <w:rFonts w:cs="Arial"/>
          <w:snapToGrid w:val="0"/>
          <w:szCs w:val="18"/>
        </w:rPr>
        <w:t>OTHERWISE, GO TO PEQ.020 FOR EACH APPROPRIATE PERSON.</w:t>
      </w:r>
    </w:p>
    <w:p w:rsidR="00E540FA" w:rsidRPr="003E7274" w:rsidRDefault="00E540FA" w:rsidP="00743CA3">
      <w:pPr>
        <w:pStyle w:val="Q1-FirstLevelQuestion"/>
        <w:spacing w:line="240" w:lineRule="auto"/>
        <w:rPr>
          <w:vanish/>
        </w:rPr>
      </w:pPr>
    </w:p>
    <w:p w:rsidR="00743CA3" w:rsidRPr="003E7274" w:rsidRDefault="00F34AE8" w:rsidP="00743CA3">
      <w:pPr>
        <w:pStyle w:val="Q1-FirstLevelQuestion"/>
        <w:spacing w:line="240" w:lineRule="auto"/>
        <w:rPr>
          <w:vanish/>
        </w:rPr>
      </w:pPr>
      <w:r w:rsidRPr="003E7274">
        <w:rPr>
          <w:vanish/>
        </w:rPr>
        <w:t>REINTRODUCED FROM ROUND 6</w:t>
      </w:r>
    </w:p>
    <w:p w:rsidR="00743CA3" w:rsidRPr="003E7274" w:rsidRDefault="00743CA3" w:rsidP="00743CA3">
      <w:pPr>
        <w:pStyle w:val="Q1-FirstLevelQuestion"/>
        <w:spacing w:line="240" w:lineRule="auto"/>
      </w:pPr>
    </w:p>
    <w:p w:rsidR="00735DEB" w:rsidRPr="003E7274" w:rsidRDefault="00F34AE8" w:rsidP="00735DEB">
      <w:pPr>
        <w:pStyle w:val="Q1-FirstLevelQuestion"/>
        <w:spacing w:line="240" w:lineRule="auto"/>
      </w:pPr>
      <w:r w:rsidRPr="003E7274">
        <w:t>PEQ.010</w:t>
      </w:r>
      <w:r w:rsidRPr="003E7274">
        <w:tab/>
        <w:t>{Now I have a few questions about education and job training.}  Since (DATE OF  INTERVIEW}, {have/has} {you/{NAME}} completed any additional grades of school or received any diplomas or degrees?</w:t>
      </w:r>
    </w:p>
    <w:p w:rsidR="00735DEB" w:rsidRPr="003E7274" w:rsidRDefault="00735DEB" w:rsidP="00735DEB">
      <w:pPr>
        <w:pStyle w:val="Q1-FirstLevelQuestion"/>
        <w:spacing w:line="240" w:lineRule="auto"/>
      </w:pPr>
    </w:p>
    <w:p w:rsidR="00735DEB" w:rsidRPr="003E7274" w:rsidRDefault="00F34AE8" w:rsidP="00735DEB">
      <w:pPr>
        <w:pStyle w:val="Q1-FirstLevelQuestion"/>
        <w:spacing w:line="240" w:lineRule="auto"/>
      </w:pPr>
      <w:r w:rsidRPr="003E7274">
        <w:tab/>
        <w:t>CAPI INSTRUCTION:  DISPLAY "Now…training."  IF ON FIRST CYCLE OF LOOP1.  OTHERWISE, USE A NULL DISPLAY.</w:t>
      </w:r>
    </w:p>
    <w:p w:rsidR="00735DEB" w:rsidRPr="003E7274" w:rsidRDefault="00735DEB" w:rsidP="00735DEB">
      <w:pPr>
        <w:pStyle w:val="Q1-FirstLevelQuestion"/>
      </w:pPr>
    </w:p>
    <w:p w:rsidR="00384945" w:rsidRPr="003E7274" w:rsidRDefault="00F34AE8">
      <w:pPr>
        <w:widowControl w:val="0"/>
        <w:tabs>
          <w:tab w:val="left" w:pos="90"/>
        </w:tabs>
        <w:spacing w:before="19"/>
        <w:ind w:left="1170" w:hanging="270"/>
        <w:rPr>
          <w:rFonts w:ascii="Arial" w:hAnsi="Arial" w:cs="Arial"/>
          <w:sz w:val="18"/>
          <w:szCs w:val="18"/>
        </w:rPr>
      </w:pPr>
      <w:r w:rsidRPr="003E7274">
        <w:tab/>
      </w:r>
      <w:r w:rsidRPr="003E7274">
        <w:rPr>
          <w:rFonts w:ascii="Arial" w:hAnsi="Arial" w:cs="Arial"/>
          <w:sz w:val="18"/>
          <w:szCs w:val="18"/>
        </w:rPr>
        <w:t xml:space="preserve">CAPI INSTRUCTION: FROM THE PRELOAD, DISPLAY THE DATE OF THE MOST RECENTLY COMPLETED OR PARTIALLY COMPLETED INTERVIEW IN WHICH THE PEQ SECTION WAS COLLECTED.  </w:t>
      </w:r>
      <w:r w:rsidRPr="003E7274">
        <w:rPr>
          <w:rFonts w:ascii="Arial" w:hAnsi="Arial" w:cs="Arial"/>
          <w:iCs/>
          <w:sz w:val="18"/>
          <w:szCs w:val="18"/>
        </w:rPr>
        <w:t>DISPLAY THE NAME OF THE MONTH, NOT THE NUMBER OF THE MONTH, FOLLOWED BY THE DAY WITH THE APPROPRIATE LETTERS AT THE END TO GO WITH THE DATE, AND THEN THE YEAR (E.G., September12</w:t>
      </w:r>
      <w:r w:rsidRPr="003E7274">
        <w:rPr>
          <w:rFonts w:ascii="Arial" w:hAnsi="Arial" w:cs="Arial"/>
          <w:iCs/>
          <w:sz w:val="18"/>
          <w:szCs w:val="18"/>
          <w:vertAlign w:val="superscript"/>
        </w:rPr>
        <w:t>th</w:t>
      </w:r>
      <w:r w:rsidRPr="003E7274">
        <w:rPr>
          <w:rFonts w:ascii="Arial" w:hAnsi="Arial" w:cs="Arial"/>
          <w:iCs/>
          <w:sz w:val="18"/>
          <w:szCs w:val="18"/>
        </w:rPr>
        <w:t>, 2010).</w:t>
      </w:r>
    </w:p>
    <w:p w:rsidR="00735DEB" w:rsidRPr="003E7274" w:rsidRDefault="00735DEB" w:rsidP="00735DEB">
      <w:pPr>
        <w:pStyle w:val="Q1-FirstLevelQuestion"/>
      </w:pPr>
    </w:p>
    <w:p w:rsidR="00F34AE8" w:rsidRPr="003E7274" w:rsidRDefault="00F34AE8">
      <w:pPr>
        <w:pStyle w:val="Q1-FirstLevelQuestion"/>
      </w:pPr>
      <w:r w:rsidRPr="003E7274">
        <w:tab/>
        <w:t>CAPI INSTRUCTIONS:  DISPLAY “have” AND "you" IF CURRENT CYCLE OF LOOP 1 IS ASKING ABOUT THE RESPONDENT.  DISPLAY “has” AND "{NAME}" (AND THAT PERSON'S FIRST NAME) IF CURRENT CYCLE OF LOOP IS ASKING ABOUT A KEY PARENT FIGURE.</w:t>
      </w:r>
    </w:p>
    <w:p w:rsidR="00735DEB" w:rsidRPr="003E7274" w:rsidRDefault="00F34AE8" w:rsidP="00735DEB">
      <w:pPr>
        <w:pStyle w:val="A5-2ndLeader"/>
        <w:spacing w:line="240" w:lineRule="auto"/>
      </w:pPr>
      <w:r w:rsidRPr="003E7274">
        <w:t>YES</w:t>
      </w:r>
      <w:r w:rsidRPr="003E7274">
        <w:tab/>
      </w:r>
      <w:r w:rsidRPr="003E7274">
        <w:tab/>
        <w:t>1</w:t>
      </w:r>
      <w:r w:rsidRPr="003E7274">
        <w:tab/>
        <w:t>(PEQ.020)</w:t>
      </w:r>
    </w:p>
    <w:p w:rsidR="00735DEB" w:rsidRPr="003E7274" w:rsidRDefault="00F34AE8" w:rsidP="00735DEB">
      <w:pPr>
        <w:pStyle w:val="A5-2ndLeader"/>
        <w:spacing w:line="240" w:lineRule="auto"/>
      </w:pPr>
      <w:r w:rsidRPr="003E7274">
        <w:t>NO</w:t>
      </w:r>
      <w:r w:rsidRPr="003E7274">
        <w:tab/>
      </w:r>
      <w:r w:rsidRPr="003E7274">
        <w:tab/>
        <w:t>2</w:t>
      </w:r>
      <w:r w:rsidRPr="003E7274">
        <w:tab/>
        <w:t>(PEQ.030)</w:t>
      </w:r>
    </w:p>
    <w:p w:rsidR="00735DEB" w:rsidRPr="003E7274" w:rsidRDefault="00F34AE8" w:rsidP="00735DEB">
      <w:pPr>
        <w:pStyle w:val="A5-2ndLeader"/>
        <w:spacing w:line="240" w:lineRule="auto"/>
      </w:pPr>
      <w:r w:rsidRPr="003E7274">
        <w:t xml:space="preserve">REFUSED </w:t>
      </w:r>
      <w:r w:rsidRPr="003E7274">
        <w:tab/>
      </w:r>
      <w:r w:rsidRPr="003E7274">
        <w:tab/>
        <w:t>7</w:t>
      </w:r>
      <w:r w:rsidRPr="003E7274">
        <w:tab/>
        <w:t>(PEQ.030)</w:t>
      </w:r>
    </w:p>
    <w:p w:rsidR="00735DEB" w:rsidRPr="003E7274" w:rsidRDefault="00F34AE8" w:rsidP="00735DEB">
      <w:pPr>
        <w:pStyle w:val="A5-2ndLeader"/>
        <w:spacing w:line="240" w:lineRule="auto"/>
      </w:pPr>
      <w:r w:rsidRPr="003E7274">
        <w:t xml:space="preserve">DON'T KNOW </w:t>
      </w:r>
      <w:r w:rsidRPr="003E7274">
        <w:tab/>
      </w:r>
      <w:r w:rsidRPr="003E7274">
        <w:tab/>
        <w:t>9</w:t>
      </w:r>
      <w:r w:rsidRPr="003E7274">
        <w:tab/>
        <w:t>(PEQ.030)</w:t>
      </w:r>
    </w:p>
    <w:p w:rsidR="00735DEB" w:rsidRPr="003E7274" w:rsidRDefault="00735DEB" w:rsidP="00735DEB">
      <w:pPr>
        <w:pStyle w:val="Q1-FirstLevelQuestion"/>
        <w:spacing w:line="240" w:lineRule="auto"/>
      </w:pPr>
    </w:p>
    <w:p w:rsidR="00735DEB" w:rsidRPr="003E7274" w:rsidRDefault="00735DEB" w:rsidP="00735DEB">
      <w:pPr>
        <w:pStyle w:val="Q1-FirstLevelQuestion"/>
        <w:spacing w:line="240" w:lineRule="auto"/>
      </w:pPr>
    </w:p>
    <w:p w:rsidR="00735DEB" w:rsidRPr="003E7274" w:rsidRDefault="00F34AE8" w:rsidP="00735DEB">
      <w:pPr>
        <w:pStyle w:val="Q1-FirstLevelQuestion"/>
        <w:tabs>
          <w:tab w:val="right" w:pos="9720"/>
        </w:tabs>
        <w:spacing w:line="240" w:lineRule="auto"/>
        <w:rPr>
          <w:b/>
        </w:rPr>
      </w:pPr>
      <w:r w:rsidRPr="003E7274">
        <w:rPr>
          <w:b/>
        </w:rPr>
        <w:tab/>
      </w:r>
      <w:r w:rsidRPr="003E7274">
        <w:rPr>
          <w:b/>
        </w:rPr>
        <w:tab/>
      </w:r>
      <w:r w:rsidRPr="003E7274">
        <w:rPr>
          <w:b/>
          <w:sz w:val="20"/>
        </w:rPr>
        <w:t>HELP AVAILABLE</w:t>
      </w:r>
    </w:p>
    <w:p w:rsidR="00735DEB" w:rsidRPr="003E7274" w:rsidRDefault="00F34AE8" w:rsidP="00735DEB">
      <w:pPr>
        <w:pStyle w:val="Q1-FirstLevelQuestion"/>
        <w:spacing w:line="240" w:lineRule="auto"/>
      </w:pPr>
      <w:r w:rsidRPr="003E7274">
        <w:t>PEQ.020</w:t>
      </w:r>
      <w:r w:rsidRPr="003E7274">
        <w:tab/>
        <w:t>{What grade, diploma, or degree was that?}/{Now I have a few questions about education and job training.}  {What is the highest grade or year of school that {you/{NAME}} {have/has} completed?</w:t>
      </w:r>
    </w:p>
    <w:p w:rsidR="00735DEB" w:rsidRPr="003E7274" w:rsidRDefault="00735DEB" w:rsidP="00735DEB">
      <w:pPr>
        <w:pStyle w:val="Q1-FirstLevelQuestion"/>
        <w:spacing w:line="240" w:lineRule="auto"/>
      </w:pPr>
    </w:p>
    <w:p w:rsidR="00735DEB" w:rsidRPr="003E7274" w:rsidRDefault="00F34AE8" w:rsidP="00735DEB">
      <w:pPr>
        <w:pStyle w:val="Q1-FirstLevelQuestion"/>
        <w:spacing w:line="240" w:lineRule="auto"/>
      </w:pPr>
      <w:r w:rsidRPr="003E7274">
        <w:tab/>
        <w:t>CAPI INSTRUCTIONS:</w:t>
      </w:r>
    </w:p>
    <w:p w:rsidR="00735DEB" w:rsidRPr="003E7274" w:rsidRDefault="00735DEB" w:rsidP="00735DEB">
      <w:pPr>
        <w:pStyle w:val="Q1-FirstLevelQuestion"/>
        <w:spacing w:line="240" w:lineRule="auto"/>
      </w:pPr>
    </w:p>
    <w:p w:rsidR="00735DEB" w:rsidRPr="003E7274" w:rsidRDefault="00F34AE8" w:rsidP="00735DEB">
      <w:pPr>
        <w:pStyle w:val="Q1-FirstLevelQuestion"/>
        <w:spacing w:line="240" w:lineRule="auto"/>
        <w:ind w:left="1980" w:hanging="540"/>
      </w:pPr>
      <w:r w:rsidRPr="003E7274">
        <w:t>1.</w:t>
      </w:r>
      <w:r w:rsidRPr="003E7274">
        <w:tab/>
        <w:t>IF PEQ.010 = 1, DISPLAY "What grade….was that?"</w:t>
      </w:r>
    </w:p>
    <w:p w:rsidR="00735DEB" w:rsidRPr="003E7274" w:rsidRDefault="00735DEB" w:rsidP="00735DEB">
      <w:pPr>
        <w:pStyle w:val="Q1-FirstLevelQuestion"/>
        <w:spacing w:line="240" w:lineRule="auto"/>
      </w:pPr>
    </w:p>
    <w:p w:rsidR="00735DEB" w:rsidRPr="003E7274" w:rsidRDefault="00F34AE8" w:rsidP="00735DEB">
      <w:pPr>
        <w:pStyle w:val="Q1-FirstLevelQuestion"/>
        <w:spacing w:line="240" w:lineRule="auto"/>
        <w:ind w:left="1980" w:hanging="540"/>
      </w:pPr>
      <w:r w:rsidRPr="003E7274">
        <w:t>2.</w:t>
      </w:r>
      <w:r w:rsidRPr="003E7274">
        <w:tab/>
        <w:t>OTHERWISE:  IF ON FIRST CYCLE OF LOOP 1, DISPLAY "Now I have…..training."  AND "What is…..completed?"  OTHERWISE, DISPLAY "What is…..completed?" ONLY.</w:t>
      </w:r>
    </w:p>
    <w:p w:rsidR="00735DEB" w:rsidRPr="003E7274" w:rsidRDefault="00735DEB" w:rsidP="00735DEB">
      <w:pPr>
        <w:pStyle w:val="Q1-FirstLevelQuestion"/>
        <w:spacing w:line="240" w:lineRule="auto"/>
      </w:pPr>
    </w:p>
    <w:p w:rsidR="00F34AE8" w:rsidRPr="003E7274" w:rsidRDefault="00F34AE8">
      <w:pPr>
        <w:autoSpaceDE w:val="0"/>
        <w:autoSpaceDN w:val="0"/>
        <w:adjustRightInd w:val="0"/>
        <w:spacing w:after="0" w:line="240" w:lineRule="auto"/>
        <w:ind w:left="432" w:firstLine="720"/>
        <w:rPr>
          <w:rFonts w:ascii="Arial" w:hAnsi="Arial" w:cs="Arial"/>
          <w:sz w:val="18"/>
          <w:szCs w:val="18"/>
        </w:rPr>
      </w:pPr>
      <w:r w:rsidRPr="003E7274">
        <w:rPr>
          <w:rFonts w:ascii="Arial" w:hAnsi="Arial" w:cs="Arial"/>
          <w:sz w:val="18"/>
          <w:szCs w:val="18"/>
        </w:rPr>
        <w:t>CAPI INSTRUCTIONS: DISPLAY "you" AND “have” IF LOOPING ON RESPONDENT (PERSONTYPE = R).</w:t>
      </w:r>
    </w:p>
    <w:p w:rsidR="00351AA5" w:rsidRPr="003E7274" w:rsidRDefault="00F34AE8" w:rsidP="00351AA5">
      <w:pPr>
        <w:pStyle w:val="Q1-FirstLevelQuestion"/>
        <w:spacing w:line="240" w:lineRule="auto"/>
        <w:rPr>
          <w:rFonts w:cs="Arial"/>
          <w:szCs w:val="18"/>
        </w:rPr>
      </w:pPr>
      <w:r w:rsidRPr="003E7274">
        <w:rPr>
          <w:rFonts w:cs="Arial"/>
          <w:szCs w:val="18"/>
        </w:rPr>
        <w:tab/>
        <w:t>OTHERWISE, DISPLAY "{NAME}" and “has” USING NAME OF THE KEY PARENT FIGURE.</w:t>
      </w:r>
    </w:p>
    <w:p w:rsidR="00351AA5" w:rsidRPr="003E7274" w:rsidRDefault="00351AA5" w:rsidP="00351AA5">
      <w:pPr>
        <w:pStyle w:val="Q1-FirstLevelQuestion"/>
        <w:spacing w:line="240" w:lineRule="auto"/>
      </w:pPr>
    </w:p>
    <w:p w:rsidR="00735DEB" w:rsidRPr="003E7274" w:rsidRDefault="00F34AE8" w:rsidP="00735DEB">
      <w:pPr>
        <w:pStyle w:val="Q1-FirstLevelQuestion"/>
        <w:spacing w:line="240" w:lineRule="auto"/>
        <w:outlineLvl w:val="0"/>
        <w:rPr>
          <w:b/>
          <w:snapToGrid w:val="0"/>
        </w:rPr>
      </w:pPr>
      <w:r w:rsidRPr="003E7274">
        <w:rPr>
          <w:snapToGrid w:val="0"/>
        </w:rPr>
        <w:tab/>
      </w:r>
      <w:r w:rsidRPr="003E7274">
        <w:rPr>
          <w:b/>
          <w:snapToGrid w:val="0"/>
        </w:rPr>
        <w:t>HELP TEXT:</w:t>
      </w:r>
    </w:p>
    <w:p w:rsidR="00735DEB" w:rsidRPr="003E7274" w:rsidRDefault="00F34AE8" w:rsidP="00735DEB">
      <w:pPr>
        <w:pStyle w:val="Q1-FirstLevelQuestion"/>
        <w:spacing w:line="240" w:lineRule="auto"/>
      </w:pPr>
      <w:r w:rsidRPr="003E7274">
        <w:rPr>
          <w:b/>
          <w:snapToGrid w:val="0"/>
        </w:rPr>
        <w:tab/>
        <w:t xml:space="preserve">Highest Grade or Year of School Completed: </w:t>
      </w:r>
      <w:r w:rsidRPr="003E7274">
        <w:t xml:space="preserve"> For grades 1-11, enter the exact grade level.  If the person you are asking about completed elementary school, find out the last grade completed.  If the respondent says the person finished 12th grade, ask whether the person received a diploma or got the equivalent of a high school diploma.</w:t>
      </w:r>
    </w:p>
    <w:p w:rsidR="00735DEB" w:rsidRPr="003E7274" w:rsidRDefault="00735DEB" w:rsidP="00735DEB">
      <w:pPr>
        <w:pStyle w:val="Q1-FirstLevelQuestion"/>
        <w:spacing w:line="240" w:lineRule="auto"/>
        <w:rPr>
          <w:snapToGrid w:val="0"/>
        </w:rPr>
      </w:pPr>
    </w:p>
    <w:p w:rsidR="00735DEB" w:rsidRPr="003E7274" w:rsidRDefault="00F34AE8" w:rsidP="00735DEB">
      <w:pPr>
        <w:pStyle w:val="Q1-FirstLevelQuestion"/>
        <w:spacing w:line="240" w:lineRule="auto"/>
        <w:rPr>
          <w:snapToGrid w:val="0"/>
        </w:rPr>
      </w:pPr>
      <w:r w:rsidRPr="003E7274">
        <w:rPr>
          <w:snapToGrid w:val="0"/>
        </w:rPr>
        <w:tab/>
        <w:t xml:space="preserve">Completing a given grade in school should be counted as the number of years it </w:t>
      </w:r>
      <w:r w:rsidRPr="003E7274">
        <w:rPr>
          <w:snapToGrid w:val="0"/>
          <w:u w:val="single"/>
        </w:rPr>
        <w:t xml:space="preserve">normally </w:t>
      </w:r>
      <w:r w:rsidRPr="003E7274">
        <w:rPr>
          <w:snapToGrid w:val="0"/>
        </w:rPr>
        <w:t xml:space="preserve">takes to complete that grade level of education, regardless of how many years it actually took the person to finish.  This means that for persons who skipped or repeated grades in elementary school, you will enter the highest grade completed </w:t>
      </w:r>
      <w:r w:rsidRPr="003E7274">
        <w:rPr>
          <w:snapToGrid w:val="0"/>
          <w:u w:val="single"/>
        </w:rPr>
        <w:t xml:space="preserve">regardless </w:t>
      </w:r>
      <w:r w:rsidRPr="003E7274">
        <w:rPr>
          <w:snapToGrid w:val="0"/>
        </w:rPr>
        <w:t>of the number of years they were in school.  This rule is true for elementary school through high school and is especially relevant to college.</w:t>
      </w:r>
    </w:p>
    <w:p w:rsidR="00735DEB" w:rsidRPr="003E7274" w:rsidRDefault="00735DEB" w:rsidP="00735DEB">
      <w:pPr>
        <w:pStyle w:val="Q1-FirstLevelQuestion"/>
        <w:spacing w:line="240" w:lineRule="auto"/>
        <w:rPr>
          <w:snapToGrid w:val="0"/>
        </w:rPr>
      </w:pPr>
    </w:p>
    <w:p w:rsidR="00735DEB" w:rsidRPr="003E7274" w:rsidRDefault="00F34AE8" w:rsidP="00735DEB">
      <w:pPr>
        <w:pStyle w:val="Q1-FirstLevelQuestion"/>
        <w:spacing w:line="240" w:lineRule="auto"/>
        <w:rPr>
          <w:snapToGrid w:val="0"/>
        </w:rPr>
      </w:pPr>
      <w:r w:rsidRPr="003E7274">
        <w:rPr>
          <w:snapToGrid w:val="0"/>
        </w:rPr>
        <w:tab/>
      </w:r>
      <w:r w:rsidRPr="003E7274">
        <w:rPr>
          <w:b/>
          <w:snapToGrid w:val="0"/>
        </w:rPr>
        <w:t>12th grade but no diploma:</w:t>
      </w:r>
      <w:r w:rsidRPr="003E7274">
        <w:rPr>
          <w:snapToGrid w:val="0"/>
        </w:rPr>
        <w:t xml:space="preserve">  The person completed the 12th grade, but did not earn a high school diploma or GED.</w:t>
      </w:r>
    </w:p>
    <w:p w:rsidR="00735DEB" w:rsidRPr="003E7274" w:rsidRDefault="00735DEB" w:rsidP="00735DEB">
      <w:pPr>
        <w:pStyle w:val="Q1-FirstLevelQuestion"/>
        <w:spacing w:line="240" w:lineRule="auto"/>
        <w:rPr>
          <w:snapToGrid w:val="0"/>
        </w:rPr>
      </w:pPr>
    </w:p>
    <w:p w:rsidR="00735DEB" w:rsidRPr="003E7274" w:rsidRDefault="00F34AE8" w:rsidP="00735DEB">
      <w:pPr>
        <w:pStyle w:val="Q1-FirstLevelQuestion"/>
        <w:spacing w:line="240" w:lineRule="auto"/>
        <w:rPr>
          <w:snapToGrid w:val="0"/>
        </w:rPr>
      </w:pPr>
      <w:r w:rsidRPr="003E7274">
        <w:rPr>
          <w:b/>
          <w:snapToGrid w:val="0"/>
        </w:rPr>
        <w:tab/>
        <w:t>High school equivalent:</w:t>
      </w:r>
      <w:r w:rsidRPr="003E7274">
        <w:rPr>
          <w:snapToGrid w:val="0"/>
        </w:rPr>
        <w:t xml:space="preserve">  This means that the person has a GED.  The GED is an exam certified equivalent of a high school diploma received when the person has not actually received a degree from attending high school, but has acquired his/her GED (high school equivalency based on passing the GED exam).</w:t>
      </w:r>
    </w:p>
    <w:p w:rsidR="00735DEB" w:rsidRPr="003E7274" w:rsidRDefault="00735DEB" w:rsidP="00735DEB">
      <w:pPr>
        <w:pStyle w:val="Q1-FirstLevelQuestion"/>
        <w:spacing w:line="240" w:lineRule="auto"/>
        <w:rPr>
          <w:b/>
          <w:snapToGrid w:val="0"/>
        </w:rPr>
      </w:pPr>
    </w:p>
    <w:p w:rsidR="00735DEB" w:rsidRPr="003E7274" w:rsidRDefault="00F34AE8" w:rsidP="00735DEB">
      <w:pPr>
        <w:pStyle w:val="Q1-FirstLevelQuestion"/>
        <w:spacing w:line="240" w:lineRule="auto"/>
        <w:rPr>
          <w:snapToGrid w:val="0"/>
        </w:rPr>
      </w:pPr>
      <w:r w:rsidRPr="003E7274">
        <w:rPr>
          <w:snapToGrid w:val="0"/>
        </w:rPr>
        <w:tab/>
      </w:r>
      <w:r w:rsidRPr="003E7274">
        <w:rPr>
          <w:b/>
          <w:snapToGrid w:val="0"/>
        </w:rPr>
        <w:t>High school diploma:</w:t>
      </w:r>
      <w:r w:rsidRPr="003E7274">
        <w:rPr>
          <w:snapToGrid w:val="0"/>
        </w:rPr>
        <w:t xml:space="preserve">  A certificate that verifies that a person has successfully completed the required courses of a high school curriculum and has actually graduated from high school rather than having a GED.  </w:t>
      </w:r>
    </w:p>
    <w:p w:rsidR="00735DEB" w:rsidRPr="003E7274" w:rsidRDefault="00735DEB" w:rsidP="00735DEB">
      <w:pPr>
        <w:pStyle w:val="Q1-FirstLevelQuestion"/>
        <w:spacing w:line="160" w:lineRule="exact"/>
        <w:rPr>
          <w:snapToGrid w:val="0"/>
        </w:rPr>
      </w:pPr>
    </w:p>
    <w:p w:rsidR="00735DEB" w:rsidRPr="003E7274" w:rsidRDefault="00F34AE8" w:rsidP="00735DEB">
      <w:pPr>
        <w:pStyle w:val="Q1-FirstLevelQuestion"/>
        <w:spacing w:line="240" w:lineRule="auto"/>
        <w:rPr>
          <w:snapToGrid w:val="0"/>
        </w:rPr>
      </w:pPr>
      <w:r w:rsidRPr="003E7274">
        <w:rPr>
          <w:snapToGrid w:val="0"/>
        </w:rPr>
        <w:tab/>
      </w:r>
      <w:r w:rsidRPr="003E7274">
        <w:rPr>
          <w:b/>
          <w:snapToGrid w:val="0"/>
        </w:rPr>
        <w:t>Vocational/technical program after high school but no voc/tech diploma:</w:t>
      </w:r>
      <w:r w:rsidRPr="003E7274">
        <w:rPr>
          <w:snapToGrid w:val="0"/>
        </w:rPr>
        <w:t xml:space="preserve">  The person attended this type of program, but did </w:t>
      </w:r>
      <w:r w:rsidRPr="003E7274">
        <w:rPr>
          <w:snapToGrid w:val="0"/>
          <w:u w:val="single"/>
        </w:rPr>
        <w:t xml:space="preserve">not </w:t>
      </w:r>
      <w:r w:rsidRPr="003E7274">
        <w:rPr>
          <w:snapToGrid w:val="0"/>
        </w:rPr>
        <w:t xml:space="preserve">earn a degree/diploma/certificate of successful completion of the program.  Vocational/trade school after high school refers to work or trade-related education received after completing high school, but does not include college.  Examples include secretarial school, mechanical or computer training school, etc.  Some community colleges offer vocational training, but this would be considered "1-2 years of college" or "associate's degree" and not vocational or trade school.  </w:t>
      </w:r>
    </w:p>
    <w:p w:rsidR="00735DEB" w:rsidRPr="003E7274" w:rsidRDefault="00735DEB" w:rsidP="00735DEB">
      <w:pPr>
        <w:pStyle w:val="Q1-FirstLevelQuestion"/>
        <w:spacing w:line="160" w:lineRule="exact"/>
        <w:rPr>
          <w:snapToGrid w:val="0"/>
        </w:rPr>
      </w:pPr>
    </w:p>
    <w:p w:rsidR="00735DEB" w:rsidRPr="003E7274" w:rsidRDefault="00F34AE8" w:rsidP="00735DEB">
      <w:pPr>
        <w:pStyle w:val="Q1-FirstLevelQuestion"/>
        <w:spacing w:line="240" w:lineRule="auto"/>
        <w:rPr>
          <w:snapToGrid w:val="0"/>
        </w:rPr>
      </w:pPr>
      <w:r w:rsidRPr="003E7274">
        <w:rPr>
          <w:snapToGrid w:val="0"/>
        </w:rPr>
        <w:tab/>
      </w:r>
      <w:r w:rsidRPr="003E7274">
        <w:rPr>
          <w:b/>
          <w:snapToGrid w:val="0"/>
        </w:rPr>
        <w:t>Vocational/technical program after high school:</w:t>
      </w:r>
      <w:r w:rsidRPr="003E7274">
        <w:rPr>
          <w:snapToGrid w:val="0"/>
        </w:rPr>
        <w:t xml:space="preserve">  The person attended this type of program and DID earn a degree/diploma/certificate of successful completion of the program.  Vocational/trade school after high school refers to work or trade-related education received after completing high school, but does not include college.  Examples include secretarial school, mechanical or computer training school, etc.  Some community colleges offer vocational training, but this would be considered "1-2 years of college" or "associate's degree" and not vocational or trade school.</w:t>
      </w:r>
    </w:p>
    <w:p w:rsidR="00735DEB" w:rsidRPr="003E7274" w:rsidRDefault="00735DEB" w:rsidP="00735DEB">
      <w:pPr>
        <w:pStyle w:val="Q1-FirstLevelQuestion"/>
        <w:spacing w:line="160" w:lineRule="exact"/>
        <w:rPr>
          <w:snapToGrid w:val="0"/>
        </w:rPr>
      </w:pPr>
    </w:p>
    <w:p w:rsidR="00735DEB" w:rsidRPr="003E7274" w:rsidRDefault="00F34AE8" w:rsidP="00735DEB">
      <w:pPr>
        <w:pStyle w:val="Q1-FirstLevelQuestion"/>
        <w:spacing w:line="240" w:lineRule="auto"/>
        <w:rPr>
          <w:snapToGrid w:val="0"/>
        </w:rPr>
      </w:pPr>
      <w:r w:rsidRPr="003E7274">
        <w:rPr>
          <w:snapToGrid w:val="0"/>
        </w:rPr>
        <w:tab/>
      </w:r>
      <w:r w:rsidRPr="003E7274">
        <w:rPr>
          <w:b/>
          <w:snapToGrid w:val="0"/>
        </w:rPr>
        <w:t>Some college but no degree:</w:t>
      </w:r>
      <w:r w:rsidRPr="003E7274">
        <w:rPr>
          <w:snapToGrid w:val="0"/>
        </w:rPr>
        <w:t xml:space="preserve">  The person does not have a 4-year college (bachelor's) degree but has completed a class for credit at a college or university.</w:t>
      </w:r>
    </w:p>
    <w:p w:rsidR="00735DEB" w:rsidRPr="003E7274" w:rsidRDefault="00735DEB" w:rsidP="00735DEB">
      <w:pPr>
        <w:pStyle w:val="Q1-FirstLevelQuestion"/>
        <w:spacing w:line="160" w:lineRule="exact"/>
        <w:rPr>
          <w:snapToGrid w:val="0"/>
        </w:rPr>
      </w:pPr>
    </w:p>
    <w:p w:rsidR="00735DEB" w:rsidRPr="003E7274" w:rsidRDefault="00F34AE8" w:rsidP="00735DEB">
      <w:pPr>
        <w:pStyle w:val="Q1-FirstLevelQuestion"/>
        <w:spacing w:line="240" w:lineRule="auto"/>
        <w:outlineLvl w:val="0"/>
        <w:rPr>
          <w:snapToGrid w:val="0"/>
        </w:rPr>
      </w:pPr>
      <w:r w:rsidRPr="003E7274">
        <w:rPr>
          <w:snapToGrid w:val="0"/>
        </w:rPr>
        <w:tab/>
      </w:r>
      <w:r w:rsidRPr="003E7274">
        <w:rPr>
          <w:b/>
          <w:snapToGrid w:val="0"/>
        </w:rPr>
        <w:t>Associate's degree:</w:t>
      </w:r>
      <w:r w:rsidRPr="003E7274">
        <w:rPr>
          <w:snapToGrid w:val="0"/>
        </w:rPr>
        <w:t xml:space="preserve">  A 2-year college degree typically earned at a community college (rather than a trade school).</w:t>
      </w:r>
    </w:p>
    <w:p w:rsidR="00735DEB" w:rsidRPr="003E7274" w:rsidRDefault="00735DEB" w:rsidP="00735DEB">
      <w:pPr>
        <w:pStyle w:val="Q1-FirstLevelQuestion"/>
        <w:spacing w:line="160" w:lineRule="exact"/>
        <w:rPr>
          <w:snapToGrid w:val="0"/>
        </w:rPr>
      </w:pPr>
    </w:p>
    <w:p w:rsidR="00735DEB" w:rsidRPr="003E7274" w:rsidRDefault="00F34AE8" w:rsidP="00735DEB">
      <w:pPr>
        <w:pStyle w:val="Q1-FirstLevelQuestion"/>
        <w:spacing w:line="240" w:lineRule="auto"/>
        <w:outlineLvl w:val="0"/>
        <w:rPr>
          <w:snapToGrid w:val="0"/>
        </w:rPr>
      </w:pPr>
      <w:r w:rsidRPr="003E7274">
        <w:rPr>
          <w:snapToGrid w:val="0"/>
        </w:rPr>
        <w:tab/>
      </w:r>
      <w:r w:rsidRPr="003E7274">
        <w:rPr>
          <w:b/>
          <w:snapToGrid w:val="0"/>
        </w:rPr>
        <w:t>Bachelor's degree:</w:t>
      </w:r>
      <w:r w:rsidRPr="003E7274">
        <w:rPr>
          <w:snapToGrid w:val="0"/>
        </w:rPr>
        <w:t xml:space="preserve">  A 4-year college degree earned at a university or 4-year college.  It is sometimes called an "undergraduate degree."</w:t>
      </w:r>
    </w:p>
    <w:p w:rsidR="00735DEB" w:rsidRPr="003E7274" w:rsidRDefault="00735DEB" w:rsidP="00735DEB">
      <w:pPr>
        <w:pStyle w:val="Q1-FirstLevelQuestion"/>
        <w:spacing w:line="160" w:lineRule="exact"/>
        <w:rPr>
          <w:snapToGrid w:val="0"/>
        </w:rPr>
      </w:pPr>
    </w:p>
    <w:p w:rsidR="00735DEB" w:rsidRPr="003E7274" w:rsidRDefault="00F34AE8" w:rsidP="00735DEB">
      <w:pPr>
        <w:pStyle w:val="Q1-FirstLevelQuestion"/>
        <w:spacing w:line="240" w:lineRule="auto"/>
        <w:rPr>
          <w:snapToGrid w:val="0"/>
        </w:rPr>
      </w:pPr>
      <w:r w:rsidRPr="003E7274">
        <w:rPr>
          <w:snapToGrid w:val="0"/>
        </w:rPr>
        <w:tab/>
      </w:r>
      <w:r w:rsidRPr="003E7274">
        <w:rPr>
          <w:b/>
          <w:snapToGrid w:val="0"/>
        </w:rPr>
        <w:t>Graduate or professional school but no degree:</w:t>
      </w:r>
      <w:r w:rsidRPr="003E7274">
        <w:rPr>
          <w:snapToGrid w:val="0"/>
        </w:rPr>
        <w:t xml:space="preserve">  The person attended a graduate or professional school that advanced him/her toward a degree </w:t>
      </w:r>
      <w:r w:rsidRPr="003E7274">
        <w:rPr>
          <w:snapToGrid w:val="0"/>
          <w:u w:val="single"/>
        </w:rPr>
        <w:t xml:space="preserve">beyond </w:t>
      </w:r>
      <w:r w:rsidRPr="003E7274">
        <w:rPr>
          <w:snapToGrid w:val="0"/>
        </w:rPr>
        <w:t>a Bachelor's degree (for example, a Master's, Doctorate, or other professional degree).  However, the person did not complete the program or earn the degree.</w:t>
      </w:r>
    </w:p>
    <w:p w:rsidR="00735DEB" w:rsidRPr="003E7274" w:rsidRDefault="00735DEB" w:rsidP="00735DEB">
      <w:pPr>
        <w:pStyle w:val="Q1-FirstLevelQuestion"/>
        <w:spacing w:line="160" w:lineRule="exact"/>
        <w:rPr>
          <w:snapToGrid w:val="0"/>
        </w:rPr>
      </w:pPr>
    </w:p>
    <w:p w:rsidR="00735DEB" w:rsidRPr="003E7274" w:rsidRDefault="00F34AE8" w:rsidP="00735DEB">
      <w:pPr>
        <w:pStyle w:val="Q1-FirstLevelQuestion"/>
        <w:spacing w:line="240" w:lineRule="auto"/>
        <w:outlineLvl w:val="0"/>
        <w:rPr>
          <w:snapToGrid w:val="0"/>
        </w:rPr>
      </w:pPr>
      <w:r w:rsidRPr="003E7274">
        <w:rPr>
          <w:b/>
          <w:snapToGrid w:val="0"/>
        </w:rPr>
        <w:tab/>
        <w:t>Master's (MA, MS):</w:t>
      </w:r>
      <w:r w:rsidRPr="003E7274">
        <w:rPr>
          <w:snapToGrid w:val="0"/>
        </w:rPr>
        <w:t xml:space="preserve">  Studies beyond a bachelor's degree, but not a Ph.D. or Ed.D.</w:t>
      </w:r>
    </w:p>
    <w:p w:rsidR="00735DEB" w:rsidRPr="003E7274" w:rsidRDefault="00735DEB" w:rsidP="00735DEB">
      <w:pPr>
        <w:pStyle w:val="Q1-FirstLevelQuestion"/>
        <w:spacing w:line="160" w:lineRule="exact"/>
        <w:rPr>
          <w:snapToGrid w:val="0"/>
        </w:rPr>
      </w:pPr>
    </w:p>
    <w:p w:rsidR="00735DEB" w:rsidRPr="003E7274" w:rsidRDefault="00F34AE8" w:rsidP="00735DEB">
      <w:pPr>
        <w:pStyle w:val="Q1-FirstLevelQuestion"/>
        <w:spacing w:line="240" w:lineRule="auto"/>
        <w:outlineLvl w:val="0"/>
        <w:rPr>
          <w:snapToGrid w:val="0"/>
        </w:rPr>
      </w:pPr>
      <w:r w:rsidRPr="003E7274">
        <w:rPr>
          <w:snapToGrid w:val="0"/>
        </w:rPr>
        <w:tab/>
      </w:r>
      <w:r w:rsidRPr="003E7274">
        <w:rPr>
          <w:b/>
          <w:snapToGrid w:val="0"/>
        </w:rPr>
        <w:t>Doctorate Degree (Ph.D., EDD):</w:t>
      </w:r>
      <w:r w:rsidRPr="003E7274">
        <w:rPr>
          <w:snapToGrid w:val="0"/>
        </w:rPr>
        <w:t xml:space="preserve">  Studies beyond a Master's degree that result in a doctorate degree.  </w:t>
      </w:r>
    </w:p>
    <w:p w:rsidR="00735DEB" w:rsidRPr="003E7274" w:rsidRDefault="00735DEB" w:rsidP="00735DEB">
      <w:pPr>
        <w:pStyle w:val="Q1-FirstLevelQuestion"/>
        <w:spacing w:line="160" w:lineRule="exact"/>
        <w:rPr>
          <w:snapToGrid w:val="0"/>
        </w:rPr>
      </w:pPr>
    </w:p>
    <w:p w:rsidR="00735DEB" w:rsidRPr="003E7274" w:rsidRDefault="00F34AE8" w:rsidP="00735DEB">
      <w:pPr>
        <w:pStyle w:val="Q1-FirstLevelQuestion"/>
        <w:spacing w:line="240" w:lineRule="auto"/>
        <w:rPr>
          <w:snapToGrid w:val="0"/>
        </w:rPr>
      </w:pPr>
      <w:r w:rsidRPr="003E7274">
        <w:rPr>
          <w:snapToGrid w:val="0"/>
        </w:rPr>
        <w:tab/>
      </w:r>
      <w:r w:rsidRPr="003E7274">
        <w:rPr>
          <w:b/>
          <w:snapToGrid w:val="0"/>
        </w:rPr>
        <w:t>Professional degree after bachelor's degree (Medicine/MD; Dentistry/DDS, Law/JD/LLB):</w:t>
      </w:r>
      <w:r w:rsidRPr="003E7274">
        <w:rPr>
          <w:snapToGrid w:val="0"/>
        </w:rPr>
        <w:t xml:space="preserve">  Any other graduate degrees earned with academic studies beyond the bachelor's.</w:t>
      </w:r>
    </w:p>
    <w:p w:rsidR="00735DEB" w:rsidRPr="003E7274" w:rsidRDefault="00F34AE8" w:rsidP="00735DEB">
      <w:pPr>
        <w:pStyle w:val="Q1-FirstLevelQuestion"/>
      </w:pPr>
      <w:r w:rsidRPr="003E7274">
        <w:br w:type="page"/>
      </w:r>
    </w:p>
    <w:p w:rsidR="00322F95" w:rsidRPr="003E7274" w:rsidRDefault="00F34AE8" w:rsidP="00322F95">
      <w:pPr>
        <w:pStyle w:val="A1-1stLeader"/>
      </w:pPr>
      <w:r w:rsidRPr="003E7274">
        <w:t>NEVER WENT TO SCHOOL</w:t>
      </w:r>
      <w:r w:rsidRPr="003E7274">
        <w:tab/>
      </w:r>
      <w:r w:rsidRPr="003E7274">
        <w:tab/>
        <w:t>0</w:t>
      </w:r>
    </w:p>
    <w:p w:rsidR="00735DEB" w:rsidRPr="003E7274" w:rsidRDefault="00F34AE8" w:rsidP="00735DEB">
      <w:pPr>
        <w:pStyle w:val="A1-1stLeader"/>
      </w:pPr>
      <w:r w:rsidRPr="003E7274">
        <w:t>1ST GRADE</w:t>
      </w:r>
      <w:r w:rsidRPr="003E7274">
        <w:tab/>
      </w:r>
      <w:r w:rsidRPr="003E7274">
        <w:tab/>
        <w:t>1</w:t>
      </w:r>
    </w:p>
    <w:p w:rsidR="00735DEB" w:rsidRPr="003E7274" w:rsidRDefault="00F34AE8" w:rsidP="00735DEB">
      <w:pPr>
        <w:pStyle w:val="A1-1stLeader"/>
      </w:pPr>
      <w:r w:rsidRPr="003E7274">
        <w:t xml:space="preserve">2ND GRADE </w:t>
      </w:r>
      <w:r w:rsidRPr="003E7274">
        <w:tab/>
      </w:r>
      <w:r w:rsidRPr="003E7274">
        <w:tab/>
        <w:t>2</w:t>
      </w:r>
    </w:p>
    <w:p w:rsidR="00735DEB" w:rsidRPr="003E7274" w:rsidRDefault="00F34AE8" w:rsidP="00735DEB">
      <w:pPr>
        <w:pStyle w:val="A1-1stLeader"/>
      </w:pPr>
      <w:r w:rsidRPr="003E7274">
        <w:t xml:space="preserve">3RD  GRADE </w:t>
      </w:r>
      <w:r w:rsidRPr="003E7274">
        <w:tab/>
      </w:r>
      <w:r w:rsidRPr="003E7274">
        <w:tab/>
        <w:t>3</w:t>
      </w:r>
    </w:p>
    <w:p w:rsidR="00735DEB" w:rsidRPr="003E7274" w:rsidRDefault="00F34AE8" w:rsidP="00735DEB">
      <w:pPr>
        <w:pStyle w:val="A1-1stLeader"/>
      </w:pPr>
      <w:r w:rsidRPr="003E7274">
        <w:t xml:space="preserve">4TH GRADE </w:t>
      </w:r>
      <w:r w:rsidRPr="003E7274">
        <w:tab/>
      </w:r>
      <w:r w:rsidRPr="003E7274">
        <w:tab/>
        <w:t>4</w:t>
      </w:r>
    </w:p>
    <w:p w:rsidR="00735DEB" w:rsidRPr="003E7274" w:rsidRDefault="00F34AE8" w:rsidP="00735DEB">
      <w:pPr>
        <w:pStyle w:val="A1-1stLeader"/>
      </w:pPr>
      <w:r w:rsidRPr="003E7274">
        <w:t xml:space="preserve">5TH GRADE </w:t>
      </w:r>
      <w:r w:rsidRPr="003E7274">
        <w:tab/>
      </w:r>
      <w:r w:rsidRPr="003E7274">
        <w:tab/>
        <w:t>5</w:t>
      </w:r>
    </w:p>
    <w:p w:rsidR="00735DEB" w:rsidRPr="003E7274" w:rsidRDefault="00F34AE8" w:rsidP="00735DEB">
      <w:pPr>
        <w:pStyle w:val="A1-1stLeader"/>
      </w:pPr>
      <w:r w:rsidRPr="003E7274">
        <w:t xml:space="preserve">6TH GRADE </w:t>
      </w:r>
      <w:r w:rsidRPr="003E7274">
        <w:tab/>
      </w:r>
      <w:r w:rsidRPr="003E7274">
        <w:tab/>
        <w:t>6</w:t>
      </w:r>
    </w:p>
    <w:p w:rsidR="00735DEB" w:rsidRPr="003E7274" w:rsidRDefault="00F34AE8" w:rsidP="00735DEB">
      <w:pPr>
        <w:pStyle w:val="A1-1stLeader"/>
      </w:pPr>
      <w:r w:rsidRPr="003E7274">
        <w:t xml:space="preserve">7TH GRADE </w:t>
      </w:r>
      <w:r w:rsidRPr="003E7274">
        <w:tab/>
      </w:r>
      <w:r w:rsidRPr="003E7274">
        <w:tab/>
        <w:t>7</w:t>
      </w:r>
    </w:p>
    <w:p w:rsidR="00735DEB" w:rsidRPr="003E7274" w:rsidRDefault="00F34AE8" w:rsidP="00735DEB">
      <w:pPr>
        <w:pStyle w:val="A1-1stLeader"/>
      </w:pPr>
      <w:r w:rsidRPr="003E7274">
        <w:t xml:space="preserve">8TH GRADE </w:t>
      </w:r>
      <w:r w:rsidRPr="003E7274">
        <w:tab/>
      </w:r>
      <w:r w:rsidRPr="003E7274">
        <w:tab/>
        <w:t>8</w:t>
      </w:r>
    </w:p>
    <w:p w:rsidR="00735DEB" w:rsidRPr="003E7274" w:rsidRDefault="00F34AE8" w:rsidP="00735DEB">
      <w:pPr>
        <w:pStyle w:val="A1-1stLeader"/>
      </w:pPr>
      <w:r w:rsidRPr="003E7274">
        <w:t xml:space="preserve">9TH GRADE </w:t>
      </w:r>
      <w:r w:rsidRPr="003E7274">
        <w:tab/>
      </w:r>
      <w:r w:rsidRPr="003E7274">
        <w:tab/>
        <w:t>9</w:t>
      </w:r>
    </w:p>
    <w:p w:rsidR="00735DEB" w:rsidRPr="003E7274" w:rsidRDefault="00F34AE8" w:rsidP="00735DEB">
      <w:pPr>
        <w:pStyle w:val="A1-1stLeader"/>
      </w:pPr>
      <w:r w:rsidRPr="003E7274">
        <w:t xml:space="preserve">10TH GRADE </w:t>
      </w:r>
      <w:r w:rsidRPr="003E7274">
        <w:tab/>
      </w:r>
      <w:r w:rsidRPr="003E7274">
        <w:tab/>
        <w:t>10</w:t>
      </w:r>
    </w:p>
    <w:p w:rsidR="00735DEB" w:rsidRPr="003E7274" w:rsidRDefault="00F34AE8" w:rsidP="00735DEB">
      <w:pPr>
        <w:pStyle w:val="A1-1stLeader"/>
      </w:pPr>
      <w:r w:rsidRPr="003E7274">
        <w:t xml:space="preserve">11TH GRADE </w:t>
      </w:r>
      <w:r w:rsidRPr="003E7274">
        <w:tab/>
      </w:r>
      <w:r w:rsidRPr="003E7274">
        <w:tab/>
        <w:t>11</w:t>
      </w:r>
    </w:p>
    <w:p w:rsidR="00735DEB" w:rsidRPr="003E7274" w:rsidRDefault="00F34AE8" w:rsidP="00735DEB">
      <w:pPr>
        <w:pStyle w:val="A3-1stTabLeader"/>
      </w:pPr>
      <w:r w:rsidRPr="003E7274">
        <w:t xml:space="preserve">12TH GRADE BUT NO DIPLOMA </w:t>
      </w:r>
      <w:r w:rsidRPr="003E7274">
        <w:tab/>
      </w:r>
      <w:r w:rsidRPr="003E7274">
        <w:tab/>
        <w:t>12</w:t>
      </w:r>
      <w:r w:rsidRPr="003E7274">
        <w:tab/>
      </w:r>
    </w:p>
    <w:p w:rsidR="00735DEB" w:rsidRPr="003E7274" w:rsidRDefault="00F34AE8" w:rsidP="00735DEB">
      <w:pPr>
        <w:pStyle w:val="A3-1stTabLeader"/>
        <w:spacing w:line="240" w:lineRule="auto"/>
      </w:pPr>
      <w:r w:rsidRPr="003E7274">
        <w:t>HIGH SCHOOL EQUIVALENT/GED</w:t>
      </w:r>
      <w:r w:rsidRPr="003E7274">
        <w:tab/>
      </w:r>
      <w:r w:rsidRPr="003E7274">
        <w:tab/>
        <w:t xml:space="preserve">13 </w:t>
      </w:r>
      <w:r w:rsidRPr="003E7274">
        <w:tab/>
        <w:t>(PEQ.030)</w:t>
      </w:r>
    </w:p>
    <w:p w:rsidR="00735DEB" w:rsidRPr="003E7274" w:rsidRDefault="00F34AE8" w:rsidP="00735DEB">
      <w:pPr>
        <w:pStyle w:val="A3-1stTabLeader"/>
        <w:spacing w:line="240" w:lineRule="auto"/>
      </w:pPr>
      <w:r w:rsidRPr="003E7274">
        <w:t>HIGH SCHOOL DIPLOMA</w:t>
      </w:r>
      <w:r w:rsidRPr="003E7274">
        <w:tab/>
      </w:r>
      <w:r w:rsidRPr="003E7274">
        <w:tab/>
        <w:t>14</w:t>
      </w:r>
      <w:r w:rsidRPr="003E7274">
        <w:tab/>
        <w:t>(PEQ.030)</w:t>
      </w:r>
    </w:p>
    <w:p w:rsidR="00735DEB" w:rsidRPr="003E7274" w:rsidRDefault="00F34AE8" w:rsidP="00735DEB">
      <w:pPr>
        <w:pStyle w:val="A3-1stTabLeader"/>
        <w:spacing w:line="240" w:lineRule="auto"/>
      </w:pPr>
      <w:r w:rsidRPr="003E7274">
        <w:t xml:space="preserve">VOC/TECH PROGRAM </w:t>
      </w:r>
    </w:p>
    <w:p w:rsidR="00735DEB" w:rsidRPr="003E7274" w:rsidRDefault="00F34AE8" w:rsidP="00735DEB">
      <w:pPr>
        <w:pStyle w:val="A3-1stTabLeader"/>
      </w:pPr>
      <w:r w:rsidRPr="003E7274">
        <w:t xml:space="preserve">   AFTER HIGH SCHOOL BUT NO VOC/TECH DIPLOMA</w:t>
      </w:r>
      <w:r w:rsidRPr="003E7274">
        <w:tab/>
      </w:r>
      <w:r w:rsidRPr="003E7274">
        <w:tab/>
        <w:t>15</w:t>
      </w:r>
      <w:r w:rsidRPr="003E7274">
        <w:tab/>
      </w:r>
    </w:p>
    <w:p w:rsidR="00735DEB" w:rsidRPr="003E7274" w:rsidRDefault="00F34AE8" w:rsidP="00735DEB">
      <w:pPr>
        <w:pStyle w:val="A3-1stTabLeader"/>
        <w:tabs>
          <w:tab w:val="clear" w:pos="7200"/>
          <w:tab w:val="clear" w:pos="7488"/>
          <w:tab w:val="right" w:leader="dot" w:pos="7470"/>
        </w:tabs>
      </w:pPr>
      <w:r w:rsidRPr="003E7274">
        <w:t>VOC/TECH PROGRAM AFTER HIGH SCHOOL, DIPLOMA</w:t>
      </w:r>
      <w:r w:rsidRPr="003E7274">
        <w:tab/>
        <w:t>16</w:t>
      </w:r>
    </w:p>
    <w:p w:rsidR="00735DEB" w:rsidRPr="003E7274" w:rsidRDefault="00F34AE8" w:rsidP="00735DEB">
      <w:pPr>
        <w:pStyle w:val="A3-1stTabLeader"/>
      </w:pPr>
      <w:r w:rsidRPr="003E7274">
        <w:t xml:space="preserve">SOME COLLEGE BUT NO DEGREE </w:t>
      </w:r>
      <w:r w:rsidRPr="003E7274">
        <w:tab/>
      </w:r>
      <w:r w:rsidRPr="003E7274">
        <w:tab/>
        <w:t>17</w:t>
      </w:r>
    </w:p>
    <w:p w:rsidR="00735DEB" w:rsidRPr="003E7274" w:rsidRDefault="00F34AE8" w:rsidP="00735DEB">
      <w:pPr>
        <w:pStyle w:val="A3-1stTabLeader"/>
      </w:pPr>
      <w:r w:rsidRPr="003E7274">
        <w:t>ASSOCIATE'S DEGREE</w:t>
      </w:r>
      <w:r w:rsidRPr="003E7274">
        <w:tab/>
      </w:r>
      <w:r w:rsidRPr="003E7274">
        <w:tab/>
        <w:t>18</w:t>
      </w:r>
      <w:r w:rsidRPr="003E7274">
        <w:tab/>
      </w:r>
    </w:p>
    <w:p w:rsidR="00735DEB" w:rsidRPr="003E7274" w:rsidRDefault="00F34AE8" w:rsidP="00735DEB">
      <w:pPr>
        <w:pStyle w:val="A3-1stTabLeader"/>
      </w:pPr>
      <w:r w:rsidRPr="003E7274">
        <w:t>BACHELOR'S DEGREE</w:t>
      </w:r>
      <w:r w:rsidRPr="003E7274">
        <w:tab/>
      </w:r>
      <w:r w:rsidRPr="003E7274">
        <w:tab/>
        <w:t>19</w:t>
      </w:r>
      <w:r w:rsidRPr="003E7274">
        <w:tab/>
        <w:t>(PEQ.030)</w:t>
      </w:r>
    </w:p>
    <w:p w:rsidR="00735DEB" w:rsidRPr="003E7274" w:rsidRDefault="00F34AE8" w:rsidP="00735DEB">
      <w:pPr>
        <w:pStyle w:val="A3-1stTabLeader"/>
      </w:pPr>
      <w:r w:rsidRPr="003E7274">
        <w:t>GRADUATE OR PROFESSIONAL SCHOOL BUT NO DEGREE</w:t>
      </w:r>
      <w:r w:rsidRPr="003E7274">
        <w:tab/>
      </w:r>
      <w:r w:rsidRPr="003E7274">
        <w:tab/>
        <w:t>20</w:t>
      </w:r>
      <w:r w:rsidRPr="003E7274">
        <w:tab/>
        <w:t>(PEQ.030)</w:t>
      </w:r>
    </w:p>
    <w:p w:rsidR="00735DEB" w:rsidRPr="003E7274" w:rsidRDefault="00F34AE8" w:rsidP="00735DEB">
      <w:pPr>
        <w:pStyle w:val="A3-1stTabLeader"/>
      </w:pPr>
      <w:r w:rsidRPr="003E7274">
        <w:t>MASTER'S (MA, MS)</w:t>
      </w:r>
      <w:r w:rsidRPr="003E7274">
        <w:tab/>
      </w:r>
      <w:r w:rsidRPr="003E7274">
        <w:tab/>
        <w:t>21</w:t>
      </w:r>
      <w:r w:rsidRPr="003E7274">
        <w:tab/>
        <w:t>(PEQ.030)</w:t>
      </w:r>
    </w:p>
    <w:p w:rsidR="00735DEB" w:rsidRPr="003E7274" w:rsidRDefault="00F34AE8" w:rsidP="00735DEB">
      <w:pPr>
        <w:pStyle w:val="A3-1stTabLeader"/>
      </w:pPr>
      <w:r w:rsidRPr="003E7274">
        <w:t>DOCTORATE DEGREE (PHD, EDD)</w:t>
      </w:r>
      <w:r w:rsidRPr="003E7274">
        <w:tab/>
      </w:r>
      <w:r w:rsidRPr="003E7274">
        <w:tab/>
        <w:t>22</w:t>
      </w:r>
      <w:r w:rsidRPr="003E7274">
        <w:tab/>
        <w:t>(PEQ.030)</w:t>
      </w:r>
    </w:p>
    <w:p w:rsidR="00735DEB" w:rsidRPr="003E7274" w:rsidRDefault="00F34AE8" w:rsidP="00735DEB">
      <w:pPr>
        <w:pStyle w:val="A3-1stTabLeader"/>
      </w:pPr>
      <w:r w:rsidRPr="003E7274">
        <w:t>PROFESSIONAL DEGREE AFTER BACHELOR'S DEGREE</w:t>
      </w:r>
      <w:r w:rsidRPr="003E7274">
        <w:br/>
        <w:t xml:space="preserve">   (MEDICINE/MD; DENTISTRY/DDS; LAW/JD/LLB; ETC.)</w:t>
      </w:r>
      <w:r w:rsidRPr="003E7274">
        <w:tab/>
      </w:r>
      <w:r w:rsidRPr="003E7274">
        <w:tab/>
        <w:t>23</w:t>
      </w:r>
      <w:r w:rsidRPr="003E7274">
        <w:tab/>
        <w:t>(PEQ.030)</w:t>
      </w:r>
    </w:p>
    <w:p w:rsidR="00735DEB" w:rsidRPr="003E7274" w:rsidRDefault="00F34AE8" w:rsidP="00735DEB">
      <w:pPr>
        <w:pStyle w:val="A3-1stTabLeader"/>
      </w:pPr>
      <w:r w:rsidRPr="003E7274">
        <w:t>REFUSED</w:t>
      </w:r>
      <w:r w:rsidRPr="003E7274">
        <w:tab/>
      </w:r>
      <w:r w:rsidRPr="003E7274">
        <w:tab/>
        <w:t>88</w:t>
      </w:r>
      <w:r w:rsidRPr="003E7274">
        <w:tab/>
      </w:r>
    </w:p>
    <w:p w:rsidR="00735DEB" w:rsidRPr="003E7274" w:rsidRDefault="00F34AE8" w:rsidP="00735DEB">
      <w:pPr>
        <w:pStyle w:val="A3-1stTabLeader"/>
      </w:pPr>
      <w:r w:rsidRPr="003E7274">
        <w:t>DON'T KNOW</w:t>
      </w:r>
      <w:r w:rsidRPr="003E7274">
        <w:tab/>
      </w:r>
      <w:r w:rsidRPr="003E7274">
        <w:tab/>
        <w:t>99</w:t>
      </w:r>
      <w:r w:rsidRPr="003E7274">
        <w:tab/>
      </w:r>
    </w:p>
    <w:p w:rsidR="00735DEB" w:rsidRPr="003E7274" w:rsidRDefault="00735DEB" w:rsidP="00735DEB">
      <w:pPr>
        <w:pStyle w:val="Q1-FirstLevelQuestion"/>
        <w:spacing w:line="240" w:lineRule="auto"/>
        <w:outlineLvl w:val="0"/>
      </w:pPr>
    </w:p>
    <w:p w:rsidR="00735DEB" w:rsidRPr="003E7274" w:rsidRDefault="00F34AE8" w:rsidP="00735DEB">
      <w:pPr>
        <w:pStyle w:val="Q1-FirstLevelQuestion"/>
      </w:pPr>
      <w:r w:rsidRPr="003E7274">
        <w:t>PEQ.021</w:t>
      </w:r>
      <w:r w:rsidRPr="003E7274">
        <w:tab/>
        <w:t>{Do/Does} {you/{NAME}} have a high school diploma, or its equivalent, such as a GED, or neither?</w:t>
      </w:r>
    </w:p>
    <w:p w:rsidR="00735DEB" w:rsidRPr="003E7274" w:rsidRDefault="00F34AE8" w:rsidP="00735DEB">
      <w:pPr>
        <w:pStyle w:val="Q1-FirstLevelQuestion"/>
        <w:rPr>
          <w:vanish/>
        </w:rPr>
      </w:pPr>
      <w:r w:rsidRPr="003E7274">
        <w:rPr>
          <w:vanish/>
        </w:rPr>
        <w:t>Round: 1</w:t>
      </w:r>
    </w:p>
    <w:p w:rsidR="00735DEB" w:rsidRPr="003E7274" w:rsidRDefault="00735DEB" w:rsidP="00735DEB">
      <w:pPr>
        <w:pStyle w:val="Q1-FirstLevelQuestion"/>
      </w:pPr>
    </w:p>
    <w:p w:rsidR="00735DEB" w:rsidRPr="003E7274" w:rsidRDefault="00F34AE8" w:rsidP="00735DEB">
      <w:pPr>
        <w:pStyle w:val="Q1-FirstLevelQuestion"/>
        <w:spacing w:line="240" w:lineRule="auto"/>
      </w:pPr>
      <w:r w:rsidRPr="003E7274">
        <w:tab/>
        <w:t>CAPI INSTRUCTION:  DISPLAY "Do you" IF LOOPING ON RESPONDENT (PERSONTYPE = R).  OTHERWISE, DISPLAY "Does {NAME}" USING NAME OF THE KEY PARENT FIGURE.</w:t>
      </w:r>
    </w:p>
    <w:p w:rsidR="00735DEB" w:rsidRPr="003E7274" w:rsidRDefault="00735DEB" w:rsidP="00735DEB">
      <w:pPr>
        <w:pStyle w:val="Q1-FirstLevelQuestion"/>
      </w:pPr>
    </w:p>
    <w:p w:rsidR="00735DEB" w:rsidRPr="003E7274" w:rsidRDefault="00F34AE8" w:rsidP="00735DEB">
      <w:pPr>
        <w:pStyle w:val="A5-2ndLeader"/>
      </w:pPr>
      <w:r w:rsidRPr="003E7274">
        <w:t xml:space="preserve">HIGH SCHOOL DIPLOMA </w:t>
      </w:r>
      <w:r w:rsidRPr="003E7274">
        <w:tab/>
      </w:r>
      <w:r w:rsidRPr="003E7274">
        <w:tab/>
        <w:t>1</w:t>
      </w:r>
    </w:p>
    <w:p w:rsidR="00735DEB" w:rsidRPr="003E7274" w:rsidRDefault="00F34AE8" w:rsidP="00735DEB">
      <w:pPr>
        <w:pStyle w:val="A5-2ndLeader"/>
      </w:pPr>
      <w:r w:rsidRPr="003E7274">
        <w:t>HIGH SCHOOL EQUIVALENT (GED)</w:t>
      </w:r>
      <w:r w:rsidRPr="003E7274">
        <w:tab/>
      </w:r>
      <w:r w:rsidRPr="003E7274">
        <w:tab/>
        <w:t>2</w:t>
      </w:r>
    </w:p>
    <w:p w:rsidR="00735DEB" w:rsidRPr="003E7274" w:rsidRDefault="00F34AE8" w:rsidP="00735DEB">
      <w:pPr>
        <w:pStyle w:val="A5-2ndLeader"/>
      </w:pPr>
      <w:r w:rsidRPr="003E7274">
        <w:t>NO HIGH SCHOOL DIPLOMA/EQUIVALENT</w:t>
      </w:r>
      <w:r w:rsidRPr="003E7274">
        <w:tab/>
        <w:t>3</w:t>
      </w:r>
    </w:p>
    <w:p w:rsidR="00735DEB" w:rsidRPr="003E7274" w:rsidRDefault="00F34AE8" w:rsidP="00735DEB">
      <w:pPr>
        <w:pStyle w:val="A5-2ndLeader"/>
      </w:pPr>
      <w:r w:rsidRPr="003E7274">
        <w:t xml:space="preserve">REFUSED </w:t>
      </w:r>
      <w:r w:rsidRPr="003E7274">
        <w:tab/>
      </w:r>
      <w:r w:rsidRPr="003E7274">
        <w:tab/>
        <w:t>8</w:t>
      </w:r>
    </w:p>
    <w:p w:rsidR="00735DEB" w:rsidRPr="003E7274" w:rsidRDefault="00F34AE8" w:rsidP="00735DEB">
      <w:pPr>
        <w:pStyle w:val="A5-2ndLeader"/>
      </w:pPr>
      <w:r w:rsidRPr="003E7274">
        <w:t xml:space="preserve">DON'T KNOW </w:t>
      </w:r>
      <w:r w:rsidRPr="003E7274">
        <w:tab/>
      </w:r>
      <w:r w:rsidRPr="003E7274">
        <w:tab/>
        <w:t>9</w:t>
      </w:r>
    </w:p>
    <w:p w:rsidR="00322F95" w:rsidRPr="003E7274" w:rsidRDefault="00322F95" w:rsidP="00322F95">
      <w:pPr>
        <w:pStyle w:val="Q1-FirstLevelQuestion"/>
        <w:spacing w:line="240" w:lineRule="auto"/>
      </w:pPr>
    </w:p>
    <w:p w:rsidR="00322F95" w:rsidRPr="003E7274" w:rsidRDefault="00322F95" w:rsidP="00322F95">
      <w:pPr>
        <w:pStyle w:val="Q1-FirstLevelQuestion"/>
        <w:spacing w:line="240" w:lineRule="auto"/>
      </w:pPr>
    </w:p>
    <w:p w:rsidR="00322F95" w:rsidRPr="003E7274" w:rsidRDefault="00F34AE8" w:rsidP="00322F95">
      <w:pPr>
        <w:pStyle w:val="Q1-FirstLevelQuestion"/>
        <w:spacing w:line="240" w:lineRule="auto"/>
      </w:pPr>
      <w:r w:rsidRPr="003E7274">
        <w:t>PEQ.030</w:t>
      </w:r>
      <w:r w:rsidRPr="003E7274">
        <w:tab/>
        <w:t xml:space="preserve">Are you/Is {NAME}} currently attending or enrolled in any courses from a school, college, or university? </w:t>
      </w:r>
    </w:p>
    <w:p w:rsidR="00322F95" w:rsidRPr="003E7274" w:rsidRDefault="00322F95" w:rsidP="00322F95">
      <w:pPr>
        <w:pStyle w:val="Q1-FirstLevelQuestion"/>
        <w:spacing w:line="240" w:lineRule="auto"/>
      </w:pPr>
    </w:p>
    <w:p w:rsidR="00A05CC7" w:rsidRPr="003E7274" w:rsidRDefault="00F34AE8" w:rsidP="00322F95">
      <w:pPr>
        <w:pStyle w:val="Q1-FirstLevelQuestion"/>
        <w:spacing w:line="240" w:lineRule="auto"/>
        <w:rPr>
          <w:rFonts w:cs="Arial"/>
          <w:szCs w:val="18"/>
        </w:rPr>
      </w:pPr>
      <w:r w:rsidRPr="003E7274">
        <w:tab/>
        <w:t xml:space="preserve">CAPI INSTRUCTION:  DISPLAY "Are you" IF LOOPING ON RESPONDENT (PERSONTYPE = R).  OTHERWISE, DISPLAY "Is {NAME}" USING NAME OF </w:t>
      </w:r>
      <w:r w:rsidRPr="003E7274">
        <w:rPr>
          <w:rFonts w:cs="Arial"/>
          <w:szCs w:val="18"/>
        </w:rPr>
        <w:t xml:space="preserve">THE KEY PARENT FIGURE </w:t>
      </w:r>
    </w:p>
    <w:p w:rsidR="00322F95" w:rsidRPr="003E7274" w:rsidRDefault="00322F95" w:rsidP="00322F95">
      <w:pPr>
        <w:pStyle w:val="Q1-FirstLevelQuestion"/>
        <w:spacing w:line="240" w:lineRule="auto"/>
      </w:pPr>
    </w:p>
    <w:p w:rsidR="00322F95" w:rsidRPr="003E7274" w:rsidRDefault="00F34AE8" w:rsidP="00322F95">
      <w:pPr>
        <w:pStyle w:val="A5-2ndLeader"/>
        <w:spacing w:line="240" w:lineRule="auto"/>
      </w:pPr>
      <w:r w:rsidRPr="003E7274">
        <w:t>YES</w:t>
      </w:r>
      <w:r w:rsidRPr="003E7274">
        <w:tab/>
      </w:r>
      <w:r w:rsidRPr="003E7274">
        <w:tab/>
        <w:t>1</w:t>
      </w:r>
      <w:r w:rsidRPr="003E7274">
        <w:tab/>
      </w:r>
    </w:p>
    <w:p w:rsidR="00322F95" w:rsidRPr="003E7274" w:rsidRDefault="00F34AE8" w:rsidP="00322F95">
      <w:pPr>
        <w:pStyle w:val="A5-2ndLeader"/>
        <w:spacing w:line="240" w:lineRule="auto"/>
      </w:pPr>
      <w:r w:rsidRPr="003E7274">
        <w:t>NO</w:t>
      </w:r>
      <w:r w:rsidRPr="003E7274">
        <w:tab/>
      </w:r>
      <w:r w:rsidRPr="003E7274">
        <w:tab/>
        <w:t>2</w:t>
      </w:r>
      <w:r w:rsidRPr="003E7274">
        <w:tab/>
        <w:t>(PEQ.050)</w:t>
      </w:r>
    </w:p>
    <w:p w:rsidR="00322F95" w:rsidRPr="003E7274" w:rsidRDefault="00F34AE8" w:rsidP="00322F95">
      <w:pPr>
        <w:pStyle w:val="A5-2ndLeader"/>
        <w:spacing w:line="240" w:lineRule="auto"/>
      </w:pPr>
      <w:r w:rsidRPr="003E7274">
        <w:t xml:space="preserve">REFUSED </w:t>
      </w:r>
      <w:r w:rsidRPr="003E7274">
        <w:tab/>
      </w:r>
      <w:r w:rsidRPr="003E7274">
        <w:tab/>
        <w:t>8</w:t>
      </w:r>
      <w:r w:rsidRPr="003E7274">
        <w:tab/>
        <w:t>(PEQ.050)</w:t>
      </w:r>
    </w:p>
    <w:p w:rsidR="00322F95" w:rsidRPr="003E7274" w:rsidRDefault="00F34AE8" w:rsidP="00322F95">
      <w:pPr>
        <w:pStyle w:val="A5-2ndLeader"/>
        <w:spacing w:line="240" w:lineRule="auto"/>
      </w:pPr>
      <w:r w:rsidRPr="003E7274">
        <w:t xml:space="preserve">DON'T KNOW </w:t>
      </w:r>
      <w:r w:rsidRPr="003E7274">
        <w:tab/>
      </w:r>
      <w:r w:rsidRPr="003E7274">
        <w:tab/>
        <w:t>9</w:t>
      </w:r>
      <w:r w:rsidRPr="003E7274">
        <w:tab/>
        <w:t>(PEQ.050)</w:t>
      </w:r>
    </w:p>
    <w:p w:rsidR="00322F95" w:rsidRPr="003E7274" w:rsidRDefault="00322F95" w:rsidP="00322F95">
      <w:pPr>
        <w:pStyle w:val="Q1-FirstLevelQuestion"/>
        <w:tabs>
          <w:tab w:val="right" w:pos="9720"/>
        </w:tabs>
        <w:spacing w:line="240" w:lineRule="auto"/>
        <w:rPr>
          <w:sz w:val="20"/>
        </w:rPr>
      </w:pPr>
    </w:p>
    <w:p w:rsidR="00592892" w:rsidRPr="003E7274" w:rsidRDefault="00F34AE8">
      <w:pPr>
        <w:rPr>
          <w:rFonts w:ascii="Arial" w:eastAsia="Times New Roman" w:hAnsi="Arial" w:cs="Times New Roman"/>
          <w:sz w:val="20"/>
          <w:szCs w:val="20"/>
        </w:rPr>
      </w:pPr>
      <w:r w:rsidRPr="003E7274">
        <w:rPr>
          <w:sz w:val="20"/>
        </w:rPr>
        <w:br w:type="page"/>
      </w:r>
    </w:p>
    <w:p w:rsidR="00322F95" w:rsidRPr="003E7274" w:rsidRDefault="00322F95" w:rsidP="00322F95">
      <w:pPr>
        <w:pStyle w:val="Q1-FirstLevelQuestion"/>
        <w:tabs>
          <w:tab w:val="right" w:pos="9720"/>
        </w:tabs>
        <w:spacing w:line="240" w:lineRule="auto"/>
        <w:rPr>
          <w:sz w:val="20"/>
        </w:rPr>
      </w:pPr>
    </w:p>
    <w:p w:rsidR="00322F95" w:rsidRPr="003E7274" w:rsidRDefault="00F34AE8" w:rsidP="00322F95">
      <w:pPr>
        <w:pStyle w:val="Q1-FirstLevelQuestion"/>
        <w:tabs>
          <w:tab w:val="right" w:pos="9720"/>
        </w:tabs>
        <w:spacing w:line="240" w:lineRule="auto"/>
        <w:rPr>
          <w:b/>
          <w:sz w:val="20"/>
        </w:rPr>
      </w:pPr>
      <w:r w:rsidRPr="003E7274">
        <w:rPr>
          <w:sz w:val="20"/>
        </w:rPr>
        <w:tab/>
      </w:r>
      <w:r w:rsidRPr="003E7274">
        <w:rPr>
          <w:sz w:val="20"/>
        </w:rPr>
        <w:tab/>
      </w:r>
      <w:r w:rsidRPr="003E7274">
        <w:rPr>
          <w:b/>
          <w:sz w:val="20"/>
        </w:rPr>
        <w:t>HELP AVAILABLE</w:t>
      </w:r>
    </w:p>
    <w:p w:rsidR="00322F95" w:rsidRPr="003E7274" w:rsidRDefault="00F34AE8" w:rsidP="00322F95">
      <w:pPr>
        <w:pStyle w:val="Q1-FirstLevelQuestion"/>
        <w:spacing w:line="240" w:lineRule="auto"/>
      </w:pPr>
      <w:r w:rsidRPr="003E7274">
        <w:t>PEQ.040</w:t>
      </w:r>
      <w:r w:rsidRPr="003E7274">
        <w:tab/>
        <w:t>{Are you/Is {NAME}} currently taking courses full</w:t>
      </w:r>
      <w:r w:rsidRPr="003E7274">
        <w:noBreakHyphen/>
        <w:t>time or part</w:t>
      </w:r>
      <w:r w:rsidRPr="003E7274">
        <w:noBreakHyphen/>
        <w:t xml:space="preserve">time? </w:t>
      </w:r>
    </w:p>
    <w:p w:rsidR="00322F95" w:rsidRPr="003E7274" w:rsidRDefault="00322F95" w:rsidP="00322F95">
      <w:pPr>
        <w:pStyle w:val="Q1-FirstLevelQuestion"/>
        <w:spacing w:line="240" w:lineRule="auto"/>
      </w:pPr>
    </w:p>
    <w:p w:rsidR="00322F95" w:rsidRPr="003E7274" w:rsidRDefault="00F34AE8" w:rsidP="00322F95">
      <w:pPr>
        <w:pStyle w:val="Q1-FirstLevelQuestion"/>
        <w:rPr>
          <w:b/>
        </w:rPr>
      </w:pPr>
      <w:r w:rsidRPr="003E7274">
        <w:tab/>
      </w:r>
      <w:r w:rsidRPr="003E7274">
        <w:rPr>
          <w:b/>
        </w:rPr>
        <w:t>HELP TEXT:</w:t>
      </w:r>
    </w:p>
    <w:p w:rsidR="00322F95" w:rsidRPr="003E7274" w:rsidRDefault="00F34AE8" w:rsidP="00322F95">
      <w:pPr>
        <w:pStyle w:val="Q1-FirstLevelQuestion"/>
      </w:pPr>
      <w:r w:rsidRPr="003E7274">
        <w:rPr>
          <w:b/>
        </w:rPr>
        <w:tab/>
        <w:t>Full-time:</w:t>
      </w:r>
      <w:r w:rsidRPr="003E7274">
        <w:t xml:space="preserve">  A person is considered to be attending school full-time if he or she is carrying a full load of class hours in a semester or quarter.  This is typically 12 credit hours or more.</w:t>
      </w:r>
    </w:p>
    <w:p w:rsidR="00322F95" w:rsidRPr="003E7274" w:rsidRDefault="00322F95" w:rsidP="00322F95">
      <w:pPr>
        <w:pStyle w:val="Q1-FirstLevelQuestion"/>
      </w:pPr>
    </w:p>
    <w:p w:rsidR="00322F95" w:rsidRPr="003E7274" w:rsidRDefault="00F34AE8" w:rsidP="00322F95">
      <w:pPr>
        <w:pStyle w:val="Q1-FirstLevelQuestion"/>
      </w:pPr>
      <w:r w:rsidRPr="003E7274">
        <w:tab/>
      </w:r>
      <w:r w:rsidRPr="003E7274">
        <w:rPr>
          <w:b/>
        </w:rPr>
        <w:t>Part-time:</w:t>
      </w:r>
      <w:r w:rsidRPr="003E7274">
        <w:t xml:space="preserve">  A person is considered to be attending school part-time if he or she is carrying less than a full load of class hours in a semester or quarter.  This is typically less than 12 credit hours.</w:t>
      </w:r>
    </w:p>
    <w:p w:rsidR="00D37EB1" w:rsidRPr="003E7274" w:rsidRDefault="00D37EB1" w:rsidP="00322F95">
      <w:pPr>
        <w:pStyle w:val="Q1-FirstLevelQuestion"/>
      </w:pPr>
    </w:p>
    <w:p w:rsidR="00F34AE8" w:rsidRPr="003E7274" w:rsidRDefault="00F34AE8">
      <w:pPr>
        <w:autoSpaceDE w:val="0"/>
        <w:autoSpaceDN w:val="0"/>
        <w:adjustRightInd w:val="0"/>
        <w:spacing w:after="0" w:line="240" w:lineRule="auto"/>
        <w:ind w:left="1170"/>
        <w:rPr>
          <w:rFonts w:cs="Arial"/>
        </w:rPr>
      </w:pPr>
      <w:r w:rsidRPr="003E7274">
        <w:rPr>
          <w:rFonts w:ascii="Arial" w:eastAsia="Times New Roman" w:hAnsi="Arial" w:cs="Arial"/>
          <w:sz w:val="18"/>
          <w:szCs w:val="18"/>
        </w:rPr>
        <w:t>CAPI INSTRUCTIONS:  DISPLAY "Are you" IF LOOPING ON RESPONDENT. OTHERWISE, DISPLAY "Is {NAME}" USING NAME OF THE KEY PARENT FIGURE.</w:t>
      </w:r>
    </w:p>
    <w:p w:rsidR="00322F95" w:rsidRPr="003E7274" w:rsidRDefault="00322F95" w:rsidP="00322F95">
      <w:pPr>
        <w:pStyle w:val="Q1-FirstLevelQuestion"/>
        <w:spacing w:line="240" w:lineRule="auto"/>
      </w:pPr>
    </w:p>
    <w:p w:rsidR="00322F95" w:rsidRPr="003E7274" w:rsidRDefault="00F34AE8" w:rsidP="00322F95">
      <w:pPr>
        <w:pStyle w:val="A5-2ndLeader"/>
        <w:spacing w:line="240" w:lineRule="auto"/>
      </w:pPr>
      <w:r w:rsidRPr="003E7274">
        <w:t>FULL</w:t>
      </w:r>
      <w:r w:rsidRPr="003E7274">
        <w:noBreakHyphen/>
        <w:t xml:space="preserve">TIME </w:t>
      </w:r>
      <w:r w:rsidRPr="003E7274">
        <w:tab/>
      </w:r>
      <w:r w:rsidRPr="003E7274">
        <w:tab/>
        <w:t>1</w:t>
      </w:r>
    </w:p>
    <w:p w:rsidR="00322F95" w:rsidRPr="003E7274" w:rsidRDefault="00F34AE8" w:rsidP="00322F95">
      <w:pPr>
        <w:pStyle w:val="A5-2ndLeader"/>
        <w:spacing w:line="240" w:lineRule="auto"/>
      </w:pPr>
      <w:r w:rsidRPr="003E7274">
        <w:t>PART</w:t>
      </w:r>
      <w:r w:rsidRPr="003E7274">
        <w:noBreakHyphen/>
        <w:t xml:space="preserve">TIME </w:t>
      </w:r>
      <w:r w:rsidRPr="003E7274">
        <w:tab/>
      </w:r>
      <w:r w:rsidRPr="003E7274">
        <w:tab/>
        <w:t>2</w:t>
      </w:r>
    </w:p>
    <w:p w:rsidR="00322F95" w:rsidRPr="003E7274" w:rsidRDefault="00F34AE8" w:rsidP="00322F95">
      <w:pPr>
        <w:pStyle w:val="A5-2ndLeader"/>
        <w:spacing w:line="240" w:lineRule="auto"/>
      </w:pPr>
      <w:r w:rsidRPr="003E7274">
        <w:t xml:space="preserve">REFUSED </w:t>
      </w:r>
      <w:r w:rsidRPr="003E7274">
        <w:tab/>
      </w:r>
      <w:r w:rsidRPr="003E7274">
        <w:tab/>
        <w:t>8</w:t>
      </w:r>
    </w:p>
    <w:p w:rsidR="00322F95" w:rsidRPr="003E7274" w:rsidRDefault="00F34AE8" w:rsidP="00322F95">
      <w:pPr>
        <w:pStyle w:val="A5-2ndLeader"/>
        <w:spacing w:line="240" w:lineRule="auto"/>
      </w:pPr>
      <w:r w:rsidRPr="003E7274">
        <w:t xml:space="preserve">DON'T KNOW </w:t>
      </w:r>
      <w:r w:rsidRPr="003E7274">
        <w:tab/>
      </w:r>
      <w:r w:rsidRPr="003E7274">
        <w:tab/>
        <w:t>9</w:t>
      </w:r>
    </w:p>
    <w:p w:rsidR="00322F95" w:rsidRPr="003E7274" w:rsidRDefault="00322F95" w:rsidP="00322F95">
      <w:pPr>
        <w:pStyle w:val="Q1-FirstLevelQuestion"/>
        <w:spacing w:line="240" w:lineRule="auto"/>
      </w:pPr>
    </w:p>
    <w:p w:rsidR="00322F95" w:rsidRPr="003E7274" w:rsidRDefault="00322F95" w:rsidP="00322F95">
      <w:pPr>
        <w:pStyle w:val="Q1-FirstLevelQuestion"/>
        <w:spacing w:line="240" w:lineRule="auto"/>
      </w:pPr>
    </w:p>
    <w:p w:rsidR="00322F95" w:rsidRPr="003E7274" w:rsidRDefault="00F34AE8" w:rsidP="00322F95">
      <w:pPr>
        <w:pStyle w:val="Q1-FirstLevelQuestion"/>
        <w:keepNext/>
        <w:keepLines/>
        <w:tabs>
          <w:tab w:val="right" w:pos="9720"/>
        </w:tabs>
        <w:spacing w:line="240" w:lineRule="auto"/>
        <w:rPr>
          <w:b/>
          <w:sz w:val="20"/>
        </w:rPr>
      </w:pPr>
      <w:r w:rsidRPr="003E7274">
        <w:rPr>
          <w:sz w:val="20"/>
        </w:rPr>
        <w:tab/>
      </w:r>
      <w:r w:rsidRPr="003E7274">
        <w:rPr>
          <w:sz w:val="20"/>
        </w:rPr>
        <w:tab/>
      </w:r>
      <w:r w:rsidRPr="003E7274">
        <w:rPr>
          <w:b/>
          <w:sz w:val="20"/>
        </w:rPr>
        <w:t>HELP AVAILABLE</w:t>
      </w:r>
    </w:p>
    <w:p w:rsidR="00B64D11" w:rsidRPr="003E7274" w:rsidRDefault="00F34AE8" w:rsidP="00B64D11">
      <w:pPr>
        <w:autoSpaceDE w:val="0"/>
        <w:autoSpaceDN w:val="0"/>
        <w:adjustRightInd w:val="0"/>
        <w:ind w:left="1170" w:hanging="1080"/>
        <w:rPr>
          <w:rFonts w:ascii="Arial" w:hAnsi="Arial" w:cs="Arial"/>
          <w:sz w:val="18"/>
          <w:szCs w:val="18"/>
        </w:rPr>
      </w:pPr>
      <w:r w:rsidRPr="003E7274">
        <w:rPr>
          <w:rFonts w:ascii="Arial" w:hAnsi="Arial" w:cs="Arial"/>
          <w:sz w:val="18"/>
          <w:szCs w:val="18"/>
        </w:rPr>
        <w:t>PEQ.050</w:t>
      </w:r>
      <w:r w:rsidRPr="003E7274">
        <w:rPr>
          <w:rFonts w:ascii="Arial" w:hAnsi="Arial" w:cs="Arial"/>
          <w:sz w:val="18"/>
          <w:szCs w:val="18"/>
        </w:rPr>
        <w:tab/>
        <w:t xml:space="preserve">{Are you/Is {NAME}} currently participating in a job training or on the job training program? Please do not report participation in any vocational or technical programs taken at a college or university that you just told me about. </w:t>
      </w:r>
    </w:p>
    <w:p w:rsidR="00322F95" w:rsidRPr="003E7274" w:rsidRDefault="00322F95" w:rsidP="00322F95">
      <w:pPr>
        <w:pStyle w:val="Q1-FirstLevelQuestion"/>
        <w:spacing w:line="240" w:lineRule="auto"/>
      </w:pPr>
    </w:p>
    <w:p w:rsidR="00322F95" w:rsidRPr="003E7274" w:rsidRDefault="00F34AE8" w:rsidP="00322F95">
      <w:pPr>
        <w:pStyle w:val="Q1-FirstLevelQuestion"/>
      </w:pPr>
      <w:r w:rsidRPr="003E7274">
        <w:tab/>
      </w:r>
      <w:r w:rsidRPr="003E7274">
        <w:rPr>
          <w:b/>
        </w:rPr>
        <w:t>HELP TEXT:</w:t>
      </w:r>
      <w:r w:rsidRPr="003E7274">
        <w:t xml:space="preserve"> </w:t>
      </w:r>
      <w:r w:rsidRPr="003E7274">
        <w:rPr>
          <w:b/>
        </w:rPr>
        <w:t>Job-training/On-the-job-training program:</w:t>
      </w:r>
      <w:r w:rsidRPr="003E7274">
        <w:t xml:space="preserve"> Job training includes activities that qualify someone to work in a particular occupation, such as a carpenter, a cook, or an electrician.  Do not include 2-year colleges (A.A. degree), 4-year college degree (B.A.) or high school equivalency degrees (GED).  On-the-job training includes activities at the work site to help the learner develop job-related skills while doing work at the same time.  This also includes apprenticeships.</w:t>
      </w:r>
    </w:p>
    <w:p w:rsidR="00351AA5" w:rsidRPr="003E7274" w:rsidRDefault="00351AA5" w:rsidP="00322F95">
      <w:pPr>
        <w:pStyle w:val="Q1-FirstLevelQuestion"/>
      </w:pPr>
    </w:p>
    <w:p w:rsidR="00F34AE8" w:rsidRPr="003E7274" w:rsidRDefault="00F34AE8">
      <w:pPr>
        <w:autoSpaceDE w:val="0"/>
        <w:autoSpaceDN w:val="0"/>
        <w:adjustRightInd w:val="0"/>
        <w:spacing w:after="0" w:line="240" w:lineRule="auto"/>
        <w:ind w:left="1152"/>
        <w:rPr>
          <w:rFonts w:cs="Arial"/>
          <w:szCs w:val="18"/>
        </w:rPr>
      </w:pPr>
      <w:r w:rsidRPr="003E7274">
        <w:rPr>
          <w:rFonts w:ascii="Arial" w:eastAsia="Times New Roman" w:hAnsi="Arial" w:cs="Arial"/>
          <w:sz w:val="18"/>
          <w:szCs w:val="18"/>
        </w:rPr>
        <w:t>CAPI INSTRUCTIONS:  DISPLAY "Are you" IF LOOPING ON RESPONDENT. OTHERWISE, DISPLAY "Is {NAME}" USING NAME OF THE KEY PARENT FIGURE.</w:t>
      </w:r>
    </w:p>
    <w:p w:rsidR="00322F95" w:rsidRPr="003E7274" w:rsidRDefault="00322F95" w:rsidP="00322F95">
      <w:pPr>
        <w:pStyle w:val="Q1-FirstLevelQuestion"/>
        <w:spacing w:line="240" w:lineRule="auto"/>
        <w:rPr>
          <w:rFonts w:cs="Arial"/>
          <w:szCs w:val="18"/>
        </w:rPr>
      </w:pPr>
    </w:p>
    <w:p w:rsidR="00322F95" w:rsidRPr="003E7274" w:rsidRDefault="00F34AE8" w:rsidP="00322F95">
      <w:pPr>
        <w:pStyle w:val="A5-2ndLeader"/>
        <w:spacing w:line="240" w:lineRule="auto"/>
      </w:pPr>
      <w:r w:rsidRPr="003E7274">
        <w:t>YES</w:t>
      </w:r>
      <w:r w:rsidRPr="003E7274">
        <w:tab/>
      </w:r>
      <w:r w:rsidRPr="003E7274">
        <w:tab/>
        <w:t>1</w:t>
      </w:r>
      <w:r w:rsidRPr="003E7274">
        <w:tab/>
      </w:r>
    </w:p>
    <w:p w:rsidR="00322F95" w:rsidRPr="003E7274" w:rsidRDefault="00F34AE8" w:rsidP="00322F95">
      <w:pPr>
        <w:pStyle w:val="A5-2ndLeader"/>
        <w:spacing w:line="240" w:lineRule="auto"/>
      </w:pPr>
      <w:r w:rsidRPr="003E7274">
        <w:t>NO</w:t>
      </w:r>
      <w:r w:rsidRPr="003E7274">
        <w:tab/>
      </w:r>
      <w:r w:rsidRPr="003E7274">
        <w:tab/>
        <w:t>2</w:t>
      </w:r>
      <w:r w:rsidRPr="003E7274">
        <w:tab/>
        <w:t>(BOX 2)</w:t>
      </w:r>
    </w:p>
    <w:p w:rsidR="00322F95" w:rsidRPr="003E7274" w:rsidRDefault="00F34AE8" w:rsidP="00322F95">
      <w:pPr>
        <w:pStyle w:val="A5-2ndLeader"/>
        <w:spacing w:line="240" w:lineRule="auto"/>
      </w:pPr>
      <w:r w:rsidRPr="003E7274">
        <w:t xml:space="preserve">REFUSED </w:t>
      </w:r>
      <w:r w:rsidRPr="003E7274">
        <w:tab/>
      </w:r>
      <w:r w:rsidRPr="003E7274">
        <w:tab/>
        <w:t>8</w:t>
      </w:r>
      <w:r w:rsidRPr="003E7274">
        <w:tab/>
        <w:t>(BOX 2)</w:t>
      </w:r>
    </w:p>
    <w:p w:rsidR="00322F95" w:rsidRPr="003E7274" w:rsidRDefault="00F34AE8" w:rsidP="00322F95">
      <w:pPr>
        <w:pStyle w:val="A5-2ndLeader"/>
        <w:spacing w:line="240" w:lineRule="auto"/>
      </w:pPr>
      <w:r w:rsidRPr="003E7274">
        <w:t xml:space="preserve">DON'T KNOW </w:t>
      </w:r>
      <w:r w:rsidRPr="003E7274">
        <w:tab/>
      </w:r>
      <w:r w:rsidRPr="003E7274">
        <w:tab/>
        <w:t>9</w:t>
      </w:r>
      <w:r w:rsidRPr="003E7274">
        <w:tab/>
        <w:t>(BOX 2)</w:t>
      </w:r>
    </w:p>
    <w:p w:rsidR="00322F95" w:rsidRPr="003E7274" w:rsidRDefault="00322F95" w:rsidP="00322F95">
      <w:pPr>
        <w:pStyle w:val="Q1-FirstLevelQuestion"/>
        <w:spacing w:line="240" w:lineRule="auto"/>
      </w:pPr>
    </w:p>
    <w:p w:rsidR="00322F95" w:rsidRPr="003E7274" w:rsidRDefault="00322F95" w:rsidP="00322F95">
      <w:pPr>
        <w:pStyle w:val="Q1-FirstLevelQuestion"/>
        <w:spacing w:line="240" w:lineRule="auto"/>
      </w:pPr>
    </w:p>
    <w:p w:rsidR="00322F95" w:rsidRPr="003E7274" w:rsidRDefault="00F34AE8" w:rsidP="00322F95">
      <w:pPr>
        <w:pStyle w:val="Q1-FirstLevelQuestion"/>
      </w:pPr>
      <w:r w:rsidRPr="003E7274">
        <w:t>PEQ.060</w:t>
      </w:r>
      <w:r w:rsidRPr="003E7274">
        <w:tab/>
        <w:t>About how many hours a week {do/does} {you/NAME}} spend in that program? Please include hours spent on homework for the training program.</w:t>
      </w:r>
    </w:p>
    <w:p w:rsidR="00322F95" w:rsidRPr="003E7274" w:rsidRDefault="00322F95" w:rsidP="00322F95">
      <w:pPr>
        <w:pStyle w:val="Q1-FirstLevelQuestion"/>
        <w:spacing w:line="240" w:lineRule="auto"/>
      </w:pPr>
    </w:p>
    <w:p w:rsidR="00322F95" w:rsidRPr="003E7274" w:rsidRDefault="00F34AE8" w:rsidP="00322F95">
      <w:pPr>
        <w:pStyle w:val="Q1-FirstLevelQuestion"/>
        <w:spacing w:line="240" w:lineRule="auto"/>
      </w:pPr>
      <w:r w:rsidRPr="003E7274">
        <w:tab/>
        <w:t>CAPI INSTRUCTION:  RANGE CHECK 1-80.</w:t>
      </w:r>
    </w:p>
    <w:p w:rsidR="005459F8" w:rsidRPr="003E7274" w:rsidRDefault="005459F8" w:rsidP="00322F95">
      <w:pPr>
        <w:pStyle w:val="Q1-FirstLevelQuestion"/>
        <w:spacing w:line="240" w:lineRule="auto"/>
      </w:pPr>
    </w:p>
    <w:p w:rsidR="00F34AE8" w:rsidRPr="003E7274" w:rsidRDefault="00F34AE8">
      <w:pPr>
        <w:autoSpaceDE w:val="0"/>
        <w:autoSpaceDN w:val="0"/>
        <w:adjustRightInd w:val="0"/>
        <w:spacing w:after="0" w:line="240" w:lineRule="auto"/>
        <w:ind w:left="1152" w:firstLine="18"/>
        <w:rPr>
          <w:rFonts w:cs="Arial"/>
        </w:rPr>
      </w:pPr>
      <w:r w:rsidRPr="003E7274">
        <w:rPr>
          <w:rFonts w:ascii="Arial" w:hAnsi="Arial" w:cs="Arial"/>
          <w:sz w:val="18"/>
          <w:szCs w:val="18"/>
        </w:rPr>
        <w:t>CAPI INSTRUCTIONS: DISPLAY “do you” IF LOOPING ON RESPONDENT (PERSONTYPE = R). OTHERWISE, DISPLAY “Does {NAME}” USING NAME OF THE KEY PARENT FIGURE.</w:t>
      </w:r>
    </w:p>
    <w:p w:rsidR="00322F95" w:rsidRPr="003E7274" w:rsidRDefault="00322F95" w:rsidP="00322F95">
      <w:pPr>
        <w:pStyle w:val="Q1-FirstLevelQuestion"/>
        <w:spacing w:line="240" w:lineRule="auto"/>
      </w:pPr>
    </w:p>
    <w:p w:rsidR="00322F95" w:rsidRPr="003E7274" w:rsidRDefault="00F34AE8" w:rsidP="00322F95">
      <w:pPr>
        <w:pStyle w:val="A5-2ndLeader"/>
        <w:spacing w:line="240" w:lineRule="auto"/>
      </w:pPr>
      <w:r w:rsidRPr="003E7274">
        <w:t>|___|___|___|</w:t>
      </w:r>
    </w:p>
    <w:p w:rsidR="00322F95" w:rsidRPr="003E7274" w:rsidRDefault="00F34AE8" w:rsidP="00322F95">
      <w:pPr>
        <w:pStyle w:val="A5-2ndLeader"/>
        <w:spacing w:line="240" w:lineRule="auto"/>
        <w:outlineLvl w:val="0"/>
      </w:pPr>
      <w:r w:rsidRPr="003E7274">
        <w:t xml:space="preserve">ENTER HOURS </w:t>
      </w:r>
    </w:p>
    <w:p w:rsidR="00322F95" w:rsidRPr="003E7274" w:rsidRDefault="00F34AE8" w:rsidP="00322F95">
      <w:pPr>
        <w:pStyle w:val="A5-2ndLeader"/>
        <w:spacing w:line="240" w:lineRule="auto"/>
      </w:pPr>
      <w:r w:rsidRPr="003E7274">
        <w:t>   </w:t>
      </w:r>
    </w:p>
    <w:p w:rsidR="00322F95" w:rsidRPr="003E7274" w:rsidRDefault="00F34AE8" w:rsidP="00322F95">
      <w:pPr>
        <w:pStyle w:val="A5-2ndLeader"/>
        <w:spacing w:line="240" w:lineRule="auto"/>
      </w:pPr>
      <w:r w:rsidRPr="003E7274">
        <w:t xml:space="preserve">REFUSED </w:t>
      </w:r>
      <w:r w:rsidRPr="003E7274">
        <w:tab/>
      </w:r>
      <w:r w:rsidRPr="003E7274">
        <w:tab/>
        <w:t>888</w:t>
      </w:r>
    </w:p>
    <w:p w:rsidR="00322F95" w:rsidRPr="003E7274" w:rsidRDefault="00F34AE8" w:rsidP="00322F95">
      <w:pPr>
        <w:pStyle w:val="A5-2ndLeader"/>
        <w:spacing w:line="240" w:lineRule="auto"/>
      </w:pPr>
      <w:r w:rsidRPr="003E7274">
        <w:t xml:space="preserve">DON'T KNOW </w:t>
      </w:r>
      <w:r w:rsidRPr="003E7274">
        <w:tab/>
      </w:r>
      <w:r w:rsidRPr="003E7274">
        <w:tab/>
        <w:t>999</w:t>
      </w:r>
    </w:p>
    <w:p w:rsidR="00322F95" w:rsidRPr="003E7274" w:rsidRDefault="00322F95" w:rsidP="00322F95">
      <w:pPr>
        <w:pStyle w:val="Q1-FirstLevelQuestion"/>
        <w:spacing w:line="240" w:lineRule="auto"/>
      </w:pPr>
    </w:p>
    <w:p w:rsidR="00322F95" w:rsidRPr="003E7274" w:rsidRDefault="00322F95" w:rsidP="00322F95">
      <w:pPr>
        <w:pStyle w:val="Q1-FirstLevelQuestion"/>
        <w:spacing w:line="240" w:lineRule="auto"/>
      </w:pPr>
    </w:p>
    <w:p w:rsidR="00CF0241" w:rsidRPr="003E7274" w:rsidRDefault="00CF0241" w:rsidP="00322F95">
      <w:pPr>
        <w:pStyle w:val="Q1-FirstLevelQuestion"/>
        <w:spacing w:line="240" w:lineRule="auto"/>
      </w:pPr>
    </w:p>
    <w:p w:rsidR="00107675" w:rsidRPr="003E7274" w:rsidRDefault="00107675" w:rsidP="00322F95">
      <w:pPr>
        <w:pStyle w:val="Q1-FirstLevelQuestion"/>
        <w:spacing w:line="240" w:lineRule="auto"/>
      </w:pPr>
    </w:p>
    <w:p w:rsidR="00CF0241" w:rsidRPr="003E7274" w:rsidRDefault="00CF0241" w:rsidP="00322F95">
      <w:pPr>
        <w:pStyle w:val="Q1-FirstLevelQuestion"/>
        <w:spacing w:line="240" w:lineRule="auto"/>
      </w:pPr>
    </w:p>
    <w:p w:rsidR="00322F95" w:rsidRPr="003E7274" w:rsidRDefault="00F34AE8" w:rsidP="00322F95">
      <w:pPr>
        <w:pStyle w:val="Q1-FirstLevelQuestion"/>
        <w:pBdr>
          <w:top w:val="single" w:sz="4" w:space="1" w:color="auto"/>
          <w:left w:val="single" w:sz="4" w:space="0" w:color="auto"/>
          <w:bottom w:val="single" w:sz="4" w:space="1" w:color="auto"/>
          <w:right w:val="single" w:sz="4" w:space="0" w:color="auto"/>
        </w:pBdr>
        <w:spacing w:line="240" w:lineRule="auto"/>
        <w:ind w:right="1440" w:firstLine="0"/>
        <w:jc w:val="center"/>
        <w:outlineLvl w:val="0"/>
        <w:rPr>
          <w:b/>
        </w:rPr>
      </w:pPr>
      <w:r w:rsidRPr="003E7274">
        <w:rPr>
          <w:b/>
        </w:rPr>
        <w:t>BOX 2</w:t>
      </w:r>
    </w:p>
    <w:p w:rsidR="00322F95" w:rsidRPr="003E7274" w:rsidRDefault="00322F95" w:rsidP="00322F95">
      <w:pPr>
        <w:pStyle w:val="Q1-FirstLevelQuestion"/>
        <w:pBdr>
          <w:top w:val="single" w:sz="4" w:space="1" w:color="auto"/>
          <w:left w:val="single" w:sz="4" w:space="0" w:color="auto"/>
          <w:bottom w:val="single" w:sz="4" w:space="1" w:color="auto"/>
          <w:right w:val="single" w:sz="4" w:space="0" w:color="auto"/>
        </w:pBdr>
        <w:spacing w:line="240" w:lineRule="auto"/>
        <w:ind w:right="1440" w:firstLine="0"/>
        <w:jc w:val="center"/>
        <w:outlineLvl w:val="0"/>
        <w:rPr>
          <w:b/>
        </w:rPr>
      </w:pPr>
    </w:p>
    <w:p w:rsidR="00322F95" w:rsidRPr="003E7274" w:rsidRDefault="00F34AE8" w:rsidP="00322F95">
      <w:pPr>
        <w:pStyle w:val="Q1-FirstLevelQuestion"/>
        <w:pBdr>
          <w:top w:val="single" w:sz="4" w:space="1" w:color="auto"/>
          <w:left w:val="single" w:sz="4" w:space="0" w:color="auto"/>
          <w:bottom w:val="single" w:sz="4" w:space="1" w:color="auto"/>
          <w:right w:val="single" w:sz="4" w:space="0" w:color="auto"/>
        </w:pBdr>
        <w:spacing w:line="240" w:lineRule="auto"/>
        <w:ind w:right="1440" w:firstLine="0"/>
        <w:jc w:val="left"/>
        <w:outlineLvl w:val="0"/>
      </w:pPr>
      <w:r w:rsidRPr="003E7274">
        <w:t>IF PEQ.030 OR PEQ.050 = 1, GO TO PEQ.062.  ELSE, GO TO BOX 3.</w:t>
      </w:r>
    </w:p>
    <w:p w:rsidR="00F34AE8" w:rsidRPr="003E7274" w:rsidRDefault="00F34AE8">
      <w:pPr>
        <w:pStyle w:val="Q1-FirstLevelQuestion"/>
        <w:spacing w:line="240" w:lineRule="auto"/>
        <w:rPr>
          <w:rFonts w:cs="Arial"/>
          <w:szCs w:val="18"/>
        </w:rPr>
      </w:pPr>
    </w:p>
    <w:p w:rsidR="00322F95" w:rsidRPr="003E7274" w:rsidRDefault="00F34AE8" w:rsidP="00322F95">
      <w:pPr>
        <w:pStyle w:val="Q1-FirstLevelQuestion"/>
        <w:tabs>
          <w:tab w:val="left" w:pos="6390"/>
          <w:tab w:val="right" w:pos="9720"/>
        </w:tabs>
        <w:spacing w:line="240" w:lineRule="auto"/>
        <w:ind w:left="6210" w:hanging="6210"/>
        <w:rPr>
          <w:rFonts w:cs="Arial"/>
          <w:szCs w:val="18"/>
        </w:rPr>
      </w:pPr>
      <w:r w:rsidRPr="003E7274">
        <w:rPr>
          <w:rFonts w:cs="Arial"/>
          <w:szCs w:val="18"/>
        </w:rPr>
        <w:tab/>
      </w:r>
      <w:r w:rsidRPr="003E7274">
        <w:rPr>
          <w:rFonts w:cs="Arial"/>
          <w:szCs w:val="18"/>
        </w:rPr>
        <w:tab/>
      </w:r>
      <w:r w:rsidRPr="003E7274">
        <w:rPr>
          <w:rFonts w:cs="Arial"/>
          <w:szCs w:val="18"/>
        </w:rPr>
        <w:tab/>
      </w:r>
      <w:r w:rsidRPr="003E7274">
        <w:rPr>
          <w:rFonts w:cs="Arial"/>
          <w:szCs w:val="18"/>
        </w:rPr>
        <w:tab/>
      </w:r>
    </w:p>
    <w:p w:rsidR="00322F95" w:rsidRPr="003E7274" w:rsidRDefault="00F34AE8" w:rsidP="00322F95">
      <w:pPr>
        <w:pStyle w:val="Q1-FirstLevelQuestion"/>
        <w:tabs>
          <w:tab w:val="left" w:pos="6390"/>
          <w:tab w:val="right" w:pos="9720"/>
        </w:tabs>
        <w:spacing w:line="240" w:lineRule="auto"/>
        <w:ind w:left="7020" w:firstLine="180"/>
        <w:rPr>
          <w:rFonts w:cs="Arial"/>
          <w:b/>
          <w:szCs w:val="18"/>
        </w:rPr>
      </w:pPr>
      <w:r w:rsidRPr="003E7274">
        <w:rPr>
          <w:rFonts w:cs="Arial"/>
          <w:b/>
          <w:szCs w:val="18"/>
        </w:rPr>
        <w:t>HELP AVAILABLE</w:t>
      </w:r>
    </w:p>
    <w:p w:rsidR="00322F95" w:rsidRPr="003E7274" w:rsidRDefault="00F34AE8" w:rsidP="00322F95">
      <w:pPr>
        <w:pStyle w:val="Q1-FirstLevelQuestion"/>
        <w:tabs>
          <w:tab w:val="left" w:pos="6390"/>
          <w:tab w:val="right" w:pos="9720"/>
        </w:tabs>
        <w:spacing w:line="240" w:lineRule="auto"/>
        <w:ind w:left="6210" w:hanging="6210"/>
        <w:rPr>
          <w:rFonts w:cs="Arial"/>
          <w:b/>
          <w:szCs w:val="18"/>
        </w:rPr>
      </w:pPr>
      <w:r w:rsidRPr="003E7274">
        <w:rPr>
          <w:rFonts w:cs="Arial"/>
          <w:b/>
          <w:szCs w:val="18"/>
        </w:rPr>
        <w:tab/>
      </w:r>
      <w:r w:rsidRPr="003E7274">
        <w:rPr>
          <w:rFonts w:cs="Arial"/>
          <w:b/>
          <w:szCs w:val="18"/>
        </w:rPr>
        <w:tab/>
      </w:r>
      <w:r w:rsidRPr="003E7274">
        <w:rPr>
          <w:rFonts w:cs="Arial"/>
          <w:b/>
          <w:szCs w:val="18"/>
        </w:rPr>
        <w:tab/>
      </w:r>
      <w:r w:rsidRPr="003E7274">
        <w:rPr>
          <w:rFonts w:cs="Arial"/>
          <w:b/>
          <w:szCs w:val="18"/>
        </w:rPr>
        <w:tab/>
      </w:r>
    </w:p>
    <w:p w:rsidR="00322F95" w:rsidRPr="003E7274" w:rsidRDefault="00F34AE8" w:rsidP="00322F95">
      <w:pPr>
        <w:pStyle w:val="Q1-FirstLevelQuestion"/>
        <w:spacing w:line="240" w:lineRule="auto"/>
        <w:rPr>
          <w:rFonts w:cs="Arial"/>
          <w:szCs w:val="18"/>
        </w:rPr>
      </w:pPr>
      <w:r w:rsidRPr="003E7274">
        <w:rPr>
          <w:rFonts w:cs="Arial"/>
          <w:szCs w:val="18"/>
        </w:rPr>
        <w:t>PEQ.062</w:t>
      </w:r>
      <w:r w:rsidRPr="003E7274">
        <w:rPr>
          <w:rFonts w:cs="Arial"/>
          <w:szCs w:val="18"/>
        </w:rPr>
        <w:tab/>
        <w:t xml:space="preserve">What type of school or job training {are you/Is {NAME}} currently in? </w:t>
      </w:r>
    </w:p>
    <w:p w:rsidR="00322F95" w:rsidRPr="003E7274" w:rsidRDefault="00322F95" w:rsidP="00322F95">
      <w:pPr>
        <w:pStyle w:val="Q1-FirstLevelQuestion"/>
        <w:spacing w:line="240" w:lineRule="auto"/>
        <w:rPr>
          <w:rFonts w:cs="Arial"/>
          <w:szCs w:val="18"/>
        </w:rPr>
      </w:pPr>
    </w:p>
    <w:p w:rsidR="00322F95" w:rsidRPr="003E7274" w:rsidRDefault="00322F95" w:rsidP="00322F95">
      <w:pPr>
        <w:pStyle w:val="Q1-FirstLevelQuestion"/>
        <w:spacing w:line="240" w:lineRule="auto"/>
        <w:rPr>
          <w:rFonts w:cs="Arial"/>
          <w:szCs w:val="18"/>
        </w:rPr>
      </w:pPr>
    </w:p>
    <w:p w:rsidR="00322F95" w:rsidRPr="003E7274" w:rsidRDefault="00F34AE8" w:rsidP="00322F95">
      <w:pPr>
        <w:pStyle w:val="Q1-FirstLevelQuestion"/>
        <w:spacing w:line="240" w:lineRule="auto"/>
        <w:rPr>
          <w:rFonts w:cs="Arial"/>
          <w:szCs w:val="18"/>
        </w:rPr>
      </w:pPr>
      <w:r w:rsidRPr="003E7274">
        <w:rPr>
          <w:rFonts w:cs="Arial"/>
          <w:szCs w:val="18"/>
        </w:rPr>
        <w:tab/>
        <w:t>CODE ALL THAT APPLY.</w:t>
      </w:r>
    </w:p>
    <w:p w:rsidR="00322F95" w:rsidRPr="003E7274" w:rsidRDefault="00322F95" w:rsidP="00322F95">
      <w:pPr>
        <w:pStyle w:val="Q1-FirstLevelQuestion"/>
        <w:spacing w:line="240" w:lineRule="auto"/>
        <w:rPr>
          <w:rFonts w:cs="Arial"/>
          <w:szCs w:val="18"/>
        </w:rPr>
      </w:pPr>
    </w:p>
    <w:p w:rsidR="00322F95" w:rsidRPr="003E7274" w:rsidRDefault="00F34AE8" w:rsidP="00322F95">
      <w:pPr>
        <w:pStyle w:val="Q1-FirstLevelQuestion"/>
        <w:rPr>
          <w:b/>
        </w:rPr>
      </w:pPr>
      <w:r w:rsidRPr="003E7274">
        <w:rPr>
          <w:b/>
        </w:rPr>
        <w:tab/>
        <w:t>HELP TEXT:</w:t>
      </w:r>
    </w:p>
    <w:p w:rsidR="00322F95" w:rsidRPr="003E7274" w:rsidRDefault="00F34AE8" w:rsidP="00322F95">
      <w:pPr>
        <w:pStyle w:val="Q1-FirstLevelQuestion"/>
        <w:spacing w:line="240" w:lineRule="auto"/>
        <w:rPr>
          <w:snapToGrid w:val="0"/>
        </w:rPr>
      </w:pPr>
      <w:r w:rsidRPr="003E7274">
        <w:rPr>
          <w:snapToGrid w:val="0"/>
        </w:rPr>
        <w:tab/>
      </w:r>
      <w:r w:rsidRPr="003E7274">
        <w:rPr>
          <w:b/>
          <w:snapToGrid w:val="0"/>
        </w:rPr>
        <w:t>Basic skills or high school/GED completion classes.</w:t>
      </w:r>
      <w:r w:rsidRPr="003E7274">
        <w:rPr>
          <w:snapToGrid w:val="0"/>
        </w:rPr>
        <w:t xml:space="preserve">  These are classes taken to learn basic skills such as writing or math.  In some cases, they may be taken to complete high school or earn a high school equivalent or GED.  A GED is an exam certified equivalent of a high school diploma received when the person has not actually received a degree from attending high school, but has acquired his/her GED (high school equivalency based on passing the GED exam).</w:t>
      </w:r>
    </w:p>
    <w:p w:rsidR="00322F95" w:rsidRPr="003E7274" w:rsidRDefault="00322F95" w:rsidP="00322F95">
      <w:pPr>
        <w:pStyle w:val="Q1-FirstLevelQuestion"/>
        <w:spacing w:line="240" w:lineRule="auto"/>
        <w:rPr>
          <w:snapToGrid w:val="0"/>
        </w:rPr>
      </w:pPr>
    </w:p>
    <w:p w:rsidR="00322F95" w:rsidRPr="003E7274" w:rsidRDefault="00322F95" w:rsidP="00322F95">
      <w:pPr>
        <w:pStyle w:val="Q1-FirstLevelQuestion"/>
        <w:spacing w:line="240" w:lineRule="auto"/>
        <w:rPr>
          <w:b/>
          <w:snapToGrid w:val="0"/>
        </w:rPr>
      </w:pPr>
    </w:p>
    <w:p w:rsidR="00322F95" w:rsidRPr="003E7274" w:rsidRDefault="00F34AE8" w:rsidP="00322F95">
      <w:pPr>
        <w:pStyle w:val="Q1-FirstLevelQuestion"/>
        <w:spacing w:line="240" w:lineRule="auto"/>
        <w:rPr>
          <w:snapToGrid w:val="0"/>
        </w:rPr>
      </w:pPr>
      <w:r w:rsidRPr="003E7274">
        <w:rPr>
          <w:snapToGrid w:val="0"/>
        </w:rPr>
        <w:tab/>
      </w:r>
      <w:r w:rsidRPr="003E7274">
        <w:rPr>
          <w:b/>
          <w:snapToGrid w:val="0"/>
        </w:rPr>
        <w:t>Vocational/technical program:</w:t>
      </w:r>
      <w:r w:rsidRPr="003E7274">
        <w:rPr>
          <w:snapToGrid w:val="0"/>
        </w:rPr>
        <w:t xml:space="preserve">  Refers to work or trade-related education received after completing high school, but does not include college.  Examples include secretarial school, mechanical or computer training school, etc.  Some community colleges offer vocational training, but this would be considered "associate's degree" and not vocational or trade school.</w:t>
      </w:r>
    </w:p>
    <w:p w:rsidR="00322F95" w:rsidRPr="003E7274" w:rsidRDefault="00322F95" w:rsidP="00322F95">
      <w:pPr>
        <w:pStyle w:val="Q1-FirstLevelQuestion"/>
        <w:rPr>
          <w:b/>
        </w:rPr>
      </w:pPr>
    </w:p>
    <w:p w:rsidR="00322F95" w:rsidRPr="003E7274" w:rsidRDefault="00F34AE8" w:rsidP="00322F95">
      <w:pPr>
        <w:pStyle w:val="Q1-FirstLevelQuestion"/>
        <w:spacing w:line="240" w:lineRule="auto"/>
        <w:outlineLvl w:val="0"/>
        <w:rPr>
          <w:snapToGrid w:val="0"/>
        </w:rPr>
      </w:pPr>
      <w:r w:rsidRPr="003E7274">
        <w:rPr>
          <w:b/>
        </w:rPr>
        <w:tab/>
      </w:r>
      <w:r w:rsidRPr="003E7274">
        <w:rPr>
          <w:b/>
          <w:snapToGrid w:val="0"/>
        </w:rPr>
        <w:t>Associate's degree:</w:t>
      </w:r>
      <w:r w:rsidRPr="003E7274">
        <w:rPr>
          <w:snapToGrid w:val="0"/>
        </w:rPr>
        <w:t xml:space="preserve">  A 2-year college degree typically earned at a community college (rather than a trade school).</w:t>
      </w:r>
    </w:p>
    <w:p w:rsidR="00322F95" w:rsidRPr="003E7274" w:rsidRDefault="00322F95" w:rsidP="00322F95">
      <w:pPr>
        <w:pStyle w:val="Q1-FirstLevelQuestion"/>
        <w:spacing w:line="160" w:lineRule="exact"/>
        <w:rPr>
          <w:snapToGrid w:val="0"/>
        </w:rPr>
      </w:pPr>
    </w:p>
    <w:p w:rsidR="00322F95" w:rsidRPr="003E7274" w:rsidRDefault="00F34AE8" w:rsidP="00322F95">
      <w:pPr>
        <w:pStyle w:val="Q1-FirstLevelQuestion"/>
        <w:spacing w:line="240" w:lineRule="auto"/>
        <w:outlineLvl w:val="0"/>
        <w:rPr>
          <w:snapToGrid w:val="0"/>
        </w:rPr>
      </w:pPr>
      <w:r w:rsidRPr="003E7274">
        <w:rPr>
          <w:snapToGrid w:val="0"/>
        </w:rPr>
        <w:tab/>
      </w:r>
      <w:r w:rsidRPr="003E7274">
        <w:rPr>
          <w:b/>
          <w:snapToGrid w:val="0"/>
        </w:rPr>
        <w:t>Bachelor's degree:</w:t>
      </w:r>
      <w:r w:rsidRPr="003E7274">
        <w:rPr>
          <w:snapToGrid w:val="0"/>
        </w:rPr>
        <w:t xml:space="preserve">  A 4-year college degree earned at a university or 4-year college.  It is sometimes called an "undergraduate degree."</w:t>
      </w:r>
    </w:p>
    <w:p w:rsidR="00322F95" w:rsidRPr="003E7274" w:rsidRDefault="00322F95" w:rsidP="00322F95">
      <w:pPr>
        <w:pStyle w:val="Q1-FirstLevelQuestion"/>
        <w:spacing w:line="160" w:lineRule="exact"/>
        <w:rPr>
          <w:snapToGrid w:val="0"/>
        </w:rPr>
      </w:pPr>
    </w:p>
    <w:p w:rsidR="00322F95" w:rsidRPr="003E7274" w:rsidRDefault="00F34AE8" w:rsidP="00322F95">
      <w:pPr>
        <w:pStyle w:val="Q1-FirstLevelQuestion"/>
        <w:spacing w:line="240" w:lineRule="auto"/>
        <w:rPr>
          <w:snapToGrid w:val="0"/>
        </w:rPr>
      </w:pPr>
      <w:r w:rsidRPr="003E7274">
        <w:rPr>
          <w:snapToGrid w:val="0"/>
        </w:rPr>
        <w:tab/>
      </w:r>
      <w:r w:rsidRPr="003E7274">
        <w:rPr>
          <w:b/>
          <w:snapToGrid w:val="0"/>
        </w:rPr>
        <w:t>Master's (MA, MS):</w:t>
      </w:r>
      <w:r w:rsidRPr="003E7274">
        <w:rPr>
          <w:snapToGrid w:val="0"/>
        </w:rPr>
        <w:t xml:space="preserve">  Studies beyond a bachelor's degree, but not a Ph.D. or Ed.D.</w:t>
      </w:r>
    </w:p>
    <w:p w:rsidR="00322F95" w:rsidRPr="003E7274" w:rsidRDefault="00322F95" w:rsidP="00322F95">
      <w:pPr>
        <w:pStyle w:val="Q1-FirstLevelQuestion"/>
        <w:spacing w:line="160" w:lineRule="exact"/>
        <w:rPr>
          <w:snapToGrid w:val="0"/>
        </w:rPr>
      </w:pPr>
    </w:p>
    <w:p w:rsidR="00322F95" w:rsidRPr="003E7274" w:rsidRDefault="00F34AE8" w:rsidP="00322F95">
      <w:pPr>
        <w:pStyle w:val="Q1-FirstLevelQuestion"/>
        <w:spacing w:line="240" w:lineRule="auto"/>
        <w:outlineLvl w:val="0"/>
        <w:rPr>
          <w:snapToGrid w:val="0"/>
        </w:rPr>
      </w:pPr>
      <w:r w:rsidRPr="003E7274">
        <w:rPr>
          <w:snapToGrid w:val="0"/>
        </w:rPr>
        <w:tab/>
      </w:r>
      <w:r w:rsidRPr="003E7274">
        <w:rPr>
          <w:b/>
          <w:snapToGrid w:val="0"/>
        </w:rPr>
        <w:t>Doctorate Degree (Ph.D., EDD):</w:t>
      </w:r>
      <w:r w:rsidRPr="003E7274">
        <w:rPr>
          <w:snapToGrid w:val="0"/>
        </w:rPr>
        <w:t xml:space="preserve">  Studies beyond a Master's degree that result in a doctorate degree.  </w:t>
      </w:r>
    </w:p>
    <w:p w:rsidR="00322F95" w:rsidRPr="003E7274" w:rsidRDefault="00322F95" w:rsidP="00322F95">
      <w:pPr>
        <w:pStyle w:val="Q1-FirstLevelQuestion"/>
        <w:spacing w:line="160" w:lineRule="exact"/>
        <w:rPr>
          <w:snapToGrid w:val="0"/>
        </w:rPr>
      </w:pPr>
    </w:p>
    <w:p w:rsidR="00322F95" w:rsidRPr="003E7274" w:rsidRDefault="00F34AE8" w:rsidP="00322F95">
      <w:pPr>
        <w:pStyle w:val="Q1-FirstLevelQuestion"/>
        <w:spacing w:line="240" w:lineRule="auto"/>
        <w:rPr>
          <w:snapToGrid w:val="0"/>
        </w:rPr>
      </w:pPr>
      <w:r w:rsidRPr="003E7274">
        <w:rPr>
          <w:snapToGrid w:val="0"/>
        </w:rPr>
        <w:tab/>
      </w:r>
      <w:r w:rsidRPr="003E7274">
        <w:rPr>
          <w:b/>
          <w:snapToGrid w:val="0"/>
        </w:rPr>
        <w:t>Professional degree after bachelor's degree (Medicine/MD; Dentistry/DDS, Law/JD/LLB):</w:t>
      </w:r>
      <w:r w:rsidRPr="003E7274">
        <w:rPr>
          <w:snapToGrid w:val="0"/>
        </w:rPr>
        <w:t xml:space="preserve">  Any other graduate degrees earned with academic studies beyond the bachelor's.</w:t>
      </w:r>
    </w:p>
    <w:p w:rsidR="00322F95" w:rsidRPr="003E7274" w:rsidRDefault="00322F95" w:rsidP="00322F95">
      <w:pPr>
        <w:pStyle w:val="Q1-FirstLevelQuestion"/>
        <w:rPr>
          <w:b/>
        </w:rPr>
      </w:pPr>
    </w:p>
    <w:p w:rsidR="00322F95" w:rsidRPr="003E7274" w:rsidRDefault="00F34AE8" w:rsidP="00322F95">
      <w:pPr>
        <w:pStyle w:val="Q1-FirstLevelQuestion"/>
      </w:pPr>
      <w:r w:rsidRPr="003E7274">
        <w:rPr>
          <w:b/>
        </w:rPr>
        <w:tab/>
        <w:t>On-the-job-training:</w:t>
      </w:r>
      <w:r w:rsidRPr="003E7274">
        <w:t xml:space="preserve"> On-the-job training includes activities at the work site to help the learner develop job-related skills while doing work at the same time.  This also includes apprenticeships.  Do not include high school equivalency degrees (GED), 2-year colleges (A.A. degree), 4-year college degree (B.A.), master’s, doctorates, or professional degree programs after a bachelor’s degree (MA, MS, PHD, EDD, MD, DDS, LAW/JD/LLB).</w:t>
      </w:r>
    </w:p>
    <w:p w:rsidR="00322F95" w:rsidRPr="003E7274" w:rsidRDefault="00322F95" w:rsidP="00322F95">
      <w:pPr>
        <w:pStyle w:val="Q1-FirstLevelQuestion"/>
      </w:pPr>
    </w:p>
    <w:p w:rsidR="00322F95" w:rsidRPr="003E7274" w:rsidRDefault="00F34AE8" w:rsidP="00322F95">
      <w:pPr>
        <w:pStyle w:val="Q1-FirstLevelQuestion"/>
      </w:pPr>
      <w:r w:rsidRPr="003E7274">
        <w:tab/>
      </w:r>
      <w:r w:rsidRPr="003E7274">
        <w:rPr>
          <w:b/>
        </w:rPr>
        <w:t>Job training:</w:t>
      </w:r>
      <w:r w:rsidRPr="003E7274">
        <w:t xml:space="preserve">  Job training includes activities that qualify someone to work in a particular occupation, such as a carpenter, a cook, or an electrician.  Do not include high school equivalency degrees (GED), 2-year colleges (A.A. degree), 4-year college degree (B.A.), master’s, doctorates, or professional degree programs after a bachelor’s degree (MA, MS, PHD, EDD, MD, DDS, LAW/JD/LLB). </w:t>
      </w:r>
    </w:p>
    <w:p w:rsidR="00322F95" w:rsidRPr="003E7274" w:rsidRDefault="00322F95" w:rsidP="00322F95">
      <w:pPr>
        <w:pStyle w:val="Q1-FirstLevelQuestion"/>
        <w:spacing w:line="240" w:lineRule="auto"/>
      </w:pPr>
    </w:p>
    <w:p w:rsidR="00322F95" w:rsidRPr="003E7274" w:rsidRDefault="00F34AE8" w:rsidP="00322F95">
      <w:pPr>
        <w:pStyle w:val="Q1-FirstLevelQuestion"/>
        <w:spacing w:line="240" w:lineRule="auto"/>
        <w:rPr>
          <w:rFonts w:cs="Arial"/>
          <w:szCs w:val="18"/>
        </w:rPr>
      </w:pPr>
      <w:r w:rsidRPr="003E7274">
        <w:tab/>
      </w:r>
    </w:p>
    <w:p w:rsidR="00322F95" w:rsidRPr="003E7274" w:rsidRDefault="00F34AE8" w:rsidP="00322F95">
      <w:pPr>
        <w:pStyle w:val="Q1-FirstLevelQuestion"/>
        <w:spacing w:line="240" w:lineRule="auto"/>
        <w:rPr>
          <w:rFonts w:cs="Arial"/>
          <w:szCs w:val="18"/>
        </w:rPr>
      </w:pPr>
      <w:r w:rsidRPr="003E7274">
        <w:rPr>
          <w:rFonts w:cs="Arial"/>
          <w:szCs w:val="18"/>
        </w:rPr>
        <w:tab/>
        <w:t>CAPI INSTRUCTION:  DISPLAY "Are you" IF LOOPING ON RESPONDENT (PERSONTYPE = R).  OTHERWISE, DISPLAY "Is {NAME}" USING NAME OF MOTHER/FATHER FIGURE OR RESPONDENT'S SPOUSE FROM HH ROSTER.</w:t>
      </w:r>
    </w:p>
    <w:p w:rsidR="00322F95" w:rsidRPr="003E7274" w:rsidRDefault="00322F95" w:rsidP="00322F95">
      <w:pPr>
        <w:pStyle w:val="Q1-FirstLevelQuestion"/>
        <w:spacing w:line="240" w:lineRule="auto"/>
        <w:rPr>
          <w:rFonts w:cs="Arial"/>
          <w:szCs w:val="18"/>
        </w:rPr>
      </w:pPr>
    </w:p>
    <w:p w:rsidR="00322F95" w:rsidRPr="003E7274" w:rsidRDefault="00F34AE8" w:rsidP="00322F95">
      <w:pPr>
        <w:pStyle w:val="Q1-FirstLevelQuestion"/>
        <w:tabs>
          <w:tab w:val="left" w:pos="1260"/>
          <w:tab w:val="left" w:leader="dot" w:pos="7920"/>
        </w:tabs>
        <w:spacing w:line="240" w:lineRule="auto"/>
        <w:ind w:firstLine="0"/>
        <w:rPr>
          <w:rFonts w:cs="Arial"/>
          <w:szCs w:val="18"/>
        </w:rPr>
      </w:pPr>
      <w:r w:rsidRPr="003E7274">
        <w:rPr>
          <w:rFonts w:cs="Arial"/>
          <w:szCs w:val="18"/>
        </w:rPr>
        <w:t>BASIC SKILLS OR HIGH SCHOOL/GED COMPLETION CLASSES</w:t>
      </w:r>
      <w:r w:rsidRPr="003E7274">
        <w:rPr>
          <w:rFonts w:cs="Arial"/>
          <w:szCs w:val="18"/>
        </w:rPr>
        <w:tab/>
        <w:t xml:space="preserve">1 </w:t>
      </w:r>
    </w:p>
    <w:p w:rsidR="00322F95" w:rsidRPr="003E7274" w:rsidRDefault="00F34AE8" w:rsidP="00322F95">
      <w:pPr>
        <w:tabs>
          <w:tab w:val="left" w:pos="1260"/>
          <w:tab w:val="left" w:leader="dot" w:pos="7920"/>
        </w:tabs>
        <w:autoSpaceDN w:val="0"/>
        <w:adjustRightInd w:val="0"/>
        <w:ind w:left="1440"/>
        <w:rPr>
          <w:rFonts w:ascii="Arial" w:hAnsi="Arial" w:cs="Arial"/>
          <w:sz w:val="18"/>
          <w:szCs w:val="18"/>
        </w:rPr>
      </w:pPr>
      <w:r w:rsidRPr="003E7274">
        <w:rPr>
          <w:rFonts w:ascii="Arial" w:hAnsi="Arial" w:cs="Arial"/>
          <w:sz w:val="18"/>
          <w:szCs w:val="18"/>
        </w:rPr>
        <w:t>VOCATIONAL OR TECHNICAL DEGREE PROGRAM</w:t>
      </w:r>
      <w:r w:rsidRPr="003E7274">
        <w:rPr>
          <w:rFonts w:ascii="Arial" w:hAnsi="Arial" w:cs="Arial"/>
          <w:sz w:val="18"/>
          <w:szCs w:val="18"/>
        </w:rPr>
        <w:tab/>
        <w:t xml:space="preserve">2 </w:t>
      </w:r>
    </w:p>
    <w:p w:rsidR="00322F95" w:rsidRPr="003E7274" w:rsidRDefault="00F34AE8" w:rsidP="00322F95">
      <w:pPr>
        <w:tabs>
          <w:tab w:val="left" w:pos="1260"/>
          <w:tab w:val="left" w:leader="dot" w:pos="7920"/>
        </w:tabs>
        <w:autoSpaceDN w:val="0"/>
        <w:adjustRightInd w:val="0"/>
        <w:ind w:left="1440"/>
        <w:rPr>
          <w:rFonts w:ascii="Arial" w:hAnsi="Arial" w:cs="Arial"/>
          <w:sz w:val="18"/>
          <w:szCs w:val="18"/>
        </w:rPr>
      </w:pPr>
      <w:r w:rsidRPr="003E7274">
        <w:rPr>
          <w:rFonts w:ascii="Arial" w:hAnsi="Arial" w:cs="Arial"/>
          <w:sz w:val="18"/>
          <w:szCs w:val="18"/>
        </w:rPr>
        <w:t>ASSOCIATE’S DEGREE PROGRAM</w:t>
      </w:r>
      <w:r w:rsidRPr="003E7274">
        <w:rPr>
          <w:rFonts w:ascii="Arial" w:hAnsi="Arial" w:cs="Arial"/>
          <w:sz w:val="18"/>
          <w:szCs w:val="18"/>
        </w:rPr>
        <w:tab/>
        <w:t>3</w:t>
      </w:r>
    </w:p>
    <w:p w:rsidR="00322F95" w:rsidRPr="003E7274" w:rsidRDefault="00F34AE8" w:rsidP="00322F95">
      <w:pPr>
        <w:tabs>
          <w:tab w:val="left" w:pos="1260"/>
          <w:tab w:val="left" w:leader="dot" w:pos="7920"/>
        </w:tabs>
        <w:autoSpaceDN w:val="0"/>
        <w:adjustRightInd w:val="0"/>
        <w:ind w:left="1440"/>
        <w:rPr>
          <w:rFonts w:ascii="Arial" w:hAnsi="Arial" w:cs="Arial"/>
          <w:sz w:val="18"/>
          <w:szCs w:val="18"/>
        </w:rPr>
      </w:pPr>
      <w:r w:rsidRPr="003E7274">
        <w:rPr>
          <w:rFonts w:ascii="Arial" w:hAnsi="Arial" w:cs="Arial"/>
          <w:sz w:val="18"/>
          <w:szCs w:val="18"/>
        </w:rPr>
        <w:t>BACHELOR’S DEGREE PROGRAM</w:t>
      </w:r>
      <w:r w:rsidRPr="003E7274">
        <w:rPr>
          <w:rFonts w:ascii="Arial" w:hAnsi="Arial" w:cs="Arial"/>
          <w:sz w:val="18"/>
          <w:szCs w:val="18"/>
        </w:rPr>
        <w:tab/>
        <w:t>4</w:t>
      </w:r>
    </w:p>
    <w:p w:rsidR="00322F95" w:rsidRPr="003E7274" w:rsidRDefault="00F34AE8" w:rsidP="00322F95">
      <w:pPr>
        <w:tabs>
          <w:tab w:val="left" w:pos="1260"/>
          <w:tab w:val="left" w:leader="dot" w:pos="7920"/>
        </w:tabs>
        <w:autoSpaceDN w:val="0"/>
        <w:adjustRightInd w:val="0"/>
        <w:ind w:left="1440"/>
        <w:rPr>
          <w:rFonts w:ascii="Arial" w:hAnsi="Arial" w:cs="Arial"/>
          <w:sz w:val="18"/>
          <w:szCs w:val="18"/>
        </w:rPr>
      </w:pPr>
      <w:r w:rsidRPr="003E7274">
        <w:rPr>
          <w:rFonts w:ascii="Arial" w:hAnsi="Arial" w:cs="Arial"/>
          <w:sz w:val="18"/>
          <w:szCs w:val="18"/>
        </w:rPr>
        <w:t>MASTER'S (MA, MS) DEGREE PROGRAM</w:t>
      </w:r>
      <w:r w:rsidRPr="003E7274">
        <w:rPr>
          <w:rFonts w:ascii="Arial" w:hAnsi="Arial" w:cs="Arial"/>
          <w:sz w:val="18"/>
          <w:szCs w:val="18"/>
        </w:rPr>
        <w:tab/>
        <w:t>5</w:t>
      </w:r>
    </w:p>
    <w:p w:rsidR="00322F95" w:rsidRPr="003E7274" w:rsidRDefault="00F34AE8" w:rsidP="00322F95">
      <w:pPr>
        <w:tabs>
          <w:tab w:val="left" w:pos="1260"/>
          <w:tab w:val="left" w:leader="dot" w:pos="7920"/>
        </w:tabs>
        <w:autoSpaceDN w:val="0"/>
        <w:adjustRightInd w:val="0"/>
        <w:ind w:left="1440"/>
        <w:rPr>
          <w:rFonts w:ascii="Arial" w:hAnsi="Arial" w:cs="Arial"/>
          <w:sz w:val="18"/>
          <w:szCs w:val="18"/>
        </w:rPr>
      </w:pPr>
      <w:r w:rsidRPr="003E7274">
        <w:rPr>
          <w:rFonts w:ascii="Arial" w:hAnsi="Arial" w:cs="Arial"/>
          <w:sz w:val="18"/>
          <w:szCs w:val="18"/>
        </w:rPr>
        <w:t>DOCTORATE DEGREE (PHD, EDD) PROGRAM</w:t>
      </w:r>
      <w:r w:rsidRPr="003E7274">
        <w:rPr>
          <w:rFonts w:ascii="Arial" w:hAnsi="Arial" w:cs="Arial"/>
          <w:sz w:val="18"/>
          <w:szCs w:val="18"/>
        </w:rPr>
        <w:tab/>
        <w:t>6</w:t>
      </w:r>
    </w:p>
    <w:p w:rsidR="00322F95" w:rsidRPr="003E7274" w:rsidRDefault="00F34AE8" w:rsidP="00322F95">
      <w:pPr>
        <w:tabs>
          <w:tab w:val="left" w:leader="dot" w:pos="7920"/>
        </w:tabs>
        <w:autoSpaceDN w:val="0"/>
        <w:adjustRightInd w:val="0"/>
        <w:ind w:left="1440"/>
        <w:rPr>
          <w:rFonts w:ascii="Arial" w:hAnsi="Arial" w:cs="Arial"/>
          <w:sz w:val="18"/>
          <w:szCs w:val="18"/>
        </w:rPr>
      </w:pPr>
      <w:r w:rsidRPr="003E7274">
        <w:rPr>
          <w:rFonts w:ascii="Arial" w:hAnsi="Arial" w:cs="Arial"/>
          <w:sz w:val="18"/>
          <w:szCs w:val="18"/>
        </w:rPr>
        <w:t>PROFESSIONAL DEGREE AFTER BACHELOR'S DEGREE PROGRAM</w:t>
      </w:r>
      <w:r w:rsidRPr="003E7274">
        <w:rPr>
          <w:rFonts w:ascii="Arial" w:hAnsi="Arial" w:cs="Arial"/>
          <w:sz w:val="18"/>
          <w:szCs w:val="18"/>
        </w:rPr>
        <w:br/>
        <w:t xml:space="preserve">   (MEDICINE/MD; DENTISTRY/DDS; LAW/JD/LLB; ETC.) </w:t>
      </w:r>
      <w:r w:rsidRPr="003E7274">
        <w:rPr>
          <w:rFonts w:ascii="Arial" w:hAnsi="Arial" w:cs="Arial"/>
          <w:sz w:val="18"/>
          <w:szCs w:val="18"/>
        </w:rPr>
        <w:tab/>
        <w:t>7</w:t>
      </w:r>
    </w:p>
    <w:p w:rsidR="00322F95" w:rsidRPr="003E7274" w:rsidRDefault="00F34AE8" w:rsidP="00322F95">
      <w:pPr>
        <w:tabs>
          <w:tab w:val="left" w:leader="dot" w:pos="7920"/>
        </w:tabs>
        <w:autoSpaceDN w:val="0"/>
        <w:adjustRightInd w:val="0"/>
        <w:ind w:left="1440"/>
        <w:rPr>
          <w:rFonts w:ascii="Arial" w:hAnsi="Arial" w:cs="Arial"/>
          <w:sz w:val="18"/>
          <w:szCs w:val="18"/>
        </w:rPr>
      </w:pPr>
      <w:r w:rsidRPr="003E7274">
        <w:rPr>
          <w:rFonts w:ascii="Arial" w:hAnsi="Arial" w:cs="Arial"/>
          <w:sz w:val="18"/>
          <w:szCs w:val="18"/>
        </w:rPr>
        <w:t>ON-THE-JOB TRAINING AT CURRENT JOB TO GET NEW SKILLS</w:t>
      </w:r>
      <w:r w:rsidRPr="003E7274">
        <w:rPr>
          <w:rFonts w:ascii="Arial" w:hAnsi="Arial" w:cs="Arial"/>
          <w:sz w:val="18"/>
          <w:szCs w:val="18"/>
        </w:rPr>
        <w:tab/>
        <w:t>8</w:t>
      </w:r>
    </w:p>
    <w:p w:rsidR="00322F95" w:rsidRPr="003E7274" w:rsidRDefault="00F34AE8" w:rsidP="00322F95">
      <w:pPr>
        <w:tabs>
          <w:tab w:val="left" w:leader="dot" w:pos="7920"/>
        </w:tabs>
        <w:autoSpaceDN w:val="0"/>
        <w:adjustRightInd w:val="0"/>
        <w:ind w:left="1440"/>
        <w:rPr>
          <w:rFonts w:ascii="Arial" w:hAnsi="Arial" w:cs="Arial"/>
          <w:sz w:val="18"/>
          <w:szCs w:val="18"/>
        </w:rPr>
      </w:pPr>
      <w:r w:rsidRPr="003E7274">
        <w:rPr>
          <w:rFonts w:ascii="Arial" w:hAnsi="Arial" w:cs="Arial"/>
          <w:sz w:val="18"/>
          <w:szCs w:val="18"/>
        </w:rPr>
        <w:t>JOB TRAINING TO GET A JOB/LEARN NEW JOB</w:t>
      </w:r>
      <w:r w:rsidRPr="003E7274">
        <w:rPr>
          <w:rFonts w:ascii="Arial" w:hAnsi="Arial" w:cs="Arial"/>
          <w:sz w:val="18"/>
          <w:szCs w:val="18"/>
        </w:rPr>
        <w:tab/>
        <w:t>9</w:t>
      </w:r>
    </w:p>
    <w:p w:rsidR="00322F95" w:rsidRPr="003E7274" w:rsidRDefault="00F34AE8" w:rsidP="00322F95">
      <w:pPr>
        <w:tabs>
          <w:tab w:val="left" w:leader="dot" w:pos="7920"/>
        </w:tabs>
        <w:autoSpaceDN w:val="0"/>
        <w:adjustRightInd w:val="0"/>
        <w:ind w:left="1440"/>
        <w:rPr>
          <w:rFonts w:ascii="Arial" w:hAnsi="Arial" w:cs="Arial"/>
          <w:sz w:val="18"/>
          <w:szCs w:val="18"/>
        </w:rPr>
      </w:pPr>
      <w:r w:rsidRPr="003E7274">
        <w:rPr>
          <w:rFonts w:ascii="Arial" w:hAnsi="Arial" w:cs="Arial"/>
          <w:sz w:val="18"/>
          <w:szCs w:val="18"/>
        </w:rPr>
        <w:t>REFUSED</w:t>
      </w:r>
      <w:r w:rsidRPr="003E7274">
        <w:rPr>
          <w:rFonts w:ascii="Arial" w:hAnsi="Arial" w:cs="Arial"/>
          <w:sz w:val="18"/>
          <w:szCs w:val="18"/>
        </w:rPr>
        <w:tab/>
        <w:t>88</w:t>
      </w:r>
    </w:p>
    <w:p w:rsidR="00322F95" w:rsidRPr="003E7274" w:rsidRDefault="00F34AE8" w:rsidP="00322F95">
      <w:pPr>
        <w:tabs>
          <w:tab w:val="left" w:leader="dot" w:pos="7920"/>
        </w:tabs>
        <w:autoSpaceDN w:val="0"/>
        <w:adjustRightInd w:val="0"/>
        <w:ind w:left="1440"/>
        <w:rPr>
          <w:rFonts w:ascii="Arial" w:hAnsi="Arial" w:cs="Arial"/>
          <w:sz w:val="18"/>
          <w:szCs w:val="18"/>
        </w:rPr>
      </w:pPr>
      <w:r w:rsidRPr="003E7274">
        <w:rPr>
          <w:rFonts w:ascii="Arial" w:hAnsi="Arial" w:cs="Arial"/>
          <w:sz w:val="18"/>
          <w:szCs w:val="18"/>
        </w:rPr>
        <w:t>DON’T KNOW</w:t>
      </w:r>
      <w:r w:rsidRPr="003E7274">
        <w:rPr>
          <w:rFonts w:ascii="Arial" w:hAnsi="Arial" w:cs="Arial"/>
          <w:sz w:val="18"/>
          <w:szCs w:val="18"/>
        </w:rPr>
        <w:tab/>
        <w:t>99</w:t>
      </w:r>
    </w:p>
    <w:tbl>
      <w:tblPr>
        <w:tblW w:w="4750" w:type="pct"/>
        <w:tblCellSpacing w:w="0" w:type="dxa"/>
        <w:tblCellMar>
          <w:left w:w="0" w:type="dxa"/>
          <w:right w:w="0" w:type="dxa"/>
        </w:tblCellMar>
        <w:tblLook w:val="04A0"/>
      </w:tblPr>
      <w:tblGrid>
        <w:gridCol w:w="8384"/>
        <w:gridCol w:w="932"/>
      </w:tblGrid>
      <w:tr w:rsidR="00322F95" w:rsidRPr="003E7274" w:rsidTr="00B72A3D">
        <w:trPr>
          <w:gridAfter w:val="1"/>
          <w:wAfter w:w="500" w:type="pct"/>
          <w:tblCellSpacing w:w="0" w:type="dxa"/>
        </w:trPr>
        <w:tc>
          <w:tcPr>
            <w:tcW w:w="4500" w:type="pct"/>
            <w:noWrap/>
            <w:hideMark/>
          </w:tcPr>
          <w:p w:rsidR="00322F95" w:rsidRPr="003E7274" w:rsidRDefault="00322F95" w:rsidP="00B72A3D"/>
        </w:tc>
      </w:tr>
      <w:tr w:rsidR="00322F95" w:rsidRPr="003E7274" w:rsidTr="00B72A3D">
        <w:trPr>
          <w:tblCellSpacing w:w="0" w:type="dxa"/>
        </w:trPr>
        <w:tc>
          <w:tcPr>
            <w:tcW w:w="4500" w:type="pct"/>
            <w:vAlign w:val="center"/>
            <w:hideMark/>
          </w:tcPr>
          <w:p w:rsidR="00322F95" w:rsidRPr="003E7274" w:rsidRDefault="00322F95" w:rsidP="00B72A3D">
            <w:pPr>
              <w:rPr>
                <w:sz w:val="24"/>
                <w:szCs w:val="24"/>
              </w:rPr>
            </w:pPr>
          </w:p>
        </w:tc>
        <w:tc>
          <w:tcPr>
            <w:tcW w:w="500" w:type="pct"/>
            <w:noWrap/>
            <w:hideMark/>
          </w:tcPr>
          <w:p w:rsidR="00322F95" w:rsidRPr="003E7274" w:rsidRDefault="00322F95" w:rsidP="00B72A3D"/>
        </w:tc>
      </w:tr>
      <w:tr w:rsidR="00322F95" w:rsidRPr="003E7274" w:rsidTr="00B72A3D">
        <w:trPr>
          <w:tblCellSpacing w:w="0" w:type="dxa"/>
        </w:trPr>
        <w:tc>
          <w:tcPr>
            <w:tcW w:w="4500" w:type="pct"/>
            <w:vAlign w:val="center"/>
            <w:hideMark/>
          </w:tcPr>
          <w:p w:rsidR="00322F95" w:rsidRPr="003E7274" w:rsidRDefault="00322F95" w:rsidP="00B72A3D">
            <w:pPr>
              <w:rPr>
                <w:sz w:val="24"/>
                <w:szCs w:val="24"/>
              </w:rPr>
            </w:pPr>
          </w:p>
        </w:tc>
        <w:tc>
          <w:tcPr>
            <w:tcW w:w="500" w:type="pct"/>
            <w:noWrap/>
            <w:hideMark/>
          </w:tcPr>
          <w:p w:rsidR="00322F95" w:rsidRPr="003E7274" w:rsidRDefault="00322F95" w:rsidP="00B72A3D"/>
        </w:tc>
      </w:tr>
      <w:tr w:rsidR="00322F95" w:rsidRPr="003E7274" w:rsidTr="00B72A3D">
        <w:trPr>
          <w:tblCellSpacing w:w="0" w:type="dxa"/>
        </w:trPr>
        <w:tc>
          <w:tcPr>
            <w:tcW w:w="4500" w:type="pct"/>
            <w:vAlign w:val="center"/>
            <w:hideMark/>
          </w:tcPr>
          <w:p w:rsidR="00322F95" w:rsidRPr="003E7274" w:rsidRDefault="00322F95" w:rsidP="00B72A3D">
            <w:pPr>
              <w:rPr>
                <w:sz w:val="24"/>
                <w:szCs w:val="24"/>
              </w:rPr>
            </w:pPr>
          </w:p>
        </w:tc>
        <w:tc>
          <w:tcPr>
            <w:tcW w:w="500" w:type="pct"/>
            <w:noWrap/>
            <w:hideMark/>
          </w:tcPr>
          <w:p w:rsidR="00322F95" w:rsidRPr="003E7274" w:rsidRDefault="00322F95" w:rsidP="00B72A3D"/>
        </w:tc>
      </w:tr>
      <w:tr w:rsidR="00322F95" w:rsidRPr="003E7274" w:rsidTr="00B72A3D">
        <w:trPr>
          <w:tblCellSpacing w:w="0" w:type="dxa"/>
        </w:trPr>
        <w:tc>
          <w:tcPr>
            <w:tcW w:w="4500" w:type="pct"/>
            <w:vAlign w:val="center"/>
            <w:hideMark/>
          </w:tcPr>
          <w:p w:rsidR="00322F95" w:rsidRPr="003E7274" w:rsidRDefault="00322F95" w:rsidP="00B72A3D">
            <w:pPr>
              <w:rPr>
                <w:sz w:val="24"/>
                <w:szCs w:val="24"/>
              </w:rPr>
            </w:pPr>
          </w:p>
        </w:tc>
        <w:tc>
          <w:tcPr>
            <w:tcW w:w="500" w:type="pct"/>
            <w:noWrap/>
            <w:hideMark/>
          </w:tcPr>
          <w:p w:rsidR="00322F95" w:rsidRPr="003E7274" w:rsidRDefault="00322F95" w:rsidP="00B72A3D"/>
        </w:tc>
      </w:tr>
      <w:tr w:rsidR="00322F95" w:rsidRPr="003E7274" w:rsidTr="00B72A3D">
        <w:trPr>
          <w:tblCellSpacing w:w="0" w:type="dxa"/>
        </w:trPr>
        <w:tc>
          <w:tcPr>
            <w:tcW w:w="4500" w:type="pct"/>
            <w:vAlign w:val="center"/>
            <w:hideMark/>
          </w:tcPr>
          <w:p w:rsidR="00322F95" w:rsidRPr="003E7274" w:rsidRDefault="00322F95" w:rsidP="00B72A3D">
            <w:pPr>
              <w:rPr>
                <w:sz w:val="24"/>
                <w:szCs w:val="24"/>
              </w:rPr>
            </w:pPr>
          </w:p>
        </w:tc>
        <w:tc>
          <w:tcPr>
            <w:tcW w:w="500" w:type="pct"/>
            <w:noWrap/>
            <w:hideMark/>
          </w:tcPr>
          <w:p w:rsidR="00322F95" w:rsidRPr="003E7274" w:rsidRDefault="00322F95" w:rsidP="00B72A3D"/>
        </w:tc>
      </w:tr>
      <w:tr w:rsidR="00322F95" w:rsidRPr="003E7274" w:rsidTr="00B72A3D">
        <w:trPr>
          <w:tblCellSpacing w:w="0" w:type="dxa"/>
        </w:trPr>
        <w:tc>
          <w:tcPr>
            <w:tcW w:w="4500" w:type="pct"/>
            <w:vAlign w:val="center"/>
            <w:hideMark/>
          </w:tcPr>
          <w:p w:rsidR="00322F95" w:rsidRPr="003E7274" w:rsidRDefault="00322F95" w:rsidP="00B72A3D">
            <w:pPr>
              <w:rPr>
                <w:sz w:val="24"/>
                <w:szCs w:val="24"/>
              </w:rPr>
            </w:pPr>
          </w:p>
        </w:tc>
        <w:tc>
          <w:tcPr>
            <w:tcW w:w="500" w:type="pct"/>
            <w:noWrap/>
            <w:hideMark/>
          </w:tcPr>
          <w:p w:rsidR="00322F95" w:rsidRPr="003E7274" w:rsidRDefault="00322F95" w:rsidP="00B72A3D"/>
        </w:tc>
      </w:tr>
      <w:tr w:rsidR="00322F95" w:rsidRPr="003E7274" w:rsidTr="00B72A3D">
        <w:trPr>
          <w:tblCellSpacing w:w="0" w:type="dxa"/>
        </w:trPr>
        <w:tc>
          <w:tcPr>
            <w:tcW w:w="4500" w:type="pct"/>
            <w:vAlign w:val="center"/>
            <w:hideMark/>
          </w:tcPr>
          <w:p w:rsidR="00322F95" w:rsidRPr="003E7274" w:rsidRDefault="00322F95" w:rsidP="00B72A3D">
            <w:pPr>
              <w:rPr>
                <w:sz w:val="24"/>
                <w:szCs w:val="24"/>
              </w:rPr>
            </w:pPr>
          </w:p>
        </w:tc>
        <w:tc>
          <w:tcPr>
            <w:tcW w:w="500" w:type="pct"/>
            <w:noWrap/>
            <w:hideMark/>
          </w:tcPr>
          <w:p w:rsidR="00322F95" w:rsidRPr="003E7274" w:rsidRDefault="00322F95" w:rsidP="00B72A3D"/>
        </w:tc>
      </w:tr>
      <w:tr w:rsidR="00322F95" w:rsidRPr="003E7274" w:rsidTr="00B72A3D">
        <w:trPr>
          <w:tblCellSpacing w:w="0" w:type="dxa"/>
        </w:trPr>
        <w:tc>
          <w:tcPr>
            <w:tcW w:w="4500" w:type="pct"/>
            <w:vAlign w:val="center"/>
            <w:hideMark/>
          </w:tcPr>
          <w:p w:rsidR="00322F95" w:rsidRPr="003E7274" w:rsidRDefault="00322F95" w:rsidP="00B72A3D">
            <w:pPr>
              <w:rPr>
                <w:sz w:val="24"/>
                <w:szCs w:val="24"/>
              </w:rPr>
            </w:pPr>
          </w:p>
        </w:tc>
        <w:tc>
          <w:tcPr>
            <w:tcW w:w="500" w:type="pct"/>
            <w:noWrap/>
            <w:hideMark/>
          </w:tcPr>
          <w:p w:rsidR="00322F95" w:rsidRPr="003E7274" w:rsidRDefault="00322F95" w:rsidP="00B72A3D"/>
        </w:tc>
      </w:tr>
      <w:tr w:rsidR="00322F95" w:rsidRPr="003E7274" w:rsidTr="00B72A3D">
        <w:trPr>
          <w:tblCellSpacing w:w="0" w:type="dxa"/>
        </w:trPr>
        <w:tc>
          <w:tcPr>
            <w:tcW w:w="4500" w:type="pct"/>
            <w:vAlign w:val="center"/>
            <w:hideMark/>
          </w:tcPr>
          <w:p w:rsidR="00322F95" w:rsidRPr="003E7274" w:rsidRDefault="00322F95" w:rsidP="00B72A3D">
            <w:pPr>
              <w:rPr>
                <w:sz w:val="24"/>
                <w:szCs w:val="24"/>
              </w:rPr>
            </w:pPr>
          </w:p>
        </w:tc>
        <w:tc>
          <w:tcPr>
            <w:tcW w:w="500" w:type="pct"/>
            <w:noWrap/>
            <w:hideMark/>
          </w:tcPr>
          <w:p w:rsidR="00322F95" w:rsidRPr="003E7274" w:rsidRDefault="00322F95" w:rsidP="00B72A3D"/>
        </w:tc>
      </w:tr>
      <w:tr w:rsidR="00322F95" w:rsidRPr="003E7274" w:rsidTr="00B72A3D">
        <w:trPr>
          <w:tblCellSpacing w:w="0" w:type="dxa"/>
        </w:trPr>
        <w:tc>
          <w:tcPr>
            <w:tcW w:w="4500" w:type="pct"/>
            <w:vAlign w:val="center"/>
            <w:hideMark/>
          </w:tcPr>
          <w:p w:rsidR="00322F95" w:rsidRPr="003E7274" w:rsidRDefault="00322F95" w:rsidP="00B72A3D">
            <w:pPr>
              <w:rPr>
                <w:sz w:val="24"/>
                <w:szCs w:val="24"/>
              </w:rPr>
            </w:pPr>
          </w:p>
        </w:tc>
        <w:tc>
          <w:tcPr>
            <w:tcW w:w="500" w:type="pct"/>
            <w:noWrap/>
            <w:hideMark/>
          </w:tcPr>
          <w:p w:rsidR="00322F95" w:rsidRPr="003E7274" w:rsidRDefault="00322F95" w:rsidP="00B72A3D"/>
        </w:tc>
      </w:tr>
      <w:tr w:rsidR="00322F95" w:rsidRPr="003E7274" w:rsidTr="00B72A3D">
        <w:trPr>
          <w:tblCellSpacing w:w="0" w:type="dxa"/>
        </w:trPr>
        <w:tc>
          <w:tcPr>
            <w:tcW w:w="4500" w:type="pct"/>
            <w:vAlign w:val="center"/>
            <w:hideMark/>
          </w:tcPr>
          <w:p w:rsidR="00322F95" w:rsidRPr="003E7274" w:rsidRDefault="00322F95" w:rsidP="00B72A3D">
            <w:pPr>
              <w:rPr>
                <w:sz w:val="24"/>
                <w:szCs w:val="24"/>
              </w:rPr>
            </w:pPr>
          </w:p>
        </w:tc>
        <w:tc>
          <w:tcPr>
            <w:tcW w:w="500" w:type="pct"/>
            <w:noWrap/>
            <w:hideMark/>
          </w:tcPr>
          <w:p w:rsidR="00322F95" w:rsidRPr="003E7274" w:rsidRDefault="00322F95" w:rsidP="00B72A3D"/>
        </w:tc>
      </w:tr>
      <w:tr w:rsidR="00322F95" w:rsidRPr="003E7274" w:rsidTr="00B72A3D">
        <w:trPr>
          <w:tblCellSpacing w:w="0" w:type="dxa"/>
        </w:trPr>
        <w:tc>
          <w:tcPr>
            <w:tcW w:w="4500" w:type="pct"/>
            <w:vAlign w:val="center"/>
            <w:hideMark/>
          </w:tcPr>
          <w:p w:rsidR="00322F95" w:rsidRPr="003E7274" w:rsidRDefault="00322F95" w:rsidP="00B72A3D">
            <w:pPr>
              <w:rPr>
                <w:sz w:val="24"/>
                <w:szCs w:val="24"/>
              </w:rPr>
            </w:pPr>
          </w:p>
        </w:tc>
        <w:tc>
          <w:tcPr>
            <w:tcW w:w="500" w:type="pct"/>
            <w:noWrap/>
            <w:hideMark/>
          </w:tcPr>
          <w:p w:rsidR="00322F95" w:rsidRPr="003E7274" w:rsidRDefault="00322F95" w:rsidP="00B72A3D"/>
        </w:tc>
      </w:tr>
      <w:tr w:rsidR="00322F95" w:rsidRPr="003E7274" w:rsidTr="00B72A3D">
        <w:trPr>
          <w:tblCellSpacing w:w="0" w:type="dxa"/>
        </w:trPr>
        <w:tc>
          <w:tcPr>
            <w:tcW w:w="4500" w:type="pct"/>
            <w:vAlign w:val="center"/>
            <w:hideMark/>
          </w:tcPr>
          <w:p w:rsidR="00322F95" w:rsidRPr="003E7274" w:rsidRDefault="00322F95" w:rsidP="00B72A3D">
            <w:pPr>
              <w:rPr>
                <w:sz w:val="24"/>
                <w:szCs w:val="24"/>
              </w:rPr>
            </w:pPr>
          </w:p>
        </w:tc>
        <w:tc>
          <w:tcPr>
            <w:tcW w:w="500" w:type="pct"/>
            <w:noWrap/>
            <w:hideMark/>
          </w:tcPr>
          <w:p w:rsidR="00322F95" w:rsidRPr="003E7274" w:rsidRDefault="00322F95" w:rsidP="00B72A3D"/>
        </w:tc>
      </w:tr>
    </w:tbl>
    <w:p w:rsidR="00322F95" w:rsidRPr="003E7274" w:rsidRDefault="00322F95" w:rsidP="00322F95">
      <w:pPr>
        <w:tabs>
          <w:tab w:val="left" w:pos="1260"/>
          <w:tab w:val="left" w:leader="dot" w:pos="7920"/>
        </w:tabs>
        <w:autoSpaceDN w:val="0"/>
        <w:adjustRightInd w:val="0"/>
        <w:ind w:left="1440"/>
        <w:rPr>
          <w:rFonts w:cs="Arial"/>
          <w:szCs w:val="18"/>
        </w:rPr>
      </w:pPr>
    </w:p>
    <w:p w:rsidR="00743CA3" w:rsidRPr="003E7274" w:rsidRDefault="00743CA3" w:rsidP="00743CA3">
      <w:pPr>
        <w:pStyle w:val="Q1-FirstLevelQuestion"/>
        <w:spacing w:line="240" w:lineRule="auto"/>
      </w:pPr>
    </w:p>
    <w:p w:rsidR="00743CA3" w:rsidRPr="003E7274" w:rsidRDefault="00743CA3" w:rsidP="00743CA3">
      <w:pPr>
        <w:pStyle w:val="Q1-FirstLevelQuestion"/>
        <w:spacing w:line="240" w:lineRule="auto"/>
      </w:pPr>
    </w:p>
    <w:p w:rsidR="00743CA3" w:rsidRPr="003E7274" w:rsidRDefault="00F34AE8" w:rsidP="00743CA3">
      <w:pPr>
        <w:pStyle w:val="Q1-FirstLevelQuestion"/>
        <w:pBdr>
          <w:top w:val="single" w:sz="4" w:space="1" w:color="auto"/>
          <w:left w:val="single" w:sz="4" w:space="0" w:color="auto"/>
          <w:bottom w:val="single" w:sz="4" w:space="1" w:color="auto"/>
          <w:right w:val="single" w:sz="4" w:space="0" w:color="auto"/>
        </w:pBdr>
        <w:spacing w:line="240" w:lineRule="auto"/>
        <w:ind w:right="1440" w:firstLine="0"/>
        <w:jc w:val="center"/>
        <w:outlineLvl w:val="0"/>
        <w:rPr>
          <w:b/>
        </w:rPr>
      </w:pPr>
      <w:r w:rsidRPr="003E7274">
        <w:rPr>
          <w:b/>
        </w:rPr>
        <w:t>BOX 3</w:t>
      </w:r>
    </w:p>
    <w:p w:rsidR="00743CA3" w:rsidRPr="003E7274" w:rsidRDefault="00743CA3" w:rsidP="00743CA3">
      <w:pPr>
        <w:pStyle w:val="Q1-FirstLevelQuestion"/>
        <w:pBdr>
          <w:top w:val="single" w:sz="4" w:space="1" w:color="auto"/>
          <w:left w:val="single" w:sz="4" w:space="0" w:color="auto"/>
          <w:bottom w:val="single" w:sz="4" w:space="1" w:color="auto"/>
          <w:right w:val="single" w:sz="4" w:space="0" w:color="auto"/>
        </w:pBdr>
        <w:spacing w:line="240" w:lineRule="auto"/>
        <w:ind w:right="1440" w:firstLine="0"/>
        <w:jc w:val="center"/>
      </w:pPr>
    </w:p>
    <w:p w:rsidR="00384945" w:rsidRPr="003E7274" w:rsidRDefault="00F34AE8">
      <w:pPr>
        <w:pStyle w:val="Q1-FirstLevelQuestion"/>
        <w:pBdr>
          <w:top w:val="single" w:sz="4" w:space="1" w:color="auto"/>
          <w:left w:val="single" w:sz="4" w:space="0" w:color="auto"/>
          <w:bottom w:val="single" w:sz="4" w:space="1" w:color="auto"/>
          <w:right w:val="single" w:sz="4" w:space="0" w:color="auto"/>
        </w:pBdr>
        <w:spacing w:line="240" w:lineRule="auto"/>
        <w:ind w:right="1440" w:firstLine="0"/>
        <w:jc w:val="left"/>
        <w:outlineLvl w:val="0"/>
      </w:pPr>
      <w:r w:rsidRPr="003E7274">
        <w:rPr>
          <w:b/>
        </w:rPr>
        <w:t>LOOP 2.</w:t>
      </w:r>
      <w:r w:rsidRPr="003E7274">
        <w:t xml:space="preserve">ASK PEQ.010 - PEQ.062 ABOUT NEXT MOTHER OR FATHER FIGURE IN THE HOUSEHOLD OR RESPONDENT AND RESPONDENT'S PARTNER IF NO MOTHER AND FATHER FIGURES. </w:t>
      </w:r>
    </w:p>
    <w:p w:rsidR="00384945" w:rsidRPr="003E7274" w:rsidRDefault="00F34AE8">
      <w:pPr>
        <w:pStyle w:val="Q1-FirstLevelQuestion"/>
        <w:pBdr>
          <w:top w:val="single" w:sz="4" w:space="1" w:color="auto"/>
          <w:left w:val="single" w:sz="4" w:space="0" w:color="auto"/>
          <w:bottom w:val="single" w:sz="4" w:space="1" w:color="auto"/>
          <w:right w:val="single" w:sz="4" w:space="0" w:color="auto"/>
        </w:pBdr>
        <w:spacing w:line="240" w:lineRule="auto"/>
        <w:ind w:right="1440" w:firstLine="0"/>
        <w:jc w:val="left"/>
        <w:outlineLvl w:val="0"/>
      </w:pPr>
      <w:r w:rsidRPr="003E7274">
        <w:t>IF NO NEXT MOTHER OR FATHER FIGURE, GO TO BOX 4.</w:t>
      </w:r>
    </w:p>
    <w:p w:rsidR="00743CA3" w:rsidRPr="003E7274" w:rsidRDefault="00743CA3" w:rsidP="00743CA3">
      <w:pPr>
        <w:pStyle w:val="Q1-FirstLevelQuestion"/>
        <w:spacing w:line="240" w:lineRule="auto"/>
      </w:pPr>
    </w:p>
    <w:p w:rsidR="00735DEB" w:rsidRPr="003E7274" w:rsidRDefault="00735DEB" w:rsidP="00743CA3">
      <w:pPr>
        <w:pStyle w:val="Q1-FirstLevelQuestion"/>
        <w:spacing w:line="240" w:lineRule="auto"/>
      </w:pPr>
    </w:p>
    <w:p w:rsidR="00384945"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bCs/>
          <w:sz w:val="18"/>
          <w:szCs w:val="18"/>
        </w:rPr>
      </w:pPr>
      <w:r w:rsidRPr="003E7274">
        <w:rPr>
          <w:rFonts w:ascii="Arial" w:hAnsi="Arial" w:cs="Arial"/>
          <w:b/>
          <w:bCs/>
          <w:sz w:val="18"/>
          <w:szCs w:val="18"/>
        </w:rPr>
        <w:t>BOX 4</w:t>
      </w:r>
    </w:p>
    <w:p w:rsidR="00384945"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r w:rsidRPr="003E7274">
        <w:rPr>
          <w:rFonts w:ascii="Wingdings" w:hAnsi="Wingdings" w:cs="Wingdings"/>
          <w:sz w:val="16"/>
          <w:szCs w:val="16"/>
        </w:rPr>
        <w:t></w:t>
      </w:r>
      <w:r w:rsidRPr="003E7274">
        <w:rPr>
          <w:rFonts w:ascii="Wingdings" w:hAnsi="Wingdings" w:cs="Wingdings"/>
          <w:sz w:val="16"/>
          <w:szCs w:val="16"/>
        </w:rPr>
        <w:t></w:t>
      </w:r>
      <w:r w:rsidRPr="003E7274">
        <w:rPr>
          <w:rFonts w:ascii="Arial" w:hAnsi="Arial" w:cs="Arial"/>
          <w:sz w:val="18"/>
          <w:szCs w:val="18"/>
        </w:rPr>
        <w:t>IF RESPONDENT IS THE BIOLOGICAL MOTHER OR FATHER AND HE/SHE</w:t>
      </w:r>
    </w:p>
    <w:p w:rsidR="00384945"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r w:rsidRPr="003E7274">
        <w:rPr>
          <w:rFonts w:ascii="Arial" w:hAnsi="Arial" w:cs="Arial"/>
          <w:sz w:val="18"/>
          <w:szCs w:val="18"/>
        </w:rPr>
        <w:t>DOES NOT HAVE AT LEAST A COLLEGE DEGREE BUT WAS IN HIGH</w:t>
      </w:r>
    </w:p>
    <w:p w:rsidR="00384945"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r w:rsidRPr="003E7274">
        <w:rPr>
          <w:rFonts w:ascii="Arial" w:hAnsi="Arial" w:cs="Arial"/>
          <w:sz w:val="18"/>
          <w:szCs w:val="18"/>
        </w:rPr>
        <w:t>SCHOOL [(PEQ.020=9-18) OR (PEQ.010 = 2 AND THE PRELOAD SHOWS THAT THIS RESPONDENT WAS REPORTED TO NOT HAVE A COLLEGE DEGREE BUT WAS IN HIGH SCHOOL)], CONTINUE WITH PEQ.100.</w:t>
      </w:r>
    </w:p>
    <w:p w:rsidR="00384945"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r w:rsidRPr="003E7274">
        <w:rPr>
          <w:rFonts w:ascii="Wingdings" w:hAnsi="Wingdings" w:cs="Wingdings"/>
          <w:sz w:val="16"/>
          <w:szCs w:val="16"/>
        </w:rPr>
        <w:t></w:t>
      </w:r>
      <w:r w:rsidRPr="003E7274">
        <w:rPr>
          <w:rFonts w:ascii="Wingdings" w:hAnsi="Wingdings" w:cs="Wingdings"/>
          <w:sz w:val="16"/>
          <w:szCs w:val="16"/>
        </w:rPr>
        <w:t></w:t>
      </w:r>
      <w:r w:rsidRPr="003E7274">
        <w:rPr>
          <w:rFonts w:ascii="Arial" w:hAnsi="Arial" w:cs="Arial"/>
          <w:sz w:val="18"/>
          <w:szCs w:val="18"/>
        </w:rPr>
        <w:t>IF THE RESPONDENT IS THE BIOLOGICAL MOTHER OR FATHER AND</w:t>
      </w:r>
    </w:p>
    <w:p w:rsidR="00384945"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r w:rsidRPr="003E7274">
        <w:rPr>
          <w:rFonts w:ascii="Arial" w:hAnsi="Arial" w:cs="Arial"/>
          <w:sz w:val="18"/>
          <w:szCs w:val="18"/>
        </w:rPr>
        <w:t>HE/SHE WAS NOT IN HIGH SCHOOL OR HE/SHE HAS A COLLEGE</w:t>
      </w:r>
    </w:p>
    <w:p w:rsidR="00384945"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r w:rsidRPr="003E7274">
        <w:rPr>
          <w:rFonts w:ascii="Arial" w:hAnsi="Arial" w:cs="Arial"/>
          <w:sz w:val="18"/>
          <w:szCs w:val="18"/>
        </w:rPr>
        <w:t>DEGREE OR MORE EDUCATION (PEQ.020=1-8, 19-23, REF, OR DK), GO TO</w:t>
      </w:r>
    </w:p>
    <w:p w:rsidR="00384945"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r w:rsidRPr="003E7274">
        <w:rPr>
          <w:rFonts w:ascii="Arial" w:hAnsi="Arial" w:cs="Arial"/>
          <w:sz w:val="18"/>
          <w:szCs w:val="18"/>
        </w:rPr>
        <w:t>PEQ.140.</w:t>
      </w:r>
    </w:p>
    <w:p w:rsidR="00384945"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r w:rsidRPr="003E7274">
        <w:rPr>
          <w:rFonts w:ascii="Wingdings" w:hAnsi="Wingdings" w:cs="Wingdings"/>
          <w:sz w:val="16"/>
          <w:szCs w:val="16"/>
        </w:rPr>
        <w:t></w:t>
      </w:r>
      <w:r w:rsidRPr="003E7274">
        <w:rPr>
          <w:rFonts w:ascii="Wingdings" w:hAnsi="Wingdings" w:cs="Wingdings"/>
          <w:sz w:val="16"/>
          <w:szCs w:val="16"/>
        </w:rPr>
        <w:t></w:t>
      </w:r>
      <w:r w:rsidRPr="003E7274">
        <w:rPr>
          <w:rFonts w:ascii="Arial" w:hAnsi="Arial" w:cs="Arial"/>
          <w:sz w:val="18"/>
          <w:szCs w:val="18"/>
        </w:rPr>
        <w:t>OTHERWISE, GO TO BOX PEQ.140.</w:t>
      </w:r>
    </w:p>
    <w:p w:rsidR="00795447" w:rsidRPr="003E7274" w:rsidRDefault="00795447" w:rsidP="00735DEB">
      <w:pPr>
        <w:autoSpaceDE w:val="0"/>
        <w:autoSpaceDN w:val="0"/>
        <w:adjustRightInd w:val="0"/>
        <w:spacing w:after="0" w:line="240" w:lineRule="auto"/>
        <w:rPr>
          <w:rFonts w:ascii="Arial" w:hAnsi="Arial" w:cs="Arial"/>
          <w:sz w:val="18"/>
          <w:szCs w:val="18"/>
        </w:rPr>
      </w:pPr>
    </w:p>
    <w:p w:rsidR="00795447" w:rsidRPr="003E7274" w:rsidRDefault="00795447" w:rsidP="00735DEB">
      <w:pPr>
        <w:autoSpaceDE w:val="0"/>
        <w:autoSpaceDN w:val="0"/>
        <w:adjustRightInd w:val="0"/>
        <w:spacing w:after="0" w:line="240" w:lineRule="auto"/>
        <w:rPr>
          <w:rFonts w:ascii="Arial" w:hAnsi="Arial" w:cs="Arial"/>
          <w:sz w:val="18"/>
          <w:szCs w:val="18"/>
        </w:rPr>
      </w:pPr>
    </w:p>
    <w:p w:rsidR="00795447" w:rsidRPr="003E7274" w:rsidRDefault="00795447" w:rsidP="00735DEB">
      <w:pPr>
        <w:autoSpaceDE w:val="0"/>
        <w:autoSpaceDN w:val="0"/>
        <w:adjustRightInd w:val="0"/>
        <w:spacing w:after="0" w:line="240" w:lineRule="auto"/>
        <w:rPr>
          <w:rFonts w:ascii="Arial" w:hAnsi="Arial" w:cs="Arial"/>
          <w:sz w:val="18"/>
          <w:szCs w:val="18"/>
        </w:rPr>
      </w:pPr>
    </w:p>
    <w:p w:rsidR="00795447" w:rsidRPr="003E7274" w:rsidRDefault="00795447" w:rsidP="00735DEB">
      <w:pPr>
        <w:autoSpaceDE w:val="0"/>
        <w:autoSpaceDN w:val="0"/>
        <w:adjustRightInd w:val="0"/>
        <w:spacing w:after="0" w:line="240" w:lineRule="auto"/>
        <w:rPr>
          <w:rFonts w:ascii="Arial" w:hAnsi="Arial" w:cs="Arial"/>
          <w:sz w:val="18"/>
          <w:szCs w:val="18"/>
        </w:rPr>
      </w:pPr>
    </w:p>
    <w:p w:rsidR="00795447" w:rsidRPr="003E7274" w:rsidRDefault="00795447" w:rsidP="00735DEB">
      <w:pPr>
        <w:autoSpaceDE w:val="0"/>
        <w:autoSpaceDN w:val="0"/>
        <w:adjustRightInd w:val="0"/>
        <w:spacing w:after="0" w:line="240" w:lineRule="auto"/>
        <w:rPr>
          <w:rFonts w:ascii="Arial" w:hAnsi="Arial" w:cs="Arial"/>
          <w:sz w:val="18"/>
          <w:szCs w:val="18"/>
        </w:rPr>
      </w:pPr>
    </w:p>
    <w:p w:rsidR="00735DEB" w:rsidRPr="003E7274" w:rsidRDefault="00F34AE8" w:rsidP="00312C8A">
      <w:pPr>
        <w:tabs>
          <w:tab w:val="left" w:pos="1260"/>
        </w:tabs>
        <w:autoSpaceDE w:val="0"/>
        <w:autoSpaceDN w:val="0"/>
        <w:adjustRightInd w:val="0"/>
        <w:spacing w:after="0" w:line="240" w:lineRule="auto"/>
        <w:rPr>
          <w:rFonts w:ascii="Arial" w:hAnsi="Arial" w:cs="Arial"/>
          <w:sz w:val="18"/>
          <w:szCs w:val="18"/>
        </w:rPr>
      </w:pPr>
      <w:r w:rsidRPr="003E7274">
        <w:rPr>
          <w:rFonts w:ascii="Arial" w:hAnsi="Arial" w:cs="Arial"/>
          <w:sz w:val="18"/>
          <w:szCs w:val="18"/>
        </w:rPr>
        <w:t xml:space="preserve">PEQ.100 </w:t>
      </w:r>
      <w:r w:rsidRPr="003E7274">
        <w:rPr>
          <w:rFonts w:ascii="Arial" w:hAnsi="Arial" w:cs="Arial"/>
          <w:sz w:val="18"/>
          <w:szCs w:val="18"/>
        </w:rPr>
        <w:tab/>
        <w:t>Now I have some questions about your high school education. What grades did you usually get in high</w:t>
      </w:r>
    </w:p>
    <w:p w:rsidR="00384945" w:rsidRPr="003E7274" w:rsidRDefault="00F34AE8">
      <w:pPr>
        <w:tabs>
          <w:tab w:val="left" w:pos="1260"/>
        </w:tabs>
        <w:autoSpaceDE w:val="0"/>
        <w:autoSpaceDN w:val="0"/>
        <w:adjustRightInd w:val="0"/>
        <w:spacing w:after="0" w:line="240" w:lineRule="auto"/>
        <w:ind w:left="720" w:firstLine="540"/>
        <w:rPr>
          <w:rFonts w:ascii="Arial" w:hAnsi="Arial" w:cs="Arial"/>
          <w:sz w:val="18"/>
          <w:szCs w:val="18"/>
        </w:rPr>
      </w:pPr>
      <w:r w:rsidRPr="003E7274">
        <w:rPr>
          <w:rFonts w:ascii="Arial" w:hAnsi="Arial" w:cs="Arial"/>
          <w:sz w:val="18"/>
          <w:szCs w:val="18"/>
        </w:rPr>
        <w:t>school?</w:t>
      </w:r>
    </w:p>
    <w:p w:rsidR="00384945" w:rsidRPr="003E7274" w:rsidRDefault="00384945">
      <w:pPr>
        <w:tabs>
          <w:tab w:val="left" w:leader="dot" w:pos="7200"/>
        </w:tabs>
        <w:autoSpaceDE w:val="0"/>
        <w:autoSpaceDN w:val="0"/>
        <w:adjustRightInd w:val="0"/>
        <w:spacing w:after="0" w:line="240" w:lineRule="auto"/>
        <w:ind w:firstLine="1800"/>
        <w:rPr>
          <w:rFonts w:ascii="Arial" w:hAnsi="Arial" w:cs="Arial"/>
          <w:sz w:val="18"/>
          <w:szCs w:val="18"/>
        </w:rPr>
      </w:pPr>
    </w:p>
    <w:p w:rsidR="00384945" w:rsidRPr="003E7274" w:rsidRDefault="00F34AE8">
      <w:pPr>
        <w:tabs>
          <w:tab w:val="left" w:leader="dot" w:pos="7200"/>
        </w:tabs>
        <w:autoSpaceDE w:val="0"/>
        <w:autoSpaceDN w:val="0"/>
        <w:adjustRightInd w:val="0"/>
        <w:spacing w:after="0" w:line="240" w:lineRule="auto"/>
        <w:ind w:left="720" w:firstLine="1800"/>
        <w:rPr>
          <w:rFonts w:ascii="Arial" w:hAnsi="Arial" w:cs="Arial"/>
          <w:sz w:val="18"/>
          <w:szCs w:val="18"/>
        </w:rPr>
      </w:pPr>
      <w:r w:rsidRPr="003E7274">
        <w:rPr>
          <w:rFonts w:ascii="Arial" w:hAnsi="Arial" w:cs="Arial"/>
          <w:sz w:val="18"/>
          <w:szCs w:val="18"/>
        </w:rPr>
        <w:t>MOSTLY A's (NUMERICAL AVERAGE OF 90-100)</w:t>
      </w:r>
      <w:r w:rsidRPr="003E7274">
        <w:rPr>
          <w:rFonts w:ascii="Arial" w:hAnsi="Arial" w:cs="Arial"/>
          <w:sz w:val="18"/>
          <w:szCs w:val="18"/>
        </w:rPr>
        <w:tab/>
        <w:t>1</w:t>
      </w:r>
    </w:p>
    <w:p w:rsidR="00384945" w:rsidRPr="003E7274" w:rsidRDefault="00F34AE8">
      <w:pPr>
        <w:tabs>
          <w:tab w:val="left" w:leader="dot" w:pos="7200"/>
        </w:tabs>
        <w:autoSpaceDE w:val="0"/>
        <w:autoSpaceDN w:val="0"/>
        <w:adjustRightInd w:val="0"/>
        <w:spacing w:after="0" w:line="240" w:lineRule="auto"/>
        <w:ind w:left="720" w:firstLine="1800"/>
        <w:rPr>
          <w:rFonts w:ascii="Arial" w:hAnsi="Arial" w:cs="Arial"/>
          <w:sz w:val="18"/>
          <w:szCs w:val="18"/>
        </w:rPr>
      </w:pPr>
      <w:r w:rsidRPr="003E7274">
        <w:rPr>
          <w:rFonts w:ascii="Arial" w:hAnsi="Arial" w:cs="Arial"/>
          <w:sz w:val="18"/>
          <w:szCs w:val="18"/>
        </w:rPr>
        <w:t>MOSTLY A's AND B's (85-89)</w:t>
      </w:r>
      <w:r w:rsidRPr="003E7274">
        <w:rPr>
          <w:rFonts w:ascii="Arial" w:hAnsi="Arial" w:cs="Arial"/>
          <w:sz w:val="18"/>
          <w:szCs w:val="18"/>
        </w:rPr>
        <w:tab/>
        <w:t xml:space="preserve"> 2</w:t>
      </w:r>
    </w:p>
    <w:p w:rsidR="00384945" w:rsidRPr="003E7274" w:rsidRDefault="00F34AE8">
      <w:pPr>
        <w:tabs>
          <w:tab w:val="left" w:leader="dot" w:pos="7200"/>
        </w:tabs>
        <w:autoSpaceDE w:val="0"/>
        <w:autoSpaceDN w:val="0"/>
        <w:adjustRightInd w:val="0"/>
        <w:spacing w:after="0" w:line="240" w:lineRule="auto"/>
        <w:ind w:left="720" w:firstLine="1800"/>
        <w:rPr>
          <w:rFonts w:ascii="Arial" w:hAnsi="Arial" w:cs="Arial"/>
          <w:sz w:val="18"/>
          <w:szCs w:val="18"/>
        </w:rPr>
      </w:pPr>
      <w:r w:rsidRPr="003E7274">
        <w:rPr>
          <w:rFonts w:ascii="Arial" w:hAnsi="Arial" w:cs="Arial"/>
          <w:sz w:val="18"/>
          <w:szCs w:val="18"/>
        </w:rPr>
        <w:t xml:space="preserve">MOSTLY B's (80-84) </w:t>
      </w:r>
      <w:r w:rsidRPr="003E7274">
        <w:rPr>
          <w:rFonts w:ascii="Arial" w:hAnsi="Arial" w:cs="Arial"/>
          <w:sz w:val="18"/>
          <w:szCs w:val="18"/>
        </w:rPr>
        <w:tab/>
        <w:t>3</w:t>
      </w:r>
    </w:p>
    <w:p w:rsidR="00384945" w:rsidRPr="003E7274" w:rsidRDefault="00F34AE8">
      <w:pPr>
        <w:tabs>
          <w:tab w:val="left" w:leader="dot" w:pos="7200"/>
        </w:tabs>
        <w:autoSpaceDE w:val="0"/>
        <w:autoSpaceDN w:val="0"/>
        <w:adjustRightInd w:val="0"/>
        <w:spacing w:after="0" w:line="240" w:lineRule="auto"/>
        <w:ind w:left="720" w:firstLine="1800"/>
        <w:rPr>
          <w:rFonts w:ascii="Arial" w:hAnsi="Arial" w:cs="Arial"/>
          <w:sz w:val="18"/>
          <w:szCs w:val="18"/>
        </w:rPr>
      </w:pPr>
      <w:r w:rsidRPr="003E7274">
        <w:rPr>
          <w:rFonts w:ascii="Arial" w:hAnsi="Arial" w:cs="Arial"/>
          <w:sz w:val="18"/>
          <w:szCs w:val="18"/>
        </w:rPr>
        <w:t xml:space="preserve">MOSTLY B's AND C's (75-79) </w:t>
      </w:r>
      <w:r w:rsidRPr="003E7274">
        <w:rPr>
          <w:rFonts w:ascii="Arial" w:hAnsi="Arial" w:cs="Arial"/>
          <w:sz w:val="18"/>
          <w:szCs w:val="18"/>
        </w:rPr>
        <w:tab/>
        <w:t>4</w:t>
      </w:r>
    </w:p>
    <w:p w:rsidR="00384945" w:rsidRPr="003E7274" w:rsidRDefault="00F34AE8">
      <w:pPr>
        <w:tabs>
          <w:tab w:val="left" w:leader="dot" w:pos="7200"/>
        </w:tabs>
        <w:autoSpaceDE w:val="0"/>
        <w:autoSpaceDN w:val="0"/>
        <w:adjustRightInd w:val="0"/>
        <w:spacing w:after="0" w:line="240" w:lineRule="auto"/>
        <w:ind w:left="720" w:firstLine="1800"/>
        <w:rPr>
          <w:rFonts w:ascii="Arial" w:hAnsi="Arial" w:cs="Arial"/>
          <w:sz w:val="18"/>
          <w:szCs w:val="18"/>
        </w:rPr>
      </w:pPr>
      <w:r w:rsidRPr="003E7274">
        <w:rPr>
          <w:rFonts w:ascii="Arial" w:hAnsi="Arial" w:cs="Arial"/>
          <w:sz w:val="18"/>
          <w:szCs w:val="18"/>
        </w:rPr>
        <w:t xml:space="preserve">MOSTLY C's (70-74) </w:t>
      </w:r>
      <w:r w:rsidRPr="003E7274">
        <w:rPr>
          <w:rFonts w:ascii="Arial" w:hAnsi="Arial" w:cs="Arial"/>
          <w:sz w:val="18"/>
          <w:szCs w:val="18"/>
        </w:rPr>
        <w:tab/>
        <w:t>5</w:t>
      </w:r>
    </w:p>
    <w:p w:rsidR="00384945" w:rsidRPr="003E7274" w:rsidRDefault="00F34AE8">
      <w:pPr>
        <w:tabs>
          <w:tab w:val="left" w:leader="dot" w:pos="7200"/>
        </w:tabs>
        <w:autoSpaceDE w:val="0"/>
        <w:autoSpaceDN w:val="0"/>
        <w:adjustRightInd w:val="0"/>
        <w:spacing w:after="0" w:line="240" w:lineRule="auto"/>
        <w:ind w:left="720" w:firstLine="1800"/>
        <w:rPr>
          <w:rFonts w:ascii="Arial" w:hAnsi="Arial" w:cs="Arial"/>
          <w:sz w:val="18"/>
          <w:szCs w:val="18"/>
        </w:rPr>
      </w:pPr>
      <w:r w:rsidRPr="003E7274">
        <w:rPr>
          <w:rFonts w:ascii="Arial" w:hAnsi="Arial" w:cs="Arial"/>
          <w:sz w:val="18"/>
          <w:szCs w:val="18"/>
        </w:rPr>
        <w:t xml:space="preserve">MOSTLY C's AND D's (65-69) </w:t>
      </w:r>
      <w:r w:rsidRPr="003E7274">
        <w:rPr>
          <w:rFonts w:ascii="Arial" w:hAnsi="Arial" w:cs="Arial"/>
          <w:sz w:val="18"/>
          <w:szCs w:val="18"/>
        </w:rPr>
        <w:tab/>
        <w:t>6</w:t>
      </w:r>
    </w:p>
    <w:p w:rsidR="00384945" w:rsidRPr="003E7274" w:rsidRDefault="00F34AE8">
      <w:pPr>
        <w:tabs>
          <w:tab w:val="left" w:leader="dot" w:pos="7200"/>
        </w:tabs>
        <w:autoSpaceDE w:val="0"/>
        <w:autoSpaceDN w:val="0"/>
        <w:adjustRightInd w:val="0"/>
        <w:spacing w:after="0" w:line="240" w:lineRule="auto"/>
        <w:ind w:left="720" w:firstLine="1800"/>
        <w:rPr>
          <w:rFonts w:ascii="Arial" w:hAnsi="Arial" w:cs="Arial"/>
          <w:sz w:val="18"/>
          <w:szCs w:val="18"/>
        </w:rPr>
      </w:pPr>
      <w:r w:rsidRPr="003E7274">
        <w:rPr>
          <w:rFonts w:ascii="Arial" w:hAnsi="Arial" w:cs="Arial"/>
          <w:sz w:val="18"/>
          <w:szCs w:val="18"/>
        </w:rPr>
        <w:t xml:space="preserve">MOSTLY D's AND LOWER (64 AND BELOW) </w:t>
      </w:r>
      <w:r w:rsidRPr="003E7274">
        <w:rPr>
          <w:rFonts w:ascii="Arial" w:hAnsi="Arial" w:cs="Arial"/>
          <w:sz w:val="18"/>
          <w:szCs w:val="18"/>
        </w:rPr>
        <w:tab/>
        <w:t>7</w:t>
      </w:r>
    </w:p>
    <w:p w:rsidR="00384945" w:rsidRPr="003E7274" w:rsidRDefault="00F34AE8">
      <w:pPr>
        <w:tabs>
          <w:tab w:val="left" w:leader="dot" w:pos="7200"/>
        </w:tabs>
        <w:autoSpaceDE w:val="0"/>
        <w:autoSpaceDN w:val="0"/>
        <w:adjustRightInd w:val="0"/>
        <w:spacing w:after="0" w:line="240" w:lineRule="auto"/>
        <w:ind w:left="720" w:firstLine="1800"/>
        <w:rPr>
          <w:rFonts w:ascii="Arial" w:hAnsi="Arial" w:cs="Arial"/>
          <w:sz w:val="18"/>
          <w:szCs w:val="18"/>
        </w:rPr>
      </w:pPr>
      <w:r w:rsidRPr="003E7274">
        <w:rPr>
          <w:rFonts w:ascii="Arial" w:hAnsi="Arial" w:cs="Arial"/>
          <w:sz w:val="18"/>
          <w:szCs w:val="18"/>
        </w:rPr>
        <w:t xml:space="preserve">NEVER IN HIGH SCHOOL </w:t>
      </w:r>
      <w:r w:rsidRPr="003E7274">
        <w:rPr>
          <w:rFonts w:ascii="Arial" w:hAnsi="Arial" w:cs="Arial"/>
          <w:sz w:val="18"/>
          <w:szCs w:val="18"/>
        </w:rPr>
        <w:tab/>
        <w:t>8 (PEQ.140)</w:t>
      </w:r>
    </w:p>
    <w:p w:rsidR="00384945" w:rsidRPr="003E7274" w:rsidRDefault="00F34AE8">
      <w:pPr>
        <w:tabs>
          <w:tab w:val="left" w:leader="dot" w:pos="7200"/>
        </w:tabs>
        <w:autoSpaceDE w:val="0"/>
        <w:autoSpaceDN w:val="0"/>
        <w:adjustRightInd w:val="0"/>
        <w:spacing w:after="0" w:line="240" w:lineRule="auto"/>
        <w:ind w:left="720" w:firstLine="1800"/>
        <w:rPr>
          <w:rFonts w:ascii="Arial" w:hAnsi="Arial" w:cs="Arial"/>
          <w:sz w:val="18"/>
          <w:szCs w:val="18"/>
        </w:rPr>
      </w:pPr>
      <w:r w:rsidRPr="003E7274">
        <w:rPr>
          <w:rFonts w:ascii="Arial" w:hAnsi="Arial" w:cs="Arial"/>
          <w:sz w:val="18"/>
          <w:szCs w:val="18"/>
        </w:rPr>
        <w:t xml:space="preserve">REFUSED </w:t>
      </w:r>
      <w:r w:rsidRPr="003E7274">
        <w:rPr>
          <w:rFonts w:ascii="Arial" w:hAnsi="Arial" w:cs="Arial"/>
          <w:sz w:val="18"/>
          <w:szCs w:val="18"/>
        </w:rPr>
        <w:tab/>
        <w:t>88</w:t>
      </w:r>
    </w:p>
    <w:p w:rsidR="00384945" w:rsidRPr="003E7274" w:rsidRDefault="00F34AE8">
      <w:pPr>
        <w:tabs>
          <w:tab w:val="left" w:leader="dot" w:pos="7200"/>
        </w:tabs>
        <w:autoSpaceDE w:val="0"/>
        <w:autoSpaceDN w:val="0"/>
        <w:adjustRightInd w:val="0"/>
        <w:spacing w:after="0" w:line="240" w:lineRule="auto"/>
        <w:ind w:left="720" w:firstLine="1800"/>
        <w:rPr>
          <w:rFonts w:ascii="Arial" w:hAnsi="Arial" w:cs="Arial"/>
          <w:sz w:val="18"/>
          <w:szCs w:val="18"/>
        </w:rPr>
      </w:pPr>
      <w:r w:rsidRPr="003E7274">
        <w:rPr>
          <w:rFonts w:ascii="Arial" w:hAnsi="Arial" w:cs="Arial"/>
          <w:sz w:val="18"/>
          <w:szCs w:val="18"/>
        </w:rPr>
        <w:t xml:space="preserve">DON'T KNOW </w:t>
      </w:r>
      <w:r w:rsidRPr="003E7274">
        <w:rPr>
          <w:rFonts w:ascii="Arial" w:hAnsi="Arial" w:cs="Arial"/>
          <w:sz w:val="18"/>
          <w:szCs w:val="18"/>
        </w:rPr>
        <w:tab/>
        <w:t>99</w:t>
      </w:r>
    </w:p>
    <w:p w:rsidR="00795447" w:rsidRPr="003E7274" w:rsidRDefault="00795447" w:rsidP="00735DEB">
      <w:pPr>
        <w:autoSpaceDE w:val="0"/>
        <w:autoSpaceDN w:val="0"/>
        <w:adjustRightInd w:val="0"/>
        <w:spacing w:after="0" w:line="240" w:lineRule="auto"/>
        <w:rPr>
          <w:rFonts w:ascii="Arial" w:hAnsi="Arial" w:cs="Arial"/>
          <w:sz w:val="18"/>
          <w:szCs w:val="18"/>
        </w:rPr>
      </w:pPr>
    </w:p>
    <w:p w:rsidR="00795447" w:rsidRPr="003E7274" w:rsidRDefault="00795447" w:rsidP="00735DEB">
      <w:pPr>
        <w:autoSpaceDE w:val="0"/>
        <w:autoSpaceDN w:val="0"/>
        <w:adjustRightInd w:val="0"/>
        <w:spacing w:after="0" w:line="240" w:lineRule="auto"/>
        <w:rPr>
          <w:rFonts w:ascii="Arial" w:hAnsi="Arial" w:cs="Arial"/>
          <w:sz w:val="18"/>
          <w:szCs w:val="18"/>
        </w:rPr>
      </w:pPr>
    </w:p>
    <w:p w:rsidR="0080715D" w:rsidRPr="003E7274" w:rsidRDefault="00F34AE8">
      <w:pPr>
        <w:rPr>
          <w:rFonts w:ascii="Arial" w:hAnsi="Arial" w:cs="Arial"/>
          <w:sz w:val="18"/>
          <w:szCs w:val="18"/>
        </w:rPr>
      </w:pPr>
      <w:r w:rsidRPr="003E7274">
        <w:rPr>
          <w:rFonts w:ascii="Arial" w:hAnsi="Arial" w:cs="Arial"/>
          <w:sz w:val="18"/>
          <w:szCs w:val="18"/>
        </w:rPr>
        <w:br w:type="page"/>
      </w:r>
    </w:p>
    <w:p w:rsidR="00384945" w:rsidRPr="003E7274" w:rsidRDefault="00F34AE8">
      <w:pPr>
        <w:tabs>
          <w:tab w:val="left" w:pos="1260"/>
        </w:tabs>
        <w:autoSpaceDE w:val="0"/>
        <w:autoSpaceDN w:val="0"/>
        <w:adjustRightInd w:val="0"/>
        <w:spacing w:after="0" w:line="240" w:lineRule="auto"/>
        <w:rPr>
          <w:rFonts w:ascii="Arial" w:hAnsi="Arial" w:cs="Arial"/>
          <w:sz w:val="18"/>
          <w:szCs w:val="18"/>
        </w:rPr>
      </w:pPr>
      <w:r w:rsidRPr="003E7274">
        <w:rPr>
          <w:rFonts w:ascii="Arial" w:hAnsi="Arial" w:cs="Arial"/>
          <w:sz w:val="18"/>
          <w:szCs w:val="18"/>
        </w:rPr>
        <w:t xml:space="preserve">PEQ.120 </w:t>
      </w:r>
      <w:r w:rsidRPr="003E7274">
        <w:rPr>
          <w:rFonts w:ascii="Arial" w:hAnsi="Arial" w:cs="Arial"/>
          <w:sz w:val="18"/>
          <w:szCs w:val="18"/>
        </w:rPr>
        <w:tab/>
        <w:t>Now I have a list of high school mathematics and technical courses. As I read each one, please tell me</w:t>
      </w:r>
    </w:p>
    <w:p w:rsidR="00384945" w:rsidRPr="003E7274" w:rsidRDefault="00F34AE8">
      <w:pPr>
        <w:tabs>
          <w:tab w:val="left" w:pos="1440"/>
        </w:tabs>
        <w:autoSpaceDE w:val="0"/>
        <w:autoSpaceDN w:val="0"/>
        <w:adjustRightInd w:val="0"/>
        <w:spacing w:after="0" w:line="240" w:lineRule="auto"/>
        <w:ind w:left="1260" w:hanging="1260"/>
        <w:rPr>
          <w:rFonts w:ascii="Arial" w:hAnsi="Arial" w:cs="Arial"/>
          <w:sz w:val="18"/>
          <w:szCs w:val="18"/>
        </w:rPr>
      </w:pPr>
      <w:r w:rsidRPr="003E7274">
        <w:rPr>
          <w:rFonts w:ascii="Arial" w:hAnsi="Arial" w:cs="Arial"/>
          <w:sz w:val="18"/>
          <w:szCs w:val="18"/>
        </w:rPr>
        <w:tab/>
        <w:t>whether you have taken that course in regular high school.</w:t>
      </w:r>
    </w:p>
    <w:p w:rsidR="00BD6B20" w:rsidRPr="003E7274" w:rsidRDefault="00BD6B20" w:rsidP="00735DEB">
      <w:pPr>
        <w:autoSpaceDE w:val="0"/>
        <w:autoSpaceDN w:val="0"/>
        <w:adjustRightInd w:val="0"/>
        <w:spacing w:after="0" w:line="240" w:lineRule="auto"/>
        <w:rPr>
          <w:rFonts w:ascii="Arial" w:hAnsi="Arial" w:cs="Arial"/>
          <w:sz w:val="18"/>
          <w:szCs w:val="18"/>
        </w:rPr>
      </w:pPr>
    </w:p>
    <w:p w:rsidR="00384945" w:rsidRPr="003E7274" w:rsidRDefault="00F34AE8">
      <w:pPr>
        <w:autoSpaceDE w:val="0"/>
        <w:autoSpaceDN w:val="0"/>
        <w:adjustRightInd w:val="0"/>
        <w:spacing w:after="0" w:line="240" w:lineRule="auto"/>
        <w:ind w:left="540" w:firstLine="720"/>
        <w:rPr>
          <w:rFonts w:ascii="Arial" w:hAnsi="Arial" w:cs="Arial"/>
          <w:sz w:val="18"/>
          <w:szCs w:val="18"/>
        </w:rPr>
      </w:pPr>
      <w:r w:rsidRPr="003E7274">
        <w:rPr>
          <w:rFonts w:ascii="Arial" w:hAnsi="Arial" w:cs="Arial"/>
          <w:sz w:val="18"/>
          <w:szCs w:val="18"/>
        </w:rPr>
        <w:t>RESPONSES: TAKEN = 1, NOT TAKEN = 2, REFUSED = 8, DON'T KNOW = 9</w:t>
      </w:r>
    </w:p>
    <w:p w:rsidR="00784ECA" w:rsidRPr="003E7274" w:rsidRDefault="00784ECA" w:rsidP="00735DEB">
      <w:pPr>
        <w:autoSpaceDE w:val="0"/>
        <w:autoSpaceDN w:val="0"/>
        <w:adjustRightInd w:val="0"/>
        <w:spacing w:after="0" w:line="240" w:lineRule="auto"/>
        <w:rPr>
          <w:rFonts w:ascii="Arial" w:hAnsi="Arial" w:cs="Arial"/>
          <w:sz w:val="18"/>
          <w:szCs w:val="18"/>
        </w:rPr>
      </w:pPr>
    </w:p>
    <w:p w:rsidR="00384945" w:rsidRPr="003E7274" w:rsidRDefault="00F34AE8">
      <w:pPr>
        <w:tabs>
          <w:tab w:val="left" w:leader="dot" w:pos="7200"/>
        </w:tabs>
        <w:autoSpaceDE w:val="0"/>
        <w:autoSpaceDN w:val="0"/>
        <w:adjustRightInd w:val="0"/>
        <w:spacing w:after="0" w:line="240" w:lineRule="auto"/>
        <w:ind w:left="2520"/>
        <w:rPr>
          <w:rFonts w:ascii="Arial" w:hAnsi="Arial" w:cs="Arial"/>
          <w:sz w:val="18"/>
          <w:szCs w:val="18"/>
        </w:rPr>
      </w:pPr>
      <w:r w:rsidRPr="003E7274">
        <w:rPr>
          <w:rFonts w:ascii="Arial" w:hAnsi="Arial" w:cs="Arial"/>
          <w:sz w:val="18"/>
          <w:szCs w:val="18"/>
        </w:rPr>
        <w:t>a. Elementary Algebra or Algebra I?</w:t>
      </w:r>
      <w:r w:rsidRPr="003E7274">
        <w:rPr>
          <w:rFonts w:ascii="Arial" w:hAnsi="Arial" w:cs="Arial"/>
          <w:sz w:val="18"/>
          <w:szCs w:val="18"/>
        </w:rPr>
        <w:tab/>
        <w:t>___</w:t>
      </w:r>
    </w:p>
    <w:p w:rsidR="00384945" w:rsidRPr="003E7274" w:rsidRDefault="00F34AE8">
      <w:pPr>
        <w:tabs>
          <w:tab w:val="left" w:leader="dot" w:pos="7200"/>
        </w:tabs>
        <w:autoSpaceDE w:val="0"/>
        <w:autoSpaceDN w:val="0"/>
        <w:adjustRightInd w:val="0"/>
        <w:spacing w:after="0" w:line="240" w:lineRule="auto"/>
        <w:ind w:left="2520"/>
        <w:rPr>
          <w:rFonts w:ascii="Arial" w:hAnsi="Arial" w:cs="Arial"/>
          <w:sz w:val="18"/>
          <w:szCs w:val="18"/>
        </w:rPr>
      </w:pPr>
      <w:r w:rsidRPr="003E7274">
        <w:rPr>
          <w:rFonts w:ascii="Arial" w:hAnsi="Arial" w:cs="Arial"/>
          <w:sz w:val="18"/>
          <w:szCs w:val="18"/>
        </w:rPr>
        <w:t xml:space="preserve">b. Plane Geometry? </w:t>
      </w:r>
      <w:r w:rsidRPr="003E7274">
        <w:rPr>
          <w:rFonts w:ascii="Arial" w:hAnsi="Arial" w:cs="Arial"/>
          <w:sz w:val="18"/>
          <w:szCs w:val="18"/>
        </w:rPr>
        <w:tab/>
        <w:t>___</w:t>
      </w:r>
    </w:p>
    <w:p w:rsidR="00384945" w:rsidRPr="003E7274" w:rsidRDefault="00F34AE8">
      <w:pPr>
        <w:tabs>
          <w:tab w:val="left" w:leader="dot" w:pos="7200"/>
        </w:tabs>
        <w:autoSpaceDE w:val="0"/>
        <w:autoSpaceDN w:val="0"/>
        <w:adjustRightInd w:val="0"/>
        <w:spacing w:after="0" w:line="240" w:lineRule="auto"/>
        <w:ind w:left="2520"/>
        <w:rPr>
          <w:rFonts w:ascii="Arial" w:hAnsi="Arial" w:cs="Arial"/>
          <w:sz w:val="18"/>
          <w:szCs w:val="18"/>
        </w:rPr>
      </w:pPr>
      <w:r w:rsidRPr="003E7274">
        <w:rPr>
          <w:rFonts w:ascii="Arial" w:hAnsi="Arial" w:cs="Arial"/>
          <w:sz w:val="18"/>
          <w:szCs w:val="18"/>
        </w:rPr>
        <w:t xml:space="preserve">c. Business Math? </w:t>
      </w:r>
      <w:r w:rsidRPr="003E7274">
        <w:rPr>
          <w:rFonts w:ascii="Arial" w:hAnsi="Arial" w:cs="Arial"/>
          <w:sz w:val="18"/>
          <w:szCs w:val="18"/>
        </w:rPr>
        <w:tab/>
        <w:t>___</w:t>
      </w:r>
    </w:p>
    <w:p w:rsidR="00384945" w:rsidRPr="003E7274" w:rsidRDefault="00F34AE8">
      <w:pPr>
        <w:tabs>
          <w:tab w:val="left" w:leader="dot" w:pos="7200"/>
        </w:tabs>
        <w:autoSpaceDE w:val="0"/>
        <w:autoSpaceDN w:val="0"/>
        <w:adjustRightInd w:val="0"/>
        <w:spacing w:after="0" w:line="240" w:lineRule="auto"/>
        <w:ind w:left="2520"/>
        <w:rPr>
          <w:rFonts w:ascii="Arial" w:hAnsi="Arial" w:cs="Arial"/>
          <w:sz w:val="18"/>
          <w:szCs w:val="18"/>
        </w:rPr>
      </w:pPr>
      <w:r w:rsidRPr="003E7274">
        <w:rPr>
          <w:rFonts w:ascii="Arial" w:hAnsi="Arial" w:cs="Arial"/>
          <w:sz w:val="18"/>
          <w:szCs w:val="18"/>
        </w:rPr>
        <w:t xml:space="preserve">d. Intermediate Algebra or Algebra II? </w:t>
      </w:r>
      <w:r w:rsidRPr="003E7274">
        <w:rPr>
          <w:rFonts w:ascii="Arial" w:hAnsi="Arial" w:cs="Arial"/>
          <w:sz w:val="18"/>
          <w:szCs w:val="18"/>
        </w:rPr>
        <w:tab/>
        <w:t>___</w:t>
      </w:r>
    </w:p>
    <w:p w:rsidR="00384945" w:rsidRPr="003E7274" w:rsidRDefault="00384945">
      <w:pPr>
        <w:tabs>
          <w:tab w:val="left" w:leader="dot" w:pos="7200"/>
        </w:tabs>
        <w:autoSpaceDE w:val="0"/>
        <w:autoSpaceDN w:val="0"/>
        <w:adjustRightInd w:val="0"/>
        <w:spacing w:after="0" w:line="240" w:lineRule="auto"/>
        <w:ind w:left="2520"/>
        <w:rPr>
          <w:rFonts w:ascii="Times New Roman" w:hAnsi="Times New Roman" w:cs="Times New Roman"/>
        </w:rPr>
      </w:pPr>
    </w:p>
    <w:p w:rsidR="00384945" w:rsidRPr="003E7274" w:rsidRDefault="00F34AE8">
      <w:pPr>
        <w:pBdr>
          <w:top w:val="single" w:sz="4" w:space="1" w:color="auto"/>
          <w:left w:val="single" w:sz="4" w:space="4" w:color="auto"/>
          <w:bottom w:val="single" w:sz="4" w:space="1" w:color="auto"/>
          <w:right w:val="single" w:sz="4" w:space="4" w:color="auto"/>
        </w:pBdr>
        <w:tabs>
          <w:tab w:val="left" w:leader="dot" w:pos="7200"/>
        </w:tabs>
        <w:autoSpaceDE w:val="0"/>
        <w:autoSpaceDN w:val="0"/>
        <w:adjustRightInd w:val="0"/>
        <w:spacing w:after="0" w:line="240" w:lineRule="auto"/>
        <w:ind w:left="2520"/>
        <w:jc w:val="center"/>
        <w:rPr>
          <w:rFonts w:ascii="Arial" w:hAnsi="Arial" w:cs="Arial"/>
          <w:b/>
          <w:bCs/>
          <w:sz w:val="18"/>
          <w:szCs w:val="18"/>
        </w:rPr>
      </w:pPr>
      <w:r w:rsidRPr="003E7274">
        <w:rPr>
          <w:rFonts w:ascii="Arial" w:hAnsi="Arial" w:cs="Arial"/>
          <w:b/>
          <w:bCs/>
          <w:sz w:val="18"/>
          <w:szCs w:val="18"/>
        </w:rPr>
        <w:t>BOX 5</w:t>
      </w:r>
    </w:p>
    <w:p w:rsidR="00384945" w:rsidRPr="003E7274" w:rsidRDefault="00384945">
      <w:pPr>
        <w:pBdr>
          <w:top w:val="single" w:sz="4" w:space="1" w:color="auto"/>
          <w:left w:val="single" w:sz="4" w:space="4" w:color="auto"/>
          <w:bottom w:val="single" w:sz="4" w:space="1" w:color="auto"/>
          <w:right w:val="single" w:sz="4" w:space="4" w:color="auto"/>
        </w:pBdr>
        <w:tabs>
          <w:tab w:val="left" w:leader="dot" w:pos="7200"/>
        </w:tabs>
        <w:autoSpaceDE w:val="0"/>
        <w:autoSpaceDN w:val="0"/>
        <w:adjustRightInd w:val="0"/>
        <w:spacing w:after="0" w:line="240" w:lineRule="auto"/>
        <w:ind w:left="2520"/>
        <w:rPr>
          <w:rFonts w:ascii="Arial" w:hAnsi="Arial" w:cs="Arial"/>
          <w:b/>
          <w:bCs/>
          <w:sz w:val="18"/>
          <w:szCs w:val="18"/>
        </w:rPr>
      </w:pPr>
    </w:p>
    <w:p w:rsidR="00384945" w:rsidRPr="003E7274" w:rsidRDefault="00F34AE8">
      <w:pPr>
        <w:pBdr>
          <w:top w:val="single" w:sz="4" w:space="1" w:color="auto"/>
          <w:left w:val="single" w:sz="4" w:space="4" w:color="auto"/>
          <w:bottom w:val="single" w:sz="4" w:space="1" w:color="auto"/>
          <w:right w:val="single" w:sz="4" w:space="4" w:color="auto"/>
        </w:pBdr>
        <w:tabs>
          <w:tab w:val="left" w:leader="dot" w:pos="7200"/>
        </w:tabs>
        <w:autoSpaceDE w:val="0"/>
        <w:autoSpaceDN w:val="0"/>
        <w:adjustRightInd w:val="0"/>
        <w:spacing w:after="0" w:line="240" w:lineRule="auto"/>
        <w:ind w:left="2520"/>
        <w:rPr>
          <w:rFonts w:ascii="Arial" w:hAnsi="Arial" w:cs="Arial"/>
          <w:sz w:val="18"/>
          <w:szCs w:val="18"/>
        </w:rPr>
      </w:pPr>
      <w:r w:rsidRPr="003E7274">
        <w:rPr>
          <w:rFonts w:ascii="Arial" w:hAnsi="Arial" w:cs="Arial"/>
          <w:sz w:val="18"/>
          <w:szCs w:val="18"/>
        </w:rPr>
        <w:t>IF RESPONDENT HAS NOT TAKEN INTERMEDIATE ALGEBRA OR</w:t>
      </w:r>
    </w:p>
    <w:p w:rsidR="00384945" w:rsidRPr="003E7274" w:rsidRDefault="00F34AE8">
      <w:pPr>
        <w:pBdr>
          <w:top w:val="single" w:sz="4" w:space="1" w:color="auto"/>
          <w:left w:val="single" w:sz="4" w:space="4" w:color="auto"/>
          <w:bottom w:val="single" w:sz="4" w:space="1" w:color="auto"/>
          <w:right w:val="single" w:sz="4" w:space="4" w:color="auto"/>
        </w:pBdr>
        <w:tabs>
          <w:tab w:val="left" w:leader="dot" w:pos="7200"/>
        </w:tabs>
        <w:autoSpaceDE w:val="0"/>
        <w:autoSpaceDN w:val="0"/>
        <w:adjustRightInd w:val="0"/>
        <w:spacing w:after="0" w:line="240" w:lineRule="auto"/>
        <w:ind w:left="2520"/>
        <w:rPr>
          <w:rFonts w:ascii="Arial" w:hAnsi="Arial" w:cs="Arial"/>
          <w:sz w:val="18"/>
          <w:szCs w:val="18"/>
        </w:rPr>
      </w:pPr>
      <w:r w:rsidRPr="003E7274">
        <w:rPr>
          <w:rFonts w:ascii="Arial" w:hAnsi="Arial" w:cs="Arial"/>
          <w:sz w:val="18"/>
          <w:szCs w:val="18"/>
        </w:rPr>
        <w:t>ALGEBRA II (PEQ.120 = 2, REF OR DK, GO TO PEQ.140.</w:t>
      </w:r>
    </w:p>
    <w:p w:rsidR="00384945" w:rsidRPr="003E7274" w:rsidRDefault="00F34AE8">
      <w:pPr>
        <w:pBdr>
          <w:top w:val="single" w:sz="4" w:space="1" w:color="auto"/>
          <w:left w:val="single" w:sz="4" w:space="4" w:color="auto"/>
          <w:bottom w:val="single" w:sz="4" w:space="1" w:color="auto"/>
          <w:right w:val="single" w:sz="4" w:space="4" w:color="auto"/>
        </w:pBdr>
        <w:tabs>
          <w:tab w:val="left" w:leader="dot" w:pos="7200"/>
        </w:tabs>
        <w:autoSpaceDE w:val="0"/>
        <w:autoSpaceDN w:val="0"/>
        <w:adjustRightInd w:val="0"/>
        <w:spacing w:after="0" w:line="240" w:lineRule="auto"/>
        <w:ind w:left="2520"/>
        <w:rPr>
          <w:rFonts w:ascii="Times New Roman" w:hAnsi="Times New Roman" w:cs="Times New Roman"/>
        </w:rPr>
      </w:pPr>
      <w:r w:rsidRPr="003E7274">
        <w:rPr>
          <w:rFonts w:ascii="Arial" w:hAnsi="Arial" w:cs="Arial"/>
          <w:sz w:val="18"/>
          <w:szCs w:val="18"/>
        </w:rPr>
        <w:t>OTHERWISE, CONTINUE WITH PEQ.120e.</w:t>
      </w:r>
    </w:p>
    <w:p w:rsidR="00384945" w:rsidRPr="003E7274" w:rsidRDefault="00384945">
      <w:pPr>
        <w:tabs>
          <w:tab w:val="left" w:leader="dot" w:pos="7200"/>
        </w:tabs>
        <w:autoSpaceDE w:val="0"/>
        <w:autoSpaceDN w:val="0"/>
        <w:adjustRightInd w:val="0"/>
        <w:spacing w:after="0" w:line="240" w:lineRule="auto"/>
        <w:ind w:left="2520"/>
        <w:rPr>
          <w:rFonts w:ascii="Times New Roman" w:hAnsi="Times New Roman" w:cs="Times New Roman"/>
        </w:rPr>
      </w:pPr>
    </w:p>
    <w:p w:rsidR="00384945" w:rsidRPr="003E7274" w:rsidRDefault="00F34AE8">
      <w:pPr>
        <w:tabs>
          <w:tab w:val="left" w:leader="dot" w:pos="7200"/>
        </w:tabs>
        <w:autoSpaceDE w:val="0"/>
        <w:autoSpaceDN w:val="0"/>
        <w:adjustRightInd w:val="0"/>
        <w:spacing w:after="0" w:line="240" w:lineRule="auto"/>
        <w:ind w:left="2520"/>
        <w:rPr>
          <w:rFonts w:ascii="Arial" w:hAnsi="Arial" w:cs="Arial"/>
          <w:sz w:val="18"/>
          <w:szCs w:val="18"/>
        </w:rPr>
      </w:pPr>
      <w:r w:rsidRPr="003E7274">
        <w:rPr>
          <w:rFonts w:ascii="Arial" w:hAnsi="Arial" w:cs="Arial"/>
          <w:sz w:val="18"/>
          <w:szCs w:val="18"/>
        </w:rPr>
        <w:t xml:space="preserve">e. Trigonometry? </w:t>
      </w:r>
      <w:r w:rsidRPr="003E7274">
        <w:rPr>
          <w:rFonts w:ascii="Arial" w:hAnsi="Arial" w:cs="Arial"/>
          <w:sz w:val="18"/>
          <w:szCs w:val="18"/>
        </w:rPr>
        <w:tab/>
        <w:t>___</w:t>
      </w:r>
    </w:p>
    <w:p w:rsidR="00384945" w:rsidRPr="003E7274" w:rsidRDefault="00F34AE8">
      <w:pPr>
        <w:tabs>
          <w:tab w:val="left" w:leader="dot" w:pos="7200"/>
        </w:tabs>
        <w:autoSpaceDE w:val="0"/>
        <w:autoSpaceDN w:val="0"/>
        <w:adjustRightInd w:val="0"/>
        <w:spacing w:after="0" w:line="240" w:lineRule="auto"/>
        <w:ind w:left="2520"/>
        <w:rPr>
          <w:rFonts w:ascii="Arial" w:hAnsi="Arial" w:cs="Arial"/>
          <w:sz w:val="18"/>
          <w:szCs w:val="18"/>
        </w:rPr>
      </w:pPr>
      <w:r w:rsidRPr="003E7274">
        <w:rPr>
          <w:rFonts w:ascii="Arial" w:hAnsi="Arial" w:cs="Arial"/>
          <w:sz w:val="18"/>
          <w:szCs w:val="18"/>
        </w:rPr>
        <w:t xml:space="preserve">f. Calculus? </w:t>
      </w:r>
      <w:r w:rsidRPr="003E7274">
        <w:rPr>
          <w:rFonts w:ascii="Arial" w:hAnsi="Arial" w:cs="Arial"/>
          <w:sz w:val="18"/>
          <w:szCs w:val="18"/>
        </w:rPr>
        <w:tab/>
        <w:t>___</w:t>
      </w:r>
    </w:p>
    <w:p w:rsidR="00795447" w:rsidRPr="003E7274" w:rsidRDefault="00795447" w:rsidP="00735DEB">
      <w:pPr>
        <w:autoSpaceDE w:val="0"/>
        <w:autoSpaceDN w:val="0"/>
        <w:adjustRightInd w:val="0"/>
        <w:spacing w:after="0" w:line="240" w:lineRule="auto"/>
        <w:rPr>
          <w:rFonts w:ascii="Arial" w:hAnsi="Arial" w:cs="Arial"/>
          <w:sz w:val="18"/>
          <w:szCs w:val="18"/>
        </w:rPr>
      </w:pPr>
    </w:p>
    <w:p w:rsidR="00795447" w:rsidRPr="003E7274" w:rsidRDefault="00795447" w:rsidP="00735DEB">
      <w:pPr>
        <w:autoSpaceDE w:val="0"/>
        <w:autoSpaceDN w:val="0"/>
        <w:adjustRightInd w:val="0"/>
        <w:spacing w:after="0" w:line="240" w:lineRule="auto"/>
        <w:rPr>
          <w:rFonts w:ascii="Arial" w:hAnsi="Arial" w:cs="Arial"/>
          <w:sz w:val="18"/>
          <w:szCs w:val="18"/>
        </w:rPr>
      </w:pPr>
    </w:p>
    <w:p w:rsidR="00384945" w:rsidRPr="003E7274" w:rsidRDefault="00F34AE8">
      <w:pPr>
        <w:tabs>
          <w:tab w:val="left" w:pos="1170"/>
        </w:tabs>
        <w:autoSpaceDE w:val="0"/>
        <w:autoSpaceDN w:val="0"/>
        <w:adjustRightInd w:val="0"/>
        <w:spacing w:after="0" w:line="240" w:lineRule="auto"/>
        <w:rPr>
          <w:rFonts w:ascii="Arial" w:hAnsi="Arial" w:cs="Arial"/>
          <w:sz w:val="18"/>
          <w:szCs w:val="18"/>
        </w:rPr>
      </w:pPr>
      <w:r w:rsidRPr="003E7274">
        <w:rPr>
          <w:rFonts w:ascii="Arial" w:hAnsi="Arial" w:cs="Arial"/>
          <w:sz w:val="18"/>
          <w:szCs w:val="18"/>
        </w:rPr>
        <w:t xml:space="preserve">PEQ.140 </w:t>
      </w:r>
      <w:r w:rsidRPr="003E7274">
        <w:rPr>
          <w:rFonts w:ascii="Arial" w:hAnsi="Arial" w:cs="Arial"/>
          <w:sz w:val="18"/>
          <w:szCs w:val="18"/>
        </w:rPr>
        <w:tab/>
        <w:t xml:space="preserve">What is the highest grade or year of regular school your </w:t>
      </w:r>
      <w:r w:rsidRPr="003E7274">
        <w:rPr>
          <w:rFonts w:ascii="Arial" w:hAnsi="Arial" w:cs="Arial"/>
          <w:b/>
          <w:bCs/>
          <w:sz w:val="18"/>
          <w:szCs w:val="18"/>
        </w:rPr>
        <w:t xml:space="preserve">father </w:t>
      </w:r>
      <w:r w:rsidRPr="003E7274">
        <w:rPr>
          <w:rFonts w:ascii="Arial" w:hAnsi="Arial" w:cs="Arial"/>
          <w:sz w:val="18"/>
          <w:szCs w:val="18"/>
        </w:rPr>
        <w:t>completed?</w:t>
      </w:r>
    </w:p>
    <w:p w:rsidR="00CD091A" w:rsidRPr="003E7274" w:rsidRDefault="00CD091A">
      <w:pPr>
        <w:tabs>
          <w:tab w:val="left" w:pos="1170"/>
        </w:tabs>
        <w:autoSpaceDE w:val="0"/>
        <w:autoSpaceDN w:val="0"/>
        <w:adjustRightInd w:val="0"/>
        <w:spacing w:after="0" w:line="240" w:lineRule="auto"/>
        <w:rPr>
          <w:rFonts w:ascii="Arial" w:hAnsi="Arial" w:cs="Arial"/>
          <w:sz w:val="18"/>
          <w:szCs w:val="18"/>
        </w:rPr>
      </w:pPr>
    </w:p>
    <w:p w:rsidR="00CD091A" w:rsidRPr="003E7274" w:rsidRDefault="00F34AE8" w:rsidP="00CD091A">
      <w:pPr>
        <w:pStyle w:val="A1-1stLeader"/>
      </w:pPr>
      <w:r w:rsidRPr="003E7274">
        <w:t>NEVER WENT TO SCHOOL</w:t>
      </w:r>
      <w:r w:rsidRPr="003E7274">
        <w:tab/>
      </w:r>
      <w:r w:rsidRPr="003E7274">
        <w:tab/>
        <w:t>0</w:t>
      </w:r>
    </w:p>
    <w:p w:rsidR="00837ED2" w:rsidRPr="003E7274" w:rsidRDefault="00F34AE8" w:rsidP="00837ED2">
      <w:pPr>
        <w:pStyle w:val="A1-1stLeader"/>
      </w:pPr>
      <w:r w:rsidRPr="003E7274">
        <w:t>1ST GRADE</w:t>
      </w:r>
      <w:r w:rsidRPr="003E7274">
        <w:tab/>
      </w:r>
      <w:r w:rsidRPr="003E7274">
        <w:tab/>
        <w:t>1</w:t>
      </w:r>
    </w:p>
    <w:p w:rsidR="00837ED2" w:rsidRPr="003E7274" w:rsidRDefault="00F34AE8" w:rsidP="00837ED2">
      <w:pPr>
        <w:pStyle w:val="A1-1stLeader"/>
      </w:pPr>
      <w:r w:rsidRPr="003E7274">
        <w:t xml:space="preserve">2ND GRADE </w:t>
      </w:r>
      <w:r w:rsidRPr="003E7274">
        <w:tab/>
      </w:r>
      <w:r w:rsidRPr="003E7274">
        <w:tab/>
        <w:t>2</w:t>
      </w:r>
    </w:p>
    <w:p w:rsidR="00837ED2" w:rsidRPr="003E7274" w:rsidRDefault="00F34AE8" w:rsidP="00837ED2">
      <w:pPr>
        <w:pStyle w:val="A1-1stLeader"/>
      </w:pPr>
      <w:r w:rsidRPr="003E7274">
        <w:t xml:space="preserve">3RD  GRADE </w:t>
      </w:r>
      <w:r w:rsidRPr="003E7274">
        <w:tab/>
      </w:r>
      <w:r w:rsidRPr="003E7274">
        <w:tab/>
        <w:t>3</w:t>
      </w:r>
    </w:p>
    <w:p w:rsidR="00837ED2" w:rsidRPr="003E7274" w:rsidRDefault="00F34AE8" w:rsidP="00837ED2">
      <w:pPr>
        <w:pStyle w:val="A1-1stLeader"/>
      </w:pPr>
      <w:r w:rsidRPr="003E7274">
        <w:t xml:space="preserve">4TH GRADE </w:t>
      </w:r>
      <w:r w:rsidRPr="003E7274">
        <w:tab/>
      </w:r>
      <w:r w:rsidRPr="003E7274">
        <w:tab/>
        <w:t>4</w:t>
      </w:r>
    </w:p>
    <w:p w:rsidR="00837ED2" w:rsidRPr="003E7274" w:rsidRDefault="00F34AE8" w:rsidP="00837ED2">
      <w:pPr>
        <w:pStyle w:val="A1-1stLeader"/>
      </w:pPr>
      <w:r w:rsidRPr="003E7274">
        <w:t xml:space="preserve">5TH GRADE </w:t>
      </w:r>
      <w:r w:rsidRPr="003E7274">
        <w:tab/>
      </w:r>
      <w:r w:rsidRPr="003E7274">
        <w:tab/>
        <w:t>5</w:t>
      </w:r>
    </w:p>
    <w:p w:rsidR="00837ED2" w:rsidRPr="003E7274" w:rsidRDefault="00F34AE8" w:rsidP="00837ED2">
      <w:pPr>
        <w:pStyle w:val="A1-1stLeader"/>
      </w:pPr>
      <w:r w:rsidRPr="003E7274">
        <w:t xml:space="preserve">6TH GRADE </w:t>
      </w:r>
      <w:r w:rsidRPr="003E7274">
        <w:tab/>
      </w:r>
      <w:r w:rsidRPr="003E7274">
        <w:tab/>
        <w:t>6</w:t>
      </w:r>
    </w:p>
    <w:p w:rsidR="00837ED2" w:rsidRPr="003E7274" w:rsidRDefault="00F34AE8" w:rsidP="00837ED2">
      <w:pPr>
        <w:pStyle w:val="A1-1stLeader"/>
      </w:pPr>
      <w:r w:rsidRPr="003E7274">
        <w:t xml:space="preserve">7TH GRADE </w:t>
      </w:r>
      <w:r w:rsidRPr="003E7274">
        <w:tab/>
      </w:r>
      <w:r w:rsidRPr="003E7274">
        <w:tab/>
        <w:t>7</w:t>
      </w:r>
    </w:p>
    <w:p w:rsidR="00837ED2" w:rsidRPr="003E7274" w:rsidRDefault="00F34AE8" w:rsidP="00837ED2">
      <w:pPr>
        <w:pStyle w:val="A1-1stLeader"/>
      </w:pPr>
      <w:r w:rsidRPr="003E7274">
        <w:t xml:space="preserve">8TH GRADE </w:t>
      </w:r>
      <w:r w:rsidRPr="003E7274">
        <w:tab/>
      </w:r>
      <w:r w:rsidRPr="003E7274">
        <w:tab/>
        <w:t>8</w:t>
      </w:r>
    </w:p>
    <w:p w:rsidR="00837ED2" w:rsidRPr="003E7274" w:rsidRDefault="00F34AE8" w:rsidP="00837ED2">
      <w:pPr>
        <w:pStyle w:val="A1-1stLeader"/>
      </w:pPr>
      <w:r w:rsidRPr="003E7274">
        <w:t xml:space="preserve">9TH GRADE </w:t>
      </w:r>
      <w:r w:rsidRPr="003E7274">
        <w:tab/>
      </w:r>
      <w:r w:rsidRPr="003E7274">
        <w:tab/>
        <w:t>9</w:t>
      </w:r>
    </w:p>
    <w:p w:rsidR="00837ED2" w:rsidRPr="003E7274" w:rsidRDefault="00F34AE8" w:rsidP="00837ED2">
      <w:pPr>
        <w:pStyle w:val="A1-1stLeader"/>
      </w:pPr>
      <w:r w:rsidRPr="003E7274">
        <w:t xml:space="preserve">10TH GRADE </w:t>
      </w:r>
      <w:r w:rsidRPr="003E7274">
        <w:tab/>
      </w:r>
      <w:r w:rsidRPr="003E7274">
        <w:tab/>
        <w:t>10</w:t>
      </w:r>
    </w:p>
    <w:p w:rsidR="00837ED2" w:rsidRPr="003E7274" w:rsidRDefault="00F34AE8" w:rsidP="00837ED2">
      <w:pPr>
        <w:pStyle w:val="A1-1stLeader"/>
      </w:pPr>
      <w:r w:rsidRPr="003E7274">
        <w:t xml:space="preserve">11TH GRADE </w:t>
      </w:r>
      <w:r w:rsidRPr="003E7274">
        <w:tab/>
      </w:r>
      <w:r w:rsidRPr="003E7274">
        <w:tab/>
        <w:t>11</w:t>
      </w:r>
    </w:p>
    <w:p w:rsidR="00837ED2" w:rsidRPr="003E7274" w:rsidRDefault="00F34AE8" w:rsidP="00837ED2">
      <w:pPr>
        <w:pStyle w:val="A3-1stTabLeader"/>
      </w:pPr>
      <w:r w:rsidRPr="003E7274">
        <w:t xml:space="preserve">12TH GRADE BUT NO DIPLOMA </w:t>
      </w:r>
      <w:r w:rsidRPr="003E7274">
        <w:tab/>
      </w:r>
      <w:r w:rsidRPr="003E7274">
        <w:tab/>
        <w:t>12</w:t>
      </w:r>
      <w:r w:rsidRPr="003E7274">
        <w:tab/>
      </w:r>
    </w:p>
    <w:p w:rsidR="00837ED2" w:rsidRPr="003E7274" w:rsidRDefault="00F34AE8" w:rsidP="00837ED2">
      <w:pPr>
        <w:pStyle w:val="A3-1stTabLeader"/>
        <w:spacing w:line="240" w:lineRule="auto"/>
      </w:pPr>
      <w:r w:rsidRPr="003E7274">
        <w:t>HIGH SCHOOL EQUIVALENT/GED</w:t>
      </w:r>
      <w:r w:rsidRPr="003E7274">
        <w:tab/>
      </w:r>
      <w:r w:rsidRPr="003E7274">
        <w:tab/>
        <w:t xml:space="preserve">13 </w:t>
      </w:r>
      <w:r w:rsidRPr="003E7274">
        <w:tab/>
      </w:r>
    </w:p>
    <w:p w:rsidR="00837ED2" w:rsidRPr="003E7274" w:rsidRDefault="00F34AE8" w:rsidP="00837ED2">
      <w:pPr>
        <w:pStyle w:val="A3-1stTabLeader"/>
        <w:spacing w:line="240" w:lineRule="auto"/>
      </w:pPr>
      <w:r w:rsidRPr="003E7274">
        <w:t>HIGH SCHOOL DIPLOMA</w:t>
      </w:r>
      <w:r w:rsidRPr="003E7274">
        <w:tab/>
      </w:r>
      <w:r w:rsidRPr="003E7274">
        <w:tab/>
        <w:t>14</w:t>
      </w:r>
      <w:r w:rsidRPr="003E7274">
        <w:tab/>
      </w:r>
    </w:p>
    <w:p w:rsidR="00837ED2" w:rsidRPr="003E7274" w:rsidRDefault="00F34AE8" w:rsidP="00837ED2">
      <w:pPr>
        <w:pStyle w:val="A3-1stTabLeader"/>
        <w:spacing w:line="240" w:lineRule="auto"/>
      </w:pPr>
      <w:r w:rsidRPr="003E7274">
        <w:t xml:space="preserve">VOC/TECH PROGRAM </w:t>
      </w:r>
    </w:p>
    <w:p w:rsidR="00837ED2" w:rsidRPr="003E7274" w:rsidRDefault="00F34AE8" w:rsidP="00837ED2">
      <w:pPr>
        <w:pStyle w:val="A3-1stTabLeader"/>
      </w:pPr>
      <w:r w:rsidRPr="003E7274">
        <w:t xml:space="preserve">   AFTER HIGH SCHOOL BUT NO VOC/TECH DIPLOMA</w:t>
      </w:r>
      <w:r w:rsidRPr="003E7274">
        <w:tab/>
      </w:r>
      <w:r w:rsidRPr="003E7274">
        <w:tab/>
        <w:t>15</w:t>
      </w:r>
      <w:r w:rsidRPr="003E7274">
        <w:tab/>
      </w:r>
    </w:p>
    <w:p w:rsidR="00837ED2" w:rsidRPr="003E7274" w:rsidRDefault="00F34AE8" w:rsidP="00837ED2">
      <w:pPr>
        <w:pStyle w:val="A3-1stTabLeader"/>
        <w:tabs>
          <w:tab w:val="clear" w:pos="7200"/>
          <w:tab w:val="clear" w:pos="7488"/>
          <w:tab w:val="right" w:leader="dot" w:pos="7470"/>
        </w:tabs>
      </w:pPr>
      <w:r w:rsidRPr="003E7274">
        <w:t>VOC/TECH PROGRAM AFTER HIGH SCHOOL, DIPLOMA</w:t>
      </w:r>
      <w:r w:rsidRPr="003E7274">
        <w:tab/>
        <w:t>16</w:t>
      </w:r>
    </w:p>
    <w:p w:rsidR="00837ED2" w:rsidRPr="003E7274" w:rsidRDefault="00F34AE8" w:rsidP="00837ED2">
      <w:pPr>
        <w:pStyle w:val="A3-1stTabLeader"/>
      </w:pPr>
      <w:r w:rsidRPr="003E7274">
        <w:t xml:space="preserve">SOME COLLEGE BUT NO DEGREE </w:t>
      </w:r>
      <w:r w:rsidRPr="003E7274">
        <w:tab/>
      </w:r>
      <w:r w:rsidRPr="003E7274">
        <w:tab/>
        <w:t>17</w:t>
      </w:r>
    </w:p>
    <w:p w:rsidR="00837ED2" w:rsidRPr="003E7274" w:rsidRDefault="00F34AE8" w:rsidP="00837ED2">
      <w:pPr>
        <w:pStyle w:val="A3-1stTabLeader"/>
      </w:pPr>
      <w:r w:rsidRPr="003E7274">
        <w:t>ASSOCIATE'S DEGREE</w:t>
      </w:r>
      <w:r w:rsidRPr="003E7274">
        <w:tab/>
      </w:r>
      <w:r w:rsidRPr="003E7274">
        <w:tab/>
        <w:t>18</w:t>
      </w:r>
      <w:r w:rsidRPr="003E7274">
        <w:tab/>
      </w:r>
    </w:p>
    <w:p w:rsidR="00837ED2" w:rsidRPr="003E7274" w:rsidRDefault="00F34AE8" w:rsidP="00837ED2">
      <w:pPr>
        <w:pStyle w:val="A3-1stTabLeader"/>
      </w:pPr>
      <w:r w:rsidRPr="003E7274">
        <w:t>BACHELOR'S DEGREE</w:t>
      </w:r>
      <w:r w:rsidRPr="003E7274">
        <w:tab/>
      </w:r>
      <w:r w:rsidRPr="003E7274">
        <w:tab/>
        <w:t>19</w:t>
      </w:r>
      <w:r w:rsidRPr="003E7274">
        <w:tab/>
      </w:r>
    </w:p>
    <w:p w:rsidR="00837ED2" w:rsidRPr="003E7274" w:rsidRDefault="00F34AE8" w:rsidP="00837ED2">
      <w:pPr>
        <w:pStyle w:val="A3-1stTabLeader"/>
      </w:pPr>
      <w:r w:rsidRPr="003E7274">
        <w:t>GRADUATE OR PROFESSIONAL SCHOOL BUT NO DEGREE</w:t>
      </w:r>
      <w:r w:rsidRPr="003E7274">
        <w:tab/>
      </w:r>
      <w:r w:rsidRPr="003E7274">
        <w:tab/>
        <w:t>20</w:t>
      </w:r>
      <w:r w:rsidRPr="003E7274">
        <w:tab/>
      </w:r>
    </w:p>
    <w:p w:rsidR="00837ED2" w:rsidRPr="003E7274" w:rsidRDefault="00F34AE8" w:rsidP="00837ED2">
      <w:pPr>
        <w:pStyle w:val="A3-1stTabLeader"/>
      </w:pPr>
      <w:r w:rsidRPr="003E7274">
        <w:t>MASTER'S (MA, MS)</w:t>
      </w:r>
      <w:r w:rsidRPr="003E7274">
        <w:tab/>
      </w:r>
      <w:r w:rsidRPr="003E7274">
        <w:tab/>
        <w:t>21</w:t>
      </w:r>
      <w:r w:rsidRPr="003E7274">
        <w:tab/>
      </w:r>
    </w:p>
    <w:p w:rsidR="00837ED2" w:rsidRPr="003E7274" w:rsidRDefault="00F34AE8" w:rsidP="00837ED2">
      <w:pPr>
        <w:pStyle w:val="A3-1stTabLeader"/>
      </w:pPr>
      <w:r w:rsidRPr="003E7274">
        <w:t>DOCTORATE DEGREE (PHD, EDD)</w:t>
      </w:r>
      <w:r w:rsidRPr="003E7274">
        <w:tab/>
      </w:r>
      <w:r w:rsidRPr="003E7274">
        <w:tab/>
        <w:t>22</w:t>
      </w:r>
      <w:r w:rsidRPr="003E7274">
        <w:tab/>
      </w:r>
    </w:p>
    <w:p w:rsidR="00837ED2" w:rsidRPr="003E7274" w:rsidRDefault="00F34AE8" w:rsidP="00837ED2">
      <w:pPr>
        <w:pStyle w:val="A3-1stTabLeader"/>
      </w:pPr>
      <w:r w:rsidRPr="003E7274">
        <w:t>PROFESSIONAL DEGREE AFTER BACHELOR'S DEGREE</w:t>
      </w:r>
      <w:r w:rsidRPr="003E7274">
        <w:br/>
        <w:t xml:space="preserve">   (MEDICINE/MD; DENTISTRY/DDS; LAW/JD/LLB; ETC.)</w:t>
      </w:r>
      <w:r w:rsidRPr="003E7274">
        <w:tab/>
      </w:r>
      <w:r w:rsidRPr="003E7274">
        <w:tab/>
        <w:t>23</w:t>
      </w:r>
      <w:r w:rsidRPr="003E7274">
        <w:tab/>
      </w:r>
    </w:p>
    <w:p w:rsidR="00837ED2" w:rsidRPr="003E7274" w:rsidRDefault="00F34AE8" w:rsidP="00837ED2">
      <w:pPr>
        <w:pStyle w:val="A3-1stTabLeader"/>
      </w:pPr>
      <w:r w:rsidRPr="003E7274">
        <w:t>REFUSED</w:t>
      </w:r>
      <w:r w:rsidRPr="003E7274">
        <w:tab/>
      </w:r>
      <w:r w:rsidRPr="003E7274">
        <w:tab/>
        <w:t>88</w:t>
      </w:r>
      <w:r w:rsidRPr="003E7274">
        <w:tab/>
      </w:r>
    </w:p>
    <w:p w:rsidR="00837ED2" w:rsidRPr="003E7274" w:rsidRDefault="00F34AE8" w:rsidP="00837ED2">
      <w:pPr>
        <w:pStyle w:val="A3-1stTabLeader"/>
      </w:pPr>
      <w:r w:rsidRPr="003E7274">
        <w:t>DON'T KNOW</w:t>
      </w:r>
      <w:r w:rsidRPr="003E7274">
        <w:tab/>
      </w:r>
      <w:r w:rsidRPr="003E7274">
        <w:tab/>
        <w:t>99</w:t>
      </w:r>
      <w:r w:rsidRPr="003E7274">
        <w:tab/>
      </w:r>
    </w:p>
    <w:p w:rsidR="00837ED2" w:rsidRPr="003E7274" w:rsidRDefault="00837ED2" w:rsidP="00837ED2">
      <w:pPr>
        <w:pStyle w:val="Q1-FirstLevelQuestion"/>
        <w:spacing w:line="240" w:lineRule="auto"/>
        <w:outlineLvl w:val="0"/>
      </w:pPr>
    </w:p>
    <w:p w:rsidR="008001FA" w:rsidRPr="003E7274" w:rsidRDefault="00F34AE8">
      <w:pPr>
        <w:rPr>
          <w:rFonts w:ascii="Arial" w:hAnsi="Arial" w:cs="Arial"/>
          <w:sz w:val="18"/>
          <w:szCs w:val="18"/>
        </w:rPr>
      </w:pPr>
      <w:r w:rsidRPr="003E7274">
        <w:rPr>
          <w:rFonts w:ascii="Arial" w:hAnsi="Arial" w:cs="Arial"/>
          <w:sz w:val="18"/>
          <w:szCs w:val="18"/>
        </w:rPr>
        <w:br w:type="page"/>
      </w:r>
    </w:p>
    <w:p w:rsidR="00384945" w:rsidRPr="003E7274" w:rsidRDefault="00F34AE8">
      <w:pPr>
        <w:rPr>
          <w:rFonts w:ascii="Arial" w:hAnsi="Arial" w:cs="Arial"/>
          <w:sz w:val="18"/>
          <w:szCs w:val="18"/>
        </w:rPr>
      </w:pPr>
      <w:r w:rsidRPr="003E7274">
        <w:rPr>
          <w:rFonts w:ascii="Arial" w:hAnsi="Arial" w:cs="Arial"/>
          <w:sz w:val="18"/>
          <w:szCs w:val="18"/>
        </w:rPr>
        <w:t xml:space="preserve">PEQ.150. </w:t>
      </w:r>
      <w:r w:rsidRPr="003E7274">
        <w:rPr>
          <w:rFonts w:ascii="Arial" w:hAnsi="Arial" w:cs="Arial"/>
          <w:sz w:val="18"/>
          <w:szCs w:val="18"/>
        </w:rPr>
        <w:tab/>
        <w:t xml:space="preserve">What is the highest grade or year of regular school your </w:t>
      </w:r>
      <w:r w:rsidRPr="003E7274">
        <w:rPr>
          <w:rFonts w:ascii="Arial" w:hAnsi="Arial" w:cs="Arial"/>
          <w:b/>
          <w:bCs/>
          <w:sz w:val="18"/>
          <w:szCs w:val="18"/>
        </w:rPr>
        <w:t xml:space="preserve">mother </w:t>
      </w:r>
      <w:r w:rsidRPr="003E7274">
        <w:rPr>
          <w:rFonts w:ascii="Arial" w:hAnsi="Arial" w:cs="Arial"/>
          <w:sz w:val="18"/>
          <w:szCs w:val="18"/>
        </w:rPr>
        <w:t>completed?</w:t>
      </w:r>
    </w:p>
    <w:p w:rsidR="00CD091A" w:rsidRPr="003E7274" w:rsidRDefault="00F34AE8" w:rsidP="00CD091A">
      <w:pPr>
        <w:pStyle w:val="A1-1stLeader"/>
      </w:pPr>
      <w:r w:rsidRPr="003E7274">
        <w:t>NEVER WENT TO SCHOOL</w:t>
      </w:r>
      <w:r w:rsidRPr="003E7274">
        <w:tab/>
      </w:r>
      <w:r w:rsidRPr="003E7274">
        <w:tab/>
        <w:t>0</w:t>
      </w:r>
    </w:p>
    <w:p w:rsidR="00837ED2" w:rsidRPr="003E7274" w:rsidRDefault="00F34AE8" w:rsidP="00837ED2">
      <w:pPr>
        <w:pStyle w:val="A1-1stLeader"/>
      </w:pPr>
      <w:r w:rsidRPr="003E7274">
        <w:t>1ST GRADE</w:t>
      </w:r>
      <w:r w:rsidRPr="003E7274">
        <w:tab/>
      </w:r>
      <w:r w:rsidRPr="003E7274">
        <w:tab/>
        <w:t>1</w:t>
      </w:r>
    </w:p>
    <w:p w:rsidR="00837ED2" w:rsidRPr="003E7274" w:rsidRDefault="00F34AE8" w:rsidP="00837ED2">
      <w:pPr>
        <w:pStyle w:val="A1-1stLeader"/>
      </w:pPr>
      <w:r w:rsidRPr="003E7274">
        <w:t xml:space="preserve">2ND GRADE </w:t>
      </w:r>
      <w:r w:rsidRPr="003E7274">
        <w:tab/>
      </w:r>
      <w:r w:rsidRPr="003E7274">
        <w:tab/>
        <w:t>2</w:t>
      </w:r>
    </w:p>
    <w:p w:rsidR="00837ED2" w:rsidRPr="003E7274" w:rsidRDefault="00F34AE8" w:rsidP="00837ED2">
      <w:pPr>
        <w:pStyle w:val="A1-1stLeader"/>
      </w:pPr>
      <w:r w:rsidRPr="003E7274">
        <w:t xml:space="preserve">3RD  GRADE </w:t>
      </w:r>
      <w:r w:rsidRPr="003E7274">
        <w:tab/>
      </w:r>
      <w:r w:rsidRPr="003E7274">
        <w:tab/>
        <w:t>3</w:t>
      </w:r>
    </w:p>
    <w:p w:rsidR="00837ED2" w:rsidRPr="003E7274" w:rsidRDefault="00F34AE8" w:rsidP="00837ED2">
      <w:pPr>
        <w:pStyle w:val="A1-1stLeader"/>
      </w:pPr>
      <w:r w:rsidRPr="003E7274">
        <w:t xml:space="preserve">4TH GRADE </w:t>
      </w:r>
      <w:r w:rsidRPr="003E7274">
        <w:tab/>
      </w:r>
      <w:r w:rsidRPr="003E7274">
        <w:tab/>
        <w:t>4</w:t>
      </w:r>
    </w:p>
    <w:p w:rsidR="00837ED2" w:rsidRPr="003E7274" w:rsidRDefault="00F34AE8" w:rsidP="00837ED2">
      <w:pPr>
        <w:pStyle w:val="A1-1stLeader"/>
      </w:pPr>
      <w:r w:rsidRPr="003E7274">
        <w:t xml:space="preserve">5TH GRADE </w:t>
      </w:r>
      <w:r w:rsidRPr="003E7274">
        <w:tab/>
      </w:r>
      <w:r w:rsidRPr="003E7274">
        <w:tab/>
        <w:t>5</w:t>
      </w:r>
    </w:p>
    <w:p w:rsidR="00837ED2" w:rsidRPr="003E7274" w:rsidRDefault="00F34AE8" w:rsidP="00837ED2">
      <w:pPr>
        <w:pStyle w:val="A1-1stLeader"/>
      </w:pPr>
      <w:r w:rsidRPr="003E7274">
        <w:t xml:space="preserve">6TH GRADE </w:t>
      </w:r>
      <w:r w:rsidRPr="003E7274">
        <w:tab/>
      </w:r>
      <w:r w:rsidRPr="003E7274">
        <w:tab/>
        <w:t>6</w:t>
      </w:r>
    </w:p>
    <w:p w:rsidR="00837ED2" w:rsidRPr="003E7274" w:rsidRDefault="00F34AE8" w:rsidP="00837ED2">
      <w:pPr>
        <w:pStyle w:val="A1-1stLeader"/>
      </w:pPr>
      <w:r w:rsidRPr="003E7274">
        <w:t xml:space="preserve">7TH GRADE </w:t>
      </w:r>
      <w:r w:rsidRPr="003E7274">
        <w:tab/>
      </w:r>
      <w:r w:rsidRPr="003E7274">
        <w:tab/>
        <w:t>7</w:t>
      </w:r>
    </w:p>
    <w:p w:rsidR="00837ED2" w:rsidRPr="003E7274" w:rsidRDefault="00F34AE8" w:rsidP="00837ED2">
      <w:pPr>
        <w:pStyle w:val="A1-1stLeader"/>
      </w:pPr>
      <w:r w:rsidRPr="003E7274">
        <w:t xml:space="preserve">8TH GRADE </w:t>
      </w:r>
      <w:r w:rsidRPr="003E7274">
        <w:tab/>
      </w:r>
      <w:r w:rsidRPr="003E7274">
        <w:tab/>
        <w:t>8</w:t>
      </w:r>
    </w:p>
    <w:p w:rsidR="00837ED2" w:rsidRPr="003E7274" w:rsidRDefault="00F34AE8" w:rsidP="00837ED2">
      <w:pPr>
        <w:pStyle w:val="A1-1stLeader"/>
      </w:pPr>
      <w:r w:rsidRPr="003E7274">
        <w:t xml:space="preserve">9TH GRADE </w:t>
      </w:r>
      <w:r w:rsidRPr="003E7274">
        <w:tab/>
      </w:r>
      <w:r w:rsidRPr="003E7274">
        <w:tab/>
        <w:t>9</w:t>
      </w:r>
    </w:p>
    <w:p w:rsidR="00837ED2" w:rsidRPr="003E7274" w:rsidRDefault="00F34AE8" w:rsidP="00837ED2">
      <w:pPr>
        <w:pStyle w:val="A1-1stLeader"/>
      </w:pPr>
      <w:r w:rsidRPr="003E7274">
        <w:t xml:space="preserve">10TH GRADE </w:t>
      </w:r>
      <w:r w:rsidRPr="003E7274">
        <w:tab/>
      </w:r>
      <w:r w:rsidRPr="003E7274">
        <w:tab/>
        <w:t>10</w:t>
      </w:r>
    </w:p>
    <w:p w:rsidR="00837ED2" w:rsidRPr="003E7274" w:rsidRDefault="00F34AE8" w:rsidP="00837ED2">
      <w:pPr>
        <w:pStyle w:val="A1-1stLeader"/>
      </w:pPr>
      <w:r w:rsidRPr="003E7274">
        <w:t xml:space="preserve">11TH GRADE </w:t>
      </w:r>
      <w:r w:rsidRPr="003E7274">
        <w:tab/>
      </w:r>
      <w:r w:rsidRPr="003E7274">
        <w:tab/>
        <w:t>11</w:t>
      </w:r>
    </w:p>
    <w:p w:rsidR="00837ED2" w:rsidRPr="003E7274" w:rsidRDefault="00F34AE8" w:rsidP="00837ED2">
      <w:pPr>
        <w:pStyle w:val="A3-1stTabLeader"/>
      </w:pPr>
      <w:r w:rsidRPr="003E7274">
        <w:t xml:space="preserve">12TH GRADE BUT NO DIPLOMA </w:t>
      </w:r>
      <w:r w:rsidRPr="003E7274">
        <w:tab/>
      </w:r>
      <w:r w:rsidRPr="003E7274">
        <w:tab/>
        <w:t>12</w:t>
      </w:r>
      <w:r w:rsidRPr="003E7274">
        <w:tab/>
      </w:r>
    </w:p>
    <w:p w:rsidR="00837ED2" w:rsidRPr="003E7274" w:rsidRDefault="00F34AE8" w:rsidP="00837ED2">
      <w:pPr>
        <w:pStyle w:val="A3-1stTabLeader"/>
        <w:spacing w:line="240" w:lineRule="auto"/>
      </w:pPr>
      <w:r w:rsidRPr="003E7274">
        <w:t>HIGH SCHOOL EQUIVALENT/GED</w:t>
      </w:r>
      <w:r w:rsidRPr="003E7274">
        <w:tab/>
      </w:r>
      <w:r w:rsidRPr="003E7274">
        <w:tab/>
        <w:t xml:space="preserve">13 </w:t>
      </w:r>
      <w:r w:rsidRPr="003E7274">
        <w:tab/>
      </w:r>
    </w:p>
    <w:p w:rsidR="00837ED2" w:rsidRPr="003E7274" w:rsidRDefault="00F34AE8" w:rsidP="00837ED2">
      <w:pPr>
        <w:pStyle w:val="A3-1stTabLeader"/>
        <w:spacing w:line="240" w:lineRule="auto"/>
      </w:pPr>
      <w:r w:rsidRPr="003E7274">
        <w:t>HIGH SCHOOL DIPLOMA</w:t>
      </w:r>
      <w:r w:rsidRPr="003E7274">
        <w:tab/>
      </w:r>
      <w:r w:rsidRPr="003E7274">
        <w:tab/>
        <w:t>14</w:t>
      </w:r>
      <w:r w:rsidRPr="003E7274">
        <w:tab/>
      </w:r>
    </w:p>
    <w:p w:rsidR="00837ED2" w:rsidRPr="003E7274" w:rsidRDefault="00F34AE8" w:rsidP="00837ED2">
      <w:pPr>
        <w:pStyle w:val="A3-1stTabLeader"/>
        <w:spacing w:line="240" w:lineRule="auto"/>
      </w:pPr>
      <w:r w:rsidRPr="003E7274">
        <w:t xml:space="preserve">VOC/TECH PROGRAM </w:t>
      </w:r>
    </w:p>
    <w:p w:rsidR="00837ED2" w:rsidRPr="003E7274" w:rsidRDefault="00F34AE8" w:rsidP="00837ED2">
      <w:pPr>
        <w:pStyle w:val="A3-1stTabLeader"/>
      </w:pPr>
      <w:r w:rsidRPr="003E7274">
        <w:t xml:space="preserve">   AFTER HIGH SCHOOL BUT NO VOC/TECH DIPLOMA</w:t>
      </w:r>
      <w:r w:rsidRPr="003E7274">
        <w:tab/>
      </w:r>
      <w:r w:rsidRPr="003E7274">
        <w:tab/>
        <w:t>15</w:t>
      </w:r>
      <w:r w:rsidRPr="003E7274">
        <w:tab/>
      </w:r>
    </w:p>
    <w:p w:rsidR="00837ED2" w:rsidRPr="003E7274" w:rsidRDefault="00F34AE8" w:rsidP="00837ED2">
      <w:pPr>
        <w:pStyle w:val="A3-1stTabLeader"/>
        <w:tabs>
          <w:tab w:val="clear" w:pos="7200"/>
          <w:tab w:val="clear" w:pos="7488"/>
          <w:tab w:val="right" w:leader="dot" w:pos="7470"/>
        </w:tabs>
      </w:pPr>
      <w:r w:rsidRPr="003E7274">
        <w:t>VOC/TECH PROGRAM AFTER HIGH SCHOOL, DIPLOMA</w:t>
      </w:r>
      <w:r w:rsidRPr="003E7274">
        <w:tab/>
        <w:t>16</w:t>
      </w:r>
    </w:p>
    <w:p w:rsidR="00837ED2" w:rsidRPr="003E7274" w:rsidRDefault="00F34AE8" w:rsidP="00837ED2">
      <w:pPr>
        <w:pStyle w:val="A3-1stTabLeader"/>
      </w:pPr>
      <w:r w:rsidRPr="003E7274">
        <w:t xml:space="preserve">SOME COLLEGE BUT NO DEGREE </w:t>
      </w:r>
      <w:r w:rsidRPr="003E7274">
        <w:tab/>
      </w:r>
      <w:r w:rsidRPr="003E7274">
        <w:tab/>
        <w:t>17</w:t>
      </w:r>
    </w:p>
    <w:p w:rsidR="00837ED2" w:rsidRPr="003E7274" w:rsidRDefault="00F34AE8" w:rsidP="00837ED2">
      <w:pPr>
        <w:pStyle w:val="A3-1stTabLeader"/>
      </w:pPr>
      <w:r w:rsidRPr="003E7274">
        <w:t>ASSOCIATE'S DEGREE</w:t>
      </w:r>
      <w:r w:rsidRPr="003E7274">
        <w:tab/>
      </w:r>
      <w:r w:rsidRPr="003E7274">
        <w:tab/>
        <w:t>18</w:t>
      </w:r>
      <w:r w:rsidRPr="003E7274">
        <w:tab/>
      </w:r>
    </w:p>
    <w:p w:rsidR="00837ED2" w:rsidRPr="003E7274" w:rsidRDefault="00F34AE8" w:rsidP="00837ED2">
      <w:pPr>
        <w:pStyle w:val="A3-1stTabLeader"/>
      </w:pPr>
      <w:r w:rsidRPr="003E7274">
        <w:t>BACHELOR'S DEGREE</w:t>
      </w:r>
      <w:r w:rsidRPr="003E7274">
        <w:tab/>
      </w:r>
      <w:r w:rsidRPr="003E7274">
        <w:tab/>
        <w:t>19</w:t>
      </w:r>
      <w:r w:rsidRPr="003E7274">
        <w:tab/>
      </w:r>
    </w:p>
    <w:p w:rsidR="00837ED2" w:rsidRPr="003E7274" w:rsidRDefault="00F34AE8" w:rsidP="00837ED2">
      <w:pPr>
        <w:pStyle w:val="A3-1stTabLeader"/>
      </w:pPr>
      <w:r w:rsidRPr="003E7274">
        <w:t>GRADUATE OR PROFESSIONAL SCHOOL BUT NO DEGREE</w:t>
      </w:r>
      <w:r w:rsidRPr="003E7274">
        <w:tab/>
      </w:r>
      <w:r w:rsidRPr="003E7274">
        <w:tab/>
        <w:t>20</w:t>
      </w:r>
      <w:r w:rsidRPr="003E7274">
        <w:tab/>
      </w:r>
    </w:p>
    <w:p w:rsidR="00837ED2" w:rsidRPr="003E7274" w:rsidRDefault="00F34AE8" w:rsidP="00837ED2">
      <w:pPr>
        <w:pStyle w:val="A3-1stTabLeader"/>
      </w:pPr>
      <w:r w:rsidRPr="003E7274">
        <w:t>MASTER'S (MA, MS)</w:t>
      </w:r>
      <w:r w:rsidRPr="003E7274">
        <w:tab/>
      </w:r>
      <w:r w:rsidRPr="003E7274">
        <w:tab/>
        <w:t>21</w:t>
      </w:r>
      <w:r w:rsidRPr="003E7274">
        <w:tab/>
      </w:r>
    </w:p>
    <w:p w:rsidR="00837ED2" w:rsidRPr="003E7274" w:rsidRDefault="00F34AE8" w:rsidP="00837ED2">
      <w:pPr>
        <w:pStyle w:val="A3-1stTabLeader"/>
      </w:pPr>
      <w:r w:rsidRPr="003E7274">
        <w:t>DOCTORATE DEGREE (PHD, EDD)</w:t>
      </w:r>
      <w:r w:rsidRPr="003E7274">
        <w:tab/>
      </w:r>
      <w:r w:rsidRPr="003E7274">
        <w:tab/>
        <w:t>22</w:t>
      </w:r>
      <w:r w:rsidRPr="003E7274">
        <w:tab/>
      </w:r>
    </w:p>
    <w:p w:rsidR="00837ED2" w:rsidRPr="003E7274" w:rsidRDefault="00F34AE8" w:rsidP="00837ED2">
      <w:pPr>
        <w:pStyle w:val="A3-1stTabLeader"/>
      </w:pPr>
      <w:r w:rsidRPr="003E7274">
        <w:t>PROFESSIONAL DEGREE AFTER BACHELOR'S DEGREE</w:t>
      </w:r>
      <w:r w:rsidRPr="003E7274">
        <w:br/>
        <w:t xml:space="preserve">   (MEDICINE/MD; DENTISTRY/DDS; LAW/JD/LLB; ETC.)</w:t>
      </w:r>
      <w:r w:rsidRPr="003E7274">
        <w:tab/>
      </w:r>
      <w:r w:rsidRPr="003E7274">
        <w:tab/>
        <w:t>23</w:t>
      </w:r>
      <w:r w:rsidRPr="003E7274">
        <w:tab/>
      </w:r>
    </w:p>
    <w:p w:rsidR="00837ED2" w:rsidRPr="003E7274" w:rsidRDefault="00F34AE8" w:rsidP="00837ED2">
      <w:pPr>
        <w:pStyle w:val="A3-1stTabLeader"/>
      </w:pPr>
      <w:r w:rsidRPr="003E7274">
        <w:t>REFUSED</w:t>
      </w:r>
      <w:r w:rsidRPr="003E7274">
        <w:tab/>
      </w:r>
      <w:r w:rsidRPr="003E7274">
        <w:tab/>
        <w:t>88</w:t>
      </w:r>
      <w:r w:rsidRPr="003E7274">
        <w:tab/>
      </w:r>
    </w:p>
    <w:p w:rsidR="00837ED2" w:rsidRPr="003E7274" w:rsidRDefault="00F34AE8" w:rsidP="00837ED2">
      <w:pPr>
        <w:pStyle w:val="A3-1stTabLeader"/>
      </w:pPr>
      <w:r w:rsidRPr="003E7274">
        <w:t>DON'T KNOW</w:t>
      </w:r>
      <w:r w:rsidRPr="003E7274">
        <w:tab/>
      </w:r>
      <w:r w:rsidRPr="003E7274">
        <w:tab/>
        <w:t>99</w:t>
      </w:r>
      <w:r w:rsidRPr="003E7274">
        <w:tab/>
      </w:r>
    </w:p>
    <w:p w:rsidR="00837ED2" w:rsidRPr="003E7274" w:rsidRDefault="00837ED2" w:rsidP="00837ED2">
      <w:pPr>
        <w:pStyle w:val="Q1-FirstLevelQuestion"/>
        <w:spacing w:line="240" w:lineRule="auto"/>
        <w:outlineLvl w:val="0"/>
      </w:pPr>
    </w:p>
    <w:p w:rsidR="00743CA3" w:rsidRPr="003E7274" w:rsidRDefault="00F34AE8" w:rsidP="00743CA3">
      <w:pPr>
        <w:pStyle w:val="Q1-FirstLevelQuestion"/>
        <w:pBdr>
          <w:top w:val="single" w:sz="4" w:space="1" w:color="auto"/>
          <w:left w:val="single" w:sz="4" w:space="0" w:color="auto"/>
          <w:bottom w:val="single" w:sz="4" w:space="1" w:color="auto"/>
          <w:right w:val="single" w:sz="4" w:space="0" w:color="auto"/>
        </w:pBdr>
        <w:spacing w:line="240" w:lineRule="auto"/>
        <w:ind w:right="1440" w:firstLine="0"/>
        <w:jc w:val="center"/>
        <w:outlineLvl w:val="0"/>
        <w:rPr>
          <w:b/>
        </w:rPr>
      </w:pPr>
      <w:r w:rsidRPr="003E7274">
        <w:rPr>
          <w:b/>
        </w:rPr>
        <w:t>BOX 6</w:t>
      </w:r>
    </w:p>
    <w:p w:rsidR="00743CA3" w:rsidRPr="003E7274" w:rsidRDefault="00743CA3" w:rsidP="00743CA3">
      <w:pPr>
        <w:pStyle w:val="Q1-FirstLevelQuestion"/>
        <w:pBdr>
          <w:top w:val="single" w:sz="4" w:space="1" w:color="auto"/>
          <w:left w:val="single" w:sz="4" w:space="0" w:color="auto"/>
          <w:bottom w:val="single" w:sz="4" w:space="1" w:color="auto"/>
          <w:right w:val="single" w:sz="4" w:space="0" w:color="auto"/>
        </w:pBdr>
        <w:spacing w:line="240" w:lineRule="auto"/>
        <w:ind w:right="1440" w:firstLine="0"/>
        <w:jc w:val="center"/>
      </w:pPr>
    </w:p>
    <w:p w:rsidR="00743CA3" w:rsidRPr="003E7274" w:rsidRDefault="00F34AE8" w:rsidP="00743CA3">
      <w:pPr>
        <w:pStyle w:val="Q1-FirstLevelQuestion"/>
        <w:pBdr>
          <w:top w:val="single" w:sz="4" w:space="1" w:color="auto"/>
          <w:left w:val="single" w:sz="4" w:space="0" w:color="auto"/>
          <w:bottom w:val="single" w:sz="4" w:space="1" w:color="auto"/>
          <w:right w:val="single" w:sz="4" w:space="0" w:color="auto"/>
        </w:pBdr>
        <w:spacing w:line="240" w:lineRule="auto"/>
        <w:ind w:right="1440" w:firstLine="0"/>
        <w:jc w:val="left"/>
        <w:outlineLvl w:val="0"/>
      </w:pPr>
      <w:r w:rsidRPr="003E7274">
        <w:t>GO TO SECTION EMQ (PARENT EMPLOYMENT).</w:t>
      </w:r>
    </w:p>
    <w:p w:rsidR="00743CA3" w:rsidRPr="003E7274" w:rsidRDefault="00743CA3" w:rsidP="00743CA3">
      <w:pPr>
        <w:pStyle w:val="Q1-FirstLevelQuestion"/>
        <w:spacing w:line="240" w:lineRule="auto"/>
      </w:pPr>
    </w:p>
    <w:p w:rsidR="00025796" w:rsidRPr="003E7274" w:rsidRDefault="00F34AE8">
      <w:pPr>
        <w:rPr>
          <w:rFonts w:ascii="Arial" w:eastAsia="Times New Roman" w:hAnsi="Arial" w:cs="Times New Roman"/>
          <w:sz w:val="18"/>
          <w:szCs w:val="20"/>
        </w:rPr>
      </w:pPr>
      <w:r w:rsidRPr="003E7274">
        <w:br w:type="page"/>
      </w:r>
    </w:p>
    <w:p w:rsidR="00743CA3" w:rsidRPr="003E7274" w:rsidRDefault="00743CA3" w:rsidP="00743CA3">
      <w:pPr>
        <w:pStyle w:val="Q1-FirstLevelQuestion"/>
        <w:spacing w:line="240" w:lineRule="auto"/>
      </w:pPr>
    </w:p>
    <w:p w:rsidR="00384945" w:rsidRPr="003E7274" w:rsidRDefault="00F34AE8">
      <w:pPr>
        <w:pStyle w:val="C1-CtrBoldHd"/>
        <w:tabs>
          <w:tab w:val="left" w:pos="1980"/>
        </w:tabs>
        <w:spacing w:after="0" w:line="240" w:lineRule="auto"/>
        <w:rPr>
          <w:rFonts w:ascii="Arial" w:hAnsi="Arial" w:cs="Arial"/>
          <w:sz w:val="18"/>
          <w:szCs w:val="18"/>
        </w:rPr>
      </w:pPr>
      <w:r w:rsidRPr="003E7274">
        <w:rPr>
          <w:rFonts w:ascii="Arial" w:hAnsi="Arial" w:cs="Arial"/>
          <w:sz w:val="18"/>
          <w:szCs w:val="18"/>
        </w:rPr>
        <w:t>PARENT EMPLOYMENT - EMQ</w:t>
      </w:r>
    </w:p>
    <w:p w:rsidR="00384945" w:rsidRPr="003E7274" w:rsidRDefault="00384945">
      <w:pPr>
        <w:pStyle w:val="Q1-FirstLevelQuestion"/>
        <w:spacing w:line="240" w:lineRule="auto"/>
      </w:pPr>
    </w:p>
    <w:p w:rsidR="00384945" w:rsidRPr="003E7274" w:rsidRDefault="00F34AE8">
      <w:pPr>
        <w:pStyle w:val="Q1-FirstLevelQuestion"/>
        <w:pBdr>
          <w:top w:val="single" w:sz="4" w:space="1" w:color="auto"/>
          <w:left w:val="single" w:sz="4" w:space="4" w:color="auto"/>
          <w:bottom w:val="single" w:sz="4" w:space="19" w:color="auto"/>
          <w:right w:val="single" w:sz="4" w:space="4" w:color="auto"/>
        </w:pBdr>
        <w:spacing w:line="240" w:lineRule="auto"/>
        <w:ind w:right="1440"/>
        <w:jc w:val="center"/>
      </w:pPr>
      <w:r w:rsidRPr="003E7274">
        <w:rPr>
          <w:b/>
        </w:rPr>
        <w:t>BOX 1</w:t>
      </w:r>
    </w:p>
    <w:p w:rsidR="00384945" w:rsidRPr="003E7274" w:rsidRDefault="00384945">
      <w:pPr>
        <w:pStyle w:val="Q1-FirstLevelQuestion"/>
        <w:pBdr>
          <w:top w:val="single" w:sz="4" w:space="1" w:color="auto"/>
          <w:left w:val="single" w:sz="4" w:space="4" w:color="auto"/>
          <w:bottom w:val="single" w:sz="4" w:space="19" w:color="auto"/>
          <w:right w:val="single" w:sz="4" w:space="4" w:color="auto"/>
        </w:pBdr>
        <w:spacing w:line="240" w:lineRule="auto"/>
        <w:ind w:right="1440"/>
        <w:jc w:val="center"/>
      </w:pPr>
    </w:p>
    <w:p w:rsidR="00384945" w:rsidRPr="003E7274" w:rsidRDefault="00F34AE8">
      <w:pPr>
        <w:pStyle w:val="Q1-FirstLevelQuestion"/>
        <w:pBdr>
          <w:top w:val="single" w:sz="4" w:space="1" w:color="auto"/>
          <w:left w:val="single" w:sz="4" w:space="4" w:color="auto"/>
          <w:bottom w:val="single" w:sz="4" w:space="19" w:color="auto"/>
          <w:right w:val="single" w:sz="4" w:space="4" w:color="auto"/>
        </w:pBdr>
        <w:tabs>
          <w:tab w:val="clear" w:pos="1152"/>
          <w:tab w:val="left" w:pos="0"/>
        </w:tabs>
        <w:spacing w:line="240" w:lineRule="auto"/>
        <w:ind w:left="0" w:right="1440" w:firstLine="0"/>
      </w:pPr>
      <w:r w:rsidRPr="003E7274">
        <w:rPr>
          <w:b/>
        </w:rPr>
        <w:t xml:space="preserve">LOOP 1 </w:t>
      </w:r>
    </w:p>
    <w:p w:rsidR="00384945" w:rsidRPr="003E7274" w:rsidRDefault="00F34AE8">
      <w:pPr>
        <w:pStyle w:val="Q1-FirstLevelQuestion"/>
        <w:pBdr>
          <w:top w:val="single" w:sz="4" w:space="1" w:color="auto"/>
          <w:left w:val="single" w:sz="4" w:space="4" w:color="auto"/>
          <w:bottom w:val="single" w:sz="4" w:space="19" w:color="auto"/>
          <w:right w:val="single" w:sz="4" w:space="4" w:color="auto"/>
        </w:pBdr>
        <w:tabs>
          <w:tab w:val="clear" w:pos="1152"/>
          <w:tab w:val="left" w:pos="0"/>
        </w:tabs>
        <w:spacing w:line="240" w:lineRule="auto"/>
        <w:ind w:left="0" w:right="1440" w:firstLine="0"/>
        <w:rPr>
          <w:rFonts w:cs="Arial"/>
        </w:rPr>
      </w:pPr>
      <w:r w:rsidRPr="003E7274">
        <w:rPr>
          <w:rFonts w:cs="Arial"/>
        </w:rPr>
        <w:t xml:space="preserve">ASK EMQ.010/EMQ.020 - EMQ.150 FOR </w:t>
      </w:r>
      <w:r w:rsidRPr="003E7274">
        <w:rPr>
          <w:rFonts w:cs="Arial"/>
          <w:caps/>
        </w:rPr>
        <w:t xml:space="preserve">2 “KEY” PARENT FIGURES IN the HOUSEHOLD AS DEFINED IN FSQ, BOX 5.  </w:t>
      </w:r>
    </w:p>
    <w:p w:rsidR="00376CFB" w:rsidRPr="003E7274" w:rsidRDefault="00376CFB" w:rsidP="00376CFB">
      <w:pPr>
        <w:pStyle w:val="Q1-FirstLevelQuestion"/>
        <w:pBdr>
          <w:top w:val="single" w:sz="4" w:space="1" w:color="auto"/>
          <w:left w:val="single" w:sz="4" w:space="4" w:color="auto"/>
          <w:bottom w:val="single" w:sz="4" w:space="19" w:color="auto"/>
          <w:right w:val="single" w:sz="4" w:space="4" w:color="auto"/>
        </w:pBdr>
        <w:tabs>
          <w:tab w:val="clear" w:pos="1152"/>
          <w:tab w:val="left" w:pos="0"/>
        </w:tabs>
        <w:spacing w:line="240" w:lineRule="auto"/>
        <w:ind w:left="0" w:right="1440" w:firstLine="0"/>
        <w:rPr>
          <w:rFonts w:cs="Arial"/>
        </w:rPr>
      </w:pPr>
    </w:p>
    <w:p w:rsidR="00376CFB" w:rsidRPr="003E7274" w:rsidRDefault="00F34AE8" w:rsidP="00376CFB">
      <w:pPr>
        <w:pStyle w:val="Q1-FirstLevelQuestion"/>
        <w:pBdr>
          <w:top w:val="single" w:sz="4" w:space="1" w:color="auto"/>
          <w:left w:val="single" w:sz="4" w:space="4" w:color="auto"/>
          <w:bottom w:val="single" w:sz="4" w:space="19" w:color="auto"/>
          <w:right w:val="single" w:sz="4" w:space="4" w:color="auto"/>
        </w:pBdr>
        <w:tabs>
          <w:tab w:val="clear" w:pos="1152"/>
          <w:tab w:val="left" w:pos="0"/>
        </w:tabs>
        <w:spacing w:line="240" w:lineRule="auto"/>
        <w:ind w:left="0" w:right="1440" w:firstLine="0"/>
        <w:rPr>
          <w:rFonts w:cs="Arial"/>
        </w:rPr>
      </w:pPr>
      <w:r w:rsidRPr="003E7274">
        <w:rPr>
          <w:rFonts w:cs="Arial"/>
        </w:rPr>
        <w:t xml:space="preserve">AFTER DETERMINING FOR WHOM THE EMPLOYMENT SECTION WILL BE ASKED, CHECK PRELOAD TO DETERMINE IF EACH PERSON WAS EMPLOYED OR ON LEAVE FROM A JOB IN THE MOST RECENT PREVIOUS ROUND.  IF SO, </w:t>
      </w:r>
      <w:r w:rsidRPr="003E7274">
        <w:rPr>
          <w:rFonts w:cs="Arial"/>
          <w:szCs w:val="18"/>
        </w:rPr>
        <w:t xml:space="preserve">AND WE HAVE NONMISSING DATA FOR EMPLOYER NAME (EMQ120) AND JOB TITLE (EMQ140) (NOT DK, RF, EMPTY, NOT ASCERTAINED), </w:t>
      </w:r>
      <w:r w:rsidRPr="003E7274">
        <w:rPr>
          <w:rFonts w:cs="Arial"/>
        </w:rPr>
        <w:t xml:space="preserve">WE WILL ONLY VERIFY EMPLOYMENT STATUS FOR THIS PERSON AND GO TO EMQ.010. </w:t>
      </w:r>
    </w:p>
    <w:p w:rsidR="00376CFB" w:rsidRPr="003E7274" w:rsidRDefault="00376CFB" w:rsidP="00376CFB">
      <w:pPr>
        <w:pStyle w:val="Q1-FirstLevelQuestion"/>
        <w:pBdr>
          <w:top w:val="single" w:sz="4" w:space="1" w:color="auto"/>
          <w:left w:val="single" w:sz="4" w:space="4" w:color="auto"/>
          <w:bottom w:val="single" w:sz="4" w:space="19" w:color="auto"/>
          <w:right w:val="single" w:sz="4" w:space="4" w:color="auto"/>
        </w:pBdr>
        <w:tabs>
          <w:tab w:val="clear" w:pos="1152"/>
          <w:tab w:val="left" w:pos="0"/>
        </w:tabs>
        <w:spacing w:line="240" w:lineRule="auto"/>
        <w:ind w:left="0" w:right="1440" w:firstLine="0"/>
        <w:rPr>
          <w:rFonts w:cs="Arial"/>
        </w:rPr>
      </w:pPr>
    </w:p>
    <w:p w:rsidR="00384945" w:rsidRPr="003E7274" w:rsidRDefault="00F34AE8" w:rsidP="00376CFB">
      <w:pPr>
        <w:pStyle w:val="Q1-FirstLevelQuestion"/>
        <w:pBdr>
          <w:top w:val="single" w:sz="4" w:space="1" w:color="auto"/>
          <w:left w:val="single" w:sz="4" w:space="4" w:color="auto"/>
          <w:bottom w:val="single" w:sz="4" w:space="19" w:color="auto"/>
          <w:right w:val="single" w:sz="4" w:space="4" w:color="auto"/>
        </w:pBdr>
        <w:tabs>
          <w:tab w:val="clear" w:pos="1152"/>
          <w:tab w:val="left" w:pos="0"/>
        </w:tabs>
        <w:spacing w:line="240" w:lineRule="auto"/>
        <w:ind w:left="0" w:right="1440" w:firstLine="0"/>
        <w:rPr>
          <w:rFonts w:cs="Arial"/>
        </w:rPr>
      </w:pPr>
      <w:r w:rsidRPr="003E7274">
        <w:rPr>
          <w:rFonts w:cs="Arial"/>
        </w:rPr>
        <w:t xml:space="preserve">OTHERWISE, ASK EMQ.020 - EMQ.150 FOR </w:t>
      </w:r>
      <w:r w:rsidRPr="003E7274">
        <w:rPr>
          <w:rFonts w:cs="Arial"/>
          <w:caps/>
        </w:rPr>
        <w:t>EACH APPROPRIATE PERSON.</w:t>
      </w:r>
    </w:p>
    <w:p w:rsidR="00384945" w:rsidRPr="003E7274" w:rsidRDefault="00384945">
      <w:pPr>
        <w:pStyle w:val="Q1-FirstLevelQuestion"/>
        <w:spacing w:line="240" w:lineRule="auto"/>
      </w:pPr>
    </w:p>
    <w:p w:rsidR="00743CA3" w:rsidRPr="003E7274" w:rsidRDefault="00F34AE8" w:rsidP="00743CA3">
      <w:pPr>
        <w:pStyle w:val="Q1-FirstLevelQuestion"/>
        <w:spacing w:line="240" w:lineRule="auto"/>
        <w:ind w:right="165"/>
      </w:pPr>
      <w:r w:rsidRPr="003E7274">
        <w:t>EMQ.010</w:t>
      </w:r>
      <w:r w:rsidRPr="003E7274">
        <w:tab/>
        <w:t>Since (DATE OF INTERVIEW}, has {your/{NAME’s}} job title, place of or type of employment changed?</w:t>
      </w:r>
    </w:p>
    <w:p w:rsidR="00743CA3" w:rsidRPr="003E7274" w:rsidRDefault="00743CA3" w:rsidP="00743CA3">
      <w:pPr>
        <w:pStyle w:val="Q1-FirstLevelQuestion"/>
        <w:spacing w:line="240" w:lineRule="auto"/>
        <w:ind w:right="165"/>
      </w:pPr>
    </w:p>
    <w:p w:rsidR="00743CA3" w:rsidRPr="003E7274" w:rsidRDefault="00F34AE8" w:rsidP="00743CA3">
      <w:pPr>
        <w:pStyle w:val="Q1-FirstLevelQuestion"/>
        <w:spacing w:line="240" w:lineRule="auto"/>
        <w:ind w:right="165"/>
      </w:pPr>
      <w:r w:rsidRPr="003E7274">
        <w:tab/>
        <w:t xml:space="preserve">PROBE: During another interview, we recorded that </w:t>
      </w:r>
      <w:r w:rsidRPr="003E7274">
        <w:rPr>
          <w:rFonts w:ascii="Candara" w:hAnsi="Candara" w:cs="Candara"/>
          <w:szCs w:val="18"/>
        </w:rPr>
        <w:t>{you/{NAME}}</w:t>
      </w:r>
      <w:r w:rsidRPr="003E7274">
        <w:t xml:space="preserve"> worked for {EMPLOYER NAME} as a {JOB TITLE}.</w:t>
      </w:r>
    </w:p>
    <w:p w:rsidR="00743CA3" w:rsidRPr="003E7274" w:rsidRDefault="00743CA3" w:rsidP="00743CA3">
      <w:pPr>
        <w:pStyle w:val="Q1-FirstLevelQuestion"/>
        <w:spacing w:line="240" w:lineRule="auto"/>
        <w:ind w:right="165"/>
      </w:pPr>
    </w:p>
    <w:p w:rsidR="00305804" w:rsidRPr="003E7274" w:rsidRDefault="00F34AE8" w:rsidP="00305804">
      <w:pPr>
        <w:widowControl w:val="0"/>
        <w:tabs>
          <w:tab w:val="left" w:pos="90"/>
        </w:tabs>
        <w:spacing w:after="0" w:line="240" w:lineRule="auto"/>
        <w:ind w:left="1170" w:hanging="90"/>
        <w:rPr>
          <w:rFonts w:ascii="Arial" w:hAnsi="Arial" w:cs="Arial"/>
          <w:iCs/>
          <w:sz w:val="18"/>
          <w:szCs w:val="18"/>
        </w:rPr>
      </w:pPr>
      <w:r w:rsidRPr="003E7274">
        <w:tab/>
      </w:r>
      <w:r w:rsidRPr="003E7274">
        <w:rPr>
          <w:rFonts w:ascii="Arial" w:hAnsi="Arial" w:cs="Arial"/>
          <w:sz w:val="18"/>
          <w:szCs w:val="18"/>
        </w:rPr>
        <w:t>CAPI INSTRUCTION: FROM THE PRELOAD, DISPLAY THE DATE OF THE MOST RECENTLY COMPLETED OR PARTIALLY COMPLETED INTERVIEW IN WHICH THE EMQ SECTION WAS COLLECTED.</w:t>
      </w:r>
      <w:r w:rsidRPr="003E7274">
        <w:rPr>
          <w:rFonts w:ascii="Arial" w:hAnsi="Arial" w:cs="Arial"/>
          <w:iCs/>
          <w:sz w:val="18"/>
          <w:szCs w:val="18"/>
        </w:rPr>
        <w:t xml:space="preserve">   DISPLAY THE NAME OF THE MONTH, NOT THE NUMBER OF THE MONTH, FOLLOWED BY THE DAY WITH THE APPROPRIATE LETTERS AT THE END TO GO WITH THE DATE, AND THEN THE YEAR (E.G., September12</w:t>
      </w:r>
      <w:r w:rsidRPr="003E7274">
        <w:rPr>
          <w:rFonts w:ascii="Arial" w:hAnsi="Arial" w:cs="Arial"/>
          <w:iCs/>
          <w:sz w:val="18"/>
          <w:szCs w:val="18"/>
          <w:vertAlign w:val="superscript"/>
        </w:rPr>
        <w:t>th</w:t>
      </w:r>
      <w:r w:rsidRPr="003E7274">
        <w:rPr>
          <w:rFonts w:ascii="Arial" w:hAnsi="Arial" w:cs="Arial"/>
          <w:iCs/>
          <w:sz w:val="18"/>
          <w:szCs w:val="18"/>
        </w:rPr>
        <w:t>, 2010).</w:t>
      </w:r>
    </w:p>
    <w:p w:rsidR="00743CA3" w:rsidRPr="003E7274" w:rsidRDefault="00743CA3" w:rsidP="00305804">
      <w:pPr>
        <w:widowControl w:val="0"/>
        <w:tabs>
          <w:tab w:val="left" w:pos="90"/>
        </w:tabs>
        <w:spacing w:after="0" w:line="240" w:lineRule="auto"/>
        <w:ind w:left="1170" w:hanging="90"/>
      </w:pPr>
    </w:p>
    <w:p w:rsidR="00F34AE8" w:rsidRPr="003E7274" w:rsidRDefault="00F34AE8">
      <w:pPr>
        <w:autoSpaceDE w:val="0"/>
        <w:autoSpaceDN w:val="0"/>
        <w:adjustRightInd w:val="0"/>
        <w:spacing w:after="0" w:line="240" w:lineRule="auto"/>
        <w:ind w:left="720" w:firstLine="450"/>
        <w:rPr>
          <w:rFonts w:ascii="Arial" w:hAnsi="Arial" w:cs="Arial"/>
          <w:sz w:val="18"/>
          <w:szCs w:val="18"/>
        </w:rPr>
      </w:pPr>
      <w:r w:rsidRPr="003E7274">
        <w:rPr>
          <w:rFonts w:ascii="Arial" w:hAnsi="Arial" w:cs="Arial"/>
          <w:sz w:val="18"/>
          <w:szCs w:val="18"/>
        </w:rPr>
        <w:t xml:space="preserve">CAPI INSTRUCTION: DISPLAY "your" and "you" IF PERSON CURRENTLY BEING LOOPED ON IS THE </w:t>
      </w:r>
    </w:p>
    <w:p w:rsidR="00F34AE8" w:rsidRPr="003E7274" w:rsidRDefault="00F34AE8">
      <w:pPr>
        <w:autoSpaceDE w:val="0"/>
        <w:autoSpaceDN w:val="0"/>
        <w:adjustRightInd w:val="0"/>
        <w:spacing w:after="0" w:line="240" w:lineRule="auto"/>
        <w:ind w:left="1152" w:firstLine="18"/>
        <w:rPr>
          <w:rFonts w:ascii="Arial" w:hAnsi="Arial" w:cs="Arial"/>
          <w:sz w:val="18"/>
          <w:szCs w:val="18"/>
        </w:rPr>
      </w:pPr>
      <w:r w:rsidRPr="003E7274">
        <w:rPr>
          <w:rFonts w:ascii="Arial" w:hAnsi="Arial" w:cs="Arial"/>
          <w:sz w:val="18"/>
          <w:szCs w:val="18"/>
        </w:rPr>
        <w:t>RESPONDENT. OTHERWISE, DISPLAY "{NAME}'s" and {NAME}. FOR "{NAME}", DISPLAY THE PERSON'S FIRST NAME WHO IS CURRENTLY BEING LOOPED ON.</w:t>
      </w:r>
    </w:p>
    <w:p w:rsidR="00F34AE8" w:rsidRPr="003E7274" w:rsidRDefault="00F34AE8">
      <w:pPr>
        <w:autoSpaceDE w:val="0"/>
        <w:autoSpaceDN w:val="0"/>
        <w:adjustRightInd w:val="0"/>
        <w:spacing w:after="0" w:line="240" w:lineRule="auto"/>
        <w:ind w:left="1152" w:firstLine="18"/>
        <w:rPr>
          <w:rFonts w:ascii="Candara" w:hAnsi="Candara" w:cs="Candara"/>
          <w:sz w:val="18"/>
          <w:szCs w:val="18"/>
        </w:rPr>
      </w:pPr>
    </w:p>
    <w:p w:rsidR="00743CA3" w:rsidRPr="003E7274" w:rsidRDefault="00F34AE8" w:rsidP="00743CA3">
      <w:pPr>
        <w:pStyle w:val="Q1-FirstLevelQuestion"/>
        <w:spacing w:line="240" w:lineRule="auto"/>
      </w:pPr>
      <w:r w:rsidRPr="003E7274">
        <w:tab/>
        <w:t>CAPI INSTRUCTION: FROM PRELOAD, DISPLAY EMPLOYER NAME FROM EMQ.120 AND JOB TITLE FROM EMQ.140.</w:t>
      </w:r>
    </w:p>
    <w:p w:rsidR="00743CA3" w:rsidRPr="003E7274" w:rsidRDefault="00743CA3" w:rsidP="00743CA3">
      <w:pPr>
        <w:pStyle w:val="Q1-FirstLevelQuestion"/>
        <w:spacing w:line="240" w:lineRule="auto"/>
      </w:pPr>
    </w:p>
    <w:p w:rsidR="00384945" w:rsidRPr="003E7274" w:rsidRDefault="00F34AE8">
      <w:pPr>
        <w:pStyle w:val="A5-2ndLeader"/>
        <w:spacing w:line="240" w:lineRule="auto"/>
      </w:pPr>
      <w:r w:rsidRPr="003E7274">
        <w:t>YES</w:t>
      </w:r>
      <w:r w:rsidRPr="003E7274">
        <w:tab/>
      </w:r>
      <w:r w:rsidRPr="003E7274">
        <w:tab/>
        <w:t>1</w:t>
      </w:r>
      <w:r w:rsidRPr="003E7274">
        <w:tab/>
        <w:t>(EMQ.020)</w:t>
      </w:r>
    </w:p>
    <w:p w:rsidR="00384945" w:rsidRPr="003E7274" w:rsidRDefault="00F34AE8">
      <w:pPr>
        <w:pStyle w:val="A5-2ndLeader"/>
        <w:spacing w:line="240" w:lineRule="auto"/>
      </w:pPr>
      <w:r w:rsidRPr="003E7274">
        <w:t>NO</w:t>
      </w:r>
      <w:r w:rsidRPr="003E7274">
        <w:tab/>
      </w:r>
      <w:r w:rsidRPr="003E7274">
        <w:tab/>
        <w:t>2</w:t>
      </w:r>
      <w:r w:rsidRPr="003E7274">
        <w:tab/>
        <w:t>(EMQ.040)</w:t>
      </w:r>
    </w:p>
    <w:p w:rsidR="00384945" w:rsidRPr="003E7274" w:rsidRDefault="00F34AE8">
      <w:pPr>
        <w:pStyle w:val="A5-2ndLeader"/>
        <w:spacing w:line="240" w:lineRule="auto"/>
      </w:pPr>
      <w:r w:rsidRPr="003E7274">
        <w:t>REFUSED</w:t>
      </w:r>
      <w:r w:rsidRPr="003E7274">
        <w:tab/>
      </w:r>
      <w:r w:rsidRPr="003E7274">
        <w:tab/>
        <w:t>7</w:t>
      </w:r>
      <w:r w:rsidRPr="003E7274">
        <w:tab/>
        <w:t>(EMQ.020)</w:t>
      </w:r>
    </w:p>
    <w:p w:rsidR="00384945" w:rsidRPr="003E7274" w:rsidRDefault="00F34AE8">
      <w:pPr>
        <w:pStyle w:val="A5-2ndLeader"/>
        <w:spacing w:line="240" w:lineRule="auto"/>
      </w:pPr>
      <w:r w:rsidRPr="003E7274">
        <w:t>DON’T KNOW</w:t>
      </w:r>
      <w:r w:rsidRPr="003E7274">
        <w:tab/>
      </w:r>
      <w:r w:rsidRPr="003E7274">
        <w:tab/>
        <w:t>9</w:t>
      </w:r>
      <w:r w:rsidRPr="003E7274">
        <w:tab/>
        <w:t>(EMQ.020)</w:t>
      </w:r>
    </w:p>
    <w:p w:rsidR="00743CA3" w:rsidRPr="003E7274" w:rsidRDefault="00743CA3" w:rsidP="00743CA3">
      <w:pPr>
        <w:pStyle w:val="Q1-FirstLevelQuestion"/>
        <w:spacing w:line="240" w:lineRule="auto"/>
        <w:ind w:right="165"/>
      </w:pPr>
    </w:p>
    <w:p w:rsidR="00384945" w:rsidRPr="003E7274" w:rsidRDefault="00F34AE8">
      <w:pPr>
        <w:pStyle w:val="Q1-FirstLevelQuestion"/>
        <w:spacing w:line="240" w:lineRule="auto"/>
        <w:rPr>
          <w:szCs w:val="18"/>
        </w:rPr>
      </w:pPr>
      <w:r w:rsidRPr="003E7274">
        <w:rPr>
          <w:b/>
          <w:sz w:val="20"/>
        </w:rPr>
        <w:tab/>
      </w:r>
      <w:r w:rsidRPr="003E7274">
        <w:rPr>
          <w:b/>
          <w:sz w:val="20"/>
        </w:rPr>
        <w:tab/>
      </w:r>
      <w:r w:rsidRPr="003E7274">
        <w:rPr>
          <w:b/>
          <w:sz w:val="20"/>
        </w:rPr>
        <w:tab/>
      </w:r>
      <w:r w:rsidRPr="003E7274">
        <w:rPr>
          <w:b/>
          <w:sz w:val="20"/>
        </w:rPr>
        <w:tab/>
      </w:r>
      <w:r w:rsidRPr="003E7274">
        <w:rPr>
          <w:b/>
          <w:sz w:val="20"/>
        </w:rPr>
        <w:tab/>
      </w:r>
      <w:r w:rsidRPr="003E7274">
        <w:rPr>
          <w:b/>
          <w:sz w:val="20"/>
        </w:rPr>
        <w:tab/>
      </w:r>
      <w:r w:rsidRPr="003E7274">
        <w:rPr>
          <w:b/>
          <w:sz w:val="20"/>
        </w:rPr>
        <w:tab/>
      </w:r>
      <w:r w:rsidRPr="003E7274">
        <w:rPr>
          <w:b/>
          <w:sz w:val="20"/>
        </w:rPr>
        <w:tab/>
      </w:r>
      <w:r w:rsidRPr="003E7274">
        <w:rPr>
          <w:b/>
          <w:sz w:val="20"/>
        </w:rPr>
        <w:tab/>
      </w:r>
      <w:r w:rsidRPr="003E7274">
        <w:rPr>
          <w:b/>
          <w:szCs w:val="18"/>
        </w:rPr>
        <w:t>HELP AVAILABLE</w:t>
      </w:r>
    </w:p>
    <w:p w:rsidR="00384945" w:rsidRPr="003E7274" w:rsidRDefault="00F34AE8">
      <w:pPr>
        <w:pStyle w:val="Q1-FirstLevelQuestion"/>
        <w:spacing w:line="240" w:lineRule="auto"/>
      </w:pPr>
      <w:r w:rsidRPr="003E7274">
        <w:t>EMQ.020</w:t>
      </w:r>
      <w:r w:rsidRPr="003E7274">
        <w:tab/>
        <w:t xml:space="preserve">During the past week, did {you/{NAME}} work at a job for pay?  </w:t>
      </w:r>
    </w:p>
    <w:p w:rsidR="00384945" w:rsidRPr="003E7274" w:rsidRDefault="00F34AE8">
      <w:pPr>
        <w:pStyle w:val="Q1-FirstLevelQuestion"/>
        <w:spacing w:line="240" w:lineRule="auto"/>
        <w:rPr>
          <w:vanish/>
        </w:rPr>
      </w:pPr>
      <w:r w:rsidRPr="003E7274">
        <w:rPr>
          <w:vanish/>
        </w:rPr>
        <w:t>Rounds: 1, 3, 4</w:t>
      </w:r>
    </w:p>
    <w:p w:rsidR="00384945" w:rsidRPr="003E7274" w:rsidRDefault="00F34AE8">
      <w:pPr>
        <w:pStyle w:val="Q1-FirstLevelQuestion"/>
        <w:spacing w:line="240" w:lineRule="auto"/>
        <w:rPr>
          <w:vanish/>
        </w:rPr>
      </w:pPr>
      <w:r w:rsidRPr="003E7274">
        <w:rPr>
          <w:vanish/>
        </w:rPr>
        <w:t>Source: K1.EMQ.020</w:t>
      </w:r>
    </w:p>
    <w:p w:rsidR="00384945" w:rsidRPr="003E7274" w:rsidRDefault="00384945">
      <w:pPr>
        <w:pStyle w:val="Q1-FirstLevelQuestion"/>
        <w:spacing w:line="240" w:lineRule="auto"/>
      </w:pPr>
    </w:p>
    <w:p w:rsidR="00743CA3" w:rsidRPr="003E7274" w:rsidRDefault="00F34AE8" w:rsidP="00743CA3">
      <w:pPr>
        <w:pStyle w:val="Q1-FirstLevelQuestion"/>
        <w:spacing w:line="240" w:lineRule="auto"/>
      </w:pPr>
      <w:r w:rsidRPr="003E7274">
        <w:tab/>
        <w:t>HELP TEXT:</w:t>
      </w:r>
    </w:p>
    <w:p w:rsidR="00743CA3" w:rsidRPr="003E7274" w:rsidRDefault="00F34AE8" w:rsidP="00743CA3">
      <w:pPr>
        <w:pStyle w:val="Q1-FirstLevelQuestion"/>
        <w:spacing w:line="240" w:lineRule="auto"/>
      </w:pPr>
      <w:r w:rsidRPr="003E7274">
        <w:tab/>
      </w:r>
      <w:r w:rsidRPr="003E7274">
        <w:rPr>
          <w:b/>
        </w:rPr>
        <w:t xml:space="preserve">Job for pay:  </w:t>
      </w:r>
      <w:r w:rsidRPr="003E7274">
        <w:t xml:space="preserve">Paid work for wages, salary, commission, or pay 'in kind.'  Examples of 'pay in kind' include meals, living quarters, or supplies provided in place of wages.  This definition of employment </w:t>
      </w:r>
      <w:r w:rsidRPr="003E7274">
        <w:rPr>
          <w:b/>
        </w:rPr>
        <w:t>includes</w:t>
      </w:r>
      <w:r w:rsidRPr="003E7274">
        <w:t xml:space="preserve"> work in the person's own business, professional practice, or farm, paid leave of absence (including vacations and illnesses), and work without pay in a family business or farm run by a relative.  This definition </w:t>
      </w:r>
      <w:r w:rsidRPr="003E7274">
        <w:rPr>
          <w:b/>
        </w:rPr>
        <w:t>excludes</w:t>
      </w:r>
      <w:r w:rsidRPr="003E7274">
        <w:t xml:space="preserve"> unpaid volunteer work (such as for a church or charity), unpaid leaves of absence, temporary layoffs (such as a strike), and work around the house.</w:t>
      </w:r>
    </w:p>
    <w:p w:rsidR="00743CA3" w:rsidRPr="003E7274" w:rsidRDefault="00743CA3" w:rsidP="00743CA3">
      <w:pPr>
        <w:pStyle w:val="Q1-FirstLevelQuestion"/>
        <w:spacing w:line="240" w:lineRule="auto"/>
      </w:pPr>
    </w:p>
    <w:p w:rsidR="00743CA3" w:rsidRPr="003E7274" w:rsidRDefault="00F34AE8" w:rsidP="00743CA3">
      <w:pPr>
        <w:pStyle w:val="Q1-FirstLevelQuestion"/>
        <w:spacing w:line="240" w:lineRule="auto"/>
        <w:rPr>
          <w:caps/>
        </w:rPr>
      </w:pPr>
      <w:r w:rsidRPr="003E7274">
        <w:tab/>
        <w:t>I</w:t>
      </w:r>
      <w:r w:rsidRPr="003E7274">
        <w:rPr>
          <w:caps/>
        </w:rPr>
        <w:t>F self-employed, code as yes.</w:t>
      </w:r>
    </w:p>
    <w:p w:rsidR="00384945" w:rsidRPr="003E7274" w:rsidRDefault="00384945">
      <w:pPr>
        <w:pStyle w:val="Q1-FirstLevelQuestion"/>
        <w:spacing w:line="240" w:lineRule="auto"/>
      </w:pPr>
    </w:p>
    <w:p w:rsidR="00384945" w:rsidRPr="003E7274" w:rsidRDefault="00F34AE8">
      <w:pPr>
        <w:pStyle w:val="Q1-FirstLevelQuestion"/>
        <w:spacing w:line="240" w:lineRule="auto"/>
        <w:rPr>
          <w:caps/>
        </w:rPr>
      </w:pPr>
      <w:r w:rsidRPr="003E7274">
        <w:tab/>
        <w:t>I</w:t>
      </w:r>
      <w:r w:rsidRPr="003E7274">
        <w:rPr>
          <w:caps/>
        </w:rPr>
        <w:t>F respondent or spouse/partner is self-employed, code as yes.</w:t>
      </w:r>
    </w:p>
    <w:p w:rsidR="00384945" w:rsidRPr="003E7274" w:rsidRDefault="00384945">
      <w:pPr>
        <w:pStyle w:val="SL-FlLftSgl"/>
        <w:spacing w:line="240" w:lineRule="auto"/>
      </w:pPr>
    </w:p>
    <w:p w:rsidR="00384945" w:rsidRPr="003E7274" w:rsidRDefault="00F34AE8">
      <w:pPr>
        <w:pStyle w:val="Q1-FirstLevelQuestion"/>
        <w:spacing w:line="240" w:lineRule="auto"/>
      </w:pPr>
      <w:r w:rsidRPr="003E7274">
        <w:tab/>
        <w:t>CAPI INSTRUCTION:  DISPLAY "you" IF PERSON CURRENTLY BEING LOOPED ON IS THE RESPONDENT.  OTHERWISE, DISPLAY "{NAME}".</w:t>
      </w:r>
    </w:p>
    <w:p w:rsidR="00384945" w:rsidRPr="003E7274" w:rsidRDefault="00384945">
      <w:pPr>
        <w:pStyle w:val="Q1-FirstLevelQuestion"/>
        <w:spacing w:line="240" w:lineRule="auto"/>
      </w:pPr>
    </w:p>
    <w:p w:rsidR="00384945" w:rsidRPr="003E7274" w:rsidRDefault="00F34AE8">
      <w:pPr>
        <w:pStyle w:val="Q1-FirstLevelQuestion"/>
        <w:spacing w:line="240" w:lineRule="auto"/>
      </w:pPr>
      <w:r w:rsidRPr="003E7274">
        <w:tab/>
        <w:t>CAPI INSTRUCTION:  FOR "{NAME}", DISPLAY THE PERSON'S FIRST NAME WHO IS CURRENTLY BEING LOOPED ON.</w:t>
      </w:r>
    </w:p>
    <w:p w:rsidR="00384945" w:rsidRPr="003E7274" w:rsidRDefault="00384945">
      <w:pPr>
        <w:pStyle w:val="SL-FlLftSgl"/>
        <w:spacing w:line="240" w:lineRule="auto"/>
      </w:pPr>
    </w:p>
    <w:p w:rsidR="00384945" w:rsidRPr="003E7274" w:rsidRDefault="00F34AE8">
      <w:pPr>
        <w:pStyle w:val="A5-2ndLeader"/>
        <w:spacing w:line="240" w:lineRule="auto"/>
        <w:rPr>
          <w:caps/>
        </w:rPr>
      </w:pPr>
      <w:r w:rsidRPr="003E7274">
        <w:rPr>
          <w:caps/>
        </w:rPr>
        <w:t>Yes</w:t>
      </w:r>
      <w:r w:rsidRPr="003E7274">
        <w:rPr>
          <w:caps/>
        </w:rPr>
        <w:tab/>
      </w:r>
      <w:r w:rsidRPr="003E7274">
        <w:rPr>
          <w:caps/>
        </w:rPr>
        <w:tab/>
        <w:t>1</w:t>
      </w:r>
      <w:r w:rsidRPr="003E7274">
        <w:rPr>
          <w:caps/>
        </w:rPr>
        <w:tab/>
        <w:t>(EMQ.040)</w:t>
      </w:r>
    </w:p>
    <w:p w:rsidR="00384945" w:rsidRPr="003E7274" w:rsidRDefault="00F34AE8">
      <w:pPr>
        <w:pStyle w:val="A5-2ndLeader"/>
        <w:spacing w:line="240" w:lineRule="auto"/>
        <w:rPr>
          <w:caps/>
        </w:rPr>
      </w:pPr>
      <w:r w:rsidRPr="003E7274">
        <w:rPr>
          <w:caps/>
        </w:rPr>
        <w:t>No</w:t>
      </w:r>
      <w:r w:rsidRPr="003E7274">
        <w:rPr>
          <w:caps/>
        </w:rPr>
        <w:tab/>
      </w:r>
      <w:r w:rsidRPr="003E7274">
        <w:rPr>
          <w:caps/>
        </w:rPr>
        <w:tab/>
        <w:t>2</w:t>
      </w:r>
      <w:r w:rsidRPr="003E7274">
        <w:rPr>
          <w:caps/>
        </w:rPr>
        <w:tab/>
      </w:r>
    </w:p>
    <w:p w:rsidR="00384945" w:rsidRPr="003E7274" w:rsidRDefault="00F34AE8">
      <w:pPr>
        <w:pStyle w:val="A5-2ndLeader"/>
        <w:spacing w:line="240" w:lineRule="auto"/>
        <w:rPr>
          <w:caps/>
        </w:rPr>
      </w:pPr>
      <w:r w:rsidRPr="003E7274">
        <w:rPr>
          <w:caps/>
        </w:rPr>
        <w:t xml:space="preserve">REFUSED </w:t>
      </w:r>
      <w:r w:rsidRPr="003E7274">
        <w:rPr>
          <w:caps/>
        </w:rPr>
        <w:tab/>
      </w:r>
      <w:r w:rsidRPr="003E7274">
        <w:rPr>
          <w:caps/>
        </w:rPr>
        <w:tab/>
        <w:t>8</w:t>
      </w:r>
    </w:p>
    <w:p w:rsidR="00384945" w:rsidRPr="003E7274" w:rsidRDefault="00F34AE8">
      <w:pPr>
        <w:pStyle w:val="A5-2ndLeader"/>
        <w:spacing w:line="240" w:lineRule="auto"/>
        <w:rPr>
          <w:i/>
          <w:caps/>
        </w:rPr>
      </w:pPr>
      <w:r w:rsidRPr="003E7274">
        <w:rPr>
          <w:caps/>
        </w:rPr>
        <w:t xml:space="preserve">DON'T KNOW </w:t>
      </w:r>
      <w:r w:rsidRPr="003E7274">
        <w:rPr>
          <w:caps/>
        </w:rPr>
        <w:tab/>
      </w:r>
      <w:r w:rsidRPr="003E7274">
        <w:rPr>
          <w:caps/>
        </w:rPr>
        <w:tab/>
        <w:t>9</w:t>
      </w:r>
    </w:p>
    <w:p w:rsidR="00384945" w:rsidRPr="003E7274" w:rsidRDefault="00384945">
      <w:pPr>
        <w:pStyle w:val="SL-FlLftSgl"/>
        <w:spacing w:line="240" w:lineRule="auto"/>
      </w:pPr>
    </w:p>
    <w:p w:rsidR="00384945" w:rsidRPr="003E7274" w:rsidRDefault="00384945">
      <w:pPr>
        <w:pStyle w:val="SL-FlLftSgl"/>
        <w:spacing w:line="240" w:lineRule="auto"/>
      </w:pPr>
    </w:p>
    <w:p w:rsidR="00384945" w:rsidRPr="003E7274" w:rsidRDefault="00F34AE8">
      <w:pPr>
        <w:pStyle w:val="Q1-FirstLevelQuestion"/>
        <w:spacing w:line="240" w:lineRule="auto"/>
      </w:pPr>
      <w:r w:rsidRPr="003E7274">
        <w:t>EMQ.030</w:t>
      </w:r>
      <w:r w:rsidRPr="003E7274">
        <w:tab/>
        <w:t>{Were you/Was {NAME}} on leave or vacation from a job?</w:t>
      </w:r>
    </w:p>
    <w:p w:rsidR="00384945" w:rsidRPr="003E7274" w:rsidRDefault="00F34AE8">
      <w:pPr>
        <w:pStyle w:val="Q1-FirstLevelQuestion"/>
        <w:spacing w:line="240" w:lineRule="auto"/>
        <w:rPr>
          <w:vanish/>
        </w:rPr>
      </w:pPr>
      <w:r w:rsidRPr="003E7274">
        <w:rPr>
          <w:vanish/>
        </w:rPr>
        <w:t>Rounds: 1, 3, 4</w:t>
      </w:r>
    </w:p>
    <w:p w:rsidR="00384945" w:rsidRPr="003E7274" w:rsidRDefault="00F34AE8">
      <w:pPr>
        <w:pStyle w:val="Q1-FirstLevelQuestion"/>
        <w:spacing w:line="240" w:lineRule="auto"/>
        <w:rPr>
          <w:vanish/>
        </w:rPr>
      </w:pPr>
      <w:r w:rsidRPr="003E7274">
        <w:rPr>
          <w:vanish/>
        </w:rPr>
        <w:t>Source: K1.EMQ.030</w:t>
      </w:r>
    </w:p>
    <w:p w:rsidR="00384945" w:rsidRPr="003E7274" w:rsidRDefault="00384945">
      <w:pPr>
        <w:pStyle w:val="Q1-FirstLevelQuestion"/>
        <w:spacing w:line="240" w:lineRule="auto"/>
      </w:pPr>
    </w:p>
    <w:p w:rsidR="00384945" w:rsidRPr="003E7274" w:rsidRDefault="00F34AE8">
      <w:pPr>
        <w:pStyle w:val="Q1-FirstLevelQuestion"/>
        <w:spacing w:line="240" w:lineRule="auto"/>
      </w:pPr>
      <w:r w:rsidRPr="003E7274">
        <w:tab/>
        <w:t>CAPI INSTRUCTION:  DISPLAY "Were you" IF PERSON CURRENTLY BEING LOOPED ON IS THE RESPONDENT.  OTHERWISE, DISPLAY "Was {NAME}".</w:t>
      </w:r>
    </w:p>
    <w:p w:rsidR="00384945" w:rsidRPr="003E7274" w:rsidRDefault="00384945">
      <w:pPr>
        <w:pStyle w:val="Q1-FirstLevelQuestion"/>
        <w:spacing w:line="240" w:lineRule="auto"/>
      </w:pPr>
    </w:p>
    <w:p w:rsidR="00384945" w:rsidRPr="003E7274" w:rsidRDefault="00F34AE8">
      <w:pPr>
        <w:pStyle w:val="Q1-FirstLevelQuestion"/>
        <w:spacing w:line="240" w:lineRule="auto"/>
      </w:pPr>
      <w:r w:rsidRPr="003E7274">
        <w:tab/>
        <w:t>CAPI INSTRUCTION:  FOR "Was {NAME}", DISPLAY THE PERSON'S FIRST NAME WHO IS CURRENTLY BEING LOOPED ON.</w:t>
      </w:r>
    </w:p>
    <w:p w:rsidR="00384945" w:rsidRPr="003E7274" w:rsidRDefault="00384945">
      <w:pPr>
        <w:pStyle w:val="SL-FlLftSgl"/>
        <w:spacing w:line="240" w:lineRule="auto"/>
      </w:pPr>
    </w:p>
    <w:p w:rsidR="00384945" w:rsidRPr="003E7274" w:rsidRDefault="00F34AE8">
      <w:pPr>
        <w:pStyle w:val="A5-2ndLeader"/>
        <w:spacing w:line="240" w:lineRule="auto"/>
        <w:rPr>
          <w:caps/>
        </w:rPr>
      </w:pPr>
      <w:r w:rsidRPr="003E7274">
        <w:rPr>
          <w:caps/>
        </w:rPr>
        <w:t>Yes</w:t>
      </w:r>
      <w:r w:rsidRPr="003E7274">
        <w:rPr>
          <w:caps/>
        </w:rPr>
        <w:tab/>
      </w:r>
      <w:r w:rsidRPr="003E7274">
        <w:rPr>
          <w:caps/>
        </w:rPr>
        <w:tab/>
        <w:t>1</w:t>
      </w:r>
      <w:r w:rsidRPr="003E7274">
        <w:rPr>
          <w:caps/>
        </w:rPr>
        <w:tab/>
      </w:r>
    </w:p>
    <w:p w:rsidR="00384945" w:rsidRPr="003E7274" w:rsidRDefault="00F34AE8">
      <w:pPr>
        <w:pStyle w:val="A5-2ndLeader"/>
        <w:spacing w:line="240" w:lineRule="auto"/>
        <w:rPr>
          <w:caps/>
        </w:rPr>
      </w:pPr>
      <w:r w:rsidRPr="003E7274">
        <w:rPr>
          <w:caps/>
        </w:rPr>
        <w:t>No</w:t>
      </w:r>
      <w:r w:rsidRPr="003E7274">
        <w:rPr>
          <w:caps/>
        </w:rPr>
        <w:tab/>
      </w:r>
      <w:r w:rsidRPr="003E7274">
        <w:rPr>
          <w:caps/>
        </w:rPr>
        <w:tab/>
        <w:t>2</w:t>
      </w:r>
      <w:r w:rsidRPr="003E7274">
        <w:rPr>
          <w:caps/>
        </w:rPr>
        <w:tab/>
        <w:t>(EMQ.060)</w:t>
      </w:r>
    </w:p>
    <w:p w:rsidR="00384945" w:rsidRPr="003E7274" w:rsidRDefault="00F34AE8">
      <w:pPr>
        <w:pStyle w:val="A5-2ndLeader"/>
        <w:spacing w:line="240" w:lineRule="auto"/>
        <w:rPr>
          <w:caps/>
        </w:rPr>
      </w:pPr>
      <w:r w:rsidRPr="003E7274">
        <w:rPr>
          <w:caps/>
        </w:rPr>
        <w:t xml:space="preserve">REFUSED </w:t>
      </w:r>
      <w:r w:rsidRPr="003E7274">
        <w:rPr>
          <w:caps/>
        </w:rPr>
        <w:tab/>
      </w:r>
      <w:r w:rsidRPr="003E7274">
        <w:rPr>
          <w:caps/>
        </w:rPr>
        <w:tab/>
        <w:t>8</w:t>
      </w:r>
      <w:r w:rsidRPr="003E7274">
        <w:rPr>
          <w:caps/>
        </w:rPr>
        <w:tab/>
        <w:t>(EMQ.060)</w:t>
      </w:r>
    </w:p>
    <w:p w:rsidR="00384945" w:rsidRPr="003E7274" w:rsidRDefault="00F34AE8">
      <w:pPr>
        <w:pStyle w:val="A5-2ndLeader"/>
        <w:spacing w:line="240" w:lineRule="auto"/>
        <w:rPr>
          <w:i/>
          <w:caps/>
        </w:rPr>
      </w:pPr>
      <w:r w:rsidRPr="003E7274">
        <w:rPr>
          <w:caps/>
        </w:rPr>
        <w:t xml:space="preserve">DON'T KNOW </w:t>
      </w:r>
      <w:r w:rsidRPr="003E7274">
        <w:rPr>
          <w:caps/>
        </w:rPr>
        <w:tab/>
      </w:r>
      <w:r w:rsidRPr="003E7274">
        <w:rPr>
          <w:caps/>
        </w:rPr>
        <w:tab/>
        <w:t>9</w:t>
      </w:r>
      <w:r w:rsidRPr="003E7274">
        <w:rPr>
          <w:caps/>
        </w:rPr>
        <w:tab/>
        <w:t>(EMQ.060)</w:t>
      </w:r>
    </w:p>
    <w:p w:rsidR="00384945" w:rsidRPr="003E7274" w:rsidRDefault="00384945">
      <w:pPr>
        <w:pStyle w:val="SL-FlLftSgl"/>
        <w:spacing w:line="240" w:lineRule="auto"/>
        <w:rPr>
          <w:caps/>
        </w:rPr>
      </w:pPr>
    </w:p>
    <w:p w:rsidR="00384945" w:rsidRPr="003E7274" w:rsidRDefault="00F34AE8">
      <w:pPr>
        <w:pStyle w:val="Q1-FirstLevelQuestion"/>
        <w:spacing w:line="240" w:lineRule="auto"/>
      </w:pPr>
      <w:r w:rsidRPr="003E7274">
        <w:t>EMQ.040</w:t>
      </w:r>
      <w:r w:rsidRPr="003E7274">
        <w:tab/>
        <w:t>How many jobs {do you/does {NAME}} have now?</w:t>
      </w:r>
    </w:p>
    <w:p w:rsidR="00384945" w:rsidRPr="003E7274" w:rsidRDefault="00F34AE8">
      <w:pPr>
        <w:pStyle w:val="Q1-FirstLevelQuestion"/>
        <w:spacing w:line="240" w:lineRule="auto"/>
        <w:rPr>
          <w:vanish/>
        </w:rPr>
      </w:pPr>
      <w:r w:rsidRPr="003E7274">
        <w:rPr>
          <w:vanish/>
        </w:rPr>
        <w:t>Rounds: 1, 3, 4</w:t>
      </w:r>
    </w:p>
    <w:p w:rsidR="00384945" w:rsidRPr="003E7274" w:rsidRDefault="00F34AE8">
      <w:pPr>
        <w:pStyle w:val="Q1-FirstLevelQuestion"/>
        <w:spacing w:line="240" w:lineRule="auto"/>
        <w:rPr>
          <w:vanish/>
        </w:rPr>
      </w:pPr>
      <w:r w:rsidRPr="003E7274">
        <w:rPr>
          <w:vanish/>
        </w:rPr>
        <w:t>Source: K1.EMQ.040</w:t>
      </w:r>
    </w:p>
    <w:p w:rsidR="00384945" w:rsidRPr="003E7274" w:rsidRDefault="00384945">
      <w:pPr>
        <w:pStyle w:val="Q1-FirstLevelQuestion"/>
        <w:spacing w:line="240" w:lineRule="auto"/>
      </w:pPr>
    </w:p>
    <w:p w:rsidR="00384945" w:rsidRPr="003E7274" w:rsidRDefault="00F34AE8">
      <w:pPr>
        <w:pStyle w:val="Q1-FirstLevelQuestion"/>
        <w:spacing w:line="240" w:lineRule="auto"/>
      </w:pPr>
      <w:r w:rsidRPr="003E7274">
        <w:tab/>
        <w:t>CAPI INSTRUCTION:  RANGE CHECK 1-6.</w:t>
      </w:r>
    </w:p>
    <w:p w:rsidR="00384945" w:rsidRPr="003E7274" w:rsidRDefault="00384945">
      <w:pPr>
        <w:pStyle w:val="Q1-FirstLevelQuestion"/>
        <w:spacing w:line="240" w:lineRule="auto"/>
      </w:pPr>
    </w:p>
    <w:p w:rsidR="00384945" w:rsidRPr="003E7274" w:rsidRDefault="00F34AE8">
      <w:pPr>
        <w:pStyle w:val="Q1-FirstLevelQuestion"/>
        <w:spacing w:line="240" w:lineRule="auto"/>
      </w:pPr>
      <w:r w:rsidRPr="003E7274">
        <w:tab/>
        <w:t>CAPI INSTRUCTION:  DISPLAY "do you" IF PERSON CURRENTLY BEING LOOPED ON IS THE RESPONDENT.  OTHERWISE, DISPLAY "does {NAME}".</w:t>
      </w:r>
    </w:p>
    <w:p w:rsidR="00384945" w:rsidRPr="003E7274" w:rsidRDefault="00384945">
      <w:pPr>
        <w:pStyle w:val="Q1-FirstLevelQuestion"/>
        <w:spacing w:line="240" w:lineRule="auto"/>
      </w:pPr>
    </w:p>
    <w:p w:rsidR="00384945" w:rsidRPr="003E7274" w:rsidRDefault="00F34AE8">
      <w:pPr>
        <w:pStyle w:val="Q1-FirstLevelQuestion"/>
        <w:spacing w:line="240" w:lineRule="auto"/>
      </w:pPr>
      <w:r w:rsidRPr="003E7274">
        <w:tab/>
        <w:t>CAPI INSTRUCTION:  FOR "{NAME}", DISPLAY THE PERSON'S FIRST NAME WHO IS CURRENTLY BEING LOOPED ON.</w:t>
      </w:r>
    </w:p>
    <w:p w:rsidR="00384945" w:rsidRPr="003E7274" w:rsidRDefault="00384945">
      <w:pPr>
        <w:pStyle w:val="Q1-FirstLevelQuestion"/>
        <w:spacing w:line="240" w:lineRule="auto"/>
      </w:pPr>
    </w:p>
    <w:p w:rsidR="00384945" w:rsidRPr="003E7274" w:rsidRDefault="00F34AE8">
      <w:pPr>
        <w:pStyle w:val="A5-2ndLeader"/>
        <w:spacing w:line="240" w:lineRule="auto"/>
        <w:rPr>
          <w:caps/>
        </w:rPr>
      </w:pPr>
      <w:r w:rsidRPr="003E7274">
        <w:rPr>
          <w:caps/>
        </w:rPr>
        <w:t>|___|</w:t>
      </w:r>
    </w:p>
    <w:p w:rsidR="00384945" w:rsidRPr="003E7274" w:rsidRDefault="00F34AE8">
      <w:pPr>
        <w:pStyle w:val="A5-2ndLeader"/>
        <w:spacing w:line="240" w:lineRule="auto"/>
        <w:rPr>
          <w:caps/>
        </w:rPr>
      </w:pPr>
      <w:r w:rsidRPr="003E7274">
        <w:rPr>
          <w:caps/>
        </w:rPr>
        <w:t xml:space="preserve">ENTER # OF JOBS </w:t>
      </w:r>
    </w:p>
    <w:p w:rsidR="00384945" w:rsidRPr="003E7274" w:rsidRDefault="00384945">
      <w:pPr>
        <w:pStyle w:val="A5-2ndLeader"/>
        <w:spacing w:line="240" w:lineRule="auto"/>
        <w:rPr>
          <w:caps/>
        </w:rPr>
      </w:pPr>
    </w:p>
    <w:p w:rsidR="00384945" w:rsidRPr="003E7274" w:rsidRDefault="00F34AE8">
      <w:pPr>
        <w:pStyle w:val="A5-2ndLeader"/>
        <w:spacing w:line="240" w:lineRule="auto"/>
        <w:rPr>
          <w:caps/>
        </w:rPr>
      </w:pPr>
      <w:r w:rsidRPr="003E7274">
        <w:rPr>
          <w:caps/>
        </w:rPr>
        <w:t xml:space="preserve">REFUSED </w:t>
      </w:r>
      <w:r w:rsidRPr="003E7274">
        <w:rPr>
          <w:caps/>
        </w:rPr>
        <w:tab/>
      </w:r>
      <w:r w:rsidRPr="003E7274">
        <w:rPr>
          <w:caps/>
        </w:rPr>
        <w:tab/>
        <w:t>8</w:t>
      </w:r>
    </w:p>
    <w:p w:rsidR="00384945" w:rsidRPr="003E7274" w:rsidRDefault="00F34AE8">
      <w:pPr>
        <w:pStyle w:val="A5-2ndLeader"/>
        <w:spacing w:line="240" w:lineRule="auto"/>
        <w:rPr>
          <w:i/>
          <w:caps/>
        </w:rPr>
      </w:pPr>
      <w:r w:rsidRPr="003E7274">
        <w:rPr>
          <w:caps/>
        </w:rPr>
        <w:t xml:space="preserve">DON'T KNOW </w:t>
      </w:r>
      <w:r w:rsidRPr="003E7274">
        <w:rPr>
          <w:caps/>
        </w:rPr>
        <w:tab/>
      </w:r>
      <w:r w:rsidRPr="003E7274">
        <w:rPr>
          <w:caps/>
        </w:rPr>
        <w:tab/>
        <w:t>9</w:t>
      </w:r>
    </w:p>
    <w:p w:rsidR="00384945" w:rsidRPr="003E7274" w:rsidRDefault="00384945">
      <w:pPr>
        <w:pStyle w:val="SL-FlLftSgl"/>
        <w:spacing w:line="240" w:lineRule="auto"/>
      </w:pPr>
    </w:p>
    <w:p w:rsidR="00384945" w:rsidRPr="003E7274" w:rsidRDefault="00384945">
      <w:pPr>
        <w:pStyle w:val="SL-FlLftSgl"/>
        <w:spacing w:line="240" w:lineRule="auto"/>
      </w:pPr>
    </w:p>
    <w:p w:rsidR="00384945" w:rsidRPr="003E7274" w:rsidRDefault="00F34AE8">
      <w:pPr>
        <w:pStyle w:val="Q1-FirstLevelQuestion"/>
        <w:spacing w:line="240" w:lineRule="auto"/>
      </w:pPr>
      <w:r w:rsidRPr="003E7274">
        <w:t>EMQ.050</w:t>
      </w:r>
      <w:r w:rsidRPr="003E7274">
        <w:tab/>
        <w:t>About how many total hours per week {do you/does {NAME}} usually work for pay {counting {</w:t>
      </w:r>
      <w:r w:rsidRPr="003E7274">
        <w:rPr>
          <w:u w:val="single"/>
        </w:rPr>
        <w:t>all</w:t>
      </w:r>
      <w:r w:rsidRPr="003E7274">
        <w:t>/</w:t>
      </w:r>
      <w:r w:rsidRPr="003E7274">
        <w:rPr>
          <w:u w:val="single"/>
        </w:rPr>
        <w:t>both</w:t>
      </w:r>
      <w:r w:rsidRPr="003E7274">
        <w:t>} {</w:t>
      </w:r>
      <w:r w:rsidRPr="003E7274">
        <w:rPr>
          <w:u w:val="single"/>
        </w:rPr>
        <w:t># of jobs from EMQ.040, IF MORE THAN ONE}</w:t>
      </w:r>
      <w:r w:rsidRPr="003E7274">
        <w:t xml:space="preserve"> jobs}?  </w:t>
      </w:r>
    </w:p>
    <w:p w:rsidR="00384945" w:rsidRPr="003E7274" w:rsidRDefault="00F34AE8">
      <w:pPr>
        <w:pStyle w:val="Q1-FirstLevelQuestion"/>
        <w:spacing w:line="240" w:lineRule="auto"/>
        <w:rPr>
          <w:vanish/>
        </w:rPr>
      </w:pPr>
      <w:r w:rsidRPr="003E7274">
        <w:rPr>
          <w:vanish/>
        </w:rPr>
        <w:t>Rounds: 1, 3, 4</w:t>
      </w:r>
    </w:p>
    <w:p w:rsidR="00384945" w:rsidRPr="003E7274" w:rsidRDefault="00F34AE8">
      <w:pPr>
        <w:pStyle w:val="Q1-FirstLevelQuestion"/>
        <w:spacing w:line="240" w:lineRule="auto"/>
        <w:rPr>
          <w:vanish/>
        </w:rPr>
      </w:pPr>
      <w:r w:rsidRPr="003E7274">
        <w:rPr>
          <w:vanish/>
        </w:rPr>
        <w:t>Source: K7.EMQ.050</w:t>
      </w:r>
    </w:p>
    <w:p w:rsidR="00384945" w:rsidRPr="003E7274" w:rsidRDefault="00384945">
      <w:pPr>
        <w:pStyle w:val="Q1-FirstLevelQuestion"/>
        <w:spacing w:line="240" w:lineRule="auto"/>
      </w:pPr>
    </w:p>
    <w:p w:rsidR="00384945" w:rsidRPr="003E7274" w:rsidRDefault="00F34AE8">
      <w:pPr>
        <w:pStyle w:val="Q1-FirstLevelQuestion"/>
        <w:spacing w:line="240" w:lineRule="auto"/>
      </w:pPr>
      <w:r w:rsidRPr="003E7274">
        <w:tab/>
        <w:t>IF HOURS VARY, PROBE FOR AVERAGE HOURS PER WEEK.</w:t>
      </w:r>
    </w:p>
    <w:p w:rsidR="00384945" w:rsidRPr="003E7274" w:rsidRDefault="00384945">
      <w:pPr>
        <w:pStyle w:val="Q1-FirstLevelQuestion"/>
        <w:spacing w:line="240" w:lineRule="auto"/>
      </w:pPr>
    </w:p>
    <w:p w:rsidR="00384945" w:rsidRPr="003E7274" w:rsidRDefault="00F34AE8">
      <w:pPr>
        <w:pStyle w:val="Q1-FirstLevelQuestion"/>
        <w:spacing w:line="240" w:lineRule="auto"/>
      </w:pPr>
      <w:r w:rsidRPr="003E7274">
        <w:tab/>
        <w:t>CAPI INSTRUCTION:  DISPLAY "do you" IF PERSON CURRENTLY BEING LOOPED ON IS THE RESPONDENT.  OTHERWISE, DISPLAY "does {NAME}".</w:t>
      </w:r>
    </w:p>
    <w:p w:rsidR="00384945" w:rsidRPr="003E7274" w:rsidRDefault="00384945">
      <w:pPr>
        <w:pStyle w:val="Q1-FirstLevelQuestion"/>
        <w:spacing w:line="240" w:lineRule="auto"/>
      </w:pPr>
    </w:p>
    <w:p w:rsidR="00384945" w:rsidRPr="003E7274" w:rsidRDefault="00F34AE8">
      <w:pPr>
        <w:pStyle w:val="Q1-FirstLevelQuestion"/>
        <w:spacing w:line="240" w:lineRule="auto"/>
      </w:pPr>
      <w:r w:rsidRPr="003E7274">
        <w:tab/>
        <w:t>CAPI INSTRUCTION:  FOR "{NAME}", DISPLAY THE PERSON'S FIRST NAME WHO IS CURRENTLY BEING LOOPED ON.</w:t>
      </w:r>
    </w:p>
    <w:p w:rsidR="00384945" w:rsidRPr="003E7274" w:rsidRDefault="00384945">
      <w:pPr>
        <w:pStyle w:val="Q1-FirstLevelQuestion"/>
        <w:spacing w:line="240" w:lineRule="auto"/>
      </w:pPr>
    </w:p>
    <w:p w:rsidR="00743CA3" w:rsidRPr="003E7274" w:rsidRDefault="00F34AE8" w:rsidP="00743CA3">
      <w:pPr>
        <w:pStyle w:val="Q1-FirstLevelQuestion"/>
        <w:spacing w:line="240" w:lineRule="auto"/>
      </w:pPr>
      <w:r w:rsidRPr="003E7274">
        <w:tab/>
        <w:t>CAPI INSTRUCTION:  IF NUMBER OF JOBS IS GREATER THAN ONE IN EMQ.040, DISPLAY “counting…jobs”.   ELSE, USE A NULL DISPLAY.</w:t>
      </w:r>
    </w:p>
    <w:p w:rsidR="00384945" w:rsidRPr="003E7274" w:rsidRDefault="00384945">
      <w:pPr>
        <w:pStyle w:val="Q1-FirstLevelQuestion"/>
        <w:spacing w:line="240" w:lineRule="auto"/>
      </w:pPr>
    </w:p>
    <w:p w:rsidR="00743CA3" w:rsidRPr="003E7274" w:rsidRDefault="00F34AE8" w:rsidP="00743CA3">
      <w:pPr>
        <w:pStyle w:val="Q1-FirstLevelQuestion"/>
        <w:spacing w:line="240" w:lineRule="auto"/>
      </w:pPr>
      <w:r w:rsidRPr="003E7274">
        <w:tab/>
        <w:t xml:space="preserve">CAPI INSTRUCTION:  IF NUMBER OF JOBS =  2  IN EMQ.040, DISPLAY “both” AND USE A NULL DISPLAY FOR “# of jobs…ONE”.  ELSE, DISPLAY “all” AND THE NUMBER OF JOBS IN EMQ.040.   </w:t>
      </w:r>
    </w:p>
    <w:p w:rsidR="006F191C" w:rsidRPr="003E7274" w:rsidRDefault="006F191C" w:rsidP="00743CA3">
      <w:pPr>
        <w:pStyle w:val="Q1-FirstLevelQuestion"/>
        <w:spacing w:line="240" w:lineRule="auto"/>
      </w:pPr>
    </w:p>
    <w:p w:rsidR="006F191C" w:rsidRPr="003E7274" w:rsidRDefault="00F34AE8" w:rsidP="00743CA3">
      <w:pPr>
        <w:pStyle w:val="Q1-FirstLevelQuestion"/>
        <w:spacing w:line="240" w:lineRule="auto"/>
        <w:rPr>
          <w:rFonts w:cs="Arial"/>
          <w:szCs w:val="18"/>
        </w:rPr>
      </w:pPr>
      <w:r w:rsidRPr="003E7274">
        <w:tab/>
        <w:t xml:space="preserve">CAPI INSTRUCTION:  </w:t>
      </w:r>
      <w:r w:rsidRPr="003E7274">
        <w:rPr>
          <w:rFonts w:cs="Arial"/>
          <w:szCs w:val="18"/>
        </w:rPr>
        <w:t>DISPLAY "all", "both" and "# of jobs from EMQ.040, IF MORE THAN TWO" IN UNDERLINED TEXT.</w:t>
      </w:r>
    </w:p>
    <w:p w:rsidR="00743CA3" w:rsidRPr="003E7274" w:rsidRDefault="00743CA3" w:rsidP="00743CA3">
      <w:pPr>
        <w:pStyle w:val="Q1-FirstLevelQuestion"/>
        <w:spacing w:line="240" w:lineRule="auto"/>
        <w:rPr>
          <w:rFonts w:cs="Arial"/>
          <w:szCs w:val="18"/>
        </w:rPr>
      </w:pPr>
    </w:p>
    <w:p w:rsidR="00384945" w:rsidRPr="003E7274" w:rsidRDefault="00F34AE8">
      <w:pPr>
        <w:pStyle w:val="Q1-FirstLevelQuestion"/>
        <w:spacing w:line="240" w:lineRule="auto"/>
      </w:pPr>
      <w:r w:rsidRPr="003E7274">
        <w:tab/>
        <w:t>CAPI INSTRUCTION:  RANGE CHECK 0-80.</w:t>
      </w:r>
    </w:p>
    <w:p w:rsidR="00384945" w:rsidRPr="003E7274" w:rsidRDefault="00384945">
      <w:pPr>
        <w:pStyle w:val="SL-FlLftSgl"/>
        <w:spacing w:line="240" w:lineRule="auto"/>
      </w:pPr>
    </w:p>
    <w:p w:rsidR="00384945" w:rsidRPr="003E7274" w:rsidRDefault="00F34AE8">
      <w:pPr>
        <w:pStyle w:val="A5-2ndLeader"/>
        <w:tabs>
          <w:tab w:val="clear" w:pos="7200"/>
          <w:tab w:val="clear" w:pos="7488"/>
          <w:tab w:val="right" w:leader="dot" w:pos="7470"/>
        </w:tabs>
        <w:spacing w:line="240" w:lineRule="auto"/>
        <w:rPr>
          <w:caps/>
        </w:rPr>
      </w:pPr>
      <w:r w:rsidRPr="003E7274">
        <w:rPr>
          <w:caps/>
        </w:rPr>
        <w:t>|___|___|</w:t>
      </w:r>
    </w:p>
    <w:p w:rsidR="00384945" w:rsidRPr="003E7274" w:rsidRDefault="00F34AE8">
      <w:pPr>
        <w:pStyle w:val="A5-2ndLeader"/>
        <w:tabs>
          <w:tab w:val="clear" w:pos="7200"/>
          <w:tab w:val="clear" w:pos="7488"/>
        </w:tabs>
        <w:spacing w:line="240" w:lineRule="auto"/>
        <w:rPr>
          <w:caps/>
        </w:rPr>
      </w:pPr>
      <w:r w:rsidRPr="003E7274">
        <w:rPr>
          <w:caps/>
        </w:rPr>
        <w:t>ENTER # OF Weekly hours</w:t>
      </w:r>
      <w:r w:rsidRPr="003E7274">
        <w:rPr>
          <w:caps/>
        </w:rPr>
        <w:tab/>
      </w:r>
    </w:p>
    <w:p w:rsidR="00384945" w:rsidRPr="003E7274" w:rsidRDefault="00F34AE8">
      <w:pPr>
        <w:pStyle w:val="A5-2ndLeader"/>
        <w:tabs>
          <w:tab w:val="clear" w:pos="7200"/>
          <w:tab w:val="clear" w:pos="7488"/>
        </w:tabs>
        <w:spacing w:line="240" w:lineRule="auto"/>
        <w:rPr>
          <w:caps/>
        </w:rPr>
      </w:pPr>
      <w:r w:rsidRPr="003E7274">
        <w:rPr>
          <w:caps/>
        </w:rPr>
        <w:t xml:space="preserve">  </w:t>
      </w:r>
    </w:p>
    <w:p w:rsidR="00384945" w:rsidRPr="003E7274" w:rsidRDefault="00F34AE8">
      <w:pPr>
        <w:pStyle w:val="A5-2ndLeader"/>
        <w:spacing w:line="240" w:lineRule="auto"/>
        <w:rPr>
          <w:caps/>
        </w:rPr>
      </w:pPr>
      <w:r w:rsidRPr="003E7274">
        <w:rPr>
          <w:caps/>
        </w:rPr>
        <w:t>Refused</w:t>
      </w:r>
      <w:r w:rsidRPr="003E7274">
        <w:rPr>
          <w:caps/>
        </w:rPr>
        <w:tab/>
      </w:r>
      <w:r w:rsidRPr="003E7274">
        <w:rPr>
          <w:caps/>
        </w:rPr>
        <w:tab/>
        <w:t>888</w:t>
      </w:r>
      <w:r w:rsidRPr="003E7274">
        <w:rPr>
          <w:caps/>
        </w:rPr>
        <w:tab/>
      </w:r>
    </w:p>
    <w:p w:rsidR="00384945" w:rsidRPr="003E7274" w:rsidRDefault="00F34AE8">
      <w:pPr>
        <w:pStyle w:val="A5-2ndLeader"/>
        <w:spacing w:line="240" w:lineRule="auto"/>
        <w:rPr>
          <w:caps/>
        </w:rPr>
      </w:pPr>
      <w:r w:rsidRPr="003E7274">
        <w:rPr>
          <w:caps/>
        </w:rPr>
        <w:t>Don't Know</w:t>
      </w:r>
      <w:r w:rsidRPr="003E7274">
        <w:rPr>
          <w:caps/>
        </w:rPr>
        <w:tab/>
      </w:r>
      <w:r w:rsidRPr="003E7274">
        <w:rPr>
          <w:caps/>
        </w:rPr>
        <w:tab/>
        <w:t>999</w:t>
      </w:r>
      <w:r w:rsidRPr="003E7274">
        <w:rPr>
          <w:caps/>
        </w:rPr>
        <w:tab/>
      </w:r>
    </w:p>
    <w:p w:rsidR="00384945" w:rsidRPr="003E7274" w:rsidRDefault="00384945">
      <w:pPr>
        <w:pStyle w:val="SL-FlLftSgl"/>
        <w:spacing w:line="240" w:lineRule="auto"/>
        <w:rPr>
          <w:caps/>
        </w:rPr>
      </w:pPr>
    </w:p>
    <w:p w:rsidR="00384945" w:rsidRPr="003E7274" w:rsidRDefault="00384945">
      <w:pPr>
        <w:pStyle w:val="SL-FlLftSgl"/>
        <w:spacing w:line="240" w:lineRule="auto"/>
        <w:rPr>
          <w:caps/>
        </w:rPr>
      </w:pPr>
    </w:p>
    <w:p w:rsidR="00743CA3" w:rsidRPr="003E7274" w:rsidRDefault="00743CA3" w:rsidP="00743CA3">
      <w:pPr>
        <w:pStyle w:val="SL-FlLftSgl"/>
        <w:spacing w:line="240" w:lineRule="auto"/>
        <w:rPr>
          <w:caps/>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0"/>
      </w:tblGrid>
      <w:tr w:rsidR="00743CA3" w:rsidRPr="003E7274" w:rsidTr="00EE2A04">
        <w:tc>
          <w:tcPr>
            <w:tcW w:w="7200" w:type="dxa"/>
          </w:tcPr>
          <w:p w:rsidR="00743CA3" w:rsidRPr="003E7274" w:rsidRDefault="00F34AE8" w:rsidP="00743CA3">
            <w:pPr>
              <w:pStyle w:val="Q1-FirstLevelQuestion"/>
              <w:spacing w:line="240" w:lineRule="auto"/>
              <w:ind w:left="1728" w:right="1440" w:hanging="288"/>
              <w:jc w:val="center"/>
              <w:rPr>
                <w:b/>
              </w:rPr>
            </w:pPr>
            <w:r w:rsidRPr="003E7274">
              <w:rPr>
                <w:b/>
              </w:rPr>
              <w:t>BOX 1A</w:t>
            </w:r>
          </w:p>
          <w:p w:rsidR="00743CA3" w:rsidRPr="003E7274" w:rsidRDefault="00743CA3" w:rsidP="00743CA3">
            <w:pPr>
              <w:pStyle w:val="Q1-FirstLevelQuestion"/>
              <w:spacing w:line="240" w:lineRule="auto"/>
              <w:ind w:left="162" w:right="1440" w:firstLine="0"/>
              <w:jc w:val="left"/>
            </w:pPr>
          </w:p>
          <w:p w:rsidR="00743CA3" w:rsidRPr="003E7274" w:rsidRDefault="00F34AE8" w:rsidP="00743CA3">
            <w:pPr>
              <w:pStyle w:val="Q1-FirstLevelQuestion"/>
              <w:spacing w:line="240" w:lineRule="auto"/>
              <w:ind w:left="158" w:firstLine="0"/>
              <w:jc w:val="left"/>
            </w:pPr>
            <w:r w:rsidRPr="003E7274">
              <w:t>IF EMQ.010=2, GO TO BOX 5.</w:t>
            </w:r>
          </w:p>
          <w:p w:rsidR="00743CA3" w:rsidRPr="003E7274" w:rsidRDefault="00743CA3" w:rsidP="00743CA3">
            <w:pPr>
              <w:pStyle w:val="Q1-FirstLevelQuestion"/>
              <w:spacing w:line="240" w:lineRule="auto"/>
              <w:ind w:left="158" w:firstLine="0"/>
              <w:jc w:val="left"/>
            </w:pPr>
          </w:p>
          <w:p w:rsidR="00743CA3" w:rsidRPr="003E7274" w:rsidRDefault="00F34AE8" w:rsidP="00743CA3">
            <w:pPr>
              <w:pStyle w:val="Q1-FirstLevelQuestion"/>
              <w:spacing w:line="240" w:lineRule="auto"/>
              <w:ind w:left="158" w:firstLine="0"/>
              <w:jc w:val="left"/>
            </w:pPr>
            <w:r w:rsidRPr="003E7274">
              <w:t>OTHERWISE, GO TO BOX 4.</w:t>
            </w:r>
          </w:p>
        </w:tc>
      </w:tr>
    </w:tbl>
    <w:p w:rsidR="00743CA3" w:rsidRPr="003E7274" w:rsidRDefault="00743CA3" w:rsidP="00743CA3">
      <w:pPr>
        <w:pStyle w:val="SL-FlLftSgl"/>
        <w:spacing w:line="240" w:lineRule="auto"/>
        <w:rPr>
          <w:caps/>
        </w:rPr>
      </w:pPr>
    </w:p>
    <w:p w:rsidR="00384945" w:rsidRPr="003E7274" w:rsidRDefault="00F34AE8">
      <w:pPr>
        <w:autoSpaceDN w:val="0"/>
        <w:spacing w:after="0" w:line="240" w:lineRule="auto"/>
        <w:ind w:left="1152" w:hanging="1152"/>
        <w:rPr>
          <w:rFonts w:ascii="Arial" w:hAnsi="Arial" w:cs="Arial"/>
          <w:b/>
          <w:sz w:val="18"/>
          <w:szCs w:val="18"/>
        </w:rPr>
      </w:pPr>
      <w:r w:rsidRPr="003E7274">
        <w:tab/>
      </w:r>
      <w:r w:rsidRPr="003E7274">
        <w:tab/>
      </w:r>
      <w:r w:rsidRPr="003E7274">
        <w:tab/>
      </w:r>
      <w:r w:rsidRPr="003E7274">
        <w:tab/>
      </w:r>
      <w:r w:rsidRPr="003E7274">
        <w:tab/>
      </w:r>
      <w:r w:rsidRPr="003E7274">
        <w:tab/>
      </w:r>
      <w:r w:rsidRPr="003E7274">
        <w:tab/>
      </w:r>
      <w:r w:rsidRPr="003E7274">
        <w:tab/>
      </w:r>
      <w:r w:rsidRPr="003E7274">
        <w:tab/>
      </w:r>
      <w:r w:rsidRPr="003E7274">
        <w:tab/>
      </w:r>
      <w:r w:rsidRPr="003E7274">
        <w:rPr>
          <w:rFonts w:ascii="Arial" w:hAnsi="Arial" w:cs="Arial"/>
          <w:b/>
          <w:sz w:val="18"/>
          <w:szCs w:val="18"/>
        </w:rPr>
        <w:t>HELP AVAILABLE</w:t>
      </w:r>
    </w:p>
    <w:p w:rsidR="00384945" w:rsidRPr="003E7274" w:rsidRDefault="00384945">
      <w:pPr>
        <w:pStyle w:val="Q1-FirstLevelQuestion"/>
        <w:spacing w:line="240" w:lineRule="auto"/>
      </w:pPr>
    </w:p>
    <w:p w:rsidR="00384945" w:rsidRPr="003E7274" w:rsidRDefault="00F34AE8">
      <w:pPr>
        <w:pStyle w:val="Q1-FirstLevelQuestion"/>
        <w:spacing w:line="240" w:lineRule="auto"/>
      </w:pPr>
      <w:r w:rsidRPr="003E7274">
        <w:t>EMQ.060</w:t>
      </w:r>
      <w:r w:rsidRPr="003E7274">
        <w:tab/>
        <w:t xml:space="preserve">{Have you/Has {NAME}} been actively looking for work </w:t>
      </w:r>
      <w:r w:rsidRPr="003E7274">
        <w:rPr>
          <w:u w:val="single"/>
        </w:rPr>
        <w:t>in the past 4 weeks</w:t>
      </w:r>
      <w:r w:rsidRPr="003E7274">
        <w:t>?</w:t>
      </w:r>
    </w:p>
    <w:p w:rsidR="00384945" w:rsidRPr="003E7274" w:rsidRDefault="00F34AE8">
      <w:pPr>
        <w:pStyle w:val="Q1-FirstLevelQuestion"/>
        <w:spacing w:line="240" w:lineRule="auto"/>
        <w:rPr>
          <w:vanish/>
        </w:rPr>
      </w:pPr>
      <w:r w:rsidRPr="003E7274">
        <w:rPr>
          <w:vanish/>
        </w:rPr>
        <w:t>Rounds: 1, 3, 4</w:t>
      </w:r>
    </w:p>
    <w:p w:rsidR="00384945" w:rsidRPr="003E7274" w:rsidRDefault="00F34AE8">
      <w:pPr>
        <w:pStyle w:val="Q1-FirstLevelQuestion"/>
        <w:spacing w:line="240" w:lineRule="auto"/>
        <w:rPr>
          <w:vanish/>
        </w:rPr>
      </w:pPr>
      <w:r w:rsidRPr="003E7274">
        <w:rPr>
          <w:vanish/>
        </w:rPr>
        <w:t xml:space="preserve">Source: K1.EMQ.060 </w:t>
      </w:r>
    </w:p>
    <w:p w:rsidR="00384945" w:rsidRPr="003E7274" w:rsidRDefault="00384945">
      <w:pPr>
        <w:pStyle w:val="Q1-FirstLevelQuestion"/>
        <w:spacing w:line="240" w:lineRule="auto"/>
      </w:pPr>
    </w:p>
    <w:p w:rsidR="00384945" w:rsidRPr="003E7274" w:rsidRDefault="00F34AE8">
      <w:pPr>
        <w:pStyle w:val="Q1-FirstLevelQuestion"/>
        <w:spacing w:line="240" w:lineRule="auto"/>
      </w:pPr>
      <w:r w:rsidRPr="003E7274">
        <w:tab/>
        <w:t>CAPI INSTRUCTION:  DISPLAY "Have you" IF PERSON CURRENTLY BEING LOOPED ON IS THE RESPONDENT.  OTHERWISE, DISPLAY "Has {NAME}".</w:t>
      </w:r>
    </w:p>
    <w:p w:rsidR="00384945" w:rsidRPr="003E7274" w:rsidRDefault="00384945">
      <w:pPr>
        <w:pStyle w:val="Q1-FirstLevelQuestion"/>
        <w:spacing w:line="240" w:lineRule="auto"/>
      </w:pPr>
    </w:p>
    <w:p w:rsidR="00384945" w:rsidRPr="003E7274" w:rsidRDefault="00F34AE8">
      <w:pPr>
        <w:pStyle w:val="Q1-FirstLevelQuestion"/>
        <w:spacing w:line="240" w:lineRule="auto"/>
      </w:pPr>
      <w:r w:rsidRPr="003E7274">
        <w:tab/>
        <w:t>CAPI INSTRUCTION:  FOR "{NAME}", DISPLAY THE PERSON'S FIRST NAME WHO IS CURRENTLY BEING LOOPED ON.</w:t>
      </w:r>
    </w:p>
    <w:p w:rsidR="00384945" w:rsidRPr="003E7274" w:rsidRDefault="00384945">
      <w:pPr>
        <w:pStyle w:val="Q1-FirstLevelQuestion"/>
        <w:spacing w:line="240" w:lineRule="auto"/>
      </w:pPr>
    </w:p>
    <w:p w:rsidR="00743CA3" w:rsidRPr="003E7274" w:rsidRDefault="00F34AE8" w:rsidP="00743CA3">
      <w:pPr>
        <w:pStyle w:val="Q1-FirstLevelQuestion"/>
        <w:spacing w:line="240" w:lineRule="auto"/>
      </w:pPr>
      <w:r w:rsidRPr="003E7274">
        <w:tab/>
        <w:t>CAPI INSTRUCTION:  DISPLAY "in the past 4 weeks" IN UNDERLINED TEXT</w:t>
      </w:r>
    </w:p>
    <w:p w:rsidR="00384945" w:rsidRPr="003E7274" w:rsidRDefault="00384945">
      <w:pPr>
        <w:pStyle w:val="Q1-FirstLevelQuestion"/>
        <w:spacing w:line="240" w:lineRule="auto"/>
      </w:pPr>
    </w:p>
    <w:p w:rsidR="00384945" w:rsidRPr="003E7274" w:rsidRDefault="00384945">
      <w:pPr>
        <w:pStyle w:val="Q1-FirstLevelQuestion"/>
        <w:spacing w:line="240" w:lineRule="auto"/>
      </w:pPr>
    </w:p>
    <w:p w:rsidR="00743CA3" w:rsidRPr="003E7274" w:rsidRDefault="00F34AE8" w:rsidP="00743CA3">
      <w:pPr>
        <w:pStyle w:val="Q1-FirstLevelQuestion"/>
        <w:spacing w:line="240" w:lineRule="auto"/>
      </w:pPr>
      <w:r w:rsidRPr="003E7274">
        <w:tab/>
        <w:t>HELP TEXT:</w:t>
      </w:r>
    </w:p>
    <w:p w:rsidR="00743CA3" w:rsidRPr="003E7274" w:rsidRDefault="00F34AE8" w:rsidP="00743CA3">
      <w:pPr>
        <w:pStyle w:val="Q1-FirstLevelQuestion"/>
        <w:spacing w:line="240" w:lineRule="auto"/>
      </w:pPr>
      <w:r w:rsidRPr="003E7274">
        <w:tab/>
      </w:r>
      <w:r w:rsidRPr="003E7274">
        <w:rPr>
          <w:b/>
        </w:rPr>
        <w:t xml:space="preserve">Actively looking for work: </w:t>
      </w:r>
      <w:r w:rsidRPr="003E7274">
        <w:t>The person has done at least one of the following activities in the past 4 weeks:</w:t>
      </w:r>
    </w:p>
    <w:p w:rsidR="00743CA3" w:rsidRPr="003E7274" w:rsidRDefault="00F34AE8" w:rsidP="00743CA3">
      <w:pPr>
        <w:pStyle w:val="Q1-FirstLevelQuestion"/>
        <w:spacing w:line="240" w:lineRule="auto"/>
      </w:pPr>
      <w:r w:rsidRPr="003E7274">
        <w:tab/>
        <w:t>1.</w:t>
      </w:r>
      <w:r w:rsidRPr="003E7274">
        <w:tab/>
        <w:t>Checked with public employment agency;</w:t>
      </w:r>
    </w:p>
    <w:p w:rsidR="00743CA3" w:rsidRPr="003E7274" w:rsidRDefault="00F34AE8" w:rsidP="00743CA3">
      <w:pPr>
        <w:pStyle w:val="Q1-FirstLevelQuestion"/>
        <w:spacing w:line="240" w:lineRule="auto"/>
      </w:pPr>
      <w:r w:rsidRPr="003E7274">
        <w:tab/>
        <w:t>2.</w:t>
      </w:r>
      <w:r w:rsidRPr="003E7274">
        <w:tab/>
        <w:t>Checked with private employment agency;</w:t>
      </w:r>
    </w:p>
    <w:p w:rsidR="00743CA3" w:rsidRPr="003E7274" w:rsidRDefault="00F34AE8" w:rsidP="00743CA3">
      <w:pPr>
        <w:pStyle w:val="Q1-FirstLevelQuestion"/>
        <w:spacing w:line="240" w:lineRule="auto"/>
      </w:pPr>
      <w:r w:rsidRPr="003E7274">
        <w:tab/>
        <w:t>3.</w:t>
      </w:r>
      <w:r w:rsidRPr="003E7274">
        <w:tab/>
        <w:t>Checked with employer directly/sent resume;</w:t>
      </w:r>
    </w:p>
    <w:p w:rsidR="00743CA3" w:rsidRPr="003E7274" w:rsidRDefault="00F34AE8" w:rsidP="00743CA3">
      <w:pPr>
        <w:pStyle w:val="Q1-FirstLevelQuestion"/>
        <w:spacing w:line="240" w:lineRule="auto"/>
      </w:pPr>
      <w:r w:rsidRPr="003E7274">
        <w:tab/>
        <w:t>4.</w:t>
      </w:r>
      <w:r w:rsidRPr="003E7274">
        <w:tab/>
        <w:t>Checked with friends or relatives; or</w:t>
      </w:r>
    </w:p>
    <w:p w:rsidR="00743CA3" w:rsidRPr="003E7274" w:rsidRDefault="00F34AE8" w:rsidP="00743CA3">
      <w:pPr>
        <w:pStyle w:val="Q1-FirstLevelQuestion"/>
        <w:spacing w:line="240" w:lineRule="auto"/>
      </w:pPr>
      <w:r w:rsidRPr="003E7274">
        <w:tab/>
        <w:t>5.</w:t>
      </w:r>
      <w:r w:rsidRPr="003E7274">
        <w:tab/>
        <w:t>Placed or answered ads/sent resume.</w:t>
      </w:r>
    </w:p>
    <w:p w:rsidR="00384945" w:rsidRPr="003E7274" w:rsidRDefault="00384945">
      <w:pPr>
        <w:pStyle w:val="Q1-FirstLevelQuestion"/>
        <w:spacing w:line="240" w:lineRule="auto"/>
      </w:pPr>
    </w:p>
    <w:p w:rsidR="00384945" w:rsidRPr="003E7274" w:rsidRDefault="00F34AE8">
      <w:pPr>
        <w:pStyle w:val="A5-2ndLeader"/>
        <w:spacing w:line="240" w:lineRule="auto"/>
        <w:rPr>
          <w:caps/>
        </w:rPr>
      </w:pPr>
      <w:r w:rsidRPr="003E7274">
        <w:rPr>
          <w:caps/>
        </w:rPr>
        <w:t>Yes</w:t>
      </w:r>
      <w:r w:rsidRPr="003E7274">
        <w:rPr>
          <w:caps/>
        </w:rPr>
        <w:tab/>
      </w:r>
      <w:r w:rsidRPr="003E7274">
        <w:rPr>
          <w:caps/>
        </w:rPr>
        <w:tab/>
        <w:t>1</w:t>
      </w:r>
      <w:r w:rsidRPr="003E7274">
        <w:rPr>
          <w:caps/>
        </w:rPr>
        <w:tab/>
      </w:r>
    </w:p>
    <w:p w:rsidR="00384945" w:rsidRPr="003E7274" w:rsidRDefault="00F34AE8">
      <w:pPr>
        <w:pStyle w:val="A5-2ndLeader"/>
        <w:spacing w:line="240" w:lineRule="auto"/>
      </w:pPr>
      <w:r w:rsidRPr="003E7274">
        <w:rPr>
          <w:caps/>
        </w:rPr>
        <w:t>No</w:t>
      </w:r>
      <w:r w:rsidRPr="003E7274">
        <w:rPr>
          <w:caps/>
        </w:rPr>
        <w:tab/>
      </w:r>
      <w:r w:rsidRPr="003E7274">
        <w:tab/>
        <w:t>2</w:t>
      </w:r>
      <w:r w:rsidRPr="003E7274">
        <w:tab/>
        <w:t>(EMQ.080)</w:t>
      </w:r>
    </w:p>
    <w:p w:rsidR="00384945" w:rsidRPr="003E7274" w:rsidRDefault="00F34AE8">
      <w:pPr>
        <w:pStyle w:val="A5-2ndLeader"/>
        <w:spacing w:line="240" w:lineRule="auto"/>
        <w:rPr>
          <w:caps/>
        </w:rPr>
      </w:pPr>
      <w:r w:rsidRPr="003E7274">
        <w:rPr>
          <w:caps/>
        </w:rPr>
        <w:t xml:space="preserve">REFUSED </w:t>
      </w:r>
      <w:r w:rsidRPr="003E7274">
        <w:rPr>
          <w:caps/>
        </w:rPr>
        <w:tab/>
      </w:r>
      <w:r w:rsidRPr="003E7274">
        <w:rPr>
          <w:caps/>
        </w:rPr>
        <w:tab/>
        <w:t>8</w:t>
      </w:r>
      <w:r w:rsidRPr="003E7274">
        <w:tab/>
        <w:t>(EMQ.080)</w:t>
      </w:r>
    </w:p>
    <w:p w:rsidR="00384945" w:rsidRPr="003E7274" w:rsidRDefault="00F34AE8">
      <w:pPr>
        <w:pStyle w:val="A5-2ndLeader"/>
        <w:spacing w:line="240" w:lineRule="auto"/>
        <w:rPr>
          <w:i/>
          <w:caps/>
        </w:rPr>
      </w:pPr>
      <w:r w:rsidRPr="003E7274">
        <w:rPr>
          <w:caps/>
        </w:rPr>
        <w:t xml:space="preserve">DON'T KNOW </w:t>
      </w:r>
      <w:r w:rsidRPr="003E7274">
        <w:rPr>
          <w:caps/>
        </w:rPr>
        <w:tab/>
      </w:r>
      <w:r w:rsidRPr="003E7274">
        <w:rPr>
          <w:caps/>
        </w:rPr>
        <w:tab/>
        <w:t>9</w:t>
      </w:r>
      <w:r w:rsidRPr="003E7274">
        <w:tab/>
        <w:t>(EMQ.080)</w:t>
      </w:r>
    </w:p>
    <w:p w:rsidR="00384945" w:rsidRPr="003E7274" w:rsidRDefault="00384945">
      <w:pPr>
        <w:pStyle w:val="Q1-FirstLevelQuestion"/>
        <w:spacing w:line="240" w:lineRule="auto"/>
      </w:pPr>
    </w:p>
    <w:p w:rsidR="00384945" w:rsidRPr="003E7274" w:rsidRDefault="00384945">
      <w:pPr>
        <w:pStyle w:val="Q1-FirstLevelQuestion"/>
        <w:spacing w:line="240" w:lineRule="auto"/>
      </w:pPr>
    </w:p>
    <w:p w:rsidR="00384945" w:rsidRPr="003E7274" w:rsidRDefault="00F34AE8">
      <w:pPr>
        <w:pStyle w:val="Q1-FirstLevelQuestion"/>
        <w:spacing w:line="240" w:lineRule="auto"/>
      </w:pPr>
      <w:r w:rsidRPr="003E7274">
        <w:t>EMQ.070</w:t>
      </w:r>
      <w:r w:rsidRPr="003E7274">
        <w:tab/>
        <w:t xml:space="preserve">What {have you/has {NAME}} been doing </w:t>
      </w:r>
      <w:r w:rsidRPr="003E7274">
        <w:rPr>
          <w:u w:val="single"/>
        </w:rPr>
        <w:t>in the past 4 weeks</w:t>
      </w:r>
      <w:r w:rsidRPr="003E7274">
        <w:t xml:space="preserve"> to find work?  </w:t>
      </w:r>
    </w:p>
    <w:p w:rsidR="00384945" w:rsidRPr="003E7274" w:rsidRDefault="00F34AE8">
      <w:pPr>
        <w:pStyle w:val="Q1-FirstLevelQuestion"/>
        <w:spacing w:line="240" w:lineRule="auto"/>
        <w:rPr>
          <w:vanish/>
        </w:rPr>
      </w:pPr>
      <w:r w:rsidRPr="003E7274">
        <w:rPr>
          <w:vanish/>
        </w:rPr>
        <w:t>Rounds: 1, 3, 4</w:t>
      </w:r>
    </w:p>
    <w:p w:rsidR="00384945" w:rsidRPr="003E7274" w:rsidRDefault="00F34AE8">
      <w:pPr>
        <w:pStyle w:val="Q1-FirstLevelQuestion"/>
        <w:spacing w:line="240" w:lineRule="auto"/>
        <w:rPr>
          <w:vanish/>
        </w:rPr>
      </w:pPr>
      <w:r w:rsidRPr="003E7274">
        <w:rPr>
          <w:vanish/>
        </w:rPr>
        <w:t xml:space="preserve">Source: K1.EMQ.070 </w:t>
      </w:r>
    </w:p>
    <w:p w:rsidR="00384945" w:rsidRPr="003E7274" w:rsidRDefault="00384945">
      <w:pPr>
        <w:pStyle w:val="Q1-FirstLevelQuestion"/>
        <w:spacing w:line="240" w:lineRule="auto"/>
      </w:pPr>
    </w:p>
    <w:p w:rsidR="00384945" w:rsidRPr="003E7274" w:rsidRDefault="00F34AE8">
      <w:pPr>
        <w:pStyle w:val="Q1-FirstLevelQuestion"/>
        <w:spacing w:line="240" w:lineRule="auto"/>
      </w:pPr>
      <w:r w:rsidRPr="003E7274">
        <w:tab/>
        <w:t>CAPI INSTRUCTION:  DISPLAY "have you" IF PERSON CURRENTLY BEING LOOPED ON IS THE RESPONDENT.  OTHERWISE, DISPLAY "has {NAME}".</w:t>
      </w:r>
    </w:p>
    <w:p w:rsidR="00384945" w:rsidRPr="003E7274" w:rsidRDefault="00384945">
      <w:pPr>
        <w:pStyle w:val="Q1-FirstLevelQuestion"/>
        <w:spacing w:line="240" w:lineRule="auto"/>
      </w:pPr>
    </w:p>
    <w:p w:rsidR="00384945" w:rsidRPr="003E7274" w:rsidRDefault="00F34AE8">
      <w:pPr>
        <w:pStyle w:val="Q1-FirstLevelQuestion"/>
        <w:spacing w:line="240" w:lineRule="auto"/>
      </w:pPr>
      <w:r w:rsidRPr="003E7274">
        <w:tab/>
        <w:t>CAPI INSTRUCTION:  FOR "{NAME}", DISPLAY THE PERSON'S FIRST NAME WHO IS CURRENTLY BEING LOOPED ON.</w:t>
      </w:r>
    </w:p>
    <w:p w:rsidR="00384945" w:rsidRPr="003E7274" w:rsidRDefault="00384945">
      <w:pPr>
        <w:pStyle w:val="Q1-FirstLevelQuestion"/>
        <w:spacing w:line="240" w:lineRule="auto"/>
      </w:pPr>
    </w:p>
    <w:p w:rsidR="00743CA3" w:rsidRPr="003E7274" w:rsidRDefault="00F34AE8" w:rsidP="00743CA3">
      <w:pPr>
        <w:pStyle w:val="Q1-FirstLevelQuestion"/>
        <w:spacing w:line="240" w:lineRule="auto"/>
      </w:pPr>
      <w:r w:rsidRPr="003E7274">
        <w:tab/>
        <w:t>CAPI INSTRUCTION:  DISPLAY "in the past 4 weeks" IN UNDERLINED TEXT</w:t>
      </w:r>
    </w:p>
    <w:p w:rsidR="00384945" w:rsidRPr="003E7274" w:rsidRDefault="00384945">
      <w:pPr>
        <w:pStyle w:val="Q1-FirstLevelQuestion"/>
        <w:spacing w:line="240" w:lineRule="auto"/>
      </w:pPr>
    </w:p>
    <w:p w:rsidR="00384945" w:rsidRPr="003E7274" w:rsidRDefault="00F34AE8">
      <w:pPr>
        <w:pStyle w:val="Q1-FirstLevelQuestion"/>
        <w:spacing w:line="240" w:lineRule="auto"/>
      </w:pPr>
      <w:r w:rsidRPr="003E7274">
        <w:tab/>
        <w:t>CODE ALL THAT APPLY</w:t>
      </w:r>
    </w:p>
    <w:p w:rsidR="00384945" w:rsidRPr="003E7274" w:rsidRDefault="00384945">
      <w:pPr>
        <w:pStyle w:val="Q1-FirstLevelQuestion"/>
        <w:spacing w:line="240" w:lineRule="auto"/>
      </w:pPr>
    </w:p>
    <w:p w:rsidR="00384945" w:rsidRPr="003E7274" w:rsidRDefault="00F34AE8">
      <w:pPr>
        <w:pStyle w:val="A1-1stLeader"/>
        <w:spacing w:line="240" w:lineRule="auto"/>
      </w:pPr>
      <w:r w:rsidRPr="003E7274">
        <w:t>CHECKED WITH PUBLIC EMPLOYMENT AGENCY</w:t>
      </w:r>
      <w:r w:rsidRPr="003E7274">
        <w:tab/>
      </w:r>
      <w:r w:rsidRPr="003E7274">
        <w:tab/>
        <w:t>1</w:t>
      </w:r>
      <w:r w:rsidRPr="003E7274">
        <w:tab/>
      </w:r>
    </w:p>
    <w:p w:rsidR="00384945" w:rsidRPr="003E7274" w:rsidRDefault="00F34AE8">
      <w:pPr>
        <w:pStyle w:val="A1-1stLeader"/>
        <w:spacing w:line="240" w:lineRule="auto"/>
      </w:pPr>
      <w:r w:rsidRPr="003E7274">
        <w:t xml:space="preserve">CHECKED WITH PRIVATE EMPLOYMENT AGENCY </w:t>
      </w:r>
      <w:r w:rsidRPr="003E7274">
        <w:tab/>
      </w:r>
      <w:r w:rsidRPr="003E7274">
        <w:tab/>
        <w:t>2</w:t>
      </w:r>
      <w:r w:rsidRPr="003E7274">
        <w:tab/>
      </w:r>
    </w:p>
    <w:p w:rsidR="00384945" w:rsidRPr="003E7274" w:rsidRDefault="00F34AE8">
      <w:pPr>
        <w:pStyle w:val="A1-1stLeader"/>
        <w:spacing w:line="240" w:lineRule="auto"/>
      </w:pPr>
      <w:r w:rsidRPr="003E7274">
        <w:t xml:space="preserve">CHECKED WITH EMPLOYER DIRECTLY/SENT RESUME </w:t>
      </w:r>
      <w:r w:rsidRPr="003E7274">
        <w:tab/>
      </w:r>
      <w:r w:rsidRPr="003E7274">
        <w:tab/>
        <w:t>3</w:t>
      </w:r>
      <w:r w:rsidRPr="003E7274">
        <w:tab/>
      </w:r>
    </w:p>
    <w:p w:rsidR="00384945" w:rsidRPr="003E7274" w:rsidRDefault="00F34AE8">
      <w:pPr>
        <w:pStyle w:val="A1-1stLeader"/>
        <w:spacing w:line="240" w:lineRule="auto"/>
      </w:pPr>
      <w:r w:rsidRPr="003E7274">
        <w:t xml:space="preserve">CHECKED WITH FRIENDS OR RELATIVES </w:t>
      </w:r>
      <w:r w:rsidRPr="003E7274">
        <w:tab/>
      </w:r>
      <w:r w:rsidRPr="003E7274">
        <w:tab/>
        <w:t>4</w:t>
      </w:r>
      <w:r w:rsidRPr="003E7274">
        <w:tab/>
      </w:r>
    </w:p>
    <w:p w:rsidR="00384945" w:rsidRPr="003E7274" w:rsidRDefault="00F34AE8">
      <w:pPr>
        <w:pStyle w:val="A1-1stLeader"/>
        <w:spacing w:line="240" w:lineRule="auto"/>
      </w:pPr>
      <w:r w:rsidRPr="003E7274">
        <w:t xml:space="preserve">PLACED OR ANSWERED ADS/SENT RESUME </w:t>
      </w:r>
      <w:r w:rsidRPr="003E7274">
        <w:tab/>
      </w:r>
      <w:r w:rsidRPr="003E7274">
        <w:tab/>
        <w:t>5</w:t>
      </w:r>
      <w:r w:rsidRPr="003E7274">
        <w:tab/>
      </w:r>
    </w:p>
    <w:p w:rsidR="00384945" w:rsidRPr="003E7274" w:rsidRDefault="00F34AE8">
      <w:pPr>
        <w:pStyle w:val="A1-1stLeader"/>
        <w:spacing w:line="240" w:lineRule="auto"/>
      </w:pPr>
      <w:r w:rsidRPr="003E7274">
        <w:t xml:space="preserve">READ WANT-ADS/INTERNET SEARCH </w:t>
      </w:r>
      <w:r w:rsidRPr="003E7274">
        <w:tab/>
      </w:r>
      <w:r w:rsidRPr="003E7274">
        <w:tab/>
        <w:t>6</w:t>
      </w:r>
      <w:r w:rsidRPr="003E7274">
        <w:tab/>
      </w:r>
    </w:p>
    <w:p w:rsidR="00384945" w:rsidRPr="003E7274" w:rsidRDefault="00F34AE8">
      <w:pPr>
        <w:pStyle w:val="A2-lstLine"/>
        <w:spacing w:line="240" w:lineRule="auto"/>
      </w:pPr>
      <w:r w:rsidRPr="003E7274">
        <w:t>SOMETHING ELSE (SPECIFY)</w:t>
      </w:r>
      <w:r w:rsidRPr="003E7274">
        <w:tab/>
      </w:r>
      <w:r w:rsidRPr="003E7274">
        <w:tab/>
        <w:t>91</w:t>
      </w:r>
    </w:p>
    <w:p w:rsidR="00384945" w:rsidRPr="003E7274" w:rsidRDefault="00F34AE8">
      <w:pPr>
        <w:pStyle w:val="A2-lstLine"/>
        <w:spacing w:line="240" w:lineRule="auto"/>
      </w:pPr>
      <w:r w:rsidRPr="003E7274">
        <w:tab/>
      </w:r>
    </w:p>
    <w:p w:rsidR="00384945" w:rsidRPr="003E7274" w:rsidRDefault="00F34AE8">
      <w:pPr>
        <w:pStyle w:val="A1-1stLeader"/>
        <w:spacing w:line="240" w:lineRule="auto"/>
      </w:pPr>
      <w:r w:rsidRPr="003E7274">
        <w:t xml:space="preserve">REFUSED </w:t>
      </w:r>
      <w:r w:rsidRPr="003E7274">
        <w:tab/>
      </w:r>
      <w:r w:rsidRPr="003E7274">
        <w:tab/>
        <w:t>88</w:t>
      </w:r>
    </w:p>
    <w:p w:rsidR="00384945" w:rsidRPr="003E7274" w:rsidRDefault="00F34AE8">
      <w:pPr>
        <w:pStyle w:val="A1-1stLeader"/>
        <w:spacing w:line="240" w:lineRule="auto"/>
      </w:pPr>
      <w:r w:rsidRPr="003E7274">
        <w:t xml:space="preserve">DON'T KNOW </w:t>
      </w:r>
      <w:r w:rsidRPr="003E7274">
        <w:tab/>
      </w:r>
      <w:r w:rsidRPr="003E7274">
        <w:tab/>
        <w:t>99</w:t>
      </w:r>
    </w:p>
    <w:p w:rsidR="00384945" w:rsidRPr="003E7274" w:rsidRDefault="00384945">
      <w:pPr>
        <w:pStyle w:val="Q1-FirstLevelQuestion"/>
        <w:spacing w:line="240" w:lineRule="auto"/>
      </w:pPr>
    </w:p>
    <w:p w:rsidR="00743CA3" w:rsidRPr="003E7274" w:rsidRDefault="00743CA3" w:rsidP="00435144">
      <w:pPr>
        <w:pStyle w:val="A1-1stLeader"/>
        <w:spacing w:line="240" w:lineRule="auto"/>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0"/>
      </w:tblGrid>
      <w:tr w:rsidR="00743CA3" w:rsidRPr="003E7274" w:rsidTr="00EE2A04">
        <w:tc>
          <w:tcPr>
            <w:tcW w:w="7200" w:type="dxa"/>
          </w:tcPr>
          <w:p w:rsidR="00743CA3" w:rsidRPr="003E7274" w:rsidRDefault="00F34AE8" w:rsidP="00743CA3">
            <w:pPr>
              <w:pStyle w:val="Q1-FirstLevelQuestion"/>
              <w:spacing w:line="240" w:lineRule="auto"/>
              <w:ind w:left="1728" w:right="1440" w:hanging="288"/>
              <w:jc w:val="center"/>
              <w:rPr>
                <w:b/>
              </w:rPr>
            </w:pPr>
            <w:r w:rsidRPr="003E7274">
              <w:rPr>
                <w:b/>
              </w:rPr>
              <w:t>BOX 2</w:t>
            </w:r>
          </w:p>
          <w:p w:rsidR="00743CA3" w:rsidRPr="003E7274" w:rsidRDefault="00743CA3" w:rsidP="00743CA3">
            <w:pPr>
              <w:pStyle w:val="Q1-FirstLevelQuestion"/>
              <w:spacing w:line="240" w:lineRule="auto"/>
              <w:ind w:left="162" w:right="1440" w:firstLine="0"/>
              <w:jc w:val="left"/>
            </w:pPr>
          </w:p>
          <w:p w:rsidR="00743CA3" w:rsidRPr="003E7274" w:rsidRDefault="00F34AE8" w:rsidP="00743CA3">
            <w:pPr>
              <w:pStyle w:val="Q1-FirstLevelQuestion"/>
              <w:spacing w:line="240" w:lineRule="auto"/>
              <w:ind w:left="158" w:firstLine="0"/>
              <w:jc w:val="left"/>
            </w:pPr>
            <w:r w:rsidRPr="003E7274">
              <w:t>IF ANY CATEGORY IN EMQ.070 BETWEEN "1" AND "5" IS ENTERED, GO TO EMQ.100.  ELSE, IF "6" IS ENTERED IN EMQ.070 BUT "91" IS NOT, GO TO EMQ.080.  ELSE, IF "91" IS ENTERED IN EMQ.070, CONTINUE WITH EMQ.070OS.  OTHERWISE, GO TO EMQ.080.</w:t>
            </w:r>
          </w:p>
        </w:tc>
      </w:tr>
    </w:tbl>
    <w:p w:rsidR="00924531" w:rsidRPr="003E7274" w:rsidRDefault="00924531">
      <w:pPr>
        <w:rPr>
          <w:rFonts w:ascii="Arial" w:eastAsia="Times New Roman" w:hAnsi="Arial" w:cs="Times New Roman"/>
          <w:sz w:val="18"/>
          <w:szCs w:val="20"/>
        </w:rPr>
      </w:pPr>
    </w:p>
    <w:p w:rsidR="00384945" w:rsidRPr="003E7274" w:rsidRDefault="00F34AE8">
      <w:pPr>
        <w:pStyle w:val="Q1-FirstLevelQuestion"/>
        <w:spacing w:line="240" w:lineRule="auto"/>
      </w:pPr>
      <w:r w:rsidRPr="003E7274">
        <w:t>EMQ.070OS</w:t>
      </w:r>
      <w:r w:rsidRPr="003E7274">
        <w:tab/>
        <w:t xml:space="preserve">[What {have you/has {NAME}} been doing </w:t>
      </w:r>
      <w:r w:rsidRPr="003E7274">
        <w:rPr>
          <w:u w:val="single"/>
        </w:rPr>
        <w:t>in the past 4 weeks</w:t>
      </w:r>
      <w:r w:rsidRPr="003E7274">
        <w:t xml:space="preserve"> to find work?]  </w:t>
      </w:r>
    </w:p>
    <w:p w:rsidR="00384945" w:rsidRPr="003E7274" w:rsidRDefault="00F34AE8">
      <w:pPr>
        <w:pStyle w:val="Q1-FirstLevelQuestion"/>
        <w:spacing w:line="240" w:lineRule="auto"/>
        <w:rPr>
          <w:vanish/>
        </w:rPr>
      </w:pPr>
      <w:r w:rsidRPr="003E7274">
        <w:rPr>
          <w:vanish/>
        </w:rPr>
        <w:t>Rounds: 1, 3, 4</w:t>
      </w:r>
    </w:p>
    <w:p w:rsidR="00384945" w:rsidRPr="003E7274" w:rsidRDefault="00F34AE8">
      <w:pPr>
        <w:pStyle w:val="Q1-FirstLevelQuestion"/>
        <w:spacing w:line="240" w:lineRule="auto"/>
        <w:rPr>
          <w:vanish/>
        </w:rPr>
      </w:pPr>
      <w:r w:rsidRPr="003E7274">
        <w:rPr>
          <w:vanish/>
        </w:rPr>
        <w:t xml:space="preserve">Source: K1.EMQ.070 </w:t>
      </w:r>
    </w:p>
    <w:p w:rsidR="00384945" w:rsidRPr="003E7274" w:rsidRDefault="00384945">
      <w:pPr>
        <w:pStyle w:val="Q1-FirstLevelQuestion"/>
        <w:spacing w:line="240" w:lineRule="auto"/>
      </w:pPr>
    </w:p>
    <w:p w:rsidR="00384945" w:rsidRPr="003E7274" w:rsidRDefault="00F34AE8">
      <w:pPr>
        <w:pStyle w:val="Q1-FirstLevelQuestion"/>
        <w:spacing w:line="240" w:lineRule="auto"/>
      </w:pPr>
      <w:r w:rsidRPr="003E7274">
        <w:tab/>
        <w:t>SPECIFY ACTIVITIES.</w:t>
      </w:r>
    </w:p>
    <w:p w:rsidR="00384945" w:rsidRPr="003E7274" w:rsidRDefault="00384945">
      <w:pPr>
        <w:pStyle w:val="Q1-FirstLevelQuestion"/>
        <w:spacing w:line="240" w:lineRule="auto"/>
      </w:pPr>
    </w:p>
    <w:p w:rsidR="00384945" w:rsidRPr="003E7274" w:rsidRDefault="00F34AE8">
      <w:pPr>
        <w:pStyle w:val="Q1-FirstLevelQuestion"/>
        <w:spacing w:line="240" w:lineRule="auto"/>
      </w:pPr>
      <w:r w:rsidRPr="003E7274">
        <w:tab/>
        <w:t>CAPI INSTRUCTION:  DISPLAY "have you" IF PERSON CURRENTLY BEING LOOPED ON IS THE RESPONDENT.  OTHERWISE, DISPLAY "has {NAME}".</w:t>
      </w:r>
    </w:p>
    <w:p w:rsidR="00384945" w:rsidRPr="003E7274" w:rsidRDefault="00384945">
      <w:pPr>
        <w:pStyle w:val="Q1-FirstLevelQuestion"/>
        <w:spacing w:line="240" w:lineRule="auto"/>
      </w:pPr>
    </w:p>
    <w:p w:rsidR="00384945" w:rsidRPr="003E7274" w:rsidRDefault="00F34AE8">
      <w:pPr>
        <w:pStyle w:val="Q1-FirstLevelQuestion"/>
        <w:spacing w:line="240" w:lineRule="auto"/>
      </w:pPr>
      <w:r w:rsidRPr="003E7274">
        <w:tab/>
        <w:t>CAPI INSTRUCTION:  FOR "{NAME}", DISPLAY THE PERSON'S FIRST NAME WHO IS CURRENTLY BEING LOOPED ON.</w:t>
      </w:r>
    </w:p>
    <w:p w:rsidR="00384945" w:rsidRPr="003E7274" w:rsidRDefault="00384945">
      <w:pPr>
        <w:pStyle w:val="Q1-FirstLevelQuestion"/>
        <w:spacing w:line="240" w:lineRule="auto"/>
      </w:pPr>
    </w:p>
    <w:p w:rsidR="00743CA3" w:rsidRPr="003E7274" w:rsidRDefault="00F34AE8" w:rsidP="00743CA3">
      <w:pPr>
        <w:pStyle w:val="Q1-FirstLevelQuestion"/>
        <w:spacing w:line="240" w:lineRule="auto"/>
      </w:pPr>
      <w:r w:rsidRPr="003E7274">
        <w:tab/>
        <w:t>CAPI INSTRUCTION:  DISPLAY "in the past 4 weeks" IN UNDERLINED TEXT</w:t>
      </w:r>
    </w:p>
    <w:p w:rsidR="00384945" w:rsidRPr="003E7274" w:rsidRDefault="00384945">
      <w:pPr>
        <w:pStyle w:val="Q1-FirstLevelQuestion"/>
        <w:spacing w:line="240" w:lineRule="auto"/>
      </w:pPr>
    </w:p>
    <w:p w:rsidR="00384945" w:rsidRPr="003E7274" w:rsidRDefault="00384945">
      <w:pPr>
        <w:pStyle w:val="Q1-FirstLevelQuestion"/>
        <w:spacing w:line="240" w:lineRule="auto"/>
      </w:pPr>
    </w:p>
    <w:p w:rsidR="00384945" w:rsidRPr="003E7274" w:rsidRDefault="00F34AE8">
      <w:pPr>
        <w:pStyle w:val="Q1-FirstLevelQuestion"/>
        <w:spacing w:line="240" w:lineRule="auto"/>
      </w:pPr>
      <w:r w:rsidRPr="003E7274">
        <w:t>EMQ.080</w:t>
      </w:r>
      <w:r w:rsidRPr="003E7274">
        <w:tab/>
        <w:t xml:space="preserve">What {were you/was {NAME}} doing most of </w:t>
      </w:r>
      <w:r w:rsidRPr="003E7274">
        <w:rPr>
          <w:u w:val="single"/>
        </w:rPr>
        <w:t>last week</w:t>
      </w:r>
      <w:r w:rsidRPr="003E7274">
        <w:t>?  Would you say …</w:t>
      </w:r>
    </w:p>
    <w:p w:rsidR="00384945" w:rsidRPr="003E7274" w:rsidRDefault="00F34AE8">
      <w:pPr>
        <w:pStyle w:val="Q1-FirstLevelQuestion"/>
        <w:spacing w:line="240" w:lineRule="auto"/>
        <w:rPr>
          <w:vanish/>
        </w:rPr>
      </w:pPr>
      <w:r w:rsidRPr="003E7274">
        <w:rPr>
          <w:vanish/>
        </w:rPr>
        <w:t>Rounds: 1, 3, 4</w:t>
      </w:r>
    </w:p>
    <w:p w:rsidR="00384945" w:rsidRPr="003E7274" w:rsidRDefault="00F34AE8">
      <w:pPr>
        <w:pStyle w:val="Q1-FirstLevelQuestion"/>
        <w:spacing w:line="240" w:lineRule="auto"/>
        <w:rPr>
          <w:vanish/>
        </w:rPr>
      </w:pPr>
      <w:r w:rsidRPr="003E7274">
        <w:rPr>
          <w:vanish/>
        </w:rPr>
        <w:t>Source: K1.EMQ.080</w:t>
      </w:r>
    </w:p>
    <w:p w:rsidR="00384945" w:rsidRPr="003E7274" w:rsidRDefault="00384945">
      <w:pPr>
        <w:pStyle w:val="Q1-FirstLevelQuestion"/>
        <w:spacing w:line="240" w:lineRule="auto"/>
      </w:pPr>
    </w:p>
    <w:p w:rsidR="00743CA3" w:rsidRPr="003E7274" w:rsidRDefault="00F34AE8" w:rsidP="00743CA3">
      <w:pPr>
        <w:pStyle w:val="Q1-FirstLevelQuestion"/>
        <w:spacing w:line="240" w:lineRule="auto"/>
      </w:pPr>
      <w:r w:rsidRPr="003E7274">
        <w:tab/>
        <w:t>CAPI INSTRUCTION:  DISPLAY "last week" in UNDERLINED TEXT.</w:t>
      </w:r>
    </w:p>
    <w:p w:rsidR="0089502C" w:rsidRPr="003E7274" w:rsidRDefault="0089502C" w:rsidP="00743CA3">
      <w:pPr>
        <w:pStyle w:val="Q1-FirstLevelQuestion"/>
        <w:spacing w:line="240" w:lineRule="auto"/>
      </w:pPr>
    </w:p>
    <w:p w:rsidR="00F34AE8" w:rsidRPr="003E7274" w:rsidRDefault="00F34AE8">
      <w:pPr>
        <w:autoSpaceDE w:val="0"/>
        <w:autoSpaceDN w:val="0"/>
        <w:adjustRightInd w:val="0"/>
        <w:spacing w:after="0" w:line="240" w:lineRule="auto"/>
        <w:ind w:left="1152"/>
        <w:rPr>
          <w:rFonts w:ascii="Arial" w:hAnsi="Arial" w:cs="Arial"/>
          <w:szCs w:val="18"/>
        </w:rPr>
      </w:pPr>
      <w:r w:rsidRPr="003E7274">
        <w:rPr>
          <w:rFonts w:ascii="Arial" w:hAnsi="Arial" w:cs="Arial"/>
          <w:sz w:val="18"/>
          <w:szCs w:val="18"/>
        </w:rPr>
        <w:t>CAPI INSTRUCTION:  DISPLAY “were you” IF PERSON CURRENTLY BEING LOOPED ON IS THE RESPONDENT. OTHERWISE, DISPLAY “was {NAME}”.  FOR “{NAME}”, DISPLAY THE PERSON’S FIRST NAME WHO IS CURRENTLY BEING LOOPED ON.</w:t>
      </w:r>
    </w:p>
    <w:p w:rsidR="00F34AE8" w:rsidRPr="003E7274" w:rsidRDefault="00F34AE8">
      <w:pPr>
        <w:autoSpaceDE w:val="0"/>
        <w:autoSpaceDN w:val="0"/>
        <w:adjustRightInd w:val="0"/>
        <w:spacing w:after="0" w:line="240" w:lineRule="auto"/>
        <w:ind w:left="1152"/>
        <w:rPr>
          <w:rFonts w:cs="Arial"/>
          <w:szCs w:val="18"/>
        </w:rPr>
      </w:pPr>
    </w:p>
    <w:p w:rsidR="00435144" w:rsidRPr="003E7274" w:rsidRDefault="00F34AE8">
      <w:pPr>
        <w:pStyle w:val="A5-2ndLeader"/>
        <w:spacing w:line="240" w:lineRule="auto"/>
      </w:pPr>
      <w:r w:rsidRPr="003E7274">
        <w:t>Keeping house, or caring for children or</w:t>
      </w:r>
    </w:p>
    <w:p w:rsidR="00384945" w:rsidRPr="003E7274" w:rsidRDefault="00F34AE8">
      <w:pPr>
        <w:pStyle w:val="A5-2ndLeader"/>
        <w:spacing w:line="240" w:lineRule="auto"/>
      </w:pPr>
      <w:r w:rsidRPr="003E7274">
        <w:t xml:space="preserve">other family members, </w:t>
      </w:r>
      <w:r w:rsidRPr="003E7274">
        <w:tab/>
      </w:r>
      <w:r w:rsidRPr="003E7274">
        <w:tab/>
        <w:t>1</w:t>
      </w:r>
      <w:r w:rsidRPr="003E7274">
        <w:tab/>
        <w:t>(BOX 3)</w:t>
      </w:r>
    </w:p>
    <w:p w:rsidR="00384945" w:rsidRPr="003E7274" w:rsidRDefault="00F34AE8">
      <w:pPr>
        <w:pStyle w:val="A5-2ndLeader"/>
        <w:spacing w:line="240" w:lineRule="auto"/>
      </w:pPr>
      <w:r w:rsidRPr="003E7274">
        <w:t xml:space="preserve">Going to school, </w:t>
      </w:r>
      <w:r w:rsidRPr="003E7274">
        <w:tab/>
      </w:r>
      <w:r w:rsidRPr="003E7274">
        <w:tab/>
        <w:t>2</w:t>
      </w:r>
      <w:r w:rsidRPr="003E7274">
        <w:tab/>
        <w:t>(BOX 3)</w:t>
      </w:r>
    </w:p>
    <w:p w:rsidR="00384945" w:rsidRPr="003E7274" w:rsidRDefault="00F34AE8">
      <w:pPr>
        <w:pStyle w:val="A5-2ndLeader"/>
        <w:spacing w:line="240" w:lineRule="auto"/>
      </w:pPr>
      <w:r w:rsidRPr="003E7274">
        <w:t xml:space="preserve">Retired, </w:t>
      </w:r>
      <w:r w:rsidRPr="003E7274">
        <w:tab/>
      </w:r>
      <w:r w:rsidRPr="003E7274">
        <w:tab/>
        <w:t>3</w:t>
      </w:r>
      <w:r w:rsidRPr="003E7274">
        <w:tab/>
        <w:t>(BOX 3)</w:t>
      </w:r>
    </w:p>
    <w:p w:rsidR="00384945" w:rsidRPr="003E7274" w:rsidRDefault="00F34AE8">
      <w:pPr>
        <w:pStyle w:val="A5-2ndLeader"/>
        <w:spacing w:line="240" w:lineRule="auto"/>
      </w:pPr>
      <w:r w:rsidRPr="003E7274">
        <w:t xml:space="preserve">Unable to work, or </w:t>
      </w:r>
      <w:r w:rsidRPr="003E7274">
        <w:tab/>
      </w:r>
      <w:r w:rsidRPr="003E7274">
        <w:tab/>
        <w:t>4</w:t>
      </w:r>
      <w:r w:rsidRPr="003E7274">
        <w:tab/>
        <w:t>(BOX 3)</w:t>
      </w:r>
    </w:p>
    <w:p w:rsidR="00384945" w:rsidRPr="003E7274" w:rsidRDefault="00F34AE8">
      <w:pPr>
        <w:pStyle w:val="A5-2ndLeader"/>
        <w:spacing w:line="240" w:lineRule="auto"/>
      </w:pPr>
      <w:r w:rsidRPr="003E7274">
        <w:t>Something else? What was that?</w:t>
      </w:r>
    </w:p>
    <w:p w:rsidR="00384945" w:rsidRPr="003E7274" w:rsidRDefault="00F34AE8">
      <w:pPr>
        <w:pStyle w:val="A6-2ndLine"/>
        <w:spacing w:line="240" w:lineRule="auto"/>
      </w:pPr>
      <w:r w:rsidRPr="003E7274">
        <w:t xml:space="preserve">  (SPECIFY)</w:t>
      </w:r>
      <w:r w:rsidRPr="003E7274">
        <w:tab/>
      </w:r>
      <w:r w:rsidRPr="003E7274">
        <w:tab/>
        <w:t>91</w:t>
      </w:r>
    </w:p>
    <w:p w:rsidR="00384945" w:rsidRPr="003E7274" w:rsidRDefault="00F34AE8">
      <w:pPr>
        <w:pStyle w:val="A5-2ndLeader"/>
        <w:spacing w:line="240" w:lineRule="auto"/>
      </w:pPr>
      <w:r w:rsidRPr="003E7274">
        <w:t xml:space="preserve">REFUSED </w:t>
      </w:r>
      <w:r w:rsidRPr="003E7274">
        <w:tab/>
      </w:r>
      <w:r w:rsidRPr="003E7274">
        <w:tab/>
        <w:t>8</w:t>
      </w:r>
      <w:r w:rsidRPr="003E7274">
        <w:tab/>
        <w:t>(BOX 3)</w:t>
      </w:r>
    </w:p>
    <w:p w:rsidR="00384945" w:rsidRPr="003E7274" w:rsidRDefault="00F34AE8">
      <w:pPr>
        <w:pStyle w:val="A5-2ndLeader"/>
        <w:spacing w:line="240" w:lineRule="auto"/>
      </w:pPr>
      <w:r w:rsidRPr="003E7274">
        <w:t xml:space="preserve">DON'T KNOW </w:t>
      </w:r>
      <w:r w:rsidRPr="003E7274">
        <w:tab/>
      </w:r>
      <w:r w:rsidRPr="003E7274">
        <w:tab/>
        <w:t>9</w:t>
      </w:r>
      <w:r w:rsidRPr="003E7274">
        <w:tab/>
        <w:t>(BOX 3)</w:t>
      </w:r>
    </w:p>
    <w:p w:rsidR="00384945" w:rsidRPr="003E7274" w:rsidRDefault="00384945">
      <w:pPr>
        <w:pStyle w:val="Q1-FirstLevelQuestion"/>
        <w:spacing w:line="240" w:lineRule="auto"/>
      </w:pPr>
    </w:p>
    <w:p w:rsidR="00384945" w:rsidRPr="003E7274" w:rsidRDefault="00F34AE8">
      <w:pPr>
        <w:pStyle w:val="Q1-FirstLevelQuestion"/>
        <w:spacing w:line="240" w:lineRule="auto"/>
      </w:pPr>
      <w:r w:rsidRPr="003E7274">
        <w:t>EMQ.080OS</w:t>
      </w:r>
      <w:r w:rsidRPr="003E7274">
        <w:tab/>
        <w:t xml:space="preserve">[What {were you/was {NAME}} doing most of </w:t>
      </w:r>
      <w:r w:rsidRPr="003E7274">
        <w:rPr>
          <w:u w:val="single"/>
        </w:rPr>
        <w:t>last week</w:t>
      </w:r>
      <w:r w:rsidRPr="003E7274">
        <w:t>?  Would you say …]</w:t>
      </w:r>
    </w:p>
    <w:p w:rsidR="00384945" w:rsidRPr="003E7274" w:rsidRDefault="00F34AE8">
      <w:pPr>
        <w:pStyle w:val="Q1-FirstLevelQuestion"/>
        <w:spacing w:line="240" w:lineRule="auto"/>
        <w:rPr>
          <w:vanish/>
        </w:rPr>
      </w:pPr>
      <w:r w:rsidRPr="003E7274">
        <w:rPr>
          <w:vanish/>
        </w:rPr>
        <w:t>Rounds: 1, 3, 4</w:t>
      </w:r>
    </w:p>
    <w:p w:rsidR="00384945" w:rsidRPr="003E7274" w:rsidRDefault="00F34AE8">
      <w:pPr>
        <w:pStyle w:val="Q1-FirstLevelQuestion"/>
        <w:spacing w:line="240" w:lineRule="auto"/>
        <w:rPr>
          <w:vanish/>
        </w:rPr>
      </w:pPr>
      <w:r w:rsidRPr="003E7274">
        <w:rPr>
          <w:vanish/>
        </w:rPr>
        <w:t>Source: K1.EMQ.080OS</w:t>
      </w:r>
    </w:p>
    <w:p w:rsidR="00384945" w:rsidRPr="003E7274" w:rsidRDefault="00384945">
      <w:pPr>
        <w:pStyle w:val="Q1-FirstLevelQuestion"/>
        <w:spacing w:line="240" w:lineRule="auto"/>
      </w:pPr>
    </w:p>
    <w:p w:rsidR="00384945" w:rsidRPr="003E7274" w:rsidRDefault="00384945">
      <w:pPr>
        <w:pStyle w:val="Q1-FirstLevelQuestion"/>
        <w:spacing w:line="240" w:lineRule="auto"/>
      </w:pPr>
    </w:p>
    <w:p w:rsidR="00743CA3" w:rsidRPr="003E7274" w:rsidRDefault="00F34AE8" w:rsidP="00743CA3">
      <w:pPr>
        <w:pStyle w:val="Q1-FirstLevelQuestion"/>
        <w:spacing w:line="240" w:lineRule="auto"/>
      </w:pPr>
      <w:r w:rsidRPr="003E7274">
        <w:tab/>
        <w:t>SPECIFY ACTIVITY.</w:t>
      </w:r>
    </w:p>
    <w:p w:rsidR="00743CA3" w:rsidRPr="003E7274" w:rsidRDefault="00743CA3" w:rsidP="00743CA3">
      <w:pPr>
        <w:pStyle w:val="Q1-FirstLevelQuestion"/>
        <w:spacing w:line="240" w:lineRule="auto"/>
      </w:pPr>
    </w:p>
    <w:p w:rsidR="00743CA3" w:rsidRPr="003E7274" w:rsidRDefault="00F34AE8" w:rsidP="00743CA3">
      <w:pPr>
        <w:pStyle w:val="Q1-FirstLevelQuestion"/>
        <w:spacing w:line="240" w:lineRule="auto"/>
      </w:pPr>
      <w:r w:rsidRPr="003E7274">
        <w:tab/>
        <w:t>CAPI INSTRUCTION:  DISPLAY "last week" in UNDERLINED TEXT.</w:t>
      </w:r>
    </w:p>
    <w:p w:rsidR="0089502C" w:rsidRPr="003E7274" w:rsidRDefault="0089502C" w:rsidP="00743CA3">
      <w:pPr>
        <w:pStyle w:val="Q1-FirstLevelQuestion"/>
        <w:spacing w:line="240" w:lineRule="auto"/>
      </w:pPr>
    </w:p>
    <w:p w:rsidR="0089502C" w:rsidRPr="003E7274" w:rsidRDefault="00F34AE8" w:rsidP="0089502C">
      <w:pPr>
        <w:autoSpaceDE w:val="0"/>
        <w:autoSpaceDN w:val="0"/>
        <w:adjustRightInd w:val="0"/>
        <w:spacing w:after="0" w:line="240" w:lineRule="auto"/>
        <w:ind w:left="1152"/>
        <w:rPr>
          <w:rFonts w:ascii="Arial" w:hAnsi="Arial" w:cs="Arial"/>
          <w:sz w:val="18"/>
          <w:szCs w:val="18"/>
        </w:rPr>
      </w:pPr>
      <w:r w:rsidRPr="003E7274">
        <w:rPr>
          <w:rFonts w:ascii="Arial" w:hAnsi="Arial" w:cs="Arial"/>
          <w:sz w:val="18"/>
          <w:szCs w:val="18"/>
        </w:rPr>
        <w:t>CAPI INSTRUCTION:  DISPLAY “were you” IF PERSON CURRENTLY BEING LOOPED ON IS THE RESPONDENT. OTHERWISE, DISPLAY “was {NAME}”.  FOR “{NAME}”, DISPLAY THE PERSON’S FIRST NAME WHO IS CURRENTLY BEING LOOPED ON.</w:t>
      </w:r>
    </w:p>
    <w:p w:rsidR="0089502C" w:rsidRPr="003E7274" w:rsidRDefault="0089502C" w:rsidP="0089502C">
      <w:pPr>
        <w:autoSpaceDE w:val="0"/>
        <w:autoSpaceDN w:val="0"/>
        <w:adjustRightInd w:val="0"/>
        <w:spacing w:after="0" w:line="240" w:lineRule="auto"/>
        <w:ind w:left="1152"/>
        <w:rPr>
          <w:rFonts w:ascii="Arial" w:hAnsi="Arial" w:cs="Arial"/>
          <w:sz w:val="18"/>
          <w:szCs w:val="18"/>
        </w:rPr>
      </w:pPr>
    </w:p>
    <w:p w:rsidR="00384945" w:rsidRPr="003E7274" w:rsidRDefault="00384945">
      <w:pPr>
        <w:pStyle w:val="Q1-FirstLevelQuestion"/>
        <w:spacing w:line="240" w:lineRule="auto"/>
      </w:pPr>
    </w:p>
    <w:p w:rsidR="00384945" w:rsidRPr="003E7274" w:rsidRDefault="00384945">
      <w:pPr>
        <w:pStyle w:val="Q1-FirstLevelQuestion"/>
        <w:spacing w:line="240" w:lineRule="auto"/>
      </w:pPr>
    </w:p>
    <w:p w:rsidR="00384945" w:rsidRPr="003E7274" w:rsidRDefault="00F34AE8">
      <w:pPr>
        <w:pStyle w:val="Q1-FirstLevelQuestion"/>
        <w:pBdr>
          <w:top w:val="single" w:sz="6" w:space="3" w:color="auto"/>
          <w:left w:val="single" w:sz="6" w:space="3" w:color="auto"/>
          <w:bottom w:val="single" w:sz="6" w:space="3" w:color="auto"/>
          <w:right w:val="single" w:sz="6" w:space="3" w:color="auto"/>
        </w:pBdr>
        <w:spacing w:line="240" w:lineRule="auto"/>
        <w:ind w:left="1656" w:right="1440" w:firstLine="0"/>
        <w:jc w:val="center"/>
      </w:pPr>
      <w:r w:rsidRPr="003E7274">
        <w:rPr>
          <w:b/>
        </w:rPr>
        <w:t>BOX 3</w:t>
      </w:r>
    </w:p>
    <w:p w:rsidR="00384945" w:rsidRPr="003E7274" w:rsidRDefault="00F34AE8">
      <w:pPr>
        <w:pStyle w:val="Q1-FirstLevelQuestion"/>
        <w:pBdr>
          <w:top w:val="single" w:sz="6" w:space="3" w:color="auto"/>
          <w:left w:val="single" w:sz="6" w:space="3" w:color="auto"/>
          <w:bottom w:val="single" w:sz="6" w:space="3" w:color="auto"/>
          <w:right w:val="single" w:sz="6" w:space="3" w:color="auto"/>
        </w:pBdr>
        <w:spacing w:line="240" w:lineRule="auto"/>
        <w:ind w:left="1656" w:right="1440" w:firstLine="0"/>
        <w:jc w:val="left"/>
      </w:pPr>
      <w:r w:rsidRPr="003E7274">
        <w:t xml:space="preserve">IF DOING SOMETHING ELSE IN THE PAST 4 WEEKS (EMQ.070 = 91), </w:t>
      </w:r>
      <w:r w:rsidRPr="003E7274">
        <w:br/>
        <w:t>CONTINUE WITH EMQ.100.</w:t>
      </w:r>
    </w:p>
    <w:p w:rsidR="00384945" w:rsidRPr="003E7274" w:rsidRDefault="00F34AE8">
      <w:pPr>
        <w:pStyle w:val="Q1-FirstLevelQuestion"/>
        <w:pBdr>
          <w:top w:val="single" w:sz="6" w:space="3" w:color="auto"/>
          <w:left w:val="single" w:sz="6" w:space="3" w:color="auto"/>
          <w:bottom w:val="single" w:sz="6" w:space="3" w:color="auto"/>
          <w:right w:val="single" w:sz="6" w:space="3" w:color="auto"/>
        </w:pBdr>
        <w:spacing w:line="240" w:lineRule="auto"/>
        <w:ind w:left="1656" w:right="1440" w:firstLine="0"/>
        <w:jc w:val="left"/>
      </w:pPr>
      <w:r w:rsidRPr="003E7274">
        <w:t>OTHERWISE, GO TO BOX 4.</w:t>
      </w:r>
    </w:p>
    <w:p w:rsidR="00384945" w:rsidRPr="003E7274" w:rsidRDefault="00F34AE8">
      <w:pPr>
        <w:pStyle w:val="Q1-FirstLevelQuestion"/>
        <w:keepNext/>
        <w:spacing w:line="240" w:lineRule="auto"/>
        <w:ind w:left="0" w:firstLine="0"/>
      </w:pPr>
      <w:r w:rsidRPr="003E7274">
        <w:br w:type="page"/>
        <w:t>EMQ.100</w:t>
      </w:r>
      <w:r w:rsidRPr="003E7274">
        <w:tab/>
        <w:t>Could {you/{NAME}} have taken a job last week if one had been offered?</w:t>
      </w:r>
    </w:p>
    <w:p w:rsidR="00384945" w:rsidRPr="003E7274" w:rsidRDefault="00F34AE8">
      <w:pPr>
        <w:pStyle w:val="Q1-FirstLevelQuestion"/>
        <w:spacing w:line="240" w:lineRule="auto"/>
        <w:rPr>
          <w:vanish/>
        </w:rPr>
      </w:pPr>
      <w:r w:rsidRPr="003E7274">
        <w:rPr>
          <w:vanish/>
        </w:rPr>
        <w:t>Rounds: 1, 3, 4</w:t>
      </w:r>
    </w:p>
    <w:p w:rsidR="00384945" w:rsidRPr="003E7274" w:rsidRDefault="00F34AE8">
      <w:pPr>
        <w:pStyle w:val="Q1-FirstLevelQuestion"/>
        <w:spacing w:line="240" w:lineRule="auto"/>
        <w:rPr>
          <w:vanish/>
        </w:rPr>
      </w:pPr>
      <w:r w:rsidRPr="003E7274">
        <w:rPr>
          <w:vanish/>
        </w:rPr>
        <w:t>Source: K1.EMQ.100</w:t>
      </w:r>
    </w:p>
    <w:p w:rsidR="00384945" w:rsidRPr="003E7274" w:rsidRDefault="00384945">
      <w:pPr>
        <w:pStyle w:val="Q1-FirstLevelQuestion"/>
        <w:keepNext/>
        <w:spacing w:line="240" w:lineRule="auto"/>
      </w:pPr>
    </w:p>
    <w:p w:rsidR="00384945" w:rsidRPr="003E7274" w:rsidRDefault="00F34AE8">
      <w:pPr>
        <w:pStyle w:val="Q1-FirstLevelQuestion"/>
        <w:spacing w:line="240" w:lineRule="auto"/>
      </w:pPr>
      <w:r w:rsidRPr="003E7274">
        <w:tab/>
        <w:t>CAPI INSTRUCTION:  DISPLAY "you" IF PERSON CURRENTLY BEING LOOPED ON IS THE RESPONDENT.  OTHERWISE, DISPLAY "{NAME}".</w:t>
      </w:r>
    </w:p>
    <w:p w:rsidR="00384945" w:rsidRPr="003E7274" w:rsidRDefault="00384945">
      <w:pPr>
        <w:pStyle w:val="Q1-FirstLevelQuestion"/>
        <w:spacing w:line="240" w:lineRule="auto"/>
      </w:pPr>
    </w:p>
    <w:p w:rsidR="00384945" w:rsidRPr="003E7274" w:rsidRDefault="00F34AE8">
      <w:pPr>
        <w:pStyle w:val="Q1-FirstLevelQuestion"/>
        <w:spacing w:line="240" w:lineRule="auto"/>
      </w:pPr>
      <w:r w:rsidRPr="003E7274">
        <w:tab/>
        <w:t>CAPI INSTRUCTION:  FOR "{NAME}", DISPLAY THE PERSON'S FIRST NAME WHO IS CURRENTLY BEING LOOPED ON.</w:t>
      </w:r>
    </w:p>
    <w:p w:rsidR="00384945" w:rsidRPr="003E7274" w:rsidRDefault="00384945">
      <w:pPr>
        <w:pStyle w:val="Q1-FirstLevelQuestion"/>
        <w:keepNext/>
        <w:spacing w:line="240" w:lineRule="auto"/>
      </w:pPr>
    </w:p>
    <w:p w:rsidR="00384945" w:rsidRPr="003E7274" w:rsidRDefault="00F34AE8">
      <w:pPr>
        <w:pStyle w:val="A5-2ndLeader"/>
        <w:keepNext/>
        <w:spacing w:line="240" w:lineRule="auto"/>
      </w:pPr>
      <w:r w:rsidRPr="003E7274">
        <w:t xml:space="preserve">YES </w:t>
      </w:r>
      <w:r w:rsidRPr="003E7274">
        <w:tab/>
      </w:r>
      <w:r w:rsidRPr="003E7274">
        <w:tab/>
        <w:t>1</w:t>
      </w:r>
    </w:p>
    <w:p w:rsidR="00384945" w:rsidRPr="003E7274" w:rsidRDefault="00F34AE8">
      <w:pPr>
        <w:pStyle w:val="A5-2ndLeader"/>
        <w:keepNext/>
        <w:spacing w:line="240" w:lineRule="auto"/>
      </w:pPr>
      <w:r w:rsidRPr="003E7274">
        <w:t xml:space="preserve">NO </w:t>
      </w:r>
      <w:r w:rsidRPr="003E7274">
        <w:tab/>
      </w:r>
      <w:r w:rsidRPr="003E7274">
        <w:tab/>
        <w:t>2</w:t>
      </w:r>
    </w:p>
    <w:p w:rsidR="00384945" w:rsidRPr="003E7274" w:rsidRDefault="00F34AE8">
      <w:pPr>
        <w:pStyle w:val="A5-2ndLeader"/>
        <w:spacing w:line="240" w:lineRule="auto"/>
      </w:pPr>
      <w:r w:rsidRPr="003E7274">
        <w:t xml:space="preserve">REFUSED </w:t>
      </w:r>
      <w:r w:rsidRPr="003E7274">
        <w:tab/>
      </w:r>
      <w:r w:rsidRPr="003E7274">
        <w:tab/>
        <w:t>8</w:t>
      </w:r>
    </w:p>
    <w:p w:rsidR="00384945" w:rsidRPr="003E7274" w:rsidRDefault="00F34AE8">
      <w:pPr>
        <w:pStyle w:val="A5-2ndLeader"/>
        <w:spacing w:line="240" w:lineRule="auto"/>
      </w:pPr>
      <w:r w:rsidRPr="003E7274">
        <w:t xml:space="preserve">DON'T KNOW </w:t>
      </w:r>
      <w:r w:rsidRPr="003E7274">
        <w:tab/>
      </w:r>
      <w:r w:rsidRPr="003E7274">
        <w:tab/>
        <w:t>9</w:t>
      </w:r>
    </w:p>
    <w:p w:rsidR="00384945" w:rsidRPr="003E7274" w:rsidRDefault="00384945">
      <w:pPr>
        <w:pStyle w:val="Q1-FirstLevelQuestion"/>
        <w:spacing w:line="240" w:lineRule="auto"/>
      </w:pPr>
    </w:p>
    <w:p w:rsidR="00B64D11" w:rsidRPr="003E7274" w:rsidRDefault="00F34AE8" w:rsidP="00B64D11">
      <w:pPr>
        <w:pStyle w:val="Q1-FirstLevelQuestion"/>
        <w:pBdr>
          <w:top w:val="single" w:sz="6" w:space="3" w:color="auto"/>
          <w:left w:val="single" w:sz="6" w:space="3" w:color="auto"/>
          <w:bottom w:val="single" w:sz="6" w:space="3" w:color="auto"/>
          <w:right w:val="single" w:sz="6" w:space="3" w:color="auto"/>
        </w:pBdr>
        <w:spacing w:line="240" w:lineRule="auto"/>
        <w:ind w:left="1656" w:right="1440" w:firstLine="0"/>
        <w:jc w:val="center"/>
        <w:rPr>
          <w:b/>
        </w:rPr>
      </w:pPr>
      <w:r w:rsidRPr="003E7274">
        <w:rPr>
          <w:b/>
        </w:rPr>
        <w:t>BOX 4</w:t>
      </w:r>
    </w:p>
    <w:p w:rsidR="00B64D11" w:rsidRPr="003E7274" w:rsidRDefault="00B64D11" w:rsidP="00B64D11">
      <w:pPr>
        <w:pStyle w:val="Q1-FirstLevelQuestion"/>
        <w:pBdr>
          <w:top w:val="single" w:sz="6" w:space="3" w:color="auto"/>
          <w:left w:val="single" w:sz="6" w:space="3" w:color="auto"/>
          <w:bottom w:val="single" w:sz="6" w:space="3" w:color="auto"/>
          <w:right w:val="single" w:sz="6" w:space="3" w:color="auto"/>
        </w:pBdr>
        <w:spacing w:line="240" w:lineRule="auto"/>
        <w:ind w:left="1656" w:right="1440" w:firstLine="0"/>
        <w:jc w:val="center"/>
      </w:pPr>
    </w:p>
    <w:p w:rsidR="00384945" w:rsidRPr="003E7274" w:rsidRDefault="00F34AE8">
      <w:pPr>
        <w:pStyle w:val="Q1-FirstLevelQuestion"/>
        <w:pBdr>
          <w:top w:val="single" w:sz="6" w:space="3" w:color="auto"/>
          <w:left w:val="single" w:sz="6" w:space="3" w:color="auto"/>
          <w:bottom w:val="single" w:sz="6" w:space="3" w:color="auto"/>
          <w:right w:val="single" w:sz="6" w:space="3" w:color="auto"/>
        </w:pBdr>
        <w:spacing w:line="240" w:lineRule="auto"/>
        <w:ind w:left="1656" w:right="1440" w:firstLine="0"/>
        <w:jc w:val="left"/>
      </w:pPr>
      <w:r w:rsidRPr="003E7274">
        <w:t xml:space="preserve">IF WORKED AT A JOB FOR PAY (EMQ.020=1) </w:t>
      </w:r>
      <w:r w:rsidRPr="003E7274">
        <w:br/>
        <w:t>OR</w:t>
      </w:r>
      <w:r w:rsidRPr="003E7274">
        <w:br/>
        <w:t>WAS ON LEAVE OR VACATION (EMQ.030=1)</w:t>
      </w:r>
      <w:r w:rsidRPr="003E7274">
        <w:br/>
        <w:t xml:space="preserve">OR </w:t>
      </w:r>
      <w:r w:rsidRPr="003E7274">
        <w:br/>
        <w:t xml:space="preserve">WAS ACTIVELY LOOKING FOR WORK (EMQ.060=1), </w:t>
      </w:r>
      <w:r w:rsidRPr="003E7274">
        <w:br/>
        <w:t>CONTINUE WITH EMQ.120.</w:t>
      </w:r>
    </w:p>
    <w:p w:rsidR="00384945" w:rsidRPr="003E7274" w:rsidRDefault="00F34AE8">
      <w:pPr>
        <w:pStyle w:val="Q1-FirstLevelQuestion"/>
        <w:pBdr>
          <w:top w:val="single" w:sz="6" w:space="3" w:color="auto"/>
          <w:left w:val="single" w:sz="6" w:space="3" w:color="auto"/>
          <w:bottom w:val="single" w:sz="6" w:space="3" w:color="auto"/>
          <w:right w:val="single" w:sz="6" w:space="3" w:color="auto"/>
        </w:pBdr>
        <w:spacing w:line="240" w:lineRule="auto"/>
        <w:ind w:left="1656" w:right="1440" w:firstLine="0"/>
        <w:jc w:val="left"/>
      </w:pPr>
      <w:r w:rsidRPr="003E7274">
        <w:t>OTHERWISE, GO TO BOX 5.</w:t>
      </w:r>
    </w:p>
    <w:p w:rsidR="00384945" w:rsidRPr="003E7274" w:rsidRDefault="00384945">
      <w:pPr>
        <w:pStyle w:val="Q1-FirstLevelQuestion"/>
        <w:spacing w:line="240" w:lineRule="auto"/>
      </w:pPr>
    </w:p>
    <w:p w:rsidR="00384945" w:rsidRPr="003E7274" w:rsidRDefault="00F34AE8">
      <w:pPr>
        <w:pStyle w:val="Q1-FirstLevelQuestion"/>
        <w:spacing w:line="240" w:lineRule="auto"/>
      </w:pPr>
      <w:r w:rsidRPr="003E7274">
        <w:t>EMQ.120</w:t>
      </w:r>
      <w:r w:rsidRPr="003E7274">
        <w:tab/>
        <w:t xml:space="preserve">For whom {do/does/did} {you/{NAME}} work {when {you/{he/she}} last worked}?  </w:t>
      </w:r>
    </w:p>
    <w:p w:rsidR="00384945" w:rsidRPr="003E7274" w:rsidRDefault="00F34AE8">
      <w:pPr>
        <w:pStyle w:val="Q1-FirstLevelQuestion"/>
        <w:spacing w:line="240" w:lineRule="auto"/>
        <w:rPr>
          <w:vanish/>
        </w:rPr>
      </w:pPr>
      <w:r w:rsidRPr="003E7274">
        <w:rPr>
          <w:vanish/>
        </w:rPr>
        <w:t>Rounds: 1, 3, 4</w:t>
      </w:r>
    </w:p>
    <w:p w:rsidR="00384945" w:rsidRPr="003E7274" w:rsidRDefault="00F34AE8">
      <w:pPr>
        <w:pStyle w:val="Q1-FirstLevelQuestion"/>
        <w:spacing w:line="240" w:lineRule="auto"/>
        <w:rPr>
          <w:vanish/>
        </w:rPr>
      </w:pPr>
      <w:r w:rsidRPr="003E7274">
        <w:rPr>
          <w:vanish/>
        </w:rPr>
        <w:t>Source: K1.EMQ.120</w:t>
      </w:r>
    </w:p>
    <w:p w:rsidR="00384945" w:rsidRPr="003E7274" w:rsidRDefault="00384945">
      <w:pPr>
        <w:pStyle w:val="Q1-FirstLevelQuestion"/>
        <w:spacing w:line="240" w:lineRule="auto"/>
      </w:pPr>
    </w:p>
    <w:p w:rsidR="00384945" w:rsidRPr="003E7274" w:rsidRDefault="00F34AE8">
      <w:pPr>
        <w:pStyle w:val="Q1-FirstLevelQuestion"/>
        <w:spacing w:line="240" w:lineRule="auto"/>
        <w:rPr>
          <w:caps/>
        </w:rPr>
      </w:pPr>
      <w:r w:rsidRPr="003E7274">
        <w:tab/>
      </w:r>
      <w:r w:rsidRPr="003E7274">
        <w:rPr>
          <w:caps/>
        </w:rPr>
        <w:t>PROBE FOR:  name of the company, business, organization, or other employer. If more than one current job, ask about the one at which the PERSON spends the most time.</w:t>
      </w:r>
    </w:p>
    <w:p w:rsidR="00384945" w:rsidRPr="003E7274" w:rsidRDefault="00384945">
      <w:pPr>
        <w:pStyle w:val="Q1-FirstLevelQuestion"/>
        <w:spacing w:line="240" w:lineRule="auto"/>
        <w:rPr>
          <w:caps/>
        </w:rPr>
      </w:pPr>
    </w:p>
    <w:p w:rsidR="00384945" w:rsidRPr="003E7274" w:rsidRDefault="00F34AE8">
      <w:pPr>
        <w:pStyle w:val="Q1-FirstLevelQuestion"/>
        <w:spacing w:line="240" w:lineRule="auto"/>
      </w:pPr>
      <w:r w:rsidRPr="003E7274">
        <w:tab/>
        <w:t xml:space="preserve">CAPI INSTRUCTION:  DISPLAY "do" IF EMQ.020 = 1 OR EMQ.030 = 1 AND PERSON CURRENTLY BEING LOOPED ON IS THE RESPONDENT.  DISPLAY "DOES" IF EMQ.020 =1 OR EMQ.030 = 1 AND PERSON CURRENTLY BEING LOOPED ON IS NOT THE RESPONDENT.  DISPLAY "did" IF </w:t>
      </w:r>
      <w:r w:rsidRPr="003E7274">
        <w:br/>
        <w:t>EMQ.060 = 1.</w:t>
      </w:r>
    </w:p>
    <w:p w:rsidR="00384945" w:rsidRPr="003E7274" w:rsidRDefault="00384945">
      <w:pPr>
        <w:pStyle w:val="Q1-FirstLevelQuestion"/>
        <w:spacing w:line="240" w:lineRule="auto"/>
      </w:pPr>
    </w:p>
    <w:p w:rsidR="00384945" w:rsidRPr="003E7274" w:rsidRDefault="00F34AE8">
      <w:pPr>
        <w:pStyle w:val="Q1-FirstLevelQuestion"/>
        <w:spacing w:line="240" w:lineRule="auto"/>
      </w:pPr>
      <w:r w:rsidRPr="003E7274">
        <w:tab/>
        <w:t>CAPI INSTRUCTION:  DISPLAY "you" IF PERSON CURRENTLY BEING LOOPED ON IS THE RESPONDENT.  OTHERWISE, DISPLAY "{NAME}".</w:t>
      </w:r>
    </w:p>
    <w:p w:rsidR="00384945" w:rsidRPr="003E7274" w:rsidRDefault="00384945">
      <w:pPr>
        <w:pStyle w:val="Q1-FirstLevelQuestion"/>
        <w:spacing w:line="240" w:lineRule="auto"/>
      </w:pPr>
    </w:p>
    <w:p w:rsidR="00384945" w:rsidRPr="003E7274" w:rsidRDefault="00F34AE8">
      <w:pPr>
        <w:pStyle w:val="Q1-FirstLevelQuestion"/>
        <w:spacing w:line="240" w:lineRule="auto"/>
      </w:pPr>
      <w:r w:rsidRPr="003E7274">
        <w:tab/>
        <w:t>CAPI INSTRUCTION:  FOR "{NAME}", DISPLAY THE PERSON'S FIRST NAME WHO IS CURRENTLY BEING LOOPED ON.</w:t>
      </w:r>
    </w:p>
    <w:p w:rsidR="00384945" w:rsidRPr="003E7274" w:rsidRDefault="00384945">
      <w:pPr>
        <w:pStyle w:val="Q1-FirstLevelQuestion"/>
        <w:spacing w:line="240" w:lineRule="auto"/>
      </w:pPr>
    </w:p>
    <w:p w:rsidR="00384945" w:rsidRPr="003E7274" w:rsidRDefault="00F34AE8">
      <w:pPr>
        <w:pStyle w:val="Q1-FirstLevelQuestion"/>
        <w:spacing w:line="240" w:lineRule="auto"/>
      </w:pPr>
      <w:r w:rsidRPr="003E7274">
        <w:tab/>
        <w:t>CAPI INSTRUCTION:  DISPLAY "WHEN {you/{he/she}} LAST WORKED" IF EMQ.060 = 1.  OTHERWISE, USE A NULL DISPLAY.</w:t>
      </w:r>
    </w:p>
    <w:p w:rsidR="00384945" w:rsidRPr="003E7274" w:rsidRDefault="00384945">
      <w:pPr>
        <w:pStyle w:val="Q1-FirstLevelQuestion"/>
        <w:spacing w:line="240" w:lineRule="auto"/>
      </w:pPr>
    </w:p>
    <w:p w:rsidR="00384945" w:rsidRPr="003E7274" w:rsidRDefault="00F34AE8">
      <w:pPr>
        <w:pStyle w:val="Q1-FirstLevelQuestion"/>
        <w:spacing w:line="240" w:lineRule="auto"/>
      </w:pPr>
      <w:r w:rsidRPr="003E7274">
        <w:tab/>
        <w:t>CAPI INSTRUCTION:  DISPLAY "you" IF PERSON CURRENTLY BEING LOOPED ON IS THE RESPONDENT.  OTHERWISE, DISPLAY "{he/she}".</w:t>
      </w:r>
    </w:p>
    <w:p w:rsidR="00384945" w:rsidRPr="003E7274" w:rsidRDefault="00384945">
      <w:pPr>
        <w:pStyle w:val="Q1-FirstLevelQuestion"/>
        <w:spacing w:line="240" w:lineRule="auto"/>
      </w:pPr>
    </w:p>
    <w:p w:rsidR="00384945" w:rsidRPr="003E7274" w:rsidRDefault="00F34AE8">
      <w:pPr>
        <w:pStyle w:val="A2-lstLine"/>
        <w:spacing w:line="240" w:lineRule="auto"/>
      </w:pPr>
      <w:r w:rsidRPr="003E7274">
        <w:tab/>
      </w:r>
    </w:p>
    <w:p w:rsidR="00384945" w:rsidRPr="003E7274" w:rsidRDefault="00F34AE8">
      <w:pPr>
        <w:pStyle w:val="A2-lstLine"/>
        <w:tabs>
          <w:tab w:val="center" w:pos="4320"/>
        </w:tabs>
        <w:spacing w:line="240" w:lineRule="auto"/>
      </w:pPr>
      <w:r w:rsidRPr="003E7274">
        <w:tab/>
        <w:t>ENTER EMPLOYER NAME</w:t>
      </w:r>
    </w:p>
    <w:p w:rsidR="00384945" w:rsidRPr="003E7274" w:rsidRDefault="00384945">
      <w:pPr>
        <w:pStyle w:val="A2-lstLine"/>
        <w:spacing w:line="240" w:lineRule="auto"/>
      </w:pPr>
    </w:p>
    <w:p w:rsidR="00384945" w:rsidRPr="003E7274" w:rsidRDefault="00F34AE8">
      <w:pPr>
        <w:pStyle w:val="A1-1stLeader"/>
        <w:spacing w:line="240" w:lineRule="auto"/>
      </w:pPr>
      <w:r w:rsidRPr="003E7274">
        <w:t xml:space="preserve">REFUSED </w:t>
      </w:r>
      <w:r w:rsidRPr="003E7274">
        <w:tab/>
      </w:r>
      <w:r w:rsidRPr="003E7274">
        <w:tab/>
        <w:t>8</w:t>
      </w:r>
    </w:p>
    <w:p w:rsidR="00384945" w:rsidRPr="003E7274" w:rsidRDefault="00F34AE8">
      <w:pPr>
        <w:pStyle w:val="A1-1stLeader"/>
        <w:spacing w:line="240" w:lineRule="auto"/>
        <w:rPr>
          <w:i/>
        </w:rPr>
      </w:pPr>
      <w:r w:rsidRPr="003E7274">
        <w:t xml:space="preserve">DON'T KNOW </w:t>
      </w:r>
      <w:r w:rsidRPr="003E7274">
        <w:tab/>
      </w:r>
      <w:r w:rsidRPr="003E7274">
        <w:tab/>
        <w:t>9</w:t>
      </w:r>
    </w:p>
    <w:p w:rsidR="00367890" w:rsidRPr="003E7274" w:rsidRDefault="00F34AE8">
      <w:pPr>
        <w:rPr>
          <w:rFonts w:ascii="Arial" w:eastAsia="Times New Roman" w:hAnsi="Arial" w:cs="Times New Roman"/>
          <w:sz w:val="18"/>
          <w:szCs w:val="20"/>
        </w:rPr>
      </w:pPr>
      <w:r w:rsidRPr="003E7274">
        <w:br w:type="page"/>
      </w:r>
    </w:p>
    <w:p w:rsidR="00384945" w:rsidRPr="003E7274" w:rsidRDefault="00F34AE8">
      <w:pPr>
        <w:pStyle w:val="Q1-FirstLevelQuestion"/>
        <w:keepNext/>
        <w:spacing w:line="240" w:lineRule="auto"/>
      </w:pPr>
      <w:r w:rsidRPr="003E7274">
        <w:t>EMQ.130</w:t>
      </w:r>
      <w:r w:rsidRPr="003E7274">
        <w:tab/>
        <w:t xml:space="preserve">What kind of business or industry {is/was} this?  </w:t>
      </w:r>
    </w:p>
    <w:p w:rsidR="00384945" w:rsidRPr="003E7274" w:rsidRDefault="00F34AE8">
      <w:pPr>
        <w:pStyle w:val="Q1-FirstLevelQuestion"/>
        <w:spacing w:line="240" w:lineRule="auto"/>
        <w:rPr>
          <w:vanish/>
        </w:rPr>
      </w:pPr>
      <w:r w:rsidRPr="003E7274">
        <w:rPr>
          <w:vanish/>
        </w:rPr>
        <w:t>Rounds: 1, 3, 4</w:t>
      </w:r>
    </w:p>
    <w:p w:rsidR="00384945" w:rsidRPr="003E7274" w:rsidRDefault="00F34AE8">
      <w:pPr>
        <w:pStyle w:val="Q1-FirstLevelQuestion"/>
        <w:spacing w:line="240" w:lineRule="auto"/>
        <w:rPr>
          <w:vanish/>
        </w:rPr>
      </w:pPr>
      <w:r w:rsidRPr="003E7274">
        <w:rPr>
          <w:vanish/>
        </w:rPr>
        <w:t>Source: K1.EMQ.130</w:t>
      </w:r>
    </w:p>
    <w:p w:rsidR="00384945" w:rsidRPr="003E7274" w:rsidRDefault="00384945">
      <w:pPr>
        <w:pStyle w:val="Q1-FirstLevelQuestion"/>
        <w:keepNext/>
        <w:spacing w:line="240" w:lineRule="auto"/>
      </w:pPr>
    </w:p>
    <w:p w:rsidR="00384945" w:rsidRPr="003E7274" w:rsidRDefault="00F34AE8">
      <w:pPr>
        <w:pStyle w:val="Q1-FirstLevelQuestion"/>
        <w:keepNext/>
        <w:spacing w:line="240" w:lineRule="auto"/>
      </w:pPr>
      <w:r w:rsidRPr="003E7274">
        <w:tab/>
        <w:t xml:space="preserve">PROBE:  What do they make or do?  </w:t>
      </w:r>
    </w:p>
    <w:p w:rsidR="00384945" w:rsidRPr="003E7274" w:rsidRDefault="00384945">
      <w:pPr>
        <w:pStyle w:val="Q1-FirstLevelQuestion"/>
        <w:keepNext/>
        <w:spacing w:line="240" w:lineRule="auto"/>
      </w:pPr>
    </w:p>
    <w:p w:rsidR="00384945" w:rsidRPr="003E7274" w:rsidRDefault="00F34AE8">
      <w:pPr>
        <w:pStyle w:val="Q1-FirstLevelQuestion"/>
        <w:keepNext/>
        <w:spacing w:line="240" w:lineRule="auto"/>
      </w:pPr>
      <w:r w:rsidRPr="003E7274">
        <w:tab/>
        <w:t>PROBE:  For example, TV and radio manufacturing, retail shoe store, state labor department, farming.</w:t>
      </w:r>
    </w:p>
    <w:p w:rsidR="00384945" w:rsidRPr="003E7274" w:rsidRDefault="00384945">
      <w:pPr>
        <w:pStyle w:val="Q1-FirstLevelQuestion"/>
        <w:keepNext/>
        <w:spacing w:line="240" w:lineRule="auto"/>
      </w:pPr>
    </w:p>
    <w:p w:rsidR="00384945" w:rsidRPr="003E7274" w:rsidRDefault="00F34AE8">
      <w:pPr>
        <w:pStyle w:val="Q1-FirstLevelQuestion"/>
        <w:spacing w:line="240" w:lineRule="auto"/>
      </w:pPr>
      <w:r w:rsidRPr="003E7274">
        <w:tab/>
        <w:t>CAPI INSTRUCTION:  DISPLAY "is" IF EMQ.020 = 1 OR EMQ.030 = 1.  OTHERWISE, DISPLAY "was".</w:t>
      </w:r>
    </w:p>
    <w:p w:rsidR="00384945" w:rsidRPr="003E7274" w:rsidRDefault="00384945">
      <w:pPr>
        <w:pStyle w:val="SL-FlLftSgl"/>
        <w:keepNext/>
        <w:spacing w:line="240" w:lineRule="auto"/>
      </w:pPr>
    </w:p>
    <w:p w:rsidR="00384945" w:rsidRPr="003E7274" w:rsidRDefault="00F34AE8">
      <w:pPr>
        <w:pStyle w:val="A2-lstLine"/>
        <w:keepNext/>
        <w:spacing w:line="240" w:lineRule="auto"/>
      </w:pPr>
      <w:r w:rsidRPr="003E7274">
        <w:tab/>
      </w:r>
    </w:p>
    <w:p w:rsidR="00384945" w:rsidRPr="003E7274" w:rsidRDefault="00F34AE8">
      <w:pPr>
        <w:pStyle w:val="A2-lstLine"/>
        <w:tabs>
          <w:tab w:val="center" w:pos="4320"/>
        </w:tabs>
        <w:spacing w:line="240" w:lineRule="auto"/>
      </w:pPr>
      <w:r w:rsidRPr="003E7274">
        <w:tab/>
        <w:t xml:space="preserve">ENTER INDUSTRY DESCRIPTION </w:t>
      </w:r>
    </w:p>
    <w:p w:rsidR="00384945" w:rsidRPr="003E7274" w:rsidRDefault="00F34AE8">
      <w:pPr>
        <w:pStyle w:val="A1-1stLeader"/>
        <w:spacing w:line="240" w:lineRule="auto"/>
        <w:rPr>
          <w:caps/>
        </w:rPr>
      </w:pPr>
      <w:r w:rsidRPr="003E7274">
        <w:rPr>
          <w:caps/>
        </w:rPr>
        <w:t>Refused</w:t>
      </w:r>
      <w:r w:rsidRPr="003E7274">
        <w:rPr>
          <w:caps/>
        </w:rPr>
        <w:tab/>
      </w:r>
      <w:r w:rsidRPr="003E7274">
        <w:rPr>
          <w:caps/>
        </w:rPr>
        <w:tab/>
        <w:t>8</w:t>
      </w:r>
    </w:p>
    <w:p w:rsidR="00384945" w:rsidRPr="003E7274" w:rsidRDefault="00F34AE8">
      <w:pPr>
        <w:pStyle w:val="A1-1stLeader"/>
        <w:spacing w:line="240" w:lineRule="auto"/>
        <w:rPr>
          <w:caps/>
        </w:rPr>
      </w:pPr>
      <w:r w:rsidRPr="003E7274">
        <w:rPr>
          <w:caps/>
        </w:rPr>
        <w:t>Don't know</w:t>
      </w:r>
      <w:r w:rsidRPr="003E7274">
        <w:rPr>
          <w:caps/>
        </w:rPr>
        <w:tab/>
      </w:r>
      <w:r w:rsidRPr="003E7274">
        <w:rPr>
          <w:caps/>
        </w:rPr>
        <w:tab/>
        <w:t>9</w:t>
      </w:r>
    </w:p>
    <w:p w:rsidR="00384945" w:rsidRPr="003E7274" w:rsidRDefault="00384945">
      <w:pPr>
        <w:pStyle w:val="SL-FlLftSgl"/>
        <w:spacing w:line="240" w:lineRule="auto"/>
      </w:pPr>
    </w:p>
    <w:p w:rsidR="00384945" w:rsidRPr="003E7274" w:rsidRDefault="00384945">
      <w:pPr>
        <w:pStyle w:val="SL-FlLftSgl"/>
        <w:spacing w:line="240" w:lineRule="auto"/>
      </w:pPr>
    </w:p>
    <w:p w:rsidR="00384945" w:rsidRPr="003E7274" w:rsidRDefault="00F34AE8">
      <w:pPr>
        <w:pStyle w:val="Q1-FirstLevelQuestion"/>
        <w:keepNext/>
        <w:spacing w:line="240" w:lineRule="auto"/>
      </w:pPr>
      <w:r w:rsidRPr="003E7274">
        <w:t>EMQ.140</w:t>
      </w:r>
      <w:r w:rsidRPr="003E7274">
        <w:tab/>
        <w:t xml:space="preserve">What kind of work {are/is/were/was} {you/{NAME}} doing?  </w:t>
      </w:r>
    </w:p>
    <w:p w:rsidR="00384945" w:rsidRPr="003E7274" w:rsidRDefault="00F34AE8">
      <w:pPr>
        <w:pStyle w:val="Q1-FirstLevelQuestion"/>
        <w:spacing w:line="240" w:lineRule="auto"/>
        <w:rPr>
          <w:vanish/>
        </w:rPr>
      </w:pPr>
      <w:r w:rsidRPr="003E7274">
        <w:rPr>
          <w:vanish/>
        </w:rPr>
        <w:t>Rounds: 1, 3, 4</w:t>
      </w:r>
    </w:p>
    <w:p w:rsidR="00384945" w:rsidRPr="003E7274" w:rsidRDefault="00F34AE8">
      <w:pPr>
        <w:pStyle w:val="Q1-FirstLevelQuestion"/>
        <w:spacing w:line="240" w:lineRule="auto"/>
        <w:rPr>
          <w:vanish/>
        </w:rPr>
      </w:pPr>
      <w:r w:rsidRPr="003E7274">
        <w:rPr>
          <w:vanish/>
        </w:rPr>
        <w:t>Source: K1.EMQ.140</w:t>
      </w:r>
    </w:p>
    <w:p w:rsidR="00384945" w:rsidRPr="003E7274" w:rsidRDefault="00384945">
      <w:pPr>
        <w:pStyle w:val="Q1-FirstLevelQuestion"/>
        <w:keepNext/>
        <w:spacing w:line="240" w:lineRule="auto"/>
      </w:pPr>
    </w:p>
    <w:p w:rsidR="00384945" w:rsidRPr="003E7274" w:rsidRDefault="00F34AE8">
      <w:pPr>
        <w:pStyle w:val="Q1-FirstLevelQuestion"/>
        <w:keepNext/>
        <w:spacing w:line="240" w:lineRule="auto"/>
      </w:pPr>
      <w:r w:rsidRPr="003E7274">
        <w:tab/>
        <w:t>PROBE:  What {is/was/} {your/{NAME}'s} job called?</w:t>
      </w:r>
    </w:p>
    <w:p w:rsidR="00384945" w:rsidRPr="003E7274" w:rsidRDefault="00384945">
      <w:pPr>
        <w:pStyle w:val="Q1-FirstLevelQuestion"/>
        <w:keepNext/>
        <w:spacing w:line="240" w:lineRule="auto"/>
      </w:pPr>
    </w:p>
    <w:p w:rsidR="00384945" w:rsidRPr="003E7274" w:rsidRDefault="00F34AE8">
      <w:pPr>
        <w:pStyle w:val="Q1-FirstLevelQuestion"/>
        <w:keepNext/>
        <w:spacing w:line="240" w:lineRule="auto"/>
      </w:pPr>
      <w:r w:rsidRPr="003E7274">
        <w:tab/>
        <w:t>PROBE:  For example, electrical engineer, stock clerk, administrative assistant, or farmer.</w:t>
      </w:r>
    </w:p>
    <w:p w:rsidR="00384945" w:rsidRPr="003E7274" w:rsidRDefault="00384945">
      <w:pPr>
        <w:pStyle w:val="Q1-FirstLevelQuestion"/>
        <w:keepNext/>
        <w:spacing w:line="240" w:lineRule="auto"/>
      </w:pPr>
    </w:p>
    <w:p w:rsidR="00384945" w:rsidRPr="003E7274" w:rsidRDefault="00F34AE8">
      <w:pPr>
        <w:pStyle w:val="Q1-FirstLevelQuestion"/>
        <w:spacing w:line="240" w:lineRule="auto"/>
      </w:pPr>
      <w:r w:rsidRPr="003E7274">
        <w:tab/>
        <w:t>CAPI INSTRUCTION:  DISPLAY "are" IF EMQ.020 = 1 OR EMQ.030 = 1 AND PERSON CURRENTLY BEING LOOPED ON IS THE RESPONDENT.  DISPLAY "is" IF EMQ.020 =1 OR EMQ.030 = 1 AND PERSON CURRENTLY BEING LOOPED ON IS NOT THE RESPONDENT.  DISPLAY "were" IF EMQ.060 = 1 AND PERSON CURRENTLY BEING LOOPED ON IS THE RESPONDENT.  DISPLAY "was" IF EMQ.060 =1 AND PERSON CURRENTLY BEING LOOPED ON IS NOT THE RESPONDENT.</w:t>
      </w:r>
    </w:p>
    <w:p w:rsidR="00384945" w:rsidRPr="003E7274" w:rsidRDefault="00384945">
      <w:pPr>
        <w:pStyle w:val="Q1-FirstLevelQuestion"/>
        <w:spacing w:line="240" w:lineRule="auto"/>
      </w:pPr>
    </w:p>
    <w:p w:rsidR="00384945" w:rsidRPr="003E7274" w:rsidRDefault="00F34AE8">
      <w:pPr>
        <w:pStyle w:val="Q1-FirstLevelQuestion"/>
        <w:spacing w:line="240" w:lineRule="auto"/>
      </w:pPr>
      <w:r w:rsidRPr="003E7274">
        <w:tab/>
        <w:t>CAPI INSTRUCTION:  DISPLAY "you" IF PERSON CURRENTLY BEING LOOPED ON IS THE RESPONDENT.  OTHERWISE, DISPLAY "{NAME}".</w:t>
      </w:r>
    </w:p>
    <w:p w:rsidR="00384945" w:rsidRPr="003E7274" w:rsidRDefault="00384945">
      <w:pPr>
        <w:pStyle w:val="Q1-FirstLevelQuestion"/>
        <w:spacing w:line="240" w:lineRule="auto"/>
      </w:pPr>
    </w:p>
    <w:p w:rsidR="00384945" w:rsidRPr="003E7274" w:rsidRDefault="00F34AE8">
      <w:pPr>
        <w:pStyle w:val="Q1-FirstLevelQuestion"/>
        <w:spacing w:line="240" w:lineRule="auto"/>
      </w:pPr>
      <w:r w:rsidRPr="003E7274">
        <w:tab/>
        <w:t>CAPI INSTRUCTION:  FOR "{NAME}", DISPLAY THE PERSON'S FIRST NAME WHO IS CURRENTLY BEING LOOPED ON.</w:t>
      </w:r>
    </w:p>
    <w:p w:rsidR="00384945" w:rsidRPr="003E7274" w:rsidRDefault="00384945">
      <w:pPr>
        <w:pStyle w:val="Q1-FirstLevelQuestion"/>
        <w:spacing w:line="240" w:lineRule="auto"/>
      </w:pPr>
    </w:p>
    <w:p w:rsidR="00384945" w:rsidRPr="003E7274" w:rsidRDefault="00384945">
      <w:pPr>
        <w:pStyle w:val="SL-FlLftSgl"/>
        <w:keepNext/>
        <w:spacing w:line="240" w:lineRule="auto"/>
      </w:pPr>
    </w:p>
    <w:p w:rsidR="00384945" w:rsidRPr="003E7274" w:rsidRDefault="00F34AE8">
      <w:pPr>
        <w:pStyle w:val="A2-lstLine"/>
        <w:keepNext/>
        <w:spacing w:line="240" w:lineRule="auto"/>
      </w:pPr>
      <w:r w:rsidRPr="003E7274">
        <w:tab/>
      </w:r>
    </w:p>
    <w:p w:rsidR="00384945" w:rsidRPr="003E7274" w:rsidRDefault="00F34AE8">
      <w:pPr>
        <w:pStyle w:val="A2-lstLine"/>
        <w:keepNext/>
        <w:tabs>
          <w:tab w:val="center" w:pos="4320"/>
        </w:tabs>
        <w:spacing w:line="240" w:lineRule="auto"/>
      </w:pPr>
      <w:r w:rsidRPr="003E7274">
        <w:tab/>
        <w:t>ENTER JOB TITLE</w:t>
      </w:r>
    </w:p>
    <w:p w:rsidR="00384945" w:rsidRPr="003E7274" w:rsidRDefault="00F34AE8">
      <w:pPr>
        <w:pStyle w:val="A2-lstLine"/>
        <w:spacing w:line="240" w:lineRule="auto"/>
      </w:pPr>
      <w:r w:rsidRPr="003E7274">
        <w:t xml:space="preserve">  </w:t>
      </w:r>
    </w:p>
    <w:p w:rsidR="00384945" w:rsidRPr="003E7274" w:rsidRDefault="00F34AE8">
      <w:pPr>
        <w:pStyle w:val="A1-1stLeader"/>
        <w:spacing w:line="240" w:lineRule="auto"/>
        <w:rPr>
          <w:caps/>
        </w:rPr>
      </w:pPr>
      <w:r w:rsidRPr="003E7274">
        <w:rPr>
          <w:caps/>
        </w:rPr>
        <w:t>Refused</w:t>
      </w:r>
      <w:r w:rsidRPr="003E7274">
        <w:rPr>
          <w:caps/>
        </w:rPr>
        <w:tab/>
      </w:r>
      <w:r w:rsidRPr="003E7274">
        <w:rPr>
          <w:caps/>
        </w:rPr>
        <w:tab/>
        <w:t>8</w:t>
      </w:r>
    </w:p>
    <w:p w:rsidR="00384945" w:rsidRPr="003E7274" w:rsidRDefault="00F34AE8">
      <w:pPr>
        <w:pStyle w:val="A1-1stLeader"/>
        <w:spacing w:line="240" w:lineRule="auto"/>
        <w:rPr>
          <w:caps/>
        </w:rPr>
      </w:pPr>
      <w:r w:rsidRPr="003E7274">
        <w:rPr>
          <w:caps/>
        </w:rPr>
        <w:t>Don't know</w:t>
      </w:r>
      <w:r w:rsidRPr="003E7274">
        <w:rPr>
          <w:caps/>
        </w:rPr>
        <w:tab/>
      </w:r>
      <w:r w:rsidRPr="003E7274">
        <w:rPr>
          <w:caps/>
        </w:rPr>
        <w:tab/>
        <w:t>9</w:t>
      </w:r>
    </w:p>
    <w:p w:rsidR="00384945" w:rsidRPr="003E7274" w:rsidRDefault="00384945">
      <w:pPr>
        <w:pStyle w:val="SL-FlLftSgl"/>
        <w:spacing w:line="240" w:lineRule="auto"/>
      </w:pPr>
    </w:p>
    <w:p w:rsidR="00384945" w:rsidRPr="003E7274" w:rsidRDefault="00F34AE8">
      <w:pPr>
        <w:pStyle w:val="Q1-FirstLevelQuestion"/>
        <w:spacing w:line="240" w:lineRule="auto"/>
      </w:pPr>
      <w:r w:rsidRPr="003E7274">
        <w:br w:type="page"/>
        <w:t>EMQ.150</w:t>
      </w:r>
      <w:r w:rsidRPr="003E7274">
        <w:tab/>
        <w:t xml:space="preserve">What {are/is/were/was} {your/{NAME}'s} most important activities or duties on this job?  What {do/does/did} {you/{NAME}} actually do at this job?  </w:t>
      </w:r>
    </w:p>
    <w:p w:rsidR="00384945" w:rsidRPr="003E7274" w:rsidRDefault="00F34AE8">
      <w:pPr>
        <w:pStyle w:val="Q1-FirstLevelQuestion"/>
        <w:tabs>
          <w:tab w:val="left" w:pos="1620"/>
        </w:tabs>
        <w:spacing w:line="240" w:lineRule="auto"/>
        <w:rPr>
          <w:vanish/>
        </w:rPr>
      </w:pPr>
      <w:r w:rsidRPr="003E7274">
        <w:rPr>
          <w:vanish/>
        </w:rPr>
        <w:t>Rounds: 1, 3, 4</w:t>
      </w:r>
      <w:r w:rsidRPr="003E7274">
        <w:tab/>
      </w:r>
    </w:p>
    <w:p w:rsidR="00384945" w:rsidRPr="003E7274" w:rsidRDefault="00F34AE8">
      <w:pPr>
        <w:pStyle w:val="Q1-FirstLevelQuestion"/>
        <w:spacing w:line="240" w:lineRule="auto"/>
        <w:rPr>
          <w:vanish/>
        </w:rPr>
      </w:pPr>
      <w:r w:rsidRPr="003E7274">
        <w:rPr>
          <w:vanish/>
        </w:rPr>
        <w:t>Source: K1.EMQ.150</w:t>
      </w:r>
    </w:p>
    <w:p w:rsidR="00384945" w:rsidRPr="003E7274" w:rsidRDefault="00384945">
      <w:pPr>
        <w:pStyle w:val="Q1-FirstLevelQuestion"/>
        <w:spacing w:line="240" w:lineRule="auto"/>
      </w:pPr>
    </w:p>
    <w:p w:rsidR="00384945" w:rsidRPr="003E7274" w:rsidRDefault="00F34AE8">
      <w:pPr>
        <w:pStyle w:val="Q1-FirstLevelQuestion"/>
        <w:spacing w:line="240" w:lineRule="auto"/>
      </w:pPr>
      <w:r w:rsidRPr="003E7274">
        <w:tab/>
        <w:t>CAPI INSTRUCTION:  DISPLAY "are" IF EMQ.020 = 1 OR EMQ.030 = 1 AND PERSON CURRENTLY BEING LOOPED ON IS THE RESPONDENT.  DISPLAY "is" IF EMQ.020 =1 OR EMQ.030 = 1 AND PERSON CURRENTLY BEING LOOPED ON IS NOT THE RESPONDENT.  DISPLAY "were" IF EMQ.060 = 1 AND PERSON CURRENTLY BEING LOOPED ON IS THE RESPONDENT.  DISPLAY "was" IF EMQ.060 =1 AND PERSON CURRENTLY BEING LOOPED ON IS NOT THE RESPONDENT.</w:t>
      </w:r>
    </w:p>
    <w:p w:rsidR="00384945" w:rsidRPr="003E7274" w:rsidRDefault="00384945">
      <w:pPr>
        <w:pStyle w:val="Q1-FirstLevelQuestion"/>
        <w:spacing w:line="240" w:lineRule="auto"/>
      </w:pPr>
    </w:p>
    <w:p w:rsidR="00384945" w:rsidRPr="003E7274" w:rsidRDefault="00F34AE8">
      <w:pPr>
        <w:pStyle w:val="Q1-FirstLevelQuestion"/>
        <w:spacing w:line="240" w:lineRule="auto"/>
      </w:pPr>
      <w:r w:rsidRPr="003E7274">
        <w:tab/>
        <w:t>CAPI INSTRUCTION:  IN FIRST SENTENCE, DISPLAY "your" IF PERSON CURRENTLY BEING LOOPED ON IS THE RESPONDENT.  OTHERWISE, DISPLAY "{NAME}’s". IN SECOND SENTENCE, DISPLAY "you" IF PERSON CURRENTLY BEING LOOPED ON IS THE RESPONDENT.  OTHERWISE, DISPLAY "{NAME}".</w:t>
      </w:r>
    </w:p>
    <w:p w:rsidR="00384945" w:rsidRPr="003E7274" w:rsidRDefault="00384945">
      <w:pPr>
        <w:pStyle w:val="Q1-FirstLevelQuestion"/>
        <w:spacing w:line="240" w:lineRule="auto"/>
      </w:pPr>
    </w:p>
    <w:p w:rsidR="00384945" w:rsidRPr="003E7274" w:rsidRDefault="00F34AE8">
      <w:pPr>
        <w:pStyle w:val="Q1-FirstLevelQuestion"/>
        <w:spacing w:line="240" w:lineRule="auto"/>
      </w:pPr>
      <w:r w:rsidRPr="003E7274">
        <w:tab/>
        <w:t>CAPI INSTRUCTION:  FOR "{NAME}", DISPLAY THE PERSON'S FIRST NAME WHO IS CURRENTLY BEING LOOPED ON.</w:t>
      </w:r>
    </w:p>
    <w:p w:rsidR="00384945" w:rsidRPr="003E7274" w:rsidRDefault="00384945">
      <w:pPr>
        <w:pStyle w:val="Q1-FirstLevelQuestion"/>
        <w:spacing w:line="240" w:lineRule="auto"/>
      </w:pPr>
    </w:p>
    <w:p w:rsidR="00384945" w:rsidRPr="003E7274" w:rsidRDefault="00F34AE8">
      <w:pPr>
        <w:pStyle w:val="Q1-FirstLevelQuestion"/>
        <w:spacing w:line="240" w:lineRule="auto"/>
      </w:pPr>
      <w:r w:rsidRPr="003E7274">
        <w:tab/>
        <w:t>CAPI INSTRUCTION:  DISPLAY "do" IF EMQ.020 = 1 OR EMQ.030 = 1 AND PERSON CURRENTLY BEING LOOPED ON IS THE RESPONDENT.  DISPLAY "does" IF EMQ.020 =1 OR EMQ.030 = 1 AND PERSON CURRENTLY BEING LOOPED ON IS NOT THE RESPONDENT.  DISPLAY "did" IF EMQ.060 = 1.</w:t>
      </w:r>
    </w:p>
    <w:p w:rsidR="00384945" w:rsidRPr="003E7274" w:rsidRDefault="00384945">
      <w:pPr>
        <w:pStyle w:val="Q1-FirstLevelQuestion"/>
        <w:spacing w:line="240" w:lineRule="auto"/>
      </w:pPr>
    </w:p>
    <w:p w:rsidR="00384945" w:rsidRPr="003E7274" w:rsidRDefault="00F34AE8">
      <w:pPr>
        <w:pStyle w:val="Q1-FirstLevelQuestion"/>
        <w:spacing w:line="240" w:lineRule="auto"/>
      </w:pPr>
      <w:r w:rsidRPr="003E7274">
        <w:tab/>
        <w:t>PROBE:  For example, word processing, keeping account books, filing, selling cars, operating a printing press, finishing concrete.</w:t>
      </w:r>
    </w:p>
    <w:p w:rsidR="00384945" w:rsidRPr="003E7274" w:rsidRDefault="00384945">
      <w:pPr>
        <w:pStyle w:val="SL-FlLftSgl"/>
        <w:spacing w:line="240" w:lineRule="auto"/>
      </w:pPr>
    </w:p>
    <w:p w:rsidR="00384945" w:rsidRPr="003E7274" w:rsidRDefault="00F34AE8">
      <w:pPr>
        <w:pStyle w:val="A2-lstLine"/>
        <w:spacing w:line="240" w:lineRule="auto"/>
      </w:pPr>
      <w:r w:rsidRPr="003E7274">
        <w:tab/>
      </w:r>
    </w:p>
    <w:p w:rsidR="00384945" w:rsidRPr="003E7274" w:rsidRDefault="00F34AE8">
      <w:pPr>
        <w:pStyle w:val="A2-lstLine"/>
        <w:tabs>
          <w:tab w:val="center" w:pos="4320"/>
        </w:tabs>
        <w:spacing w:line="240" w:lineRule="auto"/>
      </w:pPr>
      <w:r w:rsidRPr="003E7274">
        <w:tab/>
        <w:t>ENTER JOB DUTIES</w:t>
      </w:r>
    </w:p>
    <w:p w:rsidR="00384945" w:rsidRPr="003E7274" w:rsidRDefault="00F34AE8">
      <w:pPr>
        <w:pStyle w:val="A2-lstLine"/>
        <w:spacing w:line="240" w:lineRule="auto"/>
      </w:pPr>
      <w:r w:rsidRPr="003E7274">
        <w:t xml:space="preserve"> </w:t>
      </w:r>
    </w:p>
    <w:p w:rsidR="00384945" w:rsidRPr="003E7274" w:rsidRDefault="00F34AE8">
      <w:pPr>
        <w:pStyle w:val="A1-1stLeader"/>
        <w:spacing w:line="240" w:lineRule="auto"/>
      </w:pPr>
      <w:r w:rsidRPr="003E7274">
        <w:t xml:space="preserve">REFUSED </w:t>
      </w:r>
      <w:r w:rsidRPr="003E7274">
        <w:tab/>
      </w:r>
      <w:r w:rsidRPr="003E7274">
        <w:tab/>
        <w:t>8</w:t>
      </w:r>
    </w:p>
    <w:p w:rsidR="00384945" w:rsidRPr="003E7274" w:rsidRDefault="00F34AE8">
      <w:pPr>
        <w:pStyle w:val="A1-1stLeader"/>
        <w:spacing w:line="240" w:lineRule="auto"/>
        <w:rPr>
          <w:i/>
        </w:rPr>
      </w:pPr>
      <w:r w:rsidRPr="003E7274">
        <w:t xml:space="preserve">DON'T KNOW </w:t>
      </w:r>
      <w:r w:rsidRPr="003E7274">
        <w:tab/>
      </w:r>
      <w:r w:rsidRPr="003E7274">
        <w:tab/>
        <w:t>9</w:t>
      </w:r>
    </w:p>
    <w:p w:rsidR="00384945" w:rsidRPr="003E7274" w:rsidRDefault="00384945">
      <w:pPr>
        <w:pStyle w:val="Q1-FirstLevelQuestion"/>
        <w:spacing w:line="240" w:lineRule="auto"/>
      </w:pPr>
    </w:p>
    <w:p w:rsidR="00384945" w:rsidRPr="003E7274" w:rsidRDefault="00F34AE8">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center"/>
      </w:pPr>
      <w:r w:rsidRPr="003E7274">
        <w:rPr>
          <w:b/>
        </w:rPr>
        <w:t>BOX 5</w:t>
      </w:r>
    </w:p>
    <w:p w:rsidR="00384945" w:rsidRPr="003E7274" w:rsidRDefault="00384945">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center"/>
      </w:pPr>
    </w:p>
    <w:p w:rsidR="00384945" w:rsidRPr="003E7274" w:rsidRDefault="00F34AE8">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pPr>
      <w:r w:rsidRPr="003E7274">
        <w:rPr>
          <w:b/>
        </w:rPr>
        <w:t>END LOOP 1</w:t>
      </w:r>
    </w:p>
    <w:p w:rsidR="00344025" w:rsidRPr="003E7274" w:rsidRDefault="00F34AE8">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pPr>
      <w:r w:rsidRPr="003E7274">
        <w:t xml:space="preserve">ASK EMQ.010/EMQ.020 - EMQ.150 FOR NEXT PERSON.  </w:t>
      </w:r>
    </w:p>
    <w:p w:rsidR="00384945" w:rsidRPr="003E7274" w:rsidRDefault="00F34AE8">
      <w:pPr>
        <w:pStyle w:val="Q1-FirstLevelQuestion"/>
        <w:pBdr>
          <w:top w:val="single" w:sz="6" w:space="3" w:color="auto"/>
          <w:left w:val="single" w:sz="6" w:space="3" w:color="auto"/>
          <w:bottom w:val="single" w:sz="6" w:space="3" w:color="auto"/>
          <w:right w:val="single" w:sz="6" w:space="3" w:color="auto"/>
        </w:pBdr>
        <w:spacing w:line="240" w:lineRule="auto"/>
        <w:ind w:right="1440" w:firstLine="0"/>
        <w:jc w:val="left"/>
      </w:pPr>
      <w:r w:rsidRPr="003E7274">
        <w:t>IF NO NEXT PERSON, GO TO WPQ (WELFARE AND OTHER PUBLIC TRANSFERS).</w:t>
      </w:r>
    </w:p>
    <w:p w:rsidR="00384945" w:rsidRPr="003E7274" w:rsidRDefault="00384945">
      <w:pPr>
        <w:pStyle w:val="Q1-FirstLevelQuestion"/>
        <w:spacing w:line="240" w:lineRule="auto"/>
      </w:pPr>
    </w:p>
    <w:p w:rsidR="00743CA3" w:rsidRPr="003E7274" w:rsidRDefault="00743CA3" w:rsidP="00743CA3">
      <w:pPr>
        <w:pStyle w:val="Q1-FirstLevelQuestion"/>
        <w:spacing w:line="240" w:lineRule="auto"/>
      </w:pPr>
    </w:p>
    <w:p w:rsidR="00344025" w:rsidRPr="003E7274" w:rsidRDefault="00F34AE8">
      <w:pPr>
        <w:rPr>
          <w:rFonts w:ascii="Arial" w:hAnsi="Arial" w:cs="Arial"/>
          <w:b/>
          <w:bCs/>
          <w:sz w:val="18"/>
          <w:szCs w:val="18"/>
        </w:rPr>
      </w:pPr>
      <w:r w:rsidRPr="003E7274">
        <w:rPr>
          <w:rFonts w:ascii="Arial" w:hAnsi="Arial" w:cs="Arial"/>
          <w:b/>
          <w:bCs/>
          <w:sz w:val="18"/>
          <w:szCs w:val="18"/>
        </w:rPr>
        <w:br w:type="page"/>
      </w:r>
    </w:p>
    <w:p w:rsidR="00384945" w:rsidRPr="003E7274" w:rsidRDefault="00F34AE8">
      <w:pPr>
        <w:tabs>
          <w:tab w:val="left" w:pos="3780"/>
        </w:tabs>
        <w:spacing w:after="0" w:line="240" w:lineRule="auto"/>
        <w:jc w:val="center"/>
        <w:rPr>
          <w:rFonts w:ascii="Arial" w:hAnsi="Arial" w:cs="Arial"/>
          <w:b/>
          <w:bCs/>
          <w:sz w:val="18"/>
          <w:szCs w:val="18"/>
        </w:rPr>
      </w:pPr>
      <w:r w:rsidRPr="003E7274">
        <w:rPr>
          <w:rFonts w:ascii="Arial" w:hAnsi="Arial" w:cs="Arial"/>
          <w:b/>
          <w:bCs/>
          <w:sz w:val="18"/>
          <w:szCs w:val="18"/>
        </w:rPr>
        <w:t>WELFARE AND OTHER PUBLIC TRANSFERS - WPQ</w:t>
      </w:r>
    </w:p>
    <w:p w:rsidR="00384945" w:rsidRPr="003E7274" w:rsidRDefault="00384945">
      <w:pPr>
        <w:widowControl w:val="0"/>
        <w:tabs>
          <w:tab w:val="left" w:pos="90"/>
        </w:tabs>
        <w:spacing w:after="0" w:line="240" w:lineRule="auto"/>
        <w:rPr>
          <w:rFonts w:ascii="Arial" w:hAnsi="Arial" w:cs="Arial"/>
          <w:b/>
          <w:bCs/>
          <w:sz w:val="18"/>
          <w:szCs w:val="18"/>
        </w:rPr>
      </w:pPr>
    </w:p>
    <w:p w:rsidR="00384945" w:rsidRPr="003E7274" w:rsidRDefault="00F34AE8">
      <w:pPr>
        <w:widowControl w:val="0"/>
        <w:tabs>
          <w:tab w:val="left" w:pos="90"/>
        </w:tabs>
        <w:spacing w:after="0" w:line="240" w:lineRule="auto"/>
        <w:ind w:left="1170"/>
        <w:rPr>
          <w:rFonts w:ascii="Arial" w:hAnsi="Arial" w:cs="Arial"/>
          <w:b/>
          <w:sz w:val="18"/>
          <w:szCs w:val="18"/>
        </w:rPr>
      </w:pPr>
      <w:r w:rsidRPr="003E7274">
        <w:rPr>
          <w:rFonts w:ascii="Arial" w:hAnsi="Arial" w:cs="Arial"/>
          <w:b/>
          <w:sz w:val="18"/>
          <w:szCs w:val="18"/>
        </w:rPr>
        <w:tab/>
      </w:r>
      <w:r w:rsidRPr="003E7274">
        <w:rPr>
          <w:rFonts w:ascii="Arial" w:hAnsi="Arial" w:cs="Arial"/>
          <w:b/>
          <w:sz w:val="18"/>
          <w:szCs w:val="18"/>
        </w:rPr>
        <w:tab/>
      </w:r>
      <w:r w:rsidRPr="003E7274">
        <w:rPr>
          <w:rFonts w:ascii="Arial" w:hAnsi="Arial" w:cs="Arial"/>
          <w:b/>
          <w:sz w:val="18"/>
          <w:szCs w:val="18"/>
        </w:rPr>
        <w:tab/>
      </w:r>
      <w:r w:rsidRPr="003E7274">
        <w:rPr>
          <w:rFonts w:ascii="Arial" w:hAnsi="Arial" w:cs="Arial"/>
          <w:b/>
          <w:sz w:val="18"/>
          <w:szCs w:val="18"/>
        </w:rPr>
        <w:tab/>
      </w:r>
      <w:r w:rsidRPr="003E7274">
        <w:rPr>
          <w:rFonts w:ascii="Arial" w:hAnsi="Arial" w:cs="Arial"/>
          <w:b/>
          <w:sz w:val="18"/>
          <w:szCs w:val="18"/>
        </w:rPr>
        <w:tab/>
      </w:r>
      <w:r w:rsidRPr="003E7274">
        <w:rPr>
          <w:rFonts w:ascii="Arial" w:hAnsi="Arial" w:cs="Arial"/>
          <w:b/>
          <w:sz w:val="18"/>
          <w:szCs w:val="18"/>
        </w:rPr>
        <w:tab/>
      </w:r>
      <w:r w:rsidRPr="003E7274">
        <w:rPr>
          <w:rFonts w:ascii="Arial" w:hAnsi="Arial" w:cs="Arial"/>
          <w:b/>
          <w:sz w:val="18"/>
          <w:szCs w:val="18"/>
        </w:rPr>
        <w:tab/>
      </w:r>
      <w:r w:rsidRPr="003E7274">
        <w:rPr>
          <w:rFonts w:ascii="Arial" w:hAnsi="Arial" w:cs="Arial"/>
          <w:b/>
          <w:sz w:val="18"/>
          <w:szCs w:val="18"/>
        </w:rPr>
        <w:tab/>
        <w:t>HELP AVAILABLE</w:t>
      </w:r>
    </w:p>
    <w:p w:rsidR="00384945" w:rsidRPr="003E7274" w:rsidRDefault="00384945">
      <w:pPr>
        <w:widowControl w:val="0"/>
        <w:tabs>
          <w:tab w:val="left" w:pos="90"/>
        </w:tabs>
        <w:spacing w:after="0" w:line="240" w:lineRule="auto"/>
        <w:ind w:left="1170"/>
        <w:rPr>
          <w:rFonts w:ascii="Arial" w:hAnsi="Arial" w:cs="Arial"/>
          <w:b/>
          <w:sz w:val="18"/>
          <w:szCs w:val="18"/>
        </w:rPr>
      </w:pPr>
    </w:p>
    <w:p w:rsidR="00384945" w:rsidRPr="003E7274" w:rsidRDefault="00F34AE8">
      <w:pPr>
        <w:widowControl w:val="0"/>
        <w:tabs>
          <w:tab w:val="left" w:pos="90"/>
          <w:tab w:val="left" w:pos="1170"/>
        </w:tabs>
        <w:spacing w:after="0" w:line="240" w:lineRule="auto"/>
        <w:ind w:left="1170" w:hanging="1170"/>
        <w:rPr>
          <w:rFonts w:ascii="Arial" w:hAnsi="Arial" w:cs="Arial"/>
          <w:sz w:val="18"/>
          <w:szCs w:val="18"/>
        </w:rPr>
      </w:pPr>
      <w:r w:rsidRPr="003E7274">
        <w:rPr>
          <w:rFonts w:ascii="Arial" w:hAnsi="Arial" w:cs="Arial"/>
          <w:bCs/>
          <w:sz w:val="18"/>
          <w:szCs w:val="18"/>
        </w:rPr>
        <w:t xml:space="preserve">WPQ.100 </w:t>
      </w:r>
      <w:r w:rsidRPr="003E7274">
        <w:rPr>
          <w:rFonts w:ascii="Arial" w:hAnsi="Arial" w:cs="Arial"/>
          <w:b/>
          <w:bCs/>
          <w:sz w:val="18"/>
          <w:szCs w:val="18"/>
        </w:rPr>
        <w:tab/>
      </w:r>
      <w:r w:rsidRPr="003E7274">
        <w:rPr>
          <w:rFonts w:ascii="Arial" w:hAnsi="Arial" w:cs="Arial"/>
          <w:sz w:val="18"/>
          <w:szCs w:val="18"/>
        </w:rPr>
        <w:t>{Since {DATE OF LAST INTERVIEW}/In the past 12 months}, have you or anyone in your household received Temporary Assistance for Needy Families, sometimes called {TANF or} {STATE TANF PROGRAM NAME}?</w:t>
      </w: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Round: 2</w:t>
      </w: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Source: K2.WPQ.100</w:t>
      </w:r>
    </w:p>
    <w:p w:rsidR="00384945" w:rsidRPr="003E7274" w:rsidRDefault="00384945">
      <w:pPr>
        <w:widowControl w:val="0"/>
        <w:tabs>
          <w:tab w:val="left" w:pos="90"/>
        </w:tabs>
        <w:spacing w:after="0" w:line="240" w:lineRule="auto"/>
        <w:rPr>
          <w:rFonts w:ascii="Arial" w:hAnsi="Arial" w:cs="Arial"/>
          <w:i/>
          <w:iCs/>
          <w:sz w:val="18"/>
          <w:szCs w:val="18"/>
        </w:rPr>
      </w:pP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PROBE: TANF was formerly known as Aids to Families with Dependent Children, or AFDC.</w:t>
      </w: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F34AE8">
      <w:pPr>
        <w:widowControl w:val="0"/>
        <w:tabs>
          <w:tab w:val="left" w:pos="90"/>
        </w:tabs>
        <w:spacing w:after="0" w:line="240" w:lineRule="auto"/>
        <w:ind w:left="1170" w:hanging="18"/>
        <w:rPr>
          <w:rFonts w:cs="Arial"/>
          <w:snapToGrid w:val="0"/>
          <w:szCs w:val="18"/>
        </w:rPr>
      </w:pPr>
      <w:r w:rsidRPr="003E7274">
        <w:rPr>
          <w:rFonts w:cs="Arial"/>
          <w:b/>
          <w:snapToGrid w:val="0"/>
          <w:szCs w:val="18"/>
        </w:rPr>
        <w:t>IF NEEDED</w:t>
      </w:r>
      <w:r w:rsidRPr="003E7274">
        <w:rPr>
          <w:rFonts w:cs="Arial"/>
          <w:snapToGrid w:val="0"/>
          <w:szCs w:val="18"/>
        </w:rPr>
        <w:t>:</w:t>
      </w:r>
    </w:p>
    <w:p w:rsidR="00384945" w:rsidRPr="003E7274" w:rsidRDefault="00384945">
      <w:pPr>
        <w:widowControl w:val="0"/>
        <w:tabs>
          <w:tab w:val="left" w:pos="90"/>
        </w:tabs>
        <w:spacing w:after="0" w:line="240" w:lineRule="auto"/>
        <w:ind w:left="1170" w:hanging="18"/>
        <w:rPr>
          <w:rFonts w:cs="Arial"/>
          <w:snapToGrid w:val="0"/>
          <w:szCs w:val="18"/>
        </w:rPr>
      </w:pPr>
    </w:p>
    <w:p w:rsidR="00384945" w:rsidRPr="003E7274" w:rsidRDefault="00F34AE8">
      <w:pPr>
        <w:widowControl w:val="0"/>
        <w:tabs>
          <w:tab w:val="left" w:pos="90"/>
        </w:tabs>
        <w:spacing w:after="0" w:line="240" w:lineRule="auto"/>
        <w:ind w:left="1170" w:hanging="18"/>
        <w:rPr>
          <w:rFonts w:ascii="Arial" w:hAnsi="Arial" w:cs="Arial"/>
          <w:snapToGrid w:val="0"/>
          <w:sz w:val="18"/>
          <w:szCs w:val="18"/>
        </w:rPr>
      </w:pPr>
      <w:r w:rsidRPr="003E7274">
        <w:rPr>
          <w:rFonts w:ascii="Arial" w:hAnsi="Arial" w:cs="Arial"/>
          <w:b/>
          <w:sz w:val="18"/>
          <w:szCs w:val="18"/>
        </w:rPr>
        <w:t>TANF:</w:t>
      </w:r>
      <w:r w:rsidRPr="003E7274">
        <w:rPr>
          <w:rFonts w:ascii="Arial" w:hAnsi="Arial" w:cs="Arial"/>
          <w:sz w:val="18"/>
          <w:szCs w:val="18"/>
        </w:rPr>
        <w:t xml:space="preserve">   Temporary Assistance for Needy Families (TANF) or {STATE TANF PROGRAM NAME} in {STATE} is a government program that provides cash benefits to low-income families with children. </w:t>
      </w:r>
      <w:r w:rsidRPr="003E7274">
        <w:rPr>
          <w:rFonts w:ascii="Arial" w:hAnsi="Arial" w:cs="Arial"/>
          <w:snapToGrid w:val="0"/>
          <w:sz w:val="18"/>
          <w:szCs w:val="18"/>
        </w:rPr>
        <w:t>Many states provide TANF money through an Electronic Benefits Transfer (EBT) card that is like a debit or ATM card.</w:t>
      </w: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b/>
          <w:sz w:val="18"/>
          <w:szCs w:val="18"/>
        </w:rPr>
        <w:t>Past 12 Months:</w:t>
      </w:r>
      <w:r w:rsidRPr="003E7274">
        <w:rPr>
          <w:rFonts w:ascii="Arial" w:hAnsi="Arial" w:cs="Arial"/>
          <w:sz w:val="18"/>
          <w:szCs w:val="18"/>
        </w:rPr>
        <w:t xml:space="preserve"> For this question, consider whether or not TANF (or AFDC) was received in the past 12 calendar months, not the last calendar year.</w:t>
      </w: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384945">
      <w:pPr>
        <w:widowControl w:val="0"/>
        <w:tabs>
          <w:tab w:val="left" w:pos="90"/>
        </w:tabs>
        <w:spacing w:after="0" w:line="240" w:lineRule="auto"/>
        <w:ind w:left="1170"/>
        <w:rPr>
          <w:rFonts w:ascii="Arial" w:hAnsi="Arial" w:cs="Arial"/>
          <w:iCs/>
          <w:sz w:val="18"/>
          <w:szCs w:val="18"/>
        </w:rPr>
      </w:pPr>
    </w:p>
    <w:p w:rsidR="00F34AE8" w:rsidRPr="003E7274" w:rsidRDefault="00F34AE8">
      <w:pPr>
        <w:autoSpaceDE w:val="0"/>
        <w:autoSpaceDN w:val="0"/>
        <w:adjustRightInd w:val="0"/>
        <w:spacing w:after="0" w:line="240" w:lineRule="auto"/>
        <w:ind w:left="1170"/>
        <w:rPr>
          <w:rFonts w:ascii="Arial" w:hAnsi="Arial" w:cs="Arial"/>
          <w:sz w:val="18"/>
          <w:szCs w:val="18"/>
        </w:rPr>
      </w:pPr>
      <w:r w:rsidRPr="003E7274">
        <w:rPr>
          <w:rFonts w:ascii="Arial" w:hAnsi="Arial" w:cs="Arial"/>
          <w:iCs/>
          <w:sz w:val="18"/>
          <w:szCs w:val="18"/>
        </w:rPr>
        <w:t xml:space="preserve">CAPI INSTRUCTION: </w:t>
      </w:r>
      <w:r w:rsidRPr="003E7274">
        <w:rPr>
          <w:rFonts w:ascii="Arial" w:hAnsi="Arial" w:cs="Arial"/>
          <w:sz w:val="18"/>
          <w:szCs w:val="18"/>
        </w:rPr>
        <w:t>IF ACCORDING TO THE LOOKUP FILE THE STATE PROGRAM NAME BEGINS WITH "TANF," USE A NULL DISPLAY FOR "{TANF or}". ELSE, DISPLAY "TANF or" AND STATE TANF PROGRAM NAME. ELSE, IF STATE PROGRAM NAME IS MISSING, DISPLAY “TANF”.</w:t>
      </w:r>
    </w:p>
    <w:p w:rsidR="00384945" w:rsidRPr="003E7274" w:rsidRDefault="00F34AE8" w:rsidP="00F92BC2">
      <w:pPr>
        <w:widowControl w:val="0"/>
        <w:tabs>
          <w:tab w:val="left" w:pos="90"/>
        </w:tabs>
        <w:spacing w:after="0" w:line="240" w:lineRule="auto"/>
        <w:ind w:left="1170"/>
        <w:rPr>
          <w:rFonts w:ascii="Arial" w:hAnsi="Arial" w:cs="Arial"/>
          <w:vanish/>
          <w:sz w:val="18"/>
          <w:szCs w:val="18"/>
        </w:rPr>
      </w:pPr>
      <w:r w:rsidRPr="003E7274">
        <w:rPr>
          <w:rFonts w:ascii="Arial" w:hAnsi="Arial" w:cs="Arial"/>
          <w:sz w:val="18"/>
          <w:szCs w:val="18"/>
        </w:rPr>
        <w:t>IF ACCORDING TO THE LOOKUP FILE THE STATE PROGRAM NAME BEGINS WITH "TANF," USE A NULL DISPLAY FOR "{or {STATE TANF PROGRAM NAME} IN {STATE}}".</w:t>
      </w:r>
      <w:r w:rsidRPr="003E7274">
        <w:rPr>
          <w:rFonts w:ascii="Arial" w:hAnsi="Arial" w:cs="Arial"/>
          <w:vanish/>
          <w:sz w:val="18"/>
          <w:szCs w:val="18"/>
        </w:rPr>
        <w:t>Rounds: 2, 4</w:t>
      </w:r>
    </w:p>
    <w:p w:rsidR="00384945" w:rsidRPr="003E7274" w:rsidRDefault="00F34AE8">
      <w:pPr>
        <w:pStyle w:val="Q1-FirstLevelQuestion"/>
        <w:spacing w:line="240" w:lineRule="auto"/>
        <w:rPr>
          <w:rFonts w:cs="Arial"/>
          <w:vanish/>
          <w:szCs w:val="18"/>
        </w:rPr>
      </w:pPr>
      <w:r w:rsidRPr="003E7274">
        <w:rPr>
          <w:rFonts w:cs="Arial"/>
          <w:vanish/>
          <w:szCs w:val="18"/>
        </w:rPr>
        <w:t>Source: K7.FDQ.250</w:t>
      </w:r>
    </w:p>
    <w:p w:rsidR="00384945" w:rsidRPr="003E7274" w:rsidRDefault="00384945">
      <w:pPr>
        <w:widowControl w:val="0"/>
        <w:tabs>
          <w:tab w:val="left" w:pos="90"/>
        </w:tabs>
        <w:spacing w:after="0" w:line="240" w:lineRule="auto"/>
        <w:ind w:left="1170"/>
        <w:rPr>
          <w:rFonts w:ascii="Arial" w:hAnsi="Arial" w:cs="Arial"/>
          <w:sz w:val="18"/>
          <w:szCs w:val="18"/>
        </w:rPr>
      </w:pPr>
    </w:p>
    <w:p w:rsidR="005610A8" w:rsidRPr="003E7274" w:rsidRDefault="005610A8">
      <w:pPr>
        <w:widowControl w:val="0"/>
        <w:tabs>
          <w:tab w:val="left" w:pos="90"/>
        </w:tabs>
        <w:spacing w:after="0" w:line="240" w:lineRule="auto"/>
        <w:ind w:left="1170"/>
        <w:rPr>
          <w:rFonts w:ascii="Arial" w:hAnsi="Arial" w:cs="Arial"/>
          <w:sz w:val="18"/>
          <w:szCs w:val="18"/>
        </w:rPr>
      </w:pP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 xml:space="preserve">CAPI INSTRUCTIONS: IF, ACCORDING TO THE PRELOAD, THERE ARE PREVIOUS WPQ DATA FOR THE WHOLE WPQ SECTION FROM THE MOST RECENTLY COMPLETED OR PARTIALLY COMPLETED SPRING-FIRST OR SPRING-KINDERGARTEN INTERVIEW, DISPLAY “Since {DATE OF LAST INTERVIEW}” AND DISPLAY THE MONTH, DAY, AND YEAR OF THE LAST INTERVIEW. </w:t>
      </w:r>
      <w:r w:rsidRPr="003E7274">
        <w:rPr>
          <w:rFonts w:ascii="Arial" w:hAnsi="Arial" w:cs="Arial"/>
          <w:iCs/>
          <w:sz w:val="18"/>
          <w:szCs w:val="18"/>
        </w:rPr>
        <w:t>DISPLAY THE NAME OF THE MONTH, NOT THE NUMBER OF THE MONTH, FOLLOWED BY THE DAY WITH THE APPROPRIATE LETTERS AT THE END TO GO WITH THE DATE, AND THEN THE YEAR (E.G., March 5</w:t>
      </w:r>
      <w:r w:rsidRPr="003E7274">
        <w:rPr>
          <w:rFonts w:ascii="Arial" w:hAnsi="Arial" w:cs="Arial"/>
          <w:iCs/>
          <w:sz w:val="18"/>
          <w:szCs w:val="18"/>
          <w:vertAlign w:val="superscript"/>
        </w:rPr>
        <w:t>th</w:t>
      </w:r>
      <w:r w:rsidRPr="003E7274">
        <w:rPr>
          <w:rFonts w:ascii="Arial" w:hAnsi="Arial" w:cs="Arial"/>
          <w:iCs/>
          <w:sz w:val="18"/>
          <w:szCs w:val="18"/>
        </w:rPr>
        <w:t xml:space="preserve">, 2012). </w:t>
      </w:r>
      <w:r w:rsidRPr="003E7274">
        <w:rPr>
          <w:rFonts w:ascii="Arial" w:hAnsi="Arial" w:cs="Arial"/>
          <w:sz w:val="18"/>
          <w:szCs w:val="18"/>
        </w:rPr>
        <w:t>ELSE, DISPLAY ”In the past 12 months.”</w:t>
      </w:r>
    </w:p>
    <w:p w:rsidR="00384945" w:rsidRPr="003E7274" w:rsidRDefault="00F34AE8">
      <w:pPr>
        <w:spacing w:after="0" w:line="240" w:lineRule="auto"/>
        <w:rPr>
          <w:rFonts w:ascii="Arial" w:hAnsi="Arial" w:cs="Arial"/>
          <w:vanish/>
          <w:sz w:val="18"/>
          <w:szCs w:val="18"/>
        </w:rPr>
      </w:pPr>
      <w:r w:rsidRPr="003E7274">
        <w:rPr>
          <w:rFonts w:ascii="Arial" w:hAnsi="Arial" w:cs="Arial"/>
          <w:vanish/>
          <w:sz w:val="18"/>
          <w:szCs w:val="18"/>
        </w:rPr>
        <w:t>Rounds: 2, 4</w:t>
      </w:r>
    </w:p>
    <w:p w:rsidR="00384945" w:rsidRPr="003E7274" w:rsidRDefault="00F34AE8">
      <w:pPr>
        <w:pStyle w:val="Q1-FirstLevelQuestion"/>
        <w:spacing w:line="240" w:lineRule="auto"/>
        <w:rPr>
          <w:rFonts w:cs="Arial"/>
          <w:vanish/>
          <w:szCs w:val="18"/>
        </w:rPr>
      </w:pPr>
      <w:r w:rsidRPr="003E7274">
        <w:rPr>
          <w:rFonts w:cs="Arial"/>
          <w:vanish/>
          <w:szCs w:val="18"/>
        </w:rPr>
        <w:t>Source: K7.FDQ.240</w:t>
      </w:r>
    </w:p>
    <w:p w:rsidR="00384945" w:rsidRPr="003E7274" w:rsidRDefault="00384945">
      <w:pPr>
        <w:pStyle w:val="Q1-FirstLevelQuestion"/>
        <w:tabs>
          <w:tab w:val="left" w:pos="0"/>
        </w:tabs>
        <w:spacing w:line="240" w:lineRule="auto"/>
        <w:ind w:left="0" w:firstLine="0"/>
        <w:rPr>
          <w:rFonts w:cs="Arial"/>
          <w:szCs w:val="18"/>
        </w:rPr>
      </w:pP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F34AE8">
      <w:pPr>
        <w:pStyle w:val="A5-2ndLeader"/>
        <w:spacing w:line="240" w:lineRule="auto"/>
      </w:pPr>
      <w:r w:rsidRPr="003E7274">
        <w:t>YES.</w:t>
      </w:r>
      <w:r w:rsidRPr="003E7274">
        <w:tab/>
      </w:r>
      <w:r w:rsidRPr="003E7274">
        <w:tab/>
        <w:t>1</w:t>
      </w:r>
      <w:r w:rsidRPr="003E7274">
        <w:tab/>
      </w:r>
    </w:p>
    <w:p w:rsidR="00384945" w:rsidRPr="003E7274" w:rsidRDefault="00F34AE8">
      <w:pPr>
        <w:pStyle w:val="A5-2ndLeader"/>
        <w:spacing w:line="240" w:lineRule="auto"/>
      </w:pPr>
      <w:r w:rsidRPr="003E7274">
        <w:t>NO</w:t>
      </w:r>
      <w:r w:rsidRPr="003E7274">
        <w:tab/>
      </w:r>
      <w:r w:rsidRPr="003E7274">
        <w:tab/>
        <w:t>2</w:t>
      </w:r>
      <w:r w:rsidRPr="003E7274">
        <w:tab/>
        <w:t>(WPQ.110)</w:t>
      </w:r>
    </w:p>
    <w:p w:rsidR="00384945" w:rsidRPr="003E7274" w:rsidRDefault="00F34AE8">
      <w:pPr>
        <w:pStyle w:val="A5-2ndLeader"/>
        <w:spacing w:line="240" w:lineRule="auto"/>
      </w:pPr>
      <w:r w:rsidRPr="003E7274">
        <w:t xml:space="preserve">REFUSED </w:t>
      </w:r>
      <w:r w:rsidRPr="003E7274">
        <w:tab/>
      </w:r>
      <w:r w:rsidRPr="003E7274">
        <w:tab/>
        <w:t>8</w:t>
      </w:r>
      <w:r w:rsidRPr="003E7274">
        <w:tab/>
        <w:t>(WPQ.110)</w:t>
      </w:r>
    </w:p>
    <w:p w:rsidR="00384945" w:rsidRPr="003E7274" w:rsidRDefault="00F34AE8">
      <w:pPr>
        <w:pStyle w:val="A5-2ndLeader"/>
        <w:spacing w:line="240" w:lineRule="auto"/>
      </w:pPr>
      <w:r w:rsidRPr="003E7274">
        <w:t xml:space="preserve">DON'T KNOW </w:t>
      </w:r>
      <w:r w:rsidRPr="003E7274">
        <w:tab/>
      </w:r>
      <w:r w:rsidRPr="003E7274">
        <w:tab/>
        <w:t>9</w:t>
      </w:r>
      <w:r w:rsidRPr="003E7274">
        <w:tab/>
        <w:t>(WPQ.110)</w:t>
      </w: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F34AE8">
      <w:pPr>
        <w:widowControl w:val="0"/>
        <w:tabs>
          <w:tab w:val="left" w:pos="90"/>
          <w:tab w:val="left" w:pos="1170"/>
        </w:tabs>
        <w:spacing w:after="0" w:line="240" w:lineRule="auto"/>
        <w:rPr>
          <w:rFonts w:ascii="Arial" w:hAnsi="Arial" w:cs="Arial"/>
          <w:sz w:val="18"/>
          <w:szCs w:val="18"/>
        </w:rPr>
      </w:pPr>
      <w:r w:rsidRPr="003E7274">
        <w:rPr>
          <w:rFonts w:ascii="Arial" w:hAnsi="Arial" w:cs="Arial"/>
          <w:bCs/>
          <w:sz w:val="18"/>
          <w:szCs w:val="18"/>
        </w:rPr>
        <w:t>WPQ.105</w:t>
      </w:r>
      <w:r w:rsidRPr="003E7274">
        <w:rPr>
          <w:rFonts w:ascii="Arial" w:hAnsi="Arial" w:cs="Arial"/>
          <w:b/>
          <w:bCs/>
          <w:sz w:val="18"/>
          <w:szCs w:val="18"/>
        </w:rPr>
        <w:tab/>
      </w:r>
      <w:r w:rsidRPr="003E7274">
        <w:rPr>
          <w:rFonts w:ascii="Arial" w:hAnsi="Arial" w:cs="Arial"/>
          <w:sz w:val="18"/>
          <w:szCs w:val="18"/>
        </w:rPr>
        <w:t xml:space="preserve">{Since {DATE OF LAST INTERVIEW}/During those 12 months}, how many months did your household </w:t>
      </w:r>
    </w:p>
    <w:p w:rsidR="00384945" w:rsidRPr="003E7274" w:rsidRDefault="00F34AE8">
      <w:pPr>
        <w:widowControl w:val="0"/>
        <w:tabs>
          <w:tab w:val="left" w:pos="90"/>
          <w:tab w:val="left" w:pos="1170"/>
        </w:tabs>
        <w:spacing w:after="0" w:line="240" w:lineRule="auto"/>
        <w:rPr>
          <w:rFonts w:ascii="Arial" w:hAnsi="Arial" w:cs="Arial"/>
          <w:sz w:val="18"/>
          <w:szCs w:val="18"/>
        </w:rPr>
      </w:pPr>
      <w:r w:rsidRPr="003E7274">
        <w:rPr>
          <w:rFonts w:ascii="Arial" w:hAnsi="Arial" w:cs="Arial"/>
          <w:sz w:val="18"/>
          <w:szCs w:val="18"/>
        </w:rPr>
        <w:tab/>
      </w:r>
      <w:r w:rsidRPr="003E7274">
        <w:rPr>
          <w:rFonts w:ascii="Arial" w:hAnsi="Arial" w:cs="Arial"/>
          <w:sz w:val="18"/>
          <w:szCs w:val="18"/>
        </w:rPr>
        <w:tab/>
        <w:t xml:space="preserve">receive {TANF or} {STATE TANF PROGRAM NAME}}?  </w:t>
      </w: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Round: 2</w:t>
      </w: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Source: K2.WPQ.105 AND K7.WPQ.102</w:t>
      </w:r>
    </w:p>
    <w:p w:rsidR="00384945" w:rsidRPr="003E7274" w:rsidRDefault="00384945">
      <w:pPr>
        <w:widowControl w:val="0"/>
        <w:tabs>
          <w:tab w:val="left" w:pos="90"/>
        </w:tabs>
        <w:spacing w:after="0" w:line="240" w:lineRule="auto"/>
        <w:rPr>
          <w:rFonts w:ascii="Arial" w:hAnsi="Arial" w:cs="Arial"/>
          <w:i/>
          <w:iCs/>
          <w:sz w:val="18"/>
          <w:szCs w:val="18"/>
        </w:rPr>
      </w:pP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ENTER NUMBER OF MONTH(S).</w:t>
      </w:r>
    </w:p>
    <w:p w:rsidR="00384945" w:rsidRPr="003E7274" w:rsidRDefault="00384945">
      <w:pPr>
        <w:widowControl w:val="0"/>
        <w:tabs>
          <w:tab w:val="left" w:pos="90"/>
        </w:tabs>
        <w:spacing w:after="0" w:line="240" w:lineRule="auto"/>
        <w:ind w:left="1170"/>
        <w:rPr>
          <w:rFonts w:ascii="Arial" w:hAnsi="Arial" w:cs="Arial"/>
          <w:sz w:val="18"/>
          <w:szCs w:val="18"/>
        </w:rPr>
      </w:pPr>
    </w:p>
    <w:p w:rsidR="0000184C" w:rsidRPr="003E7274" w:rsidRDefault="00F34AE8" w:rsidP="0000184C">
      <w:pPr>
        <w:autoSpaceDE w:val="0"/>
        <w:autoSpaceDN w:val="0"/>
        <w:adjustRightInd w:val="0"/>
        <w:spacing w:after="0" w:line="240" w:lineRule="auto"/>
        <w:ind w:left="1170"/>
        <w:rPr>
          <w:rFonts w:ascii="Arial" w:hAnsi="Arial" w:cs="Arial"/>
          <w:sz w:val="18"/>
          <w:szCs w:val="18"/>
        </w:rPr>
      </w:pPr>
      <w:r w:rsidRPr="003E7274">
        <w:rPr>
          <w:rFonts w:ascii="Arial" w:hAnsi="Arial" w:cs="Arial"/>
          <w:iCs/>
          <w:sz w:val="18"/>
          <w:szCs w:val="18"/>
        </w:rPr>
        <w:t xml:space="preserve">CAPI INSTRUCTION: </w:t>
      </w:r>
      <w:r w:rsidRPr="003E7274">
        <w:rPr>
          <w:rFonts w:ascii="Arial" w:hAnsi="Arial" w:cs="Arial"/>
          <w:sz w:val="18"/>
          <w:szCs w:val="18"/>
        </w:rPr>
        <w:t>IF ACCORDING TO THE LOOKUP FILE THE STATE PROGRAM NAME BEGINS WITH "TANF," USE A NULL DISPLAY FOR "{TANF or}". ELSE, DISPLAY "TANF or" AND STATE TANF PROGRAM NAME. ELSE, IF STATE PROGRAM NAME IS MISSING, DISPLAY “TANF”.</w:t>
      </w:r>
    </w:p>
    <w:p w:rsidR="0000184C" w:rsidRPr="003E7274" w:rsidRDefault="0000184C" w:rsidP="0000184C">
      <w:pPr>
        <w:widowControl w:val="0"/>
        <w:tabs>
          <w:tab w:val="left" w:pos="90"/>
        </w:tabs>
        <w:spacing w:after="0" w:line="240" w:lineRule="auto"/>
        <w:ind w:left="1170"/>
        <w:rPr>
          <w:rFonts w:ascii="Arial" w:hAnsi="Arial" w:cs="Arial"/>
          <w:sz w:val="18"/>
          <w:szCs w:val="18"/>
        </w:rPr>
      </w:pP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 xml:space="preserve">CAPI INSTRUCTIONS: IF, ACCORDING TO THE PRELOAD, THERE ARE PREVIOUS WPQ DATA FOR THE WHOLE WPQ SECTION FROM THE MOST RECENTLY COMPLETED OR PARTIALLY COMPLETED SPRING-FIRST OR SPRING-KINDERGARTEN INTERVIEW, DISPLAY “Since {DATE OF LAST INTERVIEW}” AND DISPLAY THE MONTH, DAY, AND YEAR OF THE LAST INTERVIEW. </w:t>
      </w:r>
      <w:r w:rsidRPr="003E7274">
        <w:rPr>
          <w:rFonts w:ascii="Arial" w:hAnsi="Arial" w:cs="Arial"/>
          <w:iCs/>
          <w:sz w:val="18"/>
          <w:szCs w:val="18"/>
        </w:rPr>
        <w:t>DISPLAY THE NAME OF THE MONTH, NOT THE NUMBER OF THE MONTH, FOLLOWED BY THE DAY WITH THE APPROPRIATE LETTERS AT THE END TO GO WITH THE DATE, AND THEN THE YEAR (E.G., March 5</w:t>
      </w:r>
      <w:r w:rsidRPr="003E7274">
        <w:rPr>
          <w:rFonts w:ascii="Arial" w:hAnsi="Arial" w:cs="Arial"/>
          <w:iCs/>
          <w:sz w:val="18"/>
          <w:szCs w:val="18"/>
          <w:vertAlign w:val="superscript"/>
        </w:rPr>
        <w:t>th</w:t>
      </w:r>
      <w:r w:rsidRPr="003E7274">
        <w:rPr>
          <w:rFonts w:ascii="Arial" w:hAnsi="Arial" w:cs="Arial"/>
          <w:iCs/>
          <w:sz w:val="18"/>
          <w:szCs w:val="18"/>
        </w:rPr>
        <w:t xml:space="preserve">, 2012). </w:t>
      </w:r>
      <w:r w:rsidRPr="003E7274">
        <w:rPr>
          <w:rFonts w:ascii="Arial" w:hAnsi="Arial" w:cs="Arial"/>
          <w:sz w:val="18"/>
          <w:szCs w:val="18"/>
        </w:rPr>
        <w:t>ELSE, DISPLAY ”During those 12 months.”</w:t>
      </w:r>
    </w:p>
    <w:p w:rsidR="00384945" w:rsidRPr="003E7274" w:rsidRDefault="00F34AE8">
      <w:pPr>
        <w:widowControl w:val="0"/>
        <w:tabs>
          <w:tab w:val="left" w:pos="90"/>
          <w:tab w:val="left" w:pos="1170"/>
        </w:tabs>
        <w:spacing w:after="0" w:line="240" w:lineRule="auto"/>
        <w:rPr>
          <w:rFonts w:ascii="Arial" w:hAnsi="Arial" w:cs="Arial"/>
          <w:iCs/>
          <w:sz w:val="18"/>
          <w:szCs w:val="18"/>
        </w:rPr>
      </w:pPr>
      <w:r w:rsidRPr="003E7274">
        <w:rPr>
          <w:rFonts w:ascii="Arial" w:hAnsi="Arial" w:cs="Arial"/>
          <w:iCs/>
          <w:sz w:val="18"/>
          <w:szCs w:val="18"/>
        </w:rPr>
        <w:tab/>
      </w:r>
      <w:r w:rsidRPr="003E7274">
        <w:rPr>
          <w:rFonts w:ascii="Arial" w:hAnsi="Arial" w:cs="Arial"/>
          <w:iCs/>
          <w:sz w:val="18"/>
          <w:szCs w:val="18"/>
        </w:rPr>
        <w:tab/>
      </w:r>
    </w:p>
    <w:p w:rsidR="00384945" w:rsidRPr="003E7274" w:rsidRDefault="00F34AE8">
      <w:pPr>
        <w:widowControl w:val="0"/>
        <w:tabs>
          <w:tab w:val="left" w:pos="90"/>
          <w:tab w:val="left" w:pos="1170"/>
        </w:tabs>
        <w:spacing w:after="0" w:line="240" w:lineRule="auto"/>
        <w:rPr>
          <w:rFonts w:ascii="Arial" w:hAnsi="Arial" w:cs="Arial"/>
          <w:iCs/>
          <w:sz w:val="18"/>
          <w:szCs w:val="18"/>
        </w:rPr>
      </w:pPr>
      <w:r w:rsidRPr="003E7274">
        <w:rPr>
          <w:rFonts w:ascii="Arial" w:hAnsi="Arial" w:cs="Arial"/>
          <w:iCs/>
          <w:sz w:val="18"/>
          <w:szCs w:val="18"/>
        </w:rPr>
        <w:tab/>
      </w:r>
      <w:r w:rsidRPr="003E7274">
        <w:rPr>
          <w:rFonts w:ascii="Arial" w:hAnsi="Arial" w:cs="Arial"/>
          <w:iCs/>
          <w:sz w:val="18"/>
          <w:szCs w:val="18"/>
        </w:rPr>
        <w:tab/>
      </w:r>
      <w:r w:rsidRPr="003E7274">
        <w:rPr>
          <w:rFonts w:ascii="Arial" w:hAnsi="Arial" w:cs="Arial"/>
          <w:sz w:val="18"/>
          <w:szCs w:val="18"/>
        </w:rPr>
        <w:t xml:space="preserve">CAPI INSTRUCTIONS:  </w:t>
      </w:r>
      <w:r w:rsidRPr="003E7274">
        <w:rPr>
          <w:rFonts w:ascii="Arial" w:hAnsi="Arial" w:cs="Arial"/>
          <w:iCs/>
          <w:sz w:val="18"/>
          <w:szCs w:val="18"/>
        </w:rPr>
        <w:t>RANGE: 1 TO 12</w:t>
      </w:r>
    </w:p>
    <w:p w:rsidR="00384945" w:rsidRPr="003E7274" w:rsidRDefault="00384945">
      <w:pPr>
        <w:widowControl w:val="0"/>
        <w:tabs>
          <w:tab w:val="left" w:pos="90"/>
        </w:tabs>
        <w:spacing w:after="0" w:line="240" w:lineRule="auto"/>
        <w:ind w:left="1170"/>
        <w:rPr>
          <w:rFonts w:ascii="Arial" w:hAnsi="Arial" w:cs="Arial"/>
          <w:iCs/>
          <w:sz w:val="18"/>
          <w:szCs w:val="18"/>
        </w:rPr>
      </w:pP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INSTRUCTION: DISPLAY STATE TANF PROGRAM NAME.</w:t>
      </w: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384945">
      <w:pPr>
        <w:widowControl w:val="0"/>
        <w:tabs>
          <w:tab w:val="left" w:pos="90"/>
        </w:tabs>
        <w:spacing w:after="0" w:line="240" w:lineRule="auto"/>
        <w:ind w:left="1170"/>
        <w:rPr>
          <w:rFonts w:ascii="Arial" w:hAnsi="Arial" w:cs="Arial"/>
          <w:sz w:val="18"/>
          <w:szCs w:val="18"/>
        </w:rPr>
      </w:pPr>
    </w:p>
    <w:p w:rsidR="00743CA3" w:rsidRPr="003E7274" w:rsidRDefault="00F34AE8" w:rsidP="00743CA3">
      <w:pPr>
        <w:pStyle w:val="C2-CtrSglSp"/>
        <w:spacing w:line="240" w:lineRule="auto"/>
        <w:ind w:left="3600"/>
        <w:jc w:val="left"/>
        <w:rPr>
          <w:rFonts w:ascii="Arial" w:hAnsi="Arial" w:cs="Arial"/>
          <w:sz w:val="18"/>
          <w:szCs w:val="18"/>
        </w:rPr>
      </w:pPr>
      <w:r w:rsidRPr="003E7274">
        <w:rPr>
          <w:rFonts w:ascii="Arial" w:hAnsi="Arial" w:cs="Arial"/>
          <w:sz w:val="18"/>
          <w:szCs w:val="18"/>
        </w:rPr>
        <w:t>|___|___|</w:t>
      </w:r>
    </w:p>
    <w:p w:rsidR="00743CA3" w:rsidRPr="003E7274" w:rsidRDefault="00F34AE8" w:rsidP="00743CA3">
      <w:pPr>
        <w:pStyle w:val="C2-CtrSglSp"/>
        <w:spacing w:line="240" w:lineRule="auto"/>
        <w:ind w:left="3600"/>
        <w:jc w:val="left"/>
        <w:rPr>
          <w:rFonts w:ascii="Arial" w:hAnsi="Arial" w:cs="Arial"/>
          <w:sz w:val="18"/>
          <w:szCs w:val="18"/>
        </w:rPr>
      </w:pPr>
      <w:r w:rsidRPr="003E7274">
        <w:rPr>
          <w:rFonts w:ascii="Arial" w:hAnsi="Arial" w:cs="Arial"/>
          <w:sz w:val="18"/>
          <w:szCs w:val="18"/>
        </w:rPr>
        <w:t>NUMBER OF MONTHS</w:t>
      </w:r>
    </w:p>
    <w:p w:rsidR="00743CA3" w:rsidRPr="003E7274" w:rsidRDefault="00743CA3" w:rsidP="00743CA3">
      <w:pPr>
        <w:pStyle w:val="C2-CtrSglSp"/>
        <w:spacing w:line="240" w:lineRule="auto"/>
        <w:ind w:left="3600"/>
        <w:jc w:val="left"/>
        <w:rPr>
          <w:rFonts w:ascii="Arial" w:hAnsi="Arial" w:cs="Arial"/>
          <w:sz w:val="18"/>
          <w:szCs w:val="18"/>
        </w:rPr>
      </w:pPr>
    </w:p>
    <w:p w:rsidR="00384945" w:rsidRPr="003E7274" w:rsidRDefault="00F34AE8">
      <w:pPr>
        <w:pStyle w:val="A5-2ndLeader"/>
        <w:spacing w:line="240" w:lineRule="auto"/>
      </w:pPr>
      <w:r w:rsidRPr="003E7274">
        <w:t xml:space="preserve">REFUSED </w:t>
      </w:r>
      <w:r w:rsidRPr="003E7274">
        <w:tab/>
      </w:r>
      <w:r w:rsidRPr="003E7274">
        <w:tab/>
        <w:t>8</w:t>
      </w:r>
      <w:r w:rsidRPr="003E7274">
        <w:tab/>
      </w:r>
    </w:p>
    <w:p w:rsidR="00384945" w:rsidRPr="003E7274" w:rsidRDefault="00F34AE8">
      <w:pPr>
        <w:pStyle w:val="A5-2ndLeader"/>
        <w:spacing w:line="240" w:lineRule="auto"/>
        <w:rPr>
          <w:rFonts w:cs="Arial"/>
          <w:szCs w:val="18"/>
        </w:rPr>
      </w:pPr>
      <w:r w:rsidRPr="003E7274">
        <w:t xml:space="preserve">DON'T KNOW </w:t>
      </w:r>
      <w:r w:rsidRPr="003E7274">
        <w:tab/>
      </w:r>
      <w:r w:rsidRPr="003E7274">
        <w:tab/>
        <w:t>9</w:t>
      </w:r>
      <w:r w:rsidRPr="003E7274">
        <w:tab/>
      </w:r>
    </w:p>
    <w:p w:rsidR="00384945" w:rsidRPr="003E7274" w:rsidRDefault="00F34AE8">
      <w:pPr>
        <w:widowControl w:val="0"/>
        <w:tabs>
          <w:tab w:val="right" w:pos="780"/>
        </w:tabs>
        <w:spacing w:after="0" w:line="240" w:lineRule="auto"/>
        <w:rPr>
          <w:rFonts w:ascii="Arial" w:hAnsi="Arial" w:cs="Arial"/>
          <w:sz w:val="18"/>
          <w:szCs w:val="18"/>
        </w:rPr>
      </w:pPr>
      <w:r w:rsidRPr="003E7274">
        <w:rPr>
          <w:rFonts w:ascii="Arial" w:hAnsi="Arial" w:cs="Arial"/>
          <w:sz w:val="18"/>
          <w:szCs w:val="18"/>
        </w:rPr>
        <w:tab/>
      </w:r>
    </w:p>
    <w:p w:rsidR="00384945" w:rsidRPr="003E7274" w:rsidRDefault="00F34AE8">
      <w:pPr>
        <w:widowControl w:val="0"/>
        <w:tabs>
          <w:tab w:val="left" w:pos="90"/>
        </w:tabs>
        <w:spacing w:after="0" w:line="240" w:lineRule="auto"/>
        <w:ind w:left="6210" w:firstLine="270"/>
        <w:rPr>
          <w:rFonts w:ascii="Arial" w:hAnsi="Arial" w:cs="Arial"/>
          <w:b/>
          <w:sz w:val="18"/>
          <w:szCs w:val="18"/>
        </w:rPr>
      </w:pPr>
      <w:r w:rsidRPr="003E7274">
        <w:rPr>
          <w:rFonts w:ascii="Arial" w:hAnsi="Arial" w:cs="Arial"/>
          <w:b/>
          <w:sz w:val="18"/>
          <w:szCs w:val="18"/>
        </w:rPr>
        <w:t>HELP AVAILABLE</w:t>
      </w:r>
    </w:p>
    <w:p w:rsidR="00384945" w:rsidRPr="003E7274" w:rsidRDefault="00384945">
      <w:pPr>
        <w:widowControl w:val="0"/>
        <w:tabs>
          <w:tab w:val="left" w:pos="90"/>
          <w:tab w:val="left" w:pos="1170"/>
        </w:tabs>
        <w:spacing w:after="0" w:line="240" w:lineRule="auto"/>
        <w:rPr>
          <w:rFonts w:ascii="Arial" w:hAnsi="Arial" w:cs="Arial"/>
          <w:iCs/>
          <w:sz w:val="18"/>
          <w:szCs w:val="18"/>
        </w:rPr>
      </w:pPr>
    </w:p>
    <w:p w:rsidR="00384945" w:rsidRPr="003E7274" w:rsidRDefault="00F34AE8">
      <w:pPr>
        <w:widowControl w:val="0"/>
        <w:tabs>
          <w:tab w:val="left" w:pos="90"/>
          <w:tab w:val="left" w:pos="1170"/>
        </w:tabs>
        <w:spacing w:after="0" w:line="240" w:lineRule="auto"/>
        <w:rPr>
          <w:rFonts w:ascii="Arial" w:hAnsi="Arial" w:cs="Arial"/>
          <w:sz w:val="18"/>
          <w:szCs w:val="18"/>
        </w:rPr>
      </w:pPr>
      <w:r w:rsidRPr="003E7274">
        <w:rPr>
          <w:rFonts w:ascii="Arial" w:hAnsi="Arial" w:cs="Arial"/>
          <w:bCs/>
          <w:sz w:val="18"/>
          <w:szCs w:val="18"/>
        </w:rPr>
        <w:t>WPQ.110</w:t>
      </w:r>
      <w:r w:rsidRPr="003E7274">
        <w:rPr>
          <w:rFonts w:ascii="Arial" w:hAnsi="Arial" w:cs="Arial"/>
          <w:b/>
          <w:bCs/>
          <w:sz w:val="18"/>
          <w:szCs w:val="18"/>
        </w:rPr>
        <w:tab/>
      </w:r>
      <w:r w:rsidRPr="003E7274">
        <w:rPr>
          <w:rFonts w:ascii="Arial" w:hAnsi="Arial" w:cs="Arial"/>
          <w:sz w:val="18"/>
          <w:szCs w:val="18"/>
        </w:rPr>
        <w:t xml:space="preserve">{Since {DATE OF LAST INTERVIEW}/In the past 12 months}, have you or anyone in your household </w:t>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t xml:space="preserve">received food stamps, also called SNAP (the Supplemental Nutrition Assistance Program), or food </w:t>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t>benefits on EBT (Electronic Benefit Transfer)?</w:t>
      </w: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Round: 2</w:t>
      </w: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 xml:space="preserve">Source: K2.WPQ.110 and updated in round </w:t>
      </w:r>
    </w:p>
    <w:p w:rsidR="00384945" w:rsidRPr="003E7274" w:rsidRDefault="00384945">
      <w:pPr>
        <w:widowControl w:val="0"/>
        <w:tabs>
          <w:tab w:val="left" w:pos="90"/>
        </w:tabs>
        <w:spacing w:after="0" w:line="240" w:lineRule="auto"/>
        <w:rPr>
          <w:rFonts w:ascii="Arial" w:hAnsi="Arial" w:cs="Arial"/>
          <w:i/>
          <w:iCs/>
          <w:sz w:val="18"/>
          <w:szCs w:val="18"/>
        </w:rPr>
      </w:pPr>
    </w:p>
    <w:p w:rsidR="00384945" w:rsidRPr="003E7274" w:rsidRDefault="00384945">
      <w:pPr>
        <w:widowControl w:val="0"/>
        <w:tabs>
          <w:tab w:val="left" w:pos="90"/>
        </w:tabs>
        <w:spacing w:after="0" w:line="240" w:lineRule="auto"/>
        <w:ind w:left="1170"/>
        <w:rPr>
          <w:rFonts w:ascii="Arial" w:hAnsi="Arial" w:cs="Arial"/>
          <w:iCs/>
          <w:sz w:val="18"/>
          <w:szCs w:val="18"/>
        </w:rPr>
      </w:pP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 xml:space="preserve">CAPI INSTRUCTIONS: IF, ACCORDING TO THE PRELOAD, THERE ARE PREVIOUS WPQ DATA FOR THE WHOLE WPQ SECTION FROM THE MOST RECENTLY COMPLETED OR PARTIALLY COMPLETED SPRING-FIRST OR SPRING-KINDERGARTEN INTERVIEW, DISPLAY “Since {DATE OF LAST INTERVIEW}” AND DISPLAY THE MONTH, DAY, AND YEAR OF THE LAST INTERVIEW. </w:t>
      </w:r>
      <w:r w:rsidRPr="003E7274">
        <w:rPr>
          <w:rFonts w:ascii="Arial" w:hAnsi="Arial" w:cs="Arial"/>
          <w:iCs/>
          <w:sz w:val="18"/>
          <w:szCs w:val="18"/>
        </w:rPr>
        <w:t>DISPLAY THE NAME OF THE MONTH, NOT THE NUMBER OF THE MONTH, FOLLOWED BY THE DAY WITH THE APPROPRIATE LETTERS AT THE END TO GO WITH THE DATE, AND THEN THE YEAR (E.G., March 5</w:t>
      </w:r>
      <w:r w:rsidRPr="003E7274">
        <w:rPr>
          <w:rFonts w:ascii="Arial" w:hAnsi="Arial" w:cs="Arial"/>
          <w:iCs/>
          <w:sz w:val="18"/>
          <w:szCs w:val="18"/>
          <w:vertAlign w:val="superscript"/>
        </w:rPr>
        <w:t>th</w:t>
      </w:r>
      <w:r w:rsidRPr="003E7274">
        <w:rPr>
          <w:rFonts w:ascii="Arial" w:hAnsi="Arial" w:cs="Arial"/>
          <w:iCs/>
          <w:sz w:val="18"/>
          <w:szCs w:val="18"/>
        </w:rPr>
        <w:t xml:space="preserve">, 2012). </w:t>
      </w:r>
      <w:r w:rsidRPr="003E7274">
        <w:rPr>
          <w:rFonts w:ascii="Arial" w:hAnsi="Arial" w:cs="Arial"/>
          <w:sz w:val="18"/>
          <w:szCs w:val="18"/>
        </w:rPr>
        <w:t>ELSE, DISPLAY ”In the past 12 months.”</w:t>
      </w:r>
    </w:p>
    <w:p w:rsidR="00384945" w:rsidRPr="003E7274" w:rsidRDefault="00F34AE8">
      <w:pPr>
        <w:spacing w:after="0" w:line="240" w:lineRule="auto"/>
        <w:rPr>
          <w:rFonts w:ascii="Arial" w:hAnsi="Arial" w:cs="Arial"/>
          <w:vanish/>
          <w:sz w:val="18"/>
          <w:szCs w:val="18"/>
        </w:rPr>
      </w:pPr>
      <w:r w:rsidRPr="003E7274">
        <w:rPr>
          <w:rFonts w:ascii="Arial" w:hAnsi="Arial" w:cs="Arial"/>
          <w:vanish/>
          <w:sz w:val="18"/>
          <w:szCs w:val="18"/>
        </w:rPr>
        <w:t>Rounds: 2, 4</w:t>
      </w:r>
    </w:p>
    <w:p w:rsidR="00384945" w:rsidRPr="003E7274" w:rsidRDefault="00F34AE8">
      <w:pPr>
        <w:pStyle w:val="Q1-FirstLevelQuestion"/>
        <w:spacing w:line="240" w:lineRule="auto"/>
        <w:rPr>
          <w:rFonts w:cs="Arial"/>
          <w:vanish/>
          <w:szCs w:val="18"/>
        </w:rPr>
      </w:pPr>
      <w:r w:rsidRPr="003E7274">
        <w:rPr>
          <w:rFonts w:cs="Arial"/>
          <w:vanish/>
          <w:szCs w:val="18"/>
        </w:rPr>
        <w:t>Source: K7.FDQ.240</w:t>
      </w:r>
    </w:p>
    <w:p w:rsidR="00384945" w:rsidRPr="003E7274" w:rsidRDefault="00384945">
      <w:pPr>
        <w:pStyle w:val="Q1-FirstLevelQuestion"/>
        <w:tabs>
          <w:tab w:val="left" w:pos="0"/>
        </w:tabs>
        <w:spacing w:line="240" w:lineRule="auto"/>
        <w:ind w:left="0" w:firstLine="0"/>
        <w:rPr>
          <w:rFonts w:cs="Arial"/>
          <w:szCs w:val="18"/>
        </w:rPr>
      </w:pPr>
    </w:p>
    <w:p w:rsidR="00384945" w:rsidRPr="003E7274" w:rsidRDefault="00384945">
      <w:pPr>
        <w:widowControl w:val="0"/>
        <w:tabs>
          <w:tab w:val="left" w:pos="90"/>
        </w:tabs>
        <w:spacing w:after="0" w:line="240" w:lineRule="auto"/>
        <w:ind w:left="1170"/>
        <w:rPr>
          <w:rFonts w:ascii="Arial" w:hAnsi="Arial" w:cs="Arial"/>
          <w:sz w:val="18"/>
          <w:szCs w:val="18"/>
        </w:rPr>
      </w:pPr>
    </w:p>
    <w:p w:rsidR="00743CA3" w:rsidRPr="003E7274" w:rsidRDefault="00F34AE8" w:rsidP="00743CA3">
      <w:pPr>
        <w:pStyle w:val="Q1-FirstLevelQuestion"/>
        <w:tabs>
          <w:tab w:val="left" w:pos="0"/>
        </w:tabs>
        <w:spacing w:line="240" w:lineRule="auto"/>
        <w:ind w:left="1170" w:firstLine="0"/>
      </w:pPr>
      <w:r w:rsidRPr="003E7274">
        <w:rPr>
          <w:rFonts w:cs="Arial"/>
          <w:b/>
          <w:szCs w:val="18"/>
        </w:rPr>
        <w:t>HELP TEXT:</w:t>
      </w:r>
      <w:r w:rsidRPr="003E7274">
        <w:rPr>
          <w:rFonts w:cs="Arial"/>
          <w:szCs w:val="18"/>
        </w:rPr>
        <w:t xml:space="preserve">  </w:t>
      </w:r>
      <w:r w:rsidRPr="003E7274">
        <w:rPr>
          <w:rFonts w:cs="Arial"/>
          <w:b/>
          <w:szCs w:val="18"/>
        </w:rPr>
        <w:t>Food Stamps or SNAP</w:t>
      </w:r>
      <w:r w:rsidRPr="003E7274">
        <w:rPr>
          <w:rFonts w:cs="Arial"/>
          <w:szCs w:val="18"/>
        </w:rPr>
        <w:t xml:space="preserve"> (</w:t>
      </w:r>
      <w:r w:rsidRPr="003E7274">
        <w:rPr>
          <w:rFonts w:cs="Arial"/>
          <w:b/>
          <w:szCs w:val="18"/>
        </w:rPr>
        <w:t>Supplemental Nutrition Assistance Program)</w:t>
      </w:r>
      <w:r w:rsidRPr="003E7274">
        <w:rPr>
          <w:rFonts w:cs="Arial"/>
          <w:szCs w:val="18"/>
        </w:rPr>
        <w:t>:  A government program that provides plastic cards that can be used to buy food.  In the past, SNAP was called the Food Stamp Program and gave people benefits in paper coupons or food stamps.</w:t>
      </w: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b/>
          <w:sz w:val="18"/>
          <w:szCs w:val="18"/>
        </w:rPr>
        <w:t>Past 12 Months:</w:t>
      </w:r>
      <w:r w:rsidRPr="003E7274">
        <w:rPr>
          <w:rFonts w:ascii="Arial" w:hAnsi="Arial" w:cs="Arial"/>
          <w:sz w:val="18"/>
          <w:szCs w:val="18"/>
        </w:rPr>
        <w:t xml:space="preserve">  For this question, consider whether or not food stamps were received in the past 12 calendar months, not the last calendar year.</w:t>
      </w:r>
    </w:p>
    <w:p w:rsidR="00384945" w:rsidRPr="003E7274" w:rsidRDefault="00384945">
      <w:pPr>
        <w:widowControl w:val="0"/>
        <w:tabs>
          <w:tab w:val="left" w:pos="90"/>
        </w:tabs>
        <w:spacing w:after="0" w:line="240" w:lineRule="auto"/>
        <w:ind w:left="1170"/>
        <w:rPr>
          <w:rFonts w:ascii="Arial" w:hAnsi="Arial" w:cs="Arial"/>
          <w:sz w:val="18"/>
          <w:szCs w:val="18"/>
        </w:rPr>
      </w:pPr>
    </w:p>
    <w:p w:rsidR="00384945" w:rsidRPr="003E7274" w:rsidRDefault="00F34AE8">
      <w:pPr>
        <w:pStyle w:val="A5-2ndLeader"/>
        <w:spacing w:line="240" w:lineRule="auto"/>
      </w:pPr>
      <w:r w:rsidRPr="003E7274">
        <w:t>YES.</w:t>
      </w:r>
      <w:r w:rsidRPr="003E7274">
        <w:tab/>
      </w:r>
      <w:r w:rsidRPr="003E7274">
        <w:tab/>
        <w:t>1</w:t>
      </w:r>
      <w:r w:rsidRPr="003E7274">
        <w:tab/>
      </w:r>
    </w:p>
    <w:p w:rsidR="00384945" w:rsidRPr="003E7274" w:rsidRDefault="00F34AE8">
      <w:pPr>
        <w:pStyle w:val="A5-2ndLeader"/>
        <w:spacing w:line="240" w:lineRule="auto"/>
      </w:pPr>
      <w:r w:rsidRPr="003E7274">
        <w:t>NO</w:t>
      </w:r>
      <w:r w:rsidRPr="003E7274">
        <w:tab/>
      </w:r>
      <w:r w:rsidRPr="003E7274">
        <w:tab/>
        <w:t>2</w:t>
      </w:r>
      <w:r w:rsidRPr="003E7274">
        <w:tab/>
      </w:r>
      <w:r w:rsidRPr="003E7274">
        <w:rPr>
          <w:rFonts w:cs="Arial"/>
          <w:szCs w:val="18"/>
        </w:rPr>
        <w:t>(WPQ.150)</w:t>
      </w:r>
    </w:p>
    <w:p w:rsidR="00384945" w:rsidRPr="003E7274" w:rsidRDefault="00F34AE8">
      <w:pPr>
        <w:pStyle w:val="A5-2ndLeader"/>
        <w:spacing w:line="240" w:lineRule="auto"/>
      </w:pPr>
      <w:r w:rsidRPr="003E7274">
        <w:t xml:space="preserve">REFUSED </w:t>
      </w:r>
      <w:r w:rsidRPr="003E7274">
        <w:tab/>
      </w:r>
      <w:r w:rsidRPr="003E7274">
        <w:tab/>
        <w:t>8</w:t>
      </w:r>
      <w:r w:rsidRPr="003E7274">
        <w:tab/>
      </w:r>
      <w:r w:rsidRPr="003E7274">
        <w:rPr>
          <w:rFonts w:cs="Arial"/>
          <w:szCs w:val="18"/>
        </w:rPr>
        <w:t>(WPQ.150)</w:t>
      </w:r>
    </w:p>
    <w:p w:rsidR="00384945" w:rsidRPr="003E7274" w:rsidRDefault="00F34AE8">
      <w:pPr>
        <w:pStyle w:val="Q1-FirstLevelQuestion"/>
        <w:spacing w:line="240" w:lineRule="auto"/>
        <w:ind w:firstLine="0"/>
        <w:rPr>
          <w:rFonts w:cs="Arial"/>
          <w:szCs w:val="18"/>
        </w:rPr>
      </w:pPr>
      <w:r w:rsidRPr="003E7274">
        <w:tab/>
      </w:r>
      <w:r w:rsidRPr="003E7274">
        <w:tab/>
      </w:r>
      <w:r w:rsidRPr="003E7274">
        <w:tab/>
      </w:r>
      <w:r w:rsidRPr="003E7274">
        <w:tab/>
        <w:t xml:space="preserve">DON'T KNOW…………………………………..    9   </w:t>
      </w:r>
      <w:r w:rsidRPr="003E7274">
        <w:rPr>
          <w:rFonts w:cs="Arial"/>
          <w:szCs w:val="18"/>
        </w:rPr>
        <w:t>(WPQ.150)</w:t>
      </w:r>
    </w:p>
    <w:p w:rsidR="00384945" w:rsidRPr="003E7274" w:rsidRDefault="00384945">
      <w:pPr>
        <w:widowControl w:val="0"/>
        <w:tabs>
          <w:tab w:val="left" w:pos="90"/>
          <w:tab w:val="left" w:pos="1170"/>
        </w:tabs>
        <w:spacing w:after="0" w:line="240" w:lineRule="auto"/>
        <w:rPr>
          <w:rFonts w:ascii="Arial" w:hAnsi="Arial" w:cs="Arial"/>
          <w:bCs/>
          <w:sz w:val="18"/>
          <w:szCs w:val="18"/>
        </w:rPr>
      </w:pPr>
    </w:p>
    <w:p w:rsidR="00384945" w:rsidRPr="003E7274" w:rsidRDefault="00384945">
      <w:pPr>
        <w:widowControl w:val="0"/>
        <w:tabs>
          <w:tab w:val="left" w:pos="90"/>
          <w:tab w:val="left" w:pos="1170"/>
        </w:tabs>
        <w:spacing w:after="0" w:line="240" w:lineRule="auto"/>
        <w:rPr>
          <w:rFonts w:ascii="Arial" w:hAnsi="Arial" w:cs="Arial"/>
          <w:bCs/>
          <w:sz w:val="18"/>
          <w:szCs w:val="18"/>
        </w:rPr>
      </w:pPr>
    </w:p>
    <w:p w:rsidR="00384945" w:rsidRPr="003E7274" w:rsidRDefault="00F34AE8">
      <w:pPr>
        <w:widowControl w:val="0"/>
        <w:tabs>
          <w:tab w:val="left" w:pos="90"/>
          <w:tab w:val="left" w:pos="1170"/>
        </w:tabs>
        <w:spacing w:after="0" w:line="240" w:lineRule="auto"/>
        <w:rPr>
          <w:rFonts w:ascii="Arial" w:hAnsi="Arial" w:cs="Arial"/>
          <w:sz w:val="18"/>
          <w:szCs w:val="18"/>
        </w:rPr>
      </w:pPr>
      <w:r w:rsidRPr="003E7274">
        <w:rPr>
          <w:rFonts w:ascii="Arial" w:hAnsi="Arial" w:cs="Arial"/>
          <w:bCs/>
          <w:sz w:val="18"/>
          <w:szCs w:val="18"/>
        </w:rPr>
        <w:t>WPQ.120</w:t>
      </w:r>
      <w:r w:rsidRPr="003E7274">
        <w:rPr>
          <w:rFonts w:ascii="Arial" w:hAnsi="Arial" w:cs="Arial"/>
          <w:b/>
          <w:bCs/>
          <w:sz w:val="18"/>
          <w:szCs w:val="18"/>
        </w:rPr>
        <w:tab/>
      </w:r>
      <w:r w:rsidRPr="003E7274">
        <w:rPr>
          <w:rFonts w:ascii="Arial" w:hAnsi="Arial" w:cs="Arial"/>
          <w:sz w:val="18"/>
          <w:szCs w:val="18"/>
        </w:rPr>
        <w:t xml:space="preserve">{Since {DATE OF LAST INTERVIEW}/During those 12 months}, how many months did your </w:t>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t xml:space="preserve">household receive food stamps or food benefits on EBT (Electronic Benefit Transfer) from SNAP?  </w:t>
      </w: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Round: 2</w:t>
      </w: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Source: K2.WPQ.120 AND K7.WPQ.120</w:t>
      </w:r>
    </w:p>
    <w:p w:rsidR="00384945" w:rsidRPr="003E7274" w:rsidRDefault="00384945">
      <w:pPr>
        <w:widowControl w:val="0"/>
        <w:tabs>
          <w:tab w:val="left" w:pos="90"/>
        </w:tabs>
        <w:spacing w:after="0" w:line="240" w:lineRule="auto"/>
        <w:rPr>
          <w:rFonts w:ascii="Arial" w:hAnsi="Arial" w:cs="Arial"/>
          <w:i/>
          <w:iCs/>
          <w:sz w:val="18"/>
          <w:szCs w:val="18"/>
        </w:rPr>
      </w:pPr>
    </w:p>
    <w:p w:rsidR="00384945" w:rsidRPr="003E7274" w:rsidRDefault="00F34AE8">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 xml:space="preserve">CAPI INSTRUCTIONS: IF, ACCORDING TO THE PRELOAD, THERE ARE PREVIOUS WPQ DATA FOR THE WHOLE WPQ SECTION FROM THE MOST RECENTLY COMPLETED OR PARTIALLY COMPLETED SPRING-FIRST OR SPRING-KINDERGARTEN INTERVIEW, DISPLAY “Since {DATE OF LAST INTERVIEW}” AND DISPLAY THE MONTH, DAY, AND YEAR OF THE LAST INTERVIEW. </w:t>
      </w:r>
      <w:r w:rsidRPr="003E7274">
        <w:rPr>
          <w:rFonts w:ascii="Arial" w:hAnsi="Arial" w:cs="Arial"/>
          <w:iCs/>
          <w:sz w:val="18"/>
          <w:szCs w:val="18"/>
        </w:rPr>
        <w:t>DISPLAY THE NAME OF THE MONTH, NOT THE NUMBER OF THE MONTH, FOLLOWED BY THE DAY WITH THE APPROPRIATE LETTERS AT THE END TO GO WITH THE DATE, AND THEN THE YEAR (E.G., March 5</w:t>
      </w:r>
      <w:r w:rsidRPr="003E7274">
        <w:rPr>
          <w:rFonts w:ascii="Arial" w:hAnsi="Arial" w:cs="Arial"/>
          <w:iCs/>
          <w:sz w:val="18"/>
          <w:szCs w:val="18"/>
          <w:vertAlign w:val="superscript"/>
        </w:rPr>
        <w:t>th</w:t>
      </w:r>
      <w:r w:rsidRPr="003E7274">
        <w:rPr>
          <w:rFonts w:ascii="Arial" w:hAnsi="Arial" w:cs="Arial"/>
          <w:iCs/>
          <w:sz w:val="18"/>
          <w:szCs w:val="18"/>
        </w:rPr>
        <w:t xml:space="preserve">, 2012). </w:t>
      </w:r>
      <w:r w:rsidRPr="003E7274">
        <w:rPr>
          <w:rFonts w:ascii="Arial" w:hAnsi="Arial" w:cs="Arial"/>
          <w:sz w:val="18"/>
          <w:szCs w:val="18"/>
        </w:rPr>
        <w:t>ELSE, DISPLAY ” During those 12 months.”</w:t>
      </w:r>
    </w:p>
    <w:p w:rsidR="00384945" w:rsidRPr="003E7274" w:rsidRDefault="00384945">
      <w:pPr>
        <w:widowControl w:val="0"/>
        <w:tabs>
          <w:tab w:val="left" w:pos="90"/>
        </w:tabs>
        <w:spacing w:after="0" w:line="240" w:lineRule="auto"/>
        <w:ind w:left="1170"/>
        <w:rPr>
          <w:rFonts w:ascii="Arial" w:hAnsi="Arial" w:cs="Arial"/>
          <w:iCs/>
          <w:sz w:val="18"/>
          <w:szCs w:val="18"/>
        </w:rPr>
      </w:pP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sz w:val="18"/>
          <w:szCs w:val="18"/>
        </w:rPr>
        <w:t xml:space="preserve">CAPI INSTRUCTIONS:  </w:t>
      </w:r>
      <w:r w:rsidRPr="003E7274">
        <w:rPr>
          <w:rFonts w:ascii="Arial" w:hAnsi="Arial" w:cs="Arial"/>
          <w:iCs/>
          <w:sz w:val="18"/>
          <w:szCs w:val="18"/>
        </w:rPr>
        <w:t>RANGE: 1 TO 12.</w:t>
      </w:r>
    </w:p>
    <w:p w:rsidR="00384945" w:rsidRPr="003E7274" w:rsidRDefault="00384945">
      <w:pPr>
        <w:widowControl w:val="0"/>
        <w:tabs>
          <w:tab w:val="left" w:pos="90"/>
        </w:tabs>
        <w:spacing w:after="0" w:line="240" w:lineRule="auto"/>
        <w:rPr>
          <w:rFonts w:ascii="Arial" w:hAnsi="Arial" w:cs="Arial"/>
          <w:iCs/>
          <w:sz w:val="18"/>
          <w:szCs w:val="18"/>
        </w:rPr>
      </w:pPr>
    </w:p>
    <w:p w:rsidR="00384945" w:rsidRPr="003E7274" w:rsidRDefault="00F34AE8">
      <w:pPr>
        <w:widowControl w:val="0"/>
        <w:tabs>
          <w:tab w:val="left" w:pos="90"/>
        </w:tabs>
        <w:spacing w:after="0" w:line="240" w:lineRule="auto"/>
        <w:rPr>
          <w:rFonts w:ascii="Arial" w:hAnsi="Arial" w:cs="Arial"/>
          <w:sz w:val="18"/>
          <w:szCs w:val="18"/>
        </w:rPr>
      </w:pPr>
      <w:r w:rsidRPr="003E7274">
        <w:rPr>
          <w:rFonts w:ascii="Arial" w:hAnsi="Arial" w:cs="Arial"/>
          <w:iCs/>
          <w:sz w:val="18"/>
          <w:szCs w:val="18"/>
        </w:rPr>
        <w:t xml:space="preserve"> </w:t>
      </w:r>
    </w:p>
    <w:p w:rsidR="00743CA3" w:rsidRPr="003E7274" w:rsidRDefault="00F34AE8" w:rsidP="00743CA3">
      <w:pPr>
        <w:pStyle w:val="C2-CtrSglSp"/>
        <w:spacing w:line="240" w:lineRule="auto"/>
        <w:ind w:left="3600"/>
        <w:jc w:val="left"/>
        <w:rPr>
          <w:rFonts w:ascii="Arial" w:hAnsi="Arial" w:cs="Arial"/>
          <w:sz w:val="18"/>
          <w:szCs w:val="18"/>
        </w:rPr>
      </w:pPr>
      <w:r w:rsidRPr="003E7274">
        <w:rPr>
          <w:rFonts w:ascii="Arial" w:hAnsi="Arial" w:cs="Arial"/>
          <w:sz w:val="18"/>
          <w:szCs w:val="18"/>
        </w:rPr>
        <w:t>|___|___|</w:t>
      </w:r>
    </w:p>
    <w:p w:rsidR="00384945" w:rsidRPr="003E7274" w:rsidRDefault="00384945">
      <w:pPr>
        <w:widowControl w:val="0"/>
        <w:tabs>
          <w:tab w:val="left" w:pos="90"/>
        </w:tabs>
        <w:spacing w:after="0" w:line="240" w:lineRule="auto"/>
        <w:ind w:left="3600"/>
        <w:rPr>
          <w:rFonts w:ascii="Arial" w:hAnsi="Arial" w:cs="Arial"/>
          <w:sz w:val="18"/>
          <w:szCs w:val="18"/>
        </w:rPr>
      </w:pPr>
    </w:p>
    <w:p w:rsidR="00384945" w:rsidRPr="003E7274" w:rsidRDefault="00F34AE8">
      <w:pPr>
        <w:widowControl w:val="0"/>
        <w:tabs>
          <w:tab w:val="left" w:pos="90"/>
        </w:tabs>
        <w:spacing w:after="0" w:line="240" w:lineRule="auto"/>
        <w:ind w:left="3600"/>
        <w:rPr>
          <w:rFonts w:ascii="Arial" w:hAnsi="Arial" w:cs="Arial"/>
          <w:sz w:val="18"/>
          <w:szCs w:val="18"/>
        </w:rPr>
      </w:pPr>
      <w:r w:rsidRPr="003E7274">
        <w:rPr>
          <w:rFonts w:ascii="Arial" w:hAnsi="Arial" w:cs="Arial"/>
          <w:sz w:val="18"/>
          <w:szCs w:val="18"/>
        </w:rPr>
        <w:t>ENTER NUMBER OF MONTH(S).</w:t>
      </w:r>
    </w:p>
    <w:p w:rsidR="00384945" w:rsidRPr="003E7274" w:rsidRDefault="00F34AE8">
      <w:pPr>
        <w:pStyle w:val="A5-2ndLeader"/>
        <w:spacing w:line="240" w:lineRule="auto"/>
      </w:pPr>
      <w:r w:rsidRPr="003E7274">
        <w:t xml:space="preserve">REFUSED </w:t>
      </w:r>
      <w:r w:rsidRPr="003E7274">
        <w:tab/>
      </w:r>
      <w:r w:rsidRPr="003E7274">
        <w:tab/>
        <w:t>8</w:t>
      </w:r>
      <w:r w:rsidRPr="003E7274">
        <w:tab/>
      </w:r>
    </w:p>
    <w:p w:rsidR="00384945" w:rsidRPr="003E7274" w:rsidRDefault="00F34AE8">
      <w:pPr>
        <w:pStyle w:val="Q1-FirstLevelQuestion"/>
        <w:spacing w:line="240" w:lineRule="auto"/>
        <w:ind w:firstLine="0"/>
        <w:rPr>
          <w:rFonts w:cs="Arial"/>
          <w:szCs w:val="18"/>
        </w:rPr>
      </w:pPr>
      <w:r w:rsidRPr="003E7274">
        <w:tab/>
      </w:r>
      <w:r w:rsidRPr="003E7274">
        <w:tab/>
      </w:r>
      <w:r w:rsidRPr="003E7274">
        <w:tab/>
      </w:r>
      <w:r w:rsidRPr="003E7274">
        <w:tab/>
        <w:t xml:space="preserve">DON'T KNOW…………………………………..    9   </w:t>
      </w:r>
    </w:p>
    <w:p w:rsidR="00384945" w:rsidRPr="003E7274" w:rsidRDefault="00384945">
      <w:pPr>
        <w:widowControl w:val="0"/>
        <w:tabs>
          <w:tab w:val="left" w:pos="90"/>
        </w:tabs>
        <w:spacing w:after="0" w:line="240" w:lineRule="auto"/>
        <w:ind w:left="3600"/>
        <w:rPr>
          <w:rFonts w:ascii="Arial" w:hAnsi="Arial" w:cs="Arial"/>
          <w:sz w:val="18"/>
          <w:szCs w:val="18"/>
        </w:rPr>
      </w:pP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bCs/>
          <w:sz w:val="18"/>
          <w:szCs w:val="18"/>
        </w:rPr>
        <w:t>WPQ.150</w:t>
      </w:r>
      <w:r w:rsidRPr="003E7274">
        <w:rPr>
          <w:rFonts w:ascii="Arial" w:hAnsi="Arial" w:cs="Arial"/>
          <w:sz w:val="18"/>
          <w:szCs w:val="18"/>
        </w:rPr>
        <w:t xml:space="preserve"> </w:t>
      </w:r>
      <w:r w:rsidRPr="003E7274">
        <w:rPr>
          <w:rFonts w:ascii="Arial" w:hAnsi="Arial" w:cs="Arial"/>
          <w:sz w:val="18"/>
          <w:szCs w:val="18"/>
        </w:rPr>
        <w:tab/>
        <w:t>Does {CHILD}'s school offer lunch for its students?</w:t>
      </w: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Rounds: 2, 3, 4</w:t>
      </w: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 xml:space="preserve">Source: K2.WPQ.150 </w:t>
      </w:r>
    </w:p>
    <w:p w:rsidR="00384945" w:rsidRPr="003E7274" w:rsidRDefault="00384945">
      <w:pPr>
        <w:pStyle w:val="A5-2ndLeader"/>
        <w:spacing w:line="240" w:lineRule="auto"/>
        <w:ind w:hanging="3600"/>
      </w:pPr>
    </w:p>
    <w:p w:rsidR="00384945" w:rsidRPr="003E7274" w:rsidRDefault="00F34AE8">
      <w:pPr>
        <w:pStyle w:val="A5-2ndLeader"/>
        <w:spacing w:line="240" w:lineRule="auto"/>
      </w:pPr>
      <w:r w:rsidRPr="003E7274">
        <w:t>YES</w:t>
      </w:r>
      <w:r w:rsidRPr="003E7274">
        <w:tab/>
      </w:r>
      <w:r w:rsidRPr="003E7274">
        <w:tab/>
        <w:t>1</w:t>
      </w:r>
      <w:r w:rsidRPr="003E7274">
        <w:tab/>
        <w:t>(WPQ.160)</w:t>
      </w:r>
    </w:p>
    <w:p w:rsidR="00384945" w:rsidRPr="003E7274" w:rsidRDefault="00F34AE8">
      <w:pPr>
        <w:pStyle w:val="A5-2ndLeader"/>
        <w:spacing w:line="240" w:lineRule="auto"/>
      </w:pPr>
      <w:r w:rsidRPr="003E7274">
        <w:t>NO</w:t>
      </w:r>
      <w:r w:rsidRPr="003E7274">
        <w:tab/>
      </w:r>
      <w:r w:rsidRPr="003E7274">
        <w:tab/>
        <w:t>2</w:t>
      </w:r>
      <w:r w:rsidRPr="003E7274">
        <w:tab/>
        <w:t>(WPQ.200)</w:t>
      </w:r>
    </w:p>
    <w:p w:rsidR="00384945" w:rsidRPr="003E7274" w:rsidRDefault="00F34AE8">
      <w:pPr>
        <w:pStyle w:val="A5-2ndLeader"/>
        <w:spacing w:line="240" w:lineRule="auto"/>
      </w:pPr>
      <w:r w:rsidRPr="003E7274">
        <w:t>REFUSED</w:t>
      </w:r>
      <w:r w:rsidRPr="003E7274">
        <w:tab/>
      </w:r>
      <w:r w:rsidRPr="003E7274">
        <w:tab/>
        <w:t>8</w:t>
      </w:r>
      <w:r w:rsidRPr="003E7274">
        <w:tab/>
        <w:t>(WPQ.200)</w:t>
      </w:r>
    </w:p>
    <w:p w:rsidR="00384945" w:rsidRPr="003E7274" w:rsidRDefault="00F34AE8">
      <w:pPr>
        <w:pStyle w:val="A5-2ndLeader"/>
        <w:spacing w:line="240" w:lineRule="auto"/>
      </w:pPr>
      <w:r w:rsidRPr="003E7274">
        <w:t>DON'T KNOW</w:t>
      </w:r>
      <w:r w:rsidRPr="003E7274">
        <w:tab/>
      </w:r>
      <w:r w:rsidRPr="003E7274">
        <w:tab/>
        <w:t>9</w:t>
      </w:r>
      <w:r w:rsidRPr="003E7274">
        <w:tab/>
        <w:t>(WPQ.200)</w:t>
      </w:r>
    </w:p>
    <w:p w:rsidR="00D65204" w:rsidRPr="003E7274" w:rsidRDefault="00F34AE8">
      <w:pPr>
        <w:tabs>
          <w:tab w:val="left" w:pos="1170"/>
        </w:tabs>
        <w:rPr>
          <w:rFonts w:ascii="Arial" w:hAnsi="Arial" w:cs="Arial"/>
          <w:sz w:val="18"/>
          <w:szCs w:val="18"/>
        </w:rPr>
      </w:pPr>
      <w:r w:rsidRPr="003E7274">
        <w:rPr>
          <w:rFonts w:ascii="Arial" w:hAnsi="Arial" w:cs="Arial"/>
          <w:bCs/>
          <w:sz w:val="18"/>
          <w:szCs w:val="18"/>
        </w:rPr>
        <w:t>WPQ.160</w:t>
      </w:r>
      <w:r w:rsidRPr="003E7274">
        <w:rPr>
          <w:rFonts w:ascii="Arial" w:hAnsi="Arial" w:cs="Arial"/>
          <w:sz w:val="18"/>
          <w:szCs w:val="18"/>
        </w:rPr>
        <w:t xml:space="preserve"> </w:t>
      </w:r>
      <w:r w:rsidRPr="003E7274">
        <w:rPr>
          <w:rFonts w:ascii="Arial" w:hAnsi="Arial" w:cs="Arial"/>
          <w:sz w:val="18"/>
          <w:szCs w:val="18"/>
        </w:rPr>
        <w:tab/>
        <w:t xml:space="preserve">Does {CHILD} usually receive a complete lunch offered at school?  </w:t>
      </w: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Rounds: 2, 3, 4</w:t>
      </w: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 xml:space="preserve">Source: K2.WPQ.160 </w:t>
      </w:r>
    </w:p>
    <w:p w:rsidR="00384945" w:rsidRPr="003E7274" w:rsidRDefault="00384945">
      <w:pPr>
        <w:widowControl w:val="0"/>
        <w:tabs>
          <w:tab w:val="left" w:pos="90"/>
        </w:tabs>
        <w:spacing w:after="0" w:line="240" w:lineRule="auto"/>
        <w:rPr>
          <w:rFonts w:ascii="Arial" w:hAnsi="Arial" w:cs="Arial"/>
          <w:sz w:val="18"/>
          <w:szCs w:val="18"/>
        </w:rPr>
      </w:pPr>
    </w:p>
    <w:p w:rsidR="00D65204" w:rsidRPr="003E7274" w:rsidRDefault="00F34AE8">
      <w:pPr>
        <w:widowControl w:val="0"/>
        <w:tabs>
          <w:tab w:val="left" w:pos="1170"/>
        </w:tabs>
        <w:spacing w:after="0" w:line="240" w:lineRule="auto"/>
        <w:ind w:left="1170" w:hanging="1170"/>
        <w:rPr>
          <w:rFonts w:ascii="Arial" w:hAnsi="Arial" w:cs="Arial"/>
          <w:snapToGrid w:val="0"/>
          <w:sz w:val="18"/>
          <w:szCs w:val="18"/>
        </w:rPr>
      </w:pPr>
      <w:r w:rsidRPr="003E7274">
        <w:rPr>
          <w:rFonts w:ascii="Arial" w:hAnsi="Arial" w:cs="Arial"/>
          <w:sz w:val="18"/>
          <w:szCs w:val="18"/>
        </w:rPr>
        <w:tab/>
        <w:t xml:space="preserve">PROBE: </w:t>
      </w:r>
      <w:r w:rsidRPr="003E7274">
        <w:rPr>
          <w:rFonts w:ascii="Arial" w:hAnsi="Arial" w:cs="Arial"/>
          <w:snapToGrid w:val="0"/>
          <w:sz w:val="18"/>
          <w:szCs w:val="18"/>
        </w:rPr>
        <w:t xml:space="preserve">By complete school lunch, I mean a complete meal such as a salad, soup, a sandwich, or a </w:t>
      </w:r>
      <w:r w:rsidRPr="003E7274">
        <w:rPr>
          <w:rFonts w:ascii="Arial" w:hAnsi="Arial" w:cs="Arial"/>
          <w:snapToGrid w:val="0"/>
          <w:sz w:val="18"/>
          <w:szCs w:val="18"/>
        </w:rPr>
        <w:tab/>
        <w:t>hot meal that is offered each day at a fixed price, not just milk, snacks, or ice cream.  This does not include a lunch {he/she} brought from home.</w:t>
      </w:r>
    </w:p>
    <w:p w:rsidR="00384945" w:rsidRPr="003E7274" w:rsidRDefault="00384945">
      <w:pPr>
        <w:widowControl w:val="0"/>
        <w:tabs>
          <w:tab w:val="left" w:pos="1170"/>
        </w:tabs>
        <w:spacing w:after="0" w:line="240" w:lineRule="auto"/>
        <w:rPr>
          <w:rFonts w:ascii="Arial" w:hAnsi="Arial" w:cs="Arial"/>
          <w:snapToGrid w:val="0"/>
          <w:sz w:val="18"/>
          <w:szCs w:val="18"/>
        </w:rPr>
      </w:pPr>
    </w:p>
    <w:p w:rsidR="00384945" w:rsidRPr="003E7274" w:rsidRDefault="00384945">
      <w:pPr>
        <w:widowControl w:val="0"/>
        <w:tabs>
          <w:tab w:val="left" w:pos="1170"/>
        </w:tabs>
        <w:spacing w:after="0" w:line="240" w:lineRule="auto"/>
        <w:rPr>
          <w:rFonts w:ascii="Arial" w:hAnsi="Arial" w:cs="Arial"/>
          <w:snapToGrid w:val="0"/>
          <w:sz w:val="18"/>
          <w:szCs w:val="18"/>
        </w:rPr>
      </w:pPr>
    </w:p>
    <w:p w:rsidR="00384945" w:rsidRPr="003E7274" w:rsidRDefault="00F34AE8">
      <w:pPr>
        <w:pStyle w:val="A5-2ndLeader"/>
        <w:spacing w:line="240" w:lineRule="auto"/>
      </w:pPr>
      <w:r w:rsidRPr="003E7274">
        <w:t>YES</w:t>
      </w:r>
      <w:r w:rsidRPr="003E7274">
        <w:tab/>
      </w:r>
      <w:r w:rsidRPr="003E7274">
        <w:tab/>
        <w:t>1</w:t>
      </w:r>
      <w:r w:rsidRPr="003E7274">
        <w:tab/>
        <w:t>(WPQ.170)</w:t>
      </w:r>
    </w:p>
    <w:p w:rsidR="00384945" w:rsidRPr="003E7274" w:rsidRDefault="00F34AE8">
      <w:pPr>
        <w:pStyle w:val="A5-2ndLeader"/>
        <w:spacing w:line="240" w:lineRule="auto"/>
      </w:pPr>
      <w:r w:rsidRPr="003E7274">
        <w:t>NO</w:t>
      </w:r>
      <w:r w:rsidRPr="003E7274">
        <w:tab/>
      </w:r>
      <w:r w:rsidRPr="003E7274">
        <w:tab/>
        <w:t>2</w:t>
      </w:r>
      <w:r w:rsidRPr="003E7274">
        <w:tab/>
        <w:t>(WPQ.200)</w:t>
      </w:r>
    </w:p>
    <w:p w:rsidR="00384945" w:rsidRPr="003E7274" w:rsidRDefault="00F34AE8">
      <w:pPr>
        <w:pStyle w:val="A5-2ndLeader"/>
        <w:spacing w:line="240" w:lineRule="auto"/>
      </w:pPr>
      <w:r w:rsidRPr="003E7274">
        <w:t>REFUSED</w:t>
      </w:r>
      <w:r w:rsidRPr="003E7274">
        <w:tab/>
      </w:r>
      <w:r w:rsidRPr="003E7274">
        <w:tab/>
        <w:t>8</w:t>
      </w:r>
      <w:r w:rsidRPr="003E7274">
        <w:tab/>
        <w:t>(WPQ.200)</w:t>
      </w:r>
    </w:p>
    <w:p w:rsidR="00384945" w:rsidRPr="003E7274" w:rsidRDefault="00F34AE8">
      <w:pPr>
        <w:pStyle w:val="A5-2ndLeader"/>
        <w:spacing w:line="240" w:lineRule="auto"/>
      </w:pPr>
      <w:r w:rsidRPr="003E7274">
        <w:t>DON'T KNOW</w:t>
      </w:r>
      <w:r w:rsidRPr="003E7274">
        <w:tab/>
      </w:r>
      <w:r w:rsidRPr="003E7274">
        <w:tab/>
        <w:t>9</w:t>
      </w:r>
      <w:r w:rsidRPr="003E7274">
        <w:tab/>
        <w:t>(WPQ.200)</w:t>
      </w:r>
    </w:p>
    <w:p w:rsidR="00384945" w:rsidRPr="003E7274" w:rsidRDefault="00384945">
      <w:pPr>
        <w:widowControl w:val="0"/>
        <w:tabs>
          <w:tab w:val="left" w:pos="90"/>
        </w:tabs>
        <w:spacing w:after="0" w:line="240" w:lineRule="auto"/>
        <w:rPr>
          <w:rFonts w:ascii="Arial" w:hAnsi="Arial" w:cs="Arial"/>
          <w:sz w:val="18"/>
          <w:szCs w:val="18"/>
        </w:rPr>
      </w:pPr>
    </w:p>
    <w:p w:rsidR="00384945" w:rsidRPr="003E7274" w:rsidRDefault="00384945">
      <w:pPr>
        <w:widowControl w:val="0"/>
        <w:tabs>
          <w:tab w:val="left" w:pos="1170"/>
        </w:tabs>
        <w:spacing w:after="0" w:line="240" w:lineRule="auto"/>
        <w:rPr>
          <w:rFonts w:ascii="Arial" w:hAnsi="Arial" w:cs="Arial"/>
          <w:bCs/>
          <w:sz w:val="18"/>
          <w:szCs w:val="18"/>
        </w:rPr>
      </w:pP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bCs/>
          <w:sz w:val="18"/>
          <w:szCs w:val="18"/>
        </w:rPr>
        <w:t>WPQ.170</w:t>
      </w:r>
      <w:r w:rsidRPr="003E7274">
        <w:rPr>
          <w:rFonts w:ascii="Arial" w:hAnsi="Arial" w:cs="Arial"/>
          <w:b/>
          <w:bCs/>
          <w:sz w:val="18"/>
          <w:szCs w:val="18"/>
        </w:rPr>
        <w:tab/>
      </w:r>
      <w:r w:rsidRPr="003E7274">
        <w:rPr>
          <w:rFonts w:ascii="Arial" w:hAnsi="Arial" w:cs="Arial"/>
          <w:sz w:val="18"/>
          <w:szCs w:val="18"/>
        </w:rPr>
        <w:t xml:space="preserve">Does {CHILD} receive </w:t>
      </w:r>
      <w:r w:rsidRPr="003E7274">
        <w:rPr>
          <w:rFonts w:ascii="Arial" w:hAnsi="Arial" w:cs="Arial"/>
          <w:sz w:val="18"/>
          <w:szCs w:val="18"/>
          <w:u w:val="single"/>
        </w:rPr>
        <w:t>free</w:t>
      </w:r>
      <w:r w:rsidRPr="003E7274">
        <w:rPr>
          <w:rFonts w:ascii="Arial" w:hAnsi="Arial" w:cs="Arial"/>
          <w:sz w:val="18"/>
          <w:szCs w:val="18"/>
        </w:rPr>
        <w:t xml:space="preserve"> or </w:t>
      </w:r>
      <w:r w:rsidRPr="003E7274">
        <w:rPr>
          <w:rFonts w:ascii="Arial" w:hAnsi="Arial" w:cs="Arial"/>
          <w:sz w:val="18"/>
          <w:szCs w:val="18"/>
          <w:u w:val="single"/>
        </w:rPr>
        <w:t>reduced price</w:t>
      </w:r>
      <w:r w:rsidRPr="003E7274">
        <w:rPr>
          <w:rFonts w:ascii="Arial" w:hAnsi="Arial" w:cs="Arial"/>
          <w:sz w:val="18"/>
          <w:szCs w:val="18"/>
        </w:rPr>
        <w:t xml:space="preserve"> lunches at school?</w:t>
      </w: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Rounds: 2, 3, 4</w:t>
      </w: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 xml:space="preserve">Source: K2.WPQ.170 </w:t>
      </w:r>
    </w:p>
    <w:p w:rsidR="00384945" w:rsidRPr="003E7274" w:rsidRDefault="00384945">
      <w:pPr>
        <w:widowControl w:val="0"/>
        <w:tabs>
          <w:tab w:val="left" w:pos="90"/>
        </w:tabs>
        <w:spacing w:after="0" w:line="240" w:lineRule="auto"/>
        <w:rPr>
          <w:rFonts w:ascii="Arial" w:hAnsi="Arial" w:cs="Arial"/>
          <w:i/>
          <w:iCs/>
          <w:sz w:val="18"/>
          <w:szCs w:val="18"/>
        </w:rPr>
      </w:pPr>
    </w:p>
    <w:p w:rsidR="00384945" w:rsidRPr="003E7274" w:rsidRDefault="00F34AE8">
      <w:pPr>
        <w:widowControl w:val="0"/>
        <w:tabs>
          <w:tab w:val="left" w:pos="1170"/>
        </w:tabs>
        <w:spacing w:after="0" w:line="240" w:lineRule="auto"/>
        <w:rPr>
          <w:rFonts w:ascii="Arial" w:hAnsi="Arial" w:cs="Arial"/>
          <w:iCs/>
          <w:sz w:val="18"/>
          <w:szCs w:val="18"/>
        </w:rPr>
      </w:pPr>
      <w:r w:rsidRPr="003E7274">
        <w:rPr>
          <w:rFonts w:ascii="Arial" w:hAnsi="Arial" w:cs="Arial"/>
          <w:iCs/>
          <w:sz w:val="18"/>
          <w:szCs w:val="18"/>
        </w:rPr>
        <w:tab/>
        <w:t>CAPI INSTRUCTION: DISPLAY 'free' AND 'reduced price' IN UNDERLINED TEXT.</w:t>
      </w:r>
    </w:p>
    <w:p w:rsidR="00384945" w:rsidRPr="003E7274" w:rsidRDefault="00384945">
      <w:pPr>
        <w:pStyle w:val="A5-2ndLeader"/>
        <w:spacing w:line="240" w:lineRule="auto"/>
      </w:pPr>
    </w:p>
    <w:p w:rsidR="00384945" w:rsidRPr="003E7274" w:rsidRDefault="00F34AE8">
      <w:pPr>
        <w:pStyle w:val="A5-2ndLeader"/>
        <w:spacing w:line="240" w:lineRule="auto"/>
      </w:pPr>
      <w:r w:rsidRPr="003E7274">
        <w:t>YES</w:t>
      </w:r>
      <w:r w:rsidRPr="003E7274">
        <w:tab/>
      </w:r>
      <w:r w:rsidRPr="003E7274">
        <w:tab/>
        <w:t>1</w:t>
      </w:r>
      <w:r w:rsidRPr="003E7274">
        <w:tab/>
        <w:t>(WPQ.180)</w:t>
      </w:r>
    </w:p>
    <w:p w:rsidR="00384945" w:rsidRPr="003E7274" w:rsidRDefault="00F34AE8">
      <w:pPr>
        <w:pStyle w:val="A5-2ndLeader"/>
        <w:spacing w:line="240" w:lineRule="auto"/>
      </w:pPr>
      <w:r w:rsidRPr="003E7274">
        <w:t>NO</w:t>
      </w:r>
      <w:r w:rsidRPr="003E7274">
        <w:tab/>
      </w:r>
      <w:r w:rsidRPr="003E7274">
        <w:tab/>
        <w:t>2</w:t>
      </w:r>
      <w:r w:rsidRPr="003E7274">
        <w:tab/>
        <w:t>(WPQ.200)</w:t>
      </w:r>
    </w:p>
    <w:p w:rsidR="00384945" w:rsidRPr="003E7274" w:rsidRDefault="00F34AE8">
      <w:pPr>
        <w:pStyle w:val="A5-2ndLeader"/>
        <w:spacing w:line="240" w:lineRule="auto"/>
      </w:pPr>
      <w:r w:rsidRPr="003E7274">
        <w:t>REFUSED</w:t>
      </w:r>
      <w:r w:rsidRPr="003E7274">
        <w:tab/>
      </w:r>
      <w:r w:rsidRPr="003E7274">
        <w:tab/>
        <w:t>8</w:t>
      </w:r>
      <w:r w:rsidRPr="003E7274">
        <w:tab/>
        <w:t>(WPQ.200)</w:t>
      </w:r>
    </w:p>
    <w:p w:rsidR="00384945" w:rsidRPr="003E7274" w:rsidRDefault="00F34AE8">
      <w:pPr>
        <w:pStyle w:val="A5-2ndLeader"/>
        <w:spacing w:line="240" w:lineRule="auto"/>
      </w:pPr>
      <w:r w:rsidRPr="003E7274">
        <w:t>DON'T KNOW</w:t>
      </w:r>
      <w:r w:rsidRPr="003E7274">
        <w:tab/>
      </w:r>
      <w:r w:rsidRPr="003E7274">
        <w:tab/>
        <w:t>9</w:t>
      </w:r>
      <w:r w:rsidRPr="003E7274">
        <w:tab/>
        <w:t>(WPQ.200)</w:t>
      </w:r>
    </w:p>
    <w:p w:rsidR="00384945" w:rsidRPr="003E7274" w:rsidRDefault="00384945">
      <w:pPr>
        <w:widowControl w:val="0"/>
        <w:tabs>
          <w:tab w:val="left" w:pos="1170"/>
        </w:tabs>
        <w:spacing w:after="0" w:line="240" w:lineRule="auto"/>
        <w:rPr>
          <w:rFonts w:ascii="Arial" w:hAnsi="Arial" w:cs="Arial"/>
          <w:iCs/>
          <w:sz w:val="18"/>
          <w:szCs w:val="18"/>
        </w:rPr>
      </w:pPr>
    </w:p>
    <w:p w:rsidR="00384945" w:rsidRPr="003E7274" w:rsidRDefault="00384945">
      <w:pPr>
        <w:widowControl w:val="0"/>
        <w:tabs>
          <w:tab w:val="left" w:pos="1170"/>
        </w:tabs>
        <w:spacing w:after="0" w:line="240" w:lineRule="auto"/>
        <w:rPr>
          <w:rFonts w:ascii="Arial" w:hAnsi="Arial" w:cs="Arial"/>
          <w:bCs/>
          <w:sz w:val="18"/>
          <w:szCs w:val="18"/>
        </w:rPr>
      </w:pP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bCs/>
          <w:sz w:val="18"/>
          <w:szCs w:val="18"/>
        </w:rPr>
        <w:t>WPQ.180</w:t>
      </w:r>
      <w:r w:rsidRPr="003E7274">
        <w:rPr>
          <w:rFonts w:ascii="Arial" w:hAnsi="Arial" w:cs="Arial"/>
          <w:b/>
          <w:bCs/>
          <w:sz w:val="18"/>
          <w:szCs w:val="18"/>
        </w:rPr>
        <w:tab/>
      </w:r>
      <w:r w:rsidRPr="003E7274">
        <w:rPr>
          <w:rFonts w:ascii="Arial" w:hAnsi="Arial" w:cs="Arial"/>
          <w:sz w:val="18"/>
          <w:szCs w:val="18"/>
        </w:rPr>
        <w:t xml:space="preserve"> Are these lunches free or reduced price?</w:t>
      </w: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Rounds: 2, 3, 4</w:t>
      </w: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 xml:space="preserve">Source: K2.WPQ.180 </w:t>
      </w:r>
    </w:p>
    <w:p w:rsidR="00384945" w:rsidRPr="003E7274" w:rsidRDefault="00384945">
      <w:pPr>
        <w:widowControl w:val="0"/>
        <w:tabs>
          <w:tab w:val="left" w:pos="1170"/>
        </w:tabs>
        <w:spacing w:after="0" w:line="240" w:lineRule="auto"/>
        <w:rPr>
          <w:rFonts w:ascii="Arial" w:hAnsi="Arial" w:cs="Arial"/>
          <w:sz w:val="18"/>
          <w:szCs w:val="18"/>
        </w:rPr>
      </w:pPr>
    </w:p>
    <w:p w:rsidR="00384945" w:rsidRPr="003E7274" w:rsidRDefault="00F34AE8">
      <w:pPr>
        <w:pStyle w:val="A5-2ndLeader"/>
        <w:spacing w:line="240" w:lineRule="auto"/>
      </w:pPr>
      <w:r w:rsidRPr="003E7274">
        <w:t>FREE</w:t>
      </w:r>
      <w:r w:rsidRPr="003E7274">
        <w:tab/>
      </w:r>
      <w:r w:rsidRPr="003E7274">
        <w:tab/>
        <w:t>1</w:t>
      </w:r>
      <w:r w:rsidRPr="003E7274">
        <w:tab/>
      </w:r>
    </w:p>
    <w:p w:rsidR="00384945" w:rsidRPr="003E7274" w:rsidRDefault="00F34AE8">
      <w:pPr>
        <w:pStyle w:val="A5-2ndLeader"/>
        <w:spacing w:line="240" w:lineRule="auto"/>
      </w:pPr>
      <w:r w:rsidRPr="003E7274">
        <w:t>REDUCED PRICE</w:t>
      </w:r>
      <w:r w:rsidRPr="003E7274">
        <w:tab/>
      </w:r>
      <w:r w:rsidRPr="003E7274">
        <w:tab/>
        <w:t>2</w:t>
      </w:r>
      <w:r w:rsidRPr="003E7274">
        <w:tab/>
      </w:r>
    </w:p>
    <w:p w:rsidR="00384945" w:rsidRPr="003E7274" w:rsidRDefault="00F34AE8">
      <w:pPr>
        <w:pStyle w:val="A5-2ndLeader"/>
        <w:spacing w:line="240" w:lineRule="auto"/>
      </w:pPr>
      <w:r w:rsidRPr="003E7274">
        <w:t>REFUSED</w:t>
      </w:r>
      <w:r w:rsidRPr="003E7274">
        <w:tab/>
      </w:r>
      <w:r w:rsidRPr="003E7274">
        <w:tab/>
        <w:t>8</w:t>
      </w:r>
      <w:r w:rsidRPr="003E7274">
        <w:tab/>
        <w:t>(WPQ.200)</w:t>
      </w:r>
    </w:p>
    <w:p w:rsidR="00384945" w:rsidRPr="003E7274" w:rsidRDefault="00F34AE8">
      <w:pPr>
        <w:pStyle w:val="A5-2ndLeader"/>
        <w:spacing w:line="240" w:lineRule="auto"/>
      </w:pPr>
      <w:r w:rsidRPr="003E7274">
        <w:t>DON'T KNOW</w:t>
      </w:r>
      <w:r w:rsidRPr="003E7274">
        <w:tab/>
      </w:r>
      <w:r w:rsidRPr="003E7274">
        <w:tab/>
        <w:t>9</w:t>
      </w:r>
      <w:r w:rsidRPr="003E7274">
        <w:tab/>
        <w:t>(WPQ.200)</w:t>
      </w:r>
    </w:p>
    <w:p w:rsidR="00384945" w:rsidRPr="003E7274" w:rsidRDefault="00384945">
      <w:pPr>
        <w:widowControl w:val="0"/>
        <w:tabs>
          <w:tab w:val="left" w:pos="90"/>
        </w:tabs>
        <w:spacing w:after="0" w:line="240" w:lineRule="auto"/>
        <w:rPr>
          <w:rFonts w:ascii="Arial" w:hAnsi="Arial" w:cs="Arial"/>
          <w:sz w:val="18"/>
          <w:szCs w:val="18"/>
        </w:rPr>
      </w:pP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bCs/>
          <w:sz w:val="18"/>
          <w:szCs w:val="18"/>
        </w:rPr>
        <w:t>WPQ.190</w:t>
      </w:r>
      <w:r w:rsidRPr="003E7274">
        <w:rPr>
          <w:rFonts w:ascii="Arial" w:hAnsi="Arial" w:cs="Arial"/>
          <w:b/>
          <w:bCs/>
          <w:sz w:val="18"/>
          <w:szCs w:val="18"/>
        </w:rPr>
        <w:tab/>
      </w:r>
      <w:r w:rsidRPr="003E7274">
        <w:rPr>
          <w:rFonts w:ascii="Arial" w:hAnsi="Arial" w:cs="Arial"/>
          <w:sz w:val="18"/>
          <w:szCs w:val="18"/>
        </w:rPr>
        <w:t xml:space="preserve">During the last five days {CHILD} was in school, how many complete school lunches did {he/she} </w:t>
      </w:r>
      <w:r w:rsidRPr="003E7274">
        <w:rPr>
          <w:rFonts w:ascii="Arial" w:hAnsi="Arial" w:cs="Arial"/>
          <w:sz w:val="18"/>
          <w:szCs w:val="18"/>
        </w:rPr>
        <w:tab/>
        <w:t>receive?</w:t>
      </w: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Rounds: 2, 3, 4</w:t>
      </w: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 xml:space="preserve">Source: K2.WPQ.190 </w:t>
      </w:r>
    </w:p>
    <w:p w:rsidR="00B12012" w:rsidRPr="003E7274" w:rsidRDefault="00F34AE8">
      <w:pPr>
        <w:widowControl w:val="0"/>
        <w:tabs>
          <w:tab w:val="left" w:pos="1170"/>
        </w:tabs>
        <w:spacing w:after="0" w:line="240" w:lineRule="auto"/>
        <w:rPr>
          <w:rFonts w:ascii="Arial" w:hAnsi="Arial" w:cs="Arial"/>
          <w:iCs/>
          <w:sz w:val="18"/>
          <w:szCs w:val="18"/>
        </w:rPr>
      </w:pPr>
      <w:r w:rsidRPr="003E7274">
        <w:rPr>
          <w:rFonts w:ascii="Arial" w:hAnsi="Arial" w:cs="Arial"/>
          <w:iCs/>
          <w:sz w:val="18"/>
          <w:szCs w:val="18"/>
        </w:rPr>
        <w:tab/>
      </w:r>
    </w:p>
    <w:p w:rsidR="00384945" w:rsidRPr="003E7274" w:rsidRDefault="00F34AE8">
      <w:pPr>
        <w:widowControl w:val="0"/>
        <w:tabs>
          <w:tab w:val="left" w:pos="1170"/>
        </w:tabs>
        <w:spacing w:after="0" w:line="240" w:lineRule="auto"/>
        <w:rPr>
          <w:rFonts w:ascii="Arial" w:hAnsi="Arial" w:cs="Arial"/>
          <w:iCs/>
          <w:sz w:val="18"/>
          <w:szCs w:val="18"/>
        </w:rPr>
      </w:pPr>
      <w:r w:rsidRPr="003E7274">
        <w:rPr>
          <w:rFonts w:ascii="Arial" w:hAnsi="Arial" w:cs="Arial"/>
          <w:iCs/>
          <w:sz w:val="18"/>
          <w:szCs w:val="18"/>
        </w:rPr>
        <w:tab/>
        <w:t>CAPI INSTRUCTIONS:  SOFT RANGE: 0 TO 5. HARD RANGE 0 TO 10.</w:t>
      </w:r>
    </w:p>
    <w:p w:rsidR="00384945" w:rsidRPr="003E7274" w:rsidRDefault="00384945">
      <w:pPr>
        <w:widowControl w:val="0"/>
        <w:tabs>
          <w:tab w:val="left" w:pos="90"/>
        </w:tabs>
        <w:spacing w:after="0" w:line="240" w:lineRule="auto"/>
        <w:rPr>
          <w:rFonts w:ascii="Arial" w:hAnsi="Arial" w:cs="Arial"/>
          <w:b/>
          <w:bCs/>
          <w:sz w:val="18"/>
          <w:szCs w:val="18"/>
        </w:rPr>
      </w:pPr>
    </w:p>
    <w:p w:rsidR="002147F2" w:rsidRPr="003E7274" w:rsidRDefault="00F34AE8" w:rsidP="002147F2">
      <w:pPr>
        <w:pStyle w:val="C2-CtrSglSp"/>
        <w:spacing w:line="240" w:lineRule="auto"/>
        <w:ind w:left="3600"/>
        <w:jc w:val="left"/>
        <w:rPr>
          <w:rFonts w:ascii="Arial" w:hAnsi="Arial" w:cs="Arial"/>
          <w:sz w:val="18"/>
          <w:szCs w:val="18"/>
        </w:rPr>
      </w:pPr>
      <w:r w:rsidRPr="003E7274">
        <w:rPr>
          <w:rFonts w:ascii="Arial" w:hAnsi="Arial" w:cs="Arial"/>
          <w:sz w:val="18"/>
          <w:szCs w:val="18"/>
        </w:rPr>
        <w:t>|___|___|</w:t>
      </w:r>
    </w:p>
    <w:p w:rsidR="00743CA3" w:rsidRPr="003E7274" w:rsidRDefault="00743CA3" w:rsidP="00743CA3">
      <w:pPr>
        <w:pStyle w:val="C2-CtrSglSp"/>
        <w:spacing w:line="240" w:lineRule="auto"/>
        <w:ind w:left="3600"/>
        <w:jc w:val="left"/>
        <w:rPr>
          <w:rFonts w:ascii="Arial" w:hAnsi="Arial" w:cs="Arial"/>
          <w:sz w:val="18"/>
          <w:szCs w:val="18"/>
        </w:rPr>
      </w:pPr>
    </w:p>
    <w:p w:rsidR="00384945" w:rsidRPr="003E7274" w:rsidRDefault="00384945">
      <w:pPr>
        <w:widowControl w:val="0"/>
        <w:tabs>
          <w:tab w:val="left" w:pos="90"/>
        </w:tabs>
        <w:spacing w:after="0" w:line="240" w:lineRule="auto"/>
        <w:ind w:left="3600"/>
        <w:rPr>
          <w:rFonts w:ascii="Arial" w:hAnsi="Arial" w:cs="Arial"/>
          <w:sz w:val="18"/>
          <w:szCs w:val="18"/>
        </w:rPr>
      </w:pPr>
    </w:p>
    <w:p w:rsidR="00384945" w:rsidRPr="003E7274" w:rsidRDefault="00F34AE8">
      <w:pPr>
        <w:widowControl w:val="0"/>
        <w:tabs>
          <w:tab w:val="left" w:pos="90"/>
        </w:tabs>
        <w:spacing w:after="0" w:line="240" w:lineRule="auto"/>
        <w:ind w:left="3600"/>
        <w:rPr>
          <w:rFonts w:ascii="Arial" w:hAnsi="Arial" w:cs="Arial"/>
          <w:sz w:val="18"/>
          <w:szCs w:val="18"/>
        </w:rPr>
      </w:pPr>
      <w:r w:rsidRPr="003E7274">
        <w:rPr>
          <w:rFonts w:ascii="Arial" w:hAnsi="Arial" w:cs="Arial"/>
          <w:sz w:val="18"/>
          <w:szCs w:val="18"/>
        </w:rPr>
        <w:t>NUMBER OF LUNCHES</w:t>
      </w:r>
    </w:p>
    <w:p w:rsidR="002147F2" w:rsidRPr="003E7274" w:rsidRDefault="002147F2">
      <w:pPr>
        <w:widowControl w:val="0"/>
        <w:tabs>
          <w:tab w:val="left" w:pos="90"/>
        </w:tabs>
        <w:spacing w:after="0" w:line="240" w:lineRule="auto"/>
        <w:ind w:left="3600"/>
        <w:rPr>
          <w:rFonts w:ascii="Arial" w:hAnsi="Arial" w:cs="Arial"/>
          <w:sz w:val="18"/>
          <w:szCs w:val="18"/>
        </w:rPr>
      </w:pPr>
    </w:p>
    <w:p w:rsidR="00384945" w:rsidRPr="003E7274" w:rsidRDefault="00F34AE8">
      <w:pPr>
        <w:pStyle w:val="A5-2ndLeader"/>
        <w:spacing w:line="240" w:lineRule="auto"/>
      </w:pPr>
      <w:r w:rsidRPr="003E7274">
        <w:t>REFUSED</w:t>
      </w:r>
      <w:r w:rsidRPr="003E7274">
        <w:tab/>
      </w:r>
      <w:r w:rsidRPr="003E7274">
        <w:tab/>
        <w:t>8</w:t>
      </w:r>
      <w:r w:rsidRPr="003E7274">
        <w:tab/>
      </w:r>
    </w:p>
    <w:p w:rsidR="00384945" w:rsidRPr="003E7274" w:rsidRDefault="00F34AE8">
      <w:pPr>
        <w:pStyle w:val="A5-2ndLeader"/>
        <w:spacing w:line="240" w:lineRule="auto"/>
      </w:pPr>
      <w:r w:rsidRPr="003E7274">
        <w:t>DON'T KNOW</w:t>
      </w:r>
      <w:r w:rsidRPr="003E7274">
        <w:tab/>
      </w:r>
      <w:r w:rsidRPr="003E7274">
        <w:tab/>
        <w:t>9</w:t>
      </w:r>
      <w:r w:rsidRPr="003E7274">
        <w:tab/>
      </w:r>
    </w:p>
    <w:p w:rsidR="00384945" w:rsidRPr="003E7274" w:rsidRDefault="00384945">
      <w:pPr>
        <w:widowControl w:val="0"/>
        <w:tabs>
          <w:tab w:val="left" w:pos="90"/>
        </w:tabs>
        <w:spacing w:after="0" w:line="240" w:lineRule="auto"/>
        <w:ind w:left="3600"/>
        <w:rPr>
          <w:rFonts w:ascii="Arial" w:hAnsi="Arial" w:cs="Arial"/>
          <w:sz w:val="18"/>
          <w:szCs w:val="18"/>
        </w:rPr>
      </w:pP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bCs/>
          <w:sz w:val="18"/>
          <w:szCs w:val="18"/>
        </w:rPr>
        <w:t>WPQ.200</w:t>
      </w:r>
      <w:r w:rsidRPr="003E7274">
        <w:rPr>
          <w:rFonts w:ascii="Arial" w:hAnsi="Arial" w:cs="Arial"/>
          <w:sz w:val="18"/>
          <w:szCs w:val="18"/>
        </w:rPr>
        <w:t xml:space="preserve"> </w:t>
      </w:r>
      <w:r w:rsidRPr="003E7274">
        <w:rPr>
          <w:rFonts w:ascii="Arial" w:hAnsi="Arial" w:cs="Arial"/>
          <w:sz w:val="18"/>
          <w:szCs w:val="18"/>
        </w:rPr>
        <w:tab/>
        <w:t>Does {CHILD}'s school offer breakfast for its students?</w:t>
      </w: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Rounds: 2, 3, 4</w:t>
      </w: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 xml:space="preserve">Source: K2.WPQ.200 </w:t>
      </w:r>
    </w:p>
    <w:p w:rsidR="00384945" w:rsidRPr="003E7274" w:rsidRDefault="00384945">
      <w:pPr>
        <w:widowControl w:val="0"/>
        <w:tabs>
          <w:tab w:val="left" w:pos="1170"/>
        </w:tabs>
        <w:spacing w:after="0" w:line="240" w:lineRule="auto"/>
        <w:rPr>
          <w:rFonts w:ascii="Arial" w:hAnsi="Arial" w:cs="Arial"/>
          <w:sz w:val="18"/>
          <w:szCs w:val="18"/>
        </w:rPr>
      </w:pPr>
    </w:p>
    <w:p w:rsidR="00384945" w:rsidRPr="003E7274" w:rsidRDefault="00F34AE8">
      <w:pPr>
        <w:pStyle w:val="A5-2ndLeader"/>
        <w:spacing w:line="240" w:lineRule="auto"/>
      </w:pPr>
      <w:r w:rsidRPr="003E7274">
        <w:t>YES</w:t>
      </w:r>
      <w:r w:rsidRPr="003E7274">
        <w:tab/>
      </w:r>
      <w:r w:rsidRPr="003E7274">
        <w:tab/>
        <w:t>1</w:t>
      </w:r>
      <w:r w:rsidRPr="003E7274">
        <w:tab/>
        <w:t>(WPQ.210)</w:t>
      </w:r>
    </w:p>
    <w:p w:rsidR="00384945" w:rsidRPr="003E7274" w:rsidRDefault="00F34AE8">
      <w:pPr>
        <w:pStyle w:val="A5-2ndLeader"/>
        <w:spacing w:line="240" w:lineRule="auto"/>
      </w:pPr>
      <w:r w:rsidRPr="003E7274">
        <w:t>NO</w:t>
      </w:r>
      <w:r w:rsidRPr="003E7274">
        <w:tab/>
      </w:r>
      <w:r w:rsidRPr="003E7274">
        <w:tab/>
        <w:t>2</w:t>
      </w:r>
      <w:r w:rsidRPr="003E7274">
        <w:tab/>
        <w:t>(BOX 2)</w:t>
      </w:r>
    </w:p>
    <w:p w:rsidR="00384945" w:rsidRPr="003E7274" w:rsidRDefault="00F34AE8">
      <w:pPr>
        <w:pStyle w:val="A5-2ndLeader"/>
        <w:spacing w:line="240" w:lineRule="auto"/>
      </w:pPr>
      <w:r w:rsidRPr="003E7274">
        <w:t>REFUSED</w:t>
      </w:r>
      <w:r w:rsidRPr="003E7274">
        <w:tab/>
      </w:r>
      <w:r w:rsidRPr="003E7274">
        <w:tab/>
        <w:t>8</w:t>
      </w:r>
      <w:r w:rsidRPr="003E7274">
        <w:tab/>
        <w:t>(BOX 2)</w:t>
      </w:r>
    </w:p>
    <w:p w:rsidR="00384945" w:rsidRPr="003E7274" w:rsidRDefault="00F34AE8">
      <w:pPr>
        <w:pStyle w:val="A5-2ndLeader"/>
        <w:spacing w:line="240" w:lineRule="auto"/>
      </w:pPr>
      <w:r w:rsidRPr="003E7274">
        <w:t>DON'T KNOW</w:t>
      </w:r>
      <w:r w:rsidRPr="003E7274">
        <w:tab/>
      </w:r>
      <w:r w:rsidRPr="003E7274">
        <w:tab/>
        <w:t>9</w:t>
      </w:r>
      <w:r w:rsidRPr="003E7274">
        <w:tab/>
        <w:t>(BOX 2)</w:t>
      </w:r>
    </w:p>
    <w:p w:rsidR="00384945" w:rsidRPr="003E7274" w:rsidRDefault="00384945">
      <w:pPr>
        <w:widowControl w:val="0"/>
        <w:tabs>
          <w:tab w:val="left" w:pos="1170"/>
        </w:tabs>
        <w:spacing w:after="0" w:line="240" w:lineRule="auto"/>
        <w:rPr>
          <w:rFonts w:ascii="Arial" w:hAnsi="Arial" w:cs="Arial"/>
          <w:sz w:val="18"/>
          <w:szCs w:val="18"/>
        </w:rPr>
      </w:pP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bCs/>
          <w:sz w:val="18"/>
          <w:szCs w:val="18"/>
        </w:rPr>
        <w:t>WPQ.210</w:t>
      </w:r>
      <w:r w:rsidRPr="003E7274">
        <w:rPr>
          <w:rFonts w:ascii="Arial" w:hAnsi="Arial" w:cs="Arial"/>
          <w:b/>
          <w:bCs/>
          <w:sz w:val="18"/>
          <w:szCs w:val="18"/>
        </w:rPr>
        <w:tab/>
      </w:r>
      <w:r w:rsidRPr="003E7274">
        <w:rPr>
          <w:rFonts w:ascii="Arial" w:hAnsi="Arial" w:cs="Arial"/>
          <w:sz w:val="18"/>
          <w:szCs w:val="18"/>
        </w:rPr>
        <w:t>Does {CHILD} usually receive a breakfast provided by the school?</w:t>
      </w: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Rounds: 2, 3, 4</w:t>
      </w: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 xml:space="preserve">Source: K2.WPQ.210 </w:t>
      </w:r>
    </w:p>
    <w:p w:rsidR="00384945" w:rsidRPr="003E7274" w:rsidRDefault="00384945">
      <w:pPr>
        <w:pStyle w:val="A5-2ndLeader"/>
        <w:spacing w:line="240" w:lineRule="auto"/>
      </w:pPr>
    </w:p>
    <w:p w:rsidR="00384945" w:rsidRPr="003E7274" w:rsidRDefault="00F34AE8">
      <w:pPr>
        <w:pStyle w:val="A5-2ndLeader"/>
        <w:spacing w:line="240" w:lineRule="auto"/>
      </w:pPr>
      <w:r w:rsidRPr="003E7274">
        <w:t>YES</w:t>
      </w:r>
      <w:r w:rsidRPr="003E7274">
        <w:tab/>
      </w:r>
      <w:r w:rsidRPr="003E7274">
        <w:tab/>
        <w:t>1</w:t>
      </w:r>
      <w:r w:rsidRPr="003E7274">
        <w:tab/>
      </w:r>
    </w:p>
    <w:p w:rsidR="00384945" w:rsidRPr="003E7274" w:rsidRDefault="00F34AE8">
      <w:pPr>
        <w:pStyle w:val="A5-2ndLeader"/>
        <w:spacing w:line="240" w:lineRule="auto"/>
      </w:pPr>
      <w:r w:rsidRPr="003E7274">
        <w:t>NO</w:t>
      </w:r>
      <w:r w:rsidRPr="003E7274">
        <w:tab/>
      </w:r>
      <w:r w:rsidRPr="003E7274">
        <w:tab/>
        <w:t>2</w:t>
      </w:r>
      <w:r w:rsidRPr="003E7274">
        <w:tab/>
        <w:t>(BOX 2)</w:t>
      </w:r>
    </w:p>
    <w:p w:rsidR="00384945" w:rsidRPr="003E7274" w:rsidRDefault="00F34AE8">
      <w:pPr>
        <w:pStyle w:val="A5-2ndLeader"/>
        <w:spacing w:line="240" w:lineRule="auto"/>
      </w:pPr>
      <w:r w:rsidRPr="003E7274">
        <w:t>REFUSED</w:t>
      </w:r>
      <w:r w:rsidRPr="003E7274">
        <w:tab/>
      </w:r>
      <w:r w:rsidRPr="003E7274">
        <w:tab/>
        <w:t>8</w:t>
      </w:r>
      <w:r w:rsidRPr="003E7274">
        <w:tab/>
        <w:t>(BOX 2)</w:t>
      </w:r>
    </w:p>
    <w:p w:rsidR="00384945" w:rsidRPr="003E7274" w:rsidRDefault="00F34AE8">
      <w:pPr>
        <w:pStyle w:val="A5-2ndLeader"/>
        <w:spacing w:line="240" w:lineRule="auto"/>
      </w:pPr>
      <w:r w:rsidRPr="003E7274">
        <w:t>DON'T KNOW</w:t>
      </w:r>
      <w:r w:rsidRPr="003E7274">
        <w:tab/>
      </w:r>
      <w:r w:rsidRPr="003E7274">
        <w:tab/>
        <w:t>9</w:t>
      </w:r>
      <w:r w:rsidRPr="003E7274">
        <w:tab/>
        <w:t>(BOX 2)</w:t>
      </w:r>
    </w:p>
    <w:p w:rsidR="00384945" w:rsidRPr="003E7274" w:rsidRDefault="00384945">
      <w:pPr>
        <w:widowControl w:val="0"/>
        <w:tabs>
          <w:tab w:val="left" w:pos="90"/>
        </w:tabs>
        <w:spacing w:after="0" w:line="240" w:lineRule="auto"/>
        <w:rPr>
          <w:rFonts w:ascii="Arial" w:hAnsi="Arial" w:cs="Arial"/>
          <w:b/>
          <w:bCs/>
          <w:sz w:val="18"/>
          <w:szCs w:val="18"/>
        </w:rPr>
      </w:pPr>
    </w:p>
    <w:p w:rsidR="00B12012" w:rsidRPr="003E7274" w:rsidRDefault="00F34AE8">
      <w:pPr>
        <w:rPr>
          <w:rFonts w:ascii="Arial" w:eastAsia="Times New Roman" w:hAnsi="Arial" w:cs="Arial"/>
          <w:sz w:val="18"/>
          <w:szCs w:val="18"/>
        </w:rPr>
      </w:pPr>
      <w:r w:rsidRPr="003E7274">
        <w:rPr>
          <w:rFonts w:cs="Arial"/>
          <w:szCs w:val="18"/>
        </w:rPr>
        <w:br w:type="page"/>
      </w:r>
    </w:p>
    <w:p w:rsidR="00743CA3" w:rsidRPr="003E7274" w:rsidRDefault="00F34AE8" w:rsidP="00743CA3">
      <w:pPr>
        <w:pStyle w:val="Q1-FirstLevelQuestion"/>
        <w:tabs>
          <w:tab w:val="clear" w:pos="1152"/>
          <w:tab w:val="left" w:pos="1170"/>
        </w:tabs>
        <w:spacing w:line="240" w:lineRule="auto"/>
        <w:rPr>
          <w:rFonts w:cs="Arial"/>
          <w:szCs w:val="18"/>
        </w:rPr>
      </w:pPr>
      <w:r w:rsidRPr="003E7274">
        <w:rPr>
          <w:rFonts w:cs="Arial"/>
          <w:szCs w:val="18"/>
        </w:rPr>
        <w:t>WPQ.215</w:t>
      </w:r>
      <w:r w:rsidRPr="003E7274">
        <w:rPr>
          <w:rFonts w:cs="Arial"/>
          <w:b/>
          <w:szCs w:val="18"/>
        </w:rPr>
        <w:tab/>
      </w:r>
      <w:r w:rsidRPr="003E7274">
        <w:rPr>
          <w:rFonts w:cs="Arial"/>
          <w:szCs w:val="18"/>
        </w:rPr>
        <w:t xml:space="preserve">Does {CHILD} receive </w:t>
      </w:r>
      <w:r w:rsidRPr="003E7274">
        <w:rPr>
          <w:rFonts w:cs="Arial"/>
          <w:szCs w:val="18"/>
          <w:u w:val="single"/>
        </w:rPr>
        <w:t>free</w:t>
      </w:r>
      <w:r w:rsidRPr="003E7274">
        <w:rPr>
          <w:rFonts w:cs="Arial"/>
          <w:szCs w:val="18"/>
        </w:rPr>
        <w:t xml:space="preserve"> or</w:t>
      </w:r>
      <w:r w:rsidRPr="003E7274">
        <w:rPr>
          <w:rFonts w:cs="Arial"/>
          <w:b/>
          <w:szCs w:val="18"/>
          <w:u w:val="single"/>
        </w:rPr>
        <w:t xml:space="preserve"> </w:t>
      </w:r>
      <w:r w:rsidRPr="003E7274">
        <w:rPr>
          <w:rFonts w:cs="Arial"/>
          <w:szCs w:val="18"/>
          <w:u w:val="single"/>
        </w:rPr>
        <w:t>reduced price</w:t>
      </w:r>
      <w:r w:rsidRPr="003E7274">
        <w:rPr>
          <w:rFonts w:cs="Arial"/>
          <w:szCs w:val="18"/>
        </w:rPr>
        <w:t xml:space="preserve"> breakfasts at school?</w:t>
      </w: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Rounds: 2, 3, 4</w:t>
      </w: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 xml:space="preserve">Source: K7.WPQ.215 </w:t>
      </w:r>
    </w:p>
    <w:p w:rsidR="00384945" w:rsidRPr="003E7274" w:rsidRDefault="00384945">
      <w:pPr>
        <w:widowControl w:val="0"/>
        <w:tabs>
          <w:tab w:val="left" w:pos="90"/>
        </w:tabs>
        <w:spacing w:after="0" w:line="240" w:lineRule="auto"/>
        <w:rPr>
          <w:rFonts w:ascii="Arial" w:hAnsi="Arial" w:cs="Arial"/>
          <w:iCs/>
          <w:sz w:val="18"/>
          <w:szCs w:val="18"/>
        </w:rPr>
      </w:pPr>
    </w:p>
    <w:p w:rsidR="00743CA3" w:rsidRPr="003E7274" w:rsidRDefault="00F34AE8" w:rsidP="00743CA3">
      <w:pPr>
        <w:pStyle w:val="Q1-FirstLevelQuestion"/>
        <w:tabs>
          <w:tab w:val="clear" w:pos="1152"/>
          <w:tab w:val="left" w:pos="1170"/>
        </w:tabs>
        <w:spacing w:line="240" w:lineRule="auto"/>
        <w:ind w:left="0" w:firstLine="0"/>
        <w:rPr>
          <w:rFonts w:cs="Arial"/>
          <w:szCs w:val="18"/>
        </w:rPr>
      </w:pPr>
      <w:r w:rsidRPr="003E7274">
        <w:rPr>
          <w:rFonts w:cs="Arial"/>
          <w:szCs w:val="18"/>
        </w:rPr>
        <w:tab/>
        <w:t>CAPI INSTRUCTION:  DISPLAY "free" AND "reduced price" IN UNDERLINED TEXT</w:t>
      </w:r>
    </w:p>
    <w:p w:rsidR="00743CA3" w:rsidRPr="003E7274" w:rsidRDefault="00743CA3" w:rsidP="00743CA3">
      <w:pPr>
        <w:pStyle w:val="Q1-FirstLevelQuestion"/>
        <w:spacing w:line="240" w:lineRule="auto"/>
        <w:rPr>
          <w:rFonts w:cs="Arial"/>
          <w:szCs w:val="18"/>
        </w:rPr>
      </w:pPr>
    </w:p>
    <w:p w:rsidR="00384945" w:rsidRPr="003E7274" w:rsidRDefault="00F34AE8">
      <w:pPr>
        <w:pStyle w:val="A5-2ndLeader"/>
        <w:spacing w:line="240" w:lineRule="auto"/>
      </w:pPr>
      <w:r w:rsidRPr="003E7274">
        <w:t>YES</w:t>
      </w:r>
      <w:r w:rsidRPr="003E7274">
        <w:tab/>
      </w:r>
      <w:r w:rsidRPr="003E7274">
        <w:tab/>
        <w:t>1</w:t>
      </w:r>
      <w:r w:rsidRPr="003E7274">
        <w:tab/>
        <w:t>(WPQ.216)</w:t>
      </w:r>
    </w:p>
    <w:p w:rsidR="00384945" w:rsidRPr="003E7274" w:rsidRDefault="00F34AE8">
      <w:pPr>
        <w:pStyle w:val="A5-2ndLeader"/>
        <w:spacing w:line="240" w:lineRule="auto"/>
      </w:pPr>
      <w:r w:rsidRPr="003E7274">
        <w:t>NO</w:t>
      </w:r>
      <w:r w:rsidRPr="003E7274">
        <w:tab/>
      </w:r>
      <w:r w:rsidRPr="003E7274">
        <w:tab/>
        <w:t>2</w:t>
      </w:r>
      <w:r w:rsidRPr="003E7274">
        <w:tab/>
        <w:t>(BOX 2)</w:t>
      </w:r>
    </w:p>
    <w:p w:rsidR="00384945" w:rsidRPr="003E7274" w:rsidRDefault="00F34AE8">
      <w:pPr>
        <w:pStyle w:val="A5-2ndLeader"/>
        <w:spacing w:line="240" w:lineRule="auto"/>
      </w:pPr>
      <w:r w:rsidRPr="003E7274">
        <w:t>REFUSED</w:t>
      </w:r>
      <w:r w:rsidRPr="003E7274">
        <w:tab/>
      </w:r>
      <w:r w:rsidRPr="003E7274">
        <w:tab/>
        <w:t>8</w:t>
      </w:r>
      <w:r w:rsidRPr="003E7274">
        <w:tab/>
        <w:t>(BOX 2)</w:t>
      </w:r>
    </w:p>
    <w:p w:rsidR="00384945" w:rsidRPr="003E7274" w:rsidRDefault="00F34AE8">
      <w:pPr>
        <w:pStyle w:val="A5-2ndLeader"/>
        <w:spacing w:line="240" w:lineRule="auto"/>
      </w:pPr>
      <w:r w:rsidRPr="003E7274">
        <w:t>DON'T KNOW</w:t>
      </w:r>
      <w:r w:rsidRPr="003E7274">
        <w:tab/>
      </w:r>
      <w:r w:rsidRPr="003E7274">
        <w:tab/>
        <w:t>9</w:t>
      </w:r>
      <w:r w:rsidRPr="003E7274">
        <w:tab/>
        <w:t>(BOX 2)</w:t>
      </w:r>
    </w:p>
    <w:p w:rsidR="007F2E9C" w:rsidRPr="003E7274" w:rsidRDefault="007F2E9C">
      <w:pPr>
        <w:pStyle w:val="A5-2ndLeader"/>
        <w:spacing w:line="240" w:lineRule="auto"/>
      </w:pPr>
    </w:p>
    <w:p w:rsidR="00743CA3" w:rsidRPr="003E7274" w:rsidRDefault="00F34AE8" w:rsidP="00743CA3">
      <w:pPr>
        <w:pStyle w:val="Q1-FirstLevelQuestion"/>
        <w:tabs>
          <w:tab w:val="clear" w:pos="1152"/>
          <w:tab w:val="left" w:pos="1170"/>
        </w:tabs>
        <w:spacing w:line="240" w:lineRule="auto"/>
        <w:rPr>
          <w:rFonts w:cs="Arial"/>
          <w:szCs w:val="18"/>
        </w:rPr>
      </w:pPr>
      <w:r w:rsidRPr="003E7274">
        <w:rPr>
          <w:rFonts w:cs="Arial"/>
          <w:szCs w:val="18"/>
        </w:rPr>
        <w:t>WPQ.216</w:t>
      </w:r>
      <w:r w:rsidRPr="003E7274">
        <w:rPr>
          <w:rFonts w:cs="Arial"/>
          <w:b/>
          <w:szCs w:val="18"/>
        </w:rPr>
        <w:tab/>
      </w:r>
      <w:r w:rsidRPr="003E7274">
        <w:rPr>
          <w:rFonts w:cs="Arial"/>
          <w:szCs w:val="18"/>
        </w:rPr>
        <w:t>Are these breakfasts free or reduced price?</w:t>
      </w: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Rounds: 2, 3, 4</w:t>
      </w: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 xml:space="preserve">Source: K7.WPQ.216 </w:t>
      </w:r>
    </w:p>
    <w:p w:rsidR="00743CA3" w:rsidRPr="003E7274" w:rsidRDefault="00743CA3" w:rsidP="00743CA3">
      <w:pPr>
        <w:pStyle w:val="Q1-FirstLevelQuestion"/>
        <w:spacing w:line="240" w:lineRule="auto"/>
        <w:ind w:left="0" w:firstLine="0"/>
        <w:rPr>
          <w:rFonts w:cs="Arial"/>
          <w:b/>
          <w:szCs w:val="18"/>
        </w:rPr>
      </w:pPr>
    </w:p>
    <w:p w:rsidR="00384945" w:rsidRPr="003E7274" w:rsidRDefault="00F34AE8">
      <w:pPr>
        <w:pStyle w:val="A5-2ndLeader"/>
        <w:spacing w:line="240" w:lineRule="auto"/>
      </w:pPr>
      <w:r w:rsidRPr="003E7274">
        <w:t>FREE</w:t>
      </w:r>
      <w:r w:rsidRPr="003E7274">
        <w:tab/>
      </w:r>
      <w:r w:rsidRPr="003E7274">
        <w:tab/>
        <w:t>1</w:t>
      </w:r>
      <w:r w:rsidRPr="003E7274">
        <w:tab/>
      </w:r>
    </w:p>
    <w:p w:rsidR="00384945" w:rsidRPr="003E7274" w:rsidRDefault="00F34AE8">
      <w:pPr>
        <w:pStyle w:val="A5-2ndLeader"/>
        <w:spacing w:line="240" w:lineRule="auto"/>
      </w:pPr>
      <w:r w:rsidRPr="003E7274">
        <w:t>REDUCED PRICE</w:t>
      </w:r>
      <w:r w:rsidRPr="003E7274">
        <w:tab/>
      </w:r>
      <w:r w:rsidRPr="003E7274">
        <w:tab/>
        <w:t>2</w:t>
      </w:r>
      <w:r w:rsidRPr="003E7274">
        <w:tab/>
      </w:r>
    </w:p>
    <w:p w:rsidR="00384945" w:rsidRPr="003E7274" w:rsidRDefault="00F34AE8">
      <w:pPr>
        <w:pStyle w:val="A5-2ndLeader"/>
        <w:spacing w:line="240" w:lineRule="auto"/>
      </w:pPr>
      <w:r w:rsidRPr="003E7274">
        <w:t>REFUSED</w:t>
      </w:r>
      <w:r w:rsidRPr="003E7274">
        <w:tab/>
      </w:r>
      <w:r w:rsidRPr="003E7274">
        <w:tab/>
        <w:t>8</w:t>
      </w:r>
      <w:r w:rsidRPr="003E7274">
        <w:tab/>
        <w:t>(BOX 2)</w:t>
      </w:r>
    </w:p>
    <w:p w:rsidR="00384945" w:rsidRPr="003E7274" w:rsidRDefault="00F34AE8">
      <w:pPr>
        <w:pStyle w:val="A5-2ndLeader"/>
        <w:spacing w:line="240" w:lineRule="auto"/>
      </w:pPr>
      <w:r w:rsidRPr="003E7274">
        <w:t>DON'T KNOW</w:t>
      </w:r>
      <w:r w:rsidRPr="003E7274">
        <w:tab/>
      </w:r>
      <w:r w:rsidRPr="003E7274">
        <w:tab/>
        <w:t>9</w:t>
      </w:r>
      <w:r w:rsidRPr="003E7274">
        <w:tab/>
        <w:t>(BOX 2)</w:t>
      </w:r>
    </w:p>
    <w:p w:rsidR="00743CA3" w:rsidRPr="003E7274" w:rsidRDefault="00743CA3" w:rsidP="00743CA3">
      <w:pPr>
        <w:pStyle w:val="Q1-FirstLevelQuestion"/>
        <w:spacing w:line="240" w:lineRule="auto"/>
        <w:rPr>
          <w:rFonts w:cs="Arial"/>
          <w:szCs w:val="18"/>
        </w:rPr>
      </w:pPr>
    </w:p>
    <w:p w:rsidR="00743CA3" w:rsidRPr="003E7274" w:rsidRDefault="00743CA3" w:rsidP="00743CA3">
      <w:pPr>
        <w:pStyle w:val="Q1-FirstLevelQuestion"/>
        <w:spacing w:line="240" w:lineRule="auto"/>
        <w:rPr>
          <w:rFonts w:cs="Arial"/>
          <w:szCs w:val="18"/>
        </w:rPr>
      </w:pPr>
    </w:p>
    <w:p w:rsidR="00B64D11" w:rsidRPr="003E7274" w:rsidRDefault="00F34AE8" w:rsidP="00B64D11">
      <w:pPr>
        <w:tabs>
          <w:tab w:val="left" w:pos="1170"/>
        </w:tabs>
        <w:rPr>
          <w:rFonts w:ascii="Arial" w:hAnsi="Arial" w:cs="Arial"/>
          <w:sz w:val="18"/>
          <w:szCs w:val="18"/>
        </w:rPr>
      </w:pPr>
      <w:r w:rsidRPr="003E7274">
        <w:rPr>
          <w:rFonts w:ascii="Arial" w:hAnsi="Arial" w:cs="Arial"/>
          <w:bCs/>
          <w:sz w:val="18"/>
          <w:szCs w:val="18"/>
        </w:rPr>
        <w:t>WPQ.220</w:t>
      </w:r>
      <w:r w:rsidRPr="003E7274">
        <w:rPr>
          <w:rFonts w:ascii="Arial" w:hAnsi="Arial" w:cs="Arial"/>
          <w:b/>
          <w:bCs/>
          <w:sz w:val="18"/>
          <w:szCs w:val="18"/>
        </w:rPr>
        <w:tab/>
      </w:r>
      <w:r w:rsidRPr="003E7274">
        <w:rPr>
          <w:rFonts w:ascii="Arial" w:hAnsi="Arial" w:cs="Arial"/>
          <w:sz w:val="18"/>
          <w:szCs w:val="18"/>
        </w:rPr>
        <w:t xml:space="preserve"> During the last five days {CHILD} was in school, how many school breakfasts did {he/she} receive?</w:t>
      </w: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Rounds: 2, 3, 4</w:t>
      </w: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 xml:space="preserve">Source: K2.WPQ.220 </w:t>
      </w:r>
    </w:p>
    <w:p w:rsidR="00384945" w:rsidRPr="003E7274" w:rsidRDefault="00F34AE8">
      <w:pPr>
        <w:widowControl w:val="0"/>
        <w:tabs>
          <w:tab w:val="left" w:pos="1170"/>
        </w:tabs>
        <w:spacing w:after="0" w:line="240" w:lineRule="auto"/>
        <w:rPr>
          <w:rFonts w:ascii="Arial" w:hAnsi="Arial" w:cs="Arial"/>
          <w:iCs/>
          <w:sz w:val="18"/>
          <w:szCs w:val="18"/>
        </w:rPr>
      </w:pPr>
      <w:r w:rsidRPr="003E7274">
        <w:rPr>
          <w:rFonts w:ascii="Arial" w:hAnsi="Arial" w:cs="Arial"/>
          <w:iCs/>
          <w:sz w:val="18"/>
          <w:szCs w:val="18"/>
        </w:rPr>
        <w:tab/>
        <w:t>CAPI INSTUCTIONS:  RANGE: 0 TO 5.</w:t>
      </w:r>
    </w:p>
    <w:p w:rsidR="00384945" w:rsidRPr="003E7274" w:rsidRDefault="00384945">
      <w:pPr>
        <w:widowControl w:val="0"/>
        <w:tabs>
          <w:tab w:val="left" w:pos="90"/>
        </w:tabs>
        <w:spacing w:after="0" w:line="240" w:lineRule="auto"/>
        <w:rPr>
          <w:rFonts w:ascii="Arial" w:hAnsi="Arial" w:cs="Arial"/>
          <w:b/>
          <w:bCs/>
          <w:sz w:val="18"/>
          <w:szCs w:val="18"/>
        </w:rPr>
      </w:pPr>
    </w:p>
    <w:p w:rsidR="00743CA3" w:rsidRPr="003E7274" w:rsidRDefault="00F34AE8" w:rsidP="00743CA3">
      <w:pPr>
        <w:pStyle w:val="C2-CtrSglSp"/>
        <w:spacing w:line="240" w:lineRule="auto"/>
        <w:ind w:left="3600"/>
        <w:jc w:val="left"/>
        <w:rPr>
          <w:rFonts w:ascii="Arial" w:hAnsi="Arial" w:cs="Arial"/>
          <w:sz w:val="18"/>
          <w:szCs w:val="18"/>
        </w:rPr>
      </w:pPr>
      <w:r w:rsidRPr="003E7274">
        <w:rPr>
          <w:rFonts w:ascii="Arial" w:hAnsi="Arial" w:cs="Arial"/>
          <w:sz w:val="18"/>
          <w:szCs w:val="18"/>
        </w:rPr>
        <w:t>|___|</w:t>
      </w:r>
    </w:p>
    <w:p w:rsidR="00384945" w:rsidRPr="003E7274" w:rsidRDefault="00384945">
      <w:pPr>
        <w:widowControl w:val="0"/>
        <w:tabs>
          <w:tab w:val="left" w:pos="90"/>
        </w:tabs>
        <w:spacing w:after="0" w:line="240" w:lineRule="auto"/>
        <w:ind w:left="3600"/>
        <w:rPr>
          <w:rFonts w:ascii="Arial" w:hAnsi="Arial" w:cs="Arial"/>
          <w:sz w:val="18"/>
          <w:szCs w:val="18"/>
        </w:rPr>
      </w:pPr>
    </w:p>
    <w:p w:rsidR="00384945" w:rsidRPr="003E7274" w:rsidRDefault="00F34AE8">
      <w:pPr>
        <w:widowControl w:val="0"/>
        <w:tabs>
          <w:tab w:val="left" w:pos="90"/>
        </w:tabs>
        <w:spacing w:after="0" w:line="240" w:lineRule="auto"/>
        <w:ind w:left="3600"/>
        <w:rPr>
          <w:rFonts w:ascii="Arial" w:hAnsi="Arial" w:cs="Arial"/>
          <w:sz w:val="18"/>
          <w:szCs w:val="18"/>
        </w:rPr>
      </w:pPr>
      <w:r w:rsidRPr="003E7274">
        <w:rPr>
          <w:rFonts w:ascii="Arial" w:hAnsi="Arial" w:cs="Arial"/>
          <w:sz w:val="18"/>
          <w:szCs w:val="18"/>
        </w:rPr>
        <w:t>NUMBER OF DAYS</w:t>
      </w:r>
    </w:p>
    <w:p w:rsidR="00384945" w:rsidRPr="003E7274" w:rsidRDefault="00F34AE8">
      <w:pPr>
        <w:pStyle w:val="A5-2ndLeader"/>
        <w:spacing w:line="240" w:lineRule="auto"/>
      </w:pPr>
      <w:r w:rsidRPr="003E7274">
        <w:t>REFUSED</w:t>
      </w:r>
      <w:r w:rsidRPr="003E7274">
        <w:tab/>
      </w:r>
      <w:r w:rsidRPr="003E7274">
        <w:tab/>
        <w:t>8</w:t>
      </w:r>
      <w:r w:rsidRPr="003E7274">
        <w:tab/>
      </w:r>
    </w:p>
    <w:p w:rsidR="00384945" w:rsidRPr="003E7274" w:rsidRDefault="00F34AE8">
      <w:pPr>
        <w:pStyle w:val="A5-2ndLeader"/>
        <w:spacing w:line="240" w:lineRule="auto"/>
      </w:pPr>
      <w:r w:rsidRPr="003E7274">
        <w:t>DON'T KNOW</w:t>
      </w:r>
      <w:r w:rsidRPr="003E7274">
        <w:tab/>
      </w:r>
      <w:r w:rsidRPr="003E7274">
        <w:tab/>
        <w:t>9</w:t>
      </w:r>
      <w:r w:rsidRPr="003E7274">
        <w:tab/>
      </w:r>
    </w:p>
    <w:p w:rsidR="00384945" w:rsidRPr="003E7274" w:rsidRDefault="00384945">
      <w:pPr>
        <w:widowControl w:val="0"/>
        <w:tabs>
          <w:tab w:val="left" w:pos="90"/>
        </w:tabs>
        <w:spacing w:after="0" w:line="240" w:lineRule="auto"/>
        <w:rPr>
          <w:rFonts w:ascii="Arial" w:hAnsi="Arial" w:cs="Arial"/>
          <w:iCs/>
          <w:sz w:val="18"/>
          <w:szCs w:val="18"/>
        </w:rPr>
      </w:pPr>
    </w:p>
    <w:p w:rsidR="00384945" w:rsidRPr="003E7274" w:rsidRDefault="00384945">
      <w:pPr>
        <w:widowControl w:val="0"/>
        <w:tabs>
          <w:tab w:val="left" w:pos="90"/>
        </w:tabs>
        <w:spacing w:after="0" w:line="240" w:lineRule="auto"/>
        <w:rPr>
          <w:rFonts w:ascii="Arial" w:hAnsi="Arial" w:cs="Arial"/>
          <w:iCs/>
          <w:sz w:val="18"/>
          <w:szCs w:val="18"/>
        </w:rPr>
      </w:pPr>
    </w:p>
    <w:p w:rsidR="00384945" w:rsidRPr="003E7274" w:rsidRDefault="00384945">
      <w:pPr>
        <w:widowControl w:val="0"/>
        <w:tabs>
          <w:tab w:val="left" w:pos="90"/>
        </w:tabs>
        <w:spacing w:after="0" w:line="240" w:lineRule="auto"/>
        <w:rPr>
          <w:rFonts w:ascii="Arial" w:hAnsi="Arial" w:cs="Arial"/>
          <w:iCs/>
          <w:sz w:val="18"/>
          <w:szCs w:val="18"/>
        </w:rPr>
      </w:pPr>
    </w:p>
    <w:p w:rsidR="00384945" w:rsidRPr="003E7274" w:rsidRDefault="00384945">
      <w:pPr>
        <w:widowControl w:val="0"/>
        <w:tabs>
          <w:tab w:val="left" w:pos="90"/>
        </w:tabs>
        <w:spacing w:after="0" w:line="240" w:lineRule="auto"/>
        <w:rPr>
          <w:rFonts w:ascii="Arial" w:hAnsi="Arial" w:cs="Arial"/>
          <w:sz w:val="18"/>
          <w:szCs w:val="18"/>
        </w:rPr>
      </w:pPr>
    </w:p>
    <w:p w:rsidR="00384945" w:rsidRPr="003E7274" w:rsidRDefault="00F34AE8">
      <w:pPr>
        <w:widowControl w:val="0"/>
        <w:pBdr>
          <w:top w:val="single" w:sz="4" w:space="1" w:color="auto"/>
          <w:left w:val="single" w:sz="4" w:space="4" w:color="auto"/>
          <w:bottom w:val="single" w:sz="4" w:space="1" w:color="auto"/>
          <w:right w:val="single" w:sz="4" w:space="4" w:color="auto"/>
        </w:pBdr>
        <w:tabs>
          <w:tab w:val="left" w:pos="90"/>
        </w:tabs>
        <w:spacing w:after="0" w:line="240" w:lineRule="auto"/>
        <w:jc w:val="center"/>
        <w:rPr>
          <w:rFonts w:ascii="Arial" w:hAnsi="Arial" w:cs="Arial"/>
          <w:b/>
          <w:sz w:val="18"/>
          <w:szCs w:val="18"/>
        </w:rPr>
      </w:pPr>
      <w:r w:rsidRPr="003E7274">
        <w:rPr>
          <w:rFonts w:ascii="Arial" w:hAnsi="Arial" w:cs="Arial"/>
          <w:b/>
          <w:sz w:val="18"/>
          <w:szCs w:val="18"/>
        </w:rPr>
        <w:t>BOX 2</w:t>
      </w:r>
    </w:p>
    <w:p w:rsidR="00384945" w:rsidRPr="003E7274" w:rsidRDefault="00F34AE8">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b/>
          <w:bCs/>
          <w:vanish/>
          <w:sz w:val="18"/>
          <w:szCs w:val="18"/>
          <w:shd w:val="clear" w:color="auto" w:fill="FFFF00"/>
        </w:rPr>
      </w:pPr>
      <w:r w:rsidRPr="003E7274">
        <w:rPr>
          <w:rFonts w:ascii="Arial" w:hAnsi="Arial" w:cs="Arial"/>
          <w:b/>
          <w:bCs/>
          <w:vanish/>
          <w:sz w:val="18"/>
          <w:szCs w:val="18"/>
        </w:rPr>
        <w:t>WPQ250</w:t>
      </w:r>
      <w:r w:rsidRPr="003E7274">
        <w:rPr>
          <w:rFonts w:ascii="Arial" w:hAnsi="Arial" w:cs="Arial"/>
          <w:b/>
          <w:bCs/>
          <w:vanish/>
          <w:sz w:val="18"/>
          <w:szCs w:val="18"/>
          <w:shd w:val="clear" w:color="auto" w:fill="FFFF00"/>
        </w:rPr>
        <w:t>BX</w:t>
      </w:r>
    </w:p>
    <w:p w:rsidR="00384945" w:rsidRPr="003E7274" w:rsidRDefault="00F34AE8">
      <w:pPr>
        <w:pBdr>
          <w:top w:val="single" w:sz="4" w:space="1" w:color="auto"/>
          <w:left w:val="single" w:sz="4" w:space="4" w:color="auto"/>
          <w:bottom w:val="single" w:sz="4" w:space="1" w:color="auto"/>
          <w:right w:val="single" w:sz="4" w:space="4" w:color="auto"/>
        </w:pBdr>
        <w:spacing w:after="0" w:line="240" w:lineRule="auto"/>
        <w:rPr>
          <w:rFonts w:ascii="Arial" w:hAnsi="Arial" w:cs="Arial"/>
          <w:sz w:val="18"/>
          <w:szCs w:val="18"/>
        </w:rPr>
      </w:pPr>
      <w:r w:rsidRPr="003E7274">
        <w:rPr>
          <w:rFonts w:ascii="Arial" w:hAnsi="Arial" w:cs="Arial"/>
          <w:sz w:val="18"/>
          <w:szCs w:val="18"/>
        </w:rPr>
        <w:t>GO TO SECTION PAQ (PARENT INCOME AND ASSETS).</w:t>
      </w:r>
    </w:p>
    <w:p w:rsidR="00384945" w:rsidRPr="003E7274" w:rsidRDefault="00384945">
      <w:pPr>
        <w:spacing w:after="0" w:line="240" w:lineRule="auto"/>
        <w:rPr>
          <w:rFonts w:ascii="Arial" w:hAnsi="Arial" w:cs="Arial"/>
          <w:sz w:val="18"/>
          <w:szCs w:val="18"/>
        </w:rPr>
      </w:pPr>
    </w:p>
    <w:p w:rsidR="00384945" w:rsidRPr="003E7274" w:rsidRDefault="00F34AE8">
      <w:pPr>
        <w:pStyle w:val="Heading1"/>
        <w:keepLines w:val="0"/>
        <w:widowControl w:val="0"/>
        <w:numPr>
          <w:ilvl w:val="0"/>
          <w:numId w:val="14"/>
        </w:numPr>
        <w:tabs>
          <w:tab w:val="left" w:pos="0"/>
          <w:tab w:val="left" w:pos="90"/>
        </w:tabs>
        <w:suppressAutoHyphens/>
        <w:autoSpaceDE w:val="0"/>
        <w:spacing w:before="0" w:line="240" w:lineRule="auto"/>
        <w:jc w:val="center"/>
        <w:rPr>
          <w:rFonts w:ascii="Arial" w:hAnsi="Arial" w:cs="Arial"/>
          <w:color w:val="auto"/>
          <w:sz w:val="18"/>
          <w:szCs w:val="18"/>
        </w:rPr>
      </w:pPr>
      <w:r w:rsidRPr="003E7274">
        <w:rPr>
          <w:rFonts w:ascii="Arial" w:hAnsi="Arial" w:cs="Arial"/>
          <w:color w:val="auto"/>
          <w:sz w:val="18"/>
          <w:szCs w:val="18"/>
        </w:rPr>
        <w:br w:type="page"/>
        <w:t>PARENT INCOME AND ASSETS – PAQ</w:t>
      </w:r>
    </w:p>
    <w:p w:rsidR="00384945" w:rsidRPr="003E7274" w:rsidRDefault="00384945">
      <w:pPr>
        <w:spacing w:after="0" w:line="240" w:lineRule="auto"/>
        <w:rPr>
          <w:rFonts w:ascii="Times New Roman" w:hAnsi="Times New Roman" w:cs="Calibri"/>
          <w:sz w:val="20"/>
          <w:szCs w:val="20"/>
        </w:rPr>
      </w:pPr>
    </w:p>
    <w:p w:rsidR="00384945" w:rsidRPr="003E7274" w:rsidRDefault="00F34AE8">
      <w:pPr>
        <w:widowControl w:val="0"/>
        <w:pBdr>
          <w:top w:val="single" w:sz="2" w:space="1" w:color="auto"/>
          <w:left w:val="single" w:sz="2" w:space="4" w:color="auto"/>
          <w:bottom w:val="single" w:sz="2" w:space="1" w:color="auto"/>
          <w:right w:val="single" w:sz="2" w:space="4" w:color="auto"/>
        </w:pBdr>
        <w:tabs>
          <w:tab w:val="left" w:pos="1170"/>
        </w:tabs>
        <w:spacing w:after="0" w:line="240" w:lineRule="auto"/>
        <w:jc w:val="center"/>
        <w:rPr>
          <w:rFonts w:ascii="Arial" w:hAnsi="Arial" w:cs="Arial"/>
          <w:b/>
          <w:bCs/>
          <w:sz w:val="18"/>
          <w:szCs w:val="18"/>
        </w:rPr>
      </w:pPr>
      <w:r w:rsidRPr="003E7274">
        <w:rPr>
          <w:rFonts w:ascii="Arial" w:hAnsi="Arial" w:cs="Arial"/>
          <w:bCs/>
          <w:sz w:val="18"/>
          <w:szCs w:val="18"/>
        </w:rPr>
        <w:br/>
      </w:r>
      <w:r w:rsidRPr="003E7274">
        <w:rPr>
          <w:rFonts w:ascii="Arial" w:hAnsi="Arial" w:cs="Arial"/>
          <w:b/>
          <w:bCs/>
          <w:sz w:val="18"/>
          <w:szCs w:val="18"/>
        </w:rPr>
        <w:t>BOX 1</w:t>
      </w:r>
    </w:p>
    <w:p w:rsidR="00384945" w:rsidRPr="003E7274" w:rsidRDefault="00384945">
      <w:pPr>
        <w:widowControl w:val="0"/>
        <w:pBdr>
          <w:top w:val="single" w:sz="2" w:space="1" w:color="auto"/>
          <w:left w:val="single" w:sz="2" w:space="4" w:color="auto"/>
          <w:bottom w:val="single" w:sz="2" w:space="1" w:color="auto"/>
          <w:right w:val="single" w:sz="2" w:space="4" w:color="auto"/>
        </w:pBdr>
        <w:tabs>
          <w:tab w:val="left" w:pos="1170"/>
        </w:tabs>
        <w:spacing w:after="0" w:line="240" w:lineRule="auto"/>
        <w:jc w:val="center"/>
        <w:rPr>
          <w:rFonts w:ascii="Arial" w:hAnsi="Arial" w:cs="Arial"/>
          <w:bCs/>
          <w:sz w:val="18"/>
          <w:szCs w:val="18"/>
        </w:rPr>
      </w:pPr>
    </w:p>
    <w:p w:rsidR="00384945" w:rsidRPr="003E7274" w:rsidRDefault="00F34AE8">
      <w:pPr>
        <w:widowControl w:val="0"/>
        <w:pBdr>
          <w:top w:val="single" w:sz="2" w:space="1" w:color="auto"/>
          <w:left w:val="single" w:sz="2" w:space="4" w:color="auto"/>
          <w:bottom w:val="single" w:sz="2" w:space="1" w:color="auto"/>
          <w:right w:val="single" w:sz="2" w:space="4" w:color="auto"/>
        </w:pBdr>
        <w:tabs>
          <w:tab w:val="left" w:pos="1170"/>
        </w:tabs>
        <w:spacing w:after="0" w:line="240" w:lineRule="auto"/>
        <w:rPr>
          <w:rFonts w:ascii="Arial" w:hAnsi="Arial" w:cs="Arial"/>
          <w:bCs/>
          <w:sz w:val="18"/>
          <w:szCs w:val="18"/>
        </w:rPr>
      </w:pPr>
      <w:r w:rsidRPr="003E7274">
        <w:rPr>
          <w:rFonts w:ascii="Arial" w:hAnsi="Arial" w:cs="Arial"/>
          <w:bCs/>
          <w:sz w:val="18"/>
          <w:szCs w:val="18"/>
        </w:rPr>
        <w:t>IF, ACCORDING TO THE PRELOAD, THERE WERE NONMISSING VALUES (ANY VALUE OF 1-18) FOR PAQ.110 IN SPRING-FIRST GRADE OR PAQ.090 IN SPRING-FIRST GRADE = 1 (INCOME IN SPRING-FIRST GRADE WAS STILL IN THE RANGE OF THE SPRING-KINDERGARTEN RANGE PRELOADED IN PAQ.090), GO TO PAQ.090.  ELSE, IF THERE WAS NO INTERVIEW IN SPRING-FIRST GRADE AND THERE WERE NONMISSING VALUES (ANY VALUE OF 1-18) FOR PAQ.110 IN SPRING-KINDERGARTEN, GO TO PAQ.090.  ELSE, GO TO PAQ.100.</w:t>
      </w:r>
    </w:p>
    <w:p w:rsidR="00384945" w:rsidRPr="003E7274" w:rsidRDefault="00384945">
      <w:pPr>
        <w:widowControl w:val="0"/>
        <w:pBdr>
          <w:top w:val="single" w:sz="2" w:space="1" w:color="auto"/>
          <w:left w:val="single" w:sz="2" w:space="4" w:color="auto"/>
          <w:bottom w:val="single" w:sz="2" w:space="1" w:color="auto"/>
          <w:right w:val="single" w:sz="2" w:space="4" w:color="auto"/>
        </w:pBdr>
        <w:tabs>
          <w:tab w:val="left" w:pos="1170"/>
        </w:tabs>
        <w:spacing w:after="0" w:line="240" w:lineRule="auto"/>
        <w:rPr>
          <w:rFonts w:ascii="Arial" w:hAnsi="Arial" w:cs="Arial"/>
          <w:bCs/>
          <w:sz w:val="18"/>
          <w:szCs w:val="18"/>
        </w:rPr>
      </w:pPr>
    </w:p>
    <w:p w:rsidR="00384945" w:rsidRPr="003E7274" w:rsidRDefault="00F34AE8">
      <w:pPr>
        <w:widowControl w:val="0"/>
        <w:tabs>
          <w:tab w:val="left" w:pos="1170"/>
        </w:tabs>
        <w:spacing w:after="0" w:line="240" w:lineRule="auto"/>
        <w:jc w:val="both"/>
        <w:rPr>
          <w:rFonts w:ascii="Arial" w:hAnsi="Arial" w:cs="Arial"/>
          <w:bCs/>
          <w:sz w:val="18"/>
          <w:szCs w:val="18"/>
        </w:rPr>
      </w:pPr>
      <w:r w:rsidRPr="003E7274">
        <w:rPr>
          <w:rFonts w:ascii="Arial" w:hAnsi="Arial" w:cs="Arial"/>
          <w:bCs/>
          <w:sz w:val="18"/>
          <w:szCs w:val="18"/>
        </w:rPr>
        <w:t xml:space="preserve"> </w:t>
      </w:r>
    </w:p>
    <w:p w:rsidR="00384945" w:rsidRPr="003E7274" w:rsidRDefault="00F34AE8">
      <w:pPr>
        <w:widowControl w:val="0"/>
        <w:tabs>
          <w:tab w:val="left" w:pos="1170"/>
        </w:tabs>
        <w:spacing w:after="0" w:line="240" w:lineRule="auto"/>
        <w:ind w:left="1170" w:hanging="1170"/>
        <w:rPr>
          <w:rFonts w:ascii="Arial" w:hAnsi="Arial" w:cs="Arial"/>
          <w:bCs/>
          <w:sz w:val="18"/>
          <w:szCs w:val="18"/>
        </w:rPr>
      </w:pPr>
      <w:r w:rsidRPr="003E7274">
        <w:rPr>
          <w:rFonts w:ascii="Arial" w:hAnsi="Arial" w:cs="Arial"/>
          <w:bCs/>
          <w:sz w:val="18"/>
          <w:szCs w:val="18"/>
        </w:rPr>
        <w:t>PAQ.090</w:t>
      </w:r>
      <w:r w:rsidRPr="003E7274">
        <w:rPr>
          <w:rFonts w:ascii="Arial" w:hAnsi="Arial" w:cs="Arial"/>
          <w:b/>
          <w:bCs/>
          <w:sz w:val="18"/>
          <w:szCs w:val="18"/>
        </w:rPr>
        <w:tab/>
      </w:r>
      <w:r w:rsidRPr="003E7274">
        <w:rPr>
          <w:rFonts w:ascii="Arial" w:hAnsi="Arial" w:cs="Arial"/>
          <w:sz w:val="18"/>
          <w:szCs w:val="18"/>
        </w:rPr>
        <w:t>In studies like this, households are sometimes grouped according to income.  In the last interview, it was reported that the household income was {INCOME RANGE IN PRELOAD FROM PAQ.110}.  Was the total income of all persons in your household over the past year, including salaries or other earnings, interest, retirement, and so on for all household members still in that range?</w:t>
      </w:r>
    </w:p>
    <w:p w:rsidR="00384945" w:rsidRPr="003E7274" w:rsidRDefault="00384945">
      <w:pPr>
        <w:widowControl w:val="0"/>
        <w:tabs>
          <w:tab w:val="left" w:pos="1170"/>
        </w:tabs>
        <w:spacing w:after="0" w:line="240" w:lineRule="auto"/>
        <w:rPr>
          <w:rFonts w:ascii="Arial" w:hAnsi="Arial" w:cs="Arial"/>
          <w:bCs/>
          <w:sz w:val="18"/>
          <w:szCs w:val="18"/>
        </w:rPr>
      </w:pPr>
    </w:p>
    <w:p w:rsidR="00384945" w:rsidRPr="003E7274" w:rsidRDefault="00F34AE8" w:rsidP="00321BD1">
      <w:pPr>
        <w:widowControl w:val="0"/>
        <w:tabs>
          <w:tab w:val="left" w:pos="1170"/>
        </w:tabs>
        <w:spacing w:after="0" w:line="240" w:lineRule="auto"/>
        <w:ind w:left="1170" w:hanging="1170"/>
        <w:rPr>
          <w:rFonts w:ascii="Arial" w:hAnsi="Arial" w:cs="Arial"/>
          <w:sz w:val="18"/>
          <w:szCs w:val="18"/>
        </w:rPr>
      </w:pPr>
      <w:r w:rsidRPr="003E7274">
        <w:rPr>
          <w:rFonts w:ascii="Arial" w:hAnsi="Arial" w:cs="Arial"/>
          <w:bCs/>
          <w:sz w:val="18"/>
          <w:szCs w:val="18"/>
        </w:rPr>
        <w:tab/>
        <w:t xml:space="preserve">CAP I INSTRUCTIONS:  </w:t>
      </w:r>
      <w:r w:rsidRPr="003E7274">
        <w:rPr>
          <w:rFonts w:ascii="Arial" w:hAnsi="Arial" w:cs="Arial"/>
          <w:sz w:val="18"/>
          <w:szCs w:val="18"/>
        </w:rPr>
        <w:t>DISPLAY THE PRELOAD VALUE FOR ONE OF THE RANGES 1-18 FROM PAQ.110 IN THE MOST RECENTLY COMPLETED INTERVIEW.</w:t>
      </w:r>
    </w:p>
    <w:p w:rsidR="00321BD1" w:rsidRPr="003E7274" w:rsidRDefault="00321BD1" w:rsidP="00321BD1">
      <w:pPr>
        <w:widowControl w:val="0"/>
        <w:tabs>
          <w:tab w:val="left" w:pos="1170"/>
        </w:tabs>
        <w:spacing w:after="0" w:line="240" w:lineRule="auto"/>
        <w:ind w:left="1170" w:hanging="1170"/>
        <w:rPr>
          <w:rFonts w:ascii="Candara" w:hAnsi="Candara" w:cs="Candara"/>
          <w:sz w:val="18"/>
          <w:szCs w:val="18"/>
        </w:rPr>
      </w:pPr>
    </w:p>
    <w:p w:rsidR="00384945" w:rsidRPr="003E7274" w:rsidRDefault="00F34AE8">
      <w:pPr>
        <w:pStyle w:val="A5-2ndLeader"/>
        <w:spacing w:line="240" w:lineRule="auto"/>
      </w:pPr>
      <w:r w:rsidRPr="003E7274">
        <w:t xml:space="preserve">YES </w:t>
      </w:r>
      <w:r w:rsidRPr="003E7274">
        <w:tab/>
      </w:r>
      <w:r w:rsidRPr="003E7274">
        <w:tab/>
        <w:t>1</w:t>
      </w:r>
      <w:r w:rsidRPr="003E7274">
        <w:tab/>
        <w:t xml:space="preserve"> (BOX 2)</w:t>
      </w:r>
    </w:p>
    <w:p w:rsidR="00384945" w:rsidRPr="003E7274" w:rsidRDefault="00F34AE8">
      <w:pPr>
        <w:pStyle w:val="A5-2ndLeader"/>
        <w:spacing w:line="240" w:lineRule="auto"/>
      </w:pPr>
      <w:r w:rsidRPr="003E7274">
        <w:t>NO</w:t>
      </w:r>
      <w:r w:rsidRPr="003E7274">
        <w:tab/>
      </w:r>
      <w:r w:rsidRPr="003E7274">
        <w:tab/>
        <w:t>2</w:t>
      </w:r>
      <w:r w:rsidRPr="003E7274">
        <w:tab/>
      </w:r>
    </w:p>
    <w:p w:rsidR="00384945" w:rsidRPr="003E7274" w:rsidRDefault="00F34AE8">
      <w:pPr>
        <w:pStyle w:val="A5-2ndLeader"/>
        <w:spacing w:line="240" w:lineRule="auto"/>
      </w:pPr>
      <w:r w:rsidRPr="003E7274">
        <w:t>REFUSED</w:t>
      </w:r>
      <w:r w:rsidRPr="003E7274">
        <w:tab/>
      </w:r>
      <w:r w:rsidRPr="003E7274">
        <w:tab/>
        <w:t>8</w:t>
      </w:r>
      <w:r w:rsidRPr="003E7274">
        <w:tab/>
        <w:t>(PAQ.135)</w:t>
      </w:r>
    </w:p>
    <w:p w:rsidR="00384945" w:rsidRPr="003E7274" w:rsidRDefault="00F34AE8">
      <w:pPr>
        <w:pStyle w:val="A5-2ndLeader"/>
        <w:spacing w:line="240" w:lineRule="auto"/>
      </w:pPr>
      <w:r w:rsidRPr="003E7274">
        <w:t>DON'T KNOW</w:t>
      </w:r>
      <w:r w:rsidRPr="003E7274">
        <w:tab/>
      </w:r>
      <w:r w:rsidRPr="003E7274">
        <w:tab/>
        <w:t>9</w:t>
      </w:r>
      <w:r w:rsidRPr="003E7274">
        <w:tab/>
        <w:t>(PAQ.135)</w:t>
      </w:r>
    </w:p>
    <w:p w:rsidR="00384945" w:rsidRPr="003E7274" w:rsidRDefault="00384945">
      <w:pPr>
        <w:widowControl w:val="0"/>
        <w:tabs>
          <w:tab w:val="left" w:pos="1170"/>
        </w:tabs>
        <w:spacing w:after="0" w:line="240" w:lineRule="auto"/>
        <w:rPr>
          <w:rFonts w:ascii="Arial" w:hAnsi="Arial" w:cs="Arial"/>
          <w:bCs/>
          <w:sz w:val="18"/>
          <w:szCs w:val="18"/>
        </w:rPr>
      </w:pPr>
    </w:p>
    <w:p w:rsidR="00384945" w:rsidRPr="003E7274" w:rsidRDefault="00384945">
      <w:pPr>
        <w:widowControl w:val="0"/>
        <w:tabs>
          <w:tab w:val="left" w:pos="1170"/>
        </w:tabs>
        <w:spacing w:after="0" w:line="240" w:lineRule="auto"/>
        <w:rPr>
          <w:rFonts w:ascii="Arial" w:hAnsi="Arial" w:cs="Arial"/>
          <w:bCs/>
          <w:sz w:val="18"/>
          <w:szCs w:val="18"/>
        </w:rPr>
      </w:pPr>
    </w:p>
    <w:p w:rsidR="00384945" w:rsidRPr="003E7274" w:rsidRDefault="00F34AE8">
      <w:pPr>
        <w:widowControl w:val="0"/>
        <w:tabs>
          <w:tab w:val="left" w:pos="1170"/>
        </w:tabs>
        <w:spacing w:after="0" w:line="240" w:lineRule="auto"/>
        <w:rPr>
          <w:rFonts w:ascii="Arial" w:hAnsi="Arial" w:cs="Arial"/>
          <w:iCs/>
          <w:vanish/>
          <w:sz w:val="18"/>
          <w:szCs w:val="18"/>
        </w:rPr>
      </w:pPr>
      <w:r w:rsidRPr="003E7274">
        <w:rPr>
          <w:rFonts w:ascii="Arial" w:hAnsi="Arial" w:cs="Arial"/>
          <w:bCs/>
          <w:sz w:val="18"/>
          <w:szCs w:val="18"/>
        </w:rPr>
        <w:t>PAQ.100</w:t>
      </w:r>
      <w:r w:rsidRPr="003E7274">
        <w:rPr>
          <w:rFonts w:ascii="Arial" w:hAnsi="Arial" w:cs="Arial"/>
          <w:b/>
          <w:bCs/>
          <w:sz w:val="18"/>
          <w:szCs w:val="18"/>
        </w:rPr>
        <w:tab/>
        <w:t>{</w:t>
      </w:r>
      <w:r w:rsidRPr="003E7274">
        <w:rPr>
          <w:rFonts w:ascii="Arial" w:hAnsi="Arial" w:cs="Arial"/>
          <w:sz w:val="18"/>
          <w:szCs w:val="18"/>
        </w:rPr>
        <w:t xml:space="preserve">In studies like this, households are sometimes grouped according to income.}  What was the total </w:t>
      </w:r>
      <w:r w:rsidRPr="003E7274">
        <w:rPr>
          <w:rFonts w:ascii="Arial" w:hAnsi="Arial" w:cs="Arial"/>
          <w:sz w:val="18"/>
          <w:szCs w:val="18"/>
        </w:rPr>
        <w:tab/>
        <w:t xml:space="preserve">income of all persons in your household over the past year, including salaries or other earnings, </w:t>
      </w:r>
      <w:r w:rsidRPr="003E7274">
        <w:rPr>
          <w:rFonts w:ascii="Arial" w:hAnsi="Arial" w:cs="Arial"/>
          <w:sz w:val="18"/>
          <w:szCs w:val="18"/>
        </w:rPr>
        <w:tab/>
        <w:t>interest, retirement, and so on for all household members?</w:t>
      </w:r>
      <w:r w:rsidRPr="003E7274">
        <w:rPr>
          <w:rFonts w:ascii="Arial" w:hAnsi="Arial" w:cs="Arial"/>
          <w:iCs/>
          <w:sz w:val="18"/>
          <w:szCs w:val="18"/>
        </w:rPr>
        <w:t xml:space="preserve"> </w:t>
      </w: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Rounds: 2, 3, 4</w:t>
      </w: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 xml:space="preserve">Source: K7.PAQ.100 </w:t>
      </w:r>
    </w:p>
    <w:p w:rsidR="00384945" w:rsidRPr="003E7274" w:rsidRDefault="00F34AE8">
      <w:pPr>
        <w:widowControl w:val="0"/>
        <w:tabs>
          <w:tab w:val="left" w:pos="90"/>
        </w:tabs>
        <w:spacing w:after="0" w:line="240" w:lineRule="auto"/>
        <w:rPr>
          <w:rFonts w:ascii="Arial" w:hAnsi="Arial" w:cs="Arial"/>
          <w:sz w:val="18"/>
          <w:szCs w:val="18"/>
        </w:rPr>
      </w:pPr>
      <w:r w:rsidRPr="003E7274">
        <w:rPr>
          <w:rFonts w:ascii="Arial" w:hAnsi="Arial" w:cs="Arial"/>
          <w:sz w:val="18"/>
          <w:szCs w:val="18"/>
        </w:rPr>
        <w:tab/>
      </w:r>
      <w:r w:rsidRPr="003E7274">
        <w:rPr>
          <w:rFonts w:ascii="Arial" w:hAnsi="Arial" w:cs="Arial"/>
          <w:sz w:val="18"/>
          <w:szCs w:val="18"/>
        </w:rPr>
        <w:tab/>
      </w:r>
    </w:p>
    <w:p w:rsidR="00384945" w:rsidRPr="003E7274" w:rsidRDefault="00F34AE8">
      <w:pPr>
        <w:widowControl w:val="0"/>
        <w:tabs>
          <w:tab w:val="left" w:pos="90"/>
        </w:tabs>
        <w:spacing w:after="0" w:line="240" w:lineRule="auto"/>
        <w:rPr>
          <w:rFonts w:ascii="Arial" w:hAnsi="Arial" w:cs="Arial"/>
          <w:sz w:val="18"/>
          <w:szCs w:val="18"/>
        </w:rPr>
      </w:pPr>
      <w:r w:rsidRPr="003E7274">
        <w:rPr>
          <w:rFonts w:ascii="Arial" w:hAnsi="Arial" w:cs="Arial"/>
          <w:sz w:val="18"/>
          <w:szCs w:val="18"/>
        </w:rPr>
        <w:tab/>
      </w:r>
      <w:r w:rsidRPr="003E7274">
        <w:rPr>
          <w:rFonts w:ascii="Arial" w:hAnsi="Arial" w:cs="Arial"/>
          <w:sz w:val="18"/>
          <w:szCs w:val="18"/>
        </w:rPr>
        <w:tab/>
        <w:t xml:space="preserve">         Was it…</w:t>
      </w:r>
    </w:p>
    <w:p w:rsidR="00384945" w:rsidRPr="003E7274" w:rsidRDefault="00384945">
      <w:pPr>
        <w:widowControl w:val="0"/>
        <w:tabs>
          <w:tab w:val="left" w:pos="90"/>
        </w:tabs>
        <w:spacing w:after="0" w:line="240" w:lineRule="auto"/>
        <w:rPr>
          <w:rFonts w:ascii="Arial" w:hAnsi="Arial" w:cs="Arial"/>
          <w:sz w:val="18"/>
          <w:szCs w:val="18"/>
        </w:rPr>
      </w:pPr>
    </w:p>
    <w:p w:rsidR="00384945" w:rsidRPr="003E7274" w:rsidRDefault="00F34AE8">
      <w:pPr>
        <w:widowControl w:val="0"/>
        <w:tabs>
          <w:tab w:val="left" w:pos="90"/>
          <w:tab w:val="left" w:pos="1170"/>
        </w:tabs>
        <w:spacing w:after="0" w:line="240" w:lineRule="auto"/>
        <w:rPr>
          <w:rFonts w:ascii="Arial" w:hAnsi="Arial" w:cs="Arial"/>
          <w:sz w:val="18"/>
          <w:szCs w:val="18"/>
        </w:rPr>
      </w:pPr>
      <w:r w:rsidRPr="003E7274">
        <w:rPr>
          <w:rFonts w:ascii="Arial" w:hAnsi="Arial" w:cs="Arial"/>
          <w:sz w:val="18"/>
          <w:szCs w:val="18"/>
        </w:rPr>
        <w:tab/>
      </w:r>
      <w:r w:rsidRPr="003E7274">
        <w:rPr>
          <w:rFonts w:ascii="Arial" w:hAnsi="Arial" w:cs="Arial"/>
          <w:sz w:val="18"/>
          <w:szCs w:val="18"/>
        </w:rPr>
        <w:tab/>
        <w:t>CAPI INSTRUCTIONS:  DISPLAY “In..income.” IF PAQ.090 WAS ASKED.  ELSE, USE A NULL DISPLAY.</w:t>
      </w:r>
    </w:p>
    <w:p w:rsidR="00384945" w:rsidRPr="003E7274" w:rsidRDefault="00384945">
      <w:pPr>
        <w:widowControl w:val="0"/>
        <w:tabs>
          <w:tab w:val="left" w:pos="90"/>
          <w:tab w:val="left" w:pos="1170"/>
        </w:tabs>
        <w:spacing w:after="0" w:line="240" w:lineRule="auto"/>
        <w:rPr>
          <w:rFonts w:ascii="Arial" w:hAnsi="Arial" w:cs="Arial"/>
          <w:sz w:val="18"/>
          <w:szCs w:val="18"/>
        </w:rPr>
      </w:pPr>
    </w:p>
    <w:p w:rsidR="00384945" w:rsidRPr="003E7274" w:rsidRDefault="00F34AE8">
      <w:pPr>
        <w:pStyle w:val="A5-2ndLeader"/>
        <w:spacing w:line="240" w:lineRule="auto"/>
      </w:pPr>
      <w:r w:rsidRPr="003E7274">
        <w:t xml:space="preserve">$25,000 or less, or </w:t>
      </w:r>
      <w:r w:rsidRPr="003E7274">
        <w:tab/>
      </w:r>
      <w:r w:rsidRPr="003E7274">
        <w:tab/>
        <w:t>1</w:t>
      </w:r>
    </w:p>
    <w:p w:rsidR="00384945" w:rsidRPr="003E7274" w:rsidRDefault="00F34AE8">
      <w:pPr>
        <w:pStyle w:val="A5-2ndLeader"/>
        <w:spacing w:line="240" w:lineRule="auto"/>
      </w:pPr>
      <w:r w:rsidRPr="003E7274">
        <w:t>More than $25,000?</w:t>
      </w:r>
      <w:r w:rsidRPr="003E7274">
        <w:tab/>
      </w:r>
      <w:r w:rsidRPr="003E7274">
        <w:tab/>
        <w:t>2</w:t>
      </w:r>
      <w:r w:rsidRPr="003E7274">
        <w:tab/>
      </w:r>
    </w:p>
    <w:p w:rsidR="00384945" w:rsidRPr="003E7274" w:rsidRDefault="00F34AE8">
      <w:pPr>
        <w:pStyle w:val="A5-2ndLeader"/>
        <w:spacing w:line="240" w:lineRule="auto"/>
      </w:pPr>
      <w:r w:rsidRPr="003E7274">
        <w:t>REFUSED</w:t>
      </w:r>
      <w:r w:rsidRPr="003E7274">
        <w:tab/>
      </w:r>
      <w:r w:rsidRPr="003E7274">
        <w:tab/>
        <w:t>8</w:t>
      </w:r>
      <w:r w:rsidRPr="003E7274">
        <w:tab/>
        <w:t>(PAQ.135)</w:t>
      </w:r>
    </w:p>
    <w:p w:rsidR="00384945" w:rsidRPr="003E7274" w:rsidRDefault="00F34AE8">
      <w:pPr>
        <w:pStyle w:val="A5-2ndLeader"/>
        <w:spacing w:line="240" w:lineRule="auto"/>
      </w:pPr>
      <w:r w:rsidRPr="003E7274">
        <w:t>DON'T KNOW</w:t>
      </w:r>
      <w:r w:rsidRPr="003E7274">
        <w:tab/>
      </w:r>
      <w:r w:rsidRPr="003E7274">
        <w:tab/>
        <w:t>9</w:t>
      </w:r>
      <w:r w:rsidRPr="003E7274">
        <w:tab/>
        <w:t>(PAQ.135)</w:t>
      </w:r>
    </w:p>
    <w:p w:rsidR="00384945" w:rsidRPr="003E7274" w:rsidRDefault="00384945">
      <w:pPr>
        <w:widowControl w:val="0"/>
        <w:tabs>
          <w:tab w:val="left" w:pos="90"/>
        </w:tabs>
        <w:spacing w:after="0" w:line="240" w:lineRule="auto"/>
        <w:rPr>
          <w:rFonts w:ascii="Arial" w:hAnsi="Arial" w:cs="Arial"/>
          <w:b/>
          <w:bCs/>
          <w:sz w:val="18"/>
          <w:szCs w:val="18"/>
        </w:rPr>
      </w:pP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bCs/>
          <w:sz w:val="18"/>
          <w:szCs w:val="18"/>
        </w:rPr>
        <w:t xml:space="preserve">PAQ.110 </w:t>
      </w:r>
      <w:r w:rsidRPr="003E7274">
        <w:rPr>
          <w:rFonts w:ascii="Arial" w:hAnsi="Arial" w:cs="Arial"/>
          <w:b/>
          <w:bCs/>
          <w:sz w:val="18"/>
          <w:szCs w:val="18"/>
        </w:rPr>
        <w:tab/>
      </w:r>
      <w:r w:rsidRPr="003E7274">
        <w:rPr>
          <w:rFonts w:ascii="Arial" w:hAnsi="Arial" w:cs="Arial"/>
          <w:sz w:val="18"/>
          <w:szCs w:val="18"/>
        </w:rPr>
        <w:t>Was it…</w:t>
      </w: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Rounds: 2, 3, 4</w:t>
      </w: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Source: K7.PAQ.110</w:t>
      </w:r>
    </w:p>
    <w:p w:rsidR="00384945" w:rsidRPr="003E7274" w:rsidRDefault="00384945">
      <w:pPr>
        <w:widowControl w:val="0"/>
        <w:tabs>
          <w:tab w:val="left" w:pos="90"/>
        </w:tabs>
        <w:spacing w:after="0" w:line="240" w:lineRule="auto"/>
        <w:rPr>
          <w:rFonts w:ascii="Arial" w:hAnsi="Arial" w:cs="Arial"/>
          <w:sz w:val="18"/>
          <w:szCs w:val="18"/>
        </w:rPr>
      </w:pPr>
    </w:p>
    <w:p w:rsidR="00743CA3" w:rsidRPr="003E7274" w:rsidRDefault="00F34AE8" w:rsidP="00743CA3">
      <w:pPr>
        <w:pStyle w:val="Q1-FirstLevelQuestion"/>
        <w:tabs>
          <w:tab w:val="clear" w:pos="1152"/>
          <w:tab w:val="left" w:pos="1170"/>
        </w:tabs>
        <w:spacing w:line="240" w:lineRule="auto"/>
        <w:ind w:hanging="270"/>
        <w:rPr>
          <w:rFonts w:cs="Arial"/>
          <w:szCs w:val="18"/>
        </w:rPr>
      </w:pPr>
      <w:r w:rsidRPr="003E7274">
        <w:rPr>
          <w:rFonts w:cs="Arial"/>
          <w:szCs w:val="18"/>
        </w:rPr>
        <w:tab/>
        <w:t>CAPI INSTRUCTION:  IF PAQ.100=1, DISPLAY SET 1.  IF PAQ.100=2, DISPLAY SET 2. DO NOT DISPLAY THE WORDS “SET 1” AND “SET 2” BUT DISPLAY THE INFORMATION IN EACH SET ABOUT INCOME RANGES.</w:t>
      </w:r>
    </w:p>
    <w:p w:rsidR="002147F2" w:rsidRPr="003E7274" w:rsidRDefault="002147F2" w:rsidP="00743CA3">
      <w:pPr>
        <w:pStyle w:val="Q1-FirstLevelQuestion"/>
        <w:tabs>
          <w:tab w:val="clear" w:pos="1152"/>
          <w:tab w:val="left" w:pos="1170"/>
        </w:tabs>
        <w:spacing w:line="240" w:lineRule="auto"/>
        <w:ind w:hanging="270"/>
        <w:rPr>
          <w:rFonts w:cs="Arial"/>
          <w:szCs w:val="18"/>
        </w:rPr>
      </w:pPr>
    </w:p>
    <w:p w:rsidR="00F34AE8" w:rsidRPr="003E7274" w:rsidRDefault="00F34AE8">
      <w:pPr>
        <w:widowControl w:val="0"/>
        <w:tabs>
          <w:tab w:val="left" w:pos="90"/>
          <w:tab w:val="left" w:pos="1170"/>
        </w:tabs>
        <w:spacing w:after="0" w:line="240" w:lineRule="auto"/>
        <w:ind w:left="900" w:hanging="900"/>
        <w:rPr>
          <w:rFonts w:ascii="Arial" w:hAnsi="Arial" w:cs="Arial"/>
          <w:sz w:val="18"/>
          <w:szCs w:val="18"/>
        </w:rPr>
      </w:pP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t>CAPI INSTRUCTION: DO NOT DISPLAY “[SET 1]” OR “[SET 2]” ON THE CAPI SCREEN.</w:t>
      </w:r>
      <w:r w:rsidRPr="003E7274">
        <w:rPr>
          <w:rFonts w:ascii="Arial" w:hAnsi="Arial" w:cs="Arial"/>
          <w:sz w:val="18"/>
          <w:szCs w:val="18"/>
        </w:rPr>
        <w:tab/>
      </w:r>
    </w:p>
    <w:p w:rsidR="00F34AE8" w:rsidRPr="003E7274" w:rsidRDefault="00F34AE8">
      <w:pPr>
        <w:widowControl w:val="0"/>
        <w:tabs>
          <w:tab w:val="left" w:pos="90"/>
          <w:tab w:val="left" w:pos="1170"/>
        </w:tabs>
        <w:spacing w:after="0" w:line="240" w:lineRule="auto"/>
        <w:ind w:left="900" w:hanging="900"/>
        <w:rPr>
          <w:rFonts w:ascii="Arial" w:hAnsi="Arial" w:cs="Arial"/>
          <w:sz w:val="18"/>
          <w:szCs w:val="18"/>
        </w:rPr>
      </w:pPr>
    </w:p>
    <w:p w:rsidR="00384945" w:rsidRPr="003E7274" w:rsidRDefault="00F34AE8">
      <w:pPr>
        <w:widowControl w:val="0"/>
        <w:tabs>
          <w:tab w:val="right" w:pos="780"/>
          <w:tab w:val="left" w:pos="870"/>
          <w:tab w:val="left" w:pos="1170"/>
          <w:tab w:val="left" w:pos="7140"/>
        </w:tabs>
        <w:spacing w:after="0" w:line="240" w:lineRule="auto"/>
        <w:rPr>
          <w:rFonts w:ascii="Arial" w:hAnsi="Arial" w:cs="Arial"/>
          <w:sz w:val="18"/>
          <w:szCs w:val="18"/>
        </w:rPr>
      </w:pP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t>[SET 1]</w:t>
      </w:r>
    </w:p>
    <w:p w:rsidR="00384945" w:rsidRPr="003E7274" w:rsidRDefault="00F34AE8">
      <w:pPr>
        <w:widowControl w:val="0"/>
        <w:tabs>
          <w:tab w:val="right" w:pos="780"/>
          <w:tab w:val="left" w:pos="870"/>
          <w:tab w:val="left" w:pos="4500"/>
          <w:tab w:val="right" w:leader="dot" w:pos="4594"/>
          <w:tab w:val="left" w:pos="7140"/>
        </w:tabs>
        <w:spacing w:after="0" w:line="240" w:lineRule="auto"/>
        <w:ind w:left="1886"/>
        <w:rPr>
          <w:rFonts w:ascii="Arial" w:hAnsi="Arial" w:cs="Arial"/>
          <w:sz w:val="18"/>
          <w:szCs w:val="18"/>
        </w:rPr>
      </w:pPr>
      <w:r w:rsidRPr="003E7274">
        <w:rPr>
          <w:rFonts w:ascii="Arial" w:hAnsi="Arial" w:cs="Arial"/>
          <w:sz w:val="18"/>
          <w:szCs w:val="18"/>
        </w:rPr>
        <w:t>$5,000 or less……………………</w:t>
      </w:r>
      <w:r w:rsidRPr="003E7274">
        <w:rPr>
          <w:rFonts w:ascii="Arial" w:hAnsi="Arial" w:cs="Arial"/>
          <w:sz w:val="18"/>
          <w:szCs w:val="18"/>
        </w:rPr>
        <w:tab/>
      </w:r>
      <w:r w:rsidRPr="003E7274">
        <w:rPr>
          <w:rFonts w:ascii="Arial" w:hAnsi="Arial" w:cs="Arial"/>
          <w:sz w:val="18"/>
          <w:szCs w:val="18"/>
        </w:rPr>
        <w:tab/>
        <w:t>1</w:t>
      </w:r>
      <w:r w:rsidRPr="003E7274">
        <w:rPr>
          <w:rFonts w:ascii="Arial" w:hAnsi="Arial" w:cs="Arial"/>
          <w:sz w:val="18"/>
          <w:szCs w:val="18"/>
        </w:rPr>
        <w:tab/>
      </w:r>
    </w:p>
    <w:p w:rsidR="00384945" w:rsidRPr="003E7274" w:rsidRDefault="00F34AE8">
      <w:pPr>
        <w:widowControl w:val="0"/>
        <w:tabs>
          <w:tab w:val="right" w:pos="780"/>
          <w:tab w:val="left" w:pos="870"/>
          <w:tab w:val="left" w:pos="4410"/>
          <w:tab w:val="left" w:pos="4500"/>
          <w:tab w:val="right" w:leader="dot" w:pos="4594"/>
          <w:tab w:val="left" w:pos="7140"/>
        </w:tabs>
        <w:spacing w:after="0" w:line="240" w:lineRule="auto"/>
        <w:ind w:left="1886"/>
        <w:rPr>
          <w:rFonts w:ascii="Arial" w:hAnsi="Arial" w:cs="Arial"/>
          <w:sz w:val="18"/>
          <w:szCs w:val="18"/>
        </w:rPr>
      </w:pPr>
      <w:r w:rsidRPr="003E7274">
        <w:rPr>
          <w:rFonts w:ascii="Arial" w:hAnsi="Arial" w:cs="Arial"/>
          <w:sz w:val="18"/>
          <w:szCs w:val="18"/>
        </w:rPr>
        <w:t>$5,001 to $10,000………………</w:t>
      </w:r>
      <w:r w:rsidRPr="003E7274">
        <w:rPr>
          <w:rFonts w:ascii="Arial" w:hAnsi="Arial" w:cs="Arial"/>
          <w:sz w:val="18"/>
          <w:szCs w:val="18"/>
        </w:rPr>
        <w:tab/>
        <w:t>2</w:t>
      </w:r>
      <w:r w:rsidRPr="003E7274">
        <w:rPr>
          <w:rFonts w:ascii="Arial" w:hAnsi="Arial" w:cs="Arial"/>
          <w:sz w:val="18"/>
          <w:szCs w:val="18"/>
        </w:rPr>
        <w:tab/>
      </w:r>
    </w:p>
    <w:p w:rsidR="00384945" w:rsidRPr="003E7274" w:rsidRDefault="00F34AE8">
      <w:pPr>
        <w:widowControl w:val="0"/>
        <w:tabs>
          <w:tab w:val="right" w:pos="780"/>
          <w:tab w:val="left" w:pos="870"/>
          <w:tab w:val="left" w:pos="4410"/>
          <w:tab w:val="left" w:pos="4500"/>
          <w:tab w:val="right" w:leader="dot" w:pos="4594"/>
          <w:tab w:val="left" w:pos="7140"/>
        </w:tabs>
        <w:spacing w:after="0" w:line="240" w:lineRule="auto"/>
        <w:ind w:left="1886"/>
        <w:rPr>
          <w:rFonts w:ascii="Arial" w:hAnsi="Arial" w:cs="Arial"/>
          <w:sz w:val="18"/>
          <w:szCs w:val="18"/>
        </w:rPr>
      </w:pPr>
      <w:r w:rsidRPr="003E7274">
        <w:rPr>
          <w:rFonts w:ascii="Arial" w:hAnsi="Arial" w:cs="Arial"/>
          <w:sz w:val="18"/>
          <w:szCs w:val="18"/>
        </w:rPr>
        <w:t>$10,001 to $15,000……………   3</w:t>
      </w:r>
      <w:r w:rsidRPr="003E7274">
        <w:rPr>
          <w:rFonts w:ascii="Arial" w:hAnsi="Arial" w:cs="Arial"/>
          <w:sz w:val="18"/>
          <w:szCs w:val="18"/>
        </w:rPr>
        <w:tab/>
      </w:r>
    </w:p>
    <w:p w:rsidR="00384945" w:rsidRPr="003E7274" w:rsidRDefault="00F34AE8">
      <w:pPr>
        <w:widowControl w:val="0"/>
        <w:tabs>
          <w:tab w:val="right" w:pos="780"/>
          <w:tab w:val="left" w:pos="870"/>
          <w:tab w:val="left" w:pos="4410"/>
          <w:tab w:val="left" w:pos="4500"/>
          <w:tab w:val="right" w:leader="dot" w:pos="4594"/>
          <w:tab w:val="left" w:pos="7140"/>
        </w:tabs>
        <w:spacing w:after="0" w:line="240" w:lineRule="auto"/>
        <w:ind w:left="1886"/>
        <w:rPr>
          <w:rFonts w:ascii="Arial" w:hAnsi="Arial" w:cs="Arial"/>
          <w:sz w:val="18"/>
          <w:szCs w:val="18"/>
        </w:rPr>
      </w:pPr>
      <w:r w:rsidRPr="003E7274">
        <w:rPr>
          <w:rFonts w:ascii="Arial" w:hAnsi="Arial" w:cs="Arial"/>
          <w:sz w:val="18"/>
          <w:szCs w:val="18"/>
        </w:rPr>
        <w:t xml:space="preserve">$15,001 to  $20,000…………… </w:t>
      </w:r>
      <w:r w:rsidRPr="003E7274">
        <w:rPr>
          <w:rFonts w:ascii="Arial" w:hAnsi="Arial" w:cs="Arial"/>
          <w:sz w:val="18"/>
          <w:szCs w:val="18"/>
        </w:rPr>
        <w:tab/>
        <w:t>4</w:t>
      </w:r>
      <w:r w:rsidRPr="003E7274">
        <w:rPr>
          <w:rFonts w:ascii="Arial" w:hAnsi="Arial" w:cs="Arial"/>
          <w:sz w:val="18"/>
          <w:szCs w:val="18"/>
        </w:rPr>
        <w:tab/>
      </w:r>
    </w:p>
    <w:p w:rsidR="00384945" w:rsidRPr="003E7274" w:rsidRDefault="00F34AE8">
      <w:pPr>
        <w:widowControl w:val="0"/>
        <w:tabs>
          <w:tab w:val="right" w:pos="780"/>
          <w:tab w:val="left" w:pos="870"/>
          <w:tab w:val="left" w:pos="4410"/>
          <w:tab w:val="left" w:pos="4500"/>
          <w:tab w:val="right" w:leader="dot" w:pos="4594"/>
          <w:tab w:val="left" w:pos="7140"/>
        </w:tabs>
        <w:spacing w:after="0" w:line="240" w:lineRule="auto"/>
        <w:ind w:left="1886"/>
        <w:rPr>
          <w:rFonts w:ascii="Arial" w:hAnsi="Arial" w:cs="Arial"/>
          <w:sz w:val="18"/>
          <w:szCs w:val="18"/>
        </w:rPr>
      </w:pPr>
      <w:r w:rsidRPr="003E7274">
        <w:rPr>
          <w:rFonts w:ascii="Arial" w:hAnsi="Arial" w:cs="Arial"/>
          <w:sz w:val="18"/>
          <w:szCs w:val="18"/>
        </w:rPr>
        <w:t xml:space="preserve">$20,001 to $25,000…………… </w:t>
      </w:r>
      <w:r w:rsidRPr="003E7274">
        <w:rPr>
          <w:rFonts w:ascii="Arial" w:hAnsi="Arial" w:cs="Arial"/>
          <w:sz w:val="18"/>
          <w:szCs w:val="18"/>
        </w:rPr>
        <w:tab/>
      </w:r>
      <w:r w:rsidRPr="003E7274">
        <w:rPr>
          <w:rFonts w:ascii="Arial" w:hAnsi="Arial" w:cs="Arial"/>
          <w:sz w:val="18"/>
          <w:szCs w:val="18"/>
        </w:rPr>
        <w:tab/>
        <w:t>5</w:t>
      </w:r>
    </w:p>
    <w:p w:rsidR="00384945" w:rsidRPr="003E7274" w:rsidRDefault="00F34AE8">
      <w:pPr>
        <w:widowControl w:val="0"/>
        <w:tabs>
          <w:tab w:val="right" w:pos="780"/>
          <w:tab w:val="left" w:pos="870"/>
          <w:tab w:val="left" w:pos="4500"/>
          <w:tab w:val="left" w:pos="4590"/>
          <w:tab w:val="left" w:pos="7140"/>
        </w:tabs>
        <w:spacing w:after="0" w:line="240" w:lineRule="auto"/>
        <w:ind w:left="1886"/>
        <w:rPr>
          <w:rFonts w:ascii="Arial" w:hAnsi="Arial" w:cs="Arial"/>
          <w:sz w:val="18"/>
          <w:szCs w:val="18"/>
        </w:rPr>
      </w:pPr>
      <w:r w:rsidRPr="003E7274">
        <w:rPr>
          <w:rFonts w:ascii="Arial" w:hAnsi="Arial" w:cs="Arial"/>
          <w:sz w:val="18"/>
          <w:szCs w:val="18"/>
        </w:rPr>
        <w:t>REFUSED………………………   88</w:t>
      </w:r>
    </w:p>
    <w:p w:rsidR="00384945" w:rsidRPr="003E7274" w:rsidRDefault="00F34AE8">
      <w:pPr>
        <w:widowControl w:val="0"/>
        <w:tabs>
          <w:tab w:val="right" w:pos="780"/>
          <w:tab w:val="left" w:pos="870"/>
          <w:tab w:val="left" w:pos="4500"/>
          <w:tab w:val="right" w:leader="dot" w:pos="4594"/>
          <w:tab w:val="left" w:pos="7140"/>
        </w:tabs>
        <w:spacing w:after="0" w:line="240" w:lineRule="auto"/>
        <w:ind w:left="1886"/>
        <w:rPr>
          <w:rFonts w:ascii="Arial" w:hAnsi="Arial" w:cs="Arial"/>
          <w:sz w:val="18"/>
          <w:szCs w:val="18"/>
        </w:rPr>
      </w:pPr>
      <w:r w:rsidRPr="003E7274">
        <w:rPr>
          <w:rFonts w:ascii="Arial" w:hAnsi="Arial" w:cs="Arial"/>
          <w:sz w:val="18"/>
          <w:szCs w:val="18"/>
        </w:rPr>
        <w:t>DON’T KNOW…………………… 99</w:t>
      </w:r>
      <w:r w:rsidRPr="003E7274">
        <w:rPr>
          <w:rFonts w:ascii="Arial" w:hAnsi="Arial" w:cs="Arial"/>
          <w:sz w:val="18"/>
          <w:szCs w:val="18"/>
        </w:rPr>
        <w:tab/>
      </w:r>
    </w:p>
    <w:p w:rsidR="00384945" w:rsidRPr="003E7274" w:rsidRDefault="00F34AE8">
      <w:pPr>
        <w:widowControl w:val="0"/>
        <w:tabs>
          <w:tab w:val="left" w:pos="90"/>
          <w:tab w:val="left" w:pos="1170"/>
          <w:tab w:val="left" w:pos="4410"/>
          <w:tab w:val="left" w:pos="4500"/>
        </w:tabs>
        <w:spacing w:after="0" w:line="240" w:lineRule="auto"/>
        <w:rPr>
          <w:rFonts w:ascii="Arial" w:hAnsi="Arial" w:cs="Arial"/>
          <w:sz w:val="18"/>
          <w:szCs w:val="18"/>
        </w:rPr>
      </w:pPr>
      <w:r w:rsidRPr="003E7274">
        <w:rPr>
          <w:rFonts w:ascii="Arial" w:hAnsi="Arial" w:cs="Arial"/>
          <w:sz w:val="18"/>
          <w:szCs w:val="18"/>
        </w:rPr>
        <w:tab/>
      </w:r>
      <w:r w:rsidRPr="003E7274">
        <w:rPr>
          <w:rFonts w:ascii="Arial" w:hAnsi="Arial" w:cs="Arial"/>
          <w:sz w:val="18"/>
          <w:szCs w:val="18"/>
        </w:rPr>
        <w:tab/>
      </w:r>
    </w:p>
    <w:p w:rsidR="00384945" w:rsidRPr="003E7274" w:rsidRDefault="00F34AE8">
      <w:pPr>
        <w:widowControl w:val="0"/>
        <w:tabs>
          <w:tab w:val="left" w:pos="90"/>
          <w:tab w:val="left" w:pos="1170"/>
        </w:tabs>
        <w:spacing w:after="0" w:line="240" w:lineRule="auto"/>
        <w:rPr>
          <w:rFonts w:ascii="Arial" w:hAnsi="Arial" w:cs="Arial"/>
          <w:sz w:val="18"/>
          <w:szCs w:val="18"/>
        </w:rPr>
      </w:pPr>
      <w:r w:rsidRPr="003E7274">
        <w:rPr>
          <w:rFonts w:ascii="Arial" w:hAnsi="Arial" w:cs="Arial"/>
          <w:sz w:val="18"/>
          <w:szCs w:val="18"/>
        </w:rPr>
        <w:tab/>
      </w:r>
      <w:r w:rsidRPr="003E7274">
        <w:rPr>
          <w:rFonts w:ascii="Arial" w:hAnsi="Arial" w:cs="Arial"/>
          <w:sz w:val="18"/>
          <w:szCs w:val="18"/>
        </w:rPr>
        <w:tab/>
        <w:t>[SET 2]</w:t>
      </w:r>
    </w:p>
    <w:p w:rsidR="00384945" w:rsidRPr="003E7274" w:rsidRDefault="00F34AE8">
      <w:pPr>
        <w:widowControl w:val="0"/>
        <w:tabs>
          <w:tab w:val="right" w:pos="780"/>
          <w:tab w:val="left" w:pos="870"/>
          <w:tab w:val="left" w:pos="4590"/>
          <w:tab w:val="left" w:pos="7140"/>
        </w:tabs>
        <w:spacing w:after="0" w:line="240" w:lineRule="auto"/>
        <w:ind w:left="1886"/>
        <w:rPr>
          <w:rFonts w:ascii="Arial" w:hAnsi="Arial" w:cs="Arial"/>
          <w:sz w:val="18"/>
          <w:szCs w:val="18"/>
        </w:rPr>
      </w:pPr>
      <w:r w:rsidRPr="003E7274">
        <w:rPr>
          <w:rFonts w:ascii="Arial" w:hAnsi="Arial" w:cs="Arial"/>
          <w:sz w:val="18"/>
          <w:szCs w:val="18"/>
        </w:rPr>
        <w:t>$25,001 to $30,000………………..6</w:t>
      </w:r>
      <w:r w:rsidRPr="003E7274">
        <w:rPr>
          <w:rFonts w:ascii="Arial" w:hAnsi="Arial" w:cs="Arial"/>
          <w:sz w:val="18"/>
          <w:szCs w:val="18"/>
        </w:rPr>
        <w:tab/>
      </w:r>
    </w:p>
    <w:p w:rsidR="00384945" w:rsidRPr="003E7274" w:rsidRDefault="00F34AE8">
      <w:pPr>
        <w:widowControl w:val="0"/>
        <w:tabs>
          <w:tab w:val="right" w:pos="780"/>
          <w:tab w:val="left" w:pos="870"/>
          <w:tab w:val="left" w:pos="7140"/>
        </w:tabs>
        <w:spacing w:after="0" w:line="240" w:lineRule="auto"/>
        <w:ind w:left="1890"/>
        <w:rPr>
          <w:rFonts w:ascii="Arial" w:hAnsi="Arial" w:cs="Arial"/>
          <w:sz w:val="18"/>
          <w:szCs w:val="18"/>
        </w:rPr>
      </w:pPr>
      <w:r w:rsidRPr="003E7274">
        <w:rPr>
          <w:rFonts w:ascii="Arial" w:hAnsi="Arial" w:cs="Arial"/>
          <w:sz w:val="18"/>
          <w:szCs w:val="18"/>
        </w:rPr>
        <w:t>$30,001 to $35,000………………..7</w:t>
      </w:r>
      <w:r w:rsidRPr="003E7274">
        <w:rPr>
          <w:rFonts w:ascii="Arial" w:hAnsi="Arial" w:cs="Arial"/>
          <w:sz w:val="18"/>
          <w:szCs w:val="18"/>
        </w:rPr>
        <w:tab/>
      </w:r>
    </w:p>
    <w:p w:rsidR="00384945" w:rsidRPr="003E7274" w:rsidRDefault="00F34AE8">
      <w:pPr>
        <w:widowControl w:val="0"/>
        <w:tabs>
          <w:tab w:val="right" w:pos="780"/>
          <w:tab w:val="left" w:pos="870"/>
          <w:tab w:val="left" w:pos="7140"/>
        </w:tabs>
        <w:spacing w:after="0" w:line="240" w:lineRule="auto"/>
        <w:ind w:left="1890"/>
        <w:rPr>
          <w:rFonts w:ascii="Arial" w:hAnsi="Arial" w:cs="Arial"/>
          <w:sz w:val="18"/>
          <w:szCs w:val="18"/>
        </w:rPr>
      </w:pPr>
      <w:r w:rsidRPr="003E7274">
        <w:rPr>
          <w:rFonts w:ascii="Arial" w:hAnsi="Arial" w:cs="Arial"/>
          <w:sz w:val="18"/>
          <w:szCs w:val="18"/>
        </w:rPr>
        <w:t>$35,001 to $40,000………………..8</w:t>
      </w:r>
      <w:r w:rsidRPr="003E7274">
        <w:rPr>
          <w:rFonts w:ascii="Arial" w:hAnsi="Arial" w:cs="Arial"/>
          <w:sz w:val="18"/>
          <w:szCs w:val="18"/>
        </w:rPr>
        <w:tab/>
      </w:r>
    </w:p>
    <w:p w:rsidR="00384945" w:rsidRPr="003E7274" w:rsidRDefault="00F34AE8">
      <w:pPr>
        <w:widowControl w:val="0"/>
        <w:tabs>
          <w:tab w:val="right" w:pos="780"/>
          <w:tab w:val="left" w:pos="870"/>
          <w:tab w:val="left" w:pos="7140"/>
        </w:tabs>
        <w:spacing w:after="0" w:line="240" w:lineRule="auto"/>
        <w:ind w:left="1890"/>
        <w:rPr>
          <w:rFonts w:ascii="Arial" w:hAnsi="Arial" w:cs="Arial"/>
          <w:sz w:val="18"/>
          <w:szCs w:val="18"/>
        </w:rPr>
      </w:pPr>
      <w:r w:rsidRPr="003E7274">
        <w:rPr>
          <w:rFonts w:ascii="Arial" w:hAnsi="Arial" w:cs="Arial"/>
          <w:sz w:val="18"/>
          <w:szCs w:val="18"/>
        </w:rPr>
        <w:t>$40,001 to $45,000………………..9</w:t>
      </w:r>
      <w:r w:rsidRPr="003E7274">
        <w:rPr>
          <w:rFonts w:ascii="Arial" w:hAnsi="Arial" w:cs="Arial"/>
          <w:sz w:val="18"/>
          <w:szCs w:val="18"/>
        </w:rPr>
        <w:tab/>
      </w:r>
    </w:p>
    <w:p w:rsidR="00384945" w:rsidRPr="003E7274" w:rsidRDefault="00F34AE8">
      <w:pPr>
        <w:widowControl w:val="0"/>
        <w:tabs>
          <w:tab w:val="right" w:pos="780"/>
          <w:tab w:val="left" w:pos="870"/>
          <w:tab w:val="left" w:pos="7140"/>
        </w:tabs>
        <w:spacing w:after="0" w:line="240" w:lineRule="auto"/>
        <w:ind w:left="1890"/>
        <w:rPr>
          <w:rFonts w:ascii="Arial" w:hAnsi="Arial" w:cs="Arial"/>
          <w:sz w:val="18"/>
          <w:szCs w:val="18"/>
        </w:rPr>
      </w:pPr>
      <w:r w:rsidRPr="003E7274">
        <w:rPr>
          <w:rFonts w:ascii="Arial" w:hAnsi="Arial" w:cs="Arial"/>
          <w:sz w:val="18"/>
          <w:szCs w:val="18"/>
        </w:rPr>
        <w:t>$45,001 to $50,000……………….10</w:t>
      </w:r>
      <w:r w:rsidRPr="003E7274">
        <w:rPr>
          <w:rFonts w:ascii="Arial" w:hAnsi="Arial" w:cs="Arial"/>
          <w:sz w:val="18"/>
          <w:szCs w:val="18"/>
        </w:rPr>
        <w:tab/>
      </w:r>
    </w:p>
    <w:p w:rsidR="00384945" w:rsidRPr="003E7274" w:rsidRDefault="00F34AE8">
      <w:pPr>
        <w:widowControl w:val="0"/>
        <w:tabs>
          <w:tab w:val="right" w:pos="780"/>
          <w:tab w:val="left" w:pos="870"/>
          <w:tab w:val="left" w:pos="7140"/>
        </w:tabs>
        <w:spacing w:after="0" w:line="240" w:lineRule="auto"/>
        <w:ind w:left="1890"/>
        <w:rPr>
          <w:rFonts w:ascii="Arial" w:hAnsi="Arial" w:cs="Arial"/>
          <w:sz w:val="18"/>
          <w:szCs w:val="18"/>
        </w:rPr>
      </w:pPr>
      <w:r w:rsidRPr="003E7274">
        <w:rPr>
          <w:rFonts w:ascii="Arial" w:hAnsi="Arial" w:cs="Arial"/>
          <w:sz w:val="18"/>
          <w:szCs w:val="18"/>
        </w:rPr>
        <w:t>$50,001 to $55,000……………….11</w:t>
      </w:r>
      <w:r w:rsidRPr="003E7274">
        <w:rPr>
          <w:rFonts w:ascii="Arial" w:hAnsi="Arial" w:cs="Arial"/>
          <w:sz w:val="18"/>
          <w:szCs w:val="18"/>
        </w:rPr>
        <w:tab/>
      </w:r>
    </w:p>
    <w:p w:rsidR="00384945" w:rsidRPr="003E7274" w:rsidRDefault="00F34AE8">
      <w:pPr>
        <w:widowControl w:val="0"/>
        <w:tabs>
          <w:tab w:val="right" w:pos="780"/>
          <w:tab w:val="left" w:pos="870"/>
          <w:tab w:val="left" w:pos="7140"/>
        </w:tabs>
        <w:spacing w:after="0" w:line="240" w:lineRule="auto"/>
        <w:ind w:left="1890"/>
        <w:rPr>
          <w:rFonts w:ascii="Arial" w:hAnsi="Arial" w:cs="Arial"/>
          <w:sz w:val="18"/>
          <w:szCs w:val="18"/>
        </w:rPr>
      </w:pPr>
      <w:r w:rsidRPr="003E7274">
        <w:rPr>
          <w:rFonts w:ascii="Arial" w:hAnsi="Arial" w:cs="Arial"/>
          <w:sz w:val="18"/>
          <w:szCs w:val="18"/>
        </w:rPr>
        <w:t>$55,001 to $60,000……………….12</w:t>
      </w:r>
      <w:r w:rsidRPr="003E7274">
        <w:rPr>
          <w:rFonts w:ascii="Arial" w:hAnsi="Arial" w:cs="Arial"/>
          <w:sz w:val="18"/>
          <w:szCs w:val="18"/>
        </w:rPr>
        <w:tab/>
      </w:r>
    </w:p>
    <w:p w:rsidR="00384945" w:rsidRPr="003E7274" w:rsidRDefault="00F34AE8">
      <w:pPr>
        <w:widowControl w:val="0"/>
        <w:tabs>
          <w:tab w:val="right" w:pos="780"/>
          <w:tab w:val="left" w:pos="870"/>
          <w:tab w:val="left" w:pos="7140"/>
        </w:tabs>
        <w:spacing w:after="0" w:line="240" w:lineRule="auto"/>
        <w:ind w:left="1890"/>
        <w:rPr>
          <w:rFonts w:ascii="Arial" w:hAnsi="Arial" w:cs="Arial"/>
          <w:sz w:val="18"/>
          <w:szCs w:val="18"/>
        </w:rPr>
      </w:pPr>
      <w:r w:rsidRPr="003E7274">
        <w:rPr>
          <w:rFonts w:ascii="Arial" w:hAnsi="Arial" w:cs="Arial"/>
          <w:sz w:val="18"/>
          <w:szCs w:val="18"/>
        </w:rPr>
        <w:t>$60,001 to $65,000……………….13</w:t>
      </w:r>
      <w:r w:rsidRPr="003E7274">
        <w:rPr>
          <w:rFonts w:ascii="Arial" w:hAnsi="Arial" w:cs="Arial"/>
          <w:sz w:val="18"/>
          <w:szCs w:val="18"/>
        </w:rPr>
        <w:tab/>
      </w:r>
    </w:p>
    <w:p w:rsidR="00384945" w:rsidRPr="003E7274" w:rsidRDefault="00F34AE8">
      <w:pPr>
        <w:widowControl w:val="0"/>
        <w:tabs>
          <w:tab w:val="right" w:pos="780"/>
          <w:tab w:val="left" w:pos="870"/>
          <w:tab w:val="left" w:pos="7140"/>
        </w:tabs>
        <w:spacing w:after="0" w:line="240" w:lineRule="auto"/>
        <w:ind w:left="1890"/>
        <w:rPr>
          <w:rFonts w:ascii="Arial" w:hAnsi="Arial" w:cs="Arial"/>
          <w:sz w:val="18"/>
          <w:szCs w:val="18"/>
        </w:rPr>
      </w:pPr>
      <w:r w:rsidRPr="003E7274">
        <w:rPr>
          <w:rFonts w:ascii="Arial" w:hAnsi="Arial" w:cs="Arial"/>
          <w:sz w:val="18"/>
          <w:szCs w:val="18"/>
        </w:rPr>
        <w:t>$65,001 to $70,000……………….14</w:t>
      </w:r>
      <w:r w:rsidRPr="003E7274">
        <w:rPr>
          <w:rFonts w:ascii="Arial" w:hAnsi="Arial" w:cs="Arial"/>
          <w:sz w:val="18"/>
          <w:szCs w:val="18"/>
        </w:rPr>
        <w:tab/>
      </w:r>
    </w:p>
    <w:p w:rsidR="00384945" w:rsidRPr="003E7274" w:rsidRDefault="00F34AE8">
      <w:pPr>
        <w:widowControl w:val="0"/>
        <w:tabs>
          <w:tab w:val="right" w:pos="780"/>
          <w:tab w:val="left" w:pos="870"/>
          <w:tab w:val="left" w:pos="7140"/>
        </w:tabs>
        <w:spacing w:after="0" w:line="240" w:lineRule="auto"/>
        <w:ind w:left="1890"/>
        <w:rPr>
          <w:rFonts w:ascii="Arial" w:hAnsi="Arial" w:cs="Arial"/>
          <w:sz w:val="18"/>
          <w:szCs w:val="18"/>
        </w:rPr>
      </w:pPr>
      <w:r w:rsidRPr="003E7274">
        <w:rPr>
          <w:rFonts w:ascii="Arial" w:hAnsi="Arial" w:cs="Arial"/>
          <w:sz w:val="18"/>
          <w:szCs w:val="18"/>
        </w:rPr>
        <w:t>$70,001 to $75,000……………….15</w:t>
      </w:r>
      <w:r w:rsidRPr="003E7274">
        <w:rPr>
          <w:rFonts w:ascii="Arial" w:hAnsi="Arial" w:cs="Arial"/>
          <w:sz w:val="18"/>
          <w:szCs w:val="18"/>
        </w:rPr>
        <w:tab/>
      </w:r>
    </w:p>
    <w:p w:rsidR="00384945" w:rsidRPr="003E7274" w:rsidRDefault="00F34AE8">
      <w:pPr>
        <w:widowControl w:val="0"/>
        <w:tabs>
          <w:tab w:val="right" w:pos="780"/>
          <w:tab w:val="left" w:pos="870"/>
          <w:tab w:val="left" w:pos="7140"/>
        </w:tabs>
        <w:spacing w:after="0" w:line="240" w:lineRule="auto"/>
        <w:ind w:left="1890"/>
        <w:rPr>
          <w:rFonts w:ascii="Arial" w:hAnsi="Arial" w:cs="Arial"/>
          <w:sz w:val="18"/>
          <w:szCs w:val="18"/>
        </w:rPr>
      </w:pPr>
      <w:r w:rsidRPr="003E7274">
        <w:rPr>
          <w:rFonts w:ascii="Arial" w:hAnsi="Arial" w:cs="Arial"/>
          <w:sz w:val="18"/>
          <w:szCs w:val="18"/>
        </w:rPr>
        <w:t>$75,001 to $100,000……………...16</w:t>
      </w:r>
    </w:p>
    <w:p w:rsidR="00384945" w:rsidRPr="003E7274" w:rsidRDefault="00F34AE8">
      <w:pPr>
        <w:widowControl w:val="0"/>
        <w:tabs>
          <w:tab w:val="right" w:pos="780"/>
          <w:tab w:val="left" w:pos="870"/>
          <w:tab w:val="left" w:pos="7140"/>
        </w:tabs>
        <w:spacing w:after="0" w:line="240" w:lineRule="auto"/>
        <w:ind w:left="1890"/>
        <w:rPr>
          <w:rFonts w:ascii="Arial" w:hAnsi="Arial" w:cs="Arial"/>
          <w:sz w:val="18"/>
          <w:szCs w:val="18"/>
        </w:rPr>
      </w:pPr>
      <w:r w:rsidRPr="003E7274">
        <w:rPr>
          <w:rFonts w:ascii="Arial" w:hAnsi="Arial" w:cs="Arial"/>
          <w:sz w:val="18"/>
          <w:szCs w:val="18"/>
        </w:rPr>
        <w:t>$100,001 to $200,000…………….17</w:t>
      </w:r>
      <w:r w:rsidRPr="003E7274">
        <w:rPr>
          <w:rFonts w:ascii="Arial" w:hAnsi="Arial" w:cs="Arial"/>
          <w:sz w:val="18"/>
          <w:szCs w:val="18"/>
        </w:rPr>
        <w:tab/>
      </w:r>
    </w:p>
    <w:p w:rsidR="00384945" w:rsidRPr="003E7274" w:rsidRDefault="00F34AE8">
      <w:pPr>
        <w:widowControl w:val="0"/>
        <w:tabs>
          <w:tab w:val="right" w:pos="780"/>
          <w:tab w:val="left" w:pos="870"/>
          <w:tab w:val="left" w:pos="4590"/>
          <w:tab w:val="left" w:pos="4860"/>
          <w:tab w:val="left" w:pos="7140"/>
        </w:tabs>
        <w:spacing w:after="0" w:line="240" w:lineRule="auto"/>
        <w:ind w:left="1890"/>
        <w:rPr>
          <w:rFonts w:ascii="Arial" w:hAnsi="Arial" w:cs="Arial"/>
          <w:sz w:val="18"/>
          <w:szCs w:val="18"/>
        </w:rPr>
      </w:pPr>
      <w:r w:rsidRPr="003E7274">
        <w:rPr>
          <w:rFonts w:ascii="Arial" w:hAnsi="Arial" w:cs="Arial"/>
          <w:sz w:val="18"/>
          <w:szCs w:val="18"/>
        </w:rPr>
        <w:t>$200,001 or more………………... 18</w:t>
      </w:r>
    </w:p>
    <w:p w:rsidR="00384945" w:rsidRPr="003E7274" w:rsidRDefault="00F34AE8">
      <w:pPr>
        <w:widowControl w:val="0"/>
        <w:tabs>
          <w:tab w:val="right" w:pos="780"/>
          <w:tab w:val="left" w:pos="870"/>
          <w:tab w:val="left" w:pos="7140"/>
        </w:tabs>
        <w:spacing w:after="0" w:line="240" w:lineRule="auto"/>
        <w:ind w:left="1890"/>
        <w:rPr>
          <w:rFonts w:ascii="Arial" w:hAnsi="Arial" w:cs="Arial"/>
          <w:sz w:val="18"/>
          <w:szCs w:val="18"/>
        </w:rPr>
      </w:pPr>
      <w:r w:rsidRPr="003E7274">
        <w:rPr>
          <w:rFonts w:ascii="Arial" w:hAnsi="Arial" w:cs="Arial"/>
          <w:sz w:val="18"/>
          <w:szCs w:val="18"/>
        </w:rPr>
        <w:t>REFUSED………………………… 88</w:t>
      </w:r>
    </w:p>
    <w:p w:rsidR="00F34AE8" w:rsidRPr="003E7274" w:rsidRDefault="00F34AE8">
      <w:pPr>
        <w:widowControl w:val="0"/>
        <w:tabs>
          <w:tab w:val="right" w:pos="780"/>
          <w:tab w:val="left" w:pos="870"/>
          <w:tab w:val="left" w:pos="4590"/>
          <w:tab w:val="left" w:pos="7140"/>
        </w:tabs>
        <w:spacing w:after="0" w:line="240" w:lineRule="auto"/>
        <w:ind w:left="1890"/>
        <w:rPr>
          <w:rFonts w:ascii="Arial" w:hAnsi="Arial" w:cs="Arial"/>
          <w:sz w:val="18"/>
          <w:szCs w:val="18"/>
        </w:rPr>
      </w:pPr>
      <w:r w:rsidRPr="003E7274">
        <w:rPr>
          <w:rFonts w:ascii="Arial" w:hAnsi="Arial" w:cs="Arial"/>
          <w:sz w:val="18"/>
          <w:szCs w:val="18"/>
        </w:rPr>
        <w:t>DON’T KNOW……………………   99</w:t>
      </w:r>
    </w:p>
    <w:p w:rsidR="00384945" w:rsidRPr="003E7274" w:rsidRDefault="00384945">
      <w:pPr>
        <w:widowControl w:val="0"/>
        <w:tabs>
          <w:tab w:val="right" w:pos="780"/>
          <w:tab w:val="left" w:pos="870"/>
          <w:tab w:val="left" w:pos="1170"/>
          <w:tab w:val="left" w:pos="7140"/>
        </w:tabs>
        <w:spacing w:after="0" w:line="240" w:lineRule="auto"/>
        <w:rPr>
          <w:rFonts w:ascii="Arial" w:hAnsi="Arial" w:cs="Arial"/>
          <w:i/>
          <w:iCs/>
          <w:sz w:val="18"/>
          <w:szCs w:val="18"/>
        </w:rPr>
      </w:pPr>
    </w:p>
    <w:p w:rsidR="003931FA" w:rsidRPr="003E7274" w:rsidRDefault="003931FA" w:rsidP="003931FA">
      <w:pPr>
        <w:widowControl w:val="0"/>
        <w:tabs>
          <w:tab w:val="left" w:pos="90"/>
        </w:tabs>
        <w:spacing w:before="9"/>
        <w:rPr>
          <w:rFonts w:ascii="Arial" w:hAnsi="Arial" w:cs="Arial"/>
          <w:b/>
          <w:iCs/>
          <w:sz w:val="18"/>
          <w:szCs w:val="18"/>
        </w:rPr>
      </w:pPr>
    </w:p>
    <w:p w:rsidR="003931FA" w:rsidRPr="003E7274" w:rsidRDefault="00F34AE8" w:rsidP="003931FA">
      <w:pPr>
        <w:widowControl w:val="0"/>
        <w:pBdr>
          <w:top w:val="single" w:sz="4" w:space="1" w:color="auto"/>
          <w:left w:val="single" w:sz="4" w:space="4" w:color="auto"/>
          <w:bottom w:val="single" w:sz="4" w:space="1" w:color="auto"/>
          <w:right w:val="single" w:sz="4" w:space="4" w:color="auto"/>
        </w:pBdr>
        <w:tabs>
          <w:tab w:val="left" w:pos="90"/>
        </w:tabs>
        <w:spacing w:before="9"/>
        <w:jc w:val="center"/>
        <w:rPr>
          <w:rFonts w:ascii="Arial" w:hAnsi="Arial" w:cs="Arial"/>
          <w:b/>
          <w:iCs/>
          <w:sz w:val="18"/>
          <w:szCs w:val="18"/>
        </w:rPr>
      </w:pPr>
      <w:r w:rsidRPr="003E7274">
        <w:rPr>
          <w:rFonts w:ascii="Arial" w:hAnsi="Arial" w:cs="Arial"/>
          <w:b/>
          <w:iCs/>
          <w:sz w:val="18"/>
          <w:szCs w:val="18"/>
        </w:rPr>
        <w:t>BOX 2</w:t>
      </w:r>
    </w:p>
    <w:p w:rsidR="003931FA" w:rsidRPr="003E7274" w:rsidRDefault="003931FA" w:rsidP="003931FA">
      <w:pPr>
        <w:widowControl w:val="0"/>
        <w:pBdr>
          <w:top w:val="single" w:sz="4" w:space="1" w:color="auto"/>
          <w:left w:val="single" w:sz="4" w:space="4" w:color="auto"/>
          <w:bottom w:val="single" w:sz="4" w:space="1" w:color="auto"/>
          <w:right w:val="single" w:sz="4" w:space="4" w:color="auto"/>
        </w:pBdr>
        <w:tabs>
          <w:tab w:val="left" w:pos="90"/>
        </w:tabs>
        <w:spacing w:before="9"/>
        <w:jc w:val="center"/>
        <w:rPr>
          <w:rFonts w:ascii="Arial" w:hAnsi="Arial" w:cs="Arial"/>
          <w:b/>
          <w:iCs/>
          <w:sz w:val="18"/>
          <w:szCs w:val="18"/>
        </w:rPr>
      </w:pPr>
    </w:p>
    <w:p w:rsidR="003931FA" w:rsidRPr="003E7274" w:rsidRDefault="00F34AE8" w:rsidP="003931FA">
      <w:pPr>
        <w:widowControl w:val="0"/>
        <w:pBdr>
          <w:top w:val="single" w:sz="4" w:space="1" w:color="auto"/>
          <w:left w:val="single" w:sz="4" w:space="4" w:color="auto"/>
          <w:bottom w:val="single" w:sz="4" w:space="1" w:color="auto"/>
          <w:right w:val="single" w:sz="4" w:space="4" w:color="auto"/>
        </w:pBdr>
        <w:tabs>
          <w:tab w:val="left" w:pos="90"/>
        </w:tabs>
        <w:spacing w:before="9"/>
        <w:rPr>
          <w:rFonts w:ascii="Arial" w:hAnsi="Arial" w:cs="Arial"/>
          <w:iCs/>
          <w:sz w:val="18"/>
          <w:szCs w:val="18"/>
        </w:rPr>
      </w:pPr>
      <w:r w:rsidRPr="003E7274">
        <w:rPr>
          <w:rFonts w:ascii="Arial" w:hAnsi="Arial" w:cs="Arial"/>
          <w:iCs/>
          <w:sz w:val="18"/>
          <w:szCs w:val="18"/>
        </w:rPr>
        <w:t>[THRESHOLDS BELOW  WILL CHANGED TO REFLECT POVERTY STATISTICS AT THE TIME OF PROGRAMMING]</w:t>
      </w:r>
    </w:p>
    <w:p w:rsidR="003931FA" w:rsidRPr="003E7274" w:rsidRDefault="00F34AE8" w:rsidP="003931FA">
      <w:pPr>
        <w:widowControl w:val="0"/>
        <w:pBdr>
          <w:top w:val="single" w:sz="4" w:space="1" w:color="auto"/>
          <w:left w:val="single" w:sz="4" w:space="4" w:color="auto"/>
          <w:bottom w:val="single" w:sz="4" w:space="1" w:color="auto"/>
          <w:right w:val="single" w:sz="4" w:space="4" w:color="auto"/>
        </w:pBdr>
        <w:tabs>
          <w:tab w:val="left" w:pos="90"/>
        </w:tabs>
        <w:spacing w:before="9"/>
        <w:rPr>
          <w:rFonts w:ascii="Arial" w:hAnsi="Arial" w:cs="Arial"/>
          <w:iCs/>
          <w:sz w:val="18"/>
          <w:szCs w:val="18"/>
        </w:rPr>
      </w:pPr>
      <w:r w:rsidRPr="003E7274">
        <w:rPr>
          <w:rFonts w:ascii="Arial" w:hAnsi="Arial" w:cs="Arial"/>
          <w:iCs/>
          <w:sz w:val="18"/>
          <w:szCs w:val="18"/>
        </w:rPr>
        <w:t xml:space="preserve">IF PAQ.110 (SET 1 OR SET 2) IS RF/DK, GO TO PAQ.135.  </w:t>
      </w:r>
    </w:p>
    <w:p w:rsidR="003931FA" w:rsidRPr="003E7274" w:rsidRDefault="00F34AE8" w:rsidP="003931FA">
      <w:pPr>
        <w:widowControl w:val="0"/>
        <w:pBdr>
          <w:top w:val="single" w:sz="4" w:space="1" w:color="auto"/>
          <w:left w:val="single" w:sz="4" w:space="4" w:color="auto"/>
          <w:bottom w:val="single" w:sz="4" w:space="1" w:color="auto"/>
          <w:right w:val="single" w:sz="4" w:space="4" w:color="auto"/>
        </w:pBdr>
        <w:tabs>
          <w:tab w:val="left" w:pos="90"/>
        </w:tabs>
        <w:spacing w:before="9"/>
        <w:rPr>
          <w:rFonts w:ascii="Arial" w:hAnsi="Arial" w:cs="Arial"/>
          <w:iCs/>
          <w:vanish/>
          <w:sz w:val="18"/>
          <w:szCs w:val="18"/>
        </w:rPr>
      </w:pPr>
      <w:r w:rsidRPr="003E7274">
        <w:rPr>
          <w:rFonts w:ascii="Arial" w:hAnsi="Arial" w:cs="Arial"/>
          <w:iCs/>
          <w:sz w:val="18"/>
          <w:szCs w:val="18"/>
        </w:rPr>
        <w:t xml:space="preserve">IF PAQ.090 WAS NOT ASKED, </w:t>
      </w:r>
    </w:p>
    <w:p w:rsidR="003931FA" w:rsidRPr="003E7274" w:rsidRDefault="00F34AE8" w:rsidP="003931FA">
      <w:pPr>
        <w:widowControl w:val="0"/>
        <w:pBdr>
          <w:top w:val="single" w:sz="4" w:space="1" w:color="auto"/>
          <w:left w:val="single" w:sz="4" w:space="4" w:color="auto"/>
          <w:bottom w:val="single" w:sz="4" w:space="1" w:color="auto"/>
          <w:right w:val="single" w:sz="4" w:space="4" w:color="auto"/>
        </w:pBdr>
        <w:tabs>
          <w:tab w:val="left" w:pos="90"/>
        </w:tabs>
        <w:spacing w:before="9"/>
        <w:rPr>
          <w:rFonts w:ascii="Arial" w:hAnsi="Arial" w:cs="Arial"/>
          <w:iCs/>
          <w:sz w:val="18"/>
          <w:szCs w:val="18"/>
        </w:rPr>
      </w:pPr>
      <w:r w:rsidRPr="003E7274">
        <w:rPr>
          <w:rFonts w:ascii="Arial" w:hAnsi="Arial" w:cs="Arial"/>
          <w:iCs/>
          <w:sz w:val="18"/>
          <w:szCs w:val="18"/>
        </w:rPr>
        <w:t>PAQ.120 IS ASKED IF THE HOUSEHOLD IS AT 200 PERCENT OF POVERTY OR BELOW.</w:t>
      </w:r>
    </w:p>
    <w:p w:rsidR="003931FA" w:rsidRPr="003E7274" w:rsidRDefault="00F34AE8" w:rsidP="003931FA">
      <w:pPr>
        <w:pStyle w:val="Q1-FirstLevelQuestion"/>
        <w:pBdr>
          <w:top w:val="single" w:sz="4" w:space="1" w:color="auto"/>
          <w:left w:val="single" w:sz="4" w:space="4" w:color="auto"/>
          <w:bottom w:val="single" w:sz="4" w:space="1" w:color="auto"/>
          <w:right w:val="single" w:sz="4" w:space="4" w:color="auto"/>
        </w:pBdr>
        <w:spacing w:line="240" w:lineRule="auto"/>
        <w:ind w:left="0" w:firstLine="0"/>
        <w:jc w:val="left"/>
        <w:rPr>
          <w:rFonts w:cs="Arial"/>
          <w:szCs w:val="18"/>
        </w:rPr>
      </w:pPr>
      <w:r w:rsidRPr="003E7274">
        <w:rPr>
          <w:rFonts w:cs="Arial"/>
          <w:szCs w:val="18"/>
        </w:rPr>
        <w:t xml:space="preserve">ASK PAQ.120 IF </w:t>
      </w:r>
    </w:p>
    <w:p w:rsidR="003931FA" w:rsidRPr="003E7274" w:rsidRDefault="00F34AE8" w:rsidP="003931FA">
      <w:pPr>
        <w:pStyle w:val="Q1-FirstLevelQuestion"/>
        <w:pBdr>
          <w:top w:val="single" w:sz="4" w:space="1" w:color="auto"/>
          <w:left w:val="single" w:sz="4" w:space="4" w:color="auto"/>
          <w:bottom w:val="single" w:sz="4" w:space="1" w:color="auto"/>
          <w:right w:val="single" w:sz="4" w:space="4" w:color="auto"/>
        </w:pBdr>
        <w:spacing w:line="240" w:lineRule="auto"/>
        <w:ind w:left="0" w:firstLine="0"/>
        <w:jc w:val="left"/>
        <w:rPr>
          <w:rFonts w:cs="Arial"/>
          <w:szCs w:val="18"/>
        </w:rPr>
      </w:pPr>
      <w:r w:rsidRPr="003E7274">
        <w:rPr>
          <w:rFonts w:cs="Arial"/>
          <w:szCs w:val="18"/>
        </w:rPr>
        <w:t xml:space="preserve"> (NUMBER IN HH = 1 AND PAQ.110 &lt; 6) OR</w:t>
      </w:r>
    </w:p>
    <w:p w:rsidR="003931FA" w:rsidRPr="003E7274" w:rsidRDefault="00F34AE8" w:rsidP="003931FA">
      <w:pPr>
        <w:pStyle w:val="Q1-FirstLevelQuestion"/>
        <w:pBdr>
          <w:top w:val="single" w:sz="4" w:space="1" w:color="auto"/>
          <w:left w:val="single" w:sz="4" w:space="4" w:color="auto"/>
          <w:bottom w:val="single" w:sz="4" w:space="1" w:color="auto"/>
          <w:right w:val="single" w:sz="4" w:space="4" w:color="auto"/>
        </w:pBdr>
        <w:spacing w:line="240" w:lineRule="auto"/>
        <w:ind w:left="0" w:firstLine="0"/>
        <w:jc w:val="left"/>
        <w:rPr>
          <w:rFonts w:cs="Arial"/>
          <w:szCs w:val="18"/>
        </w:rPr>
      </w:pPr>
      <w:r w:rsidRPr="003E7274">
        <w:rPr>
          <w:rFonts w:cs="Arial"/>
          <w:szCs w:val="18"/>
        </w:rPr>
        <w:t>(NUMBER IN HH = 2 AND PAQ.110 &lt; 7) OR</w:t>
      </w:r>
    </w:p>
    <w:p w:rsidR="003931FA" w:rsidRPr="003E7274" w:rsidRDefault="00F34AE8" w:rsidP="003931FA">
      <w:pPr>
        <w:pStyle w:val="Q1-FirstLevelQuestion"/>
        <w:pBdr>
          <w:top w:val="single" w:sz="4" w:space="1" w:color="auto"/>
          <w:left w:val="single" w:sz="4" w:space="4" w:color="auto"/>
          <w:bottom w:val="single" w:sz="4" w:space="1" w:color="auto"/>
          <w:right w:val="single" w:sz="4" w:space="4" w:color="auto"/>
        </w:pBdr>
        <w:spacing w:line="240" w:lineRule="auto"/>
        <w:ind w:left="0" w:firstLine="0"/>
        <w:jc w:val="left"/>
        <w:rPr>
          <w:rFonts w:cs="Arial"/>
          <w:szCs w:val="18"/>
        </w:rPr>
      </w:pPr>
      <w:r w:rsidRPr="003E7274">
        <w:rPr>
          <w:rFonts w:cs="Arial"/>
          <w:szCs w:val="18"/>
        </w:rPr>
        <w:t>(NUMBER IN HH = 3 AND PAQ.110 &lt; 8) OR</w:t>
      </w:r>
    </w:p>
    <w:p w:rsidR="003931FA" w:rsidRPr="003E7274" w:rsidRDefault="00F34AE8" w:rsidP="003931FA">
      <w:pPr>
        <w:pStyle w:val="Q1-FirstLevelQuestion"/>
        <w:pBdr>
          <w:top w:val="single" w:sz="4" w:space="1" w:color="auto"/>
          <w:left w:val="single" w:sz="4" w:space="4" w:color="auto"/>
          <w:bottom w:val="single" w:sz="4" w:space="1" w:color="auto"/>
          <w:right w:val="single" w:sz="4" w:space="4" w:color="auto"/>
        </w:pBdr>
        <w:spacing w:line="240" w:lineRule="auto"/>
        <w:ind w:left="0" w:firstLine="0"/>
        <w:jc w:val="left"/>
        <w:rPr>
          <w:rFonts w:cs="Arial"/>
          <w:szCs w:val="18"/>
        </w:rPr>
      </w:pPr>
      <w:r w:rsidRPr="003E7274">
        <w:rPr>
          <w:rFonts w:cs="Arial"/>
          <w:szCs w:val="18"/>
        </w:rPr>
        <w:t>(NUMBER IN HH = 4 AND PAQ.110 &lt; 10) OR</w:t>
      </w:r>
    </w:p>
    <w:p w:rsidR="003931FA" w:rsidRPr="003E7274" w:rsidRDefault="00F34AE8" w:rsidP="003931FA">
      <w:pPr>
        <w:pStyle w:val="Q1-FirstLevelQuestion"/>
        <w:pBdr>
          <w:top w:val="single" w:sz="4" w:space="1" w:color="auto"/>
          <w:left w:val="single" w:sz="4" w:space="4" w:color="auto"/>
          <w:bottom w:val="single" w:sz="4" w:space="1" w:color="auto"/>
          <w:right w:val="single" w:sz="4" w:space="4" w:color="auto"/>
        </w:pBdr>
        <w:spacing w:line="240" w:lineRule="auto"/>
        <w:ind w:left="0" w:firstLine="0"/>
        <w:jc w:val="left"/>
        <w:rPr>
          <w:rFonts w:cs="Arial"/>
          <w:szCs w:val="18"/>
        </w:rPr>
      </w:pPr>
      <w:r w:rsidRPr="003E7274">
        <w:rPr>
          <w:rFonts w:cs="Arial"/>
          <w:szCs w:val="18"/>
        </w:rPr>
        <w:t>(NUMBER IN HH = 5 AND PAQ.110 &lt; 12) OR</w:t>
      </w:r>
    </w:p>
    <w:p w:rsidR="003931FA" w:rsidRPr="003E7274" w:rsidRDefault="00F34AE8" w:rsidP="003931FA">
      <w:pPr>
        <w:pStyle w:val="Q1-FirstLevelQuestion"/>
        <w:pBdr>
          <w:top w:val="single" w:sz="4" w:space="1" w:color="auto"/>
          <w:left w:val="single" w:sz="4" w:space="4" w:color="auto"/>
          <w:bottom w:val="single" w:sz="4" w:space="1" w:color="auto"/>
          <w:right w:val="single" w:sz="4" w:space="4" w:color="auto"/>
        </w:pBdr>
        <w:spacing w:line="240" w:lineRule="auto"/>
        <w:ind w:left="0" w:firstLine="0"/>
        <w:jc w:val="left"/>
        <w:rPr>
          <w:rFonts w:cs="Arial"/>
          <w:szCs w:val="18"/>
        </w:rPr>
      </w:pPr>
      <w:r w:rsidRPr="003E7274">
        <w:rPr>
          <w:rFonts w:cs="Arial"/>
          <w:szCs w:val="18"/>
        </w:rPr>
        <w:t>(NUMBER IN HH = 6 AND PAQ.110 &lt; 13) OR</w:t>
      </w:r>
    </w:p>
    <w:p w:rsidR="003931FA" w:rsidRPr="003E7274" w:rsidRDefault="00F34AE8" w:rsidP="003931FA">
      <w:pPr>
        <w:pStyle w:val="Q1-FirstLevelQuestion"/>
        <w:pBdr>
          <w:top w:val="single" w:sz="4" w:space="1" w:color="auto"/>
          <w:left w:val="single" w:sz="4" w:space="4" w:color="auto"/>
          <w:bottom w:val="single" w:sz="4" w:space="1" w:color="auto"/>
          <w:right w:val="single" w:sz="4" w:space="4" w:color="auto"/>
        </w:pBdr>
        <w:spacing w:line="240" w:lineRule="auto"/>
        <w:ind w:left="0" w:firstLine="0"/>
        <w:jc w:val="left"/>
        <w:rPr>
          <w:rFonts w:cs="Arial"/>
          <w:szCs w:val="18"/>
        </w:rPr>
      </w:pPr>
      <w:r w:rsidRPr="003E7274">
        <w:rPr>
          <w:rFonts w:cs="Arial"/>
          <w:szCs w:val="18"/>
        </w:rPr>
        <w:t>(NUMBER IN HH = 7 AND PAQ.110 &lt; 15) OR</w:t>
      </w:r>
    </w:p>
    <w:p w:rsidR="003931FA" w:rsidRPr="003E7274" w:rsidRDefault="00F34AE8" w:rsidP="003931FA">
      <w:pPr>
        <w:pStyle w:val="Q1-FirstLevelQuestion"/>
        <w:pBdr>
          <w:top w:val="single" w:sz="4" w:space="1" w:color="auto"/>
          <w:left w:val="single" w:sz="4" w:space="4" w:color="auto"/>
          <w:bottom w:val="single" w:sz="4" w:space="1" w:color="auto"/>
          <w:right w:val="single" w:sz="4" w:space="4" w:color="auto"/>
        </w:pBdr>
        <w:spacing w:line="240" w:lineRule="auto"/>
        <w:ind w:left="0" w:firstLine="0"/>
        <w:jc w:val="left"/>
        <w:rPr>
          <w:rFonts w:cs="Arial"/>
          <w:szCs w:val="18"/>
        </w:rPr>
      </w:pPr>
      <w:r w:rsidRPr="003E7274">
        <w:rPr>
          <w:rFonts w:cs="Arial"/>
          <w:szCs w:val="18"/>
        </w:rPr>
        <w:t>(NUMBER IN HH = 8 AND PAQ.110 &lt; 16) OR</w:t>
      </w:r>
    </w:p>
    <w:p w:rsidR="003931FA" w:rsidRPr="003E7274" w:rsidRDefault="00F34AE8" w:rsidP="003931FA">
      <w:pPr>
        <w:pStyle w:val="Q1-FirstLevelQuestion"/>
        <w:pBdr>
          <w:top w:val="single" w:sz="4" w:space="1" w:color="auto"/>
          <w:left w:val="single" w:sz="4" w:space="4" w:color="auto"/>
          <w:bottom w:val="single" w:sz="4" w:space="1" w:color="auto"/>
          <w:right w:val="single" w:sz="4" w:space="4" w:color="auto"/>
        </w:pBdr>
        <w:spacing w:line="240" w:lineRule="auto"/>
        <w:ind w:left="0" w:firstLine="0"/>
        <w:jc w:val="left"/>
        <w:rPr>
          <w:rFonts w:cs="Arial"/>
          <w:szCs w:val="18"/>
        </w:rPr>
      </w:pPr>
      <w:r w:rsidRPr="003E7274">
        <w:rPr>
          <w:rFonts w:cs="Arial"/>
          <w:szCs w:val="18"/>
        </w:rPr>
        <w:t>(NUMBER IN HH g.e. 9 AND PAQ.110 &lt; 17).</w:t>
      </w:r>
    </w:p>
    <w:p w:rsidR="003931FA" w:rsidRPr="003E7274" w:rsidRDefault="00F34AE8" w:rsidP="003931FA">
      <w:pPr>
        <w:widowControl w:val="0"/>
        <w:pBdr>
          <w:top w:val="single" w:sz="4" w:space="1" w:color="auto"/>
          <w:left w:val="single" w:sz="4" w:space="4" w:color="auto"/>
          <w:bottom w:val="single" w:sz="4" w:space="1" w:color="auto"/>
          <w:right w:val="single" w:sz="4" w:space="4" w:color="auto"/>
        </w:pBdr>
        <w:tabs>
          <w:tab w:val="left" w:pos="90"/>
        </w:tabs>
        <w:spacing w:before="9"/>
        <w:rPr>
          <w:rFonts w:ascii="Arial" w:hAnsi="Arial" w:cs="Arial"/>
          <w:iCs/>
          <w:vanish/>
          <w:sz w:val="18"/>
          <w:szCs w:val="18"/>
        </w:rPr>
      </w:pPr>
      <w:r w:rsidRPr="003E7274">
        <w:rPr>
          <w:rFonts w:ascii="Arial" w:hAnsi="Arial" w:cs="Arial"/>
          <w:sz w:val="18"/>
          <w:szCs w:val="18"/>
        </w:rPr>
        <w:t>ELSE, GO TO PAQ.135.</w:t>
      </w:r>
      <w:r w:rsidRPr="003E7274">
        <w:rPr>
          <w:rFonts w:ascii="Arial" w:hAnsi="Arial" w:cs="Arial"/>
          <w:iCs/>
          <w:vanish/>
          <w:sz w:val="18"/>
          <w:szCs w:val="18"/>
        </w:rPr>
        <w:t>PAQ110</w:t>
      </w:r>
      <w:r w:rsidRPr="003E7274">
        <w:rPr>
          <w:rFonts w:ascii="Arial" w:hAnsi="Arial" w:cs="Arial"/>
          <w:iCs/>
          <w:vanish/>
          <w:sz w:val="18"/>
          <w:szCs w:val="18"/>
          <w:shd w:val="clear" w:color="auto" w:fill="FFFF00"/>
        </w:rPr>
        <w:t>BX</w:t>
      </w:r>
      <w:r w:rsidRPr="003E7274">
        <w:rPr>
          <w:rFonts w:ascii="Arial" w:hAnsi="Arial" w:cs="Arial"/>
          <w:iCs/>
          <w:vanish/>
          <w:sz w:val="18"/>
          <w:szCs w:val="18"/>
        </w:rPr>
        <w:t>:</w:t>
      </w:r>
    </w:p>
    <w:p w:rsidR="003931FA" w:rsidRPr="003E7274" w:rsidRDefault="003931FA" w:rsidP="003931FA">
      <w:pPr>
        <w:widowControl w:val="0"/>
        <w:pBdr>
          <w:top w:val="single" w:sz="4" w:space="1" w:color="auto"/>
          <w:left w:val="single" w:sz="4" w:space="4" w:color="auto"/>
          <w:bottom w:val="single" w:sz="4" w:space="1" w:color="auto"/>
          <w:right w:val="single" w:sz="4" w:space="4" w:color="auto"/>
        </w:pBdr>
        <w:tabs>
          <w:tab w:val="left" w:pos="90"/>
        </w:tabs>
        <w:spacing w:before="9"/>
        <w:rPr>
          <w:rFonts w:ascii="Arial" w:hAnsi="Arial" w:cs="Arial"/>
          <w:iCs/>
          <w:sz w:val="18"/>
          <w:szCs w:val="18"/>
        </w:rPr>
      </w:pPr>
    </w:p>
    <w:p w:rsidR="003931FA" w:rsidRPr="003E7274" w:rsidRDefault="00F34AE8" w:rsidP="003931FA">
      <w:pPr>
        <w:widowControl w:val="0"/>
        <w:pBdr>
          <w:top w:val="single" w:sz="4" w:space="1" w:color="auto"/>
          <w:left w:val="single" w:sz="4" w:space="4" w:color="auto"/>
          <w:bottom w:val="single" w:sz="4" w:space="1" w:color="auto"/>
          <w:right w:val="single" w:sz="4" w:space="4" w:color="auto"/>
        </w:pBdr>
        <w:tabs>
          <w:tab w:val="left" w:pos="90"/>
        </w:tabs>
        <w:spacing w:before="9"/>
        <w:rPr>
          <w:rFonts w:ascii="Arial" w:hAnsi="Arial" w:cs="Arial"/>
          <w:iCs/>
          <w:sz w:val="18"/>
          <w:szCs w:val="18"/>
        </w:rPr>
      </w:pPr>
      <w:r w:rsidRPr="003E7274">
        <w:rPr>
          <w:rFonts w:ascii="Arial" w:hAnsi="Arial" w:cs="Arial"/>
          <w:iCs/>
          <w:sz w:val="18"/>
          <w:szCs w:val="18"/>
        </w:rPr>
        <w:t>ELSE, IF PAQ.090= 1, A PRELOADED VALUE OF THE INCOME RANGE IN PAQ.110 FROM A PREVIOUS INTERVIEW IS USED TO DETERMINE IF HOUSEHOLD IS AT 200 PERCENT OF POVERTY OR BELOW:</w:t>
      </w:r>
    </w:p>
    <w:p w:rsidR="003931FA" w:rsidRPr="003E7274" w:rsidRDefault="00F34AE8" w:rsidP="003931FA">
      <w:pPr>
        <w:pStyle w:val="Q1-FirstLevelQuestion"/>
        <w:pBdr>
          <w:top w:val="single" w:sz="4" w:space="1" w:color="auto"/>
          <w:left w:val="single" w:sz="4" w:space="4" w:color="auto"/>
          <w:bottom w:val="single" w:sz="4" w:space="1" w:color="auto"/>
          <w:right w:val="single" w:sz="4" w:space="4" w:color="auto"/>
        </w:pBdr>
        <w:spacing w:line="240" w:lineRule="auto"/>
        <w:ind w:left="0" w:firstLine="0"/>
        <w:jc w:val="left"/>
        <w:rPr>
          <w:rFonts w:cs="Arial"/>
          <w:szCs w:val="18"/>
        </w:rPr>
      </w:pPr>
      <w:r w:rsidRPr="003E7274">
        <w:rPr>
          <w:rFonts w:cs="Arial"/>
          <w:szCs w:val="18"/>
        </w:rPr>
        <w:t xml:space="preserve">ASK PAQ.120 IF </w:t>
      </w:r>
    </w:p>
    <w:p w:rsidR="003931FA" w:rsidRPr="003E7274" w:rsidRDefault="00F34AE8" w:rsidP="003931FA">
      <w:pPr>
        <w:pStyle w:val="Q1-FirstLevelQuestion"/>
        <w:pBdr>
          <w:top w:val="single" w:sz="4" w:space="1" w:color="auto"/>
          <w:left w:val="single" w:sz="4" w:space="4" w:color="auto"/>
          <w:bottom w:val="single" w:sz="4" w:space="1" w:color="auto"/>
          <w:right w:val="single" w:sz="4" w:space="4" w:color="auto"/>
        </w:pBdr>
        <w:spacing w:line="240" w:lineRule="auto"/>
        <w:ind w:left="0" w:firstLine="0"/>
        <w:jc w:val="left"/>
        <w:rPr>
          <w:rFonts w:cs="Arial"/>
          <w:szCs w:val="18"/>
        </w:rPr>
      </w:pPr>
      <w:r w:rsidRPr="003E7274">
        <w:rPr>
          <w:rFonts w:cs="Arial"/>
          <w:szCs w:val="18"/>
        </w:rPr>
        <w:t xml:space="preserve"> (NUMBER IN CURRENT HH = 1 AND PRELOADED VALUE OF PAQ.110 &lt; 6) OR</w:t>
      </w:r>
    </w:p>
    <w:p w:rsidR="003931FA" w:rsidRPr="003E7274" w:rsidRDefault="00F34AE8" w:rsidP="003931FA">
      <w:pPr>
        <w:pStyle w:val="Q1-FirstLevelQuestion"/>
        <w:pBdr>
          <w:top w:val="single" w:sz="4" w:space="1" w:color="auto"/>
          <w:left w:val="single" w:sz="4" w:space="4" w:color="auto"/>
          <w:bottom w:val="single" w:sz="4" w:space="1" w:color="auto"/>
          <w:right w:val="single" w:sz="4" w:space="4" w:color="auto"/>
        </w:pBdr>
        <w:spacing w:line="240" w:lineRule="auto"/>
        <w:ind w:left="0" w:firstLine="0"/>
        <w:jc w:val="left"/>
        <w:rPr>
          <w:rFonts w:cs="Arial"/>
          <w:szCs w:val="18"/>
        </w:rPr>
      </w:pPr>
      <w:r w:rsidRPr="003E7274">
        <w:rPr>
          <w:rFonts w:cs="Arial"/>
          <w:szCs w:val="18"/>
        </w:rPr>
        <w:t>(NUMBER IN CURRENT HH = 2 AND PRELOADED VALUE OF PAQ.110 &lt; 7) OR</w:t>
      </w:r>
    </w:p>
    <w:p w:rsidR="003931FA" w:rsidRPr="003E7274" w:rsidRDefault="00F34AE8" w:rsidP="003931FA">
      <w:pPr>
        <w:pStyle w:val="Q1-FirstLevelQuestion"/>
        <w:pBdr>
          <w:top w:val="single" w:sz="4" w:space="1" w:color="auto"/>
          <w:left w:val="single" w:sz="4" w:space="4" w:color="auto"/>
          <w:bottom w:val="single" w:sz="4" w:space="1" w:color="auto"/>
          <w:right w:val="single" w:sz="4" w:space="4" w:color="auto"/>
        </w:pBdr>
        <w:spacing w:line="240" w:lineRule="auto"/>
        <w:ind w:left="0" w:firstLine="0"/>
        <w:jc w:val="left"/>
        <w:rPr>
          <w:rFonts w:cs="Arial"/>
          <w:szCs w:val="18"/>
        </w:rPr>
      </w:pPr>
      <w:r w:rsidRPr="003E7274">
        <w:rPr>
          <w:rFonts w:cs="Arial"/>
          <w:szCs w:val="18"/>
        </w:rPr>
        <w:t>(NUMBER IN CURRENT HH = 3 AND PRELOADED VALUE OF PAQ.110 &lt; 8) OR</w:t>
      </w:r>
    </w:p>
    <w:p w:rsidR="003931FA" w:rsidRPr="003E7274" w:rsidRDefault="00F34AE8" w:rsidP="003931FA">
      <w:pPr>
        <w:pStyle w:val="Q1-FirstLevelQuestion"/>
        <w:pBdr>
          <w:top w:val="single" w:sz="4" w:space="1" w:color="auto"/>
          <w:left w:val="single" w:sz="4" w:space="4" w:color="auto"/>
          <w:bottom w:val="single" w:sz="4" w:space="1" w:color="auto"/>
          <w:right w:val="single" w:sz="4" w:space="4" w:color="auto"/>
        </w:pBdr>
        <w:spacing w:line="240" w:lineRule="auto"/>
        <w:ind w:left="0" w:firstLine="0"/>
        <w:jc w:val="left"/>
        <w:rPr>
          <w:rFonts w:cs="Arial"/>
          <w:szCs w:val="18"/>
        </w:rPr>
      </w:pPr>
      <w:r w:rsidRPr="003E7274">
        <w:rPr>
          <w:rFonts w:cs="Arial"/>
          <w:szCs w:val="18"/>
        </w:rPr>
        <w:t>(NUMBER IN CURRENT HH = 4 AND PRELOADED VALUE OF PAQ.110 &lt; 10) OR</w:t>
      </w:r>
    </w:p>
    <w:p w:rsidR="003931FA" w:rsidRPr="003E7274" w:rsidRDefault="00F34AE8" w:rsidP="003931FA">
      <w:pPr>
        <w:pStyle w:val="Q1-FirstLevelQuestion"/>
        <w:pBdr>
          <w:top w:val="single" w:sz="4" w:space="1" w:color="auto"/>
          <w:left w:val="single" w:sz="4" w:space="4" w:color="auto"/>
          <w:bottom w:val="single" w:sz="4" w:space="1" w:color="auto"/>
          <w:right w:val="single" w:sz="4" w:space="4" w:color="auto"/>
        </w:pBdr>
        <w:spacing w:line="240" w:lineRule="auto"/>
        <w:ind w:left="0" w:firstLine="0"/>
        <w:jc w:val="left"/>
        <w:rPr>
          <w:rFonts w:cs="Arial"/>
          <w:szCs w:val="18"/>
        </w:rPr>
      </w:pPr>
      <w:r w:rsidRPr="003E7274">
        <w:rPr>
          <w:rFonts w:cs="Arial"/>
          <w:szCs w:val="18"/>
        </w:rPr>
        <w:t>(NUMBER IN CURRENT HH = 5 AND PRELOADED VALUE OF PAQ.110 &lt; 12) OR</w:t>
      </w:r>
    </w:p>
    <w:p w:rsidR="003931FA" w:rsidRPr="003E7274" w:rsidRDefault="00F34AE8" w:rsidP="003931FA">
      <w:pPr>
        <w:pStyle w:val="Q1-FirstLevelQuestion"/>
        <w:pBdr>
          <w:top w:val="single" w:sz="4" w:space="1" w:color="auto"/>
          <w:left w:val="single" w:sz="4" w:space="4" w:color="auto"/>
          <w:bottom w:val="single" w:sz="4" w:space="1" w:color="auto"/>
          <w:right w:val="single" w:sz="4" w:space="4" w:color="auto"/>
        </w:pBdr>
        <w:spacing w:line="240" w:lineRule="auto"/>
        <w:ind w:left="0" w:firstLine="0"/>
        <w:jc w:val="left"/>
        <w:rPr>
          <w:rFonts w:cs="Arial"/>
          <w:szCs w:val="18"/>
        </w:rPr>
      </w:pPr>
      <w:r w:rsidRPr="003E7274">
        <w:rPr>
          <w:rFonts w:cs="Arial"/>
          <w:szCs w:val="18"/>
        </w:rPr>
        <w:t>(NUMBER IN CURRENT HH = 6 AND PRELOADED VALUE OF PAQ.110 &lt; 13) OR</w:t>
      </w:r>
    </w:p>
    <w:p w:rsidR="003931FA" w:rsidRPr="003E7274" w:rsidRDefault="00F34AE8" w:rsidP="003931FA">
      <w:pPr>
        <w:pStyle w:val="Q1-FirstLevelQuestion"/>
        <w:pBdr>
          <w:top w:val="single" w:sz="4" w:space="1" w:color="auto"/>
          <w:left w:val="single" w:sz="4" w:space="4" w:color="auto"/>
          <w:bottom w:val="single" w:sz="4" w:space="1" w:color="auto"/>
          <w:right w:val="single" w:sz="4" w:space="4" w:color="auto"/>
        </w:pBdr>
        <w:spacing w:line="240" w:lineRule="auto"/>
        <w:ind w:left="0" w:firstLine="0"/>
        <w:jc w:val="left"/>
        <w:rPr>
          <w:rFonts w:cs="Arial"/>
          <w:szCs w:val="18"/>
        </w:rPr>
      </w:pPr>
      <w:r w:rsidRPr="003E7274">
        <w:rPr>
          <w:rFonts w:cs="Arial"/>
          <w:szCs w:val="18"/>
        </w:rPr>
        <w:t>(NUMBER IN CURRENT HH = 7 AND PRELOADED VALUE OF PAQ.110 &lt; 15) OR</w:t>
      </w:r>
    </w:p>
    <w:p w:rsidR="003931FA" w:rsidRPr="003E7274" w:rsidRDefault="00F34AE8" w:rsidP="003931FA">
      <w:pPr>
        <w:pStyle w:val="Q1-FirstLevelQuestion"/>
        <w:pBdr>
          <w:top w:val="single" w:sz="4" w:space="1" w:color="auto"/>
          <w:left w:val="single" w:sz="4" w:space="4" w:color="auto"/>
          <w:bottom w:val="single" w:sz="4" w:space="1" w:color="auto"/>
          <w:right w:val="single" w:sz="4" w:space="4" w:color="auto"/>
        </w:pBdr>
        <w:spacing w:line="240" w:lineRule="auto"/>
        <w:ind w:left="0" w:firstLine="0"/>
        <w:jc w:val="left"/>
        <w:rPr>
          <w:rFonts w:cs="Arial"/>
          <w:szCs w:val="18"/>
        </w:rPr>
      </w:pPr>
      <w:r w:rsidRPr="003E7274">
        <w:rPr>
          <w:rFonts w:cs="Arial"/>
          <w:szCs w:val="18"/>
        </w:rPr>
        <w:t>(NUMBER IN CURRENT HH = 8 AND PRELOADED VALUE OF PAQ.110 &lt; 16) OR</w:t>
      </w:r>
    </w:p>
    <w:p w:rsidR="003931FA" w:rsidRPr="003E7274" w:rsidRDefault="00F34AE8" w:rsidP="003931FA">
      <w:pPr>
        <w:pStyle w:val="Q1-FirstLevelQuestion"/>
        <w:pBdr>
          <w:top w:val="single" w:sz="4" w:space="1" w:color="auto"/>
          <w:left w:val="single" w:sz="4" w:space="4" w:color="auto"/>
          <w:bottom w:val="single" w:sz="4" w:space="1" w:color="auto"/>
          <w:right w:val="single" w:sz="4" w:space="4" w:color="auto"/>
        </w:pBdr>
        <w:spacing w:line="240" w:lineRule="auto"/>
        <w:ind w:left="0" w:firstLine="0"/>
        <w:jc w:val="left"/>
        <w:rPr>
          <w:rFonts w:cs="Arial"/>
          <w:szCs w:val="18"/>
        </w:rPr>
      </w:pPr>
      <w:r w:rsidRPr="003E7274">
        <w:rPr>
          <w:rFonts w:cs="Arial"/>
          <w:szCs w:val="18"/>
        </w:rPr>
        <w:t>(NUMBER IN CURRENT HH g.e. 9 AND PRELOADED VALUE OF PAQ.110 &lt; 17).</w:t>
      </w:r>
    </w:p>
    <w:p w:rsidR="003931FA" w:rsidRPr="003E7274" w:rsidRDefault="00F34AE8" w:rsidP="003931FA">
      <w:pPr>
        <w:widowControl w:val="0"/>
        <w:pBdr>
          <w:top w:val="single" w:sz="4" w:space="1" w:color="auto"/>
          <w:left w:val="single" w:sz="4" w:space="4" w:color="auto"/>
          <w:bottom w:val="single" w:sz="4" w:space="1" w:color="auto"/>
          <w:right w:val="single" w:sz="4" w:space="4" w:color="auto"/>
        </w:pBdr>
        <w:tabs>
          <w:tab w:val="left" w:pos="90"/>
        </w:tabs>
        <w:spacing w:before="9"/>
        <w:rPr>
          <w:rFonts w:ascii="Arial" w:hAnsi="Arial" w:cs="Arial"/>
          <w:iCs/>
          <w:sz w:val="18"/>
          <w:szCs w:val="18"/>
        </w:rPr>
      </w:pPr>
      <w:r w:rsidRPr="003E7274">
        <w:rPr>
          <w:rFonts w:ascii="Arial" w:hAnsi="Arial" w:cs="Arial"/>
          <w:sz w:val="18"/>
          <w:szCs w:val="18"/>
        </w:rPr>
        <w:t>ELSE, GO TO PAQ.135</w:t>
      </w:r>
      <w:r w:rsidRPr="003E7274">
        <w:rPr>
          <w:rFonts w:ascii="Arial" w:hAnsi="Arial" w:cs="Arial"/>
          <w:b/>
          <w:sz w:val="18"/>
          <w:szCs w:val="18"/>
        </w:rPr>
        <w:t>.</w:t>
      </w:r>
    </w:p>
    <w:p w:rsidR="003931FA" w:rsidRPr="003E7274" w:rsidRDefault="003931FA" w:rsidP="003931FA">
      <w:pPr>
        <w:widowControl w:val="0"/>
        <w:tabs>
          <w:tab w:val="left" w:pos="90"/>
        </w:tabs>
        <w:spacing w:before="9"/>
        <w:rPr>
          <w:rFonts w:cs="Arial"/>
          <w:b/>
          <w:sz w:val="18"/>
          <w:szCs w:val="18"/>
        </w:rPr>
      </w:pPr>
    </w:p>
    <w:p w:rsidR="004065D2" w:rsidRPr="003E7274" w:rsidRDefault="00F34AE8">
      <w:pPr>
        <w:rPr>
          <w:rFonts w:ascii="Arial" w:eastAsia="Times New Roman" w:hAnsi="Arial" w:cs="Arial"/>
          <w:sz w:val="18"/>
          <w:szCs w:val="18"/>
        </w:rPr>
      </w:pPr>
      <w:r w:rsidRPr="003E7274">
        <w:rPr>
          <w:rFonts w:cs="Arial"/>
          <w:szCs w:val="18"/>
        </w:rPr>
        <w:br w:type="page"/>
      </w:r>
    </w:p>
    <w:p w:rsidR="00743CA3" w:rsidRPr="003E7274" w:rsidRDefault="00F34AE8" w:rsidP="00743CA3">
      <w:pPr>
        <w:pStyle w:val="Q1-FirstLevelQuestion"/>
        <w:tabs>
          <w:tab w:val="clear" w:pos="1152"/>
          <w:tab w:val="left" w:pos="1170"/>
        </w:tabs>
        <w:spacing w:line="240" w:lineRule="auto"/>
        <w:rPr>
          <w:rFonts w:cs="Arial"/>
          <w:szCs w:val="18"/>
        </w:rPr>
      </w:pPr>
      <w:r w:rsidRPr="003E7274">
        <w:rPr>
          <w:rFonts w:cs="Arial"/>
          <w:szCs w:val="18"/>
        </w:rPr>
        <w:t>PAQ.120</w:t>
      </w:r>
      <w:r w:rsidRPr="003E7274">
        <w:rPr>
          <w:rFonts w:cs="Arial"/>
          <w:b/>
          <w:szCs w:val="18"/>
        </w:rPr>
        <w:tab/>
      </w:r>
      <w:r w:rsidRPr="003E7274">
        <w:rPr>
          <w:rFonts w:cs="Arial"/>
          <w:szCs w:val="18"/>
        </w:rPr>
        <w:t>What was your total household income last year, to the nearest thousand?</w:t>
      </w: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Rounds: 2, 3, 4</w:t>
      </w: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Source: K7.PAQ.120</w:t>
      </w:r>
    </w:p>
    <w:p w:rsidR="00743CA3" w:rsidRPr="003E7274" w:rsidRDefault="00743CA3" w:rsidP="00743CA3">
      <w:pPr>
        <w:pStyle w:val="Q1-FirstLevelQuestion"/>
        <w:spacing w:line="240" w:lineRule="auto"/>
        <w:rPr>
          <w:rFonts w:cs="Arial"/>
          <w:szCs w:val="18"/>
        </w:rPr>
      </w:pPr>
    </w:p>
    <w:p w:rsidR="00743CA3" w:rsidRPr="003E7274" w:rsidRDefault="00F34AE8" w:rsidP="00743CA3">
      <w:pPr>
        <w:pStyle w:val="Q1-FirstLevelQuestion"/>
        <w:tabs>
          <w:tab w:val="clear" w:pos="1152"/>
          <w:tab w:val="left" w:pos="1170"/>
        </w:tabs>
        <w:spacing w:line="240" w:lineRule="auto"/>
        <w:ind w:left="1170" w:hanging="1170"/>
        <w:rPr>
          <w:rFonts w:cs="Arial"/>
          <w:szCs w:val="18"/>
        </w:rPr>
      </w:pPr>
      <w:r w:rsidRPr="003E7274">
        <w:rPr>
          <w:rFonts w:cs="Arial"/>
          <w:szCs w:val="18"/>
        </w:rPr>
        <w:tab/>
        <w:t>CAPI INSTRUCTION:  RANGE CHECK-TOTAL INCOME SHOULD BE IN RANGE OF ANSWER TO PAQ. 110.</w:t>
      </w:r>
    </w:p>
    <w:p w:rsidR="002147F2" w:rsidRPr="003E7274" w:rsidRDefault="002147F2" w:rsidP="00743CA3">
      <w:pPr>
        <w:pStyle w:val="Q1-FirstLevelQuestion"/>
        <w:tabs>
          <w:tab w:val="clear" w:pos="1152"/>
          <w:tab w:val="left" w:pos="1170"/>
        </w:tabs>
        <w:spacing w:line="240" w:lineRule="auto"/>
        <w:ind w:left="1170" w:hanging="1170"/>
        <w:rPr>
          <w:rFonts w:cs="Arial"/>
          <w:szCs w:val="18"/>
        </w:rPr>
      </w:pPr>
    </w:p>
    <w:p w:rsidR="002147F2" w:rsidRPr="003E7274" w:rsidRDefault="00F34AE8" w:rsidP="00743CA3">
      <w:pPr>
        <w:pStyle w:val="Q1-FirstLevelQuestion"/>
        <w:tabs>
          <w:tab w:val="clear" w:pos="1152"/>
          <w:tab w:val="left" w:pos="1170"/>
        </w:tabs>
        <w:spacing w:line="240" w:lineRule="auto"/>
        <w:ind w:left="1170" w:hanging="1170"/>
        <w:rPr>
          <w:rFonts w:cs="Arial"/>
          <w:szCs w:val="18"/>
        </w:rPr>
      </w:pPr>
      <w:r w:rsidRPr="003E7274">
        <w:rPr>
          <w:rFonts w:cs="Arial"/>
          <w:szCs w:val="18"/>
        </w:rPr>
        <w:tab/>
        <w:t>CAPI INSTRUCTION: INSERT COMMAS FOR EVERY THREE DIGITS OF REPORTED INCOME (FROM  RIGHT TO LEFT).</w:t>
      </w:r>
    </w:p>
    <w:p w:rsidR="00743CA3" w:rsidRPr="003E7274" w:rsidRDefault="00743CA3" w:rsidP="00743CA3">
      <w:pPr>
        <w:pStyle w:val="Q1-FirstLevelQuestion"/>
        <w:spacing w:line="240" w:lineRule="auto"/>
        <w:rPr>
          <w:rFonts w:cs="Arial"/>
          <w:szCs w:val="18"/>
        </w:rPr>
      </w:pPr>
    </w:p>
    <w:p w:rsidR="00743CA3" w:rsidRPr="003E7274" w:rsidRDefault="00743CA3" w:rsidP="00743CA3">
      <w:pPr>
        <w:pStyle w:val="Q1-FirstLevelQuestion"/>
        <w:spacing w:line="240" w:lineRule="auto"/>
        <w:rPr>
          <w:rFonts w:cs="Arial"/>
          <w:szCs w:val="18"/>
        </w:rPr>
      </w:pPr>
    </w:p>
    <w:p w:rsidR="00743CA3" w:rsidRPr="003E7274" w:rsidRDefault="00F34AE8" w:rsidP="00743CA3">
      <w:pPr>
        <w:pStyle w:val="A5-2ndLeader"/>
        <w:spacing w:line="240" w:lineRule="auto"/>
        <w:rPr>
          <w:rFonts w:cs="Arial"/>
          <w:szCs w:val="18"/>
        </w:rPr>
      </w:pPr>
      <w:r w:rsidRPr="003E7274">
        <w:rPr>
          <w:rFonts w:cs="Arial"/>
          <w:szCs w:val="18"/>
        </w:rPr>
        <w:t>|___|___|___|,|___|___|___|,|___|___|___|.</w:t>
      </w:r>
    </w:p>
    <w:p w:rsidR="00743CA3" w:rsidRPr="003E7274" w:rsidRDefault="00F34AE8" w:rsidP="00743CA3">
      <w:pPr>
        <w:pStyle w:val="A5-2ndLeader"/>
        <w:spacing w:line="240" w:lineRule="auto"/>
        <w:rPr>
          <w:rFonts w:cs="Arial"/>
          <w:szCs w:val="18"/>
        </w:rPr>
      </w:pPr>
      <w:r w:rsidRPr="003E7274">
        <w:rPr>
          <w:rFonts w:cs="Arial"/>
          <w:szCs w:val="18"/>
        </w:rPr>
        <w:t>TOTAL INCOME</w:t>
      </w:r>
    </w:p>
    <w:p w:rsidR="00384945" w:rsidRPr="003E7274" w:rsidRDefault="00384945">
      <w:pPr>
        <w:widowControl w:val="0"/>
        <w:tabs>
          <w:tab w:val="right" w:pos="780"/>
          <w:tab w:val="left" w:pos="870"/>
          <w:tab w:val="left" w:pos="7140"/>
        </w:tabs>
        <w:spacing w:after="0" w:line="240" w:lineRule="auto"/>
        <w:ind w:left="1890"/>
        <w:rPr>
          <w:rFonts w:ascii="Arial" w:hAnsi="Arial" w:cs="Arial"/>
          <w:sz w:val="18"/>
          <w:szCs w:val="18"/>
        </w:rPr>
      </w:pPr>
    </w:p>
    <w:p w:rsidR="00384945" w:rsidRPr="003E7274" w:rsidRDefault="00F34AE8">
      <w:pPr>
        <w:widowControl w:val="0"/>
        <w:tabs>
          <w:tab w:val="right" w:pos="780"/>
          <w:tab w:val="left" w:pos="870"/>
          <w:tab w:val="left" w:pos="7140"/>
        </w:tabs>
        <w:spacing w:after="0" w:line="240" w:lineRule="auto"/>
        <w:ind w:left="3600"/>
        <w:rPr>
          <w:rFonts w:ascii="Arial" w:hAnsi="Arial" w:cs="Arial"/>
          <w:sz w:val="18"/>
          <w:szCs w:val="18"/>
        </w:rPr>
      </w:pPr>
      <w:r w:rsidRPr="003E7274">
        <w:rPr>
          <w:rFonts w:ascii="Arial" w:hAnsi="Arial" w:cs="Arial"/>
          <w:sz w:val="18"/>
          <w:szCs w:val="18"/>
        </w:rPr>
        <w:t>REFUSED……………………………888</w:t>
      </w:r>
    </w:p>
    <w:p w:rsidR="00384945" w:rsidRPr="003E7274" w:rsidRDefault="00F34AE8">
      <w:pPr>
        <w:widowControl w:val="0"/>
        <w:tabs>
          <w:tab w:val="right" w:pos="780"/>
          <w:tab w:val="left" w:pos="870"/>
          <w:tab w:val="left" w:pos="7140"/>
        </w:tabs>
        <w:spacing w:after="0" w:line="240" w:lineRule="auto"/>
        <w:ind w:left="3600"/>
        <w:rPr>
          <w:rFonts w:ascii="Arial" w:hAnsi="Arial" w:cs="Arial"/>
          <w:sz w:val="18"/>
          <w:szCs w:val="18"/>
        </w:rPr>
      </w:pPr>
      <w:r w:rsidRPr="003E7274">
        <w:rPr>
          <w:rFonts w:ascii="Arial" w:hAnsi="Arial" w:cs="Arial"/>
          <w:sz w:val="18"/>
          <w:szCs w:val="18"/>
        </w:rPr>
        <w:t>DON’T KNOW………………………..999</w:t>
      </w:r>
    </w:p>
    <w:p w:rsidR="00384945" w:rsidRPr="003E7274" w:rsidRDefault="00384945">
      <w:pPr>
        <w:widowControl w:val="0"/>
        <w:tabs>
          <w:tab w:val="left" w:pos="90"/>
        </w:tabs>
        <w:spacing w:after="0" w:line="240" w:lineRule="auto"/>
        <w:rPr>
          <w:rFonts w:ascii="Arial" w:hAnsi="Arial" w:cs="Arial"/>
          <w:i/>
          <w:iCs/>
          <w:sz w:val="18"/>
          <w:szCs w:val="18"/>
        </w:rPr>
      </w:pPr>
    </w:p>
    <w:p w:rsidR="00384945" w:rsidRPr="003E7274" w:rsidRDefault="00384945">
      <w:pPr>
        <w:widowControl w:val="0"/>
        <w:tabs>
          <w:tab w:val="left" w:pos="90"/>
        </w:tabs>
        <w:spacing w:after="0" w:line="240" w:lineRule="auto"/>
        <w:rPr>
          <w:rFonts w:ascii="Arial" w:hAnsi="Arial" w:cs="Arial"/>
          <w:i/>
          <w:iCs/>
          <w:sz w:val="18"/>
          <w:szCs w:val="18"/>
        </w:rPr>
      </w:pP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bCs/>
          <w:sz w:val="18"/>
          <w:szCs w:val="18"/>
        </w:rPr>
        <w:t>PAQ.135</w:t>
      </w:r>
      <w:r w:rsidRPr="003E7274">
        <w:rPr>
          <w:rFonts w:ascii="Arial" w:hAnsi="Arial" w:cs="Arial"/>
          <w:sz w:val="18"/>
          <w:szCs w:val="18"/>
        </w:rPr>
        <w:t xml:space="preserve"> </w:t>
      </w:r>
      <w:r w:rsidRPr="003E7274">
        <w:rPr>
          <w:rFonts w:ascii="Arial" w:hAnsi="Arial" w:cs="Arial"/>
          <w:sz w:val="18"/>
          <w:szCs w:val="18"/>
        </w:rPr>
        <w:tab/>
        <w:t>Is tuition paid for {CHILD}'s education?</w:t>
      </w: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Rounds: 2, 3, 4</w:t>
      </w: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Source: K2.PAQ.135</w:t>
      </w:r>
    </w:p>
    <w:p w:rsidR="00384945" w:rsidRPr="003E7274" w:rsidRDefault="00384945">
      <w:pPr>
        <w:pStyle w:val="A5-2ndLeader"/>
        <w:spacing w:line="240" w:lineRule="auto"/>
        <w:ind w:hanging="3600"/>
      </w:pPr>
    </w:p>
    <w:p w:rsidR="00384945" w:rsidRPr="003E7274" w:rsidRDefault="00F34AE8">
      <w:pPr>
        <w:pStyle w:val="A5-2ndLeader"/>
        <w:spacing w:line="240" w:lineRule="auto"/>
      </w:pPr>
      <w:r w:rsidRPr="003E7274">
        <w:t>YES</w:t>
      </w:r>
      <w:r w:rsidRPr="003E7274">
        <w:tab/>
      </w:r>
      <w:r w:rsidRPr="003E7274">
        <w:tab/>
        <w:t>1</w:t>
      </w:r>
      <w:r w:rsidRPr="003E7274">
        <w:tab/>
        <w:t>(PAQ.137)</w:t>
      </w:r>
    </w:p>
    <w:p w:rsidR="00384945" w:rsidRPr="003E7274" w:rsidRDefault="00F34AE8">
      <w:pPr>
        <w:pStyle w:val="A5-2ndLeader"/>
        <w:spacing w:line="240" w:lineRule="auto"/>
      </w:pPr>
      <w:r w:rsidRPr="003E7274">
        <w:t>NO</w:t>
      </w:r>
      <w:r w:rsidRPr="003E7274">
        <w:tab/>
      </w:r>
      <w:r w:rsidRPr="003E7274">
        <w:tab/>
        <w:t>2</w:t>
      </w:r>
      <w:r w:rsidRPr="003E7274">
        <w:tab/>
        <w:t>(PAQ.140)</w:t>
      </w:r>
    </w:p>
    <w:p w:rsidR="00384945" w:rsidRPr="003E7274" w:rsidRDefault="00F34AE8">
      <w:pPr>
        <w:pStyle w:val="A5-2ndLeader"/>
        <w:spacing w:line="240" w:lineRule="auto"/>
      </w:pPr>
      <w:r w:rsidRPr="003E7274">
        <w:t>REFUSED</w:t>
      </w:r>
      <w:r w:rsidRPr="003E7274">
        <w:tab/>
      </w:r>
      <w:r w:rsidRPr="003E7274">
        <w:tab/>
        <w:t>8</w:t>
      </w:r>
      <w:r w:rsidRPr="003E7274">
        <w:tab/>
        <w:t>(PAQ.140)</w:t>
      </w:r>
    </w:p>
    <w:p w:rsidR="00384945" w:rsidRPr="003E7274" w:rsidRDefault="00F34AE8">
      <w:pPr>
        <w:pStyle w:val="A5-2ndLeader"/>
        <w:spacing w:line="240" w:lineRule="auto"/>
      </w:pPr>
      <w:r w:rsidRPr="003E7274">
        <w:t>DON'T KNOW</w:t>
      </w:r>
      <w:r w:rsidRPr="003E7274">
        <w:tab/>
      </w:r>
      <w:r w:rsidRPr="003E7274">
        <w:tab/>
        <w:t>9</w:t>
      </w:r>
      <w:r w:rsidRPr="003E7274">
        <w:tab/>
        <w:t>(PAQ.140)</w:t>
      </w:r>
    </w:p>
    <w:p w:rsidR="00384945" w:rsidRPr="003E7274" w:rsidRDefault="00384945">
      <w:pPr>
        <w:widowControl w:val="0"/>
        <w:tabs>
          <w:tab w:val="left" w:pos="90"/>
        </w:tabs>
        <w:spacing w:after="0" w:line="240" w:lineRule="auto"/>
        <w:rPr>
          <w:rFonts w:ascii="Arial" w:hAnsi="Arial" w:cs="Arial"/>
          <w:b/>
          <w:bCs/>
          <w:sz w:val="18"/>
          <w:szCs w:val="18"/>
        </w:rPr>
      </w:pPr>
    </w:p>
    <w:p w:rsidR="00384945" w:rsidRPr="003E7274" w:rsidRDefault="00F34AE8">
      <w:pPr>
        <w:widowControl w:val="0"/>
        <w:tabs>
          <w:tab w:val="left" w:pos="90"/>
          <w:tab w:val="left" w:pos="1170"/>
        </w:tabs>
        <w:spacing w:after="0" w:line="240" w:lineRule="auto"/>
        <w:rPr>
          <w:rFonts w:ascii="Arial" w:hAnsi="Arial" w:cs="Arial"/>
          <w:sz w:val="18"/>
          <w:szCs w:val="18"/>
        </w:rPr>
      </w:pPr>
      <w:r w:rsidRPr="003E7274">
        <w:rPr>
          <w:rFonts w:ascii="Arial" w:hAnsi="Arial" w:cs="Arial"/>
          <w:bCs/>
          <w:sz w:val="18"/>
          <w:szCs w:val="18"/>
        </w:rPr>
        <w:t>PAQ.137</w:t>
      </w:r>
      <w:r w:rsidRPr="003E7274">
        <w:rPr>
          <w:rFonts w:ascii="Arial" w:hAnsi="Arial" w:cs="Arial"/>
          <w:sz w:val="18"/>
          <w:szCs w:val="18"/>
        </w:rPr>
        <w:t xml:space="preserve"> </w:t>
      </w:r>
      <w:r w:rsidRPr="003E7274">
        <w:rPr>
          <w:rFonts w:ascii="Arial" w:hAnsi="Arial" w:cs="Arial"/>
          <w:sz w:val="18"/>
          <w:szCs w:val="18"/>
        </w:rPr>
        <w:tab/>
        <w:t>Approximately, how much does {CHILD}'s family pay in tuition per year for {CHILD}’s education?</w:t>
      </w: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Rounds: 2, 3, 4</w:t>
      </w:r>
    </w:p>
    <w:p w:rsidR="00384945" w:rsidRPr="003E7274" w:rsidRDefault="00F34AE8">
      <w:pPr>
        <w:widowControl w:val="0"/>
        <w:tabs>
          <w:tab w:val="left" w:pos="90"/>
        </w:tabs>
        <w:spacing w:after="0" w:line="240" w:lineRule="auto"/>
        <w:rPr>
          <w:rFonts w:ascii="Arial" w:hAnsi="Arial" w:cs="Arial"/>
          <w:iCs/>
          <w:vanish/>
          <w:sz w:val="18"/>
          <w:szCs w:val="18"/>
        </w:rPr>
      </w:pPr>
      <w:r w:rsidRPr="003E7274">
        <w:rPr>
          <w:rFonts w:ascii="Arial" w:hAnsi="Arial" w:cs="Arial"/>
          <w:iCs/>
          <w:vanish/>
          <w:sz w:val="18"/>
          <w:szCs w:val="18"/>
        </w:rPr>
        <w:t>Source: K2.PAQ.137</w:t>
      </w: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INSTRUCTION: SOFT RANGE: 1 TO 33000.</w:t>
      </w:r>
    </w:p>
    <w:p w:rsidR="00384945" w:rsidRPr="003E7274" w:rsidRDefault="00384945">
      <w:pPr>
        <w:widowControl w:val="0"/>
        <w:tabs>
          <w:tab w:val="left" w:pos="90"/>
        </w:tabs>
        <w:spacing w:after="0" w:line="240" w:lineRule="auto"/>
        <w:rPr>
          <w:rFonts w:ascii="Arial" w:hAnsi="Arial" w:cs="Arial"/>
          <w:b/>
          <w:bCs/>
          <w:sz w:val="18"/>
          <w:szCs w:val="18"/>
        </w:rPr>
      </w:pPr>
    </w:p>
    <w:p w:rsidR="00384945" w:rsidRPr="003E7274" w:rsidRDefault="00384945">
      <w:pPr>
        <w:widowControl w:val="0"/>
        <w:tabs>
          <w:tab w:val="left" w:pos="90"/>
        </w:tabs>
        <w:spacing w:after="0" w:line="240" w:lineRule="auto"/>
        <w:rPr>
          <w:rFonts w:ascii="Arial" w:hAnsi="Arial" w:cs="Arial"/>
          <w:sz w:val="18"/>
          <w:szCs w:val="18"/>
        </w:rPr>
      </w:pPr>
    </w:p>
    <w:p w:rsidR="00743CA3" w:rsidRPr="003E7274" w:rsidRDefault="00F34AE8" w:rsidP="00743CA3">
      <w:pPr>
        <w:pStyle w:val="A5-2ndLeader"/>
        <w:spacing w:line="240" w:lineRule="auto"/>
        <w:rPr>
          <w:rFonts w:cs="Arial"/>
          <w:szCs w:val="18"/>
        </w:rPr>
      </w:pPr>
      <w:r w:rsidRPr="003E7274">
        <w:rPr>
          <w:rFonts w:cs="Arial"/>
          <w:szCs w:val="18"/>
        </w:rPr>
        <w:t>$ |___|___| , |___|___|___|</w:t>
      </w:r>
    </w:p>
    <w:p w:rsidR="00743CA3" w:rsidRPr="003E7274" w:rsidRDefault="00F34AE8" w:rsidP="00743CA3">
      <w:pPr>
        <w:pStyle w:val="A5-2ndLeader"/>
        <w:spacing w:line="240" w:lineRule="auto"/>
        <w:rPr>
          <w:rFonts w:cs="Arial"/>
          <w:szCs w:val="18"/>
        </w:rPr>
      </w:pPr>
      <w:r w:rsidRPr="003E7274">
        <w:rPr>
          <w:rFonts w:cs="Arial"/>
          <w:szCs w:val="18"/>
        </w:rPr>
        <w:t>ENTER AMOUNT OF TUITION</w:t>
      </w:r>
    </w:p>
    <w:p w:rsidR="00743CA3" w:rsidRPr="003E7274" w:rsidRDefault="00743CA3" w:rsidP="00743CA3">
      <w:pPr>
        <w:pStyle w:val="A5-2ndLeader"/>
        <w:spacing w:line="240" w:lineRule="auto"/>
        <w:rPr>
          <w:rFonts w:cs="Arial"/>
          <w:szCs w:val="18"/>
        </w:rPr>
      </w:pPr>
    </w:p>
    <w:p w:rsidR="00384945" w:rsidRPr="003E7274" w:rsidRDefault="00F34AE8">
      <w:pPr>
        <w:pStyle w:val="A5-2ndLeader"/>
        <w:spacing w:line="240" w:lineRule="auto"/>
      </w:pPr>
      <w:r w:rsidRPr="003E7274">
        <w:t>REFUSED</w:t>
      </w:r>
      <w:r w:rsidRPr="003E7274">
        <w:tab/>
      </w:r>
      <w:r w:rsidRPr="003E7274">
        <w:tab/>
        <w:t>8</w:t>
      </w:r>
      <w:r w:rsidRPr="003E7274">
        <w:tab/>
      </w:r>
    </w:p>
    <w:p w:rsidR="00384945" w:rsidRPr="003E7274" w:rsidRDefault="00F34AE8">
      <w:pPr>
        <w:pStyle w:val="A5-2ndLeader"/>
        <w:spacing w:line="240" w:lineRule="auto"/>
      </w:pPr>
      <w:r w:rsidRPr="003E7274">
        <w:t>DON'T KNOW</w:t>
      </w:r>
      <w:r w:rsidRPr="003E7274">
        <w:tab/>
      </w:r>
      <w:r w:rsidRPr="003E7274">
        <w:tab/>
        <w:t>9</w:t>
      </w:r>
    </w:p>
    <w:p w:rsidR="00743CA3" w:rsidRPr="003E7274" w:rsidRDefault="00743CA3" w:rsidP="00743CA3">
      <w:pPr>
        <w:pStyle w:val="A5-2ndLeader"/>
        <w:spacing w:line="240" w:lineRule="auto"/>
        <w:rPr>
          <w:rFonts w:cs="Arial"/>
          <w:szCs w:val="18"/>
        </w:rPr>
      </w:pPr>
    </w:p>
    <w:p w:rsidR="00743CA3" w:rsidRPr="003E7274" w:rsidRDefault="00F34AE8" w:rsidP="00743CA3">
      <w:pPr>
        <w:pStyle w:val="Q1-FirstLevelQuestion"/>
        <w:spacing w:line="240" w:lineRule="auto"/>
      </w:pPr>
      <w:r w:rsidRPr="003E7274">
        <w:t>PAQ.140</w:t>
      </w:r>
      <w:r w:rsidRPr="003E7274">
        <w:tab/>
        <w:t>What is your current housing situation? Do you…</w:t>
      </w:r>
    </w:p>
    <w:p w:rsidR="00743CA3" w:rsidRPr="003E7274" w:rsidRDefault="00743CA3" w:rsidP="00743CA3">
      <w:pPr>
        <w:pStyle w:val="Q1-FirstLevelQuestion"/>
        <w:spacing w:line="240" w:lineRule="auto"/>
      </w:pPr>
    </w:p>
    <w:p w:rsidR="00743CA3" w:rsidRPr="003E7274" w:rsidRDefault="00F34AE8" w:rsidP="00743CA3">
      <w:pPr>
        <w:pStyle w:val="A1-1stLeader"/>
        <w:spacing w:line="240" w:lineRule="auto"/>
      </w:pPr>
      <w:r w:rsidRPr="003E7274">
        <w:t>own your own house or condominium</w:t>
      </w:r>
      <w:r w:rsidRPr="003E7274">
        <w:tab/>
      </w:r>
      <w:r w:rsidRPr="003E7274">
        <w:tab/>
        <w:t>1</w:t>
      </w:r>
    </w:p>
    <w:p w:rsidR="00743CA3" w:rsidRPr="003E7274" w:rsidRDefault="00F34AE8" w:rsidP="00743CA3">
      <w:pPr>
        <w:pStyle w:val="A1-1stLeader"/>
        <w:spacing w:line="240" w:lineRule="auto"/>
      </w:pPr>
      <w:r w:rsidRPr="003E7274">
        <w:t>rent your house or apartment</w:t>
      </w:r>
      <w:r w:rsidRPr="003E7274">
        <w:tab/>
      </w:r>
      <w:r w:rsidRPr="003E7274">
        <w:tab/>
        <w:t>2</w:t>
      </w:r>
    </w:p>
    <w:p w:rsidR="00743CA3" w:rsidRPr="003E7274" w:rsidRDefault="00F34AE8" w:rsidP="00743CA3">
      <w:pPr>
        <w:pStyle w:val="A1-1stLeader"/>
        <w:spacing w:line="240" w:lineRule="auto"/>
      </w:pPr>
      <w:r w:rsidRPr="003E7274">
        <w:t>exchange services for housing</w:t>
      </w:r>
      <w:r w:rsidRPr="003E7274">
        <w:tab/>
      </w:r>
      <w:r w:rsidRPr="003E7274">
        <w:tab/>
        <w:t>3</w:t>
      </w:r>
    </w:p>
    <w:p w:rsidR="00743CA3" w:rsidRPr="003E7274" w:rsidRDefault="00F34AE8" w:rsidP="00743CA3">
      <w:pPr>
        <w:pStyle w:val="A1-1stLeader"/>
        <w:spacing w:line="240" w:lineRule="auto"/>
      </w:pPr>
      <w:r w:rsidRPr="003E7274">
        <w:t>not pay for housing</w:t>
      </w:r>
      <w:r w:rsidRPr="003E7274">
        <w:tab/>
      </w:r>
      <w:r w:rsidRPr="003E7274">
        <w:tab/>
        <w:t>4</w:t>
      </w:r>
    </w:p>
    <w:p w:rsidR="00743CA3" w:rsidRPr="003E7274" w:rsidRDefault="00F34AE8" w:rsidP="00743CA3">
      <w:pPr>
        <w:pStyle w:val="A1-1stLeader"/>
        <w:spacing w:line="240" w:lineRule="auto"/>
      </w:pPr>
      <w:r w:rsidRPr="003E7274">
        <w:t>live in temporary housing or a shelter, or</w:t>
      </w:r>
      <w:r w:rsidRPr="003E7274">
        <w:tab/>
      </w:r>
      <w:r w:rsidRPr="003E7274">
        <w:tab/>
        <w:t>5</w:t>
      </w:r>
    </w:p>
    <w:p w:rsidR="00743CA3" w:rsidRPr="003E7274" w:rsidRDefault="00F34AE8" w:rsidP="00743CA3">
      <w:pPr>
        <w:pStyle w:val="A1-1stLeader"/>
        <w:spacing w:line="240" w:lineRule="auto"/>
      </w:pPr>
      <w:r w:rsidRPr="003E7274">
        <w:t>have another type of arrangement (SPECIFY)? ________________</w:t>
      </w:r>
      <w:r w:rsidRPr="003E7274">
        <w:tab/>
      </w:r>
      <w:r w:rsidRPr="003E7274">
        <w:tab/>
        <w:t>91</w:t>
      </w:r>
    </w:p>
    <w:p w:rsidR="00743CA3" w:rsidRPr="003E7274" w:rsidRDefault="00F34AE8" w:rsidP="00743CA3">
      <w:pPr>
        <w:pStyle w:val="A1-1stLeader"/>
        <w:spacing w:line="240" w:lineRule="auto"/>
      </w:pPr>
      <w:r w:rsidRPr="003E7274">
        <w:t>REFUSED</w:t>
      </w:r>
      <w:r w:rsidRPr="003E7274">
        <w:tab/>
      </w:r>
      <w:r w:rsidRPr="003E7274">
        <w:tab/>
        <w:t>7</w:t>
      </w:r>
    </w:p>
    <w:p w:rsidR="00743CA3" w:rsidRPr="003E7274" w:rsidRDefault="00F34AE8" w:rsidP="00743CA3">
      <w:pPr>
        <w:pStyle w:val="A1-1stLeader"/>
        <w:spacing w:line="240" w:lineRule="auto"/>
      </w:pPr>
      <w:r w:rsidRPr="003E7274">
        <w:t>DON’T KNOW</w:t>
      </w:r>
      <w:r w:rsidRPr="003E7274">
        <w:tab/>
      </w:r>
      <w:r w:rsidRPr="003E7274">
        <w:tab/>
        <w:t>9</w:t>
      </w:r>
    </w:p>
    <w:p w:rsidR="00743CA3" w:rsidRPr="003E7274" w:rsidRDefault="00743CA3" w:rsidP="00743CA3">
      <w:pPr>
        <w:pStyle w:val="Q1-FirstLevelQuestion"/>
        <w:spacing w:line="240" w:lineRule="auto"/>
      </w:pPr>
    </w:p>
    <w:p w:rsidR="00743CA3" w:rsidRPr="003E7274" w:rsidRDefault="00743CA3" w:rsidP="00743CA3">
      <w:pPr>
        <w:pStyle w:val="Q1-FirstLevelQuestion"/>
        <w:spacing w:line="240" w:lineRule="auto"/>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0"/>
      </w:tblGrid>
      <w:tr w:rsidR="00743CA3" w:rsidRPr="003E7274" w:rsidTr="00EE2A04">
        <w:tc>
          <w:tcPr>
            <w:tcW w:w="7200" w:type="dxa"/>
          </w:tcPr>
          <w:p w:rsidR="00743CA3" w:rsidRPr="003E7274" w:rsidRDefault="00F34AE8" w:rsidP="00743CA3">
            <w:pPr>
              <w:pStyle w:val="Q1-FirstLevelQuestion"/>
              <w:spacing w:line="240" w:lineRule="auto"/>
              <w:ind w:left="0" w:firstLine="0"/>
              <w:jc w:val="center"/>
              <w:rPr>
                <w:b/>
              </w:rPr>
            </w:pPr>
            <w:r w:rsidRPr="003E7274">
              <w:rPr>
                <w:b/>
              </w:rPr>
              <w:t>BOX 3</w:t>
            </w:r>
          </w:p>
          <w:p w:rsidR="00743CA3" w:rsidRPr="003E7274" w:rsidRDefault="00743CA3" w:rsidP="00743CA3">
            <w:pPr>
              <w:pStyle w:val="Q1-FirstLevelQuestion"/>
              <w:spacing w:line="240" w:lineRule="auto"/>
              <w:ind w:left="0" w:firstLine="0"/>
              <w:jc w:val="left"/>
              <w:rPr>
                <w:b/>
              </w:rPr>
            </w:pPr>
          </w:p>
          <w:p w:rsidR="00743CA3" w:rsidRPr="003E7274" w:rsidRDefault="00F34AE8" w:rsidP="00743CA3">
            <w:pPr>
              <w:pStyle w:val="Q1-FirstLevelQuestion"/>
              <w:spacing w:line="240" w:lineRule="auto"/>
              <w:ind w:left="0" w:firstLine="0"/>
              <w:jc w:val="left"/>
            </w:pPr>
            <w:r w:rsidRPr="003E7274">
              <w:t>IF PAQ.140=91, CONTINUE WITH PAQ.140OS.  OTHERWISE, GO TO BOX 2.</w:t>
            </w:r>
          </w:p>
        </w:tc>
      </w:tr>
    </w:tbl>
    <w:p w:rsidR="00743CA3" w:rsidRPr="003E7274" w:rsidRDefault="00743CA3" w:rsidP="00743CA3">
      <w:pPr>
        <w:pStyle w:val="Q1-FirstLevelQuestion"/>
        <w:spacing w:line="240" w:lineRule="auto"/>
      </w:pPr>
    </w:p>
    <w:p w:rsidR="00743CA3" w:rsidRPr="003E7274" w:rsidRDefault="00743CA3" w:rsidP="00743CA3">
      <w:pPr>
        <w:pStyle w:val="Q1-FirstLevelQuestion"/>
        <w:spacing w:line="240" w:lineRule="auto"/>
      </w:pPr>
    </w:p>
    <w:p w:rsidR="00743CA3" w:rsidRPr="003E7274" w:rsidRDefault="00F34AE8" w:rsidP="00743CA3">
      <w:pPr>
        <w:pStyle w:val="Q1-FirstLevelQuestion"/>
        <w:spacing w:line="240" w:lineRule="auto"/>
      </w:pPr>
      <w:r w:rsidRPr="003E7274">
        <w:t>PAQ.140OS</w:t>
      </w:r>
      <w:r w:rsidRPr="003E7274">
        <w:tab/>
        <w:t>[What is your current housing situation?]</w:t>
      </w:r>
    </w:p>
    <w:p w:rsidR="00743CA3" w:rsidRPr="003E7274" w:rsidRDefault="00743CA3" w:rsidP="00743CA3">
      <w:pPr>
        <w:pStyle w:val="Q1-FirstLevelQuestion"/>
        <w:spacing w:line="240" w:lineRule="auto"/>
      </w:pPr>
    </w:p>
    <w:p w:rsidR="00743CA3" w:rsidRPr="003E7274" w:rsidRDefault="00F34AE8" w:rsidP="00743CA3">
      <w:pPr>
        <w:pStyle w:val="Q1-FirstLevelQuestion"/>
        <w:spacing w:line="240" w:lineRule="auto"/>
      </w:pPr>
      <w:r w:rsidRPr="003E7274">
        <w:tab/>
        <w:t>SPECIFY TYPE OF ARRANGEMENT.</w:t>
      </w:r>
    </w:p>
    <w:p w:rsidR="00743CA3" w:rsidRPr="003E7274" w:rsidRDefault="00743CA3" w:rsidP="00743CA3">
      <w:pPr>
        <w:pStyle w:val="Q1-FirstLevelQuestion"/>
        <w:spacing w:line="240" w:lineRule="auto"/>
      </w:pPr>
    </w:p>
    <w:p w:rsidR="00743CA3" w:rsidRPr="003E7274" w:rsidRDefault="00F34AE8" w:rsidP="00743CA3">
      <w:pPr>
        <w:pStyle w:val="A2-lstLine"/>
        <w:spacing w:line="240" w:lineRule="auto"/>
        <w:ind w:left="1350"/>
      </w:pPr>
      <w:r w:rsidRPr="003E7274">
        <w:tab/>
      </w:r>
    </w:p>
    <w:p w:rsidR="00743CA3" w:rsidRPr="003E7274" w:rsidRDefault="00743CA3" w:rsidP="00743CA3">
      <w:pPr>
        <w:pStyle w:val="Q1-FirstLevelQuestion"/>
        <w:spacing w:line="240" w:lineRule="auto"/>
      </w:pPr>
    </w:p>
    <w:p w:rsidR="00743CA3" w:rsidRPr="003E7274" w:rsidRDefault="00F34AE8" w:rsidP="00743CA3">
      <w:pPr>
        <w:pStyle w:val="Q1-FirstLevelQuestion"/>
        <w:spacing w:line="240" w:lineRule="auto"/>
      </w:pPr>
      <w:r w:rsidRPr="003E7274">
        <w:tab/>
        <w:t>CAPI INSTRUCTION:  DK AND REF DISALLOWED.</w:t>
      </w:r>
    </w:p>
    <w:p w:rsidR="00743CA3" w:rsidRPr="003E7274" w:rsidRDefault="00743CA3" w:rsidP="00743CA3">
      <w:pPr>
        <w:pStyle w:val="A5-2ndLeader"/>
        <w:spacing w:line="240" w:lineRule="auto"/>
        <w:rPr>
          <w:rFonts w:cs="Arial"/>
          <w:szCs w:val="18"/>
        </w:rPr>
      </w:pPr>
    </w:p>
    <w:p w:rsidR="00384945" w:rsidRPr="003E7274" w:rsidRDefault="00F34AE8">
      <w:pPr>
        <w:widowControl w:val="0"/>
        <w:pBdr>
          <w:top w:val="single" w:sz="4" w:space="1" w:color="auto"/>
          <w:left w:val="single" w:sz="4" w:space="4" w:color="auto"/>
          <w:bottom w:val="single" w:sz="4" w:space="1" w:color="auto"/>
          <w:right w:val="single" w:sz="4" w:space="4" w:color="auto"/>
        </w:pBdr>
        <w:tabs>
          <w:tab w:val="left" w:pos="90"/>
        </w:tabs>
        <w:spacing w:after="0" w:line="240" w:lineRule="auto"/>
        <w:jc w:val="center"/>
        <w:rPr>
          <w:rFonts w:ascii="Arial" w:hAnsi="Arial" w:cs="Arial"/>
          <w:b/>
          <w:iCs/>
          <w:sz w:val="18"/>
          <w:szCs w:val="18"/>
        </w:rPr>
      </w:pPr>
      <w:r w:rsidRPr="003E7274">
        <w:rPr>
          <w:rFonts w:ascii="Arial" w:hAnsi="Arial" w:cs="Arial"/>
          <w:b/>
          <w:iCs/>
          <w:sz w:val="18"/>
          <w:szCs w:val="18"/>
        </w:rPr>
        <w:t>BOX 4</w:t>
      </w:r>
    </w:p>
    <w:p w:rsidR="00384945" w:rsidRPr="003E7274" w:rsidRDefault="00F34AE8">
      <w:pPr>
        <w:widowControl w:val="0"/>
        <w:pBdr>
          <w:top w:val="single" w:sz="4" w:space="1" w:color="auto"/>
          <w:left w:val="single" w:sz="4" w:space="4" w:color="auto"/>
          <w:bottom w:val="single" w:sz="4" w:space="1" w:color="auto"/>
          <w:right w:val="single" w:sz="4" w:space="4" w:color="auto"/>
        </w:pBdr>
        <w:tabs>
          <w:tab w:val="left" w:pos="90"/>
        </w:tabs>
        <w:spacing w:after="0" w:line="240" w:lineRule="auto"/>
        <w:jc w:val="center"/>
        <w:rPr>
          <w:rFonts w:ascii="Arial" w:hAnsi="Arial" w:cs="Arial"/>
          <w:b/>
          <w:bCs/>
          <w:vanish/>
          <w:sz w:val="18"/>
          <w:szCs w:val="18"/>
        </w:rPr>
      </w:pPr>
      <w:r w:rsidRPr="003E7274">
        <w:rPr>
          <w:rFonts w:ascii="Arial" w:hAnsi="Arial" w:cs="Arial"/>
          <w:b/>
          <w:bCs/>
          <w:vanish/>
          <w:sz w:val="18"/>
          <w:szCs w:val="18"/>
        </w:rPr>
        <w:t>PAQ137</w:t>
      </w:r>
      <w:r w:rsidRPr="003E7274">
        <w:rPr>
          <w:rFonts w:ascii="Arial" w:hAnsi="Arial" w:cs="Arial"/>
          <w:b/>
          <w:bCs/>
          <w:vanish/>
          <w:sz w:val="18"/>
          <w:szCs w:val="18"/>
          <w:shd w:val="clear" w:color="auto" w:fill="FFFF00"/>
        </w:rPr>
        <w:t>BX</w:t>
      </w:r>
      <w:r w:rsidRPr="003E7274">
        <w:rPr>
          <w:rFonts w:ascii="Arial" w:hAnsi="Arial" w:cs="Arial"/>
          <w:b/>
          <w:bCs/>
          <w:vanish/>
          <w:sz w:val="18"/>
          <w:szCs w:val="18"/>
        </w:rPr>
        <w:t>:</w:t>
      </w:r>
    </w:p>
    <w:p w:rsidR="00384945" w:rsidRPr="003E7274" w:rsidRDefault="00384945">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b/>
          <w:bCs/>
          <w:sz w:val="18"/>
          <w:szCs w:val="18"/>
        </w:rPr>
      </w:pPr>
    </w:p>
    <w:p w:rsidR="00384945" w:rsidRPr="003E7274" w:rsidRDefault="00F34AE8">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r w:rsidRPr="003E7274">
        <w:rPr>
          <w:rFonts w:ascii="Arial" w:hAnsi="Arial" w:cs="Arial"/>
          <w:sz w:val="18"/>
          <w:szCs w:val="18"/>
        </w:rPr>
        <w:t>GO TO SECTION CMQ (MOBILITY AND TRACKING UPDATES).</w:t>
      </w:r>
    </w:p>
    <w:p w:rsidR="00384945" w:rsidRPr="003E7274" w:rsidRDefault="00384945">
      <w:pPr>
        <w:widowControl w:val="0"/>
        <w:tabs>
          <w:tab w:val="left" w:pos="90"/>
        </w:tabs>
        <w:spacing w:after="0" w:line="240" w:lineRule="auto"/>
        <w:rPr>
          <w:rFonts w:ascii="Arial" w:hAnsi="Arial" w:cs="Arial"/>
          <w:sz w:val="18"/>
          <w:szCs w:val="18"/>
        </w:rPr>
      </w:pPr>
    </w:p>
    <w:p w:rsidR="00384945" w:rsidRPr="003E7274" w:rsidRDefault="00F34AE8">
      <w:pPr>
        <w:spacing w:after="0" w:line="240" w:lineRule="auto"/>
        <w:jc w:val="center"/>
        <w:rPr>
          <w:rFonts w:ascii="Arial" w:hAnsi="Arial" w:cs="Arial"/>
          <w:b/>
          <w:bCs/>
          <w:sz w:val="18"/>
          <w:szCs w:val="18"/>
        </w:rPr>
      </w:pPr>
      <w:r w:rsidRPr="003E7274">
        <w:rPr>
          <w:rFonts w:ascii="Arial" w:hAnsi="Arial" w:cs="Arial"/>
          <w:sz w:val="18"/>
          <w:szCs w:val="18"/>
        </w:rPr>
        <w:br w:type="page"/>
      </w:r>
      <w:r w:rsidRPr="003E7274">
        <w:rPr>
          <w:rFonts w:ascii="Arial" w:hAnsi="Arial" w:cs="Arial"/>
          <w:b/>
          <w:bCs/>
          <w:sz w:val="18"/>
          <w:szCs w:val="18"/>
        </w:rPr>
        <w:t>MOBILITY AND TRACKING UPDATES – CMQ</w:t>
      </w:r>
    </w:p>
    <w:p w:rsidR="00384945" w:rsidRPr="003E7274" w:rsidRDefault="00384945">
      <w:pPr>
        <w:spacing w:after="0" w:line="240" w:lineRule="auto"/>
        <w:jc w:val="center"/>
        <w:rPr>
          <w:rFonts w:ascii="Arial" w:hAnsi="Arial" w:cs="Arial"/>
          <w:b/>
          <w:bCs/>
          <w:sz w:val="18"/>
          <w:szCs w:val="18"/>
        </w:rPr>
      </w:pPr>
    </w:p>
    <w:p w:rsidR="00384945" w:rsidRPr="003E7274" w:rsidRDefault="00384945">
      <w:pPr>
        <w:spacing w:after="0" w:line="240" w:lineRule="auto"/>
        <w:jc w:val="center"/>
        <w:rPr>
          <w:rFonts w:ascii="Arial" w:hAnsi="Arial" w:cs="Arial"/>
          <w:b/>
          <w:bCs/>
          <w:sz w:val="18"/>
          <w:szCs w:val="18"/>
        </w:rPr>
      </w:pPr>
    </w:p>
    <w:p w:rsidR="00743CA3" w:rsidRPr="003E7274" w:rsidRDefault="00F34AE8" w:rsidP="00743CA3">
      <w:pPr>
        <w:pStyle w:val="Q1-FirstLevelQuestion"/>
        <w:spacing w:line="240" w:lineRule="auto"/>
      </w:pPr>
      <w:r w:rsidRPr="003E7274">
        <w:t>CMQ.010</w:t>
      </w:r>
      <w:r w:rsidRPr="003E7274">
        <w:tab/>
        <w:t xml:space="preserve">Since the spring of 2012, how many different places has {CHILD} lived for </w:t>
      </w:r>
      <w:r w:rsidRPr="003E7274">
        <w:rPr>
          <w:u w:val="single"/>
        </w:rPr>
        <w:t>four months or more</w:t>
      </w:r>
      <w:r w:rsidRPr="003E7274">
        <w:t>?</w:t>
      </w:r>
    </w:p>
    <w:p w:rsidR="00743CA3" w:rsidRPr="003E7274" w:rsidRDefault="00743CA3" w:rsidP="00743CA3">
      <w:pPr>
        <w:pStyle w:val="Q1-FirstLevelQuestion"/>
        <w:spacing w:line="240" w:lineRule="auto"/>
      </w:pPr>
    </w:p>
    <w:p w:rsidR="00743CA3" w:rsidRPr="003E7274" w:rsidRDefault="00F34AE8" w:rsidP="00743CA3">
      <w:pPr>
        <w:pStyle w:val="Q1-FirstLevelQuestion"/>
        <w:spacing w:line="240" w:lineRule="auto"/>
        <w:ind w:hanging="630"/>
      </w:pPr>
      <w:r w:rsidRPr="003E7274">
        <w:tab/>
        <w:t>PROBE:   IF RESPONDENT SAYS ZERO, ASK:  By saying zero places, do you mean that {CHILD} did not live anywhere since spring 2012 for four months or more?</w:t>
      </w:r>
    </w:p>
    <w:p w:rsidR="00743CA3" w:rsidRPr="003E7274" w:rsidRDefault="00F34AE8" w:rsidP="00743CA3">
      <w:pPr>
        <w:pStyle w:val="Q1-FirstLevelQuestion"/>
        <w:spacing w:line="240" w:lineRule="auto"/>
      </w:pPr>
      <w:r w:rsidRPr="003E7274">
        <w:tab/>
      </w:r>
    </w:p>
    <w:p w:rsidR="000563B7" w:rsidRPr="003E7274" w:rsidRDefault="00F34AE8" w:rsidP="00743CA3">
      <w:pPr>
        <w:pStyle w:val="Q1-FirstLevelQuestion"/>
        <w:spacing w:line="240" w:lineRule="auto"/>
      </w:pPr>
      <w:r w:rsidRPr="003E7274">
        <w:tab/>
        <w:t>CAPI INSTRUCTION:  DISPLAY “four months or more” IN UNDERLINED TEXT.</w:t>
      </w:r>
    </w:p>
    <w:p w:rsidR="00743CA3" w:rsidRPr="003E7274" w:rsidRDefault="00F34AE8" w:rsidP="00743CA3">
      <w:pPr>
        <w:pStyle w:val="Q1-FirstLevelQuestion"/>
        <w:spacing w:line="240" w:lineRule="auto"/>
      </w:pPr>
      <w:r w:rsidRPr="003E7274">
        <w:tab/>
        <w:t>CAPI INSTRUCTION:  RANGE CHECK:  0 – 3 PLACES.</w:t>
      </w:r>
    </w:p>
    <w:p w:rsidR="000563B7" w:rsidRPr="003E7274" w:rsidRDefault="000563B7" w:rsidP="00743CA3">
      <w:pPr>
        <w:pStyle w:val="Q1-FirstLevelQuestion"/>
        <w:spacing w:line="240" w:lineRule="auto"/>
      </w:pPr>
    </w:p>
    <w:p w:rsidR="000563B7" w:rsidRPr="003E7274" w:rsidRDefault="000563B7" w:rsidP="00743CA3">
      <w:pPr>
        <w:pStyle w:val="Q1-FirstLevelQuestion"/>
        <w:spacing w:line="240" w:lineRule="auto"/>
      </w:pPr>
    </w:p>
    <w:p w:rsidR="000563B7" w:rsidRPr="003E7274" w:rsidRDefault="00F34AE8" w:rsidP="000563B7">
      <w:pPr>
        <w:autoSpaceDE w:val="0"/>
        <w:autoSpaceDN w:val="0"/>
        <w:adjustRightInd w:val="0"/>
        <w:spacing w:after="0" w:line="240" w:lineRule="auto"/>
        <w:rPr>
          <w:rFonts w:ascii="Candara" w:hAnsi="Candara" w:cs="Candara"/>
          <w:sz w:val="18"/>
          <w:szCs w:val="18"/>
        </w:rPr>
      </w:pPr>
      <w:r w:rsidRPr="003E7274">
        <w:t xml:space="preserve">    </w:t>
      </w:r>
      <w:r w:rsidRPr="003E7274">
        <w:tab/>
      </w:r>
      <w:r w:rsidRPr="003E7274">
        <w:tab/>
      </w:r>
      <w:r w:rsidRPr="003E7274">
        <w:tab/>
      </w:r>
      <w:r w:rsidRPr="003E7274">
        <w:tab/>
      </w:r>
      <w:r w:rsidRPr="003E7274">
        <w:tab/>
        <w:t xml:space="preserve"> </w:t>
      </w:r>
      <w:r w:rsidRPr="003E7274">
        <w:rPr>
          <w:rFonts w:ascii="Candara" w:hAnsi="Candara" w:cs="Candara"/>
          <w:sz w:val="18"/>
          <w:szCs w:val="18"/>
        </w:rPr>
        <w:t>|___|___|</w:t>
      </w:r>
    </w:p>
    <w:p w:rsidR="000563B7" w:rsidRPr="003E7274" w:rsidRDefault="00F34AE8" w:rsidP="000563B7">
      <w:pPr>
        <w:pStyle w:val="A5-2ndLeader"/>
        <w:spacing w:line="240" w:lineRule="auto"/>
        <w:rPr>
          <w:rFonts w:ascii="Candara" w:hAnsi="Candara" w:cs="Candara"/>
          <w:szCs w:val="18"/>
        </w:rPr>
      </w:pPr>
      <w:r w:rsidRPr="003E7274">
        <w:rPr>
          <w:rFonts w:ascii="Candara" w:hAnsi="Candara" w:cs="Candara"/>
          <w:szCs w:val="18"/>
        </w:rPr>
        <w:t>ENTER NUMBER OF PLACES</w:t>
      </w:r>
    </w:p>
    <w:p w:rsidR="00743CA3" w:rsidRPr="003E7274" w:rsidRDefault="00743CA3" w:rsidP="000563B7">
      <w:pPr>
        <w:pStyle w:val="A5-2ndLeader"/>
        <w:spacing w:line="240" w:lineRule="auto"/>
      </w:pPr>
    </w:p>
    <w:p w:rsidR="00743CA3" w:rsidRPr="003E7274" w:rsidRDefault="00F34AE8" w:rsidP="00743CA3">
      <w:pPr>
        <w:pStyle w:val="A5-2ndLeader"/>
        <w:spacing w:line="240" w:lineRule="auto"/>
      </w:pPr>
      <w:r w:rsidRPr="003E7274">
        <w:t>REFUSED</w:t>
      </w:r>
      <w:r w:rsidRPr="003E7274">
        <w:tab/>
      </w:r>
      <w:r w:rsidRPr="003E7274">
        <w:tab/>
        <w:t>77</w:t>
      </w:r>
    </w:p>
    <w:p w:rsidR="00743CA3" w:rsidRPr="003E7274" w:rsidRDefault="00F34AE8" w:rsidP="00743CA3">
      <w:pPr>
        <w:pStyle w:val="A5-2ndLeader"/>
        <w:spacing w:line="240" w:lineRule="auto"/>
      </w:pPr>
      <w:r w:rsidRPr="003E7274">
        <w:t>DON'T KNOW</w:t>
      </w:r>
      <w:r w:rsidRPr="003E7274">
        <w:tab/>
      </w:r>
      <w:r w:rsidRPr="003E7274">
        <w:tab/>
        <w:t>99</w:t>
      </w:r>
    </w:p>
    <w:p w:rsidR="00743CA3" w:rsidRPr="003E7274" w:rsidRDefault="00743CA3" w:rsidP="00743CA3">
      <w:pPr>
        <w:pStyle w:val="Q1-FirstLevelQuestion"/>
        <w:spacing w:line="240" w:lineRule="auto"/>
      </w:pPr>
    </w:p>
    <w:p w:rsidR="00743CA3" w:rsidRPr="003E7274" w:rsidRDefault="00743CA3" w:rsidP="00743CA3">
      <w:pPr>
        <w:pStyle w:val="Q1-FirstLevelQuestion"/>
        <w:spacing w:line="240" w:lineRule="auto"/>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0"/>
      </w:tblGrid>
      <w:tr w:rsidR="00743CA3" w:rsidRPr="003E7274" w:rsidTr="00EE2A04">
        <w:tc>
          <w:tcPr>
            <w:tcW w:w="7200" w:type="dxa"/>
          </w:tcPr>
          <w:p w:rsidR="00743CA3" w:rsidRPr="003E7274" w:rsidRDefault="00F34AE8" w:rsidP="00743CA3">
            <w:pPr>
              <w:pStyle w:val="Q1-FirstLevelQuestion"/>
              <w:spacing w:line="240" w:lineRule="auto"/>
              <w:ind w:left="0" w:firstLine="0"/>
              <w:jc w:val="center"/>
              <w:rPr>
                <w:b/>
              </w:rPr>
            </w:pPr>
            <w:r w:rsidRPr="003E7274">
              <w:rPr>
                <w:b/>
              </w:rPr>
              <w:t>BOX 0</w:t>
            </w:r>
          </w:p>
          <w:p w:rsidR="00743CA3" w:rsidRPr="003E7274" w:rsidRDefault="00743CA3" w:rsidP="00743CA3">
            <w:pPr>
              <w:pStyle w:val="Q1-FirstLevelQuestion"/>
              <w:spacing w:line="240" w:lineRule="auto"/>
              <w:ind w:left="0" w:firstLine="0"/>
              <w:jc w:val="center"/>
              <w:rPr>
                <w:b/>
              </w:rPr>
            </w:pPr>
          </w:p>
          <w:p w:rsidR="00743CA3" w:rsidRPr="003E7274" w:rsidRDefault="00F34AE8" w:rsidP="00743CA3">
            <w:pPr>
              <w:pStyle w:val="Q1-FirstLevelQuestion"/>
              <w:spacing w:line="240" w:lineRule="auto"/>
              <w:ind w:left="0" w:firstLine="0"/>
              <w:jc w:val="left"/>
            </w:pPr>
            <w:r w:rsidRPr="003E7274">
              <w:t xml:space="preserve">IF CMQ.010=1, RF, OR DK, GO TO BOX 1B.  OTHERWISE, CONTINUE WITH CMQ.020.  </w:t>
            </w:r>
          </w:p>
        </w:tc>
      </w:tr>
    </w:tbl>
    <w:p w:rsidR="00743CA3" w:rsidRPr="003E7274" w:rsidRDefault="00743CA3" w:rsidP="00743CA3">
      <w:pPr>
        <w:pStyle w:val="Q1-FirstLevelQuestion"/>
        <w:spacing w:line="240" w:lineRule="auto"/>
      </w:pPr>
    </w:p>
    <w:p w:rsidR="00743CA3" w:rsidRPr="003E7274" w:rsidRDefault="00743CA3" w:rsidP="00743CA3">
      <w:pPr>
        <w:pStyle w:val="Q1-FirstLevelQuestion"/>
        <w:spacing w:line="240" w:lineRule="auto"/>
      </w:pPr>
    </w:p>
    <w:p w:rsidR="00743CA3" w:rsidRPr="003E7274" w:rsidRDefault="00F34AE8" w:rsidP="00743CA3">
      <w:pPr>
        <w:pStyle w:val="Q1-FirstLevelQuestion"/>
        <w:spacing w:line="240" w:lineRule="auto"/>
      </w:pPr>
      <w:r w:rsidRPr="003E7274">
        <w:t>CMQ.020</w:t>
      </w:r>
      <w:r w:rsidRPr="003E7274">
        <w:tab/>
        <w:t>Why did you move?</w:t>
      </w:r>
    </w:p>
    <w:p w:rsidR="00743CA3" w:rsidRPr="003E7274" w:rsidRDefault="00743CA3" w:rsidP="00743CA3">
      <w:pPr>
        <w:pStyle w:val="Q1-FirstLevelQuestion"/>
        <w:spacing w:line="240" w:lineRule="auto"/>
      </w:pPr>
    </w:p>
    <w:p w:rsidR="00743CA3" w:rsidRPr="003E7274" w:rsidRDefault="00F34AE8" w:rsidP="00743CA3">
      <w:pPr>
        <w:pStyle w:val="Q1-FirstLevelQuestion"/>
        <w:spacing w:line="240" w:lineRule="auto"/>
      </w:pPr>
      <w:r w:rsidRPr="003E7274">
        <w:tab/>
        <w:t>PROBE:</w:t>
      </w:r>
      <w:r w:rsidRPr="003E7274">
        <w:tab/>
        <w:t xml:space="preserve"> Any other reason?</w:t>
      </w:r>
    </w:p>
    <w:p w:rsidR="00743CA3" w:rsidRPr="003E7274" w:rsidRDefault="00743CA3" w:rsidP="00743CA3">
      <w:pPr>
        <w:pStyle w:val="Q1-FirstLevelQuestion"/>
        <w:spacing w:line="240" w:lineRule="auto"/>
        <w:rPr>
          <w:i/>
        </w:rPr>
      </w:pPr>
    </w:p>
    <w:p w:rsidR="00743CA3" w:rsidRPr="003E7274" w:rsidRDefault="00F34AE8" w:rsidP="00743CA3">
      <w:pPr>
        <w:pStyle w:val="Q1-FirstLevelQuestion"/>
        <w:spacing w:line="240" w:lineRule="auto"/>
        <w:outlineLvl w:val="0"/>
      </w:pPr>
      <w:r w:rsidRPr="003E7274">
        <w:rPr>
          <w:i/>
        </w:rPr>
        <w:tab/>
      </w:r>
      <w:r w:rsidRPr="003E7274">
        <w:t>CODE ALL THAT APPLY.</w:t>
      </w:r>
    </w:p>
    <w:p w:rsidR="00743CA3" w:rsidRPr="003E7274" w:rsidRDefault="00743CA3" w:rsidP="00743CA3">
      <w:pPr>
        <w:pStyle w:val="Q1-FirstLevelQuestion"/>
        <w:spacing w:line="240" w:lineRule="auto"/>
        <w:outlineLvl w:val="0"/>
      </w:pPr>
    </w:p>
    <w:p w:rsidR="00384945" w:rsidRPr="003E7274" w:rsidRDefault="00F34AE8">
      <w:pPr>
        <w:pStyle w:val="A1-1stLeader"/>
        <w:spacing w:line="240" w:lineRule="auto"/>
      </w:pPr>
      <w:r w:rsidRPr="003E7274">
        <w:t>SO CHILD COULD GO TO A BETTER SCHOOL</w:t>
      </w:r>
      <w:r w:rsidRPr="003E7274">
        <w:tab/>
      </w:r>
      <w:r w:rsidRPr="003E7274">
        <w:tab/>
        <w:t>1</w:t>
      </w:r>
    </w:p>
    <w:p w:rsidR="00384945" w:rsidRPr="003E7274" w:rsidRDefault="00F34AE8">
      <w:pPr>
        <w:pStyle w:val="A1-1stLeader"/>
        <w:spacing w:line="240" w:lineRule="auto"/>
      </w:pPr>
      <w:r w:rsidRPr="003E7274">
        <w:t>BOUGHT A HOUSE</w:t>
      </w:r>
      <w:r w:rsidRPr="003E7274">
        <w:tab/>
      </w:r>
      <w:r w:rsidRPr="003E7274">
        <w:tab/>
        <w:t>2</w:t>
      </w:r>
    </w:p>
    <w:p w:rsidR="00384945" w:rsidRPr="003E7274" w:rsidRDefault="00F34AE8">
      <w:pPr>
        <w:pStyle w:val="A1-1stLeader"/>
        <w:spacing w:line="240" w:lineRule="auto"/>
      </w:pPr>
      <w:r w:rsidRPr="003E7274">
        <w:t>MOVED TO BE NEARER JOB; JOB-RELATED REASONS</w:t>
      </w:r>
      <w:r w:rsidRPr="003E7274">
        <w:tab/>
      </w:r>
      <w:r w:rsidRPr="003E7274">
        <w:tab/>
        <w:t>3</w:t>
      </w:r>
    </w:p>
    <w:p w:rsidR="00384945" w:rsidRPr="003E7274" w:rsidRDefault="00F34AE8">
      <w:pPr>
        <w:pStyle w:val="A1-1stLeader"/>
        <w:spacing w:line="240" w:lineRule="auto"/>
      </w:pPr>
      <w:r w:rsidRPr="003E7274">
        <w:t>MOVED TO NICER APARTMENT/HOUSE</w:t>
      </w:r>
      <w:r w:rsidRPr="003E7274">
        <w:tab/>
      </w:r>
      <w:r w:rsidRPr="003E7274">
        <w:tab/>
        <w:t>4</w:t>
      </w:r>
    </w:p>
    <w:p w:rsidR="00384945" w:rsidRPr="003E7274" w:rsidRDefault="00F34AE8">
      <w:pPr>
        <w:pStyle w:val="A1-1stLeader"/>
        <w:spacing w:line="240" w:lineRule="auto"/>
      </w:pPr>
      <w:r w:rsidRPr="003E7274">
        <w:t>MOVED TO SAFER AREA, CRIME-RELATED REASONS</w:t>
      </w:r>
      <w:r w:rsidRPr="003E7274">
        <w:tab/>
      </w:r>
      <w:r w:rsidRPr="003E7274">
        <w:tab/>
        <w:t>5</w:t>
      </w:r>
    </w:p>
    <w:p w:rsidR="00384945" w:rsidRPr="003E7274" w:rsidRDefault="00F34AE8">
      <w:pPr>
        <w:pStyle w:val="A1-1stLeader"/>
        <w:spacing w:line="240" w:lineRule="auto"/>
      </w:pPr>
      <w:r w:rsidRPr="003E7274">
        <w:t>MOVED TO LESS EXPENSIVE LIVING QUARTER</w:t>
      </w:r>
      <w:r w:rsidRPr="003E7274">
        <w:tab/>
      </w:r>
      <w:r w:rsidRPr="003E7274">
        <w:tab/>
        <w:t>6</w:t>
      </w:r>
    </w:p>
    <w:p w:rsidR="00384945" w:rsidRPr="003E7274" w:rsidRDefault="00F34AE8">
      <w:pPr>
        <w:pStyle w:val="A1-1stLeader"/>
        <w:spacing w:line="240" w:lineRule="auto"/>
      </w:pPr>
      <w:r w:rsidRPr="003E7274">
        <w:t>BANK HAD TO BUY BACK THE HOME (FORECLOSED)</w:t>
      </w:r>
      <w:r w:rsidRPr="003E7274">
        <w:tab/>
      </w:r>
      <w:r w:rsidRPr="003E7274">
        <w:tab/>
        <w:t>7</w:t>
      </w:r>
    </w:p>
    <w:p w:rsidR="00384945" w:rsidRPr="003E7274" w:rsidRDefault="00F34AE8">
      <w:pPr>
        <w:pStyle w:val="A1-1stLeader"/>
        <w:spacing w:line="240" w:lineRule="auto"/>
      </w:pPr>
      <w:r w:rsidRPr="003E7274">
        <w:t>WAS EVICTED, COULD NOT PAY RENT IN PREVIOUS RESIDENCE</w:t>
      </w:r>
      <w:r w:rsidRPr="003E7274">
        <w:tab/>
      </w:r>
      <w:r w:rsidRPr="003E7274">
        <w:tab/>
        <w:t>8</w:t>
      </w:r>
    </w:p>
    <w:p w:rsidR="00384945" w:rsidRPr="003E7274" w:rsidRDefault="00F34AE8">
      <w:pPr>
        <w:pStyle w:val="A1-1stLeader"/>
        <w:spacing w:line="240" w:lineRule="auto"/>
      </w:pPr>
      <w:r w:rsidRPr="003E7274">
        <w:t>OLD HOUSE/APARTMENT WAS DAMAGED</w:t>
      </w:r>
      <w:r w:rsidRPr="003E7274">
        <w:tab/>
      </w:r>
      <w:r w:rsidRPr="003E7274">
        <w:tab/>
        <w:t>9</w:t>
      </w:r>
    </w:p>
    <w:p w:rsidR="00384945" w:rsidRPr="003E7274" w:rsidRDefault="00F34AE8">
      <w:pPr>
        <w:pStyle w:val="A1-1stLeader"/>
        <w:spacing w:line="240" w:lineRule="auto"/>
      </w:pPr>
      <w:r w:rsidRPr="003E7274">
        <w:t>MOVED BECAUSE OF MARITAL SEPARATION, DIVORCE, DEATH</w:t>
      </w:r>
    </w:p>
    <w:p w:rsidR="00384945" w:rsidRPr="003E7274" w:rsidRDefault="00F34AE8">
      <w:pPr>
        <w:pStyle w:val="A1-1stLeader"/>
        <w:spacing w:line="240" w:lineRule="auto"/>
      </w:pPr>
      <w:r w:rsidRPr="003E7274">
        <w:t xml:space="preserve">  IN FAMILY</w:t>
      </w:r>
      <w:r w:rsidRPr="003E7274">
        <w:tab/>
      </w:r>
      <w:r w:rsidRPr="003E7274">
        <w:tab/>
        <w:t>10</w:t>
      </w:r>
    </w:p>
    <w:p w:rsidR="00384945" w:rsidRPr="003E7274" w:rsidRDefault="00F34AE8">
      <w:pPr>
        <w:pStyle w:val="A1-1stLeader"/>
        <w:tabs>
          <w:tab w:val="clear" w:pos="7488"/>
          <w:tab w:val="clear" w:pos="7632"/>
          <w:tab w:val="left" w:pos="7290"/>
          <w:tab w:val="left" w:pos="7470"/>
        </w:tabs>
        <w:spacing w:line="240" w:lineRule="auto"/>
      </w:pPr>
      <w:r w:rsidRPr="003E7274">
        <w:t>OTHER (SPECIFY)</w:t>
      </w:r>
      <w:r w:rsidRPr="003E7274">
        <w:tab/>
        <w:t xml:space="preserve"> </w:t>
      </w:r>
      <w:r w:rsidRPr="003E7274">
        <w:tab/>
        <w:t>91</w:t>
      </w:r>
    </w:p>
    <w:p w:rsidR="00384945" w:rsidRPr="003E7274" w:rsidRDefault="00F34AE8">
      <w:pPr>
        <w:pStyle w:val="A1-1stLeader"/>
        <w:spacing w:line="240" w:lineRule="auto"/>
      </w:pPr>
      <w:r w:rsidRPr="003E7274">
        <w:t>REFUSED</w:t>
      </w:r>
      <w:r w:rsidRPr="003E7274">
        <w:tab/>
      </w:r>
      <w:r w:rsidRPr="003E7274">
        <w:tab/>
        <w:t>88</w:t>
      </w:r>
    </w:p>
    <w:p w:rsidR="00384945" w:rsidRPr="003E7274" w:rsidRDefault="00F34AE8">
      <w:pPr>
        <w:pStyle w:val="A1-1stLeader"/>
        <w:spacing w:line="240" w:lineRule="auto"/>
      </w:pPr>
      <w:r w:rsidRPr="003E7274">
        <w:t>DON'T KNOW</w:t>
      </w:r>
      <w:r w:rsidRPr="003E7274">
        <w:tab/>
      </w:r>
      <w:r w:rsidRPr="003E7274">
        <w:tab/>
        <w:t>99</w:t>
      </w:r>
    </w:p>
    <w:p w:rsidR="00657D04" w:rsidRPr="003E7274" w:rsidRDefault="00657D04">
      <w:pPr>
        <w:pStyle w:val="A1-1stLeader"/>
        <w:spacing w:line="240" w:lineRule="auto"/>
      </w:pPr>
    </w:p>
    <w:p w:rsidR="00657D04" w:rsidRPr="003E7274" w:rsidRDefault="00657D04" w:rsidP="00657D04">
      <w:pPr>
        <w:pStyle w:val="Q1-FirstLevelQuestion"/>
        <w:spacing w:line="240" w:lineRule="auto"/>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0"/>
      </w:tblGrid>
      <w:tr w:rsidR="00657D04" w:rsidRPr="003E7274" w:rsidTr="00657D04">
        <w:tc>
          <w:tcPr>
            <w:tcW w:w="7200" w:type="dxa"/>
          </w:tcPr>
          <w:p w:rsidR="00657D04" w:rsidRPr="003E7274" w:rsidRDefault="00F34AE8" w:rsidP="00657D04">
            <w:pPr>
              <w:pStyle w:val="Q1-FirstLevelQuestion"/>
              <w:spacing w:line="240" w:lineRule="auto"/>
              <w:ind w:left="0" w:firstLine="0"/>
              <w:jc w:val="center"/>
              <w:rPr>
                <w:b/>
              </w:rPr>
            </w:pPr>
            <w:r w:rsidRPr="003E7274">
              <w:rPr>
                <w:b/>
              </w:rPr>
              <w:t>BOX 1A</w:t>
            </w:r>
          </w:p>
          <w:p w:rsidR="00657D04" w:rsidRPr="003E7274" w:rsidRDefault="00657D04" w:rsidP="00657D04">
            <w:pPr>
              <w:pStyle w:val="Q1-FirstLevelQuestion"/>
              <w:spacing w:line="240" w:lineRule="auto"/>
              <w:ind w:left="0" w:firstLine="0"/>
              <w:jc w:val="center"/>
              <w:rPr>
                <w:b/>
              </w:rPr>
            </w:pPr>
          </w:p>
          <w:p w:rsidR="00657D04" w:rsidRPr="003E7274" w:rsidRDefault="00F34AE8" w:rsidP="00657D04">
            <w:pPr>
              <w:pStyle w:val="Q1-FirstLevelQuestion"/>
              <w:spacing w:line="240" w:lineRule="auto"/>
              <w:ind w:left="0" w:firstLine="0"/>
              <w:jc w:val="left"/>
            </w:pPr>
            <w:r w:rsidRPr="003E7274">
              <w:t xml:space="preserve">IF CMQ.020=91, GO TO CMQ020OS.  ELSE, GO TO BOX 1B..  </w:t>
            </w:r>
          </w:p>
        </w:tc>
      </w:tr>
    </w:tbl>
    <w:p w:rsidR="00657D04" w:rsidRPr="003E7274" w:rsidRDefault="00657D04" w:rsidP="00657D04">
      <w:pPr>
        <w:pStyle w:val="Q1-FirstLevelQuestion"/>
        <w:spacing w:line="240" w:lineRule="auto"/>
      </w:pPr>
    </w:p>
    <w:p w:rsidR="00657D04" w:rsidRPr="003E7274" w:rsidRDefault="00657D04">
      <w:pPr>
        <w:pStyle w:val="A1-1stLeader"/>
        <w:spacing w:line="240" w:lineRule="auto"/>
      </w:pPr>
    </w:p>
    <w:p w:rsidR="00384945" w:rsidRPr="003E7274" w:rsidRDefault="00384945">
      <w:pPr>
        <w:spacing w:after="0" w:line="240" w:lineRule="auto"/>
        <w:jc w:val="center"/>
        <w:rPr>
          <w:rFonts w:ascii="Arial" w:hAnsi="Arial" w:cs="Arial"/>
          <w:b/>
          <w:bCs/>
          <w:sz w:val="18"/>
          <w:szCs w:val="18"/>
        </w:rPr>
      </w:pPr>
    </w:p>
    <w:p w:rsidR="00657D04" w:rsidRPr="003E7274" w:rsidRDefault="00F34AE8" w:rsidP="00657D04">
      <w:pPr>
        <w:pStyle w:val="Q1-FirstLevelQuestion"/>
        <w:spacing w:line="240" w:lineRule="auto"/>
      </w:pPr>
      <w:r w:rsidRPr="003E7274">
        <w:t>CMQ.020OS</w:t>
      </w:r>
      <w:r w:rsidRPr="003E7274">
        <w:tab/>
        <w:t>[Why did you move?]</w:t>
      </w:r>
    </w:p>
    <w:p w:rsidR="00657D04" w:rsidRPr="003E7274" w:rsidRDefault="00657D04" w:rsidP="00657D04">
      <w:pPr>
        <w:pStyle w:val="Q1-FirstLevelQuestion"/>
        <w:spacing w:line="240" w:lineRule="auto"/>
      </w:pPr>
    </w:p>
    <w:p w:rsidR="00657D04" w:rsidRPr="003E7274" w:rsidRDefault="00F34AE8" w:rsidP="00657D04">
      <w:pPr>
        <w:pStyle w:val="Q1-FirstLevelQuestion"/>
        <w:spacing w:line="240" w:lineRule="auto"/>
      </w:pPr>
      <w:r w:rsidRPr="003E7274">
        <w:tab/>
        <w:t>SPECIFY</w:t>
      </w:r>
    </w:p>
    <w:p w:rsidR="00657D04" w:rsidRPr="003E7274" w:rsidRDefault="00657D04" w:rsidP="00657D04">
      <w:pPr>
        <w:pStyle w:val="Q1-FirstLevelQuestion"/>
        <w:spacing w:line="240" w:lineRule="auto"/>
      </w:pPr>
    </w:p>
    <w:p w:rsidR="00657D04" w:rsidRPr="003E7274" w:rsidRDefault="00F34AE8" w:rsidP="00657D04">
      <w:pPr>
        <w:pStyle w:val="Q1-FirstLevelQuestion"/>
        <w:spacing w:line="240" w:lineRule="auto"/>
      </w:pPr>
      <w:r w:rsidRPr="003E7274">
        <w:tab/>
        <w:t>______________________________________________________________</w:t>
      </w:r>
    </w:p>
    <w:p w:rsidR="00657D04" w:rsidRPr="003E7274" w:rsidRDefault="00657D04" w:rsidP="00657D04">
      <w:pPr>
        <w:pStyle w:val="Q1-FirstLevelQuestion"/>
        <w:spacing w:line="240" w:lineRule="auto"/>
      </w:pPr>
    </w:p>
    <w:p w:rsidR="00657D04" w:rsidRPr="003E7274" w:rsidRDefault="00657D04" w:rsidP="00657D04">
      <w:pPr>
        <w:pStyle w:val="Q1-FirstLevelQuestion"/>
        <w:spacing w:line="240" w:lineRule="auto"/>
      </w:pPr>
    </w:p>
    <w:p w:rsidR="00657D04" w:rsidRPr="003E7274" w:rsidRDefault="00657D04">
      <w:pPr>
        <w:spacing w:after="0" w:line="240" w:lineRule="auto"/>
        <w:jc w:val="center"/>
        <w:rPr>
          <w:rFonts w:ascii="Arial" w:hAnsi="Arial" w:cs="Arial"/>
          <w:b/>
          <w:bCs/>
          <w:sz w:val="18"/>
          <w:szCs w:val="18"/>
        </w:rPr>
      </w:pPr>
    </w:p>
    <w:p w:rsidR="00384945" w:rsidRPr="003E7274" w:rsidRDefault="00384945">
      <w:pPr>
        <w:spacing w:after="0" w:line="240" w:lineRule="auto"/>
        <w:jc w:val="center"/>
        <w:rPr>
          <w:rFonts w:ascii="Arial" w:hAnsi="Arial" w:cs="Arial"/>
          <w:b/>
          <w:bCs/>
          <w:sz w:val="18"/>
          <w:szCs w:val="18"/>
        </w:rPr>
      </w:pPr>
    </w:p>
    <w:p w:rsidR="00384945" w:rsidRPr="003E7274" w:rsidRDefault="00F34AE8">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18"/>
          <w:szCs w:val="18"/>
        </w:rPr>
      </w:pPr>
      <w:r w:rsidRPr="003E7274">
        <w:rPr>
          <w:rFonts w:ascii="Arial" w:hAnsi="Arial" w:cs="Arial"/>
          <w:b/>
          <w:sz w:val="18"/>
          <w:szCs w:val="18"/>
        </w:rPr>
        <w:t>BOX 1</w:t>
      </w:r>
    </w:p>
    <w:p w:rsidR="00384945" w:rsidRPr="003E7274" w:rsidRDefault="0038494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18"/>
          <w:szCs w:val="18"/>
        </w:rPr>
      </w:pPr>
    </w:p>
    <w:p w:rsidR="00965CBC" w:rsidRPr="003E7274" w:rsidRDefault="00F34AE8" w:rsidP="00965CBC">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r w:rsidRPr="003E7274">
        <w:rPr>
          <w:rFonts w:ascii="Arial" w:hAnsi="Arial" w:cs="Arial"/>
          <w:sz w:val="18"/>
          <w:szCs w:val="18"/>
        </w:rPr>
        <w:t>IF (THE HOUSEHOLD PARTICIPATED IN THE SPRING-FIRST GRADE INTERVIEW) AND (THERE WAS A TELEPHONE NUMBER IN SPRING- FIRST GRADE CMQ.100 THAT WAS CORRECT (CMQ.100=1) OR A TELEPHONE NUMBER IN SPRING- FIRST GRADE GIVEN IN CMQ.140) AND (THE RESPONDENT IS THE SAME AS IN SPRING- FIRST GRADE), GO TO CMQ.100.</w:t>
      </w:r>
    </w:p>
    <w:p w:rsidR="00384945" w:rsidRPr="003E7274" w:rsidRDefault="0038494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18"/>
          <w:szCs w:val="18"/>
        </w:rPr>
      </w:pPr>
    </w:p>
    <w:p w:rsidR="00384945" w:rsidRPr="003E7274" w:rsidRDefault="00F34AE8">
      <w:pPr>
        <w:pBdr>
          <w:top w:val="single" w:sz="4" w:space="1" w:color="auto"/>
          <w:left w:val="single" w:sz="4" w:space="4" w:color="auto"/>
          <w:bottom w:val="single" w:sz="4" w:space="1" w:color="auto"/>
          <w:right w:val="single" w:sz="4" w:space="4" w:color="auto"/>
        </w:pBdr>
        <w:spacing w:after="0" w:line="240" w:lineRule="auto"/>
        <w:rPr>
          <w:rFonts w:ascii="Arial" w:hAnsi="Arial" w:cs="Arial"/>
          <w:b/>
          <w:bCs/>
          <w:vanish/>
          <w:sz w:val="18"/>
          <w:szCs w:val="18"/>
        </w:rPr>
      </w:pPr>
      <w:r w:rsidRPr="003E7274">
        <w:rPr>
          <w:rFonts w:ascii="Arial" w:hAnsi="Arial" w:cs="Arial"/>
          <w:b/>
          <w:bCs/>
          <w:vanish/>
          <w:sz w:val="18"/>
          <w:szCs w:val="18"/>
        </w:rPr>
        <w:t>CMQ055</w:t>
      </w:r>
      <w:r w:rsidRPr="003E7274">
        <w:rPr>
          <w:rFonts w:ascii="Arial" w:hAnsi="Arial" w:cs="Arial"/>
          <w:b/>
          <w:bCs/>
          <w:vanish/>
          <w:sz w:val="18"/>
          <w:szCs w:val="18"/>
          <w:shd w:val="clear" w:color="auto" w:fill="FFFF00"/>
        </w:rPr>
        <w:t>BX</w:t>
      </w:r>
      <w:r w:rsidRPr="003E7274">
        <w:rPr>
          <w:rFonts w:ascii="Arial" w:hAnsi="Arial" w:cs="Arial"/>
          <w:b/>
          <w:bCs/>
          <w:vanish/>
          <w:sz w:val="18"/>
          <w:szCs w:val="18"/>
        </w:rPr>
        <w:t>:</w:t>
      </w:r>
    </w:p>
    <w:p w:rsidR="00384945" w:rsidRPr="003E7274" w:rsidRDefault="00F34AE8">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r w:rsidRPr="003E7274">
        <w:rPr>
          <w:rFonts w:ascii="Arial" w:hAnsi="Arial" w:cs="Arial"/>
          <w:sz w:val="18"/>
          <w:szCs w:val="18"/>
        </w:rPr>
        <w:t>ELSE, IF (THE HOUSEHOLD PARTICIPATED IN THE SPRING-KINDERGARTEN INTERVIEW) AND (THERE WAS A TELEPHONE NUMBER IN SPRING-KINDERGARTEN CMQ.100 THAT WAS CORRECT (CMQ.100=1) OR A TELEPHONE NUMBER IN SPRING-KINDERGARTEN GIVEN IN CMQ.140) AND (THE RESPONDENT IS THE SAME AS IN SPRING-KINDERGARTEN), GO TO CMQ.100.</w:t>
      </w:r>
    </w:p>
    <w:p w:rsidR="00384945" w:rsidRPr="003E7274" w:rsidRDefault="00384945">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p>
    <w:p w:rsidR="00384945" w:rsidRPr="003E7274" w:rsidRDefault="00F34AE8">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r w:rsidRPr="003E7274">
        <w:rPr>
          <w:rFonts w:ascii="Arial" w:hAnsi="Arial" w:cs="Arial"/>
          <w:sz w:val="18"/>
          <w:szCs w:val="18"/>
        </w:rPr>
        <w:t>ELSE, IF (THE HOUSEHOLD PARTICIPATED IN THE FALL-KINDERGARTEN INTERVIEW) AND (THERE IS A TELEPHONE NUMBER FOR CMQ.080) AND (THE RESPONDENT IS THE SAME AS IN FALL-KINDERGARTEN), GO TO CMQ.100.</w:t>
      </w:r>
    </w:p>
    <w:p w:rsidR="00384945" w:rsidRPr="003E7274" w:rsidRDefault="00384945">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p>
    <w:p w:rsidR="00384945" w:rsidRPr="003E7274" w:rsidRDefault="00F34AE8">
      <w:pPr>
        <w:widowControl w:val="0"/>
        <w:pBdr>
          <w:top w:val="single" w:sz="4" w:space="1" w:color="auto"/>
          <w:left w:val="single" w:sz="4" w:space="4" w:color="auto"/>
          <w:bottom w:val="single" w:sz="4" w:space="1" w:color="auto"/>
          <w:right w:val="single" w:sz="4" w:space="4" w:color="auto"/>
        </w:pBdr>
        <w:tabs>
          <w:tab w:val="left" w:pos="1170"/>
        </w:tabs>
        <w:spacing w:after="0" w:line="240" w:lineRule="auto"/>
        <w:rPr>
          <w:rFonts w:ascii="Arial" w:hAnsi="Arial" w:cs="Arial"/>
          <w:sz w:val="18"/>
          <w:szCs w:val="18"/>
        </w:rPr>
      </w:pPr>
      <w:r w:rsidRPr="003E7274">
        <w:rPr>
          <w:rFonts w:ascii="Arial" w:hAnsi="Arial" w:cs="Arial"/>
          <w:sz w:val="18"/>
          <w:szCs w:val="18"/>
        </w:rPr>
        <w:t>ELSE, CONTINUE WITH CMQ.060.</w:t>
      </w:r>
    </w:p>
    <w:p w:rsidR="00384945" w:rsidRPr="003E7274" w:rsidRDefault="00384945">
      <w:pPr>
        <w:widowControl w:val="0"/>
        <w:tabs>
          <w:tab w:val="left" w:pos="1170"/>
        </w:tabs>
        <w:spacing w:after="0" w:line="240" w:lineRule="auto"/>
        <w:rPr>
          <w:rFonts w:ascii="Arial" w:hAnsi="Arial" w:cs="Arial"/>
          <w:sz w:val="18"/>
          <w:szCs w:val="18"/>
        </w:rPr>
      </w:pP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bCs/>
          <w:sz w:val="18"/>
          <w:szCs w:val="18"/>
        </w:rPr>
        <w:t>CMQ.060</w:t>
      </w:r>
      <w:r w:rsidRPr="003E7274">
        <w:rPr>
          <w:rFonts w:ascii="Arial" w:hAnsi="Arial" w:cs="Arial"/>
          <w:b/>
          <w:bCs/>
          <w:sz w:val="18"/>
          <w:szCs w:val="18"/>
        </w:rPr>
        <w:tab/>
      </w:r>
      <w:r w:rsidRPr="003E7274">
        <w:rPr>
          <w:rFonts w:ascii="Arial" w:hAnsi="Arial" w:cs="Arial"/>
          <w:sz w:val="18"/>
          <w:szCs w:val="18"/>
        </w:rPr>
        <w:t xml:space="preserve">Just to make sure I can reach you for the next interview, which will take place next school year, I'd like </w:t>
      </w:r>
      <w:r w:rsidRPr="003E7274">
        <w:rPr>
          <w:rFonts w:ascii="Arial" w:hAnsi="Arial" w:cs="Arial"/>
          <w:sz w:val="18"/>
          <w:szCs w:val="18"/>
        </w:rPr>
        <w:tab/>
        <w:t xml:space="preserve">to </w:t>
      </w:r>
      <w:r w:rsidRPr="003E7274">
        <w:rPr>
          <w:rFonts w:ascii="Arial" w:hAnsi="Arial" w:cs="Arial"/>
          <w:sz w:val="18"/>
          <w:szCs w:val="18"/>
        </w:rPr>
        <w:tab/>
        <w:t>ask a few questions about how to find you.</w:t>
      </w: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sz w:val="18"/>
          <w:szCs w:val="18"/>
        </w:rPr>
        <w:tab/>
      </w:r>
    </w:p>
    <w:p w:rsidR="00384945" w:rsidRPr="003E7274" w:rsidRDefault="00F34AE8">
      <w:pPr>
        <w:widowControl w:val="0"/>
        <w:tabs>
          <w:tab w:val="left" w:pos="90"/>
        </w:tabs>
        <w:spacing w:after="0" w:line="240" w:lineRule="auto"/>
        <w:rPr>
          <w:rFonts w:ascii="Arial" w:hAnsi="Arial" w:cs="Arial"/>
          <w:vanish/>
          <w:sz w:val="18"/>
          <w:szCs w:val="18"/>
        </w:rPr>
      </w:pPr>
      <w:r w:rsidRPr="003E7274">
        <w:rPr>
          <w:rFonts w:ascii="Arial" w:hAnsi="Arial" w:cs="Arial"/>
          <w:vanish/>
          <w:sz w:val="18"/>
          <w:szCs w:val="18"/>
        </w:rPr>
        <w:t>Round: 2</w:t>
      </w:r>
    </w:p>
    <w:p w:rsidR="00384945" w:rsidRPr="003E7274" w:rsidRDefault="00F34AE8">
      <w:pPr>
        <w:widowControl w:val="0"/>
        <w:tabs>
          <w:tab w:val="left" w:pos="90"/>
        </w:tabs>
        <w:spacing w:after="0" w:line="240" w:lineRule="auto"/>
        <w:rPr>
          <w:rFonts w:ascii="Arial" w:hAnsi="Arial" w:cs="Arial"/>
          <w:vanish/>
          <w:sz w:val="18"/>
          <w:szCs w:val="18"/>
        </w:rPr>
      </w:pPr>
      <w:r w:rsidRPr="003E7274">
        <w:rPr>
          <w:rFonts w:ascii="Arial" w:hAnsi="Arial" w:cs="Arial"/>
          <w:vanish/>
          <w:sz w:val="18"/>
          <w:szCs w:val="18"/>
        </w:rPr>
        <w:t>Source: K2.CMQ.060</w:t>
      </w:r>
    </w:p>
    <w:p w:rsidR="00384945" w:rsidRPr="003E7274" w:rsidRDefault="00F34AE8">
      <w:pPr>
        <w:widowControl w:val="0"/>
        <w:tabs>
          <w:tab w:val="left" w:pos="1170"/>
        </w:tabs>
        <w:spacing w:after="0" w:line="240" w:lineRule="auto"/>
        <w:ind w:left="1170" w:hanging="1170"/>
        <w:rPr>
          <w:rFonts w:ascii="Arial" w:hAnsi="Arial" w:cs="Arial"/>
          <w:sz w:val="18"/>
          <w:szCs w:val="18"/>
        </w:rPr>
      </w:pPr>
      <w:r w:rsidRPr="003E7274">
        <w:rPr>
          <w:rFonts w:ascii="Arial" w:hAnsi="Arial" w:cs="Arial"/>
          <w:sz w:val="18"/>
          <w:szCs w:val="18"/>
        </w:rPr>
        <w:tab/>
        <w:t xml:space="preserve">Is there a second phone number, such as a work number, a friend or relative's number, or a beeper or </w:t>
      </w:r>
      <w:r w:rsidRPr="003E7274">
        <w:rPr>
          <w:rFonts w:ascii="Arial" w:hAnsi="Arial" w:cs="Arial"/>
          <w:sz w:val="18"/>
          <w:szCs w:val="18"/>
        </w:rPr>
        <w:tab/>
        <w:t>cell phone number, where you can sometimes be reached?</w:t>
      </w:r>
    </w:p>
    <w:p w:rsidR="00384945" w:rsidRPr="003E7274" w:rsidRDefault="00384945">
      <w:pPr>
        <w:widowControl w:val="0"/>
        <w:tabs>
          <w:tab w:val="left" w:pos="90"/>
        </w:tabs>
        <w:spacing w:after="0" w:line="240" w:lineRule="auto"/>
        <w:rPr>
          <w:rFonts w:ascii="Arial" w:hAnsi="Arial" w:cs="Arial"/>
          <w:b/>
          <w:bCs/>
          <w:sz w:val="18"/>
          <w:szCs w:val="18"/>
        </w:rPr>
      </w:pPr>
    </w:p>
    <w:p w:rsidR="00384945" w:rsidRPr="003E7274" w:rsidRDefault="00F34AE8">
      <w:pPr>
        <w:pStyle w:val="A5-2ndLeader"/>
        <w:spacing w:line="240" w:lineRule="auto"/>
      </w:pPr>
      <w:r w:rsidRPr="003E7274">
        <w:t>YES</w:t>
      </w:r>
      <w:r w:rsidRPr="003E7274">
        <w:tab/>
      </w:r>
      <w:r w:rsidRPr="003E7274">
        <w:tab/>
        <w:t>1</w:t>
      </w:r>
      <w:r w:rsidRPr="003E7274">
        <w:tab/>
        <w:t>(CMQ.140)</w:t>
      </w:r>
    </w:p>
    <w:p w:rsidR="00384945" w:rsidRPr="003E7274" w:rsidRDefault="00F34AE8">
      <w:pPr>
        <w:pStyle w:val="A5-2ndLeader"/>
        <w:spacing w:line="240" w:lineRule="auto"/>
      </w:pPr>
      <w:r w:rsidRPr="003E7274">
        <w:t>NO</w:t>
      </w:r>
      <w:r w:rsidRPr="003E7274">
        <w:tab/>
      </w:r>
      <w:r w:rsidRPr="003E7274">
        <w:tab/>
        <w:t>2</w:t>
      </w:r>
      <w:r w:rsidRPr="003E7274">
        <w:tab/>
        <w:t>(BOX 2)</w:t>
      </w:r>
    </w:p>
    <w:p w:rsidR="00384945" w:rsidRPr="003E7274" w:rsidRDefault="00F34AE8">
      <w:pPr>
        <w:pStyle w:val="A5-2ndLeader"/>
        <w:spacing w:line="240" w:lineRule="auto"/>
      </w:pPr>
      <w:r w:rsidRPr="003E7274">
        <w:t>REFUSED</w:t>
      </w:r>
      <w:r w:rsidRPr="003E7274">
        <w:tab/>
      </w:r>
      <w:r w:rsidRPr="003E7274">
        <w:tab/>
        <w:t>8</w:t>
      </w:r>
      <w:r w:rsidRPr="003E7274">
        <w:tab/>
        <w:t>(BOX 2)</w:t>
      </w:r>
    </w:p>
    <w:p w:rsidR="00384945" w:rsidRPr="003E7274" w:rsidRDefault="00F34AE8">
      <w:pPr>
        <w:pStyle w:val="A5-2ndLeader"/>
        <w:spacing w:line="240" w:lineRule="auto"/>
      </w:pPr>
      <w:r w:rsidRPr="003E7274">
        <w:t>DON'T KNOW</w:t>
      </w:r>
      <w:r w:rsidRPr="003E7274">
        <w:tab/>
      </w:r>
      <w:r w:rsidRPr="003E7274">
        <w:tab/>
        <w:t>9</w:t>
      </w:r>
      <w:r w:rsidRPr="003E7274">
        <w:tab/>
        <w:t>(BOX 2)</w:t>
      </w:r>
    </w:p>
    <w:p w:rsidR="00384945" w:rsidRPr="003E7274" w:rsidRDefault="00384945">
      <w:pPr>
        <w:widowControl w:val="0"/>
        <w:tabs>
          <w:tab w:val="left" w:pos="90"/>
        </w:tabs>
        <w:spacing w:after="0" w:line="240" w:lineRule="auto"/>
        <w:rPr>
          <w:rFonts w:ascii="Arial" w:hAnsi="Arial" w:cs="Arial"/>
          <w:sz w:val="18"/>
          <w:szCs w:val="18"/>
        </w:rPr>
      </w:pPr>
    </w:p>
    <w:p w:rsidR="00384945" w:rsidRPr="003E7274" w:rsidRDefault="00384945">
      <w:pPr>
        <w:widowControl w:val="0"/>
        <w:tabs>
          <w:tab w:val="left" w:pos="1170"/>
        </w:tabs>
        <w:spacing w:after="0" w:line="240" w:lineRule="auto"/>
        <w:rPr>
          <w:rFonts w:ascii="Arial" w:hAnsi="Arial" w:cs="Arial"/>
          <w:bCs/>
          <w:sz w:val="18"/>
          <w:szCs w:val="18"/>
        </w:rPr>
      </w:pP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bCs/>
          <w:sz w:val="18"/>
          <w:szCs w:val="18"/>
        </w:rPr>
        <w:t>CMQ.100</w:t>
      </w:r>
      <w:r w:rsidRPr="003E7274">
        <w:rPr>
          <w:rFonts w:ascii="Arial" w:hAnsi="Arial" w:cs="Arial"/>
          <w:sz w:val="18"/>
          <w:szCs w:val="18"/>
        </w:rPr>
        <w:t xml:space="preserve"> </w:t>
      </w:r>
      <w:r w:rsidRPr="003E7274">
        <w:rPr>
          <w:rFonts w:ascii="Arial" w:hAnsi="Arial" w:cs="Arial"/>
          <w:sz w:val="18"/>
          <w:szCs w:val="18"/>
        </w:rPr>
        <w:tab/>
        <w:t xml:space="preserve">Just to make sure I can reach you for the next interview, which will take place next school year, I'd like to </w:t>
      </w:r>
      <w:r w:rsidRPr="003E7274">
        <w:rPr>
          <w:rFonts w:ascii="Arial" w:hAnsi="Arial" w:cs="Arial"/>
          <w:sz w:val="18"/>
          <w:szCs w:val="18"/>
        </w:rPr>
        <w:tab/>
        <w:t xml:space="preserve">ask a few questions about how to find you. I have recorded {PHONE NUMBER} as a second phone </w:t>
      </w:r>
      <w:r w:rsidRPr="003E7274">
        <w:rPr>
          <w:rFonts w:ascii="Arial" w:hAnsi="Arial" w:cs="Arial"/>
          <w:sz w:val="18"/>
          <w:szCs w:val="18"/>
        </w:rPr>
        <w:tab/>
        <w:t>number where you can sometimes be reached. Is this the right number?</w:t>
      </w:r>
      <w:r w:rsidRPr="003E7274">
        <w:rPr>
          <w:rFonts w:ascii="Arial" w:hAnsi="Arial" w:cs="Arial"/>
          <w:sz w:val="18"/>
          <w:szCs w:val="18"/>
        </w:rPr>
        <w:br/>
      </w:r>
    </w:p>
    <w:p w:rsidR="00384945" w:rsidRPr="003E7274" w:rsidRDefault="00F34AE8">
      <w:pPr>
        <w:widowControl w:val="0"/>
        <w:tabs>
          <w:tab w:val="left" w:pos="90"/>
        </w:tabs>
        <w:spacing w:after="0" w:line="240" w:lineRule="auto"/>
        <w:rPr>
          <w:rFonts w:ascii="Arial" w:hAnsi="Arial" w:cs="Arial"/>
          <w:vanish/>
          <w:sz w:val="18"/>
          <w:szCs w:val="18"/>
        </w:rPr>
      </w:pPr>
      <w:r w:rsidRPr="003E7274">
        <w:rPr>
          <w:rFonts w:ascii="Arial" w:hAnsi="Arial" w:cs="Arial"/>
          <w:vanish/>
          <w:sz w:val="18"/>
          <w:szCs w:val="18"/>
        </w:rPr>
        <w:t>Round: 2</w:t>
      </w:r>
    </w:p>
    <w:p w:rsidR="00384945" w:rsidRPr="003E7274" w:rsidRDefault="00F34AE8">
      <w:pPr>
        <w:widowControl w:val="0"/>
        <w:tabs>
          <w:tab w:val="left" w:pos="90"/>
        </w:tabs>
        <w:spacing w:after="0" w:line="240" w:lineRule="auto"/>
        <w:rPr>
          <w:rFonts w:ascii="Arial" w:hAnsi="Arial" w:cs="Arial"/>
          <w:vanish/>
          <w:sz w:val="18"/>
          <w:szCs w:val="18"/>
        </w:rPr>
      </w:pPr>
      <w:r w:rsidRPr="003E7274">
        <w:rPr>
          <w:rFonts w:ascii="Arial" w:hAnsi="Arial" w:cs="Arial"/>
          <w:vanish/>
          <w:sz w:val="18"/>
          <w:szCs w:val="18"/>
        </w:rPr>
        <w:t>Source: K2.CMQ.100</w:t>
      </w:r>
    </w:p>
    <w:p w:rsidR="00384945" w:rsidRPr="003E7274" w:rsidRDefault="00F34AE8">
      <w:pPr>
        <w:widowControl w:val="0"/>
        <w:tabs>
          <w:tab w:val="left" w:pos="1170"/>
        </w:tabs>
        <w:spacing w:after="0" w:line="240" w:lineRule="auto"/>
        <w:ind w:left="1170" w:hanging="1170"/>
        <w:rPr>
          <w:rFonts w:ascii="Arial" w:hAnsi="Arial" w:cs="Arial"/>
          <w:iCs/>
          <w:sz w:val="18"/>
          <w:szCs w:val="18"/>
        </w:rPr>
      </w:pPr>
      <w:r w:rsidRPr="003E7274">
        <w:rPr>
          <w:rFonts w:ascii="Arial" w:hAnsi="Arial" w:cs="Arial"/>
          <w:iCs/>
          <w:sz w:val="18"/>
          <w:szCs w:val="18"/>
        </w:rPr>
        <w:tab/>
        <w:t>CAPI INSTRUCTION: USING THE PRELOAD, DISPLAY SECOND PHONE NUMBER FROM (</w:t>
      </w:r>
      <w:r w:rsidRPr="003E7274">
        <w:rPr>
          <w:rFonts w:ascii="Arial" w:hAnsi="Arial" w:cs="Arial"/>
          <w:sz w:val="18"/>
          <w:szCs w:val="18"/>
        </w:rPr>
        <w:t xml:space="preserve">SPRING-FIRST GRADE CMQ.100 IF SPRING- FIRST GRADE CMQ.100=1) OR (TELEPHONE NUMBER IN SPRING- FIRST GRADE CMQ.140). ELSE, IF SPRING- FIRST GRADE INFORMATION IS MISSING, </w:t>
      </w:r>
      <w:r w:rsidRPr="003E7274">
        <w:rPr>
          <w:rFonts w:ascii="Arial" w:hAnsi="Arial" w:cs="Arial"/>
          <w:iCs/>
          <w:sz w:val="18"/>
          <w:szCs w:val="18"/>
        </w:rPr>
        <w:t>DISPLAY (</w:t>
      </w:r>
      <w:r w:rsidRPr="003E7274">
        <w:rPr>
          <w:rFonts w:ascii="Arial" w:hAnsi="Arial" w:cs="Arial"/>
          <w:sz w:val="18"/>
          <w:szCs w:val="18"/>
        </w:rPr>
        <w:t xml:space="preserve">SPRING-K CMQ.100 IF SPRING-K CMQ.100=1) OR (TELEPHONE NUMBER IN SPRING-K CMQ.140).  IF SPRING-K INFORMATION IS MISSING, DISPLAY FALL-K TELEPHONE NUMBER FROM </w:t>
      </w:r>
      <w:r w:rsidRPr="003E7274">
        <w:rPr>
          <w:rFonts w:ascii="Arial" w:hAnsi="Arial" w:cs="Arial"/>
          <w:iCs/>
          <w:sz w:val="18"/>
          <w:szCs w:val="18"/>
        </w:rPr>
        <w:t>FALL K CMQ.080.</w:t>
      </w:r>
    </w:p>
    <w:p w:rsidR="00384945" w:rsidRPr="003E7274" w:rsidRDefault="00384945">
      <w:pPr>
        <w:widowControl w:val="0"/>
        <w:tabs>
          <w:tab w:val="left" w:pos="1170"/>
        </w:tabs>
        <w:spacing w:after="0" w:line="240" w:lineRule="auto"/>
        <w:ind w:left="1170" w:hanging="1170"/>
        <w:rPr>
          <w:rFonts w:ascii="Arial" w:hAnsi="Arial" w:cs="Arial"/>
          <w:iCs/>
          <w:sz w:val="18"/>
          <w:szCs w:val="18"/>
        </w:rPr>
      </w:pPr>
    </w:p>
    <w:p w:rsidR="00384945" w:rsidRPr="003E7274" w:rsidRDefault="00F34AE8">
      <w:pPr>
        <w:pStyle w:val="A5-2ndLeader"/>
        <w:spacing w:line="240" w:lineRule="auto"/>
      </w:pPr>
      <w:r w:rsidRPr="003E7274">
        <w:t>YES</w:t>
      </w:r>
      <w:r w:rsidRPr="003E7274">
        <w:tab/>
      </w:r>
      <w:r w:rsidRPr="003E7274">
        <w:tab/>
        <w:t>1</w:t>
      </w:r>
      <w:r w:rsidRPr="003E7274">
        <w:tab/>
        <w:t>(BOX 2)</w:t>
      </w:r>
    </w:p>
    <w:p w:rsidR="00384945" w:rsidRPr="003E7274" w:rsidRDefault="00F34AE8">
      <w:pPr>
        <w:pStyle w:val="A5-2ndLeader"/>
        <w:spacing w:line="240" w:lineRule="auto"/>
      </w:pPr>
      <w:r w:rsidRPr="003E7274">
        <w:t>NO</w:t>
      </w:r>
      <w:r w:rsidRPr="003E7274">
        <w:tab/>
      </w:r>
      <w:r w:rsidRPr="003E7274">
        <w:tab/>
        <w:t>2</w:t>
      </w:r>
      <w:r w:rsidRPr="003E7274">
        <w:tab/>
        <w:t>(CMQ.140)</w:t>
      </w:r>
    </w:p>
    <w:p w:rsidR="00384945" w:rsidRPr="003E7274" w:rsidRDefault="00F34AE8">
      <w:pPr>
        <w:pStyle w:val="A5-2ndLeader"/>
        <w:spacing w:line="240" w:lineRule="auto"/>
      </w:pPr>
      <w:r w:rsidRPr="003E7274">
        <w:t>REFUSED</w:t>
      </w:r>
      <w:r w:rsidRPr="003E7274">
        <w:tab/>
      </w:r>
      <w:r w:rsidRPr="003E7274">
        <w:tab/>
        <w:t>8</w:t>
      </w:r>
      <w:r w:rsidRPr="003E7274">
        <w:tab/>
        <w:t>(BOX 2)</w:t>
      </w:r>
    </w:p>
    <w:p w:rsidR="00384945" w:rsidRPr="003E7274" w:rsidRDefault="00F34AE8">
      <w:pPr>
        <w:pStyle w:val="A5-2ndLeader"/>
        <w:spacing w:line="240" w:lineRule="auto"/>
      </w:pPr>
      <w:r w:rsidRPr="003E7274">
        <w:t>DON'T KNOW</w:t>
      </w:r>
      <w:r w:rsidRPr="003E7274">
        <w:tab/>
      </w:r>
      <w:r w:rsidRPr="003E7274">
        <w:tab/>
        <w:t>9</w:t>
      </w:r>
      <w:r w:rsidRPr="003E7274">
        <w:tab/>
        <w:t>(BOX 2)</w:t>
      </w:r>
    </w:p>
    <w:p w:rsidR="00384945" w:rsidRPr="003E7274" w:rsidRDefault="00384945">
      <w:pPr>
        <w:widowControl w:val="0"/>
        <w:tabs>
          <w:tab w:val="left" w:pos="90"/>
        </w:tabs>
        <w:spacing w:after="0" w:line="240" w:lineRule="auto"/>
        <w:rPr>
          <w:rFonts w:ascii="Arial" w:hAnsi="Arial" w:cs="Arial"/>
          <w:sz w:val="18"/>
          <w:szCs w:val="18"/>
        </w:rPr>
      </w:pP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bCs/>
          <w:sz w:val="18"/>
          <w:szCs w:val="18"/>
        </w:rPr>
        <w:t>CMQ.140</w:t>
      </w:r>
      <w:r w:rsidRPr="003E7274">
        <w:rPr>
          <w:rFonts w:ascii="Arial" w:hAnsi="Arial" w:cs="Arial"/>
          <w:sz w:val="18"/>
          <w:szCs w:val="18"/>
        </w:rPr>
        <w:t xml:space="preserve"> </w:t>
      </w:r>
      <w:r w:rsidRPr="003E7274">
        <w:rPr>
          <w:rFonts w:ascii="Arial" w:hAnsi="Arial" w:cs="Arial"/>
          <w:sz w:val="18"/>
          <w:szCs w:val="18"/>
        </w:rPr>
        <w:tab/>
        <w:t>What is that telephone number?</w:t>
      </w:r>
    </w:p>
    <w:p w:rsidR="00384945" w:rsidRPr="003E7274" w:rsidRDefault="00384945">
      <w:pPr>
        <w:widowControl w:val="0"/>
        <w:tabs>
          <w:tab w:val="left" w:pos="90"/>
        </w:tabs>
        <w:spacing w:after="0" w:line="240" w:lineRule="auto"/>
        <w:rPr>
          <w:rFonts w:ascii="Arial" w:hAnsi="Arial" w:cs="Arial"/>
          <w:sz w:val="18"/>
          <w:szCs w:val="18"/>
        </w:rPr>
      </w:pP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sz w:val="18"/>
          <w:szCs w:val="18"/>
        </w:rPr>
        <w:tab/>
        <w:t>ENTER {NEW} SECOND PHONE NUMBER.</w:t>
      </w:r>
    </w:p>
    <w:p w:rsidR="00384945" w:rsidRPr="003E7274" w:rsidRDefault="00384945">
      <w:pPr>
        <w:widowControl w:val="0"/>
        <w:tabs>
          <w:tab w:val="left" w:pos="1170"/>
        </w:tabs>
        <w:spacing w:after="0" w:line="240" w:lineRule="auto"/>
        <w:rPr>
          <w:rFonts w:ascii="Arial" w:hAnsi="Arial" w:cs="Arial"/>
          <w:sz w:val="18"/>
          <w:szCs w:val="18"/>
        </w:rPr>
      </w:pPr>
    </w:p>
    <w:p w:rsidR="00384945" w:rsidRPr="003E7274" w:rsidRDefault="00F34AE8">
      <w:pPr>
        <w:widowControl w:val="0"/>
        <w:tabs>
          <w:tab w:val="left" w:pos="90"/>
          <w:tab w:val="left" w:pos="1170"/>
        </w:tabs>
        <w:spacing w:after="0" w:line="240" w:lineRule="auto"/>
        <w:rPr>
          <w:rFonts w:ascii="Arial" w:hAnsi="Arial" w:cs="Arial"/>
          <w:vanish/>
          <w:sz w:val="18"/>
          <w:szCs w:val="18"/>
        </w:rPr>
      </w:pPr>
      <w:r w:rsidRPr="003E7274">
        <w:rPr>
          <w:rFonts w:ascii="Arial" w:hAnsi="Arial" w:cs="Arial"/>
          <w:vanish/>
          <w:sz w:val="18"/>
          <w:szCs w:val="18"/>
        </w:rPr>
        <w:t>Rounds: 2, 3, 4</w:t>
      </w:r>
    </w:p>
    <w:p w:rsidR="00384945" w:rsidRPr="003E7274" w:rsidRDefault="00F34AE8">
      <w:pPr>
        <w:widowControl w:val="0"/>
        <w:tabs>
          <w:tab w:val="left" w:pos="90"/>
        </w:tabs>
        <w:spacing w:after="0" w:line="240" w:lineRule="auto"/>
        <w:rPr>
          <w:rFonts w:ascii="Arial" w:hAnsi="Arial" w:cs="Arial"/>
          <w:vanish/>
          <w:sz w:val="18"/>
          <w:szCs w:val="18"/>
        </w:rPr>
      </w:pPr>
      <w:r w:rsidRPr="003E7274">
        <w:rPr>
          <w:rFonts w:ascii="Arial" w:hAnsi="Arial" w:cs="Arial"/>
          <w:vanish/>
          <w:sz w:val="18"/>
          <w:szCs w:val="18"/>
        </w:rPr>
        <w:t>Source: K2.CMQ.140</w:t>
      </w:r>
    </w:p>
    <w:p w:rsidR="00384945" w:rsidRPr="003E7274" w:rsidRDefault="00F34AE8">
      <w:pPr>
        <w:widowControl w:val="0"/>
        <w:tabs>
          <w:tab w:val="left" w:pos="90"/>
        </w:tabs>
        <w:spacing w:after="0" w:line="240" w:lineRule="auto"/>
        <w:rPr>
          <w:rFonts w:ascii="Arial" w:hAnsi="Arial" w:cs="Arial"/>
          <w:iCs/>
          <w:sz w:val="18"/>
          <w:szCs w:val="18"/>
        </w:rPr>
      </w:pPr>
      <w:r w:rsidRPr="003E7274">
        <w:rPr>
          <w:rFonts w:ascii="Arial" w:hAnsi="Arial" w:cs="Arial"/>
          <w:sz w:val="18"/>
          <w:szCs w:val="18"/>
        </w:rPr>
        <w:tab/>
      </w:r>
      <w:r w:rsidRPr="003E7274">
        <w:rPr>
          <w:rFonts w:ascii="Arial" w:hAnsi="Arial" w:cs="Arial"/>
          <w:sz w:val="18"/>
          <w:szCs w:val="18"/>
        </w:rPr>
        <w:tab/>
        <w:t xml:space="preserve">         </w:t>
      </w:r>
      <w:r w:rsidRPr="003E7274">
        <w:rPr>
          <w:rFonts w:ascii="Arial" w:hAnsi="Arial" w:cs="Arial"/>
          <w:iCs/>
          <w:sz w:val="18"/>
          <w:szCs w:val="18"/>
        </w:rPr>
        <w:t>CAPI INSTRUCTION: DISPLAY 'NEW' IF CMQ.100=2. OTHERWISE, USE A NULL DISPLAY.</w:t>
      </w:r>
    </w:p>
    <w:p w:rsidR="00384945" w:rsidRPr="003E7274" w:rsidRDefault="00384945">
      <w:pPr>
        <w:widowControl w:val="0"/>
        <w:tabs>
          <w:tab w:val="left" w:pos="90"/>
        </w:tabs>
        <w:spacing w:after="0" w:line="240" w:lineRule="auto"/>
        <w:rPr>
          <w:rFonts w:ascii="Arial" w:hAnsi="Arial" w:cs="Arial"/>
          <w:iCs/>
          <w:sz w:val="18"/>
          <w:szCs w:val="18"/>
        </w:rPr>
      </w:pP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iCs/>
          <w:sz w:val="18"/>
          <w:szCs w:val="18"/>
        </w:rPr>
        <w:tab/>
        <w:t xml:space="preserve">CAPI INSTRUCTION: </w:t>
      </w:r>
      <w:r w:rsidRPr="003E7274">
        <w:rPr>
          <w:rFonts w:ascii="Arial" w:hAnsi="Arial" w:cs="Arial"/>
          <w:sz w:val="18"/>
          <w:szCs w:val="18"/>
        </w:rPr>
        <w:t>EXTENSION FIELD SHOULD BE LIMITED TO TEN NUMBERS.</w:t>
      </w:r>
    </w:p>
    <w:p w:rsidR="00384945" w:rsidRPr="003E7274" w:rsidRDefault="00384945">
      <w:pPr>
        <w:widowControl w:val="0"/>
        <w:tabs>
          <w:tab w:val="left" w:pos="90"/>
        </w:tabs>
        <w:spacing w:after="0" w:line="240" w:lineRule="auto"/>
        <w:rPr>
          <w:rFonts w:ascii="Arial" w:hAnsi="Arial" w:cs="Arial"/>
          <w:iCs/>
          <w:sz w:val="18"/>
          <w:szCs w:val="18"/>
        </w:rPr>
      </w:pPr>
    </w:p>
    <w:p w:rsidR="00384945" w:rsidRPr="003E7274" w:rsidRDefault="00384945">
      <w:pPr>
        <w:widowControl w:val="0"/>
        <w:tabs>
          <w:tab w:val="left" w:pos="1170"/>
        </w:tabs>
        <w:spacing w:after="0" w:line="240" w:lineRule="auto"/>
        <w:rPr>
          <w:rFonts w:ascii="Arial" w:hAnsi="Arial" w:cs="Arial"/>
          <w:sz w:val="18"/>
          <w:szCs w:val="18"/>
        </w:rPr>
      </w:pPr>
    </w:p>
    <w:p w:rsidR="00743CA3" w:rsidRPr="003E7274" w:rsidRDefault="00F34AE8" w:rsidP="00743CA3">
      <w:pPr>
        <w:pStyle w:val="A5-2ndLeader"/>
        <w:tabs>
          <w:tab w:val="clear" w:pos="7488"/>
          <w:tab w:val="clear" w:pos="7632"/>
          <w:tab w:val="right" w:pos="7200"/>
          <w:tab w:val="right" w:leader="underscore" w:pos="8820"/>
        </w:tabs>
        <w:spacing w:line="240" w:lineRule="auto"/>
      </w:pPr>
      <w:r w:rsidRPr="003E7274">
        <w:t>|__|__|__| – |__|__|__| –|__|__|__|__|</w:t>
      </w:r>
      <w:r w:rsidRPr="003E7274">
        <w:tab/>
      </w:r>
      <w:r w:rsidRPr="003E7274">
        <w:tab/>
      </w:r>
    </w:p>
    <w:p w:rsidR="00743CA3" w:rsidRPr="003E7274" w:rsidRDefault="00F34AE8" w:rsidP="00743CA3">
      <w:pPr>
        <w:pStyle w:val="A5-2ndLeader"/>
        <w:tabs>
          <w:tab w:val="clear" w:pos="7200"/>
          <w:tab w:val="clear" w:pos="7488"/>
          <w:tab w:val="clear" w:pos="7632"/>
          <w:tab w:val="left" w:pos="7470"/>
        </w:tabs>
        <w:spacing w:line="240" w:lineRule="auto"/>
        <w:ind w:left="3744"/>
      </w:pPr>
      <w:r w:rsidRPr="003E7274">
        <w:t>SECOND TELEPHONE NUMBER</w:t>
      </w:r>
      <w:r w:rsidRPr="003E7274">
        <w:tab/>
        <w:t>EXTENSION</w:t>
      </w:r>
    </w:p>
    <w:p w:rsidR="00743CA3" w:rsidRPr="003E7274" w:rsidRDefault="00743CA3" w:rsidP="00743CA3">
      <w:pPr>
        <w:pStyle w:val="A5-2ndLeader"/>
        <w:tabs>
          <w:tab w:val="clear" w:pos="7200"/>
          <w:tab w:val="clear" w:pos="7488"/>
          <w:tab w:val="clear" w:pos="7632"/>
          <w:tab w:val="left" w:pos="7470"/>
        </w:tabs>
        <w:spacing w:line="240" w:lineRule="auto"/>
        <w:ind w:left="3744"/>
      </w:pPr>
    </w:p>
    <w:p w:rsidR="00384945" w:rsidRPr="003E7274" w:rsidRDefault="00F34AE8">
      <w:pPr>
        <w:pStyle w:val="A5-2ndLeader"/>
        <w:spacing w:line="240" w:lineRule="auto"/>
      </w:pPr>
      <w:r w:rsidRPr="003E7274">
        <w:t>REFUSED</w:t>
      </w:r>
      <w:r w:rsidRPr="003E7274">
        <w:tab/>
      </w:r>
      <w:r w:rsidRPr="003E7274">
        <w:tab/>
        <w:t>8</w:t>
      </w:r>
      <w:r w:rsidRPr="003E7274">
        <w:tab/>
        <w:t>(BOX 2)</w:t>
      </w:r>
    </w:p>
    <w:p w:rsidR="00384945" w:rsidRPr="003E7274" w:rsidRDefault="00F34AE8">
      <w:pPr>
        <w:pStyle w:val="A5-2ndLeader"/>
        <w:tabs>
          <w:tab w:val="left" w:pos="9120"/>
        </w:tabs>
        <w:spacing w:line="240" w:lineRule="auto"/>
      </w:pPr>
      <w:r w:rsidRPr="003E7274">
        <w:t>DON'T KNOW</w:t>
      </w:r>
      <w:r w:rsidRPr="003E7274">
        <w:tab/>
      </w:r>
      <w:r w:rsidRPr="003E7274">
        <w:tab/>
        <w:t>9</w:t>
      </w:r>
      <w:r w:rsidRPr="003E7274">
        <w:tab/>
        <w:t>(BOX 2)</w:t>
      </w:r>
      <w:r w:rsidRPr="003E7274">
        <w:tab/>
      </w:r>
    </w:p>
    <w:p w:rsidR="00384945" w:rsidRPr="003E7274" w:rsidRDefault="00F34AE8">
      <w:pPr>
        <w:widowControl w:val="0"/>
        <w:tabs>
          <w:tab w:val="left" w:pos="90"/>
          <w:tab w:val="left" w:pos="1170"/>
        </w:tabs>
        <w:spacing w:after="0" w:line="240" w:lineRule="auto"/>
        <w:rPr>
          <w:rFonts w:ascii="Arial" w:hAnsi="Arial" w:cs="Arial"/>
          <w:sz w:val="18"/>
          <w:szCs w:val="18"/>
        </w:rPr>
      </w:pPr>
      <w:r w:rsidRPr="003E7274">
        <w:rPr>
          <w:rFonts w:ascii="Arial" w:hAnsi="Arial" w:cs="Arial"/>
          <w:iCs/>
          <w:sz w:val="18"/>
          <w:szCs w:val="18"/>
        </w:rPr>
        <w:br w:type="page"/>
      </w:r>
      <w:r w:rsidRPr="003E7274">
        <w:rPr>
          <w:rFonts w:ascii="Arial" w:hAnsi="Arial" w:cs="Arial"/>
          <w:bCs/>
          <w:sz w:val="18"/>
          <w:szCs w:val="18"/>
        </w:rPr>
        <w:t xml:space="preserve">CMQ.150 </w:t>
      </w:r>
      <w:r w:rsidRPr="003E7274">
        <w:rPr>
          <w:rFonts w:ascii="Arial" w:hAnsi="Arial" w:cs="Arial"/>
          <w:b/>
          <w:bCs/>
          <w:sz w:val="18"/>
          <w:szCs w:val="18"/>
        </w:rPr>
        <w:tab/>
      </w:r>
      <w:r w:rsidRPr="003E7274">
        <w:rPr>
          <w:rFonts w:ascii="Arial" w:hAnsi="Arial" w:cs="Arial"/>
          <w:sz w:val="18"/>
          <w:szCs w:val="18"/>
        </w:rPr>
        <w:t>Where is that telephone located?</w:t>
      </w:r>
    </w:p>
    <w:p w:rsidR="00384945" w:rsidRPr="003E7274" w:rsidRDefault="00F34AE8">
      <w:pPr>
        <w:widowControl w:val="0"/>
        <w:tabs>
          <w:tab w:val="left" w:pos="90"/>
        </w:tabs>
        <w:spacing w:after="0" w:line="240" w:lineRule="auto"/>
        <w:rPr>
          <w:rFonts w:ascii="Arial" w:hAnsi="Arial" w:cs="Arial"/>
          <w:vanish/>
          <w:sz w:val="18"/>
          <w:szCs w:val="18"/>
        </w:rPr>
      </w:pPr>
      <w:r w:rsidRPr="003E7274">
        <w:rPr>
          <w:rFonts w:ascii="Arial" w:hAnsi="Arial" w:cs="Arial"/>
          <w:vanish/>
          <w:sz w:val="18"/>
          <w:szCs w:val="18"/>
        </w:rPr>
        <w:t>Rounds: Originally collected in round 1.  Also collect in Rounds 2, 3, and 4.</w:t>
      </w:r>
    </w:p>
    <w:p w:rsidR="00384945" w:rsidRPr="003E7274" w:rsidRDefault="00F34AE8">
      <w:pPr>
        <w:pStyle w:val="Q1-FirstLevelQuestion"/>
        <w:keepNext/>
        <w:spacing w:line="240" w:lineRule="auto"/>
        <w:rPr>
          <w:rFonts w:cs="Arial"/>
          <w:vanish/>
          <w:szCs w:val="18"/>
        </w:rPr>
      </w:pPr>
      <w:r w:rsidRPr="003E7274">
        <w:rPr>
          <w:rFonts w:cs="Arial"/>
          <w:vanish/>
          <w:szCs w:val="18"/>
        </w:rPr>
        <w:t>Source: K2.CMQ.150</w:t>
      </w:r>
    </w:p>
    <w:p w:rsidR="00384945" w:rsidRPr="003E7274" w:rsidRDefault="00384945">
      <w:pPr>
        <w:widowControl w:val="0"/>
        <w:tabs>
          <w:tab w:val="left" w:pos="90"/>
          <w:tab w:val="left" w:pos="1170"/>
        </w:tabs>
        <w:spacing w:after="0" w:line="240" w:lineRule="auto"/>
        <w:rPr>
          <w:rFonts w:ascii="Arial" w:hAnsi="Arial" w:cs="Arial"/>
          <w:sz w:val="18"/>
          <w:szCs w:val="18"/>
        </w:rPr>
      </w:pPr>
    </w:p>
    <w:p w:rsidR="00384945" w:rsidRPr="003E7274" w:rsidRDefault="00F34AE8">
      <w:pPr>
        <w:pStyle w:val="A5-2ndLeader"/>
        <w:spacing w:line="240" w:lineRule="auto"/>
      </w:pPr>
      <w:r w:rsidRPr="003E7274">
        <w:t>OFFICE/PLACE OF BUSINESS</w:t>
      </w:r>
      <w:r w:rsidRPr="003E7274">
        <w:tab/>
      </w:r>
      <w:r w:rsidRPr="003E7274">
        <w:tab/>
        <w:t>1</w:t>
      </w:r>
      <w:r w:rsidRPr="003E7274">
        <w:tab/>
        <w:t>(BOX 2)</w:t>
      </w:r>
    </w:p>
    <w:p w:rsidR="00384945" w:rsidRPr="003E7274" w:rsidRDefault="00F34AE8">
      <w:pPr>
        <w:pStyle w:val="A6-2ndLine"/>
        <w:spacing w:line="240" w:lineRule="auto"/>
        <w:rPr>
          <w:caps/>
        </w:rPr>
      </w:pPr>
      <w:r w:rsidRPr="003E7274">
        <w:rPr>
          <w:caps/>
        </w:rPr>
        <w:t>RELATIVE (specify)</w:t>
      </w:r>
      <w:r w:rsidRPr="003E7274">
        <w:rPr>
          <w:caps/>
        </w:rPr>
        <w:tab/>
      </w:r>
      <w:r w:rsidRPr="003E7274">
        <w:rPr>
          <w:caps/>
        </w:rPr>
        <w:tab/>
        <w:t>2</w:t>
      </w:r>
      <w:r w:rsidRPr="003E7274">
        <w:rPr>
          <w:caps/>
        </w:rPr>
        <w:tab/>
        <w:t>(CMQ.155)</w:t>
      </w:r>
    </w:p>
    <w:p w:rsidR="00384945" w:rsidRPr="003E7274" w:rsidRDefault="00F34AE8">
      <w:pPr>
        <w:pStyle w:val="A6-2ndLine"/>
        <w:spacing w:line="240" w:lineRule="auto"/>
        <w:rPr>
          <w:caps/>
        </w:rPr>
      </w:pPr>
      <w:r w:rsidRPr="003E7274">
        <w:rPr>
          <w:caps/>
        </w:rPr>
        <w:t>NEIGHBOR (specify)</w:t>
      </w:r>
      <w:r w:rsidRPr="003E7274">
        <w:rPr>
          <w:caps/>
        </w:rPr>
        <w:tab/>
      </w:r>
      <w:r w:rsidRPr="003E7274">
        <w:rPr>
          <w:caps/>
        </w:rPr>
        <w:tab/>
        <w:t>3</w:t>
      </w:r>
      <w:r w:rsidRPr="003E7274">
        <w:rPr>
          <w:caps/>
        </w:rPr>
        <w:tab/>
        <w:t>(CMQ.155)</w:t>
      </w:r>
    </w:p>
    <w:p w:rsidR="00384945" w:rsidRPr="003E7274" w:rsidRDefault="00F34AE8">
      <w:pPr>
        <w:pStyle w:val="A6-2ndLine"/>
        <w:spacing w:line="240" w:lineRule="auto"/>
        <w:rPr>
          <w:caps/>
        </w:rPr>
      </w:pPr>
      <w:r w:rsidRPr="003E7274">
        <w:rPr>
          <w:caps/>
        </w:rPr>
        <w:t>friend (specify)</w:t>
      </w:r>
      <w:r w:rsidRPr="003E7274">
        <w:rPr>
          <w:caps/>
        </w:rPr>
        <w:tab/>
      </w:r>
      <w:r w:rsidRPr="003E7274">
        <w:rPr>
          <w:caps/>
        </w:rPr>
        <w:tab/>
        <w:t>4</w:t>
      </w:r>
      <w:r w:rsidRPr="003E7274">
        <w:rPr>
          <w:caps/>
        </w:rPr>
        <w:tab/>
        <w:t>(CMQ.155)</w:t>
      </w:r>
    </w:p>
    <w:p w:rsidR="00384945" w:rsidRPr="003E7274" w:rsidRDefault="00F34AE8">
      <w:pPr>
        <w:pStyle w:val="A5-2ndLeader"/>
        <w:spacing w:line="240" w:lineRule="auto"/>
      </w:pPr>
      <w:r w:rsidRPr="003E7274">
        <w:t>BEEPER NUMBER</w:t>
      </w:r>
      <w:r w:rsidRPr="003E7274">
        <w:tab/>
      </w:r>
      <w:r w:rsidRPr="003E7274">
        <w:tab/>
        <w:t>5</w:t>
      </w:r>
      <w:r w:rsidRPr="003E7274">
        <w:tab/>
        <w:t>(BOX 2)</w:t>
      </w:r>
    </w:p>
    <w:p w:rsidR="00384945" w:rsidRPr="003E7274" w:rsidRDefault="00F34AE8">
      <w:pPr>
        <w:pStyle w:val="A5-2ndLeader"/>
        <w:spacing w:line="240" w:lineRule="auto"/>
      </w:pPr>
      <w:r w:rsidRPr="003E7274">
        <w:t>CELL PHONE</w:t>
      </w:r>
      <w:r w:rsidRPr="003E7274">
        <w:tab/>
      </w:r>
      <w:r w:rsidRPr="003E7274">
        <w:tab/>
        <w:t>6</w:t>
      </w:r>
      <w:r w:rsidRPr="003E7274">
        <w:tab/>
        <w:t>(BOX 2)</w:t>
      </w:r>
    </w:p>
    <w:p w:rsidR="00384945" w:rsidRPr="003E7274" w:rsidRDefault="00F34AE8">
      <w:pPr>
        <w:pStyle w:val="A5-2ndLeader"/>
        <w:spacing w:line="240" w:lineRule="auto"/>
      </w:pPr>
      <w:r w:rsidRPr="003E7274">
        <w:t>HOME</w:t>
      </w:r>
      <w:r w:rsidRPr="003E7274">
        <w:tab/>
      </w:r>
      <w:r w:rsidRPr="003E7274">
        <w:tab/>
        <w:t xml:space="preserve">7 </w:t>
      </w:r>
      <w:r w:rsidRPr="003E7274">
        <w:tab/>
        <w:t>(BOX 2)</w:t>
      </w:r>
    </w:p>
    <w:p w:rsidR="00384945" w:rsidRPr="003E7274" w:rsidRDefault="00F34AE8">
      <w:pPr>
        <w:pStyle w:val="A6-2ndLine"/>
        <w:spacing w:line="240" w:lineRule="auto"/>
        <w:rPr>
          <w:caps/>
        </w:rPr>
      </w:pPr>
      <w:r w:rsidRPr="003E7274">
        <w:rPr>
          <w:caps/>
        </w:rPr>
        <w:t>other (specify)</w:t>
      </w:r>
      <w:r w:rsidRPr="003E7274">
        <w:rPr>
          <w:caps/>
        </w:rPr>
        <w:tab/>
      </w:r>
      <w:r w:rsidRPr="003E7274">
        <w:rPr>
          <w:caps/>
        </w:rPr>
        <w:tab/>
        <w:t>91</w:t>
      </w:r>
      <w:r w:rsidRPr="003E7274">
        <w:rPr>
          <w:caps/>
        </w:rPr>
        <w:tab/>
        <w:t>(CMQ.155)</w:t>
      </w:r>
    </w:p>
    <w:p w:rsidR="00384945" w:rsidRPr="003E7274" w:rsidRDefault="00F34AE8">
      <w:pPr>
        <w:pStyle w:val="A5-2ndLeader"/>
        <w:spacing w:line="240" w:lineRule="auto"/>
        <w:rPr>
          <w:caps/>
        </w:rPr>
      </w:pPr>
      <w:r w:rsidRPr="003E7274">
        <w:rPr>
          <w:caps/>
        </w:rPr>
        <w:t>Refused</w:t>
      </w:r>
      <w:r w:rsidRPr="003E7274">
        <w:rPr>
          <w:caps/>
        </w:rPr>
        <w:tab/>
      </w:r>
      <w:r w:rsidRPr="003E7274">
        <w:rPr>
          <w:caps/>
        </w:rPr>
        <w:tab/>
        <w:t>88</w:t>
      </w:r>
      <w:r w:rsidRPr="003E7274">
        <w:rPr>
          <w:caps/>
        </w:rPr>
        <w:tab/>
      </w:r>
      <w:r w:rsidRPr="003E7274">
        <w:t>(BOX 2)</w:t>
      </w:r>
    </w:p>
    <w:p w:rsidR="00384945" w:rsidRPr="003E7274" w:rsidRDefault="00F34AE8">
      <w:pPr>
        <w:pStyle w:val="A5-2ndLeader"/>
        <w:spacing w:line="240" w:lineRule="auto"/>
        <w:rPr>
          <w:caps/>
        </w:rPr>
      </w:pPr>
      <w:r w:rsidRPr="003E7274">
        <w:rPr>
          <w:caps/>
        </w:rPr>
        <w:t>Don’t Know</w:t>
      </w:r>
      <w:r w:rsidRPr="003E7274">
        <w:rPr>
          <w:caps/>
        </w:rPr>
        <w:tab/>
      </w:r>
      <w:r w:rsidRPr="003E7274">
        <w:rPr>
          <w:caps/>
        </w:rPr>
        <w:tab/>
        <w:t>99</w:t>
      </w:r>
      <w:r w:rsidRPr="003E7274">
        <w:rPr>
          <w:caps/>
        </w:rPr>
        <w:tab/>
      </w:r>
      <w:r w:rsidRPr="003E7274">
        <w:t>(BOX 2)</w:t>
      </w:r>
    </w:p>
    <w:p w:rsidR="00384945" w:rsidRPr="003E7274" w:rsidRDefault="00384945">
      <w:pPr>
        <w:widowControl w:val="0"/>
        <w:tabs>
          <w:tab w:val="left" w:pos="90"/>
          <w:tab w:val="left" w:pos="1170"/>
        </w:tabs>
        <w:spacing w:after="0" w:line="240" w:lineRule="auto"/>
        <w:rPr>
          <w:rFonts w:ascii="Arial" w:hAnsi="Arial" w:cs="Arial"/>
          <w:sz w:val="18"/>
          <w:szCs w:val="18"/>
        </w:rPr>
      </w:pP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bCs/>
          <w:sz w:val="18"/>
          <w:szCs w:val="18"/>
        </w:rPr>
        <w:t>CMQ.155</w:t>
      </w:r>
      <w:r w:rsidRPr="003E7274">
        <w:rPr>
          <w:rFonts w:ascii="Arial" w:hAnsi="Arial" w:cs="Arial"/>
          <w:b/>
          <w:bCs/>
          <w:sz w:val="18"/>
          <w:szCs w:val="18"/>
        </w:rPr>
        <w:tab/>
      </w:r>
      <w:r w:rsidRPr="003E7274">
        <w:rPr>
          <w:rFonts w:ascii="Arial" w:hAnsi="Arial" w:cs="Arial"/>
          <w:sz w:val="18"/>
          <w:szCs w:val="18"/>
        </w:rPr>
        <w:t>[Where is that telephone located?]</w:t>
      </w:r>
    </w:p>
    <w:p w:rsidR="00384945" w:rsidRPr="003E7274" w:rsidRDefault="00384945">
      <w:pPr>
        <w:widowControl w:val="0"/>
        <w:tabs>
          <w:tab w:val="left" w:pos="90"/>
        </w:tabs>
        <w:spacing w:after="0" w:line="240" w:lineRule="auto"/>
        <w:rPr>
          <w:rFonts w:ascii="Arial" w:hAnsi="Arial" w:cs="Arial"/>
          <w:sz w:val="18"/>
          <w:szCs w:val="18"/>
        </w:rPr>
      </w:pPr>
    </w:p>
    <w:p w:rsidR="00384945" w:rsidRPr="003E7274" w:rsidRDefault="00F34AE8">
      <w:pPr>
        <w:widowControl w:val="0"/>
        <w:tabs>
          <w:tab w:val="left" w:pos="1170"/>
        </w:tabs>
        <w:spacing w:after="0" w:line="240" w:lineRule="auto"/>
        <w:rPr>
          <w:rFonts w:ascii="Arial" w:hAnsi="Arial" w:cs="Arial"/>
          <w:sz w:val="18"/>
          <w:szCs w:val="18"/>
        </w:rPr>
      </w:pPr>
      <w:r w:rsidRPr="003E7274">
        <w:rPr>
          <w:rFonts w:ascii="Arial" w:hAnsi="Arial" w:cs="Arial"/>
          <w:sz w:val="18"/>
          <w:szCs w:val="18"/>
        </w:rPr>
        <w:tab/>
        <w:t>SPECIFY {RELATIVE / NEIGHBOR / FRIEND / OTHER}.</w:t>
      </w:r>
    </w:p>
    <w:p w:rsidR="00384945" w:rsidRPr="003E7274" w:rsidRDefault="00F34AE8">
      <w:pPr>
        <w:widowControl w:val="0"/>
        <w:tabs>
          <w:tab w:val="left" w:pos="90"/>
        </w:tabs>
        <w:spacing w:after="0" w:line="240" w:lineRule="auto"/>
        <w:rPr>
          <w:rFonts w:ascii="Arial" w:hAnsi="Arial" w:cs="Arial"/>
          <w:vanish/>
          <w:sz w:val="18"/>
          <w:szCs w:val="18"/>
        </w:rPr>
      </w:pPr>
      <w:r w:rsidRPr="003E7274">
        <w:rPr>
          <w:rFonts w:ascii="Arial" w:hAnsi="Arial" w:cs="Arial"/>
          <w:vanish/>
          <w:sz w:val="18"/>
          <w:szCs w:val="18"/>
        </w:rPr>
        <w:t>Rounds: Originally collected in round 1.  Also collect in Rounds 2, 3, and 4.</w:t>
      </w:r>
    </w:p>
    <w:p w:rsidR="00384945" w:rsidRPr="003E7274" w:rsidRDefault="00F34AE8">
      <w:pPr>
        <w:pStyle w:val="Q1-FirstLevelQuestion"/>
        <w:keepNext/>
        <w:spacing w:line="240" w:lineRule="auto"/>
        <w:rPr>
          <w:rFonts w:cs="Arial"/>
          <w:vanish/>
          <w:szCs w:val="18"/>
        </w:rPr>
      </w:pPr>
      <w:r w:rsidRPr="003E7274">
        <w:rPr>
          <w:rFonts w:cs="Arial"/>
          <w:vanish/>
          <w:szCs w:val="18"/>
        </w:rPr>
        <w:t>Source: K2.CMQ.155</w:t>
      </w:r>
    </w:p>
    <w:p w:rsidR="00384945" w:rsidRPr="003E7274" w:rsidRDefault="00384945">
      <w:pPr>
        <w:widowControl w:val="0"/>
        <w:tabs>
          <w:tab w:val="left" w:pos="90"/>
        </w:tabs>
        <w:spacing w:after="0" w:line="240" w:lineRule="auto"/>
        <w:rPr>
          <w:rFonts w:ascii="Arial" w:hAnsi="Arial" w:cs="Arial"/>
          <w:iCs/>
          <w:sz w:val="18"/>
          <w:szCs w:val="18"/>
        </w:rPr>
      </w:pP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INSTRUCTION: DISPLAY 'RELATIVE' IF CMQ.150=2.</w:t>
      </w:r>
    </w:p>
    <w:p w:rsidR="00384945" w:rsidRPr="003E7274" w:rsidRDefault="00384945">
      <w:pPr>
        <w:widowControl w:val="0"/>
        <w:tabs>
          <w:tab w:val="left" w:pos="90"/>
        </w:tabs>
        <w:spacing w:after="0" w:line="240" w:lineRule="auto"/>
        <w:ind w:left="1170"/>
        <w:rPr>
          <w:rFonts w:ascii="Arial" w:hAnsi="Arial" w:cs="Arial"/>
          <w:iCs/>
          <w:sz w:val="18"/>
          <w:szCs w:val="18"/>
        </w:rPr>
      </w:pP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INSTRUCTION: DISPLAY 'NEIGHBOR' IF CMQ.150=3.</w:t>
      </w:r>
    </w:p>
    <w:p w:rsidR="00384945" w:rsidRPr="003E7274" w:rsidRDefault="00384945">
      <w:pPr>
        <w:widowControl w:val="0"/>
        <w:tabs>
          <w:tab w:val="left" w:pos="90"/>
        </w:tabs>
        <w:spacing w:after="0" w:line="240" w:lineRule="auto"/>
        <w:ind w:left="1170"/>
        <w:rPr>
          <w:rFonts w:ascii="Arial" w:hAnsi="Arial" w:cs="Arial"/>
          <w:iCs/>
          <w:sz w:val="18"/>
          <w:szCs w:val="18"/>
        </w:rPr>
      </w:pP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INSTRUCTION: DISPLAY 'FRIEND' IF CMQ.150=4.</w:t>
      </w:r>
    </w:p>
    <w:p w:rsidR="00384945" w:rsidRPr="003E7274" w:rsidRDefault="00384945">
      <w:pPr>
        <w:widowControl w:val="0"/>
        <w:tabs>
          <w:tab w:val="left" w:pos="90"/>
        </w:tabs>
        <w:spacing w:after="0" w:line="240" w:lineRule="auto"/>
        <w:ind w:left="1170"/>
        <w:rPr>
          <w:rFonts w:ascii="Arial" w:hAnsi="Arial" w:cs="Arial"/>
          <w:iCs/>
          <w:sz w:val="18"/>
          <w:szCs w:val="18"/>
        </w:rPr>
      </w:pPr>
    </w:p>
    <w:p w:rsidR="00384945" w:rsidRPr="003E7274" w:rsidRDefault="00F34AE8">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INSTRUCTION: DISPLAY 'OTHER' IF CMQ.150 = 91.</w:t>
      </w:r>
    </w:p>
    <w:p w:rsidR="00384945" w:rsidRPr="003E7274" w:rsidRDefault="00384945">
      <w:pPr>
        <w:widowControl w:val="0"/>
        <w:tabs>
          <w:tab w:val="left" w:pos="90"/>
        </w:tabs>
        <w:spacing w:after="0" w:line="240" w:lineRule="auto"/>
        <w:rPr>
          <w:rFonts w:ascii="Arial" w:hAnsi="Arial" w:cs="Arial"/>
          <w:sz w:val="18"/>
          <w:szCs w:val="18"/>
        </w:rPr>
      </w:pPr>
    </w:p>
    <w:p w:rsidR="00384945" w:rsidRPr="003E7274" w:rsidRDefault="00384945">
      <w:pPr>
        <w:pStyle w:val="Q1-FirstLevelQuestion"/>
        <w:spacing w:line="240" w:lineRule="auto"/>
        <w:rPr>
          <w:rFonts w:cs="Arial"/>
          <w:szCs w:val="18"/>
        </w:rPr>
      </w:pPr>
    </w:p>
    <w:p w:rsidR="00384945" w:rsidRPr="003E7274" w:rsidRDefault="00F34AE8">
      <w:pPr>
        <w:pStyle w:val="Q1-FirstLevelQuestion"/>
        <w:pBdr>
          <w:top w:val="single" w:sz="4" w:space="1" w:color="auto"/>
          <w:left w:val="single" w:sz="4" w:space="4" w:color="auto"/>
          <w:bottom w:val="single" w:sz="4" w:space="1" w:color="auto"/>
          <w:right w:val="single" w:sz="4" w:space="4" w:color="auto"/>
        </w:pBdr>
        <w:spacing w:line="240" w:lineRule="auto"/>
        <w:jc w:val="center"/>
        <w:rPr>
          <w:rFonts w:cs="Arial"/>
          <w:b/>
          <w:bCs/>
          <w:szCs w:val="18"/>
        </w:rPr>
      </w:pPr>
      <w:r w:rsidRPr="003E7274">
        <w:rPr>
          <w:rFonts w:cs="Arial"/>
          <w:b/>
          <w:szCs w:val="18"/>
        </w:rPr>
        <w:t>BOX 2</w:t>
      </w:r>
      <w:r w:rsidRPr="003E7274">
        <w:rPr>
          <w:rFonts w:cs="Arial"/>
          <w:b/>
          <w:bCs/>
          <w:szCs w:val="18"/>
        </w:rPr>
        <w:t xml:space="preserve"> </w:t>
      </w:r>
      <w:r w:rsidRPr="003E7274">
        <w:rPr>
          <w:rFonts w:cs="Arial"/>
          <w:b/>
          <w:bCs/>
          <w:vanish/>
          <w:szCs w:val="18"/>
        </w:rPr>
        <w:t>CMQ158</w:t>
      </w:r>
      <w:r w:rsidRPr="003E7274">
        <w:rPr>
          <w:rFonts w:cs="Arial"/>
          <w:b/>
          <w:bCs/>
          <w:vanish/>
          <w:szCs w:val="18"/>
          <w:shd w:val="clear" w:color="auto" w:fill="FFFF00"/>
        </w:rPr>
        <w:t>BX</w:t>
      </w:r>
      <w:r w:rsidRPr="003E7274">
        <w:rPr>
          <w:rFonts w:cs="Arial"/>
          <w:b/>
          <w:bCs/>
          <w:vanish/>
          <w:szCs w:val="18"/>
        </w:rPr>
        <w:t>:</w:t>
      </w:r>
    </w:p>
    <w:p w:rsidR="00384945" w:rsidRPr="003E7274" w:rsidRDefault="00384945">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p>
    <w:p w:rsidR="000D7D57" w:rsidRPr="003E7274" w:rsidRDefault="00F34AE8" w:rsidP="000D7D57">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r w:rsidRPr="003E7274">
        <w:rPr>
          <w:rFonts w:ascii="Arial" w:hAnsi="Arial" w:cs="Arial"/>
          <w:sz w:val="18"/>
          <w:szCs w:val="18"/>
        </w:rPr>
        <w:t>IF (THE HOUSEHOLD PARTICIPATED IN THE SPRING-FIRST GRADE INTERVIEW) AND (THERE WAS A FIRST CONTACT PERSON GIVEN IN SPRING-FIRST GRADE CMQ.200 THAT WAS CORRECT (CMQ.200=1) OR A FIRST CONTACT PERSON IN SPRING-FIRST GRADE GIVEN OR CORRECTED IN CMQ.210-CMQ.280) AND (THE RESPONDENT IS THE SAME AS IN SPRING-FIRST GRADE), GO TO CMQ.200.</w:t>
      </w:r>
    </w:p>
    <w:p w:rsidR="00384945" w:rsidRPr="003E7274" w:rsidRDefault="00384945">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p>
    <w:p w:rsidR="00384945" w:rsidRPr="003E7274" w:rsidRDefault="00F34AE8">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r w:rsidRPr="003E7274">
        <w:rPr>
          <w:rFonts w:ascii="Arial" w:hAnsi="Arial" w:cs="Arial"/>
          <w:sz w:val="18"/>
          <w:szCs w:val="18"/>
        </w:rPr>
        <w:t>ELSE, IF (THE HOUSEHOLD PARTICIPATED IN THE SPRING-KINDERGARTEN INTERVIEW) AND (THERE WAS A FIRST CONTACT PERSON GIVEN IN SPRING-KINDERGARTEN CMQ.200 THAT WAS CORRECT (CMQ.200=1) OR A FIRST CONTACT PERSON IN SPRING-KINDERGARTEN GIVEN OR CORRECTED IN CMQ.210-CMQ.280) AND (THE RESPONDENT IS THE SAME AS IN SPRING-KINDERGARTEN), GO TO CMQ.200.</w:t>
      </w:r>
    </w:p>
    <w:p w:rsidR="00384945" w:rsidRPr="003E7274" w:rsidRDefault="00384945">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p>
    <w:p w:rsidR="00384945" w:rsidRPr="003E7274" w:rsidRDefault="00F34AE8">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r w:rsidRPr="003E7274">
        <w:rPr>
          <w:rFonts w:ascii="Arial" w:hAnsi="Arial" w:cs="Arial"/>
          <w:sz w:val="18"/>
          <w:szCs w:val="18"/>
        </w:rPr>
        <w:t>ELSE, IF (THE HOUSEHOLD PARTICIPATED IN THE FALL-KINDERGARTEN INTERVIEW) AND (THERE IS A FIRST</w:t>
      </w:r>
      <w:r w:rsidRPr="003E7274">
        <w:rPr>
          <w:rFonts w:ascii="Arial" w:hAnsi="Arial" w:cs="Arial"/>
          <w:snapToGrid w:val="0"/>
          <w:sz w:val="18"/>
          <w:szCs w:val="18"/>
        </w:rPr>
        <w:t xml:space="preserve"> CONTACT NAME, PHONE NUMBER, AND ADDRESS</w:t>
      </w:r>
      <w:r w:rsidRPr="003E7274">
        <w:rPr>
          <w:rFonts w:ascii="Arial" w:hAnsi="Arial" w:cs="Arial"/>
          <w:sz w:val="18"/>
          <w:szCs w:val="18"/>
        </w:rPr>
        <w:t xml:space="preserve"> FOR CMQ.110) AND (THE RESPONDENT IS THE SAME AS IN FALL-KINDERGARTEN), CONTINUE WITH CMQ.200.</w:t>
      </w:r>
    </w:p>
    <w:p w:rsidR="00384945" w:rsidRPr="003E7274" w:rsidRDefault="00384945">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p>
    <w:p w:rsidR="00384945" w:rsidRPr="003E7274" w:rsidRDefault="00F34AE8">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r w:rsidRPr="003E7274">
        <w:rPr>
          <w:rFonts w:ascii="Arial" w:hAnsi="Arial" w:cs="Arial"/>
          <w:sz w:val="18"/>
          <w:szCs w:val="18"/>
        </w:rPr>
        <w:t>ELSE, GO TO CMQ.205.</w:t>
      </w:r>
    </w:p>
    <w:p w:rsidR="00384945" w:rsidRPr="003E7274" w:rsidRDefault="00384945">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p>
    <w:p w:rsidR="00384945" w:rsidRPr="003E7274" w:rsidRDefault="00384945">
      <w:pPr>
        <w:widowControl w:val="0"/>
        <w:tabs>
          <w:tab w:val="left" w:pos="90"/>
        </w:tabs>
        <w:spacing w:after="0" w:line="240" w:lineRule="auto"/>
        <w:rPr>
          <w:rFonts w:ascii="Arial" w:hAnsi="Arial" w:cs="Arial"/>
          <w:bCs/>
          <w:sz w:val="18"/>
          <w:szCs w:val="18"/>
        </w:rPr>
      </w:pPr>
    </w:p>
    <w:p w:rsidR="00384945" w:rsidRPr="003E7274" w:rsidRDefault="00384945">
      <w:pPr>
        <w:widowControl w:val="0"/>
        <w:tabs>
          <w:tab w:val="left" w:pos="90"/>
        </w:tabs>
        <w:spacing w:after="0" w:line="240" w:lineRule="auto"/>
        <w:rPr>
          <w:rFonts w:ascii="Arial" w:hAnsi="Arial" w:cs="Arial"/>
          <w:bCs/>
          <w:sz w:val="18"/>
          <w:szCs w:val="18"/>
        </w:rPr>
      </w:pPr>
    </w:p>
    <w:p w:rsidR="003E41EE" w:rsidRPr="003E7274" w:rsidRDefault="00F34AE8" w:rsidP="003E41EE">
      <w:pPr>
        <w:widowControl w:val="0"/>
        <w:tabs>
          <w:tab w:val="left" w:pos="90"/>
        </w:tabs>
        <w:spacing w:after="0" w:line="240" w:lineRule="auto"/>
        <w:rPr>
          <w:rFonts w:cs="Arial"/>
          <w:vanish/>
          <w:szCs w:val="18"/>
        </w:rPr>
      </w:pPr>
      <w:r w:rsidRPr="003E7274">
        <w:rPr>
          <w:rFonts w:ascii="Arial" w:hAnsi="Arial" w:cs="Arial"/>
          <w:bCs/>
          <w:sz w:val="18"/>
          <w:szCs w:val="18"/>
        </w:rPr>
        <w:t>CMQ.200</w:t>
      </w:r>
      <w:r w:rsidRPr="003E7274">
        <w:rPr>
          <w:rFonts w:cs="Arial"/>
          <w:vanish/>
          <w:szCs w:val="18"/>
        </w:rPr>
        <w:t>Rounds: 2, 3, 4</w:t>
      </w:r>
    </w:p>
    <w:p w:rsidR="003E41EE" w:rsidRPr="003E7274" w:rsidRDefault="00F34AE8" w:rsidP="003E41EE">
      <w:pPr>
        <w:pStyle w:val="Q1-FirstLevelQuestion"/>
        <w:spacing w:line="240" w:lineRule="auto"/>
        <w:rPr>
          <w:rFonts w:cs="Arial"/>
          <w:vanish/>
          <w:szCs w:val="18"/>
        </w:rPr>
      </w:pPr>
      <w:r w:rsidRPr="003E7274">
        <w:rPr>
          <w:rFonts w:cs="Arial"/>
          <w:vanish/>
          <w:szCs w:val="18"/>
        </w:rPr>
        <w:t>Source: K6.CMQ.200</w:t>
      </w:r>
    </w:p>
    <w:p w:rsidR="003E41EE" w:rsidRPr="003E7274" w:rsidRDefault="003E41EE" w:rsidP="003E41EE">
      <w:pPr>
        <w:widowControl w:val="0"/>
        <w:tabs>
          <w:tab w:val="left" w:pos="90"/>
        </w:tabs>
        <w:spacing w:after="0" w:line="240" w:lineRule="auto"/>
        <w:rPr>
          <w:rFonts w:ascii="Arial" w:hAnsi="Arial" w:cs="Arial"/>
          <w:iCs/>
          <w:sz w:val="18"/>
          <w:szCs w:val="18"/>
        </w:rPr>
      </w:pP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 xml:space="preserve">I have recorded that {NAME OF RELATIVE/FRIEND} </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 xml:space="preserve">at {PHONE NUMBER} </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on</w:t>
      </w: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{STREET ADDRESS, LINE 1}</w:t>
      </w: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{STREET ADDRESS, LINE 2}</w:t>
      </w: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{CITY} {STATE} {ZIP CODE}</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will always know where you are if you move. Is this still true?</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IF NECESSARY SAY:  I will only contact this person if I cannot locate you for the next interview.</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MAKE CORRECTIONS TO ANY INFORMATION THAT IS UNKNOWN OR SHOWN AS REFUSED (RF) OR DON’T KNOW (DK).</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INSTRUCTION: FROM PRELOAD, DISPLAY FIRST CONTACT NAME, PHONE NUMBER, AND ADDRESS FROM (</w:t>
      </w:r>
      <w:r w:rsidRPr="003E7274">
        <w:rPr>
          <w:rFonts w:ascii="Arial" w:hAnsi="Arial" w:cs="Arial"/>
          <w:sz w:val="18"/>
          <w:szCs w:val="18"/>
        </w:rPr>
        <w:t xml:space="preserve">SPRING-FIRST GRADE CMQ.200 IF CMQ.200=1) OR (FIRST CONTACT PERSON IN SPRING- FIRST GRADE CMQ.210-CMQ.280).  ELSE, IF SPRING- FIRST GRADE INFORMATION IS MISSING, </w:t>
      </w:r>
      <w:r w:rsidRPr="003E7274">
        <w:rPr>
          <w:rFonts w:ascii="Arial" w:hAnsi="Arial" w:cs="Arial"/>
          <w:iCs/>
          <w:sz w:val="18"/>
          <w:szCs w:val="18"/>
        </w:rPr>
        <w:t>DISPLAY FIRST CONTACT NAME, PHONE NUMBER, AND ADDRESS FROM (</w:t>
      </w:r>
      <w:r w:rsidRPr="003E7274">
        <w:rPr>
          <w:rFonts w:ascii="Arial" w:hAnsi="Arial" w:cs="Arial"/>
          <w:sz w:val="18"/>
          <w:szCs w:val="18"/>
        </w:rPr>
        <w:t xml:space="preserve">SPRING-K CMQ.200 IF CMQ.200=1) OR (FIRST CONTACT PERSON IN SPRING-K CMQ.210-CMQ.280).  IF SPRING-K INFORMATION IS MISSING, DISPLAY FIRST CONTACT NAME, PHONE NUMBER, AND ADDRESS FROM </w:t>
      </w:r>
      <w:r w:rsidRPr="003E7274">
        <w:rPr>
          <w:rFonts w:ascii="Arial" w:hAnsi="Arial" w:cs="Arial"/>
          <w:iCs/>
          <w:sz w:val="18"/>
          <w:szCs w:val="18"/>
        </w:rPr>
        <w:t>FALL K CMQ.110.</w:t>
      </w:r>
    </w:p>
    <w:p w:rsidR="003E41EE" w:rsidRPr="003E7274" w:rsidRDefault="003E41EE" w:rsidP="003E41EE">
      <w:pPr>
        <w:pStyle w:val="Q2-SecondLevelQuestion"/>
        <w:spacing w:line="240" w:lineRule="auto"/>
        <w:ind w:left="1170"/>
        <w:rPr>
          <w:rFonts w:cs="Arial"/>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IF THERE WAS NO TELEPHONE IN PRELOAD (</w:t>
      </w:r>
      <w:r w:rsidRPr="003E7274">
        <w:rPr>
          <w:rFonts w:ascii="Arial" w:hAnsi="Arial" w:cs="Arial"/>
          <w:sz w:val="18"/>
          <w:szCs w:val="18"/>
        </w:rPr>
        <w:t xml:space="preserve">TELEPHONE NUMBER WAS RECORDED AS '000' OR WAS MISSING, REFUSED, OR DON’T KNOW), DISPLAY “AN UNKNOWN TELEPHONE NUMBER” FOR “PHONE NUMBER” DISPLAY. </w:t>
      </w:r>
      <w:r w:rsidRPr="003E7274">
        <w:rPr>
          <w:rFonts w:ascii="Arial" w:hAnsi="Arial" w:cs="Arial"/>
          <w:iCs/>
          <w:sz w:val="18"/>
          <w:szCs w:val="18"/>
        </w:rPr>
        <w:t xml:space="preserve">IF ANY PART OF THE STREET ADDRESS IS MISSING, REFUSED, OR DON’T KNOW FROM THE PRELOAD, FOR STREET ADDRESS LINE 1, DISPLAY “AN UNKNOWN STREET”.  IF STREET ADDRESS LINE 2 IS MISSING, REFUSED, OR DON’T KNOW, USE A NULL DISPLAY.  IF CITY IS MISSING, DISPLAY “AN UNKNOWN CITY”.   IF STATE IS MISSING OR DON’T KNOW, DISPLAY “DK” FOR THE STATE DISPLAY. IF STATE IS REFUSED, DISPLAY RF FOR THE STATE DISPLAY.  IF ZIP CODE IS MISSING OR DON’T KNOW, DISPLAY “DK” FOR THE ZIP CODE DISPLAY. ELSE, IF ZIP CODE WAS REFUSED, DISPLAY “RF” FOR THE ZIP CODE DISPLAY.  </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INSTRUCTION: DISPLAY CITY, STATE, AND ZIP ON 1 LINE.</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widowControl w:val="0"/>
        <w:tabs>
          <w:tab w:val="right" w:pos="780"/>
          <w:tab w:val="left" w:pos="870"/>
          <w:tab w:val="left" w:pos="7140"/>
        </w:tabs>
        <w:spacing w:after="0" w:line="240" w:lineRule="auto"/>
        <w:ind w:left="3600"/>
        <w:rPr>
          <w:rFonts w:ascii="Arial" w:hAnsi="Arial" w:cs="Arial"/>
          <w:sz w:val="18"/>
          <w:szCs w:val="18"/>
        </w:rPr>
      </w:pPr>
      <w:r w:rsidRPr="003E7274">
        <w:rPr>
          <w:rFonts w:ascii="Arial" w:hAnsi="Arial" w:cs="Arial"/>
          <w:sz w:val="18"/>
          <w:szCs w:val="18"/>
        </w:rPr>
        <w:t>YES --- NO CORRECTION NEEDED………..1 (BOX 3)</w:t>
      </w:r>
    </w:p>
    <w:p w:rsidR="003E41EE" w:rsidRPr="003E7274" w:rsidRDefault="00F34AE8" w:rsidP="003E41EE">
      <w:pPr>
        <w:widowControl w:val="0"/>
        <w:tabs>
          <w:tab w:val="right" w:pos="780"/>
          <w:tab w:val="left" w:pos="870"/>
          <w:tab w:val="left" w:pos="7140"/>
        </w:tabs>
        <w:spacing w:after="0" w:line="240" w:lineRule="auto"/>
        <w:ind w:left="3600"/>
        <w:rPr>
          <w:rFonts w:ascii="Arial" w:hAnsi="Arial" w:cs="Arial"/>
          <w:sz w:val="18"/>
          <w:szCs w:val="18"/>
        </w:rPr>
      </w:pPr>
      <w:r w:rsidRPr="003E7274">
        <w:rPr>
          <w:rFonts w:ascii="Arial" w:hAnsi="Arial" w:cs="Arial"/>
          <w:sz w:val="18"/>
          <w:szCs w:val="18"/>
        </w:rPr>
        <w:t>YES --- MINOR CORRECTIONS NEEDED…2 (CMQ.210)</w:t>
      </w:r>
    </w:p>
    <w:p w:rsidR="003E41EE" w:rsidRPr="003E7274" w:rsidRDefault="00F34AE8" w:rsidP="003E41EE">
      <w:pPr>
        <w:widowControl w:val="0"/>
        <w:tabs>
          <w:tab w:val="right" w:pos="780"/>
          <w:tab w:val="left" w:pos="870"/>
          <w:tab w:val="left" w:pos="7140"/>
        </w:tabs>
        <w:spacing w:after="0" w:line="240" w:lineRule="auto"/>
        <w:ind w:left="3600"/>
        <w:rPr>
          <w:rFonts w:ascii="Arial" w:hAnsi="Arial" w:cs="Arial"/>
          <w:sz w:val="18"/>
          <w:szCs w:val="18"/>
        </w:rPr>
      </w:pPr>
      <w:r w:rsidRPr="003E7274">
        <w:rPr>
          <w:rFonts w:ascii="Arial" w:hAnsi="Arial" w:cs="Arial"/>
          <w:sz w:val="18"/>
          <w:szCs w:val="18"/>
        </w:rPr>
        <w:t>NO………………………………………………..3 (CMQ.205)</w:t>
      </w:r>
    </w:p>
    <w:p w:rsidR="003E41EE" w:rsidRPr="003E7274" w:rsidRDefault="00F34AE8" w:rsidP="003E41EE">
      <w:pPr>
        <w:widowControl w:val="0"/>
        <w:tabs>
          <w:tab w:val="right" w:pos="780"/>
          <w:tab w:val="left" w:pos="870"/>
          <w:tab w:val="left" w:pos="7140"/>
        </w:tabs>
        <w:spacing w:after="0" w:line="240" w:lineRule="auto"/>
        <w:ind w:left="3600"/>
        <w:rPr>
          <w:rFonts w:ascii="Arial" w:hAnsi="Arial" w:cs="Arial"/>
          <w:sz w:val="18"/>
          <w:szCs w:val="18"/>
        </w:rPr>
      </w:pPr>
      <w:r w:rsidRPr="003E7274">
        <w:rPr>
          <w:rFonts w:ascii="Arial" w:hAnsi="Arial" w:cs="Arial"/>
          <w:sz w:val="18"/>
          <w:szCs w:val="18"/>
        </w:rPr>
        <w:t>REFUSED……………………………………….8 (BOX 3)</w:t>
      </w:r>
    </w:p>
    <w:p w:rsidR="003E41EE" w:rsidRPr="003E7274" w:rsidRDefault="00F34AE8" w:rsidP="003E41EE">
      <w:pPr>
        <w:widowControl w:val="0"/>
        <w:tabs>
          <w:tab w:val="right" w:pos="780"/>
          <w:tab w:val="left" w:pos="870"/>
          <w:tab w:val="left" w:pos="7140"/>
        </w:tabs>
        <w:spacing w:after="0" w:line="240" w:lineRule="auto"/>
        <w:ind w:left="3600"/>
        <w:rPr>
          <w:rFonts w:ascii="Arial" w:hAnsi="Arial" w:cs="Arial"/>
          <w:sz w:val="18"/>
          <w:szCs w:val="18"/>
        </w:rPr>
      </w:pPr>
      <w:r w:rsidRPr="003E7274">
        <w:rPr>
          <w:rFonts w:ascii="Arial" w:hAnsi="Arial" w:cs="Arial"/>
          <w:sz w:val="18"/>
          <w:szCs w:val="18"/>
        </w:rPr>
        <w:t>DON’T KNOW…………………………………...9 (BOX 3)</w:t>
      </w:r>
    </w:p>
    <w:p w:rsidR="003E41EE" w:rsidRPr="003E7274" w:rsidRDefault="003E41EE" w:rsidP="003E41EE">
      <w:pPr>
        <w:widowControl w:val="0"/>
        <w:tabs>
          <w:tab w:val="left" w:pos="90"/>
        </w:tabs>
        <w:spacing w:after="0" w:line="240" w:lineRule="auto"/>
        <w:rPr>
          <w:rFonts w:ascii="Arial" w:hAnsi="Arial" w:cs="Arial"/>
          <w:b/>
          <w:bCs/>
          <w:sz w:val="18"/>
          <w:szCs w:val="18"/>
        </w:rPr>
      </w:pPr>
    </w:p>
    <w:p w:rsidR="003E41EE" w:rsidRPr="003E7274" w:rsidRDefault="00F34AE8" w:rsidP="003E41EE">
      <w:pPr>
        <w:widowControl w:val="0"/>
        <w:tabs>
          <w:tab w:val="left" w:pos="90"/>
          <w:tab w:val="left" w:pos="1170"/>
        </w:tabs>
        <w:spacing w:after="0" w:line="240" w:lineRule="auto"/>
        <w:rPr>
          <w:rFonts w:ascii="Arial" w:hAnsi="Arial" w:cs="Arial"/>
          <w:sz w:val="18"/>
          <w:szCs w:val="18"/>
        </w:rPr>
      </w:pPr>
      <w:r w:rsidRPr="003E7274">
        <w:rPr>
          <w:rFonts w:ascii="Arial" w:hAnsi="Arial" w:cs="Arial"/>
          <w:bCs/>
          <w:sz w:val="18"/>
          <w:szCs w:val="18"/>
        </w:rPr>
        <w:t>CMQ.205</w:t>
      </w:r>
      <w:r w:rsidRPr="003E7274">
        <w:rPr>
          <w:rFonts w:ascii="Arial" w:hAnsi="Arial" w:cs="Arial"/>
          <w:b/>
          <w:bCs/>
          <w:sz w:val="18"/>
          <w:szCs w:val="18"/>
        </w:rPr>
        <w:tab/>
      </w:r>
      <w:r w:rsidRPr="003E7274">
        <w:rPr>
          <w:rFonts w:ascii="Arial" w:hAnsi="Arial" w:cs="Arial"/>
          <w:sz w:val="18"/>
          <w:szCs w:val="18"/>
        </w:rPr>
        <w:t xml:space="preserve">Is there a relative or friend, who does not live in this household, who will always know where you are if </w:t>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t>you move?</w:t>
      </w:r>
    </w:p>
    <w:p w:rsidR="003E41EE" w:rsidRPr="003E7274" w:rsidRDefault="00F34AE8" w:rsidP="003E41EE">
      <w:pPr>
        <w:pStyle w:val="Q1-FirstLevelQuestion"/>
        <w:spacing w:line="240" w:lineRule="auto"/>
        <w:ind w:left="0" w:firstLine="0"/>
        <w:rPr>
          <w:rFonts w:cs="Arial"/>
          <w:vanish/>
          <w:szCs w:val="18"/>
        </w:rPr>
      </w:pPr>
      <w:r w:rsidRPr="003E7274">
        <w:rPr>
          <w:rFonts w:cs="Arial"/>
          <w:vanish/>
          <w:szCs w:val="18"/>
        </w:rPr>
        <w:t>Rounds: Originally collected in round 1.  If missing, also collect in Rounds 2, 3, and 4.</w:t>
      </w:r>
    </w:p>
    <w:p w:rsidR="003E41EE" w:rsidRPr="003E7274" w:rsidRDefault="00F34AE8" w:rsidP="003E41EE">
      <w:pPr>
        <w:pStyle w:val="Q1-FirstLevelQuestion"/>
        <w:spacing w:line="240" w:lineRule="auto"/>
        <w:rPr>
          <w:rFonts w:cs="Arial"/>
          <w:vanish/>
          <w:szCs w:val="18"/>
        </w:rPr>
      </w:pPr>
      <w:r w:rsidRPr="003E7274">
        <w:rPr>
          <w:rFonts w:cs="Arial"/>
          <w:vanish/>
          <w:szCs w:val="18"/>
        </w:rPr>
        <w:t>Source: K6.CMQ.205</w:t>
      </w:r>
    </w:p>
    <w:p w:rsidR="003E41EE" w:rsidRPr="003E7274" w:rsidRDefault="003E41EE" w:rsidP="003E41EE">
      <w:pPr>
        <w:widowControl w:val="0"/>
        <w:tabs>
          <w:tab w:val="left" w:pos="90"/>
        </w:tabs>
        <w:spacing w:after="0" w:line="240" w:lineRule="auto"/>
        <w:rPr>
          <w:rFonts w:ascii="Arial" w:hAnsi="Arial" w:cs="Arial"/>
          <w:sz w:val="18"/>
          <w:szCs w:val="18"/>
        </w:rPr>
      </w:pPr>
    </w:p>
    <w:p w:rsidR="003E41EE" w:rsidRPr="003E7274" w:rsidRDefault="00F34AE8" w:rsidP="003E41EE">
      <w:pPr>
        <w:widowControl w:val="0"/>
        <w:tabs>
          <w:tab w:val="left" w:pos="1170"/>
        </w:tabs>
        <w:spacing w:after="0" w:line="240" w:lineRule="auto"/>
        <w:rPr>
          <w:rFonts w:ascii="Arial" w:hAnsi="Arial" w:cs="Arial"/>
          <w:sz w:val="18"/>
          <w:szCs w:val="18"/>
        </w:rPr>
      </w:pPr>
      <w:r w:rsidRPr="003E7274">
        <w:rPr>
          <w:rFonts w:ascii="Arial" w:hAnsi="Arial" w:cs="Arial"/>
          <w:sz w:val="18"/>
          <w:szCs w:val="18"/>
        </w:rPr>
        <w:tab/>
        <w:t>IF NECESSARY SAY:  I will only contact this person if I cannot locate you for the next interview.</w:t>
      </w:r>
    </w:p>
    <w:p w:rsidR="003E41EE" w:rsidRPr="003E7274" w:rsidRDefault="003E41EE" w:rsidP="003E41EE">
      <w:pPr>
        <w:widowControl w:val="0"/>
        <w:tabs>
          <w:tab w:val="left" w:pos="1170"/>
        </w:tabs>
        <w:spacing w:after="0" w:line="240" w:lineRule="auto"/>
        <w:rPr>
          <w:rFonts w:ascii="Arial" w:hAnsi="Arial" w:cs="Arial"/>
          <w:sz w:val="18"/>
          <w:szCs w:val="18"/>
        </w:rPr>
      </w:pPr>
    </w:p>
    <w:p w:rsidR="003E41EE" w:rsidRPr="003E7274" w:rsidRDefault="00F34AE8" w:rsidP="003E41EE">
      <w:pPr>
        <w:pStyle w:val="A5-2ndLeader"/>
        <w:spacing w:line="240" w:lineRule="auto"/>
      </w:pPr>
      <w:r w:rsidRPr="003E7274">
        <w:t>YES</w:t>
      </w:r>
      <w:r w:rsidRPr="003E7274">
        <w:tab/>
      </w:r>
      <w:r w:rsidRPr="003E7274">
        <w:tab/>
        <w:t>1</w:t>
      </w:r>
      <w:r w:rsidRPr="003E7274">
        <w:tab/>
        <w:t>(CMQ.210)</w:t>
      </w:r>
    </w:p>
    <w:p w:rsidR="003E41EE" w:rsidRPr="003E7274" w:rsidRDefault="00F34AE8" w:rsidP="003E41EE">
      <w:pPr>
        <w:pStyle w:val="A5-2ndLeader"/>
        <w:spacing w:line="240" w:lineRule="auto"/>
      </w:pPr>
      <w:r w:rsidRPr="003E7274">
        <w:t>NO</w:t>
      </w:r>
      <w:r w:rsidRPr="003E7274">
        <w:tab/>
      </w:r>
      <w:r w:rsidRPr="003E7274">
        <w:tab/>
        <w:t>2</w:t>
      </w:r>
      <w:r w:rsidRPr="003E7274">
        <w:tab/>
        <w:t>(BOX 5)</w:t>
      </w:r>
    </w:p>
    <w:p w:rsidR="003E41EE" w:rsidRPr="003E7274" w:rsidRDefault="00F34AE8" w:rsidP="003E41EE">
      <w:pPr>
        <w:pStyle w:val="A5-2ndLeader"/>
        <w:spacing w:line="240" w:lineRule="auto"/>
      </w:pPr>
      <w:r w:rsidRPr="003E7274">
        <w:t>REFUSED</w:t>
      </w:r>
      <w:r w:rsidRPr="003E7274">
        <w:tab/>
      </w:r>
      <w:r w:rsidRPr="003E7274">
        <w:tab/>
        <w:t>8</w:t>
      </w:r>
      <w:r w:rsidRPr="003E7274">
        <w:tab/>
        <w:t>(BOX 3)</w:t>
      </w:r>
    </w:p>
    <w:p w:rsidR="003E41EE" w:rsidRPr="003E7274" w:rsidRDefault="00F34AE8" w:rsidP="003E41EE">
      <w:pPr>
        <w:pStyle w:val="A5-2ndLeader"/>
        <w:spacing w:line="240" w:lineRule="auto"/>
      </w:pPr>
      <w:r w:rsidRPr="003E7274">
        <w:t>DON’T KNOW</w:t>
      </w:r>
      <w:r w:rsidRPr="003E7274">
        <w:tab/>
      </w:r>
      <w:r w:rsidRPr="003E7274">
        <w:tab/>
        <w:t>9</w:t>
      </w:r>
      <w:r w:rsidRPr="003E7274">
        <w:tab/>
        <w:t>(BOX 3)</w:t>
      </w:r>
    </w:p>
    <w:p w:rsidR="003E41EE" w:rsidRPr="003E7274" w:rsidRDefault="003E41EE" w:rsidP="003E41EE">
      <w:pPr>
        <w:widowControl w:val="0"/>
        <w:tabs>
          <w:tab w:val="left" w:pos="1170"/>
        </w:tabs>
        <w:spacing w:after="0" w:line="240" w:lineRule="auto"/>
        <w:rPr>
          <w:rFonts w:ascii="Arial" w:hAnsi="Arial" w:cs="Arial"/>
          <w:sz w:val="18"/>
          <w:szCs w:val="18"/>
        </w:rPr>
      </w:pPr>
    </w:p>
    <w:p w:rsidR="003E41EE" w:rsidRPr="003E7274" w:rsidRDefault="00F34AE8" w:rsidP="003E41EE">
      <w:pPr>
        <w:widowControl w:val="0"/>
        <w:tabs>
          <w:tab w:val="left" w:pos="1170"/>
        </w:tabs>
        <w:spacing w:after="0" w:line="240" w:lineRule="auto"/>
        <w:rPr>
          <w:rFonts w:ascii="Arial" w:hAnsi="Arial" w:cs="Arial"/>
          <w:sz w:val="18"/>
          <w:szCs w:val="18"/>
        </w:rPr>
      </w:pPr>
      <w:r w:rsidRPr="003E7274">
        <w:rPr>
          <w:rFonts w:ascii="Arial" w:hAnsi="Arial" w:cs="Arial"/>
          <w:bCs/>
          <w:sz w:val="18"/>
          <w:szCs w:val="18"/>
        </w:rPr>
        <w:t>CMQ.210</w:t>
      </w:r>
      <w:r w:rsidRPr="003E7274">
        <w:rPr>
          <w:rFonts w:ascii="Arial" w:hAnsi="Arial" w:cs="Arial"/>
          <w:b/>
          <w:bCs/>
          <w:sz w:val="18"/>
          <w:szCs w:val="18"/>
        </w:rPr>
        <w:tab/>
      </w:r>
      <w:r w:rsidRPr="003E7274">
        <w:rPr>
          <w:rFonts w:ascii="Arial" w:hAnsi="Arial" w:cs="Arial"/>
          <w:sz w:val="18"/>
          <w:szCs w:val="18"/>
        </w:rPr>
        <w:t>What is the name, address, and telephone number of that person?</w:t>
      </w:r>
    </w:p>
    <w:p w:rsidR="003E41EE" w:rsidRPr="003E7274" w:rsidRDefault="00F34AE8" w:rsidP="003E41EE">
      <w:pPr>
        <w:pStyle w:val="Q1-FirstLevelQuestion"/>
        <w:spacing w:line="240" w:lineRule="auto"/>
        <w:rPr>
          <w:rFonts w:cs="Arial"/>
          <w:vanish/>
          <w:szCs w:val="18"/>
        </w:rPr>
      </w:pPr>
      <w:r w:rsidRPr="003E7274">
        <w:rPr>
          <w:rFonts w:cs="Arial"/>
          <w:vanish/>
          <w:szCs w:val="18"/>
        </w:rPr>
        <w:t>Rounds: Originally collected in round 1.  If missing, also collect in Rounds 2, 3, and 4.</w:t>
      </w:r>
    </w:p>
    <w:p w:rsidR="003E41EE" w:rsidRPr="003E7274" w:rsidRDefault="00F34AE8" w:rsidP="003E41EE">
      <w:pPr>
        <w:pStyle w:val="Q1-FirstLevelQuestion"/>
        <w:spacing w:line="240" w:lineRule="auto"/>
        <w:rPr>
          <w:rFonts w:cs="Arial"/>
          <w:vanish/>
          <w:szCs w:val="18"/>
        </w:rPr>
      </w:pPr>
      <w:r w:rsidRPr="003E7274">
        <w:rPr>
          <w:rFonts w:cs="Arial"/>
          <w:vanish/>
          <w:szCs w:val="18"/>
        </w:rPr>
        <w:t xml:space="preserve">Source: K2.CMQ.210 </w:t>
      </w:r>
    </w:p>
    <w:p w:rsidR="003E41EE" w:rsidRPr="003E7274" w:rsidRDefault="00F34AE8" w:rsidP="003E41EE">
      <w:pPr>
        <w:widowControl w:val="0"/>
        <w:tabs>
          <w:tab w:val="left" w:pos="1170"/>
        </w:tabs>
        <w:spacing w:after="0" w:line="240" w:lineRule="auto"/>
        <w:ind w:left="1170"/>
        <w:rPr>
          <w:rFonts w:ascii="Arial" w:hAnsi="Arial" w:cs="Arial"/>
          <w:sz w:val="18"/>
          <w:szCs w:val="18"/>
        </w:rPr>
      </w:pPr>
      <w:r w:rsidRPr="003E7274">
        <w:rPr>
          <w:rFonts w:ascii="Arial" w:hAnsi="Arial" w:cs="Arial"/>
          <w:sz w:val="18"/>
          <w:szCs w:val="18"/>
        </w:rPr>
        <w:t>{ENTER / CORRECT / ENTER NEW} FIRST AND LAST NAME.</w:t>
      </w:r>
    </w:p>
    <w:p w:rsidR="003E41EE" w:rsidRPr="003E7274" w:rsidRDefault="003E41EE" w:rsidP="003E41EE">
      <w:pPr>
        <w:widowControl w:val="0"/>
        <w:tabs>
          <w:tab w:val="left" w:pos="1170"/>
        </w:tabs>
        <w:spacing w:after="0" w:line="240" w:lineRule="auto"/>
        <w:ind w:left="1170"/>
        <w:rPr>
          <w:rFonts w:ascii="Arial" w:hAnsi="Arial" w:cs="Arial"/>
          <w:sz w:val="18"/>
          <w:szCs w:val="18"/>
        </w:rPr>
      </w:pPr>
    </w:p>
    <w:p w:rsidR="003E41EE" w:rsidRPr="003E7274" w:rsidRDefault="00F34AE8" w:rsidP="003E41EE">
      <w:pPr>
        <w:widowControl w:val="0"/>
        <w:tabs>
          <w:tab w:val="left" w:pos="1170"/>
        </w:tabs>
        <w:spacing w:after="0" w:line="240" w:lineRule="auto"/>
        <w:ind w:left="1170"/>
        <w:rPr>
          <w:rFonts w:ascii="Arial" w:hAnsi="Arial" w:cs="Arial"/>
          <w:sz w:val="18"/>
          <w:szCs w:val="18"/>
        </w:rPr>
      </w:pPr>
      <w:r w:rsidRPr="003E7274">
        <w:rPr>
          <w:rFonts w:ascii="Arial" w:hAnsi="Arial" w:cs="Arial"/>
          <w:sz w:val="18"/>
          <w:szCs w:val="18"/>
        </w:rPr>
        <w:t>{IF FIELD IS INCOMPLETE, ASK FOR NEW INFORMATION.}</w:t>
      </w:r>
    </w:p>
    <w:p w:rsidR="003E41EE" w:rsidRPr="003E7274" w:rsidRDefault="003E41EE" w:rsidP="003E41EE">
      <w:pPr>
        <w:pStyle w:val="Q1-FirstLevelQuestion"/>
        <w:spacing w:line="240" w:lineRule="auto"/>
        <w:rPr>
          <w:rFonts w:cs="Arial"/>
          <w:szCs w:val="18"/>
        </w:rPr>
      </w:pPr>
    </w:p>
    <w:p w:rsidR="003E41EE" w:rsidRPr="003E7274" w:rsidRDefault="00F34AE8" w:rsidP="003E41EE">
      <w:pPr>
        <w:widowControl w:val="0"/>
        <w:tabs>
          <w:tab w:val="left" w:pos="1170"/>
        </w:tabs>
        <w:spacing w:after="0" w:line="240" w:lineRule="auto"/>
        <w:ind w:left="1170"/>
        <w:rPr>
          <w:rFonts w:ascii="Arial" w:hAnsi="Arial" w:cs="Arial"/>
          <w:iCs/>
          <w:sz w:val="18"/>
          <w:szCs w:val="18"/>
        </w:rPr>
      </w:pPr>
      <w:r w:rsidRPr="003E7274">
        <w:rPr>
          <w:rFonts w:ascii="Arial" w:hAnsi="Arial" w:cs="Arial"/>
          <w:iCs/>
          <w:sz w:val="18"/>
          <w:szCs w:val="18"/>
        </w:rPr>
        <w:t>CAPI INSTRUCTION: ACCORDING TO THE PRELOAD, IF THE HOUSEHOLD HAD A SPRING-FIRST GRADE INTERVIEW, DISPLAY FIRST CONTACT FIRST AND LAST NAME FROM (</w:t>
      </w:r>
      <w:r w:rsidRPr="003E7274">
        <w:rPr>
          <w:rFonts w:ascii="Arial" w:hAnsi="Arial" w:cs="Arial"/>
          <w:sz w:val="18"/>
          <w:szCs w:val="18"/>
        </w:rPr>
        <w:t>SPRING-</w:t>
      </w:r>
      <w:r w:rsidRPr="003E7274">
        <w:rPr>
          <w:rFonts w:ascii="Arial" w:hAnsi="Arial" w:cs="Arial"/>
          <w:iCs/>
          <w:sz w:val="18"/>
          <w:szCs w:val="18"/>
        </w:rPr>
        <w:t>FIRST GRADE</w:t>
      </w:r>
      <w:r w:rsidRPr="003E7274">
        <w:rPr>
          <w:rFonts w:ascii="Arial" w:hAnsi="Arial" w:cs="Arial"/>
          <w:sz w:val="18"/>
          <w:szCs w:val="18"/>
        </w:rPr>
        <w:t xml:space="preserve"> CMQ.200 IF CMQ.200=1) OR (SPRING-</w:t>
      </w:r>
      <w:r w:rsidRPr="003E7274">
        <w:rPr>
          <w:rFonts w:ascii="Arial" w:hAnsi="Arial" w:cs="Arial"/>
          <w:iCs/>
          <w:sz w:val="18"/>
          <w:szCs w:val="18"/>
        </w:rPr>
        <w:t>FIRST GRADE</w:t>
      </w:r>
      <w:r w:rsidRPr="003E7274">
        <w:rPr>
          <w:rFonts w:ascii="Arial" w:hAnsi="Arial" w:cs="Arial"/>
          <w:sz w:val="18"/>
          <w:szCs w:val="18"/>
        </w:rPr>
        <w:t xml:space="preserve"> CMQ.210).  ELSE, IF SPRING- FIRST GRADE INFORMATION IS MISSING,</w:t>
      </w:r>
      <w:r w:rsidRPr="003E7274">
        <w:rPr>
          <w:rFonts w:ascii="Arial" w:hAnsi="Arial" w:cs="Arial"/>
          <w:iCs/>
          <w:sz w:val="18"/>
          <w:szCs w:val="18"/>
        </w:rPr>
        <w:t xml:space="preserve"> DISPLAY FIRST CONTACT FIRST AND LAST NAME FROM (</w:t>
      </w:r>
      <w:r w:rsidRPr="003E7274">
        <w:rPr>
          <w:rFonts w:ascii="Arial" w:hAnsi="Arial" w:cs="Arial"/>
          <w:sz w:val="18"/>
          <w:szCs w:val="18"/>
        </w:rPr>
        <w:t xml:space="preserve">SPRING-K CMQ.200 IF CMQ.200=1) OR (SPRING-K CMQ.210). ELSE, IF SPRING KINDERGARTEN INFORMATION IS MISSING, </w:t>
      </w:r>
      <w:r w:rsidRPr="003E7274">
        <w:rPr>
          <w:rFonts w:ascii="Arial" w:hAnsi="Arial" w:cs="Arial"/>
          <w:iCs/>
          <w:sz w:val="18"/>
          <w:szCs w:val="18"/>
        </w:rPr>
        <w:t xml:space="preserve">DISPLAY FIRST CONTACT FIRST AND LAST NAME FROM FALL-K CMQ.110 IN THE RESPONSE FIELDS.  </w:t>
      </w:r>
      <w:r w:rsidRPr="003E7274">
        <w:rPr>
          <w:rFonts w:ascii="Arial" w:hAnsi="Arial" w:cs="Arial"/>
          <w:sz w:val="18"/>
          <w:szCs w:val="18"/>
        </w:rPr>
        <w:t>E</w:t>
      </w:r>
      <w:r w:rsidRPr="003E7274">
        <w:rPr>
          <w:rFonts w:ascii="Arial" w:hAnsi="Arial" w:cs="Arial"/>
          <w:iCs/>
          <w:sz w:val="18"/>
          <w:szCs w:val="18"/>
        </w:rPr>
        <w:t>LSE, USE A NULL DISPLAY.</w:t>
      </w:r>
    </w:p>
    <w:p w:rsidR="003E41EE" w:rsidRPr="003E7274" w:rsidRDefault="003E41EE" w:rsidP="003E41EE">
      <w:pPr>
        <w:widowControl w:val="0"/>
        <w:tabs>
          <w:tab w:val="left" w:pos="1170"/>
        </w:tabs>
        <w:spacing w:after="0" w:line="240" w:lineRule="auto"/>
        <w:ind w:left="1170"/>
        <w:rPr>
          <w:rFonts w:ascii="Arial" w:hAnsi="Arial" w:cs="Arial"/>
          <w:iCs/>
          <w:sz w:val="18"/>
          <w:szCs w:val="18"/>
        </w:rPr>
      </w:pPr>
    </w:p>
    <w:p w:rsidR="003E41EE" w:rsidRPr="003E7274" w:rsidRDefault="00F34AE8" w:rsidP="003E41EE">
      <w:pPr>
        <w:widowControl w:val="0"/>
        <w:tabs>
          <w:tab w:val="left" w:pos="1170"/>
        </w:tabs>
        <w:spacing w:after="0" w:line="240" w:lineRule="auto"/>
        <w:ind w:left="1170"/>
        <w:rPr>
          <w:rFonts w:ascii="Arial" w:hAnsi="Arial" w:cs="Arial"/>
          <w:iCs/>
          <w:sz w:val="18"/>
          <w:szCs w:val="18"/>
        </w:rPr>
      </w:pPr>
      <w:r w:rsidRPr="003E7274">
        <w:rPr>
          <w:rFonts w:ascii="Arial" w:hAnsi="Arial" w:cs="Arial"/>
          <w:iCs/>
          <w:sz w:val="18"/>
          <w:szCs w:val="18"/>
        </w:rPr>
        <w:t xml:space="preserve">CAPI INSTRUCTION: IF CMQ.200=2, DISPLAY 'CORRECT." IF CMQ200=3, DISPLAY 'ENTER NEW." </w:t>
      </w:r>
    </w:p>
    <w:p w:rsidR="003E41EE" w:rsidRPr="003E7274" w:rsidRDefault="00F34AE8" w:rsidP="003E41EE">
      <w:pPr>
        <w:widowControl w:val="0"/>
        <w:tabs>
          <w:tab w:val="left" w:pos="1170"/>
        </w:tabs>
        <w:spacing w:after="0" w:line="240" w:lineRule="auto"/>
        <w:ind w:left="1170"/>
        <w:rPr>
          <w:rFonts w:ascii="Arial" w:hAnsi="Arial" w:cs="Arial"/>
          <w:iCs/>
          <w:sz w:val="18"/>
          <w:szCs w:val="18"/>
        </w:rPr>
      </w:pPr>
      <w:r w:rsidRPr="003E7274">
        <w:rPr>
          <w:rFonts w:ascii="Arial" w:hAnsi="Arial" w:cs="Arial"/>
          <w:iCs/>
          <w:sz w:val="18"/>
          <w:szCs w:val="18"/>
        </w:rPr>
        <w:t>OTHERWISE, DISPLAY 'ENTER."</w:t>
      </w:r>
    </w:p>
    <w:p w:rsidR="003E41EE" w:rsidRPr="003E7274" w:rsidRDefault="003E41EE" w:rsidP="003E41EE">
      <w:pPr>
        <w:widowControl w:val="0"/>
        <w:tabs>
          <w:tab w:val="left" w:pos="1170"/>
        </w:tabs>
        <w:spacing w:after="0" w:line="240" w:lineRule="auto"/>
        <w:ind w:left="1170"/>
        <w:rPr>
          <w:rFonts w:ascii="Arial" w:hAnsi="Arial" w:cs="Arial"/>
          <w:iCs/>
          <w:sz w:val="18"/>
          <w:szCs w:val="18"/>
        </w:rPr>
      </w:pPr>
    </w:p>
    <w:p w:rsidR="003E41EE" w:rsidRPr="003E7274" w:rsidRDefault="00F34AE8" w:rsidP="003E41EE">
      <w:pPr>
        <w:widowControl w:val="0"/>
        <w:tabs>
          <w:tab w:val="left" w:pos="1170"/>
        </w:tabs>
        <w:spacing w:after="0" w:line="240" w:lineRule="auto"/>
        <w:ind w:left="1170"/>
        <w:rPr>
          <w:rFonts w:ascii="Arial" w:hAnsi="Arial" w:cs="Arial"/>
          <w:iCs/>
          <w:sz w:val="18"/>
          <w:szCs w:val="18"/>
        </w:rPr>
      </w:pPr>
      <w:r w:rsidRPr="003E7274">
        <w:rPr>
          <w:rFonts w:ascii="Arial" w:hAnsi="Arial" w:cs="Arial"/>
          <w:iCs/>
          <w:sz w:val="18"/>
          <w:szCs w:val="18"/>
        </w:rPr>
        <w:t>CAPI INSTRUCTION: IF CMQ.200=2, DISPLAY 'IF FIELD…INFORMATION."</w:t>
      </w:r>
    </w:p>
    <w:p w:rsidR="003E41EE" w:rsidRPr="003E7274" w:rsidRDefault="00F34AE8" w:rsidP="003E41EE">
      <w:pPr>
        <w:widowControl w:val="0"/>
        <w:tabs>
          <w:tab w:val="left" w:pos="1170"/>
        </w:tabs>
        <w:spacing w:after="0" w:line="240" w:lineRule="auto"/>
        <w:ind w:left="1170"/>
        <w:rPr>
          <w:rFonts w:ascii="Arial" w:hAnsi="Arial" w:cs="Arial"/>
          <w:iCs/>
          <w:sz w:val="18"/>
          <w:szCs w:val="18"/>
        </w:rPr>
      </w:pPr>
      <w:r w:rsidRPr="003E7274">
        <w:rPr>
          <w:rFonts w:ascii="Arial" w:hAnsi="Arial" w:cs="Arial"/>
          <w:iCs/>
          <w:sz w:val="18"/>
          <w:szCs w:val="18"/>
        </w:rPr>
        <w:t>OTHERWISE, USE A NULL DISPLAY.</w:t>
      </w:r>
    </w:p>
    <w:p w:rsidR="003E41EE" w:rsidRPr="003E7274" w:rsidRDefault="003E41EE" w:rsidP="003E41EE">
      <w:pPr>
        <w:widowControl w:val="0"/>
        <w:tabs>
          <w:tab w:val="left" w:pos="1170"/>
        </w:tabs>
        <w:spacing w:after="0" w:line="240" w:lineRule="auto"/>
        <w:ind w:left="1170"/>
        <w:rPr>
          <w:rFonts w:ascii="Arial" w:hAnsi="Arial" w:cs="Arial"/>
          <w:sz w:val="18"/>
          <w:szCs w:val="18"/>
        </w:rPr>
      </w:pPr>
    </w:p>
    <w:p w:rsidR="004065D2" w:rsidRPr="003E7274" w:rsidRDefault="00F34AE8">
      <w:pPr>
        <w:rPr>
          <w:rFonts w:ascii="Arial" w:hAnsi="Arial" w:cs="Arial"/>
          <w:bCs/>
          <w:sz w:val="18"/>
          <w:szCs w:val="18"/>
        </w:rPr>
      </w:pPr>
      <w:r w:rsidRPr="003E7274">
        <w:rPr>
          <w:rFonts w:ascii="Arial" w:hAnsi="Arial" w:cs="Arial"/>
          <w:bCs/>
          <w:sz w:val="18"/>
          <w:szCs w:val="18"/>
        </w:rPr>
        <w:br w:type="page"/>
      </w:r>
    </w:p>
    <w:p w:rsidR="003E41EE" w:rsidRPr="003E7274" w:rsidRDefault="00F34AE8" w:rsidP="003E41EE">
      <w:pPr>
        <w:widowControl w:val="0"/>
        <w:tabs>
          <w:tab w:val="left" w:pos="1170"/>
        </w:tabs>
        <w:spacing w:after="0" w:line="240" w:lineRule="auto"/>
        <w:rPr>
          <w:rFonts w:ascii="Arial" w:hAnsi="Arial" w:cs="Arial"/>
          <w:sz w:val="18"/>
          <w:szCs w:val="18"/>
        </w:rPr>
      </w:pPr>
      <w:r w:rsidRPr="003E7274">
        <w:rPr>
          <w:rFonts w:ascii="Arial" w:hAnsi="Arial" w:cs="Arial"/>
          <w:bCs/>
          <w:sz w:val="18"/>
          <w:szCs w:val="18"/>
        </w:rPr>
        <w:t>CMQ.220</w:t>
      </w:r>
      <w:r w:rsidRPr="003E7274">
        <w:rPr>
          <w:rFonts w:ascii="Arial" w:hAnsi="Arial" w:cs="Arial"/>
          <w:b/>
          <w:bCs/>
          <w:sz w:val="18"/>
          <w:szCs w:val="18"/>
        </w:rPr>
        <w:tab/>
      </w:r>
      <w:r w:rsidRPr="003E7274">
        <w:rPr>
          <w:rFonts w:ascii="Arial" w:hAnsi="Arial" w:cs="Arial"/>
          <w:sz w:val="18"/>
          <w:szCs w:val="18"/>
        </w:rPr>
        <w:t>[What is the name, address, and telephone number of that person?]</w:t>
      </w:r>
    </w:p>
    <w:p w:rsidR="003E41EE" w:rsidRPr="003E7274" w:rsidRDefault="00F34AE8" w:rsidP="003E41EE">
      <w:pPr>
        <w:pStyle w:val="Q1-FirstLevelQuestion"/>
        <w:spacing w:line="240" w:lineRule="auto"/>
        <w:ind w:left="0" w:firstLine="0"/>
        <w:rPr>
          <w:rFonts w:cs="Arial"/>
          <w:vanish/>
          <w:szCs w:val="18"/>
        </w:rPr>
      </w:pPr>
      <w:r w:rsidRPr="003E7274">
        <w:rPr>
          <w:rFonts w:cs="Arial"/>
          <w:vanish/>
          <w:szCs w:val="18"/>
        </w:rPr>
        <w:t>Rounds: Originally collected in round 1.  If missing, also collect in Rounds 2, 3, and 4.</w:t>
      </w:r>
    </w:p>
    <w:p w:rsidR="003E41EE" w:rsidRPr="003E7274" w:rsidRDefault="00F34AE8" w:rsidP="003E41EE">
      <w:pPr>
        <w:pStyle w:val="Q1-FirstLevelQuestion"/>
        <w:spacing w:line="240" w:lineRule="auto"/>
        <w:rPr>
          <w:rFonts w:cs="Arial"/>
          <w:vanish/>
          <w:szCs w:val="18"/>
        </w:rPr>
      </w:pPr>
      <w:r w:rsidRPr="003E7274">
        <w:rPr>
          <w:rFonts w:cs="Arial"/>
          <w:vanish/>
          <w:szCs w:val="18"/>
        </w:rPr>
        <w:t xml:space="preserve">Source: K2.CMQ.220 </w:t>
      </w:r>
    </w:p>
    <w:p w:rsidR="003E41EE" w:rsidRPr="003E7274" w:rsidRDefault="003E41EE" w:rsidP="003E41EE">
      <w:pPr>
        <w:pStyle w:val="Q1-FirstLevelQuestion"/>
        <w:spacing w:line="240" w:lineRule="auto"/>
        <w:rPr>
          <w:rFonts w:cs="Arial"/>
          <w:szCs w:val="18"/>
        </w:rPr>
      </w:pP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{ENTER / CORRECT / ENTER NEW} STREET ADDRESS, LINE 1.</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{IF FIELD IS INCOMPLETE, ASK FOR NEW INFORMATION.}</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widowControl w:val="0"/>
        <w:tabs>
          <w:tab w:val="left" w:pos="1170"/>
        </w:tabs>
        <w:spacing w:after="0" w:line="240" w:lineRule="auto"/>
        <w:ind w:left="1170"/>
        <w:rPr>
          <w:rFonts w:ascii="Arial" w:hAnsi="Arial" w:cs="Arial"/>
          <w:iCs/>
          <w:sz w:val="18"/>
          <w:szCs w:val="18"/>
        </w:rPr>
      </w:pPr>
      <w:r w:rsidRPr="003E7274">
        <w:rPr>
          <w:rFonts w:ascii="Arial" w:hAnsi="Arial" w:cs="Arial"/>
          <w:iCs/>
          <w:sz w:val="18"/>
          <w:szCs w:val="18"/>
        </w:rPr>
        <w:t>CAPI INSTRUCTION: ACCORDING TO THE PRELOAD, IF THE HOUSEHOLD HAD A SPRING-FIRST GRADE INTERVIEW, DISPLAY STREET ADDRESS LINE 1 FROM (</w:t>
      </w:r>
      <w:r w:rsidRPr="003E7274">
        <w:rPr>
          <w:rFonts w:ascii="Arial" w:hAnsi="Arial" w:cs="Arial"/>
          <w:sz w:val="18"/>
          <w:szCs w:val="18"/>
        </w:rPr>
        <w:t>SPRING-</w:t>
      </w:r>
      <w:r w:rsidRPr="003E7274">
        <w:rPr>
          <w:rFonts w:ascii="Arial" w:hAnsi="Arial" w:cs="Arial"/>
          <w:iCs/>
          <w:sz w:val="18"/>
          <w:szCs w:val="18"/>
        </w:rPr>
        <w:t xml:space="preserve"> FIRST GRADE</w:t>
      </w:r>
      <w:r w:rsidRPr="003E7274">
        <w:rPr>
          <w:rFonts w:ascii="Arial" w:hAnsi="Arial" w:cs="Arial"/>
          <w:sz w:val="18"/>
          <w:szCs w:val="18"/>
        </w:rPr>
        <w:t xml:space="preserve"> CMQ.200 IF CMQ.200=1) OR (SPRING-</w:t>
      </w:r>
      <w:r w:rsidRPr="003E7274">
        <w:rPr>
          <w:rFonts w:ascii="Arial" w:hAnsi="Arial" w:cs="Arial"/>
          <w:iCs/>
          <w:sz w:val="18"/>
          <w:szCs w:val="18"/>
        </w:rPr>
        <w:t xml:space="preserve"> FIRST GRADE</w:t>
      </w:r>
      <w:r w:rsidRPr="003E7274">
        <w:rPr>
          <w:rFonts w:ascii="Arial" w:hAnsi="Arial" w:cs="Arial"/>
          <w:sz w:val="18"/>
          <w:szCs w:val="18"/>
        </w:rPr>
        <w:t xml:space="preserve"> CMQ.220).  ELSE, IF SPRING- FIRST GRADE INFORMATION IS MISSING, </w:t>
      </w:r>
      <w:r w:rsidRPr="003E7274">
        <w:rPr>
          <w:rFonts w:ascii="Arial" w:hAnsi="Arial" w:cs="Arial"/>
          <w:iCs/>
          <w:sz w:val="18"/>
          <w:szCs w:val="18"/>
        </w:rPr>
        <w:t>DISPLAY STREET ADDRESS LINE 1 FROM (</w:t>
      </w:r>
      <w:r w:rsidRPr="003E7274">
        <w:rPr>
          <w:rFonts w:ascii="Arial" w:hAnsi="Arial" w:cs="Arial"/>
          <w:sz w:val="18"/>
          <w:szCs w:val="18"/>
        </w:rPr>
        <w:t xml:space="preserve">SPRING-K CMQ.200 IF CMQ.200=1) OR (SPRING-K CMQ.220). ELSE, IF SPRING-KINDERGARTEN INFORMATION IS MISSING, </w:t>
      </w:r>
      <w:r w:rsidRPr="003E7274">
        <w:rPr>
          <w:rFonts w:ascii="Arial" w:hAnsi="Arial" w:cs="Arial"/>
          <w:iCs/>
          <w:sz w:val="18"/>
          <w:szCs w:val="18"/>
        </w:rPr>
        <w:t xml:space="preserve">DISPLAY STREET ADDRESS LINE 1 FROM FALL-K CMQ.110 IN THE RESPONSE FIELDS.  </w:t>
      </w:r>
      <w:r w:rsidRPr="003E7274">
        <w:rPr>
          <w:rFonts w:ascii="Arial" w:hAnsi="Arial" w:cs="Arial"/>
          <w:sz w:val="18"/>
          <w:szCs w:val="18"/>
        </w:rPr>
        <w:t>E</w:t>
      </w:r>
      <w:r w:rsidRPr="003E7274">
        <w:rPr>
          <w:rFonts w:ascii="Arial" w:hAnsi="Arial" w:cs="Arial"/>
          <w:iCs/>
          <w:sz w:val="18"/>
          <w:szCs w:val="18"/>
        </w:rPr>
        <w:t>LSE, USE A NULL DISPLAY.</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 xml:space="preserve">CAPI INSTRUCTION: IF CMQ.200=2, DISPLAY 'CORRECT." IF CMQ.200=3, DISPLAY 'ENTER NEW." </w:t>
      </w: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OTHERWISE, DISPLAY 'ENTER."</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INSTRUCTION: IF CMQ.200=2, DISPLAY 'IF FIELD…INFORMATION."</w:t>
      </w: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OTHERWISE, USE A NULL DISPLAY.</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pStyle w:val="A5-2ndLeader"/>
        <w:spacing w:line="240" w:lineRule="auto"/>
      </w:pPr>
      <w:r w:rsidRPr="003E7274">
        <w:t>REFUSED</w:t>
      </w:r>
      <w:r w:rsidRPr="003E7274">
        <w:tab/>
      </w:r>
      <w:r w:rsidRPr="003E7274">
        <w:tab/>
        <w:t>8</w:t>
      </w:r>
      <w:r w:rsidRPr="003E7274">
        <w:tab/>
      </w:r>
    </w:p>
    <w:p w:rsidR="003E41EE" w:rsidRPr="003E7274" w:rsidRDefault="00F34AE8" w:rsidP="003E41EE">
      <w:pPr>
        <w:pStyle w:val="A5-2ndLeader"/>
        <w:spacing w:line="240" w:lineRule="auto"/>
      </w:pPr>
      <w:r w:rsidRPr="003E7274">
        <w:t>DON’T KNOW</w:t>
      </w:r>
      <w:r w:rsidRPr="003E7274">
        <w:tab/>
      </w:r>
      <w:r w:rsidRPr="003E7274">
        <w:tab/>
        <w:t>9</w:t>
      </w:r>
      <w:r w:rsidRPr="003E7274">
        <w:tab/>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widowControl w:val="0"/>
        <w:tabs>
          <w:tab w:val="left" w:pos="1170"/>
        </w:tabs>
        <w:spacing w:after="0" w:line="240" w:lineRule="auto"/>
        <w:rPr>
          <w:rFonts w:ascii="Arial" w:hAnsi="Arial" w:cs="Arial"/>
          <w:sz w:val="18"/>
          <w:szCs w:val="18"/>
        </w:rPr>
      </w:pPr>
      <w:r w:rsidRPr="003E7274">
        <w:rPr>
          <w:rFonts w:ascii="Arial" w:hAnsi="Arial" w:cs="Arial"/>
          <w:bCs/>
          <w:sz w:val="18"/>
          <w:szCs w:val="18"/>
        </w:rPr>
        <w:t>CMQ.230</w:t>
      </w:r>
      <w:r w:rsidRPr="003E7274">
        <w:rPr>
          <w:rFonts w:ascii="Arial" w:hAnsi="Arial" w:cs="Arial"/>
          <w:b/>
          <w:bCs/>
          <w:sz w:val="18"/>
          <w:szCs w:val="18"/>
        </w:rPr>
        <w:tab/>
      </w:r>
      <w:r w:rsidRPr="003E7274">
        <w:rPr>
          <w:rFonts w:ascii="Arial" w:hAnsi="Arial" w:cs="Arial"/>
          <w:sz w:val="18"/>
          <w:szCs w:val="18"/>
        </w:rPr>
        <w:t>[What is the name, address, and telephone number of that person?]</w:t>
      </w:r>
    </w:p>
    <w:p w:rsidR="003E41EE" w:rsidRPr="003E7274" w:rsidRDefault="00F34AE8" w:rsidP="003E41EE">
      <w:pPr>
        <w:pStyle w:val="Q1-FirstLevelQuestion"/>
        <w:spacing w:line="240" w:lineRule="auto"/>
        <w:ind w:left="0" w:firstLine="0"/>
        <w:rPr>
          <w:rFonts w:cs="Arial"/>
          <w:vanish/>
          <w:szCs w:val="18"/>
        </w:rPr>
      </w:pPr>
      <w:r w:rsidRPr="003E7274">
        <w:rPr>
          <w:rFonts w:cs="Arial"/>
          <w:vanish/>
          <w:szCs w:val="18"/>
        </w:rPr>
        <w:t>Rounds: Originally collected in round 1.  If missing, also collect in Rounds 2, 3, and 4.</w:t>
      </w:r>
    </w:p>
    <w:p w:rsidR="003E41EE" w:rsidRPr="003E7274" w:rsidRDefault="00F34AE8" w:rsidP="003E41EE">
      <w:pPr>
        <w:pStyle w:val="Q1-FirstLevelQuestion"/>
        <w:spacing w:line="240" w:lineRule="auto"/>
        <w:ind w:left="1170" w:hanging="1170"/>
        <w:rPr>
          <w:rFonts w:cs="Arial"/>
          <w:vanish/>
          <w:szCs w:val="18"/>
        </w:rPr>
      </w:pPr>
      <w:r w:rsidRPr="003E7274">
        <w:rPr>
          <w:rFonts w:cs="Arial"/>
          <w:vanish/>
          <w:szCs w:val="18"/>
        </w:rPr>
        <w:t xml:space="preserve">Source: K2.CMQ.230 </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{ENTER / CORRECT / ENTER NEW} STREET ADDRESS, LINE 2.</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{IF FIELD IS INCOMPLETE, ASK FOR NEW INFORMATION.}</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INSTRUCTION: ACCORDING TO THE PRELOAD, IF THE HOUSEHOLD HAD A SPRING-FIRST GRADE INTERVIEW, DISPLAY STREET ADDRESS LINE 2 FROM (</w:t>
      </w:r>
      <w:r w:rsidRPr="003E7274">
        <w:rPr>
          <w:rFonts w:ascii="Arial" w:hAnsi="Arial" w:cs="Arial"/>
          <w:sz w:val="18"/>
          <w:szCs w:val="18"/>
        </w:rPr>
        <w:t>SPRING-</w:t>
      </w:r>
      <w:r w:rsidRPr="003E7274">
        <w:rPr>
          <w:rFonts w:ascii="Arial" w:hAnsi="Arial" w:cs="Arial"/>
          <w:iCs/>
          <w:sz w:val="18"/>
          <w:szCs w:val="18"/>
        </w:rPr>
        <w:t xml:space="preserve"> FIRST GRADE</w:t>
      </w:r>
      <w:r w:rsidRPr="003E7274">
        <w:rPr>
          <w:rFonts w:ascii="Arial" w:hAnsi="Arial" w:cs="Arial"/>
          <w:sz w:val="18"/>
          <w:szCs w:val="18"/>
        </w:rPr>
        <w:t xml:space="preserve"> CMQ.200 IF CMQ.200=1) OR (SPRING-</w:t>
      </w:r>
      <w:r w:rsidRPr="003E7274">
        <w:rPr>
          <w:rFonts w:ascii="Arial" w:hAnsi="Arial" w:cs="Arial"/>
          <w:iCs/>
          <w:sz w:val="18"/>
          <w:szCs w:val="18"/>
        </w:rPr>
        <w:t xml:space="preserve"> FIRST GRADE</w:t>
      </w:r>
      <w:r w:rsidRPr="003E7274">
        <w:rPr>
          <w:rFonts w:ascii="Arial" w:hAnsi="Arial" w:cs="Arial"/>
          <w:sz w:val="18"/>
          <w:szCs w:val="18"/>
        </w:rPr>
        <w:t xml:space="preserve"> CMQ.220).  ELSE, IF SPRING- FIRST GRADE INFORMATION IS MISSING, </w:t>
      </w:r>
      <w:r w:rsidRPr="003E7274">
        <w:rPr>
          <w:rFonts w:ascii="Arial" w:hAnsi="Arial" w:cs="Arial"/>
          <w:iCs/>
          <w:sz w:val="18"/>
          <w:szCs w:val="18"/>
        </w:rPr>
        <w:t>DISPLAY STREET ADDRESS LINE 2 FROM (</w:t>
      </w:r>
      <w:r w:rsidRPr="003E7274">
        <w:rPr>
          <w:rFonts w:ascii="Arial" w:hAnsi="Arial" w:cs="Arial"/>
          <w:sz w:val="18"/>
          <w:szCs w:val="18"/>
        </w:rPr>
        <w:t xml:space="preserve">SPRING-K CMQ.200 IF CMQ.200=1) OR (SPRING-K CMQ.220). ELSE, IF SPRING-KINDERGARTEN INFORMATION IS MISSING, </w:t>
      </w:r>
      <w:r w:rsidRPr="003E7274">
        <w:rPr>
          <w:rFonts w:ascii="Arial" w:hAnsi="Arial" w:cs="Arial"/>
          <w:iCs/>
          <w:sz w:val="18"/>
          <w:szCs w:val="18"/>
        </w:rPr>
        <w:t xml:space="preserve">DISPLAY STREET ADDRESS LINE 2 FROM FALL-K CMQ.110 IN THE RESPONSE FIELDS.  </w:t>
      </w:r>
      <w:r w:rsidRPr="003E7274">
        <w:rPr>
          <w:rFonts w:ascii="Arial" w:hAnsi="Arial" w:cs="Arial"/>
          <w:sz w:val="18"/>
          <w:szCs w:val="18"/>
        </w:rPr>
        <w:t>E</w:t>
      </w:r>
      <w:r w:rsidRPr="003E7274">
        <w:rPr>
          <w:rFonts w:ascii="Arial" w:hAnsi="Arial" w:cs="Arial"/>
          <w:iCs/>
          <w:sz w:val="18"/>
          <w:szCs w:val="18"/>
        </w:rPr>
        <w:t>LSE, USE A NULL DISPLAY</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 xml:space="preserve">CAPI INSTRUCTION:  IF CMQ.200=2, DISPLAY 'CORRECT." IF CMQ.200=3, DISPLAY 'ENTER NEW." </w:t>
      </w: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OTHERWISE, DISPLAY 'ENTER."</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INSTRUCTION:  IF CMQ.200=2, DISPLAY 'IF FIELD…INFORMATION."</w:t>
      </w: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OTHERWISE, USE A NULL DISPLAY.</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pStyle w:val="A5-2ndLeader"/>
        <w:spacing w:line="240" w:lineRule="auto"/>
      </w:pPr>
      <w:r w:rsidRPr="003E7274">
        <w:t>REFUSED</w:t>
      </w:r>
      <w:r w:rsidRPr="003E7274">
        <w:tab/>
      </w:r>
      <w:r w:rsidRPr="003E7274">
        <w:tab/>
        <w:t>8</w:t>
      </w:r>
      <w:r w:rsidRPr="003E7274">
        <w:tab/>
      </w:r>
    </w:p>
    <w:p w:rsidR="003E41EE" w:rsidRPr="003E7274" w:rsidRDefault="00F34AE8" w:rsidP="003E41EE">
      <w:pPr>
        <w:pStyle w:val="A5-2ndLeader"/>
        <w:spacing w:line="240" w:lineRule="auto"/>
      </w:pPr>
      <w:r w:rsidRPr="003E7274">
        <w:t>DON’T KNOW</w:t>
      </w:r>
      <w:r w:rsidRPr="003E7274">
        <w:tab/>
      </w:r>
      <w:r w:rsidRPr="003E7274">
        <w:tab/>
        <w:t>9</w:t>
      </w:r>
      <w:r w:rsidRPr="003E7274">
        <w:tab/>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widowControl w:val="0"/>
        <w:tabs>
          <w:tab w:val="left" w:pos="1170"/>
        </w:tabs>
        <w:spacing w:after="0" w:line="240" w:lineRule="auto"/>
        <w:rPr>
          <w:rFonts w:ascii="Arial" w:hAnsi="Arial" w:cs="Arial"/>
          <w:sz w:val="18"/>
          <w:szCs w:val="18"/>
        </w:rPr>
      </w:pPr>
      <w:r w:rsidRPr="003E7274">
        <w:rPr>
          <w:rFonts w:ascii="Arial" w:hAnsi="Arial" w:cs="Arial"/>
          <w:bCs/>
          <w:sz w:val="18"/>
          <w:szCs w:val="18"/>
        </w:rPr>
        <w:t>CMQ.240</w:t>
      </w:r>
      <w:r w:rsidRPr="003E7274">
        <w:rPr>
          <w:rFonts w:ascii="Arial" w:hAnsi="Arial" w:cs="Arial"/>
          <w:b/>
          <w:bCs/>
          <w:sz w:val="18"/>
          <w:szCs w:val="18"/>
        </w:rPr>
        <w:tab/>
      </w:r>
      <w:r w:rsidRPr="003E7274">
        <w:rPr>
          <w:rFonts w:ascii="Arial" w:hAnsi="Arial" w:cs="Arial"/>
          <w:sz w:val="18"/>
          <w:szCs w:val="18"/>
        </w:rPr>
        <w:t>[What is the name, address, and telephone number of that person?]</w:t>
      </w:r>
    </w:p>
    <w:p w:rsidR="003E41EE" w:rsidRPr="003E7274" w:rsidRDefault="00F34AE8" w:rsidP="003E41EE">
      <w:pPr>
        <w:pStyle w:val="Q1-FirstLevelQuestion"/>
        <w:spacing w:line="240" w:lineRule="auto"/>
        <w:rPr>
          <w:rFonts w:cs="Arial"/>
          <w:vanish/>
          <w:szCs w:val="18"/>
        </w:rPr>
      </w:pPr>
      <w:r w:rsidRPr="003E7274">
        <w:rPr>
          <w:rFonts w:cs="Arial"/>
          <w:vanish/>
          <w:szCs w:val="18"/>
        </w:rPr>
        <w:t>Rounds: Originally collected in round 1.  If missing, also collect in Rounds 2, 3, and 4.</w:t>
      </w:r>
    </w:p>
    <w:p w:rsidR="003E41EE" w:rsidRPr="003E7274" w:rsidRDefault="00F34AE8" w:rsidP="003E41EE">
      <w:pPr>
        <w:pStyle w:val="Q1-FirstLevelQuestion"/>
        <w:spacing w:line="240" w:lineRule="auto"/>
        <w:rPr>
          <w:rFonts w:cs="Arial"/>
          <w:vanish/>
          <w:szCs w:val="18"/>
        </w:rPr>
      </w:pPr>
      <w:r w:rsidRPr="003E7274">
        <w:rPr>
          <w:rFonts w:cs="Arial"/>
          <w:vanish/>
          <w:szCs w:val="18"/>
        </w:rPr>
        <w:t xml:space="preserve">Source: K2.CMQ.240 </w:t>
      </w:r>
    </w:p>
    <w:p w:rsidR="003E41EE" w:rsidRPr="003E7274" w:rsidRDefault="003E41EE" w:rsidP="003E41EE">
      <w:pPr>
        <w:widowControl w:val="0"/>
        <w:tabs>
          <w:tab w:val="left" w:pos="90"/>
        </w:tabs>
        <w:spacing w:after="0" w:line="240" w:lineRule="auto"/>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{ENTER / CORRECT / ENTER NEW} CITY.</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{IF FIELD IS INCOMPLETE, ASK FOR NEW INFORMATION.}</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1170"/>
        </w:tabs>
        <w:spacing w:after="0" w:line="240" w:lineRule="auto"/>
        <w:ind w:left="1170"/>
        <w:rPr>
          <w:rFonts w:ascii="Arial" w:hAnsi="Arial" w:cs="Arial"/>
          <w:iCs/>
          <w:sz w:val="18"/>
          <w:szCs w:val="18"/>
        </w:rPr>
      </w:pPr>
      <w:r w:rsidRPr="003E7274">
        <w:rPr>
          <w:rFonts w:ascii="Arial" w:hAnsi="Arial" w:cs="Arial"/>
          <w:iCs/>
          <w:sz w:val="18"/>
          <w:szCs w:val="18"/>
        </w:rPr>
        <w:t>CAPI INSTRUCTION: ACCORDING TO THE PRELOAD, IF THE HOUSEHOLD HAD A SPRING-FIRST GRADE INTERVIEW, DISPLAY CITY FROM (</w:t>
      </w:r>
      <w:r w:rsidRPr="003E7274">
        <w:rPr>
          <w:rFonts w:ascii="Arial" w:hAnsi="Arial" w:cs="Arial"/>
          <w:sz w:val="18"/>
          <w:szCs w:val="18"/>
        </w:rPr>
        <w:t>SPRING-FIRST GRADE CMQ.200 IF CMQ.200=1) OR (SPRING-FIRST GRADE CMQ.240). ELSE, IF SPRING- FIRST GRADE INFORMATION IS MISSING,</w:t>
      </w:r>
      <w:r w:rsidRPr="003E7274">
        <w:rPr>
          <w:rFonts w:ascii="Arial" w:hAnsi="Arial" w:cs="Arial"/>
          <w:iCs/>
          <w:sz w:val="18"/>
          <w:szCs w:val="18"/>
        </w:rPr>
        <w:t xml:space="preserve"> DISPLAY CITY FROM (</w:t>
      </w:r>
      <w:r w:rsidRPr="003E7274">
        <w:rPr>
          <w:rFonts w:ascii="Arial" w:hAnsi="Arial" w:cs="Arial"/>
          <w:sz w:val="18"/>
          <w:szCs w:val="18"/>
        </w:rPr>
        <w:t xml:space="preserve">SPRING-K CMQ.200 IF CMQ.200=1) OR (SPRING-K CMQ.240). ELSE, IF SPRING-KINDERGARTEN INFORMATION IS MISSING, </w:t>
      </w:r>
      <w:r w:rsidRPr="003E7274">
        <w:rPr>
          <w:rFonts w:ascii="Arial" w:hAnsi="Arial" w:cs="Arial"/>
          <w:iCs/>
          <w:sz w:val="18"/>
          <w:szCs w:val="18"/>
        </w:rPr>
        <w:t xml:space="preserve">DISPLAY CITY FROM FALL-K CMQ.110 IN THE RESPONSE FIELDS.  </w:t>
      </w:r>
      <w:r w:rsidRPr="003E7274">
        <w:rPr>
          <w:rFonts w:ascii="Arial" w:hAnsi="Arial" w:cs="Arial"/>
          <w:sz w:val="18"/>
          <w:szCs w:val="18"/>
        </w:rPr>
        <w:t>E</w:t>
      </w:r>
      <w:r w:rsidRPr="003E7274">
        <w:rPr>
          <w:rFonts w:ascii="Arial" w:hAnsi="Arial" w:cs="Arial"/>
          <w:iCs/>
          <w:sz w:val="18"/>
          <w:szCs w:val="18"/>
        </w:rPr>
        <w:t>LSE, USE A NULL DISPLAY.</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 xml:space="preserve">CAPI INSTRUCTION:  IF CMQ.200=2, DISPLAY 'CORRECT." IF CMQ.200=3, DISPLAY 'ENTER NEW." </w:t>
      </w: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OTHERWISE, DISPLAY 'ENTER."</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INSTRUCTION:  IF CMQ.200=2, DISPLAY 'IF FIELD…INFORMATION."</w:t>
      </w: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OTHERWISE, USE A NULL DISPLAY.</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pStyle w:val="A5-2ndLeader"/>
        <w:spacing w:line="240" w:lineRule="auto"/>
      </w:pPr>
      <w:r w:rsidRPr="003E7274">
        <w:t>REFUSED</w:t>
      </w:r>
      <w:r w:rsidRPr="003E7274">
        <w:tab/>
      </w:r>
      <w:r w:rsidRPr="003E7274">
        <w:tab/>
        <w:t>8</w:t>
      </w:r>
      <w:r w:rsidRPr="003E7274">
        <w:tab/>
      </w:r>
    </w:p>
    <w:p w:rsidR="003E41EE" w:rsidRPr="003E7274" w:rsidRDefault="00F34AE8" w:rsidP="003E41EE">
      <w:pPr>
        <w:pStyle w:val="A5-2ndLeader"/>
        <w:spacing w:line="240" w:lineRule="auto"/>
      </w:pPr>
      <w:r w:rsidRPr="003E7274">
        <w:t>DON’T KNOW</w:t>
      </w:r>
      <w:r w:rsidRPr="003E7274">
        <w:tab/>
      </w:r>
      <w:r w:rsidRPr="003E7274">
        <w:tab/>
        <w:t>9</w:t>
      </w:r>
      <w:r w:rsidRPr="003E7274">
        <w:tab/>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widowControl w:val="0"/>
        <w:tabs>
          <w:tab w:val="left" w:pos="90"/>
        </w:tabs>
        <w:spacing w:after="0" w:line="240" w:lineRule="auto"/>
        <w:ind w:left="5490" w:firstLine="270"/>
        <w:rPr>
          <w:rFonts w:ascii="Arial" w:hAnsi="Arial" w:cs="Arial"/>
          <w:b/>
          <w:sz w:val="18"/>
          <w:szCs w:val="18"/>
        </w:rPr>
      </w:pPr>
      <w:r w:rsidRPr="003E7274">
        <w:rPr>
          <w:rFonts w:ascii="Arial" w:hAnsi="Arial" w:cs="Arial"/>
          <w:b/>
          <w:sz w:val="18"/>
          <w:szCs w:val="18"/>
        </w:rPr>
        <w:tab/>
      </w:r>
      <w:r w:rsidRPr="003E7274">
        <w:rPr>
          <w:rFonts w:ascii="Arial" w:hAnsi="Arial" w:cs="Arial"/>
          <w:b/>
          <w:sz w:val="18"/>
          <w:szCs w:val="18"/>
        </w:rPr>
        <w:tab/>
      </w:r>
      <w:r w:rsidRPr="003E7274">
        <w:rPr>
          <w:rFonts w:ascii="Arial" w:hAnsi="Arial" w:cs="Arial"/>
          <w:b/>
          <w:sz w:val="18"/>
          <w:szCs w:val="18"/>
        </w:rPr>
        <w:tab/>
        <w:t>HELP AVAILABLE</w:t>
      </w:r>
    </w:p>
    <w:p w:rsidR="003E41EE" w:rsidRPr="003E7274" w:rsidRDefault="00F34AE8" w:rsidP="003E41EE">
      <w:pPr>
        <w:widowControl w:val="0"/>
        <w:tabs>
          <w:tab w:val="left" w:pos="1170"/>
        </w:tabs>
        <w:spacing w:after="0" w:line="240" w:lineRule="auto"/>
        <w:rPr>
          <w:rFonts w:ascii="Arial" w:hAnsi="Arial" w:cs="Arial"/>
          <w:sz w:val="18"/>
          <w:szCs w:val="18"/>
        </w:rPr>
      </w:pPr>
      <w:r w:rsidRPr="003E7274">
        <w:rPr>
          <w:rFonts w:ascii="Arial" w:hAnsi="Arial" w:cs="Arial"/>
          <w:bCs/>
          <w:sz w:val="18"/>
          <w:szCs w:val="18"/>
        </w:rPr>
        <w:t xml:space="preserve">CMQ.250 </w:t>
      </w:r>
      <w:r w:rsidRPr="003E7274">
        <w:rPr>
          <w:rFonts w:ascii="Arial" w:hAnsi="Arial" w:cs="Arial"/>
          <w:b/>
          <w:bCs/>
          <w:sz w:val="18"/>
          <w:szCs w:val="18"/>
        </w:rPr>
        <w:tab/>
      </w:r>
      <w:r w:rsidRPr="003E7274">
        <w:rPr>
          <w:rFonts w:ascii="Arial" w:hAnsi="Arial" w:cs="Arial"/>
          <w:sz w:val="18"/>
          <w:szCs w:val="18"/>
        </w:rPr>
        <w:t>[What is the name, address, and telephone number of that person?]</w:t>
      </w:r>
    </w:p>
    <w:p w:rsidR="003E41EE" w:rsidRPr="003E7274" w:rsidRDefault="003E41EE" w:rsidP="003E41EE">
      <w:pPr>
        <w:widowControl w:val="0"/>
        <w:tabs>
          <w:tab w:val="left" w:pos="90"/>
        </w:tabs>
        <w:spacing w:after="0" w:line="240" w:lineRule="auto"/>
        <w:rPr>
          <w:rFonts w:ascii="Arial" w:hAnsi="Arial" w:cs="Arial"/>
          <w:b/>
          <w:bCs/>
          <w:sz w:val="18"/>
          <w:szCs w:val="18"/>
        </w:rPr>
      </w:pPr>
    </w:p>
    <w:p w:rsidR="003E41EE" w:rsidRPr="003E7274" w:rsidRDefault="00F34AE8" w:rsidP="003E41EE">
      <w:pPr>
        <w:pStyle w:val="Q1-FirstLevelQuestion"/>
        <w:spacing w:line="240" w:lineRule="auto"/>
        <w:rPr>
          <w:rFonts w:cs="Arial"/>
          <w:vanish/>
          <w:szCs w:val="18"/>
        </w:rPr>
      </w:pPr>
      <w:r w:rsidRPr="003E7274">
        <w:rPr>
          <w:rFonts w:cs="Arial"/>
          <w:vanish/>
          <w:szCs w:val="18"/>
        </w:rPr>
        <w:t>Rounds: Originally collected in round 1.  If missing, also collect in Rounds 2, 3, and 4.</w:t>
      </w:r>
    </w:p>
    <w:p w:rsidR="003E41EE" w:rsidRPr="003E7274" w:rsidRDefault="00F34AE8" w:rsidP="003E41EE">
      <w:pPr>
        <w:pStyle w:val="Q1-FirstLevelQuestion"/>
        <w:spacing w:line="240" w:lineRule="auto"/>
        <w:rPr>
          <w:rFonts w:cs="Arial"/>
          <w:vanish/>
          <w:szCs w:val="18"/>
        </w:rPr>
      </w:pPr>
      <w:r w:rsidRPr="003E7274">
        <w:rPr>
          <w:rFonts w:cs="Arial"/>
          <w:vanish/>
          <w:szCs w:val="18"/>
        </w:rPr>
        <w:t xml:space="preserve">Source: K2.CMQ.250 </w:t>
      </w:r>
    </w:p>
    <w:p w:rsidR="003E41EE" w:rsidRPr="003E7274" w:rsidRDefault="003E41EE" w:rsidP="003E41EE">
      <w:pPr>
        <w:widowControl w:val="0"/>
        <w:tabs>
          <w:tab w:val="left" w:pos="90"/>
        </w:tabs>
        <w:spacing w:after="0" w:line="240" w:lineRule="auto"/>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{ENTER / CORRECT / ENTER NEW}  STATE ABBREVIATION.</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{IF FIELD IS INCOMPLETE, ASK FOR NEW INFORMATION.}</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INSTRUCTION:  DISPLAY STATE ABBREVIATIONS.</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1170"/>
        </w:tabs>
        <w:spacing w:after="0" w:line="240" w:lineRule="auto"/>
        <w:ind w:left="1170"/>
        <w:rPr>
          <w:rFonts w:ascii="Arial" w:hAnsi="Arial" w:cs="Arial"/>
          <w:iCs/>
          <w:sz w:val="18"/>
          <w:szCs w:val="18"/>
        </w:rPr>
      </w:pPr>
      <w:r w:rsidRPr="003E7274">
        <w:rPr>
          <w:rFonts w:ascii="Arial" w:hAnsi="Arial" w:cs="Arial"/>
          <w:iCs/>
          <w:sz w:val="18"/>
          <w:szCs w:val="18"/>
        </w:rPr>
        <w:t xml:space="preserve">CAPI INSTRUCTION: ACCORDING TO THE PRELOAD, IF THE HOUSEHOLD HAD A SPRING-FIRST GRADE INTERVIEW, DISPLAY STATE FROM (FIRST GRADE </w:t>
      </w:r>
      <w:r w:rsidRPr="003E7274">
        <w:rPr>
          <w:rFonts w:ascii="Arial" w:hAnsi="Arial" w:cs="Arial"/>
          <w:sz w:val="18"/>
          <w:szCs w:val="18"/>
        </w:rPr>
        <w:t>CMQ.200 IF CMQ.200=1) OR (</w:t>
      </w:r>
      <w:r w:rsidRPr="003E7274">
        <w:rPr>
          <w:rFonts w:ascii="Arial" w:hAnsi="Arial" w:cs="Arial"/>
          <w:iCs/>
          <w:sz w:val="18"/>
          <w:szCs w:val="18"/>
        </w:rPr>
        <w:t xml:space="preserve">FIRST GRADE </w:t>
      </w:r>
      <w:r w:rsidRPr="003E7274">
        <w:rPr>
          <w:rFonts w:ascii="Arial" w:hAnsi="Arial" w:cs="Arial"/>
          <w:sz w:val="18"/>
          <w:szCs w:val="18"/>
        </w:rPr>
        <w:t xml:space="preserve">CMQ.250).  ELSE, IF SPRING- FIRST GRADE INFORMATION IS MISSING, </w:t>
      </w:r>
      <w:r w:rsidRPr="003E7274">
        <w:rPr>
          <w:rFonts w:ascii="Arial" w:hAnsi="Arial" w:cs="Arial"/>
          <w:iCs/>
          <w:sz w:val="18"/>
          <w:szCs w:val="18"/>
        </w:rPr>
        <w:t>DISPLAY STATE FROM (</w:t>
      </w:r>
      <w:r w:rsidRPr="003E7274">
        <w:rPr>
          <w:rFonts w:ascii="Arial" w:hAnsi="Arial" w:cs="Arial"/>
          <w:sz w:val="18"/>
          <w:szCs w:val="18"/>
        </w:rPr>
        <w:t xml:space="preserve">SPRING-K CMQ.200 IF CMQ.200=1) OR (SPRING-K CMQ.250). ELSE, IF SPRING-KINDERGARTEN INFORMATION IS MISSING, </w:t>
      </w:r>
      <w:r w:rsidRPr="003E7274">
        <w:rPr>
          <w:rFonts w:ascii="Arial" w:hAnsi="Arial" w:cs="Arial"/>
          <w:iCs/>
          <w:sz w:val="18"/>
          <w:szCs w:val="18"/>
        </w:rPr>
        <w:t xml:space="preserve">DISPLAY STATE FROM FALL-K CMQ.110 IN THE RESPONSE FIELDS.  </w:t>
      </w:r>
      <w:r w:rsidRPr="003E7274">
        <w:rPr>
          <w:rFonts w:ascii="Arial" w:hAnsi="Arial" w:cs="Arial"/>
          <w:sz w:val="18"/>
          <w:szCs w:val="18"/>
        </w:rPr>
        <w:t>E</w:t>
      </w:r>
      <w:r w:rsidRPr="003E7274">
        <w:rPr>
          <w:rFonts w:ascii="Arial" w:hAnsi="Arial" w:cs="Arial"/>
          <w:iCs/>
          <w:sz w:val="18"/>
          <w:szCs w:val="18"/>
        </w:rPr>
        <w:t>LSE, USE A NULL DISPLAY.</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 xml:space="preserve">CAPI INSTRUCTION:  IF CMQ.200=2, DISPLAY 'CORRECT." IF CMQ.200=3, DISPLAY 'ENTER NEW." </w:t>
      </w: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OTHERWISE, DISPLAY 'ENTER."</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INSTRUCTION:  IF CMQ.200=2, DISPLAY 'IF FIELD…INFORMATION."</w:t>
      </w: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OTHERWISE, USE A NULL DISPLAY.</w:t>
      </w: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b/>
          <w:sz w:val="18"/>
          <w:szCs w:val="18"/>
        </w:rPr>
        <w:t xml:space="preserve"> </w:t>
      </w:r>
    </w:p>
    <w:p w:rsidR="003E41EE" w:rsidRPr="003E7274" w:rsidRDefault="003E41EE" w:rsidP="003E41EE">
      <w:pPr>
        <w:pStyle w:val="A5-2ndLeader"/>
        <w:spacing w:line="240" w:lineRule="auto"/>
      </w:pPr>
    </w:p>
    <w:p w:rsidR="003E41EE" w:rsidRPr="003E7274" w:rsidRDefault="00F34AE8" w:rsidP="003E41EE">
      <w:pPr>
        <w:pStyle w:val="A5-2ndLeader"/>
        <w:spacing w:line="240" w:lineRule="auto"/>
      </w:pPr>
      <w:r w:rsidRPr="003E7274">
        <w:t>REFUSED</w:t>
      </w:r>
      <w:r w:rsidRPr="003E7274">
        <w:tab/>
      </w:r>
      <w:r w:rsidRPr="003E7274">
        <w:tab/>
        <w:t>8</w:t>
      </w:r>
      <w:r w:rsidRPr="003E7274">
        <w:tab/>
      </w:r>
    </w:p>
    <w:p w:rsidR="003E41EE" w:rsidRPr="003E7274" w:rsidRDefault="00F34AE8" w:rsidP="003E41EE">
      <w:pPr>
        <w:pStyle w:val="A5-2ndLeader"/>
        <w:spacing w:line="240" w:lineRule="auto"/>
      </w:pPr>
      <w:r w:rsidRPr="003E7274">
        <w:t>DON’T KNOW</w:t>
      </w:r>
      <w:r w:rsidRPr="003E7274">
        <w:tab/>
      </w:r>
      <w:r w:rsidRPr="003E7274">
        <w:tab/>
        <w:t>9</w:t>
      </w:r>
      <w:r w:rsidRPr="003E7274">
        <w:tab/>
      </w:r>
    </w:p>
    <w:p w:rsidR="00B05397" w:rsidRPr="003E7274" w:rsidRDefault="00B05397" w:rsidP="003E41EE">
      <w:pPr>
        <w:pStyle w:val="A5-2ndLeader"/>
        <w:spacing w:line="240" w:lineRule="auto"/>
      </w:pPr>
    </w:p>
    <w:p w:rsidR="00B05397" w:rsidRPr="003E7274" w:rsidRDefault="00B05397" w:rsidP="003E41EE">
      <w:pPr>
        <w:pStyle w:val="A5-2ndLeader"/>
        <w:spacing w:line="240" w:lineRule="auto"/>
      </w:pPr>
    </w:p>
    <w:p w:rsidR="00B05397" w:rsidRPr="003E7274" w:rsidRDefault="00B05397" w:rsidP="00B05397">
      <w:pPr>
        <w:pStyle w:val="A5-2ndLeader"/>
      </w:pPr>
    </w:p>
    <w:p w:rsidR="00B05397" w:rsidRPr="003E7274" w:rsidRDefault="00F34AE8" w:rsidP="00B05397">
      <w:pPr>
        <w:pStyle w:val="A5-2ndLeader"/>
        <w:pBdr>
          <w:top w:val="single" w:sz="4" w:space="1" w:color="auto"/>
          <w:left w:val="single" w:sz="4" w:space="4" w:color="auto"/>
          <w:bottom w:val="single" w:sz="4" w:space="1" w:color="auto"/>
          <w:right w:val="single" w:sz="4" w:space="4" w:color="auto"/>
        </w:pBdr>
        <w:ind w:hanging="2520"/>
        <w:jc w:val="center"/>
        <w:rPr>
          <w:b/>
        </w:rPr>
      </w:pPr>
      <w:r w:rsidRPr="003E7274">
        <w:rPr>
          <w:b/>
        </w:rPr>
        <w:t>BOX 2B</w:t>
      </w:r>
    </w:p>
    <w:p w:rsidR="00B05397" w:rsidRPr="003E7274" w:rsidRDefault="00B05397" w:rsidP="00B05397">
      <w:pPr>
        <w:pStyle w:val="A5-2ndLeader"/>
        <w:pBdr>
          <w:top w:val="single" w:sz="4" w:space="1" w:color="auto"/>
          <w:left w:val="single" w:sz="4" w:space="4" w:color="auto"/>
          <w:bottom w:val="single" w:sz="4" w:space="1" w:color="auto"/>
          <w:right w:val="single" w:sz="4" w:space="4" w:color="auto"/>
        </w:pBdr>
        <w:ind w:hanging="2520"/>
        <w:rPr>
          <w:b/>
        </w:rPr>
      </w:pPr>
    </w:p>
    <w:p w:rsidR="00B05397" w:rsidRPr="003E7274" w:rsidRDefault="00F34AE8" w:rsidP="00B05397">
      <w:pPr>
        <w:pStyle w:val="A5-2ndLeader"/>
        <w:pBdr>
          <w:top w:val="single" w:sz="4" w:space="1" w:color="auto"/>
          <w:left w:val="single" w:sz="4" w:space="4" w:color="auto"/>
          <w:bottom w:val="single" w:sz="4" w:space="1" w:color="auto"/>
          <w:right w:val="single" w:sz="4" w:space="4" w:color="auto"/>
        </w:pBdr>
        <w:ind w:hanging="2520"/>
      </w:pPr>
      <w:r w:rsidRPr="003E7274">
        <w:t>IF CMQ.250 = 0 (NOT IN THE UNITED STATES), CONTINUE WITH CMQ.255.  ELSE, GO TO CMQ.260.</w:t>
      </w:r>
    </w:p>
    <w:p w:rsidR="00B05397" w:rsidRPr="003E7274" w:rsidRDefault="00B05397" w:rsidP="00B05397">
      <w:pPr>
        <w:pStyle w:val="A5-2ndLeader"/>
        <w:ind w:left="1170" w:hanging="1170"/>
        <w:rPr>
          <w:rFonts w:cs="Arial"/>
          <w:bCs/>
          <w:szCs w:val="18"/>
        </w:rPr>
      </w:pPr>
    </w:p>
    <w:p w:rsidR="00B05397" w:rsidRPr="003E7274" w:rsidRDefault="00F34AE8" w:rsidP="00B05397">
      <w:pPr>
        <w:pStyle w:val="A5-2ndLeader"/>
        <w:ind w:left="1170" w:hanging="1170"/>
        <w:rPr>
          <w:rFonts w:cs="Arial"/>
          <w:szCs w:val="18"/>
        </w:rPr>
      </w:pPr>
      <w:r w:rsidRPr="003E7274">
        <w:rPr>
          <w:rFonts w:cs="Arial"/>
          <w:bCs/>
          <w:szCs w:val="18"/>
        </w:rPr>
        <w:t xml:space="preserve">CMQ.255 </w:t>
      </w:r>
      <w:r w:rsidRPr="003E7274">
        <w:rPr>
          <w:rFonts w:cs="Arial"/>
          <w:b/>
          <w:bCs/>
          <w:szCs w:val="18"/>
        </w:rPr>
        <w:tab/>
      </w:r>
      <w:r w:rsidRPr="003E7274">
        <w:rPr>
          <w:rFonts w:cs="Arial"/>
          <w:szCs w:val="18"/>
        </w:rPr>
        <w:t>[What is the name, address, and telephone number of that person?]</w:t>
      </w:r>
    </w:p>
    <w:p w:rsidR="00B05397" w:rsidRPr="003E7274" w:rsidRDefault="00B05397" w:rsidP="00B05397">
      <w:pPr>
        <w:pStyle w:val="A5-2ndLeader"/>
        <w:ind w:left="1170" w:hanging="1170"/>
        <w:rPr>
          <w:rFonts w:cs="Arial"/>
          <w:szCs w:val="18"/>
        </w:rPr>
      </w:pPr>
    </w:p>
    <w:p w:rsidR="00B05397" w:rsidRPr="003E7274" w:rsidRDefault="00F34AE8" w:rsidP="00B05397">
      <w:pPr>
        <w:pStyle w:val="A5-2ndLeader"/>
        <w:ind w:left="1170" w:hanging="1170"/>
        <w:rPr>
          <w:rFonts w:cs="Arial"/>
          <w:bCs/>
          <w:szCs w:val="18"/>
        </w:rPr>
      </w:pPr>
      <w:r w:rsidRPr="003E7274">
        <w:rPr>
          <w:rFonts w:cs="Arial"/>
          <w:szCs w:val="18"/>
        </w:rPr>
        <w:tab/>
        <w:t>ENTER COUNTRY OR TERRITORY BY USING LOOKUP FILE.</w:t>
      </w:r>
    </w:p>
    <w:p w:rsidR="00B05397" w:rsidRPr="003E7274" w:rsidRDefault="00B05397" w:rsidP="00B05397">
      <w:pPr>
        <w:pStyle w:val="A5-2ndLeader"/>
        <w:ind w:left="1170" w:hanging="1170"/>
        <w:rPr>
          <w:rFonts w:cs="Arial"/>
          <w:bCs/>
          <w:szCs w:val="18"/>
        </w:rPr>
      </w:pPr>
    </w:p>
    <w:p w:rsidR="00B05397" w:rsidRPr="003E7274" w:rsidRDefault="00F34AE8" w:rsidP="00B05397">
      <w:pPr>
        <w:pStyle w:val="Q1-FirstLevelQuestion"/>
        <w:ind w:left="1170" w:firstLine="0"/>
        <w:rPr>
          <w:rFonts w:cs="Arial"/>
          <w:szCs w:val="18"/>
        </w:rPr>
      </w:pPr>
      <w:r w:rsidRPr="003E7274">
        <w:rPr>
          <w:rFonts w:cs="Arial"/>
          <w:szCs w:val="18"/>
        </w:rPr>
        <w:t xml:space="preserve">TO ACTIVATE LOOKUP, BEGIN TO TYPE COUNTRY OR TERRITORY.  IF COUNTRY IS NOT ON THE LIST, HIGHLIGHT </w:t>
      </w:r>
      <w:r w:rsidRPr="003E7274">
        <w:rPr>
          <w:rFonts w:cs="Arial"/>
          <w:szCs w:val="18"/>
          <w:u w:val="single"/>
        </w:rPr>
        <w:t>***NOT ON LIST***</w:t>
      </w:r>
      <w:r w:rsidRPr="003E7274">
        <w:rPr>
          <w:rFonts w:cs="Arial"/>
          <w:szCs w:val="18"/>
        </w:rPr>
        <w:t xml:space="preserve"> IN THE LOOKUP FILE AND PRESS ENTER.</w:t>
      </w:r>
    </w:p>
    <w:p w:rsidR="00B05397" w:rsidRPr="003E7274" w:rsidRDefault="00B05397" w:rsidP="00B05397">
      <w:pPr>
        <w:pStyle w:val="Q1-FirstLevelQuestion"/>
        <w:spacing w:line="200" w:lineRule="exact"/>
        <w:ind w:left="0" w:firstLine="0"/>
        <w:rPr>
          <w:rFonts w:cs="Arial"/>
          <w:szCs w:val="18"/>
        </w:rPr>
      </w:pPr>
    </w:p>
    <w:p w:rsidR="00B05397" w:rsidRPr="003E7274" w:rsidRDefault="00F34AE8" w:rsidP="00B05397">
      <w:pPr>
        <w:pStyle w:val="Q1-FirstLevelQuestion"/>
        <w:ind w:left="1170" w:firstLine="0"/>
        <w:rPr>
          <w:rFonts w:cs="Arial"/>
          <w:szCs w:val="18"/>
        </w:rPr>
      </w:pPr>
      <w:r w:rsidRPr="003E7274">
        <w:rPr>
          <w:rFonts w:cs="Arial"/>
          <w:szCs w:val="18"/>
        </w:rPr>
        <w:t>USE THE ARROW KEYS TO HELP YOU LOCATE A MATCH.</w:t>
      </w:r>
      <w:r w:rsidRPr="003E7274">
        <w:rPr>
          <w:rFonts w:cs="Arial"/>
          <w:szCs w:val="18"/>
        </w:rPr>
        <w:br/>
      </w:r>
    </w:p>
    <w:p w:rsidR="00B05397" w:rsidRPr="003E7274" w:rsidRDefault="00F34AE8" w:rsidP="00B05397">
      <w:pPr>
        <w:pStyle w:val="Q1-FirstLevelQuestion"/>
        <w:ind w:left="1170" w:firstLine="0"/>
        <w:rPr>
          <w:rFonts w:cs="Arial"/>
          <w:szCs w:val="18"/>
        </w:rPr>
      </w:pPr>
      <w:r w:rsidRPr="003E7274">
        <w:rPr>
          <w:rFonts w:cs="Arial"/>
          <w:szCs w:val="18"/>
        </w:rPr>
        <w:t>CAPI INSTRUCTION:  DISPLAY COUNTRY LOOKUP FILE.  ALLOW 3 SPACES IN THE RESPONSE FIELD FOR ENTERING RESPONSE CODES.</w:t>
      </w:r>
    </w:p>
    <w:p w:rsidR="00B05397" w:rsidRPr="003E7274" w:rsidRDefault="00B05397" w:rsidP="00B05397">
      <w:pPr>
        <w:pStyle w:val="Q1-FirstLevelQuestion"/>
        <w:spacing w:line="200" w:lineRule="exact"/>
        <w:ind w:left="0" w:firstLine="0"/>
        <w:rPr>
          <w:rFonts w:cs="Arial"/>
          <w:szCs w:val="18"/>
        </w:rPr>
      </w:pPr>
    </w:p>
    <w:p w:rsidR="00B05397" w:rsidRPr="003E7274" w:rsidRDefault="00B05397" w:rsidP="00B05397">
      <w:pPr>
        <w:pStyle w:val="Q1-FirstLevelQuestion"/>
        <w:tabs>
          <w:tab w:val="left" w:pos="0"/>
          <w:tab w:val="left" w:leader="dot" w:pos="7200"/>
        </w:tabs>
        <w:ind w:left="0" w:firstLine="0"/>
        <w:rPr>
          <w:rFonts w:cs="Arial"/>
          <w:szCs w:val="18"/>
        </w:rPr>
      </w:pPr>
    </w:p>
    <w:p w:rsidR="00B05397" w:rsidRPr="003E7274" w:rsidRDefault="00F34AE8" w:rsidP="00B05397">
      <w:pPr>
        <w:widowControl w:val="0"/>
        <w:tabs>
          <w:tab w:val="left" w:pos="90"/>
          <w:tab w:val="left" w:leader="dot" w:pos="7200"/>
        </w:tabs>
        <w:spacing w:before="9"/>
        <w:ind w:left="3600" w:hanging="90"/>
        <w:rPr>
          <w:rFonts w:ascii="Arial" w:hAnsi="Arial" w:cs="Arial"/>
          <w:iCs/>
          <w:sz w:val="18"/>
          <w:szCs w:val="18"/>
        </w:rPr>
      </w:pPr>
      <w:r w:rsidRPr="003E7274">
        <w:rPr>
          <w:rFonts w:ascii="Arial" w:hAnsi="Arial" w:cs="Arial"/>
          <w:iCs/>
          <w:sz w:val="18"/>
          <w:szCs w:val="18"/>
        </w:rPr>
        <w:t xml:space="preserve">REFUSED </w:t>
      </w:r>
      <w:r w:rsidRPr="003E7274">
        <w:rPr>
          <w:rFonts w:ascii="Arial" w:hAnsi="Arial" w:cs="Arial"/>
          <w:iCs/>
          <w:sz w:val="18"/>
          <w:szCs w:val="18"/>
        </w:rPr>
        <w:tab/>
        <w:t xml:space="preserve">8 </w:t>
      </w:r>
    </w:p>
    <w:p w:rsidR="00B05397" w:rsidRPr="003E7274" w:rsidRDefault="00F34AE8" w:rsidP="00B05397">
      <w:pPr>
        <w:widowControl w:val="0"/>
        <w:tabs>
          <w:tab w:val="left" w:pos="90"/>
          <w:tab w:val="left" w:leader="dot" w:pos="7200"/>
        </w:tabs>
        <w:spacing w:before="9"/>
        <w:ind w:left="3510" w:hanging="3510"/>
        <w:rPr>
          <w:rFonts w:cs="Arial"/>
          <w:i/>
          <w:iCs/>
          <w:sz w:val="18"/>
          <w:szCs w:val="18"/>
        </w:rPr>
      </w:pPr>
      <w:r w:rsidRPr="003E7274">
        <w:rPr>
          <w:rFonts w:ascii="Arial" w:hAnsi="Arial" w:cs="Arial"/>
          <w:iCs/>
          <w:sz w:val="18"/>
          <w:szCs w:val="18"/>
        </w:rPr>
        <w:tab/>
      </w:r>
      <w:r w:rsidRPr="003E7274">
        <w:rPr>
          <w:rFonts w:ascii="Arial" w:hAnsi="Arial" w:cs="Arial"/>
          <w:iCs/>
          <w:sz w:val="18"/>
          <w:szCs w:val="18"/>
        </w:rPr>
        <w:tab/>
        <w:t xml:space="preserve">DON’T KNOW </w:t>
      </w:r>
      <w:r w:rsidRPr="003E7274">
        <w:rPr>
          <w:rFonts w:ascii="Arial" w:hAnsi="Arial" w:cs="Arial"/>
          <w:iCs/>
          <w:sz w:val="18"/>
          <w:szCs w:val="18"/>
        </w:rPr>
        <w:tab/>
        <w:t xml:space="preserve">9 </w:t>
      </w:r>
    </w:p>
    <w:p w:rsidR="00B05397" w:rsidRPr="003E7274" w:rsidRDefault="00B05397" w:rsidP="00B05397">
      <w:pPr>
        <w:pStyle w:val="Q1-FirstLevelQuestion"/>
        <w:tabs>
          <w:tab w:val="left" w:leader="dot" w:pos="7200"/>
        </w:tabs>
        <w:rPr>
          <w:rFonts w:cs="Arial"/>
          <w:i/>
          <w:iCs/>
          <w:szCs w:val="18"/>
        </w:rPr>
      </w:pPr>
    </w:p>
    <w:p w:rsidR="00B05397" w:rsidRPr="003E7274" w:rsidRDefault="00B05397" w:rsidP="00B05397">
      <w:pPr>
        <w:pStyle w:val="Q1-FirstLevelQuestion"/>
        <w:rPr>
          <w:rFonts w:cs="Arial"/>
          <w:i/>
          <w:iCs/>
          <w:szCs w:val="18"/>
        </w:rPr>
      </w:pPr>
    </w:p>
    <w:p w:rsidR="00B05397" w:rsidRPr="003E7274" w:rsidRDefault="00F34AE8" w:rsidP="00B05397">
      <w:pPr>
        <w:pBdr>
          <w:top w:val="single" w:sz="4" w:space="1" w:color="auto"/>
          <w:left w:val="single" w:sz="4" w:space="0" w:color="auto"/>
          <w:bottom w:val="single" w:sz="4" w:space="1" w:color="auto"/>
          <w:right w:val="single" w:sz="4" w:space="4" w:color="auto"/>
        </w:pBdr>
        <w:ind w:left="360" w:hanging="360"/>
        <w:jc w:val="center"/>
        <w:rPr>
          <w:rFonts w:ascii="Arial" w:hAnsi="Arial" w:cs="Arial"/>
          <w:b/>
          <w:sz w:val="18"/>
          <w:szCs w:val="18"/>
        </w:rPr>
      </w:pPr>
      <w:r w:rsidRPr="003E7274">
        <w:rPr>
          <w:rFonts w:ascii="Arial" w:hAnsi="Arial" w:cs="Arial"/>
          <w:b/>
          <w:sz w:val="18"/>
          <w:szCs w:val="18"/>
        </w:rPr>
        <w:t>BOX 2C</w:t>
      </w:r>
    </w:p>
    <w:p w:rsidR="00B05397" w:rsidRPr="003E7274" w:rsidRDefault="00F34AE8" w:rsidP="00B05397">
      <w:pPr>
        <w:pBdr>
          <w:top w:val="single" w:sz="4" w:space="1" w:color="auto"/>
          <w:left w:val="single" w:sz="4" w:space="0" w:color="auto"/>
          <w:bottom w:val="single" w:sz="4" w:space="1" w:color="auto"/>
          <w:right w:val="single" w:sz="4" w:space="4" w:color="auto"/>
        </w:pBdr>
        <w:rPr>
          <w:rFonts w:ascii="Arial" w:hAnsi="Arial" w:cs="Arial"/>
          <w:vanish/>
          <w:sz w:val="18"/>
          <w:szCs w:val="18"/>
        </w:rPr>
      </w:pPr>
      <w:r w:rsidRPr="003E7274">
        <w:rPr>
          <w:rFonts w:ascii="Arial" w:hAnsi="Arial" w:cs="Arial"/>
          <w:vanish/>
          <w:sz w:val="18"/>
          <w:szCs w:val="18"/>
        </w:rPr>
        <w:t>INQ311BX:</w:t>
      </w:r>
    </w:p>
    <w:p w:rsidR="00B05397" w:rsidRPr="003E7274" w:rsidRDefault="00F34AE8" w:rsidP="00B05397">
      <w:pPr>
        <w:pBdr>
          <w:top w:val="single" w:sz="4" w:space="1" w:color="auto"/>
          <w:left w:val="single" w:sz="4" w:space="0" w:color="auto"/>
          <w:bottom w:val="single" w:sz="4" w:space="1" w:color="auto"/>
          <w:right w:val="single" w:sz="4" w:space="4" w:color="auto"/>
        </w:pBdr>
        <w:rPr>
          <w:rFonts w:ascii="Arial" w:hAnsi="Arial" w:cs="Arial"/>
          <w:sz w:val="18"/>
          <w:szCs w:val="18"/>
        </w:rPr>
      </w:pPr>
      <w:r w:rsidRPr="003E7274">
        <w:rPr>
          <w:rFonts w:ascii="Arial" w:hAnsi="Arial" w:cs="Arial"/>
          <w:sz w:val="18"/>
          <w:szCs w:val="18"/>
        </w:rPr>
        <w:t>IF CMQ.255 = 0 (NOT ON LIST), CONTINUE WITH CMQ.255OS.  OTHERWISE, GO TO CMQ.260.</w:t>
      </w:r>
    </w:p>
    <w:p w:rsidR="00B05397" w:rsidRPr="003E7274" w:rsidRDefault="00B05397" w:rsidP="00B05397">
      <w:pPr>
        <w:widowControl w:val="0"/>
        <w:pBdr>
          <w:top w:val="single" w:sz="4" w:space="1" w:color="auto"/>
          <w:left w:val="single" w:sz="4" w:space="0" w:color="auto"/>
          <w:bottom w:val="single" w:sz="4" w:space="1" w:color="auto"/>
          <w:right w:val="single" w:sz="4" w:space="4" w:color="auto"/>
        </w:pBdr>
        <w:tabs>
          <w:tab w:val="left" w:pos="90"/>
        </w:tabs>
        <w:spacing w:before="9"/>
        <w:rPr>
          <w:rFonts w:ascii="Arial" w:hAnsi="Arial" w:cs="Arial"/>
          <w:i/>
          <w:iCs/>
          <w:sz w:val="18"/>
          <w:szCs w:val="18"/>
        </w:rPr>
      </w:pPr>
    </w:p>
    <w:p w:rsidR="00B05397" w:rsidRPr="003E7274" w:rsidRDefault="00B05397" w:rsidP="00B05397">
      <w:pPr>
        <w:pStyle w:val="A5-2ndLeader"/>
        <w:ind w:left="1170" w:hanging="1170"/>
        <w:rPr>
          <w:rFonts w:cs="Arial"/>
          <w:bCs/>
          <w:szCs w:val="18"/>
        </w:rPr>
      </w:pPr>
    </w:p>
    <w:p w:rsidR="00B05397" w:rsidRPr="003E7274" w:rsidRDefault="00F34AE8" w:rsidP="00B05397">
      <w:pPr>
        <w:pStyle w:val="A5-2ndLeader"/>
        <w:ind w:left="1170" w:hanging="1170"/>
        <w:rPr>
          <w:rFonts w:cs="Arial"/>
          <w:szCs w:val="18"/>
        </w:rPr>
      </w:pPr>
      <w:r w:rsidRPr="003E7274">
        <w:rPr>
          <w:rFonts w:cs="Arial"/>
          <w:bCs/>
          <w:szCs w:val="18"/>
        </w:rPr>
        <w:t>CMQ.255OS</w:t>
      </w:r>
      <w:r w:rsidRPr="003E7274">
        <w:rPr>
          <w:rFonts w:cs="Arial"/>
          <w:bCs/>
          <w:szCs w:val="18"/>
        </w:rPr>
        <w:tab/>
      </w:r>
      <w:r w:rsidRPr="003E7274">
        <w:rPr>
          <w:rFonts w:cs="Arial"/>
          <w:szCs w:val="18"/>
        </w:rPr>
        <w:t>[What is the name, address, and telephone number of that person?]</w:t>
      </w:r>
    </w:p>
    <w:p w:rsidR="00B05397" w:rsidRPr="003E7274" w:rsidRDefault="00B05397" w:rsidP="00B05397">
      <w:pPr>
        <w:pStyle w:val="A5-2ndLeader"/>
        <w:ind w:left="1170" w:hanging="1170"/>
        <w:rPr>
          <w:rFonts w:cs="Arial"/>
          <w:bCs/>
          <w:szCs w:val="18"/>
        </w:rPr>
      </w:pPr>
    </w:p>
    <w:p w:rsidR="00B05397" w:rsidRPr="003E7274" w:rsidRDefault="00F34AE8" w:rsidP="00B05397">
      <w:pPr>
        <w:pStyle w:val="A5-2ndLeader"/>
        <w:ind w:left="1170" w:hanging="1170"/>
        <w:rPr>
          <w:rFonts w:cs="Arial"/>
          <w:bCs/>
          <w:szCs w:val="18"/>
        </w:rPr>
      </w:pPr>
      <w:r w:rsidRPr="003E7274">
        <w:rPr>
          <w:rFonts w:cs="Arial"/>
          <w:bCs/>
          <w:szCs w:val="18"/>
        </w:rPr>
        <w:tab/>
        <w:t>SPECIFY COUNTRY NAME</w:t>
      </w:r>
    </w:p>
    <w:p w:rsidR="00B05397" w:rsidRPr="003E7274" w:rsidRDefault="00B05397" w:rsidP="00B05397">
      <w:pPr>
        <w:pStyle w:val="A5-2ndLeader"/>
        <w:ind w:left="1170" w:hanging="1170"/>
        <w:rPr>
          <w:rFonts w:cs="Arial"/>
          <w:bCs/>
          <w:szCs w:val="18"/>
        </w:rPr>
      </w:pPr>
    </w:p>
    <w:p w:rsidR="00B05397" w:rsidRPr="003E7274" w:rsidRDefault="00F34AE8" w:rsidP="00B05397">
      <w:pPr>
        <w:pStyle w:val="A5-2ndLeader"/>
        <w:ind w:left="1170" w:hanging="1170"/>
      </w:pPr>
      <w:r w:rsidRPr="003E7274">
        <w:rPr>
          <w:rFonts w:cs="Arial"/>
          <w:bCs/>
          <w:szCs w:val="18"/>
        </w:rPr>
        <w:tab/>
        <w:t>___________________________________________________________</w:t>
      </w:r>
    </w:p>
    <w:p w:rsidR="00B05397" w:rsidRPr="003E7274" w:rsidRDefault="00B05397" w:rsidP="003E41EE">
      <w:pPr>
        <w:pStyle w:val="A5-2ndLeader"/>
        <w:spacing w:line="240" w:lineRule="auto"/>
      </w:pPr>
    </w:p>
    <w:p w:rsidR="00B05397" w:rsidRPr="003E7274" w:rsidRDefault="00B05397" w:rsidP="003E41EE">
      <w:pPr>
        <w:widowControl w:val="0"/>
        <w:tabs>
          <w:tab w:val="left" w:pos="1170"/>
        </w:tabs>
        <w:spacing w:after="0" w:line="240" w:lineRule="auto"/>
        <w:rPr>
          <w:rFonts w:ascii="Arial" w:hAnsi="Arial" w:cs="Arial"/>
          <w:bCs/>
          <w:sz w:val="18"/>
          <w:szCs w:val="18"/>
        </w:rPr>
      </w:pPr>
    </w:p>
    <w:p w:rsidR="003E41EE" w:rsidRPr="003E7274" w:rsidRDefault="00F34AE8" w:rsidP="003E41EE">
      <w:pPr>
        <w:widowControl w:val="0"/>
        <w:tabs>
          <w:tab w:val="left" w:pos="1170"/>
        </w:tabs>
        <w:spacing w:after="0" w:line="240" w:lineRule="auto"/>
        <w:rPr>
          <w:rFonts w:ascii="Arial" w:hAnsi="Arial" w:cs="Arial"/>
          <w:sz w:val="18"/>
          <w:szCs w:val="18"/>
        </w:rPr>
      </w:pPr>
      <w:r w:rsidRPr="003E7274">
        <w:rPr>
          <w:rFonts w:ascii="Arial" w:hAnsi="Arial" w:cs="Arial"/>
          <w:bCs/>
          <w:sz w:val="18"/>
          <w:szCs w:val="18"/>
        </w:rPr>
        <w:t>CMQ.260</w:t>
      </w:r>
      <w:r w:rsidRPr="003E7274">
        <w:rPr>
          <w:rFonts w:ascii="Arial" w:hAnsi="Arial" w:cs="Arial"/>
          <w:b/>
          <w:bCs/>
          <w:sz w:val="18"/>
          <w:szCs w:val="18"/>
        </w:rPr>
        <w:tab/>
      </w:r>
      <w:r w:rsidRPr="003E7274">
        <w:rPr>
          <w:rFonts w:ascii="Arial" w:hAnsi="Arial" w:cs="Arial"/>
          <w:sz w:val="18"/>
          <w:szCs w:val="18"/>
        </w:rPr>
        <w:t>[What is the name, address, and telephone number of that person?]</w:t>
      </w:r>
    </w:p>
    <w:p w:rsidR="003E41EE" w:rsidRPr="003E7274" w:rsidRDefault="00F34AE8" w:rsidP="003E41EE">
      <w:pPr>
        <w:pStyle w:val="Q1-FirstLevelQuestion"/>
        <w:spacing w:line="240" w:lineRule="auto"/>
        <w:rPr>
          <w:rFonts w:cs="Arial"/>
          <w:vanish/>
          <w:szCs w:val="18"/>
        </w:rPr>
      </w:pPr>
      <w:r w:rsidRPr="003E7274">
        <w:rPr>
          <w:rFonts w:cs="Arial"/>
          <w:vanish/>
          <w:szCs w:val="18"/>
        </w:rPr>
        <w:t>Rounds: Originally collected in round 1.  If missing, also collect in Rounds 2, 3, and 4.</w:t>
      </w:r>
    </w:p>
    <w:p w:rsidR="003E41EE" w:rsidRPr="003E7274" w:rsidRDefault="00F34AE8" w:rsidP="003E41EE">
      <w:pPr>
        <w:pStyle w:val="Q1-FirstLevelQuestion"/>
        <w:spacing w:line="240" w:lineRule="auto"/>
        <w:rPr>
          <w:rFonts w:cs="Arial"/>
          <w:vanish/>
          <w:szCs w:val="18"/>
        </w:rPr>
      </w:pPr>
      <w:r w:rsidRPr="003E7274">
        <w:rPr>
          <w:rFonts w:cs="Arial"/>
          <w:vanish/>
          <w:szCs w:val="18"/>
        </w:rPr>
        <w:t xml:space="preserve">Source: K2.CMQ.260 </w:t>
      </w:r>
    </w:p>
    <w:p w:rsidR="003E41EE" w:rsidRPr="003E7274" w:rsidRDefault="003E41EE" w:rsidP="003E41EE">
      <w:pPr>
        <w:widowControl w:val="0"/>
        <w:tabs>
          <w:tab w:val="left" w:pos="90"/>
        </w:tabs>
        <w:spacing w:after="0" w:line="240" w:lineRule="auto"/>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{ENTER / CORRECT / ENTER NEW} ZIP CODE.</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{IF FIELD IS INCOMPLETE, ASK FOR NEW INFORMATION.}</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widowControl w:val="0"/>
        <w:tabs>
          <w:tab w:val="left" w:pos="1170"/>
        </w:tabs>
        <w:spacing w:after="0" w:line="240" w:lineRule="auto"/>
        <w:ind w:left="1170"/>
        <w:rPr>
          <w:rFonts w:ascii="Arial" w:hAnsi="Arial" w:cs="Arial"/>
          <w:iCs/>
          <w:sz w:val="18"/>
          <w:szCs w:val="18"/>
        </w:rPr>
      </w:pPr>
      <w:r w:rsidRPr="003E7274">
        <w:rPr>
          <w:rFonts w:ascii="Arial" w:hAnsi="Arial" w:cs="Arial"/>
          <w:iCs/>
          <w:sz w:val="18"/>
          <w:szCs w:val="18"/>
        </w:rPr>
        <w:t>CAPI INSTRUCTION: ACCORDING TO THE PRELOAD, IF THE HOUSEHOLD HAD A SPRING-FIRST GRADE INTERVIEW, DISPLAY ZIP CODE FROM (</w:t>
      </w:r>
      <w:r w:rsidRPr="003E7274">
        <w:rPr>
          <w:rFonts w:ascii="Arial" w:hAnsi="Arial" w:cs="Arial"/>
          <w:sz w:val="18"/>
          <w:szCs w:val="18"/>
        </w:rPr>
        <w:t>SPRING-</w:t>
      </w:r>
      <w:r w:rsidRPr="003E7274">
        <w:rPr>
          <w:rFonts w:ascii="Arial" w:hAnsi="Arial" w:cs="Arial"/>
          <w:iCs/>
          <w:sz w:val="18"/>
          <w:szCs w:val="18"/>
        </w:rPr>
        <w:t xml:space="preserve"> FIRST GRADE</w:t>
      </w:r>
      <w:r w:rsidRPr="003E7274">
        <w:rPr>
          <w:rFonts w:ascii="Arial" w:hAnsi="Arial" w:cs="Arial"/>
          <w:sz w:val="18"/>
          <w:szCs w:val="18"/>
        </w:rPr>
        <w:t xml:space="preserve"> CMQ.200 IF CMQ.200=1) OR (SPRING-</w:t>
      </w:r>
      <w:r w:rsidRPr="003E7274">
        <w:rPr>
          <w:rFonts w:ascii="Arial" w:hAnsi="Arial" w:cs="Arial"/>
          <w:iCs/>
          <w:sz w:val="18"/>
          <w:szCs w:val="18"/>
        </w:rPr>
        <w:t xml:space="preserve"> FIRST GRADE</w:t>
      </w:r>
      <w:r w:rsidRPr="003E7274">
        <w:rPr>
          <w:rFonts w:ascii="Arial" w:hAnsi="Arial" w:cs="Arial"/>
          <w:sz w:val="18"/>
          <w:szCs w:val="18"/>
        </w:rPr>
        <w:t xml:space="preserve"> CMQ.260).  ELSE, IF SPRING- FIRST GRADE INFORMATION IS MISSING, </w:t>
      </w:r>
      <w:r w:rsidRPr="003E7274">
        <w:rPr>
          <w:rFonts w:ascii="Arial" w:hAnsi="Arial" w:cs="Arial"/>
          <w:iCs/>
          <w:sz w:val="18"/>
          <w:szCs w:val="18"/>
        </w:rPr>
        <w:t>DISPLAY ZIP CODE FROM (</w:t>
      </w:r>
      <w:r w:rsidRPr="003E7274">
        <w:rPr>
          <w:rFonts w:ascii="Arial" w:hAnsi="Arial" w:cs="Arial"/>
          <w:sz w:val="18"/>
          <w:szCs w:val="18"/>
        </w:rPr>
        <w:t xml:space="preserve">SPRING-K CMQ.200 IF CMQ.200=1) OR (SPRING-K CMQ.260). ELSE, IF SPRING-KINDERGARTEN INFORMATION IS MISSING, </w:t>
      </w:r>
      <w:r w:rsidRPr="003E7274">
        <w:rPr>
          <w:rFonts w:ascii="Arial" w:hAnsi="Arial" w:cs="Arial"/>
          <w:iCs/>
          <w:sz w:val="18"/>
          <w:szCs w:val="18"/>
        </w:rPr>
        <w:t xml:space="preserve">DISPLAY ZIP CODE FROM FALL-K CMQ.110 IN THE RESPONSE FIELDS.  </w:t>
      </w:r>
      <w:r w:rsidRPr="003E7274">
        <w:rPr>
          <w:rFonts w:ascii="Arial" w:hAnsi="Arial" w:cs="Arial"/>
          <w:sz w:val="18"/>
          <w:szCs w:val="18"/>
        </w:rPr>
        <w:t>E</w:t>
      </w:r>
      <w:r w:rsidRPr="003E7274">
        <w:rPr>
          <w:rFonts w:ascii="Arial" w:hAnsi="Arial" w:cs="Arial"/>
          <w:iCs/>
          <w:sz w:val="18"/>
          <w:szCs w:val="18"/>
        </w:rPr>
        <w:t>LSE, USE A NULL DISPLAY.</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 xml:space="preserve">CAPI INSTRUCTION:  IF CMQ.200=2, DISPLAY 'CORRECT." IF CMQ.200=3, DISPLAY 'ENTER NEW." </w:t>
      </w: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OTHERWISE, DISPLAY 'ENTER."</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INSTRUCTION:  IF CMQ.200=2, DISPLAY 'IF FIELD…INFORMATION."</w:t>
      </w: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OTHERWISE, USE A NULL DISPLAY.</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pStyle w:val="A5-2ndLeader"/>
        <w:spacing w:line="240" w:lineRule="auto"/>
      </w:pPr>
      <w:r w:rsidRPr="003E7274">
        <w:t>REFUSED</w:t>
      </w:r>
      <w:r w:rsidRPr="003E7274">
        <w:tab/>
      </w:r>
      <w:r w:rsidRPr="003E7274">
        <w:tab/>
        <w:t>8</w:t>
      </w:r>
      <w:r w:rsidRPr="003E7274">
        <w:tab/>
      </w:r>
    </w:p>
    <w:p w:rsidR="003E41EE" w:rsidRPr="003E7274" w:rsidRDefault="00F34AE8" w:rsidP="003E41EE">
      <w:pPr>
        <w:pStyle w:val="A5-2ndLeader"/>
        <w:spacing w:line="240" w:lineRule="auto"/>
      </w:pPr>
      <w:r w:rsidRPr="003E7274">
        <w:t>DON’T KNOW</w:t>
      </w:r>
      <w:r w:rsidRPr="003E7274">
        <w:tab/>
      </w:r>
      <w:r w:rsidRPr="003E7274">
        <w:tab/>
        <w:t>9</w:t>
      </w:r>
      <w:r w:rsidRPr="003E7274">
        <w:tab/>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widowControl w:val="0"/>
        <w:tabs>
          <w:tab w:val="left" w:pos="90"/>
          <w:tab w:val="left" w:pos="1170"/>
        </w:tabs>
        <w:spacing w:after="0" w:line="240" w:lineRule="auto"/>
        <w:rPr>
          <w:rFonts w:ascii="Arial" w:hAnsi="Arial" w:cs="Arial"/>
          <w:sz w:val="18"/>
          <w:szCs w:val="18"/>
        </w:rPr>
      </w:pPr>
      <w:r w:rsidRPr="003E7274">
        <w:rPr>
          <w:rFonts w:ascii="Arial" w:hAnsi="Arial" w:cs="Arial"/>
          <w:iCs/>
          <w:sz w:val="18"/>
          <w:szCs w:val="18"/>
        </w:rPr>
        <w:br w:type="page"/>
      </w:r>
      <w:r w:rsidRPr="003E7274">
        <w:rPr>
          <w:rFonts w:ascii="Arial" w:hAnsi="Arial" w:cs="Arial"/>
          <w:bCs/>
          <w:sz w:val="18"/>
          <w:szCs w:val="18"/>
        </w:rPr>
        <w:t>CMQ.270</w:t>
      </w:r>
      <w:r w:rsidRPr="003E7274">
        <w:rPr>
          <w:rFonts w:ascii="Arial" w:hAnsi="Arial" w:cs="Arial"/>
          <w:b/>
          <w:bCs/>
          <w:sz w:val="18"/>
          <w:szCs w:val="18"/>
        </w:rPr>
        <w:tab/>
      </w:r>
      <w:r w:rsidRPr="003E7274">
        <w:rPr>
          <w:rFonts w:ascii="Arial" w:hAnsi="Arial" w:cs="Arial"/>
          <w:sz w:val="18"/>
          <w:szCs w:val="18"/>
        </w:rPr>
        <w:t>[What is the name, address, and telephone number of that person?]</w:t>
      </w:r>
    </w:p>
    <w:p w:rsidR="00B03F26" w:rsidRPr="003E7274" w:rsidRDefault="00B03F26" w:rsidP="003E41EE">
      <w:pPr>
        <w:widowControl w:val="0"/>
        <w:tabs>
          <w:tab w:val="left" w:pos="90"/>
          <w:tab w:val="left" w:pos="1170"/>
        </w:tabs>
        <w:spacing w:after="0" w:line="240" w:lineRule="auto"/>
        <w:rPr>
          <w:rFonts w:ascii="Arial" w:hAnsi="Arial" w:cs="Arial"/>
          <w:sz w:val="18"/>
          <w:szCs w:val="18"/>
        </w:rPr>
      </w:pPr>
    </w:p>
    <w:p w:rsidR="00B03F26" w:rsidRPr="003E7274" w:rsidRDefault="00F34AE8" w:rsidP="003E41EE">
      <w:pPr>
        <w:pStyle w:val="Q1-FirstLevelQuestion"/>
        <w:spacing w:line="240" w:lineRule="auto"/>
        <w:rPr>
          <w:rFonts w:cs="Arial"/>
          <w:szCs w:val="18"/>
        </w:rPr>
      </w:pPr>
      <w:r w:rsidRPr="003E7274">
        <w:rPr>
          <w:rFonts w:cs="Arial"/>
          <w:szCs w:val="18"/>
        </w:rPr>
        <w:tab/>
        <w:t>IF NO TELEPHONE, ENTER '000.'</w:t>
      </w:r>
    </w:p>
    <w:p w:rsidR="003E41EE" w:rsidRPr="003E7274" w:rsidRDefault="00F34AE8" w:rsidP="003E41EE">
      <w:pPr>
        <w:pStyle w:val="Q1-FirstLevelQuestion"/>
        <w:spacing w:line="240" w:lineRule="auto"/>
        <w:rPr>
          <w:rFonts w:cs="Arial"/>
          <w:vanish/>
          <w:szCs w:val="18"/>
        </w:rPr>
      </w:pPr>
      <w:r w:rsidRPr="003E7274">
        <w:rPr>
          <w:rFonts w:cs="Arial"/>
          <w:vanish/>
          <w:szCs w:val="18"/>
        </w:rPr>
        <w:t>Rounds: Originally collected in round 1.  If missing, also collect in Rounds 2, 3, and 4.</w:t>
      </w:r>
    </w:p>
    <w:p w:rsidR="003E41EE" w:rsidRPr="003E7274" w:rsidRDefault="00F34AE8" w:rsidP="003E41EE">
      <w:pPr>
        <w:pStyle w:val="Q1-FirstLevelQuestion"/>
        <w:spacing w:line="240" w:lineRule="auto"/>
        <w:rPr>
          <w:rFonts w:cs="Arial"/>
          <w:vanish/>
          <w:szCs w:val="18"/>
        </w:rPr>
      </w:pPr>
      <w:r w:rsidRPr="003E7274">
        <w:rPr>
          <w:rFonts w:cs="Arial"/>
          <w:vanish/>
          <w:szCs w:val="18"/>
        </w:rPr>
        <w:t xml:space="preserve">Source: K2.CMQ.270 </w:t>
      </w:r>
    </w:p>
    <w:p w:rsidR="003E41EE" w:rsidRPr="003E7274" w:rsidRDefault="003E41EE" w:rsidP="003E41EE">
      <w:pPr>
        <w:widowControl w:val="0"/>
        <w:tabs>
          <w:tab w:val="left" w:pos="90"/>
        </w:tabs>
        <w:spacing w:after="0" w:line="240" w:lineRule="auto"/>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{ENTER / CORRECT / ENTER NEW} PHONE NUMBER, INCLUDING AREA CODE.</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{IF FIELD IS INCOMPLETE, ASK FOR NEW INFORMATION.}</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1170"/>
        </w:tabs>
        <w:spacing w:after="0" w:line="240" w:lineRule="auto"/>
        <w:ind w:left="1170"/>
        <w:rPr>
          <w:rFonts w:ascii="Arial" w:hAnsi="Arial" w:cs="Arial"/>
          <w:iCs/>
          <w:sz w:val="18"/>
          <w:szCs w:val="18"/>
        </w:rPr>
      </w:pPr>
      <w:r w:rsidRPr="003E7274">
        <w:rPr>
          <w:rFonts w:ascii="Arial" w:hAnsi="Arial" w:cs="Arial"/>
          <w:iCs/>
          <w:sz w:val="18"/>
          <w:szCs w:val="18"/>
        </w:rPr>
        <w:t>CAPI INSTRUCTION: ACCORDING TO THE PRELOAD, IF THE HOUSEHOLD HAD A SPRING-FIRST GRADE INTERVIEW, DISPLAY TELEPHONE NUMBER FROM (</w:t>
      </w:r>
      <w:r w:rsidRPr="003E7274">
        <w:rPr>
          <w:rFonts w:ascii="Arial" w:hAnsi="Arial" w:cs="Arial"/>
          <w:sz w:val="18"/>
          <w:szCs w:val="18"/>
        </w:rPr>
        <w:t>SPRING-FIRST GRADE CMQ.200 IF CMQ.200=1) OR (SPRING-FIRST GRADE CMQ.270) IN THE RESPONSE FIELD.  ELSE, IF SPRING- FIRST GRADE INFORMATION IS MISSING</w:t>
      </w:r>
      <w:r w:rsidRPr="003E7274">
        <w:rPr>
          <w:rFonts w:ascii="Arial" w:hAnsi="Arial" w:cs="Arial"/>
          <w:iCs/>
          <w:sz w:val="18"/>
          <w:szCs w:val="18"/>
        </w:rPr>
        <w:t>, DISPLAY TELEPHONE NUMBER FROM (</w:t>
      </w:r>
      <w:r w:rsidRPr="003E7274">
        <w:rPr>
          <w:rFonts w:ascii="Arial" w:hAnsi="Arial" w:cs="Arial"/>
          <w:sz w:val="18"/>
          <w:szCs w:val="18"/>
        </w:rPr>
        <w:t xml:space="preserve">SPRING-K CMQ.200 IF CMQ.200=1) OR (SPRING-K CMQ.270) IN THE RESPONSE FIELD. ELSE, SPRING-KINDERGARTEN INFORMATION IS MISSING, </w:t>
      </w:r>
      <w:r w:rsidRPr="003E7274">
        <w:rPr>
          <w:rFonts w:ascii="Arial" w:hAnsi="Arial" w:cs="Arial"/>
          <w:iCs/>
          <w:sz w:val="18"/>
          <w:szCs w:val="18"/>
        </w:rPr>
        <w:t xml:space="preserve">DISPLAY TELEPHONE NUMBER FROM FALL-K CMQ.110 IN THE RESPONSE FIELD.  </w:t>
      </w:r>
      <w:r w:rsidRPr="003E7274">
        <w:rPr>
          <w:rFonts w:ascii="Arial" w:hAnsi="Arial" w:cs="Arial"/>
          <w:sz w:val="18"/>
          <w:szCs w:val="18"/>
        </w:rPr>
        <w:t>E</w:t>
      </w:r>
      <w:r w:rsidRPr="003E7274">
        <w:rPr>
          <w:rFonts w:ascii="Arial" w:hAnsi="Arial" w:cs="Arial"/>
          <w:iCs/>
          <w:sz w:val="18"/>
          <w:szCs w:val="18"/>
        </w:rPr>
        <w:t>LSE, USE A NULL DISPLAY.</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 xml:space="preserve">CAPI INSTRUCTION:  IF CMQ.200=2, DISPLAY 'CORRECT." IF CMQ.200=3, DISPLAY 'ENTER NEW." </w:t>
      </w: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OTHERWISE, DISPLAY 'ENTER."</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INSTRUCTION:  IF CMQ.200=2, DISPLAY 'IF FIELD…INFORMATION."</w:t>
      </w: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OTHERWISE, USE A NULL DISPLAY.</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pStyle w:val="A5-2ndLeader"/>
        <w:spacing w:line="240" w:lineRule="auto"/>
      </w:pPr>
      <w:r w:rsidRPr="003E7274">
        <w:t>REFUSED</w:t>
      </w:r>
      <w:r w:rsidRPr="003E7274">
        <w:tab/>
      </w:r>
      <w:r w:rsidRPr="003E7274">
        <w:tab/>
        <w:t>8</w:t>
      </w:r>
      <w:r w:rsidRPr="003E7274">
        <w:tab/>
      </w:r>
    </w:p>
    <w:p w:rsidR="003E41EE" w:rsidRPr="003E7274" w:rsidRDefault="00F34AE8" w:rsidP="003E41EE">
      <w:pPr>
        <w:pStyle w:val="A5-2ndLeader"/>
        <w:spacing w:line="240" w:lineRule="auto"/>
      </w:pPr>
      <w:r w:rsidRPr="003E7274">
        <w:t>DON’T KNOW</w:t>
      </w:r>
      <w:r w:rsidRPr="003E7274">
        <w:tab/>
      </w:r>
      <w:r w:rsidRPr="003E7274">
        <w:tab/>
        <w:t>9</w:t>
      </w:r>
      <w:r w:rsidRPr="003E7274">
        <w:tab/>
      </w:r>
    </w:p>
    <w:p w:rsidR="003E41EE" w:rsidRPr="003E7274" w:rsidRDefault="003E41EE" w:rsidP="003E41EE">
      <w:pPr>
        <w:widowControl w:val="0"/>
        <w:tabs>
          <w:tab w:val="left" w:pos="90"/>
        </w:tabs>
        <w:spacing w:after="0" w:line="240" w:lineRule="auto"/>
        <w:rPr>
          <w:rFonts w:ascii="Arial" w:hAnsi="Arial" w:cs="Arial"/>
          <w:b/>
          <w:bCs/>
          <w:sz w:val="18"/>
          <w:szCs w:val="18"/>
        </w:rPr>
      </w:pPr>
    </w:p>
    <w:p w:rsidR="003E41EE" w:rsidRPr="003E7274" w:rsidRDefault="00F34AE8" w:rsidP="003E41EE">
      <w:pPr>
        <w:widowControl w:val="0"/>
        <w:tabs>
          <w:tab w:val="left" w:pos="1170"/>
        </w:tabs>
        <w:spacing w:after="0" w:line="240" w:lineRule="auto"/>
        <w:rPr>
          <w:rFonts w:ascii="Arial" w:hAnsi="Arial" w:cs="Arial"/>
          <w:sz w:val="18"/>
          <w:szCs w:val="18"/>
        </w:rPr>
      </w:pPr>
      <w:r w:rsidRPr="003E7274">
        <w:rPr>
          <w:rFonts w:ascii="Arial" w:hAnsi="Arial" w:cs="Arial"/>
          <w:bCs/>
          <w:sz w:val="18"/>
          <w:szCs w:val="18"/>
        </w:rPr>
        <w:t>CMQ.280</w:t>
      </w:r>
      <w:r w:rsidRPr="003E7274">
        <w:rPr>
          <w:rFonts w:ascii="Arial" w:hAnsi="Arial" w:cs="Arial"/>
          <w:b/>
          <w:bCs/>
          <w:sz w:val="18"/>
          <w:szCs w:val="18"/>
        </w:rPr>
        <w:tab/>
      </w:r>
      <w:r w:rsidRPr="003E7274">
        <w:rPr>
          <w:rFonts w:ascii="Arial" w:hAnsi="Arial" w:cs="Arial"/>
          <w:sz w:val="18"/>
          <w:szCs w:val="18"/>
        </w:rPr>
        <w:t>What is the person's relationship to you?</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{ENTER / CORRECT / ENTER NEW} RELATIONSHIP OF PERSON TO RESPONDENT.</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{IF FIELD IS INCOMPLETE, ASK FOR NEW INFORMATION.}</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widowControl w:val="0"/>
        <w:tabs>
          <w:tab w:val="left" w:pos="1170"/>
        </w:tabs>
        <w:spacing w:after="0" w:line="240" w:lineRule="auto"/>
        <w:ind w:left="1170"/>
        <w:rPr>
          <w:rFonts w:ascii="Arial" w:hAnsi="Arial" w:cs="Arial"/>
          <w:iCs/>
          <w:sz w:val="18"/>
          <w:szCs w:val="18"/>
        </w:rPr>
      </w:pPr>
      <w:r w:rsidRPr="003E7274">
        <w:rPr>
          <w:rFonts w:ascii="Arial" w:hAnsi="Arial" w:cs="Arial"/>
          <w:iCs/>
          <w:sz w:val="18"/>
          <w:szCs w:val="18"/>
        </w:rPr>
        <w:t xml:space="preserve">CAPI INSTRUCTION: ACCORDING TO THE PRELOAD, IF THE HOUSEHOLD HAD A SPRING-FIRST GRADE INTERVIEW, DISPLAY RELATIONSHIP FROM </w:t>
      </w:r>
      <w:r w:rsidRPr="003E7274">
        <w:rPr>
          <w:rFonts w:ascii="Arial" w:hAnsi="Arial" w:cs="Arial"/>
          <w:sz w:val="18"/>
          <w:szCs w:val="18"/>
        </w:rPr>
        <w:t xml:space="preserve">SPRING-FIRST GRADE  CMQ.280.  ELSE, IF SPRING- FIRST GRADE INFORMATION IS MISSING, </w:t>
      </w:r>
      <w:r w:rsidRPr="003E7274">
        <w:rPr>
          <w:rFonts w:ascii="Arial" w:hAnsi="Arial" w:cs="Arial"/>
          <w:iCs/>
          <w:sz w:val="18"/>
          <w:szCs w:val="18"/>
        </w:rPr>
        <w:t xml:space="preserve"> DISPLAY RELATIONSHIP FROM </w:t>
      </w:r>
      <w:r w:rsidRPr="003E7274">
        <w:rPr>
          <w:rFonts w:ascii="Arial" w:hAnsi="Arial" w:cs="Arial"/>
          <w:sz w:val="18"/>
          <w:szCs w:val="18"/>
        </w:rPr>
        <w:t xml:space="preserve">SPRING-K CMQ.280. ELSE, IF (SPRING-K CMQ.200=1) OR (THE HOUSEHOLD HAD A FALL-K INTERVIEW BUT NOT A SPRING-K INTERVIEW), </w:t>
      </w:r>
      <w:r w:rsidRPr="003E7274">
        <w:rPr>
          <w:rFonts w:ascii="Arial" w:hAnsi="Arial" w:cs="Arial"/>
          <w:iCs/>
          <w:sz w:val="18"/>
          <w:szCs w:val="18"/>
        </w:rPr>
        <w:t xml:space="preserve">DISPLAY RELATIONSHIP FROM FALL-K CMQ.110 IN THE RESPONSE FIELDS.  </w:t>
      </w:r>
      <w:r w:rsidRPr="003E7274">
        <w:rPr>
          <w:rFonts w:ascii="Arial" w:hAnsi="Arial" w:cs="Arial"/>
          <w:sz w:val="18"/>
          <w:szCs w:val="18"/>
        </w:rPr>
        <w:t>E</w:t>
      </w:r>
      <w:r w:rsidRPr="003E7274">
        <w:rPr>
          <w:rFonts w:ascii="Arial" w:hAnsi="Arial" w:cs="Arial"/>
          <w:iCs/>
          <w:sz w:val="18"/>
          <w:szCs w:val="18"/>
        </w:rPr>
        <w:t>LSE, USE A NULL DISPLAY.</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 xml:space="preserve">CAPI INSTRUCTION:  IF CMQ.200=2, DISPLAY 'CORRECT." IF CMQ.200=3, DISPLAY 'ENTER NEW." </w:t>
      </w: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OTHERWISE, DISPLAY 'ENTER."</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INSTRUCTION:  IF CMQ.200=2, DISPLAY 'IF FIELD…INFORMATION."  IF FIELD IS INCOMPLETE, ASK FOR NEW INFORMATION. OTHERWISE, USE A NULL DISPLAY.</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pStyle w:val="A5-2ndLeader"/>
        <w:spacing w:line="240" w:lineRule="auto"/>
      </w:pPr>
      <w:r w:rsidRPr="003E7274">
        <w:t>REFUSED</w:t>
      </w:r>
      <w:r w:rsidRPr="003E7274">
        <w:tab/>
      </w:r>
      <w:r w:rsidRPr="003E7274">
        <w:tab/>
        <w:t>8</w:t>
      </w:r>
      <w:r w:rsidRPr="003E7274">
        <w:tab/>
      </w:r>
    </w:p>
    <w:p w:rsidR="003E41EE" w:rsidRPr="003E7274" w:rsidRDefault="00F34AE8" w:rsidP="003E41EE">
      <w:pPr>
        <w:pStyle w:val="A5-2ndLeader"/>
        <w:spacing w:line="240" w:lineRule="auto"/>
      </w:pPr>
      <w:r w:rsidRPr="003E7274">
        <w:t>DON’T KNOW</w:t>
      </w:r>
      <w:r w:rsidRPr="003E7274">
        <w:tab/>
      </w:r>
      <w:r w:rsidRPr="003E7274">
        <w:tab/>
        <w:t>9</w:t>
      </w:r>
      <w:r w:rsidRPr="003E7274">
        <w:tab/>
      </w:r>
    </w:p>
    <w:p w:rsidR="003E41EE" w:rsidRPr="003E7274" w:rsidRDefault="00F34AE8" w:rsidP="003E41EE">
      <w:pPr>
        <w:widowControl w:val="0"/>
        <w:tabs>
          <w:tab w:val="left" w:pos="90"/>
        </w:tabs>
        <w:spacing w:after="0" w:line="240" w:lineRule="auto"/>
        <w:rPr>
          <w:rFonts w:ascii="Arial" w:hAnsi="Arial" w:cs="Arial"/>
          <w:b/>
          <w:bCs/>
          <w:sz w:val="18"/>
          <w:szCs w:val="18"/>
        </w:rPr>
      </w:pPr>
      <w:r w:rsidRPr="003E7274">
        <w:rPr>
          <w:rFonts w:ascii="Arial" w:hAnsi="Arial" w:cs="Arial"/>
          <w:b/>
          <w:bCs/>
          <w:sz w:val="18"/>
          <w:szCs w:val="18"/>
        </w:rPr>
        <w:br w:type="page"/>
      </w:r>
    </w:p>
    <w:p w:rsidR="003E41EE" w:rsidRPr="003E7274" w:rsidRDefault="00F34AE8" w:rsidP="003E41EE">
      <w:pPr>
        <w:widowControl w:val="0"/>
        <w:pBdr>
          <w:top w:val="single" w:sz="4" w:space="1" w:color="auto"/>
          <w:left w:val="single" w:sz="4" w:space="4" w:color="auto"/>
          <w:bottom w:val="single" w:sz="4" w:space="1" w:color="auto"/>
          <w:right w:val="single" w:sz="4" w:space="4" w:color="auto"/>
        </w:pBdr>
        <w:tabs>
          <w:tab w:val="left" w:pos="90"/>
        </w:tabs>
        <w:spacing w:after="0" w:line="240" w:lineRule="auto"/>
        <w:jc w:val="center"/>
        <w:rPr>
          <w:rFonts w:ascii="Arial" w:hAnsi="Arial" w:cs="Arial"/>
          <w:b/>
          <w:bCs/>
          <w:sz w:val="18"/>
          <w:szCs w:val="18"/>
        </w:rPr>
      </w:pPr>
      <w:r w:rsidRPr="003E7274">
        <w:rPr>
          <w:rFonts w:ascii="Arial" w:hAnsi="Arial" w:cs="Arial"/>
          <w:b/>
          <w:bCs/>
          <w:sz w:val="18"/>
          <w:szCs w:val="18"/>
        </w:rPr>
        <w:t>BOX 3</w:t>
      </w:r>
      <w:r w:rsidRPr="003E7274">
        <w:rPr>
          <w:rFonts w:ascii="Arial" w:hAnsi="Arial" w:cs="Arial"/>
          <w:b/>
          <w:bCs/>
          <w:vanish/>
          <w:sz w:val="18"/>
          <w:szCs w:val="18"/>
        </w:rPr>
        <w:t>CMQ290</w:t>
      </w:r>
      <w:r w:rsidRPr="003E7274">
        <w:rPr>
          <w:rFonts w:ascii="Arial" w:hAnsi="Arial" w:cs="Arial"/>
          <w:b/>
          <w:bCs/>
          <w:vanish/>
          <w:sz w:val="18"/>
          <w:szCs w:val="18"/>
          <w:shd w:val="clear" w:color="auto" w:fill="FFFF00"/>
        </w:rPr>
        <w:t>BX</w:t>
      </w:r>
      <w:r w:rsidRPr="003E7274">
        <w:rPr>
          <w:rFonts w:ascii="Arial" w:hAnsi="Arial" w:cs="Arial"/>
          <w:b/>
          <w:bCs/>
          <w:vanish/>
          <w:sz w:val="18"/>
          <w:szCs w:val="18"/>
        </w:rPr>
        <w:t>:</w:t>
      </w:r>
    </w:p>
    <w:p w:rsidR="003E41EE" w:rsidRPr="003E7274" w:rsidRDefault="003E41EE" w:rsidP="003E41EE">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p>
    <w:p w:rsidR="003E41EE" w:rsidRPr="003E7274" w:rsidRDefault="00F34AE8" w:rsidP="003E41EE">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r w:rsidRPr="003E7274">
        <w:rPr>
          <w:rFonts w:ascii="Arial" w:hAnsi="Arial" w:cs="Arial"/>
          <w:sz w:val="18"/>
          <w:szCs w:val="18"/>
        </w:rPr>
        <w:t>IF (THE HOUSEHOLD PARTICIPATED IN THE SPRING-FIRST GRADE INTERVIEW) AND (THERE WAS A SECOND CONTACT PERSON GIVEN IN SPRING-FIRST GRADE CMQ.300 THAT WAS CORRECT (CMQ.300=1) OR A FIRST CONTACT PERSON IN SPRING-FIRST GRADE GIVEN OR CORRECTED IN CMQ.310-CMQ.380) AND (THE RESPONDENT IS THE SAME AS IN SPRING-FIRST GRADE), CONTINUE WITH CMQ.300.</w:t>
      </w:r>
    </w:p>
    <w:p w:rsidR="003E41EE" w:rsidRPr="003E7274" w:rsidRDefault="003E41EE" w:rsidP="003E41EE">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p>
    <w:p w:rsidR="003E41EE" w:rsidRPr="003E7274" w:rsidRDefault="00F34AE8" w:rsidP="003E41EE">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r w:rsidRPr="003E7274">
        <w:rPr>
          <w:rFonts w:ascii="Arial" w:hAnsi="Arial" w:cs="Arial"/>
          <w:sz w:val="18"/>
          <w:szCs w:val="18"/>
        </w:rPr>
        <w:t>ELSE, IF (THE HOUSEHOLD PARTICIPATED IN THE SPRING-KINDERGARTEN INTERVIEW) AND (THERE WAS A SECOND CONTACT PERSON GIVEN IN SPRING-KINDERGARTEN CMQ.300 THAT WAS CORRECT (CMQ.300=1) OR A FIRST CONTACT PERSON IN SPRING-KINDERGARTEN GIVEN OR CORRECTED IN CMQ.310-CMQ.380) AND (THE RESPONDENT IS THE SAME AS IN SPRING-KINDERGARTEN), CONTINUE WITH CMQ.300.</w:t>
      </w:r>
    </w:p>
    <w:p w:rsidR="003E41EE" w:rsidRPr="003E7274" w:rsidRDefault="003E41EE" w:rsidP="003E41EE">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p>
    <w:p w:rsidR="003E41EE" w:rsidRPr="003E7274" w:rsidRDefault="00F34AE8" w:rsidP="003E41EE">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r w:rsidRPr="003E7274">
        <w:rPr>
          <w:rFonts w:ascii="Arial" w:hAnsi="Arial" w:cs="Arial"/>
          <w:sz w:val="18"/>
          <w:szCs w:val="18"/>
        </w:rPr>
        <w:t>ELSE, IF (THE HOUSEHOLD PARTICIPATED IN THE FALL-KINDERGARTEN INTERVIEW) AND (THERE IS A SECOND</w:t>
      </w:r>
      <w:r w:rsidRPr="003E7274">
        <w:rPr>
          <w:rFonts w:ascii="Arial" w:hAnsi="Arial" w:cs="Arial"/>
          <w:snapToGrid w:val="0"/>
          <w:sz w:val="18"/>
          <w:szCs w:val="18"/>
        </w:rPr>
        <w:t xml:space="preserve"> CONTACT NAME, PHONE NUMBER, AND ADDRESS</w:t>
      </w:r>
      <w:r w:rsidRPr="003E7274">
        <w:rPr>
          <w:rFonts w:ascii="Arial" w:hAnsi="Arial" w:cs="Arial"/>
          <w:sz w:val="18"/>
          <w:szCs w:val="18"/>
        </w:rPr>
        <w:t xml:space="preserve"> FOR CMQ.140) AND (THE RESPONDENT IS THE SAME AS IN FALL-KINDERGARTEN), CONTINUE WITH CMQ.300.</w:t>
      </w:r>
    </w:p>
    <w:p w:rsidR="003E41EE" w:rsidRPr="003E7274" w:rsidRDefault="003E41EE" w:rsidP="003E41EE">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p>
    <w:p w:rsidR="003E41EE" w:rsidRPr="003E7274" w:rsidRDefault="00F34AE8" w:rsidP="003E41EE">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r w:rsidRPr="003E7274">
        <w:rPr>
          <w:rFonts w:ascii="Arial" w:hAnsi="Arial" w:cs="Arial"/>
          <w:sz w:val="18"/>
          <w:szCs w:val="18"/>
        </w:rPr>
        <w:t>ELSE, IF SPRING-SECOND GRADE CMQ.205= DK OR RF, GO TO BOX 5.</w:t>
      </w:r>
    </w:p>
    <w:p w:rsidR="003E41EE" w:rsidRPr="003E7274" w:rsidRDefault="00F34AE8" w:rsidP="003E41EE">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r w:rsidRPr="003E7274">
        <w:rPr>
          <w:rFonts w:ascii="Arial" w:hAnsi="Arial" w:cs="Arial"/>
          <w:sz w:val="18"/>
          <w:szCs w:val="18"/>
        </w:rPr>
        <w:t>ELSE, IF (SPRING-SECOND GRADE CMQ.205 =1) OR (SPRING-SECOND GRADE CMQ.205 WAS NOT ASKED) OR (THE RESPONDENT IN THE SPRING IS NOT THE SAME AS IN THE FALL), GO TO CMQ.305.</w:t>
      </w:r>
    </w:p>
    <w:p w:rsidR="003E41EE" w:rsidRPr="003E7274" w:rsidRDefault="003E41EE" w:rsidP="003E41EE">
      <w:pPr>
        <w:widowControl w:val="0"/>
        <w:tabs>
          <w:tab w:val="left" w:pos="90"/>
        </w:tabs>
        <w:spacing w:after="0" w:line="240" w:lineRule="auto"/>
        <w:rPr>
          <w:rFonts w:ascii="Arial" w:hAnsi="Arial" w:cs="Arial"/>
          <w:b/>
          <w:bCs/>
          <w:sz w:val="18"/>
          <w:szCs w:val="18"/>
        </w:rPr>
      </w:pPr>
    </w:p>
    <w:p w:rsidR="003E41EE" w:rsidRPr="003E7274" w:rsidRDefault="003E41EE" w:rsidP="003E41EE">
      <w:pPr>
        <w:widowControl w:val="0"/>
        <w:tabs>
          <w:tab w:val="left" w:pos="90"/>
        </w:tabs>
        <w:spacing w:after="0" w:line="240" w:lineRule="auto"/>
        <w:ind w:left="1170" w:hanging="1170"/>
        <w:rPr>
          <w:rFonts w:ascii="Arial" w:hAnsi="Arial" w:cs="Arial"/>
          <w:bCs/>
          <w:sz w:val="18"/>
          <w:szCs w:val="18"/>
        </w:rPr>
      </w:pPr>
    </w:p>
    <w:p w:rsidR="003E41EE" w:rsidRPr="003E7274" w:rsidRDefault="00F34AE8" w:rsidP="003E41EE">
      <w:pPr>
        <w:widowControl w:val="0"/>
        <w:tabs>
          <w:tab w:val="left" w:pos="90"/>
        </w:tabs>
        <w:spacing w:after="0" w:line="240" w:lineRule="auto"/>
        <w:ind w:left="1170" w:hanging="1170"/>
        <w:rPr>
          <w:rFonts w:ascii="Arial" w:hAnsi="Arial" w:cs="Arial"/>
          <w:sz w:val="18"/>
          <w:szCs w:val="18"/>
        </w:rPr>
      </w:pPr>
      <w:r w:rsidRPr="003E7274">
        <w:rPr>
          <w:rFonts w:ascii="Arial" w:hAnsi="Arial" w:cs="Arial"/>
          <w:bCs/>
          <w:sz w:val="18"/>
          <w:szCs w:val="18"/>
        </w:rPr>
        <w:t>CMQ.300</w:t>
      </w:r>
      <w:r w:rsidRPr="003E7274">
        <w:rPr>
          <w:rFonts w:ascii="Arial" w:hAnsi="Arial" w:cs="Arial"/>
          <w:bCs/>
          <w:sz w:val="18"/>
          <w:szCs w:val="18"/>
        </w:rPr>
        <w:tab/>
      </w:r>
      <w:r w:rsidRPr="003E7274">
        <w:rPr>
          <w:rFonts w:ascii="Arial" w:hAnsi="Arial" w:cs="Arial"/>
          <w:sz w:val="18"/>
          <w:szCs w:val="18"/>
        </w:rPr>
        <w:t xml:space="preserve">I have also recorded that {NAME OF RELATIVE/FRIEND} </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 xml:space="preserve">at {PHONE NUMBER} </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on</w:t>
      </w: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{STREET ADDRESS, LINE 1}</w:t>
      </w: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{STREET ADDRESS, LINE 2}</w:t>
      </w: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{CITY}</w:t>
      </w: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{STATE}</w:t>
      </w: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{ZIP CODE}</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will always know where you are if you move. Is this still true?</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IF NECESSARY SAY:  I will only contact this person if I cannot locate you for the next interview.</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MAKE CORRECTIONS TO ANY INFORMATION THAT IS UNKNOWN OR SHOWN AS REFUSED (RF) OR DON’T KNOW (DK).</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pStyle w:val="Q1-FirstLevelQuestion"/>
        <w:spacing w:line="240" w:lineRule="auto"/>
        <w:rPr>
          <w:rFonts w:cs="Arial"/>
          <w:vanish/>
          <w:szCs w:val="18"/>
        </w:rPr>
      </w:pPr>
      <w:r w:rsidRPr="003E7274">
        <w:rPr>
          <w:rFonts w:cs="Arial"/>
          <w:vanish/>
          <w:szCs w:val="18"/>
        </w:rPr>
        <w:t>Rounds: 2, 3, 4</w:t>
      </w:r>
    </w:p>
    <w:p w:rsidR="003E41EE" w:rsidRPr="003E7274" w:rsidRDefault="00F34AE8" w:rsidP="003E41EE">
      <w:pPr>
        <w:pStyle w:val="Q1-FirstLevelQuestion"/>
        <w:spacing w:line="240" w:lineRule="auto"/>
        <w:rPr>
          <w:rFonts w:cs="Arial"/>
          <w:vanish/>
          <w:szCs w:val="18"/>
        </w:rPr>
      </w:pPr>
      <w:r w:rsidRPr="003E7274">
        <w:rPr>
          <w:rFonts w:cs="Arial"/>
          <w:vanish/>
          <w:szCs w:val="18"/>
        </w:rPr>
        <w:t xml:space="preserve">Source: K6.CMQ.300 </w:t>
      </w: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INSTRUCTION: DISPLAY SECOND CONTACT NAME, PHONE NUMBER, AND ADDRESS FROM (</w:t>
      </w:r>
      <w:r w:rsidRPr="003E7274">
        <w:rPr>
          <w:rFonts w:ascii="Arial" w:hAnsi="Arial" w:cs="Arial"/>
          <w:sz w:val="18"/>
          <w:szCs w:val="18"/>
        </w:rPr>
        <w:t xml:space="preserve">SPRING-FIRST GRADE CMQ.300 IF CMQ.300=1) OR (SECOND CONTACT PERSON IN SPRING-FIRST GRADE CMQ.310-CMQ.380). ELSE, IF SPRING-FIRST GRADE INFORMATIN IS MISSING, </w:t>
      </w:r>
      <w:r w:rsidRPr="003E7274">
        <w:rPr>
          <w:rFonts w:ascii="Arial" w:hAnsi="Arial" w:cs="Arial"/>
          <w:iCs/>
          <w:sz w:val="18"/>
          <w:szCs w:val="18"/>
        </w:rPr>
        <w:t>DISPLAY SECOND CONTACT NAME, PHONE NUMBER, AND ADDRESS FROM (</w:t>
      </w:r>
      <w:r w:rsidRPr="003E7274">
        <w:rPr>
          <w:rFonts w:ascii="Arial" w:hAnsi="Arial" w:cs="Arial"/>
          <w:sz w:val="18"/>
          <w:szCs w:val="18"/>
        </w:rPr>
        <w:t xml:space="preserve">SPRING-K CMQ.300 IF CMQ.300=1) OR (SECOND CONTACT PERSON IN SPRING-K CMQ.310-CMQ.380).  IF SPRING-K INFORMATION IS MISSING, DISPLAY SECOND CONTACT NAME, PHONE NUMBER, AND ADDRESS FROM </w:t>
      </w:r>
      <w:r w:rsidRPr="003E7274">
        <w:rPr>
          <w:rFonts w:ascii="Arial" w:hAnsi="Arial" w:cs="Arial"/>
          <w:iCs/>
          <w:sz w:val="18"/>
          <w:szCs w:val="18"/>
        </w:rPr>
        <w:t>FALL K CMQ.140.</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IF THERE WAS NO TELEPHONE IN PRELOAD (</w:t>
      </w:r>
      <w:r w:rsidRPr="003E7274">
        <w:rPr>
          <w:rFonts w:ascii="Arial" w:hAnsi="Arial" w:cs="Arial"/>
          <w:sz w:val="18"/>
          <w:szCs w:val="18"/>
        </w:rPr>
        <w:t xml:space="preserve">TELEPHONE NUMBER WAS RECORDED AS '000' OR WAS MISSING, REFUSED, OR DON’T KNOW), DISPLAY “AN UNKNOWN TELEPHONE NUMBER” FOR “PHONE NUMBER” DISPLAY. </w:t>
      </w:r>
      <w:r w:rsidRPr="003E7274">
        <w:rPr>
          <w:rFonts w:ascii="Arial" w:hAnsi="Arial" w:cs="Arial"/>
          <w:iCs/>
          <w:sz w:val="18"/>
          <w:szCs w:val="18"/>
        </w:rPr>
        <w:t xml:space="preserve">IF ANY PART OF THE STREET ADDRESS IS MISSING, REFUSED, OR DON’T KNOW FROM THE PRELOAD, FOR STREET ADDRESS LINE 1, DISPLAY “AN UNKNOWN STREET”.  IF STREET ADDRESS LINE 2 IS MISSING, REFUSED, OR DON’T KNOW, USE A NULL DISPLAY.  IF CITY IS MISSING, DISPLAY “AN UNKNOWN CITY”.   IF STATE IS MISSING OR DON’T KNOW, DISPLAY “DK” FOR THE STATE DISPLAY. IF STATE IS REFUSED, DISPLAY RF FOR THE STATE DISPLAY.  IF ZIP CODE IS MISSING OR DON’T KNOW, DISPLAY “DK” FOR THE ZIP CODE DISPLAY. ELSE, IF ZIP CODE WAS REFUSED, DISPLAY “RF” FOR THE ZIP CODE DISPLAY.  </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INSTRUCTION: DISPLAY CITY, STATE, AND ZIP ON 1 LINE.</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right" w:pos="780"/>
          <w:tab w:val="left" w:pos="870"/>
          <w:tab w:val="left" w:pos="7140"/>
        </w:tabs>
        <w:spacing w:after="0" w:line="240" w:lineRule="auto"/>
        <w:ind w:left="3600"/>
        <w:rPr>
          <w:rFonts w:ascii="Arial" w:hAnsi="Arial" w:cs="Arial"/>
          <w:sz w:val="18"/>
          <w:szCs w:val="18"/>
        </w:rPr>
      </w:pPr>
      <w:r w:rsidRPr="003E7274">
        <w:rPr>
          <w:rFonts w:ascii="Arial" w:hAnsi="Arial" w:cs="Arial"/>
          <w:sz w:val="18"/>
          <w:szCs w:val="18"/>
        </w:rPr>
        <w:t>YES --- NO CORRECTION NEEDED………..1 (BOX 5)</w:t>
      </w:r>
    </w:p>
    <w:p w:rsidR="003E41EE" w:rsidRPr="003E7274" w:rsidRDefault="00F34AE8" w:rsidP="003E41EE">
      <w:pPr>
        <w:widowControl w:val="0"/>
        <w:tabs>
          <w:tab w:val="right" w:pos="780"/>
          <w:tab w:val="left" w:pos="870"/>
          <w:tab w:val="left" w:pos="7140"/>
        </w:tabs>
        <w:spacing w:after="0" w:line="240" w:lineRule="auto"/>
        <w:ind w:left="3600"/>
        <w:rPr>
          <w:rFonts w:ascii="Arial" w:hAnsi="Arial" w:cs="Arial"/>
          <w:sz w:val="18"/>
          <w:szCs w:val="18"/>
        </w:rPr>
      </w:pPr>
      <w:r w:rsidRPr="003E7274">
        <w:rPr>
          <w:rFonts w:ascii="Arial" w:hAnsi="Arial" w:cs="Arial"/>
          <w:sz w:val="18"/>
          <w:szCs w:val="18"/>
        </w:rPr>
        <w:t>YES --- MINOR CORRECTIONS NEEDED…2 (CMQ.310)</w:t>
      </w:r>
    </w:p>
    <w:p w:rsidR="003E41EE" w:rsidRPr="003E7274" w:rsidRDefault="00F34AE8" w:rsidP="003E41EE">
      <w:pPr>
        <w:widowControl w:val="0"/>
        <w:tabs>
          <w:tab w:val="right" w:pos="780"/>
          <w:tab w:val="left" w:pos="870"/>
          <w:tab w:val="left" w:pos="7140"/>
        </w:tabs>
        <w:spacing w:after="0" w:line="240" w:lineRule="auto"/>
        <w:ind w:left="3600"/>
        <w:rPr>
          <w:rFonts w:ascii="Arial" w:hAnsi="Arial" w:cs="Arial"/>
          <w:sz w:val="18"/>
          <w:szCs w:val="18"/>
        </w:rPr>
      </w:pPr>
      <w:r w:rsidRPr="003E7274">
        <w:rPr>
          <w:rFonts w:ascii="Arial" w:hAnsi="Arial" w:cs="Arial"/>
          <w:sz w:val="18"/>
          <w:szCs w:val="18"/>
        </w:rPr>
        <w:t>NO………………………………………………..3 (BOX 4)</w:t>
      </w:r>
    </w:p>
    <w:p w:rsidR="003E41EE" w:rsidRPr="003E7274" w:rsidRDefault="00F34AE8" w:rsidP="003E41EE">
      <w:pPr>
        <w:widowControl w:val="0"/>
        <w:tabs>
          <w:tab w:val="right" w:pos="780"/>
          <w:tab w:val="left" w:pos="870"/>
          <w:tab w:val="left" w:pos="7140"/>
        </w:tabs>
        <w:spacing w:after="0" w:line="240" w:lineRule="auto"/>
        <w:ind w:left="3600"/>
        <w:rPr>
          <w:rFonts w:ascii="Arial" w:hAnsi="Arial" w:cs="Arial"/>
          <w:sz w:val="18"/>
          <w:szCs w:val="18"/>
        </w:rPr>
      </w:pPr>
      <w:r w:rsidRPr="003E7274">
        <w:rPr>
          <w:rFonts w:ascii="Arial" w:hAnsi="Arial" w:cs="Arial"/>
          <w:sz w:val="18"/>
          <w:szCs w:val="18"/>
        </w:rPr>
        <w:t>REFUSED……………………………………….8 (BOX 5)</w:t>
      </w:r>
    </w:p>
    <w:p w:rsidR="003E41EE" w:rsidRPr="003E7274" w:rsidRDefault="00F34AE8" w:rsidP="003E41EE">
      <w:pPr>
        <w:widowControl w:val="0"/>
        <w:tabs>
          <w:tab w:val="right" w:pos="780"/>
          <w:tab w:val="left" w:pos="870"/>
          <w:tab w:val="left" w:pos="7140"/>
        </w:tabs>
        <w:spacing w:after="0" w:line="240" w:lineRule="auto"/>
        <w:ind w:left="3600"/>
        <w:rPr>
          <w:rFonts w:ascii="Arial" w:hAnsi="Arial" w:cs="Arial"/>
          <w:sz w:val="18"/>
          <w:szCs w:val="18"/>
        </w:rPr>
      </w:pPr>
      <w:r w:rsidRPr="003E7274">
        <w:rPr>
          <w:rFonts w:ascii="Arial" w:hAnsi="Arial" w:cs="Arial"/>
          <w:sz w:val="18"/>
          <w:szCs w:val="18"/>
        </w:rPr>
        <w:t>DON’T KNOW…………………………………..9 (BOX 5)</w:t>
      </w:r>
      <w:r w:rsidRPr="003E7274">
        <w:rPr>
          <w:rFonts w:ascii="Arial" w:hAnsi="Arial" w:cs="Arial"/>
          <w:sz w:val="18"/>
          <w:szCs w:val="18"/>
        </w:rPr>
        <w:br/>
      </w:r>
    </w:p>
    <w:p w:rsidR="003E41EE" w:rsidRPr="003E7274" w:rsidRDefault="003E41EE" w:rsidP="003E41EE">
      <w:pPr>
        <w:widowControl w:val="0"/>
        <w:tabs>
          <w:tab w:val="right" w:pos="780"/>
          <w:tab w:val="left" w:pos="870"/>
          <w:tab w:val="left" w:pos="7140"/>
        </w:tabs>
        <w:spacing w:after="0" w:line="240" w:lineRule="auto"/>
        <w:ind w:left="3600"/>
        <w:rPr>
          <w:rFonts w:ascii="Arial" w:hAnsi="Arial" w:cs="Arial"/>
          <w:sz w:val="18"/>
          <w:szCs w:val="18"/>
        </w:rPr>
      </w:pPr>
    </w:p>
    <w:p w:rsidR="003E41EE" w:rsidRPr="003E7274" w:rsidRDefault="00F34AE8" w:rsidP="003E41EE">
      <w:pPr>
        <w:widowControl w:val="0"/>
        <w:pBdr>
          <w:top w:val="single" w:sz="4" w:space="1" w:color="auto"/>
          <w:left w:val="single" w:sz="4" w:space="4" w:color="auto"/>
          <w:bottom w:val="single" w:sz="4" w:space="1" w:color="auto"/>
          <w:right w:val="single" w:sz="4" w:space="4" w:color="auto"/>
        </w:pBdr>
        <w:tabs>
          <w:tab w:val="left" w:pos="90"/>
        </w:tabs>
        <w:spacing w:after="0" w:line="240" w:lineRule="auto"/>
        <w:jc w:val="center"/>
        <w:rPr>
          <w:rFonts w:ascii="Arial" w:hAnsi="Arial" w:cs="Arial"/>
          <w:sz w:val="18"/>
          <w:szCs w:val="18"/>
        </w:rPr>
      </w:pPr>
      <w:r w:rsidRPr="003E7274">
        <w:rPr>
          <w:rFonts w:ascii="Arial" w:hAnsi="Arial" w:cs="Arial"/>
          <w:b/>
          <w:sz w:val="18"/>
          <w:szCs w:val="18"/>
        </w:rPr>
        <w:t>BOX 4</w:t>
      </w:r>
    </w:p>
    <w:p w:rsidR="003E41EE" w:rsidRPr="003E7274" w:rsidRDefault="00F34AE8" w:rsidP="003E41EE">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b/>
          <w:bCs/>
          <w:vanish/>
          <w:sz w:val="18"/>
          <w:szCs w:val="18"/>
        </w:rPr>
      </w:pPr>
      <w:r w:rsidRPr="003E7274">
        <w:rPr>
          <w:rFonts w:ascii="Arial" w:hAnsi="Arial" w:cs="Arial"/>
          <w:b/>
          <w:bCs/>
          <w:vanish/>
          <w:sz w:val="18"/>
          <w:szCs w:val="18"/>
        </w:rPr>
        <w:t>CMQ303</w:t>
      </w:r>
      <w:r w:rsidRPr="003E7274">
        <w:rPr>
          <w:rFonts w:ascii="Arial" w:hAnsi="Arial" w:cs="Arial"/>
          <w:b/>
          <w:bCs/>
          <w:vanish/>
          <w:sz w:val="18"/>
          <w:szCs w:val="18"/>
          <w:shd w:val="clear" w:color="auto" w:fill="FFFF00"/>
        </w:rPr>
        <w:t>BX</w:t>
      </w:r>
      <w:r w:rsidRPr="003E7274">
        <w:rPr>
          <w:rFonts w:ascii="Arial" w:hAnsi="Arial" w:cs="Arial"/>
          <w:b/>
          <w:bCs/>
          <w:vanish/>
          <w:sz w:val="18"/>
          <w:szCs w:val="18"/>
        </w:rPr>
        <w:t>:</w:t>
      </w:r>
    </w:p>
    <w:p w:rsidR="003E41EE" w:rsidRPr="003E7274" w:rsidRDefault="00F34AE8" w:rsidP="003E41EE">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r w:rsidRPr="003E7274">
        <w:rPr>
          <w:rFonts w:ascii="Arial" w:hAnsi="Arial" w:cs="Arial"/>
          <w:sz w:val="18"/>
          <w:szCs w:val="18"/>
        </w:rPr>
        <w:t>IF CMQ.205=DK, RF, GO TO BOX 5.</w:t>
      </w:r>
    </w:p>
    <w:p w:rsidR="003E41EE" w:rsidRPr="003E7274" w:rsidRDefault="003E41EE" w:rsidP="003E41EE">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p>
    <w:p w:rsidR="003E41EE" w:rsidRPr="003E7274" w:rsidRDefault="00F34AE8" w:rsidP="003E41EE">
      <w:pPr>
        <w:widowControl w:val="0"/>
        <w:pBdr>
          <w:top w:val="single" w:sz="4" w:space="1" w:color="auto"/>
          <w:left w:val="single" w:sz="4" w:space="4" w:color="auto"/>
          <w:bottom w:val="single" w:sz="4" w:space="1" w:color="auto"/>
          <w:right w:val="single" w:sz="4" w:space="4" w:color="auto"/>
        </w:pBdr>
        <w:tabs>
          <w:tab w:val="left" w:pos="90"/>
          <w:tab w:val="left" w:pos="1170"/>
        </w:tabs>
        <w:spacing w:after="0" w:line="240" w:lineRule="auto"/>
        <w:rPr>
          <w:rFonts w:ascii="Arial" w:hAnsi="Arial" w:cs="Arial"/>
          <w:sz w:val="18"/>
          <w:szCs w:val="18"/>
        </w:rPr>
      </w:pPr>
      <w:r w:rsidRPr="003E7274">
        <w:rPr>
          <w:rFonts w:ascii="Arial" w:hAnsi="Arial" w:cs="Arial"/>
          <w:sz w:val="18"/>
          <w:szCs w:val="18"/>
        </w:rPr>
        <w:t>IF CMQ.205= 1 OR WAS NOT ASKED, CONTINUE WITH CMQ.305.</w:t>
      </w:r>
    </w:p>
    <w:p w:rsidR="003E41EE" w:rsidRPr="003E7274" w:rsidRDefault="003E41EE" w:rsidP="003E41EE">
      <w:pPr>
        <w:widowControl w:val="0"/>
        <w:pBdr>
          <w:top w:val="single" w:sz="4" w:space="1" w:color="auto"/>
          <w:left w:val="single" w:sz="4" w:space="4" w:color="auto"/>
          <w:bottom w:val="single" w:sz="4" w:space="1" w:color="auto"/>
          <w:right w:val="single" w:sz="4" w:space="4" w:color="auto"/>
        </w:pBdr>
        <w:tabs>
          <w:tab w:val="left" w:pos="90"/>
          <w:tab w:val="left" w:pos="1170"/>
        </w:tabs>
        <w:spacing w:after="0" w:line="240" w:lineRule="auto"/>
        <w:rPr>
          <w:rFonts w:ascii="Arial" w:hAnsi="Arial" w:cs="Arial"/>
          <w:sz w:val="18"/>
          <w:szCs w:val="18"/>
        </w:rPr>
      </w:pPr>
    </w:p>
    <w:p w:rsidR="003E41EE" w:rsidRPr="003E7274" w:rsidRDefault="003E41EE" w:rsidP="003E41EE">
      <w:pPr>
        <w:widowControl w:val="0"/>
        <w:tabs>
          <w:tab w:val="left" w:pos="90"/>
        </w:tabs>
        <w:spacing w:after="0" w:line="240" w:lineRule="auto"/>
        <w:ind w:left="1170" w:hanging="1170"/>
        <w:rPr>
          <w:rFonts w:ascii="Arial" w:hAnsi="Arial" w:cs="Arial"/>
          <w:bCs/>
          <w:sz w:val="18"/>
          <w:szCs w:val="18"/>
        </w:rPr>
      </w:pPr>
    </w:p>
    <w:p w:rsidR="003E41EE" w:rsidRPr="003E7274" w:rsidRDefault="00F34AE8" w:rsidP="003E41EE">
      <w:pPr>
        <w:widowControl w:val="0"/>
        <w:tabs>
          <w:tab w:val="left" w:pos="90"/>
        </w:tabs>
        <w:spacing w:after="0" w:line="240" w:lineRule="auto"/>
        <w:ind w:left="1170" w:hanging="1170"/>
        <w:rPr>
          <w:rFonts w:ascii="Arial" w:hAnsi="Arial" w:cs="Arial"/>
          <w:sz w:val="18"/>
          <w:szCs w:val="18"/>
        </w:rPr>
      </w:pPr>
      <w:r w:rsidRPr="003E7274">
        <w:rPr>
          <w:rFonts w:ascii="Arial" w:hAnsi="Arial" w:cs="Arial"/>
          <w:bCs/>
          <w:sz w:val="18"/>
          <w:szCs w:val="18"/>
        </w:rPr>
        <w:t>CMQ.305</w:t>
      </w:r>
      <w:r w:rsidRPr="003E7274">
        <w:rPr>
          <w:rFonts w:ascii="Arial" w:hAnsi="Arial" w:cs="Arial"/>
          <w:b/>
          <w:bCs/>
          <w:sz w:val="18"/>
          <w:szCs w:val="18"/>
        </w:rPr>
        <w:tab/>
      </w:r>
      <w:r w:rsidRPr="003E7274">
        <w:rPr>
          <w:rFonts w:ascii="Arial" w:hAnsi="Arial" w:cs="Arial"/>
          <w:sz w:val="18"/>
          <w:szCs w:val="18"/>
        </w:rPr>
        <w:t>Besides {PERSON AT SPRING-FIRST GRADE CMQ.210/PERSON AT SPRING-KINDERGARTEN CMQ.300 OR CMQ.310-383/PERSON AT FALL-KINDERGARTEN CMQ.110}, is there another relative or friend, who does not live in this household, who will always know where you are if you move?</w:t>
      </w:r>
    </w:p>
    <w:p w:rsidR="003E41EE" w:rsidRPr="003E7274" w:rsidRDefault="00F34AE8" w:rsidP="003E41EE">
      <w:pPr>
        <w:pStyle w:val="Q1-FirstLevelQuestion"/>
        <w:spacing w:line="240" w:lineRule="auto"/>
        <w:ind w:left="0" w:firstLine="0"/>
        <w:rPr>
          <w:rFonts w:cs="Arial"/>
          <w:vanish/>
          <w:szCs w:val="18"/>
        </w:rPr>
      </w:pPr>
      <w:r w:rsidRPr="003E7274">
        <w:rPr>
          <w:rFonts w:cs="Arial"/>
          <w:vanish/>
          <w:szCs w:val="18"/>
        </w:rPr>
        <w:t>Rounds: Originally collected in round 1.  Also collect in Rounds 2, 3, and 4.</w:t>
      </w:r>
    </w:p>
    <w:p w:rsidR="003E41EE" w:rsidRPr="003E7274" w:rsidRDefault="00F34AE8" w:rsidP="003E41EE">
      <w:pPr>
        <w:pStyle w:val="Q1-FirstLevelQuestion"/>
        <w:spacing w:line="240" w:lineRule="auto"/>
        <w:rPr>
          <w:rFonts w:cs="Arial"/>
          <w:vanish/>
          <w:szCs w:val="18"/>
        </w:rPr>
      </w:pPr>
      <w:r w:rsidRPr="003E7274">
        <w:rPr>
          <w:rFonts w:cs="Arial"/>
          <w:vanish/>
          <w:szCs w:val="18"/>
        </w:rPr>
        <w:t xml:space="preserve">Source: K6.CMQ.305 </w:t>
      </w:r>
    </w:p>
    <w:p w:rsidR="003E41EE" w:rsidRPr="003E7274" w:rsidRDefault="003E41EE" w:rsidP="003E41EE">
      <w:pPr>
        <w:widowControl w:val="0"/>
        <w:tabs>
          <w:tab w:val="left" w:pos="90"/>
        </w:tabs>
        <w:spacing w:after="0" w:line="240" w:lineRule="auto"/>
        <w:rPr>
          <w:rFonts w:ascii="Arial" w:hAnsi="Arial" w:cs="Arial"/>
          <w:sz w:val="18"/>
          <w:szCs w:val="18"/>
        </w:rPr>
      </w:pPr>
    </w:p>
    <w:p w:rsidR="003E41EE" w:rsidRPr="003E7274" w:rsidRDefault="00F34AE8" w:rsidP="003E41EE">
      <w:pPr>
        <w:widowControl w:val="0"/>
        <w:tabs>
          <w:tab w:val="left" w:pos="1170"/>
        </w:tabs>
        <w:spacing w:after="0" w:line="240" w:lineRule="auto"/>
        <w:rPr>
          <w:rFonts w:ascii="Arial" w:hAnsi="Arial" w:cs="Arial"/>
          <w:sz w:val="18"/>
          <w:szCs w:val="18"/>
        </w:rPr>
      </w:pPr>
      <w:r w:rsidRPr="003E7274">
        <w:rPr>
          <w:rFonts w:ascii="Arial" w:hAnsi="Arial" w:cs="Arial"/>
          <w:sz w:val="18"/>
          <w:szCs w:val="18"/>
        </w:rPr>
        <w:tab/>
        <w:t>IF NECESSARY SAY:  I will only contact this person if I cannot locate you for the next interview.</w:t>
      </w:r>
    </w:p>
    <w:p w:rsidR="003E41EE" w:rsidRPr="003E7274" w:rsidRDefault="003E41EE" w:rsidP="003E41EE">
      <w:pPr>
        <w:widowControl w:val="0"/>
        <w:tabs>
          <w:tab w:val="left" w:pos="1170"/>
        </w:tabs>
        <w:spacing w:after="0" w:line="240" w:lineRule="auto"/>
        <w:rPr>
          <w:rFonts w:ascii="Arial" w:hAnsi="Arial" w:cs="Arial"/>
          <w:sz w:val="18"/>
          <w:szCs w:val="18"/>
        </w:rPr>
      </w:pPr>
    </w:p>
    <w:p w:rsidR="003E41EE" w:rsidRPr="003E7274" w:rsidRDefault="00F34AE8" w:rsidP="003E41EE">
      <w:pPr>
        <w:widowControl w:val="0"/>
        <w:tabs>
          <w:tab w:val="left" w:pos="1170"/>
        </w:tabs>
        <w:spacing w:after="0" w:line="240" w:lineRule="auto"/>
        <w:ind w:left="1170" w:hanging="1170"/>
        <w:rPr>
          <w:rFonts w:ascii="Arial" w:hAnsi="Arial" w:cs="Arial"/>
          <w:sz w:val="18"/>
          <w:szCs w:val="18"/>
        </w:rPr>
      </w:pPr>
      <w:r w:rsidRPr="003E7274">
        <w:rPr>
          <w:rFonts w:ascii="Arial" w:hAnsi="Arial" w:cs="Arial"/>
          <w:sz w:val="18"/>
          <w:szCs w:val="18"/>
        </w:rPr>
        <w:tab/>
        <w:t>CAPI INSTRUCTIONS:  IF CMQ.200 = REF/DK, DISPLAY NAME FROM FIRST CONTACT PERSON IN SPRING-FIRST GRADE CMQ.300 IF THAT WAS CORRECT (CMQ.300=1) OR FIRST CONTACT PERSON NAME FROM SPRING- FIRST GRADE THAT WAS GIVEN IN CMQ.310-CMQ.380.  ELSE, IF CMQ.200 = REF/DK, DISPLAY NAME FROM FIRST CONTACT PERSON IN SPRING-KINDERGARTEN CMQ.300 IF THAT WAS CORRECT (CMQ.300=1) OR FIRST CONTACT PERSON NAME FROM SPRING-KINDERGARTEN THAT WAS GIVEN IN CMQ.310-CMQ.380.  ELSE, IF CMQ.200 = REF/DK AND SPRING-KINDERGARTEN FIRST CONTACT PERSON INFORMATION IS MISSING, DISPLAY NAME FROM PERSON  IN FALL CMQ.110.  ELSE, DISPLAY NAME FROM PERSON IN SPRING-FIRST GRADE CMQ.210.</w:t>
      </w:r>
    </w:p>
    <w:p w:rsidR="003E41EE" w:rsidRPr="003E7274" w:rsidRDefault="003E41EE" w:rsidP="003E41EE">
      <w:pPr>
        <w:widowControl w:val="0"/>
        <w:tabs>
          <w:tab w:val="left" w:pos="1170"/>
        </w:tabs>
        <w:spacing w:after="0" w:line="240" w:lineRule="auto"/>
        <w:rPr>
          <w:rFonts w:ascii="Arial" w:hAnsi="Arial" w:cs="Arial"/>
          <w:sz w:val="18"/>
          <w:szCs w:val="18"/>
        </w:rPr>
      </w:pPr>
    </w:p>
    <w:p w:rsidR="003E41EE" w:rsidRPr="003E7274" w:rsidRDefault="003E41EE" w:rsidP="003E41EE">
      <w:pPr>
        <w:widowControl w:val="0"/>
        <w:tabs>
          <w:tab w:val="left" w:pos="1170"/>
        </w:tabs>
        <w:spacing w:after="0" w:line="240" w:lineRule="auto"/>
        <w:rPr>
          <w:rFonts w:ascii="Arial" w:hAnsi="Arial" w:cs="Arial"/>
          <w:sz w:val="18"/>
          <w:szCs w:val="18"/>
        </w:rPr>
      </w:pPr>
    </w:p>
    <w:p w:rsidR="003E41EE" w:rsidRPr="003E7274" w:rsidRDefault="00F34AE8" w:rsidP="003E41EE">
      <w:pPr>
        <w:pStyle w:val="A5-2ndLeader"/>
        <w:spacing w:line="240" w:lineRule="auto"/>
      </w:pPr>
      <w:r w:rsidRPr="003E7274">
        <w:t>YES</w:t>
      </w:r>
      <w:r w:rsidRPr="003E7274">
        <w:tab/>
      </w:r>
      <w:r w:rsidRPr="003E7274">
        <w:tab/>
        <w:t>1</w:t>
      </w:r>
      <w:r w:rsidRPr="003E7274">
        <w:tab/>
        <w:t>(CMQ.310)</w:t>
      </w:r>
    </w:p>
    <w:p w:rsidR="003E41EE" w:rsidRPr="003E7274" w:rsidRDefault="00F34AE8" w:rsidP="003E41EE">
      <w:pPr>
        <w:pStyle w:val="A5-2ndLeader"/>
        <w:spacing w:line="240" w:lineRule="auto"/>
      </w:pPr>
      <w:r w:rsidRPr="003E7274">
        <w:t>NO</w:t>
      </w:r>
      <w:r w:rsidRPr="003E7274">
        <w:tab/>
      </w:r>
      <w:r w:rsidRPr="003E7274">
        <w:tab/>
        <w:t>2</w:t>
      </w:r>
      <w:r w:rsidRPr="003E7274">
        <w:tab/>
        <w:t>(BOX 5)</w:t>
      </w:r>
    </w:p>
    <w:p w:rsidR="003E41EE" w:rsidRPr="003E7274" w:rsidRDefault="00F34AE8" w:rsidP="003E41EE">
      <w:pPr>
        <w:pStyle w:val="A5-2ndLeader"/>
        <w:spacing w:line="240" w:lineRule="auto"/>
      </w:pPr>
      <w:r w:rsidRPr="003E7274">
        <w:t>REFUSED</w:t>
      </w:r>
      <w:r w:rsidRPr="003E7274">
        <w:tab/>
      </w:r>
      <w:r w:rsidRPr="003E7274">
        <w:tab/>
        <w:t>8</w:t>
      </w:r>
      <w:r w:rsidRPr="003E7274">
        <w:tab/>
        <w:t>(BOX 5)</w:t>
      </w:r>
    </w:p>
    <w:p w:rsidR="003E41EE" w:rsidRPr="003E7274" w:rsidRDefault="00F34AE8" w:rsidP="003E41EE">
      <w:pPr>
        <w:pStyle w:val="A5-2ndLeader"/>
        <w:spacing w:line="240" w:lineRule="auto"/>
      </w:pPr>
      <w:r w:rsidRPr="003E7274">
        <w:t>DON’T KNOW</w:t>
      </w:r>
      <w:r w:rsidRPr="003E7274">
        <w:tab/>
      </w:r>
      <w:r w:rsidRPr="003E7274">
        <w:tab/>
        <w:t>9</w:t>
      </w:r>
      <w:r w:rsidRPr="003E7274">
        <w:tab/>
        <w:t>(BOX 5)</w:t>
      </w:r>
    </w:p>
    <w:p w:rsidR="003E41EE" w:rsidRPr="003E7274" w:rsidRDefault="003E41EE" w:rsidP="003E41EE">
      <w:pPr>
        <w:widowControl w:val="0"/>
        <w:tabs>
          <w:tab w:val="left" w:pos="1170"/>
        </w:tabs>
        <w:spacing w:after="0" w:line="240" w:lineRule="auto"/>
        <w:rPr>
          <w:rFonts w:ascii="Arial" w:hAnsi="Arial" w:cs="Arial"/>
          <w:sz w:val="18"/>
          <w:szCs w:val="18"/>
        </w:rPr>
      </w:pPr>
    </w:p>
    <w:p w:rsidR="003E41EE" w:rsidRPr="003E7274" w:rsidRDefault="003E41EE" w:rsidP="003E41EE">
      <w:pPr>
        <w:widowControl w:val="0"/>
        <w:tabs>
          <w:tab w:val="left" w:pos="1170"/>
        </w:tabs>
        <w:spacing w:after="0" w:line="240" w:lineRule="auto"/>
        <w:rPr>
          <w:rFonts w:ascii="Arial" w:hAnsi="Arial" w:cs="Arial"/>
          <w:sz w:val="18"/>
          <w:szCs w:val="18"/>
        </w:rPr>
      </w:pPr>
    </w:p>
    <w:p w:rsidR="003E41EE" w:rsidRPr="003E7274" w:rsidRDefault="00F34AE8" w:rsidP="003E41EE">
      <w:pPr>
        <w:widowControl w:val="0"/>
        <w:tabs>
          <w:tab w:val="left" w:pos="1170"/>
        </w:tabs>
        <w:spacing w:after="0" w:line="240" w:lineRule="auto"/>
        <w:rPr>
          <w:rFonts w:ascii="Arial" w:hAnsi="Arial" w:cs="Arial"/>
          <w:sz w:val="18"/>
          <w:szCs w:val="18"/>
        </w:rPr>
      </w:pPr>
      <w:r w:rsidRPr="003E7274">
        <w:rPr>
          <w:rFonts w:ascii="Arial" w:hAnsi="Arial" w:cs="Arial"/>
          <w:bCs/>
          <w:sz w:val="18"/>
          <w:szCs w:val="18"/>
        </w:rPr>
        <w:t>CMQ.310</w:t>
      </w:r>
      <w:r w:rsidRPr="003E7274">
        <w:rPr>
          <w:rFonts w:ascii="Arial" w:hAnsi="Arial" w:cs="Arial"/>
          <w:sz w:val="18"/>
          <w:szCs w:val="18"/>
        </w:rPr>
        <w:t xml:space="preserve"> </w:t>
      </w:r>
      <w:r w:rsidRPr="003E7274">
        <w:rPr>
          <w:rFonts w:ascii="Arial" w:hAnsi="Arial" w:cs="Arial"/>
          <w:sz w:val="18"/>
          <w:szCs w:val="18"/>
        </w:rPr>
        <w:tab/>
        <w:t>What is the name, address, and telephone number of that person?</w:t>
      </w:r>
    </w:p>
    <w:p w:rsidR="003E41EE" w:rsidRPr="003E7274" w:rsidRDefault="00F34AE8" w:rsidP="003E41EE">
      <w:pPr>
        <w:pStyle w:val="Q1-FirstLevelQuestion"/>
        <w:spacing w:line="240" w:lineRule="auto"/>
        <w:rPr>
          <w:rFonts w:cs="Arial"/>
          <w:vanish/>
          <w:szCs w:val="18"/>
        </w:rPr>
      </w:pPr>
      <w:r w:rsidRPr="003E7274">
        <w:rPr>
          <w:rFonts w:cs="Arial"/>
          <w:vanish/>
          <w:szCs w:val="18"/>
        </w:rPr>
        <w:t>Rounds: Originally collected in round 1.  Also collect in Rounds 2, 3, and 4.</w:t>
      </w:r>
    </w:p>
    <w:p w:rsidR="003E41EE" w:rsidRPr="003E7274" w:rsidRDefault="00F34AE8" w:rsidP="003E41EE">
      <w:pPr>
        <w:pStyle w:val="Q1-FirstLevelQuestion"/>
        <w:spacing w:line="240" w:lineRule="auto"/>
        <w:rPr>
          <w:rFonts w:cs="Arial"/>
          <w:vanish/>
          <w:szCs w:val="18"/>
        </w:rPr>
      </w:pPr>
      <w:r w:rsidRPr="003E7274">
        <w:rPr>
          <w:rFonts w:cs="Arial"/>
          <w:vanish/>
          <w:szCs w:val="18"/>
        </w:rPr>
        <w:t xml:space="preserve">Source: K2.CMQ.310 </w:t>
      </w:r>
    </w:p>
    <w:p w:rsidR="003E41EE" w:rsidRPr="003E7274" w:rsidRDefault="003E41EE" w:rsidP="003E41EE">
      <w:pPr>
        <w:pStyle w:val="Q1-FirstLevelQuestion"/>
        <w:spacing w:line="240" w:lineRule="auto"/>
        <w:rPr>
          <w:rFonts w:cs="Arial"/>
          <w:szCs w:val="18"/>
        </w:rPr>
      </w:pP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{ENTER / CORRECT / ENTER NEW} FIRST AND LAST NAME.</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{IF FIELD IS INCOMPLETE, ASK FOR NEW INFORMATION.}</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INSTRUCTION: IN THE RESPONSE FIELDS: DISPLAY SECOND CONTACT FIRST AND LAST NAME FROM (</w:t>
      </w:r>
      <w:r w:rsidRPr="003E7274">
        <w:rPr>
          <w:rFonts w:ascii="Arial" w:hAnsi="Arial" w:cs="Arial"/>
          <w:sz w:val="18"/>
          <w:szCs w:val="18"/>
        </w:rPr>
        <w:t>SPRING-FIRST GRADE CMQ.300 IF CMQ.300=1) OR (SECOND CONTACT PERSON IN SPRING-FIRST GRADE CMQ.310). ELSE,</w:t>
      </w:r>
      <w:r w:rsidRPr="003E7274">
        <w:rPr>
          <w:rFonts w:ascii="Arial" w:hAnsi="Arial" w:cs="Arial"/>
          <w:iCs/>
          <w:sz w:val="18"/>
          <w:szCs w:val="18"/>
        </w:rPr>
        <w:t xml:space="preserve"> </w:t>
      </w:r>
      <w:r w:rsidRPr="003E7274">
        <w:rPr>
          <w:rFonts w:ascii="Arial" w:hAnsi="Arial" w:cs="Arial"/>
          <w:sz w:val="18"/>
          <w:szCs w:val="18"/>
        </w:rPr>
        <w:t xml:space="preserve">IF SPRING-FIRST GRADE INFORMATION IS MISSING, </w:t>
      </w:r>
      <w:r w:rsidRPr="003E7274">
        <w:rPr>
          <w:rFonts w:ascii="Arial" w:hAnsi="Arial" w:cs="Arial"/>
          <w:iCs/>
          <w:sz w:val="18"/>
          <w:szCs w:val="18"/>
        </w:rPr>
        <w:t>DISPLAY SECOND CONTACT FIRST AND LAST NAME FROM (</w:t>
      </w:r>
      <w:r w:rsidRPr="003E7274">
        <w:rPr>
          <w:rFonts w:ascii="Arial" w:hAnsi="Arial" w:cs="Arial"/>
          <w:sz w:val="18"/>
          <w:szCs w:val="18"/>
        </w:rPr>
        <w:t xml:space="preserve">SPRING-K CMQ.300 IF CMQ.300=1) OR (SECOND CONTACT PERSON IN SPRING-K CMQ.310). ELSE, IF SPRING-K INFORMATION IS MISSING, DISPLAY SECOND CONTACT </w:t>
      </w:r>
      <w:r w:rsidRPr="003E7274">
        <w:rPr>
          <w:rFonts w:ascii="Arial" w:hAnsi="Arial" w:cs="Arial"/>
          <w:iCs/>
          <w:sz w:val="18"/>
          <w:szCs w:val="18"/>
        </w:rPr>
        <w:t>FIRST AND LAST NAME</w:t>
      </w:r>
      <w:r w:rsidRPr="003E7274">
        <w:rPr>
          <w:rFonts w:ascii="Arial" w:hAnsi="Arial" w:cs="Arial"/>
          <w:sz w:val="18"/>
          <w:szCs w:val="18"/>
        </w:rPr>
        <w:t xml:space="preserve"> FROM </w:t>
      </w:r>
      <w:r w:rsidRPr="003E7274">
        <w:rPr>
          <w:rFonts w:ascii="Arial" w:hAnsi="Arial" w:cs="Arial"/>
          <w:iCs/>
          <w:sz w:val="18"/>
          <w:szCs w:val="18"/>
        </w:rPr>
        <w:t>FALL K CMQ.140.  ELSE, USE A NULL DISPLAY.</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INSTRUCTION:  IF CMQ.300=2, DISPLAY 'CORRECT.'</w:t>
      </w: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IF CMQ.300=3, DISPLAY 'ENTER NEW.'</w:t>
      </w: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OTHERWISE, DISPLAY 'ENTER.'</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 xml:space="preserve">CAPI INSTRUCTION:  IF CMQ.300=2, DISPLAY 'IF FIELD…INFORMATION.' </w:t>
      </w: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OTHERWISE, USE A NULL DISPLAY.</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widowControl w:val="0"/>
        <w:tabs>
          <w:tab w:val="left" w:pos="1170"/>
        </w:tabs>
        <w:spacing w:after="0" w:line="240" w:lineRule="auto"/>
        <w:rPr>
          <w:rFonts w:ascii="Arial" w:hAnsi="Arial" w:cs="Arial"/>
          <w:sz w:val="18"/>
          <w:szCs w:val="18"/>
        </w:rPr>
      </w:pPr>
      <w:r w:rsidRPr="003E7274">
        <w:rPr>
          <w:rFonts w:ascii="Arial" w:hAnsi="Arial" w:cs="Arial"/>
          <w:bCs/>
          <w:sz w:val="18"/>
          <w:szCs w:val="18"/>
        </w:rPr>
        <w:t>CMQ.320</w:t>
      </w:r>
      <w:r w:rsidRPr="003E7274">
        <w:rPr>
          <w:rFonts w:ascii="Arial" w:hAnsi="Arial" w:cs="Arial"/>
          <w:b/>
          <w:bCs/>
          <w:sz w:val="18"/>
          <w:szCs w:val="18"/>
        </w:rPr>
        <w:tab/>
      </w:r>
      <w:r w:rsidRPr="003E7274">
        <w:rPr>
          <w:rFonts w:ascii="Arial" w:hAnsi="Arial" w:cs="Arial"/>
          <w:sz w:val="18"/>
          <w:szCs w:val="18"/>
        </w:rPr>
        <w:t>[What is the name, address, and telephone number of that person?]</w:t>
      </w:r>
    </w:p>
    <w:p w:rsidR="003E41EE" w:rsidRPr="003E7274" w:rsidRDefault="00F34AE8" w:rsidP="003E41EE">
      <w:pPr>
        <w:pStyle w:val="Q1-FirstLevelQuestion"/>
        <w:spacing w:line="240" w:lineRule="auto"/>
        <w:rPr>
          <w:rFonts w:cs="Arial"/>
          <w:vanish/>
          <w:szCs w:val="18"/>
        </w:rPr>
      </w:pPr>
      <w:r w:rsidRPr="003E7274">
        <w:rPr>
          <w:rFonts w:cs="Arial"/>
          <w:vanish/>
          <w:szCs w:val="18"/>
        </w:rPr>
        <w:t>Rounds: Originally collected in round 1.  Also collect in Rounds 2, 3, and 4.</w:t>
      </w:r>
    </w:p>
    <w:p w:rsidR="003E41EE" w:rsidRPr="003E7274" w:rsidRDefault="00F34AE8" w:rsidP="003E41EE">
      <w:pPr>
        <w:pStyle w:val="Q1-FirstLevelQuestion"/>
        <w:spacing w:line="240" w:lineRule="auto"/>
        <w:rPr>
          <w:rFonts w:cs="Arial"/>
          <w:vanish/>
          <w:szCs w:val="18"/>
        </w:rPr>
      </w:pPr>
      <w:r w:rsidRPr="003E7274">
        <w:rPr>
          <w:rFonts w:cs="Arial"/>
          <w:vanish/>
          <w:szCs w:val="18"/>
        </w:rPr>
        <w:t xml:space="preserve">Source: K2.CMQ.310 </w:t>
      </w:r>
    </w:p>
    <w:p w:rsidR="003E41EE" w:rsidRPr="003E7274" w:rsidRDefault="003E41EE" w:rsidP="003E41EE">
      <w:pPr>
        <w:widowControl w:val="0"/>
        <w:tabs>
          <w:tab w:val="left" w:pos="90"/>
        </w:tabs>
        <w:spacing w:after="0" w:line="240" w:lineRule="auto"/>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{ENTER / CORRECT / ENTER NEW} STREET ADDRESS, LINE 1.</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sz w:val="18"/>
          <w:szCs w:val="18"/>
        </w:rPr>
        <w:t>{IF FIELD IS INCOMPLETE, ASK FOR NEW INFORMATION.}</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INSTRUCTION: IN THE RESPONSE FIELDS: DISPLAY STREET ADDRESS LINE 1 FROM (</w:t>
      </w:r>
      <w:r w:rsidRPr="003E7274">
        <w:rPr>
          <w:rFonts w:ascii="Arial" w:hAnsi="Arial" w:cs="Arial"/>
          <w:sz w:val="18"/>
          <w:szCs w:val="18"/>
        </w:rPr>
        <w:t xml:space="preserve">SPRING-FIRST GRADE CMQ.300 IF CMQ.300=1) OR (SPRING- FIRST GRADE CMQ.320).  ELSE, IF SPRING-FIRST GRADE INFORMATION IS MISSING, </w:t>
      </w:r>
      <w:r w:rsidRPr="003E7274">
        <w:rPr>
          <w:rFonts w:ascii="Arial" w:hAnsi="Arial" w:cs="Arial"/>
          <w:iCs/>
          <w:sz w:val="18"/>
          <w:szCs w:val="18"/>
        </w:rPr>
        <w:t>DISPLAY STREET ADDRESS LINE 1 FROM (</w:t>
      </w:r>
      <w:r w:rsidRPr="003E7274">
        <w:rPr>
          <w:rFonts w:ascii="Arial" w:hAnsi="Arial" w:cs="Arial"/>
          <w:sz w:val="18"/>
          <w:szCs w:val="18"/>
        </w:rPr>
        <w:t xml:space="preserve">SPRING-K CMQ.300 IF CMQ.300=1) OR (SPRING-K CMQ.320).  ELSE, IF SPRING-K INFORMATION IS MISSING, DISPLAY STREET ADDRESS LINE 1 FROM </w:t>
      </w:r>
      <w:r w:rsidRPr="003E7274">
        <w:rPr>
          <w:rFonts w:ascii="Arial" w:hAnsi="Arial" w:cs="Arial"/>
          <w:iCs/>
          <w:sz w:val="18"/>
          <w:szCs w:val="18"/>
        </w:rPr>
        <w:t>FALL K CMQ.140.  ELSE, USE A NULL DISPLAY.</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INSTRUCTION:  IF CMQ.300=2, DISPLAY 'CORRECT.'</w:t>
      </w: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IF CMQ.300=3, DISPLAY 'ENTER NEW.'</w:t>
      </w: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OTHERWISE, DISPLAY 'ENTER.'</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 xml:space="preserve">CAPI INSTRUCTION:  IF CMQ.300=2, DISPLAY 'IF FIELD…INFORMATION.' </w:t>
      </w: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OTHERWISE, USE A NULL DISPLAY.</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3E41EE" w:rsidP="003E41EE">
      <w:pPr>
        <w:widowControl w:val="0"/>
        <w:tabs>
          <w:tab w:val="left" w:pos="90"/>
        </w:tabs>
        <w:spacing w:after="0" w:line="240" w:lineRule="auto"/>
        <w:rPr>
          <w:rFonts w:ascii="Arial" w:hAnsi="Arial" w:cs="Arial"/>
          <w:b/>
          <w:bCs/>
          <w:sz w:val="18"/>
          <w:szCs w:val="18"/>
        </w:rPr>
      </w:pPr>
    </w:p>
    <w:p w:rsidR="003E41EE" w:rsidRPr="003E7274" w:rsidRDefault="00F34AE8" w:rsidP="003E41EE">
      <w:pPr>
        <w:pStyle w:val="A5-2ndLeader"/>
        <w:spacing w:line="240" w:lineRule="auto"/>
      </w:pPr>
      <w:r w:rsidRPr="003E7274">
        <w:t>REFUSED</w:t>
      </w:r>
      <w:r w:rsidRPr="003E7274">
        <w:tab/>
      </w:r>
      <w:r w:rsidRPr="003E7274">
        <w:tab/>
        <w:t>8</w:t>
      </w:r>
      <w:r w:rsidRPr="003E7274">
        <w:tab/>
      </w:r>
    </w:p>
    <w:p w:rsidR="003E41EE" w:rsidRPr="003E7274" w:rsidRDefault="00F34AE8" w:rsidP="003E41EE">
      <w:pPr>
        <w:pStyle w:val="A5-2ndLeader"/>
        <w:spacing w:line="240" w:lineRule="auto"/>
      </w:pPr>
      <w:r w:rsidRPr="003E7274">
        <w:t>DON’T KNOW</w:t>
      </w:r>
      <w:r w:rsidRPr="003E7274">
        <w:tab/>
      </w:r>
      <w:r w:rsidRPr="003E7274">
        <w:tab/>
        <w:t>9</w:t>
      </w:r>
      <w:r w:rsidRPr="003E7274">
        <w:tab/>
      </w:r>
    </w:p>
    <w:p w:rsidR="003E41EE" w:rsidRPr="003E7274" w:rsidRDefault="003E41EE" w:rsidP="003E41EE">
      <w:pPr>
        <w:pStyle w:val="A5-2ndLeader"/>
        <w:spacing w:line="240" w:lineRule="auto"/>
      </w:pPr>
    </w:p>
    <w:p w:rsidR="003E41EE" w:rsidRPr="003E7274" w:rsidRDefault="00F34AE8" w:rsidP="003E41EE">
      <w:pPr>
        <w:widowControl w:val="0"/>
        <w:tabs>
          <w:tab w:val="left" w:pos="90"/>
          <w:tab w:val="left" w:pos="1170"/>
        </w:tabs>
        <w:spacing w:after="0" w:line="240" w:lineRule="auto"/>
        <w:rPr>
          <w:rFonts w:ascii="Arial" w:hAnsi="Arial" w:cs="Arial"/>
          <w:sz w:val="18"/>
          <w:szCs w:val="18"/>
        </w:rPr>
      </w:pPr>
      <w:r w:rsidRPr="003E7274">
        <w:rPr>
          <w:rFonts w:ascii="Arial" w:hAnsi="Arial" w:cs="Arial"/>
          <w:bCs/>
          <w:sz w:val="18"/>
          <w:szCs w:val="18"/>
        </w:rPr>
        <w:t>CMQ.330</w:t>
      </w:r>
      <w:r w:rsidRPr="003E7274">
        <w:rPr>
          <w:rFonts w:ascii="Arial" w:hAnsi="Arial" w:cs="Arial"/>
          <w:b/>
          <w:bCs/>
          <w:sz w:val="18"/>
          <w:szCs w:val="18"/>
        </w:rPr>
        <w:tab/>
      </w:r>
      <w:r w:rsidRPr="003E7274">
        <w:rPr>
          <w:rFonts w:ascii="Arial" w:hAnsi="Arial" w:cs="Arial"/>
          <w:sz w:val="18"/>
          <w:szCs w:val="18"/>
        </w:rPr>
        <w:t>[What is the name, address, and telephone number of that person?]</w:t>
      </w:r>
    </w:p>
    <w:p w:rsidR="003E41EE" w:rsidRPr="003E7274" w:rsidRDefault="00F34AE8" w:rsidP="003E41EE">
      <w:pPr>
        <w:pStyle w:val="Q1-FirstLevelQuestion"/>
        <w:spacing w:line="240" w:lineRule="auto"/>
        <w:ind w:left="0" w:firstLine="0"/>
        <w:rPr>
          <w:rFonts w:cs="Arial"/>
          <w:vanish/>
          <w:szCs w:val="18"/>
        </w:rPr>
      </w:pPr>
      <w:r w:rsidRPr="003E7274">
        <w:rPr>
          <w:rFonts w:cs="Arial"/>
          <w:vanish/>
          <w:szCs w:val="18"/>
        </w:rPr>
        <w:t>Rounds: Originally collected in round 1.  Also collect in Rounds 2, 3, and 4.</w:t>
      </w:r>
    </w:p>
    <w:p w:rsidR="003E41EE" w:rsidRPr="003E7274" w:rsidRDefault="00F34AE8" w:rsidP="003E41EE">
      <w:pPr>
        <w:pStyle w:val="Q1-FirstLevelQuestion"/>
        <w:spacing w:line="240" w:lineRule="auto"/>
        <w:rPr>
          <w:rFonts w:cs="Arial"/>
          <w:vanish/>
          <w:szCs w:val="18"/>
        </w:rPr>
      </w:pPr>
      <w:r w:rsidRPr="003E7274">
        <w:rPr>
          <w:rFonts w:cs="Arial"/>
          <w:vanish/>
          <w:szCs w:val="18"/>
        </w:rPr>
        <w:t xml:space="preserve">Source: K2.CMQ.330 </w:t>
      </w:r>
    </w:p>
    <w:p w:rsidR="003E41EE" w:rsidRPr="003E7274" w:rsidRDefault="003E41EE" w:rsidP="003E41EE">
      <w:pPr>
        <w:widowControl w:val="0"/>
        <w:tabs>
          <w:tab w:val="left" w:pos="90"/>
        </w:tabs>
        <w:spacing w:after="0" w:line="240" w:lineRule="auto"/>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{ENTER / CORRECT / ENTER NEW} STREET ADDRESS, LINE 2.</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{IF FIELD IS INCOMPLETE, ASK FOR NEW INFORMATION.}</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INSTRUCTION: IN THE RESPONSE FIELDS: DISPLAY STREET ADDRESS LINE 2 FROM (</w:t>
      </w:r>
      <w:r w:rsidRPr="003E7274">
        <w:rPr>
          <w:rFonts w:ascii="Arial" w:hAnsi="Arial" w:cs="Arial"/>
          <w:sz w:val="18"/>
          <w:szCs w:val="18"/>
        </w:rPr>
        <w:t xml:space="preserve">SPRING-FIRST GRADE CMQ.300 IF CMQ.300=1) OR (SPRING-FIRST GRADE CMQ.330.  ELSE, IF SPRING-FIRST GRADE INFORMATION IS MISSING, </w:t>
      </w:r>
      <w:r w:rsidRPr="003E7274">
        <w:rPr>
          <w:rFonts w:ascii="Arial" w:hAnsi="Arial" w:cs="Arial"/>
          <w:iCs/>
          <w:sz w:val="18"/>
          <w:szCs w:val="18"/>
        </w:rPr>
        <w:t>DISPLAY STREET ADDRESS LINE 2 FROM (</w:t>
      </w:r>
      <w:r w:rsidRPr="003E7274">
        <w:rPr>
          <w:rFonts w:ascii="Arial" w:hAnsi="Arial" w:cs="Arial"/>
          <w:sz w:val="18"/>
          <w:szCs w:val="18"/>
        </w:rPr>
        <w:t xml:space="preserve">SPRING-K CMQ.300 IF CMQ.300=1) OR (SPRING-K CMQ.330).  ELSE, IF SPRING-K INFORMATION IS MISSING, DISPLAY STREET ADDRESS LINE 2 FROM </w:t>
      </w:r>
      <w:r w:rsidRPr="003E7274">
        <w:rPr>
          <w:rFonts w:ascii="Arial" w:hAnsi="Arial" w:cs="Arial"/>
          <w:iCs/>
          <w:sz w:val="18"/>
          <w:szCs w:val="18"/>
        </w:rPr>
        <w:t>FALL K CMQ.140.  ELSE, USE A NULL DISPLAY.</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INSTRUCTION:  IF CMQ.300=2, DISPLAY 'CORRECT.'</w:t>
      </w: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IF CMQ.300=3, DISPLAY 'ENTER NEW.'</w:t>
      </w: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OTHERWISE, DISPLAY 'ENTER.'</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 xml:space="preserve">CAPI INSTRUCTION:  IF CMQ.300=2, DISPLAY 'IF FIELD…INFORMATION.' </w:t>
      </w: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OTHERWISE, USE A NULL DISPLAY.</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pStyle w:val="A5-2ndLeader"/>
        <w:spacing w:line="240" w:lineRule="auto"/>
      </w:pPr>
      <w:r w:rsidRPr="003E7274">
        <w:t>REFUSED</w:t>
      </w:r>
      <w:r w:rsidRPr="003E7274">
        <w:tab/>
      </w:r>
      <w:r w:rsidRPr="003E7274">
        <w:tab/>
        <w:t>8</w:t>
      </w:r>
      <w:r w:rsidRPr="003E7274">
        <w:tab/>
      </w:r>
    </w:p>
    <w:p w:rsidR="003E41EE" w:rsidRPr="003E7274" w:rsidRDefault="00F34AE8" w:rsidP="003E41EE">
      <w:pPr>
        <w:pStyle w:val="A5-2ndLeader"/>
        <w:spacing w:line="240" w:lineRule="auto"/>
      </w:pPr>
      <w:r w:rsidRPr="003E7274">
        <w:t>DON’T KNOW</w:t>
      </w:r>
      <w:r w:rsidRPr="003E7274">
        <w:tab/>
      </w:r>
      <w:r w:rsidRPr="003E7274">
        <w:tab/>
        <w:t>9</w:t>
      </w:r>
      <w:r w:rsidRPr="003E7274">
        <w:tab/>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widowControl w:val="0"/>
        <w:tabs>
          <w:tab w:val="left" w:pos="1170"/>
        </w:tabs>
        <w:spacing w:after="0" w:line="240" w:lineRule="auto"/>
        <w:rPr>
          <w:rFonts w:ascii="Arial" w:hAnsi="Arial" w:cs="Arial"/>
          <w:sz w:val="18"/>
          <w:szCs w:val="18"/>
        </w:rPr>
      </w:pPr>
      <w:r w:rsidRPr="003E7274">
        <w:rPr>
          <w:rFonts w:ascii="Arial" w:hAnsi="Arial" w:cs="Arial"/>
          <w:bCs/>
          <w:sz w:val="18"/>
          <w:szCs w:val="18"/>
        </w:rPr>
        <w:t>CMQ.340</w:t>
      </w:r>
      <w:r w:rsidRPr="003E7274">
        <w:rPr>
          <w:rFonts w:ascii="Arial" w:hAnsi="Arial" w:cs="Arial"/>
          <w:b/>
          <w:bCs/>
          <w:sz w:val="18"/>
          <w:szCs w:val="18"/>
        </w:rPr>
        <w:tab/>
      </w:r>
      <w:r w:rsidRPr="003E7274">
        <w:rPr>
          <w:rFonts w:ascii="Arial" w:hAnsi="Arial" w:cs="Arial"/>
          <w:sz w:val="18"/>
          <w:szCs w:val="18"/>
        </w:rPr>
        <w:t>[What is the name, address, and telephone number of that person?]</w:t>
      </w:r>
    </w:p>
    <w:p w:rsidR="003E41EE" w:rsidRPr="003E7274" w:rsidRDefault="00F34AE8" w:rsidP="003E41EE">
      <w:pPr>
        <w:pStyle w:val="Q1-FirstLevelQuestion"/>
        <w:spacing w:line="240" w:lineRule="auto"/>
        <w:ind w:left="0" w:firstLine="0"/>
        <w:rPr>
          <w:rFonts w:cs="Arial"/>
          <w:vanish/>
          <w:szCs w:val="18"/>
        </w:rPr>
      </w:pPr>
      <w:r w:rsidRPr="003E7274">
        <w:rPr>
          <w:rFonts w:cs="Arial"/>
          <w:vanish/>
          <w:szCs w:val="18"/>
        </w:rPr>
        <w:t>Rounds: Originally collected in round 1.  Also collect in Rounds 2, 3, and 4.</w:t>
      </w:r>
    </w:p>
    <w:p w:rsidR="003E41EE" w:rsidRPr="003E7274" w:rsidRDefault="00F34AE8" w:rsidP="003E41EE">
      <w:pPr>
        <w:pStyle w:val="Q1-FirstLevelQuestion"/>
        <w:spacing w:line="240" w:lineRule="auto"/>
        <w:rPr>
          <w:rFonts w:cs="Arial"/>
          <w:vanish/>
          <w:szCs w:val="18"/>
        </w:rPr>
      </w:pPr>
      <w:r w:rsidRPr="003E7274">
        <w:rPr>
          <w:rFonts w:cs="Arial"/>
          <w:vanish/>
          <w:szCs w:val="18"/>
        </w:rPr>
        <w:t xml:space="preserve">Source: K2.CMQ.340 </w:t>
      </w:r>
    </w:p>
    <w:p w:rsidR="003E41EE" w:rsidRPr="003E7274" w:rsidRDefault="003E41EE" w:rsidP="003E41EE">
      <w:pPr>
        <w:widowControl w:val="0"/>
        <w:tabs>
          <w:tab w:val="left" w:pos="90"/>
        </w:tabs>
        <w:spacing w:after="0" w:line="240" w:lineRule="auto"/>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{ENTER / CORRECT / ENTER NEW} CITY.</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{IF FIELD IS INCOMPLETE, ASK FOR NEW INFORMATION.}</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INSTRUCTION: IN THE RESPONSE FIELDS: DISPLAY CITY FROM (</w:t>
      </w:r>
      <w:r w:rsidRPr="003E7274">
        <w:rPr>
          <w:rFonts w:ascii="Arial" w:hAnsi="Arial" w:cs="Arial"/>
          <w:sz w:val="18"/>
          <w:szCs w:val="18"/>
        </w:rPr>
        <w:t xml:space="preserve">SPRING-FIRST GRADE CMQ.300 IF CMQ.300=1) OR (SPRING-FIRST GRADE CMQ.340).  ELSE, IF SPRING-FIRST GRADE INFORMATION IS MISSING, </w:t>
      </w:r>
      <w:r w:rsidRPr="003E7274">
        <w:rPr>
          <w:rFonts w:ascii="Arial" w:hAnsi="Arial" w:cs="Arial"/>
          <w:iCs/>
          <w:sz w:val="18"/>
          <w:szCs w:val="18"/>
        </w:rPr>
        <w:t>DISPLAY CITY FROM (</w:t>
      </w:r>
      <w:r w:rsidRPr="003E7274">
        <w:rPr>
          <w:rFonts w:ascii="Arial" w:hAnsi="Arial" w:cs="Arial"/>
          <w:sz w:val="18"/>
          <w:szCs w:val="18"/>
        </w:rPr>
        <w:t xml:space="preserve">SPRING-K CMQ.300 IF CMQ.300=1) OR (SPRING-K CMQ.340).  ELSE, IF SPRING-K INFORMATION IS MISSING, DISPLAY CITY FROM </w:t>
      </w:r>
      <w:r w:rsidRPr="003E7274">
        <w:rPr>
          <w:rFonts w:ascii="Arial" w:hAnsi="Arial" w:cs="Arial"/>
          <w:iCs/>
          <w:sz w:val="18"/>
          <w:szCs w:val="18"/>
        </w:rPr>
        <w:t>FALL K CMQ.140.  ELSE, USE A NULL DISPLAY.</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INSTRUCTION:  IF CMQ.300=2, DISPLAY 'CORRECT.'</w:t>
      </w: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IF CMQ.300=3, DISPLAY 'ENTER NEW.'</w:t>
      </w: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OTHERWISE, DISPLAY 'ENTER.'</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 xml:space="preserve">CAPI INSTRUCTION:  IF CMQ.300=2, DISPLAY 'IF FIELD…INFORMATION.' </w:t>
      </w: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OTHERWISE, USE A NULL DISPLAY.</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pStyle w:val="A5-2ndLeader"/>
        <w:spacing w:line="240" w:lineRule="auto"/>
      </w:pPr>
      <w:r w:rsidRPr="003E7274">
        <w:t>REFUSED</w:t>
      </w:r>
      <w:r w:rsidRPr="003E7274">
        <w:tab/>
      </w:r>
      <w:r w:rsidRPr="003E7274">
        <w:tab/>
        <w:t>8</w:t>
      </w:r>
      <w:r w:rsidRPr="003E7274">
        <w:tab/>
      </w:r>
    </w:p>
    <w:p w:rsidR="003E41EE" w:rsidRPr="003E7274" w:rsidRDefault="00F34AE8" w:rsidP="003E41EE">
      <w:pPr>
        <w:pStyle w:val="A5-2ndLeader"/>
        <w:spacing w:line="240" w:lineRule="auto"/>
      </w:pPr>
      <w:r w:rsidRPr="003E7274">
        <w:t>DON’T KNOW</w:t>
      </w:r>
      <w:r w:rsidRPr="003E7274">
        <w:tab/>
      </w:r>
      <w:r w:rsidRPr="003E7274">
        <w:tab/>
        <w:t>9</w:t>
      </w:r>
      <w:r w:rsidRPr="003E7274">
        <w:tab/>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b/>
          <w:sz w:val="18"/>
          <w:szCs w:val="18"/>
        </w:rPr>
        <w:tab/>
      </w:r>
      <w:r w:rsidRPr="003E7274">
        <w:rPr>
          <w:rFonts w:ascii="Arial" w:hAnsi="Arial" w:cs="Arial"/>
          <w:b/>
          <w:sz w:val="18"/>
          <w:szCs w:val="18"/>
        </w:rPr>
        <w:tab/>
      </w:r>
      <w:r w:rsidRPr="003E7274">
        <w:rPr>
          <w:rFonts w:ascii="Arial" w:hAnsi="Arial" w:cs="Arial"/>
          <w:b/>
          <w:sz w:val="18"/>
          <w:szCs w:val="18"/>
        </w:rPr>
        <w:tab/>
      </w:r>
      <w:r w:rsidRPr="003E7274">
        <w:rPr>
          <w:rFonts w:ascii="Arial" w:hAnsi="Arial" w:cs="Arial"/>
          <w:b/>
          <w:sz w:val="18"/>
          <w:szCs w:val="18"/>
        </w:rPr>
        <w:tab/>
      </w:r>
      <w:r w:rsidRPr="003E7274">
        <w:rPr>
          <w:rFonts w:ascii="Arial" w:hAnsi="Arial" w:cs="Arial"/>
          <w:b/>
          <w:sz w:val="18"/>
          <w:szCs w:val="18"/>
        </w:rPr>
        <w:tab/>
      </w:r>
      <w:r w:rsidRPr="003E7274">
        <w:rPr>
          <w:rFonts w:ascii="Arial" w:hAnsi="Arial" w:cs="Arial"/>
          <w:b/>
          <w:sz w:val="18"/>
          <w:szCs w:val="18"/>
        </w:rPr>
        <w:tab/>
      </w:r>
      <w:r w:rsidRPr="003E7274">
        <w:rPr>
          <w:rFonts w:ascii="Arial" w:hAnsi="Arial" w:cs="Arial"/>
          <w:b/>
          <w:sz w:val="18"/>
          <w:szCs w:val="18"/>
        </w:rPr>
        <w:tab/>
      </w:r>
      <w:r w:rsidRPr="003E7274">
        <w:rPr>
          <w:rFonts w:ascii="Arial" w:hAnsi="Arial" w:cs="Arial"/>
          <w:b/>
          <w:sz w:val="18"/>
          <w:szCs w:val="18"/>
        </w:rPr>
        <w:tab/>
        <w:t>HELP AVAILABLE</w:t>
      </w:r>
    </w:p>
    <w:p w:rsidR="003E41EE" w:rsidRPr="003E7274" w:rsidRDefault="00F34AE8" w:rsidP="003E41EE">
      <w:pPr>
        <w:widowControl w:val="0"/>
        <w:tabs>
          <w:tab w:val="left" w:pos="1170"/>
        </w:tabs>
        <w:spacing w:after="0" w:line="240" w:lineRule="auto"/>
        <w:rPr>
          <w:rFonts w:ascii="Arial" w:hAnsi="Arial" w:cs="Arial"/>
          <w:sz w:val="18"/>
          <w:szCs w:val="18"/>
        </w:rPr>
      </w:pPr>
      <w:r w:rsidRPr="003E7274">
        <w:rPr>
          <w:rFonts w:ascii="Arial" w:hAnsi="Arial" w:cs="Arial"/>
          <w:bCs/>
          <w:sz w:val="18"/>
          <w:szCs w:val="18"/>
        </w:rPr>
        <w:t xml:space="preserve">CMQ.350 </w:t>
      </w:r>
      <w:r w:rsidRPr="003E7274">
        <w:rPr>
          <w:rFonts w:ascii="Arial" w:hAnsi="Arial" w:cs="Arial"/>
          <w:b/>
          <w:bCs/>
          <w:sz w:val="18"/>
          <w:szCs w:val="18"/>
        </w:rPr>
        <w:tab/>
      </w:r>
      <w:r w:rsidRPr="003E7274">
        <w:rPr>
          <w:rFonts w:ascii="Arial" w:hAnsi="Arial" w:cs="Arial"/>
          <w:sz w:val="18"/>
          <w:szCs w:val="18"/>
        </w:rPr>
        <w:t>[What is the name, address, and telephone number of that person?]</w:t>
      </w:r>
    </w:p>
    <w:p w:rsidR="003E41EE" w:rsidRPr="003E7274" w:rsidRDefault="00F34AE8" w:rsidP="003E41EE">
      <w:pPr>
        <w:pStyle w:val="Q1-FirstLevelQuestion"/>
        <w:spacing w:line="240" w:lineRule="auto"/>
        <w:ind w:left="0" w:firstLine="0"/>
        <w:rPr>
          <w:rFonts w:cs="Arial"/>
          <w:vanish/>
          <w:szCs w:val="18"/>
        </w:rPr>
      </w:pPr>
      <w:r w:rsidRPr="003E7274">
        <w:rPr>
          <w:rFonts w:cs="Arial"/>
          <w:vanish/>
          <w:szCs w:val="18"/>
        </w:rPr>
        <w:t>Rounds: Originally collected in round 1.  Also collect in Rounds 2, 3, and 4.</w:t>
      </w:r>
    </w:p>
    <w:p w:rsidR="003E41EE" w:rsidRPr="003E7274" w:rsidRDefault="00F34AE8" w:rsidP="003E41EE">
      <w:pPr>
        <w:pStyle w:val="Q1-FirstLevelQuestion"/>
        <w:spacing w:line="240" w:lineRule="auto"/>
        <w:rPr>
          <w:rFonts w:cs="Arial"/>
          <w:vanish/>
          <w:szCs w:val="18"/>
        </w:rPr>
      </w:pPr>
      <w:r w:rsidRPr="003E7274">
        <w:rPr>
          <w:rFonts w:cs="Arial"/>
          <w:vanish/>
          <w:szCs w:val="18"/>
        </w:rPr>
        <w:t xml:space="preserve">Source: K2.CMQ.350 </w:t>
      </w:r>
    </w:p>
    <w:p w:rsidR="003E41EE" w:rsidRPr="003E7274" w:rsidRDefault="003E41EE" w:rsidP="003E41EE">
      <w:pPr>
        <w:widowControl w:val="0"/>
        <w:tabs>
          <w:tab w:val="left" w:pos="90"/>
        </w:tabs>
        <w:spacing w:after="0" w:line="240" w:lineRule="auto"/>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{ENTER / CORRECT / ENTER NEW} STATE ABBREVIATION.</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{IF FIELD IS INCOMPLETE, ASK FOR NEW INFORMATION.}</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INSTRUCTION:  DISPLAY STATE ABBREVIATIONS.</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INSTRUCTION: IN THE RESPONSE FIELDS: DISPLAY STATE FROM (</w:t>
      </w:r>
      <w:r w:rsidRPr="003E7274">
        <w:rPr>
          <w:rFonts w:ascii="Arial" w:hAnsi="Arial" w:cs="Arial"/>
          <w:sz w:val="18"/>
          <w:szCs w:val="18"/>
        </w:rPr>
        <w:t xml:space="preserve">SPRING-FIRST GRADE CMQ.300 IF CMQ.300=1) OR (SPRING-FIRST GRADE CMQ.350).  ELSE, IF SPRING-FIRST GRADE INFORMATION IS MISSING, </w:t>
      </w:r>
      <w:r w:rsidRPr="003E7274">
        <w:rPr>
          <w:rFonts w:ascii="Arial" w:hAnsi="Arial" w:cs="Arial"/>
          <w:iCs/>
          <w:sz w:val="18"/>
          <w:szCs w:val="18"/>
        </w:rPr>
        <w:t>DISPLAY STATE FROM (</w:t>
      </w:r>
      <w:r w:rsidRPr="003E7274">
        <w:rPr>
          <w:rFonts w:ascii="Arial" w:hAnsi="Arial" w:cs="Arial"/>
          <w:sz w:val="18"/>
          <w:szCs w:val="18"/>
        </w:rPr>
        <w:t xml:space="preserve">SPRING-K CMQ.300 IF CMQ.300=1) OR (SPRING-K CMQ.350).  ELSE, IF SPRING-K INFORMATION IS MISSING, DISPLAY STATE FROM </w:t>
      </w:r>
      <w:r w:rsidRPr="003E7274">
        <w:rPr>
          <w:rFonts w:ascii="Arial" w:hAnsi="Arial" w:cs="Arial"/>
          <w:iCs/>
          <w:sz w:val="18"/>
          <w:szCs w:val="18"/>
        </w:rPr>
        <w:t>FALL K CMQ.140.  ELSE, USE A NULL DISPLAY.</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INSTRUCTION:  IF CMQ.300=2, DISPLAY 'CORRECT.'</w:t>
      </w: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IF CMQ.300=3, DISPLAY 'ENTER NEW.'</w:t>
      </w: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OTHERWISE, DISPLAY 'ENTER.'</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 xml:space="preserve">CAPI INSTRUCTION:  IF CMQ.300=2, DISPLAY 'IF FIELD…INFORMATION.' </w:t>
      </w: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OTHERWISE, USE A NULL DISPLAY.</w:t>
      </w: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b/>
          <w:sz w:val="18"/>
          <w:szCs w:val="18"/>
        </w:rPr>
        <w:t xml:space="preserve"> </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pStyle w:val="A5-2ndLeader"/>
        <w:spacing w:line="240" w:lineRule="auto"/>
      </w:pPr>
      <w:r w:rsidRPr="003E7274">
        <w:t>REFUSED</w:t>
      </w:r>
      <w:r w:rsidRPr="003E7274">
        <w:tab/>
      </w:r>
      <w:r w:rsidRPr="003E7274">
        <w:tab/>
        <w:t>8</w:t>
      </w:r>
      <w:r w:rsidRPr="003E7274">
        <w:tab/>
      </w:r>
    </w:p>
    <w:p w:rsidR="003E41EE" w:rsidRPr="003E7274" w:rsidRDefault="00F34AE8" w:rsidP="003E41EE">
      <w:pPr>
        <w:pStyle w:val="A5-2ndLeader"/>
        <w:spacing w:line="240" w:lineRule="auto"/>
      </w:pPr>
      <w:r w:rsidRPr="003E7274">
        <w:t>DON’T KNOW</w:t>
      </w:r>
      <w:r w:rsidRPr="003E7274">
        <w:tab/>
      </w:r>
      <w:r w:rsidRPr="003E7274">
        <w:tab/>
        <w:t>9</w:t>
      </w:r>
      <w:r w:rsidRPr="003E7274">
        <w:tab/>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215C83" w:rsidRPr="003E7274" w:rsidRDefault="00215C83" w:rsidP="00215C83">
      <w:pPr>
        <w:pStyle w:val="A5-2ndLeader"/>
      </w:pPr>
    </w:p>
    <w:p w:rsidR="00215C83" w:rsidRPr="003E7274" w:rsidRDefault="00F34AE8" w:rsidP="00215C83">
      <w:pPr>
        <w:pStyle w:val="A5-2ndLeader"/>
        <w:pBdr>
          <w:top w:val="single" w:sz="4" w:space="1" w:color="auto"/>
          <w:left w:val="single" w:sz="4" w:space="4" w:color="auto"/>
          <w:bottom w:val="single" w:sz="4" w:space="1" w:color="auto"/>
          <w:right w:val="single" w:sz="4" w:space="4" w:color="auto"/>
        </w:pBdr>
        <w:ind w:hanging="2520"/>
        <w:jc w:val="center"/>
        <w:rPr>
          <w:b/>
        </w:rPr>
      </w:pPr>
      <w:r w:rsidRPr="003E7274">
        <w:rPr>
          <w:b/>
        </w:rPr>
        <w:t>BOX 4B</w:t>
      </w:r>
    </w:p>
    <w:p w:rsidR="00215C83" w:rsidRPr="003E7274" w:rsidRDefault="00215C83" w:rsidP="00215C83">
      <w:pPr>
        <w:pStyle w:val="A5-2ndLeader"/>
        <w:pBdr>
          <w:top w:val="single" w:sz="4" w:space="1" w:color="auto"/>
          <w:left w:val="single" w:sz="4" w:space="4" w:color="auto"/>
          <w:bottom w:val="single" w:sz="4" w:space="1" w:color="auto"/>
          <w:right w:val="single" w:sz="4" w:space="4" w:color="auto"/>
        </w:pBdr>
        <w:ind w:hanging="2520"/>
        <w:rPr>
          <w:b/>
        </w:rPr>
      </w:pPr>
    </w:p>
    <w:p w:rsidR="00215C83" w:rsidRPr="003E7274" w:rsidRDefault="00F34AE8" w:rsidP="00215C83">
      <w:pPr>
        <w:pStyle w:val="A5-2ndLeader"/>
        <w:pBdr>
          <w:top w:val="single" w:sz="4" w:space="1" w:color="auto"/>
          <w:left w:val="single" w:sz="4" w:space="4" w:color="auto"/>
          <w:bottom w:val="single" w:sz="4" w:space="1" w:color="auto"/>
          <w:right w:val="single" w:sz="4" w:space="4" w:color="auto"/>
        </w:pBdr>
        <w:ind w:hanging="2520"/>
      </w:pPr>
      <w:r w:rsidRPr="003E7274">
        <w:t>IF CMQ.350 = 0 (NOT IN THE UNITED STATES), CONTINUE WITH CMQ.355.  ELSE, GO TO CMQ.360.</w:t>
      </w:r>
    </w:p>
    <w:p w:rsidR="00215C83" w:rsidRPr="003E7274" w:rsidRDefault="00215C83" w:rsidP="00215C83">
      <w:pPr>
        <w:pStyle w:val="A5-2ndLeader"/>
        <w:ind w:left="1170" w:hanging="1170"/>
        <w:rPr>
          <w:rFonts w:cs="Arial"/>
          <w:bCs/>
          <w:szCs w:val="18"/>
        </w:rPr>
      </w:pPr>
    </w:p>
    <w:p w:rsidR="00215C83" w:rsidRPr="003E7274" w:rsidRDefault="00F34AE8" w:rsidP="00215C83">
      <w:pPr>
        <w:pStyle w:val="A5-2ndLeader"/>
        <w:ind w:left="1170" w:hanging="1170"/>
        <w:rPr>
          <w:rFonts w:cs="Arial"/>
          <w:szCs w:val="18"/>
        </w:rPr>
      </w:pPr>
      <w:r w:rsidRPr="003E7274">
        <w:rPr>
          <w:rFonts w:cs="Arial"/>
          <w:bCs/>
          <w:szCs w:val="18"/>
        </w:rPr>
        <w:t xml:space="preserve">CMQ.355 </w:t>
      </w:r>
      <w:r w:rsidRPr="003E7274">
        <w:rPr>
          <w:rFonts w:cs="Arial"/>
          <w:b/>
          <w:bCs/>
          <w:szCs w:val="18"/>
        </w:rPr>
        <w:tab/>
      </w:r>
      <w:r w:rsidRPr="003E7274">
        <w:rPr>
          <w:rFonts w:cs="Arial"/>
          <w:szCs w:val="18"/>
        </w:rPr>
        <w:t>[What is the name, address, and telephone number of that person?]</w:t>
      </w:r>
    </w:p>
    <w:p w:rsidR="00215C83" w:rsidRPr="003E7274" w:rsidRDefault="00215C83" w:rsidP="00215C83">
      <w:pPr>
        <w:pStyle w:val="A5-2ndLeader"/>
        <w:ind w:left="1170" w:hanging="1170"/>
        <w:rPr>
          <w:rFonts w:cs="Arial"/>
          <w:szCs w:val="18"/>
        </w:rPr>
      </w:pPr>
    </w:p>
    <w:p w:rsidR="00215C83" w:rsidRPr="003E7274" w:rsidRDefault="00F34AE8" w:rsidP="00215C83">
      <w:pPr>
        <w:pStyle w:val="A5-2ndLeader"/>
        <w:ind w:left="1170" w:hanging="1170"/>
        <w:rPr>
          <w:rFonts w:cs="Arial"/>
          <w:bCs/>
          <w:szCs w:val="18"/>
        </w:rPr>
      </w:pPr>
      <w:r w:rsidRPr="003E7274">
        <w:rPr>
          <w:rFonts w:cs="Arial"/>
          <w:szCs w:val="18"/>
        </w:rPr>
        <w:tab/>
        <w:t>ENTER COUNTRY OR TERRITORY BY USING LOOKUP FILE.</w:t>
      </w:r>
    </w:p>
    <w:p w:rsidR="00215C83" w:rsidRPr="003E7274" w:rsidRDefault="00215C83" w:rsidP="00215C83">
      <w:pPr>
        <w:pStyle w:val="A5-2ndLeader"/>
        <w:ind w:left="1170" w:hanging="1170"/>
        <w:rPr>
          <w:rFonts w:cs="Arial"/>
          <w:bCs/>
          <w:szCs w:val="18"/>
        </w:rPr>
      </w:pPr>
    </w:p>
    <w:p w:rsidR="00215C83" w:rsidRPr="003E7274" w:rsidRDefault="00F34AE8" w:rsidP="00215C83">
      <w:pPr>
        <w:pStyle w:val="Q1-FirstLevelQuestion"/>
        <w:ind w:left="1170" w:firstLine="0"/>
        <w:rPr>
          <w:rFonts w:cs="Arial"/>
          <w:szCs w:val="18"/>
        </w:rPr>
      </w:pPr>
      <w:r w:rsidRPr="003E7274">
        <w:rPr>
          <w:rFonts w:cs="Arial"/>
          <w:szCs w:val="18"/>
        </w:rPr>
        <w:t xml:space="preserve">TO ACTIVATE LOOKUP, BEGIN TO TYPE COUNTRY OR TERRITORY.  IF COUNTRY IS NOT ON THE LIST, HIGHLIGHT </w:t>
      </w:r>
      <w:r w:rsidRPr="003E7274">
        <w:rPr>
          <w:rFonts w:cs="Arial"/>
          <w:szCs w:val="18"/>
          <w:u w:val="single"/>
        </w:rPr>
        <w:t>***NOT ON LIST***</w:t>
      </w:r>
      <w:r w:rsidRPr="003E7274">
        <w:rPr>
          <w:rFonts w:cs="Arial"/>
          <w:szCs w:val="18"/>
        </w:rPr>
        <w:t xml:space="preserve"> IN THE LOOKUP FILE AND PRESS ENTER.</w:t>
      </w:r>
    </w:p>
    <w:p w:rsidR="00215C83" w:rsidRPr="003E7274" w:rsidRDefault="00215C83" w:rsidP="00215C83">
      <w:pPr>
        <w:pStyle w:val="Q1-FirstLevelQuestion"/>
        <w:spacing w:line="200" w:lineRule="exact"/>
        <w:ind w:left="0" w:firstLine="0"/>
        <w:rPr>
          <w:rFonts w:cs="Arial"/>
          <w:szCs w:val="18"/>
        </w:rPr>
      </w:pPr>
    </w:p>
    <w:p w:rsidR="00215C83" w:rsidRPr="003E7274" w:rsidRDefault="00F34AE8" w:rsidP="00215C83">
      <w:pPr>
        <w:pStyle w:val="Q1-FirstLevelQuestion"/>
        <w:ind w:left="1170" w:firstLine="0"/>
        <w:rPr>
          <w:rFonts w:cs="Arial"/>
          <w:szCs w:val="18"/>
        </w:rPr>
      </w:pPr>
      <w:r w:rsidRPr="003E7274">
        <w:rPr>
          <w:rFonts w:cs="Arial"/>
          <w:szCs w:val="18"/>
        </w:rPr>
        <w:t>USE THE ARROW KEYS TO HELP YOU LOCATE A MATCH.</w:t>
      </w:r>
      <w:r w:rsidRPr="003E7274">
        <w:rPr>
          <w:rFonts w:cs="Arial"/>
          <w:szCs w:val="18"/>
        </w:rPr>
        <w:br/>
      </w:r>
    </w:p>
    <w:p w:rsidR="00215C83" w:rsidRPr="003E7274" w:rsidRDefault="00F34AE8" w:rsidP="00215C83">
      <w:pPr>
        <w:pStyle w:val="Q1-FirstLevelQuestion"/>
        <w:ind w:left="1170" w:firstLine="0"/>
        <w:rPr>
          <w:rFonts w:cs="Arial"/>
          <w:szCs w:val="18"/>
        </w:rPr>
      </w:pPr>
      <w:r w:rsidRPr="003E7274">
        <w:rPr>
          <w:rFonts w:cs="Arial"/>
          <w:szCs w:val="18"/>
        </w:rPr>
        <w:t>CAPI INSTRUCTION:  DISPLAY COUNTRY LOOKUP FILE.  ALLOW 3 SPACES IN THE RESPONSE FIELD FOR ENTERING RESPONSE CODES.</w:t>
      </w:r>
    </w:p>
    <w:p w:rsidR="00215C83" w:rsidRPr="003E7274" w:rsidRDefault="00215C83" w:rsidP="00215C83">
      <w:pPr>
        <w:pStyle w:val="Q1-FirstLevelQuestion"/>
        <w:spacing w:line="200" w:lineRule="exact"/>
        <w:ind w:left="0" w:firstLine="0"/>
        <w:rPr>
          <w:rFonts w:cs="Arial"/>
          <w:szCs w:val="18"/>
        </w:rPr>
      </w:pPr>
    </w:p>
    <w:p w:rsidR="00215C83" w:rsidRPr="003E7274" w:rsidRDefault="00215C83" w:rsidP="00215C83">
      <w:pPr>
        <w:pStyle w:val="Q1-FirstLevelQuestion"/>
        <w:tabs>
          <w:tab w:val="left" w:pos="0"/>
          <w:tab w:val="left" w:leader="dot" w:pos="7200"/>
        </w:tabs>
        <w:ind w:left="0" w:firstLine="0"/>
        <w:rPr>
          <w:rFonts w:cs="Arial"/>
          <w:szCs w:val="18"/>
        </w:rPr>
      </w:pPr>
    </w:p>
    <w:p w:rsidR="00215C83" w:rsidRPr="003E7274" w:rsidRDefault="00F34AE8" w:rsidP="00215C83">
      <w:pPr>
        <w:widowControl w:val="0"/>
        <w:tabs>
          <w:tab w:val="left" w:pos="90"/>
          <w:tab w:val="left" w:leader="dot" w:pos="7200"/>
        </w:tabs>
        <w:spacing w:before="9"/>
        <w:ind w:left="3600" w:hanging="90"/>
        <w:rPr>
          <w:rFonts w:ascii="Arial" w:hAnsi="Arial" w:cs="Arial"/>
          <w:iCs/>
          <w:sz w:val="18"/>
          <w:szCs w:val="18"/>
        </w:rPr>
      </w:pPr>
      <w:r w:rsidRPr="003E7274">
        <w:rPr>
          <w:rFonts w:ascii="Arial" w:hAnsi="Arial" w:cs="Arial"/>
          <w:iCs/>
          <w:sz w:val="18"/>
          <w:szCs w:val="18"/>
        </w:rPr>
        <w:t xml:space="preserve">REFUSED </w:t>
      </w:r>
      <w:r w:rsidRPr="003E7274">
        <w:rPr>
          <w:rFonts w:ascii="Arial" w:hAnsi="Arial" w:cs="Arial"/>
          <w:iCs/>
          <w:sz w:val="18"/>
          <w:szCs w:val="18"/>
        </w:rPr>
        <w:tab/>
        <w:t xml:space="preserve">8 </w:t>
      </w:r>
    </w:p>
    <w:p w:rsidR="00215C83" w:rsidRPr="003E7274" w:rsidRDefault="00F34AE8" w:rsidP="00215C83">
      <w:pPr>
        <w:widowControl w:val="0"/>
        <w:tabs>
          <w:tab w:val="left" w:pos="90"/>
          <w:tab w:val="left" w:leader="dot" w:pos="7200"/>
        </w:tabs>
        <w:spacing w:before="9"/>
        <w:ind w:left="3510" w:hanging="3510"/>
        <w:rPr>
          <w:rFonts w:cs="Arial"/>
          <w:i/>
          <w:iCs/>
          <w:sz w:val="18"/>
          <w:szCs w:val="18"/>
        </w:rPr>
      </w:pPr>
      <w:r w:rsidRPr="003E7274">
        <w:rPr>
          <w:rFonts w:ascii="Arial" w:hAnsi="Arial" w:cs="Arial"/>
          <w:iCs/>
          <w:sz w:val="18"/>
          <w:szCs w:val="18"/>
        </w:rPr>
        <w:tab/>
      </w:r>
      <w:r w:rsidRPr="003E7274">
        <w:rPr>
          <w:rFonts w:ascii="Arial" w:hAnsi="Arial" w:cs="Arial"/>
          <w:iCs/>
          <w:sz w:val="18"/>
          <w:szCs w:val="18"/>
        </w:rPr>
        <w:tab/>
        <w:t xml:space="preserve">DON’T KNOW </w:t>
      </w:r>
      <w:r w:rsidRPr="003E7274">
        <w:rPr>
          <w:rFonts w:ascii="Arial" w:hAnsi="Arial" w:cs="Arial"/>
          <w:iCs/>
          <w:sz w:val="18"/>
          <w:szCs w:val="18"/>
        </w:rPr>
        <w:tab/>
        <w:t xml:space="preserve">9 </w:t>
      </w:r>
    </w:p>
    <w:p w:rsidR="00215C83" w:rsidRPr="003E7274" w:rsidRDefault="00215C83" w:rsidP="00215C83">
      <w:pPr>
        <w:pStyle w:val="Q1-FirstLevelQuestion"/>
        <w:tabs>
          <w:tab w:val="left" w:leader="dot" w:pos="7200"/>
        </w:tabs>
        <w:rPr>
          <w:rFonts w:cs="Arial"/>
          <w:i/>
          <w:iCs/>
          <w:szCs w:val="18"/>
        </w:rPr>
      </w:pPr>
    </w:p>
    <w:p w:rsidR="00215C83" w:rsidRPr="003E7274" w:rsidRDefault="00215C83" w:rsidP="00215C83">
      <w:pPr>
        <w:pStyle w:val="Q1-FirstLevelQuestion"/>
        <w:rPr>
          <w:rFonts w:cs="Arial"/>
          <w:i/>
          <w:iCs/>
          <w:szCs w:val="18"/>
        </w:rPr>
      </w:pPr>
    </w:p>
    <w:p w:rsidR="00215C83" w:rsidRPr="003E7274" w:rsidRDefault="00F34AE8" w:rsidP="00215C83">
      <w:pPr>
        <w:pBdr>
          <w:top w:val="single" w:sz="4" w:space="1" w:color="auto"/>
          <w:left w:val="single" w:sz="4" w:space="0" w:color="auto"/>
          <w:bottom w:val="single" w:sz="4" w:space="1" w:color="auto"/>
          <w:right w:val="single" w:sz="4" w:space="4" w:color="auto"/>
        </w:pBdr>
        <w:ind w:left="360" w:hanging="360"/>
        <w:jc w:val="center"/>
        <w:rPr>
          <w:rFonts w:ascii="Arial" w:hAnsi="Arial" w:cs="Arial"/>
          <w:b/>
          <w:sz w:val="18"/>
          <w:szCs w:val="18"/>
        </w:rPr>
      </w:pPr>
      <w:r w:rsidRPr="003E7274">
        <w:rPr>
          <w:rFonts w:ascii="Arial" w:hAnsi="Arial" w:cs="Arial"/>
          <w:b/>
          <w:sz w:val="18"/>
          <w:szCs w:val="18"/>
        </w:rPr>
        <w:t>BOX 4C</w:t>
      </w:r>
    </w:p>
    <w:p w:rsidR="00215C83" w:rsidRPr="003E7274" w:rsidRDefault="00F34AE8" w:rsidP="00215C83">
      <w:pPr>
        <w:pBdr>
          <w:top w:val="single" w:sz="4" w:space="1" w:color="auto"/>
          <w:left w:val="single" w:sz="4" w:space="0" w:color="auto"/>
          <w:bottom w:val="single" w:sz="4" w:space="1" w:color="auto"/>
          <w:right w:val="single" w:sz="4" w:space="4" w:color="auto"/>
        </w:pBdr>
        <w:rPr>
          <w:rFonts w:ascii="Arial" w:hAnsi="Arial" w:cs="Arial"/>
          <w:vanish/>
          <w:sz w:val="18"/>
          <w:szCs w:val="18"/>
        </w:rPr>
      </w:pPr>
      <w:r w:rsidRPr="003E7274">
        <w:rPr>
          <w:rFonts w:ascii="Arial" w:hAnsi="Arial" w:cs="Arial"/>
          <w:vanish/>
          <w:sz w:val="18"/>
          <w:szCs w:val="18"/>
        </w:rPr>
        <w:t>INQ311BX:</w:t>
      </w:r>
    </w:p>
    <w:p w:rsidR="00215C83" w:rsidRPr="003E7274" w:rsidRDefault="00F34AE8" w:rsidP="00215C83">
      <w:pPr>
        <w:pBdr>
          <w:top w:val="single" w:sz="4" w:space="1" w:color="auto"/>
          <w:left w:val="single" w:sz="4" w:space="0" w:color="auto"/>
          <w:bottom w:val="single" w:sz="4" w:space="1" w:color="auto"/>
          <w:right w:val="single" w:sz="4" w:space="4" w:color="auto"/>
        </w:pBdr>
        <w:rPr>
          <w:rFonts w:ascii="Arial" w:hAnsi="Arial" w:cs="Arial"/>
          <w:sz w:val="18"/>
          <w:szCs w:val="18"/>
        </w:rPr>
      </w:pPr>
      <w:r w:rsidRPr="003E7274">
        <w:rPr>
          <w:rFonts w:ascii="Arial" w:hAnsi="Arial" w:cs="Arial"/>
          <w:sz w:val="18"/>
          <w:szCs w:val="18"/>
        </w:rPr>
        <w:t>IF CMQ.355 = 0 (NOT ON LIST), CONTINUE WITH CMQ.355OS.  OTHERWISE, GO TO CMQ.360.</w:t>
      </w:r>
    </w:p>
    <w:p w:rsidR="00215C83" w:rsidRPr="003E7274" w:rsidRDefault="00215C83" w:rsidP="00215C83">
      <w:pPr>
        <w:widowControl w:val="0"/>
        <w:pBdr>
          <w:top w:val="single" w:sz="4" w:space="1" w:color="auto"/>
          <w:left w:val="single" w:sz="4" w:space="0" w:color="auto"/>
          <w:bottom w:val="single" w:sz="4" w:space="1" w:color="auto"/>
          <w:right w:val="single" w:sz="4" w:space="4" w:color="auto"/>
        </w:pBdr>
        <w:tabs>
          <w:tab w:val="left" w:pos="90"/>
        </w:tabs>
        <w:spacing w:before="9"/>
        <w:rPr>
          <w:rFonts w:ascii="Arial" w:hAnsi="Arial" w:cs="Arial"/>
          <w:i/>
          <w:iCs/>
          <w:sz w:val="18"/>
          <w:szCs w:val="18"/>
        </w:rPr>
      </w:pPr>
    </w:p>
    <w:p w:rsidR="00215C83" w:rsidRPr="003E7274" w:rsidRDefault="00215C83" w:rsidP="00215C83">
      <w:pPr>
        <w:pStyle w:val="A5-2ndLeader"/>
        <w:ind w:left="1170" w:hanging="1170"/>
        <w:rPr>
          <w:rFonts w:cs="Arial"/>
          <w:bCs/>
          <w:szCs w:val="18"/>
        </w:rPr>
      </w:pPr>
    </w:p>
    <w:p w:rsidR="00215C83" w:rsidRPr="003E7274" w:rsidRDefault="00F34AE8" w:rsidP="00215C83">
      <w:pPr>
        <w:pStyle w:val="A5-2ndLeader"/>
        <w:ind w:left="1170" w:hanging="1170"/>
        <w:rPr>
          <w:rFonts w:cs="Arial"/>
          <w:szCs w:val="18"/>
        </w:rPr>
      </w:pPr>
      <w:r w:rsidRPr="003E7274">
        <w:rPr>
          <w:rFonts w:cs="Arial"/>
          <w:bCs/>
          <w:szCs w:val="18"/>
        </w:rPr>
        <w:t>CMQ.355OS</w:t>
      </w:r>
      <w:r w:rsidRPr="003E7274">
        <w:rPr>
          <w:rFonts w:cs="Arial"/>
          <w:bCs/>
          <w:szCs w:val="18"/>
        </w:rPr>
        <w:tab/>
      </w:r>
      <w:r w:rsidRPr="003E7274">
        <w:rPr>
          <w:rFonts w:cs="Arial"/>
          <w:szCs w:val="18"/>
        </w:rPr>
        <w:t>[What is the name, address, and telephone number of that person?]</w:t>
      </w:r>
    </w:p>
    <w:p w:rsidR="00215C83" w:rsidRPr="003E7274" w:rsidRDefault="00215C83" w:rsidP="00215C83">
      <w:pPr>
        <w:pStyle w:val="A5-2ndLeader"/>
        <w:ind w:left="1170" w:hanging="1170"/>
        <w:rPr>
          <w:rFonts w:cs="Arial"/>
          <w:bCs/>
          <w:szCs w:val="18"/>
        </w:rPr>
      </w:pPr>
    </w:p>
    <w:p w:rsidR="00215C83" w:rsidRPr="003E7274" w:rsidRDefault="00F34AE8" w:rsidP="00215C83">
      <w:pPr>
        <w:pStyle w:val="A5-2ndLeader"/>
        <w:ind w:left="1170" w:hanging="1170"/>
        <w:rPr>
          <w:rFonts w:cs="Arial"/>
          <w:bCs/>
          <w:szCs w:val="18"/>
        </w:rPr>
      </w:pPr>
      <w:r w:rsidRPr="003E7274">
        <w:rPr>
          <w:rFonts w:cs="Arial"/>
          <w:bCs/>
          <w:szCs w:val="18"/>
        </w:rPr>
        <w:tab/>
        <w:t>SPECIFY COUNTRY NAME</w:t>
      </w:r>
    </w:p>
    <w:p w:rsidR="00215C83" w:rsidRPr="003E7274" w:rsidRDefault="00215C83" w:rsidP="00215C83">
      <w:pPr>
        <w:pStyle w:val="A5-2ndLeader"/>
        <w:ind w:left="1170" w:hanging="1170"/>
        <w:rPr>
          <w:rFonts w:cs="Arial"/>
          <w:bCs/>
          <w:szCs w:val="18"/>
        </w:rPr>
      </w:pPr>
    </w:p>
    <w:p w:rsidR="00215C83" w:rsidRPr="003E7274" w:rsidRDefault="00F34AE8" w:rsidP="00215C83">
      <w:pPr>
        <w:pStyle w:val="A5-2ndLeader"/>
        <w:ind w:left="1170" w:hanging="1170"/>
      </w:pPr>
      <w:r w:rsidRPr="003E7274">
        <w:rPr>
          <w:rFonts w:cs="Arial"/>
          <w:bCs/>
          <w:szCs w:val="18"/>
        </w:rPr>
        <w:tab/>
        <w:t>___________________________________________________________</w:t>
      </w:r>
    </w:p>
    <w:p w:rsidR="00215C83" w:rsidRPr="003E7274" w:rsidRDefault="00215C83" w:rsidP="00215C83">
      <w:pPr>
        <w:widowControl w:val="0"/>
        <w:tabs>
          <w:tab w:val="left" w:pos="90"/>
        </w:tabs>
        <w:ind w:left="1170"/>
        <w:rPr>
          <w:rFonts w:ascii="Arial" w:hAnsi="Arial" w:cs="Arial"/>
          <w:sz w:val="18"/>
          <w:szCs w:val="18"/>
        </w:rPr>
      </w:pPr>
    </w:p>
    <w:p w:rsidR="00215C83" w:rsidRPr="003E7274" w:rsidRDefault="00215C83" w:rsidP="00215C83">
      <w:pPr>
        <w:widowControl w:val="0"/>
        <w:tabs>
          <w:tab w:val="left" w:pos="1170"/>
        </w:tabs>
        <w:spacing w:before="302"/>
        <w:rPr>
          <w:rFonts w:ascii="Arial" w:hAnsi="Arial" w:cs="Arial"/>
          <w:bCs/>
          <w:sz w:val="18"/>
          <w:szCs w:val="18"/>
        </w:rPr>
      </w:pPr>
    </w:p>
    <w:p w:rsidR="003E41EE" w:rsidRPr="003E7274" w:rsidRDefault="003E41EE" w:rsidP="003E41EE">
      <w:pPr>
        <w:widowControl w:val="0"/>
        <w:tabs>
          <w:tab w:val="left" w:pos="1170"/>
        </w:tabs>
        <w:spacing w:after="0" w:line="240" w:lineRule="auto"/>
        <w:rPr>
          <w:rFonts w:ascii="Arial" w:hAnsi="Arial" w:cs="Arial"/>
          <w:bCs/>
          <w:sz w:val="18"/>
          <w:szCs w:val="18"/>
        </w:rPr>
      </w:pPr>
    </w:p>
    <w:p w:rsidR="003E41EE" w:rsidRPr="003E7274" w:rsidRDefault="00F34AE8" w:rsidP="003E41EE">
      <w:pPr>
        <w:widowControl w:val="0"/>
        <w:tabs>
          <w:tab w:val="left" w:pos="1170"/>
        </w:tabs>
        <w:spacing w:after="0" w:line="240" w:lineRule="auto"/>
        <w:rPr>
          <w:rFonts w:ascii="Arial" w:hAnsi="Arial" w:cs="Arial"/>
          <w:sz w:val="18"/>
          <w:szCs w:val="18"/>
        </w:rPr>
      </w:pPr>
      <w:r w:rsidRPr="003E7274">
        <w:rPr>
          <w:rFonts w:ascii="Arial" w:hAnsi="Arial" w:cs="Arial"/>
          <w:bCs/>
          <w:sz w:val="18"/>
          <w:szCs w:val="18"/>
        </w:rPr>
        <w:t>CMQ.360</w:t>
      </w:r>
      <w:r w:rsidRPr="003E7274">
        <w:rPr>
          <w:rFonts w:ascii="Arial" w:hAnsi="Arial" w:cs="Arial"/>
          <w:b/>
          <w:bCs/>
          <w:sz w:val="18"/>
          <w:szCs w:val="18"/>
        </w:rPr>
        <w:tab/>
      </w:r>
      <w:r w:rsidRPr="003E7274">
        <w:rPr>
          <w:rFonts w:ascii="Arial" w:hAnsi="Arial" w:cs="Arial"/>
          <w:sz w:val="18"/>
          <w:szCs w:val="18"/>
        </w:rPr>
        <w:t>[What is the name, address, and telephone number of that person?]</w:t>
      </w:r>
    </w:p>
    <w:p w:rsidR="003E41EE" w:rsidRPr="003E7274" w:rsidRDefault="00F34AE8" w:rsidP="003E41EE">
      <w:pPr>
        <w:pStyle w:val="Q1-FirstLevelQuestion"/>
        <w:spacing w:line="240" w:lineRule="auto"/>
        <w:ind w:left="0" w:firstLine="0"/>
        <w:rPr>
          <w:rFonts w:cs="Arial"/>
          <w:vanish/>
          <w:szCs w:val="18"/>
        </w:rPr>
      </w:pPr>
      <w:r w:rsidRPr="003E7274">
        <w:rPr>
          <w:rFonts w:cs="Arial"/>
          <w:vanish/>
          <w:szCs w:val="18"/>
        </w:rPr>
        <w:t>Rounds: Originally collected in round 1.  Also collect in Rounds 2, 3, and 4.</w:t>
      </w:r>
    </w:p>
    <w:p w:rsidR="003E41EE" w:rsidRPr="003E7274" w:rsidRDefault="00F34AE8" w:rsidP="003E41EE">
      <w:pPr>
        <w:pStyle w:val="Q1-FirstLevelQuestion"/>
        <w:spacing w:line="240" w:lineRule="auto"/>
        <w:rPr>
          <w:rFonts w:cs="Arial"/>
          <w:vanish/>
          <w:szCs w:val="18"/>
        </w:rPr>
      </w:pPr>
      <w:r w:rsidRPr="003E7274">
        <w:rPr>
          <w:rFonts w:cs="Arial"/>
          <w:vanish/>
          <w:szCs w:val="18"/>
        </w:rPr>
        <w:t xml:space="preserve">Source: K2.CMQ.360 </w:t>
      </w:r>
    </w:p>
    <w:p w:rsidR="003E41EE" w:rsidRPr="003E7274" w:rsidRDefault="003E41EE" w:rsidP="003E41EE">
      <w:pPr>
        <w:widowControl w:val="0"/>
        <w:tabs>
          <w:tab w:val="left" w:pos="90"/>
        </w:tabs>
        <w:spacing w:after="0" w:line="240" w:lineRule="auto"/>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{ENTER / CORRECT / ENTER NEW} ZIP CODE.</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{IF FIELD IS INCOMPLETE, ENTER NEW INFORMATION.}</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INSTRUCTION: IN THE RESPONSE FIELDS: DISPLAY ZIP CODE FROM (</w:t>
      </w:r>
      <w:r w:rsidRPr="003E7274">
        <w:rPr>
          <w:rFonts w:ascii="Arial" w:hAnsi="Arial" w:cs="Arial"/>
          <w:sz w:val="18"/>
          <w:szCs w:val="18"/>
        </w:rPr>
        <w:t xml:space="preserve">SPRING-FIRST GRADE CMQ.300 IF CMQ.300=1) OR (SPRING-FIRST GRADE CMQ.360).  ELSE, IF SPRING-FIRST GRADE INFORMATION IS MISSING, </w:t>
      </w:r>
      <w:r w:rsidRPr="003E7274">
        <w:rPr>
          <w:rFonts w:ascii="Arial" w:hAnsi="Arial" w:cs="Arial"/>
          <w:iCs/>
          <w:sz w:val="18"/>
          <w:szCs w:val="18"/>
        </w:rPr>
        <w:t>DISPLAY ZIP CODE FROM (</w:t>
      </w:r>
      <w:r w:rsidRPr="003E7274">
        <w:rPr>
          <w:rFonts w:ascii="Arial" w:hAnsi="Arial" w:cs="Arial"/>
          <w:sz w:val="18"/>
          <w:szCs w:val="18"/>
        </w:rPr>
        <w:t xml:space="preserve">SPRING-K CMQ.300 IF CMQ.300=1) OR (SPRING-K CMQ.360). ELSE, IF SPRING-K INFORMATION IS MISSING, DISPLAY ZIP CODE FROM </w:t>
      </w:r>
      <w:r w:rsidRPr="003E7274">
        <w:rPr>
          <w:rFonts w:ascii="Arial" w:hAnsi="Arial" w:cs="Arial"/>
          <w:iCs/>
          <w:sz w:val="18"/>
          <w:szCs w:val="18"/>
        </w:rPr>
        <w:t>FALL K CMQ.140.  ELSE, USE A NULL DISPLAY.</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INSTRUCTION:  IF CMQ.300=2, DISPLAY 'CORRECT.'</w:t>
      </w: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IF CMQ.300=3, DISPLAY 'ENTER NEW.'</w:t>
      </w: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OTHERWISE, DISPLAY 'ENTER.'</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 xml:space="preserve">CAPI INSTRUCTION:  IF CMQ.300=2, DISPLAY 'IF FIELD…INFORMATION.' </w:t>
      </w: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OTHERWISE, USE A NULL DISPLAY.</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pStyle w:val="A5-2ndLeader"/>
        <w:spacing w:line="240" w:lineRule="auto"/>
      </w:pPr>
      <w:r w:rsidRPr="003E7274">
        <w:t>REFUSED</w:t>
      </w:r>
      <w:r w:rsidRPr="003E7274">
        <w:tab/>
      </w:r>
      <w:r w:rsidRPr="003E7274">
        <w:tab/>
        <w:t>8</w:t>
      </w:r>
      <w:r w:rsidRPr="003E7274">
        <w:tab/>
      </w:r>
    </w:p>
    <w:p w:rsidR="003E41EE" w:rsidRPr="003E7274" w:rsidRDefault="00F34AE8" w:rsidP="003E41EE">
      <w:pPr>
        <w:pStyle w:val="A5-2ndLeader"/>
        <w:spacing w:line="240" w:lineRule="auto"/>
      </w:pPr>
      <w:r w:rsidRPr="003E7274">
        <w:t>DON’T KNOW</w:t>
      </w:r>
      <w:r w:rsidRPr="003E7274">
        <w:tab/>
      </w:r>
      <w:r w:rsidRPr="003E7274">
        <w:tab/>
        <w:t>9</w:t>
      </w:r>
      <w:r w:rsidRPr="003E7274">
        <w:tab/>
      </w:r>
    </w:p>
    <w:p w:rsidR="003E41EE" w:rsidRPr="003E7274" w:rsidRDefault="003E41EE" w:rsidP="003E41EE">
      <w:pPr>
        <w:widowControl w:val="0"/>
        <w:tabs>
          <w:tab w:val="left" w:pos="90"/>
        </w:tabs>
        <w:spacing w:after="0" w:line="240" w:lineRule="auto"/>
        <w:rPr>
          <w:rFonts w:ascii="Arial" w:hAnsi="Arial" w:cs="Arial"/>
          <w:b/>
          <w:bCs/>
          <w:sz w:val="18"/>
          <w:szCs w:val="18"/>
        </w:rPr>
      </w:pPr>
    </w:p>
    <w:p w:rsidR="003E41EE" w:rsidRPr="003E7274" w:rsidRDefault="00F34AE8" w:rsidP="003E41EE">
      <w:pPr>
        <w:widowControl w:val="0"/>
        <w:tabs>
          <w:tab w:val="left" w:pos="90"/>
          <w:tab w:val="left" w:pos="1170"/>
        </w:tabs>
        <w:spacing w:after="0" w:line="240" w:lineRule="auto"/>
        <w:rPr>
          <w:rFonts w:ascii="Arial" w:hAnsi="Arial" w:cs="Arial"/>
          <w:sz w:val="18"/>
          <w:szCs w:val="18"/>
        </w:rPr>
      </w:pPr>
      <w:r w:rsidRPr="003E7274">
        <w:rPr>
          <w:rFonts w:ascii="Arial" w:hAnsi="Arial" w:cs="Arial"/>
          <w:bCs/>
          <w:sz w:val="18"/>
          <w:szCs w:val="18"/>
        </w:rPr>
        <w:t>CMQ.370</w:t>
      </w:r>
      <w:r w:rsidRPr="003E7274">
        <w:rPr>
          <w:rFonts w:ascii="Arial" w:hAnsi="Arial" w:cs="Arial"/>
          <w:b/>
          <w:bCs/>
          <w:sz w:val="18"/>
          <w:szCs w:val="18"/>
        </w:rPr>
        <w:tab/>
      </w:r>
      <w:r w:rsidRPr="003E7274">
        <w:rPr>
          <w:rFonts w:ascii="Arial" w:hAnsi="Arial" w:cs="Arial"/>
          <w:sz w:val="18"/>
          <w:szCs w:val="18"/>
        </w:rPr>
        <w:t>[What is the name, address, and telephone number of that person?]</w:t>
      </w:r>
    </w:p>
    <w:p w:rsidR="003E41EE" w:rsidRPr="003E7274" w:rsidRDefault="00F34AE8" w:rsidP="003E41EE">
      <w:pPr>
        <w:pStyle w:val="Q1-FirstLevelQuestion"/>
        <w:spacing w:line="240" w:lineRule="auto"/>
        <w:ind w:left="0" w:firstLine="0"/>
        <w:rPr>
          <w:rFonts w:cs="Arial"/>
          <w:vanish/>
          <w:szCs w:val="18"/>
        </w:rPr>
      </w:pPr>
      <w:r w:rsidRPr="003E7274">
        <w:rPr>
          <w:rFonts w:cs="Arial"/>
          <w:vanish/>
          <w:szCs w:val="18"/>
        </w:rPr>
        <w:t>Rounds: Originally collected in round 1.  Also collect in Rounds 2, 3, and 4.</w:t>
      </w:r>
    </w:p>
    <w:p w:rsidR="003E41EE" w:rsidRPr="003E7274" w:rsidRDefault="00F34AE8" w:rsidP="003E41EE">
      <w:pPr>
        <w:pStyle w:val="Q1-FirstLevelQuestion"/>
        <w:spacing w:line="240" w:lineRule="auto"/>
        <w:rPr>
          <w:rFonts w:cs="Arial"/>
          <w:vanish/>
          <w:szCs w:val="18"/>
        </w:rPr>
      </w:pPr>
      <w:r w:rsidRPr="003E7274">
        <w:rPr>
          <w:rFonts w:cs="Arial"/>
          <w:vanish/>
          <w:szCs w:val="18"/>
        </w:rPr>
        <w:t xml:space="preserve">Source: K2.CMQ.370 </w:t>
      </w:r>
    </w:p>
    <w:p w:rsidR="003E41EE" w:rsidRPr="003E7274" w:rsidRDefault="003E41EE" w:rsidP="003E41EE">
      <w:pPr>
        <w:widowControl w:val="0"/>
        <w:tabs>
          <w:tab w:val="left" w:pos="90"/>
        </w:tabs>
        <w:spacing w:after="0" w:line="240" w:lineRule="auto"/>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IF NO TELEPHONE, ENTER '000.'</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{ENTER / CORRECT / ENTER NEW} PHONE NUMBER, INCLUDING AREA CODE.</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{IF FIELD IS INCOMPLETE, ASK FOR NEW INFORMATION.}</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INSTRUCTION: IN THE RESPONSE FIELDS: DISPLAY TELEPHONE NUMBER FROM (</w:t>
      </w:r>
      <w:r w:rsidRPr="003E7274">
        <w:rPr>
          <w:rFonts w:ascii="Arial" w:hAnsi="Arial" w:cs="Arial"/>
          <w:sz w:val="18"/>
          <w:szCs w:val="18"/>
        </w:rPr>
        <w:t xml:space="preserve">SPRING-FIRST GRADE CMQ.300 IF CMQ.300=1) OR (SPRING-FIRST GRADE CMQ.320).  ELSE, IF SPRING-FIRST GRADE INFORMATION IS MISSING, </w:t>
      </w:r>
      <w:r w:rsidRPr="003E7274">
        <w:rPr>
          <w:rFonts w:ascii="Arial" w:hAnsi="Arial" w:cs="Arial"/>
          <w:iCs/>
          <w:sz w:val="18"/>
          <w:szCs w:val="18"/>
        </w:rPr>
        <w:t>DISPLAY TELEPHONE NUMBER FROM (</w:t>
      </w:r>
      <w:r w:rsidRPr="003E7274">
        <w:rPr>
          <w:rFonts w:ascii="Arial" w:hAnsi="Arial" w:cs="Arial"/>
          <w:sz w:val="18"/>
          <w:szCs w:val="18"/>
        </w:rPr>
        <w:t xml:space="preserve">SPRING-K CMQ.300 IF CMQ.300=1) OR (SPRING-K CMQ.320).  ELSE, IF SPRING-K INFORMATION IS MISSING, DISPLAY TELEPHONE NUMBER FROM </w:t>
      </w:r>
      <w:r w:rsidRPr="003E7274">
        <w:rPr>
          <w:rFonts w:ascii="Arial" w:hAnsi="Arial" w:cs="Arial"/>
          <w:iCs/>
          <w:sz w:val="18"/>
          <w:szCs w:val="18"/>
        </w:rPr>
        <w:t>FALL K CMQ.140.  ELSE, USE A NULL DISPLAY.</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INSTRUCTION:  IF CMQ.300=2, DISPLAY 'CORRECT.'</w:t>
      </w: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INSTRUCTION:  IF CMQ.300=3, DISPLAY 'ENTER NEW.'</w:t>
      </w: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OTHERWISE, DISPLAY 'ENTER.'</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 xml:space="preserve">CAPI INSTRUCTION:  IF CMQ.300=2, DISPLAY 'IF FIELD…INFORMATION.' </w:t>
      </w: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OTHERWISE, USE A NULL DISPLAY.</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pStyle w:val="A5-2ndLeader"/>
        <w:spacing w:line="240" w:lineRule="auto"/>
      </w:pPr>
      <w:r w:rsidRPr="003E7274">
        <w:t>REFUSED</w:t>
      </w:r>
      <w:r w:rsidRPr="003E7274">
        <w:tab/>
      </w:r>
      <w:r w:rsidRPr="003E7274">
        <w:tab/>
        <w:t>8</w:t>
      </w:r>
      <w:r w:rsidRPr="003E7274">
        <w:tab/>
      </w:r>
    </w:p>
    <w:p w:rsidR="003E41EE" w:rsidRPr="003E7274" w:rsidRDefault="00F34AE8" w:rsidP="003E41EE">
      <w:pPr>
        <w:pStyle w:val="A5-2ndLeader"/>
        <w:spacing w:line="240" w:lineRule="auto"/>
      </w:pPr>
      <w:r w:rsidRPr="003E7274">
        <w:t>DON’T KNOW</w:t>
      </w:r>
      <w:r w:rsidRPr="003E7274">
        <w:tab/>
      </w:r>
      <w:r w:rsidRPr="003E7274">
        <w:tab/>
        <w:t>9</w:t>
      </w:r>
      <w:r w:rsidRPr="003E7274">
        <w:tab/>
      </w:r>
    </w:p>
    <w:p w:rsidR="003E41EE" w:rsidRPr="003E7274" w:rsidRDefault="003E41EE" w:rsidP="003E41EE">
      <w:pPr>
        <w:widowControl w:val="0"/>
        <w:tabs>
          <w:tab w:val="left" w:pos="1170"/>
        </w:tabs>
        <w:spacing w:after="0" w:line="240" w:lineRule="auto"/>
        <w:rPr>
          <w:rFonts w:ascii="Arial" w:hAnsi="Arial" w:cs="Arial"/>
          <w:bCs/>
          <w:sz w:val="18"/>
          <w:szCs w:val="18"/>
        </w:rPr>
      </w:pPr>
    </w:p>
    <w:p w:rsidR="003E41EE" w:rsidRPr="003E7274" w:rsidRDefault="00F34AE8" w:rsidP="003E41EE">
      <w:pPr>
        <w:widowControl w:val="0"/>
        <w:tabs>
          <w:tab w:val="left" w:pos="1170"/>
        </w:tabs>
        <w:spacing w:after="0" w:line="240" w:lineRule="auto"/>
        <w:rPr>
          <w:rFonts w:ascii="Arial" w:hAnsi="Arial" w:cs="Arial"/>
          <w:sz w:val="18"/>
          <w:szCs w:val="18"/>
        </w:rPr>
      </w:pPr>
      <w:r w:rsidRPr="003E7274">
        <w:rPr>
          <w:rFonts w:ascii="Arial" w:hAnsi="Arial" w:cs="Arial"/>
          <w:bCs/>
          <w:sz w:val="18"/>
          <w:szCs w:val="18"/>
        </w:rPr>
        <w:t>CMQ.380</w:t>
      </w:r>
      <w:r w:rsidRPr="003E7274">
        <w:rPr>
          <w:rFonts w:ascii="Arial" w:hAnsi="Arial" w:cs="Arial"/>
          <w:b/>
          <w:bCs/>
          <w:sz w:val="18"/>
          <w:szCs w:val="18"/>
        </w:rPr>
        <w:tab/>
      </w:r>
      <w:r w:rsidRPr="003E7274">
        <w:rPr>
          <w:rFonts w:ascii="Arial" w:hAnsi="Arial" w:cs="Arial"/>
          <w:sz w:val="18"/>
          <w:szCs w:val="18"/>
        </w:rPr>
        <w:t>What is the person's relationship to you?</w:t>
      </w: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 xml:space="preserve"> </w:t>
      </w: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{ENTER / CORRECT / ENTER NEW} RELATIONSHIP OF PERSON TO RESPONDENT.</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{IF FIELD IS INCOMPLETE, ASK FOR NEW INFORMATION.}</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widowControl w:val="0"/>
        <w:tabs>
          <w:tab w:val="left" w:pos="1170"/>
        </w:tabs>
        <w:spacing w:after="0" w:line="240" w:lineRule="auto"/>
        <w:ind w:left="1170"/>
        <w:rPr>
          <w:rFonts w:ascii="Arial" w:hAnsi="Arial" w:cs="Arial"/>
          <w:iCs/>
          <w:sz w:val="18"/>
          <w:szCs w:val="18"/>
        </w:rPr>
      </w:pPr>
      <w:r w:rsidRPr="003E7274">
        <w:rPr>
          <w:rFonts w:ascii="Arial" w:hAnsi="Arial" w:cs="Arial"/>
          <w:iCs/>
          <w:sz w:val="18"/>
          <w:szCs w:val="18"/>
        </w:rPr>
        <w:t xml:space="preserve">CAPI INSTRUCTION: IN THE RESPONSE FIELDS: IF THE HOUSEHOLD HAD A SPRING-FIRST GRADE INTERVIEW, DISPLAY RELATIONSHIP FROM </w:t>
      </w:r>
      <w:r w:rsidRPr="003E7274">
        <w:rPr>
          <w:rFonts w:ascii="Arial" w:hAnsi="Arial" w:cs="Arial"/>
          <w:sz w:val="18"/>
          <w:szCs w:val="18"/>
        </w:rPr>
        <w:t xml:space="preserve">SPRING-FIRST GRADE CMQ.380. ELSE, IF SPRING-FIRST GRADE INFORMATION IS MISSING, </w:t>
      </w:r>
      <w:r w:rsidRPr="003E7274">
        <w:rPr>
          <w:rFonts w:ascii="Arial" w:hAnsi="Arial" w:cs="Arial"/>
          <w:iCs/>
          <w:sz w:val="18"/>
          <w:szCs w:val="18"/>
        </w:rPr>
        <w:t xml:space="preserve">DISPLAY RELATIONSHIP FROM </w:t>
      </w:r>
      <w:r w:rsidRPr="003E7274">
        <w:rPr>
          <w:rFonts w:ascii="Arial" w:hAnsi="Arial" w:cs="Arial"/>
          <w:sz w:val="18"/>
          <w:szCs w:val="18"/>
        </w:rPr>
        <w:t xml:space="preserve">SPRING-K CMQ.380. ELSE, IF (SPRING-K CMQ.300=1) OR (THE HOUSEHOLD HAD A FALL-K INTERVIEW BUT NOT A SPRING-K INTERVIEW), </w:t>
      </w:r>
      <w:r w:rsidRPr="003E7274">
        <w:rPr>
          <w:rFonts w:ascii="Arial" w:hAnsi="Arial" w:cs="Arial"/>
          <w:iCs/>
          <w:sz w:val="18"/>
          <w:szCs w:val="18"/>
        </w:rPr>
        <w:t xml:space="preserve">DISPLAY RELATIONSHIP FROM FALL-K CMQ.140 IN THE RESPONSE FIELDS.  </w:t>
      </w:r>
      <w:r w:rsidRPr="003E7274">
        <w:rPr>
          <w:rFonts w:ascii="Arial" w:hAnsi="Arial" w:cs="Arial"/>
          <w:sz w:val="18"/>
          <w:szCs w:val="18"/>
        </w:rPr>
        <w:t>E</w:t>
      </w:r>
      <w:r w:rsidRPr="003E7274">
        <w:rPr>
          <w:rFonts w:ascii="Arial" w:hAnsi="Arial" w:cs="Arial"/>
          <w:iCs/>
          <w:sz w:val="18"/>
          <w:szCs w:val="18"/>
        </w:rPr>
        <w:t>LSE, USE A NULL DISPLAY.</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INSTRUCTION:  IF CMQ.300=2, DISPLAY 'CORRECT.'</w:t>
      </w: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IF CMQ.300=3, DISPLAY 'ENTER NEW.'</w:t>
      </w: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OTHERWISE, DISPLAY 'ENTER.'</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 xml:space="preserve">CAPI INSTRUCTION:  IF CMQ.300=2, DISPLAY 'IF FIELD…INFORMATION.' </w:t>
      </w: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OTHERWISE, USE A NULL DISPLAY.</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pStyle w:val="A5-2ndLeader"/>
        <w:spacing w:line="240" w:lineRule="auto"/>
      </w:pPr>
      <w:r w:rsidRPr="003E7274">
        <w:t>REFUSED</w:t>
      </w:r>
      <w:r w:rsidRPr="003E7274">
        <w:tab/>
      </w:r>
      <w:r w:rsidRPr="003E7274">
        <w:tab/>
        <w:t>8</w:t>
      </w:r>
      <w:r w:rsidRPr="003E7274">
        <w:tab/>
      </w:r>
    </w:p>
    <w:p w:rsidR="003E41EE" w:rsidRPr="003E7274" w:rsidRDefault="00F34AE8" w:rsidP="003E41EE">
      <w:pPr>
        <w:pStyle w:val="A5-2ndLeader"/>
        <w:spacing w:line="240" w:lineRule="auto"/>
      </w:pPr>
      <w:r w:rsidRPr="003E7274">
        <w:t>DON’T KNOW</w:t>
      </w:r>
      <w:r w:rsidRPr="003E7274">
        <w:tab/>
      </w:r>
      <w:r w:rsidRPr="003E7274">
        <w:tab/>
        <w:t>9</w:t>
      </w:r>
      <w:r w:rsidRPr="003E7274">
        <w:tab/>
      </w:r>
    </w:p>
    <w:p w:rsidR="003E41EE" w:rsidRPr="003E7274" w:rsidRDefault="003E41EE" w:rsidP="003E41EE">
      <w:pPr>
        <w:widowControl w:val="0"/>
        <w:tabs>
          <w:tab w:val="left" w:pos="90"/>
        </w:tabs>
        <w:spacing w:after="0" w:line="240" w:lineRule="auto"/>
        <w:rPr>
          <w:rFonts w:ascii="Arial" w:hAnsi="Arial" w:cs="Arial"/>
          <w:iCs/>
          <w:sz w:val="18"/>
          <w:szCs w:val="18"/>
        </w:rPr>
      </w:pPr>
    </w:p>
    <w:p w:rsidR="00215C83" w:rsidRPr="003E7274" w:rsidRDefault="00215C83" w:rsidP="003E41EE">
      <w:pPr>
        <w:widowControl w:val="0"/>
        <w:tabs>
          <w:tab w:val="left" w:pos="90"/>
        </w:tabs>
        <w:spacing w:after="0" w:line="240" w:lineRule="auto"/>
        <w:rPr>
          <w:rFonts w:ascii="Arial" w:hAnsi="Arial" w:cs="Arial"/>
          <w:iCs/>
          <w:sz w:val="18"/>
          <w:szCs w:val="18"/>
        </w:rPr>
      </w:pPr>
    </w:p>
    <w:p w:rsidR="003E41EE" w:rsidRPr="003E7274" w:rsidRDefault="00F34AE8" w:rsidP="003E41EE">
      <w:pPr>
        <w:widowControl w:val="0"/>
        <w:pBdr>
          <w:top w:val="single" w:sz="4" w:space="1" w:color="auto"/>
          <w:left w:val="single" w:sz="4" w:space="4" w:color="auto"/>
          <w:bottom w:val="single" w:sz="4" w:space="1" w:color="auto"/>
          <w:right w:val="single" w:sz="4" w:space="4" w:color="auto"/>
        </w:pBdr>
        <w:tabs>
          <w:tab w:val="left" w:pos="90"/>
        </w:tabs>
        <w:spacing w:after="0" w:line="240" w:lineRule="auto"/>
        <w:jc w:val="center"/>
        <w:rPr>
          <w:rFonts w:ascii="Arial" w:hAnsi="Arial" w:cs="Arial"/>
          <w:b/>
          <w:iCs/>
          <w:sz w:val="18"/>
          <w:szCs w:val="18"/>
        </w:rPr>
      </w:pPr>
      <w:r w:rsidRPr="003E7274">
        <w:rPr>
          <w:rFonts w:ascii="Arial" w:hAnsi="Arial" w:cs="Arial"/>
          <w:b/>
          <w:iCs/>
          <w:sz w:val="18"/>
          <w:szCs w:val="18"/>
        </w:rPr>
        <w:t>BOX 5</w:t>
      </w:r>
      <w:r w:rsidRPr="003E7274">
        <w:rPr>
          <w:rFonts w:ascii="Arial" w:hAnsi="Arial" w:cs="Arial"/>
          <w:b/>
          <w:iCs/>
          <w:vanish/>
          <w:sz w:val="18"/>
          <w:szCs w:val="18"/>
        </w:rPr>
        <w:t>CMQ381</w:t>
      </w:r>
      <w:r w:rsidRPr="003E7274">
        <w:rPr>
          <w:rFonts w:ascii="Arial" w:hAnsi="Arial" w:cs="Arial"/>
          <w:b/>
          <w:iCs/>
          <w:vanish/>
          <w:sz w:val="18"/>
          <w:szCs w:val="18"/>
          <w:shd w:val="clear" w:color="auto" w:fill="FFFF00"/>
        </w:rPr>
        <w:t>BX</w:t>
      </w:r>
      <w:r w:rsidRPr="003E7274">
        <w:rPr>
          <w:rFonts w:ascii="Arial" w:hAnsi="Arial" w:cs="Arial"/>
          <w:b/>
          <w:iCs/>
          <w:vanish/>
          <w:sz w:val="18"/>
          <w:szCs w:val="18"/>
        </w:rPr>
        <w:t>:</w:t>
      </w:r>
    </w:p>
    <w:p w:rsidR="003E41EE" w:rsidRPr="003E7274" w:rsidRDefault="003E41EE" w:rsidP="003E41EE">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p>
    <w:p w:rsidR="003E41EE" w:rsidRPr="003E7274" w:rsidRDefault="00F34AE8" w:rsidP="003E41EE">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r w:rsidRPr="003E7274">
        <w:rPr>
          <w:rFonts w:ascii="Arial" w:hAnsi="Arial" w:cs="Arial"/>
          <w:sz w:val="18"/>
          <w:szCs w:val="18"/>
        </w:rPr>
        <w:t>IF (THE HOUSEHOLD PARTICIPATED IN THE SPRING-FIRST GRADE INTERVIEW) AND (THERE WAS AN E-MAIL ADDRESS GIVEN IN SPRING-FIRST GRADE CMQ.382 THAT WAS CORRECT (CMQ.382=1) OR (AN E-MAIL ADDRESS IN SPRING-FIRST GRADE GIVEN OR CORRECTED IN CMQ.384) AND (THE RESPONDENT IS THE SAME AS IN SPRING-FIRST GRADE), CONTINUE WITH CMQ.382.</w:t>
      </w:r>
    </w:p>
    <w:p w:rsidR="003E41EE" w:rsidRPr="003E7274" w:rsidRDefault="003E41EE" w:rsidP="003E41EE">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p>
    <w:p w:rsidR="003E41EE" w:rsidRPr="003E7274" w:rsidRDefault="00F34AE8" w:rsidP="003E41EE">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r w:rsidRPr="003E7274">
        <w:rPr>
          <w:rFonts w:ascii="Arial" w:hAnsi="Arial" w:cs="Arial"/>
          <w:sz w:val="18"/>
          <w:szCs w:val="18"/>
        </w:rPr>
        <w:t>ELSE, IF (THE HOUSEHOLD PARTICIPATED IN THE SPRING-KINDERGARTEN INTERVIEW) AND (THERE WAS AN E-MAIL ADDRESS GIVEN IN SPRING-KINDERGARTEN CMQ.382 THAT WAS CORRECT (CMQ.382=1) OR (AN E-MAIL ADDRESS IN SPRING-KINDERGARTEN GIVEN OR CORRECTED IN CMQ.384) AND (THE RESPONDENT IS THE SAME AS IN SPRING-KINDERGARTEN), CONTINUE WITH CMQ.382.</w:t>
      </w:r>
    </w:p>
    <w:p w:rsidR="003E41EE" w:rsidRPr="003E7274" w:rsidRDefault="003E41EE" w:rsidP="003E41EE">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p>
    <w:p w:rsidR="003E41EE" w:rsidRPr="003E7274" w:rsidRDefault="00F34AE8" w:rsidP="003E41EE">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r w:rsidRPr="003E7274">
        <w:rPr>
          <w:rFonts w:ascii="Arial" w:hAnsi="Arial" w:cs="Arial"/>
          <w:sz w:val="18"/>
          <w:szCs w:val="18"/>
        </w:rPr>
        <w:t>ELSE, IF (THE HOUSEHOLD PARTICIPATED IN THE FALL-KINDERGARTEN INTERVIEW) AND (THERE IS AN EMAIL</w:t>
      </w:r>
      <w:r w:rsidRPr="003E7274">
        <w:rPr>
          <w:rFonts w:ascii="Arial" w:hAnsi="Arial" w:cs="Arial"/>
          <w:snapToGrid w:val="0"/>
          <w:sz w:val="18"/>
          <w:szCs w:val="18"/>
        </w:rPr>
        <w:t xml:space="preserve"> ADDRESS</w:t>
      </w:r>
      <w:r w:rsidRPr="003E7274">
        <w:rPr>
          <w:rFonts w:ascii="Arial" w:hAnsi="Arial" w:cs="Arial"/>
          <w:sz w:val="18"/>
          <w:szCs w:val="18"/>
        </w:rPr>
        <w:t xml:space="preserve"> FOR CMQ.092) AND (THE RESPONDENT IS THE SAME AS IN FALL-KINDERGARTEN), CONTINUE WITH CMQ.382.</w:t>
      </w:r>
    </w:p>
    <w:p w:rsidR="003E41EE" w:rsidRPr="003E7274" w:rsidRDefault="003E41EE" w:rsidP="003E41EE">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p>
    <w:p w:rsidR="003E41EE" w:rsidRPr="003E7274" w:rsidRDefault="00F34AE8" w:rsidP="003E41EE">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r w:rsidRPr="003E7274">
        <w:rPr>
          <w:rFonts w:ascii="Arial" w:hAnsi="Arial" w:cs="Arial"/>
          <w:sz w:val="18"/>
          <w:szCs w:val="18"/>
        </w:rPr>
        <w:t>ELSE, GO TO CMQ.383.</w:t>
      </w:r>
    </w:p>
    <w:p w:rsidR="003E41EE" w:rsidRPr="003E7274" w:rsidRDefault="003E41EE" w:rsidP="003E41EE">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p>
    <w:p w:rsidR="003E41EE" w:rsidRPr="003E7274" w:rsidRDefault="003E41EE" w:rsidP="003E41EE">
      <w:pPr>
        <w:widowControl w:val="0"/>
        <w:tabs>
          <w:tab w:val="left" w:pos="90"/>
        </w:tabs>
        <w:spacing w:after="0" w:line="240" w:lineRule="auto"/>
        <w:rPr>
          <w:rFonts w:ascii="Arial" w:hAnsi="Arial" w:cs="Arial"/>
          <w:sz w:val="18"/>
          <w:szCs w:val="18"/>
        </w:rPr>
      </w:pPr>
    </w:p>
    <w:p w:rsidR="003E41EE" w:rsidRPr="003E7274" w:rsidRDefault="003E41EE" w:rsidP="003E41EE">
      <w:pPr>
        <w:widowControl w:val="0"/>
        <w:tabs>
          <w:tab w:val="left" w:pos="90"/>
        </w:tabs>
        <w:spacing w:after="0" w:line="240" w:lineRule="auto"/>
        <w:rPr>
          <w:rFonts w:ascii="Arial" w:hAnsi="Arial" w:cs="Arial"/>
          <w:iCs/>
          <w:sz w:val="18"/>
          <w:szCs w:val="18"/>
        </w:rPr>
      </w:pPr>
    </w:p>
    <w:p w:rsidR="003E41EE" w:rsidRPr="003E7274" w:rsidRDefault="00F34AE8" w:rsidP="003E41EE">
      <w:pPr>
        <w:widowControl w:val="0"/>
        <w:tabs>
          <w:tab w:val="left" w:pos="90"/>
          <w:tab w:val="left" w:pos="1170"/>
        </w:tabs>
        <w:spacing w:after="0" w:line="240" w:lineRule="auto"/>
        <w:rPr>
          <w:rFonts w:ascii="Arial" w:hAnsi="Arial" w:cs="Arial"/>
          <w:sz w:val="18"/>
          <w:szCs w:val="18"/>
        </w:rPr>
      </w:pPr>
      <w:r w:rsidRPr="003E7274">
        <w:rPr>
          <w:rFonts w:ascii="Arial" w:hAnsi="Arial" w:cs="Arial"/>
          <w:bCs/>
          <w:sz w:val="18"/>
          <w:szCs w:val="18"/>
        </w:rPr>
        <w:t>CMQ.382</w:t>
      </w:r>
      <w:r w:rsidRPr="003E7274">
        <w:rPr>
          <w:rFonts w:ascii="Arial" w:hAnsi="Arial" w:cs="Arial"/>
          <w:b/>
          <w:bCs/>
          <w:sz w:val="18"/>
          <w:szCs w:val="18"/>
        </w:rPr>
        <w:tab/>
      </w:r>
      <w:r w:rsidRPr="003E7274">
        <w:rPr>
          <w:rFonts w:ascii="Arial" w:hAnsi="Arial" w:cs="Arial"/>
          <w:sz w:val="18"/>
          <w:szCs w:val="18"/>
        </w:rPr>
        <w:t xml:space="preserve"> I have also recorded that your e-mail address is {EMAIL ADDRESS}.  Is that correct?</w:t>
      </w:r>
    </w:p>
    <w:p w:rsidR="003E41EE" w:rsidRPr="003E7274" w:rsidRDefault="00F34AE8" w:rsidP="003E41EE">
      <w:pPr>
        <w:pStyle w:val="Q1-FirstLevelQuestion"/>
        <w:spacing w:line="240" w:lineRule="auto"/>
        <w:ind w:left="0" w:firstLine="0"/>
        <w:rPr>
          <w:rFonts w:cs="Arial"/>
          <w:vanish/>
          <w:szCs w:val="18"/>
        </w:rPr>
      </w:pPr>
      <w:r w:rsidRPr="003E7274">
        <w:rPr>
          <w:rFonts w:cs="Arial"/>
          <w:vanish/>
          <w:szCs w:val="18"/>
        </w:rPr>
        <w:t>Rounds: 2, 3, 4</w:t>
      </w:r>
    </w:p>
    <w:p w:rsidR="003E41EE" w:rsidRPr="003E7274" w:rsidRDefault="00F34AE8" w:rsidP="003E41EE">
      <w:pPr>
        <w:pStyle w:val="Q1-FirstLevelQuestion"/>
        <w:spacing w:line="240" w:lineRule="auto"/>
        <w:rPr>
          <w:rFonts w:cs="Arial"/>
          <w:vanish/>
          <w:szCs w:val="18"/>
        </w:rPr>
      </w:pPr>
      <w:r w:rsidRPr="003E7274">
        <w:rPr>
          <w:rFonts w:cs="Arial"/>
          <w:vanish/>
          <w:szCs w:val="18"/>
        </w:rPr>
        <w:t xml:space="preserve">Source: NEW </w:t>
      </w:r>
    </w:p>
    <w:p w:rsidR="003E41EE" w:rsidRPr="003E7274" w:rsidRDefault="003E41EE" w:rsidP="003E41EE">
      <w:pPr>
        <w:widowControl w:val="0"/>
        <w:tabs>
          <w:tab w:val="left" w:pos="90"/>
        </w:tabs>
        <w:spacing w:after="0" w:line="240" w:lineRule="auto"/>
        <w:rPr>
          <w:rFonts w:ascii="Arial" w:hAnsi="Arial" w:cs="Arial"/>
          <w:iCs/>
          <w:sz w:val="18"/>
          <w:szCs w:val="18"/>
        </w:rPr>
      </w:pPr>
    </w:p>
    <w:p w:rsidR="003E41EE" w:rsidRPr="003E7274" w:rsidRDefault="00F34AE8" w:rsidP="003E41EE">
      <w:pPr>
        <w:widowControl w:val="0"/>
        <w:tabs>
          <w:tab w:val="left" w:pos="1170"/>
        </w:tabs>
        <w:spacing w:after="0" w:line="240" w:lineRule="auto"/>
        <w:ind w:left="1170" w:hanging="1170"/>
        <w:rPr>
          <w:rFonts w:ascii="Arial" w:hAnsi="Arial" w:cs="Arial"/>
          <w:iCs/>
          <w:sz w:val="18"/>
          <w:szCs w:val="18"/>
        </w:rPr>
      </w:pPr>
      <w:r w:rsidRPr="003E7274">
        <w:rPr>
          <w:rFonts w:ascii="Arial" w:hAnsi="Arial" w:cs="Arial"/>
          <w:iCs/>
          <w:sz w:val="18"/>
          <w:szCs w:val="18"/>
        </w:rPr>
        <w:tab/>
        <w:t>CAPI INSTRUCTION: DISPLAY E-MAIL ADDRESS FROM (</w:t>
      </w:r>
      <w:r w:rsidRPr="003E7274">
        <w:rPr>
          <w:rFonts w:ascii="Arial" w:hAnsi="Arial" w:cs="Arial"/>
          <w:sz w:val="18"/>
          <w:szCs w:val="18"/>
        </w:rPr>
        <w:t xml:space="preserve">SPRING-FIRST GRADE CMQ.382 IF CMQ.382=1) OR (E-MAIL ADDRESS IN SPRING-FIRST GRADE CMQ.384).  ELSE, IF SPRING-FIRST GRADE INFORMATION IS MISSING, </w:t>
      </w:r>
      <w:r w:rsidRPr="003E7274">
        <w:rPr>
          <w:rFonts w:ascii="Arial" w:hAnsi="Arial" w:cs="Arial"/>
          <w:iCs/>
          <w:sz w:val="18"/>
          <w:szCs w:val="18"/>
        </w:rPr>
        <w:t>DISPLAY E-MAIL ADDRESS FROM (</w:t>
      </w:r>
      <w:r w:rsidRPr="003E7274">
        <w:rPr>
          <w:rFonts w:ascii="Arial" w:hAnsi="Arial" w:cs="Arial"/>
          <w:sz w:val="18"/>
          <w:szCs w:val="18"/>
        </w:rPr>
        <w:t xml:space="preserve">SPRING-K CMQ.382 IF CMQ.382=1) OR (E-MAIL ADDRESS IN SPRING-K CMQ.384).  ELSE, IF SPRING-K INFORMATION IS MISSING, DISPLAY E-MAIL ADDRESS FROM </w:t>
      </w:r>
      <w:r w:rsidRPr="003E7274">
        <w:rPr>
          <w:rFonts w:ascii="Arial" w:hAnsi="Arial" w:cs="Arial"/>
          <w:iCs/>
          <w:sz w:val="18"/>
          <w:szCs w:val="18"/>
        </w:rPr>
        <w:t>FALL K CMQ.092.</w:t>
      </w:r>
    </w:p>
    <w:p w:rsidR="003E41EE" w:rsidRPr="003E7274" w:rsidRDefault="003E41EE" w:rsidP="003E41EE">
      <w:pPr>
        <w:widowControl w:val="0"/>
        <w:tabs>
          <w:tab w:val="left" w:pos="1170"/>
        </w:tabs>
        <w:spacing w:after="0" w:line="240" w:lineRule="auto"/>
        <w:rPr>
          <w:rFonts w:ascii="Arial" w:hAnsi="Arial" w:cs="Arial"/>
          <w:iCs/>
          <w:sz w:val="18"/>
          <w:szCs w:val="18"/>
        </w:rPr>
      </w:pPr>
    </w:p>
    <w:p w:rsidR="003E41EE" w:rsidRPr="003E7274" w:rsidRDefault="00F34AE8" w:rsidP="003E41EE">
      <w:pPr>
        <w:widowControl w:val="0"/>
        <w:tabs>
          <w:tab w:val="right" w:pos="780"/>
          <w:tab w:val="left" w:pos="870"/>
          <w:tab w:val="left" w:pos="7140"/>
        </w:tabs>
        <w:spacing w:after="0" w:line="240" w:lineRule="auto"/>
        <w:ind w:left="3600"/>
        <w:rPr>
          <w:rFonts w:ascii="Arial" w:hAnsi="Arial" w:cs="Arial"/>
          <w:sz w:val="18"/>
          <w:szCs w:val="18"/>
        </w:rPr>
      </w:pPr>
      <w:r w:rsidRPr="003E7274">
        <w:rPr>
          <w:rFonts w:ascii="Arial" w:hAnsi="Arial" w:cs="Arial"/>
          <w:sz w:val="18"/>
          <w:szCs w:val="18"/>
        </w:rPr>
        <w:t>YES --- NO CORRECTION NEEDED………..1 (BOX 6)</w:t>
      </w:r>
    </w:p>
    <w:p w:rsidR="003E41EE" w:rsidRPr="003E7274" w:rsidRDefault="00F34AE8" w:rsidP="003E41EE">
      <w:pPr>
        <w:widowControl w:val="0"/>
        <w:tabs>
          <w:tab w:val="right" w:pos="780"/>
          <w:tab w:val="left" w:pos="870"/>
          <w:tab w:val="left" w:pos="7140"/>
        </w:tabs>
        <w:spacing w:after="0" w:line="240" w:lineRule="auto"/>
        <w:ind w:left="3600"/>
        <w:rPr>
          <w:rFonts w:ascii="Arial" w:hAnsi="Arial" w:cs="Arial"/>
          <w:sz w:val="18"/>
          <w:szCs w:val="18"/>
        </w:rPr>
      </w:pPr>
      <w:r w:rsidRPr="003E7274">
        <w:rPr>
          <w:rFonts w:ascii="Arial" w:hAnsi="Arial" w:cs="Arial"/>
          <w:sz w:val="18"/>
          <w:szCs w:val="18"/>
        </w:rPr>
        <w:t>YES --- MINOR CORRECTIONS NEEDED…2 (CMQ.384)</w:t>
      </w:r>
    </w:p>
    <w:p w:rsidR="003E41EE" w:rsidRPr="003E7274" w:rsidRDefault="00F34AE8" w:rsidP="003E41EE">
      <w:pPr>
        <w:widowControl w:val="0"/>
        <w:tabs>
          <w:tab w:val="right" w:pos="780"/>
          <w:tab w:val="left" w:pos="870"/>
          <w:tab w:val="left" w:pos="7140"/>
        </w:tabs>
        <w:spacing w:after="0" w:line="240" w:lineRule="auto"/>
        <w:ind w:left="3600"/>
        <w:rPr>
          <w:rFonts w:ascii="Arial" w:hAnsi="Arial" w:cs="Arial"/>
          <w:sz w:val="18"/>
          <w:szCs w:val="18"/>
        </w:rPr>
      </w:pPr>
      <w:r w:rsidRPr="003E7274">
        <w:rPr>
          <w:rFonts w:ascii="Arial" w:hAnsi="Arial" w:cs="Arial"/>
          <w:sz w:val="18"/>
          <w:szCs w:val="18"/>
        </w:rPr>
        <w:t>NO………………………………………………..3 (CMQ.383)</w:t>
      </w:r>
    </w:p>
    <w:p w:rsidR="003E41EE" w:rsidRPr="003E7274" w:rsidRDefault="00F34AE8" w:rsidP="003E41EE">
      <w:pPr>
        <w:widowControl w:val="0"/>
        <w:tabs>
          <w:tab w:val="right" w:pos="780"/>
          <w:tab w:val="left" w:pos="870"/>
          <w:tab w:val="left" w:pos="7140"/>
        </w:tabs>
        <w:spacing w:after="0" w:line="240" w:lineRule="auto"/>
        <w:ind w:left="3600"/>
        <w:rPr>
          <w:rFonts w:ascii="Arial" w:hAnsi="Arial" w:cs="Arial"/>
          <w:sz w:val="18"/>
          <w:szCs w:val="18"/>
        </w:rPr>
      </w:pPr>
      <w:r w:rsidRPr="003E7274">
        <w:rPr>
          <w:rFonts w:ascii="Arial" w:hAnsi="Arial" w:cs="Arial"/>
          <w:sz w:val="18"/>
          <w:szCs w:val="18"/>
        </w:rPr>
        <w:t>REFUSED……………………………………….8 (BOX 6)</w:t>
      </w:r>
    </w:p>
    <w:p w:rsidR="003E41EE" w:rsidRPr="003E7274" w:rsidRDefault="00F34AE8" w:rsidP="003E41EE">
      <w:pPr>
        <w:widowControl w:val="0"/>
        <w:tabs>
          <w:tab w:val="right" w:pos="780"/>
          <w:tab w:val="left" w:pos="870"/>
          <w:tab w:val="left" w:pos="7140"/>
        </w:tabs>
        <w:spacing w:after="0" w:line="240" w:lineRule="auto"/>
        <w:ind w:left="3600"/>
        <w:rPr>
          <w:rFonts w:ascii="Arial" w:hAnsi="Arial" w:cs="Arial"/>
          <w:sz w:val="18"/>
          <w:szCs w:val="18"/>
        </w:rPr>
      </w:pPr>
      <w:r w:rsidRPr="003E7274">
        <w:rPr>
          <w:rFonts w:ascii="Arial" w:hAnsi="Arial" w:cs="Arial"/>
          <w:sz w:val="18"/>
          <w:szCs w:val="18"/>
        </w:rPr>
        <w:t>DON’T KNOW…………………………………...9 (BOX 6)</w:t>
      </w:r>
    </w:p>
    <w:p w:rsidR="003E41EE" w:rsidRPr="003E7274" w:rsidRDefault="003E41EE" w:rsidP="003E41EE">
      <w:pPr>
        <w:widowControl w:val="0"/>
        <w:tabs>
          <w:tab w:val="left" w:pos="90"/>
        </w:tabs>
        <w:spacing w:after="0" w:line="240" w:lineRule="auto"/>
        <w:rPr>
          <w:rFonts w:ascii="Arial" w:hAnsi="Arial" w:cs="Arial"/>
          <w:sz w:val="18"/>
          <w:szCs w:val="18"/>
        </w:rPr>
      </w:pPr>
    </w:p>
    <w:p w:rsidR="003E41EE" w:rsidRPr="003E7274" w:rsidRDefault="003E41EE" w:rsidP="003E41EE">
      <w:pPr>
        <w:widowControl w:val="0"/>
        <w:tabs>
          <w:tab w:val="left" w:pos="90"/>
        </w:tabs>
        <w:spacing w:after="0" w:line="240" w:lineRule="auto"/>
        <w:rPr>
          <w:rFonts w:ascii="Arial" w:hAnsi="Arial" w:cs="Arial"/>
          <w:iCs/>
          <w:sz w:val="18"/>
          <w:szCs w:val="18"/>
        </w:rPr>
      </w:pPr>
    </w:p>
    <w:p w:rsidR="003E41EE" w:rsidRPr="003E7274" w:rsidRDefault="003E41EE" w:rsidP="003E41EE">
      <w:pPr>
        <w:widowControl w:val="0"/>
        <w:tabs>
          <w:tab w:val="left" w:pos="90"/>
        </w:tabs>
        <w:spacing w:after="0" w:line="240" w:lineRule="auto"/>
        <w:rPr>
          <w:rFonts w:ascii="Arial" w:hAnsi="Arial" w:cs="Arial"/>
          <w:iCs/>
          <w:sz w:val="18"/>
          <w:szCs w:val="18"/>
        </w:rPr>
      </w:pPr>
    </w:p>
    <w:p w:rsidR="003E41EE" w:rsidRPr="003E7274" w:rsidRDefault="003E41EE" w:rsidP="003E41EE">
      <w:pPr>
        <w:widowControl w:val="0"/>
        <w:tabs>
          <w:tab w:val="left" w:pos="90"/>
        </w:tabs>
        <w:spacing w:after="0" w:line="240" w:lineRule="auto"/>
        <w:rPr>
          <w:rFonts w:ascii="Arial" w:hAnsi="Arial" w:cs="Arial"/>
          <w:iCs/>
          <w:sz w:val="18"/>
          <w:szCs w:val="18"/>
        </w:rPr>
      </w:pPr>
    </w:p>
    <w:p w:rsidR="003E41EE" w:rsidRPr="003E7274" w:rsidRDefault="00F34AE8" w:rsidP="003E41EE">
      <w:pPr>
        <w:pStyle w:val="Q1-FirstLevelQuestion"/>
        <w:spacing w:line="240" w:lineRule="auto"/>
        <w:rPr>
          <w:rFonts w:cs="Arial"/>
          <w:szCs w:val="18"/>
        </w:rPr>
      </w:pPr>
      <w:r w:rsidRPr="003E7274">
        <w:rPr>
          <w:rFonts w:cs="Arial"/>
          <w:szCs w:val="18"/>
        </w:rPr>
        <w:t>CMQ.383</w:t>
      </w:r>
      <w:r w:rsidRPr="003E7274">
        <w:rPr>
          <w:rFonts w:cs="Arial"/>
          <w:szCs w:val="18"/>
        </w:rPr>
        <w:tab/>
        <w:t>Is there an e-mail address where we could reach you?</w:t>
      </w:r>
    </w:p>
    <w:p w:rsidR="003E41EE" w:rsidRPr="003E7274" w:rsidRDefault="003E41EE" w:rsidP="003E41EE">
      <w:pPr>
        <w:pStyle w:val="Q1-FirstLevelQuestion"/>
        <w:spacing w:line="240" w:lineRule="auto"/>
        <w:rPr>
          <w:rFonts w:cs="Arial"/>
          <w:szCs w:val="18"/>
        </w:rPr>
      </w:pPr>
    </w:p>
    <w:p w:rsidR="003E41EE" w:rsidRPr="003E7274" w:rsidRDefault="00F34AE8" w:rsidP="003E41EE">
      <w:pPr>
        <w:pStyle w:val="Q1-FirstLevelQuestion"/>
        <w:keepNext/>
        <w:spacing w:line="240" w:lineRule="auto"/>
        <w:rPr>
          <w:rFonts w:cs="Arial"/>
          <w:vanish/>
          <w:szCs w:val="18"/>
        </w:rPr>
      </w:pPr>
      <w:r w:rsidRPr="003E7274">
        <w:rPr>
          <w:rFonts w:cs="Arial"/>
          <w:vanish/>
          <w:szCs w:val="18"/>
        </w:rPr>
        <w:t>Rounds: 1, 2, 3, 4</w:t>
      </w:r>
    </w:p>
    <w:p w:rsidR="003E41EE" w:rsidRPr="003E7274" w:rsidRDefault="00F34AE8" w:rsidP="003E41EE">
      <w:pPr>
        <w:pStyle w:val="Q1-FirstLevelQuestion"/>
        <w:keepNext/>
        <w:spacing w:line="240" w:lineRule="auto"/>
        <w:rPr>
          <w:rFonts w:cs="Arial"/>
          <w:vanish/>
          <w:szCs w:val="18"/>
        </w:rPr>
      </w:pPr>
      <w:r w:rsidRPr="003E7274">
        <w:rPr>
          <w:rFonts w:cs="Arial"/>
          <w:vanish/>
          <w:szCs w:val="18"/>
        </w:rPr>
        <w:t>Source: NEW</w:t>
      </w:r>
      <w:r w:rsidRPr="003E7274">
        <w:rPr>
          <w:rFonts w:cs="Arial"/>
          <w:vanish/>
          <w:szCs w:val="18"/>
        </w:rPr>
        <w:tab/>
      </w:r>
    </w:p>
    <w:p w:rsidR="003E41EE" w:rsidRPr="003E7274" w:rsidRDefault="00F34AE8" w:rsidP="003E41EE">
      <w:pPr>
        <w:pStyle w:val="A5-2ndLeader"/>
        <w:spacing w:line="240" w:lineRule="auto"/>
        <w:rPr>
          <w:rFonts w:cs="Arial"/>
          <w:caps/>
          <w:szCs w:val="18"/>
        </w:rPr>
      </w:pPr>
      <w:r w:rsidRPr="003E7274">
        <w:rPr>
          <w:rFonts w:cs="Arial"/>
          <w:caps/>
          <w:szCs w:val="18"/>
        </w:rPr>
        <w:t>yes</w:t>
      </w:r>
      <w:r w:rsidRPr="003E7274">
        <w:rPr>
          <w:rFonts w:cs="Arial"/>
          <w:caps/>
          <w:szCs w:val="18"/>
        </w:rPr>
        <w:tab/>
      </w:r>
      <w:r w:rsidRPr="003E7274">
        <w:rPr>
          <w:rFonts w:cs="Arial"/>
          <w:caps/>
          <w:szCs w:val="18"/>
        </w:rPr>
        <w:tab/>
        <w:t>1</w:t>
      </w:r>
    </w:p>
    <w:p w:rsidR="003E41EE" w:rsidRPr="003E7274" w:rsidRDefault="00F34AE8" w:rsidP="003E41EE">
      <w:pPr>
        <w:pStyle w:val="A5-2ndLeader"/>
        <w:spacing w:line="240" w:lineRule="auto"/>
        <w:rPr>
          <w:rFonts w:cs="Arial"/>
          <w:caps/>
          <w:szCs w:val="18"/>
        </w:rPr>
      </w:pPr>
      <w:r w:rsidRPr="003E7274">
        <w:rPr>
          <w:rFonts w:cs="Arial"/>
          <w:caps/>
          <w:szCs w:val="18"/>
        </w:rPr>
        <w:t>no</w:t>
      </w:r>
      <w:r w:rsidRPr="003E7274">
        <w:rPr>
          <w:rFonts w:cs="Arial"/>
          <w:caps/>
          <w:szCs w:val="18"/>
        </w:rPr>
        <w:tab/>
      </w:r>
      <w:r w:rsidRPr="003E7274">
        <w:rPr>
          <w:rFonts w:cs="Arial"/>
          <w:caps/>
          <w:szCs w:val="18"/>
        </w:rPr>
        <w:tab/>
        <w:t>2</w:t>
      </w:r>
      <w:r w:rsidRPr="003E7274">
        <w:rPr>
          <w:rFonts w:cs="Arial"/>
          <w:caps/>
          <w:szCs w:val="18"/>
        </w:rPr>
        <w:tab/>
        <w:t>(BOX 6)</w:t>
      </w:r>
    </w:p>
    <w:p w:rsidR="003E41EE" w:rsidRPr="003E7274" w:rsidRDefault="00F34AE8" w:rsidP="003E41EE">
      <w:pPr>
        <w:pStyle w:val="A5-2ndLeader"/>
        <w:spacing w:line="240" w:lineRule="auto"/>
        <w:rPr>
          <w:rFonts w:cs="Arial"/>
          <w:caps/>
          <w:szCs w:val="18"/>
        </w:rPr>
      </w:pPr>
      <w:r w:rsidRPr="003E7274">
        <w:rPr>
          <w:rFonts w:cs="Arial"/>
          <w:caps/>
          <w:szCs w:val="18"/>
        </w:rPr>
        <w:t>Refused</w:t>
      </w:r>
      <w:r w:rsidRPr="003E7274">
        <w:rPr>
          <w:rFonts w:cs="Arial"/>
          <w:caps/>
          <w:szCs w:val="18"/>
        </w:rPr>
        <w:tab/>
      </w:r>
      <w:r w:rsidRPr="003E7274">
        <w:rPr>
          <w:rFonts w:cs="Arial"/>
          <w:caps/>
          <w:szCs w:val="18"/>
        </w:rPr>
        <w:tab/>
        <w:t>7</w:t>
      </w:r>
      <w:r w:rsidRPr="003E7274">
        <w:rPr>
          <w:rFonts w:cs="Arial"/>
          <w:caps/>
          <w:szCs w:val="18"/>
        </w:rPr>
        <w:tab/>
        <w:t>(BOX 6)</w:t>
      </w:r>
    </w:p>
    <w:p w:rsidR="003E41EE" w:rsidRPr="003E7274" w:rsidRDefault="00F34AE8" w:rsidP="003E41EE">
      <w:pPr>
        <w:pStyle w:val="A5-2ndLeader"/>
        <w:spacing w:line="240" w:lineRule="auto"/>
        <w:rPr>
          <w:rFonts w:cs="Arial"/>
          <w:caps/>
          <w:szCs w:val="18"/>
        </w:rPr>
      </w:pPr>
      <w:r w:rsidRPr="003E7274">
        <w:rPr>
          <w:rFonts w:cs="Arial"/>
          <w:caps/>
          <w:szCs w:val="18"/>
        </w:rPr>
        <w:t>don’t know</w:t>
      </w:r>
      <w:r w:rsidRPr="003E7274">
        <w:rPr>
          <w:rFonts w:cs="Arial"/>
          <w:caps/>
          <w:szCs w:val="18"/>
        </w:rPr>
        <w:tab/>
      </w:r>
      <w:r w:rsidRPr="003E7274">
        <w:rPr>
          <w:rFonts w:cs="Arial"/>
          <w:caps/>
          <w:szCs w:val="18"/>
        </w:rPr>
        <w:tab/>
        <w:t>9</w:t>
      </w:r>
      <w:r w:rsidRPr="003E7274">
        <w:rPr>
          <w:rFonts w:cs="Arial"/>
          <w:caps/>
          <w:szCs w:val="18"/>
        </w:rPr>
        <w:tab/>
        <w:t>(BOX 6)</w:t>
      </w:r>
    </w:p>
    <w:p w:rsidR="003E41EE" w:rsidRPr="003E7274" w:rsidRDefault="003E41EE" w:rsidP="003E41EE">
      <w:pPr>
        <w:pStyle w:val="Q1-FirstLevelQuestion"/>
        <w:spacing w:line="240" w:lineRule="auto"/>
        <w:rPr>
          <w:rFonts w:cs="Arial"/>
          <w:szCs w:val="18"/>
        </w:rPr>
      </w:pPr>
    </w:p>
    <w:p w:rsidR="003E41EE" w:rsidRPr="003E7274" w:rsidRDefault="003E41EE" w:rsidP="003E41EE">
      <w:pPr>
        <w:pStyle w:val="Q1-FirstLevelQuestion"/>
        <w:spacing w:line="240" w:lineRule="auto"/>
        <w:rPr>
          <w:rFonts w:cs="Arial"/>
          <w:szCs w:val="18"/>
        </w:rPr>
      </w:pPr>
    </w:p>
    <w:p w:rsidR="003E41EE" w:rsidRPr="003E7274" w:rsidRDefault="003E41EE" w:rsidP="003E41EE">
      <w:pPr>
        <w:pStyle w:val="Q1-FirstLevelQuestion"/>
        <w:spacing w:line="240" w:lineRule="auto"/>
        <w:rPr>
          <w:rFonts w:cs="Arial"/>
          <w:szCs w:val="18"/>
        </w:rPr>
      </w:pPr>
    </w:p>
    <w:p w:rsidR="003E41EE" w:rsidRPr="003E7274" w:rsidRDefault="00F34AE8" w:rsidP="003E41EE">
      <w:pPr>
        <w:pStyle w:val="Q1-FirstLevelQuestion"/>
        <w:spacing w:line="240" w:lineRule="auto"/>
        <w:rPr>
          <w:rFonts w:cs="Arial"/>
          <w:szCs w:val="18"/>
        </w:rPr>
      </w:pPr>
      <w:r w:rsidRPr="003E7274">
        <w:rPr>
          <w:rFonts w:cs="Arial"/>
          <w:szCs w:val="18"/>
        </w:rPr>
        <w:t>CMQ.384</w:t>
      </w:r>
      <w:r w:rsidRPr="003E7274">
        <w:rPr>
          <w:rFonts w:cs="Arial"/>
          <w:szCs w:val="18"/>
        </w:rPr>
        <w:tab/>
        <w:t>What is your e-mail address?</w:t>
      </w:r>
    </w:p>
    <w:p w:rsidR="003E41EE" w:rsidRPr="003E7274" w:rsidRDefault="00F34AE8" w:rsidP="003E41EE">
      <w:pPr>
        <w:pStyle w:val="Q1-FirstLevelQuestion"/>
        <w:keepNext/>
        <w:spacing w:line="240" w:lineRule="auto"/>
        <w:rPr>
          <w:rFonts w:cs="Arial"/>
          <w:vanish/>
          <w:szCs w:val="18"/>
        </w:rPr>
      </w:pPr>
      <w:r w:rsidRPr="003E7274">
        <w:rPr>
          <w:rFonts w:cs="Arial"/>
          <w:vanish/>
          <w:szCs w:val="18"/>
        </w:rPr>
        <w:t>Rounds: 1, 2, 3, 4</w:t>
      </w:r>
    </w:p>
    <w:p w:rsidR="003E41EE" w:rsidRPr="003E7274" w:rsidRDefault="00F34AE8" w:rsidP="003E41EE">
      <w:pPr>
        <w:pStyle w:val="Q1-FirstLevelQuestion"/>
        <w:keepNext/>
        <w:spacing w:line="240" w:lineRule="auto"/>
        <w:rPr>
          <w:rFonts w:cs="Arial"/>
          <w:vanish/>
          <w:szCs w:val="18"/>
        </w:rPr>
      </w:pPr>
      <w:r w:rsidRPr="003E7274">
        <w:rPr>
          <w:rFonts w:cs="Arial"/>
          <w:vanish/>
          <w:szCs w:val="18"/>
        </w:rPr>
        <w:t>Source: NEW</w:t>
      </w:r>
      <w:r w:rsidRPr="003E7274">
        <w:rPr>
          <w:rFonts w:cs="Arial"/>
          <w:vanish/>
          <w:szCs w:val="18"/>
        </w:rPr>
        <w:tab/>
      </w:r>
    </w:p>
    <w:p w:rsidR="003E41EE" w:rsidRPr="003E7274" w:rsidRDefault="00F34AE8" w:rsidP="003E41EE">
      <w:pPr>
        <w:widowControl w:val="0"/>
        <w:tabs>
          <w:tab w:val="left" w:pos="90"/>
        </w:tabs>
        <w:spacing w:after="0" w:line="240" w:lineRule="auto"/>
        <w:ind w:left="1440" w:hanging="1440"/>
        <w:rPr>
          <w:rFonts w:ascii="Arial" w:hAnsi="Arial" w:cs="Arial"/>
          <w:sz w:val="18"/>
          <w:szCs w:val="18"/>
        </w:rPr>
      </w:pPr>
      <w:r w:rsidRPr="003E7274">
        <w:rPr>
          <w:rFonts w:ascii="Arial" w:hAnsi="Arial" w:cs="Arial"/>
          <w:sz w:val="18"/>
          <w:szCs w:val="18"/>
        </w:rPr>
        <w:tab/>
      </w:r>
      <w:r w:rsidRPr="003E7274">
        <w:rPr>
          <w:rFonts w:ascii="Arial" w:hAnsi="Arial" w:cs="Arial"/>
          <w:sz w:val="18"/>
          <w:szCs w:val="18"/>
        </w:rPr>
        <w:tab/>
      </w:r>
    </w:p>
    <w:p w:rsidR="003E41EE" w:rsidRPr="003E7274" w:rsidRDefault="00F34AE8" w:rsidP="003E41EE">
      <w:pPr>
        <w:pStyle w:val="Q1-FirstLevelQuestion"/>
        <w:keepNext/>
        <w:spacing w:line="240" w:lineRule="auto"/>
        <w:rPr>
          <w:rFonts w:cs="Arial"/>
          <w:szCs w:val="18"/>
        </w:rPr>
      </w:pPr>
      <w:r w:rsidRPr="003E7274">
        <w:rPr>
          <w:rFonts w:cs="Arial"/>
          <w:szCs w:val="18"/>
        </w:rPr>
        <w:tab/>
        <w:t>IF EMAIL ADDRESS WILL NOT FIT THE SPACE PROVIDED, ENTER IT IN COMMENTS.</w:t>
      </w:r>
    </w:p>
    <w:p w:rsidR="003E41EE" w:rsidRPr="003E7274" w:rsidRDefault="003E41EE" w:rsidP="003E41EE">
      <w:pPr>
        <w:pStyle w:val="Q1-FirstLevelQuestion"/>
        <w:keepNext/>
        <w:spacing w:line="240" w:lineRule="auto"/>
        <w:rPr>
          <w:rFonts w:cs="Arial"/>
          <w:szCs w:val="18"/>
        </w:rPr>
      </w:pPr>
    </w:p>
    <w:p w:rsidR="003E41EE" w:rsidRPr="003E7274" w:rsidRDefault="00F34AE8" w:rsidP="00215C83">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{CORRECT / ENTER NEW} E-MAIL ADDRESS.</w:t>
      </w:r>
    </w:p>
    <w:p w:rsidR="003E41EE" w:rsidRPr="003E7274" w:rsidRDefault="003E41EE" w:rsidP="00215C83">
      <w:pPr>
        <w:widowControl w:val="0"/>
        <w:tabs>
          <w:tab w:val="left" w:pos="90"/>
        </w:tabs>
        <w:spacing w:after="0" w:line="240" w:lineRule="auto"/>
        <w:ind w:left="1170"/>
        <w:rPr>
          <w:rFonts w:ascii="Arial" w:hAnsi="Arial" w:cs="Arial"/>
          <w:sz w:val="18"/>
          <w:szCs w:val="18"/>
        </w:rPr>
      </w:pPr>
    </w:p>
    <w:p w:rsidR="003E41EE" w:rsidRPr="003E7274" w:rsidRDefault="00F34AE8" w:rsidP="00215C83">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{IF FIELD IS INCOMPLETE, ASK FOR NEW INFORMATION.}</w:t>
      </w:r>
    </w:p>
    <w:p w:rsidR="003E41EE" w:rsidRPr="003E7274" w:rsidRDefault="003E41EE" w:rsidP="00215C83">
      <w:pPr>
        <w:pStyle w:val="Q1-FirstLevelQuestion"/>
        <w:keepNext/>
        <w:spacing w:line="240" w:lineRule="auto"/>
        <w:ind w:left="1170" w:firstLine="0"/>
        <w:rPr>
          <w:rFonts w:cs="Arial"/>
          <w:szCs w:val="18"/>
        </w:rPr>
      </w:pPr>
    </w:p>
    <w:p w:rsidR="003E41EE" w:rsidRPr="003E7274" w:rsidRDefault="003E41EE" w:rsidP="00215C83">
      <w:pPr>
        <w:pStyle w:val="Q1-FirstLevelQuestion"/>
        <w:keepNext/>
        <w:spacing w:line="240" w:lineRule="auto"/>
        <w:ind w:left="1170" w:firstLine="0"/>
        <w:rPr>
          <w:rFonts w:cs="Arial"/>
          <w:vanish/>
          <w:szCs w:val="18"/>
        </w:rPr>
      </w:pPr>
    </w:p>
    <w:p w:rsidR="003E41EE" w:rsidRPr="003E7274" w:rsidRDefault="00F34AE8" w:rsidP="00215C83">
      <w:pPr>
        <w:widowControl w:val="0"/>
        <w:tabs>
          <w:tab w:val="left" w:pos="1170"/>
        </w:tabs>
        <w:spacing w:after="0" w:line="240" w:lineRule="auto"/>
        <w:ind w:left="1170"/>
        <w:rPr>
          <w:rFonts w:ascii="Arial" w:hAnsi="Arial" w:cs="Arial"/>
          <w:iCs/>
          <w:sz w:val="18"/>
          <w:szCs w:val="18"/>
        </w:rPr>
      </w:pPr>
      <w:r w:rsidRPr="003E7274">
        <w:rPr>
          <w:rFonts w:ascii="Arial" w:hAnsi="Arial" w:cs="Arial"/>
          <w:iCs/>
          <w:sz w:val="18"/>
          <w:szCs w:val="18"/>
        </w:rPr>
        <w:t>CAPI INSTRUCTION: IN THE RESPONSE FIELD: DISPLAY E-MAIL ADDRESS FROM (</w:t>
      </w:r>
      <w:r w:rsidRPr="003E7274">
        <w:rPr>
          <w:rFonts w:ascii="Arial" w:hAnsi="Arial" w:cs="Arial"/>
          <w:sz w:val="18"/>
          <w:szCs w:val="18"/>
        </w:rPr>
        <w:t xml:space="preserve">SPRING-FIRST GRADE CMQ.382 IF CMQ.382=1) OR (E-MAIL ADDRESS IN SPRING-FIRST GRADE CMQ.384).  ELSE, IF SPRING-FIRST GRADE INFORMATION IS MISSING, </w:t>
      </w:r>
      <w:r w:rsidRPr="003E7274">
        <w:rPr>
          <w:rFonts w:ascii="Arial" w:hAnsi="Arial" w:cs="Arial"/>
          <w:iCs/>
          <w:sz w:val="18"/>
          <w:szCs w:val="18"/>
        </w:rPr>
        <w:t>DISPLAY E-MAIL ADDRESS FROM (</w:t>
      </w:r>
      <w:r w:rsidRPr="003E7274">
        <w:rPr>
          <w:rFonts w:ascii="Arial" w:hAnsi="Arial" w:cs="Arial"/>
          <w:sz w:val="18"/>
          <w:szCs w:val="18"/>
        </w:rPr>
        <w:t xml:space="preserve">SPRING-K CMQ.382 IF CMQ.382=1) OR (E-MAIL ADDRESS IN SPRING-K CMQ.384).  ELSE, IF SPRING-K INFORMATION IS MISSING, DISPLAY E-MAIL ADDRESS FROM </w:t>
      </w:r>
      <w:r w:rsidRPr="003E7274">
        <w:rPr>
          <w:rFonts w:ascii="Arial" w:hAnsi="Arial" w:cs="Arial"/>
          <w:iCs/>
          <w:sz w:val="18"/>
          <w:szCs w:val="18"/>
        </w:rPr>
        <w:t>FALL K CMQ.092. ELSE, USE A NULL DISPLAY.</w:t>
      </w:r>
    </w:p>
    <w:p w:rsidR="003E41EE" w:rsidRPr="003E7274" w:rsidRDefault="003E41EE" w:rsidP="00215C83">
      <w:pPr>
        <w:widowControl w:val="0"/>
        <w:tabs>
          <w:tab w:val="left" w:pos="90"/>
        </w:tabs>
        <w:spacing w:after="0" w:line="240" w:lineRule="auto"/>
        <w:ind w:left="1170"/>
        <w:rPr>
          <w:rFonts w:ascii="Arial" w:hAnsi="Arial" w:cs="Arial"/>
          <w:iCs/>
          <w:sz w:val="18"/>
          <w:szCs w:val="18"/>
        </w:rPr>
      </w:pPr>
    </w:p>
    <w:p w:rsidR="003E41EE" w:rsidRPr="003E7274" w:rsidRDefault="00F34AE8" w:rsidP="00215C83">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 xml:space="preserve">CAPI INSTRUCTIONS:  IF CMQ.382=2, DISPLAY 'CORRECT.'  IF CMQ382=3, DISPLAY 'ENTER NEW.' </w:t>
      </w:r>
    </w:p>
    <w:p w:rsidR="003E41EE" w:rsidRPr="003E7274" w:rsidRDefault="003E41EE" w:rsidP="00215C83">
      <w:pPr>
        <w:widowControl w:val="0"/>
        <w:tabs>
          <w:tab w:val="left" w:pos="90"/>
        </w:tabs>
        <w:spacing w:after="0" w:line="240" w:lineRule="auto"/>
        <w:ind w:left="1170"/>
        <w:rPr>
          <w:rFonts w:ascii="Arial" w:hAnsi="Arial" w:cs="Arial"/>
          <w:iCs/>
          <w:sz w:val="18"/>
          <w:szCs w:val="18"/>
        </w:rPr>
      </w:pPr>
    </w:p>
    <w:p w:rsidR="003E41EE" w:rsidRPr="003E7274" w:rsidRDefault="00F34AE8" w:rsidP="00215C83">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 xml:space="preserve">CAPI INSTRUCTIONS:  IF CMQ.382=2, DISPLAY 'IF FIELD…INFORMATION.' </w:t>
      </w:r>
    </w:p>
    <w:p w:rsidR="003E41EE" w:rsidRPr="003E7274" w:rsidRDefault="00F34AE8" w:rsidP="00215C83">
      <w:pPr>
        <w:widowControl w:val="0"/>
        <w:tabs>
          <w:tab w:val="left" w:pos="90"/>
        </w:tabs>
        <w:spacing w:after="0" w:line="240" w:lineRule="auto"/>
        <w:ind w:left="1170"/>
        <w:rPr>
          <w:rFonts w:ascii="Arial" w:hAnsi="Arial" w:cs="Arial"/>
          <w:sz w:val="18"/>
          <w:szCs w:val="18"/>
        </w:rPr>
      </w:pPr>
      <w:r w:rsidRPr="003E7274">
        <w:rPr>
          <w:rFonts w:ascii="Arial" w:hAnsi="Arial" w:cs="Arial"/>
          <w:iCs/>
          <w:sz w:val="18"/>
          <w:szCs w:val="18"/>
        </w:rPr>
        <w:t>OTHERWISE, USE A NULL DISPLAY.</w:t>
      </w:r>
    </w:p>
    <w:p w:rsidR="003E41EE" w:rsidRPr="003E7274" w:rsidRDefault="003E41EE" w:rsidP="003E41EE">
      <w:pPr>
        <w:widowControl w:val="0"/>
        <w:tabs>
          <w:tab w:val="left" w:pos="90"/>
        </w:tabs>
        <w:spacing w:after="0" w:line="240" w:lineRule="auto"/>
        <w:rPr>
          <w:rFonts w:ascii="Arial" w:hAnsi="Arial" w:cs="Arial"/>
          <w:sz w:val="18"/>
          <w:szCs w:val="18"/>
        </w:rPr>
      </w:pPr>
    </w:p>
    <w:p w:rsidR="003E41EE" w:rsidRPr="003E7274" w:rsidRDefault="00F34AE8" w:rsidP="003E41EE">
      <w:pPr>
        <w:pStyle w:val="Q1-FirstLevelQuestion"/>
        <w:keepNext/>
        <w:spacing w:line="240" w:lineRule="auto"/>
        <w:rPr>
          <w:rFonts w:cs="Arial"/>
          <w:szCs w:val="18"/>
        </w:rPr>
      </w:pPr>
      <w:r w:rsidRPr="003E7274">
        <w:rPr>
          <w:rFonts w:cs="Arial"/>
          <w:szCs w:val="18"/>
        </w:rPr>
        <w:tab/>
        <w:t xml:space="preserve">CAPI INSTRUCTIONS:  ALLOW 70 TOTAL CHARACTERS FOR THE E-MAIL ADDRESS.  </w:t>
      </w:r>
    </w:p>
    <w:p w:rsidR="003E41EE" w:rsidRPr="003E7274" w:rsidRDefault="00F34AE8" w:rsidP="003E41EE">
      <w:pPr>
        <w:pStyle w:val="Q1-FirstLevelQuestion"/>
        <w:keepNext/>
        <w:spacing w:line="240" w:lineRule="auto"/>
        <w:rPr>
          <w:rFonts w:cs="Arial"/>
          <w:szCs w:val="18"/>
        </w:rPr>
      </w:pPr>
      <w:r w:rsidRPr="003E7274">
        <w:rPr>
          <w:rFonts w:cs="Arial"/>
          <w:szCs w:val="18"/>
        </w:rPr>
        <w:tab/>
        <w:t xml:space="preserve">CAPI INSTRUCTIONS:  IF THE EMAIL ADDRESS DOES NOT CONTAIN THE “@” SIGN, DISPLAY THE FOLLOWING MESSAGE ”THE EMAIL ADDRESS SHOULD CONTAIN THE “@” SIGN. PLEASE CONFIRM AND CHANGE.”  </w:t>
      </w:r>
    </w:p>
    <w:p w:rsidR="003E41EE" w:rsidRPr="003E7274" w:rsidRDefault="003E41EE" w:rsidP="003E41EE">
      <w:pPr>
        <w:pStyle w:val="Q1-FirstLevelQuestion"/>
        <w:keepNext/>
        <w:spacing w:line="240" w:lineRule="auto"/>
        <w:rPr>
          <w:rFonts w:cs="Arial"/>
          <w:szCs w:val="18"/>
        </w:rPr>
      </w:pPr>
    </w:p>
    <w:p w:rsidR="003E41EE" w:rsidRPr="003E7274" w:rsidRDefault="00F34AE8" w:rsidP="003E41EE">
      <w:pPr>
        <w:pStyle w:val="Q1-FirstLevelQuestion"/>
        <w:keepNext/>
        <w:spacing w:line="240" w:lineRule="auto"/>
        <w:rPr>
          <w:rFonts w:cs="Arial"/>
          <w:szCs w:val="18"/>
        </w:rPr>
      </w:pPr>
      <w:r w:rsidRPr="003E7274">
        <w:rPr>
          <w:rFonts w:cs="Arial"/>
          <w:szCs w:val="18"/>
        </w:rPr>
        <w:tab/>
        <w:t xml:space="preserve">IF THE EMAIL ADDRESS DOES NOT CONTAIN A “.” (PERIOD), DISPLAY THE FOLLOWING MESSAGE ”THE EMAIL ADDRESS SHOULD CONTAIN AT LEAST ONE PERIOD. PLEASE CONFIRM AND CHANGE.”  </w:t>
      </w:r>
    </w:p>
    <w:p w:rsidR="003E41EE" w:rsidRPr="003E7274" w:rsidRDefault="003E41EE" w:rsidP="003E41EE">
      <w:pPr>
        <w:pStyle w:val="Q1-FirstLevelQuestion"/>
        <w:keepNext/>
        <w:spacing w:line="240" w:lineRule="auto"/>
        <w:rPr>
          <w:rFonts w:cs="Arial"/>
          <w:szCs w:val="18"/>
        </w:rPr>
      </w:pPr>
    </w:p>
    <w:p w:rsidR="003E41EE" w:rsidRPr="003E7274" w:rsidRDefault="00F34AE8" w:rsidP="003E41EE">
      <w:pPr>
        <w:pStyle w:val="Q1-FirstLevelQuestion"/>
        <w:keepNext/>
        <w:spacing w:line="240" w:lineRule="auto"/>
        <w:rPr>
          <w:rFonts w:cs="Arial"/>
          <w:szCs w:val="18"/>
        </w:rPr>
      </w:pPr>
      <w:r w:rsidRPr="003E7274">
        <w:rPr>
          <w:rFonts w:cs="Arial"/>
          <w:szCs w:val="18"/>
        </w:rPr>
        <w:tab/>
        <w:t xml:space="preserve">CAPI INSTRUCTIONS:  ALLOW FOR REFUSED AND DON’T KNOW ANSWERS.  </w:t>
      </w:r>
    </w:p>
    <w:p w:rsidR="003E41EE" w:rsidRPr="003E7274" w:rsidRDefault="003E41EE" w:rsidP="003E41EE">
      <w:pPr>
        <w:pStyle w:val="Q1-FirstLevelQuestion"/>
        <w:keepNext/>
        <w:spacing w:line="240" w:lineRule="auto"/>
        <w:rPr>
          <w:rFonts w:cs="Arial"/>
          <w:vanish/>
          <w:szCs w:val="18"/>
        </w:rPr>
      </w:pPr>
    </w:p>
    <w:p w:rsidR="003E41EE" w:rsidRPr="003E7274" w:rsidRDefault="00F34AE8" w:rsidP="003E41EE">
      <w:pPr>
        <w:pStyle w:val="Q1-FirstLevelQuestion"/>
        <w:keepNext/>
        <w:spacing w:line="240" w:lineRule="auto"/>
        <w:ind w:hanging="432"/>
        <w:rPr>
          <w:rFonts w:cs="Arial"/>
          <w:szCs w:val="18"/>
        </w:rPr>
      </w:pPr>
      <w:r w:rsidRPr="003E7274">
        <w:rPr>
          <w:rFonts w:cs="Arial"/>
          <w:szCs w:val="18"/>
        </w:rPr>
        <w:tab/>
        <w:t>______________________________________________________________________</w:t>
      </w:r>
    </w:p>
    <w:p w:rsidR="003E41EE" w:rsidRPr="003E7274" w:rsidRDefault="00F34AE8" w:rsidP="003E41EE">
      <w:pPr>
        <w:pStyle w:val="Q1-FirstLevelQuestion"/>
        <w:spacing w:line="240" w:lineRule="auto"/>
        <w:jc w:val="center"/>
        <w:rPr>
          <w:rFonts w:cs="Arial"/>
          <w:szCs w:val="18"/>
        </w:rPr>
      </w:pPr>
      <w:r w:rsidRPr="003E7274">
        <w:t>ENTER E-MAIL ADDRESS</w:t>
      </w:r>
    </w:p>
    <w:p w:rsidR="004065D2" w:rsidRPr="003E7274" w:rsidRDefault="00F34AE8">
      <w:pPr>
        <w:rPr>
          <w:rFonts w:ascii="Arial" w:hAnsi="Arial" w:cs="Arial"/>
          <w:iCs/>
          <w:sz w:val="18"/>
          <w:szCs w:val="18"/>
        </w:rPr>
      </w:pPr>
      <w:r w:rsidRPr="003E7274">
        <w:rPr>
          <w:rFonts w:ascii="Arial" w:hAnsi="Arial" w:cs="Arial"/>
          <w:iCs/>
          <w:sz w:val="18"/>
          <w:szCs w:val="18"/>
        </w:rPr>
        <w:br w:type="page"/>
      </w:r>
    </w:p>
    <w:p w:rsidR="003E41EE" w:rsidRPr="003E7274" w:rsidRDefault="00F34AE8" w:rsidP="003E41EE">
      <w:pPr>
        <w:widowControl w:val="0"/>
        <w:pBdr>
          <w:top w:val="single" w:sz="4" w:space="1" w:color="auto"/>
          <w:left w:val="single" w:sz="4" w:space="4" w:color="auto"/>
          <w:bottom w:val="single" w:sz="4" w:space="1" w:color="auto"/>
          <w:right w:val="single" w:sz="4" w:space="4" w:color="auto"/>
        </w:pBdr>
        <w:tabs>
          <w:tab w:val="left" w:pos="90"/>
        </w:tabs>
        <w:spacing w:after="0" w:line="240" w:lineRule="auto"/>
        <w:jc w:val="center"/>
        <w:rPr>
          <w:rFonts w:ascii="Arial" w:hAnsi="Arial" w:cs="Arial"/>
          <w:b/>
          <w:bCs/>
          <w:sz w:val="18"/>
          <w:szCs w:val="18"/>
        </w:rPr>
      </w:pPr>
      <w:r w:rsidRPr="003E7274">
        <w:rPr>
          <w:rFonts w:ascii="Arial" w:hAnsi="Arial" w:cs="Arial"/>
          <w:b/>
          <w:bCs/>
          <w:sz w:val="18"/>
          <w:szCs w:val="18"/>
        </w:rPr>
        <w:t>BOX 6</w:t>
      </w:r>
      <w:r w:rsidRPr="003E7274">
        <w:rPr>
          <w:rFonts w:ascii="Arial" w:hAnsi="Arial" w:cs="Arial"/>
          <w:b/>
          <w:bCs/>
          <w:vanish/>
          <w:sz w:val="18"/>
          <w:szCs w:val="18"/>
        </w:rPr>
        <w:t>CMQ390</w:t>
      </w:r>
      <w:r w:rsidRPr="003E7274">
        <w:rPr>
          <w:rFonts w:ascii="Arial" w:hAnsi="Arial" w:cs="Arial"/>
          <w:b/>
          <w:bCs/>
          <w:vanish/>
          <w:sz w:val="18"/>
          <w:szCs w:val="18"/>
          <w:shd w:val="clear" w:color="auto" w:fill="FFFF00"/>
        </w:rPr>
        <w:t>BX</w:t>
      </w:r>
      <w:r w:rsidRPr="003E7274">
        <w:rPr>
          <w:rFonts w:ascii="Arial" w:hAnsi="Arial" w:cs="Arial"/>
          <w:b/>
          <w:bCs/>
          <w:vanish/>
          <w:sz w:val="18"/>
          <w:szCs w:val="18"/>
        </w:rPr>
        <w:t>:</w:t>
      </w:r>
    </w:p>
    <w:p w:rsidR="003E41EE" w:rsidRPr="003E7274" w:rsidRDefault="003E41EE" w:rsidP="003E41EE">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p>
    <w:p w:rsidR="003E41EE" w:rsidRPr="003E7274" w:rsidRDefault="00F34AE8" w:rsidP="003E41EE">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r w:rsidRPr="003E7274">
        <w:rPr>
          <w:rFonts w:ascii="Arial" w:hAnsi="Arial" w:cs="Arial"/>
          <w:sz w:val="18"/>
          <w:szCs w:val="18"/>
        </w:rPr>
        <w:t>IF (THE HOUSEHOLD PARTICIPATED IN THE SPRING-FIRST GRADE INTERVIEW) AND (THE CHILD CURRENTLY HAS AT LEAST ONE NON-RESIDENTIAL PARENT WHO THE CHILD HAS CONTACT WITH (SPRING-FIRST GRADE NRQ.040 = 1 OR 2 FOR AT LEAST ONE NON-RESIDENTIAL PARENT)) AND (SPRING-FIRST GRADE HAD COMPLETE NON-RESIDENT PARENT INFORMATION EITHER GIVEN IN SPRING-FIRST GRADE CMQ.395 THAT WAS CORRECT (CMQ.395=1) OR GIVEN OR CORRECTED IN SPRING-FIRST GRADE CMQ.400) AND (THE RESPONDENT IS THE SAME AS IN SPRING-FIRST GRADE), CONTINUE WITH CMQ.395.</w:t>
      </w:r>
    </w:p>
    <w:p w:rsidR="003E41EE" w:rsidRPr="003E7274" w:rsidRDefault="003E41EE" w:rsidP="003E41EE">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p>
    <w:p w:rsidR="003E41EE" w:rsidRPr="003E7274" w:rsidRDefault="00F34AE8" w:rsidP="003E41EE">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r w:rsidRPr="003E7274">
        <w:rPr>
          <w:rFonts w:ascii="Arial" w:hAnsi="Arial" w:cs="Arial"/>
          <w:sz w:val="18"/>
          <w:szCs w:val="18"/>
        </w:rPr>
        <w:t>ELSE, IF (THE HOUSEHOLD PARTICIPATED IN THE SPRING-KINDERGARTEN INTERVIEW) AND (THE CHILD CURRENTLY HAS AT LEAST ONE NON-RESIDENTIAL PARENT WHO THE CHILD HAS CONTACT WITH (SPRING-FIRST GRADE NRQ.040 = 1 OR 2 FOR AT LEAST ONE NON-RESIDENTIAL PARENT)) AND (SPRING-KINDERGARTEN HAD COMPLETE NON-RESIDENT PARENT INFORMATION EITHER GIVEN IN SPRING-KINDERGARTEN CMQ.395 THAT WAS CORRECT (CMQ.395=1) OR GIVEN OR CORRECTED IN SPRING-KINDERGARTEN CMQ.400) AND (THE RESPONDENT IS THE SAME AS IN SPRING-KINDERGARTEN), CONTINUE WITH CMQ.395.</w:t>
      </w:r>
    </w:p>
    <w:p w:rsidR="003E41EE" w:rsidRPr="003E7274" w:rsidRDefault="003E41EE" w:rsidP="003E41EE">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p>
    <w:p w:rsidR="003E41EE" w:rsidRPr="003E7274" w:rsidRDefault="00F34AE8" w:rsidP="003E41EE">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r w:rsidRPr="003E7274">
        <w:rPr>
          <w:rFonts w:ascii="Arial" w:hAnsi="Arial" w:cs="Arial"/>
          <w:sz w:val="18"/>
          <w:szCs w:val="18"/>
        </w:rPr>
        <w:t>ELSE, IF (THE HOUSEHOLD PARTICIPATED IN THE FALL-KINDERGARTEN INTERVIEW) AND (THE CHILD CURRENTLY HAS AT LEAST ONE NON-RESIDENTIAL PARENT WHO THE CHILD HAS CONTACT WITH (SPRING-FIRST GRADE NRQ.040 = 1 OR 2 FOR AT LEAST ONE NON-RESIDENTIAL PARENT)) AND (FALL K CMQ170 HAD COMPLETE NON-RESIDENT PARENT INFORMATION) AND (THE RESPONDENT IS THE SAME AS IN FALL-KINDERGARTEN), CONTINUE WITH CMQ.395.</w:t>
      </w:r>
    </w:p>
    <w:p w:rsidR="003E41EE" w:rsidRPr="003E7274" w:rsidRDefault="003E41EE" w:rsidP="003E41EE">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p>
    <w:p w:rsidR="003E41EE" w:rsidRPr="003E7274" w:rsidRDefault="00F34AE8" w:rsidP="003E41EE">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r w:rsidRPr="003E7274">
        <w:rPr>
          <w:rFonts w:ascii="Arial" w:hAnsi="Arial" w:cs="Arial"/>
          <w:sz w:val="18"/>
          <w:szCs w:val="18"/>
        </w:rPr>
        <w:t>ELSE, GO TO BOX 7.</w:t>
      </w:r>
    </w:p>
    <w:p w:rsidR="003E41EE" w:rsidRPr="003E7274" w:rsidRDefault="003E41EE" w:rsidP="003E41EE">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p>
    <w:p w:rsidR="003E41EE" w:rsidRPr="003E7274" w:rsidRDefault="00F34AE8" w:rsidP="003E41EE">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r w:rsidRPr="003E7274">
        <w:rPr>
          <w:rFonts w:ascii="Arial" w:hAnsi="Arial" w:cs="Arial"/>
          <w:sz w:val="18"/>
          <w:szCs w:val="18"/>
        </w:rPr>
        <w:t>DEFINITION OF "COMPLETE" NON-RESIDENT PARENT INFORMATION:</w:t>
      </w:r>
    </w:p>
    <w:p w:rsidR="003E41EE" w:rsidRPr="003E7274" w:rsidRDefault="00F34AE8" w:rsidP="003E41EE">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r w:rsidRPr="003E7274">
        <w:rPr>
          <w:rFonts w:ascii="Arial" w:hAnsi="Arial" w:cs="Arial"/>
          <w:sz w:val="18"/>
          <w:szCs w:val="18"/>
        </w:rPr>
        <w:t>EITHER NAME + PHONE NUMBER OR NAME + CITY+ STATE WERE COLLECTED IN SPRING-FIRST GRADE, SPRING-KINDERGARTEN OR FALL- KINDERGARTEN.</w:t>
      </w:r>
    </w:p>
    <w:p w:rsidR="003E41EE" w:rsidRPr="003E7274" w:rsidRDefault="003E41EE" w:rsidP="003E41EE">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p>
    <w:p w:rsidR="003E41EE" w:rsidRPr="003E7274" w:rsidRDefault="00F34AE8" w:rsidP="003E41EE">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r w:rsidRPr="003E7274">
        <w:rPr>
          <w:rFonts w:ascii="Arial" w:hAnsi="Arial" w:cs="Arial"/>
          <w:sz w:val="18"/>
          <w:szCs w:val="18"/>
        </w:rPr>
        <w:t>IF THE NON-RESIDENT PARENT ADDRESS COLLECTED SPRING-FIRST GRADE, SPRING-KINDERGARTEN OR FALL- KINDERGARTEN DOES NOT MEET THE DEFINITION OF "COMPLETE," THEN CAPI ROUTES THAT CASE TO BOX 7.</w:t>
      </w:r>
    </w:p>
    <w:p w:rsidR="003E41EE" w:rsidRPr="003E7274" w:rsidRDefault="00F34AE8" w:rsidP="003E41EE">
      <w:pPr>
        <w:widowControl w:val="0"/>
        <w:tabs>
          <w:tab w:val="left" w:pos="90"/>
        </w:tabs>
        <w:spacing w:after="0" w:line="240" w:lineRule="auto"/>
        <w:ind w:left="1170" w:hanging="1170"/>
        <w:rPr>
          <w:rFonts w:ascii="Arial" w:hAnsi="Arial" w:cs="Arial"/>
          <w:sz w:val="18"/>
          <w:szCs w:val="18"/>
        </w:rPr>
      </w:pPr>
      <w:r w:rsidRPr="003E7274">
        <w:rPr>
          <w:rFonts w:ascii="Arial" w:hAnsi="Arial" w:cs="Arial"/>
          <w:bCs/>
          <w:sz w:val="18"/>
          <w:szCs w:val="18"/>
        </w:rPr>
        <w:br w:type="page"/>
        <w:t>CMQ.395</w:t>
      </w:r>
      <w:r w:rsidRPr="003E7274">
        <w:rPr>
          <w:rFonts w:ascii="Arial" w:hAnsi="Arial" w:cs="Arial"/>
          <w:sz w:val="18"/>
          <w:szCs w:val="18"/>
        </w:rPr>
        <w:t xml:space="preserve"> </w:t>
      </w:r>
      <w:r w:rsidRPr="003E7274">
        <w:rPr>
          <w:rFonts w:ascii="Arial" w:hAnsi="Arial" w:cs="Arial"/>
          <w:sz w:val="18"/>
          <w:szCs w:val="18"/>
        </w:rPr>
        <w:tab/>
        <w:t>I have recorded {NAME OF NONRESIDENTIAL PARENT} at {PHONE NUMBER}</w:t>
      </w:r>
    </w:p>
    <w:p w:rsidR="003E41EE" w:rsidRPr="003E7274" w:rsidRDefault="003E41EE" w:rsidP="003E41EE">
      <w:pPr>
        <w:widowControl w:val="0"/>
        <w:tabs>
          <w:tab w:val="left" w:pos="90"/>
        </w:tabs>
        <w:spacing w:after="0" w:line="240" w:lineRule="auto"/>
        <w:rPr>
          <w:rFonts w:ascii="Arial" w:hAnsi="Arial" w:cs="Arial"/>
          <w:bCs/>
          <w:sz w:val="18"/>
          <w:szCs w:val="18"/>
        </w:rPr>
      </w:pPr>
    </w:p>
    <w:p w:rsidR="003E41EE" w:rsidRPr="003E7274" w:rsidRDefault="00F34AE8" w:rsidP="003E41EE">
      <w:pPr>
        <w:pStyle w:val="Q1-FirstLevelQuestion"/>
        <w:spacing w:line="240" w:lineRule="auto"/>
        <w:rPr>
          <w:rFonts w:cs="Arial"/>
          <w:vanish/>
          <w:szCs w:val="18"/>
        </w:rPr>
      </w:pPr>
      <w:r w:rsidRPr="003E7274">
        <w:rPr>
          <w:rFonts w:cs="Arial"/>
          <w:vanish/>
          <w:szCs w:val="18"/>
        </w:rPr>
        <w:t>Rounds: 2, 3, 4</w:t>
      </w:r>
    </w:p>
    <w:p w:rsidR="003E41EE" w:rsidRPr="003E7274" w:rsidRDefault="00F34AE8" w:rsidP="003E41EE">
      <w:pPr>
        <w:pStyle w:val="Q1-FirstLevelQuestion"/>
        <w:spacing w:line="240" w:lineRule="auto"/>
        <w:rPr>
          <w:rFonts w:cs="Arial"/>
          <w:vanish/>
          <w:szCs w:val="18"/>
        </w:rPr>
      </w:pPr>
      <w:r w:rsidRPr="003E7274">
        <w:rPr>
          <w:rFonts w:cs="Arial"/>
          <w:vanish/>
          <w:szCs w:val="18"/>
        </w:rPr>
        <w:t xml:space="preserve">Source: K2.CMQ.395 </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on</w:t>
      </w: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{STREET ADDRESS, LINE 1}</w:t>
      </w: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{STREET ADDRESS, LINE 2}</w:t>
      </w: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{CITY} {STATE} {ZIP CODE}</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 xml:space="preserve">is {CHILD}'s {RELATIONSHIP AT CMQ170}. </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Is this information still correct?</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IF NECESSARY SAY: I will only contact this person if I cannot locate you for the next interview.</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MAKE CORRECTIONS TO ANY INFORMATION THAT IS UNKNOWN OR SHOWN AS REFUSED (RF) OR DON’T KNOW (DK).</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INSTRUCTION: DISPLAY NAME, ADDRESS, PHONE NUMBER, AND RELATIONSHIP OF NON-RESIDENTIAL PARENT FROM (</w:t>
      </w:r>
      <w:r w:rsidRPr="003E7274">
        <w:rPr>
          <w:rFonts w:ascii="Arial" w:hAnsi="Arial" w:cs="Arial"/>
          <w:sz w:val="18"/>
          <w:szCs w:val="18"/>
        </w:rPr>
        <w:t xml:space="preserve">SPRING-FIRST GRADE CMQ.395 IF CMQ.395=1) OR (SPRING-FIRST GRADE CMQ.400).  ELSE, IF SPRING-FIRST GRADE INFORMATION IS MISSING, </w:t>
      </w:r>
      <w:r w:rsidRPr="003E7274">
        <w:rPr>
          <w:rFonts w:ascii="Arial" w:hAnsi="Arial" w:cs="Arial"/>
          <w:iCs/>
          <w:sz w:val="18"/>
          <w:szCs w:val="18"/>
        </w:rPr>
        <w:t>DISPLAY NAME, ADDRESS, PHONE NUMBER, AND RELATIONSHIP OF NON-RESIDENTIAL PARENT FROM (</w:t>
      </w:r>
      <w:r w:rsidRPr="003E7274">
        <w:rPr>
          <w:rFonts w:ascii="Arial" w:hAnsi="Arial" w:cs="Arial"/>
          <w:sz w:val="18"/>
          <w:szCs w:val="18"/>
        </w:rPr>
        <w:t xml:space="preserve">SPRING-K CMQ.395 IF CMQ.395=1) OR (SPRING-K CMQ.400).  ELSE, IF SPRING-K INFORMATION IS MISSING, DISPLAY </w:t>
      </w:r>
      <w:r w:rsidRPr="003E7274">
        <w:rPr>
          <w:rFonts w:ascii="Arial" w:hAnsi="Arial" w:cs="Arial"/>
          <w:iCs/>
          <w:sz w:val="18"/>
          <w:szCs w:val="18"/>
        </w:rPr>
        <w:t>NAME, ADDRESS, PHONE NUMBER, AND RELATIONSHIP OF NON-RESIDENTIAL PARENT</w:t>
      </w:r>
      <w:r w:rsidRPr="003E7274">
        <w:rPr>
          <w:rFonts w:ascii="Arial" w:hAnsi="Arial" w:cs="Arial"/>
          <w:sz w:val="18"/>
          <w:szCs w:val="18"/>
        </w:rPr>
        <w:t xml:space="preserve"> FROM </w:t>
      </w:r>
      <w:r w:rsidRPr="003E7274">
        <w:rPr>
          <w:rFonts w:ascii="Arial" w:hAnsi="Arial" w:cs="Arial"/>
          <w:iCs/>
          <w:sz w:val="18"/>
          <w:szCs w:val="18"/>
        </w:rPr>
        <w:t>FALL K CMQ.170.</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IF THERE WAS NO TELEPHONE IN PRELOAD (</w:t>
      </w:r>
      <w:r w:rsidRPr="003E7274">
        <w:rPr>
          <w:rFonts w:ascii="Arial" w:hAnsi="Arial" w:cs="Arial"/>
          <w:sz w:val="18"/>
          <w:szCs w:val="18"/>
        </w:rPr>
        <w:t xml:space="preserve">TELEPHONE NUMBER WAS RECORDED AS '000' OR WAS MISSING, REFUSED, OR DON’T KNOW), DISPLAY “AN UNKNOWN TELEPHONE NUMBER” FOR “PHONE NUMBER” DISPLAY. </w:t>
      </w:r>
      <w:r w:rsidRPr="003E7274">
        <w:rPr>
          <w:rFonts w:ascii="Arial" w:hAnsi="Arial" w:cs="Arial"/>
          <w:iCs/>
          <w:sz w:val="18"/>
          <w:szCs w:val="18"/>
        </w:rPr>
        <w:t xml:space="preserve">IF ANY PART OF THE STREET ADDRESS IS MISSING, REFUSED, OR DON’T KNOW FROM THE PRELOAD, FOR STREET ADDRESS LINE 1, DISPLAY “AN UNKNOWN STREET”.  IF STREET ADDRESS LINE 2 IS MISSING, REFUSED, OR DON’T KNOW, USE A NULL DISPLAY.  IF CITY IS MISSING, DISPLAY “AN UNKNOWN CITY”.   IF STATE IS MISSING OR DON’T KNOW, DISPLAY “DK” FOR THE STATE DISPLAY. IF STATE IS REFUSED, DISPLAY RF FOR THE STATE DISPLAY.  IF ZIP CODE IS MISSING OR DON’T KNOW, DISPLAY “DK” FOR THE ZIP CODE DISPLAY. ELSE, IF ZIP CODE WAS REFUSED, DISPLAY “RF” FOR THE ZIP CODE DISPLAY.  </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INSTRUCTION: DISPLAY CITY, STATE, AND ZIP ON 1 LINE.</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widowControl w:val="0"/>
        <w:tabs>
          <w:tab w:val="right" w:pos="780"/>
          <w:tab w:val="left" w:pos="870"/>
          <w:tab w:val="left" w:pos="7140"/>
        </w:tabs>
        <w:spacing w:after="0" w:line="240" w:lineRule="auto"/>
        <w:ind w:left="2160"/>
        <w:rPr>
          <w:rFonts w:ascii="Arial" w:hAnsi="Arial" w:cs="Arial"/>
          <w:sz w:val="18"/>
          <w:szCs w:val="18"/>
        </w:rPr>
      </w:pPr>
      <w:r w:rsidRPr="003E7274">
        <w:rPr>
          <w:rFonts w:ascii="Arial" w:hAnsi="Arial" w:cs="Arial"/>
          <w:sz w:val="18"/>
          <w:szCs w:val="18"/>
        </w:rPr>
        <w:t>YES --- NO CORRECTION NEEDED…………………………………..1 (CMQ.680)</w:t>
      </w:r>
    </w:p>
    <w:p w:rsidR="003E41EE" w:rsidRPr="003E7274" w:rsidRDefault="00F34AE8" w:rsidP="003E41EE">
      <w:pPr>
        <w:widowControl w:val="0"/>
        <w:tabs>
          <w:tab w:val="right" w:pos="780"/>
          <w:tab w:val="left" w:pos="870"/>
          <w:tab w:val="left" w:pos="7140"/>
        </w:tabs>
        <w:spacing w:after="0" w:line="240" w:lineRule="auto"/>
        <w:ind w:left="2160"/>
        <w:rPr>
          <w:rFonts w:ascii="Arial" w:hAnsi="Arial" w:cs="Arial"/>
          <w:sz w:val="18"/>
          <w:szCs w:val="18"/>
        </w:rPr>
      </w:pPr>
      <w:r w:rsidRPr="003E7274">
        <w:rPr>
          <w:rFonts w:ascii="Arial" w:hAnsi="Arial" w:cs="Arial"/>
          <w:sz w:val="18"/>
          <w:szCs w:val="18"/>
        </w:rPr>
        <w:t>YES --- MINOR CORRECTIONS NEEDED……………………………2 (CMQ.400)</w:t>
      </w:r>
    </w:p>
    <w:p w:rsidR="003E41EE" w:rsidRPr="003E7274" w:rsidRDefault="00F34AE8" w:rsidP="003E41EE">
      <w:pPr>
        <w:widowControl w:val="0"/>
        <w:tabs>
          <w:tab w:val="right" w:pos="780"/>
          <w:tab w:val="left" w:pos="870"/>
          <w:tab w:val="left" w:pos="7140"/>
        </w:tabs>
        <w:spacing w:after="0" w:line="240" w:lineRule="auto"/>
        <w:ind w:left="2160"/>
        <w:rPr>
          <w:rFonts w:ascii="Arial" w:hAnsi="Arial" w:cs="Arial"/>
          <w:sz w:val="18"/>
          <w:szCs w:val="18"/>
        </w:rPr>
      </w:pPr>
      <w:r w:rsidRPr="003E7274">
        <w:rPr>
          <w:rFonts w:ascii="Arial" w:hAnsi="Arial" w:cs="Arial"/>
          <w:sz w:val="18"/>
          <w:szCs w:val="18"/>
        </w:rPr>
        <w:t>NO…………………………………………………………………………..3 (BOX 7)</w:t>
      </w:r>
    </w:p>
    <w:p w:rsidR="003E41EE" w:rsidRPr="003E7274" w:rsidRDefault="00F34AE8" w:rsidP="003E41EE">
      <w:pPr>
        <w:widowControl w:val="0"/>
        <w:tabs>
          <w:tab w:val="right" w:pos="780"/>
          <w:tab w:val="left" w:pos="870"/>
          <w:tab w:val="left" w:pos="7140"/>
        </w:tabs>
        <w:spacing w:after="0" w:line="240" w:lineRule="auto"/>
        <w:ind w:left="2160"/>
        <w:rPr>
          <w:rFonts w:ascii="Arial" w:hAnsi="Arial" w:cs="Arial"/>
          <w:sz w:val="18"/>
          <w:szCs w:val="18"/>
        </w:rPr>
      </w:pPr>
      <w:r w:rsidRPr="003E7274">
        <w:rPr>
          <w:rFonts w:ascii="Arial" w:hAnsi="Arial" w:cs="Arial"/>
          <w:sz w:val="18"/>
          <w:szCs w:val="18"/>
        </w:rPr>
        <w:t>INFORMATION ALREADY PROVIDED IN PREVIOUS ITEMS……..4 (CMQ.680)</w:t>
      </w:r>
    </w:p>
    <w:p w:rsidR="003E41EE" w:rsidRPr="003E7274" w:rsidRDefault="00F34AE8" w:rsidP="003E41EE">
      <w:pPr>
        <w:widowControl w:val="0"/>
        <w:tabs>
          <w:tab w:val="right" w:pos="780"/>
          <w:tab w:val="left" w:pos="870"/>
          <w:tab w:val="left" w:pos="7140"/>
        </w:tabs>
        <w:spacing w:after="0" w:line="240" w:lineRule="auto"/>
        <w:ind w:left="2160"/>
        <w:rPr>
          <w:rFonts w:ascii="Arial" w:hAnsi="Arial" w:cs="Arial"/>
          <w:sz w:val="18"/>
          <w:szCs w:val="18"/>
        </w:rPr>
      </w:pPr>
      <w:r w:rsidRPr="003E7274">
        <w:rPr>
          <w:rFonts w:ascii="Arial" w:hAnsi="Arial" w:cs="Arial"/>
          <w:sz w:val="18"/>
          <w:szCs w:val="18"/>
        </w:rPr>
        <w:t>REFUSED………………………………………………………………….8 (CMQ.680)</w:t>
      </w:r>
    </w:p>
    <w:p w:rsidR="003E41EE" w:rsidRPr="003E7274" w:rsidRDefault="00F34AE8" w:rsidP="003E41EE">
      <w:pPr>
        <w:widowControl w:val="0"/>
        <w:tabs>
          <w:tab w:val="right" w:pos="780"/>
          <w:tab w:val="left" w:pos="870"/>
          <w:tab w:val="left" w:pos="7140"/>
        </w:tabs>
        <w:spacing w:after="0" w:line="240" w:lineRule="auto"/>
        <w:ind w:left="2160"/>
        <w:rPr>
          <w:rFonts w:ascii="Arial" w:hAnsi="Arial" w:cs="Arial"/>
          <w:sz w:val="18"/>
          <w:szCs w:val="18"/>
        </w:rPr>
      </w:pPr>
      <w:r w:rsidRPr="003E7274">
        <w:rPr>
          <w:rFonts w:ascii="Arial" w:hAnsi="Arial" w:cs="Arial"/>
          <w:sz w:val="18"/>
          <w:szCs w:val="18"/>
        </w:rPr>
        <w:t>DON’T KNOW……………………………………………………………...9 (CMQ.680)</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widowControl w:val="0"/>
        <w:pBdr>
          <w:top w:val="single" w:sz="4" w:space="1" w:color="auto"/>
          <w:left w:val="single" w:sz="4" w:space="4" w:color="auto"/>
          <w:bottom w:val="single" w:sz="4" w:space="1" w:color="auto"/>
          <w:right w:val="single" w:sz="4" w:space="4" w:color="auto"/>
        </w:pBdr>
        <w:tabs>
          <w:tab w:val="left" w:pos="90"/>
        </w:tabs>
        <w:spacing w:after="0" w:line="240" w:lineRule="auto"/>
        <w:jc w:val="center"/>
        <w:rPr>
          <w:rFonts w:ascii="Arial" w:hAnsi="Arial" w:cs="Arial"/>
          <w:b/>
          <w:bCs/>
          <w:vanish/>
          <w:sz w:val="18"/>
          <w:szCs w:val="18"/>
          <w:shd w:val="clear" w:color="auto" w:fill="FFFF00"/>
        </w:rPr>
      </w:pPr>
      <w:r w:rsidRPr="003E7274">
        <w:rPr>
          <w:rFonts w:ascii="Arial" w:hAnsi="Arial" w:cs="Arial"/>
          <w:b/>
          <w:sz w:val="18"/>
          <w:szCs w:val="18"/>
        </w:rPr>
        <w:t>BOX 7</w:t>
      </w:r>
      <w:r w:rsidRPr="003E7274">
        <w:rPr>
          <w:rFonts w:ascii="Arial" w:hAnsi="Arial" w:cs="Arial"/>
          <w:b/>
          <w:bCs/>
          <w:vanish/>
          <w:sz w:val="18"/>
          <w:szCs w:val="18"/>
        </w:rPr>
        <w:t>CMQ397</w:t>
      </w:r>
      <w:r w:rsidRPr="003E7274">
        <w:rPr>
          <w:rFonts w:ascii="Arial" w:hAnsi="Arial" w:cs="Arial"/>
          <w:b/>
          <w:bCs/>
          <w:vanish/>
          <w:sz w:val="18"/>
          <w:szCs w:val="18"/>
          <w:shd w:val="clear" w:color="auto" w:fill="FFFF00"/>
        </w:rPr>
        <w:t>BX</w:t>
      </w:r>
    </w:p>
    <w:p w:rsidR="003E41EE" w:rsidRPr="003E7274" w:rsidRDefault="003E41EE" w:rsidP="003E41EE">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p>
    <w:p w:rsidR="003E41EE" w:rsidRPr="003E7274" w:rsidRDefault="00F34AE8" w:rsidP="003E41EE">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r w:rsidRPr="003E7274">
        <w:rPr>
          <w:rFonts w:ascii="Arial" w:hAnsi="Arial" w:cs="Arial"/>
          <w:sz w:val="18"/>
          <w:szCs w:val="18"/>
        </w:rPr>
        <w:t>IF CMQ.395 WAS NOT ASKED AND IF FOCAL CHILD HAS AT LEAST ONE NON-RESIDENT PARENT WHO THE CHILD HAS HAD CONTACT WITH (NRQ.040=1 OR 2 FOR AT LEAST ONE NON-RESIDENT PARENT), CONTINUE WITH CMQ.400.</w:t>
      </w:r>
    </w:p>
    <w:p w:rsidR="003E41EE" w:rsidRPr="003E7274" w:rsidRDefault="003E41EE" w:rsidP="003E41EE">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p>
    <w:p w:rsidR="003E41EE" w:rsidRPr="003E7274" w:rsidRDefault="00F34AE8" w:rsidP="003E41EE">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r w:rsidRPr="003E7274">
        <w:rPr>
          <w:rFonts w:ascii="Arial" w:hAnsi="Arial" w:cs="Arial"/>
          <w:sz w:val="18"/>
          <w:szCs w:val="18"/>
        </w:rPr>
        <w:t>IF CMQ.395=3 (NO) AND THE FOCAL CHILD HAS AT LEAST ONE NON-RESIDENT PARENTS WHO THE CHILD HAS HAD CONTACT WITH (NRQ.040=1 OR 2 FOR AT LEAST ONE NON-RESIDENT PARENT), ALSO CONTINUE WITH CMQ.400.</w:t>
      </w:r>
    </w:p>
    <w:p w:rsidR="003E41EE" w:rsidRPr="003E7274" w:rsidRDefault="00F34AE8" w:rsidP="003E41EE">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sz w:val="18"/>
          <w:szCs w:val="18"/>
        </w:rPr>
      </w:pPr>
      <w:r w:rsidRPr="003E7274">
        <w:rPr>
          <w:rFonts w:ascii="Arial" w:hAnsi="Arial" w:cs="Arial"/>
          <w:sz w:val="18"/>
          <w:szCs w:val="18"/>
        </w:rPr>
        <w:t>OTHERWISE, GO TO CMQ.680.</w:t>
      </w:r>
    </w:p>
    <w:p w:rsidR="003E41EE" w:rsidRPr="003E7274" w:rsidRDefault="003E41EE" w:rsidP="003E41EE">
      <w:pPr>
        <w:widowControl w:val="0"/>
        <w:tabs>
          <w:tab w:val="left" w:pos="1170"/>
        </w:tabs>
        <w:spacing w:after="0" w:line="240" w:lineRule="auto"/>
        <w:ind w:left="1170" w:hanging="1170"/>
        <w:rPr>
          <w:rFonts w:ascii="Arial" w:hAnsi="Arial" w:cs="Arial"/>
          <w:bCs/>
          <w:sz w:val="18"/>
          <w:szCs w:val="18"/>
        </w:rPr>
      </w:pPr>
    </w:p>
    <w:p w:rsidR="003E41EE" w:rsidRPr="003E7274" w:rsidRDefault="00F34AE8" w:rsidP="003E41EE">
      <w:pPr>
        <w:widowControl w:val="0"/>
        <w:tabs>
          <w:tab w:val="left" w:pos="1170"/>
        </w:tabs>
        <w:spacing w:after="0" w:line="240" w:lineRule="auto"/>
        <w:ind w:left="1170" w:hanging="1170"/>
        <w:rPr>
          <w:rFonts w:ascii="Arial" w:hAnsi="Arial" w:cs="Arial"/>
          <w:sz w:val="18"/>
          <w:szCs w:val="18"/>
        </w:rPr>
      </w:pPr>
      <w:r w:rsidRPr="003E7274">
        <w:rPr>
          <w:rFonts w:ascii="Arial" w:hAnsi="Arial" w:cs="Arial"/>
          <w:bCs/>
          <w:sz w:val="18"/>
          <w:szCs w:val="18"/>
        </w:rPr>
        <w:t>CMQ.400</w:t>
      </w:r>
      <w:r w:rsidRPr="003E7274">
        <w:rPr>
          <w:rFonts w:ascii="Arial" w:hAnsi="Arial" w:cs="Arial"/>
          <w:sz w:val="18"/>
          <w:szCs w:val="18"/>
        </w:rPr>
        <w:t xml:space="preserve"> </w:t>
      </w:r>
      <w:r w:rsidRPr="003E7274">
        <w:rPr>
          <w:rFonts w:ascii="Arial" w:hAnsi="Arial" w:cs="Arial"/>
          <w:sz w:val="18"/>
          <w:szCs w:val="18"/>
        </w:rPr>
        <w:tab/>
        <w:t>What is the name, address, and telephone number of {CHILD}'s {biological mother/ {or} biological father / {or} adoptive mother / {or} adoptive father}?</w:t>
      </w:r>
    </w:p>
    <w:p w:rsidR="003E41EE" w:rsidRPr="003E7274" w:rsidRDefault="00F34AE8" w:rsidP="003E41EE">
      <w:pPr>
        <w:pStyle w:val="Q1-FirstLevelQuestion"/>
        <w:spacing w:line="240" w:lineRule="auto"/>
        <w:rPr>
          <w:rFonts w:cs="Arial"/>
          <w:vanish/>
          <w:szCs w:val="18"/>
        </w:rPr>
      </w:pPr>
      <w:r w:rsidRPr="003E7274">
        <w:rPr>
          <w:rFonts w:cs="Arial"/>
          <w:vanish/>
          <w:szCs w:val="18"/>
        </w:rPr>
        <w:t>Rounds: Originally collected in round 1.  Also ask in Rounds 2, 3, and 4.</w:t>
      </w:r>
    </w:p>
    <w:p w:rsidR="003E41EE" w:rsidRPr="003E7274" w:rsidRDefault="00F34AE8" w:rsidP="003E41EE">
      <w:pPr>
        <w:widowControl w:val="0"/>
        <w:tabs>
          <w:tab w:val="left" w:pos="90"/>
        </w:tabs>
        <w:spacing w:after="0" w:line="240" w:lineRule="auto"/>
        <w:rPr>
          <w:rFonts w:ascii="Arial" w:hAnsi="Arial" w:cs="Arial"/>
          <w:vanish/>
          <w:sz w:val="18"/>
          <w:szCs w:val="18"/>
        </w:rPr>
      </w:pPr>
      <w:r w:rsidRPr="003E7274">
        <w:rPr>
          <w:rFonts w:ascii="Arial" w:hAnsi="Arial" w:cs="Arial"/>
          <w:vanish/>
          <w:sz w:val="18"/>
          <w:szCs w:val="18"/>
        </w:rPr>
        <w:t>Source: K2.CMQ.400</w:t>
      </w:r>
    </w:p>
    <w:p w:rsidR="003E41EE" w:rsidRPr="003E7274" w:rsidRDefault="003E41EE" w:rsidP="003E41EE">
      <w:pPr>
        <w:widowControl w:val="0"/>
        <w:tabs>
          <w:tab w:val="left" w:pos="90"/>
        </w:tabs>
        <w:spacing w:after="0" w:line="240" w:lineRule="auto"/>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ENTER FIRST AND LAST NAME.</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pStyle w:val="Q1-FirstLevelQuestion"/>
        <w:tabs>
          <w:tab w:val="clear" w:pos="1152"/>
          <w:tab w:val="left" w:pos="1170"/>
        </w:tabs>
        <w:spacing w:line="240" w:lineRule="auto"/>
        <w:ind w:left="1170" w:firstLine="0"/>
        <w:rPr>
          <w:snapToGrid w:val="0"/>
        </w:rPr>
      </w:pPr>
      <w:r w:rsidRPr="003E7274">
        <w:rPr>
          <w:snapToGrid w:val="0"/>
        </w:rPr>
        <w:t>IF THE PARENT IS DECEASED OR THERE HAS BEEN NO CONTACT SINCE BIRTH/ADOPTION OR THERE IS NO ADOPTIVE MOTHER/FATHER, THEN CODE “8.”</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INSTRUCTION: DISPLAY 'biological mother' IF NRQ.040=1 OR 2 FOR A NON-RESIDENT BIOLOGICAL MOTHER.</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 xml:space="preserve">CAPI INSTRUCTION: DISPLAY '{or} biological father] IF NRQ.040=1 OR 2 FOR A NON-RESIDENT BIOLOGICAL FATHER. </w:t>
      </w: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DISPLAY THE 'or' IF NRQ.040=1 OR 2 FOR A NON-RESIDENT BIOLOGICAL MOTHER ALSO.</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 xml:space="preserve">CAPI INSTRUCTION: DISPLAY '{or} adoptive mother' IF NRQ.040=1 OR 2 FOR A NON-RESIDENT ADOPTIVE MOTHER. </w:t>
      </w: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DISPLAY THE 'or' IF NRQ.040=1 OR 2 FOR A NON-RESIDENT BIOLOGICAL MOTHER OR NON-RESIDENT BIOLOGICAL FATHER ALSO.</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 xml:space="preserve">CAPI INSTRUCTION: DISPLAY '{or} adoptive father' IF NRQ.040=1 OR 2 FOR A NON-RESIDENT ADOPTIVE FATHER. </w:t>
      </w: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DISPLAY THE 'or' IF NRQ.040=1 OR 2 FOR A NON-RESIDENT BIOLOGICAL MOTHER OR NON-RESIDENT BIOLOGICAL FATHER OR NON-RESIDENT ADOPTIVE MOTHER ALSO.</w:t>
      </w:r>
    </w:p>
    <w:p w:rsidR="00F87669" w:rsidRPr="003E7274" w:rsidRDefault="00F87669" w:rsidP="003E41EE">
      <w:pPr>
        <w:widowControl w:val="0"/>
        <w:tabs>
          <w:tab w:val="left" w:pos="90"/>
        </w:tabs>
        <w:spacing w:after="0" w:line="240" w:lineRule="auto"/>
        <w:ind w:left="1170"/>
        <w:rPr>
          <w:rFonts w:ascii="Arial" w:hAnsi="Arial" w:cs="Arial"/>
          <w:iCs/>
          <w:sz w:val="18"/>
          <w:szCs w:val="18"/>
        </w:rPr>
      </w:pPr>
    </w:p>
    <w:p w:rsidR="00F34AE8" w:rsidRPr="003E7274" w:rsidRDefault="00F34AE8">
      <w:pPr>
        <w:autoSpaceDE w:val="0"/>
        <w:autoSpaceDN w:val="0"/>
        <w:adjustRightInd w:val="0"/>
        <w:spacing w:after="0" w:line="240" w:lineRule="auto"/>
        <w:ind w:left="1170"/>
        <w:rPr>
          <w:rFonts w:ascii="Arial" w:hAnsi="Arial" w:cs="Arial"/>
          <w:iCs/>
          <w:sz w:val="18"/>
          <w:szCs w:val="18"/>
        </w:rPr>
      </w:pPr>
      <w:r w:rsidRPr="003E7274">
        <w:rPr>
          <w:rFonts w:ascii="Arial" w:hAnsi="Arial" w:cs="Arial"/>
          <w:iCs/>
          <w:sz w:val="18"/>
          <w:szCs w:val="18"/>
        </w:rPr>
        <w:t xml:space="preserve">CAPI INSTRUCTION: </w:t>
      </w:r>
      <w:r w:rsidRPr="003E7274">
        <w:rPr>
          <w:rFonts w:ascii="Arial" w:hAnsi="Arial" w:cs="Arial"/>
          <w:sz w:val="18"/>
          <w:szCs w:val="18"/>
        </w:rPr>
        <w:t>IN THE RESPONSE FIELDS: IF THE HOUSEHOLD HAD A SPRING-FIRST GRADE INTERVIEW, DISPLAY THE FIRST AND LAST NAME OF THE NON-RESIDENTIAL PARENT FROM (SPRING-FIRST CMQ.395 IF CMQ.395=1) OR (SPRING-FIRST CMQ.400). ELSE, IF THE MOST RECENT INTERVIEW WAS A SPRING-KINDERGARTEN INTERVIEW, DISPLAY THE FIRST AND LAST NAME OF THE NON-RESIDENTIAL PARENT FROM (SPRING-K CMQ.395 IF CMQ.395=1) OR (SPRING-K CMQ.400). ELSE, IF THE MOST RECENT INTERVIEW WAS FALL-K, DISPLAY FIRST AND LAST NAME OF THE NONRESIDENTIAL PARENT FROM FALL K CMQ.170. ELSE, USE A NULL DISPLAY.</w:t>
      </w:r>
    </w:p>
    <w:p w:rsidR="003E41EE" w:rsidRPr="003E7274" w:rsidRDefault="003E41EE" w:rsidP="003E41EE">
      <w:pPr>
        <w:widowControl w:val="0"/>
        <w:tabs>
          <w:tab w:val="left" w:pos="90"/>
        </w:tabs>
        <w:spacing w:after="0" w:line="240" w:lineRule="auto"/>
        <w:rPr>
          <w:rFonts w:ascii="Arial" w:hAnsi="Arial" w:cs="Arial"/>
          <w:sz w:val="18"/>
          <w:szCs w:val="18"/>
        </w:rPr>
      </w:pP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IF NECESSARY SAY:  I will only contact this person if I cannot locate you for the next interview.</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widowControl w:val="0"/>
        <w:tabs>
          <w:tab w:val="right" w:pos="780"/>
          <w:tab w:val="left" w:pos="870"/>
          <w:tab w:val="left" w:pos="7140"/>
        </w:tabs>
        <w:spacing w:after="0" w:line="240" w:lineRule="auto"/>
        <w:ind w:left="3600"/>
        <w:rPr>
          <w:rFonts w:ascii="Arial" w:hAnsi="Arial" w:cs="Arial"/>
          <w:sz w:val="18"/>
          <w:szCs w:val="18"/>
        </w:rPr>
      </w:pPr>
      <w:r w:rsidRPr="003E7274">
        <w:rPr>
          <w:rFonts w:ascii="Arial" w:hAnsi="Arial" w:cs="Arial"/>
          <w:sz w:val="18"/>
          <w:szCs w:val="18"/>
        </w:rPr>
        <w:t>REFUSED………………………………………….8</w:t>
      </w:r>
    </w:p>
    <w:p w:rsidR="003E41EE" w:rsidRPr="003E7274" w:rsidRDefault="00F34AE8" w:rsidP="003E41EE">
      <w:pPr>
        <w:widowControl w:val="0"/>
        <w:tabs>
          <w:tab w:val="right" w:pos="780"/>
          <w:tab w:val="left" w:pos="870"/>
          <w:tab w:val="left" w:pos="7140"/>
        </w:tabs>
        <w:spacing w:after="0" w:line="240" w:lineRule="auto"/>
        <w:ind w:left="3600"/>
        <w:rPr>
          <w:rFonts w:ascii="Arial" w:hAnsi="Arial" w:cs="Arial"/>
          <w:sz w:val="18"/>
          <w:szCs w:val="18"/>
        </w:rPr>
      </w:pPr>
      <w:r w:rsidRPr="003E7274">
        <w:rPr>
          <w:rFonts w:ascii="Arial" w:hAnsi="Arial" w:cs="Arial"/>
          <w:sz w:val="18"/>
          <w:szCs w:val="18"/>
        </w:rPr>
        <w:t>DON’T KNOW……………………………………...9</w:t>
      </w:r>
    </w:p>
    <w:p w:rsidR="003E41EE" w:rsidRPr="003E7274" w:rsidRDefault="003E41EE" w:rsidP="003E41EE">
      <w:pPr>
        <w:widowControl w:val="0"/>
        <w:tabs>
          <w:tab w:val="left" w:pos="90"/>
        </w:tabs>
        <w:spacing w:after="0" w:line="240" w:lineRule="auto"/>
        <w:rPr>
          <w:rFonts w:ascii="Arial" w:hAnsi="Arial" w:cs="Arial"/>
          <w:b/>
          <w:bCs/>
          <w:sz w:val="18"/>
          <w:szCs w:val="18"/>
        </w:rPr>
      </w:pPr>
    </w:p>
    <w:p w:rsidR="003E41EE" w:rsidRPr="003E7274" w:rsidRDefault="00F34AE8" w:rsidP="003E41EE">
      <w:pPr>
        <w:widowControl w:val="0"/>
        <w:tabs>
          <w:tab w:val="left" w:pos="1170"/>
        </w:tabs>
        <w:spacing w:after="0" w:line="240" w:lineRule="auto"/>
        <w:ind w:left="1170" w:hanging="1170"/>
        <w:rPr>
          <w:rFonts w:ascii="Arial" w:hAnsi="Arial" w:cs="Arial"/>
          <w:sz w:val="18"/>
          <w:szCs w:val="18"/>
        </w:rPr>
      </w:pPr>
      <w:r w:rsidRPr="003E7274">
        <w:rPr>
          <w:rFonts w:ascii="Arial" w:hAnsi="Arial" w:cs="Arial"/>
          <w:bCs/>
          <w:sz w:val="18"/>
          <w:szCs w:val="18"/>
        </w:rPr>
        <w:t>CMQ.410</w:t>
      </w:r>
      <w:r w:rsidRPr="003E7274">
        <w:rPr>
          <w:rFonts w:ascii="Arial" w:hAnsi="Arial" w:cs="Arial"/>
          <w:b/>
          <w:bCs/>
          <w:sz w:val="18"/>
          <w:szCs w:val="18"/>
        </w:rPr>
        <w:tab/>
      </w:r>
      <w:r w:rsidRPr="003E7274">
        <w:rPr>
          <w:rFonts w:ascii="Arial" w:hAnsi="Arial" w:cs="Arial"/>
          <w:sz w:val="18"/>
          <w:szCs w:val="18"/>
        </w:rPr>
        <w:t>[What is the name, address, and telephone number of {CHILD}'s {biological mother/ {or} biological father / {or} adoptive mother / {or} adoptive father}?]</w:t>
      </w:r>
    </w:p>
    <w:p w:rsidR="003E41EE" w:rsidRPr="003E7274" w:rsidRDefault="00F34AE8" w:rsidP="003E41EE">
      <w:pPr>
        <w:pStyle w:val="Q1-FirstLevelQuestion"/>
        <w:spacing w:line="240" w:lineRule="auto"/>
        <w:rPr>
          <w:rFonts w:cs="Arial"/>
          <w:vanish/>
          <w:szCs w:val="18"/>
        </w:rPr>
      </w:pPr>
      <w:r w:rsidRPr="003E7274">
        <w:rPr>
          <w:rFonts w:cs="Arial"/>
          <w:vanish/>
          <w:szCs w:val="18"/>
        </w:rPr>
        <w:t>Rounds: Originally collected in round 1.  Also ask in Rounds 2, 3, and 4.</w:t>
      </w:r>
    </w:p>
    <w:p w:rsidR="003E41EE" w:rsidRPr="003E7274" w:rsidRDefault="00F34AE8" w:rsidP="003E41EE">
      <w:pPr>
        <w:widowControl w:val="0"/>
        <w:tabs>
          <w:tab w:val="left" w:pos="90"/>
        </w:tabs>
        <w:spacing w:after="0" w:line="240" w:lineRule="auto"/>
        <w:rPr>
          <w:rFonts w:ascii="Arial" w:hAnsi="Arial" w:cs="Arial"/>
          <w:vanish/>
          <w:sz w:val="18"/>
          <w:szCs w:val="18"/>
        </w:rPr>
      </w:pPr>
      <w:r w:rsidRPr="003E7274">
        <w:rPr>
          <w:rFonts w:ascii="Arial" w:hAnsi="Arial" w:cs="Arial"/>
          <w:vanish/>
          <w:sz w:val="18"/>
          <w:szCs w:val="18"/>
        </w:rPr>
        <w:t>Source: K2.CMQ.410</w:t>
      </w:r>
    </w:p>
    <w:p w:rsidR="003E41EE" w:rsidRPr="003E7274" w:rsidRDefault="003E41EE" w:rsidP="003E41EE">
      <w:pPr>
        <w:widowControl w:val="0"/>
        <w:tabs>
          <w:tab w:val="left" w:pos="90"/>
        </w:tabs>
        <w:spacing w:after="0" w:line="240" w:lineRule="auto"/>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ENTER STREET ADDRESS, LINE 1.</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pStyle w:val="Q1-FirstLevelQuestion"/>
        <w:tabs>
          <w:tab w:val="clear" w:pos="1152"/>
          <w:tab w:val="left" w:pos="1170"/>
        </w:tabs>
        <w:spacing w:line="240" w:lineRule="auto"/>
        <w:ind w:left="1170" w:firstLine="0"/>
        <w:rPr>
          <w:snapToGrid w:val="0"/>
        </w:rPr>
      </w:pPr>
      <w:r w:rsidRPr="003E7274">
        <w:rPr>
          <w:snapToGrid w:val="0"/>
        </w:rPr>
        <w:t>IF THE PARENT IS DECEASED OR THERE HAS BEEN NO CONTACT SINCE BIRTH/ADOPTION OR THERE IS NO ADOPTIVE MOTHER/FATHER, THEN CODE “8.”</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INSTRUCTION: DISPLAY 'biological mother' IF NRQ.040=1 OR 2 FOR A NON-RESIDENT BIOLOGICAL MOTHER.</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 xml:space="preserve">CAPI INSTRUCTION: DISPLAY '{or} biological father] IF NRQ.040=1 OR 2 FOR A NON-RESIDENT BIOLOGICAL FATHER. </w:t>
      </w: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DISPLAY THE 'or' IF NRQ.040=1 OR 2 FOR A NON-RESIDENT BIOLOGICAL MOTHER ALSO.</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 xml:space="preserve">CAPI INSTRUCTION: DISPLAY '{or} adoptive mother' IF NRQ.040=1 OR 2 FOR A NON-RESIDENT ADOPTIVE MOTHER. </w:t>
      </w: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DISPLAY THE 'or' IF NRQ.040=1 OR 2 FOR A NON-RESIDENT BIOLOGICAL MOTHER OR NON-RESIDENT BIOLOGICAL FATHER ALSO.</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 xml:space="preserve">CAPI INSTRUCTION: DISPLAY '{or} adoptive father' IF NRQ.040=1 OR 2 FOR A NON-RESIDENT ADOPTIVE FATHER. </w:t>
      </w:r>
    </w:p>
    <w:p w:rsidR="00210966"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DISPLAY THE 'or' IF NRQ.040=1 OR 2 FOR A NON-RESIDENT BIOLOGICAL MOTHER OR NON-RESIDENT BIOLOGICAL FATHER OR NON-RESIDENT ADOPTIVE MOTHER ALSO.</w:t>
      </w:r>
    </w:p>
    <w:p w:rsidR="00210966" w:rsidRPr="003E7274" w:rsidRDefault="00210966" w:rsidP="003E41EE">
      <w:pPr>
        <w:widowControl w:val="0"/>
        <w:tabs>
          <w:tab w:val="left" w:pos="90"/>
        </w:tabs>
        <w:spacing w:after="0" w:line="240" w:lineRule="auto"/>
        <w:ind w:left="1170"/>
        <w:rPr>
          <w:rFonts w:ascii="Arial" w:hAnsi="Arial" w:cs="Arial"/>
          <w:iCs/>
          <w:sz w:val="18"/>
          <w:szCs w:val="18"/>
        </w:rPr>
      </w:pPr>
    </w:p>
    <w:p w:rsidR="00F34AE8" w:rsidRPr="003E7274" w:rsidRDefault="00F34AE8">
      <w:pPr>
        <w:autoSpaceDE w:val="0"/>
        <w:autoSpaceDN w:val="0"/>
        <w:adjustRightInd w:val="0"/>
        <w:spacing w:after="0" w:line="240" w:lineRule="auto"/>
        <w:ind w:left="1170"/>
        <w:rPr>
          <w:rFonts w:ascii="Arial" w:hAnsi="Arial" w:cs="Arial"/>
          <w:sz w:val="18"/>
          <w:szCs w:val="18"/>
        </w:rPr>
      </w:pPr>
      <w:r w:rsidRPr="003E7274">
        <w:rPr>
          <w:rFonts w:ascii="Arial" w:hAnsi="Arial" w:cs="Arial"/>
          <w:iCs/>
          <w:sz w:val="18"/>
          <w:szCs w:val="18"/>
        </w:rPr>
        <w:t xml:space="preserve">CAPI INSTRUCTION: </w:t>
      </w:r>
      <w:r w:rsidRPr="003E7274">
        <w:rPr>
          <w:rFonts w:ascii="Arial" w:hAnsi="Arial" w:cs="Arial"/>
          <w:sz w:val="18"/>
          <w:szCs w:val="18"/>
        </w:rPr>
        <w:t>IN THE RESPONSE FIELDS: IF THE HOUSEHOLD HAD A SPRING-FIRST GRADE INTERVIEW, DISPLAY STREET ADDRESS LINE 1 FOR THE NON-RESIDENTIAL PARENT FROM (SPRING-FIRST CMQ.395 IF CMQ.395=1) OR (SPRING-FIRST CMQ.410). ELSE, IF THE MOST RECENT INTERVIEW WAS SPRING-KINDERGARTEN, DISPLAY STREET ADDRESS LINE 1 FOR THE NON-RESIDENTIAL PARENT FROM (SPRING-K CMQ.395 IF CMQ.395=1) OR (SPRINGK CMQ.410). ELSE, IF THE MOST RECENT INTERVIEW WAS FALL-K, DISPLAY STREET ADDRESS LINE 1 FOR THE NONRESIDENTIAL PARENT FROM FALL K CMQ.170. ELSE, USE A NULL DISPLAY.</w:t>
      </w:r>
      <w:r w:rsidRPr="003E7274">
        <w:rPr>
          <w:rFonts w:ascii="Arial" w:hAnsi="Arial" w:cs="Arial"/>
          <w:sz w:val="18"/>
          <w:szCs w:val="18"/>
        </w:rPr>
        <w:br/>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widowControl w:val="0"/>
        <w:tabs>
          <w:tab w:val="right" w:pos="780"/>
          <w:tab w:val="left" w:pos="870"/>
          <w:tab w:val="left" w:pos="7140"/>
        </w:tabs>
        <w:spacing w:after="0" w:line="240" w:lineRule="auto"/>
        <w:ind w:left="3600"/>
        <w:rPr>
          <w:rFonts w:ascii="Arial" w:hAnsi="Arial" w:cs="Arial"/>
          <w:sz w:val="18"/>
          <w:szCs w:val="18"/>
        </w:rPr>
      </w:pPr>
      <w:r w:rsidRPr="003E7274">
        <w:rPr>
          <w:rFonts w:ascii="Arial" w:hAnsi="Arial" w:cs="Arial"/>
          <w:sz w:val="18"/>
          <w:szCs w:val="18"/>
        </w:rPr>
        <w:t>REFUSED………………………………………….8</w:t>
      </w:r>
    </w:p>
    <w:p w:rsidR="003E41EE" w:rsidRPr="003E7274" w:rsidRDefault="00F34AE8" w:rsidP="003E41EE">
      <w:pPr>
        <w:widowControl w:val="0"/>
        <w:tabs>
          <w:tab w:val="right" w:pos="780"/>
          <w:tab w:val="left" w:pos="870"/>
          <w:tab w:val="left" w:pos="7140"/>
        </w:tabs>
        <w:spacing w:after="0" w:line="240" w:lineRule="auto"/>
        <w:ind w:left="3600"/>
        <w:rPr>
          <w:rFonts w:ascii="Arial" w:hAnsi="Arial" w:cs="Arial"/>
          <w:sz w:val="18"/>
          <w:szCs w:val="18"/>
        </w:rPr>
      </w:pPr>
      <w:r w:rsidRPr="003E7274">
        <w:rPr>
          <w:rFonts w:ascii="Arial" w:hAnsi="Arial" w:cs="Arial"/>
          <w:sz w:val="18"/>
          <w:szCs w:val="18"/>
        </w:rPr>
        <w:t>DON’T KNOW……………………………………...9</w:t>
      </w:r>
    </w:p>
    <w:p w:rsidR="003E41EE" w:rsidRPr="003E7274" w:rsidRDefault="003E41EE" w:rsidP="003E41EE">
      <w:pPr>
        <w:widowControl w:val="0"/>
        <w:tabs>
          <w:tab w:val="left" w:pos="90"/>
        </w:tabs>
        <w:spacing w:after="0" w:line="240" w:lineRule="auto"/>
        <w:rPr>
          <w:rFonts w:ascii="Arial" w:hAnsi="Arial" w:cs="Arial"/>
          <w:b/>
          <w:bCs/>
          <w:sz w:val="18"/>
          <w:szCs w:val="18"/>
        </w:rPr>
      </w:pPr>
    </w:p>
    <w:p w:rsidR="003E41EE" w:rsidRPr="003E7274" w:rsidRDefault="00F34AE8" w:rsidP="003E41EE">
      <w:pPr>
        <w:widowControl w:val="0"/>
        <w:tabs>
          <w:tab w:val="left" w:pos="1170"/>
        </w:tabs>
        <w:spacing w:after="0" w:line="240" w:lineRule="auto"/>
        <w:ind w:left="720" w:hanging="720"/>
        <w:rPr>
          <w:rFonts w:ascii="Arial" w:hAnsi="Arial" w:cs="Arial"/>
          <w:sz w:val="18"/>
          <w:szCs w:val="18"/>
        </w:rPr>
      </w:pPr>
      <w:r w:rsidRPr="003E7274">
        <w:rPr>
          <w:rFonts w:ascii="Arial" w:hAnsi="Arial" w:cs="Arial"/>
          <w:bCs/>
          <w:sz w:val="18"/>
          <w:szCs w:val="18"/>
        </w:rPr>
        <w:t>CMQ.420</w:t>
      </w:r>
      <w:r w:rsidRPr="003E7274">
        <w:rPr>
          <w:rFonts w:ascii="Arial" w:hAnsi="Arial" w:cs="Arial"/>
          <w:b/>
          <w:bCs/>
          <w:sz w:val="18"/>
          <w:szCs w:val="18"/>
        </w:rPr>
        <w:tab/>
      </w:r>
      <w:r w:rsidRPr="003E7274">
        <w:rPr>
          <w:rFonts w:ascii="Arial" w:hAnsi="Arial" w:cs="Arial"/>
          <w:sz w:val="18"/>
          <w:szCs w:val="18"/>
        </w:rPr>
        <w:t xml:space="preserve">[What is the name, address, and telephone number of {CHILD}'s {biological mother/ {or} biological </w:t>
      </w:r>
      <w:r w:rsidRPr="003E7274">
        <w:rPr>
          <w:rFonts w:ascii="Arial" w:hAnsi="Arial" w:cs="Arial"/>
          <w:sz w:val="18"/>
          <w:szCs w:val="18"/>
        </w:rPr>
        <w:tab/>
      </w:r>
      <w:r w:rsidRPr="003E7274">
        <w:rPr>
          <w:rFonts w:ascii="Arial" w:hAnsi="Arial" w:cs="Arial"/>
          <w:sz w:val="18"/>
          <w:szCs w:val="18"/>
        </w:rPr>
        <w:tab/>
        <w:t>father / {or} adoptive mother / {or} adoptive father}?]</w:t>
      </w:r>
    </w:p>
    <w:p w:rsidR="003E41EE" w:rsidRPr="003E7274" w:rsidRDefault="00F34AE8" w:rsidP="003E41EE">
      <w:pPr>
        <w:pStyle w:val="Q1-FirstLevelQuestion"/>
        <w:spacing w:line="240" w:lineRule="auto"/>
        <w:rPr>
          <w:rFonts w:cs="Arial"/>
          <w:vanish/>
          <w:szCs w:val="18"/>
        </w:rPr>
      </w:pPr>
      <w:r w:rsidRPr="003E7274">
        <w:rPr>
          <w:rFonts w:cs="Arial"/>
          <w:vanish/>
          <w:szCs w:val="18"/>
        </w:rPr>
        <w:t>Rounds: Originally collected in round 1.  Also ask in Rounds 2, 3, and 4.</w:t>
      </w:r>
    </w:p>
    <w:p w:rsidR="003E41EE" w:rsidRPr="003E7274" w:rsidRDefault="00F34AE8" w:rsidP="003E41EE">
      <w:pPr>
        <w:widowControl w:val="0"/>
        <w:tabs>
          <w:tab w:val="left" w:pos="90"/>
        </w:tabs>
        <w:spacing w:after="0" w:line="240" w:lineRule="auto"/>
        <w:rPr>
          <w:rFonts w:ascii="Arial" w:hAnsi="Arial" w:cs="Arial"/>
          <w:vanish/>
          <w:sz w:val="18"/>
          <w:szCs w:val="18"/>
        </w:rPr>
      </w:pPr>
      <w:r w:rsidRPr="003E7274">
        <w:rPr>
          <w:rFonts w:ascii="Arial" w:hAnsi="Arial" w:cs="Arial"/>
          <w:vanish/>
          <w:sz w:val="18"/>
          <w:szCs w:val="18"/>
        </w:rPr>
        <w:t>Source: K2.CMQ.420</w:t>
      </w:r>
    </w:p>
    <w:p w:rsidR="003E41EE" w:rsidRPr="003E7274" w:rsidRDefault="003E41EE" w:rsidP="003E41EE">
      <w:pPr>
        <w:widowControl w:val="0"/>
        <w:tabs>
          <w:tab w:val="left" w:pos="90"/>
        </w:tabs>
        <w:spacing w:after="0" w:line="240" w:lineRule="auto"/>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ENTER STREET ADDRESS, LINE 2.</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pStyle w:val="Q1-FirstLevelQuestion"/>
        <w:tabs>
          <w:tab w:val="clear" w:pos="1152"/>
          <w:tab w:val="left" w:pos="1170"/>
        </w:tabs>
        <w:spacing w:line="240" w:lineRule="auto"/>
        <w:ind w:left="1170" w:firstLine="0"/>
        <w:rPr>
          <w:snapToGrid w:val="0"/>
        </w:rPr>
      </w:pPr>
      <w:r w:rsidRPr="003E7274">
        <w:rPr>
          <w:snapToGrid w:val="0"/>
        </w:rPr>
        <w:t>IF THE PARENT IS DECEASED OR THERE HAS BEEN NO CONTACT SINCE BIRTH/ADOPTION OR THERE IS NO ADOPTIVE MOTHER/FATHER, THEN CODE “8.”</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INSTRUCTION: DISPLAY 'biological mother' IF NRQ.040=1 OR 2 FOR A NON-RESIDENT BIOLOGICAL MOTHER.</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 xml:space="preserve">CAPI INSTRUCTION: DISPLAY '{or} biological father] IF NRQ.040=1 OR 2 FOR A NON-RESIDENT BIOLOGICAL FATHER. </w:t>
      </w: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DISPLAY THE 'or' IF NRQ.040=1 OR 2 FOR A NON-RESIDENT BIOLOGICAL MOTHER ALSO.</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 xml:space="preserve">CAPI INSTRUCTION: DISPLAY '{or} adoptive mother' IF NRQ.040=1 OR 2 FOR A NON-RESIDENT ADOPTIVE MOTHER. </w:t>
      </w: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DISPLAY THE 'or' IF NRQ.040=1 OR 2 FOR A NON-RESIDENT BIOLOGICAL MOTHER OR NON-RESIDENT BIOLOGICAL FATHER ALSO.</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 xml:space="preserve">CAPI INSTRUCTION: DISPLAY '{or} adoptive father' IF NRQ.040=1 OR 2 FOR A NON-RESIDENT ADOPTIVE FATHER. </w:t>
      </w: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DISPLAY THE 'or' IF NRQ.040=1 OR 2 FOR A NON-RESIDENT BIOLOGICAL MOTHER OR NON-RESIDENT BIOLOGICAL FATHER OR NON-RESIDENT ADOPTIVE MOTHER ALSO.</w:t>
      </w:r>
    </w:p>
    <w:p w:rsidR="003E41EE" w:rsidRPr="003E7274" w:rsidRDefault="003E41EE" w:rsidP="003E41EE">
      <w:pPr>
        <w:widowControl w:val="0"/>
        <w:tabs>
          <w:tab w:val="left" w:pos="90"/>
        </w:tabs>
        <w:spacing w:after="0" w:line="240" w:lineRule="auto"/>
        <w:rPr>
          <w:rFonts w:ascii="Arial" w:hAnsi="Arial" w:cs="Arial"/>
          <w:sz w:val="18"/>
          <w:szCs w:val="18"/>
        </w:rPr>
      </w:pPr>
    </w:p>
    <w:p w:rsidR="00F34AE8" w:rsidRPr="003E7274" w:rsidRDefault="00F34AE8">
      <w:pPr>
        <w:tabs>
          <w:tab w:val="left" w:pos="990"/>
          <w:tab w:val="left" w:pos="1170"/>
        </w:tabs>
        <w:autoSpaceDE w:val="0"/>
        <w:autoSpaceDN w:val="0"/>
        <w:adjustRightInd w:val="0"/>
        <w:spacing w:after="0" w:line="240" w:lineRule="auto"/>
        <w:ind w:left="1170" w:hanging="1170"/>
        <w:rPr>
          <w:rFonts w:ascii="Arial" w:hAnsi="Arial" w:cs="Arial"/>
          <w:sz w:val="18"/>
          <w:szCs w:val="18"/>
        </w:rPr>
      </w:pPr>
      <w:r w:rsidRPr="003E7274">
        <w:rPr>
          <w:rFonts w:ascii="Arial" w:hAnsi="Arial" w:cs="Arial"/>
          <w:sz w:val="18"/>
          <w:szCs w:val="18"/>
        </w:rPr>
        <w:tab/>
      </w:r>
      <w:r w:rsidRPr="003E7274">
        <w:rPr>
          <w:rFonts w:ascii="Arial" w:hAnsi="Arial" w:cs="Arial"/>
          <w:sz w:val="18"/>
          <w:szCs w:val="18"/>
        </w:rPr>
        <w:tab/>
      </w:r>
      <w:r w:rsidRPr="003E7274">
        <w:rPr>
          <w:rFonts w:ascii="Arial" w:hAnsi="Arial" w:cs="Arial"/>
          <w:iCs/>
          <w:sz w:val="18"/>
          <w:szCs w:val="18"/>
        </w:rPr>
        <w:t xml:space="preserve">CAPI INSTRUCTION: </w:t>
      </w:r>
      <w:r w:rsidRPr="003E7274">
        <w:rPr>
          <w:rFonts w:ascii="Arial" w:hAnsi="Arial" w:cs="Arial"/>
          <w:sz w:val="18"/>
          <w:szCs w:val="18"/>
        </w:rPr>
        <w:t>IN THE RESPONSE FIELDS: IF THE HOUSEHOLD HAD A SPRING-FIRST GRADE INTERVIEW, DISPLAY STREET ADDRESS LINE 2 FOR THE NON-RESIDENTIAL PARENT FROM (SPRING-FIRST CMQ.395 IF CMQ.395=1) OR (SPRING-FIRST CMQ.420). ELSE, IF THE MOST RECENT INTERVIEW WAS A SPRING-KINDERGARTEN INTERVIEW, DISPLAY STREET ADDRESS LINE 2 FOR THE NON-RESIDENTIAL PARENT FROM (SPRING-K CMQ.395 IF CMQ.395=1) OR (SPRINGK CMQ.420). ELSE, IF THE MOST RECENT INTERVIEW WAS FALL-K, DISPLAY STREET ADDRESS LINE 2 FOR THE NON RESIDENTIAL PARENT FROM FALL K CMQ.170. ELSE, USE A NULL DISPLAY.</w:t>
      </w:r>
    </w:p>
    <w:p w:rsidR="003E41EE" w:rsidRPr="003E7274" w:rsidRDefault="003E41EE" w:rsidP="003E41EE">
      <w:pPr>
        <w:widowControl w:val="0"/>
        <w:tabs>
          <w:tab w:val="left" w:pos="90"/>
          <w:tab w:val="left" w:pos="1170"/>
        </w:tabs>
        <w:spacing w:after="0" w:line="240" w:lineRule="auto"/>
        <w:rPr>
          <w:rFonts w:ascii="Arial" w:hAnsi="Arial" w:cs="Arial"/>
          <w:sz w:val="18"/>
          <w:szCs w:val="18"/>
        </w:rPr>
      </w:pPr>
    </w:p>
    <w:p w:rsidR="003E41EE" w:rsidRPr="003E7274" w:rsidRDefault="00F34AE8" w:rsidP="003E41EE">
      <w:pPr>
        <w:widowControl w:val="0"/>
        <w:tabs>
          <w:tab w:val="right" w:pos="780"/>
          <w:tab w:val="left" w:pos="870"/>
          <w:tab w:val="left" w:pos="7140"/>
        </w:tabs>
        <w:spacing w:after="0" w:line="240" w:lineRule="auto"/>
        <w:ind w:left="3600"/>
        <w:rPr>
          <w:rFonts w:ascii="Arial" w:hAnsi="Arial" w:cs="Arial"/>
          <w:sz w:val="18"/>
          <w:szCs w:val="18"/>
        </w:rPr>
      </w:pPr>
      <w:r w:rsidRPr="003E7274">
        <w:rPr>
          <w:rFonts w:ascii="Arial" w:hAnsi="Arial" w:cs="Arial"/>
          <w:sz w:val="18"/>
          <w:szCs w:val="18"/>
        </w:rPr>
        <w:t>REFUSED………………………………………….8</w:t>
      </w:r>
    </w:p>
    <w:p w:rsidR="003E41EE" w:rsidRPr="003E7274" w:rsidRDefault="00F34AE8" w:rsidP="003E41EE">
      <w:pPr>
        <w:widowControl w:val="0"/>
        <w:tabs>
          <w:tab w:val="right" w:pos="780"/>
          <w:tab w:val="left" w:pos="870"/>
          <w:tab w:val="left" w:pos="7140"/>
        </w:tabs>
        <w:spacing w:after="0" w:line="240" w:lineRule="auto"/>
        <w:ind w:left="3600"/>
        <w:rPr>
          <w:rFonts w:ascii="Arial" w:hAnsi="Arial" w:cs="Arial"/>
          <w:sz w:val="18"/>
          <w:szCs w:val="18"/>
        </w:rPr>
      </w:pPr>
      <w:r w:rsidRPr="003E7274">
        <w:rPr>
          <w:rFonts w:ascii="Arial" w:hAnsi="Arial" w:cs="Arial"/>
          <w:sz w:val="18"/>
          <w:szCs w:val="18"/>
        </w:rPr>
        <w:t>DON’T KNOW……………………………………...9</w:t>
      </w:r>
    </w:p>
    <w:p w:rsidR="003E41EE" w:rsidRPr="003E7274" w:rsidRDefault="003E41EE" w:rsidP="003E41EE">
      <w:pPr>
        <w:widowControl w:val="0"/>
        <w:tabs>
          <w:tab w:val="right" w:pos="780"/>
          <w:tab w:val="left" w:pos="870"/>
          <w:tab w:val="left" w:pos="7140"/>
        </w:tabs>
        <w:spacing w:after="0" w:line="240" w:lineRule="auto"/>
        <w:ind w:left="3600"/>
        <w:rPr>
          <w:rFonts w:ascii="Arial" w:hAnsi="Arial" w:cs="Arial"/>
          <w:sz w:val="18"/>
          <w:szCs w:val="18"/>
        </w:rPr>
      </w:pPr>
    </w:p>
    <w:p w:rsidR="003E41EE" w:rsidRPr="003E7274" w:rsidRDefault="00F34AE8" w:rsidP="003E41EE">
      <w:pPr>
        <w:widowControl w:val="0"/>
        <w:tabs>
          <w:tab w:val="left" w:pos="90"/>
          <w:tab w:val="left" w:pos="1170"/>
        </w:tabs>
        <w:spacing w:after="0" w:line="240" w:lineRule="auto"/>
        <w:rPr>
          <w:rFonts w:ascii="Arial" w:hAnsi="Arial" w:cs="Arial"/>
          <w:sz w:val="18"/>
          <w:szCs w:val="18"/>
        </w:rPr>
      </w:pPr>
      <w:r w:rsidRPr="003E7274">
        <w:rPr>
          <w:rFonts w:ascii="Arial" w:hAnsi="Arial" w:cs="Arial"/>
          <w:bCs/>
          <w:sz w:val="18"/>
          <w:szCs w:val="18"/>
        </w:rPr>
        <w:t>CMQ.430</w:t>
      </w:r>
      <w:r w:rsidRPr="003E7274">
        <w:rPr>
          <w:rFonts w:ascii="Arial" w:hAnsi="Arial" w:cs="Arial"/>
          <w:b/>
          <w:bCs/>
          <w:sz w:val="18"/>
          <w:szCs w:val="18"/>
        </w:rPr>
        <w:tab/>
      </w:r>
      <w:r w:rsidRPr="003E7274">
        <w:rPr>
          <w:rFonts w:ascii="Arial" w:hAnsi="Arial" w:cs="Arial"/>
          <w:sz w:val="18"/>
          <w:szCs w:val="18"/>
        </w:rPr>
        <w:t xml:space="preserve">[What is the name, address, and telephone number of {CHILD}'s {biological mother/ {or} biological </w:t>
      </w:r>
      <w:r w:rsidRPr="003E7274">
        <w:rPr>
          <w:rFonts w:ascii="Arial" w:hAnsi="Arial" w:cs="Arial"/>
          <w:sz w:val="18"/>
          <w:szCs w:val="18"/>
        </w:rPr>
        <w:tab/>
      </w:r>
      <w:r w:rsidRPr="003E7274">
        <w:rPr>
          <w:rFonts w:ascii="Arial" w:hAnsi="Arial" w:cs="Arial"/>
          <w:sz w:val="18"/>
          <w:szCs w:val="18"/>
        </w:rPr>
        <w:tab/>
      </w:r>
      <w:r w:rsidRPr="003E7274">
        <w:rPr>
          <w:rFonts w:ascii="Arial" w:hAnsi="Arial" w:cs="Arial"/>
          <w:sz w:val="18"/>
          <w:szCs w:val="18"/>
        </w:rPr>
        <w:tab/>
        <w:t>father / {or} adoptive mother / {or} adoptive father}?]</w:t>
      </w:r>
    </w:p>
    <w:p w:rsidR="003E41EE" w:rsidRPr="003E7274" w:rsidRDefault="00F34AE8" w:rsidP="003E41EE">
      <w:pPr>
        <w:pStyle w:val="Q1-FirstLevelQuestion"/>
        <w:spacing w:line="240" w:lineRule="auto"/>
        <w:rPr>
          <w:rFonts w:cs="Arial"/>
          <w:vanish/>
          <w:szCs w:val="18"/>
        </w:rPr>
      </w:pPr>
      <w:r w:rsidRPr="003E7274">
        <w:rPr>
          <w:rFonts w:cs="Arial"/>
          <w:vanish/>
          <w:szCs w:val="18"/>
        </w:rPr>
        <w:t>Rounds: Originally collected in round 1.  Also ask in Rounds 2, 3, and 4.</w:t>
      </w:r>
    </w:p>
    <w:p w:rsidR="003E41EE" w:rsidRPr="003E7274" w:rsidRDefault="00F34AE8" w:rsidP="003E41EE">
      <w:pPr>
        <w:widowControl w:val="0"/>
        <w:tabs>
          <w:tab w:val="left" w:pos="90"/>
        </w:tabs>
        <w:spacing w:after="0" w:line="240" w:lineRule="auto"/>
        <w:rPr>
          <w:rFonts w:ascii="Arial" w:hAnsi="Arial" w:cs="Arial"/>
          <w:vanish/>
          <w:sz w:val="18"/>
          <w:szCs w:val="18"/>
        </w:rPr>
      </w:pPr>
      <w:r w:rsidRPr="003E7274">
        <w:rPr>
          <w:rFonts w:ascii="Arial" w:hAnsi="Arial" w:cs="Arial"/>
          <w:vanish/>
          <w:sz w:val="18"/>
          <w:szCs w:val="18"/>
        </w:rPr>
        <w:t>Source: K2.CMQ.430</w:t>
      </w:r>
    </w:p>
    <w:p w:rsidR="003E41EE" w:rsidRPr="003E7274" w:rsidRDefault="003E41EE" w:rsidP="003E41EE">
      <w:pPr>
        <w:widowControl w:val="0"/>
        <w:tabs>
          <w:tab w:val="left" w:pos="90"/>
        </w:tabs>
        <w:spacing w:after="0" w:line="240" w:lineRule="auto"/>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ENTER CITY.</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pStyle w:val="Q1-FirstLevelQuestion"/>
        <w:tabs>
          <w:tab w:val="clear" w:pos="1152"/>
          <w:tab w:val="left" w:pos="1170"/>
        </w:tabs>
        <w:spacing w:line="240" w:lineRule="auto"/>
        <w:ind w:left="1170" w:firstLine="0"/>
        <w:rPr>
          <w:snapToGrid w:val="0"/>
        </w:rPr>
      </w:pPr>
      <w:r w:rsidRPr="003E7274">
        <w:rPr>
          <w:snapToGrid w:val="0"/>
        </w:rPr>
        <w:t>IF THE PARENT IS DECEASED OR THERE HAS BEEN NO CONTACT SINCE BIRTH/ADOPTION OR THERE IS NO ADOPTIVE MOTHER/FATHER, THEN CODE “8.”</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INSTRUCTION: DISPLAY 'biological mother' IF NRQ.040=1 OR 2 FOR A NON-RESIDENT BIOLOGICAL MOTHER.</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 xml:space="preserve">CAPI INSTRUCTION: DISPLAY '{or} biological father] IF NRQ.040=1 OR 2 FOR A NON-RESIDENT BIOLOGICAL FATHER. </w:t>
      </w: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DISPLAY THE 'or' IF NRQ.040=1 OR 2 FOR A NON-RESIDENT BIOLOGICAL MOTHER ALSO.</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 xml:space="preserve">CAPI INSTRUCTION: DISPLAY '{or} adoptive mother' IF NRQ.040=1 OR 2 FOR A NON-RESIDENT ADOPTIVE MOTHER. </w:t>
      </w: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DISPLAY THE 'OR' IF NRQ.040=1 OR 2 FOR A NON-RESIDENT BIOLOGICAL MOTHER OR NON-RESIDENT BIOLOGICAL FATHER ALSO.</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 xml:space="preserve">CAPI INSTRUCTION: DISPLAY '{or} adoptive father' IF NRQ.040=1 OR 2 FOR A NON-RESIDENT ADOPTIVE FATHER. </w:t>
      </w: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DISPLAY THE 'or' IF NRQ.040=1 OR 2 FOR A NON-RESIDENT BIOLOGICAL MOTHER OR NON-RESIDENT BIOLOGICAL FATHER OR NON-RESIDENT ADOPTIVE MOTHER ALSO.</w:t>
      </w:r>
    </w:p>
    <w:p w:rsidR="009E10D3" w:rsidRPr="003E7274" w:rsidRDefault="009E10D3" w:rsidP="003E41EE">
      <w:pPr>
        <w:widowControl w:val="0"/>
        <w:tabs>
          <w:tab w:val="left" w:pos="90"/>
        </w:tabs>
        <w:spacing w:after="0" w:line="240" w:lineRule="auto"/>
        <w:ind w:left="1170"/>
        <w:rPr>
          <w:rFonts w:ascii="Arial" w:hAnsi="Arial" w:cs="Arial"/>
          <w:iCs/>
          <w:sz w:val="18"/>
          <w:szCs w:val="18"/>
        </w:rPr>
      </w:pPr>
    </w:p>
    <w:p w:rsidR="00F34AE8" w:rsidRPr="003E7274" w:rsidRDefault="00F34AE8">
      <w:pPr>
        <w:autoSpaceDE w:val="0"/>
        <w:autoSpaceDN w:val="0"/>
        <w:adjustRightInd w:val="0"/>
        <w:spacing w:after="0" w:line="240" w:lineRule="auto"/>
        <w:ind w:left="1170"/>
        <w:rPr>
          <w:rFonts w:ascii="Arial" w:hAnsi="Arial" w:cs="Arial"/>
          <w:sz w:val="18"/>
          <w:szCs w:val="18"/>
        </w:rPr>
      </w:pPr>
      <w:r w:rsidRPr="003E7274">
        <w:rPr>
          <w:rFonts w:ascii="Arial" w:hAnsi="Arial" w:cs="Arial"/>
          <w:iCs/>
          <w:sz w:val="18"/>
          <w:szCs w:val="18"/>
        </w:rPr>
        <w:t xml:space="preserve">CAPI INSTRUCTION: </w:t>
      </w:r>
      <w:r w:rsidRPr="003E7274">
        <w:rPr>
          <w:rFonts w:ascii="Arial" w:hAnsi="Arial" w:cs="Arial"/>
          <w:sz w:val="18"/>
          <w:szCs w:val="18"/>
        </w:rPr>
        <w:t>IN THE RESPONSE FIELDS: IF THE HOUSEHOLD HAD A SPRING-FIRST GRADE INTERVIEW, DISPLAY CITY FOR THE NON-RESIDENTIAL PARENT FROM (SPRING-FIRST CMQ.395 IF CMQ.395=1) OR (SPRING-FIRST CMQ.430).  ELSE, IF THE MOST RECENT INTERVIEW WAS A SPRING-KINDERGARTEN INTERVIEW, DISPLAY CITY FOR THE NON-RESIDENTIAL PARENT FROM (SPRING-K CMQ.395 IF CMQ.395=1) OR (SPRING-K CMQ.430). ELSE, IF THE MOST RECENT INTERVIEW WAS FALL-K, DISPLAY CITY FOR THE NON-RESIDENTIAL PARENT FROM FALL K CMQ.170. ELSE, USE A NULL DISPLAY.</w:t>
      </w:r>
    </w:p>
    <w:p w:rsidR="003E41EE" w:rsidRPr="003E7274" w:rsidRDefault="003E41EE" w:rsidP="003E41EE">
      <w:pPr>
        <w:widowControl w:val="0"/>
        <w:tabs>
          <w:tab w:val="left" w:pos="90"/>
        </w:tabs>
        <w:spacing w:after="0" w:line="240" w:lineRule="auto"/>
        <w:rPr>
          <w:rFonts w:ascii="Arial" w:hAnsi="Arial" w:cs="Arial"/>
          <w:sz w:val="18"/>
          <w:szCs w:val="18"/>
        </w:rPr>
      </w:pPr>
    </w:p>
    <w:p w:rsidR="003E41EE" w:rsidRPr="003E7274" w:rsidRDefault="00F34AE8" w:rsidP="003E41EE">
      <w:pPr>
        <w:widowControl w:val="0"/>
        <w:tabs>
          <w:tab w:val="right" w:pos="780"/>
          <w:tab w:val="left" w:pos="870"/>
          <w:tab w:val="left" w:pos="7140"/>
        </w:tabs>
        <w:spacing w:after="0" w:line="240" w:lineRule="auto"/>
        <w:ind w:left="3600"/>
        <w:rPr>
          <w:rFonts w:ascii="Arial" w:hAnsi="Arial" w:cs="Arial"/>
          <w:sz w:val="18"/>
          <w:szCs w:val="18"/>
        </w:rPr>
      </w:pPr>
      <w:r w:rsidRPr="003E7274">
        <w:rPr>
          <w:rFonts w:ascii="Arial" w:hAnsi="Arial" w:cs="Arial"/>
          <w:sz w:val="18"/>
          <w:szCs w:val="18"/>
        </w:rPr>
        <w:t>REFUSED………………………………………….8</w:t>
      </w:r>
    </w:p>
    <w:p w:rsidR="003E41EE" w:rsidRPr="003E7274" w:rsidRDefault="00F34AE8" w:rsidP="003E41EE">
      <w:pPr>
        <w:widowControl w:val="0"/>
        <w:tabs>
          <w:tab w:val="right" w:pos="780"/>
          <w:tab w:val="left" w:pos="870"/>
          <w:tab w:val="left" w:pos="7140"/>
        </w:tabs>
        <w:spacing w:after="0" w:line="240" w:lineRule="auto"/>
        <w:ind w:left="3600"/>
        <w:rPr>
          <w:rFonts w:ascii="Arial" w:hAnsi="Arial" w:cs="Arial"/>
          <w:sz w:val="18"/>
          <w:szCs w:val="18"/>
        </w:rPr>
      </w:pPr>
      <w:r w:rsidRPr="003E7274">
        <w:rPr>
          <w:rFonts w:ascii="Arial" w:hAnsi="Arial" w:cs="Arial"/>
          <w:sz w:val="18"/>
          <w:szCs w:val="18"/>
        </w:rPr>
        <w:t>DON’T KNOW……………………………………...9</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3E41EE" w:rsidP="003E41EE">
      <w:pPr>
        <w:widowControl w:val="0"/>
        <w:tabs>
          <w:tab w:val="left" w:pos="90"/>
        </w:tabs>
        <w:spacing w:after="0" w:line="240" w:lineRule="auto"/>
        <w:rPr>
          <w:rFonts w:ascii="Arial" w:hAnsi="Arial" w:cs="Arial"/>
          <w:b/>
          <w:bCs/>
          <w:sz w:val="18"/>
          <w:szCs w:val="18"/>
        </w:rPr>
      </w:pPr>
    </w:p>
    <w:p w:rsidR="003E41EE" w:rsidRPr="003E7274" w:rsidRDefault="00F34AE8" w:rsidP="003E41EE">
      <w:pPr>
        <w:widowControl w:val="0"/>
        <w:tabs>
          <w:tab w:val="left" w:pos="90"/>
        </w:tabs>
        <w:spacing w:after="0" w:line="240" w:lineRule="auto"/>
        <w:ind w:left="6210" w:firstLine="270"/>
        <w:rPr>
          <w:rFonts w:ascii="Arial" w:hAnsi="Arial" w:cs="Arial"/>
          <w:b/>
          <w:sz w:val="18"/>
          <w:szCs w:val="18"/>
        </w:rPr>
      </w:pPr>
      <w:r w:rsidRPr="003E7274">
        <w:rPr>
          <w:rFonts w:ascii="Arial" w:hAnsi="Arial" w:cs="Arial"/>
          <w:b/>
          <w:sz w:val="18"/>
          <w:szCs w:val="18"/>
        </w:rPr>
        <w:t>HELP AVAILABLE</w:t>
      </w:r>
    </w:p>
    <w:p w:rsidR="00A913DF" w:rsidRPr="003E7274" w:rsidRDefault="00A913DF" w:rsidP="003E41EE">
      <w:pPr>
        <w:widowControl w:val="0"/>
        <w:tabs>
          <w:tab w:val="left" w:pos="90"/>
        </w:tabs>
        <w:spacing w:after="0" w:line="240" w:lineRule="auto"/>
        <w:ind w:left="6210" w:firstLine="270"/>
        <w:rPr>
          <w:rFonts w:ascii="Arial" w:hAnsi="Arial" w:cs="Arial"/>
          <w:iCs/>
          <w:sz w:val="18"/>
          <w:szCs w:val="18"/>
        </w:rPr>
      </w:pPr>
    </w:p>
    <w:p w:rsidR="003E41EE" w:rsidRPr="003E7274" w:rsidRDefault="00F34AE8" w:rsidP="003E41EE">
      <w:pPr>
        <w:widowControl w:val="0"/>
        <w:tabs>
          <w:tab w:val="left" w:pos="1170"/>
        </w:tabs>
        <w:spacing w:after="0" w:line="240" w:lineRule="auto"/>
        <w:ind w:left="1170" w:hanging="1170"/>
        <w:rPr>
          <w:rFonts w:ascii="Arial" w:hAnsi="Arial" w:cs="Arial"/>
          <w:sz w:val="18"/>
          <w:szCs w:val="18"/>
        </w:rPr>
      </w:pPr>
      <w:r w:rsidRPr="003E7274">
        <w:rPr>
          <w:rFonts w:ascii="Arial" w:hAnsi="Arial" w:cs="Arial"/>
          <w:bCs/>
          <w:sz w:val="18"/>
          <w:szCs w:val="18"/>
        </w:rPr>
        <w:t>CMQ.440</w:t>
      </w:r>
      <w:r w:rsidRPr="003E7274">
        <w:rPr>
          <w:rFonts w:ascii="Arial" w:hAnsi="Arial" w:cs="Arial"/>
          <w:b/>
          <w:bCs/>
          <w:sz w:val="18"/>
          <w:szCs w:val="18"/>
        </w:rPr>
        <w:tab/>
      </w:r>
      <w:r w:rsidRPr="003E7274">
        <w:rPr>
          <w:rFonts w:ascii="Arial" w:hAnsi="Arial" w:cs="Arial"/>
          <w:sz w:val="18"/>
          <w:szCs w:val="18"/>
        </w:rPr>
        <w:t>[What is the name, address, and telephone number of {CHILD}'s {biological mother/ {or} biological father / {or} adoptive mother / {or} adoptive father}?]</w:t>
      </w:r>
    </w:p>
    <w:p w:rsidR="003E41EE" w:rsidRPr="003E7274" w:rsidRDefault="00F34AE8" w:rsidP="003E41EE">
      <w:pPr>
        <w:pStyle w:val="Q1-FirstLevelQuestion"/>
        <w:spacing w:line="240" w:lineRule="auto"/>
        <w:ind w:left="0" w:firstLine="0"/>
        <w:rPr>
          <w:rFonts w:cs="Arial"/>
          <w:vanish/>
          <w:szCs w:val="18"/>
        </w:rPr>
      </w:pPr>
      <w:r w:rsidRPr="003E7274">
        <w:rPr>
          <w:rFonts w:cs="Arial"/>
          <w:vanish/>
          <w:szCs w:val="18"/>
        </w:rPr>
        <w:t>Rounds: Originally collected in round 1.  Also ask in Rounds 2, 3, and 4.</w:t>
      </w:r>
    </w:p>
    <w:p w:rsidR="003E41EE" w:rsidRPr="003E7274" w:rsidRDefault="00F34AE8" w:rsidP="003E41EE">
      <w:pPr>
        <w:widowControl w:val="0"/>
        <w:tabs>
          <w:tab w:val="left" w:pos="90"/>
        </w:tabs>
        <w:spacing w:after="0" w:line="240" w:lineRule="auto"/>
        <w:rPr>
          <w:rFonts w:ascii="Arial" w:hAnsi="Arial" w:cs="Arial"/>
          <w:vanish/>
          <w:sz w:val="18"/>
          <w:szCs w:val="18"/>
        </w:rPr>
      </w:pPr>
      <w:r w:rsidRPr="003E7274">
        <w:rPr>
          <w:rFonts w:ascii="Arial" w:hAnsi="Arial" w:cs="Arial"/>
          <w:vanish/>
          <w:sz w:val="18"/>
          <w:szCs w:val="18"/>
        </w:rPr>
        <w:t>Source: K2.CMQ.440</w:t>
      </w:r>
    </w:p>
    <w:p w:rsidR="003E41EE" w:rsidRPr="003E7274" w:rsidRDefault="003E41EE" w:rsidP="003E41EE">
      <w:pPr>
        <w:widowControl w:val="0"/>
        <w:tabs>
          <w:tab w:val="left" w:pos="90"/>
        </w:tabs>
        <w:spacing w:after="0" w:line="240" w:lineRule="auto"/>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ENTER STATE ABBREVIATION.</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pStyle w:val="Q1-FirstLevelQuestion"/>
        <w:tabs>
          <w:tab w:val="clear" w:pos="1152"/>
          <w:tab w:val="left" w:pos="1170"/>
        </w:tabs>
        <w:spacing w:line="240" w:lineRule="auto"/>
        <w:ind w:left="1170" w:firstLine="0"/>
        <w:rPr>
          <w:snapToGrid w:val="0"/>
        </w:rPr>
      </w:pPr>
      <w:r w:rsidRPr="003E7274">
        <w:rPr>
          <w:snapToGrid w:val="0"/>
        </w:rPr>
        <w:t>IF THE PARENT IS DECEASED OR THERE HAS BEEN NO CONTACT SINCE BIRTH/ADOPTION OR THERE IS NO ADOPTIVE MOTHER/FATHER, THEN CODE “8.”</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INSTRUCTION: DISPLAY 'biological mother' IF NRQ.040=1 OR 2 FOR A NON-RESIDENT BIOLOGICAL MOTHER.</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INSTRUCTION: DISPLAY '{or} biological father] IF NRQ.040=1 OR 2 FOR A NON-RESIDENT BIOLOGICAL FATHER. DISPLAY THE 'or' IF NRQ.040=1 OR 2 FOR A NON-RESIDENT BIOLOGICAL MOTHER ALSO.</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INSTRUCTION: DISPLAY '{or} adoptive mother' IF NRQ.040=1 OR 2 FOR A NON-RESIDENT ADOPTIVE MOTHER. DISPLAY THE 'or' IF NRQ.040=1 OR 2 FOR A NON-RESIDENT BIOLOGICAL MOTHER OR NON-RESIDENT BIOLOGICAL FATHER ALSO.</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INSTRUCTION: DISPLAY '{or} adoptive father' IF NRQ.040=1 OR 2 FOR A NON-RESIDENT ADOPTIVE FATHER. DISPLAY THE 'or' IF NRQ.040=1 OR 2 FOR A NON-RESIDENT BIOLOGICAL MOTHER OR NON-RESIDENT BIOLOGICAL FATHER OR NON-RESIDENT ADOPTIVE MOTHER ALSO.</w:t>
      </w:r>
    </w:p>
    <w:p w:rsidR="00A913DF" w:rsidRPr="003E7274" w:rsidRDefault="00A913DF" w:rsidP="003E41EE">
      <w:pPr>
        <w:widowControl w:val="0"/>
        <w:tabs>
          <w:tab w:val="left" w:pos="90"/>
        </w:tabs>
        <w:spacing w:after="0" w:line="240" w:lineRule="auto"/>
        <w:ind w:left="1170"/>
        <w:rPr>
          <w:rFonts w:ascii="Arial" w:hAnsi="Arial" w:cs="Arial"/>
          <w:iCs/>
          <w:sz w:val="18"/>
          <w:szCs w:val="18"/>
        </w:rPr>
      </w:pPr>
    </w:p>
    <w:p w:rsidR="00F34AE8" w:rsidRPr="003E7274" w:rsidRDefault="00F34AE8">
      <w:pPr>
        <w:autoSpaceDE w:val="0"/>
        <w:autoSpaceDN w:val="0"/>
        <w:adjustRightInd w:val="0"/>
        <w:spacing w:after="0" w:line="240" w:lineRule="auto"/>
        <w:ind w:left="1170"/>
        <w:rPr>
          <w:rFonts w:ascii="Arial" w:hAnsi="Arial" w:cs="Arial"/>
          <w:iCs/>
          <w:sz w:val="18"/>
          <w:szCs w:val="18"/>
        </w:rPr>
      </w:pPr>
      <w:r w:rsidRPr="003E7274">
        <w:rPr>
          <w:rFonts w:ascii="Arial" w:hAnsi="Arial" w:cs="Arial"/>
          <w:iCs/>
          <w:sz w:val="18"/>
          <w:szCs w:val="18"/>
        </w:rPr>
        <w:t xml:space="preserve">CAPI INSTRUCTION: </w:t>
      </w:r>
      <w:r w:rsidRPr="003E7274">
        <w:rPr>
          <w:rFonts w:ascii="Arial" w:hAnsi="Arial" w:cs="Arial"/>
          <w:sz w:val="18"/>
          <w:szCs w:val="18"/>
        </w:rPr>
        <w:t>IN THE RESPONSE FIELDS: IF THE HOUSEHOLD HAD A SPRING-FIRST GRADE INTERVIEW, DISPLAY STATE FOR THE NON-RESIDENTIAL PARENT FROM (SPRING-FIRST CMQ.395 IF CMQ.395=1).  ELSE, IF THE MOST RECENT INTERVIEW WAS A SPRING-KINDERGARTEN INTERVIEW, DISPLAY STATE FOR THE NON-RESIDENTIAL PARENT FROM (SPRING-K CMQ.395 IF CMQ.395=1) OR (SPRING-K CMQ.440). ELSE, IF THE MOST RECENT INTERVIEW WAS FALL-K, DISPLAY STATE FOR THE NON-RESIDENTIAL PARENT FROM FALL K CMQ.170. ELSE, USE A NULL DISPLAY.</w:t>
      </w:r>
    </w:p>
    <w:p w:rsidR="003E41EE" w:rsidRPr="003E7274" w:rsidRDefault="00F34AE8" w:rsidP="003E41EE">
      <w:pPr>
        <w:widowControl w:val="0"/>
        <w:tabs>
          <w:tab w:val="left" w:pos="90"/>
          <w:tab w:val="left" w:pos="1170"/>
        </w:tabs>
        <w:spacing w:after="0" w:line="240" w:lineRule="auto"/>
        <w:rPr>
          <w:rFonts w:ascii="Arial" w:hAnsi="Arial" w:cs="Arial"/>
          <w:sz w:val="18"/>
          <w:szCs w:val="18"/>
        </w:rPr>
      </w:pPr>
      <w:r w:rsidRPr="003E7274">
        <w:rPr>
          <w:rFonts w:ascii="Arial" w:hAnsi="Arial" w:cs="Arial"/>
          <w:b/>
          <w:sz w:val="18"/>
          <w:szCs w:val="18"/>
        </w:rPr>
        <w:t xml:space="preserve">                        </w:t>
      </w:r>
      <w:r w:rsidRPr="003E7274">
        <w:rPr>
          <w:rFonts w:ascii="Arial" w:hAnsi="Arial" w:cs="Arial"/>
          <w:sz w:val="18"/>
          <w:szCs w:val="18"/>
        </w:rPr>
        <w:tab/>
      </w:r>
      <w:r w:rsidRPr="003E7274">
        <w:rPr>
          <w:rFonts w:ascii="Arial" w:hAnsi="Arial" w:cs="Arial"/>
          <w:sz w:val="18"/>
          <w:szCs w:val="18"/>
        </w:rPr>
        <w:tab/>
      </w:r>
    </w:p>
    <w:p w:rsidR="003E41EE" w:rsidRPr="003E7274" w:rsidRDefault="003E41EE" w:rsidP="003E41EE">
      <w:pPr>
        <w:widowControl w:val="0"/>
        <w:tabs>
          <w:tab w:val="left" w:pos="90"/>
          <w:tab w:val="left" w:pos="1170"/>
        </w:tabs>
        <w:spacing w:after="0" w:line="240" w:lineRule="auto"/>
        <w:rPr>
          <w:rFonts w:ascii="Arial" w:hAnsi="Arial" w:cs="Arial"/>
          <w:sz w:val="18"/>
          <w:szCs w:val="18"/>
        </w:rPr>
      </w:pPr>
    </w:p>
    <w:p w:rsidR="003E41EE" w:rsidRPr="003E7274" w:rsidRDefault="00F34AE8" w:rsidP="003E41EE">
      <w:pPr>
        <w:widowControl w:val="0"/>
        <w:tabs>
          <w:tab w:val="right" w:pos="780"/>
          <w:tab w:val="left" w:pos="870"/>
          <w:tab w:val="left" w:pos="7140"/>
        </w:tabs>
        <w:spacing w:after="0" w:line="240" w:lineRule="auto"/>
        <w:ind w:left="3600"/>
        <w:rPr>
          <w:rFonts w:ascii="Arial" w:hAnsi="Arial" w:cs="Arial"/>
          <w:sz w:val="18"/>
          <w:szCs w:val="18"/>
        </w:rPr>
      </w:pPr>
      <w:r w:rsidRPr="003E7274">
        <w:rPr>
          <w:rFonts w:ascii="Arial" w:hAnsi="Arial" w:cs="Arial"/>
          <w:sz w:val="18"/>
          <w:szCs w:val="18"/>
        </w:rPr>
        <w:t>REFUSED………………………………………….8</w:t>
      </w:r>
    </w:p>
    <w:p w:rsidR="003E41EE" w:rsidRPr="003E7274" w:rsidRDefault="00F34AE8" w:rsidP="003E41EE">
      <w:pPr>
        <w:widowControl w:val="0"/>
        <w:tabs>
          <w:tab w:val="right" w:pos="780"/>
          <w:tab w:val="left" w:pos="870"/>
          <w:tab w:val="left" w:pos="7140"/>
        </w:tabs>
        <w:spacing w:after="0" w:line="240" w:lineRule="auto"/>
        <w:ind w:left="3600"/>
        <w:rPr>
          <w:rFonts w:ascii="Arial" w:hAnsi="Arial" w:cs="Arial"/>
          <w:sz w:val="18"/>
          <w:szCs w:val="18"/>
        </w:rPr>
      </w:pPr>
      <w:r w:rsidRPr="003E7274">
        <w:rPr>
          <w:rFonts w:ascii="Arial" w:hAnsi="Arial" w:cs="Arial"/>
          <w:sz w:val="18"/>
          <w:szCs w:val="18"/>
        </w:rPr>
        <w:t>DON’T KNOW……………………………………...9</w:t>
      </w:r>
    </w:p>
    <w:p w:rsidR="003E41EE" w:rsidRPr="003E7274" w:rsidRDefault="003E41EE" w:rsidP="003E41EE">
      <w:pPr>
        <w:widowControl w:val="0"/>
        <w:tabs>
          <w:tab w:val="right" w:pos="780"/>
          <w:tab w:val="left" w:pos="870"/>
          <w:tab w:val="left" w:pos="7140"/>
        </w:tabs>
        <w:spacing w:after="0" w:line="240" w:lineRule="auto"/>
        <w:ind w:left="3600"/>
        <w:rPr>
          <w:rFonts w:ascii="Arial" w:hAnsi="Arial" w:cs="Arial"/>
          <w:sz w:val="18"/>
          <w:szCs w:val="18"/>
        </w:rPr>
      </w:pPr>
    </w:p>
    <w:p w:rsidR="001E271D" w:rsidRPr="003E7274" w:rsidRDefault="001E271D" w:rsidP="001E271D">
      <w:pPr>
        <w:pStyle w:val="A5-2ndLeader"/>
      </w:pPr>
    </w:p>
    <w:p w:rsidR="001E271D" w:rsidRPr="003E7274" w:rsidRDefault="00F34AE8" w:rsidP="001E271D">
      <w:pPr>
        <w:pStyle w:val="A5-2ndLeader"/>
        <w:pBdr>
          <w:top w:val="single" w:sz="4" w:space="1" w:color="auto"/>
          <w:left w:val="single" w:sz="4" w:space="4" w:color="auto"/>
          <w:bottom w:val="single" w:sz="4" w:space="1" w:color="auto"/>
          <w:right w:val="single" w:sz="4" w:space="4" w:color="auto"/>
        </w:pBdr>
        <w:ind w:hanging="2520"/>
        <w:jc w:val="center"/>
        <w:rPr>
          <w:b/>
        </w:rPr>
      </w:pPr>
      <w:r w:rsidRPr="003E7274">
        <w:rPr>
          <w:b/>
        </w:rPr>
        <w:t>BOX 7B</w:t>
      </w:r>
    </w:p>
    <w:p w:rsidR="001E271D" w:rsidRPr="003E7274" w:rsidRDefault="001E271D" w:rsidP="001E271D">
      <w:pPr>
        <w:pStyle w:val="A5-2ndLeader"/>
        <w:pBdr>
          <w:top w:val="single" w:sz="4" w:space="1" w:color="auto"/>
          <w:left w:val="single" w:sz="4" w:space="4" w:color="auto"/>
          <w:bottom w:val="single" w:sz="4" w:space="1" w:color="auto"/>
          <w:right w:val="single" w:sz="4" w:space="4" w:color="auto"/>
        </w:pBdr>
        <w:ind w:hanging="2520"/>
        <w:rPr>
          <w:b/>
        </w:rPr>
      </w:pPr>
    </w:p>
    <w:p w:rsidR="001E271D" w:rsidRPr="003E7274" w:rsidRDefault="00F34AE8" w:rsidP="001E271D">
      <w:pPr>
        <w:pStyle w:val="A5-2ndLeader"/>
        <w:pBdr>
          <w:top w:val="single" w:sz="4" w:space="1" w:color="auto"/>
          <w:left w:val="single" w:sz="4" w:space="4" w:color="auto"/>
          <w:bottom w:val="single" w:sz="4" w:space="1" w:color="auto"/>
          <w:right w:val="single" w:sz="4" w:space="4" w:color="auto"/>
        </w:pBdr>
        <w:ind w:hanging="2520"/>
      </w:pPr>
      <w:r w:rsidRPr="003E7274">
        <w:t>IF CMQ.440 = 0 (NOT IN THE UNITED STATES), CONTINUE WITH CMQ.445.  ELSE, GO TO CMQ.450.</w:t>
      </w:r>
    </w:p>
    <w:p w:rsidR="001E271D" w:rsidRPr="003E7274" w:rsidRDefault="001E271D" w:rsidP="001E271D">
      <w:pPr>
        <w:pStyle w:val="A5-2ndLeader"/>
        <w:ind w:left="1170" w:hanging="1170"/>
        <w:rPr>
          <w:rFonts w:cs="Arial"/>
          <w:bCs/>
          <w:szCs w:val="18"/>
        </w:rPr>
      </w:pPr>
    </w:p>
    <w:p w:rsidR="004065D2" w:rsidRPr="003E7274" w:rsidRDefault="00F34AE8">
      <w:pPr>
        <w:rPr>
          <w:rFonts w:ascii="Arial" w:eastAsia="Times New Roman" w:hAnsi="Arial" w:cs="Arial"/>
          <w:bCs/>
          <w:sz w:val="18"/>
          <w:szCs w:val="18"/>
        </w:rPr>
      </w:pPr>
      <w:r w:rsidRPr="003E7274">
        <w:rPr>
          <w:rFonts w:cs="Arial"/>
          <w:bCs/>
          <w:szCs w:val="18"/>
        </w:rPr>
        <w:br w:type="page"/>
      </w:r>
    </w:p>
    <w:p w:rsidR="006E5963" w:rsidRPr="003E7274" w:rsidRDefault="00F34AE8" w:rsidP="006E5963">
      <w:pPr>
        <w:pStyle w:val="A5-2ndLeader"/>
        <w:ind w:left="1170" w:hanging="1170"/>
        <w:rPr>
          <w:rFonts w:cs="Arial"/>
          <w:szCs w:val="18"/>
        </w:rPr>
      </w:pPr>
      <w:r w:rsidRPr="003E7274">
        <w:rPr>
          <w:rFonts w:cs="Arial"/>
          <w:bCs/>
          <w:szCs w:val="18"/>
        </w:rPr>
        <w:t xml:space="preserve">CMQ.445 </w:t>
      </w:r>
      <w:r w:rsidRPr="003E7274">
        <w:rPr>
          <w:rFonts w:cs="Arial"/>
          <w:b/>
          <w:bCs/>
          <w:szCs w:val="18"/>
        </w:rPr>
        <w:tab/>
      </w:r>
      <w:r w:rsidRPr="003E7274">
        <w:rPr>
          <w:rFonts w:cs="Arial"/>
          <w:szCs w:val="18"/>
        </w:rPr>
        <w:t>[What is the name, address, and telephone number of {CHILD}'s {biological mother/ {or} biological father / {or} adoptive mother / {or} adoptive father}?]</w:t>
      </w:r>
    </w:p>
    <w:p w:rsidR="006E5963" w:rsidRPr="003E7274" w:rsidRDefault="006E5963" w:rsidP="006E5963">
      <w:pPr>
        <w:pStyle w:val="A5-2ndLeader"/>
        <w:ind w:left="1170" w:hanging="1170"/>
        <w:rPr>
          <w:rFonts w:cs="Arial"/>
          <w:szCs w:val="18"/>
        </w:rPr>
      </w:pPr>
    </w:p>
    <w:p w:rsidR="006E5963" w:rsidRPr="003E7274" w:rsidRDefault="00F34AE8" w:rsidP="006E5963">
      <w:pPr>
        <w:pStyle w:val="A5-2ndLeader"/>
        <w:ind w:left="1170" w:hanging="1170"/>
        <w:rPr>
          <w:rFonts w:cs="Arial"/>
          <w:bCs/>
          <w:szCs w:val="18"/>
        </w:rPr>
      </w:pPr>
      <w:r w:rsidRPr="003E7274">
        <w:rPr>
          <w:rFonts w:cs="Arial"/>
          <w:szCs w:val="18"/>
        </w:rPr>
        <w:tab/>
        <w:t>ENTER COUNTRY OR TERRITORY BY USING LOOKUP FILE.</w:t>
      </w:r>
    </w:p>
    <w:p w:rsidR="006E5963" w:rsidRPr="003E7274" w:rsidRDefault="006E5963" w:rsidP="006E5963">
      <w:pPr>
        <w:pStyle w:val="A5-2ndLeader"/>
        <w:ind w:left="1170" w:hanging="1170"/>
        <w:rPr>
          <w:rFonts w:cs="Arial"/>
          <w:bCs/>
          <w:szCs w:val="18"/>
        </w:rPr>
      </w:pPr>
    </w:p>
    <w:p w:rsidR="006E5963" w:rsidRPr="003E7274" w:rsidRDefault="00F34AE8" w:rsidP="006E5963">
      <w:pPr>
        <w:pStyle w:val="Q1-FirstLevelQuestion"/>
        <w:ind w:left="1170" w:firstLine="0"/>
        <w:rPr>
          <w:rFonts w:cs="Arial"/>
          <w:szCs w:val="18"/>
        </w:rPr>
      </w:pPr>
      <w:r w:rsidRPr="003E7274">
        <w:rPr>
          <w:rFonts w:cs="Arial"/>
          <w:szCs w:val="18"/>
        </w:rPr>
        <w:t xml:space="preserve">TO ACTIVATE LOOKUP, BEGIN TO TYPE COUNTRY OR TERRITORY.  IF COUNTRY IS NOT ON THE LIST, HIGHLIGHT </w:t>
      </w:r>
      <w:r w:rsidRPr="003E7274">
        <w:rPr>
          <w:rFonts w:cs="Arial"/>
          <w:szCs w:val="18"/>
          <w:u w:val="single"/>
        </w:rPr>
        <w:t>***NOT ON LIST***</w:t>
      </w:r>
      <w:r w:rsidRPr="003E7274">
        <w:rPr>
          <w:rFonts w:cs="Arial"/>
          <w:szCs w:val="18"/>
        </w:rPr>
        <w:t xml:space="preserve"> IN THE LOOKUP FILE AND PRESS ENTER.</w:t>
      </w:r>
    </w:p>
    <w:p w:rsidR="006E5963" w:rsidRPr="003E7274" w:rsidRDefault="006E5963" w:rsidP="006E5963">
      <w:pPr>
        <w:pStyle w:val="Q1-FirstLevelQuestion"/>
        <w:spacing w:line="200" w:lineRule="exact"/>
        <w:ind w:left="0" w:firstLine="0"/>
        <w:rPr>
          <w:rFonts w:cs="Arial"/>
          <w:szCs w:val="18"/>
        </w:rPr>
      </w:pPr>
    </w:p>
    <w:p w:rsidR="006E5963" w:rsidRPr="003E7274" w:rsidRDefault="00F34AE8" w:rsidP="006E5963">
      <w:pPr>
        <w:pStyle w:val="Q1-FirstLevelQuestion"/>
        <w:ind w:left="1170" w:firstLine="0"/>
        <w:jc w:val="left"/>
        <w:rPr>
          <w:rFonts w:cs="Arial"/>
          <w:szCs w:val="18"/>
        </w:rPr>
      </w:pPr>
      <w:r w:rsidRPr="003E7274">
        <w:rPr>
          <w:rFonts w:cs="Arial"/>
          <w:szCs w:val="18"/>
        </w:rPr>
        <w:t>USE THE ARROW KEYS TO HELP YOU LOCATE A MATCH.</w:t>
      </w:r>
      <w:r w:rsidRPr="003E7274">
        <w:rPr>
          <w:rFonts w:cs="Arial"/>
          <w:szCs w:val="18"/>
        </w:rPr>
        <w:br/>
      </w:r>
    </w:p>
    <w:p w:rsidR="006E5963" w:rsidRPr="003E7274" w:rsidRDefault="00F34AE8" w:rsidP="006E5963">
      <w:pPr>
        <w:pStyle w:val="Q1-FirstLevelQuestion"/>
        <w:ind w:left="1170" w:firstLine="0"/>
        <w:rPr>
          <w:rFonts w:cs="Arial"/>
          <w:szCs w:val="18"/>
        </w:rPr>
      </w:pPr>
      <w:r w:rsidRPr="003E7274">
        <w:rPr>
          <w:rFonts w:cs="Arial"/>
          <w:szCs w:val="18"/>
        </w:rPr>
        <w:t>CAPI INSTRUCTION:  DISPLAY COUNTRY LOOKUP FILE.  ALLOW 3 SPACES IN THE RESPONSE FIELD FOR ENTERING RESPONSE CODES.</w:t>
      </w:r>
    </w:p>
    <w:p w:rsidR="006E5963" w:rsidRPr="003E7274" w:rsidRDefault="006E5963" w:rsidP="006E5963">
      <w:pPr>
        <w:pStyle w:val="Q1-FirstLevelQuestion"/>
        <w:spacing w:line="200" w:lineRule="exact"/>
        <w:ind w:left="0" w:firstLine="0"/>
        <w:rPr>
          <w:rFonts w:cs="Arial"/>
          <w:szCs w:val="18"/>
        </w:rPr>
      </w:pPr>
    </w:p>
    <w:p w:rsidR="006E5963" w:rsidRPr="003E7274" w:rsidRDefault="00F34AE8" w:rsidP="006E5963">
      <w:pPr>
        <w:widowControl w:val="0"/>
        <w:tabs>
          <w:tab w:val="left" w:pos="90"/>
        </w:tabs>
        <w:spacing w:before="19"/>
        <w:ind w:left="1170"/>
        <w:rPr>
          <w:rFonts w:ascii="Arial" w:hAnsi="Arial" w:cs="Arial"/>
          <w:iCs/>
          <w:sz w:val="18"/>
          <w:szCs w:val="18"/>
        </w:rPr>
      </w:pPr>
      <w:r w:rsidRPr="003E7274">
        <w:rPr>
          <w:rFonts w:ascii="Arial" w:hAnsi="Arial" w:cs="Arial"/>
          <w:iCs/>
          <w:sz w:val="18"/>
          <w:szCs w:val="18"/>
        </w:rPr>
        <w:t>CAPI INSTRUCTION: DISPLAY 'biological mother' IF NRQ.040=1 OR 2 FOR A NON-RESIDENT BIOLOGICAL MOTHER.</w:t>
      </w:r>
    </w:p>
    <w:p w:rsidR="006E5963" w:rsidRPr="003E7274" w:rsidRDefault="00F34AE8" w:rsidP="006E5963">
      <w:pPr>
        <w:widowControl w:val="0"/>
        <w:tabs>
          <w:tab w:val="left" w:pos="90"/>
        </w:tabs>
        <w:ind w:left="1170"/>
        <w:rPr>
          <w:rFonts w:ascii="Arial" w:hAnsi="Arial" w:cs="Arial"/>
          <w:iCs/>
          <w:sz w:val="18"/>
          <w:szCs w:val="18"/>
        </w:rPr>
      </w:pPr>
      <w:r w:rsidRPr="003E7274">
        <w:rPr>
          <w:rFonts w:ascii="Arial" w:hAnsi="Arial" w:cs="Arial"/>
          <w:iCs/>
          <w:sz w:val="18"/>
          <w:szCs w:val="18"/>
        </w:rPr>
        <w:t>CAPI INSTRUCTION: DISPLAY '{or} biological father] IF NRQ.040=1 OR 2 FOR A NON-RESIDENT BIOLOGICAL FATHER. DISPLAY THE 'or' IF NRQ.040=1 OR 2 FOR A NON-RESIDENT BIOLOGICAL MOTHER ALSO.</w:t>
      </w:r>
    </w:p>
    <w:p w:rsidR="006E5963" w:rsidRPr="003E7274" w:rsidRDefault="00F34AE8" w:rsidP="006E5963">
      <w:pPr>
        <w:widowControl w:val="0"/>
        <w:tabs>
          <w:tab w:val="left" w:pos="90"/>
        </w:tabs>
        <w:ind w:left="1170"/>
        <w:rPr>
          <w:rFonts w:ascii="Arial" w:hAnsi="Arial" w:cs="Arial"/>
          <w:iCs/>
          <w:sz w:val="18"/>
          <w:szCs w:val="18"/>
        </w:rPr>
      </w:pPr>
      <w:r w:rsidRPr="003E7274">
        <w:rPr>
          <w:rFonts w:ascii="Arial" w:hAnsi="Arial" w:cs="Arial"/>
          <w:iCs/>
          <w:sz w:val="18"/>
          <w:szCs w:val="18"/>
        </w:rPr>
        <w:t>CAPI INSTRUCTION: DISPLAY '{or} adoptive mother' IF NRQ.040=1 OR 2 FOR A NON-RESIDENT ADOPTIVE MOTHER. DISPLAY THE 'or' IF NRQ.040=1 OR 2 FOR A NON-RESIDENT BIOLOGICAL MOTHER OR NON-RESIDENT BIOLOGICAL FATHER ALSO.</w:t>
      </w:r>
    </w:p>
    <w:p w:rsidR="006E5963" w:rsidRPr="003E7274" w:rsidRDefault="00F34AE8" w:rsidP="006E5963">
      <w:pPr>
        <w:widowControl w:val="0"/>
        <w:tabs>
          <w:tab w:val="left" w:pos="90"/>
        </w:tabs>
        <w:ind w:left="1170"/>
        <w:rPr>
          <w:rFonts w:ascii="Arial" w:hAnsi="Arial" w:cs="Arial"/>
          <w:iCs/>
          <w:sz w:val="18"/>
          <w:szCs w:val="18"/>
        </w:rPr>
      </w:pPr>
      <w:r w:rsidRPr="003E7274">
        <w:rPr>
          <w:rFonts w:ascii="Arial" w:hAnsi="Arial" w:cs="Arial"/>
          <w:iCs/>
          <w:sz w:val="18"/>
          <w:szCs w:val="18"/>
        </w:rPr>
        <w:t>CAPI INSTRUCTION: DISPLAY '{or} adoptive father' IF NRQ.040=1 OR 2 FOR A NON-RESIDENT ADOPTIVE FATHER. DISPLAY THE 'or' IF NRQ.040=1 OR 2 FOR A NON-RESIDENT BIOLOGICAL MOTHER OR NON-RESIDENT BIOLOGICAL FATHER OR NON-RESIDENT ADOPTIVE MOTHER ALSO.</w:t>
      </w:r>
    </w:p>
    <w:p w:rsidR="00F34AE8" w:rsidRPr="003E7274" w:rsidRDefault="00F34AE8">
      <w:pPr>
        <w:pStyle w:val="Q1-FirstLevelQuestion"/>
        <w:tabs>
          <w:tab w:val="left" w:pos="0"/>
          <w:tab w:val="left" w:leader="dot" w:pos="7200"/>
        </w:tabs>
        <w:ind w:left="0" w:firstLine="1170"/>
        <w:rPr>
          <w:rFonts w:cs="Arial"/>
          <w:szCs w:val="18"/>
        </w:rPr>
      </w:pPr>
      <w:r w:rsidRPr="003E7274">
        <w:rPr>
          <w:rFonts w:cs="Arial"/>
          <w:szCs w:val="18"/>
        </w:rPr>
        <w:t xml:space="preserve">CAPI INSTRUCTION:  IN THE RESPONSE FIELDS: IF THE HOUSEHOLD HAD A SPRING-FIRST </w:t>
      </w:r>
    </w:p>
    <w:p w:rsidR="00F34AE8" w:rsidRPr="003E7274" w:rsidRDefault="00F34AE8">
      <w:pPr>
        <w:pStyle w:val="Q1-FirstLevelQuestion"/>
        <w:tabs>
          <w:tab w:val="left" w:pos="0"/>
          <w:tab w:val="left" w:leader="dot" w:pos="7200"/>
        </w:tabs>
        <w:ind w:left="0" w:firstLine="1170"/>
        <w:rPr>
          <w:rFonts w:cs="Arial"/>
          <w:szCs w:val="18"/>
        </w:rPr>
      </w:pPr>
      <w:r w:rsidRPr="003E7274">
        <w:rPr>
          <w:rFonts w:cs="Arial"/>
          <w:szCs w:val="18"/>
        </w:rPr>
        <w:t>GRADE INTERVIEW, DISPLAY COUNTRY OR TERRITORY (IF APPLICABLE) FOR THE NON-</w:t>
      </w:r>
    </w:p>
    <w:p w:rsidR="00F34AE8" w:rsidRPr="003E7274" w:rsidRDefault="00F34AE8">
      <w:pPr>
        <w:pStyle w:val="Q1-FirstLevelQuestion"/>
        <w:tabs>
          <w:tab w:val="left" w:pos="0"/>
          <w:tab w:val="left" w:leader="dot" w:pos="7200"/>
        </w:tabs>
        <w:ind w:left="0" w:firstLine="1170"/>
        <w:rPr>
          <w:rFonts w:cs="Arial"/>
          <w:szCs w:val="18"/>
        </w:rPr>
      </w:pPr>
      <w:r w:rsidRPr="003E7274">
        <w:rPr>
          <w:rFonts w:cs="Arial"/>
          <w:szCs w:val="18"/>
        </w:rPr>
        <w:t xml:space="preserve">RESIDENTIAL PARENT FROM (SPRING-FIRST CMQ.445 IF CMQ.CMQ.440=0).  </w:t>
      </w:r>
    </w:p>
    <w:p w:rsidR="00F34AE8" w:rsidRPr="003E7274" w:rsidRDefault="00F34AE8">
      <w:pPr>
        <w:pStyle w:val="Q1-FirstLevelQuestion"/>
        <w:tabs>
          <w:tab w:val="left" w:pos="0"/>
          <w:tab w:val="left" w:leader="dot" w:pos="7200"/>
        </w:tabs>
        <w:ind w:left="0" w:firstLine="1170"/>
        <w:rPr>
          <w:rFonts w:cs="Arial"/>
          <w:szCs w:val="18"/>
        </w:rPr>
      </w:pPr>
    </w:p>
    <w:p w:rsidR="006E5963" w:rsidRPr="003E7274" w:rsidRDefault="00F34AE8" w:rsidP="006E5963">
      <w:pPr>
        <w:widowControl w:val="0"/>
        <w:tabs>
          <w:tab w:val="left" w:pos="90"/>
          <w:tab w:val="left" w:leader="dot" w:pos="7200"/>
        </w:tabs>
        <w:spacing w:before="9"/>
        <w:ind w:left="3600" w:hanging="90"/>
        <w:rPr>
          <w:rFonts w:ascii="Arial" w:hAnsi="Arial" w:cs="Arial"/>
          <w:iCs/>
          <w:sz w:val="18"/>
          <w:szCs w:val="18"/>
        </w:rPr>
      </w:pPr>
      <w:r w:rsidRPr="003E7274">
        <w:rPr>
          <w:rFonts w:ascii="Arial" w:hAnsi="Arial" w:cs="Arial"/>
          <w:iCs/>
          <w:sz w:val="18"/>
          <w:szCs w:val="18"/>
        </w:rPr>
        <w:t xml:space="preserve">REFUSED </w:t>
      </w:r>
      <w:r w:rsidRPr="003E7274">
        <w:rPr>
          <w:rFonts w:ascii="Arial" w:hAnsi="Arial" w:cs="Arial"/>
          <w:iCs/>
          <w:sz w:val="18"/>
          <w:szCs w:val="18"/>
        </w:rPr>
        <w:tab/>
        <w:t xml:space="preserve">8 </w:t>
      </w:r>
    </w:p>
    <w:p w:rsidR="006E5963" w:rsidRPr="003E7274" w:rsidRDefault="00F34AE8" w:rsidP="006E5963">
      <w:pPr>
        <w:widowControl w:val="0"/>
        <w:tabs>
          <w:tab w:val="left" w:pos="90"/>
          <w:tab w:val="left" w:leader="dot" w:pos="7200"/>
        </w:tabs>
        <w:spacing w:before="9"/>
        <w:ind w:left="3510" w:hanging="3510"/>
        <w:rPr>
          <w:rFonts w:cs="Arial"/>
          <w:i/>
          <w:iCs/>
          <w:sz w:val="18"/>
          <w:szCs w:val="18"/>
        </w:rPr>
      </w:pPr>
      <w:r w:rsidRPr="003E7274">
        <w:rPr>
          <w:rFonts w:ascii="Arial" w:hAnsi="Arial" w:cs="Arial"/>
          <w:iCs/>
          <w:sz w:val="18"/>
          <w:szCs w:val="18"/>
        </w:rPr>
        <w:tab/>
      </w:r>
      <w:r w:rsidRPr="003E7274">
        <w:rPr>
          <w:rFonts w:ascii="Arial" w:hAnsi="Arial" w:cs="Arial"/>
          <w:iCs/>
          <w:sz w:val="18"/>
          <w:szCs w:val="18"/>
        </w:rPr>
        <w:tab/>
        <w:t xml:space="preserve">DON’T KNOW </w:t>
      </w:r>
      <w:r w:rsidRPr="003E7274">
        <w:rPr>
          <w:rFonts w:ascii="Arial" w:hAnsi="Arial" w:cs="Arial"/>
          <w:iCs/>
          <w:sz w:val="18"/>
          <w:szCs w:val="18"/>
        </w:rPr>
        <w:tab/>
        <w:t xml:space="preserve">9 </w:t>
      </w:r>
    </w:p>
    <w:p w:rsidR="006E5963" w:rsidRPr="003E7274" w:rsidRDefault="006E5963" w:rsidP="006E5963">
      <w:pPr>
        <w:pStyle w:val="Q1-FirstLevelQuestion"/>
        <w:tabs>
          <w:tab w:val="left" w:leader="dot" w:pos="7200"/>
        </w:tabs>
        <w:rPr>
          <w:rFonts w:cs="Arial"/>
          <w:i/>
          <w:iCs/>
          <w:szCs w:val="18"/>
        </w:rPr>
      </w:pPr>
    </w:p>
    <w:p w:rsidR="001E271D" w:rsidRPr="003E7274" w:rsidRDefault="001E271D" w:rsidP="001E271D">
      <w:pPr>
        <w:pStyle w:val="Q1-FirstLevelQuestion"/>
        <w:rPr>
          <w:rFonts w:cs="Arial"/>
          <w:i/>
          <w:iCs/>
          <w:szCs w:val="18"/>
        </w:rPr>
      </w:pPr>
    </w:p>
    <w:p w:rsidR="001E271D" w:rsidRPr="003E7274" w:rsidRDefault="001E271D" w:rsidP="001E271D">
      <w:pPr>
        <w:pStyle w:val="Q1-FirstLevelQuestion"/>
        <w:rPr>
          <w:rFonts w:cs="Arial"/>
          <w:i/>
          <w:iCs/>
          <w:szCs w:val="18"/>
        </w:rPr>
      </w:pPr>
    </w:p>
    <w:p w:rsidR="001E271D" w:rsidRPr="003E7274" w:rsidRDefault="001E271D" w:rsidP="001E271D">
      <w:pPr>
        <w:pStyle w:val="Q1-FirstLevelQuestion"/>
        <w:rPr>
          <w:rFonts w:cs="Arial"/>
          <w:i/>
          <w:iCs/>
          <w:szCs w:val="18"/>
        </w:rPr>
      </w:pPr>
    </w:p>
    <w:p w:rsidR="001E271D" w:rsidRPr="003E7274" w:rsidRDefault="00F34AE8" w:rsidP="001E271D">
      <w:pPr>
        <w:pBdr>
          <w:top w:val="single" w:sz="4" w:space="1" w:color="auto"/>
          <w:left w:val="single" w:sz="4" w:space="0" w:color="auto"/>
          <w:bottom w:val="single" w:sz="4" w:space="1" w:color="auto"/>
          <w:right w:val="single" w:sz="4" w:space="4" w:color="auto"/>
        </w:pBdr>
        <w:ind w:left="360" w:hanging="360"/>
        <w:jc w:val="center"/>
        <w:rPr>
          <w:rFonts w:ascii="Arial" w:hAnsi="Arial" w:cs="Arial"/>
          <w:b/>
          <w:sz w:val="18"/>
          <w:szCs w:val="18"/>
        </w:rPr>
      </w:pPr>
      <w:r w:rsidRPr="003E7274">
        <w:rPr>
          <w:rFonts w:ascii="Arial" w:hAnsi="Arial" w:cs="Arial"/>
          <w:b/>
          <w:sz w:val="18"/>
          <w:szCs w:val="18"/>
        </w:rPr>
        <w:t>BOX 7C</w:t>
      </w:r>
    </w:p>
    <w:p w:rsidR="001E271D" w:rsidRPr="003E7274" w:rsidRDefault="00F34AE8" w:rsidP="001E271D">
      <w:pPr>
        <w:pBdr>
          <w:top w:val="single" w:sz="4" w:space="1" w:color="auto"/>
          <w:left w:val="single" w:sz="4" w:space="0" w:color="auto"/>
          <w:bottom w:val="single" w:sz="4" w:space="1" w:color="auto"/>
          <w:right w:val="single" w:sz="4" w:space="4" w:color="auto"/>
        </w:pBdr>
        <w:rPr>
          <w:rFonts w:ascii="Arial" w:hAnsi="Arial" w:cs="Arial"/>
          <w:vanish/>
          <w:sz w:val="18"/>
          <w:szCs w:val="18"/>
        </w:rPr>
      </w:pPr>
      <w:r w:rsidRPr="003E7274">
        <w:rPr>
          <w:rFonts w:ascii="Arial" w:hAnsi="Arial" w:cs="Arial"/>
          <w:vanish/>
          <w:sz w:val="18"/>
          <w:szCs w:val="18"/>
        </w:rPr>
        <w:t>INQ311BX:</w:t>
      </w:r>
    </w:p>
    <w:p w:rsidR="001E271D" w:rsidRPr="003E7274" w:rsidRDefault="00F34AE8" w:rsidP="001E271D">
      <w:pPr>
        <w:pBdr>
          <w:top w:val="single" w:sz="4" w:space="1" w:color="auto"/>
          <w:left w:val="single" w:sz="4" w:space="0" w:color="auto"/>
          <w:bottom w:val="single" w:sz="4" w:space="1" w:color="auto"/>
          <w:right w:val="single" w:sz="4" w:space="4" w:color="auto"/>
        </w:pBdr>
        <w:rPr>
          <w:rFonts w:ascii="Arial" w:hAnsi="Arial" w:cs="Arial"/>
          <w:sz w:val="18"/>
          <w:szCs w:val="18"/>
        </w:rPr>
      </w:pPr>
      <w:r w:rsidRPr="003E7274">
        <w:rPr>
          <w:rFonts w:ascii="Arial" w:hAnsi="Arial" w:cs="Arial"/>
          <w:sz w:val="18"/>
          <w:szCs w:val="18"/>
        </w:rPr>
        <w:t>IF CMQ.355 = 0 (NOT ON LIST), CONTINUE WITH CMQ.445OS.  OTHERWISE, GO TO CMQ.450.</w:t>
      </w:r>
    </w:p>
    <w:p w:rsidR="001E271D" w:rsidRPr="003E7274" w:rsidRDefault="001E271D" w:rsidP="001E271D">
      <w:pPr>
        <w:pBdr>
          <w:top w:val="single" w:sz="4" w:space="1" w:color="auto"/>
          <w:left w:val="single" w:sz="4" w:space="0" w:color="auto"/>
          <w:bottom w:val="single" w:sz="4" w:space="1" w:color="auto"/>
          <w:right w:val="single" w:sz="4" w:space="4" w:color="auto"/>
        </w:pBdr>
        <w:rPr>
          <w:rFonts w:ascii="Arial" w:hAnsi="Arial" w:cs="Arial"/>
          <w:i/>
          <w:iCs/>
          <w:sz w:val="18"/>
          <w:szCs w:val="18"/>
        </w:rPr>
      </w:pPr>
    </w:p>
    <w:p w:rsidR="001E271D" w:rsidRPr="003E7274" w:rsidRDefault="001E271D" w:rsidP="001E271D">
      <w:pPr>
        <w:pStyle w:val="A5-2ndLeader"/>
        <w:ind w:left="1170" w:hanging="1170"/>
        <w:rPr>
          <w:rFonts w:cs="Arial"/>
          <w:bCs/>
          <w:szCs w:val="18"/>
        </w:rPr>
      </w:pPr>
    </w:p>
    <w:p w:rsidR="001E271D" w:rsidRPr="003E7274" w:rsidRDefault="00F34AE8" w:rsidP="001E271D">
      <w:pPr>
        <w:pStyle w:val="A5-2ndLeader"/>
        <w:ind w:left="1170" w:hanging="1170"/>
        <w:rPr>
          <w:rFonts w:cs="Arial"/>
          <w:szCs w:val="18"/>
        </w:rPr>
      </w:pPr>
      <w:r w:rsidRPr="003E7274">
        <w:rPr>
          <w:rFonts w:cs="Arial"/>
          <w:bCs/>
          <w:szCs w:val="18"/>
        </w:rPr>
        <w:t>CMQ.445OS</w:t>
      </w:r>
      <w:r w:rsidRPr="003E7274">
        <w:rPr>
          <w:rFonts w:cs="Arial"/>
          <w:bCs/>
          <w:szCs w:val="18"/>
        </w:rPr>
        <w:tab/>
      </w:r>
      <w:r w:rsidRPr="003E7274">
        <w:rPr>
          <w:rFonts w:cs="Arial"/>
          <w:szCs w:val="18"/>
        </w:rPr>
        <w:t>[What is the name, address, and telephone number of that person?]</w:t>
      </w:r>
    </w:p>
    <w:p w:rsidR="001E271D" w:rsidRPr="003E7274" w:rsidRDefault="001E271D" w:rsidP="001E271D">
      <w:pPr>
        <w:pStyle w:val="A5-2ndLeader"/>
        <w:ind w:left="1170" w:hanging="1170"/>
        <w:rPr>
          <w:rFonts w:cs="Arial"/>
          <w:bCs/>
          <w:szCs w:val="18"/>
        </w:rPr>
      </w:pPr>
    </w:p>
    <w:p w:rsidR="001E271D" w:rsidRPr="003E7274" w:rsidRDefault="00F34AE8" w:rsidP="001E271D">
      <w:pPr>
        <w:pStyle w:val="A5-2ndLeader"/>
        <w:ind w:left="1170" w:hanging="1170"/>
        <w:rPr>
          <w:rFonts w:cs="Arial"/>
          <w:bCs/>
          <w:szCs w:val="18"/>
        </w:rPr>
      </w:pPr>
      <w:r w:rsidRPr="003E7274">
        <w:rPr>
          <w:rFonts w:cs="Arial"/>
          <w:bCs/>
          <w:szCs w:val="18"/>
        </w:rPr>
        <w:tab/>
        <w:t>SPECIFY COUNTRY NAME</w:t>
      </w:r>
    </w:p>
    <w:p w:rsidR="001E271D" w:rsidRPr="003E7274" w:rsidRDefault="001E271D" w:rsidP="001E271D">
      <w:pPr>
        <w:pStyle w:val="A5-2ndLeader"/>
        <w:ind w:left="1170" w:hanging="1170"/>
        <w:rPr>
          <w:rFonts w:cs="Arial"/>
          <w:bCs/>
          <w:szCs w:val="18"/>
        </w:rPr>
      </w:pPr>
    </w:p>
    <w:p w:rsidR="001E271D" w:rsidRPr="003E7274" w:rsidRDefault="00F34AE8" w:rsidP="001E271D">
      <w:pPr>
        <w:pStyle w:val="A5-2ndLeader"/>
        <w:ind w:left="1170" w:hanging="1170"/>
      </w:pPr>
      <w:r w:rsidRPr="003E7274">
        <w:rPr>
          <w:rFonts w:cs="Arial"/>
          <w:bCs/>
          <w:szCs w:val="18"/>
        </w:rPr>
        <w:tab/>
        <w:t>___________________________________________________________</w:t>
      </w:r>
    </w:p>
    <w:p w:rsidR="001E271D" w:rsidRPr="003E7274" w:rsidRDefault="001E271D" w:rsidP="001E271D">
      <w:pPr>
        <w:widowControl w:val="0"/>
        <w:tabs>
          <w:tab w:val="left" w:pos="90"/>
        </w:tabs>
        <w:ind w:left="1170"/>
        <w:rPr>
          <w:rFonts w:ascii="Arial" w:hAnsi="Arial" w:cs="Arial"/>
          <w:sz w:val="18"/>
          <w:szCs w:val="18"/>
        </w:rPr>
      </w:pPr>
    </w:p>
    <w:p w:rsidR="003E41EE" w:rsidRPr="003E7274" w:rsidRDefault="003E41EE" w:rsidP="003E41EE">
      <w:pPr>
        <w:widowControl w:val="0"/>
        <w:tabs>
          <w:tab w:val="right" w:pos="780"/>
          <w:tab w:val="left" w:pos="870"/>
          <w:tab w:val="left" w:pos="7140"/>
        </w:tabs>
        <w:spacing w:after="0" w:line="240" w:lineRule="auto"/>
        <w:ind w:left="3600"/>
        <w:rPr>
          <w:rFonts w:ascii="Arial" w:hAnsi="Arial" w:cs="Arial"/>
          <w:sz w:val="18"/>
          <w:szCs w:val="18"/>
        </w:rPr>
      </w:pPr>
    </w:p>
    <w:p w:rsidR="004065D2" w:rsidRPr="003E7274" w:rsidRDefault="00F34AE8">
      <w:pPr>
        <w:rPr>
          <w:rFonts w:ascii="Arial" w:hAnsi="Arial" w:cs="Arial"/>
          <w:bCs/>
          <w:sz w:val="18"/>
          <w:szCs w:val="18"/>
        </w:rPr>
      </w:pPr>
      <w:r w:rsidRPr="003E7274">
        <w:rPr>
          <w:rFonts w:ascii="Arial" w:hAnsi="Arial" w:cs="Arial"/>
          <w:bCs/>
          <w:sz w:val="18"/>
          <w:szCs w:val="18"/>
        </w:rPr>
        <w:br w:type="page"/>
      </w:r>
    </w:p>
    <w:p w:rsidR="003E41EE" w:rsidRPr="003E7274" w:rsidRDefault="00F34AE8" w:rsidP="003E41EE">
      <w:pPr>
        <w:widowControl w:val="0"/>
        <w:tabs>
          <w:tab w:val="left" w:pos="1170"/>
        </w:tabs>
        <w:spacing w:after="0" w:line="240" w:lineRule="auto"/>
        <w:ind w:left="1170" w:hanging="1170"/>
        <w:rPr>
          <w:rFonts w:ascii="Arial" w:hAnsi="Arial" w:cs="Arial"/>
          <w:sz w:val="18"/>
          <w:szCs w:val="18"/>
        </w:rPr>
      </w:pPr>
      <w:r w:rsidRPr="003E7274">
        <w:rPr>
          <w:rFonts w:ascii="Arial" w:hAnsi="Arial" w:cs="Arial"/>
          <w:bCs/>
          <w:sz w:val="18"/>
          <w:szCs w:val="18"/>
        </w:rPr>
        <w:t>CMQ.450</w:t>
      </w:r>
      <w:r w:rsidRPr="003E7274">
        <w:rPr>
          <w:rFonts w:ascii="Arial" w:hAnsi="Arial" w:cs="Arial"/>
          <w:b/>
          <w:bCs/>
          <w:sz w:val="18"/>
          <w:szCs w:val="18"/>
        </w:rPr>
        <w:tab/>
      </w:r>
      <w:r w:rsidRPr="003E7274">
        <w:rPr>
          <w:rFonts w:ascii="Arial" w:hAnsi="Arial" w:cs="Arial"/>
          <w:sz w:val="18"/>
          <w:szCs w:val="18"/>
        </w:rPr>
        <w:t>[What is the name, address, and telephone number of {CHILD}'s {biological mother/ {or} biological father / {or} adoptive mother / {or} adoptive father}?]</w:t>
      </w:r>
    </w:p>
    <w:p w:rsidR="003E41EE" w:rsidRPr="003E7274" w:rsidRDefault="00F34AE8" w:rsidP="003E41EE">
      <w:pPr>
        <w:pStyle w:val="Q1-FirstLevelQuestion"/>
        <w:spacing w:line="240" w:lineRule="auto"/>
        <w:rPr>
          <w:rFonts w:cs="Arial"/>
          <w:vanish/>
          <w:szCs w:val="18"/>
        </w:rPr>
      </w:pPr>
      <w:r w:rsidRPr="003E7274">
        <w:rPr>
          <w:rFonts w:cs="Arial"/>
          <w:vanish/>
          <w:szCs w:val="18"/>
        </w:rPr>
        <w:t>Rounds: Originally collected in round 1.  Also ask in Rounds 2, 3, and 4.</w:t>
      </w:r>
    </w:p>
    <w:p w:rsidR="003E41EE" w:rsidRPr="003E7274" w:rsidRDefault="00F34AE8" w:rsidP="003E41EE">
      <w:pPr>
        <w:widowControl w:val="0"/>
        <w:tabs>
          <w:tab w:val="left" w:pos="90"/>
        </w:tabs>
        <w:spacing w:after="0" w:line="240" w:lineRule="auto"/>
        <w:rPr>
          <w:rFonts w:ascii="Arial" w:hAnsi="Arial" w:cs="Arial"/>
          <w:vanish/>
          <w:sz w:val="18"/>
          <w:szCs w:val="18"/>
        </w:rPr>
      </w:pPr>
      <w:r w:rsidRPr="003E7274">
        <w:rPr>
          <w:rFonts w:ascii="Arial" w:hAnsi="Arial" w:cs="Arial"/>
          <w:vanish/>
          <w:sz w:val="18"/>
          <w:szCs w:val="18"/>
        </w:rPr>
        <w:t>Source: K2.CMQ.450</w:t>
      </w:r>
    </w:p>
    <w:p w:rsidR="003E41EE" w:rsidRPr="003E7274" w:rsidRDefault="003E41EE" w:rsidP="003E41EE">
      <w:pPr>
        <w:widowControl w:val="0"/>
        <w:tabs>
          <w:tab w:val="left" w:pos="90"/>
        </w:tabs>
        <w:spacing w:after="0" w:line="240" w:lineRule="auto"/>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ENTER ZIP CODE.</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pStyle w:val="Q1-FirstLevelQuestion"/>
        <w:tabs>
          <w:tab w:val="clear" w:pos="1152"/>
          <w:tab w:val="left" w:pos="1170"/>
        </w:tabs>
        <w:spacing w:line="240" w:lineRule="auto"/>
        <w:ind w:left="1170" w:firstLine="0"/>
        <w:rPr>
          <w:snapToGrid w:val="0"/>
        </w:rPr>
      </w:pPr>
      <w:r w:rsidRPr="003E7274">
        <w:rPr>
          <w:snapToGrid w:val="0"/>
        </w:rPr>
        <w:t>IF THE PARENT IS DECEASED OR THERE HAS BEEN NO CONTACT SINCE BIRTH/ADOPTION OR THERE IS NO ADOPTIVE MOTHER/FATHER, THEN CODE “8.”</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INSTRUCTION: DISPLAY 'biological mother' IF NRQ.040=1 OR 2 FOR A NON-RESIDENT BIOLOGICAL MOTHER.</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 xml:space="preserve">CAPI INSTRUCTION: DISPLAY '{or} biological father] IF NRQ.040=1 OR 2 FOR A NON-RESIDENT BIOLOGICAL FATHER. </w:t>
      </w: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DISPLAY THE 'or' IF NRQ.040=1 OR 2 FOR A NON-RESIDENT BIOLOGICAL MOTHER ALSO.</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 xml:space="preserve">CAPI INSTRUCTION: DISPLAY '{or} adoptive mother' IF NRQ.040=1 OR 2 FOR A NON-RESIDENT ADOPTIVE MOTHER. </w:t>
      </w: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DISPLAY THE 'or' IF NRQ.040=1 OR 2 FOR A NON-RESIDENT BIOLOGICAL MOTHER OR NON-RESIDENT BIOLOGICAL FATHER ALSO.</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 xml:space="preserve">CAPI INSTRUCTION: DISPLAY '{or} adoptive father' IF NRQ.040=1 OR 2 FOR A NON-RESIDENT ADOPTIVE FATHER. </w:t>
      </w: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DISPLAY THE 'or' IF NRQ.040=1 OR 2 FOR A NON-RESIDENT BIOLOGICAL MOTHER OR NON-RESIDENT BIOLOGICAL FATHER OR NON-RESIDENT ADOPTIVE MOTHER ALSO.</w:t>
      </w:r>
    </w:p>
    <w:p w:rsidR="00A84179" w:rsidRPr="003E7274" w:rsidRDefault="00A84179" w:rsidP="003E41EE">
      <w:pPr>
        <w:widowControl w:val="0"/>
        <w:tabs>
          <w:tab w:val="left" w:pos="90"/>
        </w:tabs>
        <w:spacing w:after="0" w:line="240" w:lineRule="auto"/>
        <w:ind w:left="1170"/>
        <w:rPr>
          <w:rFonts w:ascii="Arial" w:hAnsi="Arial" w:cs="Arial"/>
          <w:iCs/>
          <w:sz w:val="18"/>
          <w:szCs w:val="18"/>
        </w:rPr>
      </w:pPr>
    </w:p>
    <w:p w:rsidR="00F34AE8" w:rsidRPr="003E7274" w:rsidRDefault="00F34AE8">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CAPI INSTRUCTIONS:  IN THE RESPONSE FIELDS: IF THE HOUSEHOLD HAD A SPRING-FIRST GRADE INTERVIEW, DISPLAY ZIP CODE FOR THE NON-RESIDENTIAL PARENT FROM (SPRING-FIRST CMQ.395 IF CMQ.395=1) OR (SPRING-FIRST CMQ.450). ELSE, IF THE MOST RECENT INTERVIEW WAS A SPRING-KINDERGARTEN INTERVIEW, DISPLAY ZIP CODE FOR THE NON-RESIDENTIAL PARENT FROM (SPRING-K CMQ.395 IF CMQ.395=1) OR (SPRING-K</w:t>
      </w:r>
    </w:p>
    <w:p w:rsidR="00F34AE8" w:rsidRPr="003E7274" w:rsidRDefault="00F34AE8">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CMQ.450). IF THE MOST RECENT INTERVIEW WAS A FALL-K INTERVIEW, DISPLAY ZIP CODE FOR THE NON-RESIDENTIAL PARENT FROM FALL K CMQ.170. ELSE, USE A NULL DISPLAY.</w:t>
      </w:r>
    </w:p>
    <w:p w:rsidR="003E41EE" w:rsidRPr="003E7274" w:rsidRDefault="00F34AE8" w:rsidP="003E41EE">
      <w:pPr>
        <w:widowControl w:val="0"/>
        <w:tabs>
          <w:tab w:val="left" w:pos="1170"/>
        </w:tabs>
        <w:spacing w:after="0" w:line="240" w:lineRule="auto"/>
        <w:rPr>
          <w:rFonts w:ascii="Arial" w:hAnsi="Arial" w:cs="Arial"/>
          <w:sz w:val="18"/>
          <w:szCs w:val="18"/>
        </w:rPr>
      </w:pPr>
      <w:r w:rsidRPr="003E7274">
        <w:rPr>
          <w:rFonts w:ascii="Arial" w:hAnsi="Arial" w:cs="Arial"/>
          <w:sz w:val="18"/>
          <w:szCs w:val="18"/>
        </w:rPr>
        <w:tab/>
      </w:r>
    </w:p>
    <w:p w:rsidR="003E41EE" w:rsidRPr="003E7274" w:rsidRDefault="003E41EE" w:rsidP="003E41EE">
      <w:pPr>
        <w:widowControl w:val="0"/>
        <w:tabs>
          <w:tab w:val="left" w:pos="1170"/>
        </w:tabs>
        <w:spacing w:after="0" w:line="240" w:lineRule="auto"/>
        <w:rPr>
          <w:rFonts w:ascii="Arial" w:hAnsi="Arial" w:cs="Arial"/>
          <w:sz w:val="18"/>
          <w:szCs w:val="18"/>
        </w:rPr>
      </w:pPr>
    </w:p>
    <w:p w:rsidR="003E41EE" w:rsidRPr="003E7274" w:rsidRDefault="00F34AE8" w:rsidP="003E41EE">
      <w:pPr>
        <w:widowControl w:val="0"/>
        <w:tabs>
          <w:tab w:val="right" w:pos="780"/>
          <w:tab w:val="left" w:pos="870"/>
          <w:tab w:val="left" w:pos="7140"/>
        </w:tabs>
        <w:spacing w:after="0" w:line="240" w:lineRule="auto"/>
        <w:ind w:left="3600"/>
        <w:rPr>
          <w:rFonts w:ascii="Arial" w:hAnsi="Arial" w:cs="Arial"/>
          <w:sz w:val="18"/>
          <w:szCs w:val="18"/>
        </w:rPr>
      </w:pPr>
      <w:r w:rsidRPr="003E7274">
        <w:rPr>
          <w:rFonts w:ascii="Arial" w:hAnsi="Arial" w:cs="Arial"/>
          <w:sz w:val="18"/>
          <w:szCs w:val="18"/>
        </w:rPr>
        <w:t>REFUSED………………………………………….8</w:t>
      </w:r>
    </w:p>
    <w:p w:rsidR="003E41EE" w:rsidRPr="003E7274" w:rsidRDefault="00F34AE8" w:rsidP="003E41EE">
      <w:pPr>
        <w:widowControl w:val="0"/>
        <w:tabs>
          <w:tab w:val="right" w:pos="780"/>
          <w:tab w:val="left" w:pos="870"/>
          <w:tab w:val="left" w:pos="7140"/>
        </w:tabs>
        <w:spacing w:after="0" w:line="240" w:lineRule="auto"/>
        <w:ind w:left="3600"/>
        <w:rPr>
          <w:rFonts w:ascii="Arial" w:hAnsi="Arial" w:cs="Arial"/>
          <w:sz w:val="18"/>
          <w:szCs w:val="18"/>
        </w:rPr>
      </w:pPr>
      <w:r w:rsidRPr="003E7274">
        <w:rPr>
          <w:rFonts w:ascii="Arial" w:hAnsi="Arial" w:cs="Arial"/>
          <w:sz w:val="18"/>
          <w:szCs w:val="18"/>
        </w:rPr>
        <w:t>DON’T KNOW……………………………………...9</w:t>
      </w:r>
    </w:p>
    <w:p w:rsidR="003E41EE" w:rsidRPr="003E7274" w:rsidRDefault="003E41EE" w:rsidP="003E41EE">
      <w:pPr>
        <w:widowControl w:val="0"/>
        <w:tabs>
          <w:tab w:val="right" w:pos="780"/>
          <w:tab w:val="left" w:pos="870"/>
          <w:tab w:val="left" w:pos="7140"/>
        </w:tabs>
        <w:spacing w:after="0" w:line="240" w:lineRule="auto"/>
        <w:ind w:left="3600"/>
        <w:rPr>
          <w:rFonts w:ascii="Arial" w:hAnsi="Arial" w:cs="Arial"/>
          <w:sz w:val="18"/>
          <w:szCs w:val="18"/>
        </w:rPr>
      </w:pPr>
    </w:p>
    <w:p w:rsidR="003E41EE" w:rsidRPr="003E7274" w:rsidRDefault="003E41EE" w:rsidP="003E41EE">
      <w:pPr>
        <w:widowControl w:val="0"/>
        <w:tabs>
          <w:tab w:val="right" w:pos="780"/>
          <w:tab w:val="left" w:pos="870"/>
          <w:tab w:val="left" w:pos="7140"/>
        </w:tabs>
        <w:spacing w:after="0" w:line="240" w:lineRule="auto"/>
        <w:ind w:left="3600"/>
        <w:rPr>
          <w:rFonts w:ascii="Arial" w:hAnsi="Arial" w:cs="Arial"/>
          <w:sz w:val="18"/>
          <w:szCs w:val="18"/>
        </w:rPr>
      </w:pPr>
    </w:p>
    <w:p w:rsidR="003E41EE" w:rsidRPr="003E7274" w:rsidRDefault="00F34AE8" w:rsidP="003E41EE">
      <w:pPr>
        <w:widowControl w:val="0"/>
        <w:tabs>
          <w:tab w:val="left" w:pos="1170"/>
        </w:tabs>
        <w:spacing w:after="0" w:line="240" w:lineRule="auto"/>
        <w:ind w:left="1170" w:hanging="1170"/>
        <w:rPr>
          <w:rFonts w:ascii="Arial" w:hAnsi="Arial" w:cs="Arial"/>
          <w:sz w:val="18"/>
          <w:szCs w:val="18"/>
        </w:rPr>
      </w:pPr>
      <w:r w:rsidRPr="003E7274">
        <w:rPr>
          <w:rFonts w:ascii="Arial" w:hAnsi="Arial" w:cs="Arial"/>
          <w:bCs/>
          <w:sz w:val="18"/>
          <w:szCs w:val="18"/>
        </w:rPr>
        <w:t>CMQ.460</w:t>
      </w:r>
      <w:r w:rsidRPr="003E7274">
        <w:rPr>
          <w:rFonts w:ascii="Arial" w:hAnsi="Arial" w:cs="Arial"/>
          <w:b/>
          <w:bCs/>
          <w:sz w:val="18"/>
          <w:szCs w:val="18"/>
        </w:rPr>
        <w:tab/>
      </w:r>
      <w:r w:rsidRPr="003E7274">
        <w:rPr>
          <w:rFonts w:ascii="Arial" w:hAnsi="Arial" w:cs="Arial"/>
          <w:sz w:val="18"/>
          <w:szCs w:val="18"/>
        </w:rPr>
        <w:t>[What is the name, address, and telephone number of {CHILD}'s {biological mother/ {or} biological father / {or} adoptive mother / {or} adoptive father}?]</w:t>
      </w:r>
    </w:p>
    <w:p w:rsidR="003E41EE" w:rsidRPr="003E7274" w:rsidRDefault="00F34AE8" w:rsidP="003E41EE">
      <w:pPr>
        <w:pStyle w:val="Q1-FirstLevelQuestion"/>
        <w:spacing w:line="240" w:lineRule="auto"/>
        <w:rPr>
          <w:rFonts w:cs="Arial"/>
          <w:vanish/>
          <w:szCs w:val="18"/>
        </w:rPr>
      </w:pPr>
      <w:r w:rsidRPr="003E7274">
        <w:rPr>
          <w:rFonts w:cs="Arial"/>
          <w:vanish/>
          <w:szCs w:val="18"/>
        </w:rPr>
        <w:t>Rounds: Originally collected in round 1.  Also ask in Rounds 2, 3, and 4.</w:t>
      </w:r>
    </w:p>
    <w:p w:rsidR="003E41EE" w:rsidRPr="003E7274" w:rsidRDefault="00F34AE8" w:rsidP="003E41EE">
      <w:pPr>
        <w:widowControl w:val="0"/>
        <w:tabs>
          <w:tab w:val="left" w:pos="90"/>
        </w:tabs>
        <w:spacing w:after="0" w:line="240" w:lineRule="auto"/>
        <w:rPr>
          <w:rFonts w:ascii="Arial" w:hAnsi="Arial" w:cs="Arial"/>
          <w:vanish/>
          <w:sz w:val="18"/>
          <w:szCs w:val="18"/>
        </w:rPr>
      </w:pPr>
      <w:r w:rsidRPr="003E7274">
        <w:rPr>
          <w:rFonts w:ascii="Arial" w:hAnsi="Arial" w:cs="Arial"/>
          <w:vanish/>
          <w:sz w:val="18"/>
          <w:szCs w:val="18"/>
        </w:rPr>
        <w:t>Source: K2.CMQ.460</w:t>
      </w:r>
    </w:p>
    <w:p w:rsidR="003E41EE" w:rsidRPr="003E7274" w:rsidRDefault="003E41EE" w:rsidP="003E41EE">
      <w:pPr>
        <w:widowControl w:val="0"/>
        <w:tabs>
          <w:tab w:val="left" w:pos="90"/>
        </w:tabs>
        <w:spacing w:after="0" w:line="240" w:lineRule="auto"/>
        <w:rPr>
          <w:rFonts w:ascii="Arial" w:hAnsi="Arial" w:cs="Arial"/>
          <w:sz w:val="18"/>
          <w:szCs w:val="18"/>
        </w:rPr>
      </w:pPr>
    </w:p>
    <w:p w:rsidR="003E41EE" w:rsidRPr="003E7274" w:rsidRDefault="00F34AE8" w:rsidP="003E41EE">
      <w:pPr>
        <w:pStyle w:val="Q1-FirstLevelQuestion"/>
        <w:tabs>
          <w:tab w:val="clear" w:pos="1152"/>
          <w:tab w:val="left" w:pos="1170"/>
        </w:tabs>
        <w:spacing w:line="240" w:lineRule="auto"/>
        <w:ind w:left="1170" w:firstLine="0"/>
        <w:rPr>
          <w:snapToGrid w:val="0"/>
        </w:rPr>
      </w:pPr>
      <w:r w:rsidRPr="003E7274">
        <w:rPr>
          <w:snapToGrid w:val="0"/>
        </w:rPr>
        <w:t>IF THE PARENT IS DECEASED OR THERE HAS BEEN NO CONTACT SINCE BIRTH/ADOPTION OR THERE IS NO ADOPTIVE MOTHER/FATHER, THEN CODE “8.”</w:t>
      </w:r>
    </w:p>
    <w:p w:rsidR="003E41EE" w:rsidRPr="003E7274" w:rsidRDefault="003E41EE" w:rsidP="003E41EE">
      <w:pPr>
        <w:widowControl w:val="0"/>
        <w:tabs>
          <w:tab w:val="left" w:pos="1170"/>
        </w:tabs>
        <w:spacing w:after="0" w:line="240" w:lineRule="auto"/>
        <w:rPr>
          <w:rFonts w:ascii="Arial" w:hAnsi="Arial" w:cs="Arial"/>
          <w:sz w:val="18"/>
          <w:szCs w:val="18"/>
        </w:rPr>
      </w:pPr>
    </w:p>
    <w:p w:rsidR="003E41EE" w:rsidRPr="003E7274" w:rsidRDefault="00F34AE8" w:rsidP="003E41EE">
      <w:pPr>
        <w:widowControl w:val="0"/>
        <w:tabs>
          <w:tab w:val="left" w:pos="1170"/>
        </w:tabs>
        <w:spacing w:after="0" w:line="240" w:lineRule="auto"/>
        <w:rPr>
          <w:rFonts w:ascii="Arial" w:hAnsi="Arial" w:cs="Arial"/>
          <w:sz w:val="18"/>
          <w:szCs w:val="18"/>
        </w:rPr>
      </w:pPr>
      <w:r w:rsidRPr="003E7274">
        <w:rPr>
          <w:rFonts w:ascii="Arial" w:hAnsi="Arial" w:cs="Arial"/>
          <w:sz w:val="18"/>
          <w:szCs w:val="18"/>
        </w:rPr>
        <w:tab/>
        <w:t>IF NO TELEPHONE, ENTER '000.'</w:t>
      </w:r>
    </w:p>
    <w:p w:rsidR="003E41EE" w:rsidRPr="003E7274" w:rsidRDefault="003E41EE" w:rsidP="003E41EE">
      <w:pPr>
        <w:widowControl w:val="0"/>
        <w:tabs>
          <w:tab w:val="left" w:pos="90"/>
        </w:tabs>
        <w:spacing w:after="0" w:line="240" w:lineRule="auto"/>
        <w:rPr>
          <w:rFonts w:ascii="Arial" w:hAnsi="Arial" w:cs="Arial"/>
          <w:sz w:val="18"/>
          <w:szCs w:val="18"/>
        </w:rPr>
      </w:pPr>
    </w:p>
    <w:p w:rsidR="003E41EE" w:rsidRPr="003E7274" w:rsidRDefault="00F34AE8" w:rsidP="003E41EE">
      <w:pPr>
        <w:widowControl w:val="0"/>
        <w:tabs>
          <w:tab w:val="left" w:pos="1170"/>
        </w:tabs>
        <w:spacing w:after="0" w:line="240" w:lineRule="auto"/>
        <w:rPr>
          <w:rFonts w:ascii="Arial" w:hAnsi="Arial" w:cs="Arial"/>
          <w:sz w:val="18"/>
          <w:szCs w:val="18"/>
        </w:rPr>
      </w:pPr>
      <w:r w:rsidRPr="003E7274">
        <w:rPr>
          <w:rFonts w:ascii="Arial" w:hAnsi="Arial" w:cs="Arial"/>
          <w:sz w:val="18"/>
          <w:szCs w:val="18"/>
        </w:rPr>
        <w:tab/>
        <w:t>ENTER PHONE NUMBER, INCLUDING AREA CODE.</w:t>
      </w: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CAPI INSTRUCTION: DISPLAY 'biological mother' IF NRQ.040=1 OR 2 FOR A NON-RESIDENT BIOLOGICAL MOTHER.</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 xml:space="preserve">CAPI INSTRUCTION: DISPLAY '{or} biological father] IF NRQ.040=1 OR 2 FOR A NON-RESIDENT BIOLOGICAL FATHER. </w:t>
      </w: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DISPLAY THE 'or' IF NRQ.040=1 OR 2 FOR A NON-RESIDENT BIOLOGICAL MOTHER ALSO.</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 xml:space="preserve">CAPI INSTRUCTION: DISPLAY '{or} adoptive mother' IF NRQ.040=1 OR 2 FOR A NON-RESIDENT ADOPTIVE MOTHER. </w:t>
      </w: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DISPLAY THE 'or' IF NRQ.040=1 OR 2 FOR A NON-RESIDENT BIOLOGICAL MOTHER OR NON-RESIDENT BIOLOGICAL FATHER ALSO.</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 xml:space="preserve">CAPI INSTRUCTION: DISPLAY '{or} adoptive father' IF NRQ.040=1 OR 2 FOR A NON-RESIDENT ADOPTIVE FATHER. </w:t>
      </w:r>
    </w:p>
    <w:p w:rsidR="003E41EE" w:rsidRPr="003E7274" w:rsidRDefault="00F34AE8" w:rsidP="003E41EE">
      <w:pPr>
        <w:widowControl w:val="0"/>
        <w:tabs>
          <w:tab w:val="left" w:pos="90"/>
        </w:tabs>
        <w:spacing w:after="0" w:line="240" w:lineRule="auto"/>
        <w:ind w:left="1170"/>
        <w:rPr>
          <w:rFonts w:ascii="Arial" w:hAnsi="Arial" w:cs="Arial"/>
          <w:iCs/>
          <w:sz w:val="18"/>
          <w:szCs w:val="18"/>
        </w:rPr>
      </w:pPr>
      <w:r w:rsidRPr="003E7274">
        <w:rPr>
          <w:rFonts w:ascii="Arial" w:hAnsi="Arial" w:cs="Arial"/>
          <w:iCs/>
          <w:sz w:val="18"/>
          <w:szCs w:val="18"/>
        </w:rPr>
        <w:t>DISPLAY THE 'or' IF NRQ.040=1 OR 2 FOR A NON-RESIDENT BIOLOGICAL MOTHER OR NON-RESIDENT BIOLOGICAL FATHER OR NON-RESIDENT ADOPTIVE MOTHER ALSO.</w:t>
      </w:r>
    </w:p>
    <w:p w:rsidR="003E41EE" w:rsidRPr="003E7274" w:rsidRDefault="003E41EE" w:rsidP="003E41EE">
      <w:pPr>
        <w:widowControl w:val="0"/>
        <w:tabs>
          <w:tab w:val="left" w:pos="1170"/>
        </w:tabs>
        <w:spacing w:after="0" w:line="240" w:lineRule="auto"/>
        <w:rPr>
          <w:rFonts w:ascii="Arial" w:hAnsi="Arial" w:cs="Arial"/>
          <w:sz w:val="18"/>
          <w:szCs w:val="18"/>
        </w:rPr>
      </w:pPr>
    </w:p>
    <w:p w:rsidR="00F34AE8" w:rsidRPr="003E7274" w:rsidRDefault="00F34AE8">
      <w:pPr>
        <w:autoSpaceDE w:val="0"/>
        <w:autoSpaceDN w:val="0"/>
        <w:adjustRightInd w:val="0"/>
        <w:spacing w:after="0" w:line="240" w:lineRule="auto"/>
        <w:ind w:left="1170"/>
        <w:rPr>
          <w:rFonts w:ascii="Arial" w:hAnsi="Arial" w:cs="Arial"/>
          <w:sz w:val="18"/>
          <w:szCs w:val="18"/>
        </w:rPr>
      </w:pPr>
      <w:r w:rsidRPr="003E7274">
        <w:rPr>
          <w:rFonts w:ascii="Arial" w:hAnsi="Arial" w:cs="Arial"/>
          <w:iCs/>
          <w:sz w:val="18"/>
          <w:szCs w:val="18"/>
        </w:rPr>
        <w:t xml:space="preserve">CAPI INSTRUCTION: </w:t>
      </w:r>
      <w:r w:rsidRPr="003E7274">
        <w:rPr>
          <w:rFonts w:ascii="Arial" w:hAnsi="Arial" w:cs="Arial"/>
          <w:sz w:val="18"/>
          <w:szCs w:val="18"/>
        </w:rPr>
        <w:t>IN THE RESPONSE FIELDS: IF THE HOUSEHOLD HAD A SPRING-FIRST GRADE INTERVIEW, DISPLAY TELEPHONE NUMBER FOR THE NON-RESIDENTIAL PARENT FROM (SPRING-FIRST CMQ.395 IF CMQ.395=1) OR (SPRING-FIRST CMQ.460). ELSE, IF THE MOST RECENT INTERVIEW WAS A SPRING-KINDERGARTEN INTERVIEW, DISPLAY TELEPHONE NUMBER FOR THE NON-RESIDENTIAL PARENT FROM (SPRING-K CMQ.395 IF CMQ.395=1) OR (SPRING-K CMQ.460). ELSE, IF THE MOST RECENT INTERVIEW IS FALL-K, DISPLAY TELEPHONE NUMBER FOR THE NONRESIDENTIAL PARENT FROM FALL K CMQ.170. ELSE, USE A NULL DISPLAY.</w:t>
      </w:r>
    </w:p>
    <w:p w:rsidR="00F34AE8" w:rsidRPr="003E7274" w:rsidRDefault="00F34AE8">
      <w:pPr>
        <w:autoSpaceDE w:val="0"/>
        <w:autoSpaceDN w:val="0"/>
        <w:adjustRightInd w:val="0"/>
        <w:spacing w:after="0" w:line="240" w:lineRule="auto"/>
        <w:ind w:left="1170"/>
        <w:rPr>
          <w:rFonts w:ascii="Arial" w:hAnsi="Arial" w:cs="Arial"/>
          <w:sz w:val="18"/>
          <w:szCs w:val="18"/>
        </w:rPr>
      </w:pPr>
    </w:p>
    <w:p w:rsidR="00F34AE8" w:rsidRPr="003E7274" w:rsidRDefault="00F34AE8">
      <w:pPr>
        <w:autoSpaceDE w:val="0"/>
        <w:autoSpaceDN w:val="0"/>
        <w:adjustRightInd w:val="0"/>
        <w:spacing w:after="0" w:line="240" w:lineRule="auto"/>
        <w:ind w:left="1170"/>
        <w:rPr>
          <w:rFonts w:ascii="Arial" w:hAnsi="Arial" w:cs="Arial"/>
          <w:sz w:val="18"/>
          <w:szCs w:val="18"/>
        </w:rPr>
      </w:pPr>
    </w:p>
    <w:p w:rsidR="003E41EE" w:rsidRPr="003E7274" w:rsidRDefault="00F34AE8" w:rsidP="003E41EE">
      <w:pPr>
        <w:widowControl w:val="0"/>
        <w:tabs>
          <w:tab w:val="right" w:pos="780"/>
          <w:tab w:val="left" w:pos="870"/>
          <w:tab w:val="left" w:pos="7140"/>
        </w:tabs>
        <w:spacing w:after="0" w:line="240" w:lineRule="auto"/>
        <w:ind w:left="3600"/>
        <w:rPr>
          <w:rFonts w:ascii="Arial" w:hAnsi="Arial" w:cs="Arial"/>
          <w:sz w:val="18"/>
          <w:szCs w:val="18"/>
        </w:rPr>
      </w:pPr>
      <w:r w:rsidRPr="003E7274">
        <w:rPr>
          <w:rFonts w:ascii="Arial" w:hAnsi="Arial" w:cs="Arial"/>
          <w:sz w:val="18"/>
          <w:szCs w:val="18"/>
        </w:rPr>
        <w:t>REFUSED………………………………………….8</w:t>
      </w:r>
    </w:p>
    <w:p w:rsidR="003E41EE" w:rsidRPr="003E7274" w:rsidRDefault="00F34AE8" w:rsidP="003E41EE">
      <w:pPr>
        <w:widowControl w:val="0"/>
        <w:tabs>
          <w:tab w:val="right" w:pos="780"/>
          <w:tab w:val="left" w:pos="870"/>
          <w:tab w:val="left" w:pos="7140"/>
        </w:tabs>
        <w:spacing w:after="0" w:line="240" w:lineRule="auto"/>
        <w:ind w:left="3600"/>
        <w:rPr>
          <w:rFonts w:ascii="Arial" w:hAnsi="Arial" w:cs="Arial"/>
          <w:sz w:val="18"/>
          <w:szCs w:val="18"/>
        </w:rPr>
      </w:pPr>
      <w:r w:rsidRPr="003E7274">
        <w:rPr>
          <w:rFonts w:ascii="Arial" w:hAnsi="Arial" w:cs="Arial"/>
          <w:sz w:val="18"/>
          <w:szCs w:val="18"/>
        </w:rPr>
        <w:t>DON’T KNOW……………………………………...9</w:t>
      </w:r>
    </w:p>
    <w:p w:rsidR="003E41EE" w:rsidRPr="003E7274" w:rsidRDefault="003E41EE" w:rsidP="003E41EE">
      <w:pPr>
        <w:widowControl w:val="0"/>
        <w:tabs>
          <w:tab w:val="left" w:pos="1170"/>
        </w:tabs>
        <w:spacing w:after="0" w:line="240" w:lineRule="auto"/>
        <w:rPr>
          <w:rFonts w:ascii="Arial" w:hAnsi="Arial" w:cs="Arial"/>
          <w:sz w:val="18"/>
          <w:szCs w:val="18"/>
        </w:rPr>
      </w:pPr>
    </w:p>
    <w:p w:rsidR="003E41EE" w:rsidRPr="003E7274" w:rsidRDefault="00F34AE8" w:rsidP="003E41EE">
      <w:pPr>
        <w:widowControl w:val="0"/>
        <w:tabs>
          <w:tab w:val="left" w:pos="1170"/>
        </w:tabs>
        <w:spacing w:after="0" w:line="240" w:lineRule="auto"/>
        <w:rPr>
          <w:rFonts w:ascii="Arial" w:hAnsi="Arial" w:cs="Arial"/>
          <w:sz w:val="18"/>
          <w:szCs w:val="18"/>
        </w:rPr>
      </w:pPr>
      <w:r w:rsidRPr="003E7274">
        <w:rPr>
          <w:rFonts w:ascii="Arial" w:hAnsi="Arial" w:cs="Arial"/>
          <w:bCs/>
          <w:sz w:val="18"/>
          <w:szCs w:val="18"/>
        </w:rPr>
        <w:t>CMQ.470</w:t>
      </w:r>
      <w:r w:rsidRPr="003E7274">
        <w:rPr>
          <w:rFonts w:ascii="Arial" w:hAnsi="Arial" w:cs="Arial"/>
          <w:b/>
          <w:bCs/>
          <w:sz w:val="18"/>
          <w:szCs w:val="18"/>
        </w:rPr>
        <w:tab/>
      </w:r>
      <w:r w:rsidRPr="003E7274">
        <w:rPr>
          <w:rFonts w:ascii="Arial" w:hAnsi="Arial" w:cs="Arial"/>
          <w:bCs/>
          <w:sz w:val="18"/>
          <w:szCs w:val="18"/>
        </w:rPr>
        <w:t>{Let me just confirm our information}.</w:t>
      </w:r>
      <w:r w:rsidRPr="003E7274">
        <w:rPr>
          <w:rFonts w:ascii="Arial" w:hAnsi="Arial" w:cs="Arial"/>
          <w:b/>
          <w:bCs/>
          <w:sz w:val="18"/>
          <w:szCs w:val="18"/>
        </w:rPr>
        <w:t xml:space="preserve"> </w:t>
      </w:r>
      <w:r w:rsidRPr="003E7274">
        <w:rPr>
          <w:rFonts w:ascii="Arial" w:hAnsi="Arial" w:cs="Arial"/>
          <w:sz w:val="18"/>
          <w:szCs w:val="18"/>
        </w:rPr>
        <w:t>What is the person's relationship to {CHILD}?</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widowControl w:val="0"/>
        <w:tabs>
          <w:tab w:val="left" w:pos="90"/>
        </w:tabs>
        <w:spacing w:after="0" w:line="240" w:lineRule="auto"/>
        <w:ind w:left="1170"/>
        <w:rPr>
          <w:rFonts w:ascii="Arial" w:hAnsi="Arial" w:cs="Arial"/>
          <w:sz w:val="18"/>
          <w:szCs w:val="18"/>
        </w:rPr>
      </w:pPr>
      <w:r w:rsidRPr="003E7274">
        <w:rPr>
          <w:rFonts w:ascii="Arial" w:hAnsi="Arial" w:cs="Arial"/>
          <w:sz w:val="18"/>
          <w:szCs w:val="18"/>
        </w:rPr>
        <w:t>ENTER RELATIONSHIP OF PERSON TO CHILD.</w:t>
      </w:r>
    </w:p>
    <w:p w:rsidR="003E41EE" w:rsidRPr="003E7274" w:rsidRDefault="003E41EE" w:rsidP="003E41EE">
      <w:pPr>
        <w:widowControl w:val="0"/>
        <w:tabs>
          <w:tab w:val="left" w:pos="90"/>
        </w:tabs>
        <w:spacing w:after="0" w:line="240" w:lineRule="auto"/>
        <w:ind w:left="1170"/>
        <w:rPr>
          <w:rFonts w:ascii="Arial" w:hAnsi="Arial" w:cs="Arial"/>
          <w:iCs/>
          <w:sz w:val="18"/>
          <w:szCs w:val="18"/>
        </w:rPr>
      </w:pPr>
    </w:p>
    <w:p w:rsidR="003E41EE" w:rsidRPr="003E7274" w:rsidRDefault="00F34AE8" w:rsidP="003E41EE">
      <w:pPr>
        <w:pStyle w:val="Q1-FirstLevelQuestion"/>
        <w:tabs>
          <w:tab w:val="clear" w:pos="1152"/>
          <w:tab w:val="left" w:pos="1170"/>
        </w:tabs>
        <w:spacing w:line="240" w:lineRule="auto"/>
        <w:ind w:left="1170" w:firstLine="0"/>
        <w:rPr>
          <w:snapToGrid w:val="0"/>
        </w:rPr>
      </w:pPr>
      <w:r w:rsidRPr="003E7274">
        <w:rPr>
          <w:snapToGrid w:val="0"/>
        </w:rPr>
        <w:t>IF THE PARENT IS DECEASED OR THERE HAS BEEN NO CONTACT SINCE BIRTH/ADOPTION OR THERE IS NO ADOPTIVE MOTHER/FATHER, THEN CODE “8.”</w:t>
      </w:r>
    </w:p>
    <w:p w:rsidR="003E41EE" w:rsidRPr="003E7274" w:rsidRDefault="003E41EE" w:rsidP="003E41EE">
      <w:pPr>
        <w:widowControl w:val="0"/>
        <w:tabs>
          <w:tab w:val="left" w:pos="90"/>
        </w:tabs>
        <w:spacing w:after="0" w:line="240" w:lineRule="auto"/>
        <w:ind w:left="1170"/>
        <w:rPr>
          <w:rFonts w:ascii="Arial" w:hAnsi="Arial" w:cs="Arial"/>
          <w:sz w:val="18"/>
          <w:szCs w:val="18"/>
        </w:rPr>
      </w:pPr>
    </w:p>
    <w:p w:rsidR="003E41EE" w:rsidRPr="003E7274" w:rsidRDefault="00F34AE8" w:rsidP="003E41EE">
      <w:pPr>
        <w:widowControl w:val="0"/>
        <w:tabs>
          <w:tab w:val="left" w:pos="1170"/>
        </w:tabs>
        <w:spacing w:after="0" w:line="240" w:lineRule="auto"/>
        <w:ind w:left="1170"/>
        <w:rPr>
          <w:rFonts w:ascii="Arial" w:hAnsi="Arial" w:cs="Arial"/>
          <w:sz w:val="18"/>
          <w:szCs w:val="18"/>
        </w:rPr>
      </w:pPr>
      <w:r w:rsidRPr="003E7274">
        <w:rPr>
          <w:rFonts w:ascii="Arial" w:hAnsi="Arial" w:cs="Arial"/>
          <w:iCs/>
          <w:sz w:val="18"/>
          <w:szCs w:val="18"/>
        </w:rPr>
        <w:t>CAPI INSTRUCTION:  DISPLAY “Let me…information” IF ONLY ONE TYPE OF NONRESIDENT PARENT WAS DISPLAYED IN CMQ.460 (E.G., ONLY “BIOLOGICAL MOTHER” AND NOT “BIOLOGICAL FATHER”, “ADOPTIVE MOTHER”, OR “ADOPTIVE FATHER”. ELSE, USE A NULL DISPLAY.</w:t>
      </w:r>
    </w:p>
    <w:p w:rsidR="003E41EE" w:rsidRPr="003E7274" w:rsidRDefault="00F34AE8" w:rsidP="003E41EE">
      <w:pPr>
        <w:widowControl w:val="0"/>
        <w:tabs>
          <w:tab w:val="left" w:pos="1170"/>
        </w:tabs>
        <w:spacing w:after="0" w:line="240" w:lineRule="auto"/>
        <w:rPr>
          <w:rFonts w:ascii="Arial" w:hAnsi="Arial" w:cs="Arial"/>
          <w:sz w:val="18"/>
          <w:szCs w:val="18"/>
        </w:rPr>
      </w:pPr>
      <w:r w:rsidRPr="003E7274">
        <w:rPr>
          <w:rFonts w:ascii="Arial" w:hAnsi="Arial" w:cs="Arial"/>
          <w:sz w:val="18"/>
          <w:szCs w:val="18"/>
        </w:rPr>
        <w:tab/>
      </w:r>
    </w:p>
    <w:p w:rsidR="00F34AE8" w:rsidRPr="003E7274" w:rsidRDefault="00F34AE8">
      <w:pPr>
        <w:autoSpaceDE w:val="0"/>
        <w:autoSpaceDN w:val="0"/>
        <w:adjustRightInd w:val="0"/>
        <w:spacing w:after="0" w:line="240" w:lineRule="auto"/>
        <w:ind w:left="1170"/>
        <w:rPr>
          <w:rFonts w:ascii="Arial" w:hAnsi="Arial" w:cs="Arial"/>
          <w:sz w:val="18"/>
          <w:szCs w:val="18"/>
        </w:rPr>
      </w:pPr>
      <w:r w:rsidRPr="003E7274">
        <w:rPr>
          <w:rFonts w:ascii="Arial" w:hAnsi="Arial" w:cs="Arial"/>
          <w:sz w:val="18"/>
          <w:szCs w:val="18"/>
        </w:rPr>
        <w:t>CAPI INSTRUCTION:  IN THE RESPONSE FIELDS: IF THE HOUSEHOLD HAD A SPRING-FIRST GRADE INTERVIEW, DISPLAY RELATIONSHIP FOR THE NON-RESIDENTIAL PARENT FROM (SPRING-FIRST CMQ.395 IF CMQ.395=1) OR (SPRING-FIRST CMQ.470).  ELSE, IF THE MOST RECENT INTERVIEW WAS  A SPRING-KINDERGARTEN INTERVIEW, DISPLAY RELATIONSHIP FOR THE NON-RESIDENTIAL PARENT FROM (SPRING-K CMQ.395 IF CMQ.395=1) OR (SPRING-K CMQ.470). ELSE, IF THE MOST RECENT INTERVIEW WAS FALL-K, DISPLAY RELATIONSHIP FOR THE NON-RESIDENTIAL PARENT FROM FALL K CMQ.170. ELSE, USE A NULL DISPLAY.</w:t>
      </w:r>
    </w:p>
    <w:p w:rsidR="00F34AE8" w:rsidRPr="003E7274" w:rsidRDefault="00F34AE8">
      <w:pPr>
        <w:autoSpaceDE w:val="0"/>
        <w:autoSpaceDN w:val="0"/>
        <w:adjustRightInd w:val="0"/>
        <w:spacing w:after="0" w:line="240" w:lineRule="auto"/>
        <w:ind w:left="1170"/>
        <w:rPr>
          <w:rFonts w:ascii="Arial" w:hAnsi="Arial" w:cs="Arial"/>
          <w:sz w:val="18"/>
          <w:szCs w:val="18"/>
        </w:rPr>
      </w:pPr>
    </w:p>
    <w:p w:rsidR="003E41EE" w:rsidRPr="003E7274" w:rsidRDefault="00F34AE8" w:rsidP="003E41EE">
      <w:pPr>
        <w:widowControl w:val="0"/>
        <w:tabs>
          <w:tab w:val="right" w:pos="780"/>
          <w:tab w:val="left" w:pos="870"/>
          <w:tab w:val="left" w:pos="7140"/>
        </w:tabs>
        <w:spacing w:after="0" w:line="240" w:lineRule="auto"/>
        <w:ind w:left="3600"/>
        <w:rPr>
          <w:rFonts w:ascii="Arial" w:hAnsi="Arial" w:cs="Arial"/>
          <w:sz w:val="18"/>
          <w:szCs w:val="18"/>
        </w:rPr>
      </w:pPr>
      <w:r w:rsidRPr="003E7274">
        <w:rPr>
          <w:rFonts w:ascii="Arial" w:hAnsi="Arial" w:cs="Arial"/>
          <w:sz w:val="18"/>
          <w:szCs w:val="18"/>
        </w:rPr>
        <w:t>REFUSED………………………………………….8</w:t>
      </w:r>
    </w:p>
    <w:p w:rsidR="003E41EE" w:rsidRPr="003E7274" w:rsidRDefault="00F34AE8" w:rsidP="003E41EE">
      <w:pPr>
        <w:widowControl w:val="0"/>
        <w:tabs>
          <w:tab w:val="right" w:pos="780"/>
          <w:tab w:val="left" w:pos="870"/>
          <w:tab w:val="left" w:pos="7140"/>
        </w:tabs>
        <w:spacing w:after="0" w:line="240" w:lineRule="auto"/>
        <w:ind w:left="3600"/>
        <w:rPr>
          <w:rFonts w:ascii="Arial" w:hAnsi="Arial" w:cs="Arial"/>
          <w:sz w:val="18"/>
          <w:szCs w:val="18"/>
        </w:rPr>
      </w:pPr>
      <w:r w:rsidRPr="003E7274">
        <w:rPr>
          <w:rFonts w:ascii="Arial" w:hAnsi="Arial" w:cs="Arial"/>
          <w:sz w:val="18"/>
          <w:szCs w:val="18"/>
        </w:rPr>
        <w:t>DON’T KNOW……………………………………...9</w:t>
      </w:r>
    </w:p>
    <w:p w:rsidR="003E41EE" w:rsidRPr="003E7274" w:rsidRDefault="003E41EE" w:rsidP="003E41EE">
      <w:pPr>
        <w:pStyle w:val="Q1-FirstLevelQuestion"/>
        <w:tabs>
          <w:tab w:val="left" w:pos="0"/>
        </w:tabs>
        <w:spacing w:line="240" w:lineRule="auto"/>
        <w:ind w:left="0" w:firstLine="0"/>
        <w:rPr>
          <w:rFonts w:cs="Arial"/>
          <w:szCs w:val="18"/>
        </w:rPr>
      </w:pPr>
    </w:p>
    <w:p w:rsidR="003E41EE" w:rsidRPr="003E7274" w:rsidRDefault="00F34AE8" w:rsidP="003E41EE">
      <w:pPr>
        <w:widowControl w:val="0"/>
        <w:tabs>
          <w:tab w:val="left" w:pos="1170"/>
        </w:tabs>
        <w:spacing w:after="0" w:line="240" w:lineRule="auto"/>
        <w:rPr>
          <w:rFonts w:ascii="Arial" w:hAnsi="Arial" w:cs="Arial"/>
          <w:bCs/>
          <w:sz w:val="18"/>
          <w:szCs w:val="18"/>
        </w:rPr>
      </w:pPr>
      <w:r w:rsidRPr="003E7274">
        <w:rPr>
          <w:rFonts w:ascii="Arial" w:hAnsi="Arial" w:cs="Arial"/>
          <w:iCs/>
          <w:sz w:val="18"/>
          <w:szCs w:val="18"/>
        </w:rPr>
        <w:br/>
      </w:r>
    </w:p>
    <w:p w:rsidR="003E41EE" w:rsidRPr="003E7274" w:rsidRDefault="00F34AE8" w:rsidP="003E41EE">
      <w:pPr>
        <w:widowControl w:val="0"/>
        <w:tabs>
          <w:tab w:val="left" w:pos="90"/>
        </w:tabs>
        <w:spacing w:after="0" w:line="240" w:lineRule="auto"/>
        <w:rPr>
          <w:rFonts w:ascii="Arial" w:hAnsi="Arial" w:cs="Arial"/>
          <w:sz w:val="18"/>
          <w:szCs w:val="18"/>
        </w:rPr>
      </w:pPr>
      <w:r w:rsidRPr="003E7274">
        <w:rPr>
          <w:rFonts w:ascii="Arial" w:hAnsi="Arial" w:cs="Arial"/>
          <w:bCs/>
          <w:sz w:val="18"/>
          <w:szCs w:val="18"/>
        </w:rPr>
        <w:br w:type="page"/>
      </w:r>
    </w:p>
    <w:p w:rsidR="003E41EE" w:rsidRPr="003E7274" w:rsidRDefault="00F34AE8" w:rsidP="003E41EE">
      <w:pPr>
        <w:widowControl w:val="0"/>
        <w:tabs>
          <w:tab w:val="left" w:pos="90"/>
          <w:tab w:val="left" w:pos="1170"/>
        </w:tabs>
        <w:spacing w:after="0" w:line="240" w:lineRule="auto"/>
        <w:rPr>
          <w:rFonts w:ascii="Arial" w:hAnsi="Arial" w:cs="Arial"/>
          <w:sz w:val="18"/>
          <w:szCs w:val="18"/>
        </w:rPr>
      </w:pPr>
      <w:r w:rsidRPr="003E7274">
        <w:rPr>
          <w:rFonts w:ascii="Arial" w:hAnsi="Arial" w:cs="Arial"/>
          <w:bCs/>
          <w:sz w:val="18"/>
          <w:szCs w:val="18"/>
        </w:rPr>
        <w:t>CMQ.680</w:t>
      </w:r>
      <w:r w:rsidRPr="003E7274">
        <w:rPr>
          <w:rFonts w:ascii="Arial" w:hAnsi="Arial" w:cs="Arial"/>
          <w:sz w:val="18"/>
          <w:szCs w:val="18"/>
        </w:rPr>
        <w:t xml:space="preserve"> </w:t>
      </w:r>
      <w:r w:rsidRPr="003E7274">
        <w:rPr>
          <w:rFonts w:ascii="Arial" w:hAnsi="Arial" w:cs="Arial"/>
          <w:sz w:val="18"/>
          <w:szCs w:val="18"/>
        </w:rPr>
        <w:tab/>
        <w:t>WAS THIS INTERVIEW CONDUCTED BY TELEPHONE OR IN-PERSON?</w:t>
      </w:r>
    </w:p>
    <w:p w:rsidR="003E41EE" w:rsidRPr="003E7274" w:rsidRDefault="00F34AE8" w:rsidP="003E41EE">
      <w:pPr>
        <w:widowControl w:val="0"/>
        <w:tabs>
          <w:tab w:val="left" w:pos="90"/>
        </w:tabs>
        <w:spacing w:after="0" w:line="240" w:lineRule="auto"/>
        <w:rPr>
          <w:rFonts w:ascii="Arial" w:hAnsi="Arial" w:cs="Arial"/>
          <w:vanish/>
          <w:sz w:val="18"/>
          <w:szCs w:val="18"/>
        </w:rPr>
      </w:pPr>
      <w:r w:rsidRPr="003E7274">
        <w:rPr>
          <w:rFonts w:ascii="Arial" w:hAnsi="Arial" w:cs="Arial"/>
          <w:vanish/>
          <w:sz w:val="18"/>
          <w:szCs w:val="18"/>
        </w:rPr>
        <w:t>Rounds: 2, 3, 4</w:t>
      </w:r>
    </w:p>
    <w:p w:rsidR="003E41EE" w:rsidRPr="003E7274" w:rsidRDefault="00F34AE8" w:rsidP="003E41EE">
      <w:pPr>
        <w:widowControl w:val="0"/>
        <w:tabs>
          <w:tab w:val="left" w:pos="90"/>
        </w:tabs>
        <w:spacing w:after="0" w:line="240" w:lineRule="auto"/>
        <w:rPr>
          <w:rFonts w:ascii="Arial" w:hAnsi="Arial" w:cs="Arial"/>
          <w:vanish/>
          <w:sz w:val="18"/>
          <w:szCs w:val="18"/>
        </w:rPr>
      </w:pPr>
      <w:r w:rsidRPr="003E7274">
        <w:rPr>
          <w:rFonts w:ascii="Arial" w:hAnsi="Arial" w:cs="Arial"/>
          <w:vanish/>
          <w:sz w:val="18"/>
          <w:szCs w:val="18"/>
        </w:rPr>
        <w:t>Source: K2.CMQ.680</w:t>
      </w:r>
    </w:p>
    <w:p w:rsidR="003E41EE" w:rsidRPr="003E7274" w:rsidRDefault="003E41EE" w:rsidP="003E41EE">
      <w:pPr>
        <w:widowControl w:val="0"/>
        <w:tabs>
          <w:tab w:val="left" w:pos="90"/>
        </w:tabs>
        <w:spacing w:after="0" w:line="240" w:lineRule="auto"/>
        <w:rPr>
          <w:rFonts w:ascii="Arial" w:hAnsi="Arial" w:cs="Arial"/>
          <w:sz w:val="18"/>
          <w:szCs w:val="18"/>
        </w:rPr>
      </w:pPr>
    </w:p>
    <w:p w:rsidR="003E41EE" w:rsidRPr="003E7274" w:rsidRDefault="00F34AE8" w:rsidP="003E41EE">
      <w:pPr>
        <w:widowControl w:val="0"/>
        <w:tabs>
          <w:tab w:val="right" w:pos="780"/>
          <w:tab w:val="left" w:pos="870"/>
        </w:tabs>
        <w:spacing w:after="0" w:line="240" w:lineRule="auto"/>
        <w:ind w:left="3600"/>
        <w:rPr>
          <w:rFonts w:ascii="Arial" w:hAnsi="Arial" w:cs="Arial"/>
          <w:sz w:val="18"/>
          <w:szCs w:val="18"/>
        </w:rPr>
      </w:pPr>
      <w:r w:rsidRPr="003E7274">
        <w:rPr>
          <w:rFonts w:ascii="Arial" w:hAnsi="Arial" w:cs="Arial"/>
          <w:sz w:val="18"/>
          <w:szCs w:val="18"/>
        </w:rPr>
        <w:tab/>
        <w:t>TELEPHONE………………….1</w:t>
      </w:r>
    </w:p>
    <w:p w:rsidR="003E41EE" w:rsidRPr="003E7274" w:rsidRDefault="00F34AE8" w:rsidP="003E41EE">
      <w:pPr>
        <w:widowControl w:val="0"/>
        <w:tabs>
          <w:tab w:val="right" w:pos="780"/>
          <w:tab w:val="left" w:pos="870"/>
        </w:tabs>
        <w:spacing w:after="0" w:line="240" w:lineRule="auto"/>
        <w:ind w:left="3600"/>
        <w:rPr>
          <w:rFonts w:ascii="Arial" w:hAnsi="Arial" w:cs="Arial"/>
          <w:sz w:val="18"/>
          <w:szCs w:val="18"/>
        </w:rPr>
      </w:pPr>
      <w:r w:rsidRPr="003E7274">
        <w:rPr>
          <w:rFonts w:ascii="Arial" w:hAnsi="Arial" w:cs="Arial"/>
          <w:sz w:val="18"/>
          <w:szCs w:val="18"/>
        </w:rPr>
        <w:tab/>
        <w:t>IN-PERSON……………………2</w:t>
      </w:r>
    </w:p>
    <w:p w:rsidR="003E41EE" w:rsidRPr="003E7274" w:rsidRDefault="003E41EE" w:rsidP="003E41EE">
      <w:pPr>
        <w:widowControl w:val="0"/>
        <w:tabs>
          <w:tab w:val="left" w:pos="90"/>
          <w:tab w:val="left" w:pos="1170"/>
        </w:tabs>
        <w:spacing w:after="0" w:line="240" w:lineRule="auto"/>
        <w:rPr>
          <w:rFonts w:ascii="Arial" w:hAnsi="Arial" w:cs="Arial"/>
          <w:b/>
          <w:bCs/>
          <w:sz w:val="18"/>
          <w:szCs w:val="18"/>
        </w:rPr>
      </w:pPr>
    </w:p>
    <w:p w:rsidR="003E41EE" w:rsidRPr="003E7274" w:rsidRDefault="003E41EE" w:rsidP="003E41EE">
      <w:pPr>
        <w:widowControl w:val="0"/>
        <w:tabs>
          <w:tab w:val="left" w:pos="90"/>
          <w:tab w:val="left" w:pos="1170"/>
        </w:tabs>
        <w:spacing w:after="0" w:line="240" w:lineRule="auto"/>
        <w:rPr>
          <w:rFonts w:ascii="Arial" w:hAnsi="Arial" w:cs="Arial"/>
          <w:b/>
          <w:bCs/>
          <w:sz w:val="18"/>
          <w:szCs w:val="18"/>
        </w:rPr>
      </w:pPr>
    </w:p>
    <w:p w:rsidR="00F34AE8" w:rsidRPr="003E7274" w:rsidRDefault="00F34AE8">
      <w:pPr>
        <w:widowControl w:val="0"/>
        <w:tabs>
          <w:tab w:val="left" w:pos="90"/>
          <w:tab w:val="left" w:pos="1170"/>
        </w:tabs>
        <w:spacing w:after="0" w:line="240" w:lineRule="auto"/>
        <w:ind w:left="1170" w:hanging="1170"/>
        <w:rPr>
          <w:rFonts w:ascii="Arial" w:hAnsi="Arial" w:cs="Arial"/>
          <w:sz w:val="18"/>
          <w:szCs w:val="18"/>
        </w:rPr>
      </w:pPr>
      <w:r w:rsidRPr="003E7274">
        <w:rPr>
          <w:rFonts w:ascii="Arial" w:hAnsi="Arial" w:cs="Arial"/>
          <w:bCs/>
          <w:sz w:val="18"/>
          <w:szCs w:val="18"/>
        </w:rPr>
        <w:t>CMQ.690</w:t>
      </w:r>
      <w:r w:rsidRPr="003E7274">
        <w:rPr>
          <w:rFonts w:ascii="Arial" w:hAnsi="Arial" w:cs="Arial"/>
          <w:sz w:val="18"/>
          <w:szCs w:val="18"/>
        </w:rPr>
        <w:t xml:space="preserve"> </w:t>
      </w:r>
      <w:r w:rsidRPr="003E7274">
        <w:rPr>
          <w:rFonts w:ascii="Arial" w:hAnsi="Arial" w:cs="Arial"/>
          <w:sz w:val="18"/>
          <w:szCs w:val="18"/>
        </w:rPr>
        <w:tab/>
        <w:t>WAS THIS INTERVIEW CONDUCTED IN ENGLISH, SPANISH, A CHINESE LANGUAGE, OR ANOTHER LANGUAGE?</w:t>
      </w:r>
    </w:p>
    <w:p w:rsidR="003E41EE" w:rsidRPr="003E7274" w:rsidRDefault="003E41EE" w:rsidP="003E41EE">
      <w:pPr>
        <w:widowControl w:val="0"/>
        <w:tabs>
          <w:tab w:val="left" w:pos="90"/>
          <w:tab w:val="left" w:pos="1170"/>
        </w:tabs>
        <w:spacing w:after="0" w:line="240" w:lineRule="auto"/>
        <w:rPr>
          <w:rFonts w:ascii="Arial" w:hAnsi="Arial" w:cs="Arial"/>
          <w:sz w:val="18"/>
          <w:szCs w:val="18"/>
        </w:rPr>
      </w:pPr>
    </w:p>
    <w:p w:rsidR="003E41EE" w:rsidRPr="003E7274" w:rsidRDefault="00F34AE8" w:rsidP="003E41EE">
      <w:pPr>
        <w:pStyle w:val="A5-2ndLeader"/>
        <w:spacing w:line="240" w:lineRule="auto"/>
        <w:ind w:left="2880"/>
      </w:pPr>
      <w:r w:rsidRPr="003E7274">
        <w:t>ENGLISH</w:t>
      </w:r>
      <w:r w:rsidRPr="003E7274">
        <w:tab/>
      </w:r>
      <w:r w:rsidRPr="003E7274">
        <w:tab/>
        <w:t>1</w:t>
      </w:r>
      <w:r w:rsidRPr="003E7274">
        <w:tab/>
        <w:t>(BOX 7A)</w:t>
      </w:r>
    </w:p>
    <w:p w:rsidR="003E41EE" w:rsidRPr="003E7274" w:rsidRDefault="00F34AE8" w:rsidP="003E41EE">
      <w:pPr>
        <w:pStyle w:val="A5-2ndLeader"/>
        <w:spacing w:line="240" w:lineRule="auto"/>
        <w:ind w:left="2880"/>
      </w:pPr>
      <w:r w:rsidRPr="003E7274">
        <w:t>SPANISH</w:t>
      </w:r>
      <w:r w:rsidRPr="003E7274">
        <w:tab/>
      </w:r>
      <w:r w:rsidRPr="003E7274">
        <w:tab/>
        <w:t>2</w:t>
      </w:r>
      <w:r w:rsidRPr="003E7274">
        <w:tab/>
        <w:t>(BOX 7A)</w:t>
      </w:r>
    </w:p>
    <w:p w:rsidR="00056618" w:rsidRPr="003E7274" w:rsidRDefault="00F34AE8" w:rsidP="003E41EE">
      <w:pPr>
        <w:pStyle w:val="A5-2ndLeader"/>
        <w:spacing w:line="240" w:lineRule="auto"/>
        <w:ind w:left="2880"/>
      </w:pPr>
      <w:r w:rsidRPr="003E7274">
        <w:t>CHINESE LANGUAGE</w:t>
      </w:r>
      <w:r w:rsidRPr="003E7274">
        <w:tab/>
      </w:r>
      <w:r w:rsidRPr="003E7274">
        <w:tab/>
        <w:t xml:space="preserve">3 </w:t>
      </w:r>
      <w:r w:rsidRPr="003E7274">
        <w:tab/>
        <w:t>(BOX 7A)</w:t>
      </w:r>
    </w:p>
    <w:p w:rsidR="003E41EE" w:rsidRPr="003E7274" w:rsidRDefault="00F34AE8" w:rsidP="003E41EE">
      <w:pPr>
        <w:pStyle w:val="A5-2ndLeader"/>
        <w:spacing w:line="240" w:lineRule="auto"/>
        <w:ind w:left="2880"/>
      </w:pPr>
      <w:r w:rsidRPr="003E7274">
        <w:t>ANOTHER LANGUAGE</w:t>
      </w:r>
      <w:r w:rsidRPr="003E7274">
        <w:tab/>
      </w:r>
      <w:r w:rsidRPr="003E7274">
        <w:tab/>
        <w:t>91</w:t>
      </w:r>
      <w:r w:rsidRPr="003E7274">
        <w:tab/>
        <w:t>(CMQ.690OS)</w:t>
      </w:r>
    </w:p>
    <w:p w:rsidR="003E41EE" w:rsidRPr="003E7274" w:rsidRDefault="003E41EE" w:rsidP="003E41EE">
      <w:pPr>
        <w:widowControl w:val="0"/>
        <w:tabs>
          <w:tab w:val="left" w:pos="90"/>
          <w:tab w:val="left" w:pos="1170"/>
        </w:tabs>
        <w:spacing w:after="0" w:line="240" w:lineRule="auto"/>
        <w:rPr>
          <w:rFonts w:ascii="Arial" w:hAnsi="Arial" w:cs="Arial"/>
          <w:sz w:val="18"/>
          <w:szCs w:val="18"/>
        </w:rPr>
      </w:pPr>
    </w:p>
    <w:p w:rsidR="003E41EE" w:rsidRPr="003E7274" w:rsidRDefault="003E41EE" w:rsidP="003E41EE">
      <w:pPr>
        <w:widowControl w:val="0"/>
        <w:tabs>
          <w:tab w:val="left" w:pos="1170"/>
        </w:tabs>
        <w:spacing w:after="0" w:line="240" w:lineRule="auto"/>
        <w:rPr>
          <w:rFonts w:ascii="Arial" w:hAnsi="Arial" w:cs="Arial"/>
          <w:bCs/>
          <w:sz w:val="18"/>
          <w:szCs w:val="18"/>
        </w:rPr>
      </w:pPr>
    </w:p>
    <w:p w:rsidR="00F34AE8" w:rsidRPr="003E7274" w:rsidRDefault="00F34AE8">
      <w:pPr>
        <w:widowControl w:val="0"/>
        <w:tabs>
          <w:tab w:val="left" w:pos="1170"/>
        </w:tabs>
        <w:spacing w:after="0" w:line="240" w:lineRule="auto"/>
        <w:rPr>
          <w:rFonts w:ascii="Arial" w:hAnsi="Arial" w:cs="Arial"/>
          <w:vanish/>
          <w:sz w:val="18"/>
          <w:szCs w:val="18"/>
        </w:rPr>
      </w:pPr>
      <w:r w:rsidRPr="003E7274">
        <w:rPr>
          <w:rFonts w:ascii="Arial" w:hAnsi="Arial" w:cs="Arial"/>
          <w:bCs/>
          <w:sz w:val="18"/>
          <w:szCs w:val="18"/>
        </w:rPr>
        <w:t>CMQ.690OS</w:t>
      </w:r>
      <w:r w:rsidRPr="003E7274">
        <w:rPr>
          <w:rFonts w:ascii="Arial" w:hAnsi="Arial" w:cs="Arial"/>
          <w:sz w:val="18"/>
          <w:szCs w:val="18"/>
        </w:rPr>
        <w:t xml:space="preserve"> </w:t>
      </w:r>
      <w:r w:rsidRPr="003E7274">
        <w:rPr>
          <w:rFonts w:ascii="Arial" w:hAnsi="Arial" w:cs="Arial"/>
          <w:sz w:val="18"/>
          <w:szCs w:val="18"/>
        </w:rPr>
        <w:tab/>
        <w:t>SPECIFY OTHER LANGUAGE.</w:t>
      </w:r>
      <w:r w:rsidRPr="003E7274">
        <w:rPr>
          <w:rFonts w:ascii="Arial" w:hAnsi="Arial" w:cs="Arial"/>
          <w:vanish/>
          <w:sz w:val="18"/>
          <w:szCs w:val="18"/>
        </w:rPr>
        <w:t>Rounds: 2, 3, 4</w:t>
      </w:r>
    </w:p>
    <w:p w:rsidR="003E41EE" w:rsidRPr="003E7274" w:rsidRDefault="00F34AE8" w:rsidP="003E41EE">
      <w:pPr>
        <w:widowControl w:val="0"/>
        <w:tabs>
          <w:tab w:val="left" w:pos="90"/>
        </w:tabs>
        <w:spacing w:after="0" w:line="240" w:lineRule="auto"/>
        <w:rPr>
          <w:rFonts w:ascii="Arial" w:hAnsi="Arial" w:cs="Arial"/>
          <w:vanish/>
          <w:sz w:val="18"/>
          <w:szCs w:val="18"/>
        </w:rPr>
      </w:pPr>
      <w:r w:rsidRPr="003E7274">
        <w:rPr>
          <w:rFonts w:ascii="Arial" w:hAnsi="Arial" w:cs="Arial"/>
          <w:vanish/>
          <w:sz w:val="18"/>
          <w:szCs w:val="18"/>
        </w:rPr>
        <w:t>Source: K2.CMQ.690OS</w:t>
      </w:r>
    </w:p>
    <w:p w:rsidR="003E41EE" w:rsidRPr="003E7274" w:rsidRDefault="003E41EE" w:rsidP="003E41EE">
      <w:pPr>
        <w:widowControl w:val="0"/>
        <w:tabs>
          <w:tab w:val="left" w:pos="1080"/>
        </w:tabs>
        <w:spacing w:after="0" w:line="240" w:lineRule="auto"/>
        <w:ind w:left="1170"/>
        <w:rPr>
          <w:rFonts w:ascii="Arial" w:hAnsi="Arial" w:cs="Arial"/>
          <w:iCs/>
          <w:sz w:val="18"/>
          <w:szCs w:val="18"/>
        </w:rPr>
      </w:pPr>
    </w:p>
    <w:p w:rsidR="003E41EE" w:rsidRPr="003E7274" w:rsidRDefault="00F34AE8" w:rsidP="003E41EE">
      <w:pPr>
        <w:widowControl w:val="0"/>
        <w:tabs>
          <w:tab w:val="left" w:pos="1080"/>
        </w:tabs>
        <w:spacing w:after="0" w:line="240" w:lineRule="auto"/>
        <w:ind w:left="1170"/>
        <w:rPr>
          <w:rFonts w:ascii="Arial" w:hAnsi="Arial" w:cs="Arial"/>
          <w:sz w:val="18"/>
          <w:szCs w:val="18"/>
        </w:rPr>
      </w:pPr>
      <w:r w:rsidRPr="003E7274">
        <w:rPr>
          <w:rFonts w:ascii="Arial" w:hAnsi="Arial" w:cs="Arial"/>
          <w:sz w:val="18"/>
          <w:szCs w:val="18"/>
        </w:rPr>
        <w:t>[WAS THIS INTERVIEW CONDUCTED IN ENGLISH, SPANISH, A CHINESE LANGUAGE, OR ANOTHER LANGUAGE?]</w:t>
      </w:r>
    </w:p>
    <w:p w:rsidR="003E41EE" w:rsidRPr="003E7274" w:rsidRDefault="003E41EE" w:rsidP="003E41EE">
      <w:pPr>
        <w:widowControl w:val="0"/>
        <w:tabs>
          <w:tab w:val="left" w:pos="1080"/>
        </w:tabs>
        <w:spacing w:after="0" w:line="240" w:lineRule="auto"/>
        <w:ind w:left="1170"/>
        <w:rPr>
          <w:rFonts w:ascii="Arial" w:hAnsi="Arial" w:cs="Arial"/>
          <w:sz w:val="18"/>
          <w:szCs w:val="18"/>
        </w:rPr>
      </w:pPr>
    </w:p>
    <w:p w:rsidR="003E41EE" w:rsidRPr="003E7274" w:rsidRDefault="003E41EE" w:rsidP="003E41EE">
      <w:pPr>
        <w:pStyle w:val="Q1-FirstLevelQuestion"/>
        <w:spacing w:line="240" w:lineRule="auto"/>
        <w:rPr>
          <w:rFonts w:cs="Arial"/>
          <w:szCs w:val="18"/>
        </w:rPr>
      </w:pPr>
    </w:p>
    <w:p w:rsidR="003E41EE" w:rsidRPr="003E7274" w:rsidRDefault="00F34AE8" w:rsidP="003E41EE">
      <w:pPr>
        <w:pStyle w:val="Q1-FirstLevelQuestion"/>
        <w:pBdr>
          <w:top w:val="single" w:sz="4" w:space="1" w:color="auto"/>
          <w:left w:val="single" w:sz="4" w:space="4" w:color="auto"/>
          <w:bottom w:val="single" w:sz="4" w:space="1" w:color="auto"/>
          <w:right w:val="single" w:sz="4" w:space="4" w:color="auto"/>
        </w:pBdr>
        <w:spacing w:line="240" w:lineRule="auto"/>
        <w:jc w:val="center"/>
        <w:rPr>
          <w:rFonts w:cs="Arial"/>
          <w:szCs w:val="18"/>
        </w:rPr>
      </w:pPr>
      <w:r w:rsidRPr="003E7274">
        <w:rPr>
          <w:rFonts w:cs="Arial"/>
          <w:szCs w:val="18"/>
        </w:rPr>
        <w:t>BOX 7A</w:t>
      </w:r>
    </w:p>
    <w:p w:rsidR="003E41EE" w:rsidRPr="003E7274" w:rsidRDefault="003E41EE" w:rsidP="003E41EE">
      <w:pPr>
        <w:pStyle w:val="Q1-FirstLevelQuestion"/>
        <w:pBdr>
          <w:top w:val="single" w:sz="4" w:space="1" w:color="auto"/>
          <w:left w:val="single" w:sz="4" w:space="4" w:color="auto"/>
          <w:bottom w:val="single" w:sz="4" w:space="1" w:color="auto"/>
          <w:right w:val="single" w:sz="4" w:space="4" w:color="auto"/>
        </w:pBdr>
        <w:spacing w:line="240" w:lineRule="auto"/>
        <w:jc w:val="center"/>
        <w:rPr>
          <w:rFonts w:cs="Arial"/>
          <w:szCs w:val="18"/>
        </w:rPr>
      </w:pPr>
    </w:p>
    <w:p w:rsidR="003E41EE" w:rsidRPr="003E7274" w:rsidRDefault="00F34AE8" w:rsidP="003E41EE">
      <w:pPr>
        <w:pStyle w:val="Q1-FirstLevelQuestion"/>
        <w:pBdr>
          <w:top w:val="single" w:sz="4" w:space="1" w:color="auto"/>
          <w:left w:val="single" w:sz="4" w:space="4" w:color="auto"/>
          <w:bottom w:val="single" w:sz="4" w:space="1" w:color="auto"/>
          <w:right w:val="single" w:sz="4" w:space="4" w:color="auto"/>
        </w:pBdr>
        <w:spacing w:line="240" w:lineRule="auto"/>
        <w:rPr>
          <w:rFonts w:cs="Arial"/>
          <w:szCs w:val="18"/>
        </w:rPr>
      </w:pPr>
      <w:r w:rsidRPr="003E7274">
        <w:rPr>
          <w:rFonts w:cs="Arial"/>
          <w:szCs w:val="18"/>
        </w:rPr>
        <w:t>IF CMQ.680 =2, GO TO CMQ.695.  ELSE, GO TO BOX 8.</w:t>
      </w:r>
    </w:p>
    <w:p w:rsidR="003E41EE" w:rsidRPr="003E7274" w:rsidRDefault="00F34AE8" w:rsidP="003E41EE">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b/>
          <w:bCs/>
          <w:vanish/>
          <w:sz w:val="18"/>
          <w:szCs w:val="18"/>
          <w:shd w:val="clear" w:color="auto" w:fill="FFFF00"/>
        </w:rPr>
      </w:pPr>
      <w:r w:rsidRPr="003E7274">
        <w:rPr>
          <w:rFonts w:ascii="Arial" w:hAnsi="Arial" w:cs="Arial"/>
          <w:b/>
          <w:bCs/>
          <w:vanish/>
          <w:sz w:val="18"/>
          <w:szCs w:val="18"/>
        </w:rPr>
        <w:t>CMQ695</w:t>
      </w:r>
      <w:r w:rsidRPr="003E7274">
        <w:rPr>
          <w:rFonts w:ascii="Arial" w:hAnsi="Arial" w:cs="Arial"/>
          <w:b/>
          <w:bCs/>
          <w:vanish/>
          <w:sz w:val="18"/>
          <w:szCs w:val="18"/>
          <w:shd w:val="clear" w:color="auto" w:fill="FFFF00"/>
        </w:rPr>
        <w:t>BX</w:t>
      </w:r>
    </w:p>
    <w:p w:rsidR="003E41EE" w:rsidRPr="003E7274" w:rsidRDefault="003E41EE" w:rsidP="003E41EE">
      <w:pPr>
        <w:widowControl w:val="0"/>
        <w:tabs>
          <w:tab w:val="left" w:pos="90"/>
        </w:tabs>
        <w:spacing w:after="0" w:line="240" w:lineRule="auto"/>
        <w:rPr>
          <w:rFonts w:ascii="Arial" w:hAnsi="Arial" w:cs="Arial"/>
          <w:b/>
          <w:bCs/>
          <w:sz w:val="18"/>
          <w:szCs w:val="18"/>
        </w:rPr>
      </w:pPr>
    </w:p>
    <w:p w:rsidR="003E41EE" w:rsidRPr="003E7274" w:rsidRDefault="00F34AE8" w:rsidP="003E41EE">
      <w:pPr>
        <w:pStyle w:val="Q1-FirstLevelQuestion"/>
        <w:tabs>
          <w:tab w:val="clear" w:pos="1152"/>
          <w:tab w:val="left" w:pos="1170"/>
        </w:tabs>
        <w:spacing w:line="240" w:lineRule="auto"/>
        <w:rPr>
          <w:rFonts w:cs="Arial"/>
          <w:szCs w:val="18"/>
        </w:rPr>
      </w:pPr>
      <w:r w:rsidRPr="003E7274">
        <w:rPr>
          <w:rFonts w:cs="Arial"/>
          <w:szCs w:val="18"/>
        </w:rPr>
        <w:t>CMQ.695</w:t>
      </w:r>
      <w:r w:rsidRPr="003E7274">
        <w:rPr>
          <w:rFonts w:cs="Arial"/>
          <w:b/>
          <w:szCs w:val="18"/>
        </w:rPr>
        <w:tab/>
      </w:r>
      <w:r w:rsidRPr="003E7274">
        <w:rPr>
          <w:rFonts w:cs="Arial"/>
          <w:szCs w:val="18"/>
        </w:rPr>
        <w:t>WHERE WAS THIS INTERVIEW CONDUCTED?</w:t>
      </w:r>
    </w:p>
    <w:p w:rsidR="003E41EE" w:rsidRPr="003E7274" w:rsidRDefault="00F34AE8" w:rsidP="003E41EE">
      <w:pPr>
        <w:widowControl w:val="0"/>
        <w:tabs>
          <w:tab w:val="left" w:pos="90"/>
        </w:tabs>
        <w:spacing w:after="0" w:line="240" w:lineRule="auto"/>
        <w:rPr>
          <w:rFonts w:ascii="Arial" w:hAnsi="Arial" w:cs="Arial"/>
          <w:vanish/>
          <w:sz w:val="18"/>
          <w:szCs w:val="18"/>
        </w:rPr>
      </w:pPr>
      <w:r w:rsidRPr="003E7274">
        <w:rPr>
          <w:rFonts w:ascii="Arial" w:hAnsi="Arial" w:cs="Arial"/>
          <w:vanish/>
          <w:sz w:val="18"/>
          <w:szCs w:val="18"/>
        </w:rPr>
        <w:t>Rounds: 2, 3, 4</w:t>
      </w:r>
    </w:p>
    <w:p w:rsidR="003E41EE" w:rsidRPr="003E7274" w:rsidRDefault="00F34AE8" w:rsidP="003E41EE">
      <w:pPr>
        <w:widowControl w:val="0"/>
        <w:tabs>
          <w:tab w:val="left" w:pos="90"/>
        </w:tabs>
        <w:spacing w:after="0" w:line="240" w:lineRule="auto"/>
        <w:rPr>
          <w:rFonts w:ascii="Arial" w:hAnsi="Arial" w:cs="Arial"/>
          <w:vanish/>
          <w:sz w:val="18"/>
          <w:szCs w:val="18"/>
        </w:rPr>
      </w:pPr>
      <w:r w:rsidRPr="003E7274">
        <w:rPr>
          <w:rFonts w:ascii="Arial" w:hAnsi="Arial" w:cs="Arial"/>
          <w:vanish/>
          <w:sz w:val="18"/>
          <w:szCs w:val="18"/>
        </w:rPr>
        <w:t>Source: K2.CMQ.695</w:t>
      </w:r>
    </w:p>
    <w:p w:rsidR="003E41EE" w:rsidRPr="003E7274" w:rsidRDefault="003E41EE" w:rsidP="003E41EE">
      <w:pPr>
        <w:pStyle w:val="Q1-FirstLevelQuestion"/>
        <w:spacing w:line="240" w:lineRule="auto"/>
        <w:rPr>
          <w:rFonts w:cs="Arial"/>
          <w:szCs w:val="18"/>
        </w:rPr>
      </w:pPr>
    </w:p>
    <w:p w:rsidR="003E41EE" w:rsidRPr="003E7274" w:rsidRDefault="003E41EE" w:rsidP="003E41EE">
      <w:pPr>
        <w:pStyle w:val="Q1-FirstLevelQuestion"/>
        <w:spacing w:line="240" w:lineRule="auto"/>
        <w:rPr>
          <w:rFonts w:cs="Arial"/>
          <w:szCs w:val="18"/>
        </w:rPr>
      </w:pPr>
    </w:p>
    <w:p w:rsidR="003E41EE" w:rsidRPr="003E7274" w:rsidRDefault="00F34AE8" w:rsidP="003E41EE">
      <w:pPr>
        <w:pStyle w:val="A5-2ndLeader"/>
        <w:spacing w:line="240" w:lineRule="auto"/>
        <w:ind w:left="2880"/>
      </w:pPr>
      <w:r w:rsidRPr="003E7274">
        <w:t>CHILD’S HOME</w:t>
      </w:r>
      <w:r w:rsidRPr="003E7274">
        <w:tab/>
      </w:r>
      <w:r w:rsidRPr="003E7274">
        <w:tab/>
        <w:t>1</w:t>
      </w:r>
      <w:r w:rsidRPr="003E7274">
        <w:tab/>
      </w:r>
    </w:p>
    <w:p w:rsidR="003E41EE" w:rsidRPr="003E7274" w:rsidRDefault="00F34AE8" w:rsidP="003E41EE">
      <w:pPr>
        <w:pStyle w:val="A5-2ndLeader"/>
        <w:spacing w:line="240" w:lineRule="auto"/>
        <w:ind w:left="2880"/>
      </w:pPr>
      <w:r w:rsidRPr="003E7274">
        <w:t>CHILD’S SCHOOL</w:t>
      </w:r>
      <w:r w:rsidRPr="003E7274">
        <w:tab/>
      </w:r>
      <w:r w:rsidRPr="003E7274">
        <w:tab/>
        <w:t>2</w:t>
      </w:r>
      <w:r w:rsidRPr="003E7274">
        <w:tab/>
      </w:r>
    </w:p>
    <w:p w:rsidR="003E41EE" w:rsidRPr="003E7274" w:rsidRDefault="00F34AE8" w:rsidP="003E41EE">
      <w:pPr>
        <w:pStyle w:val="A5-2ndLeader"/>
        <w:spacing w:line="240" w:lineRule="auto"/>
        <w:ind w:left="2880"/>
      </w:pPr>
      <w:r w:rsidRPr="003E7274">
        <w:t>SOMEWHERE ELSE</w:t>
      </w:r>
      <w:r w:rsidRPr="003E7274">
        <w:tab/>
      </w:r>
      <w:r w:rsidRPr="003E7274">
        <w:tab/>
        <w:t>3</w:t>
      </w:r>
      <w:r w:rsidRPr="003E7274">
        <w:tab/>
      </w:r>
    </w:p>
    <w:p w:rsidR="003E41EE" w:rsidRPr="003E7274" w:rsidRDefault="003E41EE" w:rsidP="003E41EE">
      <w:pPr>
        <w:pStyle w:val="A5-2ndLeader"/>
        <w:spacing w:line="240" w:lineRule="auto"/>
        <w:ind w:left="2880"/>
      </w:pPr>
    </w:p>
    <w:p w:rsidR="003E41EE" w:rsidRPr="003E7274" w:rsidRDefault="003E41EE" w:rsidP="003E41EE">
      <w:pPr>
        <w:pStyle w:val="Q1-FirstLevelQuestion"/>
        <w:spacing w:line="240" w:lineRule="auto"/>
        <w:rPr>
          <w:rFonts w:cs="Arial"/>
          <w:szCs w:val="18"/>
        </w:rPr>
      </w:pPr>
    </w:p>
    <w:p w:rsidR="003E41EE" w:rsidRPr="003E7274" w:rsidRDefault="00F34AE8" w:rsidP="003E41EE">
      <w:pPr>
        <w:pStyle w:val="Q1-FirstLevelQuestion"/>
        <w:pBdr>
          <w:top w:val="single" w:sz="4" w:space="1" w:color="auto"/>
          <w:left w:val="single" w:sz="4" w:space="4" w:color="auto"/>
          <w:bottom w:val="single" w:sz="4" w:space="1" w:color="auto"/>
          <w:right w:val="single" w:sz="4" w:space="4" w:color="auto"/>
        </w:pBdr>
        <w:spacing w:line="240" w:lineRule="auto"/>
        <w:jc w:val="center"/>
        <w:rPr>
          <w:rFonts w:cs="Arial"/>
          <w:szCs w:val="18"/>
        </w:rPr>
      </w:pPr>
      <w:r w:rsidRPr="003E7274">
        <w:rPr>
          <w:rFonts w:cs="Arial"/>
          <w:b/>
          <w:szCs w:val="18"/>
        </w:rPr>
        <w:t>BOX 8</w:t>
      </w:r>
    </w:p>
    <w:p w:rsidR="00F34AE8"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r w:rsidRPr="003E7274">
        <w:rPr>
          <w:rFonts w:ascii="Arial" w:hAnsi="Arial" w:cs="Arial"/>
          <w:sz w:val="18"/>
          <w:szCs w:val="18"/>
        </w:rPr>
        <w:t>SET FINAL DISPOSITION CODE:</w:t>
      </w:r>
    </w:p>
    <w:p w:rsidR="00F34AE8"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p>
    <w:p w:rsidR="00F34AE8"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r w:rsidRPr="003E7274">
        <w:rPr>
          <w:rFonts w:ascii="Arial" w:hAnsi="Arial" w:cs="Arial"/>
          <w:sz w:val="18"/>
          <w:szCs w:val="18"/>
        </w:rPr>
        <w:t>IF CMQ.680=1 (TELEPHONE) AND CMQ.690=1 (ENGLISH), SET DISPOSITION CODE TO 60.</w:t>
      </w:r>
    </w:p>
    <w:p w:rsidR="00F34AE8"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p>
    <w:p w:rsidR="00F34AE8"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r w:rsidRPr="003E7274">
        <w:rPr>
          <w:rFonts w:ascii="Arial" w:hAnsi="Arial" w:cs="Arial"/>
          <w:sz w:val="18"/>
          <w:szCs w:val="18"/>
        </w:rPr>
        <w:t>IF CMQ.680=1 (TELEPHONE) AND CMQ.690=2 (SPANISH), SET DISPOSITION CODE TO 61.</w:t>
      </w:r>
    </w:p>
    <w:p w:rsidR="00F34AE8"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p>
    <w:p w:rsidR="00F34AE8"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r w:rsidRPr="003E7274">
        <w:rPr>
          <w:rFonts w:ascii="Arial" w:hAnsi="Arial" w:cs="Arial"/>
          <w:sz w:val="18"/>
          <w:szCs w:val="18"/>
        </w:rPr>
        <w:t>IF CMQ.680=1 (TELEPHONE) AND CMQ.690=3 (CHINESE), SET DISPOSITION CODE TO 66.</w:t>
      </w:r>
    </w:p>
    <w:p w:rsidR="00F34AE8"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p>
    <w:p w:rsidR="00F34AE8"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r w:rsidRPr="003E7274">
        <w:rPr>
          <w:rFonts w:ascii="Arial" w:hAnsi="Arial" w:cs="Arial"/>
          <w:sz w:val="18"/>
          <w:szCs w:val="18"/>
        </w:rPr>
        <w:t>IF CMQ.680=1 (TELEPHONE) AND CMQ.690=91 (ANOTHER LANGUAGE), SET DISPOSITION CODE TO 62.</w:t>
      </w:r>
    </w:p>
    <w:p w:rsidR="00F34AE8"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p>
    <w:p w:rsidR="00F34AE8"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r w:rsidRPr="003E7274">
        <w:rPr>
          <w:rFonts w:ascii="Arial" w:hAnsi="Arial" w:cs="Arial"/>
          <w:sz w:val="18"/>
          <w:szCs w:val="18"/>
        </w:rPr>
        <w:t>IF CMQ.680=2 (IN-PERSON) AND CMQ.690=1 (ENGLISH), SET DISPOSITION CODE TO 63.</w:t>
      </w:r>
    </w:p>
    <w:p w:rsidR="00F34AE8"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p>
    <w:p w:rsidR="00F34AE8"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r w:rsidRPr="003E7274">
        <w:rPr>
          <w:rFonts w:ascii="Arial" w:hAnsi="Arial" w:cs="Arial"/>
          <w:sz w:val="18"/>
          <w:szCs w:val="18"/>
        </w:rPr>
        <w:t>IF CMQ.680=2 (IN-PERSON) AND CMQ.690=2 (SPANISH), SET DISPOSITION CODE TO 64.</w:t>
      </w:r>
    </w:p>
    <w:p w:rsidR="00F34AE8"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p>
    <w:p w:rsidR="00F34AE8"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r w:rsidRPr="003E7274">
        <w:rPr>
          <w:rFonts w:ascii="Arial" w:hAnsi="Arial" w:cs="Arial"/>
          <w:sz w:val="18"/>
          <w:szCs w:val="18"/>
        </w:rPr>
        <w:t>IF CMQ.680=2 (IN-PERSON) AND CMQ.690=3 (CHINESE), SET DISPOSITION CODE TO 67.</w:t>
      </w:r>
    </w:p>
    <w:p w:rsidR="00F34AE8" w:rsidRPr="003E7274" w:rsidRDefault="00F34A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8"/>
          <w:szCs w:val="18"/>
        </w:rPr>
      </w:pPr>
    </w:p>
    <w:p w:rsidR="00056618" w:rsidRPr="003E7274" w:rsidRDefault="00F34AE8" w:rsidP="00056618">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Candara" w:hAnsi="Candara" w:cs="Candara"/>
          <w:sz w:val="18"/>
          <w:szCs w:val="18"/>
        </w:rPr>
      </w:pPr>
      <w:r w:rsidRPr="003E7274">
        <w:rPr>
          <w:rFonts w:ascii="Candara" w:hAnsi="Candara" w:cs="Candara"/>
          <w:sz w:val="18"/>
          <w:szCs w:val="18"/>
        </w:rPr>
        <w:t>IF CMQ.680=2 (IN-PERSON) AND CMQ.690=91 (ANOTHER LANGUAGE), SET DISPOSITION CODE TO 65.</w:t>
      </w:r>
    </w:p>
    <w:p w:rsidR="003E41EE" w:rsidRPr="003E7274" w:rsidRDefault="00F34AE8" w:rsidP="00056618">
      <w:pPr>
        <w:widowControl w:val="0"/>
        <w:pBdr>
          <w:top w:val="single" w:sz="4" w:space="1" w:color="auto"/>
          <w:left w:val="single" w:sz="4" w:space="4" w:color="auto"/>
          <w:bottom w:val="single" w:sz="4" w:space="1" w:color="auto"/>
          <w:right w:val="single" w:sz="4" w:space="4" w:color="auto"/>
        </w:pBdr>
        <w:tabs>
          <w:tab w:val="left" w:pos="90"/>
        </w:tabs>
        <w:spacing w:after="0" w:line="240" w:lineRule="auto"/>
        <w:rPr>
          <w:rFonts w:ascii="Arial" w:hAnsi="Arial" w:cs="Arial"/>
          <w:b/>
          <w:bCs/>
          <w:vanish/>
          <w:sz w:val="18"/>
          <w:szCs w:val="18"/>
          <w:shd w:val="clear" w:color="auto" w:fill="FFFF00"/>
        </w:rPr>
      </w:pPr>
      <w:r w:rsidRPr="003E7274">
        <w:rPr>
          <w:rFonts w:ascii="Arial" w:hAnsi="Arial" w:cs="Arial"/>
          <w:b/>
          <w:bCs/>
          <w:vanish/>
          <w:sz w:val="18"/>
          <w:szCs w:val="18"/>
        </w:rPr>
        <w:t>CMQ695</w:t>
      </w:r>
      <w:r w:rsidRPr="003E7274">
        <w:rPr>
          <w:rFonts w:ascii="Arial" w:hAnsi="Arial" w:cs="Arial"/>
          <w:b/>
          <w:bCs/>
          <w:vanish/>
          <w:sz w:val="18"/>
          <w:szCs w:val="18"/>
          <w:shd w:val="clear" w:color="auto" w:fill="FFFF00"/>
        </w:rPr>
        <w:t>BX</w:t>
      </w:r>
    </w:p>
    <w:p w:rsidR="003E41EE" w:rsidRPr="003E7274" w:rsidRDefault="003E41EE" w:rsidP="003E41EE">
      <w:pPr>
        <w:widowControl w:val="0"/>
        <w:tabs>
          <w:tab w:val="left" w:pos="90"/>
        </w:tabs>
        <w:spacing w:after="0" w:line="240" w:lineRule="auto"/>
        <w:rPr>
          <w:rFonts w:ascii="Arial" w:hAnsi="Arial" w:cs="Arial"/>
          <w:b/>
          <w:bCs/>
          <w:sz w:val="18"/>
          <w:szCs w:val="18"/>
        </w:rPr>
      </w:pPr>
    </w:p>
    <w:p w:rsidR="003E41EE" w:rsidRPr="003E7274" w:rsidRDefault="00F34AE8" w:rsidP="003E41EE">
      <w:pPr>
        <w:widowControl w:val="0"/>
        <w:tabs>
          <w:tab w:val="left" w:pos="90"/>
        </w:tabs>
        <w:spacing w:after="0" w:line="240" w:lineRule="auto"/>
        <w:rPr>
          <w:rFonts w:ascii="Arial" w:hAnsi="Arial" w:cs="Arial"/>
          <w:bCs/>
          <w:sz w:val="18"/>
          <w:szCs w:val="18"/>
        </w:rPr>
      </w:pPr>
      <w:r w:rsidRPr="003E7274">
        <w:rPr>
          <w:rFonts w:ascii="Arial" w:hAnsi="Arial" w:cs="Arial"/>
          <w:bCs/>
          <w:sz w:val="18"/>
          <w:szCs w:val="18"/>
        </w:rPr>
        <w:t>CMQ.700</w:t>
      </w:r>
    </w:p>
    <w:p w:rsidR="003E41EE" w:rsidRPr="003E7274" w:rsidRDefault="00F34AE8" w:rsidP="003E41EE">
      <w:pPr>
        <w:widowControl w:val="0"/>
        <w:tabs>
          <w:tab w:val="left" w:pos="90"/>
        </w:tabs>
        <w:spacing w:after="0" w:line="240" w:lineRule="auto"/>
        <w:rPr>
          <w:rFonts w:ascii="Arial" w:hAnsi="Arial" w:cs="Arial"/>
          <w:vanish/>
          <w:sz w:val="18"/>
          <w:szCs w:val="18"/>
        </w:rPr>
      </w:pPr>
      <w:r w:rsidRPr="003E7274">
        <w:rPr>
          <w:rFonts w:ascii="Arial" w:hAnsi="Arial" w:cs="Arial"/>
          <w:vanish/>
          <w:sz w:val="18"/>
          <w:szCs w:val="18"/>
        </w:rPr>
        <w:t>Rounds: 2, 3, 4</w:t>
      </w:r>
    </w:p>
    <w:p w:rsidR="003E41EE" w:rsidRPr="003E7274" w:rsidRDefault="00F34AE8" w:rsidP="003E41EE">
      <w:pPr>
        <w:widowControl w:val="0"/>
        <w:tabs>
          <w:tab w:val="left" w:pos="90"/>
        </w:tabs>
        <w:spacing w:after="0" w:line="240" w:lineRule="auto"/>
        <w:rPr>
          <w:rFonts w:ascii="Arial" w:hAnsi="Arial" w:cs="Arial"/>
          <w:vanish/>
          <w:sz w:val="18"/>
          <w:szCs w:val="18"/>
        </w:rPr>
      </w:pPr>
      <w:r w:rsidRPr="003E7274">
        <w:rPr>
          <w:rFonts w:ascii="Arial" w:hAnsi="Arial" w:cs="Arial"/>
          <w:vanish/>
          <w:sz w:val="18"/>
          <w:szCs w:val="18"/>
        </w:rPr>
        <w:t>Source: K2.CMQ.700</w:t>
      </w:r>
    </w:p>
    <w:p w:rsidR="003E41EE" w:rsidRPr="003E7274" w:rsidRDefault="003E41EE" w:rsidP="003E41EE">
      <w:pPr>
        <w:widowControl w:val="0"/>
        <w:tabs>
          <w:tab w:val="left" w:pos="90"/>
        </w:tabs>
        <w:spacing w:after="0" w:line="240" w:lineRule="auto"/>
        <w:rPr>
          <w:rFonts w:ascii="Arial" w:hAnsi="Arial" w:cs="Arial"/>
          <w:sz w:val="18"/>
          <w:szCs w:val="18"/>
        </w:rPr>
      </w:pPr>
    </w:p>
    <w:p w:rsidR="003E41EE" w:rsidRPr="003E7274" w:rsidRDefault="00F34AE8" w:rsidP="003E41EE">
      <w:pPr>
        <w:widowControl w:val="0"/>
        <w:tabs>
          <w:tab w:val="left" w:pos="90"/>
        </w:tabs>
        <w:spacing w:after="0" w:line="240" w:lineRule="auto"/>
        <w:rPr>
          <w:rFonts w:ascii="Arial" w:hAnsi="Arial" w:cs="Arial"/>
          <w:sz w:val="18"/>
          <w:szCs w:val="18"/>
        </w:rPr>
      </w:pPr>
      <w:r w:rsidRPr="003E7274">
        <w:rPr>
          <w:rFonts w:ascii="Arial" w:hAnsi="Arial" w:cs="Arial"/>
          <w:sz w:val="18"/>
          <w:szCs w:val="18"/>
        </w:rPr>
        <w:t>Thank you very much for your cooperation and for taking the time to participate in the Early Childhood Longitudinal Study.</w:t>
      </w:r>
    </w:p>
    <w:p w:rsidR="003E41EE" w:rsidRPr="003E7274" w:rsidRDefault="003E41EE" w:rsidP="003E41EE">
      <w:pPr>
        <w:widowControl w:val="0"/>
        <w:tabs>
          <w:tab w:val="left" w:pos="90"/>
        </w:tabs>
        <w:spacing w:after="0" w:line="240" w:lineRule="auto"/>
        <w:rPr>
          <w:rFonts w:ascii="Arial" w:hAnsi="Arial" w:cs="Arial"/>
          <w:sz w:val="18"/>
          <w:szCs w:val="18"/>
        </w:rPr>
      </w:pPr>
    </w:p>
    <w:p w:rsidR="003E41EE" w:rsidRPr="003E7274" w:rsidRDefault="00F34AE8" w:rsidP="003E41EE">
      <w:pPr>
        <w:widowControl w:val="0"/>
        <w:tabs>
          <w:tab w:val="left" w:pos="90"/>
        </w:tabs>
        <w:spacing w:after="0" w:line="240" w:lineRule="auto"/>
        <w:rPr>
          <w:rFonts w:ascii="Arial" w:hAnsi="Arial" w:cs="Arial"/>
          <w:sz w:val="18"/>
          <w:szCs w:val="18"/>
        </w:rPr>
      </w:pPr>
      <w:r w:rsidRPr="003E7274">
        <w:rPr>
          <w:rFonts w:ascii="Arial" w:hAnsi="Arial" w:cs="Arial"/>
          <w:sz w:val="18"/>
          <w:szCs w:val="18"/>
        </w:rPr>
        <w:t>PRESS 1 AND ENTER TO CONTINUE.</w:t>
      </w:r>
    </w:p>
    <w:p w:rsidR="003E41EE" w:rsidRPr="003E7274" w:rsidRDefault="003E41EE" w:rsidP="003E41EE">
      <w:pPr>
        <w:widowControl w:val="0"/>
        <w:tabs>
          <w:tab w:val="left" w:pos="90"/>
        </w:tabs>
        <w:spacing w:after="0" w:line="240" w:lineRule="auto"/>
        <w:rPr>
          <w:rFonts w:ascii="Arial" w:hAnsi="Arial" w:cs="Arial"/>
          <w:sz w:val="18"/>
          <w:szCs w:val="18"/>
        </w:rPr>
      </w:pPr>
    </w:p>
    <w:p w:rsidR="003E41EE" w:rsidRPr="003E7274" w:rsidRDefault="003E41EE" w:rsidP="003E41EE">
      <w:pPr>
        <w:pStyle w:val="Q1-FirstLevelQuestion"/>
        <w:spacing w:line="240" w:lineRule="auto"/>
        <w:rPr>
          <w:rFonts w:cs="Arial"/>
          <w:szCs w:val="18"/>
        </w:rPr>
      </w:pPr>
    </w:p>
    <w:p w:rsidR="003E41EE" w:rsidRPr="003E7274" w:rsidRDefault="00F34AE8" w:rsidP="003E41EE">
      <w:pPr>
        <w:pStyle w:val="Q1-FirstLevelQuestion"/>
        <w:pBdr>
          <w:top w:val="single" w:sz="4" w:space="1" w:color="auto"/>
          <w:left w:val="single" w:sz="4" w:space="4" w:color="auto"/>
          <w:bottom w:val="single" w:sz="4" w:space="1" w:color="auto"/>
          <w:right w:val="single" w:sz="4" w:space="4" w:color="auto"/>
        </w:pBdr>
        <w:spacing w:line="240" w:lineRule="auto"/>
        <w:jc w:val="center"/>
        <w:rPr>
          <w:rFonts w:cs="Arial"/>
          <w:b/>
          <w:szCs w:val="18"/>
        </w:rPr>
      </w:pPr>
      <w:r w:rsidRPr="003E7274">
        <w:rPr>
          <w:rFonts w:cs="Arial"/>
          <w:b/>
          <w:szCs w:val="18"/>
        </w:rPr>
        <w:t>BOX 9</w:t>
      </w:r>
    </w:p>
    <w:p w:rsidR="003E41EE" w:rsidRPr="003E7274" w:rsidRDefault="003E41EE" w:rsidP="003E41EE">
      <w:pPr>
        <w:pStyle w:val="Q1-FirstLevelQuestion"/>
        <w:pBdr>
          <w:top w:val="single" w:sz="4" w:space="1" w:color="auto"/>
          <w:left w:val="single" w:sz="4" w:space="4" w:color="auto"/>
          <w:bottom w:val="single" w:sz="4" w:space="1" w:color="auto"/>
          <w:right w:val="single" w:sz="4" w:space="4" w:color="auto"/>
        </w:pBdr>
        <w:spacing w:line="240" w:lineRule="auto"/>
        <w:jc w:val="center"/>
        <w:rPr>
          <w:rFonts w:cs="Arial"/>
          <w:b/>
          <w:szCs w:val="18"/>
        </w:rPr>
      </w:pPr>
    </w:p>
    <w:p w:rsidR="003E41EE" w:rsidRPr="003E7274" w:rsidRDefault="00F34AE8" w:rsidP="003E41EE">
      <w:pPr>
        <w:pStyle w:val="Q1-FirstLevelQuestion"/>
        <w:pBdr>
          <w:top w:val="single" w:sz="4" w:space="1" w:color="auto"/>
          <w:left w:val="single" w:sz="4" w:space="4" w:color="auto"/>
          <w:bottom w:val="single" w:sz="4" w:space="1" w:color="auto"/>
          <w:right w:val="single" w:sz="4" w:space="4" w:color="auto"/>
        </w:pBdr>
        <w:spacing w:line="240" w:lineRule="auto"/>
        <w:rPr>
          <w:rFonts w:cs="Arial"/>
          <w:szCs w:val="18"/>
        </w:rPr>
      </w:pPr>
      <w:r w:rsidRPr="003E7274">
        <w:rPr>
          <w:rFonts w:cs="Arial"/>
          <w:szCs w:val="18"/>
        </w:rPr>
        <w:t>GO TO CMQ.720.</w:t>
      </w:r>
    </w:p>
    <w:p w:rsidR="003E41EE" w:rsidRPr="003E7274" w:rsidRDefault="00F34AE8" w:rsidP="003E41EE">
      <w:pPr>
        <w:widowControl w:val="0"/>
        <w:pBdr>
          <w:top w:val="single" w:sz="4" w:space="1" w:color="auto"/>
          <w:left w:val="single" w:sz="4" w:space="4" w:color="auto"/>
          <w:bottom w:val="single" w:sz="4" w:space="1" w:color="auto"/>
          <w:right w:val="single" w:sz="4" w:space="4" w:color="auto"/>
        </w:pBdr>
        <w:tabs>
          <w:tab w:val="left" w:pos="90"/>
        </w:tabs>
        <w:spacing w:after="0" w:line="240" w:lineRule="auto"/>
        <w:ind w:firstLine="180"/>
        <w:rPr>
          <w:rFonts w:ascii="Arial" w:hAnsi="Arial" w:cs="Arial"/>
          <w:b/>
          <w:bCs/>
          <w:vanish/>
          <w:sz w:val="18"/>
          <w:szCs w:val="18"/>
          <w:shd w:val="clear" w:color="auto" w:fill="FFFF00"/>
        </w:rPr>
      </w:pPr>
      <w:r w:rsidRPr="003E7274">
        <w:rPr>
          <w:rFonts w:ascii="Arial" w:hAnsi="Arial" w:cs="Arial"/>
          <w:b/>
          <w:bCs/>
          <w:vanish/>
          <w:sz w:val="18"/>
          <w:szCs w:val="18"/>
        </w:rPr>
        <w:t>CMQ695</w:t>
      </w:r>
      <w:r w:rsidRPr="003E7274">
        <w:rPr>
          <w:rFonts w:ascii="Arial" w:hAnsi="Arial" w:cs="Arial"/>
          <w:b/>
          <w:bCs/>
          <w:vanish/>
          <w:sz w:val="18"/>
          <w:szCs w:val="18"/>
          <w:shd w:val="clear" w:color="auto" w:fill="FFFF00"/>
        </w:rPr>
        <w:t>BX</w:t>
      </w:r>
    </w:p>
    <w:p w:rsidR="003E41EE" w:rsidRPr="003E7274" w:rsidRDefault="003E41EE" w:rsidP="003E41EE">
      <w:pPr>
        <w:widowControl w:val="0"/>
        <w:tabs>
          <w:tab w:val="left" w:pos="90"/>
        </w:tabs>
        <w:spacing w:after="0" w:line="240" w:lineRule="auto"/>
        <w:rPr>
          <w:rFonts w:ascii="Arial" w:hAnsi="Arial" w:cs="Arial"/>
          <w:b/>
          <w:bCs/>
          <w:sz w:val="18"/>
          <w:szCs w:val="18"/>
        </w:rPr>
      </w:pPr>
    </w:p>
    <w:p w:rsidR="003E41EE" w:rsidRPr="003E7274" w:rsidRDefault="00F34AE8" w:rsidP="003E41EE">
      <w:pPr>
        <w:widowControl w:val="0"/>
        <w:tabs>
          <w:tab w:val="left" w:pos="90"/>
        </w:tabs>
        <w:spacing w:after="0" w:line="240" w:lineRule="auto"/>
        <w:ind w:left="-90" w:firstLine="90"/>
        <w:rPr>
          <w:rFonts w:ascii="Arial" w:hAnsi="Arial" w:cs="Arial"/>
          <w:sz w:val="18"/>
          <w:szCs w:val="18"/>
        </w:rPr>
      </w:pPr>
      <w:r w:rsidRPr="003E7274">
        <w:rPr>
          <w:rFonts w:ascii="Arial" w:hAnsi="Arial" w:cs="Arial"/>
          <w:sz w:val="18"/>
          <w:szCs w:val="18"/>
        </w:rPr>
        <w:t xml:space="preserve">CMQ.701 </w:t>
      </w:r>
    </w:p>
    <w:p w:rsidR="003E41EE" w:rsidRPr="003E7274" w:rsidRDefault="003E41EE" w:rsidP="003E41EE">
      <w:pPr>
        <w:widowControl w:val="0"/>
        <w:tabs>
          <w:tab w:val="left" w:pos="90"/>
        </w:tabs>
        <w:spacing w:after="0" w:line="240" w:lineRule="auto"/>
        <w:ind w:hanging="90"/>
        <w:rPr>
          <w:rFonts w:ascii="Arial" w:hAnsi="Arial" w:cs="Arial"/>
          <w:sz w:val="18"/>
          <w:szCs w:val="18"/>
        </w:rPr>
      </w:pPr>
    </w:p>
    <w:p w:rsidR="001119C9" w:rsidRPr="003E7274" w:rsidRDefault="00F34AE8" w:rsidP="003E41EE">
      <w:pPr>
        <w:widowControl w:val="0"/>
        <w:tabs>
          <w:tab w:val="left" w:pos="90"/>
        </w:tabs>
        <w:spacing w:after="0" w:line="240" w:lineRule="auto"/>
        <w:ind w:left="-90"/>
        <w:rPr>
          <w:rFonts w:ascii="Arial" w:hAnsi="Arial" w:cs="Arial"/>
          <w:sz w:val="18"/>
          <w:szCs w:val="18"/>
        </w:rPr>
      </w:pPr>
      <w:r w:rsidRPr="003E7274">
        <w:rPr>
          <w:rFonts w:ascii="Arial" w:hAnsi="Arial" w:cs="Arial"/>
          <w:sz w:val="18"/>
          <w:szCs w:val="18"/>
        </w:rPr>
        <w:t xml:space="preserve">We would like to call the parent or guardian for {CHILD} at the household where {he/she} lives.  Could you please give me the name and telephone number for the home that I should call.  </w:t>
      </w:r>
    </w:p>
    <w:p w:rsidR="001119C9" w:rsidRPr="003E7274" w:rsidRDefault="001119C9" w:rsidP="003E41EE">
      <w:pPr>
        <w:widowControl w:val="0"/>
        <w:tabs>
          <w:tab w:val="left" w:pos="90"/>
        </w:tabs>
        <w:spacing w:after="0" w:line="240" w:lineRule="auto"/>
        <w:ind w:left="-90"/>
        <w:rPr>
          <w:rFonts w:ascii="Arial" w:hAnsi="Arial" w:cs="Arial"/>
          <w:sz w:val="18"/>
          <w:szCs w:val="18"/>
        </w:rPr>
      </w:pPr>
    </w:p>
    <w:p w:rsidR="003E41EE" w:rsidRPr="003E7274" w:rsidRDefault="00F34AE8" w:rsidP="003E41EE">
      <w:pPr>
        <w:widowControl w:val="0"/>
        <w:tabs>
          <w:tab w:val="left" w:pos="90"/>
        </w:tabs>
        <w:spacing w:after="0" w:line="240" w:lineRule="auto"/>
        <w:ind w:left="-90"/>
        <w:rPr>
          <w:rFonts w:ascii="Arial" w:hAnsi="Arial" w:cs="Arial"/>
          <w:sz w:val="18"/>
          <w:szCs w:val="18"/>
        </w:rPr>
      </w:pPr>
      <w:r w:rsidRPr="003E7274">
        <w:rPr>
          <w:rFonts w:ascii="Arial" w:hAnsi="Arial" w:cs="Arial"/>
          <w:sz w:val="18"/>
          <w:szCs w:val="18"/>
        </w:rPr>
        <w:t>AFTER EXITING ON THE NEXT SCREEN, ENTER CONTACT INFORMATION FOR CHILD’S RESIDENCE INTO THE ELECTRONIC RECORD OF CALLS.</w:t>
      </w:r>
    </w:p>
    <w:p w:rsidR="001119C9" w:rsidRPr="003E7274" w:rsidRDefault="001119C9" w:rsidP="003E41EE">
      <w:pPr>
        <w:widowControl w:val="0"/>
        <w:tabs>
          <w:tab w:val="left" w:pos="90"/>
        </w:tabs>
        <w:spacing w:after="0" w:line="240" w:lineRule="auto"/>
        <w:ind w:left="-90"/>
        <w:rPr>
          <w:rFonts w:ascii="Arial" w:hAnsi="Arial" w:cs="Arial"/>
          <w:sz w:val="18"/>
          <w:szCs w:val="18"/>
        </w:rPr>
      </w:pPr>
    </w:p>
    <w:p w:rsidR="001119C9" w:rsidRPr="003E7274" w:rsidRDefault="00F34AE8" w:rsidP="001119C9">
      <w:pPr>
        <w:widowControl w:val="0"/>
        <w:tabs>
          <w:tab w:val="left" w:pos="90"/>
        </w:tabs>
        <w:ind w:left="-90"/>
        <w:rPr>
          <w:rFonts w:ascii="Arial" w:hAnsi="Arial" w:cs="Arial"/>
          <w:sz w:val="18"/>
          <w:szCs w:val="18"/>
        </w:rPr>
      </w:pPr>
      <w:r w:rsidRPr="003E7274">
        <w:rPr>
          <w:rFonts w:ascii="Arial" w:hAnsi="Arial" w:cs="Arial"/>
          <w:sz w:val="18"/>
          <w:szCs w:val="18"/>
        </w:rPr>
        <w:t>PRESS 1 AND ENTER TO CONTINUE.</w:t>
      </w:r>
    </w:p>
    <w:p w:rsidR="001119C9" w:rsidRPr="003E7274" w:rsidRDefault="001119C9" w:rsidP="003E41EE">
      <w:pPr>
        <w:widowControl w:val="0"/>
        <w:tabs>
          <w:tab w:val="left" w:pos="90"/>
        </w:tabs>
        <w:spacing w:after="0" w:line="240" w:lineRule="auto"/>
        <w:ind w:left="-90"/>
        <w:rPr>
          <w:rFonts w:ascii="Arial" w:hAnsi="Arial" w:cs="Arial"/>
          <w:sz w:val="18"/>
          <w:szCs w:val="18"/>
        </w:rPr>
      </w:pPr>
    </w:p>
    <w:p w:rsidR="003E41EE" w:rsidRPr="003E7274" w:rsidRDefault="003E41EE" w:rsidP="003E41EE">
      <w:pPr>
        <w:widowControl w:val="0"/>
        <w:tabs>
          <w:tab w:val="left" w:pos="90"/>
        </w:tabs>
        <w:spacing w:after="0" w:line="240" w:lineRule="auto"/>
        <w:ind w:left="-90"/>
        <w:rPr>
          <w:rFonts w:ascii="Arial" w:hAnsi="Arial" w:cs="Arial"/>
          <w:sz w:val="18"/>
          <w:szCs w:val="18"/>
        </w:rPr>
      </w:pPr>
    </w:p>
    <w:p w:rsidR="003E41EE" w:rsidRPr="003E7274" w:rsidRDefault="003E41EE" w:rsidP="003E41EE">
      <w:pPr>
        <w:pStyle w:val="Q1-FirstLevelQuestion"/>
        <w:spacing w:line="240" w:lineRule="auto"/>
        <w:rPr>
          <w:rFonts w:cs="Arial"/>
          <w:szCs w:val="18"/>
        </w:rPr>
      </w:pPr>
    </w:p>
    <w:p w:rsidR="003E41EE" w:rsidRPr="003E7274" w:rsidRDefault="00F34AE8" w:rsidP="003E41EE">
      <w:pPr>
        <w:pStyle w:val="Q1-FirstLevelQuestion"/>
        <w:pBdr>
          <w:top w:val="single" w:sz="4" w:space="1" w:color="auto"/>
          <w:left w:val="single" w:sz="4" w:space="4" w:color="auto"/>
          <w:bottom w:val="single" w:sz="4" w:space="1" w:color="auto"/>
          <w:right w:val="single" w:sz="4" w:space="4" w:color="auto"/>
        </w:pBdr>
        <w:spacing w:line="240" w:lineRule="auto"/>
        <w:jc w:val="center"/>
        <w:rPr>
          <w:rFonts w:cs="Arial"/>
          <w:b/>
          <w:szCs w:val="18"/>
        </w:rPr>
      </w:pPr>
      <w:r w:rsidRPr="003E7274">
        <w:rPr>
          <w:rFonts w:cs="Arial"/>
          <w:b/>
          <w:szCs w:val="18"/>
        </w:rPr>
        <w:t>BOX 10</w:t>
      </w:r>
    </w:p>
    <w:p w:rsidR="003E41EE" w:rsidRPr="003E7274" w:rsidRDefault="003E41EE" w:rsidP="003E41EE">
      <w:pPr>
        <w:pStyle w:val="Q1-FirstLevelQuestion"/>
        <w:pBdr>
          <w:top w:val="single" w:sz="4" w:space="1" w:color="auto"/>
          <w:left w:val="single" w:sz="4" w:space="4" w:color="auto"/>
          <w:bottom w:val="single" w:sz="4" w:space="1" w:color="auto"/>
          <w:right w:val="single" w:sz="4" w:space="4" w:color="auto"/>
        </w:pBdr>
        <w:spacing w:line="240" w:lineRule="auto"/>
        <w:jc w:val="center"/>
        <w:rPr>
          <w:rFonts w:cs="Arial"/>
          <w:b/>
          <w:szCs w:val="18"/>
        </w:rPr>
      </w:pPr>
    </w:p>
    <w:p w:rsidR="003E41EE" w:rsidRPr="003E7274" w:rsidRDefault="00F34AE8" w:rsidP="003E41EE">
      <w:pPr>
        <w:pStyle w:val="Q1-FirstLevelQuestion"/>
        <w:pBdr>
          <w:top w:val="single" w:sz="4" w:space="1" w:color="auto"/>
          <w:left w:val="single" w:sz="4" w:space="4" w:color="auto"/>
          <w:bottom w:val="single" w:sz="4" w:space="1" w:color="auto"/>
          <w:right w:val="single" w:sz="4" w:space="4" w:color="auto"/>
        </w:pBdr>
        <w:spacing w:line="240" w:lineRule="auto"/>
        <w:rPr>
          <w:rFonts w:cs="Arial"/>
          <w:szCs w:val="18"/>
        </w:rPr>
      </w:pPr>
      <w:r w:rsidRPr="003E7274">
        <w:rPr>
          <w:rFonts w:cs="Arial"/>
          <w:szCs w:val="18"/>
        </w:rPr>
        <w:t>GO TO CMQ.720.</w:t>
      </w:r>
    </w:p>
    <w:p w:rsidR="003E41EE" w:rsidRPr="003E7274" w:rsidRDefault="00F34AE8" w:rsidP="003E41EE">
      <w:pPr>
        <w:widowControl w:val="0"/>
        <w:pBdr>
          <w:top w:val="single" w:sz="4" w:space="1" w:color="auto"/>
          <w:left w:val="single" w:sz="4" w:space="4" w:color="auto"/>
          <w:bottom w:val="single" w:sz="4" w:space="1" w:color="auto"/>
          <w:right w:val="single" w:sz="4" w:space="4" w:color="auto"/>
        </w:pBdr>
        <w:tabs>
          <w:tab w:val="left" w:pos="90"/>
        </w:tabs>
        <w:spacing w:after="0" w:line="240" w:lineRule="auto"/>
        <w:ind w:firstLine="180"/>
        <w:rPr>
          <w:rFonts w:ascii="Arial" w:hAnsi="Arial" w:cs="Arial"/>
          <w:b/>
          <w:bCs/>
          <w:vanish/>
          <w:sz w:val="18"/>
          <w:szCs w:val="18"/>
          <w:shd w:val="clear" w:color="auto" w:fill="FFFF00"/>
        </w:rPr>
      </w:pPr>
      <w:r w:rsidRPr="003E7274">
        <w:rPr>
          <w:rFonts w:ascii="Arial" w:hAnsi="Arial" w:cs="Arial"/>
          <w:b/>
          <w:bCs/>
          <w:vanish/>
          <w:sz w:val="18"/>
          <w:szCs w:val="18"/>
        </w:rPr>
        <w:t>CMQ695</w:t>
      </w:r>
      <w:r w:rsidRPr="003E7274">
        <w:rPr>
          <w:rFonts w:ascii="Arial" w:hAnsi="Arial" w:cs="Arial"/>
          <w:b/>
          <w:bCs/>
          <w:vanish/>
          <w:sz w:val="18"/>
          <w:szCs w:val="18"/>
          <w:shd w:val="clear" w:color="auto" w:fill="FFFF00"/>
        </w:rPr>
        <w:t>BX</w:t>
      </w:r>
    </w:p>
    <w:p w:rsidR="003E41EE" w:rsidRPr="003E7274" w:rsidRDefault="003E41EE" w:rsidP="003E41EE">
      <w:pPr>
        <w:widowControl w:val="0"/>
        <w:tabs>
          <w:tab w:val="left" w:pos="90"/>
        </w:tabs>
        <w:spacing w:after="0" w:line="240" w:lineRule="auto"/>
        <w:rPr>
          <w:rFonts w:ascii="Arial" w:hAnsi="Arial" w:cs="Arial"/>
          <w:b/>
          <w:bCs/>
          <w:sz w:val="18"/>
          <w:szCs w:val="18"/>
        </w:rPr>
      </w:pPr>
    </w:p>
    <w:p w:rsidR="003E41EE" w:rsidRPr="003E7274" w:rsidRDefault="00F34AE8" w:rsidP="003E41EE">
      <w:pPr>
        <w:widowControl w:val="0"/>
        <w:tabs>
          <w:tab w:val="left" w:pos="90"/>
        </w:tabs>
        <w:spacing w:after="0" w:line="240" w:lineRule="auto"/>
        <w:ind w:hanging="90"/>
        <w:rPr>
          <w:rFonts w:ascii="Arial" w:hAnsi="Arial" w:cs="Arial"/>
          <w:sz w:val="18"/>
          <w:szCs w:val="18"/>
        </w:rPr>
      </w:pPr>
      <w:r w:rsidRPr="003E7274">
        <w:rPr>
          <w:rFonts w:ascii="Arial" w:hAnsi="Arial" w:cs="Arial"/>
          <w:sz w:val="18"/>
          <w:szCs w:val="18"/>
        </w:rPr>
        <w:t xml:space="preserve">CMQ.702 </w:t>
      </w:r>
    </w:p>
    <w:p w:rsidR="003E41EE" w:rsidRPr="003E7274" w:rsidRDefault="003E41EE" w:rsidP="003E41EE">
      <w:pPr>
        <w:widowControl w:val="0"/>
        <w:tabs>
          <w:tab w:val="left" w:pos="90"/>
        </w:tabs>
        <w:spacing w:after="0" w:line="240" w:lineRule="auto"/>
        <w:ind w:hanging="90"/>
        <w:rPr>
          <w:rFonts w:ascii="Arial" w:hAnsi="Arial" w:cs="Arial"/>
          <w:sz w:val="18"/>
          <w:szCs w:val="18"/>
        </w:rPr>
      </w:pPr>
    </w:p>
    <w:p w:rsidR="001119C9" w:rsidRPr="003E7274" w:rsidRDefault="00F34AE8" w:rsidP="003E41EE">
      <w:pPr>
        <w:widowControl w:val="0"/>
        <w:tabs>
          <w:tab w:val="left" w:pos="90"/>
        </w:tabs>
        <w:spacing w:after="0" w:line="240" w:lineRule="auto"/>
        <w:ind w:left="-90"/>
        <w:rPr>
          <w:rFonts w:ascii="Arial" w:hAnsi="Arial" w:cs="Arial"/>
          <w:sz w:val="18"/>
          <w:szCs w:val="18"/>
        </w:rPr>
      </w:pPr>
      <w:r w:rsidRPr="003E7274">
        <w:rPr>
          <w:rFonts w:ascii="Arial" w:hAnsi="Arial" w:cs="Arial"/>
          <w:sz w:val="18"/>
          <w:szCs w:val="18"/>
        </w:rPr>
        <w:t xml:space="preserve">We would like to call back when {this person/{CHILD}'s parent or guardian} is available.  Please tell me when we should call back.  </w:t>
      </w:r>
    </w:p>
    <w:p w:rsidR="001119C9" w:rsidRPr="003E7274" w:rsidRDefault="001119C9" w:rsidP="003E41EE">
      <w:pPr>
        <w:widowControl w:val="0"/>
        <w:tabs>
          <w:tab w:val="left" w:pos="90"/>
        </w:tabs>
        <w:spacing w:after="0" w:line="240" w:lineRule="auto"/>
        <w:ind w:left="-90"/>
        <w:rPr>
          <w:rFonts w:ascii="Arial" w:hAnsi="Arial" w:cs="Arial"/>
          <w:sz w:val="18"/>
          <w:szCs w:val="18"/>
        </w:rPr>
      </w:pPr>
    </w:p>
    <w:p w:rsidR="003E41EE" w:rsidRPr="003E7274" w:rsidRDefault="00F34AE8" w:rsidP="003E41EE">
      <w:pPr>
        <w:widowControl w:val="0"/>
        <w:tabs>
          <w:tab w:val="left" w:pos="90"/>
        </w:tabs>
        <w:spacing w:after="0" w:line="240" w:lineRule="auto"/>
        <w:ind w:left="-90"/>
        <w:rPr>
          <w:rFonts w:ascii="Arial" w:hAnsi="Arial" w:cs="Arial"/>
          <w:sz w:val="18"/>
          <w:szCs w:val="18"/>
        </w:rPr>
      </w:pPr>
      <w:r w:rsidRPr="003E7274">
        <w:rPr>
          <w:rFonts w:ascii="Arial" w:hAnsi="Arial" w:cs="Arial"/>
          <w:sz w:val="18"/>
          <w:szCs w:val="18"/>
        </w:rPr>
        <w:t>AFTER EXITING ON THE NEXT SCREEN, ENTER CALL BACK TIME INTO THE ELECTRONIC RECORD OF CALLS.</w:t>
      </w:r>
    </w:p>
    <w:p w:rsidR="001119C9" w:rsidRPr="003E7274" w:rsidRDefault="001119C9" w:rsidP="003E41EE">
      <w:pPr>
        <w:widowControl w:val="0"/>
        <w:tabs>
          <w:tab w:val="left" w:pos="90"/>
        </w:tabs>
        <w:spacing w:after="0" w:line="240" w:lineRule="auto"/>
        <w:ind w:left="-90"/>
        <w:rPr>
          <w:rFonts w:ascii="Arial" w:hAnsi="Arial" w:cs="Arial"/>
          <w:sz w:val="18"/>
          <w:szCs w:val="18"/>
        </w:rPr>
      </w:pPr>
    </w:p>
    <w:p w:rsidR="001119C9" w:rsidRPr="003E7274" w:rsidRDefault="00F34AE8" w:rsidP="001119C9">
      <w:pPr>
        <w:widowControl w:val="0"/>
        <w:tabs>
          <w:tab w:val="left" w:pos="90"/>
        </w:tabs>
        <w:ind w:left="-90"/>
        <w:rPr>
          <w:rFonts w:ascii="Arial" w:hAnsi="Arial" w:cs="Arial"/>
          <w:sz w:val="18"/>
          <w:szCs w:val="18"/>
        </w:rPr>
      </w:pPr>
      <w:r w:rsidRPr="003E7274">
        <w:rPr>
          <w:rFonts w:ascii="Arial" w:hAnsi="Arial" w:cs="Arial"/>
          <w:sz w:val="18"/>
          <w:szCs w:val="18"/>
        </w:rPr>
        <w:t>PRESS 1 AND ENTER TO CONTINUE.</w:t>
      </w:r>
    </w:p>
    <w:p w:rsidR="00F34AE8" w:rsidRPr="003E7274" w:rsidRDefault="00F34AE8">
      <w:pPr>
        <w:autoSpaceDE w:val="0"/>
        <w:autoSpaceDN w:val="0"/>
        <w:adjustRightInd w:val="0"/>
        <w:spacing w:after="0" w:line="240" w:lineRule="auto"/>
        <w:ind w:left="-90"/>
        <w:rPr>
          <w:rFonts w:ascii="Arial" w:hAnsi="Arial" w:cs="Arial"/>
          <w:sz w:val="18"/>
          <w:szCs w:val="18"/>
        </w:rPr>
      </w:pPr>
      <w:r w:rsidRPr="003E7274">
        <w:rPr>
          <w:rFonts w:ascii="Arial" w:hAnsi="Arial" w:cs="Arial"/>
          <w:sz w:val="18"/>
          <w:szCs w:val="18"/>
        </w:rPr>
        <w:t>CAPI INSTRUCTIONS:  IF (INQ020=4 and INQ025=2), THEN DISPLAY "this person". ELSE, DISPLAY "{CHILD}'s parent or guardian".</w:t>
      </w:r>
    </w:p>
    <w:p w:rsidR="003E41EE" w:rsidRPr="003E7274" w:rsidRDefault="003E41EE" w:rsidP="003E41EE">
      <w:pPr>
        <w:widowControl w:val="0"/>
        <w:tabs>
          <w:tab w:val="left" w:pos="90"/>
        </w:tabs>
        <w:spacing w:after="0" w:line="240" w:lineRule="auto"/>
        <w:ind w:left="-90"/>
        <w:rPr>
          <w:rFonts w:ascii="Arial" w:hAnsi="Arial" w:cs="Arial"/>
          <w:sz w:val="18"/>
          <w:szCs w:val="18"/>
        </w:rPr>
      </w:pPr>
    </w:p>
    <w:p w:rsidR="003E41EE" w:rsidRPr="003E7274" w:rsidRDefault="003E41EE" w:rsidP="003E41EE">
      <w:pPr>
        <w:pStyle w:val="Q1-FirstLevelQuestion"/>
        <w:spacing w:line="240" w:lineRule="auto"/>
        <w:rPr>
          <w:rFonts w:cs="Arial"/>
          <w:szCs w:val="18"/>
        </w:rPr>
      </w:pPr>
    </w:p>
    <w:p w:rsidR="003E41EE" w:rsidRPr="003E7274" w:rsidRDefault="00F34AE8" w:rsidP="003E41EE">
      <w:pPr>
        <w:pStyle w:val="Q1-FirstLevelQuestion"/>
        <w:pBdr>
          <w:top w:val="single" w:sz="4" w:space="1" w:color="auto"/>
          <w:left w:val="single" w:sz="4" w:space="4" w:color="auto"/>
          <w:bottom w:val="single" w:sz="4" w:space="1" w:color="auto"/>
          <w:right w:val="single" w:sz="4" w:space="4" w:color="auto"/>
        </w:pBdr>
        <w:spacing w:line="240" w:lineRule="auto"/>
        <w:jc w:val="center"/>
        <w:rPr>
          <w:rFonts w:cs="Arial"/>
          <w:b/>
          <w:szCs w:val="18"/>
        </w:rPr>
      </w:pPr>
      <w:r w:rsidRPr="003E7274">
        <w:rPr>
          <w:rFonts w:cs="Arial"/>
          <w:b/>
          <w:szCs w:val="18"/>
        </w:rPr>
        <w:t>BOX 11</w:t>
      </w:r>
    </w:p>
    <w:p w:rsidR="003E41EE" w:rsidRPr="003E7274" w:rsidRDefault="003E41EE" w:rsidP="003E41EE">
      <w:pPr>
        <w:pStyle w:val="Q1-FirstLevelQuestion"/>
        <w:pBdr>
          <w:top w:val="single" w:sz="4" w:space="1" w:color="auto"/>
          <w:left w:val="single" w:sz="4" w:space="4" w:color="auto"/>
          <w:bottom w:val="single" w:sz="4" w:space="1" w:color="auto"/>
          <w:right w:val="single" w:sz="4" w:space="4" w:color="auto"/>
        </w:pBdr>
        <w:spacing w:line="240" w:lineRule="auto"/>
        <w:jc w:val="center"/>
        <w:rPr>
          <w:rFonts w:cs="Arial"/>
          <w:b/>
          <w:szCs w:val="18"/>
        </w:rPr>
      </w:pPr>
    </w:p>
    <w:p w:rsidR="003E41EE" w:rsidRPr="003E7274" w:rsidRDefault="00F34AE8" w:rsidP="003E41EE">
      <w:pPr>
        <w:pStyle w:val="Q1-FirstLevelQuestion"/>
        <w:pBdr>
          <w:top w:val="single" w:sz="4" w:space="1" w:color="auto"/>
          <w:left w:val="single" w:sz="4" w:space="4" w:color="auto"/>
          <w:bottom w:val="single" w:sz="4" w:space="1" w:color="auto"/>
          <w:right w:val="single" w:sz="4" w:space="4" w:color="auto"/>
        </w:pBdr>
        <w:spacing w:line="240" w:lineRule="auto"/>
        <w:rPr>
          <w:rFonts w:cs="Arial"/>
          <w:szCs w:val="18"/>
        </w:rPr>
      </w:pPr>
      <w:r w:rsidRPr="003E7274">
        <w:rPr>
          <w:rFonts w:cs="Arial"/>
          <w:szCs w:val="18"/>
        </w:rPr>
        <w:t>GO TO CMQ.720.</w:t>
      </w:r>
    </w:p>
    <w:p w:rsidR="003E41EE" w:rsidRPr="003E7274" w:rsidRDefault="00F34AE8" w:rsidP="003E41EE">
      <w:pPr>
        <w:widowControl w:val="0"/>
        <w:pBdr>
          <w:top w:val="single" w:sz="4" w:space="1" w:color="auto"/>
          <w:left w:val="single" w:sz="4" w:space="4" w:color="auto"/>
          <w:bottom w:val="single" w:sz="4" w:space="1" w:color="auto"/>
          <w:right w:val="single" w:sz="4" w:space="4" w:color="auto"/>
        </w:pBdr>
        <w:tabs>
          <w:tab w:val="left" w:pos="90"/>
        </w:tabs>
        <w:spacing w:after="0" w:line="240" w:lineRule="auto"/>
        <w:ind w:firstLine="180"/>
        <w:rPr>
          <w:rFonts w:ascii="Arial" w:hAnsi="Arial" w:cs="Arial"/>
          <w:b/>
          <w:bCs/>
          <w:vanish/>
          <w:sz w:val="18"/>
          <w:szCs w:val="18"/>
          <w:shd w:val="clear" w:color="auto" w:fill="FFFF00"/>
        </w:rPr>
      </w:pPr>
      <w:r w:rsidRPr="003E7274">
        <w:rPr>
          <w:rFonts w:ascii="Arial" w:hAnsi="Arial" w:cs="Arial"/>
          <w:b/>
          <w:bCs/>
          <w:vanish/>
          <w:sz w:val="18"/>
          <w:szCs w:val="18"/>
        </w:rPr>
        <w:t>CMQ695</w:t>
      </w:r>
      <w:r w:rsidRPr="003E7274">
        <w:rPr>
          <w:rFonts w:ascii="Arial" w:hAnsi="Arial" w:cs="Arial"/>
          <w:b/>
          <w:bCs/>
          <w:vanish/>
          <w:sz w:val="18"/>
          <w:szCs w:val="18"/>
          <w:shd w:val="clear" w:color="auto" w:fill="FFFF00"/>
        </w:rPr>
        <w:t>BX</w:t>
      </w:r>
    </w:p>
    <w:p w:rsidR="003E41EE" w:rsidRPr="003E7274" w:rsidRDefault="003E41EE" w:rsidP="003E41EE">
      <w:pPr>
        <w:widowControl w:val="0"/>
        <w:tabs>
          <w:tab w:val="left" w:pos="90"/>
        </w:tabs>
        <w:spacing w:after="0" w:line="240" w:lineRule="auto"/>
        <w:rPr>
          <w:rFonts w:ascii="Arial" w:hAnsi="Arial" w:cs="Arial"/>
          <w:b/>
          <w:bCs/>
          <w:sz w:val="18"/>
          <w:szCs w:val="18"/>
        </w:rPr>
      </w:pPr>
    </w:p>
    <w:p w:rsidR="003E41EE" w:rsidRPr="003E7274" w:rsidRDefault="00F34AE8" w:rsidP="003E41EE">
      <w:pPr>
        <w:widowControl w:val="0"/>
        <w:tabs>
          <w:tab w:val="left" w:pos="90"/>
        </w:tabs>
        <w:spacing w:after="0" w:line="240" w:lineRule="auto"/>
        <w:ind w:hanging="90"/>
        <w:rPr>
          <w:rFonts w:ascii="Arial" w:hAnsi="Arial" w:cs="Arial"/>
          <w:sz w:val="18"/>
          <w:szCs w:val="18"/>
        </w:rPr>
      </w:pPr>
      <w:r w:rsidRPr="003E7274">
        <w:rPr>
          <w:rFonts w:ascii="Arial" w:hAnsi="Arial" w:cs="Arial"/>
          <w:sz w:val="18"/>
          <w:szCs w:val="18"/>
        </w:rPr>
        <w:t xml:space="preserve">CMQ.703 </w:t>
      </w:r>
    </w:p>
    <w:p w:rsidR="003E41EE" w:rsidRPr="003E7274" w:rsidRDefault="003E41EE" w:rsidP="003E41EE">
      <w:pPr>
        <w:widowControl w:val="0"/>
        <w:tabs>
          <w:tab w:val="left" w:pos="90"/>
        </w:tabs>
        <w:spacing w:after="0" w:line="240" w:lineRule="auto"/>
        <w:ind w:hanging="90"/>
        <w:rPr>
          <w:rFonts w:ascii="Arial" w:hAnsi="Arial" w:cs="Arial"/>
          <w:sz w:val="18"/>
          <w:szCs w:val="18"/>
        </w:rPr>
      </w:pPr>
    </w:p>
    <w:p w:rsidR="00630AC0" w:rsidRPr="003E7274" w:rsidRDefault="00F34AE8" w:rsidP="003E41EE">
      <w:pPr>
        <w:widowControl w:val="0"/>
        <w:tabs>
          <w:tab w:val="left" w:pos="90"/>
        </w:tabs>
        <w:spacing w:after="0" w:line="240" w:lineRule="auto"/>
        <w:ind w:left="-90"/>
        <w:rPr>
          <w:rFonts w:ascii="Arial" w:hAnsi="Arial" w:cs="Arial"/>
          <w:sz w:val="18"/>
          <w:szCs w:val="18"/>
        </w:rPr>
      </w:pPr>
      <w:r w:rsidRPr="003E7274">
        <w:rPr>
          <w:rFonts w:ascii="Arial" w:hAnsi="Arial" w:cs="Arial"/>
          <w:sz w:val="18"/>
          <w:szCs w:val="18"/>
        </w:rPr>
        <w:t xml:space="preserve">Thank you.  </w:t>
      </w:r>
    </w:p>
    <w:p w:rsidR="00630AC0" w:rsidRPr="003E7274" w:rsidRDefault="00630AC0" w:rsidP="003E41EE">
      <w:pPr>
        <w:widowControl w:val="0"/>
        <w:tabs>
          <w:tab w:val="left" w:pos="90"/>
        </w:tabs>
        <w:spacing w:after="0" w:line="240" w:lineRule="auto"/>
        <w:ind w:left="-90"/>
        <w:rPr>
          <w:rFonts w:ascii="Arial" w:hAnsi="Arial" w:cs="Arial"/>
          <w:sz w:val="18"/>
          <w:szCs w:val="18"/>
        </w:rPr>
      </w:pPr>
    </w:p>
    <w:p w:rsidR="003E41EE" w:rsidRPr="003E7274" w:rsidRDefault="00F34AE8" w:rsidP="003E41EE">
      <w:pPr>
        <w:widowControl w:val="0"/>
        <w:tabs>
          <w:tab w:val="left" w:pos="90"/>
        </w:tabs>
        <w:spacing w:after="0" w:line="240" w:lineRule="auto"/>
        <w:ind w:left="-90"/>
        <w:rPr>
          <w:rFonts w:ascii="Arial" w:hAnsi="Arial" w:cs="Arial"/>
          <w:sz w:val="18"/>
          <w:szCs w:val="18"/>
        </w:rPr>
      </w:pPr>
      <w:r w:rsidRPr="003E7274">
        <w:rPr>
          <w:rFonts w:ascii="Arial" w:hAnsi="Arial" w:cs="Arial"/>
          <w:sz w:val="18"/>
          <w:szCs w:val="18"/>
        </w:rPr>
        <w:t xml:space="preserve">AFTER EXITING ON THE NEXT SCREEN, ENTER INTO THE ELECTRONIC RECORD OF CALLS WHETHER YOU SPOKE TO THE CONTACT PERSON AND ANY INFORMATION YOU HAVE ABOUT WHY AN APPROPRIATE RESPONDENT WAS NOT AVAILABLE, NOT IN THE HOUSEHOLD, OR THE INFORMATION WAS REFUSED/DON’T KNOW.  </w:t>
      </w:r>
    </w:p>
    <w:p w:rsidR="00B64D11" w:rsidRPr="003E7274" w:rsidRDefault="00B64D11" w:rsidP="00B64D11">
      <w:pPr>
        <w:widowControl w:val="0"/>
        <w:tabs>
          <w:tab w:val="left" w:pos="-90"/>
        </w:tabs>
        <w:rPr>
          <w:rFonts w:ascii="Arial" w:hAnsi="Arial" w:cs="Arial"/>
          <w:sz w:val="18"/>
          <w:szCs w:val="18"/>
        </w:rPr>
      </w:pPr>
    </w:p>
    <w:p w:rsidR="00B64D11" w:rsidRPr="003E7274" w:rsidRDefault="00F34AE8" w:rsidP="00B64D11">
      <w:pPr>
        <w:widowControl w:val="0"/>
        <w:tabs>
          <w:tab w:val="left" w:pos="-90"/>
        </w:tabs>
        <w:ind w:hanging="90"/>
        <w:rPr>
          <w:rFonts w:ascii="Arial" w:hAnsi="Arial" w:cs="Arial"/>
          <w:sz w:val="18"/>
          <w:szCs w:val="18"/>
        </w:rPr>
      </w:pPr>
      <w:r w:rsidRPr="003E7274">
        <w:rPr>
          <w:rFonts w:ascii="Arial" w:hAnsi="Arial" w:cs="Arial"/>
          <w:sz w:val="18"/>
          <w:szCs w:val="18"/>
        </w:rPr>
        <w:t>PRESS 1 AND ENTER TO CONTINUE.</w:t>
      </w:r>
    </w:p>
    <w:p w:rsidR="00630AC0" w:rsidRPr="003E7274" w:rsidRDefault="00630AC0" w:rsidP="003E41EE">
      <w:pPr>
        <w:widowControl w:val="0"/>
        <w:tabs>
          <w:tab w:val="left" w:pos="90"/>
        </w:tabs>
        <w:spacing w:after="0" w:line="240" w:lineRule="auto"/>
        <w:ind w:left="-90"/>
        <w:rPr>
          <w:rFonts w:ascii="Arial" w:hAnsi="Arial" w:cs="Arial"/>
          <w:sz w:val="18"/>
          <w:szCs w:val="18"/>
        </w:rPr>
      </w:pPr>
    </w:p>
    <w:p w:rsidR="003E41EE" w:rsidRPr="003E7274" w:rsidRDefault="003E41EE" w:rsidP="003E41EE">
      <w:pPr>
        <w:widowControl w:val="0"/>
        <w:tabs>
          <w:tab w:val="left" w:pos="90"/>
        </w:tabs>
        <w:spacing w:after="0" w:line="240" w:lineRule="auto"/>
        <w:ind w:left="-90"/>
        <w:rPr>
          <w:rFonts w:ascii="Arial" w:hAnsi="Arial" w:cs="Arial"/>
          <w:sz w:val="18"/>
          <w:szCs w:val="18"/>
        </w:rPr>
      </w:pPr>
    </w:p>
    <w:p w:rsidR="003E41EE" w:rsidRPr="003E7274" w:rsidRDefault="00F34AE8" w:rsidP="003E41EE">
      <w:pPr>
        <w:widowControl w:val="0"/>
        <w:tabs>
          <w:tab w:val="left" w:pos="90"/>
        </w:tabs>
        <w:spacing w:after="0" w:line="240" w:lineRule="auto"/>
        <w:ind w:hanging="90"/>
        <w:rPr>
          <w:rFonts w:ascii="Arial" w:hAnsi="Arial" w:cs="Arial"/>
          <w:bCs/>
          <w:sz w:val="18"/>
          <w:szCs w:val="18"/>
        </w:rPr>
      </w:pPr>
      <w:r w:rsidRPr="003E7274">
        <w:rPr>
          <w:rFonts w:ascii="Arial" w:hAnsi="Arial" w:cs="Arial"/>
          <w:bCs/>
          <w:sz w:val="18"/>
          <w:szCs w:val="18"/>
        </w:rPr>
        <w:t>CMQ.720</w:t>
      </w:r>
    </w:p>
    <w:p w:rsidR="003E41EE" w:rsidRPr="003E7274" w:rsidRDefault="00F34AE8" w:rsidP="003E41EE">
      <w:pPr>
        <w:widowControl w:val="0"/>
        <w:tabs>
          <w:tab w:val="left" w:pos="90"/>
        </w:tabs>
        <w:spacing w:after="0" w:line="240" w:lineRule="auto"/>
        <w:ind w:left="-90"/>
        <w:rPr>
          <w:rFonts w:ascii="Arial" w:hAnsi="Arial" w:cs="Arial"/>
          <w:sz w:val="18"/>
          <w:szCs w:val="18"/>
        </w:rPr>
      </w:pPr>
      <w:r w:rsidRPr="003E7274">
        <w:rPr>
          <w:rFonts w:ascii="Arial" w:hAnsi="Arial" w:cs="Arial"/>
          <w:sz w:val="18"/>
          <w:szCs w:val="18"/>
        </w:rPr>
        <w:t>PRESS 1 AND ENTER TO SAVE AND EXIT THIS CASE.</w:t>
      </w:r>
    </w:p>
    <w:p w:rsidR="003E41EE" w:rsidRPr="003E7274" w:rsidRDefault="003E41EE" w:rsidP="003E41EE">
      <w:pPr>
        <w:spacing w:after="0" w:line="240" w:lineRule="auto"/>
        <w:rPr>
          <w:rFonts w:ascii="Arial" w:hAnsi="Arial" w:cs="Arial"/>
          <w:sz w:val="18"/>
          <w:szCs w:val="18"/>
        </w:rPr>
      </w:pPr>
    </w:p>
    <w:p w:rsidR="00EC43E8" w:rsidRPr="003E7274" w:rsidRDefault="00EC43E8" w:rsidP="003E41EE">
      <w:pPr>
        <w:spacing w:after="0" w:line="240" w:lineRule="auto"/>
        <w:rPr>
          <w:rFonts w:ascii="Arial" w:hAnsi="Arial" w:cs="Arial"/>
          <w:sz w:val="18"/>
          <w:szCs w:val="18"/>
        </w:rPr>
      </w:pPr>
    </w:p>
    <w:p w:rsidR="00EC43E8" w:rsidRPr="003E7274" w:rsidRDefault="00EC43E8" w:rsidP="003E41EE">
      <w:pPr>
        <w:spacing w:after="0" w:line="240" w:lineRule="auto"/>
        <w:rPr>
          <w:rFonts w:ascii="Arial" w:hAnsi="Arial" w:cs="Arial"/>
          <w:sz w:val="18"/>
          <w:szCs w:val="18"/>
        </w:rPr>
      </w:pPr>
    </w:p>
    <w:p w:rsidR="004065D2" w:rsidRPr="003E7274" w:rsidRDefault="00F34AE8">
      <w:pPr>
        <w:rPr>
          <w:rFonts w:ascii="Arial" w:hAnsi="Arial" w:cs="Arial"/>
          <w:sz w:val="18"/>
          <w:szCs w:val="18"/>
        </w:rPr>
      </w:pPr>
      <w:r w:rsidRPr="003E7274">
        <w:rPr>
          <w:rFonts w:ascii="Arial" w:hAnsi="Arial" w:cs="Arial"/>
          <w:sz w:val="18"/>
          <w:szCs w:val="18"/>
        </w:rPr>
        <w:br w:type="page"/>
      </w:r>
    </w:p>
    <w:p w:rsidR="00EC43E8" w:rsidRPr="003E7274" w:rsidRDefault="00F34AE8" w:rsidP="003E41EE">
      <w:pPr>
        <w:spacing w:after="0" w:line="240" w:lineRule="auto"/>
        <w:rPr>
          <w:rFonts w:ascii="Arial" w:hAnsi="Arial" w:cs="Arial"/>
          <w:sz w:val="18"/>
          <w:szCs w:val="18"/>
        </w:rPr>
      </w:pPr>
      <w:r w:rsidRPr="003E7274">
        <w:rPr>
          <w:rFonts w:ascii="Arial" w:hAnsi="Arial" w:cs="Arial"/>
          <w:sz w:val="18"/>
          <w:szCs w:val="18"/>
        </w:rPr>
        <w:t>AFTER TIMING INTERVIEW ASK:</w:t>
      </w:r>
    </w:p>
    <w:p w:rsidR="00EC43E8" w:rsidRPr="003E7274" w:rsidRDefault="00EC43E8" w:rsidP="003E41EE">
      <w:pPr>
        <w:spacing w:after="0" w:line="240" w:lineRule="auto"/>
        <w:rPr>
          <w:rFonts w:ascii="Arial" w:hAnsi="Arial" w:cs="Arial"/>
          <w:sz w:val="18"/>
          <w:szCs w:val="18"/>
        </w:rPr>
      </w:pPr>
    </w:p>
    <w:p w:rsidR="00F01D8B" w:rsidRPr="003E7274" w:rsidRDefault="00F34AE8" w:rsidP="00F01D8B">
      <w:pPr>
        <w:spacing w:after="0" w:line="240" w:lineRule="auto"/>
        <w:rPr>
          <w:rFonts w:ascii="Arial" w:eastAsia="Times New Roman" w:hAnsi="Arial" w:cs="Arial"/>
          <w:sz w:val="18"/>
          <w:szCs w:val="18"/>
        </w:rPr>
      </w:pPr>
      <w:r w:rsidRPr="003E7274">
        <w:rPr>
          <w:rFonts w:ascii="Arial" w:eastAsia="Times New Roman" w:hAnsi="Arial" w:cs="Arial"/>
          <w:sz w:val="18"/>
          <w:szCs w:val="18"/>
        </w:rPr>
        <w:t xml:space="preserve">1.  </w:t>
      </w:r>
      <w:r w:rsidRPr="003E7274">
        <w:rPr>
          <w:rFonts w:ascii="Arial" w:eastAsia="Times New Roman" w:hAnsi="Arial" w:cs="Arial"/>
          <w:sz w:val="18"/>
          <w:szCs w:val="18"/>
        </w:rPr>
        <w:tab/>
        <w:t>That is the end of the regular interview.  Now, I'd like to ask you a few more questions.</w:t>
      </w:r>
    </w:p>
    <w:p w:rsidR="00F01D8B" w:rsidRPr="003E7274" w:rsidRDefault="00F01D8B" w:rsidP="00F01D8B">
      <w:pPr>
        <w:spacing w:after="0" w:line="240" w:lineRule="auto"/>
        <w:rPr>
          <w:rFonts w:ascii="Arial" w:eastAsia="Times New Roman" w:hAnsi="Arial" w:cs="Arial"/>
          <w:sz w:val="18"/>
          <w:szCs w:val="18"/>
        </w:rPr>
      </w:pPr>
    </w:p>
    <w:p w:rsidR="00F01D8B" w:rsidRPr="003E7274" w:rsidRDefault="00F34AE8" w:rsidP="00F01D8B">
      <w:pPr>
        <w:spacing w:after="0" w:line="240" w:lineRule="auto"/>
        <w:ind w:firstLine="720"/>
        <w:rPr>
          <w:rFonts w:ascii="Arial" w:eastAsia="Times New Roman" w:hAnsi="Arial" w:cs="Arial"/>
          <w:sz w:val="18"/>
          <w:szCs w:val="18"/>
        </w:rPr>
      </w:pPr>
      <w:r w:rsidRPr="003E7274">
        <w:rPr>
          <w:rFonts w:ascii="Arial" w:eastAsia="Times New Roman" w:hAnsi="Arial" w:cs="Arial"/>
          <w:sz w:val="18"/>
          <w:szCs w:val="18"/>
        </w:rPr>
        <w:t xml:space="preserve">Did you find any of the questions in the interview to be upsetting, too sensitive, or too personal? </w:t>
      </w:r>
    </w:p>
    <w:p w:rsidR="00F01D8B" w:rsidRPr="003E7274" w:rsidRDefault="00F01D8B" w:rsidP="00F01D8B">
      <w:pPr>
        <w:spacing w:after="0" w:line="240" w:lineRule="auto"/>
        <w:rPr>
          <w:rFonts w:ascii="Arial" w:eastAsia="Times New Roman" w:hAnsi="Arial" w:cs="Arial"/>
          <w:sz w:val="18"/>
          <w:szCs w:val="18"/>
        </w:rPr>
      </w:pPr>
    </w:p>
    <w:p w:rsidR="00F01D8B" w:rsidRPr="003E7274" w:rsidRDefault="00F34AE8" w:rsidP="00F01D8B">
      <w:pPr>
        <w:keepNext/>
        <w:keepLines/>
        <w:tabs>
          <w:tab w:val="right" w:leader="dot" w:pos="7200"/>
          <w:tab w:val="right" w:pos="7488"/>
          <w:tab w:val="left" w:pos="7632"/>
        </w:tabs>
        <w:spacing w:after="0" w:line="240" w:lineRule="auto"/>
        <w:ind w:left="3600"/>
        <w:rPr>
          <w:rFonts w:ascii="Arial" w:eastAsia="Times New Roman" w:hAnsi="Arial" w:cs="Arial"/>
          <w:sz w:val="18"/>
          <w:szCs w:val="18"/>
        </w:rPr>
      </w:pPr>
      <w:r w:rsidRPr="003E7274">
        <w:rPr>
          <w:rFonts w:ascii="Arial" w:eastAsia="Times New Roman" w:hAnsi="Arial" w:cs="Arial"/>
          <w:sz w:val="18"/>
          <w:szCs w:val="18"/>
        </w:rPr>
        <w:t>YES</w:t>
      </w:r>
      <w:r w:rsidRPr="003E7274">
        <w:rPr>
          <w:rFonts w:ascii="Arial" w:eastAsia="Times New Roman" w:hAnsi="Arial" w:cs="Arial"/>
          <w:sz w:val="18"/>
          <w:szCs w:val="18"/>
        </w:rPr>
        <w:tab/>
      </w:r>
      <w:r w:rsidRPr="003E7274">
        <w:rPr>
          <w:rFonts w:ascii="Arial" w:eastAsia="Times New Roman" w:hAnsi="Arial" w:cs="Arial"/>
          <w:sz w:val="18"/>
          <w:szCs w:val="18"/>
        </w:rPr>
        <w:tab/>
        <w:t>1 (GO TO 2)</w:t>
      </w:r>
    </w:p>
    <w:p w:rsidR="00F01D8B" w:rsidRPr="003E7274" w:rsidRDefault="00F34AE8" w:rsidP="00F01D8B">
      <w:pPr>
        <w:keepNext/>
        <w:keepLines/>
        <w:tabs>
          <w:tab w:val="right" w:leader="dot" w:pos="7200"/>
          <w:tab w:val="right" w:pos="7380"/>
          <w:tab w:val="right" w:pos="7488"/>
          <w:tab w:val="left" w:pos="7632"/>
        </w:tabs>
        <w:spacing w:after="0" w:line="240" w:lineRule="atLeast"/>
        <w:ind w:left="3600"/>
        <w:rPr>
          <w:rFonts w:ascii="Arial" w:eastAsia="Times New Roman" w:hAnsi="Arial" w:cs="Arial"/>
          <w:sz w:val="18"/>
          <w:szCs w:val="18"/>
        </w:rPr>
      </w:pPr>
      <w:r w:rsidRPr="003E7274">
        <w:rPr>
          <w:rFonts w:ascii="Arial" w:eastAsia="Times New Roman" w:hAnsi="Arial" w:cs="Arial"/>
          <w:sz w:val="18"/>
          <w:szCs w:val="18"/>
        </w:rPr>
        <w:t>NO</w:t>
      </w:r>
      <w:r w:rsidRPr="003E7274">
        <w:rPr>
          <w:rFonts w:ascii="Arial" w:eastAsia="Times New Roman" w:hAnsi="Arial" w:cs="Arial"/>
          <w:sz w:val="18"/>
          <w:szCs w:val="18"/>
        </w:rPr>
        <w:tab/>
      </w:r>
      <w:r w:rsidRPr="003E7274">
        <w:rPr>
          <w:rFonts w:ascii="Arial" w:eastAsia="Times New Roman" w:hAnsi="Arial" w:cs="Arial"/>
          <w:sz w:val="18"/>
          <w:szCs w:val="18"/>
        </w:rPr>
        <w:tab/>
        <w:t>2 (GO TO 3)</w:t>
      </w:r>
    </w:p>
    <w:p w:rsidR="00F01D8B" w:rsidRPr="003E7274" w:rsidRDefault="00F34AE8" w:rsidP="00F01D8B">
      <w:pPr>
        <w:keepNext/>
        <w:keepLines/>
        <w:tabs>
          <w:tab w:val="right" w:leader="dot" w:pos="7200"/>
          <w:tab w:val="right" w:leader="dot" w:pos="7290"/>
          <w:tab w:val="right" w:pos="7488"/>
          <w:tab w:val="left" w:pos="7632"/>
        </w:tabs>
        <w:spacing w:after="0" w:line="240" w:lineRule="atLeast"/>
        <w:ind w:left="3600"/>
        <w:rPr>
          <w:rFonts w:ascii="Arial" w:eastAsia="Times New Roman" w:hAnsi="Arial" w:cs="Arial"/>
          <w:sz w:val="18"/>
          <w:szCs w:val="18"/>
        </w:rPr>
      </w:pPr>
      <w:r w:rsidRPr="003E7274">
        <w:rPr>
          <w:rFonts w:ascii="Arial" w:eastAsia="Times New Roman" w:hAnsi="Arial" w:cs="Arial"/>
          <w:sz w:val="18"/>
          <w:szCs w:val="18"/>
        </w:rPr>
        <w:t>REFUSED</w:t>
      </w:r>
      <w:r w:rsidRPr="003E7274">
        <w:rPr>
          <w:rFonts w:ascii="Arial" w:eastAsia="Times New Roman" w:hAnsi="Arial" w:cs="Arial"/>
          <w:sz w:val="18"/>
          <w:szCs w:val="18"/>
        </w:rPr>
        <w:tab/>
      </w:r>
      <w:r w:rsidRPr="003E7274">
        <w:rPr>
          <w:rFonts w:ascii="Arial" w:eastAsia="Times New Roman" w:hAnsi="Arial" w:cs="Arial"/>
          <w:sz w:val="18"/>
          <w:szCs w:val="18"/>
        </w:rPr>
        <w:tab/>
        <w:t xml:space="preserve">8 </w:t>
      </w:r>
      <w:r w:rsidRPr="003E7274">
        <w:rPr>
          <w:rFonts w:ascii="Arial" w:eastAsia="Times New Roman" w:hAnsi="Arial" w:cs="Arial"/>
          <w:sz w:val="18"/>
          <w:szCs w:val="18"/>
        </w:rPr>
        <w:tab/>
        <w:t>(GO TO 3)</w:t>
      </w:r>
    </w:p>
    <w:p w:rsidR="00F01D8B" w:rsidRPr="003E7274" w:rsidRDefault="00F34AE8" w:rsidP="00F01D8B">
      <w:pPr>
        <w:widowControl w:val="0"/>
        <w:tabs>
          <w:tab w:val="left" w:pos="1170"/>
        </w:tabs>
        <w:spacing w:after="0" w:line="240" w:lineRule="auto"/>
        <w:rPr>
          <w:rFonts w:ascii="Arial" w:eastAsia="Times New Roman" w:hAnsi="Arial" w:cs="Arial"/>
          <w:sz w:val="18"/>
          <w:szCs w:val="18"/>
        </w:rPr>
      </w:pPr>
      <w:r w:rsidRPr="003E7274">
        <w:rPr>
          <w:rFonts w:ascii="Arial" w:eastAsia="Times New Roman" w:hAnsi="Arial" w:cs="Arial"/>
          <w:sz w:val="18"/>
          <w:szCs w:val="18"/>
        </w:rPr>
        <w:tab/>
      </w:r>
      <w:r w:rsidRPr="003E7274">
        <w:rPr>
          <w:rFonts w:ascii="Arial" w:eastAsia="Times New Roman" w:hAnsi="Arial" w:cs="Arial"/>
          <w:sz w:val="18"/>
          <w:szCs w:val="18"/>
        </w:rPr>
        <w:tab/>
      </w:r>
      <w:r w:rsidRPr="003E7274">
        <w:rPr>
          <w:rFonts w:ascii="Arial" w:eastAsia="Times New Roman" w:hAnsi="Arial" w:cs="Arial"/>
          <w:sz w:val="18"/>
          <w:szCs w:val="18"/>
        </w:rPr>
        <w:tab/>
      </w:r>
      <w:r w:rsidRPr="003E7274">
        <w:rPr>
          <w:rFonts w:ascii="Arial" w:eastAsia="Times New Roman" w:hAnsi="Arial" w:cs="Arial"/>
          <w:sz w:val="18"/>
          <w:szCs w:val="18"/>
        </w:rPr>
        <w:tab/>
      </w:r>
      <w:r w:rsidRPr="003E7274">
        <w:rPr>
          <w:rFonts w:ascii="Arial" w:eastAsia="Times New Roman" w:hAnsi="Arial" w:cs="Arial"/>
          <w:sz w:val="18"/>
          <w:szCs w:val="18"/>
        </w:rPr>
        <w:tab/>
        <w:t xml:space="preserve">DON'T KNOW…………………………………. </w:t>
      </w:r>
      <w:r w:rsidRPr="003E7274">
        <w:rPr>
          <w:rFonts w:ascii="Arial" w:eastAsia="Times New Roman" w:hAnsi="Arial" w:cs="Arial"/>
          <w:sz w:val="18"/>
          <w:szCs w:val="18"/>
        </w:rPr>
        <w:tab/>
        <w:t>9 (GO TO 3)</w:t>
      </w:r>
    </w:p>
    <w:p w:rsidR="00F01D8B" w:rsidRPr="003E7274" w:rsidRDefault="00F01D8B" w:rsidP="00F01D8B">
      <w:pPr>
        <w:spacing w:after="0" w:line="240" w:lineRule="auto"/>
        <w:rPr>
          <w:rFonts w:ascii="Arial" w:eastAsia="Times New Roman" w:hAnsi="Arial" w:cs="Arial"/>
          <w:sz w:val="18"/>
          <w:szCs w:val="18"/>
        </w:rPr>
      </w:pPr>
    </w:p>
    <w:p w:rsidR="00F01D8B" w:rsidRPr="003E7274" w:rsidRDefault="00F01D8B" w:rsidP="00F01D8B">
      <w:pPr>
        <w:widowControl w:val="0"/>
        <w:tabs>
          <w:tab w:val="left" w:pos="1170"/>
        </w:tabs>
        <w:spacing w:after="0" w:line="240" w:lineRule="auto"/>
        <w:rPr>
          <w:rFonts w:ascii="Arial" w:eastAsia="Times New Roman" w:hAnsi="Arial" w:cs="Arial"/>
          <w:i/>
          <w:iCs/>
          <w:sz w:val="18"/>
          <w:szCs w:val="18"/>
        </w:rPr>
      </w:pPr>
    </w:p>
    <w:p w:rsidR="00F01D8B" w:rsidRPr="003E7274" w:rsidRDefault="00F01D8B" w:rsidP="00F01D8B">
      <w:pPr>
        <w:widowControl w:val="0"/>
        <w:tabs>
          <w:tab w:val="left" w:pos="90"/>
        </w:tabs>
        <w:spacing w:after="0" w:line="240" w:lineRule="auto"/>
        <w:rPr>
          <w:rFonts w:ascii="Arial" w:eastAsia="Times New Roman" w:hAnsi="Arial" w:cs="Arial"/>
          <w:iCs/>
          <w:sz w:val="18"/>
          <w:szCs w:val="18"/>
        </w:rPr>
      </w:pPr>
    </w:p>
    <w:p w:rsidR="00F01D8B" w:rsidRPr="003E7274" w:rsidRDefault="00F34AE8" w:rsidP="00F01D8B">
      <w:pPr>
        <w:widowControl w:val="0"/>
        <w:tabs>
          <w:tab w:val="left" w:pos="90"/>
        </w:tabs>
        <w:spacing w:after="0" w:line="240" w:lineRule="auto"/>
        <w:rPr>
          <w:rFonts w:ascii="Arial" w:eastAsia="Times New Roman" w:hAnsi="Arial" w:cs="Arial"/>
          <w:iCs/>
          <w:sz w:val="18"/>
          <w:szCs w:val="18"/>
        </w:rPr>
      </w:pPr>
      <w:r w:rsidRPr="003E7274">
        <w:rPr>
          <w:rFonts w:ascii="Arial" w:eastAsia="Times New Roman" w:hAnsi="Arial" w:cs="Arial"/>
          <w:iCs/>
          <w:sz w:val="18"/>
          <w:szCs w:val="18"/>
        </w:rPr>
        <w:t>2.  What questions were upsetting, too sensitive, or too personal?</w:t>
      </w:r>
    </w:p>
    <w:p w:rsidR="00F01D8B" w:rsidRPr="003E7274" w:rsidRDefault="00F01D8B" w:rsidP="00F01D8B">
      <w:pPr>
        <w:widowControl w:val="0"/>
        <w:tabs>
          <w:tab w:val="left" w:pos="90"/>
        </w:tabs>
        <w:spacing w:after="0" w:line="240" w:lineRule="auto"/>
        <w:rPr>
          <w:rFonts w:ascii="Arial" w:eastAsia="Times New Roman" w:hAnsi="Arial" w:cs="Arial"/>
          <w:iCs/>
          <w:sz w:val="18"/>
          <w:szCs w:val="18"/>
        </w:rPr>
      </w:pPr>
    </w:p>
    <w:p w:rsidR="00F01D8B" w:rsidRPr="003E7274" w:rsidRDefault="00F34AE8" w:rsidP="00F01D8B">
      <w:pPr>
        <w:widowControl w:val="0"/>
        <w:tabs>
          <w:tab w:val="left" w:pos="90"/>
        </w:tabs>
        <w:spacing w:after="0" w:line="240" w:lineRule="auto"/>
        <w:rPr>
          <w:rFonts w:ascii="Arial" w:eastAsia="Times New Roman" w:hAnsi="Arial" w:cs="Arial"/>
          <w:iCs/>
          <w:sz w:val="18"/>
          <w:szCs w:val="18"/>
        </w:rPr>
      </w:pPr>
      <w:r w:rsidRPr="003E7274">
        <w:rPr>
          <w:rFonts w:ascii="Arial" w:eastAsia="Times New Roman" w:hAnsi="Arial" w:cs="Arial"/>
          <w:iCs/>
          <w:sz w:val="18"/>
          <w:szCs w:val="18"/>
        </w:rPr>
        <w:t>______________________________________________________________________________________________</w:t>
      </w:r>
    </w:p>
    <w:p w:rsidR="00F01D8B" w:rsidRPr="003E7274" w:rsidRDefault="00F01D8B" w:rsidP="00F01D8B">
      <w:pPr>
        <w:widowControl w:val="0"/>
        <w:tabs>
          <w:tab w:val="left" w:pos="90"/>
        </w:tabs>
        <w:spacing w:after="0" w:line="240" w:lineRule="auto"/>
        <w:rPr>
          <w:rFonts w:ascii="Arial" w:eastAsia="Times New Roman" w:hAnsi="Arial" w:cs="Arial"/>
          <w:iCs/>
          <w:sz w:val="18"/>
          <w:szCs w:val="18"/>
        </w:rPr>
      </w:pPr>
    </w:p>
    <w:p w:rsidR="00F01D8B" w:rsidRPr="003E7274" w:rsidRDefault="00F34AE8" w:rsidP="00F01D8B">
      <w:pPr>
        <w:widowControl w:val="0"/>
        <w:tabs>
          <w:tab w:val="left" w:pos="90"/>
        </w:tabs>
        <w:spacing w:after="0" w:line="240" w:lineRule="auto"/>
        <w:rPr>
          <w:rFonts w:ascii="Arial" w:eastAsia="Times New Roman" w:hAnsi="Arial" w:cs="Arial"/>
          <w:iCs/>
          <w:sz w:val="18"/>
          <w:szCs w:val="18"/>
        </w:rPr>
      </w:pPr>
      <w:r w:rsidRPr="003E7274">
        <w:rPr>
          <w:rFonts w:ascii="Arial" w:eastAsia="Times New Roman" w:hAnsi="Arial" w:cs="Arial"/>
          <w:iCs/>
          <w:sz w:val="18"/>
          <w:szCs w:val="18"/>
        </w:rPr>
        <w:t>______________________________________________________________________________________________</w:t>
      </w:r>
    </w:p>
    <w:p w:rsidR="00F01D8B" w:rsidRPr="003E7274" w:rsidRDefault="00F01D8B" w:rsidP="00F01D8B">
      <w:pPr>
        <w:widowControl w:val="0"/>
        <w:tabs>
          <w:tab w:val="left" w:pos="90"/>
        </w:tabs>
        <w:spacing w:after="0" w:line="240" w:lineRule="auto"/>
        <w:rPr>
          <w:rFonts w:ascii="Arial" w:eastAsia="Times New Roman" w:hAnsi="Arial" w:cs="Arial"/>
          <w:iCs/>
          <w:sz w:val="18"/>
          <w:szCs w:val="18"/>
        </w:rPr>
      </w:pPr>
    </w:p>
    <w:p w:rsidR="00F01D8B" w:rsidRPr="003E7274" w:rsidRDefault="00F34AE8" w:rsidP="00F01D8B">
      <w:pPr>
        <w:widowControl w:val="0"/>
        <w:tabs>
          <w:tab w:val="left" w:pos="90"/>
        </w:tabs>
        <w:spacing w:after="0" w:line="240" w:lineRule="auto"/>
        <w:rPr>
          <w:rFonts w:ascii="Arial" w:eastAsia="Times New Roman" w:hAnsi="Arial" w:cs="Arial"/>
          <w:iCs/>
          <w:sz w:val="18"/>
          <w:szCs w:val="18"/>
        </w:rPr>
      </w:pPr>
      <w:r w:rsidRPr="003E7274">
        <w:rPr>
          <w:rFonts w:ascii="Arial" w:eastAsia="Times New Roman" w:hAnsi="Arial" w:cs="Arial"/>
          <w:iCs/>
          <w:sz w:val="18"/>
          <w:szCs w:val="18"/>
        </w:rPr>
        <w:t>______________________________________________________________________________________________</w:t>
      </w:r>
    </w:p>
    <w:p w:rsidR="0048107B" w:rsidRPr="003E7274" w:rsidRDefault="0048107B">
      <w:pPr>
        <w:widowControl w:val="0"/>
        <w:tabs>
          <w:tab w:val="left" w:pos="90"/>
        </w:tabs>
        <w:spacing w:after="0" w:line="240" w:lineRule="auto"/>
        <w:rPr>
          <w:rFonts w:ascii="Arial" w:hAnsi="Arial" w:cs="Arial"/>
          <w:iCs/>
          <w:sz w:val="18"/>
          <w:szCs w:val="18"/>
        </w:rPr>
      </w:pPr>
    </w:p>
    <w:p w:rsidR="008E7855" w:rsidRPr="003E7274" w:rsidRDefault="00F34AE8" w:rsidP="008E7855">
      <w:pPr>
        <w:widowControl w:val="0"/>
        <w:tabs>
          <w:tab w:val="left" w:pos="90"/>
        </w:tabs>
        <w:spacing w:after="0" w:line="240" w:lineRule="auto"/>
        <w:rPr>
          <w:rFonts w:ascii="Arial" w:eastAsia="Times New Roman" w:hAnsi="Arial" w:cs="Arial"/>
          <w:iCs/>
          <w:sz w:val="18"/>
          <w:szCs w:val="18"/>
        </w:rPr>
      </w:pPr>
      <w:r w:rsidRPr="003E7274">
        <w:rPr>
          <w:rFonts w:ascii="Arial" w:eastAsia="Times New Roman" w:hAnsi="Arial" w:cs="Arial"/>
          <w:iCs/>
          <w:sz w:val="18"/>
          <w:szCs w:val="18"/>
        </w:rPr>
        <w:t>______________________________________________________________________________________________</w:t>
      </w:r>
    </w:p>
    <w:p w:rsidR="0048107B" w:rsidRPr="003E7274" w:rsidRDefault="0048107B">
      <w:pPr>
        <w:widowControl w:val="0"/>
        <w:tabs>
          <w:tab w:val="left" w:pos="90"/>
        </w:tabs>
        <w:spacing w:after="0" w:line="240" w:lineRule="auto"/>
        <w:rPr>
          <w:rFonts w:ascii="Arial" w:hAnsi="Arial" w:cs="Arial"/>
          <w:iCs/>
          <w:sz w:val="18"/>
          <w:szCs w:val="18"/>
        </w:rPr>
      </w:pPr>
    </w:p>
    <w:p w:rsidR="0048107B" w:rsidRPr="003E7274" w:rsidRDefault="0048107B">
      <w:pPr>
        <w:widowControl w:val="0"/>
        <w:tabs>
          <w:tab w:val="left" w:pos="90"/>
        </w:tabs>
        <w:spacing w:after="0" w:line="240" w:lineRule="auto"/>
        <w:rPr>
          <w:rFonts w:ascii="Arial" w:hAnsi="Arial" w:cs="Arial"/>
          <w:iCs/>
          <w:sz w:val="18"/>
          <w:szCs w:val="18"/>
        </w:rPr>
      </w:pPr>
    </w:p>
    <w:p w:rsidR="00F01D8B" w:rsidRPr="003E7274" w:rsidRDefault="00F34AE8" w:rsidP="00F01D8B">
      <w:pPr>
        <w:autoSpaceDE w:val="0"/>
        <w:autoSpaceDN w:val="0"/>
        <w:adjustRightInd w:val="0"/>
        <w:spacing w:after="0" w:line="240" w:lineRule="auto"/>
        <w:rPr>
          <w:rFonts w:ascii="Arial" w:eastAsia="Times New Roman" w:hAnsi="Arial" w:cs="Arial"/>
          <w:bCs/>
          <w:sz w:val="18"/>
          <w:szCs w:val="18"/>
        </w:rPr>
      </w:pPr>
      <w:r w:rsidRPr="003E7274">
        <w:rPr>
          <w:rFonts w:ascii="Arial" w:eastAsia="Times New Roman" w:hAnsi="Arial" w:cs="Arial"/>
          <w:bCs/>
          <w:sz w:val="18"/>
          <w:szCs w:val="18"/>
        </w:rPr>
        <w:t xml:space="preserve">3.  As the study continues, we would like to ask children how they feel about their schools, their behavior at school, and their relationships with teachers and other children.  All the answers to the questions would be kept confidential and we would not identify particular teachers or children by name.  Children would mark or point to answers that were read to them or that they read themselves. The questions would take about five to six minutes.  </w:t>
      </w:r>
    </w:p>
    <w:p w:rsidR="00F01D8B" w:rsidRPr="003E7274" w:rsidRDefault="00F01D8B" w:rsidP="00F01D8B">
      <w:pPr>
        <w:autoSpaceDE w:val="0"/>
        <w:autoSpaceDN w:val="0"/>
        <w:adjustRightInd w:val="0"/>
        <w:spacing w:after="0" w:line="240" w:lineRule="auto"/>
        <w:rPr>
          <w:rFonts w:ascii="Arial" w:eastAsia="Times New Roman" w:hAnsi="Arial" w:cs="Arial"/>
          <w:bCs/>
          <w:sz w:val="18"/>
          <w:szCs w:val="18"/>
        </w:rPr>
      </w:pPr>
    </w:p>
    <w:p w:rsidR="00F01D8B" w:rsidRPr="003E7274" w:rsidRDefault="00F34AE8" w:rsidP="00F01D8B">
      <w:pPr>
        <w:autoSpaceDE w:val="0"/>
        <w:autoSpaceDN w:val="0"/>
        <w:adjustRightInd w:val="0"/>
        <w:spacing w:after="0" w:line="240" w:lineRule="auto"/>
        <w:rPr>
          <w:rFonts w:ascii="Arial" w:eastAsia="Times New Roman" w:hAnsi="Arial" w:cs="Arial"/>
          <w:bCs/>
          <w:sz w:val="18"/>
          <w:szCs w:val="18"/>
        </w:rPr>
      </w:pPr>
      <w:r w:rsidRPr="003E7274">
        <w:rPr>
          <w:rFonts w:ascii="Arial" w:eastAsia="Times New Roman" w:hAnsi="Arial" w:cs="Arial"/>
          <w:bCs/>
          <w:sz w:val="18"/>
          <w:szCs w:val="18"/>
        </w:rPr>
        <w:t xml:space="preserve">Some examples of questions we would ask would be how true it is that the child enjoys doing work in school, gets good grades, makes friends easily, or worries about taking tests.  Other questions would ask about how the child thinks her teacher feels about her and how the child feels about the teacher.  We would also ask the child how fun the things he or she does at school are.  </w:t>
      </w:r>
    </w:p>
    <w:p w:rsidR="00F01D8B" w:rsidRPr="003E7274" w:rsidRDefault="00F01D8B" w:rsidP="00F01D8B">
      <w:pPr>
        <w:autoSpaceDE w:val="0"/>
        <w:autoSpaceDN w:val="0"/>
        <w:adjustRightInd w:val="0"/>
        <w:spacing w:after="0" w:line="240" w:lineRule="auto"/>
        <w:rPr>
          <w:rFonts w:ascii="Arial" w:eastAsia="Times New Roman" w:hAnsi="Arial" w:cs="Arial"/>
          <w:bCs/>
          <w:sz w:val="18"/>
          <w:szCs w:val="18"/>
        </w:rPr>
      </w:pPr>
    </w:p>
    <w:p w:rsidR="00F01D8B" w:rsidRPr="003E7274" w:rsidRDefault="00F34AE8" w:rsidP="00F01D8B">
      <w:pPr>
        <w:autoSpaceDE w:val="0"/>
        <w:autoSpaceDN w:val="0"/>
        <w:adjustRightInd w:val="0"/>
        <w:spacing w:after="0" w:line="240" w:lineRule="auto"/>
        <w:rPr>
          <w:rFonts w:ascii="Arial" w:eastAsia="Times New Roman" w:hAnsi="Arial" w:cs="Arial"/>
          <w:bCs/>
          <w:sz w:val="18"/>
          <w:szCs w:val="18"/>
        </w:rPr>
      </w:pPr>
      <w:r w:rsidRPr="003E7274">
        <w:rPr>
          <w:rFonts w:ascii="Arial" w:eastAsia="Times New Roman" w:hAnsi="Arial" w:cs="Arial"/>
          <w:bCs/>
          <w:sz w:val="18"/>
          <w:szCs w:val="18"/>
        </w:rPr>
        <w:t xml:space="preserve">If you were asked to allow your child to participate in a study in which we asked {him/her} questions such as these, would you be likely to agree to have your child participate? </w:t>
      </w:r>
    </w:p>
    <w:p w:rsidR="00F01D8B" w:rsidRPr="003E7274" w:rsidRDefault="00F01D8B" w:rsidP="00F01D8B">
      <w:pPr>
        <w:autoSpaceDE w:val="0"/>
        <w:autoSpaceDN w:val="0"/>
        <w:adjustRightInd w:val="0"/>
        <w:spacing w:after="0" w:line="240" w:lineRule="auto"/>
        <w:rPr>
          <w:rFonts w:ascii="Arial" w:eastAsia="Times New Roman" w:hAnsi="Arial" w:cs="Arial"/>
          <w:bCs/>
          <w:sz w:val="18"/>
          <w:szCs w:val="18"/>
        </w:rPr>
      </w:pPr>
    </w:p>
    <w:p w:rsidR="00F01D8B" w:rsidRPr="003E7274" w:rsidRDefault="00F34AE8" w:rsidP="00F01D8B">
      <w:pPr>
        <w:widowControl w:val="0"/>
        <w:tabs>
          <w:tab w:val="left" w:pos="90"/>
        </w:tabs>
        <w:spacing w:after="0" w:line="240" w:lineRule="auto"/>
        <w:rPr>
          <w:rFonts w:ascii="Arial" w:eastAsia="Times New Roman" w:hAnsi="Arial" w:cs="Arial"/>
          <w:sz w:val="18"/>
          <w:szCs w:val="18"/>
        </w:rPr>
      </w:pPr>
      <w:r w:rsidRPr="003E7274">
        <w:rPr>
          <w:rFonts w:ascii="Arial" w:eastAsia="Times New Roman" w:hAnsi="Arial" w:cs="Arial"/>
          <w:iCs/>
          <w:vanish/>
          <w:sz w:val="18"/>
          <w:szCs w:val="18"/>
        </w:rPr>
        <w:t xml:space="preserve">Rounds: </w:t>
      </w:r>
    </w:p>
    <w:p w:rsidR="00F01D8B" w:rsidRPr="003E7274" w:rsidRDefault="00F34AE8" w:rsidP="00F01D8B">
      <w:pPr>
        <w:widowControl w:val="0"/>
        <w:tabs>
          <w:tab w:val="left" w:pos="90"/>
        </w:tabs>
        <w:spacing w:after="0" w:line="240" w:lineRule="auto"/>
        <w:rPr>
          <w:rFonts w:ascii="Arial" w:eastAsia="Times New Roman" w:hAnsi="Arial" w:cs="Arial"/>
          <w:vanish/>
          <w:sz w:val="18"/>
          <w:szCs w:val="18"/>
        </w:rPr>
      </w:pPr>
      <w:r w:rsidRPr="003E7274">
        <w:rPr>
          <w:rFonts w:ascii="Arial" w:eastAsia="Times New Roman" w:hAnsi="Arial" w:cs="Arial"/>
          <w:vanish/>
          <w:sz w:val="18"/>
          <w:szCs w:val="18"/>
        </w:rPr>
        <w:t>Source: NHES 2007</w:t>
      </w:r>
    </w:p>
    <w:p w:rsidR="00F01D8B" w:rsidRPr="003E7274" w:rsidRDefault="00F01D8B" w:rsidP="00F01D8B">
      <w:pPr>
        <w:widowControl w:val="0"/>
        <w:tabs>
          <w:tab w:val="left" w:pos="90"/>
        </w:tabs>
        <w:spacing w:after="0" w:line="240" w:lineRule="auto"/>
        <w:rPr>
          <w:rFonts w:ascii="Arial" w:eastAsia="Times New Roman" w:hAnsi="Arial" w:cs="Arial"/>
          <w:sz w:val="18"/>
          <w:szCs w:val="18"/>
        </w:rPr>
      </w:pPr>
    </w:p>
    <w:p w:rsidR="00F34AE8" w:rsidRPr="003E7274" w:rsidRDefault="00F34AE8">
      <w:pPr>
        <w:keepNext/>
        <w:tabs>
          <w:tab w:val="left" w:pos="3600"/>
          <w:tab w:val="right" w:leader="dot" w:pos="7200"/>
          <w:tab w:val="left" w:leader="dot" w:pos="7488"/>
          <w:tab w:val="left" w:pos="7632"/>
        </w:tabs>
        <w:spacing w:after="0" w:line="240" w:lineRule="auto"/>
        <w:ind w:left="3600"/>
        <w:rPr>
          <w:rFonts w:ascii="Arial" w:eastAsia="Times New Roman" w:hAnsi="Arial" w:cs="Arial"/>
          <w:sz w:val="18"/>
          <w:szCs w:val="18"/>
        </w:rPr>
      </w:pPr>
      <w:r w:rsidRPr="003E7274">
        <w:rPr>
          <w:rFonts w:ascii="Arial" w:eastAsia="Times New Roman" w:hAnsi="Arial" w:cs="Arial"/>
          <w:sz w:val="18"/>
          <w:szCs w:val="18"/>
        </w:rPr>
        <w:t>YES</w:t>
      </w:r>
      <w:r w:rsidR="009A377C" w:rsidRPr="003E7274">
        <w:rPr>
          <w:rFonts w:ascii="Arial" w:eastAsia="Times New Roman" w:hAnsi="Arial" w:cs="Arial"/>
          <w:sz w:val="18"/>
          <w:szCs w:val="18"/>
        </w:rPr>
        <w:tab/>
      </w:r>
      <w:r w:rsidR="009A377C" w:rsidRPr="003E7274">
        <w:rPr>
          <w:rFonts w:ascii="Arial" w:eastAsia="Times New Roman" w:hAnsi="Arial" w:cs="Arial"/>
          <w:sz w:val="18"/>
          <w:szCs w:val="18"/>
        </w:rPr>
        <w:tab/>
      </w:r>
      <w:r w:rsidRPr="003E7274">
        <w:rPr>
          <w:rFonts w:ascii="Arial" w:eastAsia="Times New Roman" w:hAnsi="Arial" w:cs="Arial"/>
          <w:sz w:val="18"/>
          <w:szCs w:val="18"/>
        </w:rPr>
        <w:t xml:space="preserve">1 (GO TO </w:t>
      </w:r>
      <w:r w:rsidR="00970A20">
        <w:rPr>
          <w:rFonts w:ascii="Arial" w:eastAsia="Times New Roman" w:hAnsi="Arial" w:cs="Arial"/>
          <w:sz w:val="18"/>
          <w:szCs w:val="18"/>
        </w:rPr>
        <w:t>END</w:t>
      </w:r>
      <w:r w:rsidRPr="003E7274">
        <w:rPr>
          <w:rFonts w:ascii="Arial" w:eastAsia="Times New Roman" w:hAnsi="Arial" w:cs="Arial"/>
          <w:sz w:val="18"/>
          <w:szCs w:val="18"/>
        </w:rPr>
        <w:t>)</w:t>
      </w:r>
    </w:p>
    <w:p w:rsidR="00F34AE8" w:rsidRPr="003E7274" w:rsidRDefault="00F34AE8">
      <w:pPr>
        <w:keepNext/>
        <w:tabs>
          <w:tab w:val="left" w:pos="3600"/>
          <w:tab w:val="right" w:leader="dot" w:pos="7200"/>
          <w:tab w:val="left" w:leader="dot" w:pos="7488"/>
          <w:tab w:val="left" w:pos="7632"/>
        </w:tabs>
        <w:spacing w:after="0" w:line="240" w:lineRule="auto"/>
        <w:ind w:left="3600"/>
        <w:rPr>
          <w:rFonts w:ascii="Arial" w:eastAsia="Times New Roman" w:hAnsi="Arial" w:cs="Arial"/>
          <w:sz w:val="18"/>
          <w:szCs w:val="18"/>
        </w:rPr>
      </w:pPr>
      <w:r w:rsidRPr="003E7274">
        <w:rPr>
          <w:rFonts w:ascii="Arial" w:eastAsia="Times New Roman" w:hAnsi="Arial" w:cs="Arial"/>
          <w:sz w:val="18"/>
          <w:szCs w:val="18"/>
        </w:rPr>
        <w:t>NO</w:t>
      </w:r>
      <w:r w:rsidR="009A377C" w:rsidRPr="003E7274">
        <w:rPr>
          <w:rFonts w:ascii="Arial" w:eastAsia="Times New Roman" w:hAnsi="Arial" w:cs="Arial"/>
          <w:sz w:val="18"/>
          <w:szCs w:val="18"/>
        </w:rPr>
        <w:tab/>
      </w:r>
      <w:r w:rsidR="009A377C" w:rsidRPr="003E7274">
        <w:rPr>
          <w:rFonts w:ascii="Arial" w:eastAsia="Times New Roman" w:hAnsi="Arial" w:cs="Arial"/>
          <w:sz w:val="18"/>
          <w:szCs w:val="18"/>
        </w:rPr>
        <w:tab/>
      </w:r>
      <w:r w:rsidRPr="003E7274">
        <w:rPr>
          <w:rFonts w:ascii="Arial" w:eastAsia="Times New Roman" w:hAnsi="Arial" w:cs="Arial"/>
          <w:sz w:val="18"/>
          <w:szCs w:val="18"/>
        </w:rPr>
        <w:t>2 (GO TO 4)</w:t>
      </w:r>
    </w:p>
    <w:p w:rsidR="00F34AE8" w:rsidRPr="003E7274" w:rsidRDefault="00F34AE8">
      <w:pPr>
        <w:keepNext/>
        <w:tabs>
          <w:tab w:val="left" w:pos="3600"/>
          <w:tab w:val="right" w:leader="dot" w:pos="7200"/>
          <w:tab w:val="left" w:leader="dot" w:pos="7488"/>
          <w:tab w:val="left" w:pos="7632"/>
        </w:tabs>
        <w:spacing w:after="0" w:line="240" w:lineRule="auto"/>
        <w:ind w:left="3600"/>
        <w:rPr>
          <w:rFonts w:ascii="Arial" w:eastAsia="Times New Roman" w:hAnsi="Arial" w:cs="Arial"/>
          <w:sz w:val="18"/>
          <w:szCs w:val="18"/>
        </w:rPr>
      </w:pPr>
      <w:r w:rsidRPr="003E7274">
        <w:rPr>
          <w:rFonts w:ascii="Arial" w:eastAsia="Times New Roman" w:hAnsi="Arial" w:cs="Arial"/>
          <w:sz w:val="18"/>
          <w:szCs w:val="18"/>
        </w:rPr>
        <w:t>REFUSED</w:t>
      </w:r>
      <w:r w:rsidR="009A377C" w:rsidRPr="003E7274">
        <w:rPr>
          <w:rFonts w:ascii="Arial" w:eastAsia="Times New Roman" w:hAnsi="Arial" w:cs="Arial"/>
          <w:sz w:val="18"/>
          <w:szCs w:val="18"/>
        </w:rPr>
        <w:tab/>
      </w:r>
      <w:r w:rsidR="009A377C" w:rsidRPr="003E7274">
        <w:rPr>
          <w:rFonts w:ascii="Arial" w:eastAsia="Times New Roman" w:hAnsi="Arial" w:cs="Arial"/>
          <w:sz w:val="18"/>
          <w:szCs w:val="18"/>
        </w:rPr>
        <w:tab/>
      </w:r>
      <w:r w:rsidRPr="003E7274">
        <w:rPr>
          <w:rFonts w:ascii="Arial" w:eastAsia="Times New Roman" w:hAnsi="Arial" w:cs="Arial"/>
          <w:sz w:val="18"/>
          <w:szCs w:val="18"/>
        </w:rPr>
        <w:t xml:space="preserve">8 (GO TO </w:t>
      </w:r>
      <w:r w:rsidR="00970A20">
        <w:rPr>
          <w:rFonts w:ascii="Arial" w:eastAsia="Times New Roman" w:hAnsi="Arial" w:cs="Arial"/>
          <w:sz w:val="18"/>
          <w:szCs w:val="18"/>
        </w:rPr>
        <w:t>END</w:t>
      </w:r>
      <w:r w:rsidRPr="003E7274">
        <w:rPr>
          <w:rFonts w:ascii="Arial" w:eastAsia="Times New Roman" w:hAnsi="Arial" w:cs="Arial"/>
          <w:sz w:val="18"/>
          <w:szCs w:val="18"/>
        </w:rPr>
        <w:t>)</w:t>
      </w:r>
    </w:p>
    <w:p w:rsidR="00F34AE8" w:rsidRPr="003E7274" w:rsidRDefault="00F34AE8">
      <w:pPr>
        <w:widowControl w:val="0"/>
        <w:tabs>
          <w:tab w:val="left" w:pos="3600"/>
          <w:tab w:val="left" w:leader="dot" w:pos="7110"/>
          <w:tab w:val="left" w:leader="dot" w:pos="7474"/>
        </w:tabs>
        <w:spacing w:after="0" w:line="240" w:lineRule="auto"/>
        <w:rPr>
          <w:rFonts w:ascii="Arial" w:eastAsia="Times New Roman" w:hAnsi="Arial" w:cs="Arial"/>
          <w:snapToGrid w:val="0"/>
          <w:sz w:val="18"/>
          <w:szCs w:val="18"/>
        </w:rPr>
      </w:pPr>
      <w:r w:rsidRPr="003E7274">
        <w:rPr>
          <w:rFonts w:ascii="Arial" w:eastAsia="Times New Roman" w:hAnsi="Arial" w:cs="Arial"/>
          <w:sz w:val="18"/>
          <w:szCs w:val="18"/>
        </w:rPr>
        <w:tab/>
        <w:t>DON'T KNOW</w:t>
      </w:r>
      <w:r w:rsidR="009A377C" w:rsidRPr="003E7274">
        <w:rPr>
          <w:rFonts w:ascii="Arial" w:eastAsia="Times New Roman" w:hAnsi="Arial" w:cs="Arial"/>
          <w:sz w:val="18"/>
          <w:szCs w:val="18"/>
        </w:rPr>
        <w:tab/>
      </w:r>
      <w:r w:rsidR="009A377C" w:rsidRPr="003E7274">
        <w:rPr>
          <w:rFonts w:ascii="Arial" w:eastAsia="Times New Roman" w:hAnsi="Arial" w:cs="Arial"/>
          <w:sz w:val="18"/>
          <w:szCs w:val="18"/>
        </w:rPr>
        <w:tab/>
      </w:r>
      <w:r w:rsidRPr="003E7274">
        <w:rPr>
          <w:rFonts w:ascii="Arial" w:eastAsia="Times New Roman" w:hAnsi="Arial" w:cs="Arial"/>
          <w:sz w:val="18"/>
          <w:szCs w:val="18"/>
        </w:rPr>
        <w:t xml:space="preserve">9 (GO TO 4) </w:t>
      </w:r>
    </w:p>
    <w:p w:rsidR="00F01D8B" w:rsidRPr="003E7274" w:rsidRDefault="00F01D8B" w:rsidP="00F01D8B">
      <w:pPr>
        <w:autoSpaceDE w:val="0"/>
        <w:autoSpaceDN w:val="0"/>
        <w:adjustRightInd w:val="0"/>
        <w:spacing w:after="0" w:line="240" w:lineRule="auto"/>
        <w:rPr>
          <w:rFonts w:ascii="Arial" w:eastAsia="Times New Roman" w:hAnsi="Arial" w:cs="Arial"/>
          <w:bCs/>
          <w:sz w:val="18"/>
          <w:szCs w:val="18"/>
        </w:rPr>
      </w:pPr>
    </w:p>
    <w:p w:rsidR="00F01D8B" w:rsidRPr="003E7274" w:rsidRDefault="00F01D8B" w:rsidP="00F01D8B">
      <w:pPr>
        <w:autoSpaceDE w:val="0"/>
        <w:autoSpaceDN w:val="0"/>
        <w:adjustRightInd w:val="0"/>
        <w:spacing w:after="0" w:line="240" w:lineRule="auto"/>
        <w:rPr>
          <w:rFonts w:ascii="Arial" w:eastAsia="Times New Roman" w:hAnsi="Arial" w:cs="Arial"/>
          <w:bCs/>
          <w:sz w:val="18"/>
          <w:szCs w:val="18"/>
        </w:rPr>
      </w:pPr>
    </w:p>
    <w:p w:rsidR="00F01D8B" w:rsidRPr="003E7274" w:rsidRDefault="00F34AE8" w:rsidP="00F01D8B">
      <w:pPr>
        <w:autoSpaceDE w:val="0"/>
        <w:autoSpaceDN w:val="0"/>
        <w:adjustRightInd w:val="0"/>
        <w:spacing w:after="0" w:line="240" w:lineRule="auto"/>
        <w:rPr>
          <w:rFonts w:ascii="Arial" w:eastAsia="Times New Roman" w:hAnsi="Arial" w:cs="Arial"/>
          <w:bCs/>
          <w:sz w:val="18"/>
          <w:szCs w:val="18"/>
        </w:rPr>
      </w:pPr>
      <w:r w:rsidRPr="003E7274">
        <w:rPr>
          <w:rFonts w:ascii="Arial" w:eastAsia="Times New Roman" w:hAnsi="Arial" w:cs="Arial"/>
          <w:bCs/>
          <w:sz w:val="18"/>
          <w:szCs w:val="18"/>
        </w:rPr>
        <w:t xml:space="preserve">4.  That’s fine.  Just so we understand, could you tell us a little more about why you would not want your child to take part in this part of the study?  </w:t>
      </w:r>
    </w:p>
    <w:p w:rsidR="00F01D8B" w:rsidRPr="003E7274" w:rsidRDefault="00F01D8B" w:rsidP="00F01D8B">
      <w:pPr>
        <w:autoSpaceDE w:val="0"/>
        <w:autoSpaceDN w:val="0"/>
        <w:adjustRightInd w:val="0"/>
        <w:spacing w:after="0" w:line="240" w:lineRule="auto"/>
        <w:rPr>
          <w:rFonts w:ascii="Arial" w:eastAsia="Times New Roman" w:hAnsi="Arial" w:cs="Arial"/>
          <w:sz w:val="18"/>
          <w:szCs w:val="18"/>
        </w:rPr>
      </w:pPr>
    </w:p>
    <w:p w:rsidR="008E7855" w:rsidRPr="003E7274" w:rsidRDefault="00F34AE8" w:rsidP="008E7855">
      <w:pPr>
        <w:widowControl w:val="0"/>
        <w:tabs>
          <w:tab w:val="left" w:pos="90"/>
        </w:tabs>
        <w:spacing w:after="0" w:line="240" w:lineRule="auto"/>
        <w:rPr>
          <w:rFonts w:ascii="Arial" w:eastAsia="Times New Roman" w:hAnsi="Arial" w:cs="Arial"/>
          <w:iCs/>
          <w:sz w:val="18"/>
          <w:szCs w:val="18"/>
        </w:rPr>
      </w:pPr>
      <w:r w:rsidRPr="003E7274">
        <w:rPr>
          <w:rFonts w:ascii="Arial" w:eastAsia="Times New Roman" w:hAnsi="Arial" w:cs="Arial"/>
          <w:iCs/>
          <w:sz w:val="18"/>
          <w:szCs w:val="18"/>
        </w:rPr>
        <w:t>______________________________________________________________________________________________</w:t>
      </w:r>
    </w:p>
    <w:p w:rsidR="008E7855" w:rsidRPr="003E7274" w:rsidRDefault="008E7855" w:rsidP="008E7855">
      <w:pPr>
        <w:widowControl w:val="0"/>
        <w:tabs>
          <w:tab w:val="left" w:pos="90"/>
        </w:tabs>
        <w:spacing w:after="0" w:line="240" w:lineRule="auto"/>
        <w:rPr>
          <w:rFonts w:ascii="Arial" w:eastAsia="Times New Roman" w:hAnsi="Arial" w:cs="Arial"/>
          <w:iCs/>
          <w:sz w:val="18"/>
          <w:szCs w:val="18"/>
        </w:rPr>
      </w:pPr>
    </w:p>
    <w:p w:rsidR="008E7855" w:rsidRPr="003E7274" w:rsidRDefault="00F34AE8" w:rsidP="008E7855">
      <w:pPr>
        <w:widowControl w:val="0"/>
        <w:tabs>
          <w:tab w:val="left" w:pos="90"/>
        </w:tabs>
        <w:spacing w:after="0" w:line="240" w:lineRule="auto"/>
        <w:rPr>
          <w:rFonts w:ascii="Arial" w:eastAsia="Times New Roman" w:hAnsi="Arial" w:cs="Arial"/>
          <w:iCs/>
          <w:sz w:val="18"/>
          <w:szCs w:val="18"/>
        </w:rPr>
      </w:pPr>
      <w:r w:rsidRPr="003E7274">
        <w:rPr>
          <w:rFonts w:ascii="Arial" w:eastAsia="Times New Roman" w:hAnsi="Arial" w:cs="Arial"/>
          <w:iCs/>
          <w:sz w:val="18"/>
          <w:szCs w:val="18"/>
        </w:rPr>
        <w:t>______________________________________________________________________________________________</w:t>
      </w:r>
    </w:p>
    <w:p w:rsidR="008E7855" w:rsidRPr="003E7274" w:rsidRDefault="008E7855" w:rsidP="008E7855">
      <w:pPr>
        <w:widowControl w:val="0"/>
        <w:tabs>
          <w:tab w:val="left" w:pos="90"/>
        </w:tabs>
        <w:spacing w:after="0" w:line="240" w:lineRule="auto"/>
        <w:rPr>
          <w:rFonts w:ascii="Arial" w:eastAsia="Times New Roman" w:hAnsi="Arial" w:cs="Arial"/>
          <w:iCs/>
          <w:sz w:val="18"/>
          <w:szCs w:val="18"/>
        </w:rPr>
      </w:pPr>
    </w:p>
    <w:p w:rsidR="008E7855" w:rsidRPr="003E7274" w:rsidRDefault="00F34AE8" w:rsidP="008E7855">
      <w:pPr>
        <w:widowControl w:val="0"/>
        <w:tabs>
          <w:tab w:val="left" w:pos="90"/>
        </w:tabs>
        <w:spacing w:after="0" w:line="240" w:lineRule="auto"/>
        <w:rPr>
          <w:rFonts w:ascii="Arial" w:eastAsia="Times New Roman" w:hAnsi="Arial" w:cs="Arial"/>
          <w:iCs/>
          <w:sz w:val="18"/>
          <w:szCs w:val="18"/>
        </w:rPr>
      </w:pPr>
      <w:r w:rsidRPr="003E7274">
        <w:rPr>
          <w:rFonts w:ascii="Arial" w:eastAsia="Times New Roman" w:hAnsi="Arial" w:cs="Arial"/>
          <w:iCs/>
          <w:sz w:val="18"/>
          <w:szCs w:val="18"/>
        </w:rPr>
        <w:t>______________________________________________________________________________________________</w:t>
      </w:r>
    </w:p>
    <w:p w:rsidR="008E7855" w:rsidRPr="003E7274" w:rsidRDefault="008E7855" w:rsidP="008E7855">
      <w:pPr>
        <w:widowControl w:val="0"/>
        <w:tabs>
          <w:tab w:val="left" w:pos="90"/>
        </w:tabs>
        <w:spacing w:after="0" w:line="240" w:lineRule="auto"/>
        <w:rPr>
          <w:rFonts w:ascii="Arial" w:hAnsi="Arial" w:cs="Arial"/>
          <w:iCs/>
          <w:sz w:val="18"/>
          <w:szCs w:val="18"/>
        </w:rPr>
      </w:pPr>
    </w:p>
    <w:p w:rsidR="008E7855" w:rsidRPr="003E7274" w:rsidRDefault="00F34AE8" w:rsidP="008E7855">
      <w:pPr>
        <w:widowControl w:val="0"/>
        <w:tabs>
          <w:tab w:val="left" w:pos="90"/>
        </w:tabs>
        <w:spacing w:after="0" w:line="240" w:lineRule="auto"/>
        <w:rPr>
          <w:rFonts w:ascii="Arial" w:eastAsia="Times New Roman" w:hAnsi="Arial" w:cs="Arial"/>
          <w:iCs/>
          <w:sz w:val="18"/>
          <w:szCs w:val="18"/>
        </w:rPr>
      </w:pPr>
      <w:r w:rsidRPr="003E7274">
        <w:rPr>
          <w:rFonts w:ascii="Arial" w:eastAsia="Times New Roman" w:hAnsi="Arial" w:cs="Arial"/>
          <w:iCs/>
          <w:sz w:val="18"/>
          <w:szCs w:val="18"/>
        </w:rPr>
        <w:t>______________________________________________________________________________________________</w:t>
      </w:r>
    </w:p>
    <w:p w:rsidR="008E7855" w:rsidRPr="003E7274" w:rsidRDefault="008E7855" w:rsidP="008E7855">
      <w:pPr>
        <w:widowControl w:val="0"/>
        <w:tabs>
          <w:tab w:val="left" w:pos="90"/>
        </w:tabs>
        <w:spacing w:after="0" w:line="240" w:lineRule="auto"/>
        <w:rPr>
          <w:rFonts w:ascii="Arial" w:eastAsia="Times New Roman" w:hAnsi="Arial" w:cs="Arial"/>
          <w:iCs/>
          <w:sz w:val="18"/>
          <w:szCs w:val="18"/>
        </w:rPr>
      </w:pPr>
    </w:p>
    <w:p w:rsidR="008E7855" w:rsidRPr="003E7274" w:rsidRDefault="008E7855" w:rsidP="008E7855">
      <w:pPr>
        <w:autoSpaceDE w:val="0"/>
        <w:autoSpaceDN w:val="0"/>
        <w:adjustRightInd w:val="0"/>
        <w:spacing w:after="0" w:line="240" w:lineRule="auto"/>
        <w:rPr>
          <w:rFonts w:ascii="Arial" w:eastAsia="Times New Roman" w:hAnsi="Arial" w:cs="Arial"/>
          <w:bCs/>
          <w:sz w:val="18"/>
          <w:szCs w:val="18"/>
        </w:rPr>
      </w:pPr>
    </w:p>
    <w:p w:rsidR="004065D2" w:rsidRPr="003E7274" w:rsidRDefault="00F34AE8">
      <w:pPr>
        <w:rPr>
          <w:rFonts w:ascii="Arial" w:eastAsia="Times New Roman" w:hAnsi="Arial" w:cs="Arial"/>
          <w:sz w:val="18"/>
          <w:szCs w:val="18"/>
        </w:rPr>
      </w:pPr>
      <w:r w:rsidRPr="003E7274">
        <w:rPr>
          <w:rFonts w:ascii="Arial" w:eastAsia="Times New Roman" w:hAnsi="Arial" w:cs="Arial"/>
          <w:sz w:val="18"/>
          <w:szCs w:val="18"/>
        </w:rPr>
        <w:br w:type="page"/>
      </w:r>
    </w:p>
    <w:p w:rsidR="00F01D8B" w:rsidRPr="003E7274" w:rsidRDefault="00F34AE8" w:rsidP="00F01D8B">
      <w:pPr>
        <w:autoSpaceDE w:val="0"/>
        <w:autoSpaceDN w:val="0"/>
        <w:adjustRightInd w:val="0"/>
        <w:spacing w:after="0" w:line="240" w:lineRule="auto"/>
        <w:rPr>
          <w:rFonts w:ascii="Arial" w:eastAsia="Times New Roman" w:hAnsi="Arial" w:cs="Arial"/>
          <w:bCs/>
          <w:sz w:val="18"/>
          <w:szCs w:val="18"/>
        </w:rPr>
      </w:pPr>
      <w:r w:rsidRPr="003E7274">
        <w:rPr>
          <w:rFonts w:ascii="Arial" w:eastAsia="Times New Roman" w:hAnsi="Arial" w:cs="Arial"/>
          <w:bCs/>
          <w:sz w:val="18"/>
          <w:szCs w:val="18"/>
        </w:rPr>
        <w:t xml:space="preserve">5.  Would you </w:t>
      </w:r>
      <w:r w:rsidR="00597416" w:rsidRPr="003E7274">
        <w:rPr>
          <w:rFonts w:ascii="Arial" w:eastAsia="Times New Roman" w:hAnsi="Arial" w:cs="Arial"/>
          <w:bCs/>
          <w:sz w:val="18"/>
          <w:szCs w:val="18"/>
        </w:rPr>
        <w:t xml:space="preserve">be </w:t>
      </w:r>
      <w:r w:rsidRPr="003E7274">
        <w:rPr>
          <w:rFonts w:ascii="Arial" w:eastAsia="Times New Roman" w:hAnsi="Arial" w:cs="Arial"/>
          <w:bCs/>
          <w:sz w:val="18"/>
          <w:szCs w:val="18"/>
        </w:rPr>
        <w:t xml:space="preserve">likely to have your child participate if the questions were </w:t>
      </w:r>
      <w:r w:rsidR="00970A20">
        <w:rPr>
          <w:rFonts w:ascii="Arial" w:eastAsia="Times New Roman" w:hAnsi="Arial" w:cs="Arial"/>
          <w:bCs/>
          <w:sz w:val="18"/>
          <w:szCs w:val="18"/>
        </w:rPr>
        <w:t xml:space="preserve">first </w:t>
      </w:r>
      <w:r w:rsidRPr="003E7274">
        <w:rPr>
          <w:rFonts w:ascii="Arial" w:eastAsia="Times New Roman" w:hAnsi="Arial" w:cs="Arial"/>
          <w:bCs/>
          <w:sz w:val="18"/>
          <w:szCs w:val="18"/>
        </w:rPr>
        <w:t>asked to {him/her} in the spring of third grade?</w:t>
      </w:r>
    </w:p>
    <w:p w:rsidR="00F01D8B" w:rsidRPr="003E7274" w:rsidRDefault="00F01D8B" w:rsidP="00F01D8B">
      <w:pPr>
        <w:autoSpaceDE w:val="0"/>
        <w:autoSpaceDN w:val="0"/>
        <w:adjustRightInd w:val="0"/>
        <w:spacing w:after="0" w:line="240" w:lineRule="auto"/>
        <w:rPr>
          <w:rFonts w:ascii="Arial" w:eastAsia="Times New Roman" w:hAnsi="Arial" w:cs="Arial"/>
          <w:bCs/>
          <w:sz w:val="18"/>
          <w:szCs w:val="18"/>
        </w:rPr>
      </w:pPr>
    </w:p>
    <w:p w:rsidR="00970A20" w:rsidRPr="003E7274" w:rsidRDefault="00970A20" w:rsidP="00970A20">
      <w:pPr>
        <w:keepNext/>
        <w:tabs>
          <w:tab w:val="left" w:pos="3600"/>
          <w:tab w:val="right" w:leader="dot" w:pos="7200"/>
          <w:tab w:val="left" w:leader="dot" w:pos="7488"/>
          <w:tab w:val="left" w:pos="7632"/>
        </w:tabs>
        <w:spacing w:after="0" w:line="240" w:lineRule="auto"/>
        <w:ind w:left="3600"/>
        <w:rPr>
          <w:rFonts w:ascii="Arial" w:eastAsia="Times New Roman" w:hAnsi="Arial" w:cs="Arial"/>
          <w:sz w:val="18"/>
          <w:szCs w:val="18"/>
        </w:rPr>
      </w:pPr>
      <w:r w:rsidRPr="003E7274">
        <w:rPr>
          <w:rFonts w:ascii="Arial" w:eastAsia="Times New Roman" w:hAnsi="Arial" w:cs="Arial"/>
          <w:sz w:val="18"/>
          <w:szCs w:val="18"/>
        </w:rPr>
        <w:t>YES</w:t>
      </w:r>
      <w:r w:rsidRPr="003E7274">
        <w:rPr>
          <w:rFonts w:ascii="Arial" w:eastAsia="Times New Roman" w:hAnsi="Arial" w:cs="Arial"/>
          <w:sz w:val="18"/>
          <w:szCs w:val="18"/>
        </w:rPr>
        <w:tab/>
      </w:r>
      <w:r w:rsidRPr="003E7274">
        <w:rPr>
          <w:rFonts w:ascii="Arial" w:eastAsia="Times New Roman" w:hAnsi="Arial" w:cs="Arial"/>
          <w:sz w:val="18"/>
          <w:szCs w:val="18"/>
        </w:rPr>
        <w:tab/>
        <w:t xml:space="preserve">1 </w:t>
      </w:r>
    </w:p>
    <w:p w:rsidR="00970A20" w:rsidRPr="003E7274" w:rsidRDefault="00970A20" w:rsidP="00970A20">
      <w:pPr>
        <w:keepNext/>
        <w:tabs>
          <w:tab w:val="left" w:pos="3600"/>
          <w:tab w:val="right" w:leader="dot" w:pos="7200"/>
          <w:tab w:val="left" w:leader="dot" w:pos="7488"/>
          <w:tab w:val="left" w:pos="7632"/>
        </w:tabs>
        <w:spacing w:after="0" w:line="240" w:lineRule="auto"/>
        <w:ind w:left="3600"/>
        <w:rPr>
          <w:rFonts w:ascii="Arial" w:eastAsia="Times New Roman" w:hAnsi="Arial" w:cs="Arial"/>
          <w:sz w:val="18"/>
          <w:szCs w:val="18"/>
        </w:rPr>
      </w:pPr>
      <w:r w:rsidRPr="003E7274">
        <w:rPr>
          <w:rFonts w:ascii="Arial" w:eastAsia="Times New Roman" w:hAnsi="Arial" w:cs="Arial"/>
          <w:sz w:val="18"/>
          <w:szCs w:val="18"/>
        </w:rPr>
        <w:t>NO</w:t>
      </w:r>
      <w:r w:rsidRPr="003E7274">
        <w:rPr>
          <w:rFonts w:ascii="Arial" w:eastAsia="Times New Roman" w:hAnsi="Arial" w:cs="Arial"/>
          <w:sz w:val="18"/>
          <w:szCs w:val="18"/>
        </w:rPr>
        <w:tab/>
      </w:r>
      <w:r w:rsidRPr="003E7274">
        <w:rPr>
          <w:rFonts w:ascii="Arial" w:eastAsia="Times New Roman" w:hAnsi="Arial" w:cs="Arial"/>
          <w:sz w:val="18"/>
          <w:szCs w:val="18"/>
        </w:rPr>
        <w:tab/>
        <w:t xml:space="preserve">2 </w:t>
      </w:r>
    </w:p>
    <w:p w:rsidR="00970A20" w:rsidRPr="003E7274" w:rsidRDefault="00970A20" w:rsidP="00970A20">
      <w:pPr>
        <w:keepNext/>
        <w:tabs>
          <w:tab w:val="left" w:pos="3600"/>
          <w:tab w:val="right" w:leader="dot" w:pos="7200"/>
          <w:tab w:val="left" w:leader="dot" w:pos="7488"/>
          <w:tab w:val="left" w:pos="7632"/>
        </w:tabs>
        <w:spacing w:after="0" w:line="240" w:lineRule="auto"/>
        <w:ind w:left="3600"/>
        <w:rPr>
          <w:rFonts w:ascii="Arial" w:eastAsia="Times New Roman" w:hAnsi="Arial" w:cs="Arial"/>
          <w:sz w:val="18"/>
          <w:szCs w:val="18"/>
        </w:rPr>
      </w:pPr>
      <w:r w:rsidRPr="003E7274">
        <w:rPr>
          <w:rFonts w:ascii="Arial" w:eastAsia="Times New Roman" w:hAnsi="Arial" w:cs="Arial"/>
          <w:sz w:val="18"/>
          <w:szCs w:val="18"/>
        </w:rPr>
        <w:t>REFUSED</w:t>
      </w:r>
      <w:r w:rsidRPr="003E7274">
        <w:rPr>
          <w:rFonts w:ascii="Arial" w:eastAsia="Times New Roman" w:hAnsi="Arial" w:cs="Arial"/>
          <w:sz w:val="18"/>
          <w:szCs w:val="18"/>
        </w:rPr>
        <w:tab/>
      </w:r>
      <w:r w:rsidRPr="003E7274">
        <w:rPr>
          <w:rFonts w:ascii="Arial" w:eastAsia="Times New Roman" w:hAnsi="Arial" w:cs="Arial"/>
          <w:sz w:val="18"/>
          <w:szCs w:val="18"/>
        </w:rPr>
        <w:tab/>
        <w:t>8</w:t>
      </w:r>
    </w:p>
    <w:p w:rsidR="00F01D8B" w:rsidRPr="003E7274" w:rsidRDefault="00970A20" w:rsidP="00970A20">
      <w:pPr>
        <w:tabs>
          <w:tab w:val="left" w:pos="3600"/>
          <w:tab w:val="left" w:leader="dot" w:pos="7488"/>
        </w:tabs>
        <w:autoSpaceDE w:val="0"/>
        <w:autoSpaceDN w:val="0"/>
        <w:adjustRightInd w:val="0"/>
        <w:spacing w:after="0" w:line="240" w:lineRule="auto"/>
        <w:rPr>
          <w:rFonts w:ascii="Arial" w:eastAsia="Times New Roman" w:hAnsi="Arial" w:cs="Arial"/>
          <w:iCs/>
          <w:sz w:val="18"/>
          <w:szCs w:val="18"/>
        </w:rPr>
      </w:pPr>
      <w:r w:rsidRPr="003E7274">
        <w:rPr>
          <w:rFonts w:ascii="Arial" w:eastAsia="Times New Roman" w:hAnsi="Arial" w:cs="Arial"/>
          <w:sz w:val="18"/>
          <w:szCs w:val="18"/>
        </w:rPr>
        <w:tab/>
        <w:t>DON'T KNOW</w:t>
      </w:r>
      <w:r>
        <w:rPr>
          <w:rFonts w:ascii="Arial" w:eastAsia="Times New Roman" w:hAnsi="Arial" w:cs="Arial"/>
          <w:sz w:val="18"/>
          <w:szCs w:val="18"/>
        </w:rPr>
        <w:tab/>
      </w:r>
      <w:r w:rsidRPr="003E7274">
        <w:rPr>
          <w:rFonts w:ascii="Arial" w:eastAsia="Times New Roman" w:hAnsi="Arial" w:cs="Arial"/>
          <w:sz w:val="18"/>
          <w:szCs w:val="18"/>
        </w:rPr>
        <w:t xml:space="preserve">9 </w:t>
      </w:r>
    </w:p>
    <w:p w:rsidR="009A377C" w:rsidRPr="003E7274" w:rsidRDefault="009A377C" w:rsidP="00F01D8B">
      <w:pPr>
        <w:widowControl w:val="0"/>
        <w:tabs>
          <w:tab w:val="left" w:pos="90"/>
        </w:tabs>
        <w:spacing w:after="0" w:line="240" w:lineRule="auto"/>
        <w:rPr>
          <w:rFonts w:ascii="Arial" w:eastAsia="Times New Roman" w:hAnsi="Arial" w:cs="Arial"/>
          <w:iCs/>
          <w:sz w:val="18"/>
          <w:szCs w:val="18"/>
        </w:rPr>
      </w:pPr>
    </w:p>
    <w:p w:rsidR="009A377C" w:rsidRPr="003E7274" w:rsidRDefault="009A377C" w:rsidP="00F01D8B">
      <w:pPr>
        <w:widowControl w:val="0"/>
        <w:tabs>
          <w:tab w:val="left" w:pos="90"/>
        </w:tabs>
        <w:spacing w:after="0" w:line="240" w:lineRule="auto"/>
        <w:rPr>
          <w:rFonts w:ascii="Arial" w:eastAsia="Times New Roman" w:hAnsi="Arial" w:cs="Arial"/>
          <w:iCs/>
          <w:sz w:val="18"/>
          <w:szCs w:val="18"/>
        </w:rPr>
      </w:pPr>
    </w:p>
    <w:p w:rsidR="00F01D8B" w:rsidRPr="003E7274" w:rsidRDefault="00F34AE8" w:rsidP="00F01D8B">
      <w:pPr>
        <w:widowControl w:val="0"/>
        <w:tabs>
          <w:tab w:val="left" w:pos="90"/>
        </w:tabs>
        <w:spacing w:after="0" w:line="240" w:lineRule="auto"/>
        <w:rPr>
          <w:rFonts w:ascii="Arial" w:eastAsia="Times New Roman" w:hAnsi="Arial" w:cs="Arial"/>
          <w:iCs/>
          <w:sz w:val="18"/>
          <w:szCs w:val="18"/>
        </w:rPr>
      </w:pPr>
      <w:r w:rsidRPr="003E7274">
        <w:rPr>
          <w:rFonts w:ascii="Arial" w:eastAsia="Times New Roman" w:hAnsi="Arial" w:cs="Arial"/>
          <w:iCs/>
          <w:sz w:val="18"/>
          <w:szCs w:val="18"/>
        </w:rPr>
        <w:t>END:  Thank you so much for your time.  We really appreciate it.</w:t>
      </w:r>
    </w:p>
    <w:p w:rsidR="0048107B" w:rsidRPr="003E7274" w:rsidRDefault="0048107B" w:rsidP="00F01D8B">
      <w:pPr>
        <w:autoSpaceDE w:val="0"/>
        <w:autoSpaceDN w:val="0"/>
        <w:adjustRightInd w:val="0"/>
        <w:spacing w:after="0" w:line="240" w:lineRule="auto"/>
        <w:rPr>
          <w:rFonts w:ascii="Arial" w:hAnsi="Arial" w:cs="Arial"/>
          <w:iCs/>
          <w:sz w:val="18"/>
          <w:szCs w:val="18"/>
        </w:rPr>
      </w:pPr>
    </w:p>
    <w:sectPr w:rsidR="0048107B" w:rsidRPr="003E7274" w:rsidSect="00DB678E">
      <w:footerReference w:type="default" r:id="rId9"/>
      <w:pgSz w:w="12240" w:h="15840" w:code="1"/>
      <w:pgMar w:top="1440" w:right="1714" w:bottom="144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2513" w:rsidRDefault="008C2513" w:rsidP="007E7FC1">
      <w:pPr>
        <w:spacing w:after="0" w:line="240" w:lineRule="auto"/>
      </w:pPr>
      <w:r>
        <w:separator/>
      </w:r>
    </w:p>
  </w:endnote>
  <w:endnote w:type="continuationSeparator" w:id="0">
    <w:p w:rsidR="008C2513" w:rsidRDefault="008C2513" w:rsidP="007E7F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218" w:rsidRDefault="00D56B58">
    <w:pPr>
      <w:pStyle w:val="Footer"/>
      <w:jc w:val="center"/>
    </w:pPr>
    <w:r>
      <w:fldChar w:fldCharType="begin"/>
    </w:r>
    <w:r w:rsidR="005E1218">
      <w:instrText xml:space="preserve"> PAGE   \* MERGEFORMAT </w:instrText>
    </w:r>
    <w:r>
      <w:fldChar w:fldCharType="separate"/>
    </w:r>
    <w:r w:rsidR="007F5724">
      <w:rPr>
        <w:noProof/>
      </w:rPr>
      <w:t>15</w:t>
    </w:r>
    <w:r>
      <w:rPr>
        <w:noProof/>
      </w:rPr>
      <w:fldChar w:fldCharType="end"/>
    </w:r>
  </w:p>
  <w:p w:rsidR="005E1218" w:rsidRDefault="005E12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4504365"/>
      <w:docPartObj>
        <w:docPartGallery w:val="Page Numbers (Bottom of Page)"/>
        <w:docPartUnique/>
      </w:docPartObj>
    </w:sdtPr>
    <w:sdtEndPr>
      <w:rPr>
        <w:noProof/>
      </w:rPr>
    </w:sdtEndPr>
    <w:sdtContent>
      <w:p w:rsidR="005E1218" w:rsidRDefault="00D56B58">
        <w:pPr>
          <w:pStyle w:val="Footer"/>
          <w:jc w:val="center"/>
        </w:pPr>
        <w:r>
          <w:fldChar w:fldCharType="begin"/>
        </w:r>
        <w:r w:rsidR="005E1218">
          <w:instrText xml:space="preserve"> PAGE   \* MERGEFORMAT </w:instrText>
        </w:r>
        <w:r>
          <w:fldChar w:fldCharType="separate"/>
        </w:r>
        <w:r w:rsidR="007F5724">
          <w:rPr>
            <w:noProof/>
          </w:rPr>
          <w:t>40</w:t>
        </w:r>
        <w:r>
          <w:rPr>
            <w:noProof/>
          </w:rPr>
          <w:fldChar w:fldCharType="end"/>
        </w:r>
      </w:p>
    </w:sdtContent>
  </w:sdt>
  <w:p w:rsidR="005E1218" w:rsidRDefault="005E12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2513" w:rsidRDefault="008C2513" w:rsidP="007E7FC1">
      <w:pPr>
        <w:spacing w:after="0" w:line="240" w:lineRule="auto"/>
      </w:pPr>
      <w:r>
        <w:separator/>
      </w:r>
    </w:p>
  </w:footnote>
  <w:footnote w:type="continuationSeparator" w:id="0">
    <w:p w:rsidR="008C2513" w:rsidRDefault="008C2513" w:rsidP="007E7F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singleLevel"/>
    <w:tmpl w:val="00000002"/>
    <w:name w:val="WW8Num1"/>
    <w:lvl w:ilvl="0">
      <w:start w:val="1"/>
      <w:numFmt w:val="decimal"/>
      <w:lvlText w:val="%1."/>
      <w:lvlJc w:val="left"/>
      <w:pPr>
        <w:tabs>
          <w:tab w:val="num" w:pos="720"/>
        </w:tabs>
        <w:ind w:left="720" w:hanging="360"/>
      </w:pPr>
    </w:lvl>
  </w:abstractNum>
  <w:abstractNum w:abstractNumId="3">
    <w:nsid w:val="00000003"/>
    <w:multiLevelType w:val="singleLevel"/>
    <w:tmpl w:val="00000003"/>
    <w:name w:val="WW8Num2"/>
    <w:lvl w:ilvl="0">
      <w:start w:val="1"/>
      <w:numFmt w:val="decimal"/>
      <w:lvlText w:val="%1."/>
      <w:lvlJc w:val="left"/>
      <w:pPr>
        <w:tabs>
          <w:tab w:val="num" w:pos="720"/>
        </w:tabs>
        <w:ind w:left="720" w:hanging="360"/>
      </w:pPr>
    </w:lvl>
  </w:abstractNum>
  <w:abstractNum w:abstractNumId="4">
    <w:nsid w:val="00000004"/>
    <w:multiLevelType w:val="multilevel"/>
    <w:tmpl w:val="00000004"/>
    <w:name w:val="WW8Num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5"/>
    <w:multiLevelType w:val="singleLevel"/>
    <w:tmpl w:val="00000005"/>
    <w:name w:val="WW8Num4"/>
    <w:lvl w:ilvl="0">
      <w:start w:val="1"/>
      <w:numFmt w:val="decimal"/>
      <w:lvlText w:val="%1."/>
      <w:lvlJc w:val="left"/>
      <w:pPr>
        <w:tabs>
          <w:tab w:val="num" w:pos="4320"/>
        </w:tabs>
        <w:ind w:left="4320" w:hanging="360"/>
      </w:pPr>
    </w:lvl>
  </w:abstractNum>
  <w:abstractNum w:abstractNumId="6">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nsid w:val="0000000B"/>
    <w:multiLevelType w:val="singleLevel"/>
    <w:tmpl w:val="0000000B"/>
    <w:name w:val="WW8Num11"/>
    <w:lvl w:ilvl="0">
      <w:start w:val="1"/>
      <w:numFmt w:val="decimal"/>
      <w:lvlText w:val="%1"/>
      <w:lvlJc w:val="left"/>
      <w:pPr>
        <w:tabs>
          <w:tab w:val="num" w:pos="1800"/>
        </w:tabs>
        <w:ind w:left="1800" w:hanging="1440"/>
      </w:pPr>
    </w:lvl>
  </w:abstractNum>
  <w:abstractNum w:abstractNumId="9">
    <w:nsid w:val="0000000C"/>
    <w:multiLevelType w:val="singleLevel"/>
    <w:tmpl w:val="93627CB8"/>
    <w:name w:val="WW8Num12"/>
    <w:lvl w:ilvl="0">
      <w:start w:val="1"/>
      <w:numFmt w:val="decimal"/>
      <w:lvlText w:val="%1."/>
      <w:lvlJc w:val="left"/>
      <w:pPr>
        <w:tabs>
          <w:tab w:val="num" w:pos="720"/>
        </w:tabs>
        <w:ind w:left="720" w:hanging="360"/>
      </w:pPr>
      <w:rPr>
        <w:i w:val="0"/>
      </w:rPr>
    </w:lvl>
  </w:abstractNum>
  <w:abstractNum w:abstractNumId="10">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1">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2">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13">
    <w:nsid w:val="00000011"/>
    <w:multiLevelType w:val="singleLevel"/>
    <w:tmpl w:val="00000011"/>
    <w:name w:val="WW8Num17"/>
    <w:lvl w:ilvl="0">
      <w:start w:val="1"/>
      <w:numFmt w:val="decimal"/>
      <w:lvlText w:val="%1."/>
      <w:lvlJc w:val="left"/>
      <w:pPr>
        <w:tabs>
          <w:tab w:val="num" w:pos="360"/>
        </w:tabs>
        <w:ind w:left="360" w:hanging="360"/>
      </w:pPr>
    </w:lvl>
  </w:abstractNum>
  <w:abstractNum w:abstractNumId="14">
    <w:nsid w:val="00000012"/>
    <w:multiLevelType w:val="singleLevel"/>
    <w:tmpl w:val="00000012"/>
    <w:name w:val="WW8Num18"/>
    <w:lvl w:ilvl="0">
      <w:start w:val="1"/>
      <w:numFmt w:val="bullet"/>
      <w:lvlText w:val=""/>
      <w:lvlJc w:val="left"/>
      <w:pPr>
        <w:tabs>
          <w:tab w:val="num" w:pos="360"/>
        </w:tabs>
        <w:ind w:left="360" w:hanging="360"/>
      </w:pPr>
      <w:rPr>
        <w:rFonts w:ascii="Symbol" w:hAnsi="Symbol"/>
      </w:rPr>
    </w:lvl>
  </w:abstractNum>
  <w:abstractNum w:abstractNumId="15">
    <w:nsid w:val="00000014"/>
    <w:multiLevelType w:val="singleLevel"/>
    <w:tmpl w:val="00000014"/>
    <w:name w:val="WW8Num20"/>
    <w:lvl w:ilvl="0">
      <w:start w:val="1"/>
      <w:numFmt w:val="bullet"/>
      <w:lvlText w:val=""/>
      <w:lvlJc w:val="left"/>
      <w:pPr>
        <w:tabs>
          <w:tab w:val="num" w:pos="360"/>
        </w:tabs>
        <w:ind w:left="360" w:hanging="360"/>
      </w:pPr>
      <w:rPr>
        <w:rFonts w:ascii="Symbol" w:hAnsi="Symbol"/>
      </w:rPr>
    </w:lvl>
  </w:abstractNum>
  <w:abstractNum w:abstractNumId="16">
    <w:nsid w:val="00000015"/>
    <w:multiLevelType w:val="singleLevel"/>
    <w:tmpl w:val="00000015"/>
    <w:name w:val="WW8Num21"/>
    <w:lvl w:ilvl="0">
      <w:start w:val="1"/>
      <w:numFmt w:val="lowerLetter"/>
      <w:lvlText w:val="%1."/>
      <w:lvlJc w:val="left"/>
      <w:pPr>
        <w:tabs>
          <w:tab w:val="num" w:pos="1875"/>
        </w:tabs>
        <w:ind w:left="1875" w:hanging="435"/>
      </w:pPr>
    </w:lvl>
  </w:abstractNum>
  <w:abstractNum w:abstractNumId="17">
    <w:nsid w:val="00000017"/>
    <w:multiLevelType w:val="singleLevel"/>
    <w:tmpl w:val="00000017"/>
    <w:name w:val="WW8Num23"/>
    <w:lvl w:ilvl="0">
      <w:start w:val="1"/>
      <w:numFmt w:val="decimal"/>
      <w:lvlText w:val="%1."/>
      <w:lvlJc w:val="left"/>
      <w:pPr>
        <w:tabs>
          <w:tab w:val="num" w:pos="720"/>
        </w:tabs>
        <w:ind w:left="720" w:hanging="360"/>
      </w:pPr>
    </w:lvl>
  </w:abstractNum>
  <w:abstractNum w:abstractNumId="18">
    <w:nsid w:val="00000018"/>
    <w:multiLevelType w:val="singleLevel"/>
    <w:tmpl w:val="00000018"/>
    <w:name w:val="WW8Num24"/>
    <w:lvl w:ilvl="0">
      <w:start w:val="1"/>
      <w:numFmt w:val="decimal"/>
      <w:lvlText w:val="%1."/>
      <w:lvlJc w:val="left"/>
      <w:pPr>
        <w:tabs>
          <w:tab w:val="num" w:pos="1800"/>
        </w:tabs>
        <w:ind w:left="1800" w:hanging="360"/>
      </w:pPr>
    </w:lvl>
  </w:abstractNum>
  <w:abstractNum w:abstractNumId="19">
    <w:nsid w:val="0000001A"/>
    <w:multiLevelType w:val="singleLevel"/>
    <w:tmpl w:val="0000001A"/>
    <w:name w:val="WW8Num26"/>
    <w:lvl w:ilvl="0">
      <w:start w:val="1"/>
      <w:numFmt w:val="decimal"/>
      <w:lvlText w:val="%1."/>
      <w:lvlJc w:val="left"/>
      <w:pPr>
        <w:tabs>
          <w:tab w:val="num" w:pos="720"/>
        </w:tabs>
        <w:ind w:left="720" w:hanging="360"/>
      </w:pPr>
    </w:lvl>
  </w:abstractNum>
  <w:abstractNum w:abstractNumId="20">
    <w:nsid w:val="0000001B"/>
    <w:multiLevelType w:val="singleLevel"/>
    <w:tmpl w:val="0000001B"/>
    <w:name w:val="WW8Num27"/>
    <w:lvl w:ilvl="0">
      <w:start w:val="1"/>
      <w:numFmt w:val="decimal"/>
      <w:lvlText w:val="%1."/>
      <w:lvlJc w:val="left"/>
      <w:pPr>
        <w:tabs>
          <w:tab w:val="num" w:pos="720"/>
        </w:tabs>
        <w:ind w:left="720" w:hanging="360"/>
      </w:pPr>
    </w:lvl>
  </w:abstractNum>
  <w:abstractNum w:abstractNumId="21">
    <w:nsid w:val="0000001C"/>
    <w:multiLevelType w:val="singleLevel"/>
    <w:tmpl w:val="0000001C"/>
    <w:name w:val="WW8Num29"/>
    <w:lvl w:ilvl="0">
      <w:start w:val="1"/>
      <w:numFmt w:val="decimal"/>
      <w:lvlText w:val="%1"/>
      <w:lvlJc w:val="left"/>
      <w:pPr>
        <w:tabs>
          <w:tab w:val="num" w:pos="2595"/>
        </w:tabs>
        <w:ind w:left="2595" w:hanging="1875"/>
      </w:pPr>
    </w:lvl>
  </w:abstractNum>
  <w:abstractNum w:abstractNumId="22">
    <w:nsid w:val="0000001D"/>
    <w:multiLevelType w:val="singleLevel"/>
    <w:tmpl w:val="0000001D"/>
    <w:name w:val="WW8Num30"/>
    <w:lvl w:ilvl="0">
      <w:start w:val="1"/>
      <w:numFmt w:val="decimal"/>
      <w:lvlText w:val="%1."/>
      <w:lvlJc w:val="left"/>
      <w:pPr>
        <w:tabs>
          <w:tab w:val="num" w:pos="720"/>
        </w:tabs>
        <w:ind w:left="720" w:hanging="360"/>
      </w:pPr>
    </w:lvl>
  </w:abstractNum>
  <w:abstractNum w:abstractNumId="23">
    <w:nsid w:val="0000001E"/>
    <w:multiLevelType w:val="singleLevel"/>
    <w:tmpl w:val="0000001E"/>
    <w:name w:val="WW8Num31"/>
    <w:lvl w:ilvl="0">
      <w:start w:val="1"/>
      <w:numFmt w:val="decimal"/>
      <w:lvlText w:val="%1."/>
      <w:lvlJc w:val="left"/>
      <w:pPr>
        <w:tabs>
          <w:tab w:val="num" w:pos="4320"/>
        </w:tabs>
        <w:ind w:left="4320" w:hanging="360"/>
      </w:pPr>
    </w:lvl>
  </w:abstractNum>
  <w:abstractNum w:abstractNumId="24">
    <w:nsid w:val="0000001F"/>
    <w:multiLevelType w:val="singleLevel"/>
    <w:tmpl w:val="0000001F"/>
    <w:name w:val="WW8Num32"/>
    <w:lvl w:ilvl="0">
      <w:start w:val="1"/>
      <w:numFmt w:val="decimal"/>
      <w:lvlText w:val="%1."/>
      <w:lvlJc w:val="left"/>
      <w:pPr>
        <w:tabs>
          <w:tab w:val="num" w:pos="1980"/>
        </w:tabs>
        <w:ind w:left="1980" w:hanging="540"/>
      </w:pPr>
    </w:lvl>
  </w:abstractNum>
  <w:abstractNum w:abstractNumId="25">
    <w:nsid w:val="00000020"/>
    <w:multiLevelType w:val="singleLevel"/>
    <w:tmpl w:val="00000020"/>
    <w:name w:val="WW8Num33"/>
    <w:lvl w:ilvl="0">
      <w:start w:val="1"/>
      <w:numFmt w:val="decimal"/>
      <w:lvlText w:val="%1."/>
      <w:lvlJc w:val="left"/>
      <w:pPr>
        <w:tabs>
          <w:tab w:val="num" w:pos="720"/>
        </w:tabs>
        <w:ind w:left="720" w:hanging="360"/>
      </w:pPr>
    </w:lvl>
  </w:abstractNum>
  <w:abstractNum w:abstractNumId="26">
    <w:nsid w:val="00000022"/>
    <w:multiLevelType w:val="singleLevel"/>
    <w:tmpl w:val="00000022"/>
    <w:name w:val="WW8Num36"/>
    <w:lvl w:ilvl="0">
      <w:start w:val="1"/>
      <w:numFmt w:val="decimal"/>
      <w:lvlText w:val="%1."/>
      <w:lvlJc w:val="left"/>
      <w:pPr>
        <w:tabs>
          <w:tab w:val="num" w:pos="720"/>
        </w:tabs>
        <w:ind w:left="720" w:hanging="360"/>
      </w:pPr>
    </w:lvl>
  </w:abstractNum>
  <w:abstractNum w:abstractNumId="27">
    <w:nsid w:val="00000024"/>
    <w:multiLevelType w:val="singleLevel"/>
    <w:tmpl w:val="00000024"/>
    <w:name w:val="WW8Num38"/>
    <w:lvl w:ilvl="0">
      <w:start w:val="8"/>
      <w:numFmt w:val="decimal"/>
      <w:lvlText w:val="%1."/>
      <w:lvlJc w:val="left"/>
      <w:pPr>
        <w:tabs>
          <w:tab w:val="num" w:pos="1980"/>
        </w:tabs>
        <w:ind w:left="1980" w:hanging="540"/>
      </w:pPr>
    </w:lvl>
  </w:abstractNum>
  <w:abstractNum w:abstractNumId="28">
    <w:nsid w:val="00000025"/>
    <w:multiLevelType w:val="singleLevel"/>
    <w:tmpl w:val="00000025"/>
    <w:name w:val="WW8Num39"/>
    <w:lvl w:ilvl="0">
      <w:start w:val="4"/>
      <w:numFmt w:val="decimal"/>
      <w:lvlText w:val="%1."/>
      <w:lvlJc w:val="left"/>
      <w:pPr>
        <w:tabs>
          <w:tab w:val="num" w:pos="1980"/>
        </w:tabs>
        <w:ind w:left="1980" w:hanging="540"/>
      </w:pPr>
    </w:lvl>
  </w:abstractNum>
  <w:abstractNum w:abstractNumId="29">
    <w:nsid w:val="00000026"/>
    <w:multiLevelType w:val="singleLevel"/>
    <w:tmpl w:val="00000026"/>
    <w:name w:val="WW8Num40"/>
    <w:lvl w:ilvl="0">
      <w:start w:val="1"/>
      <w:numFmt w:val="decimal"/>
      <w:lvlText w:val="%1."/>
      <w:lvlJc w:val="left"/>
      <w:pPr>
        <w:tabs>
          <w:tab w:val="num" w:pos="4320"/>
        </w:tabs>
        <w:ind w:left="4320" w:hanging="360"/>
      </w:pPr>
    </w:lvl>
  </w:abstractNum>
  <w:abstractNum w:abstractNumId="30">
    <w:nsid w:val="00000027"/>
    <w:multiLevelType w:val="singleLevel"/>
    <w:tmpl w:val="00000027"/>
    <w:name w:val="WW8Num41"/>
    <w:lvl w:ilvl="0">
      <w:start w:val="1"/>
      <w:numFmt w:val="decimal"/>
      <w:lvlText w:val="%1."/>
      <w:lvlJc w:val="left"/>
      <w:pPr>
        <w:tabs>
          <w:tab w:val="num" w:pos="720"/>
        </w:tabs>
        <w:ind w:left="720" w:hanging="360"/>
      </w:pPr>
    </w:lvl>
  </w:abstractNum>
  <w:abstractNum w:abstractNumId="31">
    <w:nsid w:val="00000028"/>
    <w:multiLevelType w:val="singleLevel"/>
    <w:tmpl w:val="00000028"/>
    <w:name w:val="WW8Num42"/>
    <w:lvl w:ilvl="0">
      <w:start w:val="1"/>
      <w:numFmt w:val="decimal"/>
      <w:lvlText w:val="%1."/>
      <w:lvlJc w:val="left"/>
      <w:pPr>
        <w:tabs>
          <w:tab w:val="num" w:pos="720"/>
        </w:tabs>
        <w:ind w:left="720" w:hanging="360"/>
      </w:pPr>
    </w:lvl>
  </w:abstractNum>
  <w:abstractNum w:abstractNumId="32">
    <w:nsid w:val="00000029"/>
    <w:multiLevelType w:val="singleLevel"/>
    <w:tmpl w:val="00000029"/>
    <w:name w:val="WW8Num43"/>
    <w:lvl w:ilvl="0">
      <w:start w:val="1"/>
      <w:numFmt w:val="decimal"/>
      <w:lvlText w:val="%1."/>
      <w:lvlJc w:val="left"/>
      <w:pPr>
        <w:tabs>
          <w:tab w:val="num" w:pos="4320"/>
        </w:tabs>
        <w:ind w:left="4320" w:hanging="360"/>
      </w:pPr>
    </w:lvl>
  </w:abstractNum>
  <w:abstractNum w:abstractNumId="33">
    <w:nsid w:val="0000002A"/>
    <w:multiLevelType w:val="singleLevel"/>
    <w:tmpl w:val="0000002A"/>
    <w:name w:val="WW8Num44"/>
    <w:lvl w:ilvl="0">
      <w:start w:val="1"/>
      <w:numFmt w:val="decimal"/>
      <w:lvlText w:val="%1."/>
      <w:lvlJc w:val="left"/>
      <w:pPr>
        <w:tabs>
          <w:tab w:val="num" w:pos="720"/>
        </w:tabs>
        <w:ind w:left="720" w:hanging="360"/>
      </w:pPr>
    </w:lvl>
  </w:abstractNum>
  <w:abstractNum w:abstractNumId="34">
    <w:nsid w:val="0000002B"/>
    <w:multiLevelType w:val="singleLevel"/>
    <w:tmpl w:val="0000002B"/>
    <w:name w:val="WW8Num45"/>
    <w:lvl w:ilvl="0">
      <w:start w:val="1"/>
      <w:numFmt w:val="decimal"/>
      <w:lvlText w:val="%1."/>
      <w:lvlJc w:val="left"/>
      <w:pPr>
        <w:tabs>
          <w:tab w:val="num" w:pos="720"/>
        </w:tabs>
        <w:ind w:left="720" w:hanging="360"/>
      </w:pPr>
    </w:lvl>
  </w:abstractNum>
  <w:abstractNum w:abstractNumId="35">
    <w:nsid w:val="00000031"/>
    <w:multiLevelType w:val="singleLevel"/>
    <w:tmpl w:val="00000031"/>
    <w:name w:val="WW8Num51"/>
    <w:lvl w:ilvl="0">
      <w:start w:val="1"/>
      <w:numFmt w:val="decimal"/>
      <w:lvlText w:val="%1."/>
      <w:lvlJc w:val="left"/>
      <w:pPr>
        <w:tabs>
          <w:tab w:val="num" w:pos="720"/>
        </w:tabs>
        <w:ind w:left="720" w:hanging="360"/>
      </w:pPr>
    </w:lvl>
  </w:abstractNum>
  <w:abstractNum w:abstractNumId="36">
    <w:nsid w:val="00000032"/>
    <w:multiLevelType w:val="singleLevel"/>
    <w:tmpl w:val="00000032"/>
    <w:name w:val="WW8Num52"/>
    <w:lvl w:ilvl="0">
      <w:start w:val="1"/>
      <w:numFmt w:val="decimal"/>
      <w:lvlText w:val="%1."/>
      <w:lvlJc w:val="left"/>
      <w:pPr>
        <w:tabs>
          <w:tab w:val="num" w:pos="1980"/>
        </w:tabs>
        <w:ind w:left="1980" w:hanging="540"/>
      </w:pPr>
    </w:lvl>
  </w:abstractNum>
  <w:abstractNum w:abstractNumId="37">
    <w:nsid w:val="00000038"/>
    <w:multiLevelType w:val="singleLevel"/>
    <w:tmpl w:val="00000038"/>
    <w:name w:val="WW8Num58"/>
    <w:lvl w:ilvl="0">
      <w:start w:val="1"/>
      <w:numFmt w:val="decimal"/>
      <w:lvlText w:val="%1."/>
      <w:lvlJc w:val="left"/>
      <w:pPr>
        <w:tabs>
          <w:tab w:val="num" w:pos="1800"/>
        </w:tabs>
        <w:ind w:left="1800" w:hanging="360"/>
      </w:pPr>
    </w:lvl>
  </w:abstractNum>
  <w:abstractNum w:abstractNumId="38">
    <w:nsid w:val="0B2D79FC"/>
    <w:multiLevelType w:val="hybridMultilevel"/>
    <w:tmpl w:val="19AC4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0CCD5250"/>
    <w:multiLevelType w:val="singleLevel"/>
    <w:tmpl w:val="0F069AE8"/>
    <w:lvl w:ilvl="0">
      <w:start w:val="1"/>
      <w:numFmt w:val="bullet"/>
      <w:lvlText w:val=""/>
      <w:lvlJc w:val="left"/>
      <w:pPr>
        <w:tabs>
          <w:tab w:val="num" w:pos="1728"/>
        </w:tabs>
        <w:ind w:left="1728" w:hanging="576"/>
      </w:pPr>
      <w:rPr>
        <w:rFonts w:ascii="Wingdings" w:hAnsi="Wingdings" w:hint="default"/>
        <w:sz w:val="16"/>
      </w:rPr>
    </w:lvl>
  </w:abstractNum>
  <w:abstractNum w:abstractNumId="40">
    <w:nsid w:val="0E951C24"/>
    <w:multiLevelType w:val="multilevel"/>
    <w:tmpl w:val="6A6AE8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nsid w:val="0EE06B84"/>
    <w:multiLevelType w:val="hybridMultilevel"/>
    <w:tmpl w:val="3E00D110"/>
    <w:lvl w:ilvl="0" w:tplc="2E0021E2">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0FC817AA"/>
    <w:multiLevelType w:val="singleLevel"/>
    <w:tmpl w:val="0D46A030"/>
    <w:lvl w:ilvl="0">
      <w:start w:val="1"/>
      <w:numFmt w:val="bullet"/>
      <w:lvlText w:val=""/>
      <w:lvlJc w:val="left"/>
      <w:pPr>
        <w:tabs>
          <w:tab w:val="num" w:pos="1728"/>
        </w:tabs>
        <w:ind w:left="1728" w:hanging="576"/>
      </w:pPr>
      <w:rPr>
        <w:rFonts w:ascii="Wingdings" w:hAnsi="Wingdings" w:hint="default"/>
        <w:sz w:val="16"/>
      </w:rPr>
    </w:lvl>
  </w:abstractNum>
  <w:abstractNum w:abstractNumId="43">
    <w:nsid w:val="13C809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1A817E9D"/>
    <w:multiLevelType w:val="hybridMultilevel"/>
    <w:tmpl w:val="52B8DFD2"/>
    <w:lvl w:ilvl="0" w:tplc="8FECCB3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nsid w:val="1D4B7BDF"/>
    <w:multiLevelType w:val="hybridMultilevel"/>
    <w:tmpl w:val="26FAA09A"/>
    <w:lvl w:ilvl="0" w:tplc="A044EE8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6">
    <w:nsid w:val="208E26AE"/>
    <w:multiLevelType w:val="hybridMultilevel"/>
    <w:tmpl w:val="963E31A0"/>
    <w:lvl w:ilvl="0" w:tplc="4DE00D90">
      <w:start w:val="1"/>
      <w:numFmt w:val="lowerLetter"/>
      <w:pStyle w:val="sub-items"/>
      <w:lvlText w:val="%1."/>
      <w:lvlJc w:val="left"/>
      <w:pPr>
        <w:tabs>
          <w:tab w:val="num" w:pos="990"/>
        </w:tabs>
        <w:ind w:left="990" w:hanging="360"/>
      </w:pPr>
      <w:rPr>
        <w:rFonts w:hint="default"/>
        <w:b w:val="0"/>
        <w:i w:val="0"/>
        <w:sz w:val="18"/>
        <w:szCs w:val="18"/>
      </w:rPr>
    </w:lvl>
    <w:lvl w:ilvl="1" w:tplc="04090019">
      <w:start w:val="1"/>
      <w:numFmt w:val="lowerLetter"/>
      <w:lvlText w:val="%2."/>
      <w:lvlJc w:val="left"/>
      <w:pPr>
        <w:tabs>
          <w:tab w:val="num" w:pos="2304"/>
        </w:tabs>
        <w:ind w:left="2304" w:hanging="360"/>
      </w:p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47">
    <w:nsid w:val="20C30ED9"/>
    <w:multiLevelType w:val="singleLevel"/>
    <w:tmpl w:val="0D46A030"/>
    <w:lvl w:ilvl="0">
      <w:start w:val="1"/>
      <w:numFmt w:val="bullet"/>
      <w:lvlText w:val=""/>
      <w:lvlJc w:val="left"/>
      <w:pPr>
        <w:tabs>
          <w:tab w:val="num" w:pos="1728"/>
        </w:tabs>
        <w:ind w:left="1728" w:hanging="576"/>
      </w:pPr>
      <w:rPr>
        <w:rFonts w:ascii="Wingdings" w:hAnsi="Wingdings" w:hint="default"/>
        <w:sz w:val="16"/>
      </w:rPr>
    </w:lvl>
  </w:abstractNum>
  <w:abstractNum w:abstractNumId="48">
    <w:nsid w:val="22AD6FEE"/>
    <w:multiLevelType w:val="hybridMultilevel"/>
    <w:tmpl w:val="04EE9D90"/>
    <w:lvl w:ilvl="0" w:tplc="DB4A504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nsid w:val="241B57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nsid w:val="256C4B7C"/>
    <w:multiLevelType w:val="singleLevel"/>
    <w:tmpl w:val="13E820D4"/>
    <w:lvl w:ilvl="0">
      <w:start w:val="1"/>
      <w:numFmt w:val="lowerLetter"/>
      <w:lvlText w:val="%1."/>
      <w:lvlJc w:val="left"/>
      <w:pPr>
        <w:tabs>
          <w:tab w:val="num" w:pos="1875"/>
        </w:tabs>
        <w:ind w:left="1875" w:hanging="435"/>
      </w:pPr>
      <w:rPr>
        <w:rFonts w:hint="default"/>
      </w:rPr>
    </w:lvl>
  </w:abstractNum>
  <w:abstractNum w:abstractNumId="51">
    <w:nsid w:val="26B9336A"/>
    <w:multiLevelType w:val="singleLevel"/>
    <w:tmpl w:val="0D46A030"/>
    <w:lvl w:ilvl="0">
      <w:start w:val="1"/>
      <w:numFmt w:val="bullet"/>
      <w:lvlText w:val=""/>
      <w:lvlJc w:val="left"/>
      <w:pPr>
        <w:tabs>
          <w:tab w:val="num" w:pos="1728"/>
        </w:tabs>
        <w:ind w:left="1728" w:hanging="576"/>
      </w:pPr>
      <w:rPr>
        <w:rFonts w:ascii="Wingdings" w:hAnsi="Wingdings" w:hint="default"/>
        <w:sz w:val="16"/>
      </w:rPr>
    </w:lvl>
  </w:abstractNum>
  <w:abstractNum w:abstractNumId="52">
    <w:nsid w:val="2B483679"/>
    <w:multiLevelType w:val="hybridMultilevel"/>
    <w:tmpl w:val="EBEEC282"/>
    <w:lvl w:ilvl="0" w:tplc="15F25636">
      <w:start w:val="1"/>
      <w:numFmt w:val="lowerLetter"/>
      <w:lvlText w:val="%1."/>
      <w:lvlJc w:val="left"/>
      <w:pPr>
        <w:tabs>
          <w:tab w:val="num" w:pos="1875"/>
        </w:tabs>
        <w:ind w:left="1875" w:hanging="435"/>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3">
    <w:nsid w:val="2C131976"/>
    <w:multiLevelType w:val="hybridMultilevel"/>
    <w:tmpl w:val="6AA230A8"/>
    <w:lvl w:ilvl="0" w:tplc="F1F85286">
      <w:start w:val="1"/>
      <w:numFmt w:val="decimal"/>
      <w:lvlText w:val="%1."/>
      <w:lvlJc w:val="left"/>
      <w:pPr>
        <w:ind w:left="2760" w:hanging="360"/>
      </w:pPr>
      <w:rPr>
        <w:rFonts w:hint="default"/>
      </w:rPr>
    </w:lvl>
    <w:lvl w:ilvl="1" w:tplc="04090019" w:tentative="1">
      <w:start w:val="1"/>
      <w:numFmt w:val="lowerLetter"/>
      <w:lvlText w:val="%2."/>
      <w:lvlJc w:val="left"/>
      <w:pPr>
        <w:ind w:left="3480" w:hanging="360"/>
      </w:pPr>
    </w:lvl>
    <w:lvl w:ilvl="2" w:tplc="0409001B" w:tentative="1">
      <w:start w:val="1"/>
      <w:numFmt w:val="lowerRoman"/>
      <w:lvlText w:val="%3."/>
      <w:lvlJc w:val="right"/>
      <w:pPr>
        <w:ind w:left="4200" w:hanging="180"/>
      </w:pPr>
    </w:lvl>
    <w:lvl w:ilvl="3" w:tplc="0409000F" w:tentative="1">
      <w:start w:val="1"/>
      <w:numFmt w:val="decimal"/>
      <w:lvlText w:val="%4."/>
      <w:lvlJc w:val="left"/>
      <w:pPr>
        <w:ind w:left="4920" w:hanging="360"/>
      </w:pPr>
    </w:lvl>
    <w:lvl w:ilvl="4" w:tplc="04090019" w:tentative="1">
      <w:start w:val="1"/>
      <w:numFmt w:val="lowerLetter"/>
      <w:lvlText w:val="%5."/>
      <w:lvlJc w:val="left"/>
      <w:pPr>
        <w:ind w:left="5640" w:hanging="360"/>
      </w:pPr>
    </w:lvl>
    <w:lvl w:ilvl="5" w:tplc="0409001B" w:tentative="1">
      <w:start w:val="1"/>
      <w:numFmt w:val="lowerRoman"/>
      <w:lvlText w:val="%6."/>
      <w:lvlJc w:val="right"/>
      <w:pPr>
        <w:ind w:left="6360" w:hanging="180"/>
      </w:pPr>
    </w:lvl>
    <w:lvl w:ilvl="6" w:tplc="0409000F" w:tentative="1">
      <w:start w:val="1"/>
      <w:numFmt w:val="decimal"/>
      <w:lvlText w:val="%7."/>
      <w:lvlJc w:val="left"/>
      <w:pPr>
        <w:ind w:left="7080" w:hanging="360"/>
      </w:pPr>
    </w:lvl>
    <w:lvl w:ilvl="7" w:tplc="04090019" w:tentative="1">
      <w:start w:val="1"/>
      <w:numFmt w:val="lowerLetter"/>
      <w:lvlText w:val="%8."/>
      <w:lvlJc w:val="left"/>
      <w:pPr>
        <w:ind w:left="7800" w:hanging="360"/>
      </w:pPr>
    </w:lvl>
    <w:lvl w:ilvl="8" w:tplc="0409001B" w:tentative="1">
      <w:start w:val="1"/>
      <w:numFmt w:val="lowerRoman"/>
      <w:lvlText w:val="%9."/>
      <w:lvlJc w:val="right"/>
      <w:pPr>
        <w:ind w:left="8520" w:hanging="180"/>
      </w:pPr>
    </w:lvl>
  </w:abstractNum>
  <w:abstractNum w:abstractNumId="54">
    <w:nsid w:val="2C7E2744"/>
    <w:multiLevelType w:val="hybridMultilevel"/>
    <w:tmpl w:val="00FAEC7C"/>
    <w:lvl w:ilvl="0" w:tplc="DFB25C30">
      <w:start w:val="6"/>
      <w:numFmt w:val="decimal"/>
      <w:lvlText w:val="%1."/>
      <w:lvlJc w:val="left"/>
      <w:pPr>
        <w:ind w:left="7560" w:hanging="360"/>
      </w:pPr>
      <w:rPr>
        <w:rFonts w:hint="default"/>
      </w:r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55">
    <w:nsid w:val="2CBE2B30"/>
    <w:multiLevelType w:val="singleLevel"/>
    <w:tmpl w:val="0D46A030"/>
    <w:lvl w:ilvl="0">
      <w:start w:val="1"/>
      <w:numFmt w:val="bullet"/>
      <w:lvlText w:val=""/>
      <w:lvlJc w:val="left"/>
      <w:pPr>
        <w:tabs>
          <w:tab w:val="num" w:pos="1728"/>
        </w:tabs>
        <w:ind w:left="1728" w:hanging="576"/>
      </w:pPr>
      <w:rPr>
        <w:rFonts w:ascii="Wingdings" w:hAnsi="Wingdings" w:hint="default"/>
        <w:sz w:val="16"/>
      </w:rPr>
    </w:lvl>
  </w:abstractNum>
  <w:abstractNum w:abstractNumId="56">
    <w:nsid w:val="3A174FFB"/>
    <w:multiLevelType w:val="singleLevel"/>
    <w:tmpl w:val="0D46A030"/>
    <w:lvl w:ilvl="0">
      <w:start w:val="1"/>
      <w:numFmt w:val="bullet"/>
      <w:lvlText w:val=""/>
      <w:lvlJc w:val="left"/>
      <w:pPr>
        <w:tabs>
          <w:tab w:val="num" w:pos="1728"/>
        </w:tabs>
        <w:ind w:left="1728" w:hanging="576"/>
      </w:pPr>
      <w:rPr>
        <w:rFonts w:ascii="Wingdings" w:hAnsi="Wingdings" w:hint="default"/>
        <w:sz w:val="16"/>
      </w:rPr>
    </w:lvl>
  </w:abstractNum>
  <w:abstractNum w:abstractNumId="57">
    <w:nsid w:val="3AEC2A81"/>
    <w:multiLevelType w:val="singleLevel"/>
    <w:tmpl w:val="AC00246A"/>
    <w:lvl w:ilvl="0">
      <w:start w:val="1"/>
      <w:numFmt w:val="decimal"/>
      <w:lvlText w:val="%1."/>
      <w:lvlJc w:val="left"/>
      <w:pPr>
        <w:tabs>
          <w:tab w:val="num" w:pos="1980"/>
        </w:tabs>
        <w:ind w:left="1980" w:hanging="540"/>
      </w:pPr>
      <w:rPr>
        <w:rFonts w:hint="default"/>
      </w:rPr>
    </w:lvl>
  </w:abstractNum>
  <w:abstractNum w:abstractNumId="58">
    <w:nsid w:val="3ED127EB"/>
    <w:multiLevelType w:val="singleLevel"/>
    <w:tmpl w:val="3432DDEE"/>
    <w:lvl w:ilvl="0">
      <w:start w:val="3"/>
      <w:numFmt w:val="decimal"/>
      <w:lvlText w:val="%1."/>
      <w:lvlJc w:val="left"/>
      <w:pPr>
        <w:tabs>
          <w:tab w:val="num" w:pos="2160"/>
        </w:tabs>
        <w:ind w:left="2160" w:hanging="720"/>
      </w:pPr>
      <w:rPr>
        <w:rFonts w:hint="default"/>
      </w:rPr>
    </w:lvl>
  </w:abstractNum>
  <w:abstractNum w:abstractNumId="59">
    <w:nsid w:val="434D2286"/>
    <w:multiLevelType w:val="hybridMultilevel"/>
    <w:tmpl w:val="C2642DD0"/>
    <w:lvl w:ilvl="0" w:tplc="D924B7C6">
      <w:start w:val="1"/>
      <w:numFmt w:val="lowerLetter"/>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60">
    <w:nsid w:val="4655708B"/>
    <w:multiLevelType w:val="hybridMultilevel"/>
    <w:tmpl w:val="BE82043C"/>
    <w:lvl w:ilvl="0" w:tplc="360A6F8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1">
    <w:nsid w:val="4971359A"/>
    <w:multiLevelType w:val="singleLevel"/>
    <w:tmpl w:val="0F069AE8"/>
    <w:lvl w:ilvl="0">
      <w:start w:val="1"/>
      <w:numFmt w:val="bullet"/>
      <w:lvlText w:val=""/>
      <w:lvlJc w:val="left"/>
      <w:pPr>
        <w:tabs>
          <w:tab w:val="num" w:pos="1728"/>
        </w:tabs>
        <w:ind w:left="1728" w:hanging="576"/>
      </w:pPr>
      <w:rPr>
        <w:rFonts w:ascii="Wingdings" w:hAnsi="Wingdings" w:hint="default"/>
        <w:sz w:val="16"/>
      </w:rPr>
    </w:lvl>
  </w:abstractNum>
  <w:abstractNum w:abstractNumId="62">
    <w:nsid w:val="4B611C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3">
    <w:nsid w:val="4C952575"/>
    <w:multiLevelType w:val="hybridMultilevel"/>
    <w:tmpl w:val="39CE134C"/>
    <w:lvl w:ilvl="0" w:tplc="E80CA34C">
      <w:start w:val="1"/>
      <w:numFmt w:val="decimal"/>
      <w:lvlText w:val="%1."/>
      <w:lvlJc w:val="left"/>
      <w:pPr>
        <w:ind w:left="720" w:hanging="360"/>
      </w:pPr>
      <w:rPr>
        <w:rFonts w:ascii="Candara" w:hAnsi="Candara" w:cs="Calibri"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CA21E5B"/>
    <w:multiLevelType w:val="singleLevel"/>
    <w:tmpl w:val="F3B88688"/>
    <w:lvl w:ilvl="0">
      <w:start w:val="8"/>
      <w:numFmt w:val="decimal"/>
      <w:lvlText w:val="%1."/>
      <w:lvlJc w:val="left"/>
      <w:pPr>
        <w:tabs>
          <w:tab w:val="num" w:pos="1980"/>
        </w:tabs>
        <w:ind w:left="1980" w:hanging="540"/>
      </w:pPr>
      <w:rPr>
        <w:rFonts w:hint="default"/>
      </w:rPr>
    </w:lvl>
  </w:abstractNum>
  <w:abstractNum w:abstractNumId="65">
    <w:nsid w:val="4DC67693"/>
    <w:multiLevelType w:val="hybridMultilevel"/>
    <w:tmpl w:val="503A0F90"/>
    <w:lvl w:ilvl="0" w:tplc="D9EAA808">
      <w:start w:val="1"/>
      <w:numFmt w:val="lowerLetter"/>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E816E8E"/>
    <w:multiLevelType w:val="singleLevel"/>
    <w:tmpl w:val="465CBB1C"/>
    <w:lvl w:ilvl="0">
      <w:start w:val="4"/>
      <w:numFmt w:val="decimal"/>
      <w:lvlText w:val="%1."/>
      <w:lvlJc w:val="left"/>
      <w:pPr>
        <w:tabs>
          <w:tab w:val="num" w:pos="1980"/>
        </w:tabs>
        <w:ind w:left="1980" w:hanging="540"/>
      </w:pPr>
      <w:rPr>
        <w:rFonts w:hint="default"/>
      </w:rPr>
    </w:lvl>
  </w:abstractNum>
  <w:abstractNum w:abstractNumId="67">
    <w:nsid w:val="55E918B7"/>
    <w:multiLevelType w:val="multilevel"/>
    <w:tmpl w:val="1CF64BDC"/>
    <w:lvl w:ilvl="0">
      <w:start w:val="1"/>
      <w:numFmt w:val="lowerLetter"/>
      <w:lvlText w:val="%1."/>
      <w:lvlJc w:val="left"/>
      <w:pPr>
        <w:tabs>
          <w:tab w:val="num" w:pos="1875"/>
        </w:tabs>
        <w:ind w:left="1875" w:hanging="435"/>
      </w:pPr>
      <w:rPr>
        <w:rFonts w:hint="default"/>
        <w:sz w:val="18"/>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8">
    <w:nsid w:val="5D1B2680"/>
    <w:multiLevelType w:val="hybridMultilevel"/>
    <w:tmpl w:val="8D1A8FC6"/>
    <w:lvl w:ilvl="0" w:tplc="63401232">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9">
    <w:nsid w:val="5FA46A38"/>
    <w:multiLevelType w:val="hybridMultilevel"/>
    <w:tmpl w:val="26BE8964"/>
    <w:lvl w:ilvl="0" w:tplc="528C3D62">
      <w:start w:val="3"/>
      <w:numFmt w:val="decimal"/>
      <w:lvlText w:val="%1."/>
      <w:lvlJc w:val="left"/>
      <w:pPr>
        <w:ind w:left="7500" w:hanging="360"/>
      </w:pPr>
      <w:rPr>
        <w:rFonts w:hint="default"/>
      </w:rPr>
    </w:lvl>
    <w:lvl w:ilvl="1" w:tplc="04090019" w:tentative="1">
      <w:start w:val="1"/>
      <w:numFmt w:val="lowerLetter"/>
      <w:lvlText w:val="%2."/>
      <w:lvlJc w:val="left"/>
      <w:pPr>
        <w:ind w:left="8220" w:hanging="360"/>
      </w:pPr>
    </w:lvl>
    <w:lvl w:ilvl="2" w:tplc="0409001B" w:tentative="1">
      <w:start w:val="1"/>
      <w:numFmt w:val="lowerRoman"/>
      <w:lvlText w:val="%3."/>
      <w:lvlJc w:val="right"/>
      <w:pPr>
        <w:ind w:left="8940" w:hanging="180"/>
      </w:pPr>
    </w:lvl>
    <w:lvl w:ilvl="3" w:tplc="0409000F" w:tentative="1">
      <w:start w:val="1"/>
      <w:numFmt w:val="decimal"/>
      <w:lvlText w:val="%4."/>
      <w:lvlJc w:val="left"/>
      <w:pPr>
        <w:ind w:left="9660" w:hanging="360"/>
      </w:pPr>
    </w:lvl>
    <w:lvl w:ilvl="4" w:tplc="04090019" w:tentative="1">
      <w:start w:val="1"/>
      <w:numFmt w:val="lowerLetter"/>
      <w:lvlText w:val="%5."/>
      <w:lvlJc w:val="left"/>
      <w:pPr>
        <w:ind w:left="10380" w:hanging="360"/>
      </w:pPr>
    </w:lvl>
    <w:lvl w:ilvl="5" w:tplc="0409001B" w:tentative="1">
      <w:start w:val="1"/>
      <w:numFmt w:val="lowerRoman"/>
      <w:lvlText w:val="%6."/>
      <w:lvlJc w:val="right"/>
      <w:pPr>
        <w:ind w:left="11100" w:hanging="180"/>
      </w:pPr>
    </w:lvl>
    <w:lvl w:ilvl="6" w:tplc="0409000F" w:tentative="1">
      <w:start w:val="1"/>
      <w:numFmt w:val="decimal"/>
      <w:lvlText w:val="%7."/>
      <w:lvlJc w:val="left"/>
      <w:pPr>
        <w:ind w:left="11820" w:hanging="360"/>
      </w:pPr>
    </w:lvl>
    <w:lvl w:ilvl="7" w:tplc="04090019" w:tentative="1">
      <w:start w:val="1"/>
      <w:numFmt w:val="lowerLetter"/>
      <w:lvlText w:val="%8."/>
      <w:lvlJc w:val="left"/>
      <w:pPr>
        <w:ind w:left="12540" w:hanging="360"/>
      </w:pPr>
    </w:lvl>
    <w:lvl w:ilvl="8" w:tplc="0409001B" w:tentative="1">
      <w:start w:val="1"/>
      <w:numFmt w:val="lowerRoman"/>
      <w:lvlText w:val="%9."/>
      <w:lvlJc w:val="right"/>
      <w:pPr>
        <w:ind w:left="13260" w:hanging="180"/>
      </w:pPr>
    </w:lvl>
  </w:abstractNum>
  <w:abstractNum w:abstractNumId="70">
    <w:nsid w:val="612210F3"/>
    <w:multiLevelType w:val="singleLevel"/>
    <w:tmpl w:val="CD50F9A4"/>
    <w:lvl w:ilvl="0">
      <w:start w:val="1"/>
      <w:numFmt w:val="decimal"/>
      <w:lvlText w:val="%1."/>
      <w:lvlJc w:val="left"/>
      <w:pPr>
        <w:tabs>
          <w:tab w:val="num" w:pos="1980"/>
        </w:tabs>
        <w:ind w:left="1980" w:hanging="540"/>
      </w:pPr>
      <w:rPr>
        <w:rFonts w:hint="default"/>
      </w:rPr>
    </w:lvl>
  </w:abstractNum>
  <w:abstractNum w:abstractNumId="71">
    <w:nsid w:val="61DA3C4D"/>
    <w:multiLevelType w:val="singleLevel"/>
    <w:tmpl w:val="00000018"/>
    <w:lvl w:ilvl="0">
      <w:start w:val="1"/>
      <w:numFmt w:val="decimal"/>
      <w:lvlText w:val="%1."/>
      <w:lvlJc w:val="left"/>
      <w:pPr>
        <w:tabs>
          <w:tab w:val="num" w:pos="1800"/>
        </w:tabs>
        <w:ind w:left="1800" w:hanging="360"/>
      </w:pPr>
    </w:lvl>
  </w:abstractNum>
  <w:abstractNum w:abstractNumId="72">
    <w:nsid w:val="6488780F"/>
    <w:multiLevelType w:val="hybridMultilevel"/>
    <w:tmpl w:val="F0E66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5E419A5"/>
    <w:multiLevelType w:val="hybridMultilevel"/>
    <w:tmpl w:val="F6280B68"/>
    <w:lvl w:ilvl="0" w:tplc="2E00161E">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4">
    <w:nsid w:val="65F83961"/>
    <w:multiLevelType w:val="singleLevel"/>
    <w:tmpl w:val="04090001"/>
    <w:lvl w:ilvl="0">
      <w:start w:val="1"/>
      <w:numFmt w:val="bullet"/>
      <w:lvlText w:val=""/>
      <w:lvlJc w:val="left"/>
      <w:pPr>
        <w:ind w:left="1512" w:hanging="360"/>
      </w:pPr>
      <w:rPr>
        <w:rFonts w:ascii="Symbol" w:hAnsi="Symbol" w:hint="default"/>
        <w:sz w:val="16"/>
      </w:rPr>
    </w:lvl>
  </w:abstractNum>
  <w:abstractNum w:abstractNumId="75">
    <w:nsid w:val="66896831"/>
    <w:multiLevelType w:val="singleLevel"/>
    <w:tmpl w:val="0409000F"/>
    <w:lvl w:ilvl="0">
      <w:start w:val="1"/>
      <w:numFmt w:val="decimal"/>
      <w:lvlText w:val="%1."/>
      <w:lvlJc w:val="left"/>
      <w:pPr>
        <w:ind w:left="1800" w:hanging="360"/>
      </w:pPr>
      <w:rPr>
        <w:rFonts w:hint="default"/>
      </w:rPr>
    </w:lvl>
  </w:abstractNum>
  <w:abstractNum w:abstractNumId="76">
    <w:nsid w:val="6A812F80"/>
    <w:multiLevelType w:val="hybridMultilevel"/>
    <w:tmpl w:val="25D49AC8"/>
    <w:lvl w:ilvl="0" w:tplc="84A093DE">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7">
    <w:nsid w:val="6AE06CE2"/>
    <w:multiLevelType w:val="hybridMultilevel"/>
    <w:tmpl w:val="532E90F8"/>
    <w:lvl w:ilvl="0" w:tplc="766C7580">
      <w:start w:val="5"/>
      <w:numFmt w:val="decimal"/>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78">
    <w:nsid w:val="6BC2376D"/>
    <w:multiLevelType w:val="hybridMultilevel"/>
    <w:tmpl w:val="52B8DFD2"/>
    <w:lvl w:ilvl="0" w:tplc="8FECCB3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9">
    <w:nsid w:val="6C570FF9"/>
    <w:multiLevelType w:val="hybridMultilevel"/>
    <w:tmpl w:val="34C855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6D5778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1">
    <w:nsid w:val="72091325"/>
    <w:multiLevelType w:val="hybridMultilevel"/>
    <w:tmpl w:val="A976B206"/>
    <w:lvl w:ilvl="0" w:tplc="06788318">
      <w:start w:val="1"/>
      <w:numFmt w:val="lowerLetter"/>
      <w:lvlText w:val="%1."/>
      <w:lvlJc w:val="left"/>
      <w:pPr>
        <w:ind w:left="2235" w:hanging="360"/>
      </w:pPr>
      <w:rPr>
        <w:rFonts w:hint="default"/>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82">
    <w:nsid w:val="76795949"/>
    <w:multiLevelType w:val="singleLevel"/>
    <w:tmpl w:val="12DE494E"/>
    <w:lvl w:ilvl="0">
      <w:start w:val="1"/>
      <w:numFmt w:val="bullet"/>
      <w:lvlText w:val=""/>
      <w:lvlJc w:val="left"/>
      <w:pPr>
        <w:tabs>
          <w:tab w:val="num" w:pos="0"/>
        </w:tabs>
        <w:ind w:left="1728" w:hanging="576"/>
      </w:pPr>
      <w:rPr>
        <w:rFonts w:ascii="Wingdings" w:hAnsi="Wingdings" w:hint="default"/>
        <w:sz w:val="16"/>
      </w:rPr>
    </w:lvl>
  </w:abstractNum>
  <w:abstractNum w:abstractNumId="83">
    <w:nsid w:val="7A624325"/>
    <w:multiLevelType w:val="hybridMultilevel"/>
    <w:tmpl w:val="3A320FF4"/>
    <w:lvl w:ilvl="0" w:tplc="FFFFFFFF">
      <w:start w:val="1"/>
      <w:numFmt w:val="decimal"/>
      <w:lvlText w:val="%1."/>
      <w:lvlJc w:val="left"/>
      <w:pPr>
        <w:tabs>
          <w:tab w:val="num" w:pos="1512"/>
        </w:tabs>
        <w:ind w:left="1512" w:hanging="360"/>
      </w:pPr>
      <w:rPr>
        <w:rFonts w:hint="default"/>
      </w:rPr>
    </w:lvl>
    <w:lvl w:ilvl="1" w:tplc="FFFFFFFF" w:tentative="1">
      <w:start w:val="1"/>
      <w:numFmt w:val="lowerLetter"/>
      <w:lvlText w:val="%2."/>
      <w:lvlJc w:val="left"/>
      <w:pPr>
        <w:tabs>
          <w:tab w:val="num" w:pos="2232"/>
        </w:tabs>
        <w:ind w:left="2232" w:hanging="360"/>
      </w:pPr>
    </w:lvl>
    <w:lvl w:ilvl="2" w:tplc="FFFFFFFF" w:tentative="1">
      <w:start w:val="1"/>
      <w:numFmt w:val="lowerRoman"/>
      <w:lvlText w:val="%3."/>
      <w:lvlJc w:val="right"/>
      <w:pPr>
        <w:tabs>
          <w:tab w:val="num" w:pos="2952"/>
        </w:tabs>
        <w:ind w:left="2952" w:hanging="180"/>
      </w:pPr>
    </w:lvl>
    <w:lvl w:ilvl="3" w:tplc="FFFFFFFF" w:tentative="1">
      <w:start w:val="1"/>
      <w:numFmt w:val="decimal"/>
      <w:lvlText w:val="%4."/>
      <w:lvlJc w:val="left"/>
      <w:pPr>
        <w:tabs>
          <w:tab w:val="num" w:pos="3672"/>
        </w:tabs>
        <w:ind w:left="3672" w:hanging="360"/>
      </w:pPr>
    </w:lvl>
    <w:lvl w:ilvl="4" w:tplc="FFFFFFFF" w:tentative="1">
      <w:start w:val="1"/>
      <w:numFmt w:val="lowerLetter"/>
      <w:lvlText w:val="%5."/>
      <w:lvlJc w:val="left"/>
      <w:pPr>
        <w:tabs>
          <w:tab w:val="num" w:pos="4392"/>
        </w:tabs>
        <w:ind w:left="4392" w:hanging="360"/>
      </w:pPr>
    </w:lvl>
    <w:lvl w:ilvl="5" w:tplc="FFFFFFFF" w:tentative="1">
      <w:start w:val="1"/>
      <w:numFmt w:val="lowerRoman"/>
      <w:lvlText w:val="%6."/>
      <w:lvlJc w:val="right"/>
      <w:pPr>
        <w:tabs>
          <w:tab w:val="num" w:pos="5112"/>
        </w:tabs>
        <w:ind w:left="5112" w:hanging="180"/>
      </w:pPr>
    </w:lvl>
    <w:lvl w:ilvl="6" w:tplc="FFFFFFFF" w:tentative="1">
      <w:start w:val="1"/>
      <w:numFmt w:val="decimal"/>
      <w:lvlText w:val="%7."/>
      <w:lvlJc w:val="left"/>
      <w:pPr>
        <w:tabs>
          <w:tab w:val="num" w:pos="5832"/>
        </w:tabs>
        <w:ind w:left="5832" w:hanging="360"/>
      </w:pPr>
    </w:lvl>
    <w:lvl w:ilvl="7" w:tplc="FFFFFFFF" w:tentative="1">
      <w:start w:val="1"/>
      <w:numFmt w:val="lowerLetter"/>
      <w:lvlText w:val="%8."/>
      <w:lvlJc w:val="left"/>
      <w:pPr>
        <w:tabs>
          <w:tab w:val="num" w:pos="6552"/>
        </w:tabs>
        <w:ind w:left="6552" w:hanging="360"/>
      </w:pPr>
    </w:lvl>
    <w:lvl w:ilvl="8" w:tplc="FFFFFFFF" w:tentative="1">
      <w:start w:val="1"/>
      <w:numFmt w:val="lowerRoman"/>
      <w:lvlText w:val="%9."/>
      <w:lvlJc w:val="right"/>
      <w:pPr>
        <w:tabs>
          <w:tab w:val="num" w:pos="7272"/>
        </w:tabs>
        <w:ind w:left="7272" w:hanging="180"/>
      </w:pPr>
    </w:lvl>
  </w:abstractNum>
  <w:num w:numId="1">
    <w:abstractNumId w:val="56"/>
  </w:num>
  <w:num w:numId="2">
    <w:abstractNumId w:val="47"/>
  </w:num>
  <w:num w:numId="3">
    <w:abstractNumId w:val="18"/>
  </w:num>
  <w:num w:numId="4">
    <w:abstractNumId w:val="37"/>
  </w:num>
  <w:num w:numId="5">
    <w:abstractNumId w:val="70"/>
  </w:num>
  <w:num w:numId="6">
    <w:abstractNumId w:val="75"/>
  </w:num>
  <w:num w:numId="7">
    <w:abstractNumId w:val="52"/>
  </w:num>
  <w:num w:numId="8">
    <w:abstractNumId w:val="50"/>
  </w:num>
  <w:num w:numId="9">
    <w:abstractNumId w:val="44"/>
  </w:num>
  <w:num w:numId="10">
    <w:abstractNumId w:val="67"/>
  </w:num>
  <w:num w:numId="11">
    <w:abstractNumId w:val="46"/>
  </w:num>
  <w:num w:numId="12">
    <w:abstractNumId w:val="69"/>
  </w:num>
  <w:num w:numId="13">
    <w:abstractNumId w:val="54"/>
  </w:num>
  <w:num w:numId="14">
    <w:abstractNumId w:val="1"/>
  </w:num>
  <w:num w:numId="15">
    <w:abstractNumId w:val="2"/>
  </w:num>
  <w:num w:numId="16">
    <w:abstractNumId w:val="3"/>
  </w:num>
  <w:num w:numId="17">
    <w:abstractNumId w:val="4"/>
  </w:num>
  <w:num w:numId="18">
    <w:abstractNumId w:val="5"/>
  </w:num>
  <w:num w:numId="19">
    <w:abstractNumId w:val="6"/>
  </w:num>
  <w:num w:numId="20">
    <w:abstractNumId w:val="7"/>
  </w:num>
  <w:num w:numId="21">
    <w:abstractNumId w:val="9"/>
  </w:num>
  <w:num w:numId="22">
    <w:abstractNumId w:val="10"/>
  </w:num>
  <w:num w:numId="23">
    <w:abstractNumId w:val="11"/>
  </w:num>
  <w:num w:numId="24">
    <w:abstractNumId w:val="12"/>
  </w:num>
  <w:num w:numId="25">
    <w:abstractNumId w:val="13"/>
  </w:num>
  <w:num w:numId="26">
    <w:abstractNumId w:val="15"/>
  </w:num>
  <w:num w:numId="27">
    <w:abstractNumId w:val="17"/>
  </w:num>
  <w:num w:numId="28">
    <w:abstractNumId w:val="19"/>
  </w:num>
  <w:num w:numId="29">
    <w:abstractNumId w:val="20"/>
  </w:num>
  <w:num w:numId="30">
    <w:abstractNumId w:val="21"/>
  </w:num>
  <w:num w:numId="31">
    <w:abstractNumId w:val="22"/>
  </w:num>
  <w:num w:numId="32">
    <w:abstractNumId w:val="23"/>
  </w:num>
  <w:num w:numId="33">
    <w:abstractNumId w:val="25"/>
  </w:num>
  <w:num w:numId="34">
    <w:abstractNumId w:val="29"/>
  </w:num>
  <w:num w:numId="35">
    <w:abstractNumId w:val="30"/>
  </w:num>
  <w:num w:numId="36">
    <w:abstractNumId w:val="31"/>
  </w:num>
  <w:num w:numId="37">
    <w:abstractNumId w:val="32"/>
  </w:num>
  <w:num w:numId="38">
    <w:abstractNumId w:val="33"/>
  </w:num>
  <w:num w:numId="39">
    <w:abstractNumId w:val="34"/>
  </w:num>
  <w:num w:numId="40">
    <w:abstractNumId w:val="35"/>
  </w:num>
  <w:num w:numId="41">
    <w:abstractNumId w:val="77"/>
  </w:num>
  <w:num w:numId="42">
    <w:abstractNumId w:val="57"/>
  </w:num>
  <w:num w:numId="43">
    <w:abstractNumId w:val="66"/>
  </w:num>
  <w:num w:numId="44">
    <w:abstractNumId w:val="64"/>
  </w:num>
  <w:num w:numId="45">
    <w:abstractNumId w:val="8"/>
  </w:num>
  <w:num w:numId="46">
    <w:abstractNumId w:val="16"/>
  </w:num>
  <w:num w:numId="47">
    <w:abstractNumId w:val="24"/>
  </w:num>
  <w:num w:numId="48">
    <w:abstractNumId w:val="26"/>
  </w:num>
  <w:num w:numId="49">
    <w:abstractNumId w:val="28"/>
  </w:num>
  <w:num w:numId="50">
    <w:abstractNumId w:val="36"/>
  </w:num>
  <w:num w:numId="51">
    <w:abstractNumId w:val="71"/>
  </w:num>
  <w:num w:numId="52">
    <w:abstractNumId w:val="14"/>
  </w:num>
  <w:num w:numId="53">
    <w:abstractNumId w:val="27"/>
  </w:num>
  <w:num w:numId="54">
    <w:abstractNumId w:val="38"/>
  </w:num>
  <w:num w:numId="55">
    <w:abstractNumId w:val="63"/>
  </w:num>
  <w:num w:numId="56">
    <w:abstractNumId w:val="61"/>
  </w:num>
  <w:num w:numId="57">
    <w:abstractNumId w:val="58"/>
  </w:num>
  <w:num w:numId="58">
    <w:abstractNumId w:val="42"/>
  </w:num>
  <w:num w:numId="59">
    <w:abstractNumId w:val="82"/>
  </w:num>
  <w:num w:numId="60">
    <w:abstractNumId w:val="0"/>
    <w:lvlOverride w:ilvl="0">
      <w:lvl w:ilvl="0">
        <w:numFmt w:val="bullet"/>
        <w:lvlText w:val=""/>
        <w:legacy w:legacy="1" w:legacySpace="0" w:legacyIndent="0"/>
        <w:lvlJc w:val="left"/>
        <w:rPr>
          <w:rFonts w:ascii="Symbol" w:hAnsi="Symbol" w:hint="default"/>
        </w:rPr>
      </w:lvl>
    </w:lvlOverride>
  </w:num>
  <w:num w:numId="61">
    <w:abstractNumId w:val="62"/>
  </w:num>
  <w:num w:numId="62">
    <w:abstractNumId w:val="43"/>
  </w:num>
  <w:num w:numId="63">
    <w:abstractNumId w:val="51"/>
  </w:num>
  <w:num w:numId="64">
    <w:abstractNumId w:val="74"/>
  </w:num>
  <w:num w:numId="65">
    <w:abstractNumId w:val="46"/>
    <w:lvlOverride w:ilvl="0">
      <w:startOverride w:val="1"/>
    </w:lvlOverride>
  </w:num>
  <w:num w:numId="66">
    <w:abstractNumId w:val="68"/>
  </w:num>
  <w:num w:numId="67">
    <w:abstractNumId w:val="59"/>
  </w:num>
  <w:num w:numId="68">
    <w:abstractNumId w:val="76"/>
  </w:num>
  <w:num w:numId="69">
    <w:abstractNumId w:val="55"/>
  </w:num>
  <w:num w:numId="70">
    <w:abstractNumId w:val="80"/>
  </w:num>
  <w:num w:numId="71">
    <w:abstractNumId w:val="49"/>
  </w:num>
  <w:num w:numId="72">
    <w:abstractNumId w:val="79"/>
  </w:num>
  <w:num w:numId="73">
    <w:abstractNumId w:val="41"/>
  </w:num>
  <w:num w:numId="74">
    <w:abstractNumId w:val="78"/>
  </w:num>
  <w:num w:numId="75">
    <w:abstractNumId w:val="45"/>
  </w:num>
  <w:num w:numId="76">
    <w:abstractNumId w:val="48"/>
  </w:num>
  <w:num w:numId="77">
    <w:abstractNumId w:val="39"/>
  </w:num>
  <w:num w:numId="78">
    <w:abstractNumId w:val="83"/>
  </w:num>
  <w:num w:numId="79">
    <w:abstractNumId w:val="81"/>
  </w:num>
  <w:num w:numId="80">
    <w:abstractNumId w:val="40"/>
  </w:num>
  <w:num w:numId="81">
    <w:abstractNumId w:val="73"/>
  </w:num>
  <w:num w:numId="82">
    <w:abstractNumId w:val="72"/>
  </w:num>
  <w:num w:numId="83">
    <w:abstractNumId w:val="65"/>
  </w:num>
  <w:num w:numId="84">
    <w:abstractNumId w:val="60"/>
  </w:num>
  <w:num w:numId="85">
    <w:abstractNumId w:val="53"/>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pos w:val="beneathText"/>
    <w:footnote w:id="-1"/>
    <w:footnote w:id="0"/>
  </w:footnotePr>
  <w:endnotePr>
    <w:endnote w:id="-1"/>
    <w:endnote w:id="0"/>
  </w:endnotePr>
  <w:compat>
    <w:useFELayout/>
  </w:compat>
  <w:rsids>
    <w:rsidRoot w:val="005F6CBA"/>
    <w:rsid w:val="0000184C"/>
    <w:rsid w:val="00002A5C"/>
    <w:rsid w:val="000047A0"/>
    <w:rsid w:val="00005E83"/>
    <w:rsid w:val="00006C09"/>
    <w:rsid w:val="0001068A"/>
    <w:rsid w:val="00011EAF"/>
    <w:rsid w:val="00014A09"/>
    <w:rsid w:val="0001565B"/>
    <w:rsid w:val="0001687B"/>
    <w:rsid w:val="00022EDF"/>
    <w:rsid w:val="00024C16"/>
    <w:rsid w:val="00025796"/>
    <w:rsid w:val="000273DC"/>
    <w:rsid w:val="00027A84"/>
    <w:rsid w:val="00031DA1"/>
    <w:rsid w:val="00037A55"/>
    <w:rsid w:val="00037B0B"/>
    <w:rsid w:val="00040E23"/>
    <w:rsid w:val="00040E70"/>
    <w:rsid w:val="00041706"/>
    <w:rsid w:val="00041C8D"/>
    <w:rsid w:val="0004493C"/>
    <w:rsid w:val="00044AC1"/>
    <w:rsid w:val="00045D67"/>
    <w:rsid w:val="00047B3A"/>
    <w:rsid w:val="000543FD"/>
    <w:rsid w:val="000563B7"/>
    <w:rsid w:val="00056618"/>
    <w:rsid w:val="000570DA"/>
    <w:rsid w:val="00061449"/>
    <w:rsid w:val="00062B22"/>
    <w:rsid w:val="00063544"/>
    <w:rsid w:val="00063858"/>
    <w:rsid w:val="000640D5"/>
    <w:rsid w:val="00064446"/>
    <w:rsid w:val="00064CD0"/>
    <w:rsid w:val="0006728E"/>
    <w:rsid w:val="00067814"/>
    <w:rsid w:val="000704B5"/>
    <w:rsid w:val="00070A47"/>
    <w:rsid w:val="00073452"/>
    <w:rsid w:val="00074B82"/>
    <w:rsid w:val="00076AC4"/>
    <w:rsid w:val="00084917"/>
    <w:rsid w:val="00085DF3"/>
    <w:rsid w:val="000955DA"/>
    <w:rsid w:val="00096453"/>
    <w:rsid w:val="0009670C"/>
    <w:rsid w:val="000A0095"/>
    <w:rsid w:val="000A1F68"/>
    <w:rsid w:val="000A47D9"/>
    <w:rsid w:val="000A6CD8"/>
    <w:rsid w:val="000B3828"/>
    <w:rsid w:val="000B578E"/>
    <w:rsid w:val="000C1DF1"/>
    <w:rsid w:val="000C319D"/>
    <w:rsid w:val="000C4797"/>
    <w:rsid w:val="000C6EFD"/>
    <w:rsid w:val="000D06DF"/>
    <w:rsid w:val="000D06F4"/>
    <w:rsid w:val="000D1584"/>
    <w:rsid w:val="000D2FAA"/>
    <w:rsid w:val="000D3475"/>
    <w:rsid w:val="000D3E8D"/>
    <w:rsid w:val="000D7D57"/>
    <w:rsid w:val="000F5647"/>
    <w:rsid w:val="000F5A7B"/>
    <w:rsid w:val="000F6C20"/>
    <w:rsid w:val="001015F1"/>
    <w:rsid w:val="001056E4"/>
    <w:rsid w:val="001075BD"/>
    <w:rsid w:val="00107675"/>
    <w:rsid w:val="00107DE4"/>
    <w:rsid w:val="001119C9"/>
    <w:rsid w:val="00112952"/>
    <w:rsid w:val="00116FB7"/>
    <w:rsid w:val="001207B6"/>
    <w:rsid w:val="0012300E"/>
    <w:rsid w:val="00140E87"/>
    <w:rsid w:val="00141D52"/>
    <w:rsid w:val="00142C7D"/>
    <w:rsid w:val="00142F08"/>
    <w:rsid w:val="0015182E"/>
    <w:rsid w:val="00152F0D"/>
    <w:rsid w:val="00156118"/>
    <w:rsid w:val="00156EEC"/>
    <w:rsid w:val="00166124"/>
    <w:rsid w:val="001729DE"/>
    <w:rsid w:val="00175554"/>
    <w:rsid w:val="00175D40"/>
    <w:rsid w:val="00176090"/>
    <w:rsid w:val="00176B1E"/>
    <w:rsid w:val="00186B6D"/>
    <w:rsid w:val="001909D9"/>
    <w:rsid w:val="00192FD2"/>
    <w:rsid w:val="001937CF"/>
    <w:rsid w:val="00196398"/>
    <w:rsid w:val="001A21C0"/>
    <w:rsid w:val="001A3480"/>
    <w:rsid w:val="001A4065"/>
    <w:rsid w:val="001B29CE"/>
    <w:rsid w:val="001B2B74"/>
    <w:rsid w:val="001B335A"/>
    <w:rsid w:val="001B6C02"/>
    <w:rsid w:val="001C164C"/>
    <w:rsid w:val="001C30A0"/>
    <w:rsid w:val="001C77F0"/>
    <w:rsid w:val="001D2EB3"/>
    <w:rsid w:val="001E271D"/>
    <w:rsid w:val="001E5854"/>
    <w:rsid w:val="001F16BA"/>
    <w:rsid w:val="001F1B4A"/>
    <w:rsid w:val="001F3A87"/>
    <w:rsid w:val="001F7F42"/>
    <w:rsid w:val="00205B84"/>
    <w:rsid w:val="00206C53"/>
    <w:rsid w:val="00210733"/>
    <w:rsid w:val="00210966"/>
    <w:rsid w:val="00211090"/>
    <w:rsid w:val="0021208C"/>
    <w:rsid w:val="002147F2"/>
    <w:rsid w:val="00214C14"/>
    <w:rsid w:val="00215C83"/>
    <w:rsid w:val="00215D62"/>
    <w:rsid w:val="00223C9C"/>
    <w:rsid w:val="00225E01"/>
    <w:rsid w:val="002264DD"/>
    <w:rsid w:val="00226C80"/>
    <w:rsid w:val="00227679"/>
    <w:rsid w:val="00233F78"/>
    <w:rsid w:val="00236AC9"/>
    <w:rsid w:val="00237037"/>
    <w:rsid w:val="00240FDE"/>
    <w:rsid w:val="002419E8"/>
    <w:rsid w:val="00244EB4"/>
    <w:rsid w:val="002460B4"/>
    <w:rsid w:val="002507DB"/>
    <w:rsid w:val="00250A78"/>
    <w:rsid w:val="00251821"/>
    <w:rsid w:val="00252679"/>
    <w:rsid w:val="002547D8"/>
    <w:rsid w:val="00255ECE"/>
    <w:rsid w:val="00256184"/>
    <w:rsid w:val="00257A12"/>
    <w:rsid w:val="00262BBC"/>
    <w:rsid w:val="002658D4"/>
    <w:rsid w:val="00267D34"/>
    <w:rsid w:val="00271607"/>
    <w:rsid w:val="0027210A"/>
    <w:rsid w:val="0027234B"/>
    <w:rsid w:val="002730D5"/>
    <w:rsid w:val="0027479E"/>
    <w:rsid w:val="0027615F"/>
    <w:rsid w:val="002765BA"/>
    <w:rsid w:val="00280A04"/>
    <w:rsid w:val="00280C98"/>
    <w:rsid w:val="002815A6"/>
    <w:rsid w:val="00283535"/>
    <w:rsid w:val="00285D05"/>
    <w:rsid w:val="0028610D"/>
    <w:rsid w:val="002878B1"/>
    <w:rsid w:val="002A1F21"/>
    <w:rsid w:val="002A26CA"/>
    <w:rsid w:val="002A2856"/>
    <w:rsid w:val="002A3842"/>
    <w:rsid w:val="002A7701"/>
    <w:rsid w:val="002B0538"/>
    <w:rsid w:val="002B35B6"/>
    <w:rsid w:val="002C07D7"/>
    <w:rsid w:val="002C41BE"/>
    <w:rsid w:val="002C7EEF"/>
    <w:rsid w:val="002D36ED"/>
    <w:rsid w:val="002D538D"/>
    <w:rsid w:val="002D6DAD"/>
    <w:rsid w:val="002E1DF5"/>
    <w:rsid w:val="002E356A"/>
    <w:rsid w:val="002E3A30"/>
    <w:rsid w:val="002F0BC6"/>
    <w:rsid w:val="002F350B"/>
    <w:rsid w:val="002F49E0"/>
    <w:rsid w:val="002F4D97"/>
    <w:rsid w:val="002F4DE4"/>
    <w:rsid w:val="002F4FFD"/>
    <w:rsid w:val="00301419"/>
    <w:rsid w:val="00302EB3"/>
    <w:rsid w:val="00302FC1"/>
    <w:rsid w:val="00305804"/>
    <w:rsid w:val="00312BB3"/>
    <w:rsid w:val="00312C8A"/>
    <w:rsid w:val="003147A1"/>
    <w:rsid w:val="003155EB"/>
    <w:rsid w:val="003169F6"/>
    <w:rsid w:val="00316CAF"/>
    <w:rsid w:val="00321BD1"/>
    <w:rsid w:val="00321D51"/>
    <w:rsid w:val="00321DEA"/>
    <w:rsid w:val="00322F95"/>
    <w:rsid w:val="00330270"/>
    <w:rsid w:val="0033040D"/>
    <w:rsid w:val="00330D4A"/>
    <w:rsid w:val="003322B4"/>
    <w:rsid w:val="00335C72"/>
    <w:rsid w:val="003411C3"/>
    <w:rsid w:val="00343C04"/>
    <w:rsid w:val="00344025"/>
    <w:rsid w:val="00350FA5"/>
    <w:rsid w:val="00351AA5"/>
    <w:rsid w:val="00353DD1"/>
    <w:rsid w:val="00353FDB"/>
    <w:rsid w:val="003566EF"/>
    <w:rsid w:val="0035716C"/>
    <w:rsid w:val="00363616"/>
    <w:rsid w:val="00363962"/>
    <w:rsid w:val="00367890"/>
    <w:rsid w:val="00370492"/>
    <w:rsid w:val="0037389D"/>
    <w:rsid w:val="00376437"/>
    <w:rsid w:val="00376945"/>
    <w:rsid w:val="00376CFB"/>
    <w:rsid w:val="00384945"/>
    <w:rsid w:val="00387ECB"/>
    <w:rsid w:val="00390E74"/>
    <w:rsid w:val="0039187B"/>
    <w:rsid w:val="003920B8"/>
    <w:rsid w:val="003931FA"/>
    <w:rsid w:val="0039454E"/>
    <w:rsid w:val="0039653D"/>
    <w:rsid w:val="00396FCB"/>
    <w:rsid w:val="003A1878"/>
    <w:rsid w:val="003A28E3"/>
    <w:rsid w:val="003A3154"/>
    <w:rsid w:val="003A3E46"/>
    <w:rsid w:val="003A7801"/>
    <w:rsid w:val="003B030F"/>
    <w:rsid w:val="003B0463"/>
    <w:rsid w:val="003B23D6"/>
    <w:rsid w:val="003B24EB"/>
    <w:rsid w:val="003C0440"/>
    <w:rsid w:val="003C07A6"/>
    <w:rsid w:val="003C5D28"/>
    <w:rsid w:val="003C6DDD"/>
    <w:rsid w:val="003E35EC"/>
    <w:rsid w:val="003E41EE"/>
    <w:rsid w:val="003E7274"/>
    <w:rsid w:val="003F2CE5"/>
    <w:rsid w:val="003F2E13"/>
    <w:rsid w:val="003F49DF"/>
    <w:rsid w:val="003F676A"/>
    <w:rsid w:val="00400FE1"/>
    <w:rsid w:val="00401016"/>
    <w:rsid w:val="00401D9D"/>
    <w:rsid w:val="004033D3"/>
    <w:rsid w:val="004065D2"/>
    <w:rsid w:val="00410AE1"/>
    <w:rsid w:val="00411A7D"/>
    <w:rsid w:val="00417529"/>
    <w:rsid w:val="00420F05"/>
    <w:rsid w:val="00421334"/>
    <w:rsid w:val="00423CAB"/>
    <w:rsid w:val="00424867"/>
    <w:rsid w:val="004268D7"/>
    <w:rsid w:val="00426BF5"/>
    <w:rsid w:val="00430CAA"/>
    <w:rsid w:val="00431032"/>
    <w:rsid w:val="00431C2B"/>
    <w:rsid w:val="00432EEC"/>
    <w:rsid w:val="004332A8"/>
    <w:rsid w:val="00433658"/>
    <w:rsid w:val="00434415"/>
    <w:rsid w:val="00435144"/>
    <w:rsid w:val="00435963"/>
    <w:rsid w:val="0044031D"/>
    <w:rsid w:val="00442B1A"/>
    <w:rsid w:val="0044379D"/>
    <w:rsid w:val="00443C5D"/>
    <w:rsid w:val="00447746"/>
    <w:rsid w:val="00447B2B"/>
    <w:rsid w:val="0045091B"/>
    <w:rsid w:val="00452DBD"/>
    <w:rsid w:val="0045552D"/>
    <w:rsid w:val="004576BC"/>
    <w:rsid w:val="0046180E"/>
    <w:rsid w:val="0048107B"/>
    <w:rsid w:val="00481CC4"/>
    <w:rsid w:val="0048307C"/>
    <w:rsid w:val="00485D94"/>
    <w:rsid w:val="00486A4A"/>
    <w:rsid w:val="0049207E"/>
    <w:rsid w:val="00493A89"/>
    <w:rsid w:val="004961CD"/>
    <w:rsid w:val="004A3F0F"/>
    <w:rsid w:val="004A53E9"/>
    <w:rsid w:val="004A76BF"/>
    <w:rsid w:val="004B00DB"/>
    <w:rsid w:val="004B7914"/>
    <w:rsid w:val="004C151F"/>
    <w:rsid w:val="004C1FFD"/>
    <w:rsid w:val="004C56A1"/>
    <w:rsid w:val="004C6BDC"/>
    <w:rsid w:val="004C74DE"/>
    <w:rsid w:val="004D288C"/>
    <w:rsid w:val="004D33F3"/>
    <w:rsid w:val="004D3820"/>
    <w:rsid w:val="004D3A34"/>
    <w:rsid w:val="004D3C08"/>
    <w:rsid w:val="004D68E4"/>
    <w:rsid w:val="004E0661"/>
    <w:rsid w:val="004E2607"/>
    <w:rsid w:val="004E31D4"/>
    <w:rsid w:val="004E64DA"/>
    <w:rsid w:val="004E6970"/>
    <w:rsid w:val="004E7404"/>
    <w:rsid w:val="004E7B50"/>
    <w:rsid w:val="004F0741"/>
    <w:rsid w:val="004F7E78"/>
    <w:rsid w:val="005065BB"/>
    <w:rsid w:val="0050719B"/>
    <w:rsid w:val="00507453"/>
    <w:rsid w:val="0051191B"/>
    <w:rsid w:val="00512920"/>
    <w:rsid w:val="0052092B"/>
    <w:rsid w:val="00521466"/>
    <w:rsid w:val="00522BD6"/>
    <w:rsid w:val="005232DF"/>
    <w:rsid w:val="00527763"/>
    <w:rsid w:val="00527ABC"/>
    <w:rsid w:val="00530426"/>
    <w:rsid w:val="00531B6D"/>
    <w:rsid w:val="00534578"/>
    <w:rsid w:val="005353B4"/>
    <w:rsid w:val="005359C7"/>
    <w:rsid w:val="00535EF4"/>
    <w:rsid w:val="005410A3"/>
    <w:rsid w:val="0054158F"/>
    <w:rsid w:val="005459F8"/>
    <w:rsid w:val="00546973"/>
    <w:rsid w:val="005502D0"/>
    <w:rsid w:val="005514BB"/>
    <w:rsid w:val="00552A51"/>
    <w:rsid w:val="00552E3D"/>
    <w:rsid w:val="005569F9"/>
    <w:rsid w:val="00557F40"/>
    <w:rsid w:val="005610A8"/>
    <w:rsid w:val="0056147E"/>
    <w:rsid w:val="0056165D"/>
    <w:rsid w:val="00561998"/>
    <w:rsid w:val="00567355"/>
    <w:rsid w:val="0056746B"/>
    <w:rsid w:val="00567D82"/>
    <w:rsid w:val="0057272A"/>
    <w:rsid w:val="005748DD"/>
    <w:rsid w:val="005752FE"/>
    <w:rsid w:val="0057613A"/>
    <w:rsid w:val="00583325"/>
    <w:rsid w:val="0058626D"/>
    <w:rsid w:val="005864F3"/>
    <w:rsid w:val="005872B6"/>
    <w:rsid w:val="00590C2D"/>
    <w:rsid w:val="00592892"/>
    <w:rsid w:val="005940BF"/>
    <w:rsid w:val="00595979"/>
    <w:rsid w:val="00597416"/>
    <w:rsid w:val="005A061F"/>
    <w:rsid w:val="005A1E5C"/>
    <w:rsid w:val="005A777F"/>
    <w:rsid w:val="005B5A14"/>
    <w:rsid w:val="005B5AF4"/>
    <w:rsid w:val="005B7DFF"/>
    <w:rsid w:val="005C1C46"/>
    <w:rsid w:val="005C4EF5"/>
    <w:rsid w:val="005C631E"/>
    <w:rsid w:val="005D29A9"/>
    <w:rsid w:val="005D29D4"/>
    <w:rsid w:val="005D4CEA"/>
    <w:rsid w:val="005D5AD2"/>
    <w:rsid w:val="005D5BCF"/>
    <w:rsid w:val="005E1218"/>
    <w:rsid w:val="005E19D7"/>
    <w:rsid w:val="005E1D38"/>
    <w:rsid w:val="005E493A"/>
    <w:rsid w:val="005F0EB6"/>
    <w:rsid w:val="005F17B1"/>
    <w:rsid w:val="005F2937"/>
    <w:rsid w:val="005F6CBA"/>
    <w:rsid w:val="005F7AF4"/>
    <w:rsid w:val="00600931"/>
    <w:rsid w:val="006014A6"/>
    <w:rsid w:val="00602C47"/>
    <w:rsid w:val="006042B9"/>
    <w:rsid w:val="00605624"/>
    <w:rsid w:val="006056DC"/>
    <w:rsid w:val="0060763A"/>
    <w:rsid w:val="006105FE"/>
    <w:rsid w:val="00613312"/>
    <w:rsid w:val="006151C3"/>
    <w:rsid w:val="00623AD3"/>
    <w:rsid w:val="00627AA4"/>
    <w:rsid w:val="00630AC0"/>
    <w:rsid w:val="00634DDF"/>
    <w:rsid w:val="00635225"/>
    <w:rsid w:val="006373CA"/>
    <w:rsid w:val="00644496"/>
    <w:rsid w:val="00644EBD"/>
    <w:rsid w:val="006457C3"/>
    <w:rsid w:val="00653F27"/>
    <w:rsid w:val="00655102"/>
    <w:rsid w:val="0065576B"/>
    <w:rsid w:val="00655818"/>
    <w:rsid w:val="00656E9E"/>
    <w:rsid w:val="00657124"/>
    <w:rsid w:val="00657D04"/>
    <w:rsid w:val="00660672"/>
    <w:rsid w:val="006648F9"/>
    <w:rsid w:val="006656EF"/>
    <w:rsid w:val="00666173"/>
    <w:rsid w:val="006665C4"/>
    <w:rsid w:val="006708FD"/>
    <w:rsid w:val="00672CEF"/>
    <w:rsid w:val="00674E5B"/>
    <w:rsid w:val="0067768C"/>
    <w:rsid w:val="00681198"/>
    <w:rsid w:val="006828F4"/>
    <w:rsid w:val="00683DB7"/>
    <w:rsid w:val="00685D92"/>
    <w:rsid w:val="00685EEA"/>
    <w:rsid w:val="00690F5A"/>
    <w:rsid w:val="00694F36"/>
    <w:rsid w:val="00695FB2"/>
    <w:rsid w:val="006A386F"/>
    <w:rsid w:val="006A67FE"/>
    <w:rsid w:val="006B0C82"/>
    <w:rsid w:val="006B5A53"/>
    <w:rsid w:val="006B5C5C"/>
    <w:rsid w:val="006B6CF0"/>
    <w:rsid w:val="006B7AFB"/>
    <w:rsid w:val="006B7F3D"/>
    <w:rsid w:val="006C322B"/>
    <w:rsid w:val="006C5F43"/>
    <w:rsid w:val="006C62D9"/>
    <w:rsid w:val="006D5373"/>
    <w:rsid w:val="006D73BC"/>
    <w:rsid w:val="006E42F6"/>
    <w:rsid w:val="006E56A9"/>
    <w:rsid w:val="006E5963"/>
    <w:rsid w:val="006E7C04"/>
    <w:rsid w:val="006F191C"/>
    <w:rsid w:val="006F4121"/>
    <w:rsid w:val="006F46A7"/>
    <w:rsid w:val="006F53E9"/>
    <w:rsid w:val="006F6158"/>
    <w:rsid w:val="006F7F4C"/>
    <w:rsid w:val="0070382F"/>
    <w:rsid w:val="007060D7"/>
    <w:rsid w:val="0070734E"/>
    <w:rsid w:val="00707BEF"/>
    <w:rsid w:val="00711E2C"/>
    <w:rsid w:val="0071629C"/>
    <w:rsid w:val="00722AA9"/>
    <w:rsid w:val="00723E06"/>
    <w:rsid w:val="00725199"/>
    <w:rsid w:val="007263CC"/>
    <w:rsid w:val="00727DEA"/>
    <w:rsid w:val="007306D1"/>
    <w:rsid w:val="00735DEB"/>
    <w:rsid w:val="0073723B"/>
    <w:rsid w:val="0074131C"/>
    <w:rsid w:val="00743CA3"/>
    <w:rsid w:val="00747044"/>
    <w:rsid w:val="0075011A"/>
    <w:rsid w:val="007600CA"/>
    <w:rsid w:val="0076357C"/>
    <w:rsid w:val="007679F9"/>
    <w:rsid w:val="00775C6F"/>
    <w:rsid w:val="00776041"/>
    <w:rsid w:val="007767E2"/>
    <w:rsid w:val="0077781E"/>
    <w:rsid w:val="00782FEE"/>
    <w:rsid w:val="00784ECA"/>
    <w:rsid w:val="00785762"/>
    <w:rsid w:val="007865FF"/>
    <w:rsid w:val="00786857"/>
    <w:rsid w:val="00786F30"/>
    <w:rsid w:val="00787B8E"/>
    <w:rsid w:val="00790D19"/>
    <w:rsid w:val="00794541"/>
    <w:rsid w:val="00795447"/>
    <w:rsid w:val="007A047E"/>
    <w:rsid w:val="007A19CA"/>
    <w:rsid w:val="007A1B3E"/>
    <w:rsid w:val="007A33AC"/>
    <w:rsid w:val="007A37F5"/>
    <w:rsid w:val="007A5216"/>
    <w:rsid w:val="007A53E0"/>
    <w:rsid w:val="007A6E7C"/>
    <w:rsid w:val="007B19E5"/>
    <w:rsid w:val="007C0463"/>
    <w:rsid w:val="007C15B0"/>
    <w:rsid w:val="007C52FF"/>
    <w:rsid w:val="007C709F"/>
    <w:rsid w:val="007C71AA"/>
    <w:rsid w:val="007C7262"/>
    <w:rsid w:val="007C7F27"/>
    <w:rsid w:val="007D1821"/>
    <w:rsid w:val="007D1BDC"/>
    <w:rsid w:val="007E0F16"/>
    <w:rsid w:val="007E2B4D"/>
    <w:rsid w:val="007E6D1F"/>
    <w:rsid w:val="007E7FC1"/>
    <w:rsid w:val="007F10C5"/>
    <w:rsid w:val="007F2CAF"/>
    <w:rsid w:val="007F2E9C"/>
    <w:rsid w:val="007F5724"/>
    <w:rsid w:val="007F5F73"/>
    <w:rsid w:val="007F60E4"/>
    <w:rsid w:val="008001FA"/>
    <w:rsid w:val="00802B9B"/>
    <w:rsid w:val="008030F2"/>
    <w:rsid w:val="00804C0A"/>
    <w:rsid w:val="00804E4F"/>
    <w:rsid w:val="0080642C"/>
    <w:rsid w:val="0080686A"/>
    <w:rsid w:val="00807157"/>
    <w:rsid w:val="0080715D"/>
    <w:rsid w:val="0080741B"/>
    <w:rsid w:val="00810E87"/>
    <w:rsid w:val="00813ED0"/>
    <w:rsid w:val="00815890"/>
    <w:rsid w:val="008214DA"/>
    <w:rsid w:val="00821A8E"/>
    <w:rsid w:val="008325D7"/>
    <w:rsid w:val="00832A6D"/>
    <w:rsid w:val="00833C8E"/>
    <w:rsid w:val="00837D34"/>
    <w:rsid w:val="00837ED2"/>
    <w:rsid w:val="00842CC7"/>
    <w:rsid w:val="008457D5"/>
    <w:rsid w:val="0084663B"/>
    <w:rsid w:val="00851C84"/>
    <w:rsid w:val="00854C6A"/>
    <w:rsid w:val="0086669F"/>
    <w:rsid w:val="00866764"/>
    <w:rsid w:val="0087352E"/>
    <w:rsid w:val="00873664"/>
    <w:rsid w:val="0087766B"/>
    <w:rsid w:val="0087782A"/>
    <w:rsid w:val="008806DE"/>
    <w:rsid w:val="00885032"/>
    <w:rsid w:val="0089502C"/>
    <w:rsid w:val="00895C18"/>
    <w:rsid w:val="00896B6C"/>
    <w:rsid w:val="008A3E95"/>
    <w:rsid w:val="008A3F96"/>
    <w:rsid w:val="008B214E"/>
    <w:rsid w:val="008B5148"/>
    <w:rsid w:val="008B6601"/>
    <w:rsid w:val="008C0EE1"/>
    <w:rsid w:val="008C2513"/>
    <w:rsid w:val="008C63AF"/>
    <w:rsid w:val="008C704C"/>
    <w:rsid w:val="008D20EC"/>
    <w:rsid w:val="008E00E0"/>
    <w:rsid w:val="008E2DDE"/>
    <w:rsid w:val="008E7855"/>
    <w:rsid w:val="008F1385"/>
    <w:rsid w:val="008F1A5E"/>
    <w:rsid w:val="008F3727"/>
    <w:rsid w:val="00901F39"/>
    <w:rsid w:val="009066DE"/>
    <w:rsid w:val="00906907"/>
    <w:rsid w:val="00907123"/>
    <w:rsid w:val="00911B9B"/>
    <w:rsid w:val="00921EE4"/>
    <w:rsid w:val="00924531"/>
    <w:rsid w:val="00931B5F"/>
    <w:rsid w:val="0093449C"/>
    <w:rsid w:val="00934522"/>
    <w:rsid w:val="0094115B"/>
    <w:rsid w:val="009425EB"/>
    <w:rsid w:val="009425F4"/>
    <w:rsid w:val="00944DCE"/>
    <w:rsid w:val="009453C7"/>
    <w:rsid w:val="009514A9"/>
    <w:rsid w:val="00952002"/>
    <w:rsid w:val="00952303"/>
    <w:rsid w:val="00952FF2"/>
    <w:rsid w:val="00963050"/>
    <w:rsid w:val="00963C1E"/>
    <w:rsid w:val="009641E1"/>
    <w:rsid w:val="0096584F"/>
    <w:rsid w:val="00965CBC"/>
    <w:rsid w:val="0096741D"/>
    <w:rsid w:val="00967EAA"/>
    <w:rsid w:val="00970A20"/>
    <w:rsid w:val="009718EE"/>
    <w:rsid w:val="009727AE"/>
    <w:rsid w:val="00974BD3"/>
    <w:rsid w:val="00976632"/>
    <w:rsid w:val="0098271F"/>
    <w:rsid w:val="00983B73"/>
    <w:rsid w:val="00984725"/>
    <w:rsid w:val="009856F4"/>
    <w:rsid w:val="00987EC1"/>
    <w:rsid w:val="009963B0"/>
    <w:rsid w:val="0099759D"/>
    <w:rsid w:val="009A377C"/>
    <w:rsid w:val="009A3989"/>
    <w:rsid w:val="009A3B27"/>
    <w:rsid w:val="009A3EDD"/>
    <w:rsid w:val="009A6B11"/>
    <w:rsid w:val="009A7363"/>
    <w:rsid w:val="009B12E5"/>
    <w:rsid w:val="009B6245"/>
    <w:rsid w:val="009C0290"/>
    <w:rsid w:val="009C617B"/>
    <w:rsid w:val="009C6362"/>
    <w:rsid w:val="009C7C1A"/>
    <w:rsid w:val="009D0A74"/>
    <w:rsid w:val="009D14C1"/>
    <w:rsid w:val="009D7978"/>
    <w:rsid w:val="009E10D3"/>
    <w:rsid w:val="009F03E3"/>
    <w:rsid w:val="009F1731"/>
    <w:rsid w:val="009F569E"/>
    <w:rsid w:val="00A05CC7"/>
    <w:rsid w:val="00A1007A"/>
    <w:rsid w:val="00A10283"/>
    <w:rsid w:val="00A107E8"/>
    <w:rsid w:val="00A1265D"/>
    <w:rsid w:val="00A146C4"/>
    <w:rsid w:val="00A15580"/>
    <w:rsid w:val="00A20B13"/>
    <w:rsid w:val="00A21E8B"/>
    <w:rsid w:val="00A24B72"/>
    <w:rsid w:val="00A24D3C"/>
    <w:rsid w:val="00A26762"/>
    <w:rsid w:val="00A269EE"/>
    <w:rsid w:val="00A31FE9"/>
    <w:rsid w:val="00A36C11"/>
    <w:rsid w:val="00A42452"/>
    <w:rsid w:val="00A42EF8"/>
    <w:rsid w:val="00A42EFB"/>
    <w:rsid w:val="00A43AA8"/>
    <w:rsid w:val="00A4493C"/>
    <w:rsid w:val="00A46A4B"/>
    <w:rsid w:val="00A4712C"/>
    <w:rsid w:val="00A47BF9"/>
    <w:rsid w:val="00A529C6"/>
    <w:rsid w:val="00A53C01"/>
    <w:rsid w:val="00A53FF8"/>
    <w:rsid w:val="00A621C7"/>
    <w:rsid w:val="00A624F2"/>
    <w:rsid w:val="00A6291F"/>
    <w:rsid w:val="00A62BE1"/>
    <w:rsid w:val="00A62F8C"/>
    <w:rsid w:val="00A65FB6"/>
    <w:rsid w:val="00A666D7"/>
    <w:rsid w:val="00A70EF1"/>
    <w:rsid w:val="00A717CD"/>
    <w:rsid w:val="00A71984"/>
    <w:rsid w:val="00A7213B"/>
    <w:rsid w:val="00A72994"/>
    <w:rsid w:val="00A80D7E"/>
    <w:rsid w:val="00A81B2D"/>
    <w:rsid w:val="00A81ECC"/>
    <w:rsid w:val="00A84179"/>
    <w:rsid w:val="00A86947"/>
    <w:rsid w:val="00A869CA"/>
    <w:rsid w:val="00A86E18"/>
    <w:rsid w:val="00A91377"/>
    <w:rsid w:val="00A913DF"/>
    <w:rsid w:val="00AA1B63"/>
    <w:rsid w:val="00AA2047"/>
    <w:rsid w:val="00AA4B4B"/>
    <w:rsid w:val="00AB3159"/>
    <w:rsid w:val="00AC0282"/>
    <w:rsid w:val="00AC30FA"/>
    <w:rsid w:val="00AC4742"/>
    <w:rsid w:val="00AC6A3C"/>
    <w:rsid w:val="00AD05E1"/>
    <w:rsid w:val="00AD2DD6"/>
    <w:rsid w:val="00AD6A26"/>
    <w:rsid w:val="00AD6D3A"/>
    <w:rsid w:val="00AE34C1"/>
    <w:rsid w:val="00AE4224"/>
    <w:rsid w:val="00AE6210"/>
    <w:rsid w:val="00AF0F6D"/>
    <w:rsid w:val="00AF1094"/>
    <w:rsid w:val="00AF1D25"/>
    <w:rsid w:val="00AF2714"/>
    <w:rsid w:val="00AF2A98"/>
    <w:rsid w:val="00AF367D"/>
    <w:rsid w:val="00AF449A"/>
    <w:rsid w:val="00AF72E1"/>
    <w:rsid w:val="00B012F6"/>
    <w:rsid w:val="00B02BAA"/>
    <w:rsid w:val="00B03F26"/>
    <w:rsid w:val="00B05263"/>
    <w:rsid w:val="00B05397"/>
    <w:rsid w:val="00B11305"/>
    <w:rsid w:val="00B114B9"/>
    <w:rsid w:val="00B12012"/>
    <w:rsid w:val="00B14F16"/>
    <w:rsid w:val="00B17A59"/>
    <w:rsid w:val="00B210C2"/>
    <w:rsid w:val="00B31E91"/>
    <w:rsid w:val="00B34441"/>
    <w:rsid w:val="00B43ED2"/>
    <w:rsid w:val="00B449F9"/>
    <w:rsid w:val="00B50078"/>
    <w:rsid w:val="00B51327"/>
    <w:rsid w:val="00B52659"/>
    <w:rsid w:val="00B574EE"/>
    <w:rsid w:val="00B57B80"/>
    <w:rsid w:val="00B64035"/>
    <w:rsid w:val="00B64D11"/>
    <w:rsid w:val="00B66A09"/>
    <w:rsid w:val="00B67064"/>
    <w:rsid w:val="00B70E89"/>
    <w:rsid w:val="00B72A3D"/>
    <w:rsid w:val="00B7433A"/>
    <w:rsid w:val="00B770BC"/>
    <w:rsid w:val="00B803AC"/>
    <w:rsid w:val="00B8516F"/>
    <w:rsid w:val="00B91AEB"/>
    <w:rsid w:val="00B979D7"/>
    <w:rsid w:val="00BA20B0"/>
    <w:rsid w:val="00BA275A"/>
    <w:rsid w:val="00BA50BF"/>
    <w:rsid w:val="00BA5383"/>
    <w:rsid w:val="00BA5AB4"/>
    <w:rsid w:val="00BA5B88"/>
    <w:rsid w:val="00BB1F78"/>
    <w:rsid w:val="00BB2639"/>
    <w:rsid w:val="00BB3D57"/>
    <w:rsid w:val="00BC2654"/>
    <w:rsid w:val="00BC3F9A"/>
    <w:rsid w:val="00BC55F5"/>
    <w:rsid w:val="00BC6799"/>
    <w:rsid w:val="00BD030E"/>
    <w:rsid w:val="00BD6B20"/>
    <w:rsid w:val="00BE00F7"/>
    <w:rsid w:val="00BE12F7"/>
    <w:rsid w:val="00BE272D"/>
    <w:rsid w:val="00BE3822"/>
    <w:rsid w:val="00BE4798"/>
    <w:rsid w:val="00BE65AB"/>
    <w:rsid w:val="00BF5713"/>
    <w:rsid w:val="00BF5DFD"/>
    <w:rsid w:val="00BF6A7F"/>
    <w:rsid w:val="00BF700D"/>
    <w:rsid w:val="00BF7D92"/>
    <w:rsid w:val="00BF7FC3"/>
    <w:rsid w:val="00C01E95"/>
    <w:rsid w:val="00C12143"/>
    <w:rsid w:val="00C12940"/>
    <w:rsid w:val="00C15149"/>
    <w:rsid w:val="00C2513E"/>
    <w:rsid w:val="00C26264"/>
    <w:rsid w:val="00C275A1"/>
    <w:rsid w:val="00C33496"/>
    <w:rsid w:val="00C37C11"/>
    <w:rsid w:val="00C455AC"/>
    <w:rsid w:val="00C458A6"/>
    <w:rsid w:val="00C62F42"/>
    <w:rsid w:val="00C65B07"/>
    <w:rsid w:val="00C66512"/>
    <w:rsid w:val="00C702C7"/>
    <w:rsid w:val="00C755FE"/>
    <w:rsid w:val="00C75C11"/>
    <w:rsid w:val="00C77682"/>
    <w:rsid w:val="00C82E4E"/>
    <w:rsid w:val="00C86D27"/>
    <w:rsid w:val="00C93C74"/>
    <w:rsid w:val="00C93E60"/>
    <w:rsid w:val="00C946F0"/>
    <w:rsid w:val="00CA4AA5"/>
    <w:rsid w:val="00CA658E"/>
    <w:rsid w:val="00CA6A53"/>
    <w:rsid w:val="00CB0103"/>
    <w:rsid w:val="00CB1CA4"/>
    <w:rsid w:val="00CB1D41"/>
    <w:rsid w:val="00CB5483"/>
    <w:rsid w:val="00CC00ED"/>
    <w:rsid w:val="00CC16B6"/>
    <w:rsid w:val="00CC1D63"/>
    <w:rsid w:val="00CC2942"/>
    <w:rsid w:val="00CC647D"/>
    <w:rsid w:val="00CC64ED"/>
    <w:rsid w:val="00CD091A"/>
    <w:rsid w:val="00CD65D3"/>
    <w:rsid w:val="00CD7161"/>
    <w:rsid w:val="00CE0345"/>
    <w:rsid w:val="00CE09D4"/>
    <w:rsid w:val="00CE0AC4"/>
    <w:rsid w:val="00CE3EF5"/>
    <w:rsid w:val="00CE6C95"/>
    <w:rsid w:val="00CF012C"/>
    <w:rsid w:val="00CF0241"/>
    <w:rsid w:val="00CF0E7F"/>
    <w:rsid w:val="00CF194E"/>
    <w:rsid w:val="00CF1D30"/>
    <w:rsid w:val="00CF4BD6"/>
    <w:rsid w:val="00D00B34"/>
    <w:rsid w:val="00D043D4"/>
    <w:rsid w:val="00D07AA5"/>
    <w:rsid w:val="00D07B57"/>
    <w:rsid w:val="00D13058"/>
    <w:rsid w:val="00D1693D"/>
    <w:rsid w:val="00D2046E"/>
    <w:rsid w:val="00D23E68"/>
    <w:rsid w:val="00D34EB3"/>
    <w:rsid w:val="00D37EB1"/>
    <w:rsid w:val="00D40863"/>
    <w:rsid w:val="00D43000"/>
    <w:rsid w:val="00D55EFF"/>
    <w:rsid w:val="00D56942"/>
    <w:rsid w:val="00D56B58"/>
    <w:rsid w:val="00D63FBF"/>
    <w:rsid w:val="00D65204"/>
    <w:rsid w:val="00D71430"/>
    <w:rsid w:val="00D74183"/>
    <w:rsid w:val="00D750FE"/>
    <w:rsid w:val="00D77D02"/>
    <w:rsid w:val="00D849BF"/>
    <w:rsid w:val="00D8594A"/>
    <w:rsid w:val="00D92F3E"/>
    <w:rsid w:val="00D96EBC"/>
    <w:rsid w:val="00D96F9D"/>
    <w:rsid w:val="00DA15DA"/>
    <w:rsid w:val="00DA2386"/>
    <w:rsid w:val="00DA3941"/>
    <w:rsid w:val="00DA3C80"/>
    <w:rsid w:val="00DA4263"/>
    <w:rsid w:val="00DB678E"/>
    <w:rsid w:val="00DC10A7"/>
    <w:rsid w:val="00DC3725"/>
    <w:rsid w:val="00DC6B9F"/>
    <w:rsid w:val="00DD2A9C"/>
    <w:rsid w:val="00DD4D21"/>
    <w:rsid w:val="00DD55AC"/>
    <w:rsid w:val="00DD70E5"/>
    <w:rsid w:val="00DE0021"/>
    <w:rsid w:val="00DE3DED"/>
    <w:rsid w:val="00DE6626"/>
    <w:rsid w:val="00DE79A0"/>
    <w:rsid w:val="00DF0604"/>
    <w:rsid w:val="00DF1151"/>
    <w:rsid w:val="00DF2894"/>
    <w:rsid w:val="00DF34F4"/>
    <w:rsid w:val="00DF6C8A"/>
    <w:rsid w:val="00DF7FFE"/>
    <w:rsid w:val="00E03009"/>
    <w:rsid w:val="00E07F9C"/>
    <w:rsid w:val="00E14F5D"/>
    <w:rsid w:val="00E151C5"/>
    <w:rsid w:val="00E21C10"/>
    <w:rsid w:val="00E225D3"/>
    <w:rsid w:val="00E26311"/>
    <w:rsid w:val="00E2660F"/>
    <w:rsid w:val="00E2750F"/>
    <w:rsid w:val="00E33DA1"/>
    <w:rsid w:val="00E37285"/>
    <w:rsid w:val="00E42961"/>
    <w:rsid w:val="00E50E7B"/>
    <w:rsid w:val="00E516F7"/>
    <w:rsid w:val="00E540FA"/>
    <w:rsid w:val="00E54EF7"/>
    <w:rsid w:val="00E55E32"/>
    <w:rsid w:val="00E56A61"/>
    <w:rsid w:val="00E57CAE"/>
    <w:rsid w:val="00E619C3"/>
    <w:rsid w:val="00E6208D"/>
    <w:rsid w:val="00E63319"/>
    <w:rsid w:val="00E6368D"/>
    <w:rsid w:val="00E6445A"/>
    <w:rsid w:val="00E64726"/>
    <w:rsid w:val="00E6651B"/>
    <w:rsid w:val="00E70FED"/>
    <w:rsid w:val="00E8119B"/>
    <w:rsid w:val="00E842BD"/>
    <w:rsid w:val="00EA4AFC"/>
    <w:rsid w:val="00EA652A"/>
    <w:rsid w:val="00EA7AAA"/>
    <w:rsid w:val="00EB5B14"/>
    <w:rsid w:val="00EB7BA6"/>
    <w:rsid w:val="00EC02AE"/>
    <w:rsid w:val="00EC156C"/>
    <w:rsid w:val="00EC29CE"/>
    <w:rsid w:val="00EC43E8"/>
    <w:rsid w:val="00EC4D64"/>
    <w:rsid w:val="00ED24E9"/>
    <w:rsid w:val="00ED3935"/>
    <w:rsid w:val="00ED5CA2"/>
    <w:rsid w:val="00EE178F"/>
    <w:rsid w:val="00EE2A04"/>
    <w:rsid w:val="00EE444F"/>
    <w:rsid w:val="00EF0153"/>
    <w:rsid w:val="00EF3710"/>
    <w:rsid w:val="00EF3983"/>
    <w:rsid w:val="00EF48F9"/>
    <w:rsid w:val="00EF4EE1"/>
    <w:rsid w:val="00EF69FE"/>
    <w:rsid w:val="00F0043A"/>
    <w:rsid w:val="00F01D8B"/>
    <w:rsid w:val="00F04818"/>
    <w:rsid w:val="00F06E40"/>
    <w:rsid w:val="00F076B8"/>
    <w:rsid w:val="00F07C25"/>
    <w:rsid w:val="00F07CA5"/>
    <w:rsid w:val="00F11B70"/>
    <w:rsid w:val="00F126B1"/>
    <w:rsid w:val="00F13084"/>
    <w:rsid w:val="00F134ED"/>
    <w:rsid w:val="00F13AED"/>
    <w:rsid w:val="00F1451B"/>
    <w:rsid w:val="00F150DF"/>
    <w:rsid w:val="00F16BE8"/>
    <w:rsid w:val="00F26DFE"/>
    <w:rsid w:val="00F27206"/>
    <w:rsid w:val="00F346B4"/>
    <w:rsid w:val="00F34AE8"/>
    <w:rsid w:val="00F358DE"/>
    <w:rsid w:val="00F37B29"/>
    <w:rsid w:val="00F43B1C"/>
    <w:rsid w:val="00F564E5"/>
    <w:rsid w:val="00F630AF"/>
    <w:rsid w:val="00F63151"/>
    <w:rsid w:val="00F64AA7"/>
    <w:rsid w:val="00F6778B"/>
    <w:rsid w:val="00F71D2D"/>
    <w:rsid w:val="00F72177"/>
    <w:rsid w:val="00F74036"/>
    <w:rsid w:val="00F75934"/>
    <w:rsid w:val="00F768B2"/>
    <w:rsid w:val="00F82085"/>
    <w:rsid w:val="00F86BC9"/>
    <w:rsid w:val="00F87669"/>
    <w:rsid w:val="00F92BC2"/>
    <w:rsid w:val="00F93E9D"/>
    <w:rsid w:val="00F9468B"/>
    <w:rsid w:val="00F96D04"/>
    <w:rsid w:val="00FA1F88"/>
    <w:rsid w:val="00FA3EFF"/>
    <w:rsid w:val="00FA4FC6"/>
    <w:rsid w:val="00FB0B4B"/>
    <w:rsid w:val="00FB0B6F"/>
    <w:rsid w:val="00FB3A5F"/>
    <w:rsid w:val="00FB7BA2"/>
    <w:rsid w:val="00FB7C06"/>
    <w:rsid w:val="00FC214C"/>
    <w:rsid w:val="00FC7BFB"/>
    <w:rsid w:val="00FD180A"/>
    <w:rsid w:val="00FD3476"/>
    <w:rsid w:val="00FD44A1"/>
    <w:rsid w:val="00FE2C80"/>
    <w:rsid w:val="00FF0DA1"/>
    <w:rsid w:val="00FF41B9"/>
    <w:rsid w:val="00FF45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B58"/>
  </w:style>
  <w:style w:type="paragraph" w:styleId="Heading1">
    <w:name w:val="heading 1"/>
    <w:basedOn w:val="Normal"/>
    <w:next w:val="Normal"/>
    <w:link w:val="Heading1Char"/>
    <w:qFormat/>
    <w:rsid w:val="00AA4B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56942"/>
    <w:pPr>
      <w:keepNext/>
      <w:tabs>
        <w:tab w:val="num" w:pos="0"/>
      </w:tabs>
      <w:suppressAutoHyphens/>
      <w:autoSpaceDE w:val="0"/>
      <w:spacing w:before="240" w:after="60" w:line="240" w:lineRule="auto"/>
      <w:outlineLvl w:val="1"/>
    </w:pPr>
    <w:rPr>
      <w:rFonts w:ascii="Arial" w:eastAsia="Times New Roman" w:hAnsi="Arial" w:cs="Arial"/>
      <w:b/>
      <w:bCs/>
      <w:i/>
      <w:iCs/>
      <w:sz w:val="28"/>
      <w:szCs w:val="28"/>
      <w:lang w:eastAsia="ar-SA"/>
    </w:rPr>
  </w:style>
  <w:style w:type="paragraph" w:styleId="Heading3">
    <w:name w:val="heading 3"/>
    <w:basedOn w:val="Normal"/>
    <w:next w:val="Normal"/>
    <w:link w:val="Heading3Char"/>
    <w:qFormat/>
    <w:rsid w:val="004E31D4"/>
    <w:pPr>
      <w:keepNext/>
      <w:tabs>
        <w:tab w:val="num" w:pos="0"/>
      </w:tabs>
      <w:suppressAutoHyphens/>
      <w:autoSpaceDE w:val="0"/>
      <w:spacing w:before="240" w:after="60" w:line="240" w:lineRule="auto"/>
      <w:outlineLvl w:val="2"/>
    </w:pPr>
    <w:rPr>
      <w:rFonts w:ascii="Arial" w:eastAsia="Times New Roman" w:hAnsi="Arial" w:cs="Arial"/>
      <w:b/>
      <w:bCs/>
      <w:sz w:val="26"/>
      <w:szCs w:val="26"/>
      <w:lang w:eastAsia="ar-SA"/>
    </w:rPr>
  </w:style>
  <w:style w:type="paragraph" w:styleId="Heading4">
    <w:name w:val="heading 4"/>
    <w:basedOn w:val="Normal"/>
    <w:next w:val="Normal"/>
    <w:link w:val="Heading4Char"/>
    <w:qFormat/>
    <w:rsid w:val="004E31D4"/>
    <w:pPr>
      <w:keepNext/>
      <w:keepLines/>
      <w:spacing w:before="240" w:after="0" w:line="240" w:lineRule="atLeast"/>
      <w:jc w:val="center"/>
      <w:outlineLvl w:val="3"/>
    </w:pPr>
    <w:rPr>
      <w:rFonts w:ascii="Arial" w:eastAsia="Times New Roman" w:hAnsi="Arial" w:cs="Times New Roman"/>
      <w:b/>
      <w:sz w:val="18"/>
      <w:szCs w:val="20"/>
    </w:rPr>
  </w:style>
  <w:style w:type="paragraph" w:styleId="Heading5">
    <w:name w:val="heading 5"/>
    <w:basedOn w:val="Normal"/>
    <w:next w:val="Normal"/>
    <w:link w:val="Heading5Char"/>
    <w:qFormat/>
    <w:rsid w:val="004E31D4"/>
    <w:pPr>
      <w:keepLines/>
      <w:spacing w:before="360" w:after="0" w:line="360" w:lineRule="atLeast"/>
      <w:jc w:val="center"/>
      <w:outlineLvl w:val="4"/>
    </w:pPr>
    <w:rPr>
      <w:rFonts w:ascii="Arial" w:eastAsia="Times New Roman" w:hAnsi="Arial" w:cs="Times New Roman"/>
      <w:sz w:val="18"/>
      <w:szCs w:val="20"/>
    </w:rPr>
  </w:style>
  <w:style w:type="paragraph" w:styleId="Heading6">
    <w:name w:val="heading 6"/>
    <w:basedOn w:val="Normal"/>
    <w:next w:val="Normal"/>
    <w:link w:val="Heading6Char"/>
    <w:qFormat/>
    <w:rsid w:val="004E31D4"/>
    <w:pPr>
      <w:keepNext/>
      <w:spacing w:before="240" w:after="0" w:line="240" w:lineRule="atLeast"/>
      <w:jc w:val="center"/>
      <w:outlineLvl w:val="5"/>
    </w:pPr>
    <w:rPr>
      <w:rFonts w:ascii="Arial" w:eastAsia="Times New Roman" w:hAnsi="Arial" w:cs="Times New Roman"/>
      <w:b/>
      <w:caps/>
      <w:sz w:val="18"/>
      <w:szCs w:val="20"/>
    </w:rPr>
  </w:style>
  <w:style w:type="paragraph" w:styleId="Heading7">
    <w:name w:val="heading 7"/>
    <w:basedOn w:val="Normal"/>
    <w:next w:val="Normal"/>
    <w:link w:val="Heading7Char"/>
    <w:qFormat/>
    <w:rsid w:val="004E31D4"/>
    <w:pPr>
      <w:spacing w:before="240" w:after="60" w:line="360" w:lineRule="atLeast"/>
      <w:ind w:firstLine="1152"/>
      <w:jc w:val="both"/>
      <w:outlineLvl w:val="6"/>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4B4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56942"/>
    <w:rPr>
      <w:rFonts w:ascii="Arial" w:eastAsia="Times New Roman" w:hAnsi="Arial" w:cs="Arial"/>
      <w:b/>
      <w:bCs/>
      <w:i/>
      <w:iCs/>
      <w:sz w:val="28"/>
      <w:szCs w:val="28"/>
      <w:lang w:eastAsia="ar-SA"/>
    </w:rPr>
  </w:style>
  <w:style w:type="character" w:customStyle="1" w:styleId="Heading3Char">
    <w:name w:val="Heading 3 Char"/>
    <w:basedOn w:val="DefaultParagraphFont"/>
    <w:link w:val="Heading3"/>
    <w:rsid w:val="004E31D4"/>
    <w:rPr>
      <w:rFonts w:ascii="Arial" w:eastAsia="Times New Roman" w:hAnsi="Arial" w:cs="Arial"/>
      <w:b/>
      <w:bCs/>
      <w:sz w:val="26"/>
      <w:szCs w:val="26"/>
      <w:lang w:eastAsia="ar-SA"/>
    </w:rPr>
  </w:style>
  <w:style w:type="character" w:customStyle="1" w:styleId="Heading4Char">
    <w:name w:val="Heading 4 Char"/>
    <w:basedOn w:val="DefaultParagraphFont"/>
    <w:link w:val="Heading4"/>
    <w:rsid w:val="004E31D4"/>
    <w:rPr>
      <w:rFonts w:ascii="Arial" w:eastAsia="Times New Roman" w:hAnsi="Arial" w:cs="Times New Roman"/>
      <w:b/>
      <w:sz w:val="18"/>
      <w:szCs w:val="20"/>
    </w:rPr>
  </w:style>
  <w:style w:type="character" w:customStyle="1" w:styleId="Heading5Char">
    <w:name w:val="Heading 5 Char"/>
    <w:basedOn w:val="DefaultParagraphFont"/>
    <w:link w:val="Heading5"/>
    <w:rsid w:val="004E31D4"/>
    <w:rPr>
      <w:rFonts w:ascii="Arial" w:eastAsia="Times New Roman" w:hAnsi="Arial" w:cs="Times New Roman"/>
      <w:sz w:val="18"/>
      <w:szCs w:val="20"/>
    </w:rPr>
  </w:style>
  <w:style w:type="character" w:customStyle="1" w:styleId="Heading6Char">
    <w:name w:val="Heading 6 Char"/>
    <w:basedOn w:val="DefaultParagraphFont"/>
    <w:link w:val="Heading6"/>
    <w:rsid w:val="004E31D4"/>
    <w:rPr>
      <w:rFonts w:ascii="Arial" w:eastAsia="Times New Roman" w:hAnsi="Arial" w:cs="Times New Roman"/>
      <w:b/>
      <w:caps/>
      <w:sz w:val="18"/>
      <w:szCs w:val="20"/>
    </w:rPr>
  </w:style>
  <w:style w:type="character" w:customStyle="1" w:styleId="Heading7Char">
    <w:name w:val="Heading 7 Char"/>
    <w:basedOn w:val="DefaultParagraphFont"/>
    <w:link w:val="Heading7"/>
    <w:rsid w:val="004E31D4"/>
    <w:rPr>
      <w:rFonts w:ascii="Arial" w:eastAsia="Times New Roman" w:hAnsi="Arial" w:cs="Times New Roman"/>
      <w:sz w:val="20"/>
      <w:szCs w:val="20"/>
    </w:rPr>
  </w:style>
  <w:style w:type="paragraph" w:customStyle="1" w:styleId="C1-CtrBoldHd">
    <w:name w:val="C1-Ctr BoldHd"/>
    <w:rsid w:val="005F6CBA"/>
    <w:pPr>
      <w:keepNext/>
      <w:suppressAutoHyphens/>
      <w:spacing w:after="720" w:line="240" w:lineRule="atLeast"/>
      <w:jc w:val="center"/>
    </w:pPr>
    <w:rPr>
      <w:rFonts w:ascii="Times New Roman" w:eastAsia="Times New Roman" w:hAnsi="Times New Roman" w:cs="Calibri"/>
      <w:b/>
      <w:caps/>
      <w:szCs w:val="20"/>
      <w:lang w:eastAsia="ar-SA"/>
    </w:rPr>
  </w:style>
  <w:style w:type="paragraph" w:customStyle="1" w:styleId="Q1-FirstLevelQuestion">
    <w:name w:val="Q1-First Level Question"/>
    <w:link w:val="Q1-FirstLevelQuestionChar"/>
    <w:rsid w:val="005F6CBA"/>
    <w:pPr>
      <w:tabs>
        <w:tab w:val="left" w:pos="1152"/>
      </w:tabs>
      <w:spacing w:after="0" w:line="240" w:lineRule="atLeast"/>
      <w:ind w:left="1152" w:hanging="1152"/>
      <w:jc w:val="both"/>
    </w:pPr>
    <w:rPr>
      <w:rFonts w:ascii="Arial" w:eastAsia="Times New Roman" w:hAnsi="Arial" w:cs="Times New Roman"/>
      <w:sz w:val="18"/>
      <w:szCs w:val="20"/>
    </w:rPr>
  </w:style>
  <w:style w:type="character" w:customStyle="1" w:styleId="Q1-FirstLevelQuestionChar">
    <w:name w:val="Q1-First Level Question Char"/>
    <w:basedOn w:val="DefaultParagraphFont"/>
    <w:link w:val="Q1-FirstLevelQuestion"/>
    <w:locked/>
    <w:rsid w:val="005F6CBA"/>
    <w:rPr>
      <w:rFonts w:ascii="Arial" w:eastAsia="Times New Roman" w:hAnsi="Arial" w:cs="Times New Roman"/>
      <w:sz w:val="18"/>
      <w:szCs w:val="20"/>
    </w:rPr>
  </w:style>
  <w:style w:type="paragraph" w:customStyle="1" w:styleId="A5-2ndLeader">
    <w:name w:val="A5-2nd Leader"/>
    <w:rsid w:val="005F6CBA"/>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A1-1stLeader">
    <w:name w:val="A1-1st Leader"/>
    <w:rsid w:val="005F6CBA"/>
    <w:pPr>
      <w:tabs>
        <w:tab w:val="right" w:leader="dot" w:pos="7200"/>
        <w:tab w:val="right" w:pos="7488"/>
        <w:tab w:val="left" w:pos="7632"/>
      </w:tabs>
      <w:spacing w:after="0" w:line="240" w:lineRule="atLeast"/>
      <w:ind w:left="1440"/>
    </w:pPr>
    <w:rPr>
      <w:rFonts w:ascii="Arial" w:eastAsia="Times New Roman" w:hAnsi="Arial" w:cs="Times New Roman"/>
      <w:sz w:val="18"/>
      <w:szCs w:val="20"/>
    </w:rPr>
  </w:style>
  <w:style w:type="paragraph" w:customStyle="1" w:styleId="C2-CtrSglSp">
    <w:name w:val="C2-Ctr Sgl Sp"/>
    <w:rsid w:val="000B3828"/>
    <w:pPr>
      <w:keepLines/>
      <w:suppressAutoHyphens/>
      <w:spacing w:after="0" w:line="240" w:lineRule="atLeast"/>
      <w:jc w:val="center"/>
    </w:pPr>
    <w:rPr>
      <w:rFonts w:ascii="Times New Roman" w:eastAsia="Times New Roman" w:hAnsi="Times New Roman" w:cs="Calibri"/>
      <w:szCs w:val="20"/>
      <w:lang w:eastAsia="ar-SA"/>
    </w:rPr>
  </w:style>
  <w:style w:type="paragraph" w:customStyle="1" w:styleId="Y3-YNTabLeader">
    <w:name w:val="Y3-Y/N Tab Leader"/>
    <w:rsid w:val="00061449"/>
    <w:pPr>
      <w:tabs>
        <w:tab w:val="left" w:pos="1872"/>
        <w:tab w:val="right" w:leader="dot" w:pos="7200"/>
        <w:tab w:val="center" w:pos="7632"/>
        <w:tab w:val="center" w:pos="8352"/>
        <w:tab w:val="center" w:pos="9072"/>
      </w:tabs>
      <w:suppressAutoHyphens/>
      <w:spacing w:after="0" w:line="240" w:lineRule="atLeast"/>
      <w:ind w:left="1440"/>
    </w:pPr>
    <w:rPr>
      <w:rFonts w:ascii="Arial" w:eastAsia="Times New Roman" w:hAnsi="Arial" w:cs="Calibri"/>
      <w:sz w:val="20"/>
      <w:szCs w:val="20"/>
      <w:lang w:eastAsia="ar-SA"/>
    </w:rPr>
  </w:style>
  <w:style w:type="character" w:styleId="CommentReference">
    <w:name w:val="annotation reference"/>
    <w:basedOn w:val="DefaultParagraphFont"/>
    <w:uiPriority w:val="99"/>
    <w:rsid w:val="0001068A"/>
    <w:rPr>
      <w:sz w:val="16"/>
      <w:szCs w:val="16"/>
    </w:rPr>
  </w:style>
  <w:style w:type="paragraph" w:styleId="CommentText">
    <w:name w:val="annotation text"/>
    <w:basedOn w:val="Normal"/>
    <w:link w:val="CommentTextChar1"/>
    <w:rsid w:val="0001068A"/>
    <w:pPr>
      <w:suppressAutoHyphens/>
      <w:autoSpaceDE w:val="0"/>
      <w:spacing w:after="0" w:line="240" w:lineRule="auto"/>
    </w:pPr>
    <w:rPr>
      <w:rFonts w:ascii="Times New Roman" w:eastAsia="Times New Roman" w:hAnsi="Times New Roman" w:cs="Calibri"/>
      <w:sz w:val="20"/>
      <w:szCs w:val="20"/>
      <w:lang w:eastAsia="ar-SA"/>
    </w:rPr>
  </w:style>
  <w:style w:type="character" w:customStyle="1" w:styleId="CommentTextChar1">
    <w:name w:val="Comment Text Char1"/>
    <w:basedOn w:val="DefaultParagraphFont"/>
    <w:link w:val="CommentText"/>
    <w:uiPriority w:val="99"/>
    <w:rsid w:val="0001068A"/>
    <w:rPr>
      <w:rFonts w:ascii="Times New Roman" w:eastAsia="Times New Roman" w:hAnsi="Times New Roman" w:cs="Calibri"/>
      <w:sz w:val="20"/>
      <w:szCs w:val="20"/>
      <w:lang w:eastAsia="ar-SA"/>
    </w:rPr>
  </w:style>
  <w:style w:type="character" w:customStyle="1" w:styleId="CommentTextChar">
    <w:name w:val="Comment Text Char"/>
    <w:basedOn w:val="DefaultParagraphFont"/>
    <w:rsid w:val="0001068A"/>
    <w:rPr>
      <w:sz w:val="20"/>
      <w:szCs w:val="20"/>
    </w:rPr>
  </w:style>
  <w:style w:type="paragraph" w:styleId="BalloonText">
    <w:name w:val="Balloon Text"/>
    <w:basedOn w:val="Normal"/>
    <w:link w:val="BalloonTextChar"/>
    <w:unhideWhenUsed/>
    <w:rsid w:val="000106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1068A"/>
    <w:rPr>
      <w:rFonts w:ascii="Tahoma" w:hAnsi="Tahoma" w:cs="Tahoma"/>
      <w:sz w:val="16"/>
      <w:szCs w:val="16"/>
    </w:rPr>
  </w:style>
  <w:style w:type="paragraph" w:customStyle="1" w:styleId="A2-lstLine">
    <w:name w:val="A2-lst Line"/>
    <w:rsid w:val="00D1693D"/>
    <w:pPr>
      <w:tabs>
        <w:tab w:val="right" w:leader="underscore" w:pos="7200"/>
        <w:tab w:val="right" w:pos="7488"/>
        <w:tab w:val="left" w:pos="7632"/>
      </w:tabs>
      <w:spacing w:after="0" w:line="240" w:lineRule="atLeast"/>
      <w:ind w:left="1440"/>
    </w:pPr>
    <w:rPr>
      <w:rFonts w:ascii="Arial" w:eastAsia="Times New Roman" w:hAnsi="Arial" w:cs="Times New Roman"/>
      <w:sz w:val="18"/>
      <w:szCs w:val="20"/>
    </w:rPr>
  </w:style>
  <w:style w:type="paragraph" w:customStyle="1" w:styleId="SL-FlLftSgl">
    <w:name w:val="SL-Fl Lft Sgl"/>
    <w:rsid w:val="00D1693D"/>
    <w:pPr>
      <w:spacing w:after="0" w:line="240" w:lineRule="atLeast"/>
      <w:jc w:val="both"/>
    </w:pPr>
    <w:rPr>
      <w:rFonts w:ascii="Arial" w:eastAsia="Times New Roman" w:hAnsi="Arial" w:cs="Times New Roman"/>
      <w:sz w:val="18"/>
      <w:szCs w:val="20"/>
    </w:rPr>
  </w:style>
  <w:style w:type="paragraph" w:customStyle="1" w:styleId="L1-FlLSp12">
    <w:name w:val="L1-FlL Sp&amp;1/2"/>
    <w:basedOn w:val="Normal"/>
    <w:rsid w:val="00D1693D"/>
    <w:pPr>
      <w:tabs>
        <w:tab w:val="left" w:pos="1152"/>
      </w:tabs>
      <w:spacing w:after="0" w:line="360" w:lineRule="atLeast"/>
    </w:pPr>
    <w:rPr>
      <w:rFonts w:ascii="Garamond" w:eastAsia="Times New Roman" w:hAnsi="Garamond" w:cs="Times New Roman"/>
      <w:sz w:val="24"/>
      <w:szCs w:val="20"/>
    </w:rPr>
  </w:style>
  <w:style w:type="paragraph" w:customStyle="1" w:styleId="Y0-YNHead">
    <w:name w:val="Y0-Y/N Head"/>
    <w:rsid w:val="001E5854"/>
    <w:pPr>
      <w:tabs>
        <w:tab w:val="center" w:pos="7632"/>
        <w:tab w:val="center" w:pos="8352"/>
        <w:tab w:val="center" w:pos="9072"/>
      </w:tabs>
      <w:suppressAutoHyphens/>
      <w:spacing w:after="0" w:line="240" w:lineRule="atLeast"/>
      <w:ind w:left="7200"/>
    </w:pPr>
    <w:rPr>
      <w:rFonts w:ascii="Arial" w:eastAsia="Times New Roman" w:hAnsi="Arial" w:cs="Calibri"/>
      <w:sz w:val="20"/>
      <w:szCs w:val="20"/>
      <w:u w:val="words"/>
      <w:lang w:eastAsia="ar-SA"/>
    </w:rPr>
  </w:style>
  <w:style w:type="paragraph" w:customStyle="1" w:styleId="Y1-YN1stLeader">
    <w:name w:val="Y1-Y/N 1st Leader"/>
    <w:rsid w:val="00431032"/>
    <w:pPr>
      <w:tabs>
        <w:tab w:val="right" w:leader="dot" w:pos="7200"/>
        <w:tab w:val="center" w:pos="7632"/>
        <w:tab w:val="center" w:pos="8352"/>
        <w:tab w:val="center" w:pos="9072"/>
      </w:tabs>
      <w:suppressAutoHyphens/>
      <w:spacing w:after="0" w:line="240" w:lineRule="atLeast"/>
      <w:ind w:left="1440"/>
    </w:pPr>
    <w:rPr>
      <w:rFonts w:ascii="Arial" w:eastAsia="Times New Roman" w:hAnsi="Arial" w:cs="Calibri"/>
      <w:sz w:val="18"/>
      <w:szCs w:val="20"/>
      <w:lang w:eastAsia="ar-SA"/>
    </w:rPr>
  </w:style>
  <w:style w:type="paragraph" w:styleId="ListParagraph">
    <w:name w:val="List Paragraph"/>
    <w:basedOn w:val="Normal"/>
    <w:uiPriority w:val="34"/>
    <w:qFormat/>
    <w:rsid w:val="00D56942"/>
    <w:pPr>
      <w:ind w:left="720"/>
      <w:contextualSpacing/>
    </w:pPr>
    <w:rPr>
      <w:rFonts w:ascii="Calibri" w:eastAsia="Calibri" w:hAnsi="Calibri" w:cs="Times New Roman"/>
    </w:rPr>
  </w:style>
  <w:style w:type="paragraph" w:customStyle="1" w:styleId="A3-1stTabLeader">
    <w:name w:val="A3-1st Tab Leader"/>
    <w:rsid w:val="00D56942"/>
    <w:pPr>
      <w:tabs>
        <w:tab w:val="left" w:pos="1872"/>
        <w:tab w:val="right" w:leader="dot" w:pos="7200"/>
        <w:tab w:val="right" w:pos="7488"/>
        <w:tab w:val="left" w:pos="7632"/>
      </w:tabs>
      <w:suppressAutoHyphens/>
      <w:spacing w:after="0" w:line="240" w:lineRule="atLeast"/>
      <w:ind w:left="1440"/>
    </w:pPr>
    <w:rPr>
      <w:rFonts w:ascii="Arial" w:eastAsia="Times New Roman" w:hAnsi="Arial" w:cs="Calibri"/>
      <w:sz w:val="18"/>
      <w:szCs w:val="20"/>
      <w:lang w:eastAsia="ar-SA"/>
    </w:rPr>
  </w:style>
  <w:style w:type="paragraph" w:styleId="BodyText">
    <w:name w:val="Body Text"/>
    <w:basedOn w:val="Normal"/>
    <w:link w:val="BodyTextChar"/>
    <w:rsid w:val="00AA4B4B"/>
    <w:pPr>
      <w:suppressAutoHyphens/>
      <w:autoSpaceDE w:val="0"/>
      <w:spacing w:after="120" w:line="240" w:lineRule="auto"/>
    </w:pPr>
    <w:rPr>
      <w:rFonts w:ascii="Times New Roman" w:eastAsia="Times New Roman" w:hAnsi="Times New Roman" w:cs="Calibri"/>
      <w:sz w:val="20"/>
      <w:szCs w:val="20"/>
      <w:lang w:eastAsia="ar-SA"/>
    </w:rPr>
  </w:style>
  <w:style w:type="character" w:customStyle="1" w:styleId="BodyTextChar">
    <w:name w:val="Body Text Char"/>
    <w:basedOn w:val="DefaultParagraphFont"/>
    <w:link w:val="BodyText"/>
    <w:rsid w:val="00AA4B4B"/>
    <w:rPr>
      <w:rFonts w:ascii="Times New Roman" w:eastAsia="Times New Roman" w:hAnsi="Times New Roman" w:cs="Calibri"/>
      <w:sz w:val="20"/>
      <w:szCs w:val="20"/>
      <w:lang w:eastAsia="ar-SA"/>
    </w:rPr>
  </w:style>
  <w:style w:type="paragraph" w:customStyle="1" w:styleId="Q2-SecondLevelQuestion">
    <w:name w:val="Q2-Second Level Question"/>
    <w:rsid w:val="00C62F42"/>
    <w:pPr>
      <w:tabs>
        <w:tab w:val="left" w:pos="1440"/>
      </w:tabs>
      <w:suppressAutoHyphens/>
      <w:spacing w:after="0" w:line="240" w:lineRule="atLeast"/>
      <w:ind w:left="1440" w:hanging="720"/>
      <w:jc w:val="both"/>
    </w:pPr>
    <w:rPr>
      <w:rFonts w:ascii="Arial" w:eastAsia="Times New Roman" w:hAnsi="Arial" w:cs="Calibri"/>
      <w:sz w:val="18"/>
      <w:szCs w:val="20"/>
      <w:lang w:eastAsia="ar-SA"/>
    </w:rPr>
  </w:style>
  <w:style w:type="character" w:customStyle="1" w:styleId="WW8Num6z0">
    <w:name w:val="WW8Num6z0"/>
    <w:rsid w:val="004E31D4"/>
    <w:rPr>
      <w:rFonts w:ascii="Wingdings" w:hAnsi="Wingdings"/>
      <w:sz w:val="16"/>
    </w:rPr>
  </w:style>
  <w:style w:type="character" w:customStyle="1" w:styleId="WW8Num17z1">
    <w:name w:val="WW8Num17z1"/>
    <w:rsid w:val="004E31D4"/>
    <w:rPr>
      <w:rFonts w:ascii="Courier New" w:hAnsi="Courier New" w:cs="Courier New"/>
    </w:rPr>
  </w:style>
  <w:style w:type="character" w:customStyle="1" w:styleId="WW8Num17z2">
    <w:name w:val="WW8Num17z2"/>
    <w:rsid w:val="004E31D4"/>
    <w:rPr>
      <w:rFonts w:ascii="Wingdings" w:hAnsi="Wingdings"/>
    </w:rPr>
  </w:style>
  <w:style w:type="character" w:customStyle="1" w:styleId="WW8Num17z3">
    <w:name w:val="WW8Num17z3"/>
    <w:rsid w:val="004E31D4"/>
    <w:rPr>
      <w:rFonts w:ascii="Symbol" w:hAnsi="Symbol"/>
    </w:rPr>
  </w:style>
  <w:style w:type="character" w:customStyle="1" w:styleId="WW8Num17z6">
    <w:name w:val="WW8Num17z6"/>
    <w:rsid w:val="004E31D4"/>
    <w:rPr>
      <w:rFonts w:ascii="Times New Roman" w:hAnsi="Times New Roman" w:cs="Times New Roman"/>
      <w:sz w:val="24"/>
      <w:szCs w:val="24"/>
    </w:rPr>
  </w:style>
  <w:style w:type="character" w:customStyle="1" w:styleId="WW8Num18z0">
    <w:name w:val="WW8Num18z0"/>
    <w:rsid w:val="004E31D4"/>
    <w:rPr>
      <w:rFonts w:ascii="Symbol" w:hAnsi="Symbol"/>
    </w:rPr>
  </w:style>
  <w:style w:type="character" w:customStyle="1" w:styleId="WW8Num20z0">
    <w:name w:val="WW8Num20z0"/>
    <w:rsid w:val="004E31D4"/>
    <w:rPr>
      <w:rFonts w:ascii="Symbol" w:hAnsi="Symbol"/>
    </w:rPr>
  </w:style>
  <w:style w:type="character" w:customStyle="1" w:styleId="WW8Num35z0">
    <w:name w:val="WW8Num35z0"/>
    <w:rsid w:val="004E31D4"/>
    <w:rPr>
      <w:rFonts w:ascii="Symbol" w:hAnsi="Symbol"/>
    </w:rPr>
  </w:style>
  <w:style w:type="character" w:customStyle="1" w:styleId="DefaultParagraphFont1">
    <w:name w:val="Default Paragraph Font1"/>
    <w:rsid w:val="004E31D4"/>
  </w:style>
  <w:style w:type="character" w:customStyle="1" w:styleId="CommentSubjectChar">
    <w:name w:val="Comment Subject Char"/>
    <w:basedOn w:val="CommentTextChar"/>
    <w:rsid w:val="004E31D4"/>
    <w:rPr>
      <w:rFonts w:ascii="Times New Roman" w:eastAsia="Times New Roman" w:hAnsi="Times New Roman" w:cs="Times New Roman"/>
      <w:b/>
      <w:bCs/>
      <w:sz w:val="20"/>
      <w:szCs w:val="20"/>
    </w:rPr>
  </w:style>
  <w:style w:type="character" w:customStyle="1" w:styleId="BodyText3Char">
    <w:name w:val="Body Text 3 Char"/>
    <w:basedOn w:val="DefaultParagraphFont1"/>
    <w:rsid w:val="004E31D4"/>
    <w:rPr>
      <w:rFonts w:ascii="Arial" w:eastAsia="Times New Roman" w:hAnsi="Arial"/>
      <w:color w:val="000000"/>
      <w:sz w:val="18"/>
    </w:rPr>
  </w:style>
  <w:style w:type="character" w:customStyle="1" w:styleId="SubtitleChar">
    <w:name w:val="Subtitle Char"/>
    <w:basedOn w:val="DefaultParagraphFont1"/>
    <w:rsid w:val="004E31D4"/>
    <w:rPr>
      <w:rFonts w:ascii="Times New Roman" w:eastAsia="Times New Roman" w:hAnsi="Times New Roman"/>
      <w:sz w:val="28"/>
    </w:rPr>
  </w:style>
  <w:style w:type="character" w:customStyle="1" w:styleId="FooterChar">
    <w:name w:val="Footer Char"/>
    <w:basedOn w:val="DefaultParagraphFont1"/>
    <w:uiPriority w:val="99"/>
    <w:rsid w:val="004E31D4"/>
    <w:rPr>
      <w:rFonts w:ascii="Times New Roman" w:eastAsia="Times New Roman" w:hAnsi="Times New Roman"/>
    </w:rPr>
  </w:style>
  <w:style w:type="character" w:styleId="Hyperlink">
    <w:name w:val="Hyperlink"/>
    <w:basedOn w:val="DefaultParagraphFont1"/>
    <w:rsid w:val="004E31D4"/>
    <w:rPr>
      <w:color w:val="0000FF"/>
      <w:u w:val="single"/>
    </w:rPr>
  </w:style>
  <w:style w:type="character" w:customStyle="1" w:styleId="CharChar8">
    <w:name w:val="Char Char8"/>
    <w:basedOn w:val="DefaultParagraphFont1"/>
    <w:rsid w:val="004E31D4"/>
    <w:rPr>
      <w:rFonts w:ascii="Times New Roman" w:eastAsia="Times New Roman" w:hAnsi="Times New Roman" w:cs="Times New Roman"/>
      <w:sz w:val="20"/>
      <w:szCs w:val="20"/>
    </w:rPr>
  </w:style>
  <w:style w:type="character" w:customStyle="1" w:styleId="apple-style-span">
    <w:name w:val="apple-style-span"/>
    <w:basedOn w:val="DefaultParagraphFont1"/>
    <w:rsid w:val="004E31D4"/>
  </w:style>
  <w:style w:type="character" w:customStyle="1" w:styleId="apple-converted-space">
    <w:name w:val="apple-converted-space"/>
    <w:basedOn w:val="DefaultParagraphFont1"/>
    <w:rsid w:val="004E31D4"/>
  </w:style>
  <w:style w:type="character" w:customStyle="1" w:styleId="yshortcuts">
    <w:name w:val="yshortcuts"/>
    <w:basedOn w:val="DefaultParagraphFont1"/>
    <w:rsid w:val="004E31D4"/>
  </w:style>
  <w:style w:type="paragraph" w:customStyle="1" w:styleId="Heading">
    <w:name w:val="Heading"/>
    <w:basedOn w:val="Normal"/>
    <w:next w:val="BodyText"/>
    <w:rsid w:val="004E31D4"/>
    <w:pPr>
      <w:keepNext/>
      <w:suppressAutoHyphens/>
      <w:autoSpaceDE w:val="0"/>
      <w:spacing w:before="240" w:after="120" w:line="240" w:lineRule="auto"/>
    </w:pPr>
    <w:rPr>
      <w:rFonts w:ascii="Arial" w:eastAsia="Arial" w:hAnsi="Arial" w:cs="Tahoma"/>
      <w:sz w:val="28"/>
      <w:szCs w:val="28"/>
      <w:lang w:eastAsia="ar-SA"/>
    </w:rPr>
  </w:style>
  <w:style w:type="paragraph" w:styleId="List">
    <w:name w:val="List"/>
    <w:basedOn w:val="BodyText"/>
    <w:rsid w:val="004E31D4"/>
    <w:rPr>
      <w:rFonts w:cs="Tahoma"/>
    </w:rPr>
  </w:style>
  <w:style w:type="paragraph" w:styleId="Caption">
    <w:name w:val="caption"/>
    <w:basedOn w:val="Normal"/>
    <w:qFormat/>
    <w:rsid w:val="004E31D4"/>
    <w:pPr>
      <w:suppressLineNumbers/>
      <w:suppressAutoHyphens/>
      <w:autoSpaceDE w:val="0"/>
      <w:spacing w:before="120" w:after="120" w:line="240" w:lineRule="auto"/>
    </w:pPr>
    <w:rPr>
      <w:rFonts w:ascii="Times New Roman" w:eastAsia="Times New Roman" w:hAnsi="Times New Roman" w:cs="Tahoma"/>
      <w:i/>
      <w:iCs/>
      <w:sz w:val="24"/>
      <w:szCs w:val="24"/>
      <w:lang w:eastAsia="ar-SA"/>
    </w:rPr>
  </w:style>
  <w:style w:type="paragraph" w:customStyle="1" w:styleId="Index">
    <w:name w:val="Index"/>
    <w:basedOn w:val="Normal"/>
    <w:rsid w:val="004E31D4"/>
    <w:pPr>
      <w:suppressLineNumbers/>
      <w:suppressAutoHyphens/>
      <w:autoSpaceDE w:val="0"/>
      <w:spacing w:after="0" w:line="240" w:lineRule="auto"/>
    </w:pPr>
    <w:rPr>
      <w:rFonts w:ascii="Times New Roman" w:eastAsia="Times New Roman" w:hAnsi="Times New Roman" w:cs="Tahoma"/>
      <w:sz w:val="20"/>
      <w:szCs w:val="20"/>
      <w:lang w:eastAsia="ar-SA"/>
    </w:rPr>
  </w:style>
  <w:style w:type="paragraph" w:customStyle="1" w:styleId="A6-2ndLine">
    <w:name w:val="A6-2nd Line"/>
    <w:rsid w:val="004E31D4"/>
    <w:pPr>
      <w:tabs>
        <w:tab w:val="right" w:leader="underscore" w:pos="7200"/>
        <w:tab w:val="right" w:pos="7488"/>
        <w:tab w:val="left" w:pos="7632"/>
      </w:tabs>
      <w:suppressAutoHyphens/>
      <w:spacing w:after="0" w:line="240" w:lineRule="atLeast"/>
      <w:ind w:left="3600"/>
    </w:pPr>
    <w:rPr>
      <w:rFonts w:ascii="Arial" w:eastAsia="Times New Roman" w:hAnsi="Arial" w:cs="Calibri"/>
      <w:sz w:val="18"/>
      <w:szCs w:val="20"/>
      <w:lang w:eastAsia="ar-SA"/>
    </w:rPr>
  </w:style>
  <w:style w:type="paragraph" w:styleId="CommentSubject">
    <w:name w:val="annotation subject"/>
    <w:basedOn w:val="CommentText"/>
    <w:next w:val="CommentText"/>
    <w:link w:val="CommentSubjectChar1"/>
    <w:rsid w:val="004E31D4"/>
    <w:rPr>
      <w:b/>
      <w:bCs/>
    </w:rPr>
  </w:style>
  <w:style w:type="character" w:customStyle="1" w:styleId="CommentSubjectChar1">
    <w:name w:val="Comment Subject Char1"/>
    <w:basedOn w:val="CommentTextChar1"/>
    <w:link w:val="CommentSubject"/>
    <w:rsid w:val="004E31D4"/>
    <w:rPr>
      <w:rFonts w:ascii="Times New Roman" w:eastAsia="Times New Roman" w:hAnsi="Times New Roman" w:cs="Calibri"/>
      <w:b/>
      <w:bCs/>
      <w:sz w:val="20"/>
      <w:szCs w:val="20"/>
      <w:lang w:eastAsia="ar-SA"/>
    </w:rPr>
  </w:style>
  <w:style w:type="paragraph" w:styleId="NormalWeb">
    <w:name w:val="Normal (Web)"/>
    <w:basedOn w:val="Normal"/>
    <w:rsid w:val="004E31D4"/>
    <w:pPr>
      <w:suppressAutoHyphens/>
      <w:spacing w:before="280" w:after="280" w:line="240" w:lineRule="auto"/>
    </w:pPr>
    <w:rPr>
      <w:rFonts w:ascii="Times New Roman" w:eastAsia="Times New Roman" w:hAnsi="Times New Roman" w:cs="Calibri"/>
      <w:sz w:val="24"/>
      <w:szCs w:val="24"/>
      <w:lang w:eastAsia="ar-SA"/>
    </w:rPr>
  </w:style>
  <w:style w:type="paragraph" w:customStyle="1" w:styleId="Variable">
    <w:name w:val="Variable"/>
    <w:basedOn w:val="SL-FlLftSgl"/>
    <w:rsid w:val="004E31D4"/>
    <w:pPr>
      <w:suppressAutoHyphens/>
      <w:jc w:val="left"/>
    </w:pPr>
    <w:rPr>
      <w:rFonts w:cs="Calibri"/>
      <w:caps/>
      <w:sz w:val="14"/>
      <w:szCs w:val="14"/>
      <w:lang w:eastAsia="ar-SA"/>
    </w:rPr>
  </w:style>
  <w:style w:type="paragraph" w:styleId="BodyText3">
    <w:name w:val="Body Text 3"/>
    <w:basedOn w:val="Normal"/>
    <w:link w:val="BodyText3Char1"/>
    <w:rsid w:val="004E31D4"/>
    <w:pPr>
      <w:widowControl w:val="0"/>
      <w:tabs>
        <w:tab w:val="left" w:pos="90"/>
      </w:tabs>
      <w:suppressAutoHyphens/>
      <w:spacing w:before="19" w:after="0" w:line="240" w:lineRule="auto"/>
      <w:jc w:val="both"/>
    </w:pPr>
    <w:rPr>
      <w:rFonts w:ascii="Arial" w:eastAsia="Times New Roman" w:hAnsi="Arial" w:cs="Calibri"/>
      <w:color w:val="000000"/>
      <w:sz w:val="18"/>
      <w:szCs w:val="20"/>
      <w:lang w:eastAsia="ar-SA"/>
    </w:rPr>
  </w:style>
  <w:style w:type="character" w:customStyle="1" w:styleId="BodyText3Char1">
    <w:name w:val="Body Text 3 Char1"/>
    <w:basedOn w:val="DefaultParagraphFont"/>
    <w:link w:val="BodyText3"/>
    <w:rsid w:val="004E31D4"/>
    <w:rPr>
      <w:rFonts w:ascii="Arial" w:eastAsia="Times New Roman" w:hAnsi="Arial" w:cs="Calibri"/>
      <w:color w:val="000000"/>
      <w:sz w:val="18"/>
      <w:szCs w:val="20"/>
      <w:lang w:eastAsia="ar-SA"/>
    </w:rPr>
  </w:style>
  <w:style w:type="paragraph" w:customStyle="1" w:styleId="WW-Default">
    <w:name w:val="WW-Default"/>
    <w:rsid w:val="004E31D4"/>
    <w:pPr>
      <w:suppressAutoHyphens/>
      <w:autoSpaceDE w:val="0"/>
      <w:spacing w:after="0" w:line="240" w:lineRule="auto"/>
    </w:pPr>
    <w:rPr>
      <w:rFonts w:ascii="Arial" w:eastAsia="Times New Roman" w:hAnsi="Arial" w:cs="Arial"/>
      <w:color w:val="000000"/>
      <w:sz w:val="24"/>
      <w:szCs w:val="24"/>
      <w:lang w:eastAsia="ar-SA"/>
    </w:rPr>
  </w:style>
  <w:style w:type="paragraph" w:styleId="Subtitle">
    <w:name w:val="Subtitle"/>
    <w:basedOn w:val="Normal"/>
    <w:next w:val="BodyText"/>
    <w:link w:val="SubtitleChar1"/>
    <w:qFormat/>
    <w:rsid w:val="004E31D4"/>
    <w:pPr>
      <w:suppressAutoHyphens/>
      <w:spacing w:after="0" w:line="240" w:lineRule="atLeast"/>
    </w:pPr>
    <w:rPr>
      <w:rFonts w:ascii="Times New Roman" w:eastAsia="Times New Roman" w:hAnsi="Times New Roman" w:cs="Calibri"/>
      <w:sz w:val="28"/>
      <w:szCs w:val="20"/>
      <w:lang w:eastAsia="ar-SA"/>
    </w:rPr>
  </w:style>
  <w:style w:type="character" w:customStyle="1" w:styleId="SubtitleChar1">
    <w:name w:val="Subtitle Char1"/>
    <w:basedOn w:val="DefaultParagraphFont"/>
    <w:link w:val="Subtitle"/>
    <w:rsid w:val="004E31D4"/>
    <w:rPr>
      <w:rFonts w:ascii="Times New Roman" w:eastAsia="Times New Roman" w:hAnsi="Times New Roman" w:cs="Calibri"/>
      <w:sz w:val="28"/>
      <w:szCs w:val="20"/>
      <w:lang w:eastAsia="ar-SA"/>
    </w:rPr>
  </w:style>
  <w:style w:type="paragraph" w:styleId="Footer">
    <w:name w:val="footer"/>
    <w:basedOn w:val="Normal"/>
    <w:link w:val="FooterChar1"/>
    <w:uiPriority w:val="99"/>
    <w:rsid w:val="004E31D4"/>
    <w:pPr>
      <w:tabs>
        <w:tab w:val="center" w:pos="4320"/>
        <w:tab w:val="right" w:pos="8640"/>
      </w:tabs>
      <w:suppressAutoHyphens/>
      <w:autoSpaceDE w:val="0"/>
      <w:spacing w:after="0" w:line="240" w:lineRule="auto"/>
    </w:pPr>
    <w:rPr>
      <w:rFonts w:ascii="Times New Roman" w:eastAsia="Times New Roman" w:hAnsi="Times New Roman" w:cs="Calibri"/>
      <w:sz w:val="20"/>
      <w:szCs w:val="20"/>
      <w:lang w:eastAsia="ar-SA"/>
    </w:rPr>
  </w:style>
  <w:style w:type="character" w:customStyle="1" w:styleId="FooterChar1">
    <w:name w:val="Footer Char1"/>
    <w:basedOn w:val="DefaultParagraphFont"/>
    <w:link w:val="Footer"/>
    <w:uiPriority w:val="99"/>
    <w:rsid w:val="004E31D4"/>
    <w:rPr>
      <w:rFonts w:ascii="Times New Roman" w:eastAsia="Times New Roman" w:hAnsi="Times New Roman" w:cs="Calibri"/>
      <w:sz w:val="20"/>
      <w:szCs w:val="20"/>
      <w:lang w:eastAsia="ar-SA"/>
    </w:rPr>
  </w:style>
  <w:style w:type="paragraph" w:customStyle="1" w:styleId="P1-StandPara">
    <w:name w:val="P1-Stand Para"/>
    <w:rsid w:val="004E31D4"/>
    <w:pPr>
      <w:suppressAutoHyphens/>
      <w:spacing w:after="0" w:line="360" w:lineRule="atLeast"/>
      <w:ind w:firstLine="1152"/>
      <w:jc w:val="both"/>
    </w:pPr>
    <w:rPr>
      <w:rFonts w:ascii="Arial" w:eastAsia="Times New Roman" w:hAnsi="Arial" w:cs="Calibri"/>
      <w:sz w:val="18"/>
      <w:szCs w:val="20"/>
      <w:lang w:eastAsia="ar-SA"/>
    </w:rPr>
  </w:style>
  <w:style w:type="paragraph" w:customStyle="1" w:styleId="Y5-YN2ndLeader">
    <w:name w:val="Y5-Y/N 2nd Leader"/>
    <w:rsid w:val="004E31D4"/>
    <w:pPr>
      <w:tabs>
        <w:tab w:val="right" w:leader="dot" w:pos="7200"/>
        <w:tab w:val="center" w:pos="7632"/>
        <w:tab w:val="center" w:pos="8352"/>
        <w:tab w:val="center" w:pos="9072"/>
      </w:tabs>
      <w:suppressAutoHyphens/>
      <w:spacing w:after="0" w:line="240" w:lineRule="atLeast"/>
      <w:ind w:left="3600"/>
    </w:pPr>
    <w:rPr>
      <w:rFonts w:ascii="Arial" w:eastAsia="Times New Roman" w:hAnsi="Arial" w:cs="Calibri"/>
      <w:sz w:val="18"/>
      <w:szCs w:val="20"/>
      <w:lang w:eastAsia="ar-SA"/>
    </w:rPr>
  </w:style>
  <w:style w:type="paragraph" w:customStyle="1" w:styleId="TableContents">
    <w:name w:val="Table Contents"/>
    <w:basedOn w:val="Normal"/>
    <w:rsid w:val="004E31D4"/>
    <w:pPr>
      <w:suppressLineNumbers/>
      <w:suppressAutoHyphens/>
      <w:autoSpaceDE w:val="0"/>
      <w:spacing w:after="0" w:line="240" w:lineRule="auto"/>
    </w:pPr>
    <w:rPr>
      <w:rFonts w:ascii="Times New Roman" w:eastAsia="Times New Roman" w:hAnsi="Times New Roman" w:cs="Calibri"/>
      <w:sz w:val="20"/>
      <w:szCs w:val="20"/>
      <w:lang w:eastAsia="ar-SA"/>
    </w:rPr>
  </w:style>
  <w:style w:type="paragraph" w:customStyle="1" w:styleId="TableHeading">
    <w:name w:val="Table Heading"/>
    <w:basedOn w:val="TableContents"/>
    <w:rsid w:val="004E31D4"/>
    <w:pPr>
      <w:jc w:val="center"/>
    </w:pPr>
    <w:rPr>
      <w:b/>
      <w:bCs/>
    </w:rPr>
  </w:style>
  <w:style w:type="paragraph" w:customStyle="1" w:styleId="Framecontents">
    <w:name w:val="Frame contents"/>
    <w:basedOn w:val="BodyText"/>
    <w:rsid w:val="004E31D4"/>
  </w:style>
  <w:style w:type="paragraph" w:customStyle="1" w:styleId="N2-2ndBullet">
    <w:name w:val="N2-2nd Bullet"/>
    <w:rsid w:val="004E31D4"/>
    <w:pPr>
      <w:tabs>
        <w:tab w:val="left" w:pos="1728"/>
      </w:tabs>
      <w:spacing w:after="240" w:line="240" w:lineRule="atLeast"/>
      <w:ind w:left="1728" w:hanging="576"/>
      <w:jc w:val="both"/>
    </w:pPr>
    <w:rPr>
      <w:rFonts w:ascii="Arial" w:eastAsia="Times New Roman" w:hAnsi="Arial" w:cs="Times New Roman"/>
      <w:sz w:val="18"/>
      <w:szCs w:val="20"/>
    </w:rPr>
  </w:style>
  <w:style w:type="paragraph" w:styleId="Revision">
    <w:name w:val="Revision"/>
    <w:hidden/>
    <w:rsid w:val="004E31D4"/>
    <w:pPr>
      <w:spacing w:after="0" w:line="240" w:lineRule="auto"/>
    </w:pPr>
    <w:rPr>
      <w:rFonts w:ascii="Times New Roman" w:eastAsia="Times New Roman" w:hAnsi="Times New Roman" w:cs="Calibri"/>
      <w:sz w:val="20"/>
      <w:szCs w:val="20"/>
      <w:lang w:eastAsia="ar-SA"/>
    </w:rPr>
  </w:style>
  <w:style w:type="character" w:customStyle="1" w:styleId="Absatz-Standardschriftart">
    <w:name w:val="Absatz-Standardschriftart"/>
    <w:rsid w:val="004E31D4"/>
  </w:style>
  <w:style w:type="character" w:customStyle="1" w:styleId="WW-DefaultParagraphFont">
    <w:name w:val="WW-Default Paragraph Font"/>
    <w:rsid w:val="004E31D4"/>
  </w:style>
  <w:style w:type="character" w:customStyle="1" w:styleId="WW-Absatz-Standardschriftart">
    <w:name w:val="WW-Absatz-Standardschriftart"/>
    <w:rsid w:val="004E31D4"/>
  </w:style>
  <w:style w:type="character" w:customStyle="1" w:styleId="WW8Num13z1">
    <w:name w:val="WW8Num13z1"/>
    <w:rsid w:val="004E31D4"/>
    <w:rPr>
      <w:rFonts w:ascii="Courier New" w:hAnsi="Courier New" w:cs="Courier New"/>
    </w:rPr>
  </w:style>
  <w:style w:type="character" w:customStyle="1" w:styleId="WW8Num13z2">
    <w:name w:val="WW8Num13z2"/>
    <w:rsid w:val="004E31D4"/>
    <w:rPr>
      <w:rFonts w:ascii="Wingdings" w:hAnsi="Wingdings"/>
    </w:rPr>
  </w:style>
  <w:style w:type="character" w:customStyle="1" w:styleId="WW8Num13z3">
    <w:name w:val="WW8Num13z3"/>
    <w:rsid w:val="004E31D4"/>
    <w:rPr>
      <w:rFonts w:ascii="Symbol" w:hAnsi="Symbol"/>
    </w:rPr>
  </w:style>
  <w:style w:type="character" w:customStyle="1" w:styleId="WW8Num13z6">
    <w:name w:val="WW8Num13z6"/>
    <w:rsid w:val="004E31D4"/>
    <w:rPr>
      <w:rFonts w:ascii="Times New Roman" w:hAnsi="Times New Roman" w:cs="Times New Roman"/>
      <w:sz w:val="24"/>
      <w:szCs w:val="24"/>
    </w:rPr>
  </w:style>
  <w:style w:type="character" w:customStyle="1" w:styleId="WW-DefaultParagraphFont1">
    <w:name w:val="WW-Default Paragraph Font1"/>
    <w:rsid w:val="004E31D4"/>
  </w:style>
  <w:style w:type="character" w:customStyle="1" w:styleId="css-editor-pageitem-text">
    <w:name w:val="css-editor-pageitem-text"/>
    <w:basedOn w:val="WW-DefaultParagraphFont"/>
    <w:rsid w:val="004E31D4"/>
  </w:style>
  <w:style w:type="character" w:customStyle="1" w:styleId="HeaderChar">
    <w:name w:val="Header Char"/>
    <w:basedOn w:val="DefaultParagraphFont"/>
    <w:rsid w:val="004E31D4"/>
    <w:rPr>
      <w:rFonts w:ascii="Calibri" w:eastAsia="Calibri" w:hAnsi="Calibri" w:cs="Calibri"/>
      <w:sz w:val="22"/>
      <w:szCs w:val="22"/>
    </w:rPr>
  </w:style>
  <w:style w:type="character" w:customStyle="1" w:styleId="NumberingSymbols">
    <w:name w:val="Numbering Symbols"/>
    <w:rsid w:val="004E31D4"/>
  </w:style>
  <w:style w:type="paragraph" w:customStyle="1" w:styleId="CM43">
    <w:name w:val="CM43"/>
    <w:basedOn w:val="WW-Default"/>
    <w:next w:val="WW-Default"/>
    <w:rsid w:val="004E31D4"/>
    <w:rPr>
      <w:rFonts w:ascii="Times New Roman" w:eastAsia="Calibri" w:hAnsi="Times New Roman" w:cs="Times New Roman"/>
      <w:color w:val="auto"/>
    </w:rPr>
  </w:style>
  <w:style w:type="paragraph" w:styleId="Header">
    <w:name w:val="header"/>
    <w:basedOn w:val="Normal"/>
    <w:link w:val="HeaderChar1"/>
    <w:rsid w:val="004E31D4"/>
    <w:pPr>
      <w:tabs>
        <w:tab w:val="center" w:pos="4680"/>
        <w:tab w:val="right" w:pos="9360"/>
      </w:tabs>
      <w:suppressAutoHyphens/>
    </w:pPr>
    <w:rPr>
      <w:rFonts w:ascii="Calibri" w:eastAsia="Calibri" w:hAnsi="Calibri" w:cs="Calibri"/>
      <w:lang w:eastAsia="ar-SA"/>
    </w:rPr>
  </w:style>
  <w:style w:type="character" w:customStyle="1" w:styleId="HeaderChar1">
    <w:name w:val="Header Char1"/>
    <w:basedOn w:val="DefaultParagraphFont"/>
    <w:link w:val="Header"/>
    <w:rsid w:val="004E31D4"/>
    <w:rPr>
      <w:rFonts w:ascii="Calibri" w:eastAsia="Calibri" w:hAnsi="Calibri" w:cs="Calibri"/>
      <w:lang w:eastAsia="ar-SA"/>
    </w:rPr>
  </w:style>
  <w:style w:type="character" w:customStyle="1" w:styleId="DefaultParagraphFont2">
    <w:name w:val="Default Paragraph Font2"/>
    <w:rsid w:val="004E31D4"/>
  </w:style>
  <w:style w:type="paragraph" w:customStyle="1" w:styleId="N0-FlLftBullet">
    <w:name w:val="N0-Fl Lft Bullet"/>
    <w:rsid w:val="004E31D4"/>
    <w:pPr>
      <w:tabs>
        <w:tab w:val="left" w:pos="576"/>
      </w:tabs>
      <w:spacing w:after="240" w:line="240" w:lineRule="atLeast"/>
      <w:ind w:left="576" w:hanging="576"/>
      <w:jc w:val="both"/>
    </w:pPr>
    <w:rPr>
      <w:rFonts w:ascii="Arial" w:eastAsia="Times New Roman" w:hAnsi="Arial" w:cs="Times New Roman"/>
      <w:sz w:val="18"/>
      <w:szCs w:val="20"/>
    </w:rPr>
  </w:style>
  <w:style w:type="paragraph" w:customStyle="1" w:styleId="N1-1stBullet">
    <w:name w:val="N1-1st Bullet"/>
    <w:rsid w:val="004E31D4"/>
    <w:pPr>
      <w:tabs>
        <w:tab w:val="left" w:pos="1152"/>
      </w:tabs>
      <w:spacing w:after="240" w:line="240" w:lineRule="atLeast"/>
      <w:ind w:left="1152" w:hanging="576"/>
      <w:jc w:val="both"/>
    </w:pPr>
    <w:rPr>
      <w:rFonts w:ascii="Arial" w:eastAsia="Times New Roman" w:hAnsi="Arial" w:cs="Times New Roman"/>
      <w:sz w:val="18"/>
      <w:szCs w:val="20"/>
    </w:rPr>
  </w:style>
  <w:style w:type="paragraph" w:customStyle="1" w:styleId="N3-3rdBullet">
    <w:name w:val="N3-3rd Bullet"/>
    <w:rsid w:val="004E31D4"/>
    <w:pPr>
      <w:tabs>
        <w:tab w:val="left" w:pos="2304"/>
      </w:tabs>
      <w:spacing w:after="240" w:line="240" w:lineRule="atLeast"/>
      <w:ind w:left="2304" w:hanging="576"/>
      <w:jc w:val="both"/>
    </w:pPr>
    <w:rPr>
      <w:rFonts w:ascii="Arial" w:eastAsia="Times New Roman" w:hAnsi="Arial" w:cs="Times New Roman"/>
      <w:sz w:val="18"/>
      <w:szCs w:val="20"/>
    </w:rPr>
  </w:style>
  <w:style w:type="paragraph" w:customStyle="1" w:styleId="L1-FlLfSp12">
    <w:name w:val="L1-FlLfSp&amp;1/2"/>
    <w:rsid w:val="004E31D4"/>
    <w:pPr>
      <w:tabs>
        <w:tab w:val="left" w:pos="1152"/>
      </w:tabs>
      <w:spacing w:after="0" w:line="360" w:lineRule="atLeast"/>
      <w:jc w:val="both"/>
    </w:pPr>
    <w:rPr>
      <w:rFonts w:ascii="Arial" w:eastAsia="Times New Roman" w:hAnsi="Arial" w:cs="Times New Roman"/>
      <w:sz w:val="18"/>
      <w:szCs w:val="20"/>
    </w:rPr>
  </w:style>
  <w:style w:type="paragraph" w:customStyle="1" w:styleId="SP-SglSpPara">
    <w:name w:val="SP-Sgl Sp Para"/>
    <w:rsid w:val="004E31D4"/>
    <w:pPr>
      <w:spacing w:after="0" w:line="240" w:lineRule="atLeast"/>
      <w:ind w:firstLine="576"/>
      <w:jc w:val="both"/>
    </w:pPr>
    <w:rPr>
      <w:rFonts w:ascii="Arial" w:eastAsia="Times New Roman" w:hAnsi="Arial" w:cs="Times New Roman"/>
      <w:sz w:val="18"/>
      <w:szCs w:val="20"/>
    </w:rPr>
  </w:style>
  <w:style w:type="paragraph" w:customStyle="1" w:styleId="A4-1stTabLine">
    <w:name w:val="A4-1st Tab Line"/>
    <w:rsid w:val="004E31D4"/>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18"/>
      <w:szCs w:val="20"/>
    </w:rPr>
  </w:style>
  <w:style w:type="paragraph" w:customStyle="1" w:styleId="Y4-YNTabLine">
    <w:name w:val="Y4-Y/N Tab Line"/>
    <w:rsid w:val="004E31D4"/>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18"/>
      <w:szCs w:val="20"/>
    </w:rPr>
  </w:style>
  <w:style w:type="paragraph" w:customStyle="1" w:styleId="Y6-YN2ndLine">
    <w:name w:val="Y6-Y/N 2nd Line"/>
    <w:rsid w:val="004E31D4"/>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18"/>
      <w:szCs w:val="20"/>
    </w:rPr>
  </w:style>
  <w:style w:type="paragraph" w:customStyle="1" w:styleId="Y2-YN1stLine">
    <w:name w:val="Y2-Y/N 1st Line"/>
    <w:rsid w:val="004E31D4"/>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18"/>
      <w:szCs w:val="20"/>
    </w:rPr>
  </w:style>
  <w:style w:type="character" w:styleId="PageNumber">
    <w:name w:val="page number"/>
    <w:basedOn w:val="DefaultParagraphFont"/>
    <w:rsid w:val="004E31D4"/>
    <w:rPr>
      <w:rFonts w:ascii="Arial" w:hAnsi="Arial"/>
      <w:sz w:val="18"/>
    </w:rPr>
  </w:style>
  <w:style w:type="character" w:customStyle="1" w:styleId="BalloonTextChar1">
    <w:name w:val="Balloon Text Char1"/>
    <w:basedOn w:val="DefaultParagraphFont"/>
    <w:rsid w:val="004E31D4"/>
    <w:rPr>
      <w:rFonts w:ascii="Tahoma" w:hAnsi="Tahoma" w:cs="Tahoma"/>
      <w:sz w:val="16"/>
      <w:szCs w:val="16"/>
      <w:lang w:eastAsia="ar-SA"/>
    </w:rPr>
  </w:style>
  <w:style w:type="table" w:styleId="TableGrid">
    <w:name w:val="Table Grid"/>
    <w:basedOn w:val="TableNormal"/>
    <w:uiPriority w:val="59"/>
    <w:rsid w:val="004E31D4"/>
    <w:pPr>
      <w:spacing w:after="0" w:line="240" w:lineRule="auto"/>
    </w:pPr>
    <w:rPr>
      <w:rFonts w:ascii="CG Times (WN)" w:eastAsia="Times New Roman" w:hAnsi="CG Times (W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q1-firstlevelquestion0">
    <w:name w:val="q1-firstlevelquestion"/>
    <w:basedOn w:val="Normal"/>
    <w:rsid w:val="004E31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1-firstlevelquestion00">
    <w:name w:val="q1-firstlevelquestion0"/>
    <w:basedOn w:val="Normal"/>
    <w:rsid w:val="004E31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items">
    <w:name w:val="sub-items"/>
    <w:basedOn w:val="Normal"/>
    <w:rsid w:val="004E31D4"/>
    <w:pPr>
      <w:numPr>
        <w:numId w:val="11"/>
      </w:numPr>
      <w:tabs>
        <w:tab w:val="left" w:pos="1350"/>
        <w:tab w:val="left" w:pos="1440"/>
        <w:tab w:val="center" w:pos="9000"/>
        <w:tab w:val="center" w:pos="9630"/>
      </w:tabs>
      <w:spacing w:after="0" w:line="240" w:lineRule="auto"/>
    </w:pPr>
    <w:rPr>
      <w:rFonts w:ascii="Arial" w:eastAsia="Times New Roman" w:hAnsi="Arial" w:cs="Arial"/>
      <w:color w:val="000000"/>
      <w:sz w:val="18"/>
      <w:szCs w:val="18"/>
    </w:rPr>
  </w:style>
  <w:style w:type="paragraph" w:customStyle="1" w:styleId="Itemstem">
    <w:name w:val="Item stem"/>
    <w:rsid w:val="004E31D4"/>
    <w:pPr>
      <w:tabs>
        <w:tab w:val="left" w:pos="900"/>
      </w:tabs>
      <w:spacing w:after="0" w:line="240" w:lineRule="auto"/>
      <w:ind w:left="900" w:hanging="900"/>
    </w:pPr>
    <w:rPr>
      <w:rFonts w:ascii="Arial" w:eastAsia="Times New Roman" w:hAnsi="Arial" w:cs="Times New Roman"/>
      <w:snapToGrid w:val="0"/>
      <w:color w:val="000000"/>
      <w:sz w:val="18"/>
      <w:szCs w:val="20"/>
    </w:rPr>
  </w:style>
  <w:style w:type="paragraph" w:customStyle="1" w:styleId="Questiontext">
    <w:name w:val="Question text"/>
    <w:basedOn w:val="Normal"/>
    <w:rsid w:val="004E31D4"/>
    <w:pPr>
      <w:keepLines/>
      <w:autoSpaceDE w:val="0"/>
      <w:autoSpaceDN w:val="0"/>
      <w:adjustRightInd w:val="0"/>
      <w:spacing w:after="120" w:line="240" w:lineRule="auto"/>
      <w:jc w:val="both"/>
    </w:pPr>
    <w:rPr>
      <w:rFonts w:ascii="Times New Roman" w:eastAsia="Times New Roman" w:hAnsi="Times New Roman" w:cs="Arial"/>
      <w:b/>
    </w:rPr>
  </w:style>
  <w:style w:type="character" w:customStyle="1" w:styleId="CharChar80">
    <w:name w:val="Char Char8"/>
    <w:basedOn w:val="DefaultParagraphFont1"/>
    <w:rsid w:val="009B6245"/>
    <w:rPr>
      <w:rFonts w:ascii="Times New Roman" w:eastAsia="Times New Roman" w:hAnsi="Times New Roman" w:cs="Times New Roman"/>
      <w:sz w:val="20"/>
      <w:szCs w:val="20"/>
    </w:rPr>
  </w:style>
  <w:style w:type="character" w:customStyle="1" w:styleId="CharChar81">
    <w:name w:val="Char Char8"/>
    <w:basedOn w:val="DefaultParagraphFont1"/>
    <w:rsid w:val="00743CA3"/>
    <w:rPr>
      <w:rFonts w:ascii="Times New Roman" w:eastAsia="Times New Roman" w:hAnsi="Times New Roman" w:cs="Times New Roman"/>
      <w:sz w:val="20"/>
      <w:szCs w:val="20"/>
    </w:rPr>
  </w:style>
  <w:style w:type="character" w:customStyle="1" w:styleId="CharChar82">
    <w:name w:val="Char Char8"/>
    <w:rsid w:val="004D3C08"/>
    <w:rPr>
      <w:rFonts w:ascii="Times New Roman" w:eastAsia="Times New Roman" w:hAnsi="Times New Roman" w:cs="Times New Roman"/>
      <w:sz w:val="20"/>
      <w:szCs w:val="20"/>
    </w:rPr>
  </w:style>
  <w:style w:type="paragraph" w:customStyle="1" w:styleId="yiv232645186q1-firstlevelquestion">
    <w:name w:val="yiv232645186q1-firstlevelquestion"/>
    <w:basedOn w:val="Normal"/>
    <w:rsid w:val="00AD6D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32645186apple-tab-span">
    <w:name w:val="yiv232645186apple-tab-span"/>
    <w:basedOn w:val="DefaultParagraphFont"/>
    <w:rsid w:val="00AD6D3A"/>
  </w:style>
  <w:style w:type="paragraph" w:customStyle="1" w:styleId="yiv232645186msonormal">
    <w:name w:val="yiv232645186msonormal"/>
    <w:basedOn w:val="Normal"/>
    <w:rsid w:val="00AD6D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65640854msolistparagraph">
    <w:name w:val="yiv965640854msolistparagraph"/>
    <w:basedOn w:val="Normal"/>
    <w:rsid w:val="00EA7A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 1"/>
    <w:uiPriority w:val="99"/>
    <w:rsid w:val="00CF1D30"/>
    <w:pPr>
      <w:widowControl w:val="0"/>
      <w:autoSpaceDE w:val="0"/>
      <w:autoSpaceDN w:val="0"/>
      <w:adjustRightInd w:val="0"/>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A4B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56942"/>
    <w:pPr>
      <w:keepNext/>
      <w:tabs>
        <w:tab w:val="num" w:pos="0"/>
      </w:tabs>
      <w:suppressAutoHyphens/>
      <w:autoSpaceDE w:val="0"/>
      <w:spacing w:before="240" w:after="60" w:line="240" w:lineRule="auto"/>
      <w:outlineLvl w:val="1"/>
    </w:pPr>
    <w:rPr>
      <w:rFonts w:ascii="Arial" w:eastAsia="Times New Roman" w:hAnsi="Arial" w:cs="Arial"/>
      <w:b/>
      <w:bCs/>
      <w:i/>
      <w:iCs/>
      <w:sz w:val="28"/>
      <w:szCs w:val="28"/>
      <w:lang w:eastAsia="ar-SA"/>
    </w:rPr>
  </w:style>
  <w:style w:type="paragraph" w:styleId="Heading3">
    <w:name w:val="heading 3"/>
    <w:basedOn w:val="Normal"/>
    <w:next w:val="Normal"/>
    <w:link w:val="Heading3Char"/>
    <w:qFormat/>
    <w:rsid w:val="004E31D4"/>
    <w:pPr>
      <w:keepNext/>
      <w:tabs>
        <w:tab w:val="num" w:pos="0"/>
      </w:tabs>
      <w:suppressAutoHyphens/>
      <w:autoSpaceDE w:val="0"/>
      <w:spacing w:before="240" w:after="60" w:line="240" w:lineRule="auto"/>
      <w:outlineLvl w:val="2"/>
    </w:pPr>
    <w:rPr>
      <w:rFonts w:ascii="Arial" w:eastAsia="Times New Roman" w:hAnsi="Arial" w:cs="Arial"/>
      <w:b/>
      <w:bCs/>
      <w:sz w:val="26"/>
      <w:szCs w:val="26"/>
      <w:lang w:eastAsia="ar-SA"/>
    </w:rPr>
  </w:style>
  <w:style w:type="paragraph" w:styleId="Heading4">
    <w:name w:val="heading 4"/>
    <w:basedOn w:val="Normal"/>
    <w:next w:val="Normal"/>
    <w:link w:val="Heading4Char"/>
    <w:qFormat/>
    <w:rsid w:val="004E31D4"/>
    <w:pPr>
      <w:keepNext/>
      <w:keepLines/>
      <w:spacing w:before="240" w:after="0" w:line="240" w:lineRule="atLeast"/>
      <w:jc w:val="center"/>
      <w:outlineLvl w:val="3"/>
    </w:pPr>
    <w:rPr>
      <w:rFonts w:ascii="Arial" w:eastAsia="Times New Roman" w:hAnsi="Arial" w:cs="Times New Roman"/>
      <w:b/>
      <w:sz w:val="18"/>
      <w:szCs w:val="20"/>
    </w:rPr>
  </w:style>
  <w:style w:type="paragraph" w:styleId="Heading5">
    <w:name w:val="heading 5"/>
    <w:basedOn w:val="Normal"/>
    <w:next w:val="Normal"/>
    <w:link w:val="Heading5Char"/>
    <w:qFormat/>
    <w:rsid w:val="004E31D4"/>
    <w:pPr>
      <w:keepLines/>
      <w:spacing w:before="360" w:after="0" w:line="360" w:lineRule="atLeast"/>
      <w:jc w:val="center"/>
      <w:outlineLvl w:val="4"/>
    </w:pPr>
    <w:rPr>
      <w:rFonts w:ascii="Arial" w:eastAsia="Times New Roman" w:hAnsi="Arial" w:cs="Times New Roman"/>
      <w:sz w:val="18"/>
      <w:szCs w:val="20"/>
    </w:rPr>
  </w:style>
  <w:style w:type="paragraph" w:styleId="Heading6">
    <w:name w:val="heading 6"/>
    <w:basedOn w:val="Normal"/>
    <w:next w:val="Normal"/>
    <w:link w:val="Heading6Char"/>
    <w:qFormat/>
    <w:rsid w:val="004E31D4"/>
    <w:pPr>
      <w:keepNext/>
      <w:spacing w:before="240" w:after="0" w:line="240" w:lineRule="atLeast"/>
      <w:jc w:val="center"/>
      <w:outlineLvl w:val="5"/>
    </w:pPr>
    <w:rPr>
      <w:rFonts w:ascii="Arial" w:eastAsia="Times New Roman" w:hAnsi="Arial" w:cs="Times New Roman"/>
      <w:b/>
      <w:caps/>
      <w:sz w:val="18"/>
      <w:szCs w:val="20"/>
    </w:rPr>
  </w:style>
  <w:style w:type="paragraph" w:styleId="Heading7">
    <w:name w:val="heading 7"/>
    <w:basedOn w:val="Normal"/>
    <w:next w:val="Normal"/>
    <w:link w:val="Heading7Char"/>
    <w:qFormat/>
    <w:rsid w:val="004E31D4"/>
    <w:pPr>
      <w:spacing w:before="240" w:after="60" w:line="360" w:lineRule="atLeast"/>
      <w:ind w:firstLine="1152"/>
      <w:jc w:val="both"/>
      <w:outlineLvl w:val="6"/>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4B4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56942"/>
    <w:rPr>
      <w:rFonts w:ascii="Arial" w:eastAsia="Times New Roman" w:hAnsi="Arial" w:cs="Arial"/>
      <w:b/>
      <w:bCs/>
      <w:i/>
      <w:iCs/>
      <w:sz w:val="28"/>
      <w:szCs w:val="28"/>
      <w:lang w:eastAsia="ar-SA"/>
    </w:rPr>
  </w:style>
  <w:style w:type="character" w:customStyle="1" w:styleId="Heading3Char">
    <w:name w:val="Heading 3 Char"/>
    <w:basedOn w:val="DefaultParagraphFont"/>
    <w:link w:val="Heading3"/>
    <w:rsid w:val="004E31D4"/>
    <w:rPr>
      <w:rFonts w:ascii="Arial" w:eastAsia="Times New Roman" w:hAnsi="Arial" w:cs="Arial"/>
      <w:b/>
      <w:bCs/>
      <w:sz w:val="26"/>
      <w:szCs w:val="26"/>
      <w:lang w:eastAsia="ar-SA"/>
    </w:rPr>
  </w:style>
  <w:style w:type="character" w:customStyle="1" w:styleId="Heading4Char">
    <w:name w:val="Heading 4 Char"/>
    <w:basedOn w:val="DefaultParagraphFont"/>
    <w:link w:val="Heading4"/>
    <w:rsid w:val="004E31D4"/>
    <w:rPr>
      <w:rFonts w:ascii="Arial" w:eastAsia="Times New Roman" w:hAnsi="Arial" w:cs="Times New Roman"/>
      <w:b/>
      <w:sz w:val="18"/>
      <w:szCs w:val="20"/>
    </w:rPr>
  </w:style>
  <w:style w:type="character" w:customStyle="1" w:styleId="Heading5Char">
    <w:name w:val="Heading 5 Char"/>
    <w:basedOn w:val="DefaultParagraphFont"/>
    <w:link w:val="Heading5"/>
    <w:rsid w:val="004E31D4"/>
    <w:rPr>
      <w:rFonts w:ascii="Arial" w:eastAsia="Times New Roman" w:hAnsi="Arial" w:cs="Times New Roman"/>
      <w:sz w:val="18"/>
      <w:szCs w:val="20"/>
    </w:rPr>
  </w:style>
  <w:style w:type="character" w:customStyle="1" w:styleId="Heading6Char">
    <w:name w:val="Heading 6 Char"/>
    <w:basedOn w:val="DefaultParagraphFont"/>
    <w:link w:val="Heading6"/>
    <w:rsid w:val="004E31D4"/>
    <w:rPr>
      <w:rFonts w:ascii="Arial" w:eastAsia="Times New Roman" w:hAnsi="Arial" w:cs="Times New Roman"/>
      <w:b/>
      <w:caps/>
      <w:sz w:val="18"/>
      <w:szCs w:val="20"/>
    </w:rPr>
  </w:style>
  <w:style w:type="character" w:customStyle="1" w:styleId="Heading7Char">
    <w:name w:val="Heading 7 Char"/>
    <w:basedOn w:val="DefaultParagraphFont"/>
    <w:link w:val="Heading7"/>
    <w:rsid w:val="004E31D4"/>
    <w:rPr>
      <w:rFonts w:ascii="Arial" w:eastAsia="Times New Roman" w:hAnsi="Arial" w:cs="Times New Roman"/>
      <w:sz w:val="20"/>
      <w:szCs w:val="20"/>
    </w:rPr>
  </w:style>
  <w:style w:type="paragraph" w:customStyle="1" w:styleId="C1-CtrBoldHd">
    <w:name w:val="C1-Ctr BoldHd"/>
    <w:rsid w:val="005F6CBA"/>
    <w:pPr>
      <w:keepNext/>
      <w:suppressAutoHyphens/>
      <w:spacing w:after="720" w:line="240" w:lineRule="atLeast"/>
      <w:jc w:val="center"/>
    </w:pPr>
    <w:rPr>
      <w:rFonts w:ascii="Times New Roman" w:eastAsia="Times New Roman" w:hAnsi="Times New Roman" w:cs="Calibri"/>
      <w:b/>
      <w:caps/>
      <w:szCs w:val="20"/>
      <w:lang w:eastAsia="ar-SA"/>
    </w:rPr>
  </w:style>
  <w:style w:type="paragraph" w:customStyle="1" w:styleId="Q1-FirstLevelQuestion">
    <w:name w:val="Q1-First Level Question"/>
    <w:link w:val="Q1-FirstLevelQuestionChar"/>
    <w:rsid w:val="005F6CBA"/>
    <w:pPr>
      <w:tabs>
        <w:tab w:val="left" w:pos="1152"/>
      </w:tabs>
      <w:spacing w:after="0" w:line="240" w:lineRule="atLeast"/>
      <w:ind w:left="1152" w:hanging="1152"/>
      <w:jc w:val="both"/>
    </w:pPr>
    <w:rPr>
      <w:rFonts w:ascii="Arial" w:eastAsia="Times New Roman" w:hAnsi="Arial" w:cs="Times New Roman"/>
      <w:sz w:val="18"/>
      <w:szCs w:val="20"/>
    </w:rPr>
  </w:style>
  <w:style w:type="character" w:customStyle="1" w:styleId="Q1-FirstLevelQuestionChar">
    <w:name w:val="Q1-First Level Question Char"/>
    <w:basedOn w:val="DefaultParagraphFont"/>
    <w:link w:val="Q1-FirstLevelQuestion"/>
    <w:locked/>
    <w:rsid w:val="005F6CBA"/>
    <w:rPr>
      <w:rFonts w:ascii="Arial" w:eastAsia="Times New Roman" w:hAnsi="Arial" w:cs="Times New Roman"/>
      <w:sz w:val="18"/>
      <w:szCs w:val="20"/>
    </w:rPr>
  </w:style>
  <w:style w:type="paragraph" w:customStyle="1" w:styleId="A5-2ndLeader">
    <w:name w:val="A5-2nd Leader"/>
    <w:rsid w:val="005F6CBA"/>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A1-1stLeader">
    <w:name w:val="A1-1st Leader"/>
    <w:rsid w:val="005F6CBA"/>
    <w:pPr>
      <w:tabs>
        <w:tab w:val="right" w:leader="dot" w:pos="7200"/>
        <w:tab w:val="right" w:pos="7488"/>
        <w:tab w:val="left" w:pos="7632"/>
      </w:tabs>
      <w:spacing w:after="0" w:line="240" w:lineRule="atLeast"/>
      <w:ind w:left="1440"/>
    </w:pPr>
    <w:rPr>
      <w:rFonts w:ascii="Arial" w:eastAsia="Times New Roman" w:hAnsi="Arial" w:cs="Times New Roman"/>
      <w:sz w:val="18"/>
      <w:szCs w:val="20"/>
    </w:rPr>
  </w:style>
  <w:style w:type="paragraph" w:customStyle="1" w:styleId="C2-CtrSglSp">
    <w:name w:val="C2-Ctr Sgl Sp"/>
    <w:rsid w:val="000B3828"/>
    <w:pPr>
      <w:keepLines/>
      <w:suppressAutoHyphens/>
      <w:spacing w:after="0" w:line="240" w:lineRule="atLeast"/>
      <w:jc w:val="center"/>
    </w:pPr>
    <w:rPr>
      <w:rFonts w:ascii="Times New Roman" w:eastAsia="Times New Roman" w:hAnsi="Times New Roman" w:cs="Calibri"/>
      <w:szCs w:val="20"/>
      <w:lang w:eastAsia="ar-SA"/>
    </w:rPr>
  </w:style>
  <w:style w:type="paragraph" w:customStyle="1" w:styleId="Y3-YNTabLeader">
    <w:name w:val="Y3-Y/N Tab Leader"/>
    <w:rsid w:val="00061449"/>
    <w:pPr>
      <w:tabs>
        <w:tab w:val="left" w:pos="1872"/>
        <w:tab w:val="right" w:leader="dot" w:pos="7200"/>
        <w:tab w:val="center" w:pos="7632"/>
        <w:tab w:val="center" w:pos="8352"/>
        <w:tab w:val="center" w:pos="9072"/>
      </w:tabs>
      <w:suppressAutoHyphens/>
      <w:spacing w:after="0" w:line="240" w:lineRule="atLeast"/>
      <w:ind w:left="1440"/>
    </w:pPr>
    <w:rPr>
      <w:rFonts w:ascii="Arial" w:eastAsia="Times New Roman" w:hAnsi="Arial" w:cs="Calibri"/>
      <w:sz w:val="20"/>
      <w:szCs w:val="20"/>
      <w:lang w:eastAsia="ar-SA"/>
    </w:rPr>
  </w:style>
  <w:style w:type="character" w:styleId="CommentReference">
    <w:name w:val="annotation reference"/>
    <w:basedOn w:val="DefaultParagraphFont"/>
    <w:uiPriority w:val="99"/>
    <w:rsid w:val="0001068A"/>
    <w:rPr>
      <w:sz w:val="16"/>
      <w:szCs w:val="16"/>
    </w:rPr>
  </w:style>
  <w:style w:type="paragraph" w:styleId="CommentText">
    <w:name w:val="annotation text"/>
    <w:basedOn w:val="Normal"/>
    <w:link w:val="CommentTextChar1"/>
    <w:rsid w:val="0001068A"/>
    <w:pPr>
      <w:suppressAutoHyphens/>
      <w:autoSpaceDE w:val="0"/>
      <w:spacing w:after="0" w:line="240" w:lineRule="auto"/>
    </w:pPr>
    <w:rPr>
      <w:rFonts w:ascii="Times New Roman" w:eastAsia="Times New Roman" w:hAnsi="Times New Roman" w:cs="Calibri"/>
      <w:sz w:val="20"/>
      <w:szCs w:val="20"/>
      <w:lang w:eastAsia="ar-SA"/>
    </w:rPr>
  </w:style>
  <w:style w:type="character" w:customStyle="1" w:styleId="CommentTextChar1">
    <w:name w:val="Comment Text Char1"/>
    <w:basedOn w:val="DefaultParagraphFont"/>
    <w:link w:val="CommentText"/>
    <w:uiPriority w:val="99"/>
    <w:rsid w:val="0001068A"/>
    <w:rPr>
      <w:rFonts w:ascii="Times New Roman" w:eastAsia="Times New Roman" w:hAnsi="Times New Roman" w:cs="Calibri"/>
      <w:sz w:val="20"/>
      <w:szCs w:val="20"/>
      <w:lang w:eastAsia="ar-SA"/>
    </w:rPr>
  </w:style>
  <w:style w:type="character" w:customStyle="1" w:styleId="CommentTextChar">
    <w:name w:val="Comment Text Char"/>
    <w:basedOn w:val="DefaultParagraphFont"/>
    <w:rsid w:val="0001068A"/>
    <w:rPr>
      <w:sz w:val="20"/>
      <w:szCs w:val="20"/>
    </w:rPr>
  </w:style>
  <w:style w:type="paragraph" w:styleId="BalloonText">
    <w:name w:val="Balloon Text"/>
    <w:basedOn w:val="Normal"/>
    <w:link w:val="BalloonTextChar"/>
    <w:unhideWhenUsed/>
    <w:rsid w:val="000106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1068A"/>
    <w:rPr>
      <w:rFonts w:ascii="Tahoma" w:hAnsi="Tahoma" w:cs="Tahoma"/>
      <w:sz w:val="16"/>
      <w:szCs w:val="16"/>
    </w:rPr>
  </w:style>
  <w:style w:type="paragraph" w:customStyle="1" w:styleId="A2-lstLine">
    <w:name w:val="A2-lst Line"/>
    <w:rsid w:val="00D1693D"/>
    <w:pPr>
      <w:tabs>
        <w:tab w:val="right" w:leader="underscore" w:pos="7200"/>
        <w:tab w:val="right" w:pos="7488"/>
        <w:tab w:val="left" w:pos="7632"/>
      </w:tabs>
      <w:spacing w:after="0" w:line="240" w:lineRule="atLeast"/>
      <w:ind w:left="1440"/>
    </w:pPr>
    <w:rPr>
      <w:rFonts w:ascii="Arial" w:eastAsia="Times New Roman" w:hAnsi="Arial" w:cs="Times New Roman"/>
      <w:sz w:val="18"/>
      <w:szCs w:val="20"/>
    </w:rPr>
  </w:style>
  <w:style w:type="paragraph" w:customStyle="1" w:styleId="SL-FlLftSgl">
    <w:name w:val="SL-Fl Lft Sgl"/>
    <w:rsid w:val="00D1693D"/>
    <w:pPr>
      <w:spacing w:after="0" w:line="240" w:lineRule="atLeast"/>
      <w:jc w:val="both"/>
    </w:pPr>
    <w:rPr>
      <w:rFonts w:ascii="Arial" w:eastAsia="Times New Roman" w:hAnsi="Arial" w:cs="Times New Roman"/>
      <w:sz w:val="18"/>
      <w:szCs w:val="20"/>
    </w:rPr>
  </w:style>
  <w:style w:type="paragraph" w:customStyle="1" w:styleId="L1-FlLSp12">
    <w:name w:val="L1-FlL Sp&amp;1/2"/>
    <w:basedOn w:val="Normal"/>
    <w:rsid w:val="00D1693D"/>
    <w:pPr>
      <w:tabs>
        <w:tab w:val="left" w:pos="1152"/>
      </w:tabs>
      <w:spacing w:after="0" w:line="360" w:lineRule="atLeast"/>
    </w:pPr>
    <w:rPr>
      <w:rFonts w:ascii="Garamond" w:eastAsia="Times New Roman" w:hAnsi="Garamond" w:cs="Times New Roman"/>
      <w:sz w:val="24"/>
      <w:szCs w:val="20"/>
    </w:rPr>
  </w:style>
  <w:style w:type="paragraph" w:customStyle="1" w:styleId="Y0-YNHead">
    <w:name w:val="Y0-Y/N Head"/>
    <w:rsid w:val="001E5854"/>
    <w:pPr>
      <w:tabs>
        <w:tab w:val="center" w:pos="7632"/>
        <w:tab w:val="center" w:pos="8352"/>
        <w:tab w:val="center" w:pos="9072"/>
      </w:tabs>
      <w:suppressAutoHyphens/>
      <w:spacing w:after="0" w:line="240" w:lineRule="atLeast"/>
      <w:ind w:left="7200"/>
    </w:pPr>
    <w:rPr>
      <w:rFonts w:ascii="Arial" w:eastAsia="Times New Roman" w:hAnsi="Arial" w:cs="Calibri"/>
      <w:sz w:val="20"/>
      <w:szCs w:val="20"/>
      <w:u w:val="words"/>
      <w:lang w:eastAsia="ar-SA"/>
    </w:rPr>
  </w:style>
  <w:style w:type="paragraph" w:customStyle="1" w:styleId="Y1-YN1stLeader">
    <w:name w:val="Y1-Y/N 1st Leader"/>
    <w:rsid w:val="00431032"/>
    <w:pPr>
      <w:tabs>
        <w:tab w:val="right" w:leader="dot" w:pos="7200"/>
        <w:tab w:val="center" w:pos="7632"/>
        <w:tab w:val="center" w:pos="8352"/>
        <w:tab w:val="center" w:pos="9072"/>
      </w:tabs>
      <w:suppressAutoHyphens/>
      <w:spacing w:after="0" w:line="240" w:lineRule="atLeast"/>
      <w:ind w:left="1440"/>
    </w:pPr>
    <w:rPr>
      <w:rFonts w:ascii="Arial" w:eastAsia="Times New Roman" w:hAnsi="Arial" w:cs="Calibri"/>
      <w:sz w:val="18"/>
      <w:szCs w:val="20"/>
      <w:lang w:eastAsia="ar-SA"/>
    </w:rPr>
  </w:style>
  <w:style w:type="paragraph" w:styleId="ListParagraph">
    <w:name w:val="List Paragraph"/>
    <w:basedOn w:val="Normal"/>
    <w:uiPriority w:val="34"/>
    <w:qFormat/>
    <w:rsid w:val="00D56942"/>
    <w:pPr>
      <w:ind w:left="720"/>
      <w:contextualSpacing/>
    </w:pPr>
    <w:rPr>
      <w:rFonts w:ascii="Calibri" w:eastAsia="Calibri" w:hAnsi="Calibri" w:cs="Times New Roman"/>
    </w:rPr>
  </w:style>
  <w:style w:type="paragraph" w:customStyle="1" w:styleId="A3-1stTabLeader">
    <w:name w:val="A3-1st Tab Leader"/>
    <w:rsid w:val="00D56942"/>
    <w:pPr>
      <w:tabs>
        <w:tab w:val="left" w:pos="1872"/>
        <w:tab w:val="right" w:leader="dot" w:pos="7200"/>
        <w:tab w:val="right" w:pos="7488"/>
        <w:tab w:val="left" w:pos="7632"/>
      </w:tabs>
      <w:suppressAutoHyphens/>
      <w:spacing w:after="0" w:line="240" w:lineRule="atLeast"/>
      <w:ind w:left="1440"/>
    </w:pPr>
    <w:rPr>
      <w:rFonts w:ascii="Arial" w:eastAsia="Times New Roman" w:hAnsi="Arial" w:cs="Calibri"/>
      <w:sz w:val="18"/>
      <w:szCs w:val="20"/>
      <w:lang w:eastAsia="ar-SA"/>
    </w:rPr>
  </w:style>
  <w:style w:type="paragraph" w:styleId="BodyText">
    <w:name w:val="Body Text"/>
    <w:basedOn w:val="Normal"/>
    <w:link w:val="BodyTextChar"/>
    <w:rsid w:val="00AA4B4B"/>
    <w:pPr>
      <w:suppressAutoHyphens/>
      <w:autoSpaceDE w:val="0"/>
      <w:spacing w:after="120" w:line="240" w:lineRule="auto"/>
    </w:pPr>
    <w:rPr>
      <w:rFonts w:ascii="Times New Roman" w:eastAsia="Times New Roman" w:hAnsi="Times New Roman" w:cs="Calibri"/>
      <w:sz w:val="20"/>
      <w:szCs w:val="20"/>
      <w:lang w:eastAsia="ar-SA"/>
    </w:rPr>
  </w:style>
  <w:style w:type="character" w:customStyle="1" w:styleId="BodyTextChar">
    <w:name w:val="Body Text Char"/>
    <w:basedOn w:val="DefaultParagraphFont"/>
    <w:link w:val="BodyText"/>
    <w:rsid w:val="00AA4B4B"/>
    <w:rPr>
      <w:rFonts w:ascii="Times New Roman" w:eastAsia="Times New Roman" w:hAnsi="Times New Roman" w:cs="Calibri"/>
      <w:sz w:val="20"/>
      <w:szCs w:val="20"/>
      <w:lang w:eastAsia="ar-SA"/>
    </w:rPr>
  </w:style>
  <w:style w:type="paragraph" w:customStyle="1" w:styleId="Q2-SecondLevelQuestion">
    <w:name w:val="Q2-Second Level Question"/>
    <w:rsid w:val="00C62F42"/>
    <w:pPr>
      <w:tabs>
        <w:tab w:val="left" w:pos="1440"/>
      </w:tabs>
      <w:suppressAutoHyphens/>
      <w:spacing w:after="0" w:line="240" w:lineRule="atLeast"/>
      <w:ind w:left="1440" w:hanging="720"/>
      <w:jc w:val="both"/>
    </w:pPr>
    <w:rPr>
      <w:rFonts w:ascii="Arial" w:eastAsia="Times New Roman" w:hAnsi="Arial" w:cs="Calibri"/>
      <w:sz w:val="18"/>
      <w:szCs w:val="20"/>
      <w:lang w:eastAsia="ar-SA"/>
    </w:rPr>
  </w:style>
  <w:style w:type="character" w:customStyle="1" w:styleId="WW8Num6z0">
    <w:name w:val="WW8Num6z0"/>
    <w:rsid w:val="004E31D4"/>
    <w:rPr>
      <w:rFonts w:ascii="Wingdings" w:hAnsi="Wingdings"/>
      <w:sz w:val="16"/>
    </w:rPr>
  </w:style>
  <w:style w:type="character" w:customStyle="1" w:styleId="WW8Num17z1">
    <w:name w:val="WW8Num17z1"/>
    <w:rsid w:val="004E31D4"/>
    <w:rPr>
      <w:rFonts w:ascii="Courier New" w:hAnsi="Courier New" w:cs="Courier New"/>
    </w:rPr>
  </w:style>
  <w:style w:type="character" w:customStyle="1" w:styleId="WW8Num17z2">
    <w:name w:val="WW8Num17z2"/>
    <w:rsid w:val="004E31D4"/>
    <w:rPr>
      <w:rFonts w:ascii="Wingdings" w:hAnsi="Wingdings"/>
    </w:rPr>
  </w:style>
  <w:style w:type="character" w:customStyle="1" w:styleId="WW8Num17z3">
    <w:name w:val="WW8Num17z3"/>
    <w:rsid w:val="004E31D4"/>
    <w:rPr>
      <w:rFonts w:ascii="Symbol" w:hAnsi="Symbol"/>
    </w:rPr>
  </w:style>
  <w:style w:type="character" w:customStyle="1" w:styleId="WW8Num17z6">
    <w:name w:val="WW8Num17z6"/>
    <w:rsid w:val="004E31D4"/>
    <w:rPr>
      <w:rFonts w:ascii="Times New Roman" w:hAnsi="Times New Roman" w:cs="Times New Roman"/>
      <w:sz w:val="24"/>
      <w:szCs w:val="24"/>
    </w:rPr>
  </w:style>
  <w:style w:type="character" w:customStyle="1" w:styleId="WW8Num18z0">
    <w:name w:val="WW8Num18z0"/>
    <w:rsid w:val="004E31D4"/>
    <w:rPr>
      <w:rFonts w:ascii="Symbol" w:hAnsi="Symbol"/>
    </w:rPr>
  </w:style>
  <w:style w:type="character" w:customStyle="1" w:styleId="WW8Num20z0">
    <w:name w:val="WW8Num20z0"/>
    <w:rsid w:val="004E31D4"/>
    <w:rPr>
      <w:rFonts w:ascii="Symbol" w:hAnsi="Symbol"/>
    </w:rPr>
  </w:style>
  <w:style w:type="character" w:customStyle="1" w:styleId="WW8Num35z0">
    <w:name w:val="WW8Num35z0"/>
    <w:rsid w:val="004E31D4"/>
    <w:rPr>
      <w:rFonts w:ascii="Symbol" w:hAnsi="Symbol"/>
    </w:rPr>
  </w:style>
  <w:style w:type="character" w:customStyle="1" w:styleId="DefaultParagraphFont1">
    <w:name w:val="Default Paragraph Font1"/>
    <w:rsid w:val="004E31D4"/>
  </w:style>
  <w:style w:type="character" w:customStyle="1" w:styleId="CommentSubjectChar">
    <w:name w:val="Comment Subject Char"/>
    <w:basedOn w:val="CommentTextChar"/>
    <w:rsid w:val="004E31D4"/>
    <w:rPr>
      <w:rFonts w:ascii="Times New Roman" w:eastAsia="Times New Roman" w:hAnsi="Times New Roman" w:cs="Times New Roman"/>
      <w:b/>
      <w:bCs/>
      <w:sz w:val="20"/>
      <w:szCs w:val="20"/>
    </w:rPr>
  </w:style>
  <w:style w:type="character" w:customStyle="1" w:styleId="BodyText3Char">
    <w:name w:val="Body Text 3 Char"/>
    <w:basedOn w:val="DefaultParagraphFont1"/>
    <w:rsid w:val="004E31D4"/>
    <w:rPr>
      <w:rFonts w:ascii="Arial" w:eastAsia="Times New Roman" w:hAnsi="Arial"/>
      <w:color w:val="000000"/>
      <w:sz w:val="18"/>
    </w:rPr>
  </w:style>
  <w:style w:type="character" w:customStyle="1" w:styleId="SubtitleChar">
    <w:name w:val="Subtitle Char"/>
    <w:basedOn w:val="DefaultParagraphFont1"/>
    <w:rsid w:val="004E31D4"/>
    <w:rPr>
      <w:rFonts w:ascii="Times New Roman" w:eastAsia="Times New Roman" w:hAnsi="Times New Roman"/>
      <w:sz w:val="28"/>
    </w:rPr>
  </w:style>
  <w:style w:type="character" w:customStyle="1" w:styleId="FooterChar">
    <w:name w:val="Footer Char"/>
    <w:basedOn w:val="DefaultParagraphFont1"/>
    <w:uiPriority w:val="99"/>
    <w:rsid w:val="004E31D4"/>
    <w:rPr>
      <w:rFonts w:ascii="Times New Roman" w:eastAsia="Times New Roman" w:hAnsi="Times New Roman"/>
    </w:rPr>
  </w:style>
  <w:style w:type="character" w:styleId="Hyperlink">
    <w:name w:val="Hyperlink"/>
    <w:basedOn w:val="DefaultParagraphFont1"/>
    <w:rsid w:val="004E31D4"/>
    <w:rPr>
      <w:color w:val="0000FF"/>
      <w:u w:val="single"/>
    </w:rPr>
  </w:style>
  <w:style w:type="character" w:customStyle="1" w:styleId="CharChar8">
    <w:name w:val="Char Char8"/>
    <w:basedOn w:val="DefaultParagraphFont1"/>
    <w:rsid w:val="004E31D4"/>
    <w:rPr>
      <w:rFonts w:ascii="Times New Roman" w:eastAsia="Times New Roman" w:hAnsi="Times New Roman" w:cs="Times New Roman"/>
      <w:sz w:val="20"/>
      <w:szCs w:val="20"/>
    </w:rPr>
  </w:style>
  <w:style w:type="character" w:customStyle="1" w:styleId="apple-style-span">
    <w:name w:val="apple-style-span"/>
    <w:basedOn w:val="DefaultParagraphFont1"/>
    <w:rsid w:val="004E31D4"/>
  </w:style>
  <w:style w:type="character" w:customStyle="1" w:styleId="apple-converted-space">
    <w:name w:val="apple-converted-space"/>
    <w:basedOn w:val="DefaultParagraphFont1"/>
    <w:rsid w:val="004E31D4"/>
  </w:style>
  <w:style w:type="character" w:customStyle="1" w:styleId="yshortcuts">
    <w:name w:val="yshortcuts"/>
    <w:basedOn w:val="DefaultParagraphFont1"/>
    <w:rsid w:val="004E31D4"/>
  </w:style>
  <w:style w:type="paragraph" w:customStyle="1" w:styleId="Heading">
    <w:name w:val="Heading"/>
    <w:basedOn w:val="Normal"/>
    <w:next w:val="BodyText"/>
    <w:rsid w:val="004E31D4"/>
    <w:pPr>
      <w:keepNext/>
      <w:suppressAutoHyphens/>
      <w:autoSpaceDE w:val="0"/>
      <w:spacing w:before="240" w:after="120" w:line="240" w:lineRule="auto"/>
    </w:pPr>
    <w:rPr>
      <w:rFonts w:ascii="Arial" w:eastAsia="Arial" w:hAnsi="Arial" w:cs="Tahoma"/>
      <w:sz w:val="28"/>
      <w:szCs w:val="28"/>
      <w:lang w:eastAsia="ar-SA"/>
    </w:rPr>
  </w:style>
  <w:style w:type="paragraph" w:styleId="List">
    <w:name w:val="List"/>
    <w:basedOn w:val="BodyText"/>
    <w:rsid w:val="004E31D4"/>
    <w:rPr>
      <w:rFonts w:cs="Tahoma"/>
    </w:rPr>
  </w:style>
  <w:style w:type="paragraph" w:styleId="Caption">
    <w:name w:val="caption"/>
    <w:basedOn w:val="Normal"/>
    <w:qFormat/>
    <w:rsid w:val="004E31D4"/>
    <w:pPr>
      <w:suppressLineNumbers/>
      <w:suppressAutoHyphens/>
      <w:autoSpaceDE w:val="0"/>
      <w:spacing w:before="120" w:after="120" w:line="240" w:lineRule="auto"/>
    </w:pPr>
    <w:rPr>
      <w:rFonts w:ascii="Times New Roman" w:eastAsia="Times New Roman" w:hAnsi="Times New Roman" w:cs="Tahoma"/>
      <w:i/>
      <w:iCs/>
      <w:sz w:val="24"/>
      <w:szCs w:val="24"/>
      <w:lang w:eastAsia="ar-SA"/>
    </w:rPr>
  </w:style>
  <w:style w:type="paragraph" w:customStyle="1" w:styleId="Index">
    <w:name w:val="Index"/>
    <w:basedOn w:val="Normal"/>
    <w:rsid w:val="004E31D4"/>
    <w:pPr>
      <w:suppressLineNumbers/>
      <w:suppressAutoHyphens/>
      <w:autoSpaceDE w:val="0"/>
      <w:spacing w:after="0" w:line="240" w:lineRule="auto"/>
    </w:pPr>
    <w:rPr>
      <w:rFonts w:ascii="Times New Roman" w:eastAsia="Times New Roman" w:hAnsi="Times New Roman" w:cs="Tahoma"/>
      <w:sz w:val="20"/>
      <w:szCs w:val="20"/>
      <w:lang w:eastAsia="ar-SA"/>
    </w:rPr>
  </w:style>
  <w:style w:type="paragraph" w:customStyle="1" w:styleId="A6-2ndLine">
    <w:name w:val="A6-2nd Line"/>
    <w:rsid w:val="004E31D4"/>
    <w:pPr>
      <w:tabs>
        <w:tab w:val="right" w:leader="underscore" w:pos="7200"/>
        <w:tab w:val="right" w:pos="7488"/>
        <w:tab w:val="left" w:pos="7632"/>
      </w:tabs>
      <w:suppressAutoHyphens/>
      <w:spacing w:after="0" w:line="240" w:lineRule="atLeast"/>
      <w:ind w:left="3600"/>
    </w:pPr>
    <w:rPr>
      <w:rFonts w:ascii="Arial" w:eastAsia="Times New Roman" w:hAnsi="Arial" w:cs="Calibri"/>
      <w:sz w:val="18"/>
      <w:szCs w:val="20"/>
      <w:lang w:eastAsia="ar-SA"/>
    </w:rPr>
  </w:style>
  <w:style w:type="paragraph" w:styleId="CommentSubject">
    <w:name w:val="annotation subject"/>
    <w:basedOn w:val="CommentText"/>
    <w:next w:val="CommentText"/>
    <w:link w:val="CommentSubjectChar1"/>
    <w:rsid w:val="004E31D4"/>
    <w:rPr>
      <w:b/>
      <w:bCs/>
    </w:rPr>
  </w:style>
  <w:style w:type="character" w:customStyle="1" w:styleId="CommentSubjectChar1">
    <w:name w:val="Comment Subject Char1"/>
    <w:basedOn w:val="CommentTextChar1"/>
    <w:link w:val="CommentSubject"/>
    <w:rsid w:val="004E31D4"/>
    <w:rPr>
      <w:rFonts w:ascii="Times New Roman" w:eastAsia="Times New Roman" w:hAnsi="Times New Roman" w:cs="Calibri"/>
      <w:b/>
      <w:bCs/>
      <w:sz w:val="20"/>
      <w:szCs w:val="20"/>
      <w:lang w:eastAsia="ar-SA"/>
    </w:rPr>
  </w:style>
  <w:style w:type="paragraph" w:styleId="NormalWeb">
    <w:name w:val="Normal (Web)"/>
    <w:basedOn w:val="Normal"/>
    <w:rsid w:val="004E31D4"/>
    <w:pPr>
      <w:suppressAutoHyphens/>
      <w:spacing w:before="280" w:after="280" w:line="240" w:lineRule="auto"/>
    </w:pPr>
    <w:rPr>
      <w:rFonts w:ascii="Times New Roman" w:eastAsia="Times New Roman" w:hAnsi="Times New Roman" w:cs="Calibri"/>
      <w:sz w:val="24"/>
      <w:szCs w:val="24"/>
      <w:lang w:eastAsia="ar-SA"/>
    </w:rPr>
  </w:style>
  <w:style w:type="paragraph" w:customStyle="1" w:styleId="Variable">
    <w:name w:val="Variable"/>
    <w:basedOn w:val="SL-FlLftSgl"/>
    <w:rsid w:val="004E31D4"/>
    <w:pPr>
      <w:suppressAutoHyphens/>
      <w:jc w:val="left"/>
    </w:pPr>
    <w:rPr>
      <w:rFonts w:cs="Calibri"/>
      <w:caps/>
      <w:sz w:val="14"/>
      <w:szCs w:val="14"/>
      <w:lang w:eastAsia="ar-SA"/>
    </w:rPr>
  </w:style>
  <w:style w:type="paragraph" w:styleId="BodyText3">
    <w:name w:val="Body Text 3"/>
    <w:basedOn w:val="Normal"/>
    <w:link w:val="BodyText3Char1"/>
    <w:rsid w:val="004E31D4"/>
    <w:pPr>
      <w:widowControl w:val="0"/>
      <w:tabs>
        <w:tab w:val="left" w:pos="90"/>
      </w:tabs>
      <w:suppressAutoHyphens/>
      <w:spacing w:before="19" w:after="0" w:line="240" w:lineRule="auto"/>
      <w:jc w:val="both"/>
    </w:pPr>
    <w:rPr>
      <w:rFonts w:ascii="Arial" w:eastAsia="Times New Roman" w:hAnsi="Arial" w:cs="Calibri"/>
      <w:color w:val="000000"/>
      <w:sz w:val="18"/>
      <w:szCs w:val="20"/>
      <w:lang w:eastAsia="ar-SA"/>
    </w:rPr>
  </w:style>
  <w:style w:type="character" w:customStyle="1" w:styleId="BodyText3Char1">
    <w:name w:val="Body Text 3 Char1"/>
    <w:basedOn w:val="DefaultParagraphFont"/>
    <w:link w:val="BodyText3"/>
    <w:rsid w:val="004E31D4"/>
    <w:rPr>
      <w:rFonts w:ascii="Arial" w:eastAsia="Times New Roman" w:hAnsi="Arial" w:cs="Calibri"/>
      <w:color w:val="000000"/>
      <w:sz w:val="18"/>
      <w:szCs w:val="20"/>
      <w:lang w:eastAsia="ar-SA"/>
    </w:rPr>
  </w:style>
  <w:style w:type="paragraph" w:customStyle="1" w:styleId="WW-Default">
    <w:name w:val="WW-Default"/>
    <w:rsid w:val="004E31D4"/>
    <w:pPr>
      <w:suppressAutoHyphens/>
      <w:autoSpaceDE w:val="0"/>
      <w:spacing w:after="0" w:line="240" w:lineRule="auto"/>
    </w:pPr>
    <w:rPr>
      <w:rFonts w:ascii="Arial" w:eastAsia="Times New Roman" w:hAnsi="Arial" w:cs="Arial"/>
      <w:color w:val="000000"/>
      <w:sz w:val="24"/>
      <w:szCs w:val="24"/>
      <w:lang w:eastAsia="ar-SA"/>
    </w:rPr>
  </w:style>
  <w:style w:type="paragraph" w:styleId="Subtitle">
    <w:name w:val="Subtitle"/>
    <w:basedOn w:val="Normal"/>
    <w:next w:val="BodyText"/>
    <w:link w:val="SubtitleChar1"/>
    <w:qFormat/>
    <w:rsid w:val="004E31D4"/>
    <w:pPr>
      <w:suppressAutoHyphens/>
      <w:spacing w:after="0" w:line="240" w:lineRule="atLeast"/>
    </w:pPr>
    <w:rPr>
      <w:rFonts w:ascii="Times New Roman" w:eastAsia="Times New Roman" w:hAnsi="Times New Roman" w:cs="Calibri"/>
      <w:sz w:val="28"/>
      <w:szCs w:val="20"/>
      <w:lang w:eastAsia="ar-SA"/>
    </w:rPr>
  </w:style>
  <w:style w:type="character" w:customStyle="1" w:styleId="SubtitleChar1">
    <w:name w:val="Subtitle Char1"/>
    <w:basedOn w:val="DefaultParagraphFont"/>
    <w:link w:val="Subtitle"/>
    <w:rsid w:val="004E31D4"/>
    <w:rPr>
      <w:rFonts w:ascii="Times New Roman" w:eastAsia="Times New Roman" w:hAnsi="Times New Roman" w:cs="Calibri"/>
      <w:sz w:val="28"/>
      <w:szCs w:val="20"/>
      <w:lang w:eastAsia="ar-SA"/>
    </w:rPr>
  </w:style>
  <w:style w:type="paragraph" w:styleId="Footer">
    <w:name w:val="footer"/>
    <w:basedOn w:val="Normal"/>
    <w:link w:val="FooterChar1"/>
    <w:uiPriority w:val="99"/>
    <w:rsid w:val="004E31D4"/>
    <w:pPr>
      <w:tabs>
        <w:tab w:val="center" w:pos="4320"/>
        <w:tab w:val="right" w:pos="8640"/>
      </w:tabs>
      <w:suppressAutoHyphens/>
      <w:autoSpaceDE w:val="0"/>
      <w:spacing w:after="0" w:line="240" w:lineRule="auto"/>
    </w:pPr>
    <w:rPr>
      <w:rFonts w:ascii="Times New Roman" w:eastAsia="Times New Roman" w:hAnsi="Times New Roman" w:cs="Calibri"/>
      <w:sz w:val="20"/>
      <w:szCs w:val="20"/>
      <w:lang w:eastAsia="ar-SA"/>
    </w:rPr>
  </w:style>
  <w:style w:type="character" w:customStyle="1" w:styleId="FooterChar1">
    <w:name w:val="Footer Char1"/>
    <w:basedOn w:val="DefaultParagraphFont"/>
    <w:link w:val="Footer"/>
    <w:uiPriority w:val="99"/>
    <w:rsid w:val="004E31D4"/>
    <w:rPr>
      <w:rFonts w:ascii="Times New Roman" w:eastAsia="Times New Roman" w:hAnsi="Times New Roman" w:cs="Calibri"/>
      <w:sz w:val="20"/>
      <w:szCs w:val="20"/>
      <w:lang w:eastAsia="ar-SA"/>
    </w:rPr>
  </w:style>
  <w:style w:type="paragraph" w:customStyle="1" w:styleId="P1-StandPara">
    <w:name w:val="P1-Stand Para"/>
    <w:rsid w:val="004E31D4"/>
    <w:pPr>
      <w:suppressAutoHyphens/>
      <w:spacing w:after="0" w:line="360" w:lineRule="atLeast"/>
      <w:ind w:firstLine="1152"/>
      <w:jc w:val="both"/>
    </w:pPr>
    <w:rPr>
      <w:rFonts w:ascii="Arial" w:eastAsia="Times New Roman" w:hAnsi="Arial" w:cs="Calibri"/>
      <w:sz w:val="18"/>
      <w:szCs w:val="20"/>
      <w:lang w:eastAsia="ar-SA"/>
    </w:rPr>
  </w:style>
  <w:style w:type="paragraph" w:customStyle="1" w:styleId="Y5-YN2ndLeader">
    <w:name w:val="Y5-Y/N 2nd Leader"/>
    <w:rsid w:val="004E31D4"/>
    <w:pPr>
      <w:tabs>
        <w:tab w:val="right" w:leader="dot" w:pos="7200"/>
        <w:tab w:val="center" w:pos="7632"/>
        <w:tab w:val="center" w:pos="8352"/>
        <w:tab w:val="center" w:pos="9072"/>
      </w:tabs>
      <w:suppressAutoHyphens/>
      <w:spacing w:after="0" w:line="240" w:lineRule="atLeast"/>
      <w:ind w:left="3600"/>
    </w:pPr>
    <w:rPr>
      <w:rFonts w:ascii="Arial" w:eastAsia="Times New Roman" w:hAnsi="Arial" w:cs="Calibri"/>
      <w:sz w:val="18"/>
      <w:szCs w:val="20"/>
      <w:lang w:eastAsia="ar-SA"/>
    </w:rPr>
  </w:style>
  <w:style w:type="paragraph" w:customStyle="1" w:styleId="TableContents">
    <w:name w:val="Table Contents"/>
    <w:basedOn w:val="Normal"/>
    <w:rsid w:val="004E31D4"/>
    <w:pPr>
      <w:suppressLineNumbers/>
      <w:suppressAutoHyphens/>
      <w:autoSpaceDE w:val="0"/>
      <w:spacing w:after="0" w:line="240" w:lineRule="auto"/>
    </w:pPr>
    <w:rPr>
      <w:rFonts w:ascii="Times New Roman" w:eastAsia="Times New Roman" w:hAnsi="Times New Roman" w:cs="Calibri"/>
      <w:sz w:val="20"/>
      <w:szCs w:val="20"/>
      <w:lang w:eastAsia="ar-SA"/>
    </w:rPr>
  </w:style>
  <w:style w:type="paragraph" w:customStyle="1" w:styleId="TableHeading">
    <w:name w:val="Table Heading"/>
    <w:basedOn w:val="TableContents"/>
    <w:rsid w:val="004E31D4"/>
    <w:pPr>
      <w:jc w:val="center"/>
    </w:pPr>
    <w:rPr>
      <w:b/>
      <w:bCs/>
    </w:rPr>
  </w:style>
  <w:style w:type="paragraph" w:customStyle="1" w:styleId="Framecontents">
    <w:name w:val="Frame contents"/>
    <w:basedOn w:val="BodyText"/>
    <w:rsid w:val="004E31D4"/>
  </w:style>
  <w:style w:type="paragraph" w:customStyle="1" w:styleId="N2-2ndBullet">
    <w:name w:val="N2-2nd Bullet"/>
    <w:rsid w:val="004E31D4"/>
    <w:pPr>
      <w:tabs>
        <w:tab w:val="left" w:pos="1728"/>
      </w:tabs>
      <w:spacing w:after="240" w:line="240" w:lineRule="atLeast"/>
      <w:ind w:left="1728" w:hanging="576"/>
      <w:jc w:val="both"/>
    </w:pPr>
    <w:rPr>
      <w:rFonts w:ascii="Arial" w:eastAsia="Times New Roman" w:hAnsi="Arial" w:cs="Times New Roman"/>
      <w:sz w:val="18"/>
      <w:szCs w:val="20"/>
    </w:rPr>
  </w:style>
  <w:style w:type="paragraph" w:styleId="Revision">
    <w:name w:val="Revision"/>
    <w:hidden/>
    <w:rsid w:val="004E31D4"/>
    <w:pPr>
      <w:spacing w:after="0" w:line="240" w:lineRule="auto"/>
    </w:pPr>
    <w:rPr>
      <w:rFonts w:ascii="Times New Roman" w:eastAsia="Times New Roman" w:hAnsi="Times New Roman" w:cs="Calibri"/>
      <w:sz w:val="20"/>
      <w:szCs w:val="20"/>
      <w:lang w:eastAsia="ar-SA"/>
    </w:rPr>
  </w:style>
  <w:style w:type="character" w:customStyle="1" w:styleId="Absatz-Standardschriftart">
    <w:name w:val="Absatz-Standardschriftart"/>
    <w:rsid w:val="004E31D4"/>
  </w:style>
  <w:style w:type="character" w:customStyle="1" w:styleId="WW-DefaultParagraphFont">
    <w:name w:val="WW-Default Paragraph Font"/>
    <w:rsid w:val="004E31D4"/>
  </w:style>
  <w:style w:type="character" w:customStyle="1" w:styleId="WW-Absatz-Standardschriftart">
    <w:name w:val="WW-Absatz-Standardschriftart"/>
    <w:rsid w:val="004E31D4"/>
  </w:style>
  <w:style w:type="character" w:customStyle="1" w:styleId="WW8Num13z1">
    <w:name w:val="WW8Num13z1"/>
    <w:rsid w:val="004E31D4"/>
    <w:rPr>
      <w:rFonts w:ascii="Courier New" w:hAnsi="Courier New" w:cs="Courier New"/>
    </w:rPr>
  </w:style>
  <w:style w:type="character" w:customStyle="1" w:styleId="WW8Num13z2">
    <w:name w:val="WW8Num13z2"/>
    <w:rsid w:val="004E31D4"/>
    <w:rPr>
      <w:rFonts w:ascii="Wingdings" w:hAnsi="Wingdings"/>
    </w:rPr>
  </w:style>
  <w:style w:type="character" w:customStyle="1" w:styleId="WW8Num13z3">
    <w:name w:val="WW8Num13z3"/>
    <w:rsid w:val="004E31D4"/>
    <w:rPr>
      <w:rFonts w:ascii="Symbol" w:hAnsi="Symbol"/>
    </w:rPr>
  </w:style>
  <w:style w:type="character" w:customStyle="1" w:styleId="WW8Num13z6">
    <w:name w:val="WW8Num13z6"/>
    <w:rsid w:val="004E31D4"/>
    <w:rPr>
      <w:rFonts w:ascii="Times New Roman" w:hAnsi="Times New Roman" w:cs="Times New Roman"/>
      <w:sz w:val="24"/>
      <w:szCs w:val="24"/>
    </w:rPr>
  </w:style>
  <w:style w:type="character" w:customStyle="1" w:styleId="WW-DefaultParagraphFont1">
    <w:name w:val="WW-Default Paragraph Font1"/>
    <w:rsid w:val="004E31D4"/>
  </w:style>
  <w:style w:type="character" w:customStyle="1" w:styleId="css-editor-pageitem-text">
    <w:name w:val="css-editor-pageitem-text"/>
    <w:basedOn w:val="WW-DefaultParagraphFont"/>
    <w:rsid w:val="004E31D4"/>
  </w:style>
  <w:style w:type="character" w:customStyle="1" w:styleId="HeaderChar">
    <w:name w:val="Header Char"/>
    <w:basedOn w:val="DefaultParagraphFont"/>
    <w:rsid w:val="004E31D4"/>
    <w:rPr>
      <w:rFonts w:ascii="Calibri" w:eastAsia="Calibri" w:hAnsi="Calibri" w:cs="Calibri"/>
      <w:sz w:val="22"/>
      <w:szCs w:val="22"/>
    </w:rPr>
  </w:style>
  <w:style w:type="character" w:customStyle="1" w:styleId="NumberingSymbols">
    <w:name w:val="Numbering Symbols"/>
    <w:rsid w:val="004E31D4"/>
  </w:style>
  <w:style w:type="paragraph" w:customStyle="1" w:styleId="CM43">
    <w:name w:val="CM43"/>
    <w:basedOn w:val="WW-Default"/>
    <w:next w:val="WW-Default"/>
    <w:rsid w:val="004E31D4"/>
    <w:rPr>
      <w:rFonts w:ascii="Times New Roman" w:eastAsia="Calibri" w:hAnsi="Times New Roman" w:cs="Times New Roman"/>
      <w:color w:val="auto"/>
    </w:rPr>
  </w:style>
  <w:style w:type="paragraph" w:styleId="Header">
    <w:name w:val="header"/>
    <w:basedOn w:val="Normal"/>
    <w:link w:val="HeaderChar1"/>
    <w:rsid w:val="004E31D4"/>
    <w:pPr>
      <w:tabs>
        <w:tab w:val="center" w:pos="4680"/>
        <w:tab w:val="right" w:pos="9360"/>
      </w:tabs>
      <w:suppressAutoHyphens/>
    </w:pPr>
    <w:rPr>
      <w:rFonts w:ascii="Calibri" w:eastAsia="Calibri" w:hAnsi="Calibri" w:cs="Calibri"/>
      <w:lang w:eastAsia="ar-SA"/>
    </w:rPr>
  </w:style>
  <w:style w:type="character" w:customStyle="1" w:styleId="HeaderChar1">
    <w:name w:val="Header Char1"/>
    <w:basedOn w:val="DefaultParagraphFont"/>
    <w:link w:val="Header"/>
    <w:rsid w:val="004E31D4"/>
    <w:rPr>
      <w:rFonts w:ascii="Calibri" w:eastAsia="Calibri" w:hAnsi="Calibri" w:cs="Calibri"/>
      <w:lang w:eastAsia="ar-SA"/>
    </w:rPr>
  </w:style>
  <w:style w:type="character" w:customStyle="1" w:styleId="DefaultParagraphFont2">
    <w:name w:val="Default Paragraph Font2"/>
    <w:rsid w:val="004E31D4"/>
  </w:style>
  <w:style w:type="paragraph" w:customStyle="1" w:styleId="N0-FlLftBullet">
    <w:name w:val="N0-Fl Lft Bullet"/>
    <w:rsid w:val="004E31D4"/>
    <w:pPr>
      <w:tabs>
        <w:tab w:val="left" w:pos="576"/>
      </w:tabs>
      <w:spacing w:after="240" w:line="240" w:lineRule="atLeast"/>
      <w:ind w:left="576" w:hanging="576"/>
      <w:jc w:val="both"/>
    </w:pPr>
    <w:rPr>
      <w:rFonts w:ascii="Arial" w:eastAsia="Times New Roman" w:hAnsi="Arial" w:cs="Times New Roman"/>
      <w:sz w:val="18"/>
      <w:szCs w:val="20"/>
    </w:rPr>
  </w:style>
  <w:style w:type="paragraph" w:customStyle="1" w:styleId="N1-1stBullet">
    <w:name w:val="N1-1st Bullet"/>
    <w:rsid w:val="004E31D4"/>
    <w:pPr>
      <w:tabs>
        <w:tab w:val="left" w:pos="1152"/>
      </w:tabs>
      <w:spacing w:after="240" w:line="240" w:lineRule="atLeast"/>
      <w:ind w:left="1152" w:hanging="576"/>
      <w:jc w:val="both"/>
    </w:pPr>
    <w:rPr>
      <w:rFonts w:ascii="Arial" w:eastAsia="Times New Roman" w:hAnsi="Arial" w:cs="Times New Roman"/>
      <w:sz w:val="18"/>
      <w:szCs w:val="20"/>
    </w:rPr>
  </w:style>
  <w:style w:type="paragraph" w:customStyle="1" w:styleId="N3-3rdBullet">
    <w:name w:val="N3-3rd Bullet"/>
    <w:rsid w:val="004E31D4"/>
    <w:pPr>
      <w:tabs>
        <w:tab w:val="left" w:pos="2304"/>
      </w:tabs>
      <w:spacing w:after="240" w:line="240" w:lineRule="atLeast"/>
      <w:ind w:left="2304" w:hanging="576"/>
      <w:jc w:val="both"/>
    </w:pPr>
    <w:rPr>
      <w:rFonts w:ascii="Arial" w:eastAsia="Times New Roman" w:hAnsi="Arial" w:cs="Times New Roman"/>
      <w:sz w:val="18"/>
      <w:szCs w:val="20"/>
    </w:rPr>
  </w:style>
  <w:style w:type="paragraph" w:customStyle="1" w:styleId="L1-FlLfSp12">
    <w:name w:val="L1-FlLfSp&amp;1/2"/>
    <w:rsid w:val="004E31D4"/>
    <w:pPr>
      <w:tabs>
        <w:tab w:val="left" w:pos="1152"/>
      </w:tabs>
      <w:spacing w:after="0" w:line="360" w:lineRule="atLeast"/>
      <w:jc w:val="both"/>
    </w:pPr>
    <w:rPr>
      <w:rFonts w:ascii="Arial" w:eastAsia="Times New Roman" w:hAnsi="Arial" w:cs="Times New Roman"/>
      <w:sz w:val="18"/>
      <w:szCs w:val="20"/>
    </w:rPr>
  </w:style>
  <w:style w:type="paragraph" w:customStyle="1" w:styleId="SP-SglSpPara">
    <w:name w:val="SP-Sgl Sp Para"/>
    <w:rsid w:val="004E31D4"/>
    <w:pPr>
      <w:spacing w:after="0" w:line="240" w:lineRule="atLeast"/>
      <w:ind w:firstLine="576"/>
      <w:jc w:val="both"/>
    </w:pPr>
    <w:rPr>
      <w:rFonts w:ascii="Arial" w:eastAsia="Times New Roman" w:hAnsi="Arial" w:cs="Times New Roman"/>
      <w:sz w:val="18"/>
      <w:szCs w:val="20"/>
    </w:rPr>
  </w:style>
  <w:style w:type="paragraph" w:customStyle="1" w:styleId="A4-1stTabLine">
    <w:name w:val="A4-1st Tab Line"/>
    <w:rsid w:val="004E31D4"/>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18"/>
      <w:szCs w:val="20"/>
    </w:rPr>
  </w:style>
  <w:style w:type="paragraph" w:customStyle="1" w:styleId="Y4-YNTabLine">
    <w:name w:val="Y4-Y/N Tab Line"/>
    <w:rsid w:val="004E31D4"/>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18"/>
      <w:szCs w:val="20"/>
    </w:rPr>
  </w:style>
  <w:style w:type="paragraph" w:customStyle="1" w:styleId="Y6-YN2ndLine">
    <w:name w:val="Y6-Y/N 2nd Line"/>
    <w:rsid w:val="004E31D4"/>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18"/>
      <w:szCs w:val="20"/>
    </w:rPr>
  </w:style>
  <w:style w:type="paragraph" w:customStyle="1" w:styleId="Y2-YN1stLine">
    <w:name w:val="Y2-Y/N 1st Line"/>
    <w:rsid w:val="004E31D4"/>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18"/>
      <w:szCs w:val="20"/>
    </w:rPr>
  </w:style>
  <w:style w:type="character" w:styleId="PageNumber">
    <w:name w:val="page number"/>
    <w:basedOn w:val="DefaultParagraphFont"/>
    <w:rsid w:val="004E31D4"/>
    <w:rPr>
      <w:rFonts w:ascii="Arial" w:hAnsi="Arial"/>
      <w:sz w:val="18"/>
    </w:rPr>
  </w:style>
  <w:style w:type="character" w:customStyle="1" w:styleId="BalloonTextChar1">
    <w:name w:val="Balloon Text Char1"/>
    <w:basedOn w:val="DefaultParagraphFont"/>
    <w:rsid w:val="004E31D4"/>
    <w:rPr>
      <w:rFonts w:ascii="Tahoma" w:hAnsi="Tahoma" w:cs="Tahoma"/>
      <w:sz w:val="16"/>
      <w:szCs w:val="16"/>
      <w:lang w:eastAsia="ar-SA"/>
    </w:rPr>
  </w:style>
  <w:style w:type="table" w:styleId="TableGrid">
    <w:name w:val="Table Grid"/>
    <w:basedOn w:val="TableNormal"/>
    <w:uiPriority w:val="59"/>
    <w:rsid w:val="004E31D4"/>
    <w:pPr>
      <w:spacing w:after="0" w:line="240" w:lineRule="auto"/>
    </w:pPr>
    <w:rPr>
      <w:rFonts w:ascii="CG Times (WN)" w:eastAsia="Times New Roman" w:hAnsi="CG Times (W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q1-firstlevelquestion0">
    <w:name w:val="q1-firstlevelquestion"/>
    <w:basedOn w:val="Normal"/>
    <w:rsid w:val="004E31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1-firstlevelquestion00">
    <w:name w:val="q1-firstlevelquestion0"/>
    <w:basedOn w:val="Normal"/>
    <w:rsid w:val="004E31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items">
    <w:name w:val="sub-items"/>
    <w:basedOn w:val="Normal"/>
    <w:rsid w:val="004E31D4"/>
    <w:pPr>
      <w:numPr>
        <w:numId w:val="11"/>
      </w:numPr>
      <w:tabs>
        <w:tab w:val="left" w:pos="1350"/>
        <w:tab w:val="left" w:pos="1440"/>
        <w:tab w:val="center" w:pos="9000"/>
        <w:tab w:val="center" w:pos="9630"/>
      </w:tabs>
      <w:spacing w:after="0" w:line="240" w:lineRule="auto"/>
    </w:pPr>
    <w:rPr>
      <w:rFonts w:ascii="Arial" w:eastAsia="Times New Roman" w:hAnsi="Arial" w:cs="Arial"/>
      <w:color w:val="000000"/>
      <w:sz w:val="18"/>
      <w:szCs w:val="18"/>
    </w:rPr>
  </w:style>
  <w:style w:type="paragraph" w:customStyle="1" w:styleId="Itemstem">
    <w:name w:val="Item stem"/>
    <w:rsid w:val="004E31D4"/>
    <w:pPr>
      <w:tabs>
        <w:tab w:val="left" w:pos="900"/>
      </w:tabs>
      <w:spacing w:after="0" w:line="240" w:lineRule="auto"/>
      <w:ind w:left="900" w:hanging="900"/>
    </w:pPr>
    <w:rPr>
      <w:rFonts w:ascii="Arial" w:eastAsia="Times New Roman" w:hAnsi="Arial" w:cs="Times New Roman"/>
      <w:snapToGrid w:val="0"/>
      <w:color w:val="000000"/>
      <w:sz w:val="18"/>
      <w:szCs w:val="20"/>
    </w:rPr>
  </w:style>
  <w:style w:type="paragraph" w:customStyle="1" w:styleId="Questiontext">
    <w:name w:val="Question text"/>
    <w:basedOn w:val="Normal"/>
    <w:rsid w:val="004E31D4"/>
    <w:pPr>
      <w:keepLines/>
      <w:autoSpaceDE w:val="0"/>
      <w:autoSpaceDN w:val="0"/>
      <w:adjustRightInd w:val="0"/>
      <w:spacing w:after="120" w:line="240" w:lineRule="auto"/>
      <w:jc w:val="both"/>
    </w:pPr>
    <w:rPr>
      <w:rFonts w:ascii="Times New Roman" w:eastAsia="Times New Roman" w:hAnsi="Times New Roman" w:cs="Arial"/>
      <w:b/>
    </w:rPr>
  </w:style>
  <w:style w:type="character" w:customStyle="1" w:styleId="CharChar80">
    <w:name w:val="Char Char8"/>
    <w:basedOn w:val="DefaultParagraphFont1"/>
    <w:rsid w:val="009B6245"/>
    <w:rPr>
      <w:rFonts w:ascii="Times New Roman" w:eastAsia="Times New Roman" w:hAnsi="Times New Roman" w:cs="Times New Roman"/>
      <w:sz w:val="20"/>
      <w:szCs w:val="20"/>
    </w:rPr>
  </w:style>
  <w:style w:type="character" w:customStyle="1" w:styleId="CharChar81">
    <w:name w:val="Char Char8"/>
    <w:basedOn w:val="DefaultParagraphFont1"/>
    <w:rsid w:val="00743CA3"/>
    <w:rPr>
      <w:rFonts w:ascii="Times New Roman" w:eastAsia="Times New Roman" w:hAnsi="Times New Roman" w:cs="Times New Roman"/>
      <w:sz w:val="20"/>
      <w:szCs w:val="20"/>
    </w:rPr>
  </w:style>
  <w:style w:type="character" w:customStyle="1" w:styleId="CharChar82">
    <w:name w:val="Char Char8"/>
    <w:rsid w:val="004D3C08"/>
    <w:rPr>
      <w:rFonts w:ascii="Times New Roman" w:eastAsia="Times New Roman" w:hAnsi="Times New Roman" w:cs="Times New Roman"/>
      <w:sz w:val="20"/>
      <w:szCs w:val="20"/>
    </w:rPr>
  </w:style>
  <w:style w:type="paragraph" w:customStyle="1" w:styleId="yiv232645186q1-firstlevelquestion">
    <w:name w:val="yiv232645186q1-firstlevelquestion"/>
    <w:basedOn w:val="Normal"/>
    <w:rsid w:val="00AD6D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32645186apple-tab-span">
    <w:name w:val="yiv232645186apple-tab-span"/>
    <w:basedOn w:val="DefaultParagraphFont"/>
    <w:rsid w:val="00AD6D3A"/>
  </w:style>
  <w:style w:type="paragraph" w:customStyle="1" w:styleId="yiv232645186msonormal">
    <w:name w:val="yiv232645186msonormal"/>
    <w:basedOn w:val="Normal"/>
    <w:rsid w:val="00AD6D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65640854msolistparagraph">
    <w:name w:val="yiv965640854msolistparagraph"/>
    <w:basedOn w:val="Normal"/>
    <w:rsid w:val="00EA7A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 1"/>
    <w:uiPriority w:val="99"/>
    <w:rsid w:val="00CF1D30"/>
    <w:pPr>
      <w:widowControl w:val="0"/>
      <w:autoSpaceDE w:val="0"/>
      <w:autoSpaceDN w:val="0"/>
      <w:adjustRightInd w:val="0"/>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425737597">
      <w:bodyDiv w:val="1"/>
      <w:marLeft w:val="0"/>
      <w:marRight w:val="0"/>
      <w:marTop w:val="0"/>
      <w:marBottom w:val="0"/>
      <w:divBdr>
        <w:top w:val="none" w:sz="0" w:space="0" w:color="auto"/>
        <w:left w:val="none" w:sz="0" w:space="0" w:color="auto"/>
        <w:bottom w:val="none" w:sz="0" w:space="0" w:color="auto"/>
        <w:right w:val="none" w:sz="0" w:space="0" w:color="auto"/>
      </w:divBdr>
    </w:div>
    <w:div w:id="743987945">
      <w:bodyDiv w:val="1"/>
      <w:marLeft w:val="0"/>
      <w:marRight w:val="0"/>
      <w:marTop w:val="0"/>
      <w:marBottom w:val="0"/>
      <w:divBdr>
        <w:top w:val="none" w:sz="0" w:space="0" w:color="auto"/>
        <w:left w:val="none" w:sz="0" w:space="0" w:color="auto"/>
        <w:bottom w:val="none" w:sz="0" w:space="0" w:color="auto"/>
        <w:right w:val="none" w:sz="0" w:space="0" w:color="auto"/>
      </w:divBdr>
    </w:div>
    <w:div w:id="818955976">
      <w:bodyDiv w:val="1"/>
      <w:marLeft w:val="0"/>
      <w:marRight w:val="0"/>
      <w:marTop w:val="0"/>
      <w:marBottom w:val="0"/>
      <w:divBdr>
        <w:top w:val="none" w:sz="0" w:space="0" w:color="auto"/>
        <w:left w:val="none" w:sz="0" w:space="0" w:color="auto"/>
        <w:bottom w:val="none" w:sz="0" w:space="0" w:color="auto"/>
        <w:right w:val="none" w:sz="0" w:space="0" w:color="auto"/>
      </w:divBdr>
    </w:div>
    <w:div w:id="924654498">
      <w:bodyDiv w:val="1"/>
      <w:marLeft w:val="0"/>
      <w:marRight w:val="0"/>
      <w:marTop w:val="0"/>
      <w:marBottom w:val="0"/>
      <w:divBdr>
        <w:top w:val="none" w:sz="0" w:space="0" w:color="auto"/>
        <w:left w:val="none" w:sz="0" w:space="0" w:color="auto"/>
        <w:bottom w:val="none" w:sz="0" w:space="0" w:color="auto"/>
        <w:right w:val="none" w:sz="0" w:space="0" w:color="auto"/>
      </w:divBdr>
    </w:div>
    <w:div w:id="1068650788">
      <w:bodyDiv w:val="1"/>
      <w:marLeft w:val="0"/>
      <w:marRight w:val="0"/>
      <w:marTop w:val="0"/>
      <w:marBottom w:val="0"/>
      <w:divBdr>
        <w:top w:val="none" w:sz="0" w:space="0" w:color="auto"/>
        <w:left w:val="none" w:sz="0" w:space="0" w:color="auto"/>
        <w:bottom w:val="none" w:sz="0" w:space="0" w:color="auto"/>
        <w:right w:val="none" w:sz="0" w:space="0" w:color="auto"/>
      </w:divBdr>
      <w:divsChild>
        <w:div w:id="746269577">
          <w:marLeft w:val="150"/>
          <w:marRight w:val="150"/>
          <w:marTop w:val="0"/>
          <w:marBottom w:val="150"/>
          <w:divBdr>
            <w:top w:val="none" w:sz="0" w:space="0" w:color="auto"/>
            <w:left w:val="none" w:sz="0" w:space="0" w:color="auto"/>
            <w:bottom w:val="none" w:sz="0" w:space="0" w:color="auto"/>
            <w:right w:val="none" w:sz="0" w:space="0" w:color="auto"/>
          </w:divBdr>
          <w:divsChild>
            <w:div w:id="964773794">
              <w:marLeft w:val="0"/>
              <w:marRight w:val="0"/>
              <w:marTop w:val="0"/>
              <w:marBottom w:val="0"/>
              <w:divBdr>
                <w:top w:val="none" w:sz="0" w:space="0" w:color="auto"/>
                <w:left w:val="none" w:sz="0" w:space="0" w:color="auto"/>
                <w:bottom w:val="none" w:sz="0" w:space="0" w:color="auto"/>
                <w:right w:val="none" w:sz="0" w:space="0" w:color="auto"/>
              </w:divBdr>
              <w:divsChild>
                <w:div w:id="1287203854">
                  <w:marLeft w:val="0"/>
                  <w:marRight w:val="0"/>
                  <w:marTop w:val="0"/>
                  <w:marBottom w:val="0"/>
                  <w:divBdr>
                    <w:top w:val="none" w:sz="0" w:space="0" w:color="auto"/>
                    <w:left w:val="none" w:sz="0" w:space="0" w:color="auto"/>
                    <w:bottom w:val="none" w:sz="0" w:space="0" w:color="auto"/>
                    <w:right w:val="none" w:sz="0" w:space="0" w:color="auto"/>
                  </w:divBdr>
                  <w:divsChild>
                    <w:div w:id="1631589131">
                      <w:marLeft w:val="0"/>
                      <w:marRight w:val="0"/>
                      <w:marTop w:val="0"/>
                      <w:marBottom w:val="0"/>
                      <w:divBdr>
                        <w:top w:val="none" w:sz="0" w:space="0" w:color="auto"/>
                        <w:left w:val="none" w:sz="0" w:space="0" w:color="auto"/>
                        <w:bottom w:val="none" w:sz="0" w:space="0" w:color="auto"/>
                        <w:right w:val="none" w:sz="0" w:space="0" w:color="auto"/>
                      </w:divBdr>
                    </w:div>
                    <w:div w:id="266352174">
                      <w:marLeft w:val="0"/>
                      <w:marRight w:val="0"/>
                      <w:marTop w:val="0"/>
                      <w:marBottom w:val="0"/>
                      <w:divBdr>
                        <w:top w:val="none" w:sz="0" w:space="0" w:color="auto"/>
                        <w:left w:val="none" w:sz="0" w:space="0" w:color="auto"/>
                        <w:bottom w:val="none" w:sz="0" w:space="0" w:color="auto"/>
                        <w:right w:val="none" w:sz="0" w:space="0" w:color="auto"/>
                      </w:divBdr>
                    </w:div>
                    <w:div w:id="771626488">
                      <w:marLeft w:val="0"/>
                      <w:marRight w:val="0"/>
                      <w:marTop w:val="0"/>
                      <w:marBottom w:val="0"/>
                      <w:divBdr>
                        <w:top w:val="none" w:sz="0" w:space="0" w:color="auto"/>
                        <w:left w:val="none" w:sz="0" w:space="0" w:color="auto"/>
                        <w:bottom w:val="none" w:sz="0" w:space="0" w:color="auto"/>
                        <w:right w:val="none" w:sz="0" w:space="0" w:color="auto"/>
                      </w:divBdr>
                    </w:div>
                    <w:div w:id="1349067135">
                      <w:marLeft w:val="0"/>
                      <w:marRight w:val="0"/>
                      <w:marTop w:val="0"/>
                      <w:marBottom w:val="0"/>
                      <w:divBdr>
                        <w:top w:val="none" w:sz="0" w:space="0" w:color="auto"/>
                        <w:left w:val="none" w:sz="0" w:space="0" w:color="auto"/>
                        <w:bottom w:val="none" w:sz="0" w:space="0" w:color="auto"/>
                        <w:right w:val="none" w:sz="0" w:space="0" w:color="auto"/>
                      </w:divBdr>
                    </w:div>
                    <w:div w:id="91360858">
                      <w:marLeft w:val="0"/>
                      <w:marRight w:val="0"/>
                      <w:marTop w:val="0"/>
                      <w:marBottom w:val="0"/>
                      <w:divBdr>
                        <w:top w:val="none" w:sz="0" w:space="0" w:color="auto"/>
                        <w:left w:val="none" w:sz="0" w:space="0" w:color="auto"/>
                        <w:bottom w:val="none" w:sz="0" w:space="0" w:color="auto"/>
                        <w:right w:val="none" w:sz="0" w:space="0" w:color="auto"/>
                      </w:divBdr>
                    </w:div>
                    <w:div w:id="65294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E806D-A9C9-47BF-BDE1-A4752E5AF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188</Pages>
  <Words>53558</Words>
  <Characters>305284</Characters>
  <Application>Microsoft Office Word</Application>
  <DocSecurity>4</DocSecurity>
  <Lines>2544</Lines>
  <Paragraphs>716</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Appendix B:</vt:lpstr>
      <vt:lpstr/>
      <vt:lpstr/>
      <vt:lpstr/>
      <vt:lpstr/>
      <vt:lpstr>FAMILY STRUCTURE - FSQ</vt:lpstr>
      <vt:lpstr>    </vt:lpstr>
      <vt:lpstr/>
      <vt:lpstr>PRIMARY LANGUAGE(S) SPOKEN - PLQ</vt:lpstr>
      <vt:lpstr>BOX 3</vt:lpstr>
      <vt:lpstr>HELP TEXT:</vt:lpstr>
      <vt:lpstr>Primary language:  The language spoken most of the time.</vt:lpstr>
      <vt:lpstr/>
      <vt:lpstr>CAPI INSTRUCTION:  DISPLAY 'you' AND “NAME” IN UNDERLINED TEXT.</vt:lpstr>
      <vt:lpstr>CAPI INSTRUCTION:  SOFT EDIT: IF ANY CATEGORY 1-15 IS ANSWERED IN PLQ.041, IT S</vt:lpstr>
      <vt:lpstr>CAPI INSTRUCTION:  DISPLAY 'you' AND “NAME” IN UNDERLINED TEXT.</vt:lpstr>
      <vt:lpstr>HELP TEXT:</vt:lpstr>
      <vt:lpstr>Primary language:  The language spoken the most of the time by most of the hous</vt:lpstr>
      <vt:lpstr>CAPI INSTRUCTION:  DISPLAY 'primary' IN UNDERLINED TEXT.</vt:lpstr>
      <vt:lpstr>CAPI INSTRUCTION:  SOFT EDIT: IF ANY CATEGORY 1-15 IS ANSWERED IN PLQ.060, IT S</vt:lpstr>
      <vt:lpstr/>
      <vt:lpstr>CAPI INSTRUCTION:  DISPLAY 'primary' IN UNDERLINED TEXT.</vt:lpstr>
      <vt:lpstr>CAPI MATRIX INSTRUCTIONS:</vt:lpstr>
    </vt:vector>
  </TitlesOfParts>
  <Company>Toshiba</Company>
  <LinksUpToDate>false</LinksUpToDate>
  <CharactersWithSpaces>358126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Vaden-Kiernan</dc:creator>
  <cp:lastModifiedBy>kathy.axt</cp:lastModifiedBy>
  <cp:revision>2</cp:revision>
  <cp:lastPrinted>2012-01-24T16:37:00Z</cp:lastPrinted>
  <dcterms:created xsi:type="dcterms:W3CDTF">2012-02-06T18:43:00Z</dcterms:created>
  <dcterms:modified xsi:type="dcterms:W3CDTF">2012-02-06T18:43:00Z</dcterms:modified>
</cp:coreProperties>
</file>