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4E2" w:rsidRDefault="008034E2">
      <w:pPr>
        <w:jc w:val="center"/>
      </w:pPr>
    </w:p>
    <w:p w:rsidR="00266CC0" w:rsidRDefault="00860E0E" w:rsidP="00D97113">
      <w:pPr>
        <w:jc w:val="center"/>
        <w:rPr>
          <w:rFonts w:ascii="Arial" w:hAnsi="Arial"/>
          <w:sz w:val="22"/>
        </w:rPr>
      </w:pPr>
      <w:r w:rsidRPr="00241264">
        <w:fldChar w:fldCharType="begin"/>
      </w:r>
      <w:r w:rsidR="00266CC0" w:rsidRPr="00241264">
        <w:instrText xml:space="preserve"> SEQ CHAPTER \h \r 1</w:instrText>
      </w:r>
      <w:r w:rsidRPr="00241264">
        <w:fldChar w:fldCharType="end"/>
      </w:r>
      <w:r w:rsidR="00EA6A4F">
        <w:rPr>
          <w:rFonts w:ascii="Arial" w:hAnsi="Arial"/>
          <w:sz w:val="22"/>
        </w:rPr>
        <w:t>FINAL S</w:t>
      </w:r>
      <w:r w:rsidR="00266CC0">
        <w:rPr>
          <w:rFonts w:ascii="Arial" w:hAnsi="Arial"/>
          <w:sz w:val="22"/>
        </w:rPr>
        <w:t>UPPORTING STATEMENT FOR</w:t>
      </w:r>
    </w:p>
    <w:p w:rsidR="00266CC0" w:rsidRDefault="00266CC0">
      <w:pPr>
        <w:jc w:val="center"/>
        <w:rPr>
          <w:rFonts w:ascii="Arial" w:hAnsi="Arial"/>
          <w:sz w:val="22"/>
        </w:rPr>
      </w:pPr>
      <w:r>
        <w:rPr>
          <w:rFonts w:ascii="Arial" w:hAnsi="Arial"/>
          <w:sz w:val="22"/>
        </w:rPr>
        <w:t>NRC FORM 354</w:t>
      </w:r>
    </w:p>
    <w:p w:rsidR="00266CC0" w:rsidRDefault="00266CC0">
      <w:pPr>
        <w:jc w:val="center"/>
        <w:rPr>
          <w:rFonts w:ascii="Arial" w:hAnsi="Arial"/>
          <w:sz w:val="22"/>
        </w:rPr>
      </w:pPr>
      <w:r>
        <w:rPr>
          <w:rFonts w:ascii="Arial" w:hAnsi="Arial"/>
          <w:sz w:val="22"/>
        </w:rPr>
        <w:t>“DATA REPORT ON SPOUSE”</w:t>
      </w:r>
    </w:p>
    <w:p w:rsidR="00266CC0" w:rsidRDefault="00266CC0">
      <w:pPr>
        <w:jc w:val="center"/>
        <w:rPr>
          <w:rFonts w:ascii="Arial" w:hAnsi="Arial"/>
          <w:sz w:val="22"/>
        </w:rPr>
      </w:pPr>
      <w:r>
        <w:rPr>
          <w:rFonts w:ascii="Arial" w:hAnsi="Arial"/>
          <w:sz w:val="22"/>
        </w:rPr>
        <w:t>3150-0026</w:t>
      </w:r>
    </w:p>
    <w:p w:rsidR="00266CC0" w:rsidRDefault="005E36C2">
      <w:pPr>
        <w:jc w:val="center"/>
        <w:rPr>
          <w:rFonts w:ascii="Arial" w:hAnsi="Arial"/>
          <w:sz w:val="22"/>
        </w:rPr>
      </w:pPr>
      <w:r>
        <w:rPr>
          <w:rFonts w:ascii="Arial" w:hAnsi="Arial"/>
          <w:sz w:val="22"/>
        </w:rPr>
        <w:t>---</w:t>
      </w:r>
    </w:p>
    <w:p w:rsidR="005E36C2" w:rsidRDefault="00093237">
      <w:pPr>
        <w:jc w:val="center"/>
        <w:rPr>
          <w:rFonts w:ascii="Arial" w:hAnsi="Arial"/>
          <w:sz w:val="22"/>
        </w:rPr>
      </w:pPr>
      <w:r>
        <w:rPr>
          <w:rFonts w:ascii="Arial" w:hAnsi="Arial"/>
          <w:sz w:val="22"/>
        </w:rPr>
        <w:t>EXTENSION REQUEST</w:t>
      </w:r>
    </w:p>
    <w:p w:rsidR="00266CC0" w:rsidRDefault="00266CC0">
      <w:pPr>
        <w:rPr>
          <w:rFonts w:ascii="Arial" w:hAnsi="Arial"/>
          <w:sz w:val="22"/>
        </w:rPr>
      </w:pPr>
    </w:p>
    <w:p w:rsidR="00774DF8" w:rsidRDefault="00266CC0">
      <w:pPr>
        <w:rPr>
          <w:rFonts w:ascii="Arial" w:hAnsi="Arial"/>
          <w:sz w:val="22"/>
        </w:rPr>
      </w:pPr>
      <w:r>
        <w:rPr>
          <w:rFonts w:ascii="Arial" w:hAnsi="Arial"/>
          <w:sz w:val="22"/>
          <w:u w:val="single"/>
        </w:rPr>
        <w:t>Description of Information Collection</w:t>
      </w:r>
      <w:r w:rsidR="00774DF8">
        <w:rPr>
          <w:rFonts w:ascii="Arial" w:hAnsi="Arial"/>
          <w:sz w:val="22"/>
        </w:rPr>
        <w:t xml:space="preserve">. </w:t>
      </w:r>
    </w:p>
    <w:p w:rsidR="00774DF8" w:rsidRDefault="00774DF8">
      <w:pPr>
        <w:rPr>
          <w:rFonts w:ascii="Arial" w:hAnsi="Arial"/>
          <w:sz w:val="22"/>
        </w:rPr>
      </w:pPr>
    </w:p>
    <w:p w:rsidR="00266CC0" w:rsidRDefault="00774DF8">
      <w:pPr>
        <w:rPr>
          <w:rFonts w:ascii="Arial" w:hAnsi="Arial"/>
          <w:sz w:val="22"/>
        </w:rPr>
      </w:pPr>
      <w:r>
        <w:rPr>
          <w:rFonts w:ascii="Arial" w:hAnsi="Arial"/>
          <w:sz w:val="22"/>
        </w:rPr>
        <w:t xml:space="preserve">Nuclear Regulatory Commission (NRC) Form </w:t>
      </w:r>
      <w:r w:rsidR="00AA2FAB">
        <w:rPr>
          <w:rFonts w:ascii="Arial" w:hAnsi="Arial"/>
          <w:sz w:val="22"/>
        </w:rPr>
        <w:t>354</w:t>
      </w:r>
      <w:r>
        <w:rPr>
          <w:rFonts w:ascii="Arial" w:hAnsi="Arial"/>
          <w:sz w:val="22"/>
        </w:rPr>
        <w:t xml:space="preserve"> must be completed by </w:t>
      </w:r>
      <w:r w:rsidR="00E07491">
        <w:rPr>
          <w:rFonts w:ascii="Arial" w:hAnsi="Arial"/>
          <w:sz w:val="22"/>
        </w:rPr>
        <w:t xml:space="preserve">NRC </w:t>
      </w:r>
      <w:r w:rsidR="00266CC0">
        <w:rPr>
          <w:rFonts w:ascii="Arial" w:hAnsi="Arial"/>
          <w:sz w:val="22"/>
        </w:rPr>
        <w:t>contractors, licensees, applica</w:t>
      </w:r>
      <w:r w:rsidR="00CA544D">
        <w:rPr>
          <w:rFonts w:ascii="Arial" w:hAnsi="Arial"/>
          <w:sz w:val="22"/>
        </w:rPr>
        <w:t>nts and others (e.g. intervenor’s</w:t>
      </w:r>
      <w:r w:rsidR="00266CC0">
        <w:rPr>
          <w:rFonts w:ascii="Arial" w:hAnsi="Arial"/>
          <w:sz w:val="22"/>
        </w:rPr>
        <w:t xml:space="preserve">) who marry </w:t>
      </w:r>
      <w:r w:rsidR="00BD21EC">
        <w:rPr>
          <w:rFonts w:ascii="Arial" w:hAnsi="Arial"/>
          <w:sz w:val="22"/>
        </w:rPr>
        <w:t xml:space="preserve">or </w:t>
      </w:r>
      <w:r w:rsidR="00DE490C">
        <w:rPr>
          <w:rFonts w:ascii="Arial" w:hAnsi="Arial"/>
          <w:sz w:val="22"/>
        </w:rPr>
        <w:t>cohabitate</w:t>
      </w:r>
      <w:r w:rsidR="00BD21EC">
        <w:rPr>
          <w:rFonts w:ascii="Arial" w:hAnsi="Arial"/>
          <w:sz w:val="22"/>
        </w:rPr>
        <w:t xml:space="preserve"> </w:t>
      </w:r>
      <w:r w:rsidR="00266CC0">
        <w:rPr>
          <w:rFonts w:ascii="Arial" w:hAnsi="Arial"/>
          <w:sz w:val="22"/>
        </w:rPr>
        <w:t>after completing the Personnel Security Forms, or after having been granted an NRC access authorization or employment clearance</w:t>
      </w:r>
      <w:r>
        <w:rPr>
          <w:rFonts w:ascii="Arial" w:hAnsi="Arial"/>
          <w:sz w:val="22"/>
        </w:rPr>
        <w:t>.</w:t>
      </w:r>
      <w:r w:rsidR="006015C5">
        <w:rPr>
          <w:rFonts w:ascii="Arial" w:hAnsi="Arial"/>
          <w:sz w:val="22"/>
        </w:rPr>
        <w:t xml:space="preserve">  </w:t>
      </w:r>
      <w:r>
        <w:rPr>
          <w:rFonts w:ascii="Arial" w:hAnsi="Arial"/>
          <w:sz w:val="22"/>
        </w:rPr>
        <w:t xml:space="preserve">Form </w:t>
      </w:r>
      <w:r w:rsidR="00AA2FAB">
        <w:rPr>
          <w:rFonts w:ascii="Arial" w:hAnsi="Arial"/>
          <w:sz w:val="22"/>
        </w:rPr>
        <w:t>354</w:t>
      </w:r>
      <w:r>
        <w:rPr>
          <w:rFonts w:ascii="Arial" w:hAnsi="Arial"/>
          <w:sz w:val="22"/>
        </w:rPr>
        <w:t xml:space="preserve"> identifies the respondent, the marriage, and data on the spouse and spouse’s parents.  This information permits the NRC to make initial security determinations as to whether or not any information on a specific individual’s form has an impact on the respondent’s initial or continued eligibility for access authorization or employment clearance.  This reporting requirement affects approximately </w:t>
      </w:r>
      <w:r w:rsidR="002D3D48">
        <w:rPr>
          <w:rFonts w:ascii="Arial" w:hAnsi="Arial"/>
          <w:sz w:val="22"/>
        </w:rPr>
        <w:t xml:space="preserve">80 </w:t>
      </w:r>
      <w:r>
        <w:rPr>
          <w:rFonts w:ascii="Arial" w:hAnsi="Arial"/>
          <w:sz w:val="22"/>
        </w:rPr>
        <w:t>individuals annually.</w:t>
      </w:r>
    </w:p>
    <w:p w:rsidR="008A7954" w:rsidRDefault="008A7954">
      <w:pPr>
        <w:rPr>
          <w:rFonts w:ascii="Arial" w:hAnsi="Arial"/>
          <w:sz w:val="22"/>
        </w:rPr>
      </w:pPr>
    </w:p>
    <w:p w:rsidR="00266CC0" w:rsidRDefault="00266CC0" w:rsidP="008A7954">
      <w:pPr>
        <w:ind w:left="540"/>
        <w:rPr>
          <w:rFonts w:ascii="Arial" w:hAnsi="Arial"/>
          <w:sz w:val="22"/>
        </w:rPr>
      </w:pPr>
      <w:r>
        <w:rPr>
          <w:rFonts w:ascii="Arial" w:hAnsi="Arial"/>
          <w:sz w:val="22"/>
        </w:rPr>
        <w:t>A.</w:t>
      </w:r>
      <w:r>
        <w:rPr>
          <w:rFonts w:ascii="Arial" w:hAnsi="Arial"/>
          <w:sz w:val="22"/>
        </w:rPr>
        <w:tab/>
        <w:t>JUSTIFICATION</w:t>
      </w:r>
    </w:p>
    <w:p w:rsidR="00266CC0" w:rsidRDefault="00266CC0">
      <w:pPr>
        <w:rPr>
          <w:rFonts w:ascii="Arial" w:hAnsi="Arial"/>
          <w:sz w:val="22"/>
        </w:rPr>
      </w:pPr>
    </w:p>
    <w:p w:rsidR="00266CC0" w:rsidRDefault="00266CC0" w:rsidP="008A7954">
      <w:pPr>
        <w:numPr>
          <w:ilvl w:val="0"/>
          <w:numId w:val="17"/>
        </w:numPr>
        <w:rPr>
          <w:rFonts w:ascii="Arial" w:hAnsi="Arial"/>
          <w:sz w:val="22"/>
        </w:rPr>
      </w:pPr>
      <w:r>
        <w:rPr>
          <w:rFonts w:ascii="Arial" w:hAnsi="Arial"/>
          <w:sz w:val="22"/>
          <w:u w:val="single"/>
        </w:rPr>
        <w:t>Need for and Practical Utility of the Collection of Information</w:t>
      </w:r>
      <w:r>
        <w:rPr>
          <w:rFonts w:ascii="Arial" w:hAnsi="Arial"/>
          <w:sz w:val="22"/>
        </w:rPr>
        <w:t>.</w:t>
      </w:r>
    </w:p>
    <w:p w:rsidR="00B77404" w:rsidRDefault="00B77404">
      <w:pPr>
        <w:ind w:left="1440"/>
        <w:rPr>
          <w:rFonts w:ascii="Arial" w:hAnsi="Arial"/>
          <w:sz w:val="22"/>
        </w:rPr>
      </w:pPr>
    </w:p>
    <w:p w:rsidR="00266CC0" w:rsidRDefault="00266CC0">
      <w:pPr>
        <w:ind w:left="1440"/>
        <w:rPr>
          <w:rFonts w:ascii="Arial" w:hAnsi="Arial"/>
          <w:sz w:val="22"/>
        </w:rPr>
      </w:pPr>
      <w:r>
        <w:rPr>
          <w:rFonts w:ascii="Arial" w:hAnsi="Arial"/>
          <w:sz w:val="22"/>
        </w:rPr>
        <w:t>Section 145 of the Atomic Energy Act (AEA) of 1954, as amended, requires, before an individual can be granted access to Restricted Data (RD), an investigation and report on the individual’s character, associations and loyalty and a determination that permitting such a person access to RD will not endanger the common defense and security.</w:t>
      </w:r>
    </w:p>
    <w:p w:rsidR="00266CC0" w:rsidRDefault="00266CC0">
      <w:pPr>
        <w:rPr>
          <w:rFonts w:ascii="Arial" w:hAnsi="Arial"/>
          <w:sz w:val="22"/>
        </w:rPr>
      </w:pPr>
    </w:p>
    <w:p w:rsidR="00266CC0" w:rsidRDefault="00266CC0">
      <w:pPr>
        <w:ind w:left="1440"/>
        <w:rPr>
          <w:rFonts w:ascii="Arial" w:hAnsi="Arial"/>
          <w:sz w:val="22"/>
        </w:rPr>
      </w:pPr>
      <w:r>
        <w:rPr>
          <w:rFonts w:ascii="Arial" w:hAnsi="Arial"/>
          <w:sz w:val="22"/>
        </w:rPr>
        <w:t xml:space="preserve">The basic security standard of Executive Order 10450, “Security Requirements for Government Employment,” for employment, or retention of an individual in a sensitive position, is that such employment or retention is “clearly consistent with the interests of the national security.”  Executive Order 10865, “Safeguarding Classified Information </w:t>
      </w:r>
      <w:r w:rsidR="00C805CD">
        <w:rPr>
          <w:rFonts w:ascii="Arial" w:hAnsi="Arial"/>
          <w:sz w:val="22"/>
        </w:rPr>
        <w:t>within</w:t>
      </w:r>
      <w:r>
        <w:rPr>
          <w:rFonts w:ascii="Arial" w:hAnsi="Arial"/>
          <w:sz w:val="22"/>
        </w:rPr>
        <w:t xml:space="preserve"> Industry,” likewise permits the “... head of a department or his designee ...” to grant access authorizations for industrial employees (NRC contractors) “... only upon finding that it is clearly consistent with the national interest to do so.” Executive Order 12968, “Access to Classified Information,” requires “Eligibility [for access to classified information] shall be granted “... consistent with the national security interests of the </w:t>
      </w:r>
      <w:smartTag w:uri="urn:schemas-microsoft-com:office:smarttags" w:element="country-region">
        <w:smartTag w:uri="urn:schemas-microsoft-com:office:smarttags" w:element="place">
          <w:r>
            <w:rPr>
              <w:rFonts w:ascii="Arial" w:hAnsi="Arial"/>
              <w:sz w:val="22"/>
            </w:rPr>
            <w:t>United States</w:t>
          </w:r>
        </w:smartTag>
      </w:smartTag>
      <w:r>
        <w:rPr>
          <w:rFonts w:ascii="Arial" w:hAnsi="Arial"/>
          <w:sz w:val="22"/>
        </w:rPr>
        <w:t xml:space="preserve"> ...”</w:t>
      </w:r>
    </w:p>
    <w:p w:rsidR="00266CC0" w:rsidRDefault="00266CC0">
      <w:pPr>
        <w:rPr>
          <w:rFonts w:ascii="Arial" w:hAnsi="Arial"/>
          <w:sz w:val="22"/>
        </w:rPr>
      </w:pPr>
    </w:p>
    <w:p w:rsidR="00EB3A30" w:rsidRDefault="00266CC0">
      <w:pPr>
        <w:ind w:left="1440"/>
        <w:rPr>
          <w:rFonts w:ascii="Arial" w:hAnsi="Arial"/>
          <w:sz w:val="22"/>
        </w:rPr>
      </w:pPr>
      <w:r>
        <w:rPr>
          <w:rFonts w:ascii="Arial" w:hAnsi="Arial"/>
          <w:sz w:val="22"/>
        </w:rPr>
        <w:t>10 CFR Part 10, Subpart B, “Criteria and Procedures for Determining Eligibility for Access to Restricted Data or National Security Information or an Employment Clearance,” provides criteria to assist in making this determination.  In order for NRC to implement this responsibility, it is essential, from a security standpoint, that NRC receive information concerning</w:t>
      </w:r>
      <w:r w:rsidR="00EB3A30">
        <w:rPr>
          <w:rFonts w:ascii="Arial" w:hAnsi="Arial"/>
          <w:sz w:val="22"/>
        </w:rPr>
        <w:t>:</w:t>
      </w:r>
    </w:p>
    <w:p w:rsidR="00EB3A30" w:rsidRDefault="00EB3A30">
      <w:pPr>
        <w:ind w:left="1440"/>
        <w:rPr>
          <w:rFonts w:ascii="Arial" w:hAnsi="Arial"/>
          <w:sz w:val="22"/>
        </w:rPr>
      </w:pPr>
    </w:p>
    <w:p w:rsidR="00EB3A30" w:rsidRDefault="00266CC0" w:rsidP="00EB3A30">
      <w:pPr>
        <w:numPr>
          <w:ilvl w:val="0"/>
          <w:numId w:val="18"/>
        </w:numPr>
        <w:rPr>
          <w:rFonts w:ascii="Arial" w:hAnsi="Arial"/>
          <w:sz w:val="22"/>
        </w:rPr>
      </w:pPr>
      <w:r>
        <w:rPr>
          <w:rFonts w:ascii="Arial" w:hAnsi="Arial"/>
          <w:sz w:val="22"/>
        </w:rPr>
        <w:t>non-U.S. ci</w:t>
      </w:r>
      <w:r w:rsidR="00EB3A30">
        <w:rPr>
          <w:rFonts w:ascii="Arial" w:hAnsi="Arial"/>
          <w:sz w:val="22"/>
        </w:rPr>
        <w:t>tizen spouses of NRC applicants,</w:t>
      </w:r>
    </w:p>
    <w:p w:rsidR="00EB3A30" w:rsidRDefault="00266CC0" w:rsidP="00EB3A30">
      <w:pPr>
        <w:numPr>
          <w:ilvl w:val="0"/>
          <w:numId w:val="18"/>
        </w:numPr>
        <w:rPr>
          <w:rFonts w:ascii="Arial" w:hAnsi="Arial"/>
          <w:sz w:val="22"/>
        </w:rPr>
      </w:pPr>
      <w:r>
        <w:rPr>
          <w:rFonts w:ascii="Arial" w:hAnsi="Arial"/>
          <w:sz w:val="22"/>
        </w:rPr>
        <w:t>non-U.S. spouses of NRC contractors, licensees, and others pending NRC a</w:t>
      </w:r>
      <w:r w:rsidR="00EB3A30">
        <w:rPr>
          <w:rFonts w:ascii="Arial" w:hAnsi="Arial"/>
          <w:sz w:val="22"/>
        </w:rPr>
        <w:t>ccess authorization processing,</w:t>
      </w:r>
    </w:p>
    <w:p w:rsidR="00EB3A30" w:rsidRDefault="00266CC0" w:rsidP="00EB3A30">
      <w:pPr>
        <w:numPr>
          <w:ilvl w:val="0"/>
          <w:numId w:val="18"/>
        </w:numPr>
        <w:rPr>
          <w:rFonts w:ascii="Arial" w:hAnsi="Arial"/>
          <w:sz w:val="22"/>
        </w:rPr>
      </w:pPr>
      <w:r>
        <w:rPr>
          <w:rFonts w:ascii="Arial" w:hAnsi="Arial"/>
          <w:sz w:val="22"/>
        </w:rPr>
        <w:t xml:space="preserve">spouses of NRC applicants, contractors, licensees or others who marry </w:t>
      </w:r>
      <w:r w:rsidR="00E07491">
        <w:rPr>
          <w:rFonts w:ascii="Arial" w:hAnsi="Arial"/>
          <w:sz w:val="22"/>
        </w:rPr>
        <w:t xml:space="preserve">or cohabitate </w:t>
      </w:r>
      <w:r>
        <w:rPr>
          <w:rFonts w:ascii="Arial" w:hAnsi="Arial"/>
          <w:sz w:val="22"/>
        </w:rPr>
        <w:t>after applying for NRC access authorization</w:t>
      </w:r>
      <w:r w:rsidR="00EB3A30">
        <w:rPr>
          <w:rFonts w:ascii="Arial" w:hAnsi="Arial"/>
          <w:sz w:val="22"/>
        </w:rPr>
        <w:t>,</w:t>
      </w:r>
      <w:r>
        <w:rPr>
          <w:rFonts w:ascii="Arial" w:hAnsi="Arial"/>
          <w:sz w:val="22"/>
        </w:rPr>
        <w:t xml:space="preserve"> and</w:t>
      </w:r>
    </w:p>
    <w:p w:rsidR="00EB3A30" w:rsidRDefault="00266CC0" w:rsidP="00EB3A30">
      <w:pPr>
        <w:numPr>
          <w:ilvl w:val="0"/>
          <w:numId w:val="18"/>
        </w:numPr>
        <w:rPr>
          <w:rFonts w:ascii="Arial" w:hAnsi="Arial"/>
          <w:sz w:val="22"/>
        </w:rPr>
      </w:pPr>
      <w:proofErr w:type="gramStart"/>
      <w:r>
        <w:rPr>
          <w:rFonts w:ascii="Arial" w:hAnsi="Arial"/>
          <w:sz w:val="22"/>
        </w:rPr>
        <w:lastRenderedPageBreak/>
        <w:t>spouses</w:t>
      </w:r>
      <w:proofErr w:type="gramEnd"/>
      <w:r w:rsidR="0095756F">
        <w:rPr>
          <w:rFonts w:ascii="Arial" w:hAnsi="Arial"/>
          <w:sz w:val="22"/>
        </w:rPr>
        <w:t xml:space="preserve"> </w:t>
      </w:r>
      <w:r>
        <w:rPr>
          <w:rFonts w:ascii="Arial" w:hAnsi="Arial"/>
          <w:sz w:val="22"/>
        </w:rPr>
        <w:t xml:space="preserve">of NRC contractors, licensees and others who marry </w:t>
      </w:r>
      <w:r w:rsidR="00E07491">
        <w:rPr>
          <w:rFonts w:ascii="Arial" w:hAnsi="Arial"/>
          <w:sz w:val="22"/>
        </w:rPr>
        <w:t xml:space="preserve">or cohabitate </w:t>
      </w:r>
      <w:r>
        <w:rPr>
          <w:rFonts w:ascii="Arial" w:hAnsi="Arial"/>
          <w:sz w:val="22"/>
        </w:rPr>
        <w:t>after having been granted NRC access authorization.</w:t>
      </w:r>
    </w:p>
    <w:p w:rsidR="00D97113" w:rsidRDefault="00D97113" w:rsidP="00D97113">
      <w:pPr>
        <w:ind w:left="2520"/>
        <w:rPr>
          <w:rFonts w:ascii="Arial" w:hAnsi="Arial"/>
          <w:sz w:val="22"/>
        </w:rPr>
      </w:pPr>
    </w:p>
    <w:p w:rsidR="00EB3A30" w:rsidRDefault="00266CC0">
      <w:pPr>
        <w:ind w:left="1440"/>
        <w:rPr>
          <w:rFonts w:ascii="Arial" w:hAnsi="Arial"/>
          <w:sz w:val="22"/>
        </w:rPr>
      </w:pPr>
      <w:r>
        <w:rPr>
          <w:rFonts w:ascii="Arial" w:hAnsi="Arial"/>
          <w:sz w:val="22"/>
        </w:rPr>
        <w:t xml:space="preserve">The SF-86, revised in </w:t>
      </w:r>
      <w:r w:rsidR="00342037">
        <w:rPr>
          <w:rFonts w:ascii="Arial" w:hAnsi="Arial"/>
          <w:sz w:val="22"/>
        </w:rPr>
        <w:t>July 2008</w:t>
      </w:r>
      <w:r>
        <w:rPr>
          <w:rFonts w:ascii="Arial" w:hAnsi="Arial"/>
          <w:sz w:val="22"/>
        </w:rPr>
        <w:t xml:space="preserve">, is used for initial investigations and reinvestigation.  The NRC Form 354 submitted only </w:t>
      </w:r>
      <w:r w:rsidR="00AA2FAB">
        <w:rPr>
          <w:rFonts w:ascii="Arial" w:hAnsi="Arial"/>
          <w:sz w:val="22"/>
        </w:rPr>
        <w:t>if</w:t>
      </w:r>
      <w:r>
        <w:rPr>
          <w:rFonts w:ascii="Arial" w:hAnsi="Arial"/>
          <w:sz w:val="22"/>
        </w:rPr>
        <w:t xml:space="preserve"> marriage</w:t>
      </w:r>
      <w:r w:rsidR="00DE490C">
        <w:rPr>
          <w:rFonts w:ascii="Arial" w:hAnsi="Arial"/>
          <w:sz w:val="22"/>
        </w:rPr>
        <w:t xml:space="preserve"> or cohabitation</w:t>
      </w:r>
      <w:r>
        <w:rPr>
          <w:rFonts w:ascii="Arial" w:hAnsi="Arial"/>
          <w:sz w:val="22"/>
        </w:rPr>
        <w:t xml:space="preserve"> occurs</w:t>
      </w:r>
      <w:r w:rsidR="00AA2FAB">
        <w:rPr>
          <w:rFonts w:ascii="Arial" w:hAnsi="Arial"/>
          <w:sz w:val="22"/>
        </w:rPr>
        <w:t xml:space="preserve"> after initial investigation,</w:t>
      </w:r>
      <w:r>
        <w:rPr>
          <w:rFonts w:ascii="Arial" w:hAnsi="Arial"/>
          <w:sz w:val="22"/>
        </w:rPr>
        <w:t xml:space="preserve"> to provide the detail needed for NRC purposes.  Specifically, the NRC Form 354 provides the following information concerning the sp</w:t>
      </w:r>
      <w:r w:rsidR="00EB3A30">
        <w:rPr>
          <w:rFonts w:ascii="Arial" w:hAnsi="Arial"/>
          <w:sz w:val="22"/>
        </w:rPr>
        <w:t>ouse’s citizenship and parents:</w:t>
      </w:r>
    </w:p>
    <w:p w:rsidR="0095756F" w:rsidRDefault="0095756F">
      <w:pPr>
        <w:ind w:left="1440"/>
        <w:rPr>
          <w:rFonts w:ascii="Arial" w:hAnsi="Arial"/>
          <w:sz w:val="22"/>
        </w:rPr>
      </w:pPr>
    </w:p>
    <w:p w:rsidR="00EB3A30" w:rsidRDefault="00EB3A30" w:rsidP="00EB3A30">
      <w:pPr>
        <w:numPr>
          <w:ilvl w:val="0"/>
          <w:numId w:val="20"/>
        </w:numPr>
        <w:rPr>
          <w:rFonts w:ascii="Arial" w:hAnsi="Arial"/>
          <w:sz w:val="22"/>
        </w:rPr>
      </w:pPr>
      <w:r>
        <w:rPr>
          <w:rFonts w:ascii="Arial" w:hAnsi="Arial"/>
          <w:sz w:val="22"/>
        </w:rPr>
        <w:t>W</w:t>
      </w:r>
      <w:r w:rsidR="00266CC0">
        <w:rPr>
          <w:rFonts w:ascii="Arial" w:hAnsi="Arial"/>
          <w:sz w:val="22"/>
        </w:rPr>
        <w:t xml:space="preserve">hether the individual is a </w:t>
      </w:r>
      <w:smartTag w:uri="urn:schemas-microsoft-com:office:smarttags" w:element="country-region">
        <w:smartTag w:uri="urn:schemas-microsoft-com:office:smarttags" w:element="place">
          <w:r w:rsidR="00266CC0">
            <w:rPr>
              <w:rFonts w:ascii="Arial" w:hAnsi="Arial"/>
              <w:sz w:val="22"/>
            </w:rPr>
            <w:t>U.S.</w:t>
          </w:r>
        </w:smartTag>
      </w:smartTag>
      <w:r w:rsidR="00266CC0">
        <w:rPr>
          <w:rFonts w:ascii="Arial" w:hAnsi="Arial"/>
          <w:sz w:val="22"/>
        </w:rPr>
        <w:t xml:space="preserve"> citizen, an alien or possesses dual citizenship.  If a </w:t>
      </w:r>
      <w:smartTag w:uri="urn:schemas-microsoft-com:office:smarttags" w:element="country-region">
        <w:smartTag w:uri="urn:schemas-microsoft-com:office:smarttags" w:element="place">
          <w:r w:rsidR="00266CC0">
            <w:rPr>
              <w:rFonts w:ascii="Arial" w:hAnsi="Arial"/>
              <w:sz w:val="22"/>
            </w:rPr>
            <w:t>U.S.</w:t>
          </w:r>
        </w:smartTag>
      </w:smartTag>
      <w:r>
        <w:rPr>
          <w:rFonts w:ascii="Arial" w:hAnsi="Arial"/>
          <w:sz w:val="22"/>
        </w:rPr>
        <w:t xml:space="preserve"> citizen, whether:</w:t>
      </w:r>
    </w:p>
    <w:p w:rsidR="00EB3A30" w:rsidRDefault="00EB3A30" w:rsidP="00EB3A30">
      <w:pPr>
        <w:numPr>
          <w:ilvl w:val="1"/>
          <w:numId w:val="20"/>
        </w:numPr>
        <w:rPr>
          <w:rFonts w:ascii="Arial" w:hAnsi="Arial"/>
          <w:sz w:val="22"/>
        </w:rPr>
      </w:pPr>
      <w:r>
        <w:rPr>
          <w:rFonts w:ascii="Arial" w:hAnsi="Arial"/>
          <w:sz w:val="22"/>
        </w:rPr>
        <w:t>by birth</w:t>
      </w:r>
      <w:r w:rsidR="00342037">
        <w:rPr>
          <w:rFonts w:ascii="Arial" w:hAnsi="Arial"/>
          <w:sz w:val="22"/>
        </w:rPr>
        <w:t>;</w:t>
      </w:r>
    </w:p>
    <w:p w:rsidR="00EB3A30" w:rsidRDefault="00266CC0" w:rsidP="00EB3A30">
      <w:pPr>
        <w:numPr>
          <w:ilvl w:val="1"/>
          <w:numId w:val="20"/>
        </w:numPr>
        <w:rPr>
          <w:rFonts w:ascii="Arial" w:hAnsi="Arial"/>
          <w:sz w:val="22"/>
        </w:rPr>
      </w:pPr>
      <w:r>
        <w:rPr>
          <w:rFonts w:ascii="Arial" w:hAnsi="Arial"/>
          <w:sz w:val="22"/>
        </w:rPr>
        <w:t xml:space="preserve">derivative (including date, </w:t>
      </w:r>
      <w:r w:rsidR="00DE490C">
        <w:rPr>
          <w:rFonts w:ascii="Arial" w:hAnsi="Arial"/>
          <w:sz w:val="22"/>
        </w:rPr>
        <w:t xml:space="preserve">place, and </w:t>
      </w:r>
      <w:r>
        <w:rPr>
          <w:rFonts w:ascii="Arial" w:hAnsi="Arial"/>
          <w:sz w:val="22"/>
        </w:rPr>
        <w:t>certificate number)</w:t>
      </w:r>
      <w:r w:rsidR="00342037">
        <w:rPr>
          <w:rFonts w:ascii="Arial" w:hAnsi="Arial"/>
          <w:sz w:val="22"/>
        </w:rPr>
        <w:t xml:space="preserve">; </w:t>
      </w:r>
      <w:r>
        <w:rPr>
          <w:rFonts w:ascii="Arial" w:hAnsi="Arial"/>
          <w:sz w:val="22"/>
        </w:rPr>
        <w:t>or</w:t>
      </w:r>
    </w:p>
    <w:p w:rsidR="00EB3A30" w:rsidRDefault="00266CC0" w:rsidP="00EB3A30">
      <w:pPr>
        <w:numPr>
          <w:ilvl w:val="1"/>
          <w:numId w:val="20"/>
        </w:numPr>
        <w:rPr>
          <w:rFonts w:ascii="Arial" w:hAnsi="Arial"/>
          <w:sz w:val="22"/>
        </w:rPr>
      </w:pPr>
      <w:proofErr w:type="gramStart"/>
      <w:r>
        <w:rPr>
          <w:rFonts w:ascii="Arial" w:hAnsi="Arial"/>
          <w:sz w:val="22"/>
        </w:rPr>
        <w:t>by</w:t>
      </w:r>
      <w:proofErr w:type="gramEnd"/>
      <w:r>
        <w:rPr>
          <w:rFonts w:ascii="Arial" w:hAnsi="Arial"/>
          <w:sz w:val="22"/>
        </w:rPr>
        <w:t xml:space="preserve"> naturalization (including </w:t>
      </w:r>
      <w:r w:rsidR="00DE490C">
        <w:rPr>
          <w:rFonts w:ascii="Arial" w:hAnsi="Arial"/>
          <w:sz w:val="22"/>
        </w:rPr>
        <w:t xml:space="preserve">date, </w:t>
      </w:r>
      <w:r w:rsidR="00EB3A30">
        <w:rPr>
          <w:rFonts w:ascii="Arial" w:hAnsi="Arial"/>
          <w:sz w:val="22"/>
        </w:rPr>
        <w:t>place</w:t>
      </w:r>
      <w:r w:rsidR="00DE490C">
        <w:rPr>
          <w:rFonts w:ascii="Arial" w:hAnsi="Arial"/>
          <w:sz w:val="22"/>
        </w:rPr>
        <w:t>, and certificate number</w:t>
      </w:r>
      <w:r w:rsidR="00EB3A30">
        <w:rPr>
          <w:rFonts w:ascii="Arial" w:hAnsi="Arial"/>
          <w:sz w:val="22"/>
        </w:rPr>
        <w:t>).</w:t>
      </w:r>
    </w:p>
    <w:p w:rsidR="00EB3A30" w:rsidRDefault="00266CC0" w:rsidP="00EB3A30">
      <w:pPr>
        <w:ind w:left="2520"/>
        <w:rPr>
          <w:rFonts w:ascii="Arial" w:hAnsi="Arial"/>
          <w:sz w:val="22"/>
        </w:rPr>
      </w:pPr>
      <w:r>
        <w:rPr>
          <w:rFonts w:ascii="Arial" w:hAnsi="Arial"/>
          <w:sz w:val="22"/>
        </w:rPr>
        <w:t>If alien, alien registration number, date of entry, port of</w:t>
      </w:r>
      <w:r w:rsidR="00EB3A30">
        <w:rPr>
          <w:rFonts w:ascii="Arial" w:hAnsi="Arial"/>
          <w:sz w:val="22"/>
        </w:rPr>
        <w:t xml:space="preserve"> entry and present citizenship are required.</w:t>
      </w:r>
    </w:p>
    <w:p w:rsidR="00EB3A30" w:rsidRDefault="00EB3A30" w:rsidP="00EB3A30">
      <w:pPr>
        <w:ind w:left="2520"/>
        <w:rPr>
          <w:rFonts w:ascii="Arial" w:hAnsi="Arial"/>
          <w:sz w:val="22"/>
        </w:rPr>
      </w:pPr>
    </w:p>
    <w:p w:rsidR="00EB3A30" w:rsidRDefault="00EB3A30" w:rsidP="00EB3A30">
      <w:pPr>
        <w:numPr>
          <w:ilvl w:val="0"/>
          <w:numId w:val="20"/>
        </w:numPr>
        <w:rPr>
          <w:rFonts w:ascii="Arial" w:hAnsi="Arial"/>
          <w:sz w:val="22"/>
        </w:rPr>
      </w:pPr>
      <w:r>
        <w:rPr>
          <w:rFonts w:ascii="Arial" w:hAnsi="Arial"/>
          <w:sz w:val="22"/>
        </w:rPr>
        <w:t>P</w:t>
      </w:r>
      <w:r w:rsidR="00266CC0">
        <w:rPr>
          <w:rFonts w:ascii="Arial" w:hAnsi="Arial"/>
          <w:sz w:val="22"/>
        </w:rPr>
        <w:t>arents, to include name in full, date of birth, address, country of birth a</w:t>
      </w:r>
      <w:r>
        <w:rPr>
          <w:rFonts w:ascii="Arial" w:hAnsi="Arial"/>
          <w:sz w:val="22"/>
        </w:rPr>
        <w:t>nd present citizenship.</w:t>
      </w:r>
    </w:p>
    <w:p w:rsidR="00EB3A30" w:rsidRDefault="00EB3A30" w:rsidP="00EB3A30">
      <w:pPr>
        <w:ind w:left="1800"/>
        <w:rPr>
          <w:rFonts w:ascii="Arial" w:hAnsi="Arial"/>
          <w:sz w:val="22"/>
        </w:rPr>
      </w:pPr>
    </w:p>
    <w:p w:rsidR="00266CC0" w:rsidRDefault="00EB3A30" w:rsidP="00EB3A30">
      <w:pPr>
        <w:ind w:left="1800"/>
        <w:rPr>
          <w:rFonts w:ascii="Arial" w:hAnsi="Arial"/>
          <w:sz w:val="22"/>
        </w:rPr>
      </w:pPr>
      <w:r>
        <w:rPr>
          <w:rFonts w:ascii="Arial" w:hAnsi="Arial"/>
          <w:sz w:val="22"/>
        </w:rPr>
        <w:t>T</w:t>
      </w:r>
      <w:r w:rsidR="00266CC0">
        <w:rPr>
          <w:rFonts w:ascii="Arial" w:hAnsi="Arial"/>
          <w:sz w:val="22"/>
        </w:rPr>
        <w:t xml:space="preserve">his level of detail is necessary to (1) permit the NRC Division of Facilities and Security (DFS) to determine whether or not any information on the form has an impact on the respondent’s initial or continued eligibility for access authorization or employment clearance; and (2) permit the Federal Bureau of Investigation (FBI) to complete a name check of FBI files.  Use of the NRC Form 354 will be limited to those individuals who marry </w:t>
      </w:r>
      <w:r w:rsidR="00DE490C">
        <w:rPr>
          <w:rFonts w:ascii="Arial" w:hAnsi="Arial"/>
          <w:sz w:val="22"/>
        </w:rPr>
        <w:t xml:space="preserve">or cohabitate </w:t>
      </w:r>
      <w:r w:rsidR="00266CC0">
        <w:rPr>
          <w:rFonts w:ascii="Arial" w:hAnsi="Arial"/>
          <w:sz w:val="22"/>
        </w:rPr>
        <w:t>subsequent to the completion of the SF-86 and who are not otherwise due for reinvestigation.</w:t>
      </w:r>
    </w:p>
    <w:p w:rsidR="00266CC0" w:rsidRDefault="00266CC0">
      <w:pPr>
        <w:rPr>
          <w:rFonts w:ascii="Arial" w:hAnsi="Arial"/>
          <w:sz w:val="22"/>
        </w:rPr>
      </w:pPr>
    </w:p>
    <w:p w:rsidR="00266CC0" w:rsidRDefault="00266CC0" w:rsidP="008A7954">
      <w:pPr>
        <w:numPr>
          <w:ilvl w:val="0"/>
          <w:numId w:val="17"/>
        </w:numPr>
        <w:rPr>
          <w:rFonts w:ascii="Arial" w:hAnsi="Arial"/>
          <w:sz w:val="22"/>
        </w:rPr>
      </w:pPr>
      <w:r>
        <w:rPr>
          <w:rFonts w:ascii="Arial" w:hAnsi="Arial"/>
          <w:sz w:val="22"/>
          <w:u w:val="single"/>
        </w:rPr>
        <w:t>Agency Use of Information</w:t>
      </w:r>
      <w:r w:rsidR="00AA2FAB">
        <w:rPr>
          <w:rFonts w:ascii="Arial" w:hAnsi="Arial"/>
          <w:sz w:val="22"/>
        </w:rPr>
        <w:t>.</w:t>
      </w:r>
    </w:p>
    <w:p w:rsidR="00266CC0" w:rsidRDefault="00266CC0">
      <w:pPr>
        <w:rPr>
          <w:rFonts w:ascii="Arial" w:hAnsi="Arial"/>
          <w:sz w:val="22"/>
        </w:rPr>
      </w:pPr>
    </w:p>
    <w:p w:rsidR="00266CC0" w:rsidRDefault="00266CC0">
      <w:pPr>
        <w:ind w:left="1440"/>
        <w:rPr>
          <w:rFonts w:ascii="Arial" w:hAnsi="Arial"/>
          <w:sz w:val="22"/>
        </w:rPr>
      </w:pPr>
      <w:r>
        <w:rPr>
          <w:rFonts w:ascii="Arial" w:hAnsi="Arial"/>
          <w:sz w:val="22"/>
        </w:rPr>
        <w:t>The information supplied identifies the respondent, the marriage, and data on the spouse and spouse’s parents.  This information permits DFS to make initial security determinations as to whether or not any information on a specific individual’s form has an impact on the respondent’s initial or continued eligibility for access authorization or employment clearance.  Copies of the completed forms are sent to the FBI where a name check of FBI files is completed.  In the case of non-U.S. citizen spouses and relatives, appropriate checks at other appropriate Government agencies are also completed.  Upon receipt of the completed FBI and other agency checks, DFS makes second evaluations/</w:t>
      </w:r>
      <w:r w:rsidR="00EB3A30">
        <w:rPr>
          <w:rFonts w:ascii="Arial" w:hAnsi="Arial"/>
          <w:sz w:val="22"/>
        </w:rPr>
        <w:t xml:space="preserve"> </w:t>
      </w:r>
      <w:r>
        <w:rPr>
          <w:rFonts w:ascii="Arial" w:hAnsi="Arial"/>
          <w:sz w:val="22"/>
        </w:rPr>
        <w:t>determinations, based on developed information, as to whether any action is required concerning the respondent’s initial or continued eligibility for access authorization or an employment clearance.</w:t>
      </w:r>
    </w:p>
    <w:p w:rsidR="00266CC0" w:rsidRDefault="00266CC0">
      <w:pPr>
        <w:rPr>
          <w:rFonts w:ascii="Arial" w:hAnsi="Arial"/>
          <w:sz w:val="22"/>
        </w:rPr>
      </w:pPr>
    </w:p>
    <w:p w:rsidR="00266CC0" w:rsidRDefault="00266CC0" w:rsidP="008A7954">
      <w:pPr>
        <w:pStyle w:val="Level2"/>
        <w:widowControl/>
        <w:numPr>
          <w:ilvl w:val="0"/>
          <w:numId w:val="17"/>
        </w:numPr>
        <w:rPr>
          <w:rFonts w:ascii="Arial" w:hAnsi="Arial"/>
          <w:sz w:val="22"/>
        </w:rPr>
      </w:pPr>
      <w:r w:rsidRPr="00FF00CB">
        <w:rPr>
          <w:rFonts w:ascii="Arial" w:hAnsi="Arial"/>
          <w:sz w:val="22"/>
          <w:u w:val="single"/>
        </w:rPr>
        <w:t xml:space="preserve">Reduction of Burden </w:t>
      </w:r>
      <w:r w:rsidR="00D00123" w:rsidRPr="00FF00CB">
        <w:rPr>
          <w:rFonts w:ascii="Arial" w:hAnsi="Arial"/>
          <w:sz w:val="22"/>
          <w:u w:val="single"/>
        </w:rPr>
        <w:t>through</w:t>
      </w:r>
      <w:r w:rsidRPr="00FF00CB">
        <w:rPr>
          <w:rFonts w:ascii="Arial" w:hAnsi="Arial"/>
          <w:sz w:val="22"/>
          <w:u w:val="single"/>
        </w:rPr>
        <w:t xml:space="preserve"> Information Technology</w:t>
      </w:r>
      <w:r>
        <w:rPr>
          <w:rFonts w:ascii="Arial" w:hAnsi="Arial"/>
          <w:sz w:val="22"/>
        </w:rPr>
        <w:t xml:space="preserve">.  </w:t>
      </w:r>
    </w:p>
    <w:p w:rsidR="004B5E5D" w:rsidRPr="00FF00CB" w:rsidRDefault="004B5E5D" w:rsidP="004B5E5D">
      <w:pPr>
        <w:widowControl w:val="0"/>
        <w:ind w:left="720"/>
        <w:rPr>
          <w:rFonts w:ascii="Arial" w:hAnsi="Arial"/>
          <w:sz w:val="22"/>
        </w:rPr>
      </w:pPr>
    </w:p>
    <w:p w:rsidR="004B5E5D" w:rsidRDefault="004B5E5D" w:rsidP="00D97113">
      <w:pPr>
        <w:ind w:left="1440"/>
        <w:rPr>
          <w:rFonts w:ascii="Arial" w:hAnsi="Arial"/>
          <w:sz w:val="22"/>
        </w:rPr>
      </w:pPr>
      <w:r w:rsidRPr="00FF00CB">
        <w:rPr>
          <w:rFonts w:ascii="Arial" w:hAnsi="Arial"/>
          <w:sz w:val="22"/>
        </w:rPr>
        <w:t xml:space="preserve">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w:t>
      </w:r>
      <w:r w:rsidRPr="00FF00CB">
        <w:rPr>
          <w:rFonts w:ascii="Arial" w:hAnsi="Arial"/>
          <w:sz w:val="22"/>
        </w:rPr>
        <w:lastRenderedPageBreak/>
        <w:t xml:space="preserve">Elimination Act, which allows its licensees, vendors, applicants, and members of the public the option to make submissions electronically via CD-ROM, e-mail, special Web-based interface, or other means.  </w:t>
      </w:r>
      <w:r w:rsidR="00D97113">
        <w:rPr>
          <w:rFonts w:ascii="Arial" w:hAnsi="Arial"/>
          <w:sz w:val="22"/>
        </w:rPr>
        <w:t xml:space="preserve">However, a signature is required on NRC Form 354 and there are currently no means available for respondents to electronically sign the NRC Form 354.  Hence, there are no electronic submissions for this form.  </w:t>
      </w:r>
      <w:r w:rsidRPr="00FF00CB">
        <w:rPr>
          <w:rFonts w:ascii="Arial" w:hAnsi="Arial"/>
          <w:sz w:val="22"/>
        </w:rPr>
        <w:t>It is estimated that approximately</w:t>
      </w:r>
      <w:r w:rsidRPr="004B5E5D">
        <w:rPr>
          <w:rFonts w:ascii="Arial" w:hAnsi="Arial" w:cs="Arial"/>
          <w:color w:val="FF0000"/>
          <w:sz w:val="22"/>
          <w:szCs w:val="22"/>
        </w:rPr>
        <w:t xml:space="preserve"> </w:t>
      </w:r>
      <w:r w:rsidR="00FF00CB" w:rsidRPr="00FF00CB">
        <w:rPr>
          <w:rFonts w:ascii="Arial" w:hAnsi="Arial"/>
          <w:sz w:val="22"/>
        </w:rPr>
        <w:t xml:space="preserve">0% </w:t>
      </w:r>
      <w:r w:rsidRPr="00FF00CB">
        <w:rPr>
          <w:rFonts w:ascii="Arial" w:hAnsi="Arial"/>
          <w:sz w:val="22"/>
        </w:rPr>
        <w:t xml:space="preserve">of the potential responses are filed electronically.  </w:t>
      </w:r>
    </w:p>
    <w:p w:rsidR="00ED7C33" w:rsidRPr="00FF00CB" w:rsidRDefault="00ED7C33" w:rsidP="00FF00CB">
      <w:pPr>
        <w:widowControl w:val="0"/>
        <w:ind w:left="1440"/>
        <w:rPr>
          <w:rFonts w:ascii="Arial" w:hAnsi="Arial"/>
          <w:sz w:val="22"/>
        </w:rPr>
      </w:pPr>
    </w:p>
    <w:p w:rsidR="00266CC0" w:rsidRPr="00FF00CB" w:rsidRDefault="00266CC0" w:rsidP="008A7954">
      <w:pPr>
        <w:numPr>
          <w:ilvl w:val="0"/>
          <w:numId w:val="17"/>
        </w:numPr>
        <w:rPr>
          <w:rFonts w:ascii="Arial" w:hAnsi="Arial"/>
          <w:sz w:val="22"/>
        </w:rPr>
      </w:pPr>
      <w:r w:rsidRPr="00FF00CB">
        <w:rPr>
          <w:rFonts w:ascii="Arial" w:hAnsi="Arial"/>
          <w:sz w:val="22"/>
          <w:u w:val="single"/>
        </w:rPr>
        <w:t>Effort to Identify Duplication and to use Similar Information</w:t>
      </w:r>
      <w:r w:rsidRPr="00FF00CB">
        <w:rPr>
          <w:rFonts w:ascii="Arial" w:hAnsi="Arial"/>
          <w:sz w:val="22"/>
        </w:rPr>
        <w:t xml:space="preserve">.  </w:t>
      </w:r>
    </w:p>
    <w:p w:rsidR="00266CC0" w:rsidRDefault="00266CC0">
      <w:pPr>
        <w:rPr>
          <w:rFonts w:ascii="Arial" w:hAnsi="Arial"/>
          <w:sz w:val="22"/>
        </w:rPr>
      </w:pPr>
    </w:p>
    <w:p w:rsidR="004B5E5D" w:rsidRPr="00FF00CB" w:rsidRDefault="004B5E5D" w:rsidP="004B5E5D">
      <w:pPr>
        <w:widowControl w:val="0"/>
        <w:ind w:left="1440"/>
        <w:rPr>
          <w:rFonts w:ascii="Arial" w:hAnsi="Arial"/>
          <w:sz w:val="22"/>
        </w:rPr>
      </w:pPr>
      <w:r w:rsidRPr="00FF00CB">
        <w:rPr>
          <w:rFonts w:ascii="Arial" w:hAnsi="Arial"/>
          <w:sz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4B5E5D" w:rsidRDefault="004B5E5D">
      <w:pPr>
        <w:ind w:left="1440"/>
        <w:rPr>
          <w:rFonts w:ascii="Arial" w:hAnsi="Arial"/>
          <w:sz w:val="22"/>
        </w:rPr>
      </w:pPr>
    </w:p>
    <w:p w:rsidR="00266CC0" w:rsidRDefault="00266CC0" w:rsidP="008A7954">
      <w:pPr>
        <w:pStyle w:val="Level1"/>
        <w:widowControl/>
        <w:numPr>
          <w:ilvl w:val="0"/>
          <w:numId w:val="17"/>
        </w:numPr>
        <w:rPr>
          <w:rFonts w:ascii="Arial" w:hAnsi="Arial"/>
          <w:sz w:val="22"/>
        </w:rPr>
      </w:pPr>
      <w:r>
        <w:rPr>
          <w:rFonts w:ascii="Arial" w:hAnsi="Arial"/>
          <w:sz w:val="22"/>
          <w:u w:val="single"/>
        </w:rPr>
        <w:t>Effort to Reduce Small Business Burden</w:t>
      </w:r>
      <w:r>
        <w:rPr>
          <w:rFonts w:ascii="Arial" w:hAnsi="Arial"/>
          <w:sz w:val="22"/>
        </w:rPr>
        <w:t xml:space="preserve">.  </w:t>
      </w:r>
    </w:p>
    <w:p w:rsidR="00266CC0" w:rsidRDefault="00266CC0">
      <w:pPr>
        <w:rPr>
          <w:rFonts w:ascii="Arial" w:hAnsi="Arial"/>
          <w:sz w:val="22"/>
        </w:rPr>
      </w:pPr>
    </w:p>
    <w:p w:rsidR="00266CC0" w:rsidRDefault="00266CC0">
      <w:pPr>
        <w:ind w:left="1440"/>
        <w:rPr>
          <w:rFonts w:ascii="Arial" w:hAnsi="Arial"/>
          <w:sz w:val="22"/>
        </w:rPr>
      </w:pPr>
      <w:r>
        <w:rPr>
          <w:rFonts w:ascii="Arial" w:hAnsi="Arial"/>
          <w:sz w:val="22"/>
        </w:rPr>
        <w:t>The licensees and others affected by this information collection are not small entities or businesses.</w:t>
      </w:r>
    </w:p>
    <w:p w:rsidR="00266CC0" w:rsidRDefault="00266CC0">
      <w:pPr>
        <w:rPr>
          <w:rFonts w:ascii="Arial" w:hAnsi="Arial"/>
          <w:sz w:val="22"/>
        </w:rPr>
      </w:pPr>
    </w:p>
    <w:p w:rsidR="00266CC0" w:rsidRDefault="00266CC0" w:rsidP="008A7954">
      <w:pPr>
        <w:pStyle w:val="Level1"/>
        <w:widowControl/>
        <w:numPr>
          <w:ilvl w:val="0"/>
          <w:numId w:val="17"/>
        </w:numPr>
        <w:rPr>
          <w:rFonts w:ascii="Arial" w:hAnsi="Arial"/>
          <w:sz w:val="22"/>
        </w:rPr>
      </w:pPr>
      <w:r>
        <w:rPr>
          <w:rFonts w:ascii="Arial" w:hAnsi="Arial"/>
          <w:sz w:val="22"/>
          <w:u w:val="single"/>
        </w:rPr>
        <w:t>Consequences to Federal Program or Policy Activities if the Collection is Not Conducted or is Conducted Less Frequently</w:t>
      </w:r>
      <w:r>
        <w:rPr>
          <w:rFonts w:ascii="Arial" w:hAnsi="Arial"/>
          <w:sz w:val="22"/>
        </w:rPr>
        <w:t xml:space="preserve">.  </w:t>
      </w:r>
    </w:p>
    <w:p w:rsidR="00266CC0" w:rsidRDefault="00266CC0">
      <w:pPr>
        <w:rPr>
          <w:rFonts w:ascii="Arial" w:hAnsi="Arial"/>
          <w:sz w:val="22"/>
        </w:rPr>
      </w:pPr>
    </w:p>
    <w:p w:rsidR="00266CC0" w:rsidRDefault="00266CC0">
      <w:pPr>
        <w:ind w:left="1440"/>
        <w:rPr>
          <w:rFonts w:ascii="Arial" w:hAnsi="Arial"/>
          <w:sz w:val="22"/>
        </w:rPr>
      </w:pPr>
      <w:r>
        <w:rPr>
          <w:rFonts w:ascii="Arial" w:hAnsi="Arial"/>
          <w:sz w:val="22"/>
        </w:rPr>
        <w:t xml:space="preserve">There is no established reporting frequency or period for submittal of NRC Form 354.  This form is submitted only when an applicant marries </w:t>
      </w:r>
      <w:r w:rsidR="00C77B3A">
        <w:rPr>
          <w:rFonts w:ascii="Arial" w:hAnsi="Arial"/>
          <w:sz w:val="22"/>
        </w:rPr>
        <w:t xml:space="preserve">or cohabitates </w:t>
      </w:r>
      <w:r>
        <w:rPr>
          <w:rFonts w:ascii="Arial" w:hAnsi="Arial"/>
          <w:sz w:val="22"/>
        </w:rPr>
        <w:t xml:space="preserve">after completing Personnel Security Forms or marries </w:t>
      </w:r>
      <w:r w:rsidR="00C77B3A">
        <w:rPr>
          <w:rFonts w:ascii="Arial" w:hAnsi="Arial"/>
          <w:sz w:val="22"/>
        </w:rPr>
        <w:t xml:space="preserve">or cohabitates </w:t>
      </w:r>
      <w:r>
        <w:rPr>
          <w:rFonts w:ascii="Arial" w:hAnsi="Arial"/>
          <w:sz w:val="22"/>
        </w:rPr>
        <w:t>after receiving an access authorization.  If the information is not collected at all, DFS will be unaware of marriages which have an impact on the respondent’s initial or continued eligibility for access authorization or employment clearance until the next five or ten year reinvestigation depending on the level of security clearance.  This could have an adverse effect on the national security.</w:t>
      </w:r>
    </w:p>
    <w:p w:rsidR="00266CC0" w:rsidRDefault="00266CC0">
      <w:pPr>
        <w:rPr>
          <w:rFonts w:ascii="Arial" w:hAnsi="Arial"/>
          <w:sz w:val="22"/>
        </w:rPr>
      </w:pPr>
    </w:p>
    <w:p w:rsidR="00266CC0" w:rsidRDefault="00266CC0" w:rsidP="008A7954">
      <w:pPr>
        <w:pStyle w:val="Level1"/>
        <w:widowControl/>
        <w:numPr>
          <w:ilvl w:val="0"/>
          <w:numId w:val="17"/>
        </w:numPr>
        <w:rPr>
          <w:rFonts w:ascii="Arial" w:hAnsi="Arial"/>
          <w:sz w:val="22"/>
        </w:rPr>
      </w:pPr>
      <w:r>
        <w:rPr>
          <w:rFonts w:ascii="Arial" w:hAnsi="Arial"/>
          <w:sz w:val="22"/>
          <w:u w:val="single"/>
        </w:rPr>
        <w:t>Circumstances Which Justify Variation from OMB Guidelines</w:t>
      </w:r>
      <w:r>
        <w:rPr>
          <w:rFonts w:ascii="Arial" w:hAnsi="Arial"/>
          <w:sz w:val="22"/>
        </w:rPr>
        <w:t xml:space="preserve">.  </w:t>
      </w:r>
    </w:p>
    <w:p w:rsidR="00266CC0" w:rsidRDefault="00266CC0">
      <w:pPr>
        <w:rPr>
          <w:rFonts w:ascii="Arial" w:hAnsi="Arial"/>
          <w:sz w:val="22"/>
        </w:rPr>
      </w:pPr>
    </w:p>
    <w:p w:rsidR="00266CC0" w:rsidRDefault="00266CC0">
      <w:pPr>
        <w:ind w:left="1440"/>
        <w:rPr>
          <w:rFonts w:ascii="Arial" w:hAnsi="Arial"/>
          <w:sz w:val="22"/>
        </w:rPr>
      </w:pPr>
      <w:r>
        <w:rPr>
          <w:rFonts w:ascii="Arial" w:hAnsi="Arial"/>
          <w:sz w:val="22"/>
        </w:rPr>
        <w:t>There is no variation from OMB Guidelines in this collection of information</w:t>
      </w:r>
      <w:r w:rsidR="003D43D2">
        <w:rPr>
          <w:rFonts w:ascii="Arial" w:hAnsi="Arial"/>
          <w:sz w:val="22"/>
        </w:rPr>
        <w:t>.</w:t>
      </w:r>
    </w:p>
    <w:p w:rsidR="00266CC0" w:rsidRDefault="00266CC0">
      <w:pPr>
        <w:rPr>
          <w:rFonts w:ascii="Arial" w:hAnsi="Arial"/>
          <w:sz w:val="22"/>
        </w:rPr>
      </w:pPr>
    </w:p>
    <w:p w:rsidR="00266CC0" w:rsidRPr="00FF00CB" w:rsidRDefault="00266CC0" w:rsidP="008A7954">
      <w:pPr>
        <w:pStyle w:val="Level1"/>
        <w:widowControl/>
        <w:numPr>
          <w:ilvl w:val="0"/>
          <w:numId w:val="17"/>
        </w:numPr>
        <w:rPr>
          <w:rFonts w:ascii="Arial" w:hAnsi="Arial"/>
          <w:sz w:val="22"/>
        </w:rPr>
      </w:pPr>
      <w:r w:rsidRPr="00FB3CCB">
        <w:rPr>
          <w:rFonts w:ascii="Arial" w:hAnsi="Arial"/>
          <w:sz w:val="22"/>
          <w:u w:val="single"/>
        </w:rPr>
        <w:t>Consultations Outside of the NRC</w:t>
      </w:r>
      <w:r w:rsidRPr="00FF00CB">
        <w:rPr>
          <w:rFonts w:ascii="Arial" w:hAnsi="Arial"/>
          <w:sz w:val="22"/>
        </w:rPr>
        <w:t xml:space="preserve">.  </w:t>
      </w:r>
    </w:p>
    <w:p w:rsidR="00266CC0" w:rsidRDefault="00266CC0">
      <w:pPr>
        <w:rPr>
          <w:rFonts w:ascii="Arial" w:hAnsi="Arial"/>
          <w:sz w:val="22"/>
        </w:rPr>
      </w:pPr>
    </w:p>
    <w:p w:rsidR="004B5E5D" w:rsidRPr="00FF00CB" w:rsidRDefault="004B5E5D" w:rsidP="00FF00CB">
      <w:pPr>
        <w:ind w:left="1440"/>
        <w:rPr>
          <w:rFonts w:ascii="Arial" w:hAnsi="Arial"/>
          <w:sz w:val="22"/>
        </w:rPr>
      </w:pPr>
      <w:r w:rsidRPr="00FF00CB">
        <w:rPr>
          <w:rFonts w:ascii="Arial" w:hAnsi="Arial"/>
          <w:sz w:val="22"/>
        </w:rPr>
        <w:t xml:space="preserve">Opportunity for public comment on the information collection requirements for this clearance package </w:t>
      </w:r>
      <w:r w:rsidR="00241264">
        <w:rPr>
          <w:rFonts w:ascii="Arial" w:hAnsi="Arial"/>
          <w:sz w:val="22"/>
        </w:rPr>
        <w:t xml:space="preserve">was </w:t>
      </w:r>
      <w:r w:rsidRPr="00FF00CB">
        <w:rPr>
          <w:rFonts w:ascii="Arial" w:hAnsi="Arial"/>
          <w:sz w:val="22"/>
        </w:rPr>
        <w:t xml:space="preserve">published in the </w:t>
      </w:r>
      <w:r w:rsidRPr="0094559A">
        <w:rPr>
          <w:rFonts w:ascii="Arial" w:hAnsi="Arial"/>
          <w:sz w:val="22"/>
          <w:u w:val="single"/>
        </w:rPr>
        <w:t>Federal Register</w:t>
      </w:r>
      <w:r w:rsidR="00ED7C33">
        <w:rPr>
          <w:rFonts w:ascii="Arial" w:hAnsi="Arial"/>
          <w:sz w:val="22"/>
        </w:rPr>
        <w:t xml:space="preserve"> on June 6, 2011 (76 FR </w:t>
      </w:r>
      <w:r w:rsidR="00241264">
        <w:rPr>
          <w:rFonts w:ascii="Arial" w:hAnsi="Arial"/>
          <w:sz w:val="22"/>
        </w:rPr>
        <w:t>32379)</w:t>
      </w:r>
      <w:r w:rsidRPr="00FF00CB">
        <w:rPr>
          <w:rFonts w:ascii="Arial" w:hAnsi="Arial"/>
          <w:sz w:val="22"/>
        </w:rPr>
        <w:t>.</w:t>
      </w:r>
      <w:r w:rsidR="00241264">
        <w:rPr>
          <w:rFonts w:ascii="Arial" w:hAnsi="Arial"/>
          <w:sz w:val="22"/>
        </w:rPr>
        <w:t xml:space="preserve">  No comments were received.</w:t>
      </w:r>
    </w:p>
    <w:p w:rsidR="004B5E5D" w:rsidRDefault="004B5E5D" w:rsidP="00FF00CB">
      <w:pPr>
        <w:ind w:left="1440"/>
        <w:rPr>
          <w:rFonts w:ascii="Arial" w:hAnsi="Arial"/>
          <w:sz w:val="22"/>
        </w:rPr>
      </w:pPr>
    </w:p>
    <w:p w:rsidR="00266CC0" w:rsidRDefault="00266CC0" w:rsidP="008A7954">
      <w:pPr>
        <w:pStyle w:val="Level1"/>
        <w:widowControl/>
        <w:numPr>
          <w:ilvl w:val="0"/>
          <w:numId w:val="17"/>
        </w:numPr>
        <w:rPr>
          <w:rFonts w:ascii="Arial" w:hAnsi="Arial"/>
          <w:sz w:val="22"/>
        </w:rPr>
      </w:pPr>
      <w:r>
        <w:rPr>
          <w:rFonts w:ascii="Arial" w:hAnsi="Arial"/>
          <w:sz w:val="22"/>
          <w:u w:val="single"/>
        </w:rPr>
        <w:t>Payment or Gift to Respondents</w:t>
      </w:r>
      <w:r w:rsidR="00EB3A30">
        <w:rPr>
          <w:rFonts w:ascii="Arial" w:hAnsi="Arial"/>
          <w:sz w:val="22"/>
        </w:rPr>
        <w:t>.</w:t>
      </w:r>
    </w:p>
    <w:p w:rsidR="00266CC0" w:rsidRDefault="00266CC0">
      <w:pPr>
        <w:rPr>
          <w:rFonts w:ascii="Arial" w:hAnsi="Arial"/>
          <w:sz w:val="22"/>
        </w:rPr>
      </w:pPr>
    </w:p>
    <w:p w:rsidR="00266CC0" w:rsidRDefault="00266CC0">
      <w:pPr>
        <w:ind w:left="1440"/>
        <w:rPr>
          <w:rFonts w:ascii="Arial" w:hAnsi="Arial"/>
          <w:sz w:val="22"/>
        </w:rPr>
      </w:pPr>
      <w:r>
        <w:rPr>
          <w:rFonts w:ascii="Arial" w:hAnsi="Arial"/>
          <w:sz w:val="22"/>
        </w:rPr>
        <w:t>Not Applicable</w:t>
      </w:r>
    </w:p>
    <w:p w:rsidR="00266CC0" w:rsidRDefault="00266CC0">
      <w:pPr>
        <w:rPr>
          <w:rFonts w:ascii="Arial" w:hAnsi="Arial"/>
          <w:sz w:val="22"/>
        </w:rPr>
      </w:pPr>
    </w:p>
    <w:p w:rsidR="00266CC0" w:rsidRPr="00926D9B" w:rsidRDefault="00266CC0" w:rsidP="008A7954">
      <w:pPr>
        <w:pStyle w:val="Level1"/>
        <w:widowControl/>
        <w:numPr>
          <w:ilvl w:val="0"/>
          <w:numId w:val="17"/>
        </w:numPr>
        <w:rPr>
          <w:rFonts w:ascii="Arial" w:hAnsi="Arial"/>
          <w:sz w:val="22"/>
        </w:rPr>
      </w:pPr>
      <w:r w:rsidRPr="00926D9B">
        <w:rPr>
          <w:rFonts w:ascii="Arial" w:hAnsi="Arial"/>
          <w:sz w:val="22"/>
          <w:u w:val="single"/>
        </w:rPr>
        <w:t>Confidentiality of the Information</w:t>
      </w:r>
      <w:r w:rsidRPr="00926D9B">
        <w:rPr>
          <w:rFonts w:ascii="Arial" w:hAnsi="Arial"/>
          <w:sz w:val="22"/>
        </w:rPr>
        <w:t xml:space="preserve">.  </w:t>
      </w:r>
    </w:p>
    <w:p w:rsidR="00266CC0" w:rsidRDefault="00266CC0">
      <w:pPr>
        <w:rPr>
          <w:rFonts w:ascii="Arial" w:hAnsi="Arial"/>
          <w:sz w:val="22"/>
        </w:rPr>
      </w:pPr>
    </w:p>
    <w:p w:rsidR="004B5E5D" w:rsidRPr="00926D9B" w:rsidRDefault="004B5E5D" w:rsidP="004B5E5D">
      <w:pPr>
        <w:widowControl w:val="0"/>
        <w:ind w:left="1440"/>
        <w:rPr>
          <w:rFonts w:ascii="Arial" w:hAnsi="Arial" w:cs="Arial"/>
          <w:sz w:val="22"/>
          <w:szCs w:val="22"/>
        </w:rPr>
      </w:pPr>
      <w:r w:rsidRPr="00926D9B">
        <w:rPr>
          <w:rFonts w:ascii="Arial" w:hAnsi="Arial" w:cs="Arial"/>
          <w:sz w:val="22"/>
          <w:szCs w:val="22"/>
        </w:rPr>
        <w:t>Confidential and proprietary information is protected in accordance with NRC regulations at 10 CFR 9.17(a) and 10 CFR 2.390(b).</w:t>
      </w:r>
    </w:p>
    <w:p w:rsidR="00266CC0" w:rsidRDefault="00266CC0">
      <w:pPr>
        <w:rPr>
          <w:rFonts w:ascii="Arial" w:hAnsi="Arial"/>
          <w:sz w:val="22"/>
        </w:rPr>
      </w:pPr>
    </w:p>
    <w:p w:rsidR="00266CC0" w:rsidRDefault="00266CC0" w:rsidP="008A7954">
      <w:pPr>
        <w:pStyle w:val="Level1"/>
        <w:widowControl/>
        <w:numPr>
          <w:ilvl w:val="0"/>
          <w:numId w:val="17"/>
        </w:numPr>
        <w:rPr>
          <w:rFonts w:ascii="Arial" w:hAnsi="Arial"/>
          <w:sz w:val="22"/>
        </w:rPr>
      </w:pPr>
      <w:r>
        <w:rPr>
          <w:rFonts w:ascii="Arial" w:hAnsi="Arial"/>
          <w:sz w:val="22"/>
          <w:u w:val="single"/>
        </w:rPr>
        <w:lastRenderedPageBreak/>
        <w:t>Justification for Sensitive Questions</w:t>
      </w:r>
      <w:r>
        <w:rPr>
          <w:rFonts w:ascii="Arial" w:hAnsi="Arial"/>
          <w:sz w:val="22"/>
        </w:rPr>
        <w:t xml:space="preserve">.  </w:t>
      </w:r>
    </w:p>
    <w:p w:rsidR="00266CC0" w:rsidRDefault="00266CC0">
      <w:pPr>
        <w:rPr>
          <w:rFonts w:ascii="Arial" w:hAnsi="Arial"/>
          <w:sz w:val="22"/>
        </w:rPr>
      </w:pPr>
      <w:r>
        <w:rPr>
          <w:rFonts w:ascii="Arial" w:hAnsi="Arial"/>
          <w:sz w:val="22"/>
        </w:rPr>
        <w:tab/>
      </w:r>
    </w:p>
    <w:p w:rsidR="00266CC0" w:rsidRDefault="00266CC0">
      <w:pPr>
        <w:ind w:left="1440"/>
        <w:rPr>
          <w:rFonts w:ascii="Arial" w:hAnsi="Arial"/>
          <w:sz w:val="22"/>
        </w:rPr>
      </w:pPr>
      <w:r>
        <w:rPr>
          <w:rFonts w:ascii="Arial" w:hAnsi="Arial"/>
          <w:sz w:val="22"/>
        </w:rPr>
        <w:t xml:space="preserve">The NRC Form 354 </w:t>
      </w:r>
      <w:r w:rsidR="00D00123">
        <w:rPr>
          <w:rFonts w:ascii="Arial" w:hAnsi="Arial"/>
          <w:sz w:val="22"/>
        </w:rPr>
        <w:t>request</w:t>
      </w:r>
      <w:r>
        <w:rPr>
          <w:rFonts w:ascii="Arial" w:hAnsi="Arial"/>
          <w:sz w:val="22"/>
        </w:rPr>
        <w:t xml:space="preserve"> information regarding the </w:t>
      </w:r>
      <w:r w:rsidR="008A7954">
        <w:rPr>
          <w:rFonts w:ascii="Arial" w:hAnsi="Arial"/>
          <w:sz w:val="22"/>
        </w:rPr>
        <w:t>individual’s</w:t>
      </w:r>
      <w:r>
        <w:rPr>
          <w:rFonts w:ascii="Arial" w:hAnsi="Arial"/>
          <w:sz w:val="22"/>
        </w:rPr>
        <w:t xml:space="preserve"> marriage and identifying information regarding his/her spouse</w:t>
      </w:r>
      <w:r w:rsidR="00D24A6D">
        <w:rPr>
          <w:rFonts w:ascii="Arial" w:hAnsi="Arial"/>
          <w:sz w:val="22"/>
        </w:rPr>
        <w:t>/cohabitant</w:t>
      </w:r>
      <w:r>
        <w:rPr>
          <w:rFonts w:ascii="Arial" w:hAnsi="Arial"/>
          <w:sz w:val="22"/>
        </w:rPr>
        <w:t xml:space="preserve"> and spouse’s</w:t>
      </w:r>
      <w:r w:rsidR="00D24A6D">
        <w:rPr>
          <w:rFonts w:ascii="Arial" w:hAnsi="Arial"/>
          <w:sz w:val="22"/>
        </w:rPr>
        <w:t xml:space="preserve">/cohabitant’s </w:t>
      </w:r>
      <w:r>
        <w:rPr>
          <w:rFonts w:ascii="Arial" w:hAnsi="Arial"/>
          <w:sz w:val="22"/>
        </w:rPr>
        <w:t>parents.  This information is essential for identification purposes and to permit NRC to make its determination regarding continued eligibility for access authorization in accordance with appropriate statutes, executive orders, and regulations.</w:t>
      </w:r>
    </w:p>
    <w:p w:rsidR="00266CC0" w:rsidRDefault="00266CC0">
      <w:pPr>
        <w:rPr>
          <w:rFonts w:ascii="Arial" w:hAnsi="Arial"/>
          <w:sz w:val="22"/>
        </w:rPr>
      </w:pPr>
    </w:p>
    <w:p w:rsidR="00266CC0" w:rsidRPr="00926D9B" w:rsidRDefault="00266CC0" w:rsidP="008A7954">
      <w:pPr>
        <w:pStyle w:val="Level1"/>
        <w:widowControl/>
        <w:numPr>
          <w:ilvl w:val="0"/>
          <w:numId w:val="17"/>
        </w:numPr>
        <w:rPr>
          <w:rFonts w:ascii="Arial" w:hAnsi="Arial"/>
          <w:sz w:val="22"/>
        </w:rPr>
      </w:pPr>
      <w:r w:rsidRPr="00926D9B">
        <w:rPr>
          <w:rFonts w:ascii="Arial" w:hAnsi="Arial"/>
          <w:sz w:val="22"/>
          <w:u w:val="single"/>
        </w:rPr>
        <w:t>Estimate of Burden and Burden Hour Cost</w:t>
      </w:r>
      <w:r w:rsidRPr="00926D9B">
        <w:rPr>
          <w:rFonts w:ascii="Arial" w:hAnsi="Arial"/>
          <w:sz w:val="22"/>
        </w:rPr>
        <w:t xml:space="preserve">.  </w:t>
      </w:r>
    </w:p>
    <w:p w:rsidR="00266CC0" w:rsidRPr="00926D9B" w:rsidRDefault="00266CC0">
      <w:pPr>
        <w:rPr>
          <w:rFonts w:ascii="Arial" w:hAnsi="Arial"/>
          <w:sz w:val="22"/>
        </w:rPr>
      </w:pPr>
      <w:r w:rsidRPr="00926D9B">
        <w:rPr>
          <w:rFonts w:ascii="Arial" w:hAnsi="Arial"/>
          <w:sz w:val="22"/>
        </w:rPr>
        <w:tab/>
      </w:r>
    </w:p>
    <w:p w:rsidR="002F5F5B" w:rsidRDefault="002F5F5B" w:rsidP="00757A9D">
      <w:pPr>
        <w:ind w:left="1440"/>
        <w:rPr>
          <w:rFonts w:ascii="Arial" w:hAnsi="Arial" w:cs="Arial"/>
          <w:sz w:val="22"/>
          <w:szCs w:val="22"/>
        </w:rPr>
      </w:pPr>
      <w:r>
        <w:rPr>
          <w:rFonts w:ascii="Arial" w:hAnsi="Arial" w:cs="Arial"/>
          <w:sz w:val="22"/>
          <w:szCs w:val="22"/>
        </w:rPr>
        <w:t xml:space="preserve">It is estimated that 80 NRC form 354s will be completed annually.  The annual burden is estimated to be 16 hours (80 respondents x 1 response per respondent x0.2 hours per response).  At a professional hourly rate of $259/hr, the annual cost is $4,144 (80 respondents annually x 0.2 hr/form x $259/hr).  The NRC does not anticipate an increase in the number of responses or respondents in the next three years.  </w:t>
      </w:r>
    </w:p>
    <w:p w:rsidR="00926D9B" w:rsidRDefault="00926D9B" w:rsidP="002F5F5B">
      <w:pPr>
        <w:rPr>
          <w:rFonts w:ascii="Arial" w:hAnsi="Arial"/>
          <w:sz w:val="22"/>
        </w:rPr>
      </w:pPr>
    </w:p>
    <w:p w:rsidR="00266CC0" w:rsidRDefault="00266CC0" w:rsidP="008A7954">
      <w:pPr>
        <w:numPr>
          <w:ilvl w:val="0"/>
          <w:numId w:val="17"/>
        </w:numPr>
        <w:rPr>
          <w:rFonts w:ascii="Arial" w:hAnsi="Arial"/>
          <w:sz w:val="22"/>
        </w:rPr>
      </w:pPr>
      <w:r>
        <w:rPr>
          <w:rFonts w:ascii="Arial" w:hAnsi="Arial"/>
          <w:sz w:val="22"/>
          <w:u w:val="single"/>
        </w:rPr>
        <w:t>Estimate of Other Additional Costs</w:t>
      </w:r>
      <w:r>
        <w:rPr>
          <w:rFonts w:ascii="Arial" w:hAnsi="Arial"/>
          <w:sz w:val="22"/>
        </w:rPr>
        <w:t xml:space="preserve">.  </w:t>
      </w:r>
    </w:p>
    <w:p w:rsidR="00266CC0" w:rsidRDefault="00266CC0">
      <w:pPr>
        <w:rPr>
          <w:rFonts w:ascii="Arial" w:hAnsi="Arial"/>
          <w:sz w:val="22"/>
        </w:rPr>
      </w:pPr>
    </w:p>
    <w:p w:rsidR="00266CC0" w:rsidRDefault="00266CC0">
      <w:pPr>
        <w:rPr>
          <w:rFonts w:ascii="Arial" w:hAnsi="Arial"/>
          <w:sz w:val="22"/>
        </w:rPr>
      </w:pPr>
      <w:r>
        <w:rPr>
          <w:rFonts w:ascii="Arial" w:hAnsi="Arial"/>
          <w:sz w:val="22"/>
        </w:rPr>
        <w:tab/>
      </w:r>
      <w:r>
        <w:rPr>
          <w:rFonts w:ascii="Arial" w:hAnsi="Arial"/>
          <w:sz w:val="22"/>
        </w:rPr>
        <w:tab/>
        <w:t>There are no additional costs.</w:t>
      </w:r>
    </w:p>
    <w:p w:rsidR="00266CC0" w:rsidRDefault="00266CC0">
      <w:pPr>
        <w:rPr>
          <w:rFonts w:ascii="Arial" w:hAnsi="Arial"/>
          <w:sz w:val="22"/>
        </w:rPr>
      </w:pPr>
    </w:p>
    <w:p w:rsidR="00266CC0" w:rsidRPr="00926D9B" w:rsidRDefault="00266CC0" w:rsidP="008A7954">
      <w:pPr>
        <w:numPr>
          <w:ilvl w:val="0"/>
          <w:numId w:val="17"/>
        </w:numPr>
        <w:rPr>
          <w:rFonts w:ascii="Arial" w:hAnsi="Arial"/>
          <w:sz w:val="22"/>
        </w:rPr>
      </w:pPr>
      <w:r w:rsidRPr="00926D9B">
        <w:rPr>
          <w:rFonts w:ascii="Arial" w:hAnsi="Arial"/>
          <w:sz w:val="22"/>
          <w:u w:val="single"/>
        </w:rPr>
        <w:t>Estimate of Annualized Cost to the Federal Government</w:t>
      </w:r>
      <w:r w:rsidRPr="00926D9B">
        <w:rPr>
          <w:rFonts w:ascii="Arial" w:hAnsi="Arial"/>
          <w:sz w:val="22"/>
        </w:rPr>
        <w:t xml:space="preserve">.  </w:t>
      </w:r>
    </w:p>
    <w:p w:rsidR="00266CC0" w:rsidRDefault="00266CC0">
      <w:pPr>
        <w:rPr>
          <w:rFonts w:ascii="Arial" w:hAnsi="Arial"/>
          <w:sz w:val="22"/>
        </w:rPr>
      </w:pPr>
    </w:p>
    <w:p w:rsidR="00266CC0" w:rsidRDefault="00266CC0">
      <w:pPr>
        <w:ind w:left="1440"/>
        <w:rPr>
          <w:rFonts w:ascii="Arial" w:hAnsi="Arial"/>
          <w:sz w:val="22"/>
        </w:rPr>
      </w:pPr>
      <w:r>
        <w:rPr>
          <w:rFonts w:ascii="Arial" w:hAnsi="Arial"/>
          <w:sz w:val="22"/>
        </w:rPr>
        <w:t xml:space="preserve">The annual cost to NRC of receiving and processing the form is </w:t>
      </w:r>
      <w:r w:rsidR="00C6035F">
        <w:rPr>
          <w:rFonts w:ascii="Arial" w:hAnsi="Arial"/>
          <w:sz w:val="22"/>
        </w:rPr>
        <w:t>approximately</w:t>
      </w:r>
      <w:r>
        <w:rPr>
          <w:rFonts w:ascii="Arial" w:hAnsi="Arial"/>
          <w:sz w:val="22"/>
        </w:rPr>
        <w:t xml:space="preserve"> $</w:t>
      </w:r>
      <w:r w:rsidR="002D3D48">
        <w:rPr>
          <w:rFonts w:ascii="Arial" w:hAnsi="Arial"/>
          <w:sz w:val="22"/>
        </w:rPr>
        <w:t>793</w:t>
      </w:r>
      <w:r>
        <w:rPr>
          <w:rFonts w:ascii="Arial" w:hAnsi="Arial"/>
          <w:sz w:val="22"/>
        </w:rPr>
        <w:t>.  The estimate is based on staff experience in reviewing and handling NRC Form 354.  The cost was computed as follows:</w:t>
      </w:r>
    </w:p>
    <w:p w:rsidR="008A7954" w:rsidRDefault="008A7954">
      <w:pPr>
        <w:ind w:left="1440"/>
        <w:rPr>
          <w:rFonts w:ascii="Arial" w:hAnsi="Arial"/>
          <w:sz w:val="22"/>
        </w:rPr>
      </w:pPr>
    </w:p>
    <w:tbl>
      <w:tblPr>
        <w:tblW w:w="0" w:type="auto"/>
        <w:jc w:val="center"/>
        <w:tblInd w:w="2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90"/>
        <w:gridCol w:w="1305"/>
      </w:tblGrid>
      <w:tr w:rsidR="008A7954" w:rsidRPr="00D55689" w:rsidTr="00D55689">
        <w:trPr>
          <w:jc w:val="center"/>
        </w:trPr>
        <w:tc>
          <w:tcPr>
            <w:tcW w:w="4590" w:type="dxa"/>
          </w:tcPr>
          <w:p w:rsidR="008A7954" w:rsidRPr="00D55689" w:rsidRDefault="008A7954" w:rsidP="00D55689">
            <w:pPr>
              <w:jc w:val="center"/>
              <w:rPr>
                <w:rFonts w:ascii="Arial" w:hAnsi="Arial"/>
                <w:b/>
                <w:sz w:val="22"/>
              </w:rPr>
            </w:pPr>
            <w:r w:rsidRPr="00D55689">
              <w:rPr>
                <w:rFonts w:ascii="Arial" w:hAnsi="Arial"/>
                <w:b/>
                <w:sz w:val="22"/>
              </w:rPr>
              <w:t>Item</w:t>
            </w:r>
          </w:p>
        </w:tc>
        <w:tc>
          <w:tcPr>
            <w:tcW w:w="1305" w:type="dxa"/>
          </w:tcPr>
          <w:p w:rsidR="008A7954" w:rsidRPr="00D55689" w:rsidRDefault="008A7954" w:rsidP="00D55689">
            <w:pPr>
              <w:jc w:val="center"/>
              <w:rPr>
                <w:rFonts w:ascii="Arial" w:hAnsi="Arial"/>
                <w:b/>
                <w:sz w:val="22"/>
              </w:rPr>
            </w:pPr>
            <w:r w:rsidRPr="00D55689">
              <w:rPr>
                <w:rFonts w:ascii="Arial" w:hAnsi="Arial"/>
                <w:b/>
                <w:sz w:val="22"/>
              </w:rPr>
              <w:t>Amount</w:t>
            </w:r>
          </w:p>
        </w:tc>
      </w:tr>
      <w:tr w:rsidR="008A7954" w:rsidRPr="00D55689" w:rsidTr="00D55689">
        <w:trPr>
          <w:jc w:val="center"/>
        </w:trPr>
        <w:tc>
          <w:tcPr>
            <w:tcW w:w="4590" w:type="dxa"/>
          </w:tcPr>
          <w:p w:rsidR="008A7954" w:rsidRPr="00D55689" w:rsidRDefault="008A7954" w:rsidP="007615E2">
            <w:pPr>
              <w:rPr>
                <w:rFonts w:ascii="Arial" w:hAnsi="Arial"/>
                <w:sz w:val="22"/>
              </w:rPr>
            </w:pPr>
            <w:r w:rsidRPr="00D55689">
              <w:rPr>
                <w:rFonts w:ascii="Arial" w:hAnsi="Arial"/>
                <w:sz w:val="22"/>
              </w:rPr>
              <w:t xml:space="preserve">Clerical </w:t>
            </w:r>
            <w:r w:rsidR="00C6035F" w:rsidRPr="00D55689">
              <w:rPr>
                <w:rFonts w:ascii="Arial" w:hAnsi="Arial"/>
                <w:sz w:val="22"/>
              </w:rPr>
              <w:t xml:space="preserve">time </w:t>
            </w:r>
            <w:r w:rsidRPr="00D55689">
              <w:rPr>
                <w:rFonts w:ascii="Arial" w:hAnsi="Arial"/>
                <w:sz w:val="22"/>
              </w:rPr>
              <w:t>(</w:t>
            </w:r>
            <w:r w:rsidR="007615E2">
              <w:rPr>
                <w:rFonts w:ascii="Arial" w:hAnsi="Arial"/>
                <w:sz w:val="22"/>
              </w:rPr>
              <w:t xml:space="preserve">80 </w:t>
            </w:r>
            <w:r w:rsidRPr="00D55689">
              <w:rPr>
                <w:rFonts w:ascii="Arial" w:hAnsi="Arial"/>
                <w:sz w:val="22"/>
              </w:rPr>
              <w:t>reports x</w:t>
            </w:r>
            <w:r w:rsidR="00AF2897">
              <w:rPr>
                <w:rFonts w:ascii="Arial" w:hAnsi="Arial"/>
                <w:sz w:val="22"/>
              </w:rPr>
              <w:t xml:space="preserve"> 0</w:t>
            </w:r>
            <w:r w:rsidRPr="00D55689">
              <w:rPr>
                <w:rFonts w:ascii="Arial" w:hAnsi="Arial"/>
                <w:sz w:val="22"/>
              </w:rPr>
              <w:t>.2/hr x $47)</w:t>
            </w:r>
          </w:p>
        </w:tc>
        <w:tc>
          <w:tcPr>
            <w:tcW w:w="1305" w:type="dxa"/>
          </w:tcPr>
          <w:p w:rsidR="008A7954" w:rsidRPr="00D55689" w:rsidRDefault="008A7954" w:rsidP="007615E2">
            <w:pPr>
              <w:jc w:val="right"/>
              <w:rPr>
                <w:rFonts w:ascii="Arial" w:hAnsi="Arial"/>
                <w:sz w:val="22"/>
              </w:rPr>
            </w:pPr>
            <w:r w:rsidRPr="00D55689">
              <w:rPr>
                <w:rFonts w:ascii="Arial" w:hAnsi="Arial"/>
                <w:sz w:val="22"/>
              </w:rPr>
              <w:t>$</w:t>
            </w:r>
            <w:r w:rsidR="007615E2">
              <w:rPr>
                <w:rFonts w:ascii="Arial" w:hAnsi="Arial"/>
                <w:sz w:val="22"/>
              </w:rPr>
              <w:t>752</w:t>
            </w:r>
          </w:p>
        </w:tc>
      </w:tr>
      <w:tr w:rsidR="008A7954" w:rsidRPr="00D55689" w:rsidTr="00D55689">
        <w:trPr>
          <w:jc w:val="center"/>
        </w:trPr>
        <w:tc>
          <w:tcPr>
            <w:tcW w:w="4590" w:type="dxa"/>
          </w:tcPr>
          <w:p w:rsidR="008A7954" w:rsidRPr="00D55689" w:rsidRDefault="008A7954">
            <w:pPr>
              <w:rPr>
                <w:rFonts w:ascii="Arial" w:hAnsi="Arial"/>
                <w:sz w:val="22"/>
              </w:rPr>
            </w:pPr>
            <w:r w:rsidRPr="00D55689">
              <w:rPr>
                <w:rFonts w:ascii="Arial" w:hAnsi="Arial"/>
                <w:sz w:val="22"/>
              </w:rPr>
              <w:t>Record holding (1.75 cu. ft x $23</w:t>
            </w:r>
            <w:r w:rsidR="00093237" w:rsidRPr="00D55689">
              <w:rPr>
                <w:rFonts w:ascii="Arial" w:hAnsi="Arial"/>
                <w:sz w:val="22"/>
              </w:rPr>
              <w:t>.24/cu. F</w:t>
            </w:r>
            <w:r w:rsidRPr="00D55689">
              <w:rPr>
                <w:rFonts w:ascii="Arial" w:hAnsi="Arial"/>
                <w:sz w:val="22"/>
              </w:rPr>
              <w:t>t</w:t>
            </w:r>
            <w:r w:rsidR="00093237" w:rsidRPr="00D55689">
              <w:rPr>
                <w:rFonts w:ascii="Arial" w:hAnsi="Arial"/>
                <w:sz w:val="22"/>
              </w:rPr>
              <w:t>)</w:t>
            </w:r>
          </w:p>
        </w:tc>
        <w:tc>
          <w:tcPr>
            <w:tcW w:w="1305" w:type="dxa"/>
          </w:tcPr>
          <w:p w:rsidR="008A7954" w:rsidRPr="00D55689" w:rsidRDefault="008A7954" w:rsidP="00D55689">
            <w:pPr>
              <w:jc w:val="right"/>
              <w:rPr>
                <w:rFonts w:ascii="Arial" w:hAnsi="Arial"/>
                <w:sz w:val="22"/>
              </w:rPr>
            </w:pPr>
            <w:r w:rsidRPr="00D55689">
              <w:rPr>
                <w:rFonts w:ascii="Arial" w:hAnsi="Arial"/>
                <w:sz w:val="22"/>
              </w:rPr>
              <w:t>$41</w:t>
            </w:r>
          </w:p>
        </w:tc>
      </w:tr>
      <w:tr w:rsidR="008A7954" w:rsidRPr="00D55689" w:rsidTr="00D55689">
        <w:trPr>
          <w:jc w:val="center"/>
        </w:trPr>
        <w:tc>
          <w:tcPr>
            <w:tcW w:w="4590" w:type="dxa"/>
          </w:tcPr>
          <w:p w:rsidR="008A7954" w:rsidRPr="00D55689" w:rsidRDefault="008A7954">
            <w:pPr>
              <w:rPr>
                <w:rFonts w:ascii="Arial" w:hAnsi="Arial"/>
                <w:sz w:val="22"/>
              </w:rPr>
            </w:pPr>
            <w:r w:rsidRPr="00D55689">
              <w:rPr>
                <w:rFonts w:ascii="Arial" w:hAnsi="Arial"/>
                <w:sz w:val="22"/>
              </w:rPr>
              <w:t>Total</w:t>
            </w:r>
          </w:p>
        </w:tc>
        <w:tc>
          <w:tcPr>
            <w:tcW w:w="1305" w:type="dxa"/>
          </w:tcPr>
          <w:p w:rsidR="008A7954" w:rsidRPr="00D55689" w:rsidRDefault="008A7954" w:rsidP="007615E2">
            <w:pPr>
              <w:jc w:val="right"/>
              <w:rPr>
                <w:rFonts w:ascii="Arial" w:hAnsi="Arial"/>
                <w:sz w:val="22"/>
              </w:rPr>
            </w:pPr>
            <w:r w:rsidRPr="00D55689">
              <w:rPr>
                <w:rFonts w:ascii="Arial" w:hAnsi="Arial"/>
                <w:sz w:val="22"/>
              </w:rPr>
              <w:t>$</w:t>
            </w:r>
            <w:r w:rsidR="007615E2">
              <w:rPr>
                <w:rFonts w:ascii="Arial" w:hAnsi="Arial"/>
                <w:sz w:val="22"/>
              </w:rPr>
              <w:t>793</w:t>
            </w:r>
          </w:p>
        </w:tc>
      </w:tr>
    </w:tbl>
    <w:p w:rsidR="008A7954" w:rsidRDefault="008A7954">
      <w:pPr>
        <w:ind w:left="1440"/>
        <w:rPr>
          <w:rFonts w:ascii="Arial" w:hAnsi="Arial"/>
          <w:sz w:val="22"/>
        </w:rPr>
      </w:pPr>
    </w:p>
    <w:p w:rsidR="00266CC0" w:rsidRDefault="00266CC0">
      <w:pPr>
        <w:rPr>
          <w:rFonts w:ascii="Arial" w:hAnsi="Arial"/>
          <w:sz w:val="22"/>
        </w:rPr>
      </w:pPr>
    </w:p>
    <w:p w:rsidR="00266CC0" w:rsidRDefault="00266CC0" w:rsidP="008A7954">
      <w:pPr>
        <w:ind w:left="1440"/>
        <w:rPr>
          <w:rFonts w:ascii="Arial" w:hAnsi="Arial"/>
          <w:sz w:val="22"/>
        </w:rPr>
      </w:pPr>
      <w:r>
        <w:rPr>
          <w:rFonts w:ascii="Arial" w:hAnsi="Arial"/>
          <w:sz w:val="22"/>
        </w:rPr>
        <w:t>This cost is fully recovered through license fees charged to NRC licensees pursuant to 10 CFR Parts 170 and 171.</w:t>
      </w:r>
    </w:p>
    <w:p w:rsidR="00266CC0" w:rsidRDefault="00266CC0">
      <w:pPr>
        <w:rPr>
          <w:rFonts w:ascii="Arial" w:hAnsi="Arial"/>
          <w:sz w:val="22"/>
        </w:rPr>
      </w:pPr>
    </w:p>
    <w:p w:rsidR="00266CC0" w:rsidRDefault="00266CC0">
      <w:pPr>
        <w:rPr>
          <w:rFonts w:ascii="Arial" w:hAnsi="Arial"/>
          <w:sz w:val="22"/>
        </w:rPr>
      </w:pPr>
      <w:r>
        <w:rPr>
          <w:rFonts w:ascii="Arial" w:hAnsi="Arial"/>
          <w:sz w:val="22"/>
        </w:rPr>
        <w:tab/>
        <w:t>15.</w:t>
      </w:r>
      <w:r w:rsidRPr="009F4D1E">
        <w:rPr>
          <w:rFonts w:ascii="Arial" w:hAnsi="Arial"/>
          <w:color w:val="FF0000"/>
          <w:sz w:val="22"/>
        </w:rPr>
        <w:tab/>
      </w:r>
      <w:r w:rsidRPr="009C7D54">
        <w:rPr>
          <w:rFonts w:ascii="Arial" w:hAnsi="Arial"/>
          <w:sz w:val="22"/>
          <w:u w:val="single"/>
        </w:rPr>
        <w:t>Reasons for Change in Burden</w:t>
      </w:r>
      <w:r w:rsidRPr="009C7D54">
        <w:rPr>
          <w:rFonts w:ascii="Arial" w:hAnsi="Arial"/>
          <w:sz w:val="22"/>
        </w:rPr>
        <w:t>.</w:t>
      </w:r>
      <w:r>
        <w:rPr>
          <w:rFonts w:ascii="Arial" w:hAnsi="Arial"/>
          <w:sz w:val="22"/>
        </w:rPr>
        <w:t xml:space="preserve"> </w:t>
      </w:r>
    </w:p>
    <w:p w:rsidR="00266CC0" w:rsidRDefault="00266CC0">
      <w:pPr>
        <w:rPr>
          <w:rFonts w:ascii="Arial" w:hAnsi="Arial"/>
          <w:sz w:val="22"/>
        </w:rPr>
      </w:pPr>
      <w:r>
        <w:rPr>
          <w:rFonts w:ascii="Arial" w:hAnsi="Arial"/>
          <w:sz w:val="22"/>
        </w:rPr>
        <w:tab/>
      </w:r>
      <w:r>
        <w:rPr>
          <w:rFonts w:ascii="Arial" w:hAnsi="Arial"/>
          <w:sz w:val="22"/>
        </w:rPr>
        <w:tab/>
      </w:r>
    </w:p>
    <w:p w:rsidR="002F5F5B" w:rsidRDefault="002F5F5B">
      <w:pPr>
        <w:ind w:left="1440"/>
        <w:rPr>
          <w:rFonts w:ascii="Arial" w:hAnsi="Arial"/>
          <w:sz w:val="22"/>
        </w:rPr>
      </w:pPr>
      <w:r>
        <w:rPr>
          <w:rFonts w:ascii="Arial" w:hAnsi="Arial"/>
          <w:sz w:val="22"/>
        </w:rPr>
        <w:t>The overall burden increased by 4 hours from 12 to 16 hours because there was an increase in the number of forms received over the past 3 years, from 60 to 80 responses.  In addition, the hourly rate increased from $238/hr to $259/hr.</w:t>
      </w:r>
    </w:p>
    <w:p w:rsidR="00266CC0" w:rsidRDefault="00266CC0">
      <w:pPr>
        <w:rPr>
          <w:rFonts w:ascii="Arial" w:hAnsi="Arial"/>
          <w:sz w:val="22"/>
        </w:rPr>
      </w:pPr>
    </w:p>
    <w:p w:rsidR="00266CC0" w:rsidRDefault="00266CC0">
      <w:pPr>
        <w:rPr>
          <w:rFonts w:ascii="Arial" w:hAnsi="Arial"/>
          <w:sz w:val="22"/>
        </w:rPr>
      </w:pPr>
      <w:r>
        <w:rPr>
          <w:rFonts w:ascii="Arial" w:hAnsi="Arial"/>
          <w:sz w:val="22"/>
        </w:rPr>
        <w:tab/>
        <w:t>16.</w:t>
      </w:r>
      <w:r>
        <w:rPr>
          <w:rFonts w:ascii="Arial" w:hAnsi="Arial"/>
          <w:sz w:val="22"/>
        </w:rPr>
        <w:tab/>
      </w:r>
      <w:r>
        <w:rPr>
          <w:rFonts w:ascii="Arial" w:hAnsi="Arial"/>
          <w:sz w:val="22"/>
          <w:u w:val="single"/>
        </w:rPr>
        <w:t>Publication for Statistical Use</w:t>
      </w:r>
      <w:r>
        <w:rPr>
          <w:rFonts w:ascii="Arial" w:hAnsi="Arial"/>
          <w:sz w:val="22"/>
        </w:rPr>
        <w:t xml:space="preserve">. </w:t>
      </w:r>
    </w:p>
    <w:p w:rsidR="00266CC0" w:rsidRDefault="00266CC0">
      <w:pPr>
        <w:rPr>
          <w:rFonts w:ascii="Arial" w:hAnsi="Arial"/>
          <w:sz w:val="22"/>
        </w:rPr>
      </w:pPr>
      <w:r>
        <w:rPr>
          <w:rFonts w:ascii="Arial" w:hAnsi="Arial"/>
          <w:sz w:val="22"/>
        </w:rPr>
        <w:tab/>
      </w:r>
      <w:r>
        <w:rPr>
          <w:rFonts w:ascii="Arial" w:hAnsi="Arial"/>
          <w:sz w:val="22"/>
        </w:rPr>
        <w:tab/>
      </w:r>
    </w:p>
    <w:p w:rsidR="00266CC0" w:rsidRDefault="00266CC0">
      <w:pPr>
        <w:ind w:left="1440"/>
        <w:rPr>
          <w:rFonts w:ascii="Arial" w:hAnsi="Arial"/>
          <w:sz w:val="22"/>
        </w:rPr>
      </w:pPr>
      <w:proofErr w:type="gramStart"/>
      <w:r>
        <w:rPr>
          <w:rFonts w:ascii="Arial" w:hAnsi="Arial"/>
          <w:sz w:val="22"/>
        </w:rPr>
        <w:t>None.</w:t>
      </w:r>
      <w:proofErr w:type="gramEnd"/>
    </w:p>
    <w:p w:rsidR="00266CC0" w:rsidRDefault="00266CC0">
      <w:pPr>
        <w:rPr>
          <w:rFonts w:ascii="Arial" w:hAnsi="Arial"/>
          <w:sz w:val="22"/>
        </w:rPr>
      </w:pPr>
    </w:p>
    <w:p w:rsidR="00266CC0" w:rsidRDefault="00266CC0">
      <w:pPr>
        <w:rPr>
          <w:rFonts w:ascii="Arial" w:hAnsi="Arial"/>
          <w:sz w:val="22"/>
        </w:rPr>
      </w:pPr>
      <w:r>
        <w:rPr>
          <w:rFonts w:ascii="Arial" w:hAnsi="Arial"/>
          <w:sz w:val="22"/>
        </w:rPr>
        <w:tab/>
        <w:t>17.</w:t>
      </w:r>
      <w:r>
        <w:rPr>
          <w:rFonts w:ascii="Arial" w:hAnsi="Arial"/>
          <w:sz w:val="22"/>
        </w:rPr>
        <w:tab/>
      </w:r>
      <w:r>
        <w:rPr>
          <w:rFonts w:ascii="Arial" w:hAnsi="Arial"/>
          <w:sz w:val="22"/>
          <w:u w:val="single"/>
        </w:rPr>
        <w:t>Reason for Not Displaying the Expiration Date</w:t>
      </w:r>
      <w:r>
        <w:rPr>
          <w:rFonts w:ascii="Arial" w:hAnsi="Arial"/>
          <w:sz w:val="22"/>
        </w:rPr>
        <w:t xml:space="preserve">.  </w:t>
      </w:r>
    </w:p>
    <w:p w:rsidR="00266CC0" w:rsidRDefault="00266CC0">
      <w:pPr>
        <w:rPr>
          <w:rFonts w:ascii="Arial" w:hAnsi="Arial"/>
          <w:sz w:val="22"/>
        </w:rPr>
      </w:pPr>
    </w:p>
    <w:p w:rsidR="00266CC0" w:rsidRDefault="00266CC0">
      <w:pPr>
        <w:rPr>
          <w:rFonts w:ascii="Arial" w:hAnsi="Arial"/>
          <w:sz w:val="22"/>
        </w:rPr>
      </w:pPr>
      <w:r>
        <w:rPr>
          <w:rFonts w:ascii="Arial" w:hAnsi="Arial"/>
          <w:sz w:val="22"/>
        </w:rPr>
        <w:tab/>
      </w:r>
      <w:r>
        <w:rPr>
          <w:rFonts w:ascii="Arial" w:hAnsi="Arial"/>
          <w:sz w:val="22"/>
        </w:rPr>
        <w:tab/>
        <w:t>Not Applicable.</w:t>
      </w:r>
    </w:p>
    <w:p w:rsidR="00266CC0" w:rsidRDefault="00266CC0">
      <w:pPr>
        <w:rPr>
          <w:rFonts w:ascii="Arial" w:hAnsi="Arial"/>
          <w:sz w:val="22"/>
          <w:u w:val="single"/>
        </w:rPr>
      </w:pPr>
      <w:r>
        <w:rPr>
          <w:rFonts w:ascii="Arial" w:hAnsi="Arial"/>
          <w:sz w:val="22"/>
        </w:rPr>
        <w:tab/>
      </w:r>
      <w:r>
        <w:rPr>
          <w:rFonts w:ascii="Arial" w:hAnsi="Arial"/>
          <w:sz w:val="22"/>
        </w:rPr>
        <w:tab/>
      </w:r>
    </w:p>
    <w:p w:rsidR="00266CC0" w:rsidRDefault="00266CC0" w:rsidP="009C7D54">
      <w:pPr>
        <w:pStyle w:val="Level1"/>
        <w:widowControl/>
        <w:rPr>
          <w:rFonts w:ascii="Arial" w:hAnsi="Arial"/>
          <w:sz w:val="22"/>
        </w:rPr>
      </w:pPr>
      <w:r>
        <w:rPr>
          <w:rFonts w:ascii="Arial" w:hAnsi="Arial"/>
          <w:sz w:val="22"/>
        </w:rPr>
        <w:lastRenderedPageBreak/>
        <w:tab/>
      </w:r>
      <w:r w:rsidR="009C7D54">
        <w:rPr>
          <w:rFonts w:ascii="Arial" w:hAnsi="Arial"/>
          <w:sz w:val="22"/>
        </w:rPr>
        <w:t>18.</w:t>
      </w:r>
      <w:r>
        <w:rPr>
          <w:rFonts w:ascii="Arial" w:hAnsi="Arial"/>
          <w:sz w:val="22"/>
        </w:rPr>
        <w:tab/>
      </w:r>
      <w:r>
        <w:rPr>
          <w:rFonts w:ascii="Arial" w:hAnsi="Arial"/>
          <w:sz w:val="22"/>
          <w:u w:val="single"/>
        </w:rPr>
        <w:t>Exceptions to the Certification Statement</w:t>
      </w:r>
      <w:r>
        <w:rPr>
          <w:rFonts w:ascii="Arial" w:hAnsi="Arial"/>
          <w:sz w:val="22"/>
        </w:rPr>
        <w:t xml:space="preserve">.  </w:t>
      </w:r>
    </w:p>
    <w:p w:rsidR="00266CC0" w:rsidRDefault="00266CC0">
      <w:pPr>
        <w:rPr>
          <w:rFonts w:ascii="Arial" w:hAnsi="Arial"/>
          <w:sz w:val="22"/>
        </w:rPr>
      </w:pPr>
    </w:p>
    <w:p w:rsidR="00266CC0" w:rsidRDefault="00266CC0">
      <w:pPr>
        <w:rPr>
          <w:rFonts w:ascii="Arial" w:hAnsi="Arial"/>
          <w:sz w:val="22"/>
        </w:rPr>
      </w:pPr>
      <w:r>
        <w:rPr>
          <w:rFonts w:ascii="Arial" w:hAnsi="Arial"/>
          <w:sz w:val="22"/>
        </w:rPr>
        <w:tab/>
      </w:r>
      <w:r>
        <w:rPr>
          <w:rFonts w:ascii="Arial" w:hAnsi="Arial"/>
          <w:sz w:val="22"/>
        </w:rPr>
        <w:tab/>
        <w:t>Not Applicable.</w:t>
      </w:r>
    </w:p>
    <w:p w:rsidR="00266CC0" w:rsidRDefault="00266CC0">
      <w:pPr>
        <w:rPr>
          <w:rFonts w:ascii="Arial" w:hAnsi="Arial"/>
          <w:sz w:val="22"/>
        </w:rPr>
      </w:pPr>
    </w:p>
    <w:p w:rsidR="00266CC0" w:rsidRDefault="00266CC0">
      <w:pPr>
        <w:pStyle w:val="Level2"/>
        <w:widowControl/>
        <w:numPr>
          <w:ilvl w:val="1"/>
          <w:numId w:val="15"/>
        </w:numPr>
        <w:ind w:left="1440" w:hanging="720"/>
        <w:rPr>
          <w:rFonts w:ascii="Arial" w:hAnsi="Arial"/>
          <w:sz w:val="22"/>
        </w:rPr>
      </w:pPr>
      <w:r>
        <w:rPr>
          <w:rFonts w:ascii="Arial" w:hAnsi="Arial"/>
          <w:sz w:val="22"/>
        </w:rPr>
        <w:tab/>
        <w:t>COLLECTIONS OF INFORMATION EMPLOYING STATISTICAL METHODS</w:t>
      </w:r>
    </w:p>
    <w:p w:rsidR="00767EB0" w:rsidRDefault="00266CC0" w:rsidP="00767EB0">
      <w:pPr>
        <w:rPr>
          <w:rFonts w:ascii="Arial" w:hAnsi="Arial"/>
          <w:sz w:val="22"/>
        </w:rPr>
      </w:pPr>
      <w:r>
        <w:rPr>
          <w:rFonts w:ascii="Arial" w:hAnsi="Arial"/>
          <w:sz w:val="22"/>
        </w:rPr>
        <w:tab/>
      </w:r>
    </w:p>
    <w:p w:rsidR="00266CC0" w:rsidRDefault="00266CC0" w:rsidP="00767EB0">
      <w:pPr>
        <w:ind w:left="720" w:firstLine="720"/>
      </w:pPr>
      <w:r>
        <w:rPr>
          <w:rFonts w:ascii="Arial" w:hAnsi="Arial"/>
          <w:sz w:val="22"/>
        </w:rPr>
        <w:t>Not Applicable.</w:t>
      </w:r>
    </w:p>
    <w:sectPr w:rsidR="00266CC0" w:rsidSect="00D97113">
      <w:headerReference w:type="even" r:id="rId7"/>
      <w:headerReference w:type="default" r:id="rId8"/>
      <w:footerReference w:type="even" r:id="rId9"/>
      <w:type w:val="continuous"/>
      <w:pgSz w:w="12240" w:h="15840" w:code="1"/>
      <w:pgMar w:top="1440" w:right="1440" w:bottom="1440" w:left="1440" w:header="864" w:footer="864"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225" w:rsidRDefault="002E6225">
      <w:r>
        <w:separator/>
      </w:r>
    </w:p>
  </w:endnote>
  <w:endnote w:type="continuationSeparator" w:id="0">
    <w:p w:rsidR="002E6225" w:rsidRDefault="002E62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BFE" w:rsidRDefault="00223BF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225" w:rsidRDefault="002E6225">
      <w:r>
        <w:separator/>
      </w:r>
    </w:p>
  </w:footnote>
  <w:footnote w:type="continuationSeparator" w:id="0">
    <w:p w:rsidR="002E6225" w:rsidRDefault="002E62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BFE" w:rsidRDefault="00223BFE">
    <w:pPr>
      <w:framePr w:w="9360" w:h="256" w:hRule="exact" w:wrap="notBeside" w:vAnchor="page" w:hAnchor="text" w:y="882"/>
      <w:spacing w:line="0" w:lineRule="atLeast"/>
      <w:jc w:val="center"/>
      <w:rPr>
        <w:vanish/>
      </w:rPr>
    </w:pPr>
    <w:r>
      <w:rPr>
        <w:sz w:val="22"/>
      </w:rPr>
      <w:pgNum/>
    </w:r>
  </w:p>
  <w:p w:rsidR="00223BFE" w:rsidRDefault="00223BF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BFE" w:rsidRDefault="00223BF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none"/>
      <w:suff w:val="nothing"/>
      <w:lvlText w:val=""/>
      <w:lvlJc w:val="left"/>
    </w:lvl>
  </w:abstractNum>
  <w:abstractNum w:abstractNumId="1">
    <w:nsid w:val="00000002"/>
    <w:multiLevelType w:val="multilevel"/>
    <w:tmpl w:val="00000002"/>
    <w:lvl w:ilvl="0">
      <w:start w:val="5"/>
      <w:numFmt w:val="decimal"/>
      <w:suff w:val="nothing"/>
      <w:lvlText w:val="%1."/>
      <w:lvlJc w:val="left"/>
    </w:lvl>
    <w:lvl w:ilvl="1">
      <w:start w:val="1"/>
      <w:numFmt w:val="decimal"/>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2">
    <w:nsid w:val="00000003"/>
    <w:multiLevelType w:val="multilevel"/>
    <w:tmpl w:val="0000000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3">
    <w:nsid w:val="00000004"/>
    <w:multiLevelType w:val="multilevel"/>
    <w:tmpl w:val="0000000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4">
    <w:nsid w:val="00000005"/>
    <w:multiLevelType w:val="multilevel"/>
    <w:tmpl w:val="00000005"/>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5">
    <w:nsid w:val="00000006"/>
    <w:multiLevelType w:val="multilevel"/>
    <w:tmpl w:val="00000006"/>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6">
    <w:nsid w:val="00000007"/>
    <w:multiLevelType w:val="multilevel"/>
    <w:tmpl w:val="00000007"/>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7">
    <w:nsid w:val="00000008"/>
    <w:multiLevelType w:val="multilevel"/>
    <w:tmpl w:val="00000008"/>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8">
    <w:nsid w:val="00000009"/>
    <w:multiLevelType w:val="multilevel"/>
    <w:tmpl w:val="0000000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9">
    <w:nsid w:val="0000000A"/>
    <w:multiLevelType w:val="multilevel"/>
    <w:tmpl w:val="0000000A"/>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0">
    <w:nsid w:val="0000000B"/>
    <w:multiLevelType w:val="multilevel"/>
    <w:tmpl w:val="0000000B"/>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1">
    <w:nsid w:val="0000000C"/>
    <w:multiLevelType w:val="multilevel"/>
    <w:tmpl w:val="0000000C"/>
    <w:lvl w:ilvl="0">
      <w:start w:val="17"/>
      <w:numFmt w:val="decimal"/>
      <w:suff w:val="nothing"/>
      <w:lvlText w:val="%1."/>
      <w:lvlJc w:val="left"/>
    </w:lvl>
    <w:lvl w:ilvl="1">
      <w:start w:val="1"/>
      <w:numFmt w:val="decimal"/>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2">
    <w:nsid w:val="0000000D"/>
    <w:multiLevelType w:val="multilevel"/>
    <w:tmpl w:val="0000000D"/>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3">
    <w:nsid w:val="0000000E"/>
    <w:multiLevelType w:val="multilevel"/>
    <w:tmpl w:val="0000000E"/>
    <w:lvl w:ilvl="0">
      <w:start w:val="18"/>
      <w:numFmt w:val="decimal"/>
      <w:suff w:val="nothing"/>
      <w:lvlText w:val="%1."/>
      <w:lvlJc w:val="left"/>
    </w:lvl>
    <w:lvl w:ilvl="1">
      <w:start w:val="1"/>
      <w:numFmt w:val="decimal"/>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4">
    <w:nsid w:val="0000000F"/>
    <w:multiLevelType w:val="multilevel"/>
    <w:tmpl w:val="0000000F"/>
    <w:lvl w:ilvl="0">
      <w:start w:val="1"/>
      <w:numFmt w:val="upperLetter"/>
      <w:suff w:val="nothing"/>
      <w:lvlText w:val="%1."/>
      <w:lvlJc w:val="left"/>
    </w:lvl>
    <w:lvl w:ilvl="1">
      <w:start w:val="2"/>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15">
    <w:nsid w:val="0C6F3FCB"/>
    <w:multiLevelType w:val="hybridMultilevel"/>
    <w:tmpl w:val="24705652"/>
    <w:lvl w:ilvl="0" w:tplc="0409000F">
      <w:start w:val="1"/>
      <w:numFmt w:val="decimal"/>
      <w:lvlText w:val="%1."/>
      <w:lvlJc w:val="left"/>
      <w:pPr>
        <w:tabs>
          <w:tab w:val="num" w:pos="1447"/>
        </w:tabs>
        <w:ind w:left="1447" w:hanging="360"/>
      </w:pPr>
    </w:lvl>
    <w:lvl w:ilvl="1" w:tplc="04090019" w:tentative="1">
      <w:start w:val="1"/>
      <w:numFmt w:val="lowerLetter"/>
      <w:lvlText w:val="%2."/>
      <w:lvlJc w:val="left"/>
      <w:pPr>
        <w:tabs>
          <w:tab w:val="num" w:pos="2167"/>
        </w:tabs>
        <w:ind w:left="2167" w:hanging="360"/>
      </w:pPr>
    </w:lvl>
    <w:lvl w:ilvl="2" w:tplc="0409001B" w:tentative="1">
      <w:start w:val="1"/>
      <w:numFmt w:val="lowerRoman"/>
      <w:lvlText w:val="%3."/>
      <w:lvlJc w:val="right"/>
      <w:pPr>
        <w:tabs>
          <w:tab w:val="num" w:pos="2887"/>
        </w:tabs>
        <w:ind w:left="2887" w:hanging="180"/>
      </w:pPr>
    </w:lvl>
    <w:lvl w:ilvl="3" w:tplc="0409000F" w:tentative="1">
      <w:start w:val="1"/>
      <w:numFmt w:val="decimal"/>
      <w:lvlText w:val="%4."/>
      <w:lvlJc w:val="left"/>
      <w:pPr>
        <w:tabs>
          <w:tab w:val="num" w:pos="3607"/>
        </w:tabs>
        <w:ind w:left="3607" w:hanging="360"/>
      </w:pPr>
    </w:lvl>
    <w:lvl w:ilvl="4" w:tplc="04090019" w:tentative="1">
      <w:start w:val="1"/>
      <w:numFmt w:val="lowerLetter"/>
      <w:lvlText w:val="%5."/>
      <w:lvlJc w:val="left"/>
      <w:pPr>
        <w:tabs>
          <w:tab w:val="num" w:pos="4327"/>
        </w:tabs>
        <w:ind w:left="4327" w:hanging="360"/>
      </w:pPr>
    </w:lvl>
    <w:lvl w:ilvl="5" w:tplc="0409001B" w:tentative="1">
      <w:start w:val="1"/>
      <w:numFmt w:val="lowerRoman"/>
      <w:lvlText w:val="%6."/>
      <w:lvlJc w:val="right"/>
      <w:pPr>
        <w:tabs>
          <w:tab w:val="num" w:pos="5047"/>
        </w:tabs>
        <w:ind w:left="5047" w:hanging="180"/>
      </w:pPr>
    </w:lvl>
    <w:lvl w:ilvl="6" w:tplc="0409000F" w:tentative="1">
      <w:start w:val="1"/>
      <w:numFmt w:val="decimal"/>
      <w:lvlText w:val="%7."/>
      <w:lvlJc w:val="left"/>
      <w:pPr>
        <w:tabs>
          <w:tab w:val="num" w:pos="5767"/>
        </w:tabs>
        <w:ind w:left="5767" w:hanging="360"/>
      </w:pPr>
    </w:lvl>
    <w:lvl w:ilvl="7" w:tplc="04090019" w:tentative="1">
      <w:start w:val="1"/>
      <w:numFmt w:val="lowerLetter"/>
      <w:lvlText w:val="%8."/>
      <w:lvlJc w:val="left"/>
      <w:pPr>
        <w:tabs>
          <w:tab w:val="num" w:pos="6487"/>
        </w:tabs>
        <w:ind w:left="6487" w:hanging="360"/>
      </w:pPr>
    </w:lvl>
    <w:lvl w:ilvl="8" w:tplc="0409001B" w:tentative="1">
      <w:start w:val="1"/>
      <w:numFmt w:val="lowerRoman"/>
      <w:lvlText w:val="%9."/>
      <w:lvlJc w:val="right"/>
      <w:pPr>
        <w:tabs>
          <w:tab w:val="num" w:pos="7207"/>
        </w:tabs>
        <w:ind w:left="7207" w:hanging="180"/>
      </w:pPr>
    </w:lvl>
  </w:abstractNum>
  <w:abstractNum w:abstractNumId="16">
    <w:nsid w:val="40221453"/>
    <w:multiLevelType w:val="hybridMultilevel"/>
    <w:tmpl w:val="FCB08E78"/>
    <w:lvl w:ilvl="0" w:tplc="DBD2CB90">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nsid w:val="645B5209"/>
    <w:multiLevelType w:val="hybridMultilevel"/>
    <w:tmpl w:val="E0A01B6C"/>
    <w:lvl w:ilvl="0" w:tplc="C9B01C28">
      <w:start w:val="1"/>
      <w:numFmt w:val="decimal"/>
      <w:lvlText w:val="(%1)"/>
      <w:lvlJc w:val="left"/>
      <w:pPr>
        <w:tabs>
          <w:tab w:val="num" w:pos="2520"/>
        </w:tabs>
        <w:ind w:left="2520" w:hanging="360"/>
      </w:pPr>
      <w:rPr>
        <w:rFonts w:hint="default"/>
      </w:rPr>
    </w:lvl>
    <w:lvl w:ilvl="1" w:tplc="8778978E">
      <w:start w:val="1"/>
      <w:numFmt w:val="lowerLetter"/>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8">
    <w:nsid w:val="6D1A51F9"/>
    <w:multiLevelType w:val="hybridMultilevel"/>
    <w:tmpl w:val="2284ADA0"/>
    <w:lvl w:ilvl="0" w:tplc="F21A55E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7B595D73"/>
    <w:multiLevelType w:val="hybridMultilevel"/>
    <w:tmpl w:val="A1A856F8"/>
    <w:lvl w:ilvl="0" w:tplc="DBD2CB90">
      <w:start w:val="1"/>
      <w:numFmt w:val="decimal"/>
      <w:lvlText w:val="(%1)"/>
      <w:lvlJc w:val="left"/>
      <w:pPr>
        <w:tabs>
          <w:tab w:val="num" w:pos="3960"/>
        </w:tabs>
        <w:ind w:left="39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8"/>
  </w:num>
  <w:num w:numId="18">
    <w:abstractNumId w:val="16"/>
  </w:num>
  <w:num w:numId="19">
    <w:abstractNumId w:val="19"/>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rsids>
    <w:rsidRoot w:val="000A13EA"/>
    <w:rsid w:val="00034F6D"/>
    <w:rsid w:val="00093237"/>
    <w:rsid w:val="0009704C"/>
    <w:rsid w:val="000A0CE9"/>
    <w:rsid w:val="000A13EA"/>
    <w:rsid w:val="000D21D7"/>
    <w:rsid w:val="00102EC8"/>
    <w:rsid w:val="001247AC"/>
    <w:rsid w:val="001849DB"/>
    <w:rsid w:val="001B22F0"/>
    <w:rsid w:val="001D5430"/>
    <w:rsid w:val="001D7EFC"/>
    <w:rsid w:val="0021486D"/>
    <w:rsid w:val="00223BFE"/>
    <w:rsid w:val="002370E3"/>
    <w:rsid w:val="00241264"/>
    <w:rsid w:val="00266CC0"/>
    <w:rsid w:val="00294AEB"/>
    <w:rsid w:val="002A75DA"/>
    <w:rsid w:val="002C203B"/>
    <w:rsid w:val="002D3D48"/>
    <w:rsid w:val="002D4F53"/>
    <w:rsid w:val="002E6225"/>
    <w:rsid w:val="002F5541"/>
    <w:rsid w:val="002F5F5B"/>
    <w:rsid w:val="0033603C"/>
    <w:rsid w:val="00342037"/>
    <w:rsid w:val="00377A76"/>
    <w:rsid w:val="003C4E1E"/>
    <w:rsid w:val="003D1261"/>
    <w:rsid w:val="003D43D2"/>
    <w:rsid w:val="003D7932"/>
    <w:rsid w:val="004317A0"/>
    <w:rsid w:val="00431C6B"/>
    <w:rsid w:val="00464B19"/>
    <w:rsid w:val="004750F8"/>
    <w:rsid w:val="00476586"/>
    <w:rsid w:val="004B5E5D"/>
    <w:rsid w:val="004F3E95"/>
    <w:rsid w:val="00516DD9"/>
    <w:rsid w:val="00544133"/>
    <w:rsid w:val="005525D7"/>
    <w:rsid w:val="00553AD5"/>
    <w:rsid w:val="005C3081"/>
    <w:rsid w:val="005E36C2"/>
    <w:rsid w:val="005E5359"/>
    <w:rsid w:val="005E7BB4"/>
    <w:rsid w:val="006015C5"/>
    <w:rsid w:val="00601D96"/>
    <w:rsid w:val="00610728"/>
    <w:rsid w:val="00636DE9"/>
    <w:rsid w:val="00647137"/>
    <w:rsid w:val="00654687"/>
    <w:rsid w:val="006764C8"/>
    <w:rsid w:val="00757A9D"/>
    <w:rsid w:val="007614D4"/>
    <w:rsid w:val="007615E2"/>
    <w:rsid w:val="00767EB0"/>
    <w:rsid w:val="00774DF8"/>
    <w:rsid w:val="007926BA"/>
    <w:rsid w:val="007C2886"/>
    <w:rsid w:val="007F5A3D"/>
    <w:rsid w:val="008034E2"/>
    <w:rsid w:val="00811286"/>
    <w:rsid w:val="008458DA"/>
    <w:rsid w:val="00860E0E"/>
    <w:rsid w:val="008812C0"/>
    <w:rsid w:val="008A7954"/>
    <w:rsid w:val="008B64AA"/>
    <w:rsid w:val="008C6C7A"/>
    <w:rsid w:val="008D12DB"/>
    <w:rsid w:val="00926D9B"/>
    <w:rsid w:val="00932D7F"/>
    <w:rsid w:val="0093366B"/>
    <w:rsid w:val="0094559A"/>
    <w:rsid w:val="0095756F"/>
    <w:rsid w:val="00970238"/>
    <w:rsid w:val="009704AD"/>
    <w:rsid w:val="00995AE6"/>
    <w:rsid w:val="009A1FDF"/>
    <w:rsid w:val="009B095E"/>
    <w:rsid w:val="009C79FF"/>
    <w:rsid w:val="009C7D54"/>
    <w:rsid w:val="009E0B08"/>
    <w:rsid w:val="009F4D1E"/>
    <w:rsid w:val="00AA1D2C"/>
    <w:rsid w:val="00AA2FAB"/>
    <w:rsid w:val="00AA3F47"/>
    <w:rsid w:val="00AA573A"/>
    <w:rsid w:val="00AC0075"/>
    <w:rsid w:val="00AD67E3"/>
    <w:rsid w:val="00AF2897"/>
    <w:rsid w:val="00B14690"/>
    <w:rsid w:val="00B6551A"/>
    <w:rsid w:val="00B77404"/>
    <w:rsid w:val="00B81420"/>
    <w:rsid w:val="00BC3465"/>
    <w:rsid w:val="00BD21EC"/>
    <w:rsid w:val="00C16D15"/>
    <w:rsid w:val="00C43805"/>
    <w:rsid w:val="00C6035F"/>
    <w:rsid w:val="00C64135"/>
    <w:rsid w:val="00C77B3A"/>
    <w:rsid w:val="00C805CD"/>
    <w:rsid w:val="00CA1A4A"/>
    <w:rsid w:val="00CA544D"/>
    <w:rsid w:val="00D00123"/>
    <w:rsid w:val="00D12035"/>
    <w:rsid w:val="00D24A6D"/>
    <w:rsid w:val="00D368BB"/>
    <w:rsid w:val="00D55689"/>
    <w:rsid w:val="00D655B2"/>
    <w:rsid w:val="00D9097A"/>
    <w:rsid w:val="00D97113"/>
    <w:rsid w:val="00DE490C"/>
    <w:rsid w:val="00E07491"/>
    <w:rsid w:val="00E635BC"/>
    <w:rsid w:val="00EA6A4F"/>
    <w:rsid w:val="00EB3A30"/>
    <w:rsid w:val="00ED7C33"/>
    <w:rsid w:val="00F40C01"/>
    <w:rsid w:val="00F7397C"/>
    <w:rsid w:val="00F7728B"/>
    <w:rsid w:val="00F954DD"/>
    <w:rsid w:val="00FA2B2A"/>
    <w:rsid w:val="00FB3CCB"/>
    <w:rsid w:val="00FC0A5B"/>
    <w:rsid w:val="00FD16D4"/>
    <w:rsid w:val="00FE7468"/>
    <w:rsid w:val="00FF00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366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A79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93366B"/>
    <w:pPr>
      <w:widowControl w:val="0"/>
    </w:pPr>
  </w:style>
  <w:style w:type="paragraph" w:customStyle="1" w:styleId="Level2">
    <w:name w:val="Level 2"/>
    <w:basedOn w:val="Normal"/>
    <w:rsid w:val="0093366B"/>
    <w:pPr>
      <w:widowControl w:val="0"/>
    </w:pPr>
  </w:style>
  <w:style w:type="paragraph" w:customStyle="1" w:styleId="Level3">
    <w:name w:val="Level 3"/>
    <w:basedOn w:val="Normal"/>
    <w:rsid w:val="0093366B"/>
    <w:pPr>
      <w:widowControl w:val="0"/>
    </w:pPr>
  </w:style>
  <w:style w:type="paragraph" w:customStyle="1" w:styleId="Level4">
    <w:name w:val="Level 4"/>
    <w:basedOn w:val="Normal"/>
    <w:rsid w:val="0093366B"/>
    <w:pPr>
      <w:widowControl w:val="0"/>
    </w:pPr>
  </w:style>
  <w:style w:type="paragraph" w:customStyle="1" w:styleId="Level5">
    <w:name w:val="Level 5"/>
    <w:basedOn w:val="Normal"/>
    <w:rsid w:val="0093366B"/>
    <w:pPr>
      <w:widowControl w:val="0"/>
    </w:pPr>
  </w:style>
  <w:style w:type="paragraph" w:customStyle="1" w:styleId="Level6">
    <w:name w:val="Level 6"/>
    <w:basedOn w:val="Normal"/>
    <w:rsid w:val="0093366B"/>
    <w:pPr>
      <w:widowControl w:val="0"/>
    </w:pPr>
  </w:style>
  <w:style w:type="paragraph" w:customStyle="1" w:styleId="Level7">
    <w:name w:val="Level 7"/>
    <w:basedOn w:val="Normal"/>
    <w:rsid w:val="0093366B"/>
    <w:pPr>
      <w:widowControl w:val="0"/>
    </w:pPr>
  </w:style>
  <w:style w:type="paragraph" w:customStyle="1" w:styleId="Level8">
    <w:name w:val="Level 8"/>
    <w:basedOn w:val="Normal"/>
    <w:rsid w:val="0093366B"/>
    <w:pPr>
      <w:widowControl w:val="0"/>
    </w:pPr>
  </w:style>
  <w:style w:type="paragraph" w:customStyle="1" w:styleId="Level9">
    <w:name w:val="Level 9"/>
    <w:basedOn w:val="Normal"/>
    <w:rsid w:val="0093366B"/>
    <w:pPr>
      <w:widowControl w:val="0"/>
    </w:pPr>
    <w:rPr>
      <w:b/>
    </w:rPr>
  </w:style>
  <w:style w:type="paragraph" w:customStyle="1" w:styleId="26">
    <w:name w:val="_26"/>
    <w:basedOn w:val="Normal"/>
    <w:rsid w:val="0093366B"/>
    <w:pPr>
      <w:widowControl w:val="0"/>
    </w:pPr>
  </w:style>
  <w:style w:type="paragraph" w:customStyle="1" w:styleId="25">
    <w:name w:val="_25"/>
    <w:basedOn w:val="Normal"/>
    <w:rsid w:val="0093366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93366B"/>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93366B"/>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93366B"/>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93366B"/>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93366B"/>
    <w:pPr>
      <w:widowControl w:val="0"/>
      <w:tabs>
        <w:tab w:val="left" w:pos="5040"/>
        <w:tab w:val="left" w:pos="5760"/>
        <w:tab w:val="left" w:pos="6480"/>
        <w:tab w:val="left" w:pos="7200"/>
        <w:tab w:val="left" w:pos="7920"/>
      </w:tabs>
      <w:ind w:left="5040"/>
    </w:pPr>
  </w:style>
  <w:style w:type="paragraph" w:customStyle="1" w:styleId="19">
    <w:name w:val="_19"/>
    <w:basedOn w:val="Normal"/>
    <w:rsid w:val="0093366B"/>
    <w:pPr>
      <w:widowControl w:val="0"/>
      <w:tabs>
        <w:tab w:val="left" w:pos="5760"/>
        <w:tab w:val="left" w:pos="6480"/>
        <w:tab w:val="left" w:pos="7200"/>
        <w:tab w:val="left" w:pos="7920"/>
      </w:tabs>
      <w:ind w:left="5760"/>
    </w:pPr>
  </w:style>
  <w:style w:type="paragraph" w:customStyle="1" w:styleId="18">
    <w:name w:val="_18"/>
    <w:basedOn w:val="Normal"/>
    <w:rsid w:val="0093366B"/>
    <w:pPr>
      <w:widowControl w:val="0"/>
      <w:tabs>
        <w:tab w:val="left" w:pos="6480"/>
        <w:tab w:val="left" w:pos="7200"/>
        <w:tab w:val="left" w:pos="7920"/>
      </w:tabs>
      <w:ind w:left="6480"/>
    </w:pPr>
  </w:style>
  <w:style w:type="paragraph" w:customStyle="1" w:styleId="17">
    <w:name w:val="_17"/>
    <w:basedOn w:val="Normal"/>
    <w:rsid w:val="0093366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93366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93366B"/>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93366B"/>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93366B"/>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93366B"/>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93366B"/>
    <w:pPr>
      <w:widowControl w:val="0"/>
      <w:tabs>
        <w:tab w:val="left" w:pos="5040"/>
        <w:tab w:val="left" w:pos="5760"/>
        <w:tab w:val="left" w:pos="6480"/>
        <w:tab w:val="left" w:pos="7200"/>
        <w:tab w:val="left" w:pos="7920"/>
      </w:tabs>
      <w:ind w:left="5040"/>
    </w:pPr>
  </w:style>
  <w:style w:type="paragraph" w:customStyle="1" w:styleId="10">
    <w:name w:val="_10"/>
    <w:basedOn w:val="Normal"/>
    <w:rsid w:val="0093366B"/>
    <w:pPr>
      <w:widowControl w:val="0"/>
      <w:tabs>
        <w:tab w:val="left" w:pos="5760"/>
        <w:tab w:val="left" w:pos="6480"/>
        <w:tab w:val="left" w:pos="7200"/>
        <w:tab w:val="left" w:pos="7920"/>
      </w:tabs>
      <w:ind w:left="5760"/>
    </w:pPr>
  </w:style>
  <w:style w:type="paragraph" w:customStyle="1" w:styleId="9">
    <w:name w:val="_9"/>
    <w:basedOn w:val="Normal"/>
    <w:rsid w:val="0093366B"/>
    <w:pPr>
      <w:widowControl w:val="0"/>
      <w:tabs>
        <w:tab w:val="left" w:pos="6480"/>
        <w:tab w:val="left" w:pos="7200"/>
        <w:tab w:val="left" w:pos="7920"/>
      </w:tabs>
      <w:ind w:left="6480"/>
    </w:pPr>
  </w:style>
  <w:style w:type="paragraph" w:customStyle="1" w:styleId="8">
    <w:name w:val="_8"/>
    <w:basedOn w:val="Normal"/>
    <w:rsid w:val="0093366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93366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93366B"/>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93366B"/>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93366B"/>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93366B"/>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93366B"/>
    <w:pPr>
      <w:widowControl w:val="0"/>
      <w:tabs>
        <w:tab w:val="left" w:pos="5040"/>
        <w:tab w:val="left" w:pos="5760"/>
        <w:tab w:val="left" w:pos="6480"/>
        <w:tab w:val="left" w:pos="7200"/>
        <w:tab w:val="left" w:pos="7920"/>
      </w:tabs>
      <w:ind w:left="5040"/>
    </w:pPr>
  </w:style>
  <w:style w:type="paragraph" w:customStyle="1" w:styleId="1">
    <w:name w:val="_1"/>
    <w:basedOn w:val="Normal"/>
    <w:rsid w:val="0093366B"/>
    <w:pPr>
      <w:widowControl w:val="0"/>
      <w:tabs>
        <w:tab w:val="left" w:pos="5760"/>
        <w:tab w:val="left" w:pos="6480"/>
        <w:tab w:val="left" w:pos="7200"/>
        <w:tab w:val="left" w:pos="7920"/>
      </w:tabs>
      <w:ind w:left="5760"/>
    </w:pPr>
  </w:style>
  <w:style w:type="paragraph" w:customStyle="1" w:styleId="a">
    <w:name w:val="_"/>
    <w:basedOn w:val="Normal"/>
    <w:rsid w:val="0093366B"/>
    <w:pPr>
      <w:widowControl w:val="0"/>
      <w:tabs>
        <w:tab w:val="left" w:pos="6480"/>
        <w:tab w:val="left" w:pos="7200"/>
        <w:tab w:val="left" w:pos="7920"/>
      </w:tabs>
      <w:ind w:left="6480"/>
    </w:pPr>
  </w:style>
  <w:style w:type="paragraph" w:customStyle="1" w:styleId="Level10">
    <w:name w:val="Level1"/>
    <w:basedOn w:val="Normal"/>
    <w:rsid w:val="0093366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Level20">
    <w:name w:val="Level2"/>
    <w:basedOn w:val="Normal"/>
    <w:rsid w:val="0093366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styleId="BalloonText">
    <w:name w:val="Balloon Text"/>
    <w:basedOn w:val="Normal"/>
    <w:semiHidden/>
    <w:rsid w:val="005E5359"/>
    <w:rPr>
      <w:rFonts w:ascii="Tahoma" w:hAnsi="Tahoma" w:cs="Tahoma"/>
      <w:sz w:val="16"/>
      <w:szCs w:val="16"/>
    </w:rPr>
  </w:style>
  <w:style w:type="paragraph" w:styleId="Footer">
    <w:name w:val="footer"/>
    <w:basedOn w:val="Normal"/>
    <w:rsid w:val="00AA2FAB"/>
    <w:pPr>
      <w:tabs>
        <w:tab w:val="center" w:pos="4320"/>
        <w:tab w:val="right" w:pos="8640"/>
      </w:tabs>
    </w:pPr>
  </w:style>
  <w:style w:type="character" w:styleId="PageNumber">
    <w:name w:val="page number"/>
    <w:basedOn w:val="DefaultParagraphFont"/>
    <w:rsid w:val="00AA2FAB"/>
  </w:style>
  <w:style w:type="paragraph" w:styleId="Header">
    <w:name w:val="header"/>
    <w:basedOn w:val="Normal"/>
    <w:rsid w:val="00AA2FAB"/>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divs>
    <w:div w:id="170848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1472</Words>
  <Characters>8393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DRAFT SUPPORTING STATEMENT FOR</vt:lpstr>
    </vt:vector>
  </TitlesOfParts>
  <Company>USNRC</Company>
  <LinksUpToDate>false</LinksUpToDate>
  <CharactersWithSpaces>9846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 FOR</dc:title>
  <dc:subject/>
  <dc:creator>Charles J. Wilhelm</dc:creator>
  <cp:keywords/>
  <cp:lastModifiedBy>dmb2</cp:lastModifiedBy>
  <cp:revision>2</cp:revision>
  <cp:lastPrinted>2011-09-19T13:01:00Z</cp:lastPrinted>
  <dcterms:created xsi:type="dcterms:W3CDTF">2011-09-22T12:39:00Z</dcterms:created>
  <dcterms:modified xsi:type="dcterms:W3CDTF">2011-09-22T12:39:00Z</dcterms:modified>
</cp:coreProperties>
</file>