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313" w:rsidRDefault="00EA6313">
      <w:pPr>
        <w:tabs>
          <w:tab w:val="center" w:pos="4680"/>
        </w:tabs>
        <w:rPr>
          <w:rFonts w:ascii="Shruti" w:hAnsi="Shruti" w:cs="Shruti"/>
        </w:rPr>
      </w:pPr>
      <w:r>
        <w:rPr>
          <w:rFonts w:ascii="Shruti" w:hAnsi="Shruti" w:cs="Shruti"/>
        </w:rPr>
        <w:tab/>
      </w:r>
      <w:r>
        <w:rPr>
          <w:rFonts w:ascii="Shruti" w:hAnsi="Shruti" w:cs="Shruti"/>
        </w:rPr>
        <w:tab/>
      </w:r>
      <w:r>
        <w:rPr>
          <w:rFonts w:ascii="Shruti" w:hAnsi="Shruti" w:cs="Shruti"/>
        </w:rPr>
        <w:tab/>
      </w:r>
      <w:r>
        <w:rPr>
          <w:rFonts w:ascii="Shruti" w:hAnsi="Shruti" w:cs="Shruti"/>
        </w:rPr>
        <w:tab/>
      </w:r>
    </w:p>
    <w:p w:rsidR="00EA6313" w:rsidRDefault="00EA6313">
      <w:pPr>
        <w:rPr>
          <w:rFonts w:ascii="Shruti" w:hAnsi="Shruti" w:cs="Shruti"/>
        </w:rPr>
      </w:pPr>
    </w:p>
    <w:p w:rsidR="00EA6313" w:rsidRDefault="00EA6313">
      <w:pPr>
        <w:rPr>
          <w:rFonts w:ascii="Shruti" w:hAnsi="Shruti" w:cs="Shruti"/>
        </w:rPr>
      </w:pPr>
    </w:p>
    <w:p w:rsidR="00EA6313" w:rsidRDefault="00EA6313">
      <w:pPr>
        <w:rPr>
          <w:rFonts w:ascii="Shruti" w:hAnsi="Shruti" w:cs="Shruti"/>
        </w:rPr>
      </w:pPr>
    </w:p>
    <w:p w:rsidR="00EA6313" w:rsidRDefault="00EA6313">
      <w:pPr>
        <w:tabs>
          <w:tab w:val="center" w:pos="4680"/>
        </w:tabs>
        <w:rPr>
          <w:rFonts w:ascii="Shruti" w:hAnsi="Shruti" w:cs="Shruti"/>
        </w:rPr>
      </w:pPr>
      <w:r>
        <w:rPr>
          <w:rFonts w:ascii="Shruti" w:hAnsi="Shruti" w:cs="Shruti"/>
        </w:rPr>
        <w:tab/>
      </w:r>
    </w:p>
    <w:p w:rsidR="00EA6313" w:rsidRDefault="00EA6313">
      <w:pPr>
        <w:jc w:val="center"/>
        <w:rPr>
          <w:rFonts w:ascii="Shruti" w:hAnsi="Shruti" w:cs="Shruti"/>
          <w:b/>
          <w:bCs/>
        </w:rPr>
      </w:pPr>
      <w:r>
        <w:rPr>
          <w:rFonts w:ascii="Shruti" w:hAnsi="Shruti" w:cs="Shruti"/>
          <w:b/>
          <w:bCs/>
        </w:rPr>
        <w:t>Establishing No-discharge Zones (NDZs)</w:t>
      </w:r>
    </w:p>
    <w:p w:rsidR="00EA6313" w:rsidRDefault="00EA6313">
      <w:pPr>
        <w:jc w:val="center"/>
        <w:rPr>
          <w:rFonts w:ascii="Shruti" w:hAnsi="Shruti" w:cs="Shruti"/>
        </w:rPr>
      </w:pPr>
      <w:r>
        <w:rPr>
          <w:rFonts w:ascii="Shruti" w:hAnsi="Shruti" w:cs="Shruti"/>
          <w:b/>
          <w:bCs/>
        </w:rPr>
        <w:t>under Clean Water Act §312</w:t>
      </w:r>
      <w:r w:rsidR="00520959">
        <w:rPr>
          <w:rFonts w:ascii="Shruti" w:hAnsi="Shruti" w:cs="Shruti"/>
          <w:b/>
          <w:bCs/>
        </w:rPr>
        <w:t xml:space="preserve"> (Renewal)</w:t>
      </w:r>
    </w:p>
    <w:p w:rsidR="00EA6313" w:rsidRDefault="00EA6313">
      <w:pPr>
        <w:jc w:val="center"/>
        <w:rPr>
          <w:rFonts w:ascii="Shruti" w:hAnsi="Shruti" w:cs="Shruti"/>
        </w:rPr>
      </w:pPr>
    </w:p>
    <w:p w:rsidR="00EA6313" w:rsidRDefault="00EA6313">
      <w:pPr>
        <w:jc w:val="center"/>
        <w:rPr>
          <w:rFonts w:ascii="Shruti" w:hAnsi="Shruti" w:cs="Shruti"/>
        </w:rPr>
      </w:pPr>
    </w:p>
    <w:p w:rsidR="00EA6313" w:rsidRDefault="00EA6313">
      <w:pPr>
        <w:jc w:val="center"/>
        <w:rPr>
          <w:rFonts w:ascii="Shruti" w:hAnsi="Shruti" w:cs="Shruti"/>
        </w:rPr>
      </w:pPr>
    </w:p>
    <w:p w:rsidR="00EA6313" w:rsidRDefault="00EA6313">
      <w:pPr>
        <w:jc w:val="center"/>
        <w:rPr>
          <w:rFonts w:ascii="Shruti" w:hAnsi="Shruti" w:cs="Shruti"/>
        </w:rPr>
      </w:pPr>
    </w:p>
    <w:p w:rsidR="00EA6313" w:rsidRDefault="00EA6313">
      <w:pPr>
        <w:jc w:val="center"/>
        <w:rPr>
          <w:rFonts w:ascii="Shruti" w:hAnsi="Shruti" w:cs="Shruti"/>
        </w:rPr>
      </w:pPr>
    </w:p>
    <w:p w:rsidR="00EA6313" w:rsidRDefault="00EA6313">
      <w:pPr>
        <w:jc w:val="center"/>
        <w:rPr>
          <w:rFonts w:ascii="Shruti" w:hAnsi="Shruti" w:cs="Shruti"/>
          <w:b/>
          <w:bCs/>
        </w:rPr>
      </w:pPr>
      <w:r>
        <w:rPr>
          <w:rFonts w:ascii="Shruti" w:hAnsi="Shruti" w:cs="Shruti"/>
          <w:b/>
          <w:bCs/>
        </w:rPr>
        <w:t>Prepared by</w:t>
      </w:r>
    </w:p>
    <w:p w:rsidR="00EA6313" w:rsidRDefault="00EA6313">
      <w:pPr>
        <w:jc w:val="center"/>
        <w:rPr>
          <w:rFonts w:ascii="Shruti" w:hAnsi="Shruti" w:cs="Shruti"/>
          <w:b/>
          <w:bCs/>
        </w:rPr>
      </w:pPr>
    </w:p>
    <w:p w:rsidR="00EA6313" w:rsidRDefault="00EA6313">
      <w:pPr>
        <w:jc w:val="center"/>
        <w:rPr>
          <w:rFonts w:ascii="Shruti" w:hAnsi="Shruti" w:cs="Shruti"/>
          <w:b/>
          <w:bCs/>
        </w:rPr>
      </w:pPr>
      <w:r>
        <w:rPr>
          <w:rFonts w:ascii="Shruti" w:hAnsi="Shruti" w:cs="Shruti"/>
          <w:b/>
          <w:bCs/>
        </w:rPr>
        <w:t>Environmental Protection Agency</w:t>
      </w:r>
    </w:p>
    <w:p w:rsidR="00EA6313" w:rsidRDefault="00EA6313">
      <w:pPr>
        <w:jc w:val="center"/>
        <w:rPr>
          <w:rFonts w:ascii="Shruti" w:hAnsi="Shruti" w:cs="Shruti"/>
          <w:b/>
          <w:bCs/>
        </w:rPr>
      </w:pPr>
      <w:r>
        <w:rPr>
          <w:rFonts w:ascii="Shruti" w:hAnsi="Shruti" w:cs="Shruti"/>
          <w:b/>
          <w:bCs/>
        </w:rPr>
        <w:t>Oceans and Coastal Protection Division</w:t>
      </w:r>
    </w:p>
    <w:p w:rsidR="00EA6313" w:rsidRDefault="00EA6313">
      <w:pPr>
        <w:jc w:val="center"/>
        <w:rPr>
          <w:rFonts w:ascii="Shruti" w:hAnsi="Shruti" w:cs="Shruti"/>
        </w:rPr>
      </w:pPr>
      <w:smartTag w:uri="urn:schemas-microsoft-com:office:smarttags" w:element="place">
        <w:smartTag w:uri="urn:schemas-microsoft-com:office:smarttags" w:element="City">
          <w:r>
            <w:rPr>
              <w:rFonts w:ascii="Shruti" w:hAnsi="Shruti" w:cs="Shruti"/>
              <w:b/>
              <w:bCs/>
            </w:rPr>
            <w:t>Washington</w:t>
          </w:r>
        </w:smartTag>
        <w:r>
          <w:rPr>
            <w:rFonts w:ascii="Shruti" w:hAnsi="Shruti" w:cs="Shruti"/>
            <w:b/>
            <w:bCs/>
          </w:rPr>
          <w:t xml:space="preserve">, </w:t>
        </w:r>
        <w:smartTag w:uri="urn:schemas-microsoft-com:office:smarttags" w:element="place">
          <w:r>
            <w:rPr>
              <w:rFonts w:ascii="Shruti" w:hAnsi="Shruti" w:cs="Shruti"/>
              <w:b/>
              <w:bCs/>
            </w:rPr>
            <w:t>D.C.</w:t>
          </w:r>
        </w:smartTag>
      </w:smartTag>
    </w:p>
    <w:p w:rsidR="00EA6313" w:rsidRDefault="00EA6313">
      <w:pPr>
        <w:jc w:val="center"/>
        <w:rPr>
          <w:rFonts w:ascii="Shruti" w:hAnsi="Shruti" w:cs="Shruti"/>
        </w:rPr>
      </w:pPr>
    </w:p>
    <w:p w:rsidR="00EA6313" w:rsidRDefault="00EA6313">
      <w:pPr>
        <w:jc w:val="center"/>
        <w:rPr>
          <w:rFonts w:ascii="Shruti" w:hAnsi="Shruti" w:cs="Shruti"/>
        </w:rPr>
      </w:pPr>
    </w:p>
    <w:p w:rsidR="00EA6313" w:rsidRDefault="00EA6313">
      <w:pPr>
        <w:jc w:val="center"/>
        <w:rPr>
          <w:rFonts w:ascii="Shruti" w:hAnsi="Shruti" w:cs="Shruti"/>
        </w:rPr>
      </w:pPr>
    </w:p>
    <w:p w:rsidR="0023763D" w:rsidRDefault="009021F4">
      <w:pPr>
        <w:jc w:val="center"/>
        <w:rPr>
          <w:rFonts w:ascii="Shruti" w:hAnsi="Shruti" w:cs="Shruti"/>
          <w:b/>
          <w:bCs/>
        </w:rPr>
      </w:pPr>
      <w:r>
        <w:rPr>
          <w:rFonts w:ascii="Shruti" w:hAnsi="Shruti" w:cs="Shruti"/>
          <w:b/>
          <w:bCs/>
        </w:rPr>
        <w:t xml:space="preserve">Published </w:t>
      </w:r>
      <w:r w:rsidR="00EA6313">
        <w:rPr>
          <w:rFonts w:ascii="Shruti" w:hAnsi="Shruti" w:cs="Shruti"/>
          <w:b/>
          <w:bCs/>
        </w:rPr>
        <w:t>Draft</w:t>
      </w:r>
    </w:p>
    <w:p w:rsidR="00EA6313" w:rsidRDefault="009021F4">
      <w:pPr>
        <w:jc w:val="center"/>
        <w:rPr>
          <w:rFonts w:ascii="Shruti" w:hAnsi="Shruti" w:cs="Shruti"/>
        </w:rPr>
      </w:pPr>
      <w:r>
        <w:rPr>
          <w:rFonts w:ascii="Shruti" w:hAnsi="Shruti" w:cs="Shruti"/>
          <w:b/>
          <w:bCs/>
        </w:rPr>
        <w:t>November</w:t>
      </w:r>
      <w:r w:rsidR="00EA6313">
        <w:rPr>
          <w:rFonts w:ascii="Shruti" w:hAnsi="Shruti" w:cs="Shruti"/>
          <w:b/>
          <w:bCs/>
        </w:rPr>
        <w:t xml:space="preserve"> 2011</w:t>
      </w:r>
    </w:p>
    <w:p w:rsidR="00EA6313" w:rsidRDefault="00EA6313">
      <w:pPr>
        <w:jc w:val="center"/>
        <w:rPr>
          <w:rFonts w:ascii="Shruti" w:hAnsi="Shruti" w:cs="Shruti"/>
        </w:rPr>
      </w:pPr>
    </w:p>
    <w:p w:rsidR="00EA6313" w:rsidRDefault="00EA6313">
      <w:pPr>
        <w:jc w:val="center"/>
        <w:rPr>
          <w:rFonts w:ascii="Shruti" w:hAnsi="Shruti" w:cs="Shruti"/>
        </w:rPr>
      </w:pPr>
    </w:p>
    <w:p w:rsidR="00EA6313" w:rsidRDefault="00EA6313">
      <w:pPr>
        <w:jc w:val="center"/>
        <w:rPr>
          <w:rFonts w:ascii="Shruti" w:hAnsi="Shruti" w:cs="Shruti"/>
        </w:rPr>
      </w:pPr>
    </w:p>
    <w:p w:rsidR="00EA6313" w:rsidRDefault="00EA6313">
      <w:pPr>
        <w:jc w:val="center"/>
        <w:rPr>
          <w:rFonts w:ascii="Shruti" w:hAnsi="Shruti" w:cs="Shruti"/>
        </w:rPr>
      </w:pPr>
      <w:r>
        <w:rPr>
          <w:rFonts w:ascii="Shruti" w:hAnsi="Shruti" w:cs="Shruti"/>
          <w:b/>
          <w:bCs/>
        </w:rPr>
        <w:t>Prepared by Oceans and Coastal Protection Division of the Office of Wetlands, Oceans, and Watersheds</w:t>
      </w:r>
    </w:p>
    <w:p w:rsidR="00EA6313" w:rsidRDefault="00EA6313">
      <w:pPr>
        <w:jc w:val="center"/>
        <w:rPr>
          <w:rFonts w:ascii="Shruti" w:hAnsi="Shruti" w:cs="Shruti"/>
        </w:rPr>
      </w:pPr>
    </w:p>
    <w:p w:rsidR="00EA6313" w:rsidRDefault="00EA6313">
      <w:pPr>
        <w:jc w:val="center"/>
        <w:rPr>
          <w:rFonts w:ascii="Shruti" w:hAnsi="Shruti" w:cs="Shruti"/>
        </w:rPr>
      </w:pPr>
    </w:p>
    <w:p w:rsidR="00EA6313" w:rsidRDefault="00EA6313">
      <w:pPr>
        <w:jc w:val="center"/>
        <w:rPr>
          <w:rFonts w:ascii="Shruti" w:hAnsi="Shruti" w:cs="Shruti"/>
        </w:rPr>
      </w:pPr>
    </w:p>
    <w:p w:rsidR="00EA6313" w:rsidRDefault="00EA6313">
      <w:pPr>
        <w:jc w:val="center"/>
        <w:rPr>
          <w:rFonts w:ascii="Shruti" w:hAnsi="Shruti" w:cs="Shruti"/>
        </w:rPr>
      </w:pPr>
    </w:p>
    <w:p w:rsidR="00EA6313" w:rsidRDefault="00EA6313">
      <w:pPr>
        <w:jc w:val="center"/>
        <w:rPr>
          <w:rFonts w:ascii="Shruti" w:hAnsi="Shruti" w:cs="Shruti"/>
        </w:rPr>
      </w:pPr>
    </w:p>
    <w:p w:rsidR="00EA6313" w:rsidRDefault="00EA6313">
      <w:pPr>
        <w:jc w:val="center"/>
        <w:rPr>
          <w:rFonts w:ascii="Shruti" w:hAnsi="Shruti" w:cs="Shruti"/>
        </w:rPr>
      </w:pPr>
    </w:p>
    <w:p w:rsidR="00EA6313" w:rsidRDefault="00EA6313">
      <w:pPr>
        <w:rPr>
          <w:rFonts w:ascii="Shruti" w:hAnsi="Shruti" w:cs="Shruti"/>
        </w:rPr>
        <w:sectPr w:rsidR="00EA6313">
          <w:pgSz w:w="12240" w:h="15840"/>
          <w:pgMar w:top="1440" w:right="1440" w:bottom="1440" w:left="1440" w:header="1440" w:footer="1440" w:gutter="0"/>
          <w:cols w:space="720"/>
          <w:noEndnote/>
        </w:sectPr>
      </w:pPr>
    </w:p>
    <w:p w:rsidR="00EA6313" w:rsidRDefault="00EA6313">
      <w:pPr>
        <w:tabs>
          <w:tab w:val="center" w:pos="4680"/>
          <w:tab w:val="left" w:pos="5040"/>
          <w:tab w:val="left" w:pos="5760"/>
          <w:tab w:val="left" w:pos="6480"/>
          <w:tab w:val="left" w:pos="7200"/>
          <w:tab w:val="left" w:pos="7920"/>
          <w:tab w:val="left" w:pos="8640"/>
          <w:tab w:val="left" w:pos="9360"/>
        </w:tabs>
        <w:rPr>
          <w:rFonts w:ascii="Shruti" w:hAnsi="Shruti" w:cs="Shruti"/>
        </w:rPr>
      </w:pPr>
      <w:r>
        <w:rPr>
          <w:rFonts w:ascii="Shruti" w:hAnsi="Shruti" w:cs="Shruti"/>
        </w:rPr>
        <w:lastRenderedPageBreak/>
        <w:tab/>
        <w:t>TABLE OF CONTENTS</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A3778E">
      <w:pPr>
        <w:tabs>
          <w:tab w:val="right" w:leader="dot" w:pos="9360"/>
        </w:tabs>
        <w:rPr>
          <w:rFonts w:ascii="Shruti" w:hAnsi="Shruti" w:cs="Shruti"/>
        </w:rPr>
      </w:pPr>
      <w:r>
        <w:rPr>
          <w:rFonts w:ascii="Shruti" w:hAnsi="Shruti" w:cs="Shruti"/>
        </w:rPr>
        <w:fldChar w:fldCharType="begin"/>
      </w:r>
      <w:r w:rsidR="00EA6313">
        <w:rPr>
          <w:rFonts w:ascii="Shruti" w:hAnsi="Shruti" w:cs="Shruti"/>
        </w:rPr>
        <w:instrText>TOC \f</w:instrText>
      </w:r>
      <w:r>
        <w:rPr>
          <w:rFonts w:ascii="Shruti" w:hAnsi="Shruti" w:cs="Shruti"/>
        </w:rPr>
        <w:fldChar w:fldCharType="separate"/>
      </w:r>
      <w:r w:rsidR="00EA6313">
        <w:rPr>
          <w:rFonts w:ascii="Shruti" w:hAnsi="Shruti" w:cs="Shruti"/>
        </w:rPr>
        <w:t>Part A Introduction</w:t>
      </w:r>
      <w:r w:rsidR="00EA6313">
        <w:rPr>
          <w:rFonts w:ascii="Shruti" w:hAnsi="Shruti" w:cs="Shruti"/>
        </w:rPr>
        <w:tab/>
        <w:t>1</w:t>
      </w:r>
    </w:p>
    <w:p w:rsidR="00EA6313" w:rsidRDefault="00EA6313">
      <w:pPr>
        <w:tabs>
          <w:tab w:val="right" w:leader="dot" w:pos="9360"/>
        </w:tabs>
        <w:rPr>
          <w:rFonts w:ascii="Shruti" w:hAnsi="Shruti" w:cs="Shruti"/>
        </w:rPr>
      </w:pPr>
      <w:r>
        <w:rPr>
          <w:rFonts w:ascii="Shruti" w:hAnsi="Shruti" w:cs="Shruti"/>
        </w:rPr>
        <w:t>Organization of Information Collection Request Statement</w:t>
      </w:r>
      <w:r>
        <w:rPr>
          <w:rFonts w:ascii="Shruti" w:hAnsi="Shruti" w:cs="Shruti"/>
        </w:rPr>
        <w:tab/>
        <w:t>1</w:t>
      </w:r>
    </w:p>
    <w:p w:rsidR="00EA6313" w:rsidRDefault="00EA6313">
      <w:pPr>
        <w:tabs>
          <w:tab w:val="right" w:leader="dot" w:pos="9360"/>
        </w:tabs>
        <w:rPr>
          <w:rFonts w:ascii="Shruti" w:hAnsi="Shruti" w:cs="Shruti"/>
        </w:rPr>
      </w:pPr>
      <w:r>
        <w:rPr>
          <w:rFonts w:ascii="Shruti" w:hAnsi="Shruti" w:cs="Shruti"/>
        </w:rPr>
        <w:t>Approach Taken in this Information Collection Request Statement</w:t>
      </w:r>
      <w:r>
        <w:rPr>
          <w:rFonts w:ascii="Shruti" w:hAnsi="Shruti" w:cs="Shruti"/>
        </w:rPr>
        <w:tab/>
        <w:t>2</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b/>
          <w:bCs/>
        </w:rPr>
      </w:pP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b/>
          <w:bCs/>
        </w:rPr>
      </w:pPr>
      <w:r>
        <w:rPr>
          <w:rFonts w:ascii="Shruti" w:hAnsi="Shruti" w:cs="Shruti"/>
          <w:b/>
          <w:bCs/>
        </w:rPr>
        <w:t>CHAPTER I</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b/>
          <w:bCs/>
        </w:rPr>
      </w:pPr>
    </w:p>
    <w:p w:rsidR="00EA6313" w:rsidRDefault="00EA6313">
      <w:pPr>
        <w:tabs>
          <w:tab w:val="right" w:leader="dot" w:pos="9360"/>
        </w:tabs>
        <w:rPr>
          <w:rFonts w:ascii="Shruti" w:hAnsi="Shruti" w:cs="Shruti"/>
        </w:rPr>
      </w:pPr>
      <w:r>
        <w:rPr>
          <w:rFonts w:ascii="Shruti" w:hAnsi="Shruti" w:cs="Shruti"/>
        </w:rPr>
        <w:t>Chapter I  Supporting Statement for the Establishment of No-discharge Zones for Discharges Incidental to the Normal Operation of Armed Forces Vessels under CWA Section 312(n)</w:t>
      </w:r>
      <w:r>
        <w:rPr>
          <w:rFonts w:ascii="Shruti" w:hAnsi="Shruti" w:cs="Shruti"/>
        </w:rPr>
        <w:tab/>
        <w:t>3</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right" w:leader="dot" w:pos="9360"/>
        </w:tabs>
        <w:rPr>
          <w:rFonts w:ascii="Shruti" w:hAnsi="Shruti" w:cs="Shruti"/>
        </w:rPr>
      </w:pPr>
      <w:r>
        <w:rPr>
          <w:rFonts w:ascii="Shruti" w:hAnsi="Shruti" w:cs="Shruti"/>
        </w:rPr>
        <w:t>SECTION 1:  Identification of the Information Collection</w:t>
      </w:r>
      <w:r>
        <w:rPr>
          <w:rFonts w:ascii="Shruti" w:hAnsi="Shruti" w:cs="Shruti"/>
        </w:rPr>
        <w:tab/>
        <w:t>3</w:t>
      </w:r>
    </w:p>
    <w:p w:rsidR="00EA6313" w:rsidRDefault="00EA6313">
      <w:pPr>
        <w:tabs>
          <w:tab w:val="right" w:leader="dot" w:pos="9360"/>
        </w:tabs>
        <w:rPr>
          <w:rFonts w:ascii="Shruti" w:hAnsi="Shruti" w:cs="Shruti"/>
        </w:rPr>
      </w:pPr>
      <w:r>
        <w:rPr>
          <w:rFonts w:ascii="Shruti" w:hAnsi="Shruti" w:cs="Shruti"/>
        </w:rPr>
        <w:t>1(a):  Title of the Information Collection</w:t>
      </w:r>
      <w:r>
        <w:rPr>
          <w:rFonts w:ascii="Shruti" w:hAnsi="Shruti" w:cs="Shruti"/>
        </w:rPr>
        <w:tab/>
        <w:t>3</w:t>
      </w:r>
    </w:p>
    <w:p w:rsidR="00EA6313" w:rsidRDefault="00EA6313">
      <w:pPr>
        <w:tabs>
          <w:tab w:val="right" w:leader="dot" w:pos="9360"/>
        </w:tabs>
        <w:rPr>
          <w:rFonts w:ascii="Shruti" w:hAnsi="Shruti" w:cs="Shruti"/>
        </w:rPr>
      </w:pPr>
      <w:r>
        <w:rPr>
          <w:rFonts w:ascii="Shruti" w:hAnsi="Shruti" w:cs="Shruti"/>
        </w:rPr>
        <w:t>1(b):  Short Characterization/Abstract</w:t>
      </w:r>
      <w:r>
        <w:rPr>
          <w:rFonts w:ascii="Shruti" w:hAnsi="Shruti" w:cs="Shruti"/>
        </w:rPr>
        <w:tab/>
        <w:t>3</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right" w:leader="dot" w:pos="9360"/>
        </w:tabs>
        <w:rPr>
          <w:rFonts w:ascii="Shruti" w:hAnsi="Shruti" w:cs="Shruti"/>
        </w:rPr>
      </w:pPr>
      <w:r>
        <w:rPr>
          <w:rFonts w:ascii="Shruti" w:hAnsi="Shruti" w:cs="Shruti"/>
        </w:rPr>
        <w:t>SECTION 2:  Need for and Use of the Collection</w:t>
      </w:r>
      <w:r>
        <w:rPr>
          <w:rFonts w:ascii="Shruti" w:hAnsi="Shruti" w:cs="Shruti"/>
        </w:rPr>
        <w:tab/>
        <w:t>3</w:t>
      </w:r>
    </w:p>
    <w:p w:rsidR="00EA6313" w:rsidRDefault="00EA6313">
      <w:pPr>
        <w:tabs>
          <w:tab w:val="right" w:leader="dot" w:pos="9360"/>
        </w:tabs>
        <w:rPr>
          <w:rFonts w:ascii="Shruti" w:hAnsi="Shruti" w:cs="Shruti"/>
        </w:rPr>
      </w:pPr>
      <w:r>
        <w:rPr>
          <w:rFonts w:ascii="Shruti" w:hAnsi="Shruti" w:cs="Shruti"/>
        </w:rPr>
        <w:t>2(a):  Need/Authority for the Collection</w:t>
      </w:r>
      <w:r>
        <w:rPr>
          <w:rFonts w:ascii="Shruti" w:hAnsi="Shruti" w:cs="Shruti"/>
        </w:rPr>
        <w:tab/>
        <w:t>3</w:t>
      </w:r>
    </w:p>
    <w:p w:rsidR="00EA6313" w:rsidRDefault="00EA6313">
      <w:pPr>
        <w:tabs>
          <w:tab w:val="right" w:leader="dot" w:pos="9360"/>
        </w:tabs>
        <w:rPr>
          <w:rFonts w:ascii="Shruti" w:hAnsi="Shruti" w:cs="Shruti"/>
        </w:rPr>
      </w:pPr>
      <w:r>
        <w:rPr>
          <w:rFonts w:ascii="Shruti" w:hAnsi="Shruti" w:cs="Shruti"/>
        </w:rPr>
        <w:t>2(b):  Practical Utility/Users of the Data</w:t>
      </w:r>
      <w:r>
        <w:rPr>
          <w:rFonts w:ascii="Shruti" w:hAnsi="Shruti" w:cs="Shruti"/>
        </w:rPr>
        <w:tab/>
        <w:t>4</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right" w:leader="dot" w:pos="9360"/>
        </w:tabs>
        <w:rPr>
          <w:rFonts w:ascii="Shruti" w:hAnsi="Shruti" w:cs="Shruti"/>
        </w:rPr>
      </w:pPr>
      <w:r>
        <w:rPr>
          <w:rFonts w:ascii="Shruti" w:hAnsi="Shruti" w:cs="Shruti"/>
        </w:rPr>
        <w:t>SECTION 3:  Non-duplication, Public Notice, Consultations, and Other Collection Criteria</w:t>
      </w:r>
      <w:r>
        <w:rPr>
          <w:rFonts w:ascii="Shruti" w:hAnsi="Shruti" w:cs="Shruti"/>
        </w:rPr>
        <w:tab/>
        <w:t>5</w:t>
      </w:r>
    </w:p>
    <w:p w:rsidR="00EA6313" w:rsidRDefault="00EA6313">
      <w:pPr>
        <w:tabs>
          <w:tab w:val="right" w:leader="dot" w:pos="9360"/>
        </w:tabs>
        <w:rPr>
          <w:rFonts w:ascii="Shruti" w:hAnsi="Shruti" w:cs="Shruti"/>
        </w:rPr>
      </w:pPr>
      <w:r>
        <w:rPr>
          <w:rFonts w:ascii="Shruti" w:hAnsi="Shruti" w:cs="Shruti"/>
        </w:rPr>
        <w:t>3(a):  Non-duplication</w:t>
      </w:r>
      <w:r>
        <w:rPr>
          <w:rFonts w:ascii="Shruti" w:hAnsi="Shruti" w:cs="Shruti"/>
        </w:rPr>
        <w:tab/>
        <w:t>5</w:t>
      </w:r>
    </w:p>
    <w:p w:rsidR="00EA6313" w:rsidRDefault="00EA6313">
      <w:pPr>
        <w:tabs>
          <w:tab w:val="right" w:leader="dot" w:pos="9360"/>
        </w:tabs>
        <w:rPr>
          <w:rFonts w:ascii="Shruti" w:hAnsi="Shruti" w:cs="Shruti"/>
        </w:rPr>
      </w:pPr>
      <w:r>
        <w:rPr>
          <w:rFonts w:ascii="Shruti" w:hAnsi="Shruti" w:cs="Shruti"/>
        </w:rPr>
        <w:t>3(b):  Public Notice Required Prior to ICR Submission to OMB</w:t>
      </w:r>
      <w:r>
        <w:rPr>
          <w:rFonts w:ascii="Shruti" w:hAnsi="Shruti" w:cs="Shruti"/>
        </w:rPr>
        <w:tab/>
        <w:t>5</w:t>
      </w:r>
    </w:p>
    <w:p w:rsidR="00EA6313" w:rsidRDefault="00EA6313">
      <w:pPr>
        <w:tabs>
          <w:tab w:val="right" w:leader="dot" w:pos="9360"/>
        </w:tabs>
        <w:rPr>
          <w:rFonts w:ascii="Shruti" w:hAnsi="Shruti" w:cs="Shruti"/>
        </w:rPr>
      </w:pPr>
      <w:r>
        <w:rPr>
          <w:rFonts w:ascii="Shruti" w:hAnsi="Shruti" w:cs="Shruti"/>
        </w:rPr>
        <w:t xml:space="preserve">3(c):  Consultations </w:t>
      </w:r>
      <w:r>
        <w:rPr>
          <w:rFonts w:ascii="Shruti" w:hAnsi="Shruti" w:cs="Shruti"/>
        </w:rPr>
        <w:tab/>
        <w:t>5</w:t>
      </w:r>
    </w:p>
    <w:p w:rsidR="00EA6313" w:rsidRDefault="00EA6313">
      <w:pPr>
        <w:tabs>
          <w:tab w:val="right" w:leader="dot" w:pos="9360"/>
        </w:tabs>
        <w:rPr>
          <w:rFonts w:ascii="Shruti" w:hAnsi="Shruti" w:cs="Shruti"/>
        </w:rPr>
      </w:pPr>
      <w:r>
        <w:rPr>
          <w:rFonts w:ascii="Shruti" w:hAnsi="Shruti" w:cs="Shruti"/>
        </w:rPr>
        <w:t>3(d):  Effects of Less Frequent Collection</w:t>
      </w:r>
      <w:r>
        <w:rPr>
          <w:rFonts w:ascii="Shruti" w:hAnsi="Shruti" w:cs="Shruti"/>
        </w:rPr>
        <w:tab/>
        <w:t>5</w:t>
      </w:r>
    </w:p>
    <w:p w:rsidR="00EA6313" w:rsidRDefault="00EA6313">
      <w:pPr>
        <w:tabs>
          <w:tab w:val="right" w:leader="dot" w:pos="9360"/>
        </w:tabs>
        <w:rPr>
          <w:rFonts w:ascii="Shruti" w:hAnsi="Shruti" w:cs="Shruti"/>
        </w:rPr>
      </w:pPr>
      <w:r>
        <w:rPr>
          <w:rFonts w:ascii="Shruti" w:hAnsi="Shruti" w:cs="Shruti"/>
        </w:rPr>
        <w:t>3(e):  General Guidelines</w:t>
      </w:r>
      <w:r>
        <w:rPr>
          <w:rFonts w:ascii="Shruti" w:hAnsi="Shruti" w:cs="Shruti"/>
        </w:rPr>
        <w:tab/>
        <w:t>5</w:t>
      </w:r>
    </w:p>
    <w:p w:rsidR="00EA6313" w:rsidRDefault="00EA6313">
      <w:pPr>
        <w:tabs>
          <w:tab w:val="right" w:leader="dot" w:pos="9360"/>
        </w:tabs>
        <w:rPr>
          <w:rFonts w:ascii="Shruti" w:hAnsi="Shruti" w:cs="Shruti"/>
        </w:rPr>
      </w:pPr>
      <w:r>
        <w:rPr>
          <w:rFonts w:ascii="Shruti" w:hAnsi="Shruti" w:cs="Shruti"/>
        </w:rPr>
        <w:t>3(f):  Confidentiality</w:t>
      </w:r>
      <w:r>
        <w:rPr>
          <w:rFonts w:ascii="Shruti" w:hAnsi="Shruti" w:cs="Shruti"/>
        </w:rPr>
        <w:tab/>
        <w:t>6</w:t>
      </w:r>
    </w:p>
    <w:p w:rsidR="00EA6313" w:rsidRDefault="00EA6313">
      <w:pPr>
        <w:tabs>
          <w:tab w:val="right" w:leader="dot" w:pos="9360"/>
        </w:tabs>
        <w:rPr>
          <w:rFonts w:ascii="Shruti" w:hAnsi="Shruti" w:cs="Shruti"/>
        </w:rPr>
      </w:pPr>
      <w:r>
        <w:rPr>
          <w:rFonts w:ascii="Shruti" w:hAnsi="Shruti" w:cs="Shruti"/>
        </w:rPr>
        <w:t>3(g):  Sensitive Questions</w:t>
      </w:r>
      <w:r>
        <w:rPr>
          <w:rFonts w:ascii="Shruti" w:hAnsi="Shruti" w:cs="Shruti"/>
        </w:rPr>
        <w:tab/>
        <w:t>6</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right" w:leader="dot" w:pos="9360"/>
        </w:tabs>
        <w:rPr>
          <w:rFonts w:ascii="Shruti" w:hAnsi="Shruti" w:cs="Shruti"/>
        </w:rPr>
      </w:pPr>
      <w:r>
        <w:rPr>
          <w:rFonts w:ascii="Shruti" w:hAnsi="Shruti" w:cs="Shruti"/>
        </w:rPr>
        <w:t>SECTION 4:  The Respondents and the Information Requested</w:t>
      </w:r>
      <w:r>
        <w:rPr>
          <w:rFonts w:ascii="Shruti" w:hAnsi="Shruti" w:cs="Shruti"/>
        </w:rPr>
        <w:tab/>
        <w:t>6</w:t>
      </w:r>
    </w:p>
    <w:p w:rsidR="00EA6313" w:rsidRDefault="00EA6313">
      <w:pPr>
        <w:tabs>
          <w:tab w:val="right" w:leader="dot" w:pos="9360"/>
        </w:tabs>
        <w:rPr>
          <w:rFonts w:ascii="Shruti" w:hAnsi="Shruti" w:cs="Shruti"/>
        </w:rPr>
      </w:pPr>
      <w:r>
        <w:rPr>
          <w:rFonts w:ascii="Shruti" w:hAnsi="Shruti" w:cs="Shruti"/>
        </w:rPr>
        <w:t>4(a):  Respondents/SIC Codes</w:t>
      </w:r>
      <w:r>
        <w:rPr>
          <w:rFonts w:ascii="Shruti" w:hAnsi="Shruti" w:cs="Shruti"/>
        </w:rPr>
        <w:tab/>
        <w:t>6</w:t>
      </w:r>
    </w:p>
    <w:p w:rsidR="00EA6313" w:rsidRDefault="00EA6313">
      <w:pPr>
        <w:tabs>
          <w:tab w:val="right" w:leader="dot" w:pos="9360"/>
        </w:tabs>
        <w:rPr>
          <w:rFonts w:ascii="Shruti" w:hAnsi="Shruti" w:cs="Shruti"/>
        </w:rPr>
      </w:pPr>
      <w:r>
        <w:rPr>
          <w:rFonts w:ascii="Shruti" w:hAnsi="Shruti" w:cs="Shruti"/>
        </w:rPr>
        <w:t>4(b):  Information Requested</w:t>
      </w:r>
      <w:r>
        <w:rPr>
          <w:rFonts w:ascii="Shruti" w:hAnsi="Shruti" w:cs="Shruti"/>
        </w:rPr>
        <w:tab/>
        <w:t>6</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right" w:leader="dot" w:pos="9360"/>
        </w:tabs>
        <w:rPr>
          <w:rFonts w:ascii="Shruti" w:hAnsi="Shruti" w:cs="Shruti"/>
        </w:rPr>
      </w:pPr>
      <w:r>
        <w:rPr>
          <w:rFonts w:ascii="Shruti" w:hAnsi="Shruti" w:cs="Shruti"/>
        </w:rPr>
        <w:t>SECTION 5:  The Information Collected–Agency Activities, Collection Methodology, and Information Management</w:t>
      </w:r>
      <w:r>
        <w:rPr>
          <w:rFonts w:ascii="Shruti" w:hAnsi="Shruti" w:cs="Shruti"/>
        </w:rPr>
        <w:tab/>
        <w:t>8</w:t>
      </w:r>
    </w:p>
    <w:p w:rsidR="00EA6313" w:rsidRDefault="00EA6313">
      <w:pPr>
        <w:tabs>
          <w:tab w:val="right" w:leader="dot" w:pos="9360"/>
        </w:tabs>
        <w:rPr>
          <w:rFonts w:ascii="Shruti" w:hAnsi="Shruti" w:cs="Shruti"/>
        </w:rPr>
      </w:pPr>
      <w:r>
        <w:rPr>
          <w:rFonts w:ascii="Shruti" w:hAnsi="Shruti" w:cs="Shruti"/>
        </w:rPr>
        <w:t>5(a):  Agency Activities</w:t>
      </w:r>
      <w:r>
        <w:rPr>
          <w:rFonts w:ascii="Shruti" w:hAnsi="Shruti" w:cs="Shruti"/>
        </w:rPr>
        <w:tab/>
        <w:t>8</w:t>
      </w:r>
    </w:p>
    <w:p w:rsidR="00EA6313" w:rsidRDefault="00EA6313">
      <w:pPr>
        <w:tabs>
          <w:tab w:val="right" w:leader="dot" w:pos="9360"/>
        </w:tabs>
        <w:rPr>
          <w:rFonts w:ascii="Shruti" w:hAnsi="Shruti" w:cs="Shruti"/>
        </w:rPr>
      </w:pPr>
      <w:r>
        <w:rPr>
          <w:rFonts w:ascii="Shruti" w:hAnsi="Shruti" w:cs="Shruti"/>
        </w:rPr>
        <w:t>5(b):  Collection Methodology and Management</w:t>
      </w:r>
      <w:r>
        <w:rPr>
          <w:rFonts w:ascii="Shruti" w:hAnsi="Shruti" w:cs="Shruti"/>
        </w:rPr>
        <w:tab/>
        <w:t>10</w:t>
      </w:r>
    </w:p>
    <w:p w:rsidR="00EA6313" w:rsidRDefault="00EA6313">
      <w:pPr>
        <w:tabs>
          <w:tab w:val="right" w:leader="dot" w:pos="9360"/>
        </w:tabs>
        <w:rPr>
          <w:rFonts w:ascii="Shruti" w:hAnsi="Shruti" w:cs="Shruti"/>
        </w:rPr>
      </w:pPr>
      <w:r>
        <w:rPr>
          <w:rFonts w:ascii="Shruti" w:hAnsi="Shruti" w:cs="Shruti"/>
        </w:rPr>
        <w:t>5(c):  Small Entity Flexibility</w:t>
      </w:r>
      <w:r>
        <w:rPr>
          <w:rFonts w:ascii="Shruti" w:hAnsi="Shruti" w:cs="Shruti"/>
        </w:rPr>
        <w:tab/>
        <w:t>10</w:t>
      </w:r>
    </w:p>
    <w:p w:rsidR="00EA6313" w:rsidRDefault="00EA6313">
      <w:pPr>
        <w:tabs>
          <w:tab w:val="right" w:leader="dot" w:pos="9360"/>
        </w:tabs>
        <w:rPr>
          <w:rFonts w:ascii="Shruti" w:hAnsi="Shruti" w:cs="Shruti"/>
        </w:rPr>
      </w:pPr>
      <w:r>
        <w:rPr>
          <w:rFonts w:ascii="Shruti" w:hAnsi="Shruti" w:cs="Shruti"/>
        </w:rPr>
        <w:t>5(d):  Collection Schedule</w:t>
      </w:r>
      <w:r>
        <w:rPr>
          <w:rFonts w:ascii="Shruti" w:hAnsi="Shruti" w:cs="Shruti"/>
        </w:rPr>
        <w:tab/>
        <w:t>10</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right" w:leader="dot" w:pos="9360"/>
        </w:tabs>
        <w:rPr>
          <w:rFonts w:ascii="Shruti" w:hAnsi="Shruti" w:cs="Shruti"/>
        </w:rPr>
      </w:pPr>
      <w:r>
        <w:rPr>
          <w:rFonts w:ascii="Shruti" w:hAnsi="Shruti" w:cs="Shruti"/>
        </w:rPr>
        <w:t>SECTION 6:  Estimating the Burden and Costs of the Collection</w:t>
      </w:r>
      <w:r>
        <w:rPr>
          <w:rFonts w:ascii="Shruti" w:hAnsi="Shruti" w:cs="Shruti"/>
        </w:rPr>
        <w:tab/>
        <w:t>11</w:t>
      </w:r>
    </w:p>
    <w:p w:rsidR="00EA6313" w:rsidRDefault="00EA6313">
      <w:pPr>
        <w:tabs>
          <w:tab w:val="right" w:leader="dot" w:pos="9360"/>
        </w:tabs>
        <w:rPr>
          <w:rFonts w:ascii="Shruti" w:hAnsi="Shruti" w:cs="Shruti"/>
        </w:rPr>
      </w:pPr>
      <w:r>
        <w:rPr>
          <w:rFonts w:ascii="Shruti" w:hAnsi="Shruti" w:cs="Shruti"/>
        </w:rPr>
        <w:t>6(a):  Estimating Respondent Burden</w:t>
      </w:r>
      <w:r>
        <w:rPr>
          <w:rFonts w:ascii="Shruti" w:hAnsi="Shruti" w:cs="Shruti"/>
        </w:rPr>
        <w:tab/>
        <w:t>11</w:t>
      </w:r>
    </w:p>
    <w:p w:rsidR="00EA6313" w:rsidRDefault="00EA6313">
      <w:pPr>
        <w:tabs>
          <w:tab w:val="right" w:leader="dot" w:pos="9360"/>
        </w:tabs>
        <w:rPr>
          <w:rFonts w:ascii="Shruti" w:hAnsi="Shruti" w:cs="Shruti"/>
        </w:rPr>
      </w:pPr>
      <w:r>
        <w:rPr>
          <w:rFonts w:ascii="Shruti" w:hAnsi="Shruti" w:cs="Shruti"/>
        </w:rPr>
        <w:t>6(b):  Estimating Respondent Costs</w:t>
      </w:r>
      <w:r>
        <w:rPr>
          <w:rFonts w:ascii="Shruti" w:hAnsi="Shruti" w:cs="Shruti"/>
        </w:rPr>
        <w:tab/>
        <w:t>11</w:t>
      </w:r>
    </w:p>
    <w:p w:rsidR="00EA6313" w:rsidRDefault="00EA6313">
      <w:pPr>
        <w:tabs>
          <w:tab w:val="right" w:leader="dot" w:pos="9360"/>
        </w:tabs>
        <w:rPr>
          <w:rFonts w:ascii="Shruti" w:hAnsi="Shruti" w:cs="Shruti"/>
        </w:rPr>
      </w:pPr>
      <w:r>
        <w:rPr>
          <w:rFonts w:ascii="Shruti" w:hAnsi="Shruti" w:cs="Shruti"/>
        </w:rPr>
        <w:t>6(c):  Estimating Agency (EPA) Burden and Cost</w:t>
      </w:r>
      <w:r>
        <w:rPr>
          <w:rFonts w:ascii="Shruti" w:hAnsi="Shruti" w:cs="Shruti"/>
        </w:rPr>
        <w:tab/>
        <w:t>13</w:t>
      </w:r>
    </w:p>
    <w:p w:rsidR="00EA6313" w:rsidRDefault="00EA6313">
      <w:pPr>
        <w:tabs>
          <w:tab w:val="right" w:leader="dot" w:pos="9360"/>
        </w:tabs>
        <w:rPr>
          <w:rFonts w:ascii="Shruti" w:hAnsi="Shruti" w:cs="Shruti"/>
        </w:rPr>
      </w:pPr>
      <w:r>
        <w:rPr>
          <w:rFonts w:ascii="Shruti" w:hAnsi="Shruti" w:cs="Shruti"/>
        </w:rPr>
        <w:t>6(d):  Bottom Line Burden Hours and Cost Tables</w:t>
      </w:r>
      <w:r>
        <w:rPr>
          <w:rFonts w:ascii="Shruti" w:hAnsi="Shruti" w:cs="Shruti"/>
        </w:rPr>
        <w:tab/>
        <w:t>14</w:t>
      </w:r>
    </w:p>
    <w:p w:rsidR="00EA6313" w:rsidRDefault="00EA6313">
      <w:pPr>
        <w:tabs>
          <w:tab w:val="right" w:leader="dot" w:pos="9360"/>
        </w:tabs>
        <w:rPr>
          <w:rFonts w:ascii="Shruti" w:hAnsi="Shruti" w:cs="Shruti"/>
        </w:rPr>
      </w:pPr>
      <w:r>
        <w:rPr>
          <w:rFonts w:ascii="Shruti" w:hAnsi="Shruti" w:cs="Shruti"/>
        </w:rPr>
        <w:t>6(e):  Burden Statement</w:t>
      </w:r>
      <w:r>
        <w:rPr>
          <w:rFonts w:ascii="Shruti" w:hAnsi="Shruti" w:cs="Shruti"/>
        </w:rPr>
        <w:tab/>
        <w:t>14</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b/>
          <w:bCs/>
        </w:rPr>
      </w:pP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b/>
          <w:bCs/>
        </w:rPr>
      </w:pP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b/>
          <w:bCs/>
        </w:rPr>
      </w:pPr>
      <w:r>
        <w:rPr>
          <w:rFonts w:ascii="Shruti" w:hAnsi="Shruti" w:cs="Shruti"/>
          <w:b/>
          <w:bCs/>
        </w:rPr>
        <w:t>CHAPTER II</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b/>
          <w:bCs/>
        </w:rPr>
      </w:pPr>
    </w:p>
    <w:p w:rsidR="00EA6313" w:rsidRDefault="00EA6313">
      <w:pPr>
        <w:tabs>
          <w:tab w:val="right" w:leader="dot" w:pos="9360"/>
        </w:tabs>
        <w:rPr>
          <w:rFonts w:ascii="Shruti" w:hAnsi="Shruti" w:cs="Shruti"/>
        </w:rPr>
      </w:pPr>
      <w:r>
        <w:rPr>
          <w:rFonts w:ascii="Shruti" w:hAnsi="Shruti" w:cs="Shruti"/>
        </w:rPr>
        <w:t>Chapter II  Supporting Statement for the Establishment of No-discharge Zones for Vessel Sewage under CWA Section 312(f)(3) and 312(f)(4)(A) and (B)</w:t>
      </w:r>
      <w:r>
        <w:rPr>
          <w:rFonts w:ascii="Shruti" w:hAnsi="Shruti" w:cs="Shruti"/>
        </w:rPr>
        <w:tab/>
        <w:t>24</w:t>
      </w:r>
    </w:p>
    <w:p w:rsidR="00EA6313" w:rsidRDefault="00EA6313">
      <w:pPr>
        <w:tabs>
          <w:tab w:val="right" w:leader="dot" w:pos="9360"/>
        </w:tabs>
        <w:rPr>
          <w:rFonts w:ascii="Shruti" w:hAnsi="Shruti" w:cs="Shruti"/>
        </w:rPr>
      </w:pPr>
    </w:p>
    <w:p w:rsidR="00EA6313" w:rsidRDefault="00EA6313">
      <w:pPr>
        <w:tabs>
          <w:tab w:val="right" w:leader="dot" w:pos="9360"/>
        </w:tabs>
        <w:rPr>
          <w:rFonts w:ascii="Shruti" w:hAnsi="Shruti" w:cs="Shruti"/>
        </w:rPr>
      </w:pPr>
      <w:r>
        <w:rPr>
          <w:rFonts w:ascii="Shruti" w:hAnsi="Shruti" w:cs="Shruti"/>
        </w:rPr>
        <w:t>SECTION 1:  Identification of the Information Collection</w:t>
      </w:r>
      <w:r>
        <w:rPr>
          <w:rFonts w:ascii="Shruti" w:hAnsi="Shruti" w:cs="Shruti"/>
        </w:rPr>
        <w:tab/>
        <w:t>24</w:t>
      </w:r>
    </w:p>
    <w:p w:rsidR="00EA6313" w:rsidRDefault="00EA6313">
      <w:pPr>
        <w:tabs>
          <w:tab w:val="right" w:leader="dot" w:pos="9360"/>
        </w:tabs>
        <w:rPr>
          <w:rFonts w:ascii="Shruti" w:hAnsi="Shruti" w:cs="Shruti"/>
        </w:rPr>
      </w:pPr>
      <w:r>
        <w:rPr>
          <w:rFonts w:ascii="Shruti" w:hAnsi="Shruti" w:cs="Shruti"/>
        </w:rPr>
        <w:t>1(a):  Title of the Information Collection</w:t>
      </w:r>
      <w:r>
        <w:rPr>
          <w:rFonts w:ascii="Shruti" w:hAnsi="Shruti" w:cs="Shruti"/>
        </w:rPr>
        <w:tab/>
        <w:t>24</w:t>
      </w:r>
    </w:p>
    <w:p w:rsidR="00EA6313" w:rsidRDefault="00EA6313">
      <w:pPr>
        <w:tabs>
          <w:tab w:val="right" w:leader="dot" w:pos="9360"/>
        </w:tabs>
        <w:rPr>
          <w:rFonts w:ascii="Shruti" w:hAnsi="Shruti" w:cs="Shruti"/>
        </w:rPr>
      </w:pPr>
      <w:r>
        <w:rPr>
          <w:rFonts w:ascii="Shruti" w:hAnsi="Shruti" w:cs="Shruti"/>
        </w:rPr>
        <w:t>1(b):  Short Characterization/Abstract</w:t>
      </w:r>
      <w:r>
        <w:rPr>
          <w:rFonts w:ascii="Shruti" w:hAnsi="Shruti" w:cs="Shruti"/>
        </w:rPr>
        <w:tab/>
        <w:t>24</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right" w:leader="dot" w:pos="9360"/>
        </w:tabs>
        <w:rPr>
          <w:rFonts w:ascii="Shruti" w:hAnsi="Shruti" w:cs="Shruti"/>
        </w:rPr>
      </w:pPr>
      <w:r>
        <w:rPr>
          <w:rFonts w:ascii="Shruti" w:hAnsi="Shruti" w:cs="Shruti"/>
        </w:rPr>
        <w:t>SECTION 2:  Need for and Use of the Collection</w:t>
      </w:r>
      <w:r>
        <w:rPr>
          <w:rFonts w:ascii="Shruti" w:hAnsi="Shruti" w:cs="Shruti"/>
        </w:rPr>
        <w:tab/>
        <w:t>24</w:t>
      </w:r>
    </w:p>
    <w:p w:rsidR="00EA6313" w:rsidRDefault="00EA6313">
      <w:pPr>
        <w:tabs>
          <w:tab w:val="right" w:leader="dot" w:pos="9360"/>
        </w:tabs>
        <w:rPr>
          <w:rFonts w:ascii="Shruti" w:hAnsi="Shruti" w:cs="Shruti"/>
        </w:rPr>
      </w:pPr>
      <w:r>
        <w:rPr>
          <w:rFonts w:ascii="Shruti" w:hAnsi="Shruti" w:cs="Shruti"/>
        </w:rPr>
        <w:t>2(a):  Need/Authority for the Collection</w:t>
      </w:r>
      <w:r>
        <w:rPr>
          <w:rFonts w:ascii="Shruti" w:hAnsi="Shruti" w:cs="Shruti"/>
        </w:rPr>
        <w:tab/>
        <w:t>24</w:t>
      </w:r>
    </w:p>
    <w:p w:rsidR="00EA6313" w:rsidRDefault="00EA6313">
      <w:pPr>
        <w:tabs>
          <w:tab w:val="right" w:leader="dot" w:pos="9360"/>
        </w:tabs>
        <w:rPr>
          <w:rFonts w:ascii="Shruti" w:hAnsi="Shruti" w:cs="Shruti"/>
        </w:rPr>
      </w:pPr>
      <w:r>
        <w:rPr>
          <w:rFonts w:ascii="Shruti" w:hAnsi="Shruti" w:cs="Shruti"/>
        </w:rPr>
        <w:t>2(b):  Practical Utility/Users of the Data</w:t>
      </w:r>
      <w:r>
        <w:rPr>
          <w:rFonts w:ascii="Shruti" w:hAnsi="Shruti" w:cs="Shruti"/>
        </w:rPr>
        <w:tab/>
        <w:t>26</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right" w:leader="dot" w:pos="9360"/>
        </w:tabs>
        <w:rPr>
          <w:rFonts w:ascii="Shruti" w:hAnsi="Shruti" w:cs="Shruti"/>
        </w:rPr>
      </w:pPr>
      <w:r>
        <w:rPr>
          <w:rFonts w:ascii="Shruti" w:hAnsi="Shruti" w:cs="Shruti"/>
        </w:rPr>
        <w:t>SECTION 3:  Non-duplication, Public Notice, Consultations, and Other Collection Criteria</w:t>
      </w:r>
      <w:r>
        <w:rPr>
          <w:rFonts w:ascii="Shruti" w:hAnsi="Shruti" w:cs="Shruti"/>
        </w:rPr>
        <w:tab/>
        <w:t>27</w:t>
      </w:r>
    </w:p>
    <w:p w:rsidR="00EA6313" w:rsidRDefault="00EA6313">
      <w:pPr>
        <w:tabs>
          <w:tab w:val="right" w:leader="dot" w:pos="9360"/>
        </w:tabs>
        <w:rPr>
          <w:rFonts w:ascii="Shruti" w:hAnsi="Shruti" w:cs="Shruti"/>
        </w:rPr>
      </w:pPr>
      <w:r>
        <w:rPr>
          <w:rFonts w:ascii="Shruti" w:hAnsi="Shruti" w:cs="Shruti"/>
        </w:rPr>
        <w:t>3(a):  Non-duplication</w:t>
      </w:r>
      <w:r>
        <w:rPr>
          <w:rFonts w:ascii="Shruti" w:hAnsi="Shruti" w:cs="Shruti"/>
        </w:rPr>
        <w:tab/>
        <w:t>27</w:t>
      </w:r>
    </w:p>
    <w:p w:rsidR="00EA6313" w:rsidRDefault="00EA6313">
      <w:pPr>
        <w:tabs>
          <w:tab w:val="right" w:leader="dot" w:pos="9360"/>
        </w:tabs>
        <w:rPr>
          <w:rFonts w:ascii="Shruti" w:hAnsi="Shruti" w:cs="Shruti"/>
        </w:rPr>
      </w:pPr>
      <w:r>
        <w:rPr>
          <w:rFonts w:ascii="Shruti" w:hAnsi="Shruti" w:cs="Shruti"/>
        </w:rPr>
        <w:t>3(b):  Public Notice Required Prior to ICR Submission to OMB</w:t>
      </w:r>
      <w:r>
        <w:rPr>
          <w:rFonts w:ascii="Shruti" w:hAnsi="Shruti" w:cs="Shruti"/>
        </w:rPr>
        <w:tab/>
        <w:t>28</w:t>
      </w:r>
    </w:p>
    <w:p w:rsidR="00EA6313" w:rsidRDefault="00EA6313">
      <w:pPr>
        <w:tabs>
          <w:tab w:val="right" w:leader="dot" w:pos="9360"/>
        </w:tabs>
        <w:rPr>
          <w:rFonts w:ascii="Shruti" w:hAnsi="Shruti" w:cs="Shruti"/>
        </w:rPr>
      </w:pPr>
      <w:r>
        <w:rPr>
          <w:rFonts w:ascii="Shruti" w:hAnsi="Shruti" w:cs="Shruti"/>
        </w:rPr>
        <w:t>3(c):  Consultations (Not applicable)</w:t>
      </w:r>
      <w:r>
        <w:rPr>
          <w:rFonts w:ascii="Shruti" w:hAnsi="Shruti" w:cs="Shruti"/>
        </w:rPr>
        <w:tab/>
        <w:t>29</w:t>
      </w:r>
    </w:p>
    <w:p w:rsidR="00EA6313" w:rsidRDefault="00EA6313">
      <w:pPr>
        <w:tabs>
          <w:tab w:val="right" w:leader="dot" w:pos="9360"/>
        </w:tabs>
        <w:rPr>
          <w:rFonts w:ascii="Shruti" w:hAnsi="Shruti" w:cs="Shruti"/>
        </w:rPr>
      </w:pPr>
      <w:r>
        <w:rPr>
          <w:rFonts w:ascii="Shruti" w:hAnsi="Shruti" w:cs="Shruti"/>
        </w:rPr>
        <w:t>3(d):  Effects of Less Frequent Collection</w:t>
      </w:r>
      <w:r>
        <w:rPr>
          <w:rFonts w:ascii="Shruti" w:hAnsi="Shruti" w:cs="Shruti"/>
        </w:rPr>
        <w:tab/>
        <w:t>29</w:t>
      </w:r>
    </w:p>
    <w:p w:rsidR="00EA6313" w:rsidRDefault="00EA6313">
      <w:pPr>
        <w:tabs>
          <w:tab w:val="right" w:leader="dot" w:pos="9360"/>
        </w:tabs>
        <w:rPr>
          <w:rFonts w:ascii="Shruti" w:hAnsi="Shruti" w:cs="Shruti"/>
        </w:rPr>
      </w:pPr>
      <w:r>
        <w:rPr>
          <w:rFonts w:ascii="Shruti" w:hAnsi="Shruti" w:cs="Shruti"/>
        </w:rPr>
        <w:t>3(e):  General Guidelines</w:t>
      </w:r>
      <w:r>
        <w:rPr>
          <w:rFonts w:ascii="Shruti" w:hAnsi="Shruti" w:cs="Shruti"/>
        </w:rPr>
        <w:tab/>
        <w:t>29</w:t>
      </w:r>
    </w:p>
    <w:p w:rsidR="00EA6313" w:rsidRDefault="00EA6313">
      <w:pPr>
        <w:tabs>
          <w:tab w:val="right" w:leader="dot" w:pos="9360"/>
        </w:tabs>
        <w:rPr>
          <w:rFonts w:ascii="Shruti" w:hAnsi="Shruti" w:cs="Shruti"/>
        </w:rPr>
      </w:pPr>
      <w:r>
        <w:rPr>
          <w:rFonts w:ascii="Shruti" w:hAnsi="Shruti" w:cs="Shruti"/>
        </w:rPr>
        <w:t>3(f):  Confidentiality</w:t>
      </w:r>
      <w:r>
        <w:rPr>
          <w:rFonts w:ascii="Shruti" w:hAnsi="Shruti" w:cs="Shruti"/>
        </w:rPr>
        <w:tab/>
        <w:t>29</w:t>
      </w:r>
    </w:p>
    <w:p w:rsidR="00EA6313" w:rsidRDefault="00EA6313">
      <w:pPr>
        <w:tabs>
          <w:tab w:val="right" w:leader="dot" w:pos="9360"/>
        </w:tabs>
        <w:rPr>
          <w:rFonts w:ascii="Shruti" w:hAnsi="Shruti" w:cs="Shruti"/>
        </w:rPr>
      </w:pPr>
      <w:r>
        <w:rPr>
          <w:rFonts w:ascii="Shruti" w:hAnsi="Shruti" w:cs="Shruti"/>
        </w:rPr>
        <w:t>3(g):  Sensitive Questions</w:t>
      </w:r>
      <w:r>
        <w:rPr>
          <w:rFonts w:ascii="Shruti" w:hAnsi="Shruti" w:cs="Shruti"/>
        </w:rPr>
        <w:tab/>
        <w:t>29</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right" w:leader="dot" w:pos="9360"/>
        </w:tabs>
        <w:rPr>
          <w:rFonts w:ascii="Shruti" w:hAnsi="Shruti" w:cs="Shruti"/>
        </w:rPr>
      </w:pPr>
      <w:r>
        <w:rPr>
          <w:rFonts w:ascii="Shruti" w:hAnsi="Shruti" w:cs="Shruti"/>
        </w:rPr>
        <w:t>SECTION 4:  The Respondents and the Information Requested</w:t>
      </w:r>
      <w:r>
        <w:rPr>
          <w:rFonts w:ascii="Shruti" w:hAnsi="Shruti" w:cs="Shruti"/>
        </w:rPr>
        <w:tab/>
        <w:t>29</w:t>
      </w:r>
    </w:p>
    <w:p w:rsidR="00EA6313" w:rsidRDefault="00EA6313">
      <w:pPr>
        <w:tabs>
          <w:tab w:val="right" w:leader="dot" w:pos="9360"/>
        </w:tabs>
        <w:rPr>
          <w:rFonts w:ascii="Shruti" w:hAnsi="Shruti" w:cs="Shruti"/>
        </w:rPr>
      </w:pPr>
      <w:r>
        <w:rPr>
          <w:rFonts w:ascii="Shruti" w:hAnsi="Shruti" w:cs="Shruti"/>
        </w:rPr>
        <w:t>4(a):  Respondents/SIC Codes</w:t>
      </w:r>
      <w:r>
        <w:rPr>
          <w:rFonts w:ascii="Shruti" w:hAnsi="Shruti" w:cs="Shruti"/>
        </w:rPr>
        <w:tab/>
        <w:t>30</w:t>
      </w:r>
    </w:p>
    <w:p w:rsidR="00EA6313" w:rsidRDefault="00EA6313">
      <w:pPr>
        <w:tabs>
          <w:tab w:val="right" w:leader="dot" w:pos="9360"/>
        </w:tabs>
        <w:rPr>
          <w:rFonts w:ascii="Shruti" w:hAnsi="Shruti" w:cs="Shruti"/>
        </w:rPr>
      </w:pPr>
      <w:r>
        <w:rPr>
          <w:rFonts w:ascii="Shruti" w:hAnsi="Shruti" w:cs="Shruti"/>
        </w:rPr>
        <w:t>4(b):  Information Requested</w:t>
      </w:r>
      <w:r>
        <w:rPr>
          <w:rFonts w:ascii="Shruti" w:hAnsi="Shruti" w:cs="Shruti"/>
        </w:rPr>
        <w:tab/>
        <w:t>30</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right" w:leader="dot" w:pos="9360"/>
        </w:tabs>
        <w:rPr>
          <w:rFonts w:ascii="Shruti" w:hAnsi="Shruti" w:cs="Shruti"/>
        </w:rPr>
      </w:pPr>
      <w:r>
        <w:rPr>
          <w:rFonts w:ascii="Shruti" w:hAnsi="Shruti" w:cs="Shruti"/>
        </w:rPr>
        <w:t>SECTION 5:  The Information Collected–Agency Activities, Collection Methodology, and Information Management</w:t>
      </w:r>
      <w:r>
        <w:rPr>
          <w:rFonts w:ascii="Shruti" w:hAnsi="Shruti" w:cs="Shruti"/>
        </w:rPr>
        <w:tab/>
        <w:t>32</w:t>
      </w:r>
    </w:p>
    <w:p w:rsidR="00EA6313" w:rsidRDefault="00EA6313">
      <w:pPr>
        <w:tabs>
          <w:tab w:val="right" w:leader="dot" w:pos="9360"/>
        </w:tabs>
        <w:rPr>
          <w:rFonts w:ascii="Shruti" w:hAnsi="Shruti" w:cs="Shruti"/>
        </w:rPr>
      </w:pPr>
      <w:r>
        <w:rPr>
          <w:rFonts w:ascii="Shruti" w:hAnsi="Shruti" w:cs="Shruti"/>
        </w:rPr>
        <w:t>5(a):  Agency Activities</w:t>
      </w:r>
      <w:r>
        <w:rPr>
          <w:rFonts w:ascii="Shruti" w:hAnsi="Shruti" w:cs="Shruti"/>
        </w:rPr>
        <w:tab/>
        <w:t>32</w:t>
      </w:r>
    </w:p>
    <w:p w:rsidR="00EA6313" w:rsidRDefault="00EA6313">
      <w:pPr>
        <w:tabs>
          <w:tab w:val="right" w:leader="dot" w:pos="9360"/>
        </w:tabs>
        <w:rPr>
          <w:rFonts w:ascii="Shruti" w:hAnsi="Shruti" w:cs="Shruti"/>
        </w:rPr>
      </w:pPr>
      <w:r>
        <w:rPr>
          <w:rFonts w:ascii="Shruti" w:hAnsi="Shruti" w:cs="Shruti"/>
        </w:rPr>
        <w:t>5(b):  Collection Methodology and Management</w:t>
      </w:r>
      <w:r>
        <w:rPr>
          <w:rFonts w:ascii="Shruti" w:hAnsi="Shruti" w:cs="Shruti"/>
        </w:rPr>
        <w:tab/>
        <w:t>33</w:t>
      </w:r>
    </w:p>
    <w:p w:rsidR="00EA6313" w:rsidRDefault="00EA6313">
      <w:pPr>
        <w:tabs>
          <w:tab w:val="right" w:leader="dot" w:pos="9360"/>
        </w:tabs>
        <w:rPr>
          <w:rFonts w:ascii="Shruti" w:hAnsi="Shruti" w:cs="Shruti"/>
        </w:rPr>
      </w:pPr>
      <w:r>
        <w:rPr>
          <w:rFonts w:ascii="Shruti" w:hAnsi="Shruti" w:cs="Shruti"/>
        </w:rPr>
        <w:t>5(c):  Small Entity Flexibility</w:t>
      </w:r>
      <w:r>
        <w:rPr>
          <w:rFonts w:ascii="Shruti" w:hAnsi="Shruti" w:cs="Shruti"/>
        </w:rPr>
        <w:tab/>
        <w:t>34</w:t>
      </w:r>
    </w:p>
    <w:p w:rsidR="00EA6313" w:rsidRDefault="00EA6313">
      <w:pPr>
        <w:tabs>
          <w:tab w:val="right" w:leader="dot" w:pos="9360"/>
        </w:tabs>
        <w:rPr>
          <w:rFonts w:ascii="Shruti" w:hAnsi="Shruti" w:cs="Shruti"/>
        </w:rPr>
      </w:pPr>
      <w:r>
        <w:rPr>
          <w:rFonts w:ascii="Shruti" w:hAnsi="Shruti" w:cs="Shruti"/>
        </w:rPr>
        <w:t>5(d):  Collection Schedule</w:t>
      </w:r>
      <w:r>
        <w:rPr>
          <w:rFonts w:ascii="Shruti" w:hAnsi="Shruti" w:cs="Shruti"/>
        </w:rPr>
        <w:tab/>
        <w:t>34</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right" w:leader="dot" w:pos="9360"/>
        </w:tabs>
        <w:rPr>
          <w:rFonts w:ascii="Shruti" w:hAnsi="Shruti" w:cs="Shruti"/>
        </w:rPr>
      </w:pPr>
      <w:r>
        <w:rPr>
          <w:rFonts w:ascii="Shruti" w:hAnsi="Shruti" w:cs="Shruti"/>
        </w:rPr>
        <w:t>SECTION 6:  Estimating the Burden and Costs of the Collection</w:t>
      </w:r>
      <w:r>
        <w:rPr>
          <w:rFonts w:ascii="Shruti" w:hAnsi="Shruti" w:cs="Shruti"/>
        </w:rPr>
        <w:tab/>
        <w:t>34</w:t>
      </w:r>
    </w:p>
    <w:p w:rsidR="00EA6313" w:rsidRDefault="00EA6313">
      <w:pPr>
        <w:tabs>
          <w:tab w:val="right" w:leader="dot" w:pos="9360"/>
        </w:tabs>
        <w:rPr>
          <w:rFonts w:ascii="Shruti" w:hAnsi="Shruti" w:cs="Shruti"/>
        </w:rPr>
      </w:pPr>
      <w:r>
        <w:rPr>
          <w:rFonts w:ascii="Shruti" w:hAnsi="Shruti" w:cs="Shruti"/>
        </w:rPr>
        <w:t>6(a):  Estimating Respondent Burden</w:t>
      </w:r>
      <w:r>
        <w:rPr>
          <w:rFonts w:ascii="Shruti" w:hAnsi="Shruti" w:cs="Shruti"/>
        </w:rPr>
        <w:tab/>
        <w:t>35</w:t>
      </w:r>
    </w:p>
    <w:p w:rsidR="00EA6313" w:rsidRDefault="00EA6313">
      <w:pPr>
        <w:tabs>
          <w:tab w:val="right" w:leader="dot" w:pos="9360"/>
        </w:tabs>
        <w:rPr>
          <w:rFonts w:ascii="Shruti" w:hAnsi="Shruti" w:cs="Shruti"/>
        </w:rPr>
      </w:pPr>
      <w:r>
        <w:rPr>
          <w:rFonts w:ascii="Shruti" w:hAnsi="Shruti" w:cs="Shruti"/>
        </w:rPr>
        <w:t>6(b):  Estimating Respondent Costs</w:t>
      </w:r>
      <w:r>
        <w:rPr>
          <w:rFonts w:ascii="Shruti" w:hAnsi="Shruti" w:cs="Shruti"/>
        </w:rPr>
        <w:tab/>
        <w:t>36</w:t>
      </w:r>
    </w:p>
    <w:p w:rsidR="00EA6313" w:rsidRDefault="00EA6313">
      <w:pPr>
        <w:tabs>
          <w:tab w:val="right" w:leader="dot" w:pos="9360"/>
        </w:tabs>
        <w:rPr>
          <w:rFonts w:ascii="Shruti" w:hAnsi="Shruti" w:cs="Shruti"/>
        </w:rPr>
      </w:pPr>
      <w:r>
        <w:rPr>
          <w:rFonts w:ascii="Shruti" w:hAnsi="Shruti" w:cs="Shruti"/>
        </w:rPr>
        <w:t>6(c):  Estimating Agency (EPA) Burden and Cost</w:t>
      </w:r>
      <w:r>
        <w:rPr>
          <w:rFonts w:ascii="Shruti" w:hAnsi="Shruti" w:cs="Shruti"/>
        </w:rPr>
        <w:tab/>
        <w:t>38</w:t>
      </w:r>
    </w:p>
    <w:p w:rsidR="00EA6313" w:rsidRDefault="00EA6313">
      <w:pPr>
        <w:tabs>
          <w:tab w:val="right" w:leader="dot" w:pos="9360"/>
        </w:tabs>
        <w:rPr>
          <w:rFonts w:ascii="Shruti" w:hAnsi="Shruti" w:cs="Shruti"/>
        </w:rPr>
      </w:pPr>
      <w:r>
        <w:rPr>
          <w:rFonts w:ascii="Shruti" w:hAnsi="Shruti" w:cs="Shruti"/>
        </w:rPr>
        <w:t>6(d):  Bottom Line Burden Hours and Cost Tables</w:t>
      </w:r>
      <w:r>
        <w:rPr>
          <w:rFonts w:ascii="Shruti" w:hAnsi="Shruti" w:cs="Shruti"/>
        </w:rPr>
        <w:tab/>
        <w:t>40</w:t>
      </w:r>
    </w:p>
    <w:p w:rsidR="00EA6313" w:rsidRDefault="00EA6313">
      <w:pPr>
        <w:tabs>
          <w:tab w:val="right" w:leader="dot" w:pos="9360"/>
        </w:tabs>
        <w:rPr>
          <w:rFonts w:ascii="Shruti" w:hAnsi="Shruti" w:cs="Shruti"/>
        </w:rPr>
      </w:pPr>
      <w:r>
        <w:rPr>
          <w:rFonts w:ascii="Shruti" w:hAnsi="Shruti" w:cs="Shruti"/>
        </w:rPr>
        <w:t>6(e):  Burden Statement</w:t>
      </w:r>
      <w:r>
        <w:rPr>
          <w:rFonts w:ascii="Shruti" w:hAnsi="Shruti" w:cs="Shruti"/>
        </w:rPr>
        <w:tab/>
        <w:t>40</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vanish/>
        </w:rPr>
      </w:pPr>
    </w:p>
    <w:p w:rsidR="00EA6313" w:rsidRDefault="00A3778E">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r>
        <w:rPr>
          <w:rFonts w:ascii="Shruti" w:hAnsi="Shruti" w:cs="Shruti"/>
        </w:rPr>
        <w:fldChar w:fldCharType="end"/>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sectPr w:rsidR="00EA6313" w:rsidSect="00804F01">
          <w:footerReference w:type="default" r:id="rId7"/>
          <w:pgSz w:w="12240" w:h="15840"/>
          <w:pgMar w:top="960" w:right="1440" w:bottom="1170" w:left="1440" w:header="960" w:footer="720" w:gutter="0"/>
          <w:pgNumType w:fmt="lowerRoman" w:start="1"/>
          <w:cols w:space="720"/>
          <w:noEndnote/>
        </w:sectPr>
      </w:pP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r>
        <w:rPr>
          <w:rFonts w:ascii="Shruti" w:hAnsi="Shruti" w:cs="Shruti"/>
          <w:b/>
          <w:bCs/>
        </w:rPr>
        <w:lastRenderedPageBreak/>
        <w:t>TABLES</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right" w:leader="dot" w:pos="9360"/>
        </w:tabs>
        <w:rPr>
          <w:rFonts w:ascii="Shruti" w:hAnsi="Shruti" w:cs="Shruti"/>
        </w:rPr>
      </w:pPr>
      <w:r>
        <w:rPr>
          <w:rFonts w:ascii="Shruti" w:hAnsi="Shruti" w:cs="Shruti"/>
        </w:rPr>
        <w:t xml:space="preserve">Table 1  Establishment of No-discharge Zone by State Prohibition, Respondent (State Agency) Burden Hours and Costs [40 CFR </w:t>
      </w:r>
      <w:r>
        <w:rPr>
          <w:rFonts w:ascii="Arial" w:hAnsi="Arial" w:cs="Arial"/>
          <w:sz w:val="20"/>
          <w:szCs w:val="20"/>
        </w:rPr>
        <w:t>§</w:t>
      </w:r>
      <w:r>
        <w:rPr>
          <w:rFonts w:ascii="Shruti" w:hAnsi="Shruti" w:cs="Shruti"/>
        </w:rPr>
        <w:t xml:space="preserve"> 1700.9]</w:t>
      </w:r>
      <w:r>
        <w:rPr>
          <w:rFonts w:ascii="Shruti" w:hAnsi="Shruti" w:cs="Shruti"/>
        </w:rPr>
        <w:tab/>
        <w:t>16</w:t>
      </w:r>
    </w:p>
    <w:p w:rsidR="00EA6313" w:rsidRDefault="00EA6313">
      <w:pPr>
        <w:tabs>
          <w:tab w:val="right" w:leader="dot" w:pos="9360"/>
        </w:tabs>
        <w:rPr>
          <w:rFonts w:ascii="Shruti" w:hAnsi="Shruti" w:cs="Shruti"/>
        </w:rPr>
        <w:sectPr w:rsidR="00EA6313">
          <w:headerReference w:type="default" r:id="rId8"/>
          <w:pgSz w:w="12240" w:h="15840"/>
          <w:pgMar w:top="960" w:right="1440" w:bottom="720" w:left="1440" w:header="960" w:footer="720" w:gutter="0"/>
          <w:pgNumType w:fmt="lowerRoman"/>
          <w:cols w:space="720"/>
          <w:noEndnote/>
        </w:sectPr>
      </w:pPr>
    </w:p>
    <w:p w:rsidR="00EA6313" w:rsidRDefault="00EA6313">
      <w:pPr>
        <w:tabs>
          <w:tab w:val="right" w:leader="dot" w:pos="9360"/>
        </w:tabs>
        <w:rPr>
          <w:rFonts w:ascii="Shruti" w:hAnsi="Shruti" w:cs="Shruti"/>
        </w:rPr>
      </w:pPr>
    </w:p>
    <w:p w:rsidR="00EA6313" w:rsidRDefault="00EA6313">
      <w:pPr>
        <w:tabs>
          <w:tab w:val="right" w:leader="dot" w:pos="9360"/>
        </w:tabs>
        <w:rPr>
          <w:rFonts w:ascii="Shruti" w:hAnsi="Shruti" w:cs="Shruti"/>
        </w:rPr>
      </w:pPr>
      <w:r>
        <w:rPr>
          <w:rFonts w:ascii="Shruti" w:hAnsi="Shruti" w:cs="Shruti"/>
        </w:rPr>
        <w:t xml:space="preserve">Table 2  Establishment of No-discharge Zone by EPA Prohibition, Respondent (State Agency) Burden Hours and Costs [40 CFR </w:t>
      </w:r>
      <w:r>
        <w:rPr>
          <w:rFonts w:ascii="Arial" w:hAnsi="Arial" w:cs="Arial"/>
          <w:sz w:val="20"/>
          <w:szCs w:val="20"/>
        </w:rPr>
        <w:t>§</w:t>
      </w:r>
      <w:r>
        <w:rPr>
          <w:rFonts w:ascii="Shruti" w:hAnsi="Shruti" w:cs="Shruti"/>
        </w:rPr>
        <w:t xml:space="preserve"> 1700.10]</w:t>
      </w:r>
      <w:r>
        <w:rPr>
          <w:rFonts w:ascii="Shruti" w:hAnsi="Shruti" w:cs="Shruti"/>
        </w:rPr>
        <w:tab/>
        <w:t>17</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right" w:leader="dot" w:pos="9360"/>
        </w:tabs>
        <w:rPr>
          <w:rFonts w:ascii="Shruti" w:hAnsi="Shruti" w:cs="Shruti"/>
        </w:rPr>
      </w:pPr>
      <w:r>
        <w:rPr>
          <w:rFonts w:ascii="Shruti" w:hAnsi="Shruti" w:cs="Shruti"/>
        </w:rPr>
        <w:t xml:space="preserve">Table 3  Petition for Review, Respondent (State Agency) Burden Hours and Costs [40 CFR </w:t>
      </w:r>
      <w:r>
        <w:rPr>
          <w:rFonts w:ascii="Arial" w:hAnsi="Arial" w:cs="Arial"/>
          <w:sz w:val="20"/>
          <w:szCs w:val="20"/>
        </w:rPr>
        <w:t>§</w:t>
      </w:r>
      <w:r>
        <w:rPr>
          <w:rFonts w:ascii="Shruti" w:hAnsi="Shruti" w:cs="Shruti"/>
        </w:rPr>
        <w:t xml:space="preserve"> 1700.12]</w:t>
      </w:r>
      <w:r>
        <w:rPr>
          <w:rFonts w:ascii="Shruti" w:hAnsi="Shruti" w:cs="Shruti"/>
        </w:rPr>
        <w:tab/>
        <w:t>18</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right" w:leader="dot" w:pos="9360"/>
        </w:tabs>
        <w:rPr>
          <w:rFonts w:ascii="Shruti" w:hAnsi="Shruti" w:cs="Shruti"/>
        </w:rPr>
      </w:pPr>
      <w:r>
        <w:rPr>
          <w:rFonts w:ascii="Shruti" w:hAnsi="Shruti" w:cs="Shruti"/>
        </w:rPr>
        <w:t xml:space="preserve">Table 4  Establishment of No-discharge Zone by State Prohibition, Agency (EPA) Burden Hours and Costs [40 CFR </w:t>
      </w:r>
      <w:r>
        <w:rPr>
          <w:rFonts w:ascii="Arial" w:hAnsi="Arial" w:cs="Arial"/>
          <w:sz w:val="20"/>
          <w:szCs w:val="20"/>
        </w:rPr>
        <w:t>§</w:t>
      </w:r>
      <w:r>
        <w:rPr>
          <w:rFonts w:ascii="Shruti" w:hAnsi="Shruti" w:cs="Shruti"/>
        </w:rPr>
        <w:t xml:space="preserve"> 1700.9]</w:t>
      </w:r>
      <w:r>
        <w:rPr>
          <w:rFonts w:ascii="Shruti" w:hAnsi="Shruti" w:cs="Shruti"/>
        </w:rPr>
        <w:tab/>
        <w:t>19</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right" w:leader="dot" w:pos="9360"/>
        </w:tabs>
        <w:rPr>
          <w:rFonts w:ascii="Shruti" w:hAnsi="Shruti" w:cs="Shruti"/>
        </w:rPr>
      </w:pPr>
      <w:r>
        <w:rPr>
          <w:rFonts w:ascii="Shruti" w:hAnsi="Shruti" w:cs="Shruti"/>
        </w:rPr>
        <w:t xml:space="preserve">Table 5  Establishment of No-discharge Zone by EPA Prohibition, Agency (EPA) Burden Hours and Costs [40 CFR </w:t>
      </w:r>
      <w:r>
        <w:rPr>
          <w:rFonts w:ascii="Arial" w:hAnsi="Arial" w:cs="Arial"/>
          <w:sz w:val="20"/>
          <w:szCs w:val="20"/>
        </w:rPr>
        <w:t>§</w:t>
      </w:r>
      <w:r>
        <w:rPr>
          <w:rFonts w:ascii="Shruti" w:hAnsi="Shruti" w:cs="Shruti"/>
        </w:rPr>
        <w:t xml:space="preserve"> 1700.10]</w:t>
      </w:r>
      <w:r>
        <w:rPr>
          <w:rFonts w:ascii="Shruti" w:hAnsi="Shruti" w:cs="Shruti"/>
        </w:rPr>
        <w:tab/>
        <w:t>20</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right" w:leader="dot" w:pos="9360"/>
        </w:tabs>
        <w:rPr>
          <w:rFonts w:ascii="Shruti" w:hAnsi="Shruti" w:cs="Shruti"/>
        </w:rPr>
      </w:pPr>
      <w:r>
        <w:rPr>
          <w:rFonts w:ascii="Shruti" w:hAnsi="Shruti" w:cs="Shruti"/>
        </w:rPr>
        <w:t xml:space="preserve">Table 6  Petition for Review, Agency (EPA) Burden Hours and Costs [40 CFR </w:t>
      </w:r>
      <w:r>
        <w:rPr>
          <w:rFonts w:ascii="Arial" w:hAnsi="Arial" w:cs="Arial"/>
          <w:sz w:val="20"/>
          <w:szCs w:val="20"/>
        </w:rPr>
        <w:t>§</w:t>
      </w:r>
      <w:r>
        <w:rPr>
          <w:rFonts w:ascii="Shruti" w:hAnsi="Shruti" w:cs="Shruti"/>
        </w:rPr>
        <w:t xml:space="preserve"> 1700.12]</w:t>
      </w:r>
      <w:r>
        <w:rPr>
          <w:rFonts w:ascii="Shruti" w:hAnsi="Shruti" w:cs="Shruti"/>
        </w:rPr>
        <w:tab/>
        <w:t>21</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right" w:leader="dot" w:pos="9360"/>
        </w:tabs>
        <w:rPr>
          <w:rFonts w:ascii="Shruti" w:hAnsi="Shruti" w:cs="Shruti"/>
        </w:rPr>
      </w:pPr>
      <w:r>
        <w:rPr>
          <w:rFonts w:ascii="Shruti" w:hAnsi="Shruti" w:cs="Shruti"/>
        </w:rPr>
        <w:t>Table 7  Total Estimated Respondent (State Agency) Burden and Cost Summary</w:t>
      </w:r>
      <w:r>
        <w:rPr>
          <w:rFonts w:ascii="Shruti" w:hAnsi="Shruti" w:cs="Shruti"/>
        </w:rPr>
        <w:tab/>
        <w:t>22</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right" w:leader="dot" w:pos="9360"/>
        </w:tabs>
        <w:rPr>
          <w:rFonts w:ascii="Shruti" w:hAnsi="Shruti" w:cs="Shruti"/>
        </w:rPr>
      </w:pPr>
      <w:r>
        <w:rPr>
          <w:rFonts w:ascii="Shruti" w:hAnsi="Shruti" w:cs="Shruti"/>
        </w:rPr>
        <w:t>Table 8  Total Estimated Agency (EPA) Burden and Cost Summary</w:t>
      </w:r>
      <w:r>
        <w:rPr>
          <w:rFonts w:ascii="Shruti" w:hAnsi="Shruti" w:cs="Shruti"/>
        </w:rPr>
        <w:tab/>
        <w:t>23</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right" w:leader="dot" w:pos="9360"/>
        </w:tabs>
        <w:rPr>
          <w:rFonts w:ascii="Shruti" w:hAnsi="Shruti" w:cs="Shruti"/>
        </w:rPr>
      </w:pPr>
      <w:r>
        <w:rPr>
          <w:rFonts w:ascii="Shruti" w:hAnsi="Shruti" w:cs="Shruti"/>
        </w:rPr>
        <w:t>Table 9  State No-discharge Zone Applications under 40 CFR 140.4(a)</w:t>
      </w:r>
      <w:r>
        <w:rPr>
          <w:rFonts w:ascii="Shruti" w:hAnsi="Shruti" w:cs="Shruti"/>
        </w:rPr>
        <w:tab/>
        <w:t>43</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right" w:leader="dot" w:pos="9360"/>
        </w:tabs>
        <w:rPr>
          <w:rFonts w:ascii="Shruti" w:hAnsi="Shruti" w:cs="Shruti"/>
        </w:rPr>
      </w:pPr>
      <w:r>
        <w:rPr>
          <w:rFonts w:ascii="Shruti" w:hAnsi="Shruti" w:cs="Shruti"/>
        </w:rPr>
        <w:t>Table 10  No-discharge Zone Application Review by EPA under 40 CFR 140.4(a)</w:t>
      </w:r>
      <w:r>
        <w:rPr>
          <w:rFonts w:ascii="Shruti" w:hAnsi="Shruti" w:cs="Shruti"/>
        </w:rPr>
        <w:tab/>
        <w:t>45</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right" w:leader="dot" w:pos="9360"/>
        </w:tabs>
        <w:rPr>
          <w:rFonts w:ascii="Shruti" w:hAnsi="Shruti" w:cs="Shruti"/>
        </w:rPr>
      </w:pPr>
      <w:r>
        <w:rPr>
          <w:rFonts w:ascii="Shruti" w:hAnsi="Shruti" w:cs="Shruti"/>
        </w:rPr>
        <w:t>Table 11  State No-discharge Zone Applications under 40 CFR 140.4(b)</w:t>
      </w:r>
      <w:r>
        <w:rPr>
          <w:rFonts w:ascii="Shruti" w:hAnsi="Shruti" w:cs="Shruti"/>
        </w:rPr>
        <w:tab/>
        <w:t>47</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right" w:leader="dot" w:pos="9360"/>
        </w:tabs>
        <w:rPr>
          <w:rFonts w:ascii="Shruti" w:hAnsi="Shruti" w:cs="Shruti"/>
        </w:rPr>
      </w:pPr>
      <w:r>
        <w:rPr>
          <w:rFonts w:ascii="Shruti" w:hAnsi="Shruti" w:cs="Shruti"/>
        </w:rPr>
        <w:t>Table 12  No-discharge Zone Application Review by EPA under 40 CFR 140.4(b)</w:t>
      </w:r>
      <w:r>
        <w:rPr>
          <w:rFonts w:ascii="Shruti" w:hAnsi="Shruti" w:cs="Shruti"/>
        </w:rPr>
        <w:tab/>
        <w:t>49</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right" w:leader="dot" w:pos="9360"/>
        </w:tabs>
        <w:rPr>
          <w:rFonts w:ascii="Shruti" w:hAnsi="Shruti" w:cs="Shruti"/>
        </w:rPr>
      </w:pPr>
      <w:r>
        <w:rPr>
          <w:rFonts w:ascii="Shruti" w:hAnsi="Shruti" w:cs="Shruti"/>
        </w:rPr>
        <w:t>Table 13  State No-discharge Zone Applications under 40 CFR 140.4(c)</w:t>
      </w:r>
      <w:r>
        <w:rPr>
          <w:rFonts w:ascii="Shruti" w:hAnsi="Shruti" w:cs="Shruti"/>
        </w:rPr>
        <w:tab/>
        <w:t>51</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rsidP="00474406">
      <w:pPr>
        <w:tabs>
          <w:tab w:val="right" w:leader="dot" w:pos="9360"/>
        </w:tabs>
        <w:rPr>
          <w:rFonts w:ascii="Shruti" w:hAnsi="Shruti" w:cs="Shruti"/>
        </w:rPr>
      </w:pPr>
      <w:r>
        <w:rPr>
          <w:rFonts w:ascii="Shruti" w:hAnsi="Shruti" w:cs="Shruti"/>
        </w:rPr>
        <w:t>Table 14  No-discharge Zone Application Review by EPA under 40 CFR 140.4(c)</w:t>
      </w:r>
      <w:r>
        <w:rPr>
          <w:rFonts w:ascii="Shruti" w:hAnsi="Shruti" w:cs="Shruti"/>
        </w:rPr>
        <w:tab/>
        <w:t>53</w:t>
      </w:r>
    </w:p>
    <w:p w:rsidR="00EA6313" w:rsidRDefault="00EA6313" w:rsidP="00474406">
      <w:pPr>
        <w:tabs>
          <w:tab w:val="right" w:leader="dot" w:pos="9360"/>
        </w:tabs>
        <w:rPr>
          <w:rFonts w:ascii="Shruti" w:hAnsi="Shruti" w:cs="Shruti"/>
        </w:rPr>
      </w:pPr>
    </w:p>
    <w:p w:rsidR="00EA6313" w:rsidRDefault="00EA6313">
      <w:pPr>
        <w:tabs>
          <w:tab w:val="right" w:leader="dot" w:pos="9360"/>
        </w:tabs>
        <w:rPr>
          <w:rFonts w:ascii="Shruti" w:hAnsi="Shruti" w:cs="Shruti"/>
        </w:rPr>
      </w:pPr>
      <w:r>
        <w:rPr>
          <w:rFonts w:ascii="Shruti" w:hAnsi="Shruti" w:cs="Shruti"/>
        </w:rPr>
        <w:t>Table 15  Total Estimated Respondent (State Agency) Burden and Cost Summary for Establishing NDZs for Vessel Sewage</w:t>
      </w:r>
      <w:r>
        <w:rPr>
          <w:rFonts w:ascii="Shruti" w:hAnsi="Shruti" w:cs="Shruti"/>
        </w:rPr>
        <w:tab/>
        <w:t>55</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right" w:leader="dot" w:pos="9360"/>
        </w:tabs>
        <w:rPr>
          <w:rFonts w:ascii="Shruti" w:hAnsi="Shruti" w:cs="Shruti"/>
        </w:rPr>
      </w:pPr>
      <w:r>
        <w:rPr>
          <w:rFonts w:ascii="Shruti" w:hAnsi="Shruti" w:cs="Shruti"/>
        </w:rPr>
        <w:t>Table 16  Total Estimated Agency (EPA) Burden and Cost Summary for Establishing NDZs for Vessel Sewage</w:t>
      </w:r>
      <w:r>
        <w:rPr>
          <w:rFonts w:ascii="Shruti" w:hAnsi="Shruti" w:cs="Shruti"/>
        </w:rPr>
        <w:tab/>
        <w:t>56</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b/>
          <w:bCs/>
        </w:rPr>
      </w:pPr>
      <w:r>
        <w:rPr>
          <w:rFonts w:ascii="Shruti" w:hAnsi="Shruti" w:cs="Shruti"/>
        </w:rPr>
        <w:br w:type="page"/>
      </w:r>
      <w:r>
        <w:rPr>
          <w:rFonts w:ascii="Shruti" w:hAnsi="Shruti" w:cs="Shruti"/>
          <w:b/>
          <w:bCs/>
        </w:rPr>
        <w:lastRenderedPageBreak/>
        <w:t>ATTACHMENTS</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r>
        <w:rPr>
          <w:rFonts w:ascii="Shruti" w:hAnsi="Shruti" w:cs="Shruti"/>
        </w:rPr>
        <w:t>Attachment A:  Summary Table for Information Collection under CWA Section 312</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r>
        <w:rPr>
          <w:rFonts w:ascii="Shruti" w:hAnsi="Shruti" w:cs="Shruti"/>
        </w:rPr>
        <w:t xml:space="preserve">Attachment B:  40 CFR 1700 (Uniform National Discharge Standards for Vessels of the Armed Forces </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sectPr w:rsidR="00EA6313" w:rsidSect="00E05747">
          <w:type w:val="continuous"/>
          <w:pgSz w:w="12240" w:h="15840"/>
          <w:pgMar w:top="960" w:right="1440" w:bottom="1620" w:left="1440" w:header="960" w:footer="720" w:gutter="0"/>
          <w:pgNumType w:fmt="lowerRoman"/>
          <w:cols w:space="720"/>
          <w:noEndnote/>
        </w:sectPr>
      </w:pP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r>
        <w:rPr>
          <w:rFonts w:ascii="Shruti" w:hAnsi="Shruti" w:cs="Shruti"/>
        </w:rPr>
        <w:lastRenderedPageBreak/>
        <w:t>Attachment C:  CWA Section 312 (Marine Sanitation Devices)</w:t>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ind w:left="6480" w:hanging="6480"/>
        <w:rPr>
          <w:rFonts w:ascii="Shruti" w:hAnsi="Shruti" w:cs="Shruti"/>
        </w:rPr>
      </w:pPr>
      <w:r>
        <w:rPr>
          <w:rFonts w:ascii="Shruti" w:hAnsi="Shruti" w:cs="Shruti"/>
        </w:rPr>
        <w:t>Attachment D:  40 CFR 140 (Marine Sanitation Device Standard)</w:t>
      </w:r>
      <w:r>
        <w:rPr>
          <w:rFonts w:ascii="Shruti" w:hAnsi="Shruti" w:cs="Shruti"/>
        </w:rPr>
        <w:tab/>
      </w:r>
    </w:p>
    <w:p w:rsidR="00EA6313" w:rsidRDefault="00EA6313">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ind w:left="6480" w:hanging="6480"/>
        <w:rPr>
          <w:rFonts w:ascii="Shruti" w:hAnsi="Shruti" w:cs="Shruti"/>
        </w:rPr>
        <w:sectPr w:rsidR="00EA6313">
          <w:type w:val="continuous"/>
          <w:pgSz w:w="12240" w:h="15840"/>
          <w:pgMar w:top="960" w:right="1440" w:bottom="720" w:left="1440" w:header="960" w:footer="720" w:gutter="0"/>
          <w:pgNumType w:fmt="lowerRoman"/>
          <w:cols w:space="720"/>
          <w:noEndnote/>
        </w:sect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jc w:val="center"/>
        <w:rPr>
          <w:rFonts w:ascii="Shruti" w:hAnsi="Shruti" w:cs="Shruti"/>
          <w:b/>
          <w:bCs/>
        </w:rPr>
      </w:pPr>
      <w:r>
        <w:rPr>
          <w:rFonts w:ascii="Shruti" w:hAnsi="Shruti" w:cs="Shruti"/>
          <w:b/>
          <w:bCs/>
        </w:rPr>
        <w:lastRenderedPageBreak/>
        <w:t>ESTABLISHING NO-DISCHARGE ZONES (NDZs)</w:t>
      </w:r>
    </w:p>
    <w:p w:rsidR="00EA6313" w:rsidRDefault="00EA6313">
      <w:pPr>
        <w:tabs>
          <w:tab w:val="left" w:pos="-1440"/>
          <w:tab w:val="left" w:pos="-720"/>
          <w:tab w:val="left" w:pos="0"/>
          <w:tab w:val="left" w:pos="720"/>
          <w:tab w:val="left" w:pos="1008"/>
          <w:tab w:val="left" w:pos="1440"/>
          <w:tab w:val="left" w:pos="2160"/>
          <w:tab w:val="left" w:pos="2880"/>
        </w:tabs>
        <w:spacing w:line="302" w:lineRule="auto"/>
        <w:jc w:val="center"/>
        <w:rPr>
          <w:rFonts w:ascii="Shruti" w:hAnsi="Shruti" w:cs="Shruti"/>
        </w:rPr>
      </w:pPr>
      <w:r>
        <w:rPr>
          <w:rFonts w:ascii="Shruti" w:hAnsi="Shruti" w:cs="Shruti"/>
          <w:b/>
          <w:bCs/>
        </w:rPr>
        <w:t>UNDER CLEAN WATER ACT SECTION 312</w:t>
      </w:r>
      <w:r w:rsidR="00520959">
        <w:rPr>
          <w:rFonts w:ascii="Shruti" w:hAnsi="Shruti" w:cs="Shruti"/>
          <w:b/>
          <w:bCs/>
        </w:rPr>
        <w:t xml:space="preserve"> (Renewal)</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center" w:pos="4680"/>
        </w:tabs>
        <w:spacing w:line="302" w:lineRule="auto"/>
        <w:rPr>
          <w:rFonts w:ascii="Shruti" w:hAnsi="Shruti" w:cs="Shruti"/>
          <w:b/>
          <w:bCs/>
        </w:rPr>
      </w:pPr>
      <w:r>
        <w:rPr>
          <w:rFonts w:ascii="Shruti" w:hAnsi="Shruti" w:cs="Shruti"/>
          <w:b/>
          <w:bCs/>
        </w:rPr>
        <w:t>ICR # 1791.</w:t>
      </w:r>
      <w:r w:rsidR="00520959">
        <w:rPr>
          <w:rFonts w:ascii="Shruti" w:hAnsi="Shruti" w:cs="Shruti"/>
          <w:b/>
          <w:bCs/>
        </w:rPr>
        <w:t>06</w:t>
      </w:r>
      <w:r>
        <w:rPr>
          <w:rFonts w:ascii="Shruti" w:hAnsi="Shruti" w:cs="Shruti"/>
          <w:b/>
          <w:bCs/>
        </w:rPr>
        <w:tab/>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b/>
          <w:bCs/>
        </w:rPr>
      </w:pPr>
      <w:r>
        <w:rPr>
          <w:rFonts w:ascii="Shruti" w:hAnsi="Shruti" w:cs="Shruti"/>
          <w:b/>
          <w:bCs/>
        </w:rPr>
        <w:t xml:space="preserve">OMB Control # 2040-0187 </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b/>
          <w:bCs/>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b/>
          <w:bCs/>
        </w:rPr>
      </w:pPr>
      <w:r>
        <w:rPr>
          <w:rFonts w:ascii="Shruti" w:hAnsi="Shruti" w:cs="Shruti"/>
          <w:b/>
          <w:bCs/>
        </w:rPr>
        <w:t>PART A</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b/>
          <w:bCs/>
        </w:rPr>
        <w:t>Introduction</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rPr>
        <w:t xml:space="preserve">This document responds to the requirements of the Paperwork Reduction Act.  The purposes of the Paperwork Reduction Act of 1980 (P. L. 96-511) and implementing regulations (44 U.S.C. Chapter 35) are to:  1) minimize the Federal paperwork burden for small businesses, State and local governments, and other individuals; 2) minimize the Federal government's cost of collecting, maintaining, using, and disseminating information; and 3) maximize the usefulness of information collected by Federal agencies.  </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rPr>
        <w:t>This application is made by the Oceans and Coastal Protection Division in the Office of Water, U.S. Environmental Protection Agency (EPA).  As will be demonstrated in this application, the proposed information collection activities are accomplished by the least burdensome and costly means; are not duplicated by other sources; and are pivotal to EPA's responsibilities in establishing No-discharge Zones (NDZs) for treated or untreated vessel sewage discharges and for discharges incidental to the normal operation of Armed Forces vessels under Clean Water Act (CWA) section 312.</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b/>
          <w:bCs/>
        </w:rPr>
        <w:t>Organization of Information Collection Request Statement</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sectPr w:rsidR="00EA6313" w:rsidSect="00E05EFA">
          <w:headerReference w:type="default" r:id="rId9"/>
          <w:footerReference w:type="default" r:id="rId10"/>
          <w:pgSz w:w="12240" w:h="15840"/>
          <w:pgMar w:top="1260" w:right="1440" w:bottom="720" w:left="1440" w:header="960" w:footer="720" w:gutter="0"/>
          <w:pgNumType w:start="1"/>
          <w:cols w:space="720"/>
          <w:noEndnote/>
        </w:sectPr>
      </w:pPr>
    </w:p>
    <w:p w:rsidR="00EA6313" w:rsidRPr="00C720EF"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rPr>
        <w:lastRenderedPageBreak/>
        <w:t xml:space="preserve">This document follows the format for Information Collection Requests (ICR) outlined in the </w:t>
      </w:r>
      <w:r>
        <w:rPr>
          <w:rFonts w:ascii="Shruti" w:hAnsi="Shruti" w:cs="Shruti"/>
          <w:u w:val="single"/>
        </w:rPr>
        <w:t>Information Collection Review Handbook</w:t>
      </w:r>
      <w:r>
        <w:rPr>
          <w:rFonts w:ascii="Shruti" w:hAnsi="Shruti" w:cs="Shruti"/>
        </w:rPr>
        <w:t xml:space="preserve"> (Office of Management and Budget, 1989) and the </w:t>
      </w:r>
      <w:r>
        <w:rPr>
          <w:rFonts w:ascii="Shruti" w:hAnsi="Shruti" w:cs="Shruti"/>
          <w:u w:val="single"/>
        </w:rPr>
        <w:t>Instructions for Standard Form 83</w:t>
      </w:r>
      <w:r>
        <w:rPr>
          <w:rFonts w:ascii="Shruti" w:hAnsi="Shruti" w:cs="Shruti"/>
        </w:rPr>
        <w:t xml:space="preserve"> (revised version dated September 1983).  No exceptions to this format are taken.  Those topics identified in the </w:t>
      </w:r>
      <w:r>
        <w:rPr>
          <w:rFonts w:ascii="Shruti" w:hAnsi="Shruti" w:cs="Shruti"/>
          <w:u w:val="single"/>
        </w:rPr>
        <w:t>Information Collection Review Handbook</w:t>
      </w:r>
      <w:r>
        <w:rPr>
          <w:rFonts w:ascii="Shruti" w:hAnsi="Shruti" w:cs="Shruti"/>
        </w:rPr>
        <w:t xml:space="preserve">, which are not relevant to this application, are noted and the basis for this determination stated.  EPA's </w:t>
      </w:r>
      <w:r>
        <w:rPr>
          <w:rFonts w:ascii="Shruti" w:hAnsi="Shruti" w:cs="Shruti"/>
          <w:u w:val="single"/>
        </w:rPr>
        <w:t>Information Resources Management Policy Manual</w:t>
      </w:r>
      <w:r>
        <w:rPr>
          <w:rFonts w:ascii="Shruti" w:hAnsi="Shruti" w:cs="Shruti"/>
        </w:rPr>
        <w:t xml:space="preserve"> (July 1987), </w:t>
      </w:r>
      <w:r>
        <w:rPr>
          <w:rFonts w:ascii="Shruti" w:hAnsi="Shruti" w:cs="Shruti"/>
          <w:u w:val="single"/>
        </w:rPr>
        <w:t>Regulation Development in EPA</w:t>
      </w:r>
      <w:r>
        <w:rPr>
          <w:rFonts w:ascii="Shruti" w:hAnsi="Shruti" w:cs="Shruti"/>
        </w:rPr>
        <w:t xml:space="preserve"> (September 1992), and EPA's </w:t>
      </w:r>
      <w:r>
        <w:rPr>
          <w:rFonts w:ascii="Shruti" w:hAnsi="Shruti" w:cs="Shruti"/>
          <w:u w:val="single"/>
        </w:rPr>
        <w:t>Instructions for Preparing Information Collection Requests</w:t>
      </w:r>
      <w:r>
        <w:rPr>
          <w:rFonts w:ascii="Shruti" w:hAnsi="Shruti" w:cs="Shruti"/>
        </w:rPr>
        <w:t xml:space="preserve"> (June 1992) also guided the development of this document.  This document updates the previous ICR supporting document developed in 2008, </w:t>
      </w:r>
      <w:r w:rsidRPr="00C720EF">
        <w:rPr>
          <w:rFonts w:ascii="Shruti" w:hAnsi="Shruti" w:cs="Shruti"/>
          <w:u w:val="single"/>
        </w:rPr>
        <w:t xml:space="preserve">Establishing No-discharge Zones (NDZs) under the Clean Water Act </w:t>
      </w:r>
      <w:r w:rsidRPr="00C720EF">
        <w:rPr>
          <w:u w:val="single"/>
        </w:rPr>
        <w:t>§312</w:t>
      </w:r>
      <w:r>
        <w:t>.</w:t>
      </w:r>
    </w:p>
    <w:p w:rsidR="00EA6313" w:rsidRPr="00B05750"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r w:rsidRPr="00B05750">
        <w:rPr>
          <w:rFonts w:ascii="Shruti" w:hAnsi="Shruti"/>
          <w:b/>
          <w:bCs/>
        </w:rPr>
        <w:lastRenderedPageBreak/>
        <w:t>Approach Taken in this Information Collection Request</w:t>
      </w:r>
    </w:p>
    <w:p w:rsidR="00EA6313" w:rsidRPr="00B05750"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p>
    <w:p w:rsidR="00EA6313" w:rsidRPr="00B05750"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r w:rsidRPr="00B05750">
        <w:rPr>
          <w:rFonts w:ascii="Shruti" w:hAnsi="Shruti"/>
        </w:rPr>
        <w:t>This ICR analysis activity associated with NDZ designations for vessel sewage and for incidental discharges from Armed Forces vessels.  It addresses these activities separately in Chapters I and II.  The term NDZ will be used to refer to the designation as it pertains to that chapter.  For example, NDZs discussed in Chapter I refer to designations that prohibit the incidental discharges from Armed Forces vessels, and NDZs in Chapter II refer to those areas where the discharge of vessel sewage is prohibited.</w:t>
      </w:r>
    </w:p>
    <w:p w:rsidR="00EA6313" w:rsidRPr="00B05750"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p>
    <w:p w:rsidR="00EA6313" w:rsidRPr="00B05750"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r w:rsidRPr="00B05750">
        <w:rPr>
          <w:rFonts w:ascii="Shruti" w:hAnsi="Shruti"/>
        </w:rPr>
        <w:t xml:space="preserve">Some of the information collection and record keeping requirements under this program are "borderline" relative to the requirements to prepare and submit an ICR as defined in the </w:t>
      </w:r>
      <w:r w:rsidRPr="00B05750">
        <w:rPr>
          <w:rFonts w:ascii="Shruti" w:hAnsi="Shruti"/>
          <w:u w:val="single"/>
        </w:rPr>
        <w:t>Information Collection Review Handbook</w:t>
      </w:r>
      <w:r w:rsidRPr="00B05750">
        <w:rPr>
          <w:rFonts w:ascii="Shruti" w:hAnsi="Shruti"/>
        </w:rPr>
        <w:t xml:space="preserve">.  However, a conservative approach (i.e., overstate potential burden and costs) has been taken throughout this analysis, and all information collection and record keeping requirements associated with establishing NDZs have been described, regardless of the magnitude of the burden.  </w:t>
      </w:r>
    </w:p>
    <w:p w:rsidR="00EA6313" w:rsidRPr="00B05750"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p>
    <w:p w:rsidR="00EA6313" w:rsidRPr="00B05750"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sidRPr="00B05750">
        <w:rPr>
          <w:rFonts w:ascii="Shruti" w:hAnsi="Shruti"/>
        </w:rPr>
        <w:t>This ICR was developed based on program office knowledge of the process, a review of selected NDZ applications similar to those being called for under this ICR, a review of EPA's guidance on establishing NDZs under §312 of the Clean Water Act, a review of the literature on vessel discharge, and interviews with Federal and local officials working on vessel</w:t>
      </w:r>
      <w:r w:rsidRPr="00B05750">
        <w:rPr>
          <w:rFonts w:ascii="Shruti" w:hAnsi="Shruti"/>
          <w:strike/>
        </w:rPr>
        <w:t xml:space="preserve"> </w:t>
      </w:r>
      <w:r w:rsidRPr="00B05750">
        <w:rPr>
          <w:rFonts w:ascii="Shruti" w:hAnsi="Shruti"/>
        </w:rPr>
        <w:t>discharge issues.</w:t>
      </w:r>
    </w:p>
    <w:p w:rsidR="00EA6313" w:rsidRPr="00B05750"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sectPr w:rsidR="00EA6313">
          <w:type w:val="continuous"/>
          <w:pgSz w:w="12240" w:h="15840"/>
          <w:pgMar w:top="960" w:right="1440" w:bottom="720" w:left="1440" w:header="960" w:footer="720" w:gutter="0"/>
          <w:cols w:space="720"/>
          <w:noEndnote/>
        </w:sectPr>
      </w:pPr>
    </w:p>
    <w:p w:rsidR="00EA6313" w:rsidRPr="00B05750" w:rsidRDefault="00EA6313">
      <w:pPr>
        <w:tabs>
          <w:tab w:val="left" w:pos="-1440"/>
          <w:tab w:val="left" w:pos="-720"/>
          <w:tab w:val="left" w:pos="0"/>
          <w:tab w:val="left" w:pos="720"/>
          <w:tab w:val="left" w:pos="1008"/>
          <w:tab w:val="left" w:pos="1440"/>
          <w:tab w:val="left" w:pos="2160"/>
          <w:tab w:val="left" w:pos="2880"/>
        </w:tabs>
        <w:spacing w:line="301" w:lineRule="auto"/>
        <w:ind w:left="2160" w:hanging="2160"/>
        <w:rPr>
          <w:rFonts w:ascii="Shruti" w:hAnsi="Shruti" w:cs="Shruti"/>
          <w:b/>
          <w:sz w:val="28"/>
          <w:szCs w:val="28"/>
        </w:rPr>
      </w:pPr>
      <w:r w:rsidRPr="00B05750">
        <w:rPr>
          <w:rFonts w:ascii="Shruti" w:hAnsi="Shruti" w:cs="Shruti"/>
          <w:b/>
          <w:sz w:val="28"/>
          <w:szCs w:val="28"/>
        </w:rPr>
        <w:lastRenderedPageBreak/>
        <w:t>Chapter I.</w:t>
      </w:r>
      <w:r w:rsidRPr="00B05750">
        <w:rPr>
          <w:rFonts w:ascii="Shruti" w:hAnsi="Shruti" w:cs="Shruti"/>
          <w:b/>
          <w:sz w:val="28"/>
          <w:szCs w:val="28"/>
        </w:rPr>
        <w:tab/>
        <w:t>Supporting Statement for the Establishment of No-</w:t>
      </w:r>
    </w:p>
    <w:p w:rsidR="00EA6313" w:rsidRPr="00B05750" w:rsidRDefault="00EA6313">
      <w:pPr>
        <w:tabs>
          <w:tab w:val="left" w:pos="-1440"/>
          <w:tab w:val="left" w:pos="-720"/>
          <w:tab w:val="left" w:pos="0"/>
          <w:tab w:val="left" w:pos="720"/>
          <w:tab w:val="left" w:pos="1008"/>
          <w:tab w:val="left" w:pos="1440"/>
          <w:tab w:val="left" w:pos="2160"/>
          <w:tab w:val="left" w:pos="2880"/>
        </w:tabs>
        <w:spacing w:line="301" w:lineRule="auto"/>
        <w:ind w:left="2160" w:hanging="2160"/>
        <w:rPr>
          <w:rFonts w:ascii="Shruti" w:hAnsi="Shruti" w:cs="Shruti"/>
          <w:b/>
          <w:sz w:val="28"/>
          <w:szCs w:val="28"/>
        </w:rPr>
      </w:pPr>
      <w:r w:rsidRPr="00B05750">
        <w:rPr>
          <w:rFonts w:ascii="Shruti" w:hAnsi="Shruti" w:cs="Shruti"/>
          <w:b/>
          <w:sz w:val="28"/>
          <w:szCs w:val="28"/>
        </w:rPr>
        <w:t>discharge Zones for Discharges Incidental to the Normal Operation of</w:t>
      </w:r>
    </w:p>
    <w:p w:rsidR="00EA6313" w:rsidRPr="00B05750" w:rsidRDefault="00EA6313">
      <w:pPr>
        <w:tabs>
          <w:tab w:val="left" w:pos="-1440"/>
          <w:tab w:val="left" w:pos="-720"/>
          <w:tab w:val="left" w:pos="0"/>
          <w:tab w:val="left" w:pos="720"/>
          <w:tab w:val="left" w:pos="1008"/>
          <w:tab w:val="left" w:pos="1440"/>
          <w:tab w:val="left" w:pos="2160"/>
          <w:tab w:val="left" w:pos="2880"/>
        </w:tabs>
        <w:spacing w:line="301" w:lineRule="auto"/>
        <w:ind w:left="2160" w:hanging="2160"/>
        <w:rPr>
          <w:rFonts w:ascii="Shruti" w:hAnsi="Shruti" w:cs="Shruti"/>
          <w:b/>
        </w:rPr>
      </w:pPr>
      <w:r w:rsidRPr="00B05750">
        <w:rPr>
          <w:rFonts w:ascii="Shruti" w:hAnsi="Shruti" w:cs="Shruti"/>
          <w:b/>
          <w:sz w:val="28"/>
          <w:szCs w:val="28"/>
        </w:rPr>
        <w:t xml:space="preserve">Armed Forces Vessels </w:t>
      </w:r>
      <w:r>
        <w:rPr>
          <w:rFonts w:ascii="Shruti" w:hAnsi="Shruti" w:cs="Shruti"/>
          <w:b/>
          <w:sz w:val="28"/>
          <w:szCs w:val="28"/>
        </w:rPr>
        <w:t>under</w:t>
      </w:r>
      <w:r w:rsidRPr="00B05750">
        <w:rPr>
          <w:rFonts w:ascii="Shruti" w:hAnsi="Shruti" w:cs="Shruti"/>
          <w:b/>
          <w:sz w:val="28"/>
          <w:szCs w:val="28"/>
        </w:rPr>
        <w:t xml:space="preserve"> CWA Section 312(n)</w:t>
      </w:r>
      <w:r w:rsidR="00520959">
        <w:rPr>
          <w:rFonts w:ascii="Shruti" w:hAnsi="Shruti" w:cs="Shruti"/>
          <w:b/>
          <w:sz w:val="28"/>
          <w:szCs w:val="28"/>
        </w:rPr>
        <w:t xml:space="preserve"> (Renewal)</w:t>
      </w:r>
      <w:r w:rsidRPr="00B05750">
        <w:rPr>
          <w:rFonts w:ascii="Shruti" w:hAnsi="Shruti" w:cs="Shruti"/>
          <w:b/>
          <w:sz w:val="28"/>
          <w:szCs w:val="28"/>
        </w:rPr>
        <w:t>.</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b/>
          <w:bCs/>
        </w:rPr>
        <w:t>SECTION 1:  Identification of the Information Collection</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b/>
          <w:bCs/>
        </w:rPr>
        <w:t>1(a):  Title of the Information Collection</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rPr>
        <w:t>Establis</w:t>
      </w:r>
      <w:r w:rsidR="00520959">
        <w:rPr>
          <w:rFonts w:ascii="Shruti" w:hAnsi="Shruti" w:cs="Shruti"/>
        </w:rPr>
        <w:t>hing</w:t>
      </w:r>
      <w:r>
        <w:rPr>
          <w:rFonts w:ascii="Shruti" w:hAnsi="Shruti" w:cs="Shruti"/>
        </w:rPr>
        <w:t xml:space="preserve"> No-</w:t>
      </w:r>
      <w:r w:rsidR="00520959">
        <w:rPr>
          <w:rFonts w:ascii="Shruti" w:hAnsi="Shruti" w:cs="Shruti"/>
        </w:rPr>
        <w:t>D</w:t>
      </w:r>
      <w:r>
        <w:rPr>
          <w:rFonts w:ascii="Shruti" w:hAnsi="Shruti" w:cs="Shruti"/>
        </w:rPr>
        <w:t xml:space="preserve">ischarge Zones </w:t>
      </w:r>
      <w:r w:rsidR="00520959">
        <w:rPr>
          <w:rFonts w:ascii="Shruti" w:hAnsi="Shruti" w:cs="Shruti"/>
        </w:rPr>
        <w:t>U</w:t>
      </w:r>
      <w:r>
        <w:rPr>
          <w:rFonts w:ascii="Shruti" w:hAnsi="Shruti" w:cs="Shruti"/>
        </w:rPr>
        <w:t xml:space="preserve">nder Clean Water Act </w:t>
      </w:r>
      <w:r w:rsidR="00370A12" w:rsidRPr="00370A12">
        <w:rPr>
          <w:rFonts w:ascii="Shruti" w:hAnsi="Shruti" w:cs="Shruti"/>
          <w:color w:val="000000"/>
        </w:rPr>
        <w:t>§312</w:t>
      </w:r>
      <w:r w:rsidR="00520959" w:rsidRPr="00520959">
        <w:rPr>
          <w:rFonts w:ascii="Shruti" w:hAnsi="Shruti" w:cs="Shruti"/>
        </w:rPr>
        <w:t xml:space="preserve"> </w:t>
      </w:r>
      <w:r w:rsidR="00520959">
        <w:rPr>
          <w:rFonts w:ascii="Shruti" w:hAnsi="Shruti" w:cs="Shruti"/>
        </w:rPr>
        <w:t>(Renewal)</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b/>
          <w:bCs/>
        </w:rPr>
        <w:t>1(b):  Short Characterization/Abstract</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rPr>
        <w:t>Section 312(n) of the Clean Water Act (“Uniform National Discharge Standards for Vessels of the Armed Forces” or “UNDS”) calls for the promulgation of standards and regulations for the control of discharges (other than sewage) incidental to the normal operation of Armed Forces vessels.  Once such regulations have been promulgated, States and their political subdivisions will be pre-empted from adopting or enforcing any of their own statutes or regulations regarding these discharges.  However, No-discharge Zones (“NDZs”) may be established by either State prohibition or EPA prohibition following the procedures in proposed 40 CFR Part 139.  The purpose of this chapter of the ICR is to discuss the information that will be required from a State if it decides to establish an NDZ by State prohibition or apply for an NDZ by EPA prohibition.</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rPr>
        <w:t>UNDS also provides that the Governor of any State may petition EPA and the Secretary of Defense to review any determination or standard promulgated under the UNDS program if there is significant new information that could reasonably result in a change to the determination or standard.  This chapter of the ICR also discusses the information that will be required from a State if it decides to submit such a petition.</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ind w:firstLine="1008"/>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b/>
          <w:bCs/>
        </w:rPr>
        <w:t>SECTION 2:  Need for and Use of the Collection</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b/>
          <w:bCs/>
        </w:rPr>
        <w:t>2(a):  Need/Authority for the Collection</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sectPr w:rsidR="00EA6313" w:rsidSect="00E05EFA">
          <w:footerReference w:type="default" r:id="rId11"/>
          <w:pgSz w:w="12240" w:h="15840"/>
          <w:pgMar w:top="1080" w:right="1440" w:bottom="1350" w:left="1440" w:header="960" w:footer="720" w:gutter="0"/>
          <w:cols w:space="720"/>
          <w:noEndnote/>
        </w:sect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i/>
          <w:iCs/>
        </w:rPr>
        <w:lastRenderedPageBreak/>
        <w:t>1)  NDZ by State Prohibition:</w:t>
      </w:r>
      <w:r>
        <w:rPr>
          <w:rFonts w:ascii="Shruti" w:hAnsi="Shruti" w:cs="Shruti"/>
        </w:rPr>
        <w:t xml:space="preserve">  In order for a State to prohibit a discharge incidental to the normal operation of an Armed Forces vessel, EPA must make the following determinations: I) that adequate facilities for the safe and sanitary removal of the </w:t>
      </w:r>
      <w:r>
        <w:rPr>
          <w:rFonts w:ascii="Shruti" w:hAnsi="Shruti" w:cs="Shruti"/>
        </w:rPr>
        <w:lastRenderedPageBreak/>
        <w:t xml:space="preserve">discharge are reasonably available for the waters to which the prohibition would apply; </w:t>
      </w:r>
      <w:r w:rsidRPr="00B05750">
        <w:rPr>
          <w:rFonts w:ascii="Shruti" w:hAnsi="Shruti" w:cs="Shruti"/>
        </w:rPr>
        <w:t>and ii) that the prohibition will not have the effect of discriminating against a vessel of the Armed Forces by reason of the ownership or operation by the Federal Government,</w:t>
      </w:r>
      <w:r>
        <w:rPr>
          <w:rFonts w:ascii="Shruti" w:hAnsi="Shruti" w:cs="Shruti"/>
        </w:rPr>
        <w:t xml:space="preserve"> or the military function, of the vessel (see CWA section 312(n)(7)(A), 33 USC 1322(n)(7)(A)).  The State must provide EPA enough information to be able to make those determinations.  The specific information being requested is listed in 40 CFR 1700.9(a). </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i/>
          <w:iCs/>
        </w:rPr>
        <w:t>2)  NDZ by EPA Prohibition:</w:t>
      </w:r>
      <w:r>
        <w:rPr>
          <w:rFonts w:ascii="Shruti" w:hAnsi="Shruti" w:cs="Shruti"/>
        </w:rPr>
        <w:t xml:space="preserve">  In order for EPA to prohibit a discharge incidental to the normal operation of an Armed Forces vessel (upon application of a State), EPA must make the following determinations: I) that the protection and enhancement of the quality of the specified waters require a prohibition of the discharge; ii) that adequate facilities for the safe and sanitary removal of the discharge are reasonably available for the waters to which the prohibition would apply; and iii) that the prohibition will not have the effect of discriminating against a vessel of the Armed Forces by reason of the ownership or operation by the Federal Government, or the military function, of the vessel (see CWA section 312(n)(7)(B), 33 USC 1322(n)(7)(B)).  The State must provide EPA enough information to be able to make those determinations.  The specific information being requested is listed in proposed 40 CFR 1700.10(a).</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i/>
          <w:iCs/>
        </w:rPr>
        <w:t>3)  Petition for review:</w:t>
      </w:r>
      <w:r>
        <w:rPr>
          <w:rFonts w:ascii="Shruti" w:hAnsi="Shruti" w:cs="Shruti"/>
        </w:rPr>
        <w:t xml:space="preserve">  A State may request that EPA and the Secretary of Defense review i) a determination of whether an UNDS discharge will require a control, or ii) a standard of performance for a control on an UNDS discharge, by submitting a petition which discusses significant new scientific and technical information that could reasonably result in a change to the determination or standard (see CWA section 312(n)(5)(D), 33 USC 1322(n)(5)(D)).  The State must provide EPA this information and a discussion of how the information is relevant to one or more of the seven factors which EPA and the Secretary of Defense are required to consider in making these determinations and standards (see CWA section 312(n)(2)(B), 33 USC 1322(n)(2)(B)).  These requirements are listed in proposed 40 CFR 1700.12 (see Attachment B).</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b/>
          <w:bCs/>
        </w:rPr>
        <w:t>2(b):  Practical Utility/Users of the Data</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i/>
          <w:iCs/>
        </w:rPr>
        <w:t>1)  NDZ by State Prohibition:</w:t>
      </w:r>
      <w:r>
        <w:rPr>
          <w:rFonts w:ascii="Shruti" w:hAnsi="Shruti" w:cs="Shruti"/>
        </w:rPr>
        <w:t xml:space="preserve">  The information requested from the State will be used by EPA to make the determinations it is required to make by law in order for a State prohibition to go into effect.</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i/>
          <w:iCs/>
        </w:rPr>
        <w:t>2)  NDZ by EPA Prohibition:</w:t>
      </w:r>
      <w:r>
        <w:rPr>
          <w:rFonts w:ascii="Shruti" w:hAnsi="Shruti" w:cs="Shruti"/>
        </w:rPr>
        <w:t xml:space="preserve">  The information requested from the State will be used by </w:t>
      </w:r>
      <w:r>
        <w:rPr>
          <w:rFonts w:ascii="Shruti" w:hAnsi="Shruti" w:cs="Shruti"/>
        </w:rPr>
        <w:lastRenderedPageBreak/>
        <w:t>EPA to make the determinations it is required to make by law in order to establish an NDZ.</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sectPr w:rsidR="00EA6313">
          <w:footerReference w:type="default" r:id="rId12"/>
          <w:type w:val="continuous"/>
          <w:pgSz w:w="12240" w:h="15840"/>
          <w:pgMar w:top="960" w:right="1440" w:bottom="720" w:left="1440" w:header="960" w:footer="720" w:gutter="0"/>
          <w:cols w:space="720"/>
          <w:noEndnote/>
        </w:sect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i/>
          <w:iCs/>
        </w:rPr>
        <w:lastRenderedPageBreak/>
        <w:t>3)  Petition for review:</w:t>
      </w:r>
      <w:r>
        <w:rPr>
          <w:rFonts w:ascii="Shruti" w:hAnsi="Shruti" w:cs="Shruti"/>
        </w:rPr>
        <w:t xml:space="preserve">  The information requested from the State will be used by EPA and the Secretary of Defense in order to review any determinations and standards promulgated under UNDS. </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b/>
          <w:bCs/>
        </w:rPr>
        <w:t>SECTION 3:  Non-duplication, Public Notice, Consultations, and Other Collection Criteria</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b/>
          <w:bCs/>
        </w:rPr>
        <w:t>3(a):  Non-duplication</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i/>
          <w:iCs/>
        </w:rPr>
        <w:t>1)  NDZ by State Prohibition:</w:t>
      </w:r>
      <w:r>
        <w:rPr>
          <w:rFonts w:ascii="Shruti" w:hAnsi="Shruti" w:cs="Shruti"/>
        </w:rPr>
        <w:t xml:space="preserve"> EPA is responsible for two determinations necessary for an NDZ by State prohibition to be effective under CWA section 312(n)(7)(A).  There is no duplication of effort in the NDZ application process.</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i/>
          <w:iCs/>
        </w:rPr>
        <w:t>2)  NDZ by EPA Prohibition:</w:t>
      </w:r>
      <w:r>
        <w:rPr>
          <w:rFonts w:ascii="Shruti" w:hAnsi="Shruti" w:cs="Shruti"/>
        </w:rPr>
        <w:t xml:space="preserve"> EPA is responsible for the approval of an NDZ by EPA prohibition under CWA section 312(n)(7)(B).  There is no duplication of effort in the NDZ application process.</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i/>
          <w:iCs/>
        </w:rPr>
        <w:t>3)  Petition for review:</w:t>
      </w:r>
      <w:r>
        <w:rPr>
          <w:rFonts w:ascii="Shruti" w:hAnsi="Shruti" w:cs="Shruti"/>
        </w:rPr>
        <w:t xml:space="preserve">  EPA and the Secretary of Defense are responsible for reviewing determinations and standards upon petition by a State.  There is no duplication of effort in the Petition for review process.</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b/>
          <w:bCs/>
        </w:rPr>
        <w:t>3(b):  Public Notice Required Prior to ICR Submission to OMB</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Pr="0060798F"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b/>
          <w:bCs/>
        </w:rPr>
      </w:pPr>
      <w:r>
        <w:rPr>
          <w:rFonts w:ascii="Shruti" w:hAnsi="Shruti" w:cs="Shruti"/>
        </w:rPr>
        <w:t xml:space="preserve">The announcement of this ICR was made in the </w:t>
      </w:r>
      <w:r w:rsidR="00370A12" w:rsidRPr="00370A12">
        <w:rPr>
          <w:rFonts w:ascii="Shruti" w:hAnsi="Shruti" w:cs="Shruti"/>
          <w:u w:val="single"/>
        </w:rPr>
        <w:t>Federal Register</w:t>
      </w:r>
      <w:r>
        <w:rPr>
          <w:rFonts w:ascii="Shruti" w:hAnsi="Shruti" w:cs="Shruti"/>
        </w:rPr>
        <w:t xml:space="preserve"> on </w:t>
      </w:r>
      <w:r w:rsidR="00065DD7">
        <w:rPr>
          <w:rFonts w:ascii="Shruti" w:hAnsi="Shruti" w:cs="Shruti"/>
        </w:rPr>
        <w:t>07</w:t>
      </w:r>
      <w:r w:rsidR="00370A12" w:rsidRPr="00370A12">
        <w:rPr>
          <w:rFonts w:ascii="Shruti" w:hAnsi="Shruti" w:cs="Shruti"/>
        </w:rPr>
        <w:t>/29/2011</w:t>
      </w:r>
      <w:r w:rsidR="00370A12" w:rsidRPr="00370A12">
        <w:rPr>
          <w:rFonts w:ascii="Shruti" w:hAnsi="Shruti" w:cs="Shruti"/>
          <w:bCs/>
        </w:rPr>
        <w:t xml:space="preserve">, 76 </w:t>
      </w:r>
      <w:r w:rsidR="00370A12" w:rsidRPr="00370A12">
        <w:rPr>
          <w:rFonts w:ascii="Shruti" w:hAnsi="Shruti" w:cs="Shruti"/>
          <w:bCs/>
          <w:u w:val="single"/>
        </w:rPr>
        <w:t>FR</w:t>
      </w:r>
      <w:r w:rsidR="00370A12" w:rsidRPr="00370A12">
        <w:rPr>
          <w:rFonts w:ascii="Shruti" w:hAnsi="Shruti" w:cs="Shruti"/>
          <w:bCs/>
        </w:rPr>
        <w:t xml:space="preserve"> 45553</w:t>
      </w:r>
      <w:r w:rsidR="00065DD7">
        <w:rPr>
          <w:rFonts w:ascii="Shruti" w:hAnsi="Shruti" w:cs="Shruti"/>
          <w:bCs/>
        </w:rPr>
        <w:t xml:space="preserve"> under </w:t>
      </w:r>
      <w:r w:rsidR="00065DD7" w:rsidRPr="00065DD7">
        <w:rPr>
          <w:rFonts w:ascii="Shruti" w:hAnsi="Shruti" w:cs="Shruti"/>
        </w:rPr>
        <w:t>EPA-HQ-OW-2008-0150</w:t>
      </w:r>
      <w:r w:rsidR="00370A12" w:rsidRPr="00370A12">
        <w:rPr>
          <w:rFonts w:ascii="Shruti" w:hAnsi="Shruti" w:cs="Shruti"/>
          <w:bCs/>
        </w:rPr>
        <w:t xml:space="preserve">.  </w:t>
      </w:r>
      <w:r w:rsidR="0060798F">
        <w:rPr>
          <w:rFonts w:ascii="Shruti" w:hAnsi="Shruti" w:cs="Shruti"/>
          <w:bCs/>
        </w:rPr>
        <w:t>It was titled</w:t>
      </w:r>
      <w:r w:rsidR="00370A12" w:rsidRPr="00370A12">
        <w:rPr>
          <w:rFonts w:ascii="Shruti" w:hAnsi="Shruti" w:cs="Shruti"/>
          <w:bCs/>
        </w:rPr>
        <w:t xml:space="preserve"> “</w:t>
      </w:r>
      <w:r w:rsidR="0060798F">
        <w:rPr>
          <w:rFonts w:ascii="Shruti" w:hAnsi="Shruti" w:cs="Shruti"/>
          <w:bCs/>
        </w:rPr>
        <w:t>Agency Information Collection Activities; Proposed Collection; Comment Request; Establishing No-Discharge Zones Under Clean Water Act Section 312 (Renwal); EPA ICR No. 1791.06; OMB Control No. 2040-0187.”</w:t>
      </w:r>
      <w:r w:rsidRPr="0060798F">
        <w:rPr>
          <w:rFonts w:ascii="Shruti" w:hAnsi="Shruti" w:cs="Shruti"/>
        </w:rPr>
        <w:t xml:space="preserve">  </w:t>
      </w:r>
      <w:r w:rsidR="00370A12" w:rsidRPr="00370A12">
        <w:rPr>
          <w:rFonts w:ascii="Shruti" w:hAnsi="Shruti" w:cs="Shruti"/>
        </w:rPr>
        <w:t xml:space="preserve">EPA received </w:t>
      </w:r>
      <w:r w:rsidR="0060798F">
        <w:rPr>
          <w:rFonts w:ascii="Shruti" w:hAnsi="Shruti" w:cs="Shruti"/>
        </w:rPr>
        <w:t>0</w:t>
      </w:r>
      <w:r w:rsidR="00370A12" w:rsidRPr="00370A12">
        <w:rPr>
          <w:rFonts w:ascii="Shruti" w:hAnsi="Shruti" w:cs="Shruti"/>
        </w:rPr>
        <w:t xml:space="preserve"> comments on this notice.</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b/>
          <w:bCs/>
        </w:rPr>
        <w:t xml:space="preserve">3(c):  Consultations </w:t>
      </w:r>
    </w:p>
    <w:p w:rsidR="00EA6313" w:rsidRPr="0023763D" w:rsidRDefault="00C35B11">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sidRPr="0023763D">
        <w:rPr>
          <w:rFonts w:ascii="Shruti" w:hAnsi="Shruti" w:cs="Shruti"/>
        </w:rPr>
        <w:t>T</w:t>
      </w:r>
      <w:r w:rsidR="00EA6313" w:rsidRPr="0023763D">
        <w:rPr>
          <w:rFonts w:ascii="Shruti" w:hAnsi="Shruti" w:cs="Shruti"/>
        </w:rPr>
        <w:t xml:space="preserve">hree representatives of </w:t>
      </w:r>
      <w:r w:rsidRPr="0023763D">
        <w:rPr>
          <w:rFonts w:ascii="Shruti" w:hAnsi="Shruti" w:cs="Shruti"/>
        </w:rPr>
        <w:t>s</w:t>
      </w:r>
      <w:r w:rsidR="00EA6313" w:rsidRPr="0023763D">
        <w:rPr>
          <w:rFonts w:ascii="Shruti" w:hAnsi="Shruti" w:cs="Shruti"/>
        </w:rPr>
        <w:t xml:space="preserve">tate environmental offices were </w:t>
      </w:r>
      <w:r w:rsidR="00256FC6" w:rsidRPr="0023763D">
        <w:rPr>
          <w:rFonts w:ascii="Shruti" w:hAnsi="Shruti" w:cs="Shruti"/>
        </w:rPr>
        <w:t>contacted</w:t>
      </w:r>
      <w:r w:rsidR="00256FC6">
        <w:rPr>
          <w:rFonts w:ascii="Shruti" w:hAnsi="Shruti" w:cs="Shruti"/>
        </w:rPr>
        <w:t xml:space="preserve"> by EPA in </w:t>
      </w:r>
      <w:r w:rsidRPr="0023763D">
        <w:rPr>
          <w:rFonts w:ascii="Shruti" w:hAnsi="Shruti" w:cs="Shruti"/>
        </w:rPr>
        <w:t xml:space="preserve">October of 2011 </w:t>
      </w:r>
      <w:r w:rsidR="00EA6313" w:rsidRPr="0023763D">
        <w:rPr>
          <w:rFonts w:ascii="Shruti" w:hAnsi="Shruti" w:cs="Shruti"/>
        </w:rPr>
        <w:t>and asked to provide comments on EPA’s burden estimate (see section 6(e)): Todd Callaghan (M</w:t>
      </w:r>
      <w:r w:rsidR="00256FC6">
        <w:rPr>
          <w:rFonts w:ascii="Shruti" w:hAnsi="Shruti" w:cs="Shruti"/>
        </w:rPr>
        <w:t xml:space="preserve">assachusetts </w:t>
      </w:r>
      <w:r w:rsidR="00C76C43" w:rsidRPr="0023763D">
        <w:rPr>
          <w:rFonts w:ascii="Shruti" w:hAnsi="Shruti" w:cs="Shruti"/>
        </w:rPr>
        <w:t>Office of Coastal Zone Management</w:t>
      </w:r>
      <w:r w:rsidR="00EA6313" w:rsidRPr="0023763D">
        <w:rPr>
          <w:rFonts w:ascii="Shruti" w:hAnsi="Shruti" w:cs="Shruti"/>
        </w:rPr>
        <w:t>, 617-626-1233);</w:t>
      </w:r>
      <w:r w:rsidRPr="0023763D">
        <w:rPr>
          <w:rFonts w:ascii="Shruti" w:hAnsi="Shruti" w:cs="Shruti"/>
        </w:rPr>
        <w:t xml:space="preserve"> </w:t>
      </w:r>
      <w:r w:rsidRPr="0023763D">
        <w:rPr>
          <w:rFonts w:ascii="Shruti" w:hAnsi="Shruti" w:cs="Shruti"/>
          <w:color w:val="000000"/>
        </w:rPr>
        <w:t xml:space="preserve">Renan Jauregui (California State Water Resources Control Board - Division of Water </w:t>
      </w:r>
      <w:r w:rsidRPr="0023763D">
        <w:rPr>
          <w:rFonts w:ascii="Shruti" w:hAnsi="Shruti" w:cs="Shruti"/>
          <w:color w:val="000000"/>
        </w:rPr>
        <w:lastRenderedPageBreak/>
        <w:t>Quality</w:t>
      </w:r>
      <w:r w:rsidR="0023763D" w:rsidRPr="0023763D">
        <w:rPr>
          <w:rFonts w:ascii="Shruti" w:hAnsi="Shruti" w:cs="Shruti"/>
          <w:color w:val="000000"/>
        </w:rPr>
        <w:t xml:space="preserve">, </w:t>
      </w:r>
      <w:r w:rsidRPr="0023763D">
        <w:rPr>
          <w:rFonts w:ascii="Shruti" w:hAnsi="Shruti" w:cs="Shruti"/>
          <w:color w:val="000000"/>
        </w:rPr>
        <w:t>916</w:t>
      </w:r>
      <w:r w:rsidR="0023763D" w:rsidRPr="0023763D">
        <w:rPr>
          <w:rFonts w:ascii="Shruti" w:hAnsi="Shruti" w:cs="Shruti"/>
          <w:color w:val="000000"/>
        </w:rPr>
        <w:t>-</w:t>
      </w:r>
      <w:r w:rsidRPr="0023763D">
        <w:rPr>
          <w:rFonts w:ascii="Shruti" w:hAnsi="Shruti" w:cs="Shruti"/>
          <w:color w:val="000000"/>
        </w:rPr>
        <w:t>341-5505</w:t>
      </w:r>
      <w:r w:rsidR="0023763D" w:rsidRPr="0023763D">
        <w:rPr>
          <w:rFonts w:ascii="Shruti" w:hAnsi="Shruti" w:cs="Shruti"/>
          <w:color w:val="000000"/>
        </w:rPr>
        <w:t xml:space="preserve">); and </w:t>
      </w:r>
      <w:r w:rsidR="0023763D" w:rsidRPr="0023763D">
        <w:rPr>
          <w:rFonts w:ascii="Shruti" w:hAnsi="Shruti" w:cs="Shruti"/>
        </w:rPr>
        <w:t>Jeff Myers (Director of the New York Bureau of Water Assessment and Management 518- 402-8179)</w:t>
      </w:r>
      <w:r w:rsidR="00256FC6">
        <w:rPr>
          <w:rFonts w:ascii="Shruti" w:hAnsi="Shruti" w:cs="Shruti"/>
        </w:rPr>
        <w:t xml:space="preserve">.  </w:t>
      </w:r>
      <w:r w:rsidR="0023763D" w:rsidRPr="0023763D">
        <w:rPr>
          <w:rFonts w:ascii="Shruti" w:hAnsi="Shruti" w:cs="Shruti"/>
        </w:rPr>
        <w:t xml:space="preserve"> The t</w:t>
      </w:r>
      <w:r w:rsidR="00256FC6">
        <w:rPr>
          <w:rFonts w:ascii="Shruti" w:hAnsi="Shruti" w:cs="Shruti"/>
        </w:rPr>
        <w:t>h</w:t>
      </w:r>
      <w:r w:rsidR="0023763D" w:rsidRPr="0023763D">
        <w:rPr>
          <w:rFonts w:ascii="Shruti" w:hAnsi="Shruti" w:cs="Shruti"/>
        </w:rPr>
        <w:t xml:space="preserve">ree respondents </w:t>
      </w:r>
      <w:r w:rsidR="00EA6313" w:rsidRPr="0023763D">
        <w:rPr>
          <w:rFonts w:ascii="Shruti" w:hAnsi="Shruti" w:cs="Shruti"/>
        </w:rPr>
        <w:t>had no comment on 312(n) NDZs.</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rPr>
        <w:t xml:space="preserve">  </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b/>
          <w:bCs/>
        </w:rPr>
        <w:t>3(d):  Effects of Less Frequent Collection</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rPr>
        <w:t>The information collection requirements related to the NDZ application process described in this chapter of the ICR, and the Petition for review are submitted on a one-time basis.  Reductions below this level are not feasible.</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b/>
          <w:bCs/>
        </w:rPr>
        <w:t>3(e):  General Guidelines</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rPr>
        <w:t>The information collection activities discussed in this chapter of the ICR are fully consistent with all guidelines in 5 CFR 1320.5(d)(2).</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b/>
          <w:bCs/>
        </w:rPr>
        <w:t>3(f):  Confidentiality</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rPr>
        <w:t>The information collection activities discussed in this chapter of the ICR do not require the submission of any confidential information.</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b/>
          <w:bCs/>
        </w:rPr>
        <w:t>3(g):  Sensitive Questions</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rPr>
        <w:t>The information collection activities discussed in this chapter of the ICR do not require the submission of any sensitive information.</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b/>
          <w:bCs/>
        </w:rPr>
        <w:t>SECTION 4:  The Respondents and the Information Requested</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b/>
          <w:bCs/>
        </w:rPr>
        <w:t>4(a):  Respondents/SIC Codes</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rPr>
        <w:t>State governments (SIC code 9511, NAICS code 924110) are the only respondents to the data collection activities described in this chapter of the ICR.</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b/>
          <w:bCs/>
        </w:rPr>
        <w:t>4(b):  Information Requested</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b/>
          <w:bCs/>
          <w:i/>
          <w:iCs/>
        </w:rPr>
        <w:t>No-discharge Zone (NDZ) by State Prohibition under Section 1700.9</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sectPr w:rsidR="00EA6313">
          <w:type w:val="continuous"/>
          <w:pgSz w:w="12240" w:h="15840"/>
          <w:pgMar w:top="960" w:right="1440" w:bottom="720" w:left="1440" w:header="960" w:footer="720" w:gutter="0"/>
          <w:cols w:space="720"/>
          <w:noEndnote/>
        </w:sect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i/>
          <w:iCs/>
        </w:rPr>
        <w:lastRenderedPageBreak/>
        <w:t>(I)  Data Items</w:t>
      </w:r>
    </w:p>
    <w:p w:rsidR="00EA6313" w:rsidRDefault="00EA6313">
      <w:pPr>
        <w:tabs>
          <w:tab w:val="left" w:pos="-1440"/>
          <w:tab w:val="left" w:pos="-720"/>
          <w:tab w:val="left" w:pos="0"/>
          <w:tab w:val="left" w:pos="720"/>
          <w:tab w:val="left" w:pos="1008"/>
          <w:tab w:val="left" w:pos="1440"/>
          <w:tab w:val="left" w:pos="2160"/>
          <w:tab w:val="left" w:pos="2880"/>
        </w:tabs>
        <w:spacing w:line="302" w:lineRule="auto"/>
        <w:ind w:firstLine="720"/>
        <w:rPr>
          <w:rFonts w:ascii="Shruti" w:hAnsi="Shruti" w:cs="Shruti"/>
        </w:rPr>
      </w:pPr>
      <w:r>
        <w:rPr>
          <w:rFonts w:ascii="Shruti" w:hAnsi="Shruti" w:cs="Shruti"/>
        </w:rPr>
        <w:lastRenderedPageBreak/>
        <w:t>•  Identification of discharge</w:t>
      </w:r>
    </w:p>
    <w:p w:rsidR="00EA6313" w:rsidRDefault="00EA6313">
      <w:pPr>
        <w:tabs>
          <w:tab w:val="left" w:pos="-1440"/>
          <w:tab w:val="left" w:pos="-720"/>
          <w:tab w:val="left" w:pos="0"/>
          <w:tab w:val="left" w:pos="720"/>
          <w:tab w:val="left" w:pos="1008"/>
          <w:tab w:val="left" w:pos="1440"/>
          <w:tab w:val="left" w:pos="2160"/>
          <w:tab w:val="left" w:pos="2880"/>
        </w:tabs>
        <w:spacing w:line="302" w:lineRule="auto"/>
        <w:ind w:firstLine="720"/>
        <w:rPr>
          <w:rFonts w:ascii="Shruti" w:hAnsi="Shruti" w:cs="Shruti"/>
        </w:rPr>
      </w:pPr>
      <w:r>
        <w:rPr>
          <w:rFonts w:ascii="Shruti" w:hAnsi="Shruti" w:cs="Shruti"/>
        </w:rPr>
        <w:t>•  Definition of waters in proposed NDZ</w:t>
      </w:r>
    </w:p>
    <w:p w:rsidR="00EA6313" w:rsidRDefault="00EA6313">
      <w:pPr>
        <w:tabs>
          <w:tab w:val="left" w:pos="-1440"/>
          <w:tab w:val="left" w:pos="-720"/>
          <w:tab w:val="left" w:pos="0"/>
          <w:tab w:val="left" w:pos="720"/>
          <w:tab w:val="left" w:pos="1008"/>
          <w:tab w:val="left" w:pos="1440"/>
          <w:tab w:val="left" w:pos="2160"/>
          <w:tab w:val="left" w:pos="2880"/>
        </w:tabs>
        <w:spacing w:line="302" w:lineRule="auto"/>
        <w:ind w:firstLine="720"/>
        <w:rPr>
          <w:rFonts w:ascii="Shruti" w:hAnsi="Shruti" w:cs="Shruti"/>
        </w:rPr>
      </w:pPr>
      <w:r>
        <w:rPr>
          <w:rFonts w:ascii="Shruti" w:hAnsi="Shruti" w:cs="Shruti"/>
        </w:rPr>
        <w:t>•  Determination of necessity for greater environmental protection</w:t>
      </w:r>
    </w:p>
    <w:p w:rsidR="00EA6313" w:rsidRDefault="00EA6313">
      <w:pPr>
        <w:tabs>
          <w:tab w:val="left" w:pos="-1440"/>
          <w:tab w:val="left" w:pos="-720"/>
          <w:tab w:val="left" w:pos="0"/>
          <w:tab w:val="left" w:pos="720"/>
          <w:tab w:val="left" w:pos="1008"/>
          <w:tab w:val="left" w:pos="1440"/>
          <w:tab w:val="left" w:pos="2160"/>
          <w:tab w:val="left" w:pos="2880"/>
        </w:tabs>
        <w:spacing w:line="302" w:lineRule="auto"/>
        <w:ind w:firstLine="720"/>
        <w:rPr>
          <w:rFonts w:ascii="Shruti" w:hAnsi="Shruti" w:cs="Shruti"/>
        </w:rPr>
      </w:pPr>
      <w:r>
        <w:rPr>
          <w:rFonts w:ascii="Shruti" w:hAnsi="Shruti" w:cs="Shruti"/>
        </w:rPr>
        <w:t>•  Description of discharge removal facilities</w:t>
      </w:r>
    </w:p>
    <w:p w:rsidR="00EA6313" w:rsidRDefault="00EA6313">
      <w:pPr>
        <w:tabs>
          <w:tab w:val="left" w:pos="-1440"/>
          <w:tab w:val="left" w:pos="-720"/>
          <w:tab w:val="left" w:pos="0"/>
          <w:tab w:val="left" w:pos="720"/>
          <w:tab w:val="left" w:pos="1008"/>
          <w:tab w:val="left" w:pos="1440"/>
          <w:tab w:val="left" w:pos="2160"/>
          <w:tab w:val="left" w:pos="2880"/>
        </w:tabs>
        <w:spacing w:line="302" w:lineRule="auto"/>
        <w:ind w:firstLine="720"/>
        <w:rPr>
          <w:rFonts w:ascii="Shruti" w:hAnsi="Shruti" w:cs="Shruti"/>
        </w:rPr>
      </w:pPr>
      <w:r>
        <w:rPr>
          <w:rFonts w:ascii="Shruti" w:hAnsi="Shruti" w:cs="Shruti"/>
        </w:rPr>
        <w:t>•  Information on regulation of this discharge from non-Armed Forces vessels</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i/>
          <w:iCs/>
        </w:rPr>
        <w:t>(ii)  Respondent Activities</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rPr>
        <w:t xml:space="preserve">For the establishment of an NDZ by State Prohibition, a State must: </w:t>
      </w:r>
    </w:p>
    <w:p w:rsidR="00EA6313" w:rsidRDefault="00EA6313">
      <w:pPr>
        <w:tabs>
          <w:tab w:val="left" w:pos="-1440"/>
          <w:tab w:val="left" w:pos="-720"/>
          <w:tab w:val="left" w:pos="0"/>
          <w:tab w:val="left" w:pos="720"/>
          <w:tab w:val="left" w:pos="1008"/>
          <w:tab w:val="left" w:pos="1440"/>
          <w:tab w:val="left" w:pos="2160"/>
          <w:tab w:val="left" w:pos="2880"/>
        </w:tabs>
        <w:spacing w:line="302" w:lineRule="auto"/>
        <w:ind w:left="1008" w:hanging="288"/>
        <w:rPr>
          <w:rFonts w:ascii="Shruti" w:hAnsi="Shruti" w:cs="Shruti"/>
        </w:rPr>
      </w:pPr>
      <w:r>
        <w:rPr>
          <w:rFonts w:ascii="Shruti" w:hAnsi="Shruti" w:cs="Shruti"/>
        </w:rPr>
        <w:t xml:space="preserve">• Submit to EPA a certification that it has determined that the protection and enhancement of the quality of the proposed waters require greater environmental protection, and </w:t>
      </w:r>
    </w:p>
    <w:p w:rsidR="00EA6313" w:rsidRDefault="00EA6313">
      <w:pPr>
        <w:tabs>
          <w:tab w:val="left" w:pos="-1440"/>
          <w:tab w:val="left" w:pos="-720"/>
          <w:tab w:val="left" w:pos="0"/>
          <w:tab w:val="left" w:pos="720"/>
          <w:tab w:val="left" w:pos="1008"/>
          <w:tab w:val="left" w:pos="1440"/>
          <w:tab w:val="left" w:pos="2160"/>
          <w:tab w:val="left" w:pos="2880"/>
        </w:tabs>
        <w:spacing w:line="302" w:lineRule="auto"/>
        <w:ind w:left="1008" w:hanging="288"/>
        <w:rPr>
          <w:rFonts w:ascii="Shruti" w:hAnsi="Shruti" w:cs="Shruti"/>
        </w:rPr>
      </w:pPr>
      <w:r>
        <w:rPr>
          <w:rFonts w:ascii="Shruti" w:hAnsi="Shruti" w:cs="Shruti"/>
        </w:rPr>
        <w:t>•  Submit to EPA a request with enough information for EPA to determine that: (1) adequate facilities for the safe and sanitary removal of the discharge are reasonably available for the waters to which the prohibition would apply; and (2) the prohibition will not have the effect of discriminating against Armed Forces vessels by reason of the ownership or operation by the Federal Government, or the military function, of the vessel.</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b/>
          <w:bCs/>
          <w:i/>
          <w:iCs/>
        </w:rPr>
        <w:t>No-discharge Zone (NDZ) by EPA Prohibition under Section 1700.10</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i/>
          <w:iCs/>
        </w:rPr>
        <w:t>(I)  Data Items</w:t>
      </w:r>
    </w:p>
    <w:p w:rsidR="00EA6313" w:rsidRDefault="00EA6313">
      <w:pPr>
        <w:tabs>
          <w:tab w:val="left" w:pos="-1440"/>
          <w:tab w:val="left" w:pos="-720"/>
          <w:tab w:val="left" w:pos="0"/>
          <w:tab w:val="left" w:pos="720"/>
          <w:tab w:val="left" w:pos="1008"/>
          <w:tab w:val="left" w:pos="1440"/>
          <w:tab w:val="left" w:pos="2160"/>
          <w:tab w:val="left" w:pos="2880"/>
        </w:tabs>
        <w:spacing w:line="302" w:lineRule="auto"/>
        <w:ind w:firstLine="720"/>
        <w:rPr>
          <w:rFonts w:ascii="Shruti" w:hAnsi="Shruti" w:cs="Shruti"/>
        </w:rPr>
      </w:pPr>
      <w:r>
        <w:rPr>
          <w:rFonts w:ascii="Shruti" w:hAnsi="Shruti" w:cs="Shruti"/>
        </w:rPr>
        <w:t>•  Identification of discharge</w:t>
      </w:r>
    </w:p>
    <w:p w:rsidR="00EA6313" w:rsidRDefault="00EA6313">
      <w:pPr>
        <w:tabs>
          <w:tab w:val="left" w:pos="-1440"/>
          <w:tab w:val="left" w:pos="-720"/>
          <w:tab w:val="left" w:pos="0"/>
          <w:tab w:val="left" w:pos="720"/>
          <w:tab w:val="left" w:pos="1008"/>
          <w:tab w:val="left" w:pos="1440"/>
          <w:tab w:val="left" w:pos="2160"/>
          <w:tab w:val="left" w:pos="2880"/>
        </w:tabs>
        <w:spacing w:line="302" w:lineRule="auto"/>
        <w:ind w:firstLine="720"/>
        <w:rPr>
          <w:rFonts w:ascii="Shruti" w:hAnsi="Shruti" w:cs="Shruti"/>
        </w:rPr>
      </w:pPr>
      <w:r>
        <w:rPr>
          <w:rFonts w:ascii="Shruti" w:hAnsi="Shruti" w:cs="Shruti"/>
        </w:rPr>
        <w:t>•  Definition of waters in proposed NDZ</w:t>
      </w:r>
    </w:p>
    <w:p w:rsidR="00EA6313" w:rsidRDefault="00EA6313" w:rsidP="000323DA">
      <w:pPr>
        <w:tabs>
          <w:tab w:val="left" w:pos="-1440"/>
          <w:tab w:val="left" w:pos="-720"/>
          <w:tab w:val="left" w:pos="0"/>
          <w:tab w:val="left" w:pos="720"/>
          <w:tab w:val="left" w:pos="1008"/>
          <w:tab w:val="left" w:pos="1440"/>
          <w:tab w:val="left" w:pos="2160"/>
          <w:tab w:val="left" w:pos="2880"/>
        </w:tabs>
        <w:spacing w:line="302" w:lineRule="auto"/>
        <w:ind w:left="720"/>
        <w:rPr>
          <w:rFonts w:ascii="Shruti" w:hAnsi="Shruti" w:cs="Shruti"/>
        </w:rPr>
      </w:pPr>
      <w:r>
        <w:rPr>
          <w:rFonts w:ascii="Shruti" w:hAnsi="Shruti" w:cs="Shruti"/>
        </w:rPr>
        <w:t>•  Technical analysis showing why protection requires a prohibition of the discharge</w:t>
      </w:r>
    </w:p>
    <w:p w:rsidR="00EA6313" w:rsidRDefault="00EA6313">
      <w:pPr>
        <w:tabs>
          <w:tab w:val="left" w:pos="-1440"/>
          <w:tab w:val="left" w:pos="-720"/>
          <w:tab w:val="left" w:pos="0"/>
          <w:tab w:val="left" w:pos="720"/>
          <w:tab w:val="left" w:pos="1008"/>
          <w:tab w:val="left" w:pos="1440"/>
          <w:tab w:val="left" w:pos="2160"/>
          <w:tab w:val="left" w:pos="2880"/>
        </w:tabs>
        <w:spacing w:line="302" w:lineRule="auto"/>
        <w:ind w:firstLine="720"/>
        <w:rPr>
          <w:rFonts w:ascii="Shruti" w:hAnsi="Shruti" w:cs="Shruti"/>
        </w:rPr>
      </w:pPr>
      <w:r>
        <w:rPr>
          <w:rFonts w:ascii="Shruti" w:hAnsi="Shruti" w:cs="Shruti"/>
        </w:rPr>
        <w:t>•  Description of discharge removal facilities</w:t>
      </w:r>
    </w:p>
    <w:p w:rsidR="00EA6313" w:rsidRDefault="00EA6313">
      <w:pPr>
        <w:tabs>
          <w:tab w:val="left" w:pos="-1440"/>
          <w:tab w:val="left" w:pos="-720"/>
          <w:tab w:val="left" w:pos="0"/>
          <w:tab w:val="left" w:pos="720"/>
          <w:tab w:val="left" w:pos="1008"/>
          <w:tab w:val="left" w:pos="1440"/>
          <w:tab w:val="left" w:pos="2160"/>
          <w:tab w:val="left" w:pos="2880"/>
        </w:tabs>
        <w:spacing w:line="302" w:lineRule="auto"/>
        <w:ind w:firstLine="720"/>
        <w:rPr>
          <w:rFonts w:ascii="Shruti" w:hAnsi="Shruti" w:cs="Shruti"/>
        </w:rPr>
      </w:pPr>
      <w:r>
        <w:rPr>
          <w:rFonts w:ascii="Shruti" w:hAnsi="Shruti" w:cs="Shruti"/>
        </w:rPr>
        <w:t>•  Information on regulation of this discharge from non-Armed Forces vessels</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i/>
          <w:iCs/>
        </w:rPr>
        <w:t>(ii)  Respondent Activities</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rPr>
        <w:t>For the establishment of an NDZ by EPA Prohibition, a State must:</w:t>
      </w:r>
    </w:p>
    <w:p w:rsidR="00EA6313" w:rsidRDefault="00EA6313">
      <w:pPr>
        <w:tabs>
          <w:tab w:val="left" w:pos="-1440"/>
          <w:tab w:val="left" w:pos="-720"/>
          <w:tab w:val="left" w:pos="0"/>
          <w:tab w:val="left" w:pos="720"/>
          <w:tab w:val="left" w:pos="1008"/>
          <w:tab w:val="left" w:pos="1440"/>
          <w:tab w:val="left" w:pos="2160"/>
          <w:tab w:val="left" w:pos="2880"/>
        </w:tabs>
        <w:spacing w:line="302" w:lineRule="auto"/>
        <w:ind w:firstLine="720"/>
        <w:rPr>
          <w:rFonts w:ascii="Shruti" w:hAnsi="Shruti" w:cs="Shruti"/>
        </w:rPr>
      </w:pPr>
      <w:r>
        <w:rPr>
          <w:rFonts w:ascii="Shruti" w:hAnsi="Shruti" w:cs="Shruti"/>
        </w:rPr>
        <w:t xml:space="preserve">•  Submit an application to EPA with enough information for EPA to determine that: </w:t>
      </w:r>
    </w:p>
    <w:p w:rsidR="00EA6313" w:rsidRDefault="00EA6313">
      <w:pPr>
        <w:tabs>
          <w:tab w:val="left" w:pos="-1440"/>
          <w:tab w:val="left" w:pos="-720"/>
          <w:tab w:val="left" w:pos="0"/>
          <w:tab w:val="left" w:pos="720"/>
          <w:tab w:val="left" w:pos="1008"/>
          <w:tab w:val="left" w:pos="1440"/>
          <w:tab w:val="left" w:pos="2160"/>
          <w:tab w:val="left" w:pos="2880"/>
        </w:tabs>
        <w:spacing w:line="302" w:lineRule="auto"/>
        <w:ind w:left="1440" w:hanging="432"/>
        <w:rPr>
          <w:rFonts w:ascii="Shruti" w:hAnsi="Shruti" w:cs="Shruti"/>
        </w:rPr>
      </w:pPr>
      <w:r>
        <w:rPr>
          <w:rFonts w:ascii="Shruti" w:hAnsi="Shruti" w:cs="Shruti"/>
        </w:rPr>
        <w:t xml:space="preserve">(1) </w:t>
      </w:r>
      <w:r>
        <w:rPr>
          <w:rFonts w:ascii="Shruti" w:hAnsi="Shruti" w:cs="Shruti"/>
        </w:rPr>
        <w:tab/>
        <w:t xml:space="preserve">the protection and enhancement of the quality of the proposed waters require a prohibition of the discharge; </w:t>
      </w:r>
    </w:p>
    <w:p w:rsidR="00EA6313" w:rsidRDefault="00EA6313">
      <w:pPr>
        <w:tabs>
          <w:tab w:val="left" w:pos="-1440"/>
          <w:tab w:val="left" w:pos="-720"/>
          <w:tab w:val="left" w:pos="0"/>
          <w:tab w:val="left" w:pos="720"/>
          <w:tab w:val="left" w:pos="1008"/>
          <w:tab w:val="left" w:pos="1440"/>
          <w:tab w:val="left" w:pos="2160"/>
          <w:tab w:val="left" w:pos="2880"/>
        </w:tabs>
        <w:spacing w:line="302" w:lineRule="auto"/>
        <w:ind w:left="1440" w:hanging="432"/>
        <w:rPr>
          <w:rFonts w:ascii="Shruti" w:hAnsi="Shruti" w:cs="Shruti"/>
        </w:rPr>
      </w:pPr>
      <w:r>
        <w:rPr>
          <w:rFonts w:ascii="Shruti" w:hAnsi="Shruti" w:cs="Shruti"/>
        </w:rPr>
        <w:t xml:space="preserve">(2) </w:t>
      </w:r>
      <w:r>
        <w:rPr>
          <w:rFonts w:ascii="Shruti" w:hAnsi="Shruti" w:cs="Shruti"/>
        </w:rPr>
        <w:tab/>
        <w:t xml:space="preserve">adequate facilities for the safe and sanitary removal of the discharge are reasonably available for the waters to which the prohibition would apply; and </w:t>
      </w:r>
    </w:p>
    <w:p w:rsidR="00EA6313" w:rsidRDefault="00EA6313">
      <w:pPr>
        <w:tabs>
          <w:tab w:val="left" w:pos="-1440"/>
          <w:tab w:val="left" w:pos="-720"/>
          <w:tab w:val="left" w:pos="0"/>
          <w:tab w:val="left" w:pos="720"/>
          <w:tab w:val="left" w:pos="1008"/>
          <w:tab w:val="left" w:pos="1440"/>
          <w:tab w:val="left" w:pos="2160"/>
          <w:tab w:val="left" w:pos="2880"/>
        </w:tabs>
        <w:spacing w:line="302" w:lineRule="auto"/>
        <w:ind w:left="1440" w:hanging="432"/>
        <w:rPr>
          <w:rFonts w:ascii="Shruti" w:hAnsi="Shruti" w:cs="Shruti"/>
        </w:rPr>
        <w:sectPr w:rsidR="00EA6313">
          <w:type w:val="continuous"/>
          <w:pgSz w:w="12240" w:h="15840"/>
          <w:pgMar w:top="960" w:right="1440" w:bottom="720" w:left="1440" w:header="960" w:footer="720" w:gutter="0"/>
          <w:cols w:space="720"/>
          <w:noEndnote/>
        </w:sect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ind w:left="1440" w:hanging="432"/>
        <w:rPr>
          <w:rFonts w:ascii="Shruti" w:hAnsi="Shruti" w:cs="Shruti"/>
        </w:rPr>
      </w:pPr>
      <w:r>
        <w:rPr>
          <w:rFonts w:ascii="Shruti" w:hAnsi="Shruti" w:cs="Shruti"/>
        </w:rPr>
        <w:lastRenderedPageBreak/>
        <w:t xml:space="preserve">(3) </w:t>
      </w:r>
      <w:r>
        <w:rPr>
          <w:rFonts w:ascii="Shruti" w:hAnsi="Shruti" w:cs="Shruti"/>
        </w:rPr>
        <w:tab/>
        <w:t xml:space="preserve">the prohibition will not have the effect of discriminating against Armed </w:t>
      </w:r>
      <w:r>
        <w:rPr>
          <w:rFonts w:ascii="Shruti" w:hAnsi="Shruti" w:cs="Shruti"/>
        </w:rPr>
        <w:lastRenderedPageBreak/>
        <w:t>Forces vessels by reason of the ownership or operation by the Federal Government, or the military function, of the vessel.</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b/>
          <w:bCs/>
          <w:i/>
          <w:iCs/>
        </w:rPr>
        <w:t>Petition for Review under Sections 1700.11 - 1700.13</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i/>
          <w:iCs/>
        </w:rPr>
        <w:t>(I)  Data Items</w:t>
      </w:r>
    </w:p>
    <w:p w:rsidR="00EA6313" w:rsidRDefault="00EA6313">
      <w:pPr>
        <w:tabs>
          <w:tab w:val="left" w:pos="-1440"/>
          <w:tab w:val="left" w:pos="-720"/>
          <w:tab w:val="left" w:pos="0"/>
          <w:tab w:val="left" w:pos="720"/>
          <w:tab w:val="left" w:pos="1008"/>
          <w:tab w:val="left" w:pos="1440"/>
          <w:tab w:val="left" w:pos="2160"/>
          <w:tab w:val="left" w:pos="2880"/>
        </w:tabs>
        <w:spacing w:line="302" w:lineRule="auto"/>
        <w:ind w:firstLine="720"/>
        <w:rPr>
          <w:rFonts w:ascii="Shruti" w:hAnsi="Shruti" w:cs="Shruti"/>
        </w:rPr>
      </w:pPr>
      <w:r>
        <w:rPr>
          <w:rFonts w:ascii="Shruti" w:hAnsi="Shruti" w:cs="Shruti"/>
        </w:rPr>
        <w:t>•  Identification of discharge or standard</w:t>
      </w:r>
    </w:p>
    <w:p w:rsidR="00EA6313" w:rsidRDefault="00EA6313">
      <w:pPr>
        <w:tabs>
          <w:tab w:val="left" w:pos="-1440"/>
          <w:tab w:val="left" w:pos="-720"/>
          <w:tab w:val="left" w:pos="0"/>
          <w:tab w:val="left" w:pos="720"/>
          <w:tab w:val="left" w:pos="1008"/>
          <w:tab w:val="left" w:pos="1440"/>
          <w:tab w:val="left" w:pos="2160"/>
          <w:tab w:val="left" w:pos="2880"/>
        </w:tabs>
        <w:spacing w:line="302" w:lineRule="auto"/>
        <w:ind w:firstLine="720"/>
        <w:rPr>
          <w:rFonts w:ascii="Shruti" w:hAnsi="Shruti" w:cs="Shruti"/>
        </w:rPr>
      </w:pPr>
      <w:r>
        <w:rPr>
          <w:rFonts w:ascii="Shruti" w:hAnsi="Shruti" w:cs="Shruti"/>
        </w:rPr>
        <w:t>•  Scientific and technical information on which petition is based</w:t>
      </w:r>
    </w:p>
    <w:p w:rsidR="00EA6313" w:rsidRDefault="00EA6313">
      <w:pPr>
        <w:tabs>
          <w:tab w:val="left" w:pos="-1440"/>
          <w:tab w:val="left" w:pos="-720"/>
          <w:tab w:val="left" w:pos="0"/>
          <w:tab w:val="left" w:pos="720"/>
          <w:tab w:val="left" w:pos="1008"/>
          <w:tab w:val="left" w:pos="1440"/>
          <w:tab w:val="left" w:pos="2160"/>
          <w:tab w:val="left" w:pos="2880"/>
        </w:tabs>
        <w:spacing w:line="302" w:lineRule="auto"/>
        <w:ind w:left="1008" w:hanging="288"/>
        <w:rPr>
          <w:rFonts w:ascii="Shruti" w:hAnsi="Shruti" w:cs="Shruti"/>
        </w:rPr>
      </w:pPr>
      <w:r>
        <w:rPr>
          <w:rFonts w:ascii="Shruti" w:hAnsi="Shruti" w:cs="Shruti"/>
        </w:rPr>
        <w:t>•  An explanation of why the State believes that consideration of the information provided should result in a change to the determination or standard on a nationwide basis, and an explanation of how the technical information provided is relevant to one or more of the seven factors considered in making the original determination or standard as required by the statute (CWA 312(n)(2)(B))</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i/>
          <w:iCs/>
        </w:rPr>
        <w:t>(ii)  Respondent Activities</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rPr>
        <w:t>If a State believes there is significant new information that could reasonably result in a change to a determination of whether a particular discharge will require a marine pollution control device, or to a Federal standard of performance for a Marine Pollution Control Device, it may submit a petition requesting that the Secretary of Defense and EPA review the determination or standard.</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b/>
          <w:bCs/>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b/>
          <w:bCs/>
        </w:rPr>
        <w:t>SECTION 5:  The Information Collected -- Agency Activities, Collection Methodology and Information Management</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b/>
          <w:bCs/>
        </w:rPr>
        <w:t>5(a):  Agency Activities</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b/>
          <w:bCs/>
          <w:i/>
          <w:iCs/>
        </w:rPr>
        <w:t>No-discharge Zone (NDZ) by State Prohibition under Section 1700.9</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rPr>
        <w:t>Agency activities associated with a request by a State to establish an NDZ by State Prohibition consist of the following:</w:t>
      </w:r>
    </w:p>
    <w:p w:rsidR="00EA6313" w:rsidRDefault="00EA6313">
      <w:pPr>
        <w:tabs>
          <w:tab w:val="left" w:pos="-1440"/>
          <w:tab w:val="left" w:pos="-720"/>
          <w:tab w:val="left" w:pos="0"/>
          <w:tab w:val="left" w:pos="720"/>
          <w:tab w:val="left" w:pos="1008"/>
          <w:tab w:val="left" w:pos="1440"/>
          <w:tab w:val="left" w:pos="2160"/>
          <w:tab w:val="left" w:pos="2880"/>
        </w:tabs>
        <w:spacing w:line="302" w:lineRule="auto"/>
        <w:ind w:firstLine="720"/>
        <w:rPr>
          <w:rFonts w:ascii="Shruti" w:hAnsi="Shruti" w:cs="Shruti"/>
        </w:rPr>
      </w:pPr>
      <w:r>
        <w:rPr>
          <w:rFonts w:ascii="Shruti" w:hAnsi="Shruti" w:cs="Shruti"/>
        </w:rPr>
        <w:t>•  Clarify any questions from State applicants</w:t>
      </w:r>
    </w:p>
    <w:p w:rsidR="00EA6313" w:rsidRDefault="00EA6313">
      <w:pPr>
        <w:tabs>
          <w:tab w:val="left" w:pos="-1440"/>
          <w:tab w:val="left" w:pos="-720"/>
          <w:tab w:val="left" w:pos="0"/>
          <w:tab w:val="left" w:pos="720"/>
          <w:tab w:val="left" w:pos="1008"/>
          <w:tab w:val="left" w:pos="1440"/>
          <w:tab w:val="left" w:pos="2160"/>
          <w:tab w:val="left" w:pos="2880"/>
        </w:tabs>
        <w:spacing w:line="302" w:lineRule="auto"/>
        <w:ind w:left="1008" w:hanging="288"/>
        <w:rPr>
          <w:rFonts w:ascii="Shruti" w:hAnsi="Shruti" w:cs="Shruti"/>
        </w:rPr>
      </w:pPr>
      <w:r>
        <w:rPr>
          <w:rFonts w:ascii="Shruti" w:hAnsi="Shruti" w:cs="Shruti"/>
        </w:rPr>
        <w:t xml:space="preserve">•  Review the information in the request and determine whether: </w:t>
      </w:r>
    </w:p>
    <w:p w:rsidR="00EA6313" w:rsidRDefault="00EA6313">
      <w:pPr>
        <w:tabs>
          <w:tab w:val="left" w:pos="-1440"/>
          <w:tab w:val="left" w:pos="-720"/>
          <w:tab w:val="left" w:pos="0"/>
          <w:tab w:val="left" w:pos="720"/>
          <w:tab w:val="left" w:pos="1008"/>
          <w:tab w:val="left" w:pos="1440"/>
          <w:tab w:val="left" w:pos="2160"/>
          <w:tab w:val="left" w:pos="2880"/>
        </w:tabs>
        <w:spacing w:line="302" w:lineRule="auto"/>
        <w:ind w:left="1440" w:hanging="432"/>
        <w:rPr>
          <w:rFonts w:ascii="Shruti" w:hAnsi="Shruti" w:cs="Shruti"/>
        </w:rPr>
      </w:pPr>
      <w:r>
        <w:rPr>
          <w:rFonts w:ascii="Shruti" w:hAnsi="Shruti" w:cs="Shruti"/>
        </w:rPr>
        <w:t xml:space="preserve">(1) </w:t>
      </w:r>
      <w:r>
        <w:rPr>
          <w:rFonts w:ascii="Shruti" w:hAnsi="Shruti" w:cs="Shruti"/>
        </w:rPr>
        <w:tab/>
        <w:t xml:space="preserve">adequate facilities for the safe and sanitary removal of the discharge are reasonably available for the waters to which the prohibition would apply; and </w:t>
      </w:r>
    </w:p>
    <w:p w:rsidR="00EA6313" w:rsidRDefault="00EA6313">
      <w:pPr>
        <w:tabs>
          <w:tab w:val="left" w:pos="-1440"/>
          <w:tab w:val="left" w:pos="-720"/>
          <w:tab w:val="left" w:pos="0"/>
          <w:tab w:val="left" w:pos="720"/>
          <w:tab w:val="left" w:pos="1008"/>
          <w:tab w:val="left" w:pos="1440"/>
          <w:tab w:val="left" w:pos="2160"/>
          <w:tab w:val="left" w:pos="2880"/>
        </w:tabs>
        <w:spacing w:line="302" w:lineRule="auto"/>
        <w:ind w:left="1440" w:hanging="432"/>
        <w:rPr>
          <w:rFonts w:ascii="Shruti" w:hAnsi="Shruti" w:cs="Shruti"/>
        </w:rPr>
      </w:pPr>
      <w:r>
        <w:rPr>
          <w:rFonts w:ascii="Shruti" w:hAnsi="Shruti" w:cs="Shruti"/>
        </w:rPr>
        <w:t xml:space="preserve">(2)   the prohibition will not have the effect of discriminating against Armed Forces vessels by reason of the ownership or operation by the Federal </w:t>
      </w:r>
      <w:r>
        <w:rPr>
          <w:rFonts w:ascii="Shruti" w:hAnsi="Shruti" w:cs="Shruti"/>
        </w:rPr>
        <w:lastRenderedPageBreak/>
        <w:t>Government, or the military function, of the vessel</w:t>
      </w:r>
    </w:p>
    <w:p w:rsidR="00EA6313" w:rsidRDefault="00EA6313">
      <w:pPr>
        <w:tabs>
          <w:tab w:val="left" w:pos="-1440"/>
          <w:tab w:val="left" w:pos="-720"/>
          <w:tab w:val="left" w:pos="0"/>
          <w:tab w:val="left" w:pos="720"/>
          <w:tab w:val="left" w:pos="1008"/>
          <w:tab w:val="left" w:pos="1440"/>
          <w:tab w:val="left" w:pos="2160"/>
          <w:tab w:val="left" w:pos="2880"/>
        </w:tabs>
        <w:spacing w:line="302" w:lineRule="auto"/>
        <w:ind w:firstLine="720"/>
        <w:rPr>
          <w:rFonts w:ascii="Shruti" w:hAnsi="Shruti" w:cs="Shruti"/>
        </w:rPr>
      </w:pPr>
      <w:r>
        <w:rPr>
          <w:rFonts w:ascii="Shruti" w:hAnsi="Shruti" w:cs="Shruti"/>
        </w:rPr>
        <w:t>•  Notify the State in writing of the above determinations</w:t>
      </w:r>
    </w:p>
    <w:p w:rsidR="00EA6313" w:rsidRDefault="00EA6313">
      <w:pPr>
        <w:tabs>
          <w:tab w:val="left" w:pos="-1440"/>
          <w:tab w:val="left" w:pos="-720"/>
          <w:tab w:val="left" w:pos="0"/>
          <w:tab w:val="left" w:pos="720"/>
          <w:tab w:val="left" w:pos="1008"/>
          <w:tab w:val="left" w:pos="1440"/>
          <w:tab w:val="left" w:pos="2160"/>
          <w:tab w:val="left" w:pos="2880"/>
        </w:tabs>
        <w:spacing w:line="302" w:lineRule="auto"/>
        <w:ind w:firstLine="720"/>
        <w:rPr>
          <w:rFonts w:ascii="Shruti" w:hAnsi="Shruti" w:cs="Shruti"/>
        </w:rPr>
      </w:pPr>
      <w:r>
        <w:rPr>
          <w:rFonts w:ascii="Shruti" w:hAnsi="Shruti" w:cs="Shruti"/>
        </w:rPr>
        <w:t>•  Copy, store, file and maintain the State’s request and EPA’s response letter</w:t>
      </w:r>
    </w:p>
    <w:p w:rsidR="00EA6313" w:rsidRDefault="00EA6313">
      <w:pPr>
        <w:tabs>
          <w:tab w:val="left" w:pos="-1440"/>
          <w:tab w:val="left" w:pos="-720"/>
          <w:tab w:val="left" w:pos="0"/>
          <w:tab w:val="left" w:pos="720"/>
          <w:tab w:val="left" w:pos="1008"/>
          <w:tab w:val="left" w:pos="1440"/>
          <w:tab w:val="left" w:pos="2160"/>
          <w:tab w:val="left" w:pos="2880"/>
        </w:tabs>
        <w:spacing w:line="302" w:lineRule="auto"/>
        <w:ind w:firstLine="720"/>
        <w:rPr>
          <w:rFonts w:ascii="Shruti" w:hAnsi="Shruti" w:cs="Shruti"/>
        </w:rPr>
      </w:pPr>
    </w:p>
    <w:p w:rsidR="00003311" w:rsidRDefault="00003311">
      <w:pPr>
        <w:tabs>
          <w:tab w:val="left" w:pos="-1440"/>
          <w:tab w:val="left" w:pos="-720"/>
          <w:tab w:val="left" w:pos="0"/>
          <w:tab w:val="left" w:pos="720"/>
          <w:tab w:val="left" w:pos="1008"/>
          <w:tab w:val="left" w:pos="1440"/>
          <w:tab w:val="left" w:pos="2160"/>
          <w:tab w:val="left" w:pos="2880"/>
        </w:tabs>
        <w:spacing w:line="302" w:lineRule="auto"/>
        <w:ind w:firstLine="720"/>
        <w:rPr>
          <w:rFonts w:ascii="Shruti" w:hAnsi="Shruti" w:cs="Shruti"/>
        </w:rPr>
        <w:sectPr w:rsidR="00003311">
          <w:type w:val="continuous"/>
          <w:pgSz w:w="12240" w:h="15840"/>
          <w:pgMar w:top="960" w:right="1440" w:bottom="720" w:left="1440" w:header="960" w:footer="720" w:gutter="0"/>
          <w:cols w:space="720"/>
          <w:noEndnote/>
        </w:sect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b/>
          <w:bCs/>
          <w:i/>
          <w:iCs/>
        </w:rPr>
        <w:lastRenderedPageBreak/>
        <w:t>No-discharge Zone (NDZ) by EPA Prohibition under Section 1700.10</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rPr>
        <w:t>Agency activities associated with an application from a State to establish an NDZ by EPA Prohibition consist of the following:</w:t>
      </w:r>
    </w:p>
    <w:p w:rsidR="00EA6313" w:rsidRDefault="00EA6313">
      <w:pPr>
        <w:tabs>
          <w:tab w:val="left" w:pos="-1440"/>
          <w:tab w:val="left" w:pos="-720"/>
          <w:tab w:val="left" w:pos="0"/>
          <w:tab w:val="left" w:pos="720"/>
          <w:tab w:val="left" w:pos="1008"/>
          <w:tab w:val="left" w:pos="1440"/>
          <w:tab w:val="left" w:pos="2160"/>
          <w:tab w:val="left" w:pos="2880"/>
        </w:tabs>
        <w:spacing w:line="302" w:lineRule="auto"/>
        <w:ind w:firstLine="720"/>
        <w:rPr>
          <w:rFonts w:ascii="Shruti" w:hAnsi="Shruti" w:cs="Shruti"/>
        </w:rPr>
      </w:pPr>
      <w:r>
        <w:rPr>
          <w:rFonts w:ascii="Shruti" w:hAnsi="Shruti" w:cs="Shruti"/>
        </w:rPr>
        <w:t>•  Clarify any questions from State applicants</w:t>
      </w: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ind w:firstLine="720"/>
        <w:rPr>
          <w:rFonts w:ascii="Shruti" w:hAnsi="Shruti" w:cs="Shruti"/>
        </w:rPr>
      </w:pPr>
      <w:r>
        <w:rPr>
          <w:rFonts w:ascii="Shruti" w:hAnsi="Shruti" w:cs="Shruti"/>
        </w:rPr>
        <w:t>•  Review the information in the application and determine whether:</w:t>
      </w:r>
      <w:r w:rsidRPr="006C3A8B">
        <w:rPr>
          <w:rFonts w:ascii="Shruti" w:hAnsi="Shruti" w:cs="Shruti"/>
        </w:rPr>
        <w:t xml:space="preserve"> </w:t>
      </w:r>
    </w:p>
    <w:p w:rsidR="00EA6313" w:rsidRPr="006C3A8B" w:rsidRDefault="00EA6313">
      <w:pPr>
        <w:pStyle w:val="Level3"/>
        <w:tabs>
          <w:tab w:val="left" w:pos="-1440"/>
          <w:tab w:val="left" w:pos="-720"/>
          <w:tab w:val="left" w:pos="0"/>
          <w:tab w:val="left" w:pos="720"/>
          <w:tab w:val="left" w:pos="1008"/>
          <w:tab w:val="num" w:pos="1440"/>
          <w:tab w:val="left" w:pos="2160"/>
          <w:tab w:val="left" w:pos="2880"/>
        </w:tabs>
        <w:spacing w:line="302" w:lineRule="auto"/>
        <w:rPr>
          <w:rFonts w:ascii="Shruti" w:hAnsi="Shruti"/>
        </w:rPr>
      </w:pPr>
      <w:r w:rsidRPr="006C3A8B">
        <w:rPr>
          <w:rFonts w:ascii="Shruti" w:hAnsi="Shruti"/>
        </w:rPr>
        <w:t xml:space="preserve">the protection and enhancement of the quality of the proposed waters require a prohibition of the discharge; </w:t>
      </w:r>
    </w:p>
    <w:p w:rsidR="00EA6313" w:rsidRPr="006C3A8B" w:rsidRDefault="00EA6313">
      <w:pPr>
        <w:pStyle w:val="Level3"/>
        <w:tabs>
          <w:tab w:val="left" w:pos="-1440"/>
          <w:tab w:val="left" w:pos="-720"/>
          <w:tab w:val="left" w:pos="0"/>
          <w:tab w:val="left" w:pos="720"/>
          <w:tab w:val="left" w:pos="1008"/>
          <w:tab w:val="num" w:pos="1440"/>
          <w:tab w:val="left" w:pos="2160"/>
          <w:tab w:val="left" w:pos="2880"/>
        </w:tabs>
        <w:spacing w:line="302" w:lineRule="auto"/>
        <w:rPr>
          <w:rFonts w:ascii="Shruti" w:hAnsi="Shruti"/>
        </w:rPr>
      </w:pPr>
      <w:r w:rsidRPr="006C3A8B">
        <w:rPr>
          <w:rFonts w:ascii="Shruti" w:hAnsi="Shruti"/>
        </w:rPr>
        <w:t xml:space="preserve">adequate facilities for the safe and sanitary removal of the discharge are reasonably available for the waters to which the prohibition would apply; and </w:t>
      </w:r>
    </w:p>
    <w:p w:rsidR="00EA6313" w:rsidRPr="006C3A8B" w:rsidRDefault="00EA6313">
      <w:pPr>
        <w:pStyle w:val="Level3"/>
        <w:tabs>
          <w:tab w:val="left" w:pos="-1440"/>
          <w:tab w:val="left" w:pos="-720"/>
          <w:tab w:val="left" w:pos="0"/>
          <w:tab w:val="left" w:pos="720"/>
          <w:tab w:val="left" w:pos="1008"/>
          <w:tab w:val="num" w:pos="1440"/>
          <w:tab w:val="left" w:pos="2160"/>
          <w:tab w:val="left" w:pos="2880"/>
        </w:tabs>
        <w:spacing w:line="302" w:lineRule="auto"/>
        <w:rPr>
          <w:rFonts w:ascii="Shruti" w:hAnsi="Shruti"/>
        </w:rPr>
      </w:pPr>
      <w:r w:rsidRPr="006C3A8B">
        <w:rPr>
          <w:rFonts w:ascii="Shruti" w:hAnsi="Shruti"/>
        </w:rPr>
        <w:t>the prohibition will have the effect of discriminating against Armed Forces vessels by reason of the ownership or operation by the Federal Government, or the military function, of the vessel.</w:t>
      </w: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ind w:firstLine="720"/>
        <w:rPr>
          <w:rFonts w:ascii="Shruti" w:hAnsi="Shruti"/>
        </w:rPr>
      </w:pPr>
      <w:r w:rsidRPr="006C3A8B">
        <w:rPr>
          <w:rFonts w:ascii="Shruti" w:hAnsi="Shruti"/>
        </w:rPr>
        <w:t>•  Notify the State in writing whether the application for the NDZ was approved</w:t>
      </w: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ind w:left="1008" w:hanging="288"/>
        <w:rPr>
          <w:rFonts w:ascii="Shruti" w:hAnsi="Shruti"/>
        </w:rPr>
      </w:pPr>
      <w:r w:rsidRPr="006C3A8B">
        <w:rPr>
          <w:rFonts w:ascii="Shruti" w:hAnsi="Shruti"/>
        </w:rPr>
        <w:t>•  If the application is approved, publish notice of proposed rulemaking in the Federal Register, receive and review public comments, then issue a final determination taking into account any comments submitted</w:t>
      </w: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ind w:firstLine="720"/>
        <w:rPr>
          <w:rFonts w:ascii="Shruti" w:hAnsi="Shruti"/>
        </w:rPr>
      </w:pPr>
      <w:r w:rsidRPr="006C3A8B">
        <w:rPr>
          <w:rFonts w:ascii="Shruti" w:hAnsi="Shruti"/>
        </w:rPr>
        <w:t>•  Copy, store, file and maintain the State’s request and EPA’s response letter</w:t>
      </w: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r w:rsidRPr="006C3A8B">
        <w:rPr>
          <w:rFonts w:ascii="Shruti" w:hAnsi="Shruti"/>
          <w:b/>
          <w:bCs/>
          <w:i/>
          <w:iCs/>
        </w:rPr>
        <w:t>Petition for Review under Sections 1700.11 - 1700.13</w:t>
      </w: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r w:rsidRPr="006C3A8B">
        <w:rPr>
          <w:rFonts w:ascii="Shruti" w:hAnsi="Shruti"/>
        </w:rPr>
        <w:t>Agency activities (in conjunction with the Secretary of Defense) associated with an application from a State to review a determination or standard consist of the following:</w:t>
      </w: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ind w:firstLine="720"/>
        <w:rPr>
          <w:rFonts w:ascii="Shruti" w:hAnsi="Shruti"/>
        </w:rPr>
      </w:pPr>
      <w:r w:rsidRPr="006C3A8B">
        <w:rPr>
          <w:rFonts w:ascii="Shruti" w:hAnsi="Shruti"/>
        </w:rPr>
        <w:t>•  Clarify any questions from State applicants</w:t>
      </w: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ind w:left="1008" w:hanging="288"/>
        <w:rPr>
          <w:rFonts w:ascii="Shruti" w:hAnsi="Shruti"/>
        </w:rPr>
      </w:pPr>
      <w:r w:rsidRPr="006C3A8B">
        <w:rPr>
          <w:rFonts w:ascii="Shruti" w:hAnsi="Shruti"/>
        </w:rPr>
        <w:t xml:space="preserve">•  Review petition and decide whether the requested change will be made within </w:t>
      </w:r>
      <w:r>
        <w:rPr>
          <w:rFonts w:ascii="Shruti" w:hAnsi="Shruti"/>
        </w:rPr>
        <w:t>two</w:t>
      </w:r>
      <w:r w:rsidRPr="006C3A8B">
        <w:rPr>
          <w:rFonts w:ascii="Shruti" w:hAnsi="Shruti"/>
        </w:rPr>
        <w:t xml:space="preserve"> years after receiving the complete petition</w:t>
      </w: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ind w:left="1008" w:hanging="288"/>
        <w:rPr>
          <w:rFonts w:ascii="Shruti" w:hAnsi="Shruti"/>
        </w:rPr>
      </w:pPr>
      <w:r w:rsidRPr="006C3A8B">
        <w:rPr>
          <w:rFonts w:ascii="Shruti" w:hAnsi="Shruti"/>
        </w:rPr>
        <w:t>•  If the change requested in the petition is approved, publish notice of proposed rulemaking in the Federal Register, receive and review public comments, then issue a final determination taking into account any comments submitted</w:t>
      </w: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ind w:left="1008" w:hanging="288"/>
        <w:rPr>
          <w:rFonts w:ascii="Shruti" w:hAnsi="Shruti"/>
        </w:rPr>
      </w:pPr>
      <w:r w:rsidRPr="006C3A8B">
        <w:rPr>
          <w:rFonts w:ascii="Shruti" w:hAnsi="Shruti"/>
        </w:rPr>
        <w:t>•  If the change requested in the petition is not approved, notify the State of the reasons in writing</w:t>
      </w: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ind w:firstLine="720"/>
        <w:rPr>
          <w:rFonts w:ascii="Shruti" w:hAnsi="Shruti"/>
        </w:rPr>
      </w:pPr>
      <w:r w:rsidRPr="006C3A8B">
        <w:rPr>
          <w:rFonts w:ascii="Shruti" w:hAnsi="Shruti"/>
        </w:rPr>
        <w:t>•  Copy, store, file and maintain the State’s request and EPA’s response letter</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p>
    <w:p w:rsidR="00003311" w:rsidRPr="006C3A8B" w:rsidRDefault="00003311">
      <w:pPr>
        <w:tabs>
          <w:tab w:val="left" w:pos="-1440"/>
          <w:tab w:val="left" w:pos="-720"/>
          <w:tab w:val="left" w:pos="0"/>
          <w:tab w:val="left" w:pos="720"/>
          <w:tab w:val="left" w:pos="1008"/>
          <w:tab w:val="left" w:pos="1440"/>
          <w:tab w:val="left" w:pos="2160"/>
          <w:tab w:val="left" w:pos="2880"/>
        </w:tabs>
        <w:spacing w:line="302" w:lineRule="auto"/>
        <w:rPr>
          <w:rFonts w:ascii="Shruti" w:hAnsi="Shruti"/>
        </w:rPr>
      </w:pP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r w:rsidRPr="006C3A8B">
        <w:rPr>
          <w:rFonts w:ascii="Shruti" w:hAnsi="Shruti"/>
          <w:b/>
          <w:bCs/>
        </w:rPr>
        <w:lastRenderedPageBreak/>
        <w:t>5(b):  Collection Methodology and Management</w:t>
      </w: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sectPr w:rsidR="00EA6313" w:rsidRPr="006C3A8B">
          <w:type w:val="continuous"/>
          <w:pgSz w:w="12240" w:h="15840"/>
          <w:pgMar w:top="960" w:right="1440" w:bottom="720" w:left="1440" w:header="960" w:footer="720" w:gutter="0"/>
          <w:cols w:space="720"/>
          <w:noEndnote/>
        </w:sectPr>
      </w:pP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r w:rsidRPr="006C3A8B">
        <w:rPr>
          <w:rFonts w:ascii="Shruti" w:hAnsi="Shruti"/>
        </w:rPr>
        <w:lastRenderedPageBreak/>
        <w:t>The information described in this chapter of the ICR will be given to EPA by States in the form of a request letter, application, or petition.  EPA will ensure the accuracy and completeness of this information by reviewing each submittal.  This information will be made available to the public when necessary for rulemaking through the Federal Register.</w:t>
      </w: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b/>
          <w:bCs/>
        </w:rPr>
      </w:pPr>
      <w:r w:rsidRPr="006C3A8B">
        <w:rPr>
          <w:rFonts w:ascii="Shruti" w:hAnsi="Shruti"/>
          <w:b/>
          <w:bCs/>
        </w:rPr>
        <w:t>5(c):  Small Entity Flexibility</w:t>
      </w: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p>
    <w:p w:rsidR="00EA6313" w:rsidRPr="006C3A8B" w:rsidRDefault="00EA6313">
      <w:pPr>
        <w:tabs>
          <w:tab w:val="right" w:pos="9360"/>
        </w:tabs>
        <w:spacing w:line="302" w:lineRule="auto"/>
        <w:rPr>
          <w:rFonts w:ascii="Shruti" w:hAnsi="Shruti"/>
        </w:rPr>
      </w:pPr>
      <w:r w:rsidRPr="006C3A8B">
        <w:rPr>
          <w:rFonts w:ascii="Shruti" w:hAnsi="Shruti"/>
        </w:rPr>
        <w:t>The only possible respondents to the activities described in this chapter of the ICR are States.  Therefore, there are no small entities affected.</w:t>
      </w:r>
      <w:r w:rsidRPr="006C3A8B">
        <w:rPr>
          <w:rFonts w:ascii="Shruti" w:hAnsi="Shruti"/>
        </w:rPr>
        <w:tab/>
      </w: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r w:rsidRPr="006C3A8B">
        <w:rPr>
          <w:rFonts w:ascii="Shruti" w:hAnsi="Shruti"/>
          <w:b/>
          <w:bCs/>
        </w:rPr>
        <w:t>5(d):  Collection Schedule:</w:t>
      </w: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r w:rsidRPr="006C3A8B">
        <w:rPr>
          <w:rFonts w:ascii="Shruti" w:hAnsi="Shruti"/>
          <w:b/>
          <w:bCs/>
          <w:i/>
          <w:iCs/>
        </w:rPr>
        <w:t>No-discharge Zone (NDZ) by State Prohibition under Section 1700.9</w:t>
      </w: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r w:rsidRPr="006C3A8B">
        <w:rPr>
          <w:rFonts w:ascii="Shruti" w:hAnsi="Shruti"/>
        </w:rPr>
        <w:t>EPA expects very few requests for NDZs by State prohibition because the discharges which will be regulated by this rulemaking are not currently regulated by most States.  This is not a reporting requirement, nor are there any deadlines associated with these requests.  If a State determines that it would like to establish a</w:t>
      </w:r>
      <w:r>
        <w:rPr>
          <w:rFonts w:ascii="Shruti" w:hAnsi="Shruti"/>
        </w:rPr>
        <w:t>n</w:t>
      </w:r>
      <w:r w:rsidRPr="006C3A8B">
        <w:rPr>
          <w:rFonts w:ascii="Shruti" w:hAnsi="Shruti"/>
        </w:rPr>
        <w:t xml:space="preserve"> NDZ by State prohibition, it is required by statute to secure two determinations by EPA, and this chapter of the ICR specifies the information EPA requires in order to make those determinations.  EPA is estimating </w:t>
      </w:r>
      <w:r>
        <w:rPr>
          <w:rFonts w:ascii="Shruti" w:hAnsi="Shruti"/>
        </w:rPr>
        <w:t>four</w:t>
      </w:r>
      <w:r w:rsidRPr="006C3A8B">
        <w:rPr>
          <w:rFonts w:ascii="Shruti" w:hAnsi="Shruti"/>
        </w:rPr>
        <w:t xml:space="preserve"> requests per year.</w:t>
      </w: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r w:rsidRPr="006C3A8B">
        <w:rPr>
          <w:rFonts w:ascii="Shruti" w:hAnsi="Shruti"/>
          <w:b/>
          <w:bCs/>
          <w:i/>
          <w:iCs/>
        </w:rPr>
        <w:t>No-discharge Zone (NDZ) by EPA Prohibition under Section 1700.10</w:t>
      </w: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r w:rsidRPr="006C3A8B">
        <w:rPr>
          <w:rFonts w:ascii="Shruti" w:hAnsi="Shruti"/>
        </w:rPr>
        <w:t xml:space="preserve">EPA expects very few applications for NDZs by EPA prohibition because the discharges which will be regulated by this rulemaking are not currently regulated by most States and because this process is more complex than establishing </w:t>
      </w:r>
      <w:r>
        <w:rPr>
          <w:rFonts w:ascii="Shruti" w:hAnsi="Shruti"/>
        </w:rPr>
        <w:t>an NDZ</w:t>
      </w:r>
      <w:r w:rsidRPr="006C3A8B">
        <w:rPr>
          <w:rFonts w:ascii="Shruti" w:hAnsi="Shruti"/>
        </w:rPr>
        <w:t xml:space="preserve"> by State prohibition.  This is not a reporting requirement, nor are there any deadlines associated with these requests.  If a State determines that it would like EPA to establish </w:t>
      </w:r>
      <w:r>
        <w:rPr>
          <w:rFonts w:ascii="Shruti" w:hAnsi="Shruti"/>
        </w:rPr>
        <w:t>an NDZ</w:t>
      </w:r>
      <w:r w:rsidRPr="006C3A8B">
        <w:rPr>
          <w:rFonts w:ascii="Shruti" w:hAnsi="Shruti"/>
        </w:rPr>
        <w:t xml:space="preserve"> by EPA prohibition, EPA is required by statute to make three determinations before doing so, and this chapter of the ICR specifies the information EPA requires in order to make those determinations.  EPA is estimating </w:t>
      </w:r>
      <w:r>
        <w:rPr>
          <w:rFonts w:ascii="Shruti" w:hAnsi="Shruti"/>
        </w:rPr>
        <w:t>one</w:t>
      </w:r>
      <w:r w:rsidRPr="006C3A8B">
        <w:rPr>
          <w:rFonts w:ascii="Shruti" w:hAnsi="Shruti"/>
        </w:rPr>
        <w:t xml:space="preserve"> application per year.</w:t>
      </w: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r w:rsidRPr="006C3A8B">
        <w:rPr>
          <w:rFonts w:ascii="Shruti" w:hAnsi="Shruti"/>
          <w:b/>
          <w:bCs/>
          <w:i/>
          <w:iCs/>
        </w:rPr>
        <w:t>Petition for Review under Sections 1700.11 - 1700.13</w:t>
      </w: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r w:rsidRPr="006C3A8B">
        <w:rPr>
          <w:rFonts w:ascii="Shruti" w:hAnsi="Shruti"/>
        </w:rPr>
        <w:t xml:space="preserve">EPA expects few petitions for review of determinations of whether a discharge incidental to the normal operation of an Armed Forces vessel requires control, or of </w:t>
      </w:r>
      <w:r w:rsidRPr="006C3A8B">
        <w:rPr>
          <w:rFonts w:ascii="Shruti" w:hAnsi="Shruti"/>
        </w:rPr>
        <w:lastRenderedPageBreak/>
        <w:t xml:space="preserve">standards of performance for Marine Pollution Control Devices.  Such petitions may only be used by a State if there is significant new information, not considered previously, that could reasonably result in a change to a particular determination or standard.  This is not a reporting requirement, nor are there any deadlines associated with these petitions.  This chapter of the ICR specifies the information EPA requires in order to consider such a petition.  EPA is estimating </w:t>
      </w:r>
      <w:r>
        <w:rPr>
          <w:rFonts w:ascii="Shruti" w:hAnsi="Shruti"/>
        </w:rPr>
        <w:t>one</w:t>
      </w:r>
      <w:r w:rsidRPr="006C3A8B">
        <w:rPr>
          <w:rFonts w:ascii="Shruti" w:hAnsi="Shruti"/>
        </w:rPr>
        <w:t xml:space="preserve"> petition per year.</w:t>
      </w: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sectPr w:rsidR="00EA6313" w:rsidRPr="006C3A8B">
          <w:type w:val="continuous"/>
          <w:pgSz w:w="12240" w:h="15840"/>
          <w:pgMar w:top="960" w:right="1440" w:bottom="720" w:left="1440" w:header="960" w:footer="720" w:gutter="0"/>
          <w:cols w:space="720"/>
          <w:noEndnote/>
        </w:sectPr>
      </w:pP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r w:rsidRPr="006C3A8B">
        <w:rPr>
          <w:rFonts w:ascii="Shruti" w:hAnsi="Shruti"/>
          <w:b/>
          <w:bCs/>
        </w:rPr>
        <w:lastRenderedPageBreak/>
        <w:t>SECTION 6:  Estimating the Burden and Cost of the Collection</w:t>
      </w: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r w:rsidRPr="006C3A8B">
        <w:rPr>
          <w:rFonts w:ascii="Shruti" w:hAnsi="Shruti"/>
        </w:rPr>
        <w:t>Burden and cost estimates are in Tables 1 to 8, at the end of this section.  The text in this section explains how these estimates were derived.</w:t>
      </w: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r w:rsidRPr="006C3A8B">
        <w:rPr>
          <w:rFonts w:ascii="Shruti" w:hAnsi="Shruti"/>
          <w:b/>
          <w:bCs/>
        </w:rPr>
        <w:t>6(a): Estimating Respondent Burden</w:t>
      </w: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r w:rsidRPr="006C3A8B">
        <w:rPr>
          <w:rFonts w:ascii="Shruti" w:hAnsi="Shruti"/>
        </w:rPr>
        <w:t xml:space="preserve">Respondent labor burden hours listed in Tables 1 to 3 are primarily based on data and assumptions presented in EPA’s </w:t>
      </w:r>
      <w:r>
        <w:rPr>
          <w:rFonts w:ascii="Shruti" w:hAnsi="Shruti"/>
        </w:rPr>
        <w:t>2005</w:t>
      </w:r>
      <w:r w:rsidRPr="006C3A8B">
        <w:rPr>
          <w:rFonts w:ascii="Shruti" w:hAnsi="Shruti"/>
        </w:rPr>
        <w:t xml:space="preserve"> ICR analysis for Clean Water Act section 312 mandates.  Where necessary, the level-of-e</w:t>
      </w:r>
      <w:r>
        <w:rPr>
          <w:rFonts w:ascii="Shruti" w:hAnsi="Shruti"/>
        </w:rPr>
        <w:t>ffort determinations in the 2008</w:t>
      </w:r>
      <w:r w:rsidRPr="006C3A8B">
        <w:rPr>
          <w:rFonts w:ascii="Shruti" w:hAnsi="Shruti"/>
        </w:rPr>
        <w:t xml:space="preserve"> ICR were adjusted to correspond to the specific new information collection requirements resulting from the requirements of §§ 1700.9, 1700.10, and 1700.12.  All of the level-of-effort estimates presented in Tables 1 to 3 have been reviewed for accuracy and reasonableness by EPA.</w:t>
      </w: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r w:rsidRPr="006C3A8B">
        <w:rPr>
          <w:rFonts w:ascii="Shruti" w:hAnsi="Shruti"/>
          <w:b/>
          <w:bCs/>
        </w:rPr>
        <w:t>6(b): Estimating Respondent Costs</w:t>
      </w: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p>
    <w:p w:rsidR="00EA6313" w:rsidRPr="006C3A8B"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rPr>
      </w:pPr>
      <w:r w:rsidRPr="006C3A8B">
        <w:rPr>
          <w:rFonts w:ascii="Shruti" w:hAnsi="Shruti"/>
          <w:i/>
          <w:iCs/>
        </w:rPr>
        <w:t>(I) Estimating Labor Costs</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sidRPr="006C3A8B">
        <w:rPr>
          <w:rFonts w:ascii="Shruti" w:hAnsi="Shruti"/>
        </w:rPr>
        <w:t>All labor cost-rate data used in Tables 1 to 3 were obtained from the U.S. Bureau of Labor Statistics (BLS) Compensation</w:t>
      </w:r>
      <w:r w:rsidRPr="006C3A8B">
        <w:rPr>
          <w:rFonts w:ascii="Shruti" w:hAnsi="Shruti" w:cs="Shruti"/>
        </w:rPr>
        <w:t xml:space="preserve"> Cost Trends </w:t>
      </w:r>
      <w:r>
        <w:rPr>
          <w:rFonts w:ascii="Shruti" w:hAnsi="Shruti" w:cs="Shruti"/>
        </w:rPr>
        <w:t>web</w:t>
      </w:r>
      <w:r w:rsidRPr="006C3A8B">
        <w:rPr>
          <w:rFonts w:ascii="Shruti" w:hAnsi="Shruti" w:cs="Shruti"/>
        </w:rPr>
        <w:t xml:space="preserve">page </w:t>
      </w:r>
      <w:r>
        <w:rPr>
          <w:rFonts w:ascii="Shruti" w:hAnsi="Shruti" w:cs="Shruti"/>
        </w:rPr>
        <w:t xml:space="preserve">published for March of 2011 </w:t>
      </w:r>
      <w:r w:rsidRPr="006C3A8B">
        <w:rPr>
          <w:rFonts w:ascii="Shruti" w:hAnsi="Shruti" w:cs="Shruti"/>
        </w:rPr>
        <w:t>(</w:t>
      </w:r>
      <w:hyperlink r:id="rId13" w:history="1">
        <w:r w:rsidRPr="00AF56B2">
          <w:rPr>
            <w:rStyle w:val="Hyperlink"/>
            <w:rFonts w:ascii="Shruti" w:hAnsi="Shruti" w:cs="Shruti"/>
          </w:rPr>
          <w:t>http://www.bls.gov/news.release/ecec.t04.htm</w:t>
        </w:r>
      </w:hyperlink>
      <w:r w:rsidRPr="006C3A8B">
        <w:rPr>
          <w:rFonts w:ascii="Shruti" w:hAnsi="Shruti" w:cs="Shruti"/>
        </w:rPr>
        <w:t>)</w:t>
      </w:r>
      <w:r>
        <w:rPr>
          <w:rFonts w:ascii="Shruti" w:hAnsi="Shruti" w:cs="Shruti"/>
        </w:rPr>
        <w:t xml:space="preserve"> estimating the salaries for state and local government employees.</w:t>
      </w:r>
    </w:p>
    <w:p w:rsidR="00EA6313" w:rsidRDefault="00EA6313">
      <w:pPr>
        <w:widowControl/>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rPr>
        <w:t>Table 4 of the BLS report (</w:t>
      </w:r>
      <w:hyperlink r:id="rId14" w:history="1">
        <w:r w:rsidRPr="00314E99">
          <w:rPr>
            <w:rStyle w:val="Hyperlink"/>
            <w:rFonts w:ascii="Shruti" w:hAnsi="Shruti" w:cs="Shruti"/>
          </w:rPr>
          <w:t>http://www.bls.gov/news.release/ecec.t04.htm</w:t>
        </w:r>
      </w:hyperlink>
      <w:r>
        <w:rPr>
          <w:rFonts w:ascii="Shruti" w:hAnsi="Shruti" w:cs="Shruti"/>
        </w:rPr>
        <w:t xml:space="preserve">   March, 2011) contains employee compensation data for State and Local Government Employers.  The labor rates for respondent management, technical, and clerical personnel in Tables 1 to 3 of the ICR were obtained from the “White-Collar Occupations” category.</w:t>
      </w:r>
    </w:p>
    <w:p w:rsidR="00EA6313" w:rsidRDefault="00EA6313">
      <w:pPr>
        <w:widowControl/>
        <w:autoSpaceDE/>
        <w:autoSpaceDN/>
        <w:adjustRightInd/>
        <w:rPr>
          <w:rFonts w:ascii="Shruti" w:hAnsi="Shruti" w:cs="Shruti"/>
        </w:rPr>
      </w:pPr>
      <w:r>
        <w:rPr>
          <w:rFonts w:ascii="Shruti" w:hAnsi="Shruti" w:cs="Shruti"/>
        </w:rPr>
        <w:br w:type="page"/>
      </w:r>
    </w:p>
    <w:p w:rsidR="00EA6313" w:rsidRDefault="00EA6313">
      <w:pPr>
        <w:widowControl/>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tbl>
      <w:tblPr>
        <w:tblW w:w="0" w:type="auto"/>
        <w:jc w:val="center"/>
        <w:tblLayout w:type="fixed"/>
        <w:tblCellMar>
          <w:left w:w="120" w:type="dxa"/>
          <w:right w:w="120" w:type="dxa"/>
        </w:tblCellMar>
        <w:tblLook w:val="0000"/>
      </w:tblPr>
      <w:tblGrid>
        <w:gridCol w:w="3120"/>
        <w:gridCol w:w="3120"/>
        <w:gridCol w:w="3120"/>
      </w:tblGrid>
      <w:tr w:rsidR="00EA6313">
        <w:trPr>
          <w:jc w:val="center"/>
        </w:trPr>
        <w:tc>
          <w:tcPr>
            <w:tcW w:w="3120" w:type="dxa"/>
            <w:tcBorders>
              <w:top w:val="single" w:sz="6" w:space="0" w:color="000000"/>
              <w:left w:val="single" w:sz="6" w:space="0" w:color="000000"/>
              <w:bottom w:val="single" w:sz="6" w:space="0" w:color="000000"/>
              <w:right w:val="single" w:sz="6" w:space="0" w:color="000000"/>
            </w:tcBorders>
          </w:tcPr>
          <w:p w:rsidR="00EA6313" w:rsidRDefault="00EA6313">
            <w:pPr>
              <w:spacing w:line="120" w:lineRule="exact"/>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after="58" w:line="302" w:lineRule="auto"/>
              <w:rPr>
                <w:rFonts w:ascii="Shruti" w:hAnsi="Shruti" w:cs="Shruti"/>
                <w:b/>
                <w:bCs/>
              </w:rPr>
            </w:pPr>
            <w:r>
              <w:rPr>
                <w:rFonts w:ascii="Shruti" w:hAnsi="Shruti" w:cs="Shruti"/>
                <w:b/>
                <w:bCs/>
              </w:rPr>
              <w:t>BLS Report (Table 4) White-Collar Job Classification Titles</w:t>
            </w:r>
          </w:p>
        </w:tc>
        <w:tc>
          <w:tcPr>
            <w:tcW w:w="3120" w:type="dxa"/>
            <w:tcBorders>
              <w:top w:val="single" w:sz="6" w:space="0" w:color="000000"/>
              <w:left w:val="single" w:sz="6" w:space="0" w:color="000000"/>
              <w:bottom w:val="single" w:sz="6" w:space="0" w:color="000000"/>
              <w:right w:val="single" w:sz="6" w:space="0" w:color="000000"/>
            </w:tcBorders>
          </w:tcPr>
          <w:p w:rsidR="00EA6313" w:rsidRDefault="00EA6313">
            <w:pPr>
              <w:spacing w:line="120" w:lineRule="exact"/>
              <w:rPr>
                <w:rFonts w:ascii="Shruti" w:hAnsi="Shruti" w:cs="Shruti"/>
                <w:b/>
                <w:bCs/>
              </w:rPr>
            </w:pPr>
          </w:p>
          <w:p w:rsidR="00EA6313" w:rsidRDefault="00EA6313">
            <w:pPr>
              <w:tabs>
                <w:tab w:val="left" w:pos="-1440"/>
                <w:tab w:val="left" w:pos="-720"/>
                <w:tab w:val="left" w:pos="0"/>
                <w:tab w:val="left" w:pos="720"/>
                <w:tab w:val="left" w:pos="1008"/>
                <w:tab w:val="left" w:pos="1440"/>
                <w:tab w:val="left" w:pos="2160"/>
                <w:tab w:val="left" w:pos="2880"/>
              </w:tabs>
              <w:spacing w:after="58" w:line="302" w:lineRule="auto"/>
              <w:rPr>
                <w:rFonts w:ascii="Shruti" w:hAnsi="Shruti" w:cs="Shruti"/>
                <w:b/>
                <w:bCs/>
              </w:rPr>
            </w:pPr>
            <w:r>
              <w:rPr>
                <w:rFonts w:ascii="Shruti" w:hAnsi="Shruti" w:cs="Shruti"/>
                <w:b/>
                <w:bCs/>
              </w:rPr>
              <w:t>ICR Respondent Job Classification Titles Used in ICR Tables 1 - 3</w:t>
            </w:r>
          </w:p>
        </w:tc>
        <w:tc>
          <w:tcPr>
            <w:tcW w:w="3120" w:type="dxa"/>
            <w:tcBorders>
              <w:top w:val="single" w:sz="6" w:space="0" w:color="000000"/>
              <w:left w:val="single" w:sz="6" w:space="0" w:color="000000"/>
              <w:bottom w:val="single" w:sz="6" w:space="0" w:color="000000"/>
              <w:right w:val="single" w:sz="6" w:space="0" w:color="000000"/>
            </w:tcBorders>
          </w:tcPr>
          <w:p w:rsidR="00EA6313" w:rsidRDefault="00EA6313">
            <w:pPr>
              <w:spacing w:line="120" w:lineRule="exact"/>
              <w:rPr>
                <w:rFonts w:ascii="Shruti" w:hAnsi="Shruti" w:cs="Shruti"/>
                <w:b/>
                <w:bCs/>
              </w:rPr>
            </w:pPr>
          </w:p>
          <w:p w:rsidR="00EA6313" w:rsidRDefault="00EA6313">
            <w:pPr>
              <w:tabs>
                <w:tab w:val="left" w:pos="-1440"/>
                <w:tab w:val="left" w:pos="-720"/>
                <w:tab w:val="left" w:pos="0"/>
                <w:tab w:val="left" w:pos="720"/>
                <w:tab w:val="left" w:pos="1008"/>
                <w:tab w:val="left" w:pos="1440"/>
                <w:tab w:val="left" w:pos="2160"/>
                <w:tab w:val="left" w:pos="2880"/>
              </w:tabs>
              <w:spacing w:after="58" w:line="302" w:lineRule="auto"/>
              <w:rPr>
                <w:rFonts w:ascii="Shruti" w:hAnsi="Shruti" w:cs="Shruti"/>
                <w:b/>
                <w:bCs/>
              </w:rPr>
            </w:pPr>
            <w:r>
              <w:rPr>
                <w:rFonts w:ascii="Shruti" w:hAnsi="Shruti" w:cs="Shruti"/>
                <w:b/>
                <w:bCs/>
              </w:rPr>
              <w:t>Corresponding Labor Compensation (hourly rate) from BLS Report</w:t>
            </w:r>
          </w:p>
        </w:tc>
      </w:tr>
      <w:tr w:rsidR="00EA6313" w:rsidRPr="002A39AA">
        <w:trPr>
          <w:jc w:val="center"/>
        </w:trPr>
        <w:tc>
          <w:tcPr>
            <w:tcW w:w="3120" w:type="dxa"/>
            <w:tcBorders>
              <w:top w:val="single" w:sz="6" w:space="0" w:color="000000"/>
              <w:left w:val="single" w:sz="6" w:space="0" w:color="000000"/>
              <w:bottom w:val="single" w:sz="6" w:space="0" w:color="000000"/>
              <w:right w:val="single" w:sz="6" w:space="0" w:color="000000"/>
            </w:tcBorders>
          </w:tcPr>
          <w:p w:rsidR="00EA6313" w:rsidRDefault="00EA6313">
            <w:pPr>
              <w:spacing w:line="120" w:lineRule="exact"/>
              <w:rPr>
                <w:rFonts w:ascii="Shruti" w:hAnsi="Shruti" w:cs="Shruti"/>
                <w:b/>
                <w:bCs/>
              </w:rPr>
            </w:pPr>
          </w:p>
          <w:p w:rsidR="00EA6313" w:rsidRDefault="00EA6313">
            <w:pPr>
              <w:tabs>
                <w:tab w:val="left" w:pos="-1440"/>
                <w:tab w:val="left" w:pos="-720"/>
                <w:tab w:val="left" w:pos="0"/>
                <w:tab w:val="left" w:pos="720"/>
                <w:tab w:val="left" w:pos="1008"/>
                <w:tab w:val="left" w:pos="1440"/>
                <w:tab w:val="left" w:pos="2160"/>
                <w:tab w:val="left" w:pos="2880"/>
              </w:tabs>
              <w:spacing w:after="58" w:line="302" w:lineRule="auto"/>
              <w:rPr>
                <w:rFonts w:ascii="Shruti" w:hAnsi="Shruti" w:cs="Shruti"/>
              </w:rPr>
            </w:pPr>
            <w:r>
              <w:rPr>
                <w:rFonts w:ascii="Shruti" w:hAnsi="Shruti" w:cs="Shruti"/>
              </w:rPr>
              <w:t>Executive, administrative, and managerial</w:t>
            </w:r>
          </w:p>
        </w:tc>
        <w:tc>
          <w:tcPr>
            <w:tcW w:w="3120" w:type="dxa"/>
            <w:tcBorders>
              <w:top w:val="single" w:sz="6" w:space="0" w:color="000000"/>
              <w:left w:val="single" w:sz="6" w:space="0" w:color="000000"/>
              <w:bottom w:val="single" w:sz="6" w:space="0" w:color="000000"/>
              <w:right w:val="single" w:sz="6" w:space="0" w:color="000000"/>
            </w:tcBorders>
          </w:tcPr>
          <w:p w:rsidR="00EA6313" w:rsidRDefault="00EA6313">
            <w:pPr>
              <w:spacing w:line="120" w:lineRule="exact"/>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after="58" w:line="302" w:lineRule="auto"/>
              <w:rPr>
                <w:rFonts w:ascii="Shruti" w:hAnsi="Shruti" w:cs="Shruti"/>
              </w:rPr>
            </w:pPr>
            <w:r>
              <w:rPr>
                <w:rFonts w:ascii="Shruti" w:hAnsi="Shruti" w:cs="Shruti"/>
              </w:rPr>
              <w:t>Management</w:t>
            </w:r>
          </w:p>
        </w:tc>
        <w:tc>
          <w:tcPr>
            <w:tcW w:w="3120" w:type="dxa"/>
            <w:tcBorders>
              <w:top w:val="single" w:sz="6" w:space="0" w:color="000000"/>
              <w:left w:val="single" w:sz="6" w:space="0" w:color="000000"/>
              <w:bottom w:val="single" w:sz="6" w:space="0" w:color="000000"/>
              <w:right w:val="single" w:sz="6" w:space="0" w:color="000000"/>
            </w:tcBorders>
          </w:tcPr>
          <w:p w:rsidR="00EA6313" w:rsidRPr="002A39AA" w:rsidRDefault="00EA6313">
            <w:pPr>
              <w:spacing w:line="120" w:lineRule="exact"/>
              <w:rPr>
                <w:rFonts w:ascii="Shruti" w:hAnsi="Shruti" w:cs="Shruti"/>
                <w:highlight w:val="yellow"/>
              </w:rPr>
            </w:pPr>
          </w:p>
          <w:p w:rsidR="00EA6313" w:rsidRPr="002A39AA" w:rsidRDefault="00EA6313">
            <w:pPr>
              <w:tabs>
                <w:tab w:val="left" w:pos="-1440"/>
                <w:tab w:val="left" w:pos="-720"/>
                <w:tab w:val="left" w:pos="0"/>
                <w:tab w:val="left" w:pos="720"/>
                <w:tab w:val="left" w:pos="1008"/>
                <w:tab w:val="left" w:pos="1440"/>
                <w:tab w:val="left" w:pos="2160"/>
                <w:tab w:val="left" w:pos="2880"/>
              </w:tabs>
              <w:spacing w:after="58" w:line="302" w:lineRule="auto"/>
              <w:rPr>
                <w:rFonts w:ascii="Shruti" w:hAnsi="Shruti" w:cs="Shruti"/>
                <w:highlight w:val="yellow"/>
              </w:rPr>
            </w:pPr>
            <w:r w:rsidRPr="00826B1E">
              <w:rPr>
                <w:rFonts w:ascii="Shruti" w:hAnsi="Shruti" w:cs="Shruti"/>
              </w:rPr>
              <w:t>$</w:t>
            </w:r>
            <w:r>
              <w:rPr>
                <w:rFonts w:ascii="Shruti" w:hAnsi="Shruti" w:cs="Shruti"/>
              </w:rPr>
              <w:t>49.19</w:t>
            </w:r>
          </w:p>
        </w:tc>
      </w:tr>
      <w:tr w:rsidR="00EA6313" w:rsidRPr="002A39AA">
        <w:trPr>
          <w:jc w:val="center"/>
        </w:trPr>
        <w:tc>
          <w:tcPr>
            <w:tcW w:w="3120" w:type="dxa"/>
            <w:tcBorders>
              <w:top w:val="single" w:sz="6" w:space="0" w:color="000000"/>
              <w:left w:val="single" w:sz="6" w:space="0" w:color="000000"/>
              <w:bottom w:val="single" w:sz="6" w:space="0" w:color="000000"/>
              <w:right w:val="single" w:sz="6" w:space="0" w:color="000000"/>
            </w:tcBorders>
          </w:tcPr>
          <w:p w:rsidR="00EA6313" w:rsidRDefault="00EA6313">
            <w:pPr>
              <w:spacing w:line="120" w:lineRule="exact"/>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after="58" w:line="302" w:lineRule="auto"/>
              <w:rPr>
                <w:rFonts w:ascii="Shruti" w:hAnsi="Shruti" w:cs="Shruti"/>
              </w:rPr>
            </w:pPr>
            <w:r>
              <w:rPr>
                <w:rFonts w:ascii="Shruti" w:hAnsi="Shruti" w:cs="Shruti"/>
              </w:rPr>
              <w:t>Professional specialty and technical</w:t>
            </w:r>
          </w:p>
        </w:tc>
        <w:tc>
          <w:tcPr>
            <w:tcW w:w="3120" w:type="dxa"/>
            <w:tcBorders>
              <w:top w:val="single" w:sz="6" w:space="0" w:color="000000"/>
              <w:left w:val="single" w:sz="6" w:space="0" w:color="000000"/>
              <w:bottom w:val="single" w:sz="6" w:space="0" w:color="000000"/>
              <w:right w:val="single" w:sz="6" w:space="0" w:color="000000"/>
            </w:tcBorders>
          </w:tcPr>
          <w:p w:rsidR="00EA6313" w:rsidRDefault="00EA6313">
            <w:pPr>
              <w:spacing w:line="120" w:lineRule="exact"/>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after="58" w:line="302" w:lineRule="auto"/>
              <w:rPr>
                <w:rFonts w:ascii="Shruti" w:hAnsi="Shruti" w:cs="Shruti"/>
              </w:rPr>
            </w:pPr>
            <w:r>
              <w:rPr>
                <w:rFonts w:ascii="Shruti" w:hAnsi="Shruti" w:cs="Shruti"/>
              </w:rPr>
              <w:t>Technical</w:t>
            </w:r>
          </w:p>
        </w:tc>
        <w:tc>
          <w:tcPr>
            <w:tcW w:w="3120" w:type="dxa"/>
            <w:tcBorders>
              <w:top w:val="single" w:sz="6" w:space="0" w:color="000000"/>
              <w:left w:val="single" w:sz="6" w:space="0" w:color="000000"/>
              <w:bottom w:val="single" w:sz="6" w:space="0" w:color="000000"/>
              <w:right w:val="single" w:sz="6" w:space="0" w:color="000000"/>
            </w:tcBorders>
          </w:tcPr>
          <w:p w:rsidR="00EA6313" w:rsidRPr="002A39AA" w:rsidRDefault="00EA6313">
            <w:pPr>
              <w:spacing w:line="120" w:lineRule="exact"/>
              <w:rPr>
                <w:rFonts w:ascii="Shruti" w:hAnsi="Shruti" w:cs="Shruti"/>
                <w:highlight w:val="yellow"/>
              </w:rPr>
            </w:pPr>
          </w:p>
          <w:p w:rsidR="00EA6313" w:rsidRPr="002A39AA" w:rsidRDefault="00EA6313">
            <w:pPr>
              <w:tabs>
                <w:tab w:val="left" w:pos="-1440"/>
                <w:tab w:val="left" w:pos="-720"/>
                <w:tab w:val="left" w:pos="0"/>
                <w:tab w:val="left" w:pos="720"/>
                <w:tab w:val="left" w:pos="1008"/>
                <w:tab w:val="left" w:pos="1440"/>
                <w:tab w:val="left" w:pos="2160"/>
                <w:tab w:val="left" w:pos="2880"/>
              </w:tabs>
              <w:spacing w:after="58" w:line="302" w:lineRule="auto"/>
              <w:rPr>
                <w:rFonts w:ascii="Shruti" w:hAnsi="Shruti" w:cs="Shruti"/>
                <w:highlight w:val="yellow"/>
              </w:rPr>
            </w:pPr>
            <w:r w:rsidRPr="00826B1E">
              <w:rPr>
                <w:rFonts w:ascii="Shruti" w:hAnsi="Shruti" w:cs="Shruti"/>
              </w:rPr>
              <w:t>$</w:t>
            </w:r>
            <w:r>
              <w:rPr>
                <w:rFonts w:ascii="Shruti" w:hAnsi="Shruti" w:cs="Shruti"/>
              </w:rPr>
              <w:t>48.28</w:t>
            </w:r>
            <w:r w:rsidRPr="00826B1E">
              <w:rPr>
                <w:rFonts w:ascii="Shruti" w:hAnsi="Shruti" w:cs="Shruti"/>
              </w:rPr>
              <w:t xml:space="preserve"> </w:t>
            </w:r>
          </w:p>
        </w:tc>
      </w:tr>
      <w:tr w:rsidR="00EA6313" w:rsidRPr="002A39AA">
        <w:trPr>
          <w:jc w:val="center"/>
        </w:trPr>
        <w:tc>
          <w:tcPr>
            <w:tcW w:w="3120" w:type="dxa"/>
            <w:tcBorders>
              <w:top w:val="single" w:sz="6" w:space="0" w:color="000000"/>
              <w:left w:val="single" w:sz="6" w:space="0" w:color="000000"/>
              <w:bottom w:val="single" w:sz="6" w:space="0" w:color="000000"/>
              <w:right w:val="single" w:sz="6" w:space="0" w:color="000000"/>
            </w:tcBorders>
          </w:tcPr>
          <w:p w:rsidR="00EA6313" w:rsidRDefault="00EA6313">
            <w:pPr>
              <w:spacing w:line="120" w:lineRule="exact"/>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after="58" w:line="302" w:lineRule="auto"/>
              <w:rPr>
                <w:rFonts w:ascii="Shruti" w:hAnsi="Shruti" w:cs="Shruti"/>
              </w:rPr>
            </w:pPr>
            <w:r>
              <w:rPr>
                <w:rFonts w:ascii="Shruti" w:hAnsi="Shruti" w:cs="Shruti"/>
              </w:rPr>
              <w:t>Administrative support including clerical</w:t>
            </w:r>
          </w:p>
        </w:tc>
        <w:tc>
          <w:tcPr>
            <w:tcW w:w="3120" w:type="dxa"/>
            <w:tcBorders>
              <w:top w:val="single" w:sz="6" w:space="0" w:color="000000"/>
              <w:left w:val="single" w:sz="6" w:space="0" w:color="000000"/>
              <w:bottom w:val="single" w:sz="6" w:space="0" w:color="000000"/>
              <w:right w:val="single" w:sz="6" w:space="0" w:color="000000"/>
            </w:tcBorders>
          </w:tcPr>
          <w:p w:rsidR="00EA6313" w:rsidRDefault="00EA6313">
            <w:pPr>
              <w:spacing w:line="120" w:lineRule="exact"/>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after="58" w:line="302" w:lineRule="auto"/>
              <w:rPr>
                <w:rFonts w:ascii="Shruti" w:hAnsi="Shruti" w:cs="Shruti"/>
              </w:rPr>
            </w:pPr>
            <w:r>
              <w:rPr>
                <w:rFonts w:ascii="Shruti" w:hAnsi="Shruti" w:cs="Shruti"/>
              </w:rPr>
              <w:t>Clerical</w:t>
            </w:r>
          </w:p>
        </w:tc>
        <w:tc>
          <w:tcPr>
            <w:tcW w:w="3120" w:type="dxa"/>
            <w:tcBorders>
              <w:top w:val="single" w:sz="6" w:space="0" w:color="000000"/>
              <w:left w:val="single" w:sz="6" w:space="0" w:color="000000"/>
              <w:bottom w:val="single" w:sz="6" w:space="0" w:color="000000"/>
              <w:right w:val="single" w:sz="6" w:space="0" w:color="000000"/>
            </w:tcBorders>
          </w:tcPr>
          <w:p w:rsidR="00EA6313" w:rsidRPr="002A39AA" w:rsidRDefault="00EA6313">
            <w:pPr>
              <w:spacing w:line="120" w:lineRule="exact"/>
              <w:rPr>
                <w:rFonts w:ascii="Shruti" w:hAnsi="Shruti" w:cs="Shruti"/>
                <w:highlight w:val="yellow"/>
              </w:rPr>
            </w:pPr>
          </w:p>
          <w:p w:rsidR="00EA6313" w:rsidRPr="002A39AA" w:rsidRDefault="00EA6313">
            <w:pPr>
              <w:tabs>
                <w:tab w:val="left" w:pos="-1440"/>
                <w:tab w:val="left" w:pos="-720"/>
                <w:tab w:val="left" w:pos="0"/>
                <w:tab w:val="left" w:pos="720"/>
                <w:tab w:val="left" w:pos="1008"/>
                <w:tab w:val="left" w:pos="1440"/>
                <w:tab w:val="left" w:pos="2160"/>
                <w:tab w:val="left" w:pos="2880"/>
              </w:tabs>
              <w:spacing w:after="58" w:line="302" w:lineRule="auto"/>
              <w:rPr>
                <w:rFonts w:ascii="Shruti" w:hAnsi="Shruti" w:cs="Shruti"/>
                <w:highlight w:val="yellow"/>
              </w:rPr>
            </w:pPr>
            <w:r w:rsidRPr="00826B1E">
              <w:rPr>
                <w:rFonts w:ascii="Shruti" w:hAnsi="Shruti" w:cs="Shruti"/>
              </w:rPr>
              <w:t>$</w:t>
            </w:r>
            <w:r>
              <w:rPr>
                <w:rFonts w:ascii="Shruti" w:hAnsi="Shruti" w:cs="Shruti"/>
              </w:rPr>
              <w:t>28.28</w:t>
            </w:r>
            <w:r w:rsidRPr="00826B1E">
              <w:rPr>
                <w:rFonts w:ascii="Shruti" w:hAnsi="Shruti" w:cs="Shruti"/>
              </w:rPr>
              <w:t xml:space="preserve"> </w:t>
            </w:r>
          </w:p>
        </w:tc>
      </w:tr>
    </w:tbl>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rPr>
        <w:t>The above labor rate data are “fully burdened” and include wages/salaries and benefits.  The BLS report provides a breakdown of benefit costs, which includes paid leave, supplemental pay, insurance, retirement, and legally required benefit.  Only fully burdened BLS labor cost data (i.e., total compensation) are used in the analysis described in this chapter of the ICR.</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i/>
          <w:iCs/>
        </w:rPr>
        <w:t>(ii) Estimating Capital and Operations and Maintenance (O&amp;M) Costs</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rPr>
        <w:t>There are no predicted respondent capital or start-up costs associated with the activities described in this chapter of the ICR.</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rPr>
        <w:t>Nonlabor O&amp;M includes only costs for photocopying, postage, telephone charges, and similar expenses.  Item 1b of ICR Tables 1 to 3, Clarify Questions with EPA, is assumed to be exclusively telephone and facsimile machine expenses.  Other O&amp;M expenses listed in Tables 1 to 3 (i.e., under Items 3, 5, and 6) are predominantly photocopy, postage, and related paperwork distribution expenses.</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b/>
          <w:bCs/>
        </w:rPr>
        <w:t>6(c): Estimating Agency (EPA) Burden and Cost</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rPr>
        <w:t>EPA labor burden hours listed in Tables 4 to 6 are primarily based on data and assumptions presented in EPA’s 2008 ICR analysis for Clean Water Act section 312 mandates [specifically, information collection effort under for CWA sections 312(f)(3), (f)(4)(A) and (f)(4)(B)].  Where necessary, the level-of-effort determinations in the 2008 ICR were adjusted to correspond to the specific new information collection requirements resulting from the requirements of §§1700.9, 1700.10, and 1700.12.  All of the level-of-</w:t>
      </w:r>
      <w:r>
        <w:rPr>
          <w:rFonts w:ascii="Shruti" w:hAnsi="Shruti" w:cs="Shruti"/>
        </w:rPr>
        <w:lastRenderedPageBreak/>
        <w:t>effort estimations presented in Tables 4 to 6 have been reviewed for accuracy and reasonableness by EPA.</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sectPr w:rsidR="00EA6313">
          <w:type w:val="continuous"/>
          <w:pgSz w:w="12240" w:h="15840"/>
          <w:pgMar w:top="960" w:right="1440" w:bottom="720" w:left="1440" w:header="960" w:footer="720" w:gutter="0"/>
          <w:cols w:space="720"/>
          <w:noEndnote/>
        </w:sect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rPr>
        <w:lastRenderedPageBreak/>
        <w:t xml:space="preserve">Agency labor costs data associated with this chapter of the ICR were obtained using pay scale rates for GS-9, GS-12, and GS-14 employees.  The 2011 General Schedule Locality Pay Tables can be found at </w:t>
      </w:r>
      <w:r w:rsidRPr="00826B1E">
        <w:rPr>
          <w:rFonts w:ascii="Shruti" w:hAnsi="Shruti" w:cs="Shruti"/>
        </w:rPr>
        <w:t>http://www.opm.gov/oca/08tables/html/dcb.asp.  The salary scales contained in the table were effective January 20</w:t>
      </w:r>
      <w:r>
        <w:rPr>
          <w:rFonts w:ascii="Shruti" w:hAnsi="Shruti" w:cs="Shruti"/>
        </w:rPr>
        <w:t>11.</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rPr>
        <w:t xml:space="preserve">Step 1 of the GS salaries was used in this chapter of the ICR analysis.  The annual GS salary rates were converted to hourly rates according to instructions in Section 6(c) of the </w:t>
      </w:r>
      <w:r>
        <w:rPr>
          <w:rFonts w:ascii="Shruti" w:hAnsi="Shruti" w:cs="Shruti"/>
          <w:i/>
          <w:iCs/>
        </w:rPr>
        <w:t xml:space="preserve">EPA ICR Handbook </w:t>
      </w:r>
      <w:r>
        <w:rPr>
          <w:rFonts w:ascii="Shruti" w:hAnsi="Shruti" w:cs="Shruti"/>
        </w:rPr>
        <w:t>(12/96 version).  Total salaries were divided by 2,080, which represent the average number of hours work in a calendar year, and then multiplied by a factor of 1.6.  The multiplier represents the benefits multiplication factor.  The result is the true hourly cost to the Federal government to employ a Federal worker for one hour.  These calculated hourly rates are used in Tables 4 to 6 of the ICR.</w:t>
      </w:r>
    </w:p>
    <w:p w:rsidR="009E5911" w:rsidRDefault="009E5911">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tbl>
      <w:tblPr>
        <w:tblW w:w="0" w:type="auto"/>
        <w:jc w:val="center"/>
        <w:tblLayout w:type="fixed"/>
        <w:tblCellMar>
          <w:left w:w="120" w:type="dxa"/>
          <w:right w:w="120" w:type="dxa"/>
        </w:tblCellMar>
        <w:tblLook w:val="0000"/>
      </w:tblPr>
      <w:tblGrid>
        <w:gridCol w:w="2160"/>
        <w:gridCol w:w="2340"/>
        <w:gridCol w:w="1710"/>
        <w:gridCol w:w="1419"/>
        <w:gridCol w:w="1910"/>
      </w:tblGrid>
      <w:tr w:rsidR="009E5911" w:rsidTr="00900CA5">
        <w:trPr>
          <w:jc w:val="center"/>
        </w:trPr>
        <w:tc>
          <w:tcPr>
            <w:tcW w:w="2160" w:type="dxa"/>
            <w:tcBorders>
              <w:top w:val="single" w:sz="6" w:space="0" w:color="000000"/>
              <w:left w:val="single" w:sz="6" w:space="0" w:color="000000"/>
              <w:bottom w:val="single" w:sz="6" w:space="0" w:color="000000"/>
              <w:right w:val="single" w:sz="6" w:space="0" w:color="000000"/>
            </w:tcBorders>
          </w:tcPr>
          <w:p w:rsidR="009E5911" w:rsidRDefault="009E5911" w:rsidP="00900CA5">
            <w:pPr>
              <w:spacing w:line="120" w:lineRule="exact"/>
              <w:rPr>
                <w:rFonts w:ascii="Shruti" w:hAnsi="Shruti" w:cs="Shruti"/>
              </w:rPr>
            </w:pPr>
          </w:p>
          <w:p w:rsidR="009E5911" w:rsidRDefault="009E5911" w:rsidP="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b/>
                <w:bCs/>
              </w:rPr>
            </w:pPr>
            <w:r>
              <w:rPr>
                <w:rFonts w:ascii="Shruti" w:hAnsi="Shruti" w:cs="Shruti"/>
                <w:b/>
                <w:bCs/>
              </w:rPr>
              <w:t>ICR Agency Job Classification Title Used in ICR Tables 4 - 6</w:t>
            </w:r>
          </w:p>
        </w:tc>
        <w:tc>
          <w:tcPr>
            <w:tcW w:w="2340" w:type="dxa"/>
            <w:tcBorders>
              <w:top w:val="single" w:sz="6" w:space="0" w:color="000000"/>
              <w:left w:val="single" w:sz="6" w:space="0" w:color="000000"/>
              <w:bottom w:val="single" w:sz="6" w:space="0" w:color="000000"/>
              <w:right w:val="single" w:sz="6" w:space="0" w:color="000000"/>
            </w:tcBorders>
          </w:tcPr>
          <w:p w:rsidR="009E5911" w:rsidRDefault="009E5911" w:rsidP="00900CA5">
            <w:pPr>
              <w:spacing w:line="120" w:lineRule="exact"/>
              <w:rPr>
                <w:rFonts w:ascii="Shruti" w:hAnsi="Shruti" w:cs="Shruti"/>
                <w:b/>
                <w:bCs/>
              </w:rPr>
            </w:pPr>
          </w:p>
          <w:p w:rsidR="009E5911" w:rsidRDefault="009E5911" w:rsidP="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b/>
                <w:bCs/>
              </w:rPr>
            </w:pPr>
            <w:r>
              <w:rPr>
                <w:rFonts w:ascii="Shruti" w:hAnsi="Shruti" w:cs="Shruti"/>
                <w:b/>
                <w:bCs/>
              </w:rPr>
              <w:t>January 2011 Annual GS Salary (Step 1)</w:t>
            </w:r>
          </w:p>
        </w:tc>
        <w:tc>
          <w:tcPr>
            <w:tcW w:w="1710" w:type="dxa"/>
            <w:tcBorders>
              <w:top w:val="single" w:sz="6" w:space="0" w:color="000000"/>
              <w:left w:val="single" w:sz="6" w:space="0" w:color="000000"/>
              <w:bottom w:val="single" w:sz="6" w:space="0" w:color="000000"/>
              <w:right w:val="single" w:sz="6" w:space="0" w:color="000000"/>
            </w:tcBorders>
          </w:tcPr>
          <w:p w:rsidR="009E5911" w:rsidRDefault="009E5911" w:rsidP="00900CA5">
            <w:pPr>
              <w:spacing w:line="120" w:lineRule="exact"/>
              <w:rPr>
                <w:rFonts w:ascii="Shruti" w:hAnsi="Shruti" w:cs="Shruti"/>
                <w:b/>
                <w:bCs/>
              </w:rPr>
            </w:pPr>
          </w:p>
          <w:p w:rsidR="009E5911" w:rsidRDefault="009E5911" w:rsidP="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b/>
                <w:bCs/>
              </w:rPr>
            </w:pPr>
            <w:r>
              <w:rPr>
                <w:rFonts w:ascii="Shruti" w:hAnsi="Shruti" w:cs="Shruti"/>
                <w:b/>
                <w:bCs/>
              </w:rPr>
              <w:t>Work Hours Per Year Factor</w:t>
            </w:r>
          </w:p>
        </w:tc>
        <w:tc>
          <w:tcPr>
            <w:tcW w:w="1419" w:type="dxa"/>
            <w:tcBorders>
              <w:top w:val="single" w:sz="6" w:space="0" w:color="000000"/>
              <w:left w:val="single" w:sz="6" w:space="0" w:color="000000"/>
              <w:bottom w:val="single" w:sz="6" w:space="0" w:color="000000"/>
              <w:right w:val="single" w:sz="6" w:space="0" w:color="000000"/>
            </w:tcBorders>
          </w:tcPr>
          <w:p w:rsidR="009E5911" w:rsidRDefault="009E5911" w:rsidP="00900CA5">
            <w:pPr>
              <w:spacing w:line="120" w:lineRule="exact"/>
              <w:rPr>
                <w:rFonts w:ascii="Shruti" w:hAnsi="Shruti" w:cs="Shruti"/>
                <w:b/>
                <w:bCs/>
              </w:rPr>
            </w:pPr>
          </w:p>
          <w:p w:rsidR="009E5911" w:rsidRDefault="009E5911" w:rsidP="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b/>
                <w:bCs/>
              </w:rPr>
            </w:pPr>
            <w:r>
              <w:rPr>
                <w:rFonts w:ascii="Shruti" w:hAnsi="Shruti" w:cs="Shruti"/>
                <w:b/>
                <w:bCs/>
              </w:rPr>
              <w:t>Benefits Factor</w:t>
            </w:r>
          </w:p>
        </w:tc>
        <w:tc>
          <w:tcPr>
            <w:tcW w:w="1910" w:type="dxa"/>
            <w:tcBorders>
              <w:top w:val="single" w:sz="6" w:space="0" w:color="000000"/>
              <w:left w:val="single" w:sz="6" w:space="0" w:color="000000"/>
              <w:bottom w:val="single" w:sz="6" w:space="0" w:color="000000"/>
              <w:right w:val="single" w:sz="6" w:space="0" w:color="000000"/>
            </w:tcBorders>
          </w:tcPr>
          <w:p w:rsidR="009E5911" w:rsidRDefault="009E5911" w:rsidP="00900CA5">
            <w:pPr>
              <w:spacing w:line="120" w:lineRule="exact"/>
              <w:rPr>
                <w:rFonts w:ascii="Shruti" w:hAnsi="Shruti" w:cs="Shruti"/>
                <w:b/>
                <w:bCs/>
              </w:rPr>
            </w:pPr>
          </w:p>
          <w:p w:rsidR="009E5911" w:rsidRDefault="009E5911" w:rsidP="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b/>
                <w:bCs/>
              </w:rPr>
            </w:pPr>
            <w:r>
              <w:rPr>
                <w:rFonts w:ascii="Shruti" w:hAnsi="Shruti" w:cs="Shruti"/>
                <w:b/>
                <w:bCs/>
              </w:rPr>
              <w:t>Calculated Hourly Rate Used in</w:t>
            </w:r>
          </w:p>
          <w:p w:rsidR="009E5911" w:rsidRDefault="009E5911" w:rsidP="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b/>
                <w:bCs/>
              </w:rPr>
            </w:pPr>
            <w:r>
              <w:rPr>
                <w:rFonts w:ascii="Shruti" w:hAnsi="Shruti" w:cs="Shruti"/>
                <w:b/>
                <w:bCs/>
              </w:rPr>
              <w:t>Tables 4 - 6</w:t>
            </w:r>
          </w:p>
        </w:tc>
      </w:tr>
      <w:tr w:rsidR="009E5911" w:rsidTr="00900CA5">
        <w:trPr>
          <w:jc w:val="center"/>
        </w:trPr>
        <w:tc>
          <w:tcPr>
            <w:tcW w:w="2160" w:type="dxa"/>
            <w:tcBorders>
              <w:top w:val="single" w:sz="6" w:space="0" w:color="000000"/>
              <w:left w:val="single" w:sz="6" w:space="0" w:color="000000"/>
              <w:bottom w:val="single" w:sz="6" w:space="0" w:color="000000"/>
              <w:right w:val="single" w:sz="6" w:space="0" w:color="000000"/>
            </w:tcBorders>
          </w:tcPr>
          <w:p w:rsidR="009E5911" w:rsidRPr="00171593" w:rsidRDefault="009E5911" w:rsidP="00900CA5">
            <w:pPr>
              <w:spacing w:line="120" w:lineRule="exact"/>
              <w:rPr>
                <w:rFonts w:ascii="Shruti" w:hAnsi="Shruti"/>
              </w:rPr>
            </w:pPr>
          </w:p>
          <w:p w:rsidR="009E5911" w:rsidRPr="00171593" w:rsidRDefault="009E5911" w:rsidP="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rPr>
            </w:pPr>
            <w:r w:rsidRPr="00171593">
              <w:rPr>
                <w:rFonts w:ascii="Shruti" w:hAnsi="Shruti"/>
              </w:rPr>
              <w:t>Management</w:t>
            </w:r>
          </w:p>
        </w:tc>
        <w:tc>
          <w:tcPr>
            <w:tcW w:w="2340" w:type="dxa"/>
            <w:tcBorders>
              <w:top w:val="single" w:sz="6" w:space="0" w:color="000000"/>
              <w:left w:val="single" w:sz="6" w:space="0" w:color="000000"/>
              <w:bottom w:val="single" w:sz="6" w:space="0" w:color="000000"/>
              <w:right w:val="single" w:sz="6" w:space="0" w:color="000000"/>
            </w:tcBorders>
          </w:tcPr>
          <w:p w:rsidR="009E5911" w:rsidRPr="00171593" w:rsidRDefault="009E5911" w:rsidP="00900CA5">
            <w:pPr>
              <w:spacing w:line="120" w:lineRule="exact"/>
              <w:rPr>
                <w:rFonts w:ascii="Shruti" w:hAnsi="Shruti"/>
              </w:rPr>
            </w:pPr>
          </w:p>
          <w:p w:rsidR="009E5911" w:rsidRPr="00171593" w:rsidRDefault="009E5911" w:rsidP="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rPr>
            </w:pPr>
            <w:r w:rsidRPr="00171593">
              <w:rPr>
                <w:rFonts w:ascii="Shruti" w:hAnsi="Shruti"/>
              </w:rPr>
              <w:t>GS-14, $</w:t>
            </w:r>
            <w:r>
              <w:rPr>
                <w:rFonts w:ascii="Shruti" w:hAnsi="Shruti"/>
              </w:rPr>
              <w:t>105</w:t>
            </w:r>
            <w:r w:rsidRPr="00171593">
              <w:rPr>
                <w:rFonts w:ascii="Shruti" w:hAnsi="Shruti"/>
              </w:rPr>
              <w:t>,</w:t>
            </w:r>
            <w:r>
              <w:rPr>
                <w:rFonts w:ascii="Shruti" w:hAnsi="Shruti"/>
              </w:rPr>
              <w:t>211</w:t>
            </w:r>
          </w:p>
        </w:tc>
        <w:tc>
          <w:tcPr>
            <w:tcW w:w="1710" w:type="dxa"/>
            <w:tcBorders>
              <w:top w:val="single" w:sz="6" w:space="0" w:color="000000"/>
              <w:left w:val="single" w:sz="6" w:space="0" w:color="000000"/>
              <w:bottom w:val="single" w:sz="6" w:space="0" w:color="000000"/>
              <w:right w:val="single" w:sz="6" w:space="0" w:color="000000"/>
            </w:tcBorders>
          </w:tcPr>
          <w:p w:rsidR="009E5911" w:rsidRPr="00171593" w:rsidRDefault="009E5911" w:rsidP="00900CA5">
            <w:pPr>
              <w:spacing w:line="120" w:lineRule="exact"/>
              <w:rPr>
                <w:rFonts w:ascii="Shruti" w:hAnsi="Shruti"/>
              </w:rPr>
            </w:pPr>
          </w:p>
          <w:p w:rsidR="009E5911" w:rsidRPr="00171593" w:rsidRDefault="009E5911" w:rsidP="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jc w:val="center"/>
              <w:rPr>
                <w:rFonts w:ascii="Shruti" w:hAnsi="Shruti" w:cs="Shruti"/>
              </w:rPr>
            </w:pPr>
            <w:r w:rsidRPr="00171593">
              <w:rPr>
                <w:rFonts w:ascii="Shruti" w:hAnsi="Shruti"/>
              </w:rPr>
              <w:sym w:font="Symbol" w:char="F0B8"/>
            </w:r>
            <w:r w:rsidRPr="00171593">
              <w:rPr>
                <w:rFonts w:ascii="Shruti" w:hAnsi="Shruti"/>
              </w:rPr>
              <w:t xml:space="preserve"> 2,080  </w:t>
            </w:r>
          </w:p>
        </w:tc>
        <w:tc>
          <w:tcPr>
            <w:tcW w:w="1419" w:type="dxa"/>
            <w:tcBorders>
              <w:top w:val="single" w:sz="6" w:space="0" w:color="000000"/>
              <w:left w:val="single" w:sz="6" w:space="0" w:color="000000"/>
              <w:bottom w:val="single" w:sz="6" w:space="0" w:color="000000"/>
              <w:right w:val="single" w:sz="6" w:space="0" w:color="000000"/>
            </w:tcBorders>
          </w:tcPr>
          <w:p w:rsidR="009E5911" w:rsidRPr="00171593" w:rsidRDefault="009E5911" w:rsidP="00900CA5">
            <w:pPr>
              <w:spacing w:line="120" w:lineRule="exact"/>
              <w:rPr>
                <w:rFonts w:ascii="Shruti" w:hAnsi="Shruti"/>
              </w:rPr>
            </w:pPr>
          </w:p>
          <w:p w:rsidR="009E5911" w:rsidRPr="00171593" w:rsidRDefault="009E5911" w:rsidP="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jc w:val="center"/>
              <w:rPr>
                <w:rFonts w:ascii="Shruti" w:hAnsi="Shruti" w:cs="Shruti"/>
              </w:rPr>
            </w:pPr>
            <w:r w:rsidRPr="00171593">
              <w:rPr>
                <w:rFonts w:ascii="Shruti" w:hAnsi="Shruti"/>
              </w:rPr>
              <w:sym w:font="Symbol" w:char="F0B4"/>
            </w:r>
            <w:r w:rsidRPr="00171593">
              <w:rPr>
                <w:rFonts w:ascii="Shruti" w:hAnsi="Shruti"/>
              </w:rPr>
              <w:t xml:space="preserve"> 1.6  </w:t>
            </w:r>
          </w:p>
        </w:tc>
        <w:tc>
          <w:tcPr>
            <w:tcW w:w="1910" w:type="dxa"/>
            <w:tcBorders>
              <w:top w:val="single" w:sz="6" w:space="0" w:color="000000"/>
              <w:left w:val="single" w:sz="6" w:space="0" w:color="000000"/>
              <w:bottom w:val="single" w:sz="6" w:space="0" w:color="000000"/>
              <w:right w:val="single" w:sz="6" w:space="0" w:color="000000"/>
            </w:tcBorders>
          </w:tcPr>
          <w:p w:rsidR="009E5911" w:rsidRPr="00171593" w:rsidRDefault="009E5911" w:rsidP="00900CA5">
            <w:pPr>
              <w:spacing w:line="120" w:lineRule="exact"/>
              <w:rPr>
                <w:rFonts w:ascii="Shruti" w:hAnsi="Shruti"/>
              </w:rPr>
            </w:pPr>
          </w:p>
          <w:p w:rsidR="009E5911" w:rsidRPr="00171593" w:rsidRDefault="009E5911" w:rsidP="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jc w:val="center"/>
              <w:rPr>
                <w:rFonts w:ascii="Shruti" w:hAnsi="Shruti" w:cs="Shruti"/>
              </w:rPr>
            </w:pPr>
            <w:r w:rsidRPr="00171593">
              <w:rPr>
                <w:rFonts w:ascii="Shruti" w:hAnsi="Shruti"/>
              </w:rPr>
              <w:t xml:space="preserve">$ </w:t>
            </w:r>
            <w:r>
              <w:rPr>
                <w:rFonts w:ascii="Shruti" w:hAnsi="Shruti"/>
              </w:rPr>
              <w:t>80.93</w:t>
            </w:r>
            <w:r w:rsidRPr="00171593">
              <w:rPr>
                <w:rFonts w:ascii="Shruti" w:hAnsi="Shruti"/>
              </w:rPr>
              <w:t>/hr</w:t>
            </w:r>
          </w:p>
        </w:tc>
      </w:tr>
      <w:tr w:rsidR="009E5911" w:rsidTr="00900CA5">
        <w:trPr>
          <w:jc w:val="center"/>
        </w:trPr>
        <w:tc>
          <w:tcPr>
            <w:tcW w:w="2160" w:type="dxa"/>
            <w:tcBorders>
              <w:top w:val="single" w:sz="6" w:space="0" w:color="000000"/>
              <w:left w:val="single" w:sz="6" w:space="0" w:color="000000"/>
              <w:bottom w:val="single" w:sz="6" w:space="0" w:color="000000"/>
              <w:right w:val="single" w:sz="6" w:space="0" w:color="000000"/>
            </w:tcBorders>
          </w:tcPr>
          <w:p w:rsidR="009E5911" w:rsidRPr="00171593" w:rsidRDefault="009E5911" w:rsidP="00900CA5">
            <w:pPr>
              <w:spacing w:line="120" w:lineRule="exact"/>
              <w:rPr>
                <w:rFonts w:ascii="Shruti" w:hAnsi="Shruti"/>
              </w:rPr>
            </w:pPr>
          </w:p>
          <w:p w:rsidR="009E5911" w:rsidRPr="00171593" w:rsidRDefault="009E5911" w:rsidP="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rPr>
            </w:pPr>
            <w:r w:rsidRPr="00171593">
              <w:rPr>
                <w:rFonts w:ascii="Shruti" w:hAnsi="Shruti"/>
              </w:rPr>
              <w:t>Technical</w:t>
            </w:r>
          </w:p>
        </w:tc>
        <w:tc>
          <w:tcPr>
            <w:tcW w:w="2340" w:type="dxa"/>
            <w:tcBorders>
              <w:top w:val="single" w:sz="6" w:space="0" w:color="000000"/>
              <w:left w:val="single" w:sz="6" w:space="0" w:color="000000"/>
              <w:bottom w:val="single" w:sz="6" w:space="0" w:color="000000"/>
              <w:right w:val="single" w:sz="6" w:space="0" w:color="000000"/>
            </w:tcBorders>
          </w:tcPr>
          <w:p w:rsidR="009E5911" w:rsidRPr="00171593" w:rsidRDefault="009E5911" w:rsidP="00900CA5">
            <w:pPr>
              <w:spacing w:line="120" w:lineRule="exact"/>
              <w:rPr>
                <w:rFonts w:ascii="Shruti" w:hAnsi="Shruti"/>
              </w:rPr>
            </w:pPr>
          </w:p>
          <w:p w:rsidR="009E5911" w:rsidRPr="00171593" w:rsidRDefault="009E5911" w:rsidP="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rPr>
            </w:pPr>
            <w:r w:rsidRPr="00171593">
              <w:rPr>
                <w:rFonts w:ascii="Shruti" w:hAnsi="Shruti"/>
              </w:rPr>
              <w:t>GS-12, $</w:t>
            </w:r>
            <w:r>
              <w:rPr>
                <w:rFonts w:ascii="Shruti" w:hAnsi="Shruti"/>
              </w:rPr>
              <w:t>74,872</w:t>
            </w:r>
          </w:p>
        </w:tc>
        <w:tc>
          <w:tcPr>
            <w:tcW w:w="1710" w:type="dxa"/>
            <w:tcBorders>
              <w:top w:val="single" w:sz="6" w:space="0" w:color="000000"/>
              <w:left w:val="single" w:sz="6" w:space="0" w:color="000000"/>
              <w:bottom w:val="single" w:sz="6" w:space="0" w:color="000000"/>
              <w:right w:val="single" w:sz="6" w:space="0" w:color="000000"/>
            </w:tcBorders>
          </w:tcPr>
          <w:p w:rsidR="009E5911" w:rsidRPr="00171593" w:rsidRDefault="009E5911" w:rsidP="00900CA5">
            <w:pPr>
              <w:spacing w:line="120" w:lineRule="exact"/>
              <w:rPr>
                <w:rFonts w:ascii="Shruti" w:hAnsi="Shruti"/>
              </w:rPr>
            </w:pPr>
          </w:p>
          <w:p w:rsidR="009E5911" w:rsidRPr="00171593" w:rsidRDefault="009E5911" w:rsidP="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jc w:val="center"/>
              <w:rPr>
                <w:rFonts w:ascii="Shruti" w:hAnsi="Shruti" w:cs="Shruti"/>
              </w:rPr>
            </w:pPr>
            <w:r w:rsidRPr="00171593">
              <w:rPr>
                <w:rFonts w:ascii="Shruti" w:hAnsi="Shruti"/>
              </w:rPr>
              <w:sym w:font="Symbol" w:char="F0B8"/>
            </w:r>
            <w:r w:rsidRPr="00171593">
              <w:rPr>
                <w:rFonts w:ascii="Shruti" w:hAnsi="Shruti"/>
              </w:rPr>
              <w:t xml:space="preserve"> 2,080  </w:t>
            </w:r>
          </w:p>
        </w:tc>
        <w:tc>
          <w:tcPr>
            <w:tcW w:w="1419" w:type="dxa"/>
            <w:tcBorders>
              <w:top w:val="single" w:sz="6" w:space="0" w:color="000000"/>
              <w:left w:val="single" w:sz="6" w:space="0" w:color="000000"/>
              <w:bottom w:val="single" w:sz="6" w:space="0" w:color="000000"/>
              <w:right w:val="single" w:sz="6" w:space="0" w:color="000000"/>
            </w:tcBorders>
          </w:tcPr>
          <w:p w:rsidR="009E5911" w:rsidRPr="00171593" w:rsidRDefault="009E5911" w:rsidP="00900CA5">
            <w:pPr>
              <w:spacing w:line="120" w:lineRule="exact"/>
              <w:rPr>
                <w:rFonts w:ascii="Shruti" w:hAnsi="Shruti"/>
              </w:rPr>
            </w:pPr>
          </w:p>
          <w:p w:rsidR="009E5911" w:rsidRPr="00171593" w:rsidRDefault="009E5911" w:rsidP="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jc w:val="center"/>
              <w:rPr>
                <w:rFonts w:ascii="Shruti" w:hAnsi="Shruti" w:cs="Shruti"/>
              </w:rPr>
            </w:pPr>
            <w:r w:rsidRPr="00171593">
              <w:rPr>
                <w:rFonts w:ascii="Shruti" w:hAnsi="Shruti"/>
              </w:rPr>
              <w:sym w:font="Symbol" w:char="F0B4"/>
            </w:r>
            <w:r w:rsidRPr="00171593">
              <w:rPr>
                <w:rFonts w:ascii="Shruti" w:hAnsi="Shruti"/>
              </w:rPr>
              <w:t xml:space="preserve"> 1.6  </w:t>
            </w:r>
          </w:p>
        </w:tc>
        <w:tc>
          <w:tcPr>
            <w:tcW w:w="1910" w:type="dxa"/>
            <w:tcBorders>
              <w:top w:val="single" w:sz="6" w:space="0" w:color="000000"/>
              <w:left w:val="single" w:sz="6" w:space="0" w:color="000000"/>
              <w:bottom w:val="single" w:sz="6" w:space="0" w:color="000000"/>
              <w:right w:val="single" w:sz="6" w:space="0" w:color="000000"/>
            </w:tcBorders>
          </w:tcPr>
          <w:p w:rsidR="009E5911" w:rsidRPr="00171593" w:rsidRDefault="009E5911" w:rsidP="00900CA5">
            <w:pPr>
              <w:spacing w:line="120" w:lineRule="exact"/>
              <w:rPr>
                <w:rFonts w:ascii="Shruti" w:hAnsi="Shruti"/>
              </w:rPr>
            </w:pPr>
          </w:p>
          <w:p w:rsidR="009E5911" w:rsidRPr="00171593" w:rsidRDefault="009E5911" w:rsidP="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jc w:val="center"/>
              <w:rPr>
                <w:rFonts w:ascii="Shruti" w:hAnsi="Shruti" w:cs="Shruti"/>
              </w:rPr>
            </w:pPr>
            <w:r w:rsidRPr="00171593">
              <w:rPr>
                <w:rFonts w:ascii="Shruti" w:hAnsi="Shruti"/>
              </w:rPr>
              <w:t xml:space="preserve">$ </w:t>
            </w:r>
            <w:r>
              <w:rPr>
                <w:rFonts w:ascii="Shruti" w:hAnsi="Shruti"/>
              </w:rPr>
              <w:t>57.59</w:t>
            </w:r>
            <w:r w:rsidRPr="00171593">
              <w:rPr>
                <w:rFonts w:ascii="Shruti" w:hAnsi="Shruti"/>
              </w:rPr>
              <w:t xml:space="preserve">/hr  </w:t>
            </w:r>
          </w:p>
        </w:tc>
      </w:tr>
      <w:tr w:rsidR="009E5911" w:rsidTr="00900CA5">
        <w:trPr>
          <w:jc w:val="center"/>
        </w:trPr>
        <w:tc>
          <w:tcPr>
            <w:tcW w:w="2160" w:type="dxa"/>
            <w:tcBorders>
              <w:top w:val="single" w:sz="6" w:space="0" w:color="000000"/>
              <w:left w:val="single" w:sz="6" w:space="0" w:color="000000"/>
              <w:bottom w:val="single" w:sz="6" w:space="0" w:color="000000"/>
              <w:right w:val="single" w:sz="6" w:space="0" w:color="000000"/>
            </w:tcBorders>
          </w:tcPr>
          <w:p w:rsidR="009E5911" w:rsidRPr="00171593" w:rsidRDefault="009E5911" w:rsidP="00900CA5">
            <w:pPr>
              <w:spacing w:line="120" w:lineRule="exact"/>
              <w:rPr>
                <w:rFonts w:ascii="Shruti" w:hAnsi="Shruti"/>
                <w:b/>
                <w:bCs/>
              </w:rPr>
            </w:pPr>
          </w:p>
          <w:p w:rsidR="009E5911" w:rsidRPr="00171593" w:rsidRDefault="009E5911" w:rsidP="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rPr>
            </w:pPr>
            <w:r w:rsidRPr="00171593">
              <w:rPr>
                <w:rFonts w:ascii="Shruti" w:hAnsi="Shruti"/>
              </w:rPr>
              <w:t xml:space="preserve">Clerical </w:t>
            </w:r>
          </w:p>
        </w:tc>
        <w:tc>
          <w:tcPr>
            <w:tcW w:w="2340" w:type="dxa"/>
            <w:tcBorders>
              <w:top w:val="single" w:sz="6" w:space="0" w:color="000000"/>
              <w:left w:val="single" w:sz="6" w:space="0" w:color="000000"/>
              <w:bottom w:val="single" w:sz="6" w:space="0" w:color="000000"/>
              <w:right w:val="single" w:sz="6" w:space="0" w:color="000000"/>
            </w:tcBorders>
          </w:tcPr>
          <w:p w:rsidR="009E5911" w:rsidRPr="00171593" w:rsidRDefault="009E5911" w:rsidP="00900CA5">
            <w:pPr>
              <w:spacing w:line="120" w:lineRule="exact"/>
              <w:rPr>
                <w:rFonts w:ascii="Shruti" w:hAnsi="Shruti"/>
              </w:rPr>
            </w:pPr>
          </w:p>
          <w:p w:rsidR="009E5911" w:rsidRPr="00171593" w:rsidRDefault="009E5911" w:rsidP="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rPr>
            </w:pPr>
            <w:r w:rsidRPr="00171593">
              <w:rPr>
                <w:rFonts w:ascii="Shruti" w:hAnsi="Shruti"/>
              </w:rPr>
              <w:t>GS-9, $</w:t>
            </w:r>
            <w:r>
              <w:rPr>
                <w:rFonts w:ascii="Shruti" w:hAnsi="Shruti"/>
              </w:rPr>
              <w:t>51,630</w:t>
            </w:r>
          </w:p>
        </w:tc>
        <w:tc>
          <w:tcPr>
            <w:tcW w:w="1710" w:type="dxa"/>
            <w:tcBorders>
              <w:top w:val="single" w:sz="6" w:space="0" w:color="000000"/>
              <w:left w:val="single" w:sz="6" w:space="0" w:color="000000"/>
              <w:bottom w:val="single" w:sz="6" w:space="0" w:color="000000"/>
              <w:right w:val="single" w:sz="6" w:space="0" w:color="000000"/>
            </w:tcBorders>
          </w:tcPr>
          <w:p w:rsidR="009E5911" w:rsidRPr="00171593" w:rsidRDefault="009E5911" w:rsidP="00900CA5">
            <w:pPr>
              <w:spacing w:line="120" w:lineRule="exact"/>
              <w:rPr>
                <w:rFonts w:ascii="Shruti" w:hAnsi="Shruti"/>
              </w:rPr>
            </w:pPr>
          </w:p>
          <w:p w:rsidR="009E5911" w:rsidRPr="00171593" w:rsidRDefault="009E5911" w:rsidP="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jc w:val="center"/>
              <w:rPr>
                <w:rFonts w:ascii="Shruti" w:hAnsi="Shruti" w:cs="Shruti"/>
              </w:rPr>
            </w:pPr>
            <w:r w:rsidRPr="00171593">
              <w:rPr>
                <w:rFonts w:ascii="Shruti" w:hAnsi="Shruti"/>
              </w:rPr>
              <w:sym w:font="Symbol" w:char="F0B8"/>
            </w:r>
            <w:r w:rsidRPr="00171593">
              <w:rPr>
                <w:rFonts w:ascii="Shruti" w:hAnsi="Shruti"/>
              </w:rPr>
              <w:t xml:space="preserve"> 2,080  </w:t>
            </w:r>
          </w:p>
        </w:tc>
        <w:tc>
          <w:tcPr>
            <w:tcW w:w="1419" w:type="dxa"/>
            <w:tcBorders>
              <w:top w:val="single" w:sz="6" w:space="0" w:color="000000"/>
              <w:left w:val="single" w:sz="6" w:space="0" w:color="000000"/>
              <w:bottom w:val="single" w:sz="6" w:space="0" w:color="000000"/>
              <w:right w:val="single" w:sz="6" w:space="0" w:color="000000"/>
            </w:tcBorders>
          </w:tcPr>
          <w:p w:rsidR="009E5911" w:rsidRPr="00171593" w:rsidRDefault="009E5911" w:rsidP="00900CA5">
            <w:pPr>
              <w:spacing w:line="120" w:lineRule="exact"/>
              <w:rPr>
                <w:rFonts w:ascii="Shruti" w:hAnsi="Shruti"/>
              </w:rPr>
            </w:pPr>
          </w:p>
          <w:p w:rsidR="009E5911" w:rsidRPr="00171593" w:rsidRDefault="009E5911" w:rsidP="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jc w:val="center"/>
              <w:rPr>
                <w:rFonts w:ascii="Shruti" w:hAnsi="Shruti" w:cs="Shruti"/>
              </w:rPr>
            </w:pPr>
            <w:r w:rsidRPr="00171593">
              <w:rPr>
                <w:rFonts w:ascii="Shruti" w:hAnsi="Shruti"/>
              </w:rPr>
              <w:sym w:font="Symbol" w:char="F0B4"/>
            </w:r>
            <w:r w:rsidRPr="00171593">
              <w:rPr>
                <w:rFonts w:ascii="Shruti" w:hAnsi="Shruti"/>
              </w:rPr>
              <w:t xml:space="preserve"> 1.6  </w:t>
            </w:r>
          </w:p>
        </w:tc>
        <w:tc>
          <w:tcPr>
            <w:tcW w:w="1910" w:type="dxa"/>
            <w:tcBorders>
              <w:top w:val="single" w:sz="6" w:space="0" w:color="000000"/>
              <w:left w:val="single" w:sz="6" w:space="0" w:color="000000"/>
              <w:bottom w:val="single" w:sz="6" w:space="0" w:color="000000"/>
              <w:right w:val="single" w:sz="6" w:space="0" w:color="000000"/>
            </w:tcBorders>
          </w:tcPr>
          <w:p w:rsidR="009E5911" w:rsidRPr="00171593" w:rsidRDefault="009E5911" w:rsidP="00900CA5">
            <w:pPr>
              <w:spacing w:line="120" w:lineRule="exact"/>
              <w:rPr>
                <w:rFonts w:ascii="Shruti" w:hAnsi="Shruti"/>
              </w:rPr>
            </w:pPr>
          </w:p>
          <w:p w:rsidR="009E5911" w:rsidRPr="00171593" w:rsidRDefault="009E5911" w:rsidP="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jc w:val="center"/>
              <w:rPr>
                <w:rFonts w:ascii="Shruti" w:hAnsi="Shruti" w:cs="Shruti"/>
              </w:rPr>
            </w:pPr>
            <w:r w:rsidRPr="00171593">
              <w:rPr>
                <w:rFonts w:ascii="Shruti" w:hAnsi="Shruti"/>
              </w:rPr>
              <w:t xml:space="preserve">$ </w:t>
            </w:r>
            <w:r>
              <w:rPr>
                <w:rFonts w:ascii="Shruti" w:hAnsi="Shruti"/>
              </w:rPr>
              <w:t>39.72</w:t>
            </w:r>
            <w:r w:rsidRPr="00171593">
              <w:rPr>
                <w:rFonts w:ascii="Shruti" w:hAnsi="Shruti"/>
              </w:rPr>
              <w:t xml:space="preserve">/hr  </w:t>
            </w:r>
          </w:p>
        </w:tc>
      </w:tr>
    </w:tbl>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b/>
          <w:bCs/>
        </w:rPr>
        <w:t>6(d):  Bottom Line Burden Hours and Cost Tables</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rPr>
        <w:t xml:space="preserve">Total estimated burdens of associated with the requirements under §§ 1700.9, §1700.10, and §1700.12 to the State Agency respondents and to EPA are summarized in Tables 7 and 8, respectively.  The data contained in both of these tables are transcribed from Tables 1 to 6.  </w:t>
      </w:r>
    </w:p>
    <w:p w:rsidR="00EA6313" w:rsidRDefault="00EA6313">
      <w:pPr>
        <w:widowControl/>
        <w:autoSpaceDE/>
        <w:autoSpaceDN/>
        <w:adjustRightInd/>
        <w:rPr>
          <w:rFonts w:ascii="Shruti" w:hAnsi="Shruti" w:cs="Shruti"/>
        </w:rPr>
      </w:pPr>
      <w:r>
        <w:rPr>
          <w:rFonts w:ascii="Shruti" w:hAnsi="Shruti" w:cs="Shruti"/>
        </w:rPr>
        <w:br w:type="page"/>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Pr="006604B7" w:rsidRDefault="00EA6313" w:rsidP="00B902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i/>
          <w:sz w:val="20"/>
          <w:szCs w:val="20"/>
        </w:rPr>
      </w:pPr>
      <w:r w:rsidRPr="006604B7">
        <w:rPr>
          <w:rFonts w:ascii="Arial" w:hAnsi="Arial" w:cs="Arial"/>
          <w:b/>
          <w:bCs/>
          <w:i/>
          <w:sz w:val="20"/>
          <w:szCs w:val="20"/>
        </w:rPr>
        <w:t>Bottom line Respondent (State Agency) Estimated Burden and Cost Summary for 312(n) (from table 7)</w:t>
      </w:r>
    </w:p>
    <w:p w:rsidR="00EA6313" w:rsidRPr="004C5A87" w:rsidRDefault="00EA6313" w:rsidP="00B902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p>
    <w:tbl>
      <w:tblPr>
        <w:tblW w:w="9450" w:type="dxa"/>
        <w:tblInd w:w="99" w:type="dxa"/>
        <w:tblLayout w:type="fixed"/>
        <w:tblCellMar>
          <w:left w:w="99" w:type="dxa"/>
          <w:right w:w="99" w:type="dxa"/>
        </w:tblCellMar>
        <w:tblLook w:val="0000"/>
      </w:tblPr>
      <w:tblGrid>
        <w:gridCol w:w="900"/>
        <w:gridCol w:w="1530"/>
        <w:gridCol w:w="1260"/>
        <w:gridCol w:w="1260"/>
        <w:gridCol w:w="1440"/>
        <w:gridCol w:w="1350"/>
        <w:gridCol w:w="1710"/>
      </w:tblGrid>
      <w:tr w:rsidR="00D41BDF" w:rsidRPr="004C5A87" w:rsidTr="00B70716">
        <w:tc>
          <w:tcPr>
            <w:tcW w:w="900" w:type="dxa"/>
            <w:tcBorders>
              <w:top w:val="single" w:sz="6" w:space="0" w:color="000000"/>
              <w:left w:val="single" w:sz="6" w:space="0" w:color="000000"/>
              <w:bottom w:val="single" w:sz="16" w:space="0" w:color="000000"/>
              <w:right w:val="single" w:sz="16" w:space="0" w:color="000000"/>
            </w:tcBorders>
          </w:tcPr>
          <w:p w:rsidR="00D41BDF" w:rsidRPr="004C5A87" w:rsidRDefault="00D41BDF" w:rsidP="00F4777C">
            <w:pPr>
              <w:spacing w:line="4" w:lineRule="exact"/>
              <w:rPr>
                <w:rFonts w:ascii="Arial" w:hAnsi="Arial" w:cs="Arial"/>
                <w:sz w:val="20"/>
                <w:szCs w:val="20"/>
              </w:rPr>
            </w:pPr>
          </w:p>
          <w:p w:rsidR="00D41BDF" w:rsidRPr="004C5A87" w:rsidRDefault="00D41BDF" w:rsidP="00F4777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0"/>
              <w:rPr>
                <w:rFonts w:ascii="Arial" w:hAnsi="Arial" w:cs="Arial"/>
                <w:sz w:val="20"/>
                <w:szCs w:val="20"/>
              </w:rPr>
            </w:pPr>
          </w:p>
        </w:tc>
        <w:tc>
          <w:tcPr>
            <w:tcW w:w="1530" w:type="dxa"/>
            <w:tcBorders>
              <w:top w:val="single" w:sz="6" w:space="0" w:color="000000"/>
              <w:left w:val="single" w:sz="6" w:space="0" w:color="000000"/>
              <w:bottom w:val="single" w:sz="16" w:space="0" w:color="000000"/>
              <w:right w:val="single" w:sz="6" w:space="0" w:color="FFFFFF"/>
            </w:tcBorders>
          </w:tcPr>
          <w:p w:rsidR="00D41BDF" w:rsidRPr="004C5A87" w:rsidRDefault="00D41BDF" w:rsidP="00F4777C">
            <w:pPr>
              <w:spacing w:line="4" w:lineRule="exact"/>
              <w:rPr>
                <w:rFonts w:ascii="Arial" w:hAnsi="Arial" w:cs="Arial"/>
                <w:sz w:val="20"/>
                <w:szCs w:val="20"/>
              </w:rPr>
            </w:pPr>
          </w:p>
          <w:p w:rsidR="00D41BDF" w:rsidRPr="004C5A87" w:rsidRDefault="00D41BDF" w:rsidP="00F4777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0"/>
              <w:jc w:val="center"/>
              <w:rPr>
                <w:rFonts w:ascii="Arial" w:hAnsi="Arial" w:cs="Arial"/>
                <w:b/>
                <w:bCs/>
                <w:sz w:val="20"/>
                <w:szCs w:val="20"/>
              </w:rPr>
            </w:pPr>
            <w:r w:rsidRPr="004C5A87">
              <w:rPr>
                <w:rFonts w:ascii="Arial" w:hAnsi="Arial" w:cs="Arial"/>
                <w:b/>
                <w:bCs/>
                <w:sz w:val="20"/>
                <w:szCs w:val="20"/>
              </w:rPr>
              <w:t>Number of Respondents Per Year</w:t>
            </w:r>
          </w:p>
        </w:tc>
        <w:tc>
          <w:tcPr>
            <w:tcW w:w="1260" w:type="dxa"/>
            <w:tcBorders>
              <w:top w:val="single" w:sz="6" w:space="0" w:color="000000"/>
              <w:left w:val="single" w:sz="6" w:space="0" w:color="000000"/>
              <w:bottom w:val="single" w:sz="16" w:space="0" w:color="000000"/>
              <w:right w:val="single" w:sz="6" w:space="0" w:color="FFFFFF"/>
            </w:tcBorders>
          </w:tcPr>
          <w:p w:rsidR="00D41BDF" w:rsidRPr="004C5A87" w:rsidRDefault="00D41BDF" w:rsidP="00F4777C">
            <w:pPr>
              <w:spacing w:line="4" w:lineRule="exact"/>
              <w:rPr>
                <w:rFonts w:ascii="Arial" w:hAnsi="Arial" w:cs="Arial"/>
                <w:b/>
                <w:bCs/>
                <w:sz w:val="20"/>
                <w:szCs w:val="20"/>
              </w:rPr>
            </w:pPr>
          </w:p>
          <w:p w:rsidR="00D41BDF" w:rsidRPr="004C5A87" w:rsidRDefault="00D41BDF" w:rsidP="00F4777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b/>
                <w:bCs/>
                <w:sz w:val="20"/>
                <w:szCs w:val="20"/>
              </w:rPr>
            </w:pPr>
            <w:r w:rsidRPr="004C5A87">
              <w:rPr>
                <w:rFonts w:ascii="Arial" w:hAnsi="Arial" w:cs="Arial"/>
                <w:b/>
                <w:bCs/>
                <w:sz w:val="20"/>
                <w:szCs w:val="20"/>
              </w:rPr>
              <w:t>Number of Activities</w:t>
            </w:r>
          </w:p>
          <w:p w:rsidR="00D41BDF" w:rsidRPr="004C5A87" w:rsidRDefault="00D41BDF" w:rsidP="00F4777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0"/>
              <w:jc w:val="center"/>
              <w:rPr>
                <w:rFonts w:ascii="Arial" w:hAnsi="Arial" w:cs="Arial"/>
                <w:b/>
                <w:bCs/>
                <w:sz w:val="20"/>
                <w:szCs w:val="20"/>
              </w:rPr>
            </w:pPr>
            <w:r w:rsidRPr="004C5A87">
              <w:rPr>
                <w:rFonts w:ascii="Arial" w:hAnsi="Arial" w:cs="Arial"/>
                <w:b/>
                <w:bCs/>
                <w:sz w:val="20"/>
                <w:szCs w:val="20"/>
              </w:rPr>
              <w:t>Per Year</w:t>
            </w:r>
          </w:p>
        </w:tc>
        <w:tc>
          <w:tcPr>
            <w:tcW w:w="1260" w:type="dxa"/>
            <w:tcBorders>
              <w:top w:val="single" w:sz="6" w:space="0" w:color="000000"/>
              <w:left w:val="single" w:sz="6" w:space="0" w:color="000000"/>
              <w:bottom w:val="single" w:sz="16" w:space="0" w:color="000000"/>
              <w:right w:val="single" w:sz="6" w:space="0" w:color="FFFFFF"/>
            </w:tcBorders>
          </w:tcPr>
          <w:p w:rsidR="00D41BDF" w:rsidRPr="004C5A87" w:rsidRDefault="00D41BDF" w:rsidP="00F4777C">
            <w:pPr>
              <w:spacing w:line="4" w:lineRule="exact"/>
              <w:rPr>
                <w:rFonts w:ascii="Arial" w:hAnsi="Arial" w:cs="Arial"/>
                <w:b/>
                <w:bCs/>
                <w:sz w:val="20"/>
                <w:szCs w:val="20"/>
              </w:rPr>
            </w:pPr>
          </w:p>
          <w:p w:rsidR="00D41BDF" w:rsidRPr="004C5A87" w:rsidRDefault="00D41BDF" w:rsidP="00B707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0"/>
              <w:jc w:val="center"/>
              <w:rPr>
                <w:rFonts w:ascii="Arial" w:hAnsi="Arial" w:cs="Arial"/>
                <w:b/>
                <w:bCs/>
                <w:sz w:val="20"/>
                <w:szCs w:val="20"/>
              </w:rPr>
            </w:pPr>
            <w:r w:rsidRPr="004C5A87">
              <w:rPr>
                <w:rFonts w:ascii="Arial" w:hAnsi="Arial" w:cs="Arial"/>
                <w:b/>
                <w:bCs/>
                <w:sz w:val="20"/>
                <w:szCs w:val="20"/>
              </w:rPr>
              <w:t>Total Hours Per Year</w:t>
            </w:r>
          </w:p>
        </w:tc>
        <w:tc>
          <w:tcPr>
            <w:tcW w:w="1440" w:type="dxa"/>
            <w:tcBorders>
              <w:top w:val="single" w:sz="6" w:space="0" w:color="000000"/>
              <w:left w:val="single" w:sz="6" w:space="0" w:color="000000"/>
              <w:bottom w:val="single" w:sz="16" w:space="0" w:color="000000"/>
              <w:right w:val="single" w:sz="6" w:space="0" w:color="FFFFFF"/>
            </w:tcBorders>
          </w:tcPr>
          <w:p w:rsidR="00D41BDF" w:rsidRPr="004C5A87" w:rsidRDefault="00D41BDF" w:rsidP="00F4777C">
            <w:pPr>
              <w:spacing w:line="4" w:lineRule="exact"/>
              <w:rPr>
                <w:rFonts w:ascii="Arial" w:hAnsi="Arial" w:cs="Arial"/>
                <w:b/>
                <w:bCs/>
                <w:sz w:val="20"/>
                <w:szCs w:val="20"/>
              </w:rPr>
            </w:pPr>
          </w:p>
          <w:p w:rsidR="00D41BDF" w:rsidRPr="004C5A87" w:rsidRDefault="00D41BDF" w:rsidP="00F4777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0"/>
              <w:jc w:val="center"/>
              <w:rPr>
                <w:rFonts w:ascii="Arial" w:hAnsi="Arial" w:cs="Arial"/>
                <w:b/>
                <w:bCs/>
                <w:sz w:val="20"/>
                <w:szCs w:val="20"/>
              </w:rPr>
            </w:pPr>
            <w:r w:rsidRPr="004C5A87">
              <w:rPr>
                <w:rFonts w:ascii="Arial" w:hAnsi="Arial" w:cs="Arial"/>
                <w:b/>
                <w:bCs/>
                <w:sz w:val="20"/>
                <w:szCs w:val="20"/>
              </w:rPr>
              <w:t>Total Labor Cost Per Year ($)</w:t>
            </w:r>
          </w:p>
        </w:tc>
        <w:tc>
          <w:tcPr>
            <w:tcW w:w="1350" w:type="dxa"/>
            <w:tcBorders>
              <w:top w:val="single" w:sz="6" w:space="0" w:color="000000"/>
              <w:left w:val="single" w:sz="6" w:space="0" w:color="000000"/>
              <w:bottom w:val="single" w:sz="16" w:space="0" w:color="000000"/>
              <w:right w:val="single" w:sz="6" w:space="0" w:color="000000"/>
            </w:tcBorders>
          </w:tcPr>
          <w:p w:rsidR="00D41BDF" w:rsidRDefault="00D41BDF" w:rsidP="00F4777C">
            <w:pPr>
              <w:spacing w:line="4" w:lineRule="exact"/>
              <w:rPr>
                <w:rFonts w:ascii="Arial" w:hAnsi="Arial" w:cs="Arial"/>
                <w:b/>
                <w:bCs/>
                <w:sz w:val="20"/>
                <w:szCs w:val="20"/>
              </w:rPr>
            </w:pPr>
          </w:p>
          <w:p w:rsidR="00D41BDF" w:rsidRPr="00D41BDF" w:rsidRDefault="00D41BDF" w:rsidP="00D41BDF">
            <w:pPr>
              <w:jc w:val="center"/>
              <w:rPr>
                <w:rFonts w:ascii="Arial" w:hAnsi="Arial" w:cs="Arial"/>
                <w:b/>
                <w:sz w:val="20"/>
                <w:szCs w:val="20"/>
              </w:rPr>
            </w:pPr>
            <w:r w:rsidRPr="00D41BDF">
              <w:rPr>
                <w:rFonts w:ascii="Arial" w:hAnsi="Arial" w:cs="Arial"/>
                <w:b/>
                <w:sz w:val="20"/>
                <w:szCs w:val="20"/>
              </w:rPr>
              <w:t>Total Cost Per Year ($)</w:t>
            </w:r>
          </w:p>
        </w:tc>
        <w:tc>
          <w:tcPr>
            <w:tcW w:w="1710" w:type="dxa"/>
            <w:tcBorders>
              <w:top w:val="single" w:sz="6" w:space="0" w:color="000000"/>
              <w:left w:val="single" w:sz="6" w:space="0" w:color="000000"/>
              <w:bottom w:val="single" w:sz="16" w:space="0" w:color="000000"/>
              <w:right w:val="single" w:sz="6" w:space="0" w:color="000000"/>
            </w:tcBorders>
          </w:tcPr>
          <w:p w:rsidR="00D41BDF" w:rsidRPr="004C5A87" w:rsidRDefault="00D41BDF" w:rsidP="00F4777C">
            <w:pPr>
              <w:spacing w:line="4" w:lineRule="exact"/>
              <w:rPr>
                <w:rFonts w:ascii="Arial" w:hAnsi="Arial" w:cs="Arial"/>
                <w:b/>
                <w:bCs/>
                <w:sz w:val="20"/>
                <w:szCs w:val="20"/>
              </w:rPr>
            </w:pPr>
          </w:p>
          <w:p w:rsidR="00D41BDF" w:rsidRPr="004C5A87" w:rsidRDefault="00D41BDF" w:rsidP="00F4777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b/>
                <w:bCs/>
                <w:sz w:val="20"/>
                <w:szCs w:val="20"/>
              </w:rPr>
            </w:pPr>
            <w:r w:rsidRPr="004C5A87">
              <w:rPr>
                <w:rFonts w:ascii="Arial" w:hAnsi="Arial" w:cs="Arial"/>
                <w:b/>
                <w:bCs/>
                <w:sz w:val="20"/>
                <w:szCs w:val="20"/>
              </w:rPr>
              <w:t>Total Annual O&amp;M Costs ($)</w:t>
            </w:r>
          </w:p>
          <w:p w:rsidR="00D41BDF" w:rsidRPr="004C5A87" w:rsidRDefault="00D41BDF" w:rsidP="00F4777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0"/>
              <w:jc w:val="center"/>
              <w:rPr>
                <w:rFonts w:ascii="Arial" w:hAnsi="Arial" w:cs="Arial"/>
                <w:sz w:val="20"/>
                <w:szCs w:val="20"/>
              </w:rPr>
            </w:pPr>
          </w:p>
        </w:tc>
      </w:tr>
      <w:tr w:rsidR="00D41BDF" w:rsidRPr="004C5A87" w:rsidTr="00B70716">
        <w:tc>
          <w:tcPr>
            <w:tcW w:w="900" w:type="dxa"/>
            <w:tcBorders>
              <w:top w:val="single" w:sz="6" w:space="0" w:color="000000"/>
              <w:left w:val="single" w:sz="6" w:space="0" w:color="000000"/>
              <w:bottom w:val="single" w:sz="6" w:space="0" w:color="000000"/>
              <w:right w:val="single" w:sz="16" w:space="0" w:color="000000"/>
            </w:tcBorders>
          </w:tcPr>
          <w:p w:rsidR="00D41BDF" w:rsidRPr="004C5A87" w:rsidRDefault="00D41BDF" w:rsidP="00F4777C">
            <w:pPr>
              <w:spacing w:line="4" w:lineRule="exact"/>
              <w:rPr>
                <w:rFonts w:ascii="Arial" w:hAnsi="Arial" w:cs="Arial"/>
                <w:sz w:val="20"/>
                <w:szCs w:val="20"/>
              </w:rPr>
            </w:pPr>
          </w:p>
          <w:p w:rsidR="00D41BDF" w:rsidRPr="004C5A87" w:rsidRDefault="00D41BDF" w:rsidP="00F4777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sz w:val="20"/>
                <w:szCs w:val="20"/>
              </w:rPr>
            </w:pPr>
          </w:p>
          <w:p w:rsidR="00D41BDF" w:rsidRPr="004C5A87" w:rsidRDefault="00D41BDF" w:rsidP="00F4777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sz w:val="20"/>
                <w:szCs w:val="20"/>
              </w:rPr>
            </w:pPr>
            <w:r w:rsidRPr="004C5A87">
              <w:rPr>
                <w:rFonts w:ascii="Arial" w:hAnsi="Arial" w:cs="Arial"/>
                <w:b/>
                <w:bCs/>
                <w:sz w:val="20"/>
                <w:szCs w:val="20"/>
              </w:rPr>
              <w:t>TOTAL</w:t>
            </w:r>
          </w:p>
          <w:p w:rsidR="00D41BDF" w:rsidRPr="004C5A87" w:rsidRDefault="00D41BDF" w:rsidP="00F4777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FFFFFF"/>
            </w:tcBorders>
            <w:vAlign w:val="center"/>
          </w:tcPr>
          <w:p w:rsidR="00D41BDF" w:rsidRPr="004C5A87" w:rsidRDefault="00D41BDF" w:rsidP="006604B7">
            <w:pPr>
              <w:spacing w:line="4" w:lineRule="exact"/>
              <w:jc w:val="center"/>
              <w:rPr>
                <w:rFonts w:ascii="Arial" w:hAnsi="Arial" w:cs="Arial"/>
                <w:sz w:val="20"/>
                <w:szCs w:val="20"/>
              </w:rPr>
            </w:pPr>
          </w:p>
          <w:p w:rsidR="00D41BDF" w:rsidRPr="004C5A87" w:rsidRDefault="00D41BDF" w:rsidP="006604B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
              <w:jc w:val="center"/>
              <w:rPr>
                <w:rFonts w:ascii="Arial" w:hAnsi="Arial" w:cs="Arial"/>
                <w:b/>
                <w:bCs/>
                <w:sz w:val="20"/>
                <w:szCs w:val="20"/>
              </w:rPr>
            </w:pPr>
            <w:r w:rsidRPr="004C5A87">
              <w:rPr>
                <w:rFonts w:ascii="Arial" w:hAnsi="Arial" w:cs="Arial"/>
                <w:b/>
                <w:bCs/>
                <w:sz w:val="20"/>
                <w:szCs w:val="20"/>
              </w:rPr>
              <w:t>6</w:t>
            </w:r>
          </w:p>
        </w:tc>
        <w:tc>
          <w:tcPr>
            <w:tcW w:w="1260" w:type="dxa"/>
            <w:tcBorders>
              <w:top w:val="single" w:sz="6" w:space="0" w:color="000000"/>
              <w:left w:val="single" w:sz="6" w:space="0" w:color="000000"/>
              <w:bottom w:val="single" w:sz="6" w:space="0" w:color="000000"/>
              <w:right w:val="single" w:sz="6" w:space="0" w:color="FFFFFF"/>
            </w:tcBorders>
            <w:vAlign w:val="center"/>
          </w:tcPr>
          <w:p w:rsidR="00D41BDF" w:rsidRPr="004C5A87" w:rsidRDefault="00D41BDF" w:rsidP="006604B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
              <w:jc w:val="center"/>
              <w:rPr>
                <w:rFonts w:ascii="Arial" w:hAnsi="Arial" w:cs="Arial"/>
                <w:b/>
                <w:bCs/>
                <w:sz w:val="20"/>
                <w:szCs w:val="20"/>
              </w:rPr>
            </w:pPr>
            <w:r>
              <w:rPr>
                <w:rFonts w:ascii="Arial" w:hAnsi="Arial" w:cs="Arial"/>
                <w:b/>
                <w:bCs/>
                <w:sz w:val="20"/>
                <w:szCs w:val="20"/>
              </w:rPr>
              <w:t>6</w:t>
            </w:r>
          </w:p>
        </w:tc>
        <w:tc>
          <w:tcPr>
            <w:tcW w:w="1260" w:type="dxa"/>
            <w:tcBorders>
              <w:top w:val="single" w:sz="6" w:space="0" w:color="000000"/>
              <w:left w:val="single" w:sz="6" w:space="0" w:color="000000"/>
              <w:bottom w:val="single" w:sz="6" w:space="0" w:color="000000"/>
              <w:right w:val="single" w:sz="6" w:space="0" w:color="FFFFFF"/>
            </w:tcBorders>
            <w:vAlign w:val="center"/>
          </w:tcPr>
          <w:p w:rsidR="00D41BDF" w:rsidRPr="004C5A87" w:rsidRDefault="00D41BDF"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
              <w:jc w:val="center"/>
              <w:rPr>
                <w:rFonts w:ascii="Arial" w:hAnsi="Arial" w:cs="Arial"/>
                <w:b/>
                <w:bCs/>
                <w:sz w:val="20"/>
                <w:szCs w:val="20"/>
              </w:rPr>
            </w:pPr>
            <w:r>
              <w:rPr>
                <w:rFonts w:ascii="Arial" w:hAnsi="Arial" w:cs="Arial"/>
                <w:b/>
                <w:bCs/>
                <w:sz w:val="20"/>
                <w:szCs w:val="20"/>
              </w:rPr>
              <w:t>957</w:t>
            </w:r>
          </w:p>
        </w:tc>
        <w:tc>
          <w:tcPr>
            <w:tcW w:w="1440" w:type="dxa"/>
            <w:tcBorders>
              <w:top w:val="single" w:sz="6" w:space="0" w:color="000000"/>
              <w:left w:val="single" w:sz="6" w:space="0" w:color="000000"/>
              <w:bottom w:val="single" w:sz="6" w:space="0" w:color="000000"/>
              <w:right w:val="single" w:sz="6" w:space="0" w:color="FFFFFF"/>
            </w:tcBorders>
            <w:vAlign w:val="center"/>
          </w:tcPr>
          <w:p w:rsidR="00D41BDF" w:rsidRPr="004C5A87" w:rsidRDefault="00D41BDF" w:rsidP="006604B7">
            <w:pPr>
              <w:spacing w:line="4" w:lineRule="exact"/>
              <w:jc w:val="center"/>
              <w:rPr>
                <w:rFonts w:ascii="Arial" w:hAnsi="Arial" w:cs="Arial"/>
                <w:b/>
                <w:bCs/>
                <w:sz w:val="20"/>
                <w:szCs w:val="20"/>
              </w:rPr>
            </w:pPr>
          </w:p>
          <w:p w:rsidR="00D41BDF" w:rsidRPr="004C5A87" w:rsidRDefault="00D41BDF" w:rsidP="002D3E0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
              <w:jc w:val="center"/>
              <w:rPr>
                <w:rFonts w:ascii="Arial" w:hAnsi="Arial" w:cs="Arial"/>
                <w:b/>
                <w:bCs/>
                <w:sz w:val="20"/>
                <w:szCs w:val="20"/>
              </w:rPr>
            </w:pPr>
            <w:r w:rsidRPr="004C5A87">
              <w:rPr>
                <w:rFonts w:ascii="Arial" w:hAnsi="Arial" w:cs="Arial"/>
                <w:b/>
                <w:bCs/>
                <w:sz w:val="20"/>
                <w:szCs w:val="20"/>
              </w:rPr>
              <w:t>$</w:t>
            </w:r>
            <w:r>
              <w:rPr>
                <w:rFonts w:ascii="Arial" w:hAnsi="Arial" w:cs="Arial"/>
                <w:b/>
                <w:bCs/>
                <w:sz w:val="20"/>
                <w:szCs w:val="20"/>
              </w:rPr>
              <w:t>43,740.26</w:t>
            </w:r>
          </w:p>
        </w:tc>
        <w:tc>
          <w:tcPr>
            <w:tcW w:w="1350" w:type="dxa"/>
            <w:tcBorders>
              <w:top w:val="single" w:sz="6" w:space="0" w:color="000000"/>
              <w:left w:val="single" w:sz="6" w:space="0" w:color="000000"/>
              <w:bottom w:val="single" w:sz="6" w:space="0" w:color="000000"/>
              <w:right w:val="single" w:sz="6" w:space="0" w:color="000000"/>
            </w:tcBorders>
          </w:tcPr>
          <w:p w:rsidR="00D41BDF" w:rsidRDefault="00D41BDF" w:rsidP="006604B7">
            <w:pPr>
              <w:spacing w:line="4" w:lineRule="exact"/>
              <w:jc w:val="center"/>
              <w:rPr>
                <w:rFonts w:ascii="Arial" w:hAnsi="Arial" w:cs="Arial"/>
                <w:b/>
                <w:bCs/>
                <w:sz w:val="20"/>
                <w:szCs w:val="20"/>
              </w:rPr>
            </w:pPr>
          </w:p>
          <w:p w:rsidR="00D41BDF" w:rsidRDefault="00D41BDF" w:rsidP="00D41BDF">
            <w:pPr>
              <w:rPr>
                <w:rFonts w:ascii="Arial" w:hAnsi="Arial" w:cs="Arial"/>
                <w:sz w:val="20"/>
                <w:szCs w:val="20"/>
              </w:rPr>
            </w:pPr>
          </w:p>
          <w:p w:rsidR="00D41BDF" w:rsidRPr="00D41BDF" w:rsidRDefault="00D41BDF" w:rsidP="00D41BDF">
            <w:pPr>
              <w:jc w:val="center"/>
              <w:rPr>
                <w:rFonts w:ascii="Arial" w:hAnsi="Arial" w:cs="Arial"/>
                <w:b/>
                <w:sz w:val="20"/>
                <w:szCs w:val="20"/>
              </w:rPr>
            </w:pPr>
            <w:r w:rsidRPr="00D41BDF">
              <w:rPr>
                <w:rFonts w:ascii="Arial" w:hAnsi="Arial" w:cs="Arial"/>
                <w:b/>
                <w:sz w:val="20"/>
                <w:szCs w:val="20"/>
              </w:rPr>
              <w:t>$44,640.26</w:t>
            </w:r>
          </w:p>
        </w:tc>
        <w:tc>
          <w:tcPr>
            <w:tcW w:w="1710" w:type="dxa"/>
            <w:tcBorders>
              <w:top w:val="single" w:sz="6" w:space="0" w:color="000000"/>
              <w:left w:val="single" w:sz="6" w:space="0" w:color="000000"/>
              <w:bottom w:val="single" w:sz="6" w:space="0" w:color="000000"/>
              <w:right w:val="single" w:sz="6" w:space="0" w:color="000000"/>
            </w:tcBorders>
            <w:vAlign w:val="center"/>
          </w:tcPr>
          <w:p w:rsidR="00D41BDF" w:rsidRPr="004C5A87" w:rsidRDefault="00D41BDF" w:rsidP="006604B7">
            <w:pPr>
              <w:spacing w:line="4" w:lineRule="exact"/>
              <w:jc w:val="center"/>
              <w:rPr>
                <w:rFonts w:ascii="Arial" w:hAnsi="Arial" w:cs="Arial"/>
                <w:b/>
                <w:bCs/>
                <w:sz w:val="20"/>
                <w:szCs w:val="20"/>
              </w:rPr>
            </w:pPr>
          </w:p>
          <w:p w:rsidR="00D41BDF" w:rsidRPr="004C5A87" w:rsidRDefault="00D41BDF" w:rsidP="006604B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
              <w:jc w:val="center"/>
              <w:rPr>
                <w:rFonts w:ascii="Arial" w:hAnsi="Arial" w:cs="Arial"/>
                <w:b/>
                <w:bCs/>
                <w:sz w:val="20"/>
                <w:szCs w:val="20"/>
              </w:rPr>
            </w:pPr>
            <w:r>
              <w:rPr>
                <w:rFonts w:ascii="Arial" w:hAnsi="Arial" w:cs="Arial"/>
                <w:b/>
                <w:bCs/>
                <w:sz w:val="20"/>
                <w:szCs w:val="20"/>
              </w:rPr>
              <w:t>$900</w:t>
            </w:r>
          </w:p>
        </w:tc>
      </w:tr>
    </w:tbl>
    <w:p w:rsidR="00EA6313" w:rsidRPr="004C5A87" w:rsidRDefault="00EA6313" w:rsidP="00B902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p>
    <w:p w:rsidR="00EA6313" w:rsidRPr="006604B7" w:rsidRDefault="00EA6313" w:rsidP="006604B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i/>
          <w:sz w:val="20"/>
          <w:szCs w:val="20"/>
        </w:rPr>
      </w:pPr>
      <w:r w:rsidRPr="006604B7">
        <w:rPr>
          <w:rFonts w:ascii="Arial" w:hAnsi="Arial" w:cs="Arial"/>
          <w:b/>
          <w:bCs/>
          <w:i/>
          <w:sz w:val="20"/>
          <w:szCs w:val="20"/>
        </w:rPr>
        <w:t>Bottom line EPA Estimated Burden and Cost Summary for 312(n) (from table 8)</w:t>
      </w:r>
    </w:p>
    <w:p w:rsidR="00EA6313" w:rsidRPr="004C5A87" w:rsidRDefault="00EA6313" w:rsidP="00B902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p>
    <w:tbl>
      <w:tblPr>
        <w:tblW w:w="9450" w:type="dxa"/>
        <w:tblInd w:w="100" w:type="dxa"/>
        <w:tblLayout w:type="fixed"/>
        <w:tblCellMar>
          <w:left w:w="100" w:type="dxa"/>
          <w:right w:w="100" w:type="dxa"/>
        </w:tblCellMar>
        <w:tblLook w:val="0000"/>
      </w:tblPr>
      <w:tblGrid>
        <w:gridCol w:w="900"/>
        <w:gridCol w:w="1530"/>
        <w:gridCol w:w="1260"/>
        <w:gridCol w:w="1260"/>
        <w:gridCol w:w="1440"/>
        <w:gridCol w:w="1350"/>
        <w:gridCol w:w="1710"/>
      </w:tblGrid>
      <w:tr w:rsidR="00D41BDF" w:rsidRPr="004C5A87" w:rsidTr="00B70716">
        <w:tc>
          <w:tcPr>
            <w:tcW w:w="900" w:type="dxa"/>
            <w:tcBorders>
              <w:top w:val="single" w:sz="6" w:space="0" w:color="000000"/>
              <w:left w:val="single" w:sz="6" w:space="0" w:color="000000"/>
              <w:bottom w:val="single" w:sz="16" w:space="0" w:color="000000"/>
              <w:right w:val="single" w:sz="16" w:space="0" w:color="000000"/>
            </w:tcBorders>
          </w:tcPr>
          <w:p w:rsidR="00D41BDF" w:rsidRPr="004C5A87" w:rsidRDefault="00D41BDF" w:rsidP="00F4777C">
            <w:pPr>
              <w:spacing w:line="4" w:lineRule="exact"/>
              <w:rPr>
                <w:rFonts w:ascii="Arial" w:hAnsi="Arial" w:cs="Arial"/>
                <w:sz w:val="20"/>
                <w:szCs w:val="20"/>
              </w:rPr>
            </w:pPr>
          </w:p>
          <w:p w:rsidR="00D41BDF" w:rsidRPr="004C5A87" w:rsidRDefault="00D41BDF" w:rsidP="00F4777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0"/>
              <w:rPr>
                <w:rFonts w:ascii="Arial" w:hAnsi="Arial" w:cs="Arial"/>
                <w:sz w:val="20"/>
                <w:szCs w:val="20"/>
              </w:rPr>
            </w:pPr>
          </w:p>
        </w:tc>
        <w:tc>
          <w:tcPr>
            <w:tcW w:w="1530" w:type="dxa"/>
            <w:tcBorders>
              <w:top w:val="single" w:sz="6" w:space="0" w:color="000000"/>
              <w:left w:val="single" w:sz="6" w:space="0" w:color="000000"/>
              <w:bottom w:val="single" w:sz="16" w:space="0" w:color="000000"/>
              <w:right w:val="single" w:sz="6" w:space="0" w:color="FFFFFF"/>
            </w:tcBorders>
          </w:tcPr>
          <w:p w:rsidR="00D41BDF" w:rsidRPr="004C5A87" w:rsidRDefault="00D41BDF" w:rsidP="00F4777C">
            <w:pPr>
              <w:spacing w:line="4" w:lineRule="exact"/>
              <w:rPr>
                <w:rFonts w:ascii="Arial" w:hAnsi="Arial" w:cs="Arial"/>
                <w:sz w:val="20"/>
                <w:szCs w:val="20"/>
              </w:rPr>
            </w:pPr>
          </w:p>
          <w:p w:rsidR="00D41BDF" w:rsidRPr="004C5A87" w:rsidRDefault="00D41BDF" w:rsidP="00F4777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0"/>
              <w:jc w:val="center"/>
              <w:rPr>
                <w:rFonts w:ascii="Arial" w:hAnsi="Arial" w:cs="Arial"/>
                <w:b/>
                <w:bCs/>
                <w:sz w:val="20"/>
                <w:szCs w:val="20"/>
              </w:rPr>
            </w:pPr>
            <w:r w:rsidRPr="004C5A87">
              <w:rPr>
                <w:rFonts w:ascii="Arial" w:hAnsi="Arial" w:cs="Arial"/>
                <w:b/>
                <w:bCs/>
                <w:sz w:val="20"/>
                <w:szCs w:val="20"/>
              </w:rPr>
              <w:t>Number of Respondents Per Year</w:t>
            </w:r>
          </w:p>
        </w:tc>
        <w:tc>
          <w:tcPr>
            <w:tcW w:w="1260" w:type="dxa"/>
            <w:tcBorders>
              <w:top w:val="single" w:sz="6" w:space="0" w:color="000000"/>
              <w:left w:val="single" w:sz="6" w:space="0" w:color="000000"/>
              <w:bottom w:val="single" w:sz="16" w:space="0" w:color="000000"/>
              <w:right w:val="single" w:sz="6" w:space="0" w:color="FFFFFF"/>
            </w:tcBorders>
          </w:tcPr>
          <w:p w:rsidR="00D41BDF" w:rsidRPr="004C5A87" w:rsidRDefault="00D41BDF" w:rsidP="00F4777C">
            <w:pPr>
              <w:spacing w:line="4" w:lineRule="exact"/>
              <w:rPr>
                <w:rFonts w:ascii="Arial" w:hAnsi="Arial" w:cs="Arial"/>
                <w:b/>
                <w:bCs/>
                <w:sz w:val="20"/>
                <w:szCs w:val="20"/>
              </w:rPr>
            </w:pPr>
          </w:p>
          <w:p w:rsidR="00D41BDF" w:rsidRPr="004C5A87" w:rsidRDefault="00D41BDF" w:rsidP="00F4777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b/>
                <w:bCs/>
                <w:sz w:val="20"/>
                <w:szCs w:val="20"/>
              </w:rPr>
            </w:pPr>
            <w:r w:rsidRPr="004C5A87">
              <w:rPr>
                <w:rFonts w:ascii="Arial" w:hAnsi="Arial" w:cs="Arial"/>
                <w:b/>
                <w:bCs/>
                <w:sz w:val="20"/>
                <w:szCs w:val="20"/>
              </w:rPr>
              <w:t>Number of Activities</w:t>
            </w:r>
          </w:p>
          <w:p w:rsidR="00D41BDF" w:rsidRPr="004C5A87" w:rsidRDefault="00D41BDF" w:rsidP="00F4777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0"/>
              <w:jc w:val="center"/>
              <w:rPr>
                <w:rFonts w:ascii="Arial" w:hAnsi="Arial" w:cs="Arial"/>
                <w:b/>
                <w:bCs/>
                <w:sz w:val="20"/>
                <w:szCs w:val="20"/>
              </w:rPr>
            </w:pPr>
            <w:r w:rsidRPr="004C5A87">
              <w:rPr>
                <w:rFonts w:ascii="Arial" w:hAnsi="Arial" w:cs="Arial"/>
                <w:b/>
                <w:bCs/>
                <w:sz w:val="20"/>
                <w:szCs w:val="20"/>
              </w:rPr>
              <w:t>Per Year</w:t>
            </w:r>
          </w:p>
        </w:tc>
        <w:tc>
          <w:tcPr>
            <w:tcW w:w="1260" w:type="dxa"/>
            <w:tcBorders>
              <w:top w:val="single" w:sz="6" w:space="0" w:color="000000"/>
              <w:left w:val="single" w:sz="6" w:space="0" w:color="000000"/>
              <w:bottom w:val="single" w:sz="16" w:space="0" w:color="000000"/>
              <w:right w:val="single" w:sz="8" w:space="0" w:color="000000"/>
            </w:tcBorders>
          </w:tcPr>
          <w:p w:rsidR="00D41BDF" w:rsidRPr="004C5A87" w:rsidRDefault="00D41BDF" w:rsidP="00F4777C">
            <w:pPr>
              <w:spacing w:line="4" w:lineRule="exact"/>
              <w:rPr>
                <w:rFonts w:ascii="Arial" w:hAnsi="Arial" w:cs="Arial"/>
                <w:b/>
                <w:bCs/>
                <w:sz w:val="20"/>
                <w:szCs w:val="20"/>
              </w:rPr>
            </w:pPr>
          </w:p>
          <w:p w:rsidR="00D41BDF" w:rsidRPr="004C5A87" w:rsidRDefault="00D41BDF" w:rsidP="00B707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0"/>
              <w:jc w:val="center"/>
              <w:rPr>
                <w:rFonts w:ascii="Arial" w:hAnsi="Arial" w:cs="Arial"/>
                <w:b/>
                <w:bCs/>
                <w:sz w:val="20"/>
                <w:szCs w:val="20"/>
              </w:rPr>
            </w:pPr>
            <w:r w:rsidRPr="004C5A87">
              <w:rPr>
                <w:rFonts w:ascii="Arial" w:hAnsi="Arial" w:cs="Arial"/>
                <w:b/>
                <w:bCs/>
                <w:sz w:val="20"/>
                <w:szCs w:val="20"/>
              </w:rPr>
              <w:t>Total Hours Per Year</w:t>
            </w:r>
          </w:p>
        </w:tc>
        <w:tc>
          <w:tcPr>
            <w:tcW w:w="1440" w:type="dxa"/>
            <w:tcBorders>
              <w:top w:val="single" w:sz="8" w:space="0" w:color="000000"/>
              <w:left w:val="single" w:sz="8" w:space="0" w:color="000000"/>
              <w:bottom w:val="single" w:sz="18" w:space="0" w:color="000000"/>
              <w:right w:val="single" w:sz="8" w:space="0" w:color="000000"/>
            </w:tcBorders>
          </w:tcPr>
          <w:p w:rsidR="00D41BDF" w:rsidRDefault="00D41BDF" w:rsidP="00F4777C">
            <w:pPr>
              <w:spacing w:line="4" w:lineRule="exact"/>
              <w:rPr>
                <w:rFonts w:ascii="Arial" w:hAnsi="Arial" w:cs="Arial"/>
                <w:b/>
                <w:bCs/>
                <w:sz w:val="20"/>
                <w:szCs w:val="20"/>
              </w:rPr>
            </w:pPr>
          </w:p>
          <w:p w:rsidR="00D41BDF" w:rsidRPr="00D41BDF" w:rsidRDefault="00D41BDF" w:rsidP="00D41BDF">
            <w:pPr>
              <w:jc w:val="center"/>
              <w:rPr>
                <w:rFonts w:ascii="Arial" w:hAnsi="Arial" w:cs="Arial"/>
                <w:b/>
                <w:sz w:val="20"/>
                <w:szCs w:val="20"/>
              </w:rPr>
            </w:pPr>
            <w:r w:rsidRPr="00D41BDF">
              <w:rPr>
                <w:rFonts w:ascii="Arial" w:hAnsi="Arial" w:cs="Arial"/>
                <w:b/>
                <w:sz w:val="20"/>
                <w:szCs w:val="20"/>
              </w:rPr>
              <w:t>Total Labor Cost Per Year ($)</w:t>
            </w:r>
          </w:p>
        </w:tc>
        <w:tc>
          <w:tcPr>
            <w:tcW w:w="1350" w:type="dxa"/>
            <w:tcBorders>
              <w:top w:val="single" w:sz="8" w:space="0" w:color="000000"/>
              <w:left w:val="single" w:sz="8" w:space="0" w:color="000000"/>
              <w:bottom w:val="single" w:sz="18" w:space="0" w:color="000000"/>
              <w:right w:val="single" w:sz="4" w:space="0" w:color="000000"/>
            </w:tcBorders>
          </w:tcPr>
          <w:p w:rsidR="00D41BDF" w:rsidRPr="004C5A87" w:rsidRDefault="00D41BDF" w:rsidP="00F4777C">
            <w:pPr>
              <w:spacing w:line="4" w:lineRule="exact"/>
              <w:rPr>
                <w:rFonts w:ascii="Arial" w:hAnsi="Arial" w:cs="Arial"/>
                <w:b/>
                <w:bCs/>
                <w:sz w:val="20"/>
                <w:szCs w:val="20"/>
              </w:rPr>
            </w:pPr>
          </w:p>
          <w:p w:rsidR="00D41BDF" w:rsidRPr="004C5A87" w:rsidRDefault="00D41BDF" w:rsidP="00D41BDF">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360"/>
                <w:tab w:val="left" w:pos="8640"/>
                <w:tab w:val="left" w:pos="9360"/>
                <w:tab w:val="left" w:pos="10080"/>
                <w:tab w:val="left" w:pos="10800"/>
                <w:tab w:val="left" w:pos="11520"/>
                <w:tab w:val="left" w:pos="12240"/>
              </w:tabs>
              <w:spacing w:after="40"/>
              <w:jc w:val="center"/>
              <w:rPr>
                <w:rFonts w:ascii="Arial" w:hAnsi="Arial" w:cs="Arial"/>
                <w:sz w:val="20"/>
                <w:szCs w:val="20"/>
              </w:rPr>
            </w:pPr>
            <w:r w:rsidRPr="004C5A87">
              <w:rPr>
                <w:rFonts w:ascii="Arial" w:hAnsi="Arial" w:cs="Arial"/>
                <w:b/>
                <w:bCs/>
                <w:sz w:val="20"/>
                <w:szCs w:val="20"/>
              </w:rPr>
              <w:t>Total Cost Per Year ($)</w:t>
            </w:r>
          </w:p>
        </w:tc>
        <w:tc>
          <w:tcPr>
            <w:tcW w:w="1710" w:type="dxa"/>
            <w:tcBorders>
              <w:top w:val="single" w:sz="8" w:space="0" w:color="000000"/>
              <w:left w:val="single" w:sz="8" w:space="0" w:color="000000"/>
              <w:bottom w:val="single" w:sz="18" w:space="0" w:color="000000"/>
              <w:right w:val="single" w:sz="4" w:space="0" w:color="000000"/>
            </w:tcBorders>
          </w:tcPr>
          <w:p w:rsidR="00D41BDF" w:rsidRPr="004C5A87" w:rsidRDefault="00D41BDF" w:rsidP="009824E7">
            <w:pPr>
              <w:spacing w:line="4" w:lineRule="exact"/>
              <w:rPr>
                <w:rFonts w:ascii="Arial" w:hAnsi="Arial" w:cs="Arial"/>
                <w:b/>
                <w:bCs/>
                <w:sz w:val="20"/>
                <w:szCs w:val="20"/>
              </w:rPr>
            </w:pPr>
          </w:p>
          <w:p w:rsidR="00D41BDF" w:rsidRPr="004C5A87" w:rsidRDefault="00D41BDF" w:rsidP="009824E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b/>
                <w:bCs/>
                <w:sz w:val="20"/>
                <w:szCs w:val="20"/>
              </w:rPr>
            </w:pPr>
            <w:r w:rsidRPr="004C5A87">
              <w:rPr>
                <w:rFonts w:ascii="Arial" w:hAnsi="Arial" w:cs="Arial"/>
                <w:b/>
                <w:bCs/>
                <w:sz w:val="20"/>
                <w:szCs w:val="20"/>
              </w:rPr>
              <w:t>Total Annual O&amp;M Costs ($)</w:t>
            </w:r>
          </w:p>
          <w:p w:rsidR="00D41BDF" w:rsidRPr="004C5A87" w:rsidRDefault="00D41BDF" w:rsidP="009824E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0"/>
              <w:jc w:val="center"/>
              <w:rPr>
                <w:rFonts w:ascii="Arial" w:hAnsi="Arial" w:cs="Arial"/>
                <w:sz w:val="20"/>
                <w:szCs w:val="20"/>
              </w:rPr>
            </w:pPr>
          </w:p>
        </w:tc>
      </w:tr>
      <w:tr w:rsidR="00D41BDF" w:rsidRPr="004C5A87" w:rsidTr="00B70716">
        <w:tc>
          <w:tcPr>
            <w:tcW w:w="900" w:type="dxa"/>
            <w:tcBorders>
              <w:top w:val="single" w:sz="6" w:space="0" w:color="000000"/>
              <w:left w:val="single" w:sz="8" w:space="0" w:color="000000"/>
              <w:bottom w:val="single" w:sz="4" w:space="0" w:color="000000"/>
              <w:right w:val="single" w:sz="16" w:space="0" w:color="000000"/>
            </w:tcBorders>
          </w:tcPr>
          <w:p w:rsidR="00D41BDF" w:rsidRPr="004C5A87" w:rsidRDefault="00D41BDF" w:rsidP="00F4777C">
            <w:pPr>
              <w:spacing w:line="4" w:lineRule="exact"/>
              <w:rPr>
                <w:rFonts w:ascii="Arial" w:hAnsi="Arial" w:cs="Arial"/>
                <w:sz w:val="20"/>
                <w:szCs w:val="20"/>
              </w:rPr>
            </w:pPr>
          </w:p>
          <w:p w:rsidR="00D41BDF" w:rsidRPr="004C5A87" w:rsidRDefault="00D41BDF" w:rsidP="00F4777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sz w:val="20"/>
                <w:szCs w:val="20"/>
              </w:rPr>
            </w:pPr>
          </w:p>
          <w:p w:rsidR="00D41BDF" w:rsidRPr="004C5A87" w:rsidRDefault="00D41BDF" w:rsidP="00F4777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sz w:val="20"/>
                <w:szCs w:val="20"/>
              </w:rPr>
            </w:pPr>
            <w:r w:rsidRPr="004C5A87">
              <w:rPr>
                <w:rFonts w:ascii="Arial" w:hAnsi="Arial" w:cs="Arial"/>
                <w:b/>
                <w:bCs/>
                <w:sz w:val="20"/>
                <w:szCs w:val="20"/>
              </w:rPr>
              <w:t>TOTAL</w:t>
            </w:r>
          </w:p>
          <w:p w:rsidR="00D41BDF" w:rsidRPr="004C5A87" w:rsidRDefault="00D41BDF" w:rsidP="00F4777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
              <w:rPr>
                <w:rFonts w:ascii="Arial" w:hAnsi="Arial" w:cs="Arial"/>
                <w:sz w:val="20"/>
                <w:szCs w:val="20"/>
              </w:rPr>
            </w:pPr>
          </w:p>
        </w:tc>
        <w:tc>
          <w:tcPr>
            <w:tcW w:w="1530" w:type="dxa"/>
            <w:tcBorders>
              <w:top w:val="single" w:sz="6" w:space="0" w:color="000000"/>
              <w:left w:val="single" w:sz="6" w:space="0" w:color="000000"/>
              <w:bottom w:val="single" w:sz="4" w:space="0" w:color="000000"/>
              <w:right w:val="single" w:sz="6" w:space="0" w:color="FFFFFF"/>
            </w:tcBorders>
            <w:vAlign w:val="center"/>
          </w:tcPr>
          <w:p w:rsidR="00D41BDF" w:rsidRPr="004C5A87" w:rsidRDefault="00D41BDF" w:rsidP="006604B7">
            <w:pPr>
              <w:spacing w:line="4" w:lineRule="exact"/>
              <w:jc w:val="center"/>
              <w:rPr>
                <w:rFonts w:ascii="Arial" w:hAnsi="Arial" w:cs="Arial"/>
                <w:sz w:val="20"/>
                <w:szCs w:val="20"/>
              </w:rPr>
            </w:pPr>
          </w:p>
          <w:p w:rsidR="00D41BDF" w:rsidRPr="004C5A87" w:rsidRDefault="00D41BDF" w:rsidP="006604B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
              <w:jc w:val="center"/>
              <w:rPr>
                <w:rFonts w:ascii="Arial" w:hAnsi="Arial" w:cs="Arial"/>
                <w:b/>
                <w:bCs/>
                <w:sz w:val="20"/>
                <w:szCs w:val="20"/>
              </w:rPr>
            </w:pPr>
            <w:r w:rsidRPr="004C5A87">
              <w:rPr>
                <w:rFonts w:ascii="Arial" w:hAnsi="Arial" w:cs="Arial"/>
                <w:b/>
                <w:bCs/>
                <w:sz w:val="20"/>
                <w:szCs w:val="20"/>
              </w:rPr>
              <w:t>6</w:t>
            </w:r>
          </w:p>
        </w:tc>
        <w:tc>
          <w:tcPr>
            <w:tcW w:w="1260" w:type="dxa"/>
            <w:tcBorders>
              <w:top w:val="single" w:sz="6" w:space="0" w:color="000000"/>
              <w:left w:val="single" w:sz="6" w:space="0" w:color="000000"/>
              <w:bottom w:val="single" w:sz="4" w:space="0" w:color="000000"/>
              <w:right w:val="single" w:sz="6" w:space="0" w:color="FFFFFF"/>
            </w:tcBorders>
            <w:vAlign w:val="center"/>
          </w:tcPr>
          <w:p w:rsidR="00D41BDF" w:rsidRPr="004C5A87" w:rsidRDefault="00D41BDF" w:rsidP="006604B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
              <w:jc w:val="center"/>
              <w:rPr>
                <w:rFonts w:ascii="Arial" w:hAnsi="Arial" w:cs="Arial"/>
                <w:b/>
                <w:bCs/>
                <w:sz w:val="20"/>
                <w:szCs w:val="20"/>
              </w:rPr>
            </w:pPr>
            <w:r>
              <w:rPr>
                <w:rFonts w:ascii="Arial" w:hAnsi="Arial" w:cs="Arial"/>
                <w:b/>
                <w:bCs/>
                <w:sz w:val="20"/>
                <w:szCs w:val="20"/>
              </w:rPr>
              <w:t>6</w:t>
            </w:r>
          </w:p>
        </w:tc>
        <w:tc>
          <w:tcPr>
            <w:tcW w:w="1260" w:type="dxa"/>
            <w:tcBorders>
              <w:top w:val="single" w:sz="6" w:space="0" w:color="000000"/>
              <w:left w:val="single" w:sz="6" w:space="0" w:color="000000"/>
              <w:bottom w:val="single" w:sz="4" w:space="0" w:color="000000"/>
              <w:right w:val="single" w:sz="8" w:space="0" w:color="000000"/>
            </w:tcBorders>
            <w:vAlign w:val="center"/>
          </w:tcPr>
          <w:p w:rsidR="00D41BDF" w:rsidRPr="004C5A87" w:rsidRDefault="00D41BDF" w:rsidP="006604B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
              <w:jc w:val="center"/>
              <w:rPr>
                <w:rFonts w:ascii="Arial" w:hAnsi="Arial" w:cs="Arial"/>
                <w:b/>
                <w:bCs/>
                <w:sz w:val="20"/>
                <w:szCs w:val="20"/>
              </w:rPr>
            </w:pPr>
            <w:r>
              <w:rPr>
                <w:rFonts w:ascii="Arial" w:hAnsi="Arial" w:cs="Arial"/>
                <w:b/>
                <w:bCs/>
                <w:sz w:val="20"/>
                <w:szCs w:val="20"/>
              </w:rPr>
              <w:t>173</w:t>
            </w:r>
          </w:p>
        </w:tc>
        <w:tc>
          <w:tcPr>
            <w:tcW w:w="1440" w:type="dxa"/>
            <w:tcBorders>
              <w:top w:val="single" w:sz="18" w:space="0" w:color="000000"/>
              <w:left w:val="single" w:sz="8" w:space="0" w:color="000000"/>
              <w:bottom w:val="single" w:sz="4" w:space="0" w:color="000000"/>
              <w:right w:val="single" w:sz="8" w:space="0" w:color="000000"/>
            </w:tcBorders>
          </w:tcPr>
          <w:p w:rsidR="00D41BDF" w:rsidRDefault="00D41BDF" w:rsidP="006604B7">
            <w:pPr>
              <w:spacing w:line="4" w:lineRule="exact"/>
              <w:jc w:val="center"/>
              <w:rPr>
                <w:rFonts w:ascii="Arial" w:hAnsi="Arial" w:cs="Arial"/>
                <w:b/>
                <w:bCs/>
                <w:sz w:val="20"/>
                <w:szCs w:val="20"/>
              </w:rPr>
            </w:pPr>
          </w:p>
          <w:p w:rsidR="00D41BDF" w:rsidRDefault="00D41BDF" w:rsidP="00D41BDF">
            <w:pPr>
              <w:rPr>
                <w:rFonts w:ascii="Arial" w:hAnsi="Arial" w:cs="Arial"/>
                <w:sz w:val="20"/>
                <w:szCs w:val="20"/>
              </w:rPr>
            </w:pPr>
          </w:p>
          <w:p w:rsidR="00D41BDF" w:rsidRPr="00D41BDF" w:rsidRDefault="00D41BDF" w:rsidP="00D41BDF">
            <w:pPr>
              <w:jc w:val="center"/>
              <w:rPr>
                <w:rFonts w:ascii="Arial" w:hAnsi="Arial" w:cs="Arial"/>
                <w:b/>
                <w:sz w:val="20"/>
                <w:szCs w:val="20"/>
              </w:rPr>
            </w:pPr>
            <w:r w:rsidRPr="00D41BDF">
              <w:rPr>
                <w:rFonts w:ascii="Arial" w:hAnsi="Arial" w:cs="Arial"/>
                <w:b/>
                <w:sz w:val="20"/>
                <w:szCs w:val="20"/>
              </w:rPr>
              <w:t>$10,386.83</w:t>
            </w:r>
          </w:p>
        </w:tc>
        <w:tc>
          <w:tcPr>
            <w:tcW w:w="1350" w:type="dxa"/>
            <w:tcBorders>
              <w:top w:val="single" w:sz="18" w:space="0" w:color="000000"/>
              <w:left w:val="single" w:sz="8" w:space="0" w:color="000000"/>
              <w:bottom w:val="single" w:sz="4" w:space="0" w:color="000000"/>
              <w:right w:val="single" w:sz="4" w:space="0" w:color="000000"/>
            </w:tcBorders>
            <w:vAlign w:val="center"/>
          </w:tcPr>
          <w:p w:rsidR="00D41BDF" w:rsidRPr="004C5A87" w:rsidRDefault="00D41BDF" w:rsidP="006604B7">
            <w:pPr>
              <w:spacing w:line="4" w:lineRule="exact"/>
              <w:jc w:val="center"/>
              <w:rPr>
                <w:rFonts w:ascii="Arial" w:hAnsi="Arial" w:cs="Arial"/>
                <w:b/>
                <w:bCs/>
                <w:sz w:val="20"/>
                <w:szCs w:val="20"/>
              </w:rPr>
            </w:pPr>
          </w:p>
          <w:p w:rsidR="00D41BDF" w:rsidRPr="004C5A87" w:rsidRDefault="00D41BDF" w:rsidP="002D3E0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
              <w:jc w:val="center"/>
              <w:rPr>
                <w:rFonts w:ascii="Arial" w:hAnsi="Arial" w:cs="Arial"/>
                <w:b/>
                <w:bCs/>
                <w:sz w:val="20"/>
                <w:szCs w:val="20"/>
              </w:rPr>
            </w:pPr>
            <w:r w:rsidRPr="004C5A87">
              <w:rPr>
                <w:rFonts w:ascii="Arial" w:hAnsi="Arial" w:cs="Arial"/>
                <w:b/>
                <w:bCs/>
                <w:sz w:val="20"/>
                <w:szCs w:val="20"/>
              </w:rPr>
              <w:t>$</w:t>
            </w:r>
            <w:r>
              <w:rPr>
                <w:rFonts w:ascii="Arial" w:hAnsi="Arial" w:cs="Arial"/>
                <w:b/>
                <w:bCs/>
                <w:sz w:val="20"/>
                <w:szCs w:val="20"/>
              </w:rPr>
              <w:t>10,746.83</w:t>
            </w:r>
          </w:p>
        </w:tc>
        <w:tc>
          <w:tcPr>
            <w:tcW w:w="1710" w:type="dxa"/>
            <w:tcBorders>
              <w:top w:val="single" w:sz="18" w:space="0" w:color="000000"/>
              <w:left w:val="single" w:sz="8" w:space="0" w:color="000000"/>
              <w:bottom w:val="single" w:sz="4" w:space="0" w:color="000000"/>
              <w:right w:val="single" w:sz="4" w:space="0" w:color="000000"/>
            </w:tcBorders>
            <w:vAlign w:val="center"/>
          </w:tcPr>
          <w:p w:rsidR="00D41BDF" w:rsidRPr="004C5A87" w:rsidRDefault="00D41BDF" w:rsidP="009824E7">
            <w:pPr>
              <w:spacing w:line="4" w:lineRule="exact"/>
              <w:jc w:val="center"/>
              <w:rPr>
                <w:rFonts w:ascii="Arial" w:hAnsi="Arial" w:cs="Arial"/>
                <w:b/>
                <w:bCs/>
                <w:sz w:val="20"/>
                <w:szCs w:val="20"/>
              </w:rPr>
            </w:pPr>
          </w:p>
          <w:p w:rsidR="00D41BDF" w:rsidRPr="004C5A87" w:rsidRDefault="00D41BDF" w:rsidP="009824E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
              <w:jc w:val="center"/>
              <w:rPr>
                <w:rFonts w:ascii="Arial" w:hAnsi="Arial" w:cs="Arial"/>
                <w:b/>
                <w:bCs/>
                <w:sz w:val="20"/>
                <w:szCs w:val="20"/>
              </w:rPr>
            </w:pPr>
            <w:r>
              <w:rPr>
                <w:rFonts w:ascii="Arial" w:hAnsi="Arial" w:cs="Arial"/>
                <w:b/>
                <w:bCs/>
                <w:sz w:val="20"/>
                <w:szCs w:val="20"/>
              </w:rPr>
              <w:t>$360</w:t>
            </w:r>
          </w:p>
        </w:tc>
      </w:tr>
      <w:tr w:rsidR="00D41BDF" w:rsidRPr="004C5A87" w:rsidTr="00B70716">
        <w:tc>
          <w:tcPr>
            <w:tcW w:w="900" w:type="dxa"/>
            <w:tcBorders>
              <w:top w:val="single" w:sz="4" w:space="0" w:color="000000"/>
              <w:left w:val="single" w:sz="6" w:space="0" w:color="000000"/>
              <w:bottom w:val="single" w:sz="6" w:space="0" w:color="000000"/>
              <w:right w:val="single" w:sz="16" w:space="0" w:color="000000"/>
            </w:tcBorders>
          </w:tcPr>
          <w:p w:rsidR="00D41BDF" w:rsidRPr="004C5A87" w:rsidRDefault="00D41BDF" w:rsidP="00F4777C">
            <w:pPr>
              <w:spacing w:line="4" w:lineRule="exact"/>
              <w:rPr>
                <w:rFonts w:ascii="Arial" w:hAnsi="Arial" w:cs="Arial"/>
                <w:sz w:val="20"/>
                <w:szCs w:val="20"/>
              </w:rPr>
            </w:pPr>
          </w:p>
        </w:tc>
        <w:tc>
          <w:tcPr>
            <w:tcW w:w="1530" w:type="dxa"/>
            <w:tcBorders>
              <w:top w:val="single" w:sz="4" w:space="0" w:color="000000"/>
              <w:left w:val="single" w:sz="6" w:space="0" w:color="000000"/>
              <w:bottom w:val="single" w:sz="6" w:space="0" w:color="000000"/>
              <w:right w:val="single" w:sz="6" w:space="0" w:color="FFFFFF"/>
            </w:tcBorders>
          </w:tcPr>
          <w:p w:rsidR="00D41BDF" w:rsidRPr="004C5A87" w:rsidRDefault="00D41BDF" w:rsidP="00F4777C">
            <w:pPr>
              <w:spacing w:line="4" w:lineRule="exact"/>
              <w:rPr>
                <w:rFonts w:ascii="Arial" w:hAnsi="Arial" w:cs="Arial"/>
                <w:sz w:val="20"/>
                <w:szCs w:val="20"/>
              </w:rPr>
            </w:pPr>
          </w:p>
        </w:tc>
        <w:tc>
          <w:tcPr>
            <w:tcW w:w="1260" w:type="dxa"/>
            <w:tcBorders>
              <w:top w:val="single" w:sz="4" w:space="0" w:color="000000"/>
              <w:left w:val="single" w:sz="6" w:space="0" w:color="000000"/>
              <w:bottom w:val="single" w:sz="6" w:space="0" w:color="000000"/>
              <w:right w:val="single" w:sz="6" w:space="0" w:color="FFFFFF"/>
            </w:tcBorders>
          </w:tcPr>
          <w:p w:rsidR="00D41BDF" w:rsidRPr="004C5A87" w:rsidRDefault="00D41BDF" w:rsidP="00F4777C">
            <w:pPr>
              <w:spacing w:line="4" w:lineRule="exact"/>
              <w:rPr>
                <w:rFonts w:ascii="Arial" w:hAnsi="Arial" w:cs="Arial"/>
                <w:b/>
                <w:bCs/>
                <w:sz w:val="20"/>
                <w:szCs w:val="20"/>
              </w:rPr>
            </w:pPr>
          </w:p>
        </w:tc>
        <w:tc>
          <w:tcPr>
            <w:tcW w:w="1260" w:type="dxa"/>
            <w:tcBorders>
              <w:top w:val="single" w:sz="4" w:space="0" w:color="000000"/>
              <w:left w:val="single" w:sz="6" w:space="0" w:color="000000"/>
              <w:bottom w:val="single" w:sz="6" w:space="0" w:color="000000"/>
              <w:right w:val="single" w:sz="8" w:space="0" w:color="000000"/>
            </w:tcBorders>
          </w:tcPr>
          <w:p w:rsidR="00D41BDF" w:rsidRPr="004C5A87" w:rsidRDefault="00D41BDF" w:rsidP="00F4777C">
            <w:pPr>
              <w:spacing w:line="4" w:lineRule="exact"/>
              <w:rPr>
                <w:rFonts w:ascii="Arial" w:hAnsi="Arial" w:cs="Arial"/>
                <w:b/>
                <w:bCs/>
                <w:sz w:val="20"/>
                <w:szCs w:val="20"/>
              </w:rPr>
            </w:pPr>
          </w:p>
        </w:tc>
        <w:tc>
          <w:tcPr>
            <w:tcW w:w="1440" w:type="dxa"/>
            <w:tcBorders>
              <w:top w:val="single" w:sz="4" w:space="0" w:color="000000"/>
              <w:left w:val="single" w:sz="8" w:space="0" w:color="000000"/>
              <w:bottom w:val="single" w:sz="4" w:space="0" w:color="000000"/>
              <w:right w:val="single" w:sz="8" w:space="0" w:color="000000"/>
            </w:tcBorders>
          </w:tcPr>
          <w:p w:rsidR="00D41BDF" w:rsidRPr="004C5A87" w:rsidRDefault="00D41BDF" w:rsidP="00F4777C">
            <w:pPr>
              <w:spacing w:line="4" w:lineRule="exact"/>
              <w:rPr>
                <w:rFonts w:ascii="Arial" w:hAnsi="Arial" w:cs="Arial"/>
                <w:b/>
                <w:bCs/>
                <w:sz w:val="20"/>
                <w:szCs w:val="20"/>
              </w:rPr>
            </w:pPr>
          </w:p>
        </w:tc>
        <w:tc>
          <w:tcPr>
            <w:tcW w:w="1350" w:type="dxa"/>
            <w:tcBorders>
              <w:top w:val="single" w:sz="4" w:space="0" w:color="000000"/>
              <w:left w:val="single" w:sz="8" w:space="0" w:color="000000"/>
              <w:bottom w:val="single" w:sz="4" w:space="0" w:color="000000"/>
              <w:right w:val="single" w:sz="4" w:space="0" w:color="000000"/>
            </w:tcBorders>
          </w:tcPr>
          <w:p w:rsidR="00D41BDF" w:rsidRPr="004C5A87" w:rsidRDefault="00D41BDF" w:rsidP="00F4777C">
            <w:pPr>
              <w:spacing w:line="4" w:lineRule="exact"/>
              <w:rPr>
                <w:rFonts w:ascii="Arial" w:hAnsi="Arial" w:cs="Arial"/>
                <w:b/>
                <w:bCs/>
                <w:sz w:val="20"/>
                <w:szCs w:val="20"/>
              </w:rPr>
            </w:pPr>
          </w:p>
        </w:tc>
        <w:tc>
          <w:tcPr>
            <w:tcW w:w="1710" w:type="dxa"/>
            <w:tcBorders>
              <w:top w:val="single" w:sz="4" w:space="0" w:color="000000"/>
              <w:left w:val="single" w:sz="8" w:space="0" w:color="000000"/>
              <w:bottom w:val="single" w:sz="4" w:space="0" w:color="000000"/>
              <w:right w:val="single" w:sz="4" w:space="0" w:color="000000"/>
            </w:tcBorders>
          </w:tcPr>
          <w:p w:rsidR="00D41BDF" w:rsidRPr="004C5A87" w:rsidRDefault="00D41BDF" w:rsidP="00F4777C">
            <w:pPr>
              <w:spacing w:line="4" w:lineRule="exact"/>
              <w:rPr>
                <w:rFonts w:ascii="Arial" w:hAnsi="Arial" w:cs="Arial"/>
                <w:b/>
                <w:bCs/>
                <w:sz w:val="20"/>
                <w:szCs w:val="20"/>
              </w:rPr>
            </w:pPr>
          </w:p>
        </w:tc>
      </w:tr>
    </w:tbl>
    <w:p w:rsidR="00EA6313" w:rsidRPr="004C5A87" w:rsidRDefault="00EA6313" w:rsidP="00B902B9">
      <w:pPr>
        <w:rPr>
          <w:sz w:val="20"/>
          <w:szCs w:val="20"/>
        </w:rPr>
      </w:pPr>
    </w:p>
    <w:p w:rsidR="00EA6313" w:rsidRPr="004C5A87" w:rsidRDefault="00EA6313" w:rsidP="00B902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b/>
          <w:bCs/>
        </w:rPr>
        <w:t>6(e):  Burden Statement</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sectPr w:rsidR="00EA6313">
          <w:type w:val="continuous"/>
          <w:pgSz w:w="12240" w:h="15840"/>
          <w:pgMar w:top="960" w:right="1440" w:bottom="720" w:left="1440" w:header="960" w:footer="720" w:gutter="0"/>
          <w:cols w:space="720"/>
          <w:noEndnote/>
        </w:sectPr>
      </w:pPr>
    </w:p>
    <w:p w:rsidR="00EA6313" w:rsidRPr="00826B1E" w:rsidRDefault="00EA6313">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sidRPr="00826B1E">
        <w:rPr>
          <w:rFonts w:ascii="Shruti" w:hAnsi="Shruti"/>
        </w:rPr>
        <w:lastRenderedPageBreak/>
        <w:t>The annual public reporting and recordkeeping burden for this collection of information is estimated to average 160 hours per response</w:t>
      </w:r>
      <w:r>
        <w:rPr>
          <w:rFonts w:ascii="Shruti" w:hAnsi="Shruti"/>
        </w:rPr>
        <w:t xml:space="preserve"> (957 hours/6</w:t>
      </w:r>
      <w:r w:rsidRPr="00826B1E">
        <w:rPr>
          <w:rFonts w:ascii="Shruti" w:hAnsi="Shruti"/>
        </w:rPr>
        <w:t>.</w:t>
      </w:r>
      <w:r>
        <w:rPr>
          <w:rFonts w:ascii="Shruti" w:hAnsi="Shruti"/>
        </w:rPr>
        <w:t>)</w:t>
      </w:r>
      <w:r w:rsidRPr="00826B1E">
        <w:rPr>
          <w:rFonts w:ascii="Shruti" w:hAnsi="Shruti"/>
        </w:rPr>
        <w:t xml:space="preserve"> </w:t>
      </w:r>
      <w:r w:rsidR="005D3379">
        <w:rPr>
          <w:rFonts w:ascii="Shruti" w:hAnsi="Shruti"/>
        </w:rPr>
        <w:t>The combined annual public reporting and recordkeeping burden for this entire Information Collection Request is estimated to average 142 hours per response (2266 hours/16).</w:t>
      </w:r>
      <w:r w:rsidR="005D3379" w:rsidRPr="00171593">
        <w:rPr>
          <w:rFonts w:ascii="Shruti" w:hAnsi="Shruti"/>
        </w:rPr>
        <w:t xml:space="preserve">  </w:t>
      </w:r>
      <w:r w:rsidRPr="00826B1E">
        <w:rPr>
          <w:rFonts w:ascii="Shruti" w:hAnsi="Shruti"/>
        </w:rP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3017E5" w:rsidRDefault="003017E5" w:rsidP="00301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Shruti" w:hAnsi="Shruti" w:cs="Shruti"/>
        </w:rPr>
      </w:pPr>
    </w:p>
    <w:p w:rsidR="003017E5" w:rsidRPr="003017E5" w:rsidRDefault="003017E5" w:rsidP="00301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Shruti" w:hAnsi="Shruti" w:cs="Shruti"/>
        </w:rPr>
      </w:pPr>
      <w:r w:rsidRPr="003017E5">
        <w:rPr>
          <w:rFonts w:ascii="Shruti" w:hAnsi="Shruti" w:cs="Shruti"/>
        </w:rPr>
        <w:t xml:space="preserve">To comment on the Agency's need for this information, the accuracy of the provided burden estimates, and any suggested methods for minimizing respondent </w:t>
      </w:r>
      <w:r w:rsidRPr="003017E5">
        <w:rPr>
          <w:rFonts w:ascii="Shruti" w:hAnsi="Shruti" w:cs="Shruti"/>
        </w:rPr>
        <w:lastRenderedPageBreak/>
        <w:t xml:space="preserve">burden, including the use of automated collection techniques, EPA has established a public docket for this ICR under Docket ID No. EPA-HQ-OW-2008-0150,, </w:t>
      </w:r>
      <w:r w:rsidRPr="003017E5">
        <w:rPr>
          <w:rFonts w:ascii="Shruti" w:hAnsi="Shruti" w:cs="Shruti"/>
          <w:color w:val="0F0F0F"/>
        </w:rPr>
        <w:t xml:space="preserve">which is available for online viewing at </w:t>
      </w:r>
      <w:hyperlink r:id="rId15" w:history="1">
        <w:r w:rsidRPr="003017E5">
          <w:rPr>
            <w:rStyle w:val="Hyperlink"/>
            <w:rFonts w:ascii="Shruti" w:hAnsi="Shruti" w:cs="Shruti"/>
          </w:rPr>
          <w:t>www.regulations.gov</w:t>
        </w:r>
      </w:hyperlink>
      <w:r w:rsidRPr="003017E5">
        <w:rPr>
          <w:rFonts w:ascii="Shruti" w:hAnsi="Shruti" w:cs="Shruti"/>
          <w:color w:val="0F0F0F"/>
        </w:rPr>
        <w:t xml:space="preserve">, or in person </w:t>
      </w:r>
      <w:r w:rsidRPr="003017E5">
        <w:rPr>
          <w:rFonts w:ascii="Shruti" w:hAnsi="Shruti" w:cs="Shruti"/>
        </w:rPr>
        <w:t xml:space="preserve">viewing at the Water Docket in the EPA Docket Center (EPA/DC), EPA West, Room 3334, 1301 Constitution Ave., NW, Washington, DC. The EPA Docket Center Public Reading Room is open from 8:30 a.m. to 4:30 p.m., Monday through Friday, excluding legal holidays.  The telephone number for the Reading Room is (202) 566-1744, and the telephone number for the Water Docket is (202) 566-2426.  An electronic version of the public docket is available at www.regulations.gov.  </w:t>
      </w:r>
      <w:r w:rsidRPr="003017E5">
        <w:rPr>
          <w:rFonts w:ascii="Shruti" w:hAnsi="Shruti" w:cs="Shruti"/>
          <w:color w:val="0F0F0F"/>
        </w:rPr>
        <w:t>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w:t>
      </w:r>
      <w:r w:rsidRPr="003017E5">
        <w:rPr>
          <w:rFonts w:ascii="Shruti" w:hAnsi="Shruti" w:cs="Shruti"/>
        </w:rPr>
        <w:t xml:space="preserve">  EPA-HQ-OW-2008-0150, and OMB control number 2040-0187 in any correspondence. </w:t>
      </w:r>
    </w:p>
    <w:p w:rsidR="00EA6313" w:rsidRDefault="00EA6313">
      <w:pPr>
        <w:tabs>
          <w:tab w:val="left" w:pos="-1440"/>
          <w:tab w:val="left" w:pos="-720"/>
          <w:tab w:val="left" w:pos="0"/>
          <w:tab w:val="left" w:pos="720"/>
          <w:tab w:val="left" w:pos="1008"/>
          <w:tab w:val="left" w:pos="1440"/>
          <w:tab w:val="left" w:pos="2160"/>
          <w:tab w:val="left" w:pos="2880"/>
        </w:tabs>
        <w:spacing w:line="302" w:lineRule="auto"/>
        <w:rPr>
          <w:rFonts w:ascii="Times New Roman" w:hAnsi="Times New Roman"/>
        </w:rPr>
        <w:sectPr w:rsidR="00EA6313">
          <w:type w:val="continuous"/>
          <w:pgSz w:w="12240" w:h="15840"/>
          <w:pgMar w:top="960" w:right="1440" w:bottom="720" w:left="1440" w:header="960" w:footer="720" w:gutter="0"/>
          <w:cols w:space="720"/>
          <w:noEndnote/>
        </w:sectPr>
      </w:pPr>
    </w:p>
    <w:p w:rsidR="00EA6313" w:rsidRDefault="00EA6313">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2" w:lineRule="auto"/>
        <w:ind w:left="1440" w:hanging="1440"/>
        <w:rPr>
          <w:sz w:val="22"/>
          <w:szCs w:val="22"/>
        </w:rPr>
      </w:pPr>
      <w:r>
        <w:rPr>
          <w:b w:val="0"/>
          <w:bCs w:val="0"/>
        </w:rPr>
        <w:lastRenderedPageBreak/>
        <w:t>Table 1.</w:t>
      </w:r>
      <w:r>
        <w:rPr>
          <w:b w:val="0"/>
          <w:bCs w:val="0"/>
        </w:rPr>
        <w:tab/>
        <w:t>Establishment of No-discharge Zone by State Prohibition, Respondent (State Agency) Burden Hours and Costs  [40 CFR § 1700.9]</w:t>
      </w:r>
    </w:p>
    <w:p w:rsidR="00EA6313" w:rsidRDefault="00A37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2" w:lineRule="auto"/>
        <w:rPr>
          <w:rFonts w:ascii="Arial" w:hAnsi="Arial" w:cs="Arial"/>
          <w:sz w:val="20"/>
          <w:szCs w:val="20"/>
        </w:rPr>
      </w:pPr>
      <w:r>
        <w:rPr>
          <w:rFonts w:ascii="Arial" w:hAnsi="Arial" w:cs="Arial"/>
          <w:b/>
          <w:bCs/>
          <w:sz w:val="22"/>
          <w:szCs w:val="22"/>
        </w:rPr>
        <w:fldChar w:fldCharType="begin"/>
      </w:r>
      <w:r w:rsidR="00EA6313">
        <w:rPr>
          <w:rFonts w:ascii="Arial" w:hAnsi="Arial" w:cs="Arial"/>
          <w:b/>
          <w:bCs/>
          <w:sz w:val="22"/>
          <w:szCs w:val="22"/>
        </w:rPr>
        <w:instrText>tc  \l 1 "</w:instrText>
      </w:r>
      <w:r w:rsidR="00EA6313">
        <w:rPr>
          <w:rFonts w:ascii="Arial" w:hAnsi="Arial" w:cs="Arial"/>
          <w:b/>
          <w:bCs/>
          <w:sz w:val="20"/>
          <w:szCs w:val="20"/>
        </w:rPr>
        <w:instrText>Table 1.</w:instrText>
      </w:r>
      <w:r w:rsidR="00EA6313">
        <w:rPr>
          <w:rFonts w:ascii="Arial" w:hAnsi="Arial" w:cs="Arial"/>
          <w:b/>
          <w:bCs/>
          <w:sz w:val="20"/>
          <w:szCs w:val="20"/>
        </w:rPr>
        <w:tab/>
      </w:r>
      <w:r w:rsidR="00EA6313">
        <w:rPr>
          <w:rFonts w:ascii="Arial" w:hAnsi="Arial" w:cs="Arial"/>
          <w:b/>
          <w:bCs/>
          <w:sz w:val="20"/>
          <w:szCs w:val="20"/>
        </w:rPr>
        <w:tab/>
        <w:instrText>Establishment of No-discharge Zone by State Prohibition, Respondent (State Agency) Burden Hours and Costs  [40 CFR § 1700.9]</w:instrText>
      </w:r>
      <w:r w:rsidR="00EA6313">
        <w:rPr>
          <w:rFonts w:ascii="Arial" w:hAnsi="Arial" w:cs="Arial"/>
          <w:b/>
          <w:bCs/>
          <w:sz w:val="22"/>
          <w:szCs w:val="22"/>
        </w:rPr>
        <w:instrText>"</w:instrText>
      </w:r>
      <w:r>
        <w:rPr>
          <w:rFonts w:ascii="Arial" w:hAnsi="Arial" w:cs="Arial"/>
          <w:b/>
          <w:bCs/>
          <w:sz w:val="22"/>
          <w:szCs w:val="22"/>
        </w:rPr>
        <w:fldChar w:fldCharType="end"/>
      </w:r>
    </w:p>
    <w:tbl>
      <w:tblPr>
        <w:tblW w:w="0" w:type="auto"/>
        <w:tblInd w:w="69" w:type="dxa"/>
        <w:tblLayout w:type="fixed"/>
        <w:tblCellMar>
          <w:left w:w="69" w:type="dxa"/>
          <w:right w:w="69" w:type="dxa"/>
        </w:tblCellMar>
        <w:tblLook w:val="0000"/>
      </w:tblPr>
      <w:tblGrid>
        <w:gridCol w:w="3888"/>
        <w:gridCol w:w="1160"/>
        <w:gridCol w:w="1160"/>
        <w:gridCol w:w="1160"/>
        <w:gridCol w:w="1160"/>
        <w:gridCol w:w="1160"/>
        <w:gridCol w:w="1160"/>
        <w:gridCol w:w="1029"/>
        <w:gridCol w:w="1291"/>
      </w:tblGrid>
      <w:tr w:rsidR="00EA6313" w:rsidTr="00682616">
        <w:trPr>
          <w:trHeight w:hRule="exact" w:val="399"/>
        </w:trPr>
        <w:tc>
          <w:tcPr>
            <w:tcW w:w="3888" w:type="dxa"/>
            <w:vMerge w:val="restart"/>
            <w:tcBorders>
              <w:top w:val="single" w:sz="6" w:space="0" w:color="000000"/>
              <w:left w:val="single" w:sz="6" w:space="0" w:color="000000"/>
              <w:bottom w:val="nil"/>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Information Collection Activity</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p>
        </w:tc>
        <w:tc>
          <w:tcPr>
            <w:tcW w:w="1160" w:type="dxa"/>
            <w:gridSpan w:val="5"/>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Hours and Costs Per Respondent</w:t>
            </w:r>
          </w:p>
        </w:tc>
        <w:tc>
          <w:tcPr>
            <w:tcW w:w="1160" w:type="dxa"/>
            <w:gridSpan w:val="3"/>
            <w:tcBorders>
              <w:top w:val="single" w:sz="6" w:space="0" w:color="000000"/>
              <w:left w:val="single" w:sz="6" w:space="0" w:color="000000"/>
              <w:bottom w:val="single" w:sz="14" w:space="0" w:color="000000"/>
              <w:right w:val="single" w:sz="6"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Total Hours and Costs Per Year</w:t>
            </w:r>
          </w:p>
        </w:tc>
      </w:tr>
      <w:tr w:rsidR="00EA6313">
        <w:tc>
          <w:tcPr>
            <w:tcW w:w="3888" w:type="dxa"/>
            <w:vMerge/>
            <w:tcBorders>
              <w:top w:val="nil"/>
              <w:left w:val="single" w:sz="6" w:space="0" w:color="000000"/>
              <w:bottom w:val="single" w:sz="14" w:space="0" w:color="000000"/>
              <w:right w:val="single" w:sz="14"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Mgmt.</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$49.19/hr</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Technical</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$48.28/hr</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Clerical</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$28.28/hr</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Capital/</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Startup</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Cost ($)</w:t>
            </w:r>
          </w:p>
        </w:tc>
        <w:tc>
          <w:tcPr>
            <w:tcW w:w="1160" w:type="dxa"/>
            <w:tcBorders>
              <w:top w:val="single" w:sz="6" w:space="0" w:color="000000"/>
              <w:left w:val="single" w:sz="6" w:space="0" w:color="000000"/>
              <w:bottom w:val="single" w:sz="14" w:space="0" w:color="000000"/>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O &amp; M</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Cost ($)*</w:t>
            </w: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Number Respon.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(N = 4)</w:t>
            </w:r>
          </w:p>
        </w:tc>
        <w:tc>
          <w:tcPr>
            <w:tcW w:w="1029"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Total Hours/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Year</w:t>
            </w:r>
          </w:p>
        </w:tc>
        <w:tc>
          <w:tcPr>
            <w:tcW w:w="1291" w:type="dxa"/>
            <w:tcBorders>
              <w:top w:val="single" w:sz="6" w:space="0" w:color="000000"/>
              <w:left w:val="single" w:sz="6" w:space="0" w:color="000000"/>
              <w:bottom w:val="single" w:sz="14" w:space="0" w:color="000000"/>
              <w:right w:val="single" w:sz="6"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b/>
                <w:bCs/>
                <w:sz w:val="20"/>
                <w:szCs w:val="20"/>
              </w:rPr>
            </w:pPr>
            <w:r>
              <w:rPr>
                <w:rFonts w:ascii="Arial" w:hAnsi="Arial" w:cs="Arial"/>
                <w:b/>
                <w:bCs/>
                <w:sz w:val="20"/>
                <w:szCs w:val="20"/>
              </w:rPr>
              <w:t>Total Cost/</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b/>
                <w:bCs/>
                <w:sz w:val="20"/>
                <w:szCs w:val="20"/>
              </w:rPr>
            </w:pPr>
            <w:r>
              <w:rPr>
                <w:rFonts w:ascii="Arial" w:hAnsi="Arial" w:cs="Arial"/>
                <w:b/>
                <w:bCs/>
                <w:sz w:val="20"/>
                <w:szCs w:val="20"/>
              </w:rPr>
              <w:t>Year ($)</w:t>
            </w:r>
          </w:p>
        </w:tc>
      </w:tr>
      <w:tr w:rsidR="00EA6313">
        <w:trPr>
          <w:trHeight w:hRule="exact" w:val="279"/>
        </w:trPr>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after="9" w:line="301" w:lineRule="auto"/>
              <w:ind w:hanging="360"/>
              <w:rPr>
                <w:rFonts w:ascii="Arial" w:hAnsi="Arial" w:cs="Arial"/>
                <w:sz w:val="20"/>
                <w:szCs w:val="20"/>
              </w:rPr>
            </w:pPr>
            <w:r>
              <w:rPr>
                <w:rFonts w:ascii="Arial" w:hAnsi="Arial" w:cs="Arial"/>
                <w:sz w:val="20"/>
                <w:szCs w:val="20"/>
              </w:rPr>
              <w:t>1.</w:t>
            </w:r>
            <w:r>
              <w:rPr>
                <w:rFonts w:ascii="Arial" w:hAnsi="Arial" w:cs="Arial"/>
                <w:sz w:val="20"/>
                <w:szCs w:val="20"/>
              </w:rPr>
              <w:tab/>
              <w:t>Request Preparation</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029"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291" w:type="dxa"/>
            <w:tcBorders>
              <w:top w:val="single" w:sz="6" w:space="0" w:color="000000"/>
              <w:left w:val="single" w:sz="6" w:space="0" w:color="000000"/>
              <w:bottom w:val="single" w:sz="6" w:space="0" w:color="FFFFFF"/>
              <w:right w:val="single" w:sz="6"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r>
      <w:tr w:rsidR="00EA6313">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2 \l 1 \s 1</w:instrText>
            </w:r>
            <w:r>
              <w:rPr>
                <w:rFonts w:ascii="Arial" w:hAnsi="Arial" w:cs="Arial"/>
                <w:sz w:val="20"/>
                <w:szCs w:val="20"/>
              </w:rPr>
              <w:fldChar w:fldCharType="end">
                <w:numberingChange w:id="0" w:author="JUMBERGE" w:date="2011-12-15T08:25:00Z" w:original="a."/>
              </w:fldChar>
            </w:r>
            <w:r w:rsidR="00EA6313">
              <w:rPr>
                <w:rFonts w:ascii="Arial" w:hAnsi="Arial" w:cs="Arial"/>
                <w:sz w:val="20"/>
                <w:szCs w:val="20"/>
              </w:rPr>
              <w:tab/>
              <w:t>Read regulations; review guidance document; plan strategy</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3.00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20.00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4</w:t>
            </w:r>
          </w:p>
        </w:tc>
        <w:tc>
          <w:tcPr>
            <w:tcW w:w="1029"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92.00</w:t>
            </w:r>
          </w:p>
        </w:tc>
        <w:tc>
          <w:tcPr>
            <w:tcW w:w="1291" w:type="dxa"/>
            <w:tcBorders>
              <w:top w:val="single" w:sz="6" w:space="0" w:color="000000"/>
              <w:left w:val="single" w:sz="6" w:space="0" w:color="000000"/>
              <w:bottom w:val="single" w:sz="6" w:space="0" w:color="FFFFFF"/>
              <w:right w:val="single" w:sz="6"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$4,452.68</w:t>
            </w:r>
          </w:p>
        </w:tc>
      </w:tr>
      <w:tr w:rsidR="00EA6313">
        <w:trPr>
          <w:trHeight w:hRule="exact" w:val="279"/>
        </w:trPr>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2 \l 1</w:instrText>
            </w:r>
            <w:r>
              <w:rPr>
                <w:rFonts w:ascii="Arial" w:hAnsi="Arial" w:cs="Arial"/>
                <w:sz w:val="20"/>
                <w:szCs w:val="20"/>
              </w:rPr>
              <w:fldChar w:fldCharType="end">
                <w:numberingChange w:id="1" w:author="JUMBERGE" w:date="2011-12-15T08:25:00Z" w:original="b."/>
              </w:fldChar>
            </w:r>
            <w:r w:rsidR="00EA6313">
              <w:rPr>
                <w:rFonts w:ascii="Arial" w:hAnsi="Arial" w:cs="Arial"/>
                <w:sz w:val="20"/>
                <w:szCs w:val="20"/>
              </w:rPr>
              <w:tab/>
              <w:t xml:space="preserve">Clarify questions with EPA </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3.00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50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4</w:t>
            </w:r>
          </w:p>
        </w:tc>
        <w:tc>
          <w:tcPr>
            <w:tcW w:w="1029"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12.00</w:t>
            </w:r>
          </w:p>
        </w:tc>
        <w:tc>
          <w:tcPr>
            <w:tcW w:w="1291"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rsidP="006D5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$779.36</w:t>
            </w:r>
          </w:p>
        </w:tc>
      </w:tr>
      <w:tr w:rsidR="00EA6313">
        <w:trPr>
          <w:trHeight w:hRule="exact" w:val="279"/>
        </w:trPr>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after="9" w:line="301" w:lineRule="auto"/>
              <w:ind w:hanging="360"/>
              <w:rPr>
                <w:rFonts w:ascii="Arial" w:hAnsi="Arial" w:cs="Arial"/>
                <w:sz w:val="20"/>
                <w:szCs w:val="20"/>
              </w:rPr>
            </w:pPr>
            <w:r>
              <w:rPr>
                <w:rFonts w:ascii="Arial" w:hAnsi="Arial" w:cs="Arial"/>
                <w:sz w:val="20"/>
                <w:szCs w:val="20"/>
              </w:rPr>
              <w:t>2.</w:t>
            </w:r>
            <w:r>
              <w:rPr>
                <w:rFonts w:ascii="Arial" w:hAnsi="Arial" w:cs="Arial"/>
                <w:sz w:val="20"/>
                <w:szCs w:val="20"/>
              </w:rPr>
              <w:tab/>
              <w:t>Gather Information</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029"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291"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p>
        </w:tc>
      </w:tr>
      <w:tr w:rsidR="00EA6313">
        <w:trPr>
          <w:trHeight w:hRule="exact" w:val="279"/>
        </w:trPr>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2 \l 1 \s 1</w:instrText>
            </w:r>
            <w:r>
              <w:rPr>
                <w:rFonts w:ascii="Arial" w:hAnsi="Arial" w:cs="Arial"/>
                <w:sz w:val="20"/>
                <w:szCs w:val="20"/>
              </w:rPr>
              <w:fldChar w:fldCharType="end">
                <w:numberingChange w:id="2" w:author="JUMBERGE" w:date="2011-12-15T08:25:00Z" w:original="a."/>
              </w:fldChar>
            </w:r>
            <w:r w:rsidR="00EA6313">
              <w:rPr>
                <w:rFonts w:ascii="Arial" w:hAnsi="Arial" w:cs="Arial"/>
                <w:sz w:val="20"/>
                <w:szCs w:val="20"/>
              </w:rPr>
              <w:tab/>
              <w:t>Identification of discharge</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0.25</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4</w:t>
            </w:r>
          </w:p>
        </w:tc>
        <w:tc>
          <w:tcPr>
            <w:tcW w:w="1029"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1.00</w:t>
            </w:r>
          </w:p>
        </w:tc>
        <w:tc>
          <w:tcPr>
            <w:tcW w:w="1291"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$48.28</w:t>
            </w:r>
          </w:p>
        </w:tc>
      </w:tr>
      <w:tr w:rsidR="00EA6313">
        <w:trPr>
          <w:trHeight w:hRule="exact" w:val="279"/>
        </w:trPr>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2 \l 1</w:instrText>
            </w:r>
            <w:r>
              <w:rPr>
                <w:rFonts w:ascii="Arial" w:hAnsi="Arial" w:cs="Arial"/>
                <w:sz w:val="20"/>
                <w:szCs w:val="20"/>
              </w:rPr>
              <w:fldChar w:fldCharType="end">
                <w:numberingChange w:id="3" w:author="JUMBERGE" w:date="2011-12-15T08:25:00Z" w:original="b."/>
              </w:fldChar>
            </w:r>
            <w:r w:rsidR="00EA6313">
              <w:rPr>
                <w:rFonts w:ascii="Arial" w:hAnsi="Arial" w:cs="Arial"/>
                <w:sz w:val="20"/>
                <w:szCs w:val="20"/>
              </w:rPr>
              <w:tab/>
              <w:t>Definition of waters in NDZ</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4</w:t>
            </w:r>
          </w:p>
        </w:tc>
        <w:tc>
          <w:tcPr>
            <w:tcW w:w="1029"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4.00</w:t>
            </w:r>
          </w:p>
        </w:tc>
        <w:tc>
          <w:tcPr>
            <w:tcW w:w="1291"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rsidP="006D5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$193.12</w:t>
            </w:r>
          </w:p>
        </w:tc>
      </w:tr>
      <w:tr w:rsidR="00EA6313">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2 \l 1</w:instrText>
            </w:r>
            <w:r>
              <w:rPr>
                <w:rFonts w:ascii="Arial" w:hAnsi="Arial" w:cs="Arial"/>
                <w:sz w:val="20"/>
                <w:szCs w:val="20"/>
              </w:rPr>
              <w:fldChar w:fldCharType="end">
                <w:numberingChange w:id="4" w:author="JUMBERGE" w:date="2011-12-15T08:25:00Z" w:original="c."/>
              </w:fldChar>
            </w:r>
            <w:r w:rsidR="00EA6313">
              <w:rPr>
                <w:rFonts w:ascii="Arial" w:hAnsi="Arial" w:cs="Arial"/>
                <w:sz w:val="20"/>
                <w:szCs w:val="20"/>
              </w:rPr>
              <w:tab/>
              <w:t>Determination of necessity for greater environmental protection</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5.00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4</w:t>
            </w:r>
          </w:p>
        </w:tc>
        <w:tc>
          <w:tcPr>
            <w:tcW w:w="1029"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20.00</w:t>
            </w:r>
          </w:p>
        </w:tc>
        <w:tc>
          <w:tcPr>
            <w:tcW w:w="1291"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rsidP="006D5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$965.50</w:t>
            </w:r>
          </w:p>
        </w:tc>
      </w:tr>
      <w:tr w:rsidR="00EA6313">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2 \l 1</w:instrText>
            </w:r>
            <w:r>
              <w:rPr>
                <w:rFonts w:ascii="Arial" w:hAnsi="Arial" w:cs="Arial"/>
                <w:sz w:val="20"/>
                <w:szCs w:val="20"/>
              </w:rPr>
              <w:fldChar w:fldCharType="end">
                <w:numberingChange w:id="5" w:author="JUMBERGE" w:date="2011-12-15T08:25:00Z" w:original="d."/>
              </w:fldChar>
            </w:r>
            <w:r w:rsidR="00EA6313">
              <w:rPr>
                <w:rFonts w:ascii="Arial" w:hAnsi="Arial" w:cs="Arial"/>
                <w:sz w:val="20"/>
                <w:szCs w:val="20"/>
              </w:rPr>
              <w:tab/>
              <w:t>Description of discharge removal facilities</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1.25</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9.00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4</w:t>
            </w:r>
          </w:p>
        </w:tc>
        <w:tc>
          <w:tcPr>
            <w:tcW w:w="1029"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41.00</w:t>
            </w:r>
          </w:p>
        </w:tc>
        <w:tc>
          <w:tcPr>
            <w:tcW w:w="1291"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rsidP="006D5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$1,984.03</w:t>
            </w:r>
          </w:p>
        </w:tc>
      </w:tr>
      <w:tr w:rsidR="00EA6313" w:rsidTr="00826B1E">
        <w:trPr>
          <w:trHeight w:val="685"/>
        </w:trPr>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2 \l 1</w:instrText>
            </w:r>
            <w:r>
              <w:rPr>
                <w:rFonts w:ascii="Arial" w:hAnsi="Arial" w:cs="Arial"/>
                <w:sz w:val="20"/>
                <w:szCs w:val="20"/>
              </w:rPr>
              <w:fldChar w:fldCharType="end">
                <w:numberingChange w:id="6" w:author="JUMBERGE" w:date="2011-12-15T08:25:00Z" w:original="e."/>
              </w:fldChar>
            </w:r>
            <w:r w:rsidR="00EA6313">
              <w:rPr>
                <w:rFonts w:ascii="Arial" w:hAnsi="Arial" w:cs="Arial"/>
                <w:sz w:val="20"/>
                <w:szCs w:val="20"/>
              </w:rPr>
              <w:tab/>
              <w:t>Information on regulation of this discharge from non-Armed Forces vessels</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2.75</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4</w:t>
            </w:r>
          </w:p>
        </w:tc>
        <w:tc>
          <w:tcPr>
            <w:tcW w:w="1029"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11.00</w:t>
            </w:r>
          </w:p>
        </w:tc>
        <w:tc>
          <w:tcPr>
            <w:tcW w:w="1291"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rsidP="006D5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$531.08</w:t>
            </w:r>
          </w:p>
        </w:tc>
      </w:tr>
      <w:tr w:rsidR="00EA6313">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1 \l 1 \s 3</w:instrText>
            </w:r>
            <w:r>
              <w:rPr>
                <w:rFonts w:ascii="Arial" w:hAnsi="Arial" w:cs="Arial"/>
                <w:sz w:val="20"/>
                <w:szCs w:val="20"/>
              </w:rPr>
              <w:fldChar w:fldCharType="end">
                <w:numberingChange w:id="7" w:author="JUMBERGE" w:date="2011-12-15T08:25:00Z" w:original="3."/>
              </w:fldChar>
            </w:r>
            <w:r w:rsidR="00EA6313">
              <w:rPr>
                <w:rFonts w:ascii="Arial" w:hAnsi="Arial" w:cs="Arial"/>
                <w:sz w:val="20"/>
                <w:szCs w:val="20"/>
              </w:rPr>
              <w:tab/>
              <w:t>Create Information (analyze data and compile/write Request Letter)</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8.00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59.00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10.00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40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4</w:t>
            </w:r>
          </w:p>
        </w:tc>
        <w:tc>
          <w:tcPr>
            <w:tcW w:w="1029"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308.00</w:t>
            </w:r>
          </w:p>
        </w:tc>
        <w:tc>
          <w:tcPr>
            <w:tcW w:w="1291"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rsidP="006D5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$14,259.36</w:t>
            </w:r>
          </w:p>
        </w:tc>
      </w:tr>
      <w:tr w:rsidR="00EA6313">
        <w:trPr>
          <w:trHeight w:hRule="exact" w:val="279"/>
        </w:trPr>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1 \l 1</w:instrText>
            </w:r>
            <w:r>
              <w:rPr>
                <w:rFonts w:ascii="Arial" w:hAnsi="Arial" w:cs="Arial"/>
                <w:sz w:val="20"/>
                <w:szCs w:val="20"/>
              </w:rPr>
              <w:fldChar w:fldCharType="end">
                <w:numberingChange w:id="8" w:author="JUMBERGE" w:date="2011-12-15T08:25:00Z" w:original="4."/>
              </w:fldChar>
            </w:r>
            <w:r w:rsidR="00EA6313">
              <w:rPr>
                <w:rFonts w:ascii="Arial" w:hAnsi="Arial" w:cs="Arial"/>
                <w:sz w:val="20"/>
                <w:szCs w:val="20"/>
              </w:rPr>
              <w:tab/>
              <w:t xml:space="preserve">Review information </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8.00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32.00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8.00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4</w:t>
            </w:r>
          </w:p>
        </w:tc>
        <w:tc>
          <w:tcPr>
            <w:tcW w:w="1029"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192.00</w:t>
            </w:r>
          </w:p>
        </w:tc>
        <w:tc>
          <w:tcPr>
            <w:tcW w:w="1291"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rsidP="006D5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$8,658.88</w:t>
            </w:r>
          </w:p>
        </w:tc>
      </w:tr>
      <w:tr w:rsidR="00EA6313">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1 \l 1</w:instrText>
            </w:r>
            <w:r>
              <w:rPr>
                <w:rFonts w:ascii="Arial" w:hAnsi="Arial" w:cs="Arial"/>
                <w:sz w:val="20"/>
                <w:szCs w:val="20"/>
              </w:rPr>
              <w:fldChar w:fldCharType="end">
                <w:numberingChange w:id="9" w:author="JUMBERGE" w:date="2011-12-15T08:25:00Z" w:original="5."/>
              </w:fldChar>
            </w:r>
            <w:r w:rsidR="00EA6313">
              <w:rPr>
                <w:rFonts w:ascii="Arial" w:hAnsi="Arial" w:cs="Arial"/>
                <w:sz w:val="20"/>
                <w:szCs w:val="20"/>
              </w:rPr>
              <w:tab/>
              <w:t>Complete paperwork (e.g., Request Letter)</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3.00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3.00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4</w:t>
            </w:r>
          </w:p>
        </w:tc>
        <w:tc>
          <w:tcPr>
            <w:tcW w:w="1029"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24.00</w:t>
            </w:r>
          </w:p>
        </w:tc>
        <w:tc>
          <w:tcPr>
            <w:tcW w:w="1291"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rsidP="006D5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$969.64</w:t>
            </w:r>
          </w:p>
        </w:tc>
      </w:tr>
      <w:tr w:rsidR="00EA6313">
        <w:tc>
          <w:tcPr>
            <w:tcW w:w="3888" w:type="dxa"/>
            <w:tcBorders>
              <w:top w:val="single" w:sz="6" w:space="0" w:color="000000"/>
              <w:left w:val="single" w:sz="6" w:space="0" w:color="000000"/>
              <w:bottom w:val="single" w:sz="14" w:space="0" w:color="000000"/>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1 \l 1</w:instrText>
            </w:r>
            <w:r>
              <w:rPr>
                <w:rFonts w:ascii="Arial" w:hAnsi="Arial" w:cs="Arial"/>
                <w:sz w:val="20"/>
                <w:szCs w:val="20"/>
              </w:rPr>
              <w:fldChar w:fldCharType="end">
                <w:numberingChange w:id="10" w:author="JUMBERGE" w:date="2011-12-15T08:25:00Z" w:original="6."/>
              </w:fldChar>
            </w:r>
            <w:r w:rsidR="00EA6313">
              <w:rPr>
                <w:rFonts w:ascii="Arial" w:hAnsi="Arial" w:cs="Arial"/>
                <w:sz w:val="20"/>
                <w:szCs w:val="20"/>
              </w:rPr>
              <w:tab/>
              <w:t>Copy, store, file, and maintain information</w:t>
            </w: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3.00</w:t>
            </w: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tc>
        <w:tc>
          <w:tcPr>
            <w:tcW w:w="1160" w:type="dxa"/>
            <w:tcBorders>
              <w:top w:val="single" w:sz="6" w:space="0" w:color="000000"/>
              <w:left w:val="single" w:sz="6" w:space="0" w:color="000000"/>
              <w:bottom w:val="single" w:sz="14" w:space="0" w:color="000000"/>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50</w:t>
            </w: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4</w:t>
            </w:r>
          </w:p>
        </w:tc>
        <w:tc>
          <w:tcPr>
            <w:tcW w:w="1029"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12.00</w:t>
            </w:r>
          </w:p>
        </w:tc>
        <w:tc>
          <w:tcPr>
            <w:tcW w:w="1291" w:type="dxa"/>
            <w:tcBorders>
              <w:top w:val="single" w:sz="6" w:space="0" w:color="000000"/>
              <w:left w:val="single" w:sz="6" w:space="0" w:color="000000"/>
              <w:bottom w:val="single" w:sz="14" w:space="0" w:color="000000"/>
              <w:right w:val="single" w:sz="6" w:space="0" w:color="000000"/>
            </w:tcBorders>
          </w:tcPr>
          <w:p w:rsidR="00EA6313" w:rsidRDefault="00EA6313">
            <w:pPr>
              <w:spacing w:line="9" w:lineRule="exact"/>
              <w:rPr>
                <w:rFonts w:ascii="Arial" w:hAnsi="Arial" w:cs="Arial"/>
                <w:sz w:val="20"/>
                <w:szCs w:val="20"/>
              </w:rPr>
            </w:pPr>
          </w:p>
          <w:p w:rsidR="00EA6313" w:rsidRDefault="00EA6313" w:rsidP="006D5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right"/>
              <w:rPr>
                <w:rFonts w:ascii="Arial" w:hAnsi="Arial" w:cs="Arial"/>
                <w:sz w:val="20"/>
                <w:szCs w:val="20"/>
              </w:rPr>
            </w:pPr>
            <w:r>
              <w:rPr>
                <w:rFonts w:ascii="Arial" w:hAnsi="Arial" w:cs="Arial"/>
                <w:sz w:val="20"/>
                <w:szCs w:val="20"/>
              </w:rPr>
              <w:t>$539.36</w:t>
            </w:r>
          </w:p>
        </w:tc>
      </w:tr>
      <w:tr w:rsidR="00EA6313">
        <w:tc>
          <w:tcPr>
            <w:tcW w:w="3888" w:type="dxa"/>
            <w:tcBorders>
              <w:top w:val="single" w:sz="6" w:space="0" w:color="000000"/>
              <w:left w:val="single" w:sz="6" w:space="0" w:color="000000"/>
              <w:bottom w:val="single" w:sz="6" w:space="0" w:color="000000"/>
              <w:right w:val="single" w:sz="14" w:space="0" w:color="000000"/>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rPr>
                <w:rFonts w:ascii="Arial" w:hAnsi="Arial" w:cs="Arial"/>
                <w:sz w:val="20"/>
                <w:szCs w:val="20"/>
              </w:rPr>
            </w:pPr>
            <w:r>
              <w:rPr>
                <w:rFonts w:ascii="Arial" w:hAnsi="Arial" w:cs="Arial"/>
                <w:sz w:val="20"/>
                <w:szCs w:val="20"/>
              </w:rPr>
              <w:t>Subtotal (hours and costs)</w:t>
            </w:r>
          </w:p>
        </w:tc>
        <w:tc>
          <w:tcPr>
            <w:tcW w:w="1160" w:type="dxa"/>
            <w:tcBorders>
              <w:top w:val="single" w:sz="6" w:space="0" w:color="000000"/>
              <w:left w:val="single" w:sz="6" w:space="0" w:color="000000"/>
              <w:bottom w:val="single" w:sz="6" w:space="0" w:color="000000"/>
              <w:right w:val="single" w:sz="6" w:space="0" w:color="FFFFFF"/>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23.25</w:t>
            </w:r>
          </w:p>
        </w:tc>
        <w:tc>
          <w:tcPr>
            <w:tcW w:w="1160" w:type="dxa"/>
            <w:tcBorders>
              <w:top w:val="single" w:sz="6" w:space="0" w:color="000000"/>
              <w:left w:val="single" w:sz="6" w:space="0" w:color="000000"/>
              <w:bottom w:val="single" w:sz="6" w:space="0" w:color="000000"/>
              <w:right w:val="single" w:sz="6" w:space="0" w:color="FFFFFF"/>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132.00</w:t>
            </w:r>
          </w:p>
        </w:tc>
        <w:tc>
          <w:tcPr>
            <w:tcW w:w="1160" w:type="dxa"/>
            <w:tcBorders>
              <w:top w:val="single" w:sz="6" w:space="0" w:color="000000"/>
              <w:left w:val="single" w:sz="6" w:space="0" w:color="000000"/>
              <w:bottom w:val="single" w:sz="6" w:space="0" w:color="000000"/>
              <w:right w:val="single" w:sz="6" w:space="0" w:color="FFFFFF"/>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24.00</w:t>
            </w:r>
          </w:p>
        </w:tc>
        <w:tc>
          <w:tcPr>
            <w:tcW w:w="1160" w:type="dxa"/>
            <w:tcBorders>
              <w:top w:val="single" w:sz="6" w:space="0" w:color="000000"/>
              <w:left w:val="single" w:sz="6" w:space="0" w:color="000000"/>
              <w:bottom w:val="single" w:sz="6" w:space="0" w:color="000000"/>
              <w:right w:val="single" w:sz="6" w:space="0" w:color="FFFFFF"/>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0.00</w:t>
            </w:r>
          </w:p>
        </w:tc>
        <w:tc>
          <w:tcPr>
            <w:tcW w:w="1160" w:type="dxa"/>
            <w:tcBorders>
              <w:top w:val="single" w:sz="6" w:space="0" w:color="000000"/>
              <w:left w:val="single" w:sz="6" w:space="0" w:color="000000"/>
              <w:bottom w:val="single" w:sz="6" w:space="0" w:color="000000"/>
              <w:right w:val="single" w:sz="14" w:space="0" w:color="000000"/>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150.00</w:t>
            </w:r>
          </w:p>
        </w:tc>
        <w:tc>
          <w:tcPr>
            <w:tcW w:w="1160" w:type="dxa"/>
            <w:tcBorders>
              <w:top w:val="single" w:sz="6" w:space="0" w:color="000000"/>
              <w:left w:val="single" w:sz="6" w:space="0" w:color="000000"/>
              <w:bottom w:val="single" w:sz="6" w:space="0" w:color="000000"/>
              <w:right w:val="single" w:sz="6" w:space="0" w:color="FFFFFF"/>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4</w:t>
            </w:r>
          </w:p>
        </w:tc>
        <w:tc>
          <w:tcPr>
            <w:tcW w:w="1029" w:type="dxa"/>
            <w:tcBorders>
              <w:top w:val="single" w:sz="6" w:space="0" w:color="000000"/>
              <w:left w:val="single" w:sz="6" w:space="0" w:color="000000"/>
              <w:bottom w:val="single" w:sz="6" w:space="0" w:color="000000"/>
              <w:right w:val="single" w:sz="6" w:space="0" w:color="FFFFFF"/>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717.00</w:t>
            </w:r>
          </w:p>
        </w:tc>
        <w:tc>
          <w:tcPr>
            <w:tcW w:w="1291" w:type="dxa"/>
            <w:tcBorders>
              <w:top w:val="single" w:sz="6" w:space="0" w:color="000000"/>
              <w:left w:val="single" w:sz="6" w:space="0" w:color="000000"/>
              <w:bottom w:val="single" w:sz="6" w:space="0" w:color="000000"/>
              <w:right w:val="single" w:sz="6" w:space="0" w:color="000000"/>
            </w:tcBorders>
          </w:tcPr>
          <w:p w:rsidR="00EA6313" w:rsidRDefault="00EA6313">
            <w:pPr>
              <w:spacing w:line="43" w:lineRule="exact"/>
              <w:rPr>
                <w:rFonts w:ascii="Arial" w:hAnsi="Arial" w:cs="Arial"/>
                <w:sz w:val="20"/>
                <w:szCs w:val="20"/>
              </w:rPr>
            </w:pPr>
          </w:p>
          <w:p w:rsidR="00EA6313" w:rsidRDefault="00EA6313" w:rsidP="006D5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$33,381.39</w:t>
            </w:r>
          </w:p>
        </w:tc>
      </w:tr>
    </w:tbl>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rPr>
          <w:rFonts w:ascii="Shruti" w:hAnsi="Shruti" w:cs="Shruti"/>
          <w:sz w:val="20"/>
          <w:szCs w:val="20"/>
        </w:rPr>
      </w:pPr>
      <w:r>
        <w:rPr>
          <w:rFonts w:ascii="Arial" w:hAnsi="Arial" w:cs="Arial"/>
          <w:sz w:val="20"/>
          <w:szCs w:val="20"/>
        </w:rPr>
        <w:t>* O&amp;M costs include photocopying, postage, telephone, etc.</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rPr>
          <w:rFonts w:ascii="Shruti" w:hAnsi="Shruti" w:cs="Shruti"/>
          <w:sz w:val="20"/>
          <w:szCs w:val="20"/>
        </w:rPr>
        <w:sectPr w:rsidR="00EA6313">
          <w:footerReference w:type="default" r:id="rId16"/>
          <w:pgSz w:w="15840" w:h="12240" w:orient="landscape"/>
          <w:pgMar w:top="720" w:right="1440" w:bottom="720" w:left="1440" w:header="720" w:footer="720" w:gutter="0"/>
          <w:cols w:space="720"/>
          <w:noEndnote/>
        </w:sect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ind w:left="1440" w:hanging="1440"/>
        <w:rPr>
          <w:rFonts w:ascii="Arial" w:hAnsi="Arial" w:cs="Arial"/>
          <w:sz w:val="20"/>
          <w:szCs w:val="20"/>
        </w:rPr>
      </w:pPr>
      <w:r>
        <w:rPr>
          <w:rFonts w:ascii="Arial" w:hAnsi="Arial" w:cs="Arial"/>
          <w:sz w:val="20"/>
          <w:szCs w:val="20"/>
        </w:rPr>
        <w:lastRenderedPageBreak/>
        <w:t>Table 2.</w:t>
      </w:r>
      <w:r>
        <w:rPr>
          <w:rFonts w:ascii="Arial" w:hAnsi="Arial" w:cs="Arial"/>
          <w:sz w:val="20"/>
          <w:szCs w:val="20"/>
        </w:rPr>
        <w:tab/>
        <w:t>Establishment of No-discharge Zone by EPA Prohibition, Respondent (State Agency) Burden Hours and Costs  [40 CFR §1700.10]</w:t>
      </w:r>
    </w:p>
    <w:p w:rsidR="00EA6313" w:rsidRDefault="00A37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rPr>
          <w:rFonts w:ascii="Arial" w:hAnsi="Arial" w:cs="Arial"/>
          <w:sz w:val="20"/>
          <w:szCs w:val="20"/>
        </w:rPr>
      </w:pPr>
      <w:r>
        <w:rPr>
          <w:rFonts w:ascii="Arial" w:hAnsi="Arial" w:cs="Arial"/>
          <w:b/>
          <w:bCs/>
          <w:sz w:val="20"/>
          <w:szCs w:val="20"/>
        </w:rPr>
        <w:fldChar w:fldCharType="begin"/>
      </w:r>
      <w:r w:rsidR="00EA6313">
        <w:rPr>
          <w:rFonts w:ascii="Arial" w:hAnsi="Arial" w:cs="Arial"/>
          <w:b/>
          <w:bCs/>
          <w:sz w:val="20"/>
          <w:szCs w:val="20"/>
        </w:rPr>
        <w:instrText>tc  \l 1 ""</w:instrText>
      </w:r>
      <w:r>
        <w:rPr>
          <w:rFonts w:ascii="Arial" w:hAnsi="Arial" w:cs="Arial"/>
          <w:b/>
          <w:bCs/>
          <w:sz w:val="20"/>
          <w:szCs w:val="20"/>
        </w:rPr>
        <w:fldChar w:fldCharType="end"/>
      </w:r>
    </w:p>
    <w:tbl>
      <w:tblPr>
        <w:tblW w:w="13168" w:type="dxa"/>
        <w:tblInd w:w="69" w:type="dxa"/>
        <w:tblLayout w:type="fixed"/>
        <w:tblCellMar>
          <w:left w:w="69" w:type="dxa"/>
          <w:right w:w="69" w:type="dxa"/>
        </w:tblCellMar>
        <w:tblLook w:val="0000"/>
      </w:tblPr>
      <w:tblGrid>
        <w:gridCol w:w="3888"/>
        <w:gridCol w:w="1160"/>
        <w:gridCol w:w="1160"/>
        <w:gridCol w:w="1160"/>
        <w:gridCol w:w="1160"/>
        <w:gridCol w:w="1190"/>
        <w:gridCol w:w="1130"/>
        <w:gridCol w:w="1160"/>
        <w:gridCol w:w="1160"/>
      </w:tblGrid>
      <w:tr w:rsidR="00EA6313" w:rsidTr="00673368">
        <w:tc>
          <w:tcPr>
            <w:tcW w:w="3888" w:type="dxa"/>
            <w:vMerge w:val="restart"/>
            <w:tcBorders>
              <w:top w:val="single" w:sz="6" w:space="0" w:color="000000"/>
              <w:left w:val="single" w:sz="6" w:space="0" w:color="000000"/>
              <w:bottom w:val="nil"/>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Information Collection Activity</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p>
        </w:tc>
        <w:tc>
          <w:tcPr>
            <w:tcW w:w="5830" w:type="dxa"/>
            <w:gridSpan w:val="5"/>
            <w:tcBorders>
              <w:top w:val="single" w:sz="6" w:space="0" w:color="000000"/>
              <w:left w:val="single" w:sz="6" w:space="0" w:color="000000"/>
              <w:bottom w:val="single" w:sz="14" w:space="0" w:color="000000"/>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Hours and Costs Per Respondent</w:t>
            </w:r>
          </w:p>
        </w:tc>
        <w:tc>
          <w:tcPr>
            <w:tcW w:w="3450" w:type="dxa"/>
            <w:gridSpan w:val="3"/>
            <w:tcBorders>
              <w:top w:val="single" w:sz="6" w:space="0" w:color="000000"/>
              <w:left w:val="single" w:sz="6" w:space="0" w:color="000000"/>
              <w:bottom w:val="single" w:sz="14" w:space="0" w:color="000000"/>
              <w:right w:val="single" w:sz="6"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Total Hours and Costs Per Year</w:t>
            </w:r>
          </w:p>
        </w:tc>
      </w:tr>
      <w:tr w:rsidR="00EA6313" w:rsidTr="00673368">
        <w:tc>
          <w:tcPr>
            <w:tcW w:w="3888" w:type="dxa"/>
            <w:vMerge/>
            <w:tcBorders>
              <w:top w:val="nil"/>
              <w:left w:val="single" w:sz="6" w:space="0" w:color="000000"/>
              <w:bottom w:val="single" w:sz="14" w:space="0" w:color="000000"/>
              <w:right w:val="single" w:sz="14"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rsidP="006965D4">
            <w:pPr>
              <w:spacing w:line="9" w:lineRule="exact"/>
              <w:rPr>
                <w:rFonts w:ascii="Arial" w:hAnsi="Arial" w:cs="Arial"/>
                <w:sz w:val="20"/>
                <w:szCs w:val="20"/>
              </w:rPr>
            </w:pPr>
          </w:p>
          <w:p w:rsidR="00EA6313" w:rsidRDefault="00EA6313" w:rsidP="00696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Mgmt.</w:t>
            </w:r>
          </w:p>
          <w:p w:rsidR="00EA6313" w:rsidRDefault="00EA6313" w:rsidP="00696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$49.19/hr</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rsidP="006965D4">
            <w:pPr>
              <w:spacing w:line="9" w:lineRule="exact"/>
              <w:rPr>
                <w:rFonts w:ascii="Arial" w:hAnsi="Arial" w:cs="Arial"/>
                <w:sz w:val="20"/>
                <w:szCs w:val="20"/>
              </w:rPr>
            </w:pPr>
          </w:p>
          <w:p w:rsidR="00EA6313" w:rsidRDefault="00EA6313" w:rsidP="00696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Technical</w:t>
            </w:r>
          </w:p>
          <w:p w:rsidR="00EA6313" w:rsidRDefault="00EA6313" w:rsidP="00696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$48.28/hr</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rsidP="006965D4">
            <w:pPr>
              <w:spacing w:line="9" w:lineRule="exact"/>
              <w:rPr>
                <w:rFonts w:ascii="Arial" w:hAnsi="Arial" w:cs="Arial"/>
                <w:sz w:val="20"/>
                <w:szCs w:val="20"/>
              </w:rPr>
            </w:pPr>
          </w:p>
          <w:p w:rsidR="00EA6313" w:rsidRDefault="00EA6313" w:rsidP="00696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Clerical</w:t>
            </w:r>
          </w:p>
          <w:p w:rsidR="00EA6313" w:rsidRDefault="00EA6313" w:rsidP="00696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$28.28/hr</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Capital/</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Startup</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Cost ($)</w:t>
            </w:r>
          </w:p>
        </w:tc>
        <w:tc>
          <w:tcPr>
            <w:tcW w:w="1190" w:type="dxa"/>
            <w:tcBorders>
              <w:top w:val="single" w:sz="6" w:space="0" w:color="000000"/>
              <w:left w:val="single" w:sz="6" w:space="0" w:color="000000"/>
              <w:bottom w:val="single" w:sz="14" w:space="0" w:color="000000"/>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O &amp; M</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Cost ($)*</w:t>
            </w:r>
          </w:p>
        </w:tc>
        <w:tc>
          <w:tcPr>
            <w:tcW w:w="113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Number Respon.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(N = 1)</w:t>
            </w: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Total Hours/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Year</w:t>
            </w:r>
          </w:p>
        </w:tc>
        <w:tc>
          <w:tcPr>
            <w:tcW w:w="1160" w:type="dxa"/>
            <w:tcBorders>
              <w:top w:val="single" w:sz="6" w:space="0" w:color="000000"/>
              <w:left w:val="single" w:sz="6" w:space="0" w:color="000000"/>
              <w:bottom w:val="single" w:sz="14" w:space="0" w:color="000000"/>
              <w:right w:val="single" w:sz="6"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Total Cost/</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Year ($)</w:t>
            </w:r>
          </w:p>
        </w:tc>
      </w:tr>
      <w:tr w:rsidR="00EA6313" w:rsidTr="00673368">
        <w:tc>
          <w:tcPr>
            <w:tcW w:w="3888" w:type="dxa"/>
            <w:tcBorders>
              <w:top w:val="single" w:sz="6" w:space="0" w:color="000000"/>
              <w:left w:val="single" w:sz="6" w:space="0" w:color="000000"/>
              <w:bottom w:val="single" w:sz="6" w:space="0" w:color="FFFFFF"/>
              <w:right w:val="single" w:sz="14" w:space="0" w:color="000000"/>
            </w:tcBorders>
          </w:tcPr>
          <w:p w:rsidR="00EA6313" w:rsidRDefault="00EA6313" w:rsidP="009C375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after="9" w:line="301" w:lineRule="auto"/>
              <w:rPr>
                <w:rFonts w:ascii="Arial" w:hAnsi="Arial" w:cs="Arial"/>
                <w:sz w:val="20"/>
                <w:szCs w:val="20"/>
              </w:rPr>
            </w:pPr>
            <w:r>
              <w:rPr>
                <w:rFonts w:ascii="Arial" w:hAnsi="Arial" w:cs="Arial"/>
                <w:sz w:val="20"/>
                <w:szCs w:val="20"/>
              </w:rPr>
              <w:t>Request Preparation</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90" w:type="dxa"/>
            <w:tcBorders>
              <w:top w:val="single" w:sz="6" w:space="0" w:color="000000"/>
              <w:left w:val="single" w:sz="6" w:space="0" w:color="000000"/>
              <w:bottom w:val="single" w:sz="6" w:space="0" w:color="FFFFFF"/>
              <w:right w:val="single" w:sz="14"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3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p>
        </w:tc>
      </w:tr>
      <w:tr w:rsidR="00EA6313" w:rsidTr="0067336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2 \l 1 \s 1</w:instrText>
            </w:r>
            <w:r>
              <w:rPr>
                <w:rFonts w:ascii="Arial" w:hAnsi="Arial" w:cs="Arial"/>
                <w:sz w:val="20"/>
                <w:szCs w:val="20"/>
              </w:rPr>
              <w:fldChar w:fldCharType="end">
                <w:numberingChange w:id="11" w:author="JUMBERGE" w:date="2011-12-15T08:25:00Z" w:original="a."/>
              </w:fldChar>
            </w:r>
            <w:r w:rsidR="00EA6313">
              <w:rPr>
                <w:rFonts w:ascii="Arial" w:hAnsi="Arial" w:cs="Arial"/>
                <w:sz w:val="20"/>
                <w:szCs w:val="20"/>
              </w:rPr>
              <w:tab/>
              <w:t>Read regulations; review guidance document; plan strategy</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3.00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20.00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9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3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23.00</w:t>
            </w: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rsidP="00722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$1,113.17</w:t>
            </w:r>
          </w:p>
        </w:tc>
      </w:tr>
      <w:tr w:rsidR="00EA6313" w:rsidTr="0067336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2 \l 1</w:instrText>
            </w:r>
            <w:r>
              <w:rPr>
                <w:rFonts w:ascii="Arial" w:hAnsi="Arial" w:cs="Arial"/>
                <w:sz w:val="20"/>
                <w:szCs w:val="20"/>
              </w:rPr>
              <w:fldChar w:fldCharType="end">
                <w:numberingChange w:id="12" w:author="JUMBERGE" w:date="2011-12-15T08:25:00Z" w:original="b."/>
              </w:fldChar>
            </w:r>
            <w:r w:rsidR="00EA6313">
              <w:rPr>
                <w:rFonts w:ascii="Arial" w:hAnsi="Arial" w:cs="Arial"/>
                <w:sz w:val="20"/>
                <w:szCs w:val="20"/>
              </w:rPr>
              <w:tab/>
              <w:t xml:space="preserve">Clarify questions with EPA </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3.00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9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$50.00</w:t>
            </w:r>
          </w:p>
        </w:tc>
        <w:tc>
          <w:tcPr>
            <w:tcW w:w="113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3.00</w:t>
            </w: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rsidP="00722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$194.84</w:t>
            </w:r>
          </w:p>
        </w:tc>
      </w:tr>
      <w:tr w:rsidR="00EA6313" w:rsidTr="0067336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after="9" w:line="301" w:lineRule="auto"/>
              <w:ind w:hanging="360"/>
              <w:rPr>
                <w:rFonts w:ascii="Arial" w:hAnsi="Arial" w:cs="Arial"/>
                <w:sz w:val="20"/>
                <w:szCs w:val="20"/>
              </w:rPr>
            </w:pPr>
            <w:r>
              <w:rPr>
                <w:rFonts w:ascii="Arial" w:hAnsi="Arial" w:cs="Arial"/>
                <w:sz w:val="20"/>
                <w:szCs w:val="20"/>
              </w:rPr>
              <w:t>2.</w:t>
            </w:r>
            <w:r>
              <w:rPr>
                <w:rFonts w:ascii="Arial" w:hAnsi="Arial" w:cs="Arial"/>
                <w:sz w:val="20"/>
                <w:szCs w:val="20"/>
              </w:rPr>
              <w:tab/>
              <w:t>Gather Information</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9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3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p>
        </w:tc>
      </w:tr>
      <w:tr w:rsidR="00EA6313" w:rsidTr="0067336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2 \l 1 \s 1</w:instrText>
            </w:r>
            <w:r>
              <w:rPr>
                <w:rFonts w:ascii="Arial" w:hAnsi="Arial" w:cs="Arial"/>
                <w:sz w:val="20"/>
                <w:szCs w:val="20"/>
              </w:rPr>
              <w:fldChar w:fldCharType="end">
                <w:numberingChange w:id="13" w:author="JUMBERGE" w:date="2011-12-15T08:25:00Z" w:original="a."/>
              </w:fldChar>
            </w:r>
            <w:r w:rsidR="00EA6313">
              <w:rPr>
                <w:rFonts w:ascii="Arial" w:hAnsi="Arial" w:cs="Arial"/>
                <w:sz w:val="20"/>
                <w:szCs w:val="20"/>
              </w:rPr>
              <w:tab/>
              <w:t>Identification of discharge</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0.25</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9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3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0.25</w:t>
            </w: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rsidP="00722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$12.07</w:t>
            </w:r>
          </w:p>
        </w:tc>
      </w:tr>
      <w:tr w:rsidR="00EA6313" w:rsidTr="0067336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2 \l 1</w:instrText>
            </w:r>
            <w:r>
              <w:rPr>
                <w:rFonts w:ascii="Arial" w:hAnsi="Arial" w:cs="Arial"/>
                <w:sz w:val="20"/>
                <w:szCs w:val="20"/>
              </w:rPr>
              <w:fldChar w:fldCharType="end">
                <w:numberingChange w:id="14" w:author="JUMBERGE" w:date="2011-12-15T08:25:00Z" w:original="b."/>
              </w:fldChar>
            </w:r>
            <w:r w:rsidR="00EA6313">
              <w:rPr>
                <w:rFonts w:ascii="Arial" w:hAnsi="Arial" w:cs="Arial"/>
                <w:sz w:val="20"/>
                <w:szCs w:val="20"/>
              </w:rPr>
              <w:tab/>
              <w:t>Definition of waters in NDZ</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9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3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1.00</w:t>
            </w: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rsidP="00722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$48.28</w:t>
            </w:r>
          </w:p>
        </w:tc>
      </w:tr>
      <w:tr w:rsidR="00EA6313" w:rsidTr="0067336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2 \l 1</w:instrText>
            </w:r>
            <w:r>
              <w:rPr>
                <w:rFonts w:ascii="Arial" w:hAnsi="Arial" w:cs="Arial"/>
                <w:sz w:val="20"/>
                <w:szCs w:val="20"/>
              </w:rPr>
              <w:fldChar w:fldCharType="end">
                <w:numberingChange w:id="15" w:author="JUMBERGE" w:date="2011-12-15T08:25:00Z" w:original="c."/>
              </w:fldChar>
            </w:r>
            <w:r w:rsidR="00EA6313">
              <w:rPr>
                <w:rFonts w:ascii="Arial" w:hAnsi="Arial" w:cs="Arial"/>
                <w:sz w:val="20"/>
                <w:szCs w:val="20"/>
              </w:rPr>
              <w:tab/>
              <w:t>Technical analysis showing why protection requires a prohibition of the discharge</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9.00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9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3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9.00</w:t>
            </w: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rsidP="00722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$434.52</w:t>
            </w:r>
          </w:p>
        </w:tc>
      </w:tr>
      <w:tr w:rsidR="00EA6313" w:rsidTr="0067336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2 \l 1</w:instrText>
            </w:r>
            <w:r>
              <w:rPr>
                <w:rFonts w:ascii="Arial" w:hAnsi="Arial" w:cs="Arial"/>
                <w:sz w:val="20"/>
                <w:szCs w:val="20"/>
              </w:rPr>
              <w:fldChar w:fldCharType="end">
                <w:numberingChange w:id="16" w:author="JUMBERGE" w:date="2011-12-15T08:25:00Z" w:original="d."/>
              </w:fldChar>
            </w:r>
            <w:r w:rsidR="00EA6313">
              <w:rPr>
                <w:rFonts w:ascii="Arial" w:hAnsi="Arial" w:cs="Arial"/>
                <w:sz w:val="20"/>
                <w:szCs w:val="20"/>
              </w:rPr>
              <w:tab/>
              <w:t>Description of discharge removal facilities</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1.25</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9.00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9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3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10.25</w:t>
            </w: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rsidP="00722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$496.01</w:t>
            </w:r>
          </w:p>
        </w:tc>
      </w:tr>
      <w:tr w:rsidR="00EA6313" w:rsidTr="0067336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2 \l 1</w:instrText>
            </w:r>
            <w:r>
              <w:rPr>
                <w:rFonts w:ascii="Arial" w:hAnsi="Arial" w:cs="Arial"/>
                <w:sz w:val="20"/>
                <w:szCs w:val="20"/>
              </w:rPr>
              <w:fldChar w:fldCharType="end">
                <w:numberingChange w:id="17" w:author="JUMBERGE" w:date="2011-12-15T08:25:00Z" w:original="e."/>
              </w:fldChar>
            </w:r>
            <w:r w:rsidR="00EA6313">
              <w:rPr>
                <w:rFonts w:ascii="Arial" w:hAnsi="Arial" w:cs="Arial"/>
                <w:sz w:val="20"/>
                <w:szCs w:val="20"/>
              </w:rPr>
              <w:tab/>
              <w:t>Information on regulation of this discharge from non-Armed Forces vessels</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2.75</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9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3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2.75</w:t>
            </w: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rsidP="00722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$132.77</w:t>
            </w:r>
          </w:p>
        </w:tc>
      </w:tr>
      <w:tr w:rsidR="00EA6313" w:rsidTr="0067336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1 \l 1 \s 3</w:instrText>
            </w:r>
            <w:r>
              <w:rPr>
                <w:rFonts w:ascii="Arial" w:hAnsi="Arial" w:cs="Arial"/>
                <w:sz w:val="20"/>
                <w:szCs w:val="20"/>
              </w:rPr>
              <w:fldChar w:fldCharType="end">
                <w:numberingChange w:id="18" w:author="JUMBERGE" w:date="2011-12-15T08:25:00Z" w:original="3."/>
              </w:fldChar>
            </w:r>
            <w:r w:rsidR="00EA6313">
              <w:rPr>
                <w:rFonts w:ascii="Arial" w:hAnsi="Arial" w:cs="Arial"/>
                <w:sz w:val="20"/>
                <w:szCs w:val="20"/>
              </w:rPr>
              <w:tab/>
              <w:t>Create Information (analyze and interpret data)</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8.00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70.00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10.00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9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$40.00</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3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88.00</w:t>
            </w: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rsidP="00722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$4095.92</w:t>
            </w:r>
          </w:p>
        </w:tc>
      </w:tr>
      <w:tr w:rsidR="00EA6313" w:rsidTr="0067336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1 \l 1</w:instrText>
            </w:r>
            <w:r>
              <w:rPr>
                <w:rFonts w:ascii="Arial" w:hAnsi="Arial" w:cs="Arial"/>
                <w:sz w:val="20"/>
                <w:szCs w:val="20"/>
              </w:rPr>
              <w:fldChar w:fldCharType="end">
                <w:numberingChange w:id="19" w:author="JUMBERGE" w:date="2011-12-15T08:25:00Z" w:original="4."/>
              </w:fldChar>
            </w:r>
            <w:r w:rsidR="00EA6313">
              <w:rPr>
                <w:rFonts w:ascii="Arial" w:hAnsi="Arial" w:cs="Arial"/>
                <w:sz w:val="20"/>
                <w:szCs w:val="20"/>
              </w:rPr>
              <w:tab/>
              <w:t>Review information and make determination</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8.00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32.00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8.00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9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3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48.00</w:t>
            </w: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rsidP="00722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$2164.72</w:t>
            </w:r>
          </w:p>
        </w:tc>
      </w:tr>
      <w:tr w:rsidR="00EA6313" w:rsidTr="0067336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1 \l 1</w:instrText>
            </w:r>
            <w:r>
              <w:rPr>
                <w:rFonts w:ascii="Arial" w:hAnsi="Arial" w:cs="Arial"/>
                <w:sz w:val="20"/>
                <w:szCs w:val="20"/>
              </w:rPr>
              <w:fldChar w:fldCharType="end">
                <w:numberingChange w:id="20" w:author="JUMBERGE" w:date="2011-12-15T08:25:00Z" w:original="5."/>
              </w:fldChar>
            </w:r>
            <w:r w:rsidR="00EA6313">
              <w:rPr>
                <w:rFonts w:ascii="Arial" w:hAnsi="Arial" w:cs="Arial"/>
                <w:sz w:val="20"/>
                <w:szCs w:val="20"/>
              </w:rPr>
              <w:tab/>
              <w:t>Complete paperwork (e.g., Reply Letter)</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3.00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3.00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9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$10.00</w:t>
            </w:r>
          </w:p>
        </w:tc>
        <w:tc>
          <w:tcPr>
            <w:tcW w:w="113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6.00</w:t>
            </w: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rsidP="00722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$242.41</w:t>
            </w:r>
          </w:p>
        </w:tc>
      </w:tr>
      <w:tr w:rsidR="00EA6313" w:rsidTr="0067336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1 \l 1</w:instrText>
            </w:r>
            <w:r>
              <w:rPr>
                <w:rFonts w:ascii="Arial" w:hAnsi="Arial" w:cs="Arial"/>
                <w:sz w:val="20"/>
                <w:szCs w:val="20"/>
              </w:rPr>
              <w:fldChar w:fldCharType="end">
                <w:numberingChange w:id="21" w:author="JUMBERGE" w:date="2011-12-15T08:25:00Z" w:original="6."/>
              </w:fldChar>
            </w:r>
            <w:r w:rsidR="00EA6313">
              <w:rPr>
                <w:rFonts w:ascii="Arial" w:hAnsi="Arial" w:cs="Arial"/>
                <w:sz w:val="20"/>
                <w:szCs w:val="20"/>
              </w:rPr>
              <w:tab/>
              <w:t xml:space="preserve">Disclose information (i.e., </w:t>
            </w:r>
            <w:r w:rsidR="00EA6313">
              <w:rPr>
                <w:rFonts w:ascii="Arial" w:hAnsi="Arial" w:cs="Arial"/>
                <w:i/>
                <w:iCs/>
                <w:sz w:val="20"/>
                <w:szCs w:val="20"/>
              </w:rPr>
              <w:t>Federal Register</w:t>
            </w:r>
            <w:r w:rsidR="00EA6313">
              <w:rPr>
                <w:rFonts w:ascii="Arial" w:hAnsi="Arial" w:cs="Arial"/>
                <w:sz w:val="20"/>
                <w:szCs w:val="20"/>
              </w:rPr>
              <w:t xml:space="preserve"> notices)</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tc>
        <w:tc>
          <w:tcPr>
            <w:tcW w:w="119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tc>
        <w:tc>
          <w:tcPr>
            <w:tcW w:w="113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right"/>
              <w:rPr>
                <w:rFonts w:ascii="Arial" w:hAnsi="Arial" w:cs="Arial"/>
                <w:sz w:val="20"/>
                <w:szCs w:val="20"/>
              </w:rPr>
            </w:pPr>
            <w:r>
              <w:rPr>
                <w:rFonts w:ascii="Arial" w:hAnsi="Arial" w:cs="Arial"/>
                <w:sz w:val="20"/>
                <w:szCs w:val="20"/>
              </w:rPr>
              <w:t>$0.00</w:t>
            </w:r>
          </w:p>
        </w:tc>
      </w:tr>
      <w:tr w:rsidR="00EA6313" w:rsidTr="00673368">
        <w:tc>
          <w:tcPr>
            <w:tcW w:w="3888" w:type="dxa"/>
            <w:tcBorders>
              <w:top w:val="single" w:sz="6" w:space="0" w:color="000000"/>
              <w:left w:val="single" w:sz="6" w:space="0" w:color="000000"/>
              <w:bottom w:val="single" w:sz="14" w:space="0" w:color="000000"/>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1 \l 1</w:instrText>
            </w:r>
            <w:r>
              <w:rPr>
                <w:rFonts w:ascii="Arial" w:hAnsi="Arial" w:cs="Arial"/>
                <w:sz w:val="20"/>
                <w:szCs w:val="20"/>
              </w:rPr>
              <w:fldChar w:fldCharType="end">
                <w:numberingChange w:id="22" w:author="JUMBERGE" w:date="2011-12-15T08:25:00Z" w:original="7."/>
              </w:fldChar>
            </w:r>
            <w:r w:rsidR="00EA6313">
              <w:rPr>
                <w:rFonts w:ascii="Arial" w:hAnsi="Arial" w:cs="Arial"/>
                <w:sz w:val="20"/>
                <w:szCs w:val="20"/>
              </w:rPr>
              <w:tab/>
              <w:t xml:space="preserve">Copy, store, file, and maintain information </w:t>
            </w: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3.00</w:t>
            </w: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tc>
        <w:tc>
          <w:tcPr>
            <w:tcW w:w="1190" w:type="dxa"/>
            <w:tcBorders>
              <w:top w:val="single" w:sz="6" w:space="0" w:color="000000"/>
              <w:left w:val="single" w:sz="6" w:space="0" w:color="000000"/>
              <w:bottom w:val="single" w:sz="14" w:space="0" w:color="000000"/>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$50.00</w:t>
            </w:r>
          </w:p>
        </w:tc>
        <w:tc>
          <w:tcPr>
            <w:tcW w:w="113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1</w:t>
            </w: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3.00</w:t>
            </w:r>
          </w:p>
        </w:tc>
        <w:tc>
          <w:tcPr>
            <w:tcW w:w="1160" w:type="dxa"/>
            <w:tcBorders>
              <w:top w:val="single" w:sz="6" w:space="0" w:color="000000"/>
              <w:left w:val="single" w:sz="6" w:space="0" w:color="000000"/>
              <w:bottom w:val="single" w:sz="14" w:space="0" w:color="000000"/>
              <w:right w:val="single" w:sz="6" w:space="0" w:color="000000"/>
            </w:tcBorders>
          </w:tcPr>
          <w:p w:rsidR="00EA6313" w:rsidRDefault="00EA6313">
            <w:pPr>
              <w:spacing w:line="9" w:lineRule="exact"/>
              <w:rPr>
                <w:rFonts w:ascii="Arial" w:hAnsi="Arial" w:cs="Arial"/>
                <w:sz w:val="20"/>
                <w:szCs w:val="20"/>
              </w:rPr>
            </w:pPr>
          </w:p>
          <w:p w:rsidR="00EA6313" w:rsidRDefault="00EA6313" w:rsidP="00722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right"/>
              <w:rPr>
                <w:rFonts w:ascii="Arial" w:hAnsi="Arial" w:cs="Arial"/>
                <w:sz w:val="20"/>
                <w:szCs w:val="20"/>
              </w:rPr>
            </w:pPr>
            <w:r>
              <w:rPr>
                <w:rFonts w:ascii="Arial" w:hAnsi="Arial" w:cs="Arial"/>
                <w:sz w:val="20"/>
                <w:szCs w:val="20"/>
              </w:rPr>
              <w:t>$134.84</w:t>
            </w:r>
          </w:p>
        </w:tc>
      </w:tr>
      <w:tr w:rsidR="00EA6313" w:rsidTr="00673368">
        <w:tc>
          <w:tcPr>
            <w:tcW w:w="3888" w:type="dxa"/>
            <w:tcBorders>
              <w:top w:val="single" w:sz="6" w:space="0" w:color="000000"/>
              <w:left w:val="single" w:sz="6" w:space="0" w:color="000000"/>
              <w:bottom w:val="single" w:sz="6" w:space="0" w:color="000000"/>
              <w:right w:val="single" w:sz="14" w:space="0" w:color="000000"/>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rPr>
                <w:rFonts w:ascii="Arial" w:hAnsi="Arial" w:cs="Arial"/>
                <w:sz w:val="20"/>
                <w:szCs w:val="20"/>
              </w:rPr>
            </w:pPr>
            <w:r>
              <w:rPr>
                <w:rFonts w:ascii="Arial" w:hAnsi="Arial" w:cs="Arial"/>
                <w:sz w:val="20"/>
                <w:szCs w:val="20"/>
              </w:rPr>
              <w:t>Subtotal (hours and costs)</w:t>
            </w:r>
          </w:p>
        </w:tc>
        <w:tc>
          <w:tcPr>
            <w:tcW w:w="1160" w:type="dxa"/>
            <w:tcBorders>
              <w:top w:val="single" w:sz="6" w:space="0" w:color="000000"/>
              <w:left w:val="single" w:sz="6" w:space="0" w:color="000000"/>
              <w:bottom w:val="single" w:sz="6" w:space="0" w:color="000000"/>
              <w:right w:val="single" w:sz="6" w:space="0" w:color="FFFFFF"/>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23.25</w:t>
            </w:r>
          </w:p>
        </w:tc>
        <w:tc>
          <w:tcPr>
            <w:tcW w:w="1160" w:type="dxa"/>
            <w:tcBorders>
              <w:top w:val="single" w:sz="6" w:space="0" w:color="000000"/>
              <w:left w:val="single" w:sz="6" w:space="0" w:color="000000"/>
              <w:bottom w:val="single" w:sz="6" w:space="0" w:color="000000"/>
              <w:right w:val="single" w:sz="6" w:space="0" w:color="FFFFFF"/>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147.00</w:t>
            </w:r>
          </w:p>
        </w:tc>
        <w:tc>
          <w:tcPr>
            <w:tcW w:w="1160" w:type="dxa"/>
            <w:tcBorders>
              <w:top w:val="single" w:sz="6" w:space="0" w:color="000000"/>
              <w:left w:val="single" w:sz="6" w:space="0" w:color="000000"/>
              <w:bottom w:val="single" w:sz="6" w:space="0" w:color="000000"/>
              <w:right w:val="single" w:sz="6" w:space="0" w:color="FFFFFF"/>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24.00</w:t>
            </w:r>
          </w:p>
        </w:tc>
        <w:tc>
          <w:tcPr>
            <w:tcW w:w="1160" w:type="dxa"/>
            <w:tcBorders>
              <w:top w:val="single" w:sz="6" w:space="0" w:color="000000"/>
              <w:left w:val="single" w:sz="6" w:space="0" w:color="000000"/>
              <w:bottom w:val="single" w:sz="6" w:space="0" w:color="000000"/>
              <w:right w:val="single" w:sz="6" w:space="0" w:color="FFFFFF"/>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$0.00</w:t>
            </w:r>
          </w:p>
        </w:tc>
        <w:tc>
          <w:tcPr>
            <w:tcW w:w="1190" w:type="dxa"/>
            <w:tcBorders>
              <w:top w:val="single" w:sz="6" w:space="0" w:color="000000"/>
              <w:left w:val="single" w:sz="6" w:space="0" w:color="000000"/>
              <w:bottom w:val="single" w:sz="6" w:space="0" w:color="000000"/>
              <w:right w:val="single" w:sz="14" w:space="0" w:color="000000"/>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$150.00</w:t>
            </w:r>
          </w:p>
        </w:tc>
        <w:tc>
          <w:tcPr>
            <w:tcW w:w="1130" w:type="dxa"/>
            <w:tcBorders>
              <w:top w:val="single" w:sz="6" w:space="0" w:color="000000"/>
              <w:left w:val="single" w:sz="6" w:space="0" w:color="000000"/>
              <w:bottom w:val="single" w:sz="6" w:space="0" w:color="000000"/>
              <w:right w:val="single" w:sz="6" w:space="0" w:color="FFFFFF"/>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w:t>
            </w:r>
          </w:p>
        </w:tc>
        <w:tc>
          <w:tcPr>
            <w:tcW w:w="1160" w:type="dxa"/>
            <w:tcBorders>
              <w:top w:val="single" w:sz="6" w:space="0" w:color="000000"/>
              <w:left w:val="single" w:sz="6" w:space="0" w:color="000000"/>
              <w:bottom w:val="single" w:sz="6" w:space="0" w:color="000000"/>
              <w:right w:val="single" w:sz="6" w:space="0" w:color="FFFFFF"/>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194.25</w:t>
            </w:r>
          </w:p>
        </w:tc>
        <w:tc>
          <w:tcPr>
            <w:tcW w:w="1160" w:type="dxa"/>
            <w:tcBorders>
              <w:top w:val="single" w:sz="6" w:space="0" w:color="000000"/>
              <w:left w:val="single" w:sz="6" w:space="0" w:color="000000"/>
              <w:bottom w:val="single" w:sz="6" w:space="0" w:color="000000"/>
              <w:right w:val="single" w:sz="6" w:space="0" w:color="000000"/>
            </w:tcBorders>
          </w:tcPr>
          <w:p w:rsidR="00EA6313" w:rsidRDefault="00EA6313">
            <w:pPr>
              <w:spacing w:line="43" w:lineRule="exact"/>
              <w:rPr>
                <w:rFonts w:ascii="Arial" w:hAnsi="Arial" w:cs="Arial"/>
                <w:sz w:val="20"/>
                <w:szCs w:val="20"/>
              </w:rPr>
            </w:pPr>
          </w:p>
          <w:p w:rsidR="00EA6313" w:rsidRPr="007F1B67" w:rsidRDefault="00EA6313" w:rsidP="00722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bCs/>
                <w:sz w:val="20"/>
                <w:szCs w:val="20"/>
              </w:rPr>
            </w:pPr>
            <w:r w:rsidRPr="007F1B67">
              <w:rPr>
                <w:rFonts w:ascii="Arial" w:hAnsi="Arial" w:cs="Arial"/>
                <w:bCs/>
                <w:sz w:val="20"/>
                <w:szCs w:val="20"/>
              </w:rPr>
              <w:t>$</w:t>
            </w:r>
            <w:r>
              <w:rPr>
                <w:rFonts w:ascii="Arial" w:hAnsi="Arial" w:cs="Arial"/>
                <w:bCs/>
                <w:sz w:val="20"/>
                <w:szCs w:val="20"/>
              </w:rPr>
              <w:t>9069.55</w:t>
            </w:r>
          </w:p>
        </w:tc>
      </w:tr>
    </w:tbl>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rPr>
          <w:rFonts w:ascii="Times New Roman CYR" w:hAnsi="Times New Roman CYR" w:cs="Times New Roman CYR"/>
          <w:b/>
          <w:bCs/>
          <w:sz w:val="20"/>
          <w:szCs w:val="20"/>
        </w:rPr>
      </w:pPr>
      <w:r>
        <w:rPr>
          <w:rFonts w:ascii="Arial" w:hAnsi="Arial" w:cs="Arial"/>
          <w:sz w:val="20"/>
          <w:szCs w:val="20"/>
        </w:rPr>
        <w:t>* O&amp;M costs include photocopying, postage, telephone, etc.</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rPr>
          <w:rFonts w:ascii="Times New Roman CYR" w:hAnsi="Times New Roman CYR" w:cs="Times New Roman CYR"/>
          <w:b/>
          <w:bCs/>
          <w:sz w:val="20"/>
          <w:szCs w:val="20"/>
        </w:rPr>
        <w:sectPr w:rsidR="00EA6313">
          <w:pgSz w:w="15840" w:h="12240" w:orient="landscape"/>
          <w:pgMar w:top="720" w:right="1440" w:bottom="720" w:left="1440" w:header="720" w:footer="720" w:gutter="0"/>
          <w:cols w:space="720"/>
          <w:noEndnote/>
        </w:sect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rPr>
          <w:rFonts w:ascii="Arial" w:hAnsi="Arial" w:cs="Arial"/>
          <w:b/>
          <w:bCs/>
          <w:sz w:val="20"/>
          <w:szCs w:val="20"/>
        </w:rPr>
      </w:pPr>
      <w:r>
        <w:rPr>
          <w:rFonts w:ascii="Arial" w:hAnsi="Arial" w:cs="Arial"/>
          <w:sz w:val="20"/>
          <w:szCs w:val="20"/>
        </w:rPr>
        <w:lastRenderedPageBreak/>
        <w:t xml:space="preserve">Table 3.  </w:t>
      </w:r>
      <w:r>
        <w:rPr>
          <w:rFonts w:ascii="Arial" w:hAnsi="Arial" w:cs="Arial"/>
          <w:sz w:val="20"/>
          <w:szCs w:val="20"/>
        </w:rPr>
        <w:tab/>
        <w:t>Petition for Review, Respondent (State Agency) Burden Hours and Costs  [40 CFR § 1700.12]</w:t>
      </w:r>
    </w:p>
    <w:tbl>
      <w:tblPr>
        <w:tblW w:w="13168" w:type="dxa"/>
        <w:tblInd w:w="69" w:type="dxa"/>
        <w:tblLayout w:type="fixed"/>
        <w:tblCellMar>
          <w:left w:w="69" w:type="dxa"/>
          <w:right w:w="69" w:type="dxa"/>
        </w:tblCellMar>
        <w:tblLook w:val="0000"/>
      </w:tblPr>
      <w:tblGrid>
        <w:gridCol w:w="3888"/>
        <w:gridCol w:w="1160"/>
        <w:gridCol w:w="1161"/>
        <w:gridCol w:w="1159"/>
        <w:gridCol w:w="1160"/>
        <w:gridCol w:w="1160"/>
        <w:gridCol w:w="1160"/>
        <w:gridCol w:w="1160"/>
        <w:gridCol w:w="1160"/>
      </w:tblGrid>
      <w:tr w:rsidR="00EA6313" w:rsidRPr="00BF56C4" w:rsidTr="00673368">
        <w:tc>
          <w:tcPr>
            <w:tcW w:w="3888" w:type="dxa"/>
            <w:vMerge w:val="restart"/>
            <w:tcBorders>
              <w:top w:val="single" w:sz="6" w:space="0" w:color="000000"/>
              <w:left w:val="single" w:sz="6" w:space="0" w:color="000000"/>
              <w:bottom w:val="nil"/>
              <w:right w:val="single" w:sz="14" w:space="0" w:color="000000"/>
            </w:tcBorders>
          </w:tcPr>
          <w:p w:rsidR="00EA6313" w:rsidRPr="00BF56C4" w:rsidRDefault="00EA6313" w:rsidP="009C3750">
            <w:pPr>
              <w:jc w:val="center"/>
              <w:rPr>
                <w:rFonts w:ascii="Arial" w:hAnsi="Arial" w:cs="Arial"/>
                <w:sz w:val="20"/>
                <w:szCs w:val="20"/>
              </w:rPr>
            </w:pPr>
          </w:p>
          <w:p w:rsidR="00EA6313" w:rsidRPr="00BF56C4" w:rsidRDefault="00EA6313" w:rsidP="009C3750">
            <w:pPr>
              <w:jc w:val="center"/>
              <w:rPr>
                <w:rFonts w:ascii="Arial" w:hAnsi="Arial" w:cs="Arial"/>
                <w:sz w:val="20"/>
                <w:szCs w:val="20"/>
              </w:rPr>
            </w:pPr>
          </w:p>
          <w:p w:rsidR="00EA6313" w:rsidRPr="00BF56C4" w:rsidRDefault="00EA6313" w:rsidP="009C3750">
            <w:pPr>
              <w:jc w:val="center"/>
              <w:rPr>
                <w:rFonts w:ascii="Arial" w:hAnsi="Arial" w:cs="Arial"/>
                <w:sz w:val="20"/>
                <w:szCs w:val="20"/>
              </w:rPr>
            </w:pPr>
          </w:p>
          <w:p w:rsidR="00EA6313" w:rsidRPr="00BF56C4" w:rsidRDefault="00EA6313" w:rsidP="009C3750">
            <w:pPr>
              <w:jc w:val="center"/>
              <w:rPr>
                <w:rFonts w:ascii="Arial" w:hAnsi="Arial" w:cs="Arial"/>
                <w:sz w:val="20"/>
                <w:szCs w:val="20"/>
              </w:rPr>
            </w:pPr>
            <w:r w:rsidRPr="00BF56C4">
              <w:rPr>
                <w:rFonts w:ascii="Arial" w:hAnsi="Arial" w:cs="Arial"/>
                <w:sz w:val="20"/>
                <w:szCs w:val="20"/>
              </w:rPr>
              <w:t>Information Collection Activity</w:t>
            </w:r>
          </w:p>
          <w:p w:rsidR="00EA6313" w:rsidRPr="00BF56C4" w:rsidRDefault="00EA6313" w:rsidP="009C3750">
            <w:pPr>
              <w:jc w:val="center"/>
              <w:rPr>
                <w:rFonts w:ascii="Arial" w:hAnsi="Arial" w:cs="Arial"/>
                <w:sz w:val="20"/>
                <w:szCs w:val="20"/>
              </w:rPr>
            </w:pPr>
          </w:p>
        </w:tc>
        <w:tc>
          <w:tcPr>
            <w:tcW w:w="5800" w:type="dxa"/>
            <w:gridSpan w:val="5"/>
            <w:tcBorders>
              <w:top w:val="single" w:sz="6" w:space="0" w:color="000000"/>
              <w:left w:val="single" w:sz="6" w:space="0" w:color="000000"/>
              <w:bottom w:val="single" w:sz="14" w:space="0" w:color="000000"/>
              <w:right w:val="single" w:sz="14" w:space="0" w:color="000000"/>
            </w:tcBorders>
          </w:tcPr>
          <w:p w:rsidR="00EA6313" w:rsidRPr="00BF56C4" w:rsidRDefault="00EA6313" w:rsidP="009C3750">
            <w:pPr>
              <w:jc w:val="center"/>
              <w:rPr>
                <w:rFonts w:ascii="Arial" w:hAnsi="Arial" w:cs="Arial"/>
                <w:sz w:val="20"/>
                <w:szCs w:val="20"/>
              </w:rPr>
            </w:pPr>
          </w:p>
          <w:p w:rsidR="00EA6313" w:rsidRPr="00BF56C4" w:rsidRDefault="00EA6313" w:rsidP="009C3750">
            <w:pPr>
              <w:jc w:val="center"/>
              <w:rPr>
                <w:rFonts w:ascii="Arial" w:hAnsi="Arial" w:cs="Arial"/>
                <w:sz w:val="20"/>
                <w:szCs w:val="20"/>
              </w:rPr>
            </w:pPr>
            <w:r w:rsidRPr="00BF56C4">
              <w:rPr>
                <w:rFonts w:ascii="Arial" w:hAnsi="Arial" w:cs="Arial"/>
                <w:sz w:val="20"/>
                <w:szCs w:val="20"/>
              </w:rPr>
              <w:t>Hours and Costs Per Respondent</w:t>
            </w:r>
          </w:p>
        </w:tc>
        <w:tc>
          <w:tcPr>
            <w:tcW w:w="3480" w:type="dxa"/>
            <w:gridSpan w:val="3"/>
            <w:tcBorders>
              <w:top w:val="single" w:sz="6" w:space="0" w:color="000000"/>
              <w:left w:val="single" w:sz="6" w:space="0" w:color="000000"/>
              <w:bottom w:val="single" w:sz="14" w:space="0" w:color="000000"/>
              <w:right w:val="single" w:sz="6" w:space="0" w:color="000000"/>
            </w:tcBorders>
          </w:tcPr>
          <w:p w:rsidR="00EA6313" w:rsidRPr="00BF56C4" w:rsidRDefault="00EA6313" w:rsidP="009C3750">
            <w:pPr>
              <w:jc w:val="center"/>
              <w:rPr>
                <w:rFonts w:ascii="Arial" w:hAnsi="Arial" w:cs="Arial"/>
                <w:sz w:val="20"/>
                <w:szCs w:val="20"/>
              </w:rPr>
            </w:pPr>
          </w:p>
          <w:p w:rsidR="00EA6313" w:rsidRPr="00BF56C4" w:rsidRDefault="00EA6313" w:rsidP="009C3750">
            <w:pPr>
              <w:jc w:val="center"/>
              <w:rPr>
                <w:rFonts w:ascii="Arial" w:hAnsi="Arial" w:cs="Arial"/>
                <w:sz w:val="20"/>
                <w:szCs w:val="20"/>
              </w:rPr>
            </w:pPr>
            <w:r w:rsidRPr="00BF56C4">
              <w:rPr>
                <w:rFonts w:ascii="Arial" w:hAnsi="Arial" w:cs="Arial"/>
                <w:sz w:val="20"/>
                <w:szCs w:val="20"/>
              </w:rPr>
              <w:t>Total Hours and Costs Per Year</w:t>
            </w:r>
          </w:p>
        </w:tc>
      </w:tr>
      <w:tr w:rsidR="00EA6313" w:rsidRPr="00BF56C4" w:rsidTr="009C3750">
        <w:trPr>
          <w:trHeight w:val="989"/>
        </w:trPr>
        <w:tc>
          <w:tcPr>
            <w:tcW w:w="3888" w:type="dxa"/>
            <w:vMerge/>
            <w:tcBorders>
              <w:top w:val="nil"/>
              <w:left w:val="single" w:sz="6" w:space="0" w:color="000000"/>
              <w:bottom w:val="single" w:sz="14" w:space="0" w:color="000000"/>
              <w:right w:val="single" w:sz="14" w:space="0" w:color="000000"/>
            </w:tcBorders>
          </w:tcPr>
          <w:p w:rsidR="00EA6313" w:rsidRPr="00BF56C4" w:rsidRDefault="00EA6313" w:rsidP="009C3750">
            <w:pPr>
              <w:jc w:val="center"/>
              <w:rPr>
                <w:rFonts w:ascii="Arial" w:hAnsi="Arial" w:cs="Arial"/>
                <w:sz w:val="20"/>
                <w:szCs w:val="20"/>
              </w:rPr>
            </w:pPr>
          </w:p>
        </w:tc>
        <w:tc>
          <w:tcPr>
            <w:tcW w:w="1160" w:type="dxa"/>
            <w:tcBorders>
              <w:top w:val="single" w:sz="6" w:space="0" w:color="000000"/>
              <w:left w:val="single" w:sz="6" w:space="0" w:color="000000"/>
              <w:bottom w:val="single" w:sz="14" w:space="0" w:color="000000"/>
              <w:right w:val="single" w:sz="6" w:space="0" w:color="FFFFFF"/>
            </w:tcBorders>
          </w:tcPr>
          <w:p w:rsidR="00EA6313" w:rsidRPr="00BF56C4" w:rsidRDefault="00EA6313" w:rsidP="009C3750">
            <w:pPr>
              <w:jc w:val="center"/>
              <w:rPr>
                <w:rFonts w:ascii="Arial" w:hAnsi="Arial" w:cs="Arial"/>
                <w:sz w:val="20"/>
                <w:szCs w:val="20"/>
              </w:rPr>
            </w:pPr>
          </w:p>
          <w:p w:rsidR="00EA6313" w:rsidRPr="00BF56C4" w:rsidRDefault="00EA6313" w:rsidP="009C3750">
            <w:pPr>
              <w:jc w:val="center"/>
              <w:rPr>
                <w:rFonts w:ascii="Arial" w:hAnsi="Arial" w:cs="Arial"/>
                <w:sz w:val="20"/>
                <w:szCs w:val="20"/>
              </w:rPr>
            </w:pPr>
            <w:r w:rsidRPr="00BF56C4">
              <w:rPr>
                <w:rFonts w:ascii="Arial" w:hAnsi="Arial" w:cs="Arial"/>
                <w:sz w:val="20"/>
                <w:szCs w:val="20"/>
              </w:rPr>
              <w:t>Mgmt.</w:t>
            </w:r>
          </w:p>
          <w:p w:rsidR="00EA6313" w:rsidRPr="00BF56C4" w:rsidRDefault="00EA6313" w:rsidP="009C3750">
            <w:pPr>
              <w:jc w:val="center"/>
              <w:rPr>
                <w:rFonts w:ascii="Arial" w:hAnsi="Arial" w:cs="Arial"/>
                <w:sz w:val="20"/>
                <w:szCs w:val="20"/>
              </w:rPr>
            </w:pPr>
            <w:r w:rsidRPr="00BF56C4">
              <w:rPr>
                <w:rFonts w:ascii="Arial" w:hAnsi="Arial" w:cs="Arial"/>
                <w:sz w:val="20"/>
                <w:szCs w:val="20"/>
              </w:rPr>
              <w:t>$</w:t>
            </w:r>
            <w:r>
              <w:rPr>
                <w:rFonts w:ascii="Arial" w:hAnsi="Arial" w:cs="Arial"/>
                <w:sz w:val="20"/>
                <w:szCs w:val="20"/>
              </w:rPr>
              <w:t>49.19</w:t>
            </w:r>
            <w:r w:rsidRPr="00BF56C4">
              <w:rPr>
                <w:rFonts w:ascii="Arial" w:hAnsi="Arial" w:cs="Arial"/>
                <w:sz w:val="20"/>
                <w:szCs w:val="20"/>
              </w:rPr>
              <w:t>/hr</w:t>
            </w:r>
          </w:p>
          <w:p w:rsidR="00EA6313" w:rsidRPr="00BF56C4" w:rsidRDefault="00EA6313" w:rsidP="009C3750">
            <w:pPr>
              <w:jc w:val="center"/>
              <w:rPr>
                <w:rFonts w:ascii="Arial" w:hAnsi="Arial" w:cs="Arial"/>
                <w:sz w:val="20"/>
                <w:szCs w:val="20"/>
              </w:rPr>
            </w:pPr>
          </w:p>
        </w:tc>
        <w:tc>
          <w:tcPr>
            <w:tcW w:w="1161" w:type="dxa"/>
            <w:tcBorders>
              <w:top w:val="single" w:sz="6" w:space="0" w:color="000000"/>
              <w:left w:val="single" w:sz="6" w:space="0" w:color="000000"/>
              <w:bottom w:val="single" w:sz="14" w:space="0" w:color="000000"/>
              <w:right w:val="single" w:sz="6" w:space="0" w:color="FFFFFF"/>
            </w:tcBorders>
          </w:tcPr>
          <w:p w:rsidR="00EA6313" w:rsidRPr="00BF56C4" w:rsidRDefault="00EA6313" w:rsidP="009C3750">
            <w:pPr>
              <w:jc w:val="center"/>
              <w:rPr>
                <w:rFonts w:ascii="Arial" w:hAnsi="Arial" w:cs="Arial"/>
                <w:sz w:val="20"/>
                <w:szCs w:val="20"/>
              </w:rPr>
            </w:pPr>
          </w:p>
          <w:p w:rsidR="00EA6313" w:rsidRPr="00BF56C4" w:rsidRDefault="00EA6313" w:rsidP="009C3750">
            <w:pPr>
              <w:jc w:val="center"/>
              <w:rPr>
                <w:rFonts w:ascii="Arial" w:hAnsi="Arial" w:cs="Arial"/>
                <w:sz w:val="20"/>
                <w:szCs w:val="20"/>
              </w:rPr>
            </w:pPr>
            <w:r w:rsidRPr="00BF56C4">
              <w:rPr>
                <w:rFonts w:ascii="Arial" w:hAnsi="Arial" w:cs="Arial"/>
                <w:sz w:val="20"/>
                <w:szCs w:val="20"/>
              </w:rPr>
              <w:t>Technical</w:t>
            </w:r>
          </w:p>
          <w:p w:rsidR="00EA6313" w:rsidRPr="00BF56C4" w:rsidRDefault="00EA6313" w:rsidP="009C3750">
            <w:pPr>
              <w:jc w:val="center"/>
              <w:rPr>
                <w:rFonts w:ascii="Arial" w:hAnsi="Arial" w:cs="Arial"/>
                <w:sz w:val="20"/>
                <w:szCs w:val="20"/>
              </w:rPr>
            </w:pPr>
            <w:r w:rsidRPr="00BF56C4">
              <w:rPr>
                <w:rFonts w:ascii="Arial" w:hAnsi="Arial" w:cs="Arial"/>
                <w:sz w:val="20"/>
                <w:szCs w:val="20"/>
              </w:rPr>
              <w:t>$</w:t>
            </w:r>
            <w:r>
              <w:rPr>
                <w:rFonts w:ascii="Arial" w:hAnsi="Arial" w:cs="Arial"/>
                <w:sz w:val="20"/>
                <w:szCs w:val="20"/>
              </w:rPr>
              <w:t>48.28</w:t>
            </w:r>
            <w:r w:rsidRPr="00BF56C4">
              <w:rPr>
                <w:rFonts w:ascii="Arial" w:hAnsi="Arial" w:cs="Arial"/>
                <w:sz w:val="20"/>
                <w:szCs w:val="20"/>
              </w:rPr>
              <w:t>/hr</w:t>
            </w:r>
          </w:p>
          <w:p w:rsidR="00EA6313" w:rsidRPr="00BF56C4" w:rsidRDefault="00EA6313" w:rsidP="009C3750">
            <w:pPr>
              <w:jc w:val="center"/>
              <w:rPr>
                <w:rFonts w:ascii="Arial" w:hAnsi="Arial" w:cs="Arial"/>
                <w:sz w:val="20"/>
                <w:szCs w:val="20"/>
              </w:rPr>
            </w:pPr>
          </w:p>
        </w:tc>
        <w:tc>
          <w:tcPr>
            <w:tcW w:w="1159" w:type="dxa"/>
            <w:tcBorders>
              <w:top w:val="single" w:sz="6" w:space="0" w:color="000000"/>
              <w:left w:val="single" w:sz="6" w:space="0" w:color="000000"/>
              <w:bottom w:val="single" w:sz="14" w:space="0" w:color="000000"/>
              <w:right w:val="single" w:sz="6" w:space="0" w:color="FFFFFF"/>
            </w:tcBorders>
          </w:tcPr>
          <w:p w:rsidR="00EA6313" w:rsidRPr="00BF56C4" w:rsidRDefault="00EA6313" w:rsidP="009C3750">
            <w:pPr>
              <w:jc w:val="center"/>
              <w:rPr>
                <w:rFonts w:ascii="Arial" w:hAnsi="Arial" w:cs="Arial"/>
                <w:sz w:val="20"/>
                <w:szCs w:val="20"/>
              </w:rPr>
            </w:pPr>
          </w:p>
          <w:p w:rsidR="00EA6313" w:rsidRPr="00BF56C4" w:rsidRDefault="00EA6313" w:rsidP="009C3750">
            <w:pPr>
              <w:jc w:val="center"/>
              <w:rPr>
                <w:rFonts w:ascii="Arial" w:hAnsi="Arial" w:cs="Arial"/>
                <w:sz w:val="20"/>
                <w:szCs w:val="20"/>
              </w:rPr>
            </w:pPr>
            <w:r w:rsidRPr="00BF56C4">
              <w:rPr>
                <w:rFonts w:ascii="Arial" w:hAnsi="Arial" w:cs="Arial"/>
                <w:sz w:val="20"/>
                <w:szCs w:val="20"/>
              </w:rPr>
              <w:t>Clerical</w:t>
            </w:r>
          </w:p>
          <w:p w:rsidR="00EA6313" w:rsidRPr="00BF56C4" w:rsidRDefault="00EA6313" w:rsidP="009C3750">
            <w:pPr>
              <w:jc w:val="center"/>
              <w:rPr>
                <w:rFonts w:ascii="Arial" w:hAnsi="Arial" w:cs="Arial"/>
                <w:sz w:val="20"/>
                <w:szCs w:val="20"/>
              </w:rPr>
            </w:pPr>
            <w:r w:rsidRPr="00BF56C4">
              <w:rPr>
                <w:rFonts w:ascii="Arial" w:hAnsi="Arial" w:cs="Arial"/>
                <w:sz w:val="20"/>
                <w:szCs w:val="20"/>
              </w:rPr>
              <w:t>$</w:t>
            </w:r>
            <w:r>
              <w:rPr>
                <w:rFonts w:ascii="Arial" w:hAnsi="Arial" w:cs="Arial"/>
                <w:sz w:val="20"/>
                <w:szCs w:val="20"/>
              </w:rPr>
              <w:t>28.28</w:t>
            </w:r>
            <w:r w:rsidRPr="00BF56C4">
              <w:rPr>
                <w:rFonts w:ascii="Arial" w:hAnsi="Arial" w:cs="Arial"/>
                <w:sz w:val="20"/>
                <w:szCs w:val="20"/>
              </w:rPr>
              <w:t>/hr</w:t>
            </w:r>
          </w:p>
          <w:p w:rsidR="00EA6313" w:rsidRPr="00BF56C4" w:rsidRDefault="00EA6313" w:rsidP="009C3750">
            <w:pPr>
              <w:jc w:val="center"/>
              <w:rPr>
                <w:rFonts w:ascii="Arial" w:hAnsi="Arial" w:cs="Arial"/>
                <w:sz w:val="20"/>
                <w:szCs w:val="20"/>
              </w:rPr>
            </w:pPr>
          </w:p>
        </w:tc>
        <w:tc>
          <w:tcPr>
            <w:tcW w:w="1160" w:type="dxa"/>
            <w:tcBorders>
              <w:top w:val="single" w:sz="6" w:space="0" w:color="000000"/>
              <w:left w:val="single" w:sz="6" w:space="0" w:color="000000"/>
              <w:bottom w:val="single" w:sz="14" w:space="0" w:color="000000"/>
              <w:right w:val="single" w:sz="6" w:space="0" w:color="FFFFFF"/>
            </w:tcBorders>
          </w:tcPr>
          <w:p w:rsidR="00EA6313" w:rsidRPr="00BF56C4" w:rsidRDefault="00EA6313" w:rsidP="009C3750">
            <w:pPr>
              <w:jc w:val="center"/>
              <w:rPr>
                <w:rFonts w:ascii="Arial" w:hAnsi="Arial" w:cs="Arial"/>
                <w:sz w:val="20"/>
                <w:szCs w:val="20"/>
              </w:rPr>
            </w:pPr>
          </w:p>
          <w:p w:rsidR="00EA6313" w:rsidRPr="00BF56C4" w:rsidRDefault="00EA6313" w:rsidP="009C3750">
            <w:pPr>
              <w:jc w:val="center"/>
              <w:rPr>
                <w:rFonts w:ascii="Arial" w:hAnsi="Arial" w:cs="Arial"/>
                <w:sz w:val="20"/>
                <w:szCs w:val="20"/>
              </w:rPr>
            </w:pPr>
            <w:r w:rsidRPr="00BF56C4">
              <w:rPr>
                <w:rFonts w:ascii="Arial" w:hAnsi="Arial" w:cs="Arial"/>
                <w:sz w:val="20"/>
                <w:szCs w:val="20"/>
              </w:rPr>
              <w:t>Capital/</w:t>
            </w:r>
          </w:p>
          <w:p w:rsidR="00EA6313" w:rsidRPr="00BF56C4" w:rsidRDefault="00EA6313" w:rsidP="009C3750">
            <w:pPr>
              <w:jc w:val="center"/>
              <w:rPr>
                <w:rFonts w:ascii="Arial" w:hAnsi="Arial" w:cs="Arial"/>
                <w:sz w:val="20"/>
                <w:szCs w:val="20"/>
              </w:rPr>
            </w:pPr>
            <w:r w:rsidRPr="00BF56C4">
              <w:rPr>
                <w:rFonts w:ascii="Arial" w:hAnsi="Arial" w:cs="Arial"/>
                <w:sz w:val="20"/>
                <w:szCs w:val="20"/>
              </w:rPr>
              <w:t>Startup</w:t>
            </w:r>
          </w:p>
          <w:p w:rsidR="00EA6313" w:rsidRPr="00BF56C4" w:rsidRDefault="00EA6313" w:rsidP="009C3750">
            <w:pPr>
              <w:jc w:val="center"/>
              <w:rPr>
                <w:rFonts w:ascii="Arial" w:hAnsi="Arial" w:cs="Arial"/>
                <w:sz w:val="20"/>
                <w:szCs w:val="20"/>
              </w:rPr>
            </w:pPr>
            <w:r w:rsidRPr="00BF56C4">
              <w:rPr>
                <w:rFonts w:ascii="Arial" w:hAnsi="Arial" w:cs="Arial"/>
                <w:sz w:val="20"/>
                <w:szCs w:val="20"/>
              </w:rPr>
              <w:t>Cost ($)</w:t>
            </w:r>
          </w:p>
        </w:tc>
        <w:tc>
          <w:tcPr>
            <w:tcW w:w="1160" w:type="dxa"/>
            <w:tcBorders>
              <w:top w:val="single" w:sz="6" w:space="0" w:color="000000"/>
              <w:left w:val="single" w:sz="6" w:space="0" w:color="000000"/>
              <w:bottom w:val="single" w:sz="14" w:space="0" w:color="000000"/>
              <w:right w:val="single" w:sz="14" w:space="0" w:color="000000"/>
            </w:tcBorders>
          </w:tcPr>
          <w:p w:rsidR="00EA6313" w:rsidRPr="00BF56C4" w:rsidRDefault="00EA6313" w:rsidP="009C3750">
            <w:pPr>
              <w:jc w:val="center"/>
              <w:rPr>
                <w:rFonts w:ascii="Arial" w:hAnsi="Arial" w:cs="Arial"/>
                <w:sz w:val="20"/>
                <w:szCs w:val="20"/>
              </w:rPr>
            </w:pPr>
          </w:p>
          <w:p w:rsidR="00EA6313" w:rsidRPr="00BF56C4" w:rsidRDefault="00EA6313" w:rsidP="009C3750">
            <w:pPr>
              <w:jc w:val="center"/>
              <w:rPr>
                <w:rFonts w:ascii="Arial" w:hAnsi="Arial" w:cs="Arial"/>
                <w:sz w:val="20"/>
                <w:szCs w:val="20"/>
              </w:rPr>
            </w:pPr>
            <w:r w:rsidRPr="00BF56C4">
              <w:rPr>
                <w:rFonts w:ascii="Arial" w:hAnsi="Arial" w:cs="Arial"/>
                <w:sz w:val="20"/>
                <w:szCs w:val="20"/>
              </w:rPr>
              <w:t>O &amp; M</w:t>
            </w:r>
          </w:p>
          <w:p w:rsidR="00EA6313" w:rsidRPr="00BF56C4" w:rsidRDefault="00EA6313" w:rsidP="009C3750">
            <w:pPr>
              <w:jc w:val="center"/>
              <w:rPr>
                <w:rFonts w:ascii="Arial" w:hAnsi="Arial" w:cs="Arial"/>
                <w:sz w:val="20"/>
                <w:szCs w:val="20"/>
              </w:rPr>
            </w:pPr>
            <w:r w:rsidRPr="00BF56C4">
              <w:rPr>
                <w:rFonts w:ascii="Arial" w:hAnsi="Arial" w:cs="Arial"/>
                <w:sz w:val="20"/>
                <w:szCs w:val="20"/>
              </w:rPr>
              <w:t>Cost ($)*</w:t>
            </w:r>
          </w:p>
        </w:tc>
        <w:tc>
          <w:tcPr>
            <w:tcW w:w="1160" w:type="dxa"/>
            <w:tcBorders>
              <w:top w:val="single" w:sz="6" w:space="0" w:color="000000"/>
              <w:left w:val="single" w:sz="6" w:space="0" w:color="000000"/>
              <w:bottom w:val="single" w:sz="14" w:space="0" w:color="000000"/>
              <w:right w:val="single" w:sz="6" w:space="0" w:color="FFFFFF"/>
            </w:tcBorders>
          </w:tcPr>
          <w:p w:rsidR="00EA6313" w:rsidRPr="00BF56C4" w:rsidRDefault="00EA6313" w:rsidP="009C3750">
            <w:pPr>
              <w:jc w:val="center"/>
              <w:rPr>
                <w:rFonts w:ascii="Arial" w:hAnsi="Arial" w:cs="Arial"/>
                <w:sz w:val="20"/>
                <w:szCs w:val="20"/>
              </w:rPr>
            </w:pPr>
          </w:p>
          <w:p w:rsidR="00EA6313" w:rsidRPr="00BF56C4" w:rsidRDefault="00EA6313" w:rsidP="009C3750">
            <w:pPr>
              <w:jc w:val="center"/>
              <w:rPr>
                <w:rFonts w:ascii="Arial" w:hAnsi="Arial" w:cs="Arial"/>
                <w:sz w:val="20"/>
                <w:szCs w:val="20"/>
              </w:rPr>
            </w:pPr>
            <w:r w:rsidRPr="00BF56C4">
              <w:rPr>
                <w:rFonts w:ascii="Arial" w:hAnsi="Arial" w:cs="Arial"/>
                <w:sz w:val="20"/>
                <w:szCs w:val="20"/>
              </w:rPr>
              <w:t>Number Respon.</w:t>
            </w:r>
          </w:p>
          <w:p w:rsidR="00EA6313" w:rsidRPr="00BF56C4" w:rsidRDefault="00EA6313" w:rsidP="009C3750">
            <w:pPr>
              <w:jc w:val="center"/>
              <w:rPr>
                <w:rFonts w:ascii="Arial" w:hAnsi="Arial" w:cs="Arial"/>
                <w:sz w:val="20"/>
                <w:szCs w:val="20"/>
              </w:rPr>
            </w:pPr>
            <w:r w:rsidRPr="00BF56C4">
              <w:rPr>
                <w:rFonts w:ascii="Arial" w:hAnsi="Arial" w:cs="Arial"/>
                <w:sz w:val="20"/>
                <w:szCs w:val="20"/>
              </w:rPr>
              <w:t>(N = 1)</w:t>
            </w:r>
          </w:p>
        </w:tc>
        <w:tc>
          <w:tcPr>
            <w:tcW w:w="1160" w:type="dxa"/>
            <w:tcBorders>
              <w:top w:val="single" w:sz="6" w:space="0" w:color="000000"/>
              <w:left w:val="single" w:sz="6" w:space="0" w:color="000000"/>
              <w:bottom w:val="single" w:sz="14" w:space="0" w:color="000000"/>
              <w:right w:val="single" w:sz="6" w:space="0" w:color="FFFFFF"/>
            </w:tcBorders>
          </w:tcPr>
          <w:p w:rsidR="00EA6313" w:rsidRPr="00BF56C4" w:rsidRDefault="00EA6313" w:rsidP="009C3750">
            <w:pPr>
              <w:jc w:val="center"/>
              <w:rPr>
                <w:rFonts w:ascii="Arial" w:hAnsi="Arial" w:cs="Arial"/>
                <w:sz w:val="20"/>
                <w:szCs w:val="20"/>
              </w:rPr>
            </w:pPr>
          </w:p>
          <w:p w:rsidR="00EA6313" w:rsidRPr="00BF56C4" w:rsidRDefault="00EA6313" w:rsidP="009C3750">
            <w:pPr>
              <w:jc w:val="center"/>
              <w:rPr>
                <w:rFonts w:ascii="Arial" w:hAnsi="Arial" w:cs="Arial"/>
                <w:sz w:val="20"/>
                <w:szCs w:val="20"/>
              </w:rPr>
            </w:pPr>
            <w:r w:rsidRPr="00BF56C4">
              <w:rPr>
                <w:rFonts w:ascii="Arial" w:hAnsi="Arial" w:cs="Arial"/>
                <w:sz w:val="20"/>
                <w:szCs w:val="20"/>
              </w:rPr>
              <w:t>Total Hours/</w:t>
            </w:r>
          </w:p>
          <w:p w:rsidR="00EA6313" w:rsidRPr="00BF56C4" w:rsidRDefault="00EA6313" w:rsidP="009C3750">
            <w:pPr>
              <w:jc w:val="center"/>
              <w:rPr>
                <w:rFonts w:ascii="Arial" w:hAnsi="Arial" w:cs="Arial"/>
                <w:sz w:val="20"/>
                <w:szCs w:val="20"/>
              </w:rPr>
            </w:pPr>
            <w:r w:rsidRPr="00BF56C4">
              <w:rPr>
                <w:rFonts w:ascii="Arial" w:hAnsi="Arial" w:cs="Arial"/>
                <w:sz w:val="20"/>
                <w:szCs w:val="20"/>
              </w:rPr>
              <w:t>Year</w:t>
            </w:r>
          </w:p>
        </w:tc>
        <w:tc>
          <w:tcPr>
            <w:tcW w:w="1160" w:type="dxa"/>
            <w:tcBorders>
              <w:top w:val="single" w:sz="6" w:space="0" w:color="000000"/>
              <w:left w:val="single" w:sz="6" w:space="0" w:color="000000"/>
              <w:bottom w:val="single" w:sz="14" w:space="0" w:color="000000"/>
              <w:right w:val="single" w:sz="6" w:space="0" w:color="000000"/>
            </w:tcBorders>
          </w:tcPr>
          <w:p w:rsidR="00EA6313" w:rsidRPr="00BF56C4" w:rsidRDefault="00EA6313" w:rsidP="009C3750">
            <w:pPr>
              <w:jc w:val="center"/>
              <w:rPr>
                <w:rFonts w:ascii="Arial" w:hAnsi="Arial" w:cs="Arial"/>
                <w:sz w:val="20"/>
                <w:szCs w:val="20"/>
              </w:rPr>
            </w:pPr>
          </w:p>
          <w:p w:rsidR="00EA6313" w:rsidRPr="00BF56C4" w:rsidRDefault="00EA6313" w:rsidP="009C3750">
            <w:pPr>
              <w:jc w:val="center"/>
              <w:rPr>
                <w:rFonts w:ascii="Arial" w:hAnsi="Arial" w:cs="Arial"/>
                <w:sz w:val="20"/>
                <w:szCs w:val="20"/>
              </w:rPr>
            </w:pPr>
            <w:r w:rsidRPr="00BF56C4">
              <w:rPr>
                <w:rFonts w:ascii="Arial" w:hAnsi="Arial" w:cs="Arial"/>
                <w:sz w:val="20"/>
                <w:szCs w:val="20"/>
              </w:rPr>
              <w:t>Total Cost/</w:t>
            </w:r>
          </w:p>
          <w:p w:rsidR="00EA6313" w:rsidRPr="00BF56C4" w:rsidRDefault="00EA6313" w:rsidP="009C3750">
            <w:pPr>
              <w:jc w:val="center"/>
              <w:rPr>
                <w:rFonts w:ascii="Arial" w:hAnsi="Arial" w:cs="Arial"/>
                <w:sz w:val="20"/>
                <w:szCs w:val="20"/>
              </w:rPr>
            </w:pPr>
            <w:r w:rsidRPr="00BF56C4">
              <w:rPr>
                <w:rFonts w:ascii="Arial" w:hAnsi="Arial" w:cs="Arial"/>
                <w:sz w:val="20"/>
                <w:szCs w:val="20"/>
              </w:rPr>
              <w:t>Year ($)</w:t>
            </w:r>
          </w:p>
        </w:tc>
      </w:tr>
      <w:tr w:rsidR="00EA6313" w:rsidRPr="00BF56C4" w:rsidTr="00BF56C4">
        <w:tc>
          <w:tcPr>
            <w:tcW w:w="3888" w:type="dxa"/>
            <w:tcBorders>
              <w:top w:val="single" w:sz="6" w:space="0" w:color="000000"/>
              <w:left w:val="single" w:sz="6" w:space="0" w:color="000000"/>
              <w:bottom w:val="single" w:sz="6" w:space="0" w:color="FFFFFF"/>
              <w:right w:val="single" w:sz="14" w:space="0" w:color="000000"/>
            </w:tcBorders>
          </w:tcPr>
          <w:p w:rsidR="00EA6313" w:rsidRPr="00BF56C4" w:rsidRDefault="00EA6313" w:rsidP="00BF56C4">
            <w:pPr>
              <w:rPr>
                <w:rFonts w:ascii="Arial" w:hAnsi="Arial" w:cs="Arial"/>
                <w:sz w:val="20"/>
                <w:szCs w:val="20"/>
              </w:rPr>
            </w:pPr>
            <w:r w:rsidRPr="00BF56C4">
              <w:rPr>
                <w:rFonts w:ascii="Arial" w:hAnsi="Arial" w:cs="Arial"/>
                <w:sz w:val="20"/>
                <w:szCs w:val="20"/>
              </w:rPr>
              <w:t>Request Preparation</w:t>
            </w:r>
          </w:p>
        </w:tc>
        <w:tc>
          <w:tcPr>
            <w:tcW w:w="1160"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rPr>
                <w:rFonts w:ascii="Arial" w:hAnsi="Arial" w:cs="Arial"/>
                <w:sz w:val="20"/>
                <w:szCs w:val="20"/>
              </w:rPr>
            </w:pPr>
          </w:p>
        </w:tc>
        <w:tc>
          <w:tcPr>
            <w:tcW w:w="1161"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rPr>
                <w:rFonts w:ascii="Arial" w:hAnsi="Arial" w:cs="Arial"/>
                <w:sz w:val="20"/>
                <w:szCs w:val="20"/>
              </w:rPr>
            </w:pPr>
          </w:p>
        </w:tc>
        <w:tc>
          <w:tcPr>
            <w:tcW w:w="1159"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Pr="00BF56C4" w:rsidRDefault="00EA6313" w:rsidP="00BF56C4">
            <w:pPr>
              <w:jc w:val="right"/>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000000"/>
            </w:tcBorders>
            <w:vAlign w:val="center"/>
          </w:tcPr>
          <w:p w:rsidR="00EA6313" w:rsidRPr="00BF56C4" w:rsidRDefault="00EA6313" w:rsidP="00BF56C4">
            <w:pPr>
              <w:jc w:val="right"/>
              <w:rPr>
                <w:rFonts w:ascii="Arial" w:hAnsi="Arial" w:cs="Arial"/>
                <w:sz w:val="20"/>
                <w:szCs w:val="20"/>
              </w:rPr>
            </w:pPr>
          </w:p>
        </w:tc>
      </w:tr>
      <w:tr w:rsidR="00EA6313" w:rsidRPr="00BF56C4" w:rsidTr="00827447">
        <w:trPr>
          <w:trHeight w:val="532"/>
        </w:trPr>
        <w:tc>
          <w:tcPr>
            <w:tcW w:w="3888" w:type="dxa"/>
            <w:tcBorders>
              <w:top w:val="single" w:sz="6" w:space="0" w:color="000000"/>
              <w:left w:val="single" w:sz="6" w:space="0" w:color="000000"/>
              <w:bottom w:val="single" w:sz="6" w:space="0" w:color="FFFFFF"/>
              <w:right w:val="single" w:sz="14" w:space="0" w:color="000000"/>
            </w:tcBorders>
          </w:tcPr>
          <w:p w:rsidR="00EA6313" w:rsidRPr="00BF56C4" w:rsidRDefault="00EA6313" w:rsidP="00BF56C4">
            <w:pPr>
              <w:rPr>
                <w:rFonts w:ascii="Arial" w:hAnsi="Arial" w:cs="Arial"/>
                <w:sz w:val="20"/>
                <w:szCs w:val="20"/>
              </w:rPr>
            </w:pPr>
            <w:r w:rsidRPr="00BF56C4">
              <w:rPr>
                <w:rFonts w:ascii="Arial" w:hAnsi="Arial" w:cs="Arial"/>
                <w:sz w:val="20"/>
                <w:szCs w:val="20"/>
              </w:rPr>
              <w:t>Read regulations; review guidance document; plan strategy</w:t>
            </w:r>
          </w:p>
        </w:tc>
        <w:tc>
          <w:tcPr>
            <w:tcW w:w="1160"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jc w:val="center"/>
              <w:rPr>
                <w:rFonts w:ascii="Arial" w:hAnsi="Arial" w:cs="Arial"/>
                <w:sz w:val="20"/>
                <w:szCs w:val="20"/>
              </w:rPr>
            </w:pPr>
          </w:p>
          <w:p w:rsidR="00EA6313" w:rsidRPr="00BF56C4" w:rsidRDefault="00EA6313" w:rsidP="00BF56C4">
            <w:pPr>
              <w:jc w:val="center"/>
              <w:rPr>
                <w:rFonts w:ascii="Arial" w:hAnsi="Arial" w:cs="Arial"/>
                <w:sz w:val="20"/>
                <w:szCs w:val="20"/>
              </w:rPr>
            </w:pPr>
            <w:r w:rsidRPr="00BF56C4">
              <w:rPr>
                <w:rFonts w:ascii="Arial" w:hAnsi="Arial" w:cs="Arial"/>
                <w:sz w:val="20"/>
                <w:szCs w:val="20"/>
              </w:rPr>
              <w:t>1.00</w:t>
            </w:r>
          </w:p>
        </w:tc>
        <w:tc>
          <w:tcPr>
            <w:tcW w:w="1161"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jc w:val="center"/>
              <w:rPr>
                <w:rFonts w:ascii="Arial" w:hAnsi="Arial" w:cs="Arial"/>
                <w:sz w:val="20"/>
                <w:szCs w:val="20"/>
              </w:rPr>
            </w:pPr>
          </w:p>
          <w:p w:rsidR="00EA6313" w:rsidRPr="00BF56C4" w:rsidRDefault="00EA6313" w:rsidP="00BF56C4">
            <w:pPr>
              <w:jc w:val="center"/>
              <w:rPr>
                <w:rFonts w:ascii="Arial" w:hAnsi="Arial" w:cs="Arial"/>
                <w:sz w:val="20"/>
                <w:szCs w:val="20"/>
              </w:rPr>
            </w:pPr>
            <w:r w:rsidRPr="00BF56C4">
              <w:rPr>
                <w:rFonts w:ascii="Arial" w:hAnsi="Arial" w:cs="Arial"/>
                <w:sz w:val="20"/>
                <w:szCs w:val="20"/>
              </w:rPr>
              <w:t>4.00</w:t>
            </w:r>
          </w:p>
        </w:tc>
        <w:tc>
          <w:tcPr>
            <w:tcW w:w="1159"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jc w:val="center"/>
              <w:rPr>
                <w:rFonts w:ascii="Arial" w:hAnsi="Arial" w:cs="Arial"/>
                <w:sz w:val="20"/>
                <w:szCs w:val="20"/>
              </w:rPr>
            </w:pPr>
          </w:p>
          <w:p w:rsidR="00EA6313" w:rsidRPr="00BF56C4" w:rsidRDefault="00EA6313" w:rsidP="00BF56C4">
            <w:pPr>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jc w:val="center"/>
              <w:rPr>
                <w:rFonts w:ascii="Arial" w:hAnsi="Arial" w:cs="Arial"/>
                <w:sz w:val="20"/>
                <w:szCs w:val="20"/>
              </w:rPr>
            </w:pPr>
          </w:p>
          <w:p w:rsidR="00EA6313" w:rsidRPr="00BF56C4" w:rsidRDefault="00EA6313" w:rsidP="00BF56C4">
            <w:pPr>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Pr="00BF56C4" w:rsidRDefault="00EA6313" w:rsidP="00BF56C4">
            <w:pPr>
              <w:jc w:val="right"/>
              <w:rPr>
                <w:rFonts w:ascii="Arial" w:hAnsi="Arial" w:cs="Arial"/>
                <w:sz w:val="20"/>
                <w:szCs w:val="20"/>
              </w:rPr>
            </w:pPr>
          </w:p>
          <w:p w:rsidR="00EA6313" w:rsidRPr="00BF56C4" w:rsidRDefault="00EA6313" w:rsidP="00BF56C4">
            <w:pPr>
              <w:jc w:val="right"/>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vAlign w:val="center"/>
          </w:tcPr>
          <w:p w:rsidR="00EA6313" w:rsidRPr="00BF56C4" w:rsidRDefault="00EA6313" w:rsidP="00BF56C4">
            <w:pPr>
              <w:jc w:val="center"/>
              <w:rPr>
                <w:rFonts w:ascii="Arial" w:hAnsi="Arial" w:cs="Arial"/>
                <w:sz w:val="20"/>
                <w:szCs w:val="20"/>
              </w:rPr>
            </w:pPr>
            <w:r w:rsidRPr="00BF56C4">
              <w:rPr>
                <w:rFonts w:ascii="Arial" w:hAnsi="Arial" w:cs="Arial"/>
                <w:sz w:val="20"/>
                <w:szCs w:val="20"/>
              </w:rPr>
              <w:t>1</w:t>
            </w:r>
          </w:p>
        </w:tc>
        <w:tc>
          <w:tcPr>
            <w:tcW w:w="1160" w:type="dxa"/>
            <w:tcBorders>
              <w:top w:val="single" w:sz="6" w:space="0" w:color="000000"/>
              <w:left w:val="single" w:sz="6" w:space="0" w:color="000000"/>
              <w:bottom w:val="single" w:sz="6" w:space="0" w:color="FFFFFF"/>
              <w:right w:val="single" w:sz="6" w:space="0" w:color="FFFFFF"/>
            </w:tcBorders>
            <w:vAlign w:val="center"/>
          </w:tcPr>
          <w:p w:rsidR="00EA6313" w:rsidRPr="00BF56C4" w:rsidRDefault="00EA6313" w:rsidP="00BF56C4">
            <w:pPr>
              <w:jc w:val="center"/>
              <w:rPr>
                <w:rFonts w:ascii="Arial" w:hAnsi="Arial" w:cs="Arial"/>
                <w:sz w:val="20"/>
                <w:szCs w:val="20"/>
              </w:rPr>
            </w:pPr>
            <w:r w:rsidRPr="00BF56C4">
              <w:rPr>
                <w:rFonts w:ascii="Arial" w:hAnsi="Arial" w:cs="Arial"/>
                <w:sz w:val="20"/>
                <w:szCs w:val="20"/>
              </w:rPr>
              <w:t>5.00</w:t>
            </w:r>
          </w:p>
        </w:tc>
        <w:tc>
          <w:tcPr>
            <w:tcW w:w="1160" w:type="dxa"/>
            <w:tcBorders>
              <w:top w:val="single" w:sz="6" w:space="0" w:color="000000"/>
              <w:left w:val="single" w:sz="6" w:space="0" w:color="000000"/>
              <w:bottom w:val="single" w:sz="6" w:space="0" w:color="FFFFFF"/>
              <w:right w:val="single" w:sz="6" w:space="0" w:color="000000"/>
            </w:tcBorders>
            <w:vAlign w:val="center"/>
          </w:tcPr>
          <w:p w:rsidR="00EA6313" w:rsidRPr="00BF56C4" w:rsidRDefault="00EA6313" w:rsidP="00722DFA">
            <w:pPr>
              <w:jc w:val="right"/>
              <w:rPr>
                <w:rFonts w:ascii="Arial" w:hAnsi="Arial" w:cs="Arial"/>
                <w:sz w:val="20"/>
                <w:szCs w:val="20"/>
              </w:rPr>
            </w:pPr>
            <w:r w:rsidRPr="00BF56C4">
              <w:rPr>
                <w:rFonts w:ascii="Arial" w:hAnsi="Arial" w:cs="Arial"/>
                <w:sz w:val="20"/>
                <w:szCs w:val="20"/>
              </w:rPr>
              <w:t>$</w:t>
            </w:r>
            <w:r>
              <w:rPr>
                <w:rFonts w:ascii="Arial" w:hAnsi="Arial" w:cs="Arial"/>
                <w:sz w:val="20"/>
                <w:szCs w:val="20"/>
              </w:rPr>
              <w:t>242.31</w:t>
            </w:r>
          </w:p>
        </w:tc>
      </w:tr>
      <w:tr w:rsidR="00EA6313" w:rsidRPr="00BF56C4" w:rsidTr="00827447">
        <w:trPr>
          <w:trHeight w:val="352"/>
        </w:trPr>
        <w:tc>
          <w:tcPr>
            <w:tcW w:w="3888" w:type="dxa"/>
            <w:tcBorders>
              <w:top w:val="single" w:sz="6" w:space="0" w:color="000000"/>
              <w:left w:val="single" w:sz="6" w:space="0" w:color="000000"/>
              <w:bottom w:val="single" w:sz="6" w:space="0" w:color="FFFFFF"/>
              <w:right w:val="single" w:sz="14" w:space="0" w:color="000000"/>
            </w:tcBorders>
          </w:tcPr>
          <w:p w:rsidR="00EA6313" w:rsidRPr="00BF56C4" w:rsidRDefault="00EA6313" w:rsidP="00BF56C4">
            <w:pPr>
              <w:rPr>
                <w:rFonts w:ascii="Arial" w:hAnsi="Arial" w:cs="Arial"/>
                <w:sz w:val="20"/>
                <w:szCs w:val="20"/>
              </w:rPr>
            </w:pPr>
            <w:r w:rsidRPr="00BF56C4">
              <w:rPr>
                <w:rFonts w:ascii="Arial" w:hAnsi="Arial" w:cs="Arial"/>
                <w:sz w:val="20"/>
                <w:szCs w:val="20"/>
              </w:rPr>
              <w:t>Clarify questions with EPA</w:t>
            </w:r>
          </w:p>
        </w:tc>
        <w:tc>
          <w:tcPr>
            <w:tcW w:w="1160"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jc w:val="center"/>
              <w:rPr>
                <w:rFonts w:ascii="Arial" w:hAnsi="Arial" w:cs="Arial"/>
                <w:sz w:val="20"/>
                <w:szCs w:val="20"/>
              </w:rPr>
            </w:pPr>
          </w:p>
        </w:tc>
        <w:tc>
          <w:tcPr>
            <w:tcW w:w="1161" w:type="dxa"/>
            <w:tcBorders>
              <w:top w:val="single" w:sz="6" w:space="0" w:color="000000"/>
              <w:left w:val="single" w:sz="6" w:space="0" w:color="000000"/>
              <w:bottom w:val="single" w:sz="6" w:space="0" w:color="FFFFFF"/>
              <w:right w:val="single" w:sz="6" w:space="0" w:color="FFFFFF"/>
            </w:tcBorders>
            <w:vAlign w:val="center"/>
          </w:tcPr>
          <w:p w:rsidR="00EA6313" w:rsidRPr="00BF56C4" w:rsidRDefault="00EA6313" w:rsidP="00827447">
            <w:pPr>
              <w:jc w:val="center"/>
              <w:rPr>
                <w:rFonts w:ascii="Arial" w:hAnsi="Arial" w:cs="Arial"/>
                <w:sz w:val="20"/>
                <w:szCs w:val="20"/>
              </w:rPr>
            </w:pPr>
            <w:r w:rsidRPr="00BF56C4">
              <w:rPr>
                <w:rFonts w:ascii="Arial" w:hAnsi="Arial" w:cs="Arial"/>
                <w:sz w:val="20"/>
                <w:szCs w:val="20"/>
              </w:rPr>
              <w:t>1.00</w:t>
            </w:r>
          </w:p>
        </w:tc>
        <w:tc>
          <w:tcPr>
            <w:tcW w:w="1159"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vAlign w:val="center"/>
          </w:tcPr>
          <w:p w:rsidR="00EA6313" w:rsidRPr="00BF56C4" w:rsidRDefault="00EA6313" w:rsidP="00827447">
            <w:pPr>
              <w:jc w:val="right"/>
              <w:rPr>
                <w:rFonts w:ascii="Arial" w:hAnsi="Arial" w:cs="Arial"/>
                <w:sz w:val="20"/>
                <w:szCs w:val="20"/>
              </w:rPr>
            </w:pPr>
            <w:r w:rsidRPr="00BF56C4">
              <w:rPr>
                <w:rFonts w:ascii="Arial" w:hAnsi="Arial" w:cs="Arial"/>
                <w:sz w:val="20"/>
                <w:szCs w:val="20"/>
              </w:rPr>
              <w:t>$50.00</w:t>
            </w:r>
          </w:p>
        </w:tc>
        <w:tc>
          <w:tcPr>
            <w:tcW w:w="1160" w:type="dxa"/>
            <w:tcBorders>
              <w:top w:val="single" w:sz="6" w:space="0" w:color="000000"/>
              <w:left w:val="single" w:sz="6" w:space="0" w:color="000000"/>
              <w:bottom w:val="single" w:sz="6" w:space="0" w:color="FFFFFF"/>
              <w:right w:val="single" w:sz="6" w:space="0" w:color="FFFFFF"/>
            </w:tcBorders>
            <w:vAlign w:val="center"/>
          </w:tcPr>
          <w:p w:rsidR="00EA6313" w:rsidRPr="00BF56C4" w:rsidRDefault="00EA6313" w:rsidP="00BF56C4">
            <w:pPr>
              <w:jc w:val="center"/>
              <w:rPr>
                <w:rFonts w:ascii="Arial" w:hAnsi="Arial" w:cs="Arial"/>
                <w:sz w:val="20"/>
                <w:szCs w:val="20"/>
              </w:rPr>
            </w:pPr>
            <w:r w:rsidRPr="00BF56C4">
              <w:rPr>
                <w:rFonts w:ascii="Arial" w:hAnsi="Arial" w:cs="Arial"/>
                <w:sz w:val="20"/>
                <w:szCs w:val="20"/>
              </w:rPr>
              <w:t>1</w:t>
            </w:r>
          </w:p>
        </w:tc>
        <w:tc>
          <w:tcPr>
            <w:tcW w:w="1160" w:type="dxa"/>
            <w:tcBorders>
              <w:top w:val="single" w:sz="6" w:space="0" w:color="000000"/>
              <w:left w:val="single" w:sz="6" w:space="0" w:color="000000"/>
              <w:bottom w:val="single" w:sz="6" w:space="0" w:color="FFFFFF"/>
              <w:right w:val="single" w:sz="6" w:space="0" w:color="FFFFFF"/>
            </w:tcBorders>
            <w:vAlign w:val="center"/>
          </w:tcPr>
          <w:p w:rsidR="00EA6313" w:rsidRPr="00BF56C4" w:rsidRDefault="00EA6313" w:rsidP="00BF56C4">
            <w:pPr>
              <w:jc w:val="center"/>
              <w:rPr>
                <w:rFonts w:ascii="Arial" w:hAnsi="Arial" w:cs="Arial"/>
                <w:sz w:val="20"/>
                <w:szCs w:val="20"/>
              </w:rPr>
            </w:pPr>
            <w:r w:rsidRPr="00BF56C4">
              <w:rPr>
                <w:rFonts w:ascii="Arial" w:hAnsi="Arial" w:cs="Arial"/>
                <w:sz w:val="20"/>
                <w:szCs w:val="20"/>
              </w:rPr>
              <w:t>1.00</w:t>
            </w:r>
          </w:p>
        </w:tc>
        <w:tc>
          <w:tcPr>
            <w:tcW w:w="1160" w:type="dxa"/>
            <w:tcBorders>
              <w:top w:val="single" w:sz="6" w:space="0" w:color="000000"/>
              <w:left w:val="single" w:sz="6" w:space="0" w:color="000000"/>
              <w:bottom w:val="single" w:sz="6" w:space="0" w:color="FFFFFF"/>
              <w:right w:val="single" w:sz="6" w:space="0" w:color="000000"/>
            </w:tcBorders>
            <w:vAlign w:val="center"/>
          </w:tcPr>
          <w:p w:rsidR="00EA6313" w:rsidRPr="00BF56C4" w:rsidRDefault="00EA6313" w:rsidP="00722DFA">
            <w:pPr>
              <w:jc w:val="right"/>
              <w:rPr>
                <w:rFonts w:ascii="Arial" w:hAnsi="Arial" w:cs="Arial"/>
                <w:sz w:val="20"/>
                <w:szCs w:val="20"/>
              </w:rPr>
            </w:pPr>
            <w:r w:rsidRPr="00BF56C4">
              <w:rPr>
                <w:rFonts w:ascii="Arial" w:hAnsi="Arial" w:cs="Arial"/>
                <w:sz w:val="20"/>
                <w:szCs w:val="20"/>
              </w:rPr>
              <w:t>$</w:t>
            </w:r>
            <w:r>
              <w:rPr>
                <w:rFonts w:ascii="Arial" w:hAnsi="Arial" w:cs="Arial"/>
                <w:sz w:val="20"/>
                <w:szCs w:val="20"/>
              </w:rPr>
              <w:t>98.26</w:t>
            </w:r>
          </w:p>
        </w:tc>
      </w:tr>
      <w:tr w:rsidR="00EA6313" w:rsidRPr="00BF56C4" w:rsidTr="00827447">
        <w:tc>
          <w:tcPr>
            <w:tcW w:w="3888" w:type="dxa"/>
            <w:tcBorders>
              <w:top w:val="single" w:sz="6" w:space="0" w:color="000000"/>
              <w:left w:val="single" w:sz="6" w:space="0" w:color="000000"/>
              <w:bottom w:val="single" w:sz="6" w:space="0" w:color="FFFFFF"/>
              <w:right w:val="single" w:sz="14" w:space="0" w:color="000000"/>
            </w:tcBorders>
          </w:tcPr>
          <w:p w:rsidR="00EA6313" w:rsidRPr="00BF56C4" w:rsidRDefault="00EA6313" w:rsidP="00BF56C4">
            <w:pPr>
              <w:rPr>
                <w:rFonts w:ascii="Arial" w:hAnsi="Arial" w:cs="Arial"/>
                <w:sz w:val="20"/>
                <w:szCs w:val="20"/>
              </w:rPr>
            </w:pPr>
            <w:r w:rsidRPr="00BF56C4">
              <w:rPr>
                <w:rFonts w:ascii="Arial" w:hAnsi="Arial" w:cs="Arial"/>
                <w:sz w:val="20"/>
                <w:szCs w:val="20"/>
              </w:rPr>
              <w:t>Gather Information</w:t>
            </w:r>
          </w:p>
        </w:tc>
        <w:tc>
          <w:tcPr>
            <w:tcW w:w="1160"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jc w:val="center"/>
              <w:rPr>
                <w:rFonts w:ascii="Arial" w:hAnsi="Arial" w:cs="Arial"/>
                <w:sz w:val="20"/>
                <w:szCs w:val="20"/>
              </w:rPr>
            </w:pPr>
          </w:p>
        </w:tc>
        <w:tc>
          <w:tcPr>
            <w:tcW w:w="1161"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jc w:val="center"/>
              <w:rPr>
                <w:rFonts w:ascii="Arial" w:hAnsi="Arial" w:cs="Arial"/>
                <w:sz w:val="20"/>
                <w:szCs w:val="20"/>
              </w:rPr>
            </w:pPr>
          </w:p>
        </w:tc>
        <w:tc>
          <w:tcPr>
            <w:tcW w:w="1159"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vAlign w:val="center"/>
          </w:tcPr>
          <w:p w:rsidR="00EA6313" w:rsidRPr="00BF56C4" w:rsidRDefault="00EA6313" w:rsidP="00827447">
            <w:pPr>
              <w:jc w:val="right"/>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vAlign w:val="center"/>
          </w:tcPr>
          <w:p w:rsidR="00EA6313" w:rsidRPr="00BF56C4" w:rsidRDefault="00EA6313" w:rsidP="00BF56C4">
            <w:pPr>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vAlign w:val="center"/>
          </w:tcPr>
          <w:p w:rsidR="00EA6313" w:rsidRPr="00BF56C4" w:rsidRDefault="00EA6313" w:rsidP="00BF56C4">
            <w:pPr>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000000"/>
            </w:tcBorders>
            <w:vAlign w:val="center"/>
          </w:tcPr>
          <w:p w:rsidR="00EA6313" w:rsidRPr="00BF56C4" w:rsidRDefault="00EA6313" w:rsidP="00827447">
            <w:pPr>
              <w:jc w:val="right"/>
              <w:rPr>
                <w:rFonts w:ascii="Arial" w:hAnsi="Arial" w:cs="Arial"/>
                <w:sz w:val="20"/>
                <w:szCs w:val="20"/>
              </w:rPr>
            </w:pPr>
          </w:p>
        </w:tc>
      </w:tr>
      <w:tr w:rsidR="00EA6313" w:rsidRPr="00BF56C4" w:rsidTr="00827447">
        <w:tc>
          <w:tcPr>
            <w:tcW w:w="3888" w:type="dxa"/>
            <w:tcBorders>
              <w:top w:val="single" w:sz="6" w:space="0" w:color="000000"/>
              <w:left w:val="single" w:sz="6" w:space="0" w:color="000000"/>
              <w:bottom w:val="single" w:sz="6" w:space="0" w:color="FFFFFF"/>
              <w:right w:val="single" w:sz="14" w:space="0" w:color="000000"/>
            </w:tcBorders>
          </w:tcPr>
          <w:p w:rsidR="00EA6313" w:rsidRPr="00BF56C4" w:rsidRDefault="00EA6313" w:rsidP="00BF56C4">
            <w:pPr>
              <w:rPr>
                <w:rFonts w:ascii="Arial" w:hAnsi="Arial" w:cs="Arial"/>
                <w:sz w:val="20"/>
                <w:szCs w:val="20"/>
              </w:rPr>
            </w:pPr>
            <w:r w:rsidRPr="00BF56C4">
              <w:rPr>
                <w:rFonts w:ascii="Arial" w:hAnsi="Arial" w:cs="Arial"/>
                <w:sz w:val="20"/>
                <w:szCs w:val="20"/>
              </w:rPr>
              <w:t>Identification of discharge or standard</w:t>
            </w:r>
          </w:p>
        </w:tc>
        <w:tc>
          <w:tcPr>
            <w:tcW w:w="1160"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jc w:val="center"/>
              <w:rPr>
                <w:rFonts w:ascii="Arial" w:hAnsi="Arial" w:cs="Arial"/>
                <w:sz w:val="20"/>
                <w:szCs w:val="20"/>
              </w:rPr>
            </w:pPr>
          </w:p>
        </w:tc>
        <w:tc>
          <w:tcPr>
            <w:tcW w:w="1161"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jc w:val="center"/>
              <w:rPr>
                <w:rFonts w:ascii="Arial" w:hAnsi="Arial" w:cs="Arial"/>
                <w:sz w:val="20"/>
                <w:szCs w:val="20"/>
              </w:rPr>
            </w:pPr>
            <w:r w:rsidRPr="00BF56C4">
              <w:rPr>
                <w:rFonts w:ascii="Arial" w:hAnsi="Arial" w:cs="Arial"/>
                <w:sz w:val="20"/>
                <w:szCs w:val="20"/>
              </w:rPr>
              <w:t>0.25</w:t>
            </w:r>
          </w:p>
        </w:tc>
        <w:tc>
          <w:tcPr>
            <w:tcW w:w="1159"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vAlign w:val="center"/>
          </w:tcPr>
          <w:p w:rsidR="00EA6313" w:rsidRPr="00BF56C4" w:rsidRDefault="00EA6313" w:rsidP="00827447">
            <w:pPr>
              <w:jc w:val="right"/>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vAlign w:val="center"/>
          </w:tcPr>
          <w:p w:rsidR="00EA6313" w:rsidRPr="00BF56C4" w:rsidRDefault="00EA6313" w:rsidP="00BF56C4">
            <w:pPr>
              <w:jc w:val="center"/>
              <w:rPr>
                <w:rFonts w:ascii="Arial" w:hAnsi="Arial" w:cs="Arial"/>
                <w:sz w:val="20"/>
                <w:szCs w:val="20"/>
              </w:rPr>
            </w:pPr>
            <w:r w:rsidRPr="00BF56C4">
              <w:rPr>
                <w:rFonts w:ascii="Arial" w:hAnsi="Arial" w:cs="Arial"/>
                <w:sz w:val="20"/>
                <w:szCs w:val="20"/>
              </w:rPr>
              <w:t>1</w:t>
            </w:r>
          </w:p>
        </w:tc>
        <w:tc>
          <w:tcPr>
            <w:tcW w:w="1160" w:type="dxa"/>
            <w:tcBorders>
              <w:top w:val="single" w:sz="6" w:space="0" w:color="000000"/>
              <w:left w:val="single" w:sz="6" w:space="0" w:color="000000"/>
              <w:bottom w:val="single" w:sz="6" w:space="0" w:color="FFFFFF"/>
              <w:right w:val="single" w:sz="6" w:space="0" w:color="FFFFFF"/>
            </w:tcBorders>
            <w:vAlign w:val="center"/>
          </w:tcPr>
          <w:p w:rsidR="00EA6313" w:rsidRPr="00BF56C4" w:rsidRDefault="00EA6313" w:rsidP="00BF56C4">
            <w:pPr>
              <w:jc w:val="center"/>
              <w:rPr>
                <w:rFonts w:ascii="Arial" w:hAnsi="Arial" w:cs="Arial"/>
                <w:sz w:val="20"/>
                <w:szCs w:val="20"/>
              </w:rPr>
            </w:pPr>
            <w:r w:rsidRPr="00BF56C4">
              <w:rPr>
                <w:rFonts w:ascii="Arial" w:hAnsi="Arial" w:cs="Arial"/>
                <w:sz w:val="20"/>
                <w:szCs w:val="20"/>
              </w:rPr>
              <w:t>0.25</w:t>
            </w:r>
          </w:p>
        </w:tc>
        <w:tc>
          <w:tcPr>
            <w:tcW w:w="1160" w:type="dxa"/>
            <w:tcBorders>
              <w:top w:val="single" w:sz="6" w:space="0" w:color="000000"/>
              <w:left w:val="single" w:sz="6" w:space="0" w:color="000000"/>
              <w:bottom w:val="single" w:sz="6" w:space="0" w:color="FFFFFF"/>
              <w:right w:val="single" w:sz="6" w:space="0" w:color="000000"/>
            </w:tcBorders>
            <w:vAlign w:val="center"/>
          </w:tcPr>
          <w:p w:rsidR="00EA6313" w:rsidRPr="00BF56C4" w:rsidRDefault="00EA6313" w:rsidP="00722DFA">
            <w:pPr>
              <w:jc w:val="right"/>
              <w:rPr>
                <w:rFonts w:ascii="Arial" w:hAnsi="Arial" w:cs="Arial"/>
                <w:sz w:val="20"/>
                <w:szCs w:val="20"/>
              </w:rPr>
            </w:pPr>
            <w:r w:rsidRPr="00BF56C4">
              <w:rPr>
                <w:rFonts w:ascii="Arial" w:hAnsi="Arial" w:cs="Arial"/>
                <w:sz w:val="20"/>
                <w:szCs w:val="20"/>
              </w:rPr>
              <w:t>$</w:t>
            </w:r>
            <w:r>
              <w:rPr>
                <w:rFonts w:ascii="Arial" w:hAnsi="Arial" w:cs="Arial"/>
                <w:sz w:val="20"/>
                <w:szCs w:val="20"/>
              </w:rPr>
              <w:t>12.07</w:t>
            </w:r>
          </w:p>
        </w:tc>
      </w:tr>
      <w:tr w:rsidR="00EA6313" w:rsidRPr="00BF56C4" w:rsidTr="00827447">
        <w:tc>
          <w:tcPr>
            <w:tcW w:w="3888" w:type="dxa"/>
            <w:tcBorders>
              <w:top w:val="single" w:sz="6" w:space="0" w:color="000000"/>
              <w:left w:val="single" w:sz="6" w:space="0" w:color="000000"/>
              <w:bottom w:val="single" w:sz="6" w:space="0" w:color="FFFFFF"/>
              <w:right w:val="single" w:sz="14" w:space="0" w:color="000000"/>
            </w:tcBorders>
          </w:tcPr>
          <w:p w:rsidR="00EA6313" w:rsidRPr="00BF56C4" w:rsidRDefault="00EA6313" w:rsidP="00BF56C4">
            <w:pPr>
              <w:rPr>
                <w:rFonts w:ascii="Arial" w:hAnsi="Arial" w:cs="Arial"/>
                <w:sz w:val="20"/>
                <w:szCs w:val="20"/>
              </w:rPr>
            </w:pPr>
            <w:r w:rsidRPr="00BF56C4">
              <w:rPr>
                <w:rFonts w:ascii="Arial" w:hAnsi="Arial" w:cs="Arial"/>
                <w:sz w:val="20"/>
                <w:szCs w:val="20"/>
              </w:rPr>
              <w:t>Scientific and technical information on which petition is based</w:t>
            </w:r>
          </w:p>
        </w:tc>
        <w:tc>
          <w:tcPr>
            <w:tcW w:w="1160" w:type="dxa"/>
            <w:tcBorders>
              <w:top w:val="single" w:sz="6" w:space="0" w:color="000000"/>
              <w:left w:val="single" w:sz="6" w:space="0" w:color="000000"/>
              <w:bottom w:val="single" w:sz="6" w:space="0" w:color="FFFFFF"/>
              <w:right w:val="single" w:sz="6" w:space="0" w:color="FFFFFF"/>
            </w:tcBorders>
            <w:vAlign w:val="center"/>
          </w:tcPr>
          <w:p w:rsidR="00EA6313" w:rsidRPr="00BF56C4" w:rsidRDefault="00EA6313" w:rsidP="009C3750">
            <w:pPr>
              <w:jc w:val="center"/>
              <w:rPr>
                <w:rFonts w:ascii="Arial" w:hAnsi="Arial" w:cs="Arial"/>
                <w:sz w:val="20"/>
                <w:szCs w:val="20"/>
              </w:rPr>
            </w:pPr>
            <w:r w:rsidRPr="00BF56C4">
              <w:rPr>
                <w:rFonts w:ascii="Arial" w:hAnsi="Arial" w:cs="Arial"/>
                <w:sz w:val="20"/>
                <w:szCs w:val="20"/>
              </w:rPr>
              <w:t>0.50</w:t>
            </w:r>
          </w:p>
        </w:tc>
        <w:tc>
          <w:tcPr>
            <w:tcW w:w="1161" w:type="dxa"/>
            <w:tcBorders>
              <w:top w:val="single" w:sz="6" w:space="0" w:color="000000"/>
              <w:left w:val="single" w:sz="6" w:space="0" w:color="000000"/>
              <w:bottom w:val="single" w:sz="6" w:space="0" w:color="FFFFFF"/>
              <w:right w:val="single" w:sz="6" w:space="0" w:color="FFFFFF"/>
            </w:tcBorders>
            <w:vAlign w:val="center"/>
          </w:tcPr>
          <w:p w:rsidR="00EA6313" w:rsidRPr="00BF56C4" w:rsidRDefault="00EA6313" w:rsidP="009C3750">
            <w:pPr>
              <w:jc w:val="center"/>
              <w:rPr>
                <w:rFonts w:ascii="Arial" w:hAnsi="Arial" w:cs="Arial"/>
                <w:sz w:val="20"/>
                <w:szCs w:val="20"/>
              </w:rPr>
            </w:pPr>
            <w:r w:rsidRPr="00BF56C4">
              <w:rPr>
                <w:rFonts w:ascii="Arial" w:hAnsi="Arial" w:cs="Arial"/>
                <w:sz w:val="20"/>
                <w:szCs w:val="20"/>
              </w:rPr>
              <w:t>6.00</w:t>
            </w:r>
          </w:p>
        </w:tc>
        <w:tc>
          <w:tcPr>
            <w:tcW w:w="1159" w:type="dxa"/>
            <w:tcBorders>
              <w:top w:val="single" w:sz="6" w:space="0" w:color="000000"/>
              <w:left w:val="single" w:sz="6" w:space="0" w:color="000000"/>
              <w:bottom w:val="single" w:sz="6" w:space="0" w:color="FFFFFF"/>
              <w:right w:val="single" w:sz="6" w:space="0" w:color="FFFFFF"/>
            </w:tcBorders>
            <w:vAlign w:val="center"/>
          </w:tcPr>
          <w:p w:rsidR="00EA6313" w:rsidRPr="00BF56C4" w:rsidRDefault="00EA6313" w:rsidP="009C3750">
            <w:pPr>
              <w:jc w:val="center"/>
              <w:rPr>
                <w:rFonts w:ascii="Arial" w:hAnsi="Arial" w:cs="Arial"/>
                <w:sz w:val="20"/>
                <w:szCs w:val="20"/>
              </w:rPr>
            </w:pPr>
          </w:p>
          <w:p w:rsidR="00EA6313" w:rsidRPr="00BF56C4" w:rsidRDefault="00EA6313" w:rsidP="009C3750">
            <w:pPr>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jc w:val="center"/>
              <w:rPr>
                <w:rFonts w:ascii="Arial" w:hAnsi="Arial" w:cs="Arial"/>
                <w:sz w:val="20"/>
                <w:szCs w:val="20"/>
              </w:rPr>
            </w:pPr>
          </w:p>
          <w:p w:rsidR="00EA6313" w:rsidRPr="00BF56C4" w:rsidRDefault="00EA6313" w:rsidP="00BF56C4">
            <w:pPr>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vAlign w:val="center"/>
          </w:tcPr>
          <w:p w:rsidR="00EA6313" w:rsidRPr="00BF56C4" w:rsidRDefault="00EA6313" w:rsidP="00827447">
            <w:pPr>
              <w:jc w:val="right"/>
              <w:rPr>
                <w:rFonts w:ascii="Arial" w:hAnsi="Arial" w:cs="Arial"/>
                <w:sz w:val="20"/>
                <w:szCs w:val="20"/>
              </w:rPr>
            </w:pPr>
          </w:p>
          <w:p w:rsidR="00EA6313" w:rsidRPr="00BF56C4" w:rsidRDefault="00EA6313" w:rsidP="00827447">
            <w:pPr>
              <w:jc w:val="right"/>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vAlign w:val="center"/>
          </w:tcPr>
          <w:p w:rsidR="00EA6313" w:rsidRPr="00BF56C4" w:rsidRDefault="00EA6313" w:rsidP="00BF56C4">
            <w:pPr>
              <w:jc w:val="center"/>
              <w:rPr>
                <w:rFonts w:ascii="Arial" w:hAnsi="Arial" w:cs="Arial"/>
                <w:sz w:val="20"/>
                <w:szCs w:val="20"/>
              </w:rPr>
            </w:pPr>
            <w:r w:rsidRPr="00BF56C4">
              <w:rPr>
                <w:rFonts w:ascii="Arial" w:hAnsi="Arial" w:cs="Arial"/>
                <w:sz w:val="20"/>
                <w:szCs w:val="20"/>
              </w:rPr>
              <w:t>1</w:t>
            </w:r>
          </w:p>
        </w:tc>
        <w:tc>
          <w:tcPr>
            <w:tcW w:w="1160" w:type="dxa"/>
            <w:tcBorders>
              <w:top w:val="single" w:sz="6" w:space="0" w:color="000000"/>
              <w:left w:val="single" w:sz="6" w:space="0" w:color="000000"/>
              <w:bottom w:val="single" w:sz="6" w:space="0" w:color="FFFFFF"/>
              <w:right w:val="single" w:sz="6" w:space="0" w:color="FFFFFF"/>
            </w:tcBorders>
            <w:vAlign w:val="center"/>
          </w:tcPr>
          <w:p w:rsidR="00EA6313" w:rsidRPr="00BF56C4" w:rsidRDefault="00EA6313" w:rsidP="00BF56C4">
            <w:pPr>
              <w:jc w:val="center"/>
              <w:rPr>
                <w:rFonts w:ascii="Arial" w:hAnsi="Arial" w:cs="Arial"/>
                <w:sz w:val="20"/>
                <w:szCs w:val="20"/>
              </w:rPr>
            </w:pPr>
            <w:r w:rsidRPr="00BF56C4">
              <w:rPr>
                <w:rFonts w:ascii="Arial" w:hAnsi="Arial" w:cs="Arial"/>
                <w:sz w:val="20"/>
                <w:szCs w:val="20"/>
              </w:rPr>
              <w:t>6.50</w:t>
            </w:r>
          </w:p>
        </w:tc>
        <w:tc>
          <w:tcPr>
            <w:tcW w:w="1160" w:type="dxa"/>
            <w:tcBorders>
              <w:top w:val="single" w:sz="6" w:space="0" w:color="000000"/>
              <w:left w:val="single" w:sz="6" w:space="0" w:color="000000"/>
              <w:bottom w:val="single" w:sz="6" w:space="0" w:color="FFFFFF"/>
              <w:right w:val="single" w:sz="6" w:space="0" w:color="000000"/>
            </w:tcBorders>
            <w:vAlign w:val="center"/>
          </w:tcPr>
          <w:p w:rsidR="00EA6313" w:rsidRPr="00BF56C4" w:rsidRDefault="00EA6313" w:rsidP="00722DFA">
            <w:pPr>
              <w:jc w:val="right"/>
              <w:rPr>
                <w:rFonts w:ascii="Arial" w:hAnsi="Arial" w:cs="Arial"/>
                <w:sz w:val="20"/>
                <w:szCs w:val="20"/>
              </w:rPr>
            </w:pPr>
            <w:r w:rsidRPr="00BF56C4">
              <w:rPr>
                <w:rFonts w:ascii="Arial" w:hAnsi="Arial" w:cs="Arial"/>
                <w:sz w:val="20"/>
                <w:szCs w:val="20"/>
              </w:rPr>
              <w:t>$</w:t>
            </w:r>
            <w:r>
              <w:rPr>
                <w:rFonts w:ascii="Arial" w:hAnsi="Arial" w:cs="Arial"/>
                <w:sz w:val="20"/>
                <w:szCs w:val="20"/>
              </w:rPr>
              <w:t>314.28</w:t>
            </w:r>
          </w:p>
        </w:tc>
      </w:tr>
      <w:tr w:rsidR="00EA6313" w:rsidRPr="00BF56C4" w:rsidTr="00827447">
        <w:trPr>
          <w:trHeight w:val="541"/>
        </w:trPr>
        <w:tc>
          <w:tcPr>
            <w:tcW w:w="3888" w:type="dxa"/>
            <w:tcBorders>
              <w:top w:val="single" w:sz="6" w:space="0" w:color="000000"/>
              <w:left w:val="single" w:sz="6" w:space="0" w:color="000000"/>
              <w:bottom w:val="single" w:sz="6" w:space="0" w:color="FFFFFF"/>
              <w:right w:val="single" w:sz="14" w:space="0" w:color="000000"/>
            </w:tcBorders>
          </w:tcPr>
          <w:p w:rsidR="00EA6313" w:rsidRPr="00BF56C4" w:rsidRDefault="00EA6313" w:rsidP="00BF56C4">
            <w:pPr>
              <w:rPr>
                <w:rFonts w:ascii="Arial" w:hAnsi="Arial" w:cs="Arial"/>
                <w:sz w:val="20"/>
                <w:szCs w:val="20"/>
              </w:rPr>
            </w:pPr>
            <w:r w:rsidRPr="00BF56C4">
              <w:rPr>
                <w:rFonts w:ascii="Arial" w:hAnsi="Arial" w:cs="Arial"/>
                <w:sz w:val="20"/>
                <w:szCs w:val="20"/>
              </w:rPr>
              <w:t>Explanation on how information relates to statutory factors</w:t>
            </w:r>
          </w:p>
        </w:tc>
        <w:tc>
          <w:tcPr>
            <w:tcW w:w="1160"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jc w:val="center"/>
              <w:rPr>
                <w:rFonts w:ascii="Arial" w:hAnsi="Arial" w:cs="Arial"/>
                <w:sz w:val="20"/>
                <w:szCs w:val="20"/>
              </w:rPr>
            </w:pPr>
          </w:p>
          <w:p w:rsidR="00EA6313" w:rsidRPr="00BF56C4" w:rsidRDefault="00EA6313" w:rsidP="00BF56C4">
            <w:pPr>
              <w:jc w:val="center"/>
              <w:rPr>
                <w:rFonts w:ascii="Arial" w:hAnsi="Arial" w:cs="Arial"/>
                <w:sz w:val="20"/>
                <w:szCs w:val="20"/>
              </w:rPr>
            </w:pPr>
            <w:r w:rsidRPr="00BF56C4">
              <w:rPr>
                <w:rFonts w:ascii="Arial" w:hAnsi="Arial" w:cs="Arial"/>
                <w:sz w:val="20"/>
                <w:szCs w:val="20"/>
              </w:rPr>
              <w:t>0.50</w:t>
            </w:r>
          </w:p>
        </w:tc>
        <w:tc>
          <w:tcPr>
            <w:tcW w:w="1161"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jc w:val="center"/>
              <w:rPr>
                <w:rFonts w:ascii="Arial" w:hAnsi="Arial" w:cs="Arial"/>
                <w:sz w:val="20"/>
                <w:szCs w:val="20"/>
              </w:rPr>
            </w:pPr>
          </w:p>
          <w:p w:rsidR="00EA6313" w:rsidRPr="00BF56C4" w:rsidRDefault="00EA6313" w:rsidP="00BF56C4">
            <w:pPr>
              <w:jc w:val="center"/>
              <w:rPr>
                <w:rFonts w:ascii="Arial" w:hAnsi="Arial" w:cs="Arial"/>
                <w:sz w:val="20"/>
                <w:szCs w:val="20"/>
              </w:rPr>
            </w:pPr>
            <w:r w:rsidRPr="00BF56C4">
              <w:rPr>
                <w:rFonts w:ascii="Arial" w:hAnsi="Arial" w:cs="Arial"/>
                <w:sz w:val="20"/>
                <w:szCs w:val="20"/>
              </w:rPr>
              <w:t>2.00</w:t>
            </w:r>
          </w:p>
        </w:tc>
        <w:tc>
          <w:tcPr>
            <w:tcW w:w="1159"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jc w:val="center"/>
              <w:rPr>
                <w:rFonts w:ascii="Arial" w:hAnsi="Arial" w:cs="Arial"/>
                <w:sz w:val="20"/>
                <w:szCs w:val="20"/>
              </w:rPr>
            </w:pPr>
          </w:p>
          <w:p w:rsidR="00EA6313" w:rsidRPr="00BF56C4" w:rsidRDefault="00EA6313" w:rsidP="00BF56C4">
            <w:pPr>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jc w:val="center"/>
              <w:rPr>
                <w:rFonts w:ascii="Arial" w:hAnsi="Arial" w:cs="Arial"/>
                <w:sz w:val="20"/>
                <w:szCs w:val="20"/>
              </w:rPr>
            </w:pPr>
          </w:p>
          <w:p w:rsidR="00EA6313" w:rsidRPr="00BF56C4" w:rsidRDefault="00EA6313" w:rsidP="00BF56C4">
            <w:pPr>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vAlign w:val="center"/>
          </w:tcPr>
          <w:p w:rsidR="00EA6313" w:rsidRPr="00BF56C4" w:rsidRDefault="00EA6313" w:rsidP="00827447">
            <w:pPr>
              <w:jc w:val="right"/>
              <w:rPr>
                <w:rFonts w:ascii="Arial" w:hAnsi="Arial" w:cs="Arial"/>
                <w:sz w:val="20"/>
                <w:szCs w:val="20"/>
              </w:rPr>
            </w:pPr>
          </w:p>
          <w:p w:rsidR="00EA6313" w:rsidRPr="00BF56C4" w:rsidRDefault="00EA6313" w:rsidP="00827447">
            <w:pPr>
              <w:jc w:val="right"/>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vAlign w:val="center"/>
          </w:tcPr>
          <w:p w:rsidR="00EA6313" w:rsidRPr="00BF56C4" w:rsidRDefault="00EA6313" w:rsidP="00BF56C4">
            <w:pPr>
              <w:jc w:val="center"/>
              <w:rPr>
                <w:rFonts w:ascii="Arial" w:hAnsi="Arial" w:cs="Arial"/>
                <w:sz w:val="20"/>
                <w:szCs w:val="20"/>
              </w:rPr>
            </w:pPr>
            <w:r w:rsidRPr="00BF56C4">
              <w:rPr>
                <w:rFonts w:ascii="Arial" w:hAnsi="Arial" w:cs="Arial"/>
                <w:sz w:val="20"/>
                <w:szCs w:val="20"/>
              </w:rPr>
              <w:t>1</w:t>
            </w:r>
          </w:p>
        </w:tc>
        <w:tc>
          <w:tcPr>
            <w:tcW w:w="1160" w:type="dxa"/>
            <w:tcBorders>
              <w:top w:val="single" w:sz="6" w:space="0" w:color="000000"/>
              <w:left w:val="single" w:sz="6" w:space="0" w:color="000000"/>
              <w:bottom w:val="single" w:sz="6" w:space="0" w:color="FFFFFF"/>
              <w:right w:val="single" w:sz="6" w:space="0" w:color="FFFFFF"/>
            </w:tcBorders>
            <w:vAlign w:val="center"/>
          </w:tcPr>
          <w:p w:rsidR="00EA6313" w:rsidRPr="00BF56C4" w:rsidRDefault="00EA6313" w:rsidP="00BF56C4">
            <w:pPr>
              <w:jc w:val="center"/>
              <w:rPr>
                <w:rFonts w:ascii="Arial" w:hAnsi="Arial" w:cs="Arial"/>
                <w:sz w:val="20"/>
                <w:szCs w:val="20"/>
              </w:rPr>
            </w:pPr>
            <w:r w:rsidRPr="00BF56C4">
              <w:rPr>
                <w:rFonts w:ascii="Arial" w:hAnsi="Arial" w:cs="Arial"/>
                <w:sz w:val="20"/>
                <w:szCs w:val="20"/>
              </w:rPr>
              <w:t>2.50</w:t>
            </w:r>
          </w:p>
        </w:tc>
        <w:tc>
          <w:tcPr>
            <w:tcW w:w="1160" w:type="dxa"/>
            <w:tcBorders>
              <w:top w:val="single" w:sz="6" w:space="0" w:color="000000"/>
              <w:left w:val="single" w:sz="6" w:space="0" w:color="000000"/>
              <w:bottom w:val="single" w:sz="6" w:space="0" w:color="FFFFFF"/>
              <w:right w:val="single" w:sz="6" w:space="0" w:color="000000"/>
            </w:tcBorders>
            <w:vAlign w:val="center"/>
          </w:tcPr>
          <w:p w:rsidR="00EA6313" w:rsidRPr="00BF56C4" w:rsidRDefault="00EA6313" w:rsidP="00722DFA">
            <w:pPr>
              <w:jc w:val="right"/>
              <w:rPr>
                <w:rFonts w:ascii="Arial" w:hAnsi="Arial" w:cs="Arial"/>
                <w:sz w:val="20"/>
                <w:szCs w:val="20"/>
              </w:rPr>
            </w:pPr>
            <w:r w:rsidRPr="00BF56C4">
              <w:rPr>
                <w:rFonts w:ascii="Arial" w:hAnsi="Arial" w:cs="Arial"/>
                <w:sz w:val="20"/>
                <w:szCs w:val="20"/>
              </w:rPr>
              <w:t>$</w:t>
            </w:r>
            <w:r>
              <w:rPr>
                <w:rFonts w:ascii="Arial" w:hAnsi="Arial" w:cs="Arial"/>
                <w:sz w:val="20"/>
                <w:szCs w:val="20"/>
              </w:rPr>
              <w:t>121.16</w:t>
            </w:r>
          </w:p>
        </w:tc>
      </w:tr>
      <w:tr w:rsidR="00EA6313" w:rsidRPr="00BF56C4" w:rsidTr="00827447">
        <w:tc>
          <w:tcPr>
            <w:tcW w:w="3888" w:type="dxa"/>
            <w:tcBorders>
              <w:top w:val="single" w:sz="6" w:space="0" w:color="000000"/>
              <w:left w:val="single" w:sz="6" w:space="0" w:color="000000"/>
              <w:bottom w:val="single" w:sz="6" w:space="0" w:color="FFFFFF"/>
              <w:right w:val="single" w:sz="14" w:space="0" w:color="000000"/>
            </w:tcBorders>
          </w:tcPr>
          <w:p w:rsidR="00EA6313" w:rsidRPr="00BF56C4" w:rsidRDefault="00EA6313" w:rsidP="00BF56C4">
            <w:pPr>
              <w:rPr>
                <w:rFonts w:ascii="Arial" w:hAnsi="Arial" w:cs="Arial"/>
                <w:sz w:val="20"/>
                <w:szCs w:val="20"/>
              </w:rPr>
            </w:pPr>
            <w:r w:rsidRPr="00BF56C4">
              <w:rPr>
                <w:rFonts w:ascii="Arial" w:hAnsi="Arial" w:cs="Arial"/>
                <w:sz w:val="20"/>
                <w:szCs w:val="20"/>
              </w:rPr>
              <w:t>Create Information (analyze and interpret data)</w:t>
            </w:r>
          </w:p>
        </w:tc>
        <w:tc>
          <w:tcPr>
            <w:tcW w:w="1160" w:type="dxa"/>
            <w:tcBorders>
              <w:top w:val="single" w:sz="6" w:space="0" w:color="000000"/>
              <w:left w:val="single" w:sz="6" w:space="0" w:color="000000"/>
              <w:bottom w:val="single" w:sz="6" w:space="0" w:color="FFFFFF"/>
              <w:right w:val="single" w:sz="6" w:space="0" w:color="FFFFFF"/>
            </w:tcBorders>
            <w:vAlign w:val="center"/>
          </w:tcPr>
          <w:p w:rsidR="00EA6313" w:rsidRPr="00BF56C4" w:rsidRDefault="00EA6313" w:rsidP="00827447">
            <w:pPr>
              <w:jc w:val="center"/>
              <w:rPr>
                <w:rFonts w:ascii="Arial" w:hAnsi="Arial" w:cs="Arial"/>
                <w:sz w:val="20"/>
                <w:szCs w:val="20"/>
              </w:rPr>
            </w:pPr>
            <w:r w:rsidRPr="00BF56C4">
              <w:rPr>
                <w:rFonts w:ascii="Arial" w:hAnsi="Arial" w:cs="Arial"/>
                <w:sz w:val="20"/>
                <w:szCs w:val="20"/>
              </w:rPr>
              <w:t>1.00</w:t>
            </w:r>
          </w:p>
        </w:tc>
        <w:tc>
          <w:tcPr>
            <w:tcW w:w="1161" w:type="dxa"/>
            <w:tcBorders>
              <w:top w:val="single" w:sz="6" w:space="0" w:color="000000"/>
              <w:left w:val="single" w:sz="6" w:space="0" w:color="000000"/>
              <w:bottom w:val="single" w:sz="6" w:space="0" w:color="FFFFFF"/>
              <w:right w:val="single" w:sz="6" w:space="0" w:color="FFFFFF"/>
            </w:tcBorders>
            <w:vAlign w:val="center"/>
          </w:tcPr>
          <w:p w:rsidR="00EA6313" w:rsidRPr="00BF56C4" w:rsidRDefault="00EA6313" w:rsidP="00827447">
            <w:pPr>
              <w:jc w:val="center"/>
              <w:rPr>
                <w:rFonts w:ascii="Arial" w:hAnsi="Arial" w:cs="Arial"/>
                <w:sz w:val="20"/>
                <w:szCs w:val="20"/>
              </w:rPr>
            </w:pPr>
            <w:r w:rsidRPr="00BF56C4">
              <w:rPr>
                <w:rFonts w:ascii="Arial" w:hAnsi="Arial" w:cs="Arial"/>
                <w:sz w:val="20"/>
                <w:szCs w:val="20"/>
              </w:rPr>
              <w:t>12.00</w:t>
            </w:r>
          </w:p>
        </w:tc>
        <w:tc>
          <w:tcPr>
            <w:tcW w:w="1159" w:type="dxa"/>
            <w:tcBorders>
              <w:top w:val="single" w:sz="6" w:space="0" w:color="000000"/>
              <w:left w:val="single" w:sz="6" w:space="0" w:color="000000"/>
              <w:bottom w:val="single" w:sz="6" w:space="0" w:color="FFFFFF"/>
              <w:right w:val="single" w:sz="6" w:space="0" w:color="FFFFFF"/>
            </w:tcBorders>
            <w:vAlign w:val="center"/>
          </w:tcPr>
          <w:p w:rsidR="00EA6313" w:rsidRPr="00BF56C4" w:rsidRDefault="00EA6313" w:rsidP="00827447">
            <w:pPr>
              <w:jc w:val="center"/>
              <w:rPr>
                <w:rFonts w:ascii="Arial" w:hAnsi="Arial" w:cs="Arial"/>
                <w:sz w:val="20"/>
                <w:szCs w:val="20"/>
              </w:rPr>
            </w:pPr>
            <w:r w:rsidRPr="00BF56C4">
              <w:rPr>
                <w:rFonts w:ascii="Arial" w:hAnsi="Arial" w:cs="Arial"/>
                <w:sz w:val="20"/>
                <w:szCs w:val="20"/>
              </w:rPr>
              <w:t>2.00</w:t>
            </w:r>
          </w:p>
        </w:tc>
        <w:tc>
          <w:tcPr>
            <w:tcW w:w="1160"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jc w:val="center"/>
              <w:rPr>
                <w:rFonts w:ascii="Arial" w:hAnsi="Arial" w:cs="Arial"/>
                <w:sz w:val="20"/>
                <w:szCs w:val="20"/>
              </w:rPr>
            </w:pPr>
          </w:p>
          <w:p w:rsidR="00EA6313" w:rsidRPr="00BF56C4" w:rsidRDefault="00EA6313" w:rsidP="00BF56C4">
            <w:pPr>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vAlign w:val="center"/>
          </w:tcPr>
          <w:p w:rsidR="00EA6313" w:rsidRPr="00BF56C4" w:rsidRDefault="00EA6313" w:rsidP="00827447">
            <w:pPr>
              <w:jc w:val="right"/>
              <w:rPr>
                <w:rFonts w:ascii="Arial" w:hAnsi="Arial" w:cs="Arial"/>
                <w:sz w:val="20"/>
                <w:szCs w:val="20"/>
              </w:rPr>
            </w:pPr>
            <w:r w:rsidRPr="00BF56C4">
              <w:rPr>
                <w:rFonts w:ascii="Arial" w:hAnsi="Arial" w:cs="Arial"/>
                <w:sz w:val="20"/>
                <w:szCs w:val="20"/>
              </w:rPr>
              <w:t>$40.00</w:t>
            </w:r>
          </w:p>
        </w:tc>
        <w:tc>
          <w:tcPr>
            <w:tcW w:w="1160" w:type="dxa"/>
            <w:tcBorders>
              <w:top w:val="single" w:sz="6" w:space="0" w:color="000000"/>
              <w:left w:val="single" w:sz="6" w:space="0" w:color="000000"/>
              <w:bottom w:val="single" w:sz="6" w:space="0" w:color="FFFFFF"/>
              <w:right w:val="single" w:sz="6" w:space="0" w:color="FFFFFF"/>
            </w:tcBorders>
            <w:vAlign w:val="center"/>
          </w:tcPr>
          <w:p w:rsidR="00EA6313" w:rsidRPr="00BF56C4" w:rsidRDefault="00EA6313" w:rsidP="00827447">
            <w:pPr>
              <w:jc w:val="center"/>
              <w:rPr>
                <w:rFonts w:ascii="Arial" w:hAnsi="Arial" w:cs="Arial"/>
                <w:sz w:val="20"/>
                <w:szCs w:val="20"/>
              </w:rPr>
            </w:pPr>
            <w:r w:rsidRPr="00BF56C4">
              <w:rPr>
                <w:rFonts w:ascii="Arial" w:hAnsi="Arial" w:cs="Arial"/>
                <w:sz w:val="20"/>
                <w:szCs w:val="20"/>
              </w:rPr>
              <w:t>1</w:t>
            </w:r>
          </w:p>
        </w:tc>
        <w:tc>
          <w:tcPr>
            <w:tcW w:w="1160" w:type="dxa"/>
            <w:tcBorders>
              <w:top w:val="single" w:sz="6" w:space="0" w:color="000000"/>
              <w:left w:val="single" w:sz="6" w:space="0" w:color="000000"/>
              <w:bottom w:val="single" w:sz="6" w:space="0" w:color="FFFFFF"/>
              <w:right w:val="single" w:sz="6" w:space="0" w:color="FFFFFF"/>
            </w:tcBorders>
            <w:vAlign w:val="center"/>
          </w:tcPr>
          <w:p w:rsidR="00EA6313" w:rsidRPr="00BF56C4" w:rsidRDefault="00EA6313" w:rsidP="00827447">
            <w:pPr>
              <w:jc w:val="center"/>
              <w:rPr>
                <w:rFonts w:ascii="Arial" w:hAnsi="Arial" w:cs="Arial"/>
                <w:sz w:val="20"/>
                <w:szCs w:val="20"/>
              </w:rPr>
            </w:pPr>
            <w:r w:rsidRPr="00BF56C4">
              <w:rPr>
                <w:rFonts w:ascii="Arial" w:hAnsi="Arial" w:cs="Arial"/>
                <w:sz w:val="20"/>
                <w:szCs w:val="20"/>
              </w:rPr>
              <w:t>15.00</w:t>
            </w:r>
          </w:p>
        </w:tc>
        <w:tc>
          <w:tcPr>
            <w:tcW w:w="1160" w:type="dxa"/>
            <w:tcBorders>
              <w:top w:val="single" w:sz="6" w:space="0" w:color="000000"/>
              <w:left w:val="single" w:sz="6" w:space="0" w:color="000000"/>
              <w:bottom w:val="single" w:sz="6" w:space="0" w:color="FFFFFF"/>
              <w:right w:val="single" w:sz="6" w:space="0" w:color="000000"/>
            </w:tcBorders>
            <w:vAlign w:val="center"/>
          </w:tcPr>
          <w:p w:rsidR="00EA6313" w:rsidRPr="00BF56C4" w:rsidRDefault="00EA6313" w:rsidP="00722DFA">
            <w:pPr>
              <w:jc w:val="right"/>
              <w:rPr>
                <w:rFonts w:ascii="Arial" w:hAnsi="Arial" w:cs="Arial"/>
                <w:sz w:val="20"/>
                <w:szCs w:val="20"/>
              </w:rPr>
            </w:pPr>
            <w:r w:rsidRPr="00BF56C4">
              <w:rPr>
                <w:rFonts w:ascii="Arial" w:hAnsi="Arial" w:cs="Arial"/>
                <w:sz w:val="20"/>
                <w:szCs w:val="20"/>
              </w:rPr>
              <w:t>$</w:t>
            </w:r>
            <w:r>
              <w:rPr>
                <w:rFonts w:ascii="Arial" w:hAnsi="Arial" w:cs="Arial"/>
                <w:sz w:val="20"/>
                <w:szCs w:val="20"/>
              </w:rPr>
              <w:t>725.11</w:t>
            </w:r>
          </w:p>
        </w:tc>
      </w:tr>
      <w:tr w:rsidR="00EA6313" w:rsidRPr="00BF56C4" w:rsidTr="00827447">
        <w:tc>
          <w:tcPr>
            <w:tcW w:w="3888" w:type="dxa"/>
            <w:tcBorders>
              <w:top w:val="single" w:sz="6" w:space="0" w:color="000000"/>
              <w:left w:val="single" w:sz="6" w:space="0" w:color="000000"/>
              <w:bottom w:val="single" w:sz="6" w:space="0" w:color="FFFFFF"/>
              <w:right w:val="single" w:sz="14" w:space="0" w:color="000000"/>
            </w:tcBorders>
          </w:tcPr>
          <w:p w:rsidR="00EA6313" w:rsidRPr="00BF56C4" w:rsidRDefault="00EA6313" w:rsidP="00BF56C4">
            <w:pPr>
              <w:rPr>
                <w:rFonts w:ascii="Arial" w:hAnsi="Arial" w:cs="Arial"/>
                <w:sz w:val="20"/>
                <w:szCs w:val="20"/>
              </w:rPr>
            </w:pPr>
            <w:r w:rsidRPr="00BF56C4">
              <w:rPr>
                <w:rFonts w:ascii="Arial" w:hAnsi="Arial" w:cs="Arial"/>
                <w:sz w:val="20"/>
                <w:szCs w:val="20"/>
              </w:rPr>
              <w:t>Review petition information for accuracy and make determination</w:t>
            </w:r>
          </w:p>
        </w:tc>
        <w:tc>
          <w:tcPr>
            <w:tcW w:w="1160" w:type="dxa"/>
            <w:tcBorders>
              <w:top w:val="single" w:sz="6" w:space="0" w:color="000000"/>
              <w:left w:val="single" w:sz="6" w:space="0" w:color="000000"/>
              <w:bottom w:val="single" w:sz="6" w:space="0" w:color="FFFFFF"/>
              <w:right w:val="single" w:sz="6" w:space="0" w:color="FFFFFF"/>
            </w:tcBorders>
            <w:vAlign w:val="center"/>
          </w:tcPr>
          <w:p w:rsidR="00EA6313" w:rsidRPr="00BF56C4" w:rsidRDefault="00EA6313" w:rsidP="00827447">
            <w:pPr>
              <w:jc w:val="center"/>
              <w:rPr>
                <w:rFonts w:ascii="Arial" w:hAnsi="Arial" w:cs="Arial"/>
                <w:sz w:val="20"/>
                <w:szCs w:val="20"/>
              </w:rPr>
            </w:pPr>
            <w:r w:rsidRPr="00BF56C4">
              <w:rPr>
                <w:rFonts w:ascii="Arial" w:hAnsi="Arial" w:cs="Arial"/>
                <w:sz w:val="20"/>
                <w:szCs w:val="20"/>
              </w:rPr>
              <w:t>2.00</w:t>
            </w:r>
          </w:p>
        </w:tc>
        <w:tc>
          <w:tcPr>
            <w:tcW w:w="1161" w:type="dxa"/>
            <w:tcBorders>
              <w:top w:val="single" w:sz="6" w:space="0" w:color="000000"/>
              <w:left w:val="single" w:sz="6" w:space="0" w:color="000000"/>
              <w:bottom w:val="single" w:sz="6" w:space="0" w:color="FFFFFF"/>
              <w:right w:val="single" w:sz="6" w:space="0" w:color="FFFFFF"/>
            </w:tcBorders>
            <w:vAlign w:val="center"/>
          </w:tcPr>
          <w:p w:rsidR="00EA6313" w:rsidRPr="00BF56C4" w:rsidRDefault="00EA6313" w:rsidP="00827447">
            <w:pPr>
              <w:jc w:val="center"/>
              <w:rPr>
                <w:rFonts w:ascii="Arial" w:hAnsi="Arial" w:cs="Arial"/>
                <w:sz w:val="20"/>
                <w:szCs w:val="20"/>
              </w:rPr>
            </w:pPr>
            <w:r w:rsidRPr="00BF56C4">
              <w:rPr>
                <w:rFonts w:ascii="Arial" w:hAnsi="Arial" w:cs="Arial"/>
                <w:sz w:val="20"/>
                <w:szCs w:val="20"/>
              </w:rPr>
              <w:t>4.00</w:t>
            </w:r>
          </w:p>
        </w:tc>
        <w:tc>
          <w:tcPr>
            <w:tcW w:w="1159" w:type="dxa"/>
            <w:tcBorders>
              <w:top w:val="single" w:sz="6" w:space="0" w:color="000000"/>
              <w:left w:val="single" w:sz="6" w:space="0" w:color="000000"/>
              <w:bottom w:val="single" w:sz="6" w:space="0" w:color="FFFFFF"/>
              <w:right w:val="single" w:sz="6" w:space="0" w:color="FFFFFF"/>
            </w:tcBorders>
            <w:vAlign w:val="center"/>
          </w:tcPr>
          <w:p w:rsidR="00EA6313" w:rsidRPr="00BF56C4" w:rsidRDefault="00EA6313" w:rsidP="00827447">
            <w:pPr>
              <w:jc w:val="center"/>
              <w:rPr>
                <w:rFonts w:ascii="Arial" w:hAnsi="Arial" w:cs="Arial"/>
                <w:sz w:val="20"/>
                <w:szCs w:val="20"/>
              </w:rPr>
            </w:pPr>
            <w:r w:rsidRPr="00BF56C4">
              <w:rPr>
                <w:rFonts w:ascii="Arial" w:hAnsi="Arial" w:cs="Arial"/>
                <w:sz w:val="20"/>
                <w:szCs w:val="20"/>
              </w:rPr>
              <w:t>4.00</w:t>
            </w:r>
          </w:p>
        </w:tc>
        <w:tc>
          <w:tcPr>
            <w:tcW w:w="1160"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jc w:val="center"/>
              <w:rPr>
                <w:rFonts w:ascii="Arial" w:hAnsi="Arial" w:cs="Arial"/>
                <w:sz w:val="20"/>
                <w:szCs w:val="20"/>
              </w:rPr>
            </w:pPr>
          </w:p>
          <w:p w:rsidR="00EA6313" w:rsidRPr="00BF56C4" w:rsidRDefault="00EA6313" w:rsidP="00BF56C4">
            <w:pPr>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vAlign w:val="center"/>
          </w:tcPr>
          <w:p w:rsidR="00EA6313" w:rsidRPr="00BF56C4" w:rsidRDefault="00EA6313" w:rsidP="00827447">
            <w:pPr>
              <w:jc w:val="right"/>
              <w:rPr>
                <w:rFonts w:ascii="Arial" w:hAnsi="Arial" w:cs="Arial"/>
                <w:sz w:val="20"/>
                <w:szCs w:val="20"/>
              </w:rPr>
            </w:pPr>
            <w:r w:rsidRPr="00BF56C4">
              <w:rPr>
                <w:rFonts w:ascii="Arial" w:hAnsi="Arial" w:cs="Arial"/>
                <w:sz w:val="20"/>
                <w:szCs w:val="20"/>
              </w:rPr>
              <w:t>$10.00</w:t>
            </w:r>
          </w:p>
        </w:tc>
        <w:tc>
          <w:tcPr>
            <w:tcW w:w="1160" w:type="dxa"/>
            <w:tcBorders>
              <w:top w:val="single" w:sz="6" w:space="0" w:color="000000"/>
              <w:left w:val="single" w:sz="6" w:space="0" w:color="000000"/>
              <w:bottom w:val="single" w:sz="6" w:space="0" w:color="FFFFFF"/>
              <w:right w:val="single" w:sz="6" w:space="0" w:color="FFFFFF"/>
            </w:tcBorders>
            <w:vAlign w:val="center"/>
          </w:tcPr>
          <w:p w:rsidR="00EA6313" w:rsidRPr="00BF56C4" w:rsidRDefault="00EA6313" w:rsidP="00827447">
            <w:pPr>
              <w:jc w:val="center"/>
              <w:rPr>
                <w:rFonts w:ascii="Arial" w:hAnsi="Arial" w:cs="Arial"/>
                <w:sz w:val="20"/>
                <w:szCs w:val="20"/>
              </w:rPr>
            </w:pPr>
            <w:r w:rsidRPr="00BF56C4">
              <w:rPr>
                <w:rFonts w:ascii="Arial" w:hAnsi="Arial" w:cs="Arial"/>
                <w:sz w:val="20"/>
                <w:szCs w:val="20"/>
              </w:rPr>
              <w:t>1</w:t>
            </w:r>
          </w:p>
        </w:tc>
        <w:tc>
          <w:tcPr>
            <w:tcW w:w="1160" w:type="dxa"/>
            <w:tcBorders>
              <w:top w:val="single" w:sz="6" w:space="0" w:color="000000"/>
              <w:left w:val="single" w:sz="6" w:space="0" w:color="000000"/>
              <w:bottom w:val="single" w:sz="6" w:space="0" w:color="FFFFFF"/>
              <w:right w:val="single" w:sz="6" w:space="0" w:color="FFFFFF"/>
            </w:tcBorders>
            <w:vAlign w:val="center"/>
          </w:tcPr>
          <w:p w:rsidR="00EA6313" w:rsidRPr="00BF56C4" w:rsidRDefault="00EA6313" w:rsidP="00827447">
            <w:pPr>
              <w:jc w:val="center"/>
              <w:rPr>
                <w:rFonts w:ascii="Arial" w:hAnsi="Arial" w:cs="Arial"/>
                <w:sz w:val="20"/>
                <w:szCs w:val="20"/>
              </w:rPr>
            </w:pPr>
            <w:r w:rsidRPr="00BF56C4">
              <w:rPr>
                <w:rFonts w:ascii="Arial" w:hAnsi="Arial" w:cs="Arial"/>
                <w:sz w:val="20"/>
                <w:szCs w:val="20"/>
              </w:rPr>
              <w:t>10.00</w:t>
            </w:r>
          </w:p>
        </w:tc>
        <w:tc>
          <w:tcPr>
            <w:tcW w:w="1160" w:type="dxa"/>
            <w:tcBorders>
              <w:top w:val="single" w:sz="6" w:space="0" w:color="000000"/>
              <w:left w:val="single" w:sz="6" w:space="0" w:color="000000"/>
              <w:bottom w:val="single" w:sz="6" w:space="0" w:color="FFFFFF"/>
              <w:right w:val="single" w:sz="6" w:space="0" w:color="000000"/>
            </w:tcBorders>
            <w:vAlign w:val="center"/>
          </w:tcPr>
          <w:p w:rsidR="00EA6313" w:rsidRPr="00BF56C4" w:rsidRDefault="00EA6313" w:rsidP="00722DFA">
            <w:pPr>
              <w:jc w:val="right"/>
              <w:rPr>
                <w:rFonts w:ascii="Arial" w:hAnsi="Arial" w:cs="Arial"/>
                <w:sz w:val="20"/>
                <w:szCs w:val="20"/>
              </w:rPr>
            </w:pPr>
            <w:r w:rsidRPr="00BF56C4">
              <w:rPr>
                <w:rFonts w:ascii="Arial" w:hAnsi="Arial" w:cs="Arial"/>
                <w:sz w:val="20"/>
                <w:szCs w:val="20"/>
              </w:rPr>
              <w:t>$</w:t>
            </w:r>
            <w:r>
              <w:rPr>
                <w:rFonts w:ascii="Arial" w:hAnsi="Arial" w:cs="Arial"/>
                <w:sz w:val="20"/>
                <w:szCs w:val="20"/>
              </w:rPr>
              <w:t>414.62</w:t>
            </w:r>
          </w:p>
        </w:tc>
      </w:tr>
      <w:tr w:rsidR="00EA6313" w:rsidRPr="00BF56C4" w:rsidTr="00827447">
        <w:tc>
          <w:tcPr>
            <w:tcW w:w="3888" w:type="dxa"/>
            <w:tcBorders>
              <w:top w:val="single" w:sz="6" w:space="0" w:color="000000"/>
              <w:left w:val="single" w:sz="6" w:space="0" w:color="000000"/>
              <w:bottom w:val="single" w:sz="6" w:space="0" w:color="FFFFFF"/>
              <w:right w:val="single" w:sz="14" w:space="0" w:color="000000"/>
            </w:tcBorders>
          </w:tcPr>
          <w:p w:rsidR="00EA6313" w:rsidRPr="00BF56C4" w:rsidRDefault="00EA6313" w:rsidP="00BF56C4">
            <w:pPr>
              <w:rPr>
                <w:rFonts w:ascii="Arial" w:hAnsi="Arial" w:cs="Arial"/>
                <w:sz w:val="20"/>
                <w:szCs w:val="20"/>
              </w:rPr>
            </w:pPr>
            <w:r w:rsidRPr="00BF56C4">
              <w:rPr>
                <w:rFonts w:ascii="Arial" w:hAnsi="Arial" w:cs="Arial"/>
                <w:sz w:val="20"/>
                <w:szCs w:val="20"/>
              </w:rPr>
              <w:t>Complete paperwork (e.g., Petition)</w:t>
            </w:r>
          </w:p>
        </w:tc>
        <w:tc>
          <w:tcPr>
            <w:tcW w:w="1160"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jc w:val="center"/>
              <w:rPr>
                <w:rFonts w:ascii="Arial" w:hAnsi="Arial" w:cs="Arial"/>
                <w:sz w:val="20"/>
                <w:szCs w:val="20"/>
              </w:rPr>
            </w:pPr>
            <w:r w:rsidRPr="00BF56C4">
              <w:rPr>
                <w:rFonts w:ascii="Arial" w:hAnsi="Arial" w:cs="Arial"/>
                <w:sz w:val="20"/>
                <w:szCs w:val="20"/>
              </w:rPr>
              <w:t>2.00</w:t>
            </w:r>
          </w:p>
        </w:tc>
        <w:tc>
          <w:tcPr>
            <w:tcW w:w="1161"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jc w:val="center"/>
              <w:rPr>
                <w:rFonts w:ascii="Arial" w:hAnsi="Arial" w:cs="Arial"/>
                <w:sz w:val="20"/>
                <w:szCs w:val="20"/>
              </w:rPr>
            </w:pPr>
          </w:p>
        </w:tc>
        <w:tc>
          <w:tcPr>
            <w:tcW w:w="1159"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jc w:val="center"/>
              <w:rPr>
                <w:rFonts w:ascii="Arial" w:hAnsi="Arial" w:cs="Arial"/>
                <w:sz w:val="20"/>
                <w:szCs w:val="20"/>
              </w:rPr>
            </w:pPr>
            <w:r w:rsidRPr="00BF56C4">
              <w:rPr>
                <w:rFonts w:ascii="Arial" w:hAnsi="Arial" w:cs="Arial"/>
                <w:sz w:val="20"/>
                <w:szCs w:val="20"/>
              </w:rPr>
              <w:t>2.00</w:t>
            </w:r>
          </w:p>
        </w:tc>
        <w:tc>
          <w:tcPr>
            <w:tcW w:w="1160"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vAlign w:val="center"/>
          </w:tcPr>
          <w:p w:rsidR="00EA6313" w:rsidRPr="00BF56C4" w:rsidRDefault="00EA6313" w:rsidP="00827447">
            <w:pPr>
              <w:jc w:val="right"/>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vAlign w:val="center"/>
          </w:tcPr>
          <w:p w:rsidR="00EA6313" w:rsidRPr="00BF56C4" w:rsidRDefault="00EA6313" w:rsidP="00BF56C4">
            <w:pPr>
              <w:jc w:val="center"/>
              <w:rPr>
                <w:rFonts w:ascii="Arial" w:hAnsi="Arial" w:cs="Arial"/>
                <w:sz w:val="20"/>
                <w:szCs w:val="20"/>
              </w:rPr>
            </w:pPr>
            <w:r w:rsidRPr="00BF56C4">
              <w:rPr>
                <w:rFonts w:ascii="Arial" w:hAnsi="Arial" w:cs="Arial"/>
                <w:sz w:val="20"/>
                <w:szCs w:val="20"/>
              </w:rPr>
              <w:t>1</w:t>
            </w:r>
          </w:p>
        </w:tc>
        <w:tc>
          <w:tcPr>
            <w:tcW w:w="1160" w:type="dxa"/>
            <w:tcBorders>
              <w:top w:val="single" w:sz="6" w:space="0" w:color="000000"/>
              <w:left w:val="single" w:sz="6" w:space="0" w:color="000000"/>
              <w:bottom w:val="single" w:sz="6" w:space="0" w:color="FFFFFF"/>
              <w:right w:val="single" w:sz="6" w:space="0" w:color="FFFFFF"/>
            </w:tcBorders>
            <w:vAlign w:val="center"/>
          </w:tcPr>
          <w:p w:rsidR="00EA6313" w:rsidRPr="00BF56C4" w:rsidRDefault="00EA6313" w:rsidP="00BF56C4">
            <w:pPr>
              <w:jc w:val="center"/>
              <w:rPr>
                <w:rFonts w:ascii="Arial" w:hAnsi="Arial" w:cs="Arial"/>
                <w:sz w:val="20"/>
                <w:szCs w:val="20"/>
              </w:rPr>
            </w:pPr>
            <w:r w:rsidRPr="00BF56C4">
              <w:rPr>
                <w:rFonts w:ascii="Arial" w:hAnsi="Arial" w:cs="Arial"/>
                <w:sz w:val="20"/>
                <w:szCs w:val="20"/>
              </w:rPr>
              <w:t>4.00</w:t>
            </w:r>
          </w:p>
        </w:tc>
        <w:tc>
          <w:tcPr>
            <w:tcW w:w="1160" w:type="dxa"/>
            <w:tcBorders>
              <w:top w:val="single" w:sz="6" w:space="0" w:color="000000"/>
              <w:left w:val="single" w:sz="6" w:space="0" w:color="000000"/>
              <w:bottom w:val="single" w:sz="6" w:space="0" w:color="FFFFFF"/>
              <w:right w:val="single" w:sz="6" w:space="0" w:color="000000"/>
            </w:tcBorders>
            <w:vAlign w:val="center"/>
          </w:tcPr>
          <w:p w:rsidR="00EA6313" w:rsidRPr="00BF56C4" w:rsidRDefault="00EA6313" w:rsidP="00722DFA">
            <w:pPr>
              <w:jc w:val="right"/>
              <w:rPr>
                <w:rFonts w:ascii="Arial" w:hAnsi="Arial" w:cs="Arial"/>
                <w:sz w:val="20"/>
                <w:szCs w:val="20"/>
              </w:rPr>
            </w:pPr>
            <w:r w:rsidRPr="00BF56C4">
              <w:rPr>
                <w:rFonts w:ascii="Arial" w:hAnsi="Arial" w:cs="Arial"/>
                <w:sz w:val="20"/>
                <w:szCs w:val="20"/>
              </w:rPr>
              <w:t>$</w:t>
            </w:r>
            <w:r>
              <w:rPr>
                <w:rFonts w:ascii="Arial" w:hAnsi="Arial" w:cs="Arial"/>
                <w:sz w:val="20"/>
                <w:szCs w:val="20"/>
              </w:rPr>
              <w:t>154.94</w:t>
            </w:r>
          </w:p>
        </w:tc>
      </w:tr>
      <w:tr w:rsidR="00EA6313" w:rsidRPr="00BF56C4" w:rsidTr="00827447">
        <w:trPr>
          <w:trHeight w:val="325"/>
        </w:trPr>
        <w:tc>
          <w:tcPr>
            <w:tcW w:w="3888" w:type="dxa"/>
            <w:tcBorders>
              <w:top w:val="single" w:sz="6" w:space="0" w:color="000000"/>
              <w:left w:val="single" w:sz="6" w:space="0" w:color="000000"/>
              <w:bottom w:val="single" w:sz="6" w:space="0" w:color="FFFFFF"/>
              <w:right w:val="single" w:sz="14" w:space="0" w:color="000000"/>
            </w:tcBorders>
          </w:tcPr>
          <w:p w:rsidR="00EA6313" w:rsidRPr="00BF56C4" w:rsidRDefault="00EA6313" w:rsidP="00BF56C4">
            <w:pPr>
              <w:rPr>
                <w:rFonts w:ascii="Arial" w:hAnsi="Arial" w:cs="Arial"/>
                <w:sz w:val="20"/>
                <w:szCs w:val="20"/>
              </w:rPr>
            </w:pPr>
            <w:r w:rsidRPr="00BF56C4">
              <w:rPr>
                <w:rFonts w:ascii="Arial" w:hAnsi="Arial" w:cs="Arial"/>
                <w:sz w:val="20"/>
                <w:szCs w:val="20"/>
              </w:rPr>
              <w:t>Disclose Information (i.e., Federal Register notices)</w:t>
            </w:r>
          </w:p>
        </w:tc>
        <w:tc>
          <w:tcPr>
            <w:tcW w:w="1160"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jc w:val="center"/>
              <w:rPr>
                <w:rFonts w:ascii="Arial" w:hAnsi="Arial" w:cs="Arial"/>
                <w:sz w:val="20"/>
                <w:szCs w:val="20"/>
              </w:rPr>
            </w:pPr>
          </w:p>
          <w:p w:rsidR="00EA6313" w:rsidRPr="00BF56C4" w:rsidRDefault="00EA6313" w:rsidP="00BF56C4">
            <w:pPr>
              <w:jc w:val="center"/>
              <w:rPr>
                <w:rFonts w:ascii="Arial" w:hAnsi="Arial" w:cs="Arial"/>
                <w:sz w:val="20"/>
                <w:szCs w:val="20"/>
              </w:rPr>
            </w:pPr>
          </w:p>
        </w:tc>
        <w:tc>
          <w:tcPr>
            <w:tcW w:w="1161"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jc w:val="center"/>
              <w:rPr>
                <w:rFonts w:ascii="Arial" w:hAnsi="Arial" w:cs="Arial"/>
                <w:sz w:val="20"/>
                <w:szCs w:val="20"/>
              </w:rPr>
            </w:pPr>
          </w:p>
          <w:p w:rsidR="00EA6313" w:rsidRPr="00BF56C4" w:rsidRDefault="00EA6313" w:rsidP="00BF56C4">
            <w:pPr>
              <w:jc w:val="center"/>
              <w:rPr>
                <w:rFonts w:ascii="Arial" w:hAnsi="Arial" w:cs="Arial"/>
                <w:sz w:val="20"/>
                <w:szCs w:val="20"/>
              </w:rPr>
            </w:pPr>
          </w:p>
        </w:tc>
        <w:tc>
          <w:tcPr>
            <w:tcW w:w="1159"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jc w:val="center"/>
              <w:rPr>
                <w:rFonts w:ascii="Arial" w:hAnsi="Arial" w:cs="Arial"/>
                <w:sz w:val="20"/>
                <w:szCs w:val="20"/>
              </w:rPr>
            </w:pPr>
          </w:p>
          <w:p w:rsidR="00EA6313" w:rsidRPr="00BF56C4" w:rsidRDefault="00EA6313" w:rsidP="00BF56C4">
            <w:pPr>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Pr="00BF56C4" w:rsidRDefault="00EA6313" w:rsidP="00BF56C4">
            <w:pPr>
              <w:jc w:val="center"/>
              <w:rPr>
                <w:rFonts w:ascii="Arial" w:hAnsi="Arial" w:cs="Arial"/>
                <w:sz w:val="20"/>
                <w:szCs w:val="20"/>
              </w:rPr>
            </w:pPr>
          </w:p>
          <w:p w:rsidR="00EA6313" w:rsidRPr="00BF56C4" w:rsidRDefault="00EA6313" w:rsidP="00BF56C4">
            <w:pPr>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vAlign w:val="center"/>
          </w:tcPr>
          <w:p w:rsidR="00EA6313" w:rsidRPr="00BF56C4" w:rsidRDefault="00EA6313" w:rsidP="00827447">
            <w:pPr>
              <w:jc w:val="right"/>
              <w:rPr>
                <w:rFonts w:ascii="Arial" w:hAnsi="Arial" w:cs="Arial"/>
                <w:sz w:val="20"/>
                <w:szCs w:val="20"/>
              </w:rPr>
            </w:pPr>
          </w:p>
          <w:p w:rsidR="00EA6313" w:rsidRPr="00BF56C4" w:rsidRDefault="00EA6313" w:rsidP="00827447">
            <w:pPr>
              <w:jc w:val="right"/>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vAlign w:val="center"/>
          </w:tcPr>
          <w:p w:rsidR="00EA6313" w:rsidRPr="00BF56C4" w:rsidRDefault="00EA6313" w:rsidP="00BF56C4">
            <w:pPr>
              <w:jc w:val="center"/>
              <w:rPr>
                <w:rFonts w:ascii="Arial" w:hAnsi="Arial" w:cs="Arial"/>
                <w:sz w:val="20"/>
                <w:szCs w:val="20"/>
              </w:rPr>
            </w:pPr>
          </w:p>
          <w:p w:rsidR="00EA6313" w:rsidRPr="00BF56C4" w:rsidRDefault="00EA6313" w:rsidP="00BF56C4">
            <w:pPr>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vAlign w:val="center"/>
          </w:tcPr>
          <w:p w:rsidR="00EA6313" w:rsidRPr="00BF56C4" w:rsidRDefault="00EA6313" w:rsidP="00BF56C4">
            <w:pPr>
              <w:jc w:val="center"/>
              <w:rPr>
                <w:rFonts w:ascii="Arial" w:hAnsi="Arial" w:cs="Arial"/>
                <w:sz w:val="20"/>
                <w:szCs w:val="20"/>
              </w:rPr>
            </w:pPr>
          </w:p>
          <w:p w:rsidR="00EA6313" w:rsidRPr="00BF56C4" w:rsidRDefault="00EA6313" w:rsidP="00BF56C4">
            <w:pPr>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000000"/>
            </w:tcBorders>
            <w:vAlign w:val="center"/>
          </w:tcPr>
          <w:p w:rsidR="00EA6313" w:rsidRPr="00BF56C4" w:rsidRDefault="00EA6313" w:rsidP="00827447">
            <w:pPr>
              <w:jc w:val="right"/>
              <w:rPr>
                <w:rFonts w:ascii="Arial" w:hAnsi="Arial" w:cs="Arial"/>
                <w:sz w:val="20"/>
                <w:szCs w:val="20"/>
              </w:rPr>
            </w:pPr>
            <w:r w:rsidRPr="00BF56C4">
              <w:rPr>
                <w:rFonts w:ascii="Arial" w:hAnsi="Arial" w:cs="Arial"/>
                <w:sz w:val="20"/>
                <w:szCs w:val="20"/>
              </w:rPr>
              <w:t>$0.00</w:t>
            </w:r>
          </w:p>
        </w:tc>
      </w:tr>
      <w:tr w:rsidR="00EA6313" w:rsidRPr="00BF56C4" w:rsidTr="00827447">
        <w:tc>
          <w:tcPr>
            <w:tcW w:w="3888" w:type="dxa"/>
            <w:tcBorders>
              <w:top w:val="single" w:sz="6" w:space="0" w:color="000000"/>
              <w:left w:val="single" w:sz="6" w:space="0" w:color="000000"/>
              <w:bottom w:val="single" w:sz="14" w:space="0" w:color="000000"/>
              <w:right w:val="single" w:sz="14" w:space="0" w:color="000000"/>
            </w:tcBorders>
          </w:tcPr>
          <w:p w:rsidR="00EA6313" w:rsidRPr="00BF56C4" w:rsidRDefault="00EA6313" w:rsidP="00BF56C4">
            <w:pPr>
              <w:rPr>
                <w:rFonts w:ascii="Arial" w:hAnsi="Arial" w:cs="Arial"/>
                <w:sz w:val="20"/>
                <w:szCs w:val="20"/>
              </w:rPr>
            </w:pPr>
            <w:r w:rsidRPr="00BF56C4">
              <w:rPr>
                <w:rFonts w:ascii="Arial" w:hAnsi="Arial" w:cs="Arial"/>
                <w:sz w:val="20"/>
                <w:szCs w:val="20"/>
              </w:rPr>
              <w:t>Copy, store, file, and maintain information</w:t>
            </w:r>
          </w:p>
        </w:tc>
        <w:tc>
          <w:tcPr>
            <w:tcW w:w="1160" w:type="dxa"/>
            <w:tcBorders>
              <w:top w:val="single" w:sz="6" w:space="0" w:color="000000"/>
              <w:left w:val="single" w:sz="6" w:space="0" w:color="000000"/>
              <w:bottom w:val="single" w:sz="14" w:space="0" w:color="000000"/>
              <w:right w:val="single" w:sz="6" w:space="0" w:color="FFFFFF"/>
            </w:tcBorders>
          </w:tcPr>
          <w:p w:rsidR="00EA6313" w:rsidRPr="00BF56C4" w:rsidRDefault="00EA6313" w:rsidP="00BF56C4">
            <w:pPr>
              <w:jc w:val="center"/>
              <w:rPr>
                <w:rFonts w:ascii="Arial" w:hAnsi="Arial" w:cs="Arial"/>
                <w:sz w:val="20"/>
                <w:szCs w:val="20"/>
              </w:rPr>
            </w:pPr>
          </w:p>
          <w:p w:rsidR="00EA6313" w:rsidRPr="00BF56C4" w:rsidRDefault="00EA6313" w:rsidP="00BF56C4">
            <w:pPr>
              <w:jc w:val="center"/>
              <w:rPr>
                <w:rFonts w:ascii="Arial" w:hAnsi="Arial" w:cs="Arial"/>
                <w:sz w:val="20"/>
                <w:szCs w:val="20"/>
              </w:rPr>
            </w:pPr>
          </w:p>
        </w:tc>
        <w:tc>
          <w:tcPr>
            <w:tcW w:w="1161" w:type="dxa"/>
            <w:tcBorders>
              <w:top w:val="single" w:sz="6" w:space="0" w:color="000000"/>
              <w:left w:val="single" w:sz="6" w:space="0" w:color="000000"/>
              <w:bottom w:val="single" w:sz="14" w:space="0" w:color="000000"/>
              <w:right w:val="single" w:sz="6" w:space="0" w:color="FFFFFF"/>
            </w:tcBorders>
          </w:tcPr>
          <w:p w:rsidR="00EA6313" w:rsidRPr="00BF56C4" w:rsidRDefault="00EA6313" w:rsidP="00BF56C4">
            <w:pPr>
              <w:jc w:val="center"/>
              <w:rPr>
                <w:rFonts w:ascii="Arial" w:hAnsi="Arial" w:cs="Arial"/>
                <w:sz w:val="20"/>
                <w:szCs w:val="20"/>
              </w:rPr>
            </w:pPr>
          </w:p>
          <w:p w:rsidR="00EA6313" w:rsidRPr="00BF56C4" w:rsidRDefault="00EA6313" w:rsidP="00BF56C4">
            <w:pPr>
              <w:jc w:val="center"/>
              <w:rPr>
                <w:rFonts w:ascii="Arial" w:hAnsi="Arial" w:cs="Arial"/>
                <w:sz w:val="20"/>
                <w:szCs w:val="20"/>
              </w:rPr>
            </w:pPr>
          </w:p>
        </w:tc>
        <w:tc>
          <w:tcPr>
            <w:tcW w:w="1159" w:type="dxa"/>
            <w:tcBorders>
              <w:top w:val="single" w:sz="6" w:space="0" w:color="000000"/>
              <w:left w:val="single" w:sz="6" w:space="0" w:color="000000"/>
              <w:bottom w:val="single" w:sz="14" w:space="0" w:color="000000"/>
              <w:right w:val="single" w:sz="6" w:space="0" w:color="FFFFFF"/>
            </w:tcBorders>
            <w:vAlign w:val="center"/>
          </w:tcPr>
          <w:p w:rsidR="00EA6313" w:rsidRPr="00BF56C4" w:rsidRDefault="00EA6313" w:rsidP="00827447">
            <w:pPr>
              <w:jc w:val="center"/>
              <w:rPr>
                <w:rFonts w:ascii="Arial" w:hAnsi="Arial" w:cs="Arial"/>
                <w:sz w:val="20"/>
                <w:szCs w:val="20"/>
              </w:rPr>
            </w:pPr>
            <w:r w:rsidRPr="00BF56C4">
              <w:rPr>
                <w:rFonts w:ascii="Arial" w:hAnsi="Arial" w:cs="Arial"/>
                <w:sz w:val="20"/>
                <w:szCs w:val="20"/>
              </w:rPr>
              <w:t>2.00</w:t>
            </w:r>
          </w:p>
        </w:tc>
        <w:tc>
          <w:tcPr>
            <w:tcW w:w="1160" w:type="dxa"/>
            <w:tcBorders>
              <w:top w:val="single" w:sz="6" w:space="0" w:color="000000"/>
              <w:left w:val="single" w:sz="6" w:space="0" w:color="000000"/>
              <w:bottom w:val="single" w:sz="14" w:space="0" w:color="000000"/>
              <w:right w:val="single" w:sz="6" w:space="0" w:color="FFFFFF"/>
            </w:tcBorders>
          </w:tcPr>
          <w:p w:rsidR="00EA6313" w:rsidRPr="00BF56C4" w:rsidRDefault="00EA6313" w:rsidP="00BF56C4">
            <w:pPr>
              <w:jc w:val="center"/>
              <w:rPr>
                <w:rFonts w:ascii="Arial" w:hAnsi="Arial" w:cs="Arial"/>
                <w:sz w:val="20"/>
                <w:szCs w:val="20"/>
              </w:rPr>
            </w:pPr>
          </w:p>
          <w:p w:rsidR="00EA6313" w:rsidRPr="00BF56C4" w:rsidRDefault="00EA6313" w:rsidP="00BF56C4">
            <w:pPr>
              <w:jc w:val="center"/>
              <w:rPr>
                <w:rFonts w:ascii="Arial" w:hAnsi="Arial" w:cs="Arial"/>
                <w:sz w:val="20"/>
                <w:szCs w:val="20"/>
              </w:rPr>
            </w:pPr>
          </w:p>
        </w:tc>
        <w:tc>
          <w:tcPr>
            <w:tcW w:w="1160" w:type="dxa"/>
            <w:tcBorders>
              <w:top w:val="single" w:sz="6" w:space="0" w:color="000000"/>
              <w:left w:val="single" w:sz="6" w:space="0" w:color="000000"/>
              <w:bottom w:val="single" w:sz="14" w:space="0" w:color="000000"/>
              <w:right w:val="single" w:sz="14" w:space="0" w:color="000000"/>
            </w:tcBorders>
            <w:vAlign w:val="center"/>
          </w:tcPr>
          <w:p w:rsidR="00EA6313" w:rsidRPr="00BF56C4" w:rsidRDefault="00EA6313" w:rsidP="00827447">
            <w:pPr>
              <w:jc w:val="right"/>
              <w:rPr>
                <w:rFonts w:ascii="Arial" w:hAnsi="Arial" w:cs="Arial"/>
                <w:sz w:val="20"/>
                <w:szCs w:val="20"/>
              </w:rPr>
            </w:pPr>
            <w:r w:rsidRPr="00BF56C4">
              <w:rPr>
                <w:rFonts w:ascii="Arial" w:hAnsi="Arial" w:cs="Arial"/>
                <w:sz w:val="20"/>
                <w:szCs w:val="20"/>
              </w:rPr>
              <w:t>$50.00</w:t>
            </w:r>
          </w:p>
        </w:tc>
        <w:tc>
          <w:tcPr>
            <w:tcW w:w="1160" w:type="dxa"/>
            <w:tcBorders>
              <w:top w:val="single" w:sz="6" w:space="0" w:color="000000"/>
              <w:left w:val="single" w:sz="6" w:space="0" w:color="000000"/>
              <w:bottom w:val="single" w:sz="14" w:space="0" w:color="000000"/>
              <w:right w:val="single" w:sz="6" w:space="0" w:color="FFFFFF"/>
            </w:tcBorders>
            <w:vAlign w:val="center"/>
          </w:tcPr>
          <w:p w:rsidR="00EA6313" w:rsidRPr="00BF56C4" w:rsidRDefault="00EA6313" w:rsidP="00BF56C4">
            <w:pPr>
              <w:jc w:val="center"/>
              <w:rPr>
                <w:rFonts w:ascii="Arial" w:hAnsi="Arial" w:cs="Arial"/>
                <w:sz w:val="20"/>
                <w:szCs w:val="20"/>
              </w:rPr>
            </w:pPr>
            <w:r w:rsidRPr="00BF56C4">
              <w:rPr>
                <w:rFonts w:ascii="Arial" w:hAnsi="Arial" w:cs="Arial"/>
                <w:sz w:val="20"/>
                <w:szCs w:val="20"/>
              </w:rPr>
              <w:t>1</w:t>
            </w:r>
          </w:p>
        </w:tc>
        <w:tc>
          <w:tcPr>
            <w:tcW w:w="1160" w:type="dxa"/>
            <w:tcBorders>
              <w:top w:val="single" w:sz="6" w:space="0" w:color="000000"/>
              <w:left w:val="single" w:sz="6" w:space="0" w:color="000000"/>
              <w:bottom w:val="single" w:sz="14" w:space="0" w:color="000000"/>
              <w:right w:val="single" w:sz="6" w:space="0" w:color="FFFFFF"/>
            </w:tcBorders>
            <w:vAlign w:val="center"/>
          </w:tcPr>
          <w:p w:rsidR="00EA6313" w:rsidRPr="00BF56C4" w:rsidRDefault="00EA6313" w:rsidP="00BF56C4">
            <w:pPr>
              <w:jc w:val="center"/>
              <w:rPr>
                <w:rFonts w:ascii="Arial" w:hAnsi="Arial" w:cs="Arial"/>
                <w:sz w:val="20"/>
                <w:szCs w:val="20"/>
              </w:rPr>
            </w:pPr>
            <w:r w:rsidRPr="00BF56C4">
              <w:rPr>
                <w:rFonts w:ascii="Arial" w:hAnsi="Arial" w:cs="Arial"/>
                <w:sz w:val="20"/>
                <w:szCs w:val="20"/>
              </w:rPr>
              <w:t>2.00</w:t>
            </w:r>
          </w:p>
        </w:tc>
        <w:tc>
          <w:tcPr>
            <w:tcW w:w="1160" w:type="dxa"/>
            <w:tcBorders>
              <w:top w:val="single" w:sz="6" w:space="0" w:color="000000"/>
              <w:left w:val="single" w:sz="6" w:space="0" w:color="000000"/>
              <w:bottom w:val="single" w:sz="14" w:space="0" w:color="000000"/>
              <w:right w:val="single" w:sz="6" w:space="0" w:color="000000"/>
            </w:tcBorders>
            <w:vAlign w:val="center"/>
          </w:tcPr>
          <w:p w:rsidR="00EA6313" w:rsidRPr="00BF56C4" w:rsidRDefault="00EA6313" w:rsidP="00722DFA">
            <w:pPr>
              <w:jc w:val="right"/>
              <w:rPr>
                <w:rFonts w:ascii="Arial" w:hAnsi="Arial" w:cs="Arial"/>
                <w:sz w:val="20"/>
                <w:szCs w:val="20"/>
              </w:rPr>
            </w:pPr>
            <w:r w:rsidRPr="00BF56C4">
              <w:rPr>
                <w:rFonts w:ascii="Arial" w:hAnsi="Arial" w:cs="Arial"/>
                <w:sz w:val="20"/>
                <w:szCs w:val="20"/>
              </w:rPr>
              <w:t>$</w:t>
            </w:r>
            <w:r>
              <w:rPr>
                <w:rFonts w:ascii="Arial" w:hAnsi="Arial" w:cs="Arial"/>
                <w:sz w:val="20"/>
                <w:szCs w:val="20"/>
              </w:rPr>
              <w:t>106.56</w:t>
            </w:r>
          </w:p>
        </w:tc>
      </w:tr>
      <w:tr w:rsidR="00EA6313" w:rsidRPr="00BF56C4" w:rsidTr="00BF56C4">
        <w:tc>
          <w:tcPr>
            <w:tcW w:w="3888" w:type="dxa"/>
            <w:tcBorders>
              <w:top w:val="single" w:sz="6" w:space="0" w:color="000000"/>
              <w:left w:val="single" w:sz="6" w:space="0" w:color="000000"/>
              <w:bottom w:val="single" w:sz="6" w:space="0" w:color="000000"/>
              <w:right w:val="single" w:sz="14" w:space="0" w:color="000000"/>
            </w:tcBorders>
          </w:tcPr>
          <w:p w:rsidR="00EA6313" w:rsidRPr="00BF56C4" w:rsidRDefault="00EA6313" w:rsidP="00BF56C4">
            <w:pPr>
              <w:rPr>
                <w:rFonts w:ascii="Arial" w:hAnsi="Arial" w:cs="Arial"/>
                <w:sz w:val="20"/>
                <w:szCs w:val="20"/>
              </w:rPr>
            </w:pPr>
          </w:p>
          <w:p w:rsidR="00EA6313" w:rsidRPr="00BF56C4" w:rsidRDefault="00EA6313" w:rsidP="00BF56C4">
            <w:pPr>
              <w:rPr>
                <w:rFonts w:ascii="Arial" w:hAnsi="Arial" w:cs="Arial"/>
                <w:sz w:val="20"/>
                <w:szCs w:val="20"/>
              </w:rPr>
            </w:pPr>
            <w:r w:rsidRPr="00BF56C4">
              <w:rPr>
                <w:rFonts w:ascii="Arial" w:hAnsi="Arial" w:cs="Arial"/>
                <w:sz w:val="20"/>
                <w:szCs w:val="20"/>
              </w:rPr>
              <w:t>Subtotal (hours and costs)</w:t>
            </w:r>
          </w:p>
        </w:tc>
        <w:tc>
          <w:tcPr>
            <w:tcW w:w="1160" w:type="dxa"/>
            <w:tcBorders>
              <w:top w:val="single" w:sz="6" w:space="0" w:color="000000"/>
              <w:left w:val="single" w:sz="6" w:space="0" w:color="000000"/>
              <w:bottom w:val="single" w:sz="6" w:space="0" w:color="000000"/>
              <w:right w:val="single" w:sz="6" w:space="0" w:color="FFFFFF"/>
            </w:tcBorders>
          </w:tcPr>
          <w:p w:rsidR="00EA6313" w:rsidRPr="00BF56C4" w:rsidRDefault="00EA6313" w:rsidP="00BF56C4">
            <w:pPr>
              <w:jc w:val="center"/>
              <w:rPr>
                <w:rFonts w:ascii="Arial" w:hAnsi="Arial" w:cs="Arial"/>
                <w:sz w:val="20"/>
                <w:szCs w:val="20"/>
              </w:rPr>
            </w:pPr>
          </w:p>
          <w:p w:rsidR="00EA6313" w:rsidRPr="00BF56C4" w:rsidRDefault="00EA6313" w:rsidP="00BF56C4">
            <w:pPr>
              <w:jc w:val="center"/>
              <w:rPr>
                <w:rFonts w:ascii="Arial" w:hAnsi="Arial" w:cs="Arial"/>
                <w:sz w:val="20"/>
                <w:szCs w:val="20"/>
              </w:rPr>
            </w:pPr>
            <w:r w:rsidRPr="00BF56C4">
              <w:rPr>
                <w:rFonts w:ascii="Arial" w:hAnsi="Arial" w:cs="Arial"/>
                <w:sz w:val="20"/>
                <w:szCs w:val="20"/>
              </w:rPr>
              <w:t>7.00</w:t>
            </w:r>
          </w:p>
        </w:tc>
        <w:tc>
          <w:tcPr>
            <w:tcW w:w="1161" w:type="dxa"/>
            <w:tcBorders>
              <w:top w:val="single" w:sz="6" w:space="0" w:color="000000"/>
              <w:left w:val="single" w:sz="6" w:space="0" w:color="000000"/>
              <w:bottom w:val="single" w:sz="6" w:space="0" w:color="000000"/>
              <w:right w:val="single" w:sz="6" w:space="0" w:color="FFFFFF"/>
            </w:tcBorders>
          </w:tcPr>
          <w:p w:rsidR="00EA6313" w:rsidRPr="00BF56C4" w:rsidRDefault="00EA6313" w:rsidP="00BF56C4">
            <w:pPr>
              <w:jc w:val="center"/>
              <w:rPr>
                <w:rFonts w:ascii="Arial" w:hAnsi="Arial" w:cs="Arial"/>
                <w:sz w:val="20"/>
                <w:szCs w:val="20"/>
              </w:rPr>
            </w:pPr>
          </w:p>
          <w:p w:rsidR="00EA6313" w:rsidRPr="00BF56C4" w:rsidRDefault="00EA6313" w:rsidP="00BF56C4">
            <w:pPr>
              <w:jc w:val="center"/>
              <w:rPr>
                <w:rFonts w:ascii="Arial" w:hAnsi="Arial" w:cs="Arial"/>
                <w:sz w:val="20"/>
                <w:szCs w:val="20"/>
              </w:rPr>
            </w:pPr>
            <w:r w:rsidRPr="00BF56C4">
              <w:rPr>
                <w:rFonts w:ascii="Arial" w:hAnsi="Arial" w:cs="Arial"/>
                <w:sz w:val="20"/>
                <w:szCs w:val="20"/>
              </w:rPr>
              <w:t>29.25</w:t>
            </w:r>
          </w:p>
        </w:tc>
        <w:tc>
          <w:tcPr>
            <w:tcW w:w="1159" w:type="dxa"/>
            <w:tcBorders>
              <w:top w:val="single" w:sz="6" w:space="0" w:color="000000"/>
              <w:left w:val="single" w:sz="6" w:space="0" w:color="000000"/>
              <w:bottom w:val="single" w:sz="6" w:space="0" w:color="000000"/>
              <w:right w:val="single" w:sz="6" w:space="0" w:color="FFFFFF"/>
            </w:tcBorders>
          </w:tcPr>
          <w:p w:rsidR="00EA6313" w:rsidRPr="00BF56C4" w:rsidRDefault="00EA6313" w:rsidP="00BF56C4">
            <w:pPr>
              <w:jc w:val="center"/>
              <w:rPr>
                <w:rFonts w:ascii="Arial" w:hAnsi="Arial" w:cs="Arial"/>
                <w:sz w:val="20"/>
                <w:szCs w:val="20"/>
              </w:rPr>
            </w:pPr>
          </w:p>
          <w:p w:rsidR="00EA6313" w:rsidRPr="00BF56C4" w:rsidRDefault="00EA6313" w:rsidP="00BF56C4">
            <w:pPr>
              <w:jc w:val="center"/>
              <w:rPr>
                <w:rFonts w:ascii="Arial" w:hAnsi="Arial" w:cs="Arial"/>
                <w:sz w:val="20"/>
                <w:szCs w:val="20"/>
              </w:rPr>
            </w:pPr>
            <w:r w:rsidRPr="00BF56C4">
              <w:rPr>
                <w:rFonts w:ascii="Arial" w:hAnsi="Arial" w:cs="Arial"/>
                <w:sz w:val="20"/>
                <w:szCs w:val="20"/>
              </w:rPr>
              <w:t>10.00</w:t>
            </w:r>
          </w:p>
        </w:tc>
        <w:tc>
          <w:tcPr>
            <w:tcW w:w="1160" w:type="dxa"/>
            <w:tcBorders>
              <w:top w:val="single" w:sz="6" w:space="0" w:color="000000"/>
              <w:left w:val="single" w:sz="6" w:space="0" w:color="000000"/>
              <w:bottom w:val="single" w:sz="6" w:space="0" w:color="000000"/>
              <w:right w:val="single" w:sz="6" w:space="0" w:color="FFFFFF"/>
            </w:tcBorders>
          </w:tcPr>
          <w:p w:rsidR="00EA6313" w:rsidRPr="00BF56C4" w:rsidRDefault="00EA6313" w:rsidP="00BF56C4">
            <w:pPr>
              <w:jc w:val="center"/>
              <w:rPr>
                <w:rFonts w:ascii="Arial" w:hAnsi="Arial" w:cs="Arial"/>
                <w:sz w:val="20"/>
                <w:szCs w:val="20"/>
              </w:rPr>
            </w:pPr>
          </w:p>
          <w:p w:rsidR="00EA6313" w:rsidRPr="00BF56C4" w:rsidRDefault="00EA6313" w:rsidP="00BF56C4">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14" w:space="0" w:color="000000"/>
            </w:tcBorders>
          </w:tcPr>
          <w:p w:rsidR="00EA6313" w:rsidRPr="00BF56C4" w:rsidRDefault="00EA6313" w:rsidP="00BF56C4">
            <w:pPr>
              <w:jc w:val="right"/>
              <w:rPr>
                <w:rFonts w:ascii="Arial" w:hAnsi="Arial" w:cs="Arial"/>
                <w:sz w:val="20"/>
                <w:szCs w:val="20"/>
              </w:rPr>
            </w:pPr>
          </w:p>
          <w:p w:rsidR="00EA6313" w:rsidRPr="00BF56C4" w:rsidRDefault="00EA6313" w:rsidP="00BF56C4">
            <w:pPr>
              <w:jc w:val="right"/>
              <w:rPr>
                <w:rFonts w:ascii="Arial" w:hAnsi="Arial" w:cs="Arial"/>
                <w:sz w:val="20"/>
                <w:szCs w:val="20"/>
              </w:rPr>
            </w:pPr>
            <w:r w:rsidRPr="00BF56C4">
              <w:rPr>
                <w:rFonts w:ascii="Arial" w:hAnsi="Arial" w:cs="Arial"/>
                <w:sz w:val="20"/>
                <w:szCs w:val="20"/>
              </w:rPr>
              <w:t>$150.00</w:t>
            </w:r>
          </w:p>
        </w:tc>
        <w:tc>
          <w:tcPr>
            <w:tcW w:w="1160" w:type="dxa"/>
            <w:tcBorders>
              <w:top w:val="single" w:sz="6" w:space="0" w:color="000000"/>
              <w:left w:val="single" w:sz="6" w:space="0" w:color="000000"/>
              <w:bottom w:val="single" w:sz="6" w:space="0" w:color="000000"/>
              <w:right w:val="single" w:sz="6" w:space="0" w:color="FFFFFF"/>
            </w:tcBorders>
            <w:vAlign w:val="center"/>
          </w:tcPr>
          <w:p w:rsidR="00EA6313" w:rsidRPr="00BF56C4" w:rsidRDefault="00EA6313" w:rsidP="00BF56C4">
            <w:pPr>
              <w:jc w:val="center"/>
              <w:rPr>
                <w:rFonts w:ascii="Arial" w:hAnsi="Arial" w:cs="Arial"/>
                <w:sz w:val="20"/>
                <w:szCs w:val="20"/>
              </w:rPr>
            </w:pPr>
          </w:p>
          <w:p w:rsidR="00EA6313" w:rsidRPr="00BF56C4" w:rsidRDefault="00EA6313" w:rsidP="00BF56C4">
            <w:pPr>
              <w:jc w:val="center"/>
              <w:rPr>
                <w:rFonts w:ascii="Arial" w:hAnsi="Arial" w:cs="Arial"/>
                <w:sz w:val="20"/>
                <w:szCs w:val="20"/>
              </w:rPr>
            </w:pPr>
            <w:r w:rsidRPr="00BF56C4">
              <w:rPr>
                <w:rFonts w:ascii="Arial" w:hAnsi="Arial" w:cs="Arial"/>
                <w:sz w:val="20"/>
                <w:szCs w:val="20"/>
              </w:rPr>
              <w:t>1.00</w:t>
            </w:r>
          </w:p>
        </w:tc>
        <w:tc>
          <w:tcPr>
            <w:tcW w:w="1160" w:type="dxa"/>
            <w:tcBorders>
              <w:top w:val="single" w:sz="6" w:space="0" w:color="000000"/>
              <w:left w:val="single" w:sz="6" w:space="0" w:color="000000"/>
              <w:bottom w:val="single" w:sz="6" w:space="0" w:color="000000"/>
              <w:right w:val="single" w:sz="6" w:space="0" w:color="FFFFFF"/>
            </w:tcBorders>
            <w:vAlign w:val="center"/>
          </w:tcPr>
          <w:p w:rsidR="00EA6313" w:rsidRPr="00BF56C4" w:rsidRDefault="00EA6313" w:rsidP="00BF56C4">
            <w:pPr>
              <w:jc w:val="center"/>
              <w:rPr>
                <w:rFonts w:ascii="Arial" w:hAnsi="Arial" w:cs="Arial"/>
                <w:sz w:val="20"/>
                <w:szCs w:val="20"/>
              </w:rPr>
            </w:pPr>
          </w:p>
          <w:p w:rsidR="00EA6313" w:rsidRPr="00BF56C4" w:rsidRDefault="00EA6313" w:rsidP="00BF56C4">
            <w:pPr>
              <w:jc w:val="center"/>
              <w:rPr>
                <w:rFonts w:ascii="Arial" w:hAnsi="Arial" w:cs="Arial"/>
                <w:sz w:val="20"/>
                <w:szCs w:val="20"/>
              </w:rPr>
            </w:pPr>
            <w:r w:rsidRPr="00BF56C4">
              <w:rPr>
                <w:rFonts w:ascii="Arial" w:hAnsi="Arial" w:cs="Arial"/>
                <w:sz w:val="20"/>
                <w:szCs w:val="20"/>
              </w:rPr>
              <w:t>46.25</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BF56C4">
            <w:pPr>
              <w:jc w:val="right"/>
              <w:rPr>
                <w:rFonts w:ascii="Arial" w:hAnsi="Arial" w:cs="Arial"/>
                <w:sz w:val="20"/>
                <w:szCs w:val="20"/>
              </w:rPr>
            </w:pPr>
          </w:p>
          <w:p w:rsidR="00EA6313" w:rsidRPr="00BF56C4" w:rsidRDefault="00EA6313" w:rsidP="00722DFA">
            <w:pPr>
              <w:jc w:val="right"/>
              <w:rPr>
                <w:rFonts w:ascii="Arial" w:hAnsi="Arial" w:cs="Arial"/>
                <w:sz w:val="20"/>
                <w:szCs w:val="20"/>
              </w:rPr>
            </w:pPr>
            <w:r w:rsidRPr="00BF56C4">
              <w:rPr>
                <w:rFonts w:ascii="Arial" w:hAnsi="Arial" w:cs="Arial"/>
                <w:sz w:val="20"/>
                <w:szCs w:val="20"/>
              </w:rPr>
              <w:t>$2,</w:t>
            </w:r>
            <w:r>
              <w:rPr>
                <w:rFonts w:ascii="Arial" w:hAnsi="Arial" w:cs="Arial"/>
                <w:sz w:val="20"/>
                <w:szCs w:val="20"/>
              </w:rPr>
              <w:t>189.32</w:t>
            </w:r>
          </w:p>
        </w:tc>
      </w:tr>
    </w:tbl>
    <w:p w:rsidR="00EA6313" w:rsidRPr="00BF56C4" w:rsidRDefault="00EA6313" w:rsidP="00BF56C4">
      <w:pPr>
        <w:rPr>
          <w:rFonts w:ascii="Arial" w:hAnsi="Arial" w:cs="Arial"/>
          <w:sz w:val="20"/>
          <w:szCs w:val="20"/>
        </w:rPr>
      </w:pPr>
    </w:p>
    <w:p w:rsidR="00EA6313" w:rsidRPr="00BF56C4" w:rsidRDefault="00EA6313" w:rsidP="00BF56C4">
      <w:pPr>
        <w:rPr>
          <w:rFonts w:ascii="Arial" w:hAnsi="Arial" w:cs="Arial"/>
          <w:sz w:val="20"/>
          <w:szCs w:val="20"/>
        </w:rPr>
      </w:pPr>
      <w:r w:rsidRPr="00BF56C4">
        <w:rPr>
          <w:rFonts w:ascii="Arial" w:hAnsi="Arial" w:cs="Arial"/>
          <w:sz w:val="20"/>
          <w:szCs w:val="20"/>
        </w:rPr>
        <w:t>* O&amp;M costs include photocopying, postage, telephone, etc.</w:t>
      </w:r>
    </w:p>
    <w:p w:rsidR="00EA6313" w:rsidRPr="00BF56C4" w:rsidRDefault="00EA6313" w:rsidP="00BF56C4">
      <w:pPr>
        <w:rPr>
          <w:rFonts w:ascii="Arial" w:hAnsi="Arial" w:cs="Arial"/>
          <w:sz w:val="20"/>
          <w:szCs w:val="20"/>
        </w:rPr>
      </w:pPr>
    </w:p>
    <w:p w:rsidR="00EA6313" w:rsidRPr="00BF56C4" w:rsidRDefault="00EA6313" w:rsidP="00BF56C4">
      <w:pPr>
        <w:rPr>
          <w:rFonts w:ascii="Arial" w:hAnsi="Arial" w:cs="Arial"/>
          <w:sz w:val="20"/>
          <w:szCs w:val="20"/>
        </w:rPr>
        <w:sectPr w:rsidR="00EA6313" w:rsidRPr="00BF56C4">
          <w:pgSz w:w="15840" w:h="12240" w:orient="landscape"/>
          <w:pgMar w:top="720" w:right="1440" w:bottom="720" w:left="1440" w:header="720" w:footer="720" w:gutter="0"/>
          <w:cols w:space="720"/>
          <w:noEndnote/>
        </w:sectPr>
      </w:pPr>
    </w:p>
    <w:p w:rsidR="00EA6313" w:rsidRPr="00BF56C4" w:rsidRDefault="00EA6313" w:rsidP="00BF56C4">
      <w:pPr>
        <w:rPr>
          <w:rFonts w:ascii="Arial" w:hAnsi="Arial" w:cs="Arial"/>
          <w:sz w:val="20"/>
          <w:szCs w:val="20"/>
        </w:rPr>
      </w:pPr>
      <w:r w:rsidRPr="00BF56C4">
        <w:rPr>
          <w:rFonts w:ascii="Arial" w:hAnsi="Arial" w:cs="Arial"/>
          <w:sz w:val="20"/>
          <w:szCs w:val="20"/>
        </w:rPr>
        <w:lastRenderedPageBreak/>
        <w:t xml:space="preserve">Table 4.  </w:t>
      </w:r>
      <w:r w:rsidRPr="00BF56C4">
        <w:rPr>
          <w:rFonts w:ascii="Arial" w:hAnsi="Arial" w:cs="Arial"/>
          <w:sz w:val="20"/>
          <w:szCs w:val="20"/>
        </w:rPr>
        <w:tab/>
        <w:t>Establishment of No-discharge Zone by State Prohibition, Agency (EPA) Burden Hours and Costs  [40 CFR § 1700.9]</w:t>
      </w:r>
    </w:p>
    <w:p w:rsidR="00EA6313" w:rsidRPr="00BF56C4" w:rsidRDefault="00EA6313" w:rsidP="00BF56C4">
      <w:pPr>
        <w:rPr>
          <w:rFonts w:ascii="Arial" w:hAnsi="Arial" w:cs="Arial"/>
          <w:sz w:val="20"/>
          <w:szCs w:val="20"/>
        </w:rPr>
      </w:pPr>
    </w:p>
    <w:tbl>
      <w:tblPr>
        <w:tblW w:w="0" w:type="auto"/>
        <w:tblInd w:w="69" w:type="dxa"/>
        <w:tblLayout w:type="fixed"/>
        <w:tblCellMar>
          <w:left w:w="69" w:type="dxa"/>
          <w:right w:w="69" w:type="dxa"/>
        </w:tblCellMar>
        <w:tblLook w:val="0000"/>
      </w:tblPr>
      <w:tblGrid>
        <w:gridCol w:w="3888"/>
        <w:gridCol w:w="1160"/>
        <w:gridCol w:w="1160"/>
        <w:gridCol w:w="1160"/>
        <w:gridCol w:w="1160"/>
        <w:gridCol w:w="1160"/>
        <w:gridCol w:w="1160"/>
        <w:gridCol w:w="1160"/>
        <w:gridCol w:w="1160"/>
      </w:tblGrid>
      <w:tr w:rsidR="00EA6313" w:rsidRPr="00BF56C4" w:rsidTr="00827447">
        <w:tc>
          <w:tcPr>
            <w:tcW w:w="3888" w:type="dxa"/>
            <w:vMerge w:val="restart"/>
            <w:tcBorders>
              <w:top w:val="single" w:sz="6" w:space="0" w:color="000000"/>
              <w:left w:val="single" w:sz="6" w:space="0" w:color="000000"/>
              <w:bottom w:val="nil"/>
              <w:right w:val="single" w:sz="14" w:space="0" w:color="000000"/>
            </w:tcBorders>
            <w:vAlign w:val="center"/>
          </w:tcPr>
          <w:p w:rsidR="00EA6313" w:rsidRPr="00BF56C4" w:rsidRDefault="00EA6313" w:rsidP="00827447">
            <w:pPr>
              <w:jc w:val="center"/>
              <w:rPr>
                <w:rFonts w:ascii="Arial" w:hAnsi="Arial" w:cs="Arial"/>
                <w:sz w:val="20"/>
                <w:szCs w:val="20"/>
              </w:rPr>
            </w:pPr>
          </w:p>
          <w:p w:rsidR="00EA6313" w:rsidRPr="00BF56C4" w:rsidRDefault="00EA6313" w:rsidP="00827447">
            <w:pPr>
              <w:jc w:val="center"/>
              <w:rPr>
                <w:rFonts w:ascii="Arial" w:hAnsi="Arial" w:cs="Arial"/>
                <w:sz w:val="20"/>
                <w:szCs w:val="20"/>
              </w:rPr>
            </w:pPr>
          </w:p>
          <w:p w:rsidR="00EA6313" w:rsidRPr="00BF56C4" w:rsidRDefault="00EA6313" w:rsidP="00827447">
            <w:pPr>
              <w:jc w:val="center"/>
              <w:rPr>
                <w:rFonts w:ascii="Arial" w:hAnsi="Arial" w:cs="Arial"/>
                <w:sz w:val="20"/>
                <w:szCs w:val="20"/>
              </w:rPr>
            </w:pPr>
          </w:p>
          <w:p w:rsidR="00EA6313" w:rsidRPr="00BF56C4" w:rsidRDefault="00EA6313" w:rsidP="00827447">
            <w:pPr>
              <w:jc w:val="center"/>
              <w:rPr>
                <w:rFonts w:ascii="Arial" w:hAnsi="Arial" w:cs="Arial"/>
                <w:sz w:val="20"/>
                <w:szCs w:val="20"/>
              </w:rPr>
            </w:pPr>
            <w:r w:rsidRPr="00BF56C4">
              <w:rPr>
                <w:rFonts w:ascii="Arial" w:hAnsi="Arial" w:cs="Arial"/>
                <w:sz w:val="20"/>
                <w:szCs w:val="20"/>
              </w:rPr>
              <w:t>Information Collection Activity</w:t>
            </w:r>
          </w:p>
          <w:p w:rsidR="00EA6313" w:rsidRPr="00BF56C4" w:rsidRDefault="00EA6313" w:rsidP="00827447">
            <w:pPr>
              <w:jc w:val="center"/>
              <w:rPr>
                <w:rFonts w:ascii="Arial" w:hAnsi="Arial" w:cs="Arial"/>
                <w:sz w:val="20"/>
                <w:szCs w:val="20"/>
              </w:rPr>
            </w:pPr>
          </w:p>
        </w:tc>
        <w:tc>
          <w:tcPr>
            <w:tcW w:w="1160" w:type="dxa"/>
            <w:gridSpan w:val="5"/>
            <w:tcBorders>
              <w:top w:val="single" w:sz="6" w:space="0" w:color="000000"/>
              <w:left w:val="single" w:sz="6" w:space="0" w:color="000000"/>
              <w:bottom w:val="single" w:sz="14" w:space="0" w:color="000000"/>
              <w:right w:val="single" w:sz="14" w:space="0" w:color="000000"/>
            </w:tcBorders>
            <w:vAlign w:val="center"/>
          </w:tcPr>
          <w:p w:rsidR="00EA6313" w:rsidRPr="00BF56C4" w:rsidRDefault="00EA6313" w:rsidP="00827447">
            <w:pPr>
              <w:jc w:val="center"/>
              <w:rPr>
                <w:rFonts w:ascii="Arial" w:hAnsi="Arial" w:cs="Arial"/>
                <w:sz w:val="20"/>
                <w:szCs w:val="20"/>
              </w:rPr>
            </w:pPr>
          </w:p>
          <w:p w:rsidR="00EA6313" w:rsidRPr="00BF56C4" w:rsidRDefault="00EA6313" w:rsidP="00827447">
            <w:pPr>
              <w:jc w:val="center"/>
              <w:rPr>
                <w:rFonts w:ascii="Arial" w:hAnsi="Arial" w:cs="Arial"/>
                <w:sz w:val="20"/>
                <w:szCs w:val="20"/>
              </w:rPr>
            </w:pPr>
            <w:r w:rsidRPr="00BF56C4">
              <w:rPr>
                <w:rFonts w:ascii="Arial" w:hAnsi="Arial" w:cs="Arial"/>
                <w:sz w:val="20"/>
                <w:szCs w:val="20"/>
              </w:rPr>
              <w:t>Hours and Costs Per Respondent</w:t>
            </w:r>
          </w:p>
        </w:tc>
        <w:tc>
          <w:tcPr>
            <w:tcW w:w="1160" w:type="dxa"/>
            <w:gridSpan w:val="3"/>
            <w:tcBorders>
              <w:top w:val="single" w:sz="6" w:space="0" w:color="000000"/>
              <w:left w:val="single" w:sz="6" w:space="0" w:color="000000"/>
              <w:bottom w:val="single" w:sz="14" w:space="0" w:color="000000"/>
              <w:right w:val="single" w:sz="6" w:space="0" w:color="000000"/>
            </w:tcBorders>
            <w:vAlign w:val="center"/>
          </w:tcPr>
          <w:p w:rsidR="00EA6313" w:rsidRPr="00BF56C4" w:rsidRDefault="00EA6313" w:rsidP="00827447">
            <w:pPr>
              <w:jc w:val="center"/>
              <w:rPr>
                <w:rFonts w:ascii="Arial" w:hAnsi="Arial" w:cs="Arial"/>
                <w:sz w:val="20"/>
                <w:szCs w:val="20"/>
              </w:rPr>
            </w:pPr>
          </w:p>
          <w:p w:rsidR="00EA6313" w:rsidRPr="00BF56C4" w:rsidRDefault="00EA6313" w:rsidP="00827447">
            <w:pPr>
              <w:jc w:val="center"/>
              <w:rPr>
                <w:rFonts w:ascii="Arial" w:hAnsi="Arial" w:cs="Arial"/>
                <w:sz w:val="20"/>
                <w:szCs w:val="20"/>
              </w:rPr>
            </w:pPr>
            <w:r w:rsidRPr="00BF56C4">
              <w:rPr>
                <w:rFonts w:ascii="Arial" w:hAnsi="Arial" w:cs="Arial"/>
                <w:sz w:val="20"/>
                <w:szCs w:val="20"/>
              </w:rPr>
              <w:t>Total Hours and Costs Per Year</w:t>
            </w:r>
          </w:p>
        </w:tc>
      </w:tr>
      <w:tr w:rsidR="00EA6313" w:rsidRPr="00BF56C4" w:rsidTr="00827447">
        <w:tc>
          <w:tcPr>
            <w:tcW w:w="3888" w:type="dxa"/>
            <w:vMerge/>
            <w:tcBorders>
              <w:top w:val="nil"/>
              <w:left w:val="single" w:sz="6" w:space="0" w:color="000000"/>
              <w:bottom w:val="single" w:sz="14" w:space="0" w:color="000000"/>
              <w:right w:val="single" w:sz="14" w:space="0" w:color="000000"/>
            </w:tcBorders>
            <w:vAlign w:val="center"/>
          </w:tcPr>
          <w:p w:rsidR="00EA6313" w:rsidRPr="00BF56C4" w:rsidRDefault="00EA6313" w:rsidP="00827447">
            <w:pPr>
              <w:jc w:val="center"/>
              <w:rPr>
                <w:rFonts w:ascii="Arial" w:hAnsi="Arial" w:cs="Arial"/>
                <w:sz w:val="20"/>
                <w:szCs w:val="20"/>
              </w:rPr>
            </w:pPr>
          </w:p>
        </w:tc>
        <w:tc>
          <w:tcPr>
            <w:tcW w:w="1160" w:type="dxa"/>
            <w:tcBorders>
              <w:top w:val="single" w:sz="6" w:space="0" w:color="000000"/>
              <w:left w:val="single" w:sz="6" w:space="0" w:color="000000"/>
              <w:bottom w:val="single" w:sz="14" w:space="0" w:color="000000"/>
              <w:right w:val="single" w:sz="6" w:space="0" w:color="000000"/>
            </w:tcBorders>
            <w:vAlign w:val="center"/>
          </w:tcPr>
          <w:p w:rsidR="00EA6313" w:rsidRPr="00BF56C4" w:rsidRDefault="00EA6313" w:rsidP="00827447">
            <w:pPr>
              <w:jc w:val="center"/>
              <w:rPr>
                <w:rFonts w:ascii="Arial" w:hAnsi="Arial" w:cs="Arial"/>
                <w:sz w:val="20"/>
                <w:szCs w:val="20"/>
              </w:rPr>
            </w:pPr>
          </w:p>
          <w:p w:rsidR="00EA6313" w:rsidRPr="00BF56C4" w:rsidRDefault="00EA6313" w:rsidP="00827447">
            <w:pPr>
              <w:jc w:val="center"/>
              <w:rPr>
                <w:rFonts w:ascii="Arial" w:hAnsi="Arial" w:cs="Arial"/>
                <w:sz w:val="20"/>
                <w:szCs w:val="20"/>
              </w:rPr>
            </w:pPr>
            <w:r w:rsidRPr="00BF56C4">
              <w:rPr>
                <w:rFonts w:ascii="Arial" w:hAnsi="Arial" w:cs="Arial"/>
                <w:sz w:val="20"/>
                <w:szCs w:val="20"/>
              </w:rPr>
              <w:t>Mgmt.</w:t>
            </w:r>
          </w:p>
          <w:p w:rsidR="00EA6313" w:rsidRPr="00BF56C4" w:rsidRDefault="00EA6313" w:rsidP="00827447">
            <w:pPr>
              <w:jc w:val="center"/>
              <w:rPr>
                <w:rFonts w:ascii="Arial" w:hAnsi="Arial" w:cs="Arial"/>
                <w:sz w:val="20"/>
                <w:szCs w:val="20"/>
              </w:rPr>
            </w:pPr>
            <w:r w:rsidRPr="00BF56C4">
              <w:rPr>
                <w:rFonts w:ascii="Arial" w:hAnsi="Arial" w:cs="Arial"/>
                <w:sz w:val="20"/>
                <w:szCs w:val="20"/>
              </w:rPr>
              <w:t>$</w:t>
            </w:r>
            <w:r>
              <w:rPr>
                <w:rFonts w:ascii="Arial" w:hAnsi="Arial" w:cs="Arial"/>
                <w:sz w:val="20"/>
                <w:szCs w:val="20"/>
              </w:rPr>
              <w:t>80.93</w:t>
            </w:r>
            <w:r w:rsidRPr="00BF56C4">
              <w:rPr>
                <w:rFonts w:ascii="Arial" w:hAnsi="Arial" w:cs="Arial"/>
                <w:sz w:val="20"/>
                <w:szCs w:val="20"/>
              </w:rPr>
              <w:t>/hr</w:t>
            </w:r>
          </w:p>
          <w:p w:rsidR="00EA6313" w:rsidRPr="00BF56C4" w:rsidRDefault="00EA6313" w:rsidP="00827447">
            <w:pPr>
              <w:jc w:val="center"/>
              <w:rPr>
                <w:rFonts w:ascii="Arial" w:hAnsi="Arial" w:cs="Arial"/>
                <w:sz w:val="20"/>
                <w:szCs w:val="20"/>
              </w:rPr>
            </w:pPr>
            <w:r w:rsidRPr="00BF56C4">
              <w:rPr>
                <w:rFonts w:ascii="Arial" w:hAnsi="Arial" w:cs="Arial"/>
                <w:sz w:val="20"/>
                <w:szCs w:val="20"/>
              </w:rPr>
              <w:t>(GS-14)</w:t>
            </w:r>
          </w:p>
        </w:tc>
        <w:tc>
          <w:tcPr>
            <w:tcW w:w="1160" w:type="dxa"/>
            <w:tcBorders>
              <w:top w:val="single" w:sz="6" w:space="0" w:color="000000"/>
              <w:left w:val="single" w:sz="6" w:space="0" w:color="000000"/>
              <w:bottom w:val="single" w:sz="14" w:space="0" w:color="000000"/>
              <w:right w:val="single" w:sz="6" w:space="0" w:color="000000"/>
            </w:tcBorders>
            <w:vAlign w:val="center"/>
          </w:tcPr>
          <w:p w:rsidR="00EA6313" w:rsidRPr="00BF56C4" w:rsidRDefault="00EA6313" w:rsidP="00827447">
            <w:pPr>
              <w:jc w:val="center"/>
              <w:rPr>
                <w:rFonts w:ascii="Arial" w:hAnsi="Arial" w:cs="Arial"/>
                <w:sz w:val="20"/>
                <w:szCs w:val="20"/>
              </w:rPr>
            </w:pPr>
          </w:p>
          <w:p w:rsidR="00EA6313" w:rsidRPr="00BF56C4" w:rsidRDefault="00EA6313" w:rsidP="00827447">
            <w:pPr>
              <w:jc w:val="center"/>
              <w:rPr>
                <w:rFonts w:ascii="Arial" w:hAnsi="Arial" w:cs="Arial"/>
                <w:sz w:val="20"/>
                <w:szCs w:val="20"/>
              </w:rPr>
            </w:pPr>
            <w:r w:rsidRPr="00BF56C4">
              <w:rPr>
                <w:rFonts w:ascii="Arial" w:hAnsi="Arial" w:cs="Arial"/>
                <w:sz w:val="20"/>
                <w:szCs w:val="20"/>
              </w:rPr>
              <w:t>Technical</w:t>
            </w:r>
          </w:p>
          <w:p w:rsidR="00EA6313" w:rsidRPr="00BF56C4" w:rsidRDefault="00EA6313" w:rsidP="00827447">
            <w:pPr>
              <w:jc w:val="center"/>
              <w:rPr>
                <w:rFonts w:ascii="Arial" w:hAnsi="Arial" w:cs="Arial"/>
                <w:sz w:val="20"/>
                <w:szCs w:val="20"/>
              </w:rPr>
            </w:pPr>
            <w:r w:rsidRPr="00BF56C4">
              <w:rPr>
                <w:rFonts w:ascii="Arial" w:hAnsi="Arial" w:cs="Arial"/>
                <w:sz w:val="20"/>
                <w:szCs w:val="20"/>
              </w:rPr>
              <w:t>$</w:t>
            </w:r>
            <w:r>
              <w:rPr>
                <w:rFonts w:ascii="Arial" w:hAnsi="Arial" w:cs="Arial"/>
                <w:sz w:val="20"/>
                <w:szCs w:val="20"/>
              </w:rPr>
              <w:t>57.59</w:t>
            </w:r>
            <w:r w:rsidRPr="00BF56C4">
              <w:rPr>
                <w:rFonts w:ascii="Arial" w:hAnsi="Arial" w:cs="Arial"/>
                <w:sz w:val="20"/>
                <w:szCs w:val="20"/>
              </w:rPr>
              <w:t>/hr</w:t>
            </w:r>
          </w:p>
          <w:p w:rsidR="00EA6313" w:rsidRPr="00BF56C4" w:rsidRDefault="00EA6313" w:rsidP="00827447">
            <w:pPr>
              <w:jc w:val="center"/>
              <w:rPr>
                <w:rFonts w:ascii="Arial" w:hAnsi="Arial" w:cs="Arial"/>
                <w:sz w:val="20"/>
                <w:szCs w:val="20"/>
              </w:rPr>
            </w:pPr>
            <w:r w:rsidRPr="00BF56C4">
              <w:rPr>
                <w:rFonts w:ascii="Arial" w:hAnsi="Arial" w:cs="Arial"/>
                <w:sz w:val="20"/>
                <w:szCs w:val="20"/>
              </w:rPr>
              <w:t>(GS-12)</w:t>
            </w:r>
          </w:p>
        </w:tc>
        <w:tc>
          <w:tcPr>
            <w:tcW w:w="1160" w:type="dxa"/>
            <w:tcBorders>
              <w:top w:val="single" w:sz="6" w:space="0" w:color="000000"/>
              <w:left w:val="single" w:sz="6" w:space="0" w:color="000000"/>
              <w:bottom w:val="single" w:sz="14" w:space="0" w:color="000000"/>
              <w:right w:val="single" w:sz="6" w:space="0" w:color="000000"/>
            </w:tcBorders>
            <w:vAlign w:val="center"/>
          </w:tcPr>
          <w:p w:rsidR="00EA6313" w:rsidRPr="00BF56C4" w:rsidRDefault="00EA6313" w:rsidP="00827447">
            <w:pPr>
              <w:jc w:val="center"/>
              <w:rPr>
                <w:rFonts w:ascii="Arial" w:hAnsi="Arial" w:cs="Arial"/>
                <w:sz w:val="20"/>
                <w:szCs w:val="20"/>
              </w:rPr>
            </w:pPr>
          </w:p>
          <w:p w:rsidR="00EA6313" w:rsidRPr="00BF56C4" w:rsidRDefault="00EA6313" w:rsidP="00827447">
            <w:pPr>
              <w:jc w:val="center"/>
              <w:rPr>
                <w:rFonts w:ascii="Arial" w:hAnsi="Arial" w:cs="Arial"/>
                <w:sz w:val="20"/>
                <w:szCs w:val="20"/>
              </w:rPr>
            </w:pPr>
            <w:r w:rsidRPr="00BF56C4">
              <w:rPr>
                <w:rFonts w:ascii="Arial" w:hAnsi="Arial" w:cs="Arial"/>
                <w:sz w:val="20"/>
                <w:szCs w:val="20"/>
              </w:rPr>
              <w:t>Clerical</w:t>
            </w:r>
          </w:p>
          <w:p w:rsidR="00EA6313" w:rsidRPr="00BF56C4" w:rsidRDefault="00EA6313" w:rsidP="00827447">
            <w:pPr>
              <w:jc w:val="center"/>
              <w:rPr>
                <w:rFonts w:ascii="Arial" w:hAnsi="Arial" w:cs="Arial"/>
                <w:sz w:val="20"/>
                <w:szCs w:val="20"/>
              </w:rPr>
            </w:pPr>
            <w:r w:rsidRPr="00BF56C4">
              <w:rPr>
                <w:rFonts w:ascii="Arial" w:hAnsi="Arial" w:cs="Arial"/>
                <w:sz w:val="20"/>
                <w:szCs w:val="20"/>
              </w:rPr>
              <w:t>$</w:t>
            </w:r>
            <w:r>
              <w:rPr>
                <w:rFonts w:ascii="Arial" w:hAnsi="Arial" w:cs="Arial"/>
                <w:sz w:val="20"/>
                <w:szCs w:val="20"/>
              </w:rPr>
              <w:t>39.72</w:t>
            </w:r>
            <w:r w:rsidRPr="00BF56C4">
              <w:rPr>
                <w:rFonts w:ascii="Arial" w:hAnsi="Arial" w:cs="Arial"/>
                <w:sz w:val="20"/>
                <w:szCs w:val="20"/>
              </w:rPr>
              <w:t>/hr</w:t>
            </w:r>
          </w:p>
          <w:p w:rsidR="00EA6313" w:rsidRPr="00BF56C4" w:rsidRDefault="00EA6313" w:rsidP="00827447">
            <w:pPr>
              <w:jc w:val="center"/>
              <w:rPr>
                <w:rFonts w:ascii="Arial" w:hAnsi="Arial" w:cs="Arial"/>
                <w:sz w:val="20"/>
                <w:szCs w:val="20"/>
              </w:rPr>
            </w:pPr>
            <w:r w:rsidRPr="00BF56C4">
              <w:rPr>
                <w:rFonts w:ascii="Arial" w:hAnsi="Arial" w:cs="Arial"/>
                <w:sz w:val="20"/>
                <w:szCs w:val="20"/>
              </w:rPr>
              <w:t>(GS-9)</w:t>
            </w:r>
          </w:p>
        </w:tc>
        <w:tc>
          <w:tcPr>
            <w:tcW w:w="1160" w:type="dxa"/>
            <w:tcBorders>
              <w:top w:val="single" w:sz="6" w:space="0" w:color="000000"/>
              <w:left w:val="single" w:sz="6" w:space="0" w:color="000000"/>
              <w:bottom w:val="single" w:sz="14" w:space="0" w:color="000000"/>
              <w:right w:val="single" w:sz="6" w:space="0" w:color="000000"/>
            </w:tcBorders>
            <w:vAlign w:val="center"/>
          </w:tcPr>
          <w:p w:rsidR="00EA6313" w:rsidRPr="00BF56C4" w:rsidRDefault="00EA6313" w:rsidP="00827447">
            <w:pPr>
              <w:jc w:val="center"/>
              <w:rPr>
                <w:rFonts w:ascii="Arial" w:hAnsi="Arial" w:cs="Arial"/>
                <w:sz w:val="20"/>
                <w:szCs w:val="20"/>
              </w:rPr>
            </w:pPr>
          </w:p>
          <w:p w:rsidR="00EA6313" w:rsidRPr="00BF56C4" w:rsidRDefault="00EA6313" w:rsidP="00827447">
            <w:pPr>
              <w:jc w:val="center"/>
              <w:rPr>
                <w:rFonts w:ascii="Arial" w:hAnsi="Arial" w:cs="Arial"/>
                <w:sz w:val="20"/>
                <w:szCs w:val="20"/>
              </w:rPr>
            </w:pPr>
            <w:r w:rsidRPr="00BF56C4">
              <w:rPr>
                <w:rFonts w:ascii="Arial" w:hAnsi="Arial" w:cs="Arial"/>
                <w:sz w:val="20"/>
                <w:szCs w:val="20"/>
              </w:rPr>
              <w:t>Capital/</w:t>
            </w:r>
          </w:p>
          <w:p w:rsidR="00EA6313" w:rsidRPr="00BF56C4" w:rsidRDefault="00EA6313" w:rsidP="00827447">
            <w:pPr>
              <w:jc w:val="center"/>
              <w:rPr>
                <w:rFonts w:ascii="Arial" w:hAnsi="Arial" w:cs="Arial"/>
                <w:sz w:val="20"/>
                <w:szCs w:val="20"/>
              </w:rPr>
            </w:pPr>
            <w:r w:rsidRPr="00BF56C4">
              <w:rPr>
                <w:rFonts w:ascii="Arial" w:hAnsi="Arial" w:cs="Arial"/>
                <w:sz w:val="20"/>
                <w:szCs w:val="20"/>
              </w:rPr>
              <w:t>Startup</w:t>
            </w:r>
          </w:p>
          <w:p w:rsidR="00EA6313" w:rsidRPr="00BF56C4" w:rsidRDefault="00EA6313" w:rsidP="00827447">
            <w:pPr>
              <w:jc w:val="center"/>
              <w:rPr>
                <w:rFonts w:ascii="Arial" w:hAnsi="Arial" w:cs="Arial"/>
                <w:sz w:val="20"/>
                <w:szCs w:val="20"/>
              </w:rPr>
            </w:pPr>
            <w:r w:rsidRPr="00BF56C4">
              <w:rPr>
                <w:rFonts w:ascii="Arial" w:hAnsi="Arial" w:cs="Arial"/>
                <w:sz w:val="20"/>
                <w:szCs w:val="20"/>
              </w:rPr>
              <w:t>Cost ($)</w:t>
            </w:r>
          </w:p>
        </w:tc>
        <w:tc>
          <w:tcPr>
            <w:tcW w:w="1160" w:type="dxa"/>
            <w:tcBorders>
              <w:top w:val="single" w:sz="6" w:space="0" w:color="000000"/>
              <w:left w:val="single" w:sz="6" w:space="0" w:color="000000"/>
              <w:bottom w:val="single" w:sz="14" w:space="0" w:color="000000"/>
              <w:right w:val="single" w:sz="14" w:space="0" w:color="000000"/>
            </w:tcBorders>
            <w:vAlign w:val="center"/>
          </w:tcPr>
          <w:p w:rsidR="00EA6313" w:rsidRPr="00BF56C4" w:rsidRDefault="00EA6313" w:rsidP="00827447">
            <w:pPr>
              <w:jc w:val="center"/>
              <w:rPr>
                <w:rFonts w:ascii="Arial" w:hAnsi="Arial" w:cs="Arial"/>
                <w:sz w:val="20"/>
                <w:szCs w:val="20"/>
              </w:rPr>
            </w:pPr>
          </w:p>
          <w:p w:rsidR="00EA6313" w:rsidRPr="00BF56C4" w:rsidRDefault="00EA6313" w:rsidP="00827447">
            <w:pPr>
              <w:jc w:val="center"/>
              <w:rPr>
                <w:rFonts w:ascii="Arial" w:hAnsi="Arial" w:cs="Arial"/>
                <w:sz w:val="20"/>
                <w:szCs w:val="20"/>
              </w:rPr>
            </w:pPr>
            <w:r w:rsidRPr="00BF56C4">
              <w:rPr>
                <w:rFonts w:ascii="Arial" w:hAnsi="Arial" w:cs="Arial"/>
                <w:sz w:val="20"/>
                <w:szCs w:val="20"/>
              </w:rPr>
              <w:t>O &amp; M</w:t>
            </w:r>
          </w:p>
          <w:p w:rsidR="00EA6313" w:rsidRPr="00BF56C4" w:rsidRDefault="00EA6313" w:rsidP="00827447">
            <w:pPr>
              <w:jc w:val="center"/>
              <w:rPr>
                <w:rFonts w:ascii="Arial" w:hAnsi="Arial" w:cs="Arial"/>
                <w:sz w:val="20"/>
                <w:szCs w:val="20"/>
              </w:rPr>
            </w:pPr>
            <w:r w:rsidRPr="00BF56C4">
              <w:rPr>
                <w:rFonts w:ascii="Arial" w:hAnsi="Arial" w:cs="Arial"/>
                <w:sz w:val="20"/>
                <w:szCs w:val="20"/>
              </w:rPr>
              <w:t>Cost ($)*</w:t>
            </w:r>
          </w:p>
        </w:tc>
        <w:tc>
          <w:tcPr>
            <w:tcW w:w="1160" w:type="dxa"/>
            <w:tcBorders>
              <w:top w:val="single" w:sz="6" w:space="0" w:color="000000"/>
              <w:left w:val="single" w:sz="6" w:space="0" w:color="000000"/>
              <w:bottom w:val="single" w:sz="14" w:space="0" w:color="000000"/>
              <w:right w:val="single" w:sz="6" w:space="0" w:color="000000"/>
            </w:tcBorders>
            <w:vAlign w:val="center"/>
          </w:tcPr>
          <w:p w:rsidR="00EA6313" w:rsidRPr="00BF56C4" w:rsidRDefault="00EA6313" w:rsidP="00827447">
            <w:pPr>
              <w:jc w:val="center"/>
              <w:rPr>
                <w:rFonts w:ascii="Arial" w:hAnsi="Arial" w:cs="Arial"/>
                <w:sz w:val="20"/>
                <w:szCs w:val="20"/>
              </w:rPr>
            </w:pPr>
          </w:p>
          <w:p w:rsidR="00EA6313" w:rsidRPr="00BF56C4" w:rsidRDefault="00EA6313" w:rsidP="00827447">
            <w:pPr>
              <w:jc w:val="center"/>
              <w:rPr>
                <w:rFonts w:ascii="Arial" w:hAnsi="Arial" w:cs="Arial"/>
                <w:sz w:val="20"/>
                <w:szCs w:val="20"/>
              </w:rPr>
            </w:pPr>
            <w:r w:rsidRPr="00BF56C4">
              <w:rPr>
                <w:rFonts w:ascii="Arial" w:hAnsi="Arial" w:cs="Arial"/>
                <w:sz w:val="20"/>
                <w:szCs w:val="20"/>
              </w:rPr>
              <w:t>Number Respon.</w:t>
            </w:r>
          </w:p>
          <w:p w:rsidR="00EA6313" w:rsidRPr="00BF56C4" w:rsidRDefault="00EA6313" w:rsidP="00827447">
            <w:pPr>
              <w:jc w:val="center"/>
              <w:rPr>
                <w:rFonts w:ascii="Arial" w:hAnsi="Arial" w:cs="Arial"/>
                <w:sz w:val="20"/>
                <w:szCs w:val="20"/>
              </w:rPr>
            </w:pPr>
            <w:r w:rsidRPr="00BF56C4">
              <w:rPr>
                <w:rFonts w:ascii="Arial" w:hAnsi="Arial" w:cs="Arial"/>
                <w:sz w:val="20"/>
                <w:szCs w:val="20"/>
              </w:rPr>
              <w:t>(N = 4)</w:t>
            </w:r>
          </w:p>
        </w:tc>
        <w:tc>
          <w:tcPr>
            <w:tcW w:w="1160" w:type="dxa"/>
            <w:tcBorders>
              <w:top w:val="single" w:sz="6" w:space="0" w:color="000000"/>
              <w:left w:val="single" w:sz="6" w:space="0" w:color="000000"/>
              <w:bottom w:val="single" w:sz="14" w:space="0" w:color="000000"/>
              <w:right w:val="single" w:sz="6" w:space="0" w:color="000000"/>
            </w:tcBorders>
            <w:vAlign w:val="center"/>
          </w:tcPr>
          <w:p w:rsidR="00EA6313" w:rsidRPr="00BF56C4" w:rsidRDefault="00EA6313" w:rsidP="00827447">
            <w:pPr>
              <w:jc w:val="center"/>
              <w:rPr>
                <w:rFonts w:ascii="Arial" w:hAnsi="Arial" w:cs="Arial"/>
                <w:sz w:val="20"/>
                <w:szCs w:val="20"/>
              </w:rPr>
            </w:pPr>
          </w:p>
          <w:p w:rsidR="00EA6313" w:rsidRPr="00BF56C4" w:rsidRDefault="00EA6313" w:rsidP="00827447">
            <w:pPr>
              <w:jc w:val="center"/>
              <w:rPr>
                <w:rFonts w:ascii="Arial" w:hAnsi="Arial" w:cs="Arial"/>
                <w:sz w:val="20"/>
                <w:szCs w:val="20"/>
              </w:rPr>
            </w:pPr>
            <w:r w:rsidRPr="00BF56C4">
              <w:rPr>
                <w:rFonts w:ascii="Arial" w:hAnsi="Arial" w:cs="Arial"/>
                <w:sz w:val="20"/>
                <w:szCs w:val="20"/>
              </w:rPr>
              <w:t>Total Hours/</w:t>
            </w:r>
          </w:p>
          <w:p w:rsidR="00EA6313" w:rsidRPr="00BF56C4" w:rsidRDefault="00EA6313" w:rsidP="00827447">
            <w:pPr>
              <w:jc w:val="center"/>
              <w:rPr>
                <w:rFonts w:ascii="Arial" w:hAnsi="Arial" w:cs="Arial"/>
                <w:sz w:val="20"/>
                <w:szCs w:val="20"/>
              </w:rPr>
            </w:pPr>
            <w:r w:rsidRPr="00BF56C4">
              <w:rPr>
                <w:rFonts w:ascii="Arial" w:hAnsi="Arial" w:cs="Arial"/>
                <w:sz w:val="20"/>
                <w:szCs w:val="20"/>
              </w:rPr>
              <w:t>Year</w:t>
            </w:r>
          </w:p>
        </w:tc>
        <w:tc>
          <w:tcPr>
            <w:tcW w:w="1160" w:type="dxa"/>
            <w:tcBorders>
              <w:top w:val="single" w:sz="6" w:space="0" w:color="000000"/>
              <w:left w:val="single" w:sz="6" w:space="0" w:color="000000"/>
              <w:bottom w:val="single" w:sz="14" w:space="0" w:color="000000"/>
              <w:right w:val="single" w:sz="6" w:space="0" w:color="000000"/>
            </w:tcBorders>
            <w:vAlign w:val="center"/>
          </w:tcPr>
          <w:p w:rsidR="00EA6313" w:rsidRPr="00BF56C4" w:rsidRDefault="00EA6313" w:rsidP="00827447">
            <w:pPr>
              <w:jc w:val="center"/>
              <w:rPr>
                <w:rFonts w:ascii="Arial" w:hAnsi="Arial" w:cs="Arial"/>
                <w:sz w:val="20"/>
                <w:szCs w:val="20"/>
              </w:rPr>
            </w:pPr>
          </w:p>
          <w:p w:rsidR="00EA6313" w:rsidRPr="00BF56C4" w:rsidRDefault="00EA6313" w:rsidP="00827447">
            <w:pPr>
              <w:jc w:val="center"/>
              <w:rPr>
                <w:rFonts w:ascii="Arial" w:hAnsi="Arial" w:cs="Arial"/>
                <w:sz w:val="20"/>
                <w:szCs w:val="20"/>
              </w:rPr>
            </w:pPr>
            <w:r w:rsidRPr="00BF56C4">
              <w:rPr>
                <w:rFonts w:ascii="Arial" w:hAnsi="Arial" w:cs="Arial"/>
                <w:sz w:val="20"/>
                <w:szCs w:val="20"/>
              </w:rPr>
              <w:t>Total Cost/</w:t>
            </w:r>
          </w:p>
          <w:p w:rsidR="00EA6313" w:rsidRPr="00BF56C4" w:rsidRDefault="00EA6313" w:rsidP="00827447">
            <w:pPr>
              <w:jc w:val="center"/>
              <w:rPr>
                <w:rFonts w:ascii="Arial" w:hAnsi="Arial" w:cs="Arial"/>
                <w:sz w:val="20"/>
                <w:szCs w:val="20"/>
              </w:rPr>
            </w:pPr>
            <w:r w:rsidRPr="00BF56C4">
              <w:rPr>
                <w:rFonts w:ascii="Arial" w:hAnsi="Arial" w:cs="Arial"/>
                <w:sz w:val="20"/>
                <w:szCs w:val="20"/>
              </w:rPr>
              <w:t>Year ($)</w:t>
            </w:r>
          </w:p>
        </w:tc>
      </w:tr>
      <w:tr w:rsidR="00EA6313" w:rsidRPr="00BF56C4" w:rsidTr="00DA628A">
        <w:tc>
          <w:tcPr>
            <w:tcW w:w="3888" w:type="dxa"/>
            <w:tcBorders>
              <w:top w:val="single" w:sz="6" w:space="0" w:color="000000"/>
              <w:left w:val="single" w:sz="6" w:space="0" w:color="000000"/>
              <w:bottom w:val="single" w:sz="6" w:space="0" w:color="000000"/>
              <w:right w:val="single" w:sz="14" w:space="0" w:color="000000"/>
            </w:tcBorders>
          </w:tcPr>
          <w:p w:rsidR="00EA6313" w:rsidRPr="00BF56C4" w:rsidRDefault="00EA6313" w:rsidP="00BF56C4">
            <w:pPr>
              <w:rPr>
                <w:rFonts w:ascii="Arial" w:hAnsi="Arial" w:cs="Arial"/>
                <w:sz w:val="20"/>
                <w:szCs w:val="20"/>
              </w:rPr>
            </w:pPr>
            <w:r w:rsidRPr="00BF56C4">
              <w:rPr>
                <w:rFonts w:ascii="Arial" w:hAnsi="Arial" w:cs="Arial"/>
                <w:sz w:val="20"/>
                <w:szCs w:val="20"/>
              </w:rPr>
              <w:t>Request Preparation</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14" w:space="0" w:color="000000"/>
            </w:tcBorders>
            <w:vAlign w:val="center"/>
          </w:tcPr>
          <w:p w:rsidR="00EA6313" w:rsidRPr="00BF56C4" w:rsidRDefault="00EA6313" w:rsidP="00DA628A">
            <w:pPr>
              <w:jc w:val="right"/>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tcPr>
          <w:p w:rsidR="00EA6313" w:rsidRPr="00BF56C4" w:rsidRDefault="00EA6313" w:rsidP="00BF56C4">
            <w:pP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tcPr>
          <w:p w:rsidR="00EA6313" w:rsidRPr="00BF56C4" w:rsidRDefault="00EA6313" w:rsidP="00BF56C4">
            <w:pP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right"/>
              <w:rPr>
                <w:rFonts w:ascii="Arial" w:hAnsi="Arial" w:cs="Arial"/>
                <w:sz w:val="20"/>
                <w:szCs w:val="20"/>
              </w:rPr>
            </w:pPr>
          </w:p>
        </w:tc>
      </w:tr>
      <w:tr w:rsidR="00EA6313" w:rsidRPr="00BF56C4" w:rsidTr="00DA628A">
        <w:tc>
          <w:tcPr>
            <w:tcW w:w="3888" w:type="dxa"/>
            <w:tcBorders>
              <w:top w:val="single" w:sz="6" w:space="0" w:color="000000"/>
              <w:left w:val="single" w:sz="6" w:space="0" w:color="000000"/>
              <w:bottom w:val="single" w:sz="6" w:space="0" w:color="000000"/>
              <w:right w:val="single" w:sz="14" w:space="0" w:color="000000"/>
            </w:tcBorders>
          </w:tcPr>
          <w:p w:rsidR="00EA6313" w:rsidRPr="00BF56C4" w:rsidRDefault="00EA6313" w:rsidP="00BF56C4">
            <w:pPr>
              <w:rPr>
                <w:rFonts w:ascii="Arial" w:hAnsi="Arial" w:cs="Arial"/>
                <w:sz w:val="20"/>
                <w:szCs w:val="20"/>
              </w:rPr>
            </w:pPr>
            <w:r w:rsidRPr="00BF56C4">
              <w:rPr>
                <w:rFonts w:ascii="Arial" w:hAnsi="Arial" w:cs="Arial"/>
                <w:sz w:val="20"/>
                <w:szCs w:val="20"/>
              </w:rPr>
              <w:t>Read regulations; review guidance document; plan strategy</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14" w:space="0" w:color="000000"/>
            </w:tcBorders>
            <w:vAlign w:val="center"/>
          </w:tcPr>
          <w:p w:rsidR="00EA6313" w:rsidRPr="00BF56C4" w:rsidRDefault="00EA6313" w:rsidP="00DA628A">
            <w:pPr>
              <w:jc w:val="right"/>
              <w:rPr>
                <w:rFonts w:ascii="Arial" w:hAnsi="Arial" w:cs="Arial"/>
                <w:sz w:val="20"/>
                <w:szCs w:val="20"/>
              </w:rPr>
            </w:pPr>
          </w:p>
          <w:p w:rsidR="00EA6313" w:rsidRPr="00BF56C4" w:rsidRDefault="00EA6313" w:rsidP="00DA628A">
            <w:pPr>
              <w:jc w:val="right"/>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right"/>
              <w:rPr>
                <w:rFonts w:ascii="Arial" w:hAnsi="Arial" w:cs="Arial"/>
                <w:sz w:val="20"/>
                <w:szCs w:val="20"/>
              </w:rPr>
            </w:pPr>
          </w:p>
          <w:p w:rsidR="00EA6313" w:rsidRPr="00BF56C4" w:rsidRDefault="00EA6313" w:rsidP="00DA628A">
            <w:pPr>
              <w:jc w:val="right"/>
              <w:rPr>
                <w:rFonts w:ascii="Arial" w:hAnsi="Arial" w:cs="Arial"/>
                <w:sz w:val="20"/>
                <w:szCs w:val="20"/>
              </w:rPr>
            </w:pPr>
          </w:p>
        </w:tc>
      </w:tr>
      <w:tr w:rsidR="00EA6313" w:rsidRPr="00BF56C4" w:rsidTr="00DA628A">
        <w:trPr>
          <w:trHeight w:val="325"/>
        </w:trPr>
        <w:tc>
          <w:tcPr>
            <w:tcW w:w="3888" w:type="dxa"/>
            <w:tcBorders>
              <w:top w:val="single" w:sz="6" w:space="0" w:color="000000"/>
              <w:left w:val="single" w:sz="6" w:space="0" w:color="000000"/>
              <w:bottom w:val="single" w:sz="6" w:space="0" w:color="000000"/>
              <w:right w:val="single" w:sz="14" w:space="0" w:color="000000"/>
            </w:tcBorders>
          </w:tcPr>
          <w:p w:rsidR="00EA6313" w:rsidRPr="00BF56C4" w:rsidRDefault="00EA6313" w:rsidP="00BF56C4">
            <w:pPr>
              <w:rPr>
                <w:rFonts w:ascii="Arial" w:hAnsi="Arial" w:cs="Arial"/>
                <w:sz w:val="20"/>
                <w:szCs w:val="20"/>
              </w:rPr>
            </w:pPr>
            <w:r w:rsidRPr="00BF56C4">
              <w:rPr>
                <w:rFonts w:ascii="Arial" w:hAnsi="Arial" w:cs="Arial"/>
                <w:sz w:val="20"/>
                <w:szCs w:val="20"/>
              </w:rPr>
              <w:t xml:space="preserve">Clarify questions with EPA </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r w:rsidRPr="00BF56C4">
              <w:rPr>
                <w:rFonts w:ascii="Arial" w:hAnsi="Arial" w:cs="Arial"/>
                <w:sz w:val="20"/>
                <w:szCs w:val="20"/>
              </w:rPr>
              <w:t>2.00</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14" w:space="0" w:color="000000"/>
            </w:tcBorders>
            <w:vAlign w:val="center"/>
          </w:tcPr>
          <w:p w:rsidR="00EA6313" w:rsidRPr="00BF56C4" w:rsidRDefault="00EA6313" w:rsidP="00DA628A">
            <w:pPr>
              <w:jc w:val="right"/>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r w:rsidRPr="00BF56C4">
              <w:rPr>
                <w:rFonts w:ascii="Arial" w:hAnsi="Arial" w:cs="Arial"/>
                <w:sz w:val="20"/>
                <w:szCs w:val="20"/>
              </w:rPr>
              <w:t>4</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r w:rsidRPr="00BF56C4">
              <w:rPr>
                <w:rFonts w:ascii="Arial" w:hAnsi="Arial" w:cs="Arial"/>
                <w:sz w:val="20"/>
                <w:szCs w:val="20"/>
              </w:rPr>
              <w:t>8.00</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BC054B">
            <w:pPr>
              <w:jc w:val="right"/>
              <w:rPr>
                <w:rFonts w:ascii="Arial" w:hAnsi="Arial" w:cs="Arial"/>
                <w:sz w:val="20"/>
                <w:szCs w:val="20"/>
              </w:rPr>
            </w:pPr>
            <w:r w:rsidRPr="00BF56C4">
              <w:rPr>
                <w:rFonts w:ascii="Arial" w:hAnsi="Arial" w:cs="Arial"/>
                <w:sz w:val="20"/>
                <w:szCs w:val="20"/>
              </w:rPr>
              <w:t>$</w:t>
            </w:r>
            <w:r>
              <w:rPr>
                <w:rFonts w:ascii="Arial" w:hAnsi="Arial" w:cs="Arial"/>
                <w:sz w:val="20"/>
                <w:szCs w:val="20"/>
              </w:rPr>
              <w:t>460.72</w:t>
            </w:r>
          </w:p>
        </w:tc>
      </w:tr>
      <w:tr w:rsidR="00EA6313" w:rsidRPr="00BF56C4" w:rsidTr="00DA628A">
        <w:tc>
          <w:tcPr>
            <w:tcW w:w="3888" w:type="dxa"/>
            <w:tcBorders>
              <w:top w:val="single" w:sz="6" w:space="0" w:color="000000"/>
              <w:left w:val="single" w:sz="6" w:space="0" w:color="000000"/>
              <w:bottom w:val="single" w:sz="6" w:space="0" w:color="000000"/>
              <w:right w:val="single" w:sz="14" w:space="0" w:color="000000"/>
            </w:tcBorders>
          </w:tcPr>
          <w:p w:rsidR="00EA6313" w:rsidRPr="00BF56C4" w:rsidRDefault="00EA6313" w:rsidP="00BF56C4">
            <w:pPr>
              <w:rPr>
                <w:rFonts w:ascii="Arial" w:hAnsi="Arial" w:cs="Arial"/>
                <w:sz w:val="20"/>
                <w:szCs w:val="20"/>
              </w:rPr>
            </w:pPr>
            <w:r w:rsidRPr="00BF56C4">
              <w:rPr>
                <w:rFonts w:ascii="Arial" w:hAnsi="Arial" w:cs="Arial"/>
                <w:sz w:val="20"/>
                <w:szCs w:val="20"/>
              </w:rPr>
              <w:t>Gather Information</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14" w:space="0" w:color="000000"/>
            </w:tcBorders>
            <w:vAlign w:val="center"/>
          </w:tcPr>
          <w:p w:rsidR="00EA6313" w:rsidRPr="00BF56C4" w:rsidRDefault="00EA6313" w:rsidP="00DA628A">
            <w:pPr>
              <w:jc w:val="right"/>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right"/>
              <w:rPr>
                <w:rFonts w:ascii="Arial" w:hAnsi="Arial" w:cs="Arial"/>
                <w:sz w:val="20"/>
                <w:szCs w:val="20"/>
              </w:rPr>
            </w:pPr>
          </w:p>
        </w:tc>
      </w:tr>
      <w:tr w:rsidR="00EA6313" w:rsidRPr="00BF56C4" w:rsidTr="00DA628A">
        <w:tc>
          <w:tcPr>
            <w:tcW w:w="3888" w:type="dxa"/>
            <w:tcBorders>
              <w:top w:val="single" w:sz="6" w:space="0" w:color="000000"/>
              <w:left w:val="single" w:sz="6" w:space="0" w:color="000000"/>
              <w:bottom w:val="single" w:sz="6" w:space="0" w:color="000000"/>
              <w:right w:val="single" w:sz="14" w:space="0" w:color="000000"/>
            </w:tcBorders>
          </w:tcPr>
          <w:p w:rsidR="00EA6313" w:rsidRPr="00BF56C4" w:rsidRDefault="00EA6313" w:rsidP="00BF56C4">
            <w:pPr>
              <w:rPr>
                <w:rFonts w:ascii="Arial" w:hAnsi="Arial" w:cs="Arial"/>
                <w:sz w:val="20"/>
                <w:szCs w:val="20"/>
              </w:rPr>
            </w:pPr>
            <w:r w:rsidRPr="00BF56C4">
              <w:rPr>
                <w:rFonts w:ascii="Arial" w:hAnsi="Arial" w:cs="Arial"/>
                <w:sz w:val="20"/>
                <w:szCs w:val="20"/>
              </w:rPr>
              <w:t>Identification of discharge</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14" w:space="0" w:color="000000"/>
            </w:tcBorders>
            <w:vAlign w:val="center"/>
          </w:tcPr>
          <w:p w:rsidR="00EA6313" w:rsidRPr="00BF56C4" w:rsidRDefault="00EA6313" w:rsidP="00DA628A">
            <w:pPr>
              <w:jc w:val="right"/>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right"/>
              <w:rPr>
                <w:rFonts w:ascii="Arial" w:hAnsi="Arial" w:cs="Arial"/>
                <w:sz w:val="20"/>
                <w:szCs w:val="20"/>
              </w:rPr>
            </w:pPr>
            <w:r w:rsidRPr="00BF56C4">
              <w:rPr>
                <w:rFonts w:ascii="Arial" w:hAnsi="Arial" w:cs="Arial"/>
                <w:sz w:val="20"/>
                <w:szCs w:val="20"/>
              </w:rPr>
              <w:t>$0.00</w:t>
            </w:r>
          </w:p>
        </w:tc>
      </w:tr>
      <w:tr w:rsidR="00EA6313" w:rsidRPr="00BF56C4" w:rsidTr="00DA628A">
        <w:tc>
          <w:tcPr>
            <w:tcW w:w="3888" w:type="dxa"/>
            <w:tcBorders>
              <w:top w:val="single" w:sz="6" w:space="0" w:color="000000"/>
              <w:left w:val="single" w:sz="6" w:space="0" w:color="000000"/>
              <w:bottom w:val="single" w:sz="6" w:space="0" w:color="000000"/>
              <w:right w:val="single" w:sz="14" w:space="0" w:color="000000"/>
            </w:tcBorders>
          </w:tcPr>
          <w:p w:rsidR="00EA6313" w:rsidRPr="00BF56C4" w:rsidRDefault="00EA6313" w:rsidP="00BF56C4">
            <w:pPr>
              <w:rPr>
                <w:rFonts w:ascii="Arial" w:hAnsi="Arial" w:cs="Arial"/>
                <w:sz w:val="20"/>
                <w:szCs w:val="20"/>
              </w:rPr>
            </w:pPr>
            <w:r w:rsidRPr="00BF56C4">
              <w:rPr>
                <w:rFonts w:ascii="Arial" w:hAnsi="Arial" w:cs="Arial"/>
                <w:sz w:val="20"/>
                <w:szCs w:val="20"/>
              </w:rPr>
              <w:t>Definition of waters in NDZ</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14" w:space="0" w:color="000000"/>
            </w:tcBorders>
            <w:vAlign w:val="center"/>
          </w:tcPr>
          <w:p w:rsidR="00EA6313" w:rsidRPr="00BF56C4" w:rsidRDefault="00EA6313" w:rsidP="00DA628A">
            <w:pPr>
              <w:jc w:val="right"/>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right"/>
              <w:rPr>
                <w:rFonts w:ascii="Arial" w:hAnsi="Arial" w:cs="Arial"/>
                <w:sz w:val="20"/>
                <w:szCs w:val="20"/>
              </w:rPr>
            </w:pPr>
            <w:r w:rsidRPr="00BF56C4">
              <w:rPr>
                <w:rFonts w:ascii="Arial" w:hAnsi="Arial" w:cs="Arial"/>
                <w:sz w:val="20"/>
                <w:szCs w:val="20"/>
              </w:rPr>
              <w:t>$0.00</w:t>
            </w:r>
          </w:p>
        </w:tc>
      </w:tr>
      <w:tr w:rsidR="00EA6313" w:rsidRPr="00BF56C4" w:rsidTr="00DA628A">
        <w:tc>
          <w:tcPr>
            <w:tcW w:w="3888" w:type="dxa"/>
            <w:tcBorders>
              <w:top w:val="single" w:sz="6" w:space="0" w:color="000000"/>
              <w:left w:val="single" w:sz="6" w:space="0" w:color="000000"/>
              <w:bottom w:val="single" w:sz="6" w:space="0" w:color="000000"/>
              <w:right w:val="single" w:sz="14" w:space="0" w:color="000000"/>
            </w:tcBorders>
          </w:tcPr>
          <w:p w:rsidR="00EA6313" w:rsidRPr="00BF56C4" w:rsidRDefault="00EA6313" w:rsidP="00BF56C4">
            <w:pPr>
              <w:rPr>
                <w:rFonts w:ascii="Arial" w:hAnsi="Arial" w:cs="Arial"/>
                <w:sz w:val="20"/>
                <w:szCs w:val="20"/>
              </w:rPr>
            </w:pPr>
            <w:r w:rsidRPr="00BF56C4">
              <w:rPr>
                <w:rFonts w:ascii="Arial" w:hAnsi="Arial" w:cs="Arial"/>
                <w:sz w:val="20"/>
                <w:szCs w:val="20"/>
              </w:rPr>
              <w:t>Determination of necessity for greater environmental protection</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14" w:space="0" w:color="000000"/>
            </w:tcBorders>
            <w:vAlign w:val="center"/>
          </w:tcPr>
          <w:p w:rsidR="00EA6313" w:rsidRPr="00BF56C4" w:rsidRDefault="00EA6313" w:rsidP="00DA628A">
            <w:pPr>
              <w:jc w:val="right"/>
              <w:rPr>
                <w:rFonts w:ascii="Arial" w:hAnsi="Arial" w:cs="Arial"/>
                <w:sz w:val="20"/>
                <w:szCs w:val="20"/>
              </w:rPr>
            </w:pPr>
          </w:p>
          <w:p w:rsidR="00EA6313" w:rsidRPr="00BF56C4" w:rsidRDefault="00EA6313" w:rsidP="00DA628A">
            <w:pPr>
              <w:jc w:val="right"/>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right"/>
              <w:rPr>
                <w:rFonts w:ascii="Arial" w:hAnsi="Arial" w:cs="Arial"/>
                <w:sz w:val="20"/>
                <w:szCs w:val="20"/>
              </w:rPr>
            </w:pPr>
            <w:r w:rsidRPr="00BF56C4">
              <w:rPr>
                <w:rFonts w:ascii="Arial" w:hAnsi="Arial" w:cs="Arial"/>
                <w:sz w:val="20"/>
                <w:szCs w:val="20"/>
              </w:rPr>
              <w:t>$0.00</w:t>
            </w:r>
          </w:p>
        </w:tc>
      </w:tr>
      <w:tr w:rsidR="00EA6313" w:rsidRPr="00BF56C4" w:rsidTr="00DA628A">
        <w:tc>
          <w:tcPr>
            <w:tcW w:w="3888" w:type="dxa"/>
            <w:tcBorders>
              <w:top w:val="single" w:sz="6" w:space="0" w:color="000000"/>
              <w:left w:val="single" w:sz="6" w:space="0" w:color="000000"/>
              <w:bottom w:val="single" w:sz="6" w:space="0" w:color="000000"/>
              <w:right w:val="single" w:sz="14" w:space="0" w:color="000000"/>
            </w:tcBorders>
          </w:tcPr>
          <w:p w:rsidR="00EA6313" w:rsidRPr="00BF56C4" w:rsidRDefault="00EA6313" w:rsidP="00BF56C4">
            <w:pPr>
              <w:rPr>
                <w:rFonts w:ascii="Arial" w:hAnsi="Arial" w:cs="Arial"/>
                <w:sz w:val="20"/>
                <w:szCs w:val="20"/>
              </w:rPr>
            </w:pPr>
            <w:r w:rsidRPr="00BF56C4">
              <w:rPr>
                <w:rFonts w:ascii="Arial" w:hAnsi="Arial" w:cs="Arial"/>
                <w:sz w:val="20"/>
                <w:szCs w:val="20"/>
              </w:rPr>
              <w:t>Description of discharge removal facilities</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14" w:space="0" w:color="000000"/>
            </w:tcBorders>
            <w:vAlign w:val="center"/>
          </w:tcPr>
          <w:p w:rsidR="00EA6313" w:rsidRPr="00BF56C4" w:rsidRDefault="00EA6313" w:rsidP="00DA628A">
            <w:pPr>
              <w:jc w:val="right"/>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right"/>
              <w:rPr>
                <w:rFonts w:ascii="Arial" w:hAnsi="Arial" w:cs="Arial"/>
                <w:sz w:val="20"/>
                <w:szCs w:val="20"/>
              </w:rPr>
            </w:pPr>
            <w:r w:rsidRPr="00BF56C4">
              <w:rPr>
                <w:rFonts w:ascii="Arial" w:hAnsi="Arial" w:cs="Arial"/>
                <w:sz w:val="20"/>
                <w:szCs w:val="20"/>
              </w:rPr>
              <w:t>$0.00</w:t>
            </w:r>
          </w:p>
        </w:tc>
      </w:tr>
      <w:tr w:rsidR="00EA6313" w:rsidRPr="00BF56C4" w:rsidTr="00DA628A">
        <w:tc>
          <w:tcPr>
            <w:tcW w:w="3888" w:type="dxa"/>
            <w:tcBorders>
              <w:top w:val="single" w:sz="6" w:space="0" w:color="000000"/>
              <w:left w:val="single" w:sz="6" w:space="0" w:color="000000"/>
              <w:bottom w:val="single" w:sz="6" w:space="0" w:color="000000"/>
              <w:right w:val="single" w:sz="14" w:space="0" w:color="000000"/>
            </w:tcBorders>
          </w:tcPr>
          <w:p w:rsidR="00EA6313" w:rsidRPr="00BF56C4" w:rsidRDefault="00EA6313" w:rsidP="00BF56C4">
            <w:pPr>
              <w:rPr>
                <w:rFonts w:ascii="Arial" w:hAnsi="Arial" w:cs="Arial"/>
                <w:sz w:val="20"/>
                <w:szCs w:val="20"/>
              </w:rPr>
            </w:pPr>
            <w:r w:rsidRPr="00BF56C4">
              <w:rPr>
                <w:rFonts w:ascii="Arial" w:hAnsi="Arial" w:cs="Arial"/>
                <w:sz w:val="20"/>
                <w:szCs w:val="20"/>
              </w:rPr>
              <w:t>Information on regulation of this discharge from non-Armed Forces vessels</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14" w:space="0" w:color="000000"/>
            </w:tcBorders>
            <w:vAlign w:val="center"/>
          </w:tcPr>
          <w:p w:rsidR="00EA6313" w:rsidRPr="00BF56C4" w:rsidRDefault="00EA6313" w:rsidP="00DA628A">
            <w:pPr>
              <w:jc w:val="right"/>
              <w:rPr>
                <w:rFonts w:ascii="Arial" w:hAnsi="Arial" w:cs="Arial"/>
                <w:sz w:val="20"/>
                <w:szCs w:val="20"/>
              </w:rPr>
            </w:pPr>
          </w:p>
          <w:p w:rsidR="00EA6313" w:rsidRPr="00BF56C4" w:rsidRDefault="00EA6313" w:rsidP="00DA628A">
            <w:pPr>
              <w:jc w:val="right"/>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right"/>
              <w:rPr>
                <w:rFonts w:ascii="Arial" w:hAnsi="Arial" w:cs="Arial"/>
                <w:sz w:val="20"/>
                <w:szCs w:val="20"/>
              </w:rPr>
            </w:pPr>
            <w:r w:rsidRPr="00BF56C4">
              <w:rPr>
                <w:rFonts w:ascii="Arial" w:hAnsi="Arial" w:cs="Arial"/>
                <w:sz w:val="20"/>
                <w:szCs w:val="20"/>
              </w:rPr>
              <w:t>$0.00</w:t>
            </w:r>
          </w:p>
        </w:tc>
      </w:tr>
      <w:tr w:rsidR="00EA6313" w:rsidRPr="00BF56C4" w:rsidTr="00DA628A">
        <w:tc>
          <w:tcPr>
            <w:tcW w:w="3888" w:type="dxa"/>
            <w:tcBorders>
              <w:top w:val="single" w:sz="6" w:space="0" w:color="000000"/>
              <w:left w:val="single" w:sz="6" w:space="0" w:color="000000"/>
              <w:bottom w:val="single" w:sz="6" w:space="0" w:color="000000"/>
              <w:right w:val="single" w:sz="14" w:space="0" w:color="000000"/>
            </w:tcBorders>
          </w:tcPr>
          <w:p w:rsidR="00EA6313" w:rsidRPr="00BF56C4" w:rsidRDefault="00EA6313" w:rsidP="00BF56C4">
            <w:pPr>
              <w:rPr>
                <w:rFonts w:ascii="Arial" w:hAnsi="Arial" w:cs="Arial"/>
                <w:sz w:val="20"/>
                <w:szCs w:val="20"/>
              </w:rPr>
            </w:pPr>
            <w:r w:rsidRPr="00BF56C4">
              <w:rPr>
                <w:rFonts w:ascii="Arial" w:hAnsi="Arial" w:cs="Arial"/>
                <w:sz w:val="20"/>
                <w:szCs w:val="20"/>
              </w:rPr>
              <w:t>Create Information (analyze data and compile/write Request)</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14" w:space="0" w:color="000000"/>
            </w:tcBorders>
            <w:vAlign w:val="center"/>
          </w:tcPr>
          <w:p w:rsidR="00EA6313" w:rsidRPr="00BF56C4" w:rsidRDefault="00EA6313" w:rsidP="00DA628A">
            <w:pPr>
              <w:jc w:val="right"/>
              <w:rPr>
                <w:rFonts w:ascii="Arial" w:hAnsi="Arial" w:cs="Arial"/>
                <w:sz w:val="20"/>
                <w:szCs w:val="20"/>
              </w:rPr>
            </w:pPr>
          </w:p>
          <w:p w:rsidR="00EA6313" w:rsidRPr="00BF56C4" w:rsidRDefault="00EA6313" w:rsidP="00DA628A">
            <w:pPr>
              <w:jc w:val="right"/>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right"/>
              <w:rPr>
                <w:rFonts w:ascii="Arial" w:hAnsi="Arial" w:cs="Arial"/>
                <w:sz w:val="20"/>
                <w:szCs w:val="20"/>
              </w:rPr>
            </w:pPr>
            <w:r w:rsidRPr="00BF56C4">
              <w:rPr>
                <w:rFonts w:ascii="Arial" w:hAnsi="Arial" w:cs="Arial"/>
                <w:sz w:val="20"/>
                <w:szCs w:val="20"/>
              </w:rPr>
              <w:t>$0.00</w:t>
            </w:r>
          </w:p>
        </w:tc>
      </w:tr>
      <w:tr w:rsidR="00EA6313" w:rsidRPr="00BF56C4" w:rsidTr="00DA628A">
        <w:tc>
          <w:tcPr>
            <w:tcW w:w="3888" w:type="dxa"/>
            <w:tcBorders>
              <w:top w:val="single" w:sz="6" w:space="0" w:color="000000"/>
              <w:left w:val="single" w:sz="6" w:space="0" w:color="000000"/>
              <w:bottom w:val="single" w:sz="6" w:space="0" w:color="000000"/>
              <w:right w:val="single" w:sz="14" w:space="0" w:color="000000"/>
            </w:tcBorders>
          </w:tcPr>
          <w:p w:rsidR="00EA6313" w:rsidRPr="00BF56C4" w:rsidRDefault="00EA6313" w:rsidP="00BF56C4">
            <w:pPr>
              <w:rPr>
                <w:rFonts w:ascii="Arial" w:hAnsi="Arial" w:cs="Arial"/>
                <w:sz w:val="20"/>
                <w:szCs w:val="20"/>
              </w:rPr>
            </w:pPr>
            <w:r w:rsidRPr="00BF56C4">
              <w:rPr>
                <w:rFonts w:ascii="Arial" w:hAnsi="Arial" w:cs="Arial"/>
                <w:sz w:val="20"/>
                <w:szCs w:val="20"/>
              </w:rPr>
              <w:t>Review information and make determination</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r w:rsidRPr="00BF56C4">
              <w:rPr>
                <w:rFonts w:ascii="Arial" w:hAnsi="Arial" w:cs="Arial"/>
                <w:sz w:val="20"/>
                <w:szCs w:val="20"/>
              </w:rPr>
              <w:t>4.00</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r w:rsidRPr="00BF56C4">
              <w:rPr>
                <w:rFonts w:ascii="Arial" w:hAnsi="Arial" w:cs="Arial"/>
                <w:sz w:val="20"/>
                <w:szCs w:val="20"/>
              </w:rPr>
              <w:t>16.00</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14" w:space="0" w:color="000000"/>
            </w:tcBorders>
            <w:vAlign w:val="center"/>
          </w:tcPr>
          <w:p w:rsidR="00EA6313" w:rsidRPr="00BF56C4" w:rsidRDefault="00EA6313" w:rsidP="00DA628A">
            <w:pPr>
              <w:jc w:val="right"/>
              <w:rPr>
                <w:rFonts w:ascii="Arial" w:hAnsi="Arial" w:cs="Arial"/>
                <w:sz w:val="20"/>
                <w:szCs w:val="20"/>
              </w:rPr>
            </w:pPr>
          </w:p>
          <w:p w:rsidR="00EA6313" w:rsidRPr="00BF56C4" w:rsidRDefault="00EA6313" w:rsidP="00DA628A">
            <w:pPr>
              <w:jc w:val="right"/>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r w:rsidRPr="00BF56C4">
              <w:rPr>
                <w:rFonts w:ascii="Arial" w:hAnsi="Arial" w:cs="Arial"/>
                <w:sz w:val="20"/>
                <w:szCs w:val="20"/>
              </w:rPr>
              <w:t>4</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r w:rsidRPr="00BF56C4">
              <w:rPr>
                <w:rFonts w:ascii="Arial" w:hAnsi="Arial" w:cs="Arial"/>
                <w:sz w:val="20"/>
                <w:szCs w:val="20"/>
              </w:rPr>
              <w:t>80.00</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EA6610">
            <w:pPr>
              <w:jc w:val="right"/>
              <w:rPr>
                <w:rFonts w:ascii="Arial" w:hAnsi="Arial" w:cs="Arial"/>
                <w:sz w:val="20"/>
                <w:szCs w:val="20"/>
              </w:rPr>
            </w:pPr>
            <w:r w:rsidRPr="00BF56C4">
              <w:rPr>
                <w:rFonts w:ascii="Arial" w:hAnsi="Arial" w:cs="Arial"/>
                <w:sz w:val="20"/>
                <w:szCs w:val="20"/>
              </w:rPr>
              <w:t>$4,</w:t>
            </w:r>
            <w:r>
              <w:rPr>
                <w:rFonts w:ascii="Arial" w:hAnsi="Arial" w:cs="Arial"/>
                <w:sz w:val="20"/>
                <w:szCs w:val="20"/>
              </w:rPr>
              <w:t>980.64</w:t>
            </w:r>
          </w:p>
        </w:tc>
      </w:tr>
      <w:tr w:rsidR="00EA6313" w:rsidRPr="00BF56C4" w:rsidTr="00DA628A">
        <w:tc>
          <w:tcPr>
            <w:tcW w:w="3888" w:type="dxa"/>
            <w:tcBorders>
              <w:top w:val="single" w:sz="6" w:space="0" w:color="000000"/>
              <w:left w:val="single" w:sz="6" w:space="0" w:color="000000"/>
              <w:bottom w:val="single" w:sz="6" w:space="0" w:color="000000"/>
              <w:right w:val="single" w:sz="14" w:space="0" w:color="000000"/>
            </w:tcBorders>
          </w:tcPr>
          <w:p w:rsidR="00EA6313" w:rsidRPr="00BF56C4" w:rsidRDefault="00EA6313" w:rsidP="00BF56C4">
            <w:pPr>
              <w:rPr>
                <w:rFonts w:ascii="Arial" w:hAnsi="Arial" w:cs="Arial"/>
                <w:sz w:val="20"/>
                <w:szCs w:val="20"/>
              </w:rPr>
            </w:pPr>
            <w:r w:rsidRPr="00BF56C4">
              <w:rPr>
                <w:rFonts w:ascii="Arial" w:hAnsi="Arial" w:cs="Arial"/>
                <w:sz w:val="20"/>
                <w:szCs w:val="20"/>
              </w:rPr>
              <w:t>Complete paperwork (e.g., Reply Letter)</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r w:rsidRPr="00BF56C4">
              <w:rPr>
                <w:rFonts w:ascii="Arial" w:hAnsi="Arial" w:cs="Arial"/>
                <w:sz w:val="20"/>
                <w:szCs w:val="20"/>
              </w:rPr>
              <w:t>1.50</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r w:rsidRPr="00BF56C4">
              <w:rPr>
                <w:rFonts w:ascii="Arial" w:hAnsi="Arial" w:cs="Arial"/>
                <w:sz w:val="20"/>
                <w:szCs w:val="20"/>
              </w:rPr>
              <w:t>1.50</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14" w:space="0" w:color="000000"/>
            </w:tcBorders>
            <w:vAlign w:val="center"/>
          </w:tcPr>
          <w:p w:rsidR="00EA6313" w:rsidRPr="00BF56C4" w:rsidRDefault="00EA6313" w:rsidP="00DA628A">
            <w:pPr>
              <w:jc w:val="right"/>
              <w:rPr>
                <w:rFonts w:ascii="Arial" w:hAnsi="Arial" w:cs="Arial"/>
                <w:sz w:val="20"/>
                <w:szCs w:val="20"/>
              </w:rPr>
            </w:pPr>
            <w:r w:rsidRPr="00BF56C4">
              <w:rPr>
                <w:rFonts w:ascii="Arial" w:hAnsi="Arial" w:cs="Arial"/>
                <w:sz w:val="20"/>
                <w:szCs w:val="20"/>
              </w:rPr>
              <w:t>$10.00</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r w:rsidRPr="00BF56C4">
              <w:rPr>
                <w:rFonts w:ascii="Arial" w:hAnsi="Arial" w:cs="Arial"/>
                <w:sz w:val="20"/>
                <w:szCs w:val="20"/>
              </w:rPr>
              <w:t>4</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r w:rsidRPr="00BF56C4">
              <w:rPr>
                <w:rFonts w:ascii="Arial" w:hAnsi="Arial" w:cs="Arial"/>
                <w:sz w:val="20"/>
                <w:szCs w:val="20"/>
              </w:rPr>
              <w:t>12.00</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9E5911">
            <w:pPr>
              <w:jc w:val="right"/>
              <w:rPr>
                <w:rFonts w:ascii="Arial" w:hAnsi="Arial" w:cs="Arial"/>
                <w:sz w:val="20"/>
                <w:szCs w:val="20"/>
              </w:rPr>
            </w:pPr>
            <w:r w:rsidRPr="00BF56C4">
              <w:rPr>
                <w:rFonts w:ascii="Arial" w:hAnsi="Arial" w:cs="Arial"/>
                <w:sz w:val="20"/>
                <w:szCs w:val="20"/>
              </w:rPr>
              <w:t>$</w:t>
            </w:r>
            <w:r>
              <w:rPr>
                <w:rFonts w:ascii="Arial" w:hAnsi="Arial" w:cs="Arial"/>
                <w:sz w:val="20"/>
                <w:szCs w:val="20"/>
              </w:rPr>
              <w:t>763.90</w:t>
            </w:r>
          </w:p>
        </w:tc>
      </w:tr>
      <w:tr w:rsidR="00EA6313" w:rsidRPr="00BF56C4" w:rsidTr="00DA628A">
        <w:tc>
          <w:tcPr>
            <w:tcW w:w="3888" w:type="dxa"/>
            <w:tcBorders>
              <w:top w:val="single" w:sz="6" w:space="0" w:color="000000"/>
              <w:left w:val="single" w:sz="6" w:space="0" w:color="000000"/>
              <w:bottom w:val="single" w:sz="14" w:space="0" w:color="000000"/>
              <w:right w:val="single" w:sz="14" w:space="0" w:color="000000"/>
            </w:tcBorders>
          </w:tcPr>
          <w:p w:rsidR="00EA6313" w:rsidRPr="00BF56C4" w:rsidRDefault="00EA6313" w:rsidP="00BF56C4">
            <w:pPr>
              <w:rPr>
                <w:rFonts w:ascii="Arial" w:hAnsi="Arial" w:cs="Arial"/>
                <w:sz w:val="20"/>
                <w:szCs w:val="20"/>
              </w:rPr>
            </w:pPr>
            <w:r w:rsidRPr="00BF56C4">
              <w:rPr>
                <w:rFonts w:ascii="Arial" w:hAnsi="Arial" w:cs="Arial"/>
                <w:sz w:val="20"/>
                <w:szCs w:val="20"/>
              </w:rPr>
              <w:t>Copy, store, file, and maintain information</w:t>
            </w:r>
          </w:p>
        </w:tc>
        <w:tc>
          <w:tcPr>
            <w:tcW w:w="1160" w:type="dxa"/>
            <w:tcBorders>
              <w:top w:val="single" w:sz="6" w:space="0" w:color="000000"/>
              <w:left w:val="single" w:sz="6" w:space="0" w:color="000000"/>
              <w:bottom w:val="single" w:sz="14"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14"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14" w:space="0" w:color="000000"/>
              <w:right w:val="single" w:sz="6" w:space="0" w:color="000000"/>
            </w:tcBorders>
            <w:vAlign w:val="center"/>
          </w:tcPr>
          <w:p w:rsidR="00EA6313" w:rsidRPr="00BF56C4" w:rsidRDefault="00EA6313" w:rsidP="00DA628A">
            <w:pPr>
              <w:jc w:val="center"/>
              <w:rPr>
                <w:rFonts w:ascii="Arial" w:hAnsi="Arial" w:cs="Arial"/>
                <w:sz w:val="20"/>
                <w:szCs w:val="20"/>
              </w:rPr>
            </w:pPr>
            <w:r w:rsidRPr="00BF56C4">
              <w:rPr>
                <w:rFonts w:ascii="Arial" w:hAnsi="Arial" w:cs="Arial"/>
                <w:sz w:val="20"/>
                <w:szCs w:val="20"/>
              </w:rPr>
              <w:t>1.50</w:t>
            </w:r>
          </w:p>
        </w:tc>
        <w:tc>
          <w:tcPr>
            <w:tcW w:w="1160" w:type="dxa"/>
            <w:tcBorders>
              <w:top w:val="single" w:sz="6" w:space="0" w:color="000000"/>
              <w:left w:val="single" w:sz="6" w:space="0" w:color="000000"/>
              <w:bottom w:val="single" w:sz="14" w:space="0" w:color="000000"/>
              <w:right w:val="single" w:sz="6" w:space="0" w:color="000000"/>
            </w:tcBorders>
            <w:vAlign w:val="center"/>
          </w:tcPr>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14" w:space="0" w:color="000000"/>
              <w:right w:val="single" w:sz="14" w:space="0" w:color="000000"/>
            </w:tcBorders>
            <w:vAlign w:val="center"/>
          </w:tcPr>
          <w:p w:rsidR="00EA6313" w:rsidRPr="00BF56C4" w:rsidRDefault="00EA6313" w:rsidP="00DA628A">
            <w:pPr>
              <w:jc w:val="right"/>
              <w:rPr>
                <w:rFonts w:ascii="Arial" w:hAnsi="Arial" w:cs="Arial"/>
                <w:sz w:val="20"/>
                <w:szCs w:val="20"/>
              </w:rPr>
            </w:pPr>
            <w:r w:rsidRPr="00BF56C4">
              <w:rPr>
                <w:rFonts w:ascii="Arial" w:hAnsi="Arial" w:cs="Arial"/>
                <w:sz w:val="20"/>
                <w:szCs w:val="20"/>
              </w:rPr>
              <w:t>$50.00</w:t>
            </w:r>
          </w:p>
        </w:tc>
        <w:tc>
          <w:tcPr>
            <w:tcW w:w="1160" w:type="dxa"/>
            <w:tcBorders>
              <w:top w:val="single" w:sz="6" w:space="0" w:color="000000"/>
              <w:left w:val="single" w:sz="6" w:space="0" w:color="000000"/>
              <w:bottom w:val="single" w:sz="14" w:space="0" w:color="000000"/>
              <w:right w:val="single" w:sz="6" w:space="0" w:color="000000"/>
            </w:tcBorders>
            <w:vAlign w:val="center"/>
          </w:tcPr>
          <w:p w:rsidR="00EA6313" w:rsidRPr="00BF56C4" w:rsidRDefault="00EA6313" w:rsidP="00DA628A">
            <w:pPr>
              <w:jc w:val="center"/>
              <w:rPr>
                <w:rFonts w:ascii="Arial" w:hAnsi="Arial" w:cs="Arial"/>
                <w:sz w:val="20"/>
                <w:szCs w:val="20"/>
              </w:rPr>
            </w:pPr>
            <w:r w:rsidRPr="00BF56C4">
              <w:rPr>
                <w:rFonts w:ascii="Arial" w:hAnsi="Arial" w:cs="Arial"/>
                <w:sz w:val="20"/>
                <w:szCs w:val="20"/>
              </w:rPr>
              <w:t>4</w:t>
            </w:r>
          </w:p>
        </w:tc>
        <w:tc>
          <w:tcPr>
            <w:tcW w:w="1160" w:type="dxa"/>
            <w:tcBorders>
              <w:top w:val="single" w:sz="6" w:space="0" w:color="000000"/>
              <w:left w:val="single" w:sz="6" w:space="0" w:color="000000"/>
              <w:bottom w:val="single" w:sz="14" w:space="0" w:color="000000"/>
              <w:right w:val="single" w:sz="6" w:space="0" w:color="000000"/>
            </w:tcBorders>
            <w:vAlign w:val="center"/>
          </w:tcPr>
          <w:p w:rsidR="00EA6313" w:rsidRPr="00BF56C4" w:rsidRDefault="00EA6313" w:rsidP="00DA628A">
            <w:pPr>
              <w:jc w:val="center"/>
              <w:rPr>
                <w:rFonts w:ascii="Arial" w:hAnsi="Arial" w:cs="Arial"/>
                <w:sz w:val="20"/>
                <w:szCs w:val="20"/>
              </w:rPr>
            </w:pPr>
            <w:r w:rsidRPr="00BF56C4">
              <w:rPr>
                <w:rFonts w:ascii="Arial" w:hAnsi="Arial" w:cs="Arial"/>
                <w:sz w:val="20"/>
                <w:szCs w:val="20"/>
              </w:rPr>
              <w:t>6.00</w:t>
            </w:r>
          </w:p>
        </w:tc>
        <w:tc>
          <w:tcPr>
            <w:tcW w:w="1160" w:type="dxa"/>
            <w:tcBorders>
              <w:top w:val="single" w:sz="6" w:space="0" w:color="000000"/>
              <w:left w:val="single" w:sz="6" w:space="0" w:color="000000"/>
              <w:bottom w:val="single" w:sz="14" w:space="0" w:color="000000"/>
              <w:right w:val="single" w:sz="6" w:space="0" w:color="000000"/>
            </w:tcBorders>
            <w:vAlign w:val="center"/>
          </w:tcPr>
          <w:p w:rsidR="00EA6313" w:rsidRPr="00BF56C4" w:rsidRDefault="00EA6313" w:rsidP="009E5911">
            <w:pPr>
              <w:jc w:val="right"/>
              <w:rPr>
                <w:rFonts w:ascii="Arial" w:hAnsi="Arial" w:cs="Arial"/>
                <w:sz w:val="20"/>
                <w:szCs w:val="20"/>
              </w:rPr>
            </w:pPr>
            <w:r w:rsidRPr="00BF56C4">
              <w:rPr>
                <w:rFonts w:ascii="Arial" w:hAnsi="Arial" w:cs="Arial"/>
                <w:sz w:val="20"/>
                <w:szCs w:val="20"/>
              </w:rPr>
              <w:t>$4</w:t>
            </w:r>
            <w:r>
              <w:rPr>
                <w:rFonts w:ascii="Arial" w:hAnsi="Arial" w:cs="Arial"/>
                <w:sz w:val="20"/>
                <w:szCs w:val="20"/>
              </w:rPr>
              <w:t>38.32</w:t>
            </w:r>
          </w:p>
        </w:tc>
      </w:tr>
      <w:tr w:rsidR="00EA6313" w:rsidRPr="00BF56C4" w:rsidTr="00DA628A">
        <w:tc>
          <w:tcPr>
            <w:tcW w:w="3888" w:type="dxa"/>
            <w:tcBorders>
              <w:top w:val="single" w:sz="6" w:space="0" w:color="000000"/>
              <w:left w:val="single" w:sz="6" w:space="0" w:color="000000"/>
              <w:bottom w:val="single" w:sz="6" w:space="0" w:color="000000"/>
              <w:right w:val="single" w:sz="14" w:space="0" w:color="000000"/>
            </w:tcBorders>
          </w:tcPr>
          <w:p w:rsidR="00EA6313" w:rsidRPr="00BF56C4" w:rsidRDefault="00EA6313" w:rsidP="00BF56C4">
            <w:pPr>
              <w:rPr>
                <w:rFonts w:ascii="Arial" w:hAnsi="Arial" w:cs="Arial"/>
                <w:sz w:val="20"/>
                <w:szCs w:val="20"/>
              </w:rPr>
            </w:pPr>
          </w:p>
          <w:p w:rsidR="00EA6313" w:rsidRPr="00BF56C4" w:rsidRDefault="00EA6313" w:rsidP="00BF56C4">
            <w:pPr>
              <w:rPr>
                <w:rFonts w:ascii="Arial" w:hAnsi="Arial" w:cs="Arial"/>
                <w:sz w:val="20"/>
                <w:szCs w:val="20"/>
              </w:rPr>
            </w:pPr>
            <w:r w:rsidRPr="00BF56C4">
              <w:rPr>
                <w:rFonts w:ascii="Arial" w:hAnsi="Arial" w:cs="Arial"/>
                <w:sz w:val="20"/>
                <w:szCs w:val="20"/>
              </w:rPr>
              <w:t>Subtotal (hours and costs)</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p w:rsidR="00EA6313" w:rsidRPr="00BF56C4" w:rsidRDefault="00EA6313" w:rsidP="00DA628A">
            <w:pPr>
              <w:jc w:val="center"/>
              <w:rPr>
                <w:rFonts w:ascii="Arial" w:hAnsi="Arial" w:cs="Arial"/>
                <w:sz w:val="20"/>
                <w:szCs w:val="20"/>
              </w:rPr>
            </w:pPr>
            <w:r w:rsidRPr="00BF56C4">
              <w:rPr>
                <w:rFonts w:ascii="Arial" w:hAnsi="Arial" w:cs="Arial"/>
                <w:sz w:val="20"/>
                <w:szCs w:val="20"/>
              </w:rPr>
              <w:t>5.50</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p w:rsidR="00EA6313" w:rsidRPr="00BF56C4" w:rsidRDefault="00EA6313" w:rsidP="00DA628A">
            <w:pPr>
              <w:jc w:val="center"/>
              <w:rPr>
                <w:rFonts w:ascii="Arial" w:hAnsi="Arial" w:cs="Arial"/>
                <w:sz w:val="20"/>
                <w:szCs w:val="20"/>
              </w:rPr>
            </w:pPr>
            <w:r w:rsidRPr="00BF56C4">
              <w:rPr>
                <w:rFonts w:ascii="Arial" w:hAnsi="Arial" w:cs="Arial"/>
                <w:sz w:val="20"/>
                <w:szCs w:val="20"/>
              </w:rPr>
              <w:t>18.00</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p w:rsidR="00EA6313" w:rsidRPr="00BF56C4" w:rsidRDefault="00EA6313" w:rsidP="00DA628A">
            <w:pPr>
              <w:jc w:val="center"/>
              <w:rPr>
                <w:rFonts w:ascii="Arial" w:hAnsi="Arial" w:cs="Arial"/>
                <w:sz w:val="20"/>
                <w:szCs w:val="20"/>
              </w:rPr>
            </w:pPr>
            <w:r w:rsidRPr="00BF56C4">
              <w:rPr>
                <w:rFonts w:ascii="Arial" w:hAnsi="Arial" w:cs="Arial"/>
                <w:sz w:val="20"/>
                <w:szCs w:val="20"/>
              </w:rPr>
              <w:t>3.00</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p w:rsidR="00EA6313" w:rsidRPr="00BF56C4" w:rsidRDefault="00EA6313" w:rsidP="00DA628A">
            <w:pPr>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14" w:space="0" w:color="000000"/>
            </w:tcBorders>
            <w:vAlign w:val="center"/>
          </w:tcPr>
          <w:p w:rsidR="00EA6313" w:rsidRPr="00BF56C4" w:rsidRDefault="00EA6313" w:rsidP="00DA628A">
            <w:pPr>
              <w:jc w:val="right"/>
              <w:rPr>
                <w:rFonts w:ascii="Arial" w:hAnsi="Arial" w:cs="Arial"/>
                <w:sz w:val="20"/>
                <w:szCs w:val="20"/>
              </w:rPr>
            </w:pPr>
          </w:p>
          <w:p w:rsidR="00EA6313" w:rsidRPr="00BF56C4" w:rsidRDefault="00EA6313" w:rsidP="00DA628A">
            <w:pPr>
              <w:jc w:val="right"/>
              <w:rPr>
                <w:rFonts w:ascii="Arial" w:hAnsi="Arial" w:cs="Arial"/>
                <w:sz w:val="20"/>
                <w:szCs w:val="20"/>
              </w:rPr>
            </w:pPr>
            <w:r w:rsidRPr="00BF56C4">
              <w:rPr>
                <w:rFonts w:ascii="Arial" w:hAnsi="Arial" w:cs="Arial"/>
                <w:sz w:val="20"/>
                <w:szCs w:val="20"/>
              </w:rPr>
              <w:t>$60.00</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p w:rsidR="00EA6313" w:rsidRPr="00BF56C4" w:rsidRDefault="00EA6313" w:rsidP="00DA628A">
            <w:pPr>
              <w:jc w:val="center"/>
              <w:rPr>
                <w:rFonts w:ascii="Arial" w:hAnsi="Arial" w:cs="Arial"/>
                <w:sz w:val="20"/>
                <w:szCs w:val="20"/>
              </w:rPr>
            </w:pPr>
            <w:r w:rsidRPr="00BF56C4">
              <w:rPr>
                <w:rFonts w:ascii="Arial" w:hAnsi="Arial" w:cs="Arial"/>
                <w:sz w:val="20"/>
                <w:szCs w:val="20"/>
              </w:rPr>
              <w:t>4</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center"/>
              <w:rPr>
                <w:rFonts w:ascii="Arial" w:hAnsi="Arial" w:cs="Arial"/>
                <w:sz w:val="20"/>
                <w:szCs w:val="20"/>
              </w:rPr>
            </w:pPr>
          </w:p>
          <w:p w:rsidR="00EA6313" w:rsidRPr="00BF56C4" w:rsidRDefault="00EA6313" w:rsidP="00DA628A">
            <w:pPr>
              <w:jc w:val="center"/>
              <w:rPr>
                <w:rFonts w:ascii="Arial" w:hAnsi="Arial" w:cs="Arial"/>
                <w:sz w:val="20"/>
                <w:szCs w:val="20"/>
              </w:rPr>
            </w:pPr>
            <w:r w:rsidRPr="00BF56C4">
              <w:rPr>
                <w:rFonts w:ascii="Arial" w:hAnsi="Arial" w:cs="Arial"/>
                <w:sz w:val="20"/>
                <w:szCs w:val="20"/>
              </w:rPr>
              <w:t>106.00</w:t>
            </w:r>
          </w:p>
        </w:tc>
        <w:tc>
          <w:tcPr>
            <w:tcW w:w="1160" w:type="dxa"/>
            <w:tcBorders>
              <w:top w:val="single" w:sz="6" w:space="0" w:color="000000"/>
              <w:left w:val="single" w:sz="6" w:space="0" w:color="000000"/>
              <w:bottom w:val="single" w:sz="6" w:space="0" w:color="000000"/>
              <w:right w:val="single" w:sz="6" w:space="0" w:color="000000"/>
            </w:tcBorders>
            <w:vAlign w:val="center"/>
          </w:tcPr>
          <w:p w:rsidR="00EA6313" w:rsidRPr="00BF56C4" w:rsidRDefault="00EA6313" w:rsidP="00DA628A">
            <w:pPr>
              <w:jc w:val="right"/>
              <w:rPr>
                <w:rFonts w:ascii="Arial" w:hAnsi="Arial" w:cs="Arial"/>
                <w:sz w:val="20"/>
                <w:szCs w:val="20"/>
              </w:rPr>
            </w:pPr>
          </w:p>
          <w:p w:rsidR="00EA6313" w:rsidRPr="00BF56C4" w:rsidRDefault="00EA6313" w:rsidP="00BC054B">
            <w:pPr>
              <w:jc w:val="right"/>
              <w:rPr>
                <w:rFonts w:ascii="Arial" w:hAnsi="Arial" w:cs="Arial"/>
                <w:sz w:val="20"/>
                <w:szCs w:val="20"/>
              </w:rPr>
            </w:pPr>
            <w:r w:rsidRPr="00BF56C4">
              <w:rPr>
                <w:rFonts w:ascii="Arial" w:hAnsi="Arial" w:cs="Arial"/>
                <w:sz w:val="20"/>
                <w:szCs w:val="20"/>
              </w:rPr>
              <w:t>$6,</w:t>
            </w:r>
            <w:r>
              <w:rPr>
                <w:rFonts w:ascii="Arial" w:hAnsi="Arial" w:cs="Arial"/>
                <w:sz w:val="20"/>
                <w:szCs w:val="20"/>
              </w:rPr>
              <w:t>643.58</w:t>
            </w:r>
          </w:p>
        </w:tc>
      </w:tr>
    </w:tbl>
    <w:p w:rsidR="00EA6313" w:rsidRPr="00BF56C4" w:rsidRDefault="00EA6313" w:rsidP="00BF56C4">
      <w:pPr>
        <w:rPr>
          <w:rFonts w:ascii="Arial" w:hAnsi="Arial" w:cs="Arial"/>
          <w:sz w:val="20"/>
          <w:szCs w:val="20"/>
        </w:rPr>
      </w:pPr>
    </w:p>
    <w:p w:rsidR="00EA6313" w:rsidRPr="00BF56C4" w:rsidRDefault="00EA6313" w:rsidP="00BF56C4">
      <w:pPr>
        <w:rPr>
          <w:rFonts w:ascii="Arial" w:hAnsi="Arial" w:cs="Arial"/>
          <w:sz w:val="20"/>
          <w:szCs w:val="20"/>
        </w:rPr>
      </w:pPr>
      <w:r w:rsidRPr="00BF56C4">
        <w:rPr>
          <w:rFonts w:ascii="Arial" w:hAnsi="Arial" w:cs="Arial"/>
          <w:sz w:val="20"/>
          <w:szCs w:val="20"/>
        </w:rPr>
        <w:t>* O&amp;M costs include photocopying, postage, telephone, etc.</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rPr>
          <w:rFonts w:ascii="Times New Roman CYR" w:hAnsi="Times New Roman CYR" w:cs="Times New Roman CYR"/>
          <w:b/>
          <w:bCs/>
          <w:sz w:val="20"/>
          <w:szCs w:val="20"/>
        </w:rPr>
        <w:sectPr w:rsidR="00EA6313">
          <w:pgSz w:w="15840" w:h="12240" w:orient="landscape"/>
          <w:pgMar w:top="720" w:right="1440" w:bottom="720" w:left="1440" w:header="720" w:footer="720" w:gutter="0"/>
          <w:cols w:space="720"/>
          <w:noEndnote/>
        </w:sectPr>
      </w:pPr>
    </w:p>
    <w:p w:rsidR="00EA6313" w:rsidRDefault="00EA6313">
      <w:pPr>
        <w:pStyle w:val="Heading1"/>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2" w:lineRule="auto"/>
        <w:ind w:left="12240" w:hanging="12240"/>
        <w:rPr>
          <w:sz w:val="22"/>
          <w:szCs w:val="22"/>
        </w:rPr>
      </w:pPr>
      <w:r>
        <w:rPr>
          <w:b w:val="0"/>
          <w:bCs w:val="0"/>
        </w:rPr>
        <w:lastRenderedPageBreak/>
        <w:t xml:space="preserve">Table 5.  </w:t>
      </w:r>
      <w:r>
        <w:rPr>
          <w:b w:val="0"/>
          <w:bCs w:val="0"/>
        </w:rPr>
        <w:tab/>
        <w:t>Establishment of No-discharge Zone by EPA Prohibition,</w:t>
      </w:r>
      <w:r>
        <w:t xml:space="preserve"> </w:t>
      </w:r>
      <w:r>
        <w:rPr>
          <w:b w:val="0"/>
          <w:bCs w:val="0"/>
        </w:rPr>
        <w:t>Agency (EPA) Burden Hours and Costs  [40 CFR §1700.10]</w:t>
      </w:r>
      <w:r>
        <w:rPr>
          <w:b w:val="0"/>
          <w:bCs w:val="0"/>
        </w:rPr>
        <w:tab/>
      </w:r>
    </w:p>
    <w:p w:rsidR="00EA6313" w:rsidRDefault="00A3778E">
      <w:pPr>
        <w:pStyle w:val="Heading1"/>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2" w:lineRule="auto"/>
        <w:ind w:left="720" w:firstLine="720"/>
        <w:rPr>
          <w:sz w:val="22"/>
          <w:szCs w:val="22"/>
        </w:rPr>
      </w:pPr>
      <w:r>
        <w:rPr>
          <w:sz w:val="22"/>
          <w:szCs w:val="22"/>
        </w:rPr>
        <w:fldChar w:fldCharType="begin"/>
      </w:r>
      <w:r w:rsidR="00EA6313">
        <w:rPr>
          <w:sz w:val="22"/>
          <w:szCs w:val="22"/>
        </w:rPr>
        <w:instrText>tc  \l 1 "</w:instrText>
      </w:r>
      <w:r w:rsidR="00EA6313">
        <w:rPr>
          <w:b w:val="0"/>
          <w:bCs w:val="0"/>
          <w:sz w:val="22"/>
          <w:szCs w:val="22"/>
        </w:rPr>
        <w:instrText xml:space="preserve">Table 5.  </w:instrText>
      </w:r>
      <w:r w:rsidR="00EA6313">
        <w:rPr>
          <w:b w:val="0"/>
          <w:bCs w:val="0"/>
          <w:sz w:val="22"/>
          <w:szCs w:val="22"/>
        </w:rPr>
        <w:tab/>
        <w:instrText>Establishment of No-discharge Zone by EPA Prohibition,</w:instrText>
      </w:r>
      <w:r w:rsidR="00EA6313">
        <w:rPr>
          <w:sz w:val="22"/>
          <w:szCs w:val="22"/>
        </w:rPr>
        <w:instrText xml:space="preserve"> </w:instrText>
      </w:r>
      <w:r w:rsidR="00EA6313">
        <w:rPr>
          <w:b w:val="0"/>
          <w:bCs w:val="0"/>
          <w:sz w:val="22"/>
          <w:szCs w:val="22"/>
        </w:rPr>
        <w:instrText>Agency (EPA) Burden Hours and Costs  [40 CFR §1700.10]</w:instrText>
      </w:r>
      <w:r w:rsidR="00EA6313">
        <w:rPr>
          <w:b w:val="0"/>
          <w:bCs w:val="0"/>
          <w:sz w:val="22"/>
          <w:szCs w:val="22"/>
        </w:rPr>
        <w:tab/>
      </w:r>
      <w:r w:rsidR="00EA6313">
        <w:rPr>
          <w:sz w:val="22"/>
          <w:szCs w:val="22"/>
        </w:rPr>
        <w:instrText>"</w:instrText>
      </w:r>
      <w:r>
        <w:rPr>
          <w:sz w:val="22"/>
          <w:szCs w:val="22"/>
        </w:rPr>
        <w:fldChar w:fldCharType="end"/>
      </w:r>
    </w:p>
    <w:p w:rsidR="00EA6313" w:rsidRDefault="00A37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2" w:lineRule="auto"/>
        <w:rPr>
          <w:rFonts w:ascii="Arial" w:hAnsi="Arial" w:cs="Arial"/>
          <w:sz w:val="20"/>
          <w:szCs w:val="20"/>
        </w:rPr>
      </w:pPr>
      <w:r>
        <w:rPr>
          <w:rFonts w:ascii="Arial" w:hAnsi="Arial" w:cs="Arial"/>
          <w:b/>
          <w:bCs/>
          <w:sz w:val="22"/>
          <w:szCs w:val="22"/>
        </w:rPr>
        <w:fldChar w:fldCharType="begin"/>
      </w:r>
      <w:r w:rsidR="00EA6313">
        <w:rPr>
          <w:rFonts w:ascii="Arial" w:hAnsi="Arial" w:cs="Arial"/>
          <w:b/>
          <w:bCs/>
          <w:sz w:val="22"/>
          <w:szCs w:val="22"/>
        </w:rPr>
        <w:instrText>tc  \l 1 ""</w:instrText>
      </w:r>
      <w:r>
        <w:rPr>
          <w:rFonts w:ascii="Arial" w:hAnsi="Arial" w:cs="Arial"/>
          <w:b/>
          <w:bCs/>
          <w:sz w:val="22"/>
          <w:szCs w:val="22"/>
        </w:rPr>
        <w:fldChar w:fldCharType="end"/>
      </w:r>
    </w:p>
    <w:tbl>
      <w:tblPr>
        <w:tblW w:w="13168" w:type="dxa"/>
        <w:tblInd w:w="69" w:type="dxa"/>
        <w:tblLayout w:type="fixed"/>
        <w:tblCellMar>
          <w:left w:w="69" w:type="dxa"/>
          <w:right w:w="69" w:type="dxa"/>
        </w:tblCellMar>
        <w:tblLook w:val="0000"/>
      </w:tblPr>
      <w:tblGrid>
        <w:gridCol w:w="3888"/>
        <w:gridCol w:w="1160"/>
        <w:gridCol w:w="1160"/>
        <w:gridCol w:w="1160"/>
        <w:gridCol w:w="1160"/>
        <w:gridCol w:w="1160"/>
        <w:gridCol w:w="1160"/>
        <w:gridCol w:w="1160"/>
        <w:gridCol w:w="1160"/>
      </w:tblGrid>
      <w:tr w:rsidR="00EA6313" w:rsidTr="00EB64E8">
        <w:trPr>
          <w:trHeight w:hRule="exact" w:val="399"/>
        </w:trPr>
        <w:tc>
          <w:tcPr>
            <w:tcW w:w="3888" w:type="dxa"/>
            <w:vMerge w:val="restart"/>
            <w:tcBorders>
              <w:top w:val="single" w:sz="6" w:space="0" w:color="000000"/>
              <w:left w:val="single" w:sz="6" w:space="0" w:color="000000"/>
              <w:bottom w:val="nil"/>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Information Collection Activity</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p>
        </w:tc>
        <w:tc>
          <w:tcPr>
            <w:tcW w:w="5800" w:type="dxa"/>
            <w:gridSpan w:val="5"/>
            <w:tcBorders>
              <w:top w:val="single" w:sz="6" w:space="0" w:color="000000"/>
              <w:left w:val="single" w:sz="6" w:space="0" w:color="000000"/>
              <w:bottom w:val="single" w:sz="14" w:space="0" w:color="000000"/>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Hours and Costs Per Respondent</w:t>
            </w:r>
          </w:p>
        </w:tc>
        <w:tc>
          <w:tcPr>
            <w:tcW w:w="3480" w:type="dxa"/>
            <w:gridSpan w:val="3"/>
            <w:tcBorders>
              <w:top w:val="single" w:sz="6" w:space="0" w:color="000000"/>
              <w:left w:val="single" w:sz="6" w:space="0" w:color="000000"/>
              <w:bottom w:val="single" w:sz="14" w:space="0" w:color="000000"/>
              <w:right w:val="single" w:sz="6"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Total Hours and Costs Per Year</w:t>
            </w:r>
          </w:p>
        </w:tc>
      </w:tr>
      <w:tr w:rsidR="00EA6313" w:rsidTr="00EB64E8">
        <w:tc>
          <w:tcPr>
            <w:tcW w:w="3888" w:type="dxa"/>
            <w:vMerge/>
            <w:tcBorders>
              <w:top w:val="nil"/>
              <w:left w:val="single" w:sz="6" w:space="0" w:color="000000"/>
              <w:bottom w:val="single" w:sz="14" w:space="0" w:color="000000"/>
              <w:right w:val="single" w:sz="14"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p>
        </w:tc>
        <w:tc>
          <w:tcPr>
            <w:tcW w:w="1160" w:type="dxa"/>
            <w:tcBorders>
              <w:top w:val="single" w:sz="6" w:space="0" w:color="000000"/>
              <w:left w:val="single" w:sz="6" w:space="0" w:color="000000"/>
              <w:bottom w:val="single" w:sz="14" w:space="0" w:color="000000"/>
              <w:right w:val="single" w:sz="6" w:space="0" w:color="FFFFFF"/>
            </w:tcBorders>
          </w:tcPr>
          <w:p w:rsidR="00EA6313" w:rsidRPr="00A315E3" w:rsidRDefault="00EA6313" w:rsidP="006965D4">
            <w:pPr>
              <w:spacing w:line="9" w:lineRule="exact"/>
              <w:rPr>
                <w:rFonts w:ascii="Times New Roman" w:hAnsi="Times New Roman"/>
                <w:sz w:val="20"/>
                <w:szCs w:val="20"/>
              </w:rPr>
            </w:pPr>
          </w:p>
          <w:p w:rsidR="00EA6313" w:rsidRPr="00A315E3" w:rsidRDefault="00EA6313" w:rsidP="00696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Times New Roman" w:hAnsi="Times New Roman"/>
                <w:sz w:val="20"/>
                <w:szCs w:val="20"/>
              </w:rPr>
            </w:pPr>
            <w:r w:rsidRPr="00A315E3">
              <w:rPr>
                <w:rFonts w:ascii="Times New Roman" w:hAnsi="Times New Roman"/>
                <w:sz w:val="20"/>
                <w:szCs w:val="20"/>
              </w:rPr>
              <w:t>Mgmt.</w:t>
            </w:r>
          </w:p>
          <w:p w:rsidR="00EA6313" w:rsidRPr="00A315E3" w:rsidRDefault="00EA6313" w:rsidP="00696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Times New Roman" w:hAnsi="Times New Roman"/>
                <w:sz w:val="20"/>
                <w:szCs w:val="20"/>
              </w:rPr>
            </w:pPr>
            <w:r w:rsidRPr="00A315E3">
              <w:rPr>
                <w:rFonts w:ascii="Times New Roman" w:hAnsi="Times New Roman"/>
                <w:sz w:val="20"/>
                <w:szCs w:val="20"/>
              </w:rPr>
              <w:t>$</w:t>
            </w:r>
            <w:r>
              <w:rPr>
                <w:rFonts w:ascii="Times New Roman" w:hAnsi="Times New Roman"/>
                <w:sz w:val="20"/>
                <w:szCs w:val="20"/>
              </w:rPr>
              <w:t>80.93</w:t>
            </w:r>
            <w:r w:rsidRPr="00A315E3">
              <w:rPr>
                <w:rFonts w:ascii="Times New Roman" w:hAnsi="Times New Roman"/>
                <w:sz w:val="20"/>
                <w:szCs w:val="20"/>
              </w:rPr>
              <w:t>/hr</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sidRPr="00A315E3">
              <w:rPr>
                <w:rFonts w:ascii="Times New Roman" w:hAnsi="Times New Roman"/>
                <w:sz w:val="20"/>
                <w:szCs w:val="20"/>
              </w:rPr>
              <w:t>(GS-14)</w:t>
            </w:r>
          </w:p>
        </w:tc>
        <w:tc>
          <w:tcPr>
            <w:tcW w:w="1160" w:type="dxa"/>
            <w:tcBorders>
              <w:top w:val="single" w:sz="6" w:space="0" w:color="000000"/>
              <w:left w:val="single" w:sz="6" w:space="0" w:color="000000"/>
              <w:bottom w:val="single" w:sz="14" w:space="0" w:color="000000"/>
              <w:right w:val="single" w:sz="6" w:space="0" w:color="FFFFFF"/>
            </w:tcBorders>
          </w:tcPr>
          <w:p w:rsidR="00EA6313" w:rsidRPr="00A315E3" w:rsidRDefault="00EA6313" w:rsidP="006965D4">
            <w:pPr>
              <w:spacing w:line="9" w:lineRule="exact"/>
              <w:rPr>
                <w:rFonts w:ascii="Times New Roman" w:hAnsi="Times New Roman"/>
                <w:sz w:val="20"/>
                <w:szCs w:val="20"/>
              </w:rPr>
            </w:pPr>
          </w:p>
          <w:p w:rsidR="00EA6313" w:rsidRPr="00A315E3" w:rsidRDefault="00EA6313" w:rsidP="00696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Times New Roman" w:hAnsi="Times New Roman"/>
                <w:sz w:val="20"/>
                <w:szCs w:val="20"/>
              </w:rPr>
            </w:pPr>
            <w:r w:rsidRPr="00A315E3">
              <w:rPr>
                <w:rFonts w:ascii="Times New Roman" w:hAnsi="Times New Roman"/>
                <w:sz w:val="20"/>
                <w:szCs w:val="20"/>
              </w:rPr>
              <w:t>Technical</w:t>
            </w:r>
          </w:p>
          <w:p w:rsidR="00EA6313" w:rsidRPr="00A315E3" w:rsidRDefault="00EA6313" w:rsidP="00696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Times New Roman" w:hAnsi="Times New Roman"/>
                <w:sz w:val="20"/>
                <w:szCs w:val="20"/>
              </w:rPr>
            </w:pPr>
            <w:r w:rsidRPr="00A315E3">
              <w:rPr>
                <w:rFonts w:ascii="Times New Roman" w:hAnsi="Times New Roman"/>
                <w:sz w:val="20"/>
                <w:szCs w:val="20"/>
              </w:rPr>
              <w:t>$</w:t>
            </w:r>
            <w:r>
              <w:rPr>
                <w:rFonts w:ascii="Times New Roman" w:hAnsi="Times New Roman"/>
                <w:sz w:val="20"/>
                <w:szCs w:val="20"/>
              </w:rPr>
              <w:t>57.59</w:t>
            </w:r>
            <w:r w:rsidRPr="00A315E3">
              <w:rPr>
                <w:rFonts w:ascii="Times New Roman" w:hAnsi="Times New Roman"/>
                <w:sz w:val="20"/>
                <w:szCs w:val="20"/>
              </w:rPr>
              <w:t>/hr</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sidRPr="00A315E3">
              <w:rPr>
                <w:rFonts w:ascii="Times New Roman" w:hAnsi="Times New Roman"/>
                <w:sz w:val="20"/>
                <w:szCs w:val="20"/>
              </w:rPr>
              <w:t>(GS-12)</w:t>
            </w:r>
          </w:p>
        </w:tc>
        <w:tc>
          <w:tcPr>
            <w:tcW w:w="1160" w:type="dxa"/>
            <w:tcBorders>
              <w:top w:val="single" w:sz="6" w:space="0" w:color="000000"/>
              <w:left w:val="single" w:sz="6" w:space="0" w:color="000000"/>
              <w:bottom w:val="single" w:sz="14" w:space="0" w:color="000000"/>
              <w:right w:val="single" w:sz="6" w:space="0" w:color="FFFFFF"/>
            </w:tcBorders>
          </w:tcPr>
          <w:p w:rsidR="00EA6313" w:rsidRPr="00A315E3" w:rsidRDefault="00EA6313" w:rsidP="006965D4">
            <w:pPr>
              <w:spacing w:line="9" w:lineRule="exact"/>
              <w:rPr>
                <w:rFonts w:ascii="Times New Roman" w:hAnsi="Times New Roman"/>
                <w:sz w:val="20"/>
                <w:szCs w:val="20"/>
              </w:rPr>
            </w:pPr>
          </w:p>
          <w:p w:rsidR="00EA6313" w:rsidRPr="00A315E3" w:rsidRDefault="00EA6313" w:rsidP="00696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Times New Roman" w:hAnsi="Times New Roman"/>
                <w:sz w:val="20"/>
                <w:szCs w:val="20"/>
              </w:rPr>
            </w:pPr>
            <w:r w:rsidRPr="00A315E3">
              <w:rPr>
                <w:rFonts w:ascii="Times New Roman" w:hAnsi="Times New Roman"/>
                <w:sz w:val="20"/>
                <w:szCs w:val="20"/>
              </w:rPr>
              <w:t>Clerical</w:t>
            </w:r>
          </w:p>
          <w:p w:rsidR="00EA6313" w:rsidRPr="00A315E3" w:rsidRDefault="00EA6313" w:rsidP="00696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Times New Roman" w:hAnsi="Times New Roman"/>
                <w:sz w:val="20"/>
                <w:szCs w:val="20"/>
              </w:rPr>
            </w:pPr>
            <w:r w:rsidRPr="00A315E3">
              <w:rPr>
                <w:rFonts w:ascii="Times New Roman" w:hAnsi="Times New Roman"/>
                <w:sz w:val="20"/>
                <w:szCs w:val="20"/>
              </w:rPr>
              <w:t>$</w:t>
            </w:r>
            <w:r>
              <w:rPr>
                <w:rFonts w:ascii="Times New Roman" w:hAnsi="Times New Roman"/>
                <w:sz w:val="20"/>
                <w:szCs w:val="20"/>
              </w:rPr>
              <w:t>39.72</w:t>
            </w:r>
            <w:r w:rsidRPr="00A315E3">
              <w:rPr>
                <w:rFonts w:ascii="Times New Roman" w:hAnsi="Times New Roman"/>
                <w:sz w:val="20"/>
                <w:szCs w:val="20"/>
              </w:rPr>
              <w:t>/hr</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sidRPr="00A315E3">
              <w:rPr>
                <w:rFonts w:ascii="Times New Roman" w:hAnsi="Times New Roman"/>
                <w:sz w:val="20"/>
                <w:szCs w:val="20"/>
              </w:rPr>
              <w:t>(GS-9)</w:t>
            </w: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Capital/</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Startup</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Cost ($)</w:t>
            </w:r>
          </w:p>
        </w:tc>
        <w:tc>
          <w:tcPr>
            <w:tcW w:w="1160" w:type="dxa"/>
            <w:tcBorders>
              <w:top w:val="single" w:sz="6" w:space="0" w:color="000000"/>
              <w:left w:val="single" w:sz="6" w:space="0" w:color="000000"/>
              <w:bottom w:val="single" w:sz="14" w:space="0" w:color="000000"/>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O &amp; M</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Cost ($)*</w:t>
            </w: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Number Respon.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(N = 1)</w:t>
            </w: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Total Hours/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Year</w:t>
            </w:r>
          </w:p>
        </w:tc>
        <w:tc>
          <w:tcPr>
            <w:tcW w:w="1160" w:type="dxa"/>
            <w:tcBorders>
              <w:top w:val="single" w:sz="6" w:space="0" w:color="000000"/>
              <w:left w:val="single" w:sz="6" w:space="0" w:color="000000"/>
              <w:bottom w:val="single" w:sz="14" w:space="0" w:color="000000"/>
              <w:right w:val="single" w:sz="6"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Total Cost/</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Year ($)</w:t>
            </w:r>
          </w:p>
        </w:tc>
      </w:tr>
      <w:tr w:rsidR="00EA6313" w:rsidTr="00EB64E8">
        <w:trPr>
          <w:trHeight w:hRule="exact" w:val="279"/>
        </w:trPr>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after="9" w:line="301" w:lineRule="auto"/>
              <w:ind w:hanging="360"/>
              <w:rPr>
                <w:rFonts w:ascii="Arial" w:hAnsi="Arial" w:cs="Arial"/>
                <w:sz w:val="20"/>
                <w:szCs w:val="20"/>
              </w:rPr>
            </w:pPr>
            <w:r>
              <w:rPr>
                <w:rFonts w:ascii="Arial" w:hAnsi="Arial" w:cs="Arial"/>
                <w:sz w:val="20"/>
                <w:szCs w:val="20"/>
              </w:rPr>
              <w:t>1.</w:t>
            </w:r>
            <w:r>
              <w:rPr>
                <w:rFonts w:ascii="Arial" w:hAnsi="Arial" w:cs="Arial"/>
                <w:sz w:val="20"/>
                <w:szCs w:val="20"/>
              </w:rPr>
              <w:tab/>
              <w:t>Request Preparation</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p>
        </w:tc>
      </w:tr>
      <w:tr w:rsidR="00EA6313" w:rsidTr="00EB64E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2 \l 1 \s 1</w:instrText>
            </w:r>
            <w:r>
              <w:rPr>
                <w:rFonts w:ascii="Arial" w:hAnsi="Arial" w:cs="Arial"/>
                <w:sz w:val="20"/>
                <w:szCs w:val="20"/>
              </w:rPr>
              <w:fldChar w:fldCharType="end">
                <w:numberingChange w:id="23" w:author="JUMBERGE" w:date="2011-12-15T08:25:00Z" w:original="a."/>
              </w:fldChar>
            </w:r>
            <w:r w:rsidR="00EA6313">
              <w:rPr>
                <w:rFonts w:ascii="Arial" w:hAnsi="Arial" w:cs="Arial"/>
                <w:sz w:val="20"/>
                <w:szCs w:val="20"/>
              </w:rPr>
              <w:tab/>
              <w:t>Read regulations; review guidance document; plan strategy</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p>
        </w:tc>
      </w:tr>
      <w:tr w:rsidR="00EA6313" w:rsidTr="00EB64E8">
        <w:trPr>
          <w:trHeight w:hRule="exact" w:val="279"/>
        </w:trPr>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2 \l 1</w:instrText>
            </w:r>
            <w:r>
              <w:rPr>
                <w:rFonts w:ascii="Arial" w:hAnsi="Arial" w:cs="Arial"/>
                <w:sz w:val="20"/>
                <w:szCs w:val="20"/>
              </w:rPr>
              <w:fldChar w:fldCharType="end">
                <w:numberingChange w:id="24" w:author="JUMBERGE" w:date="2011-12-15T08:25:00Z" w:original="b."/>
              </w:fldChar>
            </w:r>
            <w:r w:rsidR="00EA6313">
              <w:rPr>
                <w:rFonts w:ascii="Arial" w:hAnsi="Arial" w:cs="Arial"/>
                <w:sz w:val="20"/>
                <w:szCs w:val="20"/>
              </w:rPr>
              <w:tab/>
              <w:t xml:space="preserve">Clarify questions with EPA </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2.00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2.00</w:t>
            </w: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rsidP="00B47D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$115.18</w:t>
            </w:r>
          </w:p>
        </w:tc>
      </w:tr>
      <w:tr w:rsidR="00EA6313" w:rsidTr="00EB64E8">
        <w:trPr>
          <w:trHeight w:hRule="exact" w:val="279"/>
        </w:trPr>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after="9" w:line="301" w:lineRule="auto"/>
              <w:ind w:hanging="360"/>
              <w:rPr>
                <w:rFonts w:ascii="Arial" w:hAnsi="Arial" w:cs="Arial"/>
                <w:sz w:val="20"/>
                <w:szCs w:val="20"/>
              </w:rPr>
            </w:pPr>
            <w:r>
              <w:rPr>
                <w:rFonts w:ascii="Arial" w:hAnsi="Arial" w:cs="Arial"/>
                <w:sz w:val="20"/>
                <w:szCs w:val="20"/>
              </w:rPr>
              <w:t>2.</w:t>
            </w:r>
            <w:r>
              <w:rPr>
                <w:rFonts w:ascii="Arial" w:hAnsi="Arial" w:cs="Arial"/>
                <w:sz w:val="20"/>
                <w:szCs w:val="20"/>
              </w:rPr>
              <w:tab/>
              <w:t>Gather Information</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$0.00</w:t>
            </w:r>
          </w:p>
        </w:tc>
      </w:tr>
      <w:tr w:rsidR="00EA6313" w:rsidTr="00EB64E8">
        <w:trPr>
          <w:trHeight w:hRule="exact" w:val="279"/>
        </w:trPr>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2 \l 1 \s 1</w:instrText>
            </w:r>
            <w:r>
              <w:rPr>
                <w:rFonts w:ascii="Arial" w:hAnsi="Arial" w:cs="Arial"/>
                <w:sz w:val="20"/>
                <w:szCs w:val="20"/>
              </w:rPr>
              <w:fldChar w:fldCharType="end">
                <w:numberingChange w:id="25" w:author="JUMBERGE" w:date="2011-12-15T08:25:00Z" w:original="a."/>
              </w:fldChar>
            </w:r>
            <w:r w:rsidR="00EA6313">
              <w:rPr>
                <w:rFonts w:ascii="Arial" w:hAnsi="Arial" w:cs="Arial"/>
                <w:sz w:val="20"/>
                <w:szCs w:val="20"/>
              </w:rPr>
              <w:tab/>
              <w:t>Identification of discharge</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$0.00</w:t>
            </w:r>
          </w:p>
        </w:tc>
      </w:tr>
      <w:tr w:rsidR="00EA6313" w:rsidTr="00EB64E8">
        <w:trPr>
          <w:trHeight w:hRule="exact" w:val="279"/>
        </w:trPr>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2 \l 1</w:instrText>
            </w:r>
            <w:r>
              <w:rPr>
                <w:rFonts w:ascii="Arial" w:hAnsi="Arial" w:cs="Arial"/>
                <w:sz w:val="20"/>
                <w:szCs w:val="20"/>
              </w:rPr>
              <w:fldChar w:fldCharType="end">
                <w:numberingChange w:id="26" w:author="JUMBERGE" w:date="2011-12-15T08:25:00Z" w:original="b."/>
              </w:fldChar>
            </w:r>
            <w:r w:rsidR="00EA6313">
              <w:rPr>
                <w:rFonts w:ascii="Arial" w:hAnsi="Arial" w:cs="Arial"/>
                <w:sz w:val="20"/>
                <w:szCs w:val="20"/>
              </w:rPr>
              <w:tab/>
              <w:t>Definition of waters in NDZ</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$0.00</w:t>
            </w:r>
          </w:p>
        </w:tc>
      </w:tr>
      <w:tr w:rsidR="00EA6313" w:rsidTr="00EB64E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2 \l 1</w:instrText>
            </w:r>
            <w:r>
              <w:rPr>
                <w:rFonts w:ascii="Arial" w:hAnsi="Arial" w:cs="Arial"/>
                <w:sz w:val="20"/>
                <w:szCs w:val="20"/>
              </w:rPr>
              <w:fldChar w:fldCharType="end">
                <w:numberingChange w:id="27" w:author="JUMBERGE" w:date="2011-12-15T08:25:00Z" w:original="c."/>
              </w:fldChar>
            </w:r>
            <w:r w:rsidR="00EA6313">
              <w:rPr>
                <w:rFonts w:ascii="Arial" w:hAnsi="Arial" w:cs="Arial"/>
                <w:sz w:val="20"/>
                <w:szCs w:val="20"/>
              </w:rPr>
              <w:tab/>
              <w:t>Technical analysis showing why protection requires a prohibition of the discharge</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$0.00</w:t>
            </w:r>
          </w:p>
        </w:tc>
      </w:tr>
      <w:tr w:rsidR="00EA6313" w:rsidTr="00EB64E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2 \l 1</w:instrText>
            </w:r>
            <w:r>
              <w:rPr>
                <w:rFonts w:ascii="Arial" w:hAnsi="Arial" w:cs="Arial"/>
                <w:sz w:val="20"/>
                <w:szCs w:val="20"/>
              </w:rPr>
              <w:fldChar w:fldCharType="end">
                <w:numberingChange w:id="28" w:author="JUMBERGE" w:date="2011-12-15T08:25:00Z" w:original="d."/>
              </w:fldChar>
            </w:r>
            <w:r w:rsidR="00EA6313">
              <w:rPr>
                <w:rFonts w:ascii="Arial" w:hAnsi="Arial" w:cs="Arial"/>
                <w:sz w:val="20"/>
                <w:szCs w:val="20"/>
              </w:rPr>
              <w:tab/>
              <w:t>Description of discharge removal facilities</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$0.00</w:t>
            </w:r>
          </w:p>
        </w:tc>
      </w:tr>
      <w:tr w:rsidR="00EA6313" w:rsidTr="00EB64E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2 \l 1</w:instrText>
            </w:r>
            <w:r>
              <w:rPr>
                <w:rFonts w:ascii="Arial" w:hAnsi="Arial" w:cs="Arial"/>
                <w:sz w:val="20"/>
                <w:szCs w:val="20"/>
              </w:rPr>
              <w:fldChar w:fldCharType="end">
                <w:numberingChange w:id="29" w:author="JUMBERGE" w:date="2011-12-15T08:25:00Z" w:original="e."/>
              </w:fldChar>
            </w:r>
            <w:r w:rsidR="00EA6313">
              <w:rPr>
                <w:rFonts w:ascii="Arial" w:hAnsi="Arial" w:cs="Arial"/>
                <w:sz w:val="20"/>
                <w:szCs w:val="20"/>
              </w:rPr>
              <w:tab/>
              <w:t>Information on regulation of this discharge from non-Armed Forces vessels</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$0.00</w:t>
            </w:r>
          </w:p>
        </w:tc>
      </w:tr>
      <w:tr w:rsidR="00EA6313" w:rsidTr="00EB64E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1 \l 1 \s 3</w:instrText>
            </w:r>
            <w:r>
              <w:rPr>
                <w:rFonts w:ascii="Arial" w:hAnsi="Arial" w:cs="Arial"/>
                <w:sz w:val="20"/>
                <w:szCs w:val="20"/>
              </w:rPr>
              <w:fldChar w:fldCharType="end">
                <w:numberingChange w:id="30" w:author="JUMBERGE" w:date="2011-12-15T08:25:00Z" w:original="3."/>
              </w:fldChar>
            </w:r>
            <w:r w:rsidR="00EA6313">
              <w:rPr>
                <w:rFonts w:ascii="Arial" w:hAnsi="Arial" w:cs="Arial"/>
                <w:sz w:val="20"/>
                <w:szCs w:val="20"/>
              </w:rPr>
              <w:tab/>
              <w:t>Create Information (analyze and interpret data)</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$0.00</w:t>
            </w:r>
          </w:p>
        </w:tc>
      </w:tr>
      <w:tr w:rsidR="00EA6313" w:rsidTr="00EB64E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1 \l 1</w:instrText>
            </w:r>
            <w:r>
              <w:rPr>
                <w:rFonts w:ascii="Arial" w:hAnsi="Arial" w:cs="Arial"/>
                <w:sz w:val="20"/>
                <w:szCs w:val="20"/>
              </w:rPr>
              <w:fldChar w:fldCharType="end">
                <w:numberingChange w:id="31" w:author="JUMBERGE" w:date="2011-12-15T08:25:00Z" w:original="4."/>
              </w:fldChar>
            </w:r>
            <w:r w:rsidR="00EA6313">
              <w:rPr>
                <w:rFonts w:ascii="Arial" w:hAnsi="Arial" w:cs="Arial"/>
                <w:sz w:val="20"/>
                <w:szCs w:val="20"/>
              </w:rPr>
              <w:tab/>
              <w:t>Review information and make determination</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4.00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16.00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20.00</w:t>
            </w: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rsidP="00B47D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$1,245.16</w:t>
            </w:r>
          </w:p>
        </w:tc>
      </w:tr>
      <w:tr w:rsidR="00EA6313" w:rsidTr="00EB64E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1 \l 1</w:instrText>
            </w:r>
            <w:r>
              <w:rPr>
                <w:rFonts w:ascii="Arial" w:hAnsi="Arial" w:cs="Arial"/>
                <w:sz w:val="20"/>
                <w:szCs w:val="20"/>
              </w:rPr>
              <w:fldChar w:fldCharType="end">
                <w:numberingChange w:id="32" w:author="JUMBERGE" w:date="2011-12-15T08:25:00Z" w:original="5."/>
              </w:fldChar>
            </w:r>
            <w:r w:rsidR="00EA6313">
              <w:rPr>
                <w:rFonts w:ascii="Arial" w:hAnsi="Arial" w:cs="Arial"/>
                <w:sz w:val="20"/>
                <w:szCs w:val="20"/>
              </w:rPr>
              <w:tab/>
              <w:t>Complete paperwork (e.g., Reply Letter)</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1.50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1.50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$10.00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3.00</w:t>
            </w: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rsidP="00CC5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$190.98</w:t>
            </w:r>
          </w:p>
        </w:tc>
      </w:tr>
      <w:tr w:rsidR="00EA6313" w:rsidTr="00EB64E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1 \l 1</w:instrText>
            </w:r>
            <w:r>
              <w:rPr>
                <w:rFonts w:ascii="Arial" w:hAnsi="Arial" w:cs="Arial"/>
                <w:sz w:val="20"/>
                <w:szCs w:val="20"/>
              </w:rPr>
              <w:fldChar w:fldCharType="end">
                <w:numberingChange w:id="33" w:author="JUMBERGE" w:date="2011-12-15T08:25:00Z" w:original="6."/>
              </w:fldChar>
            </w:r>
            <w:r w:rsidR="00EA6313">
              <w:rPr>
                <w:rFonts w:ascii="Arial" w:hAnsi="Arial" w:cs="Arial"/>
                <w:sz w:val="20"/>
                <w:szCs w:val="20"/>
              </w:rPr>
              <w:tab/>
              <w:t xml:space="preserve">Disclose information (i.e., </w:t>
            </w:r>
            <w:r w:rsidR="00EA6313">
              <w:rPr>
                <w:rFonts w:ascii="Arial" w:hAnsi="Arial" w:cs="Arial"/>
                <w:i/>
                <w:iCs/>
                <w:sz w:val="20"/>
                <w:szCs w:val="20"/>
              </w:rPr>
              <w:t>Federal Register</w:t>
            </w:r>
            <w:r w:rsidR="00EA6313">
              <w:rPr>
                <w:rFonts w:ascii="Arial" w:hAnsi="Arial" w:cs="Arial"/>
                <w:sz w:val="20"/>
                <w:szCs w:val="20"/>
              </w:rPr>
              <w:t xml:space="preserve"> notices)</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1.00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4.00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2.00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1</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7.00</w:t>
            </w: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rsidP="00CC5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right"/>
              <w:rPr>
                <w:rFonts w:ascii="Arial" w:hAnsi="Arial" w:cs="Arial"/>
                <w:sz w:val="20"/>
                <w:szCs w:val="20"/>
              </w:rPr>
            </w:pPr>
            <w:r>
              <w:rPr>
                <w:rFonts w:ascii="Arial" w:hAnsi="Arial" w:cs="Arial"/>
                <w:sz w:val="20"/>
                <w:szCs w:val="20"/>
              </w:rPr>
              <w:t>$390.73</w:t>
            </w:r>
          </w:p>
        </w:tc>
      </w:tr>
      <w:tr w:rsidR="00EA6313" w:rsidTr="00EB64E8">
        <w:tc>
          <w:tcPr>
            <w:tcW w:w="3888" w:type="dxa"/>
            <w:tcBorders>
              <w:top w:val="single" w:sz="6" w:space="0" w:color="000000"/>
              <w:left w:val="single" w:sz="6" w:space="0" w:color="000000"/>
              <w:bottom w:val="single" w:sz="14" w:space="0" w:color="000000"/>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1 \l 1</w:instrText>
            </w:r>
            <w:r>
              <w:rPr>
                <w:rFonts w:ascii="Arial" w:hAnsi="Arial" w:cs="Arial"/>
                <w:sz w:val="20"/>
                <w:szCs w:val="20"/>
              </w:rPr>
              <w:fldChar w:fldCharType="end">
                <w:numberingChange w:id="34" w:author="JUMBERGE" w:date="2011-12-15T08:25:00Z" w:original="7."/>
              </w:fldChar>
            </w:r>
            <w:r w:rsidR="00EA6313">
              <w:rPr>
                <w:rFonts w:ascii="Arial" w:hAnsi="Arial" w:cs="Arial"/>
                <w:sz w:val="20"/>
                <w:szCs w:val="20"/>
              </w:rPr>
              <w:tab/>
              <w:t xml:space="preserve">Copy, store, file, and maintain information </w:t>
            </w: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1.50</w:t>
            </w: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tc>
        <w:tc>
          <w:tcPr>
            <w:tcW w:w="1160" w:type="dxa"/>
            <w:tcBorders>
              <w:top w:val="single" w:sz="6" w:space="0" w:color="000000"/>
              <w:left w:val="single" w:sz="6" w:space="0" w:color="000000"/>
              <w:bottom w:val="single" w:sz="14" w:space="0" w:color="000000"/>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$50.00</w:t>
            </w: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1</w:t>
            </w: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1.50</w:t>
            </w:r>
          </w:p>
        </w:tc>
        <w:tc>
          <w:tcPr>
            <w:tcW w:w="1160" w:type="dxa"/>
            <w:tcBorders>
              <w:top w:val="single" w:sz="6" w:space="0" w:color="000000"/>
              <w:left w:val="single" w:sz="6" w:space="0" w:color="000000"/>
              <w:bottom w:val="single" w:sz="14" w:space="0" w:color="000000"/>
              <w:right w:val="single" w:sz="6" w:space="0" w:color="000000"/>
            </w:tcBorders>
          </w:tcPr>
          <w:p w:rsidR="00EA6313" w:rsidRDefault="00EA6313">
            <w:pPr>
              <w:spacing w:line="9" w:lineRule="exact"/>
              <w:rPr>
                <w:rFonts w:ascii="Arial" w:hAnsi="Arial" w:cs="Arial"/>
                <w:sz w:val="20"/>
                <w:szCs w:val="20"/>
              </w:rPr>
            </w:pPr>
          </w:p>
          <w:p w:rsidR="00EA6313" w:rsidRDefault="00EA6313" w:rsidP="00CC5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right"/>
              <w:rPr>
                <w:rFonts w:ascii="Arial" w:hAnsi="Arial" w:cs="Arial"/>
                <w:sz w:val="20"/>
                <w:szCs w:val="20"/>
              </w:rPr>
            </w:pPr>
            <w:r>
              <w:rPr>
                <w:rFonts w:ascii="Arial" w:hAnsi="Arial" w:cs="Arial"/>
                <w:sz w:val="20"/>
                <w:szCs w:val="20"/>
              </w:rPr>
              <w:t>$109.58</w:t>
            </w:r>
          </w:p>
        </w:tc>
      </w:tr>
      <w:tr w:rsidR="00EA6313" w:rsidTr="00EB64E8">
        <w:tc>
          <w:tcPr>
            <w:tcW w:w="3888" w:type="dxa"/>
            <w:tcBorders>
              <w:top w:val="single" w:sz="6" w:space="0" w:color="000000"/>
              <w:left w:val="single" w:sz="6" w:space="0" w:color="000000"/>
              <w:bottom w:val="single" w:sz="6" w:space="0" w:color="000000"/>
              <w:right w:val="single" w:sz="14" w:space="0" w:color="000000"/>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rPr>
                <w:rFonts w:ascii="Arial" w:hAnsi="Arial" w:cs="Arial"/>
                <w:sz w:val="20"/>
                <w:szCs w:val="20"/>
              </w:rPr>
            </w:pPr>
            <w:r>
              <w:rPr>
                <w:rFonts w:ascii="Arial" w:hAnsi="Arial" w:cs="Arial"/>
                <w:sz w:val="20"/>
                <w:szCs w:val="20"/>
              </w:rPr>
              <w:t>Subtotal (hours and costs)</w:t>
            </w:r>
          </w:p>
        </w:tc>
        <w:tc>
          <w:tcPr>
            <w:tcW w:w="1160" w:type="dxa"/>
            <w:tcBorders>
              <w:top w:val="single" w:sz="6" w:space="0" w:color="000000"/>
              <w:left w:val="single" w:sz="6" w:space="0" w:color="000000"/>
              <w:bottom w:val="single" w:sz="6" w:space="0" w:color="000000"/>
              <w:right w:val="single" w:sz="6" w:space="0" w:color="FFFFFF"/>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6.50</w:t>
            </w:r>
          </w:p>
        </w:tc>
        <w:tc>
          <w:tcPr>
            <w:tcW w:w="1160" w:type="dxa"/>
            <w:tcBorders>
              <w:top w:val="single" w:sz="6" w:space="0" w:color="000000"/>
              <w:left w:val="single" w:sz="6" w:space="0" w:color="000000"/>
              <w:bottom w:val="single" w:sz="6" w:space="0" w:color="000000"/>
              <w:right w:val="single" w:sz="6" w:space="0" w:color="FFFFFF"/>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22.00</w:t>
            </w:r>
          </w:p>
        </w:tc>
        <w:tc>
          <w:tcPr>
            <w:tcW w:w="1160" w:type="dxa"/>
            <w:tcBorders>
              <w:top w:val="single" w:sz="6" w:space="0" w:color="000000"/>
              <w:left w:val="single" w:sz="6" w:space="0" w:color="000000"/>
              <w:bottom w:val="single" w:sz="6" w:space="0" w:color="000000"/>
              <w:right w:val="single" w:sz="6" w:space="0" w:color="FFFFFF"/>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5.00</w:t>
            </w:r>
          </w:p>
        </w:tc>
        <w:tc>
          <w:tcPr>
            <w:tcW w:w="1160" w:type="dxa"/>
            <w:tcBorders>
              <w:top w:val="single" w:sz="6" w:space="0" w:color="000000"/>
              <w:left w:val="single" w:sz="6" w:space="0" w:color="000000"/>
              <w:bottom w:val="single" w:sz="6" w:space="0" w:color="000000"/>
              <w:right w:val="single" w:sz="6" w:space="0" w:color="FFFFFF"/>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14" w:space="0" w:color="000000"/>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$60.00</w:t>
            </w:r>
          </w:p>
        </w:tc>
        <w:tc>
          <w:tcPr>
            <w:tcW w:w="1160" w:type="dxa"/>
            <w:tcBorders>
              <w:top w:val="single" w:sz="6" w:space="0" w:color="000000"/>
              <w:left w:val="single" w:sz="6" w:space="0" w:color="000000"/>
              <w:bottom w:val="single" w:sz="6" w:space="0" w:color="000000"/>
              <w:right w:val="single" w:sz="6" w:space="0" w:color="FFFFFF"/>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w:t>
            </w:r>
          </w:p>
        </w:tc>
        <w:tc>
          <w:tcPr>
            <w:tcW w:w="1160" w:type="dxa"/>
            <w:tcBorders>
              <w:top w:val="single" w:sz="6" w:space="0" w:color="000000"/>
              <w:left w:val="single" w:sz="6" w:space="0" w:color="000000"/>
              <w:bottom w:val="single" w:sz="6" w:space="0" w:color="000000"/>
              <w:right w:val="single" w:sz="6" w:space="0" w:color="FFFFFF"/>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33.50</w:t>
            </w:r>
          </w:p>
        </w:tc>
        <w:tc>
          <w:tcPr>
            <w:tcW w:w="1160" w:type="dxa"/>
            <w:tcBorders>
              <w:top w:val="single" w:sz="6" w:space="0" w:color="000000"/>
              <w:left w:val="single" w:sz="6" w:space="0" w:color="000000"/>
              <w:bottom w:val="single" w:sz="6" w:space="0" w:color="000000"/>
              <w:right w:val="single" w:sz="6" w:space="0" w:color="000000"/>
            </w:tcBorders>
          </w:tcPr>
          <w:p w:rsidR="00EA6313" w:rsidRDefault="00EA6313">
            <w:pPr>
              <w:spacing w:line="43" w:lineRule="exact"/>
              <w:rPr>
                <w:rFonts w:ascii="Arial" w:hAnsi="Arial" w:cs="Arial"/>
                <w:sz w:val="20"/>
                <w:szCs w:val="20"/>
              </w:rPr>
            </w:pPr>
          </w:p>
          <w:p w:rsidR="00EA6313" w:rsidRDefault="00EA6313" w:rsidP="00BC05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$2,051.63</w:t>
            </w:r>
          </w:p>
        </w:tc>
      </w:tr>
    </w:tbl>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rPr>
          <w:rFonts w:ascii="Times New Roman CYR" w:hAnsi="Times New Roman CYR" w:cs="Times New Roman CYR"/>
          <w:b/>
          <w:bCs/>
          <w:sz w:val="20"/>
          <w:szCs w:val="20"/>
        </w:rPr>
      </w:pPr>
      <w:r>
        <w:rPr>
          <w:rFonts w:ascii="Arial" w:hAnsi="Arial" w:cs="Arial"/>
          <w:sz w:val="20"/>
          <w:szCs w:val="20"/>
        </w:rPr>
        <w:t>* O&amp;M costs include photocopying, postage, telephone, etc.</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rPr>
          <w:rFonts w:ascii="Times New Roman CYR" w:hAnsi="Times New Roman CYR" w:cs="Times New Roman CYR"/>
          <w:b/>
          <w:bCs/>
          <w:sz w:val="20"/>
          <w:szCs w:val="20"/>
        </w:rPr>
        <w:sectPr w:rsidR="00EA6313">
          <w:pgSz w:w="15840" w:h="12240" w:orient="landscape"/>
          <w:pgMar w:top="720" w:right="1440" w:bottom="720" w:left="1440" w:header="720" w:footer="720" w:gutter="0"/>
          <w:cols w:space="720"/>
          <w:noEndnote/>
        </w:sectPr>
      </w:pPr>
    </w:p>
    <w:p w:rsidR="00EA6313" w:rsidRDefault="00EA6313">
      <w:pPr>
        <w:pStyle w:val="Heading1"/>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2" w:lineRule="auto"/>
        <w:rPr>
          <w:sz w:val="22"/>
          <w:szCs w:val="22"/>
        </w:rPr>
      </w:pPr>
      <w:r>
        <w:rPr>
          <w:b w:val="0"/>
          <w:bCs w:val="0"/>
        </w:rPr>
        <w:lastRenderedPageBreak/>
        <w:t xml:space="preserve">Table 6.  </w:t>
      </w:r>
      <w:r>
        <w:rPr>
          <w:b w:val="0"/>
          <w:bCs w:val="0"/>
        </w:rPr>
        <w:tab/>
        <w:t>Petition for Review, Agency (EPA) Burden Hours and Costs  [40 CFR § 1700.12]</w:t>
      </w:r>
    </w:p>
    <w:p w:rsidR="00EA6313" w:rsidRDefault="00A3778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2" w:lineRule="auto"/>
        <w:rPr>
          <w:rFonts w:ascii="Arial" w:hAnsi="Arial" w:cs="Arial"/>
          <w:sz w:val="20"/>
          <w:szCs w:val="20"/>
        </w:rPr>
      </w:pPr>
      <w:r>
        <w:rPr>
          <w:rFonts w:ascii="Arial" w:hAnsi="Arial" w:cs="Arial"/>
          <w:b/>
          <w:bCs/>
          <w:sz w:val="22"/>
          <w:szCs w:val="22"/>
        </w:rPr>
        <w:fldChar w:fldCharType="begin"/>
      </w:r>
      <w:r w:rsidR="00EA6313">
        <w:rPr>
          <w:rFonts w:ascii="Arial" w:hAnsi="Arial" w:cs="Arial"/>
          <w:b/>
          <w:bCs/>
          <w:sz w:val="22"/>
          <w:szCs w:val="22"/>
        </w:rPr>
        <w:instrText>tc  \l 1 "</w:instrText>
      </w:r>
      <w:r w:rsidR="00EA6313">
        <w:rPr>
          <w:rFonts w:ascii="Arial" w:hAnsi="Arial" w:cs="Arial"/>
          <w:b/>
          <w:bCs/>
          <w:sz w:val="20"/>
          <w:szCs w:val="20"/>
        </w:rPr>
        <w:instrText xml:space="preserve">Table 6.  </w:instrText>
      </w:r>
      <w:r w:rsidR="00EA6313">
        <w:rPr>
          <w:rFonts w:ascii="Arial" w:hAnsi="Arial" w:cs="Arial"/>
          <w:b/>
          <w:bCs/>
          <w:sz w:val="20"/>
          <w:szCs w:val="20"/>
        </w:rPr>
        <w:tab/>
        <w:instrText>Petition for Review, Agency (EPA) Burden Hours and Costs  [40 CFR § 1700.12]</w:instrText>
      </w:r>
      <w:r w:rsidR="00EA6313">
        <w:rPr>
          <w:rFonts w:ascii="Arial" w:hAnsi="Arial" w:cs="Arial"/>
          <w:b/>
          <w:bCs/>
          <w:sz w:val="22"/>
          <w:szCs w:val="22"/>
        </w:rPr>
        <w:instrText>"</w:instrText>
      </w:r>
      <w:r>
        <w:rPr>
          <w:rFonts w:ascii="Arial" w:hAnsi="Arial" w:cs="Arial"/>
          <w:b/>
          <w:bCs/>
          <w:sz w:val="22"/>
          <w:szCs w:val="22"/>
        </w:rPr>
        <w:fldChar w:fldCharType="end"/>
      </w:r>
    </w:p>
    <w:tbl>
      <w:tblPr>
        <w:tblW w:w="13168" w:type="dxa"/>
        <w:tblInd w:w="69" w:type="dxa"/>
        <w:tblLayout w:type="fixed"/>
        <w:tblCellMar>
          <w:left w:w="69" w:type="dxa"/>
          <w:right w:w="69" w:type="dxa"/>
        </w:tblCellMar>
        <w:tblLook w:val="0000"/>
      </w:tblPr>
      <w:tblGrid>
        <w:gridCol w:w="3888"/>
        <w:gridCol w:w="1160"/>
        <w:gridCol w:w="1161"/>
        <w:gridCol w:w="1159"/>
        <w:gridCol w:w="1160"/>
        <w:gridCol w:w="1160"/>
        <w:gridCol w:w="1160"/>
        <w:gridCol w:w="1160"/>
        <w:gridCol w:w="1160"/>
      </w:tblGrid>
      <w:tr w:rsidR="00EA6313" w:rsidTr="00EB64E8">
        <w:tc>
          <w:tcPr>
            <w:tcW w:w="3888" w:type="dxa"/>
            <w:vMerge w:val="restart"/>
            <w:tcBorders>
              <w:top w:val="single" w:sz="6" w:space="0" w:color="000000"/>
              <w:left w:val="single" w:sz="6" w:space="0" w:color="000000"/>
              <w:bottom w:val="nil"/>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Shruti" w:hAnsi="Shruti" w:cs="Shruti"/>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Information Collection Activity</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p>
        </w:tc>
        <w:tc>
          <w:tcPr>
            <w:tcW w:w="5800" w:type="dxa"/>
            <w:gridSpan w:val="5"/>
            <w:tcBorders>
              <w:top w:val="single" w:sz="6" w:space="0" w:color="000000"/>
              <w:left w:val="single" w:sz="6" w:space="0" w:color="000000"/>
              <w:bottom w:val="single" w:sz="14" w:space="0" w:color="000000"/>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Hours and Costs Per Respondent</w:t>
            </w:r>
          </w:p>
        </w:tc>
        <w:tc>
          <w:tcPr>
            <w:tcW w:w="3480" w:type="dxa"/>
            <w:gridSpan w:val="3"/>
            <w:tcBorders>
              <w:top w:val="single" w:sz="6" w:space="0" w:color="000000"/>
              <w:left w:val="single" w:sz="6" w:space="0" w:color="000000"/>
              <w:bottom w:val="single" w:sz="14" w:space="0" w:color="000000"/>
              <w:right w:val="single" w:sz="6"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Total Hours and Costs Per Year</w:t>
            </w:r>
          </w:p>
        </w:tc>
      </w:tr>
      <w:tr w:rsidR="00EA6313" w:rsidTr="00EB64E8">
        <w:tc>
          <w:tcPr>
            <w:tcW w:w="3888" w:type="dxa"/>
            <w:vMerge/>
            <w:tcBorders>
              <w:top w:val="nil"/>
              <w:left w:val="single" w:sz="6" w:space="0" w:color="000000"/>
              <w:bottom w:val="single" w:sz="14" w:space="0" w:color="000000"/>
              <w:right w:val="single" w:sz="14"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p>
        </w:tc>
        <w:tc>
          <w:tcPr>
            <w:tcW w:w="1160" w:type="dxa"/>
            <w:tcBorders>
              <w:top w:val="single" w:sz="6" w:space="0" w:color="000000"/>
              <w:left w:val="single" w:sz="6" w:space="0" w:color="000000"/>
              <w:bottom w:val="single" w:sz="14" w:space="0" w:color="000000"/>
              <w:right w:val="single" w:sz="6" w:space="0" w:color="FFFFFF"/>
            </w:tcBorders>
          </w:tcPr>
          <w:p w:rsidR="00EA6313" w:rsidRPr="00A315E3" w:rsidRDefault="00EA6313" w:rsidP="006965D4">
            <w:pPr>
              <w:spacing w:line="9" w:lineRule="exact"/>
              <w:rPr>
                <w:rFonts w:ascii="Times New Roman" w:hAnsi="Times New Roman"/>
                <w:sz w:val="20"/>
                <w:szCs w:val="20"/>
              </w:rPr>
            </w:pPr>
          </w:p>
          <w:p w:rsidR="00EA6313" w:rsidRPr="00A315E3" w:rsidRDefault="00EA6313" w:rsidP="00696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Times New Roman" w:hAnsi="Times New Roman"/>
                <w:sz w:val="20"/>
                <w:szCs w:val="20"/>
              </w:rPr>
            </w:pPr>
            <w:r w:rsidRPr="00A315E3">
              <w:rPr>
                <w:rFonts w:ascii="Times New Roman" w:hAnsi="Times New Roman"/>
                <w:sz w:val="20"/>
                <w:szCs w:val="20"/>
              </w:rPr>
              <w:t>Mgmt.</w:t>
            </w:r>
          </w:p>
          <w:p w:rsidR="00EA6313" w:rsidRPr="00A315E3" w:rsidRDefault="00EA6313" w:rsidP="00696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Times New Roman" w:hAnsi="Times New Roman"/>
                <w:sz w:val="20"/>
                <w:szCs w:val="20"/>
              </w:rPr>
            </w:pPr>
            <w:r w:rsidRPr="00A315E3">
              <w:rPr>
                <w:rFonts w:ascii="Times New Roman" w:hAnsi="Times New Roman"/>
                <w:sz w:val="20"/>
                <w:szCs w:val="20"/>
              </w:rPr>
              <w:t>$</w:t>
            </w:r>
            <w:r>
              <w:rPr>
                <w:rFonts w:ascii="Times New Roman" w:hAnsi="Times New Roman"/>
                <w:sz w:val="20"/>
                <w:szCs w:val="20"/>
              </w:rPr>
              <w:t>80.93</w:t>
            </w:r>
            <w:r w:rsidRPr="00A315E3">
              <w:rPr>
                <w:rFonts w:ascii="Times New Roman" w:hAnsi="Times New Roman"/>
                <w:sz w:val="20"/>
                <w:szCs w:val="20"/>
              </w:rPr>
              <w:t>/hr</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sidRPr="00A315E3">
              <w:rPr>
                <w:rFonts w:ascii="Times New Roman" w:hAnsi="Times New Roman"/>
                <w:sz w:val="20"/>
                <w:szCs w:val="20"/>
              </w:rPr>
              <w:t>(GS-14)</w:t>
            </w:r>
          </w:p>
        </w:tc>
        <w:tc>
          <w:tcPr>
            <w:tcW w:w="1161" w:type="dxa"/>
            <w:tcBorders>
              <w:top w:val="single" w:sz="6" w:space="0" w:color="000000"/>
              <w:left w:val="single" w:sz="6" w:space="0" w:color="000000"/>
              <w:bottom w:val="single" w:sz="14" w:space="0" w:color="000000"/>
              <w:right w:val="single" w:sz="6" w:space="0" w:color="FFFFFF"/>
            </w:tcBorders>
          </w:tcPr>
          <w:p w:rsidR="00EA6313" w:rsidRPr="00A315E3" w:rsidRDefault="00EA6313" w:rsidP="006965D4">
            <w:pPr>
              <w:spacing w:line="9" w:lineRule="exact"/>
              <w:rPr>
                <w:rFonts w:ascii="Times New Roman" w:hAnsi="Times New Roman"/>
                <w:sz w:val="20"/>
                <w:szCs w:val="20"/>
              </w:rPr>
            </w:pPr>
          </w:p>
          <w:p w:rsidR="00EA6313" w:rsidRPr="00A315E3" w:rsidRDefault="00EA6313" w:rsidP="00696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Times New Roman" w:hAnsi="Times New Roman"/>
                <w:sz w:val="20"/>
                <w:szCs w:val="20"/>
              </w:rPr>
            </w:pPr>
            <w:r w:rsidRPr="00A315E3">
              <w:rPr>
                <w:rFonts w:ascii="Times New Roman" w:hAnsi="Times New Roman"/>
                <w:sz w:val="20"/>
                <w:szCs w:val="20"/>
              </w:rPr>
              <w:t>Technical</w:t>
            </w:r>
          </w:p>
          <w:p w:rsidR="00EA6313" w:rsidRPr="00A315E3" w:rsidRDefault="00EA6313" w:rsidP="00696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Times New Roman" w:hAnsi="Times New Roman"/>
                <w:sz w:val="20"/>
                <w:szCs w:val="20"/>
              </w:rPr>
            </w:pPr>
            <w:r w:rsidRPr="00A315E3">
              <w:rPr>
                <w:rFonts w:ascii="Times New Roman" w:hAnsi="Times New Roman"/>
                <w:sz w:val="20"/>
                <w:szCs w:val="20"/>
              </w:rPr>
              <w:t>$</w:t>
            </w:r>
            <w:r>
              <w:rPr>
                <w:rFonts w:ascii="Times New Roman" w:hAnsi="Times New Roman"/>
                <w:sz w:val="20"/>
                <w:szCs w:val="20"/>
              </w:rPr>
              <w:t>57.59</w:t>
            </w:r>
            <w:r w:rsidRPr="00A315E3">
              <w:rPr>
                <w:rFonts w:ascii="Times New Roman" w:hAnsi="Times New Roman"/>
                <w:sz w:val="20"/>
                <w:szCs w:val="20"/>
              </w:rPr>
              <w:t>/hr</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sidRPr="00A315E3">
              <w:rPr>
                <w:rFonts w:ascii="Times New Roman" w:hAnsi="Times New Roman"/>
                <w:sz w:val="20"/>
                <w:szCs w:val="20"/>
              </w:rPr>
              <w:t>(GS-12)</w:t>
            </w:r>
          </w:p>
        </w:tc>
        <w:tc>
          <w:tcPr>
            <w:tcW w:w="1159" w:type="dxa"/>
            <w:tcBorders>
              <w:top w:val="single" w:sz="6" w:space="0" w:color="000000"/>
              <w:left w:val="single" w:sz="6" w:space="0" w:color="000000"/>
              <w:bottom w:val="single" w:sz="14" w:space="0" w:color="000000"/>
              <w:right w:val="single" w:sz="6" w:space="0" w:color="FFFFFF"/>
            </w:tcBorders>
          </w:tcPr>
          <w:p w:rsidR="00EA6313" w:rsidRPr="00A315E3" w:rsidRDefault="00EA6313" w:rsidP="006965D4">
            <w:pPr>
              <w:spacing w:line="9" w:lineRule="exact"/>
              <w:rPr>
                <w:rFonts w:ascii="Times New Roman" w:hAnsi="Times New Roman"/>
                <w:sz w:val="20"/>
                <w:szCs w:val="20"/>
              </w:rPr>
            </w:pPr>
          </w:p>
          <w:p w:rsidR="00EA6313" w:rsidRPr="00A315E3" w:rsidRDefault="00EA6313" w:rsidP="00696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Times New Roman" w:hAnsi="Times New Roman"/>
                <w:sz w:val="20"/>
                <w:szCs w:val="20"/>
              </w:rPr>
            </w:pPr>
            <w:r w:rsidRPr="00A315E3">
              <w:rPr>
                <w:rFonts w:ascii="Times New Roman" w:hAnsi="Times New Roman"/>
                <w:sz w:val="20"/>
                <w:szCs w:val="20"/>
              </w:rPr>
              <w:t>Clerical</w:t>
            </w:r>
          </w:p>
          <w:p w:rsidR="00EA6313" w:rsidRPr="00A315E3" w:rsidRDefault="00EA6313" w:rsidP="00696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Times New Roman" w:hAnsi="Times New Roman"/>
                <w:sz w:val="20"/>
                <w:szCs w:val="20"/>
              </w:rPr>
            </w:pPr>
            <w:r w:rsidRPr="00A315E3">
              <w:rPr>
                <w:rFonts w:ascii="Times New Roman" w:hAnsi="Times New Roman"/>
                <w:sz w:val="20"/>
                <w:szCs w:val="20"/>
              </w:rPr>
              <w:t>$</w:t>
            </w:r>
            <w:r>
              <w:rPr>
                <w:rFonts w:ascii="Times New Roman" w:hAnsi="Times New Roman"/>
                <w:sz w:val="20"/>
                <w:szCs w:val="20"/>
              </w:rPr>
              <w:t>39.72</w:t>
            </w:r>
            <w:r w:rsidRPr="00A315E3">
              <w:rPr>
                <w:rFonts w:ascii="Times New Roman" w:hAnsi="Times New Roman"/>
                <w:sz w:val="20"/>
                <w:szCs w:val="20"/>
              </w:rPr>
              <w:t>/hr</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sidRPr="00A315E3">
              <w:rPr>
                <w:rFonts w:ascii="Times New Roman" w:hAnsi="Times New Roman"/>
                <w:sz w:val="20"/>
                <w:szCs w:val="20"/>
              </w:rPr>
              <w:t>(GS-9)</w:t>
            </w: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Capital/</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Startup</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Cost ($)</w:t>
            </w:r>
          </w:p>
        </w:tc>
        <w:tc>
          <w:tcPr>
            <w:tcW w:w="1160" w:type="dxa"/>
            <w:tcBorders>
              <w:top w:val="single" w:sz="6" w:space="0" w:color="000000"/>
              <w:left w:val="single" w:sz="6" w:space="0" w:color="000000"/>
              <w:bottom w:val="single" w:sz="14" w:space="0" w:color="000000"/>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O &amp; M</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Cost ($)*</w:t>
            </w: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Number Respon.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(N = 1)</w:t>
            </w: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Total Hours/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Year</w:t>
            </w:r>
          </w:p>
        </w:tc>
        <w:tc>
          <w:tcPr>
            <w:tcW w:w="1160" w:type="dxa"/>
            <w:tcBorders>
              <w:top w:val="single" w:sz="6" w:space="0" w:color="000000"/>
              <w:left w:val="single" w:sz="6" w:space="0" w:color="000000"/>
              <w:bottom w:val="single" w:sz="14" w:space="0" w:color="000000"/>
              <w:right w:val="single" w:sz="6"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Total Cost/</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Year ($)</w:t>
            </w:r>
          </w:p>
        </w:tc>
      </w:tr>
      <w:tr w:rsidR="00EA6313" w:rsidTr="00EB64E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after="9" w:line="301" w:lineRule="auto"/>
              <w:ind w:hanging="360"/>
              <w:rPr>
                <w:rFonts w:ascii="Arial" w:hAnsi="Arial" w:cs="Arial"/>
                <w:sz w:val="20"/>
                <w:szCs w:val="20"/>
              </w:rPr>
            </w:pPr>
            <w:r>
              <w:rPr>
                <w:rFonts w:ascii="Arial" w:hAnsi="Arial" w:cs="Arial"/>
                <w:sz w:val="20"/>
                <w:szCs w:val="20"/>
              </w:rPr>
              <w:t>1.</w:t>
            </w:r>
            <w:r>
              <w:rPr>
                <w:rFonts w:ascii="Arial" w:hAnsi="Arial" w:cs="Arial"/>
                <w:sz w:val="20"/>
                <w:szCs w:val="20"/>
              </w:rPr>
              <w:tab/>
              <w:t>Request Preparation</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1"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59"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p>
        </w:tc>
      </w:tr>
      <w:tr w:rsidR="00EA6313" w:rsidTr="00EB64E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2 \l 1 \s 1</w:instrText>
            </w:r>
            <w:r>
              <w:rPr>
                <w:rFonts w:ascii="Arial" w:hAnsi="Arial" w:cs="Arial"/>
                <w:sz w:val="20"/>
                <w:szCs w:val="20"/>
              </w:rPr>
              <w:fldChar w:fldCharType="end">
                <w:numberingChange w:id="35" w:author="JUMBERGE" w:date="2011-12-15T08:25:00Z" w:original="a."/>
              </w:fldChar>
            </w:r>
            <w:r w:rsidR="00EA6313">
              <w:rPr>
                <w:rFonts w:ascii="Arial" w:hAnsi="Arial" w:cs="Arial"/>
                <w:sz w:val="20"/>
                <w:szCs w:val="20"/>
              </w:rPr>
              <w:tab/>
              <w:t>Read regulations; review guidance document; plan strategy</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1"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59"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p>
        </w:tc>
      </w:tr>
      <w:tr w:rsidR="00EA6313" w:rsidTr="00EB64E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2 \l 1</w:instrText>
            </w:r>
            <w:r>
              <w:rPr>
                <w:rFonts w:ascii="Arial" w:hAnsi="Arial" w:cs="Arial"/>
                <w:sz w:val="20"/>
                <w:szCs w:val="20"/>
              </w:rPr>
              <w:fldChar w:fldCharType="end">
                <w:numberingChange w:id="36" w:author="JUMBERGE" w:date="2011-12-15T08:25:00Z" w:original="b."/>
              </w:fldChar>
            </w:r>
            <w:r w:rsidR="00EA6313">
              <w:rPr>
                <w:rFonts w:ascii="Arial" w:hAnsi="Arial" w:cs="Arial"/>
                <w:sz w:val="20"/>
                <w:szCs w:val="20"/>
              </w:rPr>
              <w:tab/>
              <w:t xml:space="preserve">Clarify questions with EPA </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1"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2.00</w:t>
            </w:r>
          </w:p>
        </w:tc>
        <w:tc>
          <w:tcPr>
            <w:tcW w:w="1159"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2.00</w:t>
            </w: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rsidP="00CC5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$115.18</w:t>
            </w:r>
          </w:p>
        </w:tc>
      </w:tr>
      <w:tr w:rsidR="00EA6313" w:rsidTr="00EB64E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after="9" w:line="301" w:lineRule="auto"/>
              <w:ind w:hanging="360"/>
              <w:rPr>
                <w:rFonts w:ascii="Arial" w:hAnsi="Arial" w:cs="Arial"/>
                <w:sz w:val="20"/>
                <w:szCs w:val="20"/>
              </w:rPr>
            </w:pPr>
            <w:r>
              <w:rPr>
                <w:rFonts w:ascii="Arial" w:hAnsi="Arial" w:cs="Arial"/>
                <w:sz w:val="20"/>
                <w:szCs w:val="20"/>
              </w:rPr>
              <w:t>2</w:t>
            </w:r>
            <w:r>
              <w:rPr>
                <w:rFonts w:ascii="Arial" w:hAnsi="Arial" w:cs="Arial"/>
                <w:sz w:val="20"/>
                <w:szCs w:val="20"/>
              </w:rPr>
              <w:tab/>
              <w:t>Gather Information</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1"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59"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p>
        </w:tc>
      </w:tr>
      <w:tr w:rsidR="00EA6313" w:rsidTr="00EB64E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2 \l 1 \s 1</w:instrText>
            </w:r>
            <w:r>
              <w:rPr>
                <w:rFonts w:ascii="Arial" w:hAnsi="Arial" w:cs="Arial"/>
                <w:sz w:val="20"/>
                <w:szCs w:val="20"/>
              </w:rPr>
              <w:fldChar w:fldCharType="end">
                <w:numberingChange w:id="37" w:author="JUMBERGE" w:date="2011-12-15T08:25:00Z" w:original="a."/>
              </w:fldChar>
            </w:r>
            <w:r w:rsidR="00EA6313">
              <w:rPr>
                <w:rFonts w:ascii="Arial" w:hAnsi="Arial" w:cs="Arial"/>
                <w:sz w:val="20"/>
                <w:szCs w:val="20"/>
              </w:rPr>
              <w:tab/>
              <w:t>Identification of discharge or standard</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1"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59"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$0.00</w:t>
            </w:r>
          </w:p>
        </w:tc>
      </w:tr>
      <w:tr w:rsidR="00EA6313" w:rsidTr="00EB64E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2 \l 1</w:instrText>
            </w:r>
            <w:r>
              <w:rPr>
                <w:rFonts w:ascii="Arial" w:hAnsi="Arial" w:cs="Arial"/>
                <w:sz w:val="20"/>
                <w:szCs w:val="20"/>
              </w:rPr>
              <w:fldChar w:fldCharType="end">
                <w:numberingChange w:id="38" w:author="JUMBERGE" w:date="2011-12-15T08:25:00Z" w:original="b."/>
              </w:fldChar>
            </w:r>
            <w:r w:rsidR="00EA6313">
              <w:rPr>
                <w:rFonts w:ascii="Arial" w:hAnsi="Arial" w:cs="Arial"/>
                <w:sz w:val="20"/>
                <w:szCs w:val="20"/>
              </w:rPr>
              <w:tab/>
              <w:t>Scientific and technical information on which petition is based</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1"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59"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$0.00</w:t>
            </w:r>
          </w:p>
        </w:tc>
      </w:tr>
      <w:tr w:rsidR="00EA6313" w:rsidTr="00EB64E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2 \l 1</w:instrText>
            </w:r>
            <w:r>
              <w:rPr>
                <w:rFonts w:ascii="Arial" w:hAnsi="Arial" w:cs="Arial"/>
                <w:sz w:val="20"/>
                <w:szCs w:val="20"/>
              </w:rPr>
              <w:fldChar w:fldCharType="end">
                <w:numberingChange w:id="39" w:author="JUMBERGE" w:date="2011-12-15T08:25:00Z" w:original="c."/>
              </w:fldChar>
            </w:r>
            <w:r w:rsidR="00EA6313">
              <w:rPr>
                <w:rFonts w:ascii="Arial" w:hAnsi="Arial" w:cs="Arial"/>
                <w:sz w:val="20"/>
                <w:szCs w:val="20"/>
              </w:rPr>
              <w:tab/>
              <w:t>Explanation on how information relates to statutory factors</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1"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59"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$0.00</w:t>
            </w:r>
          </w:p>
        </w:tc>
      </w:tr>
      <w:tr w:rsidR="00EA6313" w:rsidTr="00EB64E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1 \l 1 \s 3</w:instrText>
            </w:r>
            <w:r>
              <w:rPr>
                <w:rFonts w:ascii="Arial" w:hAnsi="Arial" w:cs="Arial"/>
                <w:sz w:val="20"/>
                <w:szCs w:val="20"/>
              </w:rPr>
              <w:fldChar w:fldCharType="end">
                <w:numberingChange w:id="40" w:author="JUMBERGE" w:date="2011-12-15T08:25:00Z" w:original="3."/>
              </w:fldChar>
            </w:r>
            <w:r w:rsidR="00EA6313">
              <w:rPr>
                <w:rFonts w:ascii="Arial" w:hAnsi="Arial" w:cs="Arial"/>
                <w:sz w:val="20"/>
                <w:szCs w:val="20"/>
              </w:rPr>
              <w:tab/>
              <w:t>Create Information (analyze and interpret data)</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1"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59"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$0.00</w:t>
            </w:r>
          </w:p>
        </w:tc>
      </w:tr>
      <w:tr w:rsidR="00EA6313" w:rsidTr="00EB64E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1 \l 1</w:instrText>
            </w:r>
            <w:r>
              <w:rPr>
                <w:rFonts w:ascii="Arial" w:hAnsi="Arial" w:cs="Arial"/>
                <w:sz w:val="20"/>
                <w:szCs w:val="20"/>
              </w:rPr>
              <w:fldChar w:fldCharType="end">
                <w:numberingChange w:id="41" w:author="JUMBERGE" w:date="2011-12-15T08:25:00Z" w:original="4."/>
              </w:fldChar>
            </w:r>
            <w:r w:rsidR="00EA6313">
              <w:rPr>
                <w:rFonts w:ascii="Arial" w:hAnsi="Arial" w:cs="Arial"/>
                <w:sz w:val="20"/>
                <w:szCs w:val="20"/>
              </w:rPr>
              <w:tab/>
              <w:t>Review petition information for accuracy and make determination</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4.00</w:t>
            </w:r>
          </w:p>
        </w:tc>
        <w:tc>
          <w:tcPr>
            <w:tcW w:w="1161"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16.00</w:t>
            </w:r>
          </w:p>
        </w:tc>
        <w:tc>
          <w:tcPr>
            <w:tcW w:w="1159"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20.00</w:t>
            </w: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rsidP="00CC5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$1,245.16</w:t>
            </w:r>
          </w:p>
        </w:tc>
      </w:tr>
      <w:tr w:rsidR="00EA6313" w:rsidTr="00EB64E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after="9"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1 \l 1</w:instrText>
            </w:r>
            <w:r>
              <w:rPr>
                <w:rFonts w:ascii="Arial" w:hAnsi="Arial" w:cs="Arial"/>
                <w:sz w:val="20"/>
                <w:szCs w:val="20"/>
              </w:rPr>
              <w:fldChar w:fldCharType="end">
                <w:numberingChange w:id="42" w:author="JUMBERGE" w:date="2011-12-15T08:25:00Z" w:original="5."/>
              </w:fldChar>
            </w:r>
            <w:r w:rsidR="00EA6313">
              <w:rPr>
                <w:rFonts w:ascii="Arial" w:hAnsi="Arial" w:cs="Arial"/>
                <w:sz w:val="20"/>
                <w:szCs w:val="20"/>
              </w:rPr>
              <w:tab/>
              <w:t>Complete paperwork (e.g., Reply Letter)</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1.50</w:t>
            </w:r>
          </w:p>
        </w:tc>
        <w:tc>
          <w:tcPr>
            <w:tcW w:w="1161"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59"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1.50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$10.00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3.00</w:t>
            </w: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rsidP="00CC5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$190.98</w:t>
            </w:r>
          </w:p>
        </w:tc>
      </w:tr>
      <w:tr w:rsidR="00EA6313" w:rsidTr="00EB64E8">
        <w:tc>
          <w:tcPr>
            <w:tcW w:w="3888"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1 \l 1</w:instrText>
            </w:r>
            <w:r>
              <w:rPr>
                <w:rFonts w:ascii="Arial" w:hAnsi="Arial" w:cs="Arial"/>
                <w:sz w:val="20"/>
                <w:szCs w:val="20"/>
              </w:rPr>
              <w:fldChar w:fldCharType="end">
                <w:numberingChange w:id="43" w:author="JUMBERGE" w:date="2011-12-15T08:25:00Z" w:original="6."/>
              </w:fldChar>
            </w:r>
            <w:r w:rsidR="00EA6313">
              <w:rPr>
                <w:rFonts w:ascii="Arial" w:hAnsi="Arial" w:cs="Arial"/>
                <w:sz w:val="20"/>
                <w:szCs w:val="20"/>
              </w:rPr>
              <w:tab/>
              <w:t xml:space="preserve">Disclose Information (i.e., </w:t>
            </w:r>
            <w:r w:rsidR="00EA6313">
              <w:rPr>
                <w:rFonts w:ascii="Arial" w:hAnsi="Arial" w:cs="Arial"/>
                <w:i/>
                <w:iCs/>
                <w:sz w:val="20"/>
                <w:szCs w:val="20"/>
              </w:rPr>
              <w:t>Federal Register</w:t>
            </w:r>
            <w:r w:rsidR="00EA6313">
              <w:rPr>
                <w:rFonts w:ascii="Arial" w:hAnsi="Arial" w:cs="Arial"/>
                <w:sz w:val="20"/>
                <w:szCs w:val="20"/>
              </w:rPr>
              <w:t xml:space="preserve"> notices)</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1.00</w:t>
            </w:r>
          </w:p>
        </w:tc>
        <w:tc>
          <w:tcPr>
            <w:tcW w:w="1161"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4.00</w:t>
            </w:r>
          </w:p>
        </w:tc>
        <w:tc>
          <w:tcPr>
            <w:tcW w:w="1159"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2.00</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1</w:t>
            </w:r>
          </w:p>
        </w:tc>
        <w:tc>
          <w:tcPr>
            <w:tcW w:w="1160" w:type="dxa"/>
            <w:tcBorders>
              <w:top w:val="single" w:sz="6" w:space="0" w:color="000000"/>
              <w:left w:val="single" w:sz="6" w:space="0" w:color="000000"/>
              <w:bottom w:val="single" w:sz="6" w:space="0" w:color="FFFFFF"/>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7.00</w:t>
            </w:r>
          </w:p>
        </w:tc>
        <w:tc>
          <w:tcPr>
            <w:tcW w:w="1160" w:type="dxa"/>
            <w:tcBorders>
              <w:top w:val="single" w:sz="6" w:space="0" w:color="000000"/>
              <w:left w:val="single" w:sz="6" w:space="0" w:color="000000"/>
              <w:bottom w:val="single" w:sz="6" w:space="0" w:color="FFFFFF"/>
              <w:right w:val="single" w:sz="6" w:space="0" w:color="000000"/>
            </w:tcBorders>
          </w:tcPr>
          <w:p w:rsidR="00EA6313" w:rsidRDefault="00EA6313">
            <w:pPr>
              <w:spacing w:line="9" w:lineRule="exact"/>
              <w:rPr>
                <w:rFonts w:ascii="Arial" w:hAnsi="Arial" w:cs="Arial"/>
                <w:sz w:val="20"/>
                <w:szCs w:val="20"/>
              </w:rPr>
            </w:pPr>
          </w:p>
          <w:p w:rsidR="00EA6313" w:rsidRDefault="00EA6313" w:rsidP="00CC5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right"/>
              <w:rPr>
                <w:rFonts w:ascii="Arial" w:hAnsi="Arial" w:cs="Arial"/>
                <w:sz w:val="20"/>
                <w:szCs w:val="20"/>
              </w:rPr>
            </w:pPr>
            <w:r>
              <w:rPr>
                <w:rFonts w:ascii="Arial" w:hAnsi="Arial" w:cs="Arial"/>
                <w:sz w:val="20"/>
                <w:szCs w:val="20"/>
              </w:rPr>
              <w:t>$390.73</w:t>
            </w:r>
          </w:p>
        </w:tc>
      </w:tr>
      <w:tr w:rsidR="00EA6313" w:rsidTr="00EB64E8">
        <w:tc>
          <w:tcPr>
            <w:tcW w:w="3888" w:type="dxa"/>
            <w:tcBorders>
              <w:top w:val="single" w:sz="6" w:space="0" w:color="000000"/>
              <w:left w:val="single" w:sz="6" w:space="0" w:color="000000"/>
              <w:bottom w:val="single" w:sz="14" w:space="0" w:color="000000"/>
              <w:right w:val="single" w:sz="14" w:space="0" w:color="000000"/>
            </w:tcBorders>
          </w:tcPr>
          <w:p w:rsidR="00EA6313" w:rsidRDefault="00EA6313">
            <w:pPr>
              <w:spacing w:line="9" w:lineRule="exact"/>
              <w:rPr>
                <w:rFonts w:ascii="Arial" w:hAnsi="Arial" w:cs="Arial"/>
                <w:sz w:val="20"/>
                <w:szCs w:val="20"/>
              </w:rPr>
            </w:pPr>
          </w:p>
          <w:p w:rsidR="00EA6313" w:rsidRDefault="00A3778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line="301" w:lineRule="auto"/>
              <w:ind w:hanging="360"/>
              <w:rPr>
                <w:rFonts w:ascii="Arial" w:hAnsi="Arial" w:cs="Arial"/>
                <w:sz w:val="20"/>
                <w:szCs w:val="20"/>
              </w:rPr>
            </w:pPr>
            <w:r>
              <w:rPr>
                <w:rFonts w:ascii="Arial" w:hAnsi="Arial" w:cs="Arial"/>
                <w:sz w:val="20"/>
                <w:szCs w:val="20"/>
              </w:rPr>
              <w:fldChar w:fldCharType="begin"/>
            </w:r>
            <w:r w:rsidR="00EA6313">
              <w:rPr>
                <w:rFonts w:ascii="Arial" w:hAnsi="Arial" w:cs="Arial"/>
                <w:sz w:val="20"/>
                <w:szCs w:val="20"/>
              </w:rPr>
              <w:instrText>LISTNUM 1 \l 1</w:instrText>
            </w:r>
            <w:r>
              <w:rPr>
                <w:rFonts w:ascii="Arial" w:hAnsi="Arial" w:cs="Arial"/>
                <w:sz w:val="20"/>
                <w:szCs w:val="20"/>
              </w:rPr>
              <w:fldChar w:fldCharType="end">
                <w:numberingChange w:id="44" w:author="JUMBERGE" w:date="2011-12-15T08:25:00Z" w:original="7."/>
              </w:fldChar>
            </w:r>
            <w:r w:rsidR="00EA6313">
              <w:rPr>
                <w:rFonts w:ascii="Arial" w:hAnsi="Arial" w:cs="Arial"/>
                <w:sz w:val="20"/>
                <w:szCs w:val="20"/>
              </w:rPr>
              <w:tab/>
              <w:t>Copy, store, file, and maintain information</w:t>
            </w: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tc>
        <w:tc>
          <w:tcPr>
            <w:tcW w:w="1161"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tc>
        <w:tc>
          <w:tcPr>
            <w:tcW w:w="1159"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1.50</w:t>
            </w: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tc>
        <w:tc>
          <w:tcPr>
            <w:tcW w:w="1160" w:type="dxa"/>
            <w:tcBorders>
              <w:top w:val="single" w:sz="6" w:space="0" w:color="000000"/>
              <w:left w:val="single" w:sz="6" w:space="0" w:color="000000"/>
              <w:bottom w:val="single" w:sz="14" w:space="0" w:color="000000"/>
              <w:right w:val="single" w:sz="14" w:space="0" w:color="000000"/>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$50.00</w:t>
            </w: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1</w:t>
            </w:r>
          </w:p>
        </w:tc>
        <w:tc>
          <w:tcPr>
            <w:tcW w:w="1160" w:type="dxa"/>
            <w:tcBorders>
              <w:top w:val="single" w:sz="6" w:space="0" w:color="000000"/>
              <w:left w:val="single" w:sz="6" w:space="0" w:color="000000"/>
              <w:bottom w:val="single" w:sz="14" w:space="0" w:color="000000"/>
              <w:right w:val="single" w:sz="6" w:space="0" w:color="FFFFFF"/>
            </w:tcBorders>
          </w:tcPr>
          <w:p w:rsidR="00EA6313" w:rsidRDefault="00EA6313">
            <w:pPr>
              <w:spacing w:line="9"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1.50</w:t>
            </w:r>
          </w:p>
        </w:tc>
        <w:tc>
          <w:tcPr>
            <w:tcW w:w="1160" w:type="dxa"/>
            <w:tcBorders>
              <w:top w:val="single" w:sz="6" w:space="0" w:color="000000"/>
              <w:left w:val="single" w:sz="6" w:space="0" w:color="000000"/>
              <w:bottom w:val="single" w:sz="14" w:space="0" w:color="000000"/>
              <w:right w:val="single" w:sz="6" w:space="0" w:color="000000"/>
            </w:tcBorders>
          </w:tcPr>
          <w:p w:rsidR="00EA6313" w:rsidRDefault="00EA6313">
            <w:pPr>
              <w:spacing w:line="9" w:lineRule="exact"/>
              <w:rPr>
                <w:rFonts w:ascii="Arial" w:hAnsi="Arial" w:cs="Arial"/>
                <w:sz w:val="20"/>
                <w:szCs w:val="20"/>
              </w:rPr>
            </w:pPr>
          </w:p>
          <w:p w:rsidR="00EA6313" w:rsidRDefault="00EA6313" w:rsidP="00CC5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right"/>
              <w:rPr>
                <w:rFonts w:ascii="Arial" w:hAnsi="Arial" w:cs="Arial"/>
                <w:sz w:val="20"/>
                <w:szCs w:val="20"/>
              </w:rPr>
            </w:pPr>
            <w:r>
              <w:rPr>
                <w:rFonts w:ascii="Arial" w:hAnsi="Arial" w:cs="Arial"/>
                <w:sz w:val="20"/>
                <w:szCs w:val="20"/>
              </w:rPr>
              <w:t>$109.58</w:t>
            </w:r>
          </w:p>
        </w:tc>
      </w:tr>
      <w:tr w:rsidR="00EA6313" w:rsidTr="00EB64E8">
        <w:trPr>
          <w:trHeight w:hRule="exact" w:val="306"/>
        </w:trPr>
        <w:tc>
          <w:tcPr>
            <w:tcW w:w="3888" w:type="dxa"/>
            <w:tcBorders>
              <w:top w:val="single" w:sz="6" w:space="0" w:color="000000"/>
              <w:left w:val="single" w:sz="6" w:space="0" w:color="000000"/>
              <w:bottom w:val="single" w:sz="6" w:space="0" w:color="000000"/>
              <w:right w:val="single" w:sz="14" w:space="0" w:color="000000"/>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rPr>
                <w:rFonts w:ascii="Arial" w:hAnsi="Arial" w:cs="Arial"/>
                <w:sz w:val="20"/>
                <w:szCs w:val="20"/>
              </w:rPr>
            </w:pPr>
            <w:r>
              <w:rPr>
                <w:rFonts w:ascii="Arial" w:hAnsi="Arial" w:cs="Arial"/>
                <w:sz w:val="20"/>
                <w:szCs w:val="20"/>
              </w:rPr>
              <w:t>Subtotal (hours and costs)</w:t>
            </w:r>
          </w:p>
        </w:tc>
        <w:tc>
          <w:tcPr>
            <w:tcW w:w="1160" w:type="dxa"/>
            <w:tcBorders>
              <w:top w:val="single" w:sz="6" w:space="0" w:color="000000"/>
              <w:left w:val="single" w:sz="6" w:space="0" w:color="000000"/>
              <w:bottom w:val="single" w:sz="6" w:space="0" w:color="000000"/>
              <w:right w:val="single" w:sz="6" w:space="0" w:color="FFFFFF"/>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6.50</w:t>
            </w:r>
          </w:p>
        </w:tc>
        <w:tc>
          <w:tcPr>
            <w:tcW w:w="1161" w:type="dxa"/>
            <w:tcBorders>
              <w:top w:val="single" w:sz="6" w:space="0" w:color="000000"/>
              <w:left w:val="single" w:sz="6" w:space="0" w:color="000000"/>
              <w:bottom w:val="single" w:sz="6" w:space="0" w:color="000000"/>
              <w:right w:val="single" w:sz="6" w:space="0" w:color="FFFFFF"/>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22.00</w:t>
            </w:r>
          </w:p>
        </w:tc>
        <w:tc>
          <w:tcPr>
            <w:tcW w:w="1159" w:type="dxa"/>
            <w:tcBorders>
              <w:top w:val="single" w:sz="6" w:space="0" w:color="000000"/>
              <w:left w:val="single" w:sz="6" w:space="0" w:color="000000"/>
              <w:bottom w:val="single" w:sz="6" w:space="0" w:color="000000"/>
              <w:right w:val="single" w:sz="6" w:space="0" w:color="FFFFFF"/>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5.00</w:t>
            </w:r>
          </w:p>
        </w:tc>
        <w:tc>
          <w:tcPr>
            <w:tcW w:w="1160" w:type="dxa"/>
            <w:tcBorders>
              <w:top w:val="single" w:sz="6" w:space="0" w:color="000000"/>
              <w:left w:val="single" w:sz="6" w:space="0" w:color="000000"/>
              <w:bottom w:val="single" w:sz="6" w:space="0" w:color="000000"/>
              <w:right w:val="single" w:sz="6" w:space="0" w:color="FFFFFF"/>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p>
        </w:tc>
        <w:tc>
          <w:tcPr>
            <w:tcW w:w="1160" w:type="dxa"/>
            <w:tcBorders>
              <w:top w:val="single" w:sz="6" w:space="0" w:color="000000"/>
              <w:left w:val="single" w:sz="6" w:space="0" w:color="000000"/>
              <w:bottom w:val="single" w:sz="6" w:space="0" w:color="000000"/>
              <w:right w:val="single" w:sz="14" w:space="0" w:color="000000"/>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$60.00</w:t>
            </w:r>
          </w:p>
        </w:tc>
        <w:tc>
          <w:tcPr>
            <w:tcW w:w="1160" w:type="dxa"/>
            <w:tcBorders>
              <w:top w:val="single" w:sz="6" w:space="0" w:color="000000"/>
              <w:left w:val="single" w:sz="6" w:space="0" w:color="000000"/>
              <w:bottom w:val="single" w:sz="6" w:space="0" w:color="000000"/>
              <w:right w:val="single" w:sz="6" w:space="0" w:color="FFFFFF"/>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w:t>
            </w:r>
          </w:p>
        </w:tc>
        <w:tc>
          <w:tcPr>
            <w:tcW w:w="1160" w:type="dxa"/>
            <w:tcBorders>
              <w:top w:val="single" w:sz="6" w:space="0" w:color="000000"/>
              <w:left w:val="single" w:sz="6" w:space="0" w:color="000000"/>
              <w:bottom w:val="single" w:sz="6" w:space="0" w:color="000000"/>
              <w:right w:val="single" w:sz="6" w:space="0" w:color="FFFFFF"/>
            </w:tcBorders>
          </w:tcPr>
          <w:p w:rsidR="00EA6313" w:rsidRDefault="00EA6313">
            <w:pPr>
              <w:spacing w:line="43" w:lineRule="exact"/>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33.50</w:t>
            </w:r>
          </w:p>
        </w:tc>
        <w:tc>
          <w:tcPr>
            <w:tcW w:w="1160" w:type="dxa"/>
            <w:tcBorders>
              <w:top w:val="single" w:sz="6" w:space="0" w:color="000000"/>
              <w:left w:val="single" w:sz="6" w:space="0" w:color="000000"/>
              <w:bottom w:val="single" w:sz="6" w:space="0" w:color="000000"/>
              <w:right w:val="single" w:sz="6" w:space="0" w:color="000000"/>
            </w:tcBorders>
          </w:tcPr>
          <w:p w:rsidR="00EA6313" w:rsidRDefault="00EA6313">
            <w:pPr>
              <w:spacing w:line="43" w:lineRule="exact"/>
              <w:rPr>
                <w:rFonts w:ascii="Arial" w:hAnsi="Arial" w:cs="Arial"/>
                <w:sz w:val="20"/>
                <w:szCs w:val="20"/>
              </w:rPr>
            </w:pPr>
          </w:p>
          <w:p w:rsidR="00EA6313" w:rsidRDefault="00EA6313" w:rsidP="00BC05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right"/>
              <w:rPr>
                <w:rFonts w:ascii="Arial" w:hAnsi="Arial" w:cs="Arial"/>
                <w:sz w:val="20"/>
                <w:szCs w:val="20"/>
              </w:rPr>
            </w:pPr>
            <w:r>
              <w:rPr>
                <w:rFonts w:ascii="Arial" w:hAnsi="Arial" w:cs="Arial"/>
                <w:sz w:val="20"/>
                <w:szCs w:val="20"/>
              </w:rPr>
              <w:t>$2,051.63</w:t>
            </w:r>
          </w:p>
        </w:tc>
      </w:tr>
    </w:tbl>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2" w:lineRule="auto"/>
        <w:rPr>
          <w:rFonts w:ascii="Arial" w:hAnsi="Arial" w:cs="Arial"/>
        </w:rPr>
      </w:pPr>
      <w:r>
        <w:rPr>
          <w:rFonts w:ascii="Arial" w:hAnsi="Arial" w:cs="Arial"/>
          <w:sz w:val="20"/>
          <w:szCs w:val="20"/>
        </w:rPr>
        <w:t>* O&amp;M costs include photocopying, postage, telephone, etc.</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2" w:lineRule="auto"/>
        <w:rPr>
          <w:rFonts w:ascii="Shruti" w:hAnsi="Shruti" w:cs="Shruti"/>
          <w:sz w:val="22"/>
          <w:szCs w:val="22"/>
        </w:rPr>
        <w:sectPr w:rsidR="00EA6313">
          <w:pgSz w:w="15840" w:h="12240" w:orient="landscape"/>
          <w:pgMar w:top="720" w:right="1440" w:bottom="720" w:left="1440" w:header="720" w:footer="720" w:gutter="0"/>
          <w:cols w:space="720"/>
          <w:noEndnote/>
        </w:sectPr>
      </w:pPr>
    </w:p>
    <w:p w:rsidR="00EA6313" w:rsidRDefault="00EA6313">
      <w:pPr>
        <w:pStyle w:val="Heading1"/>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2" w:lineRule="auto"/>
        <w:ind w:left="720" w:hanging="720"/>
        <w:rPr>
          <w:sz w:val="22"/>
          <w:szCs w:val="22"/>
        </w:rPr>
      </w:pPr>
      <w:r>
        <w:rPr>
          <w:b w:val="0"/>
          <w:bCs w:val="0"/>
        </w:rPr>
        <w:lastRenderedPageBreak/>
        <w:t>Table 7.</w:t>
      </w:r>
      <w:r>
        <w:rPr>
          <w:b w:val="0"/>
          <w:bCs w:val="0"/>
        </w:rPr>
        <w:tab/>
        <w:t>Total Estimated Respondent (State Agency) Burden and Cost Summary</w:t>
      </w:r>
    </w:p>
    <w:p w:rsidR="00EA6313" w:rsidRDefault="00A3778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2" w:lineRule="auto"/>
        <w:rPr>
          <w:rFonts w:ascii="Arial" w:hAnsi="Arial" w:cs="Arial"/>
          <w:sz w:val="20"/>
          <w:szCs w:val="20"/>
        </w:rPr>
      </w:pPr>
      <w:r>
        <w:rPr>
          <w:rFonts w:ascii="Arial" w:hAnsi="Arial" w:cs="Arial"/>
          <w:b/>
          <w:bCs/>
          <w:sz w:val="22"/>
          <w:szCs w:val="22"/>
        </w:rPr>
        <w:fldChar w:fldCharType="begin"/>
      </w:r>
      <w:r w:rsidR="00EA6313">
        <w:rPr>
          <w:rFonts w:ascii="Arial" w:hAnsi="Arial" w:cs="Arial"/>
          <w:b/>
          <w:bCs/>
          <w:sz w:val="22"/>
          <w:szCs w:val="22"/>
        </w:rPr>
        <w:instrText>tc  \l 1 "</w:instrText>
      </w:r>
      <w:r w:rsidR="00EA6313">
        <w:rPr>
          <w:rFonts w:ascii="Arial" w:hAnsi="Arial" w:cs="Arial"/>
          <w:b/>
          <w:bCs/>
          <w:sz w:val="20"/>
          <w:szCs w:val="20"/>
        </w:rPr>
        <w:instrText>Table 7.</w:instrText>
      </w:r>
      <w:r w:rsidR="00EA6313">
        <w:rPr>
          <w:rFonts w:ascii="Arial" w:hAnsi="Arial" w:cs="Arial"/>
          <w:b/>
          <w:bCs/>
          <w:sz w:val="20"/>
          <w:szCs w:val="20"/>
        </w:rPr>
        <w:tab/>
        <w:instrText>Total Estimated Respondent (State Agency) Burden and Cost Summary</w:instrText>
      </w:r>
      <w:r w:rsidR="00EA6313">
        <w:rPr>
          <w:rFonts w:ascii="Arial" w:hAnsi="Arial" w:cs="Arial"/>
          <w:b/>
          <w:bCs/>
          <w:sz w:val="22"/>
          <w:szCs w:val="22"/>
        </w:rPr>
        <w:instrText>"</w:instrText>
      </w:r>
      <w:r>
        <w:rPr>
          <w:rFonts w:ascii="Arial" w:hAnsi="Arial" w:cs="Arial"/>
          <w:b/>
          <w:bCs/>
          <w:sz w:val="22"/>
          <w:szCs w:val="22"/>
        </w:rPr>
        <w:fldChar w:fldCharType="end"/>
      </w:r>
    </w:p>
    <w:tbl>
      <w:tblPr>
        <w:tblW w:w="11970" w:type="dxa"/>
        <w:tblInd w:w="108" w:type="dxa"/>
        <w:tblLayout w:type="fixed"/>
        <w:tblLook w:val="0000"/>
      </w:tblPr>
      <w:tblGrid>
        <w:gridCol w:w="2520"/>
        <w:gridCol w:w="1440"/>
        <w:gridCol w:w="1260"/>
        <w:gridCol w:w="1440"/>
        <w:gridCol w:w="1260"/>
        <w:gridCol w:w="1350"/>
        <w:gridCol w:w="1350"/>
        <w:gridCol w:w="1350"/>
      </w:tblGrid>
      <w:tr w:rsidR="00900CA5" w:rsidTr="00900CA5">
        <w:tc>
          <w:tcPr>
            <w:tcW w:w="2520" w:type="dxa"/>
            <w:tcBorders>
              <w:top w:val="single" w:sz="6" w:space="0" w:color="000000"/>
              <w:left w:val="single" w:sz="6" w:space="0" w:color="000000"/>
              <w:bottom w:val="single" w:sz="14" w:space="0" w:color="000000"/>
              <w:right w:val="single" w:sz="14" w:space="0" w:color="000000"/>
            </w:tcBorders>
          </w:tcPr>
          <w:p w:rsidR="00900CA5" w:rsidRDefault="00900CA5">
            <w:pPr>
              <w:spacing w:line="9" w:lineRule="exact"/>
              <w:rPr>
                <w:rFonts w:ascii="Arial" w:hAnsi="Arial" w:cs="Arial"/>
                <w:sz w:val="20"/>
                <w:szCs w:val="20"/>
              </w:rPr>
            </w:pPr>
          </w:p>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rPr>
                <w:rFonts w:ascii="Arial" w:hAnsi="Arial" w:cs="Arial"/>
                <w:sz w:val="20"/>
                <w:szCs w:val="20"/>
              </w:rPr>
            </w:pPr>
          </w:p>
        </w:tc>
        <w:tc>
          <w:tcPr>
            <w:tcW w:w="1440" w:type="dxa"/>
            <w:tcBorders>
              <w:top w:val="single" w:sz="6" w:space="0" w:color="000000"/>
              <w:left w:val="single" w:sz="6" w:space="0" w:color="000000"/>
              <w:bottom w:val="single" w:sz="14" w:space="0" w:color="000000"/>
              <w:right w:val="single" w:sz="6" w:space="0" w:color="FFFFFF"/>
            </w:tcBorders>
          </w:tcPr>
          <w:p w:rsidR="00900CA5" w:rsidRDefault="00900CA5">
            <w:pPr>
              <w:spacing w:line="9" w:lineRule="exact"/>
              <w:rPr>
                <w:rFonts w:ascii="Arial" w:hAnsi="Arial" w:cs="Arial"/>
                <w:sz w:val="20"/>
                <w:szCs w:val="20"/>
              </w:rPr>
            </w:pPr>
          </w:p>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Number of Respondents</w:t>
            </w:r>
          </w:p>
        </w:tc>
        <w:tc>
          <w:tcPr>
            <w:tcW w:w="1260" w:type="dxa"/>
            <w:tcBorders>
              <w:top w:val="single" w:sz="6" w:space="0" w:color="000000"/>
              <w:left w:val="single" w:sz="6" w:space="0" w:color="000000"/>
              <w:bottom w:val="single" w:sz="14" w:space="0" w:color="000000"/>
              <w:right w:val="single" w:sz="6" w:space="0" w:color="FFFFFF"/>
            </w:tcBorders>
          </w:tcPr>
          <w:p w:rsidR="00900CA5" w:rsidRDefault="00900CA5">
            <w:pPr>
              <w:spacing w:line="9" w:lineRule="exact"/>
              <w:rPr>
                <w:rFonts w:ascii="Arial" w:hAnsi="Arial" w:cs="Arial"/>
                <w:sz w:val="20"/>
                <w:szCs w:val="20"/>
              </w:rPr>
            </w:pPr>
          </w:p>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Number of Activities</w:t>
            </w:r>
          </w:p>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Per Year</w:t>
            </w:r>
          </w:p>
        </w:tc>
        <w:tc>
          <w:tcPr>
            <w:tcW w:w="1440" w:type="dxa"/>
            <w:tcBorders>
              <w:top w:val="single" w:sz="6" w:space="0" w:color="000000"/>
              <w:left w:val="single" w:sz="6" w:space="0" w:color="000000"/>
              <w:bottom w:val="single" w:sz="14" w:space="0" w:color="000000"/>
              <w:right w:val="single" w:sz="6" w:space="0" w:color="FFFFFF"/>
            </w:tcBorders>
          </w:tcPr>
          <w:p w:rsidR="00900CA5" w:rsidRDefault="00900CA5">
            <w:pPr>
              <w:spacing w:line="9" w:lineRule="exact"/>
              <w:rPr>
                <w:rFonts w:ascii="Arial" w:hAnsi="Arial" w:cs="Arial"/>
                <w:sz w:val="20"/>
                <w:szCs w:val="20"/>
              </w:rPr>
            </w:pPr>
          </w:p>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Total Number of Hours Per Year</w:t>
            </w:r>
          </w:p>
        </w:tc>
        <w:tc>
          <w:tcPr>
            <w:tcW w:w="1260" w:type="dxa"/>
            <w:tcBorders>
              <w:top w:val="single" w:sz="6" w:space="0" w:color="000000"/>
              <w:left w:val="single" w:sz="6" w:space="0" w:color="000000"/>
              <w:bottom w:val="single" w:sz="14" w:space="0" w:color="000000"/>
              <w:right w:val="single" w:sz="6" w:space="0" w:color="000000"/>
            </w:tcBorders>
          </w:tcPr>
          <w:p w:rsidR="00900CA5" w:rsidRDefault="00900CA5">
            <w:pPr>
              <w:spacing w:line="9" w:lineRule="exact"/>
              <w:rPr>
                <w:rFonts w:ascii="Arial" w:hAnsi="Arial" w:cs="Arial"/>
                <w:sz w:val="20"/>
                <w:szCs w:val="20"/>
              </w:rPr>
            </w:pPr>
          </w:p>
          <w:p w:rsidR="00900CA5" w:rsidRPr="00900CA5" w:rsidRDefault="00900CA5" w:rsidP="00900CA5">
            <w:pPr>
              <w:jc w:val="center"/>
              <w:rPr>
                <w:rFonts w:ascii="Arial" w:hAnsi="Arial" w:cs="Arial"/>
                <w:sz w:val="20"/>
                <w:szCs w:val="20"/>
              </w:rPr>
            </w:pPr>
            <w:r>
              <w:rPr>
                <w:rFonts w:ascii="Arial" w:hAnsi="Arial" w:cs="Arial"/>
                <w:sz w:val="20"/>
                <w:szCs w:val="20"/>
              </w:rPr>
              <w:t>Total Labor Cost Per Year ($)</w:t>
            </w:r>
          </w:p>
        </w:tc>
        <w:tc>
          <w:tcPr>
            <w:tcW w:w="1350" w:type="dxa"/>
            <w:tcBorders>
              <w:top w:val="single" w:sz="6" w:space="0" w:color="000000"/>
              <w:left w:val="single" w:sz="6" w:space="0" w:color="000000"/>
              <w:bottom w:val="single" w:sz="14" w:space="0" w:color="000000"/>
              <w:right w:val="single" w:sz="6" w:space="0" w:color="000000"/>
            </w:tcBorders>
          </w:tcPr>
          <w:p w:rsidR="00900CA5" w:rsidRDefault="00900CA5">
            <w:pPr>
              <w:spacing w:line="9" w:lineRule="exact"/>
              <w:rPr>
                <w:rFonts w:ascii="Arial" w:hAnsi="Arial" w:cs="Arial"/>
                <w:sz w:val="20"/>
                <w:szCs w:val="20"/>
              </w:rPr>
            </w:pPr>
          </w:p>
          <w:p w:rsidR="00900CA5" w:rsidRPr="00900CA5" w:rsidRDefault="00900CA5" w:rsidP="00900CA5">
            <w:pPr>
              <w:jc w:val="center"/>
              <w:rPr>
                <w:rFonts w:ascii="Arial" w:hAnsi="Arial" w:cs="Arial"/>
                <w:sz w:val="20"/>
                <w:szCs w:val="20"/>
              </w:rPr>
            </w:pPr>
            <w:r>
              <w:rPr>
                <w:rFonts w:ascii="Arial" w:hAnsi="Arial" w:cs="Arial"/>
                <w:sz w:val="20"/>
                <w:szCs w:val="20"/>
              </w:rPr>
              <w:t>Total Annual Capital Costs ($)</w:t>
            </w:r>
          </w:p>
        </w:tc>
        <w:tc>
          <w:tcPr>
            <w:tcW w:w="1350" w:type="dxa"/>
            <w:tcBorders>
              <w:top w:val="single" w:sz="6" w:space="0" w:color="000000"/>
              <w:left w:val="single" w:sz="6" w:space="0" w:color="000000"/>
              <w:bottom w:val="single" w:sz="14" w:space="0" w:color="000000"/>
              <w:right w:val="single" w:sz="6" w:space="0" w:color="000000"/>
            </w:tcBorders>
          </w:tcPr>
          <w:p w:rsidR="00900CA5" w:rsidRDefault="00900CA5" w:rsidP="00900CA5">
            <w:pPr>
              <w:spacing w:line="9" w:lineRule="exact"/>
              <w:rPr>
                <w:rFonts w:ascii="Arial" w:hAnsi="Arial" w:cs="Arial"/>
                <w:sz w:val="20"/>
                <w:szCs w:val="20"/>
              </w:rPr>
            </w:pPr>
          </w:p>
          <w:p w:rsidR="00900CA5" w:rsidRDefault="00900CA5" w:rsidP="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Total Annual O&amp;M Costs ($)</w:t>
            </w:r>
          </w:p>
          <w:p w:rsidR="00900CA5" w:rsidRPr="00900CA5" w:rsidRDefault="00900CA5" w:rsidP="00900CA5">
            <w:pPr>
              <w:jc w:val="center"/>
              <w:rPr>
                <w:rFonts w:ascii="Arial" w:hAnsi="Arial" w:cs="Arial"/>
                <w:sz w:val="20"/>
                <w:szCs w:val="20"/>
              </w:rPr>
            </w:pPr>
          </w:p>
        </w:tc>
        <w:tc>
          <w:tcPr>
            <w:tcW w:w="1350" w:type="dxa"/>
            <w:tcBorders>
              <w:top w:val="single" w:sz="6" w:space="0" w:color="000000"/>
              <w:left w:val="single" w:sz="6" w:space="0" w:color="000000"/>
              <w:bottom w:val="single" w:sz="14" w:space="0" w:color="000000"/>
              <w:right w:val="single" w:sz="6" w:space="0" w:color="000000"/>
            </w:tcBorders>
          </w:tcPr>
          <w:p w:rsidR="00900CA5" w:rsidRDefault="00900CA5" w:rsidP="00900CA5">
            <w:pPr>
              <w:spacing w:line="9" w:lineRule="exact"/>
              <w:rPr>
                <w:rFonts w:ascii="Arial" w:hAnsi="Arial" w:cs="Arial"/>
                <w:sz w:val="20"/>
                <w:szCs w:val="20"/>
              </w:rPr>
            </w:pPr>
          </w:p>
          <w:p w:rsidR="00900CA5" w:rsidRPr="00900CA5" w:rsidRDefault="00900CA5" w:rsidP="00900CA5">
            <w:pPr>
              <w:jc w:val="center"/>
              <w:rPr>
                <w:rFonts w:ascii="Arial" w:hAnsi="Arial" w:cs="Arial"/>
                <w:sz w:val="20"/>
                <w:szCs w:val="20"/>
              </w:rPr>
            </w:pPr>
            <w:r>
              <w:rPr>
                <w:rFonts w:ascii="Arial" w:hAnsi="Arial" w:cs="Arial"/>
                <w:sz w:val="20"/>
                <w:szCs w:val="20"/>
              </w:rPr>
              <w:t>Total Cost Per Year ($)</w:t>
            </w:r>
          </w:p>
        </w:tc>
      </w:tr>
      <w:tr w:rsidR="00900CA5" w:rsidTr="00900CA5">
        <w:tc>
          <w:tcPr>
            <w:tcW w:w="2520" w:type="dxa"/>
            <w:tcBorders>
              <w:top w:val="single" w:sz="6" w:space="0" w:color="000000"/>
              <w:left w:val="single" w:sz="6" w:space="0" w:color="000000"/>
              <w:bottom w:val="single" w:sz="6" w:space="0" w:color="FFFFFF"/>
              <w:right w:val="single" w:sz="14" w:space="0" w:color="000000"/>
            </w:tcBorders>
          </w:tcPr>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rPr>
                <w:rFonts w:ascii="Arial" w:hAnsi="Arial" w:cs="Arial"/>
                <w:sz w:val="20"/>
                <w:szCs w:val="20"/>
              </w:rPr>
            </w:pPr>
            <w:r>
              <w:rPr>
                <w:rFonts w:ascii="Arial" w:hAnsi="Arial" w:cs="Arial"/>
                <w:sz w:val="20"/>
                <w:szCs w:val="20"/>
              </w:rPr>
              <w:t>No-discharge Zone by State Prohibition [40 CFR § 1700.9; Table 1]</w:t>
            </w:r>
          </w:p>
        </w:tc>
        <w:tc>
          <w:tcPr>
            <w:tcW w:w="1440" w:type="dxa"/>
            <w:tcBorders>
              <w:top w:val="single" w:sz="6" w:space="0" w:color="000000"/>
              <w:left w:val="single" w:sz="6" w:space="0" w:color="000000"/>
              <w:bottom w:val="single" w:sz="6" w:space="0" w:color="FFFFFF"/>
              <w:right w:val="single" w:sz="6" w:space="0" w:color="FFFFFF"/>
            </w:tcBorders>
          </w:tcPr>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4</w:t>
            </w:r>
          </w:p>
        </w:tc>
        <w:tc>
          <w:tcPr>
            <w:tcW w:w="1260" w:type="dxa"/>
            <w:tcBorders>
              <w:top w:val="single" w:sz="6" w:space="0" w:color="000000"/>
              <w:left w:val="single" w:sz="6" w:space="0" w:color="000000"/>
              <w:bottom w:val="single" w:sz="6" w:space="0" w:color="FFFFFF"/>
              <w:right w:val="single" w:sz="6" w:space="0" w:color="FFFFFF"/>
            </w:tcBorders>
          </w:tcPr>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4</w:t>
            </w:r>
          </w:p>
        </w:tc>
        <w:tc>
          <w:tcPr>
            <w:tcW w:w="1440" w:type="dxa"/>
            <w:tcBorders>
              <w:top w:val="single" w:sz="6" w:space="0" w:color="000000"/>
              <w:left w:val="single" w:sz="6" w:space="0" w:color="000000"/>
              <w:bottom w:val="single" w:sz="6" w:space="0" w:color="FFFFFF"/>
              <w:right w:val="single" w:sz="6" w:space="0" w:color="FFFFFF"/>
            </w:tcBorders>
          </w:tcPr>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717</w:t>
            </w:r>
          </w:p>
        </w:tc>
        <w:tc>
          <w:tcPr>
            <w:tcW w:w="1260" w:type="dxa"/>
            <w:tcBorders>
              <w:top w:val="single" w:sz="6" w:space="0" w:color="000000"/>
              <w:left w:val="single" w:sz="6" w:space="0" w:color="000000"/>
              <w:bottom w:val="single" w:sz="6" w:space="0" w:color="FFFFFF"/>
              <w:right w:val="single" w:sz="6" w:space="0" w:color="000000"/>
            </w:tcBorders>
          </w:tcPr>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900CA5" w:rsidRPr="00900CA5" w:rsidRDefault="00900CA5" w:rsidP="00900CA5">
            <w:pPr>
              <w:jc w:val="center"/>
              <w:rPr>
                <w:rFonts w:ascii="Arial" w:hAnsi="Arial" w:cs="Arial"/>
                <w:sz w:val="20"/>
                <w:szCs w:val="20"/>
              </w:rPr>
            </w:pPr>
            <w:r>
              <w:rPr>
                <w:rFonts w:ascii="Arial" w:hAnsi="Arial" w:cs="Arial"/>
                <w:sz w:val="20"/>
                <w:szCs w:val="20"/>
              </w:rPr>
              <w:t>$32,781.39</w:t>
            </w:r>
          </w:p>
        </w:tc>
        <w:tc>
          <w:tcPr>
            <w:tcW w:w="1350" w:type="dxa"/>
            <w:tcBorders>
              <w:top w:val="single" w:sz="6" w:space="0" w:color="000000"/>
              <w:left w:val="single" w:sz="6" w:space="0" w:color="000000"/>
              <w:bottom w:val="single" w:sz="6" w:space="0" w:color="FFFFFF"/>
              <w:right w:val="single" w:sz="6" w:space="0" w:color="000000"/>
            </w:tcBorders>
          </w:tcPr>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900CA5" w:rsidRPr="00900CA5" w:rsidRDefault="00900CA5" w:rsidP="00900CA5">
            <w:pPr>
              <w:jc w:val="center"/>
              <w:rPr>
                <w:rFonts w:ascii="Arial" w:hAnsi="Arial" w:cs="Arial"/>
                <w:sz w:val="20"/>
                <w:szCs w:val="20"/>
              </w:rPr>
            </w:pPr>
            <w:r>
              <w:rPr>
                <w:rFonts w:ascii="Arial" w:hAnsi="Arial" w:cs="Arial"/>
                <w:sz w:val="20"/>
                <w:szCs w:val="20"/>
              </w:rPr>
              <w:t>$0.00</w:t>
            </w:r>
          </w:p>
        </w:tc>
        <w:tc>
          <w:tcPr>
            <w:tcW w:w="1350" w:type="dxa"/>
            <w:tcBorders>
              <w:top w:val="single" w:sz="6" w:space="0" w:color="000000"/>
              <w:left w:val="single" w:sz="6" w:space="0" w:color="000000"/>
              <w:bottom w:val="single" w:sz="6" w:space="0" w:color="FFFFFF"/>
              <w:right w:val="single" w:sz="6" w:space="0" w:color="000000"/>
            </w:tcBorders>
          </w:tcPr>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900CA5" w:rsidRPr="00900CA5" w:rsidRDefault="00900CA5" w:rsidP="00900CA5">
            <w:pPr>
              <w:jc w:val="center"/>
              <w:rPr>
                <w:rFonts w:ascii="Arial" w:hAnsi="Arial" w:cs="Arial"/>
                <w:sz w:val="20"/>
                <w:szCs w:val="20"/>
              </w:rPr>
            </w:pPr>
            <w:r>
              <w:rPr>
                <w:rFonts w:ascii="Arial" w:hAnsi="Arial" w:cs="Arial"/>
                <w:sz w:val="20"/>
                <w:szCs w:val="20"/>
              </w:rPr>
              <w:t>$600.00</w:t>
            </w:r>
          </w:p>
        </w:tc>
        <w:tc>
          <w:tcPr>
            <w:tcW w:w="1350" w:type="dxa"/>
            <w:tcBorders>
              <w:top w:val="single" w:sz="6" w:space="0" w:color="000000"/>
              <w:left w:val="single" w:sz="6" w:space="0" w:color="000000"/>
              <w:bottom w:val="single" w:sz="6" w:space="0" w:color="FFFFFF"/>
              <w:right w:val="single" w:sz="6" w:space="0" w:color="000000"/>
            </w:tcBorders>
          </w:tcPr>
          <w:p w:rsidR="00900CA5" w:rsidRDefault="00900CA5" w:rsidP="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900CA5" w:rsidRPr="00900CA5" w:rsidRDefault="00900CA5" w:rsidP="00065DD7">
            <w:pPr>
              <w:jc w:val="center"/>
              <w:rPr>
                <w:rFonts w:ascii="Arial" w:hAnsi="Arial" w:cs="Arial"/>
                <w:sz w:val="20"/>
                <w:szCs w:val="20"/>
              </w:rPr>
            </w:pPr>
            <w:r>
              <w:rPr>
                <w:rFonts w:ascii="Arial" w:hAnsi="Arial" w:cs="Arial"/>
                <w:sz w:val="20"/>
                <w:szCs w:val="20"/>
              </w:rPr>
              <w:t>$</w:t>
            </w:r>
            <w:r w:rsidR="00065DD7">
              <w:rPr>
                <w:rFonts w:ascii="Arial" w:hAnsi="Arial" w:cs="Arial"/>
                <w:sz w:val="20"/>
                <w:szCs w:val="20"/>
              </w:rPr>
              <w:t>33,381.39</w:t>
            </w:r>
          </w:p>
        </w:tc>
      </w:tr>
      <w:tr w:rsidR="00900CA5" w:rsidTr="00900CA5">
        <w:tc>
          <w:tcPr>
            <w:tcW w:w="2520" w:type="dxa"/>
            <w:tcBorders>
              <w:top w:val="single" w:sz="6" w:space="0" w:color="000000"/>
              <w:left w:val="single" w:sz="6" w:space="0" w:color="000000"/>
              <w:bottom w:val="single" w:sz="6" w:space="0" w:color="FFFFFF"/>
              <w:right w:val="single" w:sz="14" w:space="0" w:color="000000"/>
            </w:tcBorders>
          </w:tcPr>
          <w:p w:rsidR="00900CA5" w:rsidRDefault="00900CA5">
            <w:pPr>
              <w:spacing w:line="9" w:lineRule="exact"/>
              <w:rPr>
                <w:rFonts w:ascii="Arial" w:hAnsi="Arial" w:cs="Arial"/>
                <w:sz w:val="20"/>
                <w:szCs w:val="20"/>
              </w:rPr>
            </w:pPr>
          </w:p>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rPr>
                <w:rFonts w:ascii="Arial" w:hAnsi="Arial" w:cs="Arial"/>
                <w:sz w:val="20"/>
                <w:szCs w:val="20"/>
              </w:rPr>
            </w:pPr>
            <w:r>
              <w:rPr>
                <w:rFonts w:ascii="Arial" w:hAnsi="Arial" w:cs="Arial"/>
                <w:sz w:val="20"/>
                <w:szCs w:val="20"/>
              </w:rPr>
              <w:t>No-discharge Zone by EPA Prohibition [40 CFR § 1700.10; Table 2]</w:t>
            </w:r>
          </w:p>
        </w:tc>
        <w:tc>
          <w:tcPr>
            <w:tcW w:w="1440" w:type="dxa"/>
            <w:tcBorders>
              <w:top w:val="single" w:sz="6" w:space="0" w:color="000000"/>
              <w:left w:val="single" w:sz="6" w:space="0" w:color="000000"/>
              <w:bottom w:val="single" w:sz="6" w:space="0" w:color="FFFFFF"/>
              <w:right w:val="single" w:sz="6" w:space="0" w:color="FFFFFF"/>
            </w:tcBorders>
          </w:tcPr>
          <w:p w:rsidR="00900CA5" w:rsidRDefault="00900CA5">
            <w:pPr>
              <w:spacing w:line="9" w:lineRule="exact"/>
              <w:rPr>
                <w:rFonts w:ascii="Arial" w:hAnsi="Arial" w:cs="Arial"/>
                <w:sz w:val="20"/>
                <w:szCs w:val="20"/>
              </w:rPr>
            </w:pPr>
          </w:p>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1</w:t>
            </w:r>
          </w:p>
        </w:tc>
        <w:tc>
          <w:tcPr>
            <w:tcW w:w="1260" w:type="dxa"/>
            <w:tcBorders>
              <w:top w:val="single" w:sz="6" w:space="0" w:color="000000"/>
              <w:left w:val="single" w:sz="6" w:space="0" w:color="000000"/>
              <w:bottom w:val="single" w:sz="6" w:space="0" w:color="FFFFFF"/>
              <w:right w:val="single" w:sz="6" w:space="0" w:color="FFFFFF"/>
            </w:tcBorders>
          </w:tcPr>
          <w:p w:rsidR="00900CA5" w:rsidRDefault="00900CA5">
            <w:pPr>
              <w:spacing w:line="9" w:lineRule="exact"/>
              <w:rPr>
                <w:rFonts w:ascii="Arial" w:hAnsi="Arial" w:cs="Arial"/>
                <w:sz w:val="20"/>
                <w:szCs w:val="20"/>
              </w:rPr>
            </w:pPr>
          </w:p>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1</w:t>
            </w:r>
          </w:p>
        </w:tc>
        <w:tc>
          <w:tcPr>
            <w:tcW w:w="1440" w:type="dxa"/>
            <w:tcBorders>
              <w:top w:val="single" w:sz="6" w:space="0" w:color="000000"/>
              <w:left w:val="single" w:sz="6" w:space="0" w:color="000000"/>
              <w:bottom w:val="single" w:sz="6" w:space="0" w:color="FFFFFF"/>
              <w:right w:val="single" w:sz="6" w:space="0" w:color="FFFFFF"/>
            </w:tcBorders>
          </w:tcPr>
          <w:p w:rsidR="00900CA5" w:rsidRDefault="00900CA5">
            <w:pPr>
              <w:spacing w:line="9" w:lineRule="exact"/>
              <w:rPr>
                <w:rFonts w:ascii="Arial" w:hAnsi="Arial" w:cs="Arial"/>
                <w:sz w:val="20"/>
                <w:szCs w:val="20"/>
              </w:rPr>
            </w:pPr>
          </w:p>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194</w:t>
            </w:r>
          </w:p>
        </w:tc>
        <w:tc>
          <w:tcPr>
            <w:tcW w:w="1260" w:type="dxa"/>
            <w:tcBorders>
              <w:top w:val="single" w:sz="6" w:space="0" w:color="000000"/>
              <w:left w:val="single" w:sz="6" w:space="0" w:color="000000"/>
              <w:bottom w:val="single" w:sz="6" w:space="0" w:color="FFFFFF"/>
              <w:right w:val="single" w:sz="6" w:space="0" w:color="000000"/>
            </w:tcBorders>
          </w:tcPr>
          <w:p w:rsidR="00900CA5" w:rsidRDefault="00900CA5">
            <w:pPr>
              <w:spacing w:line="9" w:lineRule="exact"/>
              <w:rPr>
                <w:rFonts w:ascii="Arial" w:hAnsi="Arial" w:cs="Arial"/>
                <w:sz w:val="20"/>
                <w:szCs w:val="20"/>
              </w:rPr>
            </w:pPr>
          </w:p>
          <w:p w:rsidR="00900CA5" w:rsidRDefault="00900CA5" w:rsidP="00900CA5">
            <w:pPr>
              <w:rPr>
                <w:rFonts w:ascii="Arial" w:hAnsi="Arial" w:cs="Arial"/>
                <w:sz w:val="20"/>
                <w:szCs w:val="20"/>
              </w:rPr>
            </w:pPr>
          </w:p>
          <w:p w:rsidR="00900CA5" w:rsidRPr="00900CA5" w:rsidRDefault="00900CA5" w:rsidP="00900CA5">
            <w:pPr>
              <w:jc w:val="center"/>
              <w:rPr>
                <w:rFonts w:ascii="Arial" w:hAnsi="Arial" w:cs="Arial"/>
                <w:sz w:val="20"/>
                <w:szCs w:val="20"/>
              </w:rPr>
            </w:pPr>
            <w:r>
              <w:rPr>
                <w:rFonts w:ascii="Arial" w:hAnsi="Arial" w:cs="Arial"/>
                <w:sz w:val="20"/>
                <w:szCs w:val="20"/>
              </w:rPr>
              <w:t>$8,919.55</w:t>
            </w:r>
          </w:p>
        </w:tc>
        <w:tc>
          <w:tcPr>
            <w:tcW w:w="1350" w:type="dxa"/>
            <w:tcBorders>
              <w:top w:val="single" w:sz="6" w:space="0" w:color="000000"/>
              <w:left w:val="single" w:sz="6" w:space="0" w:color="000000"/>
              <w:bottom w:val="single" w:sz="6" w:space="0" w:color="FFFFFF"/>
              <w:right w:val="single" w:sz="6" w:space="0" w:color="000000"/>
            </w:tcBorders>
          </w:tcPr>
          <w:p w:rsidR="00900CA5" w:rsidRDefault="00900CA5">
            <w:pPr>
              <w:spacing w:line="9" w:lineRule="exact"/>
              <w:rPr>
                <w:rFonts w:ascii="Arial" w:hAnsi="Arial" w:cs="Arial"/>
                <w:sz w:val="20"/>
                <w:szCs w:val="20"/>
              </w:rPr>
            </w:pPr>
          </w:p>
          <w:p w:rsidR="00900CA5" w:rsidRDefault="00900CA5" w:rsidP="00900CA5">
            <w:pPr>
              <w:rPr>
                <w:rFonts w:ascii="Arial" w:hAnsi="Arial" w:cs="Arial"/>
                <w:sz w:val="20"/>
                <w:szCs w:val="20"/>
              </w:rPr>
            </w:pPr>
          </w:p>
          <w:p w:rsidR="00900CA5" w:rsidRPr="00900CA5" w:rsidRDefault="00900CA5" w:rsidP="00900CA5">
            <w:pPr>
              <w:jc w:val="center"/>
              <w:rPr>
                <w:rFonts w:ascii="Arial" w:hAnsi="Arial" w:cs="Arial"/>
                <w:sz w:val="20"/>
                <w:szCs w:val="20"/>
              </w:rPr>
            </w:pPr>
            <w:r>
              <w:rPr>
                <w:rFonts w:ascii="Arial" w:hAnsi="Arial" w:cs="Arial"/>
                <w:sz w:val="20"/>
                <w:szCs w:val="20"/>
              </w:rPr>
              <w:t>$0.00</w:t>
            </w:r>
          </w:p>
        </w:tc>
        <w:tc>
          <w:tcPr>
            <w:tcW w:w="1350" w:type="dxa"/>
            <w:tcBorders>
              <w:top w:val="single" w:sz="6" w:space="0" w:color="000000"/>
              <w:left w:val="single" w:sz="6" w:space="0" w:color="000000"/>
              <w:bottom w:val="single" w:sz="6" w:space="0" w:color="FFFFFF"/>
              <w:right w:val="single" w:sz="6" w:space="0" w:color="000000"/>
            </w:tcBorders>
          </w:tcPr>
          <w:p w:rsidR="00900CA5" w:rsidRDefault="00900CA5">
            <w:pPr>
              <w:spacing w:line="9" w:lineRule="exact"/>
              <w:rPr>
                <w:rFonts w:ascii="Arial" w:hAnsi="Arial" w:cs="Arial"/>
                <w:sz w:val="20"/>
                <w:szCs w:val="20"/>
              </w:rPr>
            </w:pPr>
            <w:r>
              <w:rPr>
                <w:rFonts w:ascii="Arial" w:hAnsi="Arial" w:cs="Arial"/>
                <w:sz w:val="20"/>
                <w:szCs w:val="20"/>
              </w:rPr>
              <w:t>$150.00</w:t>
            </w:r>
          </w:p>
          <w:p w:rsidR="00900CA5" w:rsidRDefault="00900CA5" w:rsidP="00900CA5">
            <w:pPr>
              <w:rPr>
                <w:rFonts w:ascii="Arial" w:hAnsi="Arial" w:cs="Arial"/>
                <w:sz w:val="20"/>
                <w:szCs w:val="20"/>
              </w:rPr>
            </w:pPr>
          </w:p>
          <w:p w:rsidR="00900CA5" w:rsidRPr="00900CA5" w:rsidRDefault="00900CA5" w:rsidP="00900CA5">
            <w:pPr>
              <w:jc w:val="center"/>
              <w:rPr>
                <w:rFonts w:ascii="Arial" w:hAnsi="Arial" w:cs="Arial"/>
                <w:sz w:val="20"/>
                <w:szCs w:val="20"/>
              </w:rPr>
            </w:pPr>
            <w:r>
              <w:rPr>
                <w:rFonts w:ascii="Arial" w:hAnsi="Arial" w:cs="Arial"/>
                <w:sz w:val="20"/>
                <w:szCs w:val="20"/>
              </w:rPr>
              <w:t>$150.00</w:t>
            </w:r>
          </w:p>
        </w:tc>
        <w:tc>
          <w:tcPr>
            <w:tcW w:w="1350" w:type="dxa"/>
            <w:tcBorders>
              <w:top w:val="single" w:sz="6" w:space="0" w:color="000000"/>
              <w:left w:val="single" w:sz="6" w:space="0" w:color="000000"/>
              <w:bottom w:val="single" w:sz="6" w:space="0" w:color="FFFFFF"/>
              <w:right w:val="single" w:sz="6" w:space="0" w:color="000000"/>
            </w:tcBorders>
          </w:tcPr>
          <w:p w:rsidR="00900CA5" w:rsidRDefault="00900CA5" w:rsidP="00900CA5">
            <w:pPr>
              <w:spacing w:line="9" w:lineRule="exact"/>
              <w:rPr>
                <w:rFonts w:ascii="Arial" w:hAnsi="Arial" w:cs="Arial"/>
                <w:sz w:val="20"/>
                <w:szCs w:val="20"/>
              </w:rPr>
            </w:pPr>
          </w:p>
          <w:p w:rsidR="00900CA5" w:rsidRDefault="00900CA5" w:rsidP="00900CA5">
            <w:pPr>
              <w:rPr>
                <w:rFonts w:ascii="Arial" w:hAnsi="Arial" w:cs="Arial"/>
                <w:sz w:val="20"/>
                <w:szCs w:val="20"/>
              </w:rPr>
            </w:pPr>
          </w:p>
          <w:p w:rsidR="00900CA5" w:rsidRPr="00900CA5" w:rsidRDefault="00900CA5" w:rsidP="00065DD7">
            <w:pPr>
              <w:jc w:val="center"/>
              <w:rPr>
                <w:rFonts w:ascii="Arial" w:hAnsi="Arial" w:cs="Arial"/>
                <w:sz w:val="20"/>
                <w:szCs w:val="20"/>
              </w:rPr>
            </w:pPr>
            <w:r>
              <w:rPr>
                <w:rFonts w:ascii="Arial" w:hAnsi="Arial" w:cs="Arial"/>
                <w:sz w:val="20"/>
                <w:szCs w:val="20"/>
              </w:rPr>
              <w:t>$</w:t>
            </w:r>
            <w:r w:rsidR="00065DD7">
              <w:rPr>
                <w:rFonts w:ascii="Arial" w:hAnsi="Arial" w:cs="Arial"/>
                <w:sz w:val="20"/>
                <w:szCs w:val="20"/>
              </w:rPr>
              <w:t>9,069.55</w:t>
            </w:r>
          </w:p>
        </w:tc>
      </w:tr>
      <w:tr w:rsidR="00900CA5" w:rsidTr="00900CA5">
        <w:tc>
          <w:tcPr>
            <w:tcW w:w="2520" w:type="dxa"/>
            <w:tcBorders>
              <w:top w:val="single" w:sz="6" w:space="0" w:color="000000"/>
              <w:left w:val="single" w:sz="6" w:space="0" w:color="000000"/>
              <w:bottom w:val="single" w:sz="14" w:space="0" w:color="000000"/>
              <w:right w:val="single" w:sz="14" w:space="0" w:color="000000"/>
            </w:tcBorders>
          </w:tcPr>
          <w:p w:rsidR="00900CA5" w:rsidRDefault="00900CA5">
            <w:pPr>
              <w:spacing w:line="9" w:lineRule="exact"/>
              <w:rPr>
                <w:rFonts w:ascii="Arial" w:hAnsi="Arial" w:cs="Arial"/>
                <w:sz w:val="20"/>
                <w:szCs w:val="20"/>
              </w:rPr>
            </w:pPr>
          </w:p>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rPr>
                <w:rFonts w:ascii="Arial" w:hAnsi="Arial" w:cs="Arial"/>
                <w:sz w:val="20"/>
                <w:szCs w:val="20"/>
              </w:rPr>
            </w:pPr>
            <w:r>
              <w:rPr>
                <w:rFonts w:ascii="Arial" w:hAnsi="Arial" w:cs="Arial"/>
                <w:sz w:val="20"/>
                <w:szCs w:val="20"/>
              </w:rPr>
              <w:t>Petition for Review [40 CFR § 1700.12; Table 3]</w:t>
            </w:r>
          </w:p>
        </w:tc>
        <w:tc>
          <w:tcPr>
            <w:tcW w:w="1440" w:type="dxa"/>
            <w:tcBorders>
              <w:top w:val="single" w:sz="6" w:space="0" w:color="000000"/>
              <w:left w:val="single" w:sz="6" w:space="0" w:color="000000"/>
              <w:bottom w:val="single" w:sz="14" w:space="0" w:color="000000"/>
              <w:right w:val="single" w:sz="6" w:space="0" w:color="FFFFFF"/>
            </w:tcBorders>
          </w:tcPr>
          <w:p w:rsidR="00900CA5" w:rsidRDefault="00900CA5">
            <w:pPr>
              <w:spacing w:line="9" w:lineRule="exact"/>
              <w:rPr>
                <w:rFonts w:ascii="Arial" w:hAnsi="Arial" w:cs="Arial"/>
                <w:sz w:val="20"/>
                <w:szCs w:val="20"/>
              </w:rPr>
            </w:pPr>
          </w:p>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1</w:t>
            </w:r>
          </w:p>
        </w:tc>
        <w:tc>
          <w:tcPr>
            <w:tcW w:w="1260" w:type="dxa"/>
            <w:tcBorders>
              <w:top w:val="single" w:sz="6" w:space="0" w:color="000000"/>
              <w:left w:val="single" w:sz="6" w:space="0" w:color="000000"/>
              <w:bottom w:val="single" w:sz="14" w:space="0" w:color="000000"/>
              <w:right w:val="single" w:sz="6" w:space="0" w:color="FFFFFF"/>
            </w:tcBorders>
          </w:tcPr>
          <w:p w:rsidR="00900CA5" w:rsidRDefault="00900CA5">
            <w:pPr>
              <w:spacing w:line="9" w:lineRule="exact"/>
              <w:rPr>
                <w:rFonts w:ascii="Arial" w:hAnsi="Arial" w:cs="Arial"/>
                <w:sz w:val="20"/>
                <w:szCs w:val="20"/>
              </w:rPr>
            </w:pPr>
          </w:p>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1</w:t>
            </w:r>
          </w:p>
        </w:tc>
        <w:tc>
          <w:tcPr>
            <w:tcW w:w="1440" w:type="dxa"/>
            <w:tcBorders>
              <w:top w:val="single" w:sz="6" w:space="0" w:color="000000"/>
              <w:left w:val="single" w:sz="6" w:space="0" w:color="000000"/>
              <w:bottom w:val="single" w:sz="14" w:space="0" w:color="000000"/>
              <w:right w:val="single" w:sz="6" w:space="0" w:color="FFFFFF"/>
            </w:tcBorders>
          </w:tcPr>
          <w:p w:rsidR="00900CA5" w:rsidRDefault="00900CA5">
            <w:pPr>
              <w:spacing w:line="9" w:lineRule="exact"/>
              <w:rPr>
                <w:rFonts w:ascii="Arial" w:hAnsi="Arial" w:cs="Arial"/>
                <w:sz w:val="20"/>
                <w:szCs w:val="20"/>
              </w:rPr>
            </w:pPr>
          </w:p>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46</w:t>
            </w:r>
          </w:p>
        </w:tc>
        <w:tc>
          <w:tcPr>
            <w:tcW w:w="1260" w:type="dxa"/>
            <w:tcBorders>
              <w:top w:val="single" w:sz="6" w:space="0" w:color="000000"/>
              <w:left w:val="single" w:sz="6" w:space="0" w:color="000000"/>
              <w:bottom w:val="single" w:sz="14" w:space="0" w:color="000000"/>
              <w:right w:val="single" w:sz="6" w:space="0" w:color="000000"/>
            </w:tcBorders>
          </w:tcPr>
          <w:p w:rsidR="00065DD7" w:rsidRDefault="00065DD7">
            <w:pPr>
              <w:spacing w:line="9" w:lineRule="exact"/>
              <w:rPr>
                <w:rFonts w:ascii="Arial" w:hAnsi="Arial" w:cs="Arial"/>
                <w:sz w:val="20"/>
                <w:szCs w:val="20"/>
              </w:rPr>
            </w:pPr>
            <w:r>
              <w:rPr>
                <w:rFonts w:ascii="Arial" w:hAnsi="Arial" w:cs="Arial"/>
                <w:sz w:val="20"/>
                <w:szCs w:val="20"/>
              </w:rPr>
              <w:t>$2,039</w:t>
            </w:r>
          </w:p>
          <w:p w:rsidR="00065DD7" w:rsidRDefault="00065DD7" w:rsidP="00065DD7">
            <w:pPr>
              <w:rPr>
                <w:rFonts w:ascii="Arial" w:hAnsi="Arial" w:cs="Arial"/>
                <w:sz w:val="20"/>
                <w:szCs w:val="20"/>
              </w:rPr>
            </w:pPr>
          </w:p>
          <w:p w:rsidR="00900CA5" w:rsidRPr="00065DD7" w:rsidRDefault="00065DD7" w:rsidP="00065DD7">
            <w:pPr>
              <w:jc w:val="center"/>
              <w:rPr>
                <w:rFonts w:ascii="Arial" w:hAnsi="Arial" w:cs="Arial"/>
                <w:sz w:val="20"/>
                <w:szCs w:val="20"/>
              </w:rPr>
            </w:pPr>
            <w:r>
              <w:rPr>
                <w:rFonts w:ascii="Arial" w:hAnsi="Arial" w:cs="Arial"/>
                <w:sz w:val="20"/>
                <w:szCs w:val="20"/>
              </w:rPr>
              <w:t>$2,039.32</w:t>
            </w:r>
          </w:p>
        </w:tc>
        <w:tc>
          <w:tcPr>
            <w:tcW w:w="1350" w:type="dxa"/>
            <w:tcBorders>
              <w:top w:val="single" w:sz="6" w:space="0" w:color="000000"/>
              <w:left w:val="single" w:sz="6" w:space="0" w:color="000000"/>
              <w:bottom w:val="single" w:sz="14" w:space="0" w:color="000000"/>
              <w:right w:val="single" w:sz="6" w:space="0" w:color="000000"/>
            </w:tcBorders>
          </w:tcPr>
          <w:p w:rsidR="00900CA5" w:rsidRDefault="00900CA5">
            <w:pPr>
              <w:spacing w:line="9" w:lineRule="exact"/>
              <w:rPr>
                <w:rFonts w:ascii="Arial" w:hAnsi="Arial" w:cs="Arial"/>
                <w:sz w:val="20"/>
                <w:szCs w:val="20"/>
              </w:rPr>
            </w:pPr>
          </w:p>
          <w:p w:rsidR="00900CA5" w:rsidRDefault="00900CA5" w:rsidP="00900CA5">
            <w:pPr>
              <w:rPr>
                <w:rFonts w:ascii="Arial" w:hAnsi="Arial" w:cs="Arial"/>
                <w:sz w:val="20"/>
                <w:szCs w:val="20"/>
              </w:rPr>
            </w:pPr>
          </w:p>
          <w:p w:rsidR="00900CA5" w:rsidRPr="00900CA5" w:rsidRDefault="00900CA5" w:rsidP="00900CA5">
            <w:pPr>
              <w:jc w:val="center"/>
              <w:rPr>
                <w:rFonts w:ascii="Arial" w:hAnsi="Arial" w:cs="Arial"/>
                <w:sz w:val="20"/>
                <w:szCs w:val="20"/>
              </w:rPr>
            </w:pPr>
            <w:r>
              <w:rPr>
                <w:rFonts w:ascii="Arial" w:hAnsi="Arial" w:cs="Arial"/>
                <w:sz w:val="20"/>
                <w:szCs w:val="20"/>
              </w:rPr>
              <w:t>$0.00</w:t>
            </w:r>
          </w:p>
        </w:tc>
        <w:tc>
          <w:tcPr>
            <w:tcW w:w="1350" w:type="dxa"/>
            <w:tcBorders>
              <w:top w:val="single" w:sz="6" w:space="0" w:color="000000"/>
              <w:left w:val="single" w:sz="6" w:space="0" w:color="000000"/>
              <w:bottom w:val="single" w:sz="14" w:space="0" w:color="000000"/>
              <w:right w:val="single" w:sz="6" w:space="0" w:color="000000"/>
            </w:tcBorders>
          </w:tcPr>
          <w:p w:rsidR="00900CA5" w:rsidRDefault="00900CA5">
            <w:pPr>
              <w:spacing w:line="9" w:lineRule="exact"/>
              <w:rPr>
                <w:rFonts w:ascii="Arial" w:hAnsi="Arial" w:cs="Arial"/>
                <w:sz w:val="20"/>
                <w:szCs w:val="20"/>
              </w:rPr>
            </w:pPr>
          </w:p>
          <w:p w:rsidR="00900CA5" w:rsidRDefault="00900CA5" w:rsidP="00900CA5">
            <w:pPr>
              <w:rPr>
                <w:rFonts w:ascii="Arial" w:hAnsi="Arial" w:cs="Arial"/>
                <w:sz w:val="20"/>
                <w:szCs w:val="20"/>
              </w:rPr>
            </w:pPr>
          </w:p>
          <w:p w:rsidR="00900CA5" w:rsidRPr="00900CA5" w:rsidRDefault="00900CA5" w:rsidP="00900CA5">
            <w:pPr>
              <w:jc w:val="center"/>
              <w:rPr>
                <w:rFonts w:ascii="Arial" w:hAnsi="Arial" w:cs="Arial"/>
                <w:sz w:val="20"/>
                <w:szCs w:val="20"/>
              </w:rPr>
            </w:pPr>
            <w:r>
              <w:rPr>
                <w:rFonts w:ascii="Arial" w:hAnsi="Arial" w:cs="Arial"/>
                <w:sz w:val="20"/>
                <w:szCs w:val="20"/>
              </w:rPr>
              <w:t>$150.00</w:t>
            </w:r>
          </w:p>
        </w:tc>
        <w:tc>
          <w:tcPr>
            <w:tcW w:w="1350" w:type="dxa"/>
            <w:tcBorders>
              <w:top w:val="single" w:sz="6" w:space="0" w:color="000000"/>
              <w:left w:val="single" w:sz="6" w:space="0" w:color="000000"/>
              <w:bottom w:val="single" w:sz="14" w:space="0" w:color="000000"/>
              <w:right w:val="single" w:sz="6" w:space="0" w:color="000000"/>
            </w:tcBorders>
          </w:tcPr>
          <w:p w:rsidR="00900CA5" w:rsidRDefault="00900CA5" w:rsidP="00900CA5">
            <w:pPr>
              <w:spacing w:line="9" w:lineRule="exact"/>
              <w:rPr>
                <w:rFonts w:ascii="Arial" w:hAnsi="Arial" w:cs="Arial"/>
                <w:sz w:val="20"/>
                <w:szCs w:val="20"/>
              </w:rPr>
            </w:pPr>
          </w:p>
          <w:p w:rsidR="00900CA5" w:rsidRDefault="00900CA5" w:rsidP="00900CA5">
            <w:pPr>
              <w:rPr>
                <w:rFonts w:ascii="Arial" w:hAnsi="Arial" w:cs="Arial"/>
                <w:sz w:val="20"/>
                <w:szCs w:val="20"/>
              </w:rPr>
            </w:pPr>
          </w:p>
          <w:p w:rsidR="00900CA5" w:rsidRPr="00900CA5" w:rsidRDefault="00900CA5" w:rsidP="00065DD7">
            <w:pPr>
              <w:jc w:val="center"/>
              <w:rPr>
                <w:rFonts w:ascii="Arial" w:hAnsi="Arial" w:cs="Arial"/>
                <w:sz w:val="20"/>
                <w:szCs w:val="20"/>
              </w:rPr>
            </w:pPr>
            <w:r>
              <w:rPr>
                <w:rFonts w:ascii="Arial" w:hAnsi="Arial" w:cs="Arial"/>
                <w:sz w:val="20"/>
                <w:szCs w:val="20"/>
              </w:rPr>
              <w:t>$2</w:t>
            </w:r>
            <w:r w:rsidR="00065DD7">
              <w:rPr>
                <w:rFonts w:ascii="Arial" w:hAnsi="Arial" w:cs="Arial"/>
                <w:sz w:val="20"/>
                <w:szCs w:val="20"/>
              </w:rPr>
              <w:t>,189.32</w:t>
            </w:r>
          </w:p>
        </w:tc>
      </w:tr>
      <w:tr w:rsidR="00900CA5" w:rsidTr="00900CA5">
        <w:tc>
          <w:tcPr>
            <w:tcW w:w="2520" w:type="dxa"/>
            <w:tcBorders>
              <w:top w:val="single" w:sz="6" w:space="0" w:color="000000"/>
              <w:left w:val="single" w:sz="6" w:space="0" w:color="000000"/>
              <w:bottom w:val="single" w:sz="6" w:space="0" w:color="000000"/>
              <w:right w:val="single" w:sz="14" w:space="0" w:color="000000"/>
            </w:tcBorders>
          </w:tcPr>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rPr>
                <w:rFonts w:ascii="Arial" w:hAnsi="Arial" w:cs="Arial"/>
                <w:sz w:val="20"/>
                <w:szCs w:val="20"/>
              </w:rPr>
            </w:pPr>
          </w:p>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rPr>
                <w:rFonts w:ascii="Arial" w:hAnsi="Arial" w:cs="Arial"/>
                <w:sz w:val="20"/>
                <w:szCs w:val="20"/>
              </w:rPr>
            </w:pPr>
            <w:r>
              <w:rPr>
                <w:rFonts w:ascii="Arial" w:hAnsi="Arial" w:cs="Arial"/>
                <w:sz w:val="20"/>
                <w:szCs w:val="20"/>
              </w:rPr>
              <w:t>TOTAL</w:t>
            </w:r>
          </w:p>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rPr>
                <w:rFonts w:ascii="Arial" w:hAnsi="Arial" w:cs="Arial"/>
                <w:sz w:val="20"/>
                <w:szCs w:val="20"/>
              </w:rPr>
            </w:pPr>
          </w:p>
        </w:tc>
        <w:tc>
          <w:tcPr>
            <w:tcW w:w="1440" w:type="dxa"/>
            <w:tcBorders>
              <w:top w:val="single" w:sz="6" w:space="0" w:color="000000"/>
              <w:left w:val="single" w:sz="6" w:space="0" w:color="000000"/>
              <w:bottom w:val="single" w:sz="6" w:space="0" w:color="000000"/>
              <w:right w:val="single" w:sz="6" w:space="0" w:color="FFFFFF"/>
            </w:tcBorders>
          </w:tcPr>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6</w:t>
            </w:r>
          </w:p>
        </w:tc>
        <w:tc>
          <w:tcPr>
            <w:tcW w:w="1260" w:type="dxa"/>
            <w:tcBorders>
              <w:top w:val="single" w:sz="6" w:space="0" w:color="000000"/>
              <w:left w:val="single" w:sz="6" w:space="0" w:color="000000"/>
              <w:bottom w:val="single" w:sz="6" w:space="0" w:color="000000"/>
              <w:right w:val="single" w:sz="6" w:space="0" w:color="FFFFFF"/>
            </w:tcBorders>
          </w:tcPr>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6</w:t>
            </w:r>
          </w:p>
        </w:tc>
        <w:tc>
          <w:tcPr>
            <w:tcW w:w="1440" w:type="dxa"/>
            <w:tcBorders>
              <w:top w:val="single" w:sz="6" w:space="0" w:color="000000"/>
              <w:left w:val="single" w:sz="6" w:space="0" w:color="000000"/>
              <w:bottom w:val="single" w:sz="6" w:space="0" w:color="000000"/>
              <w:right w:val="single" w:sz="6" w:space="0" w:color="FFFFFF"/>
            </w:tcBorders>
          </w:tcPr>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957</w:t>
            </w:r>
          </w:p>
        </w:tc>
        <w:tc>
          <w:tcPr>
            <w:tcW w:w="1260" w:type="dxa"/>
            <w:tcBorders>
              <w:top w:val="single" w:sz="6" w:space="0" w:color="000000"/>
              <w:left w:val="single" w:sz="6" w:space="0" w:color="000000"/>
              <w:bottom w:val="single" w:sz="6" w:space="0" w:color="000000"/>
              <w:right w:val="single" w:sz="6" w:space="0" w:color="000000"/>
            </w:tcBorders>
          </w:tcPr>
          <w:p w:rsidR="00065DD7" w:rsidRDefault="00065D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900CA5" w:rsidRPr="00065DD7" w:rsidRDefault="00065DD7" w:rsidP="00065DD7">
            <w:pPr>
              <w:rPr>
                <w:rFonts w:ascii="Arial" w:hAnsi="Arial" w:cs="Arial"/>
                <w:sz w:val="20"/>
                <w:szCs w:val="20"/>
              </w:rPr>
            </w:pPr>
            <w:r>
              <w:rPr>
                <w:rFonts w:ascii="Arial" w:hAnsi="Arial" w:cs="Arial"/>
                <w:sz w:val="20"/>
                <w:szCs w:val="20"/>
              </w:rPr>
              <w:t>$43,740.26</w:t>
            </w:r>
          </w:p>
        </w:tc>
        <w:tc>
          <w:tcPr>
            <w:tcW w:w="1350" w:type="dxa"/>
            <w:tcBorders>
              <w:top w:val="single" w:sz="6" w:space="0" w:color="000000"/>
              <w:left w:val="single" w:sz="6" w:space="0" w:color="000000"/>
              <w:bottom w:val="single" w:sz="6" w:space="0" w:color="000000"/>
              <w:right w:val="single" w:sz="6" w:space="0" w:color="000000"/>
            </w:tcBorders>
          </w:tcPr>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900CA5" w:rsidRPr="00900CA5" w:rsidRDefault="00900CA5" w:rsidP="00900CA5">
            <w:pPr>
              <w:jc w:val="center"/>
              <w:rPr>
                <w:rFonts w:ascii="Arial" w:hAnsi="Arial" w:cs="Arial"/>
                <w:sz w:val="20"/>
                <w:szCs w:val="20"/>
              </w:rPr>
            </w:pPr>
            <w:r>
              <w:rPr>
                <w:rFonts w:ascii="Arial" w:hAnsi="Arial" w:cs="Arial"/>
                <w:sz w:val="20"/>
                <w:szCs w:val="20"/>
              </w:rPr>
              <w:t>$0.00</w:t>
            </w:r>
          </w:p>
        </w:tc>
        <w:tc>
          <w:tcPr>
            <w:tcW w:w="1350" w:type="dxa"/>
            <w:tcBorders>
              <w:top w:val="single" w:sz="6" w:space="0" w:color="000000"/>
              <w:left w:val="single" w:sz="6" w:space="0" w:color="000000"/>
              <w:bottom w:val="single" w:sz="6" w:space="0" w:color="000000"/>
              <w:right w:val="single" w:sz="6" w:space="0" w:color="000000"/>
            </w:tcBorders>
          </w:tcPr>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900CA5" w:rsidRDefault="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$900.00</w:t>
            </w:r>
          </w:p>
        </w:tc>
        <w:tc>
          <w:tcPr>
            <w:tcW w:w="1350" w:type="dxa"/>
            <w:tcBorders>
              <w:top w:val="single" w:sz="6" w:space="0" w:color="000000"/>
              <w:left w:val="single" w:sz="6" w:space="0" w:color="000000"/>
              <w:bottom w:val="single" w:sz="6" w:space="0" w:color="000000"/>
              <w:right w:val="single" w:sz="6" w:space="0" w:color="000000"/>
            </w:tcBorders>
          </w:tcPr>
          <w:p w:rsidR="00900CA5" w:rsidRDefault="00900CA5" w:rsidP="0090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900CA5" w:rsidRPr="00900CA5" w:rsidRDefault="00900CA5" w:rsidP="00065DD7">
            <w:pPr>
              <w:jc w:val="center"/>
              <w:rPr>
                <w:rFonts w:ascii="Arial" w:hAnsi="Arial" w:cs="Arial"/>
                <w:sz w:val="20"/>
                <w:szCs w:val="20"/>
              </w:rPr>
            </w:pPr>
            <w:r>
              <w:rPr>
                <w:rFonts w:ascii="Arial" w:hAnsi="Arial" w:cs="Arial"/>
                <w:sz w:val="20"/>
                <w:szCs w:val="20"/>
              </w:rPr>
              <w:t>$</w:t>
            </w:r>
            <w:r w:rsidR="00065DD7">
              <w:rPr>
                <w:rFonts w:ascii="Arial" w:hAnsi="Arial" w:cs="Arial"/>
                <w:sz w:val="20"/>
                <w:szCs w:val="20"/>
              </w:rPr>
              <w:t>44,640.26</w:t>
            </w:r>
          </w:p>
        </w:tc>
      </w:tr>
    </w:tbl>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2" w:lineRule="auto"/>
        <w:rPr>
          <w:rFonts w:ascii="Arial" w:hAnsi="Arial" w:cs="Arial"/>
          <w:b/>
          <w:bCs/>
          <w:sz w:val="22"/>
          <w:szCs w:val="22"/>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2" w:lineRule="auto"/>
        <w:rPr>
          <w:rFonts w:ascii="Arial" w:hAnsi="Arial" w:cs="Arial"/>
          <w:b/>
          <w:bCs/>
          <w:sz w:val="22"/>
          <w:szCs w:val="22"/>
        </w:rPr>
        <w:sectPr w:rsidR="00EA6313">
          <w:pgSz w:w="15840" w:h="12240" w:orient="landscape"/>
          <w:pgMar w:top="1080" w:right="1440" w:bottom="1080" w:left="1440" w:header="1080" w:footer="1080" w:gutter="0"/>
          <w:cols w:space="720"/>
          <w:noEndnote/>
        </w:sectPr>
      </w:pPr>
    </w:p>
    <w:p w:rsidR="00EA6313" w:rsidRDefault="00EA6313">
      <w:pPr>
        <w:pStyle w:val="Heading1"/>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2" w:lineRule="auto"/>
        <w:rPr>
          <w:sz w:val="22"/>
          <w:szCs w:val="22"/>
        </w:rPr>
      </w:pPr>
      <w:r>
        <w:rPr>
          <w:b w:val="0"/>
          <w:bCs w:val="0"/>
        </w:rPr>
        <w:lastRenderedPageBreak/>
        <w:t>Table 8.  Total Estimated Agency (EPA) Burden and Cost Summary</w:t>
      </w:r>
    </w:p>
    <w:p w:rsidR="00EA6313" w:rsidRDefault="00A3778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2" w:lineRule="auto"/>
        <w:rPr>
          <w:rFonts w:ascii="Arial" w:hAnsi="Arial" w:cs="Arial"/>
          <w:sz w:val="20"/>
          <w:szCs w:val="20"/>
        </w:rPr>
      </w:pPr>
      <w:r>
        <w:rPr>
          <w:rFonts w:ascii="Arial" w:hAnsi="Arial" w:cs="Arial"/>
          <w:b/>
          <w:bCs/>
          <w:sz w:val="22"/>
          <w:szCs w:val="22"/>
        </w:rPr>
        <w:fldChar w:fldCharType="begin"/>
      </w:r>
      <w:r w:rsidR="00EA6313">
        <w:rPr>
          <w:rFonts w:ascii="Arial" w:hAnsi="Arial" w:cs="Arial"/>
          <w:b/>
          <w:bCs/>
          <w:sz w:val="22"/>
          <w:szCs w:val="22"/>
        </w:rPr>
        <w:instrText>tc  \l 1 "</w:instrText>
      </w:r>
      <w:r w:rsidR="00EA6313">
        <w:rPr>
          <w:rFonts w:ascii="Arial" w:hAnsi="Arial" w:cs="Arial"/>
          <w:b/>
          <w:bCs/>
          <w:sz w:val="20"/>
          <w:szCs w:val="20"/>
        </w:rPr>
        <w:instrText>Table 8.  Total Estimated Agency (EPA) Burden and Cost Summary</w:instrText>
      </w:r>
      <w:r w:rsidR="00EA6313">
        <w:rPr>
          <w:rFonts w:ascii="Arial" w:hAnsi="Arial" w:cs="Arial"/>
          <w:b/>
          <w:bCs/>
          <w:sz w:val="22"/>
          <w:szCs w:val="22"/>
        </w:rPr>
        <w:instrText>"</w:instrText>
      </w:r>
      <w:r>
        <w:rPr>
          <w:rFonts w:ascii="Arial" w:hAnsi="Arial" w:cs="Arial"/>
          <w:b/>
          <w:bCs/>
          <w:sz w:val="22"/>
          <w:szCs w:val="22"/>
        </w:rPr>
        <w:fldChar w:fldCharType="end"/>
      </w:r>
    </w:p>
    <w:tbl>
      <w:tblPr>
        <w:tblW w:w="0" w:type="auto"/>
        <w:tblInd w:w="-71" w:type="dxa"/>
        <w:tblCellMar>
          <w:left w:w="109" w:type="dxa"/>
          <w:right w:w="109" w:type="dxa"/>
        </w:tblCellMar>
        <w:tblLook w:val="0000"/>
      </w:tblPr>
      <w:tblGrid>
        <w:gridCol w:w="2430"/>
        <w:gridCol w:w="1414"/>
        <w:gridCol w:w="1195"/>
        <w:gridCol w:w="1514"/>
        <w:gridCol w:w="1378"/>
        <w:gridCol w:w="1350"/>
        <w:gridCol w:w="1440"/>
        <w:gridCol w:w="1260"/>
      </w:tblGrid>
      <w:tr w:rsidR="00452B0C" w:rsidTr="00452B0C">
        <w:tc>
          <w:tcPr>
            <w:tcW w:w="2430" w:type="dxa"/>
            <w:tcBorders>
              <w:top w:val="single" w:sz="6" w:space="0" w:color="000000"/>
              <w:left w:val="single" w:sz="6" w:space="0" w:color="000000"/>
              <w:bottom w:val="single" w:sz="14" w:space="0" w:color="000000"/>
              <w:right w:val="single" w:sz="14" w:space="0" w:color="000000"/>
            </w:tcBorders>
          </w:tcPr>
          <w:p w:rsidR="00452B0C" w:rsidRDefault="00452B0C">
            <w:pPr>
              <w:spacing w:line="9" w:lineRule="exact"/>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rPr>
                <w:rFonts w:ascii="Arial" w:hAnsi="Arial" w:cs="Arial"/>
                <w:sz w:val="20"/>
                <w:szCs w:val="20"/>
              </w:rPr>
            </w:pPr>
          </w:p>
        </w:tc>
        <w:tc>
          <w:tcPr>
            <w:tcW w:w="1414" w:type="dxa"/>
            <w:tcBorders>
              <w:top w:val="single" w:sz="6" w:space="0" w:color="000000"/>
              <w:left w:val="single" w:sz="6" w:space="0" w:color="000000"/>
              <w:bottom w:val="single" w:sz="14" w:space="0" w:color="000000"/>
              <w:right w:val="single" w:sz="6" w:space="0" w:color="FFFFFF"/>
            </w:tcBorders>
          </w:tcPr>
          <w:p w:rsidR="00452B0C" w:rsidRDefault="00452B0C">
            <w:pPr>
              <w:spacing w:line="9" w:lineRule="exact"/>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Number of Respondents</w:t>
            </w:r>
          </w:p>
        </w:tc>
        <w:tc>
          <w:tcPr>
            <w:tcW w:w="1195" w:type="dxa"/>
            <w:tcBorders>
              <w:top w:val="single" w:sz="6" w:space="0" w:color="000000"/>
              <w:left w:val="single" w:sz="6" w:space="0" w:color="000000"/>
              <w:bottom w:val="single" w:sz="14" w:space="0" w:color="000000"/>
              <w:right w:val="single" w:sz="6" w:space="0" w:color="FFFFFF"/>
            </w:tcBorders>
          </w:tcPr>
          <w:p w:rsidR="00452B0C" w:rsidRDefault="00452B0C">
            <w:pPr>
              <w:spacing w:line="9" w:lineRule="exact"/>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Number of Activities</w:t>
            </w: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Per Year</w:t>
            </w:r>
          </w:p>
        </w:tc>
        <w:tc>
          <w:tcPr>
            <w:tcW w:w="1514" w:type="dxa"/>
            <w:tcBorders>
              <w:top w:val="single" w:sz="6" w:space="0" w:color="000000"/>
              <w:left w:val="single" w:sz="6" w:space="0" w:color="000000"/>
              <w:bottom w:val="single" w:sz="14" w:space="0" w:color="000000"/>
              <w:right w:val="single" w:sz="6" w:space="0" w:color="FFFFFF"/>
            </w:tcBorders>
          </w:tcPr>
          <w:p w:rsidR="00452B0C" w:rsidRDefault="00452B0C">
            <w:pPr>
              <w:spacing w:line="9" w:lineRule="exact"/>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Total Number of Hours Per Year</w:t>
            </w:r>
          </w:p>
        </w:tc>
        <w:tc>
          <w:tcPr>
            <w:tcW w:w="1378" w:type="dxa"/>
            <w:tcBorders>
              <w:top w:val="single" w:sz="6" w:space="0" w:color="000000"/>
              <w:left w:val="single" w:sz="6" w:space="0" w:color="000000"/>
              <w:bottom w:val="single" w:sz="14" w:space="0" w:color="000000"/>
              <w:right w:val="single" w:sz="6" w:space="0" w:color="000000"/>
            </w:tcBorders>
          </w:tcPr>
          <w:p w:rsidR="00452B0C" w:rsidRDefault="00452B0C">
            <w:pPr>
              <w:spacing w:line="9" w:lineRule="exact"/>
              <w:rPr>
                <w:rFonts w:ascii="Arial" w:hAnsi="Arial" w:cs="Arial"/>
                <w:sz w:val="20"/>
                <w:szCs w:val="20"/>
              </w:rPr>
            </w:pPr>
          </w:p>
          <w:p w:rsidR="00D41BDF" w:rsidRDefault="00452B0C">
            <w:pPr>
              <w:jc w:val="center"/>
              <w:rPr>
                <w:rFonts w:ascii="Arial" w:hAnsi="Arial" w:cs="Arial"/>
                <w:sz w:val="20"/>
                <w:szCs w:val="20"/>
              </w:rPr>
            </w:pPr>
            <w:r>
              <w:rPr>
                <w:rFonts w:ascii="Arial" w:hAnsi="Arial" w:cs="Arial"/>
                <w:sz w:val="20"/>
                <w:szCs w:val="20"/>
              </w:rPr>
              <w:t>Total Labor Cost Per Year ($)</w:t>
            </w:r>
          </w:p>
        </w:tc>
        <w:tc>
          <w:tcPr>
            <w:tcW w:w="1350" w:type="dxa"/>
            <w:tcBorders>
              <w:top w:val="single" w:sz="6" w:space="0" w:color="000000"/>
              <w:left w:val="single" w:sz="6" w:space="0" w:color="000000"/>
              <w:bottom w:val="single" w:sz="14" w:space="0" w:color="000000"/>
              <w:right w:val="single" w:sz="6" w:space="0" w:color="000000"/>
            </w:tcBorders>
          </w:tcPr>
          <w:p w:rsidR="00452B0C" w:rsidRDefault="00452B0C">
            <w:pPr>
              <w:spacing w:line="9" w:lineRule="exact"/>
              <w:rPr>
                <w:rFonts w:ascii="Arial" w:hAnsi="Arial" w:cs="Arial"/>
                <w:sz w:val="20"/>
                <w:szCs w:val="20"/>
              </w:rPr>
            </w:pPr>
          </w:p>
          <w:p w:rsidR="00D41BDF" w:rsidRDefault="00452B0C">
            <w:pPr>
              <w:jc w:val="center"/>
              <w:rPr>
                <w:rFonts w:ascii="Arial" w:hAnsi="Arial" w:cs="Arial"/>
                <w:sz w:val="20"/>
                <w:szCs w:val="20"/>
              </w:rPr>
            </w:pPr>
            <w:r>
              <w:rPr>
                <w:rFonts w:ascii="Arial" w:hAnsi="Arial" w:cs="Arial"/>
                <w:sz w:val="20"/>
                <w:szCs w:val="20"/>
              </w:rPr>
              <w:t>Total Annual Capital Costs ($)</w:t>
            </w:r>
          </w:p>
        </w:tc>
        <w:tc>
          <w:tcPr>
            <w:tcW w:w="1440" w:type="dxa"/>
            <w:tcBorders>
              <w:top w:val="single" w:sz="6" w:space="0" w:color="000000"/>
              <w:left w:val="single" w:sz="6" w:space="0" w:color="000000"/>
              <w:bottom w:val="single" w:sz="14" w:space="0" w:color="000000"/>
              <w:right w:val="single" w:sz="6" w:space="0" w:color="000000"/>
            </w:tcBorders>
          </w:tcPr>
          <w:p w:rsidR="00452B0C" w:rsidRDefault="00452B0C" w:rsidP="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Total Annual O&amp;M Costs ($)</w:t>
            </w:r>
          </w:p>
          <w:p w:rsidR="00452B0C" w:rsidRDefault="00452B0C">
            <w:pPr>
              <w:spacing w:line="9" w:lineRule="exact"/>
              <w:rPr>
                <w:rFonts w:ascii="Arial" w:hAnsi="Arial" w:cs="Arial"/>
                <w:sz w:val="20"/>
                <w:szCs w:val="20"/>
              </w:rPr>
            </w:pPr>
          </w:p>
        </w:tc>
        <w:tc>
          <w:tcPr>
            <w:tcW w:w="1260" w:type="dxa"/>
            <w:tcBorders>
              <w:top w:val="single" w:sz="6" w:space="0" w:color="000000"/>
              <w:left w:val="single" w:sz="6" w:space="0" w:color="000000"/>
              <w:bottom w:val="single" w:sz="14" w:space="0" w:color="000000"/>
              <w:right w:val="single" w:sz="6" w:space="0" w:color="000000"/>
            </w:tcBorders>
          </w:tcPr>
          <w:p w:rsidR="00452B0C" w:rsidRDefault="00452B0C">
            <w:pPr>
              <w:spacing w:line="9" w:lineRule="exact"/>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Total Cost</w:t>
            </w: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Per Year ($)</w:t>
            </w:r>
          </w:p>
        </w:tc>
      </w:tr>
      <w:tr w:rsidR="00452B0C" w:rsidTr="00452B0C">
        <w:tc>
          <w:tcPr>
            <w:tcW w:w="2430" w:type="dxa"/>
            <w:tcBorders>
              <w:top w:val="single" w:sz="6" w:space="0" w:color="000000"/>
              <w:left w:val="single" w:sz="6" w:space="0" w:color="000000"/>
              <w:bottom w:val="single" w:sz="6" w:space="0" w:color="FFFFFF"/>
              <w:right w:val="single" w:sz="14" w:space="0" w:color="000000"/>
            </w:tcBorders>
          </w:tcPr>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rPr>
                <w:rFonts w:ascii="Arial" w:hAnsi="Arial" w:cs="Arial"/>
                <w:sz w:val="20"/>
                <w:szCs w:val="20"/>
              </w:rPr>
            </w:pPr>
            <w:r>
              <w:rPr>
                <w:rFonts w:ascii="Arial" w:hAnsi="Arial" w:cs="Arial"/>
                <w:sz w:val="20"/>
                <w:szCs w:val="20"/>
              </w:rPr>
              <w:t>No-discharge Zone by State Prohibition [40 CFR § 1700.9; Table 4]</w:t>
            </w:r>
          </w:p>
        </w:tc>
        <w:tc>
          <w:tcPr>
            <w:tcW w:w="1414" w:type="dxa"/>
            <w:tcBorders>
              <w:top w:val="single" w:sz="6" w:space="0" w:color="000000"/>
              <w:left w:val="single" w:sz="6" w:space="0" w:color="000000"/>
              <w:bottom w:val="single" w:sz="6" w:space="0" w:color="FFFFFF"/>
              <w:right w:val="single" w:sz="6" w:space="0" w:color="FFFFFF"/>
            </w:tcBorders>
          </w:tcPr>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4</w:t>
            </w:r>
          </w:p>
        </w:tc>
        <w:tc>
          <w:tcPr>
            <w:tcW w:w="1195" w:type="dxa"/>
            <w:tcBorders>
              <w:top w:val="single" w:sz="6" w:space="0" w:color="000000"/>
              <w:left w:val="single" w:sz="6" w:space="0" w:color="000000"/>
              <w:bottom w:val="single" w:sz="6" w:space="0" w:color="FFFFFF"/>
              <w:right w:val="single" w:sz="6" w:space="0" w:color="FFFFFF"/>
            </w:tcBorders>
          </w:tcPr>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4</w:t>
            </w:r>
          </w:p>
        </w:tc>
        <w:tc>
          <w:tcPr>
            <w:tcW w:w="1514" w:type="dxa"/>
            <w:tcBorders>
              <w:top w:val="single" w:sz="6" w:space="0" w:color="000000"/>
              <w:left w:val="single" w:sz="6" w:space="0" w:color="000000"/>
              <w:bottom w:val="single" w:sz="6" w:space="0" w:color="FFFFFF"/>
              <w:right w:val="single" w:sz="6" w:space="0" w:color="FFFFFF"/>
            </w:tcBorders>
          </w:tcPr>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106.00</w:t>
            </w:r>
          </w:p>
        </w:tc>
        <w:tc>
          <w:tcPr>
            <w:tcW w:w="1378" w:type="dxa"/>
            <w:tcBorders>
              <w:top w:val="single" w:sz="6" w:space="0" w:color="000000"/>
              <w:left w:val="single" w:sz="6" w:space="0" w:color="000000"/>
              <w:bottom w:val="single" w:sz="6" w:space="0" w:color="FFFFFF"/>
              <w:right w:val="single" w:sz="6" w:space="0" w:color="000000"/>
            </w:tcBorders>
          </w:tcPr>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$6,403.58</w:t>
            </w:r>
          </w:p>
        </w:tc>
        <w:tc>
          <w:tcPr>
            <w:tcW w:w="1350" w:type="dxa"/>
            <w:tcBorders>
              <w:top w:val="single" w:sz="6" w:space="0" w:color="000000"/>
              <w:left w:val="single" w:sz="6" w:space="0" w:color="000000"/>
              <w:bottom w:val="single" w:sz="6" w:space="0" w:color="FFFFFF"/>
              <w:right w:val="single" w:sz="6" w:space="0" w:color="000000"/>
            </w:tcBorders>
          </w:tcPr>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D41BDF" w:rsidRDefault="00452B0C">
            <w:pPr>
              <w:jc w:val="center"/>
              <w:rPr>
                <w:rFonts w:ascii="Arial" w:hAnsi="Arial" w:cs="Arial"/>
                <w:sz w:val="20"/>
                <w:szCs w:val="20"/>
              </w:rPr>
            </w:pPr>
            <w:r>
              <w:rPr>
                <w:rFonts w:ascii="Arial" w:hAnsi="Arial" w:cs="Arial"/>
                <w:sz w:val="20"/>
                <w:szCs w:val="20"/>
              </w:rPr>
              <w:t>$0.00</w:t>
            </w:r>
          </w:p>
        </w:tc>
        <w:tc>
          <w:tcPr>
            <w:tcW w:w="1440" w:type="dxa"/>
            <w:tcBorders>
              <w:top w:val="single" w:sz="6" w:space="0" w:color="000000"/>
              <w:left w:val="single" w:sz="6" w:space="0" w:color="000000"/>
              <w:bottom w:val="single" w:sz="6" w:space="0" w:color="FFFFFF"/>
              <w:right w:val="single" w:sz="6" w:space="0" w:color="000000"/>
            </w:tcBorders>
          </w:tcPr>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$240.00</w:t>
            </w:r>
          </w:p>
        </w:tc>
        <w:tc>
          <w:tcPr>
            <w:tcW w:w="1260" w:type="dxa"/>
            <w:tcBorders>
              <w:top w:val="single" w:sz="6" w:space="0" w:color="000000"/>
              <w:left w:val="single" w:sz="6" w:space="0" w:color="000000"/>
              <w:bottom w:val="single" w:sz="6" w:space="0" w:color="FFFFFF"/>
              <w:right w:val="single" w:sz="6" w:space="0" w:color="000000"/>
            </w:tcBorders>
          </w:tcPr>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452B0C" w:rsidRDefault="00452B0C" w:rsidP="00722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$6,643.58</w:t>
            </w:r>
          </w:p>
        </w:tc>
      </w:tr>
      <w:tr w:rsidR="00452B0C" w:rsidTr="00452B0C">
        <w:tc>
          <w:tcPr>
            <w:tcW w:w="2430" w:type="dxa"/>
            <w:tcBorders>
              <w:top w:val="single" w:sz="6" w:space="0" w:color="000000"/>
              <w:left w:val="single" w:sz="6" w:space="0" w:color="000000"/>
              <w:bottom w:val="single" w:sz="6" w:space="0" w:color="FFFFFF"/>
              <w:right w:val="single" w:sz="14" w:space="0" w:color="000000"/>
            </w:tcBorders>
          </w:tcPr>
          <w:p w:rsidR="00452B0C" w:rsidRDefault="00452B0C">
            <w:pPr>
              <w:spacing w:line="9" w:lineRule="exact"/>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rPr>
                <w:rFonts w:ascii="Arial" w:hAnsi="Arial" w:cs="Arial"/>
                <w:sz w:val="20"/>
                <w:szCs w:val="20"/>
              </w:rPr>
            </w:pPr>
            <w:r>
              <w:rPr>
                <w:rFonts w:ascii="Arial" w:hAnsi="Arial" w:cs="Arial"/>
                <w:sz w:val="20"/>
                <w:szCs w:val="20"/>
              </w:rPr>
              <w:t>No-discharge Zone by EPA Prohibition [40 CFR § 1700.10; Table 5]</w:t>
            </w:r>
          </w:p>
        </w:tc>
        <w:tc>
          <w:tcPr>
            <w:tcW w:w="1414" w:type="dxa"/>
            <w:tcBorders>
              <w:top w:val="single" w:sz="6" w:space="0" w:color="000000"/>
              <w:left w:val="single" w:sz="6" w:space="0" w:color="000000"/>
              <w:bottom w:val="single" w:sz="6" w:space="0" w:color="FFFFFF"/>
              <w:right w:val="single" w:sz="6" w:space="0" w:color="FFFFFF"/>
            </w:tcBorders>
          </w:tcPr>
          <w:p w:rsidR="00452B0C" w:rsidRDefault="00452B0C">
            <w:pPr>
              <w:spacing w:line="9" w:lineRule="exact"/>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1</w:t>
            </w:r>
          </w:p>
        </w:tc>
        <w:tc>
          <w:tcPr>
            <w:tcW w:w="1195" w:type="dxa"/>
            <w:tcBorders>
              <w:top w:val="single" w:sz="6" w:space="0" w:color="000000"/>
              <w:left w:val="single" w:sz="6" w:space="0" w:color="000000"/>
              <w:bottom w:val="single" w:sz="6" w:space="0" w:color="FFFFFF"/>
              <w:right w:val="single" w:sz="6" w:space="0" w:color="FFFFFF"/>
            </w:tcBorders>
          </w:tcPr>
          <w:p w:rsidR="00452B0C" w:rsidRDefault="00452B0C">
            <w:pPr>
              <w:spacing w:line="9" w:lineRule="exact"/>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1</w:t>
            </w:r>
          </w:p>
        </w:tc>
        <w:tc>
          <w:tcPr>
            <w:tcW w:w="1514" w:type="dxa"/>
            <w:tcBorders>
              <w:top w:val="single" w:sz="6" w:space="0" w:color="000000"/>
              <w:left w:val="single" w:sz="6" w:space="0" w:color="000000"/>
              <w:bottom w:val="single" w:sz="6" w:space="0" w:color="FFFFFF"/>
              <w:right w:val="single" w:sz="6" w:space="0" w:color="FFFFFF"/>
            </w:tcBorders>
          </w:tcPr>
          <w:p w:rsidR="00452B0C" w:rsidRDefault="00452B0C">
            <w:pPr>
              <w:spacing w:line="9" w:lineRule="exact"/>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33.50</w:t>
            </w:r>
          </w:p>
        </w:tc>
        <w:tc>
          <w:tcPr>
            <w:tcW w:w="1378" w:type="dxa"/>
            <w:tcBorders>
              <w:top w:val="single" w:sz="6" w:space="0" w:color="000000"/>
              <w:left w:val="single" w:sz="6" w:space="0" w:color="000000"/>
              <w:bottom w:val="single" w:sz="6" w:space="0" w:color="FFFFFF"/>
              <w:right w:val="single" w:sz="6" w:space="0" w:color="000000"/>
            </w:tcBorders>
          </w:tcPr>
          <w:p w:rsidR="00452B0C" w:rsidRDefault="00452B0C">
            <w:pPr>
              <w:spacing w:line="9" w:lineRule="exact"/>
              <w:rPr>
                <w:rFonts w:ascii="Arial" w:hAnsi="Arial" w:cs="Arial"/>
                <w:sz w:val="20"/>
                <w:szCs w:val="20"/>
              </w:rPr>
            </w:pPr>
          </w:p>
          <w:p w:rsidR="00452B0C" w:rsidRDefault="00452B0C" w:rsidP="00452B0C">
            <w:pPr>
              <w:rPr>
                <w:rFonts w:ascii="Arial" w:hAnsi="Arial" w:cs="Arial"/>
                <w:sz w:val="20"/>
                <w:szCs w:val="20"/>
              </w:rPr>
            </w:pPr>
          </w:p>
          <w:p w:rsidR="00D41BDF" w:rsidRDefault="00452B0C">
            <w:pPr>
              <w:jc w:val="center"/>
              <w:rPr>
                <w:rFonts w:ascii="Arial" w:hAnsi="Arial" w:cs="Arial"/>
                <w:sz w:val="20"/>
                <w:szCs w:val="20"/>
              </w:rPr>
            </w:pPr>
            <w:r>
              <w:rPr>
                <w:rFonts w:ascii="Arial" w:hAnsi="Arial" w:cs="Arial"/>
                <w:sz w:val="20"/>
                <w:szCs w:val="20"/>
              </w:rPr>
              <w:t>1,991.63</w:t>
            </w:r>
          </w:p>
        </w:tc>
        <w:tc>
          <w:tcPr>
            <w:tcW w:w="1350" w:type="dxa"/>
            <w:tcBorders>
              <w:top w:val="single" w:sz="6" w:space="0" w:color="000000"/>
              <w:left w:val="single" w:sz="6" w:space="0" w:color="000000"/>
              <w:bottom w:val="single" w:sz="6" w:space="0" w:color="FFFFFF"/>
              <w:right w:val="single" w:sz="6" w:space="0" w:color="000000"/>
            </w:tcBorders>
          </w:tcPr>
          <w:p w:rsidR="00452B0C" w:rsidRDefault="00452B0C">
            <w:pPr>
              <w:spacing w:line="9" w:lineRule="exact"/>
              <w:rPr>
                <w:rFonts w:ascii="Arial" w:hAnsi="Arial" w:cs="Arial"/>
                <w:sz w:val="20"/>
                <w:szCs w:val="20"/>
              </w:rPr>
            </w:pPr>
          </w:p>
          <w:p w:rsidR="00452B0C" w:rsidRDefault="00452B0C" w:rsidP="00452B0C">
            <w:pPr>
              <w:rPr>
                <w:rFonts w:ascii="Arial" w:hAnsi="Arial" w:cs="Arial"/>
                <w:sz w:val="20"/>
                <w:szCs w:val="20"/>
              </w:rPr>
            </w:pPr>
          </w:p>
          <w:p w:rsidR="00D41BDF" w:rsidRDefault="00452B0C">
            <w:pPr>
              <w:jc w:val="center"/>
              <w:rPr>
                <w:rFonts w:ascii="Arial" w:hAnsi="Arial" w:cs="Arial"/>
                <w:sz w:val="20"/>
                <w:szCs w:val="20"/>
              </w:rPr>
            </w:pPr>
            <w:r>
              <w:rPr>
                <w:rFonts w:ascii="Arial" w:hAnsi="Arial" w:cs="Arial"/>
                <w:sz w:val="20"/>
                <w:szCs w:val="20"/>
              </w:rPr>
              <w:t>$0.00</w:t>
            </w:r>
          </w:p>
        </w:tc>
        <w:tc>
          <w:tcPr>
            <w:tcW w:w="1440" w:type="dxa"/>
            <w:tcBorders>
              <w:top w:val="single" w:sz="6" w:space="0" w:color="000000"/>
              <w:left w:val="single" w:sz="6" w:space="0" w:color="000000"/>
              <w:bottom w:val="single" w:sz="6" w:space="0" w:color="FFFFFF"/>
              <w:right w:val="single" w:sz="6" w:space="0" w:color="000000"/>
            </w:tcBorders>
          </w:tcPr>
          <w:p w:rsidR="00452B0C" w:rsidRDefault="00452B0C">
            <w:pPr>
              <w:spacing w:line="9" w:lineRule="exact"/>
              <w:rPr>
                <w:rFonts w:ascii="Arial" w:hAnsi="Arial" w:cs="Arial"/>
                <w:sz w:val="20"/>
                <w:szCs w:val="20"/>
              </w:rPr>
            </w:pPr>
          </w:p>
          <w:p w:rsidR="00452B0C" w:rsidRDefault="00452B0C" w:rsidP="00452B0C">
            <w:pPr>
              <w:rPr>
                <w:rFonts w:ascii="Arial" w:hAnsi="Arial" w:cs="Arial"/>
                <w:sz w:val="20"/>
                <w:szCs w:val="20"/>
              </w:rPr>
            </w:pPr>
          </w:p>
          <w:p w:rsidR="00D41BDF" w:rsidRDefault="00452B0C">
            <w:pPr>
              <w:jc w:val="center"/>
              <w:rPr>
                <w:rFonts w:ascii="Arial" w:hAnsi="Arial" w:cs="Arial"/>
                <w:sz w:val="20"/>
                <w:szCs w:val="20"/>
              </w:rPr>
            </w:pPr>
            <w:r>
              <w:rPr>
                <w:rFonts w:ascii="Arial" w:hAnsi="Arial" w:cs="Arial"/>
                <w:sz w:val="20"/>
                <w:szCs w:val="20"/>
              </w:rPr>
              <w:t>$60.00</w:t>
            </w:r>
          </w:p>
        </w:tc>
        <w:tc>
          <w:tcPr>
            <w:tcW w:w="1260" w:type="dxa"/>
            <w:tcBorders>
              <w:top w:val="single" w:sz="6" w:space="0" w:color="000000"/>
              <w:left w:val="single" w:sz="6" w:space="0" w:color="000000"/>
              <w:bottom w:val="single" w:sz="6" w:space="0" w:color="FFFFFF"/>
              <w:right w:val="single" w:sz="6" w:space="0" w:color="000000"/>
            </w:tcBorders>
          </w:tcPr>
          <w:p w:rsidR="00452B0C" w:rsidRDefault="00452B0C">
            <w:pPr>
              <w:spacing w:line="9" w:lineRule="exact"/>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452B0C" w:rsidRDefault="00452B0C" w:rsidP="00722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r>
              <w:rPr>
                <w:rFonts w:ascii="Arial" w:hAnsi="Arial" w:cs="Arial"/>
                <w:sz w:val="20"/>
                <w:szCs w:val="20"/>
              </w:rPr>
              <w:t>$2,051.63</w:t>
            </w:r>
          </w:p>
        </w:tc>
      </w:tr>
      <w:tr w:rsidR="00452B0C" w:rsidTr="00452B0C">
        <w:tc>
          <w:tcPr>
            <w:tcW w:w="2430" w:type="dxa"/>
            <w:tcBorders>
              <w:top w:val="single" w:sz="6" w:space="0" w:color="000000"/>
              <w:left w:val="single" w:sz="6" w:space="0" w:color="000000"/>
              <w:bottom w:val="single" w:sz="14" w:space="0" w:color="000000"/>
              <w:right w:val="single" w:sz="14" w:space="0" w:color="000000"/>
            </w:tcBorders>
          </w:tcPr>
          <w:p w:rsidR="00452B0C" w:rsidRDefault="00452B0C">
            <w:pPr>
              <w:spacing w:line="9" w:lineRule="exact"/>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rPr>
                <w:rFonts w:ascii="Arial" w:hAnsi="Arial" w:cs="Arial"/>
                <w:sz w:val="20"/>
                <w:szCs w:val="20"/>
              </w:rPr>
            </w:pPr>
            <w:r>
              <w:rPr>
                <w:rFonts w:ascii="Arial" w:hAnsi="Arial" w:cs="Arial"/>
                <w:sz w:val="20"/>
                <w:szCs w:val="20"/>
              </w:rPr>
              <w:t>Petition for Review [40 CFR § 1700.12; Table 6]</w:t>
            </w:r>
          </w:p>
        </w:tc>
        <w:tc>
          <w:tcPr>
            <w:tcW w:w="1414" w:type="dxa"/>
            <w:tcBorders>
              <w:top w:val="single" w:sz="6" w:space="0" w:color="000000"/>
              <w:left w:val="single" w:sz="6" w:space="0" w:color="000000"/>
              <w:bottom w:val="single" w:sz="14" w:space="0" w:color="000000"/>
              <w:right w:val="single" w:sz="6" w:space="0" w:color="FFFFFF"/>
            </w:tcBorders>
          </w:tcPr>
          <w:p w:rsidR="00452B0C" w:rsidRDefault="00452B0C">
            <w:pPr>
              <w:spacing w:line="9" w:lineRule="exact"/>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1</w:t>
            </w:r>
          </w:p>
        </w:tc>
        <w:tc>
          <w:tcPr>
            <w:tcW w:w="1195" w:type="dxa"/>
            <w:tcBorders>
              <w:top w:val="single" w:sz="6" w:space="0" w:color="000000"/>
              <w:left w:val="single" w:sz="6" w:space="0" w:color="000000"/>
              <w:bottom w:val="single" w:sz="14" w:space="0" w:color="000000"/>
              <w:right w:val="single" w:sz="6" w:space="0" w:color="FFFFFF"/>
            </w:tcBorders>
          </w:tcPr>
          <w:p w:rsidR="00452B0C" w:rsidRDefault="00452B0C">
            <w:pPr>
              <w:spacing w:line="9" w:lineRule="exact"/>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1</w:t>
            </w:r>
          </w:p>
        </w:tc>
        <w:tc>
          <w:tcPr>
            <w:tcW w:w="1514" w:type="dxa"/>
            <w:tcBorders>
              <w:top w:val="single" w:sz="6" w:space="0" w:color="000000"/>
              <w:left w:val="single" w:sz="6" w:space="0" w:color="000000"/>
              <w:bottom w:val="single" w:sz="14" w:space="0" w:color="000000"/>
              <w:right w:val="single" w:sz="6" w:space="0" w:color="FFFFFF"/>
            </w:tcBorders>
          </w:tcPr>
          <w:p w:rsidR="00452B0C" w:rsidRDefault="00452B0C">
            <w:pPr>
              <w:spacing w:line="9" w:lineRule="exact"/>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33.50</w:t>
            </w:r>
          </w:p>
        </w:tc>
        <w:tc>
          <w:tcPr>
            <w:tcW w:w="1378" w:type="dxa"/>
            <w:tcBorders>
              <w:top w:val="single" w:sz="6" w:space="0" w:color="000000"/>
              <w:left w:val="single" w:sz="6" w:space="0" w:color="000000"/>
              <w:bottom w:val="single" w:sz="14" w:space="0" w:color="000000"/>
              <w:right w:val="single" w:sz="6" w:space="0" w:color="000000"/>
            </w:tcBorders>
          </w:tcPr>
          <w:p w:rsidR="00452B0C" w:rsidRDefault="00452B0C">
            <w:pPr>
              <w:spacing w:line="9" w:lineRule="exact"/>
              <w:rPr>
                <w:rFonts w:ascii="Arial" w:hAnsi="Arial" w:cs="Arial"/>
                <w:sz w:val="20"/>
                <w:szCs w:val="20"/>
              </w:rPr>
            </w:pPr>
          </w:p>
          <w:p w:rsidR="00452B0C" w:rsidRDefault="00452B0C" w:rsidP="00452B0C">
            <w:pPr>
              <w:rPr>
                <w:rFonts w:ascii="Arial" w:hAnsi="Arial" w:cs="Arial"/>
                <w:sz w:val="20"/>
                <w:szCs w:val="20"/>
              </w:rPr>
            </w:pPr>
          </w:p>
          <w:p w:rsidR="00D41BDF" w:rsidRDefault="00452B0C">
            <w:pPr>
              <w:jc w:val="center"/>
              <w:rPr>
                <w:rFonts w:ascii="Arial" w:hAnsi="Arial" w:cs="Arial"/>
                <w:sz w:val="20"/>
                <w:szCs w:val="20"/>
              </w:rPr>
            </w:pPr>
            <w:r>
              <w:rPr>
                <w:rFonts w:ascii="Arial" w:hAnsi="Arial" w:cs="Arial"/>
                <w:sz w:val="20"/>
                <w:szCs w:val="20"/>
              </w:rPr>
              <w:t>1,991.63</w:t>
            </w:r>
          </w:p>
        </w:tc>
        <w:tc>
          <w:tcPr>
            <w:tcW w:w="1350" w:type="dxa"/>
            <w:tcBorders>
              <w:top w:val="single" w:sz="6" w:space="0" w:color="000000"/>
              <w:left w:val="single" w:sz="6" w:space="0" w:color="000000"/>
              <w:bottom w:val="single" w:sz="14" w:space="0" w:color="000000"/>
              <w:right w:val="single" w:sz="6" w:space="0" w:color="000000"/>
            </w:tcBorders>
          </w:tcPr>
          <w:p w:rsidR="00452B0C" w:rsidRDefault="00452B0C">
            <w:pPr>
              <w:spacing w:line="9" w:lineRule="exact"/>
              <w:rPr>
                <w:rFonts w:ascii="Arial" w:hAnsi="Arial" w:cs="Arial"/>
                <w:sz w:val="20"/>
                <w:szCs w:val="20"/>
              </w:rPr>
            </w:pPr>
          </w:p>
          <w:p w:rsidR="00452B0C" w:rsidRDefault="00452B0C" w:rsidP="00452B0C">
            <w:pPr>
              <w:rPr>
                <w:rFonts w:ascii="Arial" w:hAnsi="Arial" w:cs="Arial"/>
                <w:sz w:val="20"/>
                <w:szCs w:val="20"/>
              </w:rPr>
            </w:pPr>
          </w:p>
          <w:p w:rsidR="00D41BDF" w:rsidRDefault="00452B0C">
            <w:pPr>
              <w:jc w:val="center"/>
              <w:rPr>
                <w:rFonts w:ascii="Arial" w:hAnsi="Arial" w:cs="Arial"/>
                <w:sz w:val="20"/>
                <w:szCs w:val="20"/>
              </w:rPr>
            </w:pPr>
            <w:r>
              <w:rPr>
                <w:rFonts w:ascii="Arial" w:hAnsi="Arial" w:cs="Arial"/>
                <w:sz w:val="20"/>
                <w:szCs w:val="20"/>
              </w:rPr>
              <w:t>$0.00</w:t>
            </w:r>
          </w:p>
        </w:tc>
        <w:tc>
          <w:tcPr>
            <w:tcW w:w="1440" w:type="dxa"/>
            <w:tcBorders>
              <w:top w:val="single" w:sz="6" w:space="0" w:color="000000"/>
              <w:left w:val="single" w:sz="6" w:space="0" w:color="000000"/>
              <w:bottom w:val="single" w:sz="14" w:space="0" w:color="000000"/>
              <w:right w:val="single" w:sz="6" w:space="0" w:color="000000"/>
            </w:tcBorders>
          </w:tcPr>
          <w:p w:rsidR="00452B0C" w:rsidRDefault="00452B0C">
            <w:pPr>
              <w:spacing w:line="9" w:lineRule="exact"/>
              <w:rPr>
                <w:rFonts w:ascii="Arial" w:hAnsi="Arial" w:cs="Arial"/>
                <w:sz w:val="20"/>
                <w:szCs w:val="20"/>
              </w:rPr>
            </w:pPr>
          </w:p>
          <w:p w:rsidR="00452B0C" w:rsidRDefault="00452B0C" w:rsidP="00452B0C">
            <w:pPr>
              <w:rPr>
                <w:rFonts w:ascii="Arial" w:hAnsi="Arial" w:cs="Arial"/>
                <w:sz w:val="20"/>
                <w:szCs w:val="20"/>
              </w:rPr>
            </w:pPr>
          </w:p>
          <w:p w:rsidR="00D41BDF" w:rsidRDefault="00452B0C">
            <w:pPr>
              <w:jc w:val="center"/>
              <w:rPr>
                <w:rFonts w:ascii="Arial" w:hAnsi="Arial" w:cs="Arial"/>
                <w:sz w:val="20"/>
                <w:szCs w:val="20"/>
              </w:rPr>
            </w:pPr>
            <w:r>
              <w:rPr>
                <w:rFonts w:ascii="Arial" w:hAnsi="Arial" w:cs="Arial"/>
                <w:sz w:val="20"/>
                <w:szCs w:val="20"/>
              </w:rPr>
              <w:t>$60.00</w:t>
            </w:r>
          </w:p>
        </w:tc>
        <w:tc>
          <w:tcPr>
            <w:tcW w:w="1260" w:type="dxa"/>
            <w:tcBorders>
              <w:top w:val="single" w:sz="6" w:space="0" w:color="000000"/>
              <w:left w:val="single" w:sz="6" w:space="0" w:color="000000"/>
              <w:bottom w:val="single" w:sz="14" w:space="0" w:color="000000"/>
              <w:right w:val="single" w:sz="6" w:space="0" w:color="000000"/>
            </w:tcBorders>
          </w:tcPr>
          <w:p w:rsidR="00452B0C" w:rsidRDefault="00452B0C">
            <w:pPr>
              <w:spacing w:line="9" w:lineRule="exact"/>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1" w:lineRule="auto"/>
              <w:jc w:val="center"/>
              <w:rPr>
                <w:rFonts w:ascii="Arial" w:hAnsi="Arial" w:cs="Arial"/>
                <w:sz w:val="20"/>
                <w:szCs w:val="20"/>
              </w:rPr>
            </w:pPr>
            <w:r>
              <w:rPr>
                <w:rFonts w:ascii="Arial" w:hAnsi="Arial" w:cs="Arial"/>
                <w:sz w:val="20"/>
                <w:szCs w:val="20"/>
              </w:rPr>
              <w:t>$2,051.63</w:t>
            </w:r>
          </w:p>
        </w:tc>
      </w:tr>
      <w:tr w:rsidR="00452B0C" w:rsidTr="00452B0C">
        <w:tc>
          <w:tcPr>
            <w:tcW w:w="2430" w:type="dxa"/>
            <w:tcBorders>
              <w:top w:val="single" w:sz="6" w:space="0" w:color="000000"/>
              <w:left w:val="single" w:sz="6" w:space="0" w:color="000000"/>
              <w:bottom w:val="single" w:sz="6" w:space="0" w:color="000000"/>
              <w:right w:val="single" w:sz="14" w:space="0" w:color="000000"/>
            </w:tcBorders>
          </w:tcPr>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rPr>
                <w:rFonts w:ascii="Arial" w:hAnsi="Arial" w:cs="Arial"/>
                <w:sz w:val="20"/>
                <w:szCs w:val="20"/>
              </w:rPr>
            </w:pPr>
            <w:r>
              <w:rPr>
                <w:rFonts w:ascii="Arial" w:hAnsi="Arial" w:cs="Arial"/>
                <w:sz w:val="20"/>
                <w:szCs w:val="20"/>
              </w:rPr>
              <w:t>TOTAL</w:t>
            </w: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rPr>
                <w:rFonts w:ascii="Arial" w:hAnsi="Arial" w:cs="Arial"/>
                <w:sz w:val="20"/>
                <w:szCs w:val="20"/>
              </w:rPr>
            </w:pPr>
          </w:p>
        </w:tc>
        <w:tc>
          <w:tcPr>
            <w:tcW w:w="1414" w:type="dxa"/>
            <w:tcBorders>
              <w:top w:val="single" w:sz="6" w:space="0" w:color="000000"/>
              <w:left w:val="single" w:sz="6" w:space="0" w:color="000000"/>
              <w:bottom w:val="single" w:sz="6" w:space="0" w:color="000000"/>
              <w:right w:val="single" w:sz="6" w:space="0" w:color="FFFFFF"/>
            </w:tcBorders>
          </w:tcPr>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6</w:t>
            </w:r>
          </w:p>
        </w:tc>
        <w:tc>
          <w:tcPr>
            <w:tcW w:w="1195" w:type="dxa"/>
            <w:tcBorders>
              <w:top w:val="single" w:sz="6" w:space="0" w:color="000000"/>
              <w:left w:val="single" w:sz="6" w:space="0" w:color="000000"/>
              <w:bottom w:val="single" w:sz="6" w:space="0" w:color="000000"/>
              <w:right w:val="single" w:sz="6" w:space="0" w:color="FFFFFF"/>
            </w:tcBorders>
          </w:tcPr>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6</w:t>
            </w:r>
          </w:p>
        </w:tc>
        <w:tc>
          <w:tcPr>
            <w:tcW w:w="1514" w:type="dxa"/>
            <w:tcBorders>
              <w:top w:val="single" w:sz="6" w:space="0" w:color="000000"/>
              <w:left w:val="single" w:sz="6" w:space="0" w:color="000000"/>
              <w:bottom w:val="single" w:sz="6" w:space="0" w:color="000000"/>
              <w:right w:val="single" w:sz="6" w:space="0" w:color="FFFFFF"/>
            </w:tcBorders>
          </w:tcPr>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173.00</w:t>
            </w:r>
          </w:p>
        </w:tc>
        <w:tc>
          <w:tcPr>
            <w:tcW w:w="1378" w:type="dxa"/>
            <w:tcBorders>
              <w:top w:val="single" w:sz="6" w:space="0" w:color="000000"/>
              <w:left w:val="single" w:sz="6" w:space="0" w:color="000000"/>
              <w:bottom w:val="single" w:sz="6" w:space="0" w:color="000000"/>
              <w:right w:val="single" w:sz="6" w:space="0" w:color="000000"/>
            </w:tcBorders>
          </w:tcPr>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D41BDF" w:rsidRDefault="00452B0C">
            <w:pPr>
              <w:jc w:val="center"/>
              <w:rPr>
                <w:rFonts w:ascii="Arial" w:hAnsi="Arial" w:cs="Arial"/>
                <w:sz w:val="20"/>
                <w:szCs w:val="20"/>
              </w:rPr>
            </w:pPr>
            <w:r>
              <w:rPr>
                <w:rFonts w:ascii="Arial" w:hAnsi="Arial" w:cs="Arial"/>
                <w:sz w:val="20"/>
                <w:szCs w:val="20"/>
              </w:rPr>
              <w:t>10,386.83</w:t>
            </w:r>
          </w:p>
        </w:tc>
        <w:tc>
          <w:tcPr>
            <w:tcW w:w="1350" w:type="dxa"/>
            <w:tcBorders>
              <w:top w:val="single" w:sz="6" w:space="0" w:color="000000"/>
              <w:left w:val="single" w:sz="6" w:space="0" w:color="000000"/>
              <w:bottom w:val="single" w:sz="6" w:space="0" w:color="000000"/>
              <w:right w:val="single" w:sz="6" w:space="0" w:color="000000"/>
            </w:tcBorders>
          </w:tcPr>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D41BDF" w:rsidRDefault="00452B0C">
            <w:pPr>
              <w:jc w:val="center"/>
              <w:rPr>
                <w:rFonts w:ascii="Arial" w:hAnsi="Arial" w:cs="Arial"/>
                <w:sz w:val="20"/>
                <w:szCs w:val="20"/>
              </w:rPr>
            </w:pPr>
            <w:r>
              <w:rPr>
                <w:rFonts w:ascii="Arial" w:hAnsi="Arial" w:cs="Arial"/>
                <w:sz w:val="20"/>
                <w:szCs w:val="20"/>
              </w:rPr>
              <w:t>$0.00</w:t>
            </w:r>
          </w:p>
        </w:tc>
        <w:tc>
          <w:tcPr>
            <w:tcW w:w="1440" w:type="dxa"/>
            <w:tcBorders>
              <w:top w:val="single" w:sz="6" w:space="0" w:color="000000"/>
              <w:left w:val="single" w:sz="6" w:space="0" w:color="000000"/>
              <w:bottom w:val="single" w:sz="6" w:space="0" w:color="000000"/>
              <w:right w:val="single" w:sz="6" w:space="0" w:color="000000"/>
            </w:tcBorders>
          </w:tcPr>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D41BDF" w:rsidRDefault="00452B0C">
            <w:pPr>
              <w:jc w:val="center"/>
              <w:rPr>
                <w:rFonts w:ascii="Arial" w:hAnsi="Arial" w:cs="Arial"/>
                <w:sz w:val="20"/>
                <w:szCs w:val="20"/>
              </w:rPr>
            </w:pPr>
            <w:r>
              <w:rPr>
                <w:rFonts w:ascii="Arial" w:hAnsi="Arial" w:cs="Arial"/>
                <w:sz w:val="20"/>
                <w:szCs w:val="20"/>
              </w:rPr>
              <w:t>$360.00</w:t>
            </w:r>
          </w:p>
        </w:tc>
        <w:tc>
          <w:tcPr>
            <w:tcW w:w="1260" w:type="dxa"/>
            <w:tcBorders>
              <w:top w:val="single" w:sz="6" w:space="0" w:color="000000"/>
              <w:left w:val="single" w:sz="6" w:space="0" w:color="000000"/>
              <w:bottom w:val="single" w:sz="6" w:space="0" w:color="000000"/>
              <w:right w:val="single" w:sz="6" w:space="0" w:color="000000"/>
            </w:tcBorders>
          </w:tcPr>
          <w:p w:rsidR="00452B0C" w:rsidRDefault="0045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jc w:val="center"/>
              <w:rPr>
                <w:rFonts w:ascii="Arial" w:hAnsi="Arial" w:cs="Arial"/>
                <w:sz w:val="20"/>
                <w:szCs w:val="20"/>
              </w:rPr>
            </w:pPr>
          </w:p>
          <w:p w:rsidR="00452B0C" w:rsidRDefault="00452B0C" w:rsidP="00BC05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1" w:lineRule="auto"/>
              <w:jc w:val="center"/>
              <w:rPr>
                <w:rFonts w:ascii="Arial" w:hAnsi="Arial" w:cs="Arial"/>
                <w:sz w:val="20"/>
                <w:szCs w:val="20"/>
              </w:rPr>
            </w:pPr>
            <w:r>
              <w:rPr>
                <w:rFonts w:ascii="Arial" w:hAnsi="Arial" w:cs="Arial"/>
                <w:sz w:val="20"/>
                <w:szCs w:val="20"/>
              </w:rPr>
              <w:t>$10,746.83</w:t>
            </w:r>
          </w:p>
        </w:tc>
      </w:tr>
    </w:tbl>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rPr>
          <w:rFonts w:ascii="Arial" w:hAnsi="Arial" w:cs="Arial"/>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1" w:lineRule="auto"/>
        <w:rPr>
          <w:rFonts w:ascii="Times New Roman CYR" w:hAnsi="Times New Roman CYR" w:cs="Times New Roman CYR"/>
          <w:b/>
          <w:bCs/>
          <w:sz w:val="20"/>
          <w:szCs w:val="20"/>
        </w:rPr>
        <w:sectPr w:rsidR="00EA6313">
          <w:pgSz w:w="15840" w:h="12240" w:orient="landscape"/>
          <w:pgMar w:top="1080" w:right="1440" w:bottom="1080" w:left="1440" w:header="1080" w:footer="1080" w:gutter="0"/>
          <w:cols w:space="720"/>
          <w:noEndnote/>
        </w:sectPr>
      </w:pPr>
    </w:p>
    <w:p w:rsidR="00EA6313" w:rsidRPr="00EA2195" w:rsidRDefault="00EA6313" w:rsidP="00EA2195">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b/>
        </w:rPr>
      </w:pPr>
      <w:r w:rsidRPr="00EA2195">
        <w:rPr>
          <w:rFonts w:ascii="Shruti" w:hAnsi="Shruti" w:cs="Shruti"/>
          <w:b/>
          <w:sz w:val="28"/>
          <w:szCs w:val="28"/>
        </w:rPr>
        <w:lastRenderedPageBreak/>
        <w:t xml:space="preserve">Chapter II. </w:t>
      </w:r>
      <w:r>
        <w:rPr>
          <w:rFonts w:ascii="Shruti" w:hAnsi="Shruti" w:cs="Shruti"/>
          <w:b/>
          <w:sz w:val="28"/>
          <w:szCs w:val="28"/>
        </w:rPr>
        <w:t xml:space="preserve"> </w:t>
      </w:r>
      <w:r w:rsidRPr="00EA2195">
        <w:rPr>
          <w:rFonts w:ascii="Shruti" w:hAnsi="Shruti" w:cs="Shruti"/>
          <w:b/>
          <w:sz w:val="28"/>
          <w:szCs w:val="28"/>
        </w:rPr>
        <w:t>Supporting Statement for the Establishment of No</w:t>
      </w:r>
      <w:r>
        <w:rPr>
          <w:rFonts w:ascii="Shruti" w:hAnsi="Shruti" w:cs="Shruti"/>
          <w:b/>
          <w:sz w:val="28"/>
          <w:szCs w:val="28"/>
        </w:rPr>
        <w:t>-</w:t>
      </w:r>
      <w:r w:rsidRPr="00EA2195">
        <w:rPr>
          <w:rFonts w:ascii="Shruti" w:hAnsi="Shruti" w:cs="Shruti"/>
          <w:b/>
          <w:sz w:val="28"/>
          <w:szCs w:val="28"/>
        </w:rPr>
        <w:t xml:space="preserve">discharge Zones for Vessel Sewage </w:t>
      </w:r>
      <w:r>
        <w:rPr>
          <w:rFonts w:ascii="Shruti" w:hAnsi="Shruti" w:cs="Shruti"/>
          <w:b/>
          <w:sz w:val="28"/>
          <w:szCs w:val="28"/>
        </w:rPr>
        <w:t>u</w:t>
      </w:r>
      <w:r w:rsidRPr="00EA2195">
        <w:rPr>
          <w:rFonts w:ascii="Shruti" w:hAnsi="Shruti" w:cs="Shruti"/>
          <w:b/>
          <w:sz w:val="28"/>
          <w:szCs w:val="28"/>
        </w:rPr>
        <w:t>nder CWA Sections 312(f)(3)</w:t>
      </w:r>
      <w:r>
        <w:rPr>
          <w:rFonts w:ascii="Shruti" w:hAnsi="Shruti" w:cs="Shruti"/>
          <w:b/>
          <w:sz w:val="28"/>
          <w:szCs w:val="28"/>
        </w:rPr>
        <w:t xml:space="preserve"> </w:t>
      </w:r>
      <w:r w:rsidRPr="00EA2195">
        <w:rPr>
          <w:rFonts w:ascii="Shruti" w:hAnsi="Shruti" w:cs="Shruti"/>
          <w:b/>
          <w:sz w:val="28"/>
          <w:szCs w:val="28"/>
        </w:rPr>
        <w:t>and 312(f)(4)(A) and 312(f)(4B)</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r>
        <w:rPr>
          <w:rFonts w:ascii="Shruti" w:hAnsi="Shruti" w:cs="Shruti"/>
          <w:b/>
          <w:bCs/>
        </w:rPr>
        <w:t>SECTION 1:  Identification of the Information Collection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r>
        <w:rPr>
          <w:rFonts w:ascii="Shruti" w:hAnsi="Shruti" w:cs="Shruti"/>
          <w:b/>
          <w:bCs/>
        </w:rPr>
        <w:t>1(a):  Title of the Information Collection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BF28DF" w:rsidRDefault="00BF28DF" w:rsidP="00BF28DF">
      <w:pPr>
        <w:tabs>
          <w:tab w:val="left" w:pos="-1440"/>
          <w:tab w:val="left" w:pos="-720"/>
          <w:tab w:val="left" w:pos="0"/>
          <w:tab w:val="left" w:pos="720"/>
          <w:tab w:val="left" w:pos="1008"/>
          <w:tab w:val="left" w:pos="1440"/>
          <w:tab w:val="left" w:pos="2160"/>
          <w:tab w:val="left" w:pos="2880"/>
        </w:tabs>
        <w:spacing w:line="302" w:lineRule="auto"/>
        <w:rPr>
          <w:rFonts w:ascii="Shruti" w:hAnsi="Shruti" w:cs="Shruti"/>
        </w:rPr>
      </w:pPr>
      <w:r>
        <w:rPr>
          <w:rFonts w:ascii="Shruti" w:hAnsi="Shruti" w:cs="Shruti"/>
        </w:rPr>
        <w:t xml:space="preserve">Establishing No-Discharge Zones Under Clean Water Act </w:t>
      </w:r>
      <w:r w:rsidRPr="00204C53">
        <w:rPr>
          <w:rFonts w:ascii="Shruti" w:hAnsi="Shruti" w:cs="Shruti"/>
          <w:color w:val="000000"/>
        </w:rPr>
        <w:t>§312</w:t>
      </w:r>
      <w:r w:rsidRPr="00520959">
        <w:rPr>
          <w:rFonts w:ascii="Shruti" w:hAnsi="Shruti" w:cs="Shruti"/>
        </w:rPr>
        <w:t xml:space="preserve"> </w:t>
      </w:r>
      <w:r>
        <w:rPr>
          <w:rFonts w:ascii="Shruti" w:hAnsi="Shruti" w:cs="Shruti"/>
        </w:rPr>
        <w:t>(Renewal)</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hruti" w:hAnsi="Shruti" w:cs="Shruti"/>
        </w:rPr>
      </w:pPr>
      <w:r>
        <w:rPr>
          <w:rFonts w:ascii="Shruti" w:hAnsi="Shruti" w:cs="Shruti"/>
          <w:b/>
          <w:bCs/>
        </w:rPr>
        <w:t xml:space="preserve">1(b):  </w:t>
      </w:r>
      <w:r>
        <w:rPr>
          <w:rFonts w:ascii="Shruti" w:hAnsi="Shruti" w:cs="Shruti"/>
          <w:b/>
          <w:bCs/>
        </w:rPr>
        <w:tab/>
        <w:t>Short Characterization/Abstract</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r>
        <w:rPr>
          <w:rFonts w:ascii="Shruti" w:hAnsi="Shruti" w:cs="Shruti"/>
        </w:rPr>
        <w:t>EPA requires the collection of information by States interested in designating State waters under the Clean Water Act §312(f) as areas prohibiting the discharge of treated or untreated sewage from vessels.  The CWA mandates under §312 (f)(3) and (f)(4)(A) and (f)(4)(B), that EPA review State requests for prohibiting the discharge of vessel sewage into waters identified by the State.  If the State applies under §312(f)(3), EPA must determine from the State application whether there are adequate and reasonably available pumpout facilities for such waters to which such a prohibition would apply.  A State can petition EPA to designate its waters as an NDZ for vessel sewage if the protection of the waters require a complete prohibition of the discharge of vessel sewage.   Under §312(f)(4)(A), upon application by a State, EPA may by regulation establish a No-discharge Zone for waters which protection and enhancement of the quality of specified waters within such State require such a prohibition.  Finally, under §312(f)(4)(B),</w:t>
      </w:r>
      <w:r w:rsidRPr="006C33EB">
        <w:rPr>
          <w:rFonts w:ascii="Shruti" w:hAnsi="Shruti" w:cs="Shruti"/>
        </w:rPr>
        <w:t xml:space="preserve"> </w:t>
      </w:r>
      <w:r>
        <w:rPr>
          <w:rFonts w:ascii="Shruti" w:hAnsi="Shruti" w:cs="Shruti"/>
        </w:rPr>
        <w:t xml:space="preserve">upon application by a State, EPA may, by regulation, establish a drinking water intake zone in any waters within that State and prohibit the discharge of sewage from vessels within that zone.  For EPA to make the approvals and designations related to establishing No-discharge Zones (NDZs), States are required under the regulations to provide information relevant to this decision-making process thus triggering the requirement for EPA to have an ICR in compliance with the Paperwork Reduction Act. </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r>
        <w:rPr>
          <w:rFonts w:ascii="Shruti" w:hAnsi="Shruti" w:cs="Shruti"/>
          <w:b/>
          <w:bCs/>
        </w:rPr>
        <w:t>SECTION 2:  Need for and Use of the Collection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r>
        <w:rPr>
          <w:rFonts w:ascii="Shruti" w:hAnsi="Shruti" w:cs="Shruti"/>
        </w:rPr>
        <w:t>This section describes the statutory and regulatory authorities associated with this information collection.  It also summarizes the use of the information designating NDZs.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b/>
          <w:bCs/>
        </w:rPr>
      </w:pPr>
      <w:r>
        <w:rPr>
          <w:rFonts w:ascii="Shruti" w:hAnsi="Shruti" w:cs="Shruti"/>
          <w:b/>
          <w:bCs/>
        </w:rPr>
        <w:t>2(a): Need/Authority for the Collection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r>
        <w:rPr>
          <w:rFonts w:ascii="Shruti" w:hAnsi="Shruti" w:cs="Shruti"/>
        </w:rPr>
        <w:t>The need for EPA to obtain information to establish NDZs stems from statutory authority and subsequent regulations.  The establishment of NDZs provide State and local governments with a tool to protect waters from treated or untreated vessel sewage discharges, which is one of many types of water pollution.  A summary of the statutory authority and subsequent regulations, follows.  A copy of the relevant sections of the statute is included in Attachment C and the relevant sections of the implementing regulations are included in Attachment D.</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r>
        <w:rPr>
          <w:rFonts w:ascii="Shruti" w:hAnsi="Shruti" w:cs="Shruti"/>
          <w:i/>
          <w:iCs/>
        </w:rPr>
        <w:lastRenderedPageBreak/>
        <w:t xml:space="preserve">1)  Statutory Authority:  </w:t>
      </w:r>
      <w:r w:rsidR="00A3778E">
        <w:rPr>
          <w:rFonts w:ascii="Shruti" w:hAnsi="Shruti" w:cs="Shruti"/>
          <w:i/>
          <w:iCs/>
        </w:rPr>
        <w:fldChar w:fldCharType="begin"/>
      </w:r>
      <w:r>
        <w:rPr>
          <w:rFonts w:ascii="Shruti" w:hAnsi="Shruti" w:cs="Shruti"/>
        </w:rPr>
        <w:instrText>tc  \l 3 "</w:instrText>
      </w:r>
      <w:r>
        <w:rPr>
          <w:rFonts w:ascii="Shruti" w:hAnsi="Shruti" w:cs="Shruti"/>
          <w:i/>
          <w:iCs/>
        </w:rPr>
        <w:instrText xml:space="preserve">1)  Statutory Authority:  </w:instrText>
      </w:r>
      <w:r>
        <w:rPr>
          <w:rFonts w:ascii="Shruti" w:hAnsi="Shruti" w:cs="Shruti"/>
        </w:rPr>
        <w:instrText>"</w:instrText>
      </w:r>
      <w:r w:rsidR="00A3778E">
        <w:rPr>
          <w:rFonts w:ascii="Shruti" w:hAnsi="Shruti" w:cs="Shruti"/>
          <w:i/>
          <w:iCs/>
        </w:rPr>
        <w:fldChar w:fldCharType="end"/>
      </w:r>
      <w:r>
        <w:rPr>
          <w:rFonts w:ascii="Shruti" w:hAnsi="Shruti" w:cs="Shruti"/>
        </w:rPr>
        <w:t>Section 312(f) (33 U.S.C. 1322) of the Clean Water Act (CWA) provides States with the opportunity to apply to EPA for a complete prohibition of vessel sewage (treated and untreated) in all or some of a State's waters.  The area designated as no discharge, if approved by EPA, is called an NDZ.  EPA has delegated its authority to establish NDZs under §§312(f)(3), (f)(4)(A), and (f)(4)(B) to EPA Regional Administrators (Administrator).  There are three parts of CWA §312 that are related to the establishment of NDZs.  They are:</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Shruti" w:hAnsi="Shruti" w:cs="Shruti"/>
        </w:rPr>
      </w:pPr>
      <w:r>
        <w:rPr>
          <w:rFonts w:ascii="Shruti" w:hAnsi="Shruti" w:cs="Shruti"/>
        </w:rPr>
        <w:t>§312(f)(3).  After the effective date of the initial standards and regulations promulgated under this section, if any State determines that the protection and enhancement of the quality of some or all of the waters within such States require greater environmental protection, such State may completely prohibit the discharge from all vessels of any sewage, whether treated or not, into such waters, except that no such prohibition shall apply until the Administrator determines that adequate facilities for the safe and sanitary removal and treatment of sewage from all vessels are reasonably available for such water to which such prohibition would apply.  Upon application of the State, the Administrator shall make such determination within 90 days of the date of such application.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Shruti" w:hAnsi="Shruti" w:cs="Shruti"/>
        </w:rPr>
      </w:pPr>
      <w:r>
        <w:rPr>
          <w:rFonts w:ascii="Shruti" w:hAnsi="Shruti" w:cs="Shruti"/>
        </w:rPr>
        <w:t>§312(f)(4)(A).  If the Administrator determines upon application by a State that the protection and enhancement of the quality of specified waters within such State require such a prohibition, the Administrator shall by regulation completely prohibit the discharge from a vessel of any sewage (whether treated or not) into such waters.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right="720"/>
        <w:rPr>
          <w:rFonts w:ascii="Shruti" w:hAnsi="Shruti" w:cs="Shruti"/>
        </w:rPr>
      </w:pPr>
      <w:r>
        <w:rPr>
          <w:rFonts w:ascii="Shruti" w:hAnsi="Shruti" w:cs="Shruti"/>
        </w:rPr>
        <w:t>§312(f)(4)(B).  Upon application by a State, the Administrator shall, by regulation, establish a drinking water intake zone in any waters within such State and prohibit the discharge of sewage from vessels within that zone.</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Most States which have designated and gained approval of NDZs have done so under §312(f)(3).  This method requires the State to demonstrate a need for the discharge prohibition and the existence of adequate sanitary waste reception facilities (i.e., pumpout facilities).  The other two methods under CWA §312(f) typically have fewer conditions to meet because the proposed NDZ is an area of particular environmental importance [§312(f)(4)(A)] or is a proposed drinking water intake zone [§312(f)(4)(B)].  The relevant regulations promulgated under CWA §312 are described in the following section.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4320"/>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i/>
          <w:iCs/>
        </w:rPr>
        <w:t>2)  Regulatory Authority:</w:t>
      </w:r>
      <w:r>
        <w:rPr>
          <w:rFonts w:ascii="Shruti" w:hAnsi="Shruti" w:cs="Shruti"/>
        </w:rPr>
        <w:t xml:space="preserve">  </w:t>
      </w:r>
      <w:r w:rsidR="00A3778E">
        <w:rPr>
          <w:rFonts w:ascii="Shruti" w:hAnsi="Shruti" w:cs="Shruti"/>
        </w:rPr>
        <w:fldChar w:fldCharType="begin"/>
      </w:r>
      <w:r>
        <w:rPr>
          <w:rFonts w:ascii="Shruti" w:hAnsi="Shruti" w:cs="Shruti"/>
        </w:rPr>
        <w:instrText>tc  \l 3 "</w:instrText>
      </w:r>
      <w:r>
        <w:rPr>
          <w:rFonts w:ascii="Shruti" w:hAnsi="Shruti" w:cs="Shruti"/>
          <w:i/>
          <w:iCs/>
        </w:rPr>
        <w:instrText>2)  Regulatory Authority:</w:instrText>
      </w:r>
      <w:r>
        <w:rPr>
          <w:rFonts w:ascii="Shruti" w:hAnsi="Shruti" w:cs="Shruti"/>
        </w:rPr>
        <w:instrText xml:space="preserve">  "</w:instrText>
      </w:r>
      <w:r w:rsidR="00A3778E">
        <w:rPr>
          <w:rFonts w:ascii="Shruti" w:hAnsi="Shruti" w:cs="Shruti"/>
        </w:rPr>
        <w:fldChar w:fldCharType="end"/>
      </w:r>
      <w:r>
        <w:rPr>
          <w:rFonts w:ascii="Shruti" w:hAnsi="Shruti" w:cs="Shruti"/>
        </w:rPr>
        <w:t xml:space="preserve">CWA §312(f) authorizes the EPA to develop regulations on the standard of performance for marine sanitation devices (MSDs) (see 40 CFR Part 140.3).  The standard only applies to vessels equipped with installed toilets.  The first </w:t>
      </w:r>
      <w:r>
        <w:rPr>
          <w:rFonts w:ascii="Shruti" w:hAnsi="Shruti" w:cs="Shruti"/>
        </w:rPr>
        <w:lastRenderedPageBreak/>
        <w:t xml:space="preserve">part of the standard applies to vessels traveling on waters which are land-locked and do not have interstate traffic.  MSDs on these vessels must be designed and operated so that no discharge of sewage, either treated or untreated, occurs.  The second part of the standard pertains to all other waters and provides specific effluent levels that MSDs must meet.  </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As provided for in CWA §312, the EPA regulations also provide States with the opportunity to apply for a No-discharge Zone, or a complete prohibition of vessel sewage (treated and untreated) in all or some of a State's waters.  The regulations are found at 40 CFR 140.4.</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Under 40 CFR 140.4(a), the Administrator must review State applications for prohibiting the discharge of vessel sewage into waters identified by the State and must determine from the State application whether there are adequate and reasonably available pumpout facilities for such waters to which such a prohibition would apply [§312(f)(3)].</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 xml:space="preserve">Under 40 CFR 140.4(b), States may make a written application to EPA to designate an NDZ in waters which are of particular environmental importance (e.g., Boundary Waters Canoe Area) [§312(f)(4)(A)]. </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 xml:space="preserve">Under 40 CFR 140.4(c), States may make written application to EPA to designate an NDZ in waters which are used for drinking purposes [§312(f)(4)(B)]. </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b/>
          <w:bCs/>
        </w:rPr>
        <w:t>2(b):  Practical Utility/Users of the Data</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 xml:space="preserve">The State environmental agency uses the information collected under this chapter of the ICR to prepare the application to be submitted to the EPA Regional Administrator.  An NDZ application is submitted by a State environmental agency to the EPA Regional Administrator.   Depending on the type of NDZ sought by the State, EPA uses the information to assist the State NDZ designation.  EPA Headquarters and EPA Regional Offices use the information collected under this ICR to carry out their responsibilities under the CWA with respect to reviewing applications for proposed NDZs and granting approval of qualifying NDZs. </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(1) NDZ Designation under 312(f)(3) and 40 CFR 140(a):  The information requested from the State will be used by EPA to make the determination of the availability of pumpout or dump stations in the area supporting a State’s potential NDZ for vessel sewage designation.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(2) NDZ Designation under 312(f)(4)(A) and 40 CFR 140(b):  The information requested by EPA from the State will be used by EPA to designate the particular waters as an NDZ for vessel sewage.  This type of designation is sought when the State believes and EPA certifies that the waters require additional protection because of its recreational, economic, ecological, or scientific value.</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(3) NDZ Designation under 312(f)(4)(B) and 40 CFR 140(c):  The information requested by EPA from the State will be used by EPA to designate the particular waters as an NDZ for vessel sewage because the waters will be used for drinking purposes.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b/>
          <w:bCs/>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b/>
          <w:bCs/>
        </w:rPr>
        <w:t>SECTION 3: Non-duplication, Public Notice, Consultations, and Other Collection Criteria</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This section describes EPA’s efforts to ensure that the information collected for the establishment of NDZs is not duplicative, appropriate consultations have occurred, the public has had an opportunity to comment on the proposed requirements, and other collection criteria.</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b/>
          <w:bCs/>
        </w:rPr>
      </w:pPr>
      <w:r>
        <w:rPr>
          <w:rFonts w:ascii="Shruti" w:hAnsi="Shruti" w:cs="Shruti"/>
          <w:b/>
          <w:bCs/>
        </w:rPr>
        <w:t>3(a):  Non-duplication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 xml:space="preserve">No similar information is currently available in the form required for EPA to make a decision on designating waters as NDZs.  Each application for an NDZ by definition needs to be site-specific.  </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i/>
          <w:iCs/>
        </w:rPr>
      </w:pPr>
      <w:r>
        <w:rPr>
          <w:rFonts w:ascii="Shruti" w:hAnsi="Shruti" w:cs="Shruti"/>
          <w:b/>
          <w:bCs/>
          <w:i/>
          <w:iCs/>
        </w:rPr>
        <w:t>NDZ Designation under 40 CFR 140.4(a)</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 xml:space="preserve">If a State applies for an NDZ under </w:t>
      </w:r>
      <w:r>
        <w:rPr>
          <w:rFonts w:ascii="Shruti" w:hAnsi="Shruti" w:cs="Shruti"/>
          <w:i/>
          <w:iCs/>
        </w:rPr>
        <w:t>40 CFR 140.4(a)</w:t>
      </w:r>
      <w:r>
        <w:rPr>
          <w:rFonts w:ascii="Shruti" w:hAnsi="Shruti" w:cs="Shruti"/>
        </w:rPr>
        <w:t>, EPA is responsible for determining if there are adequate pumpout and dump stations.  Upon a favorable determination by EPA, the State can designate its waters as an NDZ.  There is no duplication of effort in the NDZ application process.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b/>
          <w:bCs/>
          <w:i/>
          <w:iCs/>
        </w:rPr>
      </w:pPr>
      <w:r>
        <w:rPr>
          <w:rFonts w:ascii="Shruti" w:hAnsi="Shruti" w:cs="Shruti"/>
          <w:b/>
          <w:bCs/>
          <w:i/>
          <w:iCs/>
        </w:rPr>
        <w:t>NDZ Designation under 40 CFR 140.4(b)</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 xml:space="preserve">If a State applies to EPA for the designation of its waters as an NDZ under </w:t>
      </w:r>
      <w:r>
        <w:rPr>
          <w:rFonts w:ascii="Shruti" w:hAnsi="Shruti" w:cs="Shruti"/>
          <w:i/>
          <w:iCs/>
        </w:rPr>
        <w:t>40 CFR 140.4(b)</w:t>
      </w:r>
      <w:r>
        <w:rPr>
          <w:rFonts w:ascii="Shruti" w:hAnsi="Shruti" w:cs="Shruti"/>
        </w:rPr>
        <w:t xml:space="preserve"> because of the environmental or economic importance of the waters, EPA can designate the waters as an NDZ by regulation.  There is no duplication of effort in the NDZ application process.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i/>
          <w:iCs/>
        </w:rPr>
      </w:pPr>
      <w:r>
        <w:rPr>
          <w:rFonts w:ascii="Shruti" w:hAnsi="Shruti" w:cs="Shruti"/>
          <w:b/>
          <w:bCs/>
          <w:i/>
          <w:iCs/>
        </w:rPr>
        <w:lastRenderedPageBreak/>
        <w:t>3) NDZ Designation under 40 CFR 140.4(c)</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 xml:space="preserve">If a State applies to EPA for the designation of its waters as an NDZ under </w:t>
      </w:r>
      <w:r>
        <w:rPr>
          <w:rFonts w:ascii="Shruti" w:hAnsi="Shruti" w:cs="Shruti"/>
          <w:i/>
          <w:iCs/>
        </w:rPr>
        <w:t>40 CFR 140.4(c)</w:t>
      </w:r>
      <w:r>
        <w:rPr>
          <w:rFonts w:ascii="Shruti" w:hAnsi="Shruti" w:cs="Shruti"/>
        </w:rPr>
        <w:t xml:space="preserve"> because of the waters use as a drinking water intake zone, EPA can designate the waters as an NDZ by regulation.  </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There is no duplication of effort in the NDZ application process.  The application can be prepared using existing sources of data.  EPA has developed a guidance document to help States prepare their NDZ for vessel sewage applications, and it includes suggestions on where to find the information required.  The document is titled “Protecting Coastal Waters from Vessel and Marina Discharges:  A Guide for State and Local Officials” (EPA 842-B-94-004).  Only when secondary sources of information have been exhausted will primary data collection be required.</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b/>
          <w:bCs/>
        </w:rPr>
        <w:t>3(b): Public Notice Required Prior to ICR Submission to OMB</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065DD7" w:rsidRPr="0060798F" w:rsidRDefault="00065DD7" w:rsidP="00065DD7">
      <w:pPr>
        <w:tabs>
          <w:tab w:val="left" w:pos="-1440"/>
          <w:tab w:val="left" w:pos="-720"/>
          <w:tab w:val="left" w:pos="0"/>
          <w:tab w:val="left" w:pos="720"/>
          <w:tab w:val="left" w:pos="1008"/>
          <w:tab w:val="left" w:pos="1440"/>
          <w:tab w:val="left" w:pos="2160"/>
          <w:tab w:val="left" w:pos="2880"/>
        </w:tabs>
        <w:spacing w:line="302" w:lineRule="auto"/>
        <w:rPr>
          <w:rFonts w:ascii="Shruti" w:hAnsi="Shruti" w:cs="Shruti"/>
          <w:b/>
          <w:bCs/>
        </w:rPr>
      </w:pPr>
      <w:r>
        <w:rPr>
          <w:rFonts w:ascii="Shruti" w:hAnsi="Shruti" w:cs="Shruti"/>
        </w:rPr>
        <w:t xml:space="preserve">The announcement of this ICR was made in the </w:t>
      </w:r>
      <w:r w:rsidRPr="00204C53">
        <w:rPr>
          <w:rFonts w:ascii="Shruti" w:hAnsi="Shruti" w:cs="Shruti"/>
          <w:u w:val="single"/>
        </w:rPr>
        <w:t>Federal Register</w:t>
      </w:r>
      <w:r>
        <w:rPr>
          <w:rFonts w:ascii="Shruti" w:hAnsi="Shruti" w:cs="Shruti"/>
        </w:rPr>
        <w:t xml:space="preserve"> on 07</w:t>
      </w:r>
      <w:r w:rsidRPr="00204C53">
        <w:rPr>
          <w:rFonts w:ascii="Shruti" w:hAnsi="Shruti" w:cs="Shruti"/>
        </w:rPr>
        <w:t>/29/2011</w:t>
      </w:r>
      <w:r w:rsidRPr="00204C53">
        <w:rPr>
          <w:rFonts w:ascii="Shruti" w:hAnsi="Shruti" w:cs="Shruti"/>
          <w:bCs/>
        </w:rPr>
        <w:t xml:space="preserve">, 76 </w:t>
      </w:r>
      <w:r w:rsidRPr="00204C53">
        <w:rPr>
          <w:rFonts w:ascii="Shruti" w:hAnsi="Shruti" w:cs="Shruti"/>
          <w:bCs/>
          <w:u w:val="single"/>
        </w:rPr>
        <w:t>FR</w:t>
      </w:r>
      <w:r w:rsidRPr="00204C53">
        <w:rPr>
          <w:rFonts w:ascii="Shruti" w:hAnsi="Shruti" w:cs="Shruti"/>
          <w:bCs/>
        </w:rPr>
        <w:t xml:space="preserve"> 45553</w:t>
      </w:r>
      <w:r>
        <w:rPr>
          <w:rFonts w:ascii="Shruti" w:hAnsi="Shruti" w:cs="Shruti"/>
          <w:bCs/>
        </w:rPr>
        <w:t xml:space="preserve"> under </w:t>
      </w:r>
      <w:r w:rsidRPr="00065DD7">
        <w:rPr>
          <w:rFonts w:ascii="Shruti" w:hAnsi="Shruti" w:cs="Shruti"/>
        </w:rPr>
        <w:t>EPA-HQ-OW-2008-0150</w:t>
      </w:r>
      <w:r w:rsidRPr="00204C53">
        <w:rPr>
          <w:rFonts w:ascii="Shruti" w:hAnsi="Shruti" w:cs="Shruti"/>
          <w:bCs/>
        </w:rPr>
        <w:t xml:space="preserve">.  </w:t>
      </w:r>
      <w:r>
        <w:rPr>
          <w:rFonts w:ascii="Shruti" w:hAnsi="Shruti" w:cs="Shruti"/>
          <w:bCs/>
        </w:rPr>
        <w:t>It was titled</w:t>
      </w:r>
      <w:r w:rsidRPr="00204C53">
        <w:rPr>
          <w:rFonts w:ascii="Shruti" w:hAnsi="Shruti" w:cs="Shruti"/>
          <w:bCs/>
        </w:rPr>
        <w:t xml:space="preserve"> “</w:t>
      </w:r>
      <w:r>
        <w:rPr>
          <w:rFonts w:ascii="Shruti" w:hAnsi="Shruti" w:cs="Shruti"/>
          <w:bCs/>
        </w:rPr>
        <w:t>Agency Information Collection Activities; Proposed Collection; Comment Request; Establishing No-Discharge Zones Under Clean Water Act Section 312 (Renwal); EPA ICR No. 1791.06; OMB Control No. 2040-0187.”</w:t>
      </w:r>
      <w:r w:rsidRPr="0060798F">
        <w:rPr>
          <w:rFonts w:ascii="Shruti" w:hAnsi="Shruti" w:cs="Shruti"/>
        </w:rPr>
        <w:t xml:space="preserve">  </w:t>
      </w:r>
      <w:r w:rsidRPr="00204C53">
        <w:rPr>
          <w:rFonts w:ascii="Shruti" w:hAnsi="Shruti" w:cs="Shruti"/>
        </w:rPr>
        <w:t xml:space="preserve">EPA received </w:t>
      </w:r>
      <w:r>
        <w:rPr>
          <w:rFonts w:ascii="Shruti" w:hAnsi="Shruti" w:cs="Shruti"/>
        </w:rPr>
        <w:t>0</w:t>
      </w:r>
      <w:r w:rsidRPr="00204C53">
        <w:rPr>
          <w:rFonts w:ascii="Shruti" w:hAnsi="Shruti" w:cs="Shruti"/>
        </w:rPr>
        <w:t xml:space="preserve"> comments on this notice.</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b/>
          <w:bCs/>
        </w:rPr>
      </w:pPr>
      <w:r>
        <w:rPr>
          <w:rFonts w:ascii="Shruti" w:hAnsi="Shruti" w:cs="Shruti"/>
          <w:b/>
          <w:bCs/>
        </w:rPr>
        <w:t>3(c): Consultations</w:t>
      </w:r>
    </w:p>
    <w:p w:rsidR="00256FC6" w:rsidRDefault="00256F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b/>
          <w:bCs/>
        </w:rPr>
      </w:pPr>
    </w:p>
    <w:p w:rsidR="0023763D" w:rsidRDefault="00256F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sidRPr="0023763D">
        <w:rPr>
          <w:rFonts w:ascii="Shruti" w:hAnsi="Shruti" w:cs="Shruti"/>
        </w:rPr>
        <w:t>Three representatives of state environmental offices were contacted</w:t>
      </w:r>
      <w:r>
        <w:rPr>
          <w:rFonts w:ascii="Shruti" w:hAnsi="Shruti" w:cs="Shruti"/>
        </w:rPr>
        <w:t xml:space="preserve"> by EPA in </w:t>
      </w:r>
      <w:r w:rsidRPr="0023763D">
        <w:rPr>
          <w:rFonts w:ascii="Shruti" w:hAnsi="Shruti" w:cs="Shruti"/>
        </w:rPr>
        <w:t>October of 2011 and asked to provide oral comments on EPA’s burden estimate (see section 6(e)): Todd Callaghan (M</w:t>
      </w:r>
      <w:r>
        <w:rPr>
          <w:rFonts w:ascii="Shruti" w:hAnsi="Shruti" w:cs="Shruti"/>
        </w:rPr>
        <w:t xml:space="preserve">assachusetts </w:t>
      </w:r>
      <w:r w:rsidRPr="0023763D">
        <w:rPr>
          <w:rFonts w:ascii="Shruti" w:hAnsi="Shruti" w:cs="Shruti"/>
        </w:rPr>
        <w:t xml:space="preserve">Office of Coastal Zone Management, 617-626-1233); </w:t>
      </w:r>
      <w:r w:rsidRPr="0023763D">
        <w:rPr>
          <w:rFonts w:ascii="Shruti" w:hAnsi="Shruti" w:cs="Shruti"/>
          <w:color w:val="000000"/>
        </w:rPr>
        <w:t xml:space="preserve">Renan Jauregui (California State Water Resources Control Board - Division of Water Quality, 916-341-5505); and </w:t>
      </w:r>
      <w:r w:rsidRPr="0023763D">
        <w:rPr>
          <w:rFonts w:ascii="Shruti" w:hAnsi="Shruti" w:cs="Shruti"/>
        </w:rPr>
        <w:t>Jeff Myers (Director of the New York Bureau of Water Assessment and Management 518- 402-8179)</w:t>
      </w:r>
      <w:r>
        <w:rPr>
          <w:rFonts w:ascii="Shruti" w:hAnsi="Shruti" w:cs="Shruti"/>
        </w:rPr>
        <w:t xml:space="preserve">.  </w:t>
      </w:r>
      <w:r w:rsidRPr="0023763D">
        <w:rPr>
          <w:rFonts w:ascii="Shruti" w:hAnsi="Shruti" w:cs="Shruti"/>
        </w:rPr>
        <w:t xml:space="preserve"> </w:t>
      </w:r>
      <w:r>
        <w:rPr>
          <w:rFonts w:ascii="Shruti" w:hAnsi="Shruti" w:cs="Shruti"/>
        </w:rPr>
        <w:t>One</w:t>
      </w:r>
      <w:r w:rsidR="005E7254">
        <w:rPr>
          <w:rFonts w:ascii="Shruti" w:hAnsi="Shruti" w:cs="Shruti"/>
        </w:rPr>
        <w:t xml:space="preserve"> commentor</w:t>
      </w:r>
      <w:r>
        <w:rPr>
          <w:rFonts w:ascii="Shruti" w:hAnsi="Shruti" w:cs="Shruti"/>
        </w:rPr>
        <w:t xml:space="preserve"> felt like the estimates were reasonable.  The other two felt like the estimates were too low and provided specific markups to the estimates.  EPA made changes in this assessment to reflect their comments. </w:t>
      </w:r>
    </w:p>
    <w:p w:rsidR="001B5003" w:rsidRDefault="001B5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b/>
          <w:bCs/>
        </w:rPr>
        <w:t>3(d): Effects of Less Frequent Collection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The information collection requirements related to the NDZ application process are submitted on a one-time basis.  Reductions below this level are not feasible.</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b/>
          <w:bCs/>
        </w:rPr>
        <w:lastRenderedPageBreak/>
        <w:t>3(e):  General Guidelines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The information collection activities discussed in this chapter of the ICR are fully consistent with all guidelines in 5 CFR 1320.5(d)(2).</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b/>
          <w:bCs/>
        </w:rPr>
        <w:t>3(f):  Confidentiality</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The information collection activities discussed in this chapter of the ICR do not require the submission of any confidential information.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b/>
          <w:bCs/>
        </w:rPr>
        <w:t>3(g):  Sensitive Questions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The information collection activities discussed in this chapter of the ICR do not require the submission of any sensitive information.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b/>
          <w:bCs/>
        </w:rPr>
        <w:t>SECTION 4:  The Respondents and the Information Requested</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This section provides a description of the information collection requirements affiliated with the NDZ for vessel sewage application process.  Although the three types of NDZ applications under 40 CFR 140.4 (a-c) have different information collection requirements, the application development and submittal process is s</w:t>
      </w:r>
      <w:r w:rsidR="005E7254">
        <w:rPr>
          <w:rFonts w:ascii="Shruti" w:hAnsi="Shruti" w:cs="Shruti"/>
        </w:rPr>
        <w:t>imilar</w:t>
      </w:r>
      <w:r>
        <w:rPr>
          <w:rFonts w:ascii="Shruti" w:hAnsi="Shruti" w:cs="Shruti"/>
        </w:rPr>
        <w:t xml:space="preserve">. </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b/>
          <w:bCs/>
        </w:rPr>
        <w:t>4(a):  Respondents/SIC Codes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Under Section 312(f)(3) and (f)(4)(A) and (B) of the CWA, States have the authority to designate an NDZ for vessel sewage with EPA’s concurrence or have EPA designate portions of their waters as an NDZ for vessel sewage.  State Governments (SIC 9511, NAICS code 924110) are the only respondents to the data collection activities described in this chapter of the ICR.</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b/>
          <w:bCs/>
        </w:rPr>
        <w:t>4(b):  Information Requested</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i/>
          <w:iCs/>
        </w:rPr>
      </w:pPr>
      <w:r>
        <w:rPr>
          <w:rFonts w:ascii="Shruti" w:hAnsi="Shruti" w:cs="Shruti"/>
          <w:b/>
          <w:bCs/>
          <w:i/>
          <w:iCs/>
        </w:rPr>
        <w:t>NDZ Designation under 40 CFR 140.4(a)</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i/>
          <w:iCs/>
        </w:rPr>
        <w:t>(I)  Data Items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There are seven application and information requirements listed in 40 CFR §140.4(a).  The information required includes:</w:t>
      </w:r>
    </w:p>
    <w:p w:rsidR="00EA6313" w:rsidRDefault="00A3778E">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outlineLvl w:val="9"/>
        <w:rPr>
          <w:rFonts w:ascii="Shruti" w:hAnsi="Shruti" w:cs="Shruti"/>
        </w:rPr>
      </w:pPr>
      <w:r>
        <w:rPr>
          <w:rFonts w:ascii="Shruti" w:hAnsi="Shruti" w:cs="Shruti"/>
        </w:rPr>
        <w:fldChar w:fldCharType="begin"/>
      </w:r>
      <w:r w:rsidR="00EA6313">
        <w:rPr>
          <w:rFonts w:ascii="Shruti" w:hAnsi="Shruti" w:cs="Shruti"/>
        </w:rPr>
        <w:instrText>LISTNUM AutoList2 \l 1</w:instrText>
      </w:r>
      <w:r>
        <w:rPr>
          <w:rFonts w:ascii="Shruti" w:hAnsi="Shruti" w:cs="Shruti"/>
        </w:rPr>
        <w:fldChar w:fldCharType="end">
          <w:numberingChange w:id="45" w:author="JUMBERGE" w:date="2011-12-15T08:25:00Z" w:original="1."/>
        </w:fldChar>
      </w:r>
      <w:r w:rsidR="00EA6313">
        <w:rPr>
          <w:rFonts w:ascii="Shruti" w:hAnsi="Shruti" w:cs="Shruti"/>
        </w:rPr>
        <w:tab/>
        <w:t xml:space="preserve">A certification that the protection and enhancement of the waters </w:t>
      </w:r>
      <w:r w:rsidR="00EA6313">
        <w:rPr>
          <w:rFonts w:ascii="Shruti" w:hAnsi="Shruti" w:cs="Shruti"/>
        </w:rPr>
        <w:lastRenderedPageBreak/>
        <w:t>described in the petition require greater environmental protection than the applicable Federal standard;</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720"/>
        <w:rPr>
          <w:rFonts w:ascii="Shruti" w:hAnsi="Shruti" w:cs="Shruti"/>
        </w:rPr>
      </w:pPr>
      <w:r>
        <w:rPr>
          <w:rFonts w:ascii="Shruti" w:hAnsi="Shruti" w:cs="Shruti"/>
        </w:rPr>
        <w:t>2.</w:t>
      </w:r>
      <w:r>
        <w:rPr>
          <w:rFonts w:ascii="Shruti" w:hAnsi="Shruti" w:cs="Shruti"/>
        </w:rPr>
        <w:tab/>
        <w:t>A map showing the location of commercial and recreational pumpout facilities;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720"/>
        <w:rPr>
          <w:rFonts w:ascii="Shruti" w:hAnsi="Shruti" w:cs="Shruti"/>
        </w:rPr>
      </w:pPr>
      <w:r>
        <w:rPr>
          <w:rFonts w:ascii="Shruti" w:hAnsi="Shruti" w:cs="Shruti"/>
        </w:rPr>
        <w:t>3.</w:t>
      </w:r>
      <w:r>
        <w:rPr>
          <w:rFonts w:ascii="Shruti" w:hAnsi="Shruti" w:cs="Shruti"/>
        </w:rPr>
        <w:tab/>
        <w:t>A description of the location of pumpout facilities within waters designated for no discharge;</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720"/>
        <w:rPr>
          <w:rFonts w:ascii="Shruti" w:hAnsi="Shruti" w:cs="Shruti"/>
        </w:rPr>
      </w:pPr>
      <w:r>
        <w:rPr>
          <w:rFonts w:ascii="Shruti" w:hAnsi="Shruti" w:cs="Shruti"/>
        </w:rPr>
        <w:t>4.</w:t>
      </w:r>
      <w:r>
        <w:rPr>
          <w:rFonts w:ascii="Shruti" w:hAnsi="Shruti" w:cs="Shruti"/>
        </w:rPr>
        <w:tab/>
        <w:t>The general schedule of operating hours of the pumpout facilities;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720"/>
        <w:rPr>
          <w:rFonts w:ascii="Shruti" w:hAnsi="Shruti" w:cs="Shruti"/>
        </w:rPr>
      </w:pPr>
      <w:r>
        <w:rPr>
          <w:rFonts w:ascii="Shruti" w:hAnsi="Shruti" w:cs="Shruti"/>
        </w:rPr>
        <w:t>5.</w:t>
      </w:r>
      <w:r>
        <w:rPr>
          <w:rFonts w:ascii="Shruti" w:hAnsi="Shruti" w:cs="Shruti"/>
        </w:rPr>
        <w:tab/>
        <w:t>The draft requirements on vessels that may be excluded because of insufficient water depth adjacent to the facility;</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720"/>
        <w:rPr>
          <w:rFonts w:ascii="Shruti" w:hAnsi="Shruti" w:cs="Shruti"/>
        </w:rPr>
      </w:pPr>
      <w:r>
        <w:rPr>
          <w:rFonts w:ascii="Shruti" w:hAnsi="Shruti" w:cs="Shruti"/>
        </w:rPr>
        <w:t>6.</w:t>
      </w:r>
      <w:r>
        <w:rPr>
          <w:rFonts w:ascii="Shruti" w:hAnsi="Shruti" w:cs="Shruti"/>
        </w:rPr>
        <w:tab/>
        <w:t>Information indicating that treatment of wastes from such pumpout facilities is in conformance with Federal law; and</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1440" w:right="720" w:hanging="720"/>
        <w:rPr>
          <w:rFonts w:ascii="Shruti" w:hAnsi="Shruti" w:cs="Shruti"/>
        </w:rPr>
      </w:pPr>
      <w:r>
        <w:rPr>
          <w:rFonts w:ascii="Shruti" w:hAnsi="Shruti" w:cs="Shruti"/>
        </w:rPr>
        <w:t>7.</w:t>
      </w:r>
      <w:r>
        <w:rPr>
          <w:rFonts w:ascii="Shruti" w:hAnsi="Shruti" w:cs="Shruti"/>
        </w:rPr>
        <w:tab/>
        <w:t>Information on vessel population and vessel usage of the subject waters.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rsidP="00FA6A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360"/>
        <w:rPr>
          <w:rFonts w:ascii="Shruti" w:hAnsi="Shruti" w:cs="Shruti"/>
          <w:i/>
          <w:iCs/>
        </w:rPr>
      </w:pPr>
      <w:r>
        <w:rPr>
          <w:rFonts w:ascii="Shruti" w:hAnsi="Shruti" w:cs="Shruti"/>
          <w:i/>
          <w:iCs/>
        </w:rPr>
        <w:t>Respondent Activities</w:t>
      </w:r>
    </w:p>
    <w:p w:rsidR="00EA6313" w:rsidRPr="00FA6A4B" w:rsidRDefault="00EA6313" w:rsidP="009F1C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1440" w:hanging="1440"/>
        <w:rPr>
          <w:rFonts w:ascii="Shruti" w:hAnsi="Shruti"/>
        </w:rPr>
      </w:pPr>
      <w:r>
        <w:rPr>
          <w:rFonts w:ascii="Shruti" w:hAnsi="Shruti"/>
        </w:rPr>
        <w:tab/>
        <w:t>1.</w:t>
      </w:r>
      <w:r>
        <w:rPr>
          <w:rFonts w:ascii="Shruti" w:hAnsi="Shruti"/>
        </w:rPr>
        <w:tab/>
      </w:r>
      <w:r w:rsidRPr="00FA6A4B">
        <w:rPr>
          <w:rFonts w:ascii="Shruti" w:hAnsi="Shruti"/>
        </w:rPr>
        <w:t>An NDZ application under 40 CFR 140.4(a) is prepared by the State environmental agency.</w:t>
      </w:r>
    </w:p>
    <w:p w:rsidR="00EA6313" w:rsidRPr="00FA6A4B" w:rsidRDefault="00EA6313">
      <w:pPr>
        <w:pStyle w:val="Level2"/>
        <w:numPr>
          <w:ilvl w:val="1"/>
          <w:numId w:val="2"/>
        </w:num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rPr>
      </w:pPr>
      <w:r w:rsidRPr="00FA6A4B">
        <w:rPr>
          <w:rFonts w:ascii="Shruti" w:hAnsi="Shruti"/>
        </w:rPr>
        <w:t>The State environmental agency, in turn, submits the application to the EPA Regional office for approval of an NDZ designation.</w:t>
      </w:r>
    </w:p>
    <w:p w:rsidR="00EA6313" w:rsidRPr="00FA6A4B" w:rsidRDefault="00EA6313">
      <w:pPr>
        <w:pStyle w:val="Level2"/>
        <w:numPr>
          <w:ilvl w:val="1"/>
          <w:numId w:val="2"/>
        </w:num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rPr>
      </w:pPr>
      <w:r w:rsidRPr="00FA6A4B">
        <w:rPr>
          <w:rFonts w:ascii="Shruti" w:hAnsi="Shruti"/>
        </w:rPr>
        <w:t>This approval involves the determination of available pumpout</w:t>
      </w:r>
      <w:r>
        <w:rPr>
          <w:rFonts w:ascii="Shruti" w:hAnsi="Shruti"/>
        </w:rPr>
        <w:t>s</w:t>
      </w:r>
      <w:r w:rsidRPr="00FA6A4B">
        <w:rPr>
          <w:rFonts w:ascii="Shruti" w:hAnsi="Shruti"/>
        </w:rPr>
        <w:t>.</w:t>
      </w:r>
    </w:p>
    <w:p w:rsidR="00EA6313" w:rsidRPr="00FA6A4B" w:rsidRDefault="00EA6313">
      <w:pPr>
        <w:pStyle w:val="Level2"/>
        <w:numPr>
          <w:ilvl w:val="1"/>
          <w:numId w:val="2"/>
        </w:num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rPr>
      </w:pPr>
      <w:r w:rsidRPr="00FA6A4B">
        <w:rPr>
          <w:rFonts w:ascii="Shruti" w:hAnsi="Shruti"/>
        </w:rPr>
        <w:t>Upon a finding of adequate or inadequate pumpout station availability, EPA issues a Notice of Determination stating such.</w:t>
      </w:r>
    </w:p>
    <w:p w:rsidR="00EA6313" w:rsidRPr="00FA6A4B" w:rsidRDefault="00EA6313">
      <w:pPr>
        <w:pStyle w:val="Level2"/>
        <w:numPr>
          <w:ilvl w:val="1"/>
          <w:numId w:val="2"/>
        </w:num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rPr>
      </w:pPr>
      <w:r w:rsidRPr="00FA6A4B">
        <w:rPr>
          <w:rFonts w:ascii="Shruti" w:hAnsi="Shruti"/>
        </w:rPr>
        <w:t>A State then may designate the particular waters as an NDZ depending on EPA’s finding.</w:t>
      </w:r>
    </w:p>
    <w:p w:rsidR="00EA6313" w:rsidRPr="00FA6A4B"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rPr>
      </w:pPr>
    </w:p>
    <w:p w:rsidR="00EA6313" w:rsidRPr="00FA6A4B"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i/>
          <w:iCs/>
        </w:rPr>
      </w:pPr>
      <w:r w:rsidRPr="00FA6A4B">
        <w:rPr>
          <w:rFonts w:ascii="Shruti" w:hAnsi="Shruti"/>
          <w:b/>
          <w:bCs/>
          <w:i/>
          <w:iCs/>
        </w:rPr>
        <w:t xml:space="preserve">NDZ Designation </w:t>
      </w:r>
      <w:r>
        <w:rPr>
          <w:rFonts w:ascii="Shruti" w:hAnsi="Shruti"/>
          <w:b/>
          <w:bCs/>
          <w:i/>
          <w:iCs/>
        </w:rPr>
        <w:t>under</w:t>
      </w:r>
      <w:r w:rsidRPr="00FA6A4B">
        <w:rPr>
          <w:rFonts w:ascii="Shruti" w:hAnsi="Shruti"/>
          <w:b/>
          <w:bCs/>
          <w:i/>
          <w:iCs/>
        </w:rPr>
        <w:t xml:space="preserve"> 40 CFR 140.4 (b)</w:t>
      </w:r>
    </w:p>
    <w:p w:rsidR="00EA6313" w:rsidRPr="00FA6A4B"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rPr>
      </w:pPr>
      <w:r w:rsidRPr="00FA6A4B">
        <w:rPr>
          <w:rFonts w:ascii="Shruti" w:hAnsi="Shruti"/>
        </w:rPr>
        <w:t>If a State applies to EPA for the designation of its waters as an NDZ under 40 CFR 140.4(b) because of the environmental, scientific, recreational, or economic importance of the waters, EPA can designate the waters as an NDZ by regulation.</w:t>
      </w:r>
    </w:p>
    <w:p w:rsidR="00EA6313" w:rsidRPr="00FA6A4B"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rPr>
      </w:pPr>
    </w:p>
    <w:p w:rsidR="00EA6313" w:rsidRPr="00FA6A4B"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rPr>
      </w:pPr>
      <w:r w:rsidRPr="00FA6A4B">
        <w:rPr>
          <w:rFonts w:ascii="Shruti" w:hAnsi="Shruti"/>
          <w:i/>
          <w:iCs/>
        </w:rPr>
        <w:t>(I)  Data Items</w:t>
      </w:r>
    </w:p>
    <w:p w:rsidR="00EA6313" w:rsidRPr="00FA6A4B"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rPr>
      </w:pPr>
      <w:r w:rsidRPr="00FA6A4B">
        <w:rPr>
          <w:rFonts w:ascii="Shruti" w:hAnsi="Shruti"/>
        </w:rPr>
        <w:t>The regulations at 40 CFR 140.4(b) require the following information to be submitted for the establishment of an NDZ for waters of particular environmental importance:</w:t>
      </w:r>
    </w:p>
    <w:p w:rsidR="00EA6313" w:rsidRPr="00FA6A4B"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1440" w:hanging="720"/>
        <w:rPr>
          <w:rFonts w:ascii="Shruti" w:hAnsi="Shruti"/>
        </w:rPr>
      </w:pPr>
      <w:r w:rsidRPr="00FA6A4B">
        <w:rPr>
          <w:rFonts w:ascii="Shruti" w:hAnsi="Shruti"/>
        </w:rPr>
        <w:t>1.</w:t>
      </w:r>
      <w:r w:rsidRPr="00FA6A4B">
        <w:rPr>
          <w:rFonts w:ascii="Shruti" w:hAnsi="Shruti"/>
        </w:rPr>
        <w:tab/>
        <w:t>Specification of the waters or portions thereof for which a complete prohibition is desired;</w:t>
      </w:r>
    </w:p>
    <w:p w:rsidR="00EA6313" w:rsidRPr="00FA6A4B"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1440" w:hanging="720"/>
        <w:rPr>
          <w:rFonts w:ascii="Shruti" w:hAnsi="Shruti"/>
        </w:rPr>
      </w:pPr>
      <w:r w:rsidRPr="00FA6A4B">
        <w:rPr>
          <w:rFonts w:ascii="Shruti" w:hAnsi="Shruti"/>
        </w:rPr>
        <w:t>2.</w:t>
      </w:r>
      <w:r w:rsidRPr="00FA6A4B">
        <w:rPr>
          <w:rFonts w:ascii="Shruti" w:hAnsi="Shruti"/>
        </w:rPr>
        <w:tab/>
        <w:t>Identification of water recreational areas</w:t>
      </w:r>
      <w:r>
        <w:rPr>
          <w:rFonts w:ascii="Shruti" w:hAnsi="Shruti"/>
        </w:rPr>
        <w:t>, and/or</w:t>
      </w:r>
      <w:r w:rsidRPr="00FA6A4B">
        <w:rPr>
          <w:rFonts w:ascii="Shruti" w:hAnsi="Shruti"/>
        </w:rPr>
        <w:t>;</w:t>
      </w:r>
    </w:p>
    <w:p w:rsidR="00EA6313" w:rsidRPr="00FA6A4B"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1440" w:hanging="720"/>
        <w:rPr>
          <w:rFonts w:ascii="Shruti" w:hAnsi="Shruti"/>
        </w:rPr>
      </w:pPr>
      <w:r w:rsidRPr="00FA6A4B">
        <w:rPr>
          <w:rFonts w:ascii="Shruti" w:hAnsi="Shruti"/>
        </w:rPr>
        <w:t>3.</w:t>
      </w:r>
      <w:r w:rsidRPr="00FA6A4B">
        <w:rPr>
          <w:rFonts w:ascii="Shruti" w:hAnsi="Shruti"/>
        </w:rPr>
        <w:tab/>
        <w:t>Identification of aquatic sanctuaries</w:t>
      </w:r>
      <w:r>
        <w:rPr>
          <w:rFonts w:ascii="Shruti" w:hAnsi="Shruti"/>
        </w:rPr>
        <w:t>, and/or</w:t>
      </w:r>
      <w:r w:rsidRPr="00FA6A4B">
        <w:rPr>
          <w:rFonts w:ascii="Shruti" w:hAnsi="Shruti"/>
        </w:rPr>
        <w:t>;</w:t>
      </w:r>
    </w:p>
    <w:p w:rsidR="00EA6313" w:rsidRPr="00FA6A4B"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1440" w:hanging="720"/>
        <w:rPr>
          <w:rFonts w:ascii="Shruti" w:hAnsi="Shruti"/>
        </w:rPr>
      </w:pPr>
      <w:r w:rsidRPr="00FA6A4B">
        <w:rPr>
          <w:rFonts w:ascii="Shruti" w:hAnsi="Shruti"/>
        </w:rPr>
        <w:t>4.</w:t>
      </w:r>
      <w:r w:rsidRPr="00FA6A4B">
        <w:rPr>
          <w:rFonts w:ascii="Shruti" w:hAnsi="Shruti"/>
        </w:rPr>
        <w:tab/>
        <w:t>Identification of identifiable fish-spawning and nursery areas</w:t>
      </w:r>
      <w:r>
        <w:rPr>
          <w:rFonts w:ascii="Shruti" w:hAnsi="Shruti"/>
        </w:rPr>
        <w:t>, and/or</w:t>
      </w:r>
      <w:r w:rsidRPr="00FA6A4B">
        <w:rPr>
          <w:rFonts w:ascii="Shruti" w:hAnsi="Shruti"/>
        </w:rPr>
        <w:t>;</w:t>
      </w:r>
    </w:p>
    <w:p w:rsidR="00EA6313" w:rsidRPr="00FA6A4B"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1440" w:hanging="720"/>
        <w:rPr>
          <w:rFonts w:ascii="Shruti" w:hAnsi="Shruti" w:cs="Shruti"/>
        </w:rPr>
      </w:pPr>
      <w:r w:rsidRPr="00FA6A4B">
        <w:rPr>
          <w:rFonts w:ascii="Shruti" w:hAnsi="Shruti"/>
        </w:rPr>
        <w:t>5.</w:t>
      </w:r>
      <w:r w:rsidRPr="00FA6A4B">
        <w:rPr>
          <w:rFonts w:ascii="Shruti" w:hAnsi="Shruti"/>
        </w:rPr>
        <w:tab/>
        <w:t>Identification of areas of intensive boating activities; and</w:t>
      </w:r>
    </w:p>
    <w:p w:rsidR="00EA6313" w:rsidRPr="00FA6A4B" w:rsidRDefault="00EA6313">
      <w:pPr>
        <w:pStyle w:val="Level1"/>
        <w:numPr>
          <w:ilvl w:val="0"/>
          <w:numId w:val="3"/>
        </w:num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1440"/>
        <w:rPr>
          <w:rFonts w:ascii="Shruti" w:hAnsi="Shruti"/>
        </w:rPr>
      </w:pPr>
      <w:r w:rsidRPr="00FA6A4B">
        <w:rPr>
          <w:rFonts w:ascii="Shruti" w:hAnsi="Shruti"/>
        </w:rPr>
        <w:t>A map of the waters to be designated as an NDZ.</w:t>
      </w:r>
    </w:p>
    <w:p w:rsidR="00EA6313" w:rsidRPr="00FA6A4B"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Shruti" w:hAnsi="Shruti"/>
        </w:rPr>
      </w:pPr>
    </w:p>
    <w:p w:rsidR="00EA6313" w:rsidRPr="00FA6A4B"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rPr>
      </w:pPr>
      <w:r w:rsidRPr="00FA6A4B">
        <w:rPr>
          <w:rFonts w:ascii="Shruti" w:hAnsi="Shruti"/>
          <w:i/>
          <w:iCs/>
        </w:rPr>
        <w:t>(ii)  Respondent Activities</w:t>
      </w:r>
    </w:p>
    <w:p w:rsidR="00EA6313" w:rsidRPr="00FA6A4B" w:rsidRDefault="00EA6313">
      <w:pPr>
        <w:pStyle w:val="Level2"/>
        <w:numPr>
          <w:ilvl w:val="1"/>
          <w:numId w:val="4"/>
        </w:num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rPr>
      </w:pPr>
      <w:r w:rsidRPr="00FA6A4B">
        <w:rPr>
          <w:rFonts w:ascii="Shruti" w:hAnsi="Shruti"/>
        </w:rPr>
        <w:t xml:space="preserve">An application submitted under 40 CFR 140.4(b) is prepared by the State environmental agency.  </w:t>
      </w:r>
    </w:p>
    <w:p w:rsidR="00EA6313" w:rsidRPr="00FA6A4B" w:rsidRDefault="00EA6313">
      <w:pPr>
        <w:pStyle w:val="Level2"/>
        <w:numPr>
          <w:ilvl w:val="1"/>
          <w:numId w:val="4"/>
        </w:num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rPr>
      </w:pPr>
      <w:r w:rsidRPr="00FA6A4B">
        <w:rPr>
          <w:rFonts w:ascii="Shruti" w:hAnsi="Shruti"/>
        </w:rPr>
        <w:t>The State environmental agency, in turn, submits the application to EPA for designation of an NDZ.</w:t>
      </w:r>
    </w:p>
    <w:p w:rsidR="00EA6313" w:rsidRPr="00FA6A4B" w:rsidRDefault="00EA6313">
      <w:pPr>
        <w:pStyle w:val="Level2"/>
        <w:numPr>
          <w:ilvl w:val="1"/>
          <w:numId w:val="4"/>
        </w:num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rPr>
      </w:pPr>
      <w:r w:rsidRPr="00FA6A4B">
        <w:rPr>
          <w:rFonts w:ascii="Shruti" w:hAnsi="Shruti"/>
        </w:rPr>
        <w:t>The application development process includes five types of information collection activities.</w:t>
      </w:r>
    </w:p>
    <w:p w:rsidR="00EA6313" w:rsidRPr="00FA6A4B" w:rsidRDefault="00EA6313">
      <w:pPr>
        <w:pStyle w:val="Level2"/>
        <w:numPr>
          <w:ilvl w:val="1"/>
          <w:numId w:val="4"/>
        </w:num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rPr>
      </w:pPr>
      <w:r w:rsidRPr="00FA6A4B">
        <w:rPr>
          <w:rFonts w:ascii="Shruti" w:hAnsi="Shruti"/>
        </w:rPr>
        <w:t>EPA, after evaluation of the application, can designate by regulation an NDZ for the particular waters.</w:t>
      </w:r>
    </w:p>
    <w:p w:rsidR="00EA6313" w:rsidRPr="00FA6A4B" w:rsidRDefault="00EA6313">
      <w:pPr>
        <w:pStyle w:val="Level2"/>
        <w:numPr>
          <w:ilvl w:val="1"/>
          <w:numId w:val="4"/>
        </w:num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rPr>
      </w:pPr>
      <w:r w:rsidRPr="00FA6A4B">
        <w:rPr>
          <w:rFonts w:ascii="Shruti" w:hAnsi="Shruti"/>
        </w:rPr>
        <w:t>EPA can modify the size of the NDZ at its discretion.</w:t>
      </w:r>
    </w:p>
    <w:p w:rsidR="00EA6313" w:rsidRPr="00FA6A4B"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rPr>
      </w:pPr>
    </w:p>
    <w:p w:rsidR="00EA6313" w:rsidRPr="00FA6A4B"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rPr>
      </w:pPr>
      <w:r w:rsidRPr="00FA6A4B">
        <w:rPr>
          <w:rFonts w:ascii="Shruti" w:hAnsi="Shruti"/>
          <w:b/>
          <w:bCs/>
          <w:i/>
          <w:iCs/>
        </w:rPr>
        <w:t>NDZ Designation under 40 CFR 140.4(c)</w:t>
      </w:r>
      <w:r w:rsidRPr="00FA6A4B">
        <w:rPr>
          <w:rFonts w:ascii="Shruti" w:hAnsi="Shruti"/>
        </w:rPr>
        <w:t xml:space="preserve"> </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sidRPr="00FA6A4B">
        <w:rPr>
          <w:rFonts w:ascii="Shruti" w:hAnsi="Shruti"/>
        </w:rPr>
        <w:t xml:space="preserve">If a State applies to EPA for the designation of its waters as an NDZ under </w:t>
      </w:r>
      <w:r w:rsidRPr="00FA6A4B">
        <w:rPr>
          <w:rFonts w:ascii="Shruti" w:hAnsi="Shruti"/>
          <w:i/>
          <w:iCs/>
        </w:rPr>
        <w:t>40 CFR 140.4(c)</w:t>
      </w:r>
      <w:r w:rsidRPr="00FA6A4B">
        <w:rPr>
          <w:rFonts w:ascii="Shruti" w:hAnsi="Shruti" w:cs="Shruti"/>
        </w:rPr>
        <w:t xml:space="preserve"> </w:t>
      </w:r>
      <w:r>
        <w:rPr>
          <w:rFonts w:ascii="Shruti" w:hAnsi="Shruti" w:cs="Shruti"/>
        </w:rPr>
        <w:t>because of the waters use as a drinking water intake zone, EPA can designate the waters as an NDZ by regulation.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i/>
          <w:iCs/>
        </w:rPr>
        <w:t>(I)  Data Items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According to 40 CFR 140.4(c), to establish an NDZ under these provisions, the following information is required in the application: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1440" w:hanging="720"/>
        <w:rPr>
          <w:rFonts w:ascii="Shruti" w:hAnsi="Shruti" w:cs="Shruti"/>
        </w:rPr>
      </w:pPr>
      <w:r>
        <w:rPr>
          <w:rFonts w:ascii="Shruti" w:hAnsi="Shruti" w:cs="Shruti"/>
        </w:rPr>
        <w:t>1.</w:t>
      </w:r>
      <w:r>
        <w:rPr>
          <w:rFonts w:ascii="Shruti" w:hAnsi="Shruti" w:cs="Shruti"/>
        </w:rPr>
        <w:tab/>
        <w:t>Specification and description of the location of the drinking water supply intake(s) and the community served by the intakes;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1440" w:hanging="720"/>
        <w:rPr>
          <w:rFonts w:ascii="Shruti" w:hAnsi="Shruti" w:cs="Shruti"/>
        </w:rPr>
      </w:pPr>
      <w:r>
        <w:rPr>
          <w:rFonts w:ascii="Shruti" w:hAnsi="Shruti" w:cs="Shruti"/>
        </w:rPr>
        <w:t>2.</w:t>
      </w:r>
      <w:r>
        <w:rPr>
          <w:rFonts w:ascii="Shruti" w:hAnsi="Shruti" w:cs="Shruti"/>
        </w:rPr>
        <w:tab/>
        <w:t>Specification and description of the waters for which a complete prohibition is desired;</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1440" w:hanging="720"/>
        <w:rPr>
          <w:rFonts w:ascii="Shruti" w:hAnsi="Shruti" w:cs="Shruti"/>
        </w:rPr>
      </w:pPr>
      <w:r>
        <w:rPr>
          <w:rFonts w:ascii="Shruti" w:hAnsi="Shruti" w:cs="Shruti"/>
        </w:rPr>
        <w:t>3.</w:t>
      </w:r>
      <w:r>
        <w:rPr>
          <w:rFonts w:ascii="Shruti" w:hAnsi="Shruti" w:cs="Shruti"/>
        </w:rPr>
        <w:tab/>
        <w:t>A map of the waters to be designated as a drinking water intake zone; and</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1440" w:hanging="720"/>
        <w:rPr>
          <w:rFonts w:ascii="Shruti" w:hAnsi="Shruti" w:cs="Shruti"/>
        </w:rPr>
      </w:pPr>
      <w:r>
        <w:rPr>
          <w:rFonts w:ascii="Shruti" w:hAnsi="Shruti" w:cs="Shruti"/>
        </w:rPr>
        <w:t>4.</w:t>
      </w:r>
      <w:r>
        <w:rPr>
          <w:rFonts w:ascii="Shruti" w:hAnsi="Shruti" w:cs="Shruti"/>
        </w:rPr>
        <w:tab/>
        <w:t>A statement justifying the size of the requested drinking water intake zone.</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rsidP="00441A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pPr>
      <w:r>
        <w:rPr>
          <w:rFonts w:ascii="Shruti" w:hAnsi="Shruti" w:cs="Shruti"/>
          <w:i/>
          <w:iCs/>
        </w:rPr>
        <w:t>(ii)  Respondent Activities</w:t>
      </w:r>
    </w:p>
    <w:p w:rsidR="00EA6313" w:rsidRPr="00441ACE" w:rsidRDefault="00EA6313" w:rsidP="00441ACE">
      <w:pPr>
        <w:numPr>
          <w:ilvl w:val="2"/>
          <w:numId w:val="4"/>
        </w:numPr>
        <w:ind w:left="1440" w:hanging="720"/>
        <w:rPr>
          <w:rFonts w:ascii="Shruti" w:hAnsi="Shruti"/>
        </w:rPr>
      </w:pPr>
      <w:r w:rsidRPr="00441ACE">
        <w:rPr>
          <w:rFonts w:ascii="Shruti" w:hAnsi="Shruti"/>
        </w:rPr>
        <w:t>An application submitted under 40 CFR 140.4(c) is prepared by the State environmental agency.</w:t>
      </w:r>
    </w:p>
    <w:p w:rsidR="00EA6313" w:rsidRPr="00BD2BA6" w:rsidRDefault="00EA6313" w:rsidP="00441ACE">
      <w:pPr>
        <w:numPr>
          <w:ilvl w:val="2"/>
          <w:numId w:val="4"/>
        </w:numPr>
        <w:ind w:left="1440" w:hanging="720"/>
        <w:rPr>
          <w:rFonts w:ascii="Shruti" w:hAnsi="Shruti" w:cs="Shruti"/>
        </w:rPr>
      </w:pPr>
      <w:r w:rsidRPr="00441ACE">
        <w:rPr>
          <w:rFonts w:ascii="Shruti" w:hAnsi="Shruti"/>
        </w:rPr>
        <w:t xml:space="preserve">The State environmental agency, in turn, submits the application to the </w:t>
      </w:r>
      <w:r w:rsidRPr="00BD2BA6">
        <w:rPr>
          <w:rFonts w:ascii="Shruti" w:hAnsi="Shruti" w:cs="Shruti"/>
        </w:rPr>
        <w:t xml:space="preserve">EPA Regional office for approval of </w:t>
      </w:r>
      <w:r>
        <w:rPr>
          <w:rFonts w:ascii="Shruti" w:hAnsi="Shruti" w:cs="Shruti"/>
        </w:rPr>
        <w:t>an NDZ</w:t>
      </w:r>
      <w:r w:rsidRPr="00BD2BA6">
        <w:rPr>
          <w:rFonts w:ascii="Shruti" w:hAnsi="Shruti" w:cs="Shruti"/>
        </w:rPr>
        <w:t xml:space="preserve"> designation.</w:t>
      </w:r>
    </w:p>
    <w:p w:rsidR="00EA6313" w:rsidRPr="00BD2BA6" w:rsidRDefault="00EA6313" w:rsidP="00BD2BA6">
      <w:pPr>
        <w:numPr>
          <w:ilvl w:val="2"/>
          <w:numId w:val="4"/>
        </w:numPr>
        <w:ind w:left="1440" w:hanging="720"/>
        <w:rPr>
          <w:rFonts w:ascii="Shruti" w:hAnsi="Shruti" w:cs="Shruti"/>
        </w:rPr>
      </w:pPr>
      <w:r w:rsidRPr="00BD2BA6">
        <w:rPr>
          <w:rFonts w:ascii="Shruti" w:hAnsi="Shruti" w:cs="Shruti"/>
        </w:rPr>
        <w:t>The application development process includes four types of information collection activities.</w:t>
      </w:r>
    </w:p>
    <w:p w:rsidR="00EA6313" w:rsidRPr="00BD2BA6" w:rsidRDefault="00EA6313" w:rsidP="00BD2BA6">
      <w:pPr>
        <w:numPr>
          <w:ilvl w:val="2"/>
          <w:numId w:val="4"/>
        </w:numPr>
        <w:ind w:left="1440" w:hanging="720"/>
        <w:rPr>
          <w:rFonts w:ascii="Shruti" w:hAnsi="Shruti" w:cs="Shruti"/>
        </w:rPr>
      </w:pPr>
      <w:r w:rsidRPr="00BD2BA6">
        <w:rPr>
          <w:rFonts w:ascii="Shruti" w:hAnsi="Shruti" w:cs="Shruti"/>
        </w:rPr>
        <w:t xml:space="preserve">EPA, after evaluation of the application, can designate by regulation an NDZ for the particular waters. </w:t>
      </w:r>
    </w:p>
    <w:p w:rsidR="00EA6313" w:rsidRPr="00BD2BA6" w:rsidRDefault="00EA6313" w:rsidP="00BD2BA6">
      <w:pPr>
        <w:numPr>
          <w:ilvl w:val="2"/>
          <w:numId w:val="4"/>
        </w:numPr>
        <w:ind w:left="1440" w:hanging="720"/>
        <w:rPr>
          <w:rFonts w:ascii="Shruti" w:hAnsi="Shruti" w:cs="Shruti"/>
        </w:rPr>
      </w:pPr>
      <w:r w:rsidRPr="00BD2BA6">
        <w:rPr>
          <w:rFonts w:ascii="Shruti" w:hAnsi="Shruti" w:cs="Shruti"/>
        </w:rPr>
        <w:t>EPA can modify the size of the NDZ at its own discretion.</w:t>
      </w:r>
    </w:p>
    <w:p w:rsidR="00EA6313" w:rsidRPr="00BD2BA6" w:rsidRDefault="00EA6313" w:rsidP="00BD2BA6">
      <w:pPr>
        <w:rPr>
          <w:rFonts w:ascii="Shruti" w:hAnsi="Shruti" w:cs="Shruti"/>
        </w:rPr>
      </w:pPr>
    </w:p>
    <w:p w:rsidR="00EA6313" w:rsidRPr="00441ACE"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strike/>
        </w:rPr>
      </w:pPr>
    </w:p>
    <w:p w:rsidR="00EA6313" w:rsidRPr="00441ACE"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b/>
          <w:bCs/>
        </w:rPr>
      </w:pPr>
      <w:r w:rsidRPr="00441ACE">
        <w:rPr>
          <w:rFonts w:ascii="Shruti" w:hAnsi="Shruti"/>
          <w:b/>
          <w:bCs/>
        </w:rPr>
        <w:t xml:space="preserve">SECTION 5:  The Information Collected–Agency Activities, Collection </w:t>
      </w:r>
      <w:r w:rsidRPr="00441ACE">
        <w:rPr>
          <w:rFonts w:ascii="Shruti" w:hAnsi="Shruti"/>
          <w:b/>
          <w:bCs/>
        </w:rPr>
        <w:lastRenderedPageBreak/>
        <w:t>Methodology, and Information Management</w:t>
      </w:r>
    </w:p>
    <w:p w:rsidR="00EA6313" w:rsidRPr="00441ACE"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b/>
          <w:bCs/>
        </w:rPr>
      </w:pPr>
    </w:p>
    <w:p w:rsidR="00EA6313" w:rsidRPr="00441ACE"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rPr>
      </w:pPr>
      <w:r w:rsidRPr="00441ACE">
        <w:rPr>
          <w:rFonts w:ascii="Shruti" w:hAnsi="Shruti"/>
        </w:rPr>
        <w:t>This section describes Agency activities involved in implementing the process for the NDZ for vessel sewage designations.</w:t>
      </w:r>
    </w:p>
    <w:p w:rsidR="00EA6313" w:rsidRPr="00441ACE"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rPr>
      </w:pPr>
    </w:p>
    <w:p w:rsidR="00EA6313" w:rsidRPr="00441ACE"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rPr>
      </w:pPr>
      <w:r w:rsidRPr="00441ACE">
        <w:rPr>
          <w:rFonts w:ascii="Shruti" w:hAnsi="Shruti"/>
          <w:b/>
          <w:bCs/>
        </w:rPr>
        <w:t>5(a):  Agency Activities</w:t>
      </w:r>
    </w:p>
    <w:p w:rsidR="00EA6313" w:rsidRPr="00441ACE"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rPr>
      </w:pPr>
    </w:p>
    <w:p w:rsidR="00EA6313" w:rsidRPr="00441ACE"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rPr>
      </w:pPr>
      <w:r w:rsidRPr="00441ACE">
        <w:rPr>
          <w:rFonts w:ascii="Shruti" w:hAnsi="Shruti"/>
          <w:b/>
          <w:bCs/>
          <w:i/>
          <w:iCs/>
        </w:rPr>
        <w:t>NDZ Designation under 40 CFR 140.4(a)</w:t>
      </w:r>
    </w:p>
    <w:p w:rsidR="00EA6313" w:rsidRPr="00441ACE"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sidRPr="00441ACE">
        <w:rPr>
          <w:rFonts w:ascii="Shruti" w:hAnsi="Shruti"/>
        </w:rPr>
        <w:t>Agency activities associated with a request by a State to establish an NDZ for vessel sewage under 40 CFR 140.4(a)</w:t>
      </w:r>
      <w:r w:rsidRPr="00441ACE">
        <w:rPr>
          <w:rFonts w:ascii="Shruti" w:hAnsi="Shruti" w:cs="Shruti"/>
        </w:rPr>
        <w:t xml:space="preserve"> consists of the following:</w:t>
      </w:r>
    </w:p>
    <w:p w:rsidR="00EA6313" w:rsidRPr="00441ACE" w:rsidRDefault="00EA6313">
      <w:pPr>
        <w:pStyle w:val="Level2"/>
        <w:numPr>
          <w:ilvl w:val="1"/>
          <w:numId w:val="5"/>
        </w:num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rPr>
      </w:pPr>
      <w:r w:rsidRPr="00441ACE">
        <w:rPr>
          <w:rFonts w:ascii="Shruti" w:hAnsi="Shruti"/>
        </w:rPr>
        <w:t>Clarify any questions from State applicants;</w:t>
      </w:r>
    </w:p>
    <w:p w:rsidR="00EA6313" w:rsidRPr="00441ACE" w:rsidRDefault="00EA6313">
      <w:pPr>
        <w:pStyle w:val="Level2"/>
        <w:numPr>
          <w:ilvl w:val="1"/>
          <w:numId w:val="5"/>
        </w:num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rPr>
      </w:pPr>
      <w:r w:rsidRPr="00441ACE">
        <w:rPr>
          <w:rFonts w:ascii="Shruti" w:hAnsi="Shruti"/>
        </w:rPr>
        <w:t>Review the information in the request and determine whether:  adequate facilities for the safe and sanitary removal of the discharges are reasonably available for the waters to which the prohibition would apply;</w:t>
      </w:r>
    </w:p>
    <w:p w:rsidR="00EA6313" w:rsidRPr="00441ACE" w:rsidRDefault="00EA6313">
      <w:pPr>
        <w:pStyle w:val="Level2"/>
        <w:numPr>
          <w:ilvl w:val="1"/>
          <w:numId w:val="5"/>
        </w:num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rPr>
      </w:pPr>
      <w:r w:rsidRPr="00441ACE">
        <w:rPr>
          <w:rFonts w:ascii="Shruti" w:hAnsi="Shruti"/>
        </w:rPr>
        <w:t>Notify the State in writing of the above determinations including a Federal Register Notice of Determination; and</w:t>
      </w:r>
    </w:p>
    <w:p w:rsidR="00EA6313" w:rsidRPr="00441ACE" w:rsidRDefault="00EA6313">
      <w:pPr>
        <w:pStyle w:val="Level2"/>
        <w:numPr>
          <w:ilvl w:val="1"/>
          <w:numId w:val="5"/>
        </w:num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rPr>
      </w:pPr>
      <w:r w:rsidRPr="00441ACE">
        <w:rPr>
          <w:rFonts w:ascii="Shruti" w:hAnsi="Shruti"/>
        </w:rPr>
        <w:t>Copy, store, file, and maintain the State’s request and EPA’s response letter.</w:t>
      </w:r>
    </w:p>
    <w:p w:rsidR="00EA6313" w:rsidRPr="00441ACE"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rPr>
      </w:pPr>
    </w:p>
    <w:p w:rsidR="00EA6313" w:rsidRPr="00441ACE"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rPr>
      </w:pPr>
      <w:r w:rsidRPr="00441ACE">
        <w:rPr>
          <w:rFonts w:ascii="Shruti" w:hAnsi="Shruti"/>
          <w:b/>
          <w:bCs/>
          <w:i/>
          <w:iCs/>
        </w:rPr>
        <w:t xml:space="preserve">NDZ Designation </w:t>
      </w:r>
      <w:r>
        <w:rPr>
          <w:rFonts w:ascii="Shruti" w:hAnsi="Shruti"/>
          <w:b/>
          <w:bCs/>
          <w:i/>
          <w:iCs/>
        </w:rPr>
        <w:t>under</w:t>
      </w:r>
      <w:r w:rsidRPr="00441ACE">
        <w:rPr>
          <w:rFonts w:ascii="Shruti" w:hAnsi="Shruti"/>
          <w:b/>
          <w:bCs/>
          <w:i/>
          <w:iCs/>
        </w:rPr>
        <w:t xml:space="preserve"> 40 CFR 140.4 (b)</w:t>
      </w:r>
    </w:p>
    <w:p w:rsidR="00EA6313" w:rsidRPr="00441ACE"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sidRPr="00441ACE">
        <w:rPr>
          <w:rFonts w:ascii="Shruti" w:hAnsi="Shruti"/>
        </w:rPr>
        <w:t>Agency activities associated with a request by a State to establish an NDZ for vessel sewage under 40 CFR 140.4 (b)</w:t>
      </w:r>
      <w:r w:rsidRPr="00441ACE">
        <w:rPr>
          <w:rFonts w:ascii="Shruti" w:hAnsi="Shruti" w:cs="Shruti"/>
        </w:rPr>
        <w:t xml:space="preserve"> consists of the following:</w:t>
      </w:r>
    </w:p>
    <w:p w:rsidR="00EA6313" w:rsidRPr="00441ACE"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Pr="00441ACE" w:rsidRDefault="00EA6313">
      <w:pPr>
        <w:pStyle w:val="Level1"/>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1440"/>
        <w:rPr>
          <w:rFonts w:ascii="Shruti" w:hAnsi="Shruti"/>
        </w:rPr>
      </w:pPr>
      <w:r w:rsidRPr="00441ACE">
        <w:rPr>
          <w:rFonts w:ascii="Shruti" w:hAnsi="Shruti"/>
        </w:rPr>
        <w:t>Clarify any questions from State applicants;</w:t>
      </w:r>
    </w:p>
    <w:p w:rsidR="00EA6313" w:rsidRPr="00441ACE"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1440" w:hanging="720"/>
        <w:rPr>
          <w:rFonts w:ascii="Shruti" w:hAnsi="Shruti"/>
        </w:rPr>
      </w:pPr>
      <w:r w:rsidRPr="00441ACE">
        <w:rPr>
          <w:rFonts w:ascii="Shruti" w:hAnsi="Shruti"/>
        </w:rPr>
        <w:t>2.</w:t>
      </w:r>
      <w:r w:rsidRPr="00441ACE">
        <w:rPr>
          <w:rFonts w:ascii="Shruti" w:hAnsi="Shruti"/>
        </w:rPr>
        <w:tab/>
        <w:t>Review the information in the request and determine whether: the water for which the prohibition would apply are of environmental importance;</w:t>
      </w:r>
    </w:p>
    <w:p w:rsidR="00EA6313" w:rsidRPr="00441ACE"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1440" w:hanging="720"/>
        <w:rPr>
          <w:rFonts w:ascii="Shruti" w:hAnsi="Shruti"/>
        </w:rPr>
      </w:pPr>
      <w:r w:rsidRPr="00441ACE">
        <w:rPr>
          <w:rFonts w:ascii="Shruti" w:hAnsi="Shruti"/>
        </w:rPr>
        <w:t>3.</w:t>
      </w:r>
      <w:r w:rsidRPr="00441ACE">
        <w:rPr>
          <w:rFonts w:ascii="Shruti" w:hAnsi="Shruti"/>
        </w:rPr>
        <w:tab/>
        <w:t>Notify the State in writing of the above determinations;</w:t>
      </w:r>
    </w:p>
    <w:p w:rsidR="00EA6313" w:rsidRPr="00441ACE"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1440" w:hanging="720"/>
        <w:rPr>
          <w:rFonts w:ascii="Shruti" w:hAnsi="Shruti"/>
        </w:rPr>
      </w:pPr>
      <w:r w:rsidRPr="00441ACE">
        <w:rPr>
          <w:rFonts w:ascii="Shruti" w:hAnsi="Shruti"/>
        </w:rPr>
        <w:t>4.</w:t>
      </w:r>
      <w:r w:rsidRPr="00441ACE">
        <w:rPr>
          <w:rFonts w:ascii="Shruti" w:hAnsi="Shruti"/>
        </w:rPr>
        <w:tab/>
        <w:t>Prepare the regulation for the NDZ designation;</w:t>
      </w:r>
    </w:p>
    <w:p w:rsidR="00EA6313" w:rsidRPr="00441ACE"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1440" w:hanging="720"/>
        <w:rPr>
          <w:rFonts w:ascii="Shruti" w:hAnsi="Shruti"/>
        </w:rPr>
      </w:pPr>
      <w:r w:rsidRPr="00441ACE">
        <w:rPr>
          <w:rFonts w:ascii="Shruti" w:hAnsi="Shruti"/>
        </w:rPr>
        <w:t>5.</w:t>
      </w:r>
      <w:r w:rsidRPr="00441ACE">
        <w:rPr>
          <w:rFonts w:ascii="Shruti" w:hAnsi="Shruti"/>
        </w:rPr>
        <w:tab/>
        <w:t>Copy, store, file, and maintain the State’s request and EPA’s response letter.</w:t>
      </w:r>
    </w:p>
    <w:p w:rsidR="00EA6313" w:rsidRPr="009A7577" w:rsidRDefault="00EA6313" w:rsidP="009A7577">
      <w:pPr>
        <w:rPr>
          <w:rFonts w:ascii="Shruti" w:hAnsi="Shruti" w:cs="Shruti"/>
        </w:rPr>
      </w:pPr>
    </w:p>
    <w:p w:rsidR="00EA6313" w:rsidRPr="009A7577" w:rsidRDefault="00EA6313" w:rsidP="009A7577">
      <w:pPr>
        <w:rPr>
          <w:rFonts w:ascii="Shruti" w:hAnsi="Shruti" w:cs="Shruti"/>
          <w:b/>
        </w:rPr>
      </w:pPr>
      <w:r w:rsidRPr="009A7577">
        <w:rPr>
          <w:rFonts w:ascii="Shruti" w:hAnsi="Shruti" w:cs="Shruti"/>
          <w:b/>
        </w:rPr>
        <w:t xml:space="preserve">NDZ Designation under 40 CFR 140.4(c)  </w:t>
      </w:r>
    </w:p>
    <w:p w:rsidR="00EA6313" w:rsidRPr="009A7577" w:rsidRDefault="00EA6313" w:rsidP="009A7577">
      <w:pPr>
        <w:rPr>
          <w:rFonts w:ascii="Shruti" w:hAnsi="Shruti" w:cs="Shruti"/>
        </w:rPr>
      </w:pPr>
      <w:r w:rsidRPr="009A7577">
        <w:rPr>
          <w:rFonts w:ascii="Shruti" w:hAnsi="Shruti" w:cs="Shruti"/>
        </w:rPr>
        <w:t>Agency activities associated with a request by a State to establish an NDZ for vessel sewage under 40 CFR 140.4(c) consist of the following:</w:t>
      </w:r>
    </w:p>
    <w:p w:rsidR="00EA6313" w:rsidRPr="009A7577" w:rsidRDefault="00EA6313" w:rsidP="009A7577">
      <w:pPr>
        <w:ind w:left="1080" w:hanging="360"/>
        <w:rPr>
          <w:rFonts w:ascii="Shruti" w:hAnsi="Shruti" w:cs="Shruti"/>
        </w:rPr>
      </w:pPr>
      <w:r w:rsidRPr="009A7577">
        <w:rPr>
          <w:rFonts w:ascii="Shruti" w:hAnsi="Shruti" w:cs="Shruti"/>
        </w:rPr>
        <w:t>1.</w:t>
      </w:r>
      <w:r w:rsidRPr="009A7577">
        <w:rPr>
          <w:rFonts w:ascii="Shruti" w:hAnsi="Shruti" w:cs="Shruti"/>
        </w:rPr>
        <w:tab/>
        <w:t>Clarify any questions from State applicants;</w:t>
      </w:r>
    </w:p>
    <w:p w:rsidR="00EA6313" w:rsidRPr="009A7577" w:rsidRDefault="00EA6313" w:rsidP="009A7577">
      <w:pPr>
        <w:ind w:left="1440" w:hanging="720"/>
        <w:rPr>
          <w:rFonts w:ascii="Shruti" w:hAnsi="Shruti" w:cs="Shruti"/>
        </w:rPr>
      </w:pPr>
      <w:r w:rsidRPr="009A7577">
        <w:rPr>
          <w:rFonts w:ascii="Shruti" w:hAnsi="Shruti" w:cs="Shruti"/>
        </w:rPr>
        <w:t>2.</w:t>
      </w:r>
      <w:r w:rsidRPr="009A7577">
        <w:rPr>
          <w:rFonts w:ascii="Shruti" w:hAnsi="Shruti" w:cs="Shruti"/>
        </w:rPr>
        <w:tab/>
        <w:t>Review the information in the request and determine whether: the water for which the prohibition would apply are suitable for drinking purposes;</w:t>
      </w:r>
    </w:p>
    <w:p w:rsidR="00EA6313" w:rsidRPr="009A7577" w:rsidRDefault="00EA6313" w:rsidP="009A7577">
      <w:pPr>
        <w:ind w:left="1080" w:hanging="360"/>
        <w:rPr>
          <w:rFonts w:ascii="Shruti" w:hAnsi="Shruti" w:cs="Shruti"/>
        </w:rPr>
      </w:pPr>
      <w:r w:rsidRPr="009A7577">
        <w:rPr>
          <w:rFonts w:ascii="Shruti" w:hAnsi="Shruti" w:cs="Shruti"/>
        </w:rPr>
        <w:t>3.</w:t>
      </w:r>
      <w:r w:rsidRPr="009A7577">
        <w:rPr>
          <w:rFonts w:ascii="Shruti" w:hAnsi="Shruti" w:cs="Shruti"/>
        </w:rPr>
        <w:tab/>
        <w:t>Notify the State in writing of the above determinations;</w:t>
      </w:r>
    </w:p>
    <w:p w:rsidR="00EA6313" w:rsidRPr="009A7577" w:rsidRDefault="00EA6313" w:rsidP="009A7577">
      <w:pPr>
        <w:ind w:left="1080" w:hanging="360"/>
        <w:rPr>
          <w:rFonts w:ascii="Shruti" w:hAnsi="Shruti" w:cs="Shruti"/>
        </w:rPr>
      </w:pPr>
      <w:r w:rsidRPr="009A7577">
        <w:rPr>
          <w:rFonts w:ascii="Shruti" w:hAnsi="Shruti" w:cs="Shruti"/>
        </w:rPr>
        <w:t>4.</w:t>
      </w:r>
      <w:r w:rsidRPr="009A7577">
        <w:rPr>
          <w:rFonts w:ascii="Shruti" w:hAnsi="Shruti" w:cs="Shruti"/>
        </w:rPr>
        <w:tab/>
        <w:t>Prepare the regulation for the NDZ designation;</w:t>
      </w:r>
    </w:p>
    <w:p w:rsidR="00EA6313" w:rsidRDefault="00EA6313" w:rsidP="009A7577">
      <w:pPr>
        <w:ind w:left="1440" w:hanging="720"/>
        <w:rPr>
          <w:rFonts w:ascii="Shruti" w:hAnsi="Shruti" w:cs="Shruti"/>
        </w:rPr>
      </w:pPr>
      <w:r w:rsidRPr="009A7577">
        <w:rPr>
          <w:rFonts w:ascii="Shruti" w:hAnsi="Shruti" w:cs="Shruti"/>
        </w:rPr>
        <w:t>5.</w:t>
      </w:r>
      <w:r w:rsidRPr="009A7577">
        <w:rPr>
          <w:rFonts w:ascii="Shruti" w:hAnsi="Shruti" w:cs="Shruti"/>
        </w:rPr>
        <w:tab/>
        <w:t xml:space="preserve">Copy, store, file, and maintain the State’s request and EPA’s response </w:t>
      </w:r>
      <w:r w:rsidRPr="009A7577">
        <w:rPr>
          <w:rFonts w:ascii="Shruti" w:hAnsi="Shruti" w:cs="Shruti"/>
        </w:rPr>
        <w:lastRenderedPageBreak/>
        <w:t>letter.</w:t>
      </w:r>
    </w:p>
    <w:p w:rsidR="00EA6313" w:rsidRPr="009A7577" w:rsidRDefault="00EA6313" w:rsidP="009A7577">
      <w:pPr>
        <w:ind w:left="1440" w:hanging="720"/>
        <w:rPr>
          <w:rFonts w:ascii="Shruti" w:hAnsi="Shruti" w:cs="Shruti"/>
        </w:rPr>
      </w:pPr>
    </w:p>
    <w:p w:rsidR="00EA6313" w:rsidRPr="009A7577" w:rsidRDefault="00EA6313" w:rsidP="009A7577">
      <w:pPr>
        <w:rPr>
          <w:rFonts w:ascii="Shruti" w:hAnsi="Shruti" w:cs="Shruti"/>
          <w:b/>
        </w:rPr>
      </w:pPr>
      <w:r w:rsidRPr="009A7577">
        <w:rPr>
          <w:rFonts w:ascii="Shruti" w:hAnsi="Shruti" w:cs="Shruti"/>
          <w:b/>
        </w:rPr>
        <w:t>5(b):  Collection Methodology and Management</w:t>
      </w:r>
    </w:p>
    <w:p w:rsidR="00EA6313" w:rsidRPr="009A7577" w:rsidRDefault="00EA6313" w:rsidP="009A7577">
      <w:pPr>
        <w:rPr>
          <w:rFonts w:ascii="Shruti" w:hAnsi="Shruti" w:cs="Shruti"/>
        </w:rPr>
      </w:pPr>
    </w:p>
    <w:p w:rsidR="00EA6313" w:rsidRPr="009A7577" w:rsidRDefault="00EA6313" w:rsidP="009A7577">
      <w:pPr>
        <w:rPr>
          <w:rFonts w:ascii="Shruti" w:hAnsi="Shruti" w:cs="Shruti"/>
        </w:rPr>
      </w:pPr>
      <w:r w:rsidRPr="009A7577">
        <w:rPr>
          <w:rFonts w:ascii="Shruti" w:hAnsi="Shruti" w:cs="Shruti"/>
        </w:rPr>
        <w:t>The information collection associated with this chapter of the ICR will be given to EPA by States in the form of a request letter and/or application.  EPA will ensure the accuracy and completeness of this information by reviewing each submittal.  This information will be made available to the public for rulemaking through the Federal Register.</w:t>
      </w:r>
    </w:p>
    <w:p w:rsidR="00EA6313" w:rsidRPr="009A7577" w:rsidRDefault="00EA6313" w:rsidP="009A7577">
      <w:pPr>
        <w:rPr>
          <w:rFonts w:ascii="Shruti" w:hAnsi="Shruti" w:cs="Shruti"/>
        </w:rPr>
      </w:pPr>
    </w:p>
    <w:p w:rsidR="00EA6313" w:rsidRPr="009A7577" w:rsidRDefault="00EA6313" w:rsidP="009A7577">
      <w:pPr>
        <w:rPr>
          <w:b/>
        </w:rPr>
      </w:pPr>
      <w:r w:rsidRPr="009A7577">
        <w:rPr>
          <w:rFonts w:ascii="Shruti" w:hAnsi="Shruti" w:cs="Shruti"/>
          <w:b/>
        </w:rPr>
        <w:t>5(c):  Small Entity Flexibility</w:t>
      </w:r>
    </w:p>
    <w:p w:rsidR="00EA6313" w:rsidRPr="009A7577" w:rsidRDefault="00EA6313" w:rsidP="009A7577"/>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The only respondents to the activities described in this chapter of the ICR are States.  Therefore, there are no small entities affected.</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b/>
          <w:bCs/>
        </w:rPr>
        <w:t>5(d):  Collection Schedule</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b/>
          <w:bCs/>
          <w:i/>
          <w:iCs/>
        </w:rPr>
        <w:t>NDZ Designation under 40 CFR 140.4(a)</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 xml:space="preserve">NDZ designations under this provision have been established significantly more frequently than under the other two provisions.  EPA has to determine if there are adequate pumpout facilities available.  The designation does not require any additional information collection other than the one-time application.  </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b/>
          <w:bCs/>
          <w:i/>
          <w:iCs/>
        </w:rPr>
        <w:t>NDZ Designation under 40 CFR 140.4(b)</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 xml:space="preserve">There are two NDZs designated under this provision.  A State applies for the NDZ and EPA determines if such an NDZ is warranted based on the environmental importance of the waters.  Upon a favorable determination, EPA establishes the NDZ by regulation.  The designation does not require any additional information collection other than the one-time application. </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b/>
          <w:bCs/>
          <w:i/>
          <w:iCs/>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b/>
          <w:bCs/>
          <w:i/>
          <w:iCs/>
        </w:rPr>
      </w:pPr>
      <w:r>
        <w:rPr>
          <w:rFonts w:ascii="Shruti" w:hAnsi="Shruti" w:cs="Shruti"/>
          <w:b/>
          <w:bCs/>
          <w:i/>
          <w:iCs/>
        </w:rPr>
        <w:t>NDZ Designation under 40 CFR 140.4(c)</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There is one NDZ designated under this provision.  A State applies for the NDZ and EPA determines if the waters are for drinking purposes and the size of the NDZ.  Upon a favorable determination, EPA establishes the NDZ by regulation.  NDZs established under this provision (like those established under the other provisions) do not require any additional information collection other than the one-time application.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b/>
          <w:bCs/>
        </w:rPr>
        <w:t>SECTION 6:  Estimating the Burden and Cost of the Collection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 xml:space="preserve">Burden and Costs associated with the information collection activities described in this </w:t>
      </w:r>
      <w:r>
        <w:rPr>
          <w:rFonts w:ascii="Shruti" w:hAnsi="Shruti" w:cs="Shruti"/>
        </w:rPr>
        <w:lastRenderedPageBreak/>
        <w:t>chapter are in Tables 9-16 at the end of this section.  The text below explains how the burden and costs estimates were derived.</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b/>
          <w:bCs/>
        </w:rPr>
        <w:t xml:space="preserve">6(a):  Estimating Respondent burden  </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 xml:space="preserve">Respondent labor burden hours listed in Tables 9, 11, and 13 were based on EPA’s experience in assisting States in establishing NDZs for vessel sewage in their waters.  These burden hours were also derived using information collection activities gathered for previous ICRs that have similar information collection activities.  The level-of-effort estimates presented for these tables were reviewed by EPA’s staff and managers, all of whom have experience in assessing information collection work similar to that described in this chapter of the ICR.  </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Burden hours by task for each of the three application types were estimated based on the amount of time needed to complete the "model" application in the guidance document, and estimates of the time needed to complete the previously submitted applications reviewed as part of the development of the ICR.  Each application is assumed to be reviewed twice by the State government and by EPA.  In other words, EPA is assumed to request additional information or to deny the application, thus triggering a second round of review.  This is a conservative estimate and likely overstates the associated costs.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Listed below are some of the major activities associated with the designation of NDZ for vessel sewage described in this chapter of the ICR for which burden hours have been categorized:</w:t>
      </w:r>
    </w:p>
    <w:p w:rsidR="00EA6313" w:rsidRDefault="00EA6313" w:rsidP="00682616">
      <w:pPr>
        <w:pStyle w:val="Level1"/>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outlineLvl w:val="9"/>
        <w:rPr>
          <w:rFonts w:ascii="Shruti" w:hAnsi="Shruti" w:cs="Shruti"/>
        </w:rPr>
      </w:pPr>
      <w:r>
        <w:rPr>
          <w:rFonts w:ascii="Shruti" w:hAnsi="Shruti" w:cs="Shruti"/>
        </w:rPr>
        <w:t>The application preparation process includes the following type of personnel by stage of the process</w:t>
      </w:r>
    </w:p>
    <w:p w:rsidR="00EA6313" w:rsidRPr="00730C87" w:rsidRDefault="00EA6313">
      <w:pPr>
        <w:pStyle w:val="Level2"/>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rPr>
      </w:pPr>
      <w:r w:rsidRPr="00730C87">
        <w:rPr>
          <w:rFonts w:ascii="Shruti" w:hAnsi="Shruti"/>
        </w:rPr>
        <w:t>Read regulation and review guidance document:  management and technical</w:t>
      </w:r>
    </w:p>
    <w:p w:rsidR="00EA6313" w:rsidRPr="00730C87" w:rsidRDefault="00EA6313">
      <w:pPr>
        <w:pStyle w:val="Level2"/>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rPr>
      </w:pPr>
      <w:r w:rsidRPr="00730C87">
        <w:rPr>
          <w:rFonts w:ascii="Shruti" w:hAnsi="Shruti"/>
        </w:rPr>
        <w:t>Information gathering:  technical</w:t>
      </w:r>
    </w:p>
    <w:p w:rsidR="00EA6313" w:rsidRPr="00730C87" w:rsidRDefault="00EA6313">
      <w:pPr>
        <w:pStyle w:val="Level2"/>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sidRPr="00730C87">
        <w:rPr>
          <w:rFonts w:ascii="Shruti" w:hAnsi="Shruti"/>
        </w:rPr>
        <w:t>Preparing application:  management, technical, and clerical</w:t>
      </w:r>
    </w:p>
    <w:p w:rsidR="00EA6313" w:rsidRDefault="00EA6313" w:rsidP="00682616">
      <w:pPr>
        <w:pStyle w:val="Level1"/>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outlineLvl w:val="9"/>
        <w:rPr>
          <w:rFonts w:ascii="Shruti" w:hAnsi="Shruti" w:cs="Shruti"/>
        </w:rPr>
      </w:pPr>
      <w:r>
        <w:rPr>
          <w:rFonts w:ascii="Shruti" w:hAnsi="Shruti" w:cs="Shruti"/>
        </w:rPr>
        <w:t>The application review process includes management and technical personnel.</w:t>
      </w:r>
    </w:p>
    <w:p w:rsidR="00EA6313" w:rsidRDefault="00EA6313" w:rsidP="00682616">
      <w:pPr>
        <w:pStyle w:val="Level1"/>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outlineLvl w:val="9"/>
        <w:rPr>
          <w:rFonts w:ascii="Shruti" w:hAnsi="Shruti" w:cs="Shruti"/>
        </w:rPr>
      </w:pPr>
      <w:r>
        <w:rPr>
          <w:rFonts w:ascii="Shruti" w:hAnsi="Shruti" w:cs="Shruti"/>
        </w:rPr>
        <w:t>Information storage involves clerical time for State personnel.</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b/>
          <w:bCs/>
          <w:i/>
          <w:iCs/>
        </w:rPr>
        <w:t>NDZ Designation under 40 CFR 140.4(a)</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 xml:space="preserve">Applications are submitted to EPA by States.  Based on EPA forecasts, eight applications per year were assumed.  The average application was assumed to be about 15 pages in length.  This is based on the average number of pages in previously </w:t>
      </w:r>
      <w:r>
        <w:rPr>
          <w:rFonts w:ascii="Shruti" w:hAnsi="Shruti" w:cs="Shruti"/>
        </w:rPr>
        <w:lastRenderedPageBreak/>
        <w:t>submitted applications and assumes some optional information is provided in the application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b/>
          <w:bCs/>
          <w:i/>
          <w:iCs/>
        </w:rPr>
        <w:t>NDZ Designation under 40 CFR 140.4(b)</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Applications are submitted to EPA by States.  Based on past experience, EPA estimates that one application will be received every three years.  The average application was assumed to be about 50 pages in length.  This is based on the number of pages in a previously submitted application which provides the information required for this type of NDZ application.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b/>
          <w:bCs/>
          <w:i/>
          <w:iCs/>
        </w:rPr>
        <w:t>NDZ Designation under 40 CFR 140.4(c)</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Applications are also submitted to EPA by States.  EPA estimates that there will be one application each year.  The application was assumed to be about 15 pages in length.  This is based on the type of information requested and examples of this information included in previously submitted NDZ applications.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b/>
          <w:bCs/>
        </w:rPr>
        <w:t>6(b):  Estimating Respondent Costs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i/>
          <w:iCs/>
        </w:rPr>
        <w:t>(I) Estimating Labor Costs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 xml:space="preserve">All labor cost-rate data used in Tables 9, 11, and 13 were obtained from the U.S. Bureau of Labor Statistics (BLS) Compensation Cost Trends homepage (http://www.bls.gov/ncs/ect/).  The BLS homepage has a variety of links to publications and reports related to labor costs by category.  The BLS report used in this ICR was titled </w:t>
      </w:r>
      <w:r>
        <w:rPr>
          <w:rFonts w:ascii="Shruti" w:hAnsi="Shruti" w:cs="Shruti"/>
          <w:i/>
          <w:iCs/>
        </w:rPr>
        <w:t>Employer Costs for Employee Compensation</w:t>
      </w:r>
      <w:r>
        <w:rPr>
          <w:rFonts w:ascii="Shruti" w:hAnsi="Shruti" w:cs="Shruti"/>
        </w:rPr>
        <w:t>, available on-line at:  ftp://ftp.bls.gov/pub/news.release/ecec.txt.</w:t>
      </w:r>
    </w:p>
    <w:p w:rsidR="00EA6313" w:rsidRDefault="00EA63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Table 4 of the BLS report (</w:t>
      </w:r>
      <w:hyperlink r:id="rId17" w:history="1">
        <w:r w:rsidRPr="00314E99">
          <w:rPr>
            <w:rStyle w:val="Hyperlink"/>
            <w:rFonts w:ascii="Shruti" w:hAnsi="Shruti" w:cs="Shruti"/>
          </w:rPr>
          <w:t>http://www.bls.gov/news.release/ecec.t04.htm</w:t>
        </w:r>
      </w:hyperlink>
      <w:r>
        <w:rPr>
          <w:rFonts w:ascii="Shruti" w:hAnsi="Shruti" w:cs="Shruti"/>
        </w:rPr>
        <w:t xml:space="preserve">   March 2011) contains employee compensation data for State and Local Government Employers.  The labor rates for respondent management, technical, and clerical personnel in Tables 9, 11, and 13 of the ICR were obtained from the “White-Collar Occupations” category.</w:t>
      </w:r>
    </w:p>
    <w:p w:rsidR="00EA6313" w:rsidRDefault="00EA6313">
      <w:r>
        <w:br w:type="page"/>
      </w:r>
    </w:p>
    <w:tbl>
      <w:tblPr>
        <w:tblW w:w="0" w:type="auto"/>
        <w:jc w:val="center"/>
        <w:tblLayout w:type="fixed"/>
        <w:tblCellMar>
          <w:left w:w="120" w:type="dxa"/>
          <w:right w:w="120" w:type="dxa"/>
        </w:tblCellMar>
        <w:tblLook w:val="0000"/>
      </w:tblPr>
      <w:tblGrid>
        <w:gridCol w:w="3180"/>
        <w:gridCol w:w="3180"/>
        <w:gridCol w:w="3180"/>
      </w:tblGrid>
      <w:tr w:rsidR="00EA6313">
        <w:trPr>
          <w:jc w:val="center"/>
        </w:trPr>
        <w:tc>
          <w:tcPr>
            <w:tcW w:w="3180" w:type="dxa"/>
            <w:tcBorders>
              <w:top w:val="single" w:sz="6" w:space="0" w:color="000000"/>
              <w:left w:val="single" w:sz="6" w:space="0" w:color="000000"/>
              <w:bottom w:val="single" w:sz="6" w:space="0" w:color="000000"/>
              <w:right w:val="single" w:sz="6" w:space="0" w:color="000000"/>
            </w:tcBorders>
          </w:tcPr>
          <w:p w:rsidR="00EA6313" w:rsidRDefault="00EA6313">
            <w:pPr>
              <w:spacing w:line="120" w:lineRule="exact"/>
              <w:rPr>
                <w:rFonts w:ascii="Shruti" w:hAnsi="Shruti" w:cs="Shruti"/>
              </w:rPr>
            </w:pPr>
            <w:r>
              <w:rPr>
                <w:rFonts w:ascii="Shruti" w:hAnsi="Shruti" w:cs="Shruti"/>
              </w:rPr>
              <w:lastRenderedPageBreak/>
              <w:br w:type="page"/>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b/>
                <w:bCs/>
              </w:rPr>
            </w:pPr>
            <w:r>
              <w:rPr>
                <w:rFonts w:ascii="Shruti" w:hAnsi="Shruti" w:cs="Shruti"/>
                <w:b/>
                <w:bCs/>
              </w:rPr>
              <w:t>BLS Report (Table 4) White-Collar Job Classification Titles</w:t>
            </w:r>
          </w:p>
        </w:tc>
        <w:tc>
          <w:tcPr>
            <w:tcW w:w="3180" w:type="dxa"/>
            <w:tcBorders>
              <w:top w:val="single" w:sz="6" w:space="0" w:color="000000"/>
              <w:left w:val="single" w:sz="6" w:space="0" w:color="000000"/>
              <w:bottom w:val="single" w:sz="6" w:space="0" w:color="000000"/>
              <w:right w:val="single" w:sz="6" w:space="0" w:color="000000"/>
            </w:tcBorders>
          </w:tcPr>
          <w:p w:rsidR="00EA6313" w:rsidRDefault="00EA6313">
            <w:pPr>
              <w:spacing w:line="120" w:lineRule="exact"/>
              <w:rPr>
                <w:rFonts w:ascii="Shruti" w:hAnsi="Shruti" w:cs="Shruti"/>
                <w:b/>
                <w:bCs/>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b/>
                <w:bCs/>
              </w:rPr>
            </w:pPr>
            <w:r>
              <w:rPr>
                <w:rFonts w:ascii="Shruti" w:hAnsi="Shruti" w:cs="Shruti"/>
                <w:b/>
                <w:bCs/>
              </w:rPr>
              <w:t>ICR Respondent Job Classification Titles Used in ICR Tables 9, 11, and 13</w:t>
            </w:r>
          </w:p>
        </w:tc>
        <w:tc>
          <w:tcPr>
            <w:tcW w:w="3180" w:type="dxa"/>
            <w:tcBorders>
              <w:top w:val="single" w:sz="6" w:space="0" w:color="000000"/>
              <w:left w:val="single" w:sz="6" w:space="0" w:color="000000"/>
              <w:bottom w:val="single" w:sz="6" w:space="0" w:color="000000"/>
              <w:right w:val="single" w:sz="6" w:space="0" w:color="000000"/>
            </w:tcBorders>
          </w:tcPr>
          <w:p w:rsidR="00EA6313" w:rsidRDefault="00EA6313">
            <w:pPr>
              <w:spacing w:line="120" w:lineRule="exact"/>
              <w:rPr>
                <w:rFonts w:ascii="Shruti" w:hAnsi="Shruti" w:cs="Shruti"/>
                <w:b/>
                <w:bCs/>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b/>
                <w:bCs/>
              </w:rPr>
            </w:pPr>
            <w:r>
              <w:rPr>
                <w:rFonts w:ascii="Shruti" w:hAnsi="Shruti" w:cs="Shruti"/>
                <w:b/>
                <w:bCs/>
              </w:rPr>
              <w:t>Corresponding Labor Compensation (hourly rate) from BLS Report</w:t>
            </w:r>
          </w:p>
        </w:tc>
      </w:tr>
      <w:tr w:rsidR="00EA6313">
        <w:trPr>
          <w:jc w:val="center"/>
        </w:trPr>
        <w:tc>
          <w:tcPr>
            <w:tcW w:w="3180" w:type="dxa"/>
            <w:tcBorders>
              <w:top w:val="single" w:sz="6" w:space="0" w:color="000000"/>
              <w:left w:val="single" w:sz="6" w:space="0" w:color="000000"/>
              <w:bottom w:val="single" w:sz="6" w:space="0" w:color="000000"/>
              <w:right w:val="single" w:sz="6" w:space="0" w:color="000000"/>
            </w:tcBorders>
          </w:tcPr>
          <w:p w:rsidR="00EA6313" w:rsidRDefault="00EA6313">
            <w:pPr>
              <w:spacing w:line="120" w:lineRule="exact"/>
              <w:rPr>
                <w:rFonts w:ascii="Shruti" w:hAnsi="Shruti" w:cs="Shruti"/>
                <w:b/>
                <w:bCs/>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rPr>
            </w:pPr>
            <w:r>
              <w:rPr>
                <w:rFonts w:ascii="Shruti" w:hAnsi="Shruti" w:cs="Shruti"/>
              </w:rPr>
              <w:t>Executive, administrative, and managerial</w:t>
            </w:r>
          </w:p>
        </w:tc>
        <w:tc>
          <w:tcPr>
            <w:tcW w:w="3180" w:type="dxa"/>
            <w:tcBorders>
              <w:top w:val="single" w:sz="6" w:space="0" w:color="000000"/>
              <w:left w:val="single" w:sz="6" w:space="0" w:color="000000"/>
              <w:bottom w:val="single" w:sz="6" w:space="0" w:color="000000"/>
              <w:right w:val="single" w:sz="6" w:space="0" w:color="000000"/>
            </w:tcBorders>
          </w:tcPr>
          <w:p w:rsidR="00EA6313" w:rsidRDefault="00EA6313">
            <w:pPr>
              <w:spacing w:line="120" w:lineRule="exact"/>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rPr>
            </w:pPr>
            <w:r>
              <w:rPr>
                <w:rFonts w:ascii="Shruti" w:hAnsi="Shruti" w:cs="Shruti"/>
              </w:rPr>
              <w:t>Management</w:t>
            </w:r>
          </w:p>
        </w:tc>
        <w:tc>
          <w:tcPr>
            <w:tcW w:w="3180" w:type="dxa"/>
            <w:tcBorders>
              <w:top w:val="single" w:sz="6" w:space="0" w:color="000000"/>
              <w:left w:val="single" w:sz="6" w:space="0" w:color="000000"/>
              <w:bottom w:val="single" w:sz="6" w:space="0" w:color="000000"/>
              <w:right w:val="single" w:sz="6" w:space="0" w:color="000000"/>
            </w:tcBorders>
          </w:tcPr>
          <w:p w:rsidR="00EA6313" w:rsidRDefault="00EA6313">
            <w:pPr>
              <w:spacing w:line="120" w:lineRule="exact"/>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rPr>
            </w:pPr>
            <w:r>
              <w:rPr>
                <w:rFonts w:ascii="Shruti" w:hAnsi="Shruti" w:cs="Shruti"/>
              </w:rPr>
              <w:t>$49.19</w:t>
            </w:r>
          </w:p>
        </w:tc>
      </w:tr>
      <w:tr w:rsidR="00EA6313">
        <w:trPr>
          <w:jc w:val="center"/>
        </w:trPr>
        <w:tc>
          <w:tcPr>
            <w:tcW w:w="3180" w:type="dxa"/>
            <w:tcBorders>
              <w:top w:val="single" w:sz="6" w:space="0" w:color="000000"/>
              <w:left w:val="single" w:sz="6" w:space="0" w:color="000000"/>
              <w:bottom w:val="single" w:sz="6" w:space="0" w:color="000000"/>
              <w:right w:val="single" w:sz="6" w:space="0" w:color="000000"/>
            </w:tcBorders>
          </w:tcPr>
          <w:p w:rsidR="00EA6313" w:rsidRDefault="00EA6313">
            <w:pPr>
              <w:spacing w:line="120" w:lineRule="exact"/>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rPr>
            </w:pPr>
            <w:r>
              <w:rPr>
                <w:rFonts w:ascii="Shruti" w:hAnsi="Shruti" w:cs="Shruti"/>
              </w:rPr>
              <w:t>Professional specialty and technical</w:t>
            </w:r>
          </w:p>
        </w:tc>
        <w:tc>
          <w:tcPr>
            <w:tcW w:w="3180" w:type="dxa"/>
            <w:tcBorders>
              <w:top w:val="single" w:sz="6" w:space="0" w:color="000000"/>
              <w:left w:val="single" w:sz="6" w:space="0" w:color="000000"/>
              <w:bottom w:val="single" w:sz="6" w:space="0" w:color="000000"/>
              <w:right w:val="single" w:sz="6" w:space="0" w:color="000000"/>
            </w:tcBorders>
          </w:tcPr>
          <w:p w:rsidR="00EA6313" w:rsidRDefault="00EA6313">
            <w:pPr>
              <w:spacing w:line="120" w:lineRule="exact"/>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rPr>
            </w:pPr>
            <w:r>
              <w:rPr>
                <w:rFonts w:ascii="Shruti" w:hAnsi="Shruti" w:cs="Shruti"/>
              </w:rPr>
              <w:t>Technical</w:t>
            </w:r>
          </w:p>
        </w:tc>
        <w:tc>
          <w:tcPr>
            <w:tcW w:w="3180" w:type="dxa"/>
            <w:tcBorders>
              <w:top w:val="single" w:sz="6" w:space="0" w:color="000000"/>
              <w:left w:val="single" w:sz="6" w:space="0" w:color="000000"/>
              <w:bottom w:val="single" w:sz="6" w:space="0" w:color="000000"/>
              <w:right w:val="single" w:sz="6" w:space="0" w:color="000000"/>
            </w:tcBorders>
          </w:tcPr>
          <w:p w:rsidR="00EA6313" w:rsidRDefault="00EA6313">
            <w:pPr>
              <w:spacing w:line="120" w:lineRule="exact"/>
              <w:rPr>
                <w:rFonts w:ascii="Shruti" w:hAnsi="Shruti" w:cs="Shruti"/>
              </w:rPr>
            </w:pPr>
          </w:p>
          <w:p w:rsidR="00EA6313" w:rsidRDefault="00EA6313" w:rsidP="00651A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rPr>
            </w:pPr>
            <w:r>
              <w:rPr>
                <w:rFonts w:ascii="Shruti" w:hAnsi="Shruti" w:cs="Shruti"/>
              </w:rPr>
              <w:t>$48.28</w:t>
            </w:r>
          </w:p>
        </w:tc>
      </w:tr>
      <w:tr w:rsidR="00EA6313">
        <w:trPr>
          <w:jc w:val="center"/>
        </w:trPr>
        <w:tc>
          <w:tcPr>
            <w:tcW w:w="3180" w:type="dxa"/>
            <w:tcBorders>
              <w:top w:val="single" w:sz="6" w:space="0" w:color="000000"/>
              <w:left w:val="single" w:sz="6" w:space="0" w:color="000000"/>
              <w:bottom w:val="single" w:sz="6" w:space="0" w:color="000000"/>
              <w:right w:val="single" w:sz="6" w:space="0" w:color="000000"/>
            </w:tcBorders>
          </w:tcPr>
          <w:p w:rsidR="00EA6313" w:rsidRDefault="00EA6313">
            <w:pPr>
              <w:spacing w:line="120" w:lineRule="exact"/>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rPr>
            </w:pPr>
            <w:r>
              <w:rPr>
                <w:rFonts w:ascii="Shruti" w:hAnsi="Shruti" w:cs="Shruti"/>
              </w:rPr>
              <w:t>Administrative support including clerical</w:t>
            </w:r>
          </w:p>
        </w:tc>
        <w:tc>
          <w:tcPr>
            <w:tcW w:w="3180" w:type="dxa"/>
            <w:tcBorders>
              <w:top w:val="single" w:sz="6" w:space="0" w:color="000000"/>
              <w:left w:val="single" w:sz="6" w:space="0" w:color="000000"/>
              <w:bottom w:val="single" w:sz="6" w:space="0" w:color="000000"/>
              <w:right w:val="single" w:sz="6" w:space="0" w:color="000000"/>
            </w:tcBorders>
          </w:tcPr>
          <w:p w:rsidR="00EA6313" w:rsidRDefault="00EA6313">
            <w:pPr>
              <w:spacing w:line="120" w:lineRule="exact"/>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rPr>
            </w:pPr>
            <w:r>
              <w:rPr>
                <w:rFonts w:ascii="Shruti" w:hAnsi="Shruti" w:cs="Shruti"/>
              </w:rPr>
              <w:t>Clerical</w:t>
            </w:r>
          </w:p>
        </w:tc>
        <w:tc>
          <w:tcPr>
            <w:tcW w:w="3180" w:type="dxa"/>
            <w:tcBorders>
              <w:top w:val="single" w:sz="6" w:space="0" w:color="000000"/>
              <w:left w:val="single" w:sz="6" w:space="0" w:color="000000"/>
              <w:bottom w:val="single" w:sz="6" w:space="0" w:color="000000"/>
              <w:right w:val="single" w:sz="6" w:space="0" w:color="000000"/>
            </w:tcBorders>
          </w:tcPr>
          <w:p w:rsidR="00EA6313" w:rsidRDefault="00EA6313">
            <w:pPr>
              <w:spacing w:line="120" w:lineRule="exact"/>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rPr>
            </w:pPr>
            <w:r>
              <w:rPr>
                <w:rFonts w:ascii="Shruti" w:hAnsi="Shruti" w:cs="Shruti"/>
              </w:rPr>
              <w:t>$28.28</w:t>
            </w:r>
          </w:p>
        </w:tc>
      </w:tr>
    </w:tbl>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The above labor rate data are “fully burdened” and include wages/salaries and benefits.  The BLS report provides a breakdown of benefit costs, which includes paid leave, supplemental pay, insurance, retirement, and legally required benefits.  Only fully burdened BLS labor cost data (i.e., total compensation) are used in the analysis described in this chapter of the ICR.</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 xml:space="preserve">The unit costs were multiplied by the appropriate units of activity (e.g., burden hours) to estimate costs per application for States seeking an NDZ for vessel sewage.  Annualized costs were based on the number of applications expected per year.  </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i/>
          <w:iCs/>
        </w:rPr>
        <w:t>(ii) Estimating Capital and Operations and Maintenance (O&amp;M) Costs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There are no predicted respondent capital or start-up costs associated with the activities described in this chapter of the ICR.</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Non</w:t>
      </w:r>
      <w:r w:rsidR="00C67E84">
        <w:rPr>
          <w:rFonts w:ascii="Shruti" w:hAnsi="Shruti" w:cs="Shruti"/>
        </w:rPr>
        <w:t xml:space="preserve"> </w:t>
      </w:r>
      <w:r>
        <w:rPr>
          <w:rFonts w:ascii="Shruti" w:hAnsi="Shruti" w:cs="Shruti"/>
        </w:rPr>
        <w:t>labor O&amp;M includes only costs for photocopying, postage, telephone charges, and similar expenses.  Item 1b of ICR Tables 9, 11, and 13, Clarify Questions with EPA, is assumed to be exclusively telephone and facsimile machine expenses.  Other O&amp;M expenses listed in Tables 9, 11, and 13 are predominantly photocopy, postage, and related paperwork distribution expenses.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b/>
          <w:bCs/>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b/>
          <w:bCs/>
        </w:rPr>
        <w:t>6(c):  Estimating Agency (EPA) Burden and Cost</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b/>
          <w:bCs/>
          <w:i/>
          <w:iCs/>
        </w:rPr>
        <w:t>Agency Burden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lastRenderedPageBreak/>
        <w:t>EPA labor burden hours listed in Tables 10, 12, and 14 are primarily based on EPA’s experience in dealing with States in establishing NDZs for vessel sewage.  Also data from the 2003 ICR addressing NDZs for vessel sewage were evaluated.  Where necessary, the level-of-effort determinations and cost estimates in the 2003 ICR were adjusted to correspond to the new cost information.  All of the level-of-effort estimations presented in Tables 10, 12 and 14 have been reviewed for accuracy and reasonableness by EPA staff and managers, all of whom have had considerable project-management experience doing information-collection work similar to that required by 40 CFR 140.4 (a-c).</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Listed below are some of the major activities associated with the designation of NDZ for vessel sewage described in this chapter of the ICR for which burden hours have been categorized:</w:t>
      </w:r>
    </w:p>
    <w:p w:rsidR="00EA6313" w:rsidRDefault="00EA6313" w:rsidP="00682616">
      <w:pPr>
        <w:pStyle w:val="Level1"/>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outlineLvl w:val="9"/>
        <w:rPr>
          <w:rFonts w:ascii="Shruti" w:hAnsi="Shruti" w:cs="Shruti"/>
        </w:rPr>
      </w:pPr>
      <w:r>
        <w:rPr>
          <w:rFonts w:ascii="Shruti" w:hAnsi="Shruti" w:cs="Shruti"/>
        </w:rPr>
        <w:t>Questions from the applicant's technical personnel are answered by EPA technical personnel.</w:t>
      </w:r>
    </w:p>
    <w:p w:rsidR="00EA6313" w:rsidRDefault="00EA6313" w:rsidP="00682616">
      <w:pPr>
        <w:pStyle w:val="Level1"/>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outlineLvl w:val="9"/>
        <w:rPr>
          <w:rFonts w:ascii="Shruti" w:hAnsi="Shruti" w:cs="Shruti"/>
        </w:rPr>
      </w:pPr>
      <w:r>
        <w:rPr>
          <w:rFonts w:ascii="Shruti" w:hAnsi="Shruti" w:cs="Shruti"/>
        </w:rPr>
        <w:t>The application review process includes management and technical personnel.</w:t>
      </w:r>
    </w:p>
    <w:p w:rsidR="00EA6313" w:rsidRDefault="00EA6313" w:rsidP="00682616">
      <w:pPr>
        <w:pStyle w:val="Level1"/>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outlineLvl w:val="9"/>
        <w:rPr>
          <w:rFonts w:ascii="Shruti" w:hAnsi="Shruti" w:cs="Shruti"/>
        </w:rPr>
      </w:pPr>
      <w:r>
        <w:rPr>
          <w:rFonts w:ascii="Shruti" w:hAnsi="Shruti" w:cs="Shruti"/>
        </w:rPr>
        <w:t>The Federal Register Notice process includes the following type of personnel:</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720"/>
        <w:rPr>
          <w:rFonts w:ascii="Shruti" w:hAnsi="Shruti" w:cs="Shruti"/>
        </w:rPr>
      </w:pPr>
      <w:r>
        <w:rPr>
          <w:rFonts w:ascii="Shruti" w:hAnsi="Shruti" w:cs="Shruti"/>
        </w:rPr>
        <w:t>management, technical, and clerical.</w:t>
      </w:r>
    </w:p>
    <w:p w:rsidR="00EA6313" w:rsidRDefault="00EA6313" w:rsidP="00682616">
      <w:pPr>
        <w:pStyle w:val="Level1"/>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outlineLvl w:val="9"/>
        <w:rPr>
          <w:rFonts w:ascii="Shruti" w:hAnsi="Shruti" w:cs="Shruti"/>
        </w:rPr>
      </w:pPr>
      <w:r>
        <w:rPr>
          <w:rFonts w:ascii="Shruti" w:hAnsi="Shruti" w:cs="Shruti"/>
        </w:rPr>
        <w:t>Information storage involves clerical time</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The estimation of EPA’s burden hours depends on the type of NDZ for vessel sewage that the State is seeking.</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b/>
          <w:bCs/>
          <w:i/>
          <w:iCs/>
        </w:rPr>
        <w:t>NDZ Designation under 40 CFR 140.4(a)</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EPA reviews application by States focusing on the availability of pumpout facilities.  Based on EPA forecasts, eight applications per year were assumed.  The average application was assumed to be about 15 pages in length.  EPA discloses its determination in the Federal Register by Notice of Determination.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b/>
          <w:bCs/>
          <w:i/>
          <w:iCs/>
        </w:rPr>
        <w:t>NDZ Designation under 40 CFR 140.4(b)</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EPA reviews application from States focusing on the preservation of environmentally important habitats.  Based on past experience, EPA estimates that one application will be received every three years.  The average application was assumed to be about 50 pages in length.  EPA discloses its determination in the Federal Register either by rule or by Notice of Determination.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b/>
          <w:bCs/>
          <w:i/>
          <w:iCs/>
        </w:rPr>
        <w:t>NDZ Designation under 40 CFR 140.4(c)</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 xml:space="preserve">EPA reviews application from States focusing on the use of the waters for drinking </w:t>
      </w:r>
      <w:r>
        <w:rPr>
          <w:rFonts w:ascii="Shruti" w:hAnsi="Shruti" w:cs="Shruti"/>
        </w:rPr>
        <w:lastRenderedPageBreak/>
        <w:t>purposes.  EPA estimates that there will be one application each year.  The application was assumed to be about 15 pages in length.  EPA discloses its determination in the Federal Register either by rule or by Notice of Determination.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b/>
          <w:bCs/>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b/>
          <w:bCs/>
          <w:i/>
          <w:iCs/>
        </w:rPr>
        <w:t>Agency Costs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Agency labor costs data associated with this chapter of the ICR were obtained using pay scale rates for GS-9, GS-12, and GS-14 employees.  The 2011 General Schedule Locality Pay Tables can be found at http://www.opm.gov/oca/</w:t>
      </w:r>
      <w:r w:rsidR="005E7254">
        <w:rPr>
          <w:rFonts w:ascii="Shruti" w:hAnsi="Shruti" w:cs="Shruti"/>
        </w:rPr>
        <w:t>11</w:t>
      </w:r>
      <w:r>
        <w:rPr>
          <w:rFonts w:ascii="Shruti" w:hAnsi="Shruti" w:cs="Shruti"/>
        </w:rPr>
        <w:t xml:space="preserve">tables/html/dcb.asp.  The salary scales contained in the table were effective January 2011.  Step 1 of the GS salaries was used in this chapter of the ICR analysis.  The annual GS salary rates were converted to hourly rates according to instructions in Section 6(c) if the </w:t>
      </w:r>
      <w:r>
        <w:rPr>
          <w:rFonts w:ascii="Shruti" w:hAnsi="Shruti" w:cs="Shruti"/>
          <w:i/>
          <w:iCs/>
        </w:rPr>
        <w:t xml:space="preserve">EPA ICR Handbook </w:t>
      </w:r>
      <w:r>
        <w:rPr>
          <w:rFonts w:ascii="Shruti" w:hAnsi="Shruti" w:cs="Shruti"/>
        </w:rPr>
        <w:t>(12/96 version).  Total salaries were divided by 2,080, which represent the average number of hours work in a calendar year, and then multiplied by a factor of 1.6.  The multiplier represents the benefits multiplication factor.  The result is the true hourly cost to the Federal government to employ a Federal worker for one hour.  These calculated hourly rates are used in Tables 10, 12, and 14 of the ICR.</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tbl>
      <w:tblPr>
        <w:tblW w:w="0" w:type="auto"/>
        <w:jc w:val="center"/>
        <w:tblLayout w:type="fixed"/>
        <w:tblCellMar>
          <w:left w:w="120" w:type="dxa"/>
          <w:right w:w="120" w:type="dxa"/>
        </w:tblCellMar>
        <w:tblLook w:val="0000"/>
      </w:tblPr>
      <w:tblGrid>
        <w:gridCol w:w="2160"/>
        <w:gridCol w:w="2340"/>
        <w:gridCol w:w="1710"/>
        <w:gridCol w:w="1260"/>
        <w:gridCol w:w="2069"/>
      </w:tblGrid>
      <w:tr w:rsidR="00EA6313" w:rsidTr="00C17BA8">
        <w:trPr>
          <w:jc w:val="center"/>
        </w:trPr>
        <w:tc>
          <w:tcPr>
            <w:tcW w:w="2160" w:type="dxa"/>
            <w:tcBorders>
              <w:top w:val="single" w:sz="6" w:space="0" w:color="000000"/>
              <w:left w:val="single" w:sz="6" w:space="0" w:color="000000"/>
              <w:bottom w:val="single" w:sz="6" w:space="0" w:color="000000"/>
              <w:right w:val="single" w:sz="6" w:space="0" w:color="000000"/>
            </w:tcBorders>
          </w:tcPr>
          <w:p w:rsidR="00EA6313" w:rsidRPr="00C17BA8" w:rsidRDefault="00EA6313">
            <w:pPr>
              <w:spacing w:line="120" w:lineRule="exact"/>
              <w:rPr>
                <w:rFonts w:ascii="Shruti" w:hAnsi="Shruti" w:cs="Shruti"/>
                <w:sz w:val="22"/>
                <w:szCs w:val="22"/>
              </w:rPr>
            </w:pPr>
          </w:p>
          <w:p w:rsidR="00EA6313" w:rsidRPr="00C17BA8" w:rsidRDefault="00370A12" w:rsidP="00C17B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b/>
                <w:bCs/>
                <w:sz w:val="22"/>
                <w:szCs w:val="22"/>
              </w:rPr>
            </w:pPr>
            <w:r w:rsidRPr="00370A12">
              <w:rPr>
                <w:rFonts w:ascii="Shruti" w:hAnsi="Shruti" w:cs="Shruti"/>
                <w:b/>
                <w:bCs/>
                <w:sz w:val="22"/>
                <w:szCs w:val="22"/>
              </w:rPr>
              <w:t>ICR Agency Job Classification Title Used in ICR Tables 10, 12, 14</w:t>
            </w:r>
          </w:p>
        </w:tc>
        <w:tc>
          <w:tcPr>
            <w:tcW w:w="2340" w:type="dxa"/>
            <w:tcBorders>
              <w:top w:val="single" w:sz="6" w:space="0" w:color="000000"/>
              <w:left w:val="single" w:sz="6" w:space="0" w:color="000000"/>
              <w:bottom w:val="single" w:sz="6" w:space="0" w:color="000000"/>
              <w:right w:val="single" w:sz="6" w:space="0" w:color="000000"/>
            </w:tcBorders>
          </w:tcPr>
          <w:p w:rsidR="00EA6313" w:rsidRPr="00C17BA8" w:rsidRDefault="00EA6313">
            <w:pPr>
              <w:spacing w:line="120" w:lineRule="exact"/>
              <w:rPr>
                <w:rFonts w:ascii="Shruti" w:hAnsi="Shruti" w:cs="Shruti"/>
                <w:b/>
                <w:bCs/>
                <w:sz w:val="22"/>
                <w:szCs w:val="22"/>
              </w:rPr>
            </w:pPr>
          </w:p>
          <w:p w:rsidR="00EA6313" w:rsidRPr="00C17BA8" w:rsidRDefault="00370A12" w:rsidP="00AB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b/>
                <w:bCs/>
                <w:sz w:val="22"/>
                <w:szCs w:val="22"/>
              </w:rPr>
            </w:pPr>
            <w:r w:rsidRPr="00370A12">
              <w:rPr>
                <w:rFonts w:ascii="Shruti" w:hAnsi="Shruti" w:cs="Shruti"/>
                <w:b/>
                <w:bCs/>
                <w:sz w:val="22"/>
                <w:szCs w:val="22"/>
              </w:rPr>
              <w:t>January 2011 Annual GS Salary (Step 1)</w:t>
            </w:r>
          </w:p>
        </w:tc>
        <w:tc>
          <w:tcPr>
            <w:tcW w:w="1710" w:type="dxa"/>
            <w:tcBorders>
              <w:top w:val="single" w:sz="6" w:space="0" w:color="000000"/>
              <w:left w:val="single" w:sz="6" w:space="0" w:color="000000"/>
              <w:bottom w:val="single" w:sz="6" w:space="0" w:color="000000"/>
              <w:right w:val="single" w:sz="6" w:space="0" w:color="000000"/>
            </w:tcBorders>
          </w:tcPr>
          <w:p w:rsidR="00EA6313" w:rsidRPr="00C17BA8" w:rsidRDefault="00EA6313">
            <w:pPr>
              <w:spacing w:line="120" w:lineRule="exact"/>
              <w:rPr>
                <w:rFonts w:ascii="Shruti" w:hAnsi="Shruti" w:cs="Shruti"/>
                <w:b/>
                <w:bCs/>
                <w:sz w:val="22"/>
                <w:szCs w:val="22"/>
              </w:rPr>
            </w:pPr>
          </w:p>
          <w:p w:rsidR="00EA6313" w:rsidRPr="00C17BA8" w:rsidRDefault="00370A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b/>
                <w:bCs/>
                <w:sz w:val="22"/>
                <w:szCs w:val="22"/>
              </w:rPr>
            </w:pPr>
            <w:r w:rsidRPr="00370A12">
              <w:rPr>
                <w:rFonts w:ascii="Shruti" w:hAnsi="Shruti" w:cs="Shruti"/>
                <w:b/>
                <w:bCs/>
                <w:sz w:val="22"/>
                <w:szCs w:val="22"/>
              </w:rPr>
              <w:t>Work Hours Per Year Factor</w:t>
            </w:r>
          </w:p>
        </w:tc>
        <w:tc>
          <w:tcPr>
            <w:tcW w:w="1260" w:type="dxa"/>
            <w:tcBorders>
              <w:top w:val="single" w:sz="6" w:space="0" w:color="000000"/>
              <w:left w:val="single" w:sz="6" w:space="0" w:color="000000"/>
              <w:bottom w:val="single" w:sz="6" w:space="0" w:color="000000"/>
              <w:right w:val="single" w:sz="6" w:space="0" w:color="000000"/>
            </w:tcBorders>
          </w:tcPr>
          <w:p w:rsidR="00EA6313" w:rsidRPr="00C17BA8" w:rsidRDefault="00EA6313">
            <w:pPr>
              <w:spacing w:line="120" w:lineRule="exact"/>
              <w:rPr>
                <w:rFonts w:ascii="Shruti" w:hAnsi="Shruti" w:cs="Shruti"/>
                <w:b/>
                <w:bCs/>
                <w:sz w:val="22"/>
                <w:szCs w:val="22"/>
              </w:rPr>
            </w:pPr>
          </w:p>
          <w:p w:rsidR="00EA6313" w:rsidRPr="00C17BA8" w:rsidRDefault="00370A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b/>
                <w:bCs/>
                <w:sz w:val="22"/>
                <w:szCs w:val="22"/>
              </w:rPr>
            </w:pPr>
            <w:r w:rsidRPr="00370A12">
              <w:rPr>
                <w:rFonts w:ascii="Shruti" w:hAnsi="Shruti" w:cs="Shruti"/>
                <w:b/>
                <w:bCs/>
                <w:sz w:val="22"/>
                <w:szCs w:val="22"/>
              </w:rPr>
              <w:t>Benefits Factor</w:t>
            </w:r>
          </w:p>
        </w:tc>
        <w:tc>
          <w:tcPr>
            <w:tcW w:w="2069" w:type="dxa"/>
            <w:tcBorders>
              <w:top w:val="single" w:sz="6" w:space="0" w:color="000000"/>
              <w:left w:val="single" w:sz="6" w:space="0" w:color="000000"/>
              <w:bottom w:val="single" w:sz="6" w:space="0" w:color="000000"/>
              <w:right w:val="single" w:sz="6" w:space="0" w:color="000000"/>
            </w:tcBorders>
          </w:tcPr>
          <w:p w:rsidR="00EA6313" w:rsidRPr="00C17BA8" w:rsidRDefault="00EA6313">
            <w:pPr>
              <w:spacing w:line="120" w:lineRule="exact"/>
              <w:rPr>
                <w:rFonts w:ascii="Shruti" w:hAnsi="Shruti" w:cs="Shruti"/>
                <w:b/>
                <w:bCs/>
                <w:sz w:val="22"/>
                <w:szCs w:val="22"/>
              </w:rPr>
            </w:pPr>
          </w:p>
          <w:p w:rsidR="00EA6313" w:rsidRPr="00C17BA8" w:rsidRDefault="00370A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b/>
                <w:bCs/>
                <w:sz w:val="22"/>
                <w:szCs w:val="22"/>
              </w:rPr>
            </w:pPr>
            <w:r w:rsidRPr="00370A12">
              <w:rPr>
                <w:rFonts w:ascii="Shruti" w:hAnsi="Shruti" w:cs="Shruti"/>
                <w:b/>
                <w:bCs/>
                <w:sz w:val="22"/>
                <w:szCs w:val="22"/>
              </w:rPr>
              <w:t>Calculated Hourly Rate Used in</w:t>
            </w:r>
          </w:p>
          <w:p w:rsidR="00EA6313" w:rsidRPr="00C17BA8" w:rsidRDefault="00370A12" w:rsidP="00C17B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b/>
                <w:bCs/>
                <w:sz w:val="22"/>
                <w:szCs w:val="22"/>
              </w:rPr>
            </w:pPr>
            <w:r w:rsidRPr="00370A12">
              <w:rPr>
                <w:rFonts w:ascii="Shruti" w:hAnsi="Shruti" w:cs="Shruti"/>
                <w:b/>
                <w:bCs/>
                <w:sz w:val="22"/>
                <w:szCs w:val="22"/>
              </w:rPr>
              <w:t>Tables 10, 12, 14</w:t>
            </w:r>
          </w:p>
        </w:tc>
      </w:tr>
      <w:tr w:rsidR="00EA6313" w:rsidTr="00C17BA8">
        <w:trPr>
          <w:jc w:val="center"/>
        </w:trPr>
        <w:tc>
          <w:tcPr>
            <w:tcW w:w="2160" w:type="dxa"/>
            <w:tcBorders>
              <w:top w:val="single" w:sz="6" w:space="0" w:color="000000"/>
              <w:left w:val="single" w:sz="6" w:space="0" w:color="000000"/>
              <w:bottom w:val="single" w:sz="6" w:space="0" w:color="000000"/>
              <w:right w:val="single" w:sz="6" w:space="0" w:color="000000"/>
            </w:tcBorders>
          </w:tcPr>
          <w:p w:rsidR="00EA6313" w:rsidRPr="00171593" w:rsidRDefault="00EA6313" w:rsidP="00E851D7">
            <w:pPr>
              <w:spacing w:line="120" w:lineRule="exact"/>
              <w:rPr>
                <w:rFonts w:ascii="Shruti" w:hAnsi="Shruti"/>
              </w:rPr>
            </w:pPr>
          </w:p>
          <w:p w:rsidR="00EA6313" w:rsidRPr="00171593" w:rsidRDefault="00EA6313" w:rsidP="00E851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rPr>
            </w:pPr>
            <w:r w:rsidRPr="00171593">
              <w:rPr>
                <w:rFonts w:ascii="Shruti" w:hAnsi="Shruti"/>
              </w:rPr>
              <w:t>Management</w:t>
            </w:r>
          </w:p>
        </w:tc>
        <w:tc>
          <w:tcPr>
            <w:tcW w:w="2340" w:type="dxa"/>
            <w:tcBorders>
              <w:top w:val="single" w:sz="6" w:space="0" w:color="000000"/>
              <w:left w:val="single" w:sz="6" w:space="0" w:color="000000"/>
              <w:bottom w:val="single" w:sz="6" w:space="0" w:color="000000"/>
              <w:right w:val="single" w:sz="6" w:space="0" w:color="000000"/>
            </w:tcBorders>
          </w:tcPr>
          <w:p w:rsidR="00EA6313" w:rsidRPr="00171593" w:rsidRDefault="00EA6313" w:rsidP="00E851D7">
            <w:pPr>
              <w:spacing w:line="120" w:lineRule="exact"/>
              <w:rPr>
                <w:rFonts w:ascii="Shruti" w:hAnsi="Shruti"/>
              </w:rPr>
            </w:pPr>
          </w:p>
          <w:p w:rsidR="00EA6313" w:rsidRPr="00171593" w:rsidRDefault="00EA6313" w:rsidP="005E7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rPr>
            </w:pPr>
            <w:r w:rsidRPr="00171593">
              <w:rPr>
                <w:rFonts w:ascii="Shruti" w:hAnsi="Shruti"/>
              </w:rPr>
              <w:t>GS-14, $</w:t>
            </w:r>
            <w:r w:rsidR="005E7254">
              <w:rPr>
                <w:rFonts w:ascii="Shruti" w:hAnsi="Shruti"/>
              </w:rPr>
              <w:t>105</w:t>
            </w:r>
            <w:r w:rsidRPr="00171593">
              <w:rPr>
                <w:rFonts w:ascii="Shruti" w:hAnsi="Shruti"/>
              </w:rPr>
              <w:t>,</w:t>
            </w:r>
            <w:r w:rsidR="005E7254">
              <w:rPr>
                <w:rFonts w:ascii="Shruti" w:hAnsi="Shruti"/>
              </w:rPr>
              <w:t>211</w:t>
            </w:r>
          </w:p>
        </w:tc>
        <w:tc>
          <w:tcPr>
            <w:tcW w:w="1710" w:type="dxa"/>
            <w:tcBorders>
              <w:top w:val="single" w:sz="6" w:space="0" w:color="000000"/>
              <w:left w:val="single" w:sz="6" w:space="0" w:color="000000"/>
              <w:bottom w:val="single" w:sz="6" w:space="0" w:color="000000"/>
              <w:right w:val="single" w:sz="6" w:space="0" w:color="000000"/>
            </w:tcBorders>
          </w:tcPr>
          <w:p w:rsidR="00EA6313" w:rsidRPr="00171593" w:rsidRDefault="00EA6313" w:rsidP="00E851D7">
            <w:pPr>
              <w:spacing w:line="120" w:lineRule="exact"/>
              <w:rPr>
                <w:rFonts w:ascii="Shruti" w:hAnsi="Shruti"/>
              </w:rPr>
            </w:pPr>
          </w:p>
          <w:p w:rsidR="00EA6313" w:rsidRPr="00171593" w:rsidRDefault="00EA6313" w:rsidP="00E851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jc w:val="center"/>
              <w:rPr>
                <w:rFonts w:ascii="Shruti" w:hAnsi="Shruti" w:cs="Shruti"/>
              </w:rPr>
            </w:pPr>
            <w:r w:rsidRPr="00171593">
              <w:rPr>
                <w:rFonts w:ascii="Shruti" w:hAnsi="Shruti"/>
              </w:rPr>
              <w:sym w:font="Symbol" w:char="F0B8"/>
            </w:r>
            <w:r w:rsidRPr="00171593">
              <w:rPr>
                <w:rFonts w:ascii="Shruti" w:hAnsi="Shruti"/>
              </w:rPr>
              <w:t xml:space="preserve"> 2,080  </w:t>
            </w:r>
          </w:p>
        </w:tc>
        <w:tc>
          <w:tcPr>
            <w:tcW w:w="1260" w:type="dxa"/>
            <w:tcBorders>
              <w:top w:val="single" w:sz="6" w:space="0" w:color="000000"/>
              <w:left w:val="single" w:sz="6" w:space="0" w:color="000000"/>
              <w:bottom w:val="single" w:sz="6" w:space="0" w:color="000000"/>
              <w:right w:val="single" w:sz="6" w:space="0" w:color="000000"/>
            </w:tcBorders>
          </w:tcPr>
          <w:p w:rsidR="00EA6313" w:rsidRPr="00171593" w:rsidRDefault="00EA6313" w:rsidP="00E851D7">
            <w:pPr>
              <w:spacing w:line="120" w:lineRule="exact"/>
              <w:rPr>
                <w:rFonts w:ascii="Shruti" w:hAnsi="Shruti"/>
              </w:rPr>
            </w:pPr>
          </w:p>
          <w:p w:rsidR="00EA6313" w:rsidRPr="00171593" w:rsidRDefault="00EA6313" w:rsidP="00E851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jc w:val="center"/>
              <w:rPr>
                <w:rFonts w:ascii="Shruti" w:hAnsi="Shruti" w:cs="Shruti"/>
              </w:rPr>
            </w:pPr>
            <w:r w:rsidRPr="00171593">
              <w:rPr>
                <w:rFonts w:ascii="Shruti" w:hAnsi="Shruti"/>
              </w:rPr>
              <w:sym w:font="Symbol" w:char="F0B4"/>
            </w:r>
            <w:r w:rsidRPr="00171593">
              <w:rPr>
                <w:rFonts w:ascii="Shruti" w:hAnsi="Shruti"/>
              </w:rPr>
              <w:t xml:space="preserve"> 1.6  </w:t>
            </w:r>
          </w:p>
        </w:tc>
        <w:tc>
          <w:tcPr>
            <w:tcW w:w="2069" w:type="dxa"/>
            <w:tcBorders>
              <w:top w:val="single" w:sz="6" w:space="0" w:color="000000"/>
              <w:left w:val="single" w:sz="6" w:space="0" w:color="000000"/>
              <w:bottom w:val="single" w:sz="6" w:space="0" w:color="000000"/>
              <w:right w:val="single" w:sz="6" w:space="0" w:color="000000"/>
            </w:tcBorders>
          </w:tcPr>
          <w:p w:rsidR="00EA6313" w:rsidRPr="00171593" w:rsidRDefault="00EA6313" w:rsidP="00E851D7">
            <w:pPr>
              <w:spacing w:line="120" w:lineRule="exact"/>
              <w:rPr>
                <w:rFonts w:ascii="Shruti" w:hAnsi="Shruti"/>
              </w:rPr>
            </w:pPr>
          </w:p>
          <w:p w:rsidR="00EA6313" w:rsidRPr="00171593" w:rsidRDefault="00EA6313" w:rsidP="00E851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jc w:val="center"/>
              <w:rPr>
                <w:rFonts w:ascii="Shruti" w:hAnsi="Shruti" w:cs="Shruti"/>
              </w:rPr>
            </w:pPr>
            <w:r w:rsidRPr="00171593">
              <w:rPr>
                <w:rFonts w:ascii="Shruti" w:hAnsi="Shruti"/>
              </w:rPr>
              <w:t xml:space="preserve">$ </w:t>
            </w:r>
            <w:r>
              <w:rPr>
                <w:rFonts w:ascii="Shruti" w:hAnsi="Shruti"/>
              </w:rPr>
              <w:t>80.93</w:t>
            </w:r>
            <w:r w:rsidRPr="00171593">
              <w:rPr>
                <w:rFonts w:ascii="Shruti" w:hAnsi="Shruti"/>
              </w:rPr>
              <w:t>/hr</w:t>
            </w:r>
          </w:p>
        </w:tc>
      </w:tr>
      <w:tr w:rsidR="00EA6313" w:rsidTr="00C17BA8">
        <w:trPr>
          <w:jc w:val="center"/>
        </w:trPr>
        <w:tc>
          <w:tcPr>
            <w:tcW w:w="2160" w:type="dxa"/>
            <w:tcBorders>
              <w:top w:val="single" w:sz="6" w:space="0" w:color="000000"/>
              <w:left w:val="single" w:sz="6" w:space="0" w:color="000000"/>
              <w:bottom w:val="single" w:sz="6" w:space="0" w:color="000000"/>
              <w:right w:val="single" w:sz="6" w:space="0" w:color="000000"/>
            </w:tcBorders>
          </w:tcPr>
          <w:p w:rsidR="00EA6313" w:rsidRPr="00171593" w:rsidRDefault="00EA6313" w:rsidP="00F3707E">
            <w:pPr>
              <w:spacing w:line="120" w:lineRule="exact"/>
              <w:rPr>
                <w:rFonts w:ascii="Shruti" w:hAnsi="Shruti"/>
              </w:rPr>
            </w:pPr>
          </w:p>
          <w:p w:rsidR="00EA6313" w:rsidRPr="0017159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rPr>
            </w:pPr>
            <w:r w:rsidRPr="00171593">
              <w:rPr>
                <w:rFonts w:ascii="Shruti" w:hAnsi="Shruti"/>
              </w:rPr>
              <w:t>Technical</w:t>
            </w:r>
          </w:p>
        </w:tc>
        <w:tc>
          <w:tcPr>
            <w:tcW w:w="2340" w:type="dxa"/>
            <w:tcBorders>
              <w:top w:val="single" w:sz="6" w:space="0" w:color="000000"/>
              <w:left w:val="single" w:sz="6" w:space="0" w:color="000000"/>
              <w:bottom w:val="single" w:sz="6" w:space="0" w:color="000000"/>
              <w:right w:val="single" w:sz="6" w:space="0" w:color="000000"/>
            </w:tcBorders>
          </w:tcPr>
          <w:p w:rsidR="00EA6313" w:rsidRPr="00171593" w:rsidRDefault="00EA6313" w:rsidP="00F3707E">
            <w:pPr>
              <w:spacing w:line="120" w:lineRule="exact"/>
              <w:rPr>
                <w:rFonts w:ascii="Shruti" w:hAnsi="Shruti"/>
              </w:rPr>
            </w:pPr>
          </w:p>
          <w:p w:rsidR="00EA6313" w:rsidRPr="00171593" w:rsidRDefault="00EA6313" w:rsidP="005E7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rPr>
            </w:pPr>
            <w:r w:rsidRPr="00171593">
              <w:rPr>
                <w:rFonts w:ascii="Shruti" w:hAnsi="Shruti"/>
              </w:rPr>
              <w:t>GS-12, $</w:t>
            </w:r>
            <w:r w:rsidR="005E7254">
              <w:rPr>
                <w:rFonts w:ascii="Shruti" w:hAnsi="Shruti"/>
              </w:rPr>
              <w:t>74,872</w:t>
            </w:r>
          </w:p>
        </w:tc>
        <w:tc>
          <w:tcPr>
            <w:tcW w:w="1710" w:type="dxa"/>
            <w:tcBorders>
              <w:top w:val="single" w:sz="6" w:space="0" w:color="000000"/>
              <w:left w:val="single" w:sz="6" w:space="0" w:color="000000"/>
              <w:bottom w:val="single" w:sz="6" w:space="0" w:color="000000"/>
              <w:right w:val="single" w:sz="6" w:space="0" w:color="000000"/>
            </w:tcBorders>
          </w:tcPr>
          <w:p w:rsidR="00EA6313" w:rsidRPr="00171593" w:rsidRDefault="00EA6313" w:rsidP="00F3707E">
            <w:pPr>
              <w:spacing w:line="120" w:lineRule="exact"/>
              <w:rPr>
                <w:rFonts w:ascii="Shruti" w:hAnsi="Shruti"/>
              </w:rPr>
            </w:pPr>
          </w:p>
          <w:p w:rsidR="00EA6313" w:rsidRPr="0017159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jc w:val="center"/>
              <w:rPr>
                <w:rFonts w:ascii="Shruti" w:hAnsi="Shruti" w:cs="Shruti"/>
              </w:rPr>
            </w:pPr>
            <w:r w:rsidRPr="00171593">
              <w:rPr>
                <w:rFonts w:ascii="Shruti" w:hAnsi="Shruti"/>
              </w:rPr>
              <w:sym w:font="Symbol" w:char="F0B8"/>
            </w:r>
            <w:r w:rsidRPr="00171593">
              <w:rPr>
                <w:rFonts w:ascii="Shruti" w:hAnsi="Shruti"/>
              </w:rPr>
              <w:t xml:space="preserve"> 2,080  </w:t>
            </w:r>
          </w:p>
        </w:tc>
        <w:tc>
          <w:tcPr>
            <w:tcW w:w="1260" w:type="dxa"/>
            <w:tcBorders>
              <w:top w:val="single" w:sz="6" w:space="0" w:color="000000"/>
              <w:left w:val="single" w:sz="6" w:space="0" w:color="000000"/>
              <w:bottom w:val="single" w:sz="6" w:space="0" w:color="000000"/>
              <w:right w:val="single" w:sz="6" w:space="0" w:color="000000"/>
            </w:tcBorders>
          </w:tcPr>
          <w:p w:rsidR="00EA6313" w:rsidRPr="00171593" w:rsidRDefault="00EA6313" w:rsidP="00F3707E">
            <w:pPr>
              <w:spacing w:line="120" w:lineRule="exact"/>
              <w:rPr>
                <w:rFonts w:ascii="Shruti" w:hAnsi="Shruti"/>
              </w:rPr>
            </w:pPr>
          </w:p>
          <w:p w:rsidR="00EA6313" w:rsidRPr="0017159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jc w:val="center"/>
              <w:rPr>
                <w:rFonts w:ascii="Shruti" w:hAnsi="Shruti" w:cs="Shruti"/>
              </w:rPr>
            </w:pPr>
            <w:r w:rsidRPr="00171593">
              <w:rPr>
                <w:rFonts w:ascii="Shruti" w:hAnsi="Shruti"/>
              </w:rPr>
              <w:sym w:font="Symbol" w:char="F0B4"/>
            </w:r>
            <w:r w:rsidRPr="00171593">
              <w:rPr>
                <w:rFonts w:ascii="Shruti" w:hAnsi="Shruti"/>
              </w:rPr>
              <w:t xml:space="preserve"> 1.6  </w:t>
            </w:r>
          </w:p>
        </w:tc>
        <w:tc>
          <w:tcPr>
            <w:tcW w:w="2069" w:type="dxa"/>
            <w:tcBorders>
              <w:top w:val="single" w:sz="6" w:space="0" w:color="000000"/>
              <w:left w:val="single" w:sz="6" w:space="0" w:color="000000"/>
              <w:bottom w:val="single" w:sz="6" w:space="0" w:color="000000"/>
              <w:right w:val="single" w:sz="6" w:space="0" w:color="000000"/>
            </w:tcBorders>
          </w:tcPr>
          <w:p w:rsidR="00EA6313" w:rsidRPr="00171593" w:rsidRDefault="00EA6313" w:rsidP="00F3707E">
            <w:pPr>
              <w:spacing w:line="120" w:lineRule="exact"/>
              <w:rPr>
                <w:rFonts w:ascii="Shruti" w:hAnsi="Shruti"/>
              </w:rPr>
            </w:pPr>
          </w:p>
          <w:p w:rsidR="00EA6313" w:rsidRPr="0017159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jc w:val="center"/>
              <w:rPr>
                <w:rFonts w:ascii="Shruti" w:hAnsi="Shruti" w:cs="Shruti"/>
              </w:rPr>
            </w:pPr>
            <w:r w:rsidRPr="00171593">
              <w:rPr>
                <w:rFonts w:ascii="Shruti" w:hAnsi="Shruti"/>
              </w:rPr>
              <w:t xml:space="preserve">$ </w:t>
            </w:r>
            <w:r>
              <w:rPr>
                <w:rFonts w:ascii="Shruti" w:hAnsi="Shruti"/>
              </w:rPr>
              <w:t>57.59</w:t>
            </w:r>
            <w:r w:rsidRPr="00171593">
              <w:rPr>
                <w:rFonts w:ascii="Shruti" w:hAnsi="Shruti"/>
              </w:rPr>
              <w:t xml:space="preserve">/hr  </w:t>
            </w:r>
          </w:p>
        </w:tc>
      </w:tr>
      <w:tr w:rsidR="00EA6313" w:rsidTr="00C17BA8">
        <w:trPr>
          <w:jc w:val="center"/>
        </w:trPr>
        <w:tc>
          <w:tcPr>
            <w:tcW w:w="2160" w:type="dxa"/>
            <w:tcBorders>
              <w:top w:val="single" w:sz="6" w:space="0" w:color="000000"/>
              <w:left w:val="single" w:sz="6" w:space="0" w:color="000000"/>
              <w:bottom w:val="single" w:sz="6" w:space="0" w:color="000000"/>
              <w:right w:val="single" w:sz="6" w:space="0" w:color="000000"/>
            </w:tcBorders>
          </w:tcPr>
          <w:p w:rsidR="00EA6313" w:rsidRPr="00171593" w:rsidRDefault="00EA6313" w:rsidP="00E851D7">
            <w:pPr>
              <w:spacing w:line="120" w:lineRule="exact"/>
              <w:rPr>
                <w:rFonts w:ascii="Shruti" w:hAnsi="Shruti"/>
                <w:b/>
                <w:bCs/>
              </w:rPr>
            </w:pPr>
          </w:p>
          <w:p w:rsidR="00EA6313" w:rsidRPr="00171593" w:rsidRDefault="00EA6313" w:rsidP="00E851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rPr>
            </w:pPr>
            <w:r w:rsidRPr="00171593">
              <w:rPr>
                <w:rFonts w:ascii="Shruti" w:hAnsi="Shruti"/>
              </w:rPr>
              <w:t xml:space="preserve">Clerical </w:t>
            </w:r>
          </w:p>
        </w:tc>
        <w:tc>
          <w:tcPr>
            <w:tcW w:w="2340" w:type="dxa"/>
            <w:tcBorders>
              <w:top w:val="single" w:sz="6" w:space="0" w:color="000000"/>
              <w:left w:val="single" w:sz="6" w:space="0" w:color="000000"/>
              <w:bottom w:val="single" w:sz="6" w:space="0" w:color="000000"/>
              <w:right w:val="single" w:sz="6" w:space="0" w:color="000000"/>
            </w:tcBorders>
          </w:tcPr>
          <w:p w:rsidR="00EA6313" w:rsidRPr="00171593" w:rsidRDefault="00EA6313" w:rsidP="00E851D7">
            <w:pPr>
              <w:spacing w:line="120" w:lineRule="exact"/>
              <w:rPr>
                <w:rFonts w:ascii="Shruti" w:hAnsi="Shruti"/>
              </w:rPr>
            </w:pPr>
          </w:p>
          <w:p w:rsidR="00EA6313" w:rsidRPr="00171593" w:rsidRDefault="00EA6313" w:rsidP="00387C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rPr>
                <w:rFonts w:ascii="Shruti" w:hAnsi="Shruti" w:cs="Shruti"/>
              </w:rPr>
            </w:pPr>
            <w:r w:rsidRPr="00171593">
              <w:rPr>
                <w:rFonts w:ascii="Shruti" w:hAnsi="Shruti"/>
              </w:rPr>
              <w:t>GS-9, $</w:t>
            </w:r>
            <w:r w:rsidR="00387C91">
              <w:rPr>
                <w:rFonts w:ascii="Shruti" w:hAnsi="Shruti"/>
              </w:rPr>
              <w:t>51,630</w:t>
            </w:r>
          </w:p>
        </w:tc>
        <w:tc>
          <w:tcPr>
            <w:tcW w:w="1710" w:type="dxa"/>
            <w:tcBorders>
              <w:top w:val="single" w:sz="6" w:space="0" w:color="000000"/>
              <w:left w:val="single" w:sz="6" w:space="0" w:color="000000"/>
              <w:bottom w:val="single" w:sz="6" w:space="0" w:color="000000"/>
              <w:right w:val="single" w:sz="6" w:space="0" w:color="000000"/>
            </w:tcBorders>
          </w:tcPr>
          <w:p w:rsidR="00EA6313" w:rsidRPr="00171593" w:rsidRDefault="00EA6313" w:rsidP="00E851D7">
            <w:pPr>
              <w:spacing w:line="120" w:lineRule="exact"/>
              <w:rPr>
                <w:rFonts w:ascii="Shruti" w:hAnsi="Shruti"/>
              </w:rPr>
            </w:pPr>
          </w:p>
          <w:p w:rsidR="00EA6313" w:rsidRPr="00171593" w:rsidRDefault="00EA6313" w:rsidP="00E851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jc w:val="center"/>
              <w:rPr>
                <w:rFonts w:ascii="Shruti" w:hAnsi="Shruti" w:cs="Shruti"/>
              </w:rPr>
            </w:pPr>
            <w:r w:rsidRPr="00171593">
              <w:rPr>
                <w:rFonts w:ascii="Shruti" w:hAnsi="Shruti"/>
              </w:rPr>
              <w:sym w:font="Symbol" w:char="F0B8"/>
            </w:r>
            <w:r w:rsidRPr="00171593">
              <w:rPr>
                <w:rFonts w:ascii="Shruti" w:hAnsi="Shruti"/>
              </w:rPr>
              <w:t xml:space="preserve"> 2,080  </w:t>
            </w:r>
          </w:p>
        </w:tc>
        <w:tc>
          <w:tcPr>
            <w:tcW w:w="1260" w:type="dxa"/>
            <w:tcBorders>
              <w:top w:val="single" w:sz="6" w:space="0" w:color="000000"/>
              <w:left w:val="single" w:sz="6" w:space="0" w:color="000000"/>
              <w:bottom w:val="single" w:sz="6" w:space="0" w:color="000000"/>
              <w:right w:val="single" w:sz="6" w:space="0" w:color="000000"/>
            </w:tcBorders>
          </w:tcPr>
          <w:p w:rsidR="00EA6313" w:rsidRPr="00171593" w:rsidRDefault="00EA6313" w:rsidP="00E851D7">
            <w:pPr>
              <w:spacing w:line="120" w:lineRule="exact"/>
              <w:rPr>
                <w:rFonts w:ascii="Shruti" w:hAnsi="Shruti"/>
              </w:rPr>
            </w:pPr>
          </w:p>
          <w:p w:rsidR="00EA6313" w:rsidRPr="00171593" w:rsidRDefault="00EA6313" w:rsidP="00E851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jc w:val="center"/>
              <w:rPr>
                <w:rFonts w:ascii="Shruti" w:hAnsi="Shruti" w:cs="Shruti"/>
              </w:rPr>
            </w:pPr>
            <w:r w:rsidRPr="00171593">
              <w:rPr>
                <w:rFonts w:ascii="Shruti" w:hAnsi="Shruti"/>
              </w:rPr>
              <w:sym w:font="Symbol" w:char="F0B4"/>
            </w:r>
            <w:r w:rsidRPr="00171593">
              <w:rPr>
                <w:rFonts w:ascii="Shruti" w:hAnsi="Shruti"/>
              </w:rPr>
              <w:t xml:space="preserve"> 1.6  </w:t>
            </w:r>
          </w:p>
        </w:tc>
        <w:tc>
          <w:tcPr>
            <w:tcW w:w="2069" w:type="dxa"/>
            <w:tcBorders>
              <w:top w:val="single" w:sz="6" w:space="0" w:color="000000"/>
              <w:left w:val="single" w:sz="6" w:space="0" w:color="000000"/>
              <w:bottom w:val="single" w:sz="6" w:space="0" w:color="000000"/>
              <w:right w:val="single" w:sz="6" w:space="0" w:color="000000"/>
            </w:tcBorders>
          </w:tcPr>
          <w:p w:rsidR="00EA6313" w:rsidRPr="00171593" w:rsidRDefault="00EA6313" w:rsidP="00E851D7">
            <w:pPr>
              <w:spacing w:line="120" w:lineRule="exact"/>
              <w:rPr>
                <w:rFonts w:ascii="Shruti" w:hAnsi="Shruti"/>
              </w:rPr>
            </w:pPr>
          </w:p>
          <w:p w:rsidR="00EA6313" w:rsidRPr="00171593" w:rsidRDefault="00EA6313" w:rsidP="00E851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00" w:lineRule="auto"/>
              <w:jc w:val="center"/>
              <w:rPr>
                <w:rFonts w:ascii="Shruti" w:hAnsi="Shruti" w:cs="Shruti"/>
              </w:rPr>
            </w:pPr>
            <w:r w:rsidRPr="00171593">
              <w:rPr>
                <w:rFonts w:ascii="Shruti" w:hAnsi="Shruti"/>
              </w:rPr>
              <w:t xml:space="preserve">$ </w:t>
            </w:r>
            <w:r>
              <w:rPr>
                <w:rFonts w:ascii="Shruti" w:hAnsi="Shruti"/>
              </w:rPr>
              <w:t>39.72</w:t>
            </w:r>
            <w:r w:rsidRPr="00171593">
              <w:rPr>
                <w:rFonts w:ascii="Shruti" w:hAnsi="Shruti"/>
              </w:rPr>
              <w:t xml:space="preserve">/hr  </w:t>
            </w:r>
          </w:p>
        </w:tc>
      </w:tr>
    </w:tbl>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center" w:pos="468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 xml:space="preserve">The unit costs were multiplied by the appropriate units of activity (e.g., burden hours) to estimate costs per application for EPA.  Annualized costs were based on the number of applications expected per year.  </w:t>
      </w:r>
      <w:r>
        <w:rPr>
          <w:rFonts w:ascii="Shruti" w:hAnsi="Shruti" w:cs="Shruti"/>
        </w:rPr>
        <w:tab/>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b/>
          <w:bCs/>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b/>
          <w:bCs/>
        </w:rPr>
        <w:t>6(d):  Bottom Line Burden Hours and Cost Tables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rPr>
        <w:t xml:space="preserve">Total estimated burdens of associated with 40 CFR 140.4(a-c) to the State Agency respondents and to EPA are summarized in Tables 15 and 16, respectively.  </w:t>
      </w:r>
    </w:p>
    <w:p w:rsidR="00530E37" w:rsidRDefault="00530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530E37" w:rsidRDefault="00530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Pr="00673596"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b/>
          <w:bCs/>
          <w:sz w:val="20"/>
          <w:szCs w:val="20"/>
        </w:rPr>
      </w:pPr>
      <w:r w:rsidRPr="00673596">
        <w:rPr>
          <w:rFonts w:ascii="Shruti" w:hAnsi="Shruti" w:cs="Arial"/>
          <w:b/>
          <w:bCs/>
          <w:sz w:val="20"/>
          <w:szCs w:val="20"/>
        </w:rPr>
        <w:t>Estimated Respondent (State Agency) Burden and Cost Summary for Establishing NDZs for Vessel Sewage under CWA 312(f)</w:t>
      </w:r>
      <w:r w:rsidRPr="00673596">
        <w:rPr>
          <w:rFonts w:ascii="Shruti" w:hAnsi="Shruti" w:cs="Shruti"/>
          <w:b/>
          <w:bCs/>
          <w:sz w:val="20"/>
          <w:szCs w:val="20"/>
        </w:rPr>
        <w:t xml:space="preserve"> (from table 15)</w:t>
      </w:r>
    </w:p>
    <w:p w:rsidR="00EA6313" w:rsidRPr="00673596" w:rsidRDefault="00EA6313" w:rsidP="007715A5">
      <w:pPr>
        <w:pStyle w:val="Heading1"/>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2" w:lineRule="auto"/>
        <w:ind w:left="720" w:hanging="720"/>
        <w:rPr>
          <w:rFonts w:ascii="Shruti" w:hAnsi="Shruti" w:cs="Shruti"/>
        </w:rPr>
      </w:pPr>
    </w:p>
    <w:tbl>
      <w:tblPr>
        <w:tblW w:w="8100" w:type="dxa"/>
        <w:tblInd w:w="108" w:type="dxa"/>
        <w:tblLayout w:type="fixed"/>
        <w:tblLook w:val="0000"/>
      </w:tblPr>
      <w:tblGrid>
        <w:gridCol w:w="1440"/>
        <w:gridCol w:w="1170"/>
        <w:gridCol w:w="1440"/>
        <w:gridCol w:w="1440"/>
        <w:gridCol w:w="1350"/>
        <w:gridCol w:w="1260"/>
      </w:tblGrid>
      <w:tr w:rsidR="00B70716" w:rsidRPr="00673596" w:rsidTr="00B70716">
        <w:trPr>
          <w:trHeight w:val="919"/>
        </w:trPr>
        <w:tc>
          <w:tcPr>
            <w:tcW w:w="1440" w:type="dxa"/>
            <w:tcBorders>
              <w:top w:val="single" w:sz="6" w:space="0" w:color="000000"/>
              <w:left w:val="single" w:sz="6" w:space="0" w:color="000000"/>
              <w:bottom w:val="single" w:sz="14" w:space="0" w:color="000000"/>
              <w:right w:val="single" w:sz="6" w:space="0" w:color="FFFFFF"/>
            </w:tcBorders>
          </w:tcPr>
          <w:p w:rsidR="00B70716" w:rsidRPr="00673596" w:rsidRDefault="00B70716" w:rsidP="00B70716">
            <w:pPr>
              <w:spacing w:line="9" w:lineRule="exact"/>
              <w:jc w:val="center"/>
              <w:rPr>
                <w:rFonts w:ascii="Shruti" w:hAnsi="Shruti" w:cs="Shruti"/>
                <w:sz w:val="20"/>
                <w:szCs w:val="20"/>
              </w:rPr>
            </w:pPr>
          </w:p>
          <w:p w:rsidR="00B70716" w:rsidRPr="00673596" w:rsidRDefault="00B70716" w:rsidP="00B707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r w:rsidRPr="00673596">
              <w:rPr>
                <w:rFonts w:ascii="Shruti" w:hAnsi="Shruti" w:cs="Shruti"/>
                <w:sz w:val="20"/>
                <w:szCs w:val="20"/>
              </w:rPr>
              <w:t>Number of Respondents</w:t>
            </w:r>
          </w:p>
        </w:tc>
        <w:tc>
          <w:tcPr>
            <w:tcW w:w="1170" w:type="dxa"/>
            <w:tcBorders>
              <w:top w:val="single" w:sz="6" w:space="0" w:color="000000"/>
              <w:left w:val="single" w:sz="6" w:space="0" w:color="000000"/>
              <w:bottom w:val="single" w:sz="14" w:space="0" w:color="000000"/>
              <w:right w:val="single" w:sz="6" w:space="0" w:color="FFFFFF"/>
            </w:tcBorders>
          </w:tcPr>
          <w:p w:rsidR="00B70716" w:rsidRPr="00673596" w:rsidRDefault="00B70716" w:rsidP="00B70716">
            <w:pPr>
              <w:spacing w:line="9" w:lineRule="exact"/>
              <w:jc w:val="center"/>
              <w:rPr>
                <w:rFonts w:ascii="Shruti" w:hAnsi="Shruti" w:cs="Shruti"/>
                <w:sz w:val="20"/>
                <w:szCs w:val="20"/>
              </w:rPr>
            </w:pPr>
          </w:p>
          <w:p w:rsidR="00B70716" w:rsidRPr="00673596" w:rsidRDefault="00B70716" w:rsidP="00B707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r w:rsidRPr="00673596">
              <w:rPr>
                <w:rFonts w:ascii="Shruti" w:hAnsi="Shruti" w:cs="Shruti"/>
                <w:sz w:val="20"/>
                <w:szCs w:val="20"/>
              </w:rPr>
              <w:t>Number of Activities</w:t>
            </w:r>
          </w:p>
          <w:p w:rsidR="00B70716" w:rsidRPr="00673596" w:rsidRDefault="00B70716" w:rsidP="00B707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r w:rsidRPr="00673596">
              <w:rPr>
                <w:rFonts w:ascii="Shruti" w:hAnsi="Shruti" w:cs="Shruti"/>
                <w:sz w:val="20"/>
                <w:szCs w:val="20"/>
              </w:rPr>
              <w:t>Per Year</w:t>
            </w:r>
          </w:p>
        </w:tc>
        <w:tc>
          <w:tcPr>
            <w:tcW w:w="1440" w:type="dxa"/>
            <w:tcBorders>
              <w:top w:val="single" w:sz="6" w:space="0" w:color="000000"/>
              <w:left w:val="single" w:sz="6" w:space="0" w:color="000000"/>
              <w:bottom w:val="single" w:sz="14" w:space="0" w:color="000000"/>
              <w:right w:val="single" w:sz="6" w:space="0" w:color="FFFFFF"/>
            </w:tcBorders>
          </w:tcPr>
          <w:p w:rsidR="00B70716" w:rsidRPr="00673596" w:rsidRDefault="00B70716" w:rsidP="00B70716">
            <w:pPr>
              <w:spacing w:line="9" w:lineRule="exact"/>
              <w:jc w:val="center"/>
              <w:rPr>
                <w:rFonts w:ascii="Shruti" w:hAnsi="Shruti" w:cs="Shruti"/>
                <w:sz w:val="20"/>
                <w:szCs w:val="20"/>
              </w:rPr>
            </w:pPr>
          </w:p>
          <w:p w:rsidR="00B70716" w:rsidRPr="00673596" w:rsidRDefault="00B70716" w:rsidP="00B707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r w:rsidRPr="00673596">
              <w:rPr>
                <w:rFonts w:ascii="Shruti" w:hAnsi="Shruti" w:cs="Shruti"/>
                <w:sz w:val="20"/>
                <w:szCs w:val="20"/>
              </w:rPr>
              <w:t>Total Number of Hours Per Year</w:t>
            </w:r>
          </w:p>
        </w:tc>
        <w:tc>
          <w:tcPr>
            <w:tcW w:w="1440" w:type="dxa"/>
            <w:tcBorders>
              <w:top w:val="single" w:sz="6" w:space="0" w:color="000000"/>
              <w:left w:val="single" w:sz="6" w:space="0" w:color="000000"/>
              <w:bottom w:val="single" w:sz="14" w:space="0" w:color="000000"/>
              <w:right w:val="single" w:sz="6" w:space="0" w:color="000000"/>
            </w:tcBorders>
          </w:tcPr>
          <w:p w:rsidR="00B70716" w:rsidRDefault="00B70716" w:rsidP="00B70716">
            <w:pPr>
              <w:spacing w:line="9" w:lineRule="exact"/>
              <w:jc w:val="center"/>
              <w:rPr>
                <w:rFonts w:ascii="Shruti" w:hAnsi="Shruti" w:cs="Shruti"/>
                <w:sz w:val="20"/>
                <w:szCs w:val="20"/>
              </w:rPr>
            </w:pPr>
          </w:p>
          <w:p w:rsidR="00B70716" w:rsidRPr="00B70716" w:rsidRDefault="00B70716" w:rsidP="00B70716">
            <w:pPr>
              <w:jc w:val="center"/>
              <w:rPr>
                <w:rFonts w:ascii="Shruti" w:hAnsi="Shruti" w:cs="Shruti"/>
                <w:sz w:val="20"/>
                <w:szCs w:val="20"/>
              </w:rPr>
            </w:pPr>
            <w:r>
              <w:rPr>
                <w:rFonts w:ascii="Shruti" w:hAnsi="Shruti" w:cs="Shruti"/>
                <w:sz w:val="20"/>
                <w:szCs w:val="20"/>
              </w:rPr>
              <w:t>Total Annual O&amp;M Costs ($)</w:t>
            </w:r>
          </w:p>
        </w:tc>
        <w:tc>
          <w:tcPr>
            <w:tcW w:w="1350" w:type="dxa"/>
            <w:tcBorders>
              <w:top w:val="single" w:sz="6" w:space="0" w:color="000000"/>
              <w:left w:val="single" w:sz="6" w:space="0" w:color="000000"/>
              <w:bottom w:val="single" w:sz="14" w:space="0" w:color="000000"/>
              <w:right w:val="single" w:sz="6" w:space="0" w:color="000000"/>
            </w:tcBorders>
          </w:tcPr>
          <w:p w:rsidR="00B70716" w:rsidRDefault="00B70716" w:rsidP="00B70716">
            <w:pPr>
              <w:spacing w:line="9" w:lineRule="exact"/>
              <w:jc w:val="center"/>
              <w:rPr>
                <w:rFonts w:ascii="Shruti" w:hAnsi="Shruti" w:cs="Shruti"/>
                <w:sz w:val="20"/>
                <w:szCs w:val="20"/>
              </w:rPr>
            </w:pPr>
          </w:p>
          <w:p w:rsidR="00B70716" w:rsidRPr="00B96794" w:rsidRDefault="00B70716" w:rsidP="00B70716">
            <w:pPr>
              <w:jc w:val="center"/>
              <w:rPr>
                <w:rFonts w:ascii="Shruti" w:hAnsi="Shruti" w:cs="Shruti"/>
                <w:sz w:val="20"/>
                <w:szCs w:val="20"/>
              </w:rPr>
            </w:pPr>
            <w:r>
              <w:rPr>
                <w:rFonts w:ascii="Shruti" w:hAnsi="Shruti" w:cs="Shruti"/>
                <w:sz w:val="20"/>
                <w:szCs w:val="20"/>
              </w:rPr>
              <w:t>Total Labor Cost Per Year ($)</w:t>
            </w:r>
          </w:p>
        </w:tc>
        <w:tc>
          <w:tcPr>
            <w:tcW w:w="1260" w:type="dxa"/>
            <w:tcBorders>
              <w:top w:val="single" w:sz="6" w:space="0" w:color="000000"/>
              <w:left w:val="single" w:sz="6" w:space="0" w:color="000000"/>
              <w:bottom w:val="single" w:sz="18" w:space="0" w:color="000000"/>
              <w:right w:val="single" w:sz="8" w:space="0" w:color="000000"/>
            </w:tcBorders>
          </w:tcPr>
          <w:p w:rsidR="00B70716" w:rsidRPr="00673596" w:rsidRDefault="00B70716" w:rsidP="00B70716">
            <w:pPr>
              <w:spacing w:line="9" w:lineRule="exact"/>
              <w:jc w:val="center"/>
              <w:rPr>
                <w:rFonts w:ascii="Shruti" w:hAnsi="Shruti" w:cs="Shruti"/>
                <w:sz w:val="20"/>
                <w:szCs w:val="20"/>
              </w:rPr>
            </w:pPr>
          </w:p>
          <w:p w:rsidR="00B70716" w:rsidRPr="00673596" w:rsidRDefault="00B70716" w:rsidP="00B707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r w:rsidRPr="00673596">
              <w:rPr>
                <w:rFonts w:ascii="Shruti" w:hAnsi="Shruti" w:cs="Shruti"/>
                <w:sz w:val="20"/>
                <w:szCs w:val="20"/>
              </w:rPr>
              <w:t>Total Cost Per Year ($)</w:t>
            </w:r>
          </w:p>
        </w:tc>
      </w:tr>
      <w:tr w:rsidR="00B70716" w:rsidRPr="00673596" w:rsidTr="00B70716">
        <w:tc>
          <w:tcPr>
            <w:tcW w:w="1440" w:type="dxa"/>
            <w:tcBorders>
              <w:top w:val="single" w:sz="6" w:space="0" w:color="000000"/>
              <w:left w:val="single" w:sz="6" w:space="0" w:color="000000"/>
              <w:bottom w:val="single" w:sz="6" w:space="0" w:color="000000"/>
              <w:right w:val="single" w:sz="6" w:space="0" w:color="FFFFFF"/>
            </w:tcBorders>
            <w:vAlign w:val="center"/>
          </w:tcPr>
          <w:p w:rsidR="00B70716" w:rsidRDefault="00B70716" w:rsidP="00B707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sidRPr="00673596">
              <w:rPr>
                <w:rFonts w:ascii="Shruti" w:hAnsi="Shruti" w:cs="Shruti"/>
                <w:sz w:val="20"/>
                <w:szCs w:val="20"/>
              </w:rPr>
              <w:t>10</w:t>
            </w:r>
          </w:p>
        </w:tc>
        <w:tc>
          <w:tcPr>
            <w:tcW w:w="1170" w:type="dxa"/>
            <w:tcBorders>
              <w:top w:val="single" w:sz="6" w:space="0" w:color="000000"/>
              <w:left w:val="single" w:sz="6" w:space="0" w:color="000000"/>
              <w:bottom w:val="single" w:sz="6" w:space="0" w:color="000000"/>
              <w:right w:val="single" w:sz="6" w:space="0" w:color="FFFFFF"/>
            </w:tcBorders>
            <w:vAlign w:val="center"/>
          </w:tcPr>
          <w:p w:rsidR="00B70716" w:rsidRDefault="00B70716" w:rsidP="00B707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sidRPr="00673596">
              <w:rPr>
                <w:rFonts w:ascii="Shruti" w:hAnsi="Shruti" w:cs="Shruti"/>
                <w:sz w:val="20"/>
                <w:szCs w:val="20"/>
              </w:rPr>
              <w:t>9.33</w:t>
            </w:r>
          </w:p>
        </w:tc>
        <w:tc>
          <w:tcPr>
            <w:tcW w:w="1440" w:type="dxa"/>
            <w:tcBorders>
              <w:top w:val="single" w:sz="6" w:space="0" w:color="000000"/>
              <w:left w:val="single" w:sz="6" w:space="0" w:color="000000"/>
              <w:bottom w:val="single" w:sz="6" w:space="0" w:color="000000"/>
              <w:right w:val="single" w:sz="6" w:space="0" w:color="FFFFFF"/>
            </w:tcBorders>
            <w:vAlign w:val="center"/>
          </w:tcPr>
          <w:p w:rsidR="00B70716" w:rsidRDefault="00B70716" w:rsidP="00B707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Pr>
                <w:rFonts w:ascii="Shruti" w:hAnsi="Shruti" w:cs="Shruti"/>
                <w:sz w:val="20"/>
                <w:szCs w:val="20"/>
              </w:rPr>
              <w:t>1309</w:t>
            </w:r>
          </w:p>
        </w:tc>
        <w:tc>
          <w:tcPr>
            <w:tcW w:w="1440" w:type="dxa"/>
            <w:tcBorders>
              <w:top w:val="single" w:sz="6" w:space="0" w:color="000000"/>
              <w:left w:val="single" w:sz="6" w:space="0" w:color="000000"/>
              <w:bottom w:val="single" w:sz="6" w:space="0" w:color="000000"/>
              <w:right w:val="single" w:sz="6" w:space="0" w:color="000000"/>
            </w:tcBorders>
            <w:vAlign w:val="center"/>
          </w:tcPr>
          <w:p w:rsidR="00B70716" w:rsidRPr="00B70716" w:rsidRDefault="00B70716" w:rsidP="00B70716">
            <w:pPr>
              <w:jc w:val="center"/>
              <w:rPr>
                <w:rFonts w:ascii="Shruti" w:hAnsi="Shruti" w:cs="Shruti"/>
                <w:sz w:val="20"/>
                <w:szCs w:val="20"/>
              </w:rPr>
            </w:pPr>
            <w:r>
              <w:rPr>
                <w:rFonts w:ascii="Shruti" w:hAnsi="Shruti" w:cs="Shruti"/>
                <w:sz w:val="20"/>
                <w:szCs w:val="20"/>
              </w:rPr>
              <w:t>$1,399.50</w:t>
            </w:r>
          </w:p>
        </w:tc>
        <w:tc>
          <w:tcPr>
            <w:tcW w:w="1350" w:type="dxa"/>
            <w:tcBorders>
              <w:top w:val="single" w:sz="6" w:space="0" w:color="000000"/>
              <w:left w:val="single" w:sz="6" w:space="0" w:color="000000"/>
              <w:bottom w:val="single" w:sz="6" w:space="0" w:color="000000"/>
              <w:right w:val="single" w:sz="6" w:space="0" w:color="000000"/>
            </w:tcBorders>
            <w:vAlign w:val="center"/>
          </w:tcPr>
          <w:p w:rsidR="00B70716" w:rsidRDefault="00B70716" w:rsidP="00B70716">
            <w:pPr>
              <w:jc w:val="center"/>
              <w:rPr>
                <w:rFonts w:ascii="Shruti" w:hAnsi="Shruti" w:cs="Shruti"/>
                <w:sz w:val="20"/>
                <w:szCs w:val="20"/>
              </w:rPr>
            </w:pPr>
            <w:r>
              <w:rPr>
                <w:rFonts w:ascii="Shruti" w:hAnsi="Shruti" w:cs="Shruti"/>
                <w:sz w:val="20"/>
                <w:szCs w:val="20"/>
              </w:rPr>
              <w:t>$62,581.83</w:t>
            </w:r>
          </w:p>
        </w:tc>
        <w:tc>
          <w:tcPr>
            <w:tcW w:w="1260" w:type="dxa"/>
            <w:tcBorders>
              <w:top w:val="single" w:sz="18" w:space="0" w:color="000000"/>
              <w:left w:val="single" w:sz="6" w:space="0" w:color="000000"/>
              <w:bottom w:val="single" w:sz="8" w:space="0" w:color="000000"/>
              <w:right w:val="single" w:sz="8" w:space="0" w:color="000000"/>
            </w:tcBorders>
            <w:vAlign w:val="center"/>
          </w:tcPr>
          <w:p w:rsidR="00B70716" w:rsidRDefault="00B70716" w:rsidP="00B707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B70716" w:rsidRDefault="00B70716" w:rsidP="00B707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sidRPr="00673596">
              <w:rPr>
                <w:rFonts w:ascii="Shruti" w:hAnsi="Shruti" w:cs="Shruti"/>
                <w:sz w:val="20"/>
                <w:szCs w:val="20"/>
              </w:rPr>
              <w:t>$</w:t>
            </w:r>
            <w:r>
              <w:rPr>
                <w:rFonts w:ascii="Shruti" w:hAnsi="Shruti" w:cs="Shruti"/>
                <w:sz w:val="20"/>
                <w:szCs w:val="20"/>
              </w:rPr>
              <w:t>63,981</w:t>
            </w:r>
          </w:p>
          <w:p w:rsidR="00B70716" w:rsidRDefault="00B70716" w:rsidP="00B707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p>
        </w:tc>
      </w:tr>
    </w:tbl>
    <w:p w:rsidR="00EA6313" w:rsidRDefault="00EA6313" w:rsidP="00994BF2"/>
    <w:p w:rsidR="006A64BD" w:rsidRPr="00673596" w:rsidRDefault="006A64BD" w:rsidP="00994BF2"/>
    <w:p w:rsidR="00EA6313" w:rsidRPr="00673596" w:rsidRDefault="00EA6313" w:rsidP="00994BF2">
      <w:pPr>
        <w:pStyle w:val="Heading1"/>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rPr>
          <w:rFonts w:ascii="Shruti" w:hAnsi="Shruti" w:cs="Shruti"/>
        </w:rPr>
      </w:pPr>
      <w:r w:rsidRPr="00673596">
        <w:rPr>
          <w:rFonts w:ascii="Shruti" w:hAnsi="Shruti" w:cs="Shruti"/>
        </w:rPr>
        <w:t>Estimated Agency (EPA) Burden and Cost Summary for Establishing NDZs for Vessel Sewage under CWA 312(f) (from table 16)</w:t>
      </w:r>
    </w:p>
    <w:p w:rsidR="00EA6313" w:rsidRPr="00673596" w:rsidRDefault="00A3778E" w:rsidP="00994BF2">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rPr>
          <w:rFonts w:ascii="Shruti" w:hAnsi="Shruti" w:cs="Shruti"/>
          <w:sz w:val="20"/>
          <w:szCs w:val="20"/>
        </w:rPr>
      </w:pPr>
      <w:r w:rsidRPr="00673596">
        <w:rPr>
          <w:rFonts w:ascii="Shruti" w:hAnsi="Shruti" w:cs="Shruti"/>
          <w:b/>
          <w:bCs/>
          <w:sz w:val="20"/>
          <w:szCs w:val="20"/>
        </w:rPr>
        <w:fldChar w:fldCharType="begin"/>
      </w:r>
      <w:r w:rsidR="00EA6313" w:rsidRPr="00673596">
        <w:rPr>
          <w:rFonts w:ascii="Shruti" w:hAnsi="Shruti" w:cs="Shruti"/>
          <w:b/>
          <w:bCs/>
          <w:sz w:val="20"/>
          <w:szCs w:val="20"/>
        </w:rPr>
        <w:instrText>tc  \l 1 "Table 16.  Total Estimated Agency (EPA) Burden and Cost Summary for Establishing NDZs for Vessel Sewage"</w:instrText>
      </w:r>
      <w:r w:rsidRPr="00673596">
        <w:rPr>
          <w:rFonts w:ascii="Shruti" w:hAnsi="Shruti" w:cs="Shruti"/>
          <w:b/>
          <w:bCs/>
          <w:sz w:val="20"/>
          <w:szCs w:val="20"/>
        </w:rPr>
        <w:fldChar w:fldCharType="end"/>
      </w:r>
    </w:p>
    <w:tbl>
      <w:tblPr>
        <w:tblW w:w="8100" w:type="dxa"/>
        <w:tblInd w:w="109" w:type="dxa"/>
        <w:tblLayout w:type="fixed"/>
        <w:tblCellMar>
          <w:left w:w="109" w:type="dxa"/>
          <w:right w:w="109" w:type="dxa"/>
        </w:tblCellMar>
        <w:tblLook w:val="0000"/>
      </w:tblPr>
      <w:tblGrid>
        <w:gridCol w:w="1440"/>
        <w:gridCol w:w="1170"/>
        <w:gridCol w:w="1440"/>
        <w:gridCol w:w="1440"/>
        <w:gridCol w:w="1350"/>
        <w:gridCol w:w="1260"/>
      </w:tblGrid>
      <w:tr w:rsidR="00530E37" w:rsidRPr="00673596" w:rsidTr="00B70716">
        <w:tc>
          <w:tcPr>
            <w:tcW w:w="1440" w:type="dxa"/>
            <w:tcBorders>
              <w:top w:val="single" w:sz="6" w:space="0" w:color="000000"/>
              <w:left w:val="single" w:sz="6" w:space="0" w:color="000000"/>
              <w:bottom w:val="single" w:sz="14" w:space="0" w:color="000000"/>
              <w:right w:val="single" w:sz="6" w:space="0" w:color="FFFFFF"/>
            </w:tcBorders>
          </w:tcPr>
          <w:p w:rsidR="00D41BDF" w:rsidRDefault="00D41BDF" w:rsidP="00B70716">
            <w:pPr>
              <w:spacing w:line="9" w:lineRule="exact"/>
              <w:jc w:val="center"/>
              <w:rPr>
                <w:rFonts w:ascii="Shruti" w:hAnsi="Shruti" w:cs="Shruti"/>
                <w:sz w:val="20"/>
                <w:szCs w:val="20"/>
              </w:rPr>
            </w:pPr>
          </w:p>
          <w:p w:rsidR="00530E37" w:rsidRPr="00673596" w:rsidRDefault="00530E37" w:rsidP="00B707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r w:rsidRPr="00673596">
              <w:rPr>
                <w:rFonts w:ascii="Shruti" w:hAnsi="Shruti" w:cs="Shruti"/>
                <w:sz w:val="20"/>
                <w:szCs w:val="20"/>
              </w:rPr>
              <w:t>Number of Respondents</w:t>
            </w:r>
          </w:p>
        </w:tc>
        <w:tc>
          <w:tcPr>
            <w:tcW w:w="1170" w:type="dxa"/>
            <w:tcBorders>
              <w:top w:val="single" w:sz="6" w:space="0" w:color="000000"/>
              <w:left w:val="single" w:sz="6" w:space="0" w:color="000000"/>
              <w:bottom w:val="single" w:sz="14" w:space="0" w:color="000000"/>
              <w:right w:val="single" w:sz="6" w:space="0" w:color="FFFFFF"/>
            </w:tcBorders>
          </w:tcPr>
          <w:p w:rsidR="00D41BDF" w:rsidRDefault="00D41BDF" w:rsidP="00B70716">
            <w:pPr>
              <w:spacing w:line="9" w:lineRule="exact"/>
              <w:jc w:val="center"/>
              <w:rPr>
                <w:rFonts w:ascii="Shruti" w:hAnsi="Shruti" w:cs="Shruti"/>
                <w:sz w:val="20"/>
                <w:szCs w:val="20"/>
              </w:rPr>
            </w:pPr>
          </w:p>
          <w:p w:rsidR="00530E37" w:rsidRPr="00673596" w:rsidRDefault="00530E37" w:rsidP="00B707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r w:rsidRPr="00673596">
              <w:rPr>
                <w:rFonts w:ascii="Shruti" w:hAnsi="Shruti" w:cs="Shruti"/>
                <w:sz w:val="20"/>
                <w:szCs w:val="20"/>
              </w:rPr>
              <w:t>Number of Activities</w:t>
            </w:r>
          </w:p>
          <w:p w:rsidR="00530E37" w:rsidRPr="00673596" w:rsidRDefault="00530E37" w:rsidP="00B707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r w:rsidRPr="00673596">
              <w:rPr>
                <w:rFonts w:ascii="Shruti" w:hAnsi="Shruti" w:cs="Shruti"/>
                <w:sz w:val="20"/>
                <w:szCs w:val="20"/>
              </w:rPr>
              <w:t>Per Year</w:t>
            </w:r>
          </w:p>
        </w:tc>
        <w:tc>
          <w:tcPr>
            <w:tcW w:w="1440" w:type="dxa"/>
            <w:tcBorders>
              <w:top w:val="single" w:sz="6" w:space="0" w:color="000000"/>
              <w:left w:val="single" w:sz="6" w:space="0" w:color="000000"/>
              <w:bottom w:val="single" w:sz="14" w:space="0" w:color="000000"/>
              <w:right w:val="single" w:sz="6" w:space="0" w:color="FFFFFF"/>
            </w:tcBorders>
          </w:tcPr>
          <w:p w:rsidR="00D41BDF" w:rsidRDefault="00D41BDF" w:rsidP="00B70716">
            <w:pPr>
              <w:spacing w:line="9" w:lineRule="exact"/>
              <w:jc w:val="center"/>
              <w:rPr>
                <w:rFonts w:ascii="Shruti" w:hAnsi="Shruti" w:cs="Shruti"/>
                <w:sz w:val="20"/>
                <w:szCs w:val="20"/>
              </w:rPr>
            </w:pPr>
          </w:p>
          <w:p w:rsidR="00530E37" w:rsidRPr="00673596" w:rsidRDefault="00530E37" w:rsidP="00B707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r w:rsidRPr="00673596">
              <w:rPr>
                <w:rFonts w:ascii="Shruti" w:hAnsi="Shruti" w:cs="Shruti"/>
                <w:sz w:val="20"/>
                <w:szCs w:val="20"/>
              </w:rPr>
              <w:t>Total Number of Hours Per Year</w:t>
            </w:r>
          </w:p>
        </w:tc>
        <w:tc>
          <w:tcPr>
            <w:tcW w:w="1440" w:type="dxa"/>
            <w:tcBorders>
              <w:top w:val="single" w:sz="6" w:space="0" w:color="000000"/>
              <w:left w:val="single" w:sz="6" w:space="0" w:color="000000"/>
              <w:bottom w:val="single" w:sz="14" w:space="0" w:color="000000"/>
              <w:right w:val="single" w:sz="6" w:space="0" w:color="000000"/>
            </w:tcBorders>
          </w:tcPr>
          <w:p w:rsidR="00D41BDF" w:rsidRDefault="00D41BDF" w:rsidP="00B70716">
            <w:pPr>
              <w:spacing w:line="9" w:lineRule="exact"/>
              <w:jc w:val="center"/>
              <w:rPr>
                <w:rFonts w:ascii="Shruti" w:hAnsi="Shruti" w:cs="Shruti"/>
                <w:sz w:val="20"/>
                <w:szCs w:val="20"/>
              </w:rPr>
            </w:pPr>
          </w:p>
          <w:p w:rsidR="00D41BDF" w:rsidRDefault="00530E37" w:rsidP="00B70716">
            <w:pPr>
              <w:jc w:val="center"/>
              <w:rPr>
                <w:rFonts w:ascii="Shruti" w:hAnsi="Shruti" w:cs="Shruti"/>
                <w:sz w:val="20"/>
                <w:szCs w:val="20"/>
              </w:rPr>
            </w:pPr>
            <w:r>
              <w:rPr>
                <w:rFonts w:ascii="Shruti" w:hAnsi="Shruti" w:cs="Shruti"/>
                <w:sz w:val="20"/>
                <w:szCs w:val="20"/>
              </w:rPr>
              <w:t>Total Annual O&amp;M Costs ($)</w:t>
            </w:r>
          </w:p>
        </w:tc>
        <w:tc>
          <w:tcPr>
            <w:tcW w:w="1350" w:type="dxa"/>
            <w:tcBorders>
              <w:top w:val="single" w:sz="6" w:space="0" w:color="000000"/>
              <w:left w:val="single" w:sz="6" w:space="0" w:color="000000"/>
              <w:bottom w:val="single" w:sz="14" w:space="0" w:color="000000"/>
              <w:right w:val="single" w:sz="6" w:space="0" w:color="000000"/>
            </w:tcBorders>
          </w:tcPr>
          <w:p w:rsidR="00D41BDF" w:rsidRDefault="00D41BDF" w:rsidP="00B70716">
            <w:pPr>
              <w:spacing w:line="9" w:lineRule="exact"/>
              <w:jc w:val="center"/>
              <w:rPr>
                <w:rFonts w:ascii="Shruti" w:hAnsi="Shruti" w:cs="Shruti"/>
                <w:sz w:val="20"/>
                <w:szCs w:val="20"/>
              </w:rPr>
            </w:pPr>
          </w:p>
          <w:p w:rsidR="00D41BDF" w:rsidRDefault="00530E37" w:rsidP="00B70716">
            <w:pPr>
              <w:jc w:val="center"/>
              <w:rPr>
                <w:rFonts w:ascii="Shruti" w:hAnsi="Shruti" w:cs="Shruti"/>
                <w:sz w:val="20"/>
                <w:szCs w:val="20"/>
              </w:rPr>
            </w:pPr>
            <w:r>
              <w:rPr>
                <w:rFonts w:ascii="Shruti" w:hAnsi="Shruti" w:cs="Shruti"/>
                <w:sz w:val="20"/>
                <w:szCs w:val="20"/>
              </w:rPr>
              <w:t>Total Labor Cost Per Year ($)</w:t>
            </w:r>
          </w:p>
        </w:tc>
        <w:tc>
          <w:tcPr>
            <w:tcW w:w="1260" w:type="dxa"/>
            <w:tcBorders>
              <w:top w:val="single" w:sz="6" w:space="0" w:color="000000"/>
              <w:left w:val="single" w:sz="6" w:space="0" w:color="000000"/>
              <w:bottom w:val="single" w:sz="14" w:space="0" w:color="000000"/>
              <w:right w:val="single" w:sz="6" w:space="0" w:color="000000"/>
            </w:tcBorders>
          </w:tcPr>
          <w:p w:rsidR="00D41BDF" w:rsidRDefault="00D41BDF" w:rsidP="00B70716">
            <w:pPr>
              <w:spacing w:line="9" w:lineRule="exact"/>
              <w:jc w:val="center"/>
              <w:rPr>
                <w:rFonts w:ascii="Shruti" w:hAnsi="Shruti" w:cs="Shruti"/>
                <w:sz w:val="20"/>
                <w:szCs w:val="20"/>
              </w:rPr>
            </w:pPr>
          </w:p>
          <w:p w:rsidR="00530E37" w:rsidRPr="00673596" w:rsidRDefault="00530E37" w:rsidP="00B707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r w:rsidRPr="00673596">
              <w:rPr>
                <w:rFonts w:ascii="Shruti" w:hAnsi="Shruti" w:cs="Shruti"/>
                <w:sz w:val="20"/>
                <w:szCs w:val="20"/>
              </w:rPr>
              <w:t>Total Cost</w:t>
            </w:r>
          </w:p>
          <w:p w:rsidR="00530E37" w:rsidRPr="00673596" w:rsidRDefault="00530E37" w:rsidP="00B707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r w:rsidRPr="00673596">
              <w:rPr>
                <w:rFonts w:ascii="Shruti" w:hAnsi="Shruti" w:cs="Shruti"/>
                <w:sz w:val="20"/>
                <w:szCs w:val="20"/>
              </w:rPr>
              <w:t>Per Year ($)</w:t>
            </w:r>
          </w:p>
        </w:tc>
      </w:tr>
      <w:tr w:rsidR="00530E37" w:rsidTr="00B70716">
        <w:tc>
          <w:tcPr>
            <w:tcW w:w="1440" w:type="dxa"/>
            <w:tcBorders>
              <w:top w:val="single" w:sz="6" w:space="0" w:color="000000"/>
              <w:left w:val="single" w:sz="6" w:space="0" w:color="000000"/>
              <w:bottom w:val="single" w:sz="6" w:space="0" w:color="000000"/>
              <w:right w:val="single" w:sz="6" w:space="0" w:color="FFFFFF"/>
            </w:tcBorders>
            <w:vAlign w:val="center"/>
          </w:tcPr>
          <w:p w:rsidR="00530E37" w:rsidRPr="00673596" w:rsidRDefault="00530E37" w:rsidP="00B707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sidRPr="00673596">
              <w:rPr>
                <w:rFonts w:ascii="Shruti" w:hAnsi="Shruti" w:cs="Shruti"/>
                <w:sz w:val="20"/>
                <w:szCs w:val="20"/>
              </w:rPr>
              <w:t>10</w:t>
            </w:r>
          </w:p>
        </w:tc>
        <w:tc>
          <w:tcPr>
            <w:tcW w:w="1170" w:type="dxa"/>
            <w:tcBorders>
              <w:top w:val="single" w:sz="6" w:space="0" w:color="000000"/>
              <w:left w:val="single" w:sz="6" w:space="0" w:color="000000"/>
              <w:bottom w:val="single" w:sz="6" w:space="0" w:color="000000"/>
              <w:right w:val="single" w:sz="6" w:space="0" w:color="FFFFFF"/>
            </w:tcBorders>
            <w:vAlign w:val="center"/>
          </w:tcPr>
          <w:p w:rsidR="00530E37" w:rsidRPr="00673596" w:rsidRDefault="00530E37" w:rsidP="00B707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sidRPr="00673596">
              <w:rPr>
                <w:rFonts w:ascii="Shruti" w:hAnsi="Shruti" w:cs="Shruti"/>
                <w:sz w:val="20"/>
                <w:szCs w:val="20"/>
              </w:rPr>
              <w:t>9.33</w:t>
            </w:r>
          </w:p>
        </w:tc>
        <w:tc>
          <w:tcPr>
            <w:tcW w:w="1440" w:type="dxa"/>
            <w:tcBorders>
              <w:top w:val="single" w:sz="6" w:space="0" w:color="000000"/>
              <w:left w:val="single" w:sz="6" w:space="0" w:color="000000"/>
              <w:bottom w:val="single" w:sz="6" w:space="0" w:color="000000"/>
              <w:right w:val="single" w:sz="6" w:space="0" w:color="FFFFFF"/>
            </w:tcBorders>
            <w:vAlign w:val="center"/>
          </w:tcPr>
          <w:p w:rsidR="00530E37" w:rsidRPr="00673596" w:rsidRDefault="00530E37" w:rsidP="00B707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sidRPr="00673596">
              <w:rPr>
                <w:rFonts w:ascii="Shruti" w:hAnsi="Shruti" w:cs="Shruti"/>
                <w:sz w:val="20"/>
                <w:szCs w:val="20"/>
              </w:rPr>
              <w:t>31</w:t>
            </w:r>
            <w:r>
              <w:rPr>
                <w:rFonts w:ascii="Shruti" w:hAnsi="Shruti" w:cs="Shruti"/>
                <w:sz w:val="20"/>
                <w:szCs w:val="20"/>
              </w:rPr>
              <w:t>3</w:t>
            </w:r>
          </w:p>
        </w:tc>
        <w:tc>
          <w:tcPr>
            <w:tcW w:w="1440" w:type="dxa"/>
            <w:tcBorders>
              <w:top w:val="single" w:sz="6" w:space="0" w:color="000000"/>
              <w:left w:val="single" w:sz="6" w:space="0" w:color="000000"/>
              <w:bottom w:val="single" w:sz="6" w:space="0" w:color="000000"/>
              <w:right w:val="single" w:sz="6" w:space="0" w:color="000000"/>
            </w:tcBorders>
            <w:vAlign w:val="center"/>
          </w:tcPr>
          <w:p w:rsidR="00D41BDF" w:rsidRDefault="00530E37" w:rsidP="00B707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r>
              <w:rPr>
                <w:rFonts w:ascii="Shruti" w:hAnsi="Shruti" w:cs="Shruti"/>
                <w:sz w:val="20"/>
                <w:szCs w:val="20"/>
              </w:rPr>
              <w:t>$600.00</w:t>
            </w:r>
          </w:p>
        </w:tc>
        <w:tc>
          <w:tcPr>
            <w:tcW w:w="1350" w:type="dxa"/>
            <w:tcBorders>
              <w:top w:val="single" w:sz="6" w:space="0" w:color="000000"/>
              <w:left w:val="single" w:sz="6" w:space="0" w:color="000000"/>
              <w:bottom w:val="single" w:sz="6" w:space="0" w:color="000000"/>
              <w:right w:val="single" w:sz="6" w:space="0" w:color="000000"/>
            </w:tcBorders>
            <w:vAlign w:val="center"/>
          </w:tcPr>
          <w:p w:rsidR="00D41BDF" w:rsidRDefault="00530E37" w:rsidP="00B707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r>
              <w:rPr>
                <w:rFonts w:ascii="Shruti" w:hAnsi="Shruti" w:cs="Shruti"/>
                <w:sz w:val="20"/>
                <w:szCs w:val="20"/>
              </w:rPr>
              <w:t>$18,648.28</w:t>
            </w:r>
          </w:p>
        </w:tc>
        <w:tc>
          <w:tcPr>
            <w:tcW w:w="1260" w:type="dxa"/>
            <w:tcBorders>
              <w:top w:val="single" w:sz="6" w:space="0" w:color="000000"/>
              <w:left w:val="single" w:sz="6" w:space="0" w:color="000000"/>
              <w:bottom w:val="single" w:sz="6" w:space="0" w:color="000000"/>
              <w:right w:val="single" w:sz="6" w:space="0" w:color="000000"/>
            </w:tcBorders>
            <w:vAlign w:val="center"/>
          </w:tcPr>
          <w:p w:rsidR="00B70716" w:rsidRDefault="00B70716" w:rsidP="00B707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B70716" w:rsidRDefault="00530E37" w:rsidP="00B707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r>
              <w:rPr>
                <w:rFonts w:ascii="Shruti" w:hAnsi="Shruti" w:cs="Shruti"/>
                <w:sz w:val="20"/>
                <w:szCs w:val="20"/>
              </w:rPr>
              <w:t>$19,248.28</w:t>
            </w:r>
          </w:p>
          <w:p w:rsidR="00D41BDF" w:rsidRDefault="00D41BDF" w:rsidP="00B707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p>
        </w:tc>
      </w:tr>
    </w:tbl>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b/>
          <w:bCs/>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Pr>
          <w:rFonts w:ascii="Shruti" w:hAnsi="Shruti" w:cs="Shruti"/>
          <w:b/>
          <w:bCs/>
        </w:rPr>
        <w:t>6(e):  Burden Statement</w:t>
      </w:r>
    </w:p>
    <w:p w:rsidR="00EA6313" w:rsidRPr="0017159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r w:rsidRPr="00171593">
        <w:rPr>
          <w:rFonts w:ascii="Shruti" w:hAnsi="Shruti"/>
        </w:rPr>
        <w:t xml:space="preserve">The annual public reporting and recordkeeping burden for this collection of information is estimated to average </w:t>
      </w:r>
      <w:r w:rsidR="008E6A56">
        <w:rPr>
          <w:rFonts w:ascii="Shruti" w:hAnsi="Shruti"/>
        </w:rPr>
        <w:t>140</w:t>
      </w:r>
      <w:r w:rsidR="008E6A56" w:rsidRPr="00171593">
        <w:rPr>
          <w:rFonts w:ascii="Shruti" w:hAnsi="Shruti"/>
        </w:rPr>
        <w:t xml:space="preserve"> </w:t>
      </w:r>
      <w:r w:rsidRPr="00171593">
        <w:rPr>
          <w:rFonts w:ascii="Shruti" w:hAnsi="Shruti"/>
        </w:rPr>
        <w:t>hours per response</w:t>
      </w:r>
      <w:r>
        <w:rPr>
          <w:rFonts w:ascii="Shruti" w:hAnsi="Shruti"/>
        </w:rPr>
        <w:t xml:space="preserve"> (</w:t>
      </w:r>
      <w:r w:rsidR="008E6A56">
        <w:rPr>
          <w:rFonts w:ascii="Shruti" w:hAnsi="Shruti"/>
        </w:rPr>
        <w:t xml:space="preserve">1309 </w:t>
      </w:r>
      <w:r>
        <w:rPr>
          <w:rFonts w:ascii="Shruti" w:hAnsi="Shruti"/>
        </w:rPr>
        <w:t>hours/9.33)</w:t>
      </w:r>
      <w:r w:rsidRPr="00171593">
        <w:rPr>
          <w:rFonts w:ascii="Shruti" w:hAnsi="Shruti"/>
        </w:rPr>
        <w:t>.</w:t>
      </w:r>
      <w:r w:rsidR="008E6A56">
        <w:rPr>
          <w:rFonts w:ascii="Shruti" w:hAnsi="Shruti"/>
        </w:rPr>
        <w:t xml:space="preserve"> The combined annual public reporting and recordkeeping burden for this entire Information Collection Request is estimated to average </w:t>
      </w:r>
      <w:r w:rsidR="0033576A">
        <w:rPr>
          <w:rFonts w:ascii="Shruti" w:hAnsi="Shruti"/>
        </w:rPr>
        <w:t>142</w:t>
      </w:r>
      <w:r w:rsidR="008E6A56">
        <w:rPr>
          <w:rFonts w:ascii="Shruti" w:hAnsi="Shruti"/>
        </w:rPr>
        <w:t xml:space="preserve"> hours per response (</w:t>
      </w:r>
      <w:r w:rsidR="0033576A">
        <w:rPr>
          <w:rFonts w:ascii="Shruti" w:hAnsi="Shruti"/>
        </w:rPr>
        <w:t>2266</w:t>
      </w:r>
      <w:r w:rsidR="005D3379">
        <w:rPr>
          <w:rFonts w:ascii="Shruti" w:hAnsi="Shruti"/>
        </w:rPr>
        <w:t xml:space="preserve"> hours</w:t>
      </w:r>
      <w:r w:rsidR="0033576A">
        <w:rPr>
          <w:rFonts w:ascii="Shruti" w:hAnsi="Shruti"/>
        </w:rPr>
        <w:t>/16</w:t>
      </w:r>
      <w:r w:rsidR="008E6A56">
        <w:rPr>
          <w:rFonts w:ascii="Shruti" w:hAnsi="Shruti"/>
        </w:rPr>
        <w:t>)</w:t>
      </w:r>
      <w:r w:rsidR="005D3379">
        <w:rPr>
          <w:rFonts w:ascii="Shruti" w:hAnsi="Shruti"/>
        </w:rPr>
        <w:t>.</w:t>
      </w:r>
      <w:r w:rsidRPr="00171593">
        <w:rPr>
          <w:rFonts w:ascii="Shruti" w:hAnsi="Shruti"/>
        </w:rPr>
        <w:t xml:space="preserv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Pr="003017E5"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Shruti" w:hAnsi="Shruti" w:cs="Shruti"/>
        </w:rPr>
      </w:pPr>
      <w:r w:rsidRPr="003017E5">
        <w:rPr>
          <w:rFonts w:ascii="Shruti" w:hAnsi="Shruti" w:cs="Shruti"/>
        </w:rPr>
        <w:lastRenderedPageBreak/>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No. </w:t>
      </w:r>
      <w:r w:rsidR="003017E5" w:rsidRPr="003017E5">
        <w:rPr>
          <w:rFonts w:ascii="Shruti" w:hAnsi="Shruti" w:cs="Shruti"/>
        </w:rPr>
        <w:t>EPA-HQ-OW-2008-0150,</w:t>
      </w:r>
      <w:r w:rsidRPr="003017E5">
        <w:rPr>
          <w:rFonts w:ascii="Shruti" w:hAnsi="Shruti" w:cs="Shruti"/>
        </w:rPr>
        <w:t xml:space="preserve">, </w:t>
      </w:r>
      <w:r w:rsidR="003017E5" w:rsidRPr="003017E5">
        <w:rPr>
          <w:rFonts w:ascii="Shruti" w:hAnsi="Shruti" w:cs="Shruti"/>
          <w:color w:val="0F0F0F"/>
        </w:rPr>
        <w:t xml:space="preserve">which is available for online viewing at </w:t>
      </w:r>
      <w:hyperlink r:id="rId18" w:history="1">
        <w:r w:rsidR="003017E5" w:rsidRPr="003017E5">
          <w:rPr>
            <w:rStyle w:val="Hyperlink"/>
            <w:rFonts w:ascii="Shruti" w:hAnsi="Shruti" w:cs="Shruti"/>
          </w:rPr>
          <w:t>www.regulations.gov</w:t>
        </w:r>
      </w:hyperlink>
      <w:r w:rsidR="003017E5" w:rsidRPr="003017E5">
        <w:rPr>
          <w:rFonts w:ascii="Shruti" w:hAnsi="Shruti" w:cs="Shruti"/>
          <w:color w:val="0F0F0F"/>
        </w:rPr>
        <w:t xml:space="preserve">, or in person </w:t>
      </w:r>
      <w:r w:rsidRPr="003017E5">
        <w:rPr>
          <w:rFonts w:ascii="Shruti" w:hAnsi="Shruti" w:cs="Shruti"/>
        </w:rPr>
        <w:t>viewing at the Water Docket in the EPA Docket Center (EPA/DC), EPA West, Room 3334, 1301 Constitution Ave., NW, Washington, DC. The EPA Docket Center Public Reading Room is open from 8:</w:t>
      </w:r>
      <w:r w:rsidR="00520959" w:rsidRPr="003017E5">
        <w:rPr>
          <w:rFonts w:ascii="Shruti" w:hAnsi="Shruti" w:cs="Shruti"/>
        </w:rPr>
        <w:t>30</w:t>
      </w:r>
      <w:r w:rsidRPr="003017E5">
        <w:rPr>
          <w:rFonts w:ascii="Shruti" w:hAnsi="Shruti" w:cs="Shruti"/>
        </w:rPr>
        <w:t xml:space="preserve"> a.m. to 4:30 p.m., Monday through Friday, excluding legal holidays.  The telephone number for the Reading Room is (202) 566-1744, and the telephone number for the Water Docket is (202) 566-2426.  An electronic version of the public docket is available at www.regulations.gov.  </w:t>
      </w:r>
      <w:r w:rsidR="003017E5" w:rsidRPr="003017E5">
        <w:rPr>
          <w:rFonts w:ascii="Shruti" w:hAnsi="Shruti" w:cs="Shruti"/>
          <w:color w:val="0F0F0F"/>
        </w:rPr>
        <w:t>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w:t>
      </w:r>
      <w:r w:rsidRPr="003017E5">
        <w:rPr>
          <w:rFonts w:ascii="Shruti" w:hAnsi="Shruti" w:cs="Shruti"/>
        </w:rPr>
        <w:t xml:space="preserve">  </w:t>
      </w:r>
      <w:r w:rsidR="003017E5" w:rsidRPr="003017E5">
        <w:rPr>
          <w:rFonts w:ascii="Shruti" w:hAnsi="Shruti" w:cs="Shruti"/>
        </w:rPr>
        <w:t xml:space="preserve">EPA-HQ-OW-2008-0150, </w:t>
      </w:r>
      <w:r w:rsidRPr="003017E5">
        <w:rPr>
          <w:rFonts w:ascii="Shruti" w:hAnsi="Shruti" w:cs="Shruti"/>
        </w:rPr>
        <w:t xml:space="preserve">and OMB control number 2040-0187 in any correspondence. </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Shruti" w:hAnsi="Shruti" w:cs="Shruti"/>
        </w:rPr>
        <w:sectPr w:rsidR="00EA6313" w:rsidSect="00FF6E05">
          <w:footerReference w:type="default" r:id="rId19"/>
          <w:pgSz w:w="12240" w:h="15840" w:code="1"/>
          <w:pgMar w:top="1080" w:right="1440" w:bottom="1080" w:left="1440" w:header="806" w:footer="1080" w:gutter="0"/>
          <w:cols w:space="720"/>
          <w:noEndnote/>
        </w:sect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rPr>
          <w:rFonts w:ascii="Shruti" w:hAnsi="Shruti" w:cs="Shruti"/>
          <w:sz w:val="20"/>
          <w:szCs w:val="20"/>
        </w:rPr>
      </w:pPr>
      <w:r>
        <w:rPr>
          <w:rFonts w:ascii="Shruti" w:hAnsi="Shruti" w:cs="Shruti"/>
          <w:b/>
          <w:bCs/>
          <w:sz w:val="20"/>
          <w:szCs w:val="20"/>
        </w:rPr>
        <w:lastRenderedPageBreak/>
        <w:t>Table 9.  State No-Discharge Zone Applications under 40 CFR 140.4(a)</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rPr>
          <w:rFonts w:ascii="Shruti" w:hAnsi="Shruti" w:cs="Shruti"/>
          <w:sz w:val="20"/>
          <w:szCs w:val="20"/>
        </w:rPr>
      </w:pPr>
    </w:p>
    <w:tbl>
      <w:tblPr>
        <w:tblW w:w="13590" w:type="dxa"/>
        <w:tblInd w:w="69" w:type="dxa"/>
        <w:tblLayout w:type="fixed"/>
        <w:tblCellMar>
          <w:left w:w="69" w:type="dxa"/>
          <w:right w:w="69" w:type="dxa"/>
        </w:tblCellMar>
        <w:tblLook w:val="0000"/>
      </w:tblPr>
      <w:tblGrid>
        <w:gridCol w:w="4050"/>
        <w:gridCol w:w="1080"/>
        <w:gridCol w:w="1170"/>
        <w:gridCol w:w="1260"/>
        <w:gridCol w:w="900"/>
        <w:gridCol w:w="1350"/>
        <w:gridCol w:w="990"/>
        <w:gridCol w:w="1260"/>
        <w:gridCol w:w="1530"/>
      </w:tblGrid>
      <w:tr w:rsidR="00EA6313" w:rsidTr="00701EF3">
        <w:trPr>
          <w:tblHeader/>
        </w:trPr>
        <w:tc>
          <w:tcPr>
            <w:tcW w:w="4050" w:type="dxa"/>
            <w:vMerge w:val="restart"/>
            <w:tcBorders>
              <w:top w:val="single" w:sz="6" w:space="0" w:color="000000"/>
              <w:left w:val="single" w:sz="6" w:space="0" w:color="000000"/>
              <w:bottom w:val="nil"/>
              <w:right w:val="single" w:sz="14" w:space="0" w:color="000000"/>
            </w:tcBorders>
            <w:vAlign w:val="bottom"/>
          </w:tcPr>
          <w:p w:rsidR="00EA6313" w:rsidRDefault="00EA6313">
            <w:pPr>
              <w:spacing w:line="9" w:lineRule="exact"/>
              <w:rPr>
                <w:rFonts w:ascii="Shruti" w:hAnsi="Shruti" w:cs="Shruti"/>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Information Collection Activity</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p>
        </w:tc>
        <w:tc>
          <w:tcPr>
            <w:tcW w:w="5760" w:type="dxa"/>
            <w:gridSpan w:val="5"/>
            <w:tcBorders>
              <w:top w:val="single" w:sz="6" w:space="0" w:color="000000"/>
              <w:left w:val="single" w:sz="6" w:space="0" w:color="000000"/>
              <w:bottom w:val="single" w:sz="14" w:space="0" w:color="000000"/>
              <w:right w:val="single" w:sz="14" w:space="0" w:color="000000"/>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Hours and Costs Per Respondent</w:t>
            </w:r>
          </w:p>
        </w:tc>
        <w:tc>
          <w:tcPr>
            <w:tcW w:w="3780" w:type="dxa"/>
            <w:gridSpan w:val="3"/>
            <w:tcBorders>
              <w:top w:val="single" w:sz="6" w:space="0" w:color="000000"/>
              <w:left w:val="single" w:sz="6" w:space="0" w:color="000000"/>
              <w:bottom w:val="single" w:sz="14" w:space="0" w:color="000000"/>
              <w:right w:val="single" w:sz="6" w:space="0" w:color="000000"/>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Total Hours and Costs Per Year</w:t>
            </w:r>
          </w:p>
        </w:tc>
      </w:tr>
      <w:tr w:rsidR="00EA6313" w:rsidTr="00701EF3">
        <w:trPr>
          <w:tblHeader/>
        </w:trPr>
        <w:tc>
          <w:tcPr>
            <w:tcW w:w="4050" w:type="dxa"/>
            <w:vMerge/>
            <w:tcBorders>
              <w:top w:val="nil"/>
              <w:left w:val="single" w:sz="6" w:space="0" w:color="000000"/>
              <w:bottom w:val="single" w:sz="14" w:space="0" w:color="000000"/>
              <w:right w:val="single" w:sz="14"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sz w:val="20"/>
                <w:szCs w:val="20"/>
              </w:rPr>
            </w:pPr>
          </w:p>
        </w:tc>
        <w:tc>
          <w:tcPr>
            <w:tcW w:w="1080" w:type="dxa"/>
            <w:tcBorders>
              <w:top w:val="single" w:sz="6" w:space="0" w:color="000000"/>
              <w:left w:val="single" w:sz="6" w:space="0" w:color="000000"/>
              <w:bottom w:val="single" w:sz="14" w:space="0" w:color="000000"/>
              <w:right w:val="single" w:sz="6" w:space="0" w:color="FFFFFF"/>
            </w:tcBorders>
            <w:vAlign w:val="bottom"/>
          </w:tcPr>
          <w:p w:rsidR="00EA6313" w:rsidRDefault="00EA6313">
            <w:pPr>
              <w:spacing w:line="9" w:lineRule="exact"/>
              <w:rPr>
                <w:rFonts w:ascii="Shruti" w:hAnsi="Shruti" w:cs="Shruti"/>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Mgmt.</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$49.19/hr</w:t>
            </w:r>
          </w:p>
        </w:tc>
        <w:tc>
          <w:tcPr>
            <w:tcW w:w="1170" w:type="dxa"/>
            <w:tcBorders>
              <w:top w:val="single" w:sz="6" w:space="0" w:color="000000"/>
              <w:left w:val="single" w:sz="6" w:space="0" w:color="000000"/>
              <w:bottom w:val="single" w:sz="14" w:space="0" w:color="000000"/>
              <w:right w:val="single" w:sz="6" w:space="0" w:color="FFFFFF"/>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Technical</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$48.28/hr</w:t>
            </w:r>
          </w:p>
        </w:tc>
        <w:tc>
          <w:tcPr>
            <w:tcW w:w="1260" w:type="dxa"/>
            <w:tcBorders>
              <w:top w:val="single" w:sz="6" w:space="0" w:color="000000"/>
              <w:left w:val="single" w:sz="6" w:space="0" w:color="000000"/>
              <w:bottom w:val="single" w:sz="14" w:space="0" w:color="000000"/>
              <w:right w:val="single" w:sz="6" w:space="0" w:color="FFFFFF"/>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Clerical</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$28.28/hr</w:t>
            </w:r>
          </w:p>
        </w:tc>
        <w:tc>
          <w:tcPr>
            <w:tcW w:w="900" w:type="dxa"/>
            <w:tcBorders>
              <w:top w:val="single" w:sz="6" w:space="0" w:color="000000"/>
              <w:left w:val="single" w:sz="6" w:space="0" w:color="000000"/>
              <w:bottom w:val="single" w:sz="14" w:space="0" w:color="000000"/>
              <w:right w:val="single" w:sz="6" w:space="0" w:color="FFFFFF"/>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Capital/</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Startup</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Cost ($)</w:t>
            </w:r>
          </w:p>
        </w:tc>
        <w:tc>
          <w:tcPr>
            <w:tcW w:w="1350" w:type="dxa"/>
            <w:tcBorders>
              <w:top w:val="single" w:sz="6" w:space="0" w:color="000000"/>
              <w:left w:val="single" w:sz="6" w:space="0" w:color="000000"/>
              <w:bottom w:val="single" w:sz="14" w:space="0" w:color="000000"/>
              <w:right w:val="single" w:sz="14" w:space="0" w:color="000000"/>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O &amp; M</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Cost ($)*</w:t>
            </w:r>
          </w:p>
        </w:tc>
        <w:tc>
          <w:tcPr>
            <w:tcW w:w="990" w:type="dxa"/>
            <w:tcBorders>
              <w:top w:val="single" w:sz="6" w:space="0" w:color="000000"/>
              <w:left w:val="single" w:sz="6" w:space="0" w:color="000000"/>
              <w:bottom w:val="single" w:sz="14" w:space="0" w:color="000000"/>
              <w:right w:val="single" w:sz="6" w:space="0" w:color="FFFFFF"/>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Number Respon.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(N = 1)</w:t>
            </w:r>
          </w:p>
        </w:tc>
        <w:tc>
          <w:tcPr>
            <w:tcW w:w="1260" w:type="dxa"/>
            <w:tcBorders>
              <w:top w:val="single" w:sz="6" w:space="0" w:color="000000"/>
              <w:left w:val="single" w:sz="6" w:space="0" w:color="000000"/>
              <w:bottom w:val="single" w:sz="14" w:space="0" w:color="000000"/>
              <w:right w:val="single" w:sz="6" w:space="0" w:color="FFFFFF"/>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Total Hours/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Year</w:t>
            </w:r>
          </w:p>
        </w:tc>
        <w:tc>
          <w:tcPr>
            <w:tcW w:w="1530" w:type="dxa"/>
            <w:tcBorders>
              <w:top w:val="single" w:sz="6" w:space="0" w:color="000000"/>
              <w:left w:val="single" w:sz="6" w:space="0" w:color="000000"/>
              <w:bottom w:val="single" w:sz="14" w:space="0" w:color="000000"/>
              <w:right w:val="single" w:sz="6" w:space="0" w:color="000000"/>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Total Cost/</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Year ($)</w:t>
            </w:r>
          </w:p>
        </w:tc>
      </w:tr>
      <w:tr w:rsidR="00EA6313" w:rsidTr="00701EF3">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rPr>
                <w:rFonts w:ascii="Shruti" w:hAnsi="Shruti" w:cs="Shruti"/>
                <w:sz w:val="20"/>
                <w:szCs w:val="20"/>
              </w:rPr>
            </w:pPr>
            <w:r>
              <w:rPr>
                <w:rFonts w:ascii="Shruti" w:hAnsi="Shruti" w:cs="Shruti"/>
                <w:sz w:val="20"/>
                <w:szCs w:val="20"/>
              </w:rPr>
              <w:t>1.</w:t>
            </w:r>
            <w:r>
              <w:rPr>
                <w:rFonts w:ascii="Shruti" w:hAnsi="Shruti" w:cs="Shruti"/>
                <w:sz w:val="20"/>
                <w:szCs w:val="20"/>
              </w:rPr>
              <w:tab/>
              <w:t>Request Preparation</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left="717" w:hanging="423"/>
              <w:rPr>
                <w:rFonts w:ascii="Shruti" w:hAnsi="Shruti" w:cs="Shruti"/>
                <w:sz w:val="20"/>
                <w:szCs w:val="20"/>
              </w:rPr>
            </w:pPr>
            <w:r>
              <w:rPr>
                <w:rFonts w:ascii="Shruti" w:hAnsi="Shruti" w:cs="Shruti"/>
                <w:sz w:val="20"/>
                <w:szCs w:val="20"/>
              </w:rPr>
              <w:t>a.</w:t>
            </w:r>
            <w:r>
              <w:rPr>
                <w:rFonts w:ascii="Shruti" w:hAnsi="Shruti" w:cs="Shruti"/>
                <w:sz w:val="20"/>
                <w:szCs w:val="20"/>
              </w:rPr>
              <w:tab/>
              <w:t>Read regulations; review guidance document; plan strategy</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4.00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8</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32</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0C15C1">
            <w:pPr>
              <w:spacing w:line="9" w:lineRule="exact"/>
              <w:jc w:val="right"/>
              <w:rPr>
                <w:rFonts w:ascii="Shruti" w:hAnsi="Shruti" w:cs="Shruti"/>
                <w:sz w:val="20"/>
                <w:szCs w:val="20"/>
              </w:rPr>
            </w:pPr>
          </w:p>
          <w:p w:rsidR="00EA6313" w:rsidRDefault="00EA6313" w:rsidP="00651A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$1544.96</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left="717" w:hanging="423"/>
              <w:rPr>
                <w:rFonts w:ascii="Shruti" w:hAnsi="Shruti" w:cs="Shruti"/>
                <w:sz w:val="20"/>
                <w:szCs w:val="20"/>
              </w:rPr>
            </w:pPr>
            <w:r>
              <w:rPr>
                <w:rFonts w:ascii="Shruti" w:hAnsi="Shruti" w:cs="Shruti"/>
                <w:sz w:val="20"/>
                <w:szCs w:val="20"/>
              </w:rPr>
              <w:t>b.</w:t>
            </w:r>
            <w:r>
              <w:rPr>
                <w:rFonts w:ascii="Shruti" w:hAnsi="Shruti" w:cs="Shruti"/>
                <w:sz w:val="20"/>
                <w:szCs w:val="20"/>
              </w:rPr>
              <w:tab/>
              <w:t xml:space="preserve">Clarify questions with EPA </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1.00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$50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8</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8</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0C15C1">
            <w:pPr>
              <w:spacing w:line="9" w:lineRule="exact"/>
              <w:jc w:val="right"/>
              <w:rPr>
                <w:rFonts w:ascii="Shruti" w:hAnsi="Shruti" w:cs="Shruti"/>
                <w:sz w:val="20"/>
                <w:szCs w:val="20"/>
              </w:rPr>
            </w:pPr>
          </w:p>
          <w:p w:rsidR="00EA6313" w:rsidRDefault="00EA6313" w:rsidP="00651AB0">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$786.24</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after="9" w:line="300" w:lineRule="auto"/>
              <w:ind w:hanging="360"/>
              <w:rPr>
                <w:rFonts w:ascii="Shruti" w:hAnsi="Shruti" w:cs="Shruti"/>
                <w:sz w:val="20"/>
                <w:szCs w:val="20"/>
              </w:rPr>
            </w:pPr>
            <w:r>
              <w:rPr>
                <w:rFonts w:ascii="Shruti" w:hAnsi="Shruti" w:cs="Shruti"/>
                <w:sz w:val="20"/>
                <w:szCs w:val="20"/>
              </w:rPr>
              <w:t>2.</w:t>
            </w:r>
            <w:r>
              <w:rPr>
                <w:rFonts w:ascii="Shruti" w:hAnsi="Shruti" w:cs="Shruti"/>
                <w:sz w:val="20"/>
                <w:szCs w:val="20"/>
              </w:rPr>
              <w:tab/>
            </w:r>
            <w:r w:rsidR="00073E20">
              <w:rPr>
                <w:rFonts w:ascii="Shruti" w:hAnsi="Shruti" w:cs="Shruti"/>
                <w:sz w:val="20"/>
                <w:szCs w:val="20"/>
              </w:rPr>
              <w:t xml:space="preserve">2. </w:t>
            </w:r>
            <w:r>
              <w:rPr>
                <w:rFonts w:ascii="Shruti" w:hAnsi="Shruti" w:cs="Shruti"/>
                <w:sz w:val="20"/>
                <w:szCs w:val="20"/>
              </w:rPr>
              <w:t xml:space="preserve">Gather Information </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0C15C1">
            <w:pPr>
              <w:spacing w:line="9" w:lineRule="exact"/>
              <w:jc w:val="right"/>
              <w:rPr>
                <w:rFonts w:ascii="Shruti" w:hAnsi="Shruti" w:cs="Shruti"/>
                <w:sz w:val="20"/>
                <w:szCs w:val="20"/>
              </w:rPr>
            </w:pPr>
          </w:p>
          <w:p w:rsidR="00EA6313" w:rsidRDefault="00EA6313" w:rsidP="00D42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rPr>
                <w:rFonts w:ascii="Shruti" w:hAnsi="Shruti" w:cs="Shruti"/>
                <w:sz w:val="20"/>
                <w:szCs w:val="20"/>
              </w:rPr>
            </w:pPr>
            <w:r>
              <w:rPr>
                <w:rFonts w:ascii="Shruti" w:hAnsi="Shruti" w:cs="Shruti"/>
                <w:sz w:val="20"/>
                <w:szCs w:val="20"/>
              </w:rPr>
              <w:t xml:space="preserve">     a.   Certification of necessity for greater              environmental protection</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073E20"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w:t>
            </w:r>
            <w:r w:rsidR="00EA6313">
              <w:rPr>
                <w:rFonts w:ascii="Shruti" w:hAnsi="Shruti" w:cs="Shruti"/>
                <w:sz w:val="20"/>
                <w:szCs w:val="20"/>
              </w:rPr>
              <w:t>.00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073E20"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16</w:t>
            </w:r>
            <w:r w:rsidR="00EA6313">
              <w:rPr>
                <w:rFonts w:ascii="Shruti" w:hAnsi="Shruti" w:cs="Shruti"/>
                <w:sz w:val="20"/>
                <w:szCs w:val="20"/>
              </w:rPr>
              <w:t>.00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8</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2B05CE" w:rsidP="002B05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128</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0C15C1">
            <w:pPr>
              <w:spacing w:line="9" w:lineRule="exact"/>
              <w:jc w:val="right"/>
              <w:rPr>
                <w:rFonts w:ascii="Shruti" w:hAnsi="Shruti" w:cs="Shruti"/>
                <w:sz w:val="20"/>
                <w:szCs w:val="20"/>
              </w:rPr>
            </w:pPr>
          </w:p>
          <w:p w:rsidR="00EA6313" w:rsidRDefault="00EA6313" w:rsidP="00D42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w:t>
            </w:r>
            <w:r w:rsidR="00D42066">
              <w:rPr>
                <w:rFonts w:ascii="Shruti" w:hAnsi="Shruti" w:cs="Shruti"/>
                <w:sz w:val="20"/>
                <w:szCs w:val="20"/>
              </w:rPr>
              <w:t>6179.84</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rPr>
                <w:rFonts w:ascii="Shruti" w:hAnsi="Shruti" w:cs="Shruti"/>
                <w:sz w:val="20"/>
                <w:szCs w:val="20"/>
              </w:rPr>
            </w:pPr>
            <w:r>
              <w:rPr>
                <w:rFonts w:ascii="Shruti" w:hAnsi="Shruti" w:cs="Shruti"/>
                <w:sz w:val="20"/>
                <w:szCs w:val="20"/>
              </w:rPr>
              <w:t xml:space="preserve">     b.  Pumpout facility map</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073E20"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w:t>
            </w:r>
            <w:r w:rsidR="00EA6313">
              <w:rPr>
                <w:rFonts w:ascii="Shruti" w:hAnsi="Shruti" w:cs="Shruti"/>
                <w:sz w:val="20"/>
                <w:szCs w:val="20"/>
              </w:rPr>
              <w:t>.00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073E20"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8</w:t>
            </w:r>
            <w:r w:rsidR="00EA6313">
              <w:rPr>
                <w:rFonts w:ascii="Shruti" w:hAnsi="Shruti" w:cs="Shruti"/>
                <w:sz w:val="20"/>
                <w:szCs w:val="20"/>
              </w:rPr>
              <w:t>.00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8</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2B05CE"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64</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0C15C1">
            <w:pPr>
              <w:spacing w:line="9" w:lineRule="exact"/>
              <w:jc w:val="right"/>
              <w:rPr>
                <w:rFonts w:ascii="Shruti" w:hAnsi="Shruti" w:cs="Shruti"/>
                <w:sz w:val="20"/>
                <w:szCs w:val="20"/>
              </w:rPr>
            </w:pPr>
          </w:p>
          <w:p w:rsidR="00EA6313" w:rsidRDefault="00EA6313" w:rsidP="00D42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w:t>
            </w:r>
            <w:r w:rsidR="00D42066">
              <w:rPr>
                <w:rFonts w:ascii="Shruti" w:hAnsi="Shruti" w:cs="Shruti"/>
                <w:sz w:val="20"/>
                <w:szCs w:val="20"/>
              </w:rPr>
              <w:t>3089.92</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 xml:space="preserve">     c.   Description of pumpout facilities</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073E20"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w:t>
            </w:r>
            <w:r w:rsidR="00EA6313">
              <w:rPr>
                <w:rFonts w:ascii="Shruti" w:hAnsi="Shruti" w:cs="Shruti"/>
                <w:sz w:val="20"/>
                <w:szCs w:val="20"/>
              </w:rPr>
              <w:t>.00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073E20"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2</w:t>
            </w:r>
            <w:r w:rsidR="00EA6313">
              <w:rPr>
                <w:rFonts w:ascii="Shruti" w:hAnsi="Shruti" w:cs="Shruti"/>
                <w:sz w:val="20"/>
                <w:szCs w:val="20"/>
              </w:rPr>
              <w:t>.00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8</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16</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0C15C1">
            <w:pPr>
              <w:spacing w:line="9" w:lineRule="exact"/>
              <w:jc w:val="right"/>
              <w:rPr>
                <w:rFonts w:ascii="Shruti" w:hAnsi="Shruti" w:cs="Shruti"/>
                <w:sz w:val="20"/>
                <w:szCs w:val="20"/>
              </w:rPr>
            </w:pPr>
          </w:p>
          <w:p w:rsidR="00EA6313" w:rsidRDefault="00EA6313" w:rsidP="00D4206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w:t>
            </w:r>
            <w:r w:rsidR="00D42066">
              <w:rPr>
                <w:rFonts w:ascii="Shruti" w:hAnsi="Shruti" w:cs="Shruti"/>
                <w:sz w:val="20"/>
                <w:szCs w:val="20"/>
              </w:rPr>
              <w:t>772.48</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 xml:space="preserve">     d.   Schedule of operating hours of                       pumpout facilities</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073E20"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w:t>
            </w:r>
            <w:r w:rsidR="00EA6313">
              <w:rPr>
                <w:rFonts w:ascii="Shruti" w:hAnsi="Shruti" w:cs="Shruti"/>
                <w:sz w:val="20"/>
                <w:szCs w:val="20"/>
              </w:rPr>
              <w:t>.00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1.00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8</w:t>
            </w:r>
          </w:p>
        </w:tc>
        <w:tc>
          <w:tcPr>
            <w:tcW w:w="1260" w:type="dxa"/>
            <w:tcBorders>
              <w:top w:val="single" w:sz="6" w:space="0" w:color="000000"/>
              <w:left w:val="single" w:sz="6" w:space="0" w:color="000000"/>
              <w:bottom w:val="single" w:sz="6" w:space="0" w:color="FFFFFF"/>
              <w:right w:val="single" w:sz="6" w:space="0" w:color="FFFFFF"/>
            </w:tcBorders>
          </w:tcPr>
          <w:p w:rsidR="00EA6313"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8</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D4206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w:t>
            </w:r>
            <w:r w:rsidR="00D42066">
              <w:rPr>
                <w:rFonts w:ascii="Shruti" w:hAnsi="Shruti" w:cs="Shruti"/>
                <w:sz w:val="20"/>
                <w:szCs w:val="20"/>
              </w:rPr>
              <w:t>386.24</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 xml:space="preserve">     e.  Draft requirements and water                    depth adjacent to pumpout facilities</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073E20"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w:t>
            </w:r>
            <w:r w:rsidR="00EA6313">
              <w:rPr>
                <w:rFonts w:ascii="Shruti" w:hAnsi="Shruti" w:cs="Shruti"/>
                <w:sz w:val="20"/>
                <w:szCs w:val="20"/>
              </w:rPr>
              <w:t>.00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073E20"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1</w:t>
            </w:r>
            <w:r w:rsidR="00EA6313">
              <w:rPr>
                <w:rFonts w:ascii="Shruti" w:hAnsi="Shruti" w:cs="Shruti"/>
                <w:sz w:val="20"/>
                <w:szCs w:val="20"/>
              </w:rPr>
              <w:t>.00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8</w:t>
            </w:r>
          </w:p>
        </w:tc>
        <w:tc>
          <w:tcPr>
            <w:tcW w:w="1260" w:type="dxa"/>
            <w:tcBorders>
              <w:top w:val="single" w:sz="6" w:space="0" w:color="000000"/>
              <w:left w:val="single" w:sz="6" w:space="0" w:color="000000"/>
              <w:bottom w:val="single" w:sz="6" w:space="0" w:color="FFFFFF"/>
              <w:right w:val="single" w:sz="6" w:space="0" w:color="FFFFFF"/>
            </w:tcBorders>
          </w:tcPr>
          <w:p w:rsidR="00EA6313"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8</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0C15C1">
            <w:pPr>
              <w:spacing w:line="9" w:lineRule="exact"/>
              <w:jc w:val="right"/>
              <w:rPr>
                <w:rFonts w:ascii="Shruti" w:hAnsi="Shruti" w:cs="Shruti"/>
                <w:sz w:val="20"/>
                <w:szCs w:val="20"/>
              </w:rPr>
            </w:pPr>
          </w:p>
          <w:p w:rsidR="00EA6313" w:rsidRDefault="00EA6313" w:rsidP="00D4206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w:t>
            </w:r>
            <w:r w:rsidR="00D42066">
              <w:rPr>
                <w:rFonts w:ascii="Shruti" w:hAnsi="Shruti" w:cs="Shruti"/>
                <w:sz w:val="20"/>
                <w:szCs w:val="20"/>
              </w:rPr>
              <w:t>386.24</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 xml:space="preserve">     f.  Waste disposal methods for                           pumpout facilities </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073E20"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w:t>
            </w:r>
            <w:r w:rsidR="00EA6313">
              <w:rPr>
                <w:rFonts w:ascii="Shruti" w:hAnsi="Shruti" w:cs="Shruti"/>
                <w:sz w:val="20"/>
                <w:szCs w:val="20"/>
              </w:rPr>
              <w:t>.00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073E20"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1</w:t>
            </w:r>
            <w:r w:rsidR="00EA6313">
              <w:rPr>
                <w:rFonts w:ascii="Shruti" w:hAnsi="Shruti" w:cs="Shruti"/>
                <w:sz w:val="20"/>
                <w:szCs w:val="20"/>
              </w:rPr>
              <w:t xml:space="preserve">.00 </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8</w:t>
            </w:r>
          </w:p>
        </w:tc>
        <w:tc>
          <w:tcPr>
            <w:tcW w:w="1260" w:type="dxa"/>
            <w:tcBorders>
              <w:top w:val="single" w:sz="6" w:space="0" w:color="000000"/>
              <w:left w:val="single" w:sz="6" w:space="0" w:color="000000"/>
              <w:bottom w:val="single" w:sz="6" w:space="0" w:color="FFFFFF"/>
              <w:right w:val="single" w:sz="6" w:space="0" w:color="FFFFFF"/>
            </w:tcBorders>
          </w:tcPr>
          <w:p w:rsidR="00EA6313" w:rsidRDefault="002B05CE" w:rsidP="002B05C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8</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210E90">
            <w:pPr>
              <w:spacing w:line="9" w:lineRule="exact"/>
              <w:jc w:val="right"/>
              <w:rPr>
                <w:rFonts w:ascii="Shruti" w:hAnsi="Shruti" w:cs="Shruti"/>
                <w:sz w:val="20"/>
                <w:szCs w:val="20"/>
              </w:rPr>
            </w:pPr>
          </w:p>
          <w:p w:rsidR="00EA6313" w:rsidRDefault="00EA6313" w:rsidP="00D4206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w:t>
            </w:r>
            <w:r w:rsidR="00D42066">
              <w:rPr>
                <w:rFonts w:ascii="Shruti" w:hAnsi="Shruti" w:cs="Shruti"/>
                <w:sz w:val="20"/>
                <w:szCs w:val="20"/>
              </w:rPr>
              <w:t>386.24</w:t>
            </w:r>
          </w:p>
        </w:tc>
      </w:tr>
      <w:tr w:rsidR="002B05CE" w:rsidTr="000C15C1">
        <w:tc>
          <w:tcPr>
            <w:tcW w:w="4050" w:type="dxa"/>
            <w:tcBorders>
              <w:top w:val="single" w:sz="6" w:space="0" w:color="000000"/>
              <w:left w:val="single" w:sz="6" w:space="0" w:color="000000"/>
              <w:bottom w:val="single" w:sz="6" w:space="0" w:color="FFFFFF"/>
              <w:right w:val="single" w:sz="14" w:space="0" w:color="000000"/>
            </w:tcBorders>
          </w:tcPr>
          <w:p w:rsidR="002B05CE" w:rsidRDefault="002B05CE">
            <w:pPr>
              <w:spacing w:line="9" w:lineRule="exact"/>
              <w:rPr>
                <w:rFonts w:ascii="Shruti" w:hAnsi="Shruti" w:cs="Shruti"/>
                <w:sz w:val="20"/>
                <w:szCs w:val="20"/>
              </w:rPr>
            </w:pPr>
          </w:p>
          <w:p w:rsidR="002B05CE" w:rsidRDefault="002B05C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 xml:space="preserve">     g.  Vessel population and vessel usage</w:t>
            </w:r>
          </w:p>
        </w:tc>
        <w:tc>
          <w:tcPr>
            <w:tcW w:w="1080" w:type="dxa"/>
            <w:tcBorders>
              <w:top w:val="single" w:sz="6" w:space="0" w:color="000000"/>
              <w:left w:val="single" w:sz="6" w:space="0" w:color="000000"/>
              <w:bottom w:val="single" w:sz="6" w:space="0" w:color="FFFFFF"/>
              <w:right w:val="single" w:sz="6" w:space="0" w:color="FFFFFF"/>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16.00 </w:t>
            </w:r>
          </w:p>
        </w:tc>
        <w:tc>
          <w:tcPr>
            <w:tcW w:w="1260" w:type="dxa"/>
            <w:tcBorders>
              <w:top w:val="single" w:sz="6" w:space="0" w:color="000000"/>
              <w:left w:val="single" w:sz="6" w:space="0" w:color="000000"/>
              <w:bottom w:val="single" w:sz="6" w:space="0" w:color="FFFFFF"/>
              <w:right w:val="single" w:sz="6" w:space="0" w:color="FFFFFF"/>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8</w:t>
            </w:r>
          </w:p>
        </w:tc>
        <w:tc>
          <w:tcPr>
            <w:tcW w:w="1260" w:type="dxa"/>
            <w:tcBorders>
              <w:top w:val="single" w:sz="6" w:space="0" w:color="000000"/>
              <w:left w:val="single" w:sz="6" w:space="0" w:color="000000"/>
              <w:bottom w:val="single" w:sz="6" w:space="0" w:color="FFFFFF"/>
              <w:right w:val="single" w:sz="6" w:space="0" w:color="FFFFFF"/>
            </w:tcBorders>
          </w:tcPr>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128</w:t>
            </w:r>
          </w:p>
        </w:tc>
        <w:tc>
          <w:tcPr>
            <w:tcW w:w="1530" w:type="dxa"/>
            <w:tcBorders>
              <w:top w:val="single" w:sz="6" w:space="0" w:color="000000"/>
              <w:left w:val="single" w:sz="6" w:space="0" w:color="000000"/>
              <w:bottom w:val="single" w:sz="6" w:space="0" w:color="FFFFFF"/>
              <w:right w:val="single" w:sz="6" w:space="0" w:color="000000"/>
            </w:tcBorders>
          </w:tcPr>
          <w:p w:rsidR="002B05CE" w:rsidRDefault="002B05CE" w:rsidP="00210E90">
            <w:pPr>
              <w:spacing w:line="9" w:lineRule="exact"/>
              <w:jc w:val="right"/>
              <w:rPr>
                <w:rFonts w:ascii="Shruti" w:hAnsi="Shruti" w:cs="Shruti"/>
                <w:sz w:val="20"/>
                <w:szCs w:val="20"/>
              </w:rPr>
            </w:pPr>
          </w:p>
          <w:p w:rsidR="002B05CE" w:rsidRDefault="002B05CE" w:rsidP="00D4206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$6179.84</w:t>
            </w:r>
          </w:p>
        </w:tc>
      </w:tr>
      <w:tr w:rsidR="002B05CE" w:rsidTr="000C15C1">
        <w:tc>
          <w:tcPr>
            <w:tcW w:w="4050" w:type="dxa"/>
            <w:tcBorders>
              <w:top w:val="single" w:sz="6" w:space="0" w:color="000000"/>
              <w:left w:val="single" w:sz="6" w:space="0" w:color="000000"/>
              <w:bottom w:val="single" w:sz="6" w:space="0" w:color="FFFFFF"/>
              <w:right w:val="single" w:sz="14" w:space="0" w:color="000000"/>
            </w:tcBorders>
          </w:tcPr>
          <w:p w:rsidR="002B05CE" w:rsidRDefault="002B05C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3.  Create information (analyze data and             compile/write application</w:t>
            </w:r>
          </w:p>
        </w:tc>
        <w:tc>
          <w:tcPr>
            <w:tcW w:w="1080" w:type="dxa"/>
            <w:tcBorders>
              <w:top w:val="single" w:sz="6" w:space="0" w:color="000000"/>
              <w:left w:val="single" w:sz="6" w:space="0" w:color="000000"/>
              <w:bottom w:val="single" w:sz="6" w:space="0" w:color="FFFFFF"/>
              <w:right w:val="single" w:sz="6" w:space="0" w:color="FFFFFF"/>
            </w:tcBorders>
          </w:tcPr>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45.00</w:t>
            </w:r>
          </w:p>
        </w:tc>
        <w:tc>
          <w:tcPr>
            <w:tcW w:w="1260" w:type="dxa"/>
            <w:tcBorders>
              <w:top w:val="single" w:sz="6" w:space="0" w:color="000000"/>
              <w:left w:val="single" w:sz="6" w:space="0" w:color="000000"/>
              <w:bottom w:val="single" w:sz="6" w:space="0" w:color="FFFFFF"/>
              <w:right w:val="single" w:sz="6" w:space="0" w:color="FFFFFF"/>
            </w:tcBorders>
          </w:tcPr>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$40</w:t>
            </w:r>
          </w:p>
        </w:tc>
        <w:tc>
          <w:tcPr>
            <w:tcW w:w="990" w:type="dxa"/>
            <w:tcBorders>
              <w:top w:val="single" w:sz="6" w:space="0" w:color="000000"/>
              <w:left w:val="single" w:sz="6" w:space="0" w:color="000000"/>
              <w:bottom w:val="single" w:sz="6" w:space="0" w:color="FFFFFF"/>
              <w:right w:val="single" w:sz="6" w:space="0" w:color="FFFFFF"/>
            </w:tcBorders>
          </w:tcPr>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8</w:t>
            </w:r>
          </w:p>
        </w:tc>
        <w:tc>
          <w:tcPr>
            <w:tcW w:w="1260" w:type="dxa"/>
            <w:tcBorders>
              <w:top w:val="single" w:sz="6" w:space="0" w:color="000000"/>
              <w:left w:val="single" w:sz="6" w:space="0" w:color="000000"/>
              <w:bottom w:val="single" w:sz="6" w:space="0" w:color="FFFFFF"/>
              <w:right w:val="single" w:sz="6" w:space="0" w:color="FFFFFF"/>
            </w:tcBorders>
          </w:tcPr>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360</w:t>
            </w:r>
          </w:p>
        </w:tc>
        <w:tc>
          <w:tcPr>
            <w:tcW w:w="1530" w:type="dxa"/>
            <w:tcBorders>
              <w:top w:val="single" w:sz="6" w:space="0" w:color="000000"/>
              <w:left w:val="single" w:sz="6" w:space="0" w:color="000000"/>
              <w:bottom w:val="single" w:sz="6" w:space="0" w:color="FFFFFF"/>
              <w:right w:val="single" w:sz="6" w:space="0" w:color="000000"/>
            </w:tcBorders>
          </w:tcPr>
          <w:p w:rsidR="002B05CE" w:rsidRDefault="002B05CE" w:rsidP="00D4206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$17700.80</w:t>
            </w:r>
          </w:p>
        </w:tc>
      </w:tr>
      <w:tr w:rsidR="002B05CE" w:rsidTr="000C15C1">
        <w:tc>
          <w:tcPr>
            <w:tcW w:w="4050" w:type="dxa"/>
            <w:tcBorders>
              <w:top w:val="single" w:sz="6" w:space="0" w:color="000000"/>
              <w:left w:val="single" w:sz="6" w:space="0" w:color="000000"/>
              <w:bottom w:val="single" w:sz="6" w:space="0" w:color="FFFFFF"/>
              <w:right w:val="single" w:sz="14" w:space="0" w:color="000000"/>
            </w:tcBorders>
          </w:tcPr>
          <w:p w:rsidR="002B05CE" w:rsidRDefault="002B05CE">
            <w:pPr>
              <w:spacing w:line="9" w:lineRule="exact"/>
              <w:rPr>
                <w:rFonts w:ascii="Shruti" w:hAnsi="Shruti" w:cs="Shruti"/>
                <w:sz w:val="20"/>
                <w:szCs w:val="20"/>
              </w:rPr>
            </w:pPr>
          </w:p>
          <w:p w:rsidR="002B05CE" w:rsidRDefault="002B05C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4.  Review and edit information for                       accuracy</w:t>
            </w:r>
          </w:p>
        </w:tc>
        <w:tc>
          <w:tcPr>
            <w:tcW w:w="1080" w:type="dxa"/>
            <w:tcBorders>
              <w:top w:val="single" w:sz="6" w:space="0" w:color="000000"/>
              <w:left w:val="single" w:sz="6" w:space="0" w:color="000000"/>
              <w:bottom w:val="single" w:sz="6" w:space="0" w:color="FFFFFF"/>
              <w:right w:val="single" w:sz="6" w:space="0" w:color="FFFFFF"/>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40.00</w:t>
            </w:r>
          </w:p>
        </w:tc>
        <w:tc>
          <w:tcPr>
            <w:tcW w:w="1260" w:type="dxa"/>
            <w:tcBorders>
              <w:top w:val="single" w:sz="6" w:space="0" w:color="000000"/>
              <w:left w:val="single" w:sz="6" w:space="0" w:color="000000"/>
              <w:bottom w:val="single" w:sz="6" w:space="0" w:color="FFFFFF"/>
              <w:right w:val="single" w:sz="6" w:space="0" w:color="FFFFFF"/>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8</w:t>
            </w:r>
          </w:p>
        </w:tc>
        <w:tc>
          <w:tcPr>
            <w:tcW w:w="1260" w:type="dxa"/>
            <w:tcBorders>
              <w:top w:val="single" w:sz="6" w:space="0" w:color="000000"/>
              <w:left w:val="single" w:sz="6" w:space="0" w:color="000000"/>
              <w:bottom w:val="single" w:sz="6" w:space="0" w:color="FFFFFF"/>
              <w:right w:val="single" w:sz="6" w:space="0" w:color="FFFFFF"/>
            </w:tcBorders>
          </w:tcPr>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320</w:t>
            </w:r>
          </w:p>
        </w:tc>
        <w:tc>
          <w:tcPr>
            <w:tcW w:w="1530" w:type="dxa"/>
            <w:tcBorders>
              <w:top w:val="single" w:sz="6" w:space="0" w:color="000000"/>
              <w:left w:val="single" w:sz="6" w:space="0" w:color="000000"/>
              <w:bottom w:val="single" w:sz="6" w:space="0" w:color="FFFFFF"/>
              <w:right w:val="single" w:sz="6" w:space="0" w:color="000000"/>
            </w:tcBorders>
          </w:tcPr>
          <w:p w:rsidR="002B05CE" w:rsidRDefault="002B05CE" w:rsidP="000C15C1">
            <w:pPr>
              <w:spacing w:line="9" w:lineRule="exact"/>
              <w:jc w:val="right"/>
              <w:rPr>
                <w:rFonts w:ascii="Shruti" w:hAnsi="Shruti" w:cs="Shruti"/>
                <w:sz w:val="20"/>
                <w:szCs w:val="20"/>
              </w:rPr>
            </w:pPr>
          </w:p>
          <w:p w:rsidR="002B05CE" w:rsidRDefault="002B05CE" w:rsidP="00D4206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$15449.60</w:t>
            </w:r>
          </w:p>
        </w:tc>
      </w:tr>
      <w:tr w:rsidR="002B05CE" w:rsidTr="000C15C1">
        <w:tc>
          <w:tcPr>
            <w:tcW w:w="4050" w:type="dxa"/>
            <w:tcBorders>
              <w:top w:val="single" w:sz="6" w:space="0" w:color="000000"/>
              <w:left w:val="single" w:sz="6" w:space="0" w:color="000000"/>
              <w:bottom w:val="single" w:sz="6" w:space="0" w:color="FFFFFF"/>
              <w:right w:val="single" w:sz="14" w:space="0" w:color="000000"/>
            </w:tcBorders>
          </w:tcPr>
          <w:p w:rsidR="002B05CE" w:rsidRDefault="002B05CE">
            <w:pPr>
              <w:spacing w:line="9" w:lineRule="exact"/>
              <w:rPr>
                <w:rFonts w:ascii="Shruti" w:hAnsi="Shruti" w:cs="Shruti"/>
                <w:sz w:val="20"/>
                <w:szCs w:val="20"/>
              </w:rPr>
            </w:pPr>
          </w:p>
          <w:p w:rsidR="002B05CE" w:rsidRDefault="002B05C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5.  Complete paperwork (e.g. submittal                letter)</w:t>
            </w:r>
          </w:p>
        </w:tc>
        <w:tc>
          <w:tcPr>
            <w:tcW w:w="1080" w:type="dxa"/>
            <w:tcBorders>
              <w:top w:val="single" w:sz="6" w:space="0" w:color="000000"/>
              <w:left w:val="single" w:sz="6" w:space="0" w:color="000000"/>
              <w:bottom w:val="single" w:sz="6" w:space="0" w:color="FFFFFF"/>
              <w:right w:val="single" w:sz="6" w:space="0" w:color="FFFFFF"/>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1.00</w:t>
            </w:r>
          </w:p>
        </w:tc>
        <w:tc>
          <w:tcPr>
            <w:tcW w:w="1170" w:type="dxa"/>
            <w:tcBorders>
              <w:top w:val="single" w:sz="6" w:space="0" w:color="000000"/>
              <w:left w:val="single" w:sz="6" w:space="0" w:color="000000"/>
              <w:bottom w:val="single" w:sz="6" w:space="0" w:color="FFFFFF"/>
              <w:right w:val="single" w:sz="6" w:space="0" w:color="FFFFFF"/>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3.00</w:t>
            </w:r>
          </w:p>
        </w:tc>
        <w:tc>
          <w:tcPr>
            <w:tcW w:w="1260" w:type="dxa"/>
            <w:tcBorders>
              <w:top w:val="single" w:sz="6" w:space="0" w:color="000000"/>
              <w:left w:val="single" w:sz="6" w:space="0" w:color="000000"/>
              <w:bottom w:val="single" w:sz="6" w:space="0" w:color="FFFFFF"/>
              <w:right w:val="single" w:sz="6" w:space="0" w:color="FFFFFF"/>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$10</w:t>
            </w:r>
          </w:p>
        </w:tc>
        <w:tc>
          <w:tcPr>
            <w:tcW w:w="990" w:type="dxa"/>
            <w:tcBorders>
              <w:top w:val="single" w:sz="6" w:space="0" w:color="000000"/>
              <w:left w:val="single" w:sz="6" w:space="0" w:color="000000"/>
              <w:bottom w:val="single" w:sz="6" w:space="0" w:color="FFFFFF"/>
              <w:right w:val="single" w:sz="6" w:space="0" w:color="FFFFFF"/>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8</w:t>
            </w:r>
          </w:p>
        </w:tc>
        <w:tc>
          <w:tcPr>
            <w:tcW w:w="1260" w:type="dxa"/>
            <w:tcBorders>
              <w:top w:val="single" w:sz="6" w:space="0" w:color="000000"/>
              <w:left w:val="single" w:sz="6" w:space="0" w:color="000000"/>
              <w:bottom w:val="single" w:sz="6" w:space="0" w:color="FFFFFF"/>
              <w:right w:val="single" w:sz="6" w:space="0" w:color="FFFFFF"/>
            </w:tcBorders>
          </w:tcPr>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32</w:t>
            </w:r>
          </w:p>
        </w:tc>
        <w:tc>
          <w:tcPr>
            <w:tcW w:w="1530" w:type="dxa"/>
            <w:tcBorders>
              <w:top w:val="single" w:sz="6" w:space="0" w:color="000000"/>
              <w:left w:val="single" w:sz="6" w:space="0" w:color="000000"/>
              <w:bottom w:val="single" w:sz="6" w:space="0" w:color="FFFFFF"/>
              <w:right w:val="single" w:sz="6" w:space="0" w:color="000000"/>
            </w:tcBorders>
          </w:tcPr>
          <w:p w:rsidR="002B05CE" w:rsidRDefault="002B05CE" w:rsidP="000C15C1">
            <w:pPr>
              <w:spacing w:line="9" w:lineRule="exact"/>
              <w:jc w:val="right"/>
              <w:rPr>
                <w:rFonts w:ascii="Shruti" w:hAnsi="Shruti" w:cs="Shruti"/>
                <w:sz w:val="20"/>
                <w:szCs w:val="20"/>
              </w:rPr>
            </w:pPr>
          </w:p>
          <w:p w:rsidR="002B05CE" w:rsidRDefault="002B05CE" w:rsidP="002B05C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$1632.24</w:t>
            </w:r>
          </w:p>
        </w:tc>
      </w:tr>
      <w:tr w:rsidR="002B05CE" w:rsidTr="000C15C1">
        <w:tc>
          <w:tcPr>
            <w:tcW w:w="4050" w:type="dxa"/>
            <w:tcBorders>
              <w:top w:val="single" w:sz="6" w:space="0" w:color="000000"/>
              <w:left w:val="single" w:sz="6" w:space="0" w:color="000000"/>
              <w:bottom w:val="single" w:sz="6" w:space="0" w:color="FFFFFF"/>
              <w:right w:val="single" w:sz="14" w:space="0" w:color="000000"/>
            </w:tcBorders>
          </w:tcPr>
          <w:p w:rsidR="002B05CE" w:rsidRDefault="002B05CE">
            <w:pPr>
              <w:spacing w:line="9" w:lineRule="exact"/>
              <w:rPr>
                <w:rFonts w:ascii="Shruti" w:hAnsi="Shruti" w:cs="Shruti"/>
                <w:sz w:val="20"/>
                <w:szCs w:val="20"/>
              </w:rPr>
            </w:pPr>
          </w:p>
          <w:p w:rsidR="002B05CE" w:rsidRDefault="002B05C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6.  Disclose information (i.e. Federal                   Register notices)</w:t>
            </w:r>
          </w:p>
        </w:tc>
        <w:tc>
          <w:tcPr>
            <w:tcW w:w="1080" w:type="dxa"/>
            <w:tcBorders>
              <w:top w:val="single" w:sz="6" w:space="0" w:color="000000"/>
              <w:left w:val="single" w:sz="6" w:space="0" w:color="000000"/>
              <w:bottom w:val="single" w:sz="6" w:space="0" w:color="FFFFFF"/>
              <w:right w:val="single" w:sz="6" w:space="0" w:color="FFFFFF"/>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1260" w:type="dxa"/>
            <w:tcBorders>
              <w:top w:val="single" w:sz="6" w:space="0" w:color="000000"/>
              <w:left w:val="single" w:sz="6" w:space="0" w:color="000000"/>
              <w:bottom w:val="single" w:sz="6" w:space="0" w:color="FFFFFF"/>
              <w:right w:val="single" w:sz="6" w:space="0" w:color="FFFFFF"/>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8</w:t>
            </w:r>
          </w:p>
        </w:tc>
        <w:tc>
          <w:tcPr>
            <w:tcW w:w="1260" w:type="dxa"/>
            <w:tcBorders>
              <w:top w:val="single" w:sz="6" w:space="0" w:color="000000"/>
              <w:left w:val="single" w:sz="6" w:space="0" w:color="000000"/>
              <w:bottom w:val="single" w:sz="6" w:space="0" w:color="FFFFFF"/>
              <w:right w:val="single" w:sz="6" w:space="0" w:color="FFFFFF"/>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w:t>
            </w:r>
          </w:p>
        </w:tc>
        <w:tc>
          <w:tcPr>
            <w:tcW w:w="1530" w:type="dxa"/>
            <w:tcBorders>
              <w:top w:val="single" w:sz="6" w:space="0" w:color="000000"/>
              <w:left w:val="single" w:sz="6" w:space="0" w:color="000000"/>
              <w:bottom w:val="single" w:sz="6" w:space="0" w:color="FFFFFF"/>
              <w:right w:val="single" w:sz="6" w:space="0" w:color="000000"/>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r>
      <w:tr w:rsidR="002B05CE" w:rsidTr="000C15C1">
        <w:tc>
          <w:tcPr>
            <w:tcW w:w="4050" w:type="dxa"/>
            <w:tcBorders>
              <w:top w:val="single" w:sz="6" w:space="0" w:color="000000"/>
              <w:left w:val="single" w:sz="6" w:space="0" w:color="000000"/>
              <w:bottom w:val="single" w:sz="6" w:space="0" w:color="FFFFFF"/>
              <w:right w:val="single" w:sz="14" w:space="0" w:color="000000"/>
            </w:tcBorders>
          </w:tcPr>
          <w:p w:rsidR="002B05CE" w:rsidRDefault="002B05CE">
            <w:pPr>
              <w:spacing w:line="9" w:lineRule="exact"/>
              <w:rPr>
                <w:rFonts w:ascii="Shruti" w:hAnsi="Shruti" w:cs="Shruti"/>
                <w:sz w:val="20"/>
                <w:szCs w:val="20"/>
              </w:rPr>
            </w:pPr>
          </w:p>
          <w:p w:rsidR="002B05CE" w:rsidRDefault="002B05C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lastRenderedPageBreak/>
              <w:t xml:space="preserve">7.  Copy, store, file, and maintain                        information </w:t>
            </w:r>
          </w:p>
        </w:tc>
        <w:tc>
          <w:tcPr>
            <w:tcW w:w="1080" w:type="dxa"/>
            <w:tcBorders>
              <w:top w:val="single" w:sz="6" w:space="0" w:color="000000"/>
              <w:left w:val="single" w:sz="6" w:space="0" w:color="000000"/>
              <w:bottom w:val="single" w:sz="6" w:space="0" w:color="FFFFFF"/>
              <w:right w:val="single" w:sz="6" w:space="0" w:color="FFFFFF"/>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lastRenderedPageBreak/>
              <w:t>0.00</w:t>
            </w:r>
          </w:p>
        </w:tc>
        <w:tc>
          <w:tcPr>
            <w:tcW w:w="1170" w:type="dxa"/>
            <w:tcBorders>
              <w:top w:val="single" w:sz="6" w:space="0" w:color="000000"/>
              <w:left w:val="single" w:sz="6" w:space="0" w:color="000000"/>
              <w:bottom w:val="single" w:sz="6" w:space="0" w:color="FFFFFF"/>
              <w:right w:val="single" w:sz="6" w:space="0" w:color="FFFFFF"/>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lastRenderedPageBreak/>
              <w:t>1.00</w:t>
            </w:r>
          </w:p>
        </w:tc>
        <w:tc>
          <w:tcPr>
            <w:tcW w:w="1260" w:type="dxa"/>
            <w:tcBorders>
              <w:top w:val="single" w:sz="6" w:space="0" w:color="000000"/>
              <w:left w:val="single" w:sz="6" w:space="0" w:color="000000"/>
              <w:bottom w:val="single" w:sz="6" w:space="0" w:color="FFFFFF"/>
              <w:right w:val="single" w:sz="6" w:space="0" w:color="FFFFFF"/>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lastRenderedPageBreak/>
              <w:t>0.00</w:t>
            </w:r>
          </w:p>
        </w:tc>
        <w:tc>
          <w:tcPr>
            <w:tcW w:w="900" w:type="dxa"/>
            <w:tcBorders>
              <w:top w:val="single" w:sz="6" w:space="0" w:color="000000"/>
              <w:left w:val="single" w:sz="6" w:space="0" w:color="000000"/>
              <w:bottom w:val="single" w:sz="6" w:space="0" w:color="FFFFFF"/>
              <w:right w:val="single" w:sz="6" w:space="0" w:color="FFFFFF"/>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lastRenderedPageBreak/>
              <w:t>$0</w:t>
            </w:r>
          </w:p>
        </w:tc>
        <w:tc>
          <w:tcPr>
            <w:tcW w:w="1350" w:type="dxa"/>
            <w:tcBorders>
              <w:top w:val="single" w:sz="6" w:space="0" w:color="000000"/>
              <w:left w:val="single" w:sz="6" w:space="0" w:color="000000"/>
              <w:bottom w:val="single" w:sz="6" w:space="0" w:color="FFFFFF"/>
              <w:right w:val="single" w:sz="14" w:space="0" w:color="000000"/>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lastRenderedPageBreak/>
              <w:t>$50</w:t>
            </w:r>
          </w:p>
        </w:tc>
        <w:tc>
          <w:tcPr>
            <w:tcW w:w="990" w:type="dxa"/>
            <w:tcBorders>
              <w:top w:val="single" w:sz="6" w:space="0" w:color="000000"/>
              <w:left w:val="single" w:sz="6" w:space="0" w:color="000000"/>
              <w:bottom w:val="single" w:sz="6" w:space="0" w:color="FFFFFF"/>
              <w:right w:val="single" w:sz="6" w:space="0" w:color="FFFFFF"/>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lastRenderedPageBreak/>
              <w:t>8</w:t>
            </w:r>
          </w:p>
        </w:tc>
        <w:tc>
          <w:tcPr>
            <w:tcW w:w="1260" w:type="dxa"/>
            <w:tcBorders>
              <w:top w:val="single" w:sz="6" w:space="0" w:color="000000"/>
              <w:left w:val="single" w:sz="6" w:space="0" w:color="000000"/>
              <w:bottom w:val="single" w:sz="6" w:space="0" w:color="FFFFFF"/>
              <w:right w:val="single" w:sz="6" w:space="0" w:color="FFFFFF"/>
            </w:tcBorders>
          </w:tcPr>
          <w:p w:rsidR="002B05CE" w:rsidRDefault="002B05CE" w:rsidP="000C15C1">
            <w:pPr>
              <w:spacing w:line="9" w:lineRule="exact"/>
              <w:jc w:val="right"/>
              <w:rPr>
                <w:rFonts w:ascii="Shruti" w:hAnsi="Shruti" w:cs="Shruti"/>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lastRenderedPageBreak/>
              <w:t>8</w:t>
            </w:r>
          </w:p>
        </w:tc>
        <w:tc>
          <w:tcPr>
            <w:tcW w:w="1530" w:type="dxa"/>
            <w:tcBorders>
              <w:top w:val="single" w:sz="6" w:space="0" w:color="000000"/>
              <w:left w:val="single" w:sz="6" w:space="0" w:color="000000"/>
              <w:bottom w:val="single" w:sz="6" w:space="0" w:color="FFFFFF"/>
              <w:right w:val="single" w:sz="6" w:space="0" w:color="000000"/>
            </w:tcBorders>
          </w:tcPr>
          <w:p w:rsidR="002B05CE" w:rsidRDefault="002B05CE" w:rsidP="000C15C1">
            <w:pPr>
              <w:spacing w:line="9" w:lineRule="exact"/>
              <w:jc w:val="right"/>
              <w:rPr>
                <w:rFonts w:ascii="Shruti" w:hAnsi="Shruti" w:cs="Shruti"/>
                <w:sz w:val="20"/>
                <w:szCs w:val="20"/>
              </w:rPr>
            </w:pPr>
          </w:p>
          <w:p w:rsidR="002B05CE" w:rsidRDefault="002B05CE" w:rsidP="002B05C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lastRenderedPageBreak/>
              <w:t>$786.24</w:t>
            </w:r>
          </w:p>
        </w:tc>
      </w:tr>
      <w:tr w:rsidR="002B05CE" w:rsidTr="000C15C1">
        <w:tc>
          <w:tcPr>
            <w:tcW w:w="4050" w:type="dxa"/>
            <w:tcBorders>
              <w:top w:val="single" w:sz="6" w:space="0" w:color="000000"/>
              <w:left w:val="single" w:sz="6" w:space="0" w:color="000000"/>
              <w:bottom w:val="single" w:sz="6" w:space="0" w:color="000000"/>
              <w:right w:val="single" w:sz="14" w:space="0" w:color="000000"/>
            </w:tcBorders>
          </w:tcPr>
          <w:p w:rsidR="002B05CE" w:rsidRDefault="002B05CE">
            <w:pPr>
              <w:spacing w:line="43" w:lineRule="exact"/>
              <w:rPr>
                <w:rFonts w:ascii="Shruti" w:hAnsi="Shruti" w:cs="Shruti"/>
                <w:sz w:val="20"/>
                <w:szCs w:val="20"/>
              </w:rPr>
            </w:pPr>
          </w:p>
          <w:p w:rsidR="002B05CE" w:rsidRDefault="002B05C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b/>
                <w:bCs/>
                <w:sz w:val="20"/>
                <w:szCs w:val="20"/>
              </w:rPr>
            </w:pPr>
            <w:r>
              <w:rPr>
                <w:rFonts w:ascii="Shruti" w:hAnsi="Shruti" w:cs="Shruti"/>
                <w:b/>
                <w:bCs/>
                <w:sz w:val="20"/>
                <w:szCs w:val="20"/>
              </w:rPr>
              <w:t>Subtotal (hours and costs)</w:t>
            </w:r>
          </w:p>
        </w:tc>
        <w:tc>
          <w:tcPr>
            <w:tcW w:w="1080" w:type="dxa"/>
            <w:tcBorders>
              <w:top w:val="single" w:sz="6" w:space="0" w:color="000000"/>
              <w:left w:val="single" w:sz="6" w:space="0" w:color="000000"/>
              <w:bottom w:val="single" w:sz="6" w:space="0" w:color="000000"/>
              <w:right w:val="single" w:sz="6" w:space="0" w:color="FFFFFF"/>
            </w:tcBorders>
          </w:tcPr>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b/>
                <w:bCs/>
                <w:sz w:val="20"/>
                <w:szCs w:val="20"/>
              </w:rPr>
            </w:pPr>
            <w:r>
              <w:rPr>
                <w:rFonts w:ascii="Shruti" w:hAnsi="Shruti" w:cs="Shruti"/>
                <w:b/>
                <w:bCs/>
                <w:sz w:val="20"/>
                <w:szCs w:val="20"/>
              </w:rPr>
              <w:t>1</w:t>
            </w:r>
          </w:p>
        </w:tc>
        <w:tc>
          <w:tcPr>
            <w:tcW w:w="1170" w:type="dxa"/>
            <w:tcBorders>
              <w:top w:val="single" w:sz="6" w:space="0" w:color="000000"/>
              <w:left w:val="single" w:sz="6" w:space="0" w:color="000000"/>
              <w:bottom w:val="single" w:sz="6" w:space="0" w:color="000000"/>
              <w:right w:val="single" w:sz="6" w:space="0" w:color="FFFFFF"/>
            </w:tcBorders>
          </w:tcPr>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b/>
                <w:bCs/>
                <w:sz w:val="20"/>
                <w:szCs w:val="20"/>
              </w:rPr>
            </w:pPr>
            <w:r>
              <w:rPr>
                <w:rFonts w:ascii="Shruti" w:hAnsi="Shruti" w:cs="Shruti"/>
                <w:b/>
                <w:bCs/>
                <w:sz w:val="20"/>
                <w:szCs w:val="20"/>
              </w:rPr>
              <w:t>139</w:t>
            </w:r>
          </w:p>
        </w:tc>
        <w:tc>
          <w:tcPr>
            <w:tcW w:w="1260" w:type="dxa"/>
            <w:tcBorders>
              <w:top w:val="single" w:sz="6" w:space="0" w:color="000000"/>
              <w:left w:val="single" w:sz="6" w:space="0" w:color="000000"/>
              <w:bottom w:val="single" w:sz="6" w:space="0" w:color="000000"/>
              <w:right w:val="single" w:sz="6" w:space="0" w:color="FFFFFF"/>
            </w:tcBorders>
          </w:tcPr>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b/>
                <w:bCs/>
                <w:sz w:val="20"/>
                <w:szCs w:val="20"/>
              </w:rPr>
            </w:pPr>
            <w:r>
              <w:rPr>
                <w:rFonts w:ascii="Shruti" w:hAnsi="Shruti" w:cs="Shruti"/>
                <w:b/>
                <w:bCs/>
                <w:sz w:val="20"/>
                <w:szCs w:val="20"/>
              </w:rPr>
              <w:t>0</w:t>
            </w:r>
          </w:p>
        </w:tc>
        <w:tc>
          <w:tcPr>
            <w:tcW w:w="900" w:type="dxa"/>
            <w:tcBorders>
              <w:top w:val="single" w:sz="6" w:space="0" w:color="000000"/>
              <w:left w:val="single" w:sz="6" w:space="0" w:color="000000"/>
              <w:bottom w:val="single" w:sz="6" w:space="0" w:color="000000"/>
              <w:right w:val="single" w:sz="6" w:space="0" w:color="FFFFFF"/>
            </w:tcBorders>
          </w:tcPr>
          <w:p w:rsidR="002B05CE" w:rsidRDefault="002B05CE" w:rsidP="000C15C1">
            <w:pPr>
              <w:spacing w:line="43" w:lineRule="exact"/>
              <w:jc w:val="right"/>
              <w:rPr>
                <w:rFonts w:ascii="Shruti" w:hAnsi="Shruti" w:cs="Shruti"/>
                <w:b/>
                <w:bCs/>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b/>
                <w:bCs/>
                <w:sz w:val="20"/>
                <w:szCs w:val="20"/>
              </w:rPr>
            </w:pPr>
            <w:r>
              <w:rPr>
                <w:rFonts w:ascii="Shruti" w:hAnsi="Shruti" w:cs="Shruti"/>
                <w:b/>
                <w:bCs/>
                <w:sz w:val="20"/>
                <w:szCs w:val="20"/>
              </w:rPr>
              <w:t>$0</w:t>
            </w:r>
          </w:p>
        </w:tc>
        <w:tc>
          <w:tcPr>
            <w:tcW w:w="1350" w:type="dxa"/>
            <w:tcBorders>
              <w:top w:val="single" w:sz="6" w:space="0" w:color="000000"/>
              <w:left w:val="single" w:sz="6" w:space="0" w:color="000000"/>
              <w:bottom w:val="single" w:sz="6" w:space="0" w:color="000000"/>
              <w:right w:val="single" w:sz="14" w:space="0" w:color="000000"/>
            </w:tcBorders>
          </w:tcPr>
          <w:p w:rsidR="002B05CE" w:rsidRDefault="002B05CE" w:rsidP="000C15C1">
            <w:pPr>
              <w:spacing w:line="43" w:lineRule="exact"/>
              <w:jc w:val="right"/>
              <w:rPr>
                <w:rFonts w:ascii="Shruti" w:hAnsi="Shruti" w:cs="Shruti"/>
                <w:b/>
                <w:bCs/>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b/>
                <w:bCs/>
                <w:sz w:val="20"/>
                <w:szCs w:val="20"/>
              </w:rPr>
            </w:pPr>
            <w:r>
              <w:rPr>
                <w:rFonts w:ascii="Shruti" w:hAnsi="Shruti" w:cs="Shruti"/>
                <w:b/>
                <w:bCs/>
                <w:sz w:val="20"/>
                <w:szCs w:val="20"/>
              </w:rPr>
              <w:t>$150</w:t>
            </w:r>
          </w:p>
        </w:tc>
        <w:tc>
          <w:tcPr>
            <w:tcW w:w="990" w:type="dxa"/>
            <w:tcBorders>
              <w:top w:val="single" w:sz="6" w:space="0" w:color="000000"/>
              <w:left w:val="single" w:sz="6" w:space="0" w:color="000000"/>
              <w:bottom w:val="single" w:sz="6" w:space="0" w:color="000000"/>
              <w:right w:val="single" w:sz="6" w:space="0" w:color="FFFFFF"/>
            </w:tcBorders>
          </w:tcPr>
          <w:p w:rsidR="002B05CE" w:rsidRDefault="002B05CE" w:rsidP="000C15C1">
            <w:pPr>
              <w:spacing w:line="43" w:lineRule="exact"/>
              <w:jc w:val="right"/>
              <w:rPr>
                <w:rFonts w:ascii="Shruti" w:hAnsi="Shruti" w:cs="Shruti"/>
                <w:b/>
                <w:bCs/>
                <w:sz w:val="20"/>
                <w:szCs w:val="20"/>
              </w:rPr>
            </w:pPr>
          </w:p>
          <w:p w:rsidR="002B05CE" w:rsidRDefault="002B05CE"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b/>
                <w:bCs/>
                <w:sz w:val="20"/>
                <w:szCs w:val="20"/>
              </w:rPr>
            </w:pPr>
            <w:r>
              <w:rPr>
                <w:rFonts w:ascii="Shruti" w:hAnsi="Shruti" w:cs="Shruti"/>
                <w:b/>
                <w:bCs/>
                <w:sz w:val="20"/>
                <w:szCs w:val="20"/>
              </w:rPr>
              <w:t>8</w:t>
            </w:r>
          </w:p>
        </w:tc>
        <w:tc>
          <w:tcPr>
            <w:tcW w:w="1260" w:type="dxa"/>
            <w:tcBorders>
              <w:top w:val="single" w:sz="6" w:space="0" w:color="000000"/>
              <w:left w:val="single" w:sz="6" w:space="0" w:color="000000"/>
              <w:bottom w:val="single" w:sz="6" w:space="0" w:color="000000"/>
              <w:right w:val="single" w:sz="6" w:space="0" w:color="FFFFFF"/>
            </w:tcBorders>
          </w:tcPr>
          <w:p w:rsidR="002B05CE" w:rsidRDefault="002B05CE" w:rsidP="000C15C1">
            <w:pPr>
              <w:spacing w:line="43" w:lineRule="exact"/>
              <w:jc w:val="right"/>
              <w:rPr>
                <w:rFonts w:ascii="Shruti" w:hAnsi="Shruti" w:cs="Shruti"/>
                <w:b/>
                <w:bCs/>
                <w:sz w:val="20"/>
                <w:szCs w:val="20"/>
              </w:rPr>
            </w:pPr>
          </w:p>
          <w:p w:rsidR="002B05CE" w:rsidRDefault="002B05CE" w:rsidP="002B05C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b/>
                <w:bCs/>
                <w:sz w:val="20"/>
                <w:szCs w:val="20"/>
              </w:rPr>
            </w:pPr>
            <w:r>
              <w:rPr>
                <w:rFonts w:ascii="Shruti" w:hAnsi="Shruti" w:cs="Shruti"/>
                <w:b/>
                <w:bCs/>
                <w:sz w:val="20"/>
                <w:szCs w:val="20"/>
              </w:rPr>
              <w:t>1120</w:t>
            </w:r>
          </w:p>
        </w:tc>
        <w:tc>
          <w:tcPr>
            <w:tcW w:w="1530" w:type="dxa"/>
            <w:tcBorders>
              <w:top w:val="single" w:sz="6" w:space="0" w:color="000000"/>
              <w:left w:val="single" w:sz="6" w:space="0" w:color="000000"/>
              <w:bottom w:val="single" w:sz="6" w:space="0" w:color="000000"/>
              <w:right w:val="single" w:sz="6" w:space="0" w:color="000000"/>
            </w:tcBorders>
          </w:tcPr>
          <w:p w:rsidR="002B05CE" w:rsidRDefault="002B05CE" w:rsidP="000C15C1">
            <w:pPr>
              <w:spacing w:line="43" w:lineRule="exact"/>
              <w:jc w:val="right"/>
              <w:rPr>
                <w:rFonts w:ascii="Shruti" w:hAnsi="Shruti" w:cs="Shruti"/>
                <w:b/>
                <w:bCs/>
                <w:sz w:val="20"/>
                <w:szCs w:val="20"/>
              </w:rPr>
            </w:pPr>
          </w:p>
          <w:p w:rsidR="002B05CE" w:rsidRDefault="002B05CE" w:rsidP="002B05C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b/>
                <w:bCs/>
                <w:sz w:val="20"/>
                <w:szCs w:val="20"/>
              </w:rPr>
            </w:pPr>
            <w:r>
              <w:rPr>
                <w:rFonts w:ascii="Shruti" w:hAnsi="Shruti" w:cs="Shruti"/>
                <w:b/>
                <w:bCs/>
                <w:sz w:val="20"/>
                <w:szCs w:val="20"/>
              </w:rPr>
              <w:t>$55,280.88</w:t>
            </w:r>
          </w:p>
        </w:tc>
      </w:tr>
    </w:tbl>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ind w:right="-270"/>
        <w:rPr>
          <w:rFonts w:ascii="Shruti" w:hAnsi="Shruti" w:cs="Shruti"/>
        </w:rPr>
      </w:pPr>
      <w:r>
        <w:rPr>
          <w:rFonts w:ascii="Shruti" w:hAnsi="Shruti" w:cs="Shruti"/>
          <w:sz w:val="20"/>
          <w:szCs w:val="20"/>
        </w:rPr>
        <w:t>*  O&amp;M costs include photocopying, postage, telephone, etc.</w:t>
      </w:r>
      <w:r w:rsidR="00B07DD6">
        <w:rPr>
          <w:rFonts w:ascii="Shruti" w:hAnsi="Shruti" w:cs="Shruti"/>
          <w:sz w:val="20"/>
          <w:szCs w:val="20"/>
        </w:rPr>
        <w:t xml:space="preserve"> Multiplied by 8 responses. </w:t>
      </w:r>
    </w:p>
    <w:p w:rsidR="00C67E84" w:rsidRDefault="00C67E8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rPr>
          <w:rFonts w:ascii="Shruti" w:hAnsi="Shruti" w:cs="Shruti"/>
          <w:b/>
          <w:bCs/>
          <w:sz w:val="20"/>
          <w:szCs w:val="20"/>
        </w:rPr>
      </w:pPr>
    </w:p>
    <w:p w:rsidR="00C67E84" w:rsidRDefault="00C67E8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rPr>
          <w:rFonts w:ascii="Shruti" w:hAnsi="Shruti" w:cs="Shruti"/>
          <w:b/>
          <w:bCs/>
          <w:sz w:val="20"/>
          <w:szCs w:val="20"/>
        </w:rPr>
      </w:pPr>
    </w:p>
    <w:p w:rsidR="00EA6313" w:rsidRDefault="00C67E8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rPr>
          <w:rFonts w:ascii="Shruti" w:hAnsi="Shruti" w:cs="Shruti"/>
          <w:b/>
          <w:bCs/>
          <w:sz w:val="20"/>
          <w:szCs w:val="20"/>
        </w:rPr>
      </w:pPr>
      <w:r>
        <w:rPr>
          <w:rFonts w:ascii="Shruti" w:hAnsi="Shruti" w:cs="Shruti"/>
          <w:b/>
          <w:bCs/>
          <w:sz w:val="20"/>
          <w:szCs w:val="20"/>
        </w:rPr>
        <w:br w:type="page"/>
      </w:r>
      <w:r w:rsidR="00EA6313">
        <w:rPr>
          <w:rFonts w:ascii="Shruti" w:hAnsi="Shruti" w:cs="Shruti"/>
          <w:b/>
          <w:bCs/>
          <w:sz w:val="20"/>
          <w:szCs w:val="20"/>
        </w:rPr>
        <w:lastRenderedPageBreak/>
        <w:t>Table 10.  No-Discharge Zone Application Review by EPA under 40 CFR 140.4(a)</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rPr>
          <w:rFonts w:ascii="Shruti" w:hAnsi="Shruti" w:cs="Shruti"/>
          <w:sz w:val="20"/>
          <w:szCs w:val="20"/>
        </w:rPr>
      </w:pPr>
    </w:p>
    <w:tbl>
      <w:tblPr>
        <w:tblW w:w="0" w:type="auto"/>
        <w:tblInd w:w="69" w:type="dxa"/>
        <w:tblLayout w:type="fixed"/>
        <w:tblCellMar>
          <w:left w:w="69" w:type="dxa"/>
          <w:right w:w="69" w:type="dxa"/>
        </w:tblCellMar>
        <w:tblLook w:val="0000"/>
      </w:tblPr>
      <w:tblGrid>
        <w:gridCol w:w="4050"/>
        <w:gridCol w:w="1080"/>
        <w:gridCol w:w="1170"/>
        <w:gridCol w:w="1260"/>
        <w:gridCol w:w="900"/>
        <w:gridCol w:w="1350"/>
        <w:gridCol w:w="990"/>
        <w:gridCol w:w="990"/>
        <w:gridCol w:w="1530"/>
      </w:tblGrid>
      <w:tr w:rsidR="00EA6313" w:rsidTr="00682616">
        <w:trPr>
          <w:tblHeader/>
        </w:trPr>
        <w:tc>
          <w:tcPr>
            <w:tcW w:w="4050" w:type="dxa"/>
            <w:vMerge w:val="restart"/>
            <w:tcBorders>
              <w:top w:val="single" w:sz="6" w:space="0" w:color="000000"/>
              <w:left w:val="single" w:sz="6" w:space="0" w:color="000000"/>
              <w:bottom w:val="nil"/>
              <w:right w:val="single" w:sz="14" w:space="0" w:color="000000"/>
            </w:tcBorders>
            <w:vAlign w:val="bottom"/>
          </w:tcPr>
          <w:p w:rsidR="00EA6313" w:rsidRDefault="00EA6313">
            <w:pPr>
              <w:spacing w:line="9" w:lineRule="exact"/>
              <w:rPr>
                <w:rFonts w:ascii="Shruti" w:hAnsi="Shruti" w:cs="Shruti"/>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Information Collection Activity</w:t>
            </w:r>
          </w:p>
        </w:tc>
        <w:tc>
          <w:tcPr>
            <w:tcW w:w="1080" w:type="dxa"/>
            <w:gridSpan w:val="5"/>
            <w:tcBorders>
              <w:top w:val="single" w:sz="6" w:space="0" w:color="000000"/>
              <w:left w:val="single" w:sz="6" w:space="0" w:color="000000"/>
              <w:bottom w:val="single" w:sz="14" w:space="0" w:color="000000"/>
              <w:right w:val="single" w:sz="14" w:space="0" w:color="000000"/>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Hours and Costs Per Respondent</w:t>
            </w:r>
          </w:p>
        </w:tc>
        <w:tc>
          <w:tcPr>
            <w:tcW w:w="990" w:type="dxa"/>
            <w:gridSpan w:val="3"/>
            <w:tcBorders>
              <w:top w:val="single" w:sz="6" w:space="0" w:color="000000"/>
              <w:left w:val="single" w:sz="6" w:space="0" w:color="000000"/>
              <w:bottom w:val="single" w:sz="14" w:space="0" w:color="000000"/>
              <w:right w:val="single" w:sz="6" w:space="0" w:color="000000"/>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Total Hours and Costs Per Year</w:t>
            </w:r>
          </w:p>
        </w:tc>
      </w:tr>
      <w:tr w:rsidR="00EA6313">
        <w:trPr>
          <w:tblHeader/>
        </w:trPr>
        <w:tc>
          <w:tcPr>
            <w:tcW w:w="4050" w:type="dxa"/>
            <w:vMerge/>
            <w:tcBorders>
              <w:top w:val="nil"/>
              <w:left w:val="single" w:sz="6" w:space="0" w:color="000000"/>
              <w:bottom w:val="single" w:sz="14" w:space="0" w:color="000000"/>
              <w:right w:val="single" w:sz="14"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sz w:val="20"/>
                <w:szCs w:val="20"/>
              </w:rPr>
            </w:pPr>
          </w:p>
        </w:tc>
        <w:tc>
          <w:tcPr>
            <w:tcW w:w="1080" w:type="dxa"/>
            <w:tcBorders>
              <w:top w:val="single" w:sz="6" w:space="0" w:color="000000"/>
              <w:left w:val="single" w:sz="6" w:space="0" w:color="000000"/>
              <w:bottom w:val="single" w:sz="14" w:space="0" w:color="000000"/>
              <w:right w:val="single" w:sz="6" w:space="0" w:color="FFFFFF"/>
            </w:tcBorders>
            <w:vAlign w:val="bottom"/>
          </w:tcPr>
          <w:p w:rsidR="00EA6313" w:rsidRDefault="00EA6313">
            <w:pPr>
              <w:spacing w:line="9" w:lineRule="exact"/>
              <w:rPr>
                <w:rFonts w:ascii="Shruti" w:hAnsi="Shruti" w:cs="Shruti"/>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Mgmt.</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$80.93/hr</w:t>
            </w:r>
          </w:p>
        </w:tc>
        <w:tc>
          <w:tcPr>
            <w:tcW w:w="1170" w:type="dxa"/>
            <w:tcBorders>
              <w:top w:val="single" w:sz="6" w:space="0" w:color="000000"/>
              <w:left w:val="single" w:sz="6" w:space="0" w:color="000000"/>
              <w:bottom w:val="single" w:sz="14" w:space="0" w:color="000000"/>
              <w:right w:val="single" w:sz="6" w:space="0" w:color="FFFFFF"/>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Technical</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$57.59/hr</w:t>
            </w:r>
          </w:p>
        </w:tc>
        <w:tc>
          <w:tcPr>
            <w:tcW w:w="1260" w:type="dxa"/>
            <w:tcBorders>
              <w:top w:val="single" w:sz="6" w:space="0" w:color="000000"/>
              <w:left w:val="single" w:sz="6" w:space="0" w:color="000000"/>
              <w:bottom w:val="single" w:sz="14" w:space="0" w:color="000000"/>
              <w:right w:val="single" w:sz="6" w:space="0" w:color="FFFFFF"/>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Clerical</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$39.72/hr</w:t>
            </w:r>
          </w:p>
        </w:tc>
        <w:tc>
          <w:tcPr>
            <w:tcW w:w="900" w:type="dxa"/>
            <w:tcBorders>
              <w:top w:val="single" w:sz="6" w:space="0" w:color="000000"/>
              <w:left w:val="single" w:sz="6" w:space="0" w:color="000000"/>
              <w:bottom w:val="single" w:sz="14" w:space="0" w:color="000000"/>
              <w:right w:val="single" w:sz="6" w:space="0" w:color="FFFFFF"/>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Capital/</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Startup</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Cost ($)</w:t>
            </w:r>
          </w:p>
        </w:tc>
        <w:tc>
          <w:tcPr>
            <w:tcW w:w="1350" w:type="dxa"/>
            <w:tcBorders>
              <w:top w:val="single" w:sz="6" w:space="0" w:color="000000"/>
              <w:left w:val="single" w:sz="6" w:space="0" w:color="000000"/>
              <w:bottom w:val="single" w:sz="14" w:space="0" w:color="000000"/>
              <w:right w:val="single" w:sz="14" w:space="0" w:color="000000"/>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O &amp; M</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Cost ($)*</w:t>
            </w:r>
          </w:p>
        </w:tc>
        <w:tc>
          <w:tcPr>
            <w:tcW w:w="990" w:type="dxa"/>
            <w:tcBorders>
              <w:top w:val="single" w:sz="6" w:space="0" w:color="000000"/>
              <w:left w:val="single" w:sz="6" w:space="0" w:color="000000"/>
              <w:bottom w:val="single" w:sz="14" w:space="0" w:color="000000"/>
              <w:right w:val="single" w:sz="6" w:space="0" w:color="FFFFFF"/>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Number Respon.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(N = 1)</w:t>
            </w:r>
          </w:p>
        </w:tc>
        <w:tc>
          <w:tcPr>
            <w:tcW w:w="990" w:type="dxa"/>
            <w:tcBorders>
              <w:top w:val="single" w:sz="6" w:space="0" w:color="000000"/>
              <w:left w:val="single" w:sz="6" w:space="0" w:color="000000"/>
              <w:bottom w:val="single" w:sz="14" w:space="0" w:color="000000"/>
              <w:right w:val="single" w:sz="6" w:space="0" w:color="FFFFFF"/>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Total Hours/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Year</w:t>
            </w:r>
          </w:p>
        </w:tc>
        <w:tc>
          <w:tcPr>
            <w:tcW w:w="1530" w:type="dxa"/>
            <w:tcBorders>
              <w:top w:val="single" w:sz="6" w:space="0" w:color="000000"/>
              <w:left w:val="single" w:sz="6" w:space="0" w:color="000000"/>
              <w:bottom w:val="single" w:sz="14" w:space="0" w:color="000000"/>
              <w:right w:val="single" w:sz="6" w:space="0" w:color="000000"/>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Total Cost/</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Year ($)</w:t>
            </w:r>
          </w:p>
        </w:tc>
      </w:tr>
      <w:tr w:rsidR="00EA6313">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rPr>
                <w:rFonts w:ascii="Shruti" w:hAnsi="Shruti" w:cs="Shruti"/>
                <w:sz w:val="20"/>
                <w:szCs w:val="20"/>
              </w:rPr>
            </w:pPr>
            <w:r>
              <w:rPr>
                <w:rFonts w:ascii="Shruti" w:hAnsi="Shruti" w:cs="Shruti"/>
                <w:sz w:val="20"/>
                <w:szCs w:val="20"/>
              </w:rPr>
              <w:t>1.</w:t>
            </w:r>
            <w:r>
              <w:rPr>
                <w:rFonts w:ascii="Shruti" w:hAnsi="Shruti" w:cs="Shruti"/>
                <w:sz w:val="20"/>
                <w:szCs w:val="20"/>
              </w:rPr>
              <w:tab/>
              <w:t>Request Preparation</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left="717" w:hanging="423"/>
              <w:rPr>
                <w:rFonts w:ascii="Shruti" w:hAnsi="Shruti" w:cs="Shruti"/>
                <w:sz w:val="20"/>
                <w:szCs w:val="20"/>
              </w:rPr>
            </w:pPr>
            <w:r>
              <w:rPr>
                <w:rFonts w:ascii="Shruti" w:hAnsi="Shruti" w:cs="Shruti"/>
                <w:sz w:val="20"/>
                <w:szCs w:val="20"/>
              </w:rPr>
              <w:t>a.</w:t>
            </w:r>
            <w:r>
              <w:rPr>
                <w:rFonts w:ascii="Shruti" w:hAnsi="Shruti" w:cs="Shruti"/>
                <w:sz w:val="20"/>
                <w:szCs w:val="20"/>
              </w:rPr>
              <w:tab/>
              <w:t>Read regulations; review guidance document; plan strategy</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8</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left="717" w:hanging="423"/>
              <w:rPr>
                <w:rFonts w:ascii="Shruti" w:hAnsi="Shruti" w:cs="Shruti"/>
                <w:sz w:val="20"/>
                <w:szCs w:val="20"/>
              </w:rPr>
            </w:pPr>
            <w:r>
              <w:rPr>
                <w:rFonts w:ascii="Shruti" w:hAnsi="Shruti" w:cs="Shruti"/>
                <w:sz w:val="20"/>
                <w:szCs w:val="20"/>
              </w:rPr>
              <w:t>b.</w:t>
            </w:r>
            <w:r>
              <w:rPr>
                <w:rFonts w:ascii="Shruti" w:hAnsi="Shruti" w:cs="Shruti"/>
                <w:sz w:val="20"/>
                <w:szCs w:val="20"/>
              </w:rPr>
              <w:tab/>
              <w:t xml:space="preserve">Clarify questions with EPA </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8</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after="9" w:line="300" w:lineRule="auto"/>
              <w:ind w:hanging="360"/>
              <w:rPr>
                <w:rFonts w:ascii="Shruti" w:hAnsi="Shruti" w:cs="Shruti"/>
                <w:sz w:val="20"/>
                <w:szCs w:val="20"/>
              </w:rPr>
            </w:pPr>
            <w:r>
              <w:rPr>
                <w:rFonts w:ascii="Shruti" w:hAnsi="Shruti" w:cs="Shruti"/>
                <w:sz w:val="20"/>
                <w:szCs w:val="20"/>
              </w:rPr>
              <w:t>2.</w:t>
            </w:r>
            <w:r>
              <w:rPr>
                <w:rFonts w:ascii="Shruti" w:hAnsi="Shruti" w:cs="Shruti"/>
                <w:sz w:val="20"/>
                <w:szCs w:val="20"/>
              </w:rPr>
              <w:tab/>
              <w:t xml:space="preserve">Gather Information </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336"/>
                <w:tab w:val="left" w:pos="0"/>
                <w:tab w:val="left" w:pos="360"/>
              </w:tabs>
              <w:spacing w:after="9" w:line="300" w:lineRule="auto"/>
              <w:rPr>
                <w:rFonts w:ascii="Shruti" w:hAnsi="Shruti" w:cs="Shruti"/>
                <w:sz w:val="20"/>
                <w:szCs w:val="20"/>
              </w:rPr>
            </w:pPr>
            <w:r>
              <w:rPr>
                <w:rFonts w:ascii="Shruti" w:hAnsi="Shruti" w:cs="Shruti"/>
                <w:sz w:val="20"/>
                <w:szCs w:val="20"/>
              </w:rPr>
              <w:t xml:space="preserve">     a.</w:t>
            </w:r>
            <w:r>
              <w:rPr>
                <w:rFonts w:ascii="Shruti" w:hAnsi="Shruti" w:cs="Shruti"/>
                <w:sz w:val="20"/>
                <w:szCs w:val="20"/>
              </w:rPr>
              <w:tab/>
              <w:t>Certification of necessity for greater               environmental protection</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8</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 xml:space="preserve">     b.</w:t>
            </w:r>
            <w:r>
              <w:rPr>
                <w:rFonts w:ascii="Shruti" w:hAnsi="Shruti" w:cs="Shruti"/>
                <w:sz w:val="20"/>
                <w:szCs w:val="20"/>
              </w:rPr>
              <w:tab/>
              <w:t>pumpout facility map</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8</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 xml:space="preserve">     c.</w:t>
            </w:r>
            <w:r>
              <w:rPr>
                <w:rFonts w:ascii="Shruti" w:hAnsi="Shruti" w:cs="Shruti"/>
                <w:sz w:val="20"/>
                <w:szCs w:val="20"/>
              </w:rPr>
              <w:tab/>
              <w:t>Description of pumpout facilities</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8</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 xml:space="preserve">     d.</w:t>
            </w:r>
            <w:r>
              <w:rPr>
                <w:rFonts w:ascii="Shruti" w:hAnsi="Shruti" w:cs="Shruti"/>
                <w:sz w:val="20"/>
                <w:szCs w:val="20"/>
              </w:rPr>
              <w:tab/>
              <w:t>Schedule of operating hours of                       pumpout facilities</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8</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 xml:space="preserve">     e.     Draft requirements and water                    depth adjacent to pumpout facilities</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8</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 xml:space="preserve">     f.     Waste disposal methods for                           pumpout facilities </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0.00 </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8</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 xml:space="preserve">     g.    vessel population and vessel usage</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0.00 </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8</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3.  Create information (analyze data and             compile/write application</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8</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4.  Review and edit information for                      accuracy</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4.00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16.00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8</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160</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0C15C1">
            <w:pPr>
              <w:spacing w:line="9" w:lineRule="exact"/>
              <w:jc w:val="right"/>
              <w:rPr>
                <w:rFonts w:ascii="Shruti" w:hAnsi="Shruti" w:cs="Shruti"/>
                <w:sz w:val="20"/>
                <w:szCs w:val="20"/>
              </w:rPr>
            </w:pPr>
          </w:p>
          <w:p w:rsidR="00EA6313" w:rsidRDefault="00EA6313" w:rsidP="00651AB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$9,961.28</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5.  Complete paperwork (e.g. submittal              letter)</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1.50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1.50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$10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8</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24</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0C15C1">
            <w:pPr>
              <w:spacing w:line="9" w:lineRule="exact"/>
              <w:jc w:val="right"/>
              <w:rPr>
                <w:rFonts w:ascii="Shruti" w:hAnsi="Shruti" w:cs="Shruti"/>
                <w:sz w:val="20"/>
                <w:szCs w:val="20"/>
              </w:rPr>
            </w:pPr>
          </w:p>
          <w:p w:rsidR="00EA6313" w:rsidRDefault="00EA6313" w:rsidP="00651AB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$1,527.80</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6. Disclose information (i.e. Federal                   Register notices)</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1.00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4.00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2.00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8</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56</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0C15C1">
            <w:pPr>
              <w:spacing w:line="9" w:lineRule="exact"/>
              <w:jc w:val="right"/>
              <w:rPr>
                <w:rFonts w:ascii="Shruti" w:hAnsi="Shruti" w:cs="Shruti"/>
                <w:sz w:val="20"/>
                <w:szCs w:val="20"/>
              </w:rPr>
            </w:pPr>
          </w:p>
          <w:p w:rsidR="00EA6313" w:rsidRDefault="00EA6313" w:rsidP="00651AB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$3,125.84</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lastRenderedPageBreak/>
              <w:t xml:space="preserve">7.  Copy, store, file, and maintain                        information </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lastRenderedPageBreak/>
              <w:t>0.00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lastRenderedPageBreak/>
              <w:t>0.00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lastRenderedPageBreak/>
              <w:t>1.50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lastRenderedPageBreak/>
              <w:t>$0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lastRenderedPageBreak/>
              <w:t>$50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lastRenderedPageBreak/>
              <w:t>8</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lastRenderedPageBreak/>
              <w:t>12</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0C15C1">
            <w:pPr>
              <w:spacing w:line="9" w:lineRule="exact"/>
              <w:jc w:val="right"/>
              <w:rPr>
                <w:rFonts w:ascii="Shruti" w:hAnsi="Shruti" w:cs="Shruti"/>
                <w:sz w:val="20"/>
                <w:szCs w:val="20"/>
              </w:rPr>
            </w:pPr>
          </w:p>
          <w:p w:rsidR="00EA6313" w:rsidRDefault="00EA6313" w:rsidP="00651AB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lastRenderedPageBreak/>
              <w:t>$876.64</w:t>
            </w:r>
          </w:p>
        </w:tc>
      </w:tr>
      <w:tr w:rsidR="00EA6313" w:rsidTr="000C15C1">
        <w:tc>
          <w:tcPr>
            <w:tcW w:w="4050" w:type="dxa"/>
            <w:tcBorders>
              <w:top w:val="single" w:sz="6" w:space="0" w:color="000000"/>
              <w:left w:val="single" w:sz="6" w:space="0" w:color="000000"/>
              <w:bottom w:val="single" w:sz="6" w:space="0" w:color="000000"/>
              <w:right w:val="single" w:sz="14" w:space="0" w:color="000000"/>
            </w:tcBorders>
          </w:tcPr>
          <w:p w:rsidR="00EA6313" w:rsidRDefault="00EA6313">
            <w:pPr>
              <w:spacing w:line="43"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b/>
                <w:bCs/>
                <w:sz w:val="20"/>
                <w:szCs w:val="20"/>
              </w:rPr>
            </w:pPr>
            <w:r>
              <w:rPr>
                <w:rFonts w:ascii="Shruti" w:hAnsi="Shruti" w:cs="Shruti"/>
                <w:b/>
                <w:bCs/>
                <w:sz w:val="20"/>
                <w:szCs w:val="20"/>
              </w:rPr>
              <w:t>Subtotal (hours and costs)</w:t>
            </w:r>
          </w:p>
        </w:tc>
        <w:tc>
          <w:tcPr>
            <w:tcW w:w="1080" w:type="dxa"/>
            <w:tcBorders>
              <w:top w:val="single" w:sz="6" w:space="0" w:color="000000"/>
              <w:left w:val="single" w:sz="6" w:space="0" w:color="000000"/>
              <w:bottom w:val="single" w:sz="6" w:space="0" w:color="000000"/>
              <w:right w:val="single" w:sz="6" w:space="0" w:color="FFFFFF"/>
            </w:tcBorders>
          </w:tcPr>
          <w:p w:rsidR="00EA6313" w:rsidRDefault="00EA6313" w:rsidP="000C15C1">
            <w:pPr>
              <w:spacing w:line="43" w:lineRule="exact"/>
              <w:jc w:val="right"/>
              <w:rPr>
                <w:rFonts w:ascii="Shruti" w:hAnsi="Shruti" w:cs="Shruti"/>
                <w:b/>
                <w:bCs/>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b/>
                <w:bCs/>
                <w:sz w:val="20"/>
                <w:szCs w:val="20"/>
              </w:rPr>
            </w:pPr>
            <w:r>
              <w:rPr>
                <w:rFonts w:ascii="Shruti" w:hAnsi="Shruti" w:cs="Shruti"/>
                <w:b/>
                <w:bCs/>
                <w:sz w:val="20"/>
                <w:szCs w:val="20"/>
              </w:rPr>
              <w:t>6.5</w:t>
            </w:r>
          </w:p>
        </w:tc>
        <w:tc>
          <w:tcPr>
            <w:tcW w:w="1170" w:type="dxa"/>
            <w:tcBorders>
              <w:top w:val="single" w:sz="6" w:space="0" w:color="000000"/>
              <w:left w:val="single" w:sz="6" w:space="0" w:color="000000"/>
              <w:bottom w:val="single" w:sz="6" w:space="0" w:color="000000"/>
              <w:right w:val="single" w:sz="6" w:space="0" w:color="FFFFFF"/>
            </w:tcBorders>
          </w:tcPr>
          <w:p w:rsidR="00EA6313" w:rsidRDefault="00EA6313" w:rsidP="000C15C1">
            <w:pPr>
              <w:spacing w:line="43" w:lineRule="exact"/>
              <w:jc w:val="right"/>
              <w:rPr>
                <w:rFonts w:ascii="Shruti" w:hAnsi="Shruti" w:cs="Shruti"/>
                <w:b/>
                <w:bCs/>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b/>
                <w:bCs/>
                <w:sz w:val="20"/>
                <w:szCs w:val="20"/>
              </w:rPr>
            </w:pPr>
            <w:r>
              <w:rPr>
                <w:rFonts w:ascii="Shruti" w:hAnsi="Shruti" w:cs="Shruti"/>
                <w:b/>
                <w:bCs/>
                <w:sz w:val="20"/>
                <w:szCs w:val="20"/>
              </w:rPr>
              <w:t>20</w:t>
            </w:r>
          </w:p>
        </w:tc>
        <w:tc>
          <w:tcPr>
            <w:tcW w:w="1260" w:type="dxa"/>
            <w:tcBorders>
              <w:top w:val="single" w:sz="6" w:space="0" w:color="000000"/>
              <w:left w:val="single" w:sz="6" w:space="0" w:color="000000"/>
              <w:bottom w:val="single" w:sz="6" w:space="0" w:color="000000"/>
              <w:right w:val="single" w:sz="6" w:space="0" w:color="FFFFFF"/>
            </w:tcBorders>
          </w:tcPr>
          <w:p w:rsidR="00EA6313" w:rsidRDefault="00EA6313" w:rsidP="000C15C1">
            <w:pPr>
              <w:spacing w:line="43" w:lineRule="exact"/>
              <w:jc w:val="right"/>
              <w:rPr>
                <w:rFonts w:ascii="Shruti" w:hAnsi="Shruti" w:cs="Shruti"/>
                <w:b/>
                <w:bCs/>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b/>
                <w:bCs/>
                <w:sz w:val="20"/>
                <w:szCs w:val="20"/>
              </w:rPr>
            </w:pPr>
            <w:r>
              <w:rPr>
                <w:rFonts w:ascii="Shruti" w:hAnsi="Shruti" w:cs="Shruti"/>
                <w:b/>
                <w:bCs/>
                <w:sz w:val="20"/>
                <w:szCs w:val="20"/>
              </w:rPr>
              <w:t>5</w:t>
            </w:r>
          </w:p>
        </w:tc>
        <w:tc>
          <w:tcPr>
            <w:tcW w:w="900" w:type="dxa"/>
            <w:tcBorders>
              <w:top w:val="single" w:sz="6" w:space="0" w:color="000000"/>
              <w:left w:val="single" w:sz="6" w:space="0" w:color="000000"/>
              <w:bottom w:val="single" w:sz="6" w:space="0" w:color="000000"/>
              <w:right w:val="single" w:sz="6" w:space="0" w:color="FFFFFF"/>
            </w:tcBorders>
          </w:tcPr>
          <w:p w:rsidR="00EA6313" w:rsidRDefault="00EA6313" w:rsidP="000C15C1">
            <w:pPr>
              <w:spacing w:line="43" w:lineRule="exact"/>
              <w:jc w:val="right"/>
              <w:rPr>
                <w:rFonts w:ascii="Shruti" w:hAnsi="Shruti" w:cs="Shruti"/>
                <w:b/>
                <w:bCs/>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b/>
                <w:bCs/>
                <w:sz w:val="20"/>
                <w:szCs w:val="20"/>
              </w:rPr>
            </w:pPr>
            <w:r>
              <w:rPr>
                <w:rFonts w:ascii="Shruti" w:hAnsi="Shruti" w:cs="Shruti"/>
                <w:b/>
                <w:bCs/>
                <w:sz w:val="20"/>
                <w:szCs w:val="20"/>
              </w:rPr>
              <w:t>$0</w:t>
            </w:r>
          </w:p>
        </w:tc>
        <w:tc>
          <w:tcPr>
            <w:tcW w:w="1350" w:type="dxa"/>
            <w:tcBorders>
              <w:top w:val="single" w:sz="6" w:space="0" w:color="000000"/>
              <w:left w:val="single" w:sz="6" w:space="0" w:color="000000"/>
              <w:bottom w:val="single" w:sz="6" w:space="0" w:color="000000"/>
              <w:right w:val="single" w:sz="14" w:space="0" w:color="000000"/>
            </w:tcBorders>
          </w:tcPr>
          <w:p w:rsidR="00EA6313" w:rsidRDefault="00EA6313" w:rsidP="000C15C1">
            <w:pPr>
              <w:spacing w:line="43" w:lineRule="exact"/>
              <w:jc w:val="right"/>
              <w:rPr>
                <w:rFonts w:ascii="Shruti" w:hAnsi="Shruti" w:cs="Shruti"/>
                <w:b/>
                <w:bCs/>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b/>
                <w:bCs/>
                <w:sz w:val="20"/>
                <w:szCs w:val="20"/>
              </w:rPr>
            </w:pPr>
            <w:r>
              <w:rPr>
                <w:rFonts w:ascii="Shruti" w:hAnsi="Shruti" w:cs="Shruti"/>
                <w:b/>
                <w:bCs/>
                <w:sz w:val="20"/>
                <w:szCs w:val="20"/>
              </w:rPr>
              <w:t>$60</w:t>
            </w:r>
          </w:p>
        </w:tc>
        <w:tc>
          <w:tcPr>
            <w:tcW w:w="990" w:type="dxa"/>
            <w:tcBorders>
              <w:top w:val="single" w:sz="6" w:space="0" w:color="000000"/>
              <w:left w:val="single" w:sz="6" w:space="0" w:color="000000"/>
              <w:bottom w:val="single" w:sz="6" w:space="0" w:color="000000"/>
              <w:right w:val="single" w:sz="6" w:space="0" w:color="FFFFFF"/>
            </w:tcBorders>
          </w:tcPr>
          <w:p w:rsidR="00EA6313" w:rsidRDefault="00EA6313" w:rsidP="000C15C1">
            <w:pPr>
              <w:spacing w:line="43" w:lineRule="exact"/>
              <w:jc w:val="right"/>
              <w:rPr>
                <w:rFonts w:ascii="Shruti" w:hAnsi="Shruti" w:cs="Shruti"/>
                <w:b/>
                <w:bCs/>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b/>
                <w:bCs/>
                <w:sz w:val="20"/>
                <w:szCs w:val="20"/>
              </w:rPr>
            </w:pPr>
            <w:r>
              <w:rPr>
                <w:rFonts w:ascii="Shruti" w:hAnsi="Shruti" w:cs="Shruti"/>
                <w:b/>
                <w:bCs/>
                <w:sz w:val="20"/>
                <w:szCs w:val="20"/>
              </w:rPr>
              <w:t>8</w:t>
            </w:r>
          </w:p>
        </w:tc>
        <w:tc>
          <w:tcPr>
            <w:tcW w:w="990" w:type="dxa"/>
            <w:tcBorders>
              <w:top w:val="single" w:sz="6" w:space="0" w:color="000000"/>
              <w:left w:val="single" w:sz="6" w:space="0" w:color="000000"/>
              <w:bottom w:val="single" w:sz="6" w:space="0" w:color="000000"/>
              <w:right w:val="single" w:sz="6" w:space="0" w:color="FFFFFF"/>
            </w:tcBorders>
          </w:tcPr>
          <w:p w:rsidR="00EA6313" w:rsidRDefault="00EA6313" w:rsidP="000C15C1">
            <w:pPr>
              <w:spacing w:line="43" w:lineRule="exact"/>
              <w:jc w:val="right"/>
              <w:rPr>
                <w:rFonts w:ascii="Shruti" w:hAnsi="Shruti" w:cs="Shruti"/>
                <w:b/>
                <w:bCs/>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b/>
                <w:bCs/>
                <w:sz w:val="20"/>
                <w:szCs w:val="20"/>
              </w:rPr>
            </w:pPr>
            <w:r>
              <w:rPr>
                <w:rFonts w:ascii="Shruti" w:hAnsi="Shruti" w:cs="Shruti"/>
                <w:b/>
                <w:bCs/>
                <w:sz w:val="20"/>
                <w:szCs w:val="20"/>
              </w:rPr>
              <w:t>252</w:t>
            </w:r>
          </w:p>
        </w:tc>
        <w:tc>
          <w:tcPr>
            <w:tcW w:w="1530" w:type="dxa"/>
            <w:tcBorders>
              <w:top w:val="single" w:sz="6" w:space="0" w:color="000000"/>
              <w:left w:val="single" w:sz="6" w:space="0" w:color="000000"/>
              <w:bottom w:val="single" w:sz="6" w:space="0" w:color="000000"/>
              <w:right w:val="single" w:sz="6" w:space="0" w:color="000000"/>
            </w:tcBorders>
          </w:tcPr>
          <w:p w:rsidR="00EA6313" w:rsidRDefault="00EA6313" w:rsidP="000C15C1">
            <w:pPr>
              <w:spacing w:line="43" w:lineRule="exact"/>
              <w:jc w:val="right"/>
              <w:rPr>
                <w:rFonts w:ascii="Shruti" w:hAnsi="Shruti" w:cs="Shruti"/>
                <w:b/>
                <w:bCs/>
                <w:sz w:val="20"/>
                <w:szCs w:val="20"/>
              </w:rPr>
            </w:pPr>
          </w:p>
          <w:p w:rsidR="00EA6313" w:rsidRDefault="00EA6313" w:rsidP="00651AB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b/>
                <w:bCs/>
                <w:sz w:val="20"/>
                <w:szCs w:val="20"/>
              </w:rPr>
            </w:pPr>
            <w:r>
              <w:rPr>
                <w:rFonts w:ascii="Shruti" w:hAnsi="Shruti" w:cs="Shruti"/>
                <w:b/>
                <w:bCs/>
                <w:sz w:val="20"/>
                <w:szCs w:val="20"/>
              </w:rPr>
              <w:t>$15,491.56</w:t>
            </w:r>
          </w:p>
        </w:tc>
      </w:tr>
    </w:tbl>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rPr>
          <w:rFonts w:ascii="Shruti" w:hAnsi="Shruti" w:cs="Shruti"/>
          <w:sz w:val="20"/>
          <w:szCs w:val="20"/>
        </w:rPr>
        <w:sectPr w:rsidR="00EA6313" w:rsidSect="009F2907">
          <w:headerReference w:type="default" r:id="rId20"/>
          <w:footerReference w:type="default" r:id="rId21"/>
          <w:pgSz w:w="15840" w:h="12240" w:orient="landscape" w:code="1"/>
          <w:pgMar w:top="1440" w:right="1080" w:bottom="1440" w:left="1080" w:header="810" w:footer="1080" w:gutter="0"/>
          <w:cols w:space="720"/>
          <w:noEndnote/>
        </w:sectPr>
      </w:pPr>
      <w:r>
        <w:rPr>
          <w:rFonts w:ascii="Shruti" w:hAnsi="Shruti" w:cs="Shruti"/>
          <w:sz w:val="20"/>
          <w:szCs w:val="20"/>
        </w:rPr>
        <w:t>*  O&amp;M costs include photocopying, postage, telephone, etc.</w:t>
      </w:r>
      <w:r w:rsidR="00B07DD6">
        <w:rPr>
          <w:rFonts w:ascii="Shruti" w:hAnsi="Shruti" w:cs="Shruti"/>
          <w:sz w:val="20"/>
          <w:szCs w:val="20"/>
        </w:rPr>
        <w:t xml:space="preserve"> Multiplied by 8 responses.</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rPr>
          <w:rFonts w:ascii="Shruti" w:hAnsi="Shruti" w:cs="Shruti"/>
          <w:b/>
          <w:bCs/>
          <w:sz w:val="20"/>
          <w:szCs w:val="20"/>
        </w:rPr>
      </w:pPr>
      <w:r>
        <w:rPr>
          <w:rFonts w:ascii="Shruti" w:hAnsi="Shruti" w:cs="Shruti"/>
          <w:b/>
          <w:bCs/>
          <w:sz w:val="20"/>
          <w:szCs w:val="20"/>
        </w:rPr>
        <w:lastRenderedPageBreak/>
        <w:t xml:space="preserve">Table 11.  State No-Discharge Zone Applications under 40 CFR 140.4(b) </w:t>
      </w:r>
    </w:p>
    <w:tbl>
      <w:tblPr>
        <w:tblW w:w="0" w:type="auto"/>
        <w:tblInd w:w="69" w:type="dxa"/>
        <w:tblLayout w:type="fixed"/>
        <w:tblCellMar>
          <w:left w:w="69" w:type="dxa"/>
          <w:right w:w="69" w:type="dxa"/>
        </w:tblCellMar>
        <w:tblLook w:val="0000"/>
      </w:tblPr>
      <w:tblGrid>
        <w:gridCol w:w="4050"/>
        <w:gridCol w:w="1080"/>
        <w:gridCol w:w="1170"/>
        <w:gridCol w:w="1260"/>
        <w:gridCol w:w="900"/>
        <w:gridCol w:w="1350"/>
        <w:gridCol w:w="990"/>
        <w:gridCol w:w="990"/>
        <w:gridCol w:w="1440"/>
      </w:tblGrid>
      <w:tr w:rsidR="00EA6313" w:rsidTr="00243F7A">
        <w:trPr>
          <w:tblHeader/>
        </w:trPr>
        <w:tc>
          <w:tcPr>
            <w:tcW w:w="4050" w:type="dxa"/>
            <w:vMerge w:val="restart"/>
            <w:tcBorders>
              <w:top w:val="single" w:sz="6" w:space="0" w:color="000000"/>
              <w:left w:val="single" w:sz="6" w:space="0" w:color="000000"/>
              <w:bottom w:val="nil"/>
              <w:right w:val="single" w:sz="14" w:space="0" w:color="000000"/>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Information Collection Activity</w:t>
            </w:r>
          </w:p>
        </w:tc>
        <w:tc>
          <w:tcPr>
            <w:tcW w:w="5760" w:type="dxa"/>
            <w:gridSpan w:val="5"/>
            <w:tcBorders>
              <w:top w:val="single" w:sz="6" w:space="0" w:color="000000"/>
              <w:left w:val="single" w:sz="6" w:space="0" w:color="000000"/>
              <w:bottom w:val="single" w:sz="14" w:space="0" w:color="000000"/>
              <w:right w:val="single" w:sz="14" w:space="0" w:color="000000"/>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Hours and Costs Per Respondent</w:t>
            </w:r>
          </w:p>
        </w:tc>
        <w:tc>
          <w:tcPr>
            <w:tcW w:w="3420" w:type="dxa"/>
            <w:gridSpan w:val="3"/>
            <w:tcBorders>
              <w:top w:val="single" w:sz="6" w:space="0" w:color="000000"/>
              <w:left w:val="single" w:sz="6" w:space="0" w:color="000000"/>
              <w:bottom w:val="single" w:sz="14" w:space="0" w:color="000000"/>
              <w:right w:val="single" w:sz="6" w:space="0" w:color="000000"/>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Total Hours and Costs Per Year</w:t>
            </w:r>
          </w:p>
        </w:tc>
      </w:tr>
      <w:tr w:rsidR="00EA6313">
        <w:trPr>
          <w:tblHeader/>
        </w:trPr>
        <w:tc>
          <w:tcPr>
            <w:tcW w:w="4050" w:type="dxa"/>
            <w:vMerge/>
            <w:tcBorders>
              <w:top w:val="nil"/>
              <w:left w:val="single" w:sz="6" w:space="0" w:color="000000"/>
              <w:bottom w:val="single" w:sz="14" w:space="0" w:color="000000"/>
              <w:right w:val="single" w:sz="14"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sz w:val="20"/>
                <w:szCs w:val="20"/>
              </w:rPr>
            </w:pPr>
          </w:p>
        </w:tc>
        <w:tc>
          <w:tcPr>
            <w:tcW w:w="1080" w:type="dxa"/>
            <w:tcBorders>
              <w:top w:val="single" w:sz="6" w:space="0" w:color="000000"/>
              <w:left w:val="single" w:sz="6" w:space="0" w:color="000000"/>
              <w:bottom w:val="single" w:sz="14" w:space="0" w:color="000000"/>
              <w:right w:val="single" w:sz="6" w:space="0" w:color="FFFFFF"/>
            </w:tcBorders>
            <w:vAlign w:val="bottom"/>
          </w:tcPr>
          <w:p w:rsidR="00EA6313" w:rsidRDefault="00EA6313" w:rsidP="00A548FA">
            <w:pPr>
              <w:spacing w:line="9" w:lineRule="exact"/>
              <w:rPr>
                <w:rFonts w:ascii="Shruti" w:hAnsi="Shruti" w:cs="Shruti"/>
                <w:sz w:val="20"/>
                <w:szCs w:val="20"/>
              </w:rPr>
            </w:pPr>
          </w:p>
          <w:p w:rsidR="00EA6313" w:rsidRDefault="00EA6313" w:rsidP="00A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Mgmt.</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$49.19/hr</w:t>
            </w:r>
          </w:p>
        </w:tc>
        <w:tc>
          <w:tcPr>
            <w:tcW w:w="1170" w:type="dxa"/>
            <w:tcBorders>
              <w:top w:val="single" w:sz="6" w:space="0" w:color="000000"/>
              <w:left w:val="single" w:sz="6" w:space="0" w:color="000000"/>
              <w:bottom w:val="single" w:sz="14" w:space="0" w:color="000000"/>
              <w:right w:val="single" w:sz="6" w:space="0" w:color="FFFFFF"/>
            </w:tcBorders>
            <w:vAlign w:val="bottom"/>
          </w:tcPr>
          <w:p w:rsidR="00EA6313" w:rsidRDefault="00EA6313" w:rsidP="00A548FA">
            <w:pPr>
              <w:spacing w:line="9" w:lineRule="exact"/>
              <w:rPr>
                <w:rFonts w:ascii="Shruti" w:hAnsi="Shruti" w:cs="Shruti"/>
                <w:b/>
                <w:bCs/>
                <w:sz w:val="20"/>
                <w:szCs w:val="20"/>
              </w:rPr>
            </w:pPr>
          </w:p>
          <w:p w:rsidR="00EA6313" w:rsidRDefault="00EA6313" w:rsidP="00A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Technical</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$48.28/hr</w:t>
            </w:r>
          </w:p>
        </w:tc>
        <w:tc>
          <w:tcPr>
            <w:tcW w:w="1260" w:type="dxa"/>
            <w:tcBorders>
              <w:top w:val="single" w:sz="6" w:space="0" w:color="000000"/>
              <w:left w:val="single" w:sz="6" w:space="0" w:color="000000"/>
              <w:bottom w:val="single" w:sz="14" w:space="0" w:color="000000"/>
              <w:right w:val="single" w:sz="6" w:space="0" w:color="FFFFFF"/>
            </w:tcBorders>
            <w:vAlign w:val="bottom"/>
          </w:tcPr>
          <w:p w:rsidR="00EA6313" w:rsidRDefault="00EA6313" w:rsidP="00A548FA">
            <w:pPr>
              <w:spacing w:line="9" w:lineRule="exact"/>
              <w:rPr>
                <w:rFonts w:ascii="Shruti" w:hAnsi="Shruti" w:cs="Shruti"/>
                <w:b/>
                <w:bCs/>
                <w:sz w:val="20"/>
                <w:szCs w:val="20"/>
              </w:rPr>
            </w:pPr>
          </w:p>
          <w:p w:rsidR="00EA6313" w:rsidRDefault="00EA6313" w:rsidP="00A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Clerical</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$28.28/hr</w:t>
            </w:r>
          </w:p>
        </w:tc>
        <w:tc>
          <w:tcPr>
            <w:tcW w:w="900" w:type="dxa"/>
            <w:tcBorders>
              <w:top w:val="single" w:sz="6" w:space="0" w:color="000000"/>
              <w:left w:val="single" w:sz="6" w:space="0" w:color="000000"/>
              <w:bottom w:val="single" w:sz="14" w:space="0" w:color="000000"/>
              <w:right w:val="single" w:sz="6" w:space="0" w:color="FFFFFF"/>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Capital/</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Startup</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Cost ($)</w:t>
            </w:r>
          </w:p>
        </w:tc>
        <w:tc>
          <w:tcPr>
            <w:tcW w:w="1350" w:type="dxa"/>
            <w:tcBorders>
              <w:top w:val="single" w:sz="6" w:space="0" w:color="000000"/>
              <w:left w:val="single" w:sz="6" w:space="0" w:color="000000"/>
              <w:bottom w:val="single" w:sz="14" w:space="0" w:color="000000"/>
              <w:right w:val="single" w:sz="14" w:space="0" w:color="000000"/>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O &amp; M</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Cost ($)*</w:t>
            </w:r>
          </w:p>
        </w:tc>
        <w:tc>
          <w:tcPr>
            <w:tcW w:w="990" w:type="dxa"/>
            <w:tcBorders>
              <w:top w:val="single" w:sz="6" w:space="0" w:color="000000"/>
              <w:left w:val="single" w:sz="6" w:space="0" w:color="000000"/>
              <w:bottom w:val="single" w:sz="14" w:space="0" w:color="000000"/>
              <w:right w:val="single" w:sz="6" w:space="0" w:color="FFFFFF"/>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Number Respon.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(N = 1)</w:t>
            </w:r>
          </w:p>
        </w:tc>
        <w:tc>
          <w:tcPr>
            <w:tcW w:w="990" w:type="dxa"/>
            <w:tcBorders>
              <w:top w:val="single" w:sz="6" w:space="0" w:color="000000"/>
              <w:left w:val="single" w:sz="6" w:space="0" w:color="000000"/>
              <w:bottom w:val="single" w:sz="14" w:space="0" w:color="000000"/>
              <w:right w:val="single" w:sz="6" w:space="0" w:color="FFFFFF"/>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Total Hours/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Year</w:t>
            </w:r>
          </w:p>
        </w:tc>
        <w:tc>
          <w:tcPr>
            <w:tcW w:w="1440" w:type="dxa"/>
            <w:tcBorders>
              <w:top w:val="single" w:sz="6" w:space="0" w:color="000000"/>
              <w:left w:val="single" w:sz="6" w:space="0" w:color="000000"/>
              <w:bottom w:val="single" w:sz="14" w:space="0" w:color="000000"/>
              <w:right w:val="single" w:sz="6" w:space="0" w:color="000000"/>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Total Cost/</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Year ($)</w:t>
            </w:r>
          </w:p>
        </w:tc>
      </w:tr>
      <w:tr w:rsidR="00EA6313">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rPr>
                <w:rFonts w:ascii="Shruti" w:hAnsi="Shruti" w:cs="Shruti"/>
                <w:sz w:val="20"/>
                <w:szCs w:val="20"/>
              </w:rPr>
            </w:pPr>
            <w:r>
              <w:rPr>
                <w:rFonts w:ascii="Shruti" w:hAnsi="Shruti" w:cs="Shruti"/>
                <w:sz w:val="20"/>
                <w:szCs w:val="20"/>
              </w:rPr>
              <w:t>1.</w:t>
            </w:r>
            <w:r>
              <w:rPr>
                <w:rFonts w:ascii="Shruti" w:hAnsi="Shruti" w:cs="Shruti"/>
                <w:sz w:val="20"/>
                <w:szCs w:val="20"/>
              </w:rPr>
              <w:tab/>
              <w:t>Request Preparation</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c>
          <w:tcPr>
            <w:tcW w:w="1440" w:type="dxa"/>
            <w:tcBorders>
              <w:top w:val="single" w:sz="6" w:space="0" w:color="000000"/>
              <w:left w:val="single" w:sz="6" w:space="0" w:color="000000"/>
              <w:bottom w:val="single" w:sz="6" w:space="0" w:color="FFFFFF"/>
              <w:right w:val="single" w:sz="6"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left="717" w:hanging="423"/>
              <w:rPr>
                <w:rFonts w:ascii="Shruti" w:hAnsi="Shruti" w:cs="Shruti"/>
                <w:sz w:val="20"/>
                <w:szCs w:val="20"/>
              </w:rPr>
            </w:pPr>
            <w:r>
              <w:rPr>
                <w:rFonts w:ascii="Shruti" w:hAnsi="Shruti" w:cs="Shruti"/>
                <w:sz w:val="20"/>
                <w:szCs w:val="20"/>
              </w:rPr>
              <w:t>a.</w:t>
            </w:r>
            <w:r>
              <w:rPr>
                <w:rFonts w:ascii="Shruti" w:hAnsi="Shruti" w:cs="Shruti"/>
                <w:sz w:val="20"/>
                <w:szCs w:val="20"/>
              </w:rPr>
              <w:tab/>
              <w:t>Read regulations; review guidance document; plan strategy</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1.00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5.50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.33</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2.145</w:t>
            </w:r>
          </w:p>
        </w:tc>
        <w:tc>
          <w:tcPr>
            <w:tcW w:w="1440" w:type="dxa"/>
            <w:tcBorders>
              <w:top w:val="single" w:sz="6" w:space="0" w:color="000000"/>
              <w:left w:val="single" w:sz="6" w:space="0" w:color="000000"/>
              <w:bottom w:val="single" w:sz="6" w:space="0" w:color="FFFFFF"/>
              <w:right w:val="single" w:sz="6" w:space="0" w:color="000000"/>
            </w:tcBorders>
          </w:tcPr>
          <w:p w:rsidR="00EA6313" w:rsidRDefault="00EA6313" w:rsidP="000C15C1">
            <w:pPr>
              <w:spacing w:line="9" w:lineRule="exact"/>
              <w:jc w:val="right"/>
              <w:rPr>
                <w:rFonts w:ascii="Shruti" w:hAnsi="Shruti" w:cs="Shruti"/>
                <w:sz w:val="20"/>
                <w:szCs w:val="20"/>
              </w:rPr>
            </w:pPr>
          </w:p>
          <w:p w:rsidR="00EA6313" w:rsidRDefault="00EA6313" w:rsidP="00651A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$103.86</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rsidP="00EA2E33">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left="717" w:hanging="423"/>
              <w:rPr>
                <w:rFonts w:ascii="Shruti" w:hAnsi="Shruti" w:cs="Shruti"/>
                <w:sz w:val="20"/>
                <w:szCs w:val="20"/>
              </w:rPr>
            </w:pPr>
            <w:r>
              <w:rPr>
                <w:rFonts w:ascii="Shruti" w:hAnsi="Shruti" w:cs="Shruti"/>
                <w:sz w:val="20"/>
                <w:szCs w:val="20"/>
              </w:rPr>
              <w:t>b.</w:t>
            </w:r>
            <w:r>
              <w:rPr>
                <w:rFonts w:ascii="Shruti" w:hAnsi="Shruti" w:cs="Shruti"/>
                <w:sz w:val="20"/>
                <w:szCs w:val="20"/>
              </w:rPr>
              <w:tab/>
              <w:t xml:space="preserve">Clarify questions with EPA </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212074" w:rsidP="00212074">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10</w:t>
            </w:r>
            <w:r w:rsidR="00EA6313">
              <w:rPr>
                <w:rFonts w:ascii="Shruti" w:hAnsi="Shruti" w:cs="Shruti"/>
                <w:sz w:val="20"/>
                <w:szCs w:val="20"/>
              </w:rPr>
              <w:t>.00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$50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.33</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212074">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3</w:t>
            </w:r>
            <w:r w:rsidR="00212074">
              <w:rPr>
                <w:rFonts w:ascii="Shruti" w:hAnsi="Shruti" w:cs="Shruti"/>
                <w:sz w:val="20"/>
                <w:szCs w:val="20"/>
              </w:rPr>
              <w:t>.</w:t>
            </w:r>
            <w:r>
              <w:rPr>
                <w:rFonts w:ascii="Shruti" w:hAnsi="Shruti" w:cs="Shruti"/>
                <w:sz w:val="20"/>
                <w:szCs w:val="20"/>
              </w:rPr>
              <w:t>3</w:t>
            </w:r>
          </w:p>
        </w:tc>
        <w:tc>
          <w:tcPr>
            <w:tcW w:w="1440" w:type="dxa"/>
            <w:tcBorders>
              <w:top w:val="single" w:sz="6" w:space="0" w:color="000000"/>
              <w:left w:val="single" w:sz="6" w:space="0" w:color="000000"/>
              <w:bottom w:val="single" w:sz="6" w:space="0" w:color="FFFFFF"/>
              <w:right w:val="single" w:sz="6" w:space="0" w:color="000000"/>
            </w:tcBorders>
          </w:tcPr>
          <w:p w:rsidR="00EA6313" w:rsidRDefault="00EA6313" w:rsidP="000C15C1">
            <w:pPr>
              <w:spacing w:line="9" w:lineRule="exact"/>
              <w:jc w:val="right"/>
              <w:rPr>
                <w:rFonts w:ascii="Shruti" w:hAnsi="Shruti" w:cs="Shruti"/>
                <w:sz w:val="20"/>
                <w:szCs w:val="20"/>
              </w:rPr>
            </w:pPr>
          </w:p>
          <w:p w:rsidR="00EA6313" w:rsidRDefault="00EA6313" w:rsidP="00212074">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w:t>
            </w:r>
            <w:r w:rsidR="00212074">
              <w:rPr>
                <w:rFonts w:ascii="Shruti" w:hAnsi="Shruti" w:cs="Shruti"/>
                <w:sz w:val="20"/>
                <w:szCs w:val="20"/>
              </w:rPr>
              <w:t>175.82</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after="9" w:line="300" w:lineRule="auto"/>
              <w:ind w:hanging="360"/>
              <w:rPr>
                <w:rFonts w:ascii="Shruti" w:hAnsi="Shruti" w:cs="Shruti"/>
                <w:sz w:val="20"/>
                <w:szCs w:val="20"/>
              </w:rPr>
            </w:pPr>
            <w:r>
              <w:rPr>
                <w:rFonts w:ascii="Shruti" w:hAnsi="Shruti" w:cs="Shruti"/>
                <w:sz w:val="20"/>
                <w:szCs w:val="20"/>
              </w:rPr>
              <w:t>2.</w:t>
            </w:r>
            <w:r>
              <w:rPr>
                <w:rFonts w:ascii="Shruti" w:hAnsi="Shruti" w:cs="Shruti"/>
                <w:sz w:val="20"/>
                <w:szCs w:val="20"/>
              </w:rPr>
              <w:tab/>
              <w:t xml:space="preserve">2. Gather Information </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p>
        </w:tc>
        <w:tc>
          <w:tcPr>
            <w:tcW w:w="1440" w:type="dxa"/>
            <w:tcBorders>
              <w:top w:val="single" w:sz="6" w:space="0" w:color="000000"/>
              <w:left w:val="single" w:sz="6" w:space="0" w:color="000000"/>
              <w:bottom w:val="single" w:sz="6" w:space="0" w:color="FFFFFF"/>
              <w:right w:val="single" w:sz="6"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rsidP="00EA2E33">
            <w:pPr>
              <w:tabs>
                <w:tab w:val="left" w:pos="360"/>
                <w:tab w:val="left" w:pos="7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left="741" w:hanging="720"/>
              <w:rPr>
                <w:rFonts w:ascii="Shruti" w:hAnsi="Shruti" w:cs="Shruti"/>
                <w:sz w:val="20"/>
                <w:szCs w:val="20"/>
              </w:rPr>
            </w:pPr>
            <w:r>
              <w:rPr>
                <w:rFonts w:ascii="Shruti" w:hAnsi="Shruti" w:cs="Shruti"/>
                <w:sz w:val="20"/>
                <w:szCs w:val="20"/>
              </w:rPr>
              <w:t xml:space="preserve">     a.</w:t>
            </w:r>
            <w:r>
              <w:rPr>
                <w:rFonts w:ascii="Shruti" w:hAnsi="Shruti" w:cs="Shruti"/>
                <w:sz w:val="20"/>
                <w:szCs w:val="20"/>
              </w:rPr>
              <w:tab/>
              <w:t>Specification of the waters or           portions thereof for which a            complete prohibition is desired</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1.00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2.00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.33</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0.99</w:t>
            </w:r>
          </w:p>
        </w:tc>
        <w:tc>
          <w:tcPr>
            <w:tcW w:w="1440" w:type="dxa"/>
            <w:tcBorders>
              <w:top w:val="single" w:sz="6" w:space="0" w:color="000000"/>
              <w:left w:val="single" w:sz="6" w:space="0" w:color="000000"/>
              <w:bottom w:val="single" w:sz="6" w:space="0" w:color="FFFFFF"/>
              <w:right w:val="single" w:sz="6" w:space="0" w:color="000000"/>
            </w:tcBorders>
          </w:tcPr>
          <w:p w:rsidR="00EA6313" w:rsidRDefault="00EA6313" w:rsidP="000C15C1">
            <w:pPr>
              <w:spacing w:line="9" w:lineRule="exact"/>
              <w:jc w:val="right"/>
              <w:rPr>
                <w:rFonts w:ascii="Shruti" w:hAnsi="Shruti" w:cs="Shruti"/>
                <w:sz w:val="20"/>
                <w:szCs w:val="20"/>
              </w:rPr>
            </w:pPr>
          </w:p>
          <w:p w:rsidR="00EA6313" w:rsidRDefault="00EA6313" w:rsidP="00651A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$48.10</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 xml:space="preserve">     b.</w:t>
            </w:r>
            <w:r>
              <w:rPr>
                <w:rFonts w:ascii="Shruti" w:hAnsi="Shruti" w:cs="Shruti"/>
                <w:sz w:val="20"/>
                <w:szCs w:val="20"/>
              </w:rPr>
              <w:tab/>
              <w:t>Identification of water recreational                areas</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1.00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2.00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.33</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0.99</w:t>
            </w:r>
          </w:p>
        </w:tc>
        <w:tc>
          <w:tcPr>
            <w:tcW w:w="1440" w:type="dxa"/>
            <w:tcBorders>
              <w:top w:val="single" w:sz="6" w:space="0" w:color="000000"/>
              <w:left w:val="single" w:sz="6" w:space="0" w:color="000000"/>
              <w:bottom w:val="single" w:sz="6" w:space="0" w:color="FFFFFF"/>
              <w:right w:val="single" w:sz="6" w:space="0" w:color="000000"/>
            </w:tcBorders>
          </w:tcPr>
          <w:p w:rsidR="00EA6313" w:rsidRDefault="00EA6313" w:rsidP="00210E90">
            <w:pPr>
              <w:spacing w:line="9" w:lineRule="exact"/>
              <w:jc w:val="right"/>
              <w:rPr>
                <w:rFonts w:ascii="Shruti" w:hAnsi="Shruti" w:cs="Shruti"/>
                <w:sz w:val="20"/>
                <w:szCs w:val="20"/>
              </w:rPr>
            </w:pPr>
          </w:p>
          <w:p w:rsidR="00EA6313" w:rsidRDefault="00EA6313" w:rsidP="00210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$48.10</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 xml:space="preserve">     c.</w:t>
            </w:r>
            <w:r>
              <w:rPr>
                <w:rFonts w:ascii="Shruti" w:hAnsi="Shruti" w:cs="Shruti"/>
                <w:sz w:val="20"/>
                <w:szCs w:val="20"/>
              </w:rPr>
              <w:tab/>
              <w:t>Identification of aquatic sanctuaries</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1.00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2.00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.33</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0.99</w:t>
            </w:r>
          </w:p>
        </w:tc>
        <w:tc>
          <w:tcPr>
            <w:tcW w:w="1440" w:type="dxa"/>
            <w:tcBorders>
              <w:top w:val="single" w:sz="6" w:space="0" w:color="000000"/>
              <w:left w:val="single" w:sz="6" w:space="0" w:color="000000"/>
              <w:bottom w:val="single" w:sz="6" w:space="0" w:color="FFFFFF"/>
              <w:right w:val="single" w:sz="6" w:space="0" w:color="000000"/>
            </w:tcBorders>
          </w:tcPr>
          <w:p w:rsidR="00EA6313" w:rsidRDefault="00EA6313" w:rsidP="00210E90">
            <w:pPr>
              <w:spacing w:line="9" w:lineRule="exact"/>
              <w:jc w:val="right"/>
              <w:rPr>
                <w:rFonts w:ascii="Shruti" w:hAnsi="Shruti" w:cs="Shruti"/>
                <w:sz w:val="20"/>
                <w:szCs w:val="20"/>
              </w:rPr>
            </w:pPr>
          </w:p>
          <w:p w:rsidR="00EA6313" w:rsidRDefault="00EA6313" w:rsidP="00210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$48.10</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 xml:space="preserve">     d.</w:t>
            </w:r>
            <w:r>
              <w:rPr>
                <w:rFonts w:ascii="Shruti" w:hAnsi="Shruti" w:cs="Shruti"/>
                <w:sz w:val="20"/>
                <w:szCs w:val="20"/>
              </w:rPr>
              <w:tab/>
              <w:t>Identification of identifiable fish-                    spawning and nursery areas</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1.00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2.00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.33</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0.99</w:t>
            </w:r>
          </w:p>
        </w:tc>
        <w:tc>
          <w:tcPr>
            <w:tcW w:w="1440" w:type="dxa"/>
            <w:tcBorders>
              <w:top w:val="single" w:sz="6" w:space="0" w:color="000000"/>
              <w:left w:val="single" w:sz="6" w:space="0" w:color="000000"/>
              <w:bottom w:val="single" w:sz="6" w:space="0" w:color="FFFFFF"/>
              <w:right w:val="single" w:sz="6" w:space="0" w:color="000000"/>
            </w:tcBorders>
          </w:tcPr>
          <w:p w:rsidR="00EA6313" w:rsidRDefault="00EA6313" w:rsidP="00210E90">
            <w:pPr>
              <w:spacing w:line="9" w:lineRule="exact"/>
              <w:jc w:val="right"/>
              <w:rPr>
                <w:rFonts w:ascii="Shruti" w:hAnsi="Shruti" w:cs="Shruti"/>
                <w:sz w:val="20"/>
                <w:szCs w:val="20"/>
              </w:rPr>
            </w:pPr>
          </w:p>
          <w:p w:rsidR="00EA6313" w:rsidRDefault="00EA6313" w:rsidP="00210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$48.10</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 xml:space="preserve">     e.     Identification of areas of intensive                 boating activities</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1.00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2.00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.33</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0.99</w:t>
            </w:r>
          </w:p>
        </w:tc>
        <w:tc>
          <w:tcPr>
            <w:tcW w:w="1440" w:type="dxa"/>
            <w:tcBorders>
              <w:top w:val="single" w:sz="6" w:space="0" w:color="000000"/>
              <w:left w:val="single" w:sz="6" w:space="0" w:color="000000"/>
              <w:bottom w:val="single" w:sz="6" w:space="0" w:color="FFFFFF"/>
              <w:right w:val="single" w:sz="6" w:space="0" w:color="000000"/>
            </w:tcBorders>
          </w:tcPr>
          <w:p w:rsidR="00EA6313" w:rsidRDefault="00EA6313" w:rsidP="00210E90">
            <w:pPr>
              <w:spacing w:line="9" w:lineRule="exact"/>
              <w:jc w:val="right"/>
              <w:rPr>
                <w:rFonts w:ascii="Shruti" w:hAnsi="Shruti" w:cs="Shruti"/>
                <w:sz w:val="20"/>
                <w:szCs w:val="20"/>
              </w:rPr>
            </w:pPr>
          </w:p>
          <w:p w:rsidR="00EA6313" w:rsidRDefault="00EA6313" w:rsidP="00210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$48.10</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rsidP="0021207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 xml:space="preserve">     </w:t>
            </w:r>
            <w:r w:rsidR="00212074">
              <w:rPr>
                <w:rFonts w:ascii="Shruti" w:hAnsi="Shruti" w:cs="Shruti"/>
                <w:sz w:val="20"/>
                <w:szCs w:val="20"/>
              </w:rPr>
              <w:t>f</w:t>
            </w:r>
            <w:r>
              <w:rPr>
                <w:rFonts w:ascii="Shruti" w:hAnsi="Shruti" w:cs="Shruti"/>
                <w:sz w:val="20"/>
                <w:szCs w:val="20"/>
              </w:rPr>
              <w:t>.     A map of the waters to be                             designated as an NDZ</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1.00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2.00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.33</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0.99</w:t>
            </w:r>
          </w:p>
        </w:tc>
        <w:tc>
          <w:tcPr>
            <w:tcW w:w="1440" w:type="dxa"/>
            <w:tcBorders>
              <w:top w:val="single" w:sz="6" w:space="0" w:color="000000"/>
              <w:left w:val="single" w:sz="6" w:space="0" w:color="000000"/>
              <w:bottom w:val="single" w:sz="6" w:space="0" w:color="FFFFFF"/>
              <w:right w:val="single" w:sz="6" w:space="0" w:color="000000"/>
            </w:tcBorders>
          </w:tcPr>
          <w:p w:rsidR="00EA6313" w:rsidRDefault="00EA6313" w:rsidP="00210E90">
            <w:pPr>
              <w:spacing w:line="9" w:lineRule="exact"/>
              <w:jc w:val="right"/>
              <w:rPr>
                <w:rFonts w:ascii="Shruti" w:hAnsi="Shruti" w:cs="Shruti"/>
                <w:sz w:val="20"/>
                <w:szCs w:val="20"/>
              </w:rPr>
            </w:pPr>
          </w:p>
          <w:p w:rsidR="00EA6313" w:rsidRDefault="00EA6313" w:rsidP="00210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$48.10</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3.  Create information (analyze data and           compile/write application</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2.00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35.00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10.00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$40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.33</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15.51</w:t>
            </w:r>
          </w:p>
        </w:tc>
        <w:tc>
          <w:tcPr>
            <w:tcW w:w="1440" w:type="dxa"/>
            <w:tcBorders>
              <w:top w:val="single" w:sz="6" w:space="0" w:color="000000"/>
              <w:left w:val="single" w:sz="6" w:space="0" w:color="000000"/>
              <w:bottom w:val="single" w:sz="6" w:space="0" w:color="FFFFFF"/>
              <w:right w:val="single" w:sz="6" w:space="0" w:color="000000"/>
            </w:tcBorders>
          </w:tcPr>
          <w:p w:rsidR="00EA6313" w:rsidRDefault="00EA6313" w:rsidP="00651AB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$696.62</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4.  Review and edit information for                     accuracy</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8.00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32.00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8.00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.33</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15.84</w:t>
            </w:r>
          </w:p>
        </w:tc>
        <w:tc>
          <w:tcPr>
            <w:tcW w:w="1440" w:type="dxa"/>
            <w:tcBorders>
              <w:top w:val="single" w:sz="6" w:space="0" w:color="000000"/>
              <w:left w:val="single" w:sz="6" w:space="0" w:color="000000"/>
              <w:bottom w:val="single" w:sz="6" w:space="0" w:color="FFFFFF"/>
              <w:right w:val="single" w:sz="6" w:space="0" w:color="000000"/>
            </w:tcBorders>
          </w:tcPr>
          <w:p w:rsidR="00EA6313" w:rsidRDefault="00EA6313" w:rsidP="000C15C1">
            <w:pPr>
              <w:spacing w:line="9" w:lineRule="exact"/>
              <w:jc w:val="right"/>
              <w:rPr>
                <w:rFonts w:ascii="Shruti" w:hAnsi="Shruti" w:cs="Shruti"/>
                <w:sz w:val="20"/>
                <w:szCs w:val="20"/>
              </w:rPr>
            </w:pPr>
          </w:p>
          <w:p w:rsidR="00EA6313" w:rsidRDefault="00EA6313" w:rsidP="00651AB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$714.36</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5.  Complete paperwork (e.g. submittal              letter)</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1.00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3.00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3.00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$10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.33</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2.31</w:t>
            </w:r>
          </w:p>
        </w:tc>
        <w:tc>
          <w:tcPr>
            <w:tcW w:w="1440" w:type="dxa"/>
            <w:tcBorders>
              <w:top w:val="single" w:sz="6" w:space="0" w:color="000000"/>
              <w:left w:val="single" w:sz="6" w:space="0" w:color="000000"/>
              <w:bottom w:val="single" w:sz="6" w:space="0" w:color="FFFFFF"/>
              <w:right w:val="single" w:sz="6" w:space="0" w:color="000000"/>
            </w:tcBorders>
          </w:tcPr>
          <w:p w:rsidR="00EA6313" w:rsidRDefault="00EA6313" w:rsidP="000C15C1">
            <w:pPr>
              <w:spacing w:line="9" w:lineRule="exact"/>
              <w:jc w:val="right"/>
              <w:rPr>
                <w:rFonts w:ascii="Shruti" w:hAnsi="Shruti" w:cs="Shruti"/>
                <w:sz w:val="20"/>
                <w:szCs w:val="20"/>
              </w:rPr>
            </w:pPr>
          </w:p>
          <w:p w:rsidR="00EA6313" w:rsidRDefault="00EA6313" w:rsidP="00651AB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$95.33</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 xml:space="preserve">6.  Disclose information (i.e. Federal                   </w:t>
            </w:r>
            <w:r>
              <w:rPr>
                <w:rFonts w:ascii="Shruti" w:hAnsi="Shruti" w:cs="Shruti"/>
                <w:sz w:val="20"/>
                <w:szCs w:val="20"/>
              </w:rPr>
              <w:lastRenderedPageBreak/>
              <w:t>Register notices)</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.33</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w:t>
            </w:r>
          </w:p>
        </w:tc>
        <w:tc>
          <w:tcPr>
            <w:tcW w:w="1440" w:type="dxa"/>
            <w:tcBorders>
              <w:top w:val="single" w:sz="6" w:space="0" w:color="000000"/>
              <w:left w:val="single" w:sz="6" w:space="0" w:color="000000"/>
              <w:bottom w:val="single" w:sz="6" w:space="0" w:color="FFFFFF"/>
              <w:right w:val="single" w:sz="6"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r>
      <w:tr w:rsidR="00EA6313" w:rsidTr="000C15C1">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 xml:space="preserve">7.  Copy, store, file, and maintain                        information </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1.50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$50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.33</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0C15C1">
            <w:pPr>
              <w:spacing w:line="9" w:lineRule="exact"/>
              <w:jc w:val="right"/>
              <w:rPr>
                <w:rFonts w:ascii="Shruti" w:hAnsi="Shruti" w:cs="Shruti"/>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0.495</w:t>
            </w:r>
          </w:p>
        </w:tc>
        <w:tc>
          <w:tcPr>
            <w:tcW w:w="1440" w:type="dxa"/>
            <w:tcBorders>
              <w:top w:val="single" w:sz="6" w:space="0" w:color="000000"/>
              <w:left w:val="single" w:sz="6" w:space="0" w:color="000000"/>
              <w:bottom w:val="single" w:sz="6" w:space="0" w:color="FFFFFF"/>
              <w:right w:val="single" w:sz="6" w:space="0" w:color="000000"/>
            </w:tcBorders>
          </w:tcPr>
          <w:p w:rsidR="00EA6313" w:rsidRDefault="00EA6313" w:rsidP="000C15C1">
            <w:pPr>
              <w:spacing w:line="9" w:lineRule="exact"/>
              <w:jc w:val="right"/>
              <w:rPr>
                <w:rFonts w:ascii="Shruti" w:hAnsi="Shruti" w:cs="Shruti"/>
                <w:sz w:val="20"/>
                <w:szCs w:val="20"/>
              </w:rPr>
            </w:pPr>
          </w:p>
          <w:p w:rsidR="00EA6313" w:rsidRDefault="00EA6313" w:rsidP="00651AB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sz w:val="20"/>
                <w:szCs w:val="20"/>
              </w:rPr>
            </w:pPr>
            <w:r>
              <w:rPr>
                <w:rFonts w:ascii="Shruti" w:hAnsi="Shruti" w:cs="Shruti"/>
                <w:sz w:val="20"/>
                <w:szCs w:val="20"/>
              </w:rPr>
              <w:t>$30.50</w:t>
            </w:r>
          </w:p>
        </w:tc>
      </w:tr>
      <w:tr w:rsidR="00EA6313" w:rsidTr="000C15C1">
        <w:tc>
          <w:tcPr>
            <w:tcW w:w="4050" w:type="dxa"/>
            <w:tcBorders>
              <w:top w:val="single" w:sz="6" w:space="0" w:color="000000"/>
              <w:left w:val="single" w:sz="6" w:space="0" w:color="000000"/>
              <w:bottom w:val="single" w:sz="6" w:space="0" w:color="000000"/>
              <w:right w:val="single" w:sz="14" w:space="0" w:color="000000"/>
            </w:tcBorders>
          </w:tcPr>
          <w:p w:rsidR="00EA6313" w:rsidRDefault="00EA6313">
            <w:pPr>
              <w:spacing w:line="43"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b/>
                <w:bCs/>
                <w:sz w:val="20"/>
                <w:szCs w:val="20"/>
              </w:rPr>
            </w:pPr>
            <w:r>
              <w:rPr>
                <w:rFonts w:ascii="Shruti" w:hAnsi="Shruti" w:cs="Shruti"/>
                <w:b/>
                <w:bCs/>
                <w:sz w:val="20"/>
                <w:szCs w:val="20"/>
              </w:rPr>
              <w:t>Subtotal (hours and costs)</w:t>
            </w:r>
          </w:p>
        </w:tc>
        <w:tc>
          <w:tcPr>
            <w:tcW w:w="1080" w:type="dxa"/>
            <w:tcBorders>
              <w:top w:val="single" w:sz="6" w:space="0" w:color="000000"/>
              <w:left w:val="single" w:sz="6" w:space="0" w:color="000000"/>
              <w:bottom w:val="single" w:sz="6" w:space="0" w:color="000000"/>
              <w:right w:val="single" w:sz="6" w:space="0" w:color="FFFFFF"/>
            </w:tcBorders>
          </w:tcPr>
          <w:p w:rsidR="00EA6313" w:rsidRDefault="00EA6313" w:rsidP="000C15C1">
            <w:pPr>
              <w:spacing w:line="43" w:lineRule="exact"/>
              <w:jc w:val="right"/>
              <w:rPr>
                <w:rFonts w:ascii="Shruti" w:hAnsi="Shruti" w:cs="Shruti"/>
                <w:b/>
                <w:bCs/>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b/>
                <w:bCs/>
                <w:sz w:val="20"/>
                <w:szCs w:val="20"/>
              </w:rPr>
            </w:pPr>
            <w:r>
              <w:rPr>
                <w:rFonts w:ascii="Shruti" w:hAnsi="Shruti" w:cs="Shruti"/>
                <w:b/>
                <w:bCs/>
                <w:sz w:val="20"/>
                <w:szCs w:val="20"/>
              </w:rPr>
              <w:t>18</w:t>
            </w:r>
          </w:p>
        </w:tc>
        <w:tc>
          <w:tcPr>
            <w:tcW w:w="1170" w:type="dxa"/>
            <w:tcBorders>
              <w:top w:val="single" w:sz="6" w:space="0" w:color="000000"/>
              <w:left w:val="single" w:sz="6" w:space="0" w:color="000000"/>
              <w:bottom w:val="single" w:sz="6" w:space="0" w:color="000000"/>
              <w:right w:val="single" w:sz="6" w:space="0" w:color="FFFFFF"/>
            </w:tcBorders>
          </w:tcPr>
          <w:p w:rsidR="00EA6313" w:rsidRDefault="00EA6313" w:rsidP="000C15C1">
            <w:pPr>
              <w:spacing w:line="43" w:lineRule="exact"/>
              <w:jc w:val="right"/>
              <w:rPr>
                <w:rFonts w:ascii="Shruti" w:hAnsi="Shruti" w:cs="Shruti"/>
                <w:b/>
                <w:bCs/>
                <w:sz w:val="20"/>
                <w:szCs w:val="20"/>
              </w:rPr>
            </w:pPr>
          </w:p>
          <w:p w:rsidR="00EA6313" w:rsidRDefault="00212074"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b/>
                <w:bCs/>
                <w:sz w:val="20"/>
                <w:szCs w:val="20"/>
              </w:rPr>
            </w:pPr>
            <w:r>
              <w:rPr>
                <w:rFonts w:ascii="Shruti" w:hAnsi="Shruti" w:cs="Shruti"/>
                <w:b/>
                <w:bCs/>
                <w:sz w:val="20"/>
                <w:szCs w:val="20"/>
              </w:rPr>
              <w:t>97.5</w:t>
            </w:r>
          </w:p>
        </w:tc>
        <w:tc>
          <w:tcPr>
            <w:tcW w:w="1260" w:type="dxa"/>
            <w:tcBorders>
              <w:top w:val="single" w:sz="6" w:space="0" w:color="000000"/>
              <w:left w:val="single" w:sz="6" w:space="0" w:color="000000"/>
              <w:bottom w:val="single" w:sz="6" w:space="0" w:color="000000"/>
              <w:right w:val="single" w:sz="6" w:space="0" w:color="FFFFFF"/>
            </w:tcBorders>
          </w:tcPr>
          <w:p w:rsidR="00EA6313" w:rsidRDefault="00EA6313" w:rsidP="000C15C1">
            <w:pPr>
              <w:spacing w:line="43" w:lineRule="exact"/>
              <w:jc w:val="right"/>
              <w:rPr>
                <w:rFonts w:ascii="Shruti" w:hAnsi="Shruti" w:cs="Shruti"/>
                <w:b/>
                <w:bCs/>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b/>
                <w:bCs/>
                <w:sz w:val="20"/>
                <w:szCs w:val="20"/>
              </w:rPr>
            </w:pPr>
            <w:r>
              <w:rPr>
                <w:rFonts w:ascii="Shruti" w:hAnsi="Shruti" w:cs="Shruti"/>
                <w:b/>
                <w:bCs/>
                <w:sz w:val="20"/>
                <w:szCs w:val="20"/>
              </w:rPr>
              <w:t>22.5</w:t>
            </w:r>
          </w:p>
        </w:tc>
        <w:tc>
          <w:tcPr>
            <w:tcW w:w="900" w:type="dxa"/>
            <w:tcBorders>
              <w:top w:val="single" w:sz="6" w:space="0" w:color="000000"/>
              <w:left w:val="single" w:sz="6" w:space="0" w:color="000000"/>
              <w:bottom w:val="single" w:sz="6" w:space="0" w:color="000000"/>
              <w:right w:val="single" w:sz="6" w:space="0" w:color="FFFFFF"/>
            </w:tcBorders>
          </w:tcPr>
          <w:p w:rsidR="00EA6313" w:rsidRDefault="00EA6313" w:rsidP="000C15C1">
            <w:pPr>
              <w:spacing w:line="43" w:lineRule="exact"/>
              <w:jc w:val="right"/>
              <w:rPr>
                <w:rFonts w:ascii="Shruti" w:hAnsi="Shruti" w:cs="Shruti"/>
                <w:b/>
                <w:bCs/>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b/>
                <w:bCs/>
                <w:sz w:val="20"/>
                <w:szCs w:val="20"/>
              </w:rPr>
            </w:pPr>
            <w:r>
              <w:rPr>
                <w:rFonts w:ascii="Shruti" w:hAnsi="Shruti" w:cs="Shruti"/>
                <w:b/>
                <w:bCs/>
                <w:sz w:val="20"/>
                <w:szCs w:val="20"/>
              </w:rPr>
              <w:t>$0</w:t>
            </w:r>
          </w:p>
        </w:tc>
        <w:tc>
          <w:tcPr>
            <w:tcW w:w="1350" w:type="dxa"/>
            <w:tcBorders>
              <w:top w:val="single" w:sz="6" w:space="0" w:color="000000"/>
              <w:left w:val="single" w:sz="6" w:space="0" w:color="000000"/>
              <w:bottom w:val="single" w:sz="6" w:space="0" w:color="000000"/>
              <w:right w:val="single" w:sz="14" w:space="0" w:color="000000"/>
            </w:tcBorders>
          </w:tcPr>
          <w:p w:rsidR="00EA6313" w:rsidRDefault="00EA6313" w:rsidP="000C15C1">
            <w:pPr>
              <w:spacing w:line="43" w:lineRule="exact"/>
              <w:jc w:val="right"/>
              <w:rPr>
                <w:rFonts w:ascii="Shruti" w:hAnsi="Shruti" w:cs="Shruti"/>
                <w:b/>
                <w:bCs/>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b/>
                <w:bCs/>
                <w:sz w:val="20"/>
                <w:szCs w:val="20"/>
              </w:rPr>
            </w:pPr>
            <w:r>
              <w:rPr>
                <w:rFonts w:ascii="Shruti" w:hAnsi="Shruti" w:cs="Shruti"/>
                <w:b/>
                <w:bCs/>
                <w:sz w:val="20"/>
                <w:szCs w:val="20"/>
              </w:rPr>
              <w:t>$150</w:t>
            </w:r>
          </w:p>
        </w:tc>
        <w:tc>
          <w:tcPr>
            <w:tcW w:w="990" w:type="dxa"/>
            <w:tcBorders>
              <w:top w:val="single" w:sz="6" w:space="0" w:color="000000"/>
              <w:left w:val="single" w:sz="6" w:space="0" w:color="000000"/>
              <w:bottom w:val="single" w:sz="6" w:space="0" w:color="000000"/>
              <w:right w:val="single" w:sz="6" w:space="0" w:color="FFFFFF"/>
            </w:tcBorders>
          </w:tcPr>
          <w:p w:rsidR="00EA6313" w:rsidRDefault="00EA6313" w:rsidP="000C15C1">
            <w:pPr>
              <w:spacing w:line="43" w:lineRule="exact"/>
              <w:jc w:val="right"/>
              <w:rPr>
                <w:rFonts w:ascii="Shruti" w:hAnsi="Shruti" w:cs="Shruti"/>
                <w:b/>
                <w:bCs/>
                <w:sz w:val="20"/>
                <w:szCs w:val="20"/>
              </w:rPr>
            </w:pPr>
          </w:p>
          <w:p w:rsidR="00EA6313" w:rsidRDefault="00EA6313"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b/>
                <w:bCs/>
                <w:sz w:val="20"/>
                <w:szCs w:val="20"/>
              </w:rPr>
            </w:pPr>
            <w:r>
              <w:rPr>
                <w:rFonts w:ascii="Shruti" w:hAnsi="Shruti" w:cs="Shruti"/>
                <w:b/>
                <w:bCs/>
                <w:sz w:val="20"/>
                <w:szCs w:val="20"/>
              </w:rPr>
              <w:t>.33</w:t>
            </w:r>
          </w:p>
        </w:tc>
        <w:tc>
          <w:tcPr>
            <w:tcW w:w="990" w:type="dxa"/>
            <w:tcBorders>
              <w:top w:val="single" w:sz="6" w:space="0" w:color="000000"/>
              <w:left w:val="single" w:sz="6" w:space="0" w:color="000000"/>
              <w:bottom w:val="single" w:sz="6" w:space="0" w:color="000000"/>
              <w:right w:val="single" w:sz="6" w:space="0" w:color="FFFFFF"/>
            </w:tcBorders>
          </w:tcPr>
          <w:p w:rsidR="00EA6313" w:rsidRDefault="00EA6313" w:rsidP="000C15C1">
            <w:pPr>
              <w:spacing w:line="43" w:lineRule="exact"/>
              <w:jc w:val="right"/>
              <w:rPr>
                <w:rFonts w:ascii="Shruti" w:hAnsi="Shruti" w:cs="Shruti"/>
                <w:b/>
                <w:bCs/>
                <w:sz w:val="20"/>
                <w:szCs w:val="20"/>
              </w:rPr>
            </w:pPr>
          </w:p>
          <w:p w:rsidR="00EA6313" w:rsidRDefault="00212074" w:rsidP="000C1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b/>
                <w:bCs/>
                <w:sz w:val="20"/>
                <w:szCs w:val="20"/>
              </w:rPr>
            </w:pPr>
            <w:r>
              <w:rPr>
                <w:rFonts w:ascii="Shruti" w:hAnsi="Shruti" w:cs="Shruti"/>
                <w:b/>
                <w:bCs/>
                <w:sz w:val="20"/>
                <w:szCs w:val="20"/>
              </w:rPr>
              <w:t>45.54</w:t>
            </w:r>
          </w:p>
        </w:tc>
        <w:tc>
          <w:tcPr>
            <w:tcW w:w="1440" w:type="dxa"/>
            <w:tcBorders>
              <w:top w:val="single" w:sz="6" w:space="0" w:color="000000"/>
              <w:left w:val="single" w:sz="6" w:space="0" w:color="000000"/>
              <w:bottom w:val="single" w:sz="6" w:space="0" w:color="000000"/>
              <w:right w:val="single" w:sz="6" w:space="0" w:color="000000"/>
            </w:tcBorders>
          </w:tcPr>
          <w:p w:rsidR="00EA6313" w:rsidRDefault="00EA6313" w:rsidP="000C15C1">
            <w:pPr>
              <w:spacing w:line="43" w:lineRule="exact"/>
              <w:jc w:val="right"/>
              <w:rPr>
                <w:rFonts w:ascii="Shruti" w:hAnsi="Shruti" w:cs="Shruti"/>
                <w:b/>
                <w:bCs/>
                <w:sz w:val="20"/>
                <w:szCs w:val="20"/>
              </w:rPr>
            </w:pPr>
          </w:p>
          <w:p w:rsidR="00EA6313" w:rsidRDefault="00EA6313" w:rsidP="0021207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right"/>
              <w:rPr>
                <w:rFonts w:ascii="Shruti" w:hAnsi="Shruti" w:cs="Shruti"/>
                <w:b/>
                <w:bCs/>
                <w:sz w:val="20"/>
                <w:szCs w:val="20"/>
              </w:rPr>
            </w:pPr>
            <w:r>
              <w:rPr>
                <w:rFonts w:ascii="Shruti" w:hAnsi="Shruti" w:cs="Shruti"/>
                <w:b/>
                <w:bCs/>
                <w:sz w:val="20"/>
                <w:szCs w:val="20"/>
              </w:rPr>
              <w:t>$</w:t>
            </w:r>
            <w:r w:rsidR="00212074">
              <w:rPr>
                <w:rFonts w:ascii="Shruti" w:hAnsi="Shruti" w:cs="Shruti"/>
                <w:b/>
                <w:bCs/>
                <w:sz w:val="20"/>
                <w:szCs w:val="20"/>
              </w:rPr>
              <w:t>2,105.08</w:t>
            </w:r>
          </w:p>
        </w:tc>
      </w:tr>
    </w:tbl>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rPr>
          <w:rFonts w:ascii="Shruti" w:hAnsi="Shruti" w:cs="Shruti"/>
          <w:sz w:val="20"/>
          <w:szCs w:val="20"/>
        </w:rPr>
        <w:sectPr w:rsidR="00EA6313" w:rsidSect="009F2907">
          <w:pgSz w:w="15840" w:h="12240" w:orient="landscape" w:code="1"/>
          <w:pgMar w:top="1440" w:right="1080" w:bottom="1440" w:left="1080" w:header="810" w:footer="1350" w:gutter="0"/>
          <w:cols w:space="720"/>
          <w:noEndnote/>
        </w:sect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rPr>
          <w:rFonts w:ascii="Shruti" w:hAnsi="Shruti" w:cs="Shruti"/>
          <w:sz w:val="20"/>
          <w:szCs w:val="20"/>
        </w:rPr>
        <w:sectPr w:rsidR="00EA6313" w:rsidSect="009F2907">
          <w:type w:val="continuous"/>
          <w:pgSz w:w="15840" w:h="12240" w:orient="landscape" w:code="1"/>
          <w:pgMar w:top="1440" w:right="1080" w:bottom="1440" w:left="1080" w:header="810" w:footer="1350" w:gutter="0"/>
          <w:cols w:space="720"/>
          <w:noEndnote/>
        </w:sectPr>
      </w:pPr>
      <w:r>
        <w:rPr>
          <w:rFonts w:ascii="Shruti" w:hAnsi="Shruti" w:cs="Shruti"/>
          <w:sz w:val="20"/>
          <w:szCs w:val="20"/>
        </w:rPr>
        <w:lastRenderedPageBreak/>
        <w:t>*  O&amp;M costs include photocopying, postage, telephone, etc.</w:t>
      </w:r>
      <w:r w:rsidR="00B07DD6">
        <w:rPr>
          <w:rFonts w:ascii="Shruti" w:hAnsi="Shruti" w:cs="Shruti"/>
          <w:sz w:val="20"/>
          <w:szCs w:val="20"/>
        </w:rPr>
        <w:t xml:space="preserve"> Multiplied by .33 responses.</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rPr>
          <w:rFonts w:ascii="Shruti" w:hAnsi="Shruti" w:cs="Shruti"/>
          <w:b/>
          <w:bCs/>
          <w:sz w:val="20"/>
          <w:szCs w:val="20"/>
        </w:rPr>
      </w:pPr>
      <w:r>
        <w:rPr>
          <w:rFonts w:ascii="Shruti" w:hAnsi="Shruti" w:cs="Shruti"/>
          <w:b/>
          <w:bCs/>
          <w:sz w:val="20"/>
          <w:szCs w:val="20"/>
        </w:rPr>
        <w:lastRenderedPageBreak/>
        <w:t xml:space="preserve">Table 12.  No-Discharge Zone Application Review by EPA under 40 CFR 140.4(b)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rPr>
          <w:rFonts w:ascii="Shruti" w:hAnsi="Shruti" w:cs="Shruti"/>
          <w:sz w:val="20"/>
          <w:szCs w:val="20"/>
        </w:rPr>
      </w:pPr>
    </w:p>
    <w:tbl>
      <w:tblPr>
        <w:tblW w:w="0" w:type="auto"/>
        <w:tblInd w:w="69" w:type="dxa"/>
        <w:tblLayout w:type="fixed"/>
        <w:tblCellMar>
          <w:left w:w="69" w:type="dxa"/>
          <w:right w:w="69" w:type="dxa"/>
        </w:tblCellMar>
        <w:tblLook w:val="0000"/>
      </w:tblPr>
      <w:tblGrid>
        <w:gridCol w:w="4050"/>
        <w:gridCol w:w="1080"/>
        <w:gridCol w:w="1170"/>
        <w:gridCol w:w="1260"/>
        <w:gridCol w:w="900"/>
        <w:gridCol w:w="1350"/>
        <w:gridCol w:w="990"/>
        <w:gridCol w:w="1260"/>
        <w:gridCol w:w="1170"/>
      </w:tblGrid>
      <w:tr w:rsidR="00EA6313" w:rsidTr="00243F7A">
        <w:trPr>
          <w:tblHeader/>
        </w:trPr>
        <w:tc>
          <w:tcPr>
            <w:tcW w:w="4050" w:type="dxa"/>
            <w:vMerge w:val="restart"/>
            <w:tcBorders>
              <w:top w:val="single" w:sz="6" w:space="0" w:color="000000"/>
              <w:left w:val="single" w:sz="6" w:space="0" w:color="000000"/>
              <w:bottom w:val="nil"/>
              <w:right w:val="single" w:sz="14" w:space="0" w:color="000000"/>
            </w:tcBorders>
            <w:vAlign w:val="bottom"/>
          </w:tcPr>
          <w:p w:rsidR="00EA6313" w:rsidRDefault="00EA6313">
            <w:pPr>
              <w:spacing w:line="9" w:lineRule="exact"/>
              <w:rPr>
                <w:rFonts w:ascii="Shruti" w:hAnsi="Shruti" w:cs="Shruti"/>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Information Collection Activity</w:t>
            </w:r>
          </w:p>
        </w:tc>
        <w:tc>
          <w:tcPr>
            <w:tcW w:w="5760" w:type="dxa"/>
            <w:gridSpan w:val="5"/>
            <w:tcBorders>
              <w:top w:val="single" w:sz="6" w:space="0" w:color="000000"/>
              <w:left w:val="single" w:sz="6" w:space="0" w:color="000000"/>
              <w:bottom w:val="single" w:sz="14" w:space="0" w:color="000000"/>
              <w:right w:val="single" w:sz="14" w:space="0" w:color="000000"/>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Hours and Costs Per Respondent</w:t>
            </w:r>
          </w:p>
        </w:tc>
        <w:tc>
          <w:tcPr>
            <w:tcW w:w="3420" w:type="dxa"/>
            <w:gridSpan w:val="3"/>
            <w:tcBorders>
              <w:top w:val="single" w:sz="6" w:space="0" w:color="000000"/>
              <w:left w:val="single" w:sz="6" w:space="0" w:color="000000"/>
              <w:bottom w:val="single" w:sz="14" w:space="0" w:color="000000"/>
              <w:right w:val="single" w:sz="6" w:space="0" w:color="000000"/>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Total Hours and Costs Per Year</w:t>
            </w:r>
          </w:p>
        </w:tc>
      </w:tr>
      <w:tr w:rsidR="00EA6313">
        <w:trPr>
          <w:tblHeader/>
        </w:trPr>
        <w:tc>
          <w:tcPr>
            <w:tcW w:w="4050" w:type="dxa"/>
            <w:vMerge/>
            <w:tcBorders>
              <w:top w:val="nil"/>
              <w:left w:val="single" w:sz="6" w:space="0" w:color="000000"/>
              <w:bottom w:val="single" w:sz="14" w:space="0" w:color="000000"/>
              <w:right w:val="single" w:sz="14"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sz w:val="20"/>
                <w:szCs w:val="20"/>
              </w:rPr>
            </w:pPr>
          </w:p>
        </w:tc>
        <w:tc>
          <w:tcPr>
            <w:tcW w:w="1080" w:type="dxa"/>
            <w:tcBorders>
              <w:top w:val="single" w:sz="6" w:space="0" w:color="000000"/>
              <w:left w:val="single" w:sz="6" w:space="0" w:color="000000"/>
              <w:bottom w:val="single" w:sz="14" w:space="0" w:color="000000"/>
              <w:right w:val="single" w:sz="6" w:space="0" w:color="FFFFFF"/>
            </w:tcBorders>
            <w:vAlign w:val="bottom"/>
          </w:tcPr>
          <w:p w:rsidR="00EA6313" w:rsidRDefault="00EA6313" w:rsidP="00A548FA">
            <w:pPr>
              <w:spacing w:line="9" w:lineRule="exact"/>
              <w:rPr>
                <w:rFonts w:ascii="Shruti" w:hAnsi="Shruti" w:cs="Shruti"/>
                <w:sz w:val="20"/>
                <w:szCs w:val="20"/>
              </w:rPr>
            </w:pPr>
          </w:p>
          <w:p w:rsidR="00EA6313" w:rsidRDefault="00EA6313" w:rsidP="00A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Mgmt.</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$80.93/hr</w:t>
            </w:r>
          </w:p>
        </w:tc>
        <w:tc>
          <w:tcPr>
            <w:tcW w:w="1170" w:type="dxa"/>
            <w:tcBorders>
              <w:top w:val="single" w:sz="6" w:space="0" w:color="000000"/>
              <w:left w:val="single" w:sz="6" w:space="0" w:color="000000"/>
              <w:bottom w:val="single" w:sz="14" w:space="0" w:color="000000"/>
              <w:right w:val="single" w:sz="6" w:space="0" w:color="FFFFFF"/>
            </w:tcBorders>
            <w:vAlign w:val="bottom"/>
          </w:tcPr>
          <w:p w:rsidR="00EA6313" w:rsidRDefault="00EA6313" w:rsidP="00A548FA">
            <w:pPr>
              <w:spacing w:line="9" w:lineRule="exact"/>
              <w:rPr>
                <w:rFonts w:ascii="Shruti" w:hAnsi="Shruti" w:cs="Shruti"/>
                <w:b/>
                <w:bCs/>
                <w:sz w:val="20"/>
                <w:szCs w:val="20"/>
              </w:rPr>
            </w:pPr>
          </w:p>
          <w:p w:rsidR="00EA6313" w:rsidRDefault="00EA6313" w:rsidP="00A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Technical</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$57.59/hr</w:t>
            </w:r>
          </w:p>
        </w:tc>
        <w:tc>
          <w:tcPr>
            <w:tcW w:w="1260" w:type="dxa"/>
            <w:tcBorders>
              <w:top w:val="single" w:sz="6" w:space="0" w:color="000000"/>
              <w:left w:val="single" w:sz="6" w:space="0" w:color="000000"/>
              <w:bottom w:val="single" w:sz="14" w:space="0" w:color="000000"/>
              <w:right w:val="single" w:sz="6" w:space="0" w:color="FFFFFF"/>
            </w:tcBorders>
            <w:vAlign w:val="bottom"/>
          </w:tcPr>
          <w:p w:rsidR="00EA6313" w:rsidRDefault="00EA6313" w:rsidP="00A548FA">
            <w:pPr>
              <w:spacing w:line="9" w:lineRule="exact"/>
              <w:rPr>
                <w:rFonts w:ascii="Shruti" w:hAnsi="Shruti" w:cs="Shruti"/>
                <w:b/>
                <w:bCs/>
                <w:sz w:val="20"/>
                <w:szCs w:val="20"/>
              </w:rPr>
            </w:pPr>
          </w:p>
          <w:p w:rsidR="00EA6313" w:rsidRDefault="00EA6313" w:rsidP="00A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Clerical</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$39.72/hr</w:t>
            </w:r>
          </w:p>
        </w:tc>
        <w:tc>
          <w:tcPr>
            <w:tcW w:w="900" w:type="dxa"/>
            <w:tcBorders>
              <w:top w:val="single" w:sz="6" w:space="0" w:color="000000"/>
              <w:left w:val="single" w:sz="6" w:space="0" w:color="000000"/>
              <w:bottom w:val="single" w:sz="14" w:space="0" w:color="000000"/>
              <w:right w:val="single" w:sz="6" w:space="0" w:color="FFFFFF"/>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Capital/</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Startup</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Cost ($)</w:t>
            </w:r>
          </w:p>
        </w:tc>
        <w:tc>
          <w:tcPr>
            <w:tcW w:w="1350" w:type="dxa"/>
            <w:tcBorders>
              <w:top w:val="single" w:sz="6" w:space="0" w:color="000000"/>
              <w:left w:val="single" w:sz="6" w:space="0" w:color="000000"/>
              <w:bottom w:val="single" w:sz="14" w:space="0" w:color="000000"/>
              <w:right w:val="single" w:sz="14" w:space="0" w:color="000000"/>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O &amp; M</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Cost ($)*</w:t>
            </w:r>
          </w:p>
        </w:tc>
        <w:tc>
          <w:tcPr>
            <w:tcW w:w="990" w:type="dxa"/>
            <w:tcBorders>
              <w:top w:val="single" w:sz="6" w:space="0" w:color="000000"/>
              <w:left w:val="single" w:sz="6" w:space="0" w:color="000000"/>
              <w:bottom w:val="single" w:sz="14" w:space="0" w:color="000000"/>
              <w:right w:val="single" w:sz="6" w:space="0" w:color="FFFFFF"/>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Number Respon.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(N = 1)</w:t>
            </w:r>
          </w:p>
        </w:tc>
        <w:tc>
          <w:tcPr>
            <w:tcW w:w="1260" w:type="dxa"/>
            <w:tcBorders>
              <w:top w:val="single" w:sz="6" w:space="0" w:color="000000"/>
              <w:left w:val="single" w:sz="6" w:space="0" w:color="000000"/>
              <w:bottom w:val="single" w:sz="14" w:space="0" w:color="000000"/>
              <w:right w:val="single" w:sz="6" w:space="0" w:color="FFFFFF"/>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Total Hours/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Year</w:t>
            </w:r>
          </w:p>
        </w:tc>
        <w:tc>
          <w:tcPr>
            <w:tcW w:w="1170" w:type="dxa"/>
            <w:tcBorders>
              <w:top w:val="single" w:sz="6" w:space="0" w:color="000000"/>
              <w:left w:val="single" w:sz="6" w:space="0" w:color="000000"/>
              <w:bottom w:val="single" w:sz="14" w:space="0" w:color="000000"/>
              <w:right w:val="single" w:sz="6" w:space="0" w:color="000000"/>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Total Cost/</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jc w:val="center"/>
              <w:rPr>
                <w:rFonts w:ascii="Shruti" w:hAnsi="Shruti" w:cs="Shruti"/>
                <w:b/>
                <w:bCs/>
                <w:sz w:val="20"/>
                <w:szCs w:val="20"/>
              </w:rPr>
            </w:pPr>
            <w:r>
              <w:rPr>
                <w:rFonts w:ascii="Shruti" w:hAnsi="Shruti" w:cs="Shruti"/>
                <w:b/>
                <w:bCs/>
                <w:sz w:val="20"/>
                <w:szCs w:val="20"/>
              </w:rPr>
              <w:t>Year ($)</w:t>
            </w:r>
          </w:p>
        </w:tc>
      </w:tr>
      <w:tr w:rsidR="00EA6313">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rPr>
                <w:rFonts w:ascii="Shruti" w:hAnsi="Shruti" w:cs="Shruti"/>
                <w:sz w:val="20"/>
                <w:szCs w:val="20"/>
              </w:rPr>
            </w:pPr>
            <w:r>
              <w:rPr>
                <w:rFonts w:ascii="Shruti" w:hAnsi="Shruti" w:cs="Shruti"/>
                <w:sz w:val="20"/>
                <w:szCs w:val="20"/>
              </w:rPr>
              <w:t>1.</w:t>
            </w:r>
            <w:r>
              <w:rPr>
                <w:rFonts w:ascii="Shruti" w:hAnsi="Shruti" w:cs="Shruti"/>
                <w:sz w:val="20"/>
                <w:szCs w:val="20"/>
              </w:rPr>
              <w:tab/>
              <w:t>Request Preparation</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c>
          <w:tcPr>
            <w:tcW w:w="1170" w:type="dxa"/>
            <w:tcBorders>
              <w:top w:val="single" w:sz="6" w:space="0" w:color="000000"/>
              <w:left w:val="single" w:sz="6" w:space="0" w:color="000000"/>
              <w:bottom w:val="single" w:sz="6" w:space="0" w:color="FFFFFF"/>
              <w:right w:val="single" w:sz="6"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center"/>
              <w:rPr>
                <w:rFonts w:ascii="Shruti" w:hAnsi="Shruti" w:cs="Shruti"/>
                <w:sz w:val="20"/>
                <w:szCs w:val="20"/>
              </w:rPr>
            </w:pPr>
          </w:p>
        </w:tc>
      </w:tr>
      <w:tr w:rsidR="00EA6313" w:rsidTr="00243F7A">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left="717" w:hanging="423"/>
              <w:rPr>
                <w:rFonts w:ascii="Shruti" w:hAnsi="Shruti" w:cs="Shruti"/>
                <w:sz w:val="20"/>
                <w:szCs w:val="20"/>
              </w:rPr>
            </w:pPr>
            <w:r>
              <w:rPr>
                <w:rFonts w:ascii="Shruti" w:hAnsi="Shruti" w:cs="Shruti"/>
                <w:sz w:val="20"/>
                <w:szCs w:val="20"/>
              </w:rPr>
              <w:t>a.</w:t>
            </w:r>
            <w:r>
              <w:rPr>
                <w:rFonts w:ascii="Shruti" w:hAnsi="Shruti" w:cs="Shruti"/>
                <w:sz w:val="20"/>
                <w:szCs w:val="20"/>
              </w:rPr>
              <w:tab/>
              <w:t>Read regulations; review guidance document; plan strategy</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1.00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2.00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right"/>
              <w:rPr>
                <w:rFonts w:ascii="Shruti" w:hAnsi="Shruti" w:cs="Shruti"/>
                <w:sz w:val="20"/>
                <w:szCs w:val="20"/>
              </w:rPr>
            </w:pPr>
            <w:r>
              <w:rPr>
                <w:rFonts w:ascii="Shruti" w:hAnsi="Shruti" w:cs="Shruti"/>
                <w:sz w:val="20"/>
                <w:szCs w:val="20"/>
              </w:rPr>
              <w:t>.33</w:t>
            </w: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0.99</w:t>
            </w:r>
          </w:p>
        </w:tc>
        <w:tc>
          <w:tcPr>
            <w:tcW w:w="1170" w:type="dxa"/>
            <w:tcBorders>
              <w:top w:val="single" w:sz="6" w:space="0" w:color="000000"/>
              <w:left w:val="single" w:sz="6" w:space="0" w:color="000000"/>
              <w:bottom w:val="single" w:sz="6" w:space="0" w:color="FFFFFF"/>
              <w:right w:val="single" w:sz="6" w:space="0" w:color="000000"/>
            </w:tcBorders>
          </w:tcPr>
          <w:p w:rsidR="00EA6313" w:rsidRDefault="00EA6313" w:rsidP="00243F7A">
            <w:pPr>
              <w:spacing w:line="9" w:lineRule="exact"/>
              <w:jc w:val="right"/>
              <w:rPr>
                <w:rFonts w:ascii="Shruti" w:hAnsi="Shruti" w:cs="Shruti"/>
                <w:sz w:val="20"/>
                <w:szCs w:val="20"/>
              </w:rPr>
            </w:pPr>
          </w:p>
          <w:p w:rsidR="00EA6313" w:rsidRDefault="00EA6313" w:rsidP="00A97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$64.72</w:t>
            </w:r>
          </w:p>
        </w:tc>
      </w:tr>
      <w:tr w:rsidR="00EA6313" w:rsidTr="00243F7A">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left="717" w:hanging="423"/>
              <w:rPr>
                <w:rFonts w:ascii="Shruti" w:hAnsi="Shruti" w:cs="Shruti"/>
                <w:sz w:val="20"/>
                <w:szCs w:val="20"/>
              </w:rPr>
            </w:pPr>
            <w:r>
              <w:rPr>
                <w:rFonts w:ascii="Shruti" w:hAnsi="Shruti" w:cs="Shruti"/>
                <w:sz w:val="20"/>
                <w:szCs w:val="20"/>
              </w:rPr>
              <w:t>b.</w:t>
            </w:r>
            <w:r>
              <w:rPr>
                <w:rFonts w:ascii="Shruti" w:hAnsi="Shruti" w:cs="Shruti"/>
                <w:sz w:val="20"/>
                <w:szCs w:val="20"/>
              </w:rPr>
              <w:tab/>
              <w:t xml:space="preserve">Clarify questions with EPA </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34385E" w:rsidP="00243F7A">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6</w:t>
            </w:r>
            <w:r w:rsidR="00EA6313">
              <w:rPr>
                <w:rFonts w:ascii="Shruti" w:hAnsi="Shruti" w:cs="Shruti"/>
                <w:sz w:val="20"/>
                <w:szCs w:val="20"/>
              </w:rPr>
              <w:t>.00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.33</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7820E5" w:rsidP="00243F7A">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1.98</w:t>
            </w:r>
          </w:p>
        </w:tc>
        <w:tc>
          <w:tcPr>
            <w:tcW w:w="1170" w:type="dxa"/>
            <w:tcBorders>
              <w:top w:val="single" w:sz="6" w:space="0" w:color="000000"/>
              <w:left w:val="single" w:sz="6" w:space="0" w:color="000000"/>
              <w:bottom w:val="single" w:sz="6" w:space="0" w:color="FFFFFF"/>
              <w:right w:val="single" w:sz="6" w:space="0" w:color="000000"/>
            </w:tcBorders>
          </w:tcPr>
          <w:p w:rsidR="00EA6313" w:rsidRDefault="00EA6313" w:rsidP="00243F7A">
            <w:pPr>
              <w:spacing w:line="9" w:lineRule="exact"/>
              <w:jc w:val="right"/>
              <w:rPr>
                <w:rFonts w:ascii="Shruti" w:hAnsi="Shruti" w:cs="Shruti"/>
                <w:sz w:val="20"/>
                <w:szCs w:val="20"/>
              </w:rPr>
            </w:pPr>
          </w:p>
          <w:p w:rsidR="00EA6313" w:rsidRDefault="00EA6313" w:rsidP="0034385E">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w:t>
            </w:r>
            <w:r w:rsidR="0034385E">
              <w:rPr>
                <w:rFonts w:ascii="Shruti" w:hAnsi="Shruti" w:cs="Shruti"/>
                <w:sz w:val="20"/>
                <w:szCs w:val="20"/>
              </w:rPr>
              <w:t>114.03</w:t>
            </w:r>
          </w:p>
        </w:tc>
      </w:tr>
      <w:tr w:rsidR="00EA6313" w:rsidTr="00243F7A">
        <w:tc>
          <w:tcPr>
            <w:tcW w:w="4050" w:type="dxa"/>
            <w:tcBorders>
              <w:top w:val="single" w:sz="6" w:space="0" w:color="000000"/>
              <w:left w:val="single" w:sz="6" w:space="0" w:color="000000"/>
              <w:bottom w:val="single" w:sz="6" w:space="0" w:color="FFFFFF"/>
              <w:right w:val="single" w:sz="14" w:space="0" w:color="000000"/>
            </w:tcBorders>
          </w:tcPr>
          <w:p w:rsidR="00EA6313" w:rsidRDefault="00EA6313" w:rsidP="009824E7">
            <w:pPr>
              <w:spacing w:line="9" w:lineRule="exact"/>
              <w:rPr>
                <w:rFonts w:ascii="Shruti" w:hAnsi="Shruti" w:cs="Shruti"/>
                <w:sz w:val="20"/>
                <w:szCs w:val="20"/>
              </w:rPr>
            </w:pPr>
          </w:p>
          <w:p w:rsidR="00EA6313" w:rsidRDefault="00EA6313" w:rsidP="009824E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after="9" w:line="300" w:lineRule="auto"/>
              <w:ind w:hanging="360"/>
              <w:rPr>
                <w:rFonts w:ascii="Shruti" w:hAnsi="Shruti" w:cs="Shruti"/>
                <w:sz w:val="20"/>
                <w:szCs w:val="20"/>
              </w:rPr>
            </w:pPr>
            <w:r>
              <w:rPr>
                <w:rFonts w:ascii="Shruti" w:hAnsi="Shruti" w:cs="Shruti"/>
                <w:sz w:val="20"/>
                <w:szCs w:val="20"/>
              </w:rPr>
              <w:t>2.</w:t>
            </w:r>
            <w:r>
              <w:rPr>
                <w:rFonts w:ascii="Shruti" w:hAnsi="Shruti" w:cs="Shruti"/>
                <w:sz w:val="20"/>
                <w:szCs w:val="20"/>
              </w:rPr>
              <w:tab/>
              <w:t xml:space="preserve">2. Gather Information </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p>
        </w:tc>
        <w:tc>
          <w:tcPr>
            <w:tcW w:w="1170" w:type="dxa"/>
            <w:tcBorders>
              <w:top w:val="single" w:sz="6" w:space="0" w:color="000000"/>
              <w:left w:val="single" w:sz="6" w:space="0" w:color="000000"/>
              <w:bottom w:val="single" w:sz="6" w:space="0" w:color="FFFFFF"/>
              <w:right w:val="single" w:sz="6" w:space="0" w:color="000000"/>
            </w:tcBorders>
          </w:tcPr>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p>
        </w:tc>
      </w:tr>
      <w:tr w:rsidR="00EA6313" w:rsidTr="00243F7A">
        <w:tc>
          <w:tcPr>
            <w:tcW w:w="4050" w:type="dxa"/>
            <w:tcBorders>
              <w:top w:val="single" w:sz="6" w:space="0" w:color="000000"/>
              <w:left w:val="single" w:sz="6" w:space="0" w:color="000000"/>
              <w:bottom w:val="single" w:sz="6" w:space="0" w:color="FFFFFF"/>
              <w:right w:val="single" w:sz="14" w:space="0" w:color="000000"/>
            </w:tcBorders>
          </w:tcPr>
          <w:p w:rsidR="00EA6313" w:rsidRDefault="00EA6313" w:rsidP="009824E7">
            <w:pPr>
              <w:spacing w:line="9" w:lineRule="exact"/>
              <w:rPr>
                <w:rFonts w:ascii="Shruti" w:hAnsi="Shruti" w:cs="Shruti"/>
                <w:sz w:val="20"/>
                <w:szCs w:val="20"/>
              </w:rPr>
            </w:pPr>
          </w:p>
          <w:p w:rsidR="00EA6313" w:rsidRDefault="00EA6313" w:rsidP="009824E7">
            <w:pPr>
              <w:tabs>
                <w:tab w:val="left" w:pos="360"/>
                <w:tab w:val="left" w:pos="7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left="741" w:hanging="720"/>
              <w:rPr>
                <w:rFonts w:ascii="Shruti" w:hAnsi="Shruti" w:cs="Shruti"/>
                <w:sz w:val="20"/>
                <w:szCs w:val="20"/>
              </w:rPr>
            </w:pPr>
            <w:r>
              <w:rPr>
                <w:rFonts w:ascii="Shruti" w:hAnsi="Shruti" w:cs="Shruti"/>
                <w:sz w:val="20"/>
                <w:szCs w:val="20"/>
              </w:rPr>
              <w:t xml:space="preserve">     a.</w:t>
            </w:r>
            <w:r>
              <w:rPr>
                <w:rFonts w:ascii="Shruti" w:hAnsi="Shruti" w:cs="Shruti"/>
                <w:sz w:val="20"/>
                <w:szCs w:val="20"/>
              </w:rPr>
              <w:tab/>
              <w:t>Specification of the waters or           portions thereof for which a            complete prohibition is desired</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1.00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3.00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.33</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1.32</w:t>
            </w:r>
          </w:p>
        </w:tc>
        <w:tc>
          <w:tcPr>
            <w:tcW w:w="1170" w:type="dxa"/>
            <w:tcBorders>
              <w:top w:val="single" w:sz="6" w:space="0" w:color="000000"/>
              <w:left w:val="single" w:sz="6" w:space="0" w:color="000000"/>
              <w:bottom w:val="single" w:sz="6" w:space="0" w:color="FFFFFF"/>
              <w:right w:val="single" w:sz="6" w:space="0" w:color="000000"/>
            </w:tcBorders>
          </w:tcPr>
          <w:p w:rsidR="00EA6313" w:rsidRDefault="00EA6313" w:rsidP="00243F7A">
            <w:pPr>
              <w:spacing w:line="9" w:lineRule="exact"/>
              <w:jc w:val="right"/>
              <w:rPr>
                <w:rFonts w:ascii="Shruti" w:hAnsi="Shruti" w:cs="Shruti"/>
                <w:sz w:val="20"/>
                <w:szCs w:val="20"/>
              </w:rPr>
            </w:pPr>
          </w:p>
          <w:p w:rsidR="00EA6313" w:rsidRDefault="00EA6313" w:rsidP="00A97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$83.72</w:t>
            </w:r>
          </w:p>
        </w:tc>
      </w:tr>
      <w:tr w:rsidR="00EA6313" w:rsidTr="00243F7A">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rPr>
                <w:rFonts w:ascii="Shruti" w:hAnsi="Shruti" w:cs="Shruti"/>
                <w:sz w:val="20"/>
                <w:szCs w:val="20"/>
              </w:rPr>
            </w:pPr>
            <w:r>
              <w:rPr>
                <w:rFonts w:ascii="Shruti" w:hAnsi="Shruti" w:cs="Shruti"/>
                <w:sz w:val="20"/>
                <w:szCs w:val="20"/>
              </w:rPr>
              <w:t xml:space="preserve">            b.</w:t>
            </w:r>
            <w:r>
              <w:rPr>
                <w:rFonts w:ascii="Shruti" w:hAnsi="Shruti" w:cs="Shruti"/>
                <w:sz w:val="20"/>
                <w:szCs w:val="20"/>
              </w:rPr>
              <w:tab/>
              <w:t>Identification of water recreational                  areas</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2.00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.33</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0.99</w:t>
            </w:r>
          </w:p>
        </w:tc>
        <w:tc>
          <w:tcPr>
            <w:tcW w:w="1170" w:type="dxa"/>
            <w:tcBorders>
              <w:top w:val="single" w:sz="6" w:space="0" w:color="000000"/>
              <w:left w:val="single" w:sz="6" w:space="0" w:color="000000"/>
              <w:bottom w:val="single" w:sz="6" w:space="0" w:color="FFFFFF"/>
              <w:right w:val="single" w:sz="6" w:space="0" w:color="000000"/>
            </w:tcBorders>
          </w:tcPr>
          <w:p w:rsidR="00EA6313" w:rsidRDefault="00EA6313" w:rsidP="00243F7A">
            <w:pPr>
              <w:spacing w:line="9" w:lineRule="exact"/>
              <w:jc w:val="right"/>
              <w:rPr>
                <w:rFonts w:ascii="Shruti" w:hAnsi="Shruti" w:cs="Shruti"/>
                <w:sz w:val="20"/>
                <w:szCs w:val="20"/>
              </w:rPr>
            </w:pPr>
          </w:p>
          <w:p w:rsidR="00EA6313" w:rsidRDefault="00EA6313" w:rsidP="00A9752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$64.72</w:t>
            </w:r>
          </w:p>
        </w:tc>
      </w:tr>
      <w:tr w:rsidR="00EA6313" w:rsidTr="00243F7A">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rPr>
                <w:rFonts w:ascii="Shruti" w:hAnsi="Shruti" w:cs="Shruti"/>
                <w:sz w:val="20"/>
                <w:szCs w:val="20"/>
              </w:rPr>
            </w:pPr>
            <w:r>
              <w:rPr>
                <w:rFonts w:ascii="Shruti" w:hAnsi="Shruti" w:cs="Shruti"/>
                <w:sz w:val="20"/>
                <w:szCs w:val="20"/>
              </w:rPr>
              <w:t xml:space="preserve">            c.</w:t>
            </w:r>
            <w:r>
              <w:rPr>
                <w:rFonts w:ascii="Shruti" w:hAnsi="Shruti" w:cs="Shruti"/>
                <w:sz w:val="20"/>
                <w:szCs w:val="20"/>
              </w:rPr>
              <w:tab/>
              <w:t>Identification of aquatic sanctuaries</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3.00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.33</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1.32</w:t>
            </w:r>
          </w:p>
        </w:tc>
        <w:tc>
          <w:tcPr>
            <w:tcW w:w="1170" w:type="dxa"/>
            <w:tcBorders>
              <w:top w:val="single" w:sz="6" w:space="0" w:color="000000"/>
              <w:left w:val="single" w:sz="6" w:space="0" w:color="000000"/>
              <w:bottom w:val="single" w:sz="6" w:space="0" w:color="FFFFFF"/>
              <w:right w:val="single" w:sz="6" w:space="0" w:color="000000"/>
            </w:tcBorders>
          </w:tcPr>
          <w:p w:rsidR="00EA6313" w:rsidRDefault="00EA6313" w:rsidP="00243F7A">
            <w:pPr>
              <w:spacing w:line="9" w:lineRule="exact"/>
              <w:jc w:val="right"/>
              <w:rPr>
                <w:rFonts w:ascii="Shruti" w:hAnsi="Shruti" w:cs="Shruti"/>
                <w:sz w:val="20"/>
                <w:szCs w:val="20"/>
              </w:rPr>
            </w:pPr>
          </w:p>
          <w:p w:rsidR="00EA6313" w:rsidRDefault="00EA6313" w:rsidP="00A9752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$83.72</w:t>
            </w:r>
          </w:p>
        </w:tc>
      </w:tr>
      <w:tr w:rsidR="00EA6313" w:rsidTr="00243F7A">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rPr>
                <w:rFonts w:ascii="Shruti" w:hAnsi="Shruti" w:cs="Shruti"/>
                <w:sz w:val="20"/>
                <w:szCs w:val="20"/>
              </w:rPr>
            </w:pPr>
            <w:r>
              <w:rPr>
                <w:rFonts w:ascii="Shruti" w:hAnsi="Shruti" w:cs="Shruti"/>
                <w:sz w:val="20"/>
                <w:szCs w:val="20"/>
              </w:rPr>
              <w:t xml:space="preserve">            d.</w:t>
            </w:r>
            <w:r>
              <w:rPr>
                <w:rFonts w:ascii="Shruti" w:hAnsi="Shruti" w:cs="Shruti"/>
                <w:sz w:val="20"/>
                <w:szCs w:val="20"/>
              </w:rPr>
              <w:tab/>
              <w:t>Identification of identifiable fish-                      spawning and nursery areas</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2.00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.33</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0.99</w:t>
            </w:r>
          </w:p>
        </w:tc>
        <w:tc>
          <w:tcPr>
            <w:tcW w:w="1170" w:type="dxa"/>
            <w:tcBorders>
              <w:top w:val="single" w:sz="6" w:space="0" w:color="000000"/>
              <w:left w:val="single" w:sz="6" w:space="0" w:color="000000"/>
              <w:bottom w:val="single" w:sz="6" w:space="0" w:color="FFFFFF"/>
              <w:right w:val="single" w:sz="6" w:space="0" w:color="000000"/>
            </w:tcBorders>
          </w:tcPr>
          <w:p w:rsidR="00EA6313" w:rsidRDefault="00EA6313" w:rsidP="00A9752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$64.72</w:t>
            </w:r>
          </w:p>
        </w:tc>
      </w:tr>
      <w:tr w:rsidR="00EA6313" w:rsidTr="00243F7A">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rPr>
                <w:rFonts w:ascii="Shruti" w:hAnsi="Shruti" w:cs="Shruti"/>
                <w:sz w:val="20"/>
                <w:szCs w:val="20"/>
              </w:rPr>
            </w:pPr>
            <w:r>
              <w:rPr>
                <w:rFonts w:ascii="Shruti" w:hAnsi="Shruti" w:cs="Shruti"/>
                <w:sz w:val="20"/>
                <w:szCs w:val="20"/>
              </w:rPr>
              <w:t xml:space="preserve">            e.    Identification of areas of intensive                  boating activities</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2.00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.33</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0.99</w:t>
            </w:r>
          </w:p>
        </w:tc>
        <w:tc>
          <w:tcPr>
            <w:tcW w:w="1170" w:type="dxa"/>
            <w:tcBorders>
              <w:top w:val="single" w:sz="6" w:space="0" w:color="000000"/>
              <w:left w:val="single" w:sz="6" w:space="0" w:color="000000"/>
              <w:bottom w:val="single" w:sz="6" w:space="0" w:color="FFFFFF"/>
              <w:right w:val="single" w:sz="6" w:space="0" w:color="000000"/>
            </w:tcBorders>
          </w:tcPr>
          <w:p w:rsidR="00EA6313" w:rsidRDefault="00EA6313" w:rsidP="00A9752F">
            <w:pPr>
              <w:jc w:val="right"/>
            </w:pPr>
            <w:r w:rsidRPr="0066177F">
              <w:rPr>
                <w:rFonts w:ascii="Shruti" w:hAnsi="Shruti" w:cs="Shruti"/>
                <w:sz w:val="20"/>
                <w:szCs w:val="20"/>
              </w:rPr>
              <w:t>$64.72</w:t>
            </w:r>
          </w:p>
        </w:tc>
      </w:tr>
      <w:tr w:rsidR="00EA6313" w:rsidTr="00243F7A">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rPr>
                <w:rFonts w:ascii="Shruti" w:hAnsi="Shruti" w:cs="Shruti"/>
                <w:sz w:val="20"/>
                <w:szCs w:val="20"/>
              </w:rPr>
            </w:pPr>
            <w:r>
              <w:rPr>
                <w:rFonts w:ascii="Shruti" w:hAnsi="Shruti" w:cs="Shruti"/>
                <w:sz w:val="20"/>
                <w:szCs w:val="20"/>
              </w:rPr>
              <w:t xml:space="preserve">            f.   A map of the waters to be designated             as an NDZ </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2.00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.33</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0.99</w:t>
            </w:r>
          </w:p>
        </w:tc>
        <w:tc>
          <w:tcPr>
            <w:tcW w:w="1170" w:type="dxa"/>
            <w:tcBorders>
              <w:top w:val="single" w:sz="6" w:space="0" w:color="000000"/>
              <w:left w:val="single" w:sz="6" w:space="0" w:color="000000"/>
              <w:bottom w:val="single" w:sz="6" w:space="0" w:color="FFFFFF"/>
              <w:right w:val="single" w:sz="6" w:space="0" w:color="000000"/>
            </w:tcBorders>
          </w:tcPr>
          <w:p w:rsidR="00EA6313" w:rsidRDefault="00EA6313" w:rsidP="00A9752F">
            <w:pPr>
              <w:jc w:val="right"/>
            </w:pPr>
            <w:r w:rsidRPr="0066177F">
              <w:rPr>
                <w:rFonts w:ascii="Shruti" w:hAnsi="Shruti" w:cs="Shruti"/>
                <w:sz w:val="20"/>
                <w:szCs w:val="20"/>
              </w:rPr>
              <w:t>$64.72</w:t>
            </w:r>
          </w:p>
        </w:tc>
      </w:tr>
      <w:tr w:rsidR="00EA6313" w:rsidTr="00243F7A">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rPr>
                <w:rFonts w:ascii="Shruti" w:hAnsi="Shruti" w:cs="Shruti"/>
                <w:sz w:val="20"/>
                <w:szCs w:val="20"/>
              </w:rPr>
            </w:pPr>
            <w:r>
              <w:rPr>
                <w:rFonts w:ascii="Shruti" w:hAnsi="Shruti" w:cs="Shruti"/>
                <w:sz w:val="20"/>
                <w:szCs w:val="20"/>
              </w:rPr>
              <w:t xml:space="preserve">       3.  Create information (analyze data and       compile/write application</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.33</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w:t>
            </w:r>
          </w:p>
        </w:tc>
        <w:tc>
          <w:tcPr>
            <w:tcW w:w="1170" w:type="dxa"/>
            <w:tcBorders>
              <w:top w:val="single" w:sz="6" w:space="0" w:color="000000"/>
              <w:left w:val="single" w:sz="6" w:space="0" w:color="000000"/>
              <w:bottom w:val="single" w:sz="6" w:space="0" w:color="FFFFFF"/>
              <w:right w:val="single" w:sz="6" w:space="0" w:color="000000"/>
            </w:tcBorders>
          </w:tcPr>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$0.00</w:t>
            </w:r>
          </w:p>
        </w:tc>
      </w:tr>
      <w:tr w:rsidR="00EA6313" w:rsidTr="00243F7A">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rPr>
                <w:rFonts w:ascii="Shruti" w:hAnsi="Shruti" w:cs="Shruti"/>
                <w:sz w:val="20"/>
                <w:szCs w:val="20"/>
              </w:rPr>
            </w:pPr>
            <w:r>
              <w:rPr>
                <w:rFonts w:ascii="Shruti" w:hAnsi="Shruti" w:cs="Shruti"/>
                <w:sz w:val="20"/>
                <w:szCs w:val="20"/>
              </w:rPr>
              <w:t xml:space="preserve">       4.  Review and edit information for                      accuracy</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4.00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2.00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.33</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2.31</w:t>
            </w:r>
          </w:p>
        </w:tc>
        <w:tc>
          <w:tcPr>
            <w:tcW w:w="1170" w:type="dxa"/>
            <w:tcBorders>
              <w:top w:val="single" w:sz="6" w:space="0" w:color="000000"/>
              <w:left w:val="single" w:sz="6" w:space="0" w:color="000000"/>
              <w:bottom w:val="single" w:sz="6" w:space="0" w:color="FFFFFF"/>
              <w:right w:val="single" w:sz="6" w:space="0" w:color="000000"/>
            </w:tcBorders>
          </w:tcPr>
          <w:p w:rsidR="00EA6313" w:rsidRDefault="00EA6313" w:rsidP="00243F7A">
            <w:pPr>
              <w:spacing w:line="9" w:lineRule="exact"/>
              <w:jc w:val="right"/>
              <w:rPr>
                <w:rFonts w:ascii="Shruti" w:hAnsi="Shruti" w:cs="Shruti"/>
                <w:sz w:val="20"/>
                <w:szCs w:val="20"/>
              </w:rPr>
            </w:pPr>
          </w:p>
          <w:p w:rsidR="00EA6313" w:rsidRDefault="00EA6313" w:rsidP="00A9752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$128.94</w:t>
            </w:r>
          </w:p>
        </w:tc>
      </w:tr>
      <w:tr w:rsidR="00EA6313" w:rsidTr="00243F7A">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rPr>
                <w:rFonts w:ascii="Shruti" w:hAnsi="Shruti" w:cs="Shruti"/>
                <w:sz w:val="20"/>
                <w:szCs w:val="20"/>
              </w:rPr>
            </w:pPr>
            <w:r>
              <w:rPr>
                <w:rFonts w:ascii="Shruti" w:hAnsi="Shruti" w:cs="Shruti"/>
                <w:sz w:val="20"/>
                <w:szCs w:val="20"/>
              </w:rPr>
              <w:t xml:space="preserve">       5.  Complete paperwork (e.g. submittal              letter)</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$10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.33</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0.33</w:t>
            </w:r>
          </w:p>
        </w:tc>
        <w:tc>
          <w:tcPr>
            <w:tcW w:w="1170" w:type="dxa"/>
            <w:tcBorders>
              <w:top w:val="single" w:sz="6" w:space="0" w:color="000000"/>
              <w:left w:val="single" w:sz="6" w:space="0" w:color="000000"/>
              <w:bottom w:val="single" w:sz="6" w:space="0" w:color="FFFFFF"/>
              <w:right w:val="single" w:sz="6" w:space="0" w:color="000000"/>
            </w:tcBorders>
          </w:tcPr>
          <w:p w:rsidR="00EA6313" w:rsidRDefault="00EA6313" w:rsidP="00243F7A">
            <w:pPr>
              <w:spacing w:line="9" w:lineRule="exact"/>
              <w:jc w:val="right"/>
              <w:rPr>
                <w:rFonts w:ascii="Shruti" w:hAnsi="Shruti" w:cs="Shruti"/>
                <w:sz w:val="20"/>
                <w:szCs w:val="20"/>
              </w:rPr>
            </w:pPr>
          </w:p>
          <w:p w:rsidR="00EA6313" w:rsidRDefault="00EA6313" w:rsidP="00A9752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$22.30</w:t>
            </w:r>
          </w:p>
        </w:tc>
      </w:tr>
      <w:tr w:rsidR="00EA6313" w:rsidTr="00243F7A">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rPr>
                <w:rFonts w:ascii="Shruti" w:hAnsi="Shruti" w:cs="Shruti"/>
                <w:sz w:val="20"/>
                <w:szCs w:val="20"/>
              </w:rPr>
            </w:pPr>
            <w:r>
              <w:rPr>
                <w:rFonts w:ascii="Shruti" w:hAnsi="Shruti" w:cs="Shruti"/>
                <w:sz w:val="20"/>
                <w:szCs w:val="20"/>
              </w:rPr>
              <w:t xml:space="preserve">       6.  Disclose information (i.e. Federal                   </w:t>
            </w:r>
            <w:r>
              <w:rPr>
                <w:rFonts w:ascii="Shruti" w:hAnsi="Shruti" w:cs="Shruti"/>
                <w:sz w:val="20"/>
                <w:szCs w:val="20"/>
              </w:rPr>
              <w:lastRenderedPageBreak/>
              <w:t>Register notices, publish regulation)</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4.00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2.00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.33</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2.31</w:t>
            </w:r>
          </w:p>
        </w:tc>
        <w:tc>
          <w:tcPr>
            <w:tcW w:w="1170" w:type="dxa"/>
            <w:tcBorders>
              <w:top w:val="single" w:sz="6" w:space="0" w:color="000000"/>
              <w:left w:val="single" w:sz="6" w:space="0" w:color="000000"/>
              <w:bottom w:val="single" w:sz="6" w:space="0" w:color="FFFFFF"/>
              <w:right w:val="single" w:sz="6" w:space="0" w:color="000000"/>
            </w:tcBorders>
          </w:tcPr>
          <w:p w:rsidR="00EA6313" w:rsidRDefault="00EA6313" w:rsidP="00243F7A">
            <w:pPr>
              <w:spacing w:line="9" w:lineRule="exact"/>
              <w:jc w:val="right"/>
              <w:rPr>
                <w:rFonts w:ascii="Shruti" w:hAnsi="Shruti" w:cs="Shruti"/>
                <w:sz w:val="20"/>
                <w:szCs w:val="20"/>
              </w:rPr>
            </w:pPr>
          </w:p>
          <w:p w:rsidR="00EA6313" w:rsidRDefault="00EA6313" w:rsidP="00A9752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$128.94</w:t>
            </w:r>
          </w:p>
        </w:tc>
      </w:tr>
      <w:tr w:rsidR="00EA6313" w:rsidTr="00243F7A">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rPr>
                <w:rFonts w:ascii="Shruti" w:hAnsi="Shruti" w:cs="Shruti"/>
                <w:sz w:val="20"/>
                <w:szCs w:val="20"/>
              </w:rPr>
            </w:pPr>
            <w:r>
              <w:rPr>
                <w:rFonts w:ascii="Shruti" w:hAnsi="Shruti" w:cs="Shruti"/>
                <w:sz w:val="20"/>
                <w:szCs w:val="20"/>
              </w:rPr>
              <w:t xml:space="preserve">       7.  Copy, store, file, and maintain                        information </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1.50</w:t>
            </w:r>
          </w:p>
        </w:tc>
        <w:tc>
          <w:tcPr>
            <w:tcW w:w="90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w:t>
            </w:r>
          </w:p>
        </w:tc>
        <w:tc>
          <w:tcPr>
            <w:tcW w:w="1350" w:type="dxa"/>
            <w:tcBorders>
              <w:top w:val="single" w:sz="6" w:space="0" w:color="000000"/>
              <w:left w:val="single" w:sz="6" w:space="0" w:color="000000"/>
              <w:bottom w:val="single" w:sz="6" w:space="0" w:color="FFFFFF"/>
              <w:right w:val="single" w:sz="14" w:space="0" w:color="000000"/>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$50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.33</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0.495</w:t>
            </w:r>
          </w:p>
        </w:tc>
        <w:tc>
          <w:tcPr>
            <w:tcW w:w="1170" w:type="dxa"/>
            <w:tcBorders>
              <w:top w:val="single" w:sz="6" w:space="0" w:color="000000"/>
              <w:left w:val="single" w:sz="6" w:space="0" w:color="000000"/>
              <w:bottom w:val="single" w:sz="6" w:space="0" w:color="FFFFFF"/>
              <w:right w:val="single" w:sz="6" w:space="0" w:color="000000"/>
            </w:tcBorders>
          </w:tcPr>
          <w:p w:rsidR="00EA6313" w:rsidRDefault="00EA6313" w:rsidP="00243F7A">
            <w:pPr>
              <w:spacing w:line="9" w:lineRule="exact"/>
              <w:jc w:val="right"/>
              <w:rPr>
                <w:rFonts w:ascii="Shruti" w:hAnsi="Shruti" w:cs="Shruti"/>
                <w:sz w:val="20"/>
                <w:szCs w:val="20"/>
              </w:rPr>
            </w:pPr>
          </w:p>
          <w:p w:rsidR="00EA6313" w:rsidRDefault="00EA6313" w:rsidP="00995A5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$36.</w:t>
            </w:r>
            <w:r w:rsidR="00995A57">
              <w:rPr>
                <w:rFonts w:ascii="Shruti" w:hAnsi="Shruti" w:cs="Shruti"/>
                <w:sz w:val="20"/>
                <w:szCs w:val="20"/>
              </w:rPr>
              <w:t>1</w:t>
            </w:r>
            <w:r>
              <w:rPr>
                <w:rFonts w:ascii="Shruti" w:hAnsi="Shruti" w:cs="Shruti"/>
                <w:sz w:val="20"/>
                <w:szCs w:val="20"/>
              </w:rPr>
              <w:t>6</w:t>
            </w:r>
          </w:p>
        </w:tc>
      </w:tr>
      <w:tr w:rsidR="00EA6313" w:rsidTr="00243F7A">
        <w:tc>
          <w:tcPr>
            <w:tcW w:w="4050" w:type="dxa"/>
            <w:tcBorders>
              <w:top w:val="single" w:sz="6" w:space="0" w:color="000000"/>
              <w:left w:val="single" w:sz="6" w:space="0" w:color="000000"/>
              <w:bottom w:val="single" w:sz="6" w:space="0" w:color="000000"/>
              <w:right w:val="single" w:sz="14" w:space="0" w:color="000000"/>
            </w:tcBorders>
          </w:tcPr>
          <w:p w:rsidR="00EA6313" w:rsidRDefault="00EA6313">
            <w:pPr>
              <w:spacing w:line="43"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rPr>
                <w:rFonts w:ascii="Shruti" w:hAnsi="Shruti" w:cs="Shruti"/>
                <w:b/>
                <w:bCs/>
                <w:sz w:val="20"/>
                <w:szCs w:val="20"/>
              </w:rPr>
            </w:pPr>
            <w:r>
              <w:rPr>
                <w:rFonts w:ascii="Shruti" w:hAnsi="Shruti" w:cs="Shruti"/>
                <w:b/>
                <w:bCs/>
                <w:sz w:val="20"/>
                <w:szCs w:val="20"/>
              </w:rPr>
              <w:t xml:space="preserve">       Subtotal (hours and costs)</w:t>
            </w:r>
          </w:p>
        </w:tc>
        <w:tc>
          <w:tcPr>
            <w:tcW w:w="1080" w:type="dxa"/>
            <w:tcBorders>
              <w:top w:val="single" w:sz="6" w:space="0" w:color="000000"/>
              <w:left w:val="single" w:sz="6" w:space="0" w:color="000000"/>
              <w:bottom w:val="single" w:sz="6" w:space="0" w:color="000000"/>
              <w:right w:val="single" w:sz="6" w:space="0" w:color="FFFFFF"/>
            </w:tcBorders>
          </w:tcPr>
          <w:p w:rsidR="00EA6313" w:rsidRDefault="00EA6313" w:rsidP="00243F7A">
            <w:pPr>
              <w:spacing w:line="43" w:lineRule="exact"/>
              <w:jc w:val="right"/>
              <w:rPr>
                <w:rFonts w:ascii="Shruti" w:hAnsi="Shruti" w:cs="Shruti"/>
                <w:b/>
                <w:bCs/>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b/>
                <w:bCs/>
                <w:sz w:val="20"/>
                <w:szCs w:val="20"/>
              </w:rPr>
            </w:pPr>
            <w:r>
              <w:rPr>
                <w:rFonts w:ascii="Shruti" w:hAnsi="Shruti" w:cs="Shruti"/>
                <w:b/>
                <w:bCs/>
                <w:sz w:val="20"/>
                <w:szCs w:val="20"/>
              </w:rPr>
              <w:t>9</w:t>
            </w:r>
          </w:p>
        </w:tc>
        <w:tc>
          <w:tcPr>
            <w:tcW w:w="1170" w:type="dxa"/>
            <w:tcBorders>
              <w:top w:val="single" w:sz="6" w:space="0" w:color="000000"/>
              <w:left w:val="single" w:sz="6" w:space="0" w:color="000000"/>
              <w:bottom w:val="single" w:sz="6" w:space="0" w:color="000000"/>
              <w:right w:val="single" w:sz="6" w:space="0" w:color="FFFFFF"/>
            </w:tcBorders>
          </w:tcPr>
          <w:p w:rsidR="00EA6313" w:rsidRDefault="00EA6313" w:rsidP="00243F7A">
            <w:pPr>
              <w:spacing w:line="43" w:lineRule="exact"/>
              <w:jc w:val="right"/>
              <w:rPr>
                <w:rFonts w:ascii="Shruti" w:hAnsi="Shruti" w:cs="Shruti"/>
                <w:b/>
                <w:bCs/>
                <w:sz w:val="20"/>
                <w:szCs w:val="20"/>
              </w:rPr>
            </w:pPr>
          </w:p>
          <w:p w:rsidR="00EA6313" w:rsidRDefault="0034385E" w:rsidP="0034385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b/>
                <w:bCs/>
                <w:sz w:val="20"/>
                <w:szCs w:val="20"/>
              </w:rPr>
            </w:pPr>
            <w:r>
              <w:rPr>
                <w:rFonts w:ascii="Shruti" w:hAnsi="Shruti" w:cs="Shruti"/>
                <w:b/>
                <w:bCs/>
                <w:sz w:val="20"/>
                <w:szCs w:val="20"/>
              </w:rPr>
              <w:t>31</w:t>
            </w:r>
          </w:p>
        </w:tc>
        <w:tc>
          <w:tcPr>
            <w:tcW w:w="1260" w:type="dxa"/>
            <w:tcBorders>
              <w:top w:val="single" w:sz="6" w:space="0" w:color="000000"/>
              <w:left w:val="single" w:sz="6" w:space="0" w:color="000000"/>
              <w:bottom w:val="single" w:sz="6" w:space="0" w:color="000000"/>
              <w:right w:val="single" w:sz="6" w:space="0" w:color="FFFFFF"/>
            </w:tcBorders>
          </w:tcPr>
          <w:p w:rsidR="00EA6313" w:rsidRDefault="00EA6313" w:rsidP="00243F7A">
            <w:pPr>
              <w:spacing w:line="43" w:lineRule="exact"/>
              <w:jc w:val="right"/>
              <w:rPr>
                <w:rFonts w:ascii="Shruti" w:hAnsi="Shruti" w:cs="Shruti"/>
                <w:b/>
                <w:bCs/>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b/>
                <w:bCs/>
                <w:sz w:val="20"/>
                <w:szCs w:val="20"/>
              </w:rPr>
            </w:pPr>
            <w:r>
              <w:rPr>
                <w:rFonts w:ascii="Shruti" w:hAnsi="Shruti" w:cs="Shruti"/>
                <w:b/>
                <w:bCs/>
                <w:sz w:val="20"/>
                <w:szCs w:val="20"/>
              </w:rPr>
              <w:t>5.5</w:t>
            </w:r>
          </w:p>
        </w:tc>
        <w:tc>
          <w:tcPr>
            <w:tcW w:w="900" w:type="dxa"/>
            <w:tcBorders>
              <w:top w:val="single" w:sz="6" w:space="0" w:color="000000"/>
              <w:left w:val="single" w:sz="6" w:space="0" w:color="000000"/>
              <w:bottom w:val="single" w:sz="6" w:space="0" w:color="000000"/>
              <w:right w:val="single" w:sz="6" w:space="0" w:color="FFFFFF"/>
            </w:tcBorders>
          </w:tcPr>
          <w:p w:rsidR="00EA6313" w:rsidRDefault="00EA6313" w:rsidP="00243F7A">
            <w:pPr>
              <w:spacing w:line="43" w:lineRule="exact"/>
              <w:jc w:val="right"/>
              <w:rPr>
                <w:rFonts w:ascii="Shruti" w:hAnsi="Shruti" w:cs="Shruti"/>
                <w:b/>
                <w:bCs/>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b/>
                <w:bCs/>
                <w:sz w:val="20"/>
                <w:szCs w:val="20"/>
              </w:rPr>
            </w:pPr>
            <w:r>
              <w:rPr>
                <w:rFonts w:ascii="Shruti" w:hAnsi="Shruti" w:cs="Shruti"/>
                <w:b/>
                <w:bCs/>
                <w:sz w:val="20"/>
                <w:szCs w:val="20"/>
              </w:rPr>
              <w:t>$0</w:t>
            </w:r>
          </w:p>
        </w:tc>
        <w:tc>
          <w:tcPr>
            <w:tcW w:w="1350" w:type="dxa"/>
            <w:tcBorders>
              <w:top w:val="single" w:sz="6" w:space="0" w:color="000000"/>
              <w:left w:val="single" w:sz="6" w:space="0" w:color="000000"/>
              <w:bottom w:val="single" w:sz="6" w:space="0" w:color="000000"/>
              <w:right w:val="single" w:sz="14" w:space="0" w:color="000000"/>
            </w:tcBorders>
          </w:tcPr>
          <w:p w:rsidR="00EA6313" w:rsidRDefault="00EA6313" w:rsidP="00243F7A">
            <w:pPr>
              <w:spacing w:line="43" w:lineRule="exact"/>
              <w:jc w:val="right"/>
              <w:rPr>
                <w:rFonts w:ascii="Shruti" w:hAnsi="Shruti" w:cs="Shruti"/>
                <w:b/>
                <w:bCs/>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b/>
                <w:bCs/>
                <w:sz w:val="20"/>
                <w:szCs w:val="20"/>
              </w:rPr>
            </w:pPr>
            <w:r>
              <w:rPr>
                <w:rFonts w:ascii="Shruti" w:hAnsi="Shruti" w:cs="Shruti"/>
                <w:b/>
                <w:bCs/>
                <w:sz w:val="20"/>
                <w:szCs w:val="20"/>
              </w:rPr>
              <w:t>$60</w:t>
            </w:r>
          </w:p>
        </w:tc>
        <w:tc>
          <w:tcPr>
            <w:tcW w:w="990" w:type="dxa"/>
            <w:tcBorders>
              <w:top w:val="single" w:sz="6" w:space="0" w:color="000000"/>
              <w:left w:val="single" w:sz="6" w:space="0" w:color="000000"/>
              <w:bottom w:val="single" w:sz="6" w:space="0" w:color="000000"/>
              <w:right w:val="single" w:sz="6" w:space="0" w:color="FFFFFF"/>
            </w:tcBorders>
          </w:tcPr>
          <w:p w:rsidR="00EA6313" w:rsidRDefault="00EA6313" w:rsidP="00243F7A">
            <w:pPr>
              <w:spacing w:line="43" w:lineRule="exact"/>
              <w:jc w:val="right"/>
              <w:rPr>
                <w:rFonts w:ascii="Shruti" w:hAnsi="Shruti" w:cs="Shruti"/>
                <w:b/>
                <w:bCs/>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b/>
                <w:bCs/>
                <w:sz w:val="20"/>
                <w:szCs w:val="20"/>
              </w:rPr>
            </w:pPr>
            <w:r>
              <w:rPr>
                <w:rFonts w:ascii="Shruti" w:hAnsi="Shruti" w:cs="Shruti"/>
                <w:b/>
                <w:bCs/>
                <w:sz w:val="20"/>
                <w:szCs w:val="20"/>
              </w:rPr>
              <w:t>.33</w:t>
            </w:r>
          </w:p>
        </w:tc>
        <w:tc>
          <w:tcPr>
            <w:tcW w:w="1260" w:type="dxa"/>
            <w:tcBorders>
              <w:top w:val="single" w:sz="6" w:space="0" w:color="000000"/>
              <w:left w:val="single" w:sz="6" w:space="0" w:color="000000"/>
              <w:bottom w:val="single" w:sz="6" w:space="0" w:color="000000"/>
              <w:right w:val="single" w:sz="6" w:space="0" w:color="FFFFFF"/>
            </w:tcBorders>
          </w:tcPr>
          <w:p w:rsidR="00EA6313" w:rsidRDefault="00EA6313" w:rsidP="00243F7A">
            <w:pPr>
              <w:spacing w:line="43" w:lineRule="exact"/>
              <w:jc w:val="right"/>
              <w:rPr>
                <w:rFonts w:ascii="Shruti" w:hAnsi="Shruti" w:cs="Shruti"/>
                <w:b/>
                <w:bCs/>
                <w:sz w:val="20"/>
                <w:szCs w:val="20"/>
              </w:rPr>
            </w:pPr>
          </w:p>
          <w:p w:rsidR="00EA6313" w:rsidRDefault="0034385E"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b/>
                <w:bCs/>
                <w:sz w:val="20"/>
                <w:szCs w:val="20"/>
              </w:rPr>
            </w:pPr>
            <w:r>
              <w:rPr>
                <w:rFonts w:ascii="Shruti" w:hAnsi="Shruti" w:cs="Shruti"/>
                <w:b/>
                <w:bCs/>
                <w:sz w:val="20"/>
                <w:szCs w:val="20"/>
              </w:rPr>
              <w:t>15.02</w:t>
            </w:r>
          </w:p>
        </w:tc>
        <w:tc>
          <w:tcPr>
            <w:tcW w:w="1170" w:type="dxa"/>
            <w:tcBorders>
              <w:top w:val="single" w:sz="6" w:space="0" w:color="000000"/>
              <w:left w:val="single" w:sz="6" w:space="0" w:color="000000"/>
              <w:bottom w:val="single" w:sz="6" w:space="0" w:color="000000"/>
              <w:right w:val="single" w:sz="6" w:space="0" w:color="000000"/>
            </w:tcBorders>
          </w:tcPr>
          <w:p w:rsidR="00EA6313" w:rsidRDefault="00EA6313" w:rsidP="00243F7A">
            <w:pPr>
              <w:spacing w:line="43" w:lineRule="exact"/>
              <w:jc w:val="right"/>
              <w:rPr>
                <w:rFonts w:ascii="Shruti" w:hAnsi="Shruti" w:cs="Shruti"/>
                <w:b/>
                <w:bCs/>
                <w:sz w:val="20"/>
                <w:szCs w:val="20"/>
              </w:rPr>
            </w:pPr>
          </w:p>
          <w:p w:rsidR="00EA6313" w:rsidRDefault="0034385E" w:rsidP="0034385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b/>
                <w:bCs/>
                <w:sz w:val="20"/>
                <w:szCs w:val="20"/>
              </w:rPr>
            </w:pPr>
            <w:r>
              <w:rPr>
                <w:rFonts w:ascii="Shruti" w:hAnsi="Shruti" w:cs="Shruti"/>
                <w:b/>
                <w:bCs/>
                <w:sz w:val="20"/>
                <w:szCs w:val="20"/>
              </w:rPr>
              <w:t>$921.40</w:t>
            </w:r>
          </w:p>
        </w:tc>
      </w:tr>
    </w:tbl>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ind w:hanging="360"/>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ind w:hanging="360"/>
        <w:rPr>
          <w:rFonts w:ascii="Shruti" w:hAnsi="Shruti" w:cs="Shruti"/>
          <w:sz w:val="20"/>
          <w:szCs w:val="20"/>
        </w:rPr>
        <w:sectPr w:rsidR="00EA6313" w:rsidSect="009F2907">
          <w:pgSz w:w="15840" w:h="12240" w:orient="landscape" w:code="1"/>
          <w:pgMar w:top="1440" w:right="1080" w:bottom="1440" w:left="1080" w:header="810" w:footer="1080" w:gutter="0"/>
          <w:cols w:space="720"/>
          <w:noEndnote/>
        </w:sect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ind w:hanging="360"/>
        <w:rPr>
          <w:rFonts w:ascii="Shruti" w:hAnsi="Shruti" w:cs="Shruti"/>
          <w:sz w:val="20"/>
          <w:szCs w:val="20"/>
        </w:rPr>
        <w:sectPr w:rsidR="00EA6313" w:rsidSect="009F2907">
          <w:type w:val="continuous"/>
          <w:pgSz w:w="15840" w:h="12240" w:orient="landscape" w:code="1"/>
          <w:pgMar w:top="1440" w:right="1080" w:bottom="1440" w:left="1080" w:header="810" w:footer="1080" w:gutter="0"/>
          <w:cols w:space="720"/>
          <w:noEndnote/>
        </w:sectPr>
      </w:pPr>
      <w:r>
        <w:rPr>
          <w:rFonts w:ascii="Shruti" w:hAnsi="Shruti" w:cs="Shruti"/>
          <w:sz w:val="20"/>
          <w:szCs w:val="20"/>
        </w:rPr>
        <w:lastRenderedPageBreak/>
        <w:t xml:space="preserve">       *  O&amp;M costs include photocopying, postage, telephone, etc.</w:t>
      </w:r>
      <w:r w:rsidR="00B07DD6">
        <w:rPr>
          <w:rFonts w:ascii="Shruti" w:hAnsi="Shruti" w:cs="Shruti"/>
          <w:sz w:val="20"/>
          <w:szCs w:val="20"/>
        </w:rPr>
        <w:t xml:space="preserve"> Multiplied by .33 responses.</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rPr>
          <w:rFonts w:ascii="Shruti" w:hAnsi="Shruti" w:cs="Shruti"/>
          <w:b/>
          <w:bCs/>
          <w:sz w:val="20"/>
          <w:szCs w:val="20"/>
        </w:rPr>
      </w:pPr>
      <w:r>
        <w:rPr>
          <w:rFonts w:ascii="Shruti" w:hAnsi="Shruti" w:cs="Shruti"/>
          <w:b/>
          <w:bCs/>
          <w:sz w:val="20"/>
          <w:szCs w:val="20"/>
        </w:rPr>
        <w:lastRenderedPageBreak/>
        <w:t xml:space="preserve">Table 13.  State No-Discharge Zone Applications under 40 CFR 140.4(c)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ind w:hanging="360"/>
        <w:rPr>
          <w:rFonts w:ascii="Shruti" w:hAnsi="Shruti" w:cs="Shruti"/>
          <w:sz w:val="20"/>
          <w:szCs w:val="20"/>
        </w:rPr>
      </w:pPr>
    </w:p>
    <w:tbl>
      <w:tblPr>
        <w:tblW w:w="13680" w:type="dxa"/>
        <w:tblInd w:w="69" w:type="dxa"/>
        <w:tblLayout w:type="fixed"/>
        <w:tblCellMar>
          <w:left w:w="69" w:type="dxa"/>
          <w:right w:w="69" w:type="dxa"/>
        </w:tblCellMar>
        <w:tblLook w:val="0000"/>
      </w:tblPr>
      <w:tblGrid>
        <w:gridCol w:w="3960"/>
        <w:gridCol w:w="1080"/>
        <w:gridCol w:w="1260"/>
        <w:gridCol w:w="1080"/>
        <w:gridCol w:w="1080"/>
        <w:gridCol w:w="1170"/>
        <w:gridCol w:w="1170"/>
        <w:gridCol w:w="1350"/>
        <w:gridCol w:w="1530"/>
      </w:tblGrid>
      <w:tr w:rsidR="00EA6313" w:rsidTr="000C15C1">
        <w:trPr>
          <w:tblHeader/>
        </w:trPr>
        <w:tc>
          <w:tcPr>
            <w:tcW w:w="3960" w:type="dxa"/>
            <w:vMerge w:val="restart"/>
            <w:tcBorders>
              <w:top w:val="single" w:sz="6" w:space="0" w:color="000000"/>
              <w:left w:val="single" w:sz="6" w:space="0" w:color="000000"/>
              <w:bottom w:val="nil"/>
              <w:right w:val="single" w:sz="14" w:space="0" w:color="000000"/>
            </w:tcBorders>
            <w:vAlign w:val="bottom"/>
          </w:tcPr>
          <w:p w:rsidR="00EA6313" w:rsidRDefault="00EA6313">
            <w:pPr>
              <w:spacing w:line="9" w:lineRule="exact"/>
              <w:rPr>
                <w:rFonts w:ascii="Shruti" w:hAnsi="Shruti" w:cs="Shruti"/>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ind w:hanging="360"/>
              <w:jc w:val="center"/>
              <w:rPr>
                <w:rFonts w:ascii="Shruti" w:hAnsi="Shruti" w:cs="Shruti"/>
                <w:b/>
                <w:bCs/>
                <w:sz w:val="20"/>
                <w:szCs w:val="20"/>
              </w:rPr>
            </w:pPr>
            <w:r>
              <w:rPr>
                <w:rFonts w:ascii="Shruti" w:hAnsi="Shruti" w:cs="Shruti"/>
                <w:b/>
                <w:bCs/>
                <w:sz w:val="20"/>
                <w:szCs w:val="20"/>
              </w:rPr>
              <w:t>Information Collection Activity</w:t>
            </w:r>
          </w:p>
        </w:tc>
        <w:tc>
          <w:tcPr>
            <w:tcW w:w="5670" w:type="dxa"/>
            <w:gridSpan w:val="5"/>
            <w:tcBorders>
              <w:top w:val="single" w:sz="6" w:space="0" w:color="000000"/>
              <w:left w:val="single" w:sz="6" w:space="0" w:color="000000"/>
              <w:bottom w:val="single" w:sz="14" w:space="0" w:color="000000"/>
              <w:right w:val="single" w:sz="14" w:space="0" w:color="000000"/>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ind w:hanging="360"/>
              <w:jc w:val="center"/>
              <w:rPr>
                <w:rFonts w:ascii="Shruti" w:hAnsi="Shruti" w:cs="Shruti"/>
                <w:b/>
                <w:bCs/>
                <w:sz w:val="20"/>
                <w:szCs w:val="20"/>
              </w:rPr>
            </w:pPr>
            <w:r>
              <w:rPr>
                <w:rFonts w:ascii="Shruti" w:hAnsi="Shruti" w:cs="Shruti"/>
                <w:b/>
                <w:bCs/>
                <w:sz w:val="20"/>
                <w:szCs w:val="20"/>
              </w:rPr>
              <w:t>Hours and Costs Per Respondent</w:t>
            </w:r>
          </w:p>
        </w:tc>
        <w:tc>
          <w:tcPr>
            <w:tcW w:w="4050" w:type="dxa"/>
            <w:gridSpan w:val="3"/>
            <w:tcBorders>
              <w:top w:val="single" w:sz="6" w:space="0" w:color="000000"/>
              <w:left w:val="single" w:sz="6" w:space="0" w:color="000000"/>
              <w:bottom w:val="single" w:sz="14" w:space="0" w:color="000000"/>
              <w:right w:val="single" w:sz="6" w:space="0" w:color="000000"/>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ind w:hanging="360"/>
              <w:jc w:val="center"/>
              <w:rPr>
                <w:rFonts w:ascii="Shruti" w:hAnsi="Shruti" w:cs="Shruti"/>
                <w:b/>
                <w:bCs/>
                <w:sz w:val="20"/>
                <w:szCs w:val="20"/>
              </w:rPr>
            </w:pPr>
            <w:r>
              <w:rPr>
                <w:rFonts w:ascii="Shruti" w:hAnsi="Shruti" w:cs="Shruti"/>
                <w:b/>
                <w:bCs/>
                <w:sz w:val="20"/>
                <w:szCs w:val="20"/>
              </w:rPr>
              <w:t>Total Hours and Costs Per Year</w:t>
            </w:r>
          </w:p>
        </w:tc>
      </w:tr>
      <w:tr w:rsidR="00EA6313" w:rsidTr="000C15C1">
        <w:trPr>
          <w:tblHeader/>
        </w:trPr>
        <w:tc>
          <w:tcPr>
            <w:tcW w:w="3960" w:type="dxa"/>
            <w:vMerge/>
            <w:tcBorders>
              <w:top w:val="nil"/>
              <w:left w:val="single" w:sz="6" w:space="0" w:color="000000"/>
              <w:bottom w:val="single" w:sz="14" w:space="0" w:color="000000"/>
              <w:right w:val="single" w:sz="14"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ind w:hanging="360"/>
              <w:jc w:val="center"/>
              <w:rPr>
                <w:rFonts w:ascii="Shruti" w:hAnsi="Shruti" w:cs="Shruti"/>
                <w:sz w:val="20"/>
                <w:szCs w:val="20"/>
              </w:rPr>
            </w:pPr>
          </w:p>
        </w:tc>
        <w:tc>
          <w:tcPr>
            <w:tcW w:w="1080" w:type="dxa"/>
            <w:tcBorders>
              <w:top w:val="single" w:sz="6" w:space="0" w:color="000000"/>
              <w:left w:val="single" w:sz="6" w:space="0" w:color="000000"/>
              <w:bottom w:val="single" w:sz="14" w:space="0" w:color="000000"/>
              <w:right w:val="single" w:sz="6" w:space="0" w:color="FFFFFF"/>
            </w:tcBorders>
            <w:vAlign w:val="center"/>
          </w:tcPr>
          <w:p w:rsidR="00EA6313" w:rsidRPr="000C15C1" w:rsidRDefault="00EA6313" w:rsidP="000C15C1">
            <w:pPr>
              <w:spacing w:line="9" w:lineRule="exact"/>
              <w:jc w:val="center"/>
              <w:rPr>
                <w:rFonts w:ascii="Shruti" w:hAnsi="Shruti" w:cs="Shruti"/>
                <w:sz w:val="20"/>
                <w:szCs w:val="20"/>
              </w:rPr>
            </w:pPr>
          </w:p>
          <w:p w:rsidR="00EA6313" w:rsidRPr="000C15C1"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sidRPr="000C15C1">
              <w:rPr>
                <w:rFonts w:ascii="Shruti" w:hAnsi="Shruti" w:cs="Shruti"/>
                <w:b/>
                <w:bCs/>
                <w:sz w:val="20"/>
                <w:szCs w:val="20"/>
              </w:rPr>
              <w:t>Mgmt.</w:t>
            </w:r>
          </w:p>
          <w:p w:rsidR="00EA6313" w:rsidRPr="000C15C1"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ind w:hanging="360"/>
              <w:jc w:val="center"/>
              <w:rPr>
                <w:rFonts w:ascii="Shruti" w:hAnsi="Shruti" w:cs="Shruti"/>
                <w:b/>
                <w:bCs/>
                <w:sz w:val="20"/>
                <w:szCs w:val="20"/>
              </w:rPr>
            </w:pPr>
            <w:r>
              <w:rPr>
                <w:rFonts w:ascii="Shruti" w:hAnsi="Shruti" w:cs="Shruti"/>
                <w:b/>
                <w:bCs/>
                <w:sz w:val="20"/>
                <w:szCs w:val="20"/>
              </w:rPr>
              <w:t xml:space="preserve">     </w:t>
            </w:r>
            <w:r w:rsidRPr="000C15C1">
              <w:rPr>
                <w:rFonts w:ascii="Shruti" w:hAnsi="Shruti" w:cs="Shruti"/>
                <w:b/>
                <w:bCs/>
                <w:sz w:val="20"/>
                <w:szCs w:val="20"/>
              </w:rPr>
              <w:t>$</w:t>
            </w:r>
            <w:r>
              <w:rPr>
                <w:rFonts w:ascii="Shruti" w:hAnsi="Shruti" w:cs="Shruti"/>
                <w:b/>
                <w:bCs/>
                <w:sz w:val="20"/>
                <w:szCs w:val="20"/>
              </w:rPr>
              <w:t>49.19</w:t>
            </w:r>
            <w:r w:rsidRPr="000C15C1">
              <w:rPr>
                <w:rFonts w:ascii="Shruti" w:hAnsi="Shruti" w:cs="Shruti"/>
                <w:b/>
                <w:bCs/>
                <w:sz w:val="20"/>
                <w:szCs w:val="20"/>
              </w:rPr>
              <w:t>/hr</w:t>
            </w:r>
          </w:p>
        </w:tc>
        <w:tc>
          <w:tcPr>
            <w:tcW w:w="1260" w:type="dxa"/>
            <w:tcBorders>
              <w:top w:val="single" w:sz="6" w:space="0" w:color="000000"/>
              <w:left w:val="single" w:sz="6" w:space="0" w:color="000000"/>
              <w:bottom w:val="single" w:sz="14" w:space="0" w:color="000000"/>
              <w:right w:val="single" w:sz="6" w:space="0" w:color="FFFFFF"/>
            </w:tcBorders>
            <w:vAlign w:val="center"/>
          </w:tcPr>
          <w:p w:rsidR="00EA6313" w:rsidRPr="000C15C1" w:rsidRDefault="00EA6313" w:rsidP="000C15C1">
            <w:pPr>
              <w:spacing w:line="9" w:lineRule="exact"/>
              <w:jc w:val="center"/>
              <w:rPr>
                <w:rFonts w:ascii="Shruti" w:hAnsi="Shruti" w:cs="Shruti"/>
                <w:b/>
                <w:bCs/>
                <w:sz w:val="20"/>
                <w:szCs w:val="20"/>
              </w:rPr>
            </w:pPr>
          </w:p>
          <w:p w:rsidR="00EA6313" w:rsidRPr="000C15C1"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sidRPr="000C15C1">
              <w:rPr>
                <w:rFonts w:ascii="Shruti" w:hAnsi="Shruti" w:cs="Shruti"/>
                <w:b/>
                <w:bCs/>
                <w:sz w:val="20"/>
                <w:szCs w:val="20"/>
              </w:rPr>
              <w:t>Technical</w:t>
            </w:r>
          </w:p>
          <w:p w:rsidR="00EA6313" w:rsidRPr="000C15C1"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ind w:hanging="360"/>
              <w:jc w:val="center"/>
              <w:rPr>
                <w:rFonts w:ascii="Shruti" w:hAnsi="Shruti" w:cs="Shruti"/>
                <w:b/>
                <w:bCs/>
                <w:sz w:val="20"/>
                <w:szCs w:val="20"/>
              </w:rPr>
            </w:pPr>
            <w:r>
              <w:rPr>
                <w:rFonts w:ascii="Shruti" w:hAnsi="Shruti" w:cs="Shruti"/>
                <w:b/>
                <w:bCs/>
                <w:sz w:val="20"/>
                <w:szCs w:val="20"/>
              </w:rPr>
              <w:t xml:space="preserve">    </w:t>
            </w:r>
            <w:r w:rsidRPr="000C15C1">
              <w:rPr>
                <w:rFonts w:ascii="Shruti" w:hAnsi="Shruti" w:cs="Shruti"/>
                <w:b/>
                <w:bCs/>
                <w:sz w:val="20"/>
                <w:szCs w:val="20"/>
              </w:rPr>
              <w:t>$</w:t>
            </w:r>
            <w:r>
              <w:rPr>
                <w:rFonts w:ascii="Shruti" w:hAnsi="Shruti" w:cs="Shruti"/>
                <w:b/>
                <w:bCs/>
                <w:sz w:val="20"/>
                <w:szCs w:val="20"/>
              </w:rPr>
              <w:t>48.28</w:t>
            </w:r>
            <w:r w:rsidRPr="000C15C1">
              <w:rPr>
                <w:rFonts w:ascii="Shruti" w:hAnsi="Shruti" w:cs="Shruti"/>
                <w:b/>
                <w:bCs/>
                <w:sz w:val="20"/>
                <w:szCs w:val="20"/>
              </w:rPr>
              <w:t>/hr</w:t>
            </w:r>
          </w:p>
        </w:tc>
        <w:tc>
          <w:tcPr>
            <w:tcW w:w="1080" w:type="dxa"/>
            <w:tcBorders>
              <w:top w:val="single" w:sz="6" w:space="0" w:color="000000"/>
              <w:left w:val="single" w:sz="6" w:space="0" w:color="000000"/>
              <w:bottom w:val="single" w:sz="14" w:space="0" w:color="000000"/>
              <w:right w:val="single" w:sz="6" w:space="0" w:color="FFFFFF"/>
            </w:tcBorders>
            <w:vAlign w:val="center"/>
          </w:tcPr>
          <w:p w:rsidR="00EA6313" w:rsidRPr="000C15C1" w:rsidRDefault="00EA6313" w:rsidP="000C15C1">
            <w:pPr>
              <w:spacing w:line="9" w:lineRule="exact"/>
              <w:jc w:val="center"/>
              <w:rPr>
                <w:rFonts w:ascii="Shruti" w:hAnsi="Shruti" w:cs="Shruti"/>
                <w:b/>
                <w:bCs/>
                <w:sz w:val="20"/>
                <w:szCs w:val="20"/>
              </w:rPr>
            </w:pPr>
          </w:p>
          <w:p w:rsidR="00EA6313" w:rsidRPr="000C15C1"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sidRPr="000C15C1">
              <w:rPr>
                <w:rFonts w:ascii="Shruti" w:hAnsi="Shruti" w:cs="Shruti"/>
                <w:b/>
                <w:bCs/>
                <w:sz w:val="20"/>
                <w:szCs w:val="20"/>
              </w:rPr>
              <w:t>Clerical</w:t>
            </w:r>
          </w:p>
          <w:p w:rsidR="00EA6313" w:rsidRPr="000C15C1" w:rsidRDefault="00EA6313" w:rsidP="000C1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ind w:hanging="360"/>
              <w:jc w:val="center"/>
              <w:rPr>
                <w:rFonts w:ascii="Shruti" w:hAnsi="Shruti" w:cs="Shruti"/>
                <w:b/>
                <w:bCs/>
                <w:sz w:val="20"/>
                <w:szCs w:val="20"/>
              </w:rPr>
            </w:pPr>
            <w:r>
              <w:rPr>
                <w:rFonts w:ascii="Shruti" w:hAnsi="Shruti" w:cs="Shruti"/>
                <w:b/>
                <w:bCs/>
                <w:sz w:val="20"/>
                <w:szCs w:val="20"/>
              </w:rPr>
              <w:t xml:space="preserve">      </w:t>
            </w:r>
            <w:r w:rsidRPr="000C15C1">
              <w:rPr>
                <w:rFonts w:ascii="Shruti" w:hAnsi="Shruti" w:cs="Shruti"/>
                <w:b/>
                <w:bCs/>
                <w:sz w:val="20"/>
                <w:szCs w:val="20"/>
              </w:rPr>
              <w:t>$</w:t>
            </w:r>
            <w:r>
              <w:rPr>
                <w:rFonts w:ascii="Shruti" w:hAnsi="Shruti" w:cs="Shruti"/>
                <w:b/>
                <w:bCs/>
                <w:sz w:val="20"/>
                <w:szCs w:val="20"/>
              </w:rPr>
              <w:t>28.28</w:t>
            </w:r>
            <w:r w:rsidRPr="000C15C1">
              <w:rPr>
                <w:rFonts w:ascii="Shruti" w:hAnsi="Shruti" w:cs="Shruti"/>
                <w:b/>
                <w:bCs/>
                <w:sz w:val="20"/>
                <w:szCs w:val="20"/>
              </w:rPr>
              <w:t>/hr</w:t>
            </w:r>
          </w:p>
        </w:tc>
        <w:tc>
          <w:tcPr>
            <w:tcW w:w="1080" w:type="dxa"/>
            <w:tcBorders>
              <w:top w:val="single" w:sz="6" w:space="0" w:color="000000"/>
              <w:left w:val="single" w:sz="6" w:space="0" w:color="000000"/>
              <w:bottom w:val="single" w:sz="14" w:space="0" w:color="000000"/>
              <w:right w:val="single" w:sz="6" w:space="0" w:color="FFFFFF"/>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ind w:hanging="360"/>
              <w:jc w:val="center"/>
              <w:rPr>
                <w:rFonts w:ascii="Shruti" w:hAnsi="Shruti" w:cs="Shruti"/>
                <w:b/>
                <w:bCs/>
                <w:sz w:val="20"/>
                <w:szCs w:val="20"/>
              </w:rPr>
            </w:pPr>
            <w:r>
              <w:rPr>
                <w:rFonts w:ascii="Shruti" w:hAnsi="Shruti" w:cs="Shruti"/>
                <w:b/>
                <w:bCs/>
                <w:sz w:val="20"/>
                <w:szCs w:val="20"/>
              </w:rPr>
              <w:t>Capital/</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ind w:hanging="360"/>
              <w:jc w:val="center"/>
              <w:rPr>
                <w:rFonts w:ascii="Shruti" w:hAnsi="Shruti" w:cs="Shruti"/>
                <w:b/>
                <w:bCs/>
                <w:sz w:val="20"/>
                <w:szCs w:val="20"/>
              </w:rPr>
            </w:pPr>
            <w:r>
              <w:rPr>
                <w:rFonts w:ascii="Shruti" w:hAnsi="Shruti" w:cs="Shruti"/>
                <w:b/>
                <w:bCs/>
                <w:sz w:val="20"/>
                <w:szCs w:val="20"/>
              </w:rPr>
              <w:t>Startup</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ind w:hanging="360"/>
              <w:jc w:val="center"/>
              <w:rPr>
                <w:rFonts w:ascii="Shruti" w:hAnsi="Shruti" w:cs="Shruti"/>
                <w:b/>
                <w:bCs/>
                <w:sz w:val="20"/>
                <w:szCs w:val="20"/>
              </w:rPr>
            </w:pPr>
            <w:r>
              <w:rPr>
                <w:rFonts w:ascii="Shruti" w:hAnsi="Shruti" w:cs="Shruti"/>
                <w:b/>
                <w:bCs/>
                <w:sz w:val="20"/>
                <w:szCs w:val="20"/>
              </w:rPr>
              <w:t>Cost ($)</w:t>
            </w:r>
          </w:p>
        </w:tc>
        <w:tc>
          <w:tcPr>
            <w:tcW w:w="1170" w:type="dxa"/>
            <w:tcBorders>
              <w:top w:val="single" w:sz="6" w:space="0" w:color="000000"/>
              <w:left w:val="single" w:sz="6" w:space="0" w:color="000000"/>
              <w:bottom w:val="single" w:sz="14" w:space="0" w:color="000000"/>
              <w:right w:val="single" w:sz="14" w:space="0" w:color="000000"/>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ind w:hanging="360"/>
              <w:jc w:val="center"/>
              <w:rPr>
                <w:rFonts w:ascii="Shruti" w:hAnsi="Shruti" w:cs="Shruti"/>
                <w:b/>
                <w:bCs/>
                <w:sz w:val="20"/>
                <w:szCs w:val="20"/>
              </w:rPr>
            </w:pPr>
            <w:r>
              <w:rPr>
                <w:rFonts w:ascii="Shruti" w:hAnsi="Shruti" w:cs="Shruti"/>
                <w:b/>
                <w:bCs/>
                <w:sz w:val="20"/>
                <w:szCs w:val="20"/>
              </w:rPr>
              <w:t>O &amp; M</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ind w:hanging="360"/>
              <w:jc w:val="center"/>
              <w:rPr>
                <w:rFonts w:ascii="Shruti" w:hAnsi="Shruti" w:cs="Shruti"/>
                <w:b/>
                <w:bCs/>
                <w:sz w:val="20"/>
                <w:szCs w:val="20"/>
              </w:rPr>
            </w:pPr>
            <w:r>
              <w:rPr>
                <w:rFonts w:ascii="Shruti" w:hAnsi="Shruti" w:cs="Shruti"/>
                <w:b/>
                <w:bCs/>
                <w:sz w:val="20"/>
                <w:szCs w:val="20"/>
              </w:rPr>
              <w:t xml:space="preserve">      Cost ($)*</w:t>
            </w:r>
          </w:p>
        </w:tc>
        <w:tc>
          <w:tcPr>
            <w:tcW w:w="1170" w:type="dxa"/>
            <w:tcBorders>
              <w:top w:val="single" w:sz="6" w:space="0" w:color="000000"/>
              <w:left w:val="single" w:sz="6" w:space="0" w:color="000000"/>
              <w:bottom w:val="single" w:sz="14" w:space="0" w:color="000000"/>
              <w:right w:val="single" w:sz="6" w:space="0" w:color="FFFFFF"/>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ind w:hanging="360"/>
              <w:jc w:val="center"/>
              <w:rPr>
                <w:rFonts w:ascii="Shruti" w:hAnsi="Shruti" w:cs="Shruti"/>
                <w:b/>
                <w:bCs/>
                <w:sz w:val="20"/>
                <w:szCs w:val="20"/>
              </w:rPr>
            </w:pPr>
            <w:r>
              <w:rPr>
                <w:rFonts w:ascii="Shruti" w:hAnsi="Shruti" w:cs="Shruti"/>
                <w:b/>
                <w:bCs/>
                <w:sz w:val="20"/>
                <w:szCs w:val="20"/>
              </w:rPr>
              <w:t>Number</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ind w:hanging="360"/>
              <w:jc w:val="center"/>
              <w:rPr>
                <w:rFonts w:ascii="Shruti" w:hAnsi="Shruti" w:cs="Shruti"/>
                <w:b/>
                <w:bCs/>
                <w:sz w:val="20"/>
                <w:szCs w:val="20"/>
              </w:rPr>
            </w:pPr>
            <w:r>
              <w:rPr>
                <w:rFonts w:ascii="Shruti" w:hAnsi="Shruti" w:cs="Shruti"/>
                <w:b/>
                <w:bCs/>
                <w:sz w:val="20"/>
                <w:szCs w:val="20"/>
              </w:rPr>
              <w:t xml:space="preserve">  Respon.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ind w:hanging="360"/>
              <w:jc w:val="center"/>
              <w:rPr>
                <w:rFonts w:ascii="Shruti" w:hAnsi="Shruti" w:cs="Shruti"/>
                <w:b/>
                <w:bCs/>
                <w:sz w:val="20"/>
                <w:szCs w:val="20"/>
              </w:rPr>
            </w:pPr>
            <w:r>
              <w:rPr>
                <w:rFonts w:ascii="Shruti" w:hAnsi="Shruti" w:cs="Shruti"/>
                <w:b/>
                <w:bCs/>
                <w:sz w:val="20"/>
                <w:szCs w:val="20"/>
              </w:rPr>
              <w:t>(N = 1)</w:t>
            </w:r>
          </w:p>
        </w:tc>
        <w:tc>
          <w:tcPr>
            <w:tcW w:w="1350" w:type="dxa"/>
            <w:tcBorders>
              <w:top w:val="single" w:sz="6" w:space="0" w:color="000000"/>
              <w:left w:val="single" w:sz="6" w:space="0" w:color="000000"/>
              <w:bottom w:val="single" w:sz="14" w:space="0" w:color="000000"/>
              <w:right w:val="single" w:sz="6" w:space="0" w:color="FFFFFF"/>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ind w:hanging="360"/>
              <w:jc w:val="center"/>
              <w:rPr>
                <w:rFonts w:ascii="Shruti" w:hAnsi="Shruti" w:cs="Shruti"/>
                <w:b/>
                <w:bCs/>
                <w:sz w:val="20"/>
                <w:szCs w:val="20"/>
              </w:rPr>
            </w:pPr>
            <w:r>
              <w:rPr>
                <w:rFonts w:ascii="Shruti" w:hAnsi="Shruti" w:cs="Shruti"/>
                <w:b/>
                <w:bCs/>
                <w:sz w:val="20"/>
                <w:szCs w:val="20"/>
              </w:rPr>
              <w:t xml:space="preserve">Total </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ind w:hanging="360"/>
              <w:jc w:val="center"/>
              <w:rPr>
                <w:rFonts w:ascii="Shruti" w:hAnsi="Shruti" w:cs="Shruti"/>
                <w:b/>
                <w:bCs/>
                <w:sz w:val="20"/>
                <w:szCs w:val="20"/>
              </w:rPr>
            </w:pPr>
            <w:r>
              <w:rPr>
                <w:rFonts w:ascii="Shruti" w:hAnsi="Shruti" w:cs="Shruti"/>
                <w:b/>
                <w:bCs/>
                <w:sz w:val="20"/>
                <w:szCs w:val="20"/>
              </w:rPr>
              <w:t>Hours/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ind w:hanging="360"/>
              <w:jc w:val="center"/>
              <w:rPr>
                <w:rFonts w:ascii="Shruti" w:hAnsi="Shruti" w:cs="Shruti"/>
                <w:b/>
                <w:bCs/>
                <w:sz w:val="20"/>
                <w:szCs w:val="20"/>
              </w:rPr>
            </w:pPr>
            <w:r>
              <w:rPr>
                <w:rFonts w:ascii="Shruti" w:hAnsi="Shruti" w:cs="Shruti"/>
                <w:b/>
                <w:bCs/>
                <w:sz w:val="20"/>
                <w:szCs w:val="20"/>
              </w:rPr>
              <w:t>Year</w:t>
            </w:r>
          </w:p>
        </w:tc>
        <w:tc>
          <w:tcPr>
            <w:tcW w:w="1530" w:type="dxa"/>
            <w:tcBorders>
              <w:top w:val="single" w:sz="6" w:space="0" w:color="000000"/>
              <w:left w:val="single" w:sz="6" w:space="0" w:color="000000"/>
              <w:bottom w:val="single" w:sz="14" w:space="0" w:color="000000"/>
              <w:right w:val="single" w:sz="6" w:space="0" w:color="000000"/>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ind w:hanging="360"/>
              <w:jc w:val="center"/>
              <w:rPr>
                <w:rFonts w:ascii="Shruti" w:hAnsi="Shruti" w:cs="Shruti"/>
                <w:b/>
                <w:bCs/>
                <w:sz w:val="20"/>
                <w:szCs w:val="20"/>
              </w:rPr>
            </w:pPr>
            <w:r>
              <w:rPr>
                <w:rFonts w:ascii="Shruti" w:hAnsi="Shruti" w:cs="Shruti"/>
                <w:b/>
                <w:bCs/>
                <w:sz w:val="20"/>
                <w:szCs w:val="20"/>
              </w:rPr>
              <w:t>Total Cost/</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ind w:hanging="360"/>
              <w:jc w:val="center"/>
              <w:rPr>
                <w:rFonts w:ascii="Shruti" w:hAnsi="Shruti" w:cs="Shruti"/>
                <w:b/>
                <w:bCs/>
                <w:sz w:val="20"/>
                <w:szCs w:val="20"/>
              </w:rPr>
            </w:pPr>
            <w:r>
              <w:rPr>
                <w:rFonts w:ascii="Shruti" w:hAnsi="Shruti" w:cs="Shruti"/>
                <w:b/>
                <w:bCs/>
                <w:sz w:val="20"/>
                <w:szCs w:val="20"/>
              </w:rPr>
              <w:t>Year ($)</w:t>
            </w:r>
          </w:p>
        </w:tc>
      </w:tr>
      <w:tr w:rsidR="00EA6313" w:rsidTr="000C15C1">
        <w:tc>
          <w:tcPr>
            <w:tcW w:w="3960" w:type="dxa"/>
            <w:tcBorders>
              <w:top w:val="single" w:sz="6" w:space="0" w:color="000000"/>
              <w:left w:val="single" w:sz="6" w:space="0" w:color="000000"/>
              <w:bottom w:val="single" w:sz="6" w:space="0" w:color="FFFFFF"/>
              <w:right w:val="single" w:sz="14" w:space="0" w:color="000000"/>
            </w:tcBorders>
          </w:tcPr>
          <w:p w:rsidR="00EA6313" w:rsidRDefault="00EA6313">
            <w:pPr>
              <w:tabs>
                <w:tab w:val="left" w:pos="-336"/>
                <w:tab w:val="left" w:pos="-66"/>
                <w:tab w:val="left" w:pos="294"/>
              </w:tabs>
              <w:spacing w:after="9" w:line="300" w:lineRule="auto"/>
              <w:ind w:hanging="360"/>
              <w:rPr>
                <w:rFonts w:ascii="Shruti" w:hAnsi="Shruti" w:cs="Shruti"/>
                <w:sz w:val="20"/>
                <w:szCs w:val="20"/>
              </w:rPr>
            </w:pPr>
            <w:r>
              <w:rPr>
                <w:rFonts w:ascii="Shruti" w:hAnsi="Shruti" w:cs="Shruti"/>
                <w:sz w:val="20"/>
                <w:szCs w:val="20"/>
              </w:rPr>
              <w:t xml:space="preserve">       1.</w:t>
            </w:r>
            <w:r>
              <w:rPr>
                <w:rFonts w:ascii="Shruti" w:hAnsi="Shruti" w:cs="Shruti"/>
                <w:sz w:val="20"/>
                <w:szCs w:val="20"/>
              </w:rPr>
              <w:tab/>
              <w:t>Request Preparation</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center"/>
              <w:rPr>
                <w:rFonts w:ascii="Shruti" w:hAnsi="Shruti" w:cs="Shruti"/>
                <w:sz w:val="20"/>
                <w:szCs w:val="20"/>
              </w:rPr>
            </w:pP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center"/>
              <w:rPr>
                <w:rFonts w:ascii="Shruti" w:hAnsi="Shruti" w:cs="Shruti"/>
                <w:sz w:val="20"/>
                <w:szCs w:val="20"/>
              </w:rPr>
            </w:pP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center"/>
              <w:rPr>
                <w:rFonts w:ascii="Shruti" w:hAnsi="Shruti" w:cs="Shruti"/>
                <w:sz w:val="20"/>
                <w:szCs w:val="20"/>
              </w:rPr>
            </w:pP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center"/>
              <w:rPr>
                <w:rFonts w:ascii="Shruti" w:hAnsi="Shruti" w:cs="Shruti"/>
                <w:sz w:val="20"/>
                <w:szCs w:val="20"/>
              </w:rPr>
            </w:pPr>
          </w:p>
        </w:tc>
        <w:tc>
          <w:tcPr>
            <w:tcW w:w="1170" w:type="dxa"/>
            <w:tcBorders>
              <w:top w:val="single" w:sz="6" w:space="0" w:color="000000"/>
              <w:left w:val="single" w:sz="6" w:space="0" w:color="000000"/>
              <w:bottom w:val="single" w:sz="6" w:space="0" w:color="FFFFFF"/>
              <w:right w:val="single" w:sz="14"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center"/>
              <w:rPr>
                <w:rFonts w:ascii="Shruti" w:hAnsi="Shruti" w:cs="Shruti"/>
                <w:sz w:val="20"/>
                <w:szCs w:val="20"/>
              </w:rPr>
            </w:pP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center"/>
              <w:rPr>
                <w:rFonts w:ascii="Shruti" w:hAnsi="Shruti" w:cs="Shruti"/>
                <w:sz w:val="20"/>
                <w:szCs w:val="20"/>
              </w:rPr>
            </w:pPr>
          </w:p>
        </w:tc>
        <w:tc>
          <w:tcPr>
            <w:tcW w:w="135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center"/>
              <w:rPr>
                <w:rFonts w:ascii="Shruti" w:hAnsi="Shruti" w:cs="Shruti"/>
                <w:sz w:val="20"/>
                <w:szCs w:val="20"/>
              </w:rPr>
            </w:pP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center"/>
              <w:rPr>
                <w:rFonts w:ascii="Shruti" w:hAnsi="Shruti" w:cs="Shruti"/>
                <w:sz w:val="20"/>
                <w:szCs w:val="20"/>
              </w:rPr>
            </w:pPr>
          </w:p>
        </w:tc>
      </w:tr>
      <w:tr w:rsidR="00EA6313" w:rsidTr="00A9752F">
        <w:trPr>
          <w:trHeight w:val="649"/>
        </w:trPr>
        <w:tc>
          <w:tcPr>
            <w:tcW w:w="39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left="717" w:hanging="717"/>
              <w:rPr>
                <w:rFonts w:ascii="Shruti" w:hAnsi="Shruti" w:cs="Shruti"/>
                <w:sz w:val="20"/>
                <w:szCs w:val="20"/>
              </w:rPr>
            </w:pPr>
            <w:r>
              <w:rPr>
                <w:rFonts w:ascii="Shruti" w:hAnsi="Shruti" w:cs="Shruti"/>
                <w:sz w:val="20"/>
                <w:szCs w:val="20"/>
              </w:rPr>
              <w:t xml:space="preserve">     a.</w:t>
            </w:r>
            <w:r>
              <w:rPr>
                <w:rFonts w:ascii="Shruti" w:hAnsi="Shruti" w:cs="Shruti"/>
                <w:sz w:val="20"/>
                <w:szCs w:val="20"/>
              </w:rPr>
              <w:tab/>
              <w:t>Read regulations; review guidance document; plan strategy</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2.00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16.00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0.00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1170" w:type="dxa"/>
            <w:tcBorders>
              <w:top w:val="single" w:sz="6" w:space="0" w:color="000000"/>
              <w:left w:val="single" w:sz="6" w:space="0" w:color="000000"/>
              <w:bottom w:val="single" w:sz="6" w:space="0" w:color="FFFFFF"/>
              <w:right w:val="single" w:sz="14" w:space="0" w:color="000000"/>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1</w:t>
            </w:r>
          </w:p>
        </w:tc>
        <w:tc>
          <w:tcPr>
            <w:tcW w:w="135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18</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243F7A">
            <w:pPr>
              <w:spacing w:line="9" w:lineRule="exact"/>
              <w:jc w:val="right"/>
              <w:rPr>
                <w:rFonts w:ascii="Shruti" w:hAnsi="Shruti" w:cs="Shruti"/>
                <w:sz w:val="20"/>
                <w:szCs w:val="20"/>
              </w:rPr>
            </w:pPr>
          </w:p>
          <w:p w:rsidR="00EA6313" w:rsidRDefault="00EA6313" w:rsidP="00A97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$870.86</w:t>
            </w:r>
          </w:p>
        </w:tc>
      </w:tr>
      <w:tr w:rsidR="00EA6313" w:rsidTr="000C15C1">
        <w:tc>
          <w:tcPr>
            <w:tcW w:w="39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left="717" w:hanging="717"/>
              <w:rPr>
                <w:rFonts w:ascii="Shruti" w:hAnsi="Shruti" w:cs="Shruti"/>
                <w:sz w:val="20"/>
                <w:szCs w:val="20"/>
              </w:rPr>
            </w:pPr>
            <w:r>
              <w:rPr>
                <w:rFonts w:ascii="Shruti" w:hAnsi="Shruti" w:cs="Shruti"/>
                <w:sz w:val="20"/>
                <w:szCs w:val="20"/>
              </w:rPr>
              <w:t xml:space="preserve">     b.</w:t>
            </w:r>
            <w:r>
              <w:rPr>
                <w:rFonts w:ascii="Shruti" w:hAnsi="Shruti" w:cs="Shruti"/>
                <w:sz w:val="20"/>
                <w:szCs w:val="20"/>
              </w:rPr>
              <w:tab/>
              <w:t xml:space="preserve">Clarify questions with EPA </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0.00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3.00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0.00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1170" w:type="dxa"/>
            <w:tcBorders>
              <w:top w:val="single" w:sz="6" w:space="0" w:color="000000"/>
              <w:left w:val="single" w:sz="6" w:space="0" w:color="000000"/>
              <w:bottom w:val="single" w:sz="6" w:space="0" w:color="FFFFFF"/>
              <w:right w:val="single" w:sz="14" w:space="0" w:color="000000"/>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$50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1</w:t>
            </w:r>
          </w:p>
        </w:tc>
        <w:tc>
          <w:tcPr>
            <w:tcW w:w="135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3</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243F7A">
            <w:pPr>
              <w:spacing w:line="9" w:lineRule="exact"/>
              <w:jc w:val="right"/>
              <w:rPr>
                <w:rFonts w:ascii="Shruti" w:hAnsi="Shruti" w:cs="Shruti"/>
                <w:sz w:val="20"/>
                <w:szCs w:val="20"/>
              </w:rPr>
            </w:pPr>
          </w:p>
          <w:p w:rsidR="00EA6313" w:rsidRDefault="00EA6313" w:rsidP="00A9752F">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$194.84</w:t>
            </w:r>
          </w:p>
        </w:tc>
      </w:tr>
      <w:tr w:rsidR="00EA6313" w:rsidTr="000C15C1">
        <w:tc>
          <w:tcPr>
            <w:tcW w:w="3960" w:type="dxa"/>
            <w:tcBorders>
              <w:top w:val="single" w:sz="6" w:space="0" w:color="000000"/>
              <w:left w:val="single" w:sz="6" w:space="0" w:color="000000"/>
              <w:bottom w:val="single" w:sz="6" w:space="0" w:color="FFFFFF"/>
              <w:right w:val="single" w:sz="14" w:space="0" w:color="000000"/>
            </w:tcBorders>
          </w:tcPr>
          <w:p w:rsidR="00EA6313" w:rsidRDefault="00EA6313" w:rsidP="009824E7">
            <w:pPr>
              <w:spacing w:line="9" w:lineRule="exact"/>
              <w:rPr>
                <w:rFonts w:ascii="Shruti" w:hAnsi="Shruti" w:cs="Shruti"/>
                <w:sz w:val="20"/>
                <w:szCs w:val="20"/>
              </w:rPr>
            </w:pPr>
          </w:p>
          <w:p w:rsidR="00EA6313" w:rsidRDefault="00EA6313" w:rsidP="009824E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after="9" w:line="300" w:lineRule="auto"/>
              <w:ind w:hanging="360"/>
              <w:rPr>
                <w:rFonts w:ascii="Shruti" w:hAnsi="Shruti" w:cs="Shruti"/>
                <w:sz w:val="20"/>
                <w:szCs w:val="20"/>
              </w:rPr>
            </w:pPr>
            <w:r>
              <w:rPr>
                <w:rFonts w:ascii="Shruti" w:hAnsi="Shruti" w:cs="Shruti"/>
                <w:sz w:val="20"/>
                <w:szCs w:val="20"/>
              </w:rPr>
              <w:t>2.</w:t>
            </w:r>
            <w:r>
              <w:rPr>
                <w:rFonts w:ascii="Shruti" w:hAnsi="Shruti" w:cs="Shruti"/>
                <w:sz w:val="20"/>
                <w:szCs w:val="20"/>
              </w:rPr>
              <w:tab/>
              <w:t xml:space="preserve">2. Gather Information </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p>
        </w:tc>
        <w:tc>
          <w:tcPr>
            <w:tcW w:w="1170" w:type="dxa"/>
            <w:tcBorders>
              <w:top w:val="single" w:sz="6" w:space="0" w:color="000000"/>
              <w:left w:val="single" w:sz="6" w:space="0" w:color="000000"/>
              <w:bottom w:val="single" w:sz="6" w:space="0" w:color="FFFFFF"/>
              <w:right w:val="single" w:sz="14" w:space="0" w:color="000000"/>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p>
        </w:tc>
        <w:tc>
          <w:tcPr>
            <w:tcW w:w="135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r>
      <w:tr w:rsidR="00EA6313" w:rsidTr="000C15C1">
        <w:tc>
          <w:tcPr>
            <w:tcW w:w="3960" w:type="dxa"/>
            <w:tcBorders>
              <w:top w:val="single" w:sz="6" w:space="0" w:color="000000"/>
              <w:left w:val="single" w:sz="6" w:space="0" w:color="000000"/>
              <w:bottom w:val="single" w:sz="6" w:space="0" w:color="FFFFFF"/>
              <w:right w:val="single" w:sz="14" w:space="0" w:color="000000"/>
            </w:tcBorders>
          </w:tcPr>
          <w:p w:rsidR="00EA6313" w:rsidRDefault="00EA6313" w:rsidP="009824E7">
            <w:pPr>
              <w:spacing w:line="9" w:lineRule="exact"/>
              <w:rPr>
                <w:rFonts w:ascii="Shruti" w:hAnsi="Shruti" w:cs="Shruti"/>
                <w:sz w:val="20"/>
                <w:szCs w:val="20"/>
              </w:rPr>
            </w:pPr>
          </w:p>
          <w:p w:rsidR="00EA6313" w:rsidRDefault="00EA6313" w:rsidP="009824E7">
            <w:pPr>
              <w:tabs>
                <w:tab w:val="left" w:pos="360"/>
                <w:tab w:val="left" w:pos="7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left="741" w:hanging="720"/>
              <w:rPr>
                <w:rFonts w:ascii="Shruti" w:hAnsi="Shruti" w:cs="Shruti"/>
                <w:sz w:val="20"/>
                <w:szCs w:val="20"/>
              </w:rPr>
            </w:pPr>
            <w:r>
              <w:rPr>
                <w:rFonts w:ascii="Shruti" w:hAnsi="Shruti" w:cs="Shruti"/>
                <w:sz w:val="20"/>
                <w:szCs w:val="20"/>
              </w:rPr>
              <w:t xml:space="preserve">     a.</w:t>
            </w:r>
            <w:r>
              <w:rPr>
                <w:rFonts w:ascii="Shruti" w:hAnsi="Shruti" w:cs="Shruti"/>
                <w:sz w:val="20"/>
                <w:szCs w:val="20"/>
              </w:rPr>
              <w:tab/>
              <w:t>Specification of the waters or         portions thereof for which a            complete prohibition is desired</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1.00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6.00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w:t>
            </w:r>
          </w:p>
        </w:tc>
        <w:tc>
          <w:tcPr>
            <w:tcW w:w="1170" w:type="dxa"/>
            <w:tcBorders>
              <w:top w:val="single" w:sz="6" w:space="0" w:color="000000"/>
              <w:left w:val="single" w:sz="6" w:space="0" w:color="000000"/>
              <w:bottom w:val="single" w:sz="6" w:space="0" w:color="FFFFFF"/>
              <w:right w:val="single" w:sz="14" w:space="0" w:color="000000"/>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 xml:space="preserve"> $0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1</w:t>
            </w:r>
          </w:p>
        </w:tc>
        <w:tc>
          <w:tcPr>
            <w:tcW w:w="135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7</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243F7A">
            <w:pPr>
              <w:spacing w:line="9" w:lineRule="exact"/>
              <w:jc w:val="right"/>
              <w:rPr>
                <w:rFonts w:ascii="Shruti" w:hAnsi="Shruti" w:cs="Shruti"/>
                <w:sz w:val="20"/>
                <w:szCs w:val="20"/>
              </w:rPr>
            </w:pPr>
          </w:p>
          <w:p w:rsidR="00EA6313" w:rsidRDefault="00EA6313" w:rsidP="00A97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$338.87</w:t>
            </w:r>
          </w:p>
        </w:tc>
      </w:tr>
      <w:tr w:rsidR="00EA6313" w:rsidTr="000C15C1">
        <w:tc>
          <w:tcPr>
            <w:tcW w:w="39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rPr>
                <w:rFonts w:ascii="Shruti" w:hAnsi="Shruti" w:cs="Shruti"/>
                <w:sz w:val="20"/>
                <w:szCs w:val="20"/>
              </w:rPr>
            </w:pPr>
            <w:r>
              <w:rPr>
                <w:rFonts w:ascii="Shruti" w:hAnsi="Shruti" w:cs="Shruti"/>
                <w:sz w:val="20"/>
                <w:szCs w:val="20"/>
              </w:rPr>
              <w:t xml:space="preserve">             b.</w:t>
            </w:r>
            <w:r>
              <w:rPr>
                <w:rFonts w:ascii="Shruti" w:hAnsi="Shruti" w:cs="Shruti"/>
                <w:sz w:val="20"/>
                <w:szCs w:val="20"/>
              </w:rPr>
              <w:tab/>
              <w:t>Specification and description of                   the location of the drinking water                 supply intake(s) and the                               community served by the intakes</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3.00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1170" w:type="dxa"/>
            <w:tcBorders>
              <w:top w:val="single" w:sz="6" w:space="0" w:color="000000"/>
              <w:left w:val="single" w:sz="6" w:space="0" w:color="000000"/>
              <w:bottom w:val="single" w:sz="6" w:space="0" w:color="FFFFFF"/>
              <w:right w:val="single" w:sz="14" w:space="0" w:color="000000"/>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w:t>
            </w:r>
          </w:p>
        </w:tc>
        <w:tc>
          <w:tcPr>
            <w:tcW w:w="135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4</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243F7A">
            <w:pPr>
              <w:spacing w:line="9" w:lineRule="exact"/>
              <w:jc w:val="right"/>
              <w:rPr>
                <w:rFonts w:ascii="Shruti" w:hAnsi="Shruti" w:cs="Shruti"/>
                <w:sz w:val="20"/>
                <w:szCs w:val="20"/>
              </w:rPr>
            </w:pPr>
          </w:p>
          <w:p w:rsidR="00EA6313" w:rsidRDefault="00EA6313" w:rsidP="00210E9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$194.03</w:t>
            </w:r>
          </w:p>
        </w:tc>
      </w:tr>
      <w:tr w:rsidR="00EA6313" w:rsidTr="000C15C1">
        <w:tc>
          <w:tcPr>
            <w:tcW w:w="39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rPr>
                <w:rFonts w:ascii="Shruti" w:hAnsi="Shruti" w:cs="Shruti"/>
                <w:sz w:val="20"/>
                <w:szCs w:val="20"/>
              </w:rPr>
            </w:pPr>
            <w:r>
              <w:rPr>
                <w:rFonts w:ascii="Shruti" w:hAnsi="Shruti" w:cs="Shruti"/>
                <w:sz w:val="20"/>
                <w:szCs w:val="20"/>
              </w:rPr>
              <w:t xml:space="preserve">             c.</w:t>
            </w:r>
            <w:r>
              <w:rPr>
                <w:rFonts w:ascii="Shruti" w:hAnsi="Shruti" w:cs="Shruti"/>
                <w:sz w:val="20"/>
                <w:szCs w:val="20"/>
              </w:rPr>
              <w:tab/>
              <w:t>A map of the waters to be                            designated as a drinking water                    intake zone</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3.00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1170" w:type="dxa"/>
            <w:tcBorders>
              <w:top w:val="single" w:sz="6" w:space="0" w:color="000000"/>
              <w:left w:val="single" w:sz="6" w:space="0" w:color="000000"/>
              <w:bottom w:val="single" w:sz="6" w:space="0" w:color="FFFFFF"/>
              <w:right w:val="single" w:sz="14" w:space="0" w:color="000000"/>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w:t>
            </w:r>
          </w:p>
        </w:tc>
        <w:tc>
          <w:tcPr>
            <w:tcW w:w="135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4</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210E90">
            <w:pPr>
              <w:spacing w:line="9" w:lineRule="exact"/>
              <w:jc w:val="right"/>
              <w:rPr>
                <w:rFonts w:ascii="Shruti" w:hAnsi="Shruti" w:cs="Shruti"/>
                <w:sz w:val="20"/>
                <w:szCs w:val="20"/>
              </w:rPr>
            </w:pPr>
          </w:p>
          <w:p w:rsidR="00EA6313" w:rsidRDefault="00EA6313" w:rsidP="00210E9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$194.03</w:t>
            </w:r>
          </w:p>
        </w:tc>
      </w:tr>
      <w:tr w:rsidR="00EA6313" w:rsidTr="000C15C1">
        <w:tc>
          <w:tcPr>
            <w:tcW w:w="39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rPr>
                <w:rFonts w:ascii="Shruti" w:hAnsi="Shruti" w:cs="Shruti"/>
                <w:sz w:val="20"/>
                <w:szCs w:val="20"/>
              </w:rPr>
            </w:pPr>
            <w:r>
              <w:rPr>
                <w:rFonts w:ascii="Shruti" w:hAnsi="Shruti" w:cs="Shruti"/>
                <w:sz w:val="20"/>
                <w:szCs w:val="20"/>
              </w:rPr>
              <w:t xml:space="preserve">             d.</w:t>
            </w:r>
            <w:r>
              <w:rPr>
                <w:rFonts w:ascii="Shruti" w:hAnsi="Shruti" w:cs="Shruti"/>
                <w:sz w:val="20"/>
                <w:szCs w:val="20"/>
              </w:rPr>
              <w:tab/>
              <w:t>A statement justifying the size of                 the requested drinking water                       intake zone</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2.00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1170" w:type="dxa"/>
            <w:tcBorders>
              <w:top w:val="single" w:sz="6" w:space="0" w:color="000000"/>
              <w:left w:val="single" w:sz="6" w:space="0" w:color="000000"/>
              <w:bottom w:val="single" w:sz="6" w:space="0" w:color="FFFFFF"/>
              <w:right w:val="single" w:sz="14" w:space="0" w:color="000000"/>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w:t>
            </w:r>
          </w:p>
        </w:tc>
        <w:tc>
          <w:tcPr>
            <w:tcW w:w="135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3</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243F7A">
            <w:pPr>
              <w:spacing w:line="9" w:lineRule="exact"/>
              <w:jc w:val="right"/>
              <w:rPr>
                <w:rFonts w:ascii="Shruti" w:hAnsi="Shruti" w:cs="Shruti"/>
                <w:sz w:val="20"/>
                <w:szCs w:val="20"/>
              </w:rPr>
            </w:pPr>
          </w:p>
          <w:p w:rsidR="00EA6313" w:rsidRDefault="00EA6313" w:rsidP="006E1CC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$145.75</w:t>
            </w:r>
          </w:p>
        </w:tc>
      </w:tr>
      <w:tr w:rsidR="00EA6313" w:rsidTr="000C15C1">
        <w:tc>
          <w:tcPr>
            <w:tcW w:w="3960" w:type="dxa"/>
            <w:tcBorders>
              <w:top w:val="single" w:sz="6" w:space="0" w:color="000000"/>
              <w:left w:val="single" w:sz="6" w:space="0" w:color="000000"/>
              <w:bottom w:val="single" w:sz="6" w:space="0" w:color="FFFFFF"/>
              <w:right w:val="single" w:sz="14" w:space="0" w:color="000000"/>
            </w:tcBorders>
          </w:tcPr>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rPr>
                <w:rFonts w:ascii="Shruti" w:hAnsi="Shruti" w:cs="Shruti"/>
                <w:sz w:val="20"/>
                <w:szCs w:val="20"/>
              </w:rPr>
            </w:pPr>
            <w:r>
              <w:rPr>
                <w:rFonts w:ascii="Shruti" w:hAnsi="Shruti" w:cs="Shruti"/>
                <w:sz w:val="20"/>
                <w:szCs w:val="20"/>
              </w:rPr>
              <w:t xml:space="preserve">       3.  Create information (analyze data and          compile/write application</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2.00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35.00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10.00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1170" w:type="dxa"/>
            <w:tcBorders>
              <w:top w:val="single" w:sz="6" w:space="0" w:color="000000"/>
              <w:left w:val="single" w:sz="6" w:space="0" w:color="000000"/>
              <w:bottom w:val="single" w:sz="6" w:space="0" w:color="FFFFFF"/>
              <w:right w:val="single" w:sz="14" w:space="0" w:color="000000"/>
            </w:tcBorders>
          </w:tcPr>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$40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w:t>
            </w:r>
          </w:p>
        </w:tc>
        <w:tc>
          <w:tcPr>
            <w:tcW w:w="1350" w:type="dxa"/>
            <w:tcBorders>
              <w:top w:val="single" w:sz="6" w:space="0" w:color="000000"/>
              <w:left w:val="single" w:sz="6" w:space="0" w:color="000000"/>
              <w:bottom w:val="single" w:sz="6" w:space="0" w:color="FFFFFF"/>
              <w:right w:val="single" w:sz="6" w:space="0" w:color="FFFFFF"/>
            </w:tcBorders>
          </w:tcPr>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47</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6E1CC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$2,110.98</w:t>
            </w:r>
          </w:p>
        </w:tc>
      </w:tr>
      <w:tr w:rsidR="00EA6313" w:rsidTr="000C15C1">
        <w:tc>
          <w:tcPr>
            <w:tcW w:w="39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rPr>
                <w:rFonts w:ascii="Shruti" w:hAnsi="Shruti" w:cs="Shruti"/>
                <w:sz w:val="20"/>
                <w:szCs w:val="20"/>
              </w:rPr>
            </w:pPr>
            <w:r>
              <w:rPr>
                <w:rFonts w:ascii="Shruti" w:hAnsi="Shruti" w:cs="Shruti"/>
                <w:sz w:val="20"/>
                <w:szCs w:val="20"/>
              </w:rPr>
              <w:t xml:space="preserve">       4.  Review and edit information for                    accuracy</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8.00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32.00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8.00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1170" w:type="dxa"/>
            <w:tcBorders>
              <w:top w:val="single" w:sz="6" w:space="0" w:color="000000"/>
              <w:left w:val="single" w:sz="6" w:space="0" w:color="000000"/>
              <w:bottom w:val="single" w:sz="6" w:space="0" w:color="FFFFFF"/>
              <w:right w:val="single" w:sz="14" w:space="0" w:color="000000"/>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$10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w:t>
            </w:r>
          </w:p>
        </w:tc>
        <w:tc>
          <w:tcPr>
            <w:tcW w:w="135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48</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243F7A">
            <w:pPr>
              <w:spacing w:line="9" w:lineRule="exact"/>
              <w:jc w:val="right"/>
              <w:rPr>
                <w:rFonts w:ascii="Shruti" w:hAnsi="Shruti" w:cs="Shruti"/>
                <w:sz w:val="20"/>
                <w:szCs w:val="20"/>
              </w:rPr>
            </w:pPr>
          </w:p>
          <w:p w:rsidR="00EA6313" w:rsidRDefault="00EA6313" w:rsidP="006E1CC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$2,174.72</w:t>
            </w:r>
          </w:p>
        </w:tc>
      </w:tr>
      <w:tr w:rsidR="00EA6313" w:rsidTr="000C15C1">
        <w:tc>
          <w:tcPr>
            <w:tcW w:w="39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rPr>
                <w:rFonts w:ascii="Shruti" w:hAnsi="Shruti" w:cs="Shruti"/>
                <w:sz w:val="20"/>
                <w:szCs w:val="20"/>
              </w:rPr>
            </w:pPr>
            <w:r>
              <w:rPr>
                <w:rFonts w:ascii="Shruti" w:hAnsi="Shruti" w:cs="Shruti"/>
                <w:sz w:val="20"/>
                <w:szCs w:val="20"/>
              </w:rPr>
              <w:t xml:space="preserve">       5.  Complete paperwork (e.g. submittal            letter)</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3.00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3.00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1170" w:type="dxa"/>
            <w:tcBorders>
              <w:top w:val="single" w:sz="6" w:space="0" w:color="000000"/>
              <w:left w:val="single" w:sz="6" w:space="0" w:color="000000"/>
              <w:bottom w:val="single" w:sz="6" w:space="0" w:color="FFFFFF"/>
              <w:right w:val="single" w:sz="14" w:space="0" w:color="000000"/>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w:t>
            </w:r>
          </w:p>
        </w:tc>
        <w:tc>
          <w:tcPr>
            <w:tcW w:w="135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7</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243F7A">
            <w:pPr>
              <w:spacing w:line="9" w:lineRule="exact"/>
              <w:jc w:val="right"/>
              <w:rPr>
                <w:rFonts w:ascii="Shruti" w:hAnsi="Shruti" w:cs="Shruti"/>
                <w:sz w:val="20"/>
                <w:szCs w:val="20"/>
              </w:rPr>
            </w:pPr>
          </w:p>
          <w:p w:rsidR="00EA6313" w:rsidRDefault="00EA6313" w:rsidP="006E1CC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$278.87</w:t>
            </w:r>
          </w:p>
        </w:tc>
      </w:tr>
      <w:tr w:rsidR="00EA6313" w:rsidTr="000C15C1">
        <w:tc>
          <w:tcPr>
            <w:tcW w:w="39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rPr>
                <w:rFonts w:ascii="Shruti" w:hAnsi="Shruti" w:cs="Shruti"/>
                <w:sz w:val="20"/>
                <w:szCs w:val="20"/>
              </w:rPr>
            </w:pPr>
            <w:r>
              <w:rPr>
                <w:rFonts w:ascii="Shruti" w:hAnsi="Shruti" w:cs="Shruti"/>
                <w:sz w:val="20"/>
                <w:szCs w:val="20"/>
              </w:rPr>
              <w:lastRenderedPageBreak/>
              <w:t xml:space="preserve">       6.  Disclose information (i.e. Federal                 Register notices)</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lastRenderedPageBreak/>
              <w:t>0.00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lastRenderedPageBreak/>
              <w:t>0.00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lastRenderedPageBreak/>
              <w:t>0.00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lastRenderedPageBreak/>
              <w:t xml:space="preserve"> $0</w:t>
            </w:r>
          </w:p>
        </w:tc>
        <w:tc>
          <w:tcPr>
            <w:tcW w:w="1170" w:type="dxa"/>
            <w:tcBorders>
              <w:top w:val="single" w:sz="6" w:space="0" w:color="000000"/>
              <w:left w:val="single" w:sz="6" w:space="0" w:color="000000"/>
              <w:bottom w:val="single" w:sz="6" w:space="0" w:color="FFFFFF"/>
              <w:right w:val="single" w:sz="14" w:space="0" w:color="000000"/>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lastRenderedPageBreak/>
              <w:t xml:space="preserve"> $0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lastRenderedPageBreak/>
              <w:t>1</w:t>
            </w:r>
          </w:p>
        </w:tc>
        <w:tc>
          <w:tcPr>
            <w:tcW w:w="135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lastRenderedPageBreak/>
              <w:t>0</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lastRenderedPageBreak/>
              <w:t>$0.00</w:t>
            </w:r>
          </w:p>
        </w:tc>
      </w:tr>
      <w:tr w:rsidR="00EA6313" w:rsidTr="000C15C1">
        <w:tc>
          <w:tcPr>
            <w:tcW w:w="396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rPr>
                <w:rFonts w:ascii="Shruti" w:hAnsi="Shruti" w:cs="Shruti"/>
                <w:sz w:val="20"/>
                <w:szCs w:val="20"/>
              </w:rPr>
            </w:pPr>
            <w:r>
              <w:rPr>
                <w:rFonts w:ascii="Shruti" w:hAnsi="Shruti" w:cs="Shruti"/>
                <w:sz w:val="20"/>
                <w:szCs w:val="20"/>
              </w:rPr>
              <w:t xml:space="preserve">       7.  Copy, store, file, and maintain                      information </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1.50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w:t>
            </w:r>
          </w:p>
        </w:tc>
        <w:tc>
          <w:tcPr>
            <w:tcW w:w="1170" w:type="dxa"/>
            <w:tcBorders>
              <w:top w:val="single" w:sz="6" w:space="0" w:color="000000"/>
              <w:left w:val="single" w:sz="6" w:space="0" w:color="000000"/>
              <w:bottom w:val="single" w:sz="6" w:space="0" w:color="FFFFFF"/>
              <w:right w:val="single" w:sz="14" w:space="0" w:color="000000"/>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$50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w:t>
            </w:r>
          </w:p>
        </w:tc>
        <w:tc>
          <w:tcPr>
            <w:tcW w:w="1350" w:type="dxa"/>
            <w:tcBorders>
              <w:top w:val="single" w:sz="6" w:space="0" w:color="000000"/>
              <w:left w:val="single" w:sz="6" w:space="0" w:color="000000"/>
              <w:bottom w:val="single" w:sz="6" w:space="0" w:color="FFFFFF"/>
              <w:right w:val="single" w:sz="6" w:space="0" w:color="FFFFFF"/>
            </w:tcBorders>
          </w:tcPr>
          <w:p w:rsidR="00EA6313" w:rsidRDefault="00EA6313" w:rsidP="00243F7A">
            <w:pPr>
              <w:spacing w:line="9" w:lineRule="exact"/>
              <w:jc w:val="right"/>
              <w:rPr>
                <w:rFonts w:ascii="Shruti" w:hAnsi="Shruti" w:cs="Shruti"/>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1.5</w:t>
            </w:r>
          </w:p>
        </w:tc>
        <w:tc>
          <w:tcPr>
            <w:tcW w:w="1530" w:type="dxa"/>
            <w:tcBorders>
              <w:top w:val="single" w:sz="6" w:space="0" w:color="000000"/>
              <w:left w:val="single" w:sz="6" w:space="0" w:color="000000"/>
              <w:bottom w:val="single" w:sz="6" w:space="0" w:color="FFFFFF"/>
              <w:right w:val="single" w:sz="6" w:space="0" w:color="000000"/>
            </w:tcBorders>
          </w:tcPr>
          <w:p w:rsidR="00EA6313" w:rsidRDefault="00EA6313" w:rsidP="00243F7A">
            <w:pPr>
              <w:spacing w:line="9" w:lineRule="exact"/>
              <w:jc w:val="right"/>
              <w:rPr>
                <w:rFonts w:ascii="Shruti" w:hAnsi="Shruti" w:cs="Shruti"/>
                <w:sz w:val="20"/>
                <w:szCs w:val="20"/>
              </w:rPr>
            </w:pPr>
          </w:p>
          <w:p w:rsidR="00EA6313" w:rsidRDefault="00EA6313" w:rsidP="006E1CC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$92.42</w:t>
            </w:r>
          </w:p>
        </w:tc>
      </w:tr>
      <w:tr w:rsidR="00EA6313" w:rsidTr="000C15C1">
        <w:tc>
          <w:tcPr>
            <w:tcW w:w="3960" w:type="dxa"/>
            <w:tcBorders>
              <w:top w:val="single" w:sz="6" w:space="0" w:color="000000"/>
              <w:left w:val="single" w:sz="6" w:space="0" w:color="000000"/>
              <w:bottom w:val="single" w:sz="6" w:space="0" w:color="000000"/>
              <w:right w:val="single" w:sz="14" w:space="0" w:color="000000"/>
            </w:tcBorders>
          </w:tcPr>
          <w:p w:rsidR="00EA6313" w:rsidRDefault="00EA6313">
            <w:pPr>
              <w:spacing w:line="43"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rPr>
                <w:rFonts w:ascii="Shruti" w:hAnsi="Shruti" w:cs="Shruti"/>
                <w:b/>
                <w:bCs/>
                <w:sz w:val="20"/>
                <w:szCs w:val="20"/>
              </w:rPr>
            </w:pPr>
            <w:r>
              <w:rPr>
                <w:rFonts w:ascii="Shruti" w:hAnsi="Shruti" w:cs="Shruti"/>
                <w:b/>
                <w:bCs/>
                <w:sz w:val="20"/>
                <w:szCs w:val="20"/>
              </w:rPr>
              <w:t xml:space="preserve">       Subtotal (hours and costs)</w:t>
            </w:r>
          </w:p>
        </w:tc>
        <w:tc>
          <w:tcPr>
            <w:tcW w:w="1080" w:type="dxa"/>
            <w:tcBorders>
              <w:top w:val="single" w:sz="6" w:space="0" w:color="000000"/>
              <w:left w:val="single" w:sz="6" w:space="0" w:color="000000"/>
              <w:bottom w:val="single" w:sz="6" w:space="0" w:color="000000"/>
              <w:right w:val="single" w:sz="6" w:space="0" w:color="FFFFFF"/>
            </w:tcBorders>
          </w:tcPr>
          <w:p w:rsidR="00EA6313" w:rsidRDefault="00EA6313" w:rsidP="00243F7A">
            <w:pPr>
              <w:spacing w:line="43" w:lineRule="exact"/>
              <w:jc w:val="right"/>
              <w:rPr>
                <w:rFonts w:ascii="Shruti" w:hAnsi="Shruti" w:cs="Shruti"/>
                <w:b/>
                <w:bCs/>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b/>
                <w:bCs/>
                <w:sz w:val="20"/>
                <w:szCs w:val="20"/>
              </w:rPr>
            </w:pPr>
            <w:r>
              <w:rPr>
                <w:rFonts w:ascii="Shruti" w:hAnsi="Shruti" w:cs="Shruti"/>
                <w:b/>
                <w:bCs/>
                <w:sz w:val="20"/>
                <w:szCs w:val="20"/>
              </w:rPr>
              <w:t>17</w:t>
            </w:r>
          </w:p>
        </w:tc>
        <w:tc>
          <w:tcPr>
            <w:tcW w:w="1260" w:type="dxa"/>
            <w:tcBorders>
              <w:top w:val="single" w:sz="6" w:space="0" w:color="000000"/>
              <w:left w:val="single" w:sz="6" w:space="0" w:color="000000"/>
              <w:bottom w:val="single" w:sz="6" w:space="0" w:color="000000"/>
              <w:right w:val="single" w:sz="6" w:space="0" w:color="FFFFFF"/>
            </w:tcBorders>
          </w:tcPr>
          <w:p w:rsidR="00EA6313" w:rsidRDefault="00EA6313" w:rsidP="00243F7A">
            <w:pPr>
              <w:spacing w:line="43" w:lineRule="exact"/>
              <w:jc w:val="right"/>
              <w:rPr>
                <w:rFonts w:ascii="Shruti" w:hAnsi="Shruti" w:cs="Shruti"/>
                <w:b/>
                <w:bCs/>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b/>
                <w:bCs/>
                <w:sz w:val="20"/>
                <w:szCs w:val="20"/>
              </w:rPr>
            </w:pPr>
            <w:r>
              <w:rPr>
                <w:rFonts w:ascii="Shruti" w:hAnsi="Shruti" w:cs="Shruti"/>
                <w:b/>
                <w:bCs/>
                <w:sz w:val="20"/>
                <w:szCs w:val="20"/>
              </w:rPr>
              <w:t>103</w:t>
            </w:r>
          </w:p>
        </w:tc>
        <w:tc>
          <w:tcPr>
            <w:tcW w:w="1080" w:type="dxa"/>
            <w:tcBorders>
              <w:top w:val="single" w:sz="6" w:space="0" w:color="000000"/>
              <w:left w:val="single" w:sz="6" w:space="0" w:color="000000"/>
              <w:bottom w:val="single" w:sz="6" w:space="0" w:color="000000"/>
              <w:right w:val="single" w:sz="6" w:space="0" w:color="FFFFFF"/>
            </w:tcBorders>
          </w:tcPr>
          <w:p w:rsidR="00EA6313" w:rsidRDefault="00EA6313" w:rsidP="00243F7A">
            <w:pPr>
              <w:spacing w:line="43" w:lineRule="exact"/>
              <w:jc w:val="right"/>
              <w:rPr>
                <w:rFonts w:ascii="Shruti" w:hAnsi="Shruti" w:cs="Shruti"/>
                <w:b/>
                <w:bCs/>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b/>
                <w:bCs/>
                <w:sz w:val="20"/>
                <w:szCs w:val="20"/>
              </w:rPr>
            </w:pPr>
            <w:r>
              <w:rPr>
                <w:rFonts w:ascii="Shruti" w:hAnsi="Shruti" w:cs="Shruti"/>
                <w:b/>
                <w:bCs/>
                <w:sz w:val="20"/>
                <w:szCs w:val="20"/>
              </w:rPr>
              <w:t>22.5</w:t>
            </w:r>
          </w:p>
        </w:tc>
        <w:tc>
          <w:tcPr>
            <w:tcW w:w="1080" w:type="dxa"/>
            <w:tcBorders>
              <w:top w:val="single" w:sz="6" w:space="0" w:color="000000"/>
              <w:left w:val="single" w:sz="6" w:space="0" w:color="000000"/>
              <w:bottom w:val="single" w:sz="6" w:space="0" w:color="000000"/>
              <w:right w:val="single" w:sz="6" w:space="0" w:color="FFFFFF"/>
            </w:tcBorders>
          </w:tcPr>
          <w:p w:rsidR="00EA6313" w:rsidRDefault="00EA6313" w:rsidP="00243F7A">
            <w:pPr>
              <w:spacing w:line="43" w:lineRule="exact"/>
              <w:jc w:val="right"/>
              <w:rPr>
                <w:rFonts w:ascii="Shruti" w:hAnsi="Shruti" w:cs="Shruti"/>
                <w:b/>
                <w:bCs/>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b/>
                <w:bCs/>
                <w:sz w:val="20"/>
                <w:szCs w:val="20"/>
              </w:rPr>
            </w:pPr>
            <w:r>
              <w:rPr>
                <w:rFonts w:ascii="Shruti" w:hAnsi="Shruti" w:cs="Shruti"/>
                <w:b/>
                <w:bCs/>
                <w:sz w:val="20"/>
                <w:szCs w:val="20"/>
              </w:rPr>
              <w:t>$0</w:t>
            </w:r>
          </w:p>
        </w:tc>
        <w:tc>
          <w:tcPr>
            <w:tcW w:w="1170" w:type="dxa"/>
            <w:tcBorders>
              <w:top w:val="single" w:sz="6" w:space="0" w:color="000000"/>
              <w:left w:val="single" w:sz="6" w:space="0" w:color="000000"/>
              <w:bottom w:val="single" w:sz="6" w:space="0" w:color="000000"/>
              <w:right w:val="single" w:sz="14" w:space="0" w:color="000000"/>
            </w:tcBorders>
          </w:tcPr>
          <w:p w:rsidR="00EA6313" w:rsidRDefault="00EA6313" w:rsidP="00243F7A">
            <w:pPr>
              <w:spacing w:line="43" w:lineRule="exact"/>
              <w:jc w:val="right"/>
              <w:rPr>
                <w:rFonts w:ascii="Shruti" w:hAnsi="Shruti" w:cs="Shruti"/>
                <w:b/>
                <w:bCs/>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b/>
                <w:bCs/>
                <w:sz w:val="20"/>
                <w:szCs w:val="20"/>
              </w:rPr>
            </w:pPr>
            <w:r>
              <w:rPr>
                <w:rFonts w:ascii="Shruti" w:hAnsi="Shruti" w:cs="Shruti"/>
                <w:b/>
                <w:bCs/>
                <w:sz w:val="20"/>
                <w:szCs w:val="20"/>
              </w:rPr>
              <w:t>$150</w:t>
            </w:r>
          </w:p>
        </w:tc>
        <w:tc>
          <w:tcPr>
            <w:tcW w:w="1170" w:type="dxa"/>
            <w:tcBorders>
              <w:top w:val="single" w:sz="6" w:space="0" w:color="000000"/>
              <w:left w:val="single" w:sz="6" w:space="0" w:color="000000"/>
              <w:bottom w:val="single" w:sz="6" w:space="0" w:color="000000"/>
              <w:right w:val="single" w:sz="6" w:space="0" w:color="FFFFFF"/>
            </w:tcBorders>
          </w:tcPr>
          <w:p w:rsidR="00EA6313" w:rsidRDefault="00EA6313" w:rsidP="00243F7A">
            <w:pPr>
              <w:spacing w:line="43" w:lineRule="exact"/>
              <w:jc w:val="right"/>
              <w:rPr>
                <w:rFonts w:ascii="Shruti" w:hAnsi="Shruti" w:cs="Shruti"/>
                <w:b/>
                <w:bCs/>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b/>
                <w:bCs/>
                <w:sz w:val="20"/>
                <w:szCs w:val="20"/>
              </w:rPr>
            </w:pPr>
            <w:r>
              <w:rPr>
                <w:rFonts w:ascii="Shruti" w:hAnsi="Shruti" w:cs="Shruti"/>
                <w:b/>
                <w:bCs/>
                <w:sz w:val="20"/>
                <w:szCs w:val="20"/>
              </w:rPr>
              <w:t>1</w:t>
            </w:r>
          </w:p>
        </w:tc>
        <w:tc>
          <w:tcPr>
            <w:tcW w:w="1350" w:type="dxa"/>
            <w:tcBorders>
              <w:top w:val="single" w:sz="6" w:space="0" w:color="000000"/>
              <w:left w:val="single" w:sz="6" w:space="0" w:color="000000"/>
              <w:bottom w:val="single" w:sz="6" w:space="0" w:color="000000"/>
              <w:right w:val="single" w:sz="6" w:space="0" w:color="FFFFFF"/>
            </w:tcBorders>
          </w:tcPr>
          <w:p w:rsidR="00EA6313" w:rsidRDefault="00EA6313" w:rsidP="00243F7A">
            <w:pPr>
              <w:spacing w:line="43" w:lineRule="exact"/>
              <w:jc w:val="right"/>
              <w:rPr>
                <w:rFonts w:ascii="Shruti" w:hAnsi="Shruti" w:cs="Shruti"/>
                <w:b/>
                <w:bCs/>
                <w:sz w:val="20"/>
                <w:szCs w:val="20"/>
              </w:rPr>
            </w:pPr>
          </w:p>
          <w:p w:rsidR="00EA6313" w:rsidRDefault="00EA6313" w:rsidP="00243F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b/>
                <w:bCs/>
                <w:sz w:val="20"/>
                <w:szCs w:val="20"/>
              </w:rPr>
            </w:pPr>
            <w:r>
              <w:rPr>
                <w:rFonts w:ascii="Shruti" w:hAnsi="Shruti" w:cs="Shruti"/>
                <w:b/>
                <w:bCs/>
                <w:sz w:val="20"/>
                <w:szCs w:val="20"/>
              </w:rPr>
              <w:t>142.5</w:t>
            </w:r>
          </w:p>
        </w:tc>
        <w:tc>
          <w:tcPr>
            <w:tcW w:w="1530" w:type="dxa"/>
            <w:tcBorders>
              <w:top w:val="single" w:sz="6" w:space="0" w:color="000000"/>
              <w:left w:val="single" w:sz="6" w:space="0" w:color="000000"/>
              <w:bottom w:val="single" w:sz="6" w:space="0" w:color="000000"/>
              <w:right w:val="single" w:sz="6" w:space="0" w:color="000000"/>
            </w:tcBorders>
          </w:tcPr>
          <w:p w:rsidR="00EA6313" w:rsidRDefault="00EA6313" w:rsidP="00243F7A">
            <w:pPr>
              <w:spacing w:line="43" w:lineRule="exact"/>
              <w:jc w:val="right"/>
              <w:rPr>
                <w:rFonts w:ascii="Shruti" w:hAnsi="Shruti" w:cs="Shruti"/>
                <w:b/>
                <w:bCs/>
                <w:sz w:val="20"/>
                <w:szCs w:val="20"/>
              </w:rPr>
            </w:pPr>
          </w:p>
          <w:p w:rsidR="00EA6313" w:rsidRDefault="00EA6313" w:rsidP="006E1CC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b/>
                <w:bCs/>
                <w:sz w:val="20"/>
                <w:szCs w:val="20"/>
              </w:rPr>
            </w:pPr>
            <w:r>
              <w:rPr>
                <w:rFonts w:ascii="Shruti" w:hAnsi="Shruti" w:cs="Shruti"/>
                <w:b/>
                <w:bCs/>
                <w:sz w:val="20"/>
                <w:szCs w:val="20"/>
              </w:rPr>
              <w:t>$6,595.37</w:t>
            </w:r>
          </w:p>
        </w:tc>
      </w:tr>
    </w:tbl>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ind w:hanging="360"/>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ind w:hanging="360"/>
        <w:rPr>
          <w:rFonts w:ascii="Shruti" w:hAnsi="Shruti" w:cs="Shruti"/>
          <w:sz w:val="20"/>
          <w:szCs w:val="20"/>
        </w:rPr>
        <w:sectPr w:rsidR="00EA6313" w:rsidSect="009F2907">
          <w:pgSz w:w="15840" w:h="12240" w:orient="landscape" w:code="1"/>
          <w:pgMar w:top="1440" w:right="1080" w:bottom="1440" w:left="1080" w:header="810" w:footer="720" w:gutter="0"/>
          <w:cols w:space="720"/>
          <w:noEndnote/>
        </w:sect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ind w:hanging="360"/>
        <w:rPr>
          <w:rFonts w:ascii="Shruti" w:hAnsi="Shruti" w:cs="Shruti"/>
          <w:sz w:val="20"/>
          <w:szCs w:val="20"/>
        </w:rPr>
        <w:sectPr w:rsidR="00EA6313" w:rsidSect="009F2907">
          <w:type w:val="continuous"/>
          <w:pgSz w:w="15840" w:h="12240" w:orient="landscape" w:code="1"/>
          <w:pgMar w:top="1440" w:right="1080" w:bottom="1440" w:left="1080" w:header="810" w:footer="720" w:gutter="0"/>
          <w:cols w:space="720"/>
          <w:noEndnote/>
        </w:sectPr>
      </w:pPr>
      <w:r>
        <w:rPr>
          <w:rFonts w:ascii="Shruti" w:hAnsi="Shruti" w:cs="Shruti"/>
          <w:sz w:val="20"/>
          <w:szCs w:val="20"/>
        </w:rPr>
        <w:lastRenderedPageBreak/>
        <w:t xml:space="preserve">       *  O&amp;M costs include photocopying, postage, telephone, etc.</w:t>
      </w:r>
      <w:r w:rsidR="00B07DD6">
        <w:rPr>
          <w:rFonts w:ascii="Shruti" w:hAnsi="Shruti" w:cs="Shruti"/>
          <w:sz w:val="20"/>
          <w:szCs w:val="20"/>
        </w:rPr>
        <w:t xml:space="preserve">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ind w:hanging="360"/>
        <w:rPr>
          <w:rFonts w:ascii="Shruti" w:hAnsi="Shruti" w:cs="Shruti"/>
          <w:b/>
          <w:bCs/>
          <w:sz w:val="20"/>
          <w:szCs w:val="20"/>
        </w:rPr>
      </w:pPr>
      <w:r>
        <w:rPr>
          <w:rFonts w:ascii="Shruti" w:hAnsi="Shruti" w:cs="Shruti"/>
          <w:sz w:val="20"/>
          <w:szCs w:val="20"/>
        </w:rPr>
        <w:lastRenderedPageBreak/>
        <w:t xml:space="preserve">       </w:t>
      </w:r>
      <w:r>
        <w:rPr>
          <w:rFonts w:ascii="Shruti" w:hAnsi="Shruti" w:cs="Shruti"/>
          <w:b/>
          <w:bCs/>
          <w:sz w:val="20"/>
          <w:szCs w:val="20"/>
        </w:rPr>
        <w:t xml:space="preserve">Table 14.  No-Discharge Zone Application Review by EPA under 40 CFR 140.4(c)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ind w:hanging="360"/>
        <w:rPr>
          <w:rFonts w:ascii="Shruti" w:hAnsi="Shruti" w:cs="Shruti"/>
          <w:sz w:val="20"/>
          <w:szCs w:val="20"/>
        </w:rPr>
      </w:pPr>
    </w:p>
    <w:tbl>
      <w:tblPr>
        <w:tblW w:w="0" w:type="auto"/>
        <w:tblInd w:w="69" w:type="dxa"/>
        <w:tblLayout w:type="fixed"/>
        <w:tblCellMar>
          <w:left w:w="69" w:type="dxa"/>
          <w:right w:w="69" w:type="dxa"/>
        </w:tblCellMar>
        <w:tblLook w:val="0000"/>
      </w:tblPr>
      <w:tblGrid>
        <w:gridCol w:w="4050"/>
        <w:gridCol w:w="1170"/>
        <w:gridCol w:w="1260"/>
        <w:gridCol w:w="1080"/>
        <w:gridCol w:w="1170"/>
        <w:gridCol w:w="1080"/>
        <w:gridCol w:w="990"/>
        <w:gridCol w:w="1170"/>
        <w:gridCol w:w="1260"/>
      </w:tblGrid>
      <w:tr w:rsidR="00EA6313" w:rsidTr="00A548FA">
        <w:trPr>
          <w:tblHeader/>
        </w:trPr>
        <w:tc>
          <w:tcPr>
            <w:tcW w:w="4050" w:type="dxa"/>
            <w:vMerge w:val="restart"/>
            <w:tcBorders>
              <w:top w:val="single" w:sz="6" w:space="0" w:color="000000"/>
              <w:left w:val="single" w:sz="6" w:space="0" w:color="000000"/>
              <w:bottom w:val="nil"/>
              <w:right w:val="single" w:sz="14" w:space="0" w:color="000000"/>
            </w:tcBorders>
            <w:vAlign w:val="bottom"/>
          </w:tcPr>
          <w:p w:rsidR="00EA6313" w:rsidRDefault="00EA6313">
            <w:pPr>
              <w:spacing w:line="9" w:lineRule="exact"/>
              <w:rPr>
                <w:rFonts w:ascii="Shruti" w:hAnsi="Shruti" w:cs="Shruti"/>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ind w:hanging="360"/>
              <w:jc w:val="center"/>
              <w:rPr>
                <w:rFonts w:ascii="Shruti" w:hAnsi="Shruti" w:cs="Shruti"/>
                <w:b/>
                <w:bCs/>
                <w:sz w:val="20"/>
                <w:szCs w:val="20"/>
              </w:rPr>
            </w:pPr>
            <w:r>
              <w:rPr>
                <w:rFonts w:ascii="Shruti" w:hAnsi="Shruti" w:cs="Shruti"/>
                <w:b/>
                <w:bCs/>
                <w:sz w:val="20"/>
                <w:szCs w:val="20"/>
              </w:rPr>
              <w:t>Information Collection Activity</w:t>
            </w:r>
          </w:p>
        </w:tc>
        <w:tc>
          <w:tcPr>
            <w:tcW w:w="5760" w:type="dxa"/>
            <w:gridSpan w:val="5"/>
            <w:tcBorders>
              <w:top w:val="single" w:sz="6" w:space="0" w:color="000000"/>
              <w:left w:val="single" w:sz="6" w:space="0" w:color="000000"/>
              <w:bottom w:val="single" w:sz="14" w:space="0" w:color="000000"/>
              <w:right w:val="single" w:sz="14" w:space="0" w:color="000000"/>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ind w:hanging="360"/>
              <w:jc w:val="center"/>
              <w:rPr>
                <w:rFonts w:ascii="Shruti" w:hAnsi="Shruti" w:cs="Shruti"/>
                <w:b/>
                <w:bCs/>
                <w:sz w:val="20"/>
                <w:szCs w:val="20"/>
              </w:rPr>
            </w:pPr>
            <w:r>
              <w:rPr>
                <w:rFonts w:ascii="Shruti" w:hAnsi="Shruti" w:cs="Shruti"/>
                <w:b/>
                <w:bCs/>
                <w:sz w:val="20"/>
                <w:szCs w:val="20"/>
              </w:rPr>
              <w:t>Hours and Costs Per Respondent</w:t>
            </w:r>
          </w:p>
        </w:tc>
        <w:tc>
          <w:tcPr>
            <w:tcW w:w="3420" w:type="dxa"/>
            <w:gridSpan w:val="3"/>
            <w:tcBorders>
              <w:top w:val="single" w:sz="6" w:space="0" w:color="000000"/>
              <w:left w:val="single" w:sz="6" w:space="0" w:color="000000"/>
              <w:bottom w:val="single" w:sz="14" w:space="0" w:color="000000"/>
              <w:right w:val="single" w:sz="6" w:space="0" w:color="000000"/>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ind w:hanging="360"/>
              <w:jc w:val="center"/>
              <w:rPr>
                <w:rFonts w:ascii="Shruti" w:hAnsi="Shruti" w:cs="Shruti"/>
                <w:b/>
                <w:bCs/>
                <w:sz w:val="20"/>
                <w:szCs w:val="20"/>
              </w:rPr>
            </w:pPr>
            <w:r>
              <w:rPr>
                <w:rFonts w:ascii="Shruti" w:hAnsi="Shruti" w:cs="Shruti"/>
                <w:b/>
                <w:bCs/>
                <w:sz w:val="20"/>
                <w:szCs w:val="20"/>
              </w:rPr>
              <w:t>Total Hours and Costs Per Year</w:t>
            </w:r>
          </w:p>
        </w:tc>
      </w:tr>
      <w:tr w:rsidR="00EA6313">
        <w:trPr>
          <w:tblHeader/>
        </w:trPr>
        <w:tc>
          <w:tcPr>
            <w:tcW w:w="4050" w:type="dxa"/>
            <w:vMerge/>
            <w:tcBorders>
              <w:top w:val="nil"/>
              <w:left w:val="single" w:sz="6" w:space="0" w:color="000000"/>
              <w:bottom w:val="single" w:sz="14" w:space="0" w:color="000000"/>
              <w:right w:val="single" w:sz="14"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ind w:hanging="360"/>
              <w:jc w:val="center"/>
              <w:rPr>
                <w:rFonts w:ascii="Shruti" w:hAnsi="Shruti" w:cs="Shruti"/>
                <w:sz w:val="20"/>
                <w:szCs w:val="20"/>
              </w:rPr>
            </w:pPr>
          </w:p>
        </w:tc>
        <w:tc>
          <w:tcPr>
            <w:tcW w:w="1170" w:type="dxa"/>
            <w:tcBorders>
              <w:top w:val="single" w:sz="6" w:space="0" w:color="000000"/>
              <w:left w:val="single" w:sz="6" w:space="0" w:color="000000"/>
              <w:bottom w:val="single" w:sz="14" w:space="0" w:color="000000"/>
              <w:right w:val="single" w:sz="6" w:space="0" w:color="FFFFFF"/>
            </w:tcBorders>
            <w:vAlign w:val="bottom"/>
          </w:tcPr>
          <w:p w:rsidR="00EA6313" w:rsidRDefault="00EA6313" w:rsidP="00A548FA">
            <w:pPr>
              <w:spacing w:line="9" w:lineRule="exact"/>
              <w:rPr>
                <w:rFonts w:ascii="Shruti" w:hAnsi="Shruti" w:cs="Shruti"/>
                <w:sz w:val="20"/>
                <w:szCs w:val="20"/>
              </w:rPr>
            </w:pPr>
          </w:p>
          <w:p w:rsidR="00EA6313" w:rsidRDefault="00EA6313" w:rsidP="00A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Mgmt.</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ind w:hanging="360"/>
              <w:jc w:val="center"/>
              <w:rPr>
                <w:rFonts w:ascii="Shruti" w:hAnsi="Shruti" w:cs="Shruti"/>
                <w:b/>
                <w:bCs/>
                <w:sz w:val="20"/>
                <w:szCs w:val="20"/>
              </w:rPr>
            </w:pPr>
            <w:r>
              <w:rPr>
                <w:rFonts w:ascii="Shruti" w:hAnsi="Shruti" w:cs="Shruti"/>
                <w:b/>
                <w:bCs/>
                <w:sz w:val="20"/>
                <w:szCs w:val="20"/>
              </w:rPr>
              <w:t xml:space="preserve">     $80.93/hr</w:t>
            </w:r>
          </w:p>
        </w:tc>
        <w:tc>
          <w:tcPr>
            <w:tcW w:w="1260" w:type="dxa"/>
            <w:tcBorders>
              <w:top w:val="single" w:sz="6" w:space="0" w:color="000000"/>
              <w:left w:val="single" w:sz="6" w:space="0" w:color="000000"/>
              <w:bottom w:val="single" w:sz="14" w:space="0" w:color="000000"/>
              <w:right w:val="single" w:sz="6" w:space="0" w:color="FFFFFF"/>
            </w:tcBorders>
            <w:vAlign w:val="bottom"/>
          </w:tcPr>
          <w:p w:rsidR="00EA6313" w:rsidRDefault="00EA6313" w:rsidP="00A548FA">
            <w:pPr>
              <w:spacing w:line="9" w:lineRule="exact"/>
              <w:rPr>
                <w:rFonts w:ascii="Shruti" w:hAnsi="Shruti" w:cs="Shruti"/>
                <w:b/>
                <w:bCs/>
                <w:sz w:val="20"/>
                <w:szCs w:val="20"/>
              </w:rPr>
            </w:pPr>
          </w:p>
          <w:p w:rsidR="00EA6313" w:rsidRDefault="00EA6313" w:rsidP="00A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Technical</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ind w:hanging="360"/>
              <w:jc w:val="center"/>
              <w:rPr>
                <w:rFonts w:ascii="Shruti" w:hAnsi="Shruti" w:cs="Shruti"/>
                <w:b/>
                <w:bCs/>
                <w:sz w:val="20"/>
                <w:szCs w:val="20"/>
              </w:rPr>
            </w:pPr>
            <w:r>
              <w:rPr>
                <w:rFonts w:ascii="Shruti" w:hAnsi="Shruti" w:cs="Shruti"/>
                <w:b/>
                <w:bCs/>
                <w:sz w:val="20"/>
                <w:szCs w:val="20"/>
              </w:rPr>
              <w:t xml:space="preserve">      $57.59/hr</w:t>
            </w:r>
          </w:p>
        </w:tc>
        <w:tc>
          <w:tcPr>
            <w:tcW w:w="1080" w:type="dxa"/>
            <w:tcBorders>
              <w:top w:val="single" w:sz="6" w:space="0" w:color="000000"/>
              <w:left w:val="single" w:sz="6" w:space="0" w:color="000000"/>
              <w:bottom w:val="single" w:sz="14" w:space="0" w:color="000000"/>
              <w:right w:val="single" w:sz="6" w:space="0" w:color="FFFFFF"/>
            </w:tcBorders>
            <w:vAlign w:val="bottom"/>
          </w:tcPr>
          <w:p w:rsidR="00EA6313" w:rsidRDefault="00EA6313" w:rsidP="00A548FA">
            <w:pPr>
              <w:spacing w:line="9" w:lineRule="exact"/>
              <w:rPr>
                <w:rFonts w:ascii="Shruti" w:hAnsi="Shruti" w:cs="Shruti"/>
                <w:b/>
                <w:bCs/>
                <w:sz w:val="20"/>
                <w:szCs w:val="20"/>
              </w:rPr>
            </w:pPr>
          </w:p>
          <w:p w:rsidR="00EA6313" w:rsidRDefault="00EA6313" w:rsidP="00A5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jc w:val="center"/>
              <w:rPr>
                <w:rFonts w:ascii="Shruti" w:hAnsi="Shruti" w:cs="Shruti"/>
                <w:b/>
                <w:bCs/>
                <w:sz w:val="20"/>
                <w:szCs w:val="20"/>
              </w:rPr>
            </w:pPr>
            <w:r>
              <w:rPr>
                <w:rFonts w:ascii="Shruti" w:hAnsi="Shruti" w:cs="Shruti"/>
                <w:b/>
                <w:bCs/>
                <w:sz w:val="20"/>
                <w:szCs w:val="20"/>
              </w:rPr>
              <w:t>Clerical</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ind w:hanging="360"/>
              <w:jc w:val="center"/>
              <w:rPr>
                <w:rFonts w:ascii="Shruti" w:hAnsi="Shruti" w:cs="Shruti"/>
                <w:b/>
                <w:bCs/>
                <w:sz w:val="20"/>
                <w:szCs w:val="20"/>
              </w:rPr>
            </w:pPr>
            <w:r>
              <w:rPr>
                <w:rFonts w:ascii="Shruti" w:hAnsi="Shruti" w:cs="Shruti"/>
                <w:b/>
                <w:bCs/>
                <w:sz w:val="20"/>
                <w:szCs w:val="20"/>
              </w:rPr>
              <w:t xml:space="preserve">      $39.72/hr</w:t>
            </w:r>
          </w:p>
        </w:tc>
        <w:tc>
          <w:tcPr>
            <w:tcW w:w="1170" w:type="dxa"/>
            <w:tcBorders>
              <w:top w:val="single" w:sz="6" w:space="0" w:color="000000"/>
              <w:left w:val="single" w:sz="6" w:space="0" w:color="000000"/>
              <w:bottom w:val="single" w:sz="14" w:space="0" w:color="000000"/>
              <w:right w:val="single" w:sz="6" w:space="0" w:color="FFFFFF"/>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ind w:hanging="360"/>
              <w:jc w:val="center"/>
              <w:rPr>
                <w:rFonts w:ascii="Shruti" w:hAnsi="Shruti" w:cs="Shruti"/>
                <w:b/>
                <w:bCs/>
                <w:sz w:val="20"/>
                <w:szCs w:val="20"/>
              </w:rPr>
            </w:pPr>
            <w:r>
              <w:rPr>
                <w:rFonts w:ascii="Shruti" w:hAnsi="Shruti" w:cs="Shruti"/>
                <w:b/>
                <w:bCs/>
                <w:sz w:val="20"/>
                <w:szCs w:val="20"/>
              </w:rPr>
              <w:t>Capital/</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ind w:hanging="360"/>
              <w:jc w:val="center"/>
              <w:rPr>
                <w:rFonts w:ascii="Shruti" w:hAnsi="Shruti" w:cs="Shruti"/>
                <w:b/>
                <w:bCs/>
                <w:sz w:val="20"/>
                <w:szCs w:val="20"/>
              </w:rPr>
            </w:pPr>
            <w:r>
              <w:rPr>
                <w:rFonts w:ascii="Shruti" w:hAnsi="Shruti" w:cs="Shruti"/>
                <w:b/>
                <w:bCs/>
                <w:sz w:val="20"/>
                <w:szCs w:val="20"/>
              </w:rPr>
              <w:t>Startup</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ind w:hanging="360"/>
              <w:jc w:val="center"/>
              <w:rPr>
                <w:rFonts w:ascii="Shruti" w:hAnsi="Shruti" w:cs="Shruti"/>
                <w:b/>
                <w:bCs/>
                <w:sz w:val="20"/>
                <w:szCs w:val="20"/>
              </w:rPr>
            </w:pPr>
            <w:r>
              <w:rPr>
                <w:rFonts w:ascii="Shruti" w:hAnsi="Shruti" w:cs="Shruti"/>
                <w:b/>
                <w:bCs/>
                <w:sz w:val="20"/>
                <w:szCs w:val="20"/>
              </w:rPr>
              <w:t>Cost ($)</w:t>
            </w:r>
          </w:p>
        </w:tc>
        <w:tc>
          <w:tcPr>
            <w:tcW w:w="1080" w:type="dxa"/>
            <w:tcBorders>
              <w:top w:val="single" w:sz="6" w:space="0" w:color="000000"/>
              <w:left w:val="single" w:sz="6" w:space="0" w:color="000000"/>
              <w:bottom w:val="single" w:sz="14" w:space="0" w:color="000000"/>
              <w:right w:val="single" w:sz="14" w:space="0" w:color="000000"/>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ind w:hanging="360"/>
              <w:jc w:val="center"/>
              <w:rPr>
                <w:rFonts w:ascii="Shruti" w:hAnsi="Shruti" w:cs="Shruti"/>
                <w:b/>
                <w:bCs/>
                <w:sz w:val="20"/>
                <w:szCs w:val="20"/>
              </w:rPr>
            </w:pPr>
            <w:r>
              <w:rPr>
                <w:rFonts w:ascii="Shruti" w:hAnsi="Shruti" w:cs="Shruti"/>
                <w:b/>
                <w:bCs/>
                <w:sz w:val="20"/>
                <w:szCs w:val="20"/>
              </w:rPr>
              <w:t>O &amp; M</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ind w:hanging="360"/>
              <w:jc w:val="center"/>
              <w:rPr>
                <w:rFonts w:ascii="Shruti" w:hAnsi="Shruti" w:cs="Shruti"/>
                <w:b/>
                <w:bCs/>
                <w:sz w:val="20"/>
                <w:szCs w:val="20"/>
              </w:rPr>
            </w:pPr>
            <w:r>
              <w:rPr>
                <w:rFonts w:ascii="Shruti" w:hAnsi="Shruti" w:cs="Shruti"/>
                <w:b/>
                <w:bCs/>
                <w:sz w:val="20"/>
                <w:szCs w:val="20"/>
              </w:rPr>
              <w:t xml:space="preserve">      Cost ($)*</w:t>
            </w:r>
          </w:p>
        </w:tc>
        <w:tc>
          <w:tcPr>
            <w:tcW w:w="990" w:type="dxa"/>
            <w:tcBorders>
              <w:top w:val="single" w:sz="6" w:space="0" w:color="000000"/>
              <w:left w:val="single" w:sz="6" w:space="0" w:color="000000"/>
              <w:bottom w:val="single" w:sz="14" w:space="0" w:color="000000"/>
              <w:right w:val="single" w:sz="6" w:space="0" w:color="FFFFFF"/>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ind w:hanging="360"/>
              <w:jc w:val="center"/>
              <w:rPr>
                <w:rFonts w:ascii="Shruti" w:hAnsi="Shruti" w:cs="Shruti"/>
                <w:b/>
                <w:bCs/>
                <w:sz w:val="20"/>
                <w:szCs w:val="20"/>
              </w:rPr>
            </w:pPr>
            <w:r>
              <w:rPr>
                <w:rFonts w:ascii="Shruti" w:hAnsi="Shruti" w:cs="Shruti"/>
                <w:b/>
                <w:bCs/>
                <w:sz w:val="20"/>
                <w:szCs w:val="20"/>
              </w:rPr>
              <w:t xml:space="preserve">     Number Respon.</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ind w:hanging="360"/>
              <w:jc w:val="center"/>
              <w:rPr>
                <w:rFonts w:ascii="Shruti" w:hAnsi="Shruti" w:cs="Shruti"/>
                <w:b/>
                <w:bCs/>
                <w:sz w:val="20"/>
                <w:szCs w:val="20"/>
              </w:rPr>
            </w:pPr>
            <w:r>
              <w:rPr>
                <w:rFonts w:ascii="Shruti" w:hAnsi="Shruti" w:cs="Shruti"/>
                <w:b/>
                <w:bCs/>
                <w:sz w:val="20"/>
                <w:szCs w:val="20"/>
              </w:rPr>
              <w:t xml:space="preserve">    (N = 1)</w:t>
            </w:r>
          </w:p>
        </w:tc>
        <w:tc>
          <w:tcPr>
            <w:tcW w:w="1170" w:type="dxa"/>
            <w:tcBorders>
              <w:top w:val="single" w:sz="6" w:space="0" w:color="000000"/>
              <w:left w:val="single" w:sz="6" w:space="0" w:color="000000"/>
              <w:bottom w:val="single" w:sz="14" w:space="0" w:color="000000"/>
              <w:right w:val="single" w:sz="6" w:space="0" w:color="FFFFFF"/>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ind w:hanging="360"/>
              <w:jc w:val="center"/>
              <w:rPr>
                <w:rFonts w:ascii="Shruti" w:hAnsi="Shruti" w:cs="Shruti"/>
                <w:b/>
                <w:bCs/>
                <w:sz w:val="20"/>
                <w:szCs w:val="20"/>
              </w:rPr>
            </w:pPr>
            <w:r>
              <w:rPr>
                <w:rFonts w:ascii="Shruti" w:hAnsi="Shruti" w:cs="Shruti"/>
                <w:b/>
                <w:bCs/>
                <w:sz w:val="20"/>
                <w:szCs w:val="20"/>
              </w:rPr>
              <w:t xml:space="preserve">Total </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ind w:hanging="360"/>
              <w:jc w:val="center"/>
              <w:rPr>
                <w:rFonts w:ascii="Shruti" w:hAnsi="Shruti" w:cs="Shruti"/>
                <w:b/>
                <w:bCs/>
                <w:sz w:val="20"/>
                <w:szCs w:val="20"/>
              </w:rPr>
            </w:pPr>
            <w:r>
              <w:rPr>
                <w:rFonts w:ascii="Shruti" w:hAnsi="Shruti" w:cs="Shruti"/>
                <w:b/>
                <w:bCs/>
                <w:sz w:val="20"/>
                <w:szCs w:val="20"/>
              </w:rPr>
              <w:t>Hours/</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ind w:hanging="360"/>
              <w:jc w:val="center"/>
              <w:rPr>
                <w:rFonts w:ascii="Shruti" w:hAnsi="Shruti" w:cs="Shruti"/>
                <w:b/>
                <w:bCs/>
                <w:sz w:val="20"/>
                <w:szCs w:val="20"/>
              </w:rPr>
            </w:pPr>
            <w:r>
              <w:rPr>
                <w:rFonts w:ascii="Shruti" w:hAnsi="Shruti" w:cs="Shruti"/>
                <w:b/>
                <w:bCs/>
                <w:sz w:val="20"/>
                <w:szCs w:val="20"/>
              </w:rPr>
              <w:t>Year</w:t>
            </w:r>
          </w:p>
        </w:tc>
        <w:tc>
          <w:tcPr>
            <w:tcW w:w="1260" w:type="dxa"/>
            <w:tcBorders>
              <w:top w:val="single" w:sz="6" w:space="0" w:color="000000"/>
              <w:left w:val="single" w:sz="6" w:space="0" w:color="000000"/>
              <w:bottom w:val="single" w:sz="14" w:space="0" w:color="000000"/>
              <w:right w:val="single" w:sz="6" w:space="0" w:color="000000"/>
            </w:tcBorders>
            <w:vAlign w:val="bottom"/>
          </w:tcPr>
          <w:p w:rsidR="00EA6313" w:rsidRDefault="00EA6313">
            <w:pPr>
              <w:spacing w:line="9" w:lineRule="exact"/>
              <w:rPr>
                <w:rFonts w:ascii="Shruti" w:hAnsi="Shruti" w:cs="Shruti"/>
                <w:b/>
                <w:bCs/>
                <w:sz w:val="20"/>
                <w:szCs w:val="20"/>
              </w:rPr>
            </w:pP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00" w:lineRule="auto"/>
              <w:ind w:hanging="360"/>
              <w:jc w:val="center"/>
              <w:rPr>
                <w:rFonts w:ascii="Shruti" w:hAnsi="Shruti" w:cs="Shruti"/>
                <w:b/>
                <w:bCs/>
                <w:sz w:val="20"/>
                <w:szCs w:val="20"/>
              </w:rPr>
            </w:pPr>
            <w:r>
              <w:rPr>
                <w:rFonts w:ascii="Shruti" w:hAnsi="Shruti" w:cs="Shruti"/>
                <w:b/>
                <w:bCs/>
                <w:sz w:val="20"/>
                <w:szCs w:val="20"/>
              </w:rPr>
              <w:t xml:space="preserve">      Total Cost/</w:t>
            </w:r>
          </w:p>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3" w:line="300" w:lineRule="auto"/>
              <w:ind w:hanging="360"/>
              <w:jc w:val="center"/>
              <w:rPr>
                <w:rFonts w:ascii="Shruti" w:hAnsi="Shruti" w:cs="Shruti"/>
                <w:b/>
                <w:bCs/>
                <w:sz w:val="20"/>
                <w:szCs w:val="20"/>
              </w:rPr>
            </w:pPr>
            <w:r>
              <w:rPr>
                <w:rFonts w:ascii="Shruti" w:hAnsi="Shruti" w:cs="Shruti"/>
                <w:b/>
                <w:bCs/>
                <w:sz w:val="20"/>
                <w:szCs w:val="20"/>
              </w:rPr>
              <w:t xml:space="preserve">         Year ($)</w:t>
            </w:r>
          </w:p>
        </w:tc>
      </w:tr>
      <w:tr w:rsidR="00EA6313">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rPr>
                <w:rFonts w:ascii="Shruti" w:hAnsi="Shruti" w:cs="Shruti"/>
                <w:sz w:val="20"/>
                <w:szCs w:val="20"/>
              </w:rPr>
            </w:pPr>
            <w:r>
              <w:rPr>
                <w:rFonts w:ascii="Shruti" w:hAnsi="Shruti" w:cs="Shruti"/>
                <w:sz w:val="20"/>
                <w:szCs w:val="20"/>
              </w:rPr>
              <w:t xml:space="preserve">      1.</w:t>
            </w:r>
            <w:r>
              <w:rPr>
                <w:rFonts w:ascii="Shruti" w:hAnsi="Shruti" w:cs="Shruti"/>
                <w:sz w:val="20"/>
                <w:szCs w:val="20"/>
              </w:rPr>
              <w:tab/>
              <w:t>Request Preparation</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center"/>
              <w:rPr>
                <w:rFonts w:ascii="Shruti" w:hAnsi="Shruti" w:cs="Shruti"/>
                <w:sz w:val="20"/>
                <w:szCs w:val="20"/>
              </w:rPr>
            </w:pP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center"/>
              <w:rPr>
                <w:rFonts w:ascii="Shruti" w:hAnsi="Shruti" w:cs="Shruti"/>
                <w:sz w:val="20"/>
                <w:szCs w:val="20"/>
              </w:rPr>
            </w:pP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center"/>
              <w:rPr>
                <w:rFonts w:ascii="Shruti" w:hAnsi="Shruti" w:cs="Shruti"/>
                <w:sz w:val="20"/>
                <w:szCs w:val="20"/>
              </w:rPr>
            </w:pP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center"/>
              <w:rPr>
                <w:rFonts w:ascii="Shruti" w:hAnsi="Shruti" w:cs="Shruti"/>
                <w:sz w:val="20"/>
                <w:szCs w:val="20"/>
              </w:rPr>
            </w:pPr>
          </w:p>
        </w:tc>
        <w:tc>
          <w:tcPr>
            <w:tcW w:w="1080" w:type="dxa"/>
            <w:tcBorders>
              <w:top w:val="single" w:sz="6" w:space="0" w:color="000000"/>
              <w:left w:val="single" w:sz="6" w:space="0" w:color="000000"/>
              <w:bottom w:val="single" w:sz="6" w:space="0" w:color="FFFFFF"/>
              <w:right w:val="single" w:sz="14"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center"/>
              <w:rPr>
                <w:rFonts w:ascii="Shruti" w:hAnsi="Shruti" w:cs="Shruti"/>
                <w:sz w:val="20"/>
                <w:szCs w:val="20"/>
              </w:rPr>
            </w:pP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center"/>
              <w:rPr>
                <w:rFonts w:ascii="Shruti" w:hAnsi="Shruti" w:cs="Shruti"/>
                <w:sz w:val="20"/>
                <w:szCs w:val="20"/>
              </w:rPr>
            </w:pP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center"/>
              <w:rPr>
                <w:rFonts w:ascii="Shruti" w:hAnsi="Shruti" w:cs="Shruti"/>
                <w:sz w:val="20"/>
                <w:szCs w:val="20"/>
              </w:rPr>
            </w:pPr>
          </w:p>
        </w:tc>
        <w:tc>
          <w:tcPr>
            <w:tcW w:w="1260" w:type="dxa"/>
            <w:tcBorders>
              <w:top w:val="single" w:sz="6" w:space="0" w:color="000000"/>
              <w:left w:val="single" w:sz="6" w:space="0" w:color="000000"/>
              <w:bottom w:val="single" w:sz="6" w:space="0" w:color="FFFFFF"/>
              <w:right w:val="single" w:sz="6" w:space="0" w:color="000000"/>
            </w:tcBorders>
          </w:tcPr>
          <w:p w:rsidR="00EA6313" w:rsidRDefault="00EA6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center"/>
              <w:rPr>
                <w:rFonts w:ascii="Shruti" w:hAnsi="Shruti" w:cs="Shruti"/>
                <w:sz w:val="20"/>
                <w:szCs w:val="20"/>
              </w:rPr>
            </w:pPr>
          </w:p>
        </w:tc>
      </w:tr>
      <w:tr w:rsidR="00EA6313" w:rsidTr="00F3707E">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left="717" w:hanging="717"/>
              <w:rPr>
                <w:rFonts w:ascii="Shruti" w:hAnsi="Shruti" w:cs="Shruti"/>
                <w:sz w:val="20"/>
                <w:szCs w:val="20"/>
              </w:rPr>
            </w:pPr>
            <w:r>
              <w:rPr>
                <w:rFonts w:ascii="Shruti" w:hAnsi="Shruti" w:cs="Shruti"/>
                <w:sz w:val="20"/>
                <w:szCs w:val="20"/>
              </w:rPr>
              <w:t xml:space="preserve">     a.</w:t>
            </w:r>
            <w:r>
              <w:rPr>
                <w:rFonts w:ascii="Shruti" w:hAnsi="Shruti" w:cs="Shruti"/>
                <w:sz w:val="20"/>
                <w:szCs w:val="20"/>
              </w:rPr>
              <w:tab/>
              <w:t>Read regulations; review guidance document; plan strategy</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1.00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2.00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1080" w:type="dxa"/>
            <w:tcBorders>
              <w:top w:val="single" w:sz="6" w:space="0" w:color="000000"/>
              <w:left w:val="single" w:sz="6" w:space="0" w:color="000000"/>
              <w:bottom w:val="single" w:sz="6" w:space="0" w:color="FFFFFF"/>
              <w:right w:val="single" w:sz="14" w:space="0" w:color="000000"/>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1</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3</w:t>
            </w:r>
          </w:p>
        </w:tc>
        <w:tc>
          <w:tcPr>
            <w:tcW w:w="1260" w:type="dxa"/>
            <w:tcBorders>
              <w:top w:val="single" w:sz="6" w:space="0" w:color="000000"/>
              <w:left w:val="single" w:sz="6" w:space="0" w:color="000000"/>
              <w:bottom w:val="single" w:sz="6" w:space="0" w:color="FFFFFF"/>
              <w:right w:val="single" w:sz="6" w:space="0" w:color="000000"/>
            </w:tcBorders>
          </w:tcPr>
          <w:p w:rsidR="00EA6313" w:rsidRDefault="00EA6313" w:rsidP="00F3707E">
            <w:pPr>
              <w:spacing w:line="9" w:lineRule="exact"/>
              <w:jc w:val="right"/>
              <w:rPr>
                <w:rFonts w:ascii="Shruti" w:hAnsi="Shruti" w:cs="Shruti"/>
                <w:sz w:val="20"/>
                <w:szCs w:val="20"/>
              </w:rPr>
            </w:pPr>
          </w:p>
          <w:p w:rsidR="00EA6313" w:rsidRDefault="00EA6313" w:rsidP="00EE3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$196.11</w:t>
            </w:r>
          </w:p>
        </w:tc>
      </w:tr>
      <w:tr w:rsidR="00EA6313" w:rsidTr="00F3707E">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left="717" w:hanging="717"/>
              <w:rPr>
                <w:rFonts w:ascii="Shruti" w:hAnsi="Shruti" w:cs="Shruti"/>
                <w:sz w:val="20"/>
                <w:szCs w:val="20"/>
              </w:rPr>
            </w:pPr>
            <w:r>
              <w:rPr>
                <w:rFonts w:ascii="Shruti" w:hAnsi="Shruti" w:cs="Shruti"/>
                <w:sz w:val="20"/>
                <w:szCs w:val="20"/>
              </w:rPr>
              <w:t xml:space="preserve">     b.</w:t>
            </w:r>
            <w:r>
              <w:rPr>
                <w:rFonts w:ascii="Shruti" w:hAnsi="Shruti" w:cs="Shruti"/>
                <w:sz w:val="20"/>
                <w:szCs w:val="20"/>
              </w:rPr>
              <w:tab/>
              <w:t xml:space="preserve">Clarify questions with EPA </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0.00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0.00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1080" w:type="dxa"/>
            <w:tcBorders>
              <w:top w:val="single" w:sz="6" w:space="0" w:color="000000"/>
              <w:left w:val="single" w:sz="6" w:space="0" w:color="000000"/>
              <w:bottom w:val="single" w:sz="6" w:space="0" w:color="FFFFFF"/>
              <w:right w:val="single" w:sz="14" w:space="0" w:color="000000"/>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1</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0</w:t>
            </w:r>
          </w:p>
        </w:tc>
        <w:tc>
          <w:tcPr>
            <w:tcW w:w="1260" w:type="dxa"/>
            <w:tcBorders>
              <w:top w:val="single" w:sz="6" w:space="0" w:color="000000"/>
              <w:left w:val="single" w:sz="6" w:space="0" w:color="000000"/>
              <w:bottom w:val="single" w:sz="6" w:space="0" w:color="FFFFFF"/>
              <w:right w:val="single" w:sz="6" w:space="0" w:color="000000"/>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ind w:hanging="360"/>
              <w:jc w:val="right"/>
              <w:rPr>
                <w:rFonts w:ascii="Shruti" w:hAnsi="Shruti" w:cs="Shruti"/>
                <w:sz w:val="20"/>
                <w:szCs w:val="20"/>
              </w:rPr>
            </w:pPr>
            <w:r>
              <w:rPr>
                <w:rFonts w:ascii="Shruti" w:hAnsi="Shruti" w:cs="Shruti"/>
                <w:sz w:val="20"/>
                <w:szCs w:val="20"/>
              </w:rPr>
              <w:t>$0.00</w:t>
            </w:r>
          </w:p>
        </w:tc>
      </w:tr>
      <w:tr w:rsidR="00EA6313" w:rsidTr="00F3707E">
        <w:tc>
          <w:tcPr>
            <w:tcW w:w="4050" w:type="dxa"/>
            <w:tcBorders>
              <w:top w:val="single" w:sz="6" w:space="0" w:color="000000"/>
              <w:left w:val="single" w:sz="6" w:space="0" w:color="000000"/>
              <w:bottom w:val="single" w:sz="6" w:space="0" w:color="FFFFFF"/>
              <w:right w:val="single" w:sz="14" w:space="0" w:color="000000"/>
            </w:tcBorders>
          </w:tcPr>
          <w:p w:rsidR="00EA6313" w:rsidRDefault="00EA6313" w:rsidP="009824E7">
            <w:pPr>
              <w:spacing w:line="9" w:lineRule="exact"/>
              <w:rPr>
                <w:rFonts w:ascii="Shruti" w:hAnsi="Shruti" w:cs="Shruti"/>
                <w:sz w:val="20"/>
                <w:szCs w:val="20"/>
              </w:rPr>
            </w:pPr>
          </w:p>
          <w:p w:rsidR="00EA6313" w:rsidRDefault="00EA6313" w:rsidP="009824E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spacing w:after="9" w:line="300" w:lineRule="auto"/>
              <w:ind w:hanging="360"/>
              <w:rPr>
                <w:rFonts w:ascii="Shruti" w:hAnsi="Shruti" w:cs="Shruti"/>
                <w:sz w:val="20"/>
                <w:szCs w:val="20"/>
              </w:rPr>
            </w:pPr>
            <w:r>
              <w:rPr>
                <w:rFonts w:ascii="Shruti" w:hAnsi="Shruti" w:cs="Shruti"/>
                <w:sz w:val="20"/>
                <w:szCs w:val="20"/>
              </w:rPr>
              <w:t>2.</w:t>
            </w:r>
            <w:r>
              <w:rPr>
                <w:rFonts w:ascii="Shruti" w:hAnsi="Shruti" w:cs="Shruti"/>
                <w:sz w:val="20"/>
                <w:szCs w:val="20"/>
              </w:rPr>
              <w:tab/>
              <w:t xml:space="preserve">2. Gather Information </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p>
        </w:tc>
        <w:tc>
          <w:tcPr>
            <w:tcW w:w="1080" w:type="dxa"/>
            <w:tcBorders>
              <w:top w:val="single" w:sz="6" w:space="0" w:color="000000"/>
              <w:left w:val="single" w:sz="6" w:space="0" w:color="000000"/>
              <w:bottom w:val="single" w:sz="6" w:space="0" w:color="FFFFFF"/>
              <w:right w:val="single" w:sz="14" w:space="0" w:color="000000"/>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w:t>
            </w:r>
          </w:p>
        </w:tc>
        <w:tc>
          <w:tcPr>
            <w:tcW w:w="1260" w:type="dxa"/>
            <w:tcBorders>
              <w:top w:val="single" w:sz="6" w:space="0" w:color="000000"/>
              <w:left w:val="single" w:sz="6" w:space="0" w:color="000000"/>
              <w:bottom w:val="single" w:sz="6" w:space="0" w:color="FFFFFF"/>
              <w:right w:val="single" w:sz="6" w:space="0" w:color="000000"/>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r>
      <w:tr w:rsidR="00EA6313" w:rsidTr="00F3707E">
        <w:tc>
          <w:tcPr>
            <w:tcW w:w="4050" w:type="dxa"/>
            <w:tcBorders>
              <w:top w:val="single" w:sz="6" w:space="0" w:color="000000"/>
              <w:left w:val="single" w:sz="6" w:space="0" w:color="000000"/>
              <w:bottom w:val="single" w:sz="6" w:space="0" w:color="FFFFFF"/>
              <w:right w:val="single" w:sz="14" w:space="0" w:color="000000"/>
            </w:tcBorders>
          </w:tcPr>
          <w:p w:rsidR="00EA6313" w:rsidRDefault="00EA6313" w:rsidP="009824E7">
            <w:pPr>
              <w:spacing w:line="9" w:lineRule="exact"/>
              <w:rPr>
                <w:rFonts w:ascii="Shruti" w:hAnsi="Shruti" w:cs="Shruti"/>
                <w:sz w:val="20"/>
                <w:szCs w:val="20"/>
              </w:rPr>
            </w:pPr>
          </w:p>
          <w:p w:rsidR="00EA6313" w:rsidRDefault="00EA6313" w:rsidP="009824E7">
            <w:pPr>
              <w:tabs>
                <w:tab w:val="left" w:pos="360"/>
                <w:tab w:val="left" w:pos="7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left="741" w:hanging="720"/>
              <w:rPr>
                <w:rFonts w:ascii="Shruti" w:hAnsi="Shruti" w:cs="Shruti"/>
                <w:sz w:val="20"/>
                <w:szCs w:val="20"/>
              </w:rPr>
            </w:pPr>
            <w:r>
              <w:rPr>
                <w:rFonts w:ascii="Shruti" w:hAnsi="Shruti" w:cs="Shruti"/>
                <w:sz w:val="20"/>
                <w:szCs w:val="20"/>
              </w:rPr>
              <w:t xml:space="preserve">     a.</w:t>
            </w:r>
            <w:r>
              <w:rPr>
                <w:rFonts w:ascii="Shruti" w:hAnsi="Shruti" w:cs="Shruti"/>
                <w:sz w:val="20"/>
                <w:szCs w:val="20"/>
              </w:rPr>
              <w:tab/>
              <w:t>Specification of the waters or         portions thereof for which a            complete prohibition is desired</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1.00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3.00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$0</w:t>
            </w:r>
          </w:p>
        </w:tc>
        <w:tc>
          <w:tcPr>
            <w:tcW w:w="1080" w:type="dxa"/>
            <w:tcBorders>
              <w:top w:val="single" w:sz="6" w:space="0" w:color="000000"/>
              <w:left w:val="single" w:sz="6" w:space="0" w:color="000000"/>
              <w:bottom w:val="single" w:sz="6" w:space="0" w:color="FFFFFF"/>
              <w:right w:val="single" w:sz="14" w:space="0" w:color="000000"/>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1</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4</w:t>
            </w:r>
          </w:p>
        </w:tc>
        <w:tc>
          <w:tcPr>
            <w:tcW w:w="1260" w:type="dxa"/>
            <w:tcBorders>
              <w:top w:val="single" w:sz="6" w:space="0" w:color="000000"/>
              <w:left w:val="single" w:sz="6" w:space="0" w:color="000000"/>
              <w:bottom w:val="single" w:sz="6" w:space="0" w:color="FFFFFF"/>
              <w:right w:val="single" w:sz="6" w:space="0" w:color="000000"/>
            </w:tcBorders>
          </w:tcPr>
          <w:p w:rsidR="00EA6313" w:rsidRDefault="00EA6313" w:rsidP="00F3707E">
            <w:pPr>
              <w:spacing w:line="9" w:lineRule="exact"/>
              <w:jc w:val="right"/>
              <w:rPr>
                <w:rFonts w:ascii="Shruti" w:hAnsi="Shruti" w:cs="Shruti"/>
                <w:sz w:val="20"/>
                <w:szCs w:val="20"/>
              </w:rPr>
            </w:pPr>
          </w:p>
          <w:p w:rsidR="00EA6313" w:rsidRDefault="00EA6313" w:rsidP="00EE3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9" w:line="300" w:lineRule="auto"/>
              <w:jc w:val="right"/>
              <w:rPr>
                <w:rFonts w:ascii="Shruti" w:hAnsi="Shruti" w:cs="Shruti"/>
                <w:sz w:val="20"/>
                <w:szCs w:val="20"/>
              </w:rPr>
            </w:pPr>
            <w:r>
              <w:rPr>
                <w:rFonts w:ascii="Shruti" w:hAnsi="Shruti" w:cs="Shruti"/>
                <w:sz w:val="20"/>
                <w:szCs w:val="20"/>
              </w:rPr>
              <w:t>$253.7</w:t>
            </w:r>
          </w:p>
        </w:tc>
      </w:tr>
      <w:tr w:rsidR="00EA6313" w:rsidTr="00F3707E">
        <w:tc>
          <w:tcPr>
            <w:tcW w:w="4050" w:type="dxa"/>
            <w:tcBorders>
              <w:top w:val="single" w:sz="6" w:space="0" w:color="000000"/>
              <w:left w:val="single" w:sz="6" w:space="0" w:color="000000"/>
              <w:bottom w:val="single" w:sz="6" w:space="0" w:color="FFFFFF"/>
              <w:right w:val="single" w:sz="14" w:space="0" w:color="000000"/>
            </w:tcBorders>
          </w:tcPr>
          <w:p w:rsidR="00EA6313" w:rsidRDefault="00EA6313" w:rsidP="009824E7">
            <w:pPr>
              <w:spacing w:line="9" w:lineRule="exact"/>
              <w:rPr>
                <w:rFonts w:ascii="Shruti" w:hAnsi="Shruti" w:cs="Shruti"/>
                <w:sz w:val="20"/>
                <w:szCs w:val="20"/>
              </w:rPr>
            </w:pPr>
          </w:p>
          <w:p w:rsidR="00EA6313" w:rsidRDefault="00EA6313" w:rsidP="009824E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rPr>
                <w:rFonts w:ascii="Shruti" w:hAnsi="Shruti" w:cs="Shruti"/>
                <w:sz w:val="20"/>
                <w:szCs w:val="20"/>
              </w:rPr>
            </w:pPr>
            <w:r>
              <w:rPr>
                <w:rFonts w:ascii="Shruti" w:hAnsi="Shruti" w:cs="Shruti"/>
                <w:sz w:val="20"/>
                <w:szCs w:val="20"/>
              </w:rPr>
              <w:t xml:space="preserve">             b.</w:t>
            </w:r>
            <w:r>
              <w:rPr>
                <w:rFonts w:ascii="Shruti" w:hAnsi="Shruti" w:cs="Shruti"/>
                <w:sz w:val="20"/>
                <w:szCs w:val="20"/>
              </w:rPr>
              <w:tab/>
              <w:t>Specification and description of                    the location of the drinking water                   supply intake(s) and the                                community served by the intakes</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2.00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1080" w:type="dxa"/>
            <w:tcBorders>
              <w:top w:val="single" w:sz="6" w:space="0" w:color="000000"/>
              <w:left w:val="single" w:sz="6" w:space="0" w:color="000000"/>
              <w:bottom w:val="single" w:sz="6" w:space="0" w:color="FFFFFF"/>
              <w:right w:val="single" w:sz="14" w:space="0" w:color="000000"/>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3</w:t>
            </w:r>
          </w:p>
        </w:tc>
        <w:tc>
          <w:tcPr>
            <w:tcW w:w="1260" w:type="dxa"/>
            <w:tcBorders>
              <w:top w:val="single" w:sz="6" w:space="0" w:color="000000"/>
              <w:left w:val="single" w:sz="6" w:space="0" w:color="000000"/>
              <w:bottom w:val="single" w:sz="6" w:space="0" w:color="FFFFFF"/>
              <w:right w:val="single" w:sz="6" w:space="0" w:color="000000"/>
            </w:tcBorders>
          </w:tcPr>
          <w:p w:rsidR="00EA6313" w:rsidRDefault="00EA6313" w:rsidP="00F3707E">
            <w:pPr>
              <w:spacing w:line="9" w:lineRule="exact"/>
              <w:jc w:val="right"/>
              <w:rPr>
                <w:rFonts w:ascii="Shruti" w:hAnsi="Shruti" w:cs="Shruti"/>
                <w:sz w:val="20"/>
                <w:szCs w:val="20"/>
              </w:rPr>
            </w:pPr>
          </w:p>
          <w:p w:rsidR="00EA6313" w:rsidRDefault="00EA6313" w:rsidP="00EE367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$196.11</w:t>
            </w:r>
          </w:p>
        </w:tc>
      </w:tr>
      <w:tr w:rsidR="00EA6313" w:rsidTr="00F3707E">
        <w:tc>
          <w:tcPr>
            <w:tcW w:w="4050" w:type="dxa"/>
            <w:tcBorders>
              <w:top w:val="single" w:sz="6" w:space="0" w:color="000000"/>
              <w:left w:val="single" w:sz="6" w:space="0" w:color="000000"/>
              <w:bottom w:val="single" w:sz="6" w:space="0" w:color="FFFFFF"/>
              <w:right w:val="single" w:sz="14" w:space="0" w:color="000000"/>
            </w:tcBorders>
          </w:tcPr>
          <w:p w:rsidR="00EA6313" w:rsidRDefault="00EA6313" w:rsidP="009824E7">
            <w:pPr>
              <w:spacing w:line="9" w:lineRule="exact"/>
              <w:rPr>
                <w:rFonts w:ascii="Shruti" w:hAnsi="Shruti" w:cs="Shruti"/>
                <w:sz w:val="20"/>
                <w:szCs w:val="20"/>
              </w:rPr>
            </w:pPr>
          </w:p>
          <w:p w:rsidR="00EA6313" w:rsidRDefault="00EA6313" w:rsidP="009824E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rPr>
                <w:rFonts w:ascii="Shruti" w:hAnsi="Shruti" w:cs="Shruti"/>
                <w:sz w:val="20"/>
                <w:szCs w:val="20"/>
              </w:rPr>
            </w:pPr>
            <w:r>
              <w:rPr>
                <w:rFonts w:ascii="Shruti" w:hAnsi="Shruti" w:cs="Shruti"/>
                <w:sz w:val="20"/>
                <w:szCs w:val="20"/>
              </w:rPr>
              <w:t xml:space="preserve">             c.</w:t>
            </w:r>
            <w:r>
              <w:rPr>
                <w:rFonts w:ascii="Shruti" w:hAnsi="Shruti" w:cs="Shruti"/>
                <w:sz w:val="20"/>
                <w:szCs w:val="20"/>
              </w:rPr>
              <w:tab/>
              <w:t>A map of the waters to be                             designated as a drinking water                      intake zone</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3.00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1080" w:type="dxa"/>
            <w:tcBorders>
              <w:top w:val="single" w:sz="6" w:space="0" w:color="000000"/>
              <w:left w:val="single" w:sz="6" w:space="0" w:color="000000"/>
              <w:bottom w:val="single" w:sz="6" w:space="0" w:color="FFFFFF"/>
              <w:right w:val="single" w:sz="14" w:space="0" w:color="000000"/>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4</w:t>
            </w:r>
          </w:p>
        </w:tc>
        <w:tc>
          <w:tcPr>
            <w:tcW w:w="1260" w:type="dxa"/>
            <w:tcBorders>
              <w:top w:val="single" w:sz="6" w:space="0" w:color="000000"/>
              <w:left w:val="single" w:sz="6" w:space="0" w:color="000000"/>
              <w:bottom w:val="single" w:sz="6" w:space="0" w:color="FFFFFF"/>
              <w:right w:val="single" w:sz="6" w:space="0" w:color="000000"/>
            </w:tcBorders>
          </w:tcPr>
          <w:p w:rsidR="00EA6313" w:rsidRDefault="00EA6313" w:rsidP="00F3707E">
            <w:pPr>
              <w:spacing w:line="9" w:lineRule="exact"/>
              <w:jc w:val="right"/>
              <w:rPr>
                <w:rFonts w:ascii="Shruti" w:hAnsi="Shruti" w:cs="Shruti"/>
                <w:sz w:val="20"/>
                <w:szCs w:val="20"/>
              </w:rPr>
            </w:pPr>
          </w:p>
          <w:p w:rsidR="00EA6313" w:rsidRDefault="00EA6313" w:rsidP="00EE367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$253.70</w:t>
            </w:r>
          </w:p>
        </w:tc>
      </w:tr>
      <w:tr w:rsidR="00EA6313" w:rsidTr="00F3707E">
        <w:tc>
          <w:tcPr>
            <w:tcW w:w="4050" w:type="dxa"/>
            <w:tcBorders>
              <w:top w:val="single" w:sz="6" w:space="0" w:color="000000"/>
              <w:left w:val="single" w:sz="6" w:space="0" w:color="000000"/>
              <w:bottom w:val="single" w:sz="6" w:space="0" w:color="FFFFFF"/>
              <w:right w:val="single" w:sz="14" w:space="0" w:color="000000"/>
            </w:tcBorders>
          </w:tcPr>
          <w:p w:rsidR="00EA6313" w:rsidRDefault="00EA6313" w:rsidP="009824E7">
            <w:pPr>
              <w:spacing w:line="9" w:lineRule="exact"/>
              <w:rPr>
                <w:rFonts w:ascii="Shruti" w:hAnsi="Shruti" w:cs="Shruti"/>
                <w:sz w:val="20"/>
                <w:szCs w:val="20"/>
              </w:rPr>
            </w:pPr>
          </w:p>
          <w:p w:rsidR="00EA6313" w:rsidRDefault="00EA6313" w:rsidP="009824E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rPr>
                <w:rFonts w:ascii="Shruti" w:hAnsi="Shruti" w:cs="Shruti"/>
                <w:sz w:val="20"/>
                <w:szCs w:val="20"/>
              </w:rPr>
            </w:pPr>
            <w:r>
              <w:rPr>
                <w:rFonts w:ascii="Shruti" w:hAnsi="Shruti" w:cs="Shruti"/>
                <w:sz w:val="20"/>
                <w:szCs w:val="20"/>
              </w:rPr>
              <w:t xml:space="preserve">             d.</w:t>
            </w:r>
            <w:r>
              <w:rPr>
                <w:rFonts w:ascii="Shruti" w:hAnsi="Shruti" w:cs="Shruti"/>
                <w:sz w:val="20"/>
                <w:szCs w:val="20"/>
              </w:rPr>
              <w:tab/>
              <w:t>A statement justifying the size of                   the requested drinking water                         intake zone</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2.00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1080" w:type="dxa"/>
            <w:tcBorders>
              <w:top w:val="single" w:sz="6" w:space="0" w:color="000000"/>
              <w:left w:val="single" w:sz="6" w:space="0" w:color="000000"/>
              <w:bottom w:val="single" w:sz="6" w:space="0" w:color="FFFFFF"/>
              <w:right w:val="single" w:sz="14" w:space="0" w:color="000000"/>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3</w:t>
            </w:r>
          </w:p>
        </w:tc>
        <w:tc>
          <w:tcPr>
            <w:tcW w:w="1260" w:type="dxa"/>
            <w:tcBorders>
              <w:top w:val="single" w:sz="6" w:space="0" w:color="000000"/>
              <w:left w:val="single" w:sz="6" w:space="0" w:color="000000"/>
              <w:bottom w:val="single" w:sz="6" w:space="0" w:color="FFFFFF"/>
              <w:right w:val="single" w:sz="6" w:space="0" w:color="000000"/>
            </w:tcBorders>
          </w:tcPr>
          <w:p w:rsidR="00EA6313" w:rsidRDefault="00EA6313" w:rsidP="00F3707E">
            <w:pPr>
              <w:spacing w:line="9" w:lineRule="exact"/>
              <w:jc w:val="right"/>
              <w:rPr>
                <w:rFonts w:ascii="Shruti" w:hAnsi="Shruti" w:cs="Shruti"/>
                <w:sz w:val="20"/>
                <w:szCs w:val="20"/>
              </w:rPr>
            </w:pPr>
          </w:p>
          <w:p w:rsidR="00EA6313" w:rsidRDefault="00EA6313" w:rsidP="00EE367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$196.11</w:t>
            </w:r>
          </w:p>
        </w:tc>
      </w:tr>
      <w:tr w:rsidR="00EA6313" w:rsidTr="00F3707E">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rPr>
                <w:rFonts w:ascii="Shruti" w:hAnsi="Shruti" w:cs="Shruti"/>
                <w:sz w:val="20"/>
                <w:szCs w:val="20"/>
              </w:rPr>
            </w:pPr>
            <w:r>
              <w:rPr>
                <w:rFonts w:ascii="Shruti" w:hAnsi="Shruti" w:cs="Shruti"/>
                <w:sz w:val="20"/>
                <w:szCs w:val="20"/>
              </w:rPr>
              <w:t xml:space="preserve">       3.  Create information (analyze data and            compile/write application</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1080" w:type="dxa"/>
            <w:tcBorders>
              <w:top w:val="single" w:sz="6" w:space="0" w:color="000000"/>
              <w:left w:val="single" w:sz="6" w:space="0" w:color="000000"/>
              <w:bottom w:val="single" w:sz="6" w:space="0" w:color="FFFFFF"/>
              <w:right w:val="single" w:sz="14" w:space="0" w:color="000000"/>
            </w:tcBorders>
          </w:tcPr>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w:t>
            </w:r>
          </w:p>
        </w:tc>
        <w:tc>
          <w:tcPr>
            <w:tcW w:w="1260" w:type="dxa"/>
            <w:tcBorders>
              <w:top w:val="single" w:sz="6" w:space="0" w:color="000000"/>
              <w:left w:val="single" w:sz="6" w:space="0" w:color="000000"/>
              <w:bottom w:val="single" w:sz="6" w:space="0" w:color="FFFFFF"/>
              <w:right w:val="single" w:sz="6" w:space="0" w:color="000000"/>
            </w:tcBorders>
          </w:tcPr>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$0.00</w:t>
            </w:r>
          </w:p>
        </w:tc>
      </w:tr>
      <w:tr w:rsidR="00EA6313" w:rsidTr="00F3707E">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rPr>
                <w:rFonts w:ascii="Shruti" w:hAnsi="Shruti" w:cs="Shruti"/>
                <w:sz w:val="20"/>
                <w:szCs w:val="20"/>
              </w:rPr>
            </w:pPr>
            <w:r>
              <w:rPr>
                <w:rFonts w:ascii="Shruti" w:hAnsi="Shruti" w:cs="Shruti"/>
                <w:sz w:val="20"/>
                <w:szCs w:val="20"/>
              </w:rPr>
              <w:t xml:space="preserve">       4.  Review and edit information for                     accuracy</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3.00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1080" w:type="dxa"/>
            <w:tcBorders>
              <w:top w:val="single" w:sz="6" w:space="0" w:color="000000"/>
              <w:left w:val="single" w:sz="6" w:space="0" w:color="000000"/>
              <w:bottom w:val="single" w:sz="6" w:space="0" w:color="FFFFFF"/>
              <w:right w:val="single" w:sz="14" w:space="0" w:color="000000"/>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4</w:t>
            </w:r>
          </w:p>
        </w:tc>
        <w:tc>
          <w:tcPr>
            <w:tcW w:w="1260" w:type="dxa"/>
            <w:tcBorders>
              <w:top w:val="single" w:sz="6" w:space="0" w:color="000000"/>
              <w:left w:val="single" w:sz="6" w:space="0" w:color="000000"/>
              <w:bottom w:val="single" w:sz="6" w:space="0" w:color="FFFFFF"/>
              <w:right w:val="single" w:sz="6" w:space="0" w:color="000000"/>
            </w:tcBorders>
          </w:tcPr>
          <w:p w:rsidR="00EA6313" w:rsidRDefault="00EA6313" w:rsidP="00F3707E">
            <w:pPr>
              <w:spacing w:line="9" w:lineRule="exact"/>
              <w:jc w:val="right"/>
              <w:rPr>
                <w:rFonts w:ascii="Shruti" w:hAnsi="Shruti" w:cs="Shruti"/>
                <w:sz w:val="20"/>
                <w:szCs w:val="20"/>
              </w:rPr>
            </w:pPr>
          </w:p>
          <w:p w:rsidR="00EA6313" w:rsidRDefault="00EA6313" w:rsidP="00EE367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$253.70</w:t>
            </w:r>
          </w:p>
        </w:tc>
      </w:tr>
      <w:tr w:rsidR="00EA6313" w:rsidTr="00F3707E">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rPr>
                <w:rFonts w:ascii="Shruti" w:hAnsi="Shruti" w:cs="Shruti"/>
                <w:sz w:val="20"/>
                <w:szCs w:val="20"/>
              </w:rPr>
            </w:pPr>
            <w:r>
              <w:rPr>
                <w:rFonts w:ascii="Shruti" w:hAnsi="Shruti" w:cs="Shruti"/>
                <w:sz w:val="20"/>
                <w:szCs w:val="20"/>
              </w:rPr>
              <w:t xml:space="preserve">        5. Complete paperwork (e.g. submittal              letter)</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3.00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$0</w:t>
            </w:r>
          </w:p>
        </w:tc>
        <w:tc>
          <w:tcPr>
            <w:tcW w:w="1080" w:type="dxa"/>
            <w:tcBorders>
              <w:top w:val="single" w:sz="6" w:space="0" w:color="000000"/>
              <w:left w:val="single" w:sz="6" w:space="0" w:color="000000"/>
              <w:bottom w:val="single" w:sz="6" w:space="0" w:color="FFFFFF"/>
              <w:right w:val="single" w:sz="14" w:space="0" w:color="000000"/>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 xml:space="preserve"> $10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4</w:t>
            </w:r>
          </w:p>
        </w:tc>
        <w:tc>
          <w:tcPr>
            <w:tcW w:w="1260" w:type="dxa"/>
            <w:tcBorders>
              <w:top w:val="single" w:sz="6" w:space="0" w:color="000000"/>
              <w:left w:val="single" w:sz="6" w:space="0" w:color="000000"/>
              <w:bottom w:val="single" w:sz="6" w:space="0" w:color="FFFFFF"/>
              <w:right w:val="single" w:sz="6" w:space="0" w:color="000000"/>
            </w:tcBorders>
          </w:tcPr>
          <w:p w:rsidR="00EA6313" w:rsidRDefault="00EA6313" w:rsidP="00F3707E">
            <w:pPr>
              <w:spacing w:line="9" w:lineRule="exact"/>
              <w:jc w:val="right"/>
              <w:rPr>
                <w:rFonts w:ascii="Shruti" w:hAnsi="Shruti" w:cs="Shruti"/>
                <w:sz w:val="20"/>
                <w:szCs w:val="20"/>
              </w:rPr>
            </w:pPr>
          </w:p>
          <w:p w:rsidR="00EA6313" w:rsidRDefault="00EA6313" w:rsidP="00EE367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$263.7</w:t>
            </w:r>
          </w:p>
        </w:tc>
      </w:tr>
      <w:tr w:rsidR="00EA6313" w:rsidTr="00F3707E">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rPr>
                <w:rFonts w:ascii="Shruti" w:hAnsi="Shruti" w:cs="Shruti"/>
                <w:sz w:val="20"/>
                <w:szCs w:val="20"/>
              </w:rPr>
            </w:pPr>
            <w:r>
              <w:rPr>
                <w:rFonts w:ascii="Shruti" w:hAnsi="Shruti" w:cs="Shruti"/>
                <w:sz w:val="20"/>
                <w:szCs w:val="20"/>
              </w:rPr>
              <w:lastRenderedPageBreak/>
              <w:t xml:space="preserve">        6. Disclose information (i.e. Federal                  Register notices, publish regulation)</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lastRenderedPageBreak/>
              <w:t>3.00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lastRenderedPageBreak/>
              <w:t>12.00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lastRenderedPageBreak/>
              <w:t>6.00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lastRenderedPageBreak/>
              <w:t xml:space="preserve"> $0</w:t>
            </w:r>
          </w:p>
        </w:tc>
        <w:tc>
          <w:tcPr>
            <w:tcW w:w="1080" w:type="dxa"/>
            <w:tcBorders>
              <w:top w:val="single" w:sz="6" w:space="0" w:color="000000"/>
              <w:left w:val="single" w:sz="6" w:space="0" w:color="000000"/>
              <w:bottom w:val="single" w:sz="6" w:space="0" w:color="FFFFFF"/>
              <w:right w:val="single" w:sz="14" w:space="0" w:color="000000"/>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lastRenderedPageBreak/>
              <w:t xml:space="preserve"> $0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lastRenderedPageBreak/>
              <w:t>1</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lastRenderedPageBreak/>
              <w:t>21</w:t>
            </w:r>
          </w:p>
        </w:tc>
        <w:tc>
          <w:tcPr>
            <w:tcW w:w="1260" w:type="dxa"/>
            <w:tcBorders>
              <w:top w:val="single" w:sz="6" w:space="0" w:color="000000"/>
              <w:left w:val="single" w:sz="6" w:space="0" w:color="000000"/>
              <w:bottom w:val="single" w:sz="6" w:space="0" w:color="FFFFFF"/>
              <w:right w:val="single" w:sz="6" w:space="0" w:color="000000"/>
            </w:tcBorders>
          </w:tcPr>
          <w:p w:rsidR="00EA6313" w:rsidRDefault="00EA6313" w:rsidP="00F3707E">
            <w:pPr>
              <w:spacing w:line="9" w:lineRule="exact"/>
              <w:jc w:val="right"/>
              <w:rPr>
                <w:rFonts w:ascii="Shruti" w:hAnsi="Shruti" w:cs="Shruti"/>
                <w:sz w:val="20"/>
                <w:szCs w:val="20"/>
              </w:rPr>
            </w:pPr>
          </w:p>
          <w:p w:rsidR="00EA6313" w:rsidRDefault="00EA6313" w:rsidP="00EE367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lastRenderedPageBreak/>
              <w:t>$1,172.19</w:t>
            </w:r>
          </w:p>
        </w:tc>
      </w:tr>
      <w:tr w:rsidR="00EA6313" w:rsidTr="00F3707E">
        <w:tc>
          <w:tcPr>
            <w:tcW w:w="4050" w:type="dxa"/>
            <w:tcBorders>
              <w:top w:val="single" w:sz="6" w:space="0" w:color="000000"/>
              <w:left w:val="single" w:sz="6" w:space="0" w:color="000000"/>
              <w:bottom w:val="single" w:sz="6" w:space="0" w:color="FFFFFF"/>
              <w:right w:val="single" w:sz="14" w:space="0" w:color="000000"/>
            </w:tcBorders>
          </w:tcPr>
          <w:p w:rsidR="00EA6313" w:rsidRDefault="00EA6313">
            <w:pPr>
              <w:spacing w:line="9"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ind w:hanging="360"/>
              <w:rPr>
                <w:rFonts w:ascii="Shruti" w:hAnsi="Shruti" w:cs="Shruti"/>
                <w:sz w:val="20"/>
                <w:szCs w:val="20"/>
              </w:rPr>
            </w:pPr>
            <w:r>
              <w:rPr>
                <w:rFonts w:ascii="Shruti" w:hAnsi="Shruti" w:cs="Shruti"/>
                <w:sz w:val="20"/>
                <w:szCs w:val="20"/>
              </w:rPr>
              <w:t xml:space="preserve">        7. Copy, store, file, and maintain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rPr>
                <w:rFonts w:ascii="Shruti" w:hAnsi="Shruti" w:cs="Shruti"/>
                <w:sz w:val="20"/>
                <w:szCs w:val="20"/>
              </w:rPr>
            </w:pPr>
            <w:r>
              <w:rPr>
                <w:rFonts w:ascii="Shruti" w:hAnsi="Shruti" w:cs="Shruti"/>
                <w:sz w:val="20"/>
                <w:szCs w:val="20"/>
              </w:rPr>
              <w:t xml:space="preserve">            information </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0.00</w:t>
            </w:r>
          </w:p>
        </w:tc>
        <w:tc>
          <w:tcPr>
            <w:tcW w:w="126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0.00</w:t>
            </w:r>
          </w:p>
        </w:tc>
        <w:tc>
          <w:tcPr>
            <w:tcW w:w="108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0.00</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w:t>
            </w:r>
          </w:p>
        </w:tc>
        <w:tc>
          <w:tcPr>
            <w:tcW w:w="1080" w:type="dxa"/>
            <w:tcBorders>
              <w:top w:val="single" w:sz="6" w:space="0" w:color="000000"/>
              <w:left w:val="single" w:sz="6" w:space="0" w:color="000000"/>
              <w:bottom w:val="single" w:sz="6" w:space="0" w:color="FFFFFF"/>
              <w:right w:val="single" w:sz="14" w:space="0" w:color="000000"/>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$50</w:t>
            </w:r>
          </w:p>
        </w:tc>
        <w:tc>
          <w:tcPr>
            <w:tcW w:w="99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1</w:t>
            </w:r>
          </w:p>
        </w:tc>
        <w:tc>
          <w:tcPr>
            <w:tcW w:w="1170" w:type="dxa"/>
            <w:tcBorders>
              <w:top w:val="single" w:sz="6" w:space="0" w:color="000000"/>
              <w:left w:val="single" w:sz="6" w:space="0" w:color="000000"/>
              <w:bottom w:val="single" w:sz="6" w:space="0" w:color="FFFFFF"/>
              <w:right w:val="single" w:sz="6" w:space="0" w:color="FFFFFF"/>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0</w:t>
            </w:r>
          </w:p>
        </w:tc>
        <w:tc>
          <w:tcPr>
            <w:tcW w:w="1260" w:type="dxa"/>
            <w:tcBorders>
              <w:top w:val="single" w:sz="6" w:space="0" w:color="000000"/>
              <w:left w:val="single" w:sz="6" w:space="0" w:color="000000"/>
              <w:bottom w:val="single" w:sz="6" w:space="0" w:color="FFFFFF"/>
              <w:right w:val="single" w:sz="6" w:space="0" w:color="000000"/>
            </w:tcBorders>
          </w:tcPr>
          <w:p w:rsidR="00EA6313" w:rsidRDefault="00EA6313" w:rsidP="00F3707E">
            <w:pPr>
              <w:spacing w:line="9" w:lineRule="exact"/>
              <w:jc w:val="right"/>
              <w:rPr>
                <w:rFonts w:ascii="Shruti" w:hAnsi="Shruti" w:cs="Shruti"/>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sz w:val="20"/>
                <w:szCs w:val="20"/>
              </w:rPr>
            </w:pPr>
            <w:r>
              <w:rPr>
                <w:rFonts w:ascii="Shruti" w:hAnsi="Shruti" w:cs="Shruti"/>
                <w:sz w:val="20"/>
                <w:szCs w:val="20"/>
              </w:rPr>
              <w:t>$50.00</w:t>
            </w:r>
          </w:p>
        </w:tc>
      </w:tr>
      <w:tr w:rsidR="00EA6313" w:rsidTr="00F3707E">
        <w:tc>
          <w:tcPr>
            <w:tcW w:w="4050" w:type="dxa"/>
            <w:tcBorders>
              <w:top w:val="single" w:sz="6" w:space="0" w:color="000000"/>
              <w:left w:val="single" w:sz="6" w:space="0" w:color="000000"/>
              <w:bottom w:val="single" w:sz="6" w:space="0" w:color="000000"/>
              <w:right w:val="single" w:sz="14" w:space="0" w:color="000000"/>
            </w:tcBorders>
          </w:tcPr>
          <w:p w:rsidR="00EA6313" w:rsidRDefault="00EA6313">
            <w:pPr>
              <w:spacing w:line="43" w:lineRule="exact"/>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rPr>
                <w:rFonts w:ascii="Shruti" w:hAnsi="Shruti" w:cs="Shruti"/>
                <w:b/>
                <w:bCs/>
                <w:sz w:val="20"/>
                <w:szCs w:val="20"/>
              </w:rPr>
            </w:pPr>
            <w:r>
              <w:rPr>
                <w:rFonts w:ascii="Shruti" w:hAnsi="Shruti" w:cs="Shruti"/>
                <w:b/>
                <w:bCs/>
                <w:sz w:val="20"/>
                <w:szCs w:val="20"/>
              </w:rPr>
              <w:t xml:space="preserve">       Subtotal (hours and costs)</w:t>
            </w:r>
          </w:p>
        </w:tc>
        <w:tc>
          <w:tcPr>
            <w:tcW w:w="1170" w:type="dxa"/>
            <w:tcBorders>
              <w:top w:val="single" w:sz="6" w:space="0" w:color="000000"/>
              <w:left w:val="single" w:sz="6" w:space="0" w:color="000000"/>
              <w:bottom w:val="single" w:sz="6" w:space="0" w:color="000000"/>
              <w:right w:val="single" w:sz="6" w:space="0" w:color="FFFFFF"/>
            </w:tcBorders>
          </w:tcPr>
          <w:p w:rsidR="00EA6313" w:rsidRDefault="00EA6313" w:rsidP="00F3707E">
            <w:pPr>
              <w:spacing w:line="43" w:lineRule="exact"/>
              <w:jc w:val="right"/>
              <w:rPr>
                <w:rFonts w:ascii="Shruti" w:hAnsi="Shruti" w:cs="Shruti"/>
                <w:b/>
                <w:bCs/>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b/>
                <w:bCs/>
                <w:sz w:val="20"/>
                <w:szCs w:val="20"/>
              </w:rPr>
            </w:pPr>
            <w:r>
              <w:rPr>
                <w:rFonts w:ascii="Shruti" w:hAnsi="Shruti" w:cs="Shruti"/>
                <w:b/>
                <w:bCs/>
                <w:sz w:val="20"/>
                <w:szCs w:val="20"/>
              </w:rPr>
              <w:t>10</w:t>
            </w:r>
          </w:p>
        </w:tc>
        <w:tc>
          <w:tcPr>
            <w:tcW w:w="1260" w:type="dxa"/>
            <w:tcBorders>
              <w:top w:val="single" w:sz="6" w:space="0" w:color="000000"/>
              <w:left w:val="single" w:sz="6" w:space="0" w:color="000000"/>
              <w:bottom w:val="single" w:sz="6" w:space="0" w:color="000000"/>
              <w:right w:val="single" w:sz="6" w:space="0" w:color="FFFFFF"/>
            </w:tcBorders>
          </w:tcPr>
          <w:p w:rsidR="00EA6313" w:rsidRDefault="00EA6313" w:rsidP="00F3707E">
            <w:pPr>
              <w:spacing w:line="43" w:lineRule="exact"/>
              <w:jc w:val="right"/>
              <w:rPr>
                <w:rFonts w:ascii="Shruti" w:hAnsi="Shruti" w:cs="Shruti"/>
                <w:b/>
                <w:bCs/>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b/>
                <w:bCs/>
                <w:sz w:val="20"/>
                <w:szCs w:val="20"/>
              </w:rPr>
            </w:pPr>
            <w:r>
              <w:rPr>
                <w:rFonts w:ascii="Shruti" w:hAnsi="Shruti" w:cs="Shruti"/>
                <w:b/>
                <w:bCs/>
                <w:sz w:val="20"/>
                <w:szCs w:val="20"/>
              </w:rPr>
              <w:t>30</w:t>
            </w:r>
          </w:p>
        </w:tc>
        <w:tc>
          <w:tcPr>
            <w:tcW w:w="1080" w:type="dxa"/>
            <w:tcBorders>
              <w:top w:val="single" w:sz="6" w:space="0" w:color="000000"/>
              <w:left w:val="single" w:sz="6" w:space="0" w:color="000000"/>
              <w:bottom w:val="single" w:sz="6" w:space="0" w:color="000000"/>
              <w:right w:val="single" w:sz="6" w:space="0" w:color="FFFFFF"/>
            </w:tcBorders>
          </w:tcPr>
          <w:p w:rsidR="00EA6313" w:rsidRDefault="00EA6313" w:rsidP="00F3707E">
            <w:pPr>
              <w:spacing w:line="43" w:lineRule="exact"/>
              <w:jc w:val="right"/>
              <w:rPr>
                <w:rFonts w:ascii="Shruti" w:hAnsi="Shruti" w:cs="Shruti"/>
                <w:b/>
                <w:bCs/>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b/>
                <w:bCs/>
                <w:sz w:val="20"/>
                <w:szCs w:val="20"/>
              </w:rPr>
            </w:pPr>
            <w:r>
              <w:rPr>
                <w:rFonts w:ascii="Shruti" w:hAnsi="Shruti" w:cs="Shruti"/>
                <w:b/>
                <w:bCs/>
                <w:sz w:val="20"/>
                <w:szCs w:val="20"/>
              </w:rPr>
              <w:t>6</w:t>
            </w:r>
          </w:p>
        </w:tc>
        <w:tc>
          <w:tcPr>
            <w:tcW w:w="1170" w:type="dxa"/>
            <w:tcBorders>
              <w:top w:val="single" w:sz="6" w:space="0" w:color="000000"/>
              <w:left w:val="single" w:sz="6" w:space="0" w:color="000000"/>
              <w:bottom w:val="single" w:sz="6" w:space="0" w:color="000000"/>
              <w:right w:val="single" w:sz="6" w:space="0" w:color="FFFFFF"/>
            </w:tcBorders>
          </w:tcPr>
          <w:p w:rsidR="00EA6313" w:rsidRDefault="00EA6313" w:rsidP="00F3707E">
            <w:pPr>
              <w:spacing w:line="43" w:lineRule="exact"/>
              <w:jc w:val="right"/>
              <w:rPr>
                <w:rFonts w:ascii="Shruti" w:hAnsi="Shruti" w:cs="Shruti"/>
                <w:b/>
                <w:bCs/>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b/>
                <w:bCs/>
                <w:sz w:val="20"/>
                <w:szCs w:val="20"/>
              </w:rPr>
            </w:pPr>
            <w:r>
              <w:rPr>
                <w:rFonts w:ascii="Shruti" w:hAnsi="Shruti" w:cs="Shruti"/>
                <w:b/>
                <w:bCs/>
                <w:sz w:val="20"/>
                <w:szCs w:val="20"/>
              </w:rPr>
              <w:t>$0</w:t>
            </w:r>
          </w:p>
        </w:tc>
        <w:tc>
          <w:tcPr>
            <w:tcW w:w="1080" w:type="dxa"/>
            <w:tcBorders>
              <w:top w:val="single" w:sz="6" w:space="0" w:color="000000"/>
              <w:left w:val="single" w:sz="6" w:space="0" w:color="000000"/>
              <w:bottom w:val="single" w:sz="6" w:space="0" w:color="000000"/>
              <w:right w:val="single" w:sz="14" w:space="0" w:color="000000"/>
            </w:tcBorders>
          </w:tcPr>
          <w:p w:rsidR="00EA6313" w:rsidRDefault="00EA6313" w:rsidP="00F3707E">
            <w:pPr>
              <w:spacing w:line="43" w:lineRule="exact"/>
              <w:jc w:val="right"/>
              <w:rPr>
                <w:rFonts w:ascii="Shruti" w:hAnsi="Shruti" w:cs="Shruti"/>
                <w:b/>
                <w:bCs/>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b/>
                <w:bCs/>
                <w:sz w:val="20"/>
                <w:szCs w:val="20"/>
              </w:rPr>
            </w:pPr>
            <w:r>
              <w:rPr>
                <w:rFonts w:ascii="Shruti" w:hAnsi="Shruti" w:cs="Shruti"/>
                <w:b/>
                <w:bCs/>
                <w:sz w:val="20"/>
                <w:szCs w:val="20"/>
              </w:rPr>
              <w:t>$60</w:t>
            </w:r>
          </w:p>
        </w:tc>
        <w:tc>
          <w:tcPr>
            <w:tcW w:w="990" w:type="dxa"/>
            <w:tcBorders>
              <w:top w:val="single" w:sz="6" w:space="0" w:color="000000"/>
              <w:left w:val="single" w:sz="6" w:space="0" w:color="000000"/>
              <w:bottom w:val="single" w:sz="6" w:space="0" w:color="000000"/>
              <w:right w:val="single" w:sz="6" w:space="0" w:color="FFFFFF"/>
            </w:tcBorders>
          </w:tcPr>
          <w:p w:rsidR="00EA6313" w:rsidRDefault="00EA6313" w:rsidP="00F3707E">
            <w:pPr>
              <w:spacing w:line="43" w:lineRule="exact"/>
              <w:jc w:val="right"/>
              <w:rPr>
                <w:rFonts w:ascii="Shruti" w:hAnsi="Shruti" w:cs="Shruti"/>
                <w:b/>
                <w:bCs/>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b/>
                <w:bCs/>
                <w:sz w:val="20"/>
                <w:szCs w:val="20"/>
              </w:rPr>
            </w:pPr>
            <w:r>
              <w:rPr>
                <w:rFonts w:ascii="Shruti" w:hAnsi="Shruti" w:cs="Shruti"/>
                <w:b/>
                <w:bCs/>
                <w:sz w:val="20"/>
                <w:szCs w:val="20"/>
              </w:rPr>
              <w:t>1</w:t>
            </w:r>
          </w:p>
        </w:tc>
        <w:tc>
          <w:tcPr>
            <w:tcW w:w="1170" w:type="dxa"/>
            <w:tcBorders>
              <w:top w:val="single" w:sz="6" w:space="0" w:color="000000"/>
              <w:left w:val="single" w:sz="6" w:space="0" w:color="000000"/>
              <w:bottom w:val="single" w:sz="6" w:space="0" w:color="000000"/>
              <w:right w:val="single" w:sz="6" w:space="0" w:color="FFFFFF"/>
            </w:tcBorders>
          </w:tcPr>
          <w:p w:rsidR="00EA6313" w:rsidRDefault="00EA6313" w:rsidP="00F3707E">
            <w:pPr>
              <w:spacing w:line="43" w:lineRule="exact"/>
              <w:jc w:val="right"/>
              <w:rPr>
                <w:rFonts w:ascii="Shruti" w:hAnsi="Shruti" w:cs="Shruti"/>
                <w:b/>
                <w:bCs/>
                <w:sz w:val="20"/>
                <w:szCs w:val="20"/>
              </w:rPr>
            </w:pPr>
          </w:p>
          <w:p w:rsidR="00EA6313" w:rsidRDefault="00EA6313"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b/>
                <w:bCs/>
                <w:sz w:val="20"/>
                <w:szCs w:val="20"/>
              </w:rPr>
            </w:pPr>
            <w:r>
              <w:rPr>
                <w:rFonts w:ascii="Shruti" w:hAnsi="Shruti" w:cs="Shruti"/>
                <w:b/>
                <w:bCs/>
                <w:sz w:val="20"/>
                <w:szCs w:val="20"/>
              </w:rPr>
              <w:t>46</w:t>
            </w:r>
          </w:p>
        </w:tc>
        <w:tc>
          <w:tcPr>
            <w:tcW w:w="1260" w:type="dxa"/>
            <w:tcBorders>
              <w:top w:val="single" w:sz="6" w:space="0" w:color="000000"/>
              <w:left w:val="single" w:sz="6" w:space="0" w:color="000000"/>
              <w:bottom w:val="single" w:sz="6" w:space="0" w:color="000000"/>
              <w:right w:val="single" w:sz="6" w:space="0" w:color="000000"/>
            </w:tcBorders>
          </w:tcPr>
          <w:p w:rsidR="00EA6313" w:rsidRDefault="00EA6313" w:rsidP="00F3707E">
            <w:pPr>
              <w:spacing w:line="43" w:lineRule="exact"/>
              <w:jc w:val="right"/>
              <w:rPr>
                <w:rFonts w:ascii="Shruti" w:hAnsi="Shruti" w:cs="Shruti"/>
                <w:b/>
                <w:bCs/>
                <w:sz w:val="20"/>
                <w:szCs w:val="20"/>
              </w:rPr>
            </w:pPr>
          </w:p>
          <w:p w:rsidR="00EA6313" w:rsidRDefault="00EA6313" w:rsidP="00EE367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ind w:hanging="360"/>
              <w:jc w:val="right"/>
              <w:rPr>
                <w:rFonts w:ascii="Shruti" w:hAnsi="Shruti" w:cs="Shruti"/>
                <w:b/>
                <w:bCs/>
                <w:sz w:val="20"/>
                <w:szCs w:val="20"/>
              </w:rPr>
            </w:pPr>
            <w:r>
              <w:rPr>
                <w:rFonts w:ascii="Shruti" w:hAnsi="Shruti" w:cs="Shruti"/>
                <w:b/>
                <w:bCs/>
                <w:sz w:val="20"/>
                <w:szCs w:val="20"/>
              </w:rPr>
              <w:t>$2,835.32</w:t>
            </w:r>
          </w:p>
        </w:tc>
      </w:tr>
    </w:tbl>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ind w:hanging="360"/>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ind w:hanging="360"/>
        <w:rPr>
          <w:rFonts w:ascii="Shruti" w:hAnsi="Shruti" w:cs="Shruti"/>
          <w:sz w:val="20"/>
          <w:szCs w:val="20"/>
        </w:rPr>
      </w:pPr>
      <w:r>
        <w:rPr>
          <w:rFonts w:ascii="Shruti" w:hAnsi="Shruti" w:cs="Shruti"/>
          <w:sz w:val="20"/>
          <w:szCs w:val="20"/>
        </w:rPr>
        <w:t xml:space="preserve">       *   O&amp;M costs include photocopying, postage, telephone, etc.</w:t>
      </w:r>
    </w:p>
    <w:p w:rsidR="00EA6313" w:rsidRDefault="00EA6313" w:rsidP="00E13E3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rPr>
          <w:rFonts w:ascii="Arial" w:hAnsi="Arial" w:cs="Arial"/>
          <w:sz w:val="22"/>
          <w:szCs w:val="22"/>
        </w:rPr>
      </w:pPr>
      <w:r>
        <w:rPr>
          <w:rFonts w:ascii="Shruti" w:hAnsi="Shruti" w:cs="Shruti"/>
          <w:sz w:val="20"/>
          <w:szCs w:val="20"/>
        </w:rPr>
        <w:br w:type="page"/>
      </w:r>
      <w:r>
        <w:rPr>
          <w:rFonts w:ascii="Arial" w:hAnsi="Arial" w:cs="Arial"/>
          <w:b/>
          <w:bCs/>
          <w:sz w:val="20"/>
          <w:szCs w:val="20"/>
        </w:rPr>
        <w:lastRenderedPageBreak/>
        <w:t>Table 15.</w:t>
      </w:r>
      <w:r>
        <w:rPr>
          <w:rFonts w:ascii="Arial" w:hAnsi="Arial" w:cs="Arial"/>
          <w:b/>
          <w:bCs/>
          <w:sz w:val="20"/>
          <w:szCs w:val="20"/>
        </w:rPr>
        <w:tab/>
        <w:t>Total Estimated Respondent (State Agency) Burden and Cost Summary for Establishing NDZs for Vessel Sewage</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rPr>
          <w:rFonts w:ascii="Shruti" w:hAnsi="Shruti" w:cs="Shruti"/>
          <w:sz w:val="20"/>
          <w:szCs w:val="20"/>
        </w:rPr>
      </w:pPr>
    </w:p>
    <w:tbl>
      <w:tblPr>
        <w:tblW w:w="12780" w:type="dxa"/>
        <w:tblInd w:w="108" w:type="dxa"/>
        <w:tblLayout w:type="fixed"/>
        <w:tblLook w:val="0000"/>
      </w:tblPr>
      <w:tblGrid>
        <w:gridCol w:w="2268"/>
        <w:gridCol w:w="1422"/>
        <w:gridCol w:w="1620"/>
        <w:gridCol w:w="1530"/>
        <w:gridCol w:w="1530"/>
        <w:gridCol w:w="1440"/>
        <w:gridCol w:w="1440"/>
        <w:gridCol w:w="1530"/>
      </w:tblGrid>
      <w:tr w:rsidR="004B4317" w:rsidTr="004B4317">
        <w:tc>
          <w:tcPr>
            <w:tcW w:w="2268" w:type="dxa"/>
            <w:tcBorders>
              <w:top w:val="single" w:sz="6" w:space="0" w:color="000000"/>
              <w:left w:val="single" w:sz="6" w:space="0" w:color="000000"/>
              <w:bottom w:val="single" w:sz="14" w:space="0" w:color="000000"/>
              <w:right w:val="single" w:sz="14" w:space="0" w:color="000000"/>
            </w:tcBorders>
          </w:tcPr>
          <w:p w:rsidR="00AD0C76" w:rsidRDefault="00AD0C76">
            <w:pPr>
              <w:spacing w:line="9" w:lineRule="exact"/>
              <w:rPr>
                <w:rFonts w:ascii="Shruti" w:hAnsi="Shruti" w:cs="Shruti"/>
                <w:sz w:val="20"/>
                <w:szCs w:val="20"/>
              </w:rPr>
            </w:pPr>
          </w:p>
          <w:p w:rsidR="00AD0C76" w:rsidRDefault="00AD0C7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rPr>
                <w:rFonts w:ascii="Shruti" w:hAnsi="Shruti" w:cs="Shruti"/>
                <w:sz w:val="20"/>
                <w:szCs w:val="20"/>
              </w:rPr>
            </w:pPr>
          </w:p>
        </w:tc>
        <w:tc>
          <w:tcPr>
            <w:tcW w:w="1422" w:type="dxa"/>
            <w:tcBorders>
              <w:top w:val="single" w:sz="6" w:space="0" w:color="000000"/>
              <w:left w:val="single" w:sz="6" w:space="0" w:color="000000"/>
              <w:bottom w:val="single" w:sz="14" w:space="0" w:color="000000"/>
              <w:right w:val="single" w:sz="6" w:space="0" w:color="FFFFFF"/>
            </w:tcBorders>
          </w:tcPr>
          <w:p w:rsidR="00AD0C76" w:rsidRDefault="00AD0C76">
            <w:pPr>
              <w:spacing w:line="9" w:lineRule="exact"/>
              <w:rPr>
                <w:rFonts w:ascii="Shruti" w:hAnsi="Shruti" w:cs="Shruti"/>
                <w:sz w:val="20"/>
                <w:szCs w:val="20"/>
              </w:rPr>
            </w:pPr>
          </w:p>
          <w:p w:rsidR="00AD0C76" w:rsidRDefault="00AD0C7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r>
              <w:rPr>
                <w:rFonts w:ascii="Shruti" w:hAnsi="Shruti" w:cs="Shruti"/>
                <w:sz w:val="20"/>
                <w:szCs w:val="20"/>
              </w:rPr>
              <w:t>Number of Respondents</w:t>
            </w:r>
          </w:p>
        </w:tc>
        <w:tc>
          <w:tcPr>
            <w:tcW w:w="1620" w:type="dxa"/>
            <w:tcBorders>
              <w:top w:val="single" w:sz="6" w:space="0" w:color="000000"/>
              <w:left w:val="single" w:sz="6" w:space="0" w:color="000000"/>
              <w:bottom w:val="single" w:sz="14" w:space="0" w:color="000000"/>
              <w:right w:val="single" w:sz="6" w:space="0" w:color="FFFFFF"/>
            </w:tcBorders>
          </w:tcPr>
          <w:p w:rsidR="00AD0C76" w:rsidRDefault="00AD0C76">
            <w:pPr>
              <w:spacing w:line="9" w:lineRule="exact"/>
              <w:rPr>
                <w:rFonts w:ascii="Shruti" w:hAnsi="Shruti" w:cs="Shruti"/>
                <w:sz w:val="20"/>
                <w:szCs w:val="20"/>
              </w:rPr>
            </w:pPr>
          </w:p>
          <w:p w:rsidR="00AD0C76" w:rsidRDefault="00AD0C7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r>
              <w:rPr>
                <w:rFonts w:ascii="Shruti" w:hAnsi="Shruti" w:cs="Shruti"/>
                <w:sz w:val="20"/>
                <w:szCs w:val="20"/>
              </w:rPr>
              <w:t>Number of Activities</w:t>
            </w:r>
          </w:p>
          <w:p w:rsidR="00AD0C76" w:rsidRDefault="00AD0C7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r>
              <w:rPr>
                <w:rFonts w:ascii="Shruti" w:hAnsi="Shruti" w:cs="Shruti"/>
                <w:sz w:val="20"/>
                <w:szCs w:val="20"/>
              </w:rPr>
              <w:t>Per Year</w:t>
            </w:r>
          </w:p>
        </w:tc>
        <w:tc>
          <w:tcPr>
            <w:tcW w:w="1530" w:type="dxa"/>
            <w:tcBorders>
              <w:top w:val="single" w:sz="6" w:space="0" w:color="000000"/>
              <w:left w:val="single" w:sz="6" w:space="0" w:color="000000"/>
              <w:bottom w:val="single" w:sz="14" w:space="0" w:color="000000"/>
              <w:right w:val="single" w:sz="6" w:space="0" w:color="FFFFFF"/>
            </w:tcBorders>
          </w:tcPr>
          <w:p w:rsidR="00AD0C76" w:rsidRDefault="00AD0C76">
            <w:pPr>
              <w:spacing w:line="9" w:lineRule="exact"/>
              <w:rPr>
                <w:rFonts w:ascii="Shruti" w:hAnsi="Shruti" w:cs="Shruti"/>
                <w:sz w:val="20"/>
                <w:szCs w:val="20"/>
              </w:rPr>
            </w:pPr>
          </w:p>
          <w:p w:rsidR="00AD0C76" w:rsidRDefault="00AD0C7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r>
              <w:rPr>
                <w:rFonts w:ascii="Shruti" w:hAnsi="Shruti" w:cs="Shruti"/>
                <w:sz w:val="20"/>
                <w:szCs w:val="20"/>
              </w:rPr>
              <w:t>Total Number of Hours Per Year</w:t>
            </w:r>
          </w:p>
        </w:tc>
        <w:tc>
          <w:tcPr>
            <w:tcW w:w="1530" w:type="dxa"/>
            <w:tcBorders>
              <w:top w:val="single" w:sz="6" w:space="0" w:color="000000"/>
              <w:left w:val="single" w:sz="6" w:space="0" w:color="000000"/>
              <w:bottom w:val="single" w:sz="14" w:space="0" w:color="000000"/>
              <w:right w:val="single" w:sz="6" w:space="0" w:color="000000"/>
            </w:tcBorders>
          </w:tcPr>
          <w:p w:rsidR="00AD0C76" w:rsidRDefault="00AD0C76">
            <w:pPr>
              <w:spacing w:line="9" w:lineRule="exact"/>
              <w:rPr>
                <w:rFonts w:ascii="Shruti" w:hAnsi="Shruti" w:cs="Shruti"/>
                <w:sz w:val="20"/>
                <w:szCs w:val="20"/>
              </w:rPr>
            </w:pPr>
          </w:p>
          <w:p w:rsidR="00AD0C76" w:rsidRPr="00AD0C76" w:rsidRDefault="00AD0C76" w:rsidP="00AD0C76">
            <w:pPr>
              <w:jc w:val="center"/>
              <w:rPr>
                <w:rFonts w:ascii="Shruti" w:hAnsi="Shruti" w:cs="Shruti"/>
                <w:sz w:val="20"/>
                <w:szCs w:val="20"/>
              </w:rPr>
            </w:pPr>
            <w:r>
              <w:rPr>
                <w:rFonts w:ascii="Shruti" w:hAnsi="Shruti" w:cs="Shruti"/>
                <w:sz w:val="20"/>
                <w:szCs w:val="20"/>
              </w:rPr>
              <w:t>Total Labor Cost Per Year ($)</w:t>
            </w:r>
          </w:p>
        </w:tc>
        <w:tc>
          <w:tcPr>
            <w:tcW w:w="1440" w:type="dxa"/>
            <w:tcBorders>
              <w:top w:val="single" w:sz="6" w:space="0" w:color="000000"/>
              <w:left w:val="single" w:sz="6" w:space="0" w:color="000000"/>
              <w:bottom w:val="single" w:sz="14" w:space="0" w:color="000000"/>
              <w:right w:val="single" w:sz="6" w:space="0" w:color="FFFFFF"/>
            </w:tcBorders>
          </w:tcPr>
          <w:p w:rsidR="00AD0C76" w:rsidRDefault="00AD0C76">
            <w:pPr>
              <w:spacing w:line="9" w:lineRule="exact"/>
              <w:rPr>
                <w:rFonts w:ascii="Shruti" w:hAnsi="Shruti" w:cs="Shruti"/>
                <w:sz w:val="20"/>
                <w:szCs w:val="20"/>
              </w:rPr>
            </w:pPr>
          </w:p>
          <w:p w:rsidR="00AD0C76" w:rsidRDefault="00AD0C76" w:rsidP="00B07D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r>
              <w:rPr>
                <w:rFonts w:ascii="Shruti" w:hAnsi="Shruti" w:cs="Shruti"/>
                <w:sz w:val="20"/>
                <w:szCs w:val="20"/>
              </w:rPr>
              <w:t>Total Cost Per Year ($)</w:t>
            </w:r>
          </w:p>
        </w:tc>
        <w:tc>
          <w:tcPr>
            <w:tcW w:w="1440" w:type="dxa"/>
            <w:tcBorders>
              <w:top w:val="single" w:sz="6" w:space="0" w:color="000000"/>
              <w:left w:val="single" w:sz="6" w:space="0" w:color="000000"/>
              <w:bottom w:val="single" w:sz="14" w:space="0" w:color="000000"/>
              <w:right w:val="single" w:sz="6" w:space="0" w:color="FFFFFF"/>
            </w:tcBorders>
          </w:tcPr>
          <w:p w:rsidR="00AD0C76" w:rsidRDefault="00AD0C76">
            <w:pPr>
              <w:spacing w:line="9" w:lineRule="exact"/>
              <w:rPr>
                <w:rFonts w:ascii="Shruti" w:hAnsi="Shruti" w:cs="Shruti"/>
                <w:sz w:val="20"/>
                <w:szCs w:val="20"/>
              </w:rPr>
            </w:pPr>
          </w:p>
          <w:p w:rsidR="00AD0C76" w:rsidRDefault="00AD0C7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r>
              <w:rPr>
                <w:rFonts w:ascii="Shruti" w:hAnsi="Shruti" w:cs="Shruti"/>
                <w:sz w:val="20"/>
                <w:szCs w:val="20"/>
              </w:rPr>
              <w:t>Total Annual Capital Costs ($)</w:t>
            </w:r>
          </w:p>
        </w:tc>
        <w:tc>
          <w:tcPr>
            <w:tcW w:w="1530" w:type="dxa"/>
            <w:tcBorders>
              <w:top w:val="single" w:sz="6" w:space="0" w:color="000000"/>
              <w:left w:val="single" w:sz="6" w:space="0" w:color="000000"/>
              <w:bottom w:val="single" w:sz="14" w:space="0" w:color="000000"/>
              <w:right w:val="single" w:sz="6" w:space="0" w:color="000000"/>
            </w:tcBorders>
          </w:tcPr>
          <w:p w:rsidR="00AD0C76" w:rsidRDefault="00AD0C76">
            <w:pPr>
              <w:spacing w:line="9" w:lineRule="exact"/>
              <w:rPr>
                <w:rFonts w:ascii="Shruti" w:hAnsi="Shruti" w:cs="Shruti"/>
                <w:sz w:val="20"/>
                <w:szCs w:val="20"/>
              </w:rPr>
            </w:pPr>
          </w:p>
          <w:p w:rsidR="00D41BDF" w:rsidRDefault="00AD0C7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r>
              <w:rPr>
                <w:rFonts w:ascii="Shruti" w:hAnsi="Shruti" w:cs="Shruti"/>
                <w:sz w:val="20"/>
                <w:szCs w:val="20"/>
              </w:rPr>
              <w:t>Total Annual O&amp;M Costs ($)</w:t>
            </w:r>
          </w:p>
        </w:tc>
      </w:tr>
      <w:tr w:rsidR="004B4317" w:rsidTr="004B4317">
        <w:tc>
          <w:tcPr>
            <w:tcW w:w="2268" w:type="dxa"/>
            <w:tcBorders>
              <w:top w:val="single" w:sz="6" w:space="0" w:color="000000"/>
              <w:left w:val="single" w:sz="6" w:space="0" w:color="000000"/>
              <w:bottom w:val="single" w:sz="6" w:space="0" w:color="FFFFFF"/>
              <w:right w:val="single" w:sz="14" w:space="0" w:color="000000"/>
            </w:tcBorders>
          </w:tcPr>
          <w:p w:rsidR="00AD0C76" w:rsidRDefault="00AD0C7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No-discharge Zone under 40 CFR 140.4(a) (Table 9)</w:t>
            </w:r>
          </w:p>
        </w:tc>
        <w:tc>
          <w:tcPr>
            <w:tcW w:w="1422" w:type="dxa"/>
            <w:tcBorders>
              <w:top w:val="single" w:sz="6" w:space="0" w:color="000000"/>
              <w:left w:val="single" w:sz="6" w:space="0" w:color="000000"/>
              <w:bottom w:val="single" w:sz="6" w:space="0" w:color="FFFFFF"/>
              <w:right w:val="single" w:sz="6" w:space="0" w:color="FFFFFF"/>
            </w:tcBorders>
            <w:vAlign w:val="center"/>
          </w:tcPr>
          <w:p w:rsidR="00AD0C76" w:rsidRDefault="00AD0C76" w:rsidP="00AC634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AD0C76" w:rsidRDefault="00AD0C76" w:rsidP="00AC634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Pr>
                <w:rFonts w:ascii="Shruti" w:hAnsi="Shruti" w:cs="Shruti"/>
                <w:sz w:val="20"/>
                <w:szCs w:val="20"/>
              </w:rPr>
              <w:t>8</w:t>
            </w:r>
          </w:p>
        </w:tc>
        <w:tc>
          <w:tcPr>
            <w:tcW w:w="1620" w:type="dxa"/>
            <w:tcBorders>
              <w:top w:val="single" w:sz="6" w:space="0" w:color="000000"/>
              <w:left w:val="single" w:sz="6" w:space="0" w:color="000000"/>
              <w:bottom w:val="single" w:sz="6" w:space="0" w:color="FFFFFF"/>
              <w:right w:val="single" w:sz="6" w:space="0" w:color="FFFFFF"/>
            </w:tcBorders>
            <w:vAlign w:val="center"/>
          </w:tcPr>
          <w:p w:rsidR="00AD0C76" w:rsidRDefault="00AD0C76" w:rsidP="00AC634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AD0C76" w:rsidRDefault="00AD0C76" w:rsidP="00AC634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Pr>
                <w:rFonts w:ascii="Shruti" w:hAnsi="Shruti" w:cs="Shruti"/>
                <w:sz w:val="20"/>
                <w:szCs w:val="20"/>
              </w:rPr>
              <w:t>8</w:t>
            </w:r>
          </w:p>
        </w:tc>
        <w:tc>
          <w:tcPr>
            <w:tcW w:w="1530" w:type="dxa"/>
            <w:tcBorders>
              <w:top w:val="single" w:sz="6" w:space="0" w:color="000000"/>
              <w:left w:val="single" w:sz="6" w:space="0" w:color="000000"/>
              <w:bottom w:val="single" w:sz="6" w:space="0" w:color="FFFFFF"/>
              <w:right w:val="single" w:sz="6" w:space="0" w:color="FFFFFF"/>
            </w:tcBorders>
            <w:vAlign w:val="center"/>
          </w:tcPr>
          <w:p w:rsidR="00AD0C76" w:rsidRDefault="00AD0C76" w:rsidP="00AC634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AD0C76" w:rsidRDefault="00AD0C76" w:rsidP="00787A3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Pr>
                <w:rFonts w:ascii="Shruti" w:hAnsi="Shruti" w:cs="Shruti"/>
                <w:sz w:val="20"/>
                <w:szCs w:val="20"/>
              </w:rPr>
              <w:t>1120</w:t>
            </w:r>
          </w:p>
        </w:tc>
        <w:tc>
          <w:tcPr>
            <w:tcW w:w="1530" w:type="dxa"/>
            <w:tcBorders>
              <w:top w:val="single" w:sz="6" w:space="0" w:color="000000"/>
              <w:left w:val="single" w:sz="6" w:space="0" w:color="000000"/>
              <w:bottom w:val="single" w:sz="6" w:space="0" w:color="FFFFFF"/>
              <w:right w:val="single" w:sz="6" w:space="0" w:color="000000"/>
            </w:tcBorders>
            <w:vAlign w:val="center"/>
          </w:tcPr>
          <w:p w:rsidR="00D41BDF" w:rsidRDefault="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AD0C76" w:rsidRPr="00AD0C76" w:rsidRDefault="00AD0C76" w:rsidP="00AD0C76">
            <w:pPr>
              <w:jc w:val="center"/>
              <w:rPr>
                <w:rFonts w:ascii="Shruti" w:hAnsi="Shruti" w:cs="Shruti"/>
                <w:sz w:val="20"/>
                <w:szCs w:val="20"/>
              </w:rPr>
            </w:pPr>
            <w:r>
              <w:rPr>
                <w:rFonts w:ascii="Shruti" w:hAnsi="Shruti" w:cs="Shruti"/>
                <w:sz w:val="20"/>
                <w:szCs w:val="20"/>
              </w:rPr>
              <w:t>$54,081</w:t>
            </w:r>
          </w:p>
        </w:tc>
        <w:tc>
          <w:tcPr>
            <w:tcW w:w="1440" w:type="dxa"/>
            <w:tcBorders>
              <w:top w:val="single" w:sz="6" w:space="0" w:color="000000"/>
              <w:left w:val="single" w:sz="6" w:space="0" w:color="000000"/>
              <w:bottom w:val="single" w:sz="6" w:space="0" w:color="FFFFFF"/>
              <w:right w:val="single" w:sz="6" w:space="0" w:color="FFFFFF"/>
            </w:tcBorders>
            <w:vAlign w:val="center"/>
          </w:tcPr>
          <w:p w:rsidR="00D41BDF" w:rsidRDefault="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D41BDF" w:rsidRDefault="00AD0C7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Pr>
                <w:rFonts w:ascii="Shruti" w:hAnsi="Shruti" w:cs="Shruti"/>
                <w:sz w:val="20"/>
                <w:szCs w:val="20"/>
              </w:rPr>
              <w:t>$55,281</w:t>
            </w:r>
          </w:p>
        </w:tc>
        <w:tc>
          <w:tcPr>
            <w:tcW w:w="1440" w:type="dxa"/>
            <w:tcBorders>
              <w:top w:val="single" w:sz="6" w:space="0" w:color="000000"/>
              <w:left w:val="single" w:sz="6" w:space="0" w:color="000000"/>
              <w:bottom w:val="single" w:sz="6" w:space="0" w:color="FFFFFF"/>
              <w:right w:val="single" w:sz="6" w:space="0" w:color="FFFFFF"/>
            </w:tcBorders>
            <w:vAlign w:val="center"/>
          </w:tcPr>
          <w:p w:rsidR="00D41BDF" w:rsidRDefault="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D41BDF" w:rsidRDefault="00AD0C7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Pr>
                <w:rFonts w:ascii="Shruti" w:hAnsi="Shruti" w:cs="Shruti"/>
                <w:sz w:val="20"/>
                <w:szCs w:val="20"/>
              </w:rPr>
              <w:t>$0.00</w:t>
            </w:r>
          </w:p>
        </w:tc>
        <w:tc>
          <w:tcPr>
            <w:tcW w:w="1530" w:type="dxa"/>
            <w:tcBorders>
              <w:top w:val="single" w:sz="6" w:space="0" w:color="000000"/>
              <w:left w:val="single" w:sz="6" w:space="0" w:color="000000"/>
              <w:bottom w:val="single" w:sz="6" w:space="0" w:color="FFFFFF"/>
              <w:right w:val="single" w:sz="6" w:space="0" w:color="000000"/>
            </w:tcBorders>
            <w:vAlign w:val="center"/>
          </w:tcPr>
          <w:p w:rsidR="00D41BDF" w:rsidRDefault="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D41BDF" w:rsidRDefault="00AD0C7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Pr>
                <w:rFonts w:ascii="Shruti" w:hAnsi="Shruti" w:cs="Shruti"/>
                <w:sz w:val="20"/>
                <w:szCs w:val="20"/>
              </w:rPr>
              <w:t>$1,200.00</w:t>
            </w:r>
          </w:p>
        </w:tc>
      </w:tr>
      <w:tr w:rsidR="004B4317" w:rsidTr="004B4317">
        <w:tc>
          <w:tcPr>
            <w:tcW w:w="2268" w:type="dxa"/>
            <w:tcBorders>
              <w:top w:val="single" w:sz="6" w:space="0" w:color="000000"/>
              <w:left w:val="single" w:sz="6" w:space="0" w:color="000000"/>
              <w:bottom w:val="single" w:sz="6" w:space="0" w:color="FFFFFF"/>
              <w:right w:val="single" w:sz="14" w:space="0" w:color="000000"/>
            </w:tcBorders>
          </w:tcPr>
          <w:p w:rsidR="00AD0C76" w:rsidRDefault="00AD0C76">
            <w:pPr>
              <w:spacing w:line="9" w:lineRule="exact"/>
              <w:rPr>
                <w:rFonts w:ascii="Shruti" w:hAnsi="Shruti" w:cs="Shruti"/>
                <w:sz w:val="20"/>
                <w:szCs w:val="20"/>
              </w:rPr>
            </w:pPr>
          </w:p>
          <w:p w:rsidR="00AD0C76" w:rsidRDefault="00AD0C7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rPr>
                <w:rFonts w:ascii="Shruti" w:hAnsi="Shruti" w:cs="Shruti"/>
                <w:sz w:val="20"/>
                <w:szCs w:val="20"/>
              </w:rPr>
            </w:pPr>
            <w:r>
              <w:rPr>
                <w:rFonts w:ascii="Shruti" w:hAnsi="Shruti" w:cs="Shruti"/>
                <w:sz w:val="20"/>
                <w:szCs w:val="20"/>
              </w:rPr>
              <w:t>No-discharge Zone under 40 CFR 140.4(b) (Table 11)</w:t>
            </w:r>
          </w:p>
        </w:tc>
        <w:tc>
          <w:tcPr>
            <w:tcW w:w="1422" w:type="dxa"/>
            <w:tcBorders>
              <w:top w:val="single" w:sz="6" w:space="0" w:color="000000"/>
              <w:left w:val="single" w:sz="6" w:space="0" w:color="000000"/>
              <w:bottom w:val="single" w:sz="6" w:space="0" w:color="FFFFFF"/>
              <w:right w:val="single" w:sz="6" w:space="0" w:color="FFFFFF"/>
            </w:tcBorders>
            <w:vAlign w:val="center"/>
          </w:tcPr>
          <w:p w:rsidR="00AD0C76" w:rsidRDefault="00AD0C76" w:rsidP="00AC6343">
            <w:pPr>
              <w:spacing w:line="9" w:lineRule="exact"/>
              <w:jc w:val="center"/>
              <w:rPr>
                <w:rFonts w:ascii="Shruti" w:hAnsi="Shruti" w:cs="Shruti"/>
                <w:sz w:val="20"/>
                <w:szCs w:val="20"/>
              </w:rPr>
            </w:pPr>
          </w:p>
          <w:p w:rsidR="00AD0C76" w:rsidRDefault="00AD0C76" w:rsidP="00AC634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AD0C76" w:rsidRDefault="00AD0C76" w:rsidP="00AC634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r>
              <w:rPr>
                <w:rFonts w:ascii="Shruti" w:hAnsi="Shruti" w:cs="Shruti"/>
                <w:sz w:val="20"/>
                <w:szCs w:val="20"/>
              </w:rPr>
              <w:t>1</w:t>
            </w:r>
          </w:p>
        </w:tc>
        <w:tc>
          <w:tcPr>
            <w:tcW w:w="1620" w:type="dxa"/>
            <w:tcBorders>
              <w:top w:val="single" w:sz="6" w:space="0" w:color="000000"/>
              <w:left w:val="single" w:sz="6" w:space="0" w:color="000000"/>
              <w:bottom w:val="single" w:sz="6" w:space="0" w:color="FFFFFF"/>
              <w:right w:val="single" w:sz="6" w:space="0" w:color="FFFFFF"/>
            </w:tcBorders>
            <w:vAlign w:val="center"/>
          </w:tcPr>
          <w:p w:rsidR="00AD0C76" w:rsidRDefault="00AD0C76" w:rsidP="00AC6343">
            <w:pPr>
              <w:spacing w:line="9" w:lineRule="exact"/>
              <w:jc w:val="center"/>
              <w:rPr>
                <w:rFonts w:ascii="Shruti" w:hAnsi="Shruti" w:cs="Shruti"/>
                <w:sz w:val="20"/>
                <w:szCs w:val="20"/>
              </w:rPr>
            </w:pPr>
          </w:p>
          <w:p w:rsidR="00AD0C76" w:rsidRDefault="00AD0C76" w:rsidP="00AC634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AD0C76" w:rsidRDefault="00AD0C76" w:rsidP="00AC634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r>
              <w:rPr>
                <w:rFonts w:ascii="Shruti" w:hAnsi="Shruti" w:cs="Shruti"/>
                <w:sz w:val="20"/>
                <w:szCs w:val="20"/>
              </w:rPr>
              <w:t>0.33</w:t>
            </w:r>
          </w:p>
        </w:tc>
        <w:tc>
          <w:tcPr>
            <w:tcW w:w="1530" w:type="dxa"/>
            <w:tcBorders>
              <w:top w:val="single" w:sz="6" w:space="0" w:color="000000"/>
              <w:left w:val="single" w:sz="6" w:space="0" w:color="000000"/>
              <w:bottom w:val="single" w:sz="6" w:space="0" w:color="FFFFFF"/>
              <w:right w:val="single" w:sz="6" w:space="0" w:color="FFFFFF"/>
            </w:tcBorders>
            <w:vAlign w:val="center"/>
          </w:tcPr>
          <w:p w:rsidR="00AD0C76" w:rsidRDefault="00AD0C76" w:rsidP="00AC6343">
            <w:pPr>
              <w:spacing w:line="9" w:lineRule="exact"/>
              <w:jc w:val="center"/>
              <w:rPr>
                <w:rFonts w:ascii="Shruti" w:hAnsi="Shruti" w:cs="Shruti"/>
                <w:sz w:val="20"/>
                <w:szCs w:val="20"/>
              </w:rPr>
            </w:pPr>
          </w:p>
          <w:p w:rsidR="00AD0C76" w:rsidRDefault="00AD0C76" w:rsidP="00AC634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AD0C76" w:rsidRDefault="00AD0C76" w:rsidP="00AC634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r>
              <w:rPr>
                <w:rFonts w:ascii="Shruti" w:hAnsi="Shruti" w:cs="Shruti"/>
                <w:sz w:val="20"/>
                <w:szCs w:val="20"/>
              </w:rPr>
              <w:t>46</w:t>
            </w:r>
          </w:p>
        </w:tc>
        <w:tc>
          <w:tcPr>
            <w:tcW w:w="1530" w:type="dxa"/>
            <w:tcBorders>
              <w:top w:val="single" w:sz="6" w:space="0" w:color="000000"/>
              <w:left w:val="single" w:sz="6" w:space="0" w:color="000000"/>
              <w:bottom w:val="single" w:sz="6" w:space="0" w:color="FFFFFF"/>
              <w:right w:val="single" w:sz="6" w:space="0" w:color="000000"/>
            </w:tcBorders>
            <w:vAlign w:val="center"/>
          </w:tcPr>
          <w:p w:rsidR="00D41BDF" w:rsidRDefault="00D41BDF">
            <w:pPr>
              <w:spacing w:line="9" w:lineRule="exact"/>
              <w:jc w:val="center"/>
              <w:rPr>
                <w:rFonts w:ascii="Shruti" w:hAnsi="Shruti" w:cs="Shruti"/>
                <w:sz w:val="20"/>
                <w:szCs w:val="20"/>
              </w:rPr>
            </w:pPr>
          </w:p>
          <w:p w:rsidR="00D41BDF" w:rsidRDefault="00D41BDF">
            <w:pPr>
              <w:jc w:val="center"/>
              <w:rPr>
                <w:rFonts w:ascii="Shruti" w:hAnsi="Shruti" w:cs="Shruti"/>
                <w:sz w:val="20"/>
                <w:szCs w:val="20"/>
              </w:rPr>
            </w:pPr>
          </w:p>
          <w:p w:rsidR="00D41BDF" w:rsidRDefault="00AD0C76">
            <w:pPr>
              <w:jc w:val="center"/>
              <w:rPr>
                <w:rFonts w:ascii="Shruti" w:hAnsi="Shruti" w:cs="Shruti"/>
                <w:sz w:val="20"/>
                <w:szCs w:val="20"/>
              </w:rPr>
            </w:pPr>
            <w:r>
              <w:rPr>
                <w:rFonts w:ascii="Shruti" w:hAnsi="Shruti" w:cs="Shruti"/>
                <w:sz w:val="20"/>
                <w:szCs w:val="20"/>
              </w:rPr>
              <w:t>$2,055.58</w:t>
            </w:r>
          </w:p>
        </w:tc>
        <w:tc>
          <w:tcPr>
            <w:tcW w:w="1440" w:type="dxa"/>
            <w:tcBorders>
              <w:top w:val="single" w:sz="6" w:space="0" w:color="000000"/>
              <w:left w:val="single" w:sz="6" w:space="0" w:color="000000"/>
              <w:bottom w:val="single" w:sz="6" w:space="0" w:color="FFFFFF"/>
              <w:right w:val="single" w:sz="6" w:space="0" w:color="FFFFFF"/>
            </w:tcBorders>
            <w:vAlign w:val="center"/>
          </w:tcPr>
          <w:p w:rsidR="00D41BDF" w:rsidRDefault="00D41BDF">
            <w:pPr>
              <w:spacing w:line="9" w:lineRule="exact"/>
              <w:jc w:val="center"/>
              <w:rPr>
                <w:rFonts w:ascii="Shruti" w:hAnsi="Shruti" w:cs="Shruti"/>
                <w:sz w:val="20"/>
                <w:szCs w:val="20"/>
              </w:rPr>
            </w:pPr>
          </w:p>
          <w:p w:rsidR="00D41BDF" w:rsidRDefault="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D41BDF" w:rsidRDefault="00AD0C7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r>
              <w:rPr>
                <w:rFonts w:ascii="Shruti" w:hAnsi="Shruti" w:cs="Shruti"/>
                <w:sz w:val="20"/>
                <w:szCs w:val="20"/>
              </w:rPr>
              <w:t>$2105</w:t>
            </w:r>
          </w:p>
        </w:tc>
        <w:tc>
          <w:tcPr>
            <w:tcW w:w="1440" w:type="dxa"/>
            <w:tcBorders>
              <w:top w:val="single" w:sz="6" w:space="0" w:color="000000"/>
              <w:left w:val="single" w:sz="6" w:space="0" w:color="000000"/>
              <w:bottom w:val="single" w:sz="6" w:space="0" w:color="FFFFFF"/>
              <w:right w:val="single" w:sz="6" w:space="0" w:color="FFFFFF"/>
            </w:tcBorders>
            <w:vAlign w:val="center"/>
          </w:tcPr>
          <w:p w:rsidR="00D41BDF" w:rsidRDefault="00D41BDF">
            <w:pPr>
              <w:spacing w:line="9" w:lineRule="exact"/>
              <w:jc w:val="center"/>
              <w:rPr>
                <w:rFonts w:ascii="Shruti" w:hAnsi="Shruti" w:cs="Shruti"/>
                <w:sz w:val="20"/>
                <w:szCs w:val="20"/>
              </w:rPr>
            </w:pPr>
          </w:p>
          <w:p w:rsidR="00D41BDF" w:rsidRDefault="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D41BDF" w:rsidRDefault="00AD0C7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r>
              <w:rPr>
                <w:rFonts w:ascii="Shruti" w:hAnsi="Shruti" w:cs="Shruti"/>
                <w:sz w:val="20"/>
                <w:szCs w:val="20"/>
              </w:rPr>
              <w:t>$0.00</w:t>
            </w:r>
          </w:p>
        </w:tc>
        <w:tc>
          <w:tcPr>
            <w:tcW w:w="1530" w:type="dxa"/>
            <w:tcBorders>
              <w:top w:val="single" w:sz="6" w:space="0" w:color="000000"/>
              <w:left w:val="single" w:sz="6" w:space="0" w:color="000000"/>
              <w:bottom w:val="single" w:sz="6" w:space="0" w:color="FFFFFF"/>
              <w:right w:val="single" w:sz="6" w:space="0" w:color="000000"/>
            </w:tcBorders>
            <w:vAlign w:val="center"/>
          </w:tcPr>
          <w:p w:rsidR="00D41BDF" w:rsidRDefault="00D41BDF">
            <w:pPr>
              <w:spacing w:line="9" w:lineRule="exact"/>
              <w:jc w:val="center"/>
              <w:rPr>
                <w:rFonts w:ascii="Shruti" w:hAnsi="Shruti" w:cs="Shruti"/>
                <w:sz w:val="20"/>
                <w:szCs w:val="20"/>
              </w:rPr>
            </w:pPr>
          </w:p>
          <w:p w:rsidR="00D41BDF" w:rsidRDefault="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D41BDF" w:rsidRDefault="00AD0C7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r>
              <w:rPr>
                <w:rFonts w:ascii="Shruti" w:hAnsi="Shruti" w:cs="Shruti"/>
                <w:sz w:val="20"/>
                <w:szCs w:val="20"/>
              </w:rPr>
              <w:t>$49.50</w:t>
            </w:r>
          </w:p>
        </w:tc>
      </w:tr>
      <w:tr w:rsidR="004B4317" w:rsidTr="004B4317">
        <w:tc>
          <w:tcPr>
            <w:tcW w:w="2268" w:type="dxa"/>
            <w:tcBorders>
              <w:top w:val="single" w:sz="6" w:space="0" w:color="000000"/>
              <w:left w:val="single" w:sz="6" w:space="0" w:color="000000"/>
              <w:bottom w:val="single" w:sz="14" w:space="0" w:color="000000"/>
              <w:right w:val="single" w:sz="14" w:space="0" w:color="000000"/>
            </w:tcBorders>
          </w:tcPr>
          <w:p w:rsidR="00AD0C76" w:rsidRDefault="00AD0C76">
            <w:pPr>
              <w:spacing w:line="9" w:lineRule="exact"/>
              <w:rPr>
                <w:rFonts w:ascii="Shruti" w:hAnsi="Shruti" w:cs="Shruti"/>
                <w:sz w:val="20"/>
                <w:szCs w:val="20"/>
              </w:rPr>
            </w:pPr>
          </w:p>
          <w:p w:rsidR="00AD0C76" w:rsidRDefault="00AD0C7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rPr>
                <w:rFonts w:ascii="Shruti" w:hAnsi="Shruti" w:cs="Shruti"/>
                <w:sz w:val="20"/>
                <w:szCs w:val="20"/>
              </w:rPr>
            </w:pPr>
            <w:r>
              <w:rPr>
                <w:rFonts w:ascii="Shruti" w:hAnsi="Shruti" w:cs="Shruti"/>
                <w:sz w:val="20"/>
                <w:szCs w:val="20"/>
              </w:rPr>
              <w:t>No-discharge Zone under 40 CFR 140.4(c)] (Table 13)</w:t>
            </w:r>
          </w:p>
        </w:tc>
        <w:tc>
          <w:tcPr>
            <w:tcW w:w="1422" w:type="dxa"/>
            <w:tcBorders>
              <w:top w:val="single" w:sz="6" w:space="0" w:color="000000"/>
              <w:left w:val="single" w:sz="6" w:space="0" w:color="000000"/>
              <w:bottom w:val="single" w:sz="14" w:space="0" w:color="000000"/>
              <w:right w:val="single" w:sz="6" w:space="0" w:color="FFFFFF"/>
            </w:tcBorders>
            <w:vAlign w:val="center"/>
          </w:tcPr>
          <w:p w:rsidR="00AD0C76" w:rsidRDefault="00AD0C76" w:rsidP="00AC6343">
            <w:pPr>
              <w:spacing w:line="9" w:lineRule="exact"/>
              <w:jc w:val="center"/>
              <w:rPr>
                <w:rFonts w:ascii="Shruti" w:hAnsi="Shruti" w:cs="Shruti"/>
                <w:sz w:val="20"/>
                <w:szCs w:val="20"/>
              </w:rPr>
            </w:pPr>
          </w:p>
          <w:p w:rsidR="00AD0C76" w:rsidRDefault="00AD0C76" w:rsidP="00AC634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AD0C76" w:rsidRDefault="00AD0C76" w:rsidP="00AC634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r>
              <w:rPr>
                <w:rFonts w:ascii="Shruti" w:hAnsi="Shruti" w:cs="Shruti"/>
                <w:sz w:val="20"/>
                <w:szCs w:val="20"/>
              </w:rPr>
              <w:t>1</w:t>
            </w:r>
          </w:p>
        </w:tc>
        <w:tc>
          <w:tcPr>
            <w:tcW w:w="1620" w:type="dxa"/>
            <w:tcBorders>
              <w:top w:val="single" w:sz="6" w:space="0" w:color="000000"/>
              <w:left w:val="single" w:sz="6" w:space="0" w:color="000000"/>
              <w:bottom w:val="single" w:sz="14" w:space="0" w:color="000000"/>
              <w:right w:val="single" w:sz="6" w:space="0" w:color="FFFFFF"/>
            </w:tcBorders>
            <w:vAlign w:val="center"/>
          </w:tcPr>
          <w:p w:rsidR="00AD0C76" w:rsidRDefault="00AD0C76" w:rsidP="00AC6343">
            <w:pPr>
              <w:spacing w:line="9" w:lineRule="exact"/>
              <w:jc w:val="center"/>
              <w:rPr>
                <w:rFonts w:ascii="Shruti" w:hAnsi="Shruti" w:cs="Shruti"/>
                <w:sz w:val="20"/>
                <w:szCs w:val="20"/>
              </w:rPr>
            </w:pPr>
          </w:p>
          <w:p w:rsidR="00AD0C76" w:rsidRDefault="00AD0C76" w:rsidP="00AC634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AD0C76" w:rsidRDefault="00AD0C76" w:rsidP="00AC634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r>
              <w:rPr>
                <w:rFonts w:ascii="Shruti" w:hAnsi="Shruti" w:cs="Shruti"/>
                <w:sz w:val="20"/>
                <w:szCs w:val="20"/>
              </w:rPr>
              <w:t>1</w:t>
            </w:r>
          </w:p>
        </w:tc>
        <w:tc>
          <w:tcPr>
            <w:tcW w:w="1530" w:type="dxa"/>
            <w:tcBorders>
              <w:top w:val="single" w:sz="6" w:space="0" w:color="000000"/>
              <w:left w:val="single" w:sz="6" w:space="0" w:color="000000"/>
              <w:bottom w:val="single" w:sz="14" w:space="0" w:color="000000"/>
              <w:right w:val="single" w:sz="6" w:space="0" w:color="FFFFFF"/>
            </w:tcBorders>
            <w:vAlign w:val="center"/>
          </w:tcPr>
          <w:p w:rsidR="00AD0C76" w:rsidRDefault="00AD0C76" w:rsidP="00AC6343">
            <w:pPr>
              <w:spacing w:line="9" w:lineRule="exact"/>
              <w:jc w:val="center"/>
              <w:rPr>
                <w:rFonts w:ascii="Shruti" w:hAnsi="Shruti" w:cs="Shruti"/>
                <w:sz w:val="20"/>
                <w:szCs w:val="20"/>
              </w:rPr>
            </w:pPr>
          </w:p>
          <w:p w:rsidR="00AD0C76" w:rsidRDefault="00AD0C76" w:rsidP="00AC634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AD0C76" w:rsidRDefault="00AD0C76" w:rsidP="00AC634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r>
              <w:rPr>
                <w:rFonts w:ascii="Shruti" w:hAnsi="Shruti" w:cs="Shruti"/>
                <w:sz w:val="20"/>
                <w:szCs w:val="20"/>
              </w:rPr>
              <w:t>143</w:t>
            </w:r>
          </w:p>
        </w:tc>
        <w:tc>
          <w:tcPr>
            <w:tcW w:w="1530" w:type="dxa"/>
            <w:tcBorders>
              <w:top w:val="single" w:sz="6" w:space="0" w:color="000000"/>
              <w:left w:val="single" w:sz="6" w:space="0" w:color="000000"/>
              <w:bottom w:val="single" w:sz="14" w:space="0" w:color="000000"/>
              <w:right w:val="single" w:sz="6" w:space="0" w:color="000000"/>
            </w:tcBorders>
            <w:vAlign w:val="center"/>
          </w:tcPr>
          <w:p w:rsidR="00AD0C76" w:rsidRDefault="00AD0C76" w:rsidP="00AD0C76">
            <w:pPr>
              <w:spacing w:line="9" w:lineRule="exact"/>
              <w:jc w:val="center"/>
              <w:rPr>
                <w:rFonts w:ascii="Shruti" w:hAnsi="Shruti" w:cs="Shruti"/>
                <w:sz w:val="20"/>
                <w:szCs w:val="20"/>
              </w:rPr>
            </w:pPr>
          </w:p>
          <w:p w:rsidR="00AD0C76" w:rsidRDefault="00AD0C76" w:rsidP="00AD0C76">
            <w:pPr>
              <w:jc w:val="center"/>
              <w:rPr>
                <w:rFonts w:ascii="Shruti" w:hAnsi="Shruti" w:cs="Shruti"/>
                <w:sz w:val="20"/>
                <w:szCs w:val="20"/>
              </w:rPr>
            </w:pPr>
          </w:p>
          <w:p w:rsidR="00AD0C76" w:rsidRPr="00AD0C76" w:rsidRDefault="00AD0C76" w:rsidP="00AD0C76">
            <w:pPr>
              <w:jc w:val="center"/>
              <w:rPr>
                <w:rFonts w:ascii="Shruti" w:hAnsi="Shruti" w:cs="Shruti"/>
                <w:sz w:val="20"/>
                <w:szCs w:val="20"/>
              </w:rPr>
            </w:pPr>
            <w:r>
              <w:rPr>
                <w:rFonts w:ascii="Shruti" w:hAnsi="Shruti" w:cs="Shruti"/>
                <w:sz w:val="20"/>
                <w:szCs w:val="20"/>
              </w:rPr>
              <w:t>$6,445.37</w:t>
            </w:r>
          </w:p>
        </w:tc>
        <w:tc>
          <w:tcPr>
            <w:tcW w:w="1440" w:type="dxa"/>
            <w:tcBorders>
              <w:top w:val="single" w:sz="6" w:space="0" w:color="000000"/>
              <w:left w:val="single" w:sz="6" w:space="0" w:color="000000"/>
              <w:bottom w:val="single" w:sz="14" w:space="0" w:color="000000"/>
              <w:right w:val="single" w:sz="6" w:space="0" w:color="FFFFFF"/>
            </w:tcBorders>
            <w:vAlign w:val="center"/>
          </w:tcPr>
          <w:p w:rsidR="00D41BDF" w:rsidRDefault="00D41BDF">
            <w:pPr>
              <w:spacing w:line="9" w:lineRule="exact"/>
              <w:jc w:val="center"/>
              <w:rPr>
                <w:rFonts w:ascii="Shruti" w:hAnsi="Shruti" w:cs="Shruti"/>
                <w:sz w:val="20"/>
                <w:szCs w:val="20"/>
              </w:rPr>
            </w:pPr>
          </w:p>
          <w:p w:rsidR="00D41BDF" w:rsidRDefault="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D41BDF" w:rsidRDefault="00AD0C7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r>
              <w:rPr>
                <w:rFonts w:ascii="Shruti" w:hAnsi="Shruti" w:cs="Shruti"/>
                <w:sz w:val="20"/>
                <w:szCs w:val="20"/>
              </w:rPr>
              <w:t>$6595</w:t>
            </w:r>
          </w:p>
        </w:tc>
        <w:tc>
          <w:tcPr>
            <w:tcW w:w="1440" w:type="dxa"/>
            <w:tcBorders>
              <w:top w:val="single" w:sz="6" w:space="0" w:color="000000"/>
              <w:left w:val="single" w:sz="6" w:space="0" w:color="000000"/>
              <w:bottom w:val="single" w:sz="14" w:space="0" w:color="000000"/>
              <w:right w:val="single" w:sz="6" w:space="0" w:color="FFFFFF"/>
            </w:tcBorders>
            <w:vAlign w:val="center"/>
          </w:tcPr>
          <w:p w:rsidR="00D41BDF" w:rsidRDefault="00D41BDF">
            <w:pPr>
              <w:spacing w:line="9" w:lineRule="exact"/>
              <w:jc w:val="center"/>
              <w:rPr>
                <w:rFonts w:ascii="Shruti" w:hAnsi="Shruti" w:cs="Shruti"/>
                <w:sz w:val="20"/>
                <w:szCs w:val="20"/>
              </w:rPr>
            </w:pPr>
          </w:p>
          <w:p w:rsidR="00D41BDF" w:rsidRDefault="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D41BDF" w:rsidRDefault="00AD0C7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r>
              <w:rPr>
                <w:rFonts w:ascii="Shruti" w:hAnsi="Shruti" w:cs="Shruti"/>
                <w:sz w:val="20"/>
                <w:szCs w:val="20"/>
              </w:rPr>
              <w:t>$0.00</w:t>
            </w:r>
          </w:p>
        </w:tc>
        <w:tc>
          <w:tcPr>
            <w:tcW w:w="1530" w:type="dxa"/>
            <w:tcBorders>
              <w:top w:val="single" w:sz="6" w:space="0" w:color="000000"/>
              <w:left w:val="single" w:sz="6" w:space="0" w:color="000000"/>
              <w:bottom w:val="single" w:sz="14" w:space="0" w:color="000000"/>
              <w:right w:val="single" w:sz="6" w:space="0" w:color="000000"/>
            </w:tcBorders>
            <w:vAlign w:val="center"/>
          </w:tcPr>
          <w:p w:rsidR="00D41BDF" w:rsidRDefault="00D41BDF">
            <w:pPr>
              <w:spacing w:line="9" w:lineRule="exact"/>
              <w:jc w:val="center"/>
              <w:rPr>
                <w:rFonts w:ascii="Shruti" w:hAnsi="Shruti" w:cs="Shruti"/>
                <w:sz w:val="20"/>
                <w:szCs w:val="20"/>
              </w:rPr>
            </w:pPr>
          </w:p>
          <w:p w:rsidR="00D41BDF" w:rsidRDefault="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D41BDF" w:rsidRDefault="00AD0C7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r>
              <w:rPr>
                <w:rFonts w:ascii="Shruti" w:hAnsi="Shruti" w:cs="Shruti"/>
                <w:sz w:val="20"/>
                <w:szCs w:val="20"/>
              </w:rPr>
              <w:t>$150.00</w:t>
            </w:r>
          </w:p>
        </w:tc>
      </w:tr>
      <w:tr w:rsidR="004B4317" w:rsidTr="004B4317">
        <w:tc>
          <w:tcPr>
            <w:tcW w:w="2268" w:type="dxa"/>
            <w:tcBorders>
              <w:top w:val="single" w:sz="6" w:space="0" w:color="000000"/>
              <w:left w:val="single" w:sz="6" w:space="0" w:color="000000"/>
              <w:bottom w:val="single" w:sz="6" w:space="0" w:color="000000"/>
              <w:right w:val="single" w:sz="14" w:space="0" w:color="000000"/>
            </w:tcBorders>
          </w:tcPr>
          <w:p w:rsidR="00AD0C76" w:rsidRDefault="00AD0C7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rPr>
                <w:rFonts w:ascii="Shruti" w:hAnsi="Shruti" w:cs="Shruti"/>
                <w:sz w:val="20"/>
                <w:szCs w:val="20"/>
              </w:rPr>
            </w:pPr>
          </w:p>
          <w:p w:rsidR="00AD0C76" w:rsidRDefault="00AD0C7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rPr>
                <w:rFonts w:ascii="Shruti" w:hAnsi="Shruti" w:cs="Shruti"/>
                <w:sz w:val="20"/>
                <w:szCs w:val="20"/>
              </w:rPr>
            </w:pPr>
            <w:r>
              <w:rPr>
                <w:rFonts w:ascii="Shruti" w:hAnsi="Shruti" w:cs="Shruti"/>
                <w:sz w:val="20"/>
                <w:szCs w:val="20"/>
              </w:rPr>
              <w:t>TOTAL</w:t>
            </w:r>
          </w:p>
          <w:p w:rsidR="00AD0C76" w:rsidRDefault="00AD0C7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p>
        </w:tc>
        <w:tc>
          <w:tcPr>
            <w:tcW w:w="1422" w:type="dxa"/>
            <w:tcBorders>
              <w:top w:val="single" w:sz="6" w:space="0" w:color="000000"/>
              <w:left w:val="single" w:sz="6" w:space="0" w:color="000000"/>
              <w:bottom w:val="single" w:sz="6" w:space="0" w:color="000000"/>
              <w:right w:val="single" w:sz="6" w:space="0" w:color="FFFFFF"/>
            </w:tcBorders>
            <w:vAlign w:val="center"/>
          </w:tcPr>
          <w:p w:rsidR="00AD0C76" w:rsidRDefault="00AD0C76" w:rsidP="00AC634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AD0C76" w:rsidRDefault="00AD0C76" w:rsidP="00AC634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Pr>
                <w:rFonts w:ascii="Shruti" w:hAnsi="Shruti" w:cs="Shruti"/>
                <w:sz w:val="20"/>
                <w:szCs w:val="20"/>
              </w:rPr>
              <w:t>10</w:t>
            </w:r>
          </w:p>
        </w:tc>
        <w:tc>
          <w:tcPr>
            <w:tcW w:w="1620" w:type="dxa"/>
            <w:tcBorders>
              <w:top w:val="single" w:sz="6" w:space="0" w:color="000000"/>
              <w:left w:val="single" w:sz="6" w:space="0" w:color="000000"/>
              <w:bottom w:val="single" w:sz="6" w:space="0" w:color="000000"/>
              <w:right w:val="single" w:sz="6" w:space="0" w:color="FFFFFF"/>
            </w:tcBorders>
            <w:vAlign w:val="center"/>
          </w:tcPr>
          <w:p w:rsidR="00AD0C76" w:rsidRDefault="00AD0C76" w:rsidP="00AC634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AD0C76" w:rsidRDefault="00AD0C76" w:rsidP="00AC634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Pr>
                <w:rFonts w:ascii="Shruti" w:hAnsi="Shruti" w:cs="Shruti"/>
                <w:sz w:val="20"/>
                <w:szCs w:val="20"/>
              </w:rPr>
              <w:t>9.33</w:t>
            </w:r>
          </w:p>
        </w:tc>
        <w:tc>
          <w:tcPr>
            <w:tcW w:w="1530" w:type="dxa"/>
            <w:tcBorders>
              <w:top w:val="single" w:sz="6" w:space="0" w:color="000000"/>
              <w:left w:val="single" w:sz="6" w:space="0" w:color="000000"/>
              <w:bottom w:val="single" w:sz="6" w:space="0" w:color="000000"/>
              <w:right w:val="single" w:sz="6" w:space="0" w:color="FFFFFF"/>
            </w:tcBorders>
            <w:vAlign w:val="center"/>
          </w:tcPr>
          <w:p w:rsidR="00AD0C76" w:rsidRDefault="00AD0C76" w:rsidP="00AC634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AD0C76" w:rsidRDefault="00AD0C76" w:rsidP="00AC634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Pr>
                <w:rFonts w:ascii="Shruti" w:hAnsi="Shruti" w:cs="Shruti"/>
                <w:sz w:val="20"/>
                <w:szCs w:val="20"/>
              </w:rPr>
              <w:t>1309</w:t>
            </w:r>
          </w:p>
        </w:tc>
        <w:tc>
          <w:tcPr>
            <w:tcW w:w="1530" w:type="dxa"/>
            <w:tcBorders>
              <w:top w:val="single" w:sz="6" w:space="0" w:color="000000"/>
              <w:left w:val="single" w:sz="6" w:space="0" w:color="000000"/>
              <w:bottom w:val="single" w:sz="6" w:space="0" w:color="000000"/>
              <w:right w:val="single" w:sz="6" w:space="0" w:color="000000"/>
            </w:tcBorders>
            <w:vAlign w:val="center"/>
          </w:tcPr>
          <w:p w:rsidR="00AD0C76" w:rsidRDefault="00AD0C76" w:rsidP="00AD0C7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AD0C76" w:rsidRPr="00AD0C76" w:rsidRDefault="00AD0C76" w:rsidP="00AD0C76">
            <w:pPr>
              <w:jc w:val="center"/>
              <w:rPr>
                <w:rFonts w:ascii="Shruti" w:hAnsi="Shruti" w:cs="Shruti"/>
                <w:sz w:val="20"/>
                <w:szCs w:val="20"/>
              </w:rPr>
            </w:pPr>
            <w:r>
              <w:rPr>
                <w:rFonts w:ascii="Shruti" w:hAnsi="Shruti" w:cs="Shruti"/>
                <w:sz w:val="20"/>
                <w:szCs w:val="20"/>
              </w:rPr>
              <w:t>$62,581.83</w:t>
            </w:r>
          </w:p>
        </w:tc>
        <w:tc>
          <w:tcPr>
            <w:tcW w:w="1440" w:type="dxa"/>
            <w:tcBorders>
              <w:top w:val="single" w:sz="6" w:space="0" w:color="000000"/>
              <w:left w:val="single" w:sz="6" w:space="0" w:color="000000"/>
              <w:bottom w:val="single" w:sz="6" w:space="0" w:color="000000"/>
              <w:right w:val="single" w:sz="6" w:space="0" w:color="FFFFFF"/>
            </w:tcBorders>
            <w:vAlign w:val="center"/>
          </w:tcPr>
          <w:p w:rsidR="00D41BDF" w:rsidRDefault="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D41BDF" w:rsidRDefault="00AD0C7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Pr>
                <w:rFonts w:ascii="Shruti" w:hAnsi="Shruti" w:cs="Shruti"/>
                <w:sz w:val="20"/>
                <w:szCs w:val="20"/>
              </w:rPr>
              <w:t>$63,981</w:t>
            </w:r>
          </w:p>
        </w:tc>
        <w:tc>
          <w:tcPr>
            <w:tcW w:w="1440" w:type="dxa"/>
            <w:tcBorders>
              <w:top w:val="single" w:sz="6" w:space="0" w:color="000000"/>
              <w:left w:val="single" w:sz="6" w:space="0" w:color="000000"/>
              <w:bottom w:val="single" w:sz="6" w:space="0" w:color="000000"/>
              <w:right w:val="single" w:sz="6" w:space="0" w:color="FFFFFF"/>
            </w:tcBorders>
            <w:vAlign w:val="center"/>
          </w:tcPr>
          <w:p w:rsidR="00D41BDF" w:rsidRDefault="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D41BDF" w:rsidRDefault="00AD0C7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Pr>
                <w:rFonts w:ascii="Shruti" w:hAnsi="Shruti" w:cs="Shruti"/>
                <w:sz w:val="20"/>
                <w:szCs w:val="20"/>
              </w:rPr>
              <w:t>$0.00</w:t>
            </w:r>
          </w:p>
        </w:tc>
        <w:tc>
          <w:tcPr>
            <w:tcW w:w="1530" w:type="dxa"/>
            <w:tcBorders>
              <w:top w:val="single" w:sz="6" w:space="0" w:color="000000"/>
              <w:left w:val="single" w:sz="6" w:space="0" w:color="000000"/>
              <w:bottom w:val="single" w:sz="6" w:space="0" w:color="000000"/>
              <w:right w:val="single" w:sz="6" w:space="0" w:color="000000"/>
            </w:tcBorders>
            <w:vAlign w:val="center"/>
          </w:tcPr>
          <w:p w:rsidR="00D41BDF" w:rsidRDefault="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D41BDF" w:rsidRDefault="00AD0C7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Pr>
                <w:rFonts w:ascii="Shruti" w:hAnsi="Shruti" w:cs="Shruti"/>
                <w:sz w:val="20"/>
                <w:szCs w:val="20"/>
              </w:rPr>
              <w:t>$1,</w:t>
            </w:r>
            <w:r w:rsidR="004B4317">
              <w:rPr>
                <w:rFonts w:ascii="Shruti" w:hAnsi="Shruti" w:cs="Shruti"/>
                <w:sz w:val="20"/>
                <w:szCs w:val="20"/>
              </w:rPr>
              <w:t>399.50</w:t>
            </w:r>
          </w:p>
        </w:tc>
      </w:tr>
    </w:tbl>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rPr>
          <w:rFonts w:ascii="Shruti" w:hAnsi="Shruti" w:cs="Shruti"/>
          <w:sz w:val="20"/>
          <w:szCs w:val="20"/>
        </w:rPr>
      </w:pPr>
      <w:r>
        <w:rPr>
          <w:rFonts w:ascii="Shruti" w:hAnsi="Shruti" w:cs="Shruti"/>
          <w:sz w:val="20"/>
          <w:szCs w:val="20"/>
        </w:rPr>
        <w:br w:type="page"/>
      </w:r>
    </w:p>
    <w:p w:rsidR="00EA6313" w:rsidRDefault="00EA6313">
      <w:pPr>
        <w:pStyle w:val="Heading1"/>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rPr>
          <w:rFonts w:ascii="Shruti" w:hAnsi="Shruti" w:cs="Shruti"/>
        </w:rPr>
      </w:pPr>
      <w:r>
        <w:rPr>
          <w:rFonts w:ascii="Shruti" w:hAnsi="Shruti" w:cs="Shruti"/>
        </w:rPr>
        <w:lastRenderedPageBreak/>
        <w:t>Table 16.  Total Estimated Agency (EPA) Burden and Cost Summary for Establishing NDZs for Vessel Sewage</w:t>
      </w:r>
    </w:p>
    <w:p w:rsidR="00EA6313" w:rsidRDefault="00A3778E">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rPr>
          <w:rFonts w:ascii="Shruti" w:hAnsi="Shruti" w:cs="Shruti"/>
          <w:sz w:val="20"/>
          <w:szCs w:val="20"/>
        </w:rPr>
      </w:pPr>
      <w:r>
        <w:rPr>
          <w:rFonts w:ascii="Shruti" w:hAnsi="Shruti" w:cs="Shruti"/>
          <w:b/>
          <w:bCs/>
          <w:sz w:val="20"/>
          <w:szCs w:val="20"/>
        </w:rPr>
        <w:fldChar w:fldCharType="begin"/>
      </w:r>
      <w:r w:rsidR="00EA6313">
        <w:rPr>
          <w:rFonts w:ascii="Shruti" w:hAnsi="Shruti" w:cs="Shruti"/>
          <w:b/>
          <w:bCs/>
          <w:sz w:val="20"/>
          <w:szCs w:val="20"/>
        </w:rPr>
        <w:instrText>tc  \l 1 "Table 16.  Total Estimated Agency (EPA) Burden and Cost Summary for Establishing NDZs for Vessel Sewage"</w:instrText>
      </w:r>
      <w:r>
        <w:rPr>
          <w:rFonts w:ascii="Shruti" w:hAnsi="Shruti" w:cs="Shruti"/>
          <w:b/>
          <w:bCs/>
          <w:sz w:val="20"/>
          <w:szCs w:val="20"/>
        </w:rPr>
        <w:fldChar w:fldCharType="end"/>
      </w:r>
    </w:p>
    <w:tbl>
      <w:tblPr>
        <w:tblW w:w="13230" w:type="dxa"/>
        <w:tblInd w:w="109" w:type="dxa"/>
        <w:tblLayout w:type="fixed"/>
        <w:tblCellMar>
          <w:left w:w="109" w:type="dxa"/>
          <w:right w:w="109" w:type="dxa"/>
        </w:tblCellMar>
        <w:tblLook w:val="0000"/>
      </w:tblPr>
      <w:tblGrid>
        <w:gridCol w:w="2268"/>
        <w:gridCol w:w="1422"/>
        <w:gridCol w:w="1530"/>
        <w:gridCol w:w="1440"/>
        <w:gridCol w:w="1800"/>
        <w:gridCol w:w="1710"/>
        <w:gridCol w:w="1440"/>
        <w:gridCol w:w="1620"/>
      </w:tblGrid>
      <w:tr w:rsidR="002C692D" w:rsidTr="004B4317">
        <w:tc>
          <w:tcPr>
            <w:tcW w:w="2268" w:type="dxa"/>
            <w:tcBorders>
              <w:top w:val="single" w:sz="6" w:space="0" w:color="000000"/>
              <w:left w:val="single" w:sz="6" w:space="0" w:color="000000"/>
              <w:bottom w:val="single" w:sz="14" w:space="0" w:color="000000"/>
              <w:right w:val="single" w:sz="14" w:space="0" w:color="000000"/>
            </w:tcBorders>
          </w:tcPr>
          <w:p w:rsidR="002C692D" w:rsidRDefault="002C692D">
            <w:pPr>
              <w:spacing w:line="9" w:lineRule="exact"/>
              <w:rPr>
                <w:rFonts w:ascii="Shruti" w:hAnsi="Shruti" w:cs="Shruti"/>
                <w:sz w:val="20"/>
                <w:szCs w:val="20"/>
              </w:rPr>
            </w:pPr>
          </w:p>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rPr>
                <w:rFonts w:ascii="Shruti" w:hAnsi="Shruti" w:cs="Shruti"/>
                <w:sz w:val="20"/>
                <w:szCs w:val="20"/>
              </w:rPr>
            </w:pPr>
          </w:p>
        </w:tc>
        <w:tc>
          <w:tcPr>
            <w:tcW w:w="1422" w:type="dxa"/>
            <w:tcBorders>
              <w:top w:val="single" w:sz="6" w:space="0" w:color="000000"/>
              <w:left w:val="single" w:sz="6" w:space="0" w:color="000000"/>
              <w:bottom w:val="single" w:sz="14" w:space="0" w:color="000000"/>
              <w:right w:val="single" w:sz="6" w:space="0" w:color="FFFFFF"/>
            </w:tcBorders>
          </w:tcPr>
          <w:p w:rsidR="002C692D" w:rsidRDefault="002C692D">
            <w:pPr>
              <w:spacing w:line="9" w:lineRule="exact"/>
              <w:rPr>
                <w:rFonts w:ascii="Shruti" w:hAnsi="Shruti" w:cs="Shruti"/>
                <w:sz w:val="20"/>
                <w:szCs w:val="20"/>
              </w:rPr>
            </w:pPr>
          </w:p>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r>
              <w:rPr>
                <w:rFonts w:ascii="Shruti" w:hAnsi="Shruti" w:cs="Shruti"/>
                <w:sz w:val="20"/>
                <w:szCs w:val="20"/>
              </w:rPr>
              <w:t>Number of Respondents</w:t>
            </w:r>
          </w:p>
        </w:tc>
        <w:tc>
          <w:tcPr>
            <w:tcW w:w="1530" w:type="dxa"/>
            <w:tcBorders>
              <w:top w:val="single" w:sz="6" w:space="0" w:color="000000"/>
              <w:left w:val="single" w:sz="6" w:space="0" w:color="000000"/>
              <w:bottom w:val="single" w:sz="14" w:space="0" w:color="000000"/>
              <w:right w:val="single" w:sz="6" w:space="0" w:color="FFFFFF"/>
            </w:tcBorders>
          </w:tcPr>
          <w:p w:rsidR="002C692D" w:rsidRDefault="002C692D">
            <w:pPr>
              <w:spacing w:line="9" w:lineRule="exact"/>
              <w:rPr>
                <w:rFonts w:ascii="Shruti" w:hAnsi="Shruti" w:cs="Shruti"/>
                <w:sz w:val="20"/>
                <w:szCs w:val="20"/>
              </w:rPr>
            </w:pPr>
          </w:p>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r>
              <w:rPr>
                <w:rFonts w:ascii="Shruti" w:hAnsi="Shruti" w:cs="Shruti"/>
                <w:sz w:val="20"/>
                <w:szCs w:val="20"/>
              </w:rPr>
              <w:t>Number of Activities</w:t>
            </w:r>
          </w:p>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r>
              <w:rPr>
                <w:rFonts w:ascii="Shruti" w:hAnsi="Shruti" w:cs="Shruti"/>
                <w:sz w:val="20"/>
                <w:szCs w:val="20"/>
              </w:rPr>
              <w:t>Per Year</w:t>
            </w:r>
          </w:p>
        </w:tc>
        <w:tc>
          <w:tcPr>
            <w:tcW w:w="1440" w:type="dxa"/>
            <w:tcBorders>
              <w:top w:val="single" w:sz="6" w:space="0" w:color="000000"/>
              <w:left w:val="single" w:sz="6" w:space="0" w:color="000000"/>
              <w:bottom w:val="single" w:sz="14" w:space="0" w:color="000000"/>
              <w:right w:val="single" w:sz="6" w:space="0" w:color="FFFFFF"/>
            </w:tcBorders>
          </w:tcPr>
          <w:p w:rsidR="002C692D" w:rsidRDefault="002C692D">
            <w:pPr>
              <w:spacing w:line="9" w:lineRule="exact"/>
              <w:rPr>
                <w:rFonts w:ascii="Shruti" w:hAnsi="Shruti" w:cs="Shruti"/>
                <w:sz w:val="20"/>
                <w:szCs w:val="20"/>
              </w:rPr>
            </w:pPr>
          </w:p>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r>
              <w:rPr>
                <w:rFonts w:ascii="Shruti" w:hAnsi="Shruti" w:cs="Shruti"/>
                <w:sz w:val="20"/>
                <w:szCs w:val="20"/>
              </w:rPr>
              <w:t>Total Number of Hours Per Year</w:t>
            </w:r>
          </w:p>
        </w:tc>
        <w:tc>
          <w:tcPr>
            <w:tcW w:w="1800" w:type="dxa"/>
            <w:tcBorders>
              <w:top w:val="single" w:sz="6" w:space="0" w:color="000000"/>
              <w:left w:val="single" w:sz="6" w:space="0" w:color="000000"/>
              <w:bottom w:val="single" w:sz="14" w:space="0" w:color="000000"/>
              <w:right w:val="single" w:sz="6" w:space="0" w:color="000000"/>
            </w:tcBorders>
          </w:tcPr>
          <w:p w:rsidR="002C692D" w:rsidRDefault="002C692D">
            <w:pPr>
              <w:spacing w:line="9" w:lineRule="exact"/>
              <w:rPr>
                <w:rFonts w:ascii="Shruti" w:hAnsi="Shruti" w:cs="Shruti"/>
                <w:sz w:val="20"/>
                <w:szCs w:val="20"/>
              </w:rPr>
            </w:pPr>
          </w:p>
          <w:p w:rsidR="00D41BDF" w:rsidRDefault="002C692D">
            <w:pPr>
              <w:jc w:val="center"/>
              <w:rPr>
                <w:rFonts w:ascii="Shruti" w:hAnsi="Shruti" w:cs="Shruti"/>
                <w:sz w:val="20"/>
                <w:szCs w:val="20"/>
              </w:rPr>
            </w:pPr>
            <w:r>
              <w:rPr>
                <w:rFonts w:ascii="Shruti" w:hAnsi="Shruti" w:cs="Shruti"/>
                <w:sz w:val="20"/>
                <w:szCs w:val="20"/>
              </w:rPr>
              <w:t>Total Labor Cost Per Year ($)</w:t>
            </w:r>
          </w:p>
        </w:tc>
        <w:tc>
          <w:tcPr>
            <w:tcW w:w="1710" w:type="dxa"/>
            <w:tcBorders>
              <w:top w:val="single" w:sz="6" w:space="0" w:color="000000"/>
              <w:left w:val="single" w:sz="6" w:space="0" w:color="000000"/>
              <w:bottom w:val="single" w:sz="14" w:space="0" w:color="000000"/>
              <w:right w:val="single" w:sz="6" w:space="0" w:color="000000"/>
            </w:tcBorders>
          </w:tcPr>
          <w:p w:rsidR="002C692D" w:rsidRDefault="002C692D">
            <w:pPr>
              <w:spacing w:line="9" w:lineRule="exact"/>
              <w:rPr>
                <w:rFonts w:ascii="Shruti" w:hAnsi="Shruti" w:cs="Shruti"/>
                <w:sz w:val="20"/>
                <w:szCs w:val="20"/>
              </w:rPr>
            </w:pPr>
          </w:p>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r>
              <w:rPr>
                <w:rFonts w:ascii="Shruti" w:hAnsi="Shruti" w:cs="Shruti"/>
                <w:sz w:val="20"/>
                <w:szCs w:val="20"/>
              </w:rPr>
              <w:t>Total Cost</w:t>
            </w:r>
          </w:p>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r>
              <w:rPr>
                <w:rFonts w:ascii="Shruti" w:hAnsi="Shruti" w:cs="Shruti"/>
                <w:sz w:val="20"/>
                <w:szCs w:val="20"/>
              </w:rPr>
              <w:t>Per Year ($)</w:t>
            </w:r>
          </w:p>
        </w:tc>
        <w:tc>
          <w:tcPr>
            <w:tcW w:w="1440" w:type="dxa"/>
            <w:tcBorders>
              <w:top w:val="single" w:sz="6" w:space="0" w:color="000000"/>
              <w:left w:val="single" w:sz="6" w:space="0" w:color="000000"/>
              <w:bottom w:val="single" w:sz="14" w:space="0" w:color="000000"/>
              <w:right w:val="single" w:sz="6" w:space="0" w:color="000000"/>
            </w:tcBorders>
          </w:tcPr>
          <w:p w:rsidR="002C692D" w:rsidRDefault="002C692D" w:rsidP="00E851D7">
            <w:pPr>
              <w:spacing w:line="9" w:lineRule="exact"/>
              <w:rPr>
                <w:rFonts w:ascii="Shruti" w:hAnsi="Shruti" w:cs="Shruti"/>
                <w:sz w:val="20"/>
                <w:szCs w:val="20"/>
              </w:rPr>
            </w:pPr>
          </w:p>
          <w:p w:rsidR="002C692D" w:rsidRDefault="002C692D" w:rsidP="00E851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r>
              <w:rPr>
                <w:rFonts w:ascii="Shruti" w:hAnsi="Shruti" w:cs="Shruti"/>
                <w:sz w:val="20"/>
                <w:szCs w:val="20"/>
              </w:rPr>
              <w:t>Total Annual Capital Costs ($)</w:t>
            </w:r>
          </w:p>
        </w:tc>
        <w:tc>
          <w:tcPr>
            <w:tcW w:w="1620" w:type="dxa"/>
            <w:tcBorders>
              <w:top w:val="single" w:sz="6" w:space="0" w:color="000000"/>
              <w:left w:val="single" w:sz="6" w:space="0" w:color="000000"/>
              <w:bottom w:val="single" w:sz="14" w:space="0" w:color="000000"/>
              <w:right w:val="single" w:sz="6" w:space="0" w:color="000000"/>
            </w:tcBorders>
          </w:tcPr>
          <w:p w:rsidR="002C692D" w:rsidRDefault="002C692D" w:rsidP="00E851D7">
            <w:pPr>
              <w:spacing w:line="9" w:lineRule="exact"/>
              <w:rPr>
                <w:rFonts w:ascii="Shruti" w:hAnsi="Shruti" w:cs="Shruti"/>
                <w:sz w:val="20"/>
                <w:szCs w:val="20"/>
              </w:rPr>
            </w:pPr>
          </w:p>
          <w:p w:rsidR="002C692D" w:rsidRDefault="002C692D" w:rsidP="00E851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r>
              <w:rPr>
                <w:rFonts w:ascii="Shruti" w:hAnsi="Shruti" w:cs="Shruti"/>
                <w:sz w:val="20"/>
                <w:szCs w:val="20"/>
              </w:rPr>
              <w:t>Total Annual O&amp;M Costs ($)</w:t>
            </w:r>
          </w:p>
          <w:p w:rsidR="002C692D" w:rsidRDefault="002C692D" w:rsidP="00E851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p>
        </w:tc>
      </w:tr>
      <w:tr w:rsidR="002C692D" w:rsidTr="004B4317">
        <w:tc>
          <w:tcPr>
            <w:tcW w:w="2268" w:type="dxa"/>
            <w:tcBorders>
              <w:top w:val="single" w:sz="6" w:space="0" w:color="000000"/>
              <w:left w:val="single" w:sz="6" w:space="0" w:color="000000"/>
              <w:bottom w:val="single" w:sz="6" w:space="0" w:color="FFFFFF"/>
              <w:right w:val="single" w:sz="14" w:space="0" w:color="000000"/>
            </w:tcBorders>
          </w:tcPr>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r>
              <w:rPr>
                <w:rFonts w:ascii="Shruti" w:hAnsi="Shruti" w:cs="Shruti"/>
                <w:sz w:val="20"/>
                <w:szCs w:val="20"/>
              </w:rPr>
              <w:t>No-discharge Zone under 40 CFR 140.4(a) (Table 10)</w:t>
            </w:r>
          </w:p>
        </w:tc>
        <w:tc>
          <w:tcPr>
            <w:tcW w:w="1422" w:type="dxa"/>
            <w:tcBorders>
              <w:top w:val="single" w:sz="6" w:space="0" w:color="000000"/>
              <w:left w:val="single" w:sz="6" w:space="0" w:color="000000"/>
              <w:bottom w:val="single" w:sz="6" w:space="0" w:color="FFFFFF"/>
              <w:right w:val="single" w:sz="6" w:space="0" w:color="FFFFFF"/>
            </w:tcBorders>
          </w:tcPr>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Pr>
                <w:rFonts w:ascii="Shruti" w:hAnsi="Shruti" w:cs="Shruti"/>
                <w:sz w:val="20"/>
                <w:szCs w:val="20"/>
              </w:rPr>
              <w:t>8</w:t>
            </w:r>
          </w:p>
        </w:tc>
        <w:tc>
          <w:tcPr>
            <w:tcW w:w="1530" w:type="dxa"/>
            <w:tcBorders>
              <w:top w:val="single" w:sz="6" w:space="0" w:color="000000"/>
              <w:left w:val="single" w:sz="6" w:space="0" w:color="000000"/>
              <w:bottom w:val="single" w:sz="6" w:space="0" w:color="FFFFFF"/>
              <w:right w:val="single" w:sz="6" w:space="0" w:color="FFFFFF"/>
            </w:tcBorders>
          </w:tcPr>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Pr>
                <w:rFonts w:ascii="Shruti" w:hAnsi="Shruti" w:cs="Shruti"/>
                <w:sz w:val="20"/>
                <w:szCs w:val="20"/>
              </w:rPr>
              <w:t>8</w:t>
            </w:r>
          </w:p>
        </w:tc>
        <w:tc>
          <w:tcPr>
            <w:tcW w:w="1440" w:type="dxa"/>
            <w:tcBorders>
              <w:top w:val="single" w:sz="6" w:space="0" w:color="000000"/>
              <w:left w:val="single" w:sz="6" w:space="0" w:color="000000"/>
              <w:bottom w:val="single" w:sz="6" w:space="0" w:color="FFFFFF"/>
              <w:right w:val="single" w:sz="6" w:space="0" w:color="FFFFFF"/>
            </w:tcBorders>
          </w:tcPr>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Pr>
                <w:rFonts w:ascii="Shruti" w:hAnsi="Shruti" w:cs="Shruti"/>
                <w:sz w:val="20"/>
                <w:szCs w:val="20"/>
              </w:rPr>
              <w:t>252</w:t>
            </w:r>
          </w:p>
        </w:tc>
        <w:tc>
          <w:tcPr>
            <w:tcW w:w="1800" w:type="dxa"/>
            <w:tcBorders>
              <w:top w:val="single" w:sz="6" w:space="0" w:color="000000"/>
              <w:left w:val="single" w:sz="6" w:space="0" w:color="000000"/>
              <w:bottom w:val="single" w:sz="6" w:space="0" w:color="FFFFFF"/>
              <w:right w:val="single" w:sz="6" w:space="0" w:color="000000"/>
            </w:tcBorders>
          </w:tcPr>
          <w:p w:rsidR="002C692D" w:rsidRDefault="002C692D"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right"/>
              <w:rPr>
                <w:rFonts w:ascii="Shruti" w:hAnsi="Shruti" w:cs="Shruti"/>
                <w:sz w:val="20"/>
                <w:szCs w:val="20"/>
              </w:rPr>
            </w:pPr>
          </w:p>
          <w:p w:rsidR="00D41BDF" w:rsidRDefault="002C692D">
            <w:pPr>
              <w:jc w:val="center"/>
              <w:rPr>
                <w:rFonts w:ascii="Shruti" w:hAnsi="Shruti" w:cs="Shruti"/>
                <w:sz w:val="20"/>
                <w:szCs w:val="20"/>
              </w:rPr>
            </w:pPr>
            <w:r>
              <w:rPr>
                <w:rFonts w:ascii="Shruti" w:hAnsi="Shruti" w:cs="Shruti"/>
                <w:sz w:val="20"/>
                <w:szCs w:val="20"/>
              </w:rPr>
              <w:t>$15,011.56</w:t>
            </w:r>
          </w:p>
        </w:tc>
        <w:tc>
          <w:tcPr>
            <w:tcW w:w="1710" w:type="dxa"/>
            <w:tcBorders>
              <w:top w:val="single" w:sz="6" w:space="0" w:color="000000"/>
              <w:left w:val="single" w:sz="6" w:space="0" w:color="000000"/>
              <w:bottom w:val="single" w:sz="6" w:space="0" w:color="FFFFFF"/>
              <w:right w:val="single" w:sz="6" w:space="0" w:color="000000"/>
            </w:tcBorders>
            <w:vAlign w:val="center"/>
          </w:tcPr>
          <w:p w:rsidR="00D41BDF" w:rsidRDefault="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D41BDF"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Pr>
                <w:rFonts w:ascii="Shruti" w:hAnsi="Shruti" w:cs="Shruti"/>
                <w:sz w:val="20"/>
                <w:szCs w:val="20"/>
              </w:rPr>
              <w:t>$15,491.56</w:t>
            </w:r>
          </w:p>
        </w:tc>
        <w:tc>
          <w:tcPr>
            <w:tcW w:w="1440" w:type="dxa"/>
            <w:tcBorders>
              <w:top w:val="single" w:sz="6" w:space="0" w:color="000000"/>
              <w:left w:val="single" w:sz="6" w:space="0" w:color="000000"/>
              <w:bottom w:val="single" w:sz="6" w:space="0" w:color="FFFFFF"/>
              <w:right w:val="single" w:sz="6" w:space="0" w:color="000000"/>
            </w:tcBorders>
            <w:vAlign w:val="center"/>
          </w:tcPr>
          <w:p w:rsidR="00D41BDF" w:rsidRDefault="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D41BDF"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Pr>
                <w:rFonts w:ascii="Shruti" w:hAnsi="Shruti" w:cs="Shruti"/>
                <w:sz w:val="20"/>
                <w:szCs w:val="20"/>
              </w:rPr>
              <w:t>$0.00</w:t>
            </w:r>
          </w:p>
        </w:tc>
        <w:tc>
          <w:tcPr>
            <w:tcW w:w="1620" w:type="dxa"/>
            <w:tcBorders>
              <w:top w:val="single" w:sz="6" w:space="0" w:color="000000"/>
              <w:left w:val="single" w:sz="6" w:space="0" w:color="000000"/>
              <w:bottom w:val="single" w:sz="6" w:space="0" w:color="FFFFFF"/>
              <w:right w:val="single" w:sz="6" w:space="0" w:color="000000"/>
            </w:tcBorders>
            <w:vAlign w:val="center"/>
          </w:tcPr>
          <w:p w:rsidR="00D41BDF" w:rsidRDefault="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D41BDF"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Pr>
                <w:rFonts w:ascii="Shruti" w:hAnsi="Shruti" w:cs="Shruti"/>
                <w:sz w:val="20"/>
                <w:szCs w:val="20"/>
              </w:rPr>
              <w:t>$480.00</w:t>
            </w:r>
          </w:p>
        </w:tc>
      </w:tr>
      <w:tr w:rsidR="002C692D" w:rsidTr="004B4317">
        <w:tc>
          <w:tcPr>
            <w:tcW w:w="2268" w:type="dxa"/>
            <w:tcBorders>
              <w:top w:val="single" w:sz="6" w:space="0" w:color="000000"/>
              <w:left w:val="single" w:sz="6" w:space="0" w:color="000000"/>
              <w:bottom w:val="single" w:sz="6" w:space="0" w:color="FFFFFF"/>
              <w:right w:val="single" w:sz="14" w:space="0" w:color="000000"/>
            </w:tcBorders>
          </w:tcPr>
          <w:p w:rsidR="002C692D" w:rsidRDefault="002C692D">
            <w:pPr>
              <w:spacing w:line="9" w:lineRule="exact"/>
              <w:rPr>
                <w:rFonts w:ascii="Shruti" w:hAnsi="Shruti" w:cs="Shruti"/>
                <w:sz w:val="20"/>
                <w:szCs w:val="20"/>
              </w:rPr>
            </w:pPr>
          </w:p>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rPr>
                <w:rFonts w:ascii="Shruti" w:hAnsi="Shruti" w:cs="Shruti"/>
                <w:sz w:val="20"/>
                <w:szCs w:val="20"/>
              </w:rPr>
            </w:pPr>
            <w:r>
              <w:rPr>
                <w:rFonts w:ascii="Shruti" w:hAnsi="Shruti" w:cs="Shruti"/>
                <w:sz w:val="20"/>
                <w:szCs w:val="20"/>
              </w:rPr>
              <w:t>No-discharge Zone under 40 CFR 140.4(b) (Table 12)</w:t>
            </w:r>
          </w:p>
        </w:tc>
        <w:tc>
          <w:tcPr>
            <w:tcW w:w="1422" w:type="dxa"/>
            <w:tcBorders>
              <w:top w:val="single" w:sz="6" w:space="0" w:color="000000"/>
              <w:left w:val="single" w:sz="6" w:space="0" w:color="000000"/>
              <w:bottom w:val="single" w:sz="6" w:space="0" w:color="FFFFFF"/>
              <w:right w:val="single" w:sz="6" w:space="0" w:color="FFFFFF"/>
            </w:tcBorders>
          </w:tcPr>
          <w:p w:rsidR="002C692D" w:rsidRDefault="002C692D">
            <w:pPr>
              <w:spacing w:line="9" w:lineRule="exact"/>
              <w:rPr>
                <w:rFonts w:ascii="Shruti" w:hAnsi="Shruti" w:cs="Shruti"/>
                <w:sz w:val="20"/>
                <w:szCs w:val="20"/>
              </w:rPr>
            </w:pPr>
          </w:p>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r>
              <w:rPr>
                <w:rFonts w:ascii="Shruti" w:hAnsi="Shruti" w:cs="Shruti"/>
                <w:sz w:val="20"/>
                <w:szCs w:val="20"/>
              </w:rPr>
              <w:t>1</w:t>
            </w:r>
          </w:p>
        </w:tc>
        <w:tc>
          <w:tcPr>
            <w:tcW w:w="1530" w:type="dxa"/>
            <w:tcBorders>
              <w:top w:val="single" w:sz="6" w:space="0" w:color="000000"/>
              <w:left w:val="single" w:sz="6" w:space="0" w:color="000000"/>
              <w:bottom w:val="single" w:sz="6" w:space="0" w:color="FFFFFF"/>
              <w:right w:val="single" w:sz="6" w:space="0" w:color="FFFFFF"/>
            </w:tcBorders>
          </w:tcPr>
          <w:p w:rsidR="002C692D" w:rsidRDefault="002C692D">
            <w:pPr>
              <w:spacing w:line="9" w:lineRule="exact"/>
              <w:rPr>
                <w:rFonts w:ascii="Shruti" w:hAnsi="Shruti" w:cs="Shruti"/>
                <w:sz w:val="20"/>
                <w:szCs w:val="20"/>
              </w:rPr>
            </w:pPr>
          </w:p>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r>
              <w:rPr>
                <w:rFonts w:ascii="Shruti" w:hAnsi="Shruti" w:cs="Shruti"/>
                <w:sz w:val="20"/>
                <w:szCs w:val="20"/>
              </w:rPr>
              <w:t>0.33</w:t>
            </w:r>
          </w:p>
        </w:tc>
        <w:tc>
          <w:tcPr>
            <w:tcW w:w="1440" w:type="dxa"/>
            <w:tcBorders>
              <w:top w:val="single" w:sz="6" w:space="0" w:color="000000"/>
              <w:left w:val="single" w:sz="6" w:space="0" w:color="000000"/>
              <w:bottom w:val="single" w:sz="6" w:space="0" w:color="FFFFFF"/>
              <w:right w:val="single" w:sz="6" w:space="0" w:color="FFFFFF"/>
            </w:tcBorders>
          </w:tcPr>
          <w:p w:rsidR="002C692D" w:rsidRDefault="002C692D">
            <w:pPr>
              <w:spacing w:line="9" w:lineRule="exact"/>
              <w:rPr>
                <w:rFonts w:ascii="Shruti" w:hAnsi="Shruti" w:cs="Shruti"/>
                <w:sz w:val="20"/>
                <w:szCs w:val="20"/>
              </w:rPr>
            </w:pPr>
          </w:p>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r>
              <w:rPr>
                <w:rFonts w:ascii="Shruti" w:hAnsi="Shruti" w:cs="Shruti"/>
                <w:sz w:val="20"/>
                <w:szCs w:val="20"/>
              </w:rPr>
              <w:t>15</w:t>
            </w:r>
          </w:p>
        </w:tc>
        <w:tc>
          <w:tcPr>
            <w:tcW w:w="1800" w:type="dxa"/>
            <w:tcBorders>
              <w:top w:val="single" w:sz="6" w:space="0" w:color="000000"/>
              <w:left w:val="single" w:sz="6" w:space="0" w:color="000000"/>
              <w:bottom w:val="single" w:sz="6" w:space="0" w:color="FFFFFF"/>
              <w:right w:val="single" w:sz="6" w:space="0" w:color="000000"/>
            </w:tcBorders>
          </w:tcPr>
          <w:p w:rsidR="002C692D" w:rsidRDefault="002C692D" w:rsidP="00F3707E">
            <w:pPr>
              <w:spacing w:line="9" w:lineRule="exact"/>
              <w:jc w:val="right"/>
              <w:rPr>
                <w:rFonts w:ascii="Shruti" w:hAnsi="Shruti" w:cs="Shruti"/>
                <w:sz w:val="20"/>
                <w:szCs w:val="20"/>
              </w:rPr>
            </w:pPr>
          </w:p>
          <w:p w:rsidR="002C692D" w:rsidRDefault="002C692D" w:rsidP="002C692D">
            <w:pPr>
              <w:rPr>
                <w:rFonts w:ascii="Shruti" w:hAnsi="Shruti" w:cs="Shruti"/>
                <w:sz w:val="20"/>
                <w:szCs w:val="20"/>
              </w:rPr>
            </w:pPr>
          </w:p>
          <w:p w:rsidR="00D41BDF" w:rsidRDefault="002C692D">
            <w:pPr>
              <w:jc w:val="center"/>
              <w:rPr>
                <w:rFonts w:ascii="Shruti" w:hAnsi="Shruti" w:cs="Shruti"/>
                <w:sz w:val="20"/>
                <w:szCs w:val="20"/>
              </w:rPr>
            </w:pPr>
            <w:r>
              <w:rPr>
                <w:rFonts w:ascii="Shruti" w:hAnsi="Shruti" w:cs="Shruti"/>
                <w:sz w:val="20"/>
                <w:szCs w:val="20"/>
              </w:rPr>
              <w:t>$861.40</w:t>
            </w:r>
          </w:p>
        </w:tc>
        <w:tc>
          <w:tcPr>
            <w:tcW w:w="1710" w:type="dxa"/>
            <w:tcBorders>
              <w:top w:val="single" w:sz="6" w:space="0" w:color="000000"/>
              <w:left w:val="single" w:sz="6" w:space="0" w:color="000000"/>
              <w:bottom w:val="single" w:sz="6" w:space="0" w:color="FFFFFF"/>
              <w:right w:val="single" w:sz="6" w:space="0" w:color="000000"/>
            </w:tcBorders>
            <w:vAlign w:val="center"/>
          </w:tcPr>
          <w:p w:rsidR="00D41BDF" w:rsidRDefault="00D41BDF">
            <w:pPr>
              <w:spacing w:line="9" w:lineRule="exact"/>
              <w:jc w:val="center"/>
              <w:rPr>
                <w:rFonts w:ascii="Shruti" w:hAnsi="Shruti" w:cs="Shruti"/>
                <w:sz w:val="20"/>
                <w:szCs w:val="20"/>
              </w:rPr>
            </w:pPr>
          </w:p>
          <w:p w:rsidR="00D41BDF"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r>
              <w:rPr>
                <w:rFonts w:ascii="Shruti" w:hAnsi="Shruti" w:cs="Shruti"/>
                <w:sz w:val="20"/>
                <w:szCs w:val="20"/>
              </w:rPr>
              <w:t>$921.40</w:t>
            </w:r>
          </w:p>
        </w:tc>
        <w:tc>
          <w:tcPr>
            <w:tcW w:w="1440" w:type="dxa"/>
            <w:tcBorders>
              <w:top w:val="single" w:sz="6" w:space="0" w:color="000000"/>
              <w:left w:val="single" w:sz="6" w:space="0" w:color="000000"/>
              <w:bottom w:val="single" w:sz="6" w:space="0" w:color="FFFFFF"/>
              <w:right w:val="single" w:sz="6" w:space="0" w:color="000000"/>
            </w:tcBorders>
            <w:vAlign w:val="center"/>
          </w:tcPr>
          <w:p w:rsidR="00D41BDF" w:rsidRDefault="00D41BDF">
            <w:pPr>
              <w:spacing w:line="9" w:lineRule="exact"/>
              <w:jc w:val="center"/>
              <w:rPr>
                <w:rFonts w:ascii="Shruti" w:hAnsi="Shruti" w:cs="Shruti"/>
                <w:sz w:val="20"/>
                <w:szCs w:val="20"/>
              </w:rPr>
            </w:pPr>
          </w:p>
          <w:p w:rsidR="00D41BDF"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r>
              <w:rPr>
                <w:rFonts w:ascii="Shruti" w:hAnsi="Shruti" w:cs="Shruti"/>
                <w:sz w:val="20"/>
                <w:szCs w:val="20"/>
              </w:rPr>
              <w:t>$0.00</w:t>
            </w:r>
          </w:p>
        </w:tc>
        <w:tc>
          <w:tcPr>
            <w:tcW w:w="1620" w:type="dxa"/>
            <w:tcBorders>
              <w:top w:val="single" w:sz="6" w:space="0" w:color="000000"/>
              <w:left w:val="single" w:sz="6" w:space="0" w:color="000000"/>
              <w:bottom w:val="single" w:sz="6" w:space="0" w:color="FFFFFF"/>
              <w:right w:val="single" w:sz="6" w:space="0" w:color="000000"/>
            </w:tcBorders>
            <w:vAlign w:val="center"/>
          </w:tcPr>
          <w:p w:rsidR="00D41BDF" w:rsidRDefault="00D41BDF">
            <w:pPr>
              <w:spacing w:line="9" w:lineRule="exact"/>
              <w:jc w:val="center"/>
              <w:rPr>
                <w:rFonts w:ascii="Shruti" w:hAnsi="Shruti" w:cs="Shruti"/>
                <w:sz w:val="20"/>
                <w:szCs w:val="20"/>
              </w:rPr>
            </w:pPr>
          </w:p>
          <w:p w:rsidR="00D41BDF"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r>
              <w:rPr>
                <w:rFonts w:ascii="Shruti" w:hAnsi="Shruti" w:cs="Shruti"/>
                <w:sz w:val="20"/>
                <w:szCs w:val="20"/>
              </w:rPr>
              <w:t>$60.00</w:t>
            </w:r>
          </w:p>
        </w:tc>
      </w:tr>
      <w:tr w:rsidR="002C692D" w:rsidTr="004B4317">
        <w:tc>
          <w:tcPr>
            <w:tcW w:w="2268" w:type="dxa"/>
            <w:tcBorders>
              <w:top w:val="single" w:sz="6" w:space="0" w:color="000000"/>
              <w:left w:val="single" w:sz="6" w:space="0" w:color="000000"/>
              <w:bottom w:val="single" w:sz="14" w:space="0" w:color="000000"/>
              <w:right w:val="single" w:sz="14" w:space="0" w:color="000000"/>
            </w:tcBorders>
          </w:tcPr>
          <w:p w:rsidR="002C692D" w:rsidRDefault="002C692D">
            <w:pPr>
              <w:spacing w:line="9" w:lineRule="exact"/>
              <w:rPr>
                <w:rFonts w:ascii="Shruti" w:hAnsi="Shruti" w:cs="Shruti"/>
                <w:sz w:val="20"/>
                <w:szCs w:val="20"/>
              </w:rPr>
            </w:pPr>
          </w:p>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rPr>
                <w:rFonts w:ascii="Shruti" w:hAnsi="Shruti" w:cs="Shruti"/>
                <w:sz w:val="20"/>
                <w:szCs w:val="20"/>
              </w:rPr>
            </w:pPr>
            <w:r>
              <w:rPr>
                <w:rFonts w:ascii="Shruti" w:hAnsi="Shruti" w:cs="Shruti"/>
                <w:sz w:val="20"/>
                <w:szCs w:val="20"/>
              </w:rPr>
              <w:t>No-discharge Zone under 40 CFR 140.4(c) (Table 14)</w:t>
            </w:r>
          </w:p>
        </w:tc>
        <w:tc>
          <w:tcPr>
            <w:tcW w:w="1422" w:type="dxa"/>
            <w:tcBorders>
              <w:top w:val="single" w:sz="6" w:space="0" w:color="000000"/>
              <w:left w:val="single" w:sz="6" w:space="0" w:color="000000"/>
              <w:bottom w:val="single" w:sz="14" w:space="0" w:color="000000"/>
              <w:right w:val="single" w:sz="6" w:space="0" w:color="FFFFFF"/>
            </w:tcBorders>
          </w:tcPr>
          <w:p w:rsidR="002C692D" w:rsidRDefault="002C692D">
            <w:pPr>
              <w:spacing w:line="9" w:lineRule="exact"/>
              <w:rPr>
                <w:rFonts w:ascii="Shruti" w:hAnsi="Shruti" w:cs="Shruti"/>
                <w:sz w:val="20"/>
                <w:szCs w:val="20"/>
              </w:rPr>
            </w:pPr>
          </w:p>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r>
              <w:rPr>
                <w:rFonts w:ascii="Shruti" w:hAnsi="Shruti" w:cs="Shruti"/>
                <w:sz w:val="20"/>
                <w:szCs w:val="20"/>
              </w:rPr>
              <w:t>1</w:t>
            </w:r>
          </w:p>
        </w:tc>
        <w:tc>
          <w:tcPr>
            <w:tcW w:w="1530" w:type="dxa"/>
            <w:tcBorders>
              <w:top w:val="single" w:sz="6" w:space="0" w:color="000000"/>
              <w:left w:val="single" w:sz="6" w:space="0" w:color="000000"/>
              <w:bottom w:val="single" w:sz="14" w:space="0" w:color="000000"/>
              <w:right w:val="single" w:sz="6" w:space="0" w:color="FFFFFF"/>
            </w:tcBorders>
          </w:tcPr>
          <w:p w:rsidR="002C692D" w:rsidRDefault="002C692D">
            <w:pPr>
              <w:spacing w:line="9" w:lineRule="exact"/>
              <w:rPr>
                <w:rFonts w:ascii="Shruti" w:hAnsi="Shruti" w:cs="Shruti"/>
                <w:sz w:val="20"/>
                <w:szCs w:val="20"/>
              </w:rPr>
            </w:pPr>
          </w:p>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r>
              <w:rPr>
                <w:rFonts w:ascii="Shruti" w:hAnsi="Shruti" w:cs="Shruti"/>
                <w:sz w:val="20"/>
                <w:szCs w:val="20"/>
              </w:rPr>
              <w:t>1</w:t>
            </w:r>
          </w:p>
        </w:tc>
        <w:tc>
          <w:tcPr>
            <w:tcW w:w="1440" w:type="dxa"/>
            <w:tcBorders>
              <w:top w:val="single" w:sz="6" w:space="0" w:color="000000"/>
              <w:left w:val="single" w:sz="6" w:space="0" w:color="000000"/>
              <w:bottom w:val="single" w:sz="14" w:space="0" w:color="000000"/>
              <w:right w:val="single" w:sz="6" w:space="0" w:color="FFFFFF"/>
            </w:tcBorders>
          </w:tcPr>
          <w:p w:rsidR="002C692D" w:rsidRDefault="002C692D">
            <w:pPr>
              <w:spacing w:line="9" w:lineRule="exact"/>
              <w:rPr>
                <w:rFonts w:ascii="Shruti" w:hAnsi="Shruti" w:cs="Shruti"/>
                <w:sz w:val="20"/>
                <w:szCs w:val="20"/>
              </w:rPr>
            </w:pPr>
          </w:p>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r>
              <w:rPr>
                <w:rFonts w:ascii="Shruti" w:hAnsi="Shruti" w:cs="Shruti"/>
                <w:sz w:val="20"/>
                <w:szCs w:val="20"/>
              </w:rPr>
              <w:t>46</w:t>
            </w:r>
          </w:p>
        </w:tc>
        <w:tc>
          <w:tcPr>
            <w:tcW w:w="1800" w:type="dxa"/>
            <w:tcBorders>
              <w:top w:val="single" w:sz="6" w:space="0" w:color="000000"/>
              <w:left w:val="single" w:sz="6" w:space="0" w:color="000000"/>
              <w:bottom w:val="single" w:sz="14" w:space="0" w:color="000000"/>
              <w:right w:val="single" w:sz="6" w:space="0" w:color="000000"/>
            </w:tcBorders>
          </w:tcPr>
          <w:p w:rsidR="002C692D" w:rsidRDefault="002C692D" w:rsidP="00F3707E">
            <w:pPr>
              <w:spacing w:line="9" w:lineRule="exact"/>
              <w:jc w:val="right"/>
              <w:rPr>
                <w:rFonts w:ascii="Shruti" w:hAnsi="Shruti" w:cs="Shruti"/>
                <w:sz w:val="20"/>
                <w:szCs w:val="20"/>
              </w:rPr>
            </w:pPr>
          </w:p>
          <w:p w:rsidR="002C692D" w:rsidRDefault="002C692D" w:rsidP="002C692D">
            <w:pPr>
              <w:rPr>
                <w:rFonts w:ascii="Shruti" w:hAnsi="Shruti" w:cs="Shruti"/>
                <w:sz w:val="20"/>
                <w:szCs w:val="20"/>
              </w:rPr>
            </w:pPr>
          </w:p>
          <w:p w:rsidR="00D41BDF" w:rsidRDefault="002C692D">
            <w:pPr>
              <w:jc w:val="center"/>
              <w:rPr>
                <w:rFonts w:ascii="Shruti" w:hAnsi="Shruti" w:cs="Shruti"/>
                <w:sz w:val="20"/>
                <w:szCs w:val="20"/>
              </w:rPr>
            </w:pPr>
            <w:r>
              <w:rPr>
                <w:rFonts w:ascii="Shruti" w:hAnsi="Shruti" w:cs="Shruti"/>
                <w:sz w:val="20"/>
                <w:szCs w:val="20"/>
              </w:rPr>
              <w:t>$2,775.32</w:t>
            </w:r>
          </w:p>
        </w:tc>
        <w:tc>
          <w:tcPr>
            <w:tcW w:w="1710" w:type="dxa"/>
            <w:tcBorders>
              <w:top w:val="single" w:sz="6" w:space="0" w:color="000000"/>
              <w:left w:val="single" w:sz="6" w:space="0" w:color="000000"/>
              <w:bottom w:val="single" w:sz="14" w:space="0" w:color="000000"/>
              <w:right w:val="single" w:sz="6" w:space="0" w:color="000000"/>
            </w:tcBorders>
            <w:vAlign w:val="center"/>
          </w:tcPr>
          <w:p w:rsidR="00D41BDF" w:rsidRDefault="00D41BDF">
            <w:pPr>
              <w:spacing w:line="9" w:lineRule="exact"/>
              <w:jc w:val="center"/>
              <w:rPr>
                <w:rFonts w:ascii="Shruti" w:hAnsi="Shruti" w:cs="Shruti"/>
                <w:sz w:val="20"/>
                <w:szCs w:val="20"/>
              </w:rPr>
            </w:pPr>
          </w:p>
          <w:p w:rsidR="00D41BDF" w:rsidRDefault="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D41BDF"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r>
              <w:rPr>
                <w:rFonts w:ascii="Shruti" w:hAnsi="Shruti" w:cs="Shruti"/>
                <w:sz w:val="20"/>
                <w:szCs w:val="20"/>
              </w:rPr>
              <w:t>$2835.32</w:t>
            </w:r>
          </w:p>
        </w:tc>
        <w:tc>
          <w:tcPr>
            <w:tcW w:w="1440" w:type="dxa"/>
            <w:tcBorders>
              <w:top w:val="single" w:sz="6" w:space="0" w:color="000000"/>
              <w:left w:val="single" w:sz="6" w:space="0" w:color="000000"/>
              <w:bottom w:val="single" w:sz="14" w:space="0" w:color="000000"/>
              <w:right w:val="single" w:sz="6" w:space="0" w:color="000000"/>
            </w:tcBorders>
            <w:vAlign w:val="center"/>
          </w:tcPr>
          <w:p w:rsidR="00D41BDF" w:rsidRDefault="00D41BDF">
            <w:pPr>
              <w:spacing w:line="9" w:lineRule="exact"/>
              <w:jc w:val="center"/>
              <w:rPr>
                <w:rFonts w:ascii="Shruti" w:hAnsi="Shruti" w:cs="Shruti"/>
                <w:sz w:val="20"/>
                <w:szCs w:val="20"/>
              </w:rPr>
            </w:pPr>
          </w:p>
          <w:p w:rsidR="00D41BDF" w:rsidRDefault="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D41BDF"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r>
              <w:rPr>
                <w:rFonts w:ascii="Shruti" w:hAnsi="Shruti" w:cs="Shruti"/>
                <w:sz w:val="20"/>
                <w:szCs w:val="20"/>
              </w:rPr>
              <w:t>$0.00</w:t>
            </w:r>
          </w:p>
        </w:tc>
        <w:tc>
          <w:tcPr>
            <w:tcW w:w="1620" w:type="dxa"/>
            <w:tcBorders>
              <w:top w:val="single" w:sz="6" w:space="0" w:color="000000"/>
              <w:left w:val="single" w:sz="6" w:space="0" w:color="000000"/>
              <w:bottom w:val="single" w:sz="14" w:space="0" w:color="000000"/>
              <w:right w:val="single" w:sz="6" w:space="0" w:color="000000"/>
            </w:tcBorders>
            <w:vAlign w:val="center"/>
          </w:tcPr>
          <w:p w:rsidR="00D41BDF" w:rsidRDefault="00D41BDF">
            <w:pPr>
              <w:spacing w:line="9" w:lineRule="exact"/>
              <w:jc w:val="center"/>
              <w:rPr>
                <w:rFonts w:ascii="Shruti" w:hAnsi="Shruti" w:cs="Shruti"/>
                <w:sz w:val="20"/>
                <w:szCs w:val="20"/>
              </w:rPr>
            </w:pPr>
          </w:p>
          <w:p w:rsidR="00D41BDF" w:rsidRDefault="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D41BDF"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43" w:line="300" w:lineRule="auto"/>
              <w:jc w:val="center"/>
              <w:rPr>
                <w:rFonts w:ascii="Shruti" w:hAnsi="Shruti" w:cs="Shruti"/>
                <w:sz w:val="20"/>
                <w:szCs w:val="20"/>
              </w:rPr>
            </w:pPr>
            <w:r>
              <w:rPr>
                <w:rFonts w:ascii="Shruti" w:hAnsi="Shruti" w:cs="Shruti"/>
                <w:sz w:val="20"/>
                <w:szCs w:val="20"/>
              </w:rPr>
              <w:t>$60.00</w:t>
            </w:r>
          </w:p>
        </w:tc>
      </w:tr>
      <w:tr w:rsidR="002C692D" w:rsidTr="004B4317">
        <w:tc>
          <w:tcPr>
            <w:tcW w:w="2268" w:type="dxa"/>
            <w:tcBorders>
              <w:top w:val="single" w:sz="6" w:space="0" w:color="000000"/>
              <w:left w:val="single" w:sz="6" w:space="0" w:color="000000"/>
              <w:bottom w:val="single" w:sz="6" w:space="0" w:color="000000"/>
              <w:right w:val="single" w:sz="14" w:space="0" w:color="000000"/>
            </w:tcBorders>
          </w:tcPr>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rPr>
                <w:rFonts w:ascii="Shruti" w:hAnsi="Shruti" w:cs="Shruti"/>
                <w:sz w:val="20"/>
                <w:szCs w:val="20"/>
              </w:rPr>
            </w:pPr>
          </w:p>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rPr>
                <w:rFonts w:ascii="Shruti" w:hAnsi="Shruti" w:cs="Shruti"/>
                <w:sz w:val="20"/>
                <w:szCs w:val="20"/>
              </w:rPr>
            </w:pPr>
            <w:r>
              <w:rPr>
                <w:rFonts w:ascii="Shruti" w:hAnsi="Shruti" w:cs="Shruti"/>
                <w:sz w:val="20"/>
                <w:szCs w:val="20"/>
              </w:rPr>
              <w:t>TOTAL</w:t>
            </w:r>
          </w:p>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rPr>
                <w:rFonts w:ascii="Shruti" w:hAnsi="Shruti" w:cs="Shruti"/>
                <w:sz w:val="20"/>
                <w:szCs w:val="20"/>
              </w:rPr>
            </w:pPr>
          </w:p>
        </w:tc>
        <w:tc>
          <w:tcPr>
            <w:tcW w:w="1422" w:type="dxa"/>
            <w:tcBorders>
              <w:top w:val="single" w:sz="6" w:space="0" w:color="000000"/>
              <w:left w:val="single" w:sz="6" w:space="0" w:color="000000"/>
              <w:bottom w:val="single" w:sz="6" w:space="0" w:color="000000"/>
              <w:right w:val="single" w:sz="6" w:space="0" w:color="FFFFFF"/>
            </w:tcBorders>
          </w:tcPr>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Pr>
                <w:rFonts w:ascii="Shruti" w:hAnsi="Shruti" w:cs="Shruti"/>
                <w:sz w:val="20"/>
                <w:szCs w:val="20"/>
              </w:rPr>
              <w:t>10</w:t>
            </w:r>
          </w:p>
        </w:tc>
        <w:tc>
          <w:tcPr>
            <w:tcW w:w="1530" w:type="dxa"/>
            <w:tcBorders>
              <w:top w:val="single" w:sz="6" w:space="0" w:color="000000"/>
              <w:left w:val="single" w:sz="6" w:space="0" w:color="000000"/>
              <w:bottom w:val="single" w:sz="6" w:space="0" w:color="000000"/>
              <w:right w:val="single" w:sz="6" w:space="0" w:color="FFFFFF"/>
            </w:tcBorders>
          </w:tcPr>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Pr>
                <w:rFonts w:ascii="Shruti" w:hAnsi="Shruti" w:cs="Shruti"/>
                <w:sz w:val="20"/>
                <w:szCs w:val="20"/>
              </w:rPr>
              <w:t>9.33</w:t>
            </w:r>
          </w:p>
        </w:tc>
        <w:tc>
          <w:tcPr>
            <w:tcW w:w="1440" w:type="dxa"/>
            <w:tcBorders>
              <w:top w:val="single" w:sz="6" w:space="0" w:color="000000"/>
              <w:left w:val="single" w:sz="6" w:space="0" w:color="000000"/>
              <w:bottom w:val="single" w:sz="6" w:space="0" w:color="000000"/>
              <w:right w:val="single" w:sz="6" w:space="0" w:color="FFFFFF"/>
            </w:tcBorders>
          </w:tcPr>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center"/>
              <w:rPr>
                <w:rFonts w:ascii="Shruti" w:hAnsi="Shruti" w:cs="Shruti"/>
                <w:sz w:val="20"/>
                <w:szCs w:val="20"/>
              </w:rPr>
            </w:pPr>
          </w:p>
          <w:p w:rsidR="002C692D"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Pr>
                <w:rFonts w:ascii="Shruti" w:hAnsi="Shruti" w:cs="Shruti"/>
                <w:sz w:val="20"/>
                <w:szCs w:val="20"/>
              </w:rPr>
              <w:t>313</w:t>
            </w:r>
          </w:p>
        </w:tc>
        <w:tc>
          <w:tcPr>
            <w:tcW w:w="1800" w:type="dxa"/>
            <w:tcBorders>
              <w:top w:val="single" w:sz="6" w:space="0" w:color="000000"/>
              <w:left w:val="single" w:sz="6" w:space="0" w:color="000000"/>
              <w:bottom w:val="single" w:sz="6" w:space="0" w:color="000000"/>
              <w:right w:val="single" w:sz="6" w:space="0" w:color="000000"/>
            </w:tcBorders>
          </w:tcPr>
          <w:p w:rsidR="002C692D" w:rsidRDefault="002C692D" w:rsidP="00F3707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jc w:val="right"/>
              <w:rPr>
                <w:rFonts w:ascii="Shruti" w:hAnsi="Shruti" w:cs="Shruti"/>
                <w:sz w:val="20"/>
                <w:szCs w:val="20"/>
              </w:rPr>
            </w:pPr>
          </w:p>
          <w:p w:rsidR="00D41BDF" w:rsidRDefault="002C692D">
            <w:pPr>
              <w:jc w:val="center"/>
              <w:rPr>
                <w:rFonts w:ascii="Shruti" w:hAnsi="Shruti" w:cs="Shruti"/>
                <w:sz w:val="20"/>
                <w:szCs w:val="20"/>
              </w:rPr>
            </w:pPr>
            <w:r>
              <w:rPr>
                <w:rFonts w:ascii="Shruti" w:hAnsi="Shruti" w:cs="Shruti"/>
                <w:sz w:val="20"/>
                <w:szCs w:val="20"/>
              </w:rPr>
              <w:t>$18,648.28</w:t>
            </w:r>
          </w:p>
        </w:tc>
        <w:tc>
          <w:tcPr>
            <w:tcW w:w="1710" w:type="dxa"/>
            <w:tcBorders>
              <w:top w:val="single" w:sz="6" w:space="0" w:color="000000"/>
              <w:left w:val="single" w:sz="6" w:space="0" w:color="000000"/>
              <w:bottom w:val="single" w:sz="6" w:space="0" w:color="000000"/>
              <w:right w:val="single" w:sz="6" w:space="0" w:color="000000"/>
            </w:tcBorders>
            <w:vAlign w:val="center"/>
          </w:tcPr>
          <w:p w:rsidR="00D41BDF"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Pr>
                <w:rFonts w:ascii="Shruti" w:hAnsi="Shruti" w:cs="Shruti"/>
                <w:sz w:val="20"/>
                <w:szCs w:val="20"/>
              </w:rPr>
              <w:t>$19,248.28</w:t>
            </w:r>
          </w:p>
        </w:tc>
        <w:tc>
          <w:tcPr>
            <w:tcW w:w="1440" w:type="dxa"/>
            <w:tcBorders>
              <w:top w:val="single" w:sz="6" w:space="0" w:color="000000"/>
              <w:left w:val="single" w:sz="6" w:space="0" w:color="000000"/>
              <w:bottom w:val="single" w:sz="6" w:space="0" w:color="000000"/>
              <w:right w:val="single" w:sz="6" w:space="0" w:color="000000"/>
            </w:tcBorders>
            <w:vAlign w:val="center"/>
          </w:tcPr>
          <w:p w:rsidR="00D41BDF"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Pr>
                <w:rFonts w:ascii="Shruti" w:hAnsi="Shruti" w:cs="Shruti"/>
                <w:sz w:val="20"/>
                <w:szCs w:val="20"/>
              </w:rPr>
              <w:t>$0.00</w:t>
            </w:r>
          </w:p>
        </w:tc>
        <w:tc>
          <w:tcPr>
            <w:tcW w:w="1620" w:type="dxa"/>
            <w:tcBorders>
              <w:top w:val="single" w:sz="6" w:space="0" w:color="000000"/>
              <w:left w:val="single" w:sz="6" w:space="0" w:color="000000"/>
              <w:bottom w:val="single" w:sz="6" w:space="0" w:color="000000"/>
              <w:right w:val="single" w:sz="6" w:space="0" w:color="000000"/>
            </w:tcBorders>
            <w:vAlign w:val="center"/>
          </w:tcPr>
          <w:p w:rsidR="00D41BDF" w:rsidRDefault="002C69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9" w:line="300" w:lineRule="auto"/>
              <w:jc w:val="center"/>
              <w:rPr>
                <w:rFonts w:ascii="Shruti" w:hAnsi="Shruti" w:cs="Shruti"/>
                <w:sz w:val="20"/>
                <w:szCs w:val="20"/>
              </w:rPr>
            </w:pPr>
            <w:r>
              <w:rPr>
                <w:rFonts w:ascii="Shruti" w:hAnsi="Shruti" w:cs="Shruti"/>
                <w:sz w:val="20"/>
                <w:szCs w:val="20"/>
              </w:rPr>
              <w:t>$600.00</w:t>
            </w:r>
          </w:p>
        </w:tc>
      </w:tr>
    </w:tbl>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rPr>
          <w:rFonts w:ascii="Shruti" w:hAnsi="Shruti" w:cs="Shruti"/>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00" w:lineRule="auto"/>
        <w:rPr>
          <w:rFonts w:ascii="Shruti" w:hAnsi="Shruti" w:cs="Shruti"/>
          <w:sz w:val="20"/>
          <w:szCs w:val="20"/>
        </w:rPr>
        <w:sectPr w:rsidR="00EA6313" w:rsidSect="009F2907">
          <w:pgSz w:w="15840" w:h="12240" w:orient="landscape" w:code="1"/>
          <w:pgMar w:top="1440" w:right="1080" w:bottom="1440" w:left="1080" w:header="810" w:footer="720" w:gutter="0"/>
          <w:cols w:space="720"/>
          <w:noEndnote/>
        </w:sect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rPr>
      </w:pPr>
    </w:p>
    <w:p w:rsidR="00EA6313" w:rsidRDefault="00EA6313">
      <w:pPr>
        <w:tabs>
          <w:tab w:val="center" w:pos="6615"/>
          <w:tab w:val="left" w:pos="7200"/>
          <w:tab w:val="left" w:pos="7920"/>
          <w:tab w:val="left" w:pos="8640"/>
          <w:tab w:val="left" w:pos="9360"/>
          <w:tab w:val="left" w:pos="10080"/>
          <w:tab w:val="left" w:pos="10800"/>
          <w:tab w:val="left" w:pos="11520"/>
          <w:tab w:val="left" w:pos="12240"/>
        </w:tabs>
        <w:rPr>
          <w:rFonts w:ascii="Times New Roman" w:hAnsi="Times New Roman"/>
        </w:rPr>
      </w:pPr>
      <w:r>
        <w:rPr>
          <w:rFonts w:ascii="Times New Roman" w:hAnsi="Times New Roman"/>
        </w:rPr>
        <w:tab/>
        <w:t>Attachment A</w:t>
      </w:r>
    </w:p>
    <w:p w:rsidR="00EA6313" w:rsidRDefault="00EA6313">
      <w:pPr>
        <w:tabs>
          <w:tab w:val="center" w:pos="6615"/>
          <w:tab w:val="left" w:pos="7200"/>
          <w:tab w:val="left" w:pos="7920"/>
          <w:tab w:val="left" w:pos="8640"/>
          <w:tab w:val="left" w:pos="9360"/>
          <w:tab w:val="left" w:pos="10080"/>
          <w:tab w:val="left" w:pos="10800"/>
          <w:tab w:val="left" w:pos="11520"/>
          <w:tab w:val="left" w:pos="12240"/>
        </w:tabs>
        <w:rPr>
          <w:rFonts w:ascii="Times New Roman" w:hAnsi="Times New Roman"/>
        </w:rPr>
      </w:pPr>
      <w:r>
        <w:rPr>
          <w:rFonts w:ascii="Times New Roman" w:hAnsi="Times New Roman"/>
        </w:rPr>
        <w:tab/>
      </w:r>
    </w:p>
    <w:p w:rsidR="00EA6313" w:rsidRDefault="00EA6313">
      <w:pPr>
        <w:tabs>
          <w:tab w:val="center" w:pos="6615"/>
          <w:tab w:val="left" w:pos="7200"/>
          <w:tab w:val="left" w:pos="7920"/>
          <w:tab w:val="left" w:pos="8640"/>
          <w:tab w:val="left" w:pos="9360"/>
          <w:tab w:val="left" w:pos="10080"/>
          <w:tab w:val="left" w:pos="10800"/>
          <w:tab w:val="left" w:pos="11520"/>
          <w:tab w:val="left" w:pos="12240"/>
        </w:tabs>
        <w:rPr>
          <w:rFonts w:ascii="Times New Roman" w:hAnsi="Times New Roman"/>
        </w:rPr>
      </w:pPr>
      <w:r>
        <w:rPr>
          <w:rFonts w:ascii="Times New Roman" w:hAnsi="Times New Roman"/>
        </w:rPr>
        <w:tab/>
        <w:t>Summary Table for Information Collection under CWA Section 312</w:t>
      </w:r>
      <w:r>
        <w:rPr>
          <w:rFonts w:ascii="Times New Roman" w:hAnsi="Times New Roman"/>
        </w:rPr>
        <w:tab/>
      </w:r>
      <w:r>
        <w:rPr>
          <w:rFonts w:ascii="Times New Roman" w:hAnsi="Times New Roman"/>
        </w:rPr>
        <w:tab/>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rPr>
      </w:pPr>
      <w:r>
        <w:rPr>
          <w:rFonts w:ascii="Arial" w:hAnsi="Arial" w:cs="Arial"/>
          <w:b/>
          <w:bCs/>
          <w:sz w:val="22"/>
          <w:szCs w:val="22"/>
        </w:rPr>
        <w:t xml:space="preserve">Table 17: </w:t>
      </w:r>
      <w:r>
        <w:rPr>
          <w:rFonts w:ascii="Arial" w:hAnsi="Arial" w:cs="Arial"/>
          <w:b/>
          <w:bCs/>
          <w:sz w:val="22"/>
          <w:szCs w:val="22"/>
        </w:rPr>
        <w:tab/>
        <w:t>Total CWA Section 312 Estimated Respondent (State Agency) Burden and Cost Summary</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2"/>
          <w:szCs w:val="22"/>
        </w:rPr>
      </w:pPr>
    </w:p>
    <w:tbl>
      <w:tblPr>
        <w:tblStyle w:val="TableGrid"/>
        <w:tblW w:w="0" w:type="auto"/>
        <w:tblLayout w:type="fixed"/>
        <w:tblLook w:val="04A0"/>
      </w:tblPr>
      <w:tblGrid>
        <w:gridCol w:w="2448"/>
        <w:gridCol w:w="1530"/>
        <w:gridCol w:w="1620"/>
        <w:gridCol w:w="1890"/>
        <w:gridCol w:w="1800"/>
        <w:gridCol w:w="1980"/>
        <w:gridCol w:w="1980"/>
      </w:tblGrid>
      <w:tr w:rsidR="006A64BD" w:rsidTr="004E1A96">
        <w:tc>
          <w:tcPr>
            <w:tcW w:w="2448" w:type="dxa"/>
          </w:tcPr>
          <w:p w:rsidR="006A64BD" w:rsidRDefault="006A64B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2"/>
                <w:szCs w:val="22"/>
              </w:rPr>
            </w:pPr>
          </w:p>
        </w:tc>
        <w:tc>
          <w:tcPr>
            <w:tcW w:w="1530" w:type="dxa"/>
            <w:vAlign w:val="center"/>
          </w:tcPr>
          <w:p w:rsidR="00D41BDF" w:rsidRDefault="006A64B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Number of Respondents Per Year</w:t>
            </w:r>
          </w:p>
        </w:tc>
        <w:tc>
          <w:tcPr>
            <w:tcW w:w="1620" w:type="dxa"/>
            <w:vAlign w:val="center"/>
          </w:tcPr>
          <w:p w:rsidR="00D41BDF" w:rsidRDefault="006A64B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Number or Activities Per Year</w:t>
            </w:r>
          </w:p>
        </w:tc>
        <w:tc>
          <w:tcPr>
            <w:tcW w:w="1890" w:type="dxa"/>
            <w:vAlign w:val="center"/>
          </w:tcPr>
          <w:p w:rsidR="00D41BDF" w:rsidRDefault="006A64B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Total Number of Hours Per Year</w:t>
            </w:r>
          </w:p>
        </w:tc>
        <w:tc>
          <w:tcPr>
            <w:tcW w:w="1800" w:type="dxa"/>
            <w:vAlign w:val="center"/>
          </w:tcPr>
          <w:p w:rsidR="00D41BDF" w:rsidRDefault="006A64B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Total Annual O&amp;M Costs ($)</w:t>
            </w:r>
          </w:p>
        </w:tc>
        <w:tc>
          <w:tcPr>
            <w:tcW w:w="1980" w:type="dxa"/>
            <w:vAlign w:val="center"/>
          </w:tcPr>
          <w:p w:rsidR="00D41BDF" w:rsidRDefault="006A64B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Total Labor Cost Per Year ($)</w:t>
            </w:r>
          </w:p>
        </w:tc>
        <w:tc>
          <w:tcPr>
            <w:tcW w:w="1980" w:type="dxa"/>
            <w:vAlign w:val="center"/>
          </w:tcPr>
          <w:p w:rsidR="00D41BDF" w:rsidRDefault="006A64B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Total Cost Per Year ($)</w:t>
            </w:r>
          </w:p>
        </w:tc>
      </w:tr>
      <w:tr w:rsidR="006A64BD" w:rsidTr="004E1A96">
        <w:tc>
          <w:tcPr>
            <w:tcW w:w="2448" w:type="dxa"/>
          </w:tcPr>
          <w:p w:rsidR="006A64BD" w:rsidRDefault="006A64B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2"/>
                <w:szCs w:val="22"/>
              </w:rPr>
            </w:pPr>
            <w:r>
              <w:rPr>
                <w:rFonts w:ascii="Arial" w:hAnsi="Arial" w:cs="Arial"/>
                <w:sz w:val="22"/>
                <w:szCs w:val="22"/>
              </w:rPr>
              <w:t>Armed Forces Vessels</w:t>
            </w:r>
          </w:p>
          <w:p w:rsidR="006A64BD" w:rsidRDefault="006A64B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2"/>
                <w:szCs w:val="22"/>
              </w:rPr>
            </w:pPr>
            <w:r>
              <w:rPr>
                <w:rFonts w:ascii="Arial" w:hAnsi="Arial" w:cs="Arial"/>
                <w:sz w:val="22"/>
                <w:szCs w:val="22"/>
              </w:rPr>
              <w:t>Table 7</w:t>
            </w:r>
          </w:p>
        </w:tc>
        <w:tc>
          <w:tcPr>
            <w:tcW w:w="1530" w:type="dxa"/>
            <w:vAlign w:val="center"/>
          </w:tcPr>
          <w:p w:rsidR="00D41BDF" w:rsidRDefault="006A64B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6</w:t>
            </w:r>
          </w:p>
        </w:tc>
        <w:tc>
          <w:tcPr>
            <w:tcW w:w="1620" w:type="dxa"/>
            <w:vAlign w:val="center"/>
          </w:tcPr>
          <w:p w:rsidR="00D41BDF" w:rsidRDefault="006A64B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6</w:t>
            </w:r>
          </w:p>
        </w:tc>
        <w:tc>
          <w:tcPr>
            <w:tcW w:w="1890" w:type="dxa"/>
            <w:vAlign w:val="center"/>
          </w:tcPr>
          <w:p w:rsidR="00D41BDF" w:rsidRDefault="006A64B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957</w:t>
            </w:r>
          </w:p>
        </w:tc>
        <w:tc>
          <w:tcPr>
            <w:tcW w:w="1800" w:type="dxa"/>
            <w:vAlign w:val="center"/>
          </w:tcPr>
          <w:p w:rsidR="00D41BDF" w:rsidRDefault="004E1A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$900</w:t>
            </w:r>
          </w:p>
        </w:tc>
        <w:tc>
          <w:tcPr>
            <w:tcW w:w="1980" w:type="dxa"/>
            <w:vAlign w:val="center"/>
          </w:tcPr>
          <w:p w:rsidR="00D41BDF" w:rsidRDefault="004E1A96" w:rsidP="00F42EE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$43,740</w:t>
            </w:r>
          </w:p>
        </w:tc>
        <w:tc>
          <w:tcPr>
            <w:tcW w:w="1980" w:type="dxa"/>
            <w:vAlign w:val="center"/>
          </w:tcPr>
          <w:p w:rsidR="00D41BDF" w:rsidRDefault="004E1A96" w:rsidP="00F42EE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$44,64</w:t>
            </w:r>
            <w:r w:rsidR="00F42EED">
              <w:rPr>
                <w:rFonts w:ascii="Arial" w:hAnsi="Arial" w:cs="Arial"/>
                <w:sz w:val="22"/>
                <w:szCs w:val="22"/>
              </w:rPr>
              <w:t>1</w:t>
            </w:r>
          </w:p>
        </w:tc>
      </w:tr>
      <w:tr w:rsidR="006A64BD" w:rsidTr="004E1A96">
        <w:tc>
          <w:tcPr>
            <w:tcW w:w="2448" w:type="dxa"/>
          </w:tcPr>
          <w:p w:rsidR="006A64BD" w:rsidRDefault="006A64B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2"/>
                <w:szCs w:val="22"/>
              </w:rPr>
            </w:pPr>
            <w:r>
              <w:rPr>
                <w:rFonts w:ascii="Arial" w:hAnsi="Arial" w:cs="Arial"/>
                <w:sz w:val="22"/>
                <w:szCs w:val="22"/>
              </w:rPr>
              <w:t xml:space="preserve">Vessel Sewage </w:t>
            </w:r>
          </w:p>
          <w:p w:rsidR="006A64BD" w:rsidRDefault="006A64B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2"/>
                <w:szCs w:val="22"/>
              </w:rPr>
            </w:pPr>
            <w:r>
              <w:rPr>
                <w:rFonts w:ascii="Arial" w:hAnsi="Arial" w:cs="Arial"/>
                <w:sz w:val="22"/>
                <w:szCs w:val="22"/>
              </w:rPr>
              <w:t>Table 15</w:t>
            </w:r>
          </w:p>
        </w:tc>
        <w:tc>
          <w:tcPr>
            <w:tcW w:w="1530" w:type="dxa"/>
            <w:vAlign w:val="center"/>
          </w:tcPr>
          <w:p w:rsidR="00D41BDF" w:rsidRDefault="004E1A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10</w:t>
            </w:r>
          </w:p>
        </w:tc>
        <w:tc>
          <w:tcPr>
            <w:tcW w:w="1620" w:type="dxa"/>
            <w:vAlign w:val="center"/>
          </w:tcPr>
          <w:p w:rsidR="00D41BDF" w:rsidRDefault="004E1A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9.33</w:t>
            </w:r>
          </w:p>
        </w:tc>
        <w:tc>
          <w:tcPr>
            <w:tcW w:w="1890" w:type="dxa"/>
            <w:vAlign w:val="center"/>
          </w:tcPr>
          <w:p w:rsidR="00D41BDF" w:rsidRDefault="004E1A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1309</w:t>
            </w:r>
          </w:p>
        </w:tc>
        <w:tc>
          <w:tcPr>
            <w:tcW w:w="1800" w:type="dxa"/>
            <w:vAlign w:val="center"/>
          </w:tcPr>
          <w:p w:rsidR="00D41BDF" w:rsidRDefault="004E1A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$1,</w:t>
            </w:r>
            <w:r w:rsidR="005D3500">
              <w:rPr>
                <w:rFonts w:ascii="Arial" w:hAnsi="Arial" w:cs="Arial"/>
                <w:sz w:val="22"/>
                <w:szCs w:val="22"/>
              </w:rPr>
              <w:t>400</w:t>
            </w:r>
          </w:p>
        </w:tc>
        <w:tc>
          <w:tcPr>
            <w:tcW w:w="1980" w:type="dxa"/>
            <w:vAlign w:val="center"/>
          </w:tcPr>
          <w:p w:rsidR="00D41BDF" w:rsidRDefault="004E1A96" w:rsidP="00E11E3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$62,58</w:t>
            </w:r>
            <w:r w:rsidR="00E11E30">
              <w:rPr>
                <w:rFonts w:ascii="Arial" w:hAnsi="Arial" w:cs="Arial"/>
                <w:sz w:val="22"/>
                <w:szCs w:val="22"/>
              </w:rPr>
              <w:t>2</w:t>
            </w:r>
          </w:p>
        </w:tc>
        <w:tc>
          <w:tcPr>
            <w:tcW w:w="1980" w:type="dxa"/>
            <w:vAlign w:val="center"/>
          </w:tcPr>
          <w:p w:rsidR="00D41BDF" w:rsidRDefault="004E1A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$63,981</w:t>
            </w:r>
          </w:p>
        </w:tc>
      </w:tr>
      <w:tr w:rsidR="006A64BD" w:rsidTr="004E1A96">
        <w:tc>
          <w:tcPr>
            <w:tcW w:w="2448" w:type="dxa"/>
          </w:tcPr>
          <w:p w:rsidR="006A64BD" w:rsidRPr="004E1A96" w:rsidRDefault="00370A1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sz w:val="22"/>
                <w:szCs w:val="22"/>
              </w:rPr>
            </w:pPr>
            <w:r w:rsidRPr="00370A12">
              <w:rPr>
                <w:rFonts w:ascii="Arial" w:hAnsi="Arial" w:cs="Arial"/>
                <w:b/>
                <w:sz w:val="22"/>
                <w:szCs w:val="22"/>
              </w:rPr>
              <w:t>Total</w:t>
            </w:r>
          </w:p>
        </w:tc>
        <w:tc>
          <w:tcPr>
            <w:tcW w:w="1530" w:type="dxa"/>
            <w:vAlign w:val="center"/>
          </w:tcPr>
          <w:p w:rsidR="00D41BDF" w:rsidRDefault="00370A1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b/>
                <w:sz w:val="22"/>
                <w:szCs w:val="22"/>
              </w:rPr>
            </w:pPr>
            <w:r w:rsidRPr="00370A12">
              <w:rPr>
                <w:rFonts w:ascii="Arial" w:hAnsi="Arial" w:cs="Arial"/>
                <w:b/>
                <w:sz w:val="22"/>
                <w:szCs w:val="22"/>
              </w:rPr>
              <w:t>16</w:t>
            </w:r>
          </w:p>
        </w:tc>
        <w:tc>
          <w:tcPr>
            <w:tcW w:w="1620" w:type="dxa"/>
            <w:vAlign w:val="center"/>
          </w:tcPr>
          <w:p w:rsidR="00D41BDF" w:rsidRDefault="004E1A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b/>
                <w:sz w:val="22"/>
                <w:szCs w:val="22"/>
              </w:rPr>
            </w:pPr>
            <w:r>
              <w:rPr>
                <w:rFonts w:ascii="Arial" w:hAnsi="Arial" w:cs="Arial"/>
                <w:b/>
                <w:sz w:val="22"/>
                <w:szCs w:val="22"/>
              </w:rPr>
              <w:t>15.33</w:t>
            </w:r>
          </w:p>
        </w:tc>
        <w:tc>
          <w:tcPr>
            <w:tcW w:w="1890" w:type="dxa"/>
            <w:vAlign w:val="center"/>
          </w:tcPr>
          <w:p w:rsidR="00D41BDF" w:rsidRDefault="004E1A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b/>
                <w:sz w:val="22"/>
                <w:szCs w:val="22"/>
              </w:rPr>
            </w:pPr>
            <w:r>
              <w:rPr>
                <w:rFonts w:ascii="Arial" w:hAnsi="Arial" w:cs="Arial"/>
                <w:b/>
                <w:sz w:val="22"/>
                <w:szCs w:val="22"/>
              </w:rPr>
              <w:t>2,266</w:t>
            </w:r>
          </w:p>
        </w:tc>
        <w:tc>
          <w:tcPr>
            <w:tcW w:w="1800" w:type="dxa"/>
            <w:vAlign w:val="center"/>
          </w:tcPr>
          <w:p w:rsidR="00D41BDF" w:rsidRDefault="004E1A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b/>
                <w:sz w:val="22"/>
                <w:szCs w:val="22"/>
              </w:rPr>
            </w:pPr>
            <w:r>
              <w:rPr>
                <w:rFonts w:ascii="Arial" w:hAnsi="Arial" w:cs="Arial"/>
                <w:b/>
                <w:sz w:val="22"/>
                <w:szCs w:val="22"/>
              </w:rPr>
              <w:t>$2,300</w:t>
            </w:r>
          </w:p>
        </w:tc>
        <w:tc>
          <w:tcPr>
            <w:tcW w:w="1980" w:type="dxa"/>
            <w:vAlign w:val="center"/>
          </w:tcPr>
          <w:p w:rsidR="00D41BDF" w:rsidRDefault="004E1A96" w:rsidP="00F42EE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b/>
                <w:sz w:val="22"/>
                <w:szCs w:val="22"/>
              </w:rPr>
            </w:pPr>
            <w:r>
              <w:rPr>
                <w:rFonts w:ascii="Arial" w:hAnsi="Arial" w:cs="Arial"/>
                <w:b/>
                <w:sz w:val="22"/>
                <w:szCs w:val="22"/>
              </w:rPr>
              <w:t>$106,322</w:t>
            </w:r>
          </w:p>
        </w:tc>
        <w:tc>
          <w:tcPr>
            <w:tcW w:w="1980" w:type="dxa"/>
            <w:vAlign w:val="center"/>
          </w:tcPr>
          <w:p w:rsidR="00D41BDF" w:rsidRDefault="004E1A96" w:rsidP="00F42EE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b/>
                <w:sz w:val="22"/>
                <w:szCs w:val="22"/>
              </w:rPr>
            </w:pPr>
            <w:r>
              <w:rPr>
                <w:rFonts w:ascii="Arial" w:hAnsi="Arial" w:cs="Arial"/>
                <w:b/>
                <w:sz w:val="22"/>
                <w:szCs w:val="22"/>
              </w:rPr>
              <w:t>$108,62</w:t>
            </w:r>
            <w:r w:rsidR="00F42EED">
              <w:rPr>
                <w:rFonts w:ascii="Arial" w:hAnsi="Arial" w:cs="Arial"/>
                <w:b/>
                <w:sz w:val="22"/>
                <w:szCs w:val="22"/>
              </w:rPr>
              <w:t>2</w:t>
            </w:r>
          </w:p>
        </w:tc>
      </w:tr>
    </w:tbl>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2"/>
          <w:szCs w:val="22"/>
        </w:rPr>
      </w:pPr>
    </w:p>
    <w:p w:rsidR="004E1A96" w:rsidRDefault="004E1A96" w:rsidP="004E1A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2"/>
          <w:szCs w:val="22"/>
        </w:rPr>
      </w:pPr>
      <w:r>
        <w:rPr>
          <w:rFonts w:ascii="Arial" w:hAnsi="Arial" w:cs="Arial"/>
          <w:sz w:val="20"/>
          <w:szCs w:val="20"/>
        </w:rPr>
        <w:t>*  This data is taken from Tables 7 and 15 of this ICR</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sz w:val="22"/>
          <w:szCs w:val="22"/>
        </w:rPr>
      </w:pPr>
      <w:r>
        <w:rPr>
          <w:rFonts w:ascii="Arial" w:hAnsi="Arial" w:cs="Arial"/>
          <w:b/>
          <w:bCs/>
          <w:sz w:val="22"/>
          <w:szCs w:val="22"/>
        </w:rPr>
        <w:t>Table 18:</w:t>
      </w:r>
      <w:r>
        <w:rPr>
          <w:rFonts w:ascii="Arial" w:hAnsi="Arial" w:cs="Arial"/>
          <w:b/>
          <w:bCs/>
          <w:sz w:val="22"/>
          <w:szCs w:val="22"/>
        </w:rPr>
        <w:tab/>
        <w:t>Total CWA Section 312 Estimated Agency (EPA) Burden and Cost Summary</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p>
    <w:p w:rsidR="00470E51" w:rsidRDefault="00470E5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p>
    <w:tbl>
      <w:tblPr>
        <w:tblStyle w:val="TableGrid"/>
        <w:tblW w:w="0" w:type="auto"/>
        <w:tblLayout w:type="fixed"/>
        <w:tblLook w:val="04A0"/>
      </w:tblPr>
      <w:tblGrid>
        <w:gridCol w:w="2448"/>
        <w:gridCol w:w="1530"/>
        <w:gridCol w:w="1620"/>
        <w:gridCol w:w="1890"/>
        <w:gridCol w:w="1800"/>
        <w:gridCol w:w="1980"/>
        <w:gridCol w:w="1980"/>
      </w:tblGrid>
      <w:tr w:rsidR="00470E51" w:rsidTr="00D41BDF">
        <w:tc>
          <w:tcPr>
            <w:tcW w:w="2448" w:type="dxa"/>
          </w:tcPr>
          <w:p w:rsidR="00470E51" w:rsidRDefault="00470E51"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2"/>
                <w:szCs w:val="22"/>
              </w:rPr>
            </w:pPr>
          </w:p>
        </w:tc>
        <w:tc>
          <w:tcPr>
            <w:tcW w:w="1530" w:type="dxa"/>
            <w:vAlign w:val="center"/>
          </w:tcPr>
          <w:p w:rsidR="00470E51" w:rsidRDefault="00470E51"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Number of Respondents Per Year</w:t>
            </w:r>
          </w:p>
        </w:tc>
        <w:tc>
          <w:tcPr>
            <w:tcW w:w="1620" w:type="dxa"/>
            <w:vAlign w:val="center"/>
          </w:tcPr>
          <w:p w:rsidR="00470E51" w:rsidRDefault="00470E51"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Number or Activities Per Year</w:t>
            </w:r>
          </w:p>
        </w:tc>
        <w:tc>
          <w:tcPr>
            <w:tcW w:w="1890" w:type="dxa"/>
            <w:vAlign w:val="center"/>
          </w:tcPr>
          <w:p w:rsidR="00470E51" w:rsidRDefault="00470E51"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Total Number of Hours Per Year</w:t>
            </w:r>
          </w:p>
        </w:tc>
        <w:tc>
          <w:tcPr>
            <w:tcW w:w="1800" w:type="dxa"/>
            <w:vAlign w:val="center"/>
          </w:tcPr>
          <w:p w:rsidR="00470E51" w:rsidRDefault="00470E51"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Total Annual O&amp;M Costs ($)</w:t>
            </w:r>
          </w:p>
        </w:tc>
        <w:tc>
          <w:tcPr>
            <w:tcW w:w="1980" w:type="dxa"/>
            <w:vAlign w:val="center"/>
          </w:tcPr>
          <w:p w:rsidR="00470E51" w:rsidRDefault="00470E51"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Total Labor Cost Per Year ($)</w:t>
            </w:r>
          </w:p>
        </w:tc>
        <w:tc>
          <w:tcPr>
            <w:tcW w:w="1980" w:type="dxa"/>
            <w:vAlign w:val="center"/>
          </w:tcPr>
          <w:p w:rsidR="00470E51" w:rsidRDefault="00470E51"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Total Cost Per Year ($)</w:t>
            </w:r>
          </w:p>
        </w:tc>
      </w:tr>
      <w:tr w:rsidR="00470E51" w:rsidTr="00D41BDF">
        <w:tc>
          <w:tcPr>
            <w:tcW w:w="2448" w:type="dxa"/>
          </w:tcPr>
          <w:p w:rsidR="00470E51" w:rsidRDefault="00470E51"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2"/>
                <w:szCs w:val="22"/>
              </w:rPr>
            </w:pPr>
            <w:r>
              <w:rPr>
                <w:rFonts w:ascii="Arial" w:hAnsi="Arial" w:cs="Arial"/>
                <w:sz w:val="22"/>
                <w:szCs w:val="22"/>
              </w:rPr>
              <w:t>Armed Forces Vessels</w:t>
            </w:r>
          </w:p>
          <w:p w:rsidR="00470E51" w:rsidRDefault="00470E51"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2"/>
                <w:szCs w:val="22"/>
              </w:rPr>
            </w:pPr>
            <w:r>
              <w:rPr>
                <w:rFonts w:ascii="Arial" w:hAnsi="Arial" w:cs="Arial"/>
                <w:sz w:val="22"/>
                <w:szCs w:val="22"/>
              </w:rPr>
              <w:t>Table 8</w:t>
            </w:r>
          </w:p>
        </w:tc>
        <w:tc>
          <w:tcPr>
            <w:tcW w:w="1530" w:type="dxa"/>
            <w:vAlign w:val="center"/>
          </w:tcPr>
          <w:p w:rsidR="00470E51" w:rsidRDefault="00470E51"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6</w:t>
            </w:r>
          </w:p>
        </w:tc>
        <w:tc>
          <w:tcPr>
            <w:tcW w:w="1620" w:type="dxa"/>
            <w:vAlign w:val="center"/>
          </w:tcPr>
          <w:p w:rsidR="00470E51" w:rsidRDefault="00470E51"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6</w:t>
            </w:r>
          </w:p>
        </w:tc>
        <w:tc>
          <w:tcPr>
            <w:tcW w:w="1890" w:type="dxa"/>
            <w:vAlign w:val="center"/>
          </w:tcPr>
          <w:p w:rsidR="00470E51" w:rsidRDefault="00470E51"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173</w:t>
            </w:r>
          </w:p>
        </w:tc>
        <w:tc>
          <w:tcPr>
            <w:tcW w:w="1800" w:type="dxa"/>
            <w:vAlign w:val="center"/>
          </w:tcPr>
          <w:p w:rsidR="00470E51" w:rsidRDefault="00470E51"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$360</w:t>
            </w:r>
          </w:p>
        </w:tc>
        <w:tc>
          <w:tcPr>
            <w:tcW w:w="1980" w:type="dxa"/>
            <w:vAlign w:val="center"/>
          </w:tcPr>
          <w:p w:rsidR="00470E51" w:rsidRDefault="00470E51"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$10,386.83</w:t>
            </w:r>
          </w:p>
        </w:tc>
        <w:tc>
          <w:tcPr>
            <w:tcW w:w="1980" w:type="dxa"/>
            <w:vAlign w:val="center"/>
          </w:tcPr>
          <w:p w:rsidR="00470E51" w:rsidRDefault="00470E51"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$10,746.83</w:t>
            </w:r>
          </w:p>
        </w:tc>
      </w:tr>
      <w:tr w:rsidR="00470E51" w:rsidTr="00D41BDF">
        <w:tc>
          <w:tcPr>
            <w:tcW w:w="2448" w:type="dxa"/>
          </w:tcPr>
          <w:p w:rsidR="00470E51" w:rsidRDefault="00470E51"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2"/>
                <w:szCs w:val="22"/>
              </w:rPr>
            </w:pPr>
            <w:r>
              <w:rPr>
                <w:rFonts w:ascii="Arial" w:hAnsi="Arial" w:cs="Arial"/>
                <w:sz w:val="22"/>
                <w:szCs w:val="22"/>
              </w:rPr>
              <w:t xml:space="preserve">Vessel Sewage </w:t>
            </w:r>
          </w:p>
          <w:p w:rsidR="00470E51" w:rsidRDefault="00470E51"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2"/>
                <w:szCs w:val="22"/>
              </w:rPr>
            </w:pPr>
            <w:r>
              <w:rPr>
                <w:rFonts w:ascii="Arial" w:hAnsi="Arial" w:cs="Arial"/>
                <w:sz w:val="22"/>
                <w:szCs w:val="22"/>
              </w:rPr>
              <w:t>Table 15</w:t>
            </w:r>
          </w:p>
        </w:tc>
        <w:tc>
          <w:tcPr>
            <w:tcW w:w="1530" w:type="dxa"/>
            <w:vAlign w:val="center"/>
          </w:tcPr>
          <w:p w:rsidR="00470E51" w:rsidRDefault="00470E51"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10</w:t>
            </w:r>
          </w:p>
        </w:tc>
        <w:tc>
          <w:tcPr>
            <w:tcW w:w="1620" w:type="dxa"/>
            <w:vAlign w:val="center"/>
          </w:tcPr>
          <w:p w:rsidR="00470E51" w:rsidRDefault="00470E51"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9.33</w:t>
            </w:r>
          </w:p>
        </w:tc>
        <w:tc>
          <w:tcPr>
            <w:tcW w:w="1890" w:type="dxa"/>
            <w:vAlign w:val="center"/>
          </w:tcPr>
          <w:p w:rsidR="00470E51" w:rsidRDefault="00470E51"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313</w:t>
            </w:r>
          </w:p>
        </w:tc>
        <w:tc>
          <w:tcPr>
            <w:tcW w:w="1800" w:type="dxa"/>
            <w:vAlign w:val="center"/>
          </w:tcPr>
          <w:p w:rsidR="00470E51" w:rsidRDefault="00470E51"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$600</w:t>
            </w:r>
          </w:p>
        </w:tc>
        <w:tc>
          <w:tcPr>
            <w:tcW w:w="1980" w:type="dxa"/>
            <w:vAlign w:val="center"/>
          </w:tcPr>
          <w:p w:rsidR="00470E51" w:rsidRDefault="00470E51"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$18,648.28</w:t>
            </w:r>
          </w:p>
        </w:tc>
        <w:tc>
          <w:tcPr>
            <w:tcW w:w="1980" w:type="dxa"/>
            <w:vAlign w:val="center"/>
          </w:tcPr>
          <w:p w:rsidR="00470E51" w:rsidRDefault="00470E51"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sz w:val="22"/>
                <w:szCs w:val="22"/>
              </w:rPr>
            </w:pPr>
            <w:r>
              <w:rPr>
                <w:rFonts w:ascii="Arial" w:hAnsi="Arial" w:cs="Arial"/>
                <w:sz w:val="22"/>
                <w:szCs w:val="22"/>
              </w:rPr>
              <w:t>$19,248.28</w:t>
            </w:r>
          </w:p>
        </w:tc>
      </w:tr>
      <w:tr w:rsidR="00470E51" w:rsidTr="00D41BDF">
        <w:tc>
          <w:tcPr>
            <w:tcW w:w="2448" w:type="dxa"/>
          </w:tcPr>
          <w:p w:rsidR="00470E51" w:rsidRPr="004E1A96" w:rsidRDefault="00470E51"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sz w:val="22"/>
                <w:szCs w:val="22"/>
              </w:rPr>
            </w:pPr>
            <w:r w:rsidRPr="004E1A96">
              <w:rPr>
                <w:rFonts w:ascii="Arial" w:hAnsi="Arial" w:cs="Arial"/>
                <w:b/>
                <w:sz w:val="22"/>
                <w:szCs w:val="22"/>
              </w:rPr>
              <w:t>Total</w:t>
            </w:r>
          </w:p>
        </w:tc>
        <w:tc>
          <w:tcPr>
            <w:tcW w:w="1530" w:type="dxa"/>
            <w:vAlign w:val="center"/>
          </w:tcPr>
          <w:p w:rsidR="00470E51" w:rsidRPr="004E1A96" w:rsidRDefault="00470E51"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b/>
                <w:sz w:val="22"/>
                <w:szCs w:val="22"/>
              </w:rPr>
            </w:pPr>
            <w:r>
              <w:rPr>
                <w:rFonts w:ascii="Arial" w:hAnsi="Arial" w:cs="Arial"/>
                <w:b/>
                <w:sz w:val="22"/>
                <w:szCs w:val="22"/>
              </w:rPr>
              <w:t>16</w:t>
            </w:r>
          </w:p>
        </w:tc>
        <w:tc>
          <w:tcPr>
            <w:tcW w:w="1620" w:type="dxa"/>
            <w:vAlign w:val="center"/>
          </w:tcPr>
          <w:p w:rsidR="00470E51" w:rsidRPr="004E1A96" w:rsidRDefault="00470E51"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b/>
                <w:sz w:val="22"/>
                <w:szCs w:val="22"/>
              </w:rPr>
            </w:pPr>
            <w:r>
              <w:rPr>
                <w:rFonts w:ascii="Arial" w:hAnsi="Arial" w:cs="Arial"/>
                <w:b/>
                <w:sz w:val="22"/>
                <w:szCs w:val="22"/>
              </w:rPr>
              <w:t>15.33</w:t>
            </w:r>
          </w:p>
        </w:tc>
        <w:tc>
          <w:tcPr>
            <w:tcW w:w="1890" w:type="dxa"/>
            <w:vAlign w:val="center"/>
          </w:tcPr>
          <w:p w:rsidR="00470E51" w:rsidRPr="004E1A96" w:rsidRDefault="00470E51"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b/>
                <w:sz w:val="22"/>
                <w:szCs w:val="22"/>
              </w:rPr>
            </w:pPr>
            <w:r>
              <w:rPr>
                <w:rFonts w:ascii="Arial" w:hAnsi="Arial" w:cs="Arial"/>
                <w:b/>
                <w:sz w:val="22"/>
                <w:szCs w:val="22"/>
              </w:rPr>
              <w:t>486</w:t>
            </w:r>
          </w:p>
        </w:tc>
        <w:tc>
          <w:tcPr>
            <w:tcW w:w="1800" w:type="dxa"/>
            <w:vAlign w:val="center"/>
          </w:tcPr>
          <w:p w:rsidR="00470E51" w:rsidRPr="004E1A96" w:rsidRDefault="00470E51"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b/>
                <w:sz w:val="22"/>
                <w:szCs w:val="22"/>
              </w:rPr>
            </w:pPr>
            <w:r>
              <w:rPr>
                <w:rFonts w:ascii="Arial" w:hAnsi="Arial" w:cs="Arial"/>
                <w:b/>
                <w:sz w:val="22"/>
                <w:szCs w:val="22"/>
              </w:rPr>
              <w:t>$960</w:t>
            </w:r>
          </w:p>
        </w:tc>
        <w:tc>
          <w:tcPr>
            <w:tcW w:w="1980" w:type="dxa"/>
            <w:vAlign w:val="center"/>
          </w:tcPr>
          <w:p w:rsidR="00470E51" w:rsidRPr="004E1A96" w:rsidRDefault="00470E51"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b/>
                <w:sz w:val="22"/>
                <w:szCs w:val="22"/>
              </w:rPr>
            </w:pPr>
            <w:r>
              <w:rPr>
                <w:rFonts w:ascii="Arial" w:hAnsi="Arial" w:cs="Arial"/>
                <w:b/>
                <w:sz w:val="22"/>
                <w:szCs w:val="22"/>
              </w:rPr>
              <w:t>$29,035.11</w:t>
            </w:r>
          </w:p>
        </w:tc>
        <w:tc>
          <w:tcPr>
            <w:tcW w:w="1980" w:type="dxa"/>
            <w:vAlign w:val="center"/>
          </w:tcPr>
          <w:p w:rsidR="00470E51" w:rsidRPr="004E1A96" w:rsidRDefault="00470E51" w:rsidP="00D41B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b/>
                <w:sz w:val="22"/>
                <w:szCs w:val="22"/>
              </w:rPr>
            </w:pPr>
            <w:r>
              <w:rPr>
                <w:rFonts w:ascii="Arial" w:hAnsi="Arial" w:cs="Arial"/>
                <w:b/>
                <w:sz w:val="22"/>
                <w:szCs w:val="22"/>
              </w:rPr>
              <w:t>$29,995.11</w:t>
            </w:r>
          </w:p>
        </w:tc>
      </w:tr>
    </w:tbl>
    <w:p w:rsidR="00470E51" w:rsidRDefault="00470E5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0"/>
          <w:szCs w:val="20"/>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sz w:val="22"/>
          <w:szCs w:val="22"/>
        </w:rPr>
      </w:pPr>
      <w:r>
        <w:rPr>
          <w:rFonts w:ascii="Arial" w:hAnsi="Arial" w:cs="Arial"/>
          <w:sz w:val="20"/>
          <w:szCs w:val="20"/>
        </w:rPr>
        <w:t>*  This data is taken from Tables 8 and 16 of this ICR</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rPr>
        <w:sectPr w:rsidR="00EA6313" w:rsidSect="009F2907">
          <w:pgSz w:w="15840" w:h="12240" w:orient="landscape" w:code="1"/>
          <w:pgMar w:top="1440" w:right="1080" w:bottom="1440" w:left="1080" w:header="810" w:footer="720" w:gutter="0"/>
          <w:cols w:space="720"/>
          <w:noEndnote/>
        </w:sect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A6313" w:rsidRDefault="00EA6313">
      <w:pPr>
        <w:tabs>
          <w:tab w:val="center" w:pos="4815"/>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Attachment B</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A6313" w:rsidRDefault="00EA6313">
      <w:pPr>
        <w:tabs>
          <w:tab w:val="center" w:pos="4815"/>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40 CFR 1700 (Uniform National Discharge Standards of the Armed Forces)</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sectPr w:rsidR="00EA6313" w:rsidSect="009C6D2A">
          <w:pgSz w:w="12240" w:h="15840" w:code="1"/>
          <w:pgMar w:top="1080" w:right="1440" w:bottom="1080" w:left="1440" w:header="806" w:footer="720" w:gutter="0"/>
          <w:cols w:space="720"/>
          <w:noEndnote/>
        </w:sectPr>
      </w:pPr>
    </w:p>
    <w:p w:rsidR="00EA6313" w:rsidRDefault="00EA6313" w:rsidP="004D4829">
      <w:pPr>
        <w:pStyle w:val="NormalWeb"/>
        <w:rPr>
          <w:rFonts w:ascii="Arial" w:hAnsi="Arial" w:cs="Arial"/>
          <w:sz w:val="14"/>
          <w:szCs w:val="14"/>
        </w:rPr>
      </w:pPr>
      <w:r>
        <w:rPr>
          <w:rFonts w:ascii="Arial" w:hAnsi="Arial" w:cs="Arial"/>
          <w:b/>
          <w:bCs/>
          <w:sz w:val="20"/>
          <w:szCs w:val="20"/>
        </w:rPr>
        <w:lastRenderedPageBreak/>
        <w:t>Authority:</w:t>
      </w:r>
      <w:r>
        <w:rPr>
          <w:rFonts w:ascii="Arial" w:hAnsi="Arial" w:cs="Arial"/>
          <w:sz w:val="20"/>
          <w:szCs w:val="20"/>
        </w:rPr>
        <w:t xml:space="preserve">   33 U.S.C. 1322, 1361.</w:t>
      </w:r>
      <w:r>
        <w:rPr>
          <w:rFonts w:ascii="Arial" w:hAnsi="Arial" w:cs="Arial"/>
          <w:sz w:val="14"/>
          <w:szCs w:val="14"/>
        </w:rPr>
        <w:t xml:space="preserve"> </w:t>
      </w:r>
    </w:p>
    <w:p w:rsidR="00EA6313" w:rsidRDefault="00EA6313" w:rsidP="004D4829">
      <w:pPr>
        <w:pStyle w:val="NormalWeb"/>
        <w:rPr>
          <w:rFonts w:ascii="Arial" w:hAnsi="Arial" w:cs="Arial"/>
          <w:sz w:val="14"/>
          <w:szCs w:val="14"/>
        </w:rPr>
      </w:pPr>
      <w:r>
        <w:rPr>
          <w:rFonts w:ascii="Arial" w:hAnsi="Arial" w:cs="Arial"/>
          <w:b/>
          <w:bCs/>
          <w:sz w:val="20"/>
          <w:szCs w:val="20"/>
        </w:rPr>
        <w:t>Source:</w:t>
      </w:r>
      <w:r>
        <w:rPr>
          <w:rFonts w:ascii="Arial" w:hAnsi="Arial" w:cs="Arial"/>
          <w:sz w:val="20"/>
          <w:szCs w:val="20"/>
        </w:rPr>
        <w:t xml:space="preserve">   64 FR 25134, May 10, 1999, unless otherwise noted.</w:t>
      </w:r>
      <w:bookmarkStart w:id="46" w:name="40:31.0.5.5.1.1"/>
      <w:bookmarkEnd w:id="46"/>
      <w:r>
        <w:rPr>
          <w:rFonts w:ascii="Arial" w:hAnsi="Arial" w:cs="Arial"/>
          <w:sz w:val="14"/>
          <w:szCs w:val="14"/>
        </w:rPr>
        <w:t xml:space="preserve"> </w:t>
      </w:r>
    </w:p>
    <w:p w:rsidR="00EA6313" w:rsidRDefault="00EA6313" w:rsidP="004D4829">
      <w:pPr>
        <w:pStyle w:val="Heading5"/>
        <w:rPr>
          <w:rFonts w:ascii="Arial" w:hAnsi="Arial" w:cs="Arial"/>
        </w:rPr>
      </w:pPr>
      <w:r>
        <w:rPr>
          <w:rFonts w:ascii="Arial" w:hAnsi="Arial" w:cs="Arial"/>
        </w:rPr>
        <w:t>Subpart A—Scope</w:t>
      </w:r>
    </w:p>
    <w:p w:rsidR="00EA6313" w:rsidRDefault="00EA6313" w:rsidP="004D4829">
      <w:pPr>
        <w:pStyle w:val="Heading5"/>
      </w:pPr>
      <w:bookmarkStart w:id="47" w:name="40:31.0.5.5.1.1.36.1"/>
      <w:bookmarkEnd w:id="47"/>
      <w:r>
        <w:rPr>
          <w:rFonts w:ascii="Arial" w:hAnsi="Arial" w:cs="Arial"/>
        </w:rPr>
        <w:t>§ 1700.1   Applicability.</w:t>
      </w:r>
    </w:p>
    <w:p w:rsidR="00EA6313" w:rsidRDefault="00EA6313" w:rsidP="004D4829">
      <w:pPr>
        <w:pStyle w:val="NormalWeb"/>
      </w:pPr>
      <w:r>
        <w:rPr>
          <w:rFonts w:ascii="Arial" w:hAnsi="Arial" w:cs="Arial"/>
          <w:sz w:val="14"/>
          <w:szCs w:val="14"/>
        </w:rPr>
        <w:t>(a) This part applies to the owners and operators of Armed Forces vessels, except where the Secretary of Defense finds that compliance with this part is not in the interest of the national security of the United States. This part does not apply to vessels while they are under construction, vessels in drydock, amphibious vehicles, or vessels under the jurisdiction of the Department of Transportation other than those of the Coast Guard.</w:t>
      </w:r>
    </w:p>
    <w:p w:rsidR="00EA6313" w:rsidRDefault="00EA6313" w:rsidP="004D4829">
      <w:pPr>
        <w:pStyle w:val="NormalWeb"/>
        <w:rPr>
          <w:rFonts w:ascii="Arial" w:hAnsi="Arial" w:cs="Arial"/>
          <w:sz w:val="14"/>
          <w:szCs w:val="14"/>
        </w:rPr>
      </w:pPr>
      <w:r>
        <w:rPr>
          <w:rFonts w:ascii="Arial" w:hAnsi="Arial" w:cs="Arial"/>
          <w:sz w:val="14"/>
          <w:szCs w:val="14"/>
        </w:rPr>
        <w:t>(b) This part also applies to States and political subdivisions of States.</w:t>
      </w:r>
    </w:p>
    <w:p w:rsidR="00EA6313" w:rsidRDefault="00EA6313" w:rsidP="004D4829">
      <w:pPr>
        <w:pStyle w:val="Heading5"/>
        <w:rPr>
          <w:rFonts w:ascii="Arial" w:hAnsi="Arial" w:cs="Arial"/>
        </w:rPr>
      </w:pPr>
      <w:bookmarkStart w:id="48" w:name="40:31.0.5.5.1.1.36.2"/>
      <w:bookmarkEnd w:id="48"/>
      <w:r>
        <w:rPr>
          <w:rFonts w:ascii="Arial" w:hAnsi="Arial" w:cs="Arial"/>
        </w:rPr>
        <w:t>§ 1700.2   Effect.</w:t>
      </w:r>
    </w:p>
    <w:p w:rsidR="00EA6313" w:rsidRDefault="00EA6313" w:rsidP="004D4829">
      <w:pPr>
        <w:pStyle w:val="NormalWeb"/>
      </w:pPr>
      <w:r>
        <w:rPr>
          <w:rFonts w:ascii="Arial" w:hAnsi="Arial" w:cs="Arial"/>
          <w:sz w:val="14"/>
          <w:szCs w:val="14"/>
        </w:rPr>
        <w:t>(a) This part identifies those discharges, other than sewage, incidental to the normal operation of Armed Forces vessels that require control within the navigable waters of the United States and the waters of the contiguous zone, and those discharges that do not require control. Discharges requiring control are identified in §1700.4. Discharges not requiring control are identified in §1700.5. Federal standards of performance for each required Marine Pollution Control Device are listed in §1700.14. This part is not applicable beyond the contiguous zone.</w:t>
      </w:r>
    </w:p>
    <w:p w:rsidR="00EA6313" w:rsidRDefault="00EA6313" w:rsidP="004D4829">
      <w:pPr>
        <w:pStyle w:val="NormalWeb"/>
        <w:rPr>
          <w:rFonts w:ascii="Arial" w:hAnsi="Arial" w:cs="Arial"/>
          <w:sz w:val="14"/>
          <w:szCs w:val="14"/>
        </w:rPr>
      </w:pPr>
      <w:r>
        <w:rPr>
          <w:rFonts w:ascii="Arial" w:hAnsi="Arial" w:cs="Arial"/>
          <w:sz w:val="14"/>
          <w:szCs w:val="14"/>
        </w:rPr>
        <w:t>(b) This part prohibits States and their political subdivisions from adopting or enforcing State or local statutes or regulations controlling the discharges from Armed Forces vessels listed in §§1700.4 and 1700.5 according to the timing provisions in §1700.6, except to establish a no-discharge zone by State prohibition in accordance with §1700.9, or to apply for a no-discharge zone by EPA prohibition in accordance with §1700.10. This part also provides a mechanism for States to petition the Administrator and the Secretary to review a determination of whether a discharge requires control, or to review a Federal standard of performance for a Marine Pollution Control Device, in accordance with §§1700.11 through 1700.13.</w:t>
      </w:r>
    </w:p>
    <w:p w:rsidR="00EA6313" w:rsidRDefault="00EA6313" w:rsidP="004D4829">
      <w:pPr>
        <w:pStyle w:val="Heading5"/>
        <w:rPr>
          <w:rFonts w:ascii="Arial" w:hAnsi="Arial" w:cs="Arial"/>
        </w:rPr>
      </w:pPr>
      <w:bookmarkStart w:id="49" w:name="40:31.0.5.5.1.1.36.3"/>
      <w:bookmarkEnd w:id="49"/>
      <w:r>
        <w:rPr>
          <w:rFonts w:ascii="Arial" w:hAnsi="Arial" w:cs="Arial"/>
        </w:rPr>
        <w:t>§ 1700.3   Definitions.</w:t>
      </w:r>
    </w:p>
    <w:p w:rsidR="00EA6313" w:rsidRDefault="00EA6313" w:rsidP="004D4829">
      <w:pPr>
        <w:pStyle w:val="NormalWeb"/>
      </w:pPr>
      <w:r>
        <w:rPr>
          <w:rFonts w:ascii="Arial" w:hAnsi="Arial" w:cs="Arial"/>
          <w:i/>
          <w:iCs/>
          <w:sz w:val="14"/>
          <w:szCs w:val="14"/>
        </w:rPr>
        <w:t xml:space="preserve">Administrator </w:t>
      </w:r>
      <w:r>
        <w:rPr>
          <w:rFonts w:ascii="Arial" w:hAnsi="Arial" w:cs="Arial"/>
          <w:sz w:val="14"/>
          <w:szCs w:val="14"/>
        </w:rPr>
        <w:t>means the Administrator of the United States Environmental Protection Agency or that person's authorized representative.</w:t>
      </w:r>
    </w:p>
    <w:p w:rsidR="00EA6313" w:rsidRDefault="00EA6313" w:rsidP="004D4829">
      <w:pPr>
        <w:pStyle w:val="NormalWeb"/>
        <w:rPr>
          <w:rFonts w:ascii="Arial" w:hAnsi="Arial" w:cs="Arial"/>
          <w:sz w:val="14"/>
          <w:szCs w:val="14"/>
        </w:rPr>
      </w:pPr>
      <w:r>
        <w:rPr>
          <w:rFonts w:ascii="Arial" w:hAnsi="Arial" w:cs="Arial"/>
          <w:i/>
          <w:iCs/>
          <w:sz w:val="14"/>
          <w:szCs w:val="14"/>
        </w:rPr>
        <w:t xml:space="preserve">Armed Forces vessel </w:t>
      </w:r>
      <w:r>
        <w:rPr>
          <w:rFonts w:ascii="Arial" w:hAnsi="Arial" w:cs="Arial"/>
          <w:sz w:val="14"/>
          <w:szCs w:val="14"/>
        </w:rPr>
        <w:t>means a vessel owned or operated by the United States Department of Defense or the United States Coast Guard, other than vessels that are time or voyage chartered by the Armed Forces, vessels of the U.S. Army Corps of Engineers, or vessels that are memorials or museums.</w:t>
      </w:r>
    </w:p>
    <w:p w:rsidR="00EA6313" w:rsidRDefault="00EA6313" w:rsidP="004D4829">
      <w:pPr>
        <w:pStyle w:val="NormalWeb"/>
        <w:rPr>
          <w:rFonts w:ascii="Arial" w:hAnsi="Arial" w:cs="Arial"/>
          <w:sz w:val="14"/>
          <w:szCs w:val="14"/>
        </w:rPr>
      </w:pPr>
      <w:r>
        <w:rPr>
          <w:rFonts w:ascii="Arial" w:hAnsi="Arial" w:cs="Arial"/>
          <w:i/>
          <w:iCs/>
          <w:sz w:val="14"/>
          <w:szCs w:val="14"/>
        </w:rPr>
        <w:t xml:space="preserve">Discharge incidental to the normal operation of a vessel </w:t>
      </w:r>
      <w:r>
        <w:rPr>
          <w:rFonts w:ascii="Arial" w:hAnsi="Arial" w:cs="Arial"/>
          <w:sz w:val="14"/>
          <w:szCs w:val="14"/>
        </w:rPr>
        <w:t>means a discharge, including, but not limited to: graywater, bilgewater, cooling water, weather deck runoff, ballast water, oil water separator effluent, and any other pollutant discharge from the operation of a marine propulsion system, shipboard maneuvering system, crew habitability system, or installed major equipment, such as an aircraft carrier elevator or a catapult, or from a protective, preservative, or absorptive application to the hull of a vessel; and a discharge in connection with the testing, maintenance, and repair of any of the aforementioned systems whenever the vessel is waterborne, including pierside. A discharge incidental to normal operation does not include:</w:t>
      </w:r>
    </w:p>
    <w:p w:rsidR="00EA6313" w:rsidRDefault="00EA6313" w:rsidP="004D4829">
      <w:pPr>
        <w:pStyle w:val="NormalWeb"/>
        <w:rPr>
          <w:rFonts w:ascii="Arial" w:hAnsi="Arial" w:cs="Arial"/>
          <w:sz w:val="14"/>
          <w:szCs w:val="14"/>
        </w:rPr>
      </w:pPr>
      <w:r>
        <w:rPr>
          <w:rFonts w:ascii="Arial" w:hAnsi="Arial" w:cs="Arial"/>
          <w:sz w:val="14"/>
          <w:szCs w:val="14"/>
        </w:rPr>
        <w:t>(1) Sewage;</w:t>
      </w:r>
    </w:p>
    <w:p w:rsidR="00EA6313" w:rsidRDefault="00EA6313" w:rsidP="004D4829">
      <w:pPr>
        <w:pStyle w:val="NormalWeb"/>
        <w:rPr>
          <w:rFonts w:ascii="Arial" w:hAnsi="Arial" w:cs="Arial"/>
          <w:sz w:val="14"/>
          <w:szCs w:val="14"/>
        </w:rPr>
      </w:pPr>
      <w:r>
        <w:rPr>
          <w:rFonts w:ascii="Arial" w:hAnsi="Arial" w:cs="Arial"/>
          <w:sz w:val="14"/>
          <w:szCs w:val="14"/>
        </w:rPr>
        <w:t>(2) A discharge of rubbish, trash, or garbage;</w:t>
      </w:r>
    </w:p>
    <w:p w:rsidR="00EA6313" w:rsidRDefault="00EA6313" w:rsidP="004D4829">
      <w:pPr>
        <w:pStyle w:val="NormalWeb"/>
        <w:rPr>
          <w:rFonts w:ascii="Arial" w:hAnsi="Arial" w:cs="Arial"/>
          <w:sz w:val="14"/>
          <w:szCs w:val="14"/>
        </w:rPr>
      </w:pPr>
      <w:r>
        <w:rPr>
          <w:rFonts w:ascii="Arial" w:hAnsi="Arial" w:cs="Arial"/>
          <w:sz w:val="14"/>
          <w:szCs w:val="14"/>
        </w:rPr>
        <w:t>(3) A discharge of air emissions resulting from the operation of a vessel propulsion system, motor driven equipment, or incinerator;</w:t>
      </w:r>
    </w:p>
    <w:p w:rsidR="00EA6313" w:rsidRDefault="00EA6313" w:rsidP="004D4829">
      <w:pPr>
        <w:pStyle w:val="NormalWeb"/>
        <w:rPr>
          <w:rFonts w:ascii="Arial" w:hAnsi="Arial" w:cs="Arial"/>
          <w:sz w:val="14"/>
          <w:szCs w:val="14"/>
        </w:rPr>
      </w:pPr>
      <w:r>
        <w:rPr>
          <w:rFonts w:ascii="Arial" w:hAnsi="Arial" w:cs="Arial"/>
          <w:sz w:val="14"/>
          <w:szCs w:val="14"/>
        </w:rPr>
        <w:t>(4) A discharge that requires a National Pollutant Discharge Elimination System (NPDES) permit under the Clean Water Act; or</w:t>
      </w:r>
    </w:p>
    <w:p w:rsidR="00EA6313" w:rsidRDefault="00EA6313" w:rsidP="004D4829">
      <w:pPr>
        <w:pStyle w:val="NormalWeb"/>
        <w:rPr>
          <w:rFonts w:ascii="Arial" w:hAnsi="Arial" w:cs="Arial"/>
          <w:sz w:val="14"/>
          <w:szCs w:val="14"/>
        </w:rPr>
      </w:pPr>
      <w:r>
        <w:rPr>
          <w:rFonts w:ascii="Arial" w:hAnsi="Arial" w:cs="Arial"/>
          <w:sz w:val="14"/>
          <w:szCs w:val="14"/>
        </w:rPr>
        <w:t>(5) A discharge containing source, special nuclear, or byproduct materials regulated by the Atomic Energy Act.</w:t>
      </w:r>
    </w:p>
    <w:p w:rsidR="00EA6313" w:rsidRDefault="00EA6313" w:rsidP="004D4829">
      <w:pPr>
        <w:pStyle w:val="NormalWeb"/>
        <w:rPr>
          <w:rFonts w:ascii="Arial" w:hAnsi="Arial" w:cs="Arial"/>
          <w:sz w:val="14"/>
          <w:szCs w:val="14"/>
        </w:rPr>
      </w:pPr>
      <w:r>
        <w:rPr>
          <w:rFonts w:ascii="Arial" w:hAnsi="Arial" w:cs="Arial"/>
          <w:i/>
          <w:iCs/>
          <w:sz w:val="14"/>
          <w:szCs w:val="14"/>
        </w:rPr>
        <w:t xml:space="preserve">Environmental Protection Agency, </w:t>
      </w:r>
      <w:r>
        <w:rPr>
          <w:rFonts w:ascii="Arial" w:hAnsi="Arial" w:cs="Arial"/>
          <w:sz w:val="14"/>
          <w:szCs w:val="14"/>
        </w:rPr>
        <w:t>abbreviated EPA, means the United States Environmental Protection Agency.</w:t>
      </w:r>
    </w:p>
    <w:p w:rsidR="00EA6313" w:rsidRDefault="00EA6313" w:rsidP="004D4829">
      <w:pPr>
        <w:pStyle w:val="NormalWeb"/>
        <w:rPr>
          <w:rFonts w:ascii="Arial" w:hAnsi="Arial" w:cs="Arial"/>
          <w:sz w:val="14"/>
          <w:szCs w:val="14"/>
        </w:rPr>
      </w:pPr>
      <w:r>
        <w:rPr>
          <w:rFonts w:ascii="Arial" w:hAnsi="Arial" w:cs="Arial"/>
          <w:i/>
          <w:iCs/>
          <w:sz w:val="14"/>
          <w:szCs w:val="14"/>
        </w:rPr>
        <w:t xml:space="preserve">Marine Pollution Control Device, </w:t>
      </w:r>
      <w:r>
        <w:rPr>
          <w:rFonts w:ascii="Arial" w:hAnsi="Arial" w:cs="Arial"/>
          <w:sz w:val="14"/>
          <w:szCs w:val="14"/>
        </w:rPr>
        <w:t>abbreviated MPCD, means any equipment or management practice installed or used on an Armed Forces vessel that is designed to receive, retain, treat, control, or discharge a discharge incidental to the normal operation of a vessel, and that is determined by the Administrator and Secretary to be the most effective equipment or management practice to reduce the environmental impacts of the discharge consistent with the considerations in Clean Water Act section 312(n)(2)(B).</w:t>
      </w:r>
    </w:p>
    <w:p w:rsidR="00EA6313" w:rsidRDefault="00EA6313" w:rsidP="004D4829">
      <w:pPr>
        <w:pStyle w:val="NormalWeb"/>
        <w:rPr>
          <w:rFonts w:ascii="Arial" w:hAnsi="Arial" w:cs="Arial"/>
          <w:sz w:val="14"/>
          <w:szCs w:val="14"/>
        </w:rPr>
      </w:pPr>
      <w:r>
        <w:rPr>
          <w:rFonts w:ascii="Arial" w:hAnsi="Arial" w:cs="Arial"/>
          <w:i/>
          <w:iCs/>
          <w:sz w:val="14"/>
          <w:szCs w:val="14"/>
        </w:rPr>
        <w:t xml:space="preserve">No-discharge zone </w:t>
      </w:r>
      <w:r>
        <w:rPr>
          <w:rFonts w:ascii="Arial" w:hAnsi="Arial" w:cs="Arial"/>
          <w:sz w:val="14"/>
          <w:szCs w:val="14"/>
        </w:rPr>
        <w:t>means an area of specified waters established pursuant to this regulation into which one or more specified discharges incidental to the normal operation of Armed Forces vessels, whether treated or untreated, are prohibited.</w:t>
      </w:r>
    </w:p>
    <w:p w:rsidR="00EA6313" w:rsidRDefault="00EA6313" w:rsidP="004D4829">
      <w:pPr>
        <w:pStyle w:val="NormalWeb"/>
        <w:rPr>
          <w:rFonts w:ascii="Arial" w:hAnsi="Arial" w:cs="Arial"/>
          <w:sz w:val="14"/>
          <w:szCs w:val="14"/>
        </w:rPr>
      </w:pPr>
      <w:r>
        <w:rPr>
          <w:rFonts w:ascii="Arial" w:hAnsi="Arial" w:cs="Arial"/>
          <w:i/>
          <w:iCs/>
          <w:sz w:val="14"/>
          <w:szCs w:val="14"/>
        </w:rPr>
        <w:t xml:space="preserve">Secretary </w:t>
      </w:r>
      <w:r>
        <w:rPr>
          <w:rFonts w:ascii="Arial" w:hAnsi="Arial" w:cs="Arial"/>
          <w:sz w:val="14"/>
          <w:szCs w:val="14"/>
        </w:rPr>
        <w:t>means the Secretary of the United States Department of Defense or that person's authorized representative.</w:t>
      </w:r>
    </w:p>
    <w:p w:rsidR="00EA6313" w:rsidRDefault="00EA6313" w:rsidP="004D4829">
      <w:pPr>
        <w:pStyle w:val="NormalWeb"/>
        <w:rPr>
          <w:rFonts w:ascii="Arial" w:hAnsi="Arial" w:cs="Arial"/>
          <w:sz w:val="14"/>
          <w:szCs w:val="14"/>
        </w:rPr>
      </w:pPr>
      <w:r>
        <w:rPr>
          <w:rFonts w:ascii="Arial" w:hAnsi="Arial" w:cs="Arial"/>
          <w:i/>
          <w:iCs/>
          <w:sz w:val="14"/>
          <w:szCs w:val="14"/>
        </w:rPr>
        <w:lastRenderedPageBreak/>
        <w:t xml:space="preserve">United States </w:t>
      </w:r>
      <w:r>
        <w:rPr>
          <w:rFonts w:ascii="Arial" w:hAnsi="Arial" w:cs="Arial"/>
          <w:sz w:val="14"/>
          <w:szCs w:val="14"/>
        </w:rPr>
        <w:t>includes the States, the District of Columbia, the Commonwealth of Puerto Rico, the Virgin Islands, Guam, American Samoa, the Canal Zone, and the Trust Territory of the Pacific Islands.</w:t>
      </w:r>
    </w:p>
    <w:p w:rsidR="00EA6313" w:rsidRDefault="00EA6313" w:rsidP="004D4829">
      <w:pPr>
        <w:pStyle w:val="NormalWeb"/>
        <w:rPr>
          <w:rFonts w:ascii="Arial" w:hAnsi="Arial" w:cs="Arial"/>
          <w:sz w:val="14"/>
          <w:szCs w:val="14"/>
        </w:rPr>
      </w:pPr>
      <w:r>
        <w:rPr>
          <w:rFonts w:ascii="Arial" w:hAnsi="Arial" w:cs="Arial"/>
          <w:i/>
          <w:iCs/>
          <w:sz w:val="14"/>
          <w:szCs w:val="14"/>
        </w:rPr>
        <w:t xml:space="preserve">Vessel </w:t>
      </w:r>
      <w:r>
        <w:rPr>
          <w:rFonts w:ascii="Arial" w:hAnsi="Arial" w:cs="Arial"/>
          <w:sz w:val="14"/>
          <w:szCs w:val="14"/>
        </w:rPr>
        <w:t>includes every description of watercraft or other artificial contrivance used, or capable of being used, as a means of transportation on navigable waters of the United States or waters of the contiguous zone, but does not include amphibious vehicles.</w:t>
      </w:r>
    </w:p>
    <w:p w:rsidR="00EA6313" w:rsidRDefault="00EA6313" w:rsidP="004D4829">
      <w:pPr>
        <w:pStyle w:val="Heading5"/>
        <w:rPr>
          <w:rFonts w:ascii="Arial" w:hAnsi="Arial" w:cs="Arial"/>
        </w:rPr>
      </w:pPr>
      <w:bookmarkStart w:id="50" w:name="40:31.0.5.5.1.2"/>
      <w:bookmarkEnd w:id="50"/>
      <w:r>
        <w:rPr>
          <w:rFonts w:ascii="Arial" w:hAnsi="Arial" w:cs="Arial"/>
        </w:rPr>
        <w:t>Subpart B—Discharge Determinations</w:t>
      </w:r>
    </w:p>
    <w:p w:rsidR="00EA6313" w:rsidRDefault="00EA6313" w:rsidP="004D4829">
      <w:pPr>
        <w:pStyle w:val="Heading5"/>
      </w:pPr>
      <w:bookmarkStart w:id="51" w:name="40:31.0.5.5.1.2.36.1"/>
      <w:bookmarkEnd w:id="51"/>
      <w:r>
        <w:rPr>
          <w:rFonts w:ascii="Arial" w:hAnsi="Arial" w:cs="Arial"/>
        </w:rPr>
        <w:t>§ 1700.4   Discharges requiring control.</w:t>
      </w:r>
    </w:p>
    <w:p w:rsidR="00EA6313" w:rsidRDefault="00EA6313" w:rsidP="004D4829">
      <w:pPr>
        <w:pStyle w:val="NormalWeb"/>
      </w:pPr>
      <w:r>
        <w:rPr>
          <w:rFonts w:ascii="Arial" w:hAnsi="Arial" w:cs="Arial"/>
          <w:sz w:val="14"/>
          <w:szCs w:val="14"/>
        </w:rPr>
        <w:t>For the following discharges incidental to the normal operation of Armed Forces vessels, the Administrator and the Secretary have determined that it is reasonable and practicable to require use of a Marine Pollution Control Device for at least one class of vessel to mitigate adverse impacts on the marine environment:</w:t>
      </w:r>
    </w:p>
    <w:p w:rsidR="00EA6313" w:rsidRDefault="00EA6313" w:rsidP="004D4829">
      <w:pPr>
        <w:pStyle w:val="NormalWeb"/>
        <w:rPr>
          <w:rFonts w:ascii="Arial" w:hAnsi="Arial" w:cs="Arial"/>
          <w:sz w:val="14"/>
          <w:szCs w:val="14"/>
        </w:rPr>
      </w:pPr>
      <w:r>
        <w:rPr>
          <w:rFonts w:ascii="Arial" w:hAnsi="Arial" w:cs="Arial"/>
          <w:sz w:val="14"/>
          <w:szCs w:val="14"/>
        </w:rPr>
        <w:t>(a) Aqueous Film-Forming Foam: the firefighting foam and seawater mixture discharged during training, testing, or maintenance operations.</w:t>
      </w:r>
    </w:p>
    <w:p w:rsidR="00EA6313" w:rsidRDefault="00EA6313" w:rsidP="004D4829">
      <w:pPr>
        <w:pStyle w:val="NormalWeb"/>
        <w:rPr>
          <w:rFonts w:ascii="Arial" w:hAnsi="Arial" w:cs="Arial"/>
          <w:sz w:val="14"/>
          <w:szCs w:val="14"/>
        </w:rPr>
      </w:pPr>
      <w:r>
        <w:rPr>
          <w:rFonts w:ascii="Arial" w:hAnsi="Arial" w:cs="Arial"/>
          <w:sz w:val="14"/>
          <w:szCs w:val="14"/>
        </w:rPr>
        <w:t>(b) Catapult Water Brake Tank &amp; Post-Launch Retraction Exhaust: the oily water skimmed from the water tank used to stop the forward motion of an aircraft carrier catapult, and the condensed steam discharged when the catapult is retracted.</w:t>
      </w:r>
    </w:p>
    <w:p w:rsidR="00EA6313" w:rsidRDefault="00EA6313" w:rsidP="004D4829">
      <w:pPr>
        <w:pStyle w:val="NormalWeb"/>
        <w:rPr>
          <w:rFonts w:ascii="Arial" w:hAnsi="Arial" w:cs="Arial"/>
          <w:sz w:val="14"/>
          <w:szCs w:val="14"/>
        </w:rPr>
      </w:pPr>
      <w:r>
        <w:rPr>
          <w:rFonts w:ascii="Arial" w:hAnsi="Arial" w:cs="Arial"/>
          <w:sz w:val="14"/>
          <w:szCs w:val="14"/>
        </w:rPr>
        <w:t>(c) Chain Locker Effluent: the accumulated precipitation and seawater that is emptied from the compartment used to store the vessel's anchor chain.</w:t>
      </w:r>
    </w:p>
    <w:p w:rsidR="00EA6313" w:rsidRDefault="00EA6313" w:rsidP="004D4829">
      <w:pPr>
        <w:pStyle w:val="NormalWeb"/>
        <w:rPr>
          <w:rFonts w:ascii="Arial" w:hAnsi="Arial" w:cs="Arial"/>
          <w:sz w:val="14"/>
          <w:szCs w:val="14"/>
        </w:rPr>
      </w:pPr>
      <w:r>
        <w:rPr>
          <w:rFonts w:ascii="Arial" w:hAnsi="Arial" w:cs="Arial"/>
          <w:sz w:val="14"/>
          <w:szCs w:val="14"/>
        </w:rPr>
        <w:t>(d) Clean Ballast: the seawater taken into, and discharged from, dedicated ballast tanks to maintain the stability of the vessel and to adjust the buoyancy of submarines.</w:t>
      </w:r>
    </w:p>
    <w:p w:rsidR="00EA6313" w:rsidRDefault="00EA6313" w:rsidP="004D4829">
      <w:pPr>
        <w:pStyle w:val="NormalWeb"/>
        <w:rPr>
          <w:rFonts w:ascii="Arial" w:hAnsi="Arial" w:cs="Arial"/>
          <w:sz w:val="14"/>
          <w:szCs w:val="14"/>
        </w:rPr>
      </w:pPr>
      <w:r>
        <w:rPr>
          <w:rFonts w:ascii="Arial" w:hAnsi="Arial" w:cs="Arial"/>
          <w:sz w:val="14"/>
          <w:szCs w:val="14"/>
        </w:rPr>
        <w:t>(e) Compensated Fuel Ballast: the seawater taken into, and discharged from, ballast tanks designed to hold both ballast water and fuel to maintain the stability of the vessel.</w:t>
      </w:r>
    </w:p>
    <w:p w:rsidR="00EA6313" w:rsidRDefault="00EA6313" w:rsidP="004D4829">
      <w:pPr>
        <w:pStyle w:val="NormalWeb"/>
        <w:rPr>
          <w:rFonts w:ascii="Arial" w:hAnsi="Arial" w:cs="Arial"/>
          <w:sz w:val="14"/>
          <w:szCs w:val="14"/>
        </w:rPr>
      </w:pPr>
      <w:r>
        <w:rPr>
          <w:rFonts w:ascii="Arial" w:hAnsi="Arial" w:cs="Arial"/>
          <w:sz w:val="14"/>
          <w:szCs w:val="14"/>
        </w:rPr>
        <w:t>(f) Controllable Pitch Propeller Hydraulic Fluid: the hydraulic fluid that discharges into the surrounding seawater from propeller seals as part of normal operation, and the hydraulic fluid released during routine maintenance of the propellers.</w:t>
      </w:r>
    </w:p>
    <w:p w:rsidR="00EA6313" w:rsidRDefault="00EA6313" w:rsidP="004D4829">
      <w:pPr>
        <w:pStyle w:val="NormalWeb"/>
        <w:rPr>
          <w:rFonts w:ascii="Arial" w:hAnsi="Arial" w:cs="Arial"/>
          <w:sz w:val="14"/>
          <w:szCs w:val="14"/>
        </w:rPr>
      </w:pPr>
      <w:r>
        <w:rPr>
          <w:rFonts w:ascii="Arial" w:hAnsi="Arial" w:cs="Arial"/>
          <w:sz w:val="14"/>
          <w:szCs w:val="14"/>
        </w:rPr>
        <w:t>(g) Deck Runoff: the precipitation, washdowns, and seawater falling on the weather deck of a vessel and discharged overboard through deck openings.</w:t>
      </w:r>
    </w:p>
    <w:p w:rsidR="00EA6313" w:rsidRDefault="00EA6313" w:rsidP="004D4829">
      <w:pPr>
        <w:pStyle w:val="NormalWeb"/>
        <w:rPr>
          <w:rFonts w:ascii="Arial" w:hAnsi="Arial" w:cs="Arial"/>
          <w:sz w:val="14"/>
          <w:szCs w:val="14"/>
        </w:rPr>
      </w:pPr>
      <w:r>
        <w:rPr>
          <w:rFonts w:ascii="Arial" w:hAnsi="Arial" w:cs="Arial"/>
          <w:sz w:val="14"/>
          <w:szCs w:val="14"/>
        </w:rPr>
        <w:t>(h) Dirty Ballast: the seawater taken into, and discharged from, empty fuel tanks to maintain the stability of the vessel.</w:t>
      </w:r>
    </w:p>
    <w:p w:rsidR="00EA6313" w:rsidRDefault="00EA6313" w:rsidP="004D4829">
      <w:pPr>
        <w:pStyle w:val="NormalWeb"/>
        <w:rPr>
          <w:rFonts w:ascii="Arial" w:hAnsi="Arial" w:cs="Arial"/>
          <w:sz w:val="14"/>
          <w:szCs w:val="14"/>
        </w:rPr>
      </w:pPr>
      <w:r>
        <w:rPr>
          <w:rFonts w:ascii="Arial" w:hAnsi="Arial" w:cs="Arial"/>
          <w:sz w:val="14"/>
          <w:szCs w:val="14"/>
        </w:rPr>
        <w:t>(i) Distillation and Reverse Osmosis Brine: the concentrated seawater (brine) produced as a byproduct of the processes used to generate freshwater from seawater.</w:t>
      </w:r>
    </w:p>
    <w:p w:rsidR="00EA6313" w:rsidRDefault="00EA6313" w:rsidP="004D4829">
      <w:pPr>
        <w:pStyle w:val="NormalWeb"/>
        <w:rPr>
          <w:rFonts w:ascii="Arial" w:hAnsi="Arial" w:cs="Arial"/>
          <w:sz w:val="14"/>
          <w:szCs w:val="14"/>
        </w:rPr>
      </w:pPr>
      <w:r>
        <w:rPr>
          <w:rFonts w:ascii="Arial" w:hAnsi="Arial" w:cs="Arial"/>
          <w:sz w:val="14"/>
          <w:szCs w:val="14"/>
        </w:rPr>
        <w:t>(j) Elevator Pit Effluent: the liquid that accumulates in, and is discharged from, the sumps of elevator wells on vessels.</w:t>
      </w:r>
    </w:p>
    <w:p w:rsidR="00EA6313" w:rsidRDefault="00EA6313" w:rsidP="004D4829">
      <w:pPr>
        <w:pStyle w:val="NormalWeb"/>
        <w:rPr>
          <w:rFonts w:ascii="Arial" w:hAnsi="Arial" w:cs="Arial"/>
          <w:sz w:val="14"/>
          <w:szCs w:val="14"/>
        </w:rPr>
      </w:pPr>
      <w:r>
        <w:rPr>
          <w:rFonts w:ascii="Arial" w:hAnsi="Arial" w:cs="Arial"/>
          <w:sz w:val="14"/>
          <w:szCs w:val="14"/>
        </w:rPr>
        <w:t>(k) Firemain Systems: the seawater pumped through the firemain system for firemain testing, maintenance, and training, and to supply water for the operation of certain vessel systems.</w:t>
      </w:r>
    </w:p>
    <w:p w:rsidR="00EA6313" w:rsidRDefault="00EA6313" w:rsidP="004D4829">
      <w:pPr>
        <w:pStyle w:val="NormalWeb"/>
        <w:rPr>
          <w:rFonts w:ascii="Arial" w:hAnsi="Arial" w:cs="Arial"/>
          <w:sz w:val="14"/>
          <w:szCs w:val="14"/>
        </w:rPr>
      </w:pPr>
      <w:r>
        <w:rPr>
          <w:rFonts w:ascii="Arial" w:hAnsi="Arial" w:cs="Arial"/>
          <w:sz w:val="14"/>
          <w:szCs w:val="14"/>
        </w:rPr>
        <w:t>(l) Gas Turbine Water Wash: the water released from washing gas turbine components.</w:t>
      </w:r>
    </w:p>
    <w:p w:rsidR="00EA6313" w:rsidRDefault="00EA6313" w:rsidP="004D4829">
      <w:pPr>
        <w:pStyle w:val="NormalWeb"/>
        <w:rPr>
          <w:rFonts w:ascii="Arial" w:hAnsi="Arial" w:cs="Arial"/>
          <w:sz w:val="14"/>
          <w:szCs w:val="14"/>
        </w:rPr>
      </w:pPr>
      <w:r>
        <w:rPr>
          <w:rFonts w:ascii="Arial" w:hAnsi="Arial" w:cs="Arial"/>
          <w:sz w:val="14"/>
          <w:szCs w:val="14"/>
        </w:rPr>
        <w:t>(m) Graywater: galley, bath, and shower water, as well as wastewater from lavatory sinks, laundry, interior deck drains, water fountains, and shop sinks.</w:t>
      </w:r>
    </w:p>
    <w:p w:rsidR="00EA6313" w:rsidRDefault="00EA6313" w:rsidP="004D4829">
      <w:pPr>
        <w:pStyle w:val="NormalWeb"/>
        <w:rPr>
          <w:rFonts w:ascii="Arial" w:hAnsi="Arial" w:cs="Arial"/>
          <w:sz w:val="14"/>
          <w:szCs w:val="14"/>
        </w:rPr>
      </w:pPr>
      <w:r>
        <w:rPr>
          <w:rFonts w:ascii="Arial" w:hAnsi="Arial" w:cs="Arial"/>
          <w:sz w:val="14"/>
          <w:szCs w:val="14"/>
        </w:rPr>
        <w:t>(n) Hull Coating Leachate: the constituents that leach, dissolve, ablate, or erode from the paint on the hull into the surrounding seawater.</w:t>
      </w:r>
    </w:p>
    <w:p w:rsidR="00EA6313" w:rsidRDefault="00EA6313" w:rsidP="004D4829">
      <w:pPr>
        <w:pStyle w:val="NormalWeb"/>
        <w:rPr>
          <w:rFonts w:ascii="Arial" w:hAnsi="Arial" w:cs="Arial"/>
          <w:sz w:val="14"/>
          <w:szCs w:val="14"/>
        </w:rPr>
      </w:pPr>
      <w:r>
        <w:rPr>
          <w:rFonts w:ascii="Arial" w:hAnsi="Arial" w:cs="Arial"/>
          <w:sz w:val="14"/>
          <w:szCs w:val="14"/>
        </w:rPr>
        <w:t>(o) Motor Gasoline and Compensating Discharge: the seawater taken into, and discharged from, motor gasoline tanks to eliminate free space where vapors could accumulate.</w:t>
      </w:r>
    </w:p>
    <w:p w:rsidR="00EA6313" w:rsidRDefault="00EA6313" w:rsidP="004D4829">
      <w:pPr>
        <w:pStyle w:val="NormalWeb"/>
        <w:rPr>
          <w:rFonts w:ascii="Arial" w:hAnsi="Arial" w:cs="Arial"/>
          <w:sz w:val="14"/>
          <w:szCs w:val="14"/>
        </w:rPr>
      </w:pPr>
      <w:r>
        <w:rPr>
          <w:rFonts w:ascii="Arial" w:hAnsi="Arial" w:cs="Arial"/>
          <w:sz w:val="14"/>
          <w:szCs w:val="14"/>
        </w:rPr>
        <w:t>(p) Non-Oily machinery wastewater: the combined wastewater from the operation of distilling plants, water chillers, valve packings, water piping, low- and high-pressure air compressors, and propulsion engine jacket coolers.</w:t>
      </w:r>
    </w:p>
    <w:p w:rsidR="00EA6313" w:rsidRDefault="00EA6313" w:rsidP="004D4829">
      <w:pPr>
        <w:pStyle w:val="NormalWeb"/>
        <w:rPr>
          <w:rFonts w:ascii="Arial" w:hAnsi="Arial" w:cs="Arial"/>
          <w:sz w:val="14"/>
          <w:szCs w:val="14"/>
        </w:rPr>
      </w:pPr>
      <w:r>
        <w:rPr>
          <w:rFonts w:ascii="Arial" w:hAnsi="Arial" w:cs="Arial"/>
          <w:sz w:val="14"/>
          <w:szCs w:val="14"/>
        </w:rPr>
        <w:t>(q) Photographic Laboratory Drains: the laboratory wastewater resulting from processing of photographic film.</w:t>
      </w:r>
    </w:p>
    <w:p w:rsidR="00EA6313" w:rsidRDefault="00EA6313" w:rsidP="004D4829">
      <w:pPr>
        <w:pStyle w:val="NormalWeb"/>
        <w:rPr>
          <w:rFonts w:ascii="Arial" w:hAnsi="Arial" w:cs="Arial"/>
          <w:sz w:val="14"/>
          <w:szCs w:val="14"/>
        </w:rPr>
      </w:pPr>
      <w:r>
        <w:rPr>
          <w:rFonts w:ascii="Arial" w:hAnsi="Arial" w:cs="Arial"/>
          <w:sz w:val="14"/>
          <w:szCs w:val="14"/>
        </w:rPr>
        <w:t>(r) Seawater Cooling Overboard Discharge: the discharge of seawater from a dedicated system that provides noncontact cooling water for other vessel systems.</w:t>
      </w:r>
    </w:p>
    <w:p w:rsidR="00EA6313" w:rsidRDefault="00EA6313" w:rsidP="004D4829">
      <w:pPr>
        <w:pStyle w:val="NormalWeb"/>
        <w:rPr>
          <w:rFonts w:ascii="Arial" w:hAnsi="Arial" w:cs="Arial"/>
          <w:sz w:val="14"/>
          <w:szCs w:val="14"/>
        </w:rPr>
      </w:pPr>
      <w:r>
        <w:rPr>
          <w:rFonts w:ascii="Arial" w:hAnsi="Arial" w:cs="Arial"/>
          <w:sz w:val="14"/>
          <w:szCs w:val="14"/>
        </w:rPr>
        <w:t>(s) Seawater Piping Biofouling Prevention: the discharge of seawater containing additives used to prevent the growth and attachment of biofouling organisms in dedicated seawater cooling systems on selected vessels.</w:t>
      </w:r>
    </w:p>
    <w:p w:rsidR="00EA6313" w:rsidRDefault="00EA6313" w:rsidP="004D4829">
      <w:pPr>
        <w:pStyle w:val="NormalWeb"/>
        <w:rPr>
          <w:rFonts w:ascii="Arial" w:hAnsi="Arial" w:cs="Arial"/>
          <w:sz w:val="14"/>
          <w:szCs w:val="14"/>
        </w:rPr>
      </w:pPr>
      <w:r>
        <w:rPr>
          <w:rFonts w:ascii="Arial" w:hAnsi="Arial" w:cs="Arial"/>
          <w:sz w:val="14"/>
          <w:szCs w:val="14"/>
        </w:rPr>
        <w:t>(t) Small Boat Engine Wet Exhaust: the seawater that is mixed and discharged with small boat propulsion engine exhaust to cool the exhaust and quiet the engine.</w:t>
      </w:r>
    </w:p>
    <w:p w:rsidR="00EA6313" w:rsidRDefault="00EA6313" w:rsidP="004D4829">
      <w:pPr>
        <w:pStyle w:val="NormalWeb"/>
        <w:rPr>
          <w:rFonts w:ascii="Arial" w:hAnsi="Arial" w:cs="Arial"/>
          <w:sz w:val="14"/>
          <w:szCs w:val="14"/>
        </w:rPr>
      </w:pPr>
      <w:r>
        <w:rPr>
          <w:rFonts w:ascii="Arial" w:hAnsi="Arial" w:cs="Arial"/>
          <w:sz w:val="14"/>
          <w:szCs w:val="14"/>
        </w:rPr>
        <w:lastRenderedPageBreak/>
        <w:t>(u) Sonar Dome Discharge: the leaching of antifoulant materials into the surrounding seawater and the release of seawater or freshwater retained within the sonar dome.</w:t>
      </w:r>
    </w:p>
    <w:p w:rsidR="00EA6313" w:rsidRDefault="00EA6313" w:rsidP="004D4829">
      <w:pPr>
        <w:pStyle w:val="NormalWeb"/>
        <w:rPr>
          <w:rFonts w:ascii="Arial" w:hAnsi="Arial" w:cs="Arial"/>
          <w:sz w:val="14"/>
          <w:szCs w:val="14"/>
        </w:rPr>
      </w:pPr>
      <w:r>
        <w:rPr>
          <w:rFonts w:ascii="Arial" w:hAnsi="Arial" w:cs="Arial"/>
          <w:sz w:val="14"/>
          <w:szCs w:val="14"/>
        </w:rPr>
        <w:t>(v) Submarine Bilgewater: the wastewater from a variety of sources that accumulates in the lowest part of the submarine (i.e., bilge).</w:t>
      </w:r>
    </w:p>
    <w:p w:rsidR="00EA6313" w:rsidRDefault="00EA6313" w:rsidP="004D4829">
      <w:pPr>
        <w:pStyle w:val="NormalWeb"/>
        <w:rPr>
          <w:rFonts w:ascii="Arial" w:hAnsi="Arial" w:cs="Arial"/>
          <w:sz w:val="14"/>
          <w:szCs w:val="14"/>
        </w:rPr>
      </w:pPr>
      <w:r>
        <w:rPr>
          <w:rFonts w:ascii="Arial" w:hAnsi="Arial" w:cs="Arial"/>
          <w:sz w:val="14"/>
          <w:szCs w:val="14"/>
        </w:rPr>
        <w:t>(w) Surface Vessel Bilgewater/Oil-Water Separator Effluent: the wastewater from a variety of sources that accumulates in the lowest part of the vessel (the bilge), and the effluent produced when the wastewater is processed by an oil water separator.</w:t>
      </w:r>
    </w:p>
    <w:p w:rsidR="00EA6313" w:rsidRDefault="00EA6313" w:rsidP="004D4829">
      <w:pPr>
        <w:pStyle w:val="NormalWeb"/>
        <w:rPr>
          <w:rFonts w:ascii="Arial" w:hAnsi="Arial" w:cs="Arial"/>
          <w:sz w:val="14"/>
          <w:szCs w:val="14"/>
        </w:rPr>
      </w:pPr>
      <w:r>
        <w:rPr>
          <w:rFonts w:ascii="Arial" w:hAnsi="Arial" w:cs="Arial"/>
          <w:sz w:val="14"/>
          <w:szCs w:val="14"/>
        </w:rPr>
        <w:t>(x) Underwater Ship Husbandry: the materials discharged during the inspection, maintenance, cleaning, and repair of hulls performed while the vessel is waterborne.</w:t>
      </w:r>
    </w:p>
    <w:p w:rsidR="00EA6313" w:rsidRDefault="00EA6313" w:rsidP="004D4829">
      <w:pPr>
        <w:pStyle w:val="NormalWeb"/>
        <w:rPr>
          <w:rFonts w:ascii="Arial" w:hAnsi="Arial" w:cs="Arial"/>
          <w:sz w:val="14"/>
          <w:szCs w:val="14"/>
        </w:rPr>
      </w:pPr>
      <w:r>
        <w:rPr>
          <w:rFonts w:ascii="Arial" w:hAnsi="Arial" w:cs="Arial"/>
          <w:sz w:val="14"/>
          <w:szCs w:val="14"/>
        </w:rPr>
        <w:t>(y) Welldeck Discharges: the water that accumulates from seawater flooding of the docking well (welldeck) of a vessel used to transport, load, and unload amphibious vessels, and from maintenance and freshwater washings of the welldeck and equipment and vessels stored in the welldeck.</w:t>
      </w:r>
    </w:p>
    <w:p w:rsidR="00EA6313" w:rsidRDefault="00EA6313" w:rsidP="004D4829">
      <w:pPr>
        <w:pStyle w:val="Heading5"/>
        <w:rPr>
          <w:rFonts w:ascii="Arial" w:hAnsi="Arial" w:cs="Arial"/>
        </w:rPr>
      </w:pPr>
      <w:bookmarkStart w:id="52" w:name="40:31.0.5.5.1.2.36.2"/>
      <w:bookmarkEnd w:id="52"/>
      <w:r>
        <w:rPr>
          <w:rFonts w:ascii="Arial" w:hAnsi="Arial" w:cs="Arial"/>
        </w:rPr>
        <w:t>§ 1700.5   Discharges not requiring control.</w:t>
      </w:r>
    </w:p>
    <w:p w:rsidR="00EA6313" w:rsidRDefault="00EA6313" w:rsidP="004D4829">
      <w:pPr>
        <w:pStyle w:val="NormalWeb"/>
      </w:pPr>
      <w:r>
        <w:rPr>
          <w:rFonts w:ascii="Arial" w:hAnsi="Arial" w:cs="Arial"/>
          <w:sz w:val="14"/>
          <w:szCs w:val="14"/>
        </w:rPr>
        <w:t>For the following discharges incidental to the normal operation of Armed Forces vessels, the Administrator and the Secretary have determined that it is not reasonable or practicable to require use of a Marine Pollution Control Device to mitigate adverse impacts on the marine environment:</w:t>
      </w:r>
    </w:p>
    <w:p w:rsidR="00EA6313" w:rsidRDefault="00EA6313" w:rsidP="004D4829">
      <w:pPr>
        <w:pStyle w:val="NormalWeb"/>
        <w:rPr>
          <w:rFonts w:ascii="Arial" w:hAnsi="Arial" w:cs="Arial"/>
          <w:sz w:val="14"/>
          <w:szCs w:val="14"/>
        </w:rPr>
      </w:pPr>
      <w:r>
        <w:rPr>
          <w:rFonts w:ascii="Arial" w:hAnsi="Arial" w:cs="Arial"/>
          <w:sz w:val="14"/>
          <w:szCs w:val="14"/>
        </w:rPr>
        <w:t>(a) Boiler Blowdown: the water and steam discharged when a steam boiler is blown down, or when a steam safety valve is tested.</w:t>
      </w:r>
    </w:p>
    <w:p w:rsidR="00EA6313" w:rsidRDefault="00EA6313" w:rsidP="004D4829">
      <w:pPr>
        <w:pStyle w:val="NormalWeb"/>
        <w:rPr>
          <w:rFonts w:ascii="Arial" w:hAnsi="Arial" w:cs="Arial"/>
          <w:sz w:val="14"/>
          <w:szCs w:val="14"/>
        </w:rPr>
      </w:pPr>
      <w:r>
        <w:rPr>
          <w:rFonts w:ascii="Arial" w:hAnsi="Arial" w:cs="Arial"/>
          <w:sz w:val="14"/>
          <w:szCs w:val="14"/>
        </w:rPr>
        <w:t>(b) Catapult Wet Accumulator Discharge: the water discharged from a catapult wet accumulator, which stores a steam/water mixture for launching aircraft from an aircraft carrier.</w:t>
      </w:r>
    </w:p>
    <w:p w:rsidR="00EA6313" w:rsidRDefault="00EA6313" w:rsidP="004D4829">
      <w:pPr>
        <w:pStyle w:val="NormalWeb"/>
        <w:rPr>
          <w:rFonts w:ascii="Arial" w:hAnsi="Arial" w:cs="Arial"/>
          <w:sz w:val="14"/>
          <w:szCs w:val="14"/>
        </w:rPr>
      </w:pPr>
      <w:r>
        <w:rPr>
          <w:rFonts w:ascii="Arial" w:hAnsi="Arial" w:cs="Arial"/>
          <w:sz w:val="14"/>
          <w:szCs w:val="14"/>
        </w:rPr>
        <w:t>(c) Cathodic Protection: the constituents released into surrounding water from sacrificial anode or impressed current cathodic hull corrosion protection systems.</w:t>
      </w:r>
    </w:p>
    <w:p w:rsidR="00EA6313" w:rsidRDefault="00EA6313" w:rsidP="004D4829">
      <w:pPr>
        <w:pStyle w:val="NormalWeb"/>
        <w:rPr>
          <w:rFonts w:ascii="Arial" w:hAnsi="Arial" w:cs="Arial"/>
          <w:sz w:val="14"/>
          <w:szCs w:val="14"/>
        </w:rPr>
      </w:pPr>
      <w:r>
        <w:rPr>
          <w:rFonts w:ascii="Arial" w:hAnsi="Arial" w:cs="Arial"/>
          <w:sz w:val="14"/>
          <w:szCs w:val="14"/>
        </w:rPr>
        <w:t>(d) Freshwater Lay-up: the potable water that is discharged from the seawater cooling system while the vessel is in port, and the cooling system is in lay-up mode (a standby mode where seawater in the system is replaced with potable water for corrosion protection).</w:t>
      </w:r>
    </w:p>
    <w:p w:rsidR="00EA6313" w:rsidRDefault="00EA6313" w:rsidP="004D4829">
      <w:pPr>
        <w:pStyle w:val="NormalWeb"/>
        <w:rPr>
          <w:rFonts w:ascii="Arial" w:hAnsi="Arial" w:cs="Arial"/>
          <w:sz w:val="14"/>
          <w:szCs w:val="14"/>
        </w:rPr>
      </w:pPr>
      <w:r>
        <w:rPr>
          <w:rFonts w:ascii="Arial" w:hAnsi="Arial" w:cs="Arial"/>
          <w:sz w:val="14"/>
          <w:szCs w:val="14"/>
        </w:rPr>
        <w:t>(e) Mine Countermeasures Equipment Lubrication: the constituents released into the surrounding seawater by erosion or dissolution from lubricated mine countermeasures equipment when the equipment is deployed and towed.</w:t>
      </w:r>
    </w:p>
    <w:p w:rsidR="00EA6313" w:rsidRDefault="00EA6313" w:rsidP="004D4829">
      <w:pPr>
        <w:pStyle w:val="NormalWeb"/>
        <w:rPr>
          <w:rFonts w:ascii="Arial" w:hAnsi="Arial" w:cs="Arial"/>
          <w:sz w:val="14"/>
          <w:szCs w:val="14"/>
        </w:rPr>
      </w:pPr>
      <w:r>
        <w:rPr>
          <w:rFonts w:ascii="Arial" w:hAnsi="Arial" w:cs="Arial"/>
          <w:sz w:val="14"/>
          <w:szCs w:val="14"/>
        </w:rPr>
        <w:t>(f) Portable Damage Control Drain Pump Discharge: the seawater pumped through the portable damage control drain pump and discharged overboard during testing, maintenance, and training activities.</w:t>
      </w:r>
    </w:p>
    <w:p w:rsidR="00EA6313" w:rsidRDefault="00EA6313" w:rsidP="004D4829">
      <w:pPr>
        <w:pStyle w:val="NormalWeb"/>
        <w:rPr>
          <w:rFonts w:ascii="Arial" w:hAnsi="Arial" w:cs="Arial"/>
          <w:sz w:val="14"/>
          <w:szCs w:val="14"/>
        </w:rPr>
      </w:pPr>
      <w:r>
        <w:rPr>
          <w:rFonts w:ascii="Arial" w:hAnsi="Arial" w:cs="Arial"/>
          <w:sz w:val="14"/>
          <w:szCs w:val="14"/>
        </w:rPr>
        <w:t>(g) Portable Damage Control Drain Pump Wet Exhaust: the seawater mixed and discharged with portable damage control drain pump exhaust to cool the exhaust and quiet the engine.</w:t>
      </w:r>
    </w:p>
    <w:p w:rsidR="00EA6313" w:rsidRDefault="00EA6313" w:rsidP="004D4829">
      <w:pPr>
        <w:pStyle w:val="NormalWeb"/>
        <w:rPr>
          <w:rFonts w:ascii="Arial" w:hAnsi="Arial" w:cs="Arial"/>
          <w:sz w:val="14"/>
          <w:szCs w:val="14"/>
        </w:rPr>
      </w:pPr>
      <w:r>
        <w:rPr>
          <w:rFonts w:ascii="Arial" w:hAnsi="Arial" w:cs="Arial"/>
          <w:sz w:val="14"/>
          <w:szCs w:val="14"/>
        </w:rPr>
        <w:t>(h) Refrigeration and Air Conditioning Condensate: the drainage of condensed moisture from air conditioning units, refrigerators, freezers, and refrigerated spaces.</w:t>
      </w:r>
    </w:p>
    <w:p w:rsidR="00EA6313" w:rsidRDefault="00EA6313" w:rsidP="004D4829">
      <w:pPr>
        <w:pStyle w:val="NormalWeb"/>
        <w:rPr>
          <w:rFonts w:ascii="Arial" w:hAnsi="Arial" w:cs="Arial"/>
          <w:sz w:val="14"/>
          <w:szCs w:val="14"/>
        </w:rPr>
      </w:pPr>
      <w:r>
        <w:rPr>
          <w:rFonts w:ascii="Arial" w:hAnsi="Arial" w:cs="Arial"/>
          <w:sz w:val="14"/>
          <w:szCs w:val="14"/>
        </w:rPr>
        <w:t>(i) Rudder Bearing Lubrication: the oil or grease released by the erosion or dissolution from lubricated bearings that support the rudder and allow it to turn freely.</w:t>
      </w:r>
    </w:p>
    <w:p w:rsidR="00EA6313" w:rsidRDefault="00EA6313" w:rsidP="004D4829">
      <w:pPr>
        <w:pStyle w:val="NormalWeb"/>
        <w:rPr>
          <w:rFonts w:ascii="Arial" w:hAnsi="Arial" w:cs="Arial"/>
          <w:sz w:val="14"/>
          <w:szCs w:val="14"/>
        </w:rPr>
      </w:pPr>
      <w:r>
        <w:rPr>
          <w:rFonts w:ascii="Arial" w:hAnsi="Arial" w:cs="Arial"/>
          <w:sz w:val="14"/>
          <w:szCs w:val="14"/>
        </w:rPr>
        <w:t>(j) Steam Condensate: the condensed steam discharged from a vessel in port, where the steam originates from port facilities.</w:t>
      </w:r>
    </w:p>
    <w:p w:rsidR="00EA6313" w:rsidRDefault="00EA6313" w:rsidP="004D4829">
      <w:pPr>
        <w:pStyle w:val="NormalWeb"/>
        <w:rPr>
          <w:rFonts w:ascii="Arial" w:hAnsi="Arial" w:cs="Arial"/>
          <w:sz w:val="14"/>
          <w:szCs w:val="14"/>
        </w:rPr>
      </w:pPr>
      <w:r>
        <w:rPr>
          <w:rFonts w:ascii="Arial" w:hAnsi="Arial" w:cs="Arial"/>
          <w:sz w:val="14"/>
          <w:szCs w:val="14"/>
        </w:rPr>
        <w:t>(k) Stern Tube Seals and Underwater Bearing Lubrication: the seawater pumped through stern tube seals and underwater bearings to lubricate and cool them during normal operation.</w:t>
      </w:r>
    </w:p>
    <w:p w:rsidR="00EA6313" w:rsidRDefault="00EA6313" w:rsidP="004D4829">
      <w:pPr>
        <w:pStyle w:val="NormalWeb"/>
        <w:rPr>
          <w:rFonts w:ascii="Arial" w:hAnsi="Arial" w:cs="Arial"/>
          <w:sz w:val="14"/>
          <w:szCs w:val="14"/>
        </w:rPr>
      </w:pPr>
      <w:r>
        <w:rPr>
          <w:rFonts w:ascii="Arial" w:hAnsi="Arial" w:cs="Arial"/>
          <w:sz w:val="14"/>
          <w:szCs w:val="14"/>
        </w:rPr>
        <w:t>(l) Submarine Acoustic Countermeasures Launcher Discharge: the seawater that is mixed with acoustic countermeasure device propulsion gas following a countermeasure launch that is then exchanged with surrounding seawater, or partially drained when the launch assembly is removed from the submarine for maintenance.</w:t>
      </w:r>
    </w:p>
    <w:p w:rsidR="00EA6313" w:rsidRDefault="00EA6313" w:rsidP="004D4829">
      <w:pPr>
        <w:pStyle w:val="NormalWeb"/>
        <w:rPr>
          <w:rFonts w:ascii="Arial" w:hAnsi="Arial" w:cs="Arial"/>
          <w:sz w:val="14"/>
          <w:szCs w:val="14"/>
        </w:rPr>
      </w:pPr>
      <w:r>
        <w:rPr>
          <w:rFonts w:ascii="Arial" w:hAnsi="Arial" w:cs="Arial"/>
          <w:sz w:val="14"/>
          <w:szCs w:val="14"/>
        </w:rPr>
        <w:t>(m) Submarine Emergency Diesel Engine Wet Exhaust: the seawater that is mixed and discharged with submarine emergency diesel engine exhaust to cool the exhaust and quiet the engine.</w:t>
      </w:r>
    </w:p>
    <w:p w:rsidR="00EA6313" w:rsidRDefault="00EA6313" w:rsidP="004D4829">
      <w:pPr>
        <w:pStyle w:val="NormalWeb"/>
        <w:rPr>
          <w:rFonts w:ascii="Arial" w:hAnsi="Arial" w:cs="Arial"/>
          <w:sz w:val="14"/>
          <w:szCs w:val="14"/>
        </w:rPr>
      </w:pPr>
      <w:r>
        <w:rPr>
          <w:rFonts w:ascii="Arial" w:hAnsi="Arial" w:cs="Arial"/>
          <w:sz w:val="14"/>
          <w:szCs w:val="14"/>
        </w:rPr>
        <w:t>(n) Submarine Outboard Equipment Grease and External Hydraulics: the grease released into the surrounding seawater by erosion or dissolution from submarine equipment exposed to seawater.</w:t>
      </w:r>
    </w:p>
    <w:p w:rsidR="00EA6313" w:rsidRDefault="00EA6313" w:rsidP="004D4829">
      <w:pPr>
        <w:pStyle w:val="Heading5"/>
        <w:rPr>
          <w:rFonts w:ascii="Arial" w:hAnsi="Arial" w:cs="Arial"/>
        </w:rPr>
      </w:pPr>
      <w:bookmarkStart w:id="53" w:name="40:31.0.5.5.1.3"/>
      <w:bookmarkEnd w:id="53"/>
      <w:r>
        <w:rPr>
          <w:rFonts w:ascii="Arial" w:hAnsi="Arial" w:cs="Arial"/>
        </w:rPr>
        <w:t>Subpart C—Effect on States</w:t>
      </w:r>
    </w:p>
    <w:p w:rsidR="00EA6313" w:rsidRDefault="00EA6313" w:rsidP="004D4829">
      <w:pPr>
        <w:pStyle w:val="Heading5"/>
      </w:pPr>
      <w:bookmarkStart w:id="54" w:name="40:31.0.5.5.1.3.36.1"/>
      <w:bookmarkEnd w:id="54"/>
      <w:r>
        <w:rPr>
          <w:rFonts w:ascii="Arial" w:hAnsi="Arial" w:cs="Arial"/>
        </w:rPr>
        <w:t>§ 1700.6   Effect on State and local statutes and regulations.</w:t>
      </w:r>
    </w:p>
    <w:p w:rsidR="00EA6313" w:rsidRDefault="00EA6313" w:rsidP="004D4829">
      <w:pPr>
        <w:pStyle w:val="NormalWeb"/>
      </w:pPr>
      <w:r>
        <w:rPr>
          <w:rFonts w:ascii="Arial" w:hAnsi="Arial" w:cs="Arial"/>
          <w:sz w:val="14"/>
          <w:szCs w:val="14"/>
        </w:rPr>
        <w:lastRenderedPageBreak/>
        <w:t>(a) After the effective date of a final rule determining that it is not reasonable and practicable to require use of a Marine Pollution Control Device regarding a particular discharge incidental to the normal operation of an Armed Forces vessel, States or political subdivisions of States may not adopt or enforce any State or local statute or regulation, including issuance or enforcement of permits under the National Pollutant Discharge Elimination System, controlling that discharge, except that States may establish a no-discharge zone by State prohibition (as provided in §1700.9), or apply for a no-discharge zone by EPA prohibition (as provided in §1700.10).</w:t>
      </w:r>
    </w:p>
    <w:p w:rsidR="00EA6313" w:rsidRDefault="00EA6313" w:rsidP="004D4829">
      <w:pPr>
        <w:pStyle w:val="NormalWeb"/>
        <w:rPr>
          <w:rFonts w:ascii="Arial" w:hAnsi="Arial" w:cs="Arial"/>
          <w:sz w:val="14"/>
          <w:szCs w:val="14"/>
        </w:rPr>
      </w:pPr>
      <w:r>
        <w:rPr>
          <w:rFonts w:ascii="Arial" w:hAnsi="Arial" w:cs="Arial"/>
          <w:sz w:val="14"/>
          <w:szCs w:val="14"/>
        </w:rPr>
        <w:t>(b)(1) After the effective date of a final rule determining that it is reasonable and practicable to require use of a Marine Pollution Control Device regarding a particular discharge incidental to the normal operation of an Armed Forces vessel, States may apply for a no-discharge zone by EPA prohibition (as provided in §1700.10) for that discharge.</w:t>
      </w:r>
    </w:p>
    <w:p w:rsidR="00EA6313" w:rsidRDefault="00EA6313" w:rsidP="004D4829">
      <w:pPr>
        <w:pStyle w:val="NormalWeb"/>
        <w:rPr>
          <w:rFonts w:ascii="Arial" w:hAnsi="Arial" w:cs="Arial"/>
          <w:sz w:val="14"/>
          <w:szCs w:val="14"/>
        </w:rPr>
      </w:pPr>
      <w:r>
        <w:rPr>
          <w:rFonts w:ascii="Arial" w:hAnsi="Arial" w:cs="Arial"/>
          <w:sz w:val="14"/>
          <w:szCs w:val="14"/>
        </w:rPr>
        <w:t>(2) After the effective date of a final rule promulgated by the Secretary governing the design, construction, installation, and use of a Marine Pollution Control Device for a discharge listed in §1700.4, States or political subdivisions of States may not adopt or enforce any State or local statute or regulation, including issuance or enforcement of permits under the National Pollutant Discharge Elimination System, controlling that discharge except that States may establish a no-discharge zone by State prohibition (as provided in §1700.9), or apply for a no-discharge zone by EPA prohibition (as provided in §1700.10).</w:t>
      </w:r>
    </w:p>
    <w:p w:rsidR="00EA6313" w:rsidRDefault="00EA6313" w:rsidP="004D4829">
      <w:pPr>
        <w:pStyle w:val="NormalWeb"/>
        <w:rPr>
          <w:rFonts w:ascii="Arial" w:hAnsi="Arial" w:cs="Arial"/>
          <w:sz w:val="14"/>
          <w:szCs w:val="14"/>
        </w:rPr>
      </w:pPr>
      <w:r>
        <w:rPr>
          <w:rFonts w:ascii="Arial" w:hAnsi="Arial" w:cs="Arial"/>
          <w:sz w:val="14"/>
          <w:szCs w:val="14"/>
        </w:rPr>
        <w:t>(c) The Governor of any State may submit a petition requesting that the Administrator and Secretary review a determination of whether a Marine Pollution Control Device is required for any discharge listed in §1700.4 or §1700.5, or review a Federal standard of performance for a Marine Pollution Control Device.</w:t>
      </w:r>
    </w:p>
    <w:p w:rsidR="00EA6313" w:rsidRDefault="00EA6313" w:rsidP="004D4829">
      <w:pPr>
        <w:pStyle w:val="Heading5"/>
        <w:rPr>
          <w:rFonts w:ascii="Arial" w:hAnsi="Arial" w:cs="Arial"/>
        </w:rPr>
      </w:pPr>
      <w:bookmarkStart w:id="55" w:name="40:31.0.5.5.1.3.36"/>
      <w:bookmarkEnd w:id="55"/>
      <w:r>
        <w:rPr>
          <w:rFonts w:ascii="Arial" w:hAnsi="Arial" w:cs="Arial"/>
        </w:rPr>
        <w:t>No-Discharge Zones</w:t>
      </w:r>
    </w:p>
    <w:p w:rsidR="00EA6313" w:rsidRDefault="00EA6313" w:rsidP="004D4829">
      <w:pPr>
        <w:pStyle w:val="Heading5"/>
      </w:pPr>
      <w:bookmarkStart w:id="56" w:name="40:31.0.5.5.1.3.36.2"/>
      <w:bookmarkEnd w:id="56"/>
      <w:r>
        <w:rPr>
          <w:rFonts w:ascii="Arial" w:hAnsi="Arial" w:cs="Arial"/>
        </w:rPr>
        <w:t>§ 1700.7   No-discharge zones.</w:t>
      </w:r>
    </w:p>
    <w:p w:rsidR="00EA6313" w:rsidRDefault="00EA6313" w:rsidP="004D4829">
      <w:pPr>
        <w:pStyle w:val="NormalWeb"/>
      </w:pPr>
      <w:r>
        <w:rPr>
          <w:rFonts w:ascii="Arial" w:hAnsi="Arial" w:cs="Arial"/>
          <w:sz w:val="14"/>
          <w:szCs w:val="14"/>
        </w:rPr>
        <w:t>For this part, a no-discharge zone is a waterbody, or portion thereof, where one or more discharges incidental to the normal operation of Armed Forces vessels, whether treated or not, are prohibited. A no-discharge zone is established either by State prohibition using the procedures in §1700.9, or by EPA prohibition, upon application of a State, using the procedures in §1700.10.</w:t>
      </w:r>
    </w:p>
    <w:p w:rsidR="00EA6313" w:rsidRDefault="00EA6313" w:rsidP="004D4829">
      <w:pPr>
        <w:pStyle w:val="Heading5"/>
        <w:rPr>
          <w:rFonts w:ascii="Arial" w:hAnsi="Arial" w:cs="Arial"/>
        </w:rPr>
      </w:pPr>
      <w:bookmarkStart w:id="57" w:name="40:31.0.5.5.1.3.36.3"/>
      <w:bookmarkEnd w:id="57"/>
      <w:r>
        <w:rPr>
          <w:rFonts w:ascii="Arial" w:hAnsi="Arial" w:cs="Arial"/>
        </w:rPr>
        <w:t>§ 1700.8   Discharges for which no-discharge zones can be established.</w:t>
      </w:r>
    </w:p>
    <w:p w:rsidR="00EA6313" w:rsidRDefault="00EA6313" w:rsidP="004D4829">
      <w:pPr>
        <w:pStyle w:val="NormalWeb"/>
      </w:pPr>
      <w:r>
        <w:rPr>
          <w:rFonts w:ascii="Arial" w:hAnsi="Arial" w:cs="Arial"/>
          <w:sz w:val="14"/>
          <w:szCs w:val="14"/>
        </w:rPr>
        <w:t>(a) A no-discharge zone may be established by State prohibition for any discharge listed in §1700.4 or §1700.5 following the procedures in §1700.9. A no-discharge zone established by a State using these procedures may apply only to those discharges that have been preempted from other State or local regulation pursuant to §1700.6.</w:t>
      </w:r>
    </w:p>
    <w:p w:rsidR="00EA6313" w:rsidRDefault="00EA6313" w:rsidP="004D4829">
      <w:pPr>
        <w:pStyle w:val="NormalWeb"/>
        <w:rPr>
          <w:rFonts w:ascii="Arial" w:hAnsi="Arial" w:cs="Arial"/>
          <w:sz w:val="14"/>
          <w:szCs w:val="14"/>
        </w:rPr>
      </w:pPr>
      <w:r>
        <w:rPr>
          <w:rFonts w:ascii="Arial" w:hAnsi="Arial" w:cs="Arial"/>
          <w:sz w:val="14"/>
          <w:szCs w:val="14"/>
        </w:rPr>
        <w:t>(b) A no-discharge zone may be established by EPA prohibition for any discharge listed in §1700.4 or §1700.5 following the procedures in §1700.10.</w:t>
      </w:r>
    </w:p>
    <w:p w:rsidR="00EA6313" w:rsidRDefault="00EA6313" w:rsidP="004D4829">
      <w:pPr>
        <w:pStyle w:val="Heading5"/>
        <w:rPr>
          <w:rFonts w:ascii="Arial" w:hAnsi="Arial" w:cs="Arial"/>
        </w:rPr>
      </w:pPr>
      <w:bookmarkStart w:id="58" w:name="40:31.0.5.5.1.3.36.4"/>
      <w:bookmarkEnd w:id="58"/>
      <w:r>
        <w:rPr>
          <w:rFonts w:ascii="Arial" w:hAnsi="Arial" w:cs="Arial"/>
        </w:rPr>
        <w:t>§ 1700.9   No-discharge zones by State prohibition.</w:t>
      </w:r>
    </w:p>
    <w:p w:rsidR="00EA6313" w:rsidRDefault="00EA6313" w:rsidP="004D4829">
      <w:pPr>
        <w:pStyle w:val="NormalWeb"/>
      </w:pPr>
      <w:r>
        <w:rPr>
          <w:rFonts w:ascii="Arial" w:hAnsi="Arial" w:cs="Arial"/>
          <w:sz w:val="14"/>
          <w:szCs w:val="14"/>
        </w:rPr>
        <w:t>(a) A State seeking to establish a no-discharge zone by State prohibition must send to the Administrator the following information:</w:t>
      </w:r>
    </w:p>
    <w:p w:rsidR="00EA6313" w:rsidRDefault="00EA6313" w:rsidP="004D4829">
      <w:pPr>
        <w:pStyle w:val="NormalWeb"/>
        <w:rPr>
          <w:rFonts w:ascii="Arial" w:hAnsi="Arial" w:cs="Arial"/>
          <w:sz w:val="14"/>
          <w:szCs w:val="14"/>
        </w:rPr>
      </w:pPr>
      <w:r>
        <w:rPr>
          <w:rFonts w:ascii="Arial" w:hAnsi="Arial" w:cs="Arial"/>
          <w:sz w:val="14"/>
          <w:szCs w:val="14"/>
        </w:rPr>
        <w:t>(1) The discharge from §1700.4 or §1700.5 to be prohibited within the no-discharge zone.</w:t>
      </w:r>
    </w:p>
    <w:p w:rsidR="00EA6313" w:rsidRDefault="00EA6313" w:rsidP="004D4829">
      <w:pPr>
        <w:pStyle w:val="NormalWeb"/>
        <w:rPr>
          <w:rFonts w:ascii="Arial" w:hAnsi="Arial" w:cs="Arial"/>
          <w:sz w:val="14"/>
          <w:szCs w:val="14"/>
        </w:rPr>
      </w:pPr>
      <w:r>
        <w:rPr>
          <w:rFonts w:ascii="Arial" w:hAnsi="Arial" w:cs="Arial"/>
          <w:sz w:val="14"/>
          <w:szCs w:val="14"/>
        </w:rPr>
        <w:t>(2) A detailed description of the waterbody, or portions thereof, to be included in the prohibition. The description must include a map, preferably a USGS topographic quadrant map, clearly marking the zone boundaries by latitude and longitude.</w:t>
      </w:r>
    </w:p>
    <w:p w:rsidR="00EA6313" w:rsidRDefault="00EA6313" w:rsidP="004D4829">
      <w:pPr>
        <w:pStyle w:val="NormalWeb"/>
        <w:rPr>
          <w:rFonts w:ascii="Arial" w:hAnsi="Arial" w:cs="Arial"/>
          <w:sz w:val="14"/>
          <w:szCs w:val="14"/>
        </w:rPr>
      </w:pPr>
      <w:r>
        <w:rPr>
          <w:rFonts w:ascii="Arial" w:hAnsi="Arial" w:cs="Arial"/>
          <w:sz w:val="14"/>
          <w:szCs w:val="14"/>
        </w:rPr>
        <w:t>(3) A determination that the protection and enhancement of the waters described in paragraph (a)(2) of this section require greater environmental protection than provided by existing Federal standards.</w:t>
      </w:r>
    </w:p>
    <w:p w:rsidR="00EA6313" w:rsidRDefault="00EA6313" w:rsidP="004D4829">
      <w:pPr>
        <w:pStyle w:val="NormalWeb"/>
        <w:rPr>
          <w:rFonts w:ascii="Arial" w:hAnsi="Arial" w:cs="Arial"/>
          <w:sz w:val="14"/>
          <w:szCs w:val="14"/>
        </w:rPr>
      </w:pPr>
      <w:r>
        <w:rPr>
          <w:rFonts w:ascii="Arial" w:hAnsi="Arial" w:cs="Arial"/>
          <w:sz w:val="14"/>
          <w:szCs w:val="14"/>
        </w:rPr>
        <w:t>(4) A complete description of the facilities reasonably available for collecting the discharge including:</w:t>
      </w:r>
    </w:p>
    <w:p w:rsidR="00EA6313" w:rsidRDefault="00EA6313" w:rsidP="004D4829">
      <w:pPr>
        <w:pStyle w:val="NormalWeb"/>
        <w:rPr>
          <w:rFonts w:ascii="Arial" w:hAnsi="Arial" w:cs="Arial"/>
          <w:sz w:val="14"/>
          <w:szCs w:val="14"/>
        </w:rPr>
      </w:pPr>
      <w:r>
        <w:rPr>
          <w:rFonts w:ascii="Arial" w:hAnsi="Arial" w:cs="Arial"/>
          <w:sz w:val="14"/>
          <w:szCs w:val="14"/>
        </w:rPr>
        <w:t>(i) A map showing their location(s) and a written location description.</w:t>
      </w:r>
    </w:p>
    <w:p w:rsidR="00EA6313" w:rsidRDefault="00EA6313" w:rsidP="004D4829">
      <w:pPr>
        <w:pStyle w:val="NormalWeb"/>
        <w:rPr>
          <w:rFonts w:ascii="Arial" w:hAnsi="Arial" w:cs="Arial"/>
          <w:sz w:val="14"/>
          <w:szCs w:val="14"/>
        </w:rPr>
      </w:pPr>
      <w:r>
        <w:rPr>
          <w:rFonts w:ascii="Arial" w:hAnsi="Arial" w:cs="Arial"/>
          <w:sz w:val="14"/>
          <w:szCs w:val="14"/>
        </w:rPr>
        <w:t>(ii) A demonstration that the facilities have the capacity and capability to provide safe and sanitary removal of the volume of discharge being prohibited in terms of both vessel berthing and discharge reception.</w:t>
      </w:r>
    </w:p>
    <w:p w:rsidR="00EA6313" w:rsidRDefault="00EA6313" w:rsidP="004D4829">
      <w:pPr>
        <w:pStyle w:val="NormalWeb"/>
        <w:rPr>
          <w:rFonts w:ascii="Arial" w:hAnsi="Arial" w:cs="Arial"/>
          <w:sz w:val="14"/>
          <w:szCs w:val="14"/>
        </w:rPr>
      </w:pPr>
      <w:r>
        <w:rPr>
          <w:rFonts w:ascii="Arial" w:hAnsi="Arial" w:cs="Arial"/>
          <w:sz w:val="14"/>
          <w:szCs w:val="14"/>
        </w:rPr>
        <w:t>(iii) The schedule of operating hours of the facilities.</w:t>
      </w:r>
    </w:p>
    <w:p w:rsidR="00EA6313" w:rsidRDefault="00EA6313" w:rsidP="004D4829">
      <w:pPr>
        <w:pStyle w:val="NormalWeb"/>
        <w:rPr>
          <w:rFonts w:ascii="Arial" w:hAnsi="Arial" w:cs="Arial"/>
          <w:sz w:val="14"/>
          <w:szCs w:val="14"/>
        </w:rPr>
      </w:pPr>
      <w:r>
        <w:rPr>
          <w:rFonts w:ascii="Arial" w:hAnsi="Arial" w:cs="Arial"/>
          <w:sz w:val="14"/>
          <w:szCs w:val="14"/>
        </w:rPr>
        <w:t>(iv) The draft requirements of the vessel(s) that will be required to use the facilities and the available water depth at the facilities.</w:t>
      </w:r>
    </w:p>
    <w:p w:rsidR="00EA6313" w:rsidRDefault="00EA6313" w:rsidP="004D4829">
      <w:pPr>
        <w:pStyle w:val="NormalWeb"/>
        <w:rPr>
          <w:rFonts w:ascii="Arial" w:hAnsi="Arial" w:cs="Arial"/>
          <w:sz w:val="14"/>
          <w:szCs w:val="14"/>
        </w:rPr>
      </w:pPr>
      <w:r>
        <w:rPr>
          <w:rFonts w:ascii="Arial" w:hAnsi="Arial" w:cs="Arial"/>
          <w:sz w:val="14"/>
          <w:szCs w:val="14"/>
        </w:rPr>
        <w:t>(v) Information showing that handling of the discharge at the facilities is in conformance with Federal law.</w:t>
      </w:r>
    </w:p>
    <w:p w:rsidR="00EA6313" w:rsidRDefault="00EA6313" w:rsidP="004D4829">
      <w:pPr>
        <w:pStyle w:val="NormalWeb"/>
        <w:rPr>
          <w:rFonts w:ascii="Arial" w:hAnsi="Arial" w:cs="Arial"/>
          <w:sz w:val="14"/>
          <w:szCs w:val="14"/>
        </w:rPr>
      </w:pPr>
      <w:r>
        <w:rPr>
          <w:rFonts w:ascii="Arial" w:hAnsi="Arial" w:cs="Arial"/>
          <w:sz w:val="14"/>
          <w:szCs w:val="14"/>
        </w:rPr>
        <w:t>(5) Information on whether vessels other than those of the Armed Forces are subject to the same type of prohibition. If the State is not applying the prohibition to all vessels in the area, the State must demonstrate the technical or environmental basis for applying the prohibition only to Armed Forces vessels. The following information must be included in the technical or environmental basis for treating Armed Forces vessels differently:</w:t>
      </w:r>
    </w:p>
    <w:p w:rsidR="00EA6313" w:rsidRDefault="00EA6313" w:rsidP="004D4829">
      <w:pPr>
        <w:pStyle w:val="NormalWeb"/>
        <w:rPr>
          <w:rFonts w:ascii="Arial" w:hAnsi="Arial" w:cs="Arial"/>
          <w:sz w:val="14"/>
          <w:szCs w:val="14"/>
        </w:rPr>
      </w:pPr>
      <w:r>
        <w:rPr>
          <w:rFonts w:ascii="Arial" w:hAnsi="Arial" w:cs="Arial"/>
          <w:sz w:val="14"/>
          <w:szCs w:val="14"/>
        </w:rPr>
        <w:lastRenderedPageBreak/>
        <w:t>(i) An analysis showing the relative contributions of the discharge from Armed Forces and non-Armed Forces vessels.</w:t>
      </w:r>
    </w:p>
    <w:p w:rsidR="00EA6313" w:rsidRDefault="00EA6313" w:rsidP="004D4829">
      <w:pPr>
        <w:pStyle w:val="NormalWeb"/>
        <w:rPr>
          <w:rFonts w:ascii="Arial" w:hAnsi="Arial" w:cs="Arial"/>
          <w:sz w:val="14"/>
          <w:szCs w:val="14"/>
        </w:rPr>
      </w:pPr>
      <w:r>
        <w:rPr>
          <w:rFonts w:ascii="Arial" w:hAnsi="Arial" w:cs="Arial"/>
          <w:sz w:val="14"/>
          <w:szCs w:val="14"/>
        </w:rPr>
        <w:t>(ii) A description of State efforts to control the discharge from non-Armed Forces vessels.</w:t>
      </w:r>
    </w:p>
    <w:p w:rsidR="00EA6313" w:rsidRDefault="00EA6313" w:rsidP="004D4829">
      <w:pPr>
        <w:pStyle w:val="NormalWeb"/>
        <w:rPr>
          <w:rFonts w:ascii="Arial" w:hAnsi="Arial" w:cs="Arial"/>
          <w:sz w:val="14"/>
          <w:szCs w:val="14"/>
        </w:rPr>
      </w:pPr>
      <w:r>
        <w:rPr>
          <w:rFonts w:ascii="Arial" w:hAnsi="Arial" w:cs="Arial"/>
          <w:sz w:val="14"/>
          <w:szCs w:val="14"/>
        </w:rPr>
        <w:t>(b) The information provided under paragraph (a) of this section must be sufficient to enable EPA to make the two determinations listed below. Prior to making these determinations, EPA will consult with the Secretary on the adequacy of the facilities and the operational impact of any prohibition on Armed Forces vessels.</w:t>
      </w:r>
    </w:p>
    <w:p w:rsidR="00EA6313" w:rsidRDefault="00EA6313" w:rsidP="004D4829">
      <w:pPr>
        <w:pStyle w:val="NormalWeb"/>
        <w:rPr>
          <w:rFonts w:ascii="Arial" w:hAnsi="Arial" w:cs="Arial"/>
          <w:sz w:val="14"/>
          <w:szCs w:val="14"/>
        </w:rPr>
      </w:pPr>
      <w:r>
        <w:rPr>
          <w:rFonts w:ascii="Arial" w:hAnsi="Arial" w:cs="Arial"/>
          <w:sz w:val="14"/>
          <w:szCs w:val="14"/>
        </w:rPr>
        <w:t>(1) Adequate facilities for the safe and sanitary removal of the discharge are reasonably available for the specified waters.</w:t>
      </w:r>
    </w:p>
    <w:p w:rsidR="00EA6313" w:rsidRDefault="00EA6313" w:rsidP="004D4829">
      <w:pPr>
        <w:pStyle w:val="NormalWeb"/>
        <w:rPr>
          <w:rFonts w:ascii="Arial" w:hAnsi="Arial" w:cs="Arial"/>
          <w:sz w:val="14"/>
          <w:szCs w:val="14"/>
        </w:rPr>
      </w:pPr>
      <w:r>
        <w:rPr>
          <w:rFonts w:ascii="Arial" w:hAnsi="Arial" w:cs="Arial"/>
          <w:sz w:val="14"/>
          <w:szCs w:val="14"/>
        </w:rPr>
        <w:t>(2) The prohibition will not have the effect of discriminating against vessels of the Armed Forces by reason of the ownership or operation by the Federal Government, or the military function, of the vessels.</w:t>
      </w:r>
    </w:p>
    <w:p w:rsidR="00EA6313" w:rsidRDefault="00EA6313" w:rsidP="004D4829">
      <w:pPr>
        <w:pStyle w:val="NormalWeb"/>
        <w:rPr>
          <w:rFonts w:ascii="Arial" w:hAnsi="Arial" w:cs="Arial"/>
          <w:sz w:val="14"/>
          <w:szCs w:val="14"/>
        </w:rPr>
      </w:pPr>
      <w:r>
        <w:rPr>
          <w:rFonts w:ascii="Arial" w:hAnsi="Arial" w:cs="Arial"/>
          <w:sz w:val="14"/>
          <w:szCs w:val="14"/>
        </w:rPr>
        <w:t>(c) EPA will notify the State in writing of the result of the determinations under paragraph (b) of this section, and will provide a written explanation of any negative determinations. A no-discharge zone established by State prohibition will not go into effect until EPA determines that the conditions of paragraph (b) of this section have been met.</w:t>
      </w:r>
    </w:p>
    <w:p w:rsidR="00EA6313" w:rsidRDefault="00EA6313" w:rsidP="004D4829">
      <w:pPr>
        <w:pStyle w:val="Heading5"/>
        <w:rPr>
          <w:rFonts w:ascii="Arial" w:hAnsi="Arial" w:cs="Arial"/>
        </w:rPr>
      </w:pPr>
      <w:bookmarkStart w:id="59" w:name="40:31.0.5.5.1.3.36.5"/>
      <w:bookmarkEnd w:id="59"/>
      <w:r>
        <w:rPr>
          <w:rFonts w:ascii="Arial" w:hAnsi="Arial" w:cs="Arial"/>
        </w:rPr>
        <w:t>§ 1700.10   No-discharge zones by EPA prohibition.</w:t>
      </w:r>
    </w:p>
    <w:p w:rsidR="00EA6313" w:rsidRDefault="00EA6313" w:rsidP="004D4829">
      <w:pPr>
        <w:pStyle w:val="NormalWeb"/>
      </w:pPr>
      <w:r>
        <w:rPr>
          <w:rFonts w:ascii="Arial" w:hAnsi="Arial" w:cs="Arial"/>
          <w:sz w:val="14"/>
          <w:szCs w:val="14"/>
        </w:rPr>
        <w:t>(a) A State requesting EPA to establish a no-discharge zone must send to the Administrator an application containing the following information:</w:t>
      </w:r>
    </w:p>
    <w:p w:rsidR="00EA6313" w:rsidRDefault="00EA6313" w:rsidP="004D4829">
      <w:pPr>
        <w:pStyle w:val="NormalWeb"/>
        <w:rPr>
          <w:rFonts w:ascii="Arial" w:hAnsi="Arial" w:cs="Arial"/>
          <w:sz w:val="14"/>
          <w:szCs w:val="14"/>
        </w:rPr>
      </w:pPr>
      <w:r>
        <w:rPr>
          <w:rFonts w:ascii="Arial" w:hAnsi="Arial" w:cs="Arial"/>
          <w:sz w:val="14"/>
          <w:szCs w:val="14"/>
        </w:rPr>
        <w:t>(1) The discharge from §1700.4 or §1700.5 to be prohibited within the no-discharge zone.</w:t>
      </w:r>
    </w:p>
    <w:p w:rsidR="00EA6313" w:rsidRDefault="00EA6313" w:rsidP="004D4829">
      <w:pPr>
        <w:pStyle w:val="NormalWeb"/>
        <w:rPr>
          <w:rFonts w:ascii="Arial" w:hAnsi="Arial" w:cs="Arial"/>
          <w:sz w:val="14"/>
          <w:szCs w:val="14"/>
        </w:rPr>
      </w:pPr>
      <w:r>
        <w:rPr>
          <w:rFonts w:ascii="Arial" w:hAnsi="Arial" w:cs="Arial"/>
          <w:sz w:val="14"/>
          <w:szCs w:val="14"/>
        </w:rPr>
        <w:t>(2) A detailed description of the waterbody, or portions thereof, to be included in the prohibition. The description must include a map, preferably a USGS topographic quadrant map, clearly marking the zone boundaries by latitude and longitude.</w:t>
      </w:r>
    </w:p>
    <w:p w:rsidR="00EA6313" w:rsidRDefault="00EA6313" w:rsidP="004D4829">
      <w:pPr>
        <w:pStyle w:val="NormalWeb"/>
        <w:rPr>
          <w:rFonts w:ascii="Arial" w:hAnsi="Arial" w:cs="Arial"/>
          <w:sz w:val="14"/>
          <w:szCs w:val="14"/>
        </w:rPr>
      </w:pPr>
      <w:r>
        <w:rPr>
          <w:rFonts w:ascii="Arial" w:hAnsi="Arial" w:cs="Arial"/>
          <w:sz w:val="14"/>
          <w:szCs w:val="14"/>
        </w:rPr>
        <w:t>(3) A technical analysis showing why protection and enhancement of the waters described in paragraph (a)(2) of this section require a prohibition of the discharge. The analysis must provide specific information on why the discharge adversely impacts the zone and how prohibition will protect the zone. In addition, the analysis should characterize any sensitive areas, such as aquatic sanctuaries, fish-spawning and nursery areas, pristine areas, areas not meeting water quality standards, drinking water intakes, and recreational areas.</w:t>
      </w:r>
    </w:p>
    <w:p w:rsidR="00EA6313" w:rsidRDefault="00EA6313" w:rsidP="004D4829">
      <w:pPr>
        <w:pStyle w:val="NormalWeb"/>
        <w:rPr>
          <w:rFonts w:ascii="Arial" w:hAnsi="Arial" w:cs="Arial"/>
          <w:sz w:val="14"/>
          <w:szCs w:val="14"/>
        </w:rPr>
      </w:pPr>
      <w:r>
        <w:rPr>
          <w:rFonts w:ascii="Arial" w:hAnsi="Arial" w:cs="Arial"/>
          <w:sz w:val="14"/>
          <w:szCs w:val="14"/>
        </w:rPr>
        <w:t>(4) A complete description of the facilities reasonably available for collecting the discharge including:</w:t>
      </w:r>
    </w:p>
    <w:p w:rsidR="00EA6313" w:rsidRDefault="00EA6313" w:rsidP="004D4829">
      <w:pPr>
        <w:pStyle w:val="NormalWeb"/>
        <w:rPr>
          <w:rFonts w:ascii="Arial" w:hAnsi="Arial" w:cs="Arial"/>
          <w:sz w:val="14"/>
          <w:szCs w:val="14"/>
        </w:rPr>
      </w:pPr>
      <w:r>
        <w:rPr>
          <w:rFonts w:ascii="Arial" w:hAnsi="Arial" w:cs="Arial"/>
          <w:sz w:val="14"/>
          <w:szCs w:val="14"/>
        </w:rPr>
        <w:t>(i) A map showing their location(s) and a written location description.</w:t>
      </w:r>
    </w:p>
    <w:p w:rsidR="00EA6313" w:rsidRDefault="00EA6313" w:rsidP="004D4829">
      <w:pPr>
        <w:pStyle w:val="NormalWeb"/>
        <w:rPr>
          <w:rFonts w:ascii="Arial" w:hAnsi="Arial" w:cs="Arial"/>
          <w:sz w:val="14"/>
          <w:szCs w:val="14"/>
        </w:rPr>
      </w:pPr>
      <w:r>
        <w:rPr>
          <w:rFonts w:ascii="Arial" w:hAnsi="Arial" w:cs="Arial"/>
          <w:sz w:val="14"/>
          <w:szCs w:val="14"/>
        </w:rPr>
        <w:t>(ii) A demonstration that the facilities have the capacity and capability to provide safe and sanitary removal of the volume of discharge being prohibited in terms of both vessel berthing and discharge reception.</w:t>
      </w:r>
    </w:p>
    <w:p w:rsidR="00EA6313" w:rsidRDefault="00EA6313" w:rsidP="004D4829">
      <w:pPr>
        <w:pStyle w:val="NormalWeb"/>
        <w:rPr>
          <w:rFonts w:ascii="Arial" w:hAnsi="Arial" w:cs="Arial"/>
          <w:sz w:val="14"/>
          <w:szCs w:val="14"/>
        </w:rPr>
      </w:pPr>
      <w:r>
        <w:rPr>
          <w:rFonts w:ascii="Arial" w:hAnsi="Arial" w:cs="Arial"/>
          <w:sz w:val="14"/>
          <w:szCs w:val="14"/>
        </w:rPr>
        <w:t>(iii) The schedule of operating hours of the facilities.</w:t>
      </w:r>
    </w:p>
    <w:p w:rsidR="00EA6313" w:rsidRDefault="00EA6313" w:rsidP="004D4829">
      <w:pPr>
        <w:pStyle w:val="NormalWeb"/>
        <w:rPr>
          <w:rFonts w:ascii="Arial" w:hAnsi="Arial" w:cs="Arial"/>
          <w:sz w:val="14"/>
          <w:szCs w:val="14"/>
        </w:rPr>
      </w:pPr>
      <w:r>
        <w:rPr>
          <w:rFonts w:ascii="Arial" w:hAnsi="Arial" w:cs="Arial"/>
          <w:sz w:val="14"/>
          <w:szCs w:val="14"/>
        </w:rPr>
        <w:t>(iv) The draft requirements of the vessel(s) that will be required to use the facilities and the available water depth at the facilities.</w:t>
      </w:r>
    </w:p>
    <w:p w:rsidR="00EA6313" w:rsidRDefault="00EA6313" w:rsidP="004D4829">
      <w:pPr>
        <w:pStyle w:val="NormalWeb"/>
        <w:rPr>
          <w:rFonts w:ascii="Arial" w:hAnsi="Arial" w:cs="Arial"/>
          <w:sz w:val="14"/>
          <w:szCs w:val="14"/>
        </w:rPr>
      </w:pPr>
      <w:r>
        <w:rPr>
          <w:rFonts w:ascii="Arial" w:hAnsi="Arial" w:cs="Arial"/>
          <w:sz w:val="14"/>
          <w:szCs w:val="14"/>
        </w:rPr>
        <w:t>(v) Information showing that handling of the discharge at the facilities is in conformance with Federal law.</w:t>
      </w:r>
    </w:p>
    <w:p w:rsidR="00EA6313" w:rsidRDefault="00EA6313" w:rsidP="004D4829">
      <w:pPr>
        <w:pStyle w:val="NormalWeb"/>
        <w:rPr>
          <w:rFonts w:ascii="Arial" w:hAnsi="Arial" w:cs="Arial"/>
          <w:sz w:val="14"/>
          <w:szCs w:val="14"/>
        </w:rPr>
      </w:pPr>
      <w:r>
        <w:rPr>
          <w:rFonts w:ascii="Arial" w:hAnsi="Arial" w:cs="Arial"/>
          <w:sz w:val="14"/>
          <w:szCs w:val="14"/>
        </w:rPr>
        <w:t>(5) Information on whether vessels other than those of the Armed Forces are subject to the same type of prohibition. If the State is not applying a prohibition to other vessels in the area, the State must demonstrate the technical or environmental basis for applying a prohibition only to Armed Forces vessels. The following information must be included in the technical or environmental basis for treating Armed Forces vessels differently:</w:t>
      </w:r>
    </w:p>
    <w:p w:rsidR="00EA6313" w:rsidRDefault="00EA6313" w:rsidP="004D4829">
      <w:pPr>
        <w:pStyle w:val="NormalWeb"/>
        <w:rPr>
          <w:rFonts w:ascii="Arial" w:hAnsi="Arial" w:cs="Arial"/>
          <w:sz w:val="14"/>
          <w:szCs w:val="14"/>
        </w:rPr>
      </w:pPr>
      <w:r>
        <w:rPr>
          <w:rFonts w:ascii="Arial" w:hAnsi="Arial" w:cs="Arial"/>
          <w:sz w:val="14"/>
          <w:szCs w:val="14"/>
        </w:rPr>
        <w:t>(i) An analysis showing the relative contributions of the discharge from Armed Forces and non-Armed Forces vessels.</w:t>
      </w:r>
    </w:p>
    <w:p w:rsidR="00EA6313" w:rsidRDefault="00EA6313" w:rsidP="004D4829">
      <w:pPr>
        <w:pStyle w:val="NormalWeb"/>
        <w:rPr>
          <w:rFonts w:ascii="Arial" w:hAnsi="Arial" w:cs="Arial"/>
          <w:sz w:val="14"/>
          <w:szCs w:val="14"/>
        </w:rPr>
      </w:pPr>
      <w:r>
        <w:rPr>
          <w:rFonts w:ascii="Arial" w:hAnsi="Arial" w:cs="Arial"/>
          <w:sz w:val="14"/>
          <w:szCs w:val="14"/>
        </w:rPr>
        <w:t>(ii) A description of State efforts to control the discharge from non-Armed Forces vessels.</w:t>
      </w:r>
    </w:p>
    <w:p w:rsidR="00EA6313" w:rsidRDefault="00EA6313" w:rsidP="004D4829">
      <w:pPr>
        <w:pStyle w:val="NormalWeb"/>
        <w:rPr>
          <w:rFonts w:ascii="Arial" w:hAnsi="Arial" w:cs="Arial"/>
          <w:sz w:val="14"/>
          <w:szCs w:val="14"/>
        </w:rPr>
      </w:pPr>
      <w:r>
        <w:rPr>
          <w:rFonts w:ascii="Arial" w:hAnsi="Arial" w:cs="Arial"/>
          <w:sz w:val="14"/>
          <w:szCs w:val="14"/>
        </w:rPr>
        <w:t>(b) The information provided under paragraph (a) of this section must be sufficient to enable EPA to make the three determinations listed below. Prior to making these determinations, EPA will consult with the Secretary on the adequacy of the facilities and the operational impact of the prohibition on Armed Forces vessels.</w:t>
      </w:r>
    </w:p>
    <w:p w:rsidR="00EA6313" w:rsidRDefault="00EA6313" w:rsidP="004D4829">
      <w:pPr>
        <w:pStyle w:val="NormalWeb"/>
        <w:rPr>
          <w:rFonts w:ascii="Arial" w:hAnsi="Arial" w:cs="Arial"/>
          <w:sz w:val="14"/>
          <w:szCs w:val="14"/>
        </w:rPr>
      </w:pPr>
      <w:r>
        <w:rPr>
          <w:rFonts w:ascii="Arial" w:hAnsi="Arial" w:cs="Arial"/>
          <w:sz w:val="14"/>
          <w:szCs w:val="14"/>
        </w:rPr>
        <w:t>(1) The protection and enhancement of the specified waters require a prohibition of the discharge.</w:t>
      </w:r>
    </w:p>
    <w:p w:rsidR="00EA6313" w:rsidRDefault="00EA6313" w:rsidP="004D4829">
      <w:pPr>
        <w:pStyle w:val="NormalWeb"/>
        <w:rPr>
          <w:rFonts w:ascii="Arial" w:hAnsi="Arial" w:cs="Arial"/>
          <w:sz w:val="14"/>
          <w:szCs w:val="14"/>
        </w:rPr>
      </w:pPr>
      <w:r>
        <w:rPr>
          <w:rFonts w:ascii="Arial" w:hAnsi="Arial" w:cs="Arial"/>
          <w:sz w:val="14"/>
          <w:szCs w:val="14"/>
        </w:rPr>
        <w:t>(2) Adequate facilities for the safe and sanitary removal of the discharge are reasonably available for the specified waters.</w:t>
      </w:r>
    </w:p>
    <w:p w:rsidR="00EA6313" w:rsidRDefault="00EA6313" w:rsidP="004D4829">
      <w:pPr>
        <w:pStyle w:val="NormalWeb"/>
        <w:rPr>
          <w:rFonts w:ascii="Arial" w:hAnsi="Arial" w:cs="Arial"/>
          <w:sz w:val="14"/>
          <w:szCs w:val="14"/>
        </w:rPr>
      </w:pPr>
      <w:r>
        <w:rPr>
          <w:rFonts w:ascii="Arial" w:hAnsi="Arial" w:cs="Arial"/>
          <w:sz w:val="14"/>
          <w:szCs w:val="14"/>
        </w:rPr>
        <w:t>(3) The prohibition will not have the effect of discriminating against vessels of the Armed Forces by reason of the ownership or operation by the Federal Government, or the military function, or the vessels.</w:t>
      </w:r>
    </w:p>
    <w:p w:rsidR="00EA6313" w:rsidRDefault="00EA6313" w:rsidP="004D4829">
      <w:pPr>
        <w:pStyle w:val="NormalWeb"/>
        <w:rPr>
          <w:rFonts w:ascii="Arial" w:hAnsi="Arial" w:cs="Arial"/>
          <w:sz w:val="14"/>
          <w:szCs w:val="14"/>
        </w:rPr>
      </w:pPr>
      <w:r>
        <w:rPr>
          <w:rFonts w:ascii="Arial" w:hAnsi="Arial" w:cs="Arial"/>
          <w:sz w:val="14"/>
          <w:szCs w:val="14"/>
        </w:rPr>
        <w:t xml:space="preserve">(c) If the three conditions in paragraph (b) of this section are met, EPA will by regulation establish the no-discharge zone. If the conditions in paragraphs (b) (1) and (3) of this section are met, but the condition in paragraph (b)(2) of this section is not met, EPA may establish the no-discharge </w:t>
      </w:r>
      <w:r>
        <w:rPr>
          <w:rFonts w:ascii="Arial" w:hAnsi="Arial" w:cs="Arial"/>
          <w:sz w:val="14"/>
          <w:szCs w:val="14"/>
        </w:rPr>
        <w:lastRenderedPageBreak/>
        <w:t>zone if it determines that the significance of the waters and the potential impact of the discharge are of sufficient magnitude to warrant any resulting constraints on Armed Forces vessels.</w:t>
      </w:r>
    </w:p>
    <w:p w:rsidR="00EA6313" w:rsidRDefault="00EA6313" w:rsidP="004D4829">
      <w:pPr>
        <w:pStyle w:val="NormalWeb"/>
        <w:rPr>
          <w:rFonts w:ascii="Arial" w:hAnsi="Arial" w:cs="Arial"/>
          <w:sz w:val="14"/>
          <w:szCs w:val="14"/>
        </w:rPr>
      </w:pPr>
      <w:r>
        <w:rPr>
          <w:rFonts w:ascii="Arial" w:hAnsi="Arial" w:cs="Arial"/>
          <w:sz w:val="14"/>
          <w:szCs w:val="14"/>
        </w:rPr>
        <w:t>(d) EPA will notify the State of its decision on the no-discharge zone application in writing. If EPA approves the no-discharge zone application, EPA will by regulation establish the no-discharge zone by modification to this part. A no-discharge zone established by EPA prohibition will not go into effect until the effective date of the regulation.</w:t>
      </w:r>
    </w:p>
    <w:p w:rsidR="00EA6313" w:rsidRDefault="00EA6313" w:rsidP="004D4829">
      <w:pPr>
        <w:pStyle w:val="Heading5"/>
        <w:rPr>
          <w:rFonts w:ascii="Arial" w:hAnsi="Arial" w:cs="Arial"/>
        </w:rPr>
      </w:pPr>
      <w:bookmarkStart w:id="60" w:name="40:31.0.5.5.1.3.37"/>
      <w:bookmarkEnd w:id="60"/>
      <w:r>
        <w:rPr>
          <w:rFonts w:ascii="Arial" w:hAnsi="Arial" w:cs="Arial"/>
        </w:rPr>
        <w:t>State Petition for Review</w:t>
      </w:r>
    </w:p>
    <w:p w:rsidR="00EA6313" w:rsidRDefault="00EA6313" w:rsidP="004D4829">
      <w:pPr>
        <w:pStyle w:val="Heading5"/>
      </w:pPr>
      <w:bookmarkStart w:id="61" w:name="40:31.0.5.5.1.3.37.6"/>
      <w:bookmarkEnd w:id="61"/>
      <w:r>
        <w:rPr>
          <w:rFonts w:ascii="Arial" w:hAnsi="Arial" w:cs="Arial"/>
        </w:rPr>
        <w:t>§ 1700.11   State petition for review of determinations or standards.</w:t>
      </w:r>
    </w:p>
    <w:p w:rsidR="00EA6313" w:rsidRDefault="00EA6313" w:rsidP="004D4829">
      <w:pPr>
        <w:pStyle w:val="NormalWeb"/>
      </w:pPr>
      <w:r>
        <w:rPr>
          <w:rFonts w:ascii="Arial" w:hAnsi="Arial" w:cs="Arial"/>
          <w:sz w:val="14"/>
          <w:szCs w:val="14"/>
        </w:rPr>
        <w:t>The Governor of any State may submit a petition requesting that the Administrator and Secretary review a determination of whether a Marine Pollution Control Device is required for any discharge listed in §1700.4 or §1700.5, or review a Federal standard of performance for a Marine Pollution Control Device. A State may submit a petition only where there is new, significant information not considered previously by the Administrator and Secretary.</w:t>
      </w:r>
    </w:p>
    <w:p w:rsidR="00EA6313" w:rsidRDefault="00EA6313" w:rsidP="004D4829">
      <w:pPr>
        <w:pStyle w:val="Heading5"/>
        <w:rPr>
          <w:rFonts w:ascii="Arial" w:hAnsi="Arial" w:cs="Arial"/>
        </w:rPr>
      </w:pPr>
      <w:bookmarkStart w:id="62" w:name="40:31.0.5.5.1.3.37.7"/>
      <w:bookmarkEnd w:id="62"/>
      <w:r>
        <w:rPr>
          <w:rFonts w:ascii="Arial" w:hAnsi="Arial" w:cs="Arial"/>
        </w:rPr>
        <w:t>§ 1700.12   Petition requirements.</w:t>
      </w:r>
    </w:p>
    <w:p w:rsidR="00EA6313" w:rsidRDefault="00EA6313" w:rsidP="004D4829">
      <w:pPr>
        <w:pStyle w:val="NormalWeb"/>
      </w:pPr>
      <w:r>
        <w:rPr>
          <w:rFonts w:ascii="Arial" w:hAnsi="Arial" w:cs="Arial"/>
          <w:sz w:val="14"/>
          <w:szCs w:val="14"/>
        </w:rPr>
        <w:t>A petition for review of a determination or standard must include:</w:t>
      </w:r>
    </w:p>
    <w:p w:rsidR="00EA6313" w:rsidRDefault="00EA6313" w:rsidP="004D4829">
      <w:pPr>
        <w:pStyle w:val="NormalWeb"/>
        <w:rPr>
          <w:rFonts w:ascii="Arial" w:hAnsi="Arial" w:cs="Arial"/>
          <w:sz w:val="14"/>
          <w:szCs w:val="14"/>
        </w:rPr>
      </w:pPr>
      <w:r>
        <w:rPr>
          <w:rFonts w:ascii="Arial" w:hAnsi="Arial" w:cs="Arial"/>
          <w:sz w:val="14"/>
          <w:szCs w:val="14"/>
        </w:rPr>
        <w:t>(a) The discharge from §1700.4 or §1700.5 for which a change in determination is requested, or the performance standard from §1700.14 for which review is requested.</w:t>
      </w:r>
    </w:p>
    <w:p w:rsidR="00EA6313" w:rsidRDefault="00EA6313" w:rsidP="004D4829">
      <w:pPr>
        <w:pStyle w:val="NormalWeb"/>
        <w:rPr>
          <w:rFonts w:ascii="Arial" w:hAnsi="Arial" w:cs="Arial"/>
          <w:sz w:val="14"/>
          <w:szCs w:val="14"/>
        </w:rPr>
      </w:pPr>
      <w:r>
        <w:rPr>
          <w:rFonts w:ascii="Arial" w:hAnsi="Arial" w:cs="Arial"/>
          <w:sz w:val="14"/>
          <w:szCs w:val="14"/>
        </w:rPr>
        <w:t>(b) The scientific and technical information on which the petition is based.</w:t>
      </w:r>
    </w:p>
    <w:p w:rsidR="00EA6313" w:rsidRDefault="00EA6313" w:rsidP="004D4829">
      <w:pPr>
        <w:pStyle w:val="NormalWeb"/>
        <w:rPr>
          <w:rFonts w:ascii="Arial" w:hAnsi="Arial" w:cs="Arial"/>
          <w:sz w:val="14"/>
          <w:szCs w:val="14"/>
        </w:rPr>
      </w:pPr>
      <w:r>
        <w:rPr>
          <w:rFonts w:ascii="Arial" w:hAnsi="Arial" w:cs="Arial"/>
          <w:sz w:val="14"/>
          <w:szCs w:val="14"/>
        </w:rPr>
        <w:t>(c) A detailed explanation of why the State believes that consideration of the new information should result in a change to the determination or the standard on a nationwide basis, and an explanation of how the new information is relevant to one or more of the following factors:</w:t>
      </w:r>
    </w:p>
    <w:p w:rsidR="00EA6313" w:rsidRDefault="00EA6313" w:rsidP="004D4829">
      <w:pPr>
        <w:pStyle w:val="NormalWeb"/>
        <w:rPr>
          <w:rFonts w:ascii="Arial" w:hAnsi="Arial" w:cs="Arial"/>
          <w:sz w:val="14"/>
          <w:szCs w:val="14"/>
        </w:rPr>
      </w:pPr>
      <w:r>
        <w:rPr>
          <w:rFonts w:ascii="Arial" w:hAnsi="Arial" w:cs="Arial"/>
          <w:sz w:val="14"/>
          <w:szCs w:val="14"/>
        </w:rPr>
        <w:t>(1) The nature of the discharge.</w:t>
      </w:r>
    </w:p>
    <w:p w:rsidR="00EA6313" w:rsidRDefault="00EA6313" w:rsidP="004D4829">
      <w:pPr>
        <w:pStyle w:val="NormalWeb"/>
        <w:rPr>
          <w:rFonts w:ascii="Arial" w:hAnsi="Arial" w:cs="Arial"/>
          <w:sz w:val="14"/>
          <w:szCs w:val="14"/>
        </w:rPr>
      </w:pPr>
      <w:r>
        <w:rPr>
          <w:rFonts w:ascii="Arial" w:hAnsi="Arial" w:cs="Arial"/>
          <w:sz w:val="14"/>
          <w:szCs w:val="14"/>
        </w:rPr>
        <w:t>(2) The environmental effects of the discharge.</w:t>
      </w:r>
    </w:p>
    <w:p w:rsidR="00EA6313" w:rsidRDefault="00EA6313" w:rsidP="004D4829">
      <w:pPr>
        <w:pStyle w:val="NormalWeb"/>
        <w:rPr>
          <w:rFonts w:ascii="Arial" w:hAnsi="Arial" w:cs="Arial"/>
          <w:sz w:val="14"/>
          <w:szCs w:val="14"/>
        </w:rPr>
      </w:pPr>
      <w:r>
        <w:rPr>
          <w:rFonts w:ascii="Arial" w:hAnsi="Arial" w:cs="Arial"/>
          <w:sz w:val="14"/>
          <w:szCs w:val="14"/>
        </w:rPr>
        <w:t>(3) The practicability of using a Marine Pollution Control Device.</w:t>
      </w:r>
    </w:p>
    <w:p w:rsidR="00EA6313" w:rsidRDefault="00EA6313" w:rsidP="004D4829">
      <w:pPr>
        <w:pStyle w:val="NormalWeb"/>
        <w:rPr>
          <w:rFonts w:ascii="Arial" w:hAnsi="Arial" w:cs="Arial"/>
          <w:sz w:val="14"/>
          <w:szCs w:val="14"/>
        </w:rPr>
      </w:pPr>
      <w:r>
        <w:rPr>
          <w:rFonts w:ascii="Arial" w:hAnsi="Arial" w:cs="Arial"/>
          <w:sz w:val="14"/>
          <w:szCs w:val="14"/>
        </w:rPr>
        <w:t>(4) The effect that installation or use of the Marine Pollution Control Device would have on the operation or operational capability of the vessel.</w:t>
      </w:r>
    </w:p>
    <w:p w:rsidR="00EA6313" w:rsidRDefault="00EA6313" w:rsidP="004D4829">
      <w:pPr>
        <w:pStyle w:val="NormalWeb"/>
        <w:rPr>
          <w:rFonts w:ascii="Arial" w:hAnsi="Arial" w:cs="Arial"/>
          <w:sz w:val="14"/>
          <w:szCs w:val="14"/>
        </w:rPr>
      </w:pPr>
      <w:r>
        <w:rPr>
          <w:rFonts w:ascii="Arial" w:hAnsi="Arial" w:cs="Arial"/>
          <w:sz w:val="14"/>
          <w:szCs w:val="14"/>
        </w:rPr>
        <w:t>(5) Applicable United States law.</w:t>
      </w:r>
    </w:p>
    <w:p w:rsidR="00EA6313" w:rsidRDefault="00EA6313" w:rsidP="004D4829">
      <w:pPr>
        <w:pStyle w:val="NormalWeb"/>
        <w:rPr>
          <w:rFonts w:ascii="Arial" w:hAnsi="Arial" w:cs="Arial"/>
          <w:sz w:val="14"/>
          <w:szCs w:val="14"/>
        </w:rPr>
      </w:pPr>
      <w:r>
        <w:rPr>
          <w:rFonts w:ascii="Arial" w:hAnsi="Arial" w:cs="Arial"/>
          <w:sz w:val="14"/>
          <w:szCs w:val="14"/>
        </w:rPr>
        <w:t>(6) Applicable international standards.</w:t>
      </w:r>
    </w:p>
    <w:p w:rsidR="00EA6313" w:rsidRDefault="00EA6313" w:rsidP="004D4829">
      <w:pPr>
        <w:pStyle w:val="NormalWeb"/>
        <w:rPr>
          <w:rFonts w:ascii="Arial" w:hAnsi="Arial" w:cs="Arial"/>
          <w:sz w:val="14"/>
          <w:szCs w:val="14"/>
        </w:rPr>
      </w:pPr>
      <w:r>
        <w:rPr>
          <w:rFonts w:ascii="Arial" w:hAnsi="Arial" w:cs="Arial"/>
          <w:sz w:val="14"/>
          <w:szCs w:val="14"/>
        </w:rPr>
        <w:t>(7) The economic costs of the installation and use of the Marine Pollution Control Device.</w:t>
      </w:r>
    </w:p>
    <w:p w:rsidR="00EA6313" w:rsidRDefault="00EA6313" w:rsidP="004D4829">
      <w:pPr>
        <w:pStyle w:val="Heading5"/>
        <w:rPr>
          <w:rFonts w:ascii="Arial" w:hAnsi="Arial" w:cs="Arial"/>
        </w:rPr>
      </w:pPr>
      <w:bookmarkStart w:id="63" w:name="40:31.0.5.5.1.3.37.8"/>
      <w:bookmarkEnd w:id="63"/>
      <w:r>
        <w:rPr>
          <w:rFonts w:ascii="Arial" w:hAnsi="Arial" w:cs="Arial"/>
        </w:rPr>
        <w:t>§ 1700.13   Petition decisions.</w:t>
      </w:r>
    </w:p>
    <w:p w:rsidR="00EA6313" w:rsidRDefault="00EA6313" w:rsidP="004D4829">
      <w:pPr>
        <w:pStyle w:val="NormalWeb"/>
      </w:pPr>
      <w:r>
        <w:rPr>
          <w:rFonts w:ascii="Arial" w:hAnsi="Arial" w:cs="Arial"/>
          <w:sz w:val="14"/>
          <w:szCs w:val="14"/>
        </w:rPr>
        <w:t>The Administrator and the Secretary will evaluate the petition and grant or deny the petition no later than two years after the date of receipt of the petition. If the Administrator and Secretary grant the petition, they will undertake rulemaking to amend this part. If the Administrator and Secretary deny the petition, they will provide the State with a written explanation of why they denied it.</w:t>
      </w:r>
    </w:p>
    <w:p w:rsidR="00EA6313" w:rsidRDefault="00EA6313" w:rsidP="004D4829">
      <w:pPr>
        <w:pStyle w:val="Heading5"/>
        <w:rPr>
          <w:rFonts w:ascii="Arial" w:hAnsi="Arial" w:cs="Arial"/>
        </w:rPr>
      </w:pPr>
      <w:bookmarkStart w:id="64" w:name="40:31.0.5.5.1.4"/>
      <w:bookmarkEnd w:id="64"/>
      <w:r>
        <w:rPr>
          <w:rFonts w:ascii="Arial" w:hAnsi="Arial" w:cs="Arial"/>
        </w:rPr>
        <w:t>Subpart D—Marine Pollution Control Device (MPCD) Performance Standards</w:t>
      </w:r>
    </w:p>
    <w:p w:rsidR="00EA6313" w:rsidRDefault="00EA6313" w:rsidP="004D4829">
      <w:pPr>
        <w:rPr>
          <w:rStyle w:val="updatebodytest1"/>
        </w:rPr>
      </w:pPr>
      <w:bookmarkStart w:id="65" w:name="40:31.0.5.5.1.4.38.1"/>
      <w:bookmarkEnd w:id="65"/>
    </w:p>
    <w:p w:rsidR="00EA6313" w:rsidRDefault="00EA6313" w:rsidP="004D4829">
      <w:pPr>
        <w:pStyle w:val="Heading5"/>
      </w:pPr>
      <w:r>
        <w:rPr>
          <w:rFonts w:ascii="Arial" w:hAnsi="Arial" w:cs="Arial"/>
        </w:rPr>
        <w:t>§ 1700.14   Marine Pollution Control Device (MPCD) Performance Standards. [Reserved]</w:t>
      </w:r>
    </w:p>
    <w:p w:rsidR="00EA6313" w:rsidRDefault="00EA6313" w:rsidP="004D4829"/>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A6313" w:rsidRDefault="00EA6313">
      <w:pPr>
        <w:tabs>
          <w:tab w:val="center" w:pos="4815"/>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r>
    </w:p>
    <w:p w:rsidR="00EA6313" w:rsidRDefault="00EA6313">
      <w:pPr>
        <w:tabs>
          <w:tab w:val="center" w:pos="4815"/>
          <w:tab w:val="left" w:pos="5040"/>
          <w:tab w:val="left" w:pos="5760"/>
          <w:tab w:val="left" w:pos="6480"/>
          <w:tab w:val="left" w:pos="7200"/>
          <w:tab w:val="left" w:pos="7920"/>
          <w:tab w:val="left" w:pos="8640"/>
          <w:tab w:val="left" w:pos="9360"/>
        </w:tabs>
        <w:rPr>
          <w:rFonts w:ascii="Times New Roman" w:hAnsi="Times New Roman"/>
        </w:rPr>
        <w:sectPr w:rsidR="00EA6313" w:rsidSect="009C6D2A">
          <w:pgSz w:w="12240" w:h="15840" w:code="1"/>
          <w:pgMar w:top="1080" w:right="1440" w:bottom="1080" w:left="1440" w:header="806" w:footer="720" w:gutter="0"/>
          <w:cols w:space="720"/>
          <w:noEndnote/>
        </w:sectPr>
      </w:pPr>
    </w:p>
    <w:p w:rsidR="00EA6313" w:rsidRDefault="00EA6313">
      <w:pPr>
        <w:tabs>
          <w:tab w:val="center" w:pos="4815"/>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lastRenderedPageBreak/>
        <w:tab/>
        <w:t>Attachment C</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A6313" w:rsidRDefault="00EA6313">
      <w:pPr>
        <w:tabs>
          <w:tab w:val="center" w:pos="4815"/>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CWA Section 312 (Marine Sanitation Devices)</w:t>
      </w:r>
    </w:p>
    <w:p w:rsidR="00EA6313" w:rsidRDefault="00EA6313">
      <w:pPr>
        <w:tabs>
          <w:tab w:val="center" w:pos="4815"/>
          <w:tab w:val="left" w:pos="5040"/>
          <w:tab w:val="left" w:pos="5760"/>
          <w:tab w:val="left" w:pos="6480"/>
          <w:tab w:val="left" w:pos="7200"/>
          <w:tab w:val="left" w:pos="7920"/>
          <w:tab w:val="left" w:pos="8640"/>
          <w:tab w:val="left" w:pos="9360"/>
        </w:tabs>
        <w:rPr>
          <w:rFonts w:ascii="Times New Roman" w:hAnsi="Times New Roman"/>
        </w:rPr>
        <w:sectPr w:rsidR="00EA6313" w:rsidSect="009C6D2A">
          <w:pgSz w:w="12240" w:h="15840" w:code="1"/>
          <w:pgMar w:top="1080" w:right="1440" w:bottom="1080" w:left="1440" w:header="806" w:footer="720" w:gutter="0"/>
          <w:cols w:space="720"/>
          <w:noEndnote/>
        </w:sectPr>
      </w:pPr>
    </w:p>
    <w:p w:rsidR="00EA6313" w:rsidRDefault="00EA6313" w:rsidP="009060C0">
      <w:pPr>
        <w:widowControl/>
        <w:rPr>
          <w:rFonts w:ascii="Arial" w:hAnsi="Arial" w:cs="Arial"/>
          <w:b/>
          <w:bCs/>
          <w:sz w:val="20"/>
          <w:szCs w:val="20"/>
        </w:rPr>
      </w:pPr>
      <w:r>
        <w:rPr>
          <w:rFonts w:ascii="Arial" w:hAnsi="Arial" w:cs="Arial"/>
          <w:b/>
          <w:bCs/>
          <w:sz w:val="20"/>
          <w:szCs w:val="20"/>
        </w:rPr>
        <w:lastRenderedPageBreak/>
        <w:t xml:space="preserve">Sec. 312 FEDERAL WATER POLLUTION CONTROL ACT </w:t>
      </w:r>
    </w:p>
    <w:p w:rsidR="00EA6313" w:rsidRDefault="00EA6313" w:rsidP="009060C0">
      <w:pPr>
        <w:widowControl/>
        <w:rPr>
          <w:rFonts w:ascii="Times New Roman" w:hAnsi="Times New Roman"/>
          <w:sz w:val="15"/>
          <w:szCs w:val="15"/>
        </w:rPr>
      </w:pPr>
    </w:p>
    <w:p w:rsidR="00EA6313" w:rsidRDefault="00EA6313" w:rsidP="009060C0">
      <w:pPr>
        <w:widowControl/>
        <w:rPr>
          <w:rFonts w:ascii="Times New Roman" w:hAnsi="Times New Roman"/>
          <w:sz w:val="15"/>
          <w:szCs w:val="15"/>
        </w:rPr>
      </w:pPr>
    </w:p>
    <w:p w:rsidR="00EA6313" w:rsidRDefault="00EA6313" w:rsidP="009060C0">
      <w:pPr>
        <w:widowControl/>
        <w:rPr>
          <w:rFonts w:ascii="Times New Roman" w:hAnsi="Times New Roman"/>
          <w:sz w:val="15"/>
          <w:szCs w:val="15"/>
        </w:rPr>
      </w:pPr>
      <w:r>
        <w:rPr>
          <w:rFonts w:ascii="Times New Roman" w:hAnsi="Times New Roman"/>
          <w:sz w:val="15"/>
          <w:szCs w:val="15"/>
        </w:rPr>
        <w:t>MARINE SANITATION DEVICES</w:t>
      </w:r>
    </w:p>
    <w:p w:rsidR="00EA6313" w:rsidRDefault="00EA6313" w:rsidP="009060C0">
      <w:pPr>
        <w:widowControl/>
        <w:rPr>
          <w:rFonts w:ascii="Times New Roman" w:hAnsi="Times New Roman"/>
          <w:sz w:val="20"/>
          <w:szCs w:val="20"/>
        </w:rPr>
      </w:pPr>
      <w:r>
        <w:rPr>
          <w:rFonts w:ascii="Times New Roman" w:hAnsi="Times New Roman"/>
          <w:sz w:val="20"/>
          <w:szCs w:val="20"/>
        </w:rPr>
        <w:t>S</w:t>
      </w:r>
      <w:r>
        <w:rPr>
          <w:rFonts w:ascii="Times New Roman" w:hAnsi="Times New Roman"/>
          <w:sz w:val="15"/>
          <w:szCs w:val="15"/>
        </w:rPr>
        <w:t>EC</w:t>
      </w:r>
      <w:r>
        <w:rPr>
          <w:rFonts w:ascii="Times New Roman" w:hAnsi="Times New Roman"/>
          <w:sz w:val="20"/>
          <w:szCs w:val="20"/>
        </w:rPr>
        <w:t>. 312. (a) For the purpose of this section, the term—</w:t>
      </w:r>
    </w:p>
    <w:p w:rsidR="00EA6313" w:rsidRDefault="00EA6313" w:rsidP="009060C0">
      <w:pPr>
        <w:widowControl/>
        <w:rPr>
          <w:rFonts w:ascii="Times New Roman" w:hAnsi="Times New Roman"/>
          <w:sz w:val="20"/>
          <w:szCs w:val="20"/>
        </w:rPr>
      </w:pPr>
      <w:r>
        <w:rPr>
          <w:rFonts w:ascii="Times New Roman" w:hAnsi="Times New Roman"/>
          <w:sz w:val="20"/>
          <w:szCs w:val="20"/>
        </w:rPr>
        <w:t>(1) ‘‘new vessel’’ includes every description of watercraft or other artificial contrivance used, or capable of being used, as a means of transportation on the navigable waters, the construction of which is initiated after promulgation of standards and regulations under this section;</w:t>
      </w:r>
    </w:p>
    <w:p w:rsidR="00EA6313" w:rsidRDefault="00EA6313" w:rsidP="009060C0">
      <w:pPr>
        <w:widowControl/>
        <w:rPr>
          <w:rFonts w:ascii="Times New Roman" w:hAnsi="Times New Roman"/>
          <w:sz w:val="20"/>
          <w:szCs w:val="20"/>
        </w:rPr>
      </w:pPr>
      <w:r>
        <w:rPr>
          <w:rFonts w:ascii="Times New Roman" w:hAnsi="Times New Roman"/>
          <w:sz w:val="20"/>
          <w:szCs w:val="20"/>
        </w:rPr>
        <w:t>(2) ‘‘existing vessel’’ includes every description of watercraft or other artificial contrivance used, or capable of</w:t>
      </w:r>
    </w:p>
    <w:p w:rsidR="00EA6313" w:rsidRDefault="00EA6313" w:rsidP="009060C0">
      <w:pPr>
        <w:widowControl/>
        <w:rPr>
          <w:rFonts w:ascii="Times New Roman" w:hAnsi="Times New Roman"/>
          <w:sz w:val="20"/>
          <w:szCs w:val="20"/>
        </w:rPr>
      </w:pPr>
      <w:r>
        <w:rPr>
          <w:rFonts w:ascii="Times New Roman" w:hAnsi="Times New Roman"/>
          <w:sz w:val="20"/>
          <w:szCs w:val="20"/>
        </w:rPr>
        <w:t>being used, as a means of transportation on the navigable waters, the construction of which is initiated before promulgation of standards and regulations under this section;</w:t>
      </w:r>
    </w:p>
    <w:p w:rsidR="00EA6313" w:rsidRDefault="00EA6313" w:rsidP="009060C0">
      <w:pPr>
        <w:widowControl/>
        <w:rPr>
          <w:rFonts w:ascii="Times New Roman" w:hAnsi="Times New Roman"/>
          <w:sz w:val="20"/>
          <w:szCs w:val="20"/>
        </w:rPr>
      </w:pPr>
      <w:r>
        <w:rPr>
          <w:rFonts w:ascii="Times New Roman" w:hAnsi="Times New Roman"/>
          <w:sz w:val="20"/>
          <w:szCs w:val="20"/>
        </w:rPr>
        <w:t>(3) ‘‘public vessel’’ means a vessel owned or bareboat chartered and operated by the United States, by a State or political subdivision thereof, or by a foreign nation, except when such vessel is engaged in commerce;</w:t>
      </w:r>
    </w:p>
    <w:p w:rsidR="00EA6313" w:rsidRDefault="00EA6313" w:rsidP="009060C0">
      <w:pPr>
        <w:widowControl/>
        <w:rPr>
          <w:rFonts w:ascii="Times New Roman" w:hAnsi="Times New Roman"/>
          <w:sz w:val="20"/>
          <w:szCs w:val="20"/>
        </w:rPr>
      </w:pPr>
      <w:r>
        <w:rPr>
          <w:rFonts w:ascii="Times New Roman" w:hAnsi="Times New Roman"/>
          <w:sz w:val="20"/>
          <w:szCs w:val="20"/>
        </w:rPr>
        <w:t>(4) ‘‘United States’’ includes the States, the District of Columbia, the Commonwealth of Puerto Rico, the Virgin Islands,</w:t>
      </w:r>
    </w:p>
    <w:p w:rsidR="00EA6313" w:rsidRDefault="00EA6313" w:rsidP="009060C0">
      <w:pPr>
        <w:widowControl/>
        <w:rPr>
          <w:rFonts w:ascii="Times New Roman" w:hAnsi="Times New Roman"/>
          <w:sz w:val="20"/>
          <w:szCs w:val="20"/>
        </w:rPr>
      </w:pPr>
      <w:r>
        <w:rPr>
          <w:rFonts w:ascii="Times New Roman" w:hAnsi="Times New Roman"/>
          <w:sz w:val="20"/>
          <w:szCs w:val="20"/>
        </w:rPr>
        <w:t>Guam, American Samoa, the Canal Zone, and the Trust Territory of the Pacific Islands;</w:t>
      </w:r>
    </w:p>
    <w:p w:rsidR="00EA6313" w:rsidRDefault="00EA6313" w:rsidP="009060C0">
      <w:pPr>
        <w:widowControl/>
        <w:rPr>
          <w:rFonts w:ascii="Times New Roman" w:hAnsi="Times New Roman"/>
          <w:sz w:val="20"/>
          <w:szCs w:val="20"/>
        </w:rPr>
      </w:pPr>
      <w:r>
        <w:rPr>
          <w:rFonts w:ascii="Times New Roman" w:hAnsi="Times New Roman"/>
          <w:sz w:val="20"/>
          <w:szCs w:val="20"/>
        </w:rPr>
        <w:t xml:space="preserve"> (5) ‘‘marine sanitation device’’ includes any equipment for installation on board a vessel which is designed to receive, retain, treat, or discharge sewage, and any process to treat such sewage;</w:t>
      </w:r>
    </w:p>
    <w:p w:rsidR="00EA6313" w:rsidRDefault="00EA6313" w:rsidP="009060C0">
      <w:pPr>
        <w:widowControl/>
        <w:rPr>
          <w:rFonts w:ascii="Times New Roman" w:hAnsi="Times New Roman"/>
          <w:sz w:val="20"/>
          <w:szCs w:val="20"/>
        </w:rPr>
      </w:pPr>
      <w:r>
        <w:rPr>
          <w:rFonts w:ascii="Times New Roman" w:hAnsi="Times New Roman"/>
          <w:sz w:val="20"/>
          <w:szCs w:val="20"/>
        </w:rPr>
        <w:t>(6) ‘‘sewage’’ means human body wastes and the wastes from toilets and other receptacles intended to receive or retain</w:t>
      </w:r>
    </w:p>
    <w:p w:rsidR="00EA6313" w:rsidRDefault="00EA6313" w:rsidP="009060C0">
      <w:pPr>
        <w:widowControl/>
        <w:rPr>
          <w:rFonts w:ascii="Times New Roman" w:hAnsi="Times New Roman"/>
          <w:sz w:val="20"/>
          <w:szCs w:val="20"/>
        </w:rPr>
      </w:pPr>
      <w:r>
        <w:rPr>
          <w:rFonts w:ascii="Times New Roman" w:hAnsi="Times New Roman"/>
          <w:sz w:val="20"/>
          <w:szCs w:val="20"/>
        </w:rPr>
        <w:t>body wastes except that, with respect to commercial vessels on the Great Lakes, such term shall include graywater;</w:t>
      </w:r>
    </w:p>
    <w:p w:rsidR="00EA6313" w:rsidRDefault="00EA6313" w:rsidP="009060C0">
      <w:pPr>
        <w:widowControl/>
        <w:rPr>
          <w:rFonts w:ascii="Times New Roman" w:hAnsi="Times New Roman"/>
          <w:sz w:val="20"/>
          <w:szCs w:val="20"/>
        </w:rPr>
      </w:pPr>
      <w:r>
        <w:rPr>
          <w:rFonts w:ascii="Times New Roman" w:hAnsi="Times New Roman"/>
          <w:sz w:val="20"/>
          <w:szCs w:val="20"/>
        </w:rPr>
        <w:t>(7) ‘‘manufacture’’ means any person engaged in the manufacturing, assembling, or importation of marine sanitation devices or of vessels subject to standards and regulations promulgated under this section;</w:t>
      </w:r>
    </w:p>
    <w:p w:rsidR="00EA6313" w:rsidRDefault="00EA6313" w:rsidP="009060C0">
      <w:pPr>
        <w:widowControl/>
        <w:rPr>
          <w:rFonts w:ascii="Times New Roman" w:hAnsi="Times New Roman"/>
          <w:sz w:val="20"/>
          <w:szCs w:val="20"/>
        </w:rPr>
      </w:pPr>
      <w:r>
        <w:rPr>
          <w:rFonts w:ascii="Times New Roman" w:hAnsi="Times New Roman"/>
          <w:sz w:val="20"/>
          <w:szCs w:val="20"/>
        </w:rPr>
        <w:t>(8) ‘‘person’’ means an individual, partnership, firm, corporation, association, or agency of the United States, but does</w:t>
      </w:r>
    </w:p>
    <w:p w:rsidR="00EA6313" w:rsidRDefault="00EA6313" w:rsidP="009060C0">
      <w:pPr>
        <w:widowControl/>
        <w:rPr>
          <w:rFonts w:ascii="Times New Roman" w:hAnsi="Times New Roman"/>
          <w:sz w:val="20"/>
          <w:szCs w:val="20"/>
        </w:rPr>
      </w:pPr>
      <w:r>
        <w:rPr>
          <w:rFonts w:ascii="Times New Roman" w:hAnsi="Times New Roman"/>
          <w:sz w:val="20"/>
          <w:szCs w:val="20"/>
        </w:rPr>
        <w:t>not include an individual on board a public vessel;</w:t>
      </w:r>
    </w:p>
    <w:p w:rsidR="00EA6313" w:rsidRDefault="00EA6313" w:rsidP="009060C0">
      <w:pPr>
        <w:widowControl/>
        <w:rPr>
          <w:rFonts w:ascii="Times New Roman" w:hAnsi="Times New Roman"/>
          <w:sz w:val="20"/>
          <w:szCs w:val="20"/>
        </w:rPr>
      </w:pPr>
      <w:r>
        <w:rPr>
          <w:rFonts w:ascii="Times New Roman" w:hAnsi="Times New Roman"/>
          <w:sz w:val="20"/>
          <w:szCs w:val="20"/>
        </w:rPr>
        <w:t>(9) ‘‘discharge’’ includes, but is not limited to, any spilling, leaking, pumping, pouring, emitting, emptying or dumping;</w:t>
      </w:r>
    </w:p>
    <w:p w:rsidR="00EA6313" w:rsidRDefault="00EA6313" w:rsidP="009060C0">
      <w:pPr>
        <w:widowControl/>
        <w:rPr>
          <w:rFonts w:ascii="Times New Roman" w:hAnsi="Times New Roman"/>
          <w:sz w:val="20"/>
          <w:szCs w:val="20"/>
        </w:rPr>
      </w:pPr>
      <w:r>
        <w:rPr>
          <w:rFonts w:ascii="Times New Roman" w:hAnsi="Times New Roman"/>
          <w:sz w:val="20"/>
          <w:szCs w:val="20"/>
        </w:rPr>
        <w:t>(10) ‘‘commercial vessels’’ means those vessels used in the business of transporting property for compensation or hire, or in transporting property in the business of the owner, lessee, or operator of the vessel;</w:t>
      </w:r>
    </w:p>
    <w:p w:rsidR="00EA6313" w:rsidRDefault="00EA6313" w:rsidP="009060C0">
      <w:pPr>
        <w:widowControl/>
        <w:rPr>
          <w:rFonts w:ascii="Times New Roman" w:hAnsi="Times New Roman"/>
          <w:sz w:val="20"/>
          <w:szCs w:val="20"/>
        </w:rPr>
      </w:pPr>
      <w:r>
        <w:rPr>
          <w:rFonts w:ascii="Times New Roman" w:hAnsi="Times New Roman"/>
          <w:sz w:val="20"/>
          <w:szCs w:val="20"/>
        </w:rPr>
        <w:t>(11) ‘‘graywater’’ means galley, bath, and shower water;</w:t>
      </w:r>
    </w:p>
    <w:p w:rsidR="00EA6313" w:rsidRDefault="00EA6313" w:rsidP="009060C0">
      <w:pPr>
        <w:widowControl/>
        <w:rPr>
          <w:rFonts w:ascii="Times New Roman" w:hAnsi="Times New Roman"/>
          <w:sz w:val="20"/>
          <w:szCs w:val="20"/>
        </w:rPr>
      </w:pPr>
      <w:r>
        <w:rPr>
          <w:rFonts w:ascii="Times New Roman" w:hAnsi="Times New Roman"/>
          <w:sz w:val="20"/>
          <w:szCs w:val="20"/>
        </w:rPr>
        <w:t>(12) ‘‘discharge incidental to the normal operation of a vessel’’—</w:t>
      </w:r>
    </w:p>
    <w:p w:rsidR="00EA6313" w:rsidRDefault="00EA6313" w:rsidP="009060C0">
      <w:pPr>
        <w:widowControl/>
        <w:rPr>
          <w:rFonts w:ascii="Times New Roman" w:hAnsi="Times New Roman"/>
          <w:sz w:val="20"/>
          <w:szCs w:val="20"/>
        </w:rPr>
      </w:pPr>
      <w:r>
        <w:rPr>
          <w:rFonts w:ascii="Times New Roman" w:hAnsi="Times New Roman"/>
          <w:sz w:val="20"/>
          <w:szCs w:val="20"/>
        </w:rPr>
        <w:t>(A) means a discharge, including—</w:t>
      </w:r>
    </w:p>
    <w:p w:rsidR="00EA6313" w:rsidRDefault="00EA6313" w:rsidP="009060C0">
      <w:pPr>
        <w:widowControl/>
        <w:rPr>
          <w:rFonts w:ascii="Times New Roman" w:hAnsi="Times New Roman"/>
          <w:sz w:val="20"/>
          <w:szCs w:val="20"/>
        </w:rPr>
      </w:pPr>
      <w:r>
        <w:rPr>
          <w:rFonts w:ascii="Times New Roman" w:hAnsi="Times New Roman"/>
          <w:sz w:val="20"/>
          <w:szCs w:val="20"/>
        </w:rPr>
        <w:t>(i) graywater, bilge water, cooling water, weather deck runoff, ballast water, oil water separator effluent, and any other pollutant discharge from the operation of a marine propulsion system, shipboard maneuvering system, crew habitability system, or installed major equipment, such as an aircraft carrier elevator or a catapult, or from a protective, preservative, or absorptive application to the hull of the vessel; and</w:t>
      </w:r>
    </w:p>
    <w:p w:rsidR="00EA6313" w:rsidRDefault="00EA6313" w:rsidP="009060C0">
      <w:pPr>
        <w:widowControl/>
        <w:rPr>
          <w:rFonts w:ascii="Times New Roman" w:hAnsi="Times New Roman"/>
          <w:sz w:val="20"/>
          <w:szCs w:val="20"/>
        </w:rPr>
      </w:pPr>
      <w:r>
        <w:rPr>
          <w:rFonts w:ascii="Times New Roman" w:hAnsi="Times New Roman"/>
          <w:sz w:val="20"/>
          <w:szCs w:val="20"/>
        </w:rPr>
        <w:t>(ii) a discharge in connection with the testing, maintenance, and repair of a system described in</w:t>
      </w:r>
    </w:p>
    <w:p w:rsidR="00EA6313" w:rsidRDefault="00EA6313" w:rsidP="009060C0">
      <w:pPr>
        <w:widowControl/>
        <w:rPr>
          <w:rFonts w:ascii="Times New Roman" w:hAnsi="Times New Roman"/>
          <w:sz w:val="20"/>
          <w:szCs w:val="20"/>
        </w:rPr>
      </w:pPr>
      <w:r>
        <w:rPr>
          <w:rFonts w:ascii="Times New Roman" w:hAnsi="Times New Roman"/>
          <w:sz w:val="20"/>
          <w:szCs w:val="20"/>
        </w:rPr>
        <w:t>clause (i) whenever the vessel is waterborne; and (B) does not include—</w:t>
      </w:r>
    </w:p>
    <w:p w:rsidR="00EA6313" w:rsidRDefault="00EA6313" w:rsidP="009060C0">
      <w:pPr>
        <w:widowControl/>
        <w:rPr>
          <w:rFonts w:ascii="Times New Roman" w:hAnsi="Times New Roman"/>
          <w:sz w:val="20"/>
          <w:szCs w:val="20"/>
        </w:rPr>
      </w:pPr>
      <w:r>
        <w:rPr>
          <w:rFonts w:ascii="Times New Roman" w:hAnsi="Times New Roman"/>
          <w:sz w:val="20"/>
          <w:szCs w:val="20"/>
        </w:rPr>
        <w:t>(i) a discharge of rubbish, trash, garbage, or other such material discharged overboard;</w:t>
      </w:r>
    </w:p>
    <w:p w:rsidR="00EA6313" w:rsidRDefault="00EA6313" w:rsidP="009060C0">
      <w:pPr>
        <w:widowControl/>
        <w:rPr>
          <w:rFonts w:ascii="Times New Roman" w:hAnsi="Times New Roman"/>
          <w:sz w:val="20"/>
          <w:szCs w:val="20"/>
        </w:rPr>
      </w:pPr>
      <w:r>
        <w:rPr>
          <w:rFonts w:ascii="Times New Roman" w:hAnsi="Times New Roman"/>
          <w:sz w:val="20"/>
          <w:szCs w:val="20"/>
        </w:rPr>
        <w:t>(ii) an air emission resulting from the operation of a vessel propulsion system, motor driven equipment,</w:t>
      </w:r>
    </w:p>
    <w:p w:rsidR="00EA6313" w:rsidRDefault="00EA6313" w:rsidP="009060C0">
      <w:pPr>
        <w:widowControl/>
        <w:rPr>
          <w:rFonts w:ascii="Times New Roman" w:hAnsi="Times New Roman"/>
          <w:sz w:val="20"/>
          <w:szCs w:val="20"/>
        </w:rPr>
      </w:pPr>
      <w:r>
        <w:rPr>
          <w:rFonts w:ascii="Times New Roman" w:hAnsi="Times New Roman"/>
          <w:sz w:val="20"/>
          <w:szCs w:val="20"/>
        </w:rPr>
        <w:t>or incinerator; or</w:t>
      </w:r>
    </w:p>
    <w:p w:rsidR="00EA6313" w:rsidRDefault="00EA6313" w:rsidP="009060C0">
      <w:pPr>
        <w:widowControl/>
        <w:rPr>
          <w:rFonts w:ascii="Times New Roman" w:hAnsi="Times New Roman"/>
          <w:sz w:val="20"/>
          <w:szCs w:val="20"/>
        </w:rPr>
      </w:pPr>
      <w:r>
        <w:rPr>
          <w:rFonts w:ascii="Times New Roman" w:hAnsi="Times New Roman"/>
          <w:sz w:val="20"/>
          <w:szCs w:val="20"/>
        </w:rPr>
        <w:t>(iii) a discharge that is not covered by part 122.3 of title 40, Code of Federal Regulations (as in effect on</w:t>
      </w:r>
    </w:p>
    <w:p w:rsidR="00EA6313" w:rsidRDefault="00EA6313" w:rsidP="009060C0">
      <w:pPr>
        <w:widowControl/>
        <w:rPr>
          <w:rFonts w:ascii="Times New Roman" w:hAnsi="Times New Roman"/>
          <w:sz w:val="20"/>
          <w:szCs w:val="20"/>
        </w:rPr>
      </w:pPr>
      <w:r>
        <w:rPr>
          <w:rFonts w:ascii="Times New Roman" w:hAnsi="Times New Roman"/>
          <w:sz w:val="20"/>
          <w:szCs w:val="20"/>
        </w:rPr>
        <w:t>the date of the enactment of subsection (n));</w:t>
      </w:r>
    </w:p>
    <w:p w:rsidR="00EA6313" w:rsidRDefault="00EA6313" w:rsidP="009060C0">
      <w:pPr>
        <w:widowControl/>
        <w:rPr>
          <w:rFonts w:ascii="Times New Roman" w:hAnsi="Times New Roman"/>
          <w:sz w:val="20"/>
          <w:szCs w:val="20"/>
        </w:rPr>
      </w:pPr>
      <w:r>
        <w:rPr>
          <w:rFonts w:ascii="Times New Roman" w:hAnsi="Times New Roman"/>
          <w:sz w:val="20"/>
          <w:szCs w:val="20"/>
        </w:rPr>
        <w:t>(13) ‘‘marine pollution control device’’ means any equipment or management practice, for installation or use on board</w:t>
      </w:r>
    </w:p>
    <w:p w:rsidR="00EA6313" w:rsidRDefault="00EA6313" w:rsidP="009060C0">
      <w:pPr>
        <w:widowControl/>
        <w:rPr>
          <w:rFonts w:ascii="Times New Roman" w:hAnsi="Times New Roman"/>
          <w:sz w:val="20"/>
          <w:szCs w:val="20"/>
        </w:rPr>
      </w:pPr>
      <w:r>
        <w:rPr>
          <w:rFonts w:ascii="Times New Roman" w:hAnsi="Times New Roman"/>
          <w:sz w:val="20"/>
          <w:szCs w:val="20"/>
        </w:rPr>
        <w:t xml:space="preserve">a vessel of the Armed Forces, that is— </w:t>
      </w:r>
    </w:p>
    <w:p w:rsidR="00EA6313" w:rsidRDefault="00EA6313" w:rsidP="009060C0">
      <w:pPr>
        <w:widowControl/>
        <w:rPr>
          <w:rFonts w:ascii="Times New Roman" w:hAnsi="Times New Roman"/>
          <w:sz w:val="20"/>
          <w:szCs w:val="20"/>
        </w:rPr>
      </w:pPr>
      <w:r>
        <w:rPr>
          <w:rFonts w:ascii="Times New Roman" w:hAnsi="Times New Roman"/>
          <w:sz w:val="20"/>
          <w:szCs w:val="20"/>
        </w:rPr>
        <w:t>(A) designed to receive, retain, treat, control, or discharge  a discharge incidental to the normal operation of a</w:t>
      </w:r>
    </w:p>
    <w:p w:rsidR="00EA6313" w:rsidRDefault="00EA6313" w:rsidP="009060C0">
      <w:pPr>
        <w:widowControl/>
        <w:rPr>
          <w:rFonts w:ascii="Times New Roman" w:hAnsi="Times New Roman"/>
          <w:sz w:val="20"/>
          <w:szCs w:val="20"/>
        </w:rPr>
      </w:pPr>
      <w:r>
        <w:rPr>
          <w:rFonts w:ascii="Times New Roman" w:hAnsi="Times New Roman"/>
          <w:sz w:val="20"/>
          <w:szCs w:val="20"/>
        </w:rPr>
        <w:t>vessel; and</w:t>
      </w:r>
    </w:p>
    <w:p w:rsidR="00EA6313" w:rsidRDefault="00EA6313" w:rsidP="009060C0">
      <w:pPr>
        <w:widowControl/>
        <w:rPr>
          <w:rFonts w:ascii="Times New Roman" w:hAnsi="Times New Roman"/>
          <w:sz w:val="20"/>
          <w:szCs w:val="20"/>
        </w:rPr>
      </w:pPr>
      <w:r>
        <w:rPr>
          <w:rFonts w:ascii="Times New Roman" w:hAnsi="Times New Roman"/>
          <w:sz w:val="20"/>
          <w:szCs w:val="20"/>
        </w:rPr>
        <w:t>(B) determined by the Administrator and the Secretary of Defense to be the most effective equipment or</w:t>
      </w:r>
    </w:p>
    <w:p w:rsidR="00EA6313" w:rsidRDefault="00EA6313" w:rsidP="009060C0">
      <w:pPr>
        <w:widowControl/>
        <w:rPr>
          <w:rFonts w:ascii="Times New Roman" w:hAnsi="Times New Roman"/>
          <w:sz w:val="20"/>
          <w:szCs w:val="20"/>
        </w:rPr>
      </w:pPr>
      <w:r>
        <w:rPr>
          <w:rFonts w:ascii="Times New Roman" w:hAnsi="Times New Roman"/>
          <w:sz w:val="20"/>
          <w:szCs w:val="20"/>
        </w:rPr>
        <w:t>management practice to reduce the environmental impacts of the discharge consistent with the considerations set</w:t>
      </w:r>
    </w:p>
    <w:p w:rsidR="00EA6313" w:rsidRDefault="00EA6313" w:rsidP="009060C0">
      <w:pPr>
        <w:widowControl/>
        <w:rPr>
          <w:rFonts w:ascii="Times New Roman" w:hAnsi="Times New Roman"/>
          <w:sz w:val="20"/>
          <w:szCs w:val="20"/>
        </w:rPr>
      </w:pPr>
      <w:r>
        <w:rPr>
          <w:rFonts w:ascii="Times New Roman" w:hAnsi="Times New Roman"/>
          <w:sz w:val="20"/>
          <w:szCs w:val="20"/>
        </w:rPr>
        <w:t>forth in subsection (n)(2)(B); and</w:t>
      </w:r>
    </w:p>
    <w:p w:rsidR="00EA6313" w:rsidRDefault="00EA6313" w:rsidP="009060C0">
      <w:pPr>
        <w:widowControl/>
        <w:rPr>
          <w:rFonts w:ascii="Times New Roman" w:hAnsi="Times New Roman"/>
          <w:sz w:val="20"/>
          <w:szCs w:val="20"/>
        </w:rPr>
      </w:pPr>
      <w:r>
        <w:rPr>
          <w:rFonts w:ascii="Times New Roman" w:hAnsi="Times New Roman"/>
          <w:sz w:val="20"/>
          <w:szCs w:val="20"/>
        </w:rPr>
        <w:t>(14) ‘‘vessel of the Armed Forces’’ means—</w:t>
      </w:r>
    </w:p>
    <w:p w:rsidR="00EA6313" w:rsidRDefault="00EA6313" w:rsidP="009060C0">
      <w:pPr>
        <w:widowControl/>
        <w:rPr>
          <w:rFonts w:ascii="Times New Roman" w:hAnsi="Times New Roman"/>
          <w:sz w:val="20"/>
          <w:szCs w:val="20"/>
        </w:rPr>
      </w:pPr>
      <w:r>
        <w:rPr>
          <w:rFonts w:ascii="Times New Roman" w:hAnsi="Times New Roman"/>
          <w:sz w:val="20"/>
          <w:szCs w:val="20"/>
        </w:rPr>
        <w:t>(A) any vessel owned or operated by the Department of Defense, other than a time or voyage chartered vessel;and</w:t>
      </w:r>
    </w:p>
    <w:p w:rsidR="00EA6313" w:rsidRDefault="00EA6313" w:rsidP="009060C0">
      <w:pPr>
        <w:widowControl/>
        <w:rPr>
          <w:rFonts w:ascii="Times New Roman" w:hAnsi="Times New Roman"/>
          <w:sz w:val="20"/>
          <w:szCs w:val="20"/>
        </w:rPr>
      </w:pPr>
      <w:r>
        <w:rPr>
          <w:rFonts w:ascii="Times New Roman" w:hAnsi="Times New Roman"/>
          <w:sz w:val="20"/>
          <w:szCs w:val="20"/>
        </w:rPr>
        <w:t>(B) any vessel owned or operated by the Department of Transportation that is designated by the Secretary of</w:t>
      </w:r>
    </w:p>
    <w:p w:rsidR="00EA6313" w:rsidRDefault="00EA6313" w:rsidP="009060C0">
      <w:pPr>
        <w:widowControl/>
        <w:rPr>
          <w:rFonts w:ascii="Times New Roman" w:hAnsi="Times New Roman"/>
          <w:sz w:val="20"/>
          <w:szCs w:val="20"/>
        </w:rPr>
      </w:pPr>
      <w:r>
        <w:rPr>
          <w:rFonts w:ascii="Times New Roman" w:hAnsi="Times New Roman"/>
          <w:sz w:val="20"/>
          <w:szCs w:val="20"/>
        </w:rPr>
        <w:t>the department in which the Coast Guard is operating as a vessel equivalent to a vessel described in subparagraph</w:t>
      </w:r>
    </w:p>
    <w:p w:rsidR="00EA6313" w:rsidRDefault="00EA6313" w:rsidP="009060C0">
      <w:pPr>
        <w:widowControl/>
        <w:rPr>
          <w:rFonts w:ascii="Times New Roman" w:hAnsi="Times New Roman"/>
          <w:sz w:val="20"/>
          <w:szCs w:val="20"/>
        </w:rPr>
      </w:pPr>
      <w:r>
        <w:rPr>
          <w:rFonts w:ascii="Times New Roman" w:hAnsi="Times New Roman"/>
          <w:sz w:val="20"/>
          <w:szCs w:val="20"/>
        </w:rPr>
        <w:t>(A).</w:t>
      </w:r>
    </w:p>
    <w:p w:rsidR="00EA6313" w:rsidRDefault="00EA6313" w:rsidP="009060C0">
      <w:pPr>
        <w:widowControl/>
        <w:rPr>
          <w:rFonts w:ascii="Times New Roman" w:hAnsi="Times New Roman"/>
          <w:sz w:val="20"/>
          <w:szCs w:val="20"/>
        </w:rPr>
      </w:pPr>
      <w:r>
        <w:rPr>
          <w:rFonts w:ascii="Times New Roman" w:hAnsi="Times New Roman"/>
          <w:sz w:val="20"/>
          <w:szCs w:val="20"/>
        </w:rPr>
        <w:t xml:space="preserve">(b)(1) As soon as possible, after the enactment of this section and subject to the provisions of section 104(j) of this Act, the Administrator, after consultation with the Secretary of the department in which the Coast Guard is operating, after giving appropriate consideration to the economic costs involved, and within the limits of available </w:t>
      </w:r>
      <w:r>
        <w:rPr>
          <w:rFonts w:ascii="Times New Roman" w:hAnsi="Times New Roman"/>
          <w:sz w:val="20"/>
          <w:szCs w:val="20"/>
        </w:rPr>
        <w:lastRenderedPageBreak/>
        <w:t>technology, shall promulgate Federal standards of performance for marine sanitation devices (hereinafter in this section referred to as ‘‘standards’’) which shall be designed to prevent the discharge of untreated or inadequately treated sewage into or upon the navigable waters from new vessels and existing vessels, except vessels not equipped with installed toilet facilities.</w:t>
      </w:r>
    </w:p>
    <w:p w:rsidR="00EA6313" w:rsidRDefault="00EA6313" w:rsidP="009060C0">
      <w:pPr>
        <w:widowControl/>
        <w:rPr>
          <w:rFonts w:ascii="Times New Roman" w:hAnsi="Times New Roman"/>
          <w:sz w:val="20"/>
          <w:szCs w:val="20"/>
        </w:rPr>
      </w:pPr>
      <w:r>
        <w:rPr>
          <w:rFonts w:ascii="Times New Roman" w:hAnsi="Times New Roman"/>
          <w:sz w:val="20"/>
          <w:szCs w:val="20"/>
        </w:rPr>
        <w:t>Such standards and standards established under subsection (c)(1)(B) of this section shall be consistent with maritime safety and the marine and navigation laws and regulations and shall be coordinated with the regulations issued under this subsection by the Secretary of the department in which the Coast Guard is operating. The Secretary of the department in which the Coast Guard is operating shall promulgate regulations, which are consistent with standards promulgated under this subsection and subsection (c) of this section and with maritime safety and the marine and navigation</w:t>
      </w:r>
    </w:p>
    <w:p w:rsidR="00EA6313" w:rsidRDefault="00EA6313" w:rsidP="009060C0">
      <w:pPr>
        <w:widowControl/>
        <w:rPr>
          <w:rFonts w:ascii="Times New Roman" w:hAnsi="Times New Roman"/>
          <w:sz w:val="20"/>
          <w:szCs w:val="20"/>
        </w:rPr>
      </w:pPr>
      <w:r>
        <w:rPr>
          <w:rFonts w:ascii="Times New Roman" w:hAnsi="Times New Roman"/>
          <w:sz w:val="20"/>
          <w:szCs w:val="20"/>
        </w:rPr>
        <w:t>laws and regulations governing the design, construction, installation, and operation of any marine sanitation device on board such vessels.</w:t>
      </w:r>
    </w:p>
    <w:p w:rsidR="00EA6313" w:rsidRDefault="00EA6313" w:rsidP="009060C0">
      <w:pPr>
        <w:widowControl/>
        <w:rPr>
          <w:rFonts w:ascii="Times New Roman" w:hAnsi="Times New Roman"/>
          <w:sz w:val="20"/>
          <w:szCs w:val="20"/>
        </w:rPr>
      </w:pPr>
      <w:r>
        <w:rPr>
          <w:rFonts w:ascii="Times New Roman" w:hAnsi="Times New Roman"/>
          <w:sz w:val="20"/>
          <w:szCs w:val="20"/>
        </w:rPr>
        <w:t xml:space="preserve">(2) Any existing vessel equipped with a marine sanitation device on the date of promulgation of initial standards and regulations under this section, which device is in compliance with such initial standards and regulations, shall be deemed in compliance with this section until such time as the device is replaced or is found not to be in compliance with such initial standards and regulations. </w:t>
      </w:r>
    </w:p>
    <w:p w:rsidR="00EA6313" w:rsidRDefault="00EA6313" w:rsidP="009060C0">
      <w:pPr>
        <w:widowControl/>
        <w:rPr>
          <w:rFonts w:ascii="Times New Roman" w:hAnsi="Times New Roman"/>
          <w:sz w:val="20"/>
          <w:szCs w:val="20"/>
        </w:rPr>
      </w:pPr>
      <w:r>
        <w:rPr>
          <w:rFonts w:ascii="Times New Roman" w:hAnsi="Times New Roman"/>
          <w:sz w:val="20"/>
          <w:szCs w:val="20"/>
        </w:rPr>
        <w:t>(c)(1)(A) Initial standards and regulations under this section shall become effective for new vessels two years after promulgation; and for existing vessels five years after promulgation. Revisions of standards and regulations shall be effective upon promulgation, unless another effective date is specified, except that no revision shall take effect before the effective date of the standard or regulation being revised.</w:t>
      </w:r>
    </w:p>
    <w:p w:rsidR="00EA6313" w:rsidRDefault="00EA6313" w:rsidP="009060C0">
      <w:pPr>
        <w:widowControl/>
        <w:rPr>
          <w:rFonts w:ascii="Times New Roman" w:hAnsi="Times New Roman"/>
          <w:sz w:val="20"/>
          <w:szCs w:val="20"/>
        </w:rPr>
      </w:pPr>
      <w:r>
        <w:rPr>
          <w:rFonts w:ascii="Times New Roman" w:hAnsi="Times New Roman"/>
          <w:sz w:val="20"/>
          <w:szCs w:val="20"/>
        </w:rPr>
        <w:t>(B) The Administrator shall, with respect to commercial vessels on the Great Lakes, establish standards which require at a minimum the equivalent of secondary treatment as defined under section 304(d) of this Act. Such standards and regulations shall take effect for existing vessels after such time as the Administrator determines to be reasonable for the upgrading of marine sanitation devices to attain such standard.</w:t>
      </w:r>
    </w:p>
    <w:p w:rsidR="00EA6313" w:rsidRDefault="00EA6313" w:rsidP="009060C0">
      <w:pPr>
        <w:widowControl/>
        <w:rPr>
          <w:rFonts w:ascii="Times New Roman" w:hAnsi="Times New Roman"/>
          <w:sz w:val="20"/>
          <w:szCs w:val="20"/>
        </w:rPr>
      </w:pPr>
      <w:r>
        <w:rPr>
          <w:rFonts w:ascii="Times New Roman" w:hAnsi="Times New Roman"/>
          <w:sz w:val="20"/>
          <w:szCs w:val="20"/>
        </w:rPr>
        <w:t>(2) The Secretary of the department in which the Coast Guard is operating with regard to his regulatory authority established by this section, after consultation with the Administrator, may distinguish among classes, types, and sizes of vessels as well as between new and existing vessels, and may waive applicability of standards and regulations as necessary or appropriate for such classes, types, and sizes of vessels (including existing vessels equipped with marine</w:t>
      </w:r>
    </w:p>
    <w:p w:rsidR="00EA6313" w:rsidRDefault="00EA6313" w:rsidP="009060C0">
      <w:pPr>
        <w:widowControl/>
        <w:rPr>
          <w:rFonts w:ascii="Times New Roman" w:hAnsi="Times New Roman"/>
          <w:sz w:val="20"/>
          <w:szCs w:val="20"/>
        </w:rPr>
      </w:pPr>
      <w:r>
        <w:rPr>
          <w:rFonts w:ascii="Times New Roman" w:hAnsi="Times New Roman"/>
          <w:sz w:val="20"/>
          <w:szCs w:val="20"/>
        </w:rPr>
        <w:t>sanitation devices on the date of promulgation of the initial standards required by this section), and, upon application, for individual vessels.</w:t>
      </w:r>
    </w:p>
    <w:p w:rsidR="00EA6313" w:rsidRDefault="00EA6313" w:rsidP="009060C0">
      <w:pPr>
        <w:widowControl/>
        <w:rPr>
          <w:rFonts w:ascii="Times New Roman" w:hAnsi="Times New Roman"/>
          <w:sz w:val="20"/>
          <w:szCs w:val="20"/>
        </w:rPr>
      </w:pPr>
      <w:r>
        <w:rPr>
          <w:rFonts w:ascii="Times New Roman" w:hAnsi="Times New Roman"/>
          <w:sz w:val="20"/>
          <w:szCs w:val="20"/>
        </w:rPr>
        <w:t>(d) The provisions of this section and the standards and regulations promulgated hereunder apply to vessels owned and operated by the United States unless the Secretary of Defense finds that compliance would not be in the interest of national security. With respect to vessels owned and operated by the Department of Defense, regulations under the last sentence of subsection (b)(1) of this section and certifications under subsection (g)(2) of this section shall be promulgated and issued by the Secretary of Defense.</w:t>
      </w:r>
    </w:p>
    <w:p w:rsidR="00EA6313" w:rsidRDefault="00EA6313" w:rsidP="009060C0">
      <w:pPr>
        <w:widowControl/>
        <w:rPr>
          <w:rFonts w:ascii="Times New Roman" w:hAnsi="Times New Roman"/>
          <w:sz w:val="20"/>
          <w:szCs w:val="20"/>
        </w:rPr>
      </w:pPr>
      <w:r>
        <w:rPr>
          <w:rFonts w:ascii="Times New Roman" w:hAnsi="Times New Roman"/>
          <w:sz w:val="20"/>
          <w:szCs w:val="20"/>
        </w:rPr>
        <w:t>(e) Before the standards and regulations under this section are promulgated, the Administrator and the Secretary of the department in which the Coast Guard is operating shall consult with the Secretary of State; the Secretary of Health, Education, and Welfare; the Secretary of Defense; the Secretary of the Treasury; the Secretary of Commerce; other interested Federal agencies; and the States and industries interested; and otherwise comply with the requirements</w:t>
      </w:r>
    </w:p>
    <w:p w:rsidR="00EA6313" w:rsidRDefault="00EA6313" w:rsidP="009060C0">
      <w:pPr>
        <w:widowControl/>
        <w:rPr>
          <w:rFonts w:ascii="Times New Roman" w:hAnsi="Times New Roman"/>
          <w:sz w:val="20"/>
          <w:szCs w:val="20"/>
        </w:rPr>
      </w:pPr>
      <w:r>
        <w:rPr>
          <w:rFonts w:ascii="Times New Roman" w:hAnsi="Times New Roman"/>
          <w:sz w:val="20"/>
          <w:szCs w:val="20"/>
        </w:rPr>
        <w:t>of section 553 of title 5 of the United States Code.</w:t>
      </w:r>
    </w:p>
    <w:p w:rsidR="00EA6313" w:rsidRDefault="00EA6313" w:rsidP="009060C0">
      <w:pPr>
        <w:widowControl/>
        <w:rPr>
          <w:rFonts w:ascii="Times New Roman" w:hAnsi="Times New Roman"/>
          <w:sz w:val="20"/>
          <w:szCs w:val="20"/>
        </w:rPr>
      </w:pPr>
      <w:r>
        <w:rPr>
          <w:rFonts w:ascii="Times New Roman" w:hAnsi="Times New Roman"/>
          <w:sz w:val="20"/>
          <w:szCs w:val="20"/>
        </w:rPr>
        <w:t>(f)(1)(A) Except as provided in subparagraph (B), after the effective date of the initial standards and regulations promulgated under this section, no State or political subdivision thereof shall adopt or enforce any statute or regulation of such State or political subdivision with respect to the design, manufacture, or installation or use of any marine sanitation device on any vessel subject to the provisions of this section.</w:t>
      </w:r>
    </w:p>
    <w:p w:rsidR="00EA6313" w:rsidRDefault="00EA6313" w:rsidP="009060C0">
      <w:pPr>
        <w:widowControl/>
        <w:rPr>
          <w:rFonts w:ascii="Times New Roman" w:hAnsi="Times New Roman"/>
          <w:sz w:val="20"/>
          <w:szCs w:val="20"/>
        </w:rPr>
      </w:pPr>
      <w:r>
        <w:rPr>
          <w:rFonts w:ascii="Times New Roman" w:hAnsi="Times New Roman"/>
          <w:sz w:val="20"/>
          <w:szCs w:val="20"/>
        </w:rPr>
        <w:t>(B) A State may adopt and enforce a statute or regulation with respect to the design, manufacture, or installation or use of any marine sanitation device on a houseboat, if such statute or regulation is more stringent than the standards and regulations promulgated under this section. For purposes of this paragraph, the term ‘‘houseboat’’ means a vessel which, for a period of time determined by the State in which the vessel is located, is used primarily as a residence and is not used primarily as a means of transportation.</w:t>
      </w:r>
    </w:p>
    <w:p w:rsidR="00EA6313" w:rsidRDefault="00EA6313" w:rsidP="009060C0">
      <w:pPr>
        <w:widowControl/>
        <w:rPr>
          <w:rFonts w:ascii="Times New Roman" w:hAnsi="Times New Roman"/>
          <w:sz w:val="20"/>
          <w:szCs w:val="20"/>
        </w:rPr>
      </w:pPr>
      <w:r>
        <w:rPr>
          <w:rFonts w:ascii="Times New Roman" w:hAnsi="Times New Roman"/>
          <w:sz w:val="20"/>
          <w:szCs w:val="20"/>
        </w:rPr>
        <w:t>(2) If, after promulgation of the initial standards and regulations and prior to their effective date, a vessel is equipped with a marine sanitation device in compliance with such standards and regulations and the installation and operation of such device is in accordance with such standards and regulations, such standards and regulations shall, for the purposes of paragraph (1) of this subsection, become effective with respect to such vessel on the date of</w:t>
      </w:r>
    </w:p>
    <w:p w:rsidR="00EA6313" w:rsidRDefault="00EA6313" w:rsidP="009060C0">
      <w:pPr>
        <w:widowControl/>
        <w:rPr>
          <w:rFonts w:ascii="Times New Roman" w:hAnsi="Times New Roman"/>
          <w:sz w:val="20"/>
          <w:szCs w:val="20"/>
        </w:rPr>
      </w:pPr>
      <w:r>
        <w:rPr>
          <w:rFonts w:ascii="Times New Roman" w:hAnsi="Times New Roman"/>
          <w:sz w:val="20"/>
          <w:szCs w:val="20"/>
        </w:rPr>
        <w:t>such compliance.</w:t>
      </w:r>
    </w:p>
    <w:p w:rsidR="00EA6313" w:rsidRDefault="00EA6313" w:rsidP="009060C0">
      <w:pPr>
        <w:widowControl/>
        <w:rPr>
          <w:rFonts w:ascii="Times New Roman" w:hAnsi="Times New Roman"/>
          <w:sz w:val="20"/>
          <w:szCs w:val="20"/>
        </w:rPr>
      </w:pPr>
      <w:r>
        <w:rPr>
          <w:rFonts w:ascii="Times New Roman" w:hAnsi="Times New Roman"/>
          <w:sz w:val="20"/>
          <w:szCs w:val="20"/>
        </w:rPr>
        <w:t xml:space="preserve">(3) After the effective date of the initial standards and regulations promulgated under this section, if any State determines that the protection and enhancement of the quality of some or all of the waters within such State require greater environmental protection, such State may completely prohibit the discharge from all vessels of any sewage, </w:t>
      </w:r>
      <w:r>
        <w:rPr>
          <w:rFonts w:ascii="Times New Roman" w:hAnsi="Times New Roman"/>
          <w:sz w:val="20"/>
          <w:szCs w:val="20"/>
        </w:rPr>
        <w:lastRenderedPageBreak/>
        <w:t>whether treated or not, into such waters, except that no such prohibition shall apply until the Administrator determines</w:t>
      </w:r>
    </w:p>
    <w:p w:rsidR="00EA6313" w:rsidRDefault="00EA6313" w:rsidP="009060C0">
      <w:pPr>
        <w:widowControl/>
        <w:rPr>
          <w:rFonts w:ascii="Times New Roman" w:hAnsi="Times New Roman"/>
          <w:sz w:val="20"/>
          <w:szCs w:val="20"/>
        </w:rPr>
      </w:pPr>
      <w:r>
        <w:rPr>
          <w:rFonts w:ascii="Times New Roman" w:hAnsi="Times New Roman"/>
          <w:sz w:val="20"/>
          <w:szCs w:val="20"/>
        </w:rPr>
        <w:t xml:space="preserve">that adequate facilities for the safe and sanitary removal and treatment of sewage from all vessels are reasonably available for such water to which such prohibition would apply. Upon application of the State, the Administrator shall make such determination within 90 days of the date of such application. </w:t>
      </w:r>
    </w:p>
    <w:p w:rsidR="00EA6313" w:rsidRDefault="00EA6313" w:rsidP="009060C0">
      <w:pPr>
        <w:widowControl/>
        <w:rPr>
          <w:rFonts w:ascii="Times New Roman" w:hAnsi="Times New Roman"/>
          <w:sz w:val="20"/>
          <w:szCs w:val="20"/>
        </w:rPr>
      </w:pPr>
      <w:r>
        <w:rPr>
          <w:rFonts w:ascii="Times New Roman" w:hAnsi="Times New Roman"/>
          <w:sz w:val="20"/>
          <w:szCs w:val="20"/>
        </w:rPr>
        <w:t>(4)(A) If the Administrator determines upon application by a State that the protection and enhancement of the quality of specified waters within such State requires such a prohibition, he shall by regulation completely prohibit the discharge from a vessel of any sewage (whether treated or not) into such waters.</w:t>
      </w:r>
    </w:p>
    <w:p w:rsidR="00EA6313" w:rsidRDefault="00EA6313" w:rsidP="009060C0">
      <w:pPr>
        <w:widowControl/>
        <w:rPr>
          <w:rFonts w:ascii="Times New Roman" w:hAnsi="Times New Roman"/>
          <w:sz w:val="20"/>
          <w:szCs w:val="20"/>
        </w:rPr>
      </w:pPr>
      <w:r>
        <w:rPr>
          <w:rFonts w:ascii="Times New Roman" w:hAnsi="Times New Roman"/>
          <w:sz w:val="20"/>
          <w:szCs w:val="20"/>
        </w:rPr>
        <w:t>(B) Upon application by a State, the Administrator shall, by regulation, establish a drinking water intake zone in any waters within such State and prohibit the discharge of sewage from vessels</w:t>
      </w:r>
    </w:p>
    <w:p w:rsidR="00EA6313" w:rsidRDefault="00EA6313" w:rsidP="009060C0">
      <w:pPr>
        <w:widowControl/>
        <w:rPr>
          <w:rFonts w:ascii="Times New Roman" w:hAnsi="Times New Roman"/>
          <w:sz w:val="20"/>
          <w:szCs w:val="20"/>
        </w:rPr>
      </w:pPr>
      <w:r>
        <w:rPr>
          <w:rFonts w:ascii="Times New Roman" w:hAnsi="Times New Roman"/>
          <w:sz w:val="20"/>
          <w:szCs w:val="20"/>
        </w:rPr>
        <w:t>within that zone.</w:t>
      </w:r>
    </w:p>
    <w:p w:rsidR="00EA6313" w:rsidRDefault="00EA6313" w:rsidP="009060C0">
      <w:pPr>
        <w:widowControl/>
        <w:rPr>
          <w:rFonts w:ascii="Times New Roman" w:hAnsi="Times New Roman"/>
          <w:sz w:val="20"/>
          <w:szCs w:val="20"/>
        </w:rPr>
      </w:pPr>
      <w:r>
        <w:rPr>
          <w:rFonts w:ascii="Times New Roman" w:hAnsi="Times New Roman"/>
          <w:sz w:val="20"/>
          <w:szCs w:val="20"/>
        </w:rPr>
        <w:t>(g)(1) No manufacturer of a marine sanitation device shall sell, offer for sale, or introduce or deliver for introduction in interstate commerce, or import into the United States for sale or resale any marine sanitation device manufactured after the effective date of the standards and regulations promulgated under this section unless such device is in all material respects substantially the same as a test device certified under this subsection.</w:t>
      </w:r>
    </w:p>
    <w:p w:rsidR="00EA6313" w:rsidRDefault="00EA6313" w:rsidP="009060C0">
      <w:pPr>
        <w:widowControl/>
        <w:rPr>
          <w:rFonts w:ascii="Times New Roman" w:hAnsi="Times New Roman"/>
          <w:sz w:val="20"/>
          <w:szCs w:val="20"/>
        </w:rPr>
      </w:pPr>
      <w:r>
        <w:rPr>
          <w:rFonts w:ascii="Times New Roman" w:hAnsi="Times New Roman"/>
          <w:sz w:val="20"/>
          <w:szCs w:val="20"/>
        </w:rPr>
        <w:t>(2) Upon application of the manufacturer, the Secretary of the department in which the Coast Guard is operating shall so certify a marine sanitation device if he determines, in accordance with the provisions of this paragraph, that it meets the appropriate standards and regulations promulgated under this section. The Secretary of the department in which the Coast Guard is operating shall test or require such testing of the device in accordance with procedures set forth by the Administrator as to standards of performance andfor such other purposes as may be appropriate. If the Secretary of</w:t>
      </w:r>
    </w:p>
    <w:p w:rsidR="00EA6313" w:rsidRDefault="00EA6313" w:rsidP="009060C0">
      <w:pPr>
        <w:widowControl/>
        <w:rPr>
          <w:rFonts w:ascii="Times New Roman" w:hAnsi="Times New Roman"/>
          <w:sz w:val="20"/>
          <w:szCs w:val="20"/>
        </w:rPr>
      </w:pPr>
      <w:r>
        <w:rPr>
          <w:rFonts w:ascii="Times New Roman" w:hAnsi="Times New Roman"/>
          <w:sz w:val="20"/>
          <w:szCs w:val="20"/>
        </w:rPr>
        <w:t>the department in which the Coast Guard is operating determines that the device is satisfactory from the standpoint of safety and any other requirements of maritime law or regulation, and after consideration of the design, installation, operation, material, or other appropriate factors, he shall certify the device. Any device manufactured by such manufacturer which is in all material respects substantially the same as the certified test device shall be deemed to be in conformity with the appropriate standards and regulations established under this section.</w:t>
      </w:r>
    </w:p>
    <w:p w:rsidR="00EA6313" w:rsidRDefault="00EA6313" w:rsidP="009060C0">
      <w:pPr>
        <w:widowControl/>
        <w:rPr>
          <w:rFonts w:ascii="Times New Roman" w:hAnsi="Times New Roman"/>
          <w:sz w:val="20"/>
          <w:szCs w:val="20"/>
        </w:rPr>
      </w:pPr>
      <w:r>
        <w:rPr>
          <w:rFonts w:ascii="Times New Roman" w:hAnsi="Times New Roman"/>
          <w:sz w:val="20"/>
          <w:szCs w:val="20"/>
        </w:rPr>
        <w:t>(3) Every manufacturer shall establish and maintain such records, make such reports, and provide such information as the Administrator or the Secretary of the department in which the Coast Guard is operating may reasonably require to enable him to determine whether such manufacturer has acted or is acting in compliance with this section and regulations issued thereunder and shall, upon request of an officer or employee duly designated by the Administrator or the Secretary of the department in which the Coast Guard is operating, permit such officer or employee at reasonable times to have access to and copy such records. All information reported to or otherwise obtained by the Administrator or the Secretary of the department in which the Coast Guard is operating or their representatives pursuant to this subsection which contains or relates to a trade secret or other matter referred in section 1905 of title 18 of the United States Code shall be considered confidential for the purpose of that section, except that such information may be disclosed to other officers or employees concerned with carrying out this section. This paragraph shall not apply in the case of the construction of a vessel by an individual for his own use.</w:t>
      </w:r>
    </w:p>
    <w:p w:rsidR="00EA6313" w:rsidRDefault="00EA6313" w:rsidP="009060C0">
      <w:pPr>
        <w:widowControl/>
        <w:rPr>
          <w:rFonts w:ascii="Times New Roman" w:hAnsi="Times New Roman"/>
          <w:sz w:val="20"/>
          <w:szCs w:val="20"/>
        </w:rPr>
      </w:pPr>
      <w:r>
        <w:rPr>
          <w:rFonts w:ascii="Times New Roman" w:hAnsi="Times New Roman"/>
          <w:sz w:val="20"/>
          <w:szCs w:val="20"/>
        </w:rPr>
        <w:t>(h) After the effective date of standards and regulations promulgated under this section, it shall be unlawful—</w:t>
      </w:r>
    </w:p>
    <w:p w:rsidR="00EA6313" w:rsidRDefault="00EA6313" w:rsidP="009060C0">
      <w:pPr>
        <w:widowControl/>
        <w:rPr>
          <w:rFonts w:ascii="Times New Roman" w:hAnsi="Times New Roman"/>
          <w:sz w:val="20"/>
          <w:szCs w:val="20"/>
        </w:rPr>
      </w:pPr>
      <w:r>
        <w:rPr>
          <w:rFonts w:ascii="Times New Roman" w:hAnsi="Times New Roman"/>
          <w:sz w:val="20"/>
          <w:szCs w:val="20"/>
        </w:rPr>
        <w:t xml:space="preserve">(1) for the manufacturer of any vessel subject to such standards and regulations to manufacture for sale, to sell or offer for sale, or to distribute for sale or resale any such vessel unless it is equipped with a marine sanitation device which is in all material respects substantially the same as the appropriate test device certified pursuant to this section; </w:t>
      </w:r>
    </w:p>
    <w:p w:rsidR="00EA6313" w:rsidRDefault="00EA6313" w:rsidP="009060C0">
      <w:pPr>
        <w:widowControl/>
        <w:rPr>
          <w:rFonts w:ascii="Times New Roman" w:hAnsi="Times New Roman"/>
          <w:sz w:val="20"/>
          <w:szCs w:val="20"/>
        </w:rPr>
      </w:pPr>
      <w:r>
        <w:rPr>
          <w:rFonts w:ascii="Times New Roman" w:hAnsi="Times New Roman"/>
          <w:sz w:val="20"/>
          <w:szCs w:val="20"/>
        </w:rPr>
        <w:t>(2) for any person, prior to the sale or delivery of a vessel subject to such standards and regulations to the ultimate purchaser, wrongfully to remove or render inoperative any certified marine sanitation device or element of design of such device installed in such vessel;</w:t>
      </w:r>
    </w:p>
    <w:p w:rsidR="00EA6313" w:rsidRDefault="00EA6313" w:rsidP="009060C0">
      <w:pPr>
        <w:widowControl/>
        <w:rPr>
          <w:rFonts w:ascii="Times New Roman" w:hAnsi="Times New Roman"/>
          <w:sz w:val="20"/>
          <w:szCs w:val="20"/>
        </w:rPr>
      </w:pPr>
      <w:r>
        <w:rPr>
          <w:rFonts w:ascii="Times New Roman" w:hAnsi="Times New Roman"/>
          <w:sz w:val="20"/>
          <w:szCs w:val="20"/>
        </w:rPr>
        <w:t>(3) for any person to fail or refuse to permit access to or copying of records or to fail to make reports or provide information required under this section; and</w:t>
      </w:r>
    </w:p>
    <w:p w:rsidR="00EA6313" w:rsidRDefault="00EA6313" w:rsidP="009060C0">
      <w:pPr>
        <w:widowControl/>
        <w:rPr>
          <w:rFonts w:ascii="Times New Roman" w:hAnsi="Times New Roman"/>
          <w:sz w:val="20"/>
          <w:szCs w:val="20"/>
        </w:rPr>
      </w:pPr>
      <w:r>
        <w:rPr>
          <w:rFonts w:ascii="Times New Roman" w:hAnsi="Times New Roman"/>
          <w:sz w:val="20"/>
          <w:szCs w:val="20"/>
        </w:rPr>
        <w:t>(4) for a vessel subject to such standards and regulations to operate on the navigable waters of the United States, if such vessel is not equipped with an operable marine sanitation device certified pursuant to this section.</w:t>
      </w:r>
    </w:p>
    <w:p w:rsidR="00EA6313" w:rsidRDefault="00EA6313" w:rsidP="009060C0">
      <w:pPr>
        <w:widowControl/>
        <w:rPr>
          <w:rFonts w:ascii="Times New Roman" w:hAnsi="Times New Roman"/>
          <w:sz w:val="20"/>
          <w:szCs w:val="20"/>
        </w:rPr>
      </w:pPr>
      <w:r>
        <w:rPr>
          <w:rFonts w:ascii="Times New Roman" w:hAnsi="Times New Roman"/>
          <w:sz w:val="20"/>
          <w:szCs w:val="20"/>
        </w:rPr>
        <w:t>(i) The district courts of the United States shall have jurisdictions to restrain violations of subsection (g)(1) of this section and subsections (h)(1) through (3) of this section. Actions to restrain such violations shall be brought by, and in, the name of the United States. In case of contumacy or refusal to obey a subpena served upon any person under this subsection, the district court of the United States for any district in which such person is found or resides or transacts business, upon application by the United States and after notice to such person, shall have jurisdiction to issue an order requiring such person to appear and give testimony or to appear and produce documents, and any failure to obey such order of the court may be punished by such court as a contempt thereof.</w:t>
      </w:r>
    </w:p>
    <w:p w:rsidR="00EA6313" w:rsidRDefault="00EA6313" w:rsidP="009060C0">
      <w:pPr>
        <w:widowControl/>
        <w:rPr>
          <w:rFonts w:ascii="Times New Roman" w:hAnsi="Times New Roman"/>
          <w:sz w:val="20"/>
          <w:szCs w:val="20"/>
        </w:rPr>
      </w:pPr>
      <w:r>
        <w:rPr>
          <w:rFonts w:ascii="Times New Roman" w:hAnsi="Times New Roman"/>
          <w:sz w:val="20"/>
          <w:szCs w:val="20"/>
        </w:rPr>
        <w:t xml:space="preserve">(j) Any person who violates subsection (g)(1), clause (1) or (2) of subsection (h), or subsection (n)(8) shall be liable to a civil penalty of not more than $5,000 for each violation. Any person who violates clause (4) of subsection (h) of this section or any regulation issued pursuant to this section shall be liable to a civil penalty of not more than $2,000 </w:t>
      </w:r>
      <w:r>
        <w:rPr>
          <w:rFonts w:ascii="Times New Roman" w:hAnsi="Times New Roman"/>
          <w:sz w:val="20"/>
          <w:szCs w:val="20"/>
        </w:rPr>
        <w:lastRenderedPageBreak/>
        <w:t>for each violation. Each violation shall be a separate offense. The Secretary of the department in which the Coast Guard is operating may assess and compromise any such penalty. No penalty shall be assessed until the person charged shall have been given notice and an opportunity for a hearing on such charge. In determining the amount of the penalty, or the amount agreed upon in compromise, the gravity of the violation, and the demonstrated good faith of the person charged in attempting to achieve rapid compliance, after notification of a violation, shall be considered by said Secretary.</w:t>
      </w:r>
    </w:p>
    <w:p w:rsidR="00EA6313" w:rsidRDefault="00EA6313" w:rsidP="009060C0">
      <w:pPr>
        <w:widowControl/>
        <w:rPr>
          <w:rFonts w:ascii="Times New Roman" w:hAnsi="Times New Roman"/>
          <w:sz w:val="20"/>
          <w:szCs w:val="20"/>
        </w:rPr>
      </w:pPr>
      <w:r>
        <w:rPr>
          <w:rFonts w:ascii="Times New Roman" w:hAnsi="Times New Roman"/>
          <w:sz w:val="20"/>
          <w:szCs w:val="20"/>
        </w:rPr>
        <w:t>(k) The provisions of this section shall be enforced by the Secretary of the department in which the Coast Guard is operating and he may utilize by agreement, with or without reimbursement, law enforcement officers or other personnel and facilities of the Administrator, other Federal agencies, or the States to carry out the provisions of this section. The provisions of this section may also be enforced by a State.</w:t>
      </w:r>
    </w:p>
    <w:p w:rsidR="00EA6313" w:rsidRDefault="00EA6313" w:rsidP="009060C0">
      <w:pPr>
        <w:widowControl/>
        <w:rPr>
          <w:rFonts w:ascii="Times New Roman" w:hAnsi="Times New Roman"/>
          <w:sz w:val="20"/>
          <w:szCs w:val="20"/>
        </w:rPr>
      </w:pPr>
      <w:r>
        <w:rPr>
          <w:rFonts w:ascii="Times New Roman" w:hAnsi="Times New Roman"/>
          <w:sz w:val="20"/>
          <w:szCs w:val="20"/>
        </w:rPr>
        <w:t>(l) Anyone authorized by the Secretary of the department in which the Coast Guard is operating to enforce the provisions of this section may, except as to public vessels, (1) board and inspect any vessel upon the navigable waters of the United States and (2) execute any warrant or other process issued by an officer or court of competent jurisdiction.</w:t>
      </w:r>
    </w:p>
    <w:p w:rsidR="00EA6313" w:rsidRDefault="00EA6313" w:rsidP="009060C0">
      <w:pPr>
        <w:widowControl/>
        <w:rPr>
          <w:rFonts w:ascii="Times New Roman" w:hAnsi="Times New Roman"/>
          <w:sz w:val="20"/>
          <w:szCs w:val="20"/>
        </w:rPr>
      </w:pPr>
      <w:r>
        <w:rPr>
          <w:rFonts w:ascii="Times New Roman" w:hAnsi="Times New Roman"/>
          <w:sz w:val="20"/>
          <w:szCs w:val="20"/>
        </w:rPr>
        <w:t>(m) In the case of Guam and the Trust Territory of the Pacific Islands, actions arising under this section may be brought in the district court of Guam, and in the case of the Virgin Islands such actions may be brought in the district court of the Virgin Islands. In the case of American Samoa and the Trust Territory of the Pacific Islands, such actions may be brought in the District Court of the United States for the District of Hawaii and such court shall have jurisdiction of such actions. In the case of the Canal Zone, such actions may be brought in the District Court for the District of the Canal Zone.</w:t>
      </w:r>
    </w:p>
    <w:p w:rsidR="00EA6313" w:rsidRDefault="00EA6313" w:rsidP="009060C0">
      <w:pPr>
        <w:widowControl/>
        <w:rPr>
          <w:rFonts w:ascii="Times New Roman" w:hAnsi="Times New Roman"/>
          <w:sz w:val="20"/>
          <w:szCs w:val="20"/>
        </w:rPr>
      </w:pPr>
      <w:r>
        <w:rPr>
          <w:rFonts w:ascii="Times New Roman" w:hAnsi="Times New Roman"/>
          <w:sz w:val="20"/>
          <w:szCs w:val="20"/>
        </w:rPr>
        <w:t>(n) U</w:t>
      </w:r>
      <w:r>
        <w:rPr>
          <w:rFonts w:ascii="Times New Roman" w:hAnsi="Times New Roman"/>
          <w:sz w:val="15"/>
          <w:szCs w:val="15"/>
        </w:rPr>
        <w:t xml:space="preserve">NIFORM </w:t>
      </w:r>
      <w:r>
        <w:rPr>
          <w:rFonts w:ascii="Times New Roman" w:hAnsi="Times New Roman"/>
          <w:sz w:val="20"/>
          <w:szCs w:val="20"/>
        </w:rPr>
        <w:t>N</w:t>
      </w:r>
      <w:r>
        <w:rPr>
          <w:rFonts w:ascii="Times New Roman" w:hAnsi="Times New Roman"/>
          <w:sz w:val="15"/>
          <w:szCs w:val="15"/>
        </w:rPr>
        <w:t xml:space="preserve">ATIONAL </w:t>
      </w:r>
      <w:r>
        <w:rPr>
          <w:rFonts w:ascii="Times New Roman" w:hAnsi="Times New Roman"/>
          <w:sz w:val="20"/>
          <w:szCs w:val="20"/>
        </w:rPr>
        <w:t>D</w:t>
      </w:r>
      <w:r>
        <w:rPr>
          <w:rFonts w:ascii="Times New Roman" w:hAnsi="Times New Roman"/>
          <w:sz w:val="15"/>
          <w:szCs w:val="15"/>
        </w:rPr>
        <w:t xml:space="preserve">ISCHARGE </w:t>
      </w:r>
      <w:r>
        <w:rPr>
          <w:rFonts w:ascii="Times New Roman" w:hAnsi="Times New Roman"/>
          <w:sz w:val="20"/>
          <w:szCs w:val="20"/>
        </w:rPr>
        <w:t>S</w:t>
      </w:r>
      <w:r>
        <w:rPr>
          <w:rFonts w:ascii="Times New Roman" w:hAnsi="Times New Roman"/>
          <w:sz w:val="15"/>
          <w:szCs w:val="15"/>
        </w:rPr>
        <w:t xml:space="preserve">TANDARDS FOR </w:t>
      </w:r>
      <w:r>
        <w:rPr>
          <w:rFonts w:ascii="Times New Roman" w:hAnsi="Times New Roman"/>
          <w:sz w:val="20"/>
          <w:szCs w:val="20"/>
        </w:rPr>
        <w:t>V</w:t>
      </w:r>
      <w:r>
        <w:rPr>
          <w:rFonts w:ascii="Times New Roman" w:hAnsi="Times New Roman"/>
          <w:sz w:val="15"/>
          <w:szCs w:val="15"/>
        </w:rPr>
        <w:t xml:space="preserve">ESSELS OF THE </w:t>
      </w:r>
      <w:r>
        <w:rPr>
          <w:rFonts w:ascii="Times New Roman" w:hAnsi="Times New Roman"/>
          <w:sz w:val="20"/>
          <w:szCs w:val="20"/>
        </w:rPr>
        <w:t>A</w:t>
      </w:r>
      <w:r>
        <w:rPr>
          <w:rFonts w:ascii="Times New Roman" w:hAnsi="Times New Roman"/>
          <w:sz w:val="15"/>
          <w:szCs w:val="15"/>
        </w:rPr>
        <w:t xml:space="preserve">RMED </w:t>
      </w:r>
      <w:r>
        <w:rPr>
          <w:rFonts w:ascii="Times New Roman" w:hAnsi="Times New Roman"/>
          <w:sz w:val="20"/>
          <w:szCs w:val="20"/>
        </w:rPr>
        <w:t>F</w:t>
      </w:r>
      <w:r>
        <w:rPr>
          <w:rFonts w:ascii="Times New Roman" w:hAnsi="Times New Roman"/>
          <w:sz w:val="15"/>
          <w:szCs w:val="15"/>
        </w:rPr>
        <w:t>ORCES</w:t>
      </w:r>
      <w:r>
        <w:rPr>
          <w:rFonts w:ascii="Times New Roman" w:hAnsi="Times New Roman"/>
          <w:sz w:val="20"/>
          <w:szCs w:val="20"/>
        </w:rPr>
        <w:t>.—</w:t>
      </w:r>
    </w:p>
    <w:p w:rsidR="00EA6313" w:rsidRDefault="00EA6313" w:rsidP="009060C0">
      <w:pPr>
        <w:widowControl/>
        <w:rPr>
          <w:rFonts w:ascii="Times New Roman" w:hAnsi="Times New Roman"/>
          <w:sz w:val="20"/>
          <w:szCs w:val="20"/>
        </w:rPr>
      </w:pPr>
      <w:r>
        <w:rPr>
          <w:rFonts w:ascii="Times New Roman" w:hAnsi="Times New Roman"/>
          <w:sz w:val="20"/>
          <w:szCs w:val="20"/>
        </w:rPr>
        <w:t>(1) A</w:t>
      </w:r>
      <w:r>
        <w:rPr>
          <w:rFonts w:ascii="Times New Roman" w:hAnsi="Times New Roman"/>
          <w:sz w:val="15"/>
          <w:szCs w:val="15"/>
        </w:rPr>
        <w:t>PPLICABILITY</w:t>
      </w:r>
      <w:r>
        <w:rPr>
          <w:rFonts w:ascii="Times New Roman" w:hAnsi="Times New Roman"/>
          <w:sz w:val="20"/>
          <w:szCs w:val="20"/>
        </w:rPr>
        <w:t>.—This subsection shall apply to vessels of the Armed Forces and discharges, other than sewage, incidental to the normal operation of a vessel of the Armed Forces, unless the Secretary of Defense finds that compliance with this subsection would not be in the national security interests of the United States.</w:t>
      </w:r>
    </w:p>
    <w:p w:rsidR="00EA6313" w:rsidRDefault="00EA6313" w:rsidP="009060C0">
      <w:pPr>
        <w:widowControl/>
        <w:rPr>
          <w:rFonts w:ascii="Times New Roman" w:hAnsi="Times New Roman"/>
          <w:sz w:val="20"/>
          <w:szCs w:val="20"/>
        </w:rPr>
      </w:pPr>
      <w:r>
        <w:rPr>
          <w:rFonts w:ascii="Times New Roman" w:hAnsi="Times New Roman"/>
          <w:sz w:val="20"/>
          <w:szCs w:val="20"/>
        </w:rPr>
        <w:t>(2) D</w:t>
      </w:r>
      <w:r>
        <w:rPr>
          <w:rFonts w:ascii="Times New Roman" w:hAnsi="Times New Roman"/>
          <w:sz w:val="15"/>
          <w:szCs w:val="15"/>
        </w:rPr>
        <w:t>ETERMINATION OF DISCHARGES REQUIRED TO BE CONTROLLED BY MARINE POLLUTION CONTROL DEVICES</w:t>
      </w:r>
      <w:r>
        <w:rPr>
          <w:rFonts w:ascii="Times New Roman" w:hAnsi="Times New Roman"/>
          <w:sz w:val="20"/>
          <w:szCs w:val="20"/>
        </w:rPr>
        <w:t>.—</w:t>
      </w:r>
    </w:p>
    <w:p w:rsidR="00EA6313" w:rsidRDefault="00EA6313" w:rsidP="009060C0">
      <w:pPr>
        <w:widowControl/>
        <w:rPr>
          <w:rFonts w:ascii="Times New Roman" w:hAnsi="Times New Roman"/>
          <w:sz w:val="20"/>
          <w:szCs w:val="20"/>
        </w:rPr>
      </w:pPr>
      <w:r>
        <w:rPr>
          <w:rFonts w:ascii="Times New Roman" w:hAnsi="Times New Roman"/>
          <w:sz w:val="20"/>
          <w:szCs w:val="20"/>
        </w:rPr>
        <w:t>(A) I</w:t>
      </w:r>
      <w:r>
        <w:rPr>
          <w:rFonts w:ascii="Times New Roman" w:hAnsi="Times New Roman"/>
          <w:sz w:val="15"/>
          <w:szCs w:val="15"/>
        </w:rPr>
        <w:t>N GENERAL</w:t>
      </w:r>
      <w:r>
        <w:rPr>
          <w:rFonts w:ascii="Times New Roman" w:hAnsi="Times New Roman"/>
          <w:sz w:val="20"/>
          <w:szCs w:val="20"/>
        </w:rPr>
        <w:t xml:space="preserve">.—The Administrator and the Secretary of Defense, after consultation with the Secretary of the department in which the Coast Guard is operating, the Secretary of Commerce, and interested States, shall jointly determine the discharges incidental to the normal operation of a vessel of the Armed Forces for which it is reasonable and practicable to require use of a marine pollution control device to mitigate adverse impacts on the marine environment. Notwithstanding subsection (a)(1) of section 553 of title 5, United States Code, the Administrator and the Secretary of Defense shall promulgate the determinations in accordance with such section. The Secretary of Defense shall require the use of a marine pollution control device on board a vessel of the Armed Forces in any case in which it is determined that the use of such a device is reasonable and practicable. </w:t>
      </w:r>
    </w:p>
    <w:p w:rsidR="00EA6313" w:rsidRDefault="00EA6313" w:rsidP="009060C0">
      <w:pPr>
        <w:widowControl/>
        <w:rPr>
          <w:rFonts w:ascii="Times New Roman" w:hAnsi="Times New Roman"/>
          <w:sz w:val="20"/>
          <w:szCs w:val="20"/>
        </w:rPr>
      </w:pPr>
      <w:r>
        <w:rPr>
          <w:rFonts w:ascii="Times New Roman" w:hAnsi="Times New Roman"/>
          <w:sz w:val="20"/>
          <w:szCs w:val="20"/>
        </w:rPr>
        <w:t>(B) C</w:t>
      </w:r>
      <w:r>
        <w:rPr>
          <w:rFonts w:ascii="Times New Roman" w:hAnsi="Times New Roman"/>
          <w:sz w:val="15"/>
          <w:szCs w:val="15"/>
        </w:rPr>
        <w:t>ONSIDERATIONS</w:t>
      </w:r>
      <w:r>
        <w:rPr>
          <w:rFonts w:ascii="Times New Roman" w:hAnsi="Times New Roman"/>
          <w:sz w:val="20"/>
          <w:szCs w:val="20"/>
        </w:rPr>
        <w:t>.—In making a determination under subparagraph (A), the Administrator and the Secretary of Defense shall take into consideration—</w:t>
      </w:r>
    </w:p>
    <w:p w:rsidR="00EA6313" w:rsidRDefault="00EA6313" w:rsidP="009060C0">
      <w:pPr>
        <w:widowControl/>
        <w:rPr>
          <w:rFonts w:ascii="Times New Roman" w:hAnsi="Times New Roman"/>
          <w:sz w:val="20"/>
          <w:szCs w:val="20"/>
        </w:rPr>
      </w:pPr>
      <w:r>
        <w:rPr>
          <w:rFonts w:ascii="Times New Roman" w:hAnsi="Times New Roman"/>
          <w:sz w:val="20"/>
          <w:szCs w:val="20"/>
        </w:rPr>
        <w:t>(i) the nature of the discharge;</w:t>
      </w:r>
    </w:p>
    <w:p w:rsidR="00EA6313" w:rsidRDefault="00EA6313" w:rsidP="009060C0">
      <w:pPr>
        <w:widowControl/>
        <w:rPr>
          <w:rFonts w:ascii="Times New Roman" w:hAnsi="Times New Roman"/>
          <w:sz w:val="20"/>
          <w:szCs w:val="20"/>
        </w:rPr>
      </w:pPr>
      <w:r>
        <w:rPr>
          <w:rFonts w:ascii="Times New Roman" w:hAnsi="Times New Roman"/>
          <w:sz w:val="20"/>
          <w:szCs w:val="20"/>
        </w:rPr>
        <w:t>(ii) the environmental effects of the discharge;</w:t>
      </w:r>
    </w:p>
    <w:p w:rsidR="00EA6313" w:rsidRDefault="00EA6313" w:rsidP="009060C0">
      <w:pPr>
        <w:widowControl/>
        <w:rPr>
          <w:rFonts w:ascii="Times New Roman" w:hAnsi="Times New Roman"/>
          <w:sz w:val="20"/>
          <w:szCs w:val="20"/>
        </w:rPr>
      </w:pPr>
      <w:r>
        <w:rPr>
          <w:rFonts w:ascii="Times New Roman" w:hAnsi="Times New Roman"/>
          <w:sz w:val="20"/>
          <w:szCs w:val="20"/>
        </w:rPr>
        <w:t>(iii) the practicability of using the marine pollution</w:t>
      </w:r>
    </w:p>
    <w:p w:rsidR="00EA6313" w:rsidRDefault="00EA6313" w:rsidP="009060C0">
      <w:pPr>
        <w:widowControl/>
        <w:rPr>
          <w:rFonts w:ascii="Times New Roman" w:hAnsi="Times New Roman"/>
          <w:sz w:val="20"/>
          <w:szCs w:val="20"/>
        </w:rPr>
      </w:pPr>
      <w:r>
        <w:rPr>
          <w:rFonts w:ascii="Times New Roman" w:hAnsi="Times New Roman"/>
          <w:sz w:val="20"/>
          <w:szCs w:val="20"/>
        </w:rPr>
        <w:t>control device;</w:t>
      </w:r>
    </w:p>
    <w:p w:rsidR="00EA6313" w:rsidRDefault="00EA6313" w:rsidP="009060C0">
      <w:pPr>
        <w:widowControl/>
        <w:rPr>
          <w:rFonts w:ascii="Times New Roman" w:hAnsi="Times New Roman"/>
          <w:sz w:val="20"/>
          <w:szCs w:val="20"/>
        </w:rPr>
      </w:pPr>
      <w:r>
        <w:rPr>
          <w:rFonts w:ascii="Times New Roman" w:hAnsi="Times New Roman"/>
          <w:sz w:val="20"/>
          <w:szCs w:val="20"/>
        </w:rPr>
        <w:t>(iv) the effect that installation or use of the marine pollution control device would have on the operation</w:t>
      </w:r>
    </w:p>
    <w:p w:rsidR="00EA6313" w:rsidRDefault="00EA6313" w:rsidP="009060C0">
      <w:pPr>
        <w:widowControl/>
        <w:rPr>
          <w:rFonts w:ascii="Times New Roman" w:hAnsi="Times New Roman"/>
          <w:sz w:val="20"/>
          <w:szCs w:val="20"/>
        </w:rPr>
      </w:pPr>
      <w:r>
        <w:rPr>
          <w:rFonts w:ascii="Times New Roman" w:hAnsi="Times New Roman"/>
          <w:sz w:val="20"/>
          <w:szCs w:val="20"/>
        </w:rPr>
        <w:t>or operational capability of the vessel;</w:t>
      </w:r>
    </w:p>
    <w:p w:rsidR="00EA6313" w:rsidRDefault="00EA6313" w:rsidP="009060C0">
      <w:pPr>
        <w:widowControl/>
        <w:rPr>
          <w:rFonts w:ascii="Times New Roman" w:hAnsi="Times New Roman"/>
          <w:sz w:val="20"/>
          <w:szCs w:val="20"/>
        </w:rPr>
      </w:pPr>
      <w:r>
        <w:rPr>
          <w:rFonts w:ascii="Times New Roman" w:hAnsi="Times New Roman"/>
          <w:sz w:val="20"/>
          <w:szCs w:val="20"/>
        </w:rPr>
        <w:t xml:space="preserve"> (v) applicable United States law;</w:t>
      </w:r>
    </w:p>
    <w:p w:rsidR="00EA6313" w:rsidRDefault="00EA6313" w:rsidP="009060C0">
      <w:pPr>
        <w:widowControl/>
        <w:rPr>
          <w:rFonts w:ascii="Times New Roman" w:hAnsi="Times New Roman"/>
          <w:sz w:val="20"/>
          <w:szCs w:val="20"/>
        </w:rPr>
      </w:pPr>
      <w:r>
        <w:rPr>
          <w:rFonts w:ascii="Times New Roman" w:hAnsi="Times New Roman"/>
          <w:sz w:val="20"/>
          <w:szCs w:val="20"/>
        </w:rPr>
        <w:t>(vi) applicable international standards; and</w:t>
      </w:r>
    </w:p>
    <w:p w:rsidR="00EA6313" w:rsidRDefault="00EA6313" w:rsidP="009060C0">
      <w:pPr>
        <w:widowControl/>
        <w:rPr>
          <w:rFonts w:ascii="Times New Roman" w:hAnsi="Times New Roman"/>
          <w:sz w:val="20"/>
          <w:szCs w:val="20"/>
        </w:rPr>
      </w:pPr>
      <w:r>
        <w:rPr>
          <w:rFonts w:ascii="Times New Roman" w:hAnsi="Times New Roman"/>
          <w:sz w:val="20"/>
          <w:szCs w:val="20"/>
        </w:rPr>
        <w:t>(vii) the economic costs of the installation and use of the marine pollution control device.</w:t>
      </w:r>
    </w:p>
    <w:p w:rsidR="00EA6313" w:rsidRDefault="00EA6313" w:rsidP="009060C0">
      <w:pPr>
        <w:widowControl/>
        <w:rPr>
          <w:rFonts w:ascii="Times New Roman" w:hAnsi="Times New Roman"/>
          <w:sz w:val="15"/>
          <w:szCs w:val="15"/>
        </w:rPr>
      </w:pPr>
      <w:r>
        <w:rPr>
          <w:rFonts w:ascii="Times New Roman" w:hAnsi="Times New Roman"/>
          <w:sz w:val="20"/>
          <w:szCs w:val="20"/>
        </w:rPr>
        <w:t>(3) P</w:t>
      </w:r>
      <w:r>
        <w:rPr>
          <w:rFonts w:ascii="Times New Roman" w:hAnsi="Times New Roman"/>
          <w:sz w:val="15"/>
          <w:szCs w:val="15"/>
        </w:rPr>
        <w:t>ERFORMANCE STANDARDS FOR MARINE POLLUTION CONTROL</w:t>
      </w:r>
    </w:p>
    <w:p w:rsidR="00EA6313" w:rsidRDefault="00EA6313" w:rsidP="009060C0">
      <w:pPr>
        <w:widowControl/>
        <w:rPr>
          <w:rFonts w:ascii="Times New Roman" w:hAnsi="Times New Roman"/>
          <w:sz w:val="20"/>
          <w:szCs w:val="20"/>
        </w:rPr>
      </w:pPr>
      <w:r>
        <w:rPr>
          <w:rFonts w:ascii="Times New Roman" w:hAnsi="Times New Roman"/>
          <w:sz w:val="15"/>
          <w:szCs w:val="15"/>
        </w:rPr>
        <w:t>DEVICES</w:t>
      </w:r>
      <w:r>
        <w:rPr>
          <w:rFonts w:ascii="Times New Roman" w:hAnsi="Times New Roman"/>
          <w:sz w:val="20"/>
          <w:szCs w:val="20"/>
        </w:rPr>
        <w:t>.—</w:t>
      </w:r>
    </w:p>
    <w:p w:rsidR="00EA6313" w:rsidRDefault="00EA6313" w:rsidP="009060C0">
      <w:pPr>
        <w:widowControl/>
        <w:rPr>
          <w:rFonts w:ascii="Times New Roman" w:hAnsi="Times New Roman"/>
          <w:sz w:val="20"/>
          <w:szCs w:val="20"/>
        </w:rPr>
      </w:pPr>
      <w:r>
        <w:rPr>
          <w:rFonts w:ascii="Times New Roman" w:hAnsi="Times New Roman"/>
          <w:sz w:val="20"/>
          <w:szCs w:val="20"/>
        </w:rPr>
        <w:t>(A) I</w:t>
      </w:r>
      <w:r>
        <w:rPr>
          <w:rFonts w:ascii="Times New Roman" w:hAnsi="Times New Roman"/>
          <w:sz w:val="15"/>
          <w:szCs w:val="15"/>
        </w:rPr>
        <w:t>N GENERAL</w:t>
      </w:r>
      <w:r>
        <w:rPr>
          <w:rFonts w:ascii="Times New Roman" w:hAnsi="Times New Roman"/>
          <w:sz w:val="20"/>
          <w:szCs w:val="20"/>
        </w:rPr>
        <w:t xml:space="preserve">.—For each discharge for which a marine pollution control device is determined to be required under paragraph (2), the Administrator and the Secretary of Defense, in consultation with the Secretary of the department in which the Coast Guard is operating, the Secretary of State, the Secretary of Commerce, other interested Federal agencies, and interested States, shall jointly promulgate Federal standards of performance for each marine pollution control device required with respect to the discharge. Notwithstanding subsection (a)(1) of section 553 of title 5, United States Code, the Administrator and the Secretary of Defense shall promulgate the standards in accordance with such section. </w:t>
      </w:r>
    </w:p>
    <w:p w:rsidR="00EA6313" w:rsidRDefault="00EA6313" w:rsidP="009060C0">
      <w:pPr>
        <w:widowControl/>
        <w:rPr>
          <w:rFonts w:ascii="Times New Roman" w:hAnsi="Times New Roman"/>
          <w:sz w:val="20"/>
          <w:szCs w:val="20"/>
        </w:rPr>
      </w:pPr>
      <w:r>
        <w:rPr>
          <w:rFonts w:ascii="Times New Roman" w:hAnsi="Times New Roman"/>
          <w:sz w:val="20"/>
          <w:szCs w:val="20"/>
        </w:rPr>
        <w:t>(B) C</w:t>
      </w:r>
      <w:r>
        <w:rPr>
          <w:rFonts w:ascii="Times New Roman" w:hAnsi="Times New Roman"/>
          <w:sz w:val="15"/>
          <w:szCs w:val="15"/>
        </w:rPr>
        <w:t>ONSIDERATIONS</w:t>
      </w:r>
      <w:r>
        <w:rPr>
          <w:rFonts w:ascii="Times New Roman" w:hAnsi="Times New Roman"/>
          <w:sz w:val="20"/>
          <w:szCs w:val="20"/>
        </w:rPr>
        <w:t>.—In promulgating standards under this paragraph, the Administrator and the Secretary</w:t>
      </w:r>
    </w:p>
    <w:p w:rsidR="00EA6313" w:rsidRDefault="00EA6313" w:rsidP="009060C0">
      <w:pPr>
        <w:widowControl/>
        <w:rPr>
          <w:rFonts w:ascii="Times New Roman" w:hAnsi="Times New Roman"/>
          <w:sz w:val="20"/>
          <w:szCs w:val="20"/>
        </w:rPr>
      </w:pPr>
      <w:r>
        <w:rPr>
          <w:rFonts w:ascii="Times New Roman" w:hAnsi="Times New Roman"/>
          <w:sz w:val="20"/>
          <w:szCs w:val="20"/>
        </w:rPr>
        <w:t>of Defense shall take into consideration the matters set forth in paragraph (2)(B).</w:t>
      </w:r>
    </w:p>
    <w:p w:rsidR="00EA6313" w:rsidRDefault="00EA6313" w:rsidP="009060C0">
      <w:pPr>
        <w:widowControl/>
        <w:rPr>
          <w:rFonts w:ascii="Times New Roman" w:hAnsi="Times New Roman"/>
          <w:sz w:val="20"/>
          <w:szCs w:val="20"/>
        </w:rPr>
      </w:pPr>
      <w:r>
        <w:rPr>
          <w:rFonts w:ascii="Times New Roman" w:hAnsi="Times New Roman"/>
          <w:sz w:val="20"/>
          <w:szCs w:val="20"/>
        </w:rPr>
        <w:t>(C) C</w:t>
      </w:r>
      <w:r>
        <w:rPr>
          <w:rFonts w:ascii="Times New Roman" w:hAnsi="Times New Roman"/>
          <w:sz w:val="15"/>
          <w:szCs w:val="15"/>
        </w:rPr>
        <w:t>LASSES</w:t>
      </w:r>
      <w:r>
        <w:rPr>
          <w:rFonts w:ascii="Times New Roman" w:hAnsi="Times New Roman"/>
          <w:sz w:val="20"/>
          <w:szCs w:val="20"/>
        </w:rPr>
        <w:t xml:space="preserve">, </w:t>
      </w:r>
      <w:r>
        <w:rPr>
          <w:rFonts w:ascii="Times New Roman" w:hAnsi="Times New Roman"/>
          <w:sz w:val="15"/>
          <w:szCs w:val="15"/>
        </w:rPr>
        <w:t>TYPES</w:t>
      </w:r>
      <w:r>
        <w:rPr>
          <w:rFonts w:ascii="Times New Roman" w:hAnsi="Times New Roman"/>
          <w:sz w:val="20"/>
          <w:szCs w:val="20"/>
        </w:rPr>
        <w:t xml:space="preserve">, </w:t>
      </w:r>
      <w:r>
        <w:rPr>
          <w:rFonts w:ascii="Times New Roman" w:hAnsi="Times New Roman"/>
          <w:sz w:val="15"/>
          <w:szCs w:val="15"/>
        </w:rPr>
        <w:t>AND SIZES OF VESSELS</w:t>
      </w:r>
      <w:r>
        <w:rPr>
          <w:rFonts w:ascii="Times New Roman" w:hAnsi="Times New Roman"/>
          <w:sz w:val="20"/>
          <w:szCs w:val="20"/>
        </w:rPr>
        <w:t>.—The standards promulgated under this paragraph may—</w:t>
      </w:r>
    </w:p>
    <w:p w:rsidR="00EA6313" w:rsidRDefault="00EA6313" w:rsidP="009060C0">
      <w:pPr>
        <w:widowControl/>
        <w:rPr>
          <w:rFonts w:ascii="Times New Roman" w:hAnsi="Times New Roman"/>
          <w:sz w:val="20"/>
          <w:szCs w:val="20"/>
        </w:rPr>
      </w:pPr>
      <w:r>
        <w:rPr>
          <w:rFonts w:ascii="Times New Roman" w:hAnsi="Times New Roman"/>
          <w:sz w:val="20"/>
          <w:szCs w:val="20"/>
        </w:rPr>
        <w:t>(i) distinguish among classes, types, and sizes of</w:t>
      </w:r>
    </w:p>
    <w:p w:rsidR="00EA6313" w:rsidRDefault="00EA6313" w:rsidP="009060C0">
      <w:pPr>
        <w:widowControl/>
        <w:rPr>
          <w:rFonts w:ascii="Times New Roman" w:hAnsi="Times New Roman"/>
          <w:sz w:val="20"/>
          <w:szCs w:val="20"/>
        </w:rPr>
      </w:pPr>
      <w:r>
        <w:rPr>
          <w:rFonts w:ascii="Times New Roman" w:hAnsi="Times New Roman"/>
          <w:sz w:val="20"/>
          <w:szCs w:val="20"/>
        </w:rPr>
        <w:t>vessels;</w:t>
      </w:r>
    </w:p>
    <w:p w:rsidR="00EA6313" w:rsidRDefault="00EA6313" w:rsidP="009060C0">
      <w:pPr>
        <w:widowControl/>
        <w:rPr>
          <w:rFonts w:ascii="Times New Roman" w:hAnsi="Times New Roman"/>
          <w:sz w:val="20"/>
          <w:szCs w:val="20"/>
        </w:rPr>
      </w:pPr>
      <w:r>
        <w:rPr>
          <w:rFonts w:ascii="Times New Roman" w:hAnsi="Times New Roman"/>
          <w:sz w:val="20"/>
          <w:szCs w:val="20"/>
        </w:rPr>
        <w:t>(ii) distinguish between new and existing vessels; and</w:t>
      </w:r>
    </w:p>
    <w:p w:rsidR="00EA6313" w:rsidRDefault="00EA6313" w:rsidP="009060C0">
      <w:pPr>
        <w:widowControl/>
        <w:rPr>
          <w:rFonts w:ascii="Times New Roman" w:hAnsi="Times New Roman"/>
          <w:sz w:val="20"/>
          <w:szCs w:val="20"/>
        </w:rPr>
      </w:pPr>
      <w:r>
        <w:rPr>
          <w:rFonts w:ascii="Times New Roman" w:hAnsi="Times New Roman"/>
          <w:sz w:val="20"/>
          <w:szCs w:val="20"/>
        </w:rPr>
        <w:lastRenderedPageBreak/>
        <w:t>(iii) provide for a waiver of the applicability of the standards as necessary or appropriate to a particular class, type, age, or size of vessel.</w:t>
      </w:r>
    </w:p>
    <w:p w:rsidR="00EA6313" w:rsidRDefault="00EA6313" w:rsidP="009060C0">
      <w:pPr>
        <w:widowControl/>
        <w:rPr>
          <w:rFonts w:ascii="Times New Roman" w:hAnsi="Times New Roman"/>
          <w:sz w:val="20"/>
          <w:szCs w:val="20"/>
        </w:rPr>
      </w:pPr>
      <w:r>
        <w:rPr>
          <w:rFonts w:ascii="Times New Roman" w:hAnsi="Times New Roman"/>
          <w:sz w:val="20"/>
          <w:szCs w:val="20"/>
        </w:rPr>
        <w:t>(4) R</w:t>
      </w:r>
      <w:r>
        <w:rPr>
          <w:rFonts w:ascii="Times New Roman" w:hAnsi="Times New Roman"/>
          <w:sz w:val="15"/>
          <w:szCs w:val="15"/>
        </w:rPr>
        <w:t>EGULATIONS FOR USE OF MARINE POLLUTION CONTROL DEVICES</w:t>
      </w:r>
      <w:r>
        <w:rPr>
          <w:rFonts w:ascii="Times New Roman" w:hAnsi="Times New Roman"/>
          <w:sz w:val="20"/>
          <w:szCs w:val="20"/>
        </w:rPr>
        <w:t>.—The Secretary of Defense, after consultation with the Administrator and the Secretary of the department in which the Coast Guard is operating, shall promulgate such regulations governing the design, construction, installation, and use of marine pollution control devices on board vessels of the Armed Forces as are necessary to achieve the standards promulgated under paragraph (3).</w:t>
      </w:r>
    </w:p>
    <w:p w:rsidR="00EA6313" w:rsidRDefault="00EA6313" w:rsidP="009060C0">
      <w:pPr>
        <w:widowControl/>
        <w:rPr>
          <w:rFonts w:ascii="Times New Roman" w:hAnsi="Times New Roman"/>
          <w:sz w:val="20"/>
          <w:szCs w:val="20"/>
        </w:rPr>
      </w:pPr>
      <w:r>
        <w:rPr>
          <w:rFonts w:ascii="Times New Roman" w:hAnsi="Times New Roman"/>
          <w:sz w:val="20"/>
          <w:szCs w:val="20"/>
        </w:rPr>
        <w:t>(5) D</w:t>
      </w:r>
      <w:r>
        <w:rPr>
          <w:rFonts w:ascii="Times New Roman" w:hAnsi="Times New Roman"/>
          <w:sz w:val="15"/>
          <w:szCs w:val="15"/>
        </w:rPr>
        <w:t>EADLINES</w:t>
      </w:r>
      <w:r>
        <w:rPr>
          <w:rFonts w:ascii="Times New Roman" w:hAnsi="Times New Roman"/>
          <w:sz w:val="20"/>
          <w:szCs w:val="20"/>
        </w:rPr>
        <w:t xml:space="preserve">; </w:t>
      </w:r>
      <w:r>
        <w:rPr>
          <w:rFonts w:ascii="Times New Roman" w:hAnsi="Times New Roman"/>
          <w:sz w:val="15"/>
          <w:szCs w:val="15"/>
        </w:rPr>
        <w:t>EFFECTIVE DATE</w:t>
      </w:r>
      <w:r>
        <w:rPr>
          <w:rFonts w:ascii="Times New Roman" w:hAnsi="Times New Roman"/>
          <w:sz w:val="20"/>
          <w:szCs w:val="20"/>
        </w:rPr>
        <w:t>.—</w:t>
      </w:r>
    </w:p>
    <w:p w:rsidR="00EA6313" w:rsidRDefault="00EA6313" w:rsidP="009060C0">
      <w:pPr>
        <w:widowControl/>
        <w:rPr>
          <w:rFonts w:ascii="Times New Roman" w:hAnsi="Times New Roman"/>
          <w:sz w:val="20"/>
          <w:szCs w:val="20"/>
        </w:rPr>
      </w:pPr>
      <w:r>
        <w:rPr>
          <w:rFonts w:ascii="Times New Roman" w:hAnsi="Times New Roman"/>
          <w:sz w:val="20"/>
          <w:szCs w:val="20"/>
        </w:rPr>
        <w:t>(A) D</w:t>
      </w:r>
      <w:r>
        <w:rPr>
          <w:rFonts w:ascii="Times New Roman" w:hAnsi="Times New Roman"/>
          <w:sz w:val="15"/>
          <w:szCs w:val="15"/>
        </w:rPr>
        <w:t>ETERMINATIONS</w:t>
      </w:r>
      <w:r>
        <w:rPr>
          <w:rFonts w:ascii="Times New Roman" w:hAnsi="Times New Roman"/>
          <w:sz w:val="20"/>
          <w:szCs w:val="20"/>
        </w:rPr>
        <w:t>.—The Administrator and the Secretary of Defense shall—</w:t>
      </w:r>
    </w:p>
    <w:p w:rsidR="00EA6313" w:rsidRDefault="00EA6313" w:rsidP="009060C0">
      <w:pPr>
        <w:widowControl/>
        <w:rPr>
          <w:rFonts w:ascii="Times New Roman" w:hAnsi="Times New Roman"/>
          <w:sz w:val="20"/>
          <w:szCs w:val="20"/>
        </w:rPr>
      </w:pPr>
      <w:r>
        <w:rPr>
          <w:rFonts w:ascii="Times New Roman" w:hAnsi="Times New Roman"/>
          <w:sz w:val="20"/>
          <w:szCs w:val="20"/>
        </w:rPr>
        <w:t>(i) make the initial determinations under paragraph</w:t>
      </w:r>
    </w:p>
    <w:p w:rsidR="00EA6313" w:rsidRDefault="00EA6313" w:rsidP="009060C0">
      <w:pPr>
        <w:widowControl/>
        <w:rPr>
          <w:rFonts w:ascii="Times New Roman" w:hAnsi="Times New Roman"/>
          <w:sz w:val="20"/>
          <w:szCs w:val="20"/>
        </w:rPr>
      </w:pPr>
      <w:r>
        <w:rPr>
          <w:rFonts w:ascii="Times New Roman" w:hAnsi="Times New Roman"/>
          <w:sz w:val="20"/>
          <w:szCs w:val="20"/>
        </w:rPr>
        <w:t>(2) not later than 2 years after the date of the enactment of this subsection; and</w:t>
      </w:r>
    </w:p>
    <w:p w:rsidR="00EA6313" w:rsidRDefault="00EA6313" w:rsidP="009060C0">
      <w:pPr>
        <w:widowControl/>
        <w:rPr>
          <w:rFonts w:ascii="Times New Roman" w:hAnsi="Times New Roman"/>
          <w:sz w:val="20"/>
          <w:szCs w:val="20"/>
        </w:rPr>
      </w:pPr>
      <w:r>
        <w:rPr>
          <w:rFonts w:ascii="Times New Roman" w:hAnsi="Times New Roman"/>
          <w:sz w:val="20"/>
          <w:szCs w:val="20"/>
        </w:rPr>
        <w:t>(ii) every 5 years—</w:t>
      </w:r>
    </w:p>
    <w:p w:rsidR="00EA6313" w:rsidRDefault="00EA6313" w:rsidP="009060C0">
      <w:pPr>
        <w:widowControl/>
        <w:rPr>
          <w:rFonts w:ascii="Times New Roman" w:hAnsi="Times New Roman"/>
          <w:sz w:val="20"/>
          <w:szCs w:val="20"/>
        </w:rPr>
      </w:pPr>
      <w:r>
        <w:rPr>
          <w:rFonts w:ascii="Times New Roman" w:hAnsi="Times New Roman"/>
          <w:sz w:val="20"/>
          <w:szCs w:val="20"/>
        </w:rPr>
        <w:t>(I) review the determinations; and</w:t>
      </w:r>
    </w:p>
    <w:p w:rsidR="00EA6313" w:rsidRDefault="00EA6313" w:rsidP="009060C0">
      <w:pPr>
        <w:widowControl/>
        <w:rPr>
          <w:rFonts w:ascii="Times New Roman" w:hAnsi="Times New Roman"/>
          <w:sz w:val="20"/>
          <w:szCs w:val="20"/>
        </w:rPr>
      </w:pPr>
      <w:r>
        <w:rPr>
          <w:rFonts w:ascii="Times New Roman" w:hAnsi="Times New Roman"/>
          <w:sz w:val="20"/>
          <w:szCs w:val="20"/>
        </w:rPr>
        <w:t>(II) if necessary, revise the determinations based on significant new information.</w:t>
      </w:r>
    </w:p>
    <w:p w:rsidR="00EA6313" w:rsidRDefault="00EA6313" w:rsidP="009060C0">
      <w:pPr>
        <w:widowControl/>
        <w:rPr>
          <w:rFonts w:ascii="Times New Roman" w:hAnsi="Times New Roman"/>
          <w:sz w:val="20"/>
          <w:szCs w:val="20"/>
        </w:rPr>
      </w:pPr>
      <w:r>
        <w:rPr>
          <w:rFonts w:ascii="Times New Roman" w:hAnsi="Times New Roman"/>
          <w:sz w:val="20"/>
          <w:szCs w:val="20"/>
        </w:rPr>
        <w:t>(B) S</w:t>
      </w:r>
      <w:r>
        <w:rPr>
          <w:rFonts w:ascii="Times New Roman" w:hAnsi="Times New Roman"/>
          <w:sz w:val="15"/>
          <w:szCs w:val="15"/>
        </w:rPr>
        <w:t>TANDARDS</w:t>
      </w:r>
      <w:r>
        <w:rPr>
          <w:rFonts w:ascii="Times New Roman" w:hAnsi="Times New Roman"/>
          <w:sz w:val="20"/>
          <w:szCs w:val="20"/>
        </w:rPr>
        <w:t>.—The Administrator and the Secretary of Defense shall—</w:t>
      </w:r>
    </w:p>
    <w:p w:rsidR="00EA6313" w:rsidRDefault="00EA6313" w:rsidP="009060C0">
      <w:pPr>
        <w:widowControl/>
        <w:rPr>
          <w:rFonts w:ascii="Times New Roman" w:hAnsi="Times New Roman"/>
          <w:sz w:val="20"/>
          <w:szCs w:val="20"/>
        </w:rPr>
      </w:pPr>
      <w:r>
        <w:rPr>
          <w:rFonts w:ascii="Times New Roman" w:hAnsi="Times New Roman"/>
          <w:sz w:val="20"/>
          <w:szCs w:val="20"/>
        </w:rPr>
        <w:t>(i) promulgate standards of performance for a marine pollution control device under paragraph (3) not later than 2 years after the date of a determination under paragraph (2) that the marine pollution control device is required; and</w:t>
      </w:r>
    </w:p>
    <w:p w:rsidR="00EA6313" w:rsidRDefault="00EA6313" w:rsidP="009060C0">
      <w:pPr>
        <w:widowControl/>
        <w:rPr>
          <w:rFonts w:ascii="Times New Roman" w:hAnsi="Times New Roman"/>
          <w:sz w:val="20"/>
          <w:szCs w:val="20"/>
        </w:rPr>
      </w:pPr>
      <w:r>
        <w:rPr>
          <w:rFonts w:ascii="Times New Roman" w:hAnsi="Times New Roman"/>
          <w:sz w:val="20"/>
          <w:szCs w:val="20"/>
        </w:rPr>
        <w:t>(ii) every 5 years—</w:t>
      </w:r>
    </w:p>
    <w:p w:rsidR="00EA6313" w:rsidRDefault="00EA6313" w:rsidP="009060C0">
      <w:pPr>
        <w:widowControl/>
        <w:rPr>
          <w:rFonts w:ascii="Times New Roman" w:hAnsi="Times New Roman"/>
          <w:sz w:val="20"/>
          <w:szCs w:val="20"/>
        </w:rPr>
      </w:pPr>
      <w:r>
        <w:rPr>
          <w:rFonts w:ascii="Times New Roman" w:hAnsi="Times New Roman"/>
          <w:sz w:val="20"/>
          <w:szCs w:val="20"/>
        </w:rPr>
        <w:t>(I) review the standards; and</w:t>
      </w:r>
    </w:p>
    <w:p w:rsidR="00EA6313" w:rsidRDefault="00EA6313" w:rsidP="009060C0">
      <w:pPr>
        <w:widowControl/>
        <w:rPr>
          <w:rFonts w:ascii="Times New Roman" w:hAnsi="Times New Roman"/>
          <w:sz w:val="20"/>
          <w:szCs w:val="20"/>
        </w:rPr>
      </w:pPr>
      <w:r>
        <w:rPr>
          <w:rFonts w:ascii="Times New Roman" w:hAnsi="Times New Roman"/>
          <w:sz w:val="20"/>
          <w:szCs w:val="20"/>
        </w:rPr>
        <w:t>(II) if necessary, revise the standards, consistent with paragraph (3)(B) and based on significant new information.</w:t>
      </w:r>
    </w:p>
    <w:p w:rsidR="00EA6313" w:rsidRDefault="00EA6313" w:rsidP="009060C0">
      <w:pPr>
        <w:widowControl/>
        <w:rPr>
          <w:rFonts w:ascii="Times New Roman" w:hAnsi="Times New Roman"/>
          <w:sz w:val="20"/>
          <w:szCs w:val="20"/>
        </w:rPr>
      </w:pPr>
      <w:r>
        <w:rPr>
          <w:rFonts w:ascii="Times New Roman" w:hAnsi="Times New Roman"/>
          <w:sz w:val="20"/>
          <w:szCs w:val="20"/>
        </w:rPr>
        <w:t>(C) R</w:t>
      </w:r>
      <w:r>
        <w:rPr>
          <w:rFonts w:ascii="Times New Roman" w:hAnsi="Times New Roman"/>
          <w:sz w:val="15"/>
          <w:szCs w:val="15"/>
        </w:rPr>
        <w:t>EGULATIONS</w:t>
      </w:r>
      <w:r>
        <w:rPr>
          <w:rFonts w:ascii="Times New Roman" w:hAnsi="Times New Roman"/>
          <w:sz w:val="20"/>
          <w:szCs w:val="20"/>
        </w:rPr>
        <w:t>.—The Secretary of Defense shall promulgate regulations with respect to a marine pollution control device under paragraph (4) as soon as practicable after the Administrator and the Secretary of Defense promulgate standards with respect to the device under paragraph</w:t>
      </w:r>
    </w:p>
    <w:p w:rsidR="00EA6313" w:rsidRDefault="00EA6313" w:rsidP="009060C0">
      <w:pPr>
        <w:widowControl/>
        <w:rPr>
          <w:rFonts w:ascii="Times New Roman" w:hAnsi="Times New Roman"/>
          <w:sz w:val="20"/>
          <w:szCs w:val="20"/>
        </w:rPr>
      </w:pPr>
      <w:r>
        <w:rPr>
          <w:rFonts w:ascii="Times New Roman" w:hAnsi="Times New Roman"/>
          <w:sz w:val="20"/>
          <w:szCs w:val="20"/>
        </w:rPr>
        <w:t>(3), but not later than 1 year after the Administrator and the Secretary of Defense promulgate the standards. The regulations promulgated by the Secretary of Defense under paragraph (4) shall become effective upon promulgation unless another effective date is specified in the regulations.</w:t>
      </w:r>
    </w:p>
    <w:p w:rsidR="00EA6313" w:rsidRDefault="00EA6313" w:rsidP="009060C0">
      <w:pPr>
        <w:widowControl/>
        <w:rPr>
          <w:rFonts w:ascii="Times New Roman" w:hAnsi="Times New Roman"/>
          <w:sz w:val="20"/>
          <w:szCs w:val="20"/>
        </w:rPr>
      </w:pPr>
      <w:r>
        <w:rPr>
          <w:rFonts w:ascii="Times New Roman" w:hAnsi="Times New Roman"/>
          <w:sz w:val="20"/>
          <w:szCs w:val="20"/>
        </w:rPr>
        <w:t>(D) P</w:t>
      </w:r>
      <w:r>
        <w:rPr>
          <w:rFonts w:ascii="Times New Roman" w:hAnsi="Times New Roman"/>
          <w:sz w:val="15"/>
          <w:szCs w:val="15"/>
        </w:rPr>
        <w:t>ETITION FOR REVIEW</w:t>
      </w:r>
      <w:r>
        <w:rPr>
          <w:rFonts w:ascii="Times New Roman" w:hAnsi="Times New Roman"/>
          <w:sz w:val="20"/>
          <w:szCs w:val="20"/>
        </w:rPr>
        <w:t>.—The Governor of any State may submit a petition requesting that the Secretary of Defense</w:t>
      </w:r>
    </w:p>
    <w:p w:rsidR="00EA6313" w:rsidRDefault="00EA6313" w:rsidP="009060C0">
      <w:pPr>
        <w:widowControl/>
        <w:rPr>
          <w:rFonts w:ascii="Times New Roman" w:hAnsi="Times New Roman"/>
          <w:sz w:val="20"/>
          <w:szCs w:val="20"/>
        </w:rPr>
      </w:pPr>
      <w:r>
        <w:rPr>
          <w:rFonts w:ascii="Times New Roman" w:hAnsi="Times New Roman"/>
          <w:sz w:val="20"/>
          <w:szCs w:val="20"/>
        </w:rPr>
        <w:t>and the Administrator review a determination under paragraph (2) or a standard under paragraph (3), if there is significant new information, not considered previously, that could reasonably result in a change to the particular determination or standard after consideration of the matters set forth in paragraph (2)(B). The petition shall be accompanied by the scientific and technical information on which the petition is based. The Administrator and the Secretary of Defense shall grant or deny the petition not later than 2 years after the date of receipt of the petition.</w:t>
      </w:r>
    </w:p>
    <w:p w:rsidR="00EA6313" w:rsidRDefault="00EA6313" w:rsidP="009060C0">
      <w:pPr>
        <w:widowControl/>
        <w:rPr>
          <w:rFonts w:ascii="Times New Roman" w:hAnsi="Times New Roman"/>
          <w:sz w:val="20"/>
          <w:szCs w:val="20"/>
        </w:rPr>
      </w:pPr>
      <w:r>
        <w:rPr>
          <w:rFonts w:ascii="Times New Roman" w:hAnsi="Times New Roman"/>
          <w:sz w:val="20"/>
          <w:szCs w:val="20"/>
        </w:rPr>
        <w:t>(6) E</w:t>
      </w:r>
      <w:r>
        <w:rPr>
          <w:rFonts w:ascii="Times New Roman" w:hAnsi="Times New Roman"/>
          <w:sz w:val="15"/>
          <w:szCs w:val="15"/>
        </w:rPr>
        <w:t>FFECT ON OTHER LAWS</w:t>
      </w:r>
      <w:r>
        <w:rPr>
          <w:rFonts w:ascii="Times New Roman" w:hAnsi="Times New Roman"/>
          <w:sz w:val="20"/>
          <w:szCs w:val="20"/>
        </w:rPr>
        <w:t>.— (A) P</w:t>
      </w:r>
      <w:r>
        <w:rPr>
          <w:rFonts w:ascii="Times New Roman" w:hAnsi="Times New Roman"/>
          <w:sz w:val="15"/>
          <w:szCs w:val="15"/>
        </w:rPr>
        <w:t>ROHIBITION ON REGULATION BY STATES OR POLITICAL SUBDIVISIONS OF STATES</w:t>
      </w:r>
      <w:r>
        <w:rPr>
          <w:rFonts w:ascii="Times New Roman" w:hAnsi="Times New Roman"/>
          <w:sz w:val="20"/>
          <w:szCs w:val="20"/>
        </w:rPr>
        <w:t>.—Beginning on the effective date of—</w:t>
      </w:r>
    </w:p>
    <w:p w:rsidR="00EA6313" w:rsidRDefault="00EA6313" w:rsidP="009060C0">
      <w:pPr>
        <w:widowControl/>
        <w:rPr>
          <w:rFonts w:ascii="Times New Roman" w:hAnsi="Times New Roman"/>
          <w:sz w:val="20"/>
          <w:szCs w:val="20"/>
        </w:rPr>
      </w:pPr>
      <w:r>
        <w:rPr>
          <w:rFonts w:ascii="Times New Roman" w:hAnsi="Times New Roman"/>
          <w:sz w:val="20"/>
          <w:szCs w:val="20"/>
        </w:rPr>
        <w:t>(i) a determination under paragraph (2) that it is not reasonable and practicable to require use of a marine pollution control device regarding a particular discharge incidental to the normal operation of a vessel of the Armed Forces; or</w:t>
      </w:r>
    </w:p>
    <w:p w:rsidR="00EA6313" w:rsidRDefault="00EA6313" w:rsidP="009060C0">
      <w:pPr>
        <w:widowControl/>
        <w:rPr>
          <w:rFonts w:ascii="Times New Roman" w:hAnsi="Times New Roman"/>
          <w:sz w:val="20"/>
          <w:szCs w:val="20"/>
        </w:rPr>
      </w:pPr>
      <w:r>
        <w:rPr>
          <w:rFonts w:ascii="Times New Roman" w:hAnsi="Times New Roman"/>
          <w:sz w:val="20"/>
          <w:szCs w:val="20"/>
        </w:rPr>
        <w:t>(ii) regulations promulgated by the Secretary of Defense under paragraph (4); except as provided in paragraph (7), neither a State nor a political subdivision of a State may adopt or enforce any statute or regulation of the State or political subdivision with respect to the discharge or the design, construction, installation, or use of any marine pollution control device required to control discharges from a vessel of the Armed Forces.</w:t>
      </w:r>
    </w:p>
    <w:p w:rsidR="00EA6313" w:rsidRDefault="00EA6313" w:rsidP="009060C0">
      <w:pPr>
        <w:widowControl/>
        <w:rPr>
          <w:rFonts w:ascii="Times New Roman" w:hAnsi="Times New Roman"/>
          <w:sz w:val="20"/>
          <w:szCs w:val="20"/>
        </w:rPr>
      </w:pPr>
      <w:r>
        <w:rPr>
          <w:rFonts w:ascii="Times New Roman" w:hAnsi="Times New Roman"/>
          <w:sz w:val="20"/>
          <w:szCs w:val="20"/>
        </w:rPr>
        <w:t>(B) F</w:t>
      </w:r>
      <w:r>
        <w:rPr>
          <w:rFonts w:ascii="Times New Roman" w:hAnsi="Times New Roman"/>
          <w:sz w:val="15"/>
          <w:szCs w:val="15"/>
        </w:rPr>
        <w:t>EDERAL LAWS</w:t>
      </w:r>
      <w:r>
        <w:rPr>
          <w:rFonts w:ascii="Times New Roman" w:hAnsi="Times New Roman"/>
          <w:sz w:val="20"/>
          <w:szCs w:val="20"/>
        </w:rPr>
        <w:t>.—This subsection shall not affect the application of section 311 to discharges incidental to the normal operation of a vessel.</w:t>
      </w:r>
    </w:p>
    <w:p w:rsidR="00EA6313" w:rsidRDefault="00EA6313" w:rsidP="009060C0">
      <w:pPr>
        <w:widowControl/>
        <w:rPr>
          <w:rFonts w:ascii="Times New Roman" w:hAnsi="Times New Roman"/>
          <w:sz w:val="20"/>
          <w:szCs w:val="20"/>
        </w:rPr>
      </w:pPr>
      <w:r>
        <w:rPr>
          <w:rFonts w:ascii="Times New Roman" w:hAnsi="Times New Roman"/>
          <w:sz w:val="20"/>
          <w:szCs w:val="20"/>
        </w:rPr>
        <w:t>(7) E</w:t>
      </w:r>
      <w:r>
        <w:rPr>
          <w:rFonts w:ascii="Times New Roman" w:hAnsi="Times New Roman"/>
          <w:sz w:val="15"/>
          <w:szCs w:val="15"/>
        </w:rPr>
        <w:t>STABLISHMENT OF STATE NO</w:t>
      </w:r>
      <w:r>
        <w:rPr>
          <w:rFonts w:ascii="Times New Roman" w:hAnsi="Times New Roman"/>
          <w:sz w:val="20"/>
          <w:szCs w:val="20"/>
        </w:rPr>
        <w:t>-</w:t>
      </w:r>
      <w:r>
        <w:rPr>
          <w:rFonts w:ascii="Times New Roman" w:hAnsi="Times New Roman"/>
          <w:sz w:val="15"/>
          <w:szCs w:val="15"/>
        </w:rPr>
        <w:t>DISCHARGE ZONES</w:t>
      </w:r>
      <w:r>
        <w:rPr>
          <w:rFonts w:ascii="Times New Roman" w:hAnsi="Times New Roman"/>
          <w:sz w:val="20"/>
          <w:szCs w:val="20"/>
        </w:rPr>
        <w:t>.—</w:t>
      </w:r>
    </w:p>
    <w:p w:rsidR="00EA6313" w:rsidRDefault="00EA6313" w:rsidP="009060C0">
      <w:pPr>
        <w:widowControl/>
        <w:rPr>
          <w:rFonts w:ascii="Times New Roman" w:hAnsi="Times New Roman"/>
          <w:sz w:val="20"/>
          <w:szCs w:val="20"/>
        </w:rPr>
      </w:pPr>
      <w:r>
        <w:rPr>
          <w:rFonts w:ascii="Times New Roman" w:hAnsi="Times New Roman"/>
          <w:sz w:val="20"/>
          <w:szCs w:val="20"/>
        </w:rPr>
        <w:t>(A) S</w:t>
      </w:r>
      <w:r>
        <w:rPr>
          <w:rFonts w:ascii="Times New Roman" w:hAnsi="Times New Roman"/>
          <w:sz w:val="15"/>
          <w:szCs w:val="15"/>
        </w:rPr>
        <w:t>TATE PROHIBITION</w:t>
      </w:r>
      <w:r>
        <w:rPr>
          <w:rFonts w:ascii="Times New Roman" w:hAnsi="Times New Roman"/>
          <w:sz w:val="20"/>
          <w:szCs w:val="20"/>
        </w:rPr>
        <w:t>.—</w:t>
      </w:r>
    </w:p>
    <w:p w:rsidR="00EA6313" w:rsidRDefault="00EA6313" w:rsidP="009060C0">
      <w:pPr>
        <w:widowControl/>
        <w:rPr>
          <w:rFonts w:ascii="Times New Roman" w:hAnsi="Times New Roman"/>
          <w:sz w:val="20"/>
          <w:szCs w:val="20"/>
        </w:rPr>
      </w:pPr>
      <w:r>
        <w:rPr>
          <w:rFonts w:ascii="Times New Roman" w:hAnsi="Times New Roman"/>
          <w:sz w:val="20"/>
          <w:szCs w:val="20"/>
        </w:rPr>
        <w:t>(i) I</w:t>
      </w:r>
      <w:r>
        <w:rPr>
          <w:rFonts w:ascii="Times New Roman" w:hAnsi="Times New Roman"/>
          <w:sz w:val="15"/>
          <w:szCs w:val="15"/>
        </w:rPr>
        <w:t>N GENERAL</w:t>
      </w:r>
      <w:r>
        <w:rPr>
          <w:rFonts w:ascii="Times New Roman" w:hAnsi="Times New Roman"/>
          <w:sz w:val="20"/>
          <w:szCs w:val="20"/>
        </w:rPr>
        <w:t>.—After the effective date of— (I) a determination under paragraph (2) that</w:t>
      </w:r>
    </w:p>
    <w:p w:rsidR="00EA6313" w:rsidRDefault="00EA6313" w:rsidP="009060C0">
      <w:pPr>
        <w:widowControl/>
        <w:rPr>
          <w:rFonts w:ascii="Times New Roman" w:hAnsi="Times New Roman"/>
          <w:sz w:val="20"/>
          <w:szCs w:val="20"/>
        </w:rPr>
      </w:pPr>
      <w:r>
        <w:rPr>
          <w:rFonts w:ascii="Times New Roman" w:hAnsi="Times New Roman"/>
          <w:sz w:val="20"/>
          <w:szCs w:val="20"/>
        </w:rPr>
        <w:t>it is not reasonable and practicable to require use of a marine pollution control device regarding a</w:t>
      </w:r>
    </w:p>
    <w:p w:rsidR="00EA6313" w:rsidRDefault="00EA6313" w:rsidP="009060C0">
      <w:pPr>
        <w:widowControl/>
        <w:rPr>
          <w:rFonts w:ascii="Times New Roman" w:hAnsi="Times New Roman"/>
          <w:sz w:val="20"/>
          <w:szCs w:val="20"/>
        </w:rPr>
      </w:pPr>
      <w:r>
        <w:rPr>
          <w:rFonts w:ascii="Times New Roman" w:hAnsi="Times New Roman"/>
          <w:sz w:val="20"/>
          <w:szCs w:val="20"/>
        </w:rPr>
        <w:t>particular discharge incidental to the normal operation of a vessel of the Armed Forces; or</w:t>
      </w:r>
    </w:p>
    <w:p w:rsidR="00EA6313" w:rsidRDefault="00EA6313" w:rsidP="009060C0">
      <w:pPr>
        <w:widowControl/>
        <w:rPr>
          <w:rFonts w:ascii="Times New Roman" w:hAnsi="Times New Roman"/>
          <w:sz w:val="20"/>
          <w:szCs w:val="20"/>
        </w:rPr>
      </w:pPr>
      <w:r>
        <w:rPr>
          <w:rFonts w:ascii="Times New Roman" w:hAnsi="Times New Roman"/>
          <w:sz w:val="20"/>
          <w:szCs w:val="20"/>
        </w:rPr>
        <w:t>(II) regulations promulgated by the Secretary of Defense under paragraph (4);</w:t>
      </w:r>
    </w:p>
    <w:p w:rsidR="00EA6313" w:rsidRDefault="00EA6313" w:rsidP="009060C0">
      <w:pPr>
        <w:widowControl/>
        <w:rPr>
          <w:rFonts w:ascii="Times New Roman" w:hAnsi="Times New Roman"/>
          <w:sz w:val="20"/>
          <w:szCs w:val="20"/>
        </w:rPr>
      </w:pPr>
      <w:r>
        <w:rPr>
          <w:rFonts w:ascii="Times New Roman" w:hAnsi="Times New Roman"/>
          <w:sz w:val="20"/>
          <w:szCs w:val="20"/>
        </w:rPr>
        <w:t>if a State determines that the protection and enhancement of the quality of some or all of the waters within</w:t>
      </w:r>
    </w:p>
    <w:p w:rsidR="00EA6313" w:rsidRDefault="00EA6313" w:rsidP="009060C0">
      <w:pPr>
        <w:widowControl/>
        <w:rPr>
          <w:rFonts w:ascii="Times New Roman" w:hAnsi="Times New Roman"/>
          <w:sz w:val="20"/>
          <w:szCs w:val="20"/>
        </w:rPr>
      </w:pPr>
      <w:r>
        <w:rPr>
          <w:rFonts w:ascii="Times New Roman" w:hAnsi="Times New Roman"/>
          <w:sz w:val="20"/>
          <w:szCs w:val="20"/>
        </w:rPr>
        <w:t>the State require greater environmental protection, the State may prohibit 1 or more discharges incidental</w:t>
      </w:r>
    </w:p>
    <w:p w:rsidR="00EA6313" w:rsidRDefault="00EA6313" w:rsidP="009060C0">
      <w:pPr>
        <w:widowControl/>
        <w:rPr>
          <w:rFonts w:ascii="Times New Roman" w:hAnsi="Times New Roman"/>
          <w:sz w:val="20"/>
          <w:szCs w:val="20"/>
        </w:rPr>
      </w:pPr>
      <w:r>
        <w:rPr>
          <w:rFonts w:ascii="Times New Roman" w:hAnsi="Times New Roman"/>
          <w:sz w:val="20"/>
          <w:szCs w:val="20"/>
        </w:rPr>
        <w:t>to the normal operation of a vessel, whether treated or not treated, into the waters. No prohibition shall apply</w:t>
      </w:r>
    </w:p>
    <w:p w:rsidR="00EA6313" w:rsidRDefault="00EA6313" w:rsidP="009060C0">
      <w:pPr>
        <w:widowControl/>
        <w:rPr>
          <w:rFonts w:ascii="Times New Roman" w:hAnsi="Times New Roman"/>
          <w:sz w:val="20"/>
          <w:szCs w:val="20"/>
        </w:rPr>
      </w:pPr>
      <w:r>
        <w:rPr>
          <w:rFonts w:ascii="Times New Roman" w:hAnsi="Times New Roman"/>
          <w:sz w:val="20"/>
          <w:szCs w:val="20"/>
        </w:rPr>
        <w:t>until the Administrator makes the determinations described in subclauses (II) and (III) of subparagraph</w:t>
      </w:r>
    </w:p>
    <w:p w:rsidR="00EA6313" w:rsidRDefault="00EA6313" w:rsidP="009060C0">
      <w:pPr>
        <w:widowControl/>
        <w:rPr>
          <w:rFonts w:ascii="Times New Roman" w:hAnsi="Times New Roman"/>
          <w:sz w:val="20"/>
          <w:szCs w:val="20"/>
        </w:rPr>
      </w:pPr>
      <w:r>
        <w:rPr>
          <w:rFonts w:ascii="Times New Roman" w:hAnsi="Times New Roman"/>
          <w:sz w:val="20"/>
          <w:szCs w:val="20"/>
        </w:rPr>
        <w:t>(B)(i).</w:t>
      </w:r>
    </w:p>
    <w:p w:rsidR="00EA6313" w:rsidRDefault="00EA6313" w:rsidP="009060C0">
      <w:pPr>
        <w:widowControl/>
        <w:rPr>
          <w:rFonts w:ascii="Times New Roman" w:hAnsi="Times New Roman"/>
          <w:sz w:val="20"/>
          <w:szCs w:val="20"/>
        </w:rPr>
      </w:pPr>
      <w:r>
        <w:rPr>
          <w:rFonts w:ascii="Times New Roman" w:hAnsi="Times New Roman"/>
          <w:sz w:val="20"/>
          <w:szCs w:val="20"/>
        </w:rPr>
        <w:t>(ii) D</w:t>
      </w:r>
      <w:r>
        <w:rPr>
          <w:rFonts w:ascii="Times New Roman" w:hAnsi="Times New Roman"/>
          <w:sz w:val="15"/>
          <w:szCs w:val="15"/>
        </w:rPr>
        <w:t>OCUMENTATION</w:t>
      </w:r>
      <w:r>
        <w:rPr>
          <w:rFonts w:ascii="Times New Roman" w:hAnsi="Times New Roman"/>
          <w:sz w:val="20"/>
          <w:szCs w:val="20"/>
        </w:rPr>
        <w:t>.—To the extent that a prohibition under this paragraph would apply to vessels of</w:t>
      </w:r>
    </w:p>
    <w:p w:rsidR="00EA6313" w:rsidRDefault="00EA6313" w:rsidP="009060C0">
      <w:pPr>
        <w:widowControl/>
        <w:rPr>
          <w:rFonts w:ascii="Times New Roman" w:hAnsi="Times New Roman"/>
          <w:sz w:val="20"/>
          <w:szCs w:val="20"/>
        </w:rPr>
      </w:pPr>
      <w:r>
        <w:rPr>
          <w:rFonts w:ascii="Times New Roman" w:hAnsi="Times New Roman"/>
          <w:sz w:val="20"/>
          <w:szCs w:val="20"/>
        </w:rPr>
        <w:t>the Armed Forces and not to other types of vessels, the State shall document the technical or environmental</w:t>
      </w:r>
    </w:p>
    <w:p w:rsidR="00EA6313" w:rsidRDefault="00EA6313" w:rsidP="009060C0">
      <w:pPr>
        <w:widowControl/>
        <w:rPr>
          <w:rFonts w:ascii="Times New Roman" w:hAnsi="Times New Roman"/>
          <w:sz w:val="20"/>
          <w:szCs w:val="20"/>
        </w:rPr>
      </w:pPr>
      <w:r>
        <w:rPr>
          <w:rFonts w:ascii="Times New Roman" w:hAnsi="Times New Roman"/>
          <w:sz w:val="20"/>
          <w:szCs w:val="20"/>
        </w:rPr>
        <w:t>basis for the distinction.</w:t>
      </w:r>
    </w:p>
    <w:p w:rsidR="00EA6313" w:rsidRDefault="00EA6313" w:rsidP="009060C0">
      <w:pPr>
        <w:widowControl/>
        <w:rPr>
          <w:rFonts w:ascii="Times New Roman" w:hAnsi="Times New Roman"/>
          <w:sz w:val="20"/>
          <w:szCs w:val="20"/>
        </w:rPr>
      </w:pPr>
      <w:r>
        <w:rPr>
          <w:rFonts w:ascii="Times New Roman" w:hAnsi="Times New Roman"/>
          <w:sz w:val="20"/>
          <w:szCs w:val="20"/>
        </w:rPr>
        <w:t>(B) P</w:t>
      </w:r>
      <w:r>
        <w:rPr>
          <w:rFonts w:ascii="Times New Roman" w:hAnsi="Times New Roman"/>
          <w:sz w:val="15"/>
          <w:szCs w:val="15"/>
        </w:rPr>
        <w:t>ROHIBITION BY THE ADMINISTRATOR</w:t>
      </w:r>
      <w:r>
        <w:rPr>
          <w:rFonts w:ascii="Times New Roman" w:hAnsi="Times New Roman"/>
          <w:sz w:val="20"/>
          <w:szCs w:val="20"/>
        </w:rPr>
        <w:t>.—</w:t>
      </w:r>
    </w:p>
    <w:p w:rsidR="00EA6313" w:rsidRDefault="00EA6313" w:rsidP="009060C0">
      <w:pPr>
        <w:widowControl/>
        <w:rPr>
          <w:rFonts w:ascii="Times New Roman" w:hAnsi="Times New Roman"/>
          <w:sz w:val="20"/>
          <w:szCs w:val="20"/>
        </w:rPr>
      </w:pPr>
      <w:r>
        <w:rPr>
          <w:rFonts w:ascii="Times New Roman" w:hAnsi="Times New Roman"/>
          <w:sz w:val="20"/>
          <w:szCs w:val="20"/>
        </w:rPr>
        <w:t>(i) I</w:t>
      </w:r>
      <w:r>
        <w:rPr>
          <w:rFonts w:ascii="Times New Roman" w:hAnsi="Times New Roman"/>
          <w:sz w:val="15"/>
          <w:szCs w:val="15"/>
        </w:rPr>
        <w:t>N GENERAL</w:t>
      </w:r>
      <w:r>
        <w:rPr>
          <w:rFonts w:ascii="Times New Roman" w:hAnsi="Times New Roman"/>
          <w:sz w:val="20"/>
          <w:szCs w:val="20"/>
        </w:rPr>
        <w:t>.—Upon application of a State, the Administrator shall by regulation prohibit the discharge</w:t>
      </w:r>
    </w:p>
    <w:p w:rsidR="00EA6313" w:rsidRDefault="00EA6313" w:rsidP="009060C0">
      <w:pPr>
        <w:widowControl/>
        <w:rPr>
          <w:rFonts w:ascii="Times New Roman" w:hAnsi="Times New Roman"/>
          <w:sz w:val="20"/>
          <w:szCs w:val="20"/>
        </w:rPr>
      </w:pPr>
      <w:r>
        <w:rPr>
          <w:rFonts w:ascii="Times New Roman" w:hAnsi="Times New Roman"/>
          <w:sz w:val="20"/>
          <w:szCs w:val="20"/>
        </w:rPr>
        <w:t>from a vessel of 1 or more discharges incidental to the normal operation of a vessel, whether treated or</w:t>
      </w:r>
    </w:p>
    <w:p w:rsidR="00EA6313" w:rsidRDefault="00EA6313" w:rsidP="009060C0">
      <w:pPr>
        <w:widowControl/>
        <w:rPr>
          <w:rFonts w:ascii="Times New Roman" w:hAnsi="Times New Roman"/>
          <w:sz w:val="20"/>
          <w:szCs w:val="20"/>
        </w:rPr>
      </w:pPr>
      <w:r>
        <w:rPr>
          <w:rFonts w:ascii="Times New Roman" w:hAnsi="Times New Roman"/>
          <w:sz w:val="20"/>
          <w:szCs w:val="20"/>
        </w:rPr>
        <w:lastRenderedPageBreak/>
        <w:t>not treated, into the waters covered by the application if the Administrator determines that—</w:t>
      </w:r>
    </w:p>
    <w:p w:rsidR="00EA6313" w:rsidRDefault="00EA6313" w:rsidP="009060C0">
      <w:pPr>
        <w:widowControl/>
        <w:rPr>
          <w:rFonts w:ascii="Times New Roman" w:hAnsi="Times New Roman"/>
          <w:sz w:val="20"/>
          <w:szCs w:val="20"/>
        </w:rPr>
      </w:pPr>
      <w:r>
        <w:rPr>
          <w:rFonts w:ascii="Times New Roman" w:hAnsi="Times New Roman"/>
          <w:sz w:val="20"/>
          <w:szCs w:val="20"/>
        </w:rPr>
        <w:t>(I) the protection and enhancement of the quality of the specified waters within the State require</w:t>
      </w:r>
    </w:p>
    <w:p w:rsidR="00EA6313" w:rsidRDefault="00EA6313" w:rsidP="009060C0">
      <w:pPr>
        <w:widowControl/>
        <w:rPr>
          <w:rFonts w:ascii="Times New Roman" w:hAnsi="Times New Roman"/>
          <w:sz w:val="20"/>
          <w:szCs w:val="20"/>
        </w:rPr>
      </w:pPr>
      <w:r>
        <w:rPr>
          <w:rFonts w:ascii="Times New Roman" w:hAnsi="Times New Roman"/>
          <w:sz w:val="20"/>
          <w:szCs w:val="20"/>
        </w:rPr>
        <w:t>a prohibition of the discharge into the waters;</w:t>
      </w:r>
    </w:p>
    <w:p w:rsidR="00EA6313" w:rsidRDefault="00EA6313" w:rsidP="009060C0">
      <w:pPr>
        <w:widowControl/>
        <w:rPr>
          <w:rFonts w:ascii="Times New Roman" w:hAnsi="Times New Roman"/>
          <w:sz w:val="20"/>
          <w:szCs w:val="20"/>
        </w:rPr>
      </w:pPr>
      <w:r>
        <w:rPr>
          <w:rFonts w:ascii="Times New Roman" w:hAnsi="Times New Roman"/>
          <w:sz w:val="20"/>
          <w:szCs w:val="20"/>
        </w:rPr>
        <w:t>(II) adequate facilities for the safe and sanitary removal of the discharge incidental to the</w:t>
      </w:r>
    </w:p>
    <w:p w:rsidR="00EA6313" w:rsidRDefault="00EA6313" w:rsidP="009060C0">
      <w:pPr>
        <w:widowControl/>
        <w:rPr>
          <w:rFonts w:ascii="Times New Roman" w:hAnsi="Times New Roman"/>
          <w:sz w:val="20"/>
          <w:szCs w:val="20"/>
        </w:rPr>
      </w:pPr>
      <w:r>
        <w:rPr>
          <w:rFonts w:ascii="Times New Roman" w:hAnsi="Times New Roman"/>
          <w:sz w:val="20"/>
          <w:szCs w:val="20"/>
        </w:rPr>
        <w:t>normal operation of a vessel are reasonably available for the waters to which the prohibition would</w:t>
      </w:r>
    </w:p>
    <w:p w:rsidR="00EA6313" w:rsidRDefault="00EA6313" w:rsidP="009060C0">
      <w:pPr>
        <w:widowControl/>
        <w:rPr>
          <w:rFonts w:ascii="Times New Roman" w:hAnsi="Times New Roman"/>
          <w:sz w:val="20"/>
          <w:szCs w:val="20"/>
        </w:rPr>
      </w:pPr>
      <w:r>
        <w:rPr>
          <w:rFonts w:ascii="Times New Roman" w:hAnsi="Times New Roman"/>
          <w:sz w:val="20"/>
          <w:szCs w:val="20"/>
        </w:rPr>
        <w:t>apply; and</w:t>
      </w:r>
    </w:p>
    <w:p w:rsidR="00EA6313" w:rsidRDefault="00EA6313" w:rsidP="009060C0">
      <w:pPr>
        <w:widowControl/>
        <w:rPr>
          <w:rFonts w:ascii="Times New Roman" w:hAnsi="Times New Roman"/>
          <w:sz w:val="20"/>
          <w:szCs w:val="20"/>
        </w:rPr>
      </w:pPr>
      <w:r>
        <w:rPr>
          <w:rFonts w:ascii="Times New Roman" w:hAnsi="Times New Roman"/>
          <w:sz w:val="20"/>
          <w:szCs w:val="20"/>
        </w:rPr>
        <w:t>(III) the prohibition will not have the effect of discriminating against a vessel of the Armed</w:t>
      </w:r>
    </w:p>
    <w:p w:rsidR="00EA6313" w:rsidRDefault="00EA6313" w:rsidP="009060C0">
      <w:pPr>
        <w:widowControl/>
        <w:rPr>
          <w:rFonts w:ascii="Times New Roman" w:hAnsi="Times New Roman"/>
          <w:sz w:val="20"/>
          <w:szCs w:val="20"/>
        </w:rPr>
      </w:pPr>
      <w:r>
        <w:rPr>
          <w:rFonts w:ascii="Times New Roman" w:hAnsi="Times New Roman"/>
          <w:sz w:val="20"/>
          <w:szCs w:val="20"/>
        </w:rPr>
        <w:t>Forces by reason of the ownership or operation by the Federal Government, or the military function,</w:t>
      </w:r>
    </w:p>
    <w:p w:rsidR="00EA6313" w:rsidRDefault="00EA6313" w:rsidP="009060C0">
      <w:pPr>
        <w:widowControl/>
        <w:rPr>
          <w:rFonts w:ascii="Times New Roman" w:hAnsi="Times New Roman"/>
          <w:sz w:val="20"/>
          <w:szCs w:val="20"/>
        </w:rPr>
      </w:pPr>
      <w:r>
        <w:rPr>
          <w:rFonts w:ascii="Times New Roman" w:hAnsi="Times New Roman"/>
          <w:sz w:val="20"/>
          <w:szCs w:val="20"/>
        </w:rPr>
        <w:t>of the vessel.</w:t>
      </w:r>
    </w:p>
    <w:p w:rsidR="00EA6313" w:rsidRDefault="00EA6313" w:rsidP="009060C0">
      <w:pPr>
        <w:widowControl/>
        <w:rPr>
          <w:rFonts w:ascii="Times New Roman" w:hAnsi="Times New Roman"/>
          <w:sz w:val="20"/>
          <w:szCs w:val="20"/>
        </w:rPr>
      </w:pPr>
      <w:r>
        <w:rPr>
          <w:rFonts w:ascii="Times New Roman" w:hAnsi="Times New Roman"/>
          <w:sz w:val="20"/>
          <w:szCs w:val="20"/>
        </w:rPr>
        <w:t>(ii) A</w:t>
      </w:r>
      <w:r>
        <w:rPr>
          <w:rFonts w:ascii="Times New Roman" w:hAnsi="Times New Roman"/>
          <w:sz w:val="15"/>
          <w:szCs w:val="15"/>
        </w:rPr>
        <w:t>PPROVAL OR DISAPPROVAL</w:t>
      </w:r>
      <w:r>
        <w:rPr>
          <w:rFonts w:ascii="Times New Roman" w:hAnsi="Times New Roman"/>
          <w:sz w:val="20"/>
          <w:szCs w:val="20"/>
        </w:rPr>
        <w:t>.—The Administrator shall approve or disapprove an application submitted</w:t>
      </w:r>
    </w:p>
    <w:p w:rsidR="00EA6313" w:rsidRDefault="00EA6313" w:rsidP="009060C0">
      <w:pPr>
        <w:widowControl/>
        <w:rPr>
          <w:rFonts w:ascii="Times New Roman" w:hAnsi="Times New Roman"/>
          <w:sz w:val="20"/>
          <w:szCs w:val="20"/>
        </w:rPr>
      </w:pPr>
      <w:r>
        <w:rPr>
          <w:rFonts w:ascii="Times New Roman" w:hAnsi="Times New Roman"/>
          <w:sz w:val="20"/>
          <w:szCs w:val="20"/>
        </w:rPr>
        <w:t>under clause (i) not later than 90 days after the date on which the application is submitted to the Administrator.</w:t>
      </w:r>
    </w:p>
    <w:p w:rsidR="00EA6313" w:rsidRDefault="00EA6313" w:rsidP="009060C0">
      <w:pPr>
        <w:widowControl/>
        <w:rPr>
          <w:rFonts w:ascii="Times New Roman" w:hAnsi="Times New Roman"/>
          <w:sz w:val="20"/>
          <w:szCs w:val="20"/>
        </w:rPr>
      </w:pPr>
      <w:r>
        <w:rPr>
          <w:rFonts w:ascii="Times New Roman" w:hAnsi="Times New Roman"/>
          <w:sz w:val="20"/>
          <w:szCs w:val="20"/>
        </w:rPr>
        <w:t>Notwithstanding clause (i)(II), the Administrator shall not disapprove an application for the</w:t>
      </w:r>
    </w:p>
    <w:p w:rsidR="00EA6313" w:rsidRDefault="00EA6313" w:rsidP="009060C0">
      <w:pPr>
        <w:widowControl/>
        <w:rPr>
          <w:rFonts w:ascii="Times New Roman" w:hAnsi="Times New Roman"/>
          <w:sz w:val="20"/>
          <w:szCs w:val="20"/>
        </w:rPr>
      </w:pPr>
      <w:r>
        <w:rPr>
          <w:rFonts w:ascii="Times New Roman" w:hAnsi="Times New Roman"/>
          <w:sz w:val="20"/>
          <w:szCs w:val="20"/>
        </w:rPr>
        <w:t>sole reason that there are not adequate facilities to remove any discharge incidental to the normal operation</w:t>
      </w:r>
    </w:p>
    <w:p w:rsidR="00EA6313" w:rsidRDefault="00EA6313" w:rsidP="009060C0">
      <w:pPr>
        <w:widowControl/>
        <w:rPr>
          <w:rFonts w:ascii="Times New Roman" w:hAnsi="Times New Roman"/>
          <w:sz w:val="20"/>
          <w:szCs w:val="20"/>
        </w:rPr>
      </w:pPr>
      <w:r>
        <w:rPr>
          <w:rFonts w:ascii="Times New Roman" w:hAnsi="Times New Roman"/>
          <w:sz w:val="20"/>
          <w:szCs w:val="20"/>
        </w:rPr>
        <w:t xml:space="preserve">of a vessel from vessels of the Armed Forces. </w:t>
      </w:r>
    </w:p>
    <w:p w:rsidR="00EA6313" w:rsidRDefault="00EA6313" w:rsidP="009060C0">
      <w:pPr>
        <w:widowControl/>
        <w:rPr>
          <w:rFonts w:ascii="Times New Roman" w:hAnsi="Times New Roman"/>
          <w:sz w:val="20"/>
          <w:szCs w:val="20"/>
        </w:rPr>
      </w:pPr>
      <w:r>
        <w:rPr>
          <w:rFonts w:ascii="Times New Roman" w:hAnsi="Times New Roman"/>
          <w:sz w:val="20"/>
          <w:szCs w:val="20"/>
        </w:rPr>
        <w:t>(C) A</w:t>
      </w:r>
      <w:r>
        <w:rPr>
          <w:rFonts w:ascii="Times New Roman" w:hAnsi="Times New Roman"/>
          <w:sz w:val="15"/>
          <w:szCs w:val="15"/>
        </w:rPr>
        <w:t>PPLICABILITY TO FOREIGN FLAGGED VESSELS</w:t>
      </w:r>
      <w:r>
        <w:rPr>
          <w:rFonts w:ascii="Times New Roman" w:hAnsi="Times New Roman"/>
          <w:sz w:val="20"/>
          <w:szCs w:val="20"/>
        </w:rPr>
        <w:t>.—A prohibition under this paragraph—</w:t>
      </w:r>
    </w:p>
    <w:p w:rsidR="00EA6313" w:rsidRDefault="00EA6313" w:rsidP="009060C0">
      <w:pPr>
        <w:widowControl/>
        <w:rPr>
          <w:rFonts w:ascii="Times New Roman" w:hAnsi="Times New Roman"/>
          <w:sz w:val="20"/>
          <w:szCs w:val="20"/>
        </w:rPr>
      </w:pPr>
      <w:r>
        <w:rPr>
          <w:rFonts w:ascii="Times New Roman" w:hAnsi="Times New Roman"/>
          <w:sz w:val="20"/>
          <w:szCs w:val="20"/>
        </w:rPr>
        <w:t>(i) shall not impose any design, construction, manning, or equipment standard on a foreign flagged ves-</w:t>
      </w:r>
    </w:p>
    <w:p w:rsidR="00EA6313" w:rsidRDefault="00EA6313" w:rsidP="009060C0">
      <w:pPr>
        <w:widowControl/>
        <w:rPr>
          <w:rFonts w:ascii="Times New Roman" w:hAnsi="Times New Roman"/>
          <w:sz w:val="20"/>
          <w:szCs w:val="20"/>
        </w:rPr>
      </w:pPr>
      <w:r>
        <w:rPr>
          <w:rFonts w:ascii="Times New Roman" w:hAnsi="Times New Roman"/>
          <w:sz w:val="20"/>
          <w:szCs w:val="20"/>
        </w:rPr>
        <w:t>sel engaged in innocent passage unless the prohibition implements a generally accepted international rule or</w:t>
      </w:r>
    </w:p>
    <w:p w:rsidR="00EA6313" w:rsidRDefault="00EA6313" w:rsidP="009060C0">
      <w:pPr>
        <w:widowControl/>
        <w:rPr>
          <w:rFonts w:ascii="Times New Roman" w:hAnsi="Times New Roman"/>
          <w:sz w:val="20"/>
          <w:szCs w:val="20"/>
        </w:rPr>
      </w:pPr>
      <w:r>
        <w:rPr>
          <w:rFonts w:ascii="Times New Roman" w:hAnsi="Times New Roman"/>
          <w:sz w:val="20"/>
          <w:szCs w:val="20"/>
        </w:rPr>
        <w:t>standard; and</w:t>
      </w:r>
    </w:p>
    <w:p w:rsidR="00EA6313" w:rsidRDefault="00EA6313" w:rsidP="009060C0">
      <w:pPr>
        <w:widowControl/>
        <w:rPr>
          <w:rFonts w:ascii="Times New Roman" w:hAnsi="Times New Roman"/>
          <w:sz w:val="20"/>
          <w:szCs w:val="20"/>
        </w:rPr>
      </w:pPr>
      <w:r>
        <w:rPr>
          <w:rFonts w:ascii="Times New Roman" w:hAnsi="Times New Roman"/>
          <w:sz w:val="20"/>
          <w:szCs w:val="20"/>
        </w:rPr>
        <w:t>(ii) that relates to the prevention, reduction, and control of pollution shall not apply to a foreign flagged</w:t>
      </w:r>
    </w:p>
    <w:p w:rsidR="00EA6313" w:rsidRDefault="00EA6313" w:rsidP="009060C0">
      <w:pPr>
        <w:widowControl/>
        <w:rPr>
          <w:rFonts w:ascii="Times New Roman" w:hAnsi="Times New Roman"/>
          <w:sz w:val="20"/>
          <w:szCs w:val="20"/>
        </w:rPr>
      </w:pPr>
      <w:r>
        <w:rPr>
          <w:rFonts w:ascii="Times New Roman" w:hAnsi="Times New Roman"/>
          <w:sz w:val="20"/>
          <w:szCs w:val="20"/>
        </w:rPr>
        <w:t>vessel engaged in transit passage unless the prohibition implements an applicable international regulation</w:t>
      </w:r>
    </w:p>
    <w:p w:rsidR="00EA6313" w:rsidRDefault="00EA6313" w:rsidP="009060C0">
      <w:pPr>
        <w:widowControl/>
        <w:rPr>
          <w:rFonts w:ascii="Times New Roman" w:hAnsi="Times New Roman"/>
          <w:sz w:val="20"/>
          <w:szCs w:val="20"/>
        </w:rPr>
      </w:pPr>
      <w:r>
        <w:rPr>
          <w:rFonts w:ascii="Times New Roman" w:hAnsi="Times New Roman"/>
          <w:sz w:val="20"/>
          <w:szCs w:val="20"/>
        </w:rPr>
        <w:t>regarding the discharge of oil, oily waste, or any other noxious substance into the waters.</w:t>
      </w:r>
    </w:p>
    <w:p w:rsidR="00EA6313" w:rsidRDefault="00EA6313" w:rsidP="009060C0">
      <w:pPr>
        <w:widowControl/>
        <w:rPr>
          <w:rFonts w:ascii="Times New Roman" w:hAnsi="Times New Roman"/>
          <w:sz w:val="20"/>
          <w:szCs w:val="20"/>
        </w:rPr>
      </w:pPr>
      <w:r>
        <w:rPr>
          <w:rFonts w:ascii="Times New Roman" w:hAnsi="Times New Roman"/>
          <w:sz w:val="20"/>
          <w:szCs w:val="20"/>
        </w:rPr>
        <w:t>(8) P</w:t>
      </w:r>
      <w:r>
        <w:rPr>
          <w:rFonts w:ascii="Times New Roman" w:hAnsi="Times New Roman"/>
          <w:sz w:val="15"/>
          <w:szCs w:val="15"/>
        </w:rPr>
        <w:t>ROHIBITION RELATING TO VESSELS OF THE ARMED FORCES</w:t>
      </w:r>
      <w:r>
        <w:rPr>
          <w:rFonts w:ascii="Times New Roman" w:hAnsi="Times New Roman"/>
          <w:sz w:val="20"/>
          <w:szCs w:val="20"/>
        </w:rPr>
        <w:t>.—After the effective date of the regulations promulgated</w:t>
      </w:r>
    </w:p>
    <w:p w:rsidR="00EA6313" w:rsidRDefault="00EA6313" w:rsidP="009060C0">
      <w:pPr>
        <w:widowControl/>
        <w:rPr>
          <w:rFonts w:ascii="Times New Roman" w:hAnsi="Times New Roman"/>
          <w:sz w:val="20"/>
          <w:szCs w:val="20"/>
        </w:rPr>
      </w:pPr>
      <w:r>
        <w:rPr>
          <w:rFonts w:ascii="Times New Roman" w:hAnsi="Times New Roman"/>
          <w:sz w:val="20"/>
          <w:szCs w:val="20"/>
        </w:rPr>
        <w:t>by the Secretary of Defense under paragraph (4), it shall be unlawful for any vessel of the Armed Forces subject to the</w:t>
      </w:r>
    </w:p>
    <w:p w:rsidR="00EA6313" w:rsidRDefault="00EA6313" w:rsidP="009060C0">
      <w:pPr>
        <w:widowControl/>
        <w:rPr>
          <w:rFonts w:ascii="Times New Roman" w:hAnsi="Times New Roman"/>
          <w:sz w:val="20"/>
          <w:szCs w:val="20"/>
        </w:rPr>
      </w:pPr>
      <w:r>
        <w:rPr>
          <w:rFonts w:ascii="Times New Roman" w:hAnsi="Times New Roman"/>
          <w:sz w:val="20"/>
          <w:szCs w:val="20"/>
        </w:rPr>
        <w:t>regulations to—</w:t>
      </w:r>
    </w:p>
    <w:p w:rsidR="00EA6313" w:rsidRDefault="00EA6313" w:rsidP="009060C0">
      <w:pPr>
        <w:widowControl/>
        <w:rPr>
          <w:rFonts w:ascii="Times New Roman" w:hAnsi="Times New Roman"/>
          <w:sz w:val="20"/>
          <w:szCs w:val="20"/>
        </w:rPr>
      </w:pPr>
      <w:r>
        <w:rPr>
          <w:rFonts w:ascii="Times New Roman" w:hAnsi="Times New Roman"/>
          <w:sz w:val="20"/>
          <w:szCs w:val="20"/>
        </w:rPr>
        <w:t>(A) operate in the navigable waters of the United States or the waters of the contiguous zone, if the vessel</w:t>
      </w:r>
    </w:p>
    <w:p w:rsidR="00EA6313" w:rsidRDefault="00EA6313" w:rsidP="009060C0">
      <w:pPr>
        <w:widowControl/>
        <w:rPr>
          <w:rFonts w:ascii="Times New Roman" w:hAnsi="Times New Roman"/>
          <w:sz w:val="20"/>
          <w:szCs w:val="20"/>
        </w:rPr>
      </w:pPr>
      <w:r>
        <w:rPr>
          <w:rFonts w:ascii="Times New Roman" w:hAnsi="Times New Roman"/>
          <w:sz w:val="20"/>
          <w:szCs w:val="20"/>
        </w:rPr>
        <w:t>is not equipped with any required marine pollution control device meeting standards established under this subsection;</w:t>
      </w:r>
    </w:p>
    <w:p w:rsidR="00EA6313" w:rsidRDefault="00EA6313" w:rsidP="009060C0">
      <w:pPr>
        <w:widowControl/>
        <w:rPr>
          <w:rFonts w:ascii="Times New Roman" w:hAnsi="Times New Roman"/>
          <w:sz w:val="20"/>
          <w:szCs w:val="20"/>
        </w:rPr>
      </w:pPr>
      <w:r>
        <w:rPr>
          <w:rFonts w:ascii="Times New Roman" w:hAnsi="Times New Roman"/>
          <w:sz w:val="20"/>
          <w:szCs w:val="20"/>
        </w:rPr>
        <w:t>or</w:t>
      </w:r>
    </w:p>
    <w:p w:rsidR="00EA6313" w:rsidRDefault="00EA6313" w:rsidP="009060C0">
      <w:pPr>
        <w:widowControl/>
        <w:rPr>
          <w:rFonts w:ascii="Times New Roman" w:hAnsi="Times New Roman"/>
          <w:sz w:val="20"/>
          <w:szCs w:val="20"/>
        </w:rPr>
      </w:pPr>
      <w:r>
        <w:rPr>
          <w:rFonts w:ascii="Times New Roman" w:hAnsi="Times New Roman"/>
          <w:sz w:val="20"/>
          <w:szCs w:val="20"/>
        </w:rPr>
        <w:t>(B) discharge overboard any discharge incidental to the normal operation of a vessel in waters with respect to</w:t>
      </w:r>
    </w:p>
    <w:p w:rsidR="00EA6313" w:rsidRDefault="00EA6313" w:rsidP="009060C0">
      <w:pPr>
        <w:widowControl/>
        <w:rPr>
          <w:rFonts w:ascii="Times New Roman" w:hAnsi="Times New Roman"/>
          <w:sz w:val="20"/>
          <w:szCs w:val="20"/>
        </w:rPr>
      </w:pPr>
      <w:r>
        <w:rPr>
          <w:rFonts w:ascii="Times New Roman" w:hAnsi="Times New Roman"/>
          <w:sz w:val="20"/>
          <w:szCs w:val="20"/>
        </w:rPr>
        <w:t>which a prohibition on the discharge has been established under paragraph (7).</w:t>
      </w:r>
    </w:p>
    <w:p w:rsidR="00EA6313" w:rsidRDefault="00EA6313" w:rsidP="009060C0">
      <w:pPr>
        <w:widowControl/>
        <w:rPr>
          <w:rFonts w:ascii="Times New Roman" w:hAnsi="Times New Roman"/>
          <w:sz w:val="20"/>
          <w:szCs w:val="20"/>
        </w:rPr>
      </w:pPr>
      <w:r>
        <w:rPr>
          <w:rFonts w:ascii="Times New Roman" w:hAnsi="Times New Roman"/>
          <w:sz w:val="20"/>
          <w:szCs w:val="20"/>
        </w:rPr>
        <w:t>(9) E</w:t>
      </w:r>
      <w:r>
        <w:rPr>
          <w:rFonts w:ascii="Times New Roman" w:hAnsi="Times New Roman"/>
          <w:sz w:val="15"/>
          <w:szCs w:val="15"/>
        </w:rPr>
        <w:t>NFORCEMENT</w:t>
      </w:r>
      <w:r>
        <w:rPr>
          <w:rFonts w:ascii="Times New Roman" w:hAnsi="Times New Roman"/>
          <w:sz w:val="20"/>
          <w:szCs w:val="20"/>
        </w:rPr>
        <w:t>.—This subsection shall be enforceable, as provided in subsections (j) and (k), against any agency of the United States responsible for vessels of the Armed Forces notwithstanding any immunity asserted by the agency.</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sectPr w:rsidR="00EA6313" w:rsidSect="009C6D2A">
          <w:pgSz w:w="12240" w:h="15840" w:code="1"/>
          <w:pgMar w:top="1080" w:right="1440" w:bottom="1080" w:left="1440" w:header="806" w:footer="720" w:gutter="0"/>
          <w:cols w:space="720"/>
          <w:noEndnote/>
        </w:sectPr>
      </w:pPr>
      <w:r>
        <w:rPr>
          <w:rFonts w:ascii="Times New Roman" w:hAnsi="Times New Roman"/>
          <w:sz w:val="16"/>
          <w:szCs w:val="16"/>
        </w:rPr>
        <w:t>(33 U.S.C. 1322)</w:t>
      </w:r>
      <w:r w:rsidDel="009060C0">
        <w:rPr>
          <w:rFonts w:ascii="Times New Roman" w:hAnsi="Times New Roman"/>
        </w:rPr>
        <w:t xml:space="preserve">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rFonts w:ascii="Times New Roman" w:hAnsi="Times New Roman"/>
        </w:rPr>
      </w:pPr>
      <w:r>
        <w:rPr>
          <w:rFonts w:ascii="Times New Roman" w:hAnsi="Times New Roman"/>
        </w:rPr>
        <w:lastRenderedPageBreak/>
        <w:t>Attachment D</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A6313" w:rsidRDefault="00EA6313">
      <w:pPr>
        <w:tabs>
          <w:tab w:val="center" w:pos="4815"/>
          <w:tab w:val="left" w:pos="5040"/>
          <w:tab w:val="left" w:pos="5760"/>
          <w:tab w:val="left" w:pos="6480"/>
          <w:tab w:val="left" w:pos="7200"/>
          <w:tab w:val="left" w:pos="7920"/>
          <w:tab w:val="left" w:pos="8640"/>
          <w:tab w:val="left" w:pos="9360"/>
        </w:tabs>
        <w:ind w:left="8640" w:hanging="8640"/>
        <w:rPr>
          <w:rFonts w:ascii="Shruti" w:hAnsi="Shruti" w:cs="Shruti"/>
          <w:sz w:val="22"/>
          <w:szCs w:val="22"/>
        </w:rPr>
      </w:pPr>
      <w:r>
        <w:rPr>
          <w:rFonts w:ascii="Times New Roman" w:hAnsi="Times New Roman"/>
        </w:rPr>
        <w:tab/>
        <w:t>40 CFR 140 (Marine Sanitation Device Standard)</w:t>
      </w:r>
      <w:r>
        <w:rPr>
          <w:rFonts w:ascii="Times New Roman CYR" w:hAnsi="Times New Roman CYR" w:cs="Times New Roman CYR"/>
          <w:b/>
          <w:bCs/>
        </w:rPr>
        <w:tab/>
      </w:r>
      <w:r>
        <w:rPr>
          <w:rFonts w:ascii="Times New Roman CYR" w:hAnsi="Times New Roman CYR" w:cs="Times New Roman CYR"/>
          <w:b/>
          <w:bCs/>
        </w:rPr>
        <w:tab/>
      </w:r>
      <w:r>
        <w:rPr>
          <w:rFonts w:ascii="Times New Roman CYR" w:hAnsi="Times New Roman CYR" w:cs="Times New Roman CYR"/>
          <w:b/>
          <w:bCs/>
        </w:rPr>
        <w:tab/>
      </w:r>
      <w:r>
        <w:rPr>
          <w:rFonts w:ascii="Times New Roman CYR" w:hAnsi="Times New Roman CYR" w:cs="Times New Roman CYR"/>
          <w:b/>
          <w:bCs/>
          <w:sz w:val="22"/>
          <w:szCs w:val="22"/>
        </w:rPr>
        <w:tab/>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sectPr w:rsidR="00EA6313" w:rsidSect="009C6D2A">
          <w:pgSz w:w="12240" w:h="15840" w:code="1"/>
          <w:pgMar w:top="1080" w:right="1440" w:bottom="1080" w:left="1440" w:header="806" w:footer="720" w:gutter="0"/>
          <w:cols w:space="720"/>
          <w:noEndnote/>
        </w:sect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lastRenderedPageBreak/>
        <w:t>§ 140.1   Definitions.</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 xml:space="preserve">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 xml:space="preserve">For the purpose of these standards the following definitions shall apply: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 xml:space="preserve">(a) Sewage means human body wastes and the wastes from toilets and other receptacles intended to receive or retain body wastes;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 xml:space="preserve">(b) Discharge includes, but is not limited to, any spilling, leaking, pumping, pouring, emitting, emptying, or dumping;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 xml:space="preserve">(c) Marine sanitation device includes any equipment for installation onboard a vessel and which is designed to receive, retain, treat, or discharge sewage and any process to treat such sewage;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 xml:space="preserve">(d) Vessel includes every description of watercraft or other artificial contrivance used, or capable of being used, as a means of transportation on waters of the United States;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 xml:space="preserve">(e) New vessel refers to any vessel on which construction was initiated on or after January 30, 1975;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 xml:space="preserve">(f) Existing vessel refers to any vessel on which construction was initiated before January 30, 1975;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(g) Fecal coliform bacteria are those organisms associated with the intestines of warm</w:t>
      </w:r>
      <w:r>
        <w:rPr>
          <w:rFonts w:ascii="Times New Roman CYR" w:hAnsi="Times New Roman CYR" w:cs="Times New Roman CYR"/>
          <w:b/>
          <w:bCs/>
          <w:sz w:val="22"/>
          <w:szCs w:val="22"/>
        </w:rPr>
        <w:noBreakHyphen/>
        <w:t xml:space="preserve">blooded animals that are commonly used to indicate the presence of fecal material and the potential presence of organisms capable of causing human disease.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 140.2   Scope of standard.</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 xml:space="preserve">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 xml:space="preserve">The standard adopted herein applies only to vessels on which a marine sanitation device has been installed. The standard does not require the installation of a marine sanitation device on any vessel that is not so equipped. The standard applies to vessels owned and operated by the United States unless the Secretary of Defense finds that compliance would not be in the interest of national security.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 140.3   Standard.</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 xml:space="preserve">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(a) (1) In freshwater lakes, freshwater reservoirs or other freshwater impoundments whose inlets or outlets are such as to prevent the ingress or egress by vessel traffic subject to this regulation, or in rivers not capable of navigation by interstate vessel traffic subject to this regulation, marine sanitation devices certified by the U.S. Coast Guard (see 33 CFR part 159, published in 40 FR 4622, January 30, 1975), installed on all vessels shall be designed and operated to prevent the overboard discharge of sewage, treated or untreated, or of any waste derived from sewage. This shall not be construed to prohibit the carriage of Coast Guard</w:t>
      </w:r>
      <w:r>
        <w:rPr>
          <w:rFonts w:ascii="Times New Roman CYR" w:hAnsi="Times New Roman CYR" w:cs="Times New Roman CYR"/>
          <w:b/>
          <w:bCs/>
          <w:sz w:val="22"/>
          <w:szCs w:val="22"/>
        </w:rPr>
        <w:noBreakHyphen/>
        <w:t>certified flow</w:t>
      </w:r>
      <w:r>
        <w:rPr>
          <w:rFonts w:ascii="Times New Roman CYR" w:hAnsi="Times New Roman CYR" w:cs="Times New Roman CYR"/>
          <w:b/>
          <w:bCs/>
          <w:sz w:val="22"/>
          <w:szCs w:val="22"/>
        </w:rPr>
        <w:noBreakHyphen/>
        <w:t xml:space="preserve">through treatment devices which have been secured so as to prevent such discharges.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(2) In all other waters, Coast Guard</w:t>
      </w:r>
      <w:r>
        <w:rPr>
          <w:rFonts w:ascii="Times New Roman CYR" w:hAnsi="Times New Roman CYR" w:cs="Times New Roman CYR"/>
          <w:b/>
          <w:bCs/>
          <w:sz w:val="22"/>
          <w:szCs w:val="22"/>
        </w:rPr>
        <w:noBreakHyphen/>
        <w:t>certified marine sanitation devices installed on all vessels shall be designed and operated to either retain, dispose of, or discharge sewage. If the device has a discharge, subject to paragraph (d) of this section, the effluent shall not have a fecal coliform bacterial count of greater than 1,000 per 100 milliliters nor visible floating solids. Waters where a Coast Guard</w:t>
      </w:r>
      <w:r>
        <w:rPr>
          <w:rFonts w:ascii="Times New Roman CYR" w:hAnsi="Times New Roman CYR" w:cs="Times New Roman CYR"/>
          <w:b/>
          <w:bCs/>
          <w:sz w:val="22"/>
          <w:szCs w:val="22"/>
        </w:rPr>
        <w:noBreakHyphen/>
        <w:t>certified marine sanitation device permitting discharge is allowed include coastal waters and estuaries, the Great Lakes and inter</w:t>
      </w:r>
      <w:r>
        <w:rPr>
          <w:rFonts w:ascii="Times New Roman CYR" w:hAnsi="Times New Roman CYR" w:cs="Times New Roman CYR"/>
          <w:b/>
          <w:bCs/>
          <w:sz w:val="22"/>
          <w:szCs w:val="22"/>
        </w:rPr>
        <w:noBreakHyphen/>
        <w:t>connected waterways, fresh</w:t>
      </w:r>
      <w:r>
        <w:rPr>
          <w:rFonts w:ascii="Times New Roman CYR" w:hAnsi="Times New Roman CYR" w:cs="Times New Roman CYR"/>
          <w:b/>
          <w:bCs/>
          <w:sz w:val="22"/>
          <w:szCs w:val="22"/>
        </w:rPr>
        <w:noBreakHyphen/>
        <w:t xml:space="preserve">water lakes and impoundments accessible through locks, and other flowing waters that are navigable interstate by vessels subject to this regulation.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sectPr w:rsidR="00EA6313" w:rsidSect="009C6D2A">
          <w:pgSz w:w="12240" w:h="15840" w:code="1"/>
          <w:pgMar w:top="1080" w:right="1440" w:bottom="1080" w:left="1440" w:header="806" w:footer="720" w:gutter="0"/>
          <w:cols w:space="720"/>
          <w:noEndnote/>
        </w:sect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lastRenderedPageBreak/>
        <w:t xml:space="preserve">(b) This standard shall become effective on January 30, 1977 for new vessels and on January 30, 1980 for existing vessels (or, in the case of vessels owned and operated by the Department of </w:t>
      </w:r>
      <w:r>
        <w:rPr>
          <w:rFonts w:ascii="Times New Roman CYR" w:hAnsi="Times New Roman CYR" w:cs="Times New Roman CYR"/>
          <w:b/>
          <w:bCs/>
          <w:sz w:val="22"/>
          <w:szCs w:val="22"/>
        </w:rPr>
        <w:lastRenderedPageBreak/>
        <w:t xml:space="preserve">Defense, two years and five years, for new and existing vessels, respectively, after promulgation of implementing regulations by the Secretary of Defense under section 312(d) of the Act).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(c) Any vessel which is equipped as of the date of promulgation of this regulation with a Coast Guard</w:t>
      </w:r>
      <w:r>
        <w:rPr>
          <w:rFonts w:ascii="Times New Roman CYR" w:hAnsi="Times New Roman CYR" w:cs="Times New Roman CYR"/>
          <w:b/>
          <w:bCs/>
          <w:sz w:val="22"/>
          <w:szCs w:val="22"/>
        </w:rPr>
        <w:noBreakHyphen/>
        <w:t>certified flow</w:t>
      </w:r>
      <w:r>
        <w:rPr>
          <w:rFonts w:ascii="Times New Roman CYR" w:hAnsi="Times New Roman CYR" w:cs="Times New Roman CYR"/>
          <w:b/>
          <w:bCs/>
          <w:sz w:val="22"/>
          <w:szCs w:val="22"/>
        </w:rPr>
        <w:noBreakHyphen/>
        <w:t xml:space="preserve">through marine sanitation device meeting the requirements of paragraph (a)(2) of this section, shall not be required to comply with the provisions designed to prevent the overboard discharge of sewage, treated or untreated, in paragraph (a)(1) of this section, for the operable life of that device.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 xml:space="preserve">(d) After January 30, 1980, subject to paragraphs (e) and (f) of this section, marine sanitation devices on all vessels on waters that are not subject to a prohibition of the overboard discharge of sewage, treated or untreated, as specified in paragraph (a)(1) of this section, shall be designed and operated to either retain, dispose of, or discharge sewage, and shall be certified by the U.S. Coast Guard. If the device has a discharge, the effluent shall not have a fecal coliform bacterial count of greater than 200 per 100 milliliters, nor suspended solids greater than 150 mg/1.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 xml:space="preserve">(e) Any existing vessel on waters not subject to a prohibition of the overboard discharge of sewage in paragraph (a)(1) of this section, and which is equipped with a certified device on or before January 30, 1978, shall not be required to comply with paragraph (d) of this section, for the operable life of that device.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 xml:space="preserve">(f) Any new vessel on waters not subject to the prohibition of the overboard discharge of sewage in paragraph (a)(1) of this section, and on which construction is initiated before January 31, 1980, which is equipped with a marine sanitation device before January 31, 1980, certified under paragraph (a)(2) of this section, shall not be required to comply with paragraph (d) of this section, for the operable life of that device.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 xml:space="preserve">(g) The degrees of treatment described in paragraphs (a) and (d) of this section are “appropriate standards” for purposes of Coast Guard and Department of Defense certification pursuant to section 312(g)(2) of the Act.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[41 FR 4453, Jan. 29, 1976, as amended at 60 FR 33932, June 29, 1995]</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 140.4   Complete prohibition.</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 xml:space="preserve">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(a) Prohibition pursuant to CWA section 312(f)(3): a State may completely prohibit the discharge from all vessels of any sewage, whether treated or not, into some or all of the waters within such State by making a written application to the Administrator, Environmental Protection Agency, and by receiving the Administrator's affirmative determination pursuant to section 312(f)(3) of the Act. Upon receipt of an application under section 312(f)(3) of the Act, the Administrator will determine within 90 days whether adequate facilities for the safe and sanitary removal and treatment of sewage from all vessels using such waters are reasonably available. Applications made by States pursuant to section 312(f)(3) of the Act shall include:</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(1) A certification that the protection and enhancement of the waters described in the petition require greater environmental protection than the applicable Federal standard;</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(2) A map showing the location of commercial and recreational pump</w:t>
      </w:r>
      <w:r>
        <w:rPr>
          <w:rFonts w:ascii="Times New Roman CYR" w:hAnsi="Times New Roman CYR" w:cs="Times New Roman CYR"/>
          <w:b/>
          <w:bCs/>
          <w:sz w:val="22"/>
          <w:szCs w:val="22"/>
        </w:rPr>
        <w:noBreakHyphen/>
        <w:t>out facilities;</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(3) A description of the location of pump</w:t>
      </w:r>
      <w:r>
        <w:rPr>
          <w:rFonts w:ascii="Times New Roman CYR" w:hAnsi="Times New Roman CYR" w:cs="Times New Roman CYR"/>
          <w:b/>
          <w:bCs/>
          <w:sz w:val="22"/>
          <w:szCs w:val="22"/>
        </w:rPr>
        <w:noBreakHyphen/>
        <w:t>out facilities within waters designated for no discharge;</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(4) The general schedule of operating hours of the pump</w:t>
      </w:r>
      <w:r>
        <w:rPr>
          <w:rFonts w:ascii="Times New Roman CYR" w:hAnsi="Times New Roman CYR" w:cs="Times New Roman CYR"/>
          <w:b/>
          <w:bCs/>
          <w:sz w:val="22"/>
          <w:szCs w:val="22"/>
        </w:rPr>
        <w:noBreakHyphen/>
        <w:t>out facilities;</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sectPr w:rsidR="00EA6313" w:rsidSect="009C6D2A">
          <w:type w:val="continuous"/>
          <w:pgSz w:w="12240" w:h="15840" w:code="1"/>
          <w:pgMar w:top="1080" w:right="1440" w:bottom="1080" w:left="1440" w:header="806" w:footer="720" w:gutter="0"/>
          <w:cols w:space="720"/>
          <w:noEndnote/>
        </w:sect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lastRenderedPageBreak/>
        <w:t>(5) The draught requirements on vessels that may be excluded because of insufficient water depth adjacent to the facility;</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(6) Information indicating that treatment of wastes from such pump</w:t>
      </w:r>
      <w:r>
        <w:rPr>
          <w:rFonts w:ascii="Times New Roman CYR" w:hAnsi="Times New Roman CYR" w:cs="Times New Roman CYR"/>
          <w:b/>
          <w:bCs/>
          <w:sz w:val="22"/>
          <w:szCs w:val="22"/>
        </w:rPr>
        <w:noBreakHyphen/>
        <w:t>out facilities is in conformance with Federal law; and</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 xml:space="preserve">(7) Information on vessel population and vessel usage of the subject waters.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(b) Prohibition pursuant to CWA section 312(f)(4)(A): a State may make a written application to the Administrator, Environmental Protection Agency, under section 312(f)(4)(A) of the Act, for the issuance of a regulation completely prohibiting discharge from a vessel of any sewage, whether treated or not, into particular waters of the United States or specified portions thereof, which waters are located within the boundaries of such State. Such application shall specify with particularly the waters, or portions thereof, for which a complete prohibition is desired. The application shall include identification of water recreational areas, drinking water intakes, aquatic sanctuaries, identifiable fish</w:t>
      </w:r>
      <w:r>
        <w:rPr>
          <w:rFonts w:ascii="Times New Roman CYR" w:hAnsi="Times New Roman CYR" w:cs="Times New Roman CYR"/>
          <w:b/>
          <w:bCs/>
          <w:sz w:val="22"/>
          <w:szCs w:val="22"/>
        </w:rPr>
        <w:noBreakHyphen/>
        <w:t xml:space="preserve">spawning and nursery areas, and areas of intensive boating activities. If, on the basis of the State's application and any other information available to him, the Administrator is unable to make a finding that the waters listed in the application require a complete prohibition of any discharge in the waters or portions thereof covered by the application, he shall state the reasons why he cannot make such a finding, and shall deny the application. If the Administrator makes a finding that the waters listed in the application require a complete prohibition of any discharge in all or any part of the waters or portions thereof covered by the State's application, he shall publish notice of such findings together with a notice of proposed rule making, and then shall proceed in accordance with 5 U.S.C. 553. If the Administrator's finding is that applicable water quality standards require a complete prohibition covering a more restricted or more expanded area than that applied for by the State, he shall state the reasons why his finding differs in scope from that requested in the State's application.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(1) For the following waters the discharge from a vessel of any sewage (whether treated or not) is completely prohibited pursuant to CWA section 312(f)(4)(A):</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(i) Boundary Waters Canoe Area, formerly designated as the Superior, Little Indian Sioux, and Caribou Roadless Areas, in the Superior National Forest, Minnesota, as described in 16 U.S.C. 577–577d1.</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(ii) Waters of the State of Florida within the boundaries of the Florida Keys National Marine Sanctuary as delineated on a map of the Sanctuary at http://www.fknms.nos.noaa.gov/.</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(c)(1) Prohibition pursuant to CWA section 312(f)(4)(B): A State may make written application to the Administrator of the Environmental Protection Agency under section 312(f)(4)(B) of the Act for the issuance of a regulation establishing a drinking water intake no discharge zone which completely prohibits discharge from a vessel of any sewage, whether treated or untreated, into that zone in particular waters, or portions thereof, within such State. Such application shall:</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(i) Identify and describe exactly and in detail the location of the drinking water supply intake(s) and the community served by the intake(s), including average and maximum expected amounts of inflow;</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(ii) Specify and describe exactly and in detail, the waters, or portions thereof, for which a complete prohibition is desired, and where appropriate, average, maximum and low flows in million gallons per day (MGD) or the metric equivalent;</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(iii) Include a map, either a USGS topographic quadrant map or a NOAA nautical chart, as applicable, clearly marking by latitude and longitude the waters or portions thereof to be designated a drinking water intake zone; and</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sectPr w:rsidR="00EA6313" w:rsidSect="009C6D2A">
          <w:type w:val="continuous"/>
          <w:pgSz w:w="12240" w:h="15840" w:code="1"/>
          <w:pgMar w:top="1080" w:right="1440" w:bottom="1080" w:left="1440" w:header="806" w:footer="720" w:gutter="0"/>
          <w:cols w:space="720"/>
          <w:noEndnote/>
        </w:sect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lastRenderedPageBreak/>
        <w:t xml:space="preserve">(iv) Include a statement of basis justifying the size of the requested drinking water intake zone, for </w:t>
      </w:r>
      <w:r>
        <w:rPr>
          <w:rFonts w:ascii="Times New Roman CYR" w:hAnsi="Times New Roman CYR" w:cs="Times New Roman CYR"/>
          <w:b/>
          <w:bCs/>
          <w:sz w:val="22"/>
          <w:szCs w:val="22"/>
        </w:rPr>
        <w:lastRenderedPageBreak/>
        <w:t>example, identifying areas of intensive boating activities.</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(2) If the Administrator finds that a complete prohibition is appropriate under this paragraph, he or she shall publish notice of such finding together with a notice of proposed rulemaking, and then shall proceed in accordance with 5 U.S.C. 553. If the Administrator's finding is that a complete prohibition covering a more restricted or more expanded area than that applied for by the State is appropriate, he or she shall also include a statement of the reasons why the finding differs in scope from that requested in the State's application.</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(3) If the Administrator finds that a complete prohibition is inappropriate under this paragraph, he or she shall deny the application and state the reasons for such denial.</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(4) For the following waters the discharge from a vessel of any sewage, whether treated or not, is completely prohibited pursuant to CWA section 312(f)(4)(B):</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(i) Two portions of the Hudson River in New York State, the first is bounded by an east</w:t>
      </w:r>
      <w:r>
        <w:rPr>
          <w:rFonts w:ascii="Times New Roman CYR" w:hAnsi="Times New Roman CYR" w:cs="Times New Roman CYR"/>
          <w:b/>
          <w:bCs/>
          <w:sz w:val="22"/>
          <w:szCs w:val="22"/>
        </w:rPr>
        <w:noBreakHyphen/>
        <w:t>west line through the most northern confluence of the Mohawk River which will be designated by the Troy</w:t>
      </w:r>
      <w:r>
        <w:rPr>
          <w:rFonts w:ascii="Times New Roman CYR" w:hAnsi="Times New Roman CYR" w:cs="Times New Roman CYR"/>
          <w:b/>
          <w:bCs/>
          <w:sz w:val="22"/>
          <w:szCs w:val="22"/>
        </w:rPr>
        <w:noBreakHyphen/>
        <w:t>Waterford Bridge (126th Street Bridge) on the south and Lock 2 on the north, and the second of which is bounded on the north by the southern end of Houghtaling Island and on the south by a line between the Village of Roseton on the western shore and Low Point on the eastern shore in the vicinity of Chelsea, as described in Items 2 and 3 of 6 NYCRR Part 858.4.</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(ii) [Reserved]</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[41 FR 4453, Jan. 29, 1976, as amended at 42 FR 43837, Aug. 31, 1977; 60 FR 63945, Dec. 13, 1995; 63 FR 1320, Jan. 8, 1998; 67 FR 35743, May 21, 2002]</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 140.5   Analytical procedures.</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 xml:space="preserve">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r>
        <w:rPr>
          <w:rFonts w:ascii="Times New Roman CYR" w:hAnsi="Times New Roman CYR" w:cs="Times New Roman CYR"/>
          <w:b/>
          <w:bCs/>
          <w:sz w:val="22"/>
          <w:szCs w:val="22"/>
        </w:rPr>
        <w:t xml:space="preserve">In determining the composition and quality of effluent discharge from marine sanitation devices, the procedures contained in 40 CFR part 136, “Guidelines Establishing Test Procedures for the Analysis of Pollutants,” or subsequent revisions or amendments thereto, shall be employed. </w:t>
      </w:r>
    </w:p>
    <w:p w:rsidR="00EA6313" w:rsidRDefault="00EA63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sz w:val="22"/>
          <w:szCs w:val="22"/>
        </w:rPr>
      </w:pPr>
    </w:p>
    <w:sectPr w:rsidR="00EA6313" w:rsidSect="009C6D2A">
      <w:type w:val="continuous"/>
      <w:pgSz w:w="12240" w:h="15840" w:code="1"/>
      <w:pgMar w:top="1080" w:right="1440" w:bottom="1080" w:left="1440" w:header="806"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EC8" w:rsidRDefault="000C2EC8">
      <w:r>
        <w:separator/>
      </w:r>
    </w:p>
  </w:endnote>
  <w:endnote w:type="continuationSeparator" w:id="0">
    <w:p w:rsidR="000C2EC8" w:rsidRDefault="000C2E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CYR">
    <w:altName w:val="Times New Roman"/>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BDF" w:rsidRDefault="00D41BDF">
    <w:pPr>
      <w:spacing w:line="240" w:lineRule="exact"/>
    </w:pPr>
  </w:p>
  <w:p w:rsidR="00D41BDF" w:rsidRDefault="00A3778E" w:rsidP="005E30AF">
    <w:pPr>
      <w:framePr w:w="9361" w:wrap="notBeside" w:vAnchor="text" w:hAnchor="text" w:x="1" w:y="1"/>
      <w:jc w:val="center"/>
      <w:rPr>
        <w:rFonts w:ascii="Times New Roman CYR" w:hAnsi="Times New Roman CYR" w:cs="Times New Roman CYR"/>
        <w:b/>
        <w:bCs/>
      </w:rPr>
    </w:pPr>
    <w:r>
      <w:rPr>
        <w:rFonts w:ascii="Times New Roman CYR" w:hAnsi="Times New Roman CYR" w:cs="Times New Roman CYR"/>
        <w:b/>
        <w:bCs/>
      </w:rPr>
      <w:fldChar w:fldCharType="begin"/>
    </w:r>
    <w:r w:rsidR="00D41BDF">
      <w:rPr>
        <w:rFonts w:ascii="Times New Roman CYR" w:hAnsi="Times New Roman CYR" w:cs="Times New Roman CYR"/>
        <w:b/>
        <w:bCs/>
      </w:rPr>
      <w:instrText xml:space="preserve">PAGE </w:instrText>
    </w:r>
    <w:r>
      <w:rPr>
        <w:rFonts w:ascii="Times New Roman CYR" w:hAnsi="Times New Roman CYR" w:cs="Times New Roman CYR"/>
        <w:b/>
        <w:bCs/>
      </w:rPr>
      <w:fldChar w:fldCharType="separate"/>
    </w:r>
    <w:r w:rsidR="005D3379">
      <w:rPr>
        <w:rFonts w:ascii="Times New Roman CYR" w:hAnsi="Times New Roman CYR" w:cs="Times New Roman CYR"/>
        <w:b/>
        <w:bCs/>
        <w:noProof/>
      </w:rPr>
      <w:t>iv</w:t>
    </w:r>
    <w:r>
      <w:rPr>
        <w:rFonts w:ascii="Times New Roman CYR" w:hAnsi="Times New Roman CYR" w:cs="Times New Roman CYR"/>
        <w:b/>
        <w:bCs/>
      </w:rPr>
      <w:fldChar w:fldCharType="end"/>
    </w:r>
  </w:p>
  <w:p w:rsidR="00D41BDF" w:rsidRDefault="00D41BD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BDF" w:rsidRDefault="00D41BDF">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rPr>
    </w:pPr>
  </w:p>
  <w:p w:rsidR="00D41BDF" w:rsidRDefault="00A3778E" w:rsidP="00465810">
    <w:pPr>
      <w:framePr w:w="9361" w:wrap="notBeside" w:vAnchor="text" w:hAnchor="text" w:x="1" w:y="1"/>
      <w:jc w:val="center"/>
      <w:rPr>
        <w:rFonts w:ascii="Times New Roman CYR" w:hAnsi="Times New Roman CYR" w:cs="Times New Roman CYR"/>
        <w:b/>
        <w:bCs/>
      </w:rPr>
    </w:pPr>
    <w:r>
      <w:rPr>
        <w:rFonts w:ascii="Times New Roman CYR" w:hAnsi="Times New Roman CYR" w:cs="Times New Roman CYR"/>
        <w:b/>
        <w:bCs/>
      </w:rPr>
      <w:fldChar w:fldCharType="begin"/>
    </w:r>
    <w:r w:rsidR="00D41BDF">
      <w:rPr>
        <w:rFonts w:ascii="Times New Roman CYR" w:hAnsi="Times New Roman CYR" w:cs="Times New Roman CYR"/>
        <w:b/>
        <w:bCs/>
      </w:rPr>
      <w:instrText xml:space="preserve">PAGE </w:instrText>
    </w:r>
    <w:r>
      <w:rPr>
        <w:rFonts w:ascii="Times New Roman CYR" w:hAnsi="Times New Roman CYR" w:cs="Times New Roman CYR"/>
        <w:b/>
        <w:bCs/>
      </w:rPr>
      <w:fldChar w:fldCharType="separate"/>
    </w:r>
    <w:r w:rsidR="005D3379">
      <w:rPr>
        <w:rFonts w:ascii="Times New Roman CYR" w:hAnsi="Times New Roman CYR" w:cs="Times New Roman CYR"/>
        <w:b/>
        <w:bCs/>
        <w:noProof/>
      </w:rPr>
      <w:t>2</w:t>
    </w:r>
    <w:r>
      <w:rPr>
        <w:rFonts w:ascii="Times New Roman CYR" w:hAnsi="Times New Roman CYR" w:cs="Times New Roman CYR"/>
        <w:b/>
        <w:bCs/>
      </w:rPr>
      <w:fldChar w:fldCharType="end"/>
    </w:r>
  </w:p>
  <w:p w:rsidR="00D41BDF" w:rsidRDefault="00D41BDF">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BDF" w:rsidRDefault="00D41BDF">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rPr>
    </w:pPr>
  </w:p>
  <w:p w:rsidR="00D41BDF" w:rsidRDefault="00A3778E" w:rsidP="00465810">
    <w:pPr>
      <w:framePr w:w="9361" w:wrap="notBeside" w:vAnchor="text" w:hAnchor="text" w:x="1" w:y="1"/>
      <w:jc w:val="center"/>
      <w:rPr>
        <w:rFonts w:ascii="Times New Roman CYR" w:hAnsi="Times New Roman CYR" w:cs="Times New Roman CYR"/>
        <w:b/>
        <w:bCs/>
      </w:rPr>
    </w:pPr>
    <w:r>
      <w:rPr>
        <w:rFonts w:ascii="Times New Roman CYR" w:hAnsi="Times New Roman CYR" w:cs="Times New Roman CYR"/>
        <w:b/>
        <w:bCs/>
      </w:rPr>
      <w:fldChar w:fldCharType="begin"/>
    </w:r>
    <w:r w:rsidR="00D41BDF">
      <w:rPr>
        <w:rFonts w:ascii="Times New Roman CYR" w:hAnsi="Times New Roman CYR" w:cs="Times New Roman CYR"/>
        <w:b/>
        <w:bCs/>
      </w:rPr>
      <w:instrText xml:space="preserve">PAGE </w:instrText>
    </w:r>
    <w:r>
      <w:rPr>
        <w:rFonts w:ascii="Times New Roman CYR" w:hAnsi="Times New Roman CYR" w:cs="Times New Roman CYR"/>
        <w:b/>
        <w:bCs/>
      </w:rPr>
      <w:fldChar w:fldCharType="separate"/>
    </w:r>
    <w:r w:rsidR="005D3379">
      <w:rPr>
        <w:rFonts w:ascii="Times New Roman CYR" w:hAnsi="Times New Roman CYR" w:cs="Times New Roman CYR"/>
        <w:b/>
        <w:bCs/>
        <w:noProof/>
      </w:rPr>
      <w:t>3</w:t>
    </w:r>
    <w:r>
      <w:rPr>
        <w:rFonts w:ascii="Times New Roman CYR" w:hAnsi="Times New Roman CYR" w:cs="Times New Roman CYR"/>
        <w:b/>
        <w:bCs/>
      </w:rPr>
      <w:fldChar w:fldCharType="end"/>
    </w:r>
  </w:p>
  <w:p w:rsidR="00D41BDF" w:rsidRDefault="00D41BDF">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BDF" w:rsidRDefault="00D41BDF">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rPr>
    </w:pPr>
  </w:p>
  <w:p w:rsidR="00D41BDF" w:rsidRDefault="00D41BDF">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rPr>
    </w:pPr>
  </w:p>
  <w:p w:rsidR="00D41BDF" w:rsidRDefault="00A3778E" w:rsidP="00465810">
    <w:pPr>
      <w:framePr w:w="9361" w:wrap="notBeside" w:vAnchor="text" w:hAnchor="text" w:x="1" w:y="1"/>
      <w:jc w:val="center"/>
      <w:rPr>
        <w:rFonts w:ascii="Times New Roman CYR" w:hAnsi="Times New Roman CYR" w:cs="Times New Roman CYR"/>
        <w:b/>
        <w:bCs/>
      </w:rPr>
    </w:pPr>
    <w:r>
      <w:rPr>
        <w:rFonts w:ascii="Times New Roman CYR" w:hAnsi="Times New Roman CYR" w:cs="Times New Roman CYR"/>
        <w:b/>
        <w:bCs/>
      </w:rPr>
      <w:fldChar w:fldCharType="begin"/>
    </w:r>
    <w:r w:rsidR="00D41BDF">
      <w:rPr>
        <w:rFonts w:ascii="Times New Roman CYR" w:hAnsi="Times New Roman CYR" w:cs="Times New Roman CYR"/>
        <w:b/>
        <w:bCs/>
      </w:rPr>
      <w:instrText xml:space="preserve">PAGE </w:instrText>
    </w:r>
    <w:r>
      <w:rPr>
        <w:rFonts w:ascii="Times New Roman CYR" w:hAnsi="Times New Roman CYR" w:cs="Times New Roman CYR"/>
        <w:b/>
        <w:bCs/>
      </w:rPr>
      <w:fldChar w:fldCharType="separate"/>
    </w:r>
    <w:r w:rsidR="005D3379">
      <w:rPr>
        <w:rFonts w:ascii="Times New Roman CYR" w:hAnsi="Times New Roman CYR" w:cs="Times New Roman CYR"/>
        <w:b/>
        <w:bCs/>
        <w:noProof/>
      </w:rPr>
      <w:t>15</w:t>
    </w:r>
    <w:r>
      <w:rPr>
        <w:rFonts w:ascii="Times New Roman CYR" w:hAnsi="Times New Roman CYR" w:cs="Times New Roman CYR"/>
        <w:b/>
        <w:bCs/>
      </w:rPr>
      <w:fldChar w:fldCharType="end"/>
    </w:r>
  </w:p>
  <w:p w:rsidR="00D41BDF" w:rsidRDefault="00D41BDF">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BDF" w:rsidRDefault="00D41BDF">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CYR" w:hAnsi="Times New Roman CYR" w:cs="Times New Roman CYR"/>
        <w:b/>
        <w:bCs/>
      </w:rPr>
    </w:pPr>
  </w:p>
  <w:p w:rsidR="00D41BDF" w:rsidRDefault="00A3778E" w:rsidP="00465810">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pPr>
    <w:r>
      <w:rPr>
        <w:rStyle w:val="PageNumber"/>
      </w:rPr>
      <w:fldChar w:fldCharType="begin"/>
    </w:r>
    <w:r w:rsidR="00D41BDF">
      <w:rPr>
        <w:rStyle w:val="PageNumber"/>
      </w:rPr>
      <w:instrText xml:space="preserve"> PAGE </w:instrText>
    </w:r>
    <w:r>
      <w:rPr>
        <w:rStyle w:val="PageNumber"/>
      </w:rPr>
      <w:fldChar w:fldCharType="separate"/>
    </w:r>
    <w:r w:rsidR="005D3379">
      <w:rPr>
        <w:rStyle w:val="PageNumber"/>
        <w:noProof/>
      </w:rPr>
      <w:t>18</w:t>
    </w:r>
    <w:r>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BDF" w:rsidRDefault="00D41BDF" w:rsidP="00465810">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CYR" w:hAnsi="Times New Roman CYR" w:cs="Times New Roman CYR"/>
        <w:b/>
        <w:bCs/>
      </w:rPr>
    </w:pPr>
  </w:p>
  <w:p w:rsidR="00D41BDF" w:rsidRDefault="00A3778E" w:rsidP="00FF6E05">
    <w:pPr>
      <w:framePr w:w="12916" w:h="233" w:hRule="exact" w:wrap="notBeside" w:vAnchor="text" w:hAnchor="page" w:x="1462" w:yAlign="top"/>
      <w:ind w:firstLine="4590"/>
      <w:rPr>
        <w:rFonts w:ascii="Times New Roman CYR" w:hAnsi="Times New Roman CYR" w:cs="Times New Roman CYR"/>
        <w:b/>
        <w:bCs/>
      </w:rPr>
    </w:pPr>
    <w:r>
      <w:rPr>
        <w:rFonts w:ascii="Times New Roman CYR" w:hAnsi="Times New Roman CYR" w:cs="Times New Roman CYR"/>
        <w:b/>
        <w:bCs/>
      </w:rPr>
      <w:fldChar w:fldCharType="begin"/>
    </w:r>
    <w:r w:rsidR="00D41BDF">
      <w:rPr>
        <w:rFonts w:ascii="Times New Roman CYR" w:hAnsi="Times New Roman CYR" w:cs="Times New Roman CYR"/>
        <w:b/>
        <w:bCs/>
      </w:rPr>
      <w:instrText xml:space="preserve">PAGE </w:instrText>
    </w:r>
    <w:r>
      <w:rPr>
        <w:rFonts w:ascii="Times New Roman CYR" w:hAnsi="Times New Roman CYR" w:cs="Times New Roman CYR"/>
        <w:b/>
        <w:bCs/>
      </w:rPr>
      <w:fldChar w:fldCharType="separate"/>
    </w:r>
    <w:r w:rsidR="005D3379">
      <w:rPr>
        <w:rFonts w:ascii="Times New Roman CYR" w:hAnsi="Times New Roman CYR" w:cs="Times New Roman CYR"/>
        <w:b/>
        <w:bCs/>
        <w:noProof/>
      </w:rPr>
      <w:t>39</w:t>
    </w:r>
    <w:r>
      <w:rPr>
        <w:rFonts w:ascii="Times New Roman CYR" w:hAnsi="Times New Roman CYR" w:cs="Times New Roman CYR"/>
        <w:b/>
        <w:bCs/>
      </w:rPr>
      <w:fldChar w:fldCharType="end"/>
    </w:r>
  </w:p>
  <w:p w:rsidR="00D41BDF" w:rsidRDefault="00D41BDF">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CYR" w:hAnsi="Times New Roman CYR" w:cs="Times New Roman CYR"/>
        <w:b/>
        <w:bCs/>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BDF" w:rsidRDefault="00A3778E" w:rsidP="005E30AF">
    <w:pPr>
      <w:jc w:val="center"/>
    </w:pPr>
    <w:r>
      <w:rPr>
        <w:rStyle w:val="PageNumber"/>
      </w:rPr>
      <w:fldChar w:fldCharType="begin"/>
    </w:r>
    <w:r w:rsidR="00D41BDF">
      <w:rPr>
        <w:rStyle w:val="PageNumber"/>
      </w:rPr>
      <w:instrText xml:space="preserve"> PAGE </w:instrText>
    </w:r>
    <w:r>
      <w:rPr>
        <w:rStyle w:val="PageNumber"/>
      </w:rPr>
      <w:fldChar w:fldCharType="separate"/>
    </w:r>
    <w:r w:rsidR="005D3379">
      <w:rPr>
        <w:rStyle w:val="PageNumber"/>
        <w:noProof/>
      </w:rPr>
      <w:t>41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EC8" w:rsidRDefault="000C2EC8">
      <w:r>
        <w:separator/>
      </w:r>
    </w:p>
  </w:footnote>
  <w:footnote w:type="continuationSeparator" w:id="0">
    <w:p w:rsidR="000C2EC8" w:rsidRDefault="000C2E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BDF" w:rsidRDefault="00D41BDF">
    <w:pPr>
      <w:tabs>
        <w:tab w:val="center" w:pos="4680"/>
      </w:tabs>
      <w:rPr>
        <w:rFonts w:ascii="Times New Roman CYR" w:hAnsi="Times New Roman CYR" w:cs="Times New Roman CYR"/>
        <w:b/>
        <w:bCs/>
      </w:rPr>
    </w:pPr>
    <w:r>
      <w:rPr>
        <w:rFonts w:ascii="Times New Roman CYR" w:hAnsi="Times New Roman CYR" w:cs="Times New Roman CYR"/>
        <w:b/>
        <w:bCs/>
      </w:rPr>
      <w:tab/>
      <w:t>TABLE OF CONTENTS (Cont'd.)</w:t>
    </w:r>
  </w:p>
  <w:p w:rsidR="00D41BDF" w:rsidRDefault="00D41BDF">
    <w:pPr>
      <w:ind w:firstLine="3600"/>
      <w:rPr>
        <w:rFonts w:ascii="Times New Roman CYR" w:hAnsi="Times New Roman CYR" w:cs="Times New Roman CYR"/>
        <w:b/>
        <w:bCs/>
      </w:rPr>
    </w:pPr>
  </w:p>
  <w:p w:rsidR="00D41BDF" w:rsidRDefault="00D41BDF">
    <w:pPr>
      <w:ind w:firstLine="3600"/>
      <w:rPr>
        <w:rFonts w:ascii="Times New Roman CYR" w:hAnsi="Times New Roman CYR" w:cs="Times New Roman CYR"/>
        <w:b/>
        <w:bCs/>
      </w:rPr>
    </w:pPr>
  </w:p>
  <w:p w:rsidR="00D41BDF" w:rsidRDefault="00D41BDF">
    <w:pPr>
      <w:spacing w:line="240" w:lineRule="exact"/>
      <w:rPr>
        <w:rFonts w:ascii="Times New Roman CYR" w:hAnsi="Times New Roman CYR" w:cs="Times New Roman CYR"/>
        <w:b/>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BDF" w:rsidRDefault="00D41BD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BDF" w:rsidRDefault="00D41BD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7AC824"/>
    <w:lvl w:ilvl="0">
      <w:numFmt w:val="bullet"/>
      <w:lvlText w:val="*"/>
      <w:lvlJc w:val="left"/>
    </w:lvl>
  </w:abstractNum>
  <w:abstractNum w:abstractNumId="1">
    <w:nsid w:val="00000001"/>
    <w:multiLevelType w:val="multilevel"/>
    <w:tmpl w:val="00000000"/>
    <w:name w:val="AutoList1"/>
    <w:lvl w:ilvl="0">
      <w:start w:val="1"/>
      <w:numFmt w:val="upperRoman"/>
      <w:lvlText w:val="%1."/>
      <w:lvlJc w:val="left"/>
      <w:rPr>
        <w:rFonts w:cs="Times New Roman"/>
      </w:rPr>
    </w:lvl>
    <w:lvl w:ilvl="1">
      <w:start w:val="1"/>
      <w:numFmt w:val="upperRoman"/>
      <w:lvlText w:val="%2."/>
      <w:lvlJc w:val="left"/>
      <w:rPr>
        <w:rFonts w:cs="Times New Roman"/>
      </w:rPr>
    </w:lvl>
    <w:lvl w:ilvl="2">
      <w:start w:val="1"/>
      <w:numFmt w:val="upperRoman"/>
      <w:lvlText w:val="%3."/>
      <w:lvlJc w:val="left"/>
      <w:rPr>
        <w:rFonts w:cs="Times New Roman"/>
      </w:rPr>
    </w:lvl>
    <w:lvl w:ilvl="3">
      <w:start w:val="1"/>
      <w:numFmt w:val="upperRoman"/>
      <w:lvlText w:val="%4."/>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2">
    <w:nsid w:val="00000002"/>
    <w:multiLevelType w:val="multilevel"/>
    <w:tmpl w:val="00000000"/>
    <w:name w:val="Bullet List"/>
    <w:lvl w:ilvl="0">
      <w:start w:val="1"/>
      <w:numFmt w:val="decimal"/>
      <w:lvlText w:val="·"/>
      <w:lvlJc w:val="left"/>
      <w:rPr>
        <w:rFonts w:cs="Times New Roman"/>
      </w:rPr>
    </w:lvl>
    <w:lvl w:ilvl="1">
      <w:start w:val="1"/>
      <w:numFmt w:val="decimal"/>
      <w:pStyle w:val="Level2"/>
      <w:lvlText w:val="%2."/>
      <w:lvlJc w:val="left"/>
      <w:rPr>
        <w:rFonts w:cs="Times New Roman"/>
      </w:rPr>
    </w:lvl>
    <w:lvl w:ilvl="2">
      <w:start w:val="1"/>
      <w:numFmt w:val="decimal"/>
      <w:pStyle w:val="Level3"/>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3">
    <w:nsid w:val="00000003"/>
    <w:multiLevelType w:val="multilevel"/>
    <w:tmpl w:val="00000000"/>
    <w:name w:val="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
    <w:nsid w:val="00000004"/>
    <w:multiLevelType w:val="multilevel"/>
    <w:tmpl w:val="00000000"/>
    <w:name w:val="2"/>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
    <w:nsid w:val="00000005"/>
    <w:multiLevelType w:val="multilevel"/>
    <w:tmpl w:val="00000000"/>
    <w:name w:val="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
    <w:nsid w:val="00000006"/>
    <w:multiLevelType w:val="multilevel"/>
    <w:tmpl w:val="00000000"/>
    <w:name w:val="2"/>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
    <w:nsid w:val="00000007"/>
    <w:multiLevelType w:val="multilevel"/>
    <w:tmpl w:val="00000000"/>
    <w:name w:val="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
    <w:nsid w:val="00000008"/>
    <w:multiLevelType w:val="multilevel"/>
    <w:tmpl w:val="00000000"/>
    <w:name w:val="2"/>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9">
    <w:nsid w:val="00000009"/>
    <w:multiLevelType w:val="multilevel"/>
    <w:tmpl w:val="00000000"/>
    <w:name w:val="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0">
    <w:nsid w:val="0000000A"/>
    <w:multiLevelType w:val="multilevel"/>
    <w:tmpl w:val="00000000"/>
    <w:name w:val="2"/>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1">
    <w:nsid w:val="0000000B"/>
    <w:multiLevelType w:val="multilevel"/>
    <w:tmpl w:val="00000000"/>
    <w:name w:val="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2">
    <w:nsid w:val="0000000C"/>
    <w:multiLevelType w:val="multilevel"/>
    <w:tmpl w:val="00000000"/>
    <w:name w:val="2"/>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3">
    <w:nsid w:val="0000000D"/>
    <w:multiLevelType w:val="multilevel"/>
    <w:tmpl w:val="00000000"/>
    <w:name w:val="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4">
    <w:nsid w:val="0000000E"/>
    <w:multiLevelType w:val="multilevel"/>
    <w:tmpl w:val="00000000"/>
    <w:name w:val="2"/>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5">
    <w:nsid w:val="0000000F"/>
    <w:multiLevelType w:val="multilevel"/>
    <w:tmpl w:val="00000000"/>
    <w:name w:val="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6">
    <w:nsid w:val="00000010"/>
    <w:multiLevelType w:val="multilevel"/>
    <w:tmpl w:val="00000000"/>
    <w:name w:val="2"/>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7">
    <w:nsid w:val="00000011"/>
    <w:multiLevelType w:val="multilevel"/>
    <w:tmpl w:val="00000000"/>
    <w:name w:val="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8">
    <w:nsid w:val="00000012"/>
    <w:multiLevelType w:val="multilevel"/>
    <w:tmpl w:val="00000000"/>
    <w:name w:val="2"/>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nsid w:val="00000013"/>
    <w:multiLevelType w:val="multilevel"/>
    <w:tmpl w:val="00000000"/>
    <w:name w:val="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0">
    <w:nsid w:val="00000014"/>
    <w:multiLevelType w:val="multilevel"/>
    <w:tmpl w:val="00000000"/>
    <w:name w:val="2"/>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nsid w:val="00000015"/>
    <w:multiLevelType w:val="multilevel"/>
    <w:tmpl w:val="00000000"/>
    <w:name w:val="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nsid w:val="00000016"/>
    <w:multiLevelType w:val="multilevel"/>
    <w:tmpl w:val="00000000"/>
    <w:name w:val="2"/>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nsid w:val="00000017"/>
    <w:multiLevelType w:val="multilevel"/>
    <w:tmpl w:val="00000000"/>
    <w:name w:val="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4">
    <w:nsid w:val="00000018"/>
    <w:multiLevelType w:val="multilevel"/>
    <w:tmpl w:val="00000000"/>
    <w:name w:val="2"/>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5">
    <w:nsid w:val="00000019"/>
    <w:multiLevelType w:val="multilevel"/>
    <w:tmpl w:val="00000000"/>
    <w:name w:val="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6">
    <w:nsid w:val="0000001A"/>
    <w:multiLevelType w:val="multilevel"/>
    <w:tmpl w:val="00000000"/>
    <w:name w:val="2"/>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7">
    <w:nsid w:val="0000001B"/>
    <w:multiLevelType w:val="multilevel"/>
    <w:tmpl w:val="00000000"/>
    <w:name w:val="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8">
    <w:nsid w:val="0000001C"/>
    <w:multiLevelType w:val="multilevel"/>
    <w:tmpl w:val="00000000"/>
    <w:name w:val="AutoList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9">
    <w:nsid w:val="0000001D"/>
    <w:multiLevelType w:val="multilevel"/>
    <w:tmpl w:val="00000000"/>
    <w:name w:val="Bullet List"/>
    <w:lvl w:ilvl="0">
      <w:start w:val="1"/>
      <w:numFmt w:val="decimal"/>
      <w:lvlText w:val="·"/>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30">
    <w:nsid w:val="0000001E"/>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1">
    <w:nsid w:val="0000001F"/>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2">
    <w:nsid w:val="00000020"/>
    <w:multiLevelType w:val="multilevel"/>
    <w:tmpl w:val="00000000"/>
    <w:name w:val="AutoList4"/>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3">
    <w:nsid w:val="00000021"/>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4">
    <w:nsid w:val="00000022"/>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5">
    <w:nsid w:val="00000023"/>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6">
    <w:nsid w:val="00000024"/>
    <w:multiLevelType w:val="multilevel"/>
    <w:tmpl w:val="00000000"/>
    <w:name w:val="AutoList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7">
    <w:nsid w:val="00000025"/>
    <w:multiLevelType w:val="multilevel"/>
    <w:tmpl w:val="00000000"/>
    <w:name w:val="Bullet List"/>
    <w:lvl w:ilvl="0">
      <w:start w:val="1"/>
      <w:numFmt w:val="decimal"/>
      <w:lvlText w:val="·"/>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38">
    <w:nsid w:val="00000026"/>
    <w:multiLevelType w:val="multilevel"/>
    <w:tmpl w:val="00000000"/>
    <w:name w:val="Bullet List"/>
    <w:lvl w:ilvl="0">
      <w:start w:val="1"/>
      <w:numFmt w:val="decimal"/>
      <w:lvlText w:val="·"/>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39">
    <w:nsid w:val="00000027"/>
    <w:multiLevelType w:val="multilevel"/>
    <w:tmpl w:val="00000000"/>
    <w:name w:val="Bullet List"/>
    <w:lvl w:ilvl="0">
      <w:start w:val="1"/>
      <w:numFmt w:val="decimal"/>
      <w:lvlText w:val="·"/>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40">
    <w:nsid w:val="00000028"/>
    <w:multiLevelType w:val="multilevel"/>
    <w:tmpl w:val="00000000"/>
    <w:name w:val="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1">
    <w:nsid w:val="00000029"/>
    <w:multiLevelType w:val="multilevel"/>
    <w:tmpl w:val="00000000"/>
    <w:name w:val="2"/>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2">
    <w:nsid w:val="0000002A"/>
    <w:multiLevelType w:val="multilevel"/>
    <w:tmpl w:val="00000000"/>
    <w:name w:val="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3">
    <w:nsid w:val="0000002B"/>
    <w:multiLevelType w:val="multilevel"/>
    <w:tmpl w:val="00000000"/>
    <w:name w:val="2"/>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4">
    <w:nsid w:val="0000002C"/>
    <w:multiLevelType w:val="multilevel"/>
    <w:tmpl w:val="00000000"/>
    <w:name w:val="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5">
    <w:nsid w:val="0000002D"/>
    <w:multiLevelType w:val="multilevel"/>
    <w:tmpl w:val="00000000"/>
    <w:name w:val="2"/>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6">
    <w:nsid w:val="0000002E"/>
    <w:multiLevelType w:val="multilevel"/>
    <w:tmpl w:val="00000000"/>
    <w:name w:val="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7">
    <w:nsid w:val="0000002F"/>
    <w:multiLevelType w:val="multilevel"/>
    <w:tmpl w:val="00000000"/>
    <w:name w:val="2"/>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8">
    <w:nsid w:val="00000030"/>
    <w:multiLevelType w:val="multilevel"/>
    <w:tmpl w:val="00000000"/>
    <w:name w:val="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9">
    <w:nsid w:val="00000031"/>
    <w:multiLevelType w:val="multilevel"/>
    <w:tmpl w:val="00000000"/>
    <w:name w:val="2"/>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0">
    <w:nsid w:val="7E606CC2"/>
    <w:multiLevelType w:val="hybridMultilevel"/>
    <w:tmpl w:val="96189214"/>
    <w:lvl w:ilvl="0" w:tplc="1D8499D8">
      <w:start w:val="2"/>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 w:ilvl="0">
        <w:start w:val="1"/>
        <w:numFmt w:val="upperRoman"/>
        <w:lvlText w:val="%1."/>
        <w:lvlJc w:val="left"/>
        <w:rPr>
          <w:rFonts w:cs="Times New Roman"/>
        </w:rPr>
      </w:lvl>
    </w:lvlOverride>
    <w:lvlOverride w:ilvl="1">
      <w:startOverride w:val="1"/>
      <w:lvl w:ilvl="1">
        <w:start w:val="1"/>
        <w:numFmt w:val="upperRoman"/>
        <w:lvlText w:val="%2."/>
        <w:lvlJc w:val="left"/>
        <w:rPr>
          <w:rFonts w:cs="Times New Roman"/>
        </w:rPr>
      </w:lvl>
    </w:lvlOverride>
    <w:lvlOverride w:ilvl="2">
      <w:startOverride w:val="1"/>
      <w:lvl w:ilvl="2">
        <w:start w:val="1"/>
        <w:numFmt w:val="upperRoman"/>
        <w:lvlText w:val="%3."/>
        <w:lvlJc w:val="left"/>
        <w:rPr>
          <w:rFonts w:cs="Times New Roman"/>
        </w:rPr>
      </w:lvl>
    </w:lvlOverride>
    <w:lvlOverride w:ilvl="3">
      <w:startOverride w:val="1"/>
      <w:lvl w:ilvl="3">
        <w:start w:val="1"/>
        <w:numFmt w:val="upperRoman"/>
        <w:lvlText w:val="%4."/>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abstractNumId w:val="2"/>
    <w:lvlOverride w:ilvl="0">
      <w:startOverride w:val="1"/>
      <w:lvl w:ilvl="0">
        <w:start w:val="1"/>
        <w:numFmt w:val="decimal"/>
        <w:lvlText w:val="·"/>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num>
  <w:num w:numId="3">
    <w:abstractNumId w:val="30"/>
    <w:lvlOverride w:ilvl="0">
      <w:startOverride w:val="6"/>
      <w:lvl w:ilvl="0">
        <w:start w:val="6"/>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abstractNumId w:val="30"/>
    <w:lvlOverride w:ilvl="0">
      <w:startOverride w:val="6"/>
      <w:lvl w:ilvl="0">
        <w:start w:val="6"/>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30"/>
    <w:lvlOverride w:ilvl="0">
      <w:startOverride w:val="6"/>
      <w:lvl w:ilvl="0">
        <w:start w:val="6"/>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6">
    <w:abstractNumId w:val="3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7">
    <w:abstractNumId w:val="2"/>
    <w:lvlOverride w:ilvl="0">
      <w:startOverride w:val="1"/>
      <w:lvl w:ilvl="0">
        <w:start w:val="1"/>
        <w:numFmt w:val="decimal"/>
        <w:lvlText w:val="·"/>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num>
  <w:num w:numId="8">
    <w:abstractNumId w:val="4"/>
  </w:num>
  <w:num w:numId="9">
    <w:abstractNumId w:val="3"/>
  </w:num>
  <w:num w:numId="10">
    <w:abstractNumId w:val="28"/>
  </w:num>
  <w:num w:numId="11">
    <w:abstractNumId w:val="0"/>
    <w:lvlOverride w:ilvl="0">
      <w:lvl w:ilvl="0">
        <w:numFmt w:val="bullet"/>
        <w:lvlText w:val="·"/>
        <w:legacy w:legacy="1" w:legacySpace="0" w:legacyIndent="720"/>
        <w:lvlJc w:val="left"/>
        <w:pPr>
          <w:ind w:left="720" w:hanging="720"/>
        </w:pPr>
        <w:rPr>
          <w:rFonts w:ascii="Shruti" w:hAnsi="Shruti" w:hint="default"/>
        </w:rPr>
      </w:lvl>
    </w:lvlOverride>
  </w:num>
  <w:num w:numId="12">
    <w:abstractNumId w:val="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83819"/>
    <w:rsid w:val="00003311"/>
    <w:rsid w:val="000263FC"/>
    <w:rsid w:val="000323DA"/>
    <w:rsid w:val="00065DD7"/>
    <w:rsid w:val="00073E20"/>
    <w:rsid w:val="000831E1"/>
    <w:rsid w:val="0008556D"/>
    <w:rsid w:val="000912A1"/>
    <w:rsid w:val="00092780"/>
    <w:rsid w:val="000C15C1"/>
    <w:rsid w:val="000C2EC8"/>
    <w:rsid w:val="000D2584"/>
    <w:rsid w:val="000D39C5"/>
    <w:rsid w:val="000D7AC0"/>
    <w:rsid w:val="001359CC"/>
    <w:rsid w:val="00146542"/>
    <w:rsid w:val="00171593"/>
    <w:rsid w:val="001851AC"/>
    <w:rsid w:val="00194F5C"/>
    <w:rsid w:val="00196F03"/>
    <w:rsid w:val="001B5003"/>
    <w:rsid w:val="001B67F0"/>
    <w:rsid w:val="001B6816"/>
    <w:rsid w:val="001D1B68"/>
    <w:rsid w:val="001E45A8"/>
    <w:rsid w:val="001E47AA"/>
    <w:rsid w:val="00204C53"/>
    <w:rsid w:val="00210E90"/>
    <w:rsid w:val="00212074"/>
    <w:rsid w:val="00231992"/>
    <w:rsid w:val="00231E89"/>
    <w:rsid w:val="0023763D"/>
    <w:rsid w:val="00243F7A"/>
    <w:rsid w:val="00256056"/>
    <w:rsid w:val="00256FC6"/>
    <w:rsid w:val="0026427E"/>
    <w:rsid w:val="00281ED0"/>
    <w:rsid w:val="002A39AA"/>
    <w:rsid w:val="002B05CE"/>
    <w:rsid w:val="002B1867"/>
    <w:rsid w:val="002C0039"/>
    <w:rsid w:val="002C692D"/>
    <w:rsid w:val="002D3E0F"/>
    <w:rsid w:val="002D78CA"/>
    <w:rsid w:val="002F4108"/>
    <w:rsid w:val="003017E5"/>
    <w:rsid w:val="00303F18"/>
    <w:rsid w:val="00312E9C"/>
    <w:rsid w:val="00314E99"/>
    <w:rsid w:val="003315D0"/>
    <w:rsid w:val="0033576A"/>
    <w:rsid w:val="00335AA1"/>
    <w:rsid w:val="003363DC"/>
    <w:rsid w:val="0034385E"/>
    <w:rsid w:val="00370A12"/>
    <w:rsid w:val="00387C91"/>
    <w:rsid w:val="003B08F8"/>
    <w:rsid w:val="003D16DA"/>
    <w:rsid w:val="003D6E60"/>
    <w:rsid w:val="003E3784"/>
    <w:rsid w:val="003E5D19"/>
    <w:rsid w:val="00421C1E"/>
    <w:rsid w:val="00441ACE"/>
    <w:rsid w:val="00452B0C"/>
    <w:rsid w:val="00453437"/>
    <w:rsid w:val="004621C5"/>
    <w:rsid w:val="00465810"/>
    <w:rsid w:val="00467EA2"/>
    <w:rsid w:val="00470E51"/>
    <w:rsid w:val="00474406"/>
    <w:rsid w:val="00477A34"/>
    <w:rsid w:val="004B4317"/>
    <w:rsid w:val="004B4B35"/>
    <w:rsid w:val="004C5A87"/>
    <w:rsid w:val="004C5B63"/>
    <w:rsid w:val="004D4829"/>
    <w:rsid w:val="004E1A96"/>
    <w:rsid w:val="00514DF1"/>
    <w:rsid w:val="00520959"/>
    <w:rsid w:val="0052374E"/>
    <w:rsid w:val="005305F1"/>
    <w:rsid w:val="00530E37"/>
    <w:rsid w:val="005319C9"/>
    <w:rsid w:val="005436BC"/>
    <w:rsid w:val="00564746"/>
    <w:rsid w:val="00585DC1"/>
    <w:rsid w:val="005D3379"/>
    <w:rsid w:val="005D3500"/>
    <w:rsid w:val="005E30AF"/>
    <w:rsid w:val="005E7254"/>
    <w:rsid w:val="0060798F"/>
    <w:rsid w:val="006256B5"/>
    <w:rsid w:val="00640B1D"/>
    <w:rsid w:val="00651AB0"/>
    <w:rsid w:val="00655519"/>
    <w:rsid w:val="006555DC"/>
    <w:rsid w:val="00660105"/>
    <w:rsid w:val="006604B7"/>
    <w:rsid w:val="0066177F"/>
    <w:rsid w:val="00673368"/>
    <w:rsid w:val="00673596"/>
    <w:rsid w:val="00682616"/>
    <w:rsid w:val="006965D4"/>
    <w:rsid w:val="006A64BD"/>
    <w:rsid w:val="006B3F67"/>
    <w:rsid w:val="006C2946"/>
    <w:rsid w:val="006C33EB"/>
    <w:rsid w:val="006C3A8B"/>
    <w:rsid w:val="006D5818"/>
    <w:rsid w:val="006E1CCC"/>
    <w:rsid w:val="006F4BA0"/>
    <w:rsid w:val="00701EF3"/>
    <w:rsid w:val="00722DFA"/>
    <w:rsid w:val="00727E0C"/>
    <w:rsid w:val="00730C87"/>
    <w:rsid w:val="0074587D"/>
    <w:rsid w:val="00753CCC"/>
    <w:rsid w:val="0076511D"/>
    <w:rsid w:val="007715A5"/>
    <w:rsid w:val="00773A78"/>
    <w:rsid w:val="007820E5"/>
    <w:rsid w:val="007874FF"/>
    <w:rsid w:val="00787A38"/>
    <w:rsid w:val="0079728D"/>
    <w:rsid w:val="007C5681"/>
    <w:rsid w:val="007C71CE"/>
    <w:rsid w:val="007D31AE"/>
    <w:rsid w:val="007E742A"/>
    <w:rsid w:val="007F1B67"/>
    <w:rsid w:val="007F662A"/>
    <w:rsid w:val="00804F01"/>
    <w:rsid w:val="00826B1E"/>
    <w:rsid w:val="00827447"/>
    <w:rsid w:val="008316DE"/>
    <w:rsid w:val="0083404A"/>
    <w:rsid w:val="0083719E"/>
    <w:rsid w:val="00847B02"/>
    <w:rsid w:val="008C163F"/>
    <w:rsid w:val="008D670B"/>
    <w:rsid w:val="008E6A56"/>
    <w:rsid w:val="00900CA5"/>
    <w:rsid w:val="009021F4"/>
    <w:rsid w:val="009060C0"/>
    <w:rsid w:val="00942785"/>
    <w:rsid w:val="009824E7"/>
    <w:rsid w:val="009876A2"/>
    <w:rsid w:val="00994BF2"/>
    <w:rsid w:val="00995A57"/>
    <w:rsid w:val="009A4E9F"/>
    <w:rsid w:val="009A7577"/>
    <w:rsid w:val="009C3750"/>
    <w:rsid w:val="009C6D2A"/>
    <w:rsid w:val="009D365E"/>
    <w:rsid w:val="009D76F1"/>
    <w:rsid w:val="009E5911"/>
    <w:rsid w:val="009F1C44"/>
    <w:rsid w:val="009F2907"/>
    <w:rsid w:val="009F4961"/>
    <w:rsid w:val="00A13964"/>
    <w:rsid w:val="00A27259"/>
    <w:rsid w:val="00A315E3"/>
    <w:rsid w:val="00A3778E"/>
    <w:rsid w:val="00A548FA"/>
    <w:rsid w:val="00A552B0"/>
    <w:rsid w:val="00A605B3"/>
    <w:rsid w:val="00A83C79"/>
    <w:rsid w:val="00A9752F"/>
    <w:rsid w:val="00AB0BD6"/>
    <w:rsid w:val="00AB7309"/>
    <w:rsid w:val="00AC20C2"/>
    <w:rsid w:val="00AC371D"/>
    <w:rsid w:val="00AC6343"/>
    <w:rsid w:val="00AD0C76"/>
    <w:rsid w:val="00AE0A47"/>
    <w:rsid w:val="00AE255B"/>
    <w:rsid w:val="00AF56B2"/>
    <w:rsid w:val="00B05750"/>
    <w:rsid w:val="00B07DD6"/>
    <w:rsid w:val="00B276CC"/>
    <w:rsid w:val="00B4236D"/>
    <w:rsid w:val="00B47D9C"/>
    <w:rsid w:val="00B47DAF"/>
    <w:rsid w:val="00B70716"/>
    <w:rsid w:val="00B902B9"/>
    <w:rsid w:val="00B96794"/>
    <w:rsid w:val="00BB5B75"/>
    <w:rsid w:val="00BC054B"/>
    <w:rsid w:val="00BD2BA6"/>
    <w:rsid w:val="00BE095D"/>
    <w:rsid w:val="00BF1296"/>
    <w:rsid w:val="00BF28DF"/>
    <w:rsid w:val="00BF56C4"/>
    <w:rsid w:val="00C17BA8"/>
    <w:rsid w:val="00C22496"/>
    <w:rsid w:val="00C35B11"/>
    <w:rsid w:val="00C67E84"/>
    <w:rsid w:val="00C720EF"/>
    <w:rsid w:val="00C72A50"/>
    <w:rsid w:val="00C74CC6"/>
    <w:rsid w:val="00C76C43"/>
    <w:rsid w:val="00C9752A"/>
    <w:rsid w:val="00CA2C17"/>
    <w:rsid w:val="00CA703B"/>
    <w:rsid w:val="00CC5968"/>
    <w:rsid w:val="00CE0B67"/>
    <w:rsid w:val="00CE0D8F"/>
    <w:rsid w:val="00CE5EB4"/>
    <w:rsid w:val="00CF7E13"/>
    <w:rsid w:val="00D16D59"/>
    <w:rsid w:val="00D378BD"/>
    <w:rsid w:val="00D41BDF"/>
    <w:rsid w:val="00D42066"/>
    <w:rsid w:val="00D66BED"/>
    <w:rsid w:val="00DA628A"/>
    <w:rsid w:val="00DA728A"/>
    <w:rsid w:val="00DB0C6B"/>
    <w:rsid w:val="00DC661B"/>
    <w:rsid w:val="00DD7CD5"/>
    <w:rsid w:val="00DD7F14"/>
    <w:rsid w:val="00DF5BB5"/>
    <w:rsid w:val="00E05747"/>
    <w:rsid w:val="00E05EFA"/>
    <w:rsid w:val="00E11E30"/>
    <w:rsid w:val="00E13E3A"/>
    <w:rsid w:val="00E201EC"/>
    <w:rsid w:val="00E30E18"/>
    <w:rsid w:val="00E511D6"/>
    <w:rsid w:val="00E55555"/>
    <w:rsid w:val="00E851D7"/>
    <w:rsid w:val="00EA1682"/>
    <w:rsid w:val="00EA2195"/>
    <w:rsid w:val="00EA2E33"/>
    <w:rsid w:val="00EA6313"/>
    <w:rsid w:val="00EA6610"/>
    <w:rsid w:val="00EB64E8"/>
    <w:rsid w:val="00ED774E"/>
    <w:rsid w:val="00EE3671"/>
    <w:rsid w:val="00EF403A"/>
    <w:rsid w:val="00F045AD"/>
    <w:rsid w:val="00F054C6"/>
    <w:rsid w:val="00F310A3"/>
    <w:rsid w:val="00F3513C"/>
    <w:rsid w:val="00F3707E"/>
    <w:rsid w:val="00F42EED"/>
    <w:rsid w:val="00F447B0"/>
    <w:rsid w:val="00F4777C"/>
    <w:rsid w:val="00F83819"/>
    <w:rsid w:val="00FA6A4B"/>
    <w:rsid w:val="00FA7F90"/>
    <w:rsid w:val="00FD5112"/>
    <w:rsid w:val="00FF6E05"/>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1EC"/>
    <w:pPr>
      <w:widowControl w:val="0"/>
      <w:autoSpaceDE w:val="0"/>
      <w:autoSpaceDN w:val="0"/>
      <w:adjustRightInd w:val="0"/>
    </w:pPr>
    <w:rPr>
      <w:rFonts w:ascii="Consolas" w:hAnsi="Consolas"/>
      <w:sz w:val="24"/>
      <w:szCs w:val="24"/>
    </w:rPr>
  </w:style>
  <w:style w:type="paragraph" w:styleId="Heading1">
    <w:name w:val="heading 1"/>
    <w:basedOn w:val="Normal"/>
    <w:next w:val="Normal"/>
    <w:link w:val="Heading1Char"/>
    <w:uiPriority w:val="99"/>
    <w:qFormat/>
    <w:rsid w:val="00E201EC"/>
    <w:pPr>
      <w:outlineLvl w:val="0"/>
    </w:pPr>
    <w:rPr>
      <w:rFonts w:ascii="Arial" w:hAnsi="Arial" w:cs="Arial"/>
      <w:b/>
      <w:bCs/>
      <w:sz w:val="20"/>
      <w:szCs w:val="20"/>
    </w:rPr>
  </w:style>
  <w:style w:type="paragraph" w:styleId="Heading5">
    <w:name w:val="heading 5"/>
    <w:basedOn w:val="Normal"/>
    <w:next w:val="Normal"/>
    <w:link w:val="Heading5Char"/>
    <w:uiPriority w:val="99"/>
    <w:qFormat/>
    <w:rsid w:val="004D482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133"/>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semiHidden/>
    <w:rsid w:val="006A5133"/>
    <w:rPr>
      <w:rFonts w:ascii="Calibri" w:eastAsia="Times New Roman" w:hAnsi="Calibri" w:cs="Times New Roman"/>
      <w:b/>
      <w:bCs/>
      <w:i/>
      <w:iCs/>
      <w:sz w:val="26"/>
      <w:szCs w:val="26"/>
    </w:rPr>
  </w:style>
  <w:style w:type="character" w:styleId="FootnoteReference">
    <w:name w:val="footnote reference"/>
    <w:basedOn w:val="DefaultParagraphFont"/>
    <w:uiPriority w:val="99"/>
    <w:rsid w:val="00E201EC"/>
    <w:rPr>
      <w:rFonts w:cs="Times New Roman"/>
    </w:rPr>
  </w:style>
  <w:style w:type="paragraph" w:customStyle="1" w:styleId="Level1">
    <w:name w:val="Level 1"/>
    <w:basedOn w:val="Normal"/>
    <w:uiPriority w:val="99"/>
    <w:rsid w:val="00E201EC"/>
    <w:pPr>
      <w:numPr>
        <w:numId w:val="6"/>
      </w:numPr>
      <w:ind w:left="720" w:hanging="720"/>
      <w:outlineLvl w:val="0"/>
    </w:pPr>
  </w:style>
  <w:style w:type="paragraph" w:customStyle="1" w:styleId="Level3">
    <w:name w:val="Level 3"/>
    <w:basedOn w:val="Normal"/>
    <w:uiPriority w:val="99"/>
    <w:rsid w:val="00E201EC"/>
    <w:pPr>
      <w:numPr>
        <w:ilvl w:val="2"/>
        <w:numId w:val="2"/>
      </w:numPr>
      <w:ind w:left="1440" w:hanging="432"/>
      <w:outlineLvl w:val="2"/>
    </w:pPr>
  </w:style>
  <w:style w:type="paragraph" w:customStyle="1" w:styleId="Level2">
    <w:name w:val="Level 2"/>
    <w:basedOn w:val="Normal"/>
    <w:uiPriority w:val="99"/>
    <w:rsid w:val="00E201EC"/>
    <w:pPr>
      <w:numPr>
        <w:ilvl w:val="1"/>
        <w:numId w:val="7"/>
      </w:numPr>
      <w:ind w:left="1440" w:hanging="720"/>
      <w:outlineLvl w:val="1"/>
    </w:pPr>
  </w:style>
  <w:style w:type="character" w:styleId="Hyperlink">
    <w:name w:val="Hyperlink"/>
    <w:basedOn w:val="DefaultParagraphFont"/>
    <w:uiPriority w:val="99"/>
    <w:rsid w:val="00E55555"/>
    <w:rPr>
      <w:rFonts w:cs="Times New Roman"/>
      <w:color w:val="0000FF"/>
      <w:u w:val="single"/>
    </w:rPr>
  </w:style>
  <w:style w:type="paragraph" w:styleId="BalloonText">
    <w:name w:val="Balloon Text"/>
    <w:basedOn w:val="Normal"/>
    <w:link w:val="BalloonTextChar"/>
    <w:uiPriority w:val="99"/>
    <w:semiHidden/>
    <w:rsid w:val="00E55555"/>
    <w:rPr>
      <w:rFonts w:ascii="Tahoma" w:hAnsi="Tahoma" w:cs="Tahoma"/>
      <w:sz w:val="16"/>
      <w:szCs w:val="16"/>
    </w:rPr>
  </w:style>
  <w:style w:type="character" w:customStyle="1" w:styleId="BalloonTextChar">
    <w:name w:val="Balloon Text Char"/>
    <w:basedOn w:val="DefaultParagraphFont"/>
    <w:link w:val="BalloonText"/>
    <w:uiPriority w:val="99"/>
    <w:semiHidden/>
    <w:rsid w:val="006A5133"/>
    <w:rPr>
      <w:sz w:val="0"/>
      <w:szCs w:val="0"/>
    </w:rPr>
  </w:style>
  <w:style w:type="character" w:customStyle="1" w:styleId="updatebodytest1">
    <w:name w:val="updatebodytest1"/>
    <w:basedOn w:val="DefaultParagraphFont"/>
    <w:uiPriority w:val="99"/>
    <w:rsid w:val="004D4829"/>
    <w:rPr>
      <w:rFonts w:ascii="Arial" w:hAnsi="Arial" w:cs="Arial"/>
      <w:sz w:val="14"/>
      <w:szCs w:val="14"/>
    </w:rPr>
  </w:style>
  <w:style w:type="paragraph" w:styleId="NormalWeb">
    <w:name w:val="Normal (Web)"/>
    <w:basedOn w:val="Normal"/>
    <w:uiPriority w:val="99"/>
    <w:rsid w:val="004D4829"/>
    <w:pPr>
      <w:widowControl/>
      <w:autoSpaceDE/>
      <w:autoSpaceDN/>
      <w:adjustRightInd/>
      <w:spacing w:before="100" w:beforeAutospacing="1" w:after="100" w:afterAutospacing="1"/>
    </w:pPr>
    <w:rPr>
      <w:rFonts w:ascii="Times New Roman" w:hAnsi="Times New Roman"/>
    </w:rPr>
  </w:style>
  <w:style w:type="paragraph" w:styleId="Header">
    <w:name w:val="header"/>
    <w:basedOn w:val="Normal"/>
    <w:link w:val="HeaderChar"/>
    <w:uiPriority w:val="99"/>
    <w:rsid w:val="005E30AF"/>
    <w:pPr>
      <w:tabs>
        <w:tab w:val="center" w:pos="4320"/>
        <w:tab w:val="right" w:pos="8640"/>
      </w:tabs>
    </w:pPr>
  </w:style>
  <w:style w:type="character" w:customStyle="1" w:styleId="HeaderChar">
    <w:name w:val="Header Char"/>
    <w:basedOn w:val="DefaultParagraphFont"/>
    <w:link w:val="Header"/>
    <w:uiPriority w:val="99"/>
    <w:semiHidden/>
    <w:rsid w:val="006A5133"/>
    <w:rPr>
      <w:rFonts w:ascii="Consolas" w:hAnsi="Consolas"/>
      <w:sz w:val="24"/>
      <w:szCs w:val="24"/>
    </w:rPr>
  </w:style>
  <w:style w:type="paragraph" w:styleId="Footer">
    <w:name w:val="footer"/>
    <w:basedOn w:val="Normal"/>
    <w:link w:val="FooterChar"/>
    <w:uiPriority w:val="99"/>
    <w:rsid w:val="005E30AF"/>
    <w:pPr>
      <w:tabs>
        <w:tab w:val="center" w:pos="4320"/>
        <w:tab w:val="right" w:pos="8640"/>
      </w:tabs>
    </w:pPr>
  </w:style>
  <w:style w:type="character" w:customStyle="1" w:styleId="FooterChar">
    <w:name w:val="Footer Char"/>
    <w:basedOn w:val="DefaultParagraphFont"/>
    <w:link w:val="Footer"/>
    <w:uiPriority w:val="99"/>
    <w:semiHidden/>
    <w:rsid w:val="006A5133"/>
    <w:rPr>
      <w:rFonts w:ascii="Consolas" w:hAnsi="Consolas"/>
      <w:sz w:val="24"/>
      <w:szCs w:val="24"/>
    </w:rPr>
  </w:style>
  <w:style w:type="character" w:styleId="PageNumber">
    <w:name w:val="page number"/>
    <w:basedOn w:val="DefaultParagraphFont"/>
    <w:uiPriority w:val="99"/>
    <w:rsid w:val="005E30AF"/>
    <w:rPr>
      <w:rFonts w:cs="Times New Roman"/>
    </w:rPr>
  </w:style>
  <w:style w:type="character" w:styleId="CommentReference">
    <w:name w:val="annotation reference"/>
    <w:basedOn w:val="DefaultParagraphFont"/>
    <w:uiPriority w:val="99"/>
    <w:rsid w:val="00AE0A47"/>
    <w:rPr>
      <w:rFonts w:cs="Times New Roman"/>
      <w:sz w:val="16"/>
      <w:szCs w:val="16"/>
    </w:rPr>
  </w:style>
  <w:style w:type="paragraph" w:styleId="CommentText">
    <w:name w:val="annotation text"/>
    <w:basedOn w:val="Normal"/>
    <w:link w:val="CommentTextChar"/>
    <w:uiPriority w:val="99"/>
    <w:rsid w:val="00AE0A47"/>
    <w:rPr>
      <w:sz w:val="20"/>
      <w:szCs w:val="20"/>
    </w:rPr>
  </w:style>
  <w:style w:type="character" w:customStyle="1" w:styleId="CommentTextChar">
    <w:name w:val="Comment Text Char"/>
    <w:basedOn w:val="DefaultParagraphFont"/>
    <w:link w:val="CommentText"/>
    <w:uiPriority w:val="99"/>
    <w:locked/>
    <w:rsid w:val="00AE0A47"/>
    <w:rPr>
      <w:rFonts w:ascii="Consolas" w:hAnsi="Consolas" w:cs="Times New Roman"/>
    </w:rPr>
  </w:style>
  <w:style w:type="paragraph" w:styleId="CommentSubject">
    <w:name w:val="annotation subject"/>
    <w:basedOn w:val="CommentText"/>
    <w:next w:val="CommentText"/>
    <w:link w:val="CommentSubjectChar"/>
    <w:uiPriority w:val="99"/>
    <w:rsid w:val="00AE0A47"/>
    <w:rPr>
      <w:b/>
      <w:bCs/>
    </w:rPr>
  </w:style>
  <w:style w:type="character" w:customStyle="1" w:styleId="CommentSubjectChar">
    <w:name w:val="Comment Subject Char"/>
    <w:basedOn w:val="CommentTextChar"/>
    <w:link w:val="CommentSubject"/>
    <w:uiPriority w:val="99"/>
    <w:locked/>
    <w:rsid w:val="00AE0A47"/>
    <w:rPr>
      <w:b/>
      <w:bCs/>
    </w:rPr>
  </w:style>
  <w:style w:type="paragraph" w:styleId="Revision">
    <w:name w:val="Revision"/>
    <w:hidden/>
    <w:uiPriority w:val="99"/>
    <w:semiHidden/>
    <w:rsid w:val="0023763D"/>
    <w:rPr>
      <w:rFonts w:ascii="Consolas" w:hAnsi="Consolas"/>
      <w:sz w:val="24"/>
      <w:szCs w:val="24"/>
    </w:rPr>
  </w:style>
  <w:style w:type="table" w:styleId="TableGrid">
    <w:name w:val="Table Grid"/>
    <w:basedOn w:val="TableNormal"/>
    <w:uiPriority w:val="59"/>
    <w:rsid w:val="006A64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9533314">
      <w:marLeft w:val="0"/>
      <w:marRight w:val="0"/>
      <w:marTop w:val="0"/>
      <w:marBottom w:val="0"/>
      <w:divBdr>
        <w:top w:val="none" w:sz="0" w:space="0" w:color="auto"/>
        <w:left w:val="none" w:sz="0" w:space="0" w:color="auto"/>
        <w:bottom w:val="none" w:sz="0" w:space="0" w:color="auto"/>
        <w:right w:val="none" w:sz="0" w:space="0" w:color="auto"/>
      </w:divBdr>
    </w:div>
    <w:div w:id="1279533315">
      <w:marLeft w:val="0"/>
      <w:marRight w:val="0"/>
      <w:marTop w:val="0"/>
      <w:marBottom w:val="0"/>
      <w:divBdr>
        <w:top w:val="none" w:sz="0" w:space="0" w:color="auto"/>
        <w:left w:val="none" w:sz="0" w:space="0" w:color="auto"/>
        <w:bottom w:val="none" w:sz="0" w:space="0" w:color="auto"/>
        <w:right w:val="none" w:sz="0" w:space="0" w:color="auto"/>
      </w:divBdr>
    </w:div>
    <w:div w:id="1279533316">
      <w:marLeft w:val="0"/>
      <w:marRight w:val="0"/>
      <w:marTop w:val="0"/>
      <w:marBottom w:val="0"/>
      <w:divBdr>
        <w:top w:val="none" w:sz="0" w:space="0" w:color="auto"/>
        <w:left w:val="none" w:sz="0" w:space="0" w:color="auto"/>
        <w:bottom w:val="none" w:sz="0" w:space="0" w:color="auto"/>
        <w:right w:val="none" w:sz="0" w:space="0" w:color="auto"/>
      </w:divBdr>
    </w:div>
    <w:div w:id="1279533317">
      <w:marLeft w:val="0"/>
      <w:marRight w:val="0"/>
      <w:marTop w:val="0"/>
      <w:marBottom w:val="0"/>
      <w:divBdr>
        <w:top w:val="none" w:sz="0" w:space="0" w:color="auto"/>
        <w:left w:val="none" w:sz="0" w:space="0" w:color="auto"/>
        <w:bottom w:val="none" w:sz="0" w:space="0" w:color="auto"/>
        <w:right w:val="none" w:sz="0" w:space="0" w:color="auto"/>
      </w:divBdr>
    </w:div>
    <w:div w:id="1279533318">
      <w:marLeft w:val="0"/>
      <w:marRight w:val="0"/>
      <w:marTop w:val="0"/>
      <w:marBottom w:val="0"/>
      <w:divBdr>
        <w:top w:val="none" w:sz="0" w:space="0" w:color="auto"/>
        <w:left w:val="none" w:sz="0" w:space="0" w:color="auto"/>
        <w:bottom w:val="none" w:sz="0" w:space="0" w:color="auto"/>
        <w:right w:val="none" w:sz="0" w:space="0" w:color="auto"/>
      </w:divBdr>
    </w:div>
    <w:div w:id="1279533319">
      <w:marLeft w:val="0"/>
      <w:marRight w:val="0"/>
      <w:marTop w:val="0"/>
      <w:marBottom w:val="0"/>
      <w:divBdr>
        <w:top w:val="none" w:sz="0" w:space="0" w:color="auto"/>
        <w:left w:val="none" w:sz="0" w:space="0" w:color="auto"/>
        <w:bottom w:val="none" w:sz="0" w:space="0" w:color="auto"/>
        <w:right w:val="none" w:sz="0" w:space="0" w:color="auto"/>
      </w:divBdr>
    </w:div>
    <w:div w:id="1279533320">
      <w:marLeft w:val="0"/>
      <w:marRight w:val="0"/>
      <w:marTop w:val="0"/>
      <w:marBottom w:val="0"/>
      <w:divBdr>
        <w:top w:val="none" w:sz="0" w:space="0" w:color="auto"/>
        <w:left w:val="none" w:sz="0" w:space="0" w:color="auto"/>
        <w:bottom w:val="none" w:sz="0" w:space="0" w:color="auto"/>
        <w:right w:val="none" w:sz="0" w:space="0" w:color="auto"/>
      </w:divBdr>
    </w:div>
    <w:div w:id="12795333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ls.gov/news.release/ecec.t04.htm" TargetMode="External"/><Relationship Id="rId18" Type="http://schemas.openxmlformats.org/officeDocument/2006/relationships/hyperlink" Target="http://www.regulations.gov" TargetMode="Externa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yperlink" Target="http://www.bls.gov/news.release/ecec.t04.htm"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regulations.gov"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bls.gov/news.release/ecec.t04.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80</Pages>
  <Words>24334</Words>
  <Characters>138704</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JUMBERGE</cp:lastModifiedBy>
  <cp:revision>6</cp:revision>
  <cp:lastPrinted>2011-11-15T20:57:00Z</cp:lastPrinted>
  <dcterms:created xsi:type="dcterms:W3CDTF">2011-12-14T15:46:00Z</dcterms:created>
  <dcterms:modified xsi:type="dcterms:W3CDTF">2011-12-15T13:28:00Z</dcterms:modified>
</cp:coreProperties>
</file>