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52B" w:rsidRPr="005D752B" w:rsidRDefault="00913E80" w:rsidP="00913E80">
      <w:pPr>
        <w:tabs>
          <w:tab w:val="center" w:pos="4680"/>
        </w:tabs>
        <w:jc w:val="center"/>
        <w:rPr>
          <w:rFonts w:ascii="CG Times" w:hAnsi="CG Times"/>
          <w:b/>
        </w:rPr>
      </w:pPr>
      <w:r>
        <w:rPr>
          <w:rFonts w:ascii="CG Times" w:hAnsi="CG Times"/>
          <w:b/>
        </w:rPr>
        <w:t>P</w:t>
      </w:r>
      <w:r w:rsidR="009F25F8">
        <w:rPr>
          <w:rFonts w:ascii="CG Times" w:hAnsi="CG Times"/>
          <w:b/>
        </w:rPr>
        <w:t>ART A OF THE SUPPORTING STATEMENT</w:t>
      </w:r>
    </w:p>
    <w:p w:rsidR="009F25F8" w:rsidRDefault="009F25F8">
      <w:pPr>
        <w:rPr>
          <w:rFonts w:ascii="CG Times" w:hAnsi="CG Times"/>
        </w:rPr>
      </w:pPr>
    </w:p>
    <w:p w:rsidR="009F25F8" w:rsidRDefault="009F25F8">
      <w:pPr>
        <w:rPr>
          <w:rFonts w:ascii="CG Times" w:hAnsi="CG Times"/>
        </w:rPr>
      </w:pPr>
    </w:p>
    <w:p w:rsidR="009F25F8" w:rsidRDefault="009F25F8">
      <w:pPr>
        <w:rPr>
          <w:rFonts w:ascii="CG Times" w:hAnsi="CG Times"/>
        </w:rPr>
      </w:pPr>
      <w:r>
        <w:rPr>
          <w:rFonts w:ascii="CG Times" w:hAnsi="CG Times"/>
          <w:b/>
        </w:rPr>
        <w:t>1.</w:t>
      </w:r>
      <w:r>
        <w:rPr>
          <w:rFonts w:ascii="CG Times" w:hAnsi="CG Times"/>
          <w:b/>
        </w:rPr>
        <w:tab/>
        <w:t>Identification of the Information Collection</w:t>
      </w:r>
    </w:p>
    <w:p w:rsidR="009F25F8" w:rsidRDefault="009F25F8">
      <w:pPr>
        <w:rPr>
          <w:rFonts w:ascii="CG Times" w:hAnsi="CG Times"/>
        </w:rPr>
      </w:pPr>
    </w:p>
    <w:p w:rsidR="009F25F8" w:rsidRDefault="009F25F8">
      <w:pPr>
        <w:rPr>
          <w:rFonts w:ascii="CG Times" w:hAnsi="CG Times"/>
        </w:rPr>
      </w:pPr>
      <w:r>
        <w:rPr>
          <w:rFonts w:ascii="CG Times" w:hAnsi="CG Times"/>
          <w:i/>
        </w:rPr>
        <w:t>(a)</w:t>
      </w:r>
      <w:r>
        <w:rPr>
          <w:rFonts w:ascii="CG Times" w:hAnsi="CG Times"/>
          <w:i/>
        </w:rPr>
        <w:tab/>
        <w:t>Title and Number of Information Collection.</w:t>
      </w:r>
    </w:p>
    <w:p w:rsidR="009F25F8" w:rsidRDefault="009F25F8">
      <w:pPr>
        <w:rPr>
          <w:rFonts w:ascii="CG Times" w:hAnsi="CG Times"/>
        </w:rPr>
      </w:pPr>
    </w:p>
    <w:p w:rsidR="009F25F8" w:rsidRDefault="009F25F8">
      <w:pPr>
        <w:rPr>
          <w:rFonts w:ascii="CG Times" w:hAnsi="CG Times"/>
        </w:rPr>
      </w:pPr>
      <w:r>
        <w:rPr>
          <w:rFonts w:ascii="CG Times" w:hAnsi="CG Times"/>
        </w:rPr>
        <w:tab/>
        <w:t>"National V</w:t>
      </w:r>
      <w:r w:rsidR="000F67C7">
        <w:rPr>
          <w:rFonts w:ascii="CG Times" w:hAnsi="CG Times"/>
        </w:rPr>
        <w:t>olatile Organic Compound</w:t>
      </w:r>
      <w:r>
        <w:rPr>
          <w:rFonts w:ascii="CG Times" w:hAnsi="CG Times"/>
        </w:rPr>
        <w:t xml:space="preserve"> Emission Standards for </w:t>
      </w:r>
      <w:r w:rsidR="00BE216C">
        <w:rPr>
          <w:rFonts w:ascii="CG Times" w:hAnsi="CG Times"/>
        </w:rPr>
        <w:t>Architectural Coatings</w:t>
      </w:r>
      <w:r>
        <w:rPr>
          <w:rFonts w:ascii="CG Times" w:hAnsi="CG Times"/>
        </w:rPr>
        <w:t xml:space="preserve">."  The Environmental Protection Agency (EPA) tracking number for this information collection request (ICR) is </w:t>
      </w:r>
      <w:r w:rsidR="00BE216C">
        <w:rPr>
          <w:rFonts w:ascii="CG Times" w:hAnsi="CG Times"/>
        </w:rPr>
        <w:t>1750.0</w:t>
      </w:r>
      <w:r w:rsidR="00295BF9">
        <w:rPr>
          <w:rFonts w:ascii="CG Times" w:hAnsi="CG Times"/>
        </w:rPr>
        <w:t>6</w:t>
      </w:r>
      <w:r>
        <w:rPr>
          <w:rFonts w:ascii="CG Times" w:hAnsi="CG Times"/>
        </w:rPr>
        <w:t>.  This is a renewal of a continuing ICR, OMB No. 2060-</w:t>
      </w:r>
      <w:r w:rsidR="00BE216C">
        <w:rPr>
          <w:rFonts w:ascii="CG Times" w:hAnsi="CG Times"/>
        </w:rPr>
        <w:t>0393</w:t>
      </w:r>
      <w:r>
        <w:rPr>
          <w:rFonts w:ascii="CG Times" w:hAnsi="CG Times"/>
        </w:rPr>
        <w:t xml:space="preserve">, </w:t>
      </w:r>
      <w:r w:rsidR="007A6A72">
        <w:rPr>
          <w:rFonts w:ascii="CG Times" w:hAnsi="CG Times"/>
        </w:rPr>
        <w:t>which is due to expire</w:t>
      </w:r>
      <w:r>
        <w:rPr>
          <w:rFonts w:ascii="CG Times" w:hAnsi="CG Times"/>
        </w:rPr>
        <w:t xml:space="preserve"> </w:t>
      </w:r>
      <w:r w:rsidR="00295BF9">
        <w:rPr>
          <w:rFonts w:ascii="CG Times" w:hAnsi="CG Times"/>
        </w:rPr>
        <w:t>December</w:t>
      </w:r>
      <w:r w:rsidR="00BE216C">
        <w:rPr>
          <w:rFonts w:ascii="CG Times" w:hAnsi="CG Times"/>
        </w:rPr>
        <w:t xml:space="preserve"> 31, 20</w:t>
      </w:r>
      <w:r w:rsidR="00295BF9">
        <w:rPr>
          <w:rFonts w:ascii="CG Times" w:hAnsi="CG Times"/>
        </w:rPr>
        <w:t>11</w:t>
      </w:r>
      <w:r>
        <w:rPr>
          <w:rFonts w:ascii="CG Times" w:hAnsi="CG Times"/>
        </w:rPr>
        <w:t>.</w:t>
      </w:r>
    </w:p>
    <w:p w:rsidR="009F25F8" w:rsidRDefault="009F25F8">
      <w:pPr>
        <w:rPr>
          <w:rFonts w:ascii="CG Times" w:hAnsi="CG Times"/>
        </w:rPr>
      </w:pPr>
    </w:p>
    <w:p w:rsidR="009F25F8" w:rsidRDefault="009F25F8">
      <w:pPr>
        <w:rPr>
          <w:rFonts w:ascii="CG Times" w:hAnsi="CG Times"/>
        </w:rPr>
      </w:pPr>
      <w:r>
        <w:rPr>
          <w:rFonts w:ascii="CG Times" w:hAnsi="CG Times"/>
          <w:i/>
        </w:rPr>
        <w:t>(b)</w:t>
      </w:r>
      <w:r>
        <w:rPr>
          <w:rFonts w:ascii="CG Times" w:hAnsi="CG Times"/>
          <w:i/>
        </w:rPr>
        <w:tab/>
        <w:t>Short Characterization.</w:t>
      </w:r>
    </w:p>
    <w:p w:rsidR="009F25F8" w:rsidRDefault="009F25F8">
      <w:pPr>
        <w:rPr>
          <w:rFonts w:ascii="CG Times" w:hAnsi="CG Times"/>
        </w:rPr>
      </w:pPr>
    </w:p>
    <w:p w:rsidR="008F621A" w:rsidRDefault="009F25F8">
      <w:pPr>
        <w:rPr>
          <w:rFonts w:ascii="CG Times" w:hAnsi="CG Times"/>
        </w:rPr>
      </w:pPr>
      <w:r>
        <w:rPr>
          <w:rFonts w:ascii="CG Times" w:hAnsi="CG Times"/>
          <w:i/>
        </w:rPr>
        <w:tab/>
        <w:t>(i)</w:t>
      </w:r>
      <w:r>
        <w:rPr>
          <w:rFonts w:ascii="CG Times" w:hAnsi="CG Times"/>
          <w:i/>
        </w:rPr>
        <w:tab/>
        <w:t>Type of collection.</w:t>
      </w:r>
      <w:r>
        <w:rPr>
          <w:rFonts w:ascii="CG Times" w:hAnsi="CG Times"/>
        </w:rPr>
        <w:t xml:space="preserve"> </w:t>
      </w:r>
    </w:p>
    <w:p w:rsidR="009F25F8" w:rsidRDefault="009F25F8">
      <w:pPr>
        <w:rPr>
          <w:rFonts w:ascii="CG Times" w:hAnsi="CG Times"/>
        </w:rPr>
      </w:pPr>
      <w:r>
        <w:rPr>
          <w:rFonts w:ascii="CG Times" w:hAnsi="CG Times"/>
        </w:rPr>
        <w:t xml:space="preserve"> </w:t>
      </w:r>
    </w:p>
    <w:p w:rsidR="008F621A" w:rsidRDefault="003D1D7A" w:rsidP="00637DA9">
      <w:pPr>
        <w:rPr>
          <w:rFonts w:ascii="CG Times" w:hAnsi="CG Times"/>
          <w:szCs w:val="24"/>
        </w:rPr>
      </w:pPr>
      <w:r w:rsidRPr="00637DA9">
        <w:rPr>
          <w:rFonts w:ascii="CG Times" w:hAnsi="CG Times"/>
          <w:szCs w:val="24"/>
          <w:lang w:val="en-CA"/>
        </w:rPr>
        <w:fldChar w:fldCharType="begin"/>
      </w:r>
      <w:r w:rsidR="00637DA9" w:rsidRPr="00637DA9">
        <w:rPr>
          <w:rFonts w:ascii="CG Times" w:hAnsi="CG Times"/>
          <w:szCs w:val="24"/>
          <w:lang w:val="en-CA"/>
        </w:rPr>
        <w:instrText xml:space="preserve"> SEQ CHAPTER \h \r 1</w:instrText>
      </w:r>
      <w:r w:rsidRPr="00637DA9">
        <w:rPr>
          <w:rFonts w:ascii="CG Times" w:hAnsi="CG Times"/>
          <w:szCs w:val="24"/>
          <w:lang w:val="en-CA"/>
        </w:rPr>
        <w:fldChar w:fldCharType="end"/>
      </w:r>
      <w:r w:rsidR="00637DA9" w:rsidRPr="00637DA9">
        <w:rPr>
          <w:rFonts w:ascii="CG Times" w:hAnsi="CG Times"/>
          <w:szCs w:val="24"/>
        </w:rPr>
        <w:tab/>
        <w:t>Compliance with the architectural coatings rule was required by September 1999.  The regulation requires that manufacturers and importers of architectural coatings adhere to volatile organic compound (VOC) content limits in the regulation.  Information collection requirements for manufacturers and importers complying with the VOC content limits consist of product labeling; an initial notification report, which includes an explanation of any date code used; and subsequent explanations of any date codes revised after submittal of the initial report.  The regulation does not contain any additional reporting or recordkeeping requirements unless a manufacturer or importer chooses to comply through one of the optional provisions in lieu of meeting the VOC content limits (i.e., the tonnage exemption, exceedance fee, or recycled coating credit provisions).</w:t>
      </w:r>
    </w:p>
    <w:p w:rsidR="00637DA9" w:rsidRPr="00637DA9" w:rsidRDefault="00637DA9" w:rsidP="00637DA9">
      <w:pPr>
        <w:rPr>
          <w:rFonts w:ascii="CG Times" w:hAnsi="CG Times"/>
          <w:szCs w:val="24"/>
        </w:rPr>
      </w:pPr>
      <w:r w:rsidRPr="00637DA9">
        <w:rPr>
          <w:rFonts w:ascii="CG Times" w:hAnsi="CG Times"/>
          <w:szCs w:val="24"/>
        </w:rPr>
        <w:t xml:space="preserve">  </w:t>
      </w:r>
    </w:p>
    <w:p w:rsidR="00637DA9" w:rsidRDefault="00637DA9" w:rsidP="00637DA9">
      <w:pPr>
        <w:rPr>
          <w:rFonts w:ascii="CG Times" w:hAnsi="CG Times"/>
          <w:szCs w:val="24"/>
        </w:rPr>
      </w:pPr>
      <w:r w:rsidRPr="00637DA9">
        <w:rPr>
          <w:rFonts w:ascii="CG Times" w:hAnsi="CG Times"/>
          <w:szCs w:val="24"/>
        </w:rPr>
        <w:tab/>
        <w:t>The rule contains an optional tonnage exemption that allows each manufacturer and importer to exempt a specified total mass of VOC in architectural coatings.  The tonnage exemption would be used for products that do not comply with the VOC content limits and for which no exceedance fee is paid.  Additional information collection requirements for the tonnage exemption include records of VOC calculations and volumes of coating manufactured or imported and an annual report.</w:t>
      </w:r>
    </w:p>
    <w:p w:rsidR="008F621A" w:rsidRPr="00637DA9" w:rsidRDefault="008F621A" w:rsidP="00637DA9">
      <w:pPr>
        <w:rPr>
          <w:rFonts w:ascii="CG Times" w:hAnsi="CG Times"/>
          <w:szCs w:val="24"/>
        </w:rPr>
      </w:pPr>
    </w:p>
    <w:p w:rsidR="00637DA9" w:rsidRDefault="00637DA9" w:rsidP="00637DA9">
      <w:pPr>
        <w:rPr>
          <w:rFonts w:ascii="CG Times" w:hAnsi="CG Times"/>
          <w:szCs w:val="24"/>
        </w:rPr>
      </w:pPr>
      <w:r w:rsidRPr="00637DA9">
        <w:rPr>
          <w:rFonts w:ascii="CG Times" w:hAnsi="CG Times"/>
          <w:szCs w:val="24"/>
        </w:rPr>
        <w:tab/>
        <w:t>The rule includes an exceedance fee alternative compliance option to provide additional compliance flexibility.  This is an economic incentive approach whereby manufacturers and importers may choose to comply with the VOC requirements in the rule by paying a fee in lieu of meeting the VOC content limits.  The per product exceedance fee is calculated based on both the volume of product manufactured or imported and the amount of VOC above the VOC content limit for that product.  Additional information collection requirements for the exceedance fee option include records of fee calculations and inputs and an annual report.</w:t>
      </w:r>
    </w:p>
    <w:p w:rsidR="008F621A" w:rsidRPr="00637DA9" w:rsidRDefault="008F621A" w:rsidP="00637DA9">
      <w:pPr>
        <w:rPr>
          <w:rFonts w:ascii="CG Times" w:hAnsi="CG Times"/>
          <w:szCs w:val="24"/>
        </w:rPr>
      </w:pPr>
    </w:p>
    <w:p w:rsidR="00637DA9" w:rsidRDefault="00637DA9" w:rsidP="00637DA9">
      <w:pPr>
        <w:rPr>
          <w:rFonts w:ascii="CG Times" w:hAnsi="CG Times"/>
          <w:szCs w:val="24"/>
        </w:rPr>
      </w:pPr>
      <w:r w:rsidRPr="00637DA9">
        <w:rPr>
          <w:rFonts w:ascii="CG Times" w:hAnsi="CG Times"/>
          <w:szCs w:val="24"/>
        </w:rPr>
        <w:tab/>
        <w:t xml:space="preserve">Manufacturers and importers of recycled coatings have the option to take credit for the post-consumer coating content when determining the VOC content of the coating, which results </w:t>
      </w:r>
      <w:r w:rsidRPr="00637DA9">
        <w:rPr>
          <w:rFonts w:ascii="CG Times" w:hAnsi="CG Times"/>
          <w:szCs w:val="24"/>
        </w:rPr>
        <w:lastRenderedPageBreak/>
        <w:t xml:space="preserve">in a less stringent control requirement.  Additional information collection requirements for the recycled coating option include records of VOC calculations, additional labeling, and an annual report.  </w:t>
      </w:r>
    </w:p>
    <w:p w:rsidR="008F621A" w:rsidRPr="00637DA9" w:rsidRDefault="008F621A" w:rsidP="00637DA9">
      <w:pPr>
        <w:rPr>
          <w:rFonts w:ascii="CG Times" w:hAnsi="CG Times"/>
          <w:szCs w:val="24"/>
        </w:rPr>
      </w:pPr>
    </w:p>
    <w:p w:rsidR="00637DA9" w:rsidRDefault="00637DA9" w:rsidP="00637DA9">
      <w:pPr>
        <w:rPr>
          <w:rFonts w:ascii="CG Times" w:hAnsi="CG Times"/>
          <w:szCs w:val="24"/>
        </w:rPr>
      </w:pPr>
      <w:r w:rsidRPr="00637DA9">
        <w:rPr>
          <w:rFonts w:ascii="CG Times" w:hAnsi="CG Times"/>
          <w:szCs w:val="24"/>
        </w:rPr>
        <w:tab/>
        <w:t>All records required under the rule must be retained for 3 years.</w:t>
      </w:r>
    </w:p>
    <w:p w:rsidR="008F621A" w:rsidRPr="00637DA9" w:rsidRDefault="008F621A" w:rsidP="00637DA9">
      <w:pPr>
        <w:rPr>
          <w:rFonts w:ascii="CG Times" w:hAnsi="CG Times"/>
          <w:szCs w:val="24"/>
        </w:rPr>
      </w:pPr>
    </w:p>
    <w:p w:rsidR="008F621A" w:rsidRDefault="00637DA9">
      <w:pPr>
        <w:rPr>
          <w:rFonts w:ascii="CG Times" w:hAnsi="CG Times"/>
          <w:szCs w:val="24"/>
        </w:rPr>
      </w:pPr>
      <w:r w:rsidRPr="00637DA9">
        <w:rPr>
          <w:rFonts w:ascii="CG Times" w:hAnsi="CG Times"/>
          <w:szCs w:val="24"/>
        </w:rPr>
        <w:tab/>
        <w:t>The rule requires that the labels or lids of all subject architectural coatings display the date of manufacture, the manufacturer's recommended thinning, and the VOC content of the coating.  Many manufacturers already include this information on their coating labels as a part of normal and usual practice.  For additional flexibility, the date of manufacture can be expressed as a code and can be located either on the label, lid, or bottom of the container.  The rule also requires that the labels or lids of all subject industrial maintenance coatings display a statement indicating that industrial maintenance coatings are primarily intended for industrial and professional use.  In addition, each manufacturer and importer using the adjusted VOC content for a recycled coating is required to include a statement indicating the post-consumer coating content on the coating container label or lid.</w:t>
      </w:r>
    </w:p>
    <w:p w:rsidR="009F25F8" w:rsidRPr="00637DA9" w:rsidRDefault="009F25F8">
      <w:pPr>
        <w:rPr>
          <w:rFonts w:ascii="CG Times" w:hAnsi="CG Times"/>
        </w:rPr>
      </w:pPr>
    </w:p>
    <w:p w:rsidR="009F25F8" w:rsidRDefault="00F76A0D">
      <w:pPr>
        <w:rPr>
          <w:rFonts w:ascii="CG Times" w:hAnsi="CG Times"/>
        </w:rPr>
      </w:pPr>
      <w:r>
        <w:rPr>
          <w:rFonts w:ascii="CG Times" w:hAnsi="CG Times"/>
          <w:i/>
        </w:rPr>
        <w:t>(c</w:t>
      </w:r>
      <w:r w:rsidR="009F25F8">
        <w:rPr>
          <w:rFonts w:ascii="CG Times" w:hAnsi="CG Times"/>
          <w:i/>
        </w:rPr>
        <w:t>)</w:t>
      </w:r>
      <w:r w:rsidR="009F25F8">
        <w:rPr>
          <w:rFonts w:ascii="CG Times" w:hAnsi="CG Times"/>
          <w:i/>
        </w:rPr>
        <w:tab/>
      </w:r>
      <w:r w:rsidR="008F621A">
        <w:rPr>
          <w:rFonts w:ascii="CG Times" w:hAnsi="CG Times"/>
          <w:i/>
        </w:rPr>
        <w:t>Terms of OMB Clearance</w:t>
      </w:r>
      <w:r w:rsidR="009F25F8">
        <w:rPr>
          <w:rFonts w:ascii="CG Times" w:hAnsi="CG Times"/>
          <w:i/>
        </w:rPr>
        <w:t>.</w:t>
      </w:r>
      <w:r w:rsidR="009F25F8">
        <w:rPr>
          <w:rFonts w:ascii="CG Times" w:hAnsi="CG Times"/>
        </w:rPr>
        <w:t xml:space="preserve">  </w:t>
      </w:r>
    </w:p>
    <w:p w:rsidR="009F25F8" w:rsidRDefault="009F25F8">
      <w:pPr>
        <w:rPr>
          <w:rFonts w:ascii="CG Times" w:hAnsi="CG Times"/>
        </w:rPr>
      </w:pPr>
    </w:p>
    <w:p w:rsidR="008F621A" w:rsidRPr="001C5025" w:rsidRDefault="008F621A" w:rsidP="008F621A">
      <w:pPr>
        <w:rPr>
          <w:rFonts w:ascii="CG Times" w:hAnsi="CG Times"/>
          <w:i/>
        </w:rPr>
      </w:pPr>
      <w:r>
        <w:rPr>
          <w:rFonts w:ascii="CG Times" w:hAnsi="CG Times"/>
        </w:rPr>
        <w:tab/>
        <w:t>The Office of Management and Budget (OMB) approved the previous ICR 1750.0</w:t>
      </w:r>
      <w:r w:rsidR="00295BF9">
        <w:rPr>
          <w:rFonts w:ascii="CG Times" w:hAnsi="CG Times"/>
        </w:rPr>
        <w:t>5</w:t>
      </w:r>
      <w:r>
        <w:rPr>
          <w:rFonts w:ascii="CG Times" w:hAnsi="CG Times"/>
        </w:rPr>
        <w:t xml:space="preserve"> on </w:t>
      </w:r>
      <w:r w:rsidR="00295BF9">
        <w:rPr>
          <w:rFonts w:ascii="CG Times" w:hAnsi="CG Times"/>
        </w:rPr>
        <w:t>December</w:t>
      </w:r>
      <w:r>
        <w:rPr>
          <w:rFonts w:ascii="CG Times" w:hAnsi="CG Times"/>
        </w:rPr>
        <w:t xml:space="preserve"> </w:t>
      </w:r>
      <w:r w:rsidR="00295BF9">
        <w:rPr>
          <w:rFonts w:ascii="CG Times" w:hAnsi="CG Times"/>
        </w:rPr>
        <w:t>2</w:t>
      </w:r>
      <w:r>
        <w:rPr>
          <w:rFonts w:ascii="CG Times" w:hAnsi="CG Times"/>
        </w:rPr>
        <w:t>, 200</w:t>
      </w:r>
      <w:r w:rsidR="00295BF9">
        <w:rPr>
          <w:rFonts w:ascii="CG Times" w:hAnsi="CG Times"/>
        </w:rPr>
        <w:t>8</w:t>
      </w:r>
      <w:r>
        <w:rPr>
          <w:rFonts w:ascii="CG Times" w:hAnsi="CG Times"/>
        </w:rPr>
        <w:t xml:space="preserve">, with the following terms of clearance:  </w:t>
      </w:r>
      <w:r w:rsidRPr="001C5025">
        <w:rPr>
          <w:rFonts w:ascii="CG Times" w:hAnsi="CG Times"/>
          <w:i/>
        </w:rPr>
        <w:t>“</w:t>
      </w:r>
      <w:r w:rsidR="003D1D7A" w:rsidRPr="003D1D7A">
        <w:rPr>
          <w:rFonts w:ascii="CG Times" w:hAnsi="CG Times"/>
          <w:i/>
        </w:rPr>
        <w:t>This Collection of Information is approved. Before resubmission of this request, the Agency should update its estimates of the number of businesses subject to the requirements of the Architectural Coatings Rule. In addition, the agency should update its estimates of the burden for each business subject to these information collection requirements.”</w:t>
      </w:r>
    </w:p>
    <w:p w:rsidR="008F621A" w:rsidRDefault="009F25F8">
      <w:pPr>
        <w:rPr>
          <w:rFonts w:ascii="CG Times" w:hAnsi="CG Times"/>
          <w:i/>
        </w:rPr>
      </w:pPr>
      <w:r>
        <w:rPr>
          <w:rFonts w:ascii="CG Times" w:hAnsi="CG Times"/>
        </w:rPr>
        <w:tab/>
      </w:r>
    </w:p>
    <w:p w:rsidR="009F25F8" w:rsidRDefault="009F25F8">
      <w:pPr>
        <w:rPr>
          <w:rFonts w:ascii="CG Times" w:hAnsi="CG Times"/>
        </w:rPr>
      </w:pPr>
      <w:r>
        <w:rPr>
          <w:rFonts w:ascii="CG Times" w:hAnsi="CG Times"/>
          <w:b/>
        </w:rPr>
        <w:t>2.</w:t>
      </w:r>
      <w:r>
        <w:rPr>
          <w:rFonts w:ascii="CG Times" w:hAnsi="CG Times"/>
          <w:b/>
        </w:rPr>
        <w:tab/>
        <w:t>Need for and Use of the Collection</w:t>
      </w:r>
    </w:p>
    <w:p w:rsidR="009F25F8" w:rsidRDefault="009F25F8">
      <w:pPr>
        <w:rPr>
          <w:rFonts w:ascii="CG Times" w:hAnsi="CG Times"/>
        </w:rPr>
      </w:pPr>
    </w:p>
    <w:p w:rsidR="009F25F8" w:rsidRDefault="009F25F8">
      <w:pPr>
        <w:rPr>
          <w:rFonts w:ascii="CG Times" w:hAnsi="CG Times"/>
        </w:rPr>
      </w:pPr>
      <w:r>
        <w:rPr>
          <w:rFonts w:ascii="CG Times" w:hAnsi="CG Times"/>
          <w:i/>
        </w:rPr>
        <w:t>(a)</w:t>
      </w:r>
      <w:r>
        <w:rPr>
          <w:rFonts w:ascii="CG Times" w:hAnsi="CG Times"/>
          <w:i/>
        </w:rPr>
        <w:tab/>
        <w:t>Need/Authority for the Collection.</w:t>
      </w:r>
      <w:r>
        <w:rPr>
          <w:rFonts w:ascii="CG Times" w:hAnsi="CG Times"/>
        </w:rPr>
        <w:t xml:space="preserve">  </w:t>
      </w:r>
    </w:p>
    <w:p w:rsidR="009F25F8" w:rsidRDefault="009F25F8">
      <w:pPr>
        <w:rPr>
          <w:rFonts w:ascii="CG Times" w:hAnsi="CG Times"/>
        </w:rPr>
      </w:pPr>
    </w:p>
    <w:p w:rsidR="009B0D21" w:rsidRDefault="003D1D7A" w:rsidP="009B0D21">
      <w:pPr>
        <w:rPr>
          <w:rFonts w:ascii="CG Times" w:hAnsi="CG Times"/>
          <w:szCs w:val="24"/>
        </w:rPr>
      </w:pPr>
      <w:r w:rsidRPr="009B0D21">
        <w:rPr>
          <w:rFonts w:ascii="CG Times" w:hAnsi="CG Times"/>
          <w:szCs w:val="24"/>
          <w:lang w:val="en-CA"/>
        </w:rPr>
        <w:fldChar w:fldCharType="begin"/>
      </w:r>
      <w:r w:rsidR="009B0D21" w:rsidRPr="009B0D21">
        <w:rPr>
          <w:rFonts w:ascii="CG Times" w:hAnsi="CG Times"/>
          <w:szCs w:val="24"/>
          <w:lang w:val="en-CA"/>
        </w:rPr>
        <w:instrText xml:space="preserve"> SEQ CHAPTER \h \r 1</w:instrText>
      </w:r>
      <w:r w:rsidRPr="009B0D21">
        <w:rPr>
          <w:rFonts w:ascii="CG Times" w:hAnsi="CG Times"/>
          <w:szCs w:val="24"/>
          <w:lang w:val="en-CA"/>
        </w:rPr>
        <w:fldChar w:fldCharType="end"/>
      </w:r>
      <w:r w:rsidR="009B0D21" w:rsidRPr="009B0D21">
        <w:rPr>
          <w:rFonts w:ascii="CG Times" w:hAnsi="CG Times"/>
          <w:szCs w:val="24"/>
        </w:rPr>
        <w:tab/>
        <w:t>Section 183(e) of the Clean Air Act (CAA) requires EPA to regulate categories of consumer and commercial products that account for at least 80</w:t>
      </w:r>
      <w:r w:rsidR="008C22BE">
        <w:rPr>
          <w:rFonts w:ascii="CG Times" w:hAnsi="CG Times"/>
          <w:szCs w:val="24"/>
        </w:rPr>
        <w:t xml:space="preserve"> </w:t>
      </w:r>
      <w:r w:rsidR="009B0D21" w:rsidRPr="009B0D21">
        <w:rPr>
          <w:rFonts w:ascii="CG Times" w:hAnsi="CG Times"/>
          <w:szCs w:val="24"/>
        </w:rPr>
        <w:t>percent of the VOC emissions, on a reactivity-adjusted basis, in areas that violate the National Ambient Air Quality Standards for ozone.  The EPA determined that the architectural coating category is one of the largest VOC emission sources among the consumer and commercial products categories, in many States represents a significant source of unregulated VOC emissions, and that VOC emissions from the use of architectural coatings contribute to ground-level ozone formation in ozone nonattainment areas.  Therefore, EPA published standards regulating VOC emissions from architectural coatings under section 183(e) of the CAA on September 11, 1998 (40 CFR part 59, subpart D).</w:t>
      </w:r>
    </w:p>
    <w:p w:rsidR="008717FD" w:rsidRPr="009B0D21" w:rsidRDefault="008717FD" w:rsidP="009B0D21">
      <w:pPr>
        <w:rPr>
          <w:rFonts w:ascii="CG Times" w:hAnsi="CG Times"/>
          <w:szCs w:val="24"/>
        </w:rPr>
      </w:pPr>
    </w:p>
    <w:p w:rsidR="009B0D21" w:rsidRDefault="009B0D21" w:rsidP="009B0D21">
      <w:pPr>
        <w:rPr>
          <w:rFonts w:ascii="CG Times" w:hAnsi="CG Times"/>
          <w:szCs w:val="24"/>
        </w:rPr>
      </w:pPr>
      <w:r w:rsidRPr="009B0D21">
        <w:rPr>
          <w:rFonts w:ascii="CG Times" w:hAnsi="CG Times"/>
          <w:szCs w:val="24"/>
        </w:rPr>
        <w:tab/>
        <w:t xml:space="preserve">The reporting, labeling, and recordkeeping activities required under the architectural coatings rule enable EPA to determine whether or not coatings manufactured or imported for sale or distribution in the </w:t>
      </w:r>
      <w:smartTag w:uri="urn:schemas-microsoft-com:office:smarttags" w:element="country-region">
        <w:smartTag w:uri="urn:schemas-microsoft-com:office:smarttags" w:element="place">
          <w:r w:rsidRPr="009B0D21">
            <w:rPr>
              <w:rFonts w:ascii="CG Times" w:hAnsi="CG Times"/>
              <w:szCs w:val="24"/>
            </w:rPr>
            <w:t>United States</w:t>
          </w:r>
        </w:smartTag>
      </w:smartTag>
      <w:r w:rsidRPr="009B0D21">
        <w:rPr>
          <w:rFonts w:ascii="CG Times" w:hAnsi="CG Times"/>
          <w:szCs w:val="24"/>
        </w:rPr>
        <w:t xml:space="preserve"> are in compliance with the requirements in the rule.  Reports and records are used to determine whether exceedance fees (if applicable) are paid for coatings </w:t>
      </w:r>
      <w:r w:rsidRPr="009B0D21">
        <w:rPr>
          <w:rFonts w:ascii="CG Times" w:hAnsi="CG Times"/>
          <w:szCs w:val="24"/>
        </w:rPr>
        <w:lastRenderedPageBreak/>
        <w:t>for which the manufacturer or importer has chosen the exceedance fee option.  For the tonnage exemption, the reports and records are used to ensure that the allowed exemption levels are not exceeded.  Reports, records, and product labels associated with the recycled coatings provision are used to ensure that the adjusted VOC content is calculated properly.</w:t>
      </w:r>
    </w:p>
    <w:p w:rsidR="008717FD" w:rsidRPr="009B0D21" w:rsidRDefault="008717FD" w:rsidP="009B0D21">
      <w:pPr>
        <w:rPr>
          <w:rFonts w:ascii="CG Times" w:hAnsi="CG Times"/>
          <w:szCs w:val="24"/>
        </w:rPr>
      </w:pPr>
    </w:p>
    <w:p w:rsidR="009B0D21" w:rsidRPr="008717FD" w:rsidRDefault="009B0D21" w:rsidP="009B0D21">
      <w:pPr>
        <w:keepNext/>
        <w:keepLines/>
        <w:rPr>
          <w:rFonts w:ascii="CG Times" w:hAnsi="CG Times"/>
          <w:i/>
          <w:szCs w:val="24"/>
          <w:u w:val="single"/>
        </w:rPr>
      </w:pPr>
      <w:r w:rsidRPr="008717FD">
        <w:rPr>
          <w:rFonts w:ascii="CG Times" w:hAnsi="CG Times"/>
          <w:i/>
          <w:szCs w:val="24"/>
        </w:rPr>
        <w:t>(b)</w:t>
      </w:r>
      <w:r w:rsidRPr="008717FD">
        <w:rPr>
          <w:rFonts w:ascii="CG Times" w:hAnsi="CG Times"/>
          <w:i/>
          <w:szCs w:val="24"/>
        </w:rPr>
        <w:tab/>
        <w:t>Practical Utility/Users of the Data</w:t>
      </w:r>
    </w:p>
    <w:p w:rsidR="008717FD" w:rsidRPr="008717FD" w:rsidRDefault="008717FD" w:rsidP="009B0D21">
      <w:pPr>
        <w:keepNext/>
        <w:keepLines/>
        <w:rPr>
          <w:rFonts w:ascii="CG Times" w:hAnsi="CG Times"/>
          <w:i/>
          <w:szCs w:val="24"/>
        </w:rPr>
      </w:pPr>
    </w:p>
    <w:p w:rsidR="009F25F8" w:rsidRPr="009B0D21" w:rsidRDefault="009B0D21">
      <w:pPr>
        <w:rPr>
          <w:rFonts w:ascii="CG Times" w:hAnsi="CG Times"/>
        </w:rPr>
      </w:pPr>
      <w:r w:rsidRPr="009B0D21">
        <w:rPr>
          <w:rFonts w:ascii="CG Times" w:hAnsi="CG Times"/>
          <w:szCs w:val="24"/>
        </w:rPr>
        <w:tab/>
        <w:t>The data collected under this ICR are essential to ensure compliance with the rule and to evaluate its effectiveness.  Specifically, Agency enforcement personnel use the information collected to:  (1) identify manufacturers and importers subject to the rule; (2) ensure that architectural coatings comply with VOC content standards, including accounting for recycled coating content; (3) verify that exceedance fees are calculated properly and paid in the correct amounts; (4) determine the volume of coating manufactured or imported for which fees are paid; (5) determine the total revenues paid in exceedance fees; and (6)  verify that the VOC content of the coatings is calculated properly for the tonnage exemption and that the exemption levels are not exceeded.  The reported information assists EPA in deciding which architectural coating manufacturers or importers should be inspected.  The requirement for date of manufacture (or date code) to be placed on coating containers is useful to EPA for comparison to manufacturers’ records and reports to determine compliance with VOC content limits, and with the exceedance fee and tonnage exemption requirements.</w:t>
      </w:r>
    </w:p>
    <w:p w:rsidR="008717FD" w:rsidRDefault="008717FD">
      <w:pPr>
        <w:ind w:left="720" w:hanging="720"/>
        <w:rPr>
          <w:rFonts w:ascii="CG Times" w:hAnsi="CG Times"/>
          <w:b/>
        </w:rPr>
      </w:pPr>
    </w:p>
    <w:p w:rsidR="009F25F8" w:rsidRDefault="009F25F8">
      <w:pPr>
        <w:ind w:left="720" w:hanging="720"/>
        <w:rPr>
          <w:rFonts w:ascii="CG Times" w:hAnsi="CG Times"/>
        </w:rPr>
      </w:pPr>
      <w:r>
        <w:rPr>
          <w:rFonts w:ascii="CG Times" w:hAnsi="CG Times"/>
          <w:b/>
        </w:rPr>
        <w:t>3.</w:t>
      </w:r>
      <w:r>
        <w:rPr>
          <w:rFonts w:ascii="CG Times" w:hAnsi="CG Times"/>
          <w:b/>
        </w:rPr>
        <w:tab/>
        <w:t>Nonduplication, Consultations, and Other Collection Criteria</w:t>
      </w:r>
    </w:p>
    <w:p w:rsidR="009F25F8" w:rsidRDefault="009F25F8">
      <w:pPr>
        <w:rPr>
          <w:rFonts w:ascii="CG Times" w:hAnsi="CG Times"/>
        </w:rPr>
      </w:pPr>
    </w:p>
    <w:p w:rsidR="009F25F8" w:rsidRDefault="009F25F8">
      <w:pPr>
        <w:ind w:left="720" w:hanging="720"/>
        <w:rPr>
          <w:rFonts w:ascii="CG Times" w:hAnsi="CG Times"/>
        </w:rPr>
      </w:pPr>
      <w:r>
        <w:rPr>
          <w:rFonts w:ascii="CG Times" w:hAnsi="CG Times"/>
          <w:i/>
        </w:rPr>
        <w:t>(a)</w:t>
      </w:r>
      <w:r>
        <w:rPr>
          <w:rFonts w:ascii="CG Times" w:hAnsi="CG Times"/>
          <w:i/>
        </w:rPr>
        <w:tab/>
        <w:t>Nonduplication.</w:t>
      </w:r>
    </w:p>
    <w:p w:rsidR="009F25F8" w:rsidRDefault="009F25F8">
      <w:pPr>
        <w:rPr>
          <w:rFonts w:ascii="CG Times" w:hAnsi="CG Times"/>
        </w:rPr>
      </w:pPr>
    </w:p>
    <w:p w:rsidR="008717FD" w:rsidRPr="008717FD" w:rsidRDefault="003D1D7A">
      <w:pPr>
        <w:rPr>
          <w:rFonts w:ascii="CG Times" w:hAnsi="CG Times"/>
          <w:szCs w:val="24"/>
        </w:rPr>
      </w:pPr>
      <w:r w:rsidRPr="008717FD">
        <w:rPr>
          <w:rFonts w:ascii="CG Times" w:hAnsi="CG Times"/>
          <w:szCs w:val="24"/>
          <w:lang w:val="en-CA"/>
        </w:rPr>
        <w:fldChar w:fldCharType="begin"/>
      </w:r>
      <w:r w:rsidR="008717FD" w:rsidRPr="008717FD">
        <w:rPr>
          <w:rFonts w:ascii="CG Times" w:hAnsi="CG Times"/>
          <w:szCs w:val="24"/>
          <w:lang w:val="en-CA"/>
        </w:rPr>
        <w:instrText xml:space="preserve"> SEQ CHAPTER \h \r 1</w:instrText>
      </w:r>
      <w:r w:rsidRPr="008717FD">
        <w:rPr>
          <w:rFonts w:ascii="CG Times" w:hAnsi="CG Times"/>
          <w:szCs w:val="24"/>
          <w:lang w:val="en-CA"/>
        </w:rPr>
        <w:fldChar w:fldCharType="end"/>
      </w:r>
      <w:r w:rsidR="008717FD" w:rsidRPr="008717FD">
        <w:rPr>
          <w:rFonts w:ascii="CG Times" w:hAnsi="CG Times"/>
          <w:szCs w:val="24"/>
        </w:rPr>
        <w:tab/>
        <w:t>The information collected pursuant to the regulation consists primarily of the VOC</w:t>
      </w:r>
      <w:r w:rsidR="008C22BE">
        <w:rPr>
          <w:rFonts w:ascii="CG Times" w:hAnsi="CG Times"/>
          <w:szCs w:val="24"/>
        </w:rPr>
        <w:t xml:space="preserve"> </w:t>
      </w:r>
      <w:r w:rsidR="008717FD" w:rsidRPr="008717FD">
        <w:rPr>
          <w:rFonts w:ascii="CG Times" w:hAnsi="CG Times"/>
          <w:szCs w:val="24"/>
        </w:rPr>
        <w:t xml:space="preserve">content information for architectural coating products, the calculation of exceedance fees due, the calculation of total VOC emissions from particular products claimed under the tonnage exemption, and the calculation of the post-consumer coating content of recycled coatings.  This information is not collected by any other Federal agency.  </w:t>
      </w:r>
    </w:p>
    <w:p w:rsidR="009F25F8" w:rsidRPr="008717FD" w:rsidRDefault="009F25F8">
      <w:pPr>
        <w:rPr>
          <w:rFonts w:ascii="CG Times" w:hAnsi="CG Times"/>
        </w:rPr>
      </w:pPr>
    </w:p>
    <w:p w:rsidR="009F25F8" w:rsidRDefault="009F25F8">
      <w:pPr>
        <w:pStyle w:val="Level1"/>
        <w:widowControl/>
        <w:numPr>
          <w:ilvl w:val="0"/>
          <w:numId w:val="1"/>
        </w:numPr>
        <w:ind w:left="720" w:hanging="720"/>
        <w:rPr>
          <w:rFonts w:ascii="CG Times" w:hAnsi="CG Times"/>
          <w:i/>
        </w:rPr>
      </w:pPr>
      <w:r>
        <w:rPr>
          <w:rFonts w:ascii="CG Times" w:hAnsi="CG Times"/>
          <w:i/>
        </w:rPr>
        <w:tab/>
        <w:t>Public Notice Required Prior to ICR Submission to OMB</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On </w:t>
      </w:r>
      <w:r w:rsidR="009E5B75">
        <w:rPr>
          <w:rFonts w:ascii="CG Times" w:hAnsi="CG Times"/>
        </w:rPr>
        <w:t>June 27</w:t>
      </w:r>
      <w:r w:rsidR="00ED7B77" w:rsidRPr="009E5B75">
        <w:rPr>
          <w:rFonts w:ascii="CG Times" w:hAnsi="CG Times"/>
        </w:rPr>
        <w:t>,</w:t>
      </w:r>
      <w:r w:rsidR="008C22BE" w:rsidRPr="009E5B75">
        <w:rPr>
          <w:rFonts w:ascii="CG Times" w:hAnsi="CG Times"/>
        </w:rPr>
        <w:t xml:space="preserve"> 2011</w:t>
      </w:r>
      <w:r>
        <w:rPr>
          <w:rFonts w:ascii="CG Times" w:hAnsi="CG Times"/>
        </w:rPr>
        <w:t xml:space="preserve"> EPA published a notice in the </w:t>
      </w:r>
      <w:r>
        <w:rPr>
          <w:rFonts w:ascii="CG Times" w:hAnsi="CG Times"/>
          <w:u w:val="single"/>
        </w:rPr>
        <w:t>Federal</w:t>
      </w:r>
      <w:r>
        <w:rPr>
          <w:rFonts w:ascii="CG Times" w:hAnsi="CG Times"/>
        </w:rPr>
        <w:t xml:space="preserve"> </w:t>
      </w:r>
      <w:r>
        <w:rPr>
          <w:rFonts w:ascii="CG Times" w:hAnsi="CG Times"/>
          <w:u w:val="single"/>
        </w:rPr>
        <w:t>Register</w:t>
      </w:r>
      <w:r>
        <w:rPr>
          <w:rFonts w:ascii="CG Times" w:hAnsi="CG Times"/>
        </w:rPr>
        <w:t xml:space="preserve"> (</w:t>
      </w:r>
      <w:r w:rsidR="009E5B75">
        <w:rPr>
          <w:rFonts w:ascii="CG Times" w:hAnsi="CG Times"/>
        </w:rPr>
        <w:t>76</w:t>
      </w:r>
      <w:r w:rsidR="000D25AC" w:rsidRPr="009E5B75">
        <w:rPr>
          <w:rFonts w:ascii="CG Times" w:hAnsi="CG Times"/>
        </w:rPr>
        <w:t xml:space="preserve"> </w:t>
      </w:r>
      <w:r w:rsidR="003D1D7A" w:rsidRPr="003D1D7A">
        <w:rPr>
          <w:rFonts w:ascii="CG Times" w:hAnsi="CG Times"/>
          <w:u w:val="single"/>
        </w:rPr>
        <w:t>FR</w:t>
      </w:r>
      <w:r w:rsidR="00ED7B77" w:rsidRPr="009E5B75">
        <w:rPr>
          <w:rFonts w:ascii="CG Times" w:hAnsi="CG Times"/>
        </w:rPr>
        <w:t xml:space="preserve"> </w:t>
      </w:r>
      <w:r w:rsidR="009E5B75">
        <w:rPr>
          <w:rFonts w:ascii="CG Times" w:hAnsi="CG Times"/>
        </w:rPr>
        <w:t>37347</w:t>
      </w:r>
      <w:r>
        <w:rPr>
          <w:rFonts w:ascii="CG Times" w:hAnsi="CG Times"/>
        </w:rPr>
        <w:t>) entitled,</w:t>
      </w:r>
      <w:r>
        <w:rPr>
          <w:rFonts w:ascii="CG Times" w:hAnsi="CG Times"/>
          <w:i/>
        </w:rPr>
        <w:t xml:space="preserve"> Agency Information Collection Activities: Proposed Collection; Comment Request; National Volatile Organic Compound Emission Standards for </w:t>
      </w:r>
      <w:r w:rsidR="000D25AC">
        <w:rPr>
          <w:rFonts w:ascii="CG Times" w:hAnsi="CG Times"/>
          <w:i/>
        </w:rPr>
        <w:t>Architectural Coatings</w:t>
      </w:r>
      <w:r w:rsidR="000D25AC">
        <w:rPr>
          <w:rFonts w:ascii="CG Times" w:hAnsi="CG Times"/>
        </w:rPr>
        <w:t>.</w:t>
      </w:r>
      <w:r>
        <w:rPr>
          <w:rFonts w:ascii="CG Times" w:hAnsi="CG Times"/>
        </w:rPr>
        <w:t xml:space="preserve">  The purpose of the notice was to announce that EPA was planning to submit this continuing ICR to OMB for review and approval, and to solicit comments on the proposed continued collection</w:t>
      </w:r>
      <w:r w:rsidR="007A0F0D">
        <w:rPr>
          <w:rFonts w:ascii="CG Times" w:hAnsi="CG Times"/>
        </w:rPr>
        <w:t>.  EPA received no comments during the comment period.</w:t>
      </w:r>
    </w:p>
    <w:p w:rsidR="00BF206C" w:rsidRDefault="00BF206C">
      <w:pPr>
        <w:rPr>
          <w:rFonts w:ascii="CG Times" w:hAnsi="CG Times"/>
        </w:rPr>
      </w:pPr>
    </w:p>
    <w:p w:rsidR="009F25F8" w:rsidRDefault="009F25F8">
      <w:pPr>
        <w:rPr>
          <w:rFonts w:ascii="CG Times" w:hAnsi="CG Times"/>
        </w:rPr>
      </w:pPr>
      <w:r>
        <w:rPr>
          <w:rFonts w:ascii="CG Times" w:hAnsi="CG Times"/>
          <w:i/>
        </w:rPr>
        <w:t>(c)</w:t>
      </w:r>
      <w:r>
        <w:rPr>
          <w:rFonts w:ascii="CG Times" w:hAnsi="CG Times"/>
          <w:i/>
        </w:rPr>
        <w:tab/>
        <w:t>Consultations</w:t>
      </w:r>
    </w:p>
    <w:p w:rsidR="009F25F8" w:rsidRDefault="009F25F8">
      <w:pPr>
        <w:rPr>
          <w:rFonts w:ascii="CG Times" w:hAnsi="CG Times"/>
        </w:rPr>
      </w:pPr>
    </w:p>
    <w:p w:rsidR="00D03947" w:rsidRDefault="009F25F8">
      <w:pPr>
        <w:rPr>
          <w:rFonts w:ascii="CG Times" w:hAnsi="CG Times"/>
        </w:rPr>
      </w:pPr>
      <w:r>
        <w:rPr>
          <w:rFonts w:ascii="CG Times" w:hAnsi="CG Times"/>
        </w:rPr>
        <w:tab/>
        <w:t xml:space="preserve">Significant input and information was received from the affected industry, State and local governments, and environmental groups during development of the rule.  In addition, in </w:t>
      </w:r>
      <w:r>
        <w:rPr>
          <w:rFonts w:ascii="CG Times" w:hAnsi="CG Times"/>
        </w:rPr>
        <w:lastRenderedPageBreak/>
        <w:t>preparing to submit this ICR to OMB for renewal, EPA contacted parties within the affected industry to obtain information on the universe of affected sources and feedback on accuracy of the burden estimates.</w:t>
      </w:r>
    </w:p>
    <w:p w:rsidR="00AD4F9D" w:rsidRDefault="00AD4F9D" w:rsidP="00C004F4">
      <w:pPr>
        <w:jc w:val="center"/>
        <w:rPr>
          <w:rFonts w:ascii="CG Times" w:hAnsi="CG Times"/>
          <w:b/>
        </w:rPr>
      </w:pPr>
    </w:p>
    <w:p w:rsidR="00C004F4" w:rsidRDefault="002343AA" w:rsidP="00C004F4">
      <w:pPr>
        <w:jc w:val="center"/>
        <w:rPr>
          <w:rFonts w:ascii="CG Times" w:hAnsi="CG Times"/>
          <w:b/>
        </w:rPr>
      </w:pPr>
      <w:r>
        <w:rPr>
          <w:rFonts w:ascii="CG Times" w:hAnsi="CG Times"/>
          <w:b/>
        </w:rPr>
        <w:t xml:space="preserve"> </w:t>
      </w:r>
      <w:r w:rsidR="00C004F4">
        <w:rPr>
          <w:rFonts w:ascii="CG Times" w:hAnsi="CG Times"/>
          <w:b/>
        </w:rPr>
        <w:t>TABLE 1</w:t>
      </w:r>
    </w:p>
    <w:p w:rsidR="00C004F4" w:rsidRDefault="00C004F4" w:rsidP="00C004F4">
      <w:pPr>
        <w:jc w:val="center"/>
        <w:rPr>
          <w:rFonts w:ascii="CG Times" w:hAnsi="CG Times"/>
          <w:b/>
        </w:rPr>
      </w:pPr>
    </w:p>
    <w:p w:rsidR="009F25F8" w:rsidRDefault="009F25F8" w:rsidP="00C004F4">
      <w:pPr>
        <w:jc w:val="center"/>
        <w:rPr>
          <w:rFonts w:ascii="CG Times" w:hAnsi="CG Times"/>
        </w:rPr>
      </w:pPr>
      <w:r>
        <w:rPr>
          <w:rFonts w:ascii="CG Times" w:hAnsi="CG Times"/>
          <w:b/>
        </w:rPr>
        <w:t>CONSULTATIONS</w:t>
      </w:r>
    </w:p>
    <w:p w:rsidR="009F25F8" w:rsidRDefault="009F25F8">
      <w:pPr>
        <w:rPr>
          <w:rFonts w:ascii="CG Times" w:hAnsi="CG Times"/>
        </w:rPr>
      </w:pPr>
    </w:p>
    <w:p w:rsidR="00000000" w:rsidRDefault="009F25F8">
      <w:pPr>
        <w:ind w:left="2160" w:hanging="3600"/>
        <w:rPr>
          <w:rFonts w:ascii="CG Times" w:hAnsi="CG Times"/>
        </w:rPr>
      </w:pPr>
      <w:r>
        <w:rPr>
          <w:rFonts w:ascii="CG Times" w:hAnsi="CG Times"/>
        </w:rPr>
        <w:tab/>
      </w:r>
      <w:r w:rsidR="00236185">
        <w:rPr>
          <w:rFonts w:ascii="CG Times" w:hAnsi="CG Times"/>
        </w:rPr>
        <w:t>David Darling</w:t>
      </w:r>
      <w:r w:rsidR="00236185">
        <w:rPr>
          <w:rFonts w:ascii="CG Times" w:hAnsi="CG Times"/>
        </w:rPr>
        <w:tab/>
      </w:r>
      <w:r w:rsidR="00236185">
        <w:rPr>
          <w:rFonts w:ascii="CG Times" w:hAnsi="CG Times"/>
        </w:rPr>
        <w:tab/>
        <w:t>National Paint and Coatings</w:t>
      </w:r>
      <w:r>
        <w:rPr>
          <w:rFonts w:ascii="CG Times" w:hAnsi="CG Times"/>
        </w:rPr>
        <w:t xml:space="preserve"> Association</w:t>
      </w:r>
    </w:p>
    <w:p w:rsidR="00000000" w:rsidRDefault="009F25F8">
      <w:pPr>
        <w:ind w:left="2160" w:hanging="3600"/>
        <w:rPr>
          <w:rFonts w:ascii="CG Times" w:hAnsi="CG Times"/>
        </w:rPr>
      </w:pPr>
      <w:r>
        <w:rPr>
          <w:rFonts w:ascii="CG Times" w:hAnsi="CG Times"/>
        </w:rPr>
        <w:tab/>
      </w:r>
      <w:r w:rsidR="00236185">
        <w:rPr>
          <w:rFonts w:ascii="CG Times" w:hAnsi="CG Times"/>
        </w:rPr>
        <w:t>Madelyn Harding</w:t>
      </w:r>
      <w:r w:rsidR="00236185">
        <w:rPr>
          <w:rFonts w:ascii="CG Times" w:hAnsi="CG Times"/>
        </w:rPr>
        <w:tab/>
        <w:t xml:space="preserve">Sherwin Williams </w:t>
      </w:r>
    </w:p>
    <w:p w:rsidR="00000000" w:rsidRDefault="00236185">
      <w:pPr>
        <w:ind w:left="2160" w:hanging="3600"/>
        <w:rPr>
          <w:rFonts w:ascii="CG Times" w:hAnsi="CG Times"/>
        </w:rPr>
      </w:pPr>
      <w:r>
        <w:rPr>
          <w:rFonts w:ascii="CG Times" w:hAnsi="CG Times"/>
        </w:rPr>
        <w:tab/>
      </w:r>
      <w:r w:rsidR="00245AB6">
        <w:rPr>
          <w:rFonts w:ascii="CG Times" w:hAnsi="CG Times"/>
        </w:rPr>
        <w:t>David Mazzocco</w:t>
      </w:r>
      <w:r w:rsidR="00B22B1E">
        <w:rPr>
          <w:rFonts w:ascii="CG Times" w:hAnsi="CG Times"/>
        </w:rPr>
        <w:tab/>
        <w:t>PPG</w:t>
      </w:r>
    </w:p>
    <w:p w:rsidR="00AD4F9D" w:rsidRDefault="00AD4F9D">
      <w:pPr>
        <w:ind w:left="3600" w:hanging="3600"/>
        <w:rPr>
          <w:rFonts w:ascii="CG Times" w:hAnsi="CG Times"/>
        </w:rPr>
      </w:pPr>
    </w:p>
    <w:p w:rsidR="00000000" w:rsidRDefault="009F25F8">
      <w:pPr>
        <w:tabs>
          <w:tab w:val="left" w:pos="720"/>
        </w:tabs>
        <w:ind w:left="3600" w:hanging="3600"/>
        <w:rPr>
          <w:rFonts w:ascii="CG Times" w:hAnsi="CG Times"/>
        </w:rPr>
      </w:pPr>
      <w:r>
        <w:rPr>
          <w:rFonts w:ascii="CG Times" w:hAnsi="CG Times"/>
          <w:i/>
        </w:rPr>
        <w:t>(d)</w:t>
      </w:r>
      <w:r>
        <w:rPr>
          <w:rFonts w:ascii="CG Times" w:hAnsi="CG Times"/>
          <w:i/>
        </w:rPr>
        <w:tab/>
        <w:t>Effects of Less Frequent Collection.</w:t>
      </w:r>
    </w:p>
    <w:p w:rsidR="009F25F8" w:rsidRDefault="009F25F8">
      <w:pPr>
        <w:rPr>
          <w:rFonts w:ascii="CG Times" w:hAnsi="CG Times"/>
        </w:rPr>
      </w:pPr>
    </w:p>
    <w:p w:rsidR="00B22B1E" w:rsidRDefault="003D1D7A">
      <w:pPr>
        <w:rPr>
          <w:rFonts w:ascii="CG Times" w:hAnsi="CG Times"/>
          <w:szCs w:val="24"/>
        </w:rPr>
      </w:pPr>
      <w:r w:rsidRPr="00B22B1E">
        <w:rPr>
          <w:rFonts w:ascii="CG Times" w:hAnsi="CG Times"/>
          <w:szCs w:val="24"/>
          <w:lang w:val="en-CA"/>
        </w:rPr>
        <w:fldChar w:fldCharType="begin"/>
      </w:r>
      <w:r w:rsidR="00B22B1E" w:rsidRPr="00B22B1E">
        <w:rPr>
          <w:rFonts w:ascii="CG Times" w:hAnsi="CG Times"/>
          <w:szCs w:val="24"/>
          <w:lang w:val="en-CA"/>
        </w:rPr>
        <w:instrText xml:space="preserve"> SEQ CHAPTER \h \r 1</w:instrText>
      </w:r>
      <w:r w:rsidRPr="00B22B1E">
        <w:rPr>
          <w:rFonts w:ascii="CG Times" w:hAnsi="CG Times"/>
          <w:szCs w:val="24"/>
          <w:lang w:val="en-CA"/>
        </w:rPr>
        <w:fldChar w:fldCharType="end"/>
      </w:r>
      <w:r w:rsidR="00B22B1E" w:rsidRPr="00B22B1E">
        <w:rPr>
          <w:rFonts w:ascii="CG Times" w:hAnsi="CG Times"/>
          <w:szCs w:val="24"/>
        </w:rPr>
        <w:tab/>
        <w:t>This ICR includes a one-time initial notification report for all manufacturers and importers.  For those reporting VOC content adjusted for post-consumer coating content, an annual report is required.  For those using the tonnage exemption option, an annual report is required.  For those using the exceedance fee option, an annual report is required.  Less frequent reporting would not allow for effective or timely compliance determination.  The EPA believes annual reporting is frequent enough to provide the information needed for compliance tracking without being too burdensome on the industry or the Agency.</w:t>
      </w:r>
    </w:p>
    <w:p w:rsidR="009F25F8" w:rsidRPr="00B22B1E" w:rsidRDefault="009F25F8">
      <w:pPr>
        <w:rPr>
          <w:rFonts w:ascii="CG Times" w:hAnsi="CG Times"/>
        </w:rPr>
      </w:pPr>
    </w:p>
    <w:p w:rsidR="009F25F8" w:rsidRDefault="009F25F8">
      <w:pPr>
        <w:ind w:left="720" w:hanging="720"/>
        <w:rPr>
          <w:rFonts w:ascii="CG Times" w:hAnsi="CG Times"/>
        </w:rPr>
      </w:pPr>
      <w:r>
        <w:rPr>
          <w:rFonts w:ascii="CG Times" w:hAnsi="CG Times"/>
          <w:i/>
        </w:rPr>
        <w:t>(e)</w:t>
      </w:r>
      <w:r>
        <w:rPr>
          <w:rFonts w:ascii="CG Times" w:hAnsi="CG Times"/>
          <w:i/>
        </w:rPr>
        <w:tab/>
        <w:t>General Guidelines.</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This ICR adheres to the guidelines for Federal data requesters, as provided at 5 CFR 1320.6.  The regulation requires that records be maintained for 3 years.  This period of record retention is consistent with other ongoing similar programs and allows enough record history for inspectors to adequately monitor compliance.  </w:t>
      </w:r>
    </w:p>
    <w:p w:rsidR="009F25F8" w:rsidRDefault="009F25F8">
      <w:pPr>
        <w:rPr>
          <w:rFonts w:ascii="CG Times" w:hAnsi="CG Times"/>
        </w:rPr>
      </w:pPr>
    </w:p>
    <w:p w:rsidR="009F25F8" w:rsidRDefault="009F25F8">
      <w:pPr>
        <w:ind w:left="720" w:hanging="720"/>
        <w:rPr>
          <w:rFonts w:ascii="CG Times" w:hAnsi="CG Times"/>
        </w:rPr>
      </w:pPr>
      <w:r>
        <w:rPr>
          <w:rFonts w:ascii="CG Times" w:hAnsi="CG Times"/>
          <w:i/>
        </w:rPr>
        <w:t>(f)</w:t>
      </w:r>
      <w:r>
        <w:rPr>
          <w:rFonts w:ascii="CG Times" w:hAnsi="CG Times"/>
          <w:i/>
        </w:rPr>
        <w:tab/>
        <w:t>Confidentiality.</w:t>
      </w:r>
    </w:p>
    <w:p w:rsidR="009F25F8" w:rsidRDefault="009F25F8">
      <w:pPr>
        <w:rPr>
          <w:rFonts w:ascii="CG Times" w:hAnsi="CG Times"/>
        </w:rPr>
      </w:pPr>
    </w:p>
    <w:p w:rsidR="009F25F8" w:rsidRDefault="009F25F8">
      <w:pPr>
        <w:rPr>
          <w:rFonts w:ascii="CG Times" w:hAnsi="CG Times"/>
        </w:rPr>
      </w:pPr>
      <w:r>
        <w:rPr>
          <w:rFonts w:ascii="CG Times" w:hAnsi="CG Times"/>
        </w:rPr>
        <w:tab/>
      </w:r>
      <w:r>
        <w:rPr>
          <w:rFonts w:ascii="CG Times" w:hAnsi="CG Times"/>
          <w:i/>
        </w:rPr>
        <w:t>(i)</w:t>
      </w:r>
      <w:r>
        <w:rPr>
          <w:rFonts w:ascii="CG Times" w:hAnsi="CG Times"/>
          <w:i/>
        </w:rPr>
        <w:tab/>
        <w:t>Confidentiality</w:t>
      </w:r>
      <w:r>
        <w:rPr>
          <w:rFonts w:ascii="CG Times" w:hAnsi="CG Times"/>
        </w:rPr>
        <w:t xml:space="preserve">.  </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All information submitted to the Agency for which a claim of confidentiality is made will be safeguarded according to the Agency policies set forth in Title 40, Chapter 1, Part 2, Subpart B--Confidentiality of Business Information (see 40 CFR 2; 41 </w:t>
      </w:r>
      <w:r w:rsidRPr="00CC6A3A">
        <w:rPr>
          <w:rFonts w:ascii="CG Times" w:hAnsi="CG Times"/>
        </w:rPr>
        <w:t>FR</w:t>
      </w:r>
      <w:r>
        <w:rPr>
          <w:rFonts w:ascii="CG Times" w:hAnsi="CG Times"/>
        </w:rPr>
        <w:t xml:space="preserve"> 36092, September 1, 1976; amended by 43 </w:t>
      </w:r>
      <w:r w:rsidRPr="00CC6A3A">
        <w:rPr>
          <w:rFonts w:ascii="CG Times" w:hAnsi="CG Times"/>
        </w:rPr>
        <w:t>FR</w:t>
      </w:r>
      <w:r>
        <w:rPr>
          <w:rFonts w:ascii="CG Times" w:hAnsi="CG Times"/>
        </w:rPr>
        <w:t xml:space="preserve"> 39999, September 8, 1978; 43 </w:t>
      </w:r>
      <w:r w:rsidRPr="00CC6A3A">
        <w:rPr>
          <w:rFonts w:ascii="CG Times" w:hAnsi="CG Times"/>
        </w:rPr>
        <w:t>FR</w:t>
      </w:r>
      <w:r>
        <w:rPr>
          <w:rFonts w:ascii="CG Times" w:hAnsi="CG Times"/>
        </w:rPr>
        <w:t xml:space="preserve"> 42251, September 28, 1978; 44 </w:t>
      </w:r>
      <w:r w:rsidRPr="00CC6A3A">
        <w:rPr>
          <w:rFonts w:ascii="CG Times" w:hAnsi="CG Times"/>
        </w:rPr>
        <w:t>FR</w:t>
      </w:r>
      <w:r>
        <w:rPr>
          <w:rFonts w:ascii="CG Times" w:hAnsi="CG Times"/>
        </w:rPr>
        <w:t xml:space="preserve"> 17674, March 23, 1979).</w:t>
      </w:r>
    </w:p>
    <w:p w:rsidR="009F25F8" w:rsidRDefault="009F25F8">
      <w:pPr>
        <w:rPr>
          <w:rFonts w:ascii="CG Times" w:hAnsi="CG Times"/>
        </w:rPr>
      </w:pPr>
    </w:p>
    <w:p w:rsidR="009F25F8" w:rsidRDefault="009F25F8">
      <w:pPr>
        <w:rPr>
          <w:rFonts w:ascii="CG Times" w:hAnsi="CG Times"/>
        </w:rPr>
      </w:pPr>
      <w:r>
        <w:rPr>
          <w:rFonts w:ascii="CG Times" w:hAnsi="CG Times"/>
        </w:rPr>
        <w:tab/>
      </w:r>
      <w:r>
        <w:rPr>
          <w:rFonts w:ascii="CG Times" w:hAnsi="CG Times"/>
          <w:i/>
        </w:rPr>
        <w:t>(ii)</w:t>
      </w:r>
      <w:r>
        <w:rPr>
          <w:rFonts w:ascii="CG Times" w:hAnsi="CG Times"/>
          <w:i/>
        </w:rPr>
        <w:tab/>
        <w:t>Sensitive Questions</w:t>
      </w:r>
      <w:r>
        <w:rPr>
          <w:rFonts w:ascii="CG Times" w:hAnsi="CG Times"/>
        </w:rPr>
        <w:t xml:space="preserve">.  </w:t>
      </w:r>
    </w:p>
    <w:p w:rsidR="009F25F8" w:rsidRDefault="009F25F8">
      <w:pPr>
        <w:rPr>
          <w:rFonts w:ascii="CG Times" w:hAnsi="CG Times"/>
        </w:rPr>
      </w:pPr>
    </w:p>
    <w:p w:rsidR="009F25F8" w:rsidRDefault="009F25F8">
      <w:pPr>
        <w:rPr>
          <w:rFonts w:ascii="CG Times" w:hAnsi="CG Times"/>
        </w:rPr>
      </w:pPr>
      <w:r>
        <w:rPr>
          <w:rFonts w:ascii="CG Times" w:hAnsi="CG Times"/>
        </w:rPr>
        <w:tab/>
        <w:t>This section is not applicable because this ICR does not involve matters of a sensitive nature.</w:t>
      </w:r>
    </w:p>
    <w:p w:rsidR="009F25F8" w:rsidRDefault="009F25F8">
      <w:pPr>
        <w:rPr>
          <w:rFonts w:ascii="CG Times" w:hAnsi="CG Times"/>
        </w:rPr>
      </w:pPr>
    </w:p>
    <w:p w:rsidR="009F25F8" w:rsidRDefault="009F25F8">
      <w:pPr>
        <w:rPr>
          <w:rFonts w:ascii="CG Times" w:hAnsi="CG Times"/>
        </w:rPr>
      </w:pPr>
      <w:r>
        <w:rPr>
          <w:rFonts w:ascii="CG Times" w:hAnsi="CG Times"/>
          <w:b/>
        </w:rPr>
        <w:lastRenderedPageBreak/>
        <w:t>4.</w:t>
      </w:r>
      <w:r>
        <w:rPr>
          <w:rFonts w:ascii="CG Times" w:hAnsi="CG Times"/>
          <w:b/>
        </w:rPr>
        <w:tab/>
        <w:t>The Respondents and the Information Requested</w:t>
      </w:r>
    </w:p>
    <w:p w:rsidR="009F25F8" w:rsidRDefault="009F25F8">
      <w:pPr>
        <w:rPr>
          <w:rFonts w:ascii="CG Times" w:hAnsi="CG Times"/>
        </w:rPr>
      </w:pPr>
    </w:p>
    <w:p w:rsidR="009F25F8" w:rsidRDefault="009F25F8">
      <w:pPr>
        <w:rPr>
          <w:rFonts w:ascii="CG Times" w:hAnsi="CG Times"/>
        </w:rPr>
      </w:pPr>
      <w:r>
        <w:rPr>
          <w:rFonts w:ascii="CG Times" w:hAnsi="CG Times"/>
          <w:i/>
        </w:rPr>
        <w:t>(a)</w:t>
      </w:r>
      <w:r>
        <w:rPr>
          <w:rFonts w:ascii="CG Times" w:hAnsi="CG Times"/>
          <w:i/>
        </w:rPr>
        <w:tab/>
        <w:t>Respondents/SIC</w:t>
      </w:r>
      <w:r w:rsidR="005D752B">
        <w:rPr>
          <w:rFonts w:ascii="CG Times" w:hAnsi="CG Times"/>
          <w:i/>
        </w:rPr>
        <w:t xml:space="preserve"> and NAICS</w:t>
      </w:r>
      <w:r>
        <w:rPr>
          <w:rFonts w:ascii="CG Times" w:hAnsi="CG Times"/>
          <w:i/>
        </w:rPr>
        <w:t xml:space="preserve"> Codes.</w:t>
      </w:r>
      <w:r>
        <w:rPr>
          <w:rFonts w:ascii="CG Times" w:hAnsi="CG Times"/>
        </w:rPr>
        <w:t xml:space="preserve">  </w:t>
      </w:r>
    </w:p>
    <w:p w:rsidR="001D1B99" w:rsidRPr="001D1B99" w:rsidRDefault="001D1B99">
      <w:pPr>
        <w:rPr>
          <w:rFonts w:ascii="CG Times" w:hAnsi="CG Times"/>
        </w:rPr>
      </w:pPr>
    </w:p>
    <w:p w:rsidR="001D1B99" w:rsidRPr="001D1B99" w:rsidRDefault="003D1D7A">
      <w:pPr>
        <w:rPr>
          <w:rFonts w:ascii="CG Times" w:hAnsi="CG Times"/>
        </w:rPr>
      </w:pPr>
      <w:r w:rsidRPr="001D1B99">
        <w:rPr>
          <w:rFonts w:ascii="CG Times" w:hAnsi="CG Times"/>
          <w:szCs w:val="24"/>
          <w:lang w:val="en-CA"/>
        </w:rPr>
        <w:fldChar w:fldCharType="begin"/>
      </w:r>
      <w:r w:rsidR="001D1B99" w:rsidRPr="001D1B99">
        <w:rPr>
          <w:rFonts w:ascii="CG Times" w:hAnsi="CG Times"/>
          <w:szCs w:val="24"/>
          <w:lang w:val="en-CA"/>
        </w:rPr>
        <w:instrText xml:space="preserve"> SEQ CHAPTER \h \r 1</w:instrText>
      </w:r>
      <w:r w:rsidRPr="001D1B99">
        <w:rPr>
          <w:rFonts w:ascii="CG Times" w:hAnsi="CG Times"/>
          <w:szCs w:val="24"/>
          <w:lang w:val="en-CA"/>
        </w:rPr>
        <w:fldChar w:fldCharType="end"/>
      </w:r>
      <w:r w:rsidR="001D1B99" w:rsidRPr="001D1B99">
        <w:rPr>
          <w:rFonts w:ascii="CG Times" w:hAnsi="CG Times"/>
          <w:szCs w:val="24"/>
        </w:rPr>
        <w:tab/>
        <w:t>Respondents to this information collection are manufacturers and importers of architectural coatings.  Manufacturers of architectural coatings fall within North American Industry Classification System (NAICS) 325510, "Paint and Coating Manufacturers," and Standard Industrial Classification (SIC) 2851, "Paints, Varnishes, Lacquers, Enamels, and Allied Products."  Importers of architectural coatings fall within NAICS 424950 "Paint, Varnish and Supplies Merchant Wholesalers," and SIC 5198, "Wholesale Trade:  Paints, Varnishes, and Supplies."</w:t>
      </w:r>
      <w:r w:rsidR="001D1B99" w:rsidRPr="001D1B99" w:rsidDel="001D1B99">
        <w:rPr>
          <w:rFonts w:ascii="CG Times" w:hAnsi="CG Times"/>
        </w:rPr>
        <w:t xml:space="preserve"> </w:t>
      </w:r>
    </w:p>
    <w:p w:rsidR="001D1B99" w:rsidRDefault="001D1B99">
      <w:pPr>
        <w:rPr>
          <w:rFonts w:ascii="CG Times" w:hAnsi="CG Times"/>
        </w:rPr>
      </w:pPr>
    </w:p>
    <w:p w:rsidR="009F25F8" w:rsidRPr="0010426D" w:rsidRDefault="009F25F8">
      <w:pPr>
        <w:rPr>
          <w:rFonts w:ascii="CG Times" w:hAnsi="CG Times"/>
        </w:rPr>
      </w:pPr>
      <w:r w:rsidRPr="0010426D">
        <w:rPr>
          <w:rFonts w:ascii="CG Times" w:hAnsi="CG Times"/>
          <w:i/>
        </w:rPr>
        <w:t>(b)</w:t>
      </w:r>
      <w:r w:rsidRPr="0010426D">
        <w:rPr>
          <w:rFonts w:ascii="CG Times" w:hAnsi="CG Times"/>
          <w:i/>
        </w:rPr>
        <w:tab/>
        <w:t>Information Requested.</w:t>
      </w:r>
    </w:p>
    <w:p w:rsidR="009F25F8" w:rsidRPr="0010426D" w:rsidRDefault="009F25F8">
      <w:pPr>
        <w:rPr>
          <w:rFonts w:ascii="CG Times" w:hAnsi="CG Times"/>
        </w:rPr>
      </w:pPr>
    </w:p>
    <w:p w:rsidR="0010426D" w:rsidRDefault="009F25F8" w:rsidP="0010426D">
      <w:pPr>
        <w:rPr>
          <w:rFonts w:ascii="CG Times" w:hAnsi="CG Times"/>
          <w:szCs w:val="24"/>
        </w:rPr>
      </w:pPr>
      <w:r w:rsidRPr="0010426D">
        <w:rPr>
          <w:rFonts w:ascii="CG Times" w:hAnsi="CG Times"/>
        </w:rPr>
        <w:tab/>
      </w:r>
      <w:r w:rsidR="003D1D7A" w:rsidRPr="0010426D">
        <w:rPr>
          <w:rFonts w:ascii="CG Times" w:hAnsi="CG Times"/>
          <w:i/>
          <w:szCs w:val="24"/>
          <w:lang w:val="en-CA"/>
        </w:rPr>
        <w:fldChar w:fldCharType="begin"/>
      </w:r>
      <w:r w:rsidR="0010426D" w:rsidRPr="0010426D">
        <w:rPr>
          <w:rFonts w:ascii="CG Times" w:hAnsi="CG Times"/>
          <w:i/>
          <w:szCs w:val="24"/>
          <w:lang w:val="en-CA"/>
        </w:rPr>
        <w:instrText xml:space="preserve"> SEQ CHAPTER \h \r 1</w:instrText>
      </w:r>
      <w:r w:rsidR="003D1D7A" w:rsidRPr="0010426D">
        <w:rPr>
          <w:rFonts w:ascii="CG Times" w:hAnsi="CG Times"/>
          <w:i/>
          <w:szCs w:val="24"/>
          <w:lang w:val="en-CA"/>
        </w:rPr>
        <w:fldChar w:fldCharType="end"/>
      </w:r>
      <w:r w:rsidR="0010426D" w:rsidRPr="0010426D">
        <w:rPr>
          <w:rFonts w:ascii="CG Times" w:hAnsi="CG Times"/>
          <w:i/>
          <w:szCs w:val="24"/>
        </w:rPr>
        <w:t>(i)</w:t>
      </w:r>
      <w:r w:rsidR="0010426D" w:rsidRPr="0010426D">
        <w:rPr>
          <w:rFonts w:ascii="CG Times" w:hAnsi="CG Times"/>
          <w:i/>
          <w:szCs w:val="24"/>
        </w:rPr>
        <w:tab/>
        <w:t>Data items, including recordkeeping requirements</w:t>
      </w:r>
      <w:r w:rsidR="0010426D" w:rsidRPr="0010426D">
        <w:rPr>
          <w:rFonts w:ascii="CG Times" w:hAnsi="CG Times"/>
          <w:szCs w:val="24"/>
        </w:rPr>
        <w:t xml:space="preserve">.  </w:t>
      </w:r>
    </w:p>
    <w:p w:rsidR="0010426D" w:rsidRDefault="0010426D" w:rsidP="0010426D">
      <w:pPr>
        <w:rPr>
          <w:rFonts w:ascii="CG Times" w:hAnsi="CG Times"/>
          <w:szCs w:val="24"/>
        </w:rPr>
      </w:pPr>
    </w:p>
    <w:p w:rsidR="0010426D" w:rsidRDefault="0010426D" w:rsidP="0010426D">
      <w:pPr>
        <w:rPr>
          <w:rFonts w:ascii="CG Times" w:hAnsi="CG Times"/>
          <w:szCs w:val="24"/>
        </w:rPr>
      </w:pPr>
      <w:r>
        <w:rPr>
          <w:rFonts w:ascii="CG Times" w:hAnsi="CG Times"/>
          <w:szCs w:val="24"/>
        </w:rPr>
        <w:tab/>
      </w:r>
      <w:r w:rsidRPr="0010426D">
        <w:rPr>
          <w:rFonts w:ascii="CG Times" w:hAnsi="CG Times"/>
          <w:szCs w:val="24"/>
        </w:rPr>
        <w:t>Attachment 1, Source Data and Information Requirements, summarizes the labeling, recordkeeping, and reporting requirements.  All records required under the rule must be retained for 3 years.</w:t>
      </w:r>
    </w:p>
    <w:p w:rsidR="0010426D" w:rsidRPr="0010426D" w:rsidRDefault="0010426D" w:rsidP="0010426D">
      <w:pPr>
        <w:rPr>
          <w:rFonts w:ascii="CG Times" w:hAnsi="CG Times"/>
          <w:szCs w:val="24"/>
        </w:rPr>
      </w:pPr>
    </w:p>
    <w:p w:rsidR="0010426D" w:rsidRDefault="0010426D" w:rsidP="0010426D">
      <w:pPr>
        <w:rPr>
          <w:rFonts w:ascii="CG Times" w:hAnsi="CG Times"/>
          <w:szCs w:val="24"/>
        </w:rPr>
      </w:pPr>
      <w:r w:rsidRPr="0010426D">
        <w:rPr>
          <w:rFonts w:ascii="CG Times" w:hAnsi="CG Times"/>
          <w:szCs w:val="24"/>
        </w:rPr>
        <w:tab/>
      </w:r>
      <w:r w:rsidRPr="0010426D">
        <w:rPr>
          <w:rFonts w:ascii="CG Times" w:hAnsi="CG Times"/>
          <w:i/>
          <w:szCs w:val="24"/>
        </w:rPr>
        <w:t>(ii)</w:t>
      </w:r>
      <w:r w:rsidRPr="0010426D">
        <w:rPr>
          <w:rFonts w:ascii="CG Times" w:hAnsi="CG Times"/>
          <w:szCs w:val="24"/>
        </w:rPr>
        <w:t xml:space="preserve">  </w:t>
      </w:r>
      <w:r w:rsidRPr="0010426D">
        <w:rPr>
          <w:rFonts w:ascii="CG Times" w:hAnsi="CG Times"/>
          <w:i/>
          <w:szCs w:val="24"/>
        </w:rPr>
        <w:t>Respondent activities</w:t>
      </w:r>
      <w:r w:rsidRPr="0010426D">
        <w:rPr>
          <w:rFonts w:ascii="CG Times" w:hAnsi="CG Times"/>
          <w:szCs w:val="24"/>
        </w:rPr>
        <w:t xml:space="preserve">.  </w:t>
      </w:r>
    </w:p>
    <w:p w:rsidR="0010426D" w:rsidRDefault="0010426D" w:rsidP="0010426D">
      <w:pPr>
        <w:rPr>
          <w:rFonts w:ascii="CG Times" w:hAnsi="CG Times"/>
          <w:szCs w:val="24"/>
        </w:rPr>
      </w:pPr>
    </w:p>
    <w:p w:rsidR="0010426D" w:rsidRDefault="0010426D" w:rsidP="0010426D">
      <w:pPr>
        <w:rPr>
          <w:rFonts w:ascii="CG Times" w:hAnsi="CG Times"/>
          <w:szCs w:val="24"/>
        </w:rPr>
      </w:pPr>
      <w:r>
        <w:rPr>
          <w:rFonts w:ascii="CG Times" w:hAnsi="CG Times"/>
          <w:szCs w:val="24"/>
        </w:rPr>
        <w:tab/>
      </w:r>
      <w:r w:rsidRPr="0010426D">
        <w:rPr>
          <w:rFonts w:ascii="CG Times" w:hAnsi="CG Times"/>
          <w:szCs w:val="24"/>
        </w:rPr>
        <w:t>Table 2 presents the labeling, recordkeeping and reporting activities, and burdens for the rule.  The respondent activities required by the standards are listed in the first column of Table 2.</w:t>
      </w:r>
    </w:p>
    <w:p w:rsidR="00715D94" w:rsidRPr="0010426D" w:rsidRDefault="00715D94" w:rsidP="0010426D">
      <w:pPr>
        <w:rPr>
          <w:rFonts w:ascii="CG Times" w:hAnsi="CG Times"/>
          <w:szCs w:val="24"/>
        </w:rPr>
      </w:pPr>
    </w:p>
    <w:p w:rsidR="00906123" w:rsidRPr="00E346FC" w:rsidRDefault="0010426D" w:rsidP="00906123">
      <w:pPr>
        <w:rPr>
          <w:rFonts w:ascii="CG Times" w:hAnsi="CG Times"/>
          <w:szCs w:val="24"/>
        </w:rPr>
      </w:pPr>
      <w:r w:rsidRPr="00E346FC">
        <w:rPr>
          <w:rFonts w:ascii="CG Times" w:hAnsi="CG Times"/>
          <w:szCs w:val="24"/>
        </w:rPr>
        <w:tab/>
        <w:t>Several States regulate architectural coatings and require certain labeling, recordkeeping, and reporting activities.  The regulation includes similar requirements to the extent practical in order to minimize the cumulative burden to the industry.</w:t>
      </w:r>
      <w:r w:rsidR="003D1D7A" w:rsidRPr="00E346FC">
        <w:rPr>
          <w:rFonts w:ascii="CG Times" w:hAnsi="CG Times"/>
          <w:szCs w:val="24"/>
          <w:lang w:val="en-CA"/>
        </w:rPr>
        <w:fldChar w:fldCharType="begin"/>
      </w:r>
      <w:r w:rsidR="00906123" w:rsidRPr="00E346FC">
        <w:rPr>
          <w:rFonts w:ascii="CG Times" w:hAnsi="CG Times"/>
          <w:szCs w:val="24"/>
          <w:lang w:val="en-CA"/>
        </w:rPr>
        <w:instrText xml:space="preserve"> SEQ CHAPTER \h \r 1</w:instrText>
      </w:r>
      <w:r w:rsidR="003D1D7A" w:rsidRPr="00E346FC">
        <w:rPr>
          <w:rFonts w:ascii="CG Times" w:hAnsi="CG Times"/>
          <w:szCs w:val="24"/>
          <w:lang w:val="en-CA"/>
        </w:rPr>
        <w:fldChar w:fldCharType="end"/>
      </w:r>
    </w:p>
    <w:p w:rsidR="00906123" w:rsidRPr="00E346FC" w:rsidRDefault="00906123" w:rsidP="00906123">
      <w:pPr>
        <w:rPr>
          <w:rFonts w:ascii="CG Times" w:hAnsi="CG Times"/>
          <w:szCs w:val="24"/>
        </w:rPr>
      </w:pPr>
    </w:p>
    <w:p w:rsidR="00906123" w:rsidRPr="00E346FC" w:rsidRDefault="00906123" w:rsidP="00906123">
      <w:pPr>
        <w:rPr>
          <w:rFonts w:ascii="CG Times" w:hAnsi="CG Times"/>
          <w:szCs w:val="24"/>
        </w:rPr>
      </w:pPr>
    </w:p>
    <w:p w:rsidR="00906123" w:rsidRPr="00E346FC" w:rsidRDefault="00906123" w:rsidP="00906123">
      <w:pPr>
        <w:rPr>
          <w:rFonts w:ascii="CG Times" w:hAnsi="CG Times"/>
          <w:szCs w:val="24"/>
        </w:rPr>
      </w:pPr>
    </w:p>
    <w:p w:rsidR="00906123" w:rsidRPr="00E346FC" w:rsidRDefault="00906123" w:rsidP="00906123">
      <w:pPr>
        <w:rPr>
          <w:rFonts w:ascii="CG Times" w:hAnsi="CG Times"/>
          <w:szCs w:val="24"/>
        </w:rPr>
      </w:pPr>
    </w:p>
    <w:p w:rsidR="00906123" w:rsidRPr="00E346FC" w:rsidRDefault="00906123" w:rsidP="00906123">
      <w:pPr>
        <w:rPr>
          <w:rFonts w:ascii="CG Times" w:hAnsi="CG Times"/>
          <w:szCs w:val="24"/>
        </w:rPr>
        <w:sectPr w:rsidR="00906123" w:rsidRPr="00E346FC">
          <w:headerReference w:type="default" r:id="rId7"/>
          <w:type w:val="continuous"/>
          <w:pgSz w:w="12240" w:h="15840"/>
          <w:pgMar w:top="2160" w:right="1440" w:bottom="1440" w:left="1440" w:header="1440" w:footer="1440" w:gutter="0"/>
          <w:cols w:space="720"/>
        </w:sectPr>
      </w:pPr>
    </w:p>
    <w:p w:rsidR="00906123" w:rsidRPr="00E346FC" w:rsidRDefault="003D1D7A" w:rsidP="00906123">
      <w:pPr>
        <w:tabs>
          <w:tab w:val="left" w:pos="-1440"/>
          <w:tab w:val="left" w:pos="-720"/>
        </w:tabs>
        <w:rPr>
          <w:rFonts w:ascii="CG Times" w:hAnsi="CG Times"/>
          <w:sz w:val="18"/>
          <w:szCs w:val="18"/>
        </w:rPr>
        <w:sectPr w:rsidR="00906123" w:rsidRPr="00E346FC">
          <w:headerReference w:type="default" r:id="rId8"/>
          <w:type w:val="continuous"/>
          <w:pgSz w:w="12240" w:h="15840"/>
          <w:pgMar w:top="1440" w:right="720" w:bottom="1440" w:left="1440" w:header="720" w:footer="1440" w:gutter="0"/>
          <w:cols w:space="720"/>
        </w:sectPr>
      </w:pPr>
      <w:r w:rsidRPr="003D1D7A">
        <w:rPr>
          <w:rFonts w:ascii="CG Times" w:hAnsi="CG Times"/>
          <w:noProof/>
        </w:rPr>
        <w:lastRenderedPageBreak/>
        <w:pict>
          <v:shapetype id="_x0000_t202" coordsize="21600,21600" o:spt="202" path="m,l,21600r21600,l21600,xe">
            <v:stroke joinstyle="miter"/>
            <v:path gradientshapeok="t" o:connecttype="rect"/>
          </v:shapetype>
          <v:shape id="_x0000_s1026" type="#_x0000_t202" style="position:absolute;margin-left:0;margin-top:-47.6pt;width:31.2pt;height:254.25pt;z-index:251657728;mso-wrap-distance-left:12pt;mso-wrap-distance-top:12pt;mso-wrap-distance-right:12pt;mso-wrap-distance-bottom:12pt;mso-position-horizontal-relative:margin" o:allowincell="f" filled="f" stroked="f">
            <v:textbox style="layout-flow:vertical;mso-next-textbox:#_x0000_s1026" inset="0,0,0,0">
              <w:txbxContent>
                <w:p w:rsidR="00662E78" w:rsidRDefault="00662E78" w:rsidP="00906123">
                  <w:pPr>
                    <w:rPr>
                      <w:szCs w:val="24"/>
                    </w:rPr>
                  </w:pPr>
                </w:p>
              </w:txbxContent>
            </v:textbox>
            <w10:wrap anchorx="margin"/>
          </v:shape>
        </w:pict>
      </w:r>
    </w:p>
    <w:p w:rsidR="00906123" w:rsidRPr="00E346FC" w:rsidRDefault="00906123" w:rsidP="00E346FC">
      <w:pPr>
        <w:tabs>
          <w:tab w:val="left" w:pos="-1440"/>
          <w:tab w:val="left" w:pos="-720"/>
        </w:tabs>
        <w:jc w:val="center"/>
        <w:rPr>
          <w:rFonts w:ascii="CG Times" w:hAnsi="CG Times"/>
          <w:szCs w:val="24"/>
        </w:rPr>
      </w:pPr>
      <w:r w:rsidRPr="00E346FC">
        <w:rPr>
          <w:rFonts w:ascii="CG Times" w:hAnsi="CG Times"/>
          <w:szCs w:val="24"/>
        </w:rPr>
        <w:lastRenderedPageBreak/>
        <w:t>TABLE 2.  AVERAGE ANNUAL INDUSTRY BURDEN AND COST OF REPORTING AND RECORDKEEPING</w:t>
      </w:r>
    </w:p>
    <w:p w:rsidR="00906123" w:rsidRPr="00E346FC" w:rsidRDefault="00906123" w:rsidP="00E346FC">
      <w:pPr>
        <w:tabs>
          <w:tab w:val="left" w:pos="-1440"/>
          <w:tab w:val="left" w:pos="-720"/>
        </w:tabs>
        <w:jc w:val="center"/>
        <w:rPr>
          <w:rFonts w:ascii="CG Times" w:hAnsi="CG Times"/>
          <w:szCs w:val="24"/>
        </w:rPr>
      </w:pPr>
      <w:r w:rsidRPr="00E346FC">
        <w:rPr>
          <w:rFonts w:ascii="CG Times" w:hAnsi="CG Times"/>
          <w:szCs w:val="24"/>
        </w:rPr>
        <w:t xml:space="preserve">OVER THE 3-YEAR PERIOD BEGINNING </w:t>
      </w:r>
      <w:r w:rsidR="00A72CBF">
        <w:rPr>
          <w:rFonts w:ascii="CG Times" w:hAnsi="CG Times"/>
          <w:szCs w:val="24"/>
        </w:rPr>
        <w:t>JANUARY</w:t>
      </w:r>
      <w:r w:rsidR="00CC77F5" w:rsidRPr="00E346FC">
        <w:rPr>
          <w:rFonts w:ascii="CG Times" w:hAnsi="CG Times"/>
          <w:szCs w:val="24"/>
        </w:rPr>
        <w:t xml:space="preserve"> 1, 20</w:t>
      </w:r>
      <w:r w:rsidR="00A72CBF">
        <w:rPr>
          <w:rFonts w:ascii="CG Times" w:hAnsi="CG Times"/>
          <w:szCs w:val="24"/>
        </w:rPr>
        <w:t>12</w:t>
      </w:r>
      <w:r w:rsidRPr="00E346FC">
        <w:rPr>
          <w:rFonts w:ascii="CG Times" w:hAnsi="CG Times"/>
          <w:szCs w:val="24"/>
        </w:rPr>
        <w:t>, FOR MANUFACTURERS COMPLYING</w:t>
      </w:r>
    </w:p>
    <w:p w:rsidR="00906123" w:rsidRPr="00E346FC" w:rsidRDefault="00906123" w:rsidP="00E346FC">
      <w:pPr>
        <w:tabs>
          <w:tab w:val="left" w:pos="-1440"/>
          <w:tab w:val="left" w:pos="-720"/>
        </w:tabs>
        <w:jc w:val="center"/>
        <w:rPr>
          <w:rFonts w:ascii="CG Times" w:hAnsi="CG Times"/>
          <w:sz w:val="16"/>
          <w:szCs w:val="16"/>
        </w:rPr>
      </w:pPr>
      <w:r w:rsidRPr="00E346FC">
        <w:rPr>
          <w:rFonts w:ascii="CG Times" w:hAnsi="CG Times"/>
          <w:szCs w:val="24"/>
        </w:rPr>
        <w:t>WITH THE STANDARDS FOR ARCHITECTURAL COATINGS</w:t>
      </w:r>
    </w:p>
    <w:p w:rsidR="00906123" w:rsidRPr="00E346FC" w:rsidRDefault="00906123" w:rsidP="00906123">
      <w:pPr>
        <w:tabs>
          <w:tab w:val="left" w:pos="-1440"/>
          <w:tab w:val="left" w:pos="-720"/>
        </w:tabs>
        <w:jc w:val="center"/>
        <w:rPr>
          <w:rFonts w:ascii="CG Times" w:hAnsi="CG Times"/>
          <w:sz w:val="16"/>
          <w:szCs w:val="16"/>
        </w:rPr>
      </w:pPr>
    </w:p>
    <w:tbl>
      <w:tblPr>
        <w:tblW w:w="0" w:type="auto"/>
        <w:tblInd w:w="62" w:type="dxa"/>
        <w:tblLayout w:type="fixed"/>
        <w:tblCellMar>
          <w:left w:w="62" w:type="dxa"/>
          <w:right w:w="62" w:type="dxa"/>
        </w:tblCellMar>
        <w:tblLook w:val="0000"/>
      </w:tblPr>
      <w:tblGrid>
        <w:gridCol w:w="3240"/>
        <w:gridCol w:w="1928"/>
        <w:gridCol w:w="1287"/>
        <w:gridCol w:w="1131"/>
        <w:gridCol w:w="932"/>
        <w:gridCol w:w="1472"/>
        <w:gridCol w:w="163"/>
        <w:gridCol w:w="1637"/>
        <w:gridCol w:w="1887"/>
      </w:tblGrid>
      <w:tr w:rsidR="00906123" w:rsidRPr="00E346FC">
        <w:trPr>
          <w:cantSplit/>
          <w:tblHeader/>
        </w:trPr>
        <w:tc>
          <w:tcPr>
            <w:tcW w:w="3240" w:type="dxa"/>
            <w:tcBorders>
              <w:top w:val="double" w:sz="9" w:space="0" w:color="000000"/>
              <w:left w:val="nil"/>
              <w:bottom w:val="nil"/>
              <w:right w:val="nil"/>
            </w:tcBorders>
            <w:vAlign w:val="bottom"/>
          </w:tcPr>
          <w:p w:rsidR="00906123" w:rsidRPr="00E346FC" w:rsidRDefault="0090612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Burden Item</w:t>
            </w:r>
          </w:p>
        </w:tc>
        <w:tc>
          <w:tcPr>
            <w:tcW w:w="1928" w:type="dxa"/>
            <w:tcBorders>
              <w:top w:val="double" w:sz="9" w:space="0" w:color="000000"/>
              <w:left w:val="nil"/>
              <w:bottom w:val="nil"/>
              <w:right w:val="nil"/>
            </w:tcBorders>
            <w:vAlign w:val="bottom"/>
          </w:tcPr>
          <w:p w:rsidR="00906123" w:rsidRPr="00E346FC" w:rsidRDefault="00906123">
            <w:pPr>
              <w:tabs>
                <w:tab w:val="left" w:pos="-1440"/>
                <w:tab w:val="left" w:pos="-720"/>
              </w:tabs>
              <w:spacing w:before="116"/>
              <w:jc w:val="center"/>
              <w:rPr>
                <w:rFonts w:ascii="CG Times" w:hAnsi="CG Times"/>
                <w:b/>
                <w:bCs/>
                <w:sz w:val="16"/>
                <w:szCs w:val="16"/>
              </w:rPr>
            </w:pPr>
            <w:r w:rsidRPr="00E346FC">
              <w:rPr>
                <w:rFonts w:ascii="CG Times" w:hAnsi="CG Times"/>
                <w:b/>
                <w:bCs/>
                <w:sz w:val="16"/>
                <w:szCs w:val="16"/>
              </w:rPr>
              <w:t>(A)</w:t>
            </w:r>
          </w:p>
          <w:p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Person Hours Per Occurrence (hrs/manufacturer)</w:t>
            </w:r>
          </w:p>
        </w:tc>
        <w:tc>
          <w:tcPr>
            <w:tcW w:w="1287" w:type="dxa"/>
            <w:tcBorders>
              <w:top w:val="double" w:sz="9" w:space="0" w:color="000000"/>
              <w:left w:val="nil"/>
              <w:bottom w:val="nil"/>
              <w:right w:val="nil"/>
            </w:tcBorders>
            <w:vAlign w:val="bottom"/>
          </w:tcPr>
          <w:p w:rsidR="00906123" w:rsidRPr="00E346FC" w:rsidRDefault="00906123">
            <w:pPr>
              <w:tabs>
                <w:tab w:val="left" w:pos="-1440"/>
                <w:tab w:val="left" w:pos="-720"/>
              </w:tabs>
              <w:spacing w:before="116"/>
              <w:jc w:val="center"/>
              <w:rPr>
                <w:rFonts w:ascii="CG Times" w:hAnsi="CG Times"/>
                <w:b/>
                <w:bCs/>
                <w:sz w:val="16"/>
                <w:szCs w:val="16"/>
              </w:rPr>
            </w:pPr>
            <w:r w:rsidRPr="00E346FC">
              <w:rPr>
                <w:rFonts w:ascii="CG Times" w:hAnsi="CG Times"/>
                <w:b/>
                <w:bCs/>
                <w:sz w:val="16"/>
                <w:szCs w:val="16"/>
              </w:rPr>
              <w:t xml:space="preserve">(B) </w:t>
            </w:r>
          </w:p>
          <w:p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Number of Occurrences Per Respondent Per Year</w:t>
            </w:r>
          </w:p>
        </w:tc>
        <w:tc>
          <w:tcPr>
            <w:tcW w:w="1131" w:type="dxa"/>
            <w:tcBorders>
              <w:top w:val="double" w:sz="9" w:space="0" w:color="000000"/>
              <w:left w:val="nil"/>
              <w:bottom w:val="nil"/>
              <w:right w:val="nil"/>
            </w:tcBorders>
            <w:vAlign w:val="bottom"/>
          </w:tcPr>
          <w:p w:rsidR="00906123" w:rsidRPr="00E346FC" w:rsidRDefault="00906123">
            <w:pPr>
              <w:tabs>
                <w:tab w:val="left" w:pos="-1440"/>
                <w:tab w:val="left" w:pos="-720"/>
              </w:tabs>
              <w:spacing w:before="116"/>
              <w:jc w:val="center"/>
              <w:rPr>
                <w:rFonts w:ascii="CG Times" w:hAnsi="CG Times"/>
                <w:b/>
                <w:bCs/>
                <w:sz w:val="16"/>
                <w:szCs w:val="16"/>
              </w:rPr>
            </w:pPr>
            <w:r w:rsidRPr="00E346FC">
              <w:rPr>
                <w:rFonts w:ascii="CG Times" w:hAnsi="CG Times"/>
                <w:b/>
                <w:bCs/>
                <w:sz w:val="16"/>
                <w:szCs w:val="16"/>
              </w:rPr>
              <w:t>(C)</w:t>
            </w:r>
          </w:p>
          <w:p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Person Hours Per Respondent Per Year (a) (C=AxB)</w:t>
            </w:r>
          </w:p>
        </w:tc>
        <w:tc>
          <w:tcPr>
            <w:tcW w:w="932" w:type="dxa"/>
            <w:tcBorders>
              <w:top w:val="double" w:sz="9" w:space="0" w:color="000000"/>
              <w:left w:val="nil"/>
              <w:bottom w:val="nil"/>
              <w:right w:val="nil"/>
            </w:tcBorders>
            <w:vAlign w:val="bottom"/>
          </w:tcPr>
          <w:p w:rsidR="00906123" w:rsidRPr="00E346FC" w:rsidRDefault="00906123">
            <w:pPr>
              <w:tabs>
                <w:tab w:val="left" w:pos="-1440"/>
                <w:tab w:val="left" w:pos="-720"/>
              </w:tabs>
              <w:spacing w:before="116"/>
              <w:jc w:val="center"/>
              <w:rPr>
                <w:rFonts w:ascii="CG Times" w:hAnsi="CG Times"/>
                <w:b/>
                <w:bCs/>
                <w:sz w:val="16"/>
                <w:szCs w:val="16"/>
              </w:rPr>
            </w:pPr>
          </w:p>
          <w:p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Dollars Per Hour</w:t>
            </w:r>
            <w:r w:rsidR="003D1D7A" w:rsidRPr="00E346FC">
              <w:rPr>
                <w:rFonts w:ascii="CG Times" w:hAnsi="CG Times"/>
                <w:b/>
                <w:bCs/>
                <w:sz w:val="16"/>
                <w:szCs w:val="16"/>
              </w:rPr>
              <w:fldChar w:fldCharType="begin"/>
            </w:r>
            <w:r w:rsidRPr="00E346FC">
              <w:rPr>
                <w:rFonts w:ascii="CG Times" w:hAnsi="CG Times"/>
                <w:b/>
                <w:bCs/>
                <w:sz w:val="16"/>
                <w:szCs w:val="16"/>
              </w:rPr>
              <w:instrText>ADVANCE \u 2</w:instrText>
            </w:r>
            <w:r w:rsidR="003D1D7A" w:rsidRPr="00E346FC">
              <w:rPr>
                <w:rFonts w:ascii="CG Times" w:hAnsi="CG Times"/>
                <w:b/>
                <w:bCs/>
                <w:sz w:val="16"/>
                <w:szCs w:val="16"/>
              </w:rPr>
              <w:fldChar w:fldCharType="end"/>
            </w:r>
            <w:r w:rsidRPr="00E346FC">
              <w:rPr>
                <w:rFonts w:ascii="CG Times" w:hAnsi="CG Times"/>
                <w:b/>
                <w:bCs/>
                <w:sz w:val="16"/>
                <w:szCs w:val="16"/>
              </w:rPr>
              <w:t>a</w:t>
            </w:r>
            <w:r w:rsidR="003D1D7A" w:rsidRPr="00E346FC">
              <w:rPr>
                <w:rFonts w:ascii="CG Times" w:hAnsi="CG Times"/>
                <w:b/>
                <w:bCs/>
                <w:sz w:val="16"/>
                <w:szCs w:val="16"/>
              </w:rPr>
              <w:fldChar w:fldCharType="begin"/>
            </w:r>
            <w:r w:rsidRPr="00E346FC">
              <w:rPr>
                <w:rFonts w:ascii="CG Times" w:hAnsi="CG Times"/>
                <w:b/>
                <w:bCs/>
                <w:sz w:val="16"/>
                <w:szCs w:val="16"/>
              </w:rPr>
              <w:instrText>ADVANCE \d 2</w:instrText>
            </w:r>
            <w:r w:rsidR="003D1D7A" w:rsidRPr="00E346FC">
              <w:rPr>
                <w:rFonts w:ascii="CG Times" w:hAnsi="CG Times"/>
                <w:b/>
                <w:bCs/>
                <w:sz w:val="16"/>
                <w:szCs w:val="16"/>
              </w:rPr>
              <w:fldChar w:fldCharType="end"/>
            </w:r>
          </w:p>
        </w:tc>
        <w:tc>
          <w:tcPr>
            <w:tcW w:w="1635" w:type="dxa"/>
            <w:gridSpan w:val="2"/>
            <w:tcBorders>
              <w:top w:val="double" w:sz="9" w:space="0" w:color="000000"/>
              <w:left w:val="nil"/>
              <w:bottom w:val="nil"/>
              <w:right w:val="nil"/>
            </w:tcBorders>
            <w:vAlign w:val="bottom"/>
          </w:tcPr>
          <w:p w:rsidR="00906123" w:rsidRPr="00E346FC" w:rsidRDefault="00906123">
            <w:pPr>
              <w:tabs>
                <w:tab w:val="left" w:pos="-1440"/>
                <w:tab w:val="left" w:pos="-720"/>
              </w:tabs>
              <w:spacing w:before="116"/>
              <w:jc w:val="center"/>
              <w:rPr>
                <w:rFonts w:ascii="CG Times" w:hAnsi="CG Times"/>
                <w:b/>
                <w:bCs/>
                <w:sz w:val="16"/>
                <w:szCs w:val="16"/>
              </w:rPr>
            </w:pPr>
            <w:r w:rsidRPr="00E346FC">
              <w:rPr>
                <w:rFonts w:ascii="CG Times" w:hAnsi="CG Times"/>
                <w:b/>
                <w:bCs/>
                <w:sz w:val="16"/>
                <w:szCs w:val="16"/>
              </w:rPr>
              <w:t>(D)</w:t>
            </w:r>
          </w:p>
          <w:p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Respondents per Year</w:t>
            </w:r>
          </w:p>
        </w:tc>
        <w:tc>
          <w:tcPr>
            <w:tcW w:w="1637" w:type="dxa"/>
            <w:tcBorders>
              <w:top w:val="double" w:sz="9" w:space="0" w:color="000000"/>
              <w:left w:val="nil"/>
              <w:bottom w:val="nil"/>
              <w:right w:val="nil"/>
            </w:tcBorders>
            <w:vAlign w:val="bottom"/>
          </w:tcPr>
          <w:p w:rsidR="00906123" w:rsidRPr="00E346FC" w:rsidRDefault="00906123">
            <w:pPr>
              <w:tabs>
                <w:tab w:val="left" w:pos="-1440"/>
                <w:tab w:val="left" w:pos="-720"/>
              </w:tabs>
              <w:spacing w:before="116"/>
              <w:jc w:val="center"/>
              <w:rPr>
                <w:rFonts w:ascii="CG Times" w:hAnsi="CG Times"/>
                <w:b/>
                <w:bCs/>
                <w:sz w:val="16"/>
                <w:szCs w:val="16"/>
              </w:rPr>
            </w:pPr>
            <w:r w:rsidRPr="00E346FC">
              <w:rPr>
                <w:rFonts w:ascii="CG Times" w:hAnsi="CG Times"/>
                <w:b/>
                <w:bCs/>
                <w:sz w:val="16"/>
                <w:szCs w:val="16"/>
              </w:rPr>
              <w:t>(E)</w:t>
            </w:r>
          </w:p>
          <w:p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Total Hours Per Year (E=CxD)</w:t>
            </w:r>
          </w:p>
        </w:tc>
        <w:tc>
          <w:tcPr>
            <w:tcW w:w="1887" w:type="dxa"/>
            <w:tcBorders>
              <w:top w:val="double" w:sz="9" w:space="0" w:color="000000"/>
              <w:left w:val="nil"/>
              <w:bottom w:val="single" w:sz="6" w:space="0" w:color="000000"/>
              <w:right w:val="nil"/>
            </w:tcBorders>
            <w:vAlign w:val="bottom"/>
          </w:tcPr>
          <w:p w:rsidR="00906123" w:rsidRPr="00E346FC" w:rsidRDefault="00906123">
            <w:pPr>
              <w:tabs>
                <w:tab w:val="left" w:pos="-1440"/>
                <w:tab w:val="left" w:pos="-720"/>
              </w:tabs>
              <w:spacing w:before="116"/>
              <w:jc w:val="center"/>
              <w:rPr>
                <w:rFonts w:ascii="CG Times" w:hAnsi="CG Times"/>
                <w:b/>
                <w:bCs/>
                <w:sz w:val="16"/>
                <w:szCs w:val="16"/>
              </w:rPr>
            </w:pPr>
            <w:r w:rsidRPr="00E346FC">
              <w:rPr>
                <w:rFonts w:ascii="CG Times" w:hAnsi="CG Times"/>
                <w:b/>
                <w:bCs/>
                <w:sz w:val="16"/>
                <w:szCs w:val="16"/>
              </w:rPr>
              <w:t>(F)</w:t>
            </w:r>
          </w:p>
          <w:p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Total Cost Per Year</w:t>
            </w:r>
            <w:r w:rsidR="003D1D7A" w:rsidRPr="00E346FC">
              <w:rPr>
                <w:rFonts w:ascii="CG Times" w:hAnsi="CG Times"/>
                <w:b/>
                <w:bCs/>
                <w:sz w:val="16"/>
                <w:szCs w:val="16"/>
              </w:rPr>
              <w:fldChar w:fldCharType="begin"/>
            </w:r>
            <w:r w:rsidRPr="00E346FC">
              <w:rPr>
                <w:rFonts w:ascii="CG Times" w:hAnsi="CG Times"/>
                <w:b/>
                <w:bCs/>
                <w:sz w:val="16"/>
                <w:szCs w:val="16"/>
              </w:rPr>
              <w:instrText>ADVANCE \u 2</w:instrText>
            </w:r>
            <w:r w:rsidR="003D1D7A" w:rsidRPr="00E346FC">
              <w:rPr>
                <w:rFonts w:ascii="CG Times" w:hAnsi="CG Times"/>
                <w:b/>
                <w:bCs/>
                <w:sz w:val="16"/>
                <w:szCs w:val="16"/>
              </w:rPr>
              <w:fldChar w:fldCharType="end"/>
            </w:r>
            <w:r w:rsidRPr="00E346FC">
              <w:rPr>
                <w:rFonts w:ascii="CG Times" w:hAnsi="CG Times"/>
                <w:b/>
                <w:bCs/>
                <w:sz w:val="16"/>
                <w:szCs w:val="16"/>
              </w:rPr>
              <w:t>b</w:t>
            </w:r>
            <w:r w:rsidR="003D1D7A" w:rsidRPr="00E346FC">
              <w:rPr>
                <w:rFonts w:ascii="CG Times" w:hAnsi="CG Times"/>
                <w:b/>
                <w:bCs/>
                <w:sz w:val="16"/>
                <w:szCs w:val="16"/>
              </w:rPr>
              <w:fldChar w:fldCharType="begin"/>
            </w:r>
            <w:r w:rsidRPr="00E346FC">
              <w:rPr>
                <w:rFonts w:ascii="CG Times" w:hAnsi="CG Times"/>
                <w:b/>
                <w:bCs/>
                <w:sz w:val="16"/>
                <w:szCs w:val="16"/>
              </w:rPr>
              <w:instrText>ADVANCE \d 2</w:instrText>
            </w:r>
            <w:r w:rsidR="003D1D7A" w:rsidRPr="00E346FC">
              <w:rPr>
                <w:rFonts w:ascii="CG Times" w:hAnsi="CG Times"/>
                <w:b/>
                <w:bCs/>
                <w:sz w:val="16"/>
                <w:szCs w:val="16"/>
              </w:rPr>
              <w:fldChar w:fldCharType="end"/>
            </w:r>
          </w:p>
        </w:tc>
      </w:tr>
      <w:tr w:rsidR="002E2459" w:rsidRPr="00E346FC">
        <w:trPr>
          <w:cantSplit/>
        </w:trPr>
        <w:tc>
          <w:tcPr>
            <w:tcW w:w="3240"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ind w:left="720" w:hanging="720"/>
              <w:rPr>
                <w:rFonts w:ascii="CG Times" w:hAnsi="CG Times"/>
                <w:sz w:val="16"/>
                <w:szCs w:val="16"/>
              </w:rPr>
            </w:pPr>
            <w:r w:rsidRPr="00E346FC">
              <w:rPr>
                <w:rFonts w:ascii="CG Times" w:hAnsi="CG Times"/>
                <w:b/>
                <w:bCs/>
                <w:sz w:val="16"/>
                <w:szCs w:val="16"/>
              </w:rPr>
              <w:t>1.</w:t>
            </w:r>
            <w:r w:rsidRPr="00E346FC">
              <w:rPr>
                <w:rFonts w:ascii="CG Times" w:hAnsi="CG Times"/>
                <w:b/>
                <w:bCs/>
                <w:sz w:val="16"/>
                <w:szCs w:val="16"/>
              </w:rPr>
              <w:tab/>
              <w:t>Applications</w:t>
            </w:r>
          </w:p>
        </w:tc>
        <w:tc>
          <w:tcPr>
            <w:tcW w:w="1928" w:type="dxa"/>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Not applicable</w:t>
            </w:r>
          </w:p>
        </w:tc>
        <w:tc>
          <w:tcPr>
            <w:tcW w:w="1287" w:type="dxa"/>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932"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1472" w:type="dxa"/>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800" w:type="dxa"/>
            <w:gridSpan w:val="2"/>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1887" w:type="dxa"/>
            <w:tcBorders>
              <w:top w:val="single" w:sz="6" w:space="0" w:color="000000"/>
              <w:left w:val="nil"/>
              <w:bottom w:val="single" w:sz="4" w:space="0" w:color="auto"/>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r>
      <w:tr w:rsidR="002E2459" w:rsidRPr="00E346FC">
        <w:trPr>
          <w:cantSplit/>
        </w:trPr>
        <w:tc>
          <w:tcPr>
            <w:tcW w:w="3240"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ind w:left="720" w:hanging="720"/>
              <w:rPr>
                <w:rFonts w:ascii="CG Times" w:hAnsi="CG Times"/>
                <w:sz w:val="16"/>
                <w:szCs w:val="16"/>
              </w:rPr>
            </w:pPr>
            <w:r w:rsidRPr="00E346FC">
              <w:rPr>
                <w:rFonts w:ascii="CG Times" w:hAnsi="CG Times"/>
                <w:b/>
                <w:bCs/>
                <w:sz w:val="16"/>
                <w:szCs w:val="16"/>
              </w:rPr>
              <w:t>2.</w:t>
            </w:r>
            <w:r w:rsidRPr="00E346FC">
              <w:rPr>
                <w:rFonts w:ascii="CG Times" w:hAnsi="CG Times"/>
                <w:b/>
                <w:bCs/>
                <w:sz w:val="16"/>
                <w:szCs w:val="16"/>
              </w:rPr>
              <w:tab/>
              <w:t>Surveys and Studies</w:t>
            </w:r>
          </w:p>
        </w:tc>
        <w:tc>
          <w:tcPr>
            <w:tcW w:w="1928" w:type="dxa"/>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Not applicable</w:t>
            </w:r>
          </w:p>
        </w:tc>
        <w:tc>
          <w:tcPr>
            <w:tcW w:w="1287" w:type="dxa"/>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932"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1635" w:type="dxa"/>
            <w:gridSpan w:val="2"/>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c>
          <w:tcPr>
            <w:tcW w:w="1637"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1887" w:type="dxa"/>
            <w:tcBorders>
              <w:top w:val="single" w:sz="4" w:space="0" w:color="auto"/>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720" w:hanging="720"/>
              <w:rPr>
                <w:rFonts w:ascii="CG Times" w:hAnsi="CG Times"/>
                <w:sz w:val="16"/>
                <w:szCs w:val="16"/>
              </w:rPr>
            </w:pPr>
            <w:r w:rsidRPr="00E346FC">
              <w:rPr>
                <w:rFonts w:ascii="CG Times" w:hAnsi="CG Times"/>
                <w:b/>
                <w:bCs/>
                <w:sz w:val="16"/>
                <w:szCs w:val="16"/>
              </w:rPr>
              <w:t>3.</w:t>
            </w:r>
            <w:r w:rsidRPr="00E346FC">
              <w:rPr>
                <w:rFonts w:ascii="CG Times" w:hAnsi="CG Times"/>
                <w:b/>
                <w:bCs/>
                <w:sz w:val="16"/>
                <w:szCs w:val="16"/>
              </w:rPr>
              <w:tab/>
              <w:t>Reporting Requirements</w:t>
            </w:r>
          </w:p>
        </w:tc>
        <w:tc>
          <w:tcPr>
            <w:tcW w:w="1928"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c>
          <w:tcPr>
            <w:tcW w:w="1287" w:type="dxa"/>
            <w:tcBorders>
              <w:top w:val="nil"/>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1131" w:type="dxa"/>
            <w:tcBorders>
              <w:top w:val="nil"/>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932" w:type="dxa"/>
            <w:tcBorders>
              <w:top w:val="nil"/>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1635" w:type="dxa"/>
            <w:gridSpan w:val="2"/>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1887" w:type="dxa"/>
            <w:tcBorders>
              <w:top w:val="nil"/>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A.</w:t>
            </w:r>
            <w:r w:rsidRPr="00E346FC">
              <w:rPr>
                <w:rFonts w:ascii="CG Times" w:hAnsi="CG Times"/>
                <w:b/>
                <w:bCs/>
                <w:sz w:val="16"/>
                <w:szCs w:val="16"/>
              </w:rPr>
              <w:tab/>
              <w:t>Read Instructions</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5</w:t>
            </w:r>
            <w:r w:rsidR="003D1D7A" w:rsidRPr="00E346FC">
              <w:rPr>
                <w:rFonts w:ascii="CG Times" w:hAnsi="CG Times"/>
                <w:b/>
                <w:bCs/>
                <w:sz w:val="16"/>
                <w:szCs w:val="16"/>
              </w:rPr>
              <w:fldChar w:fldCharType="begin"/>
            </w:r>
            <w:r w:rsidRPr="00E346FC">
              <w:rPr>
                <w:rFonts w:ascii="CG Times" w:hAnsi="CG Times"/>
                <w:b/>
                <w:bCs/>
                <w:sz w:val="16"/>
                <w:szCs w:val="16"/>
              </w:rPr>
              <w:instrText>ADVANCE \u 2</w:instrText>
            </w:r>
            <w:r w:rsidR="003D1D7A" w:rsidRPr="00E346FC">
              <w:rPr>
                <w:rFonts w:ascii="CG Times" w:hAnsi="CG Times"/>
                <w:b/>
                <w:bCs/>
                <w:sz w:val="16"/>
                <w:szCs w:val="16"/>
              </w:rPr>
              <w:fldChar w:fldCharType="end"/>
            </w:r>
            <w:r w:rsidRPr="00E346FC">
              <w:rPr>
                <w:rFonts w:ascii="CG Times" w:hAnsi="CG Times"/>
                <w:b/>
                <w:bCs/>
                <w:sz w:val="16"/>
                <w:szCs w:val="16"/>
              </w:rPr>
              <w:t>c</w:t>
            </w:r>
            <w:r w:rsidR="003D1D7A" w:rsidRPr="00E346FC">
              <w:rPr>
                <w:rFonts w:ascii="CG Times" w:hAnsi="CG Times"/>
                <w:b/>
                <w:bCs/>
                <w:sz w:val="16"/>
                <w:szCs w:val="16"/>
              </w:rPr>
              <w:fldChar w:fldCharType="begin"/>
            </w:r>
            <w:r w:rsidRPr="00E346FC">
              <w:rPr>
                <w:rFonts w:ascii="CG Times" w:hAnsi="CG Times"/>
                <w:b/>
                <w:bCs/>
                <w:sz w:val="16"/>
                <w:szCs w:val="16"/>
              </w:rPr>
              <w:instrText>ADVANCE \d 2</w:instrText>
            </w:r>
            <w:r w:rsidR="003D1D7A"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10</w:t>
            </w:r>
          </w:p>
        </w:tc>
        <w:tc>
          <w:tcPr>
            <w:tcW w:w="1887"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r w:rsidRPr="00E346FC">
              <w:rPr>
                <w:rFonts w:ascii="CG Times" w:hAnsi="CG Times"/>
                <w:b/>
                <w:bCs/>
                <w:sz w:val="16"/>
                <w:szCs w:val="16"/>
              </w:rPr>
              <w:t>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B.</w:t>
            </w:r>
            <w:r w:rsidRPr="00E346FC">
              <w:rPr>
                <w:rFonts w:ascii="CG Times" w:hAnsi="CG Times"/>
                <w:b/>
                <w:bCs/>
                <w:sz w:val="16"/>
                <w:szCs w:val="16"/>
              </w:rPr>
              <w:tab/>
              <w:t>Gathering Existing Information</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Included in 3.C</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932"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1887" w:type="dxa"/>
            <w:tcBorders>
              <w:top w:val="nil"/>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C.</w:t>
            </w:r>
            <w:r w:rsidRPr="00E346FC">
              <w:rPr>
                <w:rFonts w:ascii="CG Times" w:hAnsi="CG Times"/>
                <w:b/>
                <w:bCs/>
                <w:sz w:val="16"/>
                <w:szCs w:val="16"/>
              </w:rPr>
              <w:tab/>
              <w:t>Write Report</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932"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1887" w:type="dxa"/>
            <w:tcBorders>
              <w:top w:val="nil"/>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Initial Report</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DA">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5</w:t>
            </w:r>
            <w:r w:rsidR="003D1D7A" w:rsidRPr="00E346FC">
              <w:rPr>
                <w:rFonts w:ascii="CG Times" w:hAnsi="CG Times"/>
                <w:b/>
                <w:bCs/>
                <w:sz w:val="16"/>
                <w:szCs w:val="16"/>
              </w:rPr>
              <w:fldChar w:fldCharType="begin"/>
            </w:r>
            <w:r w:rsidRPr="00E346FC">
              <w:rPr>
                <w:rFonts w:ascii="CG Times" w:hAnsi="CG Times"/>
                <w:b/>
                <w:bCs/>
                <w:sz w:val="16"/>
                <w:szCs w:val="16"/>
              </w:rPr>
              <w:instrText>ADVANCE \u 2</w:instrText>
            </w:r>
            <w:r w:rsidR="003D1D7A" w:rsidRPr="00E346FC">
              <w:rPr>
                <w:rFonts w:ascii="CG Times" w:hAnsi="CG Times"/>
                <w:b/>
                <w:bCs/>
                <w:sz w:val="16"/>
                <w:szCs w:val="16"/>
              </w:rPr>
              <w:fldChar w:fldCharType="end"/>
            </w:r>
            <w:r w:rsidRPr="00E346FC">
              <w:rPr>
                <w:rFonts w:ascii="CG Times" w:hAnsi="CG Times"/>
                <w:b/>
                <w:bCs/>
                <w:sz w:val="16"/>
                <w:szCs w:val="16"/>
              </w:rPr>
              <w:t>c</w:t>
            </w:r>
            <w:r w:rsidR="003D1D7A" w:rsidRPr="00E346FC">
              <w:rPr>
                <w:rFonts w:ascii="CG Times" w:hAnsi="CG Times"/>
                <w:b/>
                <w:bCs/>
                <w:sz w:val="16"/>
                <w:szCs w:val="16"/>
              </w:rPr>
              <w:fldChar w:fldCharType="begin"/>
            </w:r>
            <w:r w:rsidRPr="00E346FC">
              <w:rPr>
                <w:rFonts w:ascii="CG Times" w:hAnsi="CG Times"/>
                <w:b/>
                <w:bCs/>
                <w:sz w:val="16"/>
                <w:szCs w:val="16"/>
              </w:rPr>
              <w:instrText>ADVANCE \d 2</w:instrText>
            </w:r>
            <w:r w:rsidR="003D1D7A"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10</w:t>
            </w:r>
          </w:p>
        </w:tc>
        <w:tc>
          <w:tcPr>
            <w:tcW w:w="1887"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572FA8">
              <w:rPr>
                <w:rFonts w:ascii="CG Times" w:hAnsi="CG Times"/>
                <w:b/>
                <w:bCs/>
                <w:sz w:val="16"/>
                <w:szCs w:val="16"/>
              </w:rPr>
              <w:t>86</w:t>
            </w:r>
            <w:r w:rsidR="00572FA8" w:rsidRPr="00E346FC">
              <w:rPr>
                <w:rFonts w:ascii="CG Times" w:hAnsi="CG Times"/>
                <w:b/>
                <w:bCs/>
                <w:sz w:val="16"/>
                <w:szCs w:val="16"/>
              </w:rPr>
              <w:t>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Date Code Explanation</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5</w:t>
            </w:r>
            <w:r w:rsidR="003D1D7A" w:rsidRPr="00E346FC">
              <w:rPr>
                <w:rFonts w:ascii="CG Times" w:hAnsi="CG Times"/>
                <w:b/>
                <w:bCs/>
                <w:sz w:val="16"/>
                <w:szCs w:val="16"/>
              </w:rPr>
              <w:fldChar w:fldCharType="begin"/>
            </w:r>
            <w:r w:rsidRPr="00E346FC">
              <w:rPr>
                <w:rFonts w:ascii="CG Times" w:hAnsi="CG Times"/>
                <w:b/>
                <w:bCs/>
                <w:sz w:val="16"/>
                <w:szCs w:val="16"/>
              </w:rPr>
              <w:instrText>ADVANCE \u 2</w:instrText>
            </w:r>
            <w:r w:rsidR="003D1D7A" w:rsidRPr="00E346FC">
              <w:rPr>
                <w:rFonts w:ascii="CG Times" w:hAnsi="CG Times"/>
                <w:b/>
                <w:bCs/>
                <w:sz w:val="16"/>
                <w:szCs w:val="16"/>
              </w:rPr>
              <w:fldChar w:fldCharType="end"/>
            </w:r>
            <w:r w:rsidRPr="00E346FC">
              <w:rPr>
                <w:rFonts w:ascii="CG Times" w:hAnsi="CG Times"/>
                <w:b/>
                <w:bCs/>
                <w:sz w:val="16"/>
                <w:szCs w:val="16"/>
              </w:rPr>
              <w:t>c</w:t>
            </w:r>
            <w:r w:rsidR="003D1D7A" w:rsidRPr="00E346FC">
              <w:rPr>
                <w:rFonts w:ascii="CG Times" w:hAnsi="CG Times"/>
                <w:b/>
                <w:bCs/>
                <w:sz w:val="16"/>
                <w:szCs w:val="16"/>
              </w:rPr>
              <w:fldChar w:fldCharType="begin"/>
            </w:r>
            <w:r w:rsidRPr="00E346FC">
              <w:rPr>
                <w:rFonts w:ascii="CG Times" w:hAnsi="CG Times"/>
                <w:b/>
                <w:bCs/>
                <w:sz w:val="16"/>
                <w:szCs w:val="16"/>
              </w:rPr>
              <w:instrText>ADVANCE \d 2</w:instrText>
            </w:r>
            <w:r w:rsidR="003D1D7A"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5</w:t>
            </w:r>
          </w:p>
        </w:tc>
        <w:tc>
          <w:tcPr>
            <w:tcW w:w="1887"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43</w:t>
            </w:r>
            <w:r w:rsidR="00627A7F">
              <w:rPr>
                <w:rFonts w:ascii="CG Times" w:hAnsi="CG Times"/>
                <w:b/>
                <w:bCs/>
                <w:sz w:val="16"/>
                <w:szCs w:val="16"/>
              </w:rPr>
              <w:t>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Update Date Codes</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50</w:t>
            </w:r>
            <w:r w:rsidR="003D1D7A" w:rsidRPr="00E346FC">
              <w:rPr>
                <w:rFonts w:ascii="CG Times" w:hAnsi="CG Times"/>
                <w:b/>
                <w:bCs/>
                <w:sz w:val="16"/>
                <w:szCs w:val="16"/>
              </w:rPr>
              <w:fldChar w:fldCharType="begin"/>
            </w:r>
            <w:r w:rsidRPr="00E346FC">
              <w:rPr>
                <w:rFonts w:ascii="CG Times" w:hAnsi="CG Times"/>
                <w:b/>
                <w:bCs/>
                <w:sz w:val="16"/>
                <w:szCs w:val="16"/>
              </w:rPr>
              <w:instrText>ADVANCE \u 2</w:instrText>
            </w:r>
            <w:r w:rsidR="003D1D7A" w:rsidRPr="00E346FC">
              <w:rPr>
                <w:rFonts w:ascii="CG Times" w:hAnsi="CG Times"/>
                <w:b/>
                <w:bCs/>
                <w:sz w:val="16"/>
                <w:szCs w:val="16"/>
              </w:rPr>
              <w:fldChar w:fldCharType="end"/>
            </w:r>
            <w:r w:rsidRPr="00E346FC">
              <w:rPr>
                <w:rFonts w:ascii="CG Times" w:hAnsi="CG Times"/>
                <w:b/>
                <w:bCs/>
                <w:sz w:val="16"/>
                <w:szCs w:val="16"/>
              </w:rPr>
              <w:t>d</w:t>
            </w:r>
            <w:r w:rsidR="003D1D7A" w:rsidRPr="00E346FC">
              <w:rPr>
                <w:rFonts w:ascii="CG Times" w:hAnsi="CG Times"/>
                <w:b/>
                <w:bCs/>
                <w:sz w:val="16"/>
                <w:szCs w:val="16"/>
              </w:rPr>
              <w:fldChar w:fldCharType="begin"/>
            </w:r>
            <w:r w:rsidRPr="00E346FC">
              <w:rPr>
                <w:rFonts w:ascii="CG Times" w:hAnsi="CG Times"/>
                <w:b/>
                <w:bCs/>
                <w:sz w:val="16"/>
                <w:szCs w:val="16"/>
              </w:rPr>
              <w:instrText>ADVANCE \d 2</w:instrText>
            </w:r>
            <w:r w:rsidR="003D1D7A"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100</w:t>
            </w:r>
          </w:p>
        </w:tc>
        <w:tc>
          <w:tcPr>
            <w:tcW w:w="1887"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w:t>
            </w:r>
            <w:r w:rsidR="00627A7F">
              <w:rPr>
                <w:rFonts w:ascii="CG Times" w:hAnsi="CG Times"/>
                <w:b/>
                <w:bCs/>
                <w:sz w:val="16"/>
                <w:szCs w:val="16"/>
              </w:rPr>
              <w:t>,</w:t>
            </w:r>
            <w:r w:rsidR="00165493">
              <w:rPr>
                <w:rFonts w:ascii="CG Times" w:hAnsi="CG Times"/>
                <w:b/>
                <w:bCs/>
                <w:sz w:val="16"/>
                <w:szCs w:val="16"/>
              </w:rPr>
              <w:t>6</w:t>
            </w:r>
            <w:r w:rsidR="00627A7F">
              <w:rPr>
                <w:rFonts w:ascii="CG Times" w:hAnsi="CG Times"/>
                <w:b/>
                <w:bCs/>
                <w:sz w:val="16"/>
                <w:szCs w:val="16"/>
              </w:rPr>
              <w:t>00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Recycled Coatings Report - Mass Balance</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6</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6</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DA">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12.5</w:t>
            </w:r>
            <w:r w:rsidR="003D1D7A" w:rsidRPr="00E346FC">
              <w:rPr>
                <w:rFonts w:ascii="CG Times" w:hAnsi="CG Times"/>
                <w:b/>
                <w:bCs/>
                <w:sz w:val="16"/>
                <w:szCs w:val="16"/>
              </w:rPr>
              <w:fldChar w:fldCharType="begin"/>
            </w:r>
            <w:r w:rsidRPr="00E346FC">
              <w:rPr>
                <w:rFonts w:ascii="CG Times" w:hAnsi="CG Times"/>
                <w:b/>
                <w:bCs/>
                <w:sz w:val="16"/>
                <w:szCs w:val="16"/>
              </w:rPr>
              <w:instrText>ADVANCE \u 2</w:instrText>
            </w:r>
            <w:r w:rsidR="003D1D7A" w:rsidRPr="00E346FC">
              <w:rPr>
                <w:rFonts w:ascii="CG Times" w:hAnsi="CG Times"/>
                <w:b/>
                <w:bCs/>
                <w:sz w:val="16"/>
                <w:szCs w:val="16"/>
              </w:rPr>
              <w:fldChar w:fldCharType="end"/>
            </w:r>
            <w:r w:rsidRPr="00E346FC">
              <w:rPr>
                <w:rFonts w:ascii="CG Times" w:hAnsi="CG Times"/>
                <w:b/>
                <w:bCs/>
                <w:sz w:val="16"/>
                <w:szCs w:val="16"/>
              </w:rPr>
              <w:t>e</w:t>
            </w:r>
            <w:r w:rsidR="003D1D7A" w:rsidRPr="00E346FC">
              <w:rPr>
                <w:rFonts w:ascii="CG Times" w:hAnsi="CG Times"/>
                <w:b/>
                <w:bCs/>
                <w:sz w:val="16"/>
                <w:szCs w:val="16"/>
              </w:rPr>
              <w:fldChar w:fldCharType="begin"/>
            </w:r>
            <w:r w:rsidRPr="00E346FC">
              <w:rPr>
                <w:rFonts w:ascii="CG Times" w:hAnsi="CG Times"/>
                <w:b/>
                <w:bCs/>
                <w:sz w:val="16"/>
                <w:szCs w:val="16"/>
              </w:rPr>
              <w:instrText>ADVANCE \d 2</w:instrText>
            </w:r>
            <w:r w:rsidR="003D1D7A"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75</w:t>
            </w:r>
          </w:p>
        </w:tc>
        <w:tc>
          <w:tcPr>
            <w:tcW w:w="1887" w:type="dxa"/>
            <w:tcBorders>
              <w:top w:val="nil"/>
              <w:left w:val="nil"/>
              <w:bottom w:val="nil"/>
              <w:right w:val="nil"/>
            </w:tcBorders>
            <w:vAlign w:val="bottom"/>
          </w:tcPr>
          <w:p w:rsidR="002E2459" w:rsidRPr="00E346FC" w:rsidRDefault="002E2459" w:rsidP="001654DA">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1654DA">
              <w:rPr>
                <w:rFonts w:ascii="CG Times" w:hAnsi="CG Times"/>
                <w:b/>
                <w:bCs/>
                <w:sz w:val="16"/>
                <w:szCs w:val="16"/>
              </w:rPr>
              <w:t>6</w:t>
            </w:r>
            <w:r w:rsidR="00490E75">
              <w:rPr>
                <w:rFonts w:ascii="CG Times" w:hAnsi="CG Times"/>
                <w:b/>
                <w:bCs/>
                <w:sz w:val="16"/>
                <w:szCs w:val="16"/>
              </w:rPr>
              <w:t>,</w:t>
            </w:r>
            <w:r w:rsidR="001654DA">
              <w:rPr>
                <w:rFonts w:ascii="CG Times" w:hAnsi="CG Times"/>
                <w:b/>
                <w:bCs/>
                <w:sz w:val="16"/>
                <w:szCs w:val="16"/>
              </w:rPr>
              <w:t>4</w:t>
            </w:r>
            <w:r w:rsidR="00165493">
              <w:rPr>
                <w:rFonts w:ascii="CG Times" w:hAnsi="CG Times"/>
                <w:b/>
                <w:bCs/>
                <w:sz w:val="16"/>
                <w:szCs w:val="16"/>
              </w:rPr>
              <w:t>5</w:t>
            </w:r>
            <w:r w:rsidR="001654DA">
              <w:rPr>
                <w:rFonts w:ascii="CG Times" w:hAnsi="CG Times"/>
                <w:b/>
                <w:bCs/>
                <w:sz w:val="16"/>
                <w:szCs w:val="16"/>
              </w:rPr>
              <w:t>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Recycled Coatings Report - Formulation</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4</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4</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DA">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12.5</w:t>
            </w:r>
            <w:r w:rsidR="003D1D7A" w:rsidRPr="00E346FC">
              <w:rPr>
                <w:rFonts w:ascii="CG Times" w:hAnsi="CG Times"/>
                <w:b/>
                <w:bCs/>
                <w:sz w:val="16"/>
                <w:szCs w:val="16"/>
              </w:rPr>
              <w:fldChar w:fldCharType="begin"/>
            </w:r>
            <w:r w:rsidRPr="00E346FC">
              <w:rPr>
                <w:rFonts w:ascii="CG Times" w:hAnsi="CG Times"/>
                <w:b/>
                <w:bCs/>
                <w:sz w:val="16"/>
                <w:szCs w:val="16"/>
              </w:rPr>
              <w:instrText>ADVANCE \u 2</w:instrText>
            </w:r>
            <w:r w:rsidR="003D1D7A" w:rsidRPr="00E346FC">
              <w:rPr>
                <w:rFonts w:ascii="CG Times" w:hAnsi="CG Times"/>
                <w:b/>
                <w:bCs/>
                <w:sz w:val="16"/>
                <w:szCs w:val="16"/>
              </w:rPr>
              <w:fldChar w:fldCharType="end"/>
            </w:r>
            <w:r w:rsidRPr="00E346FC">
              <w:rPr>
                <w:rFonts w:ascii="CG Times" w:hAnsi="CG Times"/>
                <w:b/>
                <w:bCs/>
                <w:sz w:val="16"/>
                <w:szCs w:val="16"/>
              </w:rPr>
              <w:t>e</w:t>
            </w:r>
            <w:r w:rsidR="003D1D7A" w:rsidRPr="00E346FC">
              <w:rPr>
                <w:rFonts w:ascii="CG Times" w:hAnsi="CG Times"/>
                <w:b/>
                <w:bCs/>
                <w:sz w:val="16"/>
                <w:szCs w:val="16"/>
              </w:rPr>
              <w:fldChar w:fldCharType="begin"/>
            </w:r>
            <w:r w:rsidRPr="00E346FC">
              <w:rPr>
                <w:rFonts w:ascii="CG Times" w:hAnsi="CG Times"/>
                <w:b/>
                <w:bCs/>
                <w:sz w:val="16"/>
                <w:szCs w:val="16"/>
              </w:rPr>
              <w:instrText>ADVANCE \d 2</w:instrText>
            </w:r>
            <w:r w:rsidR="003D1D7A"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50</w:t>
            </w:r>
          </w:p>
        </w:tc>
        <w:tc>
          <w:tcPr>
            <w:tcW w:w="1887" w:type="dxa"/>
            <w:tcBorders>
              <w:top w:val="nil"/>
              <w:left w:val="nil"/>
              <w:bottom w:val="nil"/>
              <w:right w:val="nil"/>
            </w:tcBorders>
            <w:vAlign w:val="bottom"/>
          </w:tcPr>
          <w:p w:rsidR="002E2459" w:rsidRPr="00E346FC" w:rsidRDefault="002E2459" w:rsidP="001654DA">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1654DA">
              <w:rPr>
                <w:rFonts w:ascii="CG Times" w:hAnsi="CG Times"/>
                <w:b/>
                <w:bCs/>
                <w:sz w:val="16"/>
                <w:szCs w:val="16"/>
              </w:rPr>
              <w:t>4</w:t>
            </w:r>
            <w:r w:rsidR="00490E75">
              <w:rPr>
                <w:rFonts w:ascii="CG Times" w:hAnsi="CG Times"/>
                <w:b/>
                <w:bCs/>
                <w:sz w:val="16"/>
                <w:szCs w:val="16"/>
              </w:rPr>
              <w:t>,</w:t>
            </w:r>
            <w:r w:rsidR="001654DA">
              <w:rPr>
                <w:rFonts w:ascii="CG Times" w:hAnsi="CG Times"/>
                <w:b/>
                <w:bCs/>
                <w:sz w:val="16"/>
                <w:szCs w:val="16"/>
              </w:rPr>
              <w:t>30</w:t>
            </w:r>
            <w:r w:rsidR="00490E75">
              <w:rPr>
                <w:rFonts w:ascii="CG Times" w:hAnsi="CG Times"/>
                <w:b/>
                <w:bCs/>
                <w:sz w:val="16"/>
                <w:szCs w:val="16"/>
              </w:rPr>
              <w:t>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 xml:space="preserve">Exceedance Fee Annual Report </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DA">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62B6C" w:rsidP="00E346FC">
            <w:pPr>
              <w:tabs>
                <w:tab w:val="left" w:pos="-1440"/>
                <w:tab w:val="left" w:pos="-720"/>
              </w:tabs>
              <w:spacing w:before="116" w:after="55"/>
              <w:jc w:val="center"/>
              <w:rPr>
                <w:rFonts w:ascii="CG Times" w:hAnsi="CG Times"/>
                <w:sz w:val="16"/>
                <w:szCs w:val="16"/>
              </w:rPr>
            </w:pPr>
            <w:r>
              <w:rPr>
                <w:rFonts w:ascii="CG Times" w:hAnsi="CG Times"/>
                <w:b/>
                <w:bCs/>
                <w:sz w:val="16"/>
                <w:szCs w:val="16"/>
              </w:rPr>
              <w:t>45</w:t>
            </w:r>
            <w:r w:rsidR="003D1D7A" w:rsidRPr="00E346FC">
              <w:rPr>
                <w:rFonts w:ascii="CG Times" w:hAnsi="CG Times"/>
                <w:b/>
                <w:bCs/>
                <w:sz w:val="16"/>
                <w:szCs w:val="16"/>
              </w:rPr>
              <w:fldChar w:fldCharType="begin"/>
            </w:r>
            <w:r w:rsidR="002E2459" w:rsidRPr="00E346FC">
              <w:rPr>
                <w:rFonts w:ascii="CG Times" w:hAnsi="CG Times"/>
                <w:b/>
                <w:bCs/>
                <w:sz w:val="16"/>
                <w:szCs w:val="16"/>
              </w:rPr>
              <w:instrText>ADVANCE \u 2</w:instrText>
            </w:r>
            <w:r w:rsidR="003D1D7A" w:rsidRPr="00E346FC">
              <w:rPr>
                <w:rFonts w:ascii="CG Times" w:hAnsi="CG Times"/>
                <w:b/>
                <w:bCs/>
                <w:sz w:val="16"/>
                <w:szCs w:val="16"/>
              </w:rPr>
              <w:fldChar w:fldCharType="end"/>
            </w:r>
            <w:r w:rsidR="002E2459" w:rsidRPr="00E346FC">
              <w:rPr>
                <w:rFonts w:ascii="CG Times" w:hAnsi="CG Times"/>
                <w:b/>
                <w:bCs/>
                <w:sz w:val="16"/>
                <w:szCs w:val="16"/>
              </w:rPr>
              <w:t>f</w:t>
            </w:r>
            <w:r w:rsidR="003D1D7A" w:rsidRPr="00E346FC">
              <w:rPr>
                <w:rFonts w:ascii="CG Times" w:hAnsi="CG Times"/>
                <w:b/>
                <w:bCs/>
                <w:sz w:val="16"/>
                <w:szCs w:val="16"/>
              </w:rPr>
              <w:fldChar w:fldCharType="begin"/>
            </w:r>
            <w:r w:rsidR="002E2459" w:rsidRPr="00E346FC">
              <w:rPr>
                <w:rFonts w:ascii="CG Times" w:hAnsi="CG Times"/>
                <w:b/>
                <w:bCs/>
                <w:sz w:val="16"/>
                <w:szCs w:val="16"/>
              </w:rPr>
              <w:instrText>ADVANCE \d 2</w:instrText>
            </w:r>
            <w:r w:rsidR="003D1D7A"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62B6C" w:rsidP="00262B6C">
            <w:pPr>
              <w:tabs>
                <w:tab w:val="left" w:pos="-1440"/>
                <w:tab w:val="left" w:pos="-720"/>
              </w:tabs>
              <w:spacing w:before="116" w:after="55"/>
              <w:jc w:val="right"/>
              <w:rPr>
                <w:rFonts w:ascii="CG Times" w:hAnsi="CG Times"/>
                <w:sz w:val="16"/>
                <w:szCs w:val="16"/>
              </w:rPr>
            </w:pPr>
            <w:r>
              <w:rPr>
                <w:rFonts w:ascii="CG Times" w:hAnsi="CG Times"/>
                <w:b/>
                <w:bCs/>
                <w:sz w:val="16"/>
                <w:szCs w:val="16"/>
              </w:rPr>
              <w:t>36</w:t>
            </w:r>
            <w:r w:rsidR="002E2459" w:rsidRPr="00E346FC">
              <w:rPr>
                <w:rFonts w:ascii="CG Times" w:hAnsi="CG Times"/>
                <w:b/>
                <w:bCs/>
                <w:sz w:val="16"/>
                <w:szCs w:val="16"/>
              </w:rPr>
              <w:t>0</w:t>
            </w:r>
          </w:p>
        </w:tc>
        <w:tc>
          <w:tcPr>
            <w:tcW w:w="1887" w:type="dxa"/>
            <w:tcBorders>
              <w:top w:val="nil"/>
              <w:left w:val="nil"/>
              <w:bottom w:val="nil"/>
              <w:right w:val="nil"/>
            </w:tcBorders>
            <w:vAlign w:val="bottom"/>
          </w:tcPr>
          <w:p w:rsidR="002E2459" w:rsidRPr="00E346FC" w:rsidRDefault="002E2459" w:rsidP="00662E78">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662E78">
              <w:rPr>
                <w:rFonts w:ascii="CG Times" w:hAnsi="CG Times"/>
                <w:b/>
                <w:bCs/>
                <w:sz w:val="16"/>
                <w:szCs w:val="16"/>
              </w:rPr>
              <w:t>30,960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Tonnage Exemption Annual Report</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DA">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75</w:t>
            </w:r>
            <w:r w:rsidR="003D1D7A" w:rsidRPr="00E346FC">
              <w:rPr>
                <w:rFonts w:ascii="CG Times" w:hAnsi="CG Times"/>
                <w:b/>
                <w:bCs/>
                <w:sz w:val="16"/>
                <w:szCs w:val="16"/>
              </w:rPr>
              <w:fldChar w:fldCharType="begin"/>
            </w:r>
            <w:r w:rsidRPr="00E346FC">
              <w:rPr>
                <w:rFonts w:ascii="CG Times" w:hAnsi="CG Times"/>
                <w:b/>
                <w:bCs/>
                <w:sz w:val="16"/>
                <w:szCs w:val="16"/>
              </w:rPr>
              <w:instrText>ADVANCE \u 3</w:instrText>
            </w:r>
            <w:r w:rsidR="003D1D7A" w:rsidRPr="00E346FC">
              <w:rPr>
                <w:rFonts w:ascii="CG Times" w:hAnsi="CG Times"/>
                <w:b/>
                <w:bCs/>
                <w:sz w:val="16"/>
                <w:szCs w:val="16"/>
              </w:rPr>
              <w:fldChar w:fldCharType="end"/>
            </w:r>
            <w:r w:rsidRPr="00E346FC">
              <w:rPr>
                <w:rFonts w:ascii="CG Times" w:hAnsi="CG Times"/>
                <w:b/>
                <w:bCs/>
                <w:sz w:val="16"/>
                <w:szCs w:val="16"/>
              </w:rPr>
              <w:t>g</w:t>
            </w:r>
            <w:r w:rsidR="003D1D7A" w:rsidRPr="00E346FC">
              <w:rPr>
                <w:rFonts w:ascii="CG Times" w:hAnsi="CG Times"/>
                <w:b/>
                <w:bCs/>
                <w:sz w:val="16"/>
                <w:szCs w:val="16"/>
              </w:rPr>
              <w:fldChar w:fldCharType="begin"/>
            </w:r>
            <w:r w:rsidRPr="00E346FC">
              <w:rPr>
                <w:rFonts w:ascii="CG Times" w:hAnsi="CG Times"/>
                <w:b/>
                <w:bCs/>
                <w:sz w:val="16"/>
                <w:szCs w:val="16"/>
              </w:rPr>
              <w:instrText>ADVANCE \d 3</w:instrText>
            </w:r>
            <w:r w:rsidR="003D1D7A"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600</w:t>
            </w:r>
          </w:p>
        </w:tc>
        <w:tc>
          <w:tcPr>
            <w:tcW w:w="1887" w:type="dxa"/>
            <w:tcBorders>
              <w:top w:val="nil"/>
              <w:left w:val="nil"/>
              <w:bottom w:val="nil"/>
              <w:right w:val="nil"/>
            </w:tcBorders>
            <w:vAlign w:val="bottom"/>
          </w:tcPr>
          <w:p w:rsidR="002E2459" w:rsidRPr="00E346FC" w:rsidRDefault="002E2459" w:rsidP="001654DA">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1654DA">
              <w:rPr>
                <w:rFonts w:ascii="CG Times" w:hAnsi="CG Times"/>
                <w:b/>
                <w:bCs/>
                <w:sz w:val="16"/>
                <w:szCs w:val="16"/>
              </w:rPr>
              <w:t>5</w:t>
            </w:r>
            <w:r w:rsidR="00165493">
              <w:rPr>
                <w:rFonts w:ascii="CG Times" w:hAnsi="CG Times"/>
                <w:b/>
                <w:bCs/>
                <w:sz w:val="16"/>
                <w:szCs w:val="16"/>
              </w:rPr>
              <w:t>1</w:t>
            </w:r>
            <w:r w:rsidR="00490E75">
              <w:rPr>
                <w:rFonts w:ascii="CG Times" w:hAnsi="CG Times"/>
                <w:b/>
                <w:bCs/>
                <w:sz w:val="16"/>
                <w:szCs w:val="16"/>
              </w:rPr>
              <w:t>,</w:t>
            </w:r>
            <w:r w:rsidR="001654DA">
              <w:rPr>
                <w:rFonts w:ascii="CG Times" w:hAnsi="CG Times"/>
                <w:b/>
                <w:bCs/>
                <w:sz w:val="16"/>
                <w:szCs w:val="16"/>
              </w:rPr>
              <w:t>6</w:t>
            </w:r>
            <w:r w:rsidR="00490E75">
              <w:rPr>
                <w:rFonts w:ascii="CG Times" w:hAnsi="CG Times"/>
                <w:b/>
                <w:bCs/>
                <w:sz w:val="16"/>
                <w:szCs w:val="16"/>
              </w:rPr>
              <w:t>00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720" w:hanging="720"/>
              <w:rPr>
                <w:rFonts w:ascii="CG Times" w:hAnsi="CG Times"/>
                <w:sz w:val="16"/>
                <w:szCs w:val="16"/>
              </w:rPr>
            </w:pPr>
            <w:r w:rsidRPr="00E346FC">
              <w:rPr>
                <w:rFonts w:ascii="CG Times" w:hAnsi="CG Times"/>
                <w:b/>
                <w:bCs/>
                <w:sz w:val="16"/>
                <w:szCs w:val="16"/>
              </w:rPr>
              <w:t>4.</w:t>
            </w:r>
            <w:r w:rsidRPr="00E346FC">
              <w:rPr>
                <w:rFonts w:ascii="CG Times" w:hAnsi="CG Times"/>
                <w:b/>
                <w:bCs/>
                <w:sz w:val="16"/>
                <w:szCs w:val="16"/>
              </w:rPr>
              <w:tab/>
              <w:t>Recordkeeping Requirements</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932"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7" w:type="dxa"/>
            <w:tcBorders>
              <w:top w:val="nil"/>
              <w:left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c>
          <w:tcPr>
            <w:tcW w:w="1887" w:type="dxa"/>
            <w:tcBorders>
              <w:top w:val="nil"/>
              <w:left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A.</w:t>
            </w:r>
            <w:r w:rsidRPr="00E346FC">
              <w:rPr>
                <w:rFonts w:ascii="CG Times" w:hAnsi="CG Times"/>
                <w:b/>
                <w:bCs/>
                <w:sz w:val="16"/>
                <w:szCs w:val="16"/>
              </w:rPr>
              <w:tab/>
              <w:t>Read Instructions</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Included in 3.A</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932"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c>
          <w:tcPr>
            <w:tcW w:w="1887" w:type="dxa"/>
            <w:tcBorders>
              <w:top w:val="nil"/>
              <w:left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B.</w:t>
            </w:r>
            <w:r w:rsidRPr="00E346FC">
              <w:rPr>
                <w:rFonts w:ascii="CG Times" w:hAnsi="CG Times"/>
                <w:b/>
                <w:bCs/>
                <w:sz w:val="16"/>
                <w:szCs w:val="16"/>
              </w:rPr>
              <w:tab/>
              <w:t>Plan Activities</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932" w:type="dxa"/>
            <w:tcBorders>
              <w:top w:val="nil"/>
              <w:left w:val="nil"/>
              <w:bottom w:val="nil"/>
              <w:right w:val="nil"/>
            </w:tcBorders>
            <w:vAlign w:val="bottom"/>
          </w:tcPr>
          <w:p w:rsidR="002E2459" w:rsidRPr="00E346FC" w:rsidRDefault="002E2459" w:rsidP="001654DA">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DA">
              <w:rPr>
                <w:rFonts w:ascii="CG Times" w:hAnsi="CG Times"/>
                <w:b/>
                <w:bCs/>
                <w:sz w:val="16"/>
                <w:szCs w:val="16"/>
              </w:rPr>
              <w:t>103</w:t>
            </w:r>
            <w:r w:rsidR="001654DA" w:rsidRPr="001654DA">
              <w:rPr>
                <w:rFonts w:ascii="CG Times" w:hAnsi="CG Times"/>
                <w:b/>
                <w:bCs/>
                <w:position w:val="6"/>
                <w:sz w:val="16"/>
                <w:szCs w:val="16"/>
              </w:rPr>
              <w:t>a</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5</w:t>
            </w:r>
            <w:r w:rsidR="003D1D7A" w:rsidRPr="00E346FC">
              <w:rPr>
                <w:rFonts w:ascii="CG Times" w:hAnsi="CG Times"/>
                <w:b/>
                <w:bCs/>
                <w:sz w:val="16"/>
                <w:szCs w:val="16"/>
              </w:rPr>
              <w:fldChar w:fldCharType="begin"/>
            </w:r>
            <w:r w:rsidRPr="00E346FC">
              <w:rPr>
                <w:rFonts w:ascii="CG Times" w:hAnsi="CG Times"/>
                <w:b/>
                <w:bCs/>
                <w:sz w:val="16"/>
                <w:szCs w:val="16"/>
              </w:rPr>
              <w:instrText>ADVANCE \u 2</w:instrText>
            </w:r>
            <w:r w:rsidR="003D1D7A" w:rsidRPr="00E346FC">
              <w:rPr>
                <w:rFonts w:ascii="CG Times" w:hAnsi="CG Times"/>
                <w:b/>
                <w:bCs/>
                <w:sz w:val="16"/>
                <w:szCs w:val="16"/>
              </w:rPr>
              <w:fldChar w:fldCharType="end"/>
            </w:r>
            <w:r w:rsidRPr="00E346FC">
              <w:rPr>
                <w:rFonts w:ascii="CG Times" w:hAnsi="CG Times"/>
                <w:b/>
                <w:bCs/>
                <w:sz w:val="16"/>
                <w:szCs w:val="16"/>
              </w:rPr>
              <w:t>c</w:t>
            </w:r>
            <w:r w:rsidR="003D1D7A" w:rsidRPr="00E346FC">
              <w:rPr>
                <w:rFonts w:ascii="CG Times" w:hAnsi="CG Times"/>
                <w:b/>
                <w:bCs/>
                <w:sz w:val="16"/>
                <w:szCs w:val="16"/>
              </w:rPr>
              <w:fldChar w:fldCharType="begin"/>
            </w:r>
            <w:r w:rsidRPr="00E346FC">
              <w:rPr>
                <w:rFonts w:ascii="CG Times" w:hAnsi="CG Times"/>
                <w:b/>
                <w:bCs/>
                <w:sz w:val="16"/>
                <w:szCs w:val="16"/>
              </w:rPr>
              <w:instrText>ADVANCE \d 2</w:instrText>
            </w:r>
            <w:r w:rsidR="003D1D7A"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40</w:t>
            </w:r>
          </w:p>
        </w:tc>
        <w:tc>
          <w:tcPr>
            <w:tcW w:w="1887" w:type="dxa"/>
            <w:tcBorders>
              <w:left w:val="nil"/>
              <w:bottom w:val="nil"/>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490E75">
              <w:rPr>
                <w:rFonts w:ascii="CG Times" w:hAnsi="CG Times"/>
                <w:b/>
                <w:bCs/>
                <w:sz w:val="16"/>
                <w:szCs w:val="16"/>
              </w:rPr>
              <w:t>4,1</w:t>
            </w:r>
            <w:r w:rsidR="00165493">
              <w:rPr>
                <w:rFonts w:ascii="CG Times" w:hAnsi="CG Times"/>
                <w:b/>
                <w:bCs/>
                <w:sz w:val="16"/>
                <w:szCs w:val="16"/>
              </w:rPr>
              <w:t>2</w:t>
            </w:r>
            <w:r w:rsidR="00490E75">
              <w:rPr>
                <w:rFonts w:ascii="CG Times" w:hAnsi="CG Times"/>
                <w:b/>
                <w:bCs/>
                <w:sz w:val="16"/>
                <w:szCs w:val="16"/>
              </w:rPr>
              <w:t>0</w:t>
            </w:r>
          </w:p>
        </w:tc>
      </w:tr>
      <w:tr w:rsidR="002E2459" w:rsidRPr="00E346FC">
        <w:trPr>
          <w:cantSplit/>
        </w:trPr>
        <w:tc>
          <w:tcPr>
            <w:tcW w:w="3240"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lastRenderedPageBreak/>
              <w:t>C.</w:t>
            </w:r>
            <w:r w:rsidRPr="00E346FC">
              <w:rPr>
                <w:rFonts w:ascii="CG Times" w:hAnsi="CG Times"/>
                <w:b/>
                <w:bCs/>
                <w:sz w:val="16"/>
                <w:szCs w:val="16"/>
              </w:rPr>
              <w:tab/>
              <w:t>Implement Activities</w:t>
            </w:r>
          </w:p>
        </w:tc>
        <w:tc>
          <w:tcPr>
            <w:tcW w:w="1928" w:type="dxa"/>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287" w:type="dxa"/>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932" w:type="dxa"/>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5" w:type="dxa"/>
            <w:gridSpan w:val="2"/>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7"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c>
          <w:tcPr>
            <w:tcW w:w="1887"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Calculate VOC content for Each Product</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42</w:t>
            </w:r>
            <w:r w:rsidR="003D1D7A" w:rsidRPr="00E346FC">
              <w:rPr>
                <w:rFonts w:ascii="CG Times" w:hAnsi="CG Times"/>
                <w:b/>
                <w:bCs/>
                <w:sz w:val="16"/>
                <w:szCs w:val="16"/>
              </w:rPr>
              <w:fldChar w:fldCharType="begin"/>
            </w:r>
            <w:r w:rsidRPr="00E346FC">
              <w:rPr>
                <w:rFonts w:ascii="CG Times" w:hAnsi="CG Times"/>
                <w:b/>
                <w:bCs/>
                <w:sz w:val="16"/>
                <w:szCs w:val="16"/>
              </w:rPr>
              <w:instrText>ADVANCE \u 2</w:instrText>
            </w:r>
            <w:r w:rsidR="003D1D7A" w:rsidRPr="00E346FC">
              <w:rPr>
                <w:rFonts w:ascii="CG Times" w:hAnsi="CG Times"/>
                <w:b/>
                <w:bCs/>
                <w:sz w:val="16"/>
                <w:szCs w:val="16"/>
              </w:rPr>
              <w:fldChar w:fldCharType="end"/>
            </w:r>
            <w:r w:rsidRPr="00E346FC">
              <w:rPr>
                <w:rFonts w:ascii="CG Times" w:hAnsi="CG Times"/>
                <w:b/>
                <w:bCs/>
                <w:sz w:val="16"/>
                <w:szCs w:val="16"/>
              </w:rPr>
              <w:t>h</w:t>
            </w:r>
            <w:r w:rsidR="003D1D7A" w:rsidRPr="00E346FC">
              <w:rPr>
                <w:rFonts w:ascii="CG Times" w:hAnsi="CG Times"/>
                <w:b/>
                <w:bCs/>
                <w:sz w:val="16"/>
                <w:szCs w:val="16"/>
              </w:rPr>
              <w:fldChar w:fldCharType="begin"/>
            </w:r>
            <w:r w:rsidRPr="00E346FC">
              <w:rPr>
                <w:rFonts w:ascii="CG Times" w:hAnsi="CG Times"/>
                <w:b/>
                <w:bCs/>
                <w:sz w:val="16"/>
                <w:szCs w:val="16"/>
              </w:rPr>
              <w:instrText>ADVANCE \d 2</w:instrText>
            </w:r>
            <w:r w:rsidR="003D1D7A" w:rsidRPr="00E346FC">
              <w:rPr>
                <w:rFonts w:ascii="CG Times" w:hAnsi="CG Times"/>
                <w:b/>
                <w:bCs/>
                <w:sz w:val="16"/>
                <w:szCs w:val="16"/>
              </w:rPr>
              <w:fldChar w:fldCharType="end"/>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42</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5</w:t>
            </w:r>
            <w:r w:rsidR="003D1D7A" w:rsidRPr="00E346FC">
              <w:rPr>
                <w:rFonts w:ascii="CG Times" w:hAnsi="CG Times"/>
                <w:b/>
                <w:bCs/>
                <w:sz w:val="16"/>
                <w:szCs w:val="16"/>
              </w:rPr>
              <w:fldChar w:fldCharType="begin"/>
            </w:r>
            <w:r w:rsidRPr="00E346FC">
              <w:rPr>
                <w:rFonts w:ascii="CG Times" w:hAnsi="CG Times"/>
                <w:b/>
                <w:bCs/>
                <w:sz w:val="16"/>
                <w:szCs w:val="16"/>
              </w:rPr>
              <w:instrText>ADVANCE \u 2</w:instrText>
            </w:r>
            <w:r w:rsidR="003D1D7A" w:rsidRPr="00E346FC">
              <w:rPr>
                <w:rFonts w:ascii="CG Times" w:hAnsi="CG Times"/>
                <w:b/>
                <w:bCs/>
                <w:sz w:val="16"/>
                <w:szCs w:val="16"/>
              </w:rPr>
              <w:fldChar w:fldCharType="end"/>
            </w:r>
            <w:r w:rsidRPr="00E346FC">
              <w:rPr>
                <w:rFonts w:ascii="CG Times" w:hAnsi="CG Times"/>
                <w:b/>
                <w:bCs/>
                <w:sz w:val="16"/>
                <w:szCs w:val="16"/>
              </w:rPr>
              <w:t>c</w:t>
            </w:r>
            <w:r w:rsidR="003D1D7A" w:rsidRPr="00E346FC">
              <w:rPr>
                <w:rFonts w:ascii="CG Times" w:hAnsi="CG Times"/>
                <w:b/>
                <w:bCs/>
                <w:sz w:val="16"/>
                <w:szCs w:val="16"/>
              </w:rPr>
              <w:fldChar w:fldCharType="begin"/>
            </w:r>
            <w:r w:rsidRPr="00E346FC">
              <w:rPr>
                <w:rFonts w:ascii="CG Times" w:hAnsi="CG Times"/>
                <w:b/>
                <w:bCs/>
                <w:sz w:val="16"/>
                <w:szCs w:val="16"/>
              </w:rPr>
              <w:instrText>ADVANCE \d 2</w:instrText>
            </w:r>
            <w:r w:rsidR="003D1D7A"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 xml:space="preserve">     210</w:t>
            </w:r>
          </w:p>
        </w:tc>
        <w:tc>
          <w:tcPr>
            <w:tcW w:w="1887"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490E75">
              <w:rPr>
                <w:rFonts w:ascii="CG Times" w:hAnsi="CG Times"/>
                <w:b/>
                <w:bCs/>
                <w:sz w:val="16"/>
                <w:szCs w:val="16"/>
              </w:rPr>
              <w:t>1</w:t>
            </w:r>
            <w:r w:rsidR="00165493">
              <w:rPr>
                <w:rFonts w:ascii="CG Times" w:hAnsi="CG Times"/>
                <w:b/>
                <w:bCs/>
                <w:sz w:val="16"/>
                <w:szCs w:val="16"/>
              </w:rPr>
              <w:t>8</w:t>
            </w:r>
            <w:r w:rsidR="00490E75">
              <w:rPr>
                <w:rFonts w:ascii="CG Times" w:hAnsi="CG Times"/>
                <w:b/>
                <w:bCs/>
                <w:sz w:val="16"/>
                <w:szCs w:val="16"/>
              </w:rPr>
              <w:t>,</w:t>
            </w:r>
            <w:r w:rsidR="00165493">
              <w:rPr>
                <w:rFonts w:ascii="CG Times" w:hAnsi="CG Times"/>
                <w:b/>
                <w:bCs/>
                <w:sz w:val="16"/>
                <w:szCs w:val="16"/>
              </w:rPr>
              <w:t>06</w:t>
            </w:r>
            <w:r w:rsidR="00490E75">
              <w:rPr>
                <w:rFonts w:ascii="CG Times" w:hAnsi="CG Times"/>
                <w:b/>
                <w:bCs/>
                <w:sz w:val="16"/>
                <w:szCs w:val="16"/>
              </w:rPr>
              <w:t>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Calculate Adjusted VOC for Recycled Coatings</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20</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20</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25</w:t>
            </w:r>
            <w:r w:rsidR="003D1D7A" w:rsidRPr="00E346FC">
              <w:rPr>
                <w:rFonts w:ascii="CG Times" w:hAnsi="CG Times"/>
                <w:b/>
                <w:bCs/>
                <w:sz w:val="16"/>
                <w:szCs w:val="16"/>
              </w:rPr>
              <w:fldChar w:fldCharType="begin"/>
            </w:r>
            <w:r w:rsidRPr="00E346FC">
              <w:rPr>
                <w:rFonts w:ascii="CG Times" w:hAnsi="CG Times"/>
                <w:b/>
                <w:bCs/>
                <w:sz w:val="16"/>
                <w:szCs w:val="16"/>
              </w:rPr>
              <w:instrText>ADVANCE \u 2</w:instrText>
            </w:r>
            <w:r w:rsidR="003D1D7A" w:rsidRPr="00E346FC">
              <w:rPr>
                <w:rFonts w:ascii="CG Times" w:hAnsi="CG Times"/>
                <w:b/>
                <w:bCs/>
                <w:sz w:val="16"/>
                <w:szCs w:val="16"/>
              </w:rPr>
              <w:fldChar w:fldCharType="end"/>
            </w:r>
            <w:r w:rsidRPr="00E346FC">
              <w:rPr>
                <w:rFonts w:ascii="CG Times" w:hAnsi="CG Times"/>
                <w:b/>
                <w:bCs/>
                <w:sz w:val="16"/>
                <w:szCs w:val="16"/>
              </w:rPr>
              <w:t>i</w:t>
            </w:r>
            <w:r w:rsidR="003D1D7A" w:rsidRPr="00E346FC">
              <w:rPr>
                <w:rFonts w:ascii="CG Times" w:hAnsi="CG Times"/>
                <w:b/>
                <w:bCs/>
                <w:sz w:val="16"/>
                <w:szCs w:val="16"/>
              </w:rPr>
              <w:fldChar w:fldCharType="begin"/>
            </w:r>
            <w:r w:rsidRPr="00E346FC">
              <w:rPr>
                <w:rFonts w:ascii="CG Times" w:hAnsi="CG Times"/>
                <w:b/>
                <w:bCs/>
                <w:sz w:val="16"/>
                <w:szCs w:val="16"/>
              </w:rPr>
              <w:instrText>ADVANCE \d 2</w:instrText>
            </w:r>
            <w:r w:rsidR="003D1D7A"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500</w:t>
            </w:r>
          </w:p>
        </w:tc>
        <w:tc>
          <w:tcPr>
            <w:tcW w:w="1887"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43</w:t>
            </w:r>
            <w:r w:rsidR="00627A7F">
              <w:rPr>
                <w:rFonts w:ascii="CG Times" w:hAnsi="CG Times"/>
                <w:b/>
                <w:bCs/>
                <w:sz w:val="16"/>
                <w:szCs w:val="16"/>
              </w:rPr>
              <w:t>,000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Exceedance Fee - Calculations</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64</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64</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62B6C" w:rsidP="00E346FC">
            <w:pPr>
              <w:tabs>
                <w:tab w:val="left" w:pos="-1440"/>
                <w:tab w:val="left" w:pos="-720"/>
              </w:tabs>
              <w:spacing w:before="116" w:after="55"/>
              <w:jc w:val="center"/>
              <w:rPr>
                <w:rFonts w:ascii="CG Times" w:hAnsi="CG Times"/>
                <w:sz w:val="16"/>
                <w:szCs w:val="16"/>
              </w:rPr>
            </w:pPr>
            <w:r>
              <w:rPr>
                <w:rFonts w:ascii="CG Times" w:hAnsi="CG Times"/>
                <w:b/>
                <w:bCs/>
                <w:sz w:val="16"/>
                <w:szCs w:val="16"/>
              </w:rPr>
              <w:t>45</w:t>
            </w:r>
            <w:r w:rsidR="002E2459" w:rsidRPr="00E346FC">
              <w:rPr>
                <w:rFonts w:ascii="CG Times" w:hAnsi="CG Times"/>
                <w:b/>
                <w:bCs/>
                <w:sz w:val="16"/>
                <w:szCs w:val="16"/>
              </w:rPr>
              <w:t>f</w:t>
            </w:r>
            <w:r w:rsidR="003D1D7A" w:rsidRPr="00E346FC">
              <w:rPr>
                <w:rFonts w:ascii="CG Times" w:hAnsi="CG Times"/>
                <w:b/>
                <w:bCs/>
                <w:sz w:val="16"/>
                <w:szCs w:val="16"/>
              </w:rPr>
              <w:fldChar w:fldCharType="begin"/>
            </w:r>
            <w:r w:rsidR="002E2459" w:rsidRPr="00E346FC">
              <w:rPr>
                <w:rFonts w:ascii="CG Times" w:hAnsi="CG Times"/>
                <w:b/>
                <w:bCs/>
                <w:sz w:val="16"/>
                <w:szCs w:val="16"/>
              </w:rPr>
              <w:instrText>ADVANCE \d 2</w:instrText>
            </w:r>
            <w:r w:rsidR="003D1D7A"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5D44D4" w:rsidP="001654DA">
            <w:pPr>
              <w:tabs>
                <w:tab w:val="left" w:pos="-1440"/>
                <w:tab w:val="left" w:pos="-720"/>
              </w:tabs>
              <w:spacing w:before="116" w:after="55"/>
              <w:jc w:val="right"/>
              <w:rPr>
                <w:rFonts w:ascii="CG Times" w:hAnsi="CG Times"/>
                <w:sz w:val="16"/>
                <w:szCs w:val="16"/>
              </w:rPr>
            </w:pPr>
            <w:r>
              <w:rPr>
                <w:rFonts w:ascii="CG Times" w:hAnsi="CG Times"/>
                <w:b/>
                <w:bCs/>
                <w:sz w:val="16"/>
                <w:szCs w:val="16"/>
              </w:rPr>
              <w:t>2,880</w:t>
            </w:r>
          </w:p>
        </w:tc>
        <w:tc>
          <w:tcPr>
            <w:tcW w:w="1887" w:type="dxa"/>
            <w:tcBorders>
              <w:top w:val="nil"/>
              <w:left w:val="nil"/>
              <w:bottom w:val="nil"/>
              <w:right w:val="nil"/>
            </w:tcBorders>
            <w:vAlign w:val="bottom"/>
          </w:tcPr>
          <w:p w:rsidR="002E2459" w:rsidRPr="00E346FC" w:rsidRDefault="002E2459" w:rsidP="00662E78">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662E78">
              <w:rPr>
                <w:rFonts w:ascii="CG Times" w:hAnsi="CG Times"/>
                <w:b/>
                <w:bCs/>
                <w:sz w:val="16"/>
                <w:szCs w:val="16"/>
              </w:rPr>
              <w:t>247,680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Tonnage Exemption Calculations</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16</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16</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75</w:t>
            </w:r>
            <w:r w:rsidR="003D1D7A" w:rsidRPr="00E346FC">
              <w:rPr>
                <w:rFonts w:ascii="CG Times" w:hAnsi="CG Times"/>
                <w:b/>
                <w:bCs/>
                <w:sz w:val="16"/>
                <w:szCs w:val="16"/>
              </w:rPr>
              <w:fldChar w:fldCharType="begin"/>
            </w:r>
            <w:r w:rsidRPr="00E346FC">
              <w:rPr>
                <w:rFonts w:ascii="CG Times" w:hAnsi="CG Times"/>
                <w:b/>
                <w:bCs/>
                <w:sz w:val="16"/>
                <w:szCs w:val="16"/>
              </w:rPr>
              <w:instrText>ADVANCE \d 3</w:instrText>
            </w:r>
            <w:r w:rsidR="003D1D7A" w:rsidRPr="00E346FC">
              <w:rPr>
                <w:rFonts w:ascii="CG Times" w:hAnsi="CG Times"/>
                <w:b/>
                <w:bCs/>
                <w:sz w:val="16"/>
                <w:szCs w:val="16"/>
              </w:rPr>
              <w:fldChar w:fldCharType="end"/>
            </w:r>
            <w:r w:rsidR="003D1D7A" w:rsidRPr="00E346FC">
              <w:rPr>
                <w:rFonts w:ascii="CG Times" w:hAnsi="CG Times"/>
                <w:b/>
                <w:bCs/>
                <w:sz w:val="16"/>
                <w:szCs w:val="16"/>
              </w:rPr>
              <w:fldChar w:fldCharType="begin"/>
            </w:r>
            <w:r w:rsidRPr="00E346FC">
              <w:rPr>
                <w:rFonts w:ascii="CG Times" w:hAnsi="CG Times"/>
                <w:b/>
                <w:bCs/>
                <w:sz w:val="16"/>
                <w:szCs w:val="16"/>
              </w:rPr>
              <w:instrText>ADVANCE \u 3</w:instrText>
            </w:r>
            <w:r w:rsidR="003D1D7A" w:rsidRPr="00E346FC">
              <w:rPr>
                <w:rFonts w:ascii="CG Times" w:hAnsi="CG Times"/>
                <w:b/>
                <w:bCs/>
                <w:sz w:val="16"/>
                <w:szCs w:val="16"/>
              </w:rPr>
              <w:fldChar w:fldCharType="end"/>
            </w:r>
            <w:r w:rsidR="003D1D7A" w:rsidRPr="00E346FC">
              <w:rPr>
                <w:rFonts w:ascii="CG Times" w:hAnsi="CG Times"/>
                <w:b/>
                <w:bCs/>
                <w:sz w:val="16"/>
                <w:szCs w:val="16"/>
              </w:rPr>
              <w:fldChar w:fldCharType="begin"/>
            </w:r>
            <w:r w:rsidRPr="00E346FC">
              <w:rPr>
                <w:rFonts w:ascii="CG Times" w:hAnsi="CG Times"/>
                <w:b/>
                <w:bCs/>
                <w:sz w:val="16"/>
                <w:szCs w:val="16"/>
              </w:rPr>
              <w:instrText>ADVANCE \u 3</w:instrText>
            </w:r>
            <w:r w:rsidR="003D1D7A" w:rsidRPr="00E346FC">
              <w:rPr>
                <w:rFonts w:ascii="CG Times" w:hAnsi="CG Times"/>
                <w:b/>
                <w:bCs/>
                <w:sz w:val="16"/>
                <w:szCs w:val="16"/>
              </w:rPr>
              <w:fldChar w:fldCharType="end"/>
            </w:r>
            <w:r w:rsidRPr="00E346FC">
              <w:rPr>
                <w:rFonts w:ascii="CG Times" w:hAnsi="CG Times"/>
                <w:b/>
                <w:bCs/>
                <w:sz w:val="16"/>
                <w:szCs w:val="16"/>
              </w:rPr>
              <w:t>g</w:t>
            </w:r>
            <w:r w:rsidR="003D1D7A" w:rsidRPr="00E346FC">
              <w:rPr>
                <w:rFonts w:ascii="CG Times" w:hAnsi="CG Times"/>
                <w:b/>
                <w:bCs/>
                <w:sz w:val="16"/>
                <w:szCs w:val="16"/>
              </w:rPr>
              <w:fldChar w:fldCharType="begin"/>
            </w:r>
            <w:r w:rsidRPr="00E346FC">
              <w:rPr>
                <w:rFonts w:ascii="CG Times" w:hAnsi="CG Times"/>
                <w:b/>
                <w:bCs/>
                <w:sz w:val="16"/>
                <w:szCs w:val="16"/>
              </w:rPr>
              <w:instrText>ADVANCE \d 3</w:instrText>
            </w:r>
            <w:r w:rsidR="003D1D7A"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1,200</w:t>
            </w:r>
          </w:p>
        </w:tc>
        <w:tc>
          <w:tcPr>
            <w:tcW w:w="1887"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10</w:t>
            </w:r>
            <w:r w:rsidR="00490E75">
              <w:rPr>
                <w:rFonts w:ascii="CG Times" w:hAnsi="CG Times"/>
                <w:b/>
                <w:bCs/>
                <w:sz w:val="16"/>
                <w:szCs w:val="16"/>
              </w:rPr>
              <w:t>3</w:t>
            </w:r>
            <w:r w:rsidR="00FB1C44">
              <w:rPr>
                <w:rFonts w:ascii="CG Times" w:hAnsi="CG Times"/>
                <w:b/>
                <w:bCs/>
                <w:sz w:val="16"/>
                <w:szCs w:val="16"/>
              </w:rPr>
              <w:t>,</w:t>
            </w:r>
            <w:r w:rsidR="00165493">
              <w:rPr>
                <w:rFonts w:ascii="CG Times" w:hAnsi="CG Times"/>
                <w:b/>
                <w:bCs/>
                <w:sz w:val="16"/>
                <w:szCs w:val="16"/>
              </w:rPr>
              <w:t>2</w:t>
            </w:r>
            <w:r w:rsidR="00FB1C44">
              <w:rPr>
                <w:rFonts w:ascii="CG Times" w:hAnsi="CG Times"/>
                <w:b/>
                <w:bCs/>
                <w:sz w:val="16"/>
                <w:szCs w:val="16"/>
              </w:rPr>
              <w:t>00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D.</w:t>
            </w:r>
            <w:r w:rsidRPr="00E346FC">
              <w:rPr>
                <w:rFonts w:ascii="CG Times" w:hAnsi="CG Times"/>
                <w:b/>
                <w:bCs/>
                <w:sz w:val="16"/>
                <w:szCs w:val="16"/>
              </w:rPr>
              <w:tab/>
              <w:t>Record Data</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932"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c>
          <w:tcPr>
            <w:tcW w:w="188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Recycling Volumes</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12</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96</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25</w:t>
            </w:r>
            <w:r w:rsidR="003D1D7A" w:rsidRPr="00E346FC">
              <w:rPr>
                <w:rFonts w:ascii="CG Times" w:hAnsi="CG Times"/>
                <w:b/>
                <w:bCs/>
                <w:sz w:val="16"/>
                <w:szCs w:val="16"/>
              </w:rPr>
              <w:fldChar w:fldCharType="begin"/>
            </w:r>
            <w:r w:rsidRPr="00E346FC">
              <w:rPr>
                <w:rFonts w:ascii="CG Times" w:hAnsi="CG Times"/>
                <w:b/>
                <w:bCs/>
                <w:sz w:val="16"/>
                <w:szCs w:val="16"/>
              </w:rPr>
              <w:instrText>ADVANCE \u 2</w:instrText>
            </w:r>
            <w:r w:rsidR="003D1D7A" w:rsidRPr="00E346FC">
              <w:rPr>
                <w:rFonts w:ascii="CG Times" w:hAnsi="CG Times"/>
                <w:b/>
                <w:bCs/>
                <w:sz w:val="16"/>
                <w:szCs w:val="16"/>
              </w:rPr>
              <w:fldChar w:fldCharType="end"/>
            </w:r>
            <w:r w:rsidRPr="00E346FC">
              <w:rPr>
                <w:rFonts w:ascii="CG Times" w:hAnsi="CG Times"/>
                <w:b/>
                <w:bCs/>
                <w:sz w:val="16"/>
                <w:szCs w:val="16"/>
              </w:rPr>
              <w:t>i</w:t>
            </w:r>
            <w:r w:rsidR="003D1D7A" w:rsidRPr="00E346FC">
              <w:rPr>
                <w:rFonts w:ascii="CG Times" w:hAnsi="CG Times"/>
                <w:b/>
                <w:bCs/>
                <w:sz w:val="16"/>
                <w:szCs w:val="16"/>
              </w:rPr>
              <w:fldChar w:fldCharType="begin"/>
            </w:r>
            <w:r w:rsidRPr="00E346FC">
              <w:rPr>
                <w:rFonts w:ascii="CG Times" w:hAnsi="CG Times"/>
                <w:b/>
                <w:bCs/>
                <w:sz w:val="16"/>
                <w:szCs w:val="16"/>
              </w:rPr>
              <w:instrText>ADVANCE \d 2</w:instrText>
            </w:r>
            <w:r w:rsidR="003D1D7A"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2,400</w:t>
            </w:r>
          </w:p>
        </w:tc>
        <w:tc>
          <w:tcPr>
            <w:tcW w:w="1887"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206</w:t>
            </w:r>
            <w:r w:rsidR="00FB1C44">
              <w:rPr>
                <w:rFonts w:ascii="CG Times" w:hAnsi="CG Times"/>
                <w:b/>
                <w:bCs/>
                <w:sz w:val="16"/>
                <w:szCs w:val="16"/>
              </w:rPr>
              <w:t>,</w:t>
            </w:r>
            <w:r w:rsidR="00165493">
              <w:rPr>
                <w:rFonts w:ascii="CG Times" w:hAnsi="CG Times"/>
                <w:b/>
                <w:bCs/>
                <w:sz w:val="16"/>
                <w:szCs w:val="16"/>
              </w:rPr>
              <w:t>4</w:t>
            </w:r>
            <w:r w:rsidR="00FB1C44">
              <w:rPr>
                <w:rFonts w:ascii="CG Times" w:hAnsi="CG Times"/>
                <w:b/>
                <w:bCs/>
                <w:sz w:val="16"/>
                <w:szCs w:val="16"/>
              </w:rPr>
              <w:t>00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 xml:space="preserve">Exceedance Fee </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572FA8" w:rsidP="00137BCE">
            <w:pPr>
              <w:tabs>
                <w:tab w:val="left" w:pos="-1440"/>
                <w:tab w:val="left" w:pos="-720"/>
              </w:tabs>
              <w:spacing w:before="116" w:after="55"/>
              <w:jc w:val="center"/>
              <w:rPr>
                <w:rFonts w:ascii="CG Times" w:hAnsi="CG Times"/>
                <w:sz w:val="16"/>
                <w:szCs w:val="16"/>
              </w:rPr>
            </w:pPr>
            <w:r>
              <w:rPr>
                <w:rFonts w:ascii="CG Times" w:hAnsi="CG Times"/>
                <w:b/>
                <w:bCs/>
                <w:sz w:val="16"/>
                <w:szCs w:val="16"/>
              </w:rPr>
              <w:t>45</w:t>
            </w:r>
            <w:r w:rsidR="003D1D7A" w:rsidRPr="00E346FC">
              <w:rPr>
                <w:rFonts w:ascii="CG Times" w:hAnsi="CG Times"/>
                <w:b/>
                <w:bCs/>
                <w:sz w:val="16"/>
                <w:szCs w:val="16"/>
              </w:rPr>
              <w:fldChar w:fldCharType="begin"/>
            </w:r>
            <w:r w:rsidR="002E2459" w:rsidRPr="00E346FC">
              <w:rPr>
                <w:rFonts w:ascii="CG Times" w:hAnsi="CG Times"/>
                <w:b/>
                <w:bCs/>
                <w:sz w:val="16"/>
                <w:szCs w:val="16"/>
              </w:rPr>
              <w:instrText>ADVANCE \u 2</w:instrText>
            </w:r>
            <w:r w:rsidR="003D1D7A" w:rsidRPr="00E346FC">
              <w:rPr>
                <w:rFonts w:ascii="CG Times" w:hAnsi="CG Times"/>
                <w:b/>
                <w:bCs/>
                <w:sz w:val="16"/>
                <w:szCs w:val="16"/>
              </w:rPr>
              <w:fldChar w:fldCharType="end"/>
            </w:r>
            <w:r w:rsidR="002E2459" w:rsidRPr="00E346FC">
              <w:rPr>
                <w:rFonts w:ascii="CG Times" w:hAnsi="CG Times"/>
                <w:b/>
                <w:bCs/>
                <w:sz w:val="16"/>
                <w:szCs w:val="16"/>
              </w:rPr>
              <w:t>f</w:t>
            </w:r>
            <w:r w:rsidR="003D1D7A" w:rsidRPr="00E346FC">
              <w:rPr>
                <w:rFonts w:ascii="CG Times" w:hAnsi="CG Times"/>
                <w:b/>
                <w:bCs/>
                <w:sz w:val="16"/>
                <w:szCs w:val="16"/>
              </w:rPr>
              <w:fldChar w:fldCharType="begin"/>
            </w:r>
            <w:r w:rsidR="002E2459" w:rsidRPr="00E346FC">
              <w:rPr>
                <w:rFonts w:ascii="CG Times" w:hAnsi="CG Times"/>
                <w:b/>
                <w:bCs/>
                <w:sz w:val="16"/>
                <w:szCs w:val="16"/>
              </w:rPr>
              <w:instrText>ADVANCE \d 2</w:instrText>
            </w:r>
            <w:r w:rsidR="003D1D7A"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572FA8">
            <w:pPr>
              <w:tabs>
                <w:tab w:val="left" w:pos="-1440"/>
                <w:tab w:val="left" w:pos="-720"/>
              </w:tabs>
              <w:spacing w:before="116" w:after="55"/>
              <w:jc w:val="right"/>
              <w:rPr>
                <w:rFonts w:ascii="CG Times" w:hAnsi="CG Times"/>
                <w:sz w:val="16"/>
                <w:szCs w:val="16"/>
              </w:rPr>
            </w:pPr>
            <w:r>
              <w:rPr>
                <w:rFonts w:ascii="CG Times" w:hAnsi="CG Times"/>
                <w:b/>
                <w:bCs/>
                <w:sz w:val="16"/>
                <w:szCs w:val="16"/>
              </w:rPr>
              <w:t>3</w:t>
            </w:r>
            <w:r w:rsidR="002E2459" w:rsidRPr="00E346FC">
              <w:rPr>
                <w:rFonts w:ascii="CG Times" w:hAnsi="CG Times"/>
                <w:b/>
                <w:bCs/>
                <w:sz w:val="16"/>
                <w:szCs w:val="16"/>
              </w:rPr>
              <w:t>60</w:t>
            </w:r>
          </w:p>
        </w:tc>
        <w:tc>
          <w:tcPr>
            <w:tcW w:w="1887" w:type="dxa"/>
            <w:tcBorders>
              <w:top w:val="nil"/>
              <w:left w:val="nil"/>
              <w:bottom w:val="nil"/>
              <w:right w:val="nil"/>
            </w:tcBorders>
            <w:vAlign w:val="bottom"/>
          </w:tcPr>
          <w:p w:rsidR="002E2459" w:rsidRPr="00E346FC" w:rsidRDefault="002E2459" w:rsidP="00572FA8">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572FA8">
              <w:rPr>
                <w:rFonts w:ascii="CG Times" w:hAnsi="CG Times"/>
                <w:b/>
                <w:bCs/>
                <w:sz w:val="16"/>
                <w:szCs w:val="16"/>
              </w:rPr>
              <w:t>30</w:t>
            </w:r>
            <w:r w:rsidR="00FB1C44">
              <w:rPr>
                <w:rFonts w:ascii="CG Times" w:hAnsi="CG Times"/>
                <w:b/>
                <w:bCs/>
                <w:sz w:val="16"/>
                <w:szCs w:val="16"/>
              </w:rPr>
              <w:t>,</w:t>
            </w:r>
            <w:r w:rsidR="00572FA8">
              <w:rPr>
                <w:rFonts w:ascii="CG Times" w:hAnsi="CG Times"/>
                <w:b/>
                <w:bCs/>
                <w:sz w:val="16"/>
                <w:szCs w:val="16"/>
              </w:rPr>
              <w:t>9</w:t>
            </w:r>
            <w:r w:rsidR="00165493">
              <w:rPr>
                <w:rFonts w:ascii="CG Times" w:hAnsi="CG Times"/>
                <w:b/>
                <w:bCs/>
                <w:sz w:val="16"/>
                <w:szCs w:val="16"/>
              </w:rPr>
              <w:t>6</w:t>
            </w:r>
            <w:r w:rsidR="00FB1C44">
              <w:rPr>
                <w:rFonts w:ascii="CG Times" w:hAnsi="CG Times"/>
                <w:b/>
                <w:bCs/>
                <w:sz w:val="16"/>
                <w:szCs w:val="16"/>
              </w:rPr>
              <w:t>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Tonnage Exemption</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4</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4</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572FA8" w:rsidP="00E346FC">
            <w:pPr>
              <w:tabs>
                <w:tab w:val="left" w:pos="-1440"/>
                <w:tab w:val="left" w:pos="-720"/>
              </w:tabs>
              <w:spacing w:before="116" w:after="55"/>
              <w:jc w:val="center"/>
              <w:rPr>
                <w:rFonts w:ascii="CG Times" w:hAnsi="CG Times"/>
                <w:sz w:val="16"/>
                <w:szCs w:val="16"/>
              </w:rPr>
            </w:pPr>
            <w:r>
              <w:rPr>
                <w:rFonts w:ascii="CG Times" w:hAnsi="CG Times"/>
                <w:b/>
                <w:bCs/>
                <w:sz w:val="16"/>
                <w:szCs w:val="16"/>
              </w:rPr>
              <w:t>75</w:t>
            </w:r>
            <w:r w:rsidR="003D1D7A" w:rsidRPr="00E346FC">
              <w:rPr>
                <w:rFonts w:ascii="CG Times" w:hAnsi="CG Times"/>
                <w:b/>
                <w:bCs/>
                <w:sz w:val="16"/>
                <w:szCs w:val="16"/>
              </w:rPr>
              <w:fldChar w:fldCharType="begin"/>
            </w:r>
            <w:r w:rsidR="002E2459" w:rsidRPr="00E346FC">
              <w:rPr>
                <w:rFonts w:ascii="CG Times" w:hAnsi="CG Times"/>
                <w:b/>
                <w:bCs/>
                <w:sz w:val="16"/>
                <w:szCs w:val="16"/>
              </w:rPr>
              <w:instrText>ADVANCE \u 3</w:instrText>
            </w:r>
            <w:r w:rsidR="003D1D7A" w:rsidRPr="00E346FC">
              <w:rPr>
                <w:rFonts w:ascii="CG Times" w:hAnsi="CG Times"/>
                <w:b/>
                <w:bCs/>
                <w:sz w:val="16"/>
                <w:szCs w:val="16"/>
              </w:rPr>
              <w:fldChar w:fldCharType="end"/>
            </w:r>
            <w:r w:rsidR="002E2459" w:rsidRPr="00E346FC">
              <w:rPr>
                <w:rFonts w:ascii="CG Times" w:hAnsi="CG Times"/>
                <w:b/>
                <w:bCs/>
                <w:sz w:val="16"/>
                <w:szCs w:val="16"/>
              </w:rPr>
              <w:t>g</w:t>
            </w:r>
            <w:r w:rsidR="003D1D7A" w:rsidRPr="00E346FC">
              <w:rPr>
                <w:rFonts w:ascii="CG Times" w:hAnsi="CG Times"/>
                <w:b/>
                <w:bCs/>
                <w:sz w:val="16"/>
                <w:szCs w:val="16"/>
              </w:rPr>
              <w:fldChar w:fldCharType="begin"/>
            </w:r>
            <w:r w:rsidR="002E2459" w:rsidRPr="00E346FC">
              <w:rPr>
                <w:rFonts w:ascii="CG Times" w:hAnsi="CG Times"/>
                <w:b/>
                <w:bCs/>
                <w:sz w:val="16"/>
                <w:szCs w:val="16"/>
              </w:rPr>
              <w:instrText>ADVANCE \d 3</w:instrText>
            </w:r>
            <w:r w:rsidR="003D1D7A"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572FA8">
            <w:pPr>
              <w:tabs>
                <w:tab w:val="left" w:pos="-1440"/>
                <w:tab w:val="left" w:pos="-720"/>
              </w:tabs>
              <w:spacing w:before="116" w:after="55"/>
              <w:jc w:val="right"/>
              <w:rPr>
                <w:rFonts w:ascii="CG Times" w:hAnsi="CG Times"/>
                <w:sz w:val="16"/>
                <w:szCs w:val="16"/>
              </w:rPr>
            </w:pPr>
            <w:r>
              <w:rPr>
                <w:rFonts w:ascii="CG Times" w:hAnsi="CG Times"/>
                <w:b/>
                <w:bCs/>
                <w:sz w:val="16"/>
                <w:szCs w:val="16"/>
              </w:rPr>
              <w:t>3</w:t>
            </w:r>
            <w:r w:rsidR="002E2459" w:rsidRPr="00E346FC">
              <w:rPr>
                <w:rFonts w:ascii="CG Times" w:hAnsi="CG Times"/>
                <w:b/>
                <w:bCs/>
                <w:sz w:val="16"/>
                <w:szCs w:val="16"/>
              </w:rPr>
              <w:t>00</w:t>
            </w:r>
          </w:p>
        </w:tc>
        <w:tc>
          <w:tcPr>
            <w:tcW w:w="1887" w:type="dxa"/>
            <w:tcBorders>
              <w:top w:val="nil"/>
              <w:left w:val="nil"/>
              <w:bottom w:val="nil"/>
              <w:right w:val="nil"/>
            </w:tcBorders>
            <w:vAlign w:val="bottom"/>
          </w:tcPr>
          <w:p w:rsidR="002E2459" w:rsidRPr="00E346FC" w:rsidRDefault="002E2459" w:rsidP="00572FA8">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572FA8">
              <w:rPr>
                <w:rFonts w:ascii="CG Times" w:hAnsi="CG Times"/>
                <w:b/>
                <w:bCs/>
                <w:sz w:val="16"/>
                <w:szCs w:val="16"/>
              </w:rPr>
              <w:t>25</w:t>
            </w:r>
            <w:r w:rsidR="00FB1C44">
              <w:rPr>
                <w:rFonts w:ascii="CG Times" w:hAnsi="CG Times"/>
                <w:b/>
                <w:bCs/>
                <w:sz w:val="16"/>
                <w:szCs w:val="16"/>
              </w:rPr>
              <w:t>,</w:t>
            </w:r>
            <w:r w:rsidR="00572FA8">
              <w:rPr>
                <w:rFonts w:ascii="CG Times" w:hAnsi="CG Times"/>
                <w:b/>
                <w:bCs/>
                <w:sz w:val="16"/>
                <w:szCs w:val="16"/>
              </w:rPr>
              <w:t>8</w:t>
            </w:r>
            <w:r w:rsidR="00FB1C44">
              <w:rPr>
                <w:rFonts w:ascii="CG Times" w:hAnsi="CG Times"/>
                <w:b/>
                <w:bCs/>
                <w:sz w:val="16"/>
                <w:szCs w:val="16"/>
              </w:rPr>
              <w:t>00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E.</w:t>
            </w:r>
            <w:r w:rsidRPr="00E346FC">
              <w:rPr>
                <w:rFonts w:ascii="CG Times" w:hAnsi="CG Times"/>
                <w:b/>
                <w:bCs/>
                <w:sz w:val="16"/>
                <w:szCs w:val="16"/>
              </w:rPr>
              <w:tab/>
              <w:t>Time to Train Personnel</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Not applicable</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932"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c>
          <w:tcPr>
            <w:tcW w:w="188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r>
      <w:tr w:rsidR="002E2459" w:rsidRPr="00E346FC">
        <w:trPr>
          <w:cantSplit/>
        </w:trPr>
        <w:tc>
          <w:tcPr>
            <w:tcW w:w="3240" w:type="dxa"/>
            <w:tcBorders>
              <w:top w:val="nil"/>
              <w:left w:val="nil"/>
              <w:bottom w:val="single" w:sz="4" w:space="0" w:color="auto"/>
              <w:right w:val="nil"/>
            </w:tcBorders>
            <w:vAlign w:val="bottom"/>
          </w:tcPr>
          <w:p w:rsidR="002E2459" w:rsidRPr="00E346FC" w:rsidRDefault="002E2459">
            <w:pPr>
              <w:tabs>
                <w:tab w:val="left" w:pos="-1440"/>
                <w:tab w:val="left" w:pos="-720"/>
              </w:tabs>
              <w:spacing w:before="116" w:after="55"/>
              <w:ind w:left="720" w:hanging="720"/>
              <w:rPr>
                <w:rFonts w:ascii="CG Times" w:hAnsi="CG Times"/>
                <w:sz w:val="16"/>
                <w:szCs w:val="16"/>
              </w:rPr>
            </w:pPr>
            <w:r w:rsidRPr="00E346FC">
              <w:rPr>
                <w:rFonts w:ascii="CG Times" w:hAnsi="CG Times"/>
                <w:b/>
                <w:bCs/>
                <w:sz w:val="16"/>
                <w:szCs w:val="16"/>
              </w:rPr>
              <w:t>5.</w:t>
            </w:r>
            <w:r w:rsidRPr="00E346FC">
              <w:rPr>
                <w:rFonts w:ascii="CG Times" w:hAnsi="CG Times"/>
                <w:b/>
                <w:bCs/>
                <w:sz w:val="16"/>
                <w:szCs w:val="16"/>
              </w:rPr>
              <w:tab/>
              <w:t>Labeling</w:t>
            </w:r>
          </w:p>
        </w:tc>
        <w:tc>
          <w:tcPr>
            <w:tcW w:w="1928" w:type="dxa"/>
            <w:tcBorders>
              <w:top w:val="nil"/>
              <w:left w:val="nil"/>
              <w:bottom w:val="single" w:sz="4" w:space="0" w:color="auto"/>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67</w:t>
            </w:r>
            <w:r w:rsidR="003D1D7A" w:rsidRPr="00E346FC">
              <w:rPr>
                <w:rFonts w:ascii="CG Times" w:hAnsi="CG Times"/>
                <w:b/>
                <w:bCs/>
                <w:sz w:val="16"/>
                <w:szCs w:val="16"/>
              </w:rPr>
              <w:fldChar w:fldCharType="begin"/>
            </w:r>
            <w:r w:rsidRPr="00E346FC">
              <w:rPr>
                <w:rFonts w:ascii="CG Times" w:hAnsi="CG Times"/>
                <w:b/>
                <w:bCs/>
                <w:sz w:val="16"/>
                <w:szCs w:val="16"/>
              </w:rPr>
              <w:instrText>ADVANCE \u 2</w:instrText>
            </w:r>
            <w:r w:rsidR="003D1D7A" w:rsidRPr="00E346FC">
              <w:rPr>
                <w:rFonts w:ascii="CG Times" w:hAnsi="CG Times"/>
                <w:b/>
                <w:bCs/>
                <w:sz w:val="16"/>
                <w:szCs w:val="16"/>
              </w:rPr>
              <w:fldChar w:fldCharType="end"/>
            </w:r>
            <w:r w:rsidRPr="00E346FC">
              <w:rPr>
                <w:rFonts w:ascii="CG Times" w:hAnsi="CG Times"/>
                <w:b/>
                <w:bCs/>
                <w:sz w:val="16"/>
                <w:szCs w:val="16"/>
              </w:rPr>
              <w:t>j</w:t>
            </w:r>
            <w:r w:rsidR="003D1D7A" w:rsidRPr="00E346FC">
              <w:rPr>
                <w:rFonts w:ascii="CG Times" w:hAnsi="CG Times"/>
                <w:b/>
                <w:bCs/>
                <w:sz w:val="16"/>
                <w:szCs w:val="16"/>
              </w:rPr>
              <w:fldChar w:fldCharType="begin"/>
            </w:r>
            <w:r w:rsidRPr="00E346FC">
              <w:rPr>
                <w:rFonts w:ascii="CG Times" w:hAnsi="CG Times"/>
                <w:b/>
                <w:bCs/>
                <w:sz w:val="16"/>
                <w:szCs w:val="16"/>
              </w:rPr>
              <w:instrText>ADVANCE \d 2</w:instrText>
            </w:r>
            <w:r w:rsidR="003D1D7A" w:rsidRPr="00E346FC">
              <w:rPr>
                <w:rFonts w:ascii="CG Times" w:hAnsi="CG Times"/>
                <w:b/>
                <w:bCs/>
                <w:sz w:val="16"/>
                <w:szCs w:val="16"/>
              </w:rPr>
              <w:fldChar w:fldCharType="end"/>
            </w:r>
          </w:p>
        </w:tc>
        <w:tc>
          <w:tcPr>
            <w:tcW w:w="1287" w:type="dxa"/>
            <w:tcBorders>
              <w:top w:val="nil"/>
              <w:left w:val="nil"/>
              <w:bottom w:val="single" w:sz="4" w:space="0" w:color="auto"/>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single" w:sz="4" w:space="0" w:color="auto"/>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67</w:t>
            </w:r>
          </w:p>
        </w:tc>
        <w:tc>
          <w:tcPr>
            <w:tcW w:w="932" w:type="dxa"/>
            <w:tcBorders>
              <w:top w:val="nil"/>
              <w:left w:val="nil"/>
              <w:bottom w:val="single" w:sz="4" w:space="0" w:color="auto"/>
              <w:right w:val="nil"/>
            </w:tcBorders>
            <w:vAlign w:val="bottom"/>
          </w:tcPr>
          <w:p w:rsidR="002E2459" w:rsidRPr="00E346FC" w:rsidRDefault="002E2459" w:rsidP="00165493">
            <w:pPr>
              <w:tabs>
                <w:tab w:val="left" w:pos="-1440"/>
                <w:tab w:val="left" w:pos="-720"/>
              </w:tabs>
              <w:spacing w:before="116" w:after="55"/>
              <w:jc w:val="center"/>
              <w:rPr>
                <w:rFonts w:ascii="CG Times" w:hAnsi="CG Times"/>
                <w:szCs w:val="24"/>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single" w:sz="4" w:space="0" w:color="auto"/>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83</w:t>
            </w:r>
            <w:r w:rsidR="003D1D7A" w:rsidRPr="00E346FC">
              <w:rPr>
                <w:rFonts w:ascii="CG Times" w:hAnsi="CG Times"/>
                <w:b/>
                <w:bCs/>
                <w:sz w:val="16"/>
                <w:szCs w:val="16"/>
              </w:rPr>
              <w:fldChar w:fldCharType="begin"/>
            </w:r>
            <w:r w:rsidRPr="00E346FC">
              <w:rPr>
                <w:rFonts w:ascii="CG Times" w:hAnsi="CG Times"/>
                <w:b/>
                <w:bCs/>
                <w:sz w:val="16"/>
                <w:szCs w:val="16"/>
              </w:rPr>
              <w:instrText>ADVANCE \u 3</w:instrText>
            </w:r>
            <w:r w:rsidR="003D1D7A" w:rsidRPr="00E346FC">
              <w:rPr>
                <w:rFonts w:ascii="CG Times" w:hAnsi="CG Times"/>
                <w:b/>
                <w:bCs/>
                <w:sz w:val="16"/>
                <w:szCs w:val="16"/>
              </w:rPr>
              <w:fldChar w:fldCharType="end"/>
            </w:r>
            <w:r w:rsidRPr="00E346FC">
              <w:rPr>
                <w:rFonts w:ascii="CG Times" w:hAnsi="CG Times"/>
                <w:b/>
                <w:bCs/>
                <w:sz w:val="16"/>
                <w:szCs w:val="16"/>
              </w:rPr>
              <w:t>k</w:t>
            </w:r>
            <w:r w:rsidR="003D1D7A" w:rsidRPr="00E346FC">
              <w:rPr>
                <w:rFonts w:ascii="CG Times" w:hAnsi="CG Times"/>
                <w:b/>
                <w:bCs/>
                <w:sz w:val="16"/>
                <w:szCs w:val="16"/>
              </w:rPr>
              <w:fldChar w:fldCharType="begin"/>
            </w:r>
            <w:r w:rsidRPr="00E346FC">
              <w:rPr>
                <w:rFonts w:ascii="CG Times" w:hAnsi="CG Times"/>
                <w:b/>
                <w:bCs/>
                <w:sz w:val="16"/>
                <w:szCs w:val="16"/>
              </w:rPr>
              <w:instrText>ADVANCE \d 2</w:instrText>
            </w:r>
            <w:r w:rsidR="003D1D7A" w:rsidRPr="00E346FC">
              <w:rPr>
                <w:rFonts w:ascii="CG Times" w:hAnsi="CG Times"/>
                <w:b/>
                <w:bCs/>
                <w:sz w:val="16"/>
                <w:szCs w:val="16"/>
              </w:rPr>
              <w:fldChar w:fldCharType="end"/>
            </w:r>
          </w:p>
        </w:tc>
        <w:tc>
          <w:tcPr>
            <w:tcW w:w="1637" w:type="dxa"/>
            <w:tcBorders>
              <w:top w:val="nil"/>
              <w:left w:val="nil"/>
              <w:bottom w:val="single" w:sz="4" w:space="0" w:color="auto"/>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5,561</w:t>
            </w:r>
          </w:p>
        </w:tc>
        <w:tc>
          <w:tcPr>
            <w:tcW w:w="1887" w:type="dxa"/>
            <w:tcBorders>
              <w:top w:val="nil"/>
              <w:left w:val="nil"/>
              <w:bottom w:val="single" w:sz="4" w:space="0" w:color="auto"/>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FB1C44">
              <w:rPr>
                <w:rFonts w:ascii="CG Times" w:hAnsi="CG Times"/>
                <w:b/>
                <w:bCs/>
                <w:sz w:val="16"/>
                <w:szCs w:val="16"/>
              </w:rPr>
              <w:t>4</w:t>
            </w:r>
            <w:r w:rsidR="00165493">
              <w:rPr>
                <w:rFonts w:ascii="CG Times" w:hAnsi="CG Times"/>
                <w:b/>
                <w:bCs/>
                <w:sz w:val="16"/>
                <w:szCs w:val="16"/>
              </w:rPr>
              <w:t>78</w:t>
            </w:r>
            <w:r w:rsidR="00FB1C44">
              <w:rPr>
                <w:rFonts w:ascii="CG Times" w:hAnsi="CG Times"/>
                <w:b/>
                <w:bCs/>
                <w:sz w:val="16"/>
                <w:szCs w:val="16"/>
              </w:rPr>
              <w:t>,</w:t>
            </w:r>
            <w:r w:rsidR="00165493">
              <w:rPr>
                <w:rFonts w:ascii="CG Times" w:hAnsi="CG Times"/>
                <w:b/>
                <w:bCs/>
                <w:sz w:val="16"/>
                <w:szCs w:val="16"/>
              </w:rPr>
              <w:t>246</w:t>
            </w:r>
          </w:p>
        </w:tc>
      </w:tr>
      <w:tr w:rsidR="002E2459" w:rsidRPr="00E346FC">
        <w:trPr>
          <w:cantSplit/>
        </w:trPr>
        <w:tc>
          <w:tcPr>
            <w:tcW w:w="3240" w:type="dxa"/>
            <w:tcBorders>
              <w:top w:val="single" w:sz="4" w:space="0" w:color="auto"/>
              <w:left w:val="nil"/>
              <w:bottom w:val="single" w:sz="4" w:space="0" w:color="auto"/>
              <w:right w:val="nil"/>
            </w:tcBorders>
            <w:vAlign w:val="bottom"/>
          </w:tcPr>
          <w:p w:rsidR="002E2459" w:rsidRPr="00E346FC" w:rsidRDefault="002E2459">
            <w:pPr>
              <w:tabs>
                <w:tab w:val="left" w:pos="-1440"/>
                <w:tab w:val="left" w:pos="-720"/>
              </w:tabs>
              <w:spacing w:before="116" w:after="55"/>
              <w:ind w:left="1440"/>
              <w:rPr>
                <w:rFonts w:ascii="CG Times" w:hAnsi="CG Times"/>
                <w:szCs w:val="24"/>
              </w:rPr>
            </w:pPr>
            <w:r w:rsidRPr="00E346FC">
              <w:rPr>
                <w:rFonts w:ascii="CG Times" w:hAnsi="CG Times"/>
                <w:b/>
                <w:bCs/>
                <w:szCs w:val="24"/>
              </w:rPr>
              <w:t>Total</w:t>
            </w:r>
          </w:p>
        </w:tc>
        <w:tc>
          <w:tcPr>
            <w:tcW w:w="1928" w:type="dxa"/>
            <w:tcBorders>
              <w:top w:val="single" w:sz="4" w:space="0" w:color="auto"/>
              <w:left w:val="nil"/>
              <w:bottom w:val="single" w:sz="4" w:space="0" w:color="auto"/>
              <w:right w:val="nil"/>
            </w:tcBorders>
            <w:vAlign w:val="bottom"/>
          </w:tcPr>
          <w:p w:rsidR="002E2459" w:rsidRPr="00E346FC" w:rsidRDefault="002E2459">
            <w:pPr>
              <w:tabs>
                <w:tab w:val="left" w:pos="-1440"/>
                <w:tab w:val="left" w:pos="-720"/>
              </w:tabs>
              <w:spacing w:before="116" w:after="55"/>
              <w:jc w:val="right"/>
              <w:rPr>
                <w:rFonts w:ascii="CG Times" w:hAnsi="CG Times"/>
                <w:szCs w:val="24"/>
              </w:rPr>
            </w:pPr>
          </w:p>
        </w:tc>
        <w:tc>
          <w:tcPr>
            <w:tcW w:w="1287" w:type="dxa"/>
            <w:tcBorders>
              <w:top w:val="single" w:sz="4" w:space="0" w:color="auto"/>
              <w:left w:val="nil"/>
              <w:bottom w:val="single" w:sz="4" w:space="0" w:color="auto"/>
              <w:right w:val="nil"/>
            </w:tcBorders>
            <w:vAlign w:val="bottom"/>
          </w:tcPr>
          <w:p w:rsidR="002E2459" w:rsidRPr="00E346FC" w:rsidRDefault="002E2459">
            <w:pPr>
              <w:tabs>
                <w:tab w:val="left" w:pos="-1440"/>
                <w:tab w:val="left" w:pos="-720"/>
              </w:tabs>
              <w:spacing w:before="116" w:after="55"/>
              <w:jc w:val="right"/>
              <w:rPr>
                <w:rFonts w:ascii="CG Times" w:hAnsi="CG Times"/>
                <w:szCs w:val="24"/>
              </w:rPr>
            </w:pPr>
          </w:p>
        </w:tc>
        <w:tc>
          <w:tcPr>
            <w:tcW w:w="1131" w:type="dxa"/>
            <w:tcBorders>
              <w:top w:val="single" w:sz="4" w:space="0" w:color="auto"/>
              <w:left w:val="nil"/>
              <w:bottom w:val="single" w:sz="4" w:space="0" w:color="auto"/>
              <w:right w:val="nil"/>
            </w:tcBorders>
            <w:vAlign w:val="bottom"/>
          </w:tcPr>
          <w:p w:rsidR="002E2459" w:rsidRPr="00E346FC" w:rsidRDefault="002E2459">
            <w:pPr>
              <w:tabs>
                <w:tab w:val="left" w:pos="-1440"/>
                <w:tab w:val="left" w:pos="-720"/>
              </w:tabs>
              <w:spacing w:before="116" w:after="55"/>
              <w:jc w:val="right"/>
              <w:rPr>
                <w:rFonts w:ascii="CG Times" w:hAnsi="CG Times"/>
                <w:szCs w:val="24"/>
              </w:rPr>
            </w:pPr>
          </w:p>
        </w:tc>
        <w:tc>
          <w:tcPr>
            <w:tcW w:w="932" w:type="dxa"/>
            <w:tcBorders>
              <w:top w:val="single" w:sz="4" w:space="0" w:color="auto"/>
              <w:left w:val="nil"/>
              <w:bottom w:val="single" w:sz="4" w:space="0" w:color="auto"/>
              <w:right w:val="nil"/>
            </w:tcBorders>
            <w:vAlign w:val="bottom"/>
          </w:tcPr>
          <w:p w:rsidR="002E2459" w:rsidRPr="00E346FC" w:rsidRDefault="002E2459">
            <w:pPr>
              <w:tabs>
                <w:tab w:val="left" w:pos="-1440"/>
                <w:tab w:val="left" w:pos="-720"/>
              </w:tabs>
              <w:spacing w:before="116" w:after="55"/>
              <w:jc w:val="right"/>
              <w:rPr>
                <w:rFonts w:ascii="CG Times" w:hAnsi="CG Times"/>
                <w:szCs w:val="24"/>
              </w:rPr>
            </w:pPr>
          </w:p>
        </w:tc>
        <w:tc>
          <w:tcPr>
            <w:tcW w:w="1635" w:type="dxa"/>
            <w:gridSpan w:val="2"/>
            <w:tcBorders>
              <w:top w:val="single" w:sz="4" w:space="0" w:color="auto"/>
              <w:left w:val="nil"/>
              <w:bottom w:val="single" w:sz="4" w:space="0" w:color="auto"/>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c>
          <w:tcPr>
            <w:tcW w:w="1637" w:type="dxa"/>
            <w:tcBorders>
              <w:top w:val="single" w:sz="4" w:space="0" w:color="auto"/>
              <w:left w:val="nil"/>
              <w:bottom w:val="single" w:sz="4" w:space="0" w:color="auto"/>
              <w:right w:val="nil"/>
            </w:tcBorders>
            <w:vAlign w:val="bottom"/>
          </w:tcPr>
          <w:p w:rsidR="002E2459" w:rsidRPr="00E346FC" w:rsidRDefault="005D44D4" w:rsidP="00F75081">
            <w:pPr>
              <w:tabs>
                <w:tab w:val="left" w:pos="-1440"/>
                <w:tab w:val="left" w:pos="-720"/>
              </w:tabs>
              <w:spacing w:before="116" w:after="55"/>
              <w:jc w:val="right"/>
              <w:rPr>
                <w:rFonts w:ascii="CG Times" w:hAnsi="CG Times"/>
                <w:sz w:val="16"/>
                <w:szCs w:val="16"/>
              </w:rPr>
            </w:pPr>
            <w:r>
              <w:rPr>
                <w:rFonts w:ascii="CG Times" w:hAnsi="CG Times"/>
                <w:b/>
                <w:bCs/>
                <w:sz w:val="16"/>
                <w:szCs w:val="16"/>
              </w:rPr>
              <w:t>14,661</w:t>
            </w:r>
          </w:p>
        </w:tc>
        <w:tc>
          <w:tcPr>
            <w:tcW w:w="1887" w:type="dxa"/>
            <w:tcBorders>
              <w:top w:val="single" w:sz="4" w:space="0" w:color="auto"/>
              <w:left w:val="nil"/>
              <w:bottom w:val="single" w:sz="4" w:space="0" w:color="auto"/>
              <w:right w:val="nil"/>
            </w:tcBorders>
            <w:vAlign w:val="bottom"/>
          </w:tcPr>
          <w:p w:rsidR="002E2459" w:rsidRPr="00E346FC" w:rsidRDefault="002E2459" w:rsidP="00662E78">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$1,</w:t>
            </w:r>
            <w:r w:rsidR="00662E78">
              <w:rPr>
                <w:rFonts w:ascii="CG Times" w:hAnsi="CG Times"/>
                <w:b/>
                <w:bCs/>
                <w:sz w:val="16"/>
                <w:szCs w:val="16"/>
              </w:rPr>
              <w:t>261,526</w:t>
            </w:r>
          </w:p>
        </w:tc>
      </w:tr>
    </w:tbl>
    <w:p w:rsidR="00945CD3" w:rsidRPr="00E346FC" w:rsidRDefault="00945CD3" w:rsidP="00945CD3">
      <w:pPr>
        <w:tabs>
          <w:tab w:val="left" w:pos="-1440"/>
          <w:tab w:val="left" w:pos="-720"/>
        </w:tabs>
        <w:ind w:left="720" w:hanging="720"/>
        <w:rPr>
          <w:rFonts w:ascii="CG Times" w:hAnsi="CG Times"/>
          <w:sz w:val="20"/>
        </w:rPr>
      </w:pPr>
    </w:p>
    <w:p w:rsidR="00906123" w:rsidRPr="00E346FC" w:rsidRDefault="00945CD3" w:rsidP="00906123">
      <w:pPr>
        <w:tabs>
          <w:tab w:val="left" w:pos="-1440"/>
          <w:tab w:val="left" w:pos="-720"/>
        </w:tabs>
        <w:ind w:left="720" w:hanging="720"/>
        <w:rPr>
          <w:rFonts w:ascii="CG Times" w:hAnsi="CG Times"/>
          <w:sz w:val="22"/>
          <w:szCs w:val="22"/>
        </w:rPr>
        <w:sectPr w:rsidR="00906123" w:rsidRPr="00E346FC" w:rsidSect="00E346FC">
          <w:headerReference w:type="default" r:id="rId9"/>
          <w:pgSz w:w="15840" w:h="12240" w:orient="landscape"/>
          <w:pgMar w:top="1350" w:right="720" w:bottom="1440" w:left="1260" w:header="630" w:footer="1440" w:gutter="0"/>
          <w:cols w:space="720"/>
          <w:titlePg/>
        </w:sectPr>
      </w:pPr>
      <w:r w:rsidRPr="00E346FC">
        <w:rPr>
          <w:rFonts w:ascii="CG Times" w:hAnsi="CG Times"/>
          <w:sz w:val="22"/>
          <w:szCs w:val="22"/>
        </w:rPr>
        <w:t xml:space="preserve"> </w:t>
      </w:r>
    </w:p>
    <w:p w:rsidR="00945CD3" w:rsidRPr="00E346FC" w:rsidRDefault="00945CD3" w:rsidP="00945CD3">
      <w:pPr>
        <w:tabs>
          <w:tab w:val="left" w:pos="-1440"/>
          <w:tab w:val="left" w:pos="-720"/>
        </w:tabs>
        <w:ind w:left="720" w:hanging="720"/>
        <w:rPr>
          <w:rFonts w:ascii="CG Times" w:hAnsi="CG Times"/>
          <w:sz w:val="22"/>
          <w:szCs w:val="22"/>
        </w:rPr>
        <w:sectPr w:rsidR="00945CD3" w:rsidRPr="00E346FC" w:rsidSect="00945CD3">
          <w:headerReference w:type="default" r:id="rId10"/>
          <w:type w:val="continuous"/>
          <w:pgSz w:w="15840" w:h="12240" w:orient="landscape"/>
          <w:pgMar w:top="1350" w:right="720" w:bottom="1440" w:left="1440" w:header="630" w:footer="1440" w:gutter="0"/>
          <w:cols w:space="720"/>
          <w:titlePg/>
        </w:sectPr>
      </w:pPr>
    </w:p>
    <w:p w:rsidR="00945CD3" w:rsidRDefault="00945CD3" w:rsidP="00906123">
      <w:pPr>
        <w:tabs>
          <w:tab w:val="left" w:pos="-1440"/>
          <w:tab w:val="left" w:pos="-720"/>
        </w:tabs>
        <w:ind w:left="720" w:hanging="720"/>
        <w:rPr>
          <w:sz w:val="22"/>
          <w:szCs w:val="22"/>
        </w:rPr>
      </w:pPr>
    </w:p>
    <w:p w:rsidR="005767B7" w:rsidRPr="00945CD3" w:rsidRDefault="005767B7" w:rsidP="005767B7">
      <w:pPr>
        <w:tabs>
          <w:tab w:val="left" w:pos="-1440"/>
          <w:tab w:val="left" w:pos="-720"/>
        </w:tabs>
        <w:ind w:left="720" w:hanging="720"/>
        <w:rPr>
          <w:rFonts w:ascii="CG Times" w:hAnsi="CG Times"/>
          <w:sz w:val="22"/>
          <w:szCs w:val="22"/>
        </w:rPr>
        <w:sectPr w:rsidR="005767B7" w:rsidRPr="00945CD3" w:rsidSect="00945CD3">
          <w:headerReference w:type="default" r:id="rId11"/>
          <w:type w:val="continuous"/>
          <w:pgSz w:w="15840" w:h="12240" w:orient="landscape"/>
          <w:pgMar w:top="1350" w:right="720" w:bottom="1440" w:left="1440" w:header="630" w:footer="1440" w:gutter="0"/>
          <w:cols w:space="720"/>
          <w:titlePg/>
        </w:sectPr>
      </w:pPr>
    </w:p>
    <w:p w:rsidR="00C97664" w:rsidRPr="00C97664" w:rsidRDefault="00C97664" w:rsidP="005767B7">
      <w:pPr>
        <w:tabs>
          <w:tab w:val="left" w:pos="-1440"/>
          <w:tab w:val="left" w:pos="-720"/>
        </w:tabs>
        <w:ind w:left="720" w:hanging="720"/>
        <w:rPr>
          <w:rFonts w:ascii="CG Times" w:hAnsi="CG Times"/>
          <w:b/>
          <w:sz w:val="22"/>
          <w:szCs w:val="22"/>
        </w:rPr>
      </w:pPr>
      <w:r w:rsidRPr="00C97664">
        <w:rPr>
          <w:rFonts w:ascii="CG Times" w:hAnsi="CG Times"/>
          <w:b/>
          <w:sz w:val="22"/>
          <w:szCs w:val="22"/>
        </w:rPr>
        <w:lastRenderedPageBreak/>
        <w:t>Key for Table 2</w:t>
      </w:r>
    </w:p>
    <w:p w:rsidR="00C97664" w:rsidRDefault="00C97664" w:rsidP="005767B7">
      <w:pPr>
        <w:tabs>
          <w:tab w:val="left" w:pos="-1440"/>
          <w:tab w:val="left" w:pos="-720"/>
        </w:tabs>
        <w:ind w:left="720" w:hanging="720"/>
        <w:rPr>
          <w:rFonts w:ascii="CG Times" w:hAnsi="CG Times"/>
          <w:sz w:val="22"/>
          <w:szCs w:val="22"/>
        </w:rPr>
      </w:pPr>
    </w:p>
    <w:p w:rsidR="007B3667"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a</w:t>
      </w:r>
      <w:r w:rsidR="003D1D7A" w:rsidRPr="00945CD3">
        <w:rPr>
          <w:rFonts w:ascii="CG Times" w:hAnsi="CG Times"/>
          <w:sz w:val="22"/>
          <w:szCs w:val="22"/>
        </w:rPr>
        <w:fldChar w:fldCharType="begin"/>
      </w:r>
      <w:r w:rsidRPr="00945CD3">
        <w:rPr>
          <w:rFonts w:ascii="CG Times" w:hAnsi="CG Times"/>
          <w:sz w:val="22"/>
          <w:szCs w:val="22"/>
        </w:rPr>
        <w:instrText>ADVANCE \d 2</w:instrText>
      </w:r>
      <w:r w:rsidR="003D1D7A" w:rsidRPr="00945CD3">
        <w:rPr>
          <w:rFonts w:ascii="CG Times" w:hAnsi="CG Times"/>
          <w:sz w:val="22"/>
          <w:szCs w:val="22"/>
        </w:rPr>
        <w:fldChar w:fldCharType="end"/>
      </w:r>
      <w:r w:rsidRPr="00945CD3">
        <w:rPr>
          <w:rFonts w:ascii="CG Times" w:hAnsi="CG Times"/>
          <w:sz w:val="22"/>
          <w:szCs w:val="22"/>
        </w:rPr>
        <w:tab/>
        <w:t>All tasks are assumed to be performed by a technical person ($</w:t>
      </w:r>
      <w:r w:rsidR="00165493">
        <w:rPr>
          <w:rFonts w:ascii="CG Times" w:hAnsi="CG Times"/>
          <w:sz w:val="22"/>
          <w:szCs w:val="22"/>
        </w:rPr>
        <w:t>86</w:t>
      </w:r>
      <w:r w:rsidRPr="00945CD3">
        <w:rPr>
          <w:rFonts w:ascii="CG Times" w:hAnsi="CG Times"/>
          <w:sz w:val="22"/>
          <w:szCs w:val="22"/>
        </w:rPr>
        <w:t>/hr) unless otherwise noted.  Activities planning is assumed to be performed by a manager ($</w:t>
      </w:r>
      <w:r w:rsidR="00B92475">
        <w:rPr>
          <w:rFonts w:ascii="CG Times" w:hAnsi="CG Times"/>
          <w:sz w:val="22"/>
          <w:szCs w:val="22"/>
        </w:rPr>
        <w:t>10</w:t>
      </w:r>
      <w:r w:rsidR="00165493">
        <w:rPr>
          <w:rFonts w:ascii="CG Times" w:hAnsi="CG Times"/>
          <w:sz w:val="22"/>
          <w:szCs w:val="22"/>
        </w:rPr>
        <w:t>3</w:t>
      </w:r>
      <w:r w:rsidRPr="00945CD3">
        <w:rPr>
          <w:rFonts w:ascii="CG Times" w:hAnsi="CG Times"/>
          <w:sz w:val="22"/>
          <w:szCs w:val="22"/>
        </w:rPr>
        <w:t>/hr).</w:t>
      </w:r>
    </w:p>
    <w:p w:rsidR="005767B7" w:rsidRPr="00945CD3"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ab/>
      </w:r>
      <w:r w:rsidRPr="00945CD3">
        <w:rPr>
          <w:rFonts w:ascii="CG Times" w:hAnsi="CG Times"/>
          <w:sz w:val="22"/>
          <w:szCs w:val="22"/>
        </w:rPr>
        <w:tab/>
      </w:r>
      <w:r w:rsidRPr="00945CD3">
        <w:rPr>
          <w:rFonts w:ascii="CG Times" w:hAnsi="CG Times"/>
          <w:sz w:val="22"/>
          <w:szCs w:val="22"/>
        </w:rPr>
        <w:tab/>
      </w:r>
      <w:r w:rsidRPr="00945CD3">
        <w:rPr>
          <w:rFonts w:ascii="CG Times" w:hAnsi="CG Times"/>
          <w:sz w:val="22"/>
          <w:szCs w:val="22"/>
        </w:rPr>
        <w:tab/>
      </w:r>
    </w:p>
    <w:p w:rsidR="005767B7"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b</w:t>
      </w:r>
      <w:r w:rsidR="003D1D7A" w:rsidRPr="00945CD3">
        <w:rPr>
          <w:rFonts w:ascii="CG Times" w:hAnsi="CG Times"/>
          <w:sz w:val="22"/>
          <w:szCs w:val="22"/>
        </w:rPr>
        <w:fldChar w:fldCharType="begin"/>
      </w:r>
      <w:r w:rsidRPr="00945CD3">
        <w:rPr>
          <w:rFonts w:ascii="CG Times" w:hAnsi="CG Times"/>
          <w:sz w:val="22"/>
          <w:szCs w:val="22"/>
        </w:rPr>
        <w:instrText>ADVANCE \d 2</w:instrText>
      </w:r>
      <w:r w:rsidR="003D1D7A" w:rsidRPr="00945CD3">
        <w:rPr>
          <w:rFonts w:ascii="CG Times" w:hAnsi="CG Times"/>
          <w:sz w:val="22"/>
          <w:szCs w:val="22"/>
        </w:rPr>
        <w:fldChar w:fldCharType="end"/>
      </w:r>
      <w:r w:rsidRPr="00945CD3">
        <w:rPr>
          <w:rFonts w:ascii="CG Times" w:hAnsi="CG Times"/>
          <w:sz w:val="22"/>
          <w:szCs w:val="22"/>
        </w:rPr>
        <w:tab/>
        <w:t>Costs were calculated by multiplying the total number of hours by the hourly wages.</w:t>
      </w:r>
    </w:p>
    <w:p w:rsidR="007B3667" w:rsidRPr="00945CD3" w:rsidRDefault="007B3667" w:rsidP="005767B7">
      <w:pPr>
        <w:tabs>
          <w:tab w:val="left" w:pos="-1440"/>
          <w:tab w:val="left" w:pos="-720"/>
        </w:tabs>
        <w:ind w:left="720" w:hanging="720"/>
        <w:rPr>
          <w:rFonts w:ascii="CG Times" w:hAnsi="CG Times"/>
          <w:sz w:val="22"/>
          <w:szCs w:val="22"/>
        </w:rPr>
      </w:pPr>
    </w:p>
    <w:p w:rsidR="005767B7"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c</w:t>
      </w:r>
      <w:r w:rsidR="003D1D7A" w:rsidRPr="00945CD3">
        <w:rPr>
          <w:rFonts w:ascii="CG Times" w:hAnsi="CG Times"/>
          <w:sz w:val="22"/>
          <w:szCs w:val="22"/>
        </w:rPr>
        <w:fldChar w:fldCharType="begin"/>
      </w:r>
      <w:r w:rsidRPr="00945CD3">
        <w:rPr>
          <w:rFonts w:ascii="CG Times" w:hAnsi="CG Times"/>
          <w:sz w:val="22"/>
          <w:szCs w:val="22"/>
        </w:rPr>
        <w:instrText>ADVANCE \d 2</w:instrText>
      </w:r>
      <w:r w:rsidR="003D1D7A" w:rsidRPr="00945CD3">
        <w:rPr>
          <w:rFonts w:ascii="CG Times" w:hAnsi="CG Times"/>
          <w:sz w:val="22"/>
          <w:szCs w:val="22"/>
        </w:rPr>
        <w:fldChar w:fldCharType="end"/>
      </w:r>
      <w:r w:rsidRPr="00945CD3">
        <w:rPr>
          <w:rFonts w:ascii="CG Times" w:hAnsi="CG Times"/>
          <w:sz w:val="22"/>
          <w:szCs w:val="22"/>
        </w:rPr>
        <w:tab/>
        <w:t>Total number of manufacturers is estimated to be 500; 1 percent or 5 new respondents per year are assumed.</w:t>
      </w:r>
    </w:p>
    <w:p w:rsidR="007B3667" w:rsidRPr="00945CD3" w:rsidRDefault="007B3667" w:rsidP="005767B7">
      <w:pPr>
        <w:tabs>
          <w:tab w:val="left" w:pos="-1440"/>
          <w:tab w:val="left" w:pos="-720"/>
        </w:tabs>
        <w:ind w:left="720" w:hanging="720"/>
        <w:rPr>
          <w:rFonts w:ascii="CG Times" w:hAnsi="CG Times"/>
          <w:sz w:val="22"/>
          <w:szCs w:val="22"/>
        </w:rPr>
      </w:pPr>
    </w:p>
    <w:p w:rsidR="005767B7"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d</w:t>
      </w:r>
      <w:r w:rsidR="003D1D7A" w:rsidRPr="00945CD3">
        <w:rPr>
          <w:rFonts w:ascii="CG Times" w:hAnsi="CG Times"/>
          <w:sz w:val="22"/>
          <w:szCs w:val="22"/>
        </w:rPr>
        <w:fldChar w:fldCharType="begin"/>
      </w:r>
      <w:r w:rsidRPr="00945CD3">
        <w:rPr>
          <w:rFonts w:ascii="CG Times" w:hAnsi="CG Times"/>
          <w:sz w:val="22"/>
          <w:szCs w:val="22"/>
        </w:rPr>
        <w:instrText>ADVANCE \d 2</w:instrText>
      </w:r>
      <w:r w:rsidR="003D1D7A" w:rsidRPr="00945CD3">
        <w:rPr>
          <w:rFonts w:ascii="CG Times" w:hAnsi="CG Times"/>
          <w:sz w:val="22"/>
          <w:szCs w:val="22"/>
        </w:rPr>
        <w:fldChar w:fldCharType="end"/>
      </w:r>
      <w:r w:rsidRPr="00945CD3">
        <w:rPr>
          <w:rFonts w:ascii="CG Times" w:hAnsi="CG Times"/>
          <w:sz w:val="22"/>
          <w:szCs w:val="22"/>
        </w:rPr>
        <w:tab/>
        <w:t>Assumed that 10 percent of manufacturers update some date codes each year.  (500 manufacturers)(0.10) = 50 manufacturers.</w:t>
      </w:r>
    </w:p>
    <w:p w:rsidR="007B3667" w:rsidRPr="00945CD3" w:rsidRDefault="007B3667" w:rsidP="005767B7">
      <w:pPr>
        <w:tabs>
          <w:tab w:val="left" w:pos="-1440"/>
          <w:tab w:val="left" w:pos="-720"/>
        </w:tabs>
        <w:ind w:left="720" w:hanging="720"/>
        <w:rPr>
          <w:rFonts w:ascii="CG Times" w:hAnsi="CG Times"/>
          <w:sz w:val="22"/>
          <w:szCs w:val="22"/>
        </w:rPr>
      </w:pPr>
    </w:p>
    <w:p w:rsidR="005767B7"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e</w:t>
      </w:r>
      <w:r w:rsidR="003D1D7A" w:rsidRPr="00945CD3">
        <w:rPr>
          <w:rFonts w:ascii="CG Times" w:hAnsi="CG Times"/>
          <w:sz w:val="22"/>
          <w:szCs w:val="22"/>
        </w:rPr>
        <w:fldChar w:fldCharType="begin"/>
      </w:r>
      <w:r w:rsidRPr="00945CD3">
        <w:rPr>
          <w:rFonts w:ascii="CG Times" w:hAnsi="CG Times"/>
          <w:sz w:val="22"/>
          <w:szCs w:val="22"/>
        </w:rPr>
        <w:instrText>ADVANCE \d 2</w:instrText>
      </w:r>
      <w:r w:rsidR="003D1D7A" w:rsidRPr="00945CD3">
        <w:rPr>
          <w:rFonts w:ascii="CG Times" w:hAnsi="CG Times"/>
          <w:sz w:val="22"/>
          <w:szCs w:val="22"/>
        </w:rPr>
        <w:fldChar w:fldCharType="end"/>
      </w:r>
      <w:r w:rsidRPr="00945CD3">
        <w:rPr>
          <w:rFonts w:ascii="CG Times" w:hAnsi="CG Times"/>
          <w:sz w:val="22"/>
          <w:szCs w:val="22"/>
        </w:rPr>
        <w:tab/>
        <w:t>Assumed that 5 percent of manufacturers recycle coatings (500 manufacturers)(0.05) = 25 manufacturers.  Of the 25 manufacturers, assumed half of the recycle coating manufacturers would demonstrate compliance using mass balance and the other half using formulations.</w:t>
      </w:r>
    </w:p>
    <w:p w:rsidR="007B3667" w:rsidRPr="00945CD3" w:rsidRDefault="007B3667" w:rsidP="005767B7">
      <w:pPr>
        <w:tabs>
          <w:tab w:val="left" w:pos="-1440"/>
          <w:tab w:val="left" w:pos="-720"/>
        </w:tabs>
        <w:ind w:left="720" w:hanging="720"/>
        <w:rPr>
          <w:rFonts w:ascii="CG Times" w:hAnsi="CG Times"/>
          <w:sz w:val="22"/>
          <w:szCs w:val="22"/>
        </w:rPr>
      </w:pPr>
    </w:p>
    <w:p w:rsidR="005767B7" w:rsidRPr="00945CD3"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f</w:t>
      </w:r>
      <w:r w:rsidR="003D1D7A" w:rsidRPr="00945CD3">
        <w:rPr>
          <w:rFonts w:ascii="CG Times" w:hAnsi="CG Times"/>
          <w:sz w:val="22"/>
          <w:szCs w:val="22"/>
        </w:rPr>
        <w:fldChar w:fldCharType="begin"/>
      </w:r>
      <w:r w:rsidRPr="00945CD3">
        <w:rPr>
          <w:rFonts w:ascii="CG Times" w:hAnsi="CG Times"/>
          <w:sz w:val="22"/>
          <w:szCs w:val="22"/>
        </w:rPr>
        <w:instrText>ADVANCE \d 2</w:instrText>
      </w:r>
      <w:r w:rsidR="003D1D7A" w:rsidRPr="00945CD3">
        <w:rPr>
          <w:rFonts w:ascii="CG Times" w:hAnsi="CG Times"/>
          <w:sz w:val="22"/>
          <w:szCs w:val="22"/>
        </w:rPr>
        <w:fldChar w:fldCharType="end"/>
      </w:r>
      <w:r w:rsidRPr="00945CD3">
        <w:rPr>
          <w:rFonts w:ascii="CG Times" w:hAnsi="CG Times"/>
          <w:sz w:val="22"/>
          <w:szCs w:val="22"/>
        </w:rPr>
        <w:tab/>
      </w:r>
      <w:r w:rsidRPr="00137BCE">
        <w:rPr>
          <w:rFonts w:ascii="CG Times" w:hAnsi="CG Times"/>
          <w:sz w:val="22"/>
          <w:szCs w:val="22"/>
        </w:rPr>
        <w:t xml:space="preserve">Based on </w:t>
      </w:r>
      <w:r w:rsidR="007B3667" w:rsidRPr="00137BCE">
        <w:rPr>
          <w:rFonts w:ascii="CG Times" w:hAnsi="CG Times"/>
          <w:sz w:val="22"/>
          <w:szCs w:val="22"/>
        </w:rPr>
        <w:t xml:space="preserve">exceedance fee reports received in </w:t>
      </w:r>
      <w:r w:rsidRPr="00137BCE">
        <w:rPr>
          <w:rFonts w:ascii="CG Times" w:hAnsi="CG Times"/>
          <w:sz w:val="22"/>
          <w:szCs w:val="22"/>
        </w:rPr>
        <w:t>200</w:t>
      </w:r>
      <w:r w:rsidR="00137BCE" w:rsidRPr="00137BCE">
        <w:rPr>
          <w:rFonts w:ascii="CG Times" w:hAnsi="CG Times"/>
          <w:sz w:val="22"/>
          <w:szCs w:val="22"/>
        </w:rPr>
        <w:t>9</w:t>
      </w:r>
      <w:r w:rsidR="007B3667" w:rsidRPr="00137BCE">
        <w:rPr>
          <w:rFonts w:ascii="CG Times" w:hAnsi="CG Times"/>
          <w:sz w:val="22"/>
          <w:szCs w:val="22"/>
        </w:rPr>
        <w:t xml:space="preserve"> (</w:t>
      </w:r>
      <w:r w:rsidR="00137BCE" w:rsidRPr="00137BCE">
        <w:rPr>
          <w:rFonts w:ascii="CG Times" w:hAnsi="CG Times"/>
          <w:sz w:val="22"/>
          <w:szCs w:val="22"/>
        </w:rPr>
        <w:t>5</w:t>
      </w:r>
      <w:r w:rsidR="007B3667" w:rsidRPr="00137BCE">
        <w:rPr>
          <w:rFonts w:ascii="CG Times" w:hAnsi="CG Times"/>
          <w:sz w:val="22"/>
          <w:szCs w:val="22"/>
        </w:rPr>
        <w:t>2)</w:t>
      </w:r>
      <w:r w:rsidRPr="00137BCE">
        <w:rPr>
          <w:rFonts w:ascii="CG Times" w:hAnsi="CG Times"/>
          <w:sz w:val="22"/>
          <w:szCs w:val="22"/>
        </w:rPr>
        <w:t xml:space="preserve"> and 20</w:t>
      </w:r>
      <w:r w:rsidR="00137BCE" w:rsidRPr="00137BCE">
        <w:rPr>
          <w:rFonts w:ascii="CG Times" w:hAnsi="CG Times"/>
          <w:sz w:val="22"/>
          <w:szCs w:val="22"/>
        </w:rPr>
        <w:t>1</w:t>
      </w:r>
      <w:r w:rsidRPr="00137BCE">
        <w:rPr>
          <w:rFonts w:ascii="CG Times" w:hAnsi="CG Times"/>
          <w:sz w:val="22"/>
          <w:szCs w:val="22"/>
        </w:rPr>
        <w:t>0</w:t>
      </w:r>
      <w:r w:rsidR="007B3667" w:rsidRPr="00137BCE">
        <w:rPr>
          <w:rFonts w:ascii="CG Times" w:hAnsi="CG Times"/>
          <w:sz w:val="22"/>
          <w:szCs w:val="22"/>
        </w:rPr>
        <w:t xml:space="preserve"> (</w:t>
      </w:r>
      <w:r w:rsidR="00137BCE" w:rsidRPr="00137BCE">
        <w:rPr>
          <w:rFonts w:ascii="CG Times" w:hAnsi="CG Times"/>
          <w:sz w:val="22"/>
          <w:szCs w:val="22"/>
        </w:rPr>
        <w:t>39</w:t>
      </w:r>
      <w:r w:rsidR="007B3667" w:rsidRPr="00137BCE">
        <w:rPr>
          <w:rFonts w:ascii="CG Times" w:hAnsi="CG Times"/>
          <w:sz w:val="22"/>
          <w:szCs w:val="22"/>
        </w:rPr>
        <w:t>),</w:t>
      </w:r>
      <w:r w:rsidRPr="00137BCE">
        <w:rPr>
          <w:rFonts w:ascii="CG Times" w:hAnsi="CG Times"/>
          <w:sz w:val="22"/>
          <w:szCs w:val="22"/>
        </w:rPr>
        <w:t xml:space="preserve"> it is estimated that </w:t>
      </w:r>
      <w:r w:rsidR="00262B6C">
        <w:rPr>
          <w:rFonts w:ascii="CG Times" w:hAnsi="CG Times"/>
          <w:sz w:val="22"/>
          <w:szCs w:val="22"/>
        </w:rPr>
        <w:t>45</w:t>
      </w:r>
      <w:r w:rsidRPr="00137BCE">
        <w:rPr>
          <w:rFonts w:ascii="CG Times" w:hAnsi="CG Times"/>
          <w:sz w:val="22"/>
          <w:szCs w:val="22"/>
        </w:rPr>
        <w:t xml:space="preserve"> exceedance fee reports will be submitted</w:t>
      </w:r>
      <w:r w:rsidR="007B3667" w:rsidRPr="00137BCE">
        <w:rPr>
          <w:rFonts w:ascii="CG Times" w:hAnsi="CG Times"/>
          <w:sz w:val="22"/>
          <w:szCs w:val="22"/>
        </w:rPr>
        <w:t xml:space="preserve"> </w:t>
      </w:r>
      <w:r w:rsidR="00DA0DA9" w:rsidRPr="00137BCE">
        <w:rPr>
          <w:rFonts w:ascii="CG Times" w:hAnsi="CG Times"/>
          <w:sz w:val="22"/>
          <w:szCs w:val="22"/>
        </w:rPr>
        <w:t>per year.</w:t>
      </w:r>
    </w:p>
    <w:p w:rsidR="005767B7" w:rsidRDefault="005767B7" w:rsidP="00906123">
      <w:pPr>
        <w:tabs>
          <w:tab w:val="left" w:pos="-1440"/>
          <w:tab w:val="left" w:pos="-720"/>
        </w:tabs>
        <w:ind w:left="720" w:hanging="720"/>
        <w:rPr>
          <w:sz w:val="22"/>
          <w:szCs w:val="22"/>
        </w:rPr>
      </w:pPr>
    </w:p>
    <w:p w:rsidR="00906123" w:rsidRDefault="00906123" w:rsidP="00906123">
      <w:pPr>
        <w:tabs>
          <w:tab w:val="left" w:pos="-1440"/>
          <w:tab w:val="left" w:pos="-720"/>
        </w:tabs>
        <w:ind w:left="720" w:hanging="720"/>
        <w:rPr>
          <w:sz w:val="22"/>
          <w:szCs w:val="22"/>
        </w:rPr>
      </w:pPr>
      <w:r>
        <w:rPr>
          <w:sz w:val="22"/>
          <w:szCs w:val="22"/>
        </w:rPr>
        <w:t>g</w:t>
      </w:r>
      <w:r w:rsidR="003D1D7A">
        <w:rPr>
          <w:sz w:val="22"/>
          <w:szCs w:val="22"/>
        </w:rPr>
        <w:fldChar w:fldCharType="begin"/>
      </w:r>
      <w:r>
        <w:rPr>
          <w:sz w:val="22"/>
          <w:szCs w:val="22"/>
        </w:rPr>
        <w:instrText>ADVANCE \d 3</w:instrText>
      </w:r>
      <w:r w:rsidR="003D1D7A">
        <w:rPr>
          <w:sz w:val="22"/>
          <w:szCs w:val="22"/>
        </w:rPr>
        <w:fldChar w:fldCharType="end"/>
      </w:r>
      <w:r>
        <w:rPr>
          <w:sz w:val="22"/>
          <w:szCs w:val="22"/>
        </w:rPr>
        <w:tab/>
        <w:t xml:space="preserve">Assumed that 75 manufacturers will use </w:t>
      </w:r>
      <w:r w:rsidR="000F67C7">
        <w:rPr>
          <w:sz w:val="22"/>
          <w:szCs w:val="22"/>
        </w:rPr>
        <w:t xml:space="preserve">the </w:t>
      </w:r>
      <w:r>
        <w:rPr>
          <w:sz w:val="22"/>
          <w:szCs w:val="22"/>
        </w:rPr>
        <w:t>tonnage exemption option.</w:t>
      </w:r>
    </w:p>
    <w:p w:rsidR="00906123" w:rsidRDefault="00906123" w:rsidP="00906123">
      <w:pPr>
        <w:tabs>
          <w:tab w:val="left" w:pos="-1440"/>
          <w:tab w:val="left" w:pos="-720"/>
        </w:tabs>
        <w:rPr>
          <w:sz w:val="22"/>
          <w:szCs w:val="22"/>
        </w:rPr>
      </w:pPr>
    </w:p>
    <w:p w:rsidR="00906123" w:rsidRDefault="00906123" w:rsidP="00906123">
      <w:pPr>
        <w:tabs>
          <w:tab w:val="left" w:pos="-1440"/>
          <w:tab w:val="left" w:pos="-720"/>
        </w:tabs>
        <w:ind w:left="720" w:hanging="720"/>
        <w:rPr>
          <w:sz w:val="22"/>
          <w:szCs w:val="22"/>
        </w:rPr>
      </w:pPr>
      <w:r>
        <w:rPr>
          <w:sz w:val="22"/>
          <w:szCs w:val="22"/>
        </w:rPr>
        <w:t>h</w:t>
      </w:r>
      <w:r w:rsidR="003D1D7A">
        <w:rPr>
          <w:sz w:val="22"/>
          <w:szCs w:val="22"/>
        </w:rPr>
        <w:fldChar w:fldCharType="begin"/>
      </w:r>
      <w:r>
        <w:rPr>
          <w:sz w:val="22"/>
          <w:szCs w:val="22"/>
        </w:rPr>
        <w:instrText>ADVANCE \d 2</w:instrText>
      </w:r>
      <w:r w:rsidR="003D1D7A">
        <w:rPr>
          <w:sz w:val="22"/>
          <w:szCs w:val="22"/>
        </w:rPr>
        <w:fldChar w:fldCharType="end"/>
      </w:r>
      <w:r>
        <w:rPr>
          <w:sz w:val="22"/>
          <w:szCs w:val="22"/>
        </w:rPr>
        <w:tab/>
        <w:t>Based on a time estimate of 1 hour per coating product.  (1 hour/product)(42 products/manufacturer) = 42 hours/manufacturer.</w:t>
      </w:r>
    </w:p>
    <w:p w:rsidR="00906123" w:rsidRDefault="00906123" w:rsidP="00906123">
      <w:pPr>
        <w:tabs>
          <w:tab w:val="left" w:pos="-1440"/>
          <w:tab w:val="left" w:pos="-720"/>
        </w:tabs>
        <w:rPr>
          <w:sz w:val="22"/>
          <w:szCs w:val="22"/>
        </w:rPr>
      </w:pPr>
    </w:p>
    <w:p w:rsidR="00906123" w:rsidRDefault="00906123" w:rsidP="00906123">
      <w:pPr>
        <w:tabs>
          <w:tab w:val="left" w:pos="-1440"/>
          <w:tab w:val="left" w:pos="-720"/>
        </w:tabs>
        <w:ind w:left="720" w:hanging="720"/>
        <w:rPr>
          <w:sz w:val="22"/>
          <w:szCs w:val="22"/>
        </w:rPr>
      </w:pPr>
      <w:r>
        <w:rPr>
          <w:sz w:val="22"/>
          <w:szCs w:val="22"/>
        </w:rPr>
        <w:t>i</w:t>
      </w:r>
      <w:r w:rsidR="003D1D7A">
        <w:rPr>
          <w:sz w:val="22"/>
          <w:szCs w:val="22"/>
        </w:rPr>
        <w:fldChar w:fldCharType="begin"/>
      </w:r>
      <w:r>
        <w:rPr>
          <w:sz w:val="22"/>
          <w:szCs w:val="22"/>
        </w:rPr>
        <w:instrText>ADVANCE \d 2</w:instrText>
      </w:r>
      <w:r w:rsidR="003D1D7A">
        <w:rPr>
          <w:sz w:val="22"/>
          <w:szCs w:val="22"/>
        </w:rPr>
        <w:fldChar w:fldCharType="end"/>
      </w:r>
      <w:r>
        <w:rPr>
          <w:sz w:val="22"/>
          <w:szCs w:val="22"/>
        </w:rPr>
        <w:tab/>
        <w:t>Assumed that 5 percent of manufacturers recycle coatings.  (500 manufacturers)(0.05) = 25 manufacturers.</w:t>
      </w:r>
    </w:p>
    <w:p w:rsidR="00906123" w:rsidRDefault="00906123" w:rsidP="00906123">
      <w:pPr>
        <w:tabs>
          <w:tab w:val="left" w:pos="-1440"/>
          <w:tab w:val="left" w:pos="-720"/>
        </w:tabs>
        <w:rPr>
          <w:sz w:val="22"/>
          <w:szCs w:val="22"/>
        </w:rPr>
      </w:pPr>
    </w:p>
    <w:p w:rsidR="00906123" w:rsidRDefault="00906123" w:rsidP="00906123">
      <w:pPr>
        <w:tabs>
          <w:tab w:val="left" w:pos="-1440"/>
          <w:tab w:val="left" w:pos="-720"/>
        </w:tabs>
        <w:ind w:left="720" w:hanging="720"/>
        <w:rPr>
          <w:sz w:val="22"/>
          <w:szCs w:val="22"/>
        </w:rPr>
      </w:pPr>
      <w:r>
        <w:rPr>
          <w:sz w:val="22"/>
          <w:szCs w:val="22"/>
        </w:rPr>
        <w:t>j</w:t>
      </w:r>
      <w:r w:rsidR="003D1D7A">
        <w:rPr>
          <w:sz w:val="22"/>
          <w:szCs w:val="22"/>
        </w:rPr>
        <w:fldChar w:fldCharType="begin"/>
      </w:r>
      <w:r>
        <w:rPr>
          <w:sz w:val="22"/>
          <w:szCs w:val="22"/>
        </w:rPr>
        <w:instrText>ADVANCE \d 2</w:instrText>
      </w:r>
      <w:r w:rsidR="003D1D7A">
        <w:rPr>
          <w:sz w:val="22"/>
          <w:szCs w:val="22"/>
        </w:rPr>
        <w:fldChar w:fldCharType="end"/>
      </w:r>
      <w:r>
        <w:rPr>
          <w:sz w:val="22"/>
          <w:szCs w:val="22"/>
        </w:rPr>
        <w:tab/>
        <w:t>Based on an industry estimate of 320 hours needed to modify labels for a company with 200 paint products, or 1.6 hours per product.</w:t>
      </w:r>
    </w:p>
    <w:p w:rsidR="00906123" w:rsidRDefault="00906123" w:rsidP="00906123">
      <w:pPr>
        <w:tabs>
          <w:tab w:val="left" w:pos="-1440"/>
          <w:tab w:val="left" w:pos="-720"/>
        </w:tabs>
        <w:ind w:left="720"/>
        <w:rPr>
          <w:sz w:val="22"/>
          <w:szCs w:val="22"/>
        </w:rPr>
      </w:pPr>
      <w:r>
        <w:rPr>
          <w:sz w:val="22"/>
          <w:szCs w:val="22"/>
        </w:rPr>
        <w:t>(1.6 hours/product)(42 products/manufacturer) = 67 hours/manufacturer.</w:t>
      </w:r>
    </w:p>
    <w:p w:rsidR="00906123" w:rsidRDefault="00906123" w:rsidP="00906123">
      <w:pPr>
        <w:tabs>
          <w:tab w:val="left" w:pos="-1440"/>
          <w:tab w:val="left" w:pos="-720"/>
        </w:tabs>
        <w:rPr>
          <w:sz w:val="22"/>
          <w:szCs w:val="22"/>
        </w:rPr>
      </w:pPr>
    </w:p>
    <w:p w:rsidR="00906123" w:rsidRDefault="00906123" w:rsidP="00906123">
      <w:pPr>
        <w:tabs>
          <w:tab w:val="left" w:pos="-1440"/>
          <w:tab w:val="left" w:pos="-720"/>
        </w:tabs>
        <w:ind w:left="720" w:hanging="720"/>
        <w:rPr>
          <w:sz w:val="22"/>
          <w:szCs w:val="22"/>
        </w:rPr>
      </w:pPr>
      <w:r>
        <w:rPr>
          <w:sz w:val="22"/>
          <w:szCs w:val="22"/>
        </w:rPr>
        <w:t>k</w:t>
      </w:r>
      <w:r w:rsidR="003D1D7A">
        <w:rPr>
          <w:sz w:val="22"/>
          <w:szCs w:val="22"/>
        </w:rPr>
        <w:fldChar w:fldCharType="begin"/>
      </w:r>
      <w:r>
        <w:rPr>
          <w:sz w:val="22"/>
          <w:szCs w:val="22"/>
        </w:rPr>
        <w:instrText>ADVANCE \d 2</w:instrText>
      </w:r>
      <w:r w:rsidR="003D1D7A">
        <w:rPr>
          <w:sz w:val="22"/>
          <w:szCs w:val="22"/>
        </w:rPr>
        <w:fldChar w:fldCharType="end"/>
      </w:r>
      <w:r>
        <w:rPr>
          <w:sz w:val="22"/>
          <w:szCs w:val="22"/>
        </w:rPr>
        <w:tab/>
        <w:t xml:space="preserve">Assumed that half of the manufacturers would have to modify their labels over 3 years.  </w:t>
      </w:r>
    </w:p>
    <w:p w:rsidR="00906123" w:rsidRDefault="00906123" w:rsidP="00906123">
      <w:pPr>
        <w:tabs>
          <w:tab w:val="left" w:pos="-1440"/>
          <w:tab w:val="left" w:pos="-720"/>
        </w:tabs>
        <w:rPr>
          <w:szCs w:val="24"/>
        </w:rPr>
      </w:pPr>
      <w:r>
        <w:rPr>
          <w:sz w:val="22"/>
          <w:szCs w:val="22"/>
        </w:rPr>
        <w:tab/>
        <w:t>(500 manufacturers)(0.5)/(3 years) = 83 manufacturers per year.</w:t>
      </w:r>
    </w:p>
    <w:p w:rsidR="00906123" w:rsidRDefault="00906123" w:rsidP="00906123">
      <w:pPr>
        <w:tabs>
          <w:tab w:val="left" w:pos="-1440"/>
          <w:tab w:val="left" w:pos="-720"/>
        </w:tabs>
        <w:spacing w:line="360" w:lineRule="auto"/>
        <w:rPr>
          <w:szCs w:val="24"/>
        </w:rPr>
      </w:pPr>
      <w:r>
        <w:rPr>
          <w:szCs w:val="24"/>
        </w:rPr>
        <w:br w:type="page"/>
      </w:r>
    </w:p>
    <w:p w:rsidR="004D3013" w:rsidRPr="0010426D" w:rsidRDefault="00906123">
      <w:pPr>
        <w:rPr>
          <w:rFonts w:ascii="CG Times" w:hAnsi="CG Times"/>
        </w:rPr>
      </w:pPr>
      <w:r w:rsidRPr="0010426D" w:rsidDel="0010426D">
        <w:rPr>
          <w:rFonts w:ascii="CG Times" w:hAnsi="CG Times"/>
          <w:i/>
        </w:rPr>
        <w:lastRenderedPageBreak/>
        <w:t xml:space="preserve"> </w:t>
      </w:r>
    </w:p>
    <w:p w:rsidR="009F25F8" w:rsidRDefault="009F25F8" w:rsidP="0010426D">
      <w:pPr>
        <w:pStyle w:val="Level1"/>
      </w:pPr>
      <w:r w:rsidRPr="0010426D">
        <w:tab/>
      </w:r>
    </w:p>
    <w:p w:rsidR="009F25F8" w:rsidRDefault="009F25F8">
      <w:pPr>
        <w:ind w:left="720" w:hanging="720"/>
        <w:rPr>
          <w:rFonts w:ascii="CG Times" w:hAnsi="CG Times"/>
        </w:rPr>
      </w:pPr>
      <w:r>
        <w:rPr>
          <w:rFonts w:ascii="CG Times" w:hAnsi="CG Times"/>
          <w:b/>
        </w:rPr>
        <w:t>5.</w:t>
      </w:r>
      <w:r>
        <w:rPr>
          <w:rFonts w:ascii="CG Times" w:hAnsi="CG Times"/>
          <w:b/>
        </w:rPr>
        <w:tab/>
        <w:t>The Information Collected--Agency Activities, Collection Methodology, and Information Management.</w:t>
      </w:r>
    </w:p>
    <w:p w:rsidR="009F25F8" w:rsidRDefault="009F25F8">
      <w:pPr>
        <w:rPr>
          <w:rFonts w:ascii="CG Times" w:hAnsi="CG Times"/>
        </w:rPr>
      </w:pPr>
    </w:p>
    <w:p w:rsidR="009F25F8" w:rsidRDefault="009F25F8">
      <w:pPr>
        <w:rPr>
          <w:rFonts w:ascii="CG Times" w:hAnsi="CG Times"/>
        </w:rPr>
      </w:pPr>
      <w:r>
        <w:rPr>
          <w:rFonts w:ascii="CG Times" w:hAnsi="CG Times"/>
          <w:i/>
        </w:rPr>
        <w:t>(a)</w:t>
      </w:r>
      <w:r>
        <w:rPr>
          <w:rFonts w:ascii="CG Times" w:hAnsi="CG Times"/>
          <w:i/>
        </w:rPr>
        <w:tab/>
        <w:t>Agency Activities.</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A list of activities required of the EPA is provided in Table </w:t>
      </w:r>
      <w:r w:rsidR="00C97664">
        <w:rPr>
          <w:rFonts w:ascii="CG Times" w:hAnsi="CG Times"/>
        </w:rPr>
        <w:t>3</w:t>
      </w:r>
      <w:r>
        <w:rPr>
          <w:rFonts w:ascii="CG Times" w:hAnsi="CG Times"/>
        </w:rPr>
        <w:t xml:space="preserve">.  </w:t>
      </w:r>
    </w:p>
    <w:p w:rsidR="009F25F8" w:rsidRDefault="009F25F8">
      <w:pPr>
        <w:rPr>
          <w:rFonts w:ascii="CG Times" w:hAnsi="CG Times"/>
        </w:rPr>
      </w:pPr>
    </w:p>
    <w:p w:rsidR="009F25F8" w:rsidRDefault="009F25F8">
      <w:pPr>
        <w:ind w:left="720" w:hanging="720"/>
        <w:rPr>
          <w:rFonts w:ascii="CG Times" w:hAnsi="CG Times"/>
        </w:rPr>
      </w:pPr>
      <w:r>
        <w:rPr>
          <w:rFonts w:ascii="CG Times" w:hAnsi="CG Times"/>
          <w:i/>
        </w:rPr>
        <w:t>(b)</w:t>
      </w:r>
      <w:r>
        <w:rPr>
          <w:rFonts w:ascii="CG Times" w:hAnsi="CG Times"/>
          <w:i/>
        </w:rPr>
        <w:tab/>
        <w:t>Collection Methodology and Management</w:t>
      </w:r>
    </w:p>
    <w:p w:rsidR="009F25F8" w:rsidRDefault="009F25F8">
      <w:pPr>
        <w:rPr>
          <w:rFonts w:ascii="CG Times" w:hAnsi="CG Times"/>
        </w:rPr>
      </w:pPr>
    </w:p>
    <w:p w:rsidR="009F25F8" w:rsidRDefault="009F25F8">
      <w:pPr>
        <w:rPr>
          <w:rFonts w:ascii="CG Times" w:hAnsi="CG Times"/>
        </w:rPr>
      </w:pPr>
      <w:r>
        <w:rPr>
          <w:rFonts w:ascii="CG Times" w:hAnsi="CG Times"/>
        </w:rPr>
        <w:tab/>
        <w:t>The information collected under this rule will be maintained in a computerized database.  As noted in section 2(b) of this ICR, the information collected is a necessary part of compliance determination.</w:t>
      </w:r>
    </w:p>
    <w:p w:rsidR="009F25F8" w:rsidRDefault="009F25F8">
      <w:pPr>
        <w:rPr>
          <w:rFonts w:ascii="CG Times" w:hAnsi="CG Times"/>
        </w:rPr>
      </w:pPr>
    </w:p>
    <w:p w:rsidR="009F25F8" w:rsidRDefault="009F25F8">
      <w:pPr>
        <w:ind w:left="720" w:hanging="720"/>
        <w:rPr>
          <w:rFonts w:ascii="CG Times" w:hAnsi="CG Times"/>
        </w:rPr>
      </w:pPr>
      <w:r>
        <w:rPr>
          <w:rFonts w:ascii="CG Times" w:hAnsi="CG Times"/>
          <w:i/>
        </w:rPr>
        <w:t>(c)</w:t>
      </w:r>
      <w:r>
        <w:rPr>
          <w:rFonts w:ascii="CG Times" w:hAnsi="CG Times"/>
          <w:i/>
        </w:rPr>
        <w:tab/>
        <w:t>Small Entity Flexibility.</w:t>
      </w:r>
    </w:p>
    <w:p w:rsidR="009F25F8" w:rsidRDefault="009F25F8">
      <w:pPr>
        <w:rPr>
          <w:rFonts w:ascii="CG Times" w:hAnsi="CG Times"/>
        </w:rPr>
      </w:pPr>
    </w:p>
    <w:p w:rsidR="00DC6D86" w:rsidRPr="00DC6D86" w:rsidRDefault="00DC6D86" w:rsidP="00DC6D86">
      <w:pPr>
        <w:rPr>
          <w:rFonts w:ascii="CG Times" w:hAnsi="CG Times"/>
          <w:szCs w:val="24"/>
        </w:rPr>
      </w:pPr>
      <w:r w:rsidRPr="00DC6D86">
        <w:rPr>
          <w:rFonts w:ascii="CG Times" w:hAnsi="CG Times"/>
          <w:szCs w:val="24"/>
          <w:lang w:val="en-CA"/>
        </w:rPr>
        <w:tab/>
      </w:r>
      <w:r w:rsidR="003D1D7A" w:rsidRPr="00DC6D86">
        <w:rPr>
          <w:rFonts w:ascii="CG Times" w:hAnsi="CG Times"/>
          <w:szCs w:val="24"/>
          <w:lang w:val="en-CA"/>
        </w:rPr>
        <w:fldChar w:fldCharType="begin"/>
      </w:r>
      <w:r w:rsidRPr="00DC6D86">
        <w:rPr>
          <w:rFonts w:ascii="CG Times" w:hAnsi="CG Times"/>
          <w:szCs w:val="24"/>
          <w:lang w:val="en-CA"/>
        </w:rPr>
        <w:instrText xml:space="preserve"> SEQ CHAPTER \h \r 1</w:instrText>
      </w:r>
      <w:r w:rsidR="003D1D7A" w:rsidRPr="00DC6D86">
        <w:rPr>
          <w:rFonts w:ascii="CG Times" w:hAnsi="CG Times"/>
          <w:szCs w:val="24"/>
          <w:lang w:val="en-CA"/>
        </w:rPr>
        <w:fldChar w:fldCharType="end"/>
      </w:r>
      <w:r w:rsidRPr="00DC6D86">
        <w:rPr>
          <w:rFonts w:ascii="CG Times" w:hAnsi="CG Times"/>
          <w:szCs w:val="24"/>
        </w:rPr>
        <w:t xml:space="preserve">Although the rule does not contain any specific small entity provisions, the rule contains two provisions that may reduce the burden of this rule on small entities.  These provisions are the exceedance fee provision and the tonnage exemption. </w:t>
      </w:r>
    </w:p>
    <w:p w:rsidR="00DC6D86" w:rsidRDefault="00DC6D86">
      <w:pPr>
        <w:ind w:left="720" w:hanging="720"/>
        <w:rPr>
          <w:szCs w:val="24"/>
        </w:rPr>
      </w:pPr>
    </w:p>
    <w:p w:rsidR="009F25F8" w:rsidRDefault="00DC6D86">
      <w:pPr>
        <w:ind w:left="720" w:hanging="720"/>
        <w:rPr>
          <w:rFonts w:ascii="CG Times" w:hAnsi="CG Times"/>
        </w:rPr>
      </w:pPr>
      <w:r>
        <w:rPr>
          <w:szCs w:val="24"/>
        </w:rPr>
        <w:t xml:space="preserve"> </w:t>
      </w:r>
      <w:r w:rsidR="009F25F8">
        <w:rPr>
          <w:rFonts w:ascii="CG Times" w:hAnsi="CG Times"/>
          <w:i/>
        </w:rPr>
        <w:t>(d)</w:t>
      </w:r>
      <w:r w:rsidR="009F25F8">
        <w:rPr>
          <w:rFonts w:ascii="CG Times" w:hAnsi="CG Times"/>
          <w:i/>
        </w:rPr>
        <w:tab/>
        <w:t>Collection Schedule.</w:t>
      </w:r>
    </w:p>
    <w:p w:rsidR="009F25F8" w:rsidRDefault="009F25F8">
      <w:pPr>
        <w:rPr>
          <w:rFonts w:ascii="CG Times" w:hAnsi="CG Times"/>
        </w:rPr>
      </w:pPr>
    </w:p>
    <w:p w:rsidR="00DC6D86" w:rsidRDefault="003D1D7A" w:rsidP="00DC6D86">
      <w:pPr>
        <w:rPr>
          <w:rFonts w:ascii="CG Times" w:hAnsi="CG Times"/>
          <w:szCs w:val="24"/>
        </w:rPr>
      </w:pPr>
      <w:r w:rsidRPr="00DC6D86">
        <w:rPr>
          <w:rFonts w:ascii="CG Times" w:hAnsi="CG Times"/>
          <w:szCs w:val="24"/>
          <w:lang w:val="en-CA"/>
        </w:rPr>
        <w:fldChar w:fldCharType="begin"/>
      </w:r>
      <w:r w:rsidR="00DC6D86" w:rsidRPr="00DC6D86">
        <w:rPr>
          <w:rFonts w:ascii="CG Times" w:hAnsi="CG Times"/>
          <w:szCs w:val="24"/>
          <w:lang w:val="en-CA"/>
        </w:rPr>
        <w:instrText xml:space="preserve"> SEQ CHAPTER \h \r 1</w:instrText>
      </w:r>
      <w:r w:rsidRPr="00DC6D86">
        <w:rPr>
          <w:rFonts w:ascii="CG Times" w:hAnsi="CG Times"/>
          <w:szCs w:val="24"/>
          <w:lang w:val="en-CA"/>
        </w:rPr>
        <w:fldChar w:fldCharType="end"/>
      </w:r>
      <w:r w:rsidR="00DC6D86" w:rsidRPr="00DC6D86">
        <w:rPr>
          <w:rFonts w:ascii="CG Times" w:hAnsi="CG Times"/>
          <w:szCs w:val="24"/>
        </w:rPr>
        <w:tab/>
        <w:t>The rule requires all manufacturers and importers of subject coatings to submit an initial notification report no later than September 13, 1999 (March 13, 2000 for products registered under the Federal Insecticide, Fungicide, and Rodenticide Act, or within 180 days after becoming subject to the rule, whichever is later.  All manufacturers and importers of subject coatings must submit an explanation of any new date code no later than 30 days after the new date code is first used.</w:t>
      </w:r>
    </w:p>
    <w:p w:rsidR="00DC6D86" w:rsidRPr="00DC6D86" w:rsidRDefault="00DC6D86" w:rsidP="00DC6D86">
      <w:pPr>
        <w:rPr>
          <w:rFonts w:ascii="CG Times" w:hAnsi="CG Times"/>
          <w:szCs w:val="24"/>
        </w:rPr>
      </w:pPr>
    </w:p>
    <w:p w:rsidR="00DC6D86" w:rsidRPr="008C0238" w:rsidRDefault="00DC6D86">
      <w:pPr>
        <w:rPr>
          <w:rFonts w:ascii="CG Times" w:hAnsi="CG Times"/>
          <w:szCs w:val="24"/>
        </w:rPr>
      </w:pPr>
      <w:r w:rsidRPr="00DC6D86">
        <w:rPr>
          <w:rFonts w:ascii="CG Times" w:hAnsi="CG Times"/>
          <w:szCs w:val="24"/>
        </w:rPr>
        <w:tab/>
        <w:t>Manufacturers and importers choosing the recycled coating provision must submit an annual report by March 1 following the year in which the recycled coating provision is used.  Manufacturers and importers choosing the exceedance fee provision must submit an annual report by March 1 following the calendar year in which the coatings for which the fee provision is used are manufactured or imported.  Manufacturers and importers choosing the tonnage exemption must submit an annual report by March 1 of the year following the calendar year in which the exemption was claimed.</w:t>
      </w:r>
    </w:p>
    <w:p w:rsidR="008C0238" w:rsidRPr="008C0238" w:rsidRDefault="008C0238" w:rsidP="008C0238">
      <w:pPr>
        <w:rPr>
          <w:rFonts w:ascii="CG Times" w:hAnsi="CG Times"/>
          <w:szCs w:val="24"/>
        </w:rPr>
        <w:sectPr w:rsidR="008C0238" w:rsidRPr="008C0238">
          <w:type w:val="continuous"/>
          <w:pgSz w:w="12240" w:h="15840"/>
          <w:pgMar w:top="1440" w:right="1440" w:bottom="1440" w:left="1440" w:header="1440" w:footer="1440" w:gutter="0"/>
          <w:cols w:space="720"/>
        </w:sectPr>
      </w:pPr>
    </w:p>
    <w:p w:rsidR="008C0238" w:rsidRPr="008C0238" w:rsidRDefault="008C0238" w:rsidP="008C0238">
      <w:pPr>
        <w:jc w:val="center"/>
        <w:rPr>
          <w:rFonts w:ascii="CG Times" w:hAnsi="CG Times"/>
        </w:rPr>
      </w:pPr>
      <w:r w:rsidRPr="008C0238">
        <w:rPr>
          <w:rFonts w:ascii="CG Times" w:hAnsi="CG Times"/>
          <w:szCs w:val="24"/>
        </w:rPr>
        <w:lastRenderedPageBreak/>
        <w:t>TABLE 3.  AGENCY BURDEN FOR THE ARCHITECTURAL COATINGS RULE</w:t>
      </w:r>
    </w:p>
    <w:p w:rsidR="008C0238" w:rsidRPr="008C0238" w:rsidRDefault="008C0238" w:rsidP="008C0238">
      <w:pPr>
        <w:jc w:val="center"/>
        <w:rPr>
          <w:rFonts w:ascii="CG Times" w:hAnsi="CG Times"/>
        </w:rPr>
      </w:pPr>
    </w:p>
    <w:tbl>
      <w:tblPr>
        <w:tblW w:w="0" w:type="auto"/>
        <w:tblInd w:w="72" w:type="dxa"/>
        <w:tblLayout w:type="fixed"/>
        <w:tblCellMar>
          <w:left w:w="72" w:type="dxa"/>
          <w:right w:w="72" w:type="dxa"/>
        </w:tblCellMar>
        <w:tblLook w:val="0000"/>
      </w:tblPr>
      <w:tblGrid>
        <w:gridCol w:w="3060"/>
        <w:gridCol w:w="1259"/>
        <w:gridCol w:w="1530"/>
        <w:gridCol w:w="1800"/>
        <w:gridCol w:w="1890"/>
        <w:gridCol w:w="1800"/>
        <w:gridCol w:w="1620"/>
      </w:tblGrid>
      <w:tr w:rsidR="008C0238" w:rsidRPr="00C97664">
        <w:trPr>
          <w:cantSplit/>
        </w:trPr>
        <w:tc>
          <w:tcPr>
            <w:tcW w:w="3060" w:type="dxa"/>
            <w:tcBorders>
              <w:top w:val="double" w:sz="9" w:space="0" w:color="000000"/>
              <w:left w:val="nil"/>
              <w:bottom w:val="nil"/>
              <w:right w:val="nil"/>
            </w:tcBorders>
          </w:tcPr>
          <w:p w:rsidR="008C0238" w:rsidRPr="00C97664" w:rsidRDefault="008C0238">
            <w:pPr>
              <w:spacing w:before="66" w:after="50"/>
              <w:jc w:val="center"/>
              <w:rPr>
                <w:rFonts w:ascii="CG Times" w:hAnsi="CG Times"/>
                <w:sz w:val="20"/>
              </w:rPr>
            </w:pPr>
          </w:p>
        </w:tc>
        <w:tc>
          <w:tcPr>
            <w:tcW w:w="1259" w:type="dxa"/>
            <w:tcBorders>
              <w:top w:val="double" w:sz="9" w:space="0" w:color="000000"/>
              <w:left w:val="nil"/>
              <w:bottom w:val="nil"/>
              <w:right w:val="nil"/>
            </w:tcBorders>
          </w:tcPr>
          <w:p w:rsidR="008C0238" w:rsidRPr="00C97664" w:rsidRDefault="008C0238">
            <w:pPr>
              <w:spacing w:before="66" w:after="50"/>
              <w:jc w:val="center"/>
              <w:rPr>
                <w:rFonts w:ascii="CG Times" w:hAnsi="CG Times"/>
                <w:sz w:val="20"/>
              </w:rPr>
            </w:pPr>
            <w:r w:rsidRPr="00C97664">
              <w:rPr>
                <w:rFonts w:ascii="CG Times" w:hAnsi="CG Times"/>
                <w:sz w:val="20"/>
              </w:rPr>
              <w:t>A</w:t>
            </w:r>
          </w:p>
        </w:tc>
        <w:tc>
          <w:tcPr>
            <w:tcW w:w="1530" w:type="dxa"/>
            <w:tcBorders>
              <w:top w:val="double" w:sz="9" w:space="0" w:color="000000"/>
              <w:left w:val="nil"/>
              <w:bottom w:val="nil"/>
              <w:right w:val="nil"/>
            </w:tcBorders>
          </w:tcPr>
          <w:p w:rsidR="008C0238" w:rsidRPr="00C97664" w:rsidRDefault="008C0238">
            <w:pPr>
              <w:spacing w:before="66" w:after="50"/>
              <w:jc w:val="center"/>
              <w:rPr>
                <w:rFonts w:ascii="CG Times" w:hAnsi="CG Times"/>
                <w:sz w:val="20"/>
              </w:rPr>
            </w:pPr>
            <w:r w:rsidRPr="00C97664">
              <w:rPr>
                <w:rFonts w:ascii="CG Times" w:hAnsi="CG Times"/>
                <w:sz w:val="20"/>
              </w:rPr>
              <w:t>B</w:t>
            </w:r>
          </w:p>
        </w:tc>
        <w:tc>
          <w:tcPr>
            <w:tcW w:w="1800" w:type="dxa"/>
            <w:tcBorders>
              <w:top w:val="double" w:sz="9" w:space="0" w:color="000000"/>
              <w:left w:val="nil"/>
              <w:bottom w:val="nil"/>
              <w:right w:val="nil"/>
            </w:tcBorders>
          </w:tcPr>
          <w:p w:rsidR="008C0238" w:rsidRPr="00C97664" w:rsidRDefault="008C0238">
            <w:pPr>
              <w:spacing w:before="66" w:after="50"/>
              <w:jc w:val="center"/>
              <w:rPr>
                <w:rFonts w:ascii="CG Times" w:hAnsi="CG Times"/>
                <w:sz w:val="20"/>
              </w:rPr>
            </w:pPr>
            <w:r w:rsidRPr="00C97664">
              <w:rPr>
                <w:rFonts w:ascii="CG Times" w:hAnsi="CG Times"/>
                <w:sz w:val="20"/>
              </w:rPr>
              <w:t>C</w:t>
            </w:r>
          </w:p>
        </w:tc>
        <w:tc>
          <w:tcPr>
            <w:tcW w:w="1890" w:type="dxa"/>
            <w:tcBorders>
              <w:top w:val="double" w:sz="9" w:space="0" w:color="000000"/>
              <w:left w:val="nil"/>
              <w:bottom w:val="nil"/>
              <w:right w:val="nil"/>
            </w:tcBorders>
          </w:tcPr>
          <w:p w:rsidR="008C0238" w:rsidRPr="00C97664" w:rsidRDefault="008C0238">
            <w:pPr>
              <w:spacing w:before="66" w:after="50"/>
              <w:jc w:val="center"/>
              <w:rPr>
                <w:rFonts w:ascii="CG Times" w:hAnsi="CG Times"/>
                <w:sz w:val="20"/>
              </w:rPr>
            </w:pPr>
            <w:r w:rsidRPr="00C97664">
              <w:rPr>
                <w:rFonts w:ascii="CG Times" w:hAnsi="CG Times"/>
                <w:sz w:val="20"/>
              </w:rPr>
              <w:t>D</w:t>
            </w:r>
          </w:p>
        </w:tc>
        <w:tc>
          <w:tcPr>
            <w:tcW w:w="1800" w:type="dxa"/>
            <w:tcBorders>
              <w:top w:val="double" w:sz="9" w:space="0" w:color="000000"/>
              <w:left w:val="nil"/>
              <w:bottom w:val="nil"/>
              <w:right w:val="nil"/>
            </w:tcBorders>
          </w:tcPr>
          <w:p w:rsidR="008C0238" w:rsidRPr="00C97664" w:rsidRDefault="008C0238">
            <w:pPr>
              <w:spacing w:before="66" w:after="50"/>
              <w:jc w:val="center"/>
              <w:rPr>
                <w:rFonts w:ascii="CG Times" w:hAnsi="CG Times"/>
                <w:sz w:val="20"/>
              </w:rPr>
            </w:pPr>
            <w:r w:rsidRPr="00C97664">
              <w:rPr>
                <w:rFonts w:ascii="CG Times" w:hAnsi="CG Times"/>
                <w:sz w:val="20"/>
              </w:rPr>
              <w:t>E</w:t>
            </w:r>
          </w:p>
        </w:tc>
        <w:tc>
          <w:tcPr>
            <w:tcW w:w="1620" w:type="dxa"/>
            <w:tcBorders>
              <w:top w:val="double" w:sz="9" w:space="0" w:color="000000"/>
              <w:left w:val="nil"/>
              <w:bottom w:val="nil"/>
              <w:right w:val="nil"/>
            </w:tcBorders>
          </w:tcPr>
          <w:p w:rsidR="008C0238" w:rsidRPr="00C97664" w:rsidRDefault="008C0238">
            <w:pPr>
              <w:spacing w:before="66" w:after="50"/>
              <w:jc w:val="center"/>
              <w:rPr>
                <w:rFonts w:ascii="CG Times" w:hAnsi="CG Times"/>
                <w:sz w:val="20"/>
              </w:rPr>
            </w:pPr>
            <w:r w:rsidRPr="00C97664">
              <w:rPr>
                <w:rFonts w:ascii="CG Times" w:hAnsi="CG Times"/>
                <w:sz w:val="20"/>
              </w:rPr>
              <w:t>F</w:t>
            </w:r>
          </w:p>
        </w:tc>
      </w:tr>
      <w:tr w:rsidR="008C0238" w:rsidRPr="00C97664">
        <w:trPr>
          <w:cantSplit/>
        </w:trPr>
        <w:tc>
          <w:tcPr>
            <w:tcW w:w="3060" w:type="dxa"/>
            <w:tcBorders>
              <w:top w:val="nil"/>
              <w:left w:val="nil"/>
              <w:bottom w:val="single" w:sz="6" w:space="0" w:color="000000"/>
              <w:right w:val="nil"/>
            </w:tcBorders>
            <w:vAlign w:val="bottom"/>
          </w:tcPr>
          <w:p w:rsidR="008C0238" w:rsidRPr="00C97664" w:rsidRDefault="008C0238">
            <w:pPr>
              <w:spacing w:before="66" w:after="50"/>
              <w:jc w:val="center"/>
              <w:rPr>
                <w:rFonts w:ascii="CG Times" w:hAnsi="CG Times"/>
                <w:sz w:val="20"/>
              </w:rPr>
            </w:pPr>
            <w:r w:rsidRPr="00C97664">
              <w:rPr>
                <w:rFonts w:ascii="CG Times" w:hAnsi="CG Times"/>
                <w:sz w:val="20"/>
              </w:rPr>
              <w:t>Reports</w:t>
            </w:r>
          </w:p>
        </w:tc>
        <w:tc>
          <w:tcPr>
            <w:tcW w:w="1259" w:type="dxa"/>
            <w:tcBorders>
              <w:top w:val="nil"/>
              <w:left w:val="nil"/>
              <w:bottom w:val="single" w:sz="6" w:space="0" w:color="000000"/>
              <w:right w:val="nil"/>
            </w:tcBorders>
            <w:vAlign w:val="bottom"/>
          </w:tcPr>
          <w:p w:rsidR="008C0238" w:rsidRPr="00C97664" w:rsidRDefault="008C0238">
            <w:pPr>
              <w:spacing w:before="66" w:after="50"/>
              <w:jc w:val="center"/>
              <w:rPr>
                <w:rFonts w:ascii="CG Times" w:hAnsi="CG Times"/>
                <w:sz w:val="20"/>
              </w:rPr>
            </w:pPr>
            <w:r w:rsidRPr="00C97664">
              <w:rPr>
                <w:rFonts w:ascii="CG Times" w:hAnsi="CG Times"/>
                <w:sz w:val="20"/>
              </w:rPr>
              <w:t>EPA Technical Hours Per Occurrence</w:t>
            </w:r>
          </w:p>
        </w:tc>
        <w:tc>
          <w:tcPr>
            <w:tcW w:w="1530" w:type="dxa"/>
            <w:tcBorders>
              <w:top w:val="nil"/>
              <w:left w:val="nil"/>
              <w:bottom w:val="single" w:sz="6" w:space="0" w:color="000000"/>
              <w:right w:val="nil"/>
            </w:tcBorders>
            <w:vAlign w:val="bottom"/>
          </w:tcPr>
          <w:p w:rsidR="008C0238" w:rsidRPr="00C97664" w:rsidRDefault="008C0238">
            <w:pPr>
              <w:spacing w:before="66" w:after="50"/>
              <w:jc w:val="center"/>
              <w:rPr>
                <w:rFonts w:ascii="CG Times" w:hAnsi="CG Times"/>
                <w:sz w:val="20"/>
              </w:rPr>
            </w:pPr>
            <w:r w:rsidRPr="00C97664">
              <w:rPr>
                <w:rFonts w:ascii="CG Times" w:hAnsi="CG Times"/>
                <w:sz w:val="20"/>
              </w:rPr>
              <w:t>Occurrences Per Year</w:t>
            </w:r>
          </w:p>
        </w:tc>
        <w:tc>
          <w:tcPr>
            <w:tcW w:w="1800" w:type="dxa"/>
            <w:tcBorders>
              <w:top w:val="nil"/>
              <w:left w:val="nil"/>
              <w:bottom w:val="single" w:sz="6" w:space="0" w:color="000000"/>
              <w:right w:val="nil"/>
            </w:tcBorders>
            <w:vAlign w:val="bottom"/>
          </w:tcPr>
          <w:p w:rsidR="008C0238" w:rsidRPr="00C97664" w:rsidRDefault="008C0238">
            <w:pPr>
              <w:spacing w:before="66"/>
              <w:jc w:val="center"/>
              <w:rPr>
                <w:rFonts w:ascii="CG Times" w:hAnsi="CG Times"/>
                <w:sz w:val="20"/>
              </w:rPr>
            </w:pPr>
            <w:r w:rsidRPr="00C97664">
              <w:rPr>
                <w:rFonts w:ascii="CG Times" w:hAnsi="CG Times"/>
                <w:sz w:val="20"/>
              </w:rPr>
              <w:t xml:space="preserve">Person Hours Per Year </w:t>
            </w:r>
          </w:p>
          <w:p w:rsidR="008C0238" w:rsidRPr="00C97664" w:rsidRDefault="008C0238">
            <w:pPr>
              <w:jc w:val="center"/>
              <w:rPr>
                <w:rFonts w:ascii="CG Times" w:hAnsi="CG Times"/>
                <w:sz w:val="20"/>
              </w:rPr>
            </w:pPr>
            <w:r w:rsidRPr="00C97664">
              <w:rPr>
                <w:rFonts w:ascii="CG Times" w:hAnsi="CG Times"/>
                <w:sz w:val="20"/>
              </w:rPr>
              <w:t>(Technical)</w:t>
            </w:r>
          </w:p>
          <w:p w:rsidR="008C0238" w:rsidRPr="00C97664" w:rsidRDefault="008C0238">
            <w:pPr>
              <w:spacing w:after="50"/>
              <w:jc w:val="center"/>
              <w:rPr>
                <w:rFonts w:ascii="CG Times" w:hAnsi="CG Times"/>
                <w:sz w:val="20"/>
              </w:rPr>
            </w:pPr>
            <w:r w:rsidRPr="00C97664">
              <w:rPr>
                <w:rFonts w:ascii="CG Times" w:hAnsi="CG Times"/>
                <w:sz w:val="20"/>
              </w:rPr>
              <w:t xml:space="preserve"> C = A x B</w:t>
            </w:r>
          </w:p>
        </w:tc>
        <w:tc>
          <w:tcPr>
            <w:tcW w:w="1890" w:type="dxa"/>
            <w:tcBorders>
              <w:top w:val="nil"/>
              <w:left w:val="nil"/>
              <w:bottom w:val="single" w:sz="6" w:space="0" w:color="000000"/>
              <w:right w:val="nil"/>
            </w:tcBorders>
            <w:vAlign w:val="bottom"/>
          </w:tcPr>
          <w:p w:rsidR="008C0238" w:rsidRPr="00C97664" w:rsidRDefault="008C0238">
            <w:pPr>
              <w:spacing w:before="66"/>
              <w:jc w:val="center"/>
              <w:rPr>
                <w:rFonts w:ascii="CG Times" w:hAnsi="CG Times"/>
                <w:sz w:val="20"/>
              </w:rPr>
            </w:pPr>
            <w:r w:rsidRPr="00C97664">
              <w:rPr>
                <w:rFonts w:ascii="CG Times" w:hAnsi="CG Times"/>
                <w:sz w:val="20"/>
              </w:rPr>
              <w:t>Person Hours Per Year (Management)</w:t>
            </w:r>
          </w:p>
          <w:p w:rsidR="008C0238" w:rsidRPr="00C97664" w:rsidRDefault="008C0238">
            <w:pPr>
              <w:spacing w:after="50"/>
              <w:jc w:val="center"/>
              <w:rPr>
                <w:rFonts w:ascii="CG Times" w:hAnsi="CG Times"/>
                <w:sz w:val="20"/>
              </w:rPr>
            </w:pPr>
            <w:r w:rsidRPr="00C97664">
              <w:rPr>
                <w:rFonts w:ascii="CG Times" w:hAnsi="CG Times"/>
                <w:sz w:val="20"/>
              </w:rPr>
              <w:t>D = C x 0.05</w:t>
            </w:r>
          </w:p>
        </w:tc>
        <w:tc>
          <w:tcPr>
            <w:tcW w:w="1800" w:type="dxa"/>
            <w:tcBorders>
              <w:top w:val="nil"/>
              <w:left w:val="nil"/>
              <w:bottom w:val="single" w:sz="6" w:space="0" w:color="000000"/>
              <w:right w:val="nil"/>
            </w:tcBorders>
            <w:vAlign w:val="bottom"/>
          </w:tcPr>
          <w:p w:rsidR="008C0238" w:rsidRPr="00C97664" w:rsidRDefault="008C0238">
            <w:pPr>
              <w:spacing w:before="66"/>
              <w:jc w:val="center"/>
              <w:rPr>
                <w:rFonts w:ascii="CG Times" w:hAnsi="CG Times"/>
                <w:sz w:val="20"/>
              </w:rPr>
            </w:pPr>
            <w:r w:rsidRPr="00C97664">
              <w:rPr>
                <w:rFonts w:ascii="CG Times" w:hAnsi="CG Times"/>
                <w:sz w:val="20"/>
              </w:rPr>
              <w:t xml:space="preserve">Person Hours Per Year </w:t>
            </w:r>
          </w:p>
          <w:p w:rsidR="008C0238" w:rsidRPr="00C97664" w:rsidRDefault="008C0238">
            <w:pPr>
              <w:jc w:val="center"/>
              <w:rPr>
                <w:rFonts w:ascii="CG Times" w:hAnsi="CG Times"/>
                <w:sz w:val="20"/>
              </w:rPr>
            </w:pPr>
            <w:r w:rsidRPr="00C97664">
              <w:rPr>
                <w:rFonts w:ascii="CG Times" w:hAnsi="CG Times"/>
                <w:sz w:val="20"/>
              </w:rPr>
              <w:t>(Clerical)</w:t>
            </w:r>
          </w:p>
          <w:p w:rsidR="008C0238" w:rsidRPr="00C97664" w:rsidRDefault="008C0238">
            <w:pPr>
              <w:spacing w:after="50"/>
              <w:jc w:val="center"/>
              <w:rPr>
                <w:rFonts w:ascii="CG Times" w:hAnsi="CG Times"/>
                <w:sz w:val="20"/>
              </w:rPr>
            </w:pPr>
            <w:r w:rsidRPr="00C97664">
              <w:rPr>
                <w:rFonts w:ascii="CG Times" w:hAnsi="CG Times"/>
                <w:sz w:val="20"/>
              </w:rPr>
              <w:t>E = C x 0.1</w:t>
            </w:r>
          </w:p>
        </w:tc>
        <w:tc>
          <w:tcPr>
            <w:tcW w:w="1620" w:type="dxa"/>
            <w:tcBorders>
              <w:top w:val="nil"/>
              <w:left w:val="nil"/>
              <w:bottom w:val="single" w:sz="6" w:space="0" w:color="000000"/>
              <w:right w:val="nil"/>
            </w:tcBorders>
            <w:vAlign w:val="bottom"/>
          </w:tcPr>
          <w:p w:rsidR="008C0238" w:rsidRPr="00C97664" w:rsidRDefault="008C0238">
            <w:pPr>
              <w:spacing w:before="66"/>
              <w:jc w:val="center"/>
              <w:rPr>
                <w:rFonts w:ascii="CG Times" w:hAnsi="CG Times"/>
                <w:sz w:val="20"/>
              </w:rPr>
            </w:pPr>
            <w:r w:rsidRPr="00C97664">
              <w:rPr>
                <w:rFonts w:ascii="CG Times" w:hAnsi="CG Times"/>
                <w:sz w:val="20"/>
              </w:rPr>
              <w:t>Total Cost</w:t>
            </w:r>
          </w:p>
          <w:p w:rsidR="008C0238" w:rsidRPr="00C97664" w:rsidRDefault="008C0238">
            <w:pPr>
              <w:spacing w:after="50"/>
              <w:jc w:val="center"/>
              <w:rPr>
                <w:rFonts w:ascii="CG Times" w:hAnsi="CG Times"/>
                <w:sz w:val="20"/>
              </w:rPr>
            </w:pPr>
            <w:r w:rsidRPr="00C97664">
              <w:rPr>
                <w:rFonts w:ascii="CG Times" w:hAnsi="CG Times"/>
                <w:sz w:val="20"/>
              </w:rPr>
              <w:t xml:space="preserve"> Per Year</w:t>
            </w:r>
            <w:r w:rsidR="003D1D7A" w:rsidRPr="00C97664">
              <w:rPr>
                <w:rFonts w:ascii="CG Times" w:hAnsi="CG Times"/>
                <w:sz w:val="20"/>
              </w:rPr>
              <w:fldChar w:fldCharType="begin"/>
            </w:r>
            <w:r w:rsidRPr="00C97664">
              <w:rPr>
                <w:rFonts w:ascii="CG Times" w:hAnsi="CG Times"/>
                <w:sz w:val="20"/>
              </w:rPr>
              <w:instrText>ADVANCE \u 2</w:instrText>
            </w:r>
            <w:r w:rsidR="003D1D7A" w:rsidRPr="00C97664">
              <w:rPr>
                <w:rFonts w:ascii="CG Times" w:hAnsi="CG Times"/>
                <w:sz w:val="20"/>
              </w:rPr>
              <w:fldChar w:fldCharType="end"/>
            </w:r>
            <w:r w:rsidRPr="00C97664">
              <w:rPr>
                <w:rFonts w:ascii="CG Times" w:hAnsi="CG Times"/>
                <w:sz w:val="20"/>
              </w:rPr>
              <w:t>a</w:t>
            </w:r>
            <w:r w:rsidR="003D1D7A" w:rsidRPr="00C97664">
              <w:rPr>
                <w:rFonts w:ascii="CG Times" w:hAnsi="CG Times"/>
                <w:sz w:val="20"/>
              </w:rPr>
              <w:fldChar w:fldCharType="begin"/>
            </w:r>
            <w:r w:rsidRPr="00C97664">
              <w:rPr>
                <w:rFonts w:ascii="CG Times" w:hAnsi="CG Times"/>
                <w:sz w:val="20"/>
              </w:rPr>
              <w:instrText>ADVANCE \d 2</w:instrText>
            </w:r>
            <w:r w:rsidR="003D1D7A" w:rsidRPr="00C97664">
              <w:rPr>
                <w:rFonts w:ascii="CG Times" w:hAnsi="CG Times"/>
                <w:sz w:val="20"/>
              </w:rPr>
              <w:fldChar w:fldCharType="end"/>
            </w:r>
          </w:p>
        </w:tc>
      </w:tr>
      <w:tr w:rsidR="008C0238" w:rsidRPr="00C97664">
        <w:trPr>
          <w:cantSplit/>
        </w:trPr>
        <w:tc>
          <w:tcPr>
            <w:tcW w:w="3060" w:type="dxa"/>
            <w:tcBorders>
              <w:top w:val="nil"/>
              <w:left w:val="nil"/>
              <w:bottom w:val="nil"/>
              <w:right w:val="nil"/>
            </w:tcBorders>
          </w:tcPr>
          <w:p w:rsidR="008C0238" w:rsidRPr="00C97664" w:rsidRDefault="008C0238">
            <w:pPr>
              <w:spacing w:before="66" w:after="50"/>
              <w:rPr>
                <w:rFonts w:ascii="CG Times" w:hAnsi="CG Times"/>
                <w:sz w:val="20"/>
              </w:rPr>
            </w:pPr>
            <w:r w:rsidRPr="00C97664">
              <w:rPr>
                <w:rFonts w:ascii="CG Times" w:hAnsi="CG Times"/>
                <w:sz w:val="20"/>
              </w:rPr>
              <w:t>Initial Report</w:t>
            </w:r>
            <w:r w:rsidR="003D1D7A" w:rsidRPr="00C97664">
              <w:rPr>
                <w:rFonts w:ascii="CG Times" w:hAnsi="CG Times"/>
                <w:sz w:val="20"/>
              </w:rPr>
              <w:fldChar w:fldCharType="begin"/>
            </w:r>
            <w:r w:rsidRPr="00C97664">
              <w:rPr>
                <w:rFonts w:ascii="CG Times" w:hAnsi="CG Times"/>
                <w:sz w:val="20"/>
              </w:rPr>
              <w:instrText>ADVANCE \u 2</w:instrText>
            </w:r>
            <w:r w:rsidR="003D1D7A" w:rsidRPr="00C97664">
              <w:rPr>
                <w:rFonts w:ascii="CG Times" w:hAnsi="CG Times"/>
                <w:sz w:val="20"/>
              </w:rPr>
              <w:fldChar w:fldCharType="end"/>
            </w:r>
            <w:r w:rsidRPr="00C97664">
              <w:rPr>
                <w:rFonts w:ascii="CG Times" w:hAnsi="CG Times"/>
                <w:sz w:val="20"/>
              </w:rPr>
              <w:t>b</w:t>
            </w:r>
            <w:r w:rsidR="003D1D7A" w:rsidRPr="00C97664">
              <w:rPr>
                <w:rFonts w:ascii="CG Times" w:hAnsi="CG Times"/>
                <w:sz w:val="20"/>
              </w:rPr>
              <w:fldChar w:fldCharType="begin"/>
            </w:r>
            <w:r w:rsidRPr="00C97664">
              <w:rPr>
                <w:rFonts w:ascii="CG Times" w:hAnsi="CG Times"/>
                <w:sz w:val="20"/>
              </w:rPr>
              <w:instrText>ADVANCE \d 2</w:instrText>
            </w:r>
            <w:r w:rsidR="003D1D7A" w:rsidRPr="00C97664">
              <w:rPr>
                <w:rFonts w:ascii="CG Times" w:hAnsi="CG Times"/>
                <w:sz w:val="20"/>
              </w:rPr>
              <w:fldChar w:fldCharType="end"/>
            </w:r>
          </w:p>
        </w:tc>
        <w:tc>
          <w:tcPr>
            <w:tcW w:w="1259"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1.0</w:t>
            </w:r>
          </w:p>
        </w:tc>
        <w:tc>
          <w:tcPr>
            <w:tcW w:w="153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5</w:t>
            </w:r>
          </w:p>
        </w:tc>
        <w:tc>
          <w:tcPr>
            <w:tcW w:w="180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5</w:t>
            </w:r>
          </w:p>
        </w:tc>
        <w:tc>
          <w:tcPr>
            <w:tcW w:w="189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0.3</w:t>
            </w:r>
          </w:p>
        </w:tc>
        <w:tc>
          <w:tcPr>
            <w:tcW w:w="1800" w:type="dxa"/>
            <w:tcBorders>
              <w:top w:val="nil"/>
              <w:left w:val="nil"/>
              <w:bottom w:val="nil"/>
              <w:right w:val="nil"/>
            </w:tcBorders>
            <w:vAlign w:val="bottom"/>
          </w:tcPr>
          <w:p w:rsidR="008C0238" w:rsidRPr="00C97664" w:rsidRDefault="008C0238" w:rsidP="00343493">
            <w:pPr>
              <w:spacing w:before="66" w:after="50"/>
              <w:jc w:val="right"/>
              <w:rPr>
                <w:rFonts w:ascii="CG Times" w:hAnsi="CG Times"/>
                <w:sz w:val="20"/>
              </w:rPr>
            </w:pPr>
            <w:r w:rsidRPr="00C97664">
              <w:rPr>
                <w:rFonts w:ascii="CG Times" w:hAnsi="CG Times"/>
                <w:sz w:val="20"/>
              </w:rPr>
              <w:t>0.5</w:t>
            </w:r>
          </w:p>
        </w:tc>
        <w:tc>
          <w:tcPr>
            <w:tcW w:w="1620" w:type="dxa"/>
            <w:tcBorders>
              <w:top w:val="nil"/>
              <w:left w:val="nil"/>
              <w:bottom w:val="nil"/>
              <w:right w:val="nil"/>
            </w:tcBorders>
            <w:vAlign w:val="bottom"/>
          </w:tcPr>
          <w:p w:rsidR="008C0238" w:rsidRPr="00C97664" w:rsidRDefault="008C0238" w:rsidP="00F07C61">
            <w:pPr>
              <w:spacing w:before="66" w:after="50"/>
              <w:jc w:val="right"/>
              <w:rPr>
                <w:rFonts w:ascii="CG Times" w:hAnsi="CG Times"/>
                <w:sz w:val="20"/>
              </w:rPr>
            </w:pPr>
            <w:r w:rsidRPr="00C97664">
              <w:rPr>
                <w:rFonts w:ascii="CG Times" w:hAnsi="CG Times"/>
                <w:sz w:val="20"/>
              </w:rPr>
              <w:t>$</w:t>
            </w:r>
            <w:r w:rsidR="00F07C61">
              <w:rPr>
                <w:rFonts w:ascii="CG Times" w:hAnsi="CG Times"/>
                <w:sz w:val="20"/>
              </w:rPr>
              <w:t>481</w:t>
            </w:r>
          </w:p>
        </w:tc>
      </w:tr>
      <w:tr w:rsidR="008C0238" w:rsidRPr="00C97664">
        <w:trPr>
          <w:cantSplit/>
        </w:trPr>
        <w:tc>
          <w:tcPr>
            <w:tcW w:w="3060" w:type="dxa"/>
            <w:tcBorders>
              <w:top w:val="nil"/>
              <w:left w:val="nil"/>
              <w:bottom w:val="nil"/>
              <w:right w:val="nil"/>
            </w:tcBorders>
          </w:tcPr>
          <w:p w:rsidR="008C0238" w:rsidRPr="00C97664" w:rsidRDefault="008C0238">
            <w:pPr>
              <w:spacing w:before="66" w:after="50"/>
              <w:rPr>
                <w:rFonts w:ascii="CG Times" w:hAnsi="CG Times"/>
                <w:sz w:val="20"/>
              </w:rPr>
            </w:pPr>
            <w:r w:rsidRPr="00C97664">
              <w:rPr>
                <w:rFonts w:ascii="CG Times" w:hAnsi="CG Times"/>
                <w:sz w:val="20"/>
              </w:rPr>
              <w:t>Annual Report:  Manufacture of Recycled Coatings - Mass Balance</w:t>
            </w:r>
            <w:r w:rsidR="003D1D7A" w:rsidRPr="00C97664">
              <w:rPr>
                <w:rFonts w:ascii="CG Times" w:hAnsi="CG Times"/>
                <w:sz w:val="20"/>
              </w:rPr>
              <w:fldChar w:fldCharType="begin"/>
            </w:r>
            <w:r w:rsidRPr="00C97664">
              <w:rPr>
                <w:rFonts w:ascii="CG Times" w:hAnsi="CG Times"/>
                <w:sz w:val="20"/>
              </w:rPr>
              <w:instrText>ADVANCE \u 2</w:instrText>
            </w:r>
            <w:r w:rsidR="003D1D7A" w:rsidRPr="00C97664">
              <w:rPr>
                <w:rFonts w:ascii="CG Times" w:hAnsi="CG Times"/>
                <w:sz w:val="20"/>
              </w:rPr>
              <w:fldChar w:fldCharType="end"/>
            </w:r>
            <w:r w:rsidRPr="00C97664">
              <w:rPr>
                <w:rFonts w:ascii="CG Times" w:hAnsi="CG Times"/>
                <w:sz w:val="20"/>
              </w:rPr>
              <w:t>c</w:t>
            </w:r>
            <w:r w:rsidR="003D1D7A" w:rsidRPr="00C97664">
              <w:rPr>
                <w:rFonts w:ascii="CG Times" w:hAnsi="CG Times"/>
                <w:sz w:val="20"/>
              </w:rPr>
              <w:fldChar w:fldCharType="begin"/>
            </w:r>
            <w:r w:rsidRPr="00C97664">
              <w:rPr>
                <w:rFonts w:ascii="CG Times" w:hAnsi="CG Times"/>
                <w:sz w:val="20"/>
              </w:rPr>
              <w:instrText>ADVANCE \d 2</w:instrText>
            </w:r>
            <w:r w:rsidR="003D1D7A" w:rsidRPr="00C97664">
              <w:rPr>
                <w:rFonts w:ascii="CG Times" w:hAnsi="CG Times"/>
                <w:sz w:val="20"/>
              </w:rPr>
              <w:fldChar w:fldCharType="end"/>
            </w:r>
          </w:p>
        </w:tc>
        <w:tc>
          <w:tcPr>
            <w:tcW w:w="1259"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1.0</w:t>
            </w:r>
          </w:p>
        </w:tc>
        <w:tc>
          <w:tcPr>
            <w:tcW w:w="153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12.5</w:t>
            </w:r>
          </w:p>
        </w:tc>
        <w:tc>
          <w:tcPr>
            <w:tcW w:w="180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12.5</w:t>
            </w:r>
          </w:p>
        </w:tc>
        <w:tc>
          <w:tcPr>
            <w:tcW w:w="189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0.6</w:t>
            </w:r>
          </w:p>
        </w:tc>
        <w:tc>
          <w:tcPr>
            <w:tcW w:w="1800" w:type="dxa"/>
            <w:tcBorders>
              <w:top w:val="nil"/>
              <w:left w:val="nil"/>
              <w:bottom w:val="nil"/>
              <w:right w:val="nil"/>
            </w:tcBorders>
            <w:vAlign w:val="bottom"/>
          </w:tcPr>
          <w:p w:rsidR="008C0238" w:rsidRPr="00C97664" w:rsidRDefault="008C0238" w:rsidP="00343493">
            <w:pPr>
              <w:spacing w:before="66" w:after="50"/>
              <w:jc w:val="right"/>
              <w:rPr>
                <w:rFonts w:ascii="CG Times" w:hAnsi="CG Times"/>
                <w:sz w:val="20"/>
              </w:rPr>
            </w:pPr>
            <w:r w:rsidRPr="00C97664">
              <w:rPr>
                <w:rFonts w:ascii="CG Times" w:hAnsi="CG Times"/>
                <w:sz w:val="20"/>
              </w:rPr>
              <w:t>1.3</w:t>
            </w:r>
          </w:p>
        </w:tc>
        <w:tc>
          <w:tcPr>
            <w:tcW w:w="1620" w:type="dxa"/>
            <w:tcBorders>
              <w:top w:val="nil"/>
              <w:left w:val="nil"/>
              <w:bottom w:val="nil"/>
              <w:right w:val="nil"/>
            </w:tcBorders>
            <w:vAlign w:val="bottom"/>
          </w:tcPr>
          <w:p w:rsidR="008C0238" w:rsidRPr="00C97664" w:rsidRDefault="008C0238" w:rsidP="00CD2A3C">
            <w:pPr>
              <w:spacing w:before="66" w:after="50"/>
              <w:jc w:val="right"/>
              <w:rPr>
                <w:rFonts w:ascii="CG Times" w:hAnsi="CG Times"/>
                <w:sz w:val="20"/>
              </w:rPr>
            </w:pPr>
            <w:r w:rsidRPr="00C97664">
              <w:rPr>
                <w:rFonts w:ascii="CG Times" w:hAnsi="CG Times"/>
                <w:sz w:val="20"/>
              </w:rPr>
              <w:t>$</w:t>
            </w:r>
            <w:r w:rsidR="000A4ECD">
              <w:rPr>
                <w:rFonts w:ascii="CG Times" w:hAnsi="CG Times"/>
                <w:sz w:val="20"/>
              </w:rPr>
              <w:t>1,</w:t>
            </w:r>
            <w:r w:rsidR="00CD2A3C">
              <w:rPr>
                <w:rFonts w:ascii="CG Times" w:hAnsi="CG Times"/>
                <w:sz w:val="20"/>
              </w:rPr>
              <w:t>2</w:t>
            </w:r>
            <w:r w:rsidR="000A4ECD">
              <w:rPr>
                <w:rFonts w:ascii="CG Times" w:hAnsi="CG Times"/>
                <w:sz w:val="20"/>
              </w:rPr>
              <w:t>0</w:t>
            </w:r>
            <w:r w:rsidR="00CD2A3C">
              <w:rPr>
                <w:rFonts w:ascii="CG Times" w:hAnsi="CG Times"/>
                <w:sz w:val="20"/>
              </w:rPr>
              <w:t>3</w:t>
            </w:r>
          </w:p>
        </w:tc>
      </w:tr>
      <w:tr w:rsidR="008C0238" w:rsidRPr="00C97664">
        <w:trPr>
          <w:cantSplit/>
        </w:trPr>
        <w:tc>
          <w:tcPr>
            <w:tcW w:w="3060" w:type="dxa"/>
            <w:tcBorders>
              <w:top w:val="nil"/>
              <w:left w:val="nil"/>
              <w:bottom w:val="nil"/>
              <w:right w:val="nil"/>
            </w:tcBorders>
          </w:tcPr>
          <w:p w:rsidR="008C0238" w:rsidRPr="00C97664" w:rsidRDefault="008C0238">
            <w:pPr>
              <w:spacing w:before="66" w:after="50"/>
              <w:rPr>
                <w:rFonts w:ascii="CG Times" w:hAnsi="CG Times"/>
                <w:sz w:val="20"/>
              </w:rPr>
            </w:pPr>
            <w:r w:rsidRPr="00C97664">
              <w:rPr>
                <w:rFonts w:ascii="CG Times" w:hAnsi="CG Times"/>
                <w:sz w:val="20"/>
              </w:rPr>
              <w:t>Annual Report:  Manufacture of Recycled Coatings - Formulation</w:t>
            </w:r>
            <w:r w:rsidR="003D1D7A" w:rsidRPr="00C97664">
              <w:rPr>
                <w:rFonts w:ascii="CG Times" w:hAnsi="CG Times"/>
                <w:sz w:val="20"/>
              </w:rPr>
              <w:fldChar w:fldCharType="begin"/>
            </w:r>
            <w:r w:rsidRPr="00C97664">
              <w:rPr>
                <w:rFonts w:ascii="CG Times" w:hAnsi="CG Times"/>
                <w:sz w:val="20"/>
              </w:rPr>
              <w:instrText>ADVANCE \u 2</w:instrText>
            </w:r>
            <w:r w:rsidR="003D1D7A" w:rsidRPr="00C97664">
              <w:rPr>
                <w:rFonts w:ascii="CG Times" w:hAnsi="CG Times"/>
                <w:sz w:val="20"/>
              </w:rPr>
              <w:fldChar w:fldCharType="end"/>
            </w:r>
            <w:r w:rsidRPr="00C97664">
              <w:rPr>
                <w:rFonts w:ascii="CG Times" w:hAnsi="CG Times"/>
                <w:sz w:val="20"/>
              </w:rPr>
              <w:t>c</w:t>
            </w:r>
            <w:r w:rsidR="003D1D7A" w:rsidRPr="00C97664">
              <w:rPr>
                <w:rFonts w:ascii="CG Times" w:hAnsi="CG Times"/>
                <w:sz w:val="20"/>
              </w:rPr>
              <w:fldChar w:fldCharType="begin"/>
            </w:r>
            <w:r w:rsidRPr="00C97664">
              <w:rPr>
                <w:rFonts w:ascii="CG Times" w:hAnsi="CG Times"/>
                <w:sz w:val="20"/>
              </w:rPr>
              <w:instrText>ADVANCE \d 2</w:instrText>
            </w:r>
            <w:r w:rsidR="003D1D7A" w:rsidRPr="00C97664">
              <w:rPr>
                <w:rFonts w:ascii="CG Times" w:hAnsi="CG Times"/>
                <w:sz w:val="20"/>
              </w:rPr>
              <w:fldChar w:fldCharType="end"/>
            </w:r>
          </w:p>
        </w:tc>
        <w:tc>
          <w:tcPr>
            <w:tcW w:w="1259"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0.5</w:t>
            </w:r>
          </w:p>
        </w:tc>
        <w:tc>
          <w:tcPr>
            <w:tcW w:w="153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12.5</w:t>
            </w:r>
          </w:p>
        </w:tc>
        <w:tc>
          <w:tcPr>
            <w:tcW w:w="180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6.3</w:t>
            </w:r>
          </w:p>
        </w:tc>
        <w:tc>
          <w:tcPr>
            <w:tcW w:w="189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0.3</w:t>
            </w:r>
          </w:p>
        </w:tc>
        <w:tc>
          <w:tcPr>
            <w:tcW w:w="1800" w:type="dxa"/>
            <w:tcBorders>
              <w:top w:val="nil"/>
              <w:left w:val="nil"/>
              <w:bottom w:val="nil"/>
              <w:right w:val="nil"/>
            </w:tcBorders>
            <w:vAlign w:val="bottom"/>
          </w:tcPr>
          <w:p w:rsidR="008C0238" w:rsidRPr="00C97664" w:rsidRDefault="008C0238" w:rsidP="00343493">
            <w:pPr>
              <w:spacing w:before="66" w:after="50"/>
              <w:jc w:val="right"/>
              <w:rPr>
                <w:rFonts w:ascii="CG Times" w:hAnsi="CG Times"/>
                <w:sz w:val="20"/>
              </w:rPr>
            </w:pPr>
            <w:r w:rsidRPr="00C97664">
              <w:rPr>
                <w:rFonts w:ascii="CG Times" w:hAnsi="CG Times"/>
                <w:sz w:val="20"/>
              </w:rPr>
              <w:t>0.6</w:t>
            </w:r>
          </w:p>
        </w:tc>
        <w:tc>
          <w:tcPr>
            <w:tcW w:w="1620" w:type="dxa"/>
            <w:tcBorders>
              <w:top w:val="nil"/>
              <w:left w:val="nil"/>
              <w:bottom w:val="nil"/>
              <w:right w:val="nil"/>
            </w:tcBorders>
            <w:vAlign w:val="bottom"/>
          </w:tcPr>
          <w:p w:rsidR="008C0238" w:rsidRPr="00C97664" w:rsidRDefault="008C0238" w:rsidP="00CD2A3C">
            <w:pPr>
              <w:spacing w:before="66" w:after="50"/>
              <w:jc w:val="right"/>
              <w:rPr>
                <w:rFonts w:ascii="CG Times" w:hAnsi="CG Times"/>
                <w:sz w:val="20"/>
              </w:rPr>
            </w:pPr>
            <w:r w:rsidRPr="00C97664">
              <w:rPr>
                <w:rFonts w:ascii="CG Times" w:hAnsi="CG Times"/>
                <w:sz w:val="20"/>
              </w:rPr>
              <w:t>$</w:t>
            </w:r>
            <w:r w:rsidR="00CD2A3C">
              <w:rPr>
                <w:rFonts w:ascii="CG Times" w:hAnsi="CG Times"/>
                <w:sz w:val="20"/>
              </w:rPr>
              <w:t>60</w:t>
            </w:r>
            <w:r w:rsidR="00F07C61">
              <w:rPr>
                <w:rFonts w:ascii="CG Times" w:hAnsi="CG Times"/>
                <w:sz w:val="20"/>
              </w:rPr>
              <w:t>2</w:t>
            </w:r>
          </w:p>
        </w:tc>
      </w:tr>
      <w:tr w:rsidR="008C0238" w:rsidRPr="00C97664">
        <w:trPr>
          <w:cantSplit/>
        </w:trPr>
        <w:tc>
          <w:tcPr>
            <w:tcW w:w="3060" w:type="dxa"/>
            <w:tcBorders>
              <w:top w:val="nil"/>
              <w:left w:val="nil"/>
              <w:bottom w:val="nil"/>
              <w:right w:val="nil"/>
            </w:tcBorders>
          </w:tcPr>
          <w:p w:rsidR="008C0238" w:rsidRPr="00C97664" w:rsidRDefault="008C0238">
            <w:pPr>
              <w:spacing w:before="66"/>
              <w:rPr>
                <w:rFonts w:ascii="CG Times" w:hAnsi="CG Times"/>
                <w:sz w:val="20"/>
              </w:rPr>
            </w:pPr>
            <w:r w:rsidRPr="00C97664">
              <w:rPr>
                <w:rFonts w:ascii="CG Times" w:hAnsi="CG Times"/>
                <w:sz w:val="20"/>
              </w:rPr>
              <w:t xml:space="preserve">Date Code </w:t>
            </w:r>
          </w:p>
          <w:p w:rsidR="008C0238" w:rsidRPr="00C97664" w:rsidRDefault="008C0238">
            <w:pPr>
              <w:spacing w:after="50"/>
              <w:rPr>
                <w:rFonts w:ascii="CG Times" w:hAnsi="CG Times"/>
                <w:sz w:val="20"/>
              </w:rPr>
            </w:pPr>
            <w:r w:rsidRPr="00C97664">
              <w:rPr>
                <w:rFonts w:ascii="CG Times" w:hAnsi="CG Times"/>
                <w:sz w:val="20"/>
              </w:rPr>
              <w:t>Reports</w:t>
            </w:r>
            <w:r w:rsidR="003D1D7A" w:rsidRPr="00C97664">
              <w:rPr>
                <w:rFonts w:ascii="CG Times" w:hAnsi="CG Times"/>
                <w:sz w:val="20"/>
              </w:rPr>
              <w:fldChar w:fldCharType="begin"/>
            </w:r>
            <w:r w:rsidRPr="00C97664">
              <w:rPr>
                <w:rFonts w:ascii="CG Times" w:hAnsi="CG Times"/>
                <w:sz w:val="20"/>
              </w:rPr>
              <w:instrText>ADVANCE \u 2</w:instrText>
            </w:r>
            <w:r w:rsidR="003D1D7A" w:rsidRPr="00C97664">
              <w:rPr>
                <w:rFonts w:ascii="CG Times" w:hAnsi="CG Times"/>
                <w:sz w:val="20"/>
              </w:rPr>
              <w:fldChar w:fldCharType="end"/>
            </w:r>
            <w:r w:rsidRPr="00C97664">
              <w:rPr>
                <w:rFonts w:ascii="CG Times" w:hAnsi="CG Times"/>
                <w:sz w:val="20"/>
              </w:rPr>
              <w:t>b</w:t>
            </w:r>
            <w:r w:rsidR="003D1D7A" w:rsidRPr="00C97664">
              <w:rPr>
                <w:rFonts w:ascii="CG Times" w:hAnsi="CG Times"/>
                <w:sz w:val="20"/>
              </w:rPr>
              <w:fldChar w:fldCharType="begin"/>
            </w:r>
            <w:r w:rsidRPr="00C97664">
              <w:rPr>
                <w:rFonts w:ascii="CG Times" w:hAnsi="CG Times"/>
                <w:sz w:val="20"/>
              </w:rPr>
              <w:instrText>ADVANCE \d 2</w:instrText>
            </w:r>
            <w:r w:rsidR="003D1D7A" w:rsidRPr="00C97664">
              <w:rPr>
                <w:rFonts w:ascii="CG Times" w:hAnsi="CG Times"/>
                <w:sz w:val="20"/>
              </w:rPr>
              <w:fldChar w:fldCharType="end"/>
            </w:r>
          </w:p>
        </w:tc>
        <w:tc>
          <w:tcPr>
            <w:tcW w:w="1259"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0.5</w:t>
            </w:r>
          </w:p>
        </w:tc>
        <w:tc>
          <w:tcPr>
            <w:tcW w:w="153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5</w:t>
            </w:r>
          </w:p>
        </w:tc>
        <w:tc>
          <w:tcPr>
            <w:tcW w:w="180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2.5</w:t>
            </w:r>
          </w:p>
        </w:tc>
        <w:tc>
          <w:tcPr>
            <w:tcW w:w="189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0.1</w:t>
            </w:r>
          </w:p>
        </w:tc>
        <w:tc>
          <w:tcPr>
            <w:tcW w:w="1800" w:type="dxa"/>
            <w:tcBorders>
              <w:top w:val="nil"/>
              <w:left w:val="nil"/>
              <w:bottom w:val="nil"/>
              <w:right w:val="nil"/>
            </w:tcBorders>
            <w:vAlign w:val="bottom"/>
          </w:tcPr>
          <w:p w:rsidR="008C0238" w:rsidRPr="00C97664" w:rsidRDefault="008C0238" w:rsidP="00343493">
            <w:pPr>
              <w:spacing w:before="66" w:after="50"/>
              <w:jc w:val="right"/>
              <w:rPr>
                <w:rFonts w:ascii="CG Times" w:hAnsi="CG Times"/>
                <w:sz w:val="20"/>
              </w:rPr>
            </w:pPr>
            <w:r w:rsidRPr="00C97664">
              <w:rPr>
                <w:rFonts w:ascii="CG Times" w:hAnsi="CG Times"/>
                <w:sz w:val="20"/>
              </w:rPr>
              <w:t>0.3</w:t>
            </w:r>
          </w:p>
        </w:tc>
        <w:tc>
          <w:tcPr>
            <w:tcW w:w="1620" w:type="dxa"/>
            <w:tcBorders>
              <w:top w:val="nil"/>
              <w:left w:val="nil"/>
              <w:bottom w:val="nil"/>
              <w:right w:val="nil"/>
            </w:tcBorders>
            <w:vAlign w:val="bottom"/>
          </w:tcPr>
          <w:p w:rsidR="008C0238" w:rsidRPr="00C97664" w:rsidRDefault="008C0238" w:rsidP="00CD2A3C">
            <w:pPr>
              <w:spacing w:before="66" w:after="50"/>
              <w:jc w:val="right"/>
              <w:rPr>
                <w:rFonts w:ascii="CG Times" w:hAnsi="CG Times"/>
                <w:sz w:val="20"/>
              </w:rPr>
            </w:pPr>
            <w:r w:rsidRPr="00C97664">
              <w:rPr>
                <w:rFonts w:ascii="CG Times" w:hAnsi="CG Times"/>
                <w:sz w:val="20"/>
              </w:rPr>
              <w:t>$</w:t>
            </w:r>
            <w:r w:rsidR="00CD2A3C">
              <w:rPr>
                <w:rFonts w:ascii="CG Times" w:hAnsi="CG Times"/>
                <w:sz w:val="20"/>
              </w:rPr>
              <w:t>241</w:t>
            </w:r>
          </w:p>
        </w:tc>
      </w:tr>
      <w:tr w:rsidR="008C0238" w:rsidRPr="00C97664">
        <w:trPr>
          <w:cantSplit/>
        </w:trPr>
        <w:tc>
          <w:tcPr>
            <w:tcW w:w="3060" w:type="dxa"/>
            <w:tcBorders>
              <w:top w:val="nil"/>
              <w:left w:val="nil"/>
              <w:bottom w:val="nil"/>
              <w:right w:val="nil"/>
            </w:tcBorders>
          </w:tcPr>
          <w:p w:rsidR="008C0238" w:rsidRPr="00C97664" w:rsidRDefault="008C0238">
            <w:pPr>
              <w:spacing w:before="66" w:after="50"/>
              <w:rPr>
                <w:rFonts w:ascii="CG Times" w:hAnsi="CG Times"/>
                <w:sz w:val="20"/>
              </w:rPr>
            </w:pPr>
            <w:r w:rsidRPr="00C97664">
              <w:rPr>
                <w:rFonts w:ascii="CG Times" w:hAnsi="CG Times"/>
                <w:sz w:val="20"/>
              </w:rPr>
              <w:t>Date Code Updates</w:t>
            </w:r>
            <w:r w:rsidR="003D1D7A" w:rsidRPr="00C97664">
              <w:rPr>
                <w:rFonts w:ascii="CG Times" w:hAnsi="CG Times"/>
                <w:sz w:val="20"/>
              </w:rPr>
              <w:fldChar w:fldCharType="begin"/>
            </w:r>
            <w:r w:rsidRPr="00C97664">
              <w:rPr>
                <w:rFonts w:ascii="CG Times" w:hAnsi="CG Times"/>
                <w:sz w:val="20"/>
              </w:rPr>
              <w:instrText>ADVANCE \u 2</w:instrText>
            </w:r>
            <w:r w:rsidR="003D1D7A" w:rsidRPr="00C97664">
              <w:rPr>
                <w:rFonts w:ascii="CG Times" w:hAnsi="CG Times"/>
                <w:sz w:val="20"/>
              </w:rPr>
              <w:fldChar w:fldCharType="end"/>
            </w:r>
            <w:r w:rsidRPr="00C97664">
              <w:rPr>
                <w:rFonts w:ascii="CG Times" w:hAnsi="CG Times"/>
                <w:sz w:val="20"/>
              </w:rPr>
              <w:t>d</w:t>
            </w:r>
            <w:r w:rsidR="003D1D7A" w:rsidRPr="00C97664">
              <w:rPr>
                <w:rFonts w:ascii="CG Times" w:hAnsi="CG Times"/>
                <w:sz w:val="20"/>
              </w:rPr>
              <w:fldChar w:fldCharType="begin"/>
            </w:r>
            <w:r w:rsidRPr="00C97664">
              <w:rPr>
                <w:rFonts w:ascii="CG Times" w:hAnsi="CG Times"/>
                <w:sz w:val="20"/>
              </w:rPr>
              <w:instrText>ADVANCE \d 2</w:instrText>
            </w:r>
            <w:r w:rsidR="003D1D7A" w:rsidRPr="00C97664">
              <w:rPr>
                <w:rFonts w:ascii="CG Times" w:hAnsi="CG Times"/>
                <w:sz w:val="20"/>
              </w:rPr>
              <w:fldChar w:fldCharType="end"/>
            </w:r>
          </w:p>
        </w:tc>
        <w:tc>
          <w:tcPr>
            <w:tcW w:w="1259"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0.5</w:t>
            </w:r>
          </w:p>
        </w:tc>
        <w:tc>
          <w:tcPr>
            <w:tcW w:w="153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50</w:t>
            </w:r>
          </w:p>
        </w:tc>
        <w:tc>
          <w:tcPr>
            <w:tcW w:w="180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25</w:t>
            </w:r>
          </w:p>
        </w:tc>
        <w:tc>
          <w:tcPr>
            <w:tcW w:w="189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1.3</w:t>
            </w:r>
          </w:p>
        </w:tc>
        <w:tc>
          <w:tcPr>
            <w:tcW w:w="1800" w:type="dxa"/>
            <w:tcBorders>
              <w:top w:val="nil"/>
              <w:left w:val="nil"/>
              <w:bottom w:val="nil"/>
              <w:right w:val="nil"/>
            </w:tcBorders>
            <w:vAlign w:val="bottom"/>
          </w:tcPr>
          <w:p w:rsidR="008C0238" w:rsidRPr="00C97664" w:rsidRDefault="008C0238" w:rsidP="00343493">
            <w:pPr>
              <w:spacing w:before="66" w:after="50"/>
              <w:jc w:val="right"/>
              <w:rPr>
                <w:rFonts w:ascii="CG Times" w:hAnsi="CG Times"/>
                <w:sz w:val="20"/>
              </w:rPr>
            </w:pPr>
            <w:r w:rsidRPr="00C97664">
              <w:rPr>
                <w:rFonts w:ascii="CG Times" w:hAnsi="CG Times"/>
                <w:sz w:val="20"/>
              </w:rPr>
              <w:t>2.5</w:t>
            </w:r>
          </w:p>
        </w:tc>
        <w:tc>
          <w:tcPr>
            <w:tcW w:w="1620" w:type="dxa"/>
            <w:tcBorders>
              <w:top w:val="nil"/>
              <w:left w:val="nil"/>
              <w:bottom w:val="nil"/>
              <w:right w:val="nil"/>
            </w:tcBorders>
            <w:vAlign w:val="bottom"/>
          </w:tcPr>
          <w:p w:rsidR="008C0238" w:rsidRPr="00C97664" w:rsidRDefault="008C0238" w:rsidP="00CD2A3C">
            <w:pPr>
              <w:spacing w:before="66" w:after="50"/>
              <w:jc w:val="right"/>
              <w:rPr>
                <w:rFonts w:ascii="CG Times" w:hAnsi="CG Times"/>
                <w:sz w:val="20"/>
              </w:rPr>
            </w:pPr>
            <w:r w:rsidRPr="00C97664">
              <w:rPr>
                <w:rFonts w:ascii="CG Times" w:hAnsi="CG Times"/>
                <w:sz w:val="20"/>
              </w:rPr>
              <w:t>$</w:t>
            </w:r>
            <w:r w:rsidR="00CD2A3C">
              <w:rPr>
                <w:rFonts w:ascii="CG Times" w:hAnsi="CG Times"/>
                <w:sz w:val="20"/>
              </w:rPr>
              <w:t>2,4</w:t>
            </w:r>
            <w:r w:rsidR="00F07C61">
              <w:rPr>
                <w:rFonts w:ascii="CG Times" w:hAnsi="CG Times"/>
                <w:sz w:val="20"/>
              </w:rPr>
              <w:t>06</w:t>
            </w:r>
          </w:p>
        </w:tc>
      </w:tr>
      <w:tr w:rsidR="008C0238" w:rsidRPr="00C97664">
        <w:trPr>
          <w:cantSplit/>
        </w:trPr>
        <w:tc>
          <w:tcPr>
            <w:tcW w:w="3060" w:type="dxa"/>
            <w:tcBorders>
              <w:top w:val="nil"/>
              <w:left w:val="nil"/>
              <w:bottom w:val="nil"/>
              <w:right w:val="nil"/>
            </w:tcBorders>
          </w:tcPr>
          <w:p w:rsidR="008C0238" w:rsidRPr="00C97664" w:rsidRDefault="008C0238">
            <w:pPr>
              <w:spacing w:before="66" w:after="50"/>
              <w:rPr>
                <w:rFonts w:ascii="CG Times" w:hAnsi="CG Times"/>
                <w:sz w:val="20"/>
              </w:rPr>
            </w:pPr>
            <w:r w:rsidRPr="00C97664">
              <w:rPr>
                <w:rFonts w:ascii="CG Times" w:hAnsi="CG Times"/>
                <w:sz w:val="20"/>
              </w:rPr>
              <w:t>Annual Report:  Exceedance Fee</w:t>
            </w:r>
            <w:r w:rsidR="003D1D7A" w:rsidRPr="00C97664">
              <w:rPr>
                <w:rFonts w:ascii="CG Times" w:hAnsi="CG Times"/>
                <w:sz w:val="20"/>
              </w:rPr>
              <w:fldChar w:fldCharType="begin"/>
            </w:r>
            <w:r w:rsidRPr="00C97664">
              <w:rPr>
                <w:rFonts w:ascii="CG Times" w:hAnsi="CG Times"/>
                <w:sz w:val="20"/>
              </w:rPr>
              <w:instrText>ADVANCE \u 2</w:instrText>
            </w:r>
            <w:r w:rsidR="003D1D7A" w:rsidRPr="00C97664">
              <w:rPr>
                <w:rFonts w:ascii="CG Times" w:hAnsi="CG Times"/>
                <w:sz w:val="20"/>
              </w:rPr>
              <w:fldChar w:fldCharType="end"/>
            </w:r>
            <w:r w:rsidRPr="00C97664">
              <w:rPr>
                <w:rFonts w:ascii="CG Times" w:hAnsi="CG Times"/>
                <w:sz w:val="20"/>
              </w:rPr>
              <w:t>e</w:t>
            </w:r>
            <w:r w:rsidR="003D1D7A" w:rsidRPr="00C97664">
              <w:rPr>
                <w:rFonts w:ascii="CG Times" w:hAnsi="CG Times"/>
                <w:sz w:val="20"/>
              </w:rPr>
              <w:fldChar w:fldCharType="begin"/>
            </w:r>
            <w:r w:rsidRPr="00C97664">
              <w:rPr>
                <w:rFonts w:ascii="CG Times" w:hAnsi="CG Times"/>
                <w:sz w:val="20"/>
              </w:rPr>
              <w:instrText>ADVANCE \d 2</w:instrText>
            </w:r>
            <w:r w:rsidR="003D1D7A" w:rsidRPr="00C97664">
              <w:rPr>
                <w:rFonts w:ascii="CG Times" w:hAnsi="CG Times"/>
                <w:sz w:val="20"/>
              </w:rPr>
              <w:fldChar w:fldCharType="end"/>
            </w:r>
          </w:p>
        </w:tc>
        <w:tc>
          <w:tcPr>
            <w:tcW w:w="1259"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4.0</w:t>
            </w:r>
          </w:p>
        </w:tc>
        <w:tc>
          <w:tcPr>
            <w:tcW w:w="1530" w:type="dxa"/>
            <w:tcBorders>
              <w:top w:val="nil"/>
              <w:left w:val="nil"/>
              <w:bottom w:val="nil"/>
              <w:right w:val="nil"/>
            </w:tcBorders>
            <w:vAlign w:val="bottom"/>
          </w:tcPr>
          <w:p w:rsidR="008C0238" w:rsidRPr="00C97664" w:rsidRDefault="00CD2A3C" w:rsidP="00343493">
            <w:pPr>
              <w:spacing w:before="66" w:after="50"/>
              <w:jc w:val="center"/>
              <w:rPr>
                <w:rFonts w:ascii="CG Times" w:hAnsi="CG Times"/>
                <w:sz w:val="20"/>
              </w:rPr>
            </w:pPr>
            <w:r>
              <w:rPr>
                <w:rFonts w:ascii="CG Times" w:hAnsi="CG Times"/>
                <w:sz w:val="20"/>
              </w:rPr>
              <w:t>45</w:t>
            </w:r>
          </w:p>
        </w:tc>
        <w:tc>
          <w:tcPr>
            <w:tcW w:w="1800" w:type="dxa"/>
            <w:tcBorders>
              <w:top w:val="nil"/>
              <w:left w:val="nil"/>
              <w:bottom w:val="nil"/>
              <w:right w:val="nil"/>
            </w:tcBorders>
            <w:vAlign w:val="bottom"/>
          </w:tcPr>
          <w:p w:rsidR="008C0238" w:rsidRPr="00C97664" w:rsidRDefault="00CD2A3C" w:rsidP="00137BCE">
            <w:pPr>
              <w:spacing w:before="66" w:after="50"/>
              <w:jc w:val="center"/>
              <w:rPr>
                <w:rFonts w:ascii="CG Times" w:hAnsi="CG Times"/>
                <w:sz w:val="20"/>
              </w:rPr>
            </w:pPr>
            <w:r>
              <w:rPr>
                <w:rFonts w:ascii="CG Times" w:hAnsi="CG Times"/>
                <w:sz w:val="20"/>
              </w:rPr>
              <w:t>18</w:t>
            </w:r>
            <w:r w:rsidR="00783217">
              <w:rPr>
                <w:rFonts w:ascii="CG Times" w:hAnsi="CG Times"/>
                <w:sz w:val="20"/>
              </w:rPr>
              <w:t>0</w:t>
            </w:r>
          </w:p>
        </w:tc>
        <w:tc>
          <w:tcPr>
            <w:tcW w:w="1890" w:type="dxa"/>
            <w:tcBorders>
              <w:top w:val="nil"/>
              <w:left w:val="nil"/>
              <w:bottom w:val="nil"/>
              <w:right w:val="nil"/>
            </w:tcBorders>
            <w:vAlign w:val="bottom"/>
          </w:tcPr>
          <w:p w:rsidR="008C0238" w:rsidRPr="00C97664" w:rsidRDefault="00FA13E8" w:rsidP="00137BCE">
            <w:pPr>
              <w:spacing w:before="66" w:after="50"/>
              <w:jc w:val="center"/>
              <w:rPr>
                <w:rFonts w:ascii="CG Times" w:hAnsi="CG Times"/>
                <w:sz w:val="20"/>
              </w:rPr>
            </w:pPr>
            <w:r>
              <w:rPr>
                <w:rFonts w:ascii="CG Times" w:hAnsi="CG Times"/>
                <w:sz w:val="20"/>
              </w:rPr>
              <w:t>9</w:t>
            </w:r>
          </w:p>
        </w:tc>
        <w:tc>
          <w:tcPr>
            <w:tcW w:w="1800" w:type="dxa"/>
            <w:tcBorders>
              <w:top w:val="nil"/>
              <w:left w:val="nil"/>
              <w:bottom w:val="nil"/>
              <w:right w:val="nil"/>
            </w:tcBorders>
            <w:vAlign w:val="bottom"/>
          </w:tcPr>
          <w:p w:rsidR="008C0238" w:rsidRPr="00C97664" w:rsidRDefault="00FA13E8" w:rsidP="00137BCE">
            <w:pPr>
              <w:spacing w:before="66" w:after="50"/>
              <w:jc w:val="right"/>
              <w:rPr>
                <w:rFonts w:ascii="CG Times" w:hAnsi="CG Times"/>
                <w:sz w:val="20"/>
              </w:rPr>
            </w:pPr>
            <w:r>
              <w:rPr>
                <w:rFonts w:ascii="CG Times" w:hAnsi="CG Times"/>
                <w:sz w:val="20"/>
              </w:rPr>
              <w:t>18</w:t>
            </w:r>
          </w:p>
        </w:tc>
        <w:tc>
          <w:tcPr>
            <w:tcW w:w="1620" w:type="dxa"/>
            <w:tcBorders>
              <w:top w:val="nil"/>
              <w:left w:val="nil"/>
              <w:bottom w:val="nil"/>
              <w:right w:val="nil"/>
            </w:tcBorders>
            <w:vAlign w:val="bottom"/>
          </w:tcPr>
          <w:p w:rsidR="008C0238" w:rsidRPr="00C97664" w:rsidRDefault="008C0238" w:rsidP="00CD2A3C">
            <w:pPr>
              <w:spacing w:before="66" w:after="50"/>
              <w:jc w:val="right"/>
              <w:rPr>
                <w:rFonts w:ascii="CG Times" w:hAnsi="CG Times"/>
                <w:sz w:val="20"/>
              </w:rPr>
            </w:pPr>
            <w:r w:rsidRPr="00C97664">
              <w:rPr>
                <w:rFonts w:ascii="CG Times" w:hAnsi="CG Times"/>
                <w:sz w:val="20"/>
              </w:rPr>
              <w:t>$</w:t>
            </w:r>
            <w:r w:rsidR="000A4ECD">
              <w:rPr>
                <w:rFonts w:ascii="CG Times" w:hAnsi="CG Times"/>
                <w:sz w:val="20"/>
              </w:rPr>
              <w:t>1</w:t>
            </w:r>
            <w:r w:rsidR="00137BCE">
              <w:rPr>
                <w:rFonts w:ascii="CG Times" w:hAnsi="CG Times"/>
                <w:sz w:val="20"/>
              </w:rPr>
              <w:t>7</w:t>
            </w:r>
            <w:r w:rsidR="000A4ECD">
              <w:rPr>
                <w:rFonts w:ascii="CG Times" w:hAnsi="CG Times"/>
                <w:sz w:val="20"/>
              </w:rPr>
              <w:t>,</w:t>
            </w:r>
            <w:r w:rsidR="00CD2A3C">
              <w:rPr>
                <w:rFonts w:ascii="CG Times" w:hAnsi="CG Times"/>
                <w:sz w:val="20"/>
              </w:rPr>
              <w:t>325</w:t>
            </w:r>
          </w:p>
        </w:tc>
      </w:tr>
      <w:tr w:rsidR="008C0238" w:rsidRPr="00C97664">
        <w:trPr>
          <w:cantSplit/>
        </w:trPr>
        <w:tc>
          <w:tcPr>
            <w:tcW w:w="3060" w:type="dxa"/>
            <w:tcBorders>
              <w:top w:val="nil"/>
              <w:left w:val="nil"/>
              <w:bottom w:val="nil"/>
              <w:right w:val="nil"/>
            </w:tcBorders>
          </w:tcPr>
          <w:p w:rsidR="008C0238" w:rsidRPr="00C97664" w:rsidRDefault="008C0238">
            <w:pPr>
              <w:spacing w:before="66"/>
              <w:rPr>
                <w:rFonts w:ascii="CG Times" w:hAnsi="CG Times"/>
                <w:sz w:val="20"/>
              </w:rPr>
            </w:pPr>
            <w:r w:rsidRPr="00C97664">
              <w:rPr>
                <w:rFonts w:ascii="CG Times" w:hAnsi="CG Times"/>
                <w:sz w:val="20"/>
              </w:rPr>
              <w:t>Annual Report:</w:t>
            </w:r>
          </w:p>
          <w:p w:rsidR="008C0238" w:rsidRPr="00C97664" w:rsidRDefault="008C0238">
            <w:pPr>
              <w:spacing w:after="50"/>
              <w:rPr>
                <w:rFonts w:ascii="CG Times" w:hAnsi="CG Times"/>
                <w:sz w:val="20"/>
              </w:rPr>
            </w:pPr>
            <w:r w:rsidRPr="00C97664">
              <w:rPr>
                <w:rFonts w:ascii="CG Times" w:hAnsi="CG Times"/>
                <w:sz w:val="20"/>
              </w:rPr>
              <w:t>Tonnage Exemption</w:t>
            </w:r>
            <w:r w:rsidR="003D1D7A" w:rsidRPr="00C97664">
              <w:rPr>
                <w:rFonts w:ascii="CG Times" w:hAnsi="CG Times"/>
                <w:sz w:val="20"/>
              </w:rPr>
              <w:fldChar w:fldCharType="begin"/>
            </w:r>
            <w:r w:rsidRPr="00C97664">
              <w:rPr>
                <w:rFonts w:ascii="CG Times" w:hAnsi="CG Times"/>
                <w:sz w:val="20"/>
              </w:rPr>
              <w:instrText>ADVANCE \u 3</w:instrText>
            </w:r>
            <w:r w:rsidR="003D1D7A" w:rsidRPr="00C97664">
              <w:rPr>
                <w:rFonts w:ascii="CG Times" w:hAnsi="CG Times"/>
                <w:sz w:val="20"/>
              </w:rPr>
              <w:fldChar w:fldCharType="end"/>
            </w:r>
            <w:r w:rsidRPr="00C97664">
              <w:rPr>
                <w:rFonts w:ascii="CG Times" w:hAnsi="CG Times"/>
                <w:sz w:val="20"/>
              </w:rPr>
              <w:t>f</w:t>
            </w:r>
            <w:r w:rsidR="003D1D7A" w:rsidRPr="00C97664">
              <w:rPr>
                <w:rFonts w:ascii="CG Times" w:hAnsi="CG Times"/>
                <w:sz w:val="20"/>
              </w:rPr>
              <w:fldChar w:fldCharType="begin"/>
            </w:r>
            <w:r w:rsidRPr="00C97664">
              <w:rPr>
                <w:rFonts w:ascii="CG Times" w:hAnsi="CG Times"/>
                <w:sz w:val="20"/>
              </w:rPr>
              <w:instrText>ADVANCE \d 3</w:instrText>
            </w:r>
            <w:r w:rsidR="003D1D7A" w:rsidRPr="00C97664">
              <w:rPr>
                <w:rFonts w:ascii="CG Times" w:hAnsi="CG Times"/>
                <w:sz w:val="20"/>
              </w:rPr>
              <w:fldChar w:fldCharType="end"/>
            </w:r>
          </w:p>
        </w:tc>
        <w:tc>
          <w:tcPr>
            <w:tcW w:w="1259"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2.0</w:t>
            </w:r>
          </w:p>
        </w:tc>
        <w:tc>
          <w:tcPr>
            <w:tcW w:w="1530" w:type="dxa"/>
            <w:tcBorders>
              <w:top w:val="nil"/>
              <w:left w:val="nil"/>
              <w:bottom w:val="nil"/>
              <w:right w:val="nil"/>
            </w:tcBorders>
            <w:vAlign w:val="bottom"/>
          </w:tcPr>
          <w:p w:rsidR="008C0238" w:rsidRPr="00C97664" w:rsidRDefault="00BD58D8" w:rsidP="00343493">
            <w:pPr>
              <w:spacing w:before="66" w:after="50"/>
              <w:jc w:val="center"/>
              <w:rPr>
                <w:rFonts w:ascii="CG Times" w:hAnsi="CG Times"/>
                <w:sz w:val="20"/>
              </w:rPr>
            </w:pPr>
            <w:r>
              <w:rPr>
                <w:rFonts w:ascii="CG Times" w:hAnsi="CG Times"/>
                <w:sz w:val="20"/>
              </w:rPr>
              <w:t>75</w:t>
            </w:r>
          </w:p>
        </w:tc>
        <w:tc>
          <w:tcPr>
            <w:tcW w:w="1800" w:type="dxa"/>
            <w:tcBorders>
              <w:top w:val="nil"/>
              <w:left w:val="nil"/>
              <w:bottom w:val="nil"/>
              <w:right w:val="nil"/>
            </w:tcBorders>
            <w:vAlign w:val="bottom"/>
          </w:tcPr>
          <w:p w:rsidR="008C0238" w:rsidRPr="00C97664" w:rsidRDefault="009348FE" w:rsidP="00343493">
            <w:pPr>
              <w:spacing w:before="66" w:after="50"/>
              <w:jc w:val="center"/>
              <w:rPr>
                <w:rFonts w:ascii="CG Times" w:hAnsi="CG Times"/>
                <w:sz w:val="20"/>
              </w:rPr>
            </w:pPr>
            <w:r>
              <w:rPr>
                <w:rFonts w:ascii="CG Times" w:hAnsi="CG Times"/>
                <w:sz w:val="20"/>
              </w:rPr>
              <w:t>150</w:t>
            </w:r>
          </w:p>
        </w:tc>
        <w:tc>
          <w:tcPr>
            <w:tcW w:w="1890" w:type="dxa"/>
            <w:tcBorders>
              <w:top w:val="nil"/>
              <w:left w:val="nil"/>
              <w:bottom w:val="nil"/>
              <w:right w:val="nil"/>
            </w:tcBorders>
            <w:vAlign w:val="bottom"/>
          </w:tcPr>
          <w:p w:rsidR="008C0238" w:rsidRPr="00C97664" w:rsidRDefault="00BD58D8" w:rsidP="00343493">
            <w:pPr>
              <w:spacing w:before="66" w:after="50"/>
              <w:jc w:val="center"/>
              <w:rPr>
                <w:rFonts w:ascii="CG Times" w:hAnsi="CG Times"/>
                <w:sz w:val="20"/>
              </w:rPr>
            </w:pPr>
            <w:r>
              <w:rPr>
                <w:rFonts w:ascii="CG Times" w:hAnsi="CG Times"/>
                <w:sz w:val="20"/>
              </w:rPr>
              <w:t>7.5</w:t>
            </w:r>
          </w:p>
        </w:tc>
        <w:tc>
          <w:tcPr>
            <w:tcW w:w="1800" w:type="dxa"/>
            <w:tcBorders>
              <w:top w:val="nil"/>
              <w:left w:val="nil"/>
              <w:bottom w:val="nil"/>
              <w:right w:val="nil"/>
            </w:tcBorders>
            <w:vAlign w:val="bottom"/>
          </w:tcPr>
          <w:p w:rsidR="008C0238" w:rsidRPr="00C97664" w:rsidRDefault="00BD58D8" w:rsidP="00343493">
            <w:pPr>
              <w:spacing w:before="66" w:after="50"/>
              <w:jc w:val="right"/>
              <w:rPr>
                <w:rFonts w:ascii="CG Times" w:hAnsi="CG Times"/>
                <w:sz w:val="20"/>
              </w:rPr>
            </w:pPr>
            <w:r>
              <w:rPr>
                <w:rFonts w:ascii="CG Times" w:hAnsi="CG Times"/>
                <w:sz w:val="20"/>
              </w:rPr>
              <w:t>15</w:t>
            </w:r>
          </w:p>
        </w:tc>
        <w:tc>
          <w:tcPr>
            <w:tcW w:w="1620" w:type="dxa"/>
            <w:tcBorders>
              <w:top w:val="nil"/>
              <w:left w:val="nil"/>
              <w:bottom w:val="nil"/>
              <w:right w:val="nil"/>
            </w:tcBorders>
            <w:vAlign w:val="bottom"/>
          </w:tcPr>
          <w:p w:rsidR="008C0238" w:rsidRPr="00C97664" w:rsidRDefault="008C0238" w:rsidP="00CD2A3C">
            <w:pPr>
              <w:spacing w:before="66" w:after="50"/>
              <w:jc w:val="right"/>
              <w:rPr>
                <w:rFonts w:ascii="CG Times" w:hAnsi="CG Times"/>
                <w:sz w:val="20"/>
              </w:rPr>
            </w:pPr>
            <w:r w:rsidRPr="00C97664">
              <w:rPr>
                <w:rFonts w:ascii="CG Times" w:hAnsi="CG Times"/>
                <w:sz w:val="20"/>
              </w:rPr>
              <w:t>$</w:t>
            </w:r>
            <w:r w:rsidR="000A4ECD">
              <w:rPr>
                <w:rFonts w:ascii="CG Times" w:hAnsi="CG Times"/>
                <w:sz w:val="20"/>
              </w:rPr>
              <w:t>1</w:t>
            </w:r>
            <w:r w:rsidR="00CD2A3C">
              <w:rPr>
                <w:rFonts w:ascii="CG Times" w:hAnsi="CG Times"/>
                <w:sz w:val="20"/>
              </w:rPr>
              <w:t>4</w:t>
            </w:r>
            <w:r w:rsidR="000A4ECD">
              <w:rPr>
                <w:rFonts w:ascii="CG Times" w:hAnsi="CG Times"/>
                <w:sz w:val="20"/>
              </w:rPr>
              <w:t>,</w:t>
            </w:r>
            <w:r w:rsidR="00CD2A3C">
              <w:rPr>
                <w:rFonts w:ascii="CG Times" w:hAnsi="CG Times"/>
                <w:sz w:val="20"/>
              </w:rPr>
              <w:t>43</w:t>
            </w:r>
            <w:r w:rsidR="000A4ECD">
              <w:rPr>
                <w:rFonts w:ascii="CG Times" w:hAnsi="CG Times"/>
                <w:sz w:val="20"/>
              </w:rPr>
              <w:t>8</w:t>
            </w:r>
          </w:p>
        </w:tc>
      </w:tr>
      <w:tr w:rsidR="008C0238" w:rsidRPr="00C97664">
        <w:trPr>
          <w:cantSplit/>
        </w:trPr>
        <w:tc>
          <w:tcPr>
            <w:tcW w:w="3060" w:type="dxa"/>
            <w:tcBorders>
              <w:top w:val="nil"/>
              <w:left w:val="nil"/>
              <w:bottom w:val="single" w:sz="4" w:space="0" w:color="auto"/>
              <w:right w:val="nil"/>
            </w:tcBorders>
          </w:tcPr>
          <w:p w:rsidR="008C0238" w:rsidRPr="00C97664" w:rsidRDefault="008C0238">
            <w:pPr>
              <w:spacing w:before="66" w:after="50"/>
              <w:rPr>
                <w:rFonts w:ascii="CG Times" w:hAnsi="CG Times"/>
                <w:sz w:val="20"/>
              </w:rPr>
            </w:pPr>
            <w:r w:rsidRPr="00C97664">
              <w:rPr>
                <w:rFonts w:ascii="CG Times" w:hAnsi="CG Times"/>
                <w:sz w:val="20"/>
              </w:rPr>
              <w:t>Maintenance of implementation database</w:t>
            </w:r>
          </w:p>
        </w:tc>
        <w:tc>
          <w:tcPr>
            <w:tcW w:w="1259" w:type="dxa"/>
            <w:tcBorders>
              <w:top w:val="nil"/>
              <w:left w:val="nil"/>
              <w:bottom w:val="single" w:sz="4" w:space="0" w:color="auto"/>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60</w:t>
            </w:r>
          </w:p>
        </w:tc>
        <w:tc>
          <w:tcPr>
            <w:tcW w:w="1530" w:type="dxa"/>
            <w:tcBorders>
              <w:top w:val="nil"/>
              <w:left w:val="nil"/>
              <w:bottom w:val="single" w:sz="4" w:space="0" w:color="auto"/>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1</w:t>
            </w:r>
          </w:p>
        </w:tc>
        <w:tc>
          <w:tcPr>
            <w:tcW w:w="1800" w:type="dxa"/>
            <w:tcBorders>
              <w:top w:val="nil"/>
              <w:left w:val="nil"/>
              <w:bottom w:val="single" w:sz="4" w:space="0" w:color="auto"/>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60</w:t>
            </w:r>
          </w:p>
        </w:tc>
        <w:tc>
          <w:tcPr>
            <w:tcW w:w="1890" w:type="dxa"/>
            <w:tcBorders>
              <w:top w:val="nil"/>
              <w:left w:val="nil"/>
              <w:bottom w:val="single" w:sz="4" w:space="0" w:color="auto"/>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3</w:t>
            </w:r>
          </w:p>
        </w:tc>
        <w:tc>
          <w:tcPr>
            <w:tcW w:w="1800" w:type="dxa"/>
            <w:tcBorders>
              <w:top w:val="nil"/>
              <w:left w:val="nil"/>
              <w:bottom w:val="single" w:sz="4" w:space="0" w:color="auto"/>
              <w:right w:val="nil"/>
            </w:tcBorders>
            <w:vAlign w:val="bottom"/>
          </w:tcPr>
          <w:p w:rsidR="008C0238" w:rsidRPr="00C97664" w:rsidRDefault="008C0238" w:rsidP="00343493">
            <w:pPr>
              <w:spacing w:before="66" w:after="50"/>
              <w:jc w:val="right"/>
              <w:rPr>
                <w:rFonts w:ascii="CG Times" w:hAnsi="CG Times"/>
                <w:sz w:val="20"/>
              </w:rPr>
            </w:pPr>
            <w:r w:rsidRPr="00C97664">
              <w:rPr>
                <w:rFonts w:ascii="CG Times" w:hAnsi="CG Times"/>
                <w:sz w:val="20"/>
              </w:rPr>
              <w:t>6</w:t>
            </w:r>
          </w:p>
        </w:tc>
        <w:tc>
          <w:tcPr>
            <w:tcW w:w="1620" w:type="dxa"/>
            <w:tcBorders>
              <w:top w:val="nil"/>
              <w:left w:val="nil"/>
              <w:bottom w:val="single" w:sz="4" w:space="0" w:color="auto"/>
              <w:right w:val="nil"/>
            </w:tcBorders>
            <w:vAlign w:val="bottom"/>
          </w:tcPr>
          <w:p w:rsidR="008C0238" w:rsidRPr="00C97664" w:rsidRDefault="008C0238" w:rsidP="00CD2A3C">
            <w:pPr>
              <w:spacing w:before="66" w:after="50"/>
              <w:jc w:val="right"/>
              <w:rPr>
                <w:rFonts w:ascii="CG Times" w:hAnsi="CG Times"/>
                <w:sz w:val="20"/>
              </w:rPr>
            </w:pPr>
            <w:r w:rsidRPr="00C97664">
              <w:rPr>
                <w:rFonts w:ascii="CG Times" w:hAnsi="CG Times"/>
                <w:sz w:val="20"/>
              </w:rPr>
              <w:t>$</w:t>
            </w:r>
            <w:r w:rsidR="00CD2A3C">
              <w:rPr>
                <w:rFonts w:ascii="CG Times" w:hAnsi="CG Times"/>
                <w:sz w:val="20"/>
              </w:rPr>
              <w:t>5</w:t>
            </w:r>
            <w:r w:rsidR="000A4ECD">
              <w:rPr>
                <w:rFonts w:ascii="CG Times" w:hAnsi="CG Times"/>
                <w:sz w:val="20"/>
              </w:rPr>
              <w:t>,</w:t>
            </w:r>
            <w:r w:rsidR="00CD2A3C">
              <w:rPr>
                <w:rFonts w:ascii="CG Times" w:hAnsi="CG Times"/>
                <w:sz w:val="20"/>
              </w:rPr>
              <w:t>77</w:t>
            </w:r>
            <w:r w:rsidR="000A4ECD">
              <w:rPr>
                <w:rFonts w:ascii="CG Times" w:hAnsi="CG Times"/>
                <w:sz w:val="20"/>
              </w:rPr>
              <w:t>5</w:t>
            </w:r>
          </w:p>
        </w:tc>
      </w:tr>
      <w:tr w:rsidR="008C0238" w:rsidRPr="00C97664">
        <w:trPr>
          <w:cantSplit/>
        </w:trPr>
        <w:tc>
          <w:tcPr>
            <w:tcW w:w="3060" w:type="dxa"/>
            <w:tcBorders>
              <w:top w:val="single" w:sz="4" w:space="0" w:color="auto"/>
              <w:left w:val="nil"/>
              <w:bottom w:val="double" w:sz="12" w:space="0" w:color="000000"/>
              <w:right w:val="nil"/>
            </w:tcBorders>
          </w:tcPr>
          <w:p w:rsidR="008C0238" w:rsidRPr="00C97664" w:rsidRDefault="008C0238">
            <w:pPr>
              <w:spacing w:before="66" w:after="50"/>
              <w:rPr>
                <w:rFonts w:ascii="CG Times" w:hAnsi="CG Times"/>
                <w:sz w:val="20"/>
              </w:rPr>
            </w:pPr>
            <w:r w:rsidRPr="00C97664">
              <w:rPr>
                <w:rFonts w:ascii="CG Times" w:hAnsi="CG Times"/>
                <w:sz w:val="20"/>
              </w:rPr>
              <w:t>Totals</w:t>
            </w:r>
          </w:p>
        </w:tc>
        <w:tc>
          <w:tcPr>
            <w:tcW w:w="1259" w:type="dxa"/>
            <w:tcBorders>
              <w:top w:val="single" w:sz="4" w:space="0" w:color="auto"/>
              <w:left w:val="nil"/>
              <w:bottom w:val="double" w:sz="12" w:space="0" w:color="000000"/>
              <w:right w:val="nil"/>
            </w:tcBorders>
            <w:vAlign w:val="bottom"/>
          </w:tcPr>
          <w:p w:rsidR="008C0238" w:rsidRPr="00C97664" w:rsidRDefault="008C0238" w:rsidP="00343493">
            <w:pPr>
              <w:spacing w:before="66" w:after="50"/>
              <w:jc w:val="center"/>
              <w:rPr>
                <w:rFonts w:ascii="CG Times" w:hAnsi="CG Times"/>
                <w:sz w:val="20"/>
              </w:rPr>
            </w:pPr>
          </w:p>
        </w:tc>
        <w:tc>
          <w:tcPr>
            <w:tcW w:w="1530" w:type="dxa"/>
            <w:tcBorders>
              <w:top w:val="single" w:sz="4" w:space="0" w:color="auto"/>
              <w:left w:val="nil"/>
              <w:bottom w:val="double" w:sz="12" w:space="0" w:color="000000"/>
              <w:right w:val="nil"/>
            </w:tcBorders>
            <w:vAlign w:val="bottom"/>
          </w:tcPr>
          <w:p w:rsidR="008C0238" w:rsidRPr="00C97664" w:rsidRDefault="008C0238" w:rsidP="00343493">
            <w:pPr>
              <w:spacing w:before="66" w:after="50"/>
              <w:jc w:val="center"/>
              <w:rPr>
                <w:rFonts w:ascii="CG Times" w:hAnsi="CG Times"/>
                <w:sz w:val="20"/>
              </w:rPr>
            </w:pPr>
          </w:p>
        </w:tc>
        <w:tc>
          <w:tcPr>
            <w:tcW w:w="1800" w:type="dxa"/>
            <w:tcBorders>
              <w:top w:val="single" w:sz="4" w:space="0" w:color="auto"/>
              <w:left w:val="nil"/>
              <w:bottom w:val="double" w:sz="12" w:space="0" w:color="000000"/>
              <w:right w:val="nil"/>
            </w:tcBorders>
            <w:vAlign w:val="bottom"/>
          </w:tcPr>
          <w:p w:rsidR="008C0238" w:rsidRPr="00C97664" w:rsidRDefault="00BD58D8" w:rsidP="00362F8B">
            <w:pPr>
              <w:spacing w:before="66" w:after="50"/>
              <w:jc w:val="center"/>
              <w:rPr>
                <w:rFonts w:ascii="CG Times" w:hAnsi="CG Times"/>
                <w:sz w:val="20"/>
              </w:rPr>
            </w:pPr>
            <w:r>
              <w:rPr>
                <w:rFonts w:ascii="CG Times" w:hAnsi="CG Times"/>
                <w:sz w:val="20"/>
              </w:rPr>
              <w:t>4</w:t>
            </w:r>
            <w:r w:rsidR="00362F8B">
              <w:rPr>
                <w:rFonts w:ascii="CG Times" w:hAnsi="CG Times"/>
                <w:sz w:val="20"/>
              </w:rPr>
              <w:t>41</w:t>
            </w:r>
          </w:p>
        </w:tc>
        <w:tc>
          <w:tcPr>
            <w:tcW w:w="1890" w:type="dxa"/>
            <w:tcBorders>
              <w:top w:val="single" w:sz="4" w:space="0" w:color="auto"/>
              <w:left w:val="nil"/>
              <w:bottom w:val="double" w:sz="12" w:space="0" w:color="000000"/>
              <w:right w:val="nil"/>
            </w:tcBorders>
            <w:vAlign w:val="bottom"/>
          </w:tcPr>
          <w:p w:rsidR="008C0238" w:rsidRPr="00C97664" w:rsidRDefault="00362F8B" w:rsidP="00CD2A3C">
            <w:pPr>
              <w:spacing w:before="66" w:after="50"/>
              <w:jc w:val="center"/>
              <w:rPr>
                <w:rFonts w:ascii="CG Times" w:hAnsi="CG Times"/>
                <w:sz w:val="20"/>
              </w:rPr>
            </w:pPr>
            <w:r>
              <w:rPr>
                <w:rFonts w:ascii="CG Times" w:hAnsi="CG Times"/>
                <w:sz w:val="20"/>
              </w:rPr>
              <w:t>22</w:t>
            </w:r>
          </w:p>
        </w:tc>
        <w:tc>
          <w:tcPr>
            <w:tcW w:w="1800" w:type="dxa"/>
            <w:tcBorders>
              <w:top w:val="single" w:sz="4" w:space="0" w:color="auto"/>
              <w:left w:val="nil"/>
              <w:bottom w:val="double" w:sz="12" w:space="0" w:color="000000"/>
              <w:right w:val="nil"/>
            </w:tcBorders>
            <w:vAlign w:val="bottom"/>
          </w:tcPr>
          <w:p w:rsidR="008C0238" w:rsidRPr="00C97664" w:rsidRDefault="000C0F34" w:rsidP="00362F8B">
            <w:pPr>
              <w:spacing w:before="66" w:after="50"/>
              <w:jc w:val="right"/>
              <w:rPr>
                <w:rFonts w:ascii="CG Times" w:hAnsi="CG Times"/>
                <w:sz w:val="20"/>
              </w:rPr>
            </w:pPr>
            <w:r>
              <w:rPr>
                <w:rFonts w:ascii="CG Times" w:hAnsi="CG Times"/>
                <w:sz w:val="20"/>
              </w:rPr>
              <w:t>4</w:t>
            </w:r>
            <w:r w:rsidR="00362F8B">
              <w:rPr>
                <w:rFonts w:ascii="CG Times" w:hAnsi="CG Times"/>
                <w:sz w:val="20"/>
              </w:rPr>
              <w:t>4</w:t>
            </w:r>
          </w:p>
        </w:tc>
        <w:tc>
          <w:tcPr>
            <w:tcW w:w="1620" w:type="dxa"/>
            <w:tcBorders>
              <w:top w:val="single" w:sz="4" w:space="0" w:color="auto"/>
              <w:left w:val="nil"/>
              <w:bottom w:val="double" w:sz="12" w:space="0" w:color="000000"/>
              <w:right w:val="nil"/>
            </w:tcBorders>
            <w:vAlign w:val="bottom"/>
          </w:tcPr>
          <w:p w:rsidR="008C0238" w:rsidRPr="00C97664" w:rsidRDefault="008C0238" w:rsidP="00F07C61">
            <w:pPr>
              <w:spacing w:before="66" w:after="50"/>
              <w:jc w:val="right"/>
              <w:rPr>
                <w:rFonts w:ascii="CG Times" w:hAnsi="CG Times"/>
                <w:sz w:val="20"/>
              </w:rPr>
            </w:pPr>
            <w:r w:rsidRPr="00C97664">
              <w:rPr>
                <w:rFonts w:ascii="CG Times" w:hAnsi="CG Times"/>
                <w:sz w:val="20"/>
              </w:rPr>
              <w:t>$</w:t>
            </w:r>
            <w:r w:rsidR="00362F8B">
              <w:rPr>
                <w:rFonts w:ascii="CG Times" w:hAnsi="CG Times"/>
                <w:sz w:val="20"/>
              </w:rPr>
              <w:t>42,</w:t>
            </w:r>
            <w:r w:rsidR="00F07C61">
              <w:rPr>
                <w:rFonts w:ascii="CG Times" w:hAnsi="CG Times"/>
                <w:sz w:val="20"/>
              </w:rPr>
              <w:t>470</w:t>
            </w:r>
          </w:p>
        </w:tc>
      </w:tr>
    </w:tbl>
    <w:p w:rsidR="008C0238" w:rsidRPr="00C97664" w:rsidRDefault="008C0238" w:rsidP="008C0238">
      <w:pPr>
        <w:rPr>
          <w:rFonts w:ascii="CG Times" w:hAnsi="CG Times"/>
          <w:sz w:val="20"/>
        </w:rPr>
      </w:pPr>
    </w:p>
    <w:p w:rsidR="008C0238" w:rsidRPr="00C97664" w:rsidRDefault="008C0238" w:rsidP="008C0238">
      <w:pPr>
        <w:spacing w:line="120" w:lineRule="auto"/>
        <w:ind w:left="720" w:hanging="720"/>
        <w:rPr>
          <w:rFonts w:ascii="CG Times" w:hAnsi="CG Times"/>
          <w:sz w:val="20"/>
        </w:rPr>
      </w:pPr>
      <w:r w:rsidRPr="00C97664">
        <w:rPr>
          <w:rFonts w:ascii="CG Times" w:hAnsi="CG Times"/>
          <w:sz w:val="20"/>
        </w:rPr>
        <w:t>a</w:t>
      </w:r>
      <w:r w:rsidR="003D1D7A" w:rsidRPr="00C97664">
        <w:rPr>
          <w:rFonts w:ascii="CG Times" w:hAnsi="CG Times"/>
          <w:sz w:val="20"/>
        </w:rPr>
        <w:fldChar w:fldCharType="begin"/>
      </w:r>
      <w:r w:rsidRPr="00C97664">
        <w:rPr>
          <w:rFonts w:ascii="CG Times" w:hAnsi="CG Times"/>
          <w:sz w:val="20"/>
        </w:rPr>
        <w:instrText>ADVANCE \d 2</w:instrText>
      </w:r>
      <w:r w:rsidR="003D1D7A" w:rsidRPr="00C97664">
        <w:rPr>
          <w:rFonts w:ascii="CG Times" w:hAnsi="CG Times"/>
          <w:sz w:val="20"/>
        </w:rPr>
        <w:fldChar w:fldCharType="end"/>
      </w:r>
      <w:r w:rsidRPr="00C97664">
        <w:rPr>
          <w:rFonts w:ascii="CG Times" w:hAnsi="CG Times"/>
          <w:sz w:val="20"/>
        </w:rPr>
        <w:tab/>
        <w:t>Total cost per year = (column C)($</w:t>
      </w:r>
      <w:r w:rsidR="00165493">
        <w:rPr>
          <w:rFonts w:ascii="CG Times" w:hAnsi="CG Times"/>
          <w:sz w:val="20"/>
        </w:rPr>
        <w:t>86</w:t>
      </w:r>
      <w:r w:rsidRPr="00C97664">
        <w:rPr>
          <w:rFonts w:ascii="CG Times" w:hAnsi="CG Times"/>
          <w:sz w:val="20"/>
        </w:rPr>
        <w:t>/hr) + (column D)($</w:t>
      </w:r>
      <w:r w:rsidR="00B92475">
        <w:rPr>
          <w:rFonts w:ascii="CG Times" w:hAnsi="CG Times"/>
          <w:sz w:val="20"/>
        </w:rPr>
        <w:t>10</w:t>
      </w:r>
      <w:r w:rsidR="00165493">
        <w:rPr>
          <w:rFonts w:ascii="CG Times" w:hAnsi="CG Times"/>
          <w:sz w:val="20"/>
        </w:rPr>
        <w:t>3</w:t>
      </w:r>
      <w:r w:rsidRPr="00C97664">
        <w:rPr>
          <w:rFonts w:ascii="CG Times" w:hAnsi="CG Times"/>
          <w:sz w:val="20"/>
        </w:rPr>
        <w:t>/hr) + (column E)($</w:t>
      </w:r>
      <w:r w:rsidR="00704FE1">
        <w:rPr>
          <w:rFonts w:ascii="CG Times" w:hAnsi="CG Times"/>
          <w:sz w:val="20"/>
        </w:rPr>
        <w:t>51</w:t>
      </w:r>
      <w:r w:rsidRPr="00C97664">
        <w:rPr>
          <w:rFonts w:ascii="CG Times" w:hAnsi="CG Times"/>
          <w:sz w:val="20"/>
        </w:rPr>
        <w:t>/hr).</w:t>
      </w:r>
    </w:p>
    <w:p w:rsidR="008C0238" w:rsidRPr="00C97664" w:rsidRDefault="008C0238" w:rsidP="008C0238">
      <w:pPr>
        <w:spacing w:line="120" w:lineRule="auto"/>
        <w:rPr>
          <w:rFonts w:ascii="CG Times" w:hAnsi="CG Times"/>
          <w:sz w:val="20"/>
        </w:rPr>
      </w:pPr>
    </w:p>
    <w:p w:rsidR="008C0238" w:rsidRPr="00C97664" w:rsidRDefault="008C0238" w:rsidP="008C0238">
      <w:pPr>
        <w:spacing w:line="120" w:lineRule="auto"/>
        <w:ind w:left="720" w:hanging="720"/>
        <w:rPr>
          <w:rFonts w:ascii="CG Times" w:hAnsi="CG Times"/>
          <w:sz w:val="20"/>
        </w:rPr>
      </w:pPr>
      <w:r w:rsidRPr="00C97664">
        <w:rPr>
          <w:rFonts w:ascii="CG Times" w:hAnsi="CG Times"/>
          <w:sz w:val="20"/>
        </w:rPr>
        <w:t>b</w:t>
      </w:r>
      <w:r w:rsidR="003D1D7A" w:rsidRPr="00C97664">
        <w:rPr>
          <w:rFonts w:ascii="CG Times" w:hAnsi="CG Times"/>
          <w:sz w:val="20"/>
        </w:rPr>
        <w:fldChar w:fldCharType="begin"/>
      </w:r>
      <w:r w:rsidRPr="00C97664">
        <w:rPr>
          <w:rFonts w:ascii="CG Times" w:hAnsi="CG Times"/>
          <w:sz w:val="20"/>
        </w:rPr>
        <w:instrText>ADVANCE \d 2</w:instrText>
      </w:r>
      <w:r w:rsidR="003D1D7A" w:rsidRPr="00C97664">
        <w:rPr>
          <w:rFonts w:ascii="CG Times" w:hAnsi="CG Times"/>
          <w:sz w:val="20"/>
        </w:rPr>
        <w:fldChar w:fldCharType="end"/>
      </w:r>
      <w:r w:rsidRPr="00C97664">
        <w:rPr>
          <w:rFonts w:ascii="CG Times" w:hAnsi="CG Times"/>
          <w:sz w:val="20"/>
        </w:rPr>
        <w:tab/>
        <w:t>Total number of manufacturers is estimated to be 500; 1 percent or 5 new respondents per year are assumed.</w:t>
      </w:r>
    </w:p>
    <w:p w:rsidR="008C0238" w:rsidRPr="00C97664" w:rsidRDefault="008C0238" w:rsidP="008C0238">
      <w:pPr>
        <w:spacing w:line="120" w:lineRule="auto"/>
        <w:rPr>
          <w:rFonts w:ascii="CG Times" w:hAnsi="CG Times"/>
          <w:sz w:val="20"/>
        </w:rPr>
      </w:pPr>
    </w:p>
    <w:p w:rsidR="008C0238" w:rsidRPr="00C97664" w:rsidRDefault="008C0238" w:rsidP="008C0238">
      <w:pPr>
        <w:spacing w:line="120" w:lineRule="auto"/>
        <w:ind w:left="720" w:hanging="720"/>
        <w:rPr>
          <w:rFonts w:ascii="CG Times" w:hAnsi="CG Times"/>
          <w:sz w:val="20"/>
        </w:rPr>
      </w:pPr>
      <w:r w:rsidRPr="00C97664">
        <w:rPr>
          <w:rFonts w:ascii="CG Times" w:hAnsi="CG Times"/>
          <w:sz w:val="20"/>
        </w:rPr>
        <w:t>c</w:t>
      </w:r>
      <w:r w:rsidR="003D1D7A" w:rsidRPr="00C97664">
        <w:rPr>
          <w:rFonts w:ascii="CG Times" w:hAnsi="CG Times"/>
          <w:sz w:val="20"/>
        </w:rPr>
        <w:fldChar w:fldCharType="begin"/>
      </w:r>
      <w:r w:rsidRPr="00C97664">
        <w:rPr>
          <w:rFonts w:ascii="CG Times" w:hAnsi="CG Times"/>
          <w:sz w:val="20"/>
        </w:rPr>
        <w:instrText>ADVANCE \d 2</w:instrText>
      </w:r>
      <w:r w:rsidR="003D1D7A" w:rsidRPr="00C97664">
        <w:rPr>
          <w:rFonts w:ascii="CG Times" w:hAnsi="CG Times"/>
          <w:sz w:val="20"/>
        </w:rPr>
        <w:fldChar w:fldCharType="end"/>
      </w:r>
      <w:r w:rsidRPr="00C97664">
        <w:rPr>
          <w:rFonts w:ascii="CG Times" w:hAnsi="CG Times"/>
          <w:sz w:val="20"/>
        </w:rPr>
        <w:tab/>
        <w:t>Assumed 25 recycled coating manufacturers; assumed half use mass balance option and half use formulation option.</w:t>
      </w:r>
    </w:p>
    <w:p w:rsidR="008C0238" w:rsidRPr="00C97664" w:rsidRDefault="008C0238" w:rsidP="008C0238">
      <w:pPr>
        <w:spacing w:line="120" w:lineRule="auto"/>
        <w:rPr>
          <w:rFonts w:ascii="CG Times" w:hAnsi="CG Times"/>
          <w:sz w:val="20"/>
        </w:rPr>
      </w:pPr>
    </w:p>
    <w:p w:rsidR="008C0238" w:rsidRPr="00C97664" w:rsidRDefault="008C0238" w:rsidP="008C0238">
      <w:pPr>
        <w:spacing w:line="120" w:lineRule="auto"/>
        <w:ind w:left="720" w:hanging="720"/>
        <w:rPr>
          <w:rFonts w:ascii="CG Times" w:hAnsi="CG Times"/>
          <w:sz w:val="20"/>
        </w:rPr>
      </w:pPr>
      <w:r w:rsidRPr="00C97664">
        <w:rPr>
          <w:rFonts w:ascii="CG Times" w:hAnsi="CG Times"/>
          <w:sz w:val="20"/>
        </w:rPr>
        <w:t>d</w:t>
      </w:r>
      <w:r w:rsidR="003D1D7A" w:rsidRPr="00C97664">
        <w:rPr>
          <w:rFonts w:ascii="CG Times" w:hAnsi="CG Times"/>
          <w:sz w:val="20"/>
        </w:rPr>
        <w:fldChar w:fldCharType="begin"/>
      </w:r>
      <w:r w:rsidRPr="00C97664">
        <w:rPr>
          <w:rFonts w:ascii="CG Times" w:hAnsi="CG Times"/>
          <w:sz w:val="20"/>
        </w:rPr>
        <w:instrText>ADVANCE \d 2</w:instrText>
      </w:r>
      <w:r w:rsidR="003D1D7A" w:rsidRPr="00C97664">
        <w:rPr>
          <w:rFonts w:ascii="CG Times" w:hAnsi="CG Times"/>
          <w:sz w:val="20"/>
        </w:rPr>
        <w:fldChar w:fldCharType="end"/>
      </w:r>
      <w:r w:rsidRPr="00C97664">
        <w:rPr>
          <w:rFonts w:ascii="CG Times" w:hAnsi="CG Times"/>
          <w:sz w:val="20"/>
        </w:rPr>
        <w:tab/>
        <w:t>Assumed 10 percent of all manufacturers update some date codes each year. (500 manufacturers)(0.10) = 50 manufacturers.</w:t>
      </w:r>
    </w:p>
    <w:p w:rsidR="008C0238" w:rsidRPr="00C97664" w:rsidRDefault="008C0238" w:rsidP="008C0238">
      <w:pPr>
        <w:spacing w:line="120" w:lineRule="auto"/>
        <w:rPr>
          <w:rFonts w:ascii="CG Times" w:hAnsi="CG Times"/>
          <w:sz w:val="20"/>
        </w:rPr>
      </w:pPr>
    </w:p>
    <w:p w:rsidR="008C0238" w:rsidRPr="00C97664" w:rsidRDefault="008C0238" w:rsidP="008C0238">
      <w:pPr>
        <w:spacing w:line="120" w:lineRule="auto"/>
        <w:ind w:left="720" w:hanging="720"/>
        <w:rPr>
          <w:rFonts w:ascii="CG Times" w:hAnsi="CG Times"/>
          <w:sz w:val="20"/>
        </w:rPr>
      </w:pPr>
      <w:r w:rsidRPr="00C97664">
        <w:rPr>
          <w:rFonts w:ascii="CG Times" w:hAnsi="CG Times"/>
          <w:sz w:val="20"/>
        </w:rPr>
        <w:t>e</w:t>
      </w:r>
      <w:r w:rsidR="003D1D7A" w:rsidRPr="00C97664">
        <w:rPr>
          <w:rFonts w:ascii="CG Times" w:hAnsi="CG Times"/>
          <w:sz w:val="20"/>
        </w:rPr>
        <w:fldChar w:fldCharType="begin"/>
      </w:r>
      <w:r w:rsidRPr="00C97664">
        <w:rPr>
          <w:rFonts w:ascii="CG Times" w:hAnsi="CG Times"/>
          <w:sz w:val="20"/>
        </w:rPr>
        <w:instrText>ADVANCE \d 2</w:instrText>
      </w:r>
      <w:r w:rsidR="003D1D7A" w:rsidRPr="00C97664">
        <w:rPr>
          <w:rFonts w:ascii="CG Times" w:hAnsi="CG Times"/>
          <w:sz w:val="20"/>
        </w:rPr>
        <w:fldChar w:fldCharType="end"/>
      </w:r>
      <w:r w:rsidRPr="00C97664">
        <w:rPr>
          <w:rFonts w:ascii="CG Times" w:hAnsi="CG Times"/>
          <w:sz w:val="20"/>
        </w:rPr>
        <w:tab/>
        <w:t xml:space="preserve">Assumed </w:t>
      </w:r>
      <w:r w:rsidR="001D5C18">
        <w:rPr>
          <w:rFonts w:ascii="CG Times" w:hAnsi="CG Times"/>
          <w:sz w:val="20"/>
        </w:rPr>
        <w:t>45</w:t>
      </w:r>
      <w:r w:rsidRPr="00C97664">
        <w:rPr>
          <w:rFonts w:ascii="CG Times" w:hAnsi="CG Times"/>
          <w:sz w:val="20"/>
        </w:rPr>
        <w:t xml:space="preserve"> manufacturers will pay fees on some coatings (see footnote f in Table 2). </w:t>
      </w:r>
    </w:p>
    <w:p w:rsidR="008C0238" w:rsidRPr="00C97664" w:rsidRDefault="008C0238" w:rsidP="008C0238">
      <w:pPr>
        <w:spacing w:line="120" w:lineRule="auto"/>
        <w:rPr>
          <w:rFonts w:ascii="CG Times" w:hAnsi="CG Times"/>
          <w:sz w:val="20"/>
        </w:rPr>
      </w:pPr>
    </w:p>
    <w:p w:rsidR="008C0238" w:rsidRPr="00C97664" w:rsidRDefault="008C0238" w:rsidP="008C0238">
      <w:pPr>
        <w:spacing w:line="120" w:lineRule="auto"/>
        <w:ind w:left="720" w:hanging="720"/>
        <w:rPr>
          <w:rFonts w:ascii="CG Times" w:hAnsi="CG Times"/>
          <w:sz w:val="20"/>
        </w:rPr>
      </w:pPr>
      <w:r w:rsidRPr="00C97664">
        <w:rPr>
          <w:rFonts w:ascii="CG Times" w:hAnsi="CG Times"/>
          <w:sz w:val="20"/>
        </w:rPr>
        <w:t>f</w:t>
      </w:r>
      <w:r w:rsidR="003D1D7A" w:rsidRPr="00C97664">
        <w:rPr>
          <w:rFonts w:ascii="CG Times" w:hAnsi="CG Times"/>
          <w:sz w:val="20"/>
        </w:rPr>
        <w:fldChar w:fldCharType="begin"/>
      </w:r>
      <w:r w:rsidRPr="00C97664">
        <w:rPr>
          <w:rFonts w:ascii="CG Times" w:hAnsi="CG Times"/>
          <w:sz w:val="20"/>
        </w:rPr>
        <w:instrText>ADVANCE \d 3</w:instrText>
      </w:r>
      <w:r w:rsidR="003D1D7A" w:rsidRPr="00C97664">
        <w:rPr>
          <w:rFonts w:ascii="CG Times" w:hAnsi="CG Times"/>
          <w:sz w:val="20"/>
        </w:rPr>
        <w:fldChar w:fldCharType="end"/>
      </w:r>
      <w:r w:rsidRPr="00C97664">
        <w:rPr>
          <w:rFonts w:ascii="CG Times" w:hAnsi="CG Times"/>
          <w:sz w:val="20"/>
        </w:rPr>
        <w:tab/>
        <w:t xml:space="preserve">Assumed </w:t>
      </w:r>
      <w:r w:rsidR="00783217">
        <w:rPr>
          <w:rFonts w:ascii="CG Times" w:hAnsi="CG Times"/>
          <w:sz w:val="20"/>
        </w:rPr>
        <w:t>75</w:t>
      </w:r>
      <w:r w:rsidRPr="00C97664">
        <w:rPr>
          <w:rFonts w:ascii="CG Times" w:hAnsi="CG Times"/>
          <w:sz w:val="20"/>
        </w:rPr>
        <w:t xml:space="preserve"> manufacturers will use tonnage exemption option.</w:t>
      </w:r>
    </w:p>
    <w:p w:rsidR="008C0238" w:rsidRPr="008C0238" w:rsidRDefault="008C0238" w:rsidP="008C0238">
      <w:pPr>
        <w:spacing w:line="120" w:lineRule="auto"/>
        <w:rPr>
          <w:rFonts w:ascii="CG Times" w:hAnsi="CG Times"/>
        </w:rPr>
        <w:sectPr w:rsidR="008C0238" w:rsidRPr="008C0238" w:rsidSect="00C97664">
          <w:headerReference w:type="default" r:id="rId12"/>
          <w:pgSz w:w="15840" w:h="12240" w:orient="landscape"/>
          <w:pgMar w:top="1260" w:right="1440" w:bottom="810" w:left="1440" w:header="1440" w:footer="1440" w:gutter="0"/>
          <w:cols w:space="720"/>
        </w:sectPr>
      </w:pPr>
    </w:p>
    <w:p w:rsidR="008C0238" w:rsidRPr="008C0238" w:rsidRDefault="008C0238" w:rsidP="008C0238">
      <w:pPr>
        <w:rPr>
          <w:rFonts w:ascii="CG Times" w:hAnsi="CG Times"/>
          <w:szCs w:val="24"/>
        </w:rPr>
      </w:pPr>
    </w:p>
    <w:p w:rsidR="009F25F8" w:rsidRPr="008C0238" w:rsidRDefault="009F25F8">
      <w:pPr>
        <w:rPr>
          <w:rFonts w:ascii="CG Times" w:hAnsi="CG Times"/>
        </w:rPr>
      </w:pPr>
    </w:p>
    <w:p w:rsidR="009F25F8" w:rsidRPr="008C0238" w:rsidRDefault="009F25F8">
      <w:pPr>
        <w:ind w:left="720" w:hanging="720"/>
        <w:rPr>
          <w:rFonts w:ascii="CG Times" w:hAnsi="CG Times"/>
        </w:rPr>
      </w:pPr>
      <w:r w:rsidRPr="008C0238">
        <w:rPr>
          <w:rFonts w:ascii="CG Times" w:hAnsi="CG Times"/>
          <w:b/>
        </w:rPr>
        <w:t>6.</w:t>
      </w:r>
      <w:r w:rsidRPr="008C0238">
        <w:rPr>
          <w:rFonts w:ascii="CG Times" w:hAnsi="CG Times"/>
          <w:b/>
        </w:rPr>
        <w:tab/>
        <w:t>Estimating the Burden and Cost of the Collection</w:t>
      </w:r>
    </w:p>
    <w:p w:rsidR="009F25F8" w:rsidRPr="008C0238" w:rsidRDefault="009F25F8">
      <w:pPr>
        <w:rPr>
          <w:rFonts w:ascii="CG Times" w:hAnsi="CG Times"/>
        </w:rPr>
      </w:pPr>
    </w:p>
    <w:p w:rsidR="009F25F8" w:rsidRDefault="009F25F8" w:rsidP="00A53EF5">
      <w:pPr>
        <w:rPr>
          <w:rFonts w:ascii="CG Times" w:hAnsi="CG Times"/>
        </w:rPr>
      </w:pPr>
      <w:r>
        <w:rPr>
          <w:rFonts w:ascii="CG Times" w:hAnsi="CG Times"/>
          <w:i/>
        </w:rPr>
        <w:t>(a)</w:t>
      </w:r>
      <w:r>
        <w:rPr>
          <w:rFonts w:ascii="CG Times" w:hAnsi="CG Times"/>
          <w:i/>
        </w:rPr>
        <w:tab/>
        <w:t>Estimating Respondent Burden.</w:t>
      </w:r>
    </w:p>
    <w:p w:rsidR="009F25F8" w:rsidRDefault="009F25F8">
      <w:pPr>
        <w:rPr>
          <w:rFonts w:ascii="CG Times" w:hAnsi="CG Times"/>
        </w:rPr>
      </w:pPr>
    </w:p>
    <w:p w:rsidR="009F25F8" w:rsidRPr="00A23ABF" w:rsidRDefault="00A23ABF" w:rsidP="00A23ABF">
      <w:pPr>
        <w:pStyle w:val="a"/>
        <w:widowControl/>
        <w:rPr>
          <w:rFonts w:ascii="CG Times" w:hAnsi="CG Times"/>
        </w:rPr>
      </w:pPr>
      <w:r w:rsidRPr="00A23ABF">
        <w:rPr>
          <w:rFonts w:ascii="CG Times" w:hAnsi="CG Times"/>
        </w:rPr>
        <w:tab/>
      </w:r>
      <w:r w:rsidR="003D1D7A" w:rsidRPr="00A23ABF">
        <w:rPr>
          <w:rFonts w:ascii="CG Times" w:hAnsi="CG Times"/>
          <w:szCs w:val="24"/>
          <w:lang w:val="en-CA"/>
        </w:rPr>
        <w:fldChar w:fldCharType="begin"/>
      </w:r>
      <w:r w:rsidRPr="00A23ABF">
        <w:rPr>
          <w:rFonts w:ascii="CG Times" w:hAnsi="CG Times"/>
          <w:szCs w:val="24"/>
          <w:lang w:val="en-CA"/>
        </w:rPr>
        <w:instrText xml:space="preserve"> SEQ CHAPTER \h \r 1</w:instrText>
      </w:r>
      <w:r w:rsidR="003D1D7A" w:rsidRPr="00A23ABF">
        <w:rPr>
          <w:rFonts w:ascii="CG Times" w:hAnsi="CG Times"/>
          <w:szCs w:val="24"/>
          <w:lang w:val="en-CA"/>
        </w:rPr>
        <w:fldChar w:fldCharType="end"/>
      </w:r>
      <w:r w:rsidRPr="00A23ABF">
        <w:rPr>
          <w:rFonts w:ascii="CG Times" w:hAnsi="CG Times"/>
          <w:szCs w:val="24"/>
        </w:rPr>
        <w:t>The average annual burden estimates for reporting, recordkeeping, and labeling requirements are presented in Table 2 for all manufacturers.  These numbers were derived from estimates based on EPA's experience with other standards and from information obtained from the industry representatives listed in Table 1.  Because this is a renewal of an existing ICR, these estimates represent the average annual burden that will be incurred by the affected industry in the 3-year pe</w:t>
      </w:r>
      <w:r w:rsidR="00137BCE">
        <w:rPr>
          <w:rFonts w:ascii="CG Times" w:hAnsi="CG Times"/>
          <w:szCs w:val="24"/>
        </w:rPr>
        <w:t>riod beginning January</w:t>
      </w:r>
      <w:r>
        <w:rPr>
          <w:rFonts w:ascii="CG Times" w:hAnsi="CG Times"/>
          <w:szCs w:val="24"/>
        </w:rPr>
        <w:t xml:space="preserve"> 1, 20</w:t>
      </w:r>
      <w:r w:rsidR="00137BCE">
        <w:rPr>
          <w:rFonts w:ascii="CG Times" w:hAnsi="CG Times"/>
          <w:szCs w:val="24"/>
        </w:rPr>
        <w:t>12</w:t>
      </w:r>
      <w:r w:rsidRPr="00A23ABF">
        <w:rPr>
          <w:rFonts w:ascii="CG Times" w:hAnsi="CG Times"/>
          <w:szCs w:val="24"/>
        </w:rPr>
        <w:t>.</w:t>
      </w:r>
      <w:r w:rsidR="00715D94">
        <w:rPr>
          <w:rFonts w:ascii="CG Times" w:hAnsi="CG Times"/>
          <w:szCs w:val="24"/>
        </w:rPr>
        <w:t xml:space="preserve"> </w:t>
      </w:r>
      <w:r w:rsidRPr="00A23ABF">
        <w:rPr>
          <w:rFonts w:ascii="CG Times" w:hAnsi="CG Times"/>
          <w:szCs w:val="24"/>
        </w:rPr>
        <w:t xml:space="preserve"> The hours shown in column A of Table 2 are the burden estimate per manufacturer.</w:t>
      </w:r>
    </w:p>
    <w:p w:rsidR="009F25F8" w:rsidRDefault="009F25F8">
      <w:pPr>
        <w:rPr>
          <w:rFonts w:ascii="CG Times" w:hAnsi="CG Times"/>
        </w:rPr>
      </w:pPr>
    </w:p>
    <w:p w:rsidR="009F25F8" w:rsidRDefault="009F25F8">
      <w:pPr>
        <w:ind w:left="720" w:hanging="720"/>
        <w:rPr>
          <w:rFonts w:ascii="CG Times" w:hAnsi="CG Times"/>
        </w:rPr>
      </w:pPr>
      <w:r>
        <w:rPr>
          <w:rFonts w:ascii="CG Times" w:hAnsi="CG Times"/>
          <w:i/>
        </w:rPr>
        <w:t>(b)</w:t>
      </w:r>
      <w:r>
        <w:rPr>
          <w:rFonts w:ascii="CG Times" w:hAnsi="CG Times"/>
          <w:i/>
        </w:rPr>
        <w:tab/>
        <w:t>Estimating Respondent Costs.</w:t>
      </w:r>
    </w:p>
    <w:p w:rsidR="009F25F8" w:rsidRDefault="009F25F8">
      <w:pPr>
        <w:rPr>
          <w:rFonts w:ascii="CG Times" w:hAnsi="CG Times"/>
        </w:rPr>
      </w:pPr>
    </w:p>
    <w:p w:rsidR="009F25F8" w:rsidRDefault="00E01F45" w:rsidP="00C81DD5">
      <w:pPr>
        <w:ind w:firstLine="720"/>
        <w:rPr>
          <w:rFonts w:ascii="CG Times" w:hAnsi="CG Times"/>
        </w:rPr>
      </w:pPr>
      <w:r>
        <w:t>Table </w:t>
      </w:r>
      <w:r w:rsidR="00A903CE">
        <w:t xml:space="preserve">2 </w:t>
      </w:r>
      <w:r>
        <w:t>also presents estimated costs for the required recordkeeping and reporting activities.  Industry labor rates are based on an average of occupational wage rates for the affected NAICS groupings 3256 and 3259</w:t>
      </w:r>
      <w:r w:rsidR="00655282">
        <w:t xml:space="preserve"> (from the United States Department of Labor, Bureau of Labor Statistics, 2006, </w:t>
      </w:r>
      <w:r w:rsidR="00655282" w:rsidRPr="00655282">
        <w:rPr>
          <w:u w:val="single"/>
        </w:rPr>
        <w:t>http://data.bls.gov/oes/search.jsp?data_tool=OES</w:t>
      </w:r>
      <w:r w:rsidR="00655282">
        <w:t>)</w:t>
      </w:r>
      <w:r>
        <w:t xml:space="preserve">.  Management wages were based on industrial production managers, technical wages were based on health and safety engineers, and clerical rates were based on </w:t>
      </w:r>
      <w:r w:rsidRPr="003A4347">
        <w:t>production, planning, and expediting clerks</w:t>
      </w:r>
      <w:r>
        <w:t>.  The resultant average wage rates were: management ($4</w:t>
      </w:r>
      <w:r w:rsidR="00B92D66">
        <w:t>5</w:t>
      </w:r>
      <w:r>
        <w:t>.</w:t>
      </w:r>
      <w:r w:rsidR="00B92D66">
        <w:t>82</w:t>
      </w:r>
      <w:r>
        <w:t>); technical ($3</w:t>
      </w:r>
      <w:r w:rsidR="00B92D66">
        <w:t>8</w:t>
      </w:r>
      <w:r>
        <w:t>.</w:t>
      </w:r>
      <w:r w:rsidR="00B92D66">
        <w:t>13</w:t>
      </w:r>
      <w:r>
        <w:t>); and clerical ($</w:t>
      </w:r>
      <w:r w:rsidR="00B92D66">
        <w:t>22</w:t>
      </w:r>
      <w:r>
        <w:t>.</w:t>
      </w:r>
      <w:r w:rsidR="00B92D66">
        <w:t>85</w:t>
      </w:r>
      <w:r>
        <w:t xml:space="preserve">).  To estimate the actual labor costs to be used in Table 3, an overhead of </w:t>
      </w:r>
      <w:r w:rsidR="00691084">
        <w:t xml:space="preserve">125 </w:t>
      </w:r>
      <w:r>
        <w:t>percent was added to the raw labor rates resulting in the following loaded labor rates:  management ($</w:t>
      </w:r>
      <w:r w:rsidR="00B92475">
        <w:t>10</w:t>
      </w:r>
      <w:r w:rsidR="00B92D66">
        <w:t>3</w:t>
      </w:r>
      <w:r>
        <w:t>); technical ($</w:t>
      </w:r>
      <w:r w:rsidR="00B92D66">
        <w:t>86</w:t>
      </w:r>
      <w:r>
        <w:t>); and clerical ($</w:t>
      </w:r>
      <w:r w:rsidR="00B92D66">
        <w:t>51</w:t>
      </w:r>
      <w:r>
        <w:t>).</w:t>
      </w:r>
      <w:r w:rsidR="00C81DD5">
        <w:t xml:space="preserve">  </w:t>
      </w:r>
      <w:r w:rsidR="009F25F8">
        <w:rPr>
          <w:rFonts w:ascii="CG Times" w:hAnsi="CG Times"/>
        </w:rPr>
        <w:t xml:space="preserve">There are no capital </w:t>
      </w:r>
      <w:r w:rsidR="006D36A6">
        <w:rPr>
          <w:rFonts w:ascii="CG Times" w:hAnsi="CG Times"/>
        </w:rPr>
        <w:t xml:space="preserve">or O&amp;M </w:t>
      </w:r>
      <w:r w:rsidR="009F25F8">
        <w:rPr>
          <w:rFonts w:ascii="CG Times" w:hAnsi="CG Times"/>
        </w:rPr>
        <w:t xml:space="preserve">costs associated with the </w:t>
      </w:r>
      <w:r w:rsidR="00655282">
        <w:rPr>
          <w:rFonts w:ascii="CG Times" w:hAnsi="CG Times"/>
        </w:rPr>
        <w:t>ICR</w:t>
      </w:r>
      <w:r w:rsidR="009F25F8">
        <w:rPr>
          <w:rFonts w:ascii="CG Times" w:hAnsi="CG Times"/>
        </w:rPr>
        <w:t>.</w:t>
      </w:r>
    </w:p>
    <w:p w:rsidR="009F25F8" w:rsidRDefault="009F25F8">
      <w:pPr>
        <w:rPr>
          <w:rFonts w:ascii="CG Times" w:hAnsi="CG Times"/>
        </w:rPr>
      </w:pPr>
    </w:p>
    <w:p w:rsidR="009F25F8" w:rsidRDefault="009F25F8">
      <w:pPr>
        <w:ind w:left="720" w:hanging="720"/>
        <w:rPr>
          <w:rFonts w:ascii="CG Times" w:hAnsi="CG Times"/>
        </w:rPr>
      </w:pPr>
      <w:r>
        <w:rPr>
          <w:rFonts w:ascii="CG Times" w:hAnsi="CG Times"/>
          <w:i/>
        </w:rPr>
        <w:t>(c)</w:t>
      </w:r>
      <w:r>
        <w:rPr>
          <w:rFonts w:ascii="CG Times" w:hAnsi="CG Times"/>
          <w:i/>
        </w:rPr>
        <w:tab/>
        <w:t>Estimating Agency Burden and Cost</w:t>
      </w:r>
      <w:r>
        <w:rPr>
          <w:rFonts w:ascii="CG Times" w:hAnsi="CG Times"/>
        </w:rPr>
        <w:t>.</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Because the information collection requirements were estimated as an incidental part of the standard development, no costs can be attributed to the development of the information collection requirements.  Because reporting and recordkeeping requirements on the part of respondents are required under section 183(e) of the Act, no operational costs will be incurred by the Federal government.  Examination of records to be maintained by the respondents will occur incidentally as a part of the periodic inspection of sources that is part of the EPA's overall compliance and enforcement program and is not attributable to this ICR.  The only costs that the Federal government will incur are costs associated with the review of reported information, as presented in Table </w:t>
      </w:r>
      <w:r w:rsidR="00A903CE">
        <w:rPr>
          <w:rFonts w:ascii="CG Times" w:hAnsi="CG Times"/>
        </w:rPr>
        <w:t>3</w:t>
      </w:r>
      <w:r>
        <w:rPr>
          <w:rFonts w:ascii="CG Times" w:hAnsi="CG Times"/>
        </w:rPr>
        <w:t xml:space="preserve">.  </w:t>
      </w:r>
    </w:p>
    <w:p w:rsidR="00715D94" w:rsidRDefault="00715D94">
      <w:pPr>
        <w:rPr>
          <w:rFonts w:ascii="CG Times" w:hAnsi="CG Times"/>
        </w:rPr>
      </w:pPr>
    </w:p>
    <w:p w:rsidR="009F25F8" w:rsidRDefault="009F25F8">
      <w:pPr>
        <w:rPr>
          <w:rFonts w:ascii="CG Times" w:hAnsi="CG Times"/>
        </w:rPr>
      </w:pPr>
      <w:r>
        <w:rPr>
          <w:rFonts w:ascii="CG Times" w:hAnsi="CG Times"/>
        </w:rPr>
        <w:tab/>
      </w:r>
      <w:r w:rsidR="003D1D7A">
        <w:rPr>
          <w:szCs w:val="24"/>
          <w:lang w:val="en-CA"/>
        </w:rPr>
        <w:fldChar w:fldCharType="begin"/>
      </w:r>
      <w:r w:rsidR="001B1FDA">
        <w:rPr>
          <w:szCs w:val="24"/>
          <w:lang w:val="en-CA"/>
        </w:rPr>
        <w:instrText xml:space="preserve"> SEQ CHAPTER \h \r 1</w:instrText>
      </w:r>
      <w:r w:rsidR="003D1D7A">
        <w:rPr>
          <w:szCs w:val="24"/>
          <w:lang w:val="en-CA"/>
        </w:rPr>
        <w:fldChar w:fldCharType="end"/>
      </w:r>
      <w:r w:rsidR="001B1FDA">
        <w:rPr>
          <w:szCs w:val="24"/>
        </w:rPr>
        <w:t xml:space="preserve">  Labor rates and associated costs are based on the hourly rates </w:t>
      </w:r>
      <w:r w:rsidR="00715D94">
        <w:rPr>
          <w:szCs w:val="24"/>
        </w:rPr>
        <w:t xml:space="preserve">estimated above in paragraph 6.(b) </w:t>
      </w:r>
      <w:r w:rsidR="001B1FDA">
        <w:rPr>
          <w:szCs w:val="24"/>
        </w:rPr>
        <w:t>as follows:  $</w:t>
      </w:r>
      <w:r w:rsidR="007F01F5">
        <w:rPr>
          <w:szCs w:val="24"/>
        </w:rPr>
        <w:t>51</w:t>
      </w:r>
      <w:r w:rsidR="001B1FDA">
        <w:rPr>
          <w:szCs w:val="24"/>
        </w:rPr>
        <w:t xml:space="preserve"> for clerical personnel, $</w:t>
      </w:r>
      <w:r w:rsidR="00704FE1">
        <w:rPr>
          <w:szCs w:val="24"/>
        </w:rPr>
        <w:t>86</w:t>
      </w:r>
      <w:r w:rsidR="001B1FDA">
        <w:rPr>
          <w:szCs w:val="24"/>
        </w:rPr>
        <w:t xml:space="preserve"> for technical personnel, and $</w:t>
      </w:r>
      <w:r w:rsidR="00B92475">
        <w:rPr>
          <w:szCs w:val="24"/>
        </w:rPr>
        <w:t>10</w:t>
      </w:r>
      <w:r w:rsidR="00165493">
        <w:rPr>
          <w:szCs w:val="24"/>
        </w:rPr>
        <w:t>3</w:t>
      </w:r>
      <w:r w:rsidR="001B1FDA">
        <w:rPr>
          <w:szCs w:val="24"/>
        </w:rPr>
        <w:t xml:space="preserve"> for management personnel.  </w:t>
      </w:r>
      <w:r>
        <w:rPr>
          <w:rFonts w:ascii="CG Times" w:hAnsi="CG Times"/>
        </w:rPr>
        <w:t>The number of management hours is assumed to equal 5 percent of the number of technical hours; the number of clerical hours is assumed to equal 1</w:t>
      </w:r>
      <w:r w:rsidR="00A903CE">
        <w:rPr>
          <w:rFonts w:ascii="CG Times" w:hAnsi="CG Times"/>
        </w:rPr>
        <w:t>0</w:t>
      </w:r>
      <w:r>
        <w:rPr>
          <w:rFonts w:ascii="CG Times" w:hAnsi="CG Times"/>
        </w:rPr>
        <w:t xml:space="preserve"> percent of the number of technical hours (see Table </w:t>
      </w:r>
      <w:r w:rsidR="00A903CE">
        <w:rPr>
          <w:rFonts w:ascii="CG Times" w:hAnsi="CG Times"/>
        </w:rPr>
        <w:t>3</w:t>
      </w:r>
      <w:r>
        <w:rPr>
          <w:rFonts w:ascii="CG Times" w:hAnsi="CG Times"/>
        </w:rPr>
        <w:t>).</w:t>
      </w:r>
    </w:p>
    <w:p w:rsidR="009F25F8" w:rsidRDefault="008C2362">
      <w:pPr>
        <w:rPr>
          <w:rFonts w:ascii="CG Times" w:hAnsi="CG Times"/>
        </w:rPr>
      </w:pPr>
      <w:r>
        <w:rPr>
          <w:rFonts w:ascii="CG Times" w:hAnsi="CG Times"/>
        </w:rPr>
        <w:br w:type="page"/>
      </w:r>
    </w:p>
    <w:p w:rsidR="009F25F8" w:rsidRDefault="009F25F8">
      <w:pPr>
        <w:pStyle w:val="Level1"/>
        <w:widowControl/>
        <w:numPr>
          <w:ilvl w:val="0"/>
          <w:numId w:val="6"/>
        </w:numPr>
        <w:ind w:left="720" w:hanging="720"/>
        <w:rPr>
          <w:rFonts w:ascii="CG Times" w:hAnsi="CG Times"/>
          <w:i/>
        </w:rPr>
      </w:pPr>
      <w:r>
        <w:rPr>
          <w:rFonts w:ascii="CG Times" w:hAnsi="CG Times"/>
        </w:rPr>
        <w:lastRenderedPageBreak/>
        <w:tab/>
      </w:r>
      <w:r>
        <w:rPr>
          <w:rFonts w:ascii="CG Times" w:hAnsi="CG Times"/>
          <w:i/>
        </w:rPr>
        <w:t xml:space="preserve">Estimating the Respondent Universe and Total Burden and Costs </w:t>
      </w:r>
    </w:p>
    <w:p w:rsidR="009F25F8" w:rsidRDefault="009F25F8">
      <w:pPr>
        <w:rPr>
          <w:rFonts w:ascii="CG Times" w:hAnsi="CG Times"/>
          <w:i/>
        </w:rPr>
      </w:pPr>
    </w:p>
    <w:p w:rsidR="00A40BFF" w:rsidRDefault="003D1D7A" w:rsidP="00A40BFF">
      <w:pPr>
        <w:rPr>
          <w:rFonts w:ascii="CG Times" w:hAnsi="CG Times"/>
          <w:szCs w:val="24"/>
        </w:rPr>
      </w:pPr>
      <w:r w:rsidRPr="00A40BFF">
        <w:rPr>
          <w:rFonts w:ascii="CG Times" w:hAnsi="CG Times"/>
          <w:szCs w:val="24"/>
          <w:lang w:val="en-CA"/>
        </w:rPr>
        <w:fldChar w:fldCharType="begin"/>
      </w:r>
      <w:r w:rsidR="00A40BFF" w:rsidRPr="00A40BFF">
        <w:rPr>
          <w:rFonts w:ascii="CG Times" w:hAnsi="CG Times"/>
          <w:szCs w:val="24"/>
          <w:lang w:val="en-CA"/>
        </w:rPr>
        <w:instrText xml:space="preserve"> SEQ CHAPTER \h \r 1</w:instrText>
      </w:r>
      <w:r w:rsidRPr="00A40BFF">
        <w:rPr>
          <w:rFonts w:ascii="CG Times" w:hAnsi="CG Times"/>
          <w:szCs w:val="24"/>
          <w:lang w:val="en-CA"/>
        </w:rPr>
        <w:fldChar w:fldCharType="end"/>
      </w:r>
      <w:r w:rsidR="00A40BFF" w:rsidRPr="00A40BFF">
        <w:rPr>
          <w:rFonts w:ascii="CG Times" w:hAnsi="CG Times"/>
          <w:szCs w:val="24"/>
        </w:rPr>
        <w:tab/>
        <w:t>The respondent universe consists of 500 architectural coating manufacturers.  Of these, 75 are considered large manufacturers and 425 are considered small manufacturers.  Due to importers' small market presence (less than 1 percent of total coating sales volume in 1990) and the lack of detailed product data on imported coatings, importers have not been included in this burden estimate.</w:t>
      </w:r>
    </w:p>
    <w:p w:rsidR="00A40BFF" w:rsidRPr="00A40BFF" w:rsidRDefault="00A40BFF" w:rsidP="00A40BFF">
      <w:pPr>
        <w:rPr>
          <w:rFonts w:ascii="CG Times" w:hAnsi="CG Times"/>
          <w:szCs w:val="24"/>
        </w:rPr>
      </w:pPr>
    </w:p>
    <w:p w:rsidR="00A40BFF" w:rsidRDefault="00A40BFF" w:rsidP="00A40BFF">
      <w:pPr>
        <w:rPr>
          <w:rFonts w:ascii="CG Times" w:hAnsi="CG Times"/>
          <w:szCs w:val="24"/>
        </w:rPr>
      </w:pPr>
      <w:r w:rsidRPr="00A40BFF">
        <w:rPr>
          <w:rFonts w:ascii="CG Times" w:hAnsi="CG Times"/>
          <w:szCs w:val="24"/>
        </w:rPr>
        <w:tab/>
        <w:t>The annual respondent burden will vary depending on the actual compliance choices that are made by the manufacturer or importer.  Specifically, the burden will vary depending on whether the recycled coating, exceedance fee, or tonnage exemption provisions are chosen.</w:t>
      </w:r>
    </w:p>
    <w:p w:rsidR="00A40BFF" w:rsidRPr="00A40BFF" w:rsidRDefault="00A40BFF" w:rsidP="00A40BFF">
      <w:pPr>
        <w:rPr>
          <w:rFonts w:ascii="CG Times" w:hAnsi="CG Times"/>
          <w:szCs w:val="24"/>
        </w:rPr>
      </w:pPr>
    </w:p>
    <w:p w:rsidR="00A40BFF" w:rsidRDefault="00A40BFF" w:rsidP="00A40BFF">
      <w:pPr>
        <w:rPr>
          <w:rFonts w:ascii="CG Times" w:hAnsi="CG Times"/>
          <w:szCs w:val="24"/>
        </w:rPr>
      </w:pPr>
      <w:r w:rsidRPr="00A40BFF">
        <w:rPr>
          <w:rFonts w:ascii="CG Times" w:hAnsi="CG Times"/>
          <w:szCs w:val="24"/>
        </w:rPr>
        <w:tab/>
        <w:t xml:space="preserve">In order to estimate the industry burden, assumptions were made about the number of manufacturers that would choose each of the optional provisions (see appropriate footnotes in Table 2).  Other assumptions were that the number of new respondents submitting the one-time Initial Notification Report and date code explanations will be 1 percent of the total respondent universe of 500, or about 5 per year.  </w:t>
      </w:r>
    </w:p>
    <w:p w:rsidR="000469F8" w:rsidRPr="00A40BFF" w:rsidRDefault="000469F8" w:rsidP="00A40BFF">
      <w:pPr>
        <w:rPr>
          <w:rFonts w:ascii="CG Times" w:hAnsi="CG Times"/>
        </w:rPr>
      </w:pPr>
    </w:p>
    <w:p w:rsidR="009F25F8" w:rsidRDefault="009F25F8">
      <w:pPr>
        <w:ind w:left="720" w:hanging="720"/>
        <w:rPr>
          <w:rFonts w:ascii="CG Times" w:hAnsi="CG Times"/>
        </w:rPr>
      </w:pPr>
      <w:r w:rsidRPr="00A40BFF">
        <w:rPr>
          <w:rFonts w:ascii="CG Times" w:hAnsi="CG Times"/>
          <w:i/>
        </w:rPr>
        <w:t>(</w:t>
      </w:r>
      <w:r>
        <w:rPr>
          <w:rFonts w:ascii="CG Times" w:hAnsi="CG Times"/>
          <w:i/>
        </w:rPr>
        <w:t>e)</w:t>
      </w:r>
      <w:r>
        <w:rPr>
          <w:rFonts w:ascii="CG Times" w:hAnsi="CG Times"/>
        </w:rPr>
        <w:tab/>
      </w:r>
      <w:r>
        <w:rPr>
          <w:rFonts w:ascii="CG Times" w:hAnsi="CG Times"/>
          <w:i/>
        </w:rPr>
        <w:t>Bottom Line Burden Hours and Cost Tables</w:t>
      </w:r>
      <w:r>
        <w:rPr>
          <w:rFonts w:ascii="CG Times" w:hAnsi="CG Times"/>
        </w:rPr>
        <w:t>.</w:t>
      </w:r>
    </w:p>
    <w:p w:rsidR="009F25F8" w:rsidRDefault="009F25F8">
      <w:pPr>
        <w:rPr>
          <w:rFonts w:ascii="CG Times" w:hAnsi="CG Times"/>
        </w:rPr>
      </w:pPr>
    </w:p>
    <w:p w:rsidR="009F25F8" w:rsidRDefault="009F25F8">
      <w:pPr>
        <w:rPr>
          <w:rFonts w:ascii="CG Times" w:hAnsi="CG Times"/>
        </w:rPr>
      </w:pPr>
      <w:r>
        <w:rPr>
          <w:rFonts w:ascii="CG Times" w:hAnsi="CG Times"/>
        </w:rPr>
        <w:tab/>
      </w:r>
      <w:r>
        <w:rPr>
          <w:rFonts w:ascii="CG Times" w:hAnsi="CG Times"/>
          <w:i/>
        </w:rPr>
        <w:t>(i)</w:t>
      </w:r>
      <w:r>
        <w:rPr>
          <w:rFonts w:ascii="CG Times" w:hAnsi="CG Times"/>
          <w:i/>
        </w:rPr>
        <w:tab/>
        <w:t>Respondent Tally</w:t>
      </w:r>
      <w:r>
        <w:rPr>
          <w:rFonts w:ascii="CG Times" w:hAnsi="CG Times"/>
        </w:rPr>
        <w:t xml:space="preserve">  </w:t>
      </w:r>
    </w:p>
    <w:p w:rsidR="009F25F8" w:rsidRDefault="009F25F8">
      <w:pPr>
        <w:rPr>
          <w:rFonts w:ascii="CG Times" w:hAnsi="CG Times"/>
        </w:rPr>
      </w:pPr>
    </w:p>
    <w:p w:rsidR="00502B8F" w:rsidRDefault="00F35953" w:rsidP="00A40BFF">
      <w:pPr>
        <w:rPr>
          <w:rFonts w:ascii="CG Times" w:hAnsi="CG Times"/>
          <w:szCs w:val="24"/>
        </w:rPr>
      </w:pPr>
      <w:r w:rsidRPr="00F35953">
        <w:rPr>
          <w:rFonts w:ascii="CG Times" w:hAnsi="CG Times"/>
          <w:szCs w:val="24"/>
          <w:lang w:val="en-CA"/>
        </w:rPr>
        <w:tab/>
      </w:r>
      <w:r w:rsidR="003D1D7A" w:rsidRPr="00F35953">
        <w:rPr>
          <w:rFonts w:ascii="CG Times" w:hAnsi="CG Times"/>
          <w:szCs w:val="24"/>
          <w:lang w:val="en-CA"/>
        </w:rPr>
        <w:fldChar w:fldCharType="begin"/>
      </w:r>
      <w:r w:rsidR="00A40BFF" w:rsidRPr="00F35953">
        <w:rPr>
          <w:rFonts w:ascii="CG Times" w:hAnsi="CG Times"/>
          <w:szCs w:val="24"/>
          <w:lang w:val="en-CA"/>
        </w:rPr>
        <w:instrText xml:space="preserve"> SEQ CHAPTER \h \r 1</w:instrText>
      </w:r>
      <w:r w:rsidR="003D1D7A" w:rsidRPr="00F35953">
        <w:rPr>
          <w:rFonts w:ascii="CG Times" w:hAnsi="CG Times"/>
          <w:szCs w:val="24"/>
          <w:lang w:val="en-CA"/>
        </w:rPr>
        <w:fldChar w:fldCharType="end"/>
      </w:r>
      <w:r w:rsidR="00A40BFF" w:rsidRPr="00F35953">
        <w:rPr>
          <w:rFonts w:ascii="CG Times" w:hAnsi="CG Times"/>
          <w:szCs w:val="24"/>
        </w:rPr>
        <w:t xml:space="preserve">The bottom line industry burden hours and costs, presented in Table 2, are calculated by summing the total hours per year column (column E) and by summing the total cost per year column (column F).  The annual burden and cost to the industry averaged over the 3-year period beginning </w:t>
      </w:r>
      <w:r w:rsidR="00FA13E8">
        <w:rPr>
          <w:rFonts w:ascii="CG Times" w:hAnsi="CG Times"/>
          <w:szCs w:val="24"/>
        </w:rPr>
        <w:t>January 1, 2012</w:t>
      </w:r>
      <w:r w:rsidR="00A40BFF" w:rsidRPr="00F35953">
        <w:rPr>
          <w:rFonts w:ascii="CG Times" w:hAnsi="CG Times"/>
          <w:szCs w:val="24"/>
        </w:rPr>
        <w:t xml:space="preserve">, is </w:t>
      </w:r>
      <w:r w:rsidR="00DA1CF4">
        <w:rPr>
          <w:rFonts w:ascii="CG Times" w:hAnsi="CG Times"/>
          <w:szCs w:val="24"/>
        </w:rPr>
        <w:t>14,661</w:t>
      </w:r>
      <w:r w:rsidR="00A40BFF" w:rsidRPr="00F35953">
        <w:rPr>
          <w:rFonts w:ascii="CG Times" w:hAnsi="CG Times"/>
          <w:szCs w:val="24"/>
        </w:rPr>
        <w:t> hours and $</w:t>
      </w:r>
      <w:r w:rsidR="00DA1CF4">
        <w:rPr>
          <w:rFonts w:ascii="CG Times" w:hAnsi="CG Times"/>
          <w:szCs w:val="24"/>
        </w:rPr>
        <w:t>1,261,526</w:t>
      </w:r>
      <w:r w:rsidR="00A40BFF" w:rsidRPr="00F35953">
        <w:rPr>
          <w:rFonts w:ascii="CG Times" w:hAnsi="CG Times"/>
          <w:szCs w:val="24"/>
        </w:rPr>
        <w:t>.</w:t>
      </w:r>
      <w:r w:rsidR="00715D94">
        <w:rPr>
          <w:rFonts w:ascii="CG Times" w:hAnsi="CG Times"/>
          <w:szCs w:val="24"/>
        </w:rPr>
        <w:t xml:space="preserve">  This is a reduction of </w:t>
      </w:r>
      <w:r w:rsidR="00900C3E">
        <w:rPr>
          <w:rFonts w:ascii="CG Times" w:hAnsi="CG Times"/>
          <w:szCs w:val="24"/>
        </w:rPr>
        <w:t>1</w:t>
      </w:r>
      <w:r w:rsidR="00715D94">
        <w:rPr>
          <w:rFonts w:ascii="CG Times" w:hAnsi="CG Times"/>
          <w:szCs w:val="24"/>
        </w:rPr>
        <w:t>,</w:t>
      </w:r>
      <w:r w:rsidR="006C5E2D">
        <w:rPr>
          <w:rFonts w:ascii="CG Times" w:hAnsi="CG Times"/>
          <w:szCs w:val="24"/>
        </w:rPr>
        <w:t xml:space="preserve">980 </w:t>
      </w:r>
      <w:r w:rsidR="00715D94">
        <w:rPr>
          <w:rFonts w:ascii="CG Times" w:hAnsi="CG Times"/>
          <w:szCs w:val="24"/>
        </w:rPr>
        <w:t>hours and</w:t>
      </w:r>
      <w:r w:rsidR="005C1735">
        <w:rPr>
          <w:rFonts w:ascii="CG Times" w:hAnsi="CG Times"/>
          <w:szCs w:val="24"/>
        </w:rPr>
        <w:t xml:space="preserve"> increase of</w:t>
      </w:r>
      <w:r w:rsidR="00715D94">
        <w:rPr>
          <w:rFonts w:ascii="CG Times" w:hAnsi="CG Times"/>
          <w:szCs w:val="24"/>
        </w:rPr>
        <w:t xml:space="preserve"> $</w:t>
      </w:r>
      <w:r w:rsidR="005C1735">
        <w:rPr>
          <w:rFonts w:ascii="CG Times" w:hAnsi="CG Times"/>
          <w:szCs w:val="24"/>
        </w:rPr>
        <w:t>37,019</w:t>
      </w:r>
      <w:r w:rsidR="00715D94">
        <w:rPr>
          <w:rFonts w:ascii="CG Times" w:hAnsi="CG Times"/>
          <w:szCs w:val="24"/>
        </w:rPr>
        <w:t xml:space="preserve"> from the burden calculation for the ICR approved in 200</w:t>
      </w:r>
      <w:r w:rsidR="00900C3E">
        <w:rPr>
          <w:rFonts w:ascii="CG Times" w:hAnsi="CG Times"/>
          <w:szCs w:val="24"/>
        </w:rPr>
        <w:t>8</w:t>
      </w:r>
      <w:r w:rsidR="00715D94">
        <w:rPr>
          <w:rFonts w:ascii="CG Times" w:hAnsi="CG Times"/>
          <w:szCs w:val="24"/>
        </w:rPr>
        <w:t xml:space="preserve">.  </w:t>
      </w:r>
      <w:r w:rsidR="00715D94" w:rsidRPr="00900C3E">
        <w:rPr>
          <w:rFonts w:ascii="CG Times" w:hAnsi="CG Times"/>
          <w:szCs w:val="24"/>
        </w:rPr>
        <w:t>Th</w:t>
      </w:r>
      <w:r w:rsidR="005C1735">
        <w:rPr>
          <w:rFonts w:ascii="CG Times" w:hAnsi="CG Times"/>
          <w:szCs w:val="24"/>
        </w:rPr>
        <w:t>e hour reduction</w:t>
      </w:r>
      <w:r w:rsidR="00715D94" w:rsidRPr="00900C3E">
        <w:rPr>
          <w:rFonts w:ascii="CG Times" w:hAnsi="CG Times"/>
          <w:szCs w:val="24"/>
        </w:rPr>
        <w:t xml:space="preserve"> is due to the smaller </w:t>
      </w:r>
      <w:r w:rsidR="00502B8F" w:rsidRPr="00900C3E">
        <w:rPr>
          <w:rFonts w:ascii="CG Times" w:hAnsi="CG Times"/>
          <w:szCs w:val="24"/>
        </w:rPr>
        <w:t xml:space="preserve">estimated </w:t>
      </w:r>
      <w:r w:rsidR="00715D94" w:rsidRPr="00900C3E">
        <w:rPr>
          <w:rFonts w:ascii="CG Times" w:hAnsi="CG Times"/>
          <w:szCs w:val="24"/>
        </w:rPr>
        <w:t>number of exceedance fee reports and tonnage exemption reports</w:t>
      </w:r>
      <w:r w:rsidR="00502B8F" w:rsidRPr="00900C3E">
        <w:rPr>
          <w:rFonts w:ascii="CG Times" w:hAnsi="CG Times"/>
          <w:szCs w:val="24"/>
        </w:rPr>
        <w:t>.  These estimates were updated based on</w:t>
      </w:r>
      <w:r w:rsidR="00715D94" w:rsidRPr="00900C3E">
        <w:rPr>
          <w:rFonts w:ascii="CG Times" w:hAnsi="CG Times"/>
          <w:szCs w:val="24"/>
        </w:rPr>
        <w:t xml:space="preserve"> actual reports submitted in 200</w:t>
      </w:r>
      <w:r w:rsidR="00900C3E" w:rsidRPr="00900C3E">
        <w:rPr>
          <w:rFonts w:ascii="CG Times" w:hAnsi="CG Times"/>
          <w:szCs w:val="24"/>
        </w:rPr>
        <w:t>9</w:t>
      </w:r>
      <w:r w:rsidR="00715D94" w:rsidRPr="00900C3E">
        <w:rPr>
          <w:rFonts w:ascii="CG Times" w:hAnsi="CG Times"/>
          <w:szCs w:val="24"/>
        </w:rPr>
        <w:t xml:space="preserve"> and 20</w:t>
      </w:r>
      <w:r w:rsidR="00900C3E" w:rsidRPr="00900C3E">
        <w:rPr>
          <w:rFonts w:ascii="CG Times" w:hAnsi="CG Times"/>
          <w:szCs w:val="24"/>
        </w:rPr>
        <w:t>1</w:t>
      </w:r>
      <w:r w:rsidR="00715D94" w:rsidRPr="00900C3E">
        <w:rPr>
          <w:rFonts w:ascii="CG Times" w:hAnsi="CG Times"/>
          <w:szCs w:val="24"/>
        </w:rPr>
        <w:t>0. This is further discussed below in paragraph 6.(f)</w:t>
      </w:r>
      <w:r w:rsidR="00502B8F" w:rsidRPr="00900C3E">
        <w:rPr>
          <w:rFonts w:ascii="CG Times" w:hAnsi="CG Times"/>
          <w:szCs w:val="24"/>
        </w:rPr>
        <w:t>, “Reasons for Change in Burden.”</w:t>
      </w:r>
      <w:r w:rsidR="005C1735">
        <w:rPr>
          <w:rFonts w:ascii="CG Times" w:hAnsi="CG Times"/>
          <w:szCs w:val="24"/>
        </w:rPr>
        <w:t xml:space="preserve"> The cost increase is due to an increase in labor rates.</w:t>
      </w:r>
    </w:p>
    <w:p w:rsidR="00F35953" w:rsidRPr="00F35953" w:rsidRDefault="00F35953" w:rsidP="00A40BFF">
      <w:pPr>
        <w:rPr>
          <w:rFonts w:ascii="CG Times" w:hAnsi="CG Times"/>
          <w:szCs w:val="24"/>
        </w:rPr>
      </w:pPr>
    </w:p>
    <w:p w:rsidR="00F35953" w:rsidRPr="009E5B75" w:rsidRDefault="00A40BFF" w:rsidP="00A40BFF">
      <w:pPr>
        <w:rPr>
          <w:rFonts w:ascii="CG Times" w:hAnsi="CG Times"/>
          <w:szCs w:val="24"/>
        </w:rPr>
      </w:pPr>
      <w:r w:rsidRPr="00F35953">
        <w:rPr>
          <w:rFonts w:ascii="CG Times" w:hAnsi="CG Times"/>
          <w:szCs w:val="24"/>
        </w:rPr>
        <w:tab/>
        <w:t xml:space="preserve">The average annual base reporting, recordkeeping, and labeling burden per manufacturer for this ICR is </w:t>
      </w:r>
      <w:r w:rsidR="005C5228">
        <w:rPr>
          <w:rFonts w:ascii="CG Times" w:hAnsi="CG Times"/>
          <w:szCs w:val="24"/>
        </w:rPr>
        <w:t xml:space="preserve">29 </w:t>
      </w:r>
      <w:r w:rsidRPr="00F35953">
        <w:rPr>
          <w:rFonts w:ascii="CG Times" w:hAnsi="CG Times"/>
          <w:szCs w:val="24"/>
        </w:rPr>
        <w:t>hours (</w:t>
      </w:r>
      <w:r w:rsidR="005C5228">
        <w:rPr>
          <w:rFonts w:ascii="CG Times" w:hAnsi="CG Times"/>
          <w:szCs w:val="24"/>
        </w:rPr>
        <w:t>14,661</w:t>
      </w:r>
      <w:r w:rsidR="00900C3E">
        <w:rPr>
          <w:rFonts w:ascii="CG Times" w:hAnsi="CG Times"/>
          <w:szCs w:val="24"/>
        </w:rPr>
        <w:t xml:space="preserve"> </w:t>
      </w:r>
      <w:r w:rsidRPr="00F35953">
        <w:rPr>
          <w:rFonts w:ascii="CG Times" w:hAnsi="CG Times"/>
          <w:szCs w:val="24"/>
        </w:rPr>
        <w:t xml:space="preserve">hours/500 manufacturers = </w:t>
      </w:r>
      <w:r w:rsidR="005C5228">
        <w:rPr>
          <w:rFonts w:ascii="CG Times" w:hAnsi="CG Times"/>
          <w:szCs w:val="24"/>
        </w:rPr>
        <w:t>29</w:t>
      </w:r>
      <w:r w:rsidR="00900C3E">
        <w:rPr>
          <w:rFonts w:ascii="CG Times" w:hAnsi="CG Times"/>
          <w:szCs w:val="24"/>
        </w:rPr>
        <w:t xml:space="preserve"> </w:t>
      </w:r>
      <w:r w:rsidRPr="00F35953">
        <w:rPr>
          <w:rFonts w:ascii="CG Times" w:hAnsi="CG Times"/>
          <w:szCs w:val="24"/>
        </w:rPr>
        <w:t xml:space="preserve">hours per manufacturer).  The actual burden for each manufacturer will vary depending on the compliance choices that they make.  </w:t>
      </w:r>
      <w:r w:rsidRPr="009E5B75">
        <w:rPr>
          <w:rFonts w:ascii="CG Times" w:hAnsi="CG Times"/>
          <w:szCs w:val="24"/>
        </w:rPr>
        <w:t xml:space="preserve">Manufacturers that meet all of the mandatory requirements and do not select any of the optional requirements will have an annual reporting, recordkeeping, and labeling burden of approximately 12 hours (5,936 hours/500 manufacturers = 12 hours per manufacturer). </w:t>
      </w:r>
    </w:p>
    <w:p w:rsidR="00F35953" w:rsidRPr="009E5B75" w:rsidRDefault="00F35953" w:rsidP="00A40BFF">
      <w:pPr>
        <w:rPr>
          <w:rFonts w:ascii="CG Times" w:hAnsi="CG Times"/>
          <w:szCs w:val="24"/>
        </w:rPr>
      </w:pPr>
    </w:p>
    <w:p w:rsidR="00A40BFF" w:rsidRDefault="00A40BFF" w:rsidP="00A40BFF">
      <w:pPr>
        <w:rPr>
          <w:rFonts w:ascii="CG Times" w:hAnsi="CG Times"/>
          <w:szCs w:val="24"/>
        </w:rPr>
      </w:pPr>
      <w:r w:rsidRPr="009E5B75">
        <w:rPr>
          <w:rFonts w:ascii="CG Times" w:hAnsi="CG Times"/>
          <w:szCs w:val="24"/>
        </w:rPr>
        <w:t xml:space="preserve"> </w:t>
      </w:r>
      <w:r w:rsidRPr="009E5B75">
        <w:rPr>
          <w:rFonts w:ascii="CG Times" w:hAnsi="CG Times"/>
          <w:szCs w:val="24"/>
        </w:rPr>
        <w:tab/>
        <w:t xml:space="preserve">Manufacturers that choose the recycled coating provision will have an annual reporting, recordkeeping, and labeling burden of approximately 133 hours (3,025 hours/25 manufacturers = 121 hours per manufacturer; 12 hours + 121 hours = 133 hours per manufacturer).  Manufacturers that choose the exceedance fee provision will have an annual reporting, recordkeeping, and labeling burden of approximately </w:t>
      </w:r>
      <w:r w:rsidR="00F43427" w:rsidRPr="009E5B75">
        <w:rPr>
          <w:rFonts w:ascii="CG Times" w:hAnsi="CG Times"/>
          <w:szCs w:val="24"/>
        </w:rPr>
        <w:t>100</w:t>
      </w:r>
      <w:r w:rsidRPr="009E5B75">
        <w:rPr>
          <w:rFonts w:ascii="CG Times" w:hAnsi="CG Times"/>
          <w:szCs w:val="24"/>
        </w:rPr>
        <w:t xml:space="preserve"> hours (</w:t>
      </w:r>
      <w:r w:rsidR="00350E20" w:rsidRPr="009E5B75">
        <w:rPr>
          <w:rFonts w:ascii="CG Times" w:hAnsi="CG Times"/>
          <w:szCs w:val="24"/>
        </w:rPr>
        <w:t>5,280</w:t>
      </w:r>
      <w:r w:rsidRPr="009E5B75">
        <w:rPr>
          <w:rFonts w:ascii="CG Times" w:hAnsi="CG Times"/>
          <w:szCs w:val="24"/>
        </w:rPr>
        <w:t xml:space="preserve"> hours/</w:t>
      </w:r>
      <w:r w:rsidR="00350E20" w:rsidRPr="009E5B75">
        <w:rPr>
          <w:rFonts w:ascii="CG Times" w:hAnsi="CG Times"/>
          <w:szCs w:val="24"/>
        </w:rPr>
        <w:t>60</w:t>
      </w:r>
      <w:r w:rsidRPr="009E5B75">
        <w:rPr>
          <w:rFonts w:ascii="CG Times" w:hAnsi="CG Times"/>
          <w:szCs w:val="24"/>
        </w:rPr>
        <w:t xml:space="preserve"> manufacturers = 8</w:t>
      </w:r>
      <w:r w:rsidR="00F43427" w:rsidRPr="009E5B75">
        <w:rPr>
          <w:rFonts w:ascii="CG Times" w:hAnsi="CG Times"/>
          <w:szCs w:val="24"/>
        </w:rPr>
        <w:t>8</w:t>
      </w:r>
      <w:r w:rsidRPr="009E5B75">
        <w:rPr>
          <w:rFonts w:ascii="CG Times" w:hAnsi="CG Times"/>
          <w:szCs w:val="24"/>
        </w:rPr>
        <w:t xml:space="preserve"> hours per manufacturer; 8</w:t>
      </w:r>
      <w:r w:rsidR="00F43427" w:rsidRPr="009E5B75">
        <w:rPr>
          <w:rFonts w:ascii="CG Times" w:hAnsi="CG Times"/>
          <w:szCs w:val="24"/>
        </w:rPr>
        <w:t>8</w:t>
      </w:r>
      <w:r w:rsidRPr="009E5B75">
        <w:rPr>
          <w:rFonts w:ascii="CG Times" w:hAnsi="CG Times"/>
          <w:szCs w:val="24"/>
        </w:rPr>
        <w:t xml:space="preserve"> hours + 12 hours = </w:t>
      </w:r>
      <w:r w:rsidR="00F43427" w:rsidRPr="009E5B75">
        <w:rPr>
          <w:rFonts w:ascii="CG Times" w:hAnsi="CG Times"/>
          <w:szCs w:val="24"/>
        </w:rPr>
        <w:t>100</w:t>
      </w:r>
      <w:r w:rsidRPr="009E5B75">
        <w:rPr>
          <w:rFonts w:ascii="CG Times" w:hAnsi="CG Times"/>
          <w:szCs w:val="24"/>
        </w:rPr>
        <w:t> hours per manufacturer).  Manufacturers that choose the tonnage exemption will have an annual reporting, recordkeeping, and labeling burden of approximately 4</w:t>
      </w:r>
      <w:r w:rsidR="00F43427" w:rsidRPr="009E5B75">
        <w:rPr>
          <w:rFonts w:ascii="CG Times" w:hAnsi="CG Times"/>
          <w:szCs w:val="24"/>
        </w:rPr>
        <w:t>4</w:t>
      </w:r>
      <w:r w:rsidRPr="009E5B75">
        <w:rPr>
          <w:rFonts w:ascii="CG Times" w:hAnsi="CG Times"/>
          <w:szCs w:val="24"/>
        </w:rPr>
        <w:t xml:space="preserve"> hours (</w:t>
      </w:r>
      <w:r w:rsidR="00F43427" w:rsidRPr="009E5B75">
        <w:rPr>
          <w:rFonts w:ascii="CG Times" w:hAnsi="CG Times"/>
          <w:szCs w:val="24"/>
        </w:rPr>
        <w:t>2,400</w:t>
      </w:r>
      <w:r w:rsidRPr="009E5B75">
        <w:rPr>
          <w:rFonts w:ascii="CG Times" w:hAnsi="CG Times"/>
          <w:szCs w:val="24"/>
        </w:rPr>
        <w:t xml:space="preserve"> hours/</w:t>
      </w:r>
      <w:r w:rsidR="00F43427" w:rsidRPr="009E5B75">
        <w:rPr>
          <w:rFonts w:ascii="CG Times" w:hAnsi="CG Times"/>
          <w:szCs w:val="24"/>
        </w:rPr>
        <w:t>75</w:t>
      </w:r>
      <w:r w:rsidRPr="009E5B75">
        <w:rPr>
          <w:rFonts w:ascii="CG Times" w:hAnsi="CG Times"/>
          <w:szCs w:val="24"/>
        </w:rPr>
        <w:t xml:space="preserve"> manufacturers = </w:t>
      </w:r>
      <w:r w:rsidR="00F43427" w:rsidRPr="009E5B75">
        <w:rPr>
          <w:rFonts w:ascii="CG Times" w:hAnsi="CG Times"/>
          <w:szCs w:val="24"/>
        </w:rPr>
        <w:t>32</w:t>
      </w:r>
      <w:r w:rsidRPr="009E5B75">
        <w:rPr>
          <w:rFonts w:ascii="CG Times" w:hAnsi="CG Times"/>
          <w:szCs w:val="24"/>
        </w:rPr>
        <w:t xml:space="preserve"> hours per manufacturer; </w:t>
      </w:r>
      <w:r w:rsidR="00F43427" w:rsidRPr="009E5B75">
        <w:rPr>
          <w:rFonts w:ascii="CG Times" w:hAnsi="CG Times"/>
          <w:szCs w:val="24"/>
        </w:rPr>
        <w:t>32</w:t>
      </w:r>
      <w:r w:rsidRPr="009E5B75">
        <w:rPr>
          <w:rFonts w:ascii="CG Times" w:hAnsi="CG Times"/>
          <w:szCs w:val="24"/>
        </w:rPr>
        <w:t xml:space="preserve"> hours + 12 hours = 4</w:t>
      </w:r>
      <w:r w:rsidR="00F43427" w:rsidRPr="009E5B75">
        <w:rPr>
          <w:rFonts w:ascii="CG Times" w:hAnsi="CG Times"/>
          <w:szCs w:val="24"/>
        </w:rPr>
        <w:t>4</w:t>
      </w:r>
      <w:r w:rsidRPr="009E5B75">
        <w:rPr>
          <w:rFonts w:ascii="CG Times" w:hAnsi="CG Times"/>
          <w:szCs w:val="24"/>
        </w:rPr>
        <w:t> hours per manufacturer).</w:t>
      </w:r>
    </w:p>
    <w:p w:rsidR="00715D94" w:rsidRPr="00F35953" w:rsidRDefault="00715D94" w:rsidP="00A40BFF">
      <w:pPr>
        <w:rPr>
          <w:rFonts w:ascii="CG Times" w:hAnsi="CG Times"/>
          <w:szCs w:val="24"/>
        </w:rPr>
      </w:pPr>
    </w:p>
    <w:p w:rsidR="00A40BFF" w:rsidRPr="00F35953" w:rsidRDefault="00A40BFF" w:rsidP="00A40BFF">
      <w:pPr>
        <w:rPr>
          <w:rFonts w:ascii="CG Times" w:hAnsi="CG Times"/>
          <w:szCs w:val="24"/>
        </w:rPr>
      </w:pPr>
      <w:r w:rsidRPr="00F35953">
        <w:rPr>
          <w:rFonts w:ascii="CG Times" w:hAnsi="CG Times"/>
          <w:szCs w:val="24"/>
        </w:rPr>
        <w:tab/>
        <w:t>The total per manufacturer reporting, recordkeeping, and labeling burden is the lowest for manufacturers that meet the VOC content limits, and would be higher for those that choose the optional tonnage exemption, exceedance fee provision, or recycled coating provision.</w:t>
      </w:r>
    </w:p>
    <w:p w:rsidR="00F35953" w:rsidRDefault="00F35953" w:rsidP="004D3013">
      <w:pPr>
        <w:rPr>
          <w:rFonts w:ascii="CG Times" w:hAnsi="CG Times"/>
        </w:rPr>
      </w:pPr>
    </w:p>
    <w:p w:rsidR="004D3013" w:rsidRDefault="004D3013" w:rsidP="004D3013">
      <w:pPr>
        <w:rPr>
          <w:rFonts w:ascii="CG Times" w:hAnsi="CG Times"/>
        </w:rPr>
      </w:pPr>
      <w:r>
        <w:rPr>
          <w:rFonts w:ascii="CG Times" w:hAnsi="CG Times"/>
        </w:rPr>
        <w:tab/>
      </w:r>
      <w:r>
        <w:rPr>
          <w:rFonts w:ascii="CG Times" w:hAnsi="CG Times"/>
          <w:i/>
        </w:rPr>
        <w:t>(ii)</w:t>
      </w:r>
      <w:r>
        <w:rPr>
          <w:rFonts w:ascii="CG Times" w:hAnsi="CG Times"/>
          <w:i/>
        </w:rPr>
        <w:tab/>
        <w:t>Agency Tally</w:t>
      </w:r>
      <w:r>
        <w:rPr>
          <w:rFonts w:ascii="CG Times" w:hAnsi="CG Times"/>
        </w:rPr>
        <w:t xml:space="preserve">  </w:t>
      </w:r>
    </w:p>
    <w:p w:rsidR="004D3013" w:rsidRDefault="004D3013" w:rsidP="004D3013">
      <w:pPr>
        <w:rPr>
          <w:rFonts w:ascii="CG Times" w:hAnsi="CG Times"/>
        </w:rPr>
      </w:pPr>
    </w:p>
    <w:p w:rsidR="00F35953" w:rsidRPr="00F35953" w:rsidRDefault="00F35953">
      <w:pPr>
        <w:rPr>
          <w:rFonts w:ascii="CG Times" w:hAnsi="CG Times"/>
          <w:szCs w:val="24"/>
        </w:rPr>
      </w:pPr>
      <w:r w:rsidRPr="00F35953">
        <w:rPr>
          <w:rFonts w:ascii="CG Times" w:hAnsi="CG Times"/>
          <w:szCs w:val="24"/>
          <w:lang w:val="en-CA"/>
        </w:rPr>
        <w:tab/>
      </w:r>
      <w:r w:rsidR="003D1D7A" w:rsidRPr="00F35953">
        <w:rPr>
          <w:rFonts w:ascii="CG Times" w:hAnsi="CG Times"/>
          <w:szCs w:val="24"/>
          <w:lang w:val="en-CA"/>
        </w:rPr>
        <w:fldChar w:fldCharType="begin"/>
      </w:r>
      <w:r w:rsidRPr="00F35953">
        <w:rPr>
          <w:rFonts w:ascii="CG Times" w:hAnsi="CG Times"/>
          <w:szCs w:val="24"/>
          <w:lang w:val="en-CA"/>
        </w:rPr>
        <w:instrText xml:space="preserve"> SEQ CHAPTER \h \r 1</w:instrText>
      </w:r>
      <w:r w:rsidR="003D1D7A" w:rsidRPr="00F35953">
        <w:rPr>
          <w:rFonts w:ascii="CG Times" w:hAnsi="CG Times"/>
          <w:szCs w:val="24"/>
          <w:lang w:val="en-CA"/>
        </w:rPr>
        <w:fldChar w:fldCharType="end"/>
      </w:r>
      <w:r w:rsidRPr="00F35953">
        <w:rPr>
          <w:rFonts w:ascii="CG Times" w:hAnsi="CG Times"/>
          <w:szCs w:val="24"/>
        </w:rPr>
        <w:t>The bottom line Agency burden and cost, presented in Table</w:t>
      </w:r>
      <w:r w:rsidR="00900C3E">
        <w:rPr>
          <w:rFonts w:ascii="CG Times" w:hAnsi="CG Times"/>
          <w:szCs w:val="24"/>
        </w:rPr>
        <w:t xml:space="preserve"> </w:t>
      </w:r>
      <w:r w:rsidRPr="00F35953">
        <w:rPr>
          <w:rFonts w:ascii="CG Times" w:hAnsi="CG Times"/>
          <w:szCs w:val="24"/>
        </w:rPr>
        <w:t xml:space="preserve">3 is calculated in the same manner as the industry burden and cost.  The estimated annual burden and cost averaged over the 3-year period beginning </w:t>
      </w:r>
      <w:r w:rsidR="00FA13E8">
        <w:rPr>
          <w:rFonts w:ascii="CG Times" w:hAnsi="CG Times"/>
          <w:szCs w:val="24"/>
        </w:rPr>
        <w:t>January 1, 2012</w:t>
      </w:r>
      <w:r w:rsidRPr="00F35953">
        <w:rPr>
          <w:rFonts w:ascii="CG Times" w:hAnsi="CG Times"/>
          <w:szCs w:val="24"/>
        </w:rPr>
        <w:t xml:space="preserve">, are </w:t>
      </w:r>
      <w:r w:rsidR="00D93E90">
        <w:rPr>
          <w:rFonts w:ascii="CG Times" w:hAnsi="CG Times"/>
          <w:szCs w:val="24"/>
        </w:rPr>
        <w:t>441</w:t>
      </w:r>
      <w:r w:rsidR="00D93E90" w:rsidRPr="00F35953">
        <w:rPr>
          <w:rFonts w:ascii="CG Times" w:hAnsi="CG Times"/>
          <w:szCs w:val="24"/>
        </w:rPr>
        <w:t xml:space="preserve"> </w:t>
      </w:r>
      <w:r w:rsidRPr="00F35953">
        <w:rPr>
          <w:rFonts w:ascii="CG Times" w:hAnsi="CG Times"/>
          <w:szCs w:val="24"/>
        </w:rPr>
        <w:t>hours and $</w:t>
      </w:r>
      <w:r w:rsidR="00D93E90">
        <w:rPr>
          <w:rFonts w:ascii="CG Times" w:hAnsi="CG Times"/>
          <w:szCs w:val="24"/>
        </w:rPr>
        <w:t>42,</w:t>
      </w:r>
      <w:r w:rsidR="005D44D4">
        <w:rPr>
          <w:rFonts w:ascii="CG Times" w:hAnsi="CG Times"/>
          <w:szCs w:val="24"/>
        </w:rPr>
        <w:t>470</w:t>
      </w:r>
      <w:r w:rsidRPr="00F35953">
        <w:rPr>
          <w:rFonts w:ascii="CG Times" w:hAnsi="CG Times"/>
          <w:szCs w:val="24"/>
        </w:rPr>
        <w:t>.</w:t>
      </w:r>
    </w:p>
    <w:p w:rsidR="004D3013" w:rsidRPr="00F35953" w:rsidRDefault="004D3013">
      <w:pPr>
        <w:rPr>
          <w:rFonts w:ascii="CG Times" w:hAnsi="CG Times"/>
        </w:rPr>
      </w:pPr>
    </w:p>
    <w:p w:rsidR="00A53EF5" w:rsidRDefault="00A53EF5" w:rsidP="00A53EF5">
      <w:pPr>
        <w:rPr>
          <w:rFonts w:ascii="CG Times" w:hAnsi="CG Times"/>
        </w:rPr>
      </w:pPr>
      <w:r>
        <w:rPr>
          <w:rFonts w:ascii="CG Times" w:hAnsi="CG Times"/>
        </w:rPr>
        <w:tab/>
      </w:r>
      <w:r>
        <w:rPr>
          <w:rFonts w:ascii="CG Times" w:hAnsi="CG Times"/>
          <w:i/>
        </w:rPr>
        <w:t>(iii)</w:t>
      </w:r>
      <w:r>
        <w:rPr>
          <w:rFonts w:ascii="CG Times" w:hAnsi="CG Times"/>
          <w:i/>
        </w:rPr>
        <w:tab/>
        <w:t>Variations in the annual bottom line</w:t>
      </w:r>
      <w:r>
        <w:rPr>
          <w:rFonts w:ascii="CG Times" w:hAnsi="CG Times"/>
        </w:rPr>
        <w:t xml:space="preserve">.  </w:t>
      </w:r>
    </w:p>
    <w:p w:rsidR="00A53EF5" w:rsidRPr="00F35953" w:rsidRDefault="00A53EF5" w:rsidP="00A53EF5">
      <w:pPr>
        <w:rPr>
          <w:rFonts w:ascii="CG Times" w:hAnsi="CG Times"/>
        </w:rPr>
      </w:pPr>
    </w:p>
    <w:p w:rsidR="00A53EF5" w:rsidRPr="00F35953" w:rsidRDefault="00A53EF5" w:rsidP="00A53EF5">
      <w:pPr>
        <w:rPr>
          <w:rFonts w:ascii="CG Times" w:hAnsi="CG Times"/>
        </w:rPr>
      </w:pPr>
      <w:r w:rsidRPr="00F35953">
        <w:rPr>
          <w:rFonts w:ascii="CG Times" w:hAnsi="CG Times"/>
        </w:rPr>
        <w:tab/>
      </w:r>
      <w:r w:rsidR="003D1D7A" w:rsidRPr="00F35953">
        <w:rPr>
          <w:rFonts w:ascii="CG Times" w:hAnsi="CG Times"/>
          <w:szCs w:val="24"/>
          <w:lang w:val="en-CA"/>
        </w:rPr>
        <w:fldChar w:fldCharType="begin"/>
      </w:r>
      <w:r w:rsidR="00F35953" w:rsidRPr="00F35953">
        <w:rPr>
          <w:rFonts w:ascii="CG Times" w:hAnsi="CG Times"/>
          <w:szCs w:val="24"/>
          <w:lang w:val="en-CA"/>
        </w:rPr>
        <w:instrText xml:space="preserve"> SEQ CHAPTER \h \r 1</w:instrText>
      </w:r>
      <w:r w:rsidR="003D1D7A" w:rsidRPr="00F35953">
        <w:rPr>
          <w:rFonts w:ascii="CG Times" w:hAnsi="CG Times"/>
          <w:szCs w:val="24"/>
          <w:lang w:val="en-CA"/>
        </w:rPr>
        <w:fldChar w:fldCharType="end"/>
      </w:r>
      <w:r w:rsidR="00F35953" w:rsidRPr="00F35953">
        <w:rPr>
          <w:rFonts w:ascii="CG Times" w:hAnsi="CG Times"/>
          <w:szCs w:val="24"/>
        </w:rPr>
        <w:t xml:space="preserve">No significant variations in the annual respondent burden or cost are expected over the 3-year period beginning on </w:t>
      </w:r>
      <w:r w:rsidR="00FA13E8">
        <w:rPr>
          <w:rFonts w:ascii="CG Times" w:hAnsi="CG Times"/>
          <w:szCs w:val="24"/>
        </w:rPr>
        <w:t>January 1, 2012</w:t>
      </w:r>
      <w:r w:rsidR="00F35953" w:rsidRPr="00F35953">
        <w:rPr>
          <w:rFonts w:ascii="CG Times" w:hAnsi="CG Times"/>
          <w:szCs w:val="24"/>
        </w:rPr>
        <w:t>.</w:t>
      </w:r>
    </w:p>
    <w:p w:rsidR="005C4DAB" w:rsidRDefault="005C4DAB" w:rsidP="00A42D30">
      <w:pPr>
        <w:rPr>
          <w:rFonts w:ascii="CG Times" w:hAnsi="CG Times"/>
        </w:rPr>
      </w:pPr>
    </w:p>
    <w:p w:rsidR="009F25F8" w:rsidRDefault="009F25F8">
      <w:pPr>
        <w:rPr>
          <w:rFonts w:ascii="CG Times" w:hAnsi="CG Times"/>
        </w:rPr>
      </w:pPr>
      <w:r>
        <w:rPr>
          <w:rFonts w:ascii="CG Times" w:hAnsi="CG Times"/>
          <w:i/>
        </w:rPr>
        <w:t>(f)     Reasons for Change in Burden</w:t>
      </w:r>
      <w:r>
        <w:rPr>
          <w:rFonts w:ascii="CG Times" w:hAnsi="CG Times"/>
        </w:rPr>
        <w:t xml:space="preserve">.  </w:t>
      </w:r>
    </w:p>
    <w:p w:rsidR="009F25F8" w:rsidRDefault="009F25F8">
      <w:pPr>
        <w:rPr>
          <w:rFonts w:ascii="CG Times" w:hAnsi="CG Times"/>
        </w:rPr>
      </w:pPr>
    </w:p>
    <w:p w:rsidR="005C4DAB" w:rsidRDefault="003D1D7A" w:rsidP="005C4DAB">
      <w:pPr>
        <w:rPr>
          <w:rFonts w:ascii="CG Times" w:hAnsi="CG Times"/>
          <w:szCs w:val="24"/>
        </w:rPr>
      </w:pPr>
      <w:r w:rsidRPr="005C4DAB">
        <w:rPr>
          <w:rFonts w:ascii="CG Times" w:hAnsi="CG Times"/>
          <w:szCs w:val="24"/>
          <w:lang w:val="en-CA"/>
        </w:rPr>
        <w:fldChar w:fldCharType="begin"/>
      </w:r>
      <w:r w:rsidR="005C4DAB" w:rsidRPr="005C4DAB">
        <w:rPr>
          <w:rFonts w:ascii="CG Times" w:hAnsi="CG Times"/>
          <w:szCs w:val="24"/>
          <w:lang w:val="en-CA"/>
        </w:rPr>
        <w:instrText xml:space="preserve"> SEQ CHAPTER \h \r 1</w:instrText>
      </w:r>
      <w:r w:rsidRPr="005C4DAB">
        <w:rPr>
          <w:rFonts w:ascii="CG Times" w:hAnsi="CG Times"/>
          <w:szCs w:val="24"/>
          <w:lang w:val="en-CA"/>
        </w:rPr>
        <w:fldChar w:fldCharType="end"/>
      </w:r>
      <w:r w:rsidR="005C4DAB" w:rsidRPr="005C4DAB">
        <w:rPr>
          <w:rFonts w:ascii="CG Times" w:hAnsi="CG Times"/>
          <w:szCs w:val="24"/>
        </w:rPr>
        <w:tab/>
        <w:t xml:space="preserve">This renewal of a continuing ICR includes the following one-time burden and cost items:  reading instructions, the initial report, explanation of date codes, planning activities, and calculating VOC content.  To develop the estimates of annual average burden, these one-time activities were averaged over 3 years, beginning after the rule has been effective for more than 5 years.  Therefore, EPA assumes that the vast majority of one-time initial reports already will have been submitted by </w:t>
      </w:r>
      <w:r w:rsidR="00502B8F">
        <w:rPr>
          <w:rFonts w:ascii="CG Times" w:hAnsi="CG Times"/>
          <w:szCs w:val="24"/>
        </w:rPr>
        <w:t>August 20</w:t>
      </w:r>
      <w:r w:rsidR="00CD2A3C">
        <w:rPr>
          <w:rFonts w:ascii="CG Times" w:hAnsi="CG Times"/>
          <w:szCs w:val="24"/>
        </w:rPr>
        <w:t>11</w:t>
      </w:r>
      <w:r w:rsidR="005C4DAB" w:rsidRPr="005C4DAB">
        <w:rPr>
          <w:rFonts w:ascii="CG Times" w:hAnsi="CG Times"/>
          <w:szCs w:val="24"/>
        </w:rPr>
        <w:t xml:space="preserve"> and only new notifications will be submitted during the period covered by this ICR renewal.  The assumptions used as a basis for the burden calculations more fully explain this concept (see footnotes in Table 2).</w:t>
      </w:r>
    </w:p>
    <w:p w:rsidR="00A85CE1" w:rsidRPr="005C4DAB" w:rsidRDefault="00A85CE1" w:rsidP="005C4DAB">
      <w:pPr>
        <w:rPr>
          <w:rFonts w:ascii="CG Times" w:hAnsi="CG Times"/>
          <w:szCs w:val="24"/>
        </w:rPr>
      </w:pPr>
    </w:p>
    <w:p w:rsidR="005C4DAB" w:rsidRDefault="005C4DAB">
      <w:pPr>
        <w:rPr>
          <w:rFonts w:ascii="CG Times" w:hAnsi="CG Times"/>
          <w:szCs w:val="24"/>
        </w:rPr>
      </w:pPr>
      <w:r w:rsidRPr="005C4DAB">
        <w:rPr>
          <w:rFonts w:ascii="CG Times" w:hAnsi="CG Times"/>
          <w:szCs w:val="24"/>
        </w:rPr>
        <w:tab/>
        <w:t xml:space="preserve">We have reduced the estimated number of exceedance fee reports </w:t>
      </w:r>
      <w:r w:rsidR="00A85CE1">
        <w:rPr>
          <w:rFonts w:ascii="CG Times" w:hAnsi="CG Times"/>
          <w:szCs w:val="24"/>
        </w:rPr>
        <w:t>from</w:t>
      </w:r>
      <w:r w:rsidRPr="005C4DAB">
        <w:rPr>
          <w:rFonts w:ascii="CG Times" w:hAnsi="CG Times"/>
          <w:szCs w:val="24"/>
        </w:rPr>
        <w:t xml:space="preserve"> </w:t>
      </w:r>
      <w:r w:rsidR="00CD2A3C">
        <w:rPr>
          <w:rFonts w:ascii="CG Times" w:hAnsi="CG Times"/>
          <w:szCs w:val="24"/>
        </w:rPr>
        <w:t>50</w:t>
      </w:r>
      <w:r w:rsidR="00A85CE1">
        <w:rPr>
          <w:rFonts w:ascii="CG Times" w:hAnsi="CG Times"/>
          <w:szCs w:val="24"/>
        </w:rPr>
        <w:t xml:space="preserve"> to </w:t>
      </w:r>
      <w:r w:rsidR="00CD2A3C">
        <w:rPr>
          <w:rFonts w:ascii="CG Times" w:hAnsi="CG Times"/>
          <w:szCs w:val="24"/>
        </w:rPr>
        <w:t>45</w:t>
      </w:r>
      <w:r w:rsidRPr="005C4DAB">
        <w:rPr>
          <w:rFonts w:ascii="CG Times" w:hAnsi="CG Times"/>
          <w:szCs w:val="24"/>
        </w:rPr>
        <w:t xml:space="preserve"> per year</w:t>
      </w:r>
      <w:r w:rsidR="00A85CE1">
        <w:rPr>
          <w:rFonts w:ascii="CG Times" w:hAnsi="CG Times"/>
          <w:szCs w:val="24"/>
        </w:rPr>
        <w:t>, based on actual exceedance fee reports submitted in calendar year 200</w:t>
      </w:r>
      <w:r w:rsidR="00CD2A3C">
        <w:rPr>
          <w:rFonts w:ascii="CG Times" w:hAnsi="CG Times"/>
          <w:szCs w:val="24"/>
        </w:rPr>
        <w:t>9</w:t>
      </w:r>
      <w:r w:rsidR="00A85CE1">
        <w:rPr>
          <w:rFonts w:ascii="CG Times" w:hAnsi="CG Times"/>
          <w:szCs w:val="24"/>
        </w:rPr>
        <w:t xml:space="preserve"> and 20</w:t>
      </w:r>
      <w:r w:rsidR="00CD2A3C">
        <w:rPr>
          <w:rFonts w:ascii="CG Times" w:hAnsi="CG Times"/>
          <w:szCs w:val="24"/>
        </w:rPr>
        <w:t>10</w:t>
      </w:r>
      <w:r w:rsidRPr="005C4DAB">
        <w:rPr>
          <w:rFonts w:ascii="CG Times" w:hAnsi="CG Times"/>
          <w:szCs w:val="24"/>
        </w:rPr>
        <w:t>.</w:t>
      </w:r>
      <w:r w:rsidR="00A85CE1">
        <w:rPr>
          <w:rFonts w:ascii="CG Times" w:hAnsi="CG Times"/>
          <w:szCs w:val="24"/>
        </w:rPr>
        <w:t xml:space="preserve"> </w:t>
      </w:r>
      <w:r w:rsidRPr="005C4DAB">
        <w:rPr>
          <w:rFonts w:ascii="CG Times" w:hAnsi="CG Times"/>
          <w:szCs w:val="24"/>
        </w:rPr>
        <w:t>The number of tonnage exemption reports should be more than the number of exceedance fee reports because the tonnage exemption allows some coatings to exceed their VOC content limit without incurring an exceedance fee.</w:t>
      </w:r>
    </w:p>
    <w:p w:rsidR="00A85CE1" w:rsidRDefault="00A85CE1">
      <w:pPr>
        <w:rPr>
          <w:rFonts w:ascii="CG Times" w:hAnsi="CG Times"/>
        </w:rPr>
      </w:pPr>
    </w:p>
    <w:p w:rsidR="009F25F8" w:rsidRDefault="009F25F8">
      <w:pPr>
        <w:rPr>
          <w:rFonts w:ascii="CG Times" w:hAnsi="CG Times"/>
          <w:i/>
        </w:rPr>
      </w:pPr>
      <w:r>
        <w:rPr>
          <w:rFonts w:ascii="CG Times" w:hAnsi="CG Times"/>
          <w:i/>
        </w:rPr>
        <w:t>(g)    Burden Statement</w:t>
      </w:r>
    </w:p>
    <w:p w:rsidR="00093ECB" w:rsidRPr="00093ECB" w:rsidRDefault="00093ECB" w:rsidP="00093ECB">
      <w:pPr>
        <w:rPr>
          <w:rFonts w:ascii="CG Times" w:hAnsi="CG Times"/>
          <w:szCs w:val="24"/>
        </w:rPr>
      </w:pPr>
    </w:p>
    <w:p w:rsidR="00093ECB" w:rsidRDefault="00093ECB" w:rsidP="00093ECB">
      <w:pPr>
        <w:rPr>
          <w:rFonts w:ascii="CG Times" w:hAnsi="CG Times"/>
          <w:szCs w:val="24"/>
        </w:rPr>
      </w:pPr>
      <w:r w:rsidRPr="00093ECB">
        <w:rPr>
          <w:rFonts w:ascii="CG Times" w:hAnsi="CG Times"/>
          <w:szCs w:val="24"/>
        </w:rPr>
        <w:tab/>
      </w:r>
      <w:r w:rsidR="00A179C7">
        <w:t xml:space="preserve">The annual public reporting and recordkeeping burden for this collection of information is estimated to average </w:t>
      </w:r>
      <w:r w:rsidR="006C5E2D">
        <w:rPr>
          <w:rFonts w:ascii="CG Times" w:hAnsi="CG Times"/>
          <w:szCs w:val="24"/>
        </w:rPr>
        <w:t>29</w:t>
      </w:r>
      <w:r w:rsidR="006C5E2D" w:rsidRPr="00093ECB">
        <w:rPr>
          <w:rFonts w:ascii="CG Times" w:hAnsi="CG Times"/>
          <w:szCs w:val="24"/>
        </w:rPr>
        <w:t xml:space="preserve"> </w:t>
      </w:r>
      <w:r w:rsidRPr="00093ECB">
        <w:rPr>
          <w:rFonts w:ascii="CG Times" w:hAnsi="CG Times"/>
          <w:szCs w:val="24"/>
        </w:rPr>
        <w:t xml:space="preserve">hours per </w:t>
      </w:r>
      <w:r w:rsidR="00A179C7">
        <w:rPr>
          <w:rFonts w:ascii="CG Times" w:hAnsi="CG Times"/>
          <w:szCs w:val="24"/>
        </w:rPr>
        <w:t>respondent</w:t>
      </w:r>
      <w:r w:rsidRPr="00093ECB">
        <w:rPr>
          <w:rFonts w:ascii="CG Times" w:hAnsi="CG Times"/>
          <w:szCs w:val="24"/>
        </w:rPr>
        <w:t>.  The total reporting and recordkeeping burden for an individual respondent will vary depending on the compliance option(s) chosen.  Respondents meeting the VOC content limits will have the lowest reporting and recordkeeping burden.  Manufacturers and importers that choose the option of calculating an adjusted VOC content for recycled coatings, paying an exceedance fee, or exercising the tonnage exemption will have a higher reporting and recordkeeping burden.  The final rule requires an initial one-time notification from each respondent.  Respondents whose coating products have a VOC content that is less than or equal to the VOC content limits have no periodic requirements.  Respondents using the recycled coatings provision must keep records and submit annual reports.  Respondents taking advantage of the tonnage exemption must file an annual report and must maintain records for the coatings being claimed under the exemption.  Respondents paying an exceedance fee must keep records for each coating product on which fees are paid and submit an annual report.</w:t>
      </w:r>
    </w:p>
    <w:p w:rsidR="00093ECB" w:rsidRPr="00093ECB" w:rsidRDefault="00093ECB" w:rsidP="00093ECB">
      <w:pPr>
        <w:rPr>
          <w:rFonts w:ascii="CG Times" w:hAnsi="CG Times"/>
          <w:szCs w:val="24"/>
        </w:rPr>
      </w:pPr>
    </w:p>
    <w:p w:rsidR="00093ECB" w:rsidRDefault="00093ECB" w:rsidP="00093ECB">
      <w:pPr>
        <w:rPr>
          <w:rFonts w:ascii="CG Times" w:hAnsi="CG Times"/>
          <w:szCs w:val="24"/>
        </w:rPr>
      </w:pPr>
      <w:r w:rsidRPr="00093ECB">
        <w:rPr>
          <w:rFonts w:ascii="CG Times" w:hAnsi="CG Times"/>
          <w:szCs w:val="24"/>
        </w:rPr>
        <w:tab/>
      </w:r>
      <w:r w:rsidR="00A179C7">
        <w:rPr>
          <w:color w:val="000000"/>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093ECB" w:rsidRPr="00093ECB" w:rsidRDefault="00093ECB" w:rsidP="00093ECB">
      <w:pPr>
        <w:rPr>
          <w:rFonts w:ascii="CG Times" w:hAnsi="CG Times"/>
          <w:szCs w:val="24"/>
        </w:rPr>
      </w:pPr>
      <w:r w:rsidRPr="00093ECB">
        <w:rPr>
          <w:rFonts w:ascii="CG Times" w:hAnsi="CG Times"/>
          <w:szCs w:val="24"/>
        </w:rPr>
        <w:t xml:space="preserve"> </w:t>
      </w:r>
    </w:p>
    <w:p w:rsidR="00D702C1" w:rsidRDefault="00093ECB" w:rsidP="00BA264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3ECB">
        <w:rPr>
          <w:rFonts w:ascii="CG Times" w:hAnsi="CG Times"/>
          <w:szCs w:val="24"/>
        </w:rPr>
        <w:tab/>
      </w:r>
      <w:r w:rsidR="00BA2648" w:rsidRPr="00093ECB">
        <w:rPr>
          <w:rFonts w:ascii="CG Times" w:hAnsi="CG Times"/>
          <w:color w:val="000000"/>
        </w:rPr>
        <w:t xml:space="preserve">To comment on the Agency’s need for this information, the accuracy of the provided burden </w:t>
      </w:r>
      <w:r w:rsidR="00BA2648">
        <w:rPr>
          <w:color w:val="000000"/>
        </w:rPr>
        <w:t xml:space="preserve">estimates, and any suggested methods for minimizing respondent burden, including the use of automated collection techniques, </w:t>
      </w:r>
      <w:r w:rsidR="00BA2648">
        <w:t xml:space="preserve">EPA has established a docket for this ICR under Docket ID No. </w:t>
      </w:r>
      <w:r w:rsidR="00BA2648" w:rsidRPr="009E5B75">
        <w:t>EPA-HQ-OAR-20</w:t>
      </w:r>
      <w:r w:rsidR="009E5B75">
        <w:t>11</w:t>
      </w:r>
      <w:r w:rsidR="00BA2648" w:rsidRPr="009E5B75">
        <w:t>-0</w:t>
      </w:r>
      <w:r w:rsidRPr="009E5B75">
        <w:t>3</w:t>
      </w:r>
      <w:r w:rsidR="009E5B75">
        <w:t>71</w:t>
      </w:r>
      <w:r w:rsidR="00BA2648">
        <w:t>, which is available for online viewing at www.regulations.gov, or</w:t>
      </w:r>
      <w:r w:rsidR="00A179C7">
        <w:rPr>
          <w:color w:val="0F0F0F"/>
          <w:szCs w:val="24"/>
        </w:rPr>
        <w:t xml:space="preserve"> in person viewing at the Air and Radiation docket in the EPA Docket Center (EPA/DC), EPA West, Room 3334, 1301 Constitution Avenue, NW, Washington, D.C.</w:t>
      </w:r>
      <w:r w:rsidR="0040433C">
        <w:t xml:space="preserve">  </w:t>
      </w:r>
      <w:r w:rsidR="00BA2648">
        <w:t>The EPA/DC Public Reading Room is open from 8</w:t>
      </w:r>
      <w:r w:rsidR="00D93E90">
        <w:t>:30</w:t>
      </w:r>
      <w:r w:rsidR="00BA2648">
        <w:t xml:space="preserve"> a.m. to 4:30 p.m., Monday through Friday, excluding legal holidays</w:t>
      </w:r>
      <w:r w:rsidR="0040433C">
        <w:t xml:space="preserve">.  </w:t>
      </w:r>
      <w:r w:rsidR="00BA2648">
        <w:t>The telephone number for the Reading Room is 202-566-1744, and the telephone number for the Air and Radiation Docket Center is 202-566-1742.</w:t>
      </w:r>
      <w:r w:rsidR="00A179C7">
        <w:t xml:space="preserve">  </w:t>
      </w:r>
      <w:r w:rsidR="00BA2648">
        <w:rPr>
          <w:color w:val="0F0F0F"/>
        </w:rPr>
        <w:t>An electronic version of the public docket is available at www.regulations.gov</w:t>
      </w:r>
      <w:r w:rsidR="0040433C">
        <w:rPr>
          <w:color w:val="0F0F0F"/>
        </w:rPr>
        <w:t xml:space="preserve">.  </w:t>
      </w:r>
      <w:r w:rsidR="00BA2648">
        <w:rPr>
          <w:color w:val="0F0F0F"/>
        </w:rPr>
        <w:t>This site can be used to submit or view public comments, access the index listing of the contents of the public docket, and to access those documents in the public docket that are available electronically.</w:t>
      </w:r>
      <w:r w:rsidR="00502B8F">
        <w:rPr>
          <w:color w:val="0F0F0F"/>
        </w:rPr>
        <w:t xml:space="preserve"> </w:t>
      </w:r>
      <w:r w:rsidR="00BA2648">
        <w:rPr>
          <w:color w:val="0F0F0F"/>
        </w:rPr>
        <w:t xml:space="preserve"> When in the system, select “search,” then key in the Docket ID Number identified above.</w:t>
      </w:r>
      <w:r w:rsidR="00502B8F">
        <w:rPr>
          <w:color w:val="0F0F0F"/>
        </w:rPr>
        <w:t xml:space="preserve"> </w:t>
      </w:r>
      <w:r w:rsidR="00BA2648">
        <w:rPr>
          <w:color w:val="0F0F0F"/>
        </w:rPr>
        <w:t xml:space="preserve"> </w:t>
      </w:r>
      <w:r w:rsidR="00BA2648">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00BA2648">
            <w:t>725 17th Street, NW</w:t>
          </w:r>
        </w:smartTag>
        <w:r w:rsidR="00BA2648">
          <w:t xml:space="preserve">, </w:t>
        </w:r>
        <w:smartTag w:uri="urn:schemas-microsoft-com:office:smarttags" w:element="City">
          <w:r w:rsidR="00BA2648">
            <w:t>Washington</w:t>
          </w:r>
        </w:smartTag>
        <w:r w:rsidR="00BA2648">
          <w:t xml:space="preserve">, </w:t>
        </w:r>
        <w:smartTag w:uri="urn:schemas-microsoft-com:office:smarttags" w:element="State">
          <w:r w:rsidR="00BA2648">
            <w:t>DC</w:t>
          </w:r>
        </w:smartTag>
        <w:r w:rsidR="00BA2648">
          <w:t xml:space="preserve"> </w:t>
        </w:r>
        <w:smartTag w:uri="urn:schemas-microsoft-com:office:smarttags" w:element="PostalCode">
          <w:r w:rsidR="00BA2648">
            <w:t>20503</w:t>
          </w:r>
        </w:smartTag>
      </w:smartTag>
      <w:r w:rsidR="00BA2648">
        <w:t>, Attention: Desk Office for EPA</w:t>
      </w:r>
      <w:r w:rsidR="0040433C">
        <w:t xml:space="preserve">.  </w:t>
      </w:r>
      <w:r w:rsidR="00BA2648">
        <w:t>Please include the EPA Docket ID N</w:t>
      </w:r>
      <w:r w:rsidR="00A179C7">
        <w:t>umber</w:t>
      </w:r>
      <w:r w:rsidR="0040433C">
        <w:t xml:space="preserve"> </w:t>
      </w:r>
      <w:r w:rsidR="00BA2648">
        <w:t>EPA-HQ-OAR-</w:t>
      </w:r>
      <w:r w:rsidR="00EB0A11">
        <w:t>20</w:t>
      </w:r>
      <w:r w:rsidR="00EB0A11">
        <w:t>11</w:t>
      </w:r>
      <w:r w:rsidR="00BA2648">
        <w:t>-</w:t>
      </w:r>
      <w:r w:rsidR="00EB0A11">
        <w:t>0371</w:t>
      </w:r>
      <w:r w:rsidR="00EB0A11">
        <w:rPr>
          <w:bCs/>
        </w:rPr>
        <w:t xml:space="preserve"> </w:t>
      </w:r>
      <w:r w:rsidR="00A179C7">
        <w:rPr>
          <w:bCs/>
        </w:rPr>
        <w:t xml:space="preserve">and OMB Control Number 2060-0393 </w:t>
      </w:r>
      <w:r w:rsidR="00BA2648">
        <w:t>in any correspondence.</w:t>
      </w:r>
    </w:p>
    <w:p w:rsidR="00D702C1" w:rsidRPr="00620894" w:rsidRDefault="00D702C1" w:rsidP="00D702C1">
      <w:pPr>
        <w:jc w:val="center"/>
        <w:rPr>
          <w:rFonts w:ascii="CG Times" w:hAnsi="CG Times"/>
          <w:szCs w:val="24"/>
        </w:rPr>
      </w:pPr>
      <w:r>
        <w:br w:type="page"/>
      </w:r>
      <w:r w:rsidR="003D1D7A" w:rsidRPr="00620894">
        <w:rPr>
          <w:rFonts w:ascii="CG Times" w:hAnsi="CG Times"/>
          <w:szCs w:val="24"/>
          <w:lang w:val="en-CA"/>
        </w:rPr>
        <w:lastRenderedPageBreak/>
        <w:fldChar w:fldCharType="begin"/>
      </w:r>
      <w:r w:rsidRPr="00620894">
        <w:rPr>
          <w:rFonts w:ascii="CG Times" w:hAnsi="CG Times"/>
          <w:szCs w:val="24"/>
          <w:lang w:val="en-CA"/>
        </w:rPr>
        <w:instrText xml:space="preserve"> SEQ CHAPTER \h \r 1</w:instrText>
      </w:r>
      <w:r w:rsidR="003D1D7A" w:rsidRPr="00620894">
        <w:rPr>
          <w:rFonts w:ascii="CG Times" w:hAnsi="CG Times"/>
          <w:szCs w:val="24"/>
          <w:lang w:val="en-CA"/>
        </w:rPr>
        <w:fldChar w:fldCharType="end"/>
      </w:r>
      <w:r w:rsidRPr="00620894">
        <w:rPr>
          <w:rFonts w:ascii="CG Times" w:hAnsi="CG Times"/>
          <w:b/>
          <w:bCs/>
          <w:szCs w:val="24"/>
        </w:rPr>
        <w:t>Attachment 1</w:t>
      </w:r>
    </w:p>
    <w:p w:rsidR="00D702C1" w:rsidRPr="00620894" w:rsidRDefault="00D702C1" w:rsidP="00D702C1">
      <w:pPr>
        <w:tabs>
          <w:tab w:val="left" w:pos="-1440"/>
          <w:tab w:val="left" w:pos="-720"/>
          <w:tab w:val="left" w:pos="0"/>
          <w:tab w:val="left" w:pos="720"/>
          <w:tab w:val="left" w:pos="709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b/>
          <w:szCs w:val="24"/>
        </w:rPr>
      </w:pPr>
      <w:r w:rsidRPr="00620894">
        <w:rPr>
          <w:rFonts w:ascii="CG Times" w:hAnsi="CG Times"/>
          <w:b/>
          <w:szCs w:val="24"/>
        </w:rPr>
        <w:t>Source Data and Information Requirements</w:t>
      </w:r>
    </w:p>
    <w:p w:rsidR="00D702C1" w:rsidRPr="00620894" w:rsidRDefault="00D702C1" w:rsidP="00D702C1">
      <w:pPr>
        <w:tabs>
          <w:tab w:val="left" w:pos="-1440"/>
          <w:tab w:val="left" w:pos="-720"/>
          <w:tab w:val="left" w:pos="0"/>
          <w:tab w:val="left" w:pos="720"/>
          <w:tab w:val="left" w:pos="709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0"/>
        </w:rPr>
      </w:pPr>
    </w:p>
    <w:tbl>
      <w:tblPr>
        <w:tblW w:w="0" w:type="auto"/>
        <w:tblInd w:w="110" w:type="dxa"/>
        <w:tblLayout w:type="fixed"/>
        <w:tblCellMar>
          <w:left w:w="110" w:type="dxa"/>
          <w:right w:w="110" w:type="dxa"/>
        </w:tblCellMar>
        <w:tblLook w:val="0000"/>
      </w:tblPr>
      <w:tblGrid>
        <w:gridCol w:w="450"/>
        <w:gridCol w:w="6924"/>
        <w:gridCol w:w="1986"/>
      </w:tblGrid>
      <w:tr w:rsidR="00D702C1" w:rsidRPr="00620894">
        <w:trPr>
          <w:cantSplit/>
          <w:tblHeader/>
        </w:trPr>
        <w:tc>
          <w:tcPr>
            <w:tcW w:w="450" w:type="dxa"/>
            <w:gridSpan w:val="2"/>
            <w:tcBorders>
              <w:top w:val="double" w:sz="9" w:space="0" w:color="000000"/>
              <w:left w:val="double" w:sz="9" w:space="0" w:color="000000"/>
              <w:bottom w:val="nil"/>
              <w:right w:val="nil"/>
            </w:tcBorders>
            <w:vAlign w:val="bottom"/>
          </w:tcPr>
          <w:p w:rsidR="00D702C1" w:rsidRPr="00620894" w:rsidRDefault="00D702C1">
            <w:pPr>
              <w:tabs>
                <w:tab w:val="left" w:pos="-1440"/>
                <w:tab w:val="left" w:pos="-720"/>
                <w:tab w:val="left" w:pos="0"/>
              </w:tabs>
              <w:spacing w:before="146" w:after="56"/>
              <w:jc w:val="center"/>
              <w:rPr>
                <w:rFonts w:ascii="CG Times" w:hAnsi="CG Times"/>
                <w:sz w:val="20"/>
              </w:rPr>
            </w:pPr>
            <w:r w:rsidRPr="00620894">
              <w:rPr>
                <w:rFonts w:ascii="CG Times" w:hAnsi="CG Times"/>
                <w:sz w:val="20"/>
              </w:rPr>
              <w:t>Requirement</w:t>
            </w:r>
          </w:p>
        </w:tc>
        <w:tc>
          <w:tcPr>
            <w:tcW w:w="1986" w:type="dxa"/>
            <w:tcBorders>
              <w:top w:val="double" w:sz="9" w:space="0" w:color="000000"/>
              <w:left w:val="single" w:sz="6" w:space="0" w:color="000000"/>
              <w:bottom w:val="nil"/>
              <w:right w:val="double" w:sz="9" w:space="0" w:color="000000"/>
            </w:tcBorders>
            <w:vAlign w:val="bottom"/>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Regulation Reference</w:t>
            </w:r>
          </w:p>
        </w:tc>
      </w:tr>
      <w:tr w:rsidR="00D702C1" w:rsidRPr="00620894">
        <w:trPr>
          <w:cantSplit/>
          <w:trHeight w:val="570"/>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LABELING</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Date of Manufacture</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59.405(a)(1)</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Recommendation for thinning</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59.405(a)(2)</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VOC content</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59.405(a)(3)</w:t>
            </w: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In addition, for each industrial maintenance coating:</w:t>
            </w:r>
          </w:p>
        </w:tc>
      </w:tr>
      <w:tr w:rsidR="00D702C1" w:rsidRPr="00620894">
        <w:trPr>
          <w:cantSplit/>
        </w:trPr>
        <w:tc>
          <w:tcPr>
            <w:tcW w:w="450" w:type="dxa"/>
            <w:gridSpan w:val="2"/>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ind w:left="897" w:hanging="897"/>
              <w:rPr>
                <w:rFonts w:ascii="CG Times" w:hAnsi="CG Times"/>
                <w:sz w:val="20"/>
              </w:rPr>
            </w:pPr>
            <w:r w:rsidRPr="00620894">
              <w:rPr>
                <w:rFonts w:ascii="CG Times" w:hAnsi="CG Times" w:cs="WP MathA"/>
                <w:sz w:val="20"/>
              </w:rPr>
              <w:t></w:t>
            </w:r>
            <w:r w:rsidRPr="00620894">
              <w:rPr>
                <w:rFonts w:ascii="CG Times" w:hAnsi="CG Times"/>
                <w:sz w:val="20"/>
              </w:rPr>
              <w:tab/>
              <w:t xml:space="preserve">One of the following statements of use </w:t>
            </w:r>
          </w:p>
        </w:tc>
        <w:tc>
          <w:tcPr>
            <w:tcW w:w="1986" w:type="dxa"/>
            <w:tcBorders>
              <w:top w:val="single" w:sz="6" w:space="0" w:color="000000"/>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59.405(b)</w:t>
            </w:r>
          </w:p>
        </w:tc>
      </w:tr>
      <w:tr w:rsidR="00D702C1" w:rsidRPr="00620894">
        <w:trPr>
          <w:cantSplit/>
        </w:trPr>
        <w:tc>
          <w:tcPr>
            <w:tcW w:w="450" w:type="dxa"/>
            <w:gridSpan w:val="2"/>
            <w:tcBorders>
              <w:top w:val="nil"/>
              <w:left w:val="double" w:sz="9" w:space="0" w:color="000000"/>
              <w:bottom w:val="nil"/>
              <w:right w:val="nil"/>
            </w:tcBorders>
          </w:tcPr>
          <w:p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For industrial use only.</w:t>
            </w:r>
          </w:p>
        </w:tc>
        <w:tc>
          <w:tcPr>
            <w:tcW w:w="1986" w:type="dxa"/>
            <w:tcBorders>
              <w:top w:val="nil"/>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trPr>
          <w:cantSplit/>
        </w:trPr>
        <w:tc>
          <w:tcPr>
            <w:tcW w:w="450" w:type="dxa"/>
            <w:gridSpan w:val="2"/>
            <w:tcBorders>
              <w:top w:val="nil"/>
              <w:left w:val="double" w:sz="9" w:space="0" w:color="000000"/>
              <w:bottom w:val="nil"/>
              <w:right w:val="nil"/>
            </w:tcBorders>
          </w:tcPr>
          <w:p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For professional use only.</w:t>
            </w:r>
          </w:p>
        </w:tc>
        <w:tc>
          <w:tcPr>
            <w:tcW w:w="1986" w:type="dxa"/>
            <w:tcBorders>
              <w:top w:val="nil"/>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trPr>
          <w:cantSplit/>
        </w:trPr>
        <w:tc>
          <w:tcPr>
            <w:tcW w:w="450" w:type="dxa"/>
            <w:gridSpan w:val="2"/>
            <w:tcBorders>
              <w:top w:val="nil"/>
              <w:left w:val="double" w:sz="9" w:space="0" w:color="000000"/>
              <w:bottom w:val="nil"/>
              <w:right w:val="nil"/>
            </w:tcBorders>
          </w:tcPr>
          <w:p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 xml:space="preserve">Not for residential use. or Not intended for residential use. or, </w:t>
            </w:r>
          </w:p>
        </w:tc>
        <w:tc>
          <w:tcPr>
            <w:tcW w:w="1986" w:type="dxa"/>
            <w:tcBorders>
              <w:top w:val="nil"/>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trPr>
          <w:cantSplit/>
        </w:trPr>
        <w:tc>
          <w:tcPr>
            <w:tcW w:w="450" w:type="dxa"/>
            <w:gridSpan w:val="2"/>
            <w:tcBorders>
              <w:top w:val="nil"/>
              <w:left w:val="double" w:sz="9" w:space="0" w:color="000000"/>
              <w:bottom w:val="nil"/>
              <w:right w:val="nil"/>
            </w:tcBorders>
          </w:tcPr>
          <w:p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This coating is intended for use under the following condition(s):  (Include each condition that applies to the coating.)</w:t>
            </w:r>
          </w:p>
        </w:tc>
        <w:tc>
          <w:tcPr>
            <w:tcW w:w="1986" w:type="dxa"/>
            <w:tcBorders>
              <w:top w:val="nil"/>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trPr>
          <w:cantSplit/>
        </w:trPr>
        <w:tc>
          <w:tcPr>
            <w:tcW w:w="450" w:type="dxa"/>
            <w:gridSpan w:val="2"/>
            <w:tcBorders>
              <w:top w:val="nil"/>
              <w:left w:val="double" w:sz="9" w:space="0" w:color="000000"/>
              <w:bottom w:val="nil"/>
              <w:right w:val="nil"/>
            </w:tcBorders>
          </w:tcPr>
          <w:p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Immersion in water, wastewater, or chemical solutions (aqueous and nonaqueous solutions), or chronic exposure of interior surfaces to moisture condensation;</w:t>
            </w:r>
          </w:p>
        </w:tc>
        <w:tc>
          <w:tcPr>
            <w:tcW w:w="1986" w:type="dxa"/>
            <w:tcBorders>
              <w:top w:val="nil"/>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trPr>
          <w:cantSplit/>
        </w:trPr>
        <w:tc>
          <w:tcPr>
            <w:tcW w:w="450" w:type="dxa"/>
            <w:gridSpan w:val="2"/>
            <w:tcBorders>
              <w:top w:val="nil"/>
              <w:left w:val="double" w:sz="9" w:space="0" w:color="000000"/>
              <w:bottom w:val="nil"/>
              <w:right w:val="nil"/>
            </w:tcBorders>
          </w:tcPr>
          <w:p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Acute or chronic exposure to corrosive, caustic, or acidic agents, or to chemicals, chemical fumes, or chemical mixtures or solutions;</w:t>
            </w:r>
          </w:p>
        </w:tc>
        <w:tc>
          <w:tcPr>
            <w:tcW w:w="1986" w:type="dxa"/>
            <w:tcBorders>
              <w:top w:val="nil"/>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trPr>
          <w:cantSplit/>
        </w:trPr>
        <w:tc>
          <w:tcPr>
            <w:tcW w:w="450" w:type="dxa"/>
            <w:gridSpan w:val="2"/>
            <w:tcBorders>
              <w:top w:val="nil"/>
              <w:left w:val="double" w:sz="9" w:space="0" w:color="000000"/>
              <w:bottom w:val="nil"/>
              <w:right w:val="nil"/>
            </w:tcBorders>
          </w:tcPr>
          <w:p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 xml:space="preserve">Repeated exposure to temperatures above 120 degrees Celsius (250 degrees Fahrenheit); </w:t>
            </w:r>
          </w:p>
        </w:tc>
        <w:tc>
          <w:tcPr>
            <w:tcW w:w="1986" w:type="dxa"/>
            <w:tcBorders>
              <w:top w:val="nil"/>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trPr>
          <w:cantSplit/>
        </w:trPr>
        <w:tc>
          <w:tcPr>
            <w:tcW w:w="450" w:type="dxa"/>
            <w:gridSpan w:val="2"/>
            <w:tcBorders>
              <w:top w:val="nil"/>
              <w:left w:val="double" w:sz="9" w:space="0" w:color="000000"/>
              <w:bottom w:val="nil"/>
              <w:right w:val="nil"/>
            </w:tcBorders>
          </w:tcPr>
          <w:p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 xml:space="preserve">Repeated (frequent) heavy abrasion, including mechanical wear and repeated (frequent) scrubbing with industrial solvents, cleansers, or scouring agents; or, </w:t>
            </w:r>
          </w:p>
        </w:tc>
        <w:tc>
          <w:tcPr>
            <w:tcW w:w="1986" w:type="dxa"/>
            <w:tcBorders>
              <w:top w:val="nil"/>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trPr>
          <w:cantSplit/>
        </w:trPr>
        <w:tc>
          <w:tcPr>
            <w:tcW w:w="450" w:type="dxa"/>
            <w:gridSpan w:val="2"/>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Exterior exposure of metal structures and structural components</w:t>
            </w:r>
          </w:p>
        </w:tc>
        <w:tc>
          <w:tcPr>
            <w:tcW w:w="1986" w:type="dxa"/>
            <w:tcBorders>
              <w:top w:val="single" w:sz="6" w:space="0" w:color="000000"/>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In addition, for each coating using the optional recycled coating credit:</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statement "Contains not less than X percent by volume post-consumer coating."  Where "X" is replaced with the percent, by volume, of post-consumer coating</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59.405(c)</w:t>
            </w: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RECORDKEEPING</w:t>
            </w: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For each coating for which the optional recycled coating credit is applied:</w:t>
            </w:r>
          </w:p>
        </w:tc>
      </w:tr>
      <w:tr w:rsidR="00D702C1" w:rsidRPr="00620894">
        <w:trPr>
          <w:cantSplit/>
        </w:trPr>
        <w:tc>
          <w:tcPr>
            <w:tcW w:w="450" w:type="dxa"/>
            <w:tcBorders>
              <w:top w:val="single" w:sz="6" w:space="0" w:color="000000"/>
              <w:left w:val="double" w:sz="9" w:space="0" w:color="000000"/>
              <w:bottom w:val="single" w:sz="6" w:space="0" w:color="000000"/>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single" w:sz="6" w:space="0" w:color="000000"/>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Minimum volume percent post-consumer coating content</w:t>
            </w:r>
          </w:p>
        </w:tc>
        <w:tc>
          <w:tcPr>
            <w:tcW w:w="1986" w:type="dxa"/>
            <w:tcBorders>
              <w:top w:val="single" w:sz="6" w:space="0" w:color="000000"/>
              <w:left w:val="single" w:sz="6" w:space="0" w:color="000000"/>
              <w:bottom w:val="single" w:sz="6" w:space="0" w:color="000000"/>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59.407(a)(1)</w:t>
            </w:r>
          </w:p>
        </w:tc>
      </w:tr>
      <w:tr w:rsidR="00D702C1" w:rsidRPr="00620894">
        <w:trPr>
          <w:cantSplit/>
        </w:trPr>
        <w:tc>
          <w:tcPr>
            <w:tcW w:w="450" w:type="dxa"/>
            <w:tcBorders>
              <w:top w:val="single" w:sz="6" w:space="0" w:color="000000"/>
              <w:left w:val="double" w:sz="12" w:space="0" w:color="000000"/>
              <w:bottom w:val="single" w:sz="4" w:space="0" w:color="auto"/>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single" w:sz="4" w:space="0" w:color="auto"/>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post-consumer coating received for recycling</w:t>
            </w:r>
          </w:p>
        </w:tc>
        <w:tc>
          <w:tcPr>
            <w:tcW w:w="1986" w:type="dxa"/>
            <w:tcBorders>
              <w:top w:val="single" w:sz="6" w:space="0" w:color="000000"/>
              <w:left w:val="single" w:sz="6" w:space="0" w:color="000000"/>
              <w:bottom w:val="single" w:sz="4" w:space="0" w:color="auto"/>
              <w:right w:val="double" w:sz="12"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59.407(a)(2)</w:t>
            </w:r>
          </w:p>
        </w:tc>
      </w:tr>
      <w:tr w:rsidR="00D702C1" w:rsidRPr="00620894">
        <w:trPr>
          <w:cantSplit/>
        </w:trPr>
        <w:tc>
          <w:tcPr>
            <w:tcW w:w="450" w:type="dxa"/>
            <w:tcBorders>
              <w:top w:val="single" w:sz="4" w:space="0" w:color="auto"/>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4" w:space="0" w:color="auto"/>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post-consumer coating received that was unusable</w:t>
            </w:r>
          </w:p>
        </w:tc>
        <w:tc>
          <w:tcPr>
            <w:tcW w:w="1986" w:type="dxa"/>
            <w:tcBorders>
              <w:top w:val="single" w:sz="4" w:space="0" w:color="auto"/>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59.407(a)(3)</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lastRenderedPageBreak/>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virgin materials</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59.407(a)(4)</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final recycled coating</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59.407(a)(5)</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Calculation of adjusted VOC content</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59.407(a)(6)</w:t>
            </w: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For each manufacturer and importer using the optional exceedance fee provision:</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A list of the coatings and the associated coating categories in Table 1 of the regulation for which the exceedance fee is used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59.407(b)(1)</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 xml:space="preserve">Calculation of the annual fee for each coating and the total annual fee for all coatings </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59.407(b)(2)</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VOC content of each coating</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59.407(b)(3)</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excess VOC content of each coating</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59.407(b)(4)</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total volume manufactured or imported per period for each coating</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59.407(b)(5)</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annual fee for each coating</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59.407(b)(6)</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total annual fee for all coatings</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59.407(b)(7)</w:t>
            </w: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For each manufacturer or importer using the optional tonnage exemption:</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A list of all coatings and the associated coating categories in Table 1 of the regulation for which the tonnage exemption is claimed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59.407(c)(1)</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VOC content of each coating for which the exemption is claimed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59.407(c)(2)</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annual sales for each coating for which the exemption is claimed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59.407(c)(3)</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megagrams of VOC contained in each coating for which the exemption is claimed, and for all coatings combined for which the exemption is claimed, for the time period the exemption is claimed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59.407(c)(4)</w:t>
            </w: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REPORTS</w:t>
            </w: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Initial report for all manufacturers and importers:</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Name and mailing address of the manufacturer or importer</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59.408(b)(1)</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 xml:space="preserve">The street address of each one of the manufacturer’s or importer’s facilities in the </w:t>
            </w:r>
            <w:smartTag w:uri="urn:schemas-microsoft-com:office:smarttags" w:element="country-region">
              <w:smartTag w:uri="urn:schemas-microsoft-com:office:smarttags" w:element="place">
                <w:r w:rsidRPr="00620894">
                  <w:rPr>
                    <w:rFonts w:ascii="CG Times" w:hAnsi="CG Times"/>
                    <w:sz w:val="20"/>
                  </w:rPr>
                  <w:t>U.S.</w:t>
                </w:r>
              </w:smartTag>
            </w:smartTag>
            <w:r w:rsidRPr="00620894">
              <w:rPr>
                <w:rFonts w:ascii="CG Times" w:hAnsi="CG Times"/>
                <w:sz w:val="20"/>
              </w:rPr>
              <w:t xml:space="preserve"> producing, packaging, or repackaging any architectural coating subject to this subpart.</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59.408(b)(2)</w:t>
            </w:r>
          </w:p>
        </w:tc>
      </w:tr>
      <w:tr w:rsidR="00D702C1" w:rsidRPr="00620894">
        <w:trPr>
          <w:cantSplit/>
        </w:trPr>
        <w:tc>
          <w:tcPr>
            <w:tcW w:w="450" w:type="dxa"/>
            <w:tcBorders>
              <w:top w:val="single" w:sz="6" w:space="0" w:color="000000"/>
              <w:left w:val="double" w:sz="9" w:space="0" w:color="000000"/>
              <w:bottom w:val="single" w:sz="6" w:space="0" w:color="000000"/>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single" w:sz="6" w:space="0" w:color="000000"/>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List of categories of coatings in Table 1 of the regulation for which the manufacturer’s or importer’s coatings meet the definition</w:t>
            </w:r>
          </w:p>
        </w:tc>
        <w:tc>
          <w:tcPr>
            <w:tcW w:w="1986" w:type="dxa"/>
            <w:tcBorders>
              <w:top w:val="single" w:sz="6" w:space="0" w:color="000000"/>
              <w:left w:val="single" w:sz="6" w:space="0" w:color="000000"/>
              <w:bottom w:val="single" w:sz="6" w:space="0" w:color="000000"/>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59.408(b)(3)</w:t>
            </w:r>
          </w:p>
        </w:tc>
      </w:tr>
      <w:tr w:rsidR="00D702C1" w:rsidRPr="00620894">
        <w:trPr>
          <w:cantSplit/>
        </w:trPr>
        <w:tc>
          <w:tcPr>
            <w:tcW w:w="450" w:type="dxa"/>
            <w:tcBorders>
              <w:top w:val="single" w:sz="6" w:space="0" w:color="000000"/>
              <w:left w:val="double" w:sz="12" w:space="0" w:color="000000"/>
              <w:bottom w:val="single" w:sz="4" w:space="0" w:color="auto"/>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single" w:sz="4" w:space="0" w:color="auto"/>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Explanation of date code, if applicable</w:t>
            </w:r>
          </w:p>
        </w:tc>
        <w:tc>
          <w:tcPr>
            <w:tcW w:w="1986" w:type="dxa"/>
            <w:tcBorders>
              <w:top w:val="single" w:sz="6" w:space="0" w:color="000000"/>
              <w:left w:val="single" w:sz="6" w:space="0" w:color="000000"/>
              <w:bottom w:val="single" w:sz="4" w:space="0" w:color="auto"/>
              <w:right w:val="double" w:sz="12"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59.408(b)(4)</w:t>
            </w:r>
          </w:p>
        </w:tc>
      </w:tr>
      <w:tr w:rsidR="00D702C1" w:rsidRPr="00620894">
        <w:trPr>
          <w:cantSplit/>
        </w:trPr>
        <w:tc>
          <w:tcPr>
            <w:tcW w:w="450" w:type="dxa"/>
            <w:gridSpan w:val="3"/>
            <w:tcBorders>
              <w:top w:val="single" w:sz="4" w:space="0" w:color="auto"/>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Annual report for coatings for which the optional recycled coating credit is applied:</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Minimum post-consumer content of coatings</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59.408(c)(1)</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lastRenderedPageBreak/>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post-consumer coating received for recycling</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59.408(c)(2)</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post-consumer coating received that was unusable</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59.408(c)(3)</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virgin materials used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59.408(c)(4)</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recycled coating manufactured or imported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59.408(c)(5)</w:t>
            </w: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 xml:space="preserve">Annual report for manufacturers and importers using the optional exceedance fee:  </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Name and address</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59.408(d)(1)</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 xml:space="preserve">A list of all coatings and the associated coating categories for which the exceedance fee is being used </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59.408(d)(2)</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VOC content of each coating that exceeds the applicable VOC content limit in Table 1 of the regulation</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59.408(d)(3)</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Excess VOC content of each coating product for which a fee is paid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59.408(d)(4)</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Total annual volume of all coatings for which a fee is paid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59.408(d)(5)</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annual fee for each coating</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59.408(d)(6)</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total annual fee for all coatings</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59.408(d)(7)</w:t>
            </w: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 xml:space="preserve">Annual report for manufacturers and importers using the optional tonnage exemption:  </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A list of all coatings and the associated coating categories in Table 1 of the regulation for which the tonnage exemption was claimed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59.408(e)(1)</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VOC content of each coating for which the exemption was claimed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59.408(e)(2)</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actual sales for each coating for which the exemption was claimed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59.408(e)(3)</w:t>
            </w:r>
          </w:p>
        </w:tc>
      </w:tr>
      <w:tr w:rsidR="00D702C1" w:rsidRPr="00620894">
        <w:trPr>
          <w:cantSplit/>
          <w:trHeight w:val="999"/>
        </w:trPr>
        <w:tc>
          <w:tcPr>
            <w:tcW w:w="450" w:type="dxa"/>
            <w:tcBorders>
              <w:top w:val="single" w:sz="6" w:space="0" w:color="000000"/>
              <w:left w:val="double" w:sz="9" w:space="0" w:color="000000"/>
              <w:bottom w:val="double" w:sz="9" w:space="0" w:color="000000"/>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double" w:sz="9" w:space="0" w:color="000000"/>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total megagrams of VOC contained in all the coatings for which the exemption was claimed</w:t>
            </w:r>
          </w:p>
        </w:tc>
        <w:tc>
          <w:tcPr>
            <w:tcW w:w="1986" w:type="dxa"/>
            <w:tcBorders>
              <w:top w:val="single" w:sz="6" w:space="0" w:color="000000"/>
              <w:left w:val="single" w:sz="6" w:space="0" w:color="000000"/>
              <w:bottom w:val="double" w:sz="9" w:space="0" w:color="000000"/>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59.408(e)(4)</w:t>
            </w:r>
          </w:p>
        </w:tc>
      </w:tr>
    </w:tbl>
    <w:p w:rsidR="00BA2648" w:rsidRPr="00620894" w:rsidRDefault="00BA2648" w:rsidP="00BA264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sz w:val="20"/>
        </w:rPr>
      </w:pPr>
    </w:p>
    <w:p w:rsidR="0092318F" w:rsidRDefault="0092318F" w:rsidP="00BA2648">
      <w:pPr>
        <w:rPr>
          <w:rFonts w:ascii="CG Times" w:hAnsi="CG Times" w:cs="CG Times"/>
        </w:rPr>
      </w:pPr>
    </w:p>
    <w:sectPr w:rsidR="0092318F" w:rsidSect="008C2362">
      <w:footerReference w:type="even" r:id="rId13"/>
      <w:footerReference w:type="default" r:id="rId14"/>
      <w:footnotePr>
        <w:numFmt w:val="lowerLetter"/>
      </w:footnotePr>
      <w:endnotePr>
        <w:numFmt w:val="lowerLetter"/>
      </w:endnotePr>
      <w:pgSz w:w="12240" w:h="15840"/>
      <w:pgMar w:top="1440" w:right="1195" w:bottom="900" w:left="1440" w:header="965"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18C" w:rsidRDefault="0026318C">
      <w:r>
        <w:separator/>
      </w:r>
    </w:p>
  </w:endnote>
  <w:endnote w:type="continuationSeparator" w:id="0">
    <w:p w:rsidR="0026318C" w:rsidRDefault="0026318C">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E78" w:rsidRDefault="003D1D7A" w:rsidP="00BF07F7">
    <w:pPr>
      <w:pStyle w:val="Footer"/>
      <w:framePr w:wrap="around" w:vAnchor="text" w:hAnchor="margin" w:xAlign="center" w:y="1"/>
      <w:rPr>
        <w:rStyle w:val="PageNumber"/>
      </w:rPr>
    </w:pPr>
    <w:r>
      <w:rPr>
        <w:rStyle w:val="PageNumber"/>
      </w:rPr>
      <w:fldChar w:fldCharType="begin"/>
    </w:r>
    <w:r w:rsidR="00662E78">
      <w:rPr>
        <w:rStyle w:val="PageNumber"/>
      </w:rPr>
      <w:instrText xml:space="preserve">PAGE  </w:instrText>
    </w:r>
    <w:r>
      <w:rPr>
        <w:rStyle w:val="PageNumber"/>
      </w:rPr>
      <w:fldChar w:fldCharType="separate"/>
    </w:r>
    <w:r w:rsidR="00F76A0D">
      <w:rPr>
        <w:rStyle w:val="PageNumber"/>
        <w:noProof/>
      </w:rPr>
      <w:t>12</w:t>
    </w:r>
    <w:r>
      <w:rPr>
        <w:rStyle w:val="PageNumber"/>
      </w:rPr>
      <w:fldChar w:fldCharType="end"/>
    </w:r>
  </w:p>
  <w:p w:rsidR="00662E78" w:rsidRDefault="00662E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E78" w:rsidRDefault="003D1D7A" w:rsidP="00BF07F7">
    <w:pPr>
      <w:pStyle w:val="Footer"/>
      <w:framePr w:wrap="around" w:vAnchor="text" w:hAnchor="margin" w:xAlign="center" w:y="1"/>
      <w:rPr>
        <w:rStyle w:val="PageNumber"/>
      </w:rPr>
    </w:pPr>
    <w:r>
      <w:rPr>
        <w:rStyle w:val="PageNumber"/>
      </w:rPr>
      <w:fldChar w:fldCharType="begin"/>
    </w:r>
    <w:r w:rsidR="00662E78">
      <w:rPr>
        <w:rStyle w:val="PageNumber"/>
      </w:rPr>
      <w:instrText xml:space="preserve">PAGE  </w:instrText>
    </w:r>
    <w:r>
      <w:rPr>
        <w:rStyle w:val="PageNumber"/>
      </w:rPr>
      <w:fldChar w:fldCharType="separate"/>
    </w:r>
    <w:r w:rsidR="00F76A0D">
      <w:rPr>
        <w:rStyle w:val="PageNumber"/>
        <w:noProof/>
      </w:rPr>
      <w:t>11</w:t>
    </w:r>
    <w:r>
      <w:rPr>
        <w:rStyle w:val="PageNumber"/>
      </w:rPr>
      <w:fldChar w:fldCharType="end"/>
    </w:r>
  </w:p>
  <w:p w:rsidR="00662E78" w:rsidRDefault="00662E78">
    <w:pPr>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18C" w:rsidRDefault="0026318C">
      <w:r>
        <w:separator/>
      </w:r>
    </w:p>
  </w:footnote>
  <w:footnote w:type="continuationSeparator" w:id="0">
    <w:p w:rsidR="0026318C" w:rsidRDefault="00263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E78" w:rsidRDefault="00662E78">
    <w:pPr>
      <w:ind w:left="-108"/>
      <w:jc w:val="center"/>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E78" w:rsidRDefault="00662E78">
    <w:pPr>
      <w:jc w:val="center"/>
      <w:rPr>
        <w:szCs w:val="24"/>
      </w:rPr>
    </w:pPr>
    <w:r>
      <w:rPr>
        <w:szCs w:val="24"/>
      </w:rPr>
      <w:t xml:space="preserve">TABLE 2.  AVERAGE ANNUAL INDUSTRY BURDEN AND COST OF REPORTING AND RECORDKEEPING </w:t>
    </w:r>
  </w:p>
  <w:p w:rsidR="00662E78" w:rsidRDefault="00662E78">
    <w:pPr>
      <w:jc w:val="center"/>
      <w:rPr>
        <w:szCs w:val="24"/>
      </w:rPr>
    </w:pPr>
    <w:r>
      <w:rPr>
        <w:szCs w:val="24"/>
      </w:rPr>
      <w:t xml:space="preserve">OVER THE 3-YEAR PERIOD BEGINNING May 1, 2005 FOR MANUFACTURERS COMPLYING </w:t>
    </w:r>
  </w:p>
  <w:p w:rsidR="00662E78" w:rsidRDefault="00662E78">
    <w:pPr>
      <w:ind w:left="-108"/>
      <w:jc w:val="center"/>
      <w:rPr>
        <w:szCs w:val="24"/>
      </w:rPr>
    </w:pPr>
    <w:r>
      <w:rPr>
        <w:szCs w:val="24"/>
      </w:rPr>
      <w:t>WITH THE STANDARDS FOR ARCHITECTURAL COATINGS (CONTINUED)</w:t>
    </w:r>
  </w:p>
  <w:p w:rsidR="00662E78" w:rsidRDefault="00662E78">
    <w:pPr>
      <w:ind w:left="-108"/>
      <w:jc w:val="center"/>
      <w:rPr>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E78" w:rsidRDefault="00662E78">
    <w:pPr>
      <w:ind w:left="-108"/>
      <w:jc w:val="center"/>
      <w:rPr>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E78" w:rsidRDefault="00662E78">
    <w:pPr>
      <w:jc w:val="center"/>
      <w:rPr>
        <w:szCs w:val="24"/>
      </w:rPr>
    </w:pPr>
    <w:r>
      <w:rPr>
        <w:szCs w:val="24"/>
      </w:rPr>
      <w:t xml:space="preserve">TABLE 2.  AVERAGE ANNUAL INDUSTRY BURDEN AND COST OF REPORTING AND RECORDKEEPING </w:t>
    </w:r>
  </w:p>
  <w:p w:rsidR="00662E78" w:rsidRDefault="00662E78">
    <w:pPr>
      <w:jc w:val="center"/>
      <w:rPr>
        <w:szCs w:val="24"/>
      </w:rPr>
    </w:pPr>
    <w:r>
      <w:rPr>
        <w:szCs w:val="24"/>
      </w:rPr>
      <w:t xml:space="preserve">OVER THE 3-YEAR PERIOD BEGINNING May 1, 2005 FOR MANUFACTURERS COMPLYING </w:t>
    </w:r>
  </w:p>
  <w:p w:rsidR="00662E78" w:rsidRDefault="00662E78">
    <w:pPr>
      <w:ind w:left="-108"/>
      <w:jc w:val="center"/>
      <w:rPr>
        <w:szCs w:val="24"/>
      </w:rPr>
    </w:pPr>
    <w:r>
      <w:rPr>
        <w:szCs w:val="24"/>
      </w:rPr>
      <w:t>WITH THE STANDARDS FOR ARCHITECTURAL COATINGS (CONTINUED)</w:t>
    </w:r>
  </w:p>
  <w:p w:rsidR="00662E78" w:rsidRDefault="00662E78">
    <w:pPr>
      <w:ind w:left="-108"/>
      <w:jc w:val="center"/>
      <w:rPr>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E78" w:rsidRDefault="00662E78">
    <w:pPr>
      <w:ind w:left="-108"/>
      <w:jc w:val="center"/>
      <w:rPr>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E78" w:rsidRDefault="00662E78">
    <w:pPr>
      <w:jc w:val="cent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2"/>
      <w:numFmt w:val="lowerLetter"/>
      <w:suff w:val="nothing"/>
      <w:lvlText w:val="(%1)"/>
      <w:lvlJc w:val="left"/>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4"/>
      <w:numFmt w:val="lowerLetter"/>
      <w:suff w:val="nothing"/>
      <w:lvlText w:val="(%1)"/>
      <w:lvlJc w:val="left"/>
    </w:lvl>
  </w:abstractNum>
  <w:abstractNum w:abstractNumId="6">
    <w:nsid w:val="067846DD"/>
    <w:multiLevelType w:val="hybridMultilevel"/>
    <w:tmpl w:val="BF081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E44C6A"/>
    <w:multiLevelType w:val="hybridMultilevel"/>
    <w:tmpl w:val="99AE50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5F62CB6"/>
    <w:multiLevelType w:val="hybridMultilevel"/>
    <w:tmpl w:val="F6BAC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614F3B"/>
    <w:multiLevelType w:val="hybridMultilevel"/>
    <w:tmpl w:val="AEDE2F30"/>
    <w:lvl w:ilvl="0" w:tplc="04090001">
      <w:start w:val="1"/>
      <w:numFmt w:val="bullet"/>
      <w:lvlText w:val=""/>
      <w:lvlJc w:val="left"/>
      <w:pPr>
        <w:tabs>
          <w:tab w:val="num" w:pos="720"/>
        </w:tabs>
        <w:ind w:left="720" w:hanging="360"/>
      </w:pPr>
      <w:rPr>
        <w:rFonts w:ascii="Symbol" w:hAnsi="Symbol" w:hint="default"/>
      </w:rPr>
    </w:lvl>
    <w:lvl w:ilvl="1" w:tplc="D0F6E950">
      <w:start w:val="1"/>
      <w:numFmt w:val="bullet"/>
      <w:lvlText w:val=""/>
      <w:lvlJc w:val="left"/>
      <w:pPr>
        <w:tabs>
          <w:tab w:val="num" w:pos="1440"/>
        </w:tabs>
        <w:ind w:left="1440" w:hanging="360"/>
      </w:pPr>
      <w:rPr>
        <w:rFonts w:ascii="WP MathA" w:eastAsia="Times New Roman" w:hAnsi="WP Math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62084E"/>
    <w:multiLevelType w:val="hybridMultilevel"/>
    <w:tmpl w:val="AFBA2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DC29DC"/>
    <w:rsid w:val="0000280F"/>
    <w:rsid w:val="0001796D"/>
    <w:rsid w:val="000259FE"/>
    <w:rsid w:val="000469F8"/>
    <w:rsid w:val="00093ECB"/>
    <w:rsid w:val="000A2FDC"/>
    <w:rsid w:val="000A4ECD"/>
    <w:rsid w:val="000B7E91"/>
    <w:rsid w:val="000C0F34"/>
    <w:rsid w:val="000C0F6B"/>
    <w:rsid w:val="000D25AC"/>
    <w:rsid w:val="000E2A4E"/>
    <w:rsid w:val="000E45D2"/>
    <w:rsid w:val="000F66BB"/>
    <w:rsid w:val="000F67C7"/>
    <w:rsid w:val="0010426D"/>
    <w:rsid w:val="00113A05"/>
    <w:rsid w:val="0011796D"/>
    <w:rsid w:val="00123C57"/>
    <w:rsid w:val="00136923"/>
    <w:rsid w:val="00137BCE"/>
    <w:rsid w:val="00153353"/>
    <w:rsid w:val="00162DA3"/>
    <w:rsid w:val="00165493"/>
    <w:rsid w:val="001654DA"/>
    <w:rsid w:val="001750A1"/>
    <w:rsid w:val="00190229"/>
    <w:rsid w:val="00190F6C"/>
    <w:rsid w:val="001A4A5E"/>
    <w:rsid w:val="001B1FDA"/>
    <w:rsid w:val="001C5025"/>
    <w:rsid w:val="001D1B99"/>
    <w:rsid w:val="001D5C18"/>
    <w:rsid w:val="001D6603"/>
    <w:rsid w:val="001E0195"/>
    <w:rsid w:val="001E06DE"/>
    <w:rsid w:val="001F3A89"/>
    <w:rsid w:val="002038A5"/>
    <w:rsid w:val="002128A9"/>
    <w:rsid w:val="00227FF1"/>
    <w:rsid w:val="00231B52"/>
    <w:rsid w:val="00231D58"/>
    <w:rsid w:val="002343AA"/>
    <w:rsid w:val="00234CC6"/>
    <w:rsid w:val="00236185"/>
    <w:rsid w:val="002401EC"/>
    <w:rsid w:val="00245AB6"/>
    <w:rsid w:val="00262B6C"/>
    <w:rsid w:val="0026318C"/>
    <w:rsid w:val="00295BF9"/>
    <w:rsid w:val="002D0885"/>
    <w:rsid w:val="002E2459"/>
    <w:rsid w:val="002E4554"/>
    <w:rsid w:val="002F184E"/>
    <w:rsid w:val="002F7994"/>
    <w:rsid w:val="00332F43"/>
    <w:rsid w:val="00343493"/>
    <w:rsid w:val="00350E20"/>
    <w:rsid w:val="00362F8B"/>
    <w:rsid w:val="00365E3E"/>
    <w:rsid w:val="00366AFE"/>
    <w:rsid w:val="003933AC"/>
    <w:rsid w:val="003D1D7A"/>
    <w:rsid w:val="003F4E0F"/>
    <w:rsid w:val="003F5B02"/>
    <w:rsid w:val="0040433C"/>
    <w:rsid w:val="004253D1"/>
    <w:rsid w:val="0042779D"/>
    <w:rsid w:val="0043459B"/>
    <w:rsid w:val="004453B7"/>
    <w:rsid w:val="00447DFA"/>
    <w:rsid w:val="00490E75"/>
    <w:rsid w:val="004C1814"/>
    <w:rsid w:val="004D3013"/>
    <w:rsid w:val="00502B8F"/>
    <w:rsid w:val="005545D5"/>
    <w:rsid w:val="00566837"/>
    <w:rsid w:val="00572FA8"/>
    <w:rsid w:val="005740F5"/>
    <w:rsid w:val="005767B7"/>
    <w:rsid w:val="00593E70"/>
    <w:rsid w:val="005A10C9"/>
    <w:rsid w:val="005C1735"/>
    <w:rsid w:val="005C4DAB"/>
    <w:rsid w:val="005C5228"/>
    <w:rsid w:val="005D44D4"/>
    <w:rsid w:val="005D7305"/>
    <w:rsid w:val="005D752B"/>
    <w:rsid w:val="00614024"/>
    <w:rsid w:val="00620894"/>
    <w:rsid w:val="0062590A"/>
    <w:rsid w:val="00627A7F"/>
    <w:rsid w:val="00635904"/>
    <w:rsid w:val="00637DA9"/>
    <w:rsid w:val="00640293"/>
    <w:rsid w:val="00655282"/>
    <w:rsid w:val="00662E78"/>
    <w:rsid w:val="00663554"/>
    <w:rsid w:val="00691084"/>
    <w:rsid w:val="00696AC7"/>
    <w:rsid w:val="006A3AE1"/>
    <w:rsid w:val="006B099B"/>
    <w:rsid w:val="006C5E2D"/>
    <w:rsid w:val="006D33E8"/>
    <w:rsid w:val="006D36A6"/>
    <w:rsid w:val="006F5327"/>
    <w:rsid w:val="00704FE1"/>
    <w:rsid w:val="007077B2"/>
    <w:rsid w:val="00715D94"/>
    <w:rsid w:val="007238B7"/>
    <w:rsid w:val="007244F6"/>
    <w:rsid w:val="0075070E"/>
    <w:rsid w:val="00757305"/>
    <w:rsid w:val="007642A2"/>
    <w:rsid w:val="007651C9"/>
    <w:rsid w:val="007706B3"/>
    <w:rsid w:val="00783217"/>
    <w:rsid w:val="00785226"/>
    <w:rsid w:val="007A0F0D"/>
    <w:rsid w:val="007A51C0"/>
    <w:rsid w:val="007A6A72"/>
    <w:rsid w:val="007B3667"/>
    <w:rsid w:val="007F01F5"/>
    <w:rsid w:val="008008AD"/>
    <w:rsid w:val="00831E70"/>
    <w:rsid w:val="0086196D"/>
    <w:rsid w:val="008717FD"/>
    <w:rsid w:val="008740E7"/>
    <w:rsid w:val="00876033"/>
    <w:rsid w:val="008C0238"/>
    <w:rsid w:val="008C22BE"/>
    <w:rsid w:val="008C2362"/>
    <w:rsid w:val="008F200A"/>
    <w:rsid w:val="008F621A"/>
    <w:rsid w:val="0090007D"/>
    <w:rsid w:val="00900C3E"/>
    <w:rsid w:val="00906123"/>
    <w:rsid w:val="00912034"/>
    <w:rsid w:val="00913E80"/>
    <w:rsid w:val="00915CE8"/>
    <w:rsid w:val="0092318F"/>
    <w:rsid w:val="009348FE"/>
    <w:rsid w:val="00945CD3"/>
    <w:rsid w:val="00984BB0"/>
    <w:rsid w:val="0099388B"/>
    <w:rsid w:val="00995AA0"/>
    <w:rsid w:val="009B0D21"/>
    <w:rsid w:val="009D05E0"/>
    <w:rsid w:val="009D38A8"/>
    <w:rsid w:val="009E5B75"/>
    <w:rsid w:val="009F25F8"/>
    <w:rsid w:val="00A179C7"/>
    <w:rsid w:val="00A23ABF"/>
    <w:rsid w:val="00A40BFF"/>
    <w:rsid w:val="00A42D30"/>
    <w:rsid w:val="00A53EF5"/>
    <w:rsid w:val="00A72CBF"/>
    <w:rsid w:val="00A82E99"/>
    <w:rsid w:val="00A85CE1"/>
    <w:rsid w:val="00A903CE"/>
    <w:rsid w:val="00A91FED"/>
    <w:rsid w:val="00A92B59"/>
    <w:rsid w:val="00AA3E8E"/>
    <w:rsid w:val="00AD4640"/>
    <w:rsid w:val="00AD4F9D"/>
    <w:rsid w:val="00AD7AA6"/>
    <w:rsid w:val="00AF064F"/>
    <w:rsid w:val="00B042CD"/>
    <w:rsid w:val="00B10D7E"/>
    <w:rsid w:val="00B15119"/>
    <w:rsid w:val="00B22B1E"/>
    <w:rsid w:val="00B23AEB"/>
    <w:rsid w:val="00B300EC"/>
    <w:rsid w:val="00B5432C"/>
    <w:rsid w:val="00B92475"/>
    <w:rsid w:val="00B92D66"/>
    <w:rsid w:val="00BA2648"/>
    <w:rsid w:val="00BD318E"/>
    <w:rsid w:val="00BD58D8"/>
    <w:rsid w:val="00BE1456"/>
    <w:rsid w:val="00BE216C"/>
    <w:rsid w:val="00BF07F7"/>
    <w:rsid w:val="00BF206C"/>
    <w:rsid w:val="00C004F4"/>
    <w:rsid w:val="00C0149F"/>
    <w:rsid w:val="00C07F94"/>
    <w:rsid w:val="00C3213F"/>
    <w:rsid w:val="00C46E12"/>
    <w:rsid w:val="00C81DD5"/>
    <w:rsid w:val="00C83481"/>
    <w:rsid w:val="00C97664"/>
    <w:rsid w:val="00CA0436"/>
    <w:rsid w:val="00CB31AB"/>
    <w:rsid w:val="00CC6A3A"/>
    <w:rsid w:val="00CC77F5"/>
    <w:rsid w:val="00CD2A3C"/>
    <w:rsid w:val="00CD7695"/>
    <w:rsid w:val="00CF3C06"/>
    <w:rsid w:val="00CF4711"/>
    <w:rsid w:val="00D03947"/>
    <w:rsid w:val="00D2066C"/>
    <w:rsid w:val="00D22E3A"/>
    <w:rsid w:val="00D255C9"/>
    <w:rsid w:val="00D279BD"/>
    <w:rsid w:val="00D702C1"/>
    <w:rsid w:val="00D820BC"/>
    <w:rsid w:val="00D85267"/>
    <w:rsid w:val="00D91703"/>
    <w:rsid w:val="00D93E90"/>
    <w:rsid w:val="00DA0DA9"/>
    <w:rsid w:val="00DA1CF4"/>
    <w:rsid w:val="00DC29DC"/>
    <w:rsid w:val="00DC6D86"/>
    <w:rsid w:val="00DE4987"/>
    <w:rsid w:val="00E01F45"/>
    <w:rsid w:val="00E070EF"/>
    <w:rsid w:val="00E202D8"/>
    <w:rsid w:val="00E346FC"/>
    <w:rsid w:val="00E50250"/>
    <w:rsid w:val="00E6405E"/>
    <w:rsid w:val="00E666D6"/>
    <w:rsid w:val="00E74995"/>
    <w:rsid w:val="00E819D2"/>
    <w:rsid w:val="00E81BF4"/>
    <w:rsid w:val="00E8276A"/>
    <w:rsid w:val="00E96926"/>
    <w:rsid w:val="00EB0A11"/>
    <w:rsid w:val="00ED7B77"/>
    <w:rsid w:val="00EE78D7"/>
    <w:rsid w:val="00F02EF0"/>
    <w:rsid w:val="00F07C61"/>
    <w:rsid w:val="00F35953"/>
    <w:rsid w:val="00F43427"/>
    <w:rsid w:val="00F75081"/>
    <w:rsid w:val="00F76A0D"/>
    <w:rsid w:val="00FA13E8"/>
    <w:rsid w:val="00FA2DBE"/>
    <w:rsid w:val="00FB1C44"/>
    <w:rsid w:val="00FD5D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7F9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C29DC"/>
    <w:pPr>
      <w:tabs>
        <w:tab w:val="center" w:pos="4320"/>
        <w:tab w:val="right" w:pos="8640"/>
      </w:tabs>
    </w:pPr>
  </w:style>
  <w:style w:type="character" w:customStyle="1" w:styleId="Document1">
    <w:name w:val="Document[1]"/>
    <w:rsid w:val="00C07F94"/>
    <w:rPr>
      <w:b/>
      <w:sz w:val="36"/>
    </w:rPr>
  </w:style>
  <w:style w:type="character" w:customStyle="1" w:styleId="Document2">
    <w:name w:val="Document[2]"/>
    <w:rsid w:val="00C07F94"/>
    <w:rPr>
      <w:b/>
      <w:u w:val="single"/>
    </w:rPr>
  </w:style>
  <w:style w:type="character" w:customStyle="1" w:styleId="Document3">
    <w:name w:val="Document[3]"/>
    <w:rsid w:val="00C07F94"/>
    <w:rPr>
      <w:b/>
    </w:rPr>
  </w:style>
  <w:style w:type="character" w:customStyle="1" w:styleId="Document4">
    <w:name w:val="Document[4]"/>
    <w:rsid w:val="00C07F94"/>
    <w:rPr>
      <w:b/>
      <w:i/>
    </w:rPr>
  </w:style>
  <w:style w:type="character" w:customStyle="1" w:styleId="Document5">
    <w:name w:val="Document[5]"/>
    <w:rsid w:val="00C07F94"/>
  </w:style>
  <w:style w:type="character" w:customStyle="1" w:styleId="Document6">
    <w:name w:val="Document[6]"/>
    <w:rsid w:val="00C07F94"/>
  </w:style>
  <w:style w:type="character" w:customStyle="1" w:styleId="Document7">
    <w:name w:val="Document[7]"/>
    <w:rsid w:val="00C07F94"/>
  </w:style>
  <w:style w:type="character" w:customStyle="1" w:styleId="Document8">
    <w:name w:val="Document[8]"/>
    <w:rsid w:val="00C07F94"/>
  </w:style>
  <w:style w:type="paragraph" w:customStyle="1" w:styleId="Level9">
    <w:name w:val="Level 9"/>
    <w:basedOn w:val="Normal"/>
    <w:rsid w:val="00C07F94"/>
    <w:pPr>
      <w:widowControl w:val="0"/>
    </w:pPr>
  </w:style>
  <w:style w:type="character" w:customStyle="1" w:styleId="Technical1">
    <w:name w:val="Technical[1]"/>
    <w:rsid w:val="00C07F94"/>
    <w:rPr>
      <w:b/>
      <w:sz w:val="36"/>
    </w:rPr>
  </w:style>
  <w:style w:type="character" w:customStyle="1" w:styleId="Technical2">
    <w:name w:val="Technical[2]"/>
    <w:rsid w:val="00C07F94"/>
    <w:rPr>
      <w:b/>
      <w:u w:val="single"/>
    </w:rPr>
  </w:style>
  <w:style w:type="character" w:customStyle="1" w:styleId="Technical3">
    <w:name w:val="Technical[3]"/>
    <w:rsid w:val="00C07F94"/>
    <w:rPr>
      <w:b/>
    </w:rPr>
  </w:style>
  <w:style w:type="character" w:customStyle="1" w:styleId="Technical4">
    <w:name w:val="Technical[4]"/>
    <w:rsid w:val="00C07F94"/>
    <w:rPr>
      <w:b/>
    </w:rPr>
  </w:style>
  <w:style w:type="character" w:customStyle="1" w:styleId="Technical5">
    <w:name w:val="Technical[5]"/>
    <w:rsid w:val="00C07F94"/>
    <w:rPr>
      <w:b/>
    </w:rPr>
  </w:style>
  <w:style w:type="character" w:customStyle="1" w:styleId="Technical6">
    <w:name w:val="Technical[6]"/>
    <w:rsid w:val="00C07F94"/>
    <w:rPr>
      <w:b/>
    </w:rPr>
  </w:style>
  <w:style w:type="character" w:customStyle="1" w:styleId="Technical7">
    <w:name w:val="Technical[7]"/>
    <w:rsid w:val="00C07F94"/>
    <w:rPr>
      <w:b/>
    </w:rPr>
  </w:style>
  <w:style w:type="character" w:customStyle="1" w:styleId="Technical8">
    <w:name w:val="Technical[8]"/>
    <w:rsid w:val="00C07F94"/>
    <w:rPr>
      <w:b/>
    </w:rPr>
  </w:style>
  <w:style w:type="character" w:customStyle="1" w:styleId="1Par1">
    <w:name w:val="1 Par[1]"/>
    <w:rsid w:val="00C07F94"/>
  </w:style>
  <w:style w:type="paragraph" w:customStyle="1" w:styleId="Level2">
    <w:name w:val="Level 2"/>
    <w:basedOn w:val="Normal"/>
    <w:rsid w:val="00C07F94"/>
    <w:pPr>
      <w:widowControl w:val="0"/>
    </w:pPr>
  </w:style>
  <w:style w:type="paragraph" w:customStyle="1" w:styleId="Level3">
    <w:name w:val="Level 3"/>
    <w:basedOn w:val="Normal"/>
    <w:rsid w:val="00C07F94"/>
    <w:pPr>
      <w:widowControl w:val="0"/>
    </w:pPr>
  </w:style>
  <w:style w:type="paragraph" w:customStyle="1" w:styleId="Level4">
    <w:name w:val="Level 4"/>
    <w:basedOn w:val="Normal"/>
    <w:rsid w:val="00C07F94"/>
    <w:pPr>
      <w:widowControl w:val="0"/>
    </w:pPr>
  </w:style>
  <w:style w:type="paragraph" w:customStyle="1" w:styleId="Level5">
    <w:name w:val="Level 5"/>
    <w:basedOn w:val="Normal"/>
    <w:rsid w:val="00C07F94"/>
    <w:pPr>
      <w:widowControl w:val="0"/>
    </w:pPr>
  </w:style>
  <w:style w:type="paragraph" w:customStyle="1" w:styleId="Level6">
    <w:name w:val="Level 6"/>
    <w:basedOn w:val="Normal"/>
    <w:rsid w:val="00C07F94"/>
    <w:pPr>
      <w:widowControl w:val="0"/>
    </w:pPr>
  </w:style>
  <w:style w:type="paragraph" w:customStyle="1" w:styleId="Level7">
    <w:name w:val="Level 7"/>
    <w:basedOn w:val="Normal"/>
    <w:rsid w:val="00C07F94"/>
    <w:pPr>
      <w:widowControl w:val="0"/>
    </w:pPr>
  </w:style>
  <w:style w:type="paragraph" w:customStyle="1" w:styleId="Level8">
    <w:name w:val="Level 8"/>
    <w:basedOn w:val="Normal"/>
    <w:rsid w:val="00C07F94"/>
    <w:pPr>
      <w:widowControl w:val="0"/>
    </w:pPr>
  </w:style>
  <w:style w:type="character" w:customStyle="1" w:styleId="RightPar1">
    <w:name w:val="Right Par[1]"/>
    <w:rsid w:val="00C07F94"/>
  </w:style>
  <w:style w:type="character" w:customStyle="1" w:styleId="RightPar2">
    <w:name w:val="Right Par[2]"/>
    <w:rsid w:val="00C07F94"/>
  </w:style>
  <w:style w:type="character" w:customStyle="1" w:styleId="RightPar3">
    <w:name w:val="Right Par[3]"/>
    <w:rsid w:val="00C07F94"/>
  </w:style>
  <w:style w:type="character" w:customStyle="1" w:styleId="RightPar4">
    <w:name w:val="Right Par[4]"/>
    <w:rsid w:val="00C07F94"/>
  </w:style>
  <w:style w:type="character" w:customStyle="1" w:styleId="RightPar5">
    <w:name w:val="Right Par[5]"/>
    <w:rsid w:val="00C07F94"/>
  </w:style>
  <w:style w:type="character" w:customStyle="1" w:styleId="RightPar6">
    <w:name w:val="Right Par[6]"/>
    <w:rsid w:val="00C07F94"/>
  </w:style>
  <w:style w:type="character" w:customStyle="1" w:styleId="RightPar7">
    <w:name w:val="Right Par[7]"/>
    <w:rsid w:val="00C07F94"/>
  </w:style>
  <w:style w:type="character" w:customStyle="1" w:styleId="RightPar8">
    <w:name w:val="Right Par[8]"/>
    <w:rsid w:val="00C07F94"/>
  </w:style>
  <w:style w:type="paragraph" w:customStyle="1" w:styleId="Level1">
    <w:name w:val="Level 1"/>
    <w:basedOn w:val="Normal"/>
    <w:rsid w:val="00C07F94"/>
    <w:pPr>
      <w:widowControl w:val="0"/>
    </w:pPr>
  </w:style>
  <w:style w:type="paragraph" w:customStyle="1" w:styleId="1Par2">
    <w:name w:val="1 Par[2]"/>
    <w:basedOn w:val="Normal"/>
    <w:rsid w:val="00C07F94"/>
    <w:pPr>
      <w:widowControl w:val="0"/>
    </w:pPr>
  </w:style>
  <w:style w:type="paragraph" w:customStyle="1" w:styleId="1Par3">
    <w:name w:val="1 Par[3]"/>
    <w:basedOn w:val="Normal"/>
    <w:rsid w:val="00C07F94"/>
    <w:pPr>
      <w:widowControl w:val="0"/>
    </w:pPr>
  </w:style>
  <w:style w:type="paragraph" w:customStyle="1" w:styleId="1Par4">
    <w:name w:val="1 Par[4]"/>
    <w:basedOn w:val="Normal"/>
    <w:rsid w:val="00C07F94"/>
    <w:pPr>
      <w:widowControl w:val="0"/>
    </w:pPr>
  </w:style>
  <w:style w:type="paragraph" w:customStyle="1" w:styleId="1Par5">
    <w:name w:val="1 Par[5]"/>
    <w:basedOn w:val="Normal"/>
    <w:rsid w:val="00C07F94"/>
    <w:pPr>
      <w:widowControl w:val="0"/>
    </w:pPr>
  </w:style>
  <w:style w:type="paragraph" w:customStyle="1" w:styleId="1Par6">
    <w:name w:val="1 Par[6]"/>
    <w:basedOn w:val="Normal"/>
    <w:rsid w:val="00C07F94"/>
    <w:pPr>
      <w:widowControl w:val="0"/>
    </w:pPr>
  </w:style>
  <w:style w:type="paragraph" w:customStyle="1" w:styleId="1Par7">
    <w:name w:val="1 Par[7]"/>
    <w:basedOn w:val="Normal"/>
    <w:rsid w:val="00C07F94"/>
    <w:pPr>
      <w:widowControl w:val="0"/>
    </w:pPr>
  </w:style>
  <w:style w:type="paragraph" w:customStyle="1" w:styleId="1Par8">
    <w:name w:val="1 Par[8]"/>
    <w:basedOn w:val="Normal"/>
    <w:rsid w:val="00C07F94"/>
    <w:pPr>
      <w:widowControl w:val="0"/>
    </w:pPr>
  </w:style>
  <w:style w:type="character" w:customStyle="1" w:styleId="Bibliogrphy">
    <w:name w:val="Bibliogrphy"/>
    <w:rsid w:val="00C07F94"/>
  </w:style>
  <w:style w:type="character" w:customStyle="1" w:styleId="DocInit">
    <w:name w:val="Doc Init"/>
    <w:rsid w:val="00C07F94"/>
  </w:style>
  <w:style w:type="character" w:customStyle="1" w:styleId="TechInit">
    <w:name w:val="Tech Init"/>
    <w:rsid w:val="00C07F94"/>
  </w:style>
  <w:style w:type="character" w:customStyle="1" w:styleId="Pleading">
    <w:name w:val="Pleading"/>
    <w:rsid w:val="00C07F94"/>
  </w:style>
  <w:style w:type="character" w:customStyle="1" w:styleId="AppendCvr">
    <w:name w:val="Append Cvr"/>
    <w:rsid w:val="00C07F94"/>
    <w:rPr>
      <w:b/>
      <w:sz w:val="28"/>
    </w:rPr>
  </w:style>
  <w:style w:type="character" w:customStyle="1" w:styleId="CEL">
    <w:name w:val="CEL"/>
    <w:rsid w:val="00C07F94"/>
  </w:style>
  <w:style w:type="paragraph" w:customStyle="1" w:styleId="a">
    <w:name w:val="آ"/>
    <w:basedOn w:val="Normal"/>
    <w:rsid w:val="00C07F94"/>
    <w:pPr>
      <w:widowControl w:val="0"/>
    </w:pPr>
  </w:style>
  <w:style w:type="paragraph" w:customStyle="1" w:styleId="26">
    <w:name w:val="_26"/>
    <w:basedOn w:val="Normal"/>
    <w:rsid w:val="00C07F94"/>
    <w:pPr>
      <w:widowControl w:val="0"/>
    </w:pPr>
  </w:style>
  <w:style w:type="paragraph" w:customStyle="1" w:styleId="25">
    <w:name w:val="_25"/>
    <w:basedOn w:val="Normal"/>
    <w:rsid w:val="00C07F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07F9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C07F9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C07F9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C07F9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C07F94"/>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C07F94"/>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C07F94"/>
    <w:pPr>
      <w:widowControl w:val="0"/>
      <w:tabs>
        <w:tab w:val="left" w:pos="6480"/>
        <w:tab w:val="left" w:pos="7200"/>
        <w:tab w:val="left" w:pos="7920"/>
        <w:tab w:val="left" w:pos="8640"/>
      </w:tabs>
      <w:ind w:left="6480" w:hanging="720"/>
    </w:pPr>
  </w:style>
  <w:style w:type="paragraph" w:customStyle="1" w:styleId="17">
    <w:name w:val="_17"/>
    <w:basedOn w:val="Normal"/>
    <w:rsid w:val="00C07F94"/>
    <w:pPr>
      <w:widowControl w:val="0"/>
    </w:pPr>
  </w:style>
  <w:style w:type="paragraph" w:customStyle="1" w:styleId="16">
    <w:name w:val="_16"/>
    <w:basedOn w:val="Normal"/>
    <w:rsid w:val="00C07F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07F9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C07F9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C07F9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C07F9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C07F94"/>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C07F94"/>
    <w:pPr>
      <w:widowControl w:val="0"/>
      <w:tabs>
        <w:tab w:val="left" w:pos="5760"/>
        <w:tab w:val="left" w:pos="6480"/>
        <w:tab w:val="left" w:pos="7200"/>
        <w:tab w:val="left" w:pos="7920"/>
        <w:tab w:val="left" w:pos="8640"/>
      </w:tabs>
      <w:ind w:left="5760" w:hanging="720"/>
    </w:pPr>
  </w:style>
  <w:style w:type="paragraph" w:customStyle="1" w:styleId="9">
    <w:name w:val="_9"/>
    <w:basedOn w:val="Normal"/>
    <w:rsid w:val="00C07F94"/>
    <w:pPr>
      <w:widowControl w:val="0"/>
      <w:tabs>
        <w:tab w:val="left" w:pos="6480"/>
        <w:tab w:val="left" w:pos="7200"/>
        <w:tab w:val="left" w:pos="7920"/>
        <w:tab w:val="left" w:pos="8640"/>
      </w:tabs>
      <w:ind w:left="6480" w:hanging="720"/>
    </w:pPr>
  </w:style>
  <w:style w:type="paragraph" w:customStyle="1" w:styleId="8">
    <w:name w:val="_8"/>
    <w:basedOn w:val="Normal"/>
    <w:rsid w:val="00C07F94"/>
    <w:pPr>
      <w:widowControl w:val="0"/>
    </w:pPr>
  </w:style>
  <w:style w:type="paragraph" w:customStyle="1" w:styleId="7">
    <w:name w:val="_7"/>
    <w:basedOn w:val="Normal"/>
    <w:rsid w:val="00C07F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07F9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C07F9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C07F9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C07F9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C07F94"/>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C07F94"/>
    <w:pPr>
      <w:widowControl w:val="0"/>
      <w:tabs>
        <w:tab w:val="left" w:pos="5760"/>
        <w:tab w:val="left" w:pos="6480"/>
        <w:tab w:val="left" w:pos="7200"/>
        <w:tab w:val="left" w:pos="7920"/>
        <w:tab w:val="left" w:pos="8640"/>
      </w:tabs>
      <w:ind w:left="5760" w:hanging="720"/>
    </w:pPr>
  </w:style>
  <w:style w:type="paragraph" w:customStyle="1" w:styleId="a0">
    <w:name w:val="_"/>
    <w:basedOn w:val="Normal"/>
    <w:rsid w:val="00C07F94"/>
    <w:pPr>
      <w:widowControl w:val="0"/>
      <w:tabs>
        <w:tab w:val="left" w:pos="6480"/>
        <w:tab w:val="left" w:pos="7200"/>
        <w:tab w:val="left" w:pos="7920"/>
        <w:tab w:val="left" w:pos="8640"/>
      </w:tabs>
      <w:ind w:left="6480" w:hanging="720"/>
    </w:pPr>
  </w:style>
  <w:style w:type="character" w:styleId="PageNumber">
    <w:name w:val="page number"/>
    <w:basedOn w:val="DefaultParagraphFont"/>
    <w:rsid w:val="00DC29DC"/>
  </w:style>
  <w:style w:type="paragraph" w:styleId="Header">
    <w:name w:val="header"/>
    <w:basedOn w:val="Normal"/>
    <w:rsid w:val="00DC29DC"/>
    <w:pPr>
      <w:tabs>
        <w:tab w:val="center" w:pos="4320"/>
        <w:tab w:val="right" w:pos="8640"/>
      </w:tabs>
    </w:pPr>
  </w:style>
  <w:style w:type="table" w:styleId="TableGrid">
    <w:name w:val="Table Grid"/>
    <w:basedOn w:val="TableNormal"/>
    <w:rsid w:val="00D039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13E80"/>
    <w:rPr>
      <w:rFonts w:ascii="Tahoma" w:hAnsi="Tahoma" w:cs="Tahoma"/>
      <w:sz w:val="16"/>
      <w:szCs w:val="16"/>
    </w:rPr>
  </w:style>
  <w:style w:type="character" w:styleId="CommentReference">
    <w:name w:val="annotation reference"/>
    <w:basedOn w:val="DefaultParagraphFont"/>
    <w:rsid w:val="00E819D2"/>
    <w:rPr>
      <w:sz w:val="16"/>
      <w:szCs w:val="16"/>
    </w:rPr>
  </w:style>
  <w:style w:type="paragraph" w:styleId="CommentText">
    <w:name w:val="annotation text"/>
    <w:basedOn w:val="Normal"/>
    <w:link w:val="CommentTextChar"/>
    <w:rsid w:val="00E819D2"/>
    <w:rPr>
      <w:sz w:val="20"/>
    </w:rPr>
  </w:style>
  <w:style w:type="character" w:customStyle="1" w:styleId="CommentTextChar">
    <w:name w:val="Comment Text Char"/>
    <w:basedOn w:val="DefaultParagraphFont"/>
    <w:link w:val="CommentText"/>
    <w:rsid w:val="00E819D2"/>
  </w:style>
  <w:style w:type="paragraph" w:styleId="CommentSubject">
    <w:name w:val="annotation subject"/>
    <w:basedOn w:val="CommentText"/>
    <w:next w:val="CommentText"/>
    <w:link w:val="CommentSubjectChar"/>
    <w:rsid w:val="00E819D2"/>
    <w:rPr>
      <w:b/>
      <w:bCs/>
    </w:rPr>
  </w:style>
  <w:style w:type="character" w:customStyle="1" w:styleId="CommentSubjectChar">
    <w:name w:val="Comment Subject Char"/>
    <w:basedOn w:val="CommentTextChar"/>
    <w:link w:val="CommentSubject"/>
    <w:rsid w:val="00E819D2"/>
    <w:rPr>
      <w:b/>
      <w:bCs/>
    </w:rPr>
  </w:style>
</w:styles>
</file>

<file path=word/webSettings.xml><?xml version="1.0" encoding="utf-8"?>
<w:webSettings xmlns:r="http://schemas.openxmlformats.org/officeDocument/2006/relationships" xmlns:w="http://schemas.openxmlformats.org/wordprocessingml/2006/main">
  <w:divs>
    <w:div w:id="13378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5492</Words>
  <Characters>31309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PART A OF THE SUPPORTING STATEMENT</vt:lpstr>
    </vt:vector>
  </TitlesOfParts>
  <Company>US_EPA</Company>
  <LinksUpToDate>false</LinksUpToDate>
  <CharactersWithSpaces>36728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OF THE SUPPORTING STATEMENT</dc:title>
  <dc:subject/>
  <dc:creator>bmoore05</dc:creator>
  <cp:keywords/>
  <cp:lastModifiedBy>JUMBERGE</cp:lastModifiedBy>
  <cp:revision>3</cp:revision>
  <cp:lastPrinted>2011-08-31T15:28:00Z</cp:lastPrinted>
  <dcterms:created xsi:type="dcterms:W3CDTF">2011-12-07T16:19:00Z</dcterms:created>
  <dcterms:modified xsi:type="dcterms:W3CDTF">2011-12-07T16:20:00Z</dcterms:modified>
</cp:coreProperties>
</file>