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576"/>
      </w:tblGrid>
      <w:tr w:rsidR="006373D8" w:rsidRPr="00720494">
        <w:trPr>
          <w:cantSplit/>
          <w:trHeight w:val="35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73D8" w:rsidRPr="00720494" w:rsidRDefault="006373D8" w:rsidP="000C291B">
            <w:pPr>
              <w:rPr>
                <w:rFonts w:ascii="Arial" w:eastAsia="Arial Unicode MS" w:hAnsi="Arial" w:cs="Arial"/>
                <w:color w:val="000000"/>
                <w:sz w:val="22"/>
                <w:u w:color="000000"/>
              </w:rPr>
            </w:pPr>
            <w:r w:rsidRPr="00720494"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</w:rPr>
              <w:t>OMB BURDEN STATEMENT</w:t>
            </w:r>
            <w:r w:rsidRPr="00720494">
              <w:rPr>
                <w:rFonts w:ascii="Arial" w:eastAsia="Arial Unicode MS" w:hAnsi="Arial" w:cs="Arial"/>
                <w:color w:val="000000"/>
                <w:sz w:val="22"/>
                <w:u w:color="000000"/>
              </w:rPr>
              <w:t>: According to the Paperwork Reduction Act of 1995, no persons are required to respond to a collection of information unless it displays a valid OMB control number. The valid OMB control number for this information collection is</w:t>
            </w:r>
            <w:r w:rsidR="000C291B">
              <w:rPr>
                <w:rFonts w:ascii="Arial" w:eastAsia="Arial Unicode MS" w:hAnsi="Arial" w:cs="Arial"/>
                <w:color w:val="000000"/>
                <w:sz w:val="22"/>
                <w:u w:color="000000"/>
              </w:rPr>
              <w:t xml:space="preserve"> 0584-0523</w:t>
            </w:r>
            <w:r w:rsidRPr="00720494">
              <w:rPr>
                <w:rFonts w:ascii="Arial" w:eastAsia="Arial Unicode MS" w:hAnsi="Arial" w:cs="Arial"/>
                <w:color w:val="000000"/>
                <w:sz w:val="22"/>
                <w:u w:color="000000"/>
              </w:rPr>
              <w:t>. The time to complete this information collection is estimated at 90 minutes, including the time for reviewing instructions and completing the information.</w:t>
            </w:r>
          </w:p>
        </w:tc>
      </w:tr>
    </w:tbl>
    <w:p w:rsidR="006373D8" w:rsidRDefault="006373D8" w:rsidP="003D45B5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0C291B" w:rsidRPr="000C291B" w:rsidRDefault="000C291B" w:rsidP="000C291B">
      <w:pPr>
        <w:jc w:val="center"/>
        <w:rPr>
          <w:rFonts w:ascii="Arial" w:hAnsi="Arial"/>
          <w:b/>
          <w:sz w:val="28"/>
          <w:szCs w:val="28"/>
        </w:rPr>
      </w:pPr>
      <w:r w:rsidRPr="000C291B">
        <w:rPr>
          <w:rFonts w:ascii="Arial" w:hAnsi="Arial"/>
          <w:b/>
          <w:sz w:val="28"/>
          <w:szCs w:val="28"/>
        </w:rPr>
        <w:t>Attachment F – Moderators Guide for Teacher Focus Groups</w:t>
      </w:r>
    </w:p>
    <w:p w:rsidR="000C291B" w:rsidRPr="00720494" w:rsidRDefault="000C291B" w:rsidP="003D45B5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6373D8" w:rsidRPr="00720494" w:rsidRDefault="006373D8" w:rsidP="003D45B5">
      <w:pPr>
        <w:spacing w:line="360" w:lineRule="auto"/>
        <w:outlineLvl w:val="0"/>
        <w:rPr>
          <w:rFonts w:ascii="Arial" w:eastAsia="Arial Unicode MS" w:hAnsi="Arial" w:cs="Arial"/>
          <w:b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b/>
          <w:color w:val="000000"/>
          <w:sz w:val="22"/>
          <w:u w:color="000000"/>
        </w:rPr>
        <w:t>Section I.  Getting to know each other (10 minutes)</w:t>
      </w:r>
    </w:p>
    <w:p w:rsidR="006373D8" w:rsidRPr="00720494" w:rsidRDefault="006373D8" w:rsidP="003D45B5">
      <w:pPr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Hello, my name is _____________ and I’m a researcher from the Michael Cohen Group. What are all of your names _______?</w:t>
      </w:r>
    </w:p>
    <w:p w:rsidR="006373D8" w:rsidRPr="00720494" w:rsidRDefault="006373D8" w:rsidP="003D45B5">
      <w:pPr>
        <w:pStyle w:val="Body1"/>
        <w:spacing w:line="360" w:lineRule="auto"/>
        <w:rPr>
          <w:rFonts w:ascii="Arial" w:hAnsi="Arial" w:cs="Arial"/>
          <w:b/>
          <w:sz w:val="22"/>
          <w:szCs w:val="24"/>
        </w:rPr>
      </w:pPr>
    </w:p>
    <w:p w:rsidR="006373D8" w:rsidRPr="00720494" w:rsidRDefault="006373D8" w:rsidP="003D45B5">
      <w:pPr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 xml:space="preserve">We are working with the Department </w:t>
      </w:r>
      <w:r w:rsidR="003D45B5" w:rsidRPr="00720494">
        <w:rPr>
          <w:rFonts w:ascii="Arial" w:hAnsi="Arial"/>
          <w:sz w:val="22"/>
        </w:rPr>
        <w:t>of Agriculture’s Food and Nutrition</w:t>
      </w:r>
      <w:r w:rsidRPr="00720494">
        <w:rPr>
          <w:rFonts w:ascii="Arial" w:hAnsi="Arial"/>
          <w:sz w:val="22"/>
        </w:rPr>
        <w:t xml:space="preserve"> Service to help </w:t>
      </w:r>
      <w:r w:rsidR="003D45B5" w:rsidRPr="00720494">
        <w:rPr>
          <w:rFonts w:ascii="Arial" w:hAnsi="Arial"/>
          <w:sz w:val="22"/>
        </w:rPr>
        <w:t xml:space="preserve">them </w:t>
      </w:r>
      <w:r w:rsidRPr="00720494">
        <w:rPr>
          <w:rFonts w:ascii="Arial" w:hAnsi="Arial"/>
          <w:sz w:val="22"/>
        </w:rPr>
        <w:t xml:space="preserve">develop </w:t>
      </w:r>
      <w:r w:rsidR="004A4E46" w:rsidRPr="00720494">
        <w:rPr>
          <w:rFonts w:ascii="Arial" w:hAnsi="Arial"/>
          <w:sz w:val="22"/>
        </w:rPr>
        <w:t xml:space="preserve">nutritional </w:t>
      </w:r>
      <w:r w:rsidRPr="00720494">
        <w:rPr>
          <w:rFonts w:ascii="Arial" w:hAnsi="Arial"/>
          <w:sz w:val="22"/>
        </w:rPr>
        <w:t xml:space="preserve">lessons and materials for kindergarten </w:t>
      </w:r>
      <w:r w:rsidR="004A4E46" w:rsidRPr="00720494">
        <w:rPr>
          <w:rFonts w:ascii="Arial" w:hAnsi="Arial"/>
          <w:sz w:val="22"/>
        </w:rPr>
        <w:t>students</w:t>
      </w:r>
      <w:r w:rsidRPr="00720494">
        <w:rPr>
          <w:rFonts w:ascii="Arial" w:hAnsi="Arial"/>
          <w:sz w:val="22"/>
        </w:rPr>
        <w:t xml:space="preserve">.  As part of this project, we are talking to </w:t>
      </w:r>
      <w:r w:rsidR="003D45B5" w:rsidRPr="00720494">
        <w:rPr>
          <w:rFonts w:ascii="Arial" w:hAnsi="Arial"/>
          <w:sz w:val="22"/>
        </w:rPr>
        <w:t>teachers</w:t>
      </w:r>
      <w:r w:rsidRPr="00720494">
        <w:rPr>
          <w:rFonts w:ascii="Arial" w:hAnsi="Arial"/>
          <w:sz w:val="22"/>
        </w:rPr>
        <w:t xml:space="preserve"> like you about nutrition and activities for children.  We wil</w:t>
      </w:r>
      <w:r w:rsidR="00970E82" w:rsidRPr="00720494">
        <w:rPr>
          <w:rFonts w:ascii="Arial" w:hAnsi="Arial"/>
          <w:sz w:val="22"/>
        </w:rPr>
        <w:t>l also be showing you some draft</w:t>
      </w:r>
      <w:r w:rsidRPr="00720494">
        <w:rPr>
          <w:rFonts w:ascii="Arial" w:hAnsi="Arial"/>
          <w:sz w:val="22"/>
        </w:rPr>
        <w:t xml:space="preserve"> </w:t>
      </w:r>
      <w:r w:rsidR="004A4E46" w:rsidRPr="00720494">
        <w:rPr>
          <w:rFonts w:ascii="Arial" w:hAnsi="Arial"/>
          <w:sz w:val="22"/>
        </w:rPr>
        <w:t>materials</w:t>
      </w:r>
      <w:r w:rsidR="00970E82" w:rsidRPr="00720494">
        <w:rPr>
          <w:rFonts w:ascii="Arial" w:hAnsi="Arial"/>
          <w:sz w:val="22"/>
        </w:rPr>
        <w:t xml:space="preserve"> including a poster, an emergent reader and a song, that will all be part of a six-lesson nutrition curriculum.</w:t>
      </w:r>
      <w:r w:rsidRPr="00720494">
        <w:rPr>
          <w:rFonts w:ascii="Arial" w:hAnsi="Arial"/>
          <w:sz w:val="22"/>
        </w:rPr>
        <w:t xml:space="preserve"> </w:t>
      </w:r>
      <w:r w:rsidR="00970E82" w:rsidRPr="00720494">
        <w:rPr>
          <w:rFonts w:ascii="Arial" w:hAnsi="Arial"/>
          <w:sz w:val="22"/>
        </w:rPr>
        <w:t xml:space="preserve"> We will be using your feedback, as well as feedback from students and parents, to complete these materials.  </w:t>
      </w:r>
      <w:r w:rsidRPr="00720494">
        <w:rPr>
          <w:rFonts w:ascii="Arial" w:hAnsi="Arial"/>
          <w:sz w:val="22"/>
        </w:rPr>
        <w:t>Before we begin I want to remind you that there are no right or wrong answers here -- we just want to know what you think.  Whatever your opinion may be it will be extremely helpful for us to hear it.  Also, I did not make any of the things I’ll be showing you, so you can be totally honest.  OK?</w:t>
      </w:r>
    </w:p>
    <w:p w:rsidR="0061677D" w:rsidRPr="0061677D" w:rsidRDefault="0061677D" w:rsidP="0061677D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6373D8" w:rsidRDefault="0061677D" w:rsidP="0061677D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61677D">
        <w:rPr>
          <w:rFonts w:ascii="Arial" w:eastAsia="Arial Unicode MS" w:hAnsi="Arial" w:cs="Arial"/>
          <w:color w:val="000000"/>
          <w:sz w:val="22"/>
          <w:u w:color="000000"/>
        </w:rPr>
        <w:t>Please know, when I write my report, I will</w:t>
      </w:r>
      <w:r w:rsidR="002C54C0">
        <w:rPr>
          <w:rFonts w:ascii="Arial" w:eastAsia="Arial Unicode MS" w:hAnsi="Arial" w:cs="Arial"/>
          <w:color w:val="000000"/>
          <w:sz w:val="22"/>
          <w:u w:color="000000"/>
        </w:rPr>
        <w:t xml:space="preserve"> not refer to anyone by name.</w:t>
      </w:r>
      <w:r w:rsidRPr="0061677D">
        <w:rPr>
          <w:rFonts w:ascii="Arial" w:eastAsia="Arial Unicode MS" w:hAnsi="Arial" w:cs="Arial"/>
          <w:color w:val="000000"/>
          <w:sz w:val="22"/>
          <w:u w:color="000000"/>
        </w:rPr>
        <w:t xml:space="preserve"> All data will be identified only by an ID number, not by any name. Your name will never be used in any reports of our research findings</w:t>
      </w:r>
      <w:bookmarkStart w:id="0" w:name="_GoBack"/>
      <w:bookmarkEnd w:id="0"/>
      <w:r w:rsidR="00C95933">
        <w:rPr>
          <w:rFonts w:ascii="Arial" w:eastAsia="Arial Unicode MS" w:hAnsi="Arial" w:cs="Arial"/>
          <w:color w:val="000000"/>
          <w:sz w:val="22"/>
          <w:u w:color="000000"/>
        </w:rPr>
        <w:t xml:space="preserve"> except as otherwise required by law</w:t>
      </w:r>
      <w:r w:rsidRPr="0061677D">
        <w:rPr>
          <w:rFonts w:ascii="Arial" w:eastAsia="Arial Unicode MS" w:hAnsi="Arial" w:cs="Arial"/>
          <w:color w:val="000000"/>
          <w:sz w:val="22"/>
          <w:u w:color="000000"/>
        </w:rPr>
        <w:t>.</w:t>
      </w:r>
    </w:p>
    <w:p w:rsidR="0061677D" w:rsidRPr="00720494" w:rsidRDefault="0061677D" w:rsidP="0061677D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6373D8" w:rsidRPr="00720494" w:rsidRDefault="006373D8" w:rsidP="003D45B5">
      <w:pPr>
        <w:numPr>
          <w:ilvl w:val="0"/>
          <w:numId w:val="3"/>
        </w:numPr>
        <w:spacing w:line="360" w:lineRule="auto"/>
        <w:ind w:hanging="360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Let’s st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art with some general questions 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(ASK GROUP)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>:</w:t>
      </w:r>
    </w:p>
    <w:p w:rsidR="00E36DD3" w:rsidRDefault="00D27536" w:rsidP="00E36DD3">
      <w:pPr>
        <w:numPr>
          <w:ilvl w:val="0"/>
          <w:numId w:val="28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>
        <w:rPr>
          <w:rFonts w:ascii="Arial" w:eastAsia="Arial Unicode MS" w:hAnsi="Arial" w:cs="Arial"/>
          <w:color w:val="000000"/>
          <w:sz w:val="22"/>
          <w:u w:color="000000"/>
        </w:rPr>
        <w:t>What is a typical day like in your classroom</w:t>
      </w:r>
      <w:r w:rsidR="00E36DD3">
        <w:rPr>
          <w:rFonts w:ascii="Arial" w:eastAsia="Arial Unicode MS" w:hAnsi="Arial" w:cs="Arial"/>
          <w:color w:val="000000"/>
          <w:sz w:val="22"/>
          <w:u w:color="000000"/>
        </w:rPr>
        <w:t>?</w:t>
      </w:r>
      <w:r>
        <w:rPr>
          <w:rFonts w:ascii="Arial" w:eastAsia="Arial Unicode MS" w:hAnsi="Arial" w:cs="Arial"/>
          <w:color w:val="000000"/>
          <w:sz w:val="22"/>
          <w:u w:color="000000"/>
        </w:rPr>
        <w:t xml:space="preserve"> </w:t>
      </w:r>
    </w:p>
    <w:p w:rsidR="006373D8" w:rsidRPr="00720494" w:rsidRDefault="006373D8" w:rsidP="00E36DD3">
      <w:pPr>
        <w:numPr>
          <w:ilvl w:val="0"/>
          <w:numId w:val="28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What are your favorite activities 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to do 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in the classroom?</w:t>
      </w:r>
    </w:p>
    <w:p w:rsidR="000C291B" w:rsidRDefault="000C291B" w:rsidP="00044B62">
      <w:pPr>
        <w:pStyle w:val="ListParagraph"/>
        <w:tabs>
          <w:tab w:val="left" w:pos="1800"/>
        </w:tabs>
        <w:spacing w:line="360" w:lineRule="auto"/>
        <w:ind w:left="1080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897CA7" w:rsidRPr="00720494" w:rsidRDefault="00897CA7" w:rsidP="00897CA7">
      <w:pPr>
        <w:numPr>
          <w:ilvl w:val="0"/>
          <w:numId w:val="28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What kind of activities have you done with music and movement?</w:t>
      </w:r>
    </w:p>
    <w:p w:rsidR="00897CA7" w:rsidRPr="00720494" w:rsidRDefault="00897CA7" w:rsidP="00897CA7">
      <w:pPr>
        <w:numPr>
          <w:ilvl w:val="1"/>
          <w:numId w:val="28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Are there certain times in the school day when you do movement activities?</w:t>
      </w:r>
    </w:p>
    <w:p w:rsidR="006373D8" w:rsidRPr="00720494" w:rsidRDefault="006373D8" w:rsidP="003D45B5">
      <w:pPr>
        <w:tabs>
          <w:tab w:val="left" w:pos="1800"/>
        </w:tabs>
        <w:spacing w:line="360" w:lineRule="auto"/>
        <w:ind w:left="1800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6373D8" w:rsidRPr="00720494" w:rsidRDefault="006373D8" w:rsidP="003D45B5">
      <w:pPr>
        <w:spacing w:line="360" w:lineRule="auto"/>
        <w:outlineLvl w:val="0"/>
        <w:rPr>
          <w:rFonts w:ascii="Arial" w:eastAsia="Arial Unicode MS" w:hAnsi="Arial" w:cs="Arial"/>
          <w:b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b/>
          <w:color w:val="000000"/>
          <w:sz w:val="22"/>
          <w:u w:color="000000"/>
        </w:rPr>
        <w:t>Section III.  Nutrition in the Classroom (3</w:t>
      </w:r>
      <w:r w:rsidR="00153119" w:rsidRPr="00720494">
        <w:rPr>
          <w:rFonts w:ascii="Arial" w:eastAsia="Arial Unicode MS" w:hAnsi="Arial" w:cs="Arial"/>
          <w:b/>
          <w:color w:val="000000"/>
          <w:sz w:val="22"/>
          <w:u w:color="000000"/>
        </w:rPr>
        <w:t>0</w:t>
      </w:r>
      <w:r w:rsidRPr="00720494">
        <w:rPr>
          <w:rFonts w:ascii="Arial" w:eastAsia="Arial Unicode MS" w:hAnsi="Arial" w:cs="Arial"/>
          <w:b/>
          <w:color w:val="000000"/>
          <w:sz w:val="22"/>
          <w:u w:color="000000"/>
        </w:rPr>
        <w:t xml:space="preserve"> minutes)</w:t>
      </w:r>
    </w:p>
    <w:p w:rsidR="006373D8" w:rsidRPr="00720494" w:rsidRDefault="006373D8" w:rsidP="003D45B5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Now we’re going to talk about </w:t>
      </w:r>
      <w:r w:rsidR="000C291B">
        <w:rPr>
          <w:rFonts w:ascii="Arial" w:eastAsia="Arial Unicode MS" w:hAnsi="Arial" w:cs="Arial"/>
          <w:color w:val="000000"/>
          <w:sz w:val="22"/>
          <w:u w:color="000000"/>
        </w:rPr>
        <w:t>children and health.</w:t>
      </w:r>
    </w:p>
    <w:p w:rsidR="006373D8" w:rsidRPr="00720494" w:rsidRDefault="006373D8" w:rsidP="003D45B5">
      <w:pPr>
        <w:numPr>
          <w:ilvl w:val="0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lastRenderedPageBreak/>
        <w:t xml:space="preserve">What does it mean to you to be </w:t>
      </w:r>
      <w:r w:rsidRPr="00720494">
        <w:rPr>
          <w:rFonts w:ascii="Arial" w:eastAsia="Arial Unicode MS" w:hAnsi="Arial" w:cs="Arial"/>
          <w:i/>
          <w:color w:val="000000"/>
          <w:sz w:val="22"/>
          <w:u w:color="000000"/>
        </w:rPr>
        <w:t>healthy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?</w:t>
      </w:r>
    </w:p>
    <w:p w:rsidR="006373D8" w:rsidRPr="00720494" w:rsidRDefault="006373D8" w:rsidP="003D45B5">
      <w:pPr>
        <w:numPr>
          <w:ilvl w:val="0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What does the word </w:t>
      </w:r>
      <w:r w:rsidRPr="00720494">
        <w:rPr>
          <w:rFonts w:ascii="Arial" w:eastAsia="Arial Unicode MS" w:hAnsi="Arial" w:cs="Arial"/>
          <w:i/>
          <w:color w:val="000000"/>
          <w:sz w:val="22"/>
          <w:u w:color="000000"/>
        </w:rPr>
        <w:t>nutrition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 mean to you?</w:t>
      </w:r>
    </w:p>
    <w:p w:rsidR="006373D8" w:rsidRPr="00720494" w:rsidRDefault="006373D8" w:rsidP="003D45B5">
      <w:pPr>
        <w:numPr>
          <w:ilvl w:val="0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What role does the 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school have in </w:t>
      </w:r>
      <w:r w:rsidR="000C291B">
        <w:rPr>
          <w:rFonts w:ascii="Arial" w:eastAsia="Arial Unicode MS" w:hAnsi="Arial" w:cs="Arial"/>
          <w:color w:val="000000"/>
          <w:sz w:val="22"/>
          <w:u w:color="000000"/>
        </w:rPr>
        <w:t>helping children learn about making healthy food choices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?</w:t>
      </w:r>
    </w:p>
    <w:p w:rsidR="006373D8" w:rsidRPr="00720494" w:rsidRDefault="006373D8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(Probe: Do you think parents expect children to learn about nutrition in school?)</w:t>
      </w:r>
    </w:p>
    <w:p w:rsidR="006373D8" w:rsidRPr="00720494" w:rsidRDefault="006373D8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(P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>robe: Are there any challenges to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 </w:t>
      </w:r>
      <w:r w:rsidR="000C291B">
        <w:rPr>
          <w:rFonts w:ascii="Arial" w:eastAsia="Arial Unicode MS" w:hAnsi="Arial" w:cs="Arial"/>
          <w:color w:val="000000"/>
          <w:sz w:val="22"/>
          <w:u w:color="000000"/>
        </w:rPr>
        <w:t>providing nutrition education in the classroom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?)</w:t>
      </w:r>
    </w:p>
    <w:p w:rsidR="006373D8" w:rsidRPr="00720494" w:rsidRDefault="006373D8" w:rsidP="003D45B5">
      <w:pPr>
        <w:numPr>
          <w:ilvl w:val="0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Do you have any input into your classroom curriculum?</w:t>
      </w:r>
      <w:r w:rsidR="000D6DDD"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 If not, who does?</w:t>
      </w:r>
    </w:p>
    <w:p w:rsidR="006373D8" w:rsidRPr="00720494" w:rsidRDefault="006373D8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(Probe: What d</w:t>
      </w:r>
      <w:r w:rsidR="000C291B">
        <w:rPr>
          <w:rFonts w:ascii="Arial" w:eastAsia="Arial Unicode MS" w:hAnsi="Arial" w:cs="Arial"/>
          <w:color w:val="000000"/>
          <w:sz w:val="22"/>
          <w:u w:color="000000"/>
        </w:rPr>
        <w:t>o you look for when selecting lessons?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)</w:t>
      </w:r>
    </w:p>
    <w:p w:rsidR="006373D8" w:rsidRPr="00720494" w:rsidRDefault="006373D8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(Probe: What makes a good </w:t>
      </w:r>
      <w:r w:rsidR="000C291B">
        <w:rPr>
          <w:rFonts w:ascii="Arial" w:eastAsia="Arial Unicode MS" w:hAnsi="Arial" w:cs="Arial"/>
          <w:color w:val="000000"/>
          <w:sz w:val="22"/>
          <w:u w:color="000000"/>
        </w:rPr>
        <w:t>lesson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?)</w:t>
      </w:r>
    </w:p>
    <w:p w:rsidR="006373D8" w:rsidRDefault="006373D8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(Probe: What makes a </w:t>
      </w:r>
      <w:r w:rsidR="000C291B">
        <w:rPr>
          <w:rFonts w:ascii="Arial" w:eastAsia="Arial Unicode MS" w:hAnsi="Arial" w:cs="Arial"/>
          <w:color w:val="000000"/>
          <w:sz w:val="22"/>
          <w:u w:color="000000"/>
        </w:rPr>
        <w:t>lesson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 easy to use?)</w:t>
      </w:r>
    </w:p>
    <w:p w:rsidR="000C291B" w:rsidRDefault="000C291B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>
        <w:rPr>
          <w:rFonts w:ascii="Arial" w:eastAsia="Arial Unicode MS" w:hAnsi="Arial" w:cs="Arial"/>
          <w:color w:val="000000"/>
          <w:sz w:val="22"/>
          <w:u w:color="000000"/>
        </w:rPr>
        <w:t>How do you learn about new lessons or activities for you classroom?</w:t>
      </w:r>
    </w:p>
    <w:p w:rsidR="000C291B" w:rsidRPr="00720494" w:rsidRDefault="000C291B" w:rsidP="000C291B">
      <w:pPr>
        <w:numPr>
          <w:ilvl w:val="2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>
        <w:rPr>
          <w:rFonts w:ascii="Arial" w:eastAsia="Arial Unicode MS" w:hAnsi="Arial" w:cs="Arial"/>
          <w:color w:val="000000"/>
          <w:sz w:val="22"/>
          <w:u w:color="000000"/>
        </w:rPr>
        <w:t>Do you share lessons with other teachers?  How?</w:t>
      </w:r>
    </w:p>
    <w:p w:rsidR="006373D8" w:rsidRPr="00720494" w:rsidRDefault="006373D8" w:rsidP="003D45B5">
      <w:pPr>
        <w:numPr>
          <w:ilvl w:val="0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Have you</w:t>
      </w:r>
      <w:r w:rsidR="000C291B">
        <w:rPr>
          <w:rFonts w:ascii="Arial" w:eastAsia="Arial Unicode MS" w:hAnsi="Arial" w:cs="Arial"/>
          <w:color w:val="000000"/>
          <w:sz w:val="22"/>
          <w:u w:color="000000"/>
        </w:rPr>
        <w:t xml:space="preserve"> used health/nutrition lessons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 in the past?</w:t>
      </w:r>
      <w:r w:rsidR="000C291B">
        <w:rPr>
          <w:rFonts w:ascii="Arial" w:eastAsia="Arial Unicode MS" w:hAnsi="Arial" w:cs="Arial"/>
          <w:color w:val="000000"/>
          <w:sz w:val="22"/>
          <w:u w:color="000000"/>
        </w:rPr>
        <w:t xml:space="preserve"> Which ones?</w:t>
      </w:r>
    </w:p>
    <w:p w:rsidR="006373D8" w:rsidRPr="00720494" w:rsidRDefault="006373D8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(Probe: What types of things worked?)</w:t>
      </w:r>
    </w:p>
    <w:p w:rsidR="006373D8" w:rsidRDefault="006373D8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(Probe: What types of things did not work?)</w:t>
      </w:r>
    </w:p>
    <w:p w:rsidR="000C291B" w:rsidRDefault="000C291B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>
        <w:rPr>
          <w:rFonts w:ascii="Arial" w:eastAsia="Arial Unicode MS" w:hAnsi="Arial" w:cs="Arial"/>
          <w:color w:val="000000"/>
          <w:sz w:val="22"/>
          <w:u w:color="000000"/>
        </w:rPr>
        <w:t>Do you ever talk about the school meals or menus with your students?  Tell me more about that?</w:t>
      </w:r>
    </w:p>
    <w:p w:rsidR="000C291B" w:rsidRPr="00720494" w:rsidRDefault="000C291B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>
        <w:rPr>
          <w:rFonts w:ascii="Arial" w:eastAsia="Arial Unicode MS" w:hAnsi="Arial" w:cs="Arial"/>
          <w:color w:val="000000"/>
          <w:sz w:val="22"/>
          <w:u w:color="000000"/>
        </w:rPr>
        <w:t xml:space="preserve">Have you ever taught information about </w:t>
      </w:r>
      <w:r w:rsidR="00D27536">
        <w:rPr>
          <w:rFonts w:ascii="Arial" w:eastAsia="Arial Unicode MS" w:hAnsi="Arial" w:cs="Arial"/>
          <w:color w:val="000000"/>
          <w:sz w:val="22"/>
          <w:u w:color="000000"/>
        </w:rPr>
        <w:t xml:space="preserve">the food groups, MyPyramid, or MyPlate in the past? </w:t>
      </w:r>
    </w:p>
    <w:p w:rsidR="00D27536" w:rsidRDefault="00140EF5" w:rsidP="000C291B">
      <w:pPr>
        <w:numPr>
          <w:ilvl w:val="0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What kind of activities do you 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currently 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do in your classroom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>s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 that are related to health and nutrition?</w:t>
      </w:r>
    </w:p>
    <w:p w:rsidR="00D27536" w:rsidRPr="00720494" w:rsidRDefault="00D27536" w:rsidP="00D27536">
      <w:pPr>
        <w:numPr>
          <w:ilvl w:val="0"/>
          <w:numId w:val="28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Do you have any experience preparing or serving food in the classroom with your students?</w:t>
      </w:r>
    </w:p>
    <w:p w:rsidR="00D27536" w:rsidRPr="00720494" w:rsidRDefault="00D27536" w:rsidP="00D27536">
      <w:pPr>
        <w:pStyle w:val="ListParagraph"/>
        <w:numPr>
          <w:ilvl w:val="1"/>
          <w:numId w:val="28"/>
        </w:numPr>
        <w:tabs>
          <w:tab w:val="left" w:pos="1800"/>
        </w:tabs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Please describe those activities.</w:t>
      </w:r>
    </w:p>
    <w:p w:rsidR="00D27536" w:rsidRDefault="00D27536" w:rsidP="00D27536">
      <w:pPr>
        <w:pStyle w:val="ListParagraph"/>
        <w:numPr>
          <w:ilvl w:val="1"/>
          <w:numId w:val="28"/>
        </w:numPr>
        <w:tabs>
          <w:tab w:val="left" w:pos="1800"/>
        </w:tabs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How did you decide which foods to prepare and how to prepare them?</w:t>
      </w:r>
    </w:p>
    <w:p w:rsidR="00D27536" w:rsidRDefault="00D27536" w:rsidP="00D27536">
      <w:pPr>
        <w:pStyle w:val="ListParagraph"/>
        <w:numPr>
          <w:ilvl w:val="1"/>
          <w:numId w:val="28"/>
        </w:numPr>
        <w:tabs>
          <w:tab w:val="left" w:pos="1800"/>
        </w:tabs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Have you prepared food as part of a curriculum? Tell me more about that.</w:t>
      </w:r>
    </w:p>
    <w:p w:rsidR="00D27536" w:rsidRDefault="00D27536" w:rsidP="00D27536">
      <w:pPr>
        <w:pStyle w:val="ListParagraph"/>
        <w:numPr>
          <w:ilvl w:val="1"/>
          <w:numId w:val="28"/>
        </w:numPr>
        <w:tabs>
          <w:tab w:val="left" w:pos="1800"/>
        </w:tabs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D27536">
        <w:rPr>
          <w:rFonts w:ascii="Arial" w:eastAsia="Arial Unicode MS" w:hAnsi="Arial" w:cs="Arial"/>
          <w:color w:val="000000"/>
          <w:sz w:val="22"/>
          <w:u w:color="000000"/>
        </w:rPr>
        <w:t>Did anybody help you with these food preparation activities?  How did they help?</w:t>
      </w:r>
    </w:p>
    <w:p w:rsidR="00140EF5" w:rsidRPr="00D27536" w:rsidRDefault="00D27536" w:rsidP="00D27536">
      <w:pPr>
        <w:numPr>
          <w:ilvl w:val="1"/>
          <w:numId w:val="28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Are there any school policies about serving or preparing food in your classroom</w:t>
      </w:r>
      <w:r>
        <w:rPr>
          <w:rFonts w:ascii="Arial" w:eastAsia="Arial Unicode MS" w:hAnsi="Arial" w:cs="Arial"/>
          <w:color w:val="000000"/>
          <w:sz w:val="22"/>
          <w:u w:color="000000"/>
        </w:rPr>
        <w:t xml:space="preserve"> that influence which foods can be offered in the classroom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?</w:t>
      </w:r>
    </w:p>
    <w:p w:rsidR="00140EF5" w:rsidRPr="00720494" w:rsidRDefault="00140EF5" w:rsidP="003D45B5">
      <w:pPr>
        <w:numPr>
          <w:ilvl w:val="0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Tell me about your celebrations and holiday activities</w:t>
      </w:r>
      <w:r w:rsidR="000C291B">
        <w:rPr>
          <w:rFonts w:ascii="Arial" w:eastAsia="Arial Unicode MS" w:hAnsi="Arial" w:cs="Arial"/>
          <w:color w:val="000000"/>
          <w:sz w:val="22"/>
          <w:u w:color="000000"/>
        </w:rPr>
        <w:t xml:space="preserve"> in the classroom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.</w:t>
      </w:r>
    </w:p>
    <w:p w:rsidR="00140EF5" w:rsidRPr="00720494" w:rsidRDefault="00140EF5" w:rsidP="003D45B5">
      <w:pPr>
        <w:numPr>
          <w:ilvl w:val="1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Are there opportunities to make those healthier?  Why, or why not?</w:t>
      </w:r>
    </w:p>
    <w:p w:rsidR="006373D8" w:rsidRPr="00720494" w:rsidRDefault="006373D8" w:rsidP="003D45B5">
      <w:pPr>
        <w:numPr>
          <w:ilvl w:val="0"/>
          <w:numId w:val="27"/>
        </w:num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If you were going to create 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a 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nutrition curriculum, what would you include to make it convenient for teachers to use?</w:t>
      </w:r>
    </w:p>
    <w:p w:rsidR="003D45B5" w:rsidRPr="00720494" w:rsidRDefault="003D45B5" w:rsidP="003D45B5">
      <w:pPr>
        <w:spacing w:line="360" w:lineRule="auto"/>
        <w:outlineLvl w:val="0"/>
        <w:rPr>
          <w:rFonts w:ascii="Arial" w:eastAsia="Arial Unicode MS" w:hAnsi="Arial" w:cs="Arial"/>
          <w:b/>
          <w:color w:val="000000"/>
          <w:sz w:val="22"/>
          <w:u w:color="000000"/>
        </w:rPr>
      </w:pPr>
    </w:p>
    <w:p w:rsidR="006373D8" w:rsidRPr="00720494" w:rsidRDefault="006373D8" w:rsidP="003D45B5">
      <w:pPr>
        <w:spacing w:line="360" w:lineRule="auto"/>
        <w:outlineLvl w:val="0"/>
        <w:rPr>
          <w:rFonts w:ascii="Arial" w:eastAsia="Arial Unicode MS" w:hAnsi="Arial" w:cs="Arial"/>
          <w:b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b/>
          <w:color w:val="000000"/>
          <w:sz w:val="22"/>
          <w:u w:color="000000"/>
        </w:rPr>
        <w:t>Section IV. Song (15 minutes)</w:t>
      </w:r>
    </w:p>
    <w:p w:rsidR="006373D8" w:rsidRPr="00720494" w:rsidRDefault="006373D8" w:rsidP="003D45B5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lastRenderedPageBreak/>
        <w:t xml:space="preserve">Now, I’d like to show you a children’s song that will be used as part of 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>the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 curriculum.  As we’re listening, </w:t>
      </w:r>
      <w:r w:rsidR="004A4E46" w:rsidRPr="00720494">
        <w:rPr>
          <w:rFonts w:ascii="Arial" w:eastAsia="Arial Unicode MS" w:hAnsi="Arial" w:cs="Arial"/>
          <w:color w:val="000000"/>
          <w:sz w:val="22"/>
          <w:u w:color="000000"/>
        </w:rPr>
        <w:t>please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 note any reactions you have to the song overall as well as certain sections.</w:t>
      </w:r>
    </w:p>
    <w:p w:rsidR="004A4E46" w:rsidRPr="00720494" w:rsidRDefault="004A4E46" w:rsidP="003D45B5">
      <w:pPr>
        <w:spacing w:line="360" w:lineRule="auto"/>
        <w:jc w:val="center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6373D8" w:rsidRPr="00720494" w:rsidRDefault="006373D8" w:rsidP="003D45B5">
      <w:pPr>
        <w:spacing w:line="360" w:lineRule="auto"/>
        <w:jc w:val="center"/>
        <w:outlineLvl w:val="0"/>
        <w:rPr>
          <w:rFonts w:ascii="Arial" w:eastAsia="Arial Unicode MS" w:hAnsi="Arial" w:cs="Arial"/>
          <w:i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i/>
          <w:color w:val="000000"/>
          <w:sz w:val="22"/>
          <w:u w:color="000000"/>
        </w:rPr>
        <w:t>[PLAY THE SONG</w:t>
      </w:r>
      <w:r w:rsidR="008A0E87">
        <w:rPr>
          <w:rFonts w:ascii="Arial" w:eastAsia="Arial Unicode MS" w:hAnsi="Arial" w:cs="Arial"/>
          <w:i/>
          <w:color w:val="000000"/>
          <w:sz w:val="22"/>
          <w:u w:color="000000"/>
        </w:rPr>
        <w:t xml:space="preserve"> – See Attachment O: Song Lyrics</w:t>
      </w:r>
      <w:r w:rsidR="00661ADD">
        <w:rPr>
          <w:rFonts w:ascii="Arial" w:eastAsia="Arial Unicode MS" w:hAnsi="Arial" w:cs="Arial"/>
          <w:i/>
          <w:color w:val="000000"/>
          <w:sz w:val="22"/>
          <w:u w:color="000000"/>
        </w:rPr>
        <w:t xml:space="preserve"> and Song</w:t>
      </w:r>
      <w:r w:rsidRPr="00720494">
        <w:rPr>
          <w:rFonts w:ascii="Arial" w:eastAsia="Arial Unicode MS" w:hAnsi="Arial" w:cs="Arial"/>
          <w:i/>
          <w:color w:val="000000"/>
          <w:sz w:val="22"/>
          <w:u w:color="000000"/>
        </w:rPr>
        <w:t>]</w:t>
      </w:r>
    </w:p>
    <w:p w:rsidR="006373D8" w:rsidRPr="00720494" w:rsidRDefault="006373D8" w:rsidP="003D45B5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6373D8" w:rsidRPr="00720494" w:rsidRDefault="006373D8" w:rsidP="003D45B5">
      <w:pPr>
        <w:numPr>
          <w:ilvl w:val="0"/>
          <w:numId w:val="25"/>
        </w:numPr>
        <w:tabs>
          <w:tab w:val="left" w:pos="360"/>
        </w:tabs>
        <w:spacing w:line="360" w:lineRule="auto"/>
        <w:ind w:left="720" w:hanging="720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What are your first impressions after hearing this song?</w:t>
      </w:r>
    </w:p>
    <w:p w:rsidR="006373D8" w:rsidRPr="00720494" w:rsidRDefault="006373D8" w:rsidP="003D45B5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 xml:space="preserve">Do you think that your </w:t>
      </w:r>
      <w:r w:rsidR="00D2639D" w:rsidRPr="00720494">
        <w:rPr>
          <w:rFonts w:ascii="Arial" w:hAnsi="Arial"/>
          <w:sz w:val="22"/>
        </w:rPr>
        <w:t>students</w:t>
      </w:r>
      <w:r w:rsidR="00897CA7">
        <w:rPr>
          <w:rFonts w:ascii="Arial" w:hAnsi="Arial"/>
          <w:sz w:val="22"/>
        </w:rPr>
        <w:t xml:space="preserve"> will enjoy </w:t>
      </w:r>
      <w:r w:rsidRPr="00720494">
        <w:rPr>
          <w:rFonts w:ascii="Arial" w:hAnsi="Arial"/>
          <w:sz w:val="22"/>
        </w:rPr>
        <w:t>this song? Why, or why not?</w:t>
      </w:r>
    </w:p>
    <w:p w:rsidR="006373D8" w:rsidRPr="00720494" w:rsidRDefault="006373D8" w:rsidP="003D45B5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 xml:space="preserve">Do you think that your children would be able to understand the </w:t>
      </w:r>
      <w:r w:rsidR="004A4E46" w:rsidRPr="00720494">
        <w:rPr>
          <w:rFonts w:ascii="Arial" w:hAnsi="Arial"/>
          <w:sz w:val="22"/>
        </w:rPr>
        <w:t>m</w:t>
      </w:r>
      <w:r w:rsidRPr="00720494">
        <w:rPr>
          <w:rFonts w:ascii="Arial" w:hAnsi="Arial"/>
          <w:sz w:val="22"/>
        </w:rPr>
        <w:t>essages in this song? Why, or why not?</w:t>
      </w:r>
    </w:p>
    <w:p w:rsidR="006373D8" w:rsidRPr="00720494" w:rsidRDefault="006373D8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What were the main messages that you heard in the song?</w:t>
      </w:r>
    </w:p>
    <w:p w:rsidR="00D2639D" w:rsidRPr="00720494" w:rsidRDefault="00D2639D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Do you think the children will be able to understand the lyrics?</w:t>
      </w:r>
    </w:p>
    <w:p w:rsidR="006373D8" w:rsidRPr="00720494" w:rsidRDefault="006373D8" w:rsidP="003D45B5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Is this something you would consider using in you classroom? Why, or why not?</w:t>
      </w:r>
    </w:p>
    <w:p w:rsidR="006373D8" w:rsidRPr="00720494" w:rsidRDefault="006373D8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How would you imagine using this song?</w:t>
      </w:r>
    </w:p>
    <w:p w:rsidR="006373D8" w:rsidRPr="00720494" w:rsidRDefault="006373D8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What kind of activities would you imagine doing with this song?</w:t>
      </w:r>
    </w:p>
    <w:p w:rsidR="006373D8" w:rsidRPr="00720494" w:rsidRDefault="006373D8" w:rsidP="003D45B5">
      <w:pPr>
        <w:numPr>
          <w:ilvl w:val="0"/>
          <w:numId w:val="25"/>
        </w:numPr>
        <w:tabs>
          <w:tab w:val="left" w:pos="360"/>
        </w:tabs>
        <w:spacing w:line="360" w:lineRule="auto"/>
        <w:ind w:left="720" w:hanging="720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Are there any things that you would change about the song?</w:t>
      </w:r>
    </w:p>
    <w:p w:rsidR="006373D8" w:rsidRPr="00720494" w:rsidRDefault="006373D8" w:rsidP="003D45B5">
      <w:pPr>
        <w:numPr>
          <w:ilvl w:val="0"/>
          <w:numId w:val="25"/>
        </w:numPr>
        <w:tabs>
          <w:tab w:val="left" w:pos="360"/>
        </w:tabs>
        <w:spacing w:line="360" w:lineRule="auto"/>
        <w:ind w:left="720" w:hanging="720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Have you ever used educational mus</w:t>
      </w:r>
      <w:r w:rsidR="004A4E46" w:rsidRPr="00720494">
        <w:rPr>
          <w:rFonts w:ascii="Arial" w:hAnsi="Arial"/>
          <w:sz w:val="22"/>
        </w:rPr>
        <w:t>ic or songs in your class</w:t>
      </w:r>
      <w:r w:rsidRPr="00720494">
        <w:rPr>
          <w:rFonts w:ascii="Arial" w:hAnsi="Arial"/>
          <w:sz w:val="22"/>
        </w:rPr>
        <w:t>?</w:t>
      </w:r>
    </w:p>
    <w:p w:rsidR="006373D8" w:rsidRPr="00720494" w:rsidRDefault="006373D8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Tell me about your previous experience.</w:t>
      </w:r>
    </w:p>
    <w:p w:rsidR="00D2639D" w:rsidRPr="00720494" w:rsidRDefault="00D2639D" w:rsidP="003D45B5">
      <w:pPr>
        <w:numPr>
          <w:ilvl w:val="2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(</w:t>
      </w:r>
      <w:r w:rsidRPr="00720494">
        <w:rPr>
          <w:rFonts w:ascii="Arial" w:hAnsi="Arial"/>
          <w:i/>
          <w:sz w:val="22"/>
        </w:rPr>
        <w:t xml:space="preserve">Probe: </w:t>
      </w:r>
      <w:r w:rsidRPr="00720494">
        <w:rPr>
          <w:rFonts w:ascii="Arial" w:hAnsi="Arial"/>
          <w:sz w:val="22"/>
        </w:rPr>
        <w:t>What kind of music have you used?)</w:t>
      </w:r>
    </w:p>
    <w:p w:rsidR="00D2639D" w:rsidRPr="00720494" w:rsidRDefault="00D2639D" w:rsidP="003D45B5">
      <w:pPr>
        <w:numPr>
          <w:ilvl w:val="2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(</w:t>
      </w:r>
      <w:r w:rsidRPr="00720494">
        <w:rPr>
          <w:rFonts w:ascii="Arial" w:hAnsi="Arial"/>
          <w:i/>
          <w:sz w:val="22"/>
        </w:rPr>
        <w:t xml:space="preserve">Probe: </w:t>
      </w:r>
      <w:r w:rsidRPr="00720494">
        <w:rPr>
          <w:rFonts w:ascii="Arial" w:hAnsi="Arial"/>
          <w:sz w:val="22"/>
        </w:rPr>
        <w:t xml:space="preserve">What </w:t>
      </w:r>
      <w:r w:rsidR="007D723C" w:rsidRPr="00720494">
        <w:rPr>
          <w:rFonts w:ascii="Arial" w:hAnsi="Arial"/>
          <w:sz w:val="22"/>
        </w:rPr>
        <w:t xml:space="preserve">learning </w:t>
      </w:r>
      <w:r w:rsidRPr="00720494">
        <w:rPr>
          <w:rFonts w:ascii="Arial" w:hAnsi="Arial"/>
          <w:sz w:val="22"/>
        </w:rPr>
        <w:t>activities have you done with music?)</w:t>
      </w:r>
    </w:p>
    <w:p w:rsidR="006373D8" w:rsidRPr="00720494" w:rsidRDefault="006373D8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 xml:space="preserve">Do you feel like using music </w:t>
      </w:r>
      <w:r w:rsidR="007D723C" w:rsidRPr="00720494">
        <w:rPr>
          <w:rFonts w:ascii="Arial" w:hAnsi="Arial"/>
          <w:sz w:val="22"/>
        </w:rPr>
        <w:t xml:space="preserve">in learning </w:t>
      </w:r>
      <w:r w:rsidRPr="00720494">
        <w:rPr>
          <w:rFonts w:ascii="Arial" w:hAnsi="Arial"/>
          <w:sz w:val="22"/>
        </w:rPr>
        <w:t xml:space="preserve">activities is </w:t>
      </w:r>
      <w:r w:rsidR="007D723C" w:rsidRPr="00720494">
        <w:rPr>
          <w:rFonts w:ascii="Arial" w:hAnsi="Arial"/>
          <w:sz w:val="22"/>
        </w:rPr>
        <w:t xml:space="preserve">an </w:t>
      </w:r>
      <w:r w:rsidRPr="00720494">
        <w:rPr>
          <w:rFonts w:ascii="Arial" w:hAnsi="Arial"/>
          <w:sz w:val="22"/>
        </w:rPr>
        <w:t xml:space="preserve">effective </w:t>
      </w:r>
      <w:r w:rsidR="007D723C" w:rsidRPr="00720494">
        <w:rPr>
          <w:rFonts w:ascii="Arial" w:hAnsi="Arial"/>
          <w:sz w:val="22"/>
        </w:rPr>
        <w:t xml:space="preserve">teaching method </w:t>
      </w:r>
      <w:r w:rsidRPr="00720494">
        <w:rPr>
          <w:rFonts w:ascii="Arial" w:hAnsi="Arial"/>
          <w:sz w:val="22"/>
        </w:rPr>
        <w:t>for kindergarten children?  Tell me more about that.</w:t>
      </w:r>
    </w:p>
    <w:p w:rsidR="006373D8" w:rsidRPr="00720494" w:rsidRDefault="003D45EF" w:rsidP="003D45EF">
      <w:pPr>
        <w:numPr>
          <w:ilvl w:val="2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 xml:space="preserve">Probe: </w:t>
      </w:r>
      <w:r w:rsidR="006373D8" w:rsidRPr="00720494">
        <w:rPr>
          <w:rFonts w:ascii="Arial" w:hAnsi="Arial"/>
          <w:sz w:val="22"/>
        </w:rPr>
        <w:t xml:space="preserve">Are there certain subjects, or </w:t>
      </w:r>
      <w:r w:rsidR="00B920A9" w:rsidRPr="00720494">
        <w:rPr>
          <w:rFonts w:ascii="Arial" w:hAnsi="Arial"/>
          <w:sz w:val="22"/>
        </w:rPr>
        <w:t xml:space="preserve">are </w:t>
      </w:r>
      <w:r w:rsidR="006373D8" w:rsidRPr="00720494">
        <w:rPr>
          <w:rFonts w:ascii="Arial" w:hAnsi="Arial"/>
          <w:sz w:val="22"/>
        </w:rPr>
        <w:t xml:space="preserve">there certain </w:t>
      </w:r>
      <w:r w:rsidR="00B920A9" w:rsidRPr="00720494">
        <w:rPr>
          <w:rFonts w:ascii="Arial" w:hAnsi="Arial"/>
          <w:sz w:val="22"/>
        </w:rPr>
        <w:t>topics</w:t>
      </w:r>
      <w:r w:rsidR="006373D8" w:rsidRPr="00720494">
        <w:rPr>
          <w:rFonts w:ascii="Arial" w:hAnsi="Arial"/>
          <w:sz w:val="22"/>
        </w:rPr>
        <w:t xml:space="preserve">, that </w:t>
      </w:r>
      <w:r w:rsidR="00B920A9" w:rsidRPr="00720494">
        <w:rPr>
          <w:rFonts w:ascii="Arial" w:hAnsi="Arial"/>
          <w:sz w:val="22"/>
        </w:rPr>
        <w:t xml:space="preserve">are </w:t>
      </w:r>
      <w:r w:rsidR="006373D8" w:rsidRPr="00720494">
        <w:rPr>
          <w:rFonts w:ascii="Arial" w:hAnsi="Arial"/>
          <w:sz w:val="22"/>
        </w:rPr>
        <w:t>best suited for educational songs?</w:t>
      </w:r>
      <w:r w:rsidR="00B920A9" w:rsidRPr="00720494">
        <w:rPr>
          <w:rFonts w:ascii="Arial" w:hAnsi="Arial"/>
          <w:sz w:val="22"/>
        </w:rPr>
        <w:t xml:space="preserve"> Tell me more about that.</w:t>
      </w:r>
      <w:r>
        <w:rPr>
          <w:rFonts w:ascii="Arial" w:hAnsi="Arial"/>
          <w:sz w:val="22"/>
        </w:rPr>
        <w:t>)</w:t>
      </w:r>
    </w:p>
    <w:p w:rsidR="00D2639D" w:rsidRPr="00720494" w:rsidRDefault="00D2639D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What are some things that would keep you from using music activities in your classroom?</w:t>
      </w:r>
    </w:p>
    <w:p w:rsidR="003D45B5" w:rsidRPr="00720494" w:rsidRDefault="003D45B5" w:rsidP="003D45B5">
      <w:pPr>
        <w:tabs>
          <w:tab w:val="left" w:pos="360"/>
        </w:tabs>
        <w:spacing w:line="360" w:lineRule="auto"/>
        <w:ind w:left="1080"/>
        <w:rPr>
          <w:rFonts w:ascii="Arial" w:hAnsi="Arial"/>
          <w:sz w:val="22"/>
        </w:rPr>
      </w:pPr>
    </w:p>
    <w:p w:rsidR="006373D8" w:rsidRPr="00720494" w:rsidRDefault="006373D8" w:rsidP="003D45B5">
      <w:pPr>
        <w:spacing w:line="360" w:lineRule="auto"/>
        <w:outlineLvl w:val="0"/>
        <w:rPr>
          <w:rFonts w:ascii="Arial" w:eastAsia="Arial Unicode MS" w:hAnsi="Arial" w:cs="Arial"/>
          <w:b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b/>
          <w:color w:val="000000"/>
          <w:sz w:val="22"/>
          <w:u w:color="000000"/>
        </w:rPr>
        <w:t>Section IV. Reader (15 minutes)</w:t>
      </w:r>
    </w:p>
    <w:p w:rsidR="006373D8" w:rsidRPr="00720494" w:rsidRDefault="006373D8" w:rsidP="003D45B5">
      <w:pPr>
        <w:pStyle w:val="ColorfulList-Accent11"/>
        <w:spacing w:line="360" w:lineRule="auto"/>
        <w:ind w:left="0"/>
        <w:rPr>
          <w:rFonts w:ascii="Arial" w:hAnsi="Arial" w:cs="Arial"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Now, I’d like to get your feedback on a</w:t>
      </w:r>
      <w:r w:rsidR="00867094" w:rsidRPr="00720494">
        <w:rPr>
          <w:rFonts w:ascii="Arial" w:hAnsi="Arial" w:cs="Arial"/>
          <w:color w:val="000000"/>
          <w:sz w:val="22"/>
        </w:rPr>
        <w:t>n emergent reader</w:t>
      </w:r>
      <w:r w:rsidRPr="00720494">
        <w:rPr>
          <w:rFonts w:ascii="Arial" w:hAnsi="Arial" w:cs="Arial"/>
          <w:color w:val="000000"/>
          <w:sz w:val="22"/>
        </w:rPr>
        <w:t xml:space="preserve"> </w:t>
      </w:r>
      <w:r w:rsidR="00126BEA">
        <w:rPr>
          <w:rFonts w:ascii="Arial" w:hAnsi="Arial" w:cs="Arial"/>
          <w:color w:val="000000"/>
          <w:sz w:val="22"/>
        </w:rPr>
        <w:t>(</w:t>
      </w:r>
      <w:r w:rsidR="00126BEA" w:rsidRPr="00FF4F48">
        <w:rPr>
          <w:rFonts w:ascii="Arial" w:hAnsi="Arial" w:cs="Arial"/>
          <w:i/>
          <w:color w:val="000000"/>
          <w:sz w:val="22"/>
        </w:rPr>
        <w:t xml:space="preserve">Attachment </w:t>
      </w:r>
      <w:r w:rsidR="008A0E87">
        <w:rPr>
          <w:rFonts w:ascii="Arial" w:hAnsi="Arial" w:cs="Arial"/>
          <w:i/>
          <w:color w:val="000000"/>
          <w:sz w:val="22"/>
        </w:rPr>
        <w:t>K: Emergent Reader</w:t>
      </w:r>
      <w:r w:rsidR="00FF0E87">
        <w:rPr>
          <w:rFonts w:ascii="Arial" w:hAnsi="Arial" w:cs="Arial"/>
          <w:color w:val="000000"/>
          <w:sz w:val="22"/>
        </w:rPr>
        <w:t xml:space="preserve">) </w:t>
      </w:r>
      <w:r w:rsidR="00867094" w:rsidRPr="00720494">
        <w:rPr>
          <w:rFonts w:ascii="Arial" w:hAnsi="Arial" w:cs="Arial"/>
          <w:color w:val="000000"/>
          <w:sz w:val="22"/>
        </w:rPr>
        <w:t xml:space="preserve">for kindergarten </w:t>
      </w:r>
      <w:r w:rsidR="004A4E46" w:rsidRPr="00720494">
        <w:rPr>
          <w:rFonts w:ascii="Arial" w:hAnsi="Arial" w:cs="Arial"/>
          <w:color w:val="000000"/>
          <w:sz w:val="22"/>
        </w:rPr>
        <w:t>students</w:t>
      </w:r>
      <w:r w:rsidR="00867094" w:rsidRPr="00720494">
        <w:rPr>
          <w:rFonts w:ascii="Arial" w:hAnsi="Arial" w:cs="Arial"/>
          <w:color w:val="000000"/>
          <w:sz w:val="22"/>
        </w:rPr>
        <w:t xml:space="preserve">. </w:t>
      </w:r>
      <w:r w:rsidR="000D6DDD" w:rsidRPr="00720494">
        <w:rPr>
          <w:rFonts w:ascii="Arial" w:hAnsi="Arial" w:cs="Arial"/>
          <w:color w:val="000000"/>
          <w:sz w:val="22"/>
        </w:rPr>
        <w:t xml:space="preserve"> It is desi</w:t>
      </w:r>
      <w:r w:rsidR="004A4E46" w:rsidRPr="00720494">
        <w:rPr>
          <w:rFonts w:ascii="Arial" w:hAnsi="Arial" w:cs="Arial"/>
          <w:color w:val="000000"/>
          <w:sz w:val="22"/>
        </w:rPr>
        <w:t>gned to help children practice their</w:t>
      </w:r>
      <w:r w:rsidR="000D6DDD" w:rsidRPr="00720494">
        <w:rPr>
          <w:rFonts w:ascii="Arial" w:hAnsi="Arial" w:cs="Arial"/>
          <w:color w:val="000000"/>
          <w:sz w:val="22"/>
        </w:rPr>
        <w:t xml:space="preserve"> read</w:t>
      </w:r>
      <w:r w:rsidR="004A4E46" w:rsidRPr="00720494">
        <w:rPr>
          <w:rFonts w:ascii="Arial" w:hAnsi="Arial" w:cs="Arial"/>
          <w:color w:val="000000"/>
          <w:sz w:val="22"/>
        </w:rPr>
        <w:t>ing</w:t>
      </w:r>
      <w:r w:rsidR="000D6DDD" w:rsidRPr="00720494">
        <w:rPr>
          <w:rFonts w:ascii="Arial" w:hAnsi="Arial" w:cs="Arial"/>
          <w:color w:val="000000"/>
          <w:sz w:val="22"/>
        </w:rPr>
        <w:t xml:space="preserve"> whil</w:t>
      </w:r>
      <w:r w:rsidR="00897CA7">
        <w:rPr>
          <w:rFonts w:ascii="Arial" w:hAnsi="Arial" w:cs="Arial"/>
          <w:color w:val="000000"/>
          <w:sz w:val="22"/>
        </w:rPr>
        <w:t xml:space="preserve">e also introducing them to the </w:t>
      </w:r>
      <w:r w:rsidR="000D6DDD" w:rsidRPr="00720494">
        <w:rPr>
          <w:rFonts w:ascii="Arial" w:hAnsi="Arial" w:cs="Arial"/>
          <w:color w:val="000000"/>
          <w:sz w:val="22"/>
        </w:rPr>
        <w:t>food group</w:t>
      </w:r>
      <w:r w:rsidR="00897CA7">
        <w:rPr>
          <w:rFonts w:ascii="Arial" w:hAnsi="Arial" w:cs="Arial"/>
          <w:color w:val="000000"/>
          <w:sz w:val="22"/>
        </w:rPr>
        <w:t>s</w:t>
      </w:r>
      <w:r w:rsidR="000D6DDD" w:rsidRPr="00720494">
        <w:rPr>
          <w:rFonts w:ascii="Arial" w:hAnsi="Arial" w:cs="Arial"/>
          <w:color w:val="000000"/>
          <w:sz w:val="22"/>
        </w:rPr>
        <w:t xml:space="preserve"> and reinforcing </w:t>
      </w:r>
      <w:r w:rsidR="004A4E46" w:rsidRPr="00720494">
        <w:rPr>
          <w:rFonts w:ascii="Arial" w:hAnsi="Arial" w:cs="Arial"/>
          <w:color w:val="000000"/>
          <w:sz w:val="22"/>
        </w:rPr>
        <w:t>the nutrition curriculum</w:t>
      </w:r>
      <w:r w:rsidR="000D6DDD" w:rsidRPr="00720494">
        <w:rPr>
          <w:rFonts w:ascii="Arial" w:hAnsi="Arial" w:cs="Arial"/>
          <w:color w:val="000000"/>
          <w:sz w:val="22"/>
        </w:rPr>
        <w:t xml:space="preserve">. </w:t>
      </w:r>
      <w:r w:rsidRPr="00720494">
        <w:rPr>
          <w:rFonts w:ascii="Arial" w:hAnsi="Arial" w:cs="Arial"/>
          <w:color w:val="000000"/>
          <w:sz w:val="22"/>
        </w:rPr>
        <w:t>This is a draft, and we’re currently talking to students about what char</w:t>
      </w:r>
      <w:r w:rsidR="00867094" w:rsidRPr="00720494">
        <w:rPr>
          <w:rFonts w:ascii="Arial" w:hAnsi="Arial" w:cs="Arial"/>
          <w:color w:val="000000"/>
          <w:sz w:val="22"/>
        </w:rPr>
        <w:t>acters should be in the story.</w:t>
      </w:r>
      <w:r w:rsidR="000D6DDD" w:rsidRPr="00720494">
        <w:rPr>
          <w:rFonts w:ascii="Arial" w:hAnsi="Arial" w:cs="Arial"/>
          <w:color w:val="000000"/>
          <w:sz w:val="22"/>
        </w:rPr>
        <w:t xml:space="preserve">  </w:t>
      </w:r>
      <w:r w:rsidR="008A0E87">
        <w:rPr>
          <w:rFonts w:ascii="Arial" w:hAnsi="Arial" w:cs="Arial"/>
          <w:i/>
          <w:color w:val="000000"/>
          <w:sz w:val="22"/>
        </w:rPr>
        <w:t xml:space="preserve">[SHOW FOOD FRIENDS </w:t>
      </w:r>
      <w:r w:rsidR="000D6DDD" w:rsidRPr="00720494">
        <w:rPr>
          <w:rFonts w:ascii="Arial" w:hAnsi="Arial" w:cs="Arial"/>
          <w:i/>
          <w:color w:val="000000"/>
          <w:sz w:val="22"/>
        </w:rPr>
        <w:t>CHARACTER PAGES</w:t>
      </w:r>
      <w:r w:rsidR="00FF0E87">
        <w:rPr>
          <w:rFonts w:ascii="Arial" w:hAnsi="Arial" w:cs="Arial"/>
          <w:i/>
          <w:color w:val="000000"/>
          <w:sz w:val="22"/>
        </w:rPr>
        <w:t xml:space="preserve"> – Attachment </w:t>
      </w:r>
      <w:r w:rsidR="008A0E87">
        <w:rPr>
          <w:rFonts w:ascii="Arial" w:hAnsi="Arial" w:cs="Arial"/>
          <w:i/>
          <w:color w:val="000000"/>
          <w:sz w:val="22"/>
        </w:rPr>
        <w:t>I</w:t>
      </w:r>
      <w:r w:rsidR="000D6DDD" w:rsidRPr="00720494">
        <w:rPr>
          <w:rFonts w:ascii="Arial" w:hAnsi="Arial" w:cs="Arial"/>
          <w:i/>
          <w:color w:val="000000"/>
          <w:sz w:val="22"/>
        </w:rPr>
        <w:t>]</w:t>
      </w:r>
      <w:r w:rsidR="000D6DDD" w:rsidRPr="00720494">
        <w:rPr>
          <w:rFonts w:ascii="Arial" w:hAnsi="Arial" w:cs="Arial"/>
          <w:color w:val="000000"/>
          <w:sz w:val="22"/>
        </w:rPr>
        <w:t xml:space="preserve"> The story will incorporate one of these character sets when it is completed, depending on student feedback.</w:t>
      </w:r>
      <w:r w:rsidR="004A4E46" w:rsidRPr="00720494">
        <w:rPr>
          <w:rFonts w:ascii="Arial" w:hAnsi="Arial" w:cs="Arial"/>
          <w:color w:val="000000"/>
          <w:sz w:val="22"/>
        </w:rPr>
        <w:t xml:space="preserve">  Please take a few minutes to read through the story.</w:t>
      </w:r>
    </w:p>
    <w:p w:rsidR="006373D8" w:rsidRPr="00720494" w:rsidRDefault="006373D8" w:rsidP="003D45B5">
      <w:pPr>
        <w:pStyle w:val="ColorfulList-Accent11"/>
        <w:spacing w:line="360" w:lineRule="auto"/>
        <w:ind w:left="0"/>
        <w:rPr>
          <w:rFonts w:ascii="Arial" w:hAnsi="Arial" w:cs="Arial"/>
          <w:color w:val="000000"/>
          <w:sz w:val="22"/>
        </w:rPr>
      </w:pPr>
    </w:p>
    <w:p w:rsidR="006373D8" w:rsidRPr="00720494" w:rsidRDefault="006373D8" w:rsidP="003D45B5">
      <w:pPr>
        <w:pStyle w:val="ColorfulList-Accent11"/>
        <w:spacing w:line="360" w:lineRule="auto"/>
        <w:ind w:left="0"/>
        <w:jc w:val="center"/>
        <w:rPr>
          <w:rFonts w:ascii="Arial" w:hAnsi="Arial" w:cs="Arial"/>
          <w:i/>
          <w:color w:val="000000"/>
          <w:sz w:val="22"/>
        </w:rPr>
      </w:pPr>
      <w:r w:rsidRPr="00720494">
        <w:rPr>
          <w:rFonts w:ascii="Arial" w:hAnsi="Arial" w:cs="Arial"/>
          <w:i/>
          <w:color w:val="000000"/>
          <w:sz w:val="22"/>
        </w:rPr>
        <w:t>[ALLOW TEACHERS TO READ THROUGH THE STORY]</w:t>
      </w:r>
    </w:p>
    <w:p w:rsidR="006373D8" w:rsidRPr="00720494" w:rsidRDefault="006373D8" w:rsidP="003D45B5">
      <w:pPr>
        <w:pStyle w:val="ColorfulList-Accent11"/>
        <w:spacing w:line="360" w:lineRule="auto"/>
        <w:ind w:left="0"/>
        <w:jc w:val="center"/>
        <w:rPr>
          <w:rFonts w:ascii="Arial" w:hAnsi="Arial" w:cs="Arial"/>
          <w:color w:val="000000"/>
          <w:sz w:val="22"/>
        </w:rPr>
      </w:pPr>
    </w:p>
    <w:p w:rsidR="006373D8" w:rsidRPr="00720494" w:rsidRDefault="006373D8" w:rsidP="003D45B5">
      <w:pPr>
        <w:pStyle w:val="ColorfulList-Accent11"/>
        <w:numPr>
          <w:ilvl w:val="0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Tell me what you think</w:t>
      </w:r>
      <w:r w:rsidR="004A4E46" w:rsidRPr="00720494">
        <w:rPr>
          <w:rFonts w:ascii="Arial" w:hAnsi="Arial" w:cs="Arial"/>
          <w:color w:val="000000"/>
          <w:sz w:val="22"/>
        </w:rPr>
        <w:t xml:space="preserve"> about</w:t>
      </w:r>
      <w:r w:rsidRPr="00720494">
        <w:rPr>
          <w:rFonts w:ascii="Arial" w:hAnsi="Arial" w:cs="Arial"/>
          <w:color w:val="000000"/>
          <w:sz w:val="22"/>
        </w:rPr>
        <w:t xml:space="preserve"> this story?</w:t>
      </w:r>
    </w:p>
    <w:p w:rsidR="006373D8" w:rsidRPr="00720494" w:rsidRDefault="00BD16D4" w:rsidP="003D45B5">
      <w:pPr>
        <w:pStyle w:val="ColorfulList-Accent11"/>
        <w:numPr>
          <w:ilvl w:val="1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 xml:space="preserve">Do you think </w:t>
      </w:r>
      <w:r w:rsidR="000D6DDD" w:rsidRPr="00720494">
        <w:rPr>
          <w:rFonts w:ascii="Arial" w:hAnsi="Arial" w:cs="Arial"/>
          <w:color w:val="000000"/>
          <w:sz w:val="22"/>
        </w:rPr>
        <w:t xml:space="preserve">your students </w:t>
      </w:r>
      <w:r w:rsidRPr="00720494">
        <w:rPr>
          <w:rFonts w:ascii="Arial" w:hAnsi="Arial" w:cs="Arial"/>
          <w:color w:val="000000"/>
          <w:sz w:val="22"/>
        </w:rPr>
        <w:t xml:space="preserve">would be engaged in </w:t>
      </w:r>
      <w:r w:rsidR="004E49B3">
        <w:rPr>
          <w:rFonts w:ascii="Arial" w:hAnsi="Arial" w:cs="Arial"/>
          <w:color w:val="000000"/>
          <w:sz w:val="22"/>
        </w:rPr>
        <w:t>reading this</w:t>
      </w:r>
      <w:r w:rsidRPr="00720494">
        <w:rPr>
          <w:rFonts w:ascii="Arial" w:hAnsi="Arial" w:cs="Arial"/>
          <w:color w:val="000000"/>
          <w:sz w:val="22"/>
        </w:rPr>
        <w:t xml:space="preserve"> story</w:t>
      </w:r>
      <w:r w:rsidR="006373D8" w:rsidRPr="00720494">
        <w:rPr>
          <w:rFonts w:ascii="Arial" w:hAnsi="Arial" w:cs="Arial"/>
          <w:color w:val="000000"/>
          <w:sz w:val="22"/>
        </w:rPr>
        <w:t>?</w:t>
      </w:r>
      <w:r w:rsidRPr="00720494">
        <w:rPr>
          <w:rFonts w:ascii="Arial" w:hAnsi="Arial" w:cs="Arial"/>
          <w:color w:val="000000"/>
          <w:sz w:val="22"/>
        </w:rPr>
        <w:t xml:space="preserve">  Why, or why not?</w:t>
      </w:r>
    </w:p>
    <w:p w:rsidR="00BD16D4" w:rsidRPr="00720494" w:rsidRDefault="00BD16D4" w:rsidP="003D45B5">
      <w:pPr>
        <w:pStyle w:val="ColorfulList-Accent11"/>
        <w:numPr>
          <w:ilvl w:val="2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(</w:t>
      </w:r>
      <w:r w:rsidRPr="00720494">
        <w:rPr>
          <w:rFonts w:ascii="Arial" w:hAnsi="Arial" w:cs="Arial"/>
          <w:i/>
          <w:color w:val="000000"/>
          <w:sz w:val="22"/>
        </w:rPr>
        <w:t xml:space="preserve">Probe: </w:t>
      </w:r>
      <w:r w:rsidRPr="00720494">
        <w:rPr>
          <w:rFonts w:ascii="Arial" w:hAnsi="Arial" w:cs="Arial"/>
          <w:color w:val="000000"/>
          <w:sz w:val="22"/>
        </w:rPr>
        <w:t>Is it a</w:t>
      </w:r>
      <w:r w:rsidR="007D723C" w:rsidRPr="00720494">
        <w:rPr>
          <w:rFonts w:ascii="Arial" w:hAnsi="Arial" w:cs="Arial"/>
          <w:color w:val="000000"/>
          <w:sz w:val="22"/>
        </w:rPr>
        <w:t>n emergent reader</w:t>
      </w:r>
      <w:r w:rsidRPr="00720494">
        <w:rPr>
          <w:rFonts w:ascii="Arial" w:hAnsi="Arial" w:cs="Arial"/>
          <w:color w:val="000000"/>
          <w:sz w:val="22"/>
        </w:rPr>
        <w:t xml:space="preserve"> book they would read multiple times?)</w:t>
      </w:r>
    </w:p>
    <w:p w:rsidR="00BD16D4" w:rsidRPr="00720494" w:rsidRDefault="00BD16D4" w:rsidP="003D45B5">
      <w:pPr>
        <w:pStyle w:val="ColorfulList-Accent11"/>
        <w:numPr>
          <w:ilvl w:val="1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 xml:space="preserve">Is this </w:t>
      </w:r>
      <w:r w:rsidR="007D723C" w:rsidRPr="00720494">
        <w:rPr>
          <w:rFonts w:ascii="Arial" w:hAnsi="Arial" w:cs="Arial"/>
          <w:color w:val="000000"/>
          <w:sz w:val="22"/>
        </w:rPr>
        <w:t xml:space="preserve">emergent reader book </w:t>
      </w:r>
      <w:r w:rsidRPr="00720494">
        <w:rPr>
          <w:rFonts w:ascii="Arial" w:hAnsi="Arial" w:cs="Arial"/>
          <w:color w:val="000000"/>
          <w:sz w:val="22"/>
        </w:rPr>
        <w:t>at an appropriate reading level?  Please explain.</w:t>
      </w:r>
    </w:p>
    <w:p w:rsidR="006373D8" w:rsidRPr="00720494" w:rsidRDefault="006373D8" w:rsidP="003D45B5">
      <w:pPr>
        <w:pStyle w:val="ColorfulList-Accent11"/>
        <w:numPr>
          <w:ilvl w:val="1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To what extent is this story successful at communicating information about the food groups?</w:t>
      </w:r>
    </w:p>
    <w:p w:rsidR="00452E5C" w:rsidRPr="00720494" w:rsidRDefault="00452E5C" w:rsidP="003D45B5">
      <w:pPr>
        <w:pStyle w:val="ColorfulList-Accent11"/>
        <w:numPr>
          <w:ilvl w:val="1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 xml:space="preserve">What do you think about the </w:t>
      </w:r>
      <w:r w:rsidR="007D723C" w:rsidRPr="00720494">
        <w:rPr>
          <w:rFonts w:ascii="Arial" w:hAnsi="Arial" w:cs="Arial"/>
          <w:color w:val="000000"/>
          <w:sz w:val="22"/>
        </w:rPr>
        <w:t xml:space="preserve">sequence of events in this </w:t>
      </w:r>
      <w:r w:rsidRPr="00720494">
        <w:rPr>
          <w:rFonts w:ascii="Arial" w:hAnsi="Arial" w:cs="Arial"/>
          <w:color w:val="000000"/>
          <w:sz w:val="22"/>
        </w:rPr>
        <w:t>story?</w:t>
      </w:r>
    </w:p>
    <w:p w:rsidR="006373D8" w:rsidRPr="00720494" w:rsidRDefault="006373D8" w:rsidP="003D45B5">
      <w:pPr>
        <w:pStyle w:val="ColorfulList-Accent11"/>
        <w:numPr>
          <w:ilvl w:val="1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Is there anything you wou</w:t>
      </w:r>
      <w:r w:rsidR="00452E5C" w:rsidRPr="00720494">
        <w:rPr>
          <w:rFonts w:ascii="Arial" w:hAnsi="Arial" w:cs="Arial"/>
          <w:color w:val="000000"/>
          <w:sz w:val="22"/>
        </w:rPr>
        <w:t>ld add or change about this emergent reader book</w:t>
      </w:r>
      <w:r w:rsidRPr="00720494">
        <w:rPr>
          <w:rFonts w:ascii="Arial" w:hAnsi="Arial" w:cs="Arial"/>
          <w:color w:val="000000"/>
          <w:sz w:val="22"/>
        </w:rPr>
        <w:t xml:space="preserve"> to make it better?</w:t>
      </w:r>
    </w:p>
    <w:p w:rsidR="006373D8" w:rsidRPr="00720494" w:rsidRDefault="006373D8" w:rsidP="003D45B5">
      <w:pPr>
        <w:pStyle w:val="ColorfulList-Accent11"/>
        <w:numPr>
          <w:ilvl w:val="0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 xml:space="preserve">Is this like other </w:t>
      </w:r>
      <w:r w:rsidR="00867094" w:rsidRPr="00720494">
        <w:rPr>
          <w:rFonts w:ascii="Arial" w:hAnsi="Arial" w:cs="Arial"/>
          <w:color w:val="000000"/>
          <w:sz w:val="22"/>
        </w:rPr>
        <w:t xml:space="preserve">emergent reader books </w:t>
      </w:r>
      <w:r w:rsidRPr="00720494">
        <w:rPr>
          <w:rFonts w:ascii="Arial" w:hAnsi="Arial" w:cs="Arial"/>
          <w:color w:val="000000"/>
          <w:sz w:val="22"/>
        </w:rPr>
        <w:t>you’ve read with your children before?</w:t>
      </w:r>
    </w:p>
    <w:p w:rsidR="006373D8" w:rsidRPr="003D45EF" w:rsidRDefault="006373D8" w:rsidP="003D45B5">
      <w:pPr>
        <w:pStyle w:val="ColorfulList-Accent11"/>
        <w:numPr>
          <w:ilvl w:val="1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Please describe those other stories.</w:t>
      </w:r>
    </w:p>
    <w:p w:rsidR="003D45EF" w:rsidRPr="00720494" w:rsidRDefault="003D45EF" w:rsidP="003D45B5">
      <w:pPr>
        <w:pStyle w:val="ColorfulList-Accent11"/>
        <w:numPr>
          <w:ilvl w:val="1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</w:t>
      </w:r>
      <w:r>
        <w:rPr>
          <w:rFonts w:ascii="Arial" w:hAnsi="Arial" w:cs="Arial"/>
          <w:i/>
          <w:color w:val="000000"/>
          <w:sz w:val="22"/>
        </w:rPr>
        <w:t xml:space="preserve">Probe: </w:t>
      </w:r>
      <w:r>
        <w:rPr>
          <w:rFonts w:ascii="Arial" w:hAnsi="Arial" w:cs="Arial"/>
          <w:color w:val="000000"/>
          <w:sz w:val="22"/>
        </w:rPr>
        <w:t>If you’ve never read emergent readers with your class, is this like emergent readers you’ve seen before?)</w:t>
      </w:r>
    </w:p>
    <w:p w:rsidR="006373D8" w:rsidRPr="00720494" w:rsidRDefault="006373D8" w:rsidP="003D45B5">
      <w:pPr>
        <w:pStyle w:val="ColorfulList-Accent11"/>
        <w:numPr>
          <w:ilvl w:val="0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What about the probe questions at the end of the story?  What are your thoughts about the questions?</w:t>
      </w:r>
    </w:p>
    <w:p w:rsidR="00452E5C" w:rsidRPr="00720494" w:rsidRDefault="00452E5C" w:rsidP="003D45B5">
      <w:pPr>
        <w:pStyle w:val="ColorfulList-Accent11"/>
        <w:numPr>
          <w:ilvl w:val="1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Do these questions successfully measure children’s understanding of the story?  Why, or why not?</w:t>
      </w:r>
    </w:p>
    <w:p w:rsidR="006373D8" w:rsidRPr="00757E5B" w:rsidRDefault="006373D8" w:rsidP="003D45B5">
      <w:pPr>
        <w:pStyle w:val="ColorfulList-Accent11"/>
        <w:numPr>
          <w:ilvl w:val="1"/>
          <w:numId w:val="26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Is there anything you would add or change to improve these discussion</w:t>
      </w:r>
      <w:r w:rsidR="002517FA" w:rsidRPr="00720494">
        <w:rPr>
          <w:rFonts w:ascii="Arial" w:hAnsi="Arial" w:cs="Arial"/>
          <w:color w:val="000000"/>
          <w:sz w:val="22"/>
        </w:rPr>
        <w:t>/comprehension</w:t>
      </w:r>
      <w:r w:rsidRPr="00720494">
        <w:rPr>
          <w:rFonts w:ascii="Arial" w:hAnsi="Arial" w:cs="Arial"/>
          <w:color w:val="000000"/>
          <w:sz w:val="22"/>
        </w:rPr>
        <w:t xml:space="preserve"> questions?</w:t>
      </w:r>
    </w:p>
    <w:p w:rsidR="00757E5B" w:rsidRPr="00757E5B" w:rsidRDefault="00757E5B" w:rsidP="00757E5B">
      <w:pPr>
        <w:pStyle w:val="ColorfulList-Accent11"/>
        <w:spacing w:line="360" w:lineRule="auto"/>
        <w:ind w:left="1080"/>
        <w:rPr>
          <w:rFonts w:ascii="Arial" w:hAnsi="Arial" w:cs="Arial"/>
          <w:b/>
          <w:color w:val="000000"/>
          <w:sz w:val="22"/>
        </w:rPr>
      </w:pPr>
    </w:p>
    <w:p w:rsidR="00757E5B" w:rsidRDefault="00757E5B" w:rsidP="00757E5B">
      <w:pPr>
        <w:pStyle w:val="ColorfulList-Accent11"/>
        <w:spacing w:line="360" w:lineRule="auto"/>
        <w:ind w:left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 want to go back to the characters we looked at before (</w:t>
      </w:r>
      <w:r w:rsidRPr="008A0E87">
        <w:rPr>
          <w:rFonts w:ascii="Arial" w:hAnsi="Arial" w:cs="Arial"/>
          <w:i/>
          <w:color w:val="000000"/>
          <w:sz w:val="22"/>
        </w:rPr>
        <w:t>SHOW CHARACTER PAGE</w:t>
      </w:r>
      <w:r w:rsidR="00126BEA">
        <w:rPr>
          <w:rFonts w:ascii="Arial" w:hAnsi="Arial" w:cs="Arial"/>
          <w:color w:val="000000"/>
          <w:sz w:val="22"/>
        </w:rPr>
        <w:t xml:space="preserve"> – </w:t>
      </w:r>
      <w:r w:rsidR="00126BEA" w:rsidRPr="008A0E87">
        <w:rPr>
          <w:rFonts w:ascii="Arial" w:hAnsi="Arial" w:cs="Arial"/>
          <w:i/>
          <w:color w:val="000000"/>
          <w:sz w:val="22"/>
        </w:rPr>
        <w:t xml:space="preserve">Attachment </w:t>
      </w:r>
      <w:r w:rsidR="008A0E87" w:rsidRPr="008A0E87">
        <w:rPr>
          <w:rFonts w:ascii="Arial" w:hAnsi="Arial" w:cs="Arial"/>
          <w:i/>
          <w:color w:val="000000"/>
          <w:sz w:val="22"/>
        </w:rPr>
        <w:t>I</w:t>
      </w:r>
      <w:r>
        <w:rPr>
          <w:rFonts w:ascii="Arial" w:hAnsi="Arial" w:cs="Arial"/>
          <w:color w:val="000000"/>
          <w:sz w:val="22"/>
        </w:rPr>
        <w:t xml:space="preserve">).  One of these sets of characters will be chosen to include in the reader, posters and </w:t>
      </w:r>
      <w:r w:rsidR="00ED7E9A">
        <w:rPr>
          <w:rFonts w:ascii="Arial" w:hAnsi="Arial" w:cs="Arial"/>
          <w:color w:val="000000"/>
          <w:sz w:val="22"/>
        </w:rPr>
        <w:t xml:space="preserve">other curriculum </w:t>
      </w:r>
      <w:r>
        <w:rPr>
          <w:rFonts w:ascii="Arial" w:hAnsi="Arial" w:cs="Arial"/>
          <w:color w:val="000000"/>
          <w:sz w:val="22"/>
        </w:rPr>
        <w:t>materials.  Their personalities will be largely the same. The only difference will be their visual representation.</w:t>
      </w:r>
    </w:p>
    <w:p w:rsidR="00757E5B" w:rsidRDefault="00757E5B" w:rsidP="00757E5B">
      <w:pPr>
        <w:pStyle w:val="ColorfulList-Accent11"/>
        <w:spacing w:line="360" w:lineRule="auto"/>
        <w:ind w:left="0"/>
        <w:rPr>
          <w:rFonts w:ascii="Arial" w:hAnsi="Arial" w:cs="Arial"/>
          <w:color w:val="000000"/>
          <w:sz w:val="22"/>
        </w:rPr>
      </w:pPr>
    </w:p>
    <w:p w:rsidR="00ED7E9A" w:rsidRPr="00ED7E9A" w:rsidRDefault="00757E5B" w:rsidP="00ED7E9A">
      <w:pPr>
        <w:pStyle w:val="ColorfulList-Accent11"/>
        <w:numPr>
          <w:ilvl w:val="0"/>
          <w:numId w:val="30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Which of these character set</w:t>
      </w:r>
      <w:r w:rsidR="00ED7E9A">
        <w:rPr>
          <w:rFonts w:ascii="Arial" w:hAnsi="Arial" w:cs="Arial"/>
          <w:color w:val="000000"/>
          <w:sz w:val="22"/>
        </w:rPr>
        <w:t>s</w:t>
      </w:r>
      <w:r>
        <w:rPr>
          <w:rFonts w:ascii="Arial" w:hAnsi="Arial" w:cs="Arial"/>
          <w:color w:val="000000"/>
          <w:sz w:val="22"/>
        </w:rPr>
        <w:t xml:space="preserve"> would</w:t>
      </w:r>
      <w:r w:rsidR="00897CA7">
        <w:rPr>
          <w:rFonts w:ascii="Arial" w:hAnsi="Arial" w:cs="Arial"/>
          <w:color w:val="000000"/>
          <w:sz w:val="22"/>
        </w:rPr>
        <w:t xml:space="preserve"> appeal to your students</w:t>
      </w:r>
      <w:r>
        <w:rPr>
          <w:rFonts w:ascii="Arial" w:hAnsi="Arial" w:cs="Arial"/>
          <w:color w:val="000000"/>
          <w:sz w:val="22"/>
        </w:rPr>
        <w:t>?</w:t>
      </w:r>
      <w:r w:rsidR="00ED7E9A">
        <w:rPr>
          <w:rFonts w:ascii="Arial" w:hAnsi="Arial" w:cs="Arial"/>
          <w:b/>
          <w:color w:val="000000"/>
          <w:sz w:val="22"/>
        </w:rPr>
        <w:t xml:space="preserve">  </w:t>
      </w:r>
      <w:r w:rsidR="00ED7E9A">
        <w:rPr>
          <w:rFonts w:ascii="Arial" w:hAnsi="Arial" w:cs="Arial"/>
          <w:color w:val="000000"/>
          <w:sz w:val="22"/>
        </w:rPr>
        <w:t>Why?</w:t>
      </w:r>
    </w:p>
    <w:p w:rsidR="00757E5B" w:rsidRPr="00897CA7" w:rsidRDefault="00ED7E9A" w:rsidP="00ED7E9A">
      <w:pPr>
        <w:pStyle w:val="ColorfulList-Accent11"/>
        <w:numPr>
          <w:ilvl w:val="0"/>
          <w:numId w:val="30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In your experience, do children respond </w:t>
      </w:r>
      <w:r w:rsidR="00897CA7">
        <w:rPr>
          <w:rFonts w:ascii="Arial" w:hAnsi="Arial" w:cs="Arial"/>
          <w:color w:val="000000"/>
          <w:sz w:val="22"/>
        </w:rPr>
        <w:t xml:space="preserve">more to </w:t>
      </w:r>
      <w:r>
        <w:rPr>
          <w:rFonts w:ascii="Arial" w:hAnsi="Arial" w:cs="Arial"/>
          <w:color w:val="000000"/>
          <w:sz w:val="22"/>
        </w:rPr>
        <w:t>characters that look like them (</w:t>
      </w:r>
      <w:r w:rsidR="00897CA7">
        <w:rPr>
          <w:rFonts w:ascii="Arial" w:hAnsi="Arial" w:cs="Arial"/>
          <w:color w:val="000000"/>
          <w:sz w:val="22"/>
        </w:rPr>
        <w:t>Set A</w:t>
      </w:r>
      <w:r>
        <w:rPr>
          <w:rFonts w:ascii="Arial" w:hAnsi="Arial" w:cs="Arial"/>
          <w:color w:val="000000"/>
          <w:sz w:val="22"/>
        </w:rPr>
        <w:t>), or more make believe characters (</w:t>
      </w:r>
      <w:r w:rsidR="00897CA7">
        <w:rPr>
          <w:rFonts w:ascii="Arial" w:hAnsi="Arial" w:cs="Arial"/>
          <w:color w:val="000000"/>
          <w:sz w:val="22"/>
        </w:rPr>
        <w:t>Set B</w:t>
      </w:r>
      <w:r>
        <w:rPr>
          <w:rFonts w:ascii="Arial" w:hAnsi="Arial" w:cs="Arial"/>
          <w:color w:val="000000"/>
          <w:sz w:val="22"/>
        </w:rPr>
        <w:t>)? Why?</w:t>
      </w:r>
    </w:p>
    <w:p w:rsidR="00897CA7" w:rsidRPr="00897CA7" w:rsidRDefault="00897CA7" w:rsidP="00ED7E9A">
      <w:pPr>
        <w:pStyle w:val="ColorfulList-Accent11"/>
        <w:numPr>
          <w:ilvl w:val="0"/>
          <w:numId w:val="30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Which character set do you feel is a better fit with the emergent reader? Why?</w:t>
      </w:r>
    </w:p>
    <w:p w:rsidR="00897CA7" w:rsidRPr="00ED7E9A" w:rsidRDefault="00FF0E87" w:rsidP="00ED7E9A">
      <w:pPr>
        <w:pStyle w:val="ColorfulList-Accent11"/>
        <w:numPr>
          <w:ilvl w:val="0"/>
          <w:numId w:val="30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Which of these characters would do a better job communicating information about the five food groups</w:t>
      </w:r>
      <w:r w:rsidR="00897CA7">
        <w:rPr>
          <w:rFonts w:ascii="Arial" w:hAnsi="Arial" w:cs="Arial"/>
          <w:color w:val="000000"/>
          <w:sz w:val="22"/>
        </w:rPr>
        <w:t>? Why?</w:t>
      </w:r>
    </w:p>
    <w:p w:rsidR="00D27536" w:rsidRDefault="00D27536" w:rsidP="003D45B5">
      <w:pPr>
        <w:spacing w:line="360" w:lineRule="auto"/>
        <w:outlineLvl w:val="0"/>
        <w:rPr>
          <w:rFonts w:ascii="Arial" w:eastAsia="Arial Unicode MS" w:hAnsi="Arial" w:cs="Arial"/>
          <w:b/>
          <w:color w:val="000000"/>
          <w:sz w:val="22"/>
          <w:u w:color="000000"/>
        </w:rPr>
      </w:pPr>
    </w:p>
    <w:p w:rsidR="006373D8" w:rsidRPr="00720494" w:rsidRDefault="006373D8" w:rsidP="003D45B5">
      <w:pPr>
        <w:spacing w:line="360" w:lineRule="auto"/>
        <w:outlineLvl w:val="0"/>
        <w:rPr>
          <w:rFonts w:ascii="Arial" w:eastAsia="Arial Unicode MS" w:hAnsi="Arial" w:cs="Arial"/>
          <w:b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b/>
          <w:color w:val="000000"/>
          <w:sz w:val="22"/>
          <w:u w:color="000000"/>
        </w:rPr>
        <w:t>Se</w:t>
      </w:r>
      <w:r w:rsidR="00153119" w:rsidRPr="00720494">
        <w:rPr>
          <w:rFonts w:ascii="Arial" w:eastAsia="Arial Unicode MS" w:hAnsi="Arial" w:cs="Arial"/>
          <w:b/>
          <w:color w:val="000000"/>
          <w:sz w:val="22"/>
          <w:u w:color="000000"/>
        </w:rPr>
        <w:t>ction IV. Poster (20</w:t>
      </w:r>
      <w:r w:rsidRPr="00720494">
        <w:rPr>
          <w:rFonts w:ascii="Arial" w:eastAsia="Arial Unicode MS" w:hAnsi="Arial" w:cs="Arial"/>
          <w:b/>
          <w:color w:val="000000"/>
          <w:sz w:val="22"/>
          <w:u w:color="000000"/>
        </w:rPr>
        <w:t xml:space="preserve"> minutes)</w:t>
      </w:r>
    </w:p>
    <w:p w:rsidR="003D45B5" w:rsidRPr="00720494" w:rsidRDefault="006373D8" w:rsidP="003D45B5">
      <w:pPr>
        <w:pStyle w:val="ColorfulList-Accent11"/>
        <w:spacing w:line="360" w:lineRule="auto"/>
        <w:ind w:left="0"/>
        <w:rPr>
          <w:rFonts w:ascii="Arial" w:hAnsi="Arial" w:cs="Arial"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 xml:space="preserve">Now I’d like to get your feedback on a </w:t>
      </w:r>
      <w:r w:rsidR="003D45B5" w:rsidRPr="00720494">
        <w:rPr>
          <w:rFonts w:ascii="Arial" w:hAnsi="Arial" w:cs="Arial"/>
          <w:color w:val="000000"/>
          <w:sz w:val="22"/>
        </w:rPr>
        <w:t xml:space="preserve">few </w:t>
      </w:r>
      <w:r w:rsidRPr="00720494">
        <w:rPr>
          <w:rFonts w:ascii="Arial" w:hAnsi="Arial" w:cs="Arial"/>
          <w:color w:val="000000"/>
          <w:sz w:val="22"/>
        </w:rPr>
        <w:t>draft classroom poster</w:t>
      </w:r>
      <w:r w:rsidR="003D45B5" w:rsidRPr="00720494">
        <w:rPr>
          <w:rFonts w:ascii="Arial" w:hAnsi="Arial" w:cs="Arial"/>
          <w:color w:val="000000"/>
          <w:sz w:val="22"/>
        </w:rPr>
        <w:t xml:space="preserve">s.  One of these will accompany the </w:t>
      </w:r>
      <w:r w:rsidRPr="00720494">
        <w:rPr>
          <w:rFonts w:ascii="Arial" w:hAnsi="Arial" w:cs="Arial"/>
          <w:color w:val="000000"/>
          <w:sz w:val="22"/>
        </w:rPr>
        <w:t xml:space="preserve">nutrition curriculum and is intended to reinforce the lessons and activities about the five food groups.  </w:t>
      </w:r>
      <w:r w:rsidR="003D45B5" w:rsidRPr="00720494">
        <w:rPr>
          <w:rFonts w:ascii="Arial" w:hAnsi="Arial" w:cs="Arial"/>
          <w:color w:val="000000"/>
          <w:sz w:val="22"/>
        </w:rPr>
        <w:t>First, I have a few general questions about educational posters.</w:t>
      </w:r>
    </w:p>
    <w:p w:rsidR="003D45B5" w:rsidRPr="00720494" w:rsidRDefault="003D45B5" w:rsidP="003D45B5">
      <w:pPr>
        <w:pStyle w:val="ColorfulList-Accent11"/>
        <w:spacing w:line="360" w:lineRule="auto"/>
        <w:ind w:left="0"/>
        <w:rPr>
          <w:rFonts w:ascii="Arial" w:hAnsi="Arial" w:cs="Arial"/>
          <w:color w:val="000000"/>
          <w:sz w:val="22"/>
        </w:rPr>
      </w:pPr>
    </w:p>
    <w:p w:rsidR="003D45B5" w:rsidRPr="00720494" w:rsidRDefault="003D45B5" w:rsidP="003D45B5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Describe what successful classroom posters look like?</w:t>
      </w:r>
    </w:p>
    <w:p w:rsidR="003D45B5" w:rsidRPr="00720494" w:rsidRDefault="003D45B5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How do you use these posters in your classrooms?</w:t>
      </w:r>
    </w:p>
    <w:p w:rsidR="003D45B5" w:rsidRPr="00720494" w:rsidRDefault="003D45B5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Do you think children notice and/or learn from classroom posters? Why, or why not?</w:t>
      </w:r>
    </w:p>
    <w:p w:rsidR="003D45B5" w:rsidRPr="00720494" w:rsidRDefault="003D45B5" w:rsidP="003D45B5">
      <w:pPr>
        <w:pStyle w:val="ColorfulList-Accent11"/>
        <w:spacing w:line="360" w:lineRule="auto"/>
        <w:ind w:left="0"/>
        <w:rPr>
          <w:rFonts w:ascii="Arial" w:hAnsi="Arial" w:cs="Arial"/>
          <w:color w:val="000000"/>
          <w:sz w:val="22"/>
        </w:rPr>
      </w:pPr>
    </w:p>
    <w:p w:rsidR="006373D8" w:rsidRPr="00720494" w:rsidRDefault="003D45B5" w:rsidP="003D45B5">
      <w:pPr>
        <w:pStyle w:val="ColorfulList-Accent11"/>
        <w:spacing w:line="360" w:lineRule="auto"/>
        <w:ind w:left="0"/>
        <w:rPr>
          <w:rFonts w:ascii="Arial" w:hAnsi="Arial" w:cs="Arial"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Now let’s take a look at a few poster concepts</w:t>
      </w:r>
      <w:r w:rsidR="008A0E87">
        <w:rPr>
          <w:rFonts w:ascii="Arial" w:hAnsi="Arial" w:cs="Arial"/>
          <w:color w:val="000000"/>
          <w:sz w:val="22"/>
        </w:rPr>
        <w:t xml:space="preserve"> (</w:t>
      </w:r>
      <w:r w:rsidR="008A0E87" w:rsidRPr="008A0E87">
        <w:rPr>
          <w:rFonts w:ascii="Arial" w:hAnsi="Arial" w:cs="Arial"/>
          <w:i/>
          <w:color w:val="000000"/>
          <w:sz w:val="22"/>
        </w:rPr>
        <w:t>Note</w:t>
      </w:r>
      <w:r w:rsidR="008A0E87">
        <w:rPr>
          <w:rFonts w:ascii="Arial" w:hAnsi="Arial" w:cs="Arial"/>
          <w:color w:val="000000"/>
          <w:sz w:val="22"/>
        </w:rPr>
        <w:t>: r</w:t>
      </w:r>
      <w:r w:rsidR="008A0E87" w:rsidRPr="008A0E87">
        <w:rPr>
          <w:rFonts w:ascii="Arial" w:hAnsi="Arial" w:cs="Arial"/>
          <w:i/>
          <w:color w:val="000000"/>
          <w:sz w:val="22"/>
        </w:rPr>
        <w:t>otate order of posters in each location</w:t>
      </w:r>
      <w:r w:rsidR="008A0E87">
        <w:rPr>
          <w:rFonts w:ascii="Arial" w:hAnsi="Arial" w:cs="Arial"/>
          <w:color w:val="000000"/>
          <w:sz w:val="22"/>
        </w:rPr>
        <w:t>)</w:t>
      </w:r>
      <w:r w:rsidRPr="00720494">
        <w:rPr>
          <w:rFonts w:ascii="Arial" w:hAnsi="Arial" w:cs="Arial"/>
          <w:color w:val="000000"/>
          <w:sz w:val="22"/>
        </w:rPr>
        <w:t>.</w:t>
      </w:r>
    </w:p>
    <w:p w:rsidR="002517FA" w:rsidRPr="00720494" w:rsidRDefault="002517FA" w:rsidP="003D45B5">
      <w:pPr>
        <w:pStyle w:val="ColorfulList-Accent11"/>
        <w:spacing w:line="360" w:lineRule="auto"/>
        <w:ind w:left="0"/>
        <w:rPr>
          <w:rFonts w:ascii="Arial" w:hAnsi="Arial" w:cs="Arial"/>
          <w:color w:val="000000"/>
          <w:sz w:val="22"/>
        </w:rPr>
      </w:pPr>
    </w:p>
    <w:p w:rsidR="006373D8" w:rsidRPr="00720494" w:rsidRDefault="006373D8" w:rsidP="003D45B5">
      <w:pPr>
        <w:spacing w:line="360" w:lineRule="auto"/>
        <w:jc w:val="center"/>
        <w:outlineLvl w:val="0"/>
        <w:rPr>
          <w:rFonts w:ascii="Arial" w:eastAsia="Arial Unicode MS" w:hAnsi="Arial" w:cs="Arial"/>
          <w:i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i/>
          <w:color w:val="000000"/>
          <w:sz w:val="22"/>
          <w:u w:color="000000"/>
        </w:rPr>
        <w:t>[DISPLAY POSTER</w:t>
      </w:r>
      <w:r w:rsidR="00153119" w:rsidRPr="00720494">
        <w:rPr>
          <w:rFonts w:ascii="Arial" w:eastAsia="Arial Unicode MS" w:hAnsi="Arial" w:cs="Arial"/>
          <w:i/>
          <w:color w:val="000000"/>
          <w:sz w:val="22"/>
          <w:u w:color="000000"/>
        </w:rPr>
        <w:t xml:space="preserve"> A</w:t>
      </w:r>
      <w:r w:rsidR="00FF0E87">
        <w:rPr>
          <w:rFonts w:ascii="Arial" w:eastAsia="Arial Unicode MS" w:hAnsi="Arial" w:cs="Arial"/>
          <w:i/>
          <w:color w:val="000000"/>
          <w:sz w:val="22"/>
          <w:u w:color="000000"/>
        </w:rPr>
        <w:t xml:space="preserve"> – Attachment </w:t>
      </w:r>
      <w:r w:rsidR="00126BEA">
        <w:rPr>
          <w:rFonts w:ascii="Arial" w:eastAsia="Arial Unicode MS" w:hAnsi="Arial" w:cs="Arial"/>
          <w:i/>
          <w:color w:val="000000"/>
          <w:sz w:val="22"/>
          <w:u w:color="000000"/>
        </w:rPr>
        <w:t>M</w:t>
      </w:r>
      <w:r w:rsidRPr="00720494">
        <w:rPr>
          <w:rFonts w:ascii="Arial" w:eastAsia="Arial Unicode MS" w:hAnsi="Arial" w:cs="Arial"/>
          <w:i/>
          <w:color w:val="000000"/>
          <w:sz w:val="22"/>
          <w:u w:color="000000"/>
        </w:rPr>
        <w:t>]</w:t>
      </w:r>
    </w:p>
    <w:p w:rsidR="006373D8" w:rsidRPr="00720494" w:rsidRDefault="006373D8" w:rsidP="003D45B5">
      <w:pPr>
        <w:spacing w:line="360" w:lineRule="auto"/>
        <w:jc w:val="center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6373D8" w:rsidRPr="00720494" w:rsidRDefault="006373D8" w:rsidP="003D45B5">
      <w:pPr>
        <w:numPr>
          <w:ilvl w:val="0"/>
          <w:numId w:val="25"/>
        </w:numPr>
        <w:tabs>
          <w:tab w:val="left" w:pos="360"/>
        </w:tabs>
        <w:spacing w:line="360" w:lineRule="auto"/>
        <w:ind w:left="720" w:hanging="720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What are your first impressions looking at this poster?</w:t>
      </w:r>
    </w:p>
    <w:p w:rsidR="006373D8" w:rsidRPr="00720494" w:rsidRDefault="00153119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(</w:t>
      </w:r>
      <w:r w:rsidRPr="00720494">
        <w:rPr>
          <w:rFonts w:ascii="Arial" w:hAnsi="Arial"/>
          <w:i/>
          <w:sz w:val="22"/>
        </w:rPr>
        <w:t xml:space="preserve">Probe: </w:t>
      </w:r>
      <w:r w:rsidR="006373D8" w:rsidRPr="00720494">
        <w:rPr>
          <w:rFonts w:ascii="Arial" w:hAnsi="Arial"/>
          <w:sz w:val="22"/>
        </w:rPr>
        <w:t>What is the first thing that you notice?</w:t>
      </w:r>
      <w:r w:rsidRPr="00720494">
        <w:rPr>
          <w:rFonts w:ascii="Arial" w:hAnsi="Arial"/>
          <w:sz w:val="22"/>
        </w:rPr>
        <w:t>)</w:t>
      </w:r>
    </w:p>
    <w:p w:rsidR="00452E5C" w:rsidRPr="00720494" w:rsidRDefault="00452E5C" w:rsidP="003D45B5">
      <w:pPr>
        <w:pStyle w:val="ColorfulList-Accent11"/>
        <w:numPr>
          <w:ilvl w:val="1"/>
          <w:numId w:val="25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How does this poster comp</w:t>
      </w:r>
      <w:r w:rsidR="00897CA7">
        <w:rPr>
          <w:rFonts w:ascii="Arial" w:hAnsi="Arial" w:cs="Arial"/>
          <w:color w:val="000000"/>
          <w:sz w:val="22"/>
        </w:rPr>
        <w:t>are to other things that are displayed</w:t>
      </w:r>
      <w:r w:rsidRPr="00720494">
        <w:rPr>
          <w:rFonts w:ascii="Arial" w:hAnsi="Arial" w:cs="Arial"/>
          <w:color w:val="000000"/>
          <w:sz w:val="22"/>
        </w:rPr>
        <w:t xml:space="preserve"> in your classroom?</w:t>
      </w:r>
    </w:p>
    <w:p w:rsidR="00153119" w:rsidRPr="00720494" w:rsidRDefault="00153119" w:rsidP="003D45B5">
      <w:pPr>
        <w:pStyle w:val="ColorfulList-Accent11"/>
        <w:numPr>
          <w:ilvl w:val="0"/>
          <w:numId w:val="25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 xml:space="preserve">Do you think students would be able to </w:t>
      </w:r>
      <w:r w:rsidR="00897CA7">
        <w:rPr>
          <w:rFonts w:ascii="Arial" w:hAnsi="Arial" w:cs="Arial"/>
          <w:color w:val="000000"/>
          <w:sz w:val="22"/>
        </w:rPr>
        <w:t>use</w:t>
      </w:r>
      <w:r w:rsidR="007D723C" w:rsidRPr="00720494">
        <w:rPr>
          <w:rFonts w:ascii="Arial" w:hAnsi="Arial" w:cs="Arial"/>
          <w:color w:val="000000"/>
          <w:sz w:val="22"/>
        </w:rPr>
        <w:t xml:space="preserve"> </w:t>
      </w:r>
      <w:r w:rsidRPr="00720494">
        <w:rPr>
          <w:rFonts w:ascii="Arial" w:hAnsi="Arial" w:cs="Arial"/>
          <w:color w:val="000000"/>
          <w:sz w:val="22"/>
        </w:rPr>
        <w:t>this poster independently? Why, or why not?</w:t>
      </w:r>
    </w:p>
    <w:p w:rsidR="00153119" w:rsidRPr="00720494" w:rsidRDefault="00452E5C" w:rsidP="003D45B5">
      <w:pPr>
        <w:pStyle w:val="ColorfulList-Accent11"/>
        <w:numPr>
          <w:ilvl w:val="1"/>
          <w:numId w:val="25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To what extent would this poster capture your student’s attention?</w:t>
      </w:r>
    </w:p>
    <w:p w:rsidR="006373D8" w:rsidRPr="00720494" w:rsidRDefault="006373D8" w:rsidP="003D45B5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 xml:space="preserve">Would something like this help you </w:t>
      </w:r>
      <w:r w:rsidR="00153119" w:rsidRPr="00720494">
        <w:rPr>
          <w:rFonts w:ascii="Arial" w:hAnsi="Arial"/>
          <w:sz w:val="22"/>
        </w:rPr>
        <w:t>t</w:t>
      </w:r>
      <w:r w:rsidRPr="00720494">
        <w:rPr>
          <w:rFonts w:ascii="Arial" w:hAnsi="Arial"/>
          <w:sz w:val="22"/>
        </w:rPr>
        <w:t>each about the food groups? Why, or why not?</w:t>
      </w:r>
    </w:p>
    <w:p w:rsidR="006373D8" w:rsidRPr="00720494" w:rsidRDefault="006373D8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 xml:space="preserve">Is there any information that gets lost or </w:t>
      </w:r>
      <w:r w:rsidR="007D723C" w:rsidRPr="00720494">
        <w:rPr>
          <w:rFonts w:ascii="Arial" w:hAnsi="Arial"/>
          <w:sz w:val="22"/>
        </w:rPr>
        <w:t xml:space="preserve">is unclear </w:t>
      </w:r>
      <w:r w:rsidRPr="00720494">
        <w:rPr>
          <w:rFonts w:ascii="Arial" w:hAnsi="Arial"/>
          <w:sz w:val="22"/>
        </w:rPr>
        <w:t>on this poster?</w:t>
      </w:r>
    </w:p>
    <w:p w:rsidR="006373D8" w:rsidRPr="00720494" w:rsidRDefault="006373D8" w:rsidP="003D45B5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Is this something you would consider using in you classroom? Why, or why not?</w:t>
      </w:r>
    </w:p>
    <w:p w:rsidR="00153119" w:rsidRPr="00720494" w:rsidRDefault="006373D8" w:rsidP="003D45B5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/>
          <w:sz w:val="22"/>
        </w:rPr>
        <w:t>How would you imagine using this poster?</w:t>
      </w:r>
    </w:p>
    <w:p w:rsidR="003D45B5" w:rsidRPr="00720494" w:rsidRDefault="003D45B5" w:rsidP="003D45B5">
      <w:pPr>
        <w:tabs>
          <w:tab w:val="left" w:pos="360"/>
        </w:tabs>
        <w:spacing w:line="360" w:lineRule="auto"/>
        <w:ind w:left="1080"/>
        <w:rPr>
          <w:rFonts w:ascii="Arial" w:hAnsi="Arial" w:cs="Arial"/>
          <w:b/>
          <w:color w:val="000000"/>
          <w:sz w:val="22"/>
        </w:rPr>
      </w:pPr>
    </w:p>
    <w:p w:rsidR="00153119" w:rsidRPr="00720494" w:rsidRDefault="00153119" w:rsidP="003D45B5">
      <w:pPr>
        <w:spacing w:line="360" w:lineRule="auto"/>
        <w:jc w:val="center"/>
        <w:outlineLvl w:val="0"/>
        <w:rPr>
          <w:rFonts w:ascii="Arial" w:eastAsia="Arial Unicode MS" w:hAnsi="Arial" w:cs="Arial"/>
          <w:i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i/>
          <w:color w:val="000000"/>
          <w:sz w:val="22"/>
          <w:u w:color="000000"/>
        </w:rPr>
        <w:t>[DISPLAY POSTER B</w:t>
      </w:r>
      <w:r w:rsidR="00FF0E87">
        <w:rPr>
          <w:rFonts w:ascii="Arial" w:eastAsia="Arial Unicode MS" w:hAnsi="Arial" w:cs="Arial"/>
          <w:i/>
          <w:color w:val="000000"/>
          <w:sz w:val="22"/>
          <w:u w:color="000000"/>
        </w:rPr>
        <w:t xml:space="preserve"> – Attachment </w:t>
      </w:r>
      <w:r w:rsidR="00126BEA">
        <w:rPr>
          <w:rFonts w:ascii="Arial" w:eastAsia="Arial Unicode MS" w:hAnsi="Arial" w:cs="Arial"/>
          <w:i/>
          <w:color w:val="000000"/>
          <w:sz w:val="22"/>
          <w:u w:color="000000"/>
        </w:rPr>
        <w:t>M</w:t>
      </w:r>
      <w:r w:rsidRPr="00720494">
        <w:rPr>
          <w:rFonts w:ascii="Arial" w:eastAsia="Arial Unicode MS" w:hAnsi="Arial" w:cs="Arial"/>
          <w:i/>
          <w:color w:val="000000"/>
          <w:sz w:val="22"/>
          <w:u w:color="000000"/>
        </w:rPr>
        <w:t>]</w:t>
      </w:r>
    </w:p>
    <w:p w:rsidR="003D45B5" w:rsidRPr="00720494" w:rsidRDefault="003D45B5" w:rsidP="003D45B5">
      <w:pPr>
        <w:spacing w:line="360" w:lineRule="auto"/>
        <w:jc w:val="center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897CA7" w:rsidRPr="00720494" w:rsidRDefault="00897CA7" w:rsidP="00897CA7">
      <w:pPr>
        <w:numPr>
          <w:ilvl w:val="0"/>
          <w:numId w:val="25"/>
        </w:numPr>
        <w:tabs>
          <w:tab w:val="left" w:pos="360"/>
        </w:tabs>
        <w:spacing w:line="360" w:lineRule="auto"/>
        <w:ind w:left="720" w:hanging="720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What are your first impressions looking at this poster?</w:t>
      </w:r>
    </w:p>
    <w:p w:rsidR="00897CA7" w:rsidRPr="00720494" w:rsidRDefault="00897CA7" w:rsidP="00897CA7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(</w:t>
      </w:r>
      <w:r w:rsidRPr="00720494">
        <w:rPr>
          <w:rFonts w:ascii="Arial" w:hAnsi="Arial"/>
          <w:i/>
          <w:sz w:val="22"/>
        </w:rPr>
        <w:t xml:space="preserve">Probe: </w:t>
      </w:r>
      <w:r w:rsidRPr="00720494">
        <w:rPr>
          <w:rFonts w:ascii="Arial" w:hAnsi="Arial"/>
          <w:sz w:val="22"/>
        </w:rPr>
        <w:t>What is the first thing that you notice?)</w:t>
      </w:r>
    </w:p>
    <w:p w:rsidR="00897CA7" w:rsidRPr="00720494" w:rsidRDefault="00897CA7" w:rsidP="00897CA7">
      <w:pPr>
        <w:pStyle w:val="ColorfulList-Accent11"/>
        <w:numPr>
          <w:ilvl w:val="1"/>
          <w:numId w:val="25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How does this poster comp</w:t>
      </w:r>
      <w:r>
        <w:rPr>
          <w:rFonts w:ascii="Arial" w:hAnsi="Arial" w:cs="Arial"/>
          <w:color w:val="000000"/>
          <w:sz w:val="22"/>
        </w:rPr>
        <w:t>are to other things that are displayed</w:t>
      </w:r>
      <w:r w:rsidRPr="00720494">
        <w:rPr>
          <w:rFonts w:ascii="Arial" w:hAnsi="Arial" w:cs="Arial"/>
          <w:color w:val="000000"/>
          <w:sz w:val="22"/>
        </w:rPr>
        <w:t xml:space="preserve"> in your classroom?</w:t>
      </w:r>
    </w:p>
    <w:p w:rsidR="00897CA7" w:rsidRPr="00720494" w:rsidRDefault="00897CA7" w:rsidP="00897CA7">
      <w:pPr>
        <w:pStyle w:val="ColorfulList-Accent11"/>
        <w:numPr>
          <w:ilvl w:val="0"/>
          <w:numId w:val="25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 xml:space="preserve">Do you think students would be able to </w:t>
      </w:r>
      <w:r>
        <w:rPr>
          <w:rFonts w:ascii="Arial" w:hAnsi="Arial" w:cs="Arial"/>
          <w:color w:val="000000"/>
          <w:sz w:val="22"/>
        </w:rPr>
        <w:t>use</w:t>
      </w:r>
      <w:r w:rsidRPr="00720494">
        <w:rPr>
          <w:rFonts w:ascii="Arial" w:hAnsi="Arial" w:cs="Arial"/>
          <w:color w:val="000000"/>
          <w:sz w:val="22"/>
        </w:rPr>
        <w:t xml:space="preserve"> this poster independently? Why, or why not?</w:t>
      </w:r>
    </w:p>
    <w:p w:rsidR="00897CA7" w:rsidRPr="00720494" w:rsidRDefault="00897CA7" w:rsidP="00897CA7">
      <w:pPr>
        <w:pStyle w:val="ColorfulList-Accent11"/>
        <w:numPr>
          <w:ilvl w:val="1"/>
          <w:numId w:val="25"/>
        </w:numPr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To what extent would this poster capture your student’s attention?</w:t>
      </w:r>
    </w:p>
    <w:p w:rsidR="00897CA7" w:rsidRPr="00720494" w:rsidRDefault="00897CA7" w:rsidP="00897CA7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Would something like this help you teach about the food groups? Why, or why not?</w:t>
      </w:r>
    </w:p>
    <w:p w:rsidR="00897CA7" w:rsidRPr="00720494" w:rsidRDefault="00897CA7" w:rsidP="00897CA7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lastRenderedPageBreak/>
        <w:t>Is there any information that gets lost or is unclear on this poster?</w:t>
      </w:r>
    </w:p>
    <w:p w:rsidR="00897CA7" w:rsidRPr="00720494" w:rsidRDefault="00897CA7" w:rsidP="00897CA7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hAnsi="Arial"/>
          <w:sz w:val="22"/>
        </w:rPr>
      </w:pPr>
      <w:r w:rsidRPr="00720494">
        <w:rPr>
          <w:rFonts w:ascii="Arial" w:hAnsi="Arial"/>
          <w:sz w:val="22"/>
        </w:rPr>
        <w:t>Is this something you would consider using in you classroom? Why, or why not?</w:t>
      </w:r>
    </w:p>
    <w:p w:rsidR="00897CA7" w:rsidRPr="00720494" w:rsidRDefault="00897CA7" w:rsidP="00897CA7">
      <w:pPr>
        <w:numPr>
          <w:ilvl w:val="1"/>
          <w:numId w:val="25"/>
        </w:numPr>
        <w:tabs>
          <w:tab w:val="left" w:pos="360"/>
        </w:tabs>
        <w:spacing w:line="360" w:lineRule="auto"/>
        <w:rPr>
          <w:rFonts w:ascii="Arial" w:hAnsi="Arial" w:cs="Arial"/>
          <w:b/>
          <w:color w:val="000000"/>
          <w:sz w:val="22"/>
        </w:rPr>
      </w:pPr>
      <w:r w:rsidRPr="00720494">
        <w:rPr>
          <w:rFonts w:ascii="Arial" w:hAnsi="Arial"/>
          <w:sz w:val="22"/>
        </w:rPr>
        <w:t>How would you imagine using this poster?</w:t>
      </w:r>
    </w:p>
    <w:p w:rsidR="003D45B5" w:rsidRPr="00720494" w:rsidRDefault="003D45B5" w:rsidP="003D45B5">
      <w:pPr>
        <w:tabs>
          <w:tab w:val="left" w:pos="360"/>
        </w:tabs>
        <w:spacing w:line="360" w:lineRule="auto"/>
        <w:rPr>
          <w:rFonts w:ascii="Arial" w:hAnsi="Arial" w:cs="Arial"/>
          <w:b/>
          <w:color w:val="000000"/>
          <w:sz w:val="22"/>
        </w:rPr>
      </w:pPr>
    </w:p>
    <w:p w:rsidR="003D45B5" w:rsidRPr="00720494" w:rsidRDefault="003D45B5" w:rsidP="003D45B5">
      <w:pPr>
        <w:tabs>
          <w:tab w:val="left" w:pos="360"/>
        </w:tabs>
        <w:spacing w:line="360" w:lineRule="auto"/>
        <w:rPr>
          <w:rFonts w:ascii="Arial" w:hAnsi="Arial" w:cs="Arial"/>
          <w:color w:val="000000"/>
          <w:sz w:val="22"/>
        </w:rPr>
      </w:pPr>
      <w:r w:rsidRPr="00720494">
        <w:rPr>
          <w:rFonts w:ascii="Arial" w:hAnsi="Arial" w:cs="Arial"/>
          <w:color w:val="000000"/>
          <w:sz w:val="22"/>
        </w:rPr>
        <w:t>Now let’s think about both posters.</w:t>
      </w:r>
    </w:p>
    <w:p w:rsidR="003D45B5" w:rsidRPr="00720494" w:rsidRDefault="003D45B5" w:rsidP="003D45B5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Which of these is more effective at communicating information </w:t>
      </w:r>
      <w:r w:rsidR="003D45EF">
        <w:rPr>
          <w:rFonts w:ascii="Arial" w:eastAsia="Arial Unicode MS" w:hAnsi="Arial" w:cs="Arial"/>
          <w:color w:val="000000"/>
          <w:sz w:val="22"/>
          <w:u w:color="000000"/>
        </w:rPr>
        <w:t>about the five food groups</w:t>
      </w:r>
      <w:r w:rsidR="00FF0E87">
        <w:rPr>
          <w:rFonts w:ascii="Arial" w:eastAsia="Arial Unicode MS" w:hAnsi="Arial" w:cs="Arial"/>
          <w:color w:val="000000"/>
          <w:sz w:val="22"/>
          <w:u w:color="000000"/>
        </w:rPr>
        <w:t xml:space="preserve"> </w:t>
      </w:r>
      <w:r w:rsidRPr="00720494">
        <w:rPr>
          <w:rFonts w:ascii="Arial" w:eastAsia="Arial Unicode MS" w:hAnsi="Arial" w:cs="Arial"/>
          <w:color w:val="000000"/>
          <w:sz w:val="22"/>
          <w:u w:color="000000"/>
        </w:rPr>
        <w:t>to children?  Why?</w:t>
      </w:r>
    </w:p>
    <w:p w:rsidR="006373D8" w:rsidRPr="00720494" w:rsidRDefault="003D45B5" w:rsidP="003D45B5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Which of these is more interactive</w:t>
      </w:r>
      <w:r w:rsidR="002517FA" w:rsidRPr="00720494">
        <w:rPr>
          <w:rFonts w:ascii="Arial" w:eastAsia="Arial Unicode MS" w:hAnsi="Arial" w:cs="Arial"/>
          <w:color w:val="000000"/>
          <w:sz w:val="22"/>
          <w:u w:color="000000"/>
        </w:rPr>
        <w:t>?  Why?</w:t>
      </w:r>
    </w:p>
    <w:p w:rsidR="007D723C" w:rsidRPr="00720494" w:rsidRDefault="007D723C" w:rsidP="003D45B5">
      <w:pPr>
        <w:numPr>
          <w:ilvl w:val="0"/>
          <w:numId w:val="25"/>
        </w:numPr>
        <w:tabs>
          <w:tab w:val="left" w:pos="360"/>
        </w:tabs>
        <w:spacing w:line="360" w:lineRule="auto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Which of these is more engaging for children? Why?</w:t>
      </w:r>
    </w:p>
    <w:p w:rsidR="006373D8" w:rsidRPr="00720494" w:rsidRDefault="006373D8" w:rsidP="003D45B5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</w:p>
    <w:p w:rsidR="003D45B5" w:rsidRPr="00720494" w:rsidRDefault="006373D8" w:rsidP="003D45B5">
      <w:pPr>
        <w:tabs>
          <w:tab w:val="left" w:pos="4770"/>
        </w:tabs>
        <w:spacing w:line="360" w:lineRule="auto"/>
        <w:jc w:val="center"/>
        <w:outlineLvl w:val="0"/>
        <w:rPr>
          <w:rFonts w:ascii="Arial" w:eastAsia="Arial Unicode MS" w:hAnsi="Arial" w:cs="Arial"/>
          <w:color w:val="000000"/>
          <w:sz w:val="22"/>
          <w:u w:color="000000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 xml:space="preserve">You have been </w:t>
      </w:r>
      <w:r w:rsidR="003D45B5" w:rsidRPr="00720494">
        <w:rPr>
          <w:rFonts w:ascii="Arial" w:eastAsia="Arial Unicode MS" w:hAnsi="Arial" w:cs="Arial"/>
          <w:color w:val="000000"/>
          <w:sz w:val="22"/>
          <w:u w:color="000000"/>
        </w:rPr>
        <w:t>great and your feedback is very helpful.</w:t>
      </w:r>
      <w:r w:rsidR="00FF4F48">
        <w:rPr>
          <w:rFonts w:ascii="Arial" w:eastAsia="Arial Unicode MS" w:hAnsi="Arial" w:cs="Arial"/>
          <w:color w:val="000000"/>
          <w:sz w:val="22"/>
          <w:u w:color="000000"/>
        </w:rPr>
        <w:t xml:space="preserve">  We have a brief survey to complete while you’re signing out.</w:t>
      </w:r>
    </w:p>
    <w:p w:rsidR="006373D8" w:rsidRPr="00720494" w:rsidRDefault="006373D8" w:rsidP="003D45B5">
      <w:pPr>
        <w:tabs>
          <w:tab w:val="left" w:pos="4770"/>
        </w:tabs>
        <w:spacing w:line="360" w:lineRule="auto"/>
        <w:jc w:val="center"/>
        <w:outlineLvl w:val="0"/>
        <w:rPr>
          <w:rFonts w:ascii="Arial" w:hAnsi="Arial" w:cs="Arial"/>
          <w:sz w:val="22"/>
        </w:rPr>
      </w:pPr>
      <w:r w:rsidRPr="00720494">
        <w:rPr>
          <w:rFonts w:ascii="Arial" w:eastAsia="Arial Unicode MS" w:hAnsi="Arial" w:cs="Arial"/>
          <w:color w:val="000000"/>
          <w:sz w:val="22"/>
          <w:u w:color="000000"/>
        </w:rPr>
        <w:t>Thanks so much for talking with me today!</w:t>
      </w:r>
    </w:p>
    <w:sectPr w:rsidR="006373D8" w:rsidRPr="00720494" w:rsidSect="006373D8">
      <w:headerReference w:type="default" r:id="rId8"/>
      <w:footerReference w:type="default" r:id="rId9"/>
      <w:pgSz w:w="12240" w:h="15840"/>
      <w:pgMar w:top="153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FB" w:rsidRDefault="00377BFB">
      <w:r>
        <w:separator/>
      </w:r>
    </w:p>
  </w:endnote>
  <w:endnote w:type="continuationSeparator" w:id="0">
    <w:p w:rsidR="00377BFB" w:rsidRDefault="0037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62" w:rsidRDefault="008A69D6">
    <w:pPr>
      <w:pStyle w:val="Body1"/>
      <w:tabs>
        <w:tab w:val="left" w:pos="0"/>
        <w:tab w:val="left" w:pos="0"/>
        <w:tab w:val="center" w:pos="4320"/>
        <w:tab w:val="center" w:pos="4680"/>
        <w:tab w:val="center" w:pos="4680"/>
        <w:tab w:val="right" w:pos="8640"/>
        <w:tab w:val="right" w:pos="9340"/>
        <w:tab w:val="right" w:pos="9360"/>
      </w:tabs>
      <w:rPr>
        <w:rFonts w:eastAsia="Times New Roman"/>
        <w:color w:val="auto"/>
        <w:sz w:val="20"/>
      </w:rPr>
    </w:pPr>
    <w:r>
      <w:rPr>
        <w:rFonts w:ascii="Helvetica" w:hAnsi="Helvetica"/>
      </w:rPr>
      <w:fldChar w:fldCharType="begin"/>
    </w:r>
    <w:r w:rsidR="00044B62">
      <w:rPr>
        <w:rFonts w:ascii="Helvetica" w:hAnsi="Arial Unicode MS"/>
      </w:rPr>
      <w:instrText xml:space="preserve"> PAGE </w:instrText>
    </w:r>
    <w:r>
      <w:rPr>
        <w:rFonts w:ascii="Helvetica" w:hAnsi="Helvetica"/>
      </w:rPr>
      <w:fldChar w:fldCharType="separate"/>
    </w:r>
    <w:r w:rsidR="00C95933">
      <w:rPr>
        <w:rFonts w:ascii="Helvetica" w:hAnsi="Arial Unicode MS"/>
        <w:noProof/>
      </w:rPr>
      <w:t>1</w:t>
    </w:r>
    <w:r>
      <w:rPr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FB" w:rsidRDefault="00377BFB">
      <w:r>
        <w:separator/>
      </w:r>
    </w:p>
  </w:footnote>
  <w:footnote w:type="continuationSeparator" w:id="0">
    <w:p w:rsidR="00377BFB" w:rsidRDefault="00377B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62" w:rsidRDefault="00044B62" w:rsidP="00230DF8">
    <w:pPr>
      <w:pStyle w:val="Body1"/>
      <w:tabs>
        <w:tab w:val="left" w:pos="0"/>
        <w:tab w:val="center" w:pos="4320"/>
        <w:tab w:val="center" w:pos="4680"/>
        <w:tab w:val="right" w:pos="8640"/>
        <w:tab w:val="right" w:pos="9360"/>
      </w:tabs>
      <w:jc w:val="right"/>
      <w:rPr>
        <w:rFonts w:ascii="Arial" w:hAnsi="Arial Unicode MS"/>
        <w:sz w:val="22"/>
      </w:rPr>
    </w:pPr>
    <w:r>
      <w:rPr>
        <w:rFonts w:ascii="Arial" w:hAnsi="Arial Unicode MS"/>
        <w:sz w:val="22"/>
      </w:rPr>
      <w:tab/>
    </w:r>
    <w:r>
      <w:rPr>
        <w:rFonts w:ascii="Arial" w:hAnsi="Arial Unicode MS"/>
        <w:sz w:val="22"/>
      </w:rPr>
      <w:tab/>
    </w:r>
    <w:r w:rsidRPr="000C291B">
      <w:rPr>
        <w:rFonts w:ascii="Arial" w:hAnsi="Arial Unicode MS"/>
        <w:sz w:val="22"/>
      </w:rPr>
      <w:t>OMB Control #</w:t>
    </w:r>
    <w:r>
      <w:rPr>
        <w:rFonts w:ascii="Arial" w:hAnsi="Arial Unicode MS"/>
        <w:sz w:val="22"/>
      </w:rPr>
      <w:t xml:space="preserve"> 0584-0523</w:t>
    </w:r>
  </w:p>
  <w:p w:rsidR="00044B62" w:rsidRDefault="00044B62" w:rsidP="00230DF8">
    <w:pPr>
      <w:pStyle w:val="Body1"/>
      <w:tabs>
        <w:tab w:val="left" w:pos="0"/>
        <w:tab w:val="center" w:pos="4320"/>
        <w:tab w:val="center" w:pos="4680"/>
        <w:tab w:val="right" w:pos="8640"/>
        <w:tab w:val="right" w:pos="9360"/>
      </w:tabs>
      <w:jc w:val="right"/>
      <w:rPr>
        <w:rFonts w:ascii="Arial" w:hAnsi="Arial Unicode MS"/>
        <w:sz w:val="22"/>
      </w:rPr>
    </w:pPr>
    <w:r>
      <w:rPr>
        <w:rFonts w:ascii="Arial" w:hAnsi="Arial Unicode MS"/>
        <w:sz w:val="22"/>
      </w:rPr>
      <w:t>Expiration Date: 1/31/201</w:t>
    </w:r>
    <w:r w:rsidR="00C95933">
      <w:rPr>
        <w:rFonts w:ascii="Arial" w:hAnsi="Arial Unicode MS"/>
        <w:sz w:val="22"/>
      </w:rPr>
      <w:t>6</w:t>
    </w:r>
  </w:p>
  <w:p w:rsidR="00044B62" w:rsidRDefault="00044B62">
    <w:pPr>
      <w:pStyle w:val="Body1"/>
      <w:tabs>
        <w:tab w:val="left" w:pos="0"/>
        <w:tab w:val="center" w:pos="4320"/>
        <w:tab w:val="center" w:pos="4680"/>
        <w:tab w:val="right" w:pos="8640"/>
        <w:tab w:val="right" w:pos="9360"/>
      </w:tabs>
      <w:rPr>
        <w:rFonts w:eastAsia="Times New Roman"/>
        <w:color w:val="auto"/>
        <w:sz w:val="20"/>
      </w:rPr>
    </w:pPr>
    <w:r>
      <w:rPr>
        <w:rFonts w:ascii="Arial" w:hAnsi="Arial Unicode MS"/>
        <w:sz w:val="22"/>
      </w:rPr>
      <w:tab/>
    </w:r>
    <w:r>
      <w:rPr>
        <w:rFonts w:ascii="Arial" w:hAnsi="Arial Unicode MS"/>
        <w:sz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pStyle w:val="ImportWordListStyleDefinition2"/>
      <w:suff w:val="nothing"/>
      <w:lvlText w:val="•"/>
      <w:lvlJc w:val="left"/>
      <w:pPr>
        <w:ind w:left="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bullet"/>
      <w:pStyle w:val="List1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start w:val="1"/>
      <w:numFmt w:val="bullet"/>
      <w:pStyle w:val="List21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start w:val="1"/>
      <w:numFmt w:val="bullet"/>
      <w:pStyle w:val="List31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pStyle w:val="ImportWordListStyleDefinition5"/>
      <w:suff w:val="nothing"/>
      <w:lvlText w:val="•"/>
      <w:lvlJc w:val="left"/>
      <w:pPr>
        <w:ind w:left="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9">
    <w:nsid w:val="0000000B"/>
    <w:multiLevelType w:val="multilevel"/>
    <w:tmpl w:val="894EE87D"/>
    <w:lvl w:ilvl="0">
      <w:start w:val="1"/>
      <w:numFmt w:val="bullet"/>
      <w:pStyle w:val="List41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10">
    <w:nsid w:val="0000000C"/>
    <w:multiLevelType w:val="multilevel"/>
    <w:tmpl w:val="894EE87E"/>
    <w:lvl w:ilvl="0">
      <w:start w:val="1"/>
      <w:numFmt w:val="bullet"/>
      <w:pStyle w:val="ImportWordListStyleDefinition7"/>
      <w:suff w:val="nothing"/>
      <w:lvlText w:val="•"/>
      <w:lvlJc w:val="left"/>
      <w:pPr>
        <w:ind w:left="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11">
    <w:nsid w:val="0000000E"/>
    <w:multiLevelType w:val="multilevel"/>
    <w:tmpl w:val="894EE880"/>
    <w:lvl w:ilvl="0">
      <w:start w:val="1"/>
      <w:numFmt w:val="bullet"/>
      <w:pStyle w:val="List51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12">
    <w:nsid w:val="0000000F"/>
    <w:multiLevelType w:val="multilevel"/>
    <w:tmpl w:val="894EE881"/>
    <w:lvl w:ilvl="0">
      <w:start w:val="1"/>
      <w:numFmt w:val="bullet"/>
      <w:pStyle w:val="ImportWordListStyleDefinition9"/>
      <w:suff w:val="nothing"/>
      <w:lvlText w:val="•"/>
      <w:lvlJc w:val="left"/>
      <w:pPr>
        <w:ind w:left="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13">
    <w:nsid w:val="00000014"/>
    <w:multiLevelType w:val="multilevel"/>
    <w:tmpl w:val="894EE886"/>
    <w:lvl w:ilvl="0">
      <w:start w:val="1"/>
      <w:numFmt w:val="bullet"/>
      <w:pStyle w:val="List6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14">
    <w:nsid w:val="00000015"/>
    <w:multiLevelType w:val="multilevel"/>
    <w:tmpl w:val="894EE887"/>
    <w:lvl w:ilvl="0">
      <w:start w:val="1"/>
      <w:numFmt w:val="bullet"/>
      <w:pStyle w:val="ImportWordListStyleDefinition11"/>
      <w:suff w:val="nothing"/>
      <w:lvlText w:val="•"/>
      <w:lvlJc w:val="left"/>
      <w:pPr>
        <w:ind w:left="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15">
    <w:nsid w:val="0000001B"/>
    <w:multiLevelType w:val="multilevel"/>
    <w:tmpl w:val="894EE88D"/>
    <w:lvl w:ilvl="0">
      <w:start w:val="1"/>
      <w:numFmt w:val="bullet"/>
      <w:pStyle w:val="List7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16">
    <w:nsid w:val="0000001C"/>
    <w:multiLevelType w:val="multilevel"/>
    <w:tmpl w:val="894EE88E"/>
    <w:lvl w:ilvl="0">
      <w:start w:val="1"/>
      <w:numFmt w:val="bullet"/>
      <w:pStyle w:val="ImportWordListStyleDefinition12"/>
      <w:suff w:val="nothing"/>
      <w:lvlText w:val="•"/>
      <w:lvlJc w:val="left"/>
      <w:pPr>
        <w:ind w:left="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17">
    <w:nsid w:val="0000001E"/>
    <w:multiLevelType w:val="multilevel"/>
    <w:tmpl w:val="894EE890"/>
    <w:lvl w:ilvl="0">
      <w:start w:val="1"/>
      <w:numFmt w:val="bullet"/>
      <w:pStyle w:val="List8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18">
    <w:nsid w:val="0000001F"/>
    <w:multiLevelType w:val="multilevel"/>
    <w:tmpl w:val="894EE891"/>
    <w:lvl w:ilvl="0">
      <w:start w:val="1"/>
      <w:numFmt w:val="bullet"/>
      <w:pStyle w:val="ImportWordListStyleDefinition13"/>
      <w:suff w:val="nothing"/>
      <w:lvlText w:val="•"/>
      <w:lvlJc w:val="left"/>
      <w:pPr>
        <w:ind w:left="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19">
    <w:nsid w:val="00000021"/>
    <w:multiLevelType w:val="multilevel"/>
    <w:tmpl w:val="894EE893"/>
    <w:lvl w:ilvl="0">
      <w:start w:val="1"/>
      <w:numFmt w:val="bullet"/>
      <w:pStyle w:val="List9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20">
    <w:nsid w:val="00000027"/>
    <w:multiLevelType w:val="multilevel"/>
    <w:tmpl w:val="894EE899"/>
    <w:lvl w:ilvl="0">
      <w:start w:val="1"/>
      <w:numFmt w:val="bullet"/>
      <w:pStyle w:val="List10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21">
    <w:nsid w:val="0000002C"/>
    <w:multiLevelType w:val="multilevel"/>
    <w:tmpl w:val="894EE89E"/>
    <w:lvl w:ilvl="0">
      <w:start w:val="1"/>
      <w:numFmt w:val="bullet"/>
      <w:pStyle w:val="List11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18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22">
    <w:nsid w:val="0000002E"/>
    <w:multiLevelType w:val="multilevel"/>
    <w:tmpl w:val="894EE8A0"/>
    <w:lvl w:ilvl="0">
      <w:start w:val="1"/>
      <w:numFmt w:val="bullet"/>
      <w:pStyle w:val="List12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39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120"/>
      </w:pPr>
      <w:rPr>
        <w:rFonts w:hint="default"/>
        <w:position w:val="0"/>
      </w:rPr>
    </w:lvl>
  </w:abstractNum>
  <w:abstractNum w:abstractNumId="23">
    <w:nsid w:val="296552C4"/>
    <w:multiLevelType w:val="hybridMultilevel"/>
    <w:tmpl w:val="DA0E0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D455F96"/>
    <w:multiLevelType w:val="hybridMultilevel"/>
    <w:tmpl w:val="8AB48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B27419"/>
    <w:multiLevelType w:val="hybridMultilevel"/>
    <w:tmpl w:val="44EA4ECE"/>
    <w:lvl w:ilvl="0" w:tplc="5DA045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A6A3D"/>
    <w:multiLevelType w:val="hybridMultilevel"/>
    <w:tmpl w:val="A410A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D91A83"/>
    <w:multiLevelType w:val="hybridMultilevel"/>
    <w:tmpl w:val="86A6F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92735A"/>
    <w:multiLevelType w:val="hybridMultilevel"/>
    <w:tmpl w:val="26562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D31CD1"/>
    <w:multiLevelType w:val="hybridMultilevel"/>
    <w:tmpl w:val="F140C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4"/>
  </w:num>
  <w:num w:numId="25">
    <w:abstractNumId w:val="29"/>
  </w:num>
  <w:num w:numId="26">
    <w:abstractNumId w:val="26"/>
  </w:num>
  <w:num w:numId="27">
    <w:abstractNumId w:val="27"/>
  </w:num>
  <w:num w:numId="28">
    <w:abstractNumId w:val="23"/>
  </w:num>
  <w:num w:numId="29">
    <w:abstractNumId w:val="25"/>
  </w:num>
  <w:num w:numId="30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CB"/>
    <w:rsid w:val="00044B62"/>
    <w:rsid w:val="000C291B"/>
    <w:rsid w:val="000D6DDD"/>
    <w:rsid w:val="00126BEA"/>
    <w:rsid w:val="00140EF5"/>
    <w:rsid w:val="00153119"/>
    <w:rsid w:val="00230DF8"/>
    <w:rsid w:val="002517FA"/>
    <w:rsid w:val="00267882"/>
    <w:rsid w:val="002A38B2"/>
    <w:rsid w:val="002C54C0"/>
    <w:rsid w:val="0030138A"/>
    <w:rsid w:val="00377BFB"/>
    <w:rsid w:val="003D45B5"/>
    <w:rsid w:val="003D45EF"/>
    <w:rsid w:val="00404251"/>
    <w:rsid w:val="004162F9"/>
    <w:rsid w:val="00452E5C"/>
    <w:rsid w:val="004A4E46"/>
    <w:rsid w:val="004E49B3"/>
    <w:rsid w:val="00577D0C"/>
    <w:rsid w:val="005B3715"/>
    <w:rsid w:val="0061677D"/>
    <w:rsid w:val="00634A63"/>
    <w:rsid w:val="006373D8"/>
    <w:rsid w:val="00661ADD"/>
    <w:rsid w:val="00720494"/>
    <w:rsid w:val="00757E5B"/>
    <w:rsid w:val="007D723C"/>
    <w:rsid w:val="008119F7"/>
    <w:rsid w:val="00826860"/>
    <w:rsid w:val="00867094"/>
    <w:rsid w:val="00871B23"/>
    <w:rsid w:val="00897CA7"/>
    <w:rsid w:val="008A0E87"/>
    <w:rsid w:val="008A6581"/>
    <w:rsid w:val="008A69D6"/>
    <w:rsid w:val="008E554C"/>
    <w:rsid w:val="009107CB"/>
    <w:rsid w:val="00921677"/>
    <w:rsid w:val="00970E82"/>
    <w:rsid w:val="00971FFE"/>
    <w:rsid w:val="00A17412"/>
    <w:rsid w:val="00A609A8"/>
    <w:rsid w:val="00A76055"/>
    <w:rsid w:val="00A96594"/>
    <w:rsid w:val="00AD390B"/>
    <w:rsid w:val="00B920A9"/>
    <w:rsid w:val="00BD16D4"/>
    <w:rsid w:val="00BF003C"/>
    <w:rsid w:val="00BF20A4"/>
    <w:rsid w:val="00C2441B"/>
    <w:rsid w:val="00C25794"/>
    <w:rsid w:val="00C95933"/>
    <w:rsid w:val="00C96029"/>
    <w:rsid w:val="00D2639D"/>
    <w:rsid w:val="00D27536"/>
    <w:rsid w:val="00D7766A"/>
    <w:rsid w:val="00D9700D"/>
    <w:rsid w:val="00DB5A30"/>
    <w:rsid w:val="00DF4601"/>
    <w:rsid w:val="00E36DD3"/>
    <w:rsid w:val="00E4648E"/>
    <w:rsid w:val="00ED7E9A"/>
    <w:rsid w:val="00F71516"/>
    <w:rsid w:val="00F77B8F"/>
    <w:rsid w:val="00FD6725"/>
    <w:rsid w:val="00FF0E87"/>
    <w:rsid w:val="00F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2A38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A38B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2"/>
    <w:semiHidden/>
    <w:rsid w:val="002A38B2"/>
    <w:pPr>
      <w:numPr>
        <w:numId w:val="1"/>
      </w:numPr>
    </w:pPr>
  </w:style>
  <w:style w:type="paragraph" w:customStyle="1" w:styleId="ImportWordListStyleDefinition2">
    <w:name w:val="Import Word List Style Definition 2"/>
    <w:rsid w:val="002A38B2"/>
    <w:pPr>
      <w:numPr>
        <w:numId w:val="2"/>
      </w:numPr>
    </w:pPr>
  </w:style>
  <w:style w:type="paragraph" w:customStyle="1" w:styleId="List1">
    <w:name w:val="List 1"/>
    <w:basedOn w:val="ImportWordListStyleDefinition2"/>
    <w:semiHidden/>
    <w:rsid w:val="002A38B2"/>
    <w:pPr>
      <w:numPr>
        <w:numId w:val="4"/>
      </w:numPr>
    </w:pPr>
  </w:style>
  <w:style w:type="paragraph" w:customStyle="1" w:styleId="List21">
    <w:name w:val="List 21"/>
    <w:basedOn w:val="ImportWordListStyleDefinition2"/>
    <w:semiHidden/>
    <w:rsid w:val="002A38B2"/>
    <w:pPr>
      <w:numPr>
        <w:numId w:val="6"/>
      </w:numPr>
    </w:pPr>
  </w:style>
  <w:style w:type="paragraph" w:customStyle="1" w:styleId="List31">
    <w:name w:val="List 31"/>
    <w:basedOn w:val="ImportWordListStyleDefinition5"/>
    <w:semiHidden/>
    <w:rsid w:val="002A38B2"/>
    <w:pPr>
      <w:numPr>
        <w:numId w:val="8"/>
      </w:numPr>
    </w:pPr>
  </w:style>
  <w:style w:type="paragraph" w:customStyle="1" w:styleId="ImportWordListStyleDefinition5">
    <w:name w:val="Import Word List Style Definition 5"/>
    <w:rsid w:val="002A38B2"/>
    <w:pPr>
      <w:numPr>
        <w:numId w:val="9"/>
      </w:numPr>
    </w:pPr>
  </w:style>
  <w:style w:type="paragraph" w:customStyle="1" w:styleId="List41">
    <w:name w:val="List 41"/>
    <w:basedOn w:val="ImportWordListStyleDefinition7"/>
    <w:semiHidden/>
    <w:rsid w:val="002A38B2"/>
    <w:pPr>
      <w:numPr>
        <w:numId w:val="10"/>
      </w:numPr>
    </w:pPr>
  </w:style>
  <w:style w:type="paragraph" w:customStyle="1" w:styleId="ImportWordListStyleDefinition7">
    <w:name w:val="Import Word List Style Definition 7"/>
    <w:rsid w:val="002A38B2"/>
    <w:pPr>
      <w:numPr>
        <w:numId w:val="11"/>
      </w:numPr>
    </w:pPr>
  </w:style>
  <w:style w:type="paragraph" w:customStyle="1" w:styleId="List51">
    <w:name w:val="List 51"/>
    <w:basedOn w:val="ImportWordListStyleDefinition9"/>
    <w:semiHidden/>
    <w:rsid w:val="002A38B2"/>
    <w:pPr>
      <w:numPr>
        <w:numId w:val="12"/>
      </w:numPr>
    </w:pPr>
  </w:style>
  <w:style w:type="paragraph" w:customStyle="1" w:styleId="ImportWordListStyleDefinition9">
    <w:name w:val="Import Word List Style Definition 9"/>
    <w:rsid w:val="002A38B2"/>
    <w:pPr>
      <w:numPr>
        <w:numId w:val="13"/>
      </w:numPr>
    </w:pPr>
  </w:style>
  <w:style w:type="paragraph" w:customStyle="1" w:styleId="List6">
    <w:name w:val="List 6"/>
    <w:basedOn w:val="ImportWordListStyleDefinition11"/>
    <w:semiHidden/>
    <w:rsid w:val="002A38B2"/>
    <w:pPr>
      <w:numPr>
        <w:numId w:val="14"/>
      </w:numPr>
    </w:pPr>
  </w:style>
  <w:style w:type="paragraph" w:customStyle="1" w:styleId="ImportWordListStyleDefinition11">
    <w:name w:val="Import Word List Style Definition 11"/>
    <w:rsid w:val="002A38B2"/>
    <w:pPr>
      <w:numPr>
        <w:numId w:val="15"/>
      </w:numPr>
    </w:pPr>
  </w:style>
  <w:style w:type="paragraph" w:customStyle="1" w:styleId="List7">
    <w:name w:val="List 7"/>
    <w:basedOn w:val="ImportWordListStyleDefinition12"/>
    <w:semiHidden/>
    <w:rsid w:val="002A38B2"/>
    <w:pPr>
      <w:numPr>
        <w:numId w:val="16"/>
      </w:numPr>
    </w:pPr>
  </w:style>
  <w:style w:type="paragraph" w:customStyle="1" w:styleId="ImportWordListStyleDefinition12">
    <w:name w:val="Import Word List Style Definition 12"/>
    <w:autoRedefine/>
    <w:rsid w:val="002A38B2"/>
    <w:pPr>
      <w:numPr>
        <w:numId w:val="17"/>
      </w:numPr>
    </w:pPr>
  </w:style>
  <w:style w:type="paragraph" w:customStyle="1" w:styleId="List8">
    <w:name w:val="List 8"/>
    <w:basedOn w:val="ImportWordListStyleDefinition13"/>
    <w:semiHidden/>
    <w:rsid w:val="002A38B2"/>
    <w:pPr>
      <w:numPr>
        <w:numId w:val="18"/>
      </w:numPr>
    </w:pPr>
  </w:style>
  <w:style w:type="paragraph" w:customStyle="1" w:styleId="ImportWordListStyleDefinition13">
    <w:name w:val="Import Word List Style Definition 13"/>
    <w:rsid w:val="002A38B2"/>
    <w:pPr>
      <w:numPr>
        <w:numId w:val="19"/>
      </w:numPr>
    </w:pPr>
  </w:style>
  <w:style w:type="paragraph" w:customStyle="1" w:styleId="List9">
    <w:name w:val="List 9"/>
    <w:basedOn w:val="ImportWordListStyleDefinition13"/>
    <w:autoRedefine/>
    <w:semiHidden/>
    <w:rsid w:val="002A38B2"/>
    <w:pPr>
      <w:numPr>
        <w:numId w:val="20"/>
      </w:numPr>
    </w:pPr>
  </w:style>
  <w:style w:type="paragraph" w:customStyle="1" w:styleId="List10">
    <w:name w:val="List 10"/>
    <w:basedOn w:val="ImportWordListStyleDefinition13"/>
    <w:semiHidden/>
    <w:rsid w:val="002A38B2"/>
    <w:pPr>
      <w:numPr>
        <w:numId w:val="21"/>
      </w:numPr>
    </w:pPr>
  </w:style>
  <w:style w:type="paragraph" w:customStyle="1" w:styleId="List11">
    <w:name w:val="List 11"/>
    <w:basedOn w:val="ImportWordListStyleDefinition11"/>
    <w:semiHidden/>
    <w:rsid w:val="002A38B2"/>
    <w:pPr>
      <w:numPr>
        <w:numId w:val="22"/>
      </w:numPr>
    </w:pPr>
  </w:style>
  <w:style w:type="paragraph" w:customStyle="1" w:styleId="List12">
    <w:name w:val="List 12"/>
    <w:basedOn w:val="ImportWordListStyleDefinition11"/>
    <w:semiHidden/>
    <w:rsid w:val="002A38B2"/>
    <w:pPr>
      <w:numPr>
        <w:numId w:val="23"/>
      </w:numPr>
    </w:pPr>
  </w:style>
  <w:style w:type="paragraph" w:styleId="Header">
    <w:name w:val="header"/>
    <w:basedOn w:val="Normal"/>
    <w:link w:val="HeaderChar"/>
    <w:locked/>
    <w:rsid w:val="009107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07CB"/>
    <w:rPr>
      <w:sz w:val="24"/>
      <w:szCs w:val="24"/>
    </w:rPr>
  </w:style>
  <w:style w:type="paragraph" w:styleId="Footer">
    <w:name w:val="footer"/>
    <w:basedOn w:val="Normal"/>
    <w:link w:val="FooterChar"/>
    <w:locked/>
    <w:rsid w:val="009107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07CB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EC24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24C4"/>
    <w:rPr>
      <w:rFonts w:ascii="Tahoma" w:hAnsi="Tahoma" w:cs="Tahoma"/>
      <w:sz w:val="16"/>
      <w:szCs w:val="16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0654CD"/>
    <w:pPr>
      <w:ind w:left="720"/>
      <w:contextualSpacing/>
    </w:pPr>
    <w:rPr>
      <w:rFonts w:ascii="Cambria" w:eastAsia="MS Mincho" w:hAnsi="Cambria"/>
    </w:rPr>
  </w:style>
  <w:style w:type="character" w:styleId="CommentReference">
    <w:name w:val="annotation reference"/>
    <w:locked/>
    <w:rsid w:val="006E0640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6E0640"/>
  </w:style>
  <w:style w:type="character" w:customStyle="1" w:styleId="CommentTextChar">
    <w:name w:val="Comment Text Char"/>
    <w:link w:val="CommentText"/>
    <w:rsid w:val="006E06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6E0640"/>
    <w:rPr>
      <w:b/>
      <w:bCs/>
    </w:rPr>
  </w:style>
  <w:style w:type="character" w:customStyle="1" w:styleId="CommentSubjectChar">
    <w:name w:val="Comment Subject Char"/>
    <w:link w:val="CommentSubject"/>
    <w:rsid w:val="006E0640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70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2A38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A38B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2"/>
    <w:semiHidden/>
    <w:rsid w:val="002A38B2"/>
    <w:pPr>
      <w:numPr>
        <w:numId w:val="1"/>
      </w:numPr>
    </w:pPr>
  </w:style>
  <w:style w:type="paragraph" w:customStyle="1" w:styleId="ImportWordListStyleDefinition2">
    <w:name w:val="Import Word List Style Definition 2"/>
    <w:rsid w:val="002A38B2"/>
    <w:pPr>
      <w:numPr>
        <w:numId w:val="2"/>
      </w:numPr>
    </w:pPr>
  </w:style>
  <w:style w:type="paragraph" w:customStyle="1" w:styleId="List1">
    <w:name w:val="List 1"/>
    <w:basedOn w:val="ImportWordListStyleDefinition2"/>
    <w:semiHidden/>
    <w:rsid w:val="002A38B2"/>
    <w:pPr>
      <w:numPr>
        <w:numId w:val="4"/>
      </w:numPr>
    </w:pPr>
  </w:style>
  <w:style w:type="paragraph" w:customStyle="1" w:styleId="List21">
    <w:name w:val="List 21"/>
    <w:basedOn w:val="ImportWordListStyleDefinition2"/>
    <w:semiHidden/>
    <w:rsid w:val="002A38B2"/>
    <w:pPr>
      <w:numPr>
        <w:numId w:val="6"/>
      </w:numPr>
    </w:pPr>
  </w:style>
  <w:style w:type="paragraph" w:customStyle="1" w:styleId="List31">
    <w:name w:val="List 31"/>
    <w:basedOn w:val="ImportWordListStyleDefinition5"/>
    <w:semiHidden/>
    <w:rsid w:val="002A38B2"/>
    <w:pPr>
      <w:numPr>
        <w:numId w:val="8"/>
      </w:numPr>
    </w:pPr>
  </w:style>
  <w:style w:type="paragraph" w:customStyle="1" w:styleId="ImportWordListStyleDefinition5">
    <w:name w:val="Import Word List Style Definition 5"/>
    <w:rsid w:val="002A38B2"/>
    <w:pPr>
      <w:numPr>
        <w:numId w:val="9"/>
      </w:numPr>
    </w:pPr>
  </w:style>
  <w:style w:type="paragraph" w:customStyle="1" w:styleId="List41">
    <w:name w:val="List 41"/>
    <w:basedOn w:val="ImportWordListStyleDefinition7"/>
    <w:semiHidden/>
    <w:rsid w:val="002A38B2"/>
    <w:pPr>
      <w:numPr>
        <w:numId w:val="10"/>
      </w:numPr>
    </w:pPr>
  </w:style>
  <w:style w:type="paragraph" w:customStyle="1" w:styleId="ImportWordListStyleDefinition7">
    <w:name w:val="Import Word List Style Definition 7"/>
    <w:rsid w:val="002A38B2"/>
    <w:pPr>
      <w:numPr>
        <w:numId w:val="11"/>
      </w:numPr>
    </w:pPr>
  </w:style>
  <w:style w:type="paragraph" w:customStyle="1" w:styleId="List51">
    <w:name w:val="List 51"/>
    <w:basedOn w:val="ImportWordListStyleDefinition9"/>
    <w:semiHidden/>
    <w:rsid w:val="002A38B2"/>
    <w:pPr>
      <w:numPr>
        <w:numId w:val="12"/>
      </w:numPr>
    </w:pPr>
  </w:style>
  <w:style w:type="paragraph" w:customStyle="1" w:styleId="ImportWordListStyleDefinition9">
    <w:name w:val="Import Word List Style Definition 9"/>
    <w:rsid w:val="002A38B2"/>
    <w:pPr>
      <w:numPr>
        <w:numId w:val="13"/>
      </w:numPr>
    </w:pPr>
  </w:style>
  <w:style w:type="paragraph" w:customStyle="1" w:styleId="List6">
    <w:name w:val="List 6"/>
    <w:basedOn w:val="ImportWordListStyleDefinition11"/>
    <w:semiHidden/>
    <w:rsid w:val="002A38B2"/>
    <w:pPr>
      <w:numPr>
        <w:numId w:val="14"/>
      </w:numPr>
    </w:pPr>
  </w:style>
  <w:style w:type="paragraph" w:customStyle="1" w:styleId="ImportWordListStyleDefinition11">
    <w:name w:val="Import Word List Style Definition 11"/>
    <w:rsid w:val="002A38B2"/>
    <w:pPr>
      <w:numPr>
        <w:numId w:val="15"/>
      </w:numPr>
    </w:pPr>
  </w:style>
  <w:style w:type="paragraph" w:customStyle="1" w:styleId="List7">
    <w:name w:val="List 7"/>
    <w:basedOn w:val="ImportWordListStyleDefinition12"/>
    <w:semiHidden/>
    <w:rsid w:val="002A38B2"/>
    <w:pPr>
      <w:numPr>
        <w:numId w:val="16"/>
      </w:numPr>
    </w:pPr>
  </w:style>
  <w:style w:type="paragraph" w:customStyle="1" w:styleId="ImportWordListStyleDefinition12">
    <w:name w:val="Import Word List Style Definition 12"/>
    <w:autoRedefine/>
    <w:rsid w:val="002A38B2"/>
    <w:pPr>
      <w:numPr>
        <w:numId w:val="17"/>
      </w:numPr>
    </w:pPr>
  </w:style>
  <w:style w:type="paragraph" w:customStyle="1" w:styleId="List8">
    <w:name w:val="List 8"/>
    <w:basedOn w:val="ImportWordListStyleDefinition13"/>
    <w:semiHidden/>
    <w:rsid w:val="002A38B2"/>
    <w:pPr>
      <w:numPr>
        <w:numId w:val="18"/>
      </w:numPr>
    </w:pPr>
  </w:style>
  <w:style w:type="paragraph" w:customStyle="1" w:styleId="ImportWordListStyleDefinition13">
    <w:name w:val="Import Word List Style Definition 13"/>
    <w:rsid w:val="002A38B2"/>
    <w:pPr>
      <w:numPr>
        <w:numId w:val="19"/>
      </w:numPr>
    </w:pPr>
  </w:style>
  <w:style w:type="paragraph" w:customStyle="1" w:styleId="List9">
    <w:name w:val="List 9"/>
    <w:basedOn w:val="ImportWordListStyleDefinition13"/>
    <w:autoRedefine/>
    <w:semiHidden/>
    <w:rsid w:val="002A38B2"/>
    <w:pPr>
      <w:numPr>
        <w:numId w:val="20"/>
      </w:numPr>
    </w:pPr>
  </w:style>
  <w:style w:type="paragraph" w:customStyle="1" w:styleId="List10">
    <w:name w:val="List 10"/>
    <w:basedOn w:val="ImportWordListStyleDefinition13"/>
    <w:semiHidden/>
    <w:rsid w:val="002A38B2"/>
    <w:pPr>
      <w:numPr>
        <w:numId w:val="21"/>
      </w:numPr>
    </w:pPr>
  </w:style>
  <w:style w:type="paragraph" w:customStyle="1" w:styleId="List11">
    <w:name w:val="List 11"/>
    <w:basedOn w:val="ImportWordListStyleDefinition11"/>
    <w:semiHidden/>
    <w:rsid w:val="002A38B2"/>
    <w:pPr>
      <w:numPr>
        <w:numId w:val="22"/>
      </w:numPr>
    </w:pPr>
  </w:style>
  <w:style w:type="paragraph" w:customStyle="1" w:styleId="List12">
    <w:name w:val="List 12"/>
    <w:basedOn w:val="ImportWordListStyleDefinition11"/>
    <w:semiHidden/>
    <w:rsid w:val="002A38B2"/>
    <w:pPr>
      <w:numPr>
        <w:numId w:val="23"/>
      </w:numPr>
    </w:pPr>
  </w:style>
  <w:style w:type="paragraph" w:styleId="Header">
    <w:name w:val="header"/>
    <w:basedOn w:val="Normal"/>
    <w:link w:val="HeaderChar"/>
    <w:locked/>
    <w:rsid w:val="009107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07CB"/>
    <w:rPr>
      <w:sz w:val="24"/>
      <w:szCs w:val="24"/>
    </w:rPr>
  </w:style>
  <w:style w:type="paragraph" w:styleId="Footer">
    <w:name w:val="footer"/>
    <w:basedOn w:val="Normal"/>
    <w:link w:val="FooterChar"/>
    <w:locked/>
    <w:rsid w:val="009107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07CB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EC24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24C4"/>
    <w:rPr>
      <w:rFonts w:ascii="Tahoma" w:hAnsi="Tahoma" w:cs="Tahoma"/>
      <w:sz w:val="16"/>
      <w:szCs w:val="16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0654CD"/>
    <w:pPr>
      <w:ind w:left="720"/>
      <w:contextualSpacing/>
    </w:pPr>
    <w:rPr>
      <w:rFonts w:ascii="Cambria" w:eastAsia="MS Mincho" w:hAnsi="Cambria"/>
    </w:rPr>
  </w:style>
  <w:style w:type="character" w:styleId="CommentReference">
    <w:name w:val="annotation reference"/>
    <w:locked/>
    <w:rsid w:val="006E0640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6E0640"/>
  </w:style>
  <w:style w:type="character" w:customStyle="1" w:styleId="CommentTextChar">
    <w:name w:val="Comment Text Char"/>
    <w:link w:val="CommentText"/>
    <w:rsid w:val="006E06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6E0640"/>
    <w:rPr>
      <w:b/>
      <w:bCs/>
    </w:rPr>
  </w:style>
  <w:style w:type="character" w:customStyle="1" w:styleId="CommentSubjectChar">
    <w:name w:val="Comment Subject Char"/>
    <w:link w:val="CommentSubject"/>
    <w:rsid w:val="006E0640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7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1508</Words>
  <Characters>8598</Characters>
  <Application>Microsoft Macintosh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Gerad O'Shea</cp:lastModifiedBy>
  <cp:revision>2</cp:revision>
  <cp:lastPrinted>2012-02-15T13:36:00Z</cp:lastPrinted>
  <dcterms:created xsi:type="dcterms:W3CDTF">2013-01-29T20:13:00Z</dcterms:created>
  <dcterms:modified xsi:type="dcterms:W3CDTF">2013-01-29T20:13:00Z</dcterms:modified>
</cp:coreProperties>
</file>