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D84" w:rsidRPr="000328D5" w:rsidRDefault="00666D84" w:rsidP="00973ADD">
      <w:pPr>
        <w:widowControl/>
        <w:jc w:val="center"/>
        <w:rPr>
          <w:rFonts w:ascii="Arial" w:hAnsi="Arial" w:cs="Arial"/>
          <w:b/>
          <w:bCs/>
          <w:sz w:val="22"/>
          <w:szCs w:val="22"/>
          <w:u w:val="single"/>
        </w:rPr>
      </w:pPr>
    </w:p>
    <w:p w:rsidR="00666D84" w:rsidRPr="000328D5" w:rsidRDefault="00666D84" w:rsidP="00973ADD">
      <w:pPr>
        <w:widowControl/>
        <w:jc w:val="center"/>
        <w:rPr>
          <w:rFonts w:ascii="Arial" w:hAnsi="Arial" w:cs="Arial"/>
          <w:b/>
          <w:bCs/>
          <w:sz w:val="22"/>
          <w:szCs w:val="22"/>
          <w:u w:val="single"/>
        </w:rPr>
      </w:pPr>
    </w:p>
    <w:p w:rsidR="00666D84" w:rsidRPr="000328D5" w:rsidRDefault="00666D84" w:rsidP="00973ADD">
      <w:pPr>
        <w:widowControl/>
        <w:jc w:val="center"/>
        <w:rPr>
          <w:rFonts w:ascii="Arial" w:hAnsi="Arial" w:cs="Arial"/>
          <w:b/>
          <w:bCs/>
          <w:sz w:val="22"/>
          <w:szCs w:val="22"/>
          <w:u w:val="single"/>
        </w:rPr>
      </w:pPr>
    </w:p>
    <w:p w:rsidR="00666D84" w:rsidRPr="000328D5" w:rsidRDefault="00666D84" w:rsidP="00973ADD">
      <w:pPr>
        <w:widowControl/>
        <w:jc w:val="center"/>
        <w:rPr>
          <w:rFonts w:ascii="Arial" w:hAnsi="Arial" w:cs="Arial"/>
          <w:b/>
          <w:bCs/>
          <w:sz w:val="22"/>
          <w:szCs w:val="22"/>
          <w:u w:val="single"/>
        </w:rPr>
      </w:pPr>
    </w:p>
    <w:p w:rsidR="00666D84" w:rsidRPr="000328D5" w:rsidRDefault="00666D84" w:rsidP="00973ADD">
      <w:pPr>
        <w:widowControl/>
        <w:jc w:val="center"/>
        <w:rPr>
          <w:rFonts w:ascii="Arial" w:hAnsi="Arial" w:cs="Arial"/>
          <w:b/>
          <w:bCs/>
          <w:sz w:val="22"/>
          <w:szCs w:val="22"/>
          <w:u w:val="single"/>
        </w:rPr>
      </w:pPr>
    </w:p>
    <w:p w:rsidR="00666D84" w:rsidRPr="000328D5" w:rsidRDefault="00666D84" w:rsidP="00973ADD">
      <w:pPr>
        <w:widowControl/>
        <w:jc w:val="center"/>
        <w:rPr>
          <w:rFonts w:ascii="Arial" w:hAnsi="Arial" w:cs="Arial"/>
          <w:b/>
          <w:bCs/>
          <w:sz w:val="22"/>
          <w:szCs w:val="22"/>
          <w:u w:val="single"/>
        </w:rPr>
      </w:pPr>
    </w:p>
    <w:p w:rsidR="00666D84" w:rsidRPr="000328D5" w:rsidRDefault="00666D84" w:rsidP="00B9387C">
      <w:pPr>
        <w:widowControl/>
        <w:jc w:val="center"/>
        <w:rPr>
          <w:rFonts w:ascii="Arial" w:hAnsi="Arial" w:cs="Arial"/>
          <w:b/>
          <w:bCs/>
          <w:sz w:val="22"/>
          <w:szCs w:val="22"/>
          <w:u w:val="single"/>
        </w:rPr>
      </w:pPr>
    </w:p>
    <w:p w:rsidR="00666D84" w:rsidRPr="000328D5" w:rsidRDefault="00666D84" w:rsidP="00B9387C">
      <w:pPr>
        <w:widowControl/>
        <w:jc w:val="center"/>
        <w:rPr>
          <w:rFonts w:ascii="Arial" w:hAnsi="Arial" w:cs="Arial"/>
          <w:b/>
          <w:bCs/>
          <w:sz w:val="22"/>
          <w:szCs w:val="22"/>
          <w:u w:val="single"/>
        </w:rPr>
      </w:pPr>
    </w:p>
    <w:p w:rsidR="00666D84" w:rsidRPr="000328D5" w:rsidRDefault="00666D84" w:rsidP="00B9387C">
      <w:pPr>
        <w:widowControl/>
        <w:jc w:val="center"/>
        <w:rPr>
          <w:rFonts w:ascii="Arial" w:hAnsi="Arial" w:cs="Arial"/>
          <w:b/>
          <w:bCs/>
          <w:sz w:val="22"/>
          <w:szCs w:val="22"/>
          <w:u w:val="single"/>
        </w:rPr>
      </w:pPr>
    </w:p>
    <w:p w:rsidR="00666D84" w:rsidRPr="000328D5" w:rsidRDefault="00666D84" w:rsidP="00B9387C">
      <w:pPr>
        <w:widowControl/>
        <w:jc w:val="center"/>
        <w:rPr>
          <w:rFonts w:ascii="Arial" w:hAnsi="Arial" w:cs="Arial"/>
          <w:b/>
          <w:bCs/>
          <w:sz w:val="22"/>
          <w:szCs w:val="22"/>
          <w:u w:val="single"/>
        </w:rPr>
      </w:pPr>
    </w:p>
    <w:p w:rsidR="00666D84" w:rsidRPr="000328D5" w:rsidRDefault="00666D84" w:rsidP="00B9387C">
      <w:pPr>
        <w:widowControl/>
        <w:jc w:val="center"/>
        <w:rPr>
          <w:rFonts w:ascii="Arial" w:hAnsi="Arial" w:cs="Arial"/>
          <w:b/>
          <w:bCs/>
          <w:sz w:val="22"/>
          <w:szCs w:val="22"/>
          <w:u w:val="single"/>
        </w:rPr>
      </w:pPr>
    </w:p>
    <w:p w:rsidR="00666D84" w:rsidRPr="000328D5" w:rsidRDefault="00666D84" w:rsidP="00B9387C">
      <w:pPr>
        <w:widowControl/>
        <w:jc w:val="center"/>
        <w:rPr>
          <w:rFonts w:ascii="Arial" w:hAnsi="Arial" w:cs="Arial"/>
          <w:b/>
          <w:bCs/>
          <w:sz w:val="22"/>
          <w:szCs w:val="22"/>
          <w:u w:val="single"/>
        </w:rPr>
      </w:pPr>
    </w:p>
    <w:p w:rsidR="00666D84" w:rsidRPr="000328D5" w:rsidRDefault="00666D84" w:rsidP="00B9387C">
      <w:pPr>
        <w:widowControl/>
        <w:jc w:val="center"/>
        <w:rPr>
          <w:rFonts w:ascii="Arial" w:hAnsi="Arial" w:cs="Arial"/>
          <w:b/>
          <w:bCs/>
          <w:sz w:val="22"/>
          <w:szCs w:val="22"/>
          <w:u w:val="single"/>
        </w:rPr>
      </w:pPr>
    </w:p>
    <w:p w:rsidR="00666D84" w:rsidRPr="000328D5" w:rsidRDefault="00666D84" w:rsidP="00B9387C">
      <w:pPr>
        <w:widowControl/>
        <w:jc w:val="center"/>
        <w:rPr>
          <w:rFonts w:ascii="Arial" w:hAnsi="Arial" w:cs="Arial"/>
          <w:b/>
          <w:bCs/>
          <w:sz w:val="22"/>
          <w:szCs w:val="22"/>
          <w:u w:val="single"/>
        </w:rPr>
      </w:pPr>
    </w:p>
    <w:p w:rsidR="00666D84" w:rsidRPr="000328D5" w:rsidRDefault="00666D84" w:rsidP="00EC62C0">
      <w:pPr>
        <w:widowControl/>
        <w:rPr>
          <w:rFonts w:ascii="Arial" w:hAnsi="Arial" w:cs="Arial"/>
          <w:b/>
          <w:bCs/>
          <w:sz w:val="22"/>
          <w:szCs w:val="22"/>
          <w:u w:val="single"/>
        </w:rPr>
      </w:pPr>
    </w:p>
    <w:p w:rsidR="00666D84" w:rsidRPr="000328D5" w:rsidRDefault="00666D84" w:rsidP="001664E7">
      <w:pPr>
        <w:widowControl/>
        <w:spacing w:line="480" w:lineRule="auto"/>
        <w:jc w:val="center"/>
        <w:rPr>
          <w:rFonts w:ascii="Arial" w:hAnsi="Arial" w:cs="Arial"/>
          <w:b/>
          <w:bCs/>
          <w:sz w:val="22"/>
          <w:szCs w:val="22"/>
        </w:rPr>
      </w:pPr>
      <w:r w:rsidRPr="000328D5">
        <w:rPr>
          <w:rFonts w:ascii="Arial" w:hAnsi="Arial" w:cs="Arial"/>
          <w:b/>
          <w:bCs/>
          <w:sz w:val="22"/>
          <w:szCs w:val="22"/>
          <w:u w:val="single"/>
        </w:rPr>
        <w:t>ENVIRONMENTAL ASSESSMENT BY THE</w:t>
      </w:r>
    </w:p>
    <w:p w:rsidR="00666D84" w:rsidRPr="000328D5" w:rsidRDefault="00666D84" w:rsidP="001664E7">
      <w:pPr>
        <w:widowControl/>
        <w:spacing w:line="480" w:lineRule="auto"/>
        <w:jc w:val="center"/>
        <w:rPr>
          <w:rFonts w:ascii="Arial" w:hAnsi="Arial" w:cs="Arial"/>
          <w:b/>
          <w:bCs/>
          <w:sz w:val="22"/>
          <w:szCs w:val="22"/>
        </w:rPr>
      </w:pPr>
      <w:r w:rsidRPr="000328D5">
        <w:rPr>
          <w:rFonts w:ascii="Arial" w:hAnsi="Arial" w:cs="Arial"/>
          <w:b/>
          <w:bCs/>
          <w:sz w:val="22"/>
          <w:szCs w:val="22"/>
          <w:u w:val="single"/>
        </w:rPr>
        <w:t>U.S. NUCLEAR REGULATORY COMMISSION</w:t>
      </w:r>
    </w:p>
    <w:p w:rsidR="00666D84" w:rsidRPr="000328D5" w:rsidRDefault="00666D84" w:rsidP="001664E7">
      <w:pPr>
        <w:widowControl/>
        <w:spacing w:line="480" w:lineRule="auto"/>
        <w:jc w:val="center"/>
        <w:rPr>
          <w:rFonts w:ascii="Arial" w:hAnsi="Arial" w:cs="Arial"/>
          <w:b/>
          <w:bCs/>
          <w:sz w:val="22"/>
          <w:szCs w:val="22"/>
          <w:u w:val="single"/>
        </w:rPr>
      </w:pPr>
      <w:r w:rsidRPr="000328D5">
        <w:rPr>
          <w:rFonts w:ascii="Arial" w:hAnsi="Arial" w:cs="Arial"/>
          <w:b/>
          <w:bCs/>
          <w:sz w:val="22"/>
          <w:szCs w:val="22"/>
          <w:u w:val="single"/>
        </w:rPr>
        <w:t>RELATING TO THE CERTIFICATION OF THE</w:t>
      </w:r>
    </w:p>
    <w:p w:rsidR="00666D84" w:rsidRPr="000328D5" w:rsidRDefault="00666D84" w:rsidP="001664E7">
      <w:pPr>
        <w:widowControl/>
        <w:spacing w:line="480" w:lineRule="auto"/>
        <w:jc w:val="center"/>
        <w:rPr>
          <w:rFonts w:ascii="Arial" w:hAnsi="Arial" w:cs="Arial"/>
          <w:b/>
          <w:bCs/>
          <w:sz w:val="22"/>
          <w:szCs w:val="22"/>
        </w:rPr>
      </w:pPr>
      <w:r w:rsidRPr="000328D5">
        <w:rPr>
          <w:rFonts w:ascii="Arial" w:hAnsi="Arial" w:cs="Arial"/>
          <w:b/>
          <w:bCs/>
          <w:sz w:val="22"/>
          <w:szCs w:val="22"/>
          <w:u w:val="single"/>
        </w:rPr>
        <w:t xml:space="preserve">AMENDMENT TO THE </w:t>
      </w:r>
      <w:r w:rsidR="00FC0C1B" w:rsidRPr="000328D5">
        <w:rPr>
          <w:rFonts w:ascii="Arial" w:hAnsi="Arial" w:cs="Arial"/>
          <w:b/>
          <w:bCs/>
          <w:sz w:val="22"/>
          <w:szCs w:val="22"/>
          <w:u w:val="single"/>
        </w:rPr>
        <w:t>AP1000</w:t>
      </w:r>
      <w:r w:rsidRPr="000328D5">
        <w:rPr>
          <w:rFonts w:ascii="Arial" w:hAnsi="Arial" w:cs="Arial"/>
          <w:b/>
          <w:bCs/>
          <w:sz w:val="22"/>
          <w:szCs w:val="22"/>
          <w:u w:val="single"/>
        </w:rPr>
        <w:t xml:space="preserve"> STANDARD PLANT DESIGN</w:t>
      </w:r>
    </w:p>
    <w:p w:rsidR="00666D84" w:rsidRPr="000328D5" w:rsidRDefault="00666D84" w:rsidP="001664E7">
      <w:pPr>
        <w:widowControl/>
        <w:spacing w:line="480" w:lineRule="auto"/>
        <w:jc w:val="center"/>
        <w:rPr>
          <w:rFonts w:ascii="Arial" w:hAnsi="Arial" w:cs="Arial"/>
          <w:b/>
          <w:bCs/>
          <w:sz w:val="22"/>
          <w:szCs w:val="22"/>
          <w:u w:val="single"/>
        </w:rPr>
      </w:pPr>
      <w:r w:rsidRPr="000328D5">
        <w:rPr>
          <w:rFonts w:ascii="Arial" w:hAnsi="Arial" w:cs="Arial"/>
          <w:b/>
          <w:bCs/>
          <w:sz w:val="22"/>
          <w:szCs w:val="22"/>
          <w:u w:val="single"/>
        </w:rPr>
        <w:t>DOCKET NO. 52-00</w:t>
      </w:r>
      <w:r w:rsidR="00FC0C1B" w:rsidRPr="000328D5">
        <w:rPr>
          <w:rFonts w:ascii="Arial" w:hAnsi="Arial" w:cs="Arial"/>
          <w:b/>
          <w:bCs/>
          <w:sz w:val="22"/>
          <w:szCs w:val="22"/>
          <w:u w:val="single"/>
        </w:rPr>
        <w:t>6</w:t>
      </w:r>
    </w:p>
    <w:p w:rsidR="00666D84" w:rsidRPr="000328D5" w:rsidRDefault="00666D84" w:rsidP="001664E7">
      <w:pPr>
        <w:widowControl/>
        <w:spacing w:line="480" w:lineRule="auto"/>
        <w:rPr>
          <w:rFonts w:ascii="Arial" w:hAnsi="Arial" w:cs="Arial"/>
          <w:sz w:val="22"/>
          <w:szCs w:val="22"/>
          <w:u w:val="single"/>
        </w:rPr>
      </w:pPr>
    </w:p>
    <w:p w:rsidR="00666D84" w:rsidRPr="000328D5" w:rsidRDefault="00666D84" w:rsidP="00B9387C">
      <w:pPr>
        <w:widowControl/>
        <w:spacing w:line="480" w:lineRule="auto"/>
        <w:rPr>
          <w:rFonts w:ascii="Arial" w:hAnsi="Arial" w:cs="Arial"/>
          <w:sz w:val="22"/>
          <w:szCs w:val="22"/>
          <w:u w:val="single"/>
        </w:rPr>
      </w:pPr>
    </w:p>
    <w:p w:rsidR="00666D84" w:rsidRPr="000328D5" w:rsidRDefault="00666D84" w:rsidP="00B9387C">
      <w:pPr>
        <w:widowControl/>
        <w:spacing w:line="480" w:lineRule="auto"/>
        <w:rPr>
          <w:rFonts w:ascii="Arial" w:hAnsi="Arial" w:cs="Arial"/>
          <w:sz w:val="22"/>
          <w:szCs w:val="22"/>
          <w:u w:val="single"/>
        </w:rPr>
      </w:pPr>
    </w:p>
    <w:p w:rsidR="00666D84" w:rsidRPr="000328D5" w:rsidRDefault="00666D84" w:rsidP="00B9387C">
      <w:pPr>
        <w:widowControl/>
        <w:spacing w:line="480" w:lineRule="auto"/>
        <w:rPr>
          <w:rFonts w:ascii="Arial" w:hAnsi="Arial" w:cs="Arial"/>
          <w:sz w:val="22"/>
          <w:szCs w:val="22"/>
          <w:u w:val="single"/>
        </w:rPr>
      </w:pPr>
    </w:p>
    <w:p w:rsidR="00666D84" w:rsidRPr="000328D5" w:rsidRDefault="00666D84" w:rsidP="00B9387C">
      <w:pPr>
        <w:widowControl/>
        <w:spacing w:line="480" w:lineRule="auto"/>
        <w:rPr>
          <w:rFonts w:ascii="Arial" w:hAnsi="Arial" w:cs="Arial"/>
          <w:sz w:val="22"/>
          <w:szCs w:val="22"/>
          <w:u w:val="single"/>
        </w:rPr>
      </w:pPr>
    </w:p>
    <w:p w:rsidR="00666D84" w:rsidRPr="000328D5" w:rsidRDefault="00666D84" w:rsidP="00B9387C">
      <w:pPr>
        <w:widowControl/>
        <w:spacing w:line="480" w:lineRule="auto"/>
        <w:rPr>
          <w:rFonts w:ascii="Arial" w:hAnsi="Arial" w:cs="Arial"/>
          <w:sz w:val="22"/>
          <w:szCs w:val="22"/>
          <w:u w:val="single"/>
        </w:rPr>
      </w:pPr>
    </w:p>
    <w:p w:rsidR="00666D84" w:rsidRPr="000328D5" w:rsidRDefault="00666D84" w:rsidP="00B9387C">
      <w:pPr>
        <w:widowControl/>
        <w:spacing w:line="480" w:lineRule="auto"/>
        <w:rPr>
          <w:rFonts w:ascii="Arial" w:hAnsi="Arial" w:cs="Arial"/>
          <w:sz w:val="22"/>
          <w:szCs w:val="22"/>
          <w:u w:val="single"/>
        </w:rPr>
      </w:pPr>
    </w:p>
    <w:p w:rsidR="00666D84" w:rsidRPr="000328D5" w:rsidRDefault="00666D84" w:rsidP="00B9387C">
      <w:pPr>
        <w:widowControl/>
        <w:spacing w:line="480" w:lineRule="auto"/>
        <w:rPr>
          <w:rFonts w:ascii="Arial" w:hAnsi="Arial" w:cs="Arial"/>
          <w:sz w:val="22"/>
          <w:szCs w:val="22"/>
          <w:u w:val="single"/>
        </w:rPr>
      </w:pPr>
    </w:p>
    <w:p w:rsidR="00666D84" w:rsidRPr="000328D5" w:rsidRDefault="00666D84" w:rsidP="00B9387C">
      <w:pPr>
        <w:widowControl/>
        <w:spacing w:line="480" w:lineRule="auto"/>
        <w:rPr>
          <w:rFonts w:ascii="Arial" w:hAnsi="Arial" w:cs="Arial"/>
          <w:sz w:val="22"/>
          <w:szCs w:val="22"/>
          <w:u w:val="single"/>
        </w:rPr>
      </w:pPr>
    </w:p>
    <w:p w:rsidR="00666D84" w:rsidRPr="000328D5" w:rsidRDefault="00666D84" w:rsidP="00B9387C">
      <w:pPr>
        <w:widowControl/>
        <w:spacing w:line="480" w:lineRule="auto"/>
        <w:rPr>
          <w:rFonts w:ascii="Arial" w:hAnsi="Arial" w:cs="Arial"/>
          <w:sz w:val="22"/>
          <w:szCs w:val="22"/>
          <w:u w:val="single"/>
        </w:rPr>
      </w:pPr>
    </w:p>
    <w:p w:rsidR="00666D84" w:rsidRPr="000328D5" w:rsidRDefault="00666D84" w:rsidP="00B9387C">
      <w:pPr>
        <w:widowControl/>
        <w:tabs>
          <w:tab w:val="right" w:pos="9360"/>
        </w:tabs>
        <w:spacing w:line="480" w:lineRule="auto"/>
        <w:rPr>
          <w:rFonts w:ascii="Arial" w:hAnsi="Arial" w:cs="Arial"/>
          <w:sz w:val="22"/>
          <w:szCs w:val="22"/>
          <w:u w:val="single"/>
        </w:rPr>
      </w:pPr>
    </w:p>
    <w:p w:rsidR="00666D84" w:rsidRPr="000328D5" w:rsidRDefault="00666D84" w:rsidP="00B9387C">
      <w:pPr>
        <w:widowControl/>
        <w:tabs>
          <w:tab w:val="right" w:pos="9360"/>
        </w:tabs>
        <w:spacing w:line="480" w:lineRule="auto"/>
        <w:rPr>
          <w:rFonts w:ascii="Arial" w:hAnsi="Arial" w:cs="Arial"/>
          <w:sz w:val="22"/>
          <w:szCs w:val="22"/>
          <w:u w:val="single"/>
        </w:rPr>
        <w:sectPr w:rsidR="00666D84" w:rsidRPr="000328D5" w:rsidSect="00CF7FA9">
          <w:headerReference w:type="default" r:id="rId13"/>
          <w:footerReference w:type="default" r:id="rId14"/>
          <w:headerReference w:type="first" r:id="rId15"/>
          <w:type w:val="continuous"/>
          <w:pgSz w:w="12240" w:h="15838"/>
          <w:pgMar w:top="1440" w:right="1440" w:bottom="1440" w:left="1440" w:header="1440" w:footer="1440" w:gutter="0"/>
          <w:pgNumType w:start="0"/>
          <w:cols w:space="720"/>
          <w:noEndnote/>
          <w:titlePg/>
          <w:docGrid w:linePitch="326"/>
        </w:sectPr>
      </w:pPr>
    </w:p>
    <w:p w:rsidR="00BD51C0" w:rsidRPr="000328D5" w:rsidRDefault="00666D84">
      <w:pPr>
        <w:widowControl/>
        <w:autoSpaceDE/>
        <w:autoSpaceDN/>
        <w:adjustRightInd/>
        <w:jc w:val="center"/>
        <w:rPr>
          <w:rFonts w:ascii="Arial" w:hAnsi="Arial" w:cs="Arial"/>
          <w:sz w:val="22"/>
          <w:szCs w:val="22"/>
        </w:rPr>
      </w:pPr>
      <w:r w:rsidRPr="000328D5">
        <w:rPr>
          <w:rFonts w:ascii="Arial" w:hAnsi="Arial" w:cs="Arial"/>
          <w:sz w:val="22"/>
          <w:szCs w:val="22"/>
        </w:rPr>
        <w:lastRenderedPageBreak/>
        <w:t>Table of Contents</w:t>
      </w:r>
    </w:p>
    <w:p w:rsidR="00A72086" w:rsidRPr="000328D5" w:rsidRDefault="00A72086" w:rsidP="00A72086">
      <w:pPr>
        <w:rPr>
          <w:rFonts w:ascii="Arial" w:hAnsi="Arial" w:cs="Arial"/>
          <w:sz w:val="22"/>
          <w:szCs w:val="22"/>
        </w:rPr>
      </w:pPr>
    </w:p>
    <w:p w:rsidR="00A72086" w:rsidRPr="000328D5" w:rsidRDefault="00A72086" w:rsidP="00A72086">
      <w:pPr>
        <w:jc w:val="right"/>
        <w:rPr>
          <w:rFonts w:ascii="Arial" w:hAnsi="Arial" w:cs="Arial"/>
          <w:sz w:val="22"/>
          <w:szCs w:val="22"/>
        </w:rPr>
      </w:pPr>
      <w:r w:rsidRPr="000328D5">
        <w:rPr>
          <w:rFonts w:ascii="Arial" w:hAnsi="Arial" w:cs="Arial"/>
          <w:sz w:val="22"/>
          <w:szCs w:val="22"/>
        </w:rPr>
        <w:t>Page</w:t>
      </w:r>
    </w:p>
    <w:p w:rsidR="00A72086" w:rsidRPr="000328D5" w:rsidRDefault="00A72086" w:rsidP="00A72086">
      <w:pPr>
        <w:rPr>
          <w:rFonts w:ascii="Arial" w:hAnsi="Arial" w:cs="Arial"/>
          <w:sz w:val="22"/>
          <w:szCs w:val="22"/>
        </w:rPr>
      </w:pPr>
    </w:p>
    <w:p w:rsidR="00A72086" w:rsidRPr="000328D5" w:rsidRDefault="00E9611F" w:rsidP="00A72086">
      <w:pPr>
        <w:pStyle w:val="TOC1"/>
        <w:tabs>
          <w:tab w:val="right" w:pos="9350"/>
        </w:tabs>
        <w:spacing w:line="480" w:lineRule="auto"/>
        <w:rPr>
          <w:rFonts w:ascii="Arial" w:eastAsiaTheme="minorEastAsia" w:hAnsi="Arial" w:cs="Arial"/>
          <w:noProof/>
          <w:sz w:val="22"/>
          <w:szCs w:val="22"/>
        </w:rPr>
      </w:pPr>
      <w:r w:rsidRPr="000328D5">
        <w:rPr>
          <w:rFonts w:ascii="Arial" w:hAnsi="Arial" w:cs="Arial"/>
          <w:sz w:val="22"/>
          <w:szCs w:val="22"/>
        </w:rPr>
        <w:fldChar w:fldCharType="begin"/>
      </w:r>
      <w:r w:rsidR="00666D84" w:rsidRPr="000328D5">
        <w:rPr>
          <w:rFonts w:ascii="Arial" w:hAnsi="Arial" w:cs="Arial"/>
          <w:sz w:val="22"/>
          <w:szCs w:val="22"/>
        </w:rPr>
        <w:instrText>TOC \f</w:instrText>
      </w:r>
      <w:r w:rsidRPr="000328D5">
        <w:rPr>
          <w:rFonts w:ascii="Arial" w:hAnsi="Arial" w:cs="Arial"/>
          <w:sz w:val="22"/>
          <w:szCs w:val="22"/>
        </w:rPr>
        <w:fldChar w:fldCharType="separate"/>
      </w:r>
      <w:r w:rsidR="00A72086" w:rsidRPr="000328D5">
        <w:rPr>
          <w:rFonts w:ascii="Arial" w:hAnsi="Arial" w:cs="Arial"/>
          <w:noProof/>
          <w:sz w:val="22"/>
          <w:szCs w:val="22"/>
        </w:rPr>
        <w:t xml:space="preserve">1.0  </w:t>
      </w:r>
      <w:r w:rsidR="003C18F2" w:rsidRPr="000328D5">
        <w:rPr>
          <w:rFonts w:ascii="Arial" w:hAnsi="Arial" w:cs="Arial"/>
          <w:noProof/>
          <w:sz w:val="22"/>
          <w:szCs w:val="22"/>
          <w:u w:val="single"/>
        </w:rPr>
        <w:t>Identification o</w:t>
      </w:r>
      <w:r w:rsidR="00A72086" w:rsidRPr="000328D5">
        <w:rPr>
          <w:rFonts w:ascii="Arial" w:hAnsi="Arial" w:cs="Arial"/>
          <w:noProof/>
          <w:sz w:val="22"/>
          <w:szCs w:val="22"/>
          <w:u w:val="single"/>
        </w:rPr>
        <w:t xml:space="preserve">f </w:t>
      </w:r>
      <w:r w:rsidR="003C18F2" w:rsidRPr="000328D5">
        <w:rPr>
          <w:rFonts w:ascii="Arial" w:hAnsi="Arial" w:cs="Arial"/>
          <w:noProof/>
          <w:sz w:val="22"/>
          <w:szCs w:val="22"/>
          <w:u w:val="single"/>
        </w:rPr>
        <w:t>t</w:t>
      </w:r>
      <w:r w:rsidR="00A72086" w:rsidRPr="000328D5">
        <w:rPr>
          <w:rFonts w:ascii="Arial" w:hAnsi="Arial" w:cs="Arial"/>
          <w:noProof/>
          <w:sz w:val="22"/>
          <w:szCs w:val="22"/>
          <w:u w:val="single"/>
        </w:rPr>
        <w:t>he Proposed Action</w:t>
      </w:r>
      <w:r w:rsidR="00A72086" w:rsidRPr="000328D5">
        <w:rPr>
          <w:rFonts w:ascii="Arial" w:hAnsi="Arial" w:cs="Arial"/>
          <w:noProof/>
          <w:sz w:val="22"/>
          <w:szCs w:val="22"/>
        </w:rPr>
        <w:tab/>
      </w:r>
      <w:r w:rsidRPr="000328D5">
        <w:rPr>
          <w:rFonts w:ascii="Arial" w:hAnsi="Arial" w:cs="Arial"/>
          <w:noProof/>
          <w:sz w:val="22"/>
          <w:szCs w:val="22"/>
        </w:rPr>
        <w:fldChar w:fldCharType="begin"/>
      </w:r>
      <w:r w:rsidR="00A72086" w:rsidRPr="000328D5">
        <w:rPr>
          <w:rFonts w:ascii="Arial" w:hAnsi="Arial" w:cs="Arial"/>
          <w:noProof/>
          <w:sz w:val="22"/>
          <w:szCs w:val="22"/>
        </w:rPr>
        <w:instrText xml:space="preserve"> PAGEREF _Toc274056688 \h </w:instrText>
      </w:r>
      <w:r w:rsidRPr="000328D5">
        <w:rPr>
          <w:rFonts w:ascii="Arial" w:hAnsi="Arial" w:cs="Arial"/>
          <w:noProof/>
          <w:sz w:val="22"/>
          <w:szCs w:val="22"/>
        </w:rPr>
      </w:r>
      <w:r w:rsidRPr="000328D5">
        <w:rPr>
          <w:rFonts w:ascii="Arial" w:hAnsi="Arial" w:cs="Arial"/>
          <w:noProof/>
          <w:sz w:val="22"/>
          <w:szCs w:val="22"/>
        </w:rPr>
        <w:fldChar w:fldCharType="separate"/>
      </w:r>
      <w:r w:rsidR="00BD5869">
        <w:rPr>
          <w:rFonts w:ascii="Arial" w:hAnsi="Arial" w:cs="Arial"/>
          <w:noProof/>
          <w:sz w:val="22"/>
          <w:szCs w:val="22"/>
        </w:rPr>
        <w:t>- 3 -</w:t>
      </w:r>
      <w:r w:rsidRPr="000328D5">
        <w:rPr>
          <w:rFonts w:ascii="Arial" w:hAnsi="Arial" w:cs="Arial"/>
          <w:noProof/>
          <w:sz w:val="22"/>
          <w:szCs w:val="22"/>
        </w:rPr>
        <w:fldChar w:fldCharType="end"/>
      </w:r>
    </w:p>
    <w:p w:rsidR="00A72086" w:rsidRPr="000328D5" w:rsidRDefault="00A72086" w:rsidP="00A72086">
      <w:pPr>
        <w:pStyle w:val="TOC1"/>
        <w:tabs>
          <w:tab w:val="right" w:pos="9350"/>
        </w:tabs>
        <w:spacing w:line="480" w:lineRule="auto"/>
        <w:rPr>
          <w:rFonts w:ascii="Arial" w:eastAsiaTheme="minorEastAsia" w:hAnsi="Arial" w:cs="Arial"/>
          <w:noProof/>
          <w:sz w:val="22"/>
          <w:szCs w:val="22"/>
        </w:rPr>
      </w:pPr>
      <w:r w:rsidRPr="000328D5">
        <w:rPr>
          <w:rFonts w:ascii="Arial" w:hAnsi="Arial" w:cs="Arial"/>
          <w:noProof/>
          <w:sz w:val="22"/>
          <w:szCs w:val="22"/>
        </w:rPr>
        <w:t xml:space="preserve">2.0  </w:t>
      </w:r>
      <w:r w:rsidRPr="000328D5">
        <w:rPr>
          <w:rFonts w:ascii="Arial" w:hAnsi="Arial" w:cs="Arial"/>
          <w:noProof/>
          <w:sz w:val="22"/>
          <w:szCs w:val="22"/>
          <w:u w:val="single"/>
        </w:rPr>
        <w:t xml:space="preserve">The Need </w:t>
      </w:r>
      <w:r w:rsidR="003C18F2" w:rsidRPr="000328D5">
        <w:rPr>
          <w:rFonts w:ascii="Arial" w:hAnsi="Arial" w:cs="Arial"/>
          <w:noProof/>
          <w:sz w:val="22"/>
          <w:szCs w:val="22"/>
          <w:u w:val="single"/>
        </w:rPr>
        <w:t>f</w:t>
      </w:r>
      <w:r w:rsidRPr="000328D5">
        <w:rPr>
          <w:rFonts w:ascii="Arial" w:hAnsi="Arial" w:cs="Arial"/>
          <w:noProof/>
          <w:sz w:val="22"/>
          <w:szCs w:val="22"/>
          <w:u w:val="single"/>
        </w:rPr>
        <w:t xml:space="preserve">or </w:t>
      </w:r>
      <w:r w:rsidR="003C18F2" w:rsidRPr="000328D5">
        <w:rPr>
          <w:rFonts w:ascii="Arial" w:hAnsi="Arial" w:cs="Arial"/>
          <w:noProof/>
          <w:sz w:val="22"/>
          <w:szCs w:val="22"/>
          <w:u w:val="single"/>
        </w:rPr>
        <w:t>t</w:t>
      </w:r>
      <w:r w:rsidRPr="000328D5">
        <w:rPr>
          <w:rFonts w:ascii="Arial" w:hAnsi="Arial" w:cs="Arial"/>
          <w:noProof/>
          <w:sz w:val="22"/>
          <w:szCs w:val="22"/>
          <w:u w:val="single"/>
        </w:rPr>
        <w:t>he Proposed Action</w:t>
      </w:r>
      <w:r w:rsidRPr="000328D5">
        <w:rPr>
          <w:rFonts w:ascii="Arial" w:hAnsi="Arial" w:cs="Arial"/>
          <w:noProof/>
          <w:sz w:val="22"/>
          <w:szCs w:val="22"/>
        </w:rPr>
        <w:tab/>
      </w:r>
      <w:r w:rsidR="00E9611F" w:rsidRPr="000328D5">
        <w:rPr>
          <w:rFonts w:ascii="Arial" w:hAnsi="Arial" w:cs="Arial"/>
          <w:noProof/>
          <w:sz w:val="22"/>
          <w:szCs w:val="22"/>
        </w:rPr>
        <w:fldChar w:fldCharType="begin"/>
      </w:r>
      <w:r w:rsidRPr="000328D5">
        <w:rPr>
          <w:rFonts w:ascii="Arial" w:hAnsi="Arial" w:cs="Arial"/>
          <w:noProof/>
          <w:sz w:val="22"/>
          <w:szCs w:val="22"/>
        </w:rPr>
        <w:instrText xml:space="preserve"> PAGEREF _Toc274056689 \h </w:instrText>
      </w:r>
      <w:r w:rsidR="00E9611F" w:rsidRPr="000328D5">
        <w:rPr>
          <w:rFonts w:ascii="Arial" w:hAnsi="Arial" w:cs="Arial"/>
          <w:noProof/>
          <w:sz w:val="22"/>
          <w:szCs w:val="22"/>
        </w:rPr>
      </w:r>
      <w:r w:rsidR="00E9611F" w:rsidRPr="000328D5">
        <w:rPr>
          <w:rFonts w:ascii="Arial" w:hAnsi="Arial" w:cs="Arial"/>
          <w:noProof/>
          <w:sz w:val="22"/>
          <w:szCs w:val="22"/>
        </w:rPr>
        <w:fldChar w:fldCharType="separate"/>
      </w:r>
      <w:r w:rsidR="00BD5869">
        <w:rPr>
          <w:rFonts w:ascii="Arial" w:hAnsi="Arial" w:cs="Arial"/>
          <w:noProof/>
          <w:sz w:val="22"/>
          <w:szCs w:val="22"/>
        </w:rPr>
        <w:t>- 3 -</w:t>
      </w:r>
      <w:r w:rsidR="00E9611F" w:rsidRPr="000328D5">
        <w:rPr>
          <w:rFonts w:ascii="Arial" w:hAnsi="Arial" w:cs="Arial"/>
          <w:noProof/>
          <w:sz w:val="22"/>
          <w:szCs w:val="22"/>
        </w:rPr>
        <w:fldChar w:fldCharType="end"/>
      </w:r>
    </w:p>
    <w:p w:rsidR="00A72086" w:rsidRPr="000328D5" w:rsidRDefault="00A72086" w:rsidP="00A72086">
      <w:pPr>
        <w:pStyle w:val="TOC1"/>
        <w:tabs>
          <w:tab w:val="right" w:pos="9350"/>
        </w:tabs>
        <w:spacing w:line="480" w:lineRule="auto"/>
        <w:rPr>
          <w:rFonts w:ascii="Arial" w:eastAsiaTheme="minorEastAsia" w:hAnsi="Arial" w:cs="Arial"/>
          <w:noProof/>
          <w:sz w:val="22"/>
          <w:szCs w:val="22"/>
        </w:rPr>
      </w:pPr>
      <w:r w:rsidRPr="000328D5">
        <w:rPr>
          <w:rFonts w:ascii="Arial" w:hAnsi="Arial" w:cs="Arial"/>
          <w:noProof/>
          <w:sz w:val="22"/>
          <w:szCs w:val="22"/>
        </w:rPr>
        <w:t xml:space="preserve">3.0  </w:t>
      </w:r>
      <w:r w:rsidRPr="000328D5">
        <w:rPr>
          <w:rFonts w:ascii="Arial" w:hAnsi="Arial" w:cs="Arial"/>
          <w:noProof/>
          <w:sz w:val="22"/>
          <w:szCs w:val="22"/>
          <w:u w:val="single"/>
        </w:rPr>
        <w:t xml:space="preserve">The Environmental Impact </w:t>
      </w:r>
      <w:r w:rsidR="003C18F2" w:rsidRPr="000328D5">
        <w:rPr>
          <w:rFonts w:ascii="Arial" w:hAnsi="Arial" w:cs="Arial"/>
          <w:noProof/>
          <w:sz w:val="22"/>
          <w:szCs w:val="22"/>
          <w:u w:val="single"/>
        </w:rPr>
        <w:t>o</w:t>
      </w:r>
      <w:r w:rsidRPr="000328D5">
        <w:rPr>
          <w:rFonts w:ascii="Arial" w:hAnsi="Arial" w:cs="Arial"/>
          <w:noProof/>
          <w:sz w:val="22"/>
          <w:szCs w:val="22"/>
          <w:u w:val="single"/>
        </w:rPr>
        <w:t xml:space="preserve">f </w:t>
      </w:r>
      <w:r w:rsidR="003C18F2" w:rsidRPr="000328D5">
        <w:rPr>
          <w:rFonts w:ascii="Arial" w:hAnsi="Arial" w:cs="Arial"/>
          <w:noProof/>
          <w:sz w:val="22"/>
          <w:szCs w:val="22"/>
          <w:u w:val="single"/>
        </w:rPr>
        <w:t>t</w:t>
      </w:r>
      <w:r w:rsidRPr="000328D5">
        <w:rPr>
          <w:rFonts w:ascii="Arial" w:hAnsi="Arial" w:cs="Arial"/>
          <w:noProof/>
          <w:sz w:val="22"/>
          <w:szCs w:val="22"/>
          <w:u w:val="single"/>
        </w:rPr>
        <w:t>he Proposed Action</w:t>
      </w:r>
      <w:r w:rsidRPr="000328D5">
        <w:rPr>
          <w:rFonts w:ascii="Arial" w:hAnsi="Arial" w:cs="Arial"/>
          <w:noProof/>
          <w:sz w:val="22"/>
          <w:szCs w:val="22"/>
        </w:rPr>
        <w:tab/>
      </w:r>
      <w:r w:rsidR="00E9611F" w:rsidRPr="000328D5">
        <w:rPr>
          <w:rFonts w:ascii="Arial" w:hAnsi="Arial" w:cs="Arial"/>
          <w:noProof/>
          <w:sz w:val="22"/>
          <w:szCs w:val="22"/>
        </w:rPr>
        <w:fldChar w:fldCharType="begin"/>
      </w:r>
      <w:r w:rsidRPr="000328D5">
        <w:rPr>
          <w:rFonts w:ascii="Arial" w:hAnsi="Arial" w:cs="Arial"/>
          <w:noProof/>
          <w:sz w:val="22"/>
          <w:szCs w:val="22"/>
        </w:rPr>
        <w:instrText xml:space="preserve"> PAGEREF _Toc274056690 \h </w:instrText>
      </w:r>
      <w:r w:rsidR="00E9611F" w:rsidRPr="000328D5">
        <w:rPr>
          <w:rFonts w:ascii="Arial" w:hAnsi="Arial" w:cs="Arial"/>
          <w:noProof/>
          <w:sz w:val="22"/>
          <w:szCs w:val="22"/>
        </w:rPr>
      </w:r>
      <w:r w:rsidR="00E9611F" w:rsidRPr="000328D5">
        <w:rPr>
          <w:rFonts w:ascii="Arial" w:hAnsi="Arial" w:cs="Arial"/>
          <w:noProof/>
          <w:sz w:val="22"/>
          <w:szCs w:val="22"/>
        </w:rPr>
        <w:fldChar w:fldCharType="separate"/>
      </w:r>
      <w:r w:rsidR="00BD5869">
        <w:rPr>
          <w:rFonts w:ascii="Arial" w:hAnsi="Arial" w:cs="Arial"/>
          <w:noProof/>
          <w:sz w:val="22"/>
          <w:szCs w:val="22"/>
        </w:rPr>
        <w:t>- 3 -</w:t>
      </w:r>
      <w:r w:rsidR="00E9611F" w:rsidRPr="000328D5">
        <w:rPr>
          <w:rFonts w:ascii="Arial" w:hAnsi="Arial" w:cs="Arial"/>
          <w:noProof/>
          <w:sz w:val="22"/>
          <w:szCs w:val="22"/>
        </w:rPr>
        <w:fldChar w:fldCharType="end"/>
      </w:r>
    </w:p>
    <w:p w:rsidR="00A72086" w:rsidRPr="000328D5" w:rsidRDefault="00A72086" w:rsidP="00A72086">
      <w:pPr>
        <w:pStyle w:val="TOC1"/>
        <w:tabs>
          <w:tab w:val="right" w:pos="9350"/>
        </w:tabs>
        <w:spacing w:line="480" w:lineRule="auto"/>
        <w:rPr>
          <w:rFonts w:ascii="Arial" w:eastAsiaTheme="minorEastAsia" w:hAnsi="Arial" w:cs="Arial"/>
          <w:noProof/>
          <w:sz w:val="22"/>
          <w:szCs w:val="22"/>
        </w:rPr>
      </w:pPr>
      <w:r w:rsidRPr="000328D5">
        <w:rPr>
          <w:rFonts w:ascii="Arial" w:hAnsi="Arial" w:cs="Arial"/>
          <w:noProof/>
          <w:sz w:val="22"/>
          <w:szCs w:val="22"/>
        </w:rPr>
        <w:t xml:space="preserve">4.0  </w:t>
      </w:r>
      <w:r w:rsidRPr="000328D5">
        <w:rPr>
          <w:rFonts w:ascii="Arial" w:hAnsi="Arial" w:cs="Arial"/>
          <w:noProof/>
          <w:sz w:val="22"/>
          <w:szCs w:val="22"/>
          <w:u w:val="single"/>
        </w:rPr>
        <w:t>Severe Accident Mitigation Design Alternatives</w:t>
      </w:r>
      <w:r w:rsidRPr="000328D5">
        <w:rPr>
          <w:rFonts w:ascii="Arial" w:hAnsi="Arial" w:cs="Arial"/>
          <w:noProof/>
          <w:sz w:val="22"/>
          <w:szCs w:val="22"/>
        </w:rPr>
        <w:tab/>
      </w:r>
      <w:r w:rsidR="00E9611F" w:rsidRPr="000328D5">
        <w:rPr>
          <w:rFonts w:ascii="Arial" w:hAnsi="Arial" w:cs="Arial"/>
          <w:noProof/>
          <w:sz w:val="22"/>
          <w:szCs w:val="22"/>
        </w:rPr>
        <w:fldChar w:fldCharType="begin"/>
      </w:r>
      <w:r w:rsidRPr="000328D5">
        <w:rPr>
          <w:rFonts w:ascii="Arial" w:hAnsi="Arial" w:cs="Arial"/>
          <w:noProof/>
          <w:sz w:val="22"/>
          <w:szCs w:val="22"/>
        </w:rPr>
        <w:instrText xml:space="preserve"> PAGEREF _Toc274056691 \h </w:instrText>
      </w:r>
      <w:r w:rsidR="00E9611F" w:rsidRPr="000328D5">
        <w:rPr>
          <w:rFonts w:ascii="Arial" w:hAnsi="Arial" w:cs="Arial"/>
          <w:noProof/>
          <w:sz w:val="22"/>
          <w:szCs w:val="22"/>
        </w:rPr>
      </w:r>
      <w:r w:rsidR="00E9611F" w:rsidRPr="000328D5">
        <w:rPr>
          <w:rFonts w:ascii="Arial" w:hAnsi="Arial" w:cs="Arial"/>
          <w:noProof/>
          <w:sz w:val="22"/>
          <w:szCs w:val="22"/>
        </w:rPr>
        <w:fldChar w:fldCharType="separate"/>
      </w:r>
      <w:r w:rsidR="00BD5869">
        <w:rPr>
          <w:rFonts w:ascii="Arial" w:hAnsi="Arial" w:cs="Arial"/>
          <w:noProof/>
          <w:sz w:val="22"/>
          <w:szCs w:val="22"/>
        </w:rPr>
        <w:t>- 4 -</w:t>
      </w:r>
      <w:r w:rsidR="00E9611F" w:rsidRPr="000328D5">
        <w:rPr>
          <w:rFonts w:ascii="Arial" w:hAnsi="Arial" w:cs="Arial"/>
          <w:noProof/>
          <w:sz w:val="22"/>
          <w:szCs w:val="22"/>
        </w:rPr>
        <w:fldChar w:fldCharType="end"/>
      </w:r>
    </w:p>
    <w:p w:rsidR="00A72086" w:rsidRPr="000328D5" w:rsidRDefault="00A72086" w:rsidP="00A72086">
      <w:pPr>
        <w:pStyle w:val="TOC2"/>
        <w:tabs>
          <w:tab w:val="right" w:pos="9350"/>
        </w:tabs>
        <w:spacing w:line="480" w:lineRule="auto"/>
        <w:rPr>
          <w:rFonts w:ascii="Arial" w:eastAsiaTheme="minorEastAsia" w:hAnsi="Arial" w:cs="Arial"/>
          <w:noProof/>
          <w:sz w:val="22"/>
          <w:szCs w:val="22"/>
        </w:rPr>
      </w:pPr>
      <w:r w:rsidRPr="000328D5">
        <w:rPr>
          <w:rFonts w:ascii="Arial" w:hAnsi="Arial" w:cs="Arial"/>
          <w:noProof/>
          <w:sz w:val="22"/>
          <w:szCs w:val="22"/>
        </w:rPr>
        <w:t xml:space="preserve">4.1  </w:t>
      </w:r>
      <w:r w:rsidRPr="000328D5">
        <w:rPr>
          <w:rFonts w:ascii="Arial" w:hAnsi="Arial" w:cs="Arial"/>
          <w:noProof/>
          <w:sz w:val="22"/>
          <w:szCs w:val="22"/>
          <w:u w:val="single"/>
        </w:rPr>
        <w:t>Westinghouse’s Assessment of Severe Accident Mitigation Design Alternatives</w:t>
      </w:r>
      <w:r w:rsidRPr="000328D5">
        <w:rPr>
          <w:rFonts w:ascii="Arial" w:hAnsi="Arial" w:cs="Arial"/>
          <w:noProof/>
          <w:sz w:val="22"/>
          <w:szCs w:val="22"/>
        </w:rPr>
        <w:tab/>
      </w:r>
      <w:r w:rsidR="00E9611F" w:rsidRPr="000328D5">
        <w:rPr>
          <w:rFonts w:ascii="Arial" w:hAnsi="Arial" w:cs="Arial"/>
          <w:noProof/>
          <w:sz w:val="22"/>
          <w:szCs w:val="22"/>
        </w:rPr>
        <w:fldChar w:fldCharType="begin"/>
      </w:r>
      <w:r w:rsidRPr="000328D5">
        <w:rPr>
          <w:rFonts w:ascii="Arial" w:hAnsi="Arial" w:cs="Arial"/>
          <w:noProof/>
          <w:sz w:val="22"/>
          <w:szCs w:val="22"/>
        </w:rPr>
        <w:instrText xml:space="preserve"> PAGEREF _Toc274056692 \h </w:instrText>
      </w:r>
      <w:r w:rsidR="00E9611F" w:rsidRPr="000328D5">
        <w:rPr>
          <w:rFonts w:ascii="Arial" w:hAnsi="Arial" w:cs="Arial"/>
          <w:noProof/>
          <w:sz w:val="22"/>
          <w:szCs w:val="22"/>
        </w:rPr>
      </w:r>
      <w:r w:rsidR="00E9611F" w:rsidRPr="000328D5">
        <w:rPr>
          <w:rFonts w:ascii="Arial" w:hAnsi="Arial" w:cs="Arial"/>
          <w:noProof/>
          <w:sz w:val="22"/>
          <w:szCs w:val="22"/>
        </w:rPr>
        <w:fldChar w:fldCharType="separate"/>
      </w:r>
      <w:r w:rsidR="00BD5869">
        <w:rPr>
          <w:rFonts w:ascii="Arial" w:hAnsi="Arial" w:cs="Arial"/>
          <w:noProof/>
          <w:sz w:val="22"/>
          <w:szCs w:val="22"/>
        </w:rPr>
        <w:t>- 4 -</w:t>
      </w:r>
      <w:r w:rsidR="00E9611F" w:rsidRPr="000328D5">
        <w:rPr>
          <w:rFonts w:ascii="Arial" w:hAnsi="Arial" w:cs="Arial"/>
          <w:noProof/>
          <w:sz w:val="22"/>
          <w:szCs w:val="22"/>
        </w:rPr>
        <w:fldChar w:fldCharType="end"/>
      </w:r>
    </w:p>
    <w:p w:rsidR="00A72086" w:rsidRPr="000328D5" w:rsidRDefault="00A72086" w:rsidP="00A72086">
      <w:pPr>
        <w:pStyle w:val="TOC2"/>
        <w:tabs>
          <w:tab w:val="right" w:pos="9350"/>
        </w:tabs>
        <w:spacing w:line="480" w:lineRule="auto"/>
        <w:rPr>
          <w:rFonts w:ascii="Arial" w:eastAsiaTheme="minorEastAsia" w:hAnsi="Arial" w:cs="Arial"/>
          <w:noProof/>
          <w:sz w:val="22"/>
          <w:szCs w:val="22"/>
        </w:rPr>
      </w:pPr>
      <w:r w:rsidRPr="000328D5">
        <w:rPr>
          <w:rFonts w:ascii="Arial" w:hAnsi="Arial" w:cs="Arial"/>
          <w:noProof/>
          <w:sz w:val="22"/>
          <w:szCs w:val="22"/>
        </w:rPr>
        <w:t xml:space="preserve">4.2  </w:t>
      </w:r>
      <w:r w:rsidRPr="000328D5">
        <w:rPr>
          <w:rFonts w:ascii="Arial" w:hAnsi="Arial" w:cs="Arial"/>
          <w:noProof/>
          <w:sz w:val="22"/>
          <w:szCs w:val="22"/>
          <w:u w:val="single"/>
        </w:rPr>
        <w:t>NRC Evaluation</w:t>
      </w:r>
      <w:r w:rsidRPr="000328D5">
        <w:rPr>
          <w:rFonts w:ascii="Arial" w:hAnsi="Arial" w:cs="Arial"/>
          <w:noProof/>
          <w:sz w:val="22"/>
          <w:szCs w:val="22"/>
        </w:rPr>
        <w:tab/>
      </w:r>
      <w:r w:rsidR="00E9611F" w:rsidRPr="000328D5">
        <w:rPr>
          <w:rFonts w:ascii="Arial" w:hAnsi="Arial" w:cs="Arial"/>
          <w:noProof/>
          <w:sz w:val="22"/>
          <w:szCs w:val="22"/>
        </w:rPr>
        <w:fldChar w:fldCharType="begin"/>
      </w:r>
      <w:r w:rsidRPr="000328D5">
        <w:rPr>
          <w:rFonts w:ascii="Arial" w:hAnsi="Arial" w:cs="Arial"/>
          <w:noProof/>
          <w:sz w:val="22"/>
          <w:szCs w:val="22"/>
        </w:rPr>
        <w:instrText xml:space="preserve"> PAGEREF _Toc274056693 \h </w:instrText>
      </w:r>
      <w:r w:rsidR="00E9611F" w:rsidRPr="000328D5">
        <w:rPr>
          <w:rFonts w:ascii="Arial" w:hAnsi="Arial" w:cs="Arial"/>
          <w:noProof/>
          <w:sz w:val="22"/>
          <w:szCs w:val="22"/>
        </w:rPr>
      </w:r>
      <w:r w:rsidR="00E9611F" w:rsidRPr="000328D5">
        <w:rPr>
          <w:rFonts w:ascii="Arial" w:hAnsi="Arial" w:cs="Arial"/>
          <w:noProof/>
          <w:sz w:val="22"/>
          <w:szCs w:val="22"/>
        </w:rPr>
        <w:fldChar w:fldCharType="separate"/>
      </w:r>
      <w:r w:rsidR="00BD5869">
        <w:rPr>
          <w:rFonts w:ascii="Arial" w:hAnsi="Arial" w:cs="Arial"/>
          <w:noProof/>
          <w:sz w:val="22"/>
          <w:szCs w:val="22"/>
        </w:rPr>
        <w:t>- 5 -</w:t>
      </w:r>
      <w:r w:rsidR="00E9611F" w:rsidRPr="000328D5">
        <w:rPr>
          <w:rFonts w:ascii="Arial" w:hAnsi="Arial" w:cs="Arial"/>
          <w:noProof/>
          <w:sz w:val="22"/>
          <w:szCs w:val="22"/>
        </w:rPr>
        <w:fldChar w:fldCharType="end"/>
      </w:r>
    </w:p>
    <w:p w:rsidR="00A72086" w:rsidRPr="000328D5" w:rsidRDefault="00A72086" w:rsidP="00A72086">
      <w:pPr>
        <w:pStyle w:val="TOC1"/>
        <w:tabs>
          <w:tab w:val="right" w:pos="9350"/>
        </w:tabs>
        <w:spacing w:line="480" w:lineRule="auto"/>
        <w:rPr>
          <w:rFonts w:ascii="Arial" w:eastAsiaTheme="minorEastAsia" w:hAnsi="Arial" w:cs="Arial"/>
          <w:noProof/>
          <w:sz w:val="22"/>
          <w:szCs w:val="22"/>
        </w:rPr>
      </w:pPr>
      <w:r w:rsidRPr="000328D5">
        <w:rPr>
          <w:rFonts w:ascii="Arial" w:hAnsi="Arial" w:cs="Arial"/>
          <w:noProof/>
          <w:sz w:val="22"/>
          <w:szCs w:val="22"/>
        </w:rPr>
        <w:t xml:space="preserve">5.0  </w:t>
      </w:r>
      <w:r w:rsidRPr="000328D5">
        <w:rPr>
          <w:rFonts w:ascii="Arial" w:hAnsi="Arial" w:cs="Arial"/>
          <w:noProof/>
          <w:sz w:val="22"/>
          <w:szCs w:val="22"/>
          <w:u w:val="single"/>
        </w:rPr>
        <w:t xml:space="preserve">Public Comments </w:t>
      </w:r>
      <w:r w:rsidR="003C18F2" w:rsidRPr="000328D5">
        <w:rPr>
          <w:rFonts w:ascii="Arial" w:hAnsi="Arial" w:cs="Arial"/>
          <w:noProof/>
          <w:sz w:val="22"/>
          <w:szCs w:val="22"/>
          <w:u w:val="single"/>
        </w:rPr>
        <w:t>a</w:t>
      </w:r>
      <w:r w:rsidRPr="000328D5">
        <w:rPr>
          <w:rFonts w:ascii="Arial" w:hAnsi="Arial" w:cs="Arial"/>
          <w:noProof/>
          <w:sz w:val="22"/>
          <w:szCs w:val="22"/>
          <w:u w:val="single"/>
        </w:rPr>
        <w:t>nd NRC Responses</w:t>
      </w:r>
      <w:r w:rsidRPr="000328D5">
        <w:rPr>
          <w:rFonts w:ascii="Arial" w:hAnsi="Arial" w:cs="Arial"/>
          <w:noProof/>
          <w:sz w:val="22"/>
          <w:szCs w:val="22"/>
        </w:rPr>
        <w:tab/>
      </w:r>
      <w:r w:rsidR="00E9611F" w:rsidRPr="000328D5">
        <w:rPr>
          <w:rFonts w:ascii="Arial" w:hAnsi="Arial" w:cs="Arial"/>
          <w:noProof/>
          <w:sz w:val="22"/>
          <w:szCs w:val="22"/>
        </w:rPr>
        <w:fldChar w:fldCharType="begin"/>
      </w:r>
      <w:r w:rsidRPr="000328D5">
        <w:rPr>
          <w:rFonts w:ascii="Arial" w:hAnsi="Arial" w:cs="Arial"/>
          <w:noProof/>
          <w:sz w:val="22"/>
          <w:szCs w:val="22"/>
        </w:rPr>
        <w:instrText xml:space="preserve"> PAGEREF _Toc274056694 \h </w:instrText>
      </w:r>
      <w:r w:rsidR="00E9611F" w:rsidRPr="000328D5">
        <w:rPr>
          <w:rFonts w:ascii="Arial" w:hAnsi="Arial" w:cs="Arial"/>
          <w:noProof/>
          <w:sz w:val="22"/>
          <w:szCs w:val="22"/>
        </w:rPr>
      </w:r>
      <w:r w:rsidR="00E9611F" w:rsidRPr="000328D5">
        <w:rPr>
          <w:rFonts w:ascii="Arial" w:hAnsi="Arial" w:cs="Arial"/>
          <w:noProof/>
          <w:sz w:val="22"/>
          <w:szCs w:val="22"/>
        </w:rPr>
        <w:fldChar w:fldCharType="separate"/>
      </w:r>
      <w:r w:rsidR="00BD5869">
        <w:rPr>
          <w:rFonts w:ascii="Arial" w:hAnsi="Arial" w:cs="Arial"/>
          <w:noProof/>
          <w:sz w:val="22"/>
          <w:szCs w:val="22"/>
        </w:rPr>
        <w:t>- 6 -</w:t>
      </w:r>
      <w:r w:rsidR="00E9611F" w:rsidRPr="000328D5">
        <w:rPr>
          <w:rFonts w:ascii="Arial" w:hAnsi="Arial" w:cs="Arial"/>
          <w:noProof/>
          <w:sz w:val="22"/>
          <w:szCs w:val="22"/>
        </w:rPr>
        <w:fldChar w:fldCharType="end"/>
      </w:r>
    </w:p>
    <w:p w:rsidR="00A72086" w:rsidRPr="000328D5" w:rsidRDefault="00A72086" w:rsidP="00A72086">
      <w:pPr>
        <w:pStyle w:val="TOC1"/>
        <w:tabs>
          <w:tab w:val="right" w:pos="9350"/>
        </w:tabs>
        <w:spacing w:line="480" w:lineRule="auto"/>
        <w:rPr>
          <w:rFonts w:ascii="Arial" w:eastAsiaTheme="minorEastAsia" w:hAnsi="Arial" w:cs="Arial"/>
          <w:noProof/>
          <w:sz w:val="22"/>
          <w:szCs w:val="22"/>
        </w:rPr>
      </w:pPr>
      <w:r w:rsidRPr="000328D5">
        <w:rPr>
          <w:rFonts w:ascii="Arial" w:hAnsi="Arial" w:cs="Arial"/>
          <w:noProof/>
          <w:sz w:val="22"/>
          <w:szCs w:val="22"/>
        </w:rPr>
        <w:t xml:space="preserve">6.0  </w:t>
      </w:r>
      <w:r w:rsidRPr="000328D5">
        <w:rPr>
          <w:rFonts w:ascii="Arial" w:hAnsi="Arial" w:cs="Arial"/>
          <w:noProof/>
          <w:sz w:val="22"/>
          <w:szCs w:val="22"/>
          <w:u w:val="single"/>
        </w:rPr>
        <w:t xml:space="preserve">Finding </w:t>
      </w:r>
      <w:r w:rsidR="003C18F2" w:rsidRPr="000328D5">
        <w:rPr>
          <w:rFonts w:ascii="Arial" w:hAnsi="Arial" w:cs="Arial"/>
          <w:noProof/>
          <w:sz w:val="22"/>
          <w:szCs w:val="22"/>
          <w:u w:val="single"/>
        </w:rPr>
        <w:t>o</w:t>
      </w:r>
      <w:r w:rsidRPr="000328D5">
        <w:rPr>
          <w:rFonts w:ascii="Arial" w:hAnsi="Arial" w:cs="Arial"/>
          <w:noProof/>
          <w:sz w:val="22"/>
          <w:szCs w:val="22"/>
          <w:u w:val="single"/>
        </w:rPr>
        <w:t>f No Significant Impact</w:t>
      </w:r>
      <w:r w:rsidRPr="000328D5">
        <w:rPr>
          <w:rFonts w:ascii="Arial" w:hAnsi="Arial" w:cs="Arial"/>
          <w:noProof/>
          <w:sz w:val="22"/>
          <w:szCs w:val="22"/>
        </w:rPr>
        <w:tab/>
      </w:r>
      <w:r w:rsidR="00E9611F" w:rsidRPr="000328D5">
        <w:rPr>
          <w:rFonts w:ascii="Arial" w:hAnsi="Arial" w:cs="Arial"/>
          <w:noProof/>
          <w:sz w:val="22"/>
          <w:szCs w:val="22"/>
        </w:rPr>
        <w:fldChar w:fldCharType="begin"/>
      </w:r>
      <w:r w:rsidRPr="000328D5">
        <w:rPr>
          <w:rFonts w:ascii="Arial" w:hAnsi="Arial" w:cs="Arial"/>
          <w:noProof/>
          <w:sz w:val="22"/>
          <w:szCs w:val="22"/>
        </w:rPr>
        <w:instrText xml:space="preserve"> PAGEREF _Toc274056695 \h </w:instrText>
      </w:r>
      <w:r w:rsidR="00E9611F" w:rsidRPr="000328D5">
        <w:rPr>
          <w:rFonts w:ascii="Arial" w:hAnsi="Arial" w:cs="Arial"/>
          <w:noProof/>
          <w:sz w:val="22"/>
          <w:szCs w:val="22"/>
        </w:rPr>
      </w:r>
      <w:r w:rsidR="00E9611F" w:rsidRPr="000328D5">
        <w:rPr>
          <w:rFonts w:ascii="Arial" w:hAnsi="Arial" w:cs="Arial"/>
          <w:noProof/>
          <w:sz w:val="22"/>
          <w:szCs w:val="22"/>
        </w:rPr>
        <w:fldChar w:fldCharType="separate"/>
      </w:r>
      <w:r w:rsidR="00BD5869">
        <w:rPr>
          <w:rFonts w:ascii="Arial" w:hAnsi="Arial" w:cs="Arial"/>
          <w:noProof/>
          <w:sz w:val="22"/>
          <w:szCs w:val="22"/>
        </w:rPr>
        <w:t>- 6 -</w:t>
      </w:r>
      <w:r w:rsidR="00E9611F" w:rsidRPr="000328D5">
        <w:rPr>
          <w:rFonts w:ascii="Arial" w:hAnsi="Arial" w:cs="Arial"/>
          <w:noProof/>
          <w:sz w:val="22"/>
          <w:szCs w:val="22"/>
        </w:rPr>
        <w:fldChar w:fldCharType="end"/>
      </w:r>
    </w:p>
    <w:p w:rsidR="00666D84" w:rsidRPr="000328D5" w:rsidRDefault="00E9611F" w:rsidP="00A72086">
      <w:pPr>
        <w:pStyle w:val="TOC1"/>
        <w:tabs>
          <w:tab w:val="right" w:pos="9090"/>
        </w:tabs>
        <w:spacing w:after="120" w:line="480" w:lineRule="auto"/>
        <w:ind w:left="720" w:hanging="720"/>
        <w:rPr>
          <w:rFonts w:ascii="Arial" w:hAnsi="Arial" w:cs="Arial"/>
          <w:sz w:val="22"/>
          <w:szCs w:val="22"/>
        </w:rPr>
      </w:pPr>
      <w:r w:rsidRPr="000328D5">
        <w:rPr>
          <w:rFonts w:ascii="Arial" w:hAnsi="Arial" w:cs="Arial"/>
          <w:sz w:val="22"/>
          <w:szCs w:val="22"/>
        </w:rPr>
        <w:fldChar w:fldCharType="end"/>
      </w:r>
    </w:p>
    <w:p w:rsidR="00666D84" w:rsidRPr="000328D5" w:rsidRDefault="00666D84" w:rsidP="00B9387C">
      <w:pPr>
        <w:pStyle w:val="TOC1"/>
        <w:tabs>
          <w:tab w:val="left" w:pos="0"/>
          <w:tab w:val="left" w:pos="540"/>
          <w:tab w:val="right" w:pos="9090"/>
        </w:tabs>
        <w:rPr>
          <w:rFonts w:ascii="Arial" w:hAnsi="Arial" w:cs="Arial"/>
          <w:sz w:val="22"/>
          <w:szCs w:val="22"/>
        </w:rPr>
      </w:pPr>
    </w:p>
    <w:p w:rsidR="00666D84" w:rsidRPr="000328D5" w:rsidRDefault="00666D84" w:rsidP="00B9387C">
      <w:pPr>
        <w:widowControl/>
        <w:rPr>
          <w:rFonts w:ascii="Arial" w:hAnsi="Arial" w:cs="Arial"/>
          <w:sz w:val="22"/>
          <w:szCs w:val="22"/>
        </w:rPr>
      </w:pPr>
    </w:p>
    <w:p w:rsidR="008550BB" w:rsidRPr="000328D5" w:rsidRDefault="00666D84" w:rsidP="00B9387C">
      <w:pPr>
        <w:widowControl/>
        <w:tabs>
          <w:tab w:val="left" w:pos="-1080"/>
        </w:tabs>
        <w:spacing w:line="480" w:lineRule="auto"/>
        <w:jc w:val="center"/>
        <w:rPr>
          <w:rFonts w:ascii="Arial" w:hAnsi="Arial" w:cs="Arial"/>
          <w:sz w:val="22"/>
          <w:szCs w:val="22"/>
        </w:rPr>
        <w:sectPr w:rsidR="008550BB" w:rsidRPr="000328D5" w:rsidSect="003F7618">
          <w:headerReference w:type="default" r:id="rId16"/>
          <w:footerReference w:type="default" r:id="rId17"/>
          <w:pgSz w:w="12240" w:h="15838"/>
          <w:pgMar w:top="1440" w:right="1440" w:bottom="1440" w:left="1440" w:header="1440" w:footer="1440" w:gutter="0"/>
          <w:pgNumType w:fmt="numberInDash" w:start="2"/>
          <w:cols w:space="720"/>
          <w:noEndnote/>
          <w:titlePg/>
          <w:docGrid w:linePitch="326"/>
        </w:sectPr>
      </w:pPr>
      <w:r w:rsidRPr="000328D5">
        <w:rPr>
          <w:rFonts w:ascii="Arial" w:hAnsi="Arial" w:cs="Arial"/>
          <w:sz w:val="22"/>
          <w:szCs w:val="22"/>
        </w:rPr>
        <w:br w:type="page"/>
      </w:r>
    </w:p>
    <w:p w:rsidR="00666D84" w:rsidRPr="000328D5" w:rsidRDefault="00666D84" w:rsidP="00B9387C">
      <w:pPr>
        <w:widowControl/>
        <w:tabs>
          <w:tab w:val="left" w:pos="-1080"/>
        </w:tabs>
        <w:spacing w:line="480" w:lineRule="auto"/>
        <w:jc w:val="center"/>
        <w:rPr>
          <w:rFonts w:ascii="Arial" w:hAnsi="Arial" w:cs="Arial"/>
          <w:sz w:val="22"/>
          <w:szCs w:val="22"/>
        </w:rPr>
      </w:pPr>
      <w:r w:rsidRPr="000328D5">
        <w:rPr>
          <w:rFonts w:ascii="Arial" w:hAnsi="Arial" w:cs="Arial"/>
          <w:sz w:val="22"/>
          <w:szCs w:val="22"/>
        </w:rPr>
        <w:lastRenderedPageBreak/>
        <w:t>UNITED STATES NUCLEAR REGULATORY COMMISSION</w:t>
      </w:r>
    </w:p>
    <w:p w:rsidR="00666D84" w:rsidRPr="000328D5" w:rsidRDefault="00666D84" w:rsidP="00B9387C">
      <w:pPr>
        <w:widowControl/>
        <w:tabs>
          <w:tab w:val="left" w:pos="-1080"/>
        </w:tabs>
        <w:spacing w:line="480" w:lineRule="auto"/>
        <w:jc w:val="center"/>
        <w:rPr>
          <w:rFonts w:ascii="Arial" w:hAnsi="Arial" w:cs="Arial"/>
          <w:sz w:val="22"/>
          <w:szCs w:val="22"/>
        </w:rPr>
      </w:pPr>
      <w:r w:rsidRPr="000328D5">
        <w:rPr>
          <w:rFonts w:ascii="Arial" w:hAnsi="Arial" w:cs="Arial"/>
          <w:sz w:val="22"/>
          <w:szCs w:val="22"/>
        </w:rPr>
        <w:t xml:space="preserve">ENVIRONMENTAL ASSESSMENT </w:t>
      </w:r>
      <w:smartTag w:uri="urn:schemas-microsoft-com:office:smarttags" w:element="stockticker">
        <w:r w:rsidRPr="000328D5">
          <w:rPr>
            <w:rFonts w:ascii="Arial" w:hAnsi="Arial" w:cs="Arial"/>
            <w:sz w:val="22"/>
            <w:szCs w:val="22"/>
          </w:rPr>
          <w:t>AND</w:t>
        </w:r>
      </w:smartTag>
      <w:r w:rsidRPr="000328D5">
        <w:rPr>
          <w:rFonts w:ascii="Arial" w:hAnsi="Arial" w:cs="Arial"/>
          <w:sz w:val="22"/>
          <w:szCs w:val="22"/>
        </w:rPr>
        <w:t xml:space="preserve"> FINDING OF</w:t>
      </w:r>
    </w:p>
    <w:p w:rsidR="00666D84" w:rsidRPr="000328D5" w:rsidRDefault="00666D84" w:rsidP="00B9387C">
      <w:pPr>
        <w:widowControl/>
        <w:spacing w:line="480" w:lineRule="auto"/>
        <w:jc w:val="center"/>
        <w:rPr>
          <w:rFonts w:ascii="Arial" w:hAnsi="Arial" w:cs="Arial"/>
          <w:sz w:val="22"/>
          <w:szCs w:val="22"/>
        </w:rPr>
      </w:pPr>
      <w:r w:rsidRPr="000328D5">
        <w:rPr>
          <w:rFonts w:ascii="Arial" w:hAnsi="Arial" w:cs="Arial"/>
          <w:sz w:val="22"/>
          <w:szCs w:val="22"/>
        </w:rPr>
        <w:t>NO SIGNIFICANT IMPACT</w:t>
      </w:r>
    </w:p>
    <w:p w:rsidR="00666D84" w:rsidRPr="000328D5" w:rsidRDefault="00666D84" w:rsidP="00B9387C">
      <w:pPr>
        <w:widowControl/>
        <w:spacing w:line="480" w:lineRule="auto"/>
        <w:jc w:val="center"/>
        <w:rPr>
          <w:rFonts w:ascii="Arial" w:hAnsi="Arial" w:cs="Arial"/>
          <w:b/>
          <w:bCs/>
          <w:sz w:val="22"/>
          <w:szCs w:val="22"/>
        </w:rPr>
      </w:pPr>
      <w:r w:rsidRPr="000328D5">
        <w:rPr>
          <w:rFonts w:ascii="Arial" w:hAnsi="Arial" w:cs="Arial"/>
          <w:sz w:val="22"/>
          <w:szCs w:val="22"/>
        </w:rPr>
        <w:t>RELATING TO THE CERTIFICATION OF THE</w:t>
      </w:r>
    </w:p>
    <w:p w:rsidR="00666D84" w:rsidRPr="000328D5" w:rsidRDefault="00666D84" w:rsidP="00B9387C">
      <w:pPr>
        <w:widowControl/>
        <w:tabs>
          <w:tab w:val="left" w:pos="-1080"/>
        </w:tabs>
        <w:spacing w:line="480" w:lineRule="auto"/>
        <w:jc w:val="center"/>
        <w:rPr>
          <w:rFonts w:ascii="Arial" w:hAnsi="Arial" w:cs="Arial"/>
          <w:sz w:val="22"/>
          <w:szCs w:val="22"/>
        </w:rPr>
      </w:pPr>
      <w:r w:rsidRPr="000328D5">
        <w:rPr>
          <w:rFonts w:ascii="Arial" w:hAnsi="Arial" w:cs="Arial"/>
          <w:bCs/>
          <w:sz w:val="22"/>
          <w:szCs w:val="22"/>
        </w:rPr>
        <w:t xml:space="preserve">AMENDMENT TO THE </w:t>
      </w:r>
      <w:r w:rsidR="00632354" w:rsidRPr="000328D5">
        <w:rPr>
          <w:rFonts w:ascii="Arial" w:hAnsi="Arial" w:cs="Arial"/>
          <w:bCs/>
          <w:sz w:val="22"/>
          <w:szCs w:val="22"/>
        </w:rPr>
        <w:t>AP1000</w:t>
      </w:r>
      <w:r w:rsidRPr="000328D5">
        <w:rPr>
          <w:rFonts w:ascii="Arial" w:hAnsi="Arial" w:cs="Arial"/>
          <w:sz w:val="22"/>
          <w:szCs w:val="22"/>
        </w:rPr>
        <w:t xml:space="preserve"> STANDARD PLANT DESIGN</w:t>
      </w:r>
    </w:p>
    <w:p w:rsidR="00666D84" w:rsidRPr="000328D5" w:rsidRDefault="00632354" w:rsidP="00B9387C">
      <w:pPr>
        <w:widowControl/>
        <w:tabs>
          <w:tab w:val="left" w:pos="-1080"/>
        </w:tabs>
        <w:spacing w:line="480" w:lineRule="auto"/>
        <w:jc w:val="center"/>
        <w:rPr>
          <w:rFonts w:ascii="Arial" w:hAnsi="Arial" w:cs="Arial"/>
          <w:sz w:val="22"/>
          <w:szCs w:val="22"/>
        </w:rPr>
      </w:pPr>
      <w:r w:rsidRPr="000328D5">
        <w:rPr>
          <w:rFonts w:ascii="Arial" w:hAnsi="Arial" w:cs="Arial"/>
          <w:sz w:val="22"/>
          <w:szCs w:val="22"/>
        </w:rPr>
        <w:t>DOCKET NO</w:t>
      </w:r>
      <w:r w:rsidR="00B95508" w:rsidRPr="000328D5">
        <w:rPr>
          <w:rFonts w:ascii="Arial" w:hAnsi="Arial" w:cs="Arial"/>
          <w:sz w:val="22"/>
          <w:szCs w:val="22"/>
        </w:rPr>
        <w:t xml:space="preserve">. </w:t>
      </w:r>
      <w:r w:rsidRPr="000328D5">
        <w:rPr>
          <w:rFonts w:ascii="Arial" w:hAnsi="Arial" w:cs="Arial"/>
          <w:sz w:val="22"/>
          <w:szCs w:val="22"/>
        </w:rPr>
        <w:t>52-006</w:t>
      </w:r>
    </w:p>
    <w:p w:rsidR="00666D84" w:rsidRPr="000328D5" w:rsidRDefault="00666D84" w:rsidP="00B9387C">
      <w:pPr>
        <w:widowControl/>
        <w:tabs>
          <w:tab w:val="left" w:pos="-1080"/>
        </w:tabs>
        <w:spacing w:line="480" w:lineRule="auto"/>
        <w:rPr>
          <w:rFonts w:ascii="Arial" w:hAnsi="Arial" w:cs="Arial"/>
          <w:sz w:val="22"/>
          <w:szCs w:val="22"/>
        </w:rPr>
      </w:pPr>
    </w:p>
    <w:p w:rsidR="00666D84" w:rsidRPr="000328D5" w:rsidRDefault="00666D84" w:rsidP="00B9387C">
      <w:pPr>
        <w:widowControl/>
        <w:tabs>
          <w:tab w:val="left" w:pos="-1080"/>
        </w:tabs>
        <w:spacing w:line="480" w:lineRule="auto"/>
        <w:ind w:firstLine="720"/>
        <w:rPr>
          <w:rFonts w:ascii="Arial" w:hAnsi="Arial" w:cs="Arial"/>
          <w:sz w:val="22"/>
          <w:szCs w:val="22"/>
        </w:rPr>
      </w:pPr>
      <w:r w:rsidRPr="000328D5">
        <w:rPr>
          <w:rFonts w:ascii="Arial" w:hAnsi="Arial" w:cs="Arial"/>
          <w:sz w:val="22"/>
          <w:szCs w:val="22"/>
        </w:rPr>
        <w:t>The U.S. Nuclear Regulatory Commission (NRC</w:t>
      </w:r>
      <w:r w:rsidR="003C18F2" w:rsidRPr="000328D5">
        <w:rPr>
          <w:rFonts w:ascii="Arial" w:hAnsi="Arial" w:cs="Arial"/>
          <w:sz w:val="22"/>
          <w:szCs w:val="22"/>
        </w:rPr>
        <w:t xml:space="preserve"> or the Commission</w:t>
      </w:r>
      <w:r w:rsidRPr="000328D5">
        <w:rPr>
          <w:rFonts w:ascii="Arial" w:hAnsi="Arial" w:cs="Arial"/>
          <w:sz w:val="22"/>
          <w:szCs w:val="22"/>
        </w:rPr>
        <w:t xml:space="preserve">) is proposing </w:t>
      </w:r>
      <w:r w:rsidR="00EA7B24">
        <w:rPr>
          <w:rFonts w:ascii="Arial" w:hAnsi="Arial" w:cs="Arial"/>
          <w:sz w:val="22"/>
          <w:szCs w:val="22"/>
        </w:rPr>
        <w:t>to</w:t>
      </w:r>
      <w:r w:rsidRPr="000328D5">
        <w:rPr>
          <w:rFonts w:ascii="Arial" w:hAnsi="Arial" w:cs="Arial"/>
          <w:sz w:val="22"/>
          <w:szCs w:val="22"/>
        </w:rPr>
        <w:t xml:space="preserve"> amend the design certification for the </w:t>
      </w:r>
      <w:r w:rsidR="00655BD4" w:rsidRPr="000328D5">
        <w:rPr>
          <w:rFonts w:ascii="Arial" w:hAnsi="Arial" w:cs="Arial"/>
          <w:sz w:val="22"/>
          <w:szCs w:val="22"/>
        </w:rPr>
        <w:t>A</w:t>
      </w:r>
      <w:r w:rsidR="00632354" w:rsidRPr="000328D5">
        <w:rPr>
          <w:rFonts w:ascii="Arial" w:hAnsi="Arial" w:cs="Arial"/>
          <w:sz w:val="22"/>
          <w:szCs w:val="22"/>
        </w:rPr>
        <w:t>P1000</w:t>
      </w:r>
      <w:r w:rsidRPr="000328D5">
        <w:rPr>
          <w:rFonts w:ascii="Arial" w:hAnsi="Arial" w:cs="Arial"/>
          <w:sz w:val="22"/>
          <w:szCs w:val="22"/>
        </w:rPr>
        <w:t xml:space="preserve"> </w:t>
      </w:r>
      <w:r w:rsidR="00F12175" w:rsidRPr="000328D5">
        <w:rPr>
          <w:rFonts w:ascii="Arial" w:hAnsi="Arial" w:cs="Arial"/>
          <w:sz w:val="22"/>
          <w:szCs w:val="22"/>
        </w:rPr>
        <w:t xml:space="preserve">standard plant </w:t>
      </w:r>
      <w:r w:rsidRPr="000328D5">
        <w:rPr>
          <w:rFonts w:ascii="Arial" w:hAnsi="Arial" w:cs="Arial"/>
          <w:sz w:val="22"/>
          <w:szCs w:val="22"/>
        </w:rPr>
        <w:t xml:space="preserve">design in response to an application submitted on </w:t>
      </w:r>
      <w:r w:rsidR="006D21E2" w:rsidRPr="000328D5">
        <w:rPr>
          <w:rFonts w:ascii="Arial" w:hAnsi="Arial" w:cs="Arial"/>
          <w:sz w:val="22"/>
          <w:szCs w:val="22"/>
        </w:rPr>
        <w:t>May 26, 200</w:t>
      </w:r>
      <w:r w:rsidR="00172135" w:rsidRPr="000328D5">
        <w:rPr>
          <w:rFonts w:ascii="Arial" w:hAnsi="Arial" w:cs="Arial"/>
          <w:sz w:val="22"/>
          <w:szCs w:val="22"/>
        </w:rPr>
        <w:t>7</w:t>
      </w:r>
      <w:r w:rsidR="00D47501" w:rsidRPr="000328D5">
        <w:rPr>
          <w:rFonts w:ascii="Arial" w:hAnsi="Arial" w:cs="Arial"/>
          <w:sz w:val="22"/>
          <w:szCs w:val="22"/>
        </w:rPr>
        <w:t xml:space="preserve"> (</w:t>
      </w:r>
      <w:proofErr w:type="spellStart"/>
      <w:r w:rsidR="00D47501" w:rsidRPr="000328D5">
        <w:rPr>
          <w:rFonts w:ascii="Arial" w:hAnsi="Arial" w:cs="Arial"/>
          <w:sz w:val="22"/>
          <w:szCs w:val="22"/>
        </w:rPr>
        <w:t>Agencywide</w:t>
      </w:r>
      <w:proofErr w:type="spellEnd"/>
      <w:r w:rsidR="00D47501" w:rsidRPr="000328D5">
        <w:rPr>
          <w:rFonts w:ascii="Arial" w:hAnsi="Arial" w:cs="Arial"/>
          <w:sz w:val="22"/>
          <w:szCs w:val="22"/>
        </w:rPr>
        <w:t xml:space="preserve"> Documents Access and Management System (ADAMS) Accession No. </w:t>
      </w:r>
      <w:proofErr w:type="gramStart"/>
      <w:r w:rsidR="00172135" w:rsidRPr="000328D5">
        <w:rPr>
          <w:rFonts w:ascii="Arial" w:hAnsi="Arial" w:cs="Arial"/>
          <w:sz w:val="22"/>
          <w:szCs w:val="22"/>
        </w:rPr>
        <w:t>ML071580939 (public version)</w:t>
      </w:r>
      <w:r w:rsidR="00D47501" w:rsidRPr="000328D5">
        <w:rPr>
          <w:rFonts w:ascii="Arial" w:hAnsi="Arial" w:cs="Arial"/>
          <w:sz w:val="22"/>
          <w:szCs w:val="22"/>
        </w:rPr>
        <w:t>)</w:t>
      </w:r>
      <w:r w:rsidRPr="000328D5">
        <w:rPr>
          <w:rFonts w:ascii="Arial" w:hAnsi="Arial" w:cs="Arial"/>
          <w:sz w:val="22"/>
          <w:szCs w:val="22"/>
        </w:rPr>
        <w:t xml:space="preserve">, by </w:t>
      </w:r>
      <w:r w:rsidR="006D21E2" w:rsidRPr="000328D5">
        <w:rPr>
          <w:rFonts w:ascii="Arial" w:hAnsi="Arial" w:cs="Arial"/>
          <w:sz w:val="22"/>
          <w:szCs w:val="22"/>
        </w:rPr>
        <w:t>Westinghouse</w:t>
      </w:r>
      <w:r w:rsidR="00C830EC" w:rsidRPr="000328D5">
        <w:rPr>
          <w:rFonts w:ascii="Arial" w:hAnsi="Arial" w:cs="Arial"/>
          <w:sz w:val="22"/>
          <w:szCs w:val="22"/>
        </w:rPr>
        <w:t xml:space="preserve"> Electric Company, LLC (Westinghouse)</w:t>
      </w:r>
      <w:r w:rsidRPr="000328D5">
        <w:rPr>
          <w:rFonts w:ascii="Arial" w:hAnsi="Arial" w:cs="Arial"/>
          <w:sz w:val="22"/>
          <w:szCs w:val="22"/>
        </w:rPr>
        <w:t>.</w:t>
      </w:r>
      <w:proofErr w:type="gramEnd"/>
      <w:r w:rsidRPr="000328D5">
        <w:rPr>
          <w:rFonts w:ascii="Arial" w:hAnsi="Arial" w:cs="Arial"/>
          <w:sz w:val="22"/>
          <w:szCs w:val="22"/>
        </w:rPr>
        <w:t xml:space="preserve">  </w:t>
      </w:r>
      <w:r w:rsidR="009931BA" w:rsidRPr="000328D5">
        <w:rPr>
          <w:rFonts w:ascii="Arial" w:hAnsi="Arial" w:cs="Arial"/>
          <w:sz w:val="22"/>
          <w:szCs w:val="22"/>
        </w:rPr>
        <w:t>The purpose of the amendment is to replace combined license (</w:t>
      </w:r>
      <w:smartTag w:uri="urn:schemas-microsoft-com:office:smarttags" w:element="stockticker">
        <w:r w:rsidR="009931BA" w:rsidRPr="000328D5">
          <w:rPr>
            <w:rFonts w:ascii="Arial" w:hAnsi="Arial" w:cs="Arial"/>
            <w:sz w:val="22"/>
            <w:szCs w:val="22"/>
          </w:rPr>
          <w:t>COL</w:t>
        </w:r>
      </w:smartTag>
      <w:r w:rsidR="009931BA" w:rsidRPr="000328D5">
        <w:rPr>
          <w:rFonts w:ascii="Arial" w:hAnsi="Arial" w:cs="Arial"/>
          <w:sz w:val="22"/>
          <w:szCs w:val="22"/>
        </w:rPr>
        <w:t xml:space="preserve">) information items and design acceptance criteria (DAC) with specific design information, address the effects of the impact of a large commercial aircraft, incorporate design improvements, and increase standardization of the design.  </w:t>
      </w:r>
      <w:r w:rsidRPr="000328D5">
        <w:rPr>
          <w:rFonts w:ascii="Arial" w:hAnsi="Arial" w:cs="Arial"/>
          <w:sz w:val="22"/>
          <w:szCs w:val="22"/>
        </w:rPr>
        <w:t xml:space="preserve">A design certification is a rulemaking; the NRC has decided to adopt design certification rules </w:t>
      </w:r>
      <w:r w:rsidR="00767F89" w:rsidRPr="000328D5">
        <w:rPr>
          <w:rFonts w:ascii="Arial" w:hAnsi="Arial" w:cs="Arial"/>
          <w:sz w:val="22"/>
          <w:szCs w:val="22"/>
        </w:rPr>
        <w:t xml:space="preserve">(DCRs) </w:t>
      </w:r>
      <w:r w:rsidRPr="000328D5">
        <w:rPr>
          <w:rFonts w:ascii="Arial" w:hAnsi="Arial" w:cs="Arial"/>
          <w:sz w:val="22"/>
          <w:szCs w:val="22"/>
        </w:rPr>
        <w:t xml:space="preserve">as appendices to Part 52 of Title 10 of the </w:t>
      </w:r>
      <w:r w:rsidRPr="000328D5">
        <w:rPr>
          <w:rFonts w:ascii="Arial" w:hAnsi="Arial" w:cs="Arial"/>
          <w:i/>
          <w:iCs/>
          <w:sz w:val="22"/>
          <w:szCs w:val="22"/>
        </w:rPr>
        <w:t>Code of Federal Regulations</w:t>
      </w:r>
      <w:r w:rsidRPr="000328D5">
        <w:rPr>
          <w:rFonts w:ascii="Arial" w:hAnsi="Arial" w:cs="Arial"/>
          <w:sz w:val="22"/>
          <w:szCs w:val="22"/>
        </w:rPr>
        <w:t xml:space="preserve"> (</w:t>
      </w:r>
      <w:r w:rsidR="000D3DF6" w:rsidRPr="000328D5">
        <w:rPr>
          <w:rFonts w:ascii="Arial" w:hAnsi="Arial" w:cs="Arial"/>
          <w:sz w:val="22"/>
          <w:szCs w:val="22"/>
        </w:rPr>
        <w:t xml:space="preserve">10 </w:t>
      </w:r>
      <w:smartTag w:uri="urn:schemas-microsoft-com:office:smarttags" w:element="stockticker">
        <w:r w:rsidRPr="000328D5">
          <w:rPr>
            <w:rFonts w:ascii="Arial" w:hAnsi="Arial" w:cs="Arial"/>
            <w:sz w:val="22"/>
            <w:szCs w:val="22"/>
          </w:rPr>
          <w:t>CFR</w:t>
        </w:r>
      </w:smartTag>
      <w:r w:rsidRPr="000328D5">
        <w:rPr>
          <w:rFonts w:ascii="Arial" w:hAnsi="Arial" w:cs="Arial"/>
          <w:sz w:val="22"/>
          <w:szCs w:val="22"/>
        </w:rPr>
        <w:t>).</w:t>
      </w:r>
    </w:p>
    <w:p w:rsidR="00AF620F" w:rsidRPr="000328D5" w:rsidRDefault="00AB6130">
      <w:pPr>
        <w:widowControl/>
        <w:tabs>
          <w:tab w:val="left" w:pos="-1080"/>
        </w:tabs>
        <w:spacing w:line="480" w:lineRule="auto"/>
        <w:rPr>
          <w:rFonts w:ascii="Arial" w:hAnsi="Arial" w:cs="Arial"/>
          <w:sz w:val="22"/>
          <w:szCs w:val="22"/>
        </w:rPr>
      </w:pPr>
      <w:r w:rsidRPr="000328D5">
        <w:rPr>
          <w:rFonts w:ascii="Arial" w:hAnsi="Arial" w:cs="Arial"/>
          <w:sz w:val="22"/>
          <w:szCs w:val="22"/>
        </w:rPr>
        <w:tab/>
      </w:r>
      <w:r w:rsidR="00666D84" w:rsidRPr="000328D5">
        <w:rPr>
          <w:rFonts w:ascii="Arial" w:hAnsi="Arial" w:cs="Arial"/>
          <w:sz w:val="22"/>
          <w:szCs w:val="22"/>
        </w:rPr>
        <w:t xml:space="preserve">The NRC has performed the following environmental assessment (EA) of the environmental impacts of the proposed </w:t>
      </w:r>
      <w:r w:rsidR="009931BA" w:rsidRPr="000328D5">
        <w:rPr>
          <w:rFonts w:ascii="Arial" w:hAnsi="Arial" w:cs="Arial"/>
          <w:sz w:val="22"/>
          <w:szCs w:val="22"/>
        </w:rPr>
        <w:t>amendment</w:t>
      </w:r>
      <w:r w:rsidR="00666D84" w:rsidRPr="000328D5">
        <w:rPr>
          <w:rFonts w:ascii="Arial" w:hAnsi="Arial" w:cs="Arial"/>
          <w:sz w:val="22"/>
          <w:szCs w:val="22"/>
        </w:rPr>
        <w:t xml:space="preserve"> and has documented a finding of no significant impact in accordance with the requirements of 10 </w:t>
      </w:r>
      <w:smartTag w:uri="urn:schemas-microsoft-com:office:smarttags" w:element="stockticker">
        <w:r w:rsidR="00666D84" w:rsidRPr="000328D5">
          <w:rPr>
            <w:rFonts w:ascii="Arial" w:hAnsi="Arial" w:cs="Arial"/>
            <w:sz w:val="22"/>
            <w:szCs w:val="22"/>
          </w:rPr>
          <w:t>CFR</w:t>
        </w:r>
      </w:smartTag>
      <w:r w:rsidR="00666D84" w:rsidRPr="000328D5">
        <w:rPr>
          <w:rFonts w:ascii="Arial" w:hAnsi="Arial" w:cs="Arial"/>
          <w:sz w:val="22"/>
          <w:szCs w:val="22"/>
        </w:rPr>
        <w:t xml:space="preserve"> 51.21 and the National Environmental Policy Act of 1969, as amended.  This EA </w:t>
      </w:r>
      <w:r w:rsidR="00EF05CD" w:rsidRPr="000328D5">
        <w:rPr>
          <w:rFonts w:ascii="Arial" w:hAnsi="Arial" w:cs="Arial"/>
          <w:sz w:val="22"/>
          <w:szCs w:val="22"/>
        </w:rPr>
        <w:t xml:space="preserve">also </w:t>
      </w:r>
      <w:r w:rsidR="00666D84" w:rsidRPr="000328D5">
        <w:rPr>
          <w:rFonts w:ascii="Arial" w:hAnsi="Arial" w:cs="Arial"/>
          <w:sz w:val="22"/>
          <w:szCs w:val="22"/>
        </w:rPr>
        <w:t xml:space="preserve">addresses the severe accident mitigation design alternatives (SAMDAs) that the NRC has considered for the </w:t>
      </w:r>
      <w:r w:rsidR="006D21E2" w:rsidRPr="000328D5">
        <w:rPr>
          <w:rFonts w:ascii="Arial" w:hAnsi="Arial" w:cs="Arial"/>
          <w:sz w:val="22"/>
          <w:szCs w:val="22"/>
        </w:rPr>
        <w:t>Westinghouse</w:t>
      </w:r>
      <w:r w:rsidR="00666D84" w:rsidRPr="000328D5">
        <w:rPr>
          <w:rFonts w:ascii="Arial" w:hAnsi="Arial" w:cs="Arial"/>
          <w:sz w:val="22"/>
          <w:szCs w:val="22"/>
        </w:rPr>
        <w:t xml:space="preserve"> amendment to the </w:t>
      </w:r>
      <w:r w:rsidR="00632354" w:rsidRPr="000328D5">
        <w:rPr>
          <w:rFonts w:ascii="Arial" w:hAnsi="Arial" w:cs="Arial"/>
          <w:sz w:val="22"/>
          <w:szCs w:val="22"/>
        </w:rPr>
        <w:t>AP1000</w:t>
      </w:r>
      <w:r w:rsidR="00666D84" w:rsidRPr="000328D5">
        <w:rPr>
          <w:rFonts w:ascii="Arial" w:hAnsi="Arial" w:cs="Arial"/>
          <w:sz w:val="22"/>
          <w:szCs w:val="22"/>
        </w:rPr>
        <w:t xml:space="preserve"> design.  This</w:t>
      </w:r>
      <w:r w:rsidR="005636E3" w:rsidRPr="000328D5">
        <w:rPr>
          <w:rFonts w:ascii="Arial" w:hAnsi="Arial" w:cs="Arial"/>
          <w:sz w:val="22"/>
          <w:szCs w:val="22"/>
        </w:rPr>
        <w:t xml:space="preserve"> EA does not address the </w:t>
      </w:r>
      <w:r w:rsidR="00B95508" w:rsidRPr="000328D5">
        <w:rPr>
          <w:rFonts w:ascii="Arial" w:hAnsi="Arial" w:cs="Arial"/>
          <w:sz w:val="22"/>
          <w:szCs w:val="22"/>
        </w:rPr>
        <w:t>site-specific</w:t>
      </w:r>
      <w:r w:rsidR="00666D84" w:rsidRPr="000328D5">
        <w:rPr>
          <w:rFonts w:ascii="Arial" w:hAnsi="Arial" w:cs="Arial"/>
          <w:sz w:val="22"/>
          <w:szCs w:val="22"/>
        </w:rPr>
        <w:t xml:space="preserve"> environmental impacts of constructing and operating any facility that references the </w:t>
      </w:r>
      <w:r w:rsidR="00632354" w:rsidRPr="000328D5">
        <w:rPr>
          <w:rFonts w:ascii="Arial" w:hAnsi="Arial" w:cs="Arial"/>
          <w:sz w:val="22"/>
          <w:szCs w:val="22"/>
        </w:rPr>
        <w:t>AP1000</w:t>
      </w:r>
      <w:r w:rsidR="00666D84" w:rsidRPr="000328D5">
        <w:rPr>
          <w:rFonts w:ascii="Arial" w:hAnsi="Arial" w:cs="Arial"/>
          <w:sz w:val="22"/>
          <w:szCs w:val="22"/>
        </w:rPr>
        <w:t xml:space="preserve"> design </w:t>
      </w:r>
      <w:r w:rsidR="00666D84" w:rsidRPr="000328D5">
        <w:rPr>
          <w:rFonts w:ascii="Arial" w:hAnsi="Arial" w:cs="Arial"/>
          <w:sz w:val="22"/>
          <w:szCs w:val="22"/>
        </w:rPr>
        <w:lastRenderedPageBreak/>
        <w:t xml:space="preserve">certification amendment </w:t>
      </w:r>
      <w:r w:rsidR="009C7613" w:rsidRPr="000328D5">
        <w:rPr>
          <w:rFonts w:ascii="Arial" w:hAnsi="Arial" w:cs="Arial"/>
          <w:sz w:val="22"/>
          <w:szCs w:val="22"/>
        </w:rPr>
        <w:t>at a particular site.</w:t>
      </w:r>
      <w:r w:rsidR="00666D84" w:rsidRPr="000328D5">
        <w:rPr>
          <w:rFonts w:ascii="Arial" w:hAnsi="Arial" w:cs="Arial"/>
          <w:sz w:val="22"/>
          <w:szCs w:val="22"/>
        </w:rPr>
        <w:t xml:space="preserve"> </w:t>
      </w:r>
      <w:r w:rsidR="009931BA" w:rsidRPr="000328D5">
        <w:rPr>
          <w:rFonts w:ascii="Arial" w:hAnsi="Arial" w:cs="Arial"/>
          <w:sz w:val="22"/>
          <w:szCs w:val="22"/>
        </w:rPr>
        <w:t xml:space="preserve"> </w:t>
      </w:r>
      <w:r w:rsidR="009C7613" w:rsidRPr="000328D5">
        <w:rPr>
          <w:rFonts w:ascii="Arial" w:hAnsi="Arial" w:cs="Arial"/>
          <w:sz w:val="22"/>
          <w:szCs w:val="22"/>
        </w:rPr>
        <w:t>T</w:t>
      </w:r>
      <w:r w:rsidR="00666D84" w:rsidRPr="000328D5">
        <w:rPr>
          <w:rFonts w:ascii="Arial" w:hAnsi="Arial" w:cs="Arial"/>
          <w:sz w:val="22"/>
          <w:szCs w:val="22"/>
        </w:rPr>
        <w:t xml:space="preserve">hose impacts would be evaluated as part of any application or applications for the </w:t>
      </w:r>
      <w:proofErr w:type="spellStart"/>
      <w:r w:rsidR="00666D84" w:rsidRPr="000328D5">
        <w:rPr>
          <w:rFonts w:ascii="Arial" w:hAnsi="Arial" w:cs="Arial"/>
          <w:sz w:val="22"/>
          <w:szCs w:val="22"/>
        </w:rPr>
        <w:t>siting</w:t>
      </w:r>
      <w:proofErr w:type="spellEnd"/>
      <w:r w:rsidR="00666D84" w:rsidRPr="000328D5">
        <w:rPr>
          <w:rFonts w:ascii="Arial" w:hAnsi="Arial" w:cs="Arial"/>
          <w:sz w:val="22"/>
          <w:szCs w:val="22"/>
        </w:rPr>
        <w:t>, construction, or operation of such a facility.</w:t>
      </w:r>
      <w:r w:rsidR="00C830EC" w:rsidRPr="000328D5">
        <w:rPr>
          <w:rFonts w:ascii="Arial" w:hAnsi="Arial" w:cs="Arial"/>
          <w:sz w:val="22"/>
          <w:szCs w:val="22"/>
        </w:rPr>
        <w:t xml:space="preserve">  </w:t>
      </w:r>
    </w:p>
    <w:p w:rsidR="00BD51C0" w:rsidRPr="000328D5" w:rsidRDefault="00397A62">
      <w:pPr>
        <w:widowControl/>
        <w:tabs>
          <w:tab w:val="left" w:pos="-1080"/>
        </w:tabs>
        <w:spacing w:line="480" w:lineRule="auto"/>
        <w:rPr>
          <w:rFonts w:ascii="Arial" w:hAnsi="Arial" w:cs="Arial"/>
          <w:sz w:val="22"/>
          <w:szCs w:val="22"/>
        </w:rPr>
      </w:pPr>
      <w:r w:rsidRPr="000328D5">
        <w:rPr>
          <w:rFonts w:ascii="Arial" w:hAnsi="Arial" w:cs="Arial"/>
          <w:sz w:val="22"/>
          <w:szCs w:val="22"/>
        </w:rPr>
        <w:tab/>
      </w:r>
      <w:r w:rsidR="008D5BCE" w:rsidRPr="000328D5">
        <w:rPr>
          <w:rFonts w:ascii="Arial" w:hAnsi="Arial" w:cs="Arial"/>
          <w:sz w:val="22"/>
          <w:szCs w:val="22"/>
        </w:rPr>
        <w:t xml:space="preserve">As </w:t>
      </w:r>
      <w:r w:rsidR="00686649" w:rsidRPr="000328D5">
        <w:rPr>
          <w:rFonts w:ascii="Arial" w:hAnsi="Arial" w:cs="Arial"/>
          <w:sz w:val="22"/>
          <w:szCs w:val="22"/>
        </w:rPr>
        <w:t xml:space="preserve">discussed </w:t>
      </w:r>
      <w:r w:rsidR="00666D84" w:rsidRPr="000328D5">
        <w:rPr>
          <w:rFonts w:ascii="Arial" w:hAnsi="Arial" w:cs="Arial"/>
          <w:sz w:val="22"/>
          <w:szCs w:val="22"/>
        </w:rPr>
        <w:t>in Section </w:t>
      </w:r>
      <w:r w:rsidR="00EF05CD" w:rsidRPr="000328D5">
        <w:rPr>
          <w:rFonts w:ascii="Arial" w:hAnsi="Arial" w:cs="Arial"/>
          <w:sz w:val="22"/>
          <w:szCs w:val="22"/>
        </w:rPr>
        <w:t>3</w:t>
      </w:r>
      <w:r w:rsidR="00666D84" w:rsidRPr="000328D5">
        <w:rPr>
          <w:rFonts w:ascii="Arial" w:hAnsi="Arial" w:cs="Arial"/>
          <w:sz w:val="22"/>
          <w:szCs w:val="22"/>
        </w:rPr>
        <w:t xml:space="preserve">.0 of this EA, the NRC has determined that issuing the subject design certification amendment does not constitute a major Federal action significantly affecting the quality of the human environment.  </w:t>
      </w:r>
      <w:r w:rsidR="00EF05CD" w:rsidRPr="000328D5">
        <w:rPr>
          <w:rFonts w:ascii="Arial" w:hAnsi="Arial" w:cs="Arial"/>
          <w:sz w:val="22"/>
          <w:szCs w:val="22"/>
        </w:rPr>
        <w:t xml:space="preserve">This determination is based on the generic finding made in 10 </w:t>
      </w:r>
      <w:smartTag w:uri="urn:schemas-microsoft-com:office:smarttags" w:element="stockticker">
        <w:r w:rsidR="00EF05CD" w:rsidRPr="000328D5">
          <w:rPr>
            <w:rFonts w:ascii="Arial" w:hAnsi="Arial" w:cs="Arial"/>
            <w:sz w:val="22"/>
            <w:szCs w:val="22"/>
          </w:rPr>
          <w:t>CFR</w:t>
        </w:r>
      </w:smartTag>
      <w:r w:rsidR="00EF05CD" w:rsidRPr="000328D5">
        <w:rPr>
          <w:rFonts w:ascii="Arial" w:hAnsi="Arial" w:cs="Arial"/>
          <w:sz w:val="22"/>
          <w:szCs w:val="22"/>
        </w:rPr>
        <w:t xml:space="preserve"> 51.32(b</w:t>
      </w:r>
      <w:proofErr w:type="gramStart"/>
      <w:r w:rsidR="00EF05CD" w:rsidRPr="000328D5">
        <w:rPr>
          <w:rFonts w:ascii="Arial" w:hAnsi="Arial" w:cs="Arial"/>
          <w:sz w:val="22"/>
          <w:szCs w:val="22"/>
        </w:rPr>
        <w:t>)(</w:t>
      </w:r>
      <w:proofErr w:type="gramEnd"/>
      <w:r w:rsidR="00EF05CD" w:rsidRPr="000328D5">
        <w:rPr>
          <w:rFonts w:ascii="Arial" w:hAnsi="Arial" w:cs="Arial"/>
          <w:sz w:val="22"/>
          <w:szCs w:val="22"/>
        </w:rPr>
        <w:t xml:space="preserve">2) that there is no significant environmental impact associated with an amendment to a design certification.   </w:t>
      </w:r>
      <w:r w:rsidR="00F12175" w:rsidRPr="000328D5">
        <w:rPr>
          <w:rFonts w:ascii="Arial" w:hAnsi="Arial" w:cs="Arial"/>
          <w:sz w:val="22"/>
          <w:szCs w:val="22"/>
        </w:rPr>
        <w:t xml:space="preserve">Issuing the subject design certification amendment </w:t>
      </w:r>
      <w:r w:rsidR="00EF05CD" w:rsidRPr="000328D5">
        <w:rPr>
          <w:rFonts w:ascii="Arial" w:hAnsi="Arial" w:cs="Arial"/>
          <w:sz w:val="22"/>
          <w:szCs w:val="22"/>
        </w:rPr>
        <w:t xml:space="preserve">would not authorize the </w:t>
      </w:r>
      <w:proofErr w:type="spellStart"/>
      <w:r w:rsidR="00EF05CD" w:rsidRPr="000328D5">
        <w:rPr>
          <w:rFonts w:ascii="Arial" w:hAnsi="Arial" w:cs="Arial"/>
          <w:sz w:val="22"/>
          <w:szCs w:val="22"/>
        </w:rPr>
        <w:t>siting</w:t>
      </w:r>
      <w:proofErr w:type="spellEnd"/>
      <w:r w:rsidR="00EF05CD" w:rsidRPr="000328D5">
        <w:rPr>
          <w:rFonts w:ascii="Arial" w:hAnsi="Arial" w:cs="Arial"/>
          <w:sz w:val="22"/>
          <w:szCs w:val="22"/>
        </w:rPr>
        <w:t xml:space="preserve">, construction, or operation of a facility using the </w:t>
      </w:r>
      <w:r w:rsidR="00632354" w:rsidRPr="000328D5">
        <w:rPr>
          <w:rFonts w:ascii="Arial" w:hAnsi="Arial" w:cs="Arial"/>
          <w:sz w:val="22"/>
          <w:szCs w:val="22"/>
        </w:rPr>
        <w:t>AP1000</w:t>
      </w:r>
      <w:r w:rsidR="00EF05CD" w:rsidRPr="000328D5">
        <w:rPr>
          <w:rFonts w:ascii="Arial" w:hAnsi="Arial" w:cs="Arial"/>
          <w:sz w:val="22"/>
          <w:szCs w:val="22"/>
        </w:rPr>
        <w:t xml:space="preserve"> design.  Rather, it would merely codify the amendment to the </w:t>
      </w:r>
      <w:r w:rsidR="00632354" w:rsidRPr="000328D5">
        <w:rPr>
          <w:rFonts w:ascii="Arial" w:hAnsi="Arial" w:cs="Arial"/>
          <w:sz w:val="22"/>
          <w:szCs w:val="22"/>
        </w:rPr>
        <w:t>AP1000</w:t>
      </w:r>
      <w:r w:rsidR="00EF05CD" w:rsidRPr="000328D5">
        <w:rPr>
          <w:rFonts w:ascii="Arial" w:hAnsi="Arial" w:cs="Arial"/>
          <w:sz w:val="22"/>
          <w:szCs w:val="22"/>
        </w:rPr>
        <w:t xml:space="preserve"> design in a rule tha</w:t>
      </w:r>
      <w:r w:rsidR="00200DBC" w:rsidRPr="000328D5">
        <w:rPr>
          <w:rFonts w:ascii="Arial" w:hAnsi="Arial" w:cs="Arial"/>
          <w:sz w:val="22"/>
          <w:szCs w:val="22"/>
        </w:rPr>
        <w:t xml:space="preserve">t could be referenced in a </w:t>
      </w:r>
      <w:smartTag w:uri="urn:schemas-microsoft-com:office:smarttags" w:element="stockticker">
        <w:r w:rsidR="00EF05CD" w:rsidRPr="000328D5">
          <w:rPr>
            <w:rFonts w:ascii="Arial" w:hAnsi="Arial" w:cs="Arial"/>
            <w:sz w:val="22"/>
            <w:szCs w:val="22"/>
          </w:rPr>
          <w:t>COL</w:t>
        </w:r>
      </w:smartTag>
      <w:r w:rsidR="00EF05CD" w:rsidRPr="000328D5">
        <w:rPr>
          <w:rFonts w:ascii="Arial" w:hAnsi="Arial" w:cs="Arial"/>
          <w:sz w:val="22"/>
          <w:szCs w:val="22"/>
        </w:rPr>
        <w:t xml:space="preserve"> application.  Furthermore, because certification of the amendment constitutes only a rule rather than a physical action, it would not involve </w:t>
      </w:r>
      <w:r w:rsidR="00686649" w:rsidRPr="000328D5">
        <w:rPr>
          <w:rFonts w:ascii="Arial" w:hAnsi="Arial" w:cs="Arial"/>
          <w:sz w:val="22"/>
          <w:szCs w:val="22"/>
        </w:rPr>
        <w:t xml:space="preserve">the </w:t>
      </w:r>
      <w:r w:rsidR="00EF05CD" w:rsidRPr="000328D5">
        <w:rPr>
          <w:rFonts w:ascii="Arial" w:hAnsi="Arial" w:cs="Arial"/>
          <w:sz w:val="22"/>
          <w:szCs w:val="22"/>
        </w:rPr>
        <w:t xml:space="preserve">commitment of any resources that have alternative uses.  </w:t>
      </w:r>
      <w:r w:rsidR="00686649" w:rsidRPr="000328D5">
        <w:rPr>
          <w:rFonts w:ascii="Arial" w:hAnsi="Arial" w:cs="Arial"/>
          <w:sz w:val="22"/>
          <w:szCs w:val="22"/>
        </w:rPr>
        <w:t xml:space="preserve">As explained in the statements of consideration for “Licenses, Certifications, and Approvals for Nuclear Power Plants; Final Rule” </w:t>
      </w:r>
      <w:r w:rsidR="009931BA" w:rsidRPr="000328D5">
        <w:rPr>
          <w:rFonts w:ascii="Arial" w:hAnsi="Arial" w:cs="Arial"/>
          <w:sz w:val="22"/>
          <w:szCs w:val="22"/>
        </w:rPr>
        <w:t>(</w:t>
      </w:r>
      <w:r w:rsidR="00686649" w:rsidRPr="000328D5">
        <w:rPr>
          <w:rFonts w:ascii="Arial" w:hAnsi="Arial" w:cs="Arial"/>
          <w:sz w:val="22"/>
          <w:szCs w:val="22"/>
        </w:rPr>
        <w:t>72 FR 49352, 49</w:t>
      </w:r>
      <w:r w:rsidR="00EA7B24">
        <w:rPr>
          <w:rFonts w:ascii="Arial" w:hAnsi="Arial" w:cs="Arial"/>
          <w:sz w:val="22"/>
          <w:szCs w:val="22"/>
        </w:rPr>
        <w:t>,</w:t>
      </w:r>
      <w:r w:rsidR="00686649" w:rsidRPr="000328D5">
        <w:rPr>
          <w:rFonts w:ascii="Arial" w:hAnsi="Arial" w:cs="Arial"/>
          <w:sz w:val="22"/>
          <w:szCs w:val="22"/>
        </w:rPr>
        <w:t>427</w:t>
      </w:r>
      <w:r w:rsidR="009931BA" w:rsidRPr="000328D5">
        <w:rPr>
          <w:rFonts w:ascii="Arial" w:hAnsi="Arial" w:cs="Arial"/>
          <w:sz w:val="22"/>
          <w:szCs w:val="22"/>
        </w:rPr>
        <w:t>;</w:t>
      </w:r>
      <w:r w:rsidR="00686649" w:rsidRPr="000328D5">
        <w:rPr>
          <w:rFonts w:ascii="Arial" w:hAnsi="Arial" w:cs="Arial"/>
          <w:sz w:val="22"/>
          <w:szCs w:val="22"/>
        </w:rPr>
        <w:t xml:space="preserve"> August 28, 2007), the 10 </w:t>
      </w:r>
      <w:smartTag w:uri="urn:schemas-microsoft-com:office:smarttags" w:element="stockticker">
        <w:r w:rsidR="00686649" w:rsidRPr="000328D5">
          <w:rPr>
            <w:rFonts w:ascii="Arial" w:hAnsi="Arial" w:cs="Arial"/>
            <w:sz w:val="22"/>
            <w:szCs w:val="22"/>
          </w:rPr>
          <w:t>CFR</w:t>
        </w:r>
      </w:smartTag>
      <w:r w:rsidR="00686649" w:rsidRPr="000328D5">
        <w:rPr>
          <w:rFonts w:ascii="Arial" w:hAnsi="Arial" w:cs="Arial"/>
          <w:sz w:val="22"/>
          <w:szCs w:val="22"/>
        </w:rPr>
        <w:t xml:space="preserve"> 51.32(b</w:t>
      </w:r>
      <w:proofErr w:type="gramStart"/>
      <w:r w:rsidR="00686649" w:rsidRPr="000328D5">
        <w:rPr>
          <w:rFonts w:ascii="Arial" w:hAnsi="Arial" w:cs="Arial"/>
          <w:sz w:val="22"/>
          <w:szCs w:val="22"/>
        </w:rPr>
        <w:t>)(</w:t>
      </w:r>
      <w:proofErr w:type="gramEnd"/>
      <w:r w:rsidR="00686649" w:rsidRPr="000328D5">
        <w:rPr>
          <w:rFonts w:ascii="Arial" w:hAnsi="Arial" w:cs="Arial"/>
          <w:sz w:val="22"/>
          <w:szCs w:val="22"/>
        </w:rPr>
        <w:t xml:space="preserve">2) generic finding of no significant impact is legally equivalent to a categorical exclusion.  </w:t>
      </w:r>
      <w:r w:rsidR="00EF05CD" w:rsidRPr="000328D5">
        <w:rPr>
          <w:rFonts w:ascii="Arial" w:hAnsi="Arial" w:cs="Arial"/>
          <w:sz w:val="22"/>
          <w:szCs w:val="22"/>
        </w:rPr>
        <w:t>Therefore, the NRC has not prepared an environmental impact s</w:t>
      </w:r>
      <w:r w:rsidR="009931BA" w:rsidRPr="000328D5">
        <w:rPr>
          <w:rFonts w:ascii="Arial" w:hAnsi="Arial" w:cs="Arial"/>
          <w:sz w:val="22"/>
          <w:szCs w:val="22"/>
        </w:rPr>
        <w:t>tatement (EIS) for the action.</w:t>
      </w:r>
    </w:p>
    <w:p w:rsidR="00666D84" w:rsidRPr="000328D5" w:rsidRDefault="00EF05CD" w:rsidP="00686649">
      <w:pPr>
        <w:widowControl/>
        <w:tabs>
          <w:tab w:val="left" w:pos="-1080"/>
        </w:tabs>
        <w:spacing w:line="480" w:lineRule="auto"/>
        <w:ind w:firstLine="720"/>
        <w:rPr>
          <w:rFonts w:ascii="Arial" w:hAnsi="Arial" w:cs="Arial"/>
          <w:sz w:val="22"/>
          <w:szCs w:val="22"/>
        </w:rPr>
      </w:pPr>
      <w:r w:rsidRPr="000328D5">
        <w:rPr>
          <w:rFonts w:ascii="Arial" w:hAnsi="Arial" w:cs="Arial"/>
          <w:sz w:val="22"/>
          <w:szCs w:val="22"/>
        </w:rPr>
        <w:t xml:space="preserve">In accordance with 10 </w:t>
      </w:r>
      <w:smartTag w:uri="urn:schemas-microsoft-com:office:smarttags" w:element="stockticker">
        <w:r w:rsidRPr="000328D5">
          <w:rPr>
            <w:rFonts w:ascii="Arial" w:hAnsi="Arial" w:cs="Arial"/>
            <w:sz w:val="22"/>
            <w:szCs w:val="22"/>
          </w:rPr>
          <w:t>CFR</w:t>
        </w:r>
      </w:smartTag>
      <w:r w:rsidRPr="000328D5">
        <w:rPr>
          <w:rFonts w:ascii="Arial" w:hAnsi="Arial" w:cs="Arial"/>
          <w:sz w:val="22"/>
          <w:szCs w:val="22"/>
        </w:rPr>
        <w:t xml:space="preserve"> 51.30(d), an </w:t>
      </w:r>
      <w:r w:rsidR="00227E7D" w:rsidRPr="000328D5">
        <w:rPr>
          <w:rFonts w:ascii="Arial" w:hAnsi="Arial" w:cs="Arial"/>
          <w:sz w:val="22"/>
          <w:szCs w:val="22"/>
        </w:rPr>
        <w:t>EA</w:t>
      </w:r>
      <w:r w:rsidRPr="000328D5">
        <w:rPr>
          <w:rFonts w:ascii="Arial" w:hAnsi="Arial" w:cs="Arial"/>
          <w:sz w:val="22"/>
          <w:szCs w:val="22"/>
        </w:rPr>
        <w:t xml:space="preserve"> for an amendment to a design certification is limited to consideration of </w:t>
      </w:r>
      <w:r w:rsidR="00C172C6" w:rsidRPr="000328D5">
        <w:rPr>
          <w:rFonts w:ascii="Arial" w:hAnsi="Arial" w:cs="Arial"/>
          <w:sz w:val="22"/>
          <w:szCs w:val="22"/>
        </w:rPr>
        <w:t xml:space="preserve">the following two matters:  1) </w:t>
      </w:r>
      <w:r w:rsidRPr="000328D5">
        <w:rPr>
          <w:rFonts w:ascii="Arial" w:hAnsi="Arial" w:cs="Arial"/>
          <w:sz w:val="22"/>
          <w:szCs w:val="22"/>
        </w:rPr>
        <w:t xml:space="preserve">whether </w:t>
      </w:r>
      <w:r w:rsidR="00C172C6" w:rsidRPr="000328D5">
        <w:rPr>
          <w:rFonts w:ascii="Arial" w:hAnsi="Arial" w:cs="Arial"/>
          <w:sz w:val="22"/>
          <w:szCs w:val="22"/>
        </w:rPr>
        <w:t>any</w:t>
      </w:r>
      <w:r w:rsidRPr="000328D5">
        <w:rPr>
          <w:rFonts w:ascii="Arial" w:hAnsi="Arial" w:cs="Arial"/>
          <w:sz w:val="22"/>
          <w:szCs w:val="22"/>
        </w:rPr>
        <w:t xml:space="preserve"> design change </w:t>
      </w:r>
      <w:r w:rsidR="00C172C6" w:rsidRPr="000328D5">
        <w:rPr>
          <w:rFonts w:ascii="Arial" w:hAnsi="Arial" w:cs="Arial"/>
          <w:sz w:val="22"/>
          <w:szCs w:val="22"/>
        </w:rPr>
        <w:t>that</w:t>
      </w:r>
      <w:r w:rsidRPr="000328D5">
        <w:rPr>
          <w:rFonts w:ascii="Arial" w:hAnsi="Arial" w:cs="Arial"/>
          <w:sz w:val="22"/>
          <w:szCs w:val="22"/>
        </w:rPr>
        <w:t xml:space="preserve"> is the subje</w:t>
      </w:r>
      <w:r w:rsidR="009C7613" w:rsidRPr="000328D5">
        <w:rPr>
          <w:rFonts w:ascii="Arial" w:hAnsi="Arial" w:cs="Arial"/>
          <w:sz w:val="22"/>
          <w:szCs w:val="22"/>
        </w:rPr>
        <w:t xml:space="preserve">ct of the proposed amendment </w:t>
      </w:r>
      <w:r w:rsidRPr="000328D5">
        <w:rPr>
          <w:rFonts w:ascii="Arial" w:hAnsi="Arial" w:cs="Arial"/>
          <w:sz w:val="22"/>
          <w:szCs w:val="22"/>
        </w:rPr>
        <w:t xml:space="preserve">renders a SAMDA previously rejected in the earlier </w:t>
      </w:r>
      <w:r w:rsidR="00C830EC" w:rsidRPr="000328D5">
        <w:rPr>
          <w:rFonts w:ascii="Arial" w:hAnsi="Arial" w:cs="Arial"/>
          <w:sz w:val="22"/>
          <w:szCs w:val="22"/>
        </w:rPr>
        <w:t>EA</w:t>
      </w:r>
      <w:r w:rsidRPr="000328D5">
        <w:rPr>
          <w:rFonts w:ascii="Arial" w:hAnsi="Arial" w:cs="Arial"/>
          <w:sz w:val="22"/>
          <w:szCs w:val="22"/>
        </w:rPr>
        <w:t xml:space="preserve"> cost beneficial</w:t>
      </w:r>
      <w:r w:rsidR="00C172C6" w:rsidRPr="000328D5">
        <w:rPr>
          <w:rFonts w:ascii="Arial" w:hAnsi="Arial" w:cs="Arial"/>
          <w:sz w:val="22"/>
          <w:szCs w:val="22"/>
        </w:rPr>
        <w:t>; and 2) whether such a design change</w:t>
      </w:r>
      <w:r w:rsidRPr="000328D5">
        <w:rPr>
          <w:rFonts w:ascii="Arial" w:hAnsi="Arial" w:cs="Arial"/>
          <w:sz w:val="22"/>
          <w:szCs w:val="22"/>
        </w:rPr>
        <w:t xml:space="preserve"> results in the identification of new SAMDAs, in which case the costs and benefits of new SAMDAs and the bases for not incorporating new SAMDAs in the design certification must be addressed.  As discussed in Section 4.0 of this EA, </w:t>
      </w:r>
      <w:r w:rsidR="00666D84" w:rsidRPr="000328D5">
        <w:rPr>
          <w:rFonts w:ascii="Arial" w:hAnsi="Arial" w:cs="Arial"/>
          <w:sz w:val="22"/>
          <w:szCs w:val="22"/>
        </w:rPr>
        <w:t xml:space="preserve">the </w:t>
      </w:r>
      <w:r w:rsidR="00324B7D">
        <w:rPr>
          <w:rFonts w:ascii="Arial" w:hAnsi="Arial" w:cs="Arial"/>
          <w:sz w:val="22"/>
          <w:szCs w:val="22"/>
        </w:rPr>
        <w:t xml:space="preserve">proposed </w:t>
      </w:r>
      <w:r w:rsidR="00666D84" w:rsidRPr="000328D5">
        <w:rPr>
          <w:rFonts w:ascii="Arial" w:hAnsi="Arial" w:cs="Arial"/>
          <w:sz w:val="22"/>
          <w:szCs w:val="22"/>
        </w:rPr>
        <w:t xml:space="preserve">amendment </w:t>
      </w:r>
      <w:r w:rsidR="009C7613" w:rsidRPr="000328D5">
        <w:rPr>
          <w:rFonts w:ascii="Arial" w:hAnsi="Arial" w:cs="Arial"/>
          <w:sz w:val="22"/>
          <w:szCs w:val="22"/>
        </w:rPr>
        <w:t>would not</w:t>
      </w:r>
      <w:r w:rsidR="00666D84" w:rsidRPr="000328D5">
        <w:rPr>
          <w:rFonts w:ascii="Arial" w:hAnsi="Arial" w:cs="Arial"/>
          <w:sz w:val="22"/>
          <w:szCs w:val="22"/>
        </w:rPr>
        <w:t xml:space="preserve"> cause a SAMDA </w:t>
      </w:r>
      <w:r w:rsidR="00F12175" w:rsidRPr="000328D5">
        <w:rPr>
          <w:rFonts w:ascii="Arial" w:hAnsi="Arial" w:cs="Arial"/>
          <w:sz w:val="22"/>
          <w:szCs w:val="22"/>
        </w:rPr>
        <w:t xml:space="preserve">that was </w:t>
      </w:r>
      <w:r w:rsidR="00666D84" w:rsidRPr="000328D5">
        <w:rPr>
          <w:rFonts w:ascii="Arial" w:hAnsi="Arial" w:cs="Arial"/>
          <w:sz w:val="22"/>
          <w:szCs w:val="22"/>
        </w:rPr>
        <w:t xml:space="preserve">previously rejected in the </w:t>
      </w:r>
      <w:r w:rsidR="00666D84" w:rsidRPr="000328D5">
        <w:rPr>
          <w:rFonts w:ascii="Arial" w:hAnsi="Arial" w:cs="Arial"/>
          <w:sz w:val="22"/>
          <w:szCs w:val="22"/>
        </w:rPr>
        <w:lastRenderedPageBreak/>
        <w:t xml:space="preserve">environmental review for the </w:t>
      </w:r>
      <w:r w:rsidR="00632354" w:rsidRPr="000328D5">
        <w:rPr>
          <w:rFonts w:ascii="Arial" w:hAnsi="Arial" w:cs="Arial"/>
          <w:sz w:val="22"/>
          <w:szCs w:val="22"/>
        </w:rPr>
        <w:t>AP1000</w:t>
      </w:r>
      <w:r w:rsidR="00666D84" w:rsidRPr="000328D5">
        <w:rPr>
          <w:rFonts w:ascii="Arial" w:hAnsi="Arial" w:cs="Arial"/>
          <w:sz w:val="22"/>
          <w:szCs w:val="22"/>
        </w:rPr>
        <w:t xml:space="preserve"> design to become cost beneficial</w:t>
      </w:r>
      <w:r w:rsidR="009C7613" w:rsidRPr="000328D5">
        <w:rPr>
          <w:rFonts w:ascii="Arial" w:hAnsi="Arial" w:cs="Arial"/>
          <w:sz w:val="22"/>
          <w:szCs w:val="22"/>
        </w:rPr>
        <w:t xml:space="preserve"> or </w:t>
      </w:r>
      <w:r w:rsidR="00666D84" w:rsidRPr="000328D5">
        <w:rPr>
          <w:rFonts w:ascii="Arial" w:hAnsi="Arial" w:cs="Arial"/>
          <w:sz w:val="22"/>
          <w:szCs w:val="22"/>
        </w:rPr>
        <w:t xml:space="preserve">lead to </w:t>
      </w:r>
      <w:r w:rsidRPr="000328D5">
        <w:rPr>
          <w:rFonts w:ascii="Arial" w:hAnsi="Arial" w:cs="Arial"/>
          <w:sz w:val="22"/>
          <w:szCs w:val="22"/>
        </w:rPr>
        <w:t xml:space="preserve">the </w:t>
      </w:r>
      <w:r w:rsidR="00666D84" w:rsidRPr="000328D5">
        <w:rPr>
          <w:rFonts w:ascii="Arial" w:hAnsi="Arial" w:cs="Arial"/>
          <w:sz w:val="22"/>
          <w:szCs w:val="22"/>
        </w:rPr>
        <w:t xml:space="preserve">identification of any new </w:t>
      </w:r>
      <w:r w:rsidR="001664E7" w:rsidRPr="000328D5">
        <w:rPr>
          <w:rFonts w:ascii="Arial" w:hAnsi="Arial" w:cs="Arial"/>
          <w:sz w:val="22"/>
          <w:szCs w:val="22"/>
        </w:rPr>
        <w:t>SAMDAs</w:t>
      </w:r>
      <w:r w:rsidR="00666D84" w:rsidRPr="000328D5">
        <w:rPr>
          <w:rFonts w:ascii="Arial" w:hAnsi="Arial" w:cs="Arial"/>
          <w:sz w:val="22"/>
          <w:szCs w:val="22"/>
        </w:rPr>
        <w:t xml:space="preserve">. </w:t>
      </w:r>
    </w:p>
    <w:p w:rsidR="00666D84" w:rsidRPr="000328D5" w:rsidRDefault="00666D84" w:rsidP="002A4878">
      <w:pPr>
        <w:keepNext/>
        <w:widowControl/>
        <w:tabs>
          <w:tab w:val="left" w:pos="-1080"/>
        </w:tabs>
        <w:spacing w:line="480" w:lineRule="auto"/>
        <w:jc w:val="center"/>
        <w:rPr>
          <w:rFonts w:ascii="Arial" w:hAnsi="Arial" w:cs="Arial"/>
          <w:sz w:val="22"/>
          <w:szCs w:val="22"/>
        </w:rPr>
      </w:pPr>
      <w:r w:rsidRPr="000328D5">
        <w:rPr>
          <w:rFonts w:ascii="Arial" w:hAnsi="Arial" w:cs="Arial"/>
          <w:sz w:val="22"/>
          <w:szCs w:val="22"/>
        </w:rPr>
        <w:t>ENVIRONMENTAL ASSESSMENT</w:t>
      </w:r>
    </w:p>
    <w:p w:rsidR="00666D84" w:rsidRPr="000328D5" w:rsidRDefault="00666D84" w:rsidP="00B9387C">
      <w:pPr>
        <w:keepNext/>
        <w:widowControl/>
        <w:tabs>
          <w:tab w:val="left" w:pos="-1080"/>
        </w:tabs>
        <w:spacing w:line="480" w:lineRule="auto"/>
        <w:rPr>
          <w:rFonts w:ascii="Arial" w:hAnsi="Arial" w:cs="Arial"/>
          <w:sz w:val="22"/>
          <w:szCs w:val="22"/>
        </w:rPr>
      </w:pPr>
      <w:r w:rsidRPr="000328D5">
        <w:rPr>
          <w:rFonts w:ascii="Arial" w:hAnsi="Arial" w:cs="Arial"/>
          <w:sz w:val="22"/>
          <w:szCs w:val="22"/>
        </w:rPr>
        <w:t xml:space="preserve">1.0 </w:t>
      </w:r>
      <w:r w:rsidRPr="000328D5">
        <w:rPr>
          <w:rFonts w:ascii="Arial" w:hAnsi="Arial" w:cs="Arial"/>
          <w:sz w:val="22"/>
          <w:szCs w:val="22"/>
          <w:u w:val="single"/>
        </w:rPr>
        <w:t xml:space="preserve">Identification </w:t>
      </w:r>
      <w:r w:rsidR="008C43A3" w:rsidRPr="000328D5">
        <w:rPr>
          <w:rFonts w:ascii="Arial" w:hAnsi="Arial" w:cs="Arial"/>
          <w:sz w:val="22"/>
          <w:szCs w:val="22"/>
          <w:u w:val="single"/>
        </w:rPr>
        <w:t>o</w:t>
      </w:r>
      <w:r w:rsidRPr="000328D5">
        <w:rPr>
          <w:rFonts w:ascii="Arial" w:hAnsi="Arial" w:cs="Arial"/>
          <w:sz w:val="22"/>
          <w:szCs w:val="22"/>
          <w:u w:val="single"/>
        </w:rPr>
        <w:t xml:space="preserve">f </w:t>
      </w:r>
      <w:r w:rsidR="008C43A3" w:rsidRPr="000328D5">
        <w:rPr>
          <w:rFonts w:ascii="Arial" w:hAnsi="Arial" w:cs="Arial"/>
          <w:sz w:val="22"/>
          <w:szCs w:val="22"/>
          <w:u w:val="single"/>
        </w:rPr>
        <w:t>t</w:t>
      </w:r>
      <w:r w:rsidRPr="000328D5">
        <w:rPr>
          <w:rFonts w:ascii="Arial" w:hAnsi="Arial" w:cs="Arial"/>
          <w:sz w:val="22"/>
          <w:szCs w:val="22"/>
          <w:u w:val="single"/>
        </w:rPr>
        <w:t>he Proposed</w:t>
      </w:r>
      <w:r w:rsidR="003C5B28">
        <w:rPr>
          <w:rFonts w:ascii="Arial" w:hAnsi="Arial" w:cs="Arial"/>
          <w:sz w:val="22"/>
          <w:szCs w:val="22"/>
          <w:u w:val="single"/>
        </w:rPr>
        <w:t xml:space="preserve"> </w:t>
      </w:r>
      <w:r w:rsidRPr="000328D5">
        <w:rPr>
          <w:rFonts w:ascii="Arial" w:hAnsi="Arial" w:cs="Arial"/>
          <w:sz w:val="22"/>
          <w:szCs w:val="22"/>
          <w:u w:val="single"/>
        </w:rPr>
        <w:t>Action</w:t>
      </w:r>
      <w:r w:rsidR="00E9611F" w:rsidRPr="000328D5">
        <w:rPr>
          <w:rFonts w:ascii="Arial" w:hAnsi="Arial" w:cs="Arial"/>
          <w:sz w:val="22"/>
          <w:szCs w:val="22"/>
        </w:rPr>
        <w:fldChar w:fldCharType="begin"/>
      </w:r>
      <w:r w:rsidRPr="000328D5">
        <w:rPr>
          <w:rFonts w:ascii="Arial" w:hAnsi="Arial" w:cs="Arial"/>
          <w:sz w:val="22"/>
          <w:szCs w:val="22"/>
        </w:rPr>
        <w:instrText>Tc \L1 "</w:instrText>
      </w:r>
      <w:bookmarkStart w:id="0" w:name="_Toc274056688"/>
      <w:r w:rsidRPr="000328D5">
        <w:rPr>
          <w:rFonts w:ascii="Arial" w:hAnsi="Arial" w:cs="Arial"/>
          <w:sz w:val="22"/>
          <w:szCs w:val="22"/>
        </w:rPr>
        <w:instrText xml:space="preserve">1.0  </w:instrText>
      </w:r>
      <w:r w:rsidRPr="000328D5">
        <w:rPr>
          <w:rFonts w:ascii="Arial" w:hAnsi="Arial" w:cs="Arial"/>
          <w:sz w:val="22"/>
          <w:szCs w:val="22"/>
          <w:u w:val="single"/>
        </w:rPr>
        <w:instrText>Identification Of The Proposed Action</w:instrText>
      </w:r>
      <w:bookmarkEnd w:id="0"/>
      <w:r w:rsidR="00E9611F" w:rsidRPr="000328D5">
        <w:rPr>
          <w:rFonts w:ascii="Arial" w:hAnsi="Arial" w:cs="Arial"/>
          <w:sz w:val="22"/>
          <w:szCs w:val="22"/>
        </w:rPr>
        <w:fldChar w:fldCharType="end"/>
      </w:r>
    </w:p>
    <w:p w:rsidR="00AB2DA3" w:rsidRPr="000328D5" w:rsidRDefault="00666D84" w:rsidP="002A4878">
      <w:pPr>
        <w:widowControl/>
        <w:tabs>
          <w:tab w:val="left" w:pos="-1080"/>
        </w:tabs>
        <w:spacing w:line="480" w:lineRule="auto"/>
        <w:ind w:firstLine="720"/>
        <w:rPr>
          <w:rFonts w:ascii="Arial" w:hAnsi="Arial" w:cs="Arial"/>
          <w:sz w:val="22"/>
          <w:szCs w:val="22"/>
        </w:rPr>
      </w:pPr>
      <w:r w:rsidRPr="000328D5">
        <w:rPr>
          <w:rFonts w:ascii="Arial" w:hAnsi="Arial" w:cs="Arial"/>
          <w:sz w:val="22"/>
          <w:szCs w:val="22"/>
        </w:rPr>
        <w:t xml:space="preserve">The </w:t>
      </w:r>
      <w:r w:rsidR="009C7613" w:rsidRPr="000328D5">
        <w:rPr>
          <w:rFonts w:ascii="Arial" w:hAnsi="Arial" w:cs="Arial"/>
          <w:sz w:val="22"/>
          <w:szCs w:val="22"/>
        </w:rPr>
        <w:t>p</w:t>
      </w:r>
      <w:r w:rsidRPr="000328D5">
        <w:rPr>
          <w:rFonts w:ascii="Arial" w:hAnsi="Arial" w:cs="Arial"/>
          <w:sz w:val="22"/>
          <w:szCs w:val="22"/>
        </w:rPr>
        <w:t xml:space="preserve">roposed </w:t>
      </w:r>
      <w:r w:rsidR="009C7613" w:rsidRPr="000328D5">
        <w:rPr>
          <w:rFonts w:ascii="Arial" w:hAnsi="Arial" w:cs="Arial"/>
          <w:sz w:val="22"/>
          <w:szCs w:val="22"/>
        </w:rPr>
        <w:t>a</w:t>
      </w:r>
      <w:r w:rsidRPr="000328D5">
        <w:rPr>
          <w:rFonts w:ascii="Arial" w:hAnsi="Arial" w:cs="Arial"/>
          <w:sz w:val="22"/>
          <w:szCs w:val="22"/>
        </w:rPr>
        <w:t xml:space="preserve">ction is to issue a rule amending the certified </w:t>
      </w:r>
      <w:r w:rsidR="00632354" w:rsidRPr="000328D5">
        <w:rPr>
          <w:rFonts w:ascii="Arial" w:hAnsi="Arial" w:cs="Arial"/>
          <w:sz w:val="22"/>
          <w:szCs w:val="22"/>
        </w:rPr>
        <w:t>AP1000</w:t>
      </w:r>
      <w:r w:rsidRPr="000328D5">
        <w:rPr>
          <w:rFonts w:ascii="Arial" w:hAnsi="Arial" w:cs="Arial"/>
          <w:sz w:val="22"/>
          <w:szCs w:val="22"/>
        </w:rPr>
        <w:t xml:space="preserve"> design in Appendix </w:t>
      </w:r>
      <w:r w:rsidR="00AF1288" w:rsidRPr="000328D5">
        <w:rPr>
          <w:rFonts w:ascii="Arial" w:hAnsi="Arial" w:cs="Arial"/>
          <w:sz w:val="22"/>
          <w:szCs w:val="22"/>
        </w:rPr>
        <w:t>D</w:t>
      </w:r>
      <w:r w:rsidRPr="000328D5">
        <w:rPr>
          <w:rFonts w:ascii="Arial" w:hAnsi="Arial" w:cs="Arial"/>
          <w:sz w:val="22"/>
          <w:szCs w:val="22"/>
        </w:rPr>
        <w:t xml:space="preserve"> to 10 </w:t>
      </w:r>
      <w:smartTag w:uri="urn:schemas-microsoft-com:office:smarttags" w:element="stockticker">
        <w:r w:rsidRPr="000328D5">
          <w:rPr>
            <w:rFonts w:ascii="Arial" w:hAnsi="Arial" w:cs="Arial"/>
            <w:sz w:val="22"/>
            <w:szCs w:val="22"/>
          </w:rPr>
          <w:t>CFR</w:t>
        </w:r>
      </w:smartTag>
      <w:r w:rsidRPr="000328D5">
        <w:rPr>
          <w:rFonts w:ascii="Arial" w:hAnsi="Arial" w:cs="Arial"/>
          <w:sz w:val="22"/>
          <w:szCs w:val="22"/>
        </w:rPr>
        <w:t xml:space="preserve"> Part 52.  The revi</w:t>
      </w:r>
      <w:r w:rsidR="009C7613" w:rsidRPr="000328D5">
        <w:rPr>
          <w:rFonts w:ascii="Arial" w:hAnsi="Arial" w:cs="Arial"/>
          <w:sz w:val="22"/>
          <w:szCs w:val="22"/>
        </w:rPr>
        <w:t>sed rule would allow applicants</w:t>
      </w:r>
      <w:r w:rsidRPr="000328D5">
        <w:rPr>
          <w:rFonts w:ascii="Arial" w:hAnsi="Arial" w:cs="Arial"/>
          <w:sz w:val="22"/>
          <w:szCs w:val="22"/>
        </w:rPr>
        <w:t xml:space="preserve"> to reference the </w:t>
      </w:r>
      <w:r w:rsidR="00EF0E74" w:rsidRPr="000328D5">
        <w:rPr>
          <w:rFonts w:ascii="Arial" w:hAnsi="Arial" w:cs="Arial"/>
          <w:sz w:val="22"/>
          <w:szCs w:val="22"/>
        </w:rPr>
        <w:t>revised</w:t>
      </w:r>
      <w:r w:rsidRPr="000328D5">
        <w:rPr>
          <w:rFonts w:ascii="Arial" w:hAnsi="Arial" w:cs="Arial"/>
          <w:sz w:val="22"/>
          <w:szCs w:val="22"/>
        </w:rPr>
        <w:t xml:space="preserve"> </w:t>
      </w:r>
      <w:r w:rsidR="00EF0E74" w:rsidRPr="000328D5">
        <w:rPr>
          <w:rFonts w:ascii="Arial" w:hAnsi="Arial" w:cs="Arial"/>
          <w:sz w:val="22"/>
          <w:szCs w:val="22"/>
        </w:rPr>
        <w:t>design control document (</w:t>
      </w:r>
      <w:r w:rsidRPr="000328D5">
        <w:rPr>
          <w:rFonts w:ascii="Arial" w:hAnsi="Arial" w:cs="Arial"/>
          <w:sz w:val="22"/>
          <w:szCs w:val="22"/>
        </w:rPr>
        <w:t>DCD</w:t>
      </w:r>
      <w:r w:rsidR="00EF0E74" w:rsidRPr="000328D5">
        <w:rPr>
          <w:rFonts w:ascii="Arial" w:hAnsi="Arial" w:cs="Arial"/>
          <w:sz w:val="22"/>
          <w:szCs w:val="22"/>
        </w:rPr>
        <w:t>)</w:t>
      </w:r>
      <w:r w:rsidRPr="000328D5">
        <w:rPr>
          <w:rFonts w:ascii="Arial" w:hAnsi="Arial" w:cs="Arial"/>
          <w:sz w:val="22"/>
          <w:szCs w:val="22"/>
        </w:rPr>
        <w:t xml:space="preserve"> as part of a </w:t>
      </w:r>
      <w:smartTag w:uri="urn:schemas-microsoft-com:office:smarttags" w:element="stockticker">
        <w:r w:rsidRPr="000328D5">
          <w:rPr>
            <w:rFonts w:ascii="Arial" w:hAnsi="Arial" w:cs="Arial"/>
            <w:sz w:val="22"/>
            <w:szCs w:val="22"/>
          </w:rPr>
          <w:t>COL</w:t>
        </w:r>
      </w:smartTag>
      <w:r w:rsidRPr="000328D5">
        <w:rPr>
          <w:rFonts w:ascii="Arial" w:hAnsi="Arial" w:cs="Arial"/>
          <w:sz w:val="22"/>
          <w:szCs w:val="22"/>
        </w:rPr>
        <w:t xml:space="preserve"> application under 10 </w:t>
      </w:r>
      <w:smartTag w:uri="urn:schemas-microsoft-com:office:smarttags" w:element="stockticker">
        <w:r w:rsidRPr="000328D5">
          <w:rPr>
            <w:rFonts w:ascii="Arial" w:hAnsi="Arial" w:cs="Arial"/>
            <w:sz w:val="22"/>
            <w:szCs w:val="22"/>
          </w:rPr>
          <w:t>CFR</w:t>
        </w:r>
      </w:smartTag>
      <w:r w:rsidRPr="000328D5">
        <w:rPr>
          <w:rFonts w:ascii="Arial" w:hAnsi="Arial" w:cs="Arial"/>
          <w:sz w:val="22"/>
          <w:szCs w:val="22"/>
        </w:rPr>
        <w:t xml:space="preserve"> Part 52.</w:t>
      </w:r>
    </w:p>
    <w:p w:rsidR="00666D84" w:rsidRPr="000328D5" w:rsidRDefault="00666D84" w:rsidP="00B9387C">
      <w:pPr>
        <w:keepNext/>
        <w:widowControl/>
        <w:tabs>
          <w:tab w:val="left" w:pos="-1080"/>
        </w:tabs>
        <w:spacing w:line="480" w:lineRule="auto"/>
        <w:rPr>
          <w:rFonts w:ascii="Arial" w:hAnsi="Arial" w:cs="Arial"/>
          <w:sz w:val="22"/>
          <w:szCs w:val="22"/>
        </w:rPr>
      </w:pPr>
      <w:r w:rsidRPr="000328D5">
        <w:rPr>
          <w:rFonts w:ascii="Arial" w:hAnsi="Arial" w:cs="Arial"/>
          <w:sz w:val="22"/>
          <w:szCs w:val="22"/>
        </w:rPr>
        <w:t xml:space="preserve">2.0 </w:t>
      </w:r>
      <w:r w:rsidRPr="000328D5">
        <w:rPr>
          <w:rFonts w:ascii="Arial" w:hAnsi="Arial" w:cs="Arial"/>
          <w:sz w:val="22"/>
          <w:szCs w:val="22"/>
          <w:u w:val="single"/>
        </w:rPr>
        <w:t xml:space="preserve">The </w:t>
      </w:r>
      <w:r w:rsidR="008C43A3" w:rsidRPr="000328D5">
        <w:rPr>
          <w:rFonts w:ascii="Arial" w:hAnsi="Arial" w:cs="Arial"/>
          <w:sz w:val="22"/>
          <w:szCs w:val="22"/>
          <w:u w:val="single"/>
        </w:rPr>
        <w:t>Need for t</w:t>
      </w:r>
      <w:r w:rsidRPr="000328D5">
        <w:rPr>
          <w:rFonts w:ascii="Arial" w:hAnsi="Arial" w:cs="Arial"/>
          <w:sz w:val="22"/>
          <w:szCs w:val="22"/>
          <w:u w:val="single"/>
        </w:rPr>
        <w:t>he Proposed</w:t>
      </w:r>
      <w:r w:rsidR="003C5B28">
        <w:rPr>
          <w:rFonts w:ascii="Arial" w:hAnsi="Arial" w:cs="Arial"/>
          <w:sz w:val="22"/>
          <w:szCs w:val="22"/>
          <w:u w:val="single"/>
        </w:rPr>
        <w:t xml:space="preserve"> </w:t>
      </w:r>
      <w:r w:rsidRPr="000328D5">
        <w:rPr>
          <w:rFonts w:ascii="Arial" w:hAnsi="Arial" w:cs="Arial"/>
          <w:sz w:val="22"/>
          <w:szCs w:val="22"/>
          <w:u w:val="single"/>
        </w:rPr>
        <w:t>Action</w:t>
      </w:r>
      <w:r w:rsidR="00E9611F" w:rsidRPr="000328D5">
        <w:rPr>
          <w:rFonts w:ascii="Arial" w:hAnsi="Arial" w:cs="Arial"/>
          <w:sz w:val="22"/>
          <w:szCs w:val="22"/>
        </w:rPr>
        <w:fldChar w:fldCharType="begin"/>
      </w:r>
      <w:r w:rsidRPr="000328D5">
        <w:rPr>
          <w:rFonts w:ascii="Arial" w:hAnsi="Arial" w:cs="Arial"/>
          <w:sz w:val="22"/>
          <w:szCs w:val="22"/>
        </w:rPr>
        <w:instrText>Tc \L1 "</w:instrText>
      </w:r>
      <w:bookmarkStart w:id="1" w:name="_Toc274056689"/>
      <w:r w:rsidRPr="000328D5">
        <w:rPr>
          <w:rFonts w:ascii="Arial" w:hAnsi="Arial" w:cs="Arial"/>
          <w:sz w:val="22"/>
          <w:szCs w:val="22"/>
        </w:rPr>
        <w:instrText xml:space="preserve">2.0  </w:instrText>
      </w:r>
      <w:r w:rsidRPr="000328D5">
        <w:rPr>
          <w:rFonts w:ascii="Arial" w:hAnsi="Arial" w:cs="Arial"/>
          <w:sz w:val="22"/>
          <w:szCs w:val="22"/>
          <w:u w:val="single"/>
        </w:rPr>
        <w:instrText>The Need For The Proposed Action</w:instrText>
      </w:r>
      <w:bookmarkEnd w:id="1"/>
      <w:r w:rsidR="00E9611F" w:rsidRPr="000328D5">
        <w:rPr>
          <w:rFonts w:ascii="Arial" w:hAnsi="Arial" w:cs="Arial"/>
          <w:sz w:val="22"/>
          <w:szCs w:val="22"/>
        </w:rPr>
        <w:fldChar w:fldCharType="end"/>
      </w:r>
    </w:p>
    <w:p w:rsidR="00666D84" w:rsidRPr="000328D5" w:rsidRDefault="00666D84" w:rsidP="009C3558">
      <w:pPr>
        <w:widowControl/>
        <w:tabs>
          <w:tab w:val="left" w:pos="-1080"/>
        </w:tabs>
        <w:spacing w:line="480" w:lineRule="auto"/>
        <w:ind w:firstLine="720"/>
        <w:rPr>
          <w:rFonts w:ascii="Arial" w:hAnsi="Arial" w:cs="Arial"/>
          <w:sz w:val="22"/>
          <w:szCs w:val="22"/>
        </w:rPr>
      </w:pPr>
      <w:r w:rsidRPr="000328D5">
        <w:rPr>
          <w:rFonts w:ascii="Arial" w:hAnsi="Arial" w:cs="Arial"/>
          <w:sz w:val="22"/>
          <w:szCs w:val="22"/>
        </w:rPr>
        <w:t>The NRC has long sought the safety benefits of commercial nuclear power plant standardization and early final resolution of design issues.  The NRC achieves</w:t>
      </w:r>
      <w:r w:rsidR="009C3558" w:rsidRPr="000328D5">
        <w:rPr>
          <w:rFonts w:ascii="Arial" w:hAnsi="Arial" w:cs="Arial"/>
          <w:sz w:val="22"/>
          <w:szCs w:val="22"/>
        </w:rPr>
        <w:t xml:space="preserve"> these benefits by </w:t>
      </w:r>
      <w:r w:rsidRPr="000328D5">
        <w:rPr>
          <w:rFonts w:ascii="Arial" w:hAnsi="Arial" w:cs="Arial"/>
          <w:sz w:val="22"/>
          <w:szCs w:val="22"/>
        </w:rPr>
        <w:t xml:space="preserve">certifying nuclear plant designs.  Subpart B </w:t>
      </w:r>
      <w:r w:rsidR="003C18F2" w:rsidRPr="000328D5">
        <w:rPr>
          <w:rFonts w:ascii="Arial" w:hAnsi="Arial" w:cs="Arial"/>
          <w:sz w:val="22"/>
          <w:szCs w:val="22"/>
        </w:rPr>
        <w:t>of</w:t>
      </w:r>
      <w:r w:rsidRPr="000328D5">
        <w:rPr>
          <w:rFonts w:ascii="Arial" w:hAnsi="Arial" w:cs="Arial"/>
          <w:sz w:val="22"/>
          <w:szCs w:val="22"/>
        </w:rPr>
        <w:t xml:space="preserve"> 10 </w:t>
      </w:r>
      <w:smartTag w:uri="urn:schemas-microsoft-com:office:smarttags" w:element="stockticker">
        <w:r w:rsidRPr="000328D5">
          <w:rPr>
            <w:rFonts w:ascii="Arial" w:hAnsi="Arial" w:cs="Arial"/>
            <w:sz w:val="22"/>
            <w:szCs w:val="22"/>
          </w:rPr>
          <w:t>CFR</w:t>
        </w:r>
      </w:smartTag>
      <w:r w:rsidRPr="000328D5">
        <w:rPr>
          <w:rFonts w:ascii="Arial" w:hAnsi="Arial" w:cs="Arial"/>
          <w:sz w:val="22"/>
          <w:szCs w:val="22"/>
        </w:rPr>
        <w:t xml:space="preserve"> Part 52 allows for certification of nuclear plant designs </w:t>
      </w:r>
      <w:r w:rsidR="00EF0E74" w:rsidRPr="000328D5">
        <w:rPr>
          <w:rFonts w:ascii="Arial" w:hAnsi="Arial" w:cs="Arial"/>
          <w:sz w:val="22"/>
          <w:szCs w:val="22"/>
        </w:rPr>
        <w:t>in the form of rulemaking.</w:t>
      </w:r>
    </w:p>
    <w:p w:rsidR="00666D84" w:rsidRPr="000328D5" w:rsidRDefault="00666D84" w:rsidP="002A4878">
      <w:pPr>
        <w:widowControl/>
        <w:tabs>
          <w:tab w:val="left" w:pos="-1080"/>
        </w:tabs>
        <w:spacing w:line="480" w:lineRule="auto"/>
        <w:ind w:firstLine="720"/>
        <w:rPr>
          <w:rFonts w:ascii="Arial" w:hAnsi="Arial" w:cs="Arial"/>
          <w:sz w:val="22"/>
          <w:szCs w:val="22"/>
        </w:rPr>
      </w:pPr>
      <w:r w:rsidRPr="000328D5">
        <w:rPr>
          <w:rFonts w:ascii="Arial" w:hAnsi="Arial" w:cs="Arial"/>
          <w:sz w:val="22"/>
          <w:szCs w:val="22"/>
        </w:rPr>
        <w:t xml:space="preserve">The </w:t>
      </w:r>
      <w:r w:rsidR="009C7613" w:rsidRPr="000328D5">
        <w:rPr>
          <w:rFonts w:ascii="Arial" w:hAnsi="Arial" w:cs="Arial"/>
          <w:sz w:val="22"/>
          <w:szCs w:val="22"/>
        </w:rPr>
        <w:t>p</w:t>
      </w:r>
      <w:r w:rsidRPr="000328D5">
        <w:rPr>
          <w:rFonts w:ascii="Arial" w:hAnsi="Arial" w:cs="Arial"/>
          <w:sz w:val="22"/>
          <w:szCs w:val="22"/>
        </w:rPr>
        <w:t xml:space="preserve">roposed </w:t>
      </w:r>
      <w:r w:rsidR="009C7613" w:rsidRPr="000328D5">
        <w:rPr>
          <w:rFonts w:ascii="Arial" w:hAnsi="Arial" w:cs="Arial"/>
          <w:sz w:val="22"/>
          <w:szCs w:val="22"/>
        </w:rPr>
        <w:t>a</w:t>
      </w:r>
      <w:r w:rsidRPr="000328D5">
        <w:rPr>
          <w:rFonts w:ascii="Arial" w:hAnsi="Arial" w:cs="Arial"/>
          <w:sz w:val="22"/>
          <w:szCs w:val="22"/>
        </w:rPr>
        <w:t>ction is to issue a rule amending 10 </w:t>
      </w:r>
      <w:smartTag w:uri="urn:schemas-microsoft-com:office:smarttags" w:element="stockticker">
        <w:r w:rsidRPr="000328D5">
          <w:rPr>
            <w:rFonts w:ascii="Arial" w:hAnsi="Arial" w:cs="Arial"/>
            <w:sz w:val="22"/>
            <w:szCs w:val="22"/>
          </w:rPr>
          <w:t>CFR</w:t>
        </w:r>
      </w:smartTag>
      <w:r w:rsidRPr="000328D5">
        <w:rPr>
          <w:rFonts w:ascii="Arial" w:hAnsi="Arial" w:cs="Arial"/>
          <w:sz w:val="22"/>
          <w:szCs w:val="22"/>
        </w:rPr>
        <w:t xml:space="preserve"> Part 52 to revise the certified </w:t>
      </w:r>
      <w:r w:rsidR="00632354" w:rsidRPr="000328D5">
        <w:rPr>
          <w:rFonts w:ascii="Arial" w:hAnsi="Arial" w:cs="Arial"/>
          <w:sz w:val="22"/>
          <w:szCs w:val="22"/>
        </w:rPr>
        <w:t>AP1000</w:t>
      </w:r>
      <w:r w:rsidRPr="000328D5">
        <w:rPr>
          <w:rFonts w:ascii="Arial" w:hAnsi="Arial" w:cs="Arial"/>
          <w:sz w:val="22"/>
          <w:szCs w:val="22"/>
        </w:rPr>
        <w:t xml:space="preserve"> design to </w:t>
      </w:r>
      <w:r w:rsidR="00EF0E74" w:rsidRPr="000328D5">
        <w:rPr>
          <w:rFonts w:ascii="Arial" w:hAnsi="Arial" w:cs="Arial"/>
          <w:sz w:val="22"/>
          <w:szCs w:val="22"/>
        </w:rPr>
        <w:t xml:space="preserve">replace </w:t>
      </w:r>
      <w:smartTag w:uri="urn:schemas-microsoft-com:office:smarttags" w:element="stockticker">
        <w:r w:rsidR="00EF0E74" w:rsidRPr="000328D5">
          <w:rPr>
            <w:rFonts w:ascii="Arial" w:hAnsi="Arial" w:cs="Arial"/>
            <w:sz w:val="22"/>
            <w:szCs w:val="22"/>
          </w:rPr>
          <w:t>COL</w:t>
        </w:r>
      </w:smartTag>
      <w:r w:rsidR="00EF0E74" w:rsidRPr="000328D5">
        <w:rPr>
          <w:rFonts w:ascii="Arial" w:hAnsi="Arial" w:cs="Arial"/>
          <w:sz w:val="22"/>
          <w:szCs w:val="22"/>
        </w:rPr>
        <w:t xml:space="preserve"> information items and </w:t>
      </w:r>
      <w:r w:rsidR="00B92EBB" w:rsidRPr="000328D5">
        <w:rPr>
          <w:rFonts w:ascii="Arial" w:hAnsi="Arial" w:cs="Arial"/>
          <w:sz w:val="22"/>
          <w:szCs w:val="22"/>
        </w:rPr>
        <w:t>DAC</w:t>
      </w:r>
      <w:r w:rsidR="00EF0E74" w:rsidRPr="000328D5">
        <w:rPr>
          <w:rFonts w:ascii="Arial" w:hAnsi="Arial" w:cs="Arial"/>
          <w:sz w:val="22"/>
          <w:szCs w:val="22"/>
        </w:rPr>
        <w:t xml:space="preserve"> with specific design information, address the effects of the impact of a large commercial aircraft, incorporate design improvements, and increase standardization of the design</w:t>
      </w:r>
      <w:r w:rsidRPr="000328D5">
        <w:rPr>
          <w:rFonts w:ascii="Arial" w:hAnsi="Arial" w:cs="Arial"/>
          <w:sz w:val="22"/>
          <w:szCs w:val="22"/>
        </w:rPr>
        <w:t xml:space="preserve">.  </w:t>
      </w:r>
      <w:r w:rsidR="006D21E2" w:rsidRPr="000328D5">
        <w:rPr>
          <w:rFonts w:ascii="Arial" w:hAnsi="Arial" w:cs="Arial"/>
          <w:sz w:val="22"/>
          <w:szCs w:val="22"/>
        </w:rPr>
        <w:t xml:space="preserve">The amendment would allow </w:t>
      </w:r>
      <w:smartTag w:uri="urn:schemas-microsoft-com:office:smarttags" w:element="stockticker">
        <w:r w:rsidR="00EF0E74" w:rsidRPr="000328D5">
          <w:rPr>
            <w:rFonts w:ascii="Arial" w:hAnsi="Arial" w:cs="Arial"/>
            <w:sz w:val="22"/>
            <w:szCs w:val="22"/>
          </w:rPr>
          <w:t>COL</w:t>
        </w:r>
      </w:smartTag>
      <w:r w:rsidR="00EF0E74" w:rsidRPr="000328D5">
        <w:rPr>
          <w:rFonts w:ascii="Arial" w:hAnsi="Arial" w:cs="Arial"/>
          <w:sz w:val="22"/>
          <w:szCs w:val="22"/>
        </w:rPr>
        <w:t xml:space="preserve"> applicants</w:t>
      </w:r>
      <w:r w:rsidR="006D21E2" w:rsidRPr="000328D5">
        <w:rPr>
          <w:rFonts w:ascii="Arial" w:hAnsi="Arial" w:cs="Arial"/>
          <w:sz w:val="22"/>
          <w:szCs w:val="22"/>
        </w:rPr>
        <w:t xml:space="preserve"> to reference the </w:t>
      </w:r>
      <w:r w:rsidR="00EF0E74" w:rsidRPr="000328D5">
        <w:rPr>
          <w:rFonts w:ascii="Arial" w:hAnsi="Arial" w:cs="Arial"/>
          <w:sz w:val="22"/>
          <w:szCs w:val="22"/>
        </w:rPr>
        <w:t>revis</w:t>
      </w:r>
      <w:r w:rsidR="006D21E2" w:rsidRPr="000328D5">
        <w:rPr>
          <w:rFonts w:ascii="Arial" w:hAnsi="Arial" w:cs="Arial"/>
          <w:sz w:val="22"/>
          <w:szCs w:val="22"/>
        </w:rPr>
        <w:t xml:space="preserve">ed AP1000 </w:t>
      </w:r>
      <w:r w:rsidR="00EF0E74" w:rsidRPr="000328D5">
        <w:rPr>
          <w:rFonts w:ascii="Arial" w:hAnsi="Arial" w:cs="Arial"/>
          <w:sz w:val="22"/>
          <w:szCs w:val="22"/>
        </w:rPr>
        <w:t>DCD</w:t>
      </w:r>
      <w:r w:rsidR="006D21E2" w:rsidRPr="000328D5">
        <w:rPr>
          <w:rFonts w:ascii="Arial" w:hAnsi="Arial" w:cs="Arial"/>
          <w:sz w:val="22"/>
          <w:szCs w:val="22"/>
        </w:rPr>
        <w:t xml:space="preserve"> as part of a </w:t>
      </w:r>
      <w:smartTag w:uri="urn:schemas-microsoft-com:office:smarttags" w:element="stockticker">
        <w:r w:rsidR="006D21E2" w:rsidRPr="000328D5">
          <w:rPr>
            <w:rFonts w:ascii="Arial" w:hAnsi="Arial" w:cs="Arial"/>
            <w:sz w:val="22"/>
            <w:szCs w:val="22"/>
          </w:rPr>
          <w:t>COL</w:t>
        </w:r>
      </w:smartTag>
      <w:r w:rsidR="006D21E2" w:rsidRPr="000328D5">
        <w:rPr>
          <w:rFonts w:ascii="Arial" w:hAnsi="Arial" w:cs="Arial"/>
          <w:sz w:val="22"/>
          <w:szCs w:val="22"/>
        </w:rPr>
        <w:t xml:space="preserve"> application under 10 </w:t>
      </w:r>
      <w:smartTag w:uri="urn:schemas-microsoft-com:office:smarttags" w:element="stockticker">
        <w:r w:rsidR="006D21E2" w:rsidRPr="000328D5">
          <w:rPr>
            <w:rFonts w:ascii="Arial" w:hAnsi="Arial" w:cs="Arial"/>
            <w:sz w:val="22"/>
            <w:szCs w:val="22"/>
          </w:rPr>
          <w:t>CFR</w:t>
        </w:r>
      </w:smartTag>
      <w:r w:rsidR="006D21E2" w:rsidRPr="000328D5">
        <w:rPr>
          <w:rFonts w:ascii="Arial" w:hAnsi="Arial" w:cs="Arial"/>
          <w:sz w:val="22"/>
          <w:szCs w:val="22"/>
        </w:rPr>
        <w:t xml:space="preserve"> Part 52.</w:t>
      </w:r>
      <w:r w:rsidRPr="000328D5">
        <w:rPr>
          <w:rFonts w:ascii="Arial" w:hAnsi="Arial" w:cs="Arial"/>
          <w:sz w:val="22"/>
          <w:szCs w:val="22"/>
        </w:rPr>
        <w:t xml:space="preserve">  Those portions of the </w:t>
      </w:r>
      <w:r w:rsidR="00632354" w:rsidRPr="000328D5">
        <w:rPr>
          <w:rFonts w:ascii="Arial" w:hAnsi="Arial" w:cs="Arial"/>
          <w:sz w:val="22"/>
          <w:szCs w:val="22"/>
        </w:rPr>
        <w:t>AP1000</w:t>
      </w:r>
      <w:r w:rsidRPr="000328D5">
        <w:rPr>
          <w:rFonts w:ascii="Arial" w:hAnsi="Arial" w:cs="Arial"/>
          <w:sz w:val="22"/>
          <w:szCs w:val="22"/>
        </w:rPr>
        <w:t xml:space="preserve"> design included in the scope of the certification </w:t>
      </w:r>
      <w:r w:rsidR="009C7613" w:rsidRPr="000328D5">
        <w:rPr>
          <w:rFonts w:ascii="Arial" w:hAnsi="Arial" w:cs="Arial"/>
          <w:sz w:val="22"/>
          <w:szCs w:val="22"/>
        </w:rPr>
        <w:t xml:space="preserve">amendment </w:t>
      </w:r>
      <w:r w:rsidRPr="000328D5">
        <w:rPr>
          <w:rFonts w:ascii="Arial" w:hAnsi="Arial" w:cs="Arial"/>
          <w:sz w:val="22"/>
          <w:szCs w:val="22"/>
        </w:rPr>
        <w:t xml:space="preserve">rulemaking would not be subject to further safety review or approval in a </w:t>
      </w:r>
      <w:smartTag w:uri="urn:schemas-microsoft-com:office:smarttags" w:element="stockticker">
        <w:r w:rsidRPr="000328D5">
          <w:rPr>
            <w:rFonts w:ascii="Arial" w:hAnsi="Arial" w:cs="Arial"/>
            <w:sz w:val="22"/>
            <w:szCs w:val="22"/>
          </w:rPr>
          <w:t>COL</w:t>
        </w:r>
      </w:smartTag>
      <w:r w:rsidRPr="000328D5">
        <w:rPr>
          <w:rFonts w:ascii="Arial" w:hAnsi="Arial" w:cs="Arial"/>
          <w:sz w:val="22"/>
          <w:szCs w:val="22"/>
        </w:rPr>
        <w:t xml:space="preserve"> proceeding.  In addition, the </w:t>
      </w:r>
      <w:r w:rsidR="00767F89" w:rsidRPr="000328D5">
        <w:rPr>
          <w:rFonts w:ascii="Arial" w:hAnsi="Arial" w:cs="Arial"/>
          <w:sz w:val="22"/>
          <w:szCs w:val="22"/>
        </w:rPr>
        <w:t>DCR</w:t>
      </w:r>
      <w:r w:rsidRPr="000328D5">
        <w:rPr>
          <w:rFonts w:ascii="Arial" w:hAnsi="Arial" w:cs="Arial"/>
          <w:sz w:val="22"/>
          <w:szCs w:val="22"/>
        </w:rPr>
        <w:t xml:space="preserve"> could eliminate the need to consider SAMDAs individually for any facilities that reference the certified </w:t>
      </w:r>
      <w:r w:rsidR="00632354" w:rsidRPr="000328D5">
        <w:rPr>
          <w:rFonts w:ascii="Arial" w:hAnsi="Arial" w:cs="Arial"/>
          <w:sz w:val="22"/>
          <w:szCs w:val="22"/>
        </w:rPr>
        <w:t>AP1000</w:t>
      </w:r>
      <w:r w:rsidRPr="000328D5">
        <w:rPr>
          <w:rFonts w:ascii="Arial" w:hAnsi="Arial" w:cs="Arial"/>
          <w:sz w:val="22"/>
          <w:szCs w:val="22"/>
        </w:rPr>
        <w:t xml:space="preserve"> design. </w:t>
      </w:r>
    </w:p>
    <w:p w:rsidR="00666D84" w:rsidRPr="000328D5" w:rsidRDefault="00666D84" w:rsidP="00B9387C">
      <w:pPr>
        <w:keepNext/>
        <w:widowControl/>
        <w:tabs>
          <w:tab w:val="left" w:pos="-1080"/>
        </w:tabs>
        <w:spacing w:line="480" w:lineRule="auto"/>
        <w:rPr>
          <w:rFonts w:ascii="Arial" w:hAnsi="Arial" w:cs="Arial"/>
          <w:sz w:val="22"/>
          <w:szCs w:val="22"/>
        </w:rPr>
      </w:pPr>
      <w:r w:rsidRPr="000328D5">
        <w:rPr>
          <w:rFonts w:ascii="Arial" w:hAnsi="Arial" w:cs="Arial"/>
          <w:sz w:val="22"/>
          <w:szCs w:val="22"/>
        </w:rPr>
        <w:lastRenderedPageBreak/>
        <w:t xml:space="preserve">3.0 </w:t>
      </w:r>
      <w:r w:rsidRPr="000328D5">
        <w:rPr>
          <w:rFonts w:ascii="Arial" w:hAnsi="Arial" w:cs="Arial"/>
          <w:sz w:val="22"/>
          <w:szCs w:val="22"/>
          <w:u w:val="single"/>
        </w:rPr>
        <w:t xml:space="preserve">The </w:t>
      </w:r>
      <w:r w:rsidR="008C43A3" w:rsidRPr="000328D5">
        <w:rPr>
          <w:rFonts w:ascii="Arial" w:hAnsi="Arial" w:cs="Arial"/>
          <w:sz w:val="22"/>
          <w:szCs w:val="22"/>
          <w:u w:val="single"/>
        </w:rPr>
        <w:t>Environmental Impact of t</w:t>
      </w:r>
      <w:r w:rsidRPr="000328D5">
        <w:rPr>
          <w:rFonts w:ascii="Arial" w:hAnsi="Arial" w:cs="Arial"/>
          <w:sz w:val="22"/>
          <w:szCs w:val="22"/>
          <w:u w:val="single"/>
        </w:rPr>
        <w:t>he Proposed</w:t>
      </w:r>
      <w:r w:rsidR="003C5B28">
        <w:rPr>
          <w:rFonts w:ascii="Arial" w:hAnsi="Arial" w:cs="Arial"/>
          <w:sz w:val="22"/>
          <w:szCs w:val="22"/>
          <w:u w:val="single"/>
        </w:rPr>
        <w:t xml:space="preserve"> </w:t>
      </w:r>
      <w:r w:rsidRPr="000328D5">
        <w:rPr>
          <w:rFonts w:ascii="Arial" w:hAnsi="Arial" w:cs="Arial"/>
          <w:sz w:val="22"/>
          <w:szCs w:val="22"/>
          <w:u w:val="single"/>
        </w:rPr>
        <w:t>Action</w:t>
      </w:r>
      <w:r w:rsidR="00E9611F" w:rsidRPr="000328D5">
        <w:rPr>
          <w:rFonts w:ascii="Arial" w:hAnsi="Arial" w:cs="Arial"/>
          <w:sz w:val="22"/>
          <w:szCs w:val="22"/>
        </w:rPr>
        <w:fldChar w:fldCharType="begin"/>
      </w:r>
      <w:r w:rsidRPr="000328D5">
        <w:rPr>
          <w:rFonts w:ascii="Arial" w:hAnsi="Arial" w:cs="Arial"/>
          <w:sz w:val="22"/>
          <w:szCs w:val="22"/>
        </w:rPr>
        <w:instrText>Tc \L1 "</w:instrText>
      </w:r>
      <w:bookmarkStart w:id="2" w:name="_Toc266966707"/>
      <w:bookmarkStart w:id="3" w:name="_Toc274056690"/>
      <w:r w:rsidRPr="000328D5">
        <w:rPr>
          <w:rFonts w:ascii="Arial" w:hAnsi="Arial" w:cs="Arial"/>
          <w:sz w:val="22"/>
          <w:szCs w:val="22"/>
        </w:rPr>
        <w:instrText xml:space="preserve">3.0  </w:instrText>
      </w:r>
      <w:r w:rsidRPr="000328D5">
        <w:rPr>
          <w:rFonts w:ascii="Arial" w:hAnsi="Arial" w:cs="Arial"/>
          <w:sz w:val="22"/>
          <w:szCs w:val="22"/>
          <w:u w:val="single"/>
        </w:rPr>
        <w:instrText>The Environmental Impact Of The Proposed Action</w:instrText>
      </w:r>
      <w:bookmarkEnd w:id="2"/>
      <w:bookmarkEnd w:id="3"/>
      <w:r w:rsidR="00E9611F" w:rsidRPr="000328D5">
        <w:rPr>
          <w:rFonts w:ascii="Arial" w:hAnsi="Arial" w:cs="Arial"/>
          <w:sz w:val="22"/>
          <w:szCs w:val="22"/>
        </w:rPr>
        <w:fldChar w:fldCharType="end"/>
      </w:r>
    </w:p>
    <w:p w:rsidR="00666D84" w:rsidRPr="000328D5" w:rsidRDefault="009C7613" w:rsidP="00686649">
      <w:pPr>
        <w:widowControl/>
        <w:tabs>
          <w:tab w:val="left" w:pos="-1080"/>
        </w:tabs>
        <w:spacing w:line="480" w:lineRule="auto"/>
        <w:ind w:firstLine="720"/>
        <w:rPr>
          <w:rFonts w:ascii="Arial" w:hAnsi="Arial" w:cs="Arial"/>
          <w:sz w:val="22"/>
          <w:szCs w:val="22"/>
        </w:rPr>
      </w:pPr>
      <w:r w:rsidRPr="000328D5">
        <w:rPr>
          <w:rFonts w:ascii="Arial" w:hAnsi="Arial" w:cs="Arial"/>
          <w:sz w:val="22"/>
          <w:szCs w:val="22"/>
        </w:rPr>
        <w:t xml:space="preserve">The </w:t>
      </w:r>
      <w:proofErr w:type="spellStart"/>
      <w:r w:rsidRPr="000328D5">
        <w:rPr>
          <w:rFonts w:ascii="Arial" w:hAnsi="Arial" w:cs="Arial"/>
          <w:sz w:val="22"/>
          <w:szCs w:val="22"/>
        </w:rPr>
        <w:t>proposeda</w:t>
      </w:r>
      <w:r w:rsidR="00666D84" w:rsidRPr="000328D5">
        <w:rPr>
          <w:rFonts w:ascii="Arial" w:hAnsi="Arial" w:cs="Arial"/>
          <w:sz w:val="22"/>
          <w:szCs w:val="22"/>
        </w:rPr>
        <w:t>ction</w:t>
      </w:r>
      <w:proofErr w:type="spellEnd"/>
      <w:r w:rsidR="00666D84" w:rsidRPr="000328D5">
        <w:rPr>
          <w:rFonts w:ascii="Arial" w:hAnsi="Arial" w:cs="Arial"/>
          <w:sz w:val="22"/>
          <w:szCs w:val="22"/>
        </w:rPr>
        <w:t xml:space="preserve"> constitutes issuance of an amendment to the </w:t>
      </w:r>
      <w:r w:rsidR="00632354" w:rsidRPr="000328D5">
        <w:rPr>
          <w:rFonts w:ascii="Arial" w:hAnsi="Arial" w:cs="Arial"/>
          <w:sz w:val="22"/>
          <w:szCs w:val="22"/>
        </w:rPr>
        <w:t>AP1000</w:t>
      </w:r>
      <w:r w:rsidR="00666D84" w:rsidRPr="000328D5">
        <w:rPr>
          <w:rFonts w:ascii="Arial" w:hAnsi="Arial" w:cs="Arial"/>
          <w:sz w:val="22"/>
          <w:szCs w:val="22"/>
        </w:rPr>
        <w:t xml:space="preserve"> design certification.  According to 10 </w:t>
      </w:r>
      <w:smartTag w:uri="urn:schemas-microsoft-com:office:smarttags" w:element="stockticker">
        <w:r w:rsidR="00666D84" w:rsidRPr="000328D5">
          <w:rPr>
            <w:rFonts w:ascii="Arial" w:hAnsi="Arial" w:cs="Arial"/>
            <w:sz w:val="22"/>
            <w:szCs w:val="22"/>
          </w:rPr>
          <w:t>CFR</w:t>
        </w:r>
      </w:smartTag>
      <w:r w:rsidR="00666D84" w:rsidRPr="000328D5">
        <w:rPr>
          <w:rFonts w:ascii="Arial" w:hAnsi="Arial" w:cs="Arial"/>
          <w:sz w:val="22"/>
          <w:szCs w:val="22"/>
        </w:rPr>
        <w:t xml:space="preserve"> 51.32(b</w:t>
      </w:r>
      <w:proofErr w:type="gramStart"/>
      <w:r w:rsidR="00666D84" w:rsidRPr="000328D5">
        <w:rPr>
          <w:rFonts w:ascii="Arial" w:hAnsi="Arial" w:cs="Arial"/>
          <w:sz w:val="22"/>
          <w:szCs w:val="22"/>
        </w:rPr>
        <w:t>)(</w:t>
      </w:r>
      <w:proofErr w:type="gramEnd"/>
      <w:r w:rsidR="00666D84" w:rsidRPr="000328D5">
        <w:rPr>
          <w:rFonts w:ascii="Arial" w:hAnsi="Arial" w:cs="Arial"/>
          <w:sz w:val="22"/>
          <w:szCs w:val="22"/>
        </w:rPr>
        <w:t xml:space="preserve">2), the NRC has </w:t>
      </w:r>
      <w:r w:rsidR="009C3558" w:rsidRPr="000328D5">
        <w:rPr>
          <w:rFonts w:ascii="Arial" w:hAnsi="Arial" w:cs="Arial"/>
          <w:sz w:val="22"/>
          <w:szCs w:val="22"/>
        </w:rPr>
        <w:t xml:space="preserve">generically </w:t>
      </w:r>
      <w:r w:rsidR="00666D84" w:rsidRPr="000328D5">
        <w:rPr>
          <w:rFonts w:ascii="Arial" w:hAnsi="Arial" w:cs="Arial"/>
          <w:sz w:val="22"/>
          <w:szCs w:val="22"/>
        </w:rPr>
        <w:t xml:space="preserve">determined that there is no significant environmental impact associated with the issuance of an amendment to a design certification.  The amendment would merely codify the NRC’s approval of the amendment to the </w:t>
      </w:r>
      <w:r w:rsidR="00632354" w:rsidRPr="000328D5">
        <w:rPr>
          <w:rFonts w:ascii="Arial" w:hAnsi="Arial" w:cs="Arial"/>
          <w:sz w:val="22"/>
          <w:szCs w:val="22"/>
        </w:rPr>
        <w:t>AP1000</w:t>
      </w:r>
      <w:r w:rsidR="00666D84" w:rsidRPr="000328D5">
        <w:rPr>
          <w:rFonts w:ascii="Arial" w:hAnsi="Arial" w:cs="Arial"/>
          <w:sz w:val="22"/>
          <w:szCs w:val="22"/>
        </w:rPr>
        <w:t xml:space="preserve"> design through its final safety evaluation report (FSER) on the design and any FSER supplement issued during rulemaking (refer to </w:t>
      </w:r>
      <w:r w:rsidR="00FB14C2" w:rsidRPr="000328D5">
        <w:rPr>
          <w:rFonts w:ascii="Arial" w:hAnsi="Arial" w:cs="Arial"/>
          <w:sz w:val="22"/>
          <w:szCs w:val="22"/>
        </w:rPr>
        <w:t>NUREG</w:t>
      </w:r>
      <w:r w:rsidR="00FB14C2" w:rsidRPr="000328D5">
        <w:rPr>
          <w:rFonts w:ascii="Arial" w:hAnsi="Arial" w:cs="Arial"/>
          <w:sz w:val="22"/>
          <w:szCs w:val="22"/>
        </w:rPr>
        <w:noBreakHyphen/>
      </w:r>
      <w:r w:rsidR="001823F9" w:rsidRPr="000328D5">
        <w:rPr>
          <w:rFonts w:ascii="Arial" w:hAnsi="Arial" w:cs="Arial"/>
          <w:sz w:val="22"/>
          <w:szCs w:val="22"/>
        </w:rPr>
        <w:t>1793, Supplement 2</w:t>
      </w:r>
      <w:r w:rsidR="00666D84" w:rsidRPr="000328D5">
        <w:rPr>
          <w:rFonts w:ascii="Arial" w:hAnsi="Arial" w:cs="Arial"/>
          <w:sz w:val="22"/>
          <w:szCs w:val="22"/>
        </w:rPr>
        <w:t xml:space="preserve">). </w:t>
      </w:r>
      <w:r w:rsidR="001E329B" w:rsidRPr="000328D5">
        <w:rPr>
          <w:rFonts w:ascii="Arial" w:hAnsi="Arial" w:cs="Arial"/>
          <w:sz w:val="22"/>
          <w:szCs w:val="22"/>
        </w:rPr>
        <w:t xml:space="preserve"> </w:t>
      </w:r>
      <w:r w:rsidR="00666D84" w:rsidRPr="000328D5">
        <w:rPr>
          <w:rFonts w:ascii="Arial" w:hAnsi="Arial" w:cs="Arial"/>
          <w:sz w:val="22"/>
          <w:szCs w:val="22"/>
        </w:rPr>
        <w:t>Furthermore, because certification o</w:t>
      </w:r>
      <w:r w:rsidRPr="000328D5">
        <w:rPr>
          <w:rFonts w:ascii="Arial" w:hAnsi="Arial" w:cs="Arial"/>
          <w:sz w:val="22"/>
          <w:szCs w:val="22"/>
        </w:rPr>
        <w:t>f the amendment constitutes</w:t>
      </w:r>
      <w:r w:rsidR="00666D84" w:rsidRPr="000328D5">
        <w:rPr>
          <w:rFonts w:ascii="Arial" w:hAnsi="Arial" w:cs="Arial"/>
          <w:sz w:val="22"/>
          <w:szCs w:val="22"/>
        </w:rPr>
        <w:t xml:space="preserve"> a rule rather than a physical action, it would not involve </w:t>
      </w:r>
      <w:r w:rsidR="00686649" w:rsidRPr="000328D5">
        <w:rPr>
          <w:rFonts w:ascii="Arial" w:hAnsi="Arial" w:cs="Arial"/>
          <w:sz w:val="22"/>
          <w:szCs w:val="22"/>
        </w:rPr>
        <w:t xml:space="preserve">the </w:t>
      </w:r>
      <w:r w:rsidR="00666D84" w:rsidRPr="000328D5">
        <w:rPr>
          <w:rFonts w:ascii="Arial" w:hAnsi="Arial" w:cs="Arial"/>
          <w:sz w:val="22"/>
          <w:szCs w:val="22"/>
        </w:rPr>
        <w:t>commitment of any resources that have alternative uses.</w:t>
      </w:r>
    </w:p>
    <w:p w:rsidR="00F12175" w:rsidRPr="000328D5" w:rsidRDefault="00666D84" w:rsidP="007446D8">
      <w:pPr>
        <w:widowControl/>
        <w:tabs>
          <w:tab w:val="left" w:pos="-1080"/>
        </w:tabs>
        <w:spacing w:line="480" w:lineRule="auto"/>
        <w:ind w:firstLine="720"/>
        <w:rPr>
          <w:rFonts w:ascii="Arial" w:hAnsi="Arial" w:cs="Arial"/>
          <w:sz w:val="22"/>
          <w:szCs w:val="22"/>
        </w:rPr>
      </w:pPr>
      <w:r w:rsidRPr="000328D5">
        <w:rPr>
          <w:rFonts w:ascii="Arial" w:hAnsi="Arial" w:cs="Arial"/>
          <w:sz w:val="22"/>
          <w:szCs w:val="22"/>
        </w:rPr>
        <w:t xml:space="preserve">The amendment to the </w:t>
      </w:r>
      <w:r w:rsidR="00767F89" w:rsidRPr="000328D5">
        <w:rPr>
          <w:rFonts w:ascii="Arial" w:hAnsi="Arial" w:cs="Arial"/>
          <w:sz w:val="22"/>
          <w:szCs w:val="22"/>
        </w:rPr>
        <w:t>DCR</w:t>
      </w:r>
      <w:r w:rsidRPr="000328D5">
        <w:rPr>
          <w:rFonts w:ascii="Arial" w:hAnsi="Arial" w:cs="Arial"/>
          <w:sz w:val="22"/>
          <w:szCs w:val="22"/>
        </w:rPr>
        <w:t xml:space="preserve"> by itself would not authorize the </w:t>
      </w:r>
      <w:proofErr w:type="spellStart"/>
      <w:r w:rsidRPr="000328D5">
        <w:rPr>
          <w:rFonts w:ascii="Arial" w:hAnsi="Arial" w:cs="Arial"/>
          <w:sz w:val="22"/>
          <w:szCs w:val="22"/>
        </w:rPr>
        <w:t>siting</w:t>
      </w:r>
      <w:proofErr w:type="spellEnd"/>
      <w:r w:rsidRPr="000328D5">
        <w:rPr>
          <w:rFonts w:ascii="Arial" w:hAnsi="Arial" w:cs="Arial"/>
          <w:sz w:val="22"/>
          <w:szCs w:val="22"/>
        </w:rPr>
        <w:t xml:space="preserve">, construction, or operation of a nuclear power plant.  An applicant for a </w:t>
      </w:r>
      <w:smartTag w:uri="urn:schemas-microsoft-com:office:smarttags" w:element="stockticker">
        <w:r w:rsidRPr="000328D5">
          <w:rPr>
            <w:rFonts w:ascii="Arial" w:hAnsi="Arial" w:cs="Arial"/>
            <w:sz w:val="22"/>
            <w:szCs w:val="22"/>
          </w:rPr>
          <w:t>COL</w:t>
        </w:r>
      </w:smartTag>
      <w:r w:rsidRPr="000328D5">
        <w:rPr>
          <w:rFonts w:ascii="Arial" w:hAnsi="Arial" w:cs="Arial"/>
          <w:sz w:val="22"/>
          <w:szCs w:val="22"/>
        </w:rPr>
        <w:t xml:space="preserve"> that references the </w:t>
      </w:r>
      <w:r w:rsidR="00632354" w:rsidRPr="000328D5">
        <w:rPr>
          <w:rFonts w:ascii="Arial" w:hAnsi="Arial" w:cs="Arial"/>
          <w:sz w:val="22"/>
          <w:szCs w:val="22"/>
        </w:rPr>
        <w:t>AP1000</w:t>
      </w:r>
      <w:r w:rsidRPr="000328D5">
        <w:rPr>
          <w:rFonts w:ascii="Arial" w:hAnsi="Arial" w:cs="Arial"/>
          <w:sz w:val="22"/>
          <w:szCs w:val="22"/>
        </w:rPr>
        <w:t xml:space="preserve"> design will be required to address the environmental impacts of construction and operation at a specific site.  The NRC would then evaluate the environmental impacts and issue an EIS in accordance with 10 </w:t>
      </w:r>
      <w:smartTag w:uri="urn:schemas-microsoft-com:office:smarttags" w:element="stockticker">
        <w:r w:rsidRPr="000328D5">
          <w:rPr>
            <w:rFonts w:ascii="Arial" w:hAnsi="Arial" w:cs="Arial"/>
            <w:sz w:val="22"/>
            <w:szCs w:val="22"/>
          </w:rPr>
          <w:t>CFR</w:t>
        </w:r>
      </w:smartTag>
      <w:r w:rsidRPr="000328D5">
        <w:rPr>
          <w:rFonts w:ascii="Arial" w:hAnsi="Arial" w:cs="Arial"/>
          <w:sz w:val="22"/>
          <w:szCs w:val="22"/>
        </w:rPr>
        <w:t xml:space="preserve"> Part 51.  However, the SAMDA analysis that has been completed as part of this EA can be incorporated by reference into an EIS related to an application for </w:t>
      </w:r>
      <w:proofErr w:type="spellStart"/>
      <w:r w:rsidRPr="000328D5">
        <w:rPr>
          <w:rFonts w:ascii="Arial" w:hAnsi="Arial" w:cs="Arial"/>
          <w:sz w:val="22"/>
          <w:szCs w:val="22"/>
        </w:rPr>
        <w:t>siting</w:t>
      </w:r>
      <w:proofErr w:type="spellEnd"/>
      <w:r w:rsidRPr="000328D5">
        <w:rPr>
          <w:rFonts w:ascii="Arial" w:hAnsi="Arial" w:cs="Arial"/>
          <w:sz w:val="22"/>
          <w:szCs w:val="22"/>
        </w:rPr>
        <w:t xml:space="preserve">, construction, or operation of a nuclear plant that references the </w:t>
      </w:r>
      <w:r w:rsidR="00632354" w:rsidRPr="000328D5">
        <w:rPr>
          <w:rFonts w:ascii="Arial" w:hAnsi="Arial" w:cs="Arial"/>
          <w:sz w:val="22"/>
          <w:szCs w:val="22"/>
        </w:rPr>
        <w:t>AP1000</w:t>
      </w:r>
      <w:r w:rsidRPr="000328D5">
        <w:rPr>
          <w:rFonts w:ascii="Arial" w:hAnsi="Arial" w:cs="Arial"/>
          <w:sz w:val="22"/>
          <w:szCs w:val="22"/>
        </w:rPr>
        <w:t xml:space="preserve"> design.</w:t>
      </w:r>
    </w:p>
    <w:p w:rsidR="00666D84" w:rsidRPr="000328D5" w:rsidRDefault="00666D84" w:rsidP="00686649">
      <w:pPr>
        <w:keepNext/>
        <w:widowControl/>
        <w:tabs>
          <w:tab w:val="left" w:pos="-1080"/>
        </w:tabs>
        <w:spacing w:line="480" w:lineRule="auto"/>
        <w:rPr>
          <w:rFonts w:ascii="Arial" w:hAnsi="Arial" w:cs="Arial"/>
          <w:sz w:val="22"/>
          <w:szCs w:val="22"/>
        </w:rPr>
      </w:pPr>
      <w:r w:rsidRPr="000328D5">
        <w:rPr>
          <w:rFonts w:ascii="Arial" w:hAnsi="Arial" w:cs="Arial"/>
          <w:sz w:val="22"/>
          <w:szCs w:val="22"/>
        </w:rPr>
        <w:t xml:space="preserve">4.0 </w:t>
      </w:r>
      <w:r w:rsidR="00686649" w:rsidRPr="000328D5">
        <w:rPr>
          <w:rFonts w:ascii="Arial" w:hAnsi="Arial" w:cs="Arial"/>
          <w:sz w:val="22"/>
          <w:szCs w:val="22"/>
          <w:u w:val="single"/>
        </w:rPr>
        <w:t>Severe Accident Mitigation Design Alternatives</w:t>
      </w:r>
      <w:r w:rsidR="00E9611F" w:rsidRPr="000328D5">
        <w:rPr>
          <w:rFonts w:ascii="Arial" w:hAnsi="Arial" w:cs="Arial"/>
          <w:sz w:val="22"/>
          <w:szCs w:val="22"/>
        </w:rPr>
        <w:fldChar w:fldCharType="begin"/>
      </w:r>
      <w:r w:rsidRPr="000328D5">
        <w:rPr>
          <w:rFonts w:ascii="Arial" w:hAnsi="Arial" w:cs="Arial"/>
          <w:sz w:val="22"/>
          <w:szCs w:val="22"/>
        </w:rPr>
        <w:instrText>Tc \L1 "</w:instrText>
      </w:r>
      <w:bookmarkStart w:id="4" w:name="_Toc266966708"/>
      <w:bookmarkStart w:id="5" w:name="_Toc274056691"/>
      <w:r w:rsidRPr="000328D5">
        <w:rPr>
          <w:rFonts w:ascii="Arial" w:hAnsi="Arial" w:cs="Arial"/>
          <w:sz w:val="22"/>
          <w:szCs w:val="22"/>
        </w:rPr>
        <w:instrText xml:space="preserve">4.0  </w:instrText>
      </w:r>
      <w:bookmarkEnd w:id="4"/>
      <w:r w:rsidR="00FC0C1B" w:rsidRPr="000328D5">
        <w:rPr>
          <w:rFonts w:ascii="Arial" w:hAnsi="Arial" w:cs="Arial"/>
          <w:sz w:val="22"/>
          <w:szCs w:val="22"/>
        </w:rPr>
        <w:instrText>Severe Accident Mitigation Design Alternatives</w:instrText>
      </w:r>
      <w:bookmarkEnd w:id="5"/>
      <w:r w:rsidR="00E9611F" w:rsidRPr="000328D5">
        <w:rPr>
          <w:rFonts w:ascii="Arial" w:hAnsi="Arial" w:cs="Arial"/>
          <w:sz w:val="22"/>
          <w:szCs w:val="22"/>
        </w:rPr>
        <w:fldChar w:fldCharType="end"/>
      </w:r>
    </w:p>
    <w:p w:rsidR="00666D84" w:rsidRPr="000328D5" w:rsidRDefault="00666D84" w:rsidP="00B9387C">
      <w:pPr>
        <w:keepNext/>
        <w:widowControl/>
        <w:tabs>
          <w:tab w:val="left" w:pos="-1080"/>
        </w:tabs>
        <w:spacing w:line="480" w:lineRule="auto"/>
        <w:rPr>
          <w:rFonts w:ascii="Arial" w:hAnsi="Arial" w:cs="Arial"/>
          <w:sz w:val="22"/>
          <w:szCs w:val="22"/>
        </w:rPr>
      </w:pPr>
      <w:r w:rsidRPr="000328D5">
        <w:rPr>
          <w:rFonts w:ascii="Arial" w:hAnsi="Arial" w:cs="Arial"/>
          <w:sz w:val="22"/>
          <w:szCs w:val="22"/>
        </w:rPr>
        <w:t xml:space="preserve">4.1 </w:t>
      </w:r>
      <w:r w:rsidR="00FC0C1B" w:rsidRPr="000328D5">
        <w:rPr>
          <w:rFonts w:ascii="Arial" w:hAnsi="Arial" w:cs="Arial"/>
          <w:sz w:val="22"/>
          <w:szCs w:val="22"/>
          <w:u w:val="single"/>
        </w:rPr>
        <w:t>Westinghouse</w:t>
      </w:r>
      <w:r w:rsidRPr="000328D5">
        <w:rPr>
          <w:rFonts w:ascii="Arial" w:hAnsi="Arial" w:cs="Arial"/>
          <w:sz w:val="22"/>
          <w:szCs w:val="22"/>
          <w:u w:val="single"/>
        </w:rPr>
        <w:t xml:space="preserve">’s Assessment </w:t>
      </w:r>
      <w:r w:rsidR="00821F54" w:rsidRPr="000328D5">
        <w:rPr>
          <w:rFonts w:ascii="Arial" w:hAnsi="Arial" w:cs="Arial"/>
          <w:sz w:val="22"/>
          <w:szCs w:val="22"/>
          <w:u w:val="single"/>
        </w:rPr>
        <w:t>o</w:t>
      </w:r>
      <w:r w:rsidRPr="000328D5">
        <w:rPr>
          <w:rFonts w:ascii="Arial" w:hAnsi="Arial" w:cs="Arial"/>
          <w:sz w:val="22"/>
          <w:szCs w:val="22"/>
          <w:u w:val="single"/>
        </w:rPr>
        <w:t>f Severe Accident Mitigation Design Alternatives</w:t>
      </w:r>
      <w:r w:rsidR="00E9611F" w:rsidRPr="000328D5">
        <w:rPr>
          <w:rFonts w:ascii="Arial" w:hAnsi="Arial" w:cs="Arial"/>
          <w:sz w:val="22"/>
          <w:szCs w:val="22"/>
          <w:u w:val="single"/>
        </w:rPr>
        <w:fldChar w:fldCharType="begin"/>
      </w:r>
      <w:r w:rsidRPr="000328D5">
        <w:rPr>
          <w:rFonts w:ascii="Arial" w:hAnsi="Arial" w:cs="Arial"/>
          <w:sz w:val="22"/>
          <w:szCs w:val="22"/>
          <w:u w:val="single"/>
        </w:rPr>
        <w:instrText>tc \l2 "</w:instrText>
      </w:r>
      <w:bookmarkStart w:id="6" w:name="_Toc266966709"/>
      <w:bookmarkStart w:id="7" w:name="_Toc274056692"/>
      <w:r w:rsidRPr="000328D5">
        <w:rPr>
          <w:rFonts w:ascii="Arial" w:hAnsi="Arial" w:cs="Arial"/>
          <w:sz w:val="22"/>
          <w:szCs w:val="22"/>
        </w:rPr>
        <w:instrText xml:space="preserve">4.1  </w:instrText>
      </w:r>
      <w:bookmarkEnd w:id="6"/>
      <w:r w:rsidR="00FC0C1B" w:rsidRPr="000328D5">
        <w:rPr>
          <w:rFonts w:ascii="Arial" w:hAnsi="Arial" w:cs="Arial"/>
          <w:sz w:val="22"/>
          <w:szCs w:val="22"/>
          <w:u w:val="single"/>
        </w:rPr>
        <w:instrText>Westinghouse’s Assessment of Severe Accident Mitigation Design Alternatives</w:instrText>
      </w:r>
      <w:bookmarkEnd w:id="7"/>
      <w:r w:rsidR="00E9611F" w:rsidRPr="000328D5">
        <w:rPr>
          <w:rFonts w:ascii="Arial" w:hAnsi="Arial" w:cs="Arial"/>
          <w:sz w:val="22"/>
          <w:szCs w:val="22"/>
          <w:u w:val="single"/>
        </w:rPr>
        <w:fldChar w:fldCharType="end"/>
      </w:r>
    </w:p>
    <w:p w:rsidR="00666D84" w:rsidRPr="000328D5" w:rsidRDefault="00666D84" w:rsidP="000231A3">
      <w:pPr>
        <w:widowControl/>
        <w:tabs>
          <w:tab w:val="left" w:pos="-1080"/>
        </w:tabs>
        <w:spacing w:line="480" w:lineRule="auto"/>
        <w:ind w:firstLine="720"/>
        <w:rPr>
          <w:rFonts w:ascii="Arial" w:hAnsi="Arial" w:cs="Arial"/>
          <w:sz w:val="22"/>
          <w:szCs w:val="22"/>
        </w:rPr>
      </w:pPr>
      <w:r w:rsidRPr="000328D5">
        <w:rPr>
          <w:rFonts w:ascii="Arial" w:hAnsi="Arial" w:cs="Arial"/>
          <w:sz w:val="22"/>
          <w:szCs w:val="22"/>
        </w:rPr>
        <w:t xml:space="preserve">Consistent with the objectives of standardization and early resolution of design issues, the Commission decided to evaluate SAMDAs as part of the </w:t>
      </w:r>
      <w:r w:rsidR="00A014B1" w:rsidRPr="000328D5">
        <w:rPr>
          <w:rFonts w:ascii="Arial" w:hAnsi="Arial" w:cs="Arial"/>
          <w:sz w:val="22"/>
          <w:szCs w:val="22"/>
        </w:rPr>
        <w:t xml:space="preserve">original </w:t>
      </w:r>
      <w:r w:rsidRPr="000328D5">
        <w:rPr>
          <w:rFonts w:ascii="Arial" w:hAnsi="Arial" w:cs="Arial"/>
          <w:sz w:val="22"/>
          <w:szCs w:val="22"/>
        </w:rPr>
        <w:t xml:space="preserve">design certification for the </w:t>
      </w:r>
      <w:r w:rsidR="00632354" w:rsidRPr="000328D5">
        <w:rPr>
          <w:rFonts w:ascii="Arial" w:hAnsi="Arial" w:cs="Arial"/>
          <w:sz w:val="22"/>
          <w:szCs w:val="22"/>
        </w:rPr>
        <w:t>AP1000</w:t>
      </w:r>
      <w:r w:rsidR="00821F54" w:rsidRPr="000328D5">
        <w:rPr>
          <w:rFonts w:ascii="Arial" w:hAnsi="Arial" w:cs="Arial"/>
          <w:sz w:val="22"/>
          <w:szCs w:val="22"/>
        </w:rPr>
        <w:t xml:space="preserve"> design.  In the</w:t>
      </w:r>
      <w:r w:rsidRPr="000328D5">
        <w:rPr>
          <w:rFonts w:ascii="Arial" w:hAnsi="Arial" w:cs="Arial"/>
          <w:sz w:val="22"/>
          <w:szCs w:val="22"/>
        </w:rPr>
        <w:t xml:space="preserve"> 1985</w:t>
      </w:r>
      <w:r w:rsidR="00F12175" w:rsidRPr="000328D5">
        <w:rPr>
          <w:rFonts w:ascii="Arial" w:hAnsi="Arial" w:cs="Arial"/>
          <w:sz w:val="22"/>
          <w:szCs w:val="22"/>
        </w:rPr>
        <w:t xml:space="preserve">, “Policy Statement on Severe Reactor Accidents Regarding Future </w:t>
      </w:r>
      <w:r w:rsidR="00F12175" w:rsidRPr="000328D5">
        <w:rPr>
          <w:rFonts w:ascii="Arial" w:hAnsi="Arial" w:cs="Arial"/>
          <w:sz w:val="22"/>
          <w:szCs w:val="22"/>
        </w:rPr>
        <w:lastRenderedPageBreak/>
        <w:t>Designs and Existing Plants” (50 FR 32138</w:t>
      </w:r>
      <w:r w:rsidR="00397A62" w:rsidRPr="000328D5">
        <w:rPr>
          <w:rFonts w:ascii="Arial" w:hAnsi="Arial" w:cs="Arial"/>
          <w:sz w:val="22"/>
          <w:szCs w:val="22"/>
        </w:rPr>
        <w:t>;</w:t>
      </w:r>
      <w:r w:rsidR="00F12175" w:rsidRPr="000328D5">
        <w:rPr>
          <w:rFonts w:ascii="Arial" w:hAnsi="Arial" w:cs="Arial"/>
          <w:sz w:val="22"/>
          <w:szCs w:val="22"/>
        </w:rPr>
        <w:t xml:space="preserve"> August 8, 1985)</w:t>
      </w:r>
      <w:r w:rsidR="00397A62" w:rsidRPr="000328D5">
        <w:rPr>
          <w:rFonts w:ascii="Arial" w:hAnsi="Arial" w:cs="Arial"/>
          <w:sz w:val="22"/>
          <w:szCs w:val="22"/>
        </w:rPr>
        <w:t>,</w:t>
      </w:r>
      <w:r w:rsidRPr="000328D5">
        <w:rPr>
          <w:rFonts w:ascii="Arial" w:hAnsi="Arial" w:cs="Arial"/>
          <w:sz w:val="22"/>
          <w:szCs w:val="22"/>
        </w:rPr>
        <w:t xml:space="preserve"> the Commission defined the term</w:t>
      </w:r>
      <w:r w:rsidR="001664E7" w:rsidRPr="000328D5">
        <w:rPr>
          <w:rFonts w:ascii="Arial" w:hAnsi="Arial" w:cs="Arial"/>
          <w:sz w:val="22"/>
          <w:szCs w:val="22"/>
        </w:rPr>
        <w:t xml:space="preserve">, </w:t>
      </w:r>
      <w:r w:rsidR="00C830EC" w:rsidRPr="000328D5">
        <w:rPr>
          <w:rFonts w:ascii="Arial" w:hAnsi="Arial" w:cs="Arial"/>
          <w:sz w:val="22"/>
          <w:szCs w:val="22"/>
        </w:rPr>
        <w:t>“</w:t>
      </w:r>
      <w:r w:rsidRPr="000328D5">
        <w:rPr>
          <w:rFonts w:ascii="Arial" w:hAnsi="Arial" w:cs="Arial"/>
          <w:sz w:val="22"/>
          <w:szCs w:val="22"/>
        </w:rPr>
        <w:t>severe accident,” as an event that is “beyond the substantial coverage of design-basis events</w:t>
      </w:r>
      <w:r w:rsidR="003C18F2" w:rsidRPr="000328D5">
        <w:rPr>
          <w:rFonts w:ascii="Arial" w:hAnsi="Arial" w:cs="Arial"/>
          <w:sz w:val="22"/>
          <w:szCs w:val="22"/>
        </w:rPr>
        <w:t xml:space="preserve"> (DBE</w:t>
      </w:r>
      <w:r w:rsidR="00AA3C59" w:rsidRPr="000328D5">
        <w:rPr>
          <w:rFonts w:ascii="Arial" w:hAnsi="Arial" w:cs="Arial"/>
          <w:sz w:val="22"/>
          <w:szCs w:val="22"/>
        </w:rPr>
        <w:t>s)</w:t>
      </w:r>
      <w:r w:rsidRPr="000328D5">
        <w:rPr>
          <w:rFonts w:ascii="Arial" w:hAnsi="Arial" w:cs="Arial"/>
          <w:sz w:val="22"/>
          <w:szCs w:val="22"/>
        </w:rPr>
        <w:t>,</w:t>
      </w:r>
      <w:r w:rsidR="00C830EC" w:rsidRPr="000328D5">
        <w:rPr>
          <w:rFonts w:ascii="Arial" w:hAnsi="Arial" w:cs="Arial"/>
          <w:sz w:val="22"/>
          <w:szCs w:val="22"/>
        </w:rPr>
        <w:t>”</w:t>
      </w:r>
      <w:r w:rsidR="00821F54" w:rsidRPr="000328D5">
        <w:rPr>
          <w:rFonts w:ascii="Arial" w:hAnsi="Arial" w:cs="Arial"/>
          <w:sz w:val="22"/>
          <w:szCs w:val="22"/>
        </w:rPr>
        <w:t xml:space="preserve"> </w:t>
      </w:r>
      <w:r w:rsidRPr="000328D5">
        <w:rPr>
          <w:rFonts w:ascii="Arial" w:hAnsi="Arial" w:cs="Arial"/>
          <w:sz w:val="22"/>
          <w:szCs w:val="22"/>
        </w:rPr>
        <w:t xml:space="preserve">including events where there is substantial damage to the reactor core (whether or not there are serious offsite consequences).  </w:t>
      </w:r>
      <w:r w:rsidR="00AA3C59" w:rsidRPr="000328D5">
        <w:rPr>
          <w:rFonts w:ascii="Arial" w:hAnsi="Arial" w:cs="Arial"/>
          <w:sz w:val="22"/>
          <w:szCs w:val="22"/>
        </w:rPr>
        <w:t>DB</w:t>
      </w:r>
      <w:r w:rsidR="003C18F2" w:rsidRPr="000328D5">
        <w:rPr>
          <w:rFonts w:ascii="Arial" w:hAnsi="Arial" w:cs="Arial"/>
          <w:sz w:val="22"/>
          <w:szCs w:val="22"/>
        </w:rPr>
        <w:t>E</w:t>
      </w:r>
      <w:r w:rsidR="00AA3C59" w:rsidRPr="000328D5">
        <w:rPr>
          <w:rFonts w:ascii="Arial" w:hAnsi="Arial" w:cs="Arial"/>
          <w:sz w:val="22"/>
          <w:szCs w:val="22"/>
        </w:rPr>
        <w:t>s</w:t>
      </w:r>
      <w:r w:rsidRPr="000328D5">
        <w:rPr>
          <w:rFonts w:ascii="Arial" w:hAnsi="Arial" w:cs="Arial"/>
          <w:sz w:val="22"/>
          <w:szCs w:val="22"/>
        </w:rPr>
        <w:t xml:space="preserve"> are events analyzed in accordance with the NRC</w:t>
      </w:r>
      <w:r w:rsidR="00B92EBB" w:rsidRPr="000328D5">
        <w:rPr>
          <w:rFonts w:ascii="Arial" w:hAnsi="Arial" w:cs="Arial"/>
          <w:sz w:val="22"/>
          <w:szCs w:val="22"/>
        </w:rPr>
        <w:t>’</w:t>
      </w:r>
      <w:r w:rsidRPr="000328D5">
        <w:rPr>
          <w:rFonts w:ascii="Arial" w:hAnsi="Arial" w:cs="Arial"/>
          <w:sz w:val="22"/>
          <w:szCs w:val="22"/>
        </w:rPr>
        <w:t>s Standard Review Plan (NUREG</w:t>
      </w:r>
      <w:r w:rsidRPr="000328D5">
        <w:rPr>
          <w:rFonts w:ascii="Arial" w:hAnsi="Arial" w:cs="Arial"/>
          <w:sz w:val="22"/>
          <w:szCs w:val="22"/>
        </w:rPr>
        <w:noBreakHyphen/>
        <w:t xml:space="preserve">0800) and documented in </w:t>
      </w:r>
      <w:r w:rsidR="00B649D9" w:rsidRPr="000328D5">
        <w:rPr>
          <w:rFonts w:ascii="Arial" w:hAnsi="Arial" w:cs="Arial"/>
          <w:sz w:val="22"/>
          <w:szCs w:val="22"/>
        </w:rPr>
        <w:t xml:space="preserve">several chapters of </w:t>
      </w:r>
      <w:r w:rsidRPr="000328D5">
        <w:rPr>
          <w:rFonts w:ascii="Arial" w:hAnsi="Arial" w:cs="Arial"/>
          <w:sz w:val="22"/>
          <w:szCs w:val="22"/>
        </w:rPr>
        <w:t xml:space="preserve">the </w:t>
      </w:r>
      <w:r w:rsidR="001E329B" w:rsidRPr="000328D5">
        <w:rPr>
          <w:rFonts w:ascii="Arial" w:hAnsi="Arial" w:cs="Arial"/>
          <w:sz w:val="22"/>
          <w:szCs w:val="22"/>
        </w:rPr>
        <w:t>AP1000</w:t>
      </w:r>
      <w:r w:rsidRPr="000328D5">
        <w:rPr>
          <w:rFonts w:ascii="Arial" w:hAnsi="Arial" w:cs="Arial"/>
          <w:sz w:val="22"/>
          <w:szCs w:val="22"/>
        </w:rPr>
        <w:t xml:space="preserve"> </w:t>
      </w:r>
      <w:r w:rsidR="00B649D9" w:rsidRPr="000328D5">
        <w:rPr>
          <w:rFonts w:ascii="Arial" w:hAnsi="Arial" w:cs="Arial"/>
          <w:sz w:val="22"/>
          <w:szCs w:val="22"/>
        </w:rPr>
        <w:t>DCD</w:t>
      </w:r>
      <w:r w:rsidR="00F12175" w:rsidRPr="000328D5">
        <w:rPr>
          <w:rFonts w:ascii="Arial" w:hAnsi="Arial" w:cs="Arial"/>
          <w:sz w:val="22"/>
          <w:szCs w:val="22"/>
        </w:rPr>
        <w:t>,</w:t>
      </w:r>
      <w:r w:rsidR="00B649D9" w:rsidRPr="000328D5">
        <w:rPr>
          <w:rFonts w:ascii="Arial" w:hAnsi="Arial" w:cs="Arial"/>
          <w:sz w:val="22"/>
          <w:szCs w:val="22"/>
        </w:rPr>
        <w:t xml:space="preserve"> such as Chapters 2, 3, and 15.</w:t>
      </w:r>
    </w:p>
    <w:p w:rsidR="003F7618" w:rsidRPr="000328D5" w:rsidRDefault="007C6318" w:rsidP="00732F56">
      <w:pPr>
        <w:widowControl/>
        <w:tabs>
          <w:tab w:val="left" w:pos="-1080"/>
        </w:tabs>
        <w:spacing w:line="480" w:lineRule="auto"/>
        <w:ind w:firstLine="720"/>
        <w:rPr>
          <w:rFonts w:ascii="Arial" w:hAnsi="Arial" w:cs="Arial"/>
          <w:sz w:val="22"/>
          <w:szCs w:val="22"/>
        </w:rPr>
      </w:pPr>
      <w:r w:rsidRPr="000328D5">
        <w:rPr>
          <w:rFonts w:ascii="Arial" w:hAnsi="Arial" w:cs="Arial"/>
          <w:sz w:val="22"/>
          <w:szCs w:val="22"/>
        </w:rPr>
        <w:t xml:space="preserve">The SAMDA analysis in Appendix 1B to the AP1000 DCD, Revision 15, </w:t>
      </w:r>
      <w:r w:rsidR="0024508A" w:rsidRPr="000328D5">
        <w:rPr>
          <w:rFonts w:ascii="Arial" w:hAnsi="Arial" w:cs="Arial"/>
          <w:sz w:val="22"/>
          <w:szCs w:val="22"/>
        </w:rPr>
        <w:t xml:space="preserve">as </w:t>
      </w:r>
      <w:r w:rsidR="000717A0" w:rsidRPr="000328D5">
        <w:rPr>
          <w:rFonts w:ascii="Arial" w:hAnsi="Arial" w:cs="Arial"/>
          <w:sz w:val="22"/>
          <w:szCs w:val="22"/>
        </w:rPr>
        <w:t>original</w:t>
      </w:r>
      <w:r w:rsidR="0024508A" w:rsidRPr="000328D5">
        <w:rPr>
          <w:rFonts w:ascii="Arial" w:hAnsi="Arial" w:cs="Arial"/>
          <w:sz w:val="22"/>
          <w:szCs w:val="22"/>
        </w:rPr>
        <w:t xml:space="preserve">ly certified, </w:t>
      </w:r>
      <w:r w:rsidRPr="000328D5">
        <w:rPr>
          <w:rFonts w:ascii="Arial" w:hAnsi="Arial" w:cs="Arial"/>
          <w:sz w:val="22"/>
          <w:szCs w:val="22"/>
        </w:rPr>
        <w:t>concluded that there were no cost</w:t>
      </w:r>
      <w:r w:rsidR="00AF620F" w:rsidRPr="000328D5">
        <w:rPr>
          <w:rFonts w:ascii="Arial" w:hAnsi="Arial" w:cs="Arial"/>
          <w:sz w:val="22"/>
          <w:szCs w:val="22"/>
        </w:rPr>
        <w:t>-</w:t>
      </w:r>
      <w:r w:rsidRPr="000328D5">
        <w:rPr>
          <w:rFonts w:ascii="Arial" w:hAnsi="Arial" w:cs="Arial"/>
          <w:sz w:val="22"/>
          <w:szCs w:val="22"/>
        </w:rPr>
        <w:t xml:space="preserve">beneficial SAMDAs for the AP1000 design.  </w:t>
      </w:r>
      <w:r w:rsidR="00666D84" w:rsidRPr="000328D5">
        <w:rPr>
          <w:rFonts w:ascii="Arial" w:hAnsi="Arial" w:cs="Arial"/>
          <w:sz w:val="22"/>
          <w:szCs w:val="22"/>
        </w:rPr>
        <w:t xml:space="preserve">In </w:t>
      </w:r>
      <w:r w:rsidRPr="000328D5">
        <w:rPr>
          <w:rFonts w:ascii="Arial" w:hAnsi="Arial" w:cs="Arial"/>
          <w:sz w:val="22"/>
          <w:szCs w:val="22"/>
        </w:rPr>
        <w:t>Westinghouse</w:t>
      </w:r>
      <w:r w:rsidR="00A35F83" w:rsidRPr="000328D5">
        <w:rPr>
          <w:rFonts w:ascii="Arial" w:hAnsi="Arial" w:cs="Arial"/>
          <w:sz w:val="22"/>
          <w:szCs w:val="22"/>
        </w:rPr>
        <w:t xml:space="preserve">'s </w:t>
      </w:r>
      <w:r w:rsidR="005D727A" w:rsidRPr="000328D5">
        <w:rPr>
          <w:rFonts w:ascii="Arial" w:hAnsi="Arial" w:cs="Arial"/>
          <w:sz w:val="22"/>
          <w:szCs w:val="22"/>
        </w:rPr>
        <w:t>technical report</w:t>
      </w:r>
      <w:r w:rsidR="00732F56" w:rsidRPr="000328D5">
        <w:rPr>
          <w:rFonts w:ascii="Arial" w:hAnsi="Arial" w:cs="Arial"/>
          <w:sz w:val="22"/>
          <w:szCs w:val="22"/>
        </w:rPr>
        <w:t xml:space="preserve"> </w:t>
      </w:r>
      <w:r w:rsidR="00730ECF" w:rsidRPr="000328D5">
        <w:rPr>
          <w:rFonts w:ascii="Arial" w:hAnsi="Arial" w:cs="Arial"/>
          <w:sz w:val="22"/>
          <w:szCs w:val="22"/>
        </w:rPr>
        <w:t>APP-</w:t>
      </w:r>
      <w:smartTag w:uri="urn:schemas-microsoft-com:office:smarttags" w:element="stockticker">
        <w:r w:rsidR="00730ECF" w:rsidRPr="000328D5">
          <w:rPr>
            <w:rFonts w:ascii="Arial" w:hAnsi="Arial" w:cs="Arial"/>
            <w:sz w:val="22"/>
            <w:szCs w:val="22"/>
          </w:rPr>
          <w:t>PRA</w:t>
        </w:r>
      </w:smartTag>
      <w:r w:rsidR="00730ECF" w:rsidRPr="000328D5">
        <w:rPr>
          <w:rFonts w:ascii="Arial" w:hAnsi="Arial" w:cs="Arial"/>
          <w:sz w:val="22"/>
          <w:szCs w:val="22"/>
        </w:rPr>
        <w:t xml:space="preserve">-GER-001, </w:t>
      </w:r>
      <w:r w:rsidR="00732F56" w:rsidRPr="000328D5">
        <w:rPr>
          <w:rFonts w:ascii="Arial" w:hAnsi="Arial" w:cs="Arial"/>
          <w:sz w:val="22"/>
          <w:szCs w:val="22"/>
        </w:rPr>
        <w:t xml:space="preserve">“AP1000 Design Change Proposal Review for </w:t>
      </w:r>
      <w:smartTag w:uri="urn:schemas-microsoft-com:office:smarttags" w:element="stockticker">
        <w:r w:rsidR="00732F56" w:rsidRPr="000328D5">
          <w:rPr>
            <w:rFonts w:ascii="Arial" w:hAnsi="Arial" w:cs="Arial"/>
            <w:sz w:val="22"/>
            <w:szCs w:val="22"/>
          </w:rPr>
          <w:t>PRA</w:t>
        </w:r>
      </w:smartTag>
      <w:r w:rsidR="00732F56" w:rsidRPr="000328D5">
        <w:rPr>
          <w:rFonts w:ascii="Arial" w:hAnsi="Arial" w:cs="Arial"/>
          <w:sz w:val="22"/>
          <w:szCs w:val="22"/>
        </w:rPr>
        <w:t xml:space="preserve"> and Severe Accident Input,”</w:t>
      </w:r>
      <w:r w:rsidR="00FC06B4" w:rsidRPr="000328D5">
        <w:rPr>
          <w:rFonts w:ascii="Arial" w:hAnsi="Arial" w:cs="Arial"/>
          <w:sz w:val="22"/>
          <w:szCs w:val="22"/>
        </w:rPr>
        <w:t xml:space="preserve"> </w:t>
      </w:r>
      <w:r w:rsidR="00732F56" w:rsidRPr="000328D5">
        <w:rPr>
          <w:rFonts w:ascii="Arial" w:hAnsi="Arial" w:cs="Arial"/>
          <w:sz w:val="22"/>
          <w:szCs w:val="22"/>
        </w:rPr>
        <w:t>Westinghouse</w:t>
      </w:r>
      <w:r w:rsidR="00666D84" w:rsidRPr="000328D5">
        <w:rPr>
          <w:rFonts w:ascii="Arial" w:hAnsi="Arial" w:cs="Arial"/>
          <w:sz w:val="22"/>
          <w:szCs w:val="22"/>
        </w:rPr>
        <w:t xml:space="preserve"> assessed the impacts of the proposed design changes on the </w:t>
      </w:r>
      <w:r w:rsidR="00B95508" w:rsidRPr="000328D5">
        <w:rPr>
          <w:rFonts w:ascii="Arial" w:hAnsi="Arial" w:cs="Arial"/>
          <w:sz w:val="22"/>
          <w:szCs w:val="22"/>
        </w:rPr>
        <w:t>p</w:t>
      </w:r>
      <w:r w:rsidR="00FC06B4" w:rsidRPr="000328D5">
        <w:rPr>
          <w:rFonts w:ascii="Arial" w:hAnsi="Arial" w:cs="Arial"/>
          <w:sz w:val="22"/>
          <w:szCs w:val="22"/>
        </w:rPr>
        <w:t xml:space="preserve">robabilistic </w:t>
      </w:r>
      <w:r w:rsidR="00B95508" w:rsidRPr="000328D5">
        <w:rPr>
          <w:rFonts w:ascii="Arial" w:hAnsi="Arial" w:cs="Arial"/>
          <w:sz w:val="22"/>
          <w:szCs w:val="22"/>
        </w:rPr>
        <w:t>r</w:t>
      </w:r>
      <w:r w:rsidR="00FC06B4" w:rsidRPr="000328D5">
        <w:rPr>
          <w:rFonts w:ascii="Arial" w:hAnsi="Arial" w:cs="Arial"/>
          <w:sz w:val="22"/>
          <w:szCs w:val="22"/>
        </w:rPr>
        <w:t xml:space="preserve">isk </w:t>
      </w:r>
      <w:r w:rsidR="00B95508" w:rsidRPr="000328D5">
        <w:rPr>
          <w:rFonts w:ascii="Arial" w:hAnsi="Arial" w:cs="Arial"/>
          <w:sz w:val="22"/>
          <w:szCs w:val="22"/>
        </w:rPr>
        <w:t>a</w:t>
      </w:r>
      <w:r w:rsidR="00FC06B4" w:rsidRPr="000328D5">
        <w:rPr>
          <w:rFonts w:ascii="Arial" w:hAnsi="Arial" w:cs="Arial"/>
          <w:sz w:val="22"/>
          <w:szCs w:val="22"/>
        </w:rPr>
        <w:t>ssessment (</w:t>
      </w:r>
      <w:smartTag w:uri="urn:schemas-microsoft-com:office:smarttags" w:element="stockticker">
        <w:r w:rsidR="00666D84" w:rsidRPr="000328D5">
          <w:rPr>
            <w:rFonts w:ascii="Arial" w:hAnsi="Arial" w:cs="Arial"/>
            <w:sz w:val="22"/>
            <w:szCs w:val="22"/>
          </w:rPr>
          <w:t>PRA</w:t>
        </w:r>
      </w:smartTag>
      <w:r w:rsidR="00FC06B4" w:rsidRPr="000328D5">
        <w:rPr>
          <w:rFonts w:ascii="Arial" w:hAnsi="Arial" w:cs="Arial"/>
          <w:sz w:val="22"/>
          <w:szCs w:val="22"/>
        </w:rPr>
        <w:t>)</w:t>
      </w:r>
      <w:r w:rsidR="00666D84" w:rsidRPr="000328D5">
        <w:rPr>
          <w:rFonts w:ascii="Arial" w:hAnsi="Arial" w:cs="Arial"/>
          <w:sz w:val="22"/>
          <w:szCs w:val="22"/>
        </w:rPr>
        <w:t xml:space="preserve"> and the SAMDA analysis for the certified </w:t>
      </w:r>
      <w:r w:rsidR="00632354" w:rsidRPr="000328D5">
        <w:rPr>
          <w:rFonts w:ascii="Arial" w:hAnsi="Arial" w:cs="Arial"/>
          <w:sz w:val="22"/>
          <w:szCs w:val="22"/>
        </w:rPr>
        <w:t>AP1000</w:t>
      </w:r>
      <w:r w:rsidR="00666D84" w:rsidRPr="000328D5">
        <w:rPr>
          <w:rFonts w:ascii="Arial" w:hAnsi="Arial" w:cs="Arial"/>
          <w:sz w:val="22"/>
          <w:szCs w:val="22"/>
        </w:rPr>
        <w:t xml:space="preserve"> design</w:t>
      </w:r>
      <w:r w:rsidR="0024508A" w:rsidRPr="000328D5">
        <w:rPr>
          <w:rFonts w:ascii="Arial" w:hAnsi="Arial" w:cs="Arial"/>
          <w:sz w:val="22"/>
          <w:szCs w:val="22"/>
        </w:rPr>
        <w:t>.</w:t>
      </w:r>
    </w:p>
    <w:p w:rsidR="00666D84" w:rsidRPr="000328D5" w:rsidRDefault="00B95508" w:rsidP="0024508A">
      <w:pPr>
        <w:pStyle w:val="ListParagraph"/>
        <w:widowControl/>
        <w:tabs>
          <w:tab w:val="left" w:pos="-1080"/>
        </w:tabs>
        <w:spacing w:line="480" w:lineRule="auto"/>
        <w:ind w:left="0" w:firstLine="720"/>
        <w:rPr>
          <w:rFonts w:ascii="Arial" w:hAnsi="Arial" w:cs="Arial"/>
          <w:sz w:val="22"/>
          <w:szCs w:val="22"/>
        </w:rPr>
      </w:pPr>
      <w:r w:rsidRPr="000328D5">
        <w:rPr>
          <w:rFonts w:ascii="Arial" w:hAnsi="Arial" w:cs="Arial"/>
          <w:sz w:val="22"/>
          <w:szCs w:val="22"/>
        </w:rPr>
        <w:t xml:space="preserve">Westinghouse concluded that if design changes did not significantly affect the applicability of the previous </w:t>
      </w:r>
      <w:smartTag w:uri="urn:schemas-microsoft-com:office:smarttags" w:element="stockticker">
        <w:r w:rsidRPr="000328D5">
          <w:rPr>
            <w:rFonts w:ascii="Arial" w:hAnsi="Arial" w:cs="Arial"/>
            <w:sz w:val="22"/>
            <w:szCs w:val="22"/>
          </w:rPr>
          <w:t>PRA</w:t>
        </w:r>
      </w:smartTag>
      <w:r w:rsidRPr="000328D5">
        <w:rPr>
          <w:rFonts w:ascii="Arial" w:hAnsi="Arial" w:cs="Arial"/>
          <w:sz w:val="22"/>
          <w:szCs w:val="22"/>
        </w:rPr>
        <w:t xml:space="preserve">, it could be inferred that the “AP1000 </w:t>
      </w:r>
      <w:smartTag w:uri="urn:schemas-microsoft-com:office:smarttags" w:element="stockticker">
        <w:r w:rsidRPr="000328D5">
          <w:rPr>
            <w:rFonts w:ascii="Arial" w:hAnsi="Arial" w:cs="Arial"/>
            <w:sz w:val="22"/>
            <w:szCs w:val="22"/>
          </w:rPr>
          <w:t>PRA</w:t>
        </w:r>
      </w:smartTag>
      <w:r w:rsidRPr="000328D5">
        <w:rPr>
          <w:rFonts w:ascii="Arial" w:hAnsi="Arial" w:cs="Arial"/>
          <w:sz w:val="22"/>
          <w:szCs w:val="22"/>
        </w:rPr>
        <w:t xml:space="preserve"> revision will not impact the AP1000 SAMDA.”  </w:t>
      </w:r>
      <w:r w:rsidR="006D21E2" w:rsidRPr="000328D5">
        <w:rPr>
          <w:rFonts w:ascii="Arial" w:hAnsi="Arial" w:cs="Arial"/>
          <w:sz w:val="22"/>
          <w:szCs w:val="22"/>
        </w:rPr>
        <w:t>W</w:t>
      </w:r>
      <w:r w:rsidR="005D727A" w:rsidRPr="000328D5">
        <w:rPr>
          <w:rFonts w:ascii="Arial" w:hAnsi="Arial" w:cs="Arial"/>
          <w:sz w:val="22"/>
          <w:szCs w:val="22"/>
        </w:rPr>
        <w:t>estinghouse</w:t>
      </w:r>
      <w:r w:rsidR="00666D84" w:rsidRPr="000328D5">
        <w:rPr>
          <w:rFonts w:ascii="Arial" w:hAnsi="Arial" w:cs="Arial"/>
          <w:sz w:val="22"/>
          <w:szCs w:val="22"/>
        </w:rPr>
        <w:t xml:space="preserve"> further </w:t>
      </w:r>
      <w:r w:rsidR="005D727A" w:rsidRPr="000328D5">
        <w:rPr>
          <w:rFonts w:ascii="Arial" w:hAnsi="Arial" w:cs="Arial"/>
          <w:sz w:val="22"/>
          <w:szCs w:val="22"/>
        </w:rPr>
        <w:t>noted</w:t>
      </w:r>
      <w:r w:rsidR="00666D84" w:rsidRPr="000328D5">
        <w:rPr>
          <w:rFonts w:ascii="Arial" w:hAnsi="Arial" w:cs="Arial"/>
          <w:sz w:val="22"/>
          <w:szCs w:val="22"/>
        </w:rPr>
        <w:t xml:space="preserve"> that </w:t>
      </w:r>
      <w:r w:rsidR="009A1282" w:rsidRPr="000328D5">
        <w:rPr>
          <w:rFonts w:ascii="Arial" w:hAnsi="Arial" w:cs="Arial"/>
          <w:sz w:val="22"/>
          <w:szCs w:val="22"/>
        </w:rPr>
        <w:t>it</w:t>
      </w:r>
      <w:r w:rsidR="005D727A" w:rsidRPr="000328D5">
        <w:rPr>
          <w:rFonts w:ascii="Arial" w:hAnsi="Arial" w:cs="Arial"/>
          <w:sz w:val="22"/>
          <w:szCs w:val="22"/>
        </w:rPr>
        <w:t xml:space="preserve"> did not identify any new SAMDAs to incorporate that had not previously been considered. </w:t>
      </w:r>
      <w:r w:rsidR="0024508A" w:rsidRPr="000328D5">
        <w:rPr>
          <w:rFonts w:ascii="Arial" w:hAnsi="Arial" w:cs="Arial"/>
          <w:sz w:val="22"/>
          <w:szCs w:val="22"/>
        </w:rPr>
        <w:t xml:space="preserve"> </w:t>
      </w:r>
      <w:r w:rsidR="00666D84" w:rsidRPr="000328D5">
        <w:rPr>
          <w:rFonts w:ascii="Arial" w:hAnsi="Arial" w:cs="Arial"/>
          <w:sz w:val="22"/>
          <w:szCs w:val="22"/>
        </w:rPr>
        <w:t xml:space="preserve">Therefore, </w:t>
      </w:r>
      <w:r w:rsidR="005D727A" w:rsidRPr="000328D5">
        <w:rPr>
          <w:rFonts w:ascii="Arial" w:hAnsi="Arial" w:cs="Arial"/>
          <w:sz w:val="22"/>
          <w:szCs w:val="22"/>
        </w:rPr>
        <w:t xml:space="preserve">Westinghouse </w:t>
      </w:r>
      <w:r w:rsidR="00666D84" w:rsidRPr="000328D5">
        <w:rPr>
          <w:rFonts w:ascii="Arial" w:hAnsi="Arial" w:cs="Arial"/>
          <w:sz w:val="22"/>
          <w:szCs w:val="22"/>
        </w:rPr>
        <w:t xml:space="preserve">concluded the design changes will not result in a change to the </w:t>
      </w:r>
      <w:r w:rsidRPr="000328D5">
        <w:rPr>
          <w:rFonts w:ascii="Arial" w:hAnsi="Arial" w:cs="Arial"/>
          <w:sz w:val="22"/>
          <w:szCs w:val="22"/>
        </w:rPr>
        <w:t xml:space="preserve">applicability of the certified </w:t>
      </w:r>
      <w:r w:rsidR="00632354" w:rsidRPr="000328D5">
        <w:rPr>
          <w:rFonts w:ascii="Arial" w:hAnsi="Arial" w:cs="Arial"/>
          <w:sz w:val="22"/>
          <w:szCs w:val="22"/>
        </w:rPr>
        <w:t>AP1000</w:t>
      </w:r>
      <w:r w:rsidR="005D727A" w:rsidRPr="000328D5">
        <w:rPr>
          <w:rFonts w:ascii="Arial" w:hAnsi="Arial" w:cs="Arial"/>
          <w:sz w:val="22"/>
          <w:szCs w:val="22"/>
        </w:rPr>
        <w:t xml:space="preserve"> </w:t>
      </w:r>
      <w:smartTag w:uri="urn:schemas-microsoft-com:office:smarttags" w:element="stockticker">
        <w:r w:rsidR="005D727A" w:rsidRPr="000328D5">
          <w:rPr>
            <w:rFonts w:ascii="Arial" w:hAnsi="Arial" w:cs="Arial"/>
            <w:sz w:val="22"/>
            <w:szCs w:val="22"/>
          </w:rPr>
          <w:t>PRA</w:t>
        </w:r>
      </w:smartTag>
      <w:r w:rsidRPr="000328D5">
        <w:rPr>
          <w:rFonts w:ascii="Arial" w:hAnsi="Arial" w:cs="Arial"/>
          <w:sz w:val="22"/>
          <w:szCs w:val="22"/>
        </w:rPr>
        <w:t>,</w:t>
      </w:r>
      <w:r w:rsidR="005D727A" w:rsidRPr="000328D5">
        <w:rPr>
          <w:rFonts w:ascii="Arial" w:hAnsi="Arial" w:cs="Arial"/>
          <w:sz w:val="22"/>
          <w:szCs w:val="22"/>
        </w:rPr>
        <w:t xml:space="preserve"> </w:t>
      </w:r>
      <w:r w:rsidR="00666D84" w:rsidRPr="000328D5">
        <w:rPr>
          <w:rFonts w:ascii="Arial" w:hAnsi="Arial" w:cs="Arial"/>
          <w:sz w:val="22"/>
          <w:szCs w:val="22"/>
        </w:rPr>
        <w:t xml:space="preserve">and the </w:t>
      </w:r>
      <w:r w:rsidR="00632354" w:rsidRPr="000328D5">
        <w:rPr>
          <w:rFonts w:ascii="Arial" w:hAnsi="Arial" w:cs="Arial"/>
          <w:sz w:val="22"/>
          <w:szCs w:val="22"/>
        </w:rPr>
        <w:t>AP1000</w:t>
      </w:r>
      <w:r w:rsidR="00666D84" w:rsidRPr="000328D5">
        <w:rPr>
          <w:rFonts w:ascii="Arial" w:hAnsi="Arial" w:cs="Arial"/>
          <w:sz w:val="22"/>
          <w:szCs w:val="22"/>
        </w:rPr>
        <w:t xml:space="preserve"> SAMDA assessment in the </w:t>
      </w:r>
      <w:r w:rsidR="000717A0" w:rsidRPr="000328D5">
        <w:rPr>
          <w:rFonts w:ascii="Arial" w:hAnsi="Arial" w:cs="Arial"/>
          <w:sz w:val="22"/>
          <w:szCs w:val="22"/>
        </w:rPr>
        <w:t>original</w:t>
      </w:r>
      <w:r w:rsidR="005D727A" w:rsidRPr="000328D5">
        <w:rPr>
          <w:rFonts w:ascii="Arial" w:hAnsi="Arial" w:cs="Arial"/>
          <w:sz w:val="22"/>
          <w:szCs w:val="22"/>
        </w:rPr>
        <w:t xml:space="preserve"> design</w:t>
      </w:r>
      <w:r w:rsidR="0024508A" w:rsidRPr="000328D5">
        <w:rPr>
          <w:rFonts w:ascii="Arial" w:hAnsi="Arial" w:cs="Arial"/>
          <w:sz w:val="22"/>
          <w:szCs w:val="22"/>
        </w:rPr>
        <w:t xml:space="preserve"> remains valid.</w:t>
      </w:r>
    </w:p>
    <w:p w:rsidR="00666D84" w:rsidRPr="000328D5" w:rsidRDefault="00821F54" w:rsidP="00011768">
      <w:pPr>
        <w:widowControl/>
        <w:tabs>
          <w:tab w:val="left" w:pos="-1080"/>
        </w:tabs>
        <w:spacing w:line="480" w:lineRule="auto"/>
        <w:ind w:firstLine="720"/>
        <w:rPr>
          <w:rFonts w:ascii="Arial" w:hAnsi="Arial" w:cs="Arial"/>
          <w:sz w:val="22"/>
          <w:szCs w:val="22"/>
        </w:rPr>
      </w:pPr>
      <w:r w:rsidRPr="000328D5">
        <w:rPr>
          <w:rFonts w:ascii="Arial" w:hAnsi="Arial" w:cs="Arial"/>
          <w:sz w:val="22"/>
          <w:szCs w:val="22"/>
        </w:rPr>
        <w:t>As a result</w:t>
      </w:r>
      <w:r w:rsidR="00666D84" w:rsidRPr="000328D5">
        <w:rPr>
          <w:rFonts w:ascii="Arial" w:hAnsi="Arial" w:cs="Arial"/>
          <w:sz w:val="22"/>
          <w:szCs w:val="22"/>
        </w:rPr>
        <w:t xml:space="preserve">, </w:t>
      </w:r>
      <w:r w:rsidR="005D727A" w:rsidRPr="000328D5">
        <w:rPr>
          <w:rFonts w:ascii="Arial" w:hAnsi="Arial" w:cs="Arial"/>
          <w:sz w:val="22"/>
          <w:szCs w:val="22"/>
        </w:rPr>
        <w:t>Westinghouse</w:t>
      </w:r>
      <w:r w:rsidR="00666D84" w:rsidRPr="000328D5">
        <w:rPr>
          <w:rFonts w:ascii="Arial" w:hAnsi="Arial" w:cs="Arial"/>
          <w:sz w:val="22"/>
          <w:szCs w:val="22"/>
        </w:rPr>
        <w:t xml:space="preserve"> concluded that the SAMDAs that were considered and rejected as not being cost beneficial in the</w:t>
      </w:r>
      <w:r w:rsidR="00B95508" w:rsidRPr="000328D5">
        <w:rPr>
          <w:rFonts w:ascii="Arial" w:hAnsi="Arial" w:cs="Arial"/>
          <w:sz w:val="22"/>
          <w:szCs w:val="22"/>
        </w:rPr>
        <w:t xml:space="preserve"> </w:t>
      </w:r>
      <w:r w:rsidR="000717A0" w:rsidRPr="000328D5">
        <w:rPr>
          <w:rFonts w:ascii="Arial" w:hAnsi="Arial" w:cs="Arial"/>
          <w:sz w:val="22"/>
          <w:szCs w:val="22"/>
        </w:rPr>
        <w:t>original</w:t>
      </w:r>
      <w:r w:rsidR="00666D84" w:rsidRPr="000328D5">
        <w:rPr>
          <w:rFonts w:ascii="Arial" w:hAnsi="Arial" w:cs="Arial"/>
          <w:sz w:val="22"/>
          <w:szCs w:val="22"/>
        </w:rPr>
        <w:t xml:space="preserve"> SAMDA assessment did not become cost beneficial due t</w:t>
      </w:r>
      <w:r w:rsidR="0024508A" w:rsidRPr="000328D5">
        <w:rPr>
          <w:rFonts w:ascii="Arial" w:hAnsi="Arial" w:cs="Arial"/>
          <w:sz w:val="22"/>
          <w:szCs w:val="22"/>
        </w:rPr>
        <w:t>o the proposed design changes.</w:t>
      </w:r>
    </w:p>
    <w:p w:rsidR="00666D84" w:rsidRPr="000328D5" w:rsidRDefault="00666D84" w:rsidP="00CF7FA9">
      <w:pPr>
        <w:keepNext/>
        <w:widowControl/>
        <w:tabs>
          <w:tab w:val="left" w:pos="-1080"/>
        </w:tabs>
        <w:spacing w:line="480" w:lineRule="auto"/>
        <w:rPr>
          <w:rFonts w:ascii="Arial" w:hAnsi="Arial" w:cs="Arial"/>
          <w:sz w:val="22"/>
          <w:szCs w:val="22"/>
        </w:rPr>
      </w:pPr>
      <w:r w:rsidRPr="000328D5">
        <w:rPr>
          <w:rFonts w:ascii="Arial" w:hAnsi="Arial" w:cs="Arial"/>
          <w:sz w:val="22"/>
          <w:szCs w:val="22"/>
        </w:rPr>
        <w:t xml:space="preserve">4.2 </w:t>
      </w:r>
      <w:r w:rsidRPr="000328D5">
        <w:rPr>
          <w:rFonts w:ascii="Arial" w:hAnsi="Arial" w:cs="Arial"/>
          <w:sz w:val="22"/>
          <w:szCs w:val="22"/>
          <w:u w:val="single"/>
        </w:rPr>
        <w:t>NRC Evaluation</w:t>
      </w:r>
      <w:r w:rsidRPr="000328D5">
        <w:rPr>
          <w:rFonts w:ascii="Arial" w:hAnsi="Arial" w:cs="Arial"/>
          <w:sz w:val="22"/>
          <w:szCs w:val="22"/>
        </w:rPr>
        <w:t xml:space="preserve"> </w:t>
      </w:r>
      <w:r w:rsidR="00E9611F" w:rsidRPr="000328D5">
        <w:rPr>
          <w:rFonts w:ascii="Arial" w:hAnsi="Arial" w:cs="Arial"/>
          <w:sz w:val="22"/>
          <w:szCs w:val="22"/>
        </w:rPr>
        <w:fldChar w:fldCharType="begin"/>
      </w:r>
      <w:r w:rsidRPr="000328D5">
        <w:rPr>
          <w:rFonts w:ascii="Arial" w:hAnsi="Arial" w:cs="Arial"/>
          <w:sz w:val="22"/>
          <w:szCs w:val="22"/>
        </w:rPr>
        <w:instrText>tc \l2 "</w:instrText>
      </w:r>
      <w:bookmarkStart w:id="8" w:name="_Toc266966711"/>
      <w:bookmarkStart w:id="9" w:name="_Toc274056693"/>
      <w:r w:rsidRPr="000328D5">
        <w:rPr>
          <w:rFonts w:ascii="Arial" w:hAnsi="Arial" w:cs="Arial"/>
          <w:sz w:val="22"/>
          <w:szCs w:val="22"/>
        </w:rPr>
        <w:instrText>4.</w:instrText>
      </w:r>
      <w:r w:rsidR="00A72086" w:rsidRPr="000328D5">
        <w:rPr>
          <w:rFonts w:ascii="Arial" w:hAnsi="Arial" w:cs="Arial"/>
          <w:sz w:val="22"/>
          <w:szCs w:val="22"/>
        </w:rPr>
        <w:instrText>2</w:instrText>
      </w:r>
      <w:r w:rsidRPr="000328D5">
        <w:rPr>
          <w:rFonts w:ascii="Arial" w:hAnsi="Arial" w:cs="Arial"/>
          <w:sz w:val="22"/>
          <w:szCs w:val="22"/>
        </w:rPr>
        <w:instrText xml:space="preserve">  </w:instrText>
      </w:r>
      <w:r w:rsidRPr="000328D5">
        <w:rPr>
          <w:rFonts w:ascii="Arial" w:hAnsi="Arial" w:cs="Arial"/>
          <w:sz w:val="22"/>
          <w:szCs w:val="22"/>
          <w:u w:val="single"/>
        </w:rPr>
        <w:instrText>NRC Evaluation</w:instrText>
      </w:r>
      <w:bookmarkEnd w:id="8"/>
      <w:bookmarkEnd w:id="9"/>
      <w:r w:rsidR="00E9611F" w:rsidRPr="000328D5">
        <w:rPr>
          <w:rFonts w:ascii="Arial" w:hAnsi="Arial" w:cs="Arial"/>
          <w:sz w:val="22"/>
          <w:szCs w:val="22"/>
        </w:rPr>
        <w:fldChar w:fldCharType="end"/>
      </w:r>
    </w:p>
    <w:p w:rsidR="00AF620F" w:rsidRPr="000328D5" w:rsidRDefault="00666D84" w:rsidP="00E54C6D">
      <w:pPr>
        <w:widowControl/>
        <w:tabs>
          <w:tab w:val="left" w:pos="-1080"/>
        </w:tabs>
        <w:spacing w:line="480" w:lineRule="auto"/>
        <w:ind w:firstLine="720"/>
        <w:rPr>
          <w:rFonts w:ascii="Arial" w:hAnsi="Arial" w:cs="Arial"/>
          <w:sz w:val="22"/>
          <w:szCs w:val="22"/>
        </w:rPr>
      </w:pPr>
      <w:r w:rsidRPr="000328D5">
        <w:rPr>
          <w:rFonts w:ascii="Arial" w:hAnsi="Arial" w:cs="Arial"/>
          <w:sz w:val="22"/>
          <w:szCs w:val="22"/>
        </w:rPr>
        <w:t xml:space="preserve">NRC staff reviewed the information in the </w:t>
      </w:r>
      <w:r w:rsidR="005D727A" w:rsidRPr="000328D5">
        <w:rPr>
          <w:rFonts w:ascii="Arial" w:hAnsi="Arial" w:cs="Arial"/>
          <w:sz w:val="22"/>
          <w:szCs w:val="22"/>
        </w:rPr>
        <w:t>technical report</w:t>
      </w:r>
      <w:r w:rsidRPr="000328D5">
        <w:rPr>
          <w:rFonts w:ascii="Arial" w:hAnsi="Arial" w:cs="Arial"/>
          <w:sz w:val="22"/>
          <w:szCs w:val="22"/>
        </w:rPr>
        <w:t xml:space="preserve">, and </w:t>
      </w:r>
      <w:r w:rsidR="00F12175" w:rsidRPr="000328D5">
        <w:rPr>
          <w:rFonts w:ascii="Arial" w:hAnsi="Arial" w:cs="Arial"/>
          <w:sz w:val="22"/>
          <w:szCs w:val="22"/>
        </w:rPr>
        <w:t xml:space="preserve">in </w:t>
      </w:r>
      <w:r w:rsidRPr="000328D5">
        <w:rPr>
          <w:rFonts w:ascii="Arial" w:hAnsi="Arial" w:cs="Arial"/>
          <w:sz w:val="22"/>
          <w:szCs w:val="22"/>
        </w:rPr>
        <w:t xml:space="preserve">the EA issued for the </w:t>
      </w:r>
      <w:r w:rsidR="000717A0" w:rsidRPr="000328D5">
        <w:rPr>
          <w:rFonts w:ascii="Arial" w:hAnsi="Arial" w:cs="Arial"/>
          <w:sz w:val="22"/>
          <w:szCs w:val="22"/>
        </w:rPr>
        <w:t>original</w:t>
      </w:r>
      <w:r w:rsidR="00A014B1" w:rsidRPr="000328D5">
        <w:rPr>
          <w:rFonts w:ascii="Arial" w:hAnsi="Arial" w:cs="Arial"/>
          <w:sz w:val="22"/>
          <w:szCs w:val="22"/>
        </w:rPr>
        <w:t xml:space="preserve"> </w:t>
      </w:r>
      <w:r w:rsidR="00632354" w:rsidRPr="000328D5">
        <w:rPr>
          <w:rFonts w:ascii="Arial" w:hAnsi="Arial" w:cs="Arial"/>
          <w:sz w:val="22"/>
          <w:szCs w:val="22"/>
        </w:rPr>
        <w:t>AP1000</w:t>
      </w:r>
      <w:r w:rsidRPr="000328D5">
        <w:rPr>
          <w:rFonts w:ascii="Arial" w:hAnsi="Arial" w:cs="Arial"/>
          <w:sz w:val="22"/>
          <w:szCs w:val="22"/>
        </w:rPr>
        <w:t xml:space="preserve"> </w:t>
      </w:r>
      <w:r w:rsidR="00767F89" w:rsidRPr="000328D5">
        <w:rPr>
          <w:rFonts w:ascii="Arial" w:hAnsi="Arial" w:cs="Arial"/>
          <w:sz w:val="22"/>
          <w:szCs w:val="22"/>
        </w:rPr>
        <w:t>DCR</w:t>
      </w:r>
      <w:r w:rsidRPr="000328D5">
        <w:rPr>
          <w:rFonts w:ascii="Arial" w:hAnsi="Arial" w:cs="Arial"/>
          <w:sz w:val="22"/>
          <w:szCs w:val="22"/>
        </w:rPr>
        <w:t>.</w:t>
      </w:r>
      <w:r w:rsidR="00C172C6" w:rsidRPr="000328D5">
        <w:rPr>
          <w:rFonts w:ascii="Arial" w:hAnsi="Arial" w:cs="Arial"/>
          <w:sz w:val="22"/>
          <w:szCs w:val="22"/>
        </w:rPr>
        <w:t xml:space="preserve">  </w:t>
      </w:r>
      <w:r w:rsidR="00FC06B4" w:rsidRPr="000328D5">
        <w:rPr>
          <w:rFonts w:ascii="Arial" w:hAnsi="Arial" w:cs="Arial"/>
          <w:sz w:val="22"/>
          <w:szCs w:val="22"/>
        </w:rPr>
        <w:t xml:space="preserve">NRC staff reviewed the applicant’s evaluation of the </w:t>
      </w:r>
      <w:r w:rsidR="00C172C6" w:rsidRPr="000328D5">
        <w:rPr>
          <w:rFonts w:ascii="Arial" w:hAnsi="Arial" w:cs="Arial"/>
          <w:sz w:val="22"/>
          <w:szCs w:val="22"/>
        </w:rPr>
        <w:t xml:space="preserve">proposed </w:t>
      </w:r>
      <w:r w:rsidR="00FC06B4" w:rsidRPr="000328D5">
        <w:rPr>
          <w:rFonts w:ascii="Arial" w:hAnsi="Arial" w:cs="Arial"/>
          <w:sz w:val="22"/>
          <w:szCs w:val="22"/>
        </w:rPr>
        <w:t xml:space="preserve">design </w:t>
      </w:r>
      <w:r w:rsidR="00FC06B4" w:rsidRPr="000328D5">
        <w:rPr>
          <w:rFonts w:ascii="Arial" w:hAnsi="Arial" w:cs="Arial"/>
          <w:sz w:val="22"/>
          <w:szCs w:val="22"/>
        </w:rPr>
        <w:lastRenderedPageBreak/>
        <w:t>changes and concluded that th</w:t>
      </w:r>
      <w:r w:rsidR="00C172C6" w:rsidRPr="000328D5">
        <w:rPr>
          <w:rFonts w:ascii="Arial" w:hAnsi="Arial" w:cs="Arial"/>
          <w:sz w:val="22"/>
          <w:szCs w:val="22"/>
        </w:rPr>
        <w:t>os</w:t>
      </w:r>
      <w:r w:rsidR="00FC06B4" w:rsidRPr="000328D5">
        <w:rPr>
          <w:rFonts w:ascii="Arial" w:hAnsi="Arial" w:cs="Arial"/>
          <w:sz w:val="22"/>
          <w:szCs w:val="22"/>
        </w:rPr>
        <w:t xml:space="preserve">e changes would </w:t>
      </w:r>
      <w:r w:rsidR="005D727A" w:rsidRPr="000328D5">
        <w:rPr>
          <w:rFonts w:ascii="Arial" w:hAnsi="Arial" w:cs="Arial"/>
          <w:sz w:val="22"/>
          <w:szCs w:val="22"/>
        </w:rPr>
        <w:t>not result in a significant change</w:t>
      </w:r>
      <w:r w:rsidR="00FC06B4" w:rsidRPr="000328D5">
        <w:rPr>
          <w:rFonts w:ascii="Arial" w:hAnsi="Arial" w:cs="Arial"/>
          <w:sz w:val="22"/>
          <w:szCs w:val="22"/>
        </w:rPr>
        <w:t xml:space="preserve"> in the core damage frequency, as compared with the </w:t>
      </w:r>
      <w:r w:rsidR="00E54C6D" w:rsidRPr="000328D5">
        <w:rPr>
          <w:rFonts w:ascii="Arial" w:hAnsi="Arial" w:cs="Arial"/>
          <w:sz w:val="22"/>
          <w:szCs w:val="22"/>
        </w:rPr>
        <w:t>existing</w:t>
      </w:r>
      <w:r w:rsidR="00FC06B4" w:rsidRPr="000328D5">
        <w:rPr>
          <w:rFonts w:ascii="Arial" w:hAnsi="Arial" w:cs="Arial"/>
          <w:sz w:val="22"/>
          <w:szCs w:val="22"/>
        </w:rPr>
        <w:t xml:space="preserve"> </w:t>
      </w:r>
      <w:r w:rsidR="00632354" w:rsidRPr="000328D5">
        <w:rPr>
          <w:rFonts w:ascii="Arial" w:hAnsi="Arial" w:cs="Arial"/>
          <w:sz w:val="22"/>
          <w:szCs w:val="22"/>
        </w:rPr>
        <w:t>AP1000</w:t>
      </w:r>
      <w:r w:rsidR="00FC06B4" w:rsidRPr="000328D5">
        <w:rPr>
          <w:rFonts w:ascii="Arial" w:hAnsi="Arial" w:cs="Arial"/>
          <w:sz w:val="22"/>
          <w:szCs w:val="22"/>
        </w:rPr>
        <w:t xml:space="preserve"> design.  Therefore, </w:t>
      </w:r>
      <w:r w:rsidR="00F12175" w:rsidRPr="000328D5">
        <w:rPr>
          <w:rFonts w:ascii="Arial" w:hAnsi="Arial" w:cs="Arial"/>
          <w:sz w:val="22"/>
          <w:szCs w:val="22"/>
        </w:rPr>
        <w:t xml:space="preserve">NRC </w:t>
      </w:r>
      <w:r w:rsidR="00FC06B4" w:rsidRPr="000328D5">
        <w:rPr>
          <w:rFonts w:ascii="Arial" w:hAnsi="Arial" w:cs="Arial"/>
          <w:sz w:val="22"/>
          <w:szCs w:val="22"/>
        </w:rPr>
        <w:t xml:space="preserve">staff concluded that the proposed design changes would not alter the original SAMDA evaluation and would not change the conclusions reached in the EA issued for the original </w:t>
      </w:r>
      <w:r w:rsidR="00632354" w:rsidRPr="000328D5">
        <w:rPr>
          <w:rFonts w:ascii="Arial" w:hAnsi="Arial" w:cs="Arial"/>
          <w:sz w:val="22"/>
          <w:szCs w:val="22"/>
        </w:rPr>
        <w:t>AP1000</w:t>
      </w:r>
      <w:r w:rsidR="00FC06B4" w:rsidRPr="000328D5">
        <w:rPr>
          <w:rFonts w:ascii="Arial" w:hAnsi="Arial" w:cs="Arial"/>
          <w:sz w:val="22"/>
          <w:szCs w:val="22"/>
        </w:rPr>
        <w:t xml:space="preserve"> </w:t>
      </w:r>
      <w:r w:rsidR="00767F89" w:rsidRPr="000328D5">
        <w:rPr>
          <w:rFonts w:ascii="Arial" w:hAnsi="Arial" w:cs="Arial"/>
          <w:sz w:val="22"/>
          <w:szCs w:val="22"/>
        </w:rPr>
        <w:t>DCR</w:t>
      </w:r>
      <w:r w:rsidR="00FC06B4" w:rsidRPr="000328D5">
        <w:rPr>
          <w:rFonts w:ascii="Arial" w:hAnsi="Arial" w:cs="Arial"/>
          <w:sz w:val="22"/>
          <w:szCs w:val="22"/>
        </w:rPr>
        <w:t xml:space="preserve">.  The staff </w:t>
      </w:r>
      <w:r w:rsidR="009A1282" w:rsidRPr="000328D5">
        <w:rPr>
          <w:rFonts w:ascii="Arial" w:hAnsi="Arial" w:cs="Arial"/>
          <w:sz w:val="22"/>
          <w:szCs w:val="22"/>
        </w:rPr>
        <w:t>did</w:t>
      </w:r>
      <w:r w:rsidR="00FC06B4" w:rsidRPr="000328D5">
        <w:rPr>
          <w:rFonts w:ascii="Arial" w:hAnsi="Arial" w:cs="Arial"/>
          <w:sz w:val="22"/>
          <w:szCs w:val="22"/>
        </w:rPr>
        <w:t xml:space="preserve"> not identify any new SAMDAs </w:t>
      </w:r>
      <w:r w:rsidR="00C172C6" w:rsidRPr="000328D5">
        <w:rPr>
          <w:rFonts w:ascii="Arial" w:hAnsi="Arial" w:cs="Arial"/>
          <w:sz w:val="22"/>
          <w:szCs w:val="22"/>
        </w:rPr>
        <w:t>for</w:t>
      </w:r>
      <w:r w:rsidR="00FC06B4" w:rsidRPr="000328D5">
        <w:rPr>
          <w:rFonts w:ascii="Arial" w:hAnsi="Arial" w:cs="Arial"/>
          <w:sz w:val="22"/>
          <w:szCs w:val="22"/>
        </w:rPr>
        <w:t xml:space="preserve"> further evaluation in accordance with 10 </w:t>
      </w:r>
      <w:smartTag w:uri="urn:schemas-microsoft-com:office:smarttags" w:element="stockticker">
        <w:r w:rsidR="00FC06B4" w:rsidRPr="000328D5">
          <w:rPr>
            <w:rFonts w:ascii="Arial" w:hAnsi="Arial" w:cs="Arial"/>
            <w:sz w:val="22"/>
            <w:szCs w:val="22"/>
          </w:rPr>
          <w:t>CFR</w:t>
        </w:r>
      </w:smartTag>
      <w:r w:rsidR="00FC06B4" w:rsidRPr="000328D5">
        <w:rPr>
          <w:rFonts w:ascii="Arial" w:hAnsi="Arial" w:cs="Arial"/>
          <w:sz w:val="22"/>
          <w:szCs w:val="22"/>
        </w:rPr>
        <w:t xml:space="preserve"> 51.30(d).</w:t>
      </w:r>
    </w:p>
    <w:p w:rsidR="00666D84" w:rsidRPr="000328D5" w:rsidRDefault="008147B2" w:rsidP="00B9387C">
      <w:pPr>
        <w:keepNext/>
        <w:widowControl/>
        <w:tabs>
          <w:tab w:val="left" w:pos="-1080"/>
        </w:tabs>
        <w:spacing w:line="480" w:lineRule="auto"/>
        <w:rPr>
          <w:rFonts w:ascii="Arial" w:hAnsi="Arial" w:cs="Arial"/>
          <w:sz w:val="22"/>
          <w:szCs w:val="22"/>
        </w:rPr>
      </w:pPr>
      <w:r w:rsidRPr="000328D5">
        <w:rPr>
          <w:rFonts w:ascii="Arial" w:hAnsi="Arial" w:cs="Arial"/>
          <w:sz w:val="22"/>
          <w:szCs w:val="22"/>
        </w:rPr>
        <w:t>5</w:t>
      </w:r>
      <w:r w:rsidR="00666D84" w:rsidRPr="000328D5">
        <w:rPr>
          <w:rFonts w:ascii="Arial" w:hAnsi="Arial" w:cs="Arial"/>
          <w:sz w:val="22"/>
          <w:szCs w:val="22"/>
        </w:rPr>
        <w:t xml:space="preserve">.0 </w:t>
      </w:r>
      <w:r w:rsidR="00666D84" w:rsidRPr="000328D5">
        <w:rPr>
          <w:rFonts w:ascii="Arial" w:hAnsi="Arial" w:cs="Arial"/>
          <w:sz w:val="22"/>
          <w:szCs w:val="22"/>
          <w:u w:val="single"/>
        </w:rPr>
        <w:t>Public Comments and NRC Responses</w:t>
      </w:r>
      <w:r w:rsidR="00E9611F" w:rsidRPr="000328D5">
        <w:rPr>
          <w:rFonts w:ascii="Arial" w:hAnsi="Arial" w:cs="Arial"/>
          <w:sz w:val="22"/>
          <w:szCs w:val="22"/>
          <w:u w:val="single"/>
        </w:rPr>
        <w:fldChar w:fldCharType="begin"/>
      </w:r>
      <w:r w:rsidR="00666D84" w:rsidRPr="000328D5">
        <w:rPr>
          <w:rFonts w:ascii="Arial" w:hAnsi="Arial" w:cs="Arial"/>
          <w:sz w:val="22"/>
          <w:szCs w:val="22"/>
          <w:u w:val="single"/>
        </w:rPr>
        <w:instrText>Tc \L1 "</w:instrText>
      </w:r>
      <w:bookmarkStart w:id="10" w:name="_Toc266966715"/>
      <w:bookmarkStart w:id="11" w:name="_Toc274056694"/>
      <w:r w:rsidR="00A72086" w:rsidRPr="000328D5">
        <w:rPr>
          <w:rFonts w:ascii="Arial" w:hAnsi="Arial" w:cs="Arial"/>
          <w:sz w:val="22"/>
          <w:szCs w:val="22"/>
          <w:u w:val="single"/>
        </w:rPr>
        <w:instrText>5</w:instrText>
      </w:r>
      <w:r w:rsidR="00666D84" w:rsidRPr="000328D5">
        <w:rPr>
          <w:rFonts w:ascii="Arial" w:hAnsi="Arial" w:cs="Arial"/>
          <w:sz w:val="22"/>
          <w:szCs w:val="22"/>
        </w:rPr>
        <w:instrText xml:space="preserve">.0  </w:instrText>
      </w:r>
      <w:r w:rsidR="00666D84" w:rsidRPr="000328D5">
        <w:rPr>
          <w:rFonts w:ascii="Arial" w:hAnsi="Arial" w:cs="Arial"/>
          <w:sz w:val="22"/>
          <w:szCs w:val="22"/>
          <w:u w:val="single"/>
        </w:rPr>
        <w:instrText>Public Comments And NRC Responses</w:instrText>
      </w:r>
      <w:bookmarkEnd w:id="10"/>
      <w:bookmarkEnd w:id="11"/>
      <w:r w:rsidR="00E9611F" w:rsidRPr="000328D5">
        <w:rPr>
          <w:rFonts w:ascii="Arial" w:hAnsi="Arial" w:cs="Arial"/>
          <w:sz w:val="22"/>
          <w:szCs w:val="22"/>
          <w:u w:val="single"/>
        </w:rPr>
        <w:fldChar w:fldCharType="end"/>
      </w:r>
    </w:p>
    <w:p w:rsidR="00AF620F" w:rsidRPr="000328D5" w:rsidRDefault="00FB14C2" w:rsidP="00366248">
      <w:pPr>
        <w:widowControl/>
        <w:tabs>
          <w:tab w:val="left" w:pos="-1080"/>
        </w:tabs>
        <w:spacing w:line="480" w:lineRule="auto"/>
        <w:ind w:firstLine="720"/>
        <w:rPr>
          <w:rFonts w:ascii="Arial" w:hAnsi="Arial" w:cs="Arial"/>
          <w:sz w:val="22"/>
          <w:szCs w:val="22"/>
        </w:rPr>
      </w:pPr>
      <w:r w:rsidRPr="000328D5">
        <w:rPr>
          <w:rFonts w:ascii="Arial" w:hAnsi="Arial" w:cs="Arial"/>
          <w:sz w:val="22"/>
          <w:szCs w:val="22"/>
        </w:rPr>
        <w:t>On February 24, 2011</w:t>
      </w:r>
      <w:r w:rsidR="00C9050C" w:rsidRPr="000328D5">
        <w:rPr>
          <w:rFonts w:ascii="Arial" w:hAnsi="Arial" w:cs="Arial"/>
          <w:sz w:val="22"/>
          <w:szCs w:val="22"/>
        </w:rPr>
        <w:t xml:space="preserve"> (76 FR</w:t>
      </w:r>
      <w:r w:rsidR="00F12175" w:rsidRPr="000328D5">
        <w:rPr>
          <w:rFonts w:ascii="Arial" w:hAnsi="Arial" w:cs="Arial"/>
          <w:sz w:val="22"/>
          <w:szCs w:val="22"/>
        </w:rPr>
        <w:t>10269</w:t>
      </w:r>
      <w:r w:rsidR="00C9050C" w:rsidRPr="000328D5">
        <w:rPr>
          <w:rFonts w:ascii="Arial" w:hAnsi="Arial" w:cs="Arial"/>
          <w:sz w:val="22"/>
          <w:szCs w:val="22"/>
        </w:rPr>
        <w:t>)</w:t>
      </w:r>
      <w:r w:rsidRPr="000328D5">
        <w:rPr>
          <w:rFonts w:ascii="Arial" w:hAnsi="Arial" w:cs="Arial"/>
          <w:sz w:val="22"/>
          <w:szCs w:val="22"/>
        </w:rPr>
        <w:t>, the NRC issued the draft EA for public comment</w:t>
      </w:r>
      <w:r w:rsidR="00D47501" w:rsidRPr="000328D5">
        <w:rPr>
          <w:rFonts w:ascii="Arial" w:hAnsi="Arial" w:cs="Arial"/>
          <w:sz w:val="22"/>
          <w:szCs w:val="22"/>
        </w:rPr>
        <w:t xml:space="preserve"> (ADAMS Accession No. ML103000415)</w:t>
      </w:r>
      <w:r w:rsidRPr="000328D5">
        <w:rPr>
          <w:rFonts w:ascii="Arial" w:hAnsi="Arial" w:cs="Arial"/>
          <w:sz w:val="22"/>
          <w:szCs w:val="22"/>
        </w:rPr>
        <w:t xml:space="preserve">. The comment period expired May 10, 2011. </w:t>
      </w:r>
      <w:r w:rsidR="000B5B1D" w:rsidRPr="000328D5">
        <w:rPr>
          <w:rFonts w:ascii="Arial" w:hAnsi="Arial" w:cs="Arial"/>
          <w:sz w:val="22"/>
          <w:szCs w:val="22"/>
        </w:rPr>
        <w:t xml:space="preserve"> While </w:t>
      </w:r>
      <w:r w:rsidR="00C172C6" w:rsidRPr="000328D5">
        <w:rPr>
          <w:rFonts w:ascii="Arial" w:hAnsi="Arial" w:cs="Arial"/>
          <w:sz w:val="22"/>
          <w:szCs w:val="22"/>
        </w:rPr>
        <w:t>the NRC did not receive</w:t>
      </w:r>
      <w:r w:rsidR="000B5B1D" w:rsidRPr="000328D5">
        <w:rPr>
          <w:rFonts w:ascii="Arial" w:hAnsi="Arial" w:cs="Arial"/>
          <w:sz w:val="22"/>
          <w:szCs w:val="22"/>
        </w:rPr>
        <w:t xml:space="preserve"> </w:t>
      </w:r>
      <w:r w:rsidR="00C172C6" w:rsidRPr="000328D5">
        <w:rPr>
          <w:rFonts w:ascii="Arial" w:hAnsi="Arial" w:cs="Arial"/>
          <w:sz w:val="22"/>
          <w:szCs w:val="22"/>
        </w:rPr>
        <w:t xml:space="preserve">any </w:t>
      </w:r>
      <w:r w:rsidR="000B5B1D" w:rsidRPr="000328D5">
        <w:rPr>
          <w:rFonts w:ascii="Arial" w:hAnsi="Arial" w:cs="Arial"/>
          <w:sz w:val="22"/>
          <w:szCs w:val="22"/>
        </w:rPr>
        <w:t xml:space="preserve">comments specifically </w:t>
      </w:r>
      <w:r w:rsidR="00C172C6" w:rsidRPr="000328D5">
        <w:rPr>
          <w:rFonts w:ascii="Arial" w:hAnsi="Arial" w:cs="Arial"/>
          <w:sz w:val="22"/>
          <w:szCs w:val="22"/>
        </w:rPr>
        <w:t>directed to</w:t>
      </w:r>
      <w:r w:rsidR="000B5B1D" w:rsidRPr="000328D5">
        <w:rPr>
          <w:rFonts w:ascii="Arial" w:hAnsi="Arial" w:cs="Arial"/>
          <w:sz w:val="22"/>
          <w:szCs w:val="22"/>
        </w:rPr>
        <w:t xml:space="preserve"> the EA, the NRC received several comments </w:t>
      </w:r>
      <w:r w:rsidR="00C172C6" w:rsidRPr="000328D5">
        <w:rPr>
          <w:rFonts w:ascii="Arial" w:hAnsi="Arial" w:cs="Arial"/>
          <w:sz w:val="22"/>
          <w:szCs w:val="22"/>
        </w:rPr>
        <w:t xml:space="preserve">regarding technical issues </w:t>
      </w:r>
      <w:r w:rsidR="000B5B1D" w:rsidRPr="000328D5">
        <w:rPr>
          <w:rFonts w:ascii="Arial" w:hAnsi="Arial" w:cs="Arial"/>
          <w:sz w:val="22"/>
          <w:szCs w:val="22"/>
        </w:rPr>
        <w:t>related to the AP1000</w:t>
      </w:r>
      <w:r w:rsidR="00C172C6" w:rsidRPr="000328D5">
        <w:rPr>
          <w:rFonts w:ascii="Arial" w:hAnsi="Arial" w:cs="Arial"/>
          <w:sz w:val="22"/>
          <w:szCs w:val="22"/>
        </w:rPr>
        <w:t xml:space="preserve"> amendment</w:t>
      </w:r>
      <w:r w:rsidR="000B5B1D" w:rsidRPr="000328D5">
        <w:rPr>
          <w:rFonts w:ascii="Arial" w:hAnsi="Arial" w:cs="Arial"/>
          <w:sz w:val="22"/>
          <w:szCs w:val="22"/>
        </w:rPr>
        <w:t xml:space="preserve"> SAMDA analysis.  These comments and the</w:t>
      </w:r>
      <w:r w:rsidR="00C172C6" w:rsidRPr="000328D5">
        <w:rPr>
          <w:rFonts w:ascii="Arial" w:hAnsi="Arial" w:cs="Arial"/>
          <w:sz w:val="22"/>
          <w:szCs w:val="22"/>
        </w:rPr>
        <w:t xml:space="preserve"> NRC responses to the comments</w:t>
      </w:r>
      <w:r w:rsidR="000B5B1D" w:rsidRPr="000328D5">
        <w:rPr>
          <w:rFonts w:ascii="Arial" w:hAnsi="Arial" w:cs="Arial"/>
          <w:sz w:val="22"/>
          <w:szCs w:val="22"/>
        </w:rPr>
        <w:t xml:space="preserve">, as well as other comments and </w:t>
      </w:r>
      <w:r w:rsidR="00C172C6" w:rsidRPr="000328D5">
        <w:rPr>
          <w:rFonts w:ascii="Arial" w:hAnsi="Arial" w:cs="Arial"/>
          <w:sz w:val="22"/>
          <w:szCs w:val="22"/>
        </w:rPr>
        <w:t>associated NRC responses</w:t>
      </w:r>
      <w:r w:rsidR="000B5B1D" w:rsidRPr="000328D5">
        <w:rPr>
          <w:rFonts w:ascii="Arial" w:hAnsi="Arial" w:cs="Arial"/>
          <w:sz w:val="22"/>
          <w:szCs w:val="22"/>
        </w:rPr>
        <w:t xml:space="preserve"> </w:t>
      </w:r>
      <w:r w:rsidR="00C172C6" w:rsidRPr="000328D5">
        <w:rPr>
          <w:rFonts w:ascii="Arial" w:hAnsi="Arial" w:cs="Arial"/>
          <w:sz w:val="22"/>
          <w:szCs w:val="22"/>
        </w:rPr>
        <w:t>regarding</w:t>
      </w:r>
      <w:r w:rsidR="000B5B1D" w:rsidRPr="000328D5">
        <w:rPr>
          <w:rFonts w:ascii="Arial" w:hAnsi="Arial" w:cs="Arial"/>
          <w:sz w:val="22"/>
          <w:szCs w:val="22"/>
        </w:rPr>
        <w:t xml:space="preserve"> this AP1000 amendment rulemaking can be found </w:t>
      </w:r>
      <w:r w:rsidR="0022732E" w:rsidRPr="000328D5">
        <w:rPr>
          <w:rFonts w:ascii="Arial" w:hAnsi="Arial" w:cs="Arial"/>
          <w:sz w:val="22"/>
          <w:szCs w:val="22"/>
        </w:rPr>
        <w:t xml:space="preserve">under </w:t>
      </w:r>
      <w:r w:rsidR="000B5B1D" w:rsidRPr="000328D5">
        <w:rPr>
          <w:rFonts w:ascii="Arial" w:hAnsi="Arial" w:cs="Arial"/>
          <w:sz w:val="22"/>
          <w:szCs w:val="22"/>
        </w:rPr>
        <w:t xml:space="preserve">ADAMS Accession No. </w:t>
      </w:r>
      <w:r w:rsidR="00555577" w:rsidRPr="000328D5">
        <w:rPr>
          <w:rFonts w:ascii="Arial" w:hAnsi="Arial" w:cs="Arial"/>
          <w:sz w:val="22"/>
          <w:szCs w:val="22"/>
        </w:rPr>
        <w:t>ML112212</w:t>
      </w:r>
      <w:r w:rsidR="00186603" w:rsidRPr="000328D5">
        <w:rPr>
          <w:rFonts w:ascii="Arial" w:hAnsi="Arial" w:cs="Arial"/>
          <w:sz w:val="22"/>
          <w:szCs w:val="22"/>
        </w:rPr>
        <w:t>319</w:t>
      </w:r>
      <w:r w:rsidR="000B5B1D" w:rsidRPr="000328D5">
        <w:rPr>
          <w:rFonts w:ascii="Arial" w:hAnsi="Arial" w:cs="Arial"/>
          <w:sz w:val="22"/>
          <w:szCs w:val="22"/>
        </w:rPr>
        <w:t>.</w:t>
      </w:r>
      <w:r w:rsidR="00C172C6" w:rsidRPr="000328D5">
        <w:rPr>
          <w:rFonts w:ascii="Arial" w:hAnsi="Arial" w:cs="Arial"/>
          <w:sz w:val="22"/>
          <w:szCs w:val="22"/>
        </w:rPr>
        <w:t xml:space="preserve">  See NRC responses to comments</w:t>
      </w:r>
      <w:r w:rsidR="009A7F96" w:rsidRPr="000328D5">
        <w:rPr>
          <w:rFonts w:ascii="Arial" w:hAnsi="Arial" w:cs="Arial"/>
          <w:sz w:val="22"/>
          <w:szCs w:val="22"/>
        </w:rPr>
        <w:t xml:space="preserve"> under the SAMDA heading.</w:t>
      </w:r>
    </w:p>
    <w:p w:rsidR="00666D84" w:rsidRPr="000328D5" w:rsidRDefault="008147B2" w:rsidP="00B9387C">
      <w:pPr>
        <w:keepNext/>
        <w:widowControl/>
        <w:tabs>
          <w:tab w:val="left" w:pos="-1080"/>
        </w:tabs>
        <w:spacing w:line="480" w:lineRule="auto"/>
        <w:rPr>
          <w:rFonts w:ascii="Arial" w:hAnsi="Arial" w:cs="Arial"/>
          <w:sz w:val="22"/>
          <w:szCs w:val="22"/>
        </w:rPr>
      </w:pPr>
      <w:r w:rsidRPr="000328D5">
        <w:rPr>
          <w:rFonts w:ascii="Arial" w:hAnsi="Arial" w:cs="Arial"/>
          <w:sz w:val="22"/>
          <w:szCs w:val="22"/>
        </w:rPr>
        <w:t>6</w:t>
      </w:r>
      <w:r w:rsidR="00666D84" w:rsidRPr="000328D5">
        <w:rPr>
          <w:rFonts w:ascii="Arial" w:hAnsi="Arial" w:cs="Arial"/>
          <w:sz w:val="22"/>
          <w:szCs w:val="22"/>
        </w:rPr>
        <w:t xml:space="preserve">.0 </w:t>
      </w:r>
      <w:r w:rsidR="00666D84" w:rsidRPr="000328D5">
        <w:rPr>
          <w:rFonts w:ascii="Arial" w:hAnsi="Arial" w:cs="Arial"/>
          <w:sz w:val="22"/>
          <w:szCs w:val="22"/>
          <w:u w:val="single"/>
        </w:rPr>
        <w:t>Finding of No Significant Impact</w:t>
      </w:r>
      <w:r w:rsidR="00E9611F" w:rsidRPr="000328D5">
        <w:rPr>
          <w:rFonts w:ascii="Arial" w:hAnsi="Arial" w:cs="Arial"/>
          <w:sz w:val="22"/>
          <w:szCs w:val="22"/>
          <w:u w:val="single"/>
        </w:rPr>
        <w:fldChar w:fldCharType="begin"/>
      </w:r>
      <w:r w:rsidR="00666D84" w:rsidRPr="000328D5">
        <w:rPr>
          <w:rFonts w:ascii="Arial" w:hAnsi="Arial" w:cs="Arial"/>
          <w:sz w:val="22"/>
          <w:szCs w:val="22"/>
          <w:u w:val="single"/>
        </w:rPr>
        <w:instrText>tc \l1 "</w:instrText>
      </w:r>
      <w:bookmarkStart w:id="12" w:name="_Toc266966716"/>
      <w:bookmarkStart w:id="13" w:name="_Toc274056695"/>
      <w:r w:rsidR="00A72086" w:rsidRPr="000328D5">
        <w:rPr>
          <w:rFonts w:ascii="Arial" w:hAnsi="Arial" w:cs="Arial"/>
          <w:sz w:val="22"/>
          <w:szCs w:val="22"/>
          <w:u w:val="single"/>
        </w:rPr>
        <w:instrText>6</w:instrText>
      </w:r>
      <w:r w:rsidR="00666D84" w:rsidRPr="000328D5">
        <w:rPr>
          <w:rFonts w:ascii="Arial" w:hAnsi="Arial" w:cs="Arial"/>
          <w:sz w:val="22"/>
          <w:szCs w:val="22"/>
        </w:rPr>
        <w:instrText xml:space="preserve">.0  </w:instrText>
      </w:r>
      <w:r w:rsidR="00666D84" w:rsidRPr="000328D5">
        <w:rPr>
          <w:rFonts w:ascii="Arial" w:hAnsi="Arial" w:cs="Arial"/>
          <w:sz w:val="22"/>
          <w:szCs w:val="22"/>
          <w:u w:val="single"/>
        </w:rPr>
        <w:instrText>Finding Of No Significant Impact</w:instrText>
      </w:r>
      <w:bookmarkEnd w:id="12"/>
      <w:bookmarkEnd w:id="13"/>
      <w:r w:rsidR="00E9611F" w:rsidRPr="000328D5">
        <w:rPr>
          <w:rFonts w:ascii="Arial" w:hAnsi="Arial" w:cs="Arial"/>
          <w:sz w:val="22"/>
          <w:szCs w:val="22"/>
          <w:u w:val="single"/>
        </w:rPr>
        <w:fldChar w:fldCharType="end"/>
      </w:r>
    </w:p>
    <w:p w:rsidR="00F14AE8" w:rsidRDefault="00666D84" w:rsidP="00F14AE8">
      <w:pPr>
        <w:spacing w:line="480" w:lineRule="auto"/>
        <w:ind w:firstLine="720"/>
        <w:rPr>
          <w:rFonts w:ascii="Arial" w:hAnsi="Arial" w:cs="Arial"/>
          <w:sz w:val="22"/>
          <w:szCs w:val="22"/>
        </w:rPr>
      </w:pPr>
      <w:r w:rsidRPr="000328D5">
        <w:rPr>
          <w:rFonts w:ascii="Arial" w:hAnsi="Arial" w:cs="Arial"/>
          <w:sz w:val="22"/>
          <w:szCs w:val="22"/>
        </w:rPr>
        <w:t xml:space="preserve">On the basis of the EA, the NRC concludes that the </w:t>
      </w:r>
      <w:r w:rsidR="009C7613" w:rsidRPr="000328D5">
        <w:rPr>
          <w:rFonts w:ascii="Arial" w:hAnsi="Arial" w:cs="Arial"/>
          <w:sz w:val="22"/>
          <w:szCs w:val="22"/>
        </w:rPr>
        <w:t>proposed action</w:t>
      </w:r>
      <w:r w:rsidRPr="000328D5">
        <w:rPr>
          <w:rFonts w:ascii="Arial" w:hAnsi="Arial" w:cs="Arial"/>
          <w:sz w:val="22"/>
          <w:szCs w:val="22"/>
        </w:rPr>
        <w:t xml:space="preserve"> w</w:t>
      </w:r>
      <w:r w:rsidR="00F12175" w:rsidRPr="000328D5">
        <w:rPr>
          <w:rFonts w:ascii="Arial" w:hAnsi="Arial" w:cs="Arial"/>
          <w:sz w:val="22"/>
          <w:szCs w:val="22"/>
        </w:rPr>
        <w:t>ill</w:t>
      </w:r>
      <w:r w:rsidRPr="000328D5">
        <w:rPr>
          <w:rFonts w:ascii="Arial" w:hAnsi="Arial" w:cs="Arial"/>
          <w:sz w:val="22"/>
          <w:szCs w:val="22"/>
        </w:rPr>
        <w:t xml:space="preserve"> not have a significant effect on the quality of the human environment.  Accordingly, the NRC has decided not to prepare an EIS for the </w:t>
      </w:r>
      <w:r w:rsidR="009C7613" w:rsidRPr="000328D5">
        <w:rPr>
          <w:rFonts w:ascii="Arial" w:hAnsi="Arial" w:cs="Arial"/>
          <w:sz w:val="22"/>
          <w:szCs w:val="22"/>
        </w:rPr>
        <w:t>proposed action</w:t>
      </w:r>
      <w:r w:rsidRPr="000328D5">
        <w:rPr>
          <w:rFonts w:ascii="Arial" w:hAnsi="Arial" w:cs="Arial"/>
          <w:sz w:val="22"/>
          <w:szCs w:val="22"/>
        </w:rPr>
        <w:t>.</w:t>
      </w:r>
    </w:p>
    <w:p w:rsidR="009A1FF2" w:rsidRPr="000328D5" w:rsidRDefault="00397A62" w:rsidP="00397A62">
      <w:pPr>
        <w:spacing w:line="480" w:lineRule="auto"/>
        <w:rPr>
          <w:rFonts w:ascii="Arial" w:hAnsi="Arial" w:cs="Arial"/>
          <w:sz w:val="22"/>
          <w:szCs w:val="22"/>
        </w:rPr>
      </w:pPr>
      <w:r w:rsidRPr="000328D5">
        <w:rPr>
          <w:rFonts w:ascii="Arial" w:hAnsi="Arial" w:cs="Arial"/>
          <w:sz w:val="22"/>
          <w:szCs w:val="22"/>
        </w:rPr>
        <w:tab/>
      </w:r>
      <w:r w:rsidR="00666D84" w:rsidRPr="000328D5">
        <w:rPr>
          <w:rFonts w:ascii="Arial" w:hAnsi="Arial" w:cs="Arial"/>
          <w:sz w:val="22"/>
          <w:szCs w:val="22"/>
        </w:rPr>
        <w:t xml:space="preserve">For further details with respect to the </w:t>
      </w:r>
      <w:r w:rsidR="009C7613" w:rsidRPr="000328D5">
        <w:rPr>
          <w:rFonts w:ascii="Arial" w:hAnsi="Arial" w:cs="Arial"/>
          <w:sz w:val="22"/>
          <w:szCs w:val="22"/>
        </w:rPr>
        <w:t>proposed action</w:t>
      </w:r>
      <w:r w:rsidR="00666D84" w:rsidRPr="000328D5">
        <w:rPr>
          <w:rFonts w:ascii="Arial" w:hAnsi="Arial" w:cs="Arial"/>
          <w:sz w:val="22"/>
          <w:szCs w:val="22"/>
        </w:rPr>
        <w:t>, see the proposed design certification amendment and t</w:t>
      </w:r>
      <w:r w:rsidR="00821F54" w:rsidRPr="000328D5">
        <w:rPr>
          <w:rFonts w:ascii="Arial" w:hAnsi="Arial" w:cs="Arial"/>
          <w:sz w:val="22"/>
          <w:szCs w:val="22"/>
        </w:rPr>
        <w:t xml:space="preserve">he documents referenced in the </w:t>
      </w:r>
      <w:r w:rsidR="00B578F8" w:rsidRPr="000328D5">
        <w:rPr>
          <w:rFonts w:ascii="Arial" w:hAnsi="Arial" w:cs="Arial"/>
          <w:sz w:val="22"/>
          <w:szCs w:val="22"/>
        </w:rPr>
        <w:t>s</w:t>
      </w:r>
      <w:r w:rsidR="00666D84" w:rsidRPr="000328D5">
        <w:rPr>
          <w:rFonts w:ascii="Arial" w:hAnsi="Arial" w:cs="Arial"/>
          <w:sz w:val="22"/>
          <w:szCs w:val="22"/>
        </w:rPr>
        <w:t>tatement</w:t>
      </w:r>
      <w:r w:rsidR="00821F54" w:rsidRPr="000328D5">
        <w:rPr>
          <w:rFonts w:ascii="Arial" w:hAnsi="Arial" w:cs="Arial"/>
          <w:sz w:val="22"/>
          <w:szCs w:val="22"/>
        </w:rPr>
        <w:t xml:space="preserve">s of </w:t>
      </w:r>
      <w:r w:rsidR="00B578F8" w:rsidRPr="000328D5">
        <w:rPr>
          <w:rFonts w:ascii="Arial" w:hAnsi="Arial" w:cs="Arial"/>
          <w:sz w:val="22"/>
          <w:szCs w:val="22"/>
        </w:rPr>
        <w:t>c</w:t>
      </w:r>
      <w:r w:rsidR="00666D84" w:rsidRPr="000328D5">
        <w:rPr>
          <w:rFonts w:ascii="Arial" w:hAnsi="Arial" w:cs="Arial"/>
          <w:sz w:val="22"/>
          <w:szCs w:val="22"/>
        </w:rPr>
        <w:t>onsideration for the proposed amendment</w:t>
      </w:r>
      <w:r w:rsidR="004752C9" w:rsidRPr="000328D5">
        <w:rPr>
          <w:rFonts w:ascii="Arial" w:hAnsi="Arial" w:cs="Arial"/>
          <w:sz w:val="22"/>
          <w:szCs w:val="22"/>
        </w:rPr>
        <w:t xml:space="preserve"> (ADAMS Accession No. ML103000397)</w:t>
      </w:r>
      <w:r w:rsidR="00666D84" w:rsidRPr="000328D5">
        <w:rPr>
          <w:rFonts w:ascii="Arial" w:hAnsi="Arial" w:cs="Arial"/>
          <w:sz w:val="22"/>
          <w:szCs w:val="22"/>
        </w:rPr>
        <w:t>.  Documents may be examined, and/or copied for a fee, at the NRC</w:t>
      </w:r>
      <w:r w:rsidR="00407A22" w:rsidRPr="000328D5">
        <w:rPr>
          <w:rFonts w:ascii="Arial" w:hAnsi="Arial" w:cs="Arial"/>
          <w:sz w:val="22"/>
          <w:szCs w:val="22"/>
        </w:rPr>
        <w:t>’</w:t>
      </w:r>
      <w:r w:rsidR="00666D84" w:rsidRPr="000328D5">
        <w:rPr>
          <w:rFonts w:ascii="Arial" w:hAnsi="Arial" w:cs="Arial"/>
          <w:sz w:val="22"/>
          <w:szCs w:val="22"/>
        </w:rPr>
        <w:t xml:space="preserve">s Public Document Room (PDR), located at One </w:t>
      </w:r>
      <w:r w:rsidR="00666D84" w:rsidRPr="000328D5">
        <w:rPr>
          <w:rFonts w:ascii="Arial" w:hAnsi="Arial" w:cs="Arial"/>
          <w:sz w:val="22"/>
          <w:szCs w:val="22"/>
        </w:rPr>
        <w:lastRenderedPageBreak/>
        <w:t>White Flint Nor</w:t>
      </w:r>
      <w:r w:rsidR="00B578F8" w:rsidRPr="000328D5">
        <w:rPr>
          <w:rFonts w:ascii="Arial" w:hAnsi="Arial" w:cs="Arial"/>
          <w:sz w:val="22"/>
          <w:szCs w:val="22"/>
        </w:rPr>
        <w:t>th, 11555 Rockville Pike</w:t>
      </w:r>
      <w:r w:rsidR="00666D84" w:rsidRPr="000328D5">
        <w:rPr>
          <w:rFonts w:ascii="Arial" w:hAnsi="Arial" w:cs="Arial"/>
          <w:sz w:val="22"/>
          <w:szCs w:val="22"/>
        </w:rPr>
        <w:t>,</w:t>
      </w:r>
      <w:r w:rsidR="00B578F8" w:rsidRPr="000328D5">
        <w:rPr>
          <w:rFonts w:ascii="Arial" w:hAnsi="Arial" w:cs="Arial"/>
          <w:sz w:val="22"/>
          <w:szCs w:val="22"/>
        </w:rPr>
        <w:t xml:space="preserve"> Room</w:t>
      </w:r>
      <w:r w:rsidR="00A20A0D" w:rsidRPr="000328D5">
        <w:rPr>
          <w:rFonts w:ascii="Arial" w:hAnsi="Arial" w:cs="Arial"/>
          <w:sz w:val="22"/>
          <w:szCs w:val="22"/>
        </w:rPr>
        <w:t> </w:t>
      </w:r>
      <w:r w:rsidR="00B578F8" w:rsidRPr="000328D5">
        <w:rPr>
          <w:rFonts w:ascii="Arial" w:hAnsi="Arial" w:cs="Arial"/>
          <w:sz w:val="22"/>
          <w:szCs w:val="22"/>
        </w:rPr>
        <w:t>O-1F21,</w:t>
      </w:r>
      <w:r w:rsidR="00D85D74" w:rsidRPr="000328D5">
        <w:rPr>
          <w:rFonts w:ascii="Arial" w:hAnsi="Arial" w:cs="Arial"/>
          <w:sz w:val="22"/>
          <w:szCs w:val="22"/>
        </w:rPr>
        <w:t xml:space="preserve"> </w:t>
      </w:r>
      <w:proofErr w:type="gramStart"/>
      <w:r w:rsidR="00D85D74" w:rsidRPr="000328D5">
        <w:rPr>
          <w:rFonts w:ascii="Arial" w:hAnsi="Arial" w:cs="Arial"/>
          <w:sz w:val="22"/>
          <w:szCs w:val="22"/>
        </w:rPr>
        <w:t>Rockville</w:t>
      </w:r>
      <w:proofErr w:type="gramEnd"/>
      <w:r w:rsidR="00D85D74" w:rsidRPr="000328D5">
        <w:rPr>
          <w:rFonts w:ascii="Arial" w:hAnsi="Arial" w:cs="Arial"/>
          <w:sz w:val="22"/>
          <w:szCs w:val="22"/>
        </w:rPr>
        <w:t>, Maryland</w:t>
      </w:r>
      <w:r w:rsidR="003C18F2" w:rsidRPr="000328D5">
        <w:rPr>
          <w:rFonts w:ascii="Arial" w:hAnsi="Arial" w:cs="Arial"/>
          <w:sz w:val="22"/>
          <w:szCs w:val="22"/>
        </w:rPr>
        <w:t xml:space="preserve"> 20852</w:t>
      </w:r>
      <w:r w:rsidR="00666D84" w:rsidRPr="000328D5">
        <w:rPr>
          <w:rFonts w:ascii="Arial" w:hAnsi="Arial" w:cs="Arial"/>
          <w:sz w:val="22"/>
          <w:szCs w:val="22"/>
        </w:rPr>
        <w:t xml:space="preserve">.  Publicly available records </w:t>
      </w:r>
      <w:r w:rsidR="00DC7B16" w:rsidRPr="000328D5">
        <w:rPr>
          <w:rFonts w:ascii="Arial" w:hAnsi="Arial" w:cs="Arial"/>
          <w:sz w:val="22"/>
          <w:szCs w:val="22"/>
        </w:rPr>
        <w:t>are</w:t>
      </w:r>
      <w:r w:rsidR="00666D84" w:rsidRPr="000328D5">
        <w:rPr>
          <w:rFonts w:ascii="Arial" w:hAnsi="Arial" w:cs="Arial"/>
          <w:sz w:val="22"/>
          <w:szCs w:val="22"/>
        </w:rPr>
        <w:t xml:space="preserve"> accessible electronically from the ADAMS Public Electronic Reading Room on the NRC Web site at</w:t>
      </w:r>
      <w:r w:rsidR="006E0A3D">
        <w:rPr>
          <w:rFonts w:ascii="Arial" w:hAnsi="Arial" w:cs="Arial"/>
          <w:sz w:val="22"/>
          <w:szCs w:val="22"/>
        </w:rPr>
        <w:t xml:space="preserve"> </w:t>
      </w:r>
      <w:hyperlink r:id="rId18" w:history="1">
        <w:r w:rsidR="00D80D06" w:rsidRPr="000328D5">
          <w:rPr>
            <w:rStyle w:val="Hyperlink"/>
            <w:rFonts w:ascii="Arial" w:hAnsi="Arial" w:cs="Arial"/>
            <w:sz w:val="22"/>
            <w:szCs w:val="22"/>
          </w:rPr>
          <w:t>http://www.nrc.gov/reading-rm/adams.html</w:t>
        </w:r>
      </w:hyperlink>
      <w:r w:rsidR="00D80D06" w:rsidRPr="000328D5">
        <w:rPr>
          <w:rFonts w:ascii="Arial" w:hAnsi="Arial" w:cs="Arial"/>
          <w:sz w:val="22"/>
          <w:szCs w:val="22"/>
        </w:rPr>
        <w:t xml:space="preserve">.  </w:t>
      </w:r>
      <w:r w:rsidR="00F14AE8" w:rsidRPr="00F14AE8">
        <w:rPr>
          <w:rFonts w:ascii="Arial" w:hAnsi="Arial" w:cs="Arial"/>
          <w:sz w:val="22"/>
          <w:szCs w:val="22"/>
        </w:rPr>
        <w:t xml:space="preserve">Persons who do not </w:t>
      </w:r>
      <w:r w:rsidR="00666D84" w:rsidRPr="000328D5">
        <w:rPr>
          <w:rFonts w:ascii="Arial" w:hAnsi="Arial" w:cs="Arial"/>
          <w:sz w:val="22"/>
          <w:szCs w:val="22"/>
        </w:rPr>
        <w:t xml:space="preserve">have access to ADAMS or who encounter problems in accessing the documents in ADAMS should contact the NRC PDR reference staff at 1-800-397-4209 or 301-415-4737 or </w:t>
      </w:r>
      <w:r w:rsidR="008D5BCE" w:rsidRPr="000328D5">
        <w:rPr>
          <w:rFonts w:ascii="Arial" w:hAnsi="Arial" w:cs="Arial"/>
          <w:sz w:val="22"/>
          <w:szCs w:val="22"/>
        </w:rPr>
        <w:t>via</w:t>
      </w:r>
      <w:r w:rsidR="00666D84" w:rsidRPr="000328D5">
        <w:rPr>
          <w:rFonts w:ascii="Arial" w:hAnsi="Arial" w:cs="Arial"/>
          <w:sz w:val="22"/>
          <w:szCs w:val="22"/>
        </w:rPr>
        <w:t xml:space="preserve"> e-mail to </w:t>
      </w:r>
      <w:hyperlink r:id="rId19" w:history="1">
        <w:r w:rsidR="0022732E" w:rsidRPr="000328D5">
          <w:rPr>
            <w:rStyle w:val="Hyperlink"/>
            <w:rFonts w:ascii="Arial" w:hAnsi="Arial" w:cs="Arial"/>
            <w:sz w:val="22"/>
            <w:szCs w:val="22"/>
          </w:rPr>
          <w:t>pdr.resource@nrc.gov</w:t>
        </w:r>
      </w:hyperlink>
      <w:r w:rsidR="00B578F8" w:rsidRPr="000328D5">
        <w:rPr>
          <w:rFonts w:ascii="Arial" w:hAnsi="Arial" w:cs="Arial"/>
          <w:sz w:val="22"/>
          <w:szCs w:val="22"/>
        </w:rPr>
        <w:t>.</w:t>
      </w:r>
      <w:r w:rsidR="00DC7B16" w:rsidRPr="000328D5">
        <w:rPr>
          <w:rFonts w:ascii="Arial" w:hAnsi="Arial" w:cs="Arial"/>
          <w:sz w:val="22"/>
          <w:szCs w:val="22"/>
        </w:rPr>
        <w:t xml:space="preserve">  Documents are also available electronically by accessing the Federal </w:t>
      </w:r>
      <w:r w:rsidR="003C18F2" w:rsidRPr="000328D5">
        <w:rPr>
          <w:rFonts w:ascii="Arial" w:hAnsi="Arial" w:cs="Arial"/>
          <w:sz w:val="22"/>
          <w:szCs w:val="22"/>
        </w:rPr>
        <w:t>R</w:t>
      </w:r>
      <w:r w:rsidR="00DC7B16" w:rsidRPr="000328D5">
        <w:rPr>
          <w:rFonts w:ascii="Arial" w:hAnsi="Arial" w:cs="Arial"/>
          <w:sz w:val="22"/>
          <w:szCs w:val="22"/>
        </w:rPr>
        <w:t xml:space="preserve">ulemaking </w:t>
      </w:r>
      <w:r w:rsidR="003C18F2" w:rsidRPr="000328D5">
        <w:rPr>
          <w:rFonts w:ascii="Arial" w:hAnsi="Arial" w:cs="Arial"/>
          <w:sz w:val="22"/>
          <w:szCs w:val="22"/>
        </w:rPr>
        <w:t>W</w:t>
      </w:r>
      <w:r w:rsidR="00DC7B16" w:rsidRPr="000328D5">
        <w:rPr>
          <w:rFonts w:ascii="Arial" w:hAnsi="Arial" w:cs="Arial"/>
          <w:sz w:val="22"/>
          <w:szCs w:val="22"/>
        </w:rPr>
        <w:t xml:space="preserve">eb site at </w:t>
      </w:r>
      <w:hyperlink r:id="rId20" w:history="1">
        <w:r w:rsidR="00DC7B16" w:rsidRPr="000328D5">
          <w:rPr>
            <w:rStyle w:val="Hyperlink"/>
            <w:rFonts w:ascii="Arial" w:hAnsi="Arial" w:cs="Arial"/>
            <w:sz w:val="22"/>
            <w:szCs w:val="22"/>
          </w:rPr>
          <w:t>http://www.regulations.gov</w:t>
        </w:r>
      </w:hyperlink>
      <w:r w:rsidR="00DC7B16" w:rsidRPr="000328D5">
        <w:rPr>
          <w:rFonts w:ascii="Arial" w:hAnsi="Arial" w:cs="Arial"/>
          <w:sz w:val="22"/>
          <w:szCs w:val="22"/>
        </w:rPr>
        <w:t xml:space="preserve"> </w:t>
      </w:r>
      <w:r w:rsidR="00D80D06" w:rsidRPr="000328D5">
        <w:rPr>
          <w:rFonts w:ascii="Arial" w:hAnsi="Arial" w:cs="Arial"/>
          <w:sz w:val="22"/>
          <w:szCs w:val="22"/>
        </w:rPr>
        <w:t xml:space="preserve">and </w:t>
      </w:r>
      <w:r w:rsidR="00DC7B16" w:rsidRPr="000328D5">
        <w:rPr>
          <w:rFonts w:ascii="Arial" w:hAnsi="Arial" w:cs="Arial"/>
          <w:sz w:val="22"/>
          <w:szCs w:val="22"/>
        </w:rPr>
        <w:t>search on Docket ID NRC-</w:t>
      </w:r>
      <w:r w:rsidR="00CA395A" w:rsidRPr="000328D5">
        <w:rPr>
          <w:rFonts w:ascii="Arial" w:hAnsi="Arial" w:cs="Arial"/>
          <w:sz w:val="22"/>
          <w:szCs w:val="22"/>
        </w:rPr>
        <w:t>2010-0131</w:t>
      </w:r>
      <w:r w:rsidR="00DC7B16" w:rsidRPr="000328D5">
        <w:rPr>
          <w:rFonts w:ascii="Arial" w:hAnsi="Arial" w:cs="Arial"/>
          <w:sz w:val="22"/>
          <w:szCs w:val="22"/>
        </w:rPr>
        <w:t xml:space="preserve">.  </w:t>
      </w:r>
    </w:p>
    <w:sectPr w:rsidR="009A1FF2" w:rsidRPr="000328D5" w:rsidSect="008550BB">
      <w:headerReference w:type="default" r:id="rId21"/>
      <w:headerReference w:type="first" r:id="rId22"/>
      <w:pgSz w:w="12240" w:h="15838"/>
      <w:pgMar w:top="1440" w:right="1440" w:bottom="1440" w:left="1440" w:header="1440" w:footer="1440" w:gutter="0"/>
      <w:pgNumType w:fmt="numberInDash"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80F" w:rsidRDefault="002E180F">
      <w:r>
        <w:separator/>
      </w:r>
    </w:p>
  </w:endnote>
  <w:endnote w:type="continuationSeparator" w:id="0">
    <w:p w:rsidR="002E180F" w:rsidRDefault="002E18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WP TypographicSymbols">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13E" w:rsidRDefault="001021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13E" w:rsidRDefault="0010213E">
    <w:pPr>
      <w:spacing w:line="240" w:lineRule="exact"/>
    </w:pPr>
  </w:p>
  <w:p w:rsidR="0010213E" w:rsidRDefault="0010213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80F" w:rsidRDefault="002E180F">
      <w:r>
        <w:separator/>
      </w:r>
    </w:p>
  </w:footnote>
  <w:footnote w:type="continuationSeparator" w:id="0">
    <w:p w:rsidR="002E180F" w:rsidRDefault="002E1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13E" w:rsidRDefault="0010213E">
    <w:pPr>
      <w:pStyle w:val="Header"/>
      <w:jc w:val="center"/>
    </w:pPr>
  </w:p>
  <w:p w:rsidR="0010213E" w:rsidRPr="000F5234" w:rsidRDefault="0010213E" w:rsidP="00F3114F">
    <w:pPr>
      <w:pStyle w:val="Header"/>
      <w:tabs>
        <w:tab w:val="left" w:pos="4460"/>
      </w:tabs>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13E" w:rsidRPr="000231A3" w:rsidRDefault="0010213E" w:rsidP="000231A3">
    <w:pPr>
      <w:pStyle w:val="Header"/>
      <w:tabs>
        <w:tab w:val="clear" w:pos="4320"/>
        <w:tab w:val="center" w:pos="4770"/>
      </w:tabs>
      <w:rPr>
        <w:rFonts w:ascii="Arial" w:hAnsi="Arial" w:cs="Arial"/>
        <w:sz w:val="22"/>
        <w:szCs w:val="22"/>
      </w:rPr>
    </w:pPr>
    <w:r>
      <w:rPr>
        <w:rFonts w:ascii="Arial" w:hAnsi="Arial" w:cs="Arial"/>
        <w:sz w:val="22"/>
        <w:szCs w:val="22"/>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13E" w:rsidRPr="00F93D49" w:rsidRDefault="0010213E" w:rsidP="00F3114F">
    <w:pPr>
      <w:pStyle w:val="Header"/>
      <w:tabs>
        <w:tab w:val="left" w:pos="4460"/>
      </w:tabs>
      <w:rPr>
        <w:rFonts w:ascii="Arial" w:hAnsi="Arial" w:cs="Arial"/>
        <w:sz w:val="22"/>
        <w:szCs w:val="22"/>
      </w:rPr>
    </w:pPr>
    <w:r>
      <w:rPr>
        <w:szCs w:val="22"/>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2"/>
        <w:szCs w:val="22"/>
      </w:rPr>
      <w:id w:val="415970612"/>
      <w:docPartObj>
        <w:docPartGallery w:val="Page Numbers (Top of Page)"/>
        <w:docPartUnique/>
      </w:docPartObj>
    </w:sdtPr>
    <w:sdtContent>
      <w:p w:rsidR="0010213E" w:rsidRPr="008550BB" w:rsidRDefault="00E9611F">
        <w:pPr>
          <w:pStyle w:val="Header"/>
          <w:jc w:val="center"/>
          <w:rPr>
            <w:rFonts w:ascii="Arial" w:hAnsi="Arial" w:cs="Arial"/>
            <w:sz w:val="22"/>
            <w:szCs w:val="22"/>
          </w:rPr>
        </w:pPr>
        <w:r w:rsidRPr="00C108CF">
          <w:rPr>
            <w:rFonts w:ascii="Arial" w:hAnsi="Arial" w:cs="Arial"/>
            <w:sz w:val="22"/>
            <w:szCs w:val="22"/>
          </w:rPr>
          <w:fldChar w:fldCharType="begin"/>
        </w:r>
        <w:r w:rsidR="0010213E" w:rsidRPr="00C108CF">
          <w:rPr>
            <w:rFonts w:ascii="Arial" w:hAnsi="Arial" w:cs="Arial"/>
            <w:sz w:val="22"/>
            <w:szCs w:val="22"/>
          </w:rPr>
          <w:instrText xml:space="preserve"> PAGE   \* MERGEFORMAT </w:instrText>
        </w:r>
        <w:r w:rsidRPr="00C108CF">
          <w:rPr>
            <w:rFonts w:ascii="Arial" w:hAnsi="Arial" w:cs="Arial"/>
            <w:sz w:val="22"/>
            <w:szCs w:val="22"/>
          </w:rPr>
          <w:fldChar w:fldCharType="separate"/>
        </w:r>
        <w:r w:rsidR="006A5BA7">
          <w:rPr>
            <w:rFonts w:ascii="Arial" w:hAnsi="Arial" w:cs="Arial"/>
            <w:noProof/>
            <w:sz w:val="22"/>
            <w:szCs w:val="22"/>
          </w:rPr>
          <w:t>- 7 -</w:t>
        </w:r>
        <w:r w:rsidRPr="00C108CF">
          <w:rPr>
            <w:rFonts w:ascii="Arial" w:hAnsi="Arial" w:cs="Arial"/>
            <w:sz w:val="22"/>
            <w:szCs w:val="22"/>
          </w:rPr>
          <w:fldChar w:fldCharType="end"/>
        </w:r>
      </w:p>
    </w:sdtContent>
  </w:sdt>
  <w:p w:rsidR="0010213E" w:rsidRPr="008550BB" w:rsidRDefault="0010213E" w:rsidP="00F3114F">
    <w:pPr>
      <w:pStyle w:val="Header"/>
      <w:tabs>
        <w:tab w:val="left" w:pos="4460"/>
      </w:tabs>
      <w:rPr>
        <w:rFonts w:ascii="Arial" w:hAnsi="Arial" w:cs="Arial"/>
        <w:sz w:val="22"/>
        <w:szCs w:val="2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13E" w:rsidRPr="000231A3" w:rsidRDefault="0010213E" w:rsidP="008550BB">
    <w:pPr>
      <w:pStyle w:val="Header"/>
      <w:tabs>
        <w:tab w:val="clear" w:pos="4320"/>
        <w:tab w:val="center" w:pos="4770"/>
      </w:tabs>
      <w:rPr>
        <w:rFonts w:ascii="Arial" w:hAnsi="Arial"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E6E432"/>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5"/>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name w:val="AutoList1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A"/>
    <w:multiLevelType w:val="multilevel"/>
    <w:tmpl w:val="00000000"/>
    <w:name w:val="AutoList1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000000B"/>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C"/>
    <w:multiLevelType w:val="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nsid w:val="0000000D"/>
    <w:multiLevelType w:val="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nsid w:val="04D466BC"/>
    <w:multiLevelType w:val="hybridMultilevel"/>
    <w:tmpl w:val="262CD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CE320F"/>
    <w:multiLevelType w:val="hybridMultilevel"/>
    <w:tmpl w:val="4C2224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158F3832"/>
    <w:multiLevelType w:val="hybridMultilevel"/>
    <w:tmpl w:val="87A41188"/>
    <w:lvl w:ilvl="0" w:tplc="04090001">
      <w:start w:val="1"/>
      <w:numFmt w:val="bullet"/>
      <w:lvlText w:val=""/>
      <w:lvlJc w:val="left"/>
      <w:pPr>
        <w:tabs>
          <w:tab w:val="num" w:pos="720"/>
        </w:tabs>
        <w:ind w:left="720" w:hanging="360"/>
      </w:pPr>
      <w:rPr>
        <w:rFonts w:ascii="Symbol" w:hAnsi="Symbol" w:hint="default"/>
      </w:rPr>
    </w:lvl>
    <w:lvl w:ilvl="1" w:tplc="482C2BA6">
      <w:start w:val="1"/>
      <w:numFmt w:val="bullet"/>
      <w:lvlText w:val=""/>
      <w:lvlJc w:val="left"/>
      <w:pPr>
        <w:tabs>
          <w:tab w:val="num" w:pos="216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D34C74"/>
    <w:multiLevelType w:val="hybridMultilevel"/>
    <w:tmpl w:val="844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24311E"/>
    <w:multiLevelType w:val="multilevel"/>
    <w:tmpl w:val="3656E742"/>
    <w:lvl w:ilvl="0">
      <w:start w:val="4"/>
      <w:numFmt w:val="decimal"/>
      <w:lvlText w:val="%1"/>
      <w:lvlJc w:val="left"/>
      <w:pPr>
        <w:tabs>
          <w:tab w:val="num" w:pos="600"/>
        </w:tabs>
        <w:ind w:left="600" w:hanging="600"/>
      </w:pPr>
      <w:rPr>
        <w:rFonts w:hint="default"/>
        <w:u w:val="none"/>
      </w:rPr>
    </w:lvl>
    <w:lvl w:ilvl="1">
      <w:start w:val="1"/>
      <w:numFmt w:val="bullet"/>
      <w:lvlText w:val=""/>
      <w:lvlJc w:val="left"/>
      <w:pPr>
        <w:tabs>
          <w:tab w:val="num" w:pos="1080"/>
        </w:tabs>
        <w:ind w:left="720" w:hanging="720"/>
      </w:pPr>
      <w:rPr>
        <w:rFonts w:ascii="Symbol" w:hAnsi="Symbol" w:hint="default"/>
        <w:u w:val="none"/>
      </w:rPr>
    </w:lvl>
    <w:lvl w:ilvl="2">
      <w:start w:val="2"/>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
    <w:nsid w:val="266E0E5E"/>
    <w:multiLevelType w:val="hybridMultilevel"/>
    <w:tmpl w:val="8FC0580E"/>
    <w:lvl w:ilvl="0" w:tplc="BA4215AA">
      <w:numFmt w:val="bullet"/>
      <w:lvlText w:val=""/>
      <w:lvlJc w:val="left"/>
      <w:pPr>
        <w:ind w:left="720" w:hanging="360"/>
      </w:pPr>
      <w:rPr>
        <w:rFonts w:ascii="WP MathA" w:eastAsia="Times New Roman" w:hAnsi="WP Math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193180"/>
    <w:multiLevelType w:val="hybridMultilevel"/>
    <w:tmpl w:val="758E618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nsid w:val="306303CE"/>
    <w:multiLevelType w:val="multilevel"/>
    <w:tmpl w:val="508A53E2"/>
    <w:lvl w:ilvl="0">
      <w:start w:val="4"/>
      <w:numFmt w:val="decimal"/>
      <w:lvlText w:val="%1"/>
      <w:lvlJc w:val="left"/>
      <w:pPr>
        <w:tabs>
          <w:tab w:val="num" w:pos="600"/>
        </w:tabs>
        <w:ind w:left="600" w:hanging="600"/>
      </w:pPr>
      <w:rPr>
        <w:rFonts w:hint="default"/>
        <w:u w:val="none"/>
      </w:rPr>
    </w:lvl>
    <w:lvl w:ilvl="1">
      <w:start w:val="6"/>
      <w:numFmt w:val="decimal"/>
      <w:lvlText w:val="%1.%2"/>
      <w:lvlJc w:val="left"/>
      <w:pPr>
        <w:tabs>
          <w:tab w:val="num" w:pos="600"/>
        </w:tabs>
        <w:ind w:left="600" w:hanging="600"/>
      </w:pPr>
      <w:rPr>
        <w:rFonts w:hint="default"/>
        <w:u w:val="none"/>
      </w:rPr>
    </w:lvl>
    <w:lvl w:ilvl="2">
      <w:start w:val="2"/>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2">
    <w:nsid w:val="31473B3D"/>
    <w:multiLevelType w:val="hybridMultilevel"/>
    <w:tmpl w:val="6876F95E"/>
    <w:lvl w:ilvl="0" w:tplc="04090001">
      <w:start w:val="1"/>
      <w:numFmt w:val="bullet"/>
      <w:lvlText w:val=""/>
      <w:lvlJc w:val="left"/>
      <w:pPr>
        <w:tabs>
          <w:tab w:val="num" w:pos="720"/>
        </w:tabs>
        <w:ind w:left="720" w:hanging="360"/>
      </w:pPr>
      <w:rPr>
        <w:rFonts w:ascii="Symbol" w:hAnsi="Symbol" w:hint="default"/>
      </w:rPr>
    </w:lvl>
    <w:lvl w:ilvl="1" w:tplc="482C2BA6">
      <w:start w:val="1"/>
      <w:numFmt w:val="bullet"/>
      <w:lvlText w:val=""/>
      <w:lvlJc w:val="left"/>
      <w:pPr>
        <w:tabs>
          <w:tab w:val="num" w:pos="216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AD6576"/>
    <w:multiLevelType w:val="hybridMultilevel"/>
    <w:tmpl w:val="641E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377A30"/>
    <w:multiLevelType w:val="hybridMultilevel"/>
    <w:tmpl w:val="1200F8BA"/>
    <w:lvl w:ilvl="0" w:tplc="98464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486FD6"/>
    <w:multiLevelType w:val="hybridMultilevel"/>
    <w:tmpl w:val="4DD8E536"/>
    <w:lvl w:ilvl="0" w:tplc="482C2BA6">
      <w:start w:val="1"/>
      <w:numFmt w:val="bullet"/>
      <w:lvlText w:val=""/>
      <w:lvlJc w:val="left"/>
      <w:pPr>
        <w:tabs>
          <w:tab w:val="num" w:pos="1860"/>
        </w:tabs>
        <w:ind w:left="1500" w:hanging="72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66B572F4"/>
    <w:multiLevelType w:val="hybridMultilevel"/>
    <w:tmpl w:val="0DB4F5D4"/>
    <w:lvl w:ilvl="0" w:tplc="3A1E10F0">
      <w:numFmt w:val="bullet"/>
      <w:lvlText w:val=""/>
      <w:lvlJc w:val="left"/>
      <w:pPr>
        <w:ind w:left="720" w:hanging="360"/>
      </w:pPr>
      <w:rPr>
        <w:rFonts w:ascii="WP MathA" w:eastAsia="Times New Roman" w:hAnsi="WP Math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4B2C50"/>
    <w:multiLevelType w:val="hybridMultilevel"/>
    <w:tmpl w:val="DE2016A6"/>
    <w:lvl w:ilvl="0" w:tplc="04090001">
      <w:start w:val="1"/>
      <w:numFmt w:val="bullet"/>
      <w:lvlText w:val=""/>
      <w:lvlJc w:val="left"/>
      <w:pPr>
        <w:tabs>
          <w:tab w:val="num" w:pos="780"/>
        </w:tabs>
        <w:ind w:left="780" w:hanging="360"/>
      </w:pPr>
      <w:rPr>
        <w:rFonts w:ascii="Symbol" w:hAnsi="Symbol" w:hint="default"/>
      </w:rPr>
    </w:lvl>
    <w:lvl w:ilvl="1" w:tplc="482C2BA6">
      <w:start w:val="1"/>
      <w:numFmt w:val="bullet"/>
      <w:lvlText w:val=""/>
      <w:lvlJc w:val="left"/>
      <w:pPr>
        <w:tabs>
          <w:tab w:val="num" w:pos="2220"/>
        </w:tabs>
        <w:ind w:left="1860" w:hanging="72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6B142C7E"/>
    <w:multiLevelType w:val="hybridMultilevel"/>
    <w:tmpl w:val="554CA942"/>
    <w:lvl w:ilvl="0" w:tplc="E51632F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4">
    <w:abstractNumId w:val="15"/>
  </w:num>
  <w:num w:numId="5">
    <w:abstractNumId w:val="27"/>
  </w:num>
  <w:num w:numId="6">
    <w:abstractNumId w:val="14"/>
  </w:num>
  <w:num w:numId="7">
    <w:abstractNumId w:val="22"/>
  </w:num>
  <w:num w:numId="8">
    <w:abstractNumId w:val="20"/>
  </w:num>
  <w:num w:numId="9">
    <w:abstractNumId w:val="16"/>
  </w:num>
  <w:num w:numId="10">
    <w:abstractNumId w:val="21"/>
  </w:num>
  <w:num w:numId="11">
    <w:abstractNumId w:val="25"/>
  </w:num>
  <w:num w:numId="12">
    <w:abstractNumId w:val="18"/>
  </w:num>
  <w:num w:numId="13">
    <w:abstractNumId w:val="28"/>
  </w:num>
  <w:num w:numId="14">
    <w:abstractNumId w:val="23"/>
  </w:num>
  <w:num w:numId="15">
    <w:abstractNumId w:val="19"/>
  </w:num>
  <w:num w:numId="16">
    <w:abstractNumId w:val="17"/>
  </w:num>
  <w:num w:numId="17">
    <w:abstractNumId w:val="26"/>
  </w:num>
  <w:num w:numId="1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A1FF2"/>
    <w:rsid w:val="00001FAB"/>
    <w:rsid w:val="000036FC"/>
    <w:rsid w:val="00011768"/>
    <w:rsid w:val="000231A3"/>
    <w:rsid w:val="00027659"/>
    <w:rsid w:val="00030C8E"/>
    <w:rsid w:val="000328D5"/>
    <w:rsid w:val="00035515"/>
    <w:rsid w:val="00044CD2"/>
    <w:rsid w:val="00046CF3"/>
    <w:rsid w:val="00053ADA"/>
    <w:rsid w:val="00063C4D"/>
    <w:rsid w:val="00064B12"/>
    <w:rsid w:val="00064E9C"/>
    <w:rsid w:val="000717A0"/>
    <w:rsid w:val="00075260"/>
    <w:rsid w:val="0007784A"/>
    <w:rsid w:val="0008160C"/>
    <w:rsid w:val="000A040F"/>
    <w:rsid w:val="000A42FD"/>
    <w:rsid w:val="000A7B6D"/>
    <w:rsid w:val="000B2AD2"/>
    <w:rsid w:val="000B5B1D"/>
    <w:rsid w:val="000B6766"/>
    <w:rsid w:val="000C3185"/>
    <w:rsid w:val="000C69EF"/>
    <w:rsid w:val="000D3DF6"/>
    <w:rsid w:val="000E104C"/>
    <w:rsid w:val="000E2C8A"/>
    <w:rsid w:val="000E7FB6"/>
    <w:rsid w:val="000F2596"/>
    <w:rsid w:val="000F3F4D"/>
    <w:rsid w:val="000F45D4"/>
    <w:rsid w:val="0010213E"/>
    <w:rsid w:val="001040E5"/>
    <w:rsid w:val="00110C8F"/>
    <w:rsid w:val="0011440A"/>
    <w:rsid w:val="001209CF"/>
    <w:rsid w:val="001350CE"/>
    <w:rsid w:val="0016136F"/>
    <w:rsid w:val="001615B8"/>
    <w:rsid w:val="00161AAE"/>
    <w:rsid w:val="00162479"/>
    <w:rsid w:val="00162AEA"/>
    <w:rsid w:val="00162FC6"/>
    <w:rsid w:val="001664E7"/>
    <w:rsid w:val="00167BA4"/>
    <w:rsid w:val="00167F63"/>
    <w:rsid w:val="00172135"/>
    <w:rsid w:val="00172AD1"/>
    <w:rsid w:val="001823F9"/>
    <w:rsid w:val="0018430E"/>
    <w:rsid w:val="0018488C"/>
    <w:rsid w:val="00186603"/>
    <w:rsid w:val="00186A3C"/>
    <w:rsid w:val="001965CC"/>
    <w:rsid w:val="001A705F"/>
    <w:rsid w:val="001B2486"/>
    <w:rsid w:val="001B6021"/>
    <w:rsid w:val="001C1C34"/>
    <w:rsid w:val="001D001F"/>
    <w:rsid w:val="001D14F3"/>
    <w:rsid w:val="001D29F0"/>
    <w:rsid w:val="001E329B"/>
    <w:rsid w:val="001F0253"/>
    <w:rsid w:val="001F534F"/>
    <w:rsid w:val="001F73A1"/>
    <w:rsid w:val="00200B33"/>
    <w:rsid w:val="00200DBC"/>
    <w:rsid w:val="00220835"/>
    <w:rsid w:val="00220F87"/>
    <w:rsid w:val="00222A50"/>
    <w:rsid w:val="00223988"/>
    <w:rsid w:val="00225ADD"/>
    <w:rsid w:val="0022732E"/>
    <w:rsid w:val="00227E7D"/>
    <w:rsid w:val="00230B88"/>
    <w:rsid w:val="00235199"/>
    <w:rsid w:val="0023629A"/>
    <w:rsid w:val="00237601"/>
    <w:rsid w:val="0024508A"/>
    <w:rsid w:val="002500EA"/>
    <w:rsid w:val="00251BD8"/>
    <w:rsid w:val="00260D28"/>
    <w:rsid w:val="00261CE4"/>
    <w:rsid w:val="002636BE"/>
    <w:rsid w:val="00264EA9"/>
    <w:rsid w:val="00267968"/>
    <w:rsid w:val="00271FB6"/>
    <w:rsid w:val="002747F2"/>
    <w:rsid w:val="0027788F"/>
    <w:rsid w:val="00281086"/>
    <w:rsid w:val="00285811"/>
    <w:rsid w:val="002859A1"/>
    <w:rsid w:val="00295DDE"/>
    <w:rsid w:val="00297EE4"/>
    <w:rsid w:val="002A39F6"/>
    <w:rsid w:val="002A4878"/>
    <w:rsid w:val="002A5C24"/>
    <w:rsid w:val="002A60F7"/>
    <w:rsid w:val="002B1453"/>
    <w:rsid w:val="002B6723"/>
    <w:rsid w:val="002C3BAA"/>
    <w:rsid w:val="002C3EDE"/>
    <w:rsid w:val="002D0856"/>
    <w:rsid w:val="002D48C5"/>
    <w:rsid w:val="002D4A70"/>
    <w:rsid w:val="002E180F"/>
    <w:rsid w:val="002E36E1"/>
    <w:rsid w:val="002E697D"/>
    <w:rsid w:val="002F1724"/>
    <w:rsid w:val="002F450D"/>
    <w:rsid w:val="002F5F89"/>
    <w:rsid w:val="002F7627"/>
    <w:rsid w:val="00300983"/>
    <w:rsid w:val="00307213"/>
    <w:rsid w:val="00310771"/>
    <w:rsid w:val="003158E9"/>
    <w:rsid w:val="00317148"/>
    <w:rsid w:val="00320FFD"/>
    <w:rsid w:val="003227F2"/>
    <w:rsid w:val="00324B7D"/>
    <w:rsid w:val="0033144B"/>
    <w:rsid w:val="0034070A"/>
    <w:rsid w:val="00342D8E"/>
    <w:rsid w:val="003520A5"/>
    <w:rsid w:val="00363099"/>
    <w:rsid w:val="003634EA"/>
    <w:rsid w:val="00366248"/>
    <w:rsid w:val="003674F9"/>
    <w:rsid w:val="003732DB"/>
    <w:rsid w:val="00381A15"/>
    <w:rsid w:val="00397A62"/>
    <w:rsid w:val="003A1234"/>
    <w:rsid w:val="003A5CC7"/>
    <w:rsid w:val="003B5843"/>
    <w:rsid w:val="003C0B23"/>
    <w:rsid w:val="003C127A"/>
    <w:rsid w:val="003C18F2"/>
    <w:rsid w:val="003C5B28"/>
    <w:rsid w:val="003D4A15"/>
    <w:rsid w:val="003D5FE8"/>
    <w:rsid w:val="003D7885"/>
    <w:rsid w:val="003E3C0C"/>
    <w:rsid w:val="003E4F75"/>
    <w:rsid w:val="003F6F57"/>
    <w:rsid w:val="003F7618"/>
    <w:rsid w:val="00401B6D"/>
    <w:rsid w:val="00406881"/>
    <w:rsid w:val="00407A22"/>
    <w:rsid w:val="0041174F"/>
    <w:rsid w:val="0042484D"/>
    <w:rsid w:val="00424D45"/>
    <w:rsid w:val="00430736"/>
    <w:rsid w:val="00432F0A"/>
    <w:rsid w:val="00434678"/>
    <w:rsid w:val="004372E8"/>
    <w:rsid w:val="004406EA"/>
    <w:rsid w:val="0044769D"/>
    <w:rsid w:val="00462342"/>
    <w:rsid w:val="004737CB"/>
    <w:rsid w:val="004752C9"/>
    <w:rsid w:val="004875AF"/>
    <w:rsid w:val="00492C04"/>
    <w:rsid w:val="004951CD"/>
    <w:rsid w:val="00495D6B"/>
    <w:rsid w:val="004973A2"/>
    <w:rsid w:val="004A1AB8"/>
    <w:rsid w:val="004A38B9"/>
    <w:rsid w:val="004B1822"/>
    <w:rsid w:val="004D14CD"/>
    <w:rsid w:val="004D3D7A"/>
    <w:rsid w:val="004D7995"/>
    <w:rsid w:val="004E3A31"/>
    <w:rsid w:val="004F04EC"/>
    <w:rsid w:val="004F0D00"/>
    <w:rsid w:val="005018B1"/>
    <w:rsid w:val="0050235C"/>
    <w:rsid w:val="00504A1B"/>
    <w:rsid w:val="005105C7"/>
    <w:rsid w:val="00510722"/>
    <w:rsid w:val="00521108"/>
    <w:rsid w:val="00523B0B"/>
    <w:rsid w:val="00544864"/>
    <w:rsid w:val="00545687"/>
    <w:rsid w:val="0054673F"/>
    <w:rsid w:val="00555577"/>
    <w:rsid w:val="00562616"/>
    <w:rsid w:val="005629F9"/>
    <w:rsid w:val="005636E3"/>
    <w:rsid w:val="0056778D"/>
    <w:rsid w:val="00570FCB"/>
    <w:rsid w:val="00573D0D"/>
    <w:rsid w:val="0058006C"/>
    <w:rsid w:val="00582FA9"/>
    <w:rsid w:val="00587933"/>
    <w:rsid w:val="005A41B1"/>
    <w:rsid w:val="005B7AB9"/>
    <w:rsid w:val="005D397A"/>
    <w:rsid w:val="005D727A"/>
    <w:rsid w:val="005D7CE6"/>
    <w:rsid w:val="005E1CD6"/>
    <w:rsid w:val="005E269E"/>
    <w:rsid w:val="00605EA7"/>
    <w:rsid w:val="00610787"/>
    <w:rsid w:val="006161F5"/>
    <w:rsid w:val="00617D97"/>
    <w:rsid w:val="00622AF3"/>
    <w:rsid w:val="0063085B"/>
    <w:rsid w:val="00632354"/>
    <w:rsid w:val="0063303D"/>
    <w:rsid w:val="00636DC7"/>
    <w:rsid w:val="00637404"/>
    <w:rsid w:val="00643FE1"/>
    <w:rsid w:val="00645A50"/>
    <w:rsid w:val="00651B0C"/>
    <w:rsid w:val="00655BD4"/>
    <w:rsid w:val="00666D84"/>
    <w:rsid w:val="00667C73"/>
    <w:rsid w:val="0067069F"/>
    <w:rsid w:val="00670DE5"/>
    <w:rsid w:val="00675C00"/>
    <w:rsid w:val="00686649"/>
    <w:rsid w:val="00687ABE"/>
    <w:rsid w:val="00690EF6"/>
    <w:rsid w:val="00696EF5"/>
    <w:rsid w:val="006A5BA7"/>
    <w:rsid w:val="006A6A58"/>
    <w:rsid w:val="006B1AD3"/>
    <w:rsid w:val="006C1495"/>
    <w:rsid w:val="006C198D"/>
    <w:rsid w:val="006C1DCF"/>
    <w:rsid w:val="006C56A3"/>
    <w:rsid w:val="006C6CB9"/>
    <w:rsid w:val="006D1546"/>
    <w:rsid w:val="006D21E2"/>
    <w:rsid w:val="006E0A3D"/>
    <w:rsid w:val="006E254F"/>
    <w:rsid w:val="006E5F07"/>
    <w:rsid w:val="006E603E"/>
    <w:rsid w:val="006F252A"/>
    <w:rsid w:val="006F2DCB"/>
    <w:rsid w:val="0070089C"/>
    <w:rsid w:val="0071428E"/>
    <w:rsid w:val="00730ECF"/>
    <w:rsid w:val="00732F56"/>
    <w:rsid w:val="00736C9D"/>
    <w:rsid w:val="007446D8"/>
    <w:rsid w:val="00747893"/>
    <w:rsid w:val="0075070B"/>
    <w:rsid w:val="00752ADB"/>
    <w:rsid w:val="007654BD"/>
    <w:rsid w:val="00767E98"/>
    <w:rsid w:val="00767F89"/>
    <w:rsid w:val="00772B98"/>
    <w:rsid w:val="00772FC2"/>
    <w:rsid w:val="007761DA"/>
    <w:rsid w:val="00776B28"/>
    <w:rsid w:val="0079010F"/>
    <w:rsid w:val="00795CEB"/>
    <w:rsid w:val="007A09FE"/>
    <w:rsid w:val="007A3CC9"/>
    <w:rsid w:val="007B0E77"/>
    <w:rsid w:val="007B541A"/>
    <w:rsid w:val="007B7C79"/>
    <w:rsid w:val="007C6318"/>
    <w:rsid w:val="007C7468"/>
    <w:rsid w:val="007D0652"/>
    <w:rsid w:val="007D2BAE"/>
    <w:rsid w:val="007D3562"/>
    <w:rsid w:val="007D4CDE"/>
    <w:rsid w:val="007E2DDC"/>
    <w:rsid w:val="007E47F1"/>
    <w:rsid w:val="007E4C85"/>
    <w:rsid w:val="007F1EE3"/>
    <w:rsid w:val="007F4506"/>
    <w:rsid w:val="0080116B"/>
    <w:rsid w:val="00810049"/>
    <w:rsid w:val="008147B2"/>
    <w:rsid w:val="00815AA7"/>
    <w:rsid w:val="00821F54"/>
    <w:rsid w:val="008305D6"/>
    <w:rsid w:val="00835D4D"/>
    <w:rsid w:val="00836762"/>
    <w:rsid w:val="00837EA3"/>
    <w:rsid w:val="00840229"/>
    <w:rsid w:val="00840E00"/>
    <w:rsid w:val="00845A6B"/>
    <w:rsid w:val="00852F30"/>
    <w:rsid w:val="008550BB"/>
    <w:rsid w:val="00856ADA"/>
    <w:rsid w:val="00870B94"/>
    <w:rsid w:val="00880270"/>
    <w:rsid w:val="0088261F"/>
    <w:rsid w:val="00887ACD"/>
    <w:rsid w:val="008926B0"/>
    <w:rsid w:val="00893085"/>
    <w:rsid w:val="008A6AAA"/>
    <w:rsid w:val="008B0B78"/>
    <w:rsid w:val="008B5A24"/>
    <w:rsid w:val="008B6798"/>
    <w:rsid w:val="008C43A3"/>
    <w:rsid w:val="008D1EC1"/>
    <w:rsid w:val="008D5BCE"/>
    <w:rsid w:val="008F0164"/>
    <w:rsid w:val="008F6D24"/>
    <w:rsid w:val="0090330C"/>
    <w:rsid w:val="00904442"/>
    <w:rsid w:val="009062BC"/>
    <w:rsid w:val="00907374"/>
    <w:rsid w:val="00916A16"/>
    <w:rsid w:val="00926A6C"/>
    <w:rsid w:val="00946D54"/>
    <w:rsid w:val="00956012"/>
    <w:rsid w:val="00957E85"/>
    <w:rsid w:val="00962C1F"/>
    <w:rsid w:val="00971613"/>
    <w:rsid w:val="00973ADD"/>
    <w:rsid w:val="00980A6E"/>
    <w:rsid w:val="009852B1"/>
    <w:rsid w:val="00987F98"/>
    <w:rsid w:val="00990666"/>
    <w:rsid w:val="00991E46"/>
    <w:rsid w:val="009931BA"/>
    <w:rsid w:val="00996745"/>
    <w:rsid w:val="0099699D"/>
    <w:rsid w:val="009A1282"/>
    <w:rsid w:val="009A132D"/>
    <w:rsid w:val="009A1FF2"/>
    <w:rsid w:val="009A2531"/>
    <w:rsid w:val="009A7F96"/>
    <w:rsid w:val="009A7FA7"/>
    <w:rsid w:val="009B1DA7"/>
    <w:rsid w:val="009B215A"/>
    <w:rsid w:val="009B4D0B"/>
    <w:rsid w:val="009C0CDC"/>
    <w:rsid w:val="009C3558"/>
    <w:rsid w:val="009C7613"/>
    <w:rsid w:val="009D05CA"/>
    <w:rsid w:val="009E132A"/>
    <w:rsid w:val="009F13AF"/>
    <w:rsid w:val="009F348A"/>
    <w:rsid w:val="009F3B1D"/>
    <w:rsid w:val="009F3DD3"/>
    <w:rsid w:val="009F67F8"/>
    <w:rsid w:val="00A014B1"/>
    <w:rsid w:val="00A20A0D"/>
    <w:rsid w:val="00A23F0A"/>
    <w:rsid w:val="00A2591D"/>
    <w:rsid w:val="00A340B0"/>
    <w:rsid w:val="00A3463D"/>
    <w:rsid w:val="00A35F83"/>
    <w:rsid w:val="00A365DE"/>
    <w:rsid w:val="00A42646"/>
    <w:rsid w:val="00A55C71"/>
    <w:rsid w:val="00A72086"/>
    <w:rsid w:val="00A74901"/>
    <w:rsid w:val="00A751CD"/>
    <w:rsid w:val="00A777FB"/>
    <w:rsid w:val="00A8282B"/>
    <w:rsid w:val="00A83707"/>
    <w:rsid w:val="00A83A30"/>
    <w:rsid w:val="00A87619"/>
    <w:rsid w:val="00A91C38"/>
    <w:rsid w:val="00AA3C59"/>
    <w:rsid w:val="00AA7AAA"/>
    <w:rsid w:val="00AB2DA3"/>
    <w:rsid w:val="00AB6130"/>
    <w:rsid w:val="00AB7DAE"/>
    <w:rsid w:val="00AC1DA1"/>
    <w:rsid w:val="00AC2730"/>
    <w:rsid w:val="00AD77BF"/>
    <w:rsid w:val="00AE1CC4"/>
    <w:rsid w:val="00AE651B"/>
    <w:rsid w:val="00AE7D65"/>
    <w:rsid w:val="00AF1288"/>
    <w:rsid w:val="00AF2C17"/>
    <w:rsid w:val="00AF3594"/>
    <w:rsid w:val="00AF620F"/>
    <w:rsid w:val="00B00E83"/>
    <w:rsid w:val="00B10460"/>
    <w:rsid w:val="00B14625"/>
    <w:rsid w:val="00B1563D"/>
    <w:rsid w:val="00B31761"/>
    <w:rsid w:val="00B35DB5"/>
    <w:rsid w:val="00B37877"/>
    <w:rsid w:val="00B434A1"/>
    <w:rsid w:val="00B445F4"/>
    <w:rsid w:val="00B4543B"/>
    <w:rsid w:val="00B47D9E"/>
    <w:rsid w:val="00B5578B"/>
    <w:rsid w:val="00B578F8"/>
    <w:rsid w:val="00B649D9"/>
    <w:rsid w:val="00B72124"/>
    <w:rsid w:val="00B74E6A"/>
    <w:rsid w:val="00B753ED"/>
    <w:rsid w:val="00B82699"/>
    <w:rsid w:val="00B87124"/>
    <w:rsid w:val="00B92EBB"/>
    <w:rsid w:val="00B9387C"/>
    <w:rsid w:val="00B95508"/>
    <w:rsid w:val="00B95C44"/>
    <w:rsid w:val="00BA7C37"/>
    <w:rsid w:val="00BB5C36"/>
    <w:rsid w:val="00BB7AC2"/>
    <w:rsid w:val="00BC27F6"/>
    <w:rsid w:val="00BC3280"/>
    <w:rsid w:val="00BD38AA"/>
    <w:rsid w:val="00BD51C0"/>
    <w:rsid w:val="00BD5869"/>
    <w:rsid w:val="00BF529A"/>
    <w:rsid w:val="00BF6116"/>
    <w:rsid w:val="00C01076"/>
    <w:rsid w:val="00C05750"/>
    <w:rsid w:val="00C108CF"/>
    <w:rsid w:val="00C1725A"/>
    <w:rsid w:val="00C172C6"/>
    <w:rsid w:val="00C2587F"/>
    <w:rsid w:val="00C31933"/>
    <w:rsid w:val="00C376C2"/>
    <w:rsid w:val="00C46619"/>
    <w:rsid w:val="00C468A9"/>
    <w:rsid w:val="00C51F77"/>
    <w:rsid w:val="00C56F53"/>
    <w:rsid w:val="00C5771F"/>
    <w:rsid w:val="00C601A9"/>
    <w:rsid w:val="00C71282"/>
    <w:rsid w:val="00C715A9"/>
    <w:rsid w:val="00C75EF4"/>
    <w:rsid w:val="00C77091"/>
    <w:rsid w:val="00C77C5D"/>
    <w:rsid w:val="00C830EC"/>
    <w:rsid w:val="00C83927"/>
    <w:rsid w:val="00C87062"/>
    <w:rsid w:val="00C9050C"/>
    <w:rsid w:val="00C90F6F"/>
    <w:rsid w:val="00C956EC"/>
    <w:rsid w:val="00C95DF3"/>
    <w:rsid w:val="00C97DDF"/>
    <w:rsid w:val="00CA06D8"/>
    <w:rsid w:val="00CA395A"/>
    <w:rsid w:val="00CB24A8"/>
    <w:rsid w:val="00CB342E"/>
    <w:rsid w:val="00CC39D5"/>
    <w:rsid w:val="00CC532D"/>
    <w:rsid w:val="00CF756D"/>
    <w:rsid w:val="00CF7FA9"/>
    <w:rsid w:val="00D0607D"/>
    <w:rsid w:val="00D06911"/>
    <w:rsid w:val="00D06DBF"/>
    <w:rsid w:val="00D103D9"/>
    <w:rsid w:val="00D1715B"/>
    <w:rsid w:val="00D21230"/>
    <w:rsid w:val="00D242DA"/>
    <w:rsid w:val="00D2459F"/>
    <w:rsid w:val="00D267A6"/>
    <w:rsid w:val="00D277BC"/>
    <w:rsid w:val="00D31C22"/>
    <w:rsid w:val="00D36A1C"/>
    <w:rsid w:val="00D373EE"/>
    <w:rsid w:val="00D47501"/>
    <w:rsid w:val="00D503CA"/>
    <w:rsid w:val="00D53155"/>
    <w:rsid w:val="00D624B8"/>
    <w:rsid w:val="00D73234"/>
    <w:rsid w:val="00D75E88"/>
    <w:rsid w:val="00D80D06"/>
    <w:rsid w:val="00D8575A"/>
    <w:rsid w:val="00D85D74"/>
    <w:rsid w:val="00D93279"/>
    <w:rsid w:val="00D94DF6"/>
    <w:rsid w:val="00D96EA1"/>
    <w:rsid w:val="00DA174C"/>
    <w:rsid w:val="00DA4E0D"/>
    <w:rsid w:val="00DC0A89"/>
    <w:rsid w:val="00DC0F14"/>
    <w:rsid w:val="00DC5455"/>
    <w:rsid w:val="00DC7B16"/>
    <w:rsid w:val="00DD26DE"/>
    <w:rsid w:val="00DD653E"/>
    <w:rsid w:val="00DE0C4B"/>
    <w:rsid w:val="00DE4B34"/>
    <w:rsid w:val="00DE5F74"/>
    <w:rsid w:val="00DF6CAA"/>
    <w:rsid w:val="00E014D6"/>
    <w:rsid w:val="00E23481"/>
    <w:rsid w:val="00E248D6"/>
    <w:rsid w:val="00E32055"/>
    <w:rsid w:val="00E32F9D"/>
    <w:rsid w:val="00E40DB0"/>
    <w:rsid w:val="00E45673"/>
    <w:rsid w:val="00E52D1D"/>
    <w:rsid w:val="00E531E2"/>
    <w:rsid w:val="00E54C6D"/>
    <w:rsid w:val="00E5589D"/>
    <w:rsid w:val="00E579D5"/>
    <w:rsid w:val="00E62DEF"/>
    <w:rsid w:val="00E655C4"/>
    <w:rsid w:val="00E65990"/>
    <w:rsid w:val="00E72CAE"/>
    <w:rsid w:val="00E73429"/>
    <w:rsid w:val="00E81383"/>
    <w:rsid w:val="00E8190D"/>
    <w:rsid w:val="00E828C0"/>
    <w:rsid w:val="00E93B99"/>
    <w:rsid w:val="00E9611F"/>
    <w:rsid w:val="00EA6423"/>
    <w:rsid w:val="00EA7B24"/>
    <w:rsid w:val="00EB66F9"/>
    <w:rsid w:val="00EB6AFA"/>
    <w:rsid w:val="00EC1CDF"/>
    <w:rsid w:val="00EC26DD"/>
    <w:rsid w:val="00EC28F2"/>
    <w:rsid w:val="00EC62C0"/>
    <w:rsid w:val="00ED2314"/>
    <w:rsid w:val="00ED34A2"/>
    <w:rsid w:val="00EE093E"/>
    <w:rsid w:val="00EE64D6"/>
    <w:rsid w:val="00EF05CD"/>
    <w:rsid w:val="00EF0E74"/>
    <w:rsid w:val="00EF351E"/>
    <w:rsid w:val="00F01CEC"/>
    <w:rsid w:val="00F0429D"/>
    <w:rsid w:val="00F07A63"/>
    <w:rsid w:val="00F12175"/>
    <w:rsid w:val="00F14AE8"/>
    <w:rsid w:val="00F3114F"/>
    <w:rsid w:val="00F32455"/>
    <w:rsid w:val="00F330E7"/>
    <w:rsid w:val="00F33FF3"/>
    <w:rsid w:val="00F4518F"/>
    <w:rsid w:val="00F51B9D"/>
    <w:rsid w:val="00F5428E"/>
    <w:rsid w:val="00F555EE"/>
    <w:rsid w:val="00F64E9E"/>
    <w:rsid w:val="00F673C0"/>
    <w:rsid w:val="00F7167B"/>
    <w:rsid w:val="00F76FE2"/>
    <w:rsid w:val="00F82406"/>
    <w:rsid w:val="00F93D49"/>
    <w:rsid w:val="00FA7C3C"/>
    <w:rsid w:val="00FA7E00"/>
    <w:rsid w:val="00FB14C2"/>
    <w:rsid w:val="00FB40A7"/>
    <w:rsid w:val="00FB6FE1"/>
    <w:rsid w:val="00FC06B4"/>
    <w:rsid w:val="00FC0C1B"/>
    <w:rsid w:val="00FD166B"/>
    <w:rsid w:val="00FD499B"/>
    <w:rsid w:val="00FE23D2"/>
    <w:rsid w:val="00FE7EBC"/>
    <w:rsid w:val="00FF6625"/>
    <w:rsid w:val="00FF7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EA1"/>
    <w:pPr>
      <w:widowControl w:val="0"/>
      <w:autoSpaceDE w:val="0"/>
      <w:autoSpaceDN w:val="0"/>
      <w:adjustRightInd w:val="0"/>
    </w:pPr>
    <w:rPr>
      <w:sz w:val="24"/>
      <w:szCs w:val="24"/>
    </w:rPr>
  </w:style>
  <w:style w:type="paragraph" w:styleId="Heading2">
    <w:name w:val="heading 2"/>
    <w:basedOn w:val="Normal"/>
    <w:next w:val="Normal"/>
    <w:link w:val="Heading2Char"/>
    <w:qFormat/>
    <w:rsid w:val="00F3114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96EA1"/>
  </w:style>
  <w:style w:type="paragraph" w:styleId="TOC1">
    <w:name w:val="toc 1"/>
    <w:basedOn w:val="Normal"/>
    <w:next w:val="Normal"/>
    <w:uiPriority w:val="39"/>
    <w:rsid w:val="00D96EA1"/>
    <w:pPr>
      <w:ind w:left="540" w:hanging="540"/>
    </w:pPr>
  </w:style>
  <w:style w:type="paragraph" w:styleId="TOC2">
    <w:name w:val="toc 2"/>
    <w:basedOn w:val="Normal"/>
    <w:next w:val="Normal"/>
    <w:uiPriority w:val="39"/>
    <w:rsid w:val="00D96EA1"/>
    <w:pPr>
      <w:ind w:left="990" w:hanging="450"/>
    </w:pPr>
  </w:style>
  <w:style w:type="paragraph" w:styleId="TOC3">
    <w:name w:val="toc 3"/>
    <w:basedOn w:val="Normal"/>
    <w:next w:val="Normal"/>
    <w:rsid w:val="00D96EA1"/>
    <w:pPr>
      <w:ind w:left="1440" w:hanging="450"/>
    </w:pPr>
  </w:style>
  <w:style w:type="paragraph" w:customStyle="1" w:styleId="a">
    <w:name w:val="_"/>
    <w:basedOn w:val="Normal"/>
    <w:rsid w:val="00D96EA1"/>
    <w:pPr>
      <w:ind w:left="720" w:hanging="720"/>
    </w:pPr>
  </w:style>
  <w:style w:type="paragraph" w:customStyle="1" w:styleId="Level1">
    <w:name w:val="Level 1"/>
    <w:basedOn w:val="Normal"/>
    <w:rsid w:val="00D96EA1"/>
    <w:pPr>
      <w:ind w:left="720" w:hanging="720"/>
      <w:outlineLvl w:val="0"/>
    </w:pPr>
  </w:style>
  <w:style w:type="paragraph" w:customStyle="1" w:styleId="Level2">
    <w:name w:val="Level 2"/>
    <w:basedOn w:val="Normal"/>
    <w:rsid w:val="00D96EA1"/>
    <w:pPr>
      <w:ind w:left="1440" w:hanging="720"/>
    </w:pPr>
  </w:style>
  <w:style w:type="character" w:customStyle="1" w:styleId="Hypertext">
    <w:name w:val="Hypertext"/>
    <w:rsid w:val="00D96EA1"/>
    <w:rPr>
      <w:color w:val="0000FF"/>
      <w:u w:val="single"/>
    </w:rPr>
  </w:style>
  <w:style w:type="character" w:styleId="Hyperlink">
    <w:name w:val="Hyperlink"/>
    <w:basedOn w:val="DefaultParagraphFont"/>
    <w:rsid w:val="002A5C24"/>
    <w:rPr>
      <w:color w:val="0000FF"/>
      <w:u w:val="single"/>
    </w:rPr>
  </w:style>
  <w:style w:type="paragraph" w:styleId="BalloonText">
    <w:name w:val="Balloon Text"/>
    <w:basedOn w:val="Normal"/>
    <w:semiHidden/>
    <w:rsid w:val="0054673F"/>
    <w:rPr>
      <w:rFonts w:ascii="Tahoma" w:hAnsi="Tahoma" w:cs="Tahoma"/>
      <w:sz w:val="16"/>
      <w:szCs w:val="16"/>
    </w:rPr>
  </w:style>
  <w:style w:type="paragraph" w:styleId="Header">
    <w:name w:val="header"/>
    <w:basedOn w:val="Normal"/>
    <w:link w:val="HeaderChar"/>
    <w:uiPriority w:val="99"/>
    <w:rsid w:val="00973ADD"/>
    <w:pPr>
      <w:tabs>
        <w:tab w:val="center" w:pos="4320"/>
        <w:tab w:val="right" w:pos="8640"/>
      </w:tabs>
      <w:ind w:firstLine="720"/>
    </w:pPr>
  </w:style>
  <w:style w:type="character" w:customStyle="1" w:styleId="HeaderChar">
    <w:name w:val="Header Char"/>
    <w:basedOn w:val="DefaultParagraphFont"/>
    <w:link w:val="Header"/>
    <w:uiPriority w:val="99"/>
    <w:rsid w:val="00973ADD"/>
    <w:rPr>
      <w:sz w:val="24"/>
      <w:szCs w:val="24"/>
    </w:rPr>
  </w:style>
  <w:style w:type="paragraph" w:styleId="Footer">
    <w:name w:val="footer"/>
    <w:basedOn w:val="Normal"/>
    <w:link w:val="FooterChar"/>
    <w:rsid w:val="00973ADD"/>
    <w:pPr>
      <w:tabs>
        <w:tab w:val="center" w:pos="4320"/>
        <w:tab w:val="right" w:pos="8640"/>
      </w:tabs>
      <w:ind w:firstLine="720"/>
    </w:pPr>
  </w:style>
  <w:style w:type="character" w:customStyle="1" w:styleId="FooterChar">
    <w:name w:val="Footer Char"/>
    <w:basedOn w:val="DefaultParagraphFont"/>
    <w:link w:val="Footer"/>
    <w:rsid w:val="00973ADD"/>
    <w:rPr>
      <w:sz w:val="24"/>
      <w:szCs w:val="24"/>
    </w:rPr>
  </w:style>
  <w:style w:type="character" w:styleId="PageNumber">
    <w:name w:val="page number"/>
    <w:basedOn w:val="DefaultParagraphFont"/>
    <w:rsid w:val="00973ADD"/>
  </w:style>
  <w:style w:type="character" w:customStyle="1" w:styleId="Heading2Char">
    <w:name w:val="Heading 2 Char"/>
    <w:basedOn w:val="DefaultParagraphFont"/>
    <w:link w:val="Heading2"/>
    <w:rsid w:val="00F3114F"/>
    <w:rPr>
      <w:rFonts w:ascii="Arial" w:hAnsi="Arial" w:cs="Arial"/>
      <w:b/>
      <w:bCs/>
      <w:i/>
      <w:iCs/>
      <w:sz w:val="28"/>
      <w:szCs w:val="28"/>
    </w:rPr>
  </w:style>
  <w:style w:type="character" w:styleId="CommentReference">
    <w:name w:val="annotation reference"/>
    <w:basedOn w:val="DefaultParagraphFont"/>
    <w:rsid w:val="00CB24A8"/>
    <w:rPr>
      <w:sz w:val="16"/>
      <w:szCs w:val="16"/>
    </w:rPr>
  </w:style>
  <w:style w:type="paragraph" w:styleId="CommentText">
    <w:name w:val="annotation text"/>
    <w:basedOn w:val="Normal"/>
    <w:link w:val="CommentTextChar"/>
    <w:rsid w:val="00CB24A8"/>
    <w:rPr>
      <w:sz w:val="20"/>
      <w:szCs w:val="20"/>
    </w:rPr>
  </w:style>
  <w:style w:type="character" w:customStyle="1" w:styleId="CommentTextChar">
    <w:name w:val="Comment Text Char"/>
    <w:basedOn w:val="DefaultParagraphFont"/>
    <w:link w:val="CommentText"/>
    <w:rsid w:val="00CB24A8"/>
  </w:style>
  <w:style w:type="paragraph" w:styleId="CommentSubject">
    <w:name w:val="annotation subject"/>
    <w:basedOn w:val="CommentText"/>
    <w:next w:val="CommentText"/>
    <w:link w:val="CommentSubjectChar"/>
    <w:rsid w:val="00CB24A8"/>
    <w:rPr>
      <w:b/>
      <w:bCs/>
    </w:rPr>
  </w:style>
  <w:style w:type="character" w:customStyle="1" w:styleId="CommentSubjectChar">
    <w:name w:val="Comment Subject Char"/>
    <w:basedOn w:val="CommentTextChar"/>
    <w:link w:val="CommentSubject"/>
    <w:rsid w:val="00CB24A8"/>
    <w:rPr>
      <w:b/>
      <w:bCs/>
    </w:rPr>
  </w:style>
  <w:style w:type="paragraph" w:customStyle="1" w:styleId="Table">
    <w:name w:val="Table"/>
    <w:basedOn w:val="BodyTextIndent2"/>
    <w:rsid w:val="00DE0C4B"/>
    <w:pPr>
      <w:keepNext/>
      <w:keepLines/>
      <w:widowControl/>
      <w:adjustRightInd/>
      <w:spacing w:after="0" w:line="240" w:lineRule="auto"/>
      <w:ind w:left="0"/>
      <w:jc w:val="center"/>
    </w:pPr>
    <w:rPr>
      <w:rFonts w:ascii="Arial" w:hAnsi="Arial" w:cs="Arial"/>
      <w:sz w:val="22"/>
    </w:rPr>
  </w:style>
  <w:style w:type="paragraph" w:styleId="BodyTextIndent2">
    <w:name w:val="Body Text Indent 2"/>
    <w:basedOn w:val="Normal"/>
    <w:link w:val="BodyTextIndent2Char"/>
    <w:rsid w:val="00DE0C4B"/>
    <w:pPr>
      <w:spacing w:after="120" w:line="480" w:lineRule="auto"/>
      <w:ind w:left="360"/>
    </w:pPr>
  </w:style>
  <w:style w:type="character" w:customStyle="1" w:styleId="BodyTextIndent2Char">
    <w:name w:val="Body Text Indent 2 Char"/>
    <w:basedOn w:val="DefaultParagraphFont"/>
    <w:link w:val="BodyTextIndent2"/>
    <w:rsid w:val="00DE0C4B"/>
    <w:rPr>
      <w:sz w:val="24"/>
      <w:szCs w:val="24"/>
    </w:rPr>
  </w:style>
  <w:style w:type="paragraph" w:customStyle="1" w:styleId="paraChar1">
    <w:name w:val="para Char1"/>
    <w:link w:val="paraChar1Char"/>
    <w:rsid w:val="00161AAE"/>
    <w:pPr>
      <w:spacing w:after="240"/>
    </w:pPr>
    <w:rPr>
      <w:rFonts w:ascii="Arial" w:hAnsi="Arial" w:cs="Arial"/>
      <w:bCs/>
      <w:sz w:val="22"/>
    </w:rPr>
  </w:style>
  <w:style w:type="character" w:customStyle="1" w:styleId="paraChar1Char">
    <w:name w:val="para Char1 Char"/>
    <w:basedOn w:val="DefaultParagraphFont"/>
    <w:link w:val="paraChar1"/>
    <w:locked/>
    <w:rsid w:val="00161AAE"/>
    <w:rPr>
      <w:rFonts w:ascii="Arial" w:hAnsi="Arial" w:cs="Arial"/>
      <w:bCs/>
      <w:sz w:val="22"/>
    </w:rPr>
  </w:style>
  <w:style w:type="paragraph" w:styleId="ListParagraph">
    <w:name w:val="List Paragraph"/>
    <w:basedOn w:val="Normal"/>
    <w:uiPriority w:val="34"/>
    <w:qFormat/>
    <w:rsid w:val="00046CF3"/>
    <w:pPr>
      <w:ind w:left="720"/>
      <w:contextualSpacing/>
    </w:pPr>
  </w:style>
  <w:style w:type="paragraph" w:styleId="Revision">
    <w:name w:val="Revision"/>
    <w:hidden/>
    <w:uiPriority w:val="99"/>
    <w:semiHidden/>
    <w:rsid w:val="00A42646"/>
    <w:rPr>
      <w:sz w:val="24"/>
      <w:szCs w:val="24"/>
    </w:rPr>
  </w:style>
</w:styles>
</file>

<file path=word/webSettings.xml><?xml version="1.0" encoding="utf-8"?>
<w:webSettings xmlns:r="http://schemas.openxmlformats.org/officeDocument/2006/relationships" xmlns:w="http://schemas.openxmlformats.org/wordprocessingml/2006/main">
  <w:divs>
    <w:div w:id="361591874">
      <w:bodyDiv w:val="1"/>
      <w:marLeft w:val="0"/>
      <w:marRight w:val="0"/>
      <w:marTop w:val="0"/>
      <w:marBottom w:val="0"/>
      <w:divBdr>
        <w:top w:val="none" w:sz="0" w:space="0" w:color="auto"/>
        <w:left w:val="none" w:sz="0" w:space="0" w:color="auto"/>
        <w:bottom w:val="none" w:sz="0" w:space="0" w:color="auto"/>
        <w:right w:val="none" w:sz="0" w:space="0" w:color="auto"/>
      </w:divBdr>
    </w:div>
    <w:div w:id="873661153">
      <w:bodyDiv w:val="1"/>
      <w:marLeft w:val="0"/>
      <w:marRight w:val="0"/>
      <w:marTop w:val="0"/>
      <w:marBottom w:val="0"/>
      <w:divBdr>
        <w:top w:val="none" w:sz="0" w:space="0" w:color="auto"/>
        <w:left w:val="none" w:sz="0" w:space="0" w:color="auto"/>
        <w:bottom w:val="none" w:sz="0" w:space="0" w:color="auto"/>
        <w:right w:val="none" w:sz="0" w:space="0" w:color="auto"/>
      </w:divBdr>
    </w:div>
    <w:div w:id="95672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nrc.gov/reading-rm/adams.htm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pdr.resource@nrc.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573E06809644E8CB585AB6F1BB634" ma:contentTypeVersion="0" ma:contentTypeDescription="Create a new document." ma:contentTypeScope="" ma:versionID="61326ba12c6eee06b0aa0eaa931e0f5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16379-759E-4A6C-8DF8-4B19D7516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07A2F21-EF79-464F-A899-AF6E51F9E63E}">
  <ds:schemaRefs>
    <ds:schemaRef ds:uri="http://schemas.microsoft.com/sharepoint/v3/contenttype/forms"/>
  </ds:schemaRefs>
</ds:datastoreItem>
</file>

<file path=customXml/itemProps3.xml><?xml version="1.0" encoding="utf-8"?>
<ds:datastoreItem xmlns:ds="http://schemas.openxmlformats.org/officeDocument/2006/customXml" ds:itemID="{573564CD-2D88-483D-BC03-BEC341F81F9A}">
  <ds:schemaRefs>
    <ds:schemaRef ds:uri="http://schemas.microsoft.com/office/2006/metadata/longProperties"/>
  </ds:schemaRefs>
</ds:datastoreItem>
</file>

<file path=customXml/itemProps4.xml><?xml version="1.0" encoding="utf-8"?>
<ds:datastoreItem xmlns:ds="http://schemas.openxmlformats.org/officeDocument/2006/customXml" ds:itemID="{7525410E-EE4A-4D0F-8E53-3F0552488B90}">
  <ds:schemaRefs>
    <ds:schemaRef ds:uri="http://schemas.openxmlformats.org/officeDocument/2006/bibliography"/>
  </ds:schemaRefs>
</ds:datastoreItem>
</file>

<file path=customXml/itemProps5.xml><?xml version="1.0" encoding="utf-8"?>
<ds:datastoreItem xmlns:ds="http://schemas.openxmlformats.org/officeDocument/2006/customXml" ds:itemID="{C6B214D5-8585-4C7A-9C52-F966F10DF231}">
  <ds:schemaRefs>
    <ds:schemaRef ds:uri="http://schemas.microsoft.com/office/2006/metadata/properties"/>
  </ds:schemaRefs>
</ds:datastoreItem>
</file>

<file path=customXml/itemProps6.xml><?xml version="1.0" encoding="utf-8"?>
<ds:datastoreItem xmlns:ds="http://schemas.openxmlformats.org/officeDocument/2006/customXml" ds:itemID="{4FB0508A-F339-434E-B692-FD7CE6CF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1843</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AP1000 Environmental Assessment</vt:lpstr>
    </vt:vector>
  </TitlesOfParts>
  <Company/>
  <LinksUpToDate>false</LinksUpToDate>
  <CharactersWithSpaces>12760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AP1000 Environmental Assessment</dc:title>
  <dc:subject/>
  <dc:creator>elf</dc:creator>
  <cp:keywords/>
  <dc:description/>
  <cp:lastModifiedBy>tud</cp:lastModifiedBy>
  <cp:revision>2</cp:revision>
  <cp:lastPrinted>2011-10-12T21:34:00Z</cp:lastPrinted>
  <dcterms:created xsi:type="dcterms:W3CDTF">2011-10-21T20:56:00Z</dcterms:created>
  <dcterms:modified xsi:type="dcterms:W3CDTF">2011-10-21T20:56:00Z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0x0101009D6573E06809644E8CB585AB6F1BB634</vt:lpwstr>
  </property>
</Properties>
</file>