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8A" w:rsidRDefault="007E368A">
      <w:pPr>
        <w:widowControl/>
        <w:jc w:val="center"/>
        <w:rPr>
          <w:b/>
          <w:bCs/>
          <w:sz w:val="28"/>
          <w:szCs w:val="28"/>
        </w:rPr>
      </w:pPr>
      <w:r>
        <w:rPr>
          <w:b/>
          <w:bCs/>
          <w:sz w:val="28"/>
          <w:szCs w:val="28"/>
        </w:rPr>
        <w:t xml:space="preserve">SUPPORTING STATEMENT FOR </w:t>
      </w:r>
    </w:p>
    <w:p w:rsidR="007E368A" w:rsidRDefault="007E368A">
      <w:pPr>
        <w:widowControl/>
        <w:jc w:val="center"/>
        <w:rPr>
          <w:b/>
          <w:bCs/>
          <w:sz w:val="28"/>
          <w:szCs w:val="28"/>
        </w:rPr>
      </w:pPr>
      <w:r>
        <w:rPr>
          <w:b/>
          <w:bCs/>
          <w:sz w:val="28"/>
          <w:szCs w:val="28"/>
        </w:rPr>
        <w:t xml:space="preserve">EPA INFORMATION COLLECTION REQUEST NUMBER </w:t>
      </w:r>
      <w:r w:rsidR="00384478">
        <w:rPr>
          <w:b/>
          <w:bCs/>
          <w:sz w:val="28"/>
          <w:szCs w:val="28"/>
        </w:rPr>
        <w:t>2455</w:t>
      </w:r>
      <w:r>
        <w:rPr>
          <w:b/>
          <w:bCs/>
          <w:sz w:val="28"/>
          <w:szCs w:val="28"/>
        </w:rPr>
        <w:t>.</w:t>
      </w:r>
      <w:r w:rsidR="00384478">
        <w:rPr>
          <w:b/>
          <w:bCs/>
          <w:sz w:val="28"/>
          <w:szCs w:val="28"/>
        </w:rPr>
        <w:t>01</w:t>
      </w:r>
    </w:p>
    <w:p w:rsidR="0024448C" w:rsidRDefault="007E368A" w:rsidP="0024448C">
      <w:pPr>
        <w:widowControl/>
        <w:jc w:val="center"/>
        <w:rPr>
          <w:b/>
          <w:bCs/>
          <w:sz w:val="28"/>
          <w:szCs w:val="28"/>
        </w:rPr>
      </w:pPr>
      <w:r>
        <w:rPr>
          <w:b/>
          <w:bCs/>
          <w:sz w:val="28"/>
          <w:szCs w:val="28"/>
        </w:rPr>
        <w:t>“</w:t>
      </w:r>
      <w:r w:rsidR="003F0F63">
        <w:rPr>
          <w:b/>
          <w:bCs/>
          <w:sz w:val="28"/>
          <w:szCs w:val="28"/>
        </w:rPr>
        <w:t xml:space="preserve">REVISION TO THE EXPORT PROVISIONS OF THE </w:t>
      </w:r>
      <w:r>
        <w:rPr>
          <w:b/>
          <w:bCs/>
          <w:sz w:val="28"/>
          <w:szCs w:val="28"/>
        </w:rPr>
        <w:t xml:space="preserve">CATHODE </w:t>
      </w:r>
    </w:p>
    <w:p w:rsidR="007E368A" w:rsidRDefault="007E368A" w:rsidP="0024448C">
      <w:pPr>
        <w:widowControl/>
        <w:jc w:val="center"/>
        <w:rPr>
          <w:b/>
          <w:bCs/>
          <w:sz w:val="28"/>
          <w:szCs w:val="28"/>
        </w:rPr>
      </w:pPr>
      <w:r>
        <w:rPr>
          <w:b/>
          <w:bCs/>
          <w:sz w:val="28"/>
          <w:szCs w:val="28"/>
        </w:rPr>
        <w:t>RAY TUBE</w:t>
      </w:r>
      <w:r w:rsidR="003F0F63">
        <w:rPr>
          <w:b/>
          <w:bCs/>
          <w:sz w:val="28"/>
          <w:szCs w:val="28"/>
        </w:rPr>
        <w:t xml:space="preserve"> (CRT) RULE </w:t>
      </w:r>
      <w:r w:rsidR="0024448C">
        <w:rPr>
          <w:b/>
          <w:bCs/>
          <w:sz w:val="28"/>
          <w:szCs w:val="28"/>
        </w:rPr>
        <w:t>-</w:t>
      </w:r>
      <w:r w:rsidR="003F0F63">
        <w:rPr>
          <w:b/>
          <w:bCs/>
          <w:sz w:val="28"/>
          <w:szCs w:val="28"/>
        </w:rPr>
        <w:t xml:space="preserve"> PROPOSED RULE</w:t>
      </w:r>
      <w:r>
        <w:rPr>
          <w:b/>
          <w:bCs/>
          <w:sz w:val="28"/>
          <w:szCs w:val="28"/>
        </w:rPr>
        <w:t>”</w:t>
      </w:r>
    </w:p>
    <w:p w:rsidR="009F3E19" w:rsidRDefault="009F3E19">
      <w:pPr>
        <w:widowControl/>
        <w:jc w:val="center"/>
        <w:rPr>
          <w:b/>
          <w:bCs/>
          <w:sz w:val="28"/>
          <w:szCs w:val="28"/>
        </w:rPr>
      </w:pPr>
    </w:p>
    <w:p w:rsidR="007E368A" w:rsidRDefault="00597EFB">
      <w:pPr>
        <w:widowControl/>
        <w:jc w:val="center"/>
      </w:pPr>
      <w:r>
        <w:rPr>
          <w:b/>
          <w:bCs/>
          <w:sz w:val="28"/>
          <w:szCs w:val="28"/>
        </w:rPr>
        <w:t>FEBRU</w:t>
      </w:r>
      <w:r w:rsidR="0024448C">
        <w:rPr>
          <w:b/>
          <w:bCs/>
          <w:sz w:val="28"/>
          <w:szCs w:val="28"/>
        </w:rPr>
        <w:t>ARY</w:t>
      </w:r>
      <w:r w:rsidR="007E368A">
        <w:rPr>
          <w:b/>
          <w:bCs/>
          <w:sz w:val="28"/>
          <w:szCs w:val="28"/>
        </w:rPr>
        <w:t xml:space="preserve"> 20</w:t>
      </w:r>
      <w:r w:rsidR="0024448C">
        <w:rPr>
          <w:b/>
          <w:bCs/>
          <w:sz w:val="28"/>
          <w:szCs w:val="28"/>
        </w:rPr>
        <w:t>12</w:t>
      </w:r>
    </w:p>
    <w:p w:rsidR="007E368A" w:rsidRDefault="007E368A">
      <w:pPr>
        <w:widowControl/>
        <w:sectPr w:rsidR="007E368A">
          <w:pgSz w:w="12240" w:h="15840"/>
          <w:pgMar w:top="1440" w:right="1440" w:bottom="1440" w:left="1440" w:header="1440" w:footer="1440" w:gutter="0"/>
          <w:cols w:space="720"/>
          <w:vAlign w:val="center"/>
          <w:noEndnote/>
        </w:sectPr>
      </w:pPr>
    </w:p>
    <w:p w:rsidR="007E368A" w:rsidRDefault="007E368A">
      <w:pPr>
        <w:widowControl/>
        <w:jc w:val="center"/>
      </w:pPr>
      <w:r>
        <w:rPr>
          <w:b/>
          <w:bCs/>
        </w:rPr>
        <w:lastRenderedPageBreak/>
        <w:t>TABLE OF CONTENTS</w:t>
      </w:r>
    </w:p>
    <w:p w:rsidR="007E368A" w:rsidRDefault="007E368A">
      <w:pPr>
        <w:widowControl/>
        <w:jc w:val="center"/>
      </w:pPr>
    </w:p>
    <w:p w:rsidR="007E368A" w:rsidRDefault="00EB264B">
      <w:pPr>
        <w:pStyle w:val="TOC1"/>
        <w:widowControl/>
        <w:ind w:left="0" w:firstLine="0"/>
      </w:pPr>
      <w:r>
        <w:fldChar w:fldCharType="begin"/>
      </w:r>
      <w:r w:rsidR="007E368A">
        <w:instrText>TOC \f</w:instrText>
      </w:r>
      <w:r>
        <w:fldChar w:fldCharType="separate"/>
      </w:r>
    </w:p>
    <w:p w:rsidR="007E368A" w:rsidRDefault="007E368A">
      <w:pPr>
        <w:pStyle w:val="TOC1"/>
        <w:widowControl/>
        <w:tabs>
          <w:tab w:val="left" w:pos="-1440"/>
          <w:tab w:val="left" w:pos="-720"/>
          <w:tab w:val="left" w:pos="0"/>
          <w:tab w:val="left" w:pos="720"/>
          <w:tab w:val="right" w:leader="dot" w:pos="9360"/>
        </w:tabs>
      </w:pPr>
      <w:r>
        <w:t>1.</w:t>
      </w:r>
      <w:r>
        <w:tab/>
        <w:t>IDENTIFICATION OF THE INFORMATION COLLECTION</w:t>
      </w:r>
      <w:r>
        <w:tab/>
      </w:r>
      <w:r w:rsidR="00FD38FA" w:rsidRPr="00CA0647">
        <w:t>4</w:t>
      </w:r>
    </w:p>
    <w:p w:rsidR="007E368A" w:rsidRDefault="007E368A">
      <w:pPr>
        <w:pStyle w:val="TOC2"/>
        <w:widowControl/>
        <w:tabs>
          <w:tab w:val="left" w:pos="-1440"/>
          <w:tab w:val="left" w:pos="-720"/>
          <w:tab w:val="left" w:pos="0"/>
          <w:tab w:val="left" w:pos="720"/>
          <w:tab w:val="left" w:pos="1440"/>
          <w:tab w:val="right" w:leader="dot" w:pos="9360"/>
        </w:tabs>
      </w:pPr>
      <w:r>
        <w:t>1(a)</w:t>
      </w:r>
      <w:r>
        <w:tab/>
        <w:t>Title and Number of the Information Collection</w:t>
      </w:r>
      <w:r>
        <w:tab/>
      </w:r>
      <w:r w:rsidR="00FD38FA" w:rsidRPr="00CA0647">
        <w:t>4</w:t>
      </w:r>
    </w:p>
    <w:p w:rsidR="007E368A" w:rsidRDefault="007E368A">
      <w:pPr>
        <w:pStyle w:val="TOC2"/>
        <w:widowControl/>
        <w:tabs>
          <w:tab w:val="left" w:pos="-1440"/>
          <w:tab w:val="left" w:pos="-720"/>
          <w:tab w:val="left" w:pos="0"/>
          <w:tab w:val="left" w:pos="720"/>
          <w:tab w:val="left" w:pos="1440"/>
          <w:tab w:val="right" w:leader="dot" w:pos="9360"/>
        </w:tabs>
      </w:pPr>
      <w:r>
        <w:t>1(b)</w:t>
      </w:r>
      <w:r>
        <w:tab/>
        <w:t>Short Characterization</w:t>
      </w:r>
      <w:r>
        <w:tab/>
      </w:r>
      <w:r w:rsidR="00FD38FA">
        <w:t>4</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2.</w:t>
      </w:r>
      <w:r>
        <w:tab/>
        <w:t>NEED FOR AND USE OF THE COLLECTION</w:t>
      </w:r>
      <w:r>
        <w:tab/>
      </w:r>
      <w:r w:rsidR="00FD38FA">
        <w:t>5</w:t>
      </w:r>
    </w:p>
    <w:p w:rsidR="007E368A" w:rsidRDefault="007E368A">
      <w:pPr>
        <w:pStyle w:val="TOC2"/>
        <w:widowControl/>
        <w:tabs>
          <w:tab w:val="left" w:pos="-1440"/>
          <w:tab w:val="left" w:pos="-720"/>
          <w:tab w:val="left" w:pos="0"/>
          <w:tab w:val="left" w:pos="720"/>
          <w:tab w:val="left" w:pos="1440"/>
          <w:tab w:val="right" w:leader="dot" w:pos="9360"/>
        </w:tabs>
      </w:pPr>
      <w:r>
        <w:t>2(a)</w:t>
      </w:r>
      <w:r>
        <w:tab/>
        <w:t>Need and Authority for the Collection</w:t>
      </w:r>
      <w:r>
        <w:tab/>
      </w:r>
      <w:r w:rsidR="00FD38FA">
        <w:t>5</w:t>
      </w:r>
    </w:p>
    <w:p w:rsidR="007E368A" w:rsidRDefault="007E368A">
      <w:pPr>
        <w:pStyle w:val="TOC2"/>
        <w:widowControl/>
        <w:tabs>
          <w:tab w:val="left" w:pos="-1440"/>
          <w:tab w:val="left" w:pos="-720"/>
          <w:tab w:val="left" w:pos="0"/>
          <w:tab w:val="left" w:pos="720"/>
          <w:tab w:val="left" w:pos="1440"/>
          <w:tab w:val="right" w:leader="dot" w:pos="9360"/>
        </w:tabs>
      </w:pPr>
      <w:r>
        <w:t>2(b)</w:t>
      </w:r>
      <w:r>
        <w:tab/>
        <w:t>Practical Utility and Users of the Data</w:t>
      </w:r>
      <w:r>
        <w:tab/>
      </w:r>
      <w:r w:rsidR="00FD38FA">
        <w:t>5</w:t>
      </w:r>
    </w:p>
    <w:p w:rsidR="007E368A" w:rsidRDefault="007E368A">
      <w:pPr>
        <w:pStyle w:val="TOC1"/>
        <w:widowControl/>
        <w:ind w:left="0" w:firstLine="0"/>
      </w:pPr>
    </w:p>
    <w:p w:rsidR="007E368A" w:rsidRDefault="007E368A">
      <w:pPr>
        <w:pStyle w:val="TOC1"/>
        <w:widowControl/>
        <w:tabs>
          <w:tab w:val="left" w:pos="-1440"/>
        </w:tabs>
      </w:pPr>
      <w:r>
        <w:t>3.</w:t>
      </w:r>
      <w:r>
        <w:tab/>
        <w:t xml:space="preserve">NONDUPLICATION, CONSULTATIONS, AND OTHER COLLECTION </w:t>
      </w:r>
    </w:p>
    <w:p w:rsidR="007E368A" w:rsidRDefault="007E368A">
      <w:pPr>
        <w:widowControl/>
        <w:tabs>
          <w:tab w:val="right" w:leader="dot" w:pos="9360"/>
        </w:tabs>
        <w:ind w:firstLine="720"/>
      </w:pPr>
      <w:r>
        <w:t>CRITERIA</w:t>
      </w:r>
      <w:r>
        <w:tab/>
      </w:r>
      <w:r w:rsidR="0091077E">
        <w:t>6</w:t>
      </w:r>
    </w:p>
    <w:p w:rsidR="007E368A" w:rsidRDefault="007E368A">
      <w:pPr>
        <w:pStyle w:val="TOC2"/>
        <w:widowControl/>
        <w:tabs>
          <w:tab w:val="left" w:pos="-1440"/>
          <w:tab w:val="left" w:pos="-720"/>
          <w:tab w:val="left" w:pos="0"/>
          <w:tab w:val="left" w:pos="720"/>
          <w:tab w:val="left" w:pos="1440"/>
          <w:tab w:val="right" w:leader="dot" w:pos="9360"/>
        </w:tabs>
      </w:pPr>
      <w:r>
        <w:t>3(a)</w:t>
      </w:r>
      <w:r>
        <w:tab/>
        <w:t>Nonduplication</w:t>
      </w:r>
      <w:r>
        <w:tab/>
      </w:r>
      <w:r w:rsidR="0091077E">
        <w:t>6</w:t>
      </w:r>
    </w:p>
    <w:p w:rsidR="007E368A" w:rsidRDefault="007E368A">
      <w:pPr>
        <w:pStyle w:val="TOC2"/>
        <w:widowControl/>
        <w:tabs>
          <w:tab w:val="left" w:pos="-1440"/>
          <w:tab w:val="left" w:pos="-720"/>
          <w:tab w:val="left" w:pos="0"/>
          <w:tab w:val="left" w:pos="720"/>
          <w:tab w:val="left" w:pos="1440"/>
          <w:tab w:val="right" w:leader="dot" w:pos="9360"/>
        </w:tabs>
      </w:pPr>
      <w:r>
        <w:t>3(b)</w:t>
      </w:r>
      <w:r>
        <w:tab/>
        <w:t>Public Notice</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3(c)</w:t>
      </w:r>
      <w:r>
        <w:tab/>
        <w:t>Consultations</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3(d)</w:t>
      </w:r>
      <w:r>
        <w:tab/>
        <w:t>Effects of Less Frequent Collection</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3(e)</w:t>
      </w:r>
      <w:r>
        <w:tab/>
        <w:t>General Guidelines</w:t>
      </w:r>
      <w:r>
        <w:tab/>
      </w:r>
      <w:r w:rsidR="0091077E">
        <w:t>7</w:t>
      </w:r>
    </w:p>
    <w:p w:rsidR="007E368A" w:rsidRDefault="007E368A">
      <w:pPr>
        <w:pStyle w:val="TOC2"/>
        <w:widowControl/>
        <w:tabs>
          <w:tab w:val="left" w:pos="-1440"/>
          <w:tab w:val="left" w:pos="-720"/>
          <w:tab w:val="left" w:pos="0"/>
          <w:tab w:val="left" w:pos="720"/>
          <w:tab w:val="left" w:pos="1440"/>
          <w:tab w:val="right" w:leader="dot" w:pos="9360"/>
        </w:tabs>
      </w:pPr>
      <w:r>
        <w:t>3(f)</w:t>
      </w:r>
      <w:r>
        <w:tab/>
        <w:t>Confidentiality</w:t>
      </w:r>
      <w:r>
        <w:tab/>
      </w:r>
      <w:r w:rsidR="0091077E">
        <w:t>7</w:t>
      </w:r>
    </w:p>
    <w:p w:rsidR="007E368A" w:rsidRDefault="007E368A">
      <w:pPr>
        <w:pStyle w:val="TOC2"/>
        <w:widowControl/>
        <w:tabs>
          <w:tab w:val="left" w:pos="-1440"/>
          <w:tab w:val="left" w:pos="-720"/>
          <w:tab w:val="left" w:pos="0"/>
          <w:tab w:val="left" w:pos="720"/>
          <w:tab w:val="left" w:pos="1440"/>
          <w:tab w:val="right" w:leader="dot" w:pos="9360"/>
        </w:tabs>
      </w:pPr>
      <w:r>
        <w:t>3(g)</w:t>
      </w:r>
      <w:r>
        <w:tab/>
        <w:t>Sensitive Questions</w:t>
      </w:r>
      <w:r>
        <w:tab/>
      </w:r>
      <w:r w:rsidR="00FD38FA">
        <w:t>7</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4.</w:t>
      </w:r>
      <w:r>
        <w:tab/>
        <w:t>THE RESPONDENTS AND THE INFORMATION REQUESTED</w:t>
      </w:r>
      <w:r>
        <w:tab/>
      </w:r>
      <w:r w:rsidR="00FD38FA">
        <w:t>7</w:t>
      </w:r>
    </w:p>
    <w:p w:rsidR="007E368A" w:rsidRDefault="007E368A">
      <w:pPr>
        <w:pStyle w:val="TOC2"/>
        <w:widowControl/>
        <w:tabs>
          <w:tab w:val="left" w:pos="-1440"/>
          <w:tab w:val="left" w:pos="-720"/>
          <w:tab w:val="left" w:pos="0"/>
          <w:tab w:val="left" w:pos="720"/>
          <w:tab w:val="left" w:pos="1440"/>
          <w:tab w:val="right" w:leader="dot" w:pos="9360"/>
        </w:tabs>
      </w:pPr>
      <w:r>
        <w:t>4(a)</w:t>
      </w:r>
      <w:r>
        <w:tab/>
        <w:t>Respondents and SIC/NAICS Codes</w:t>
      </w:r>
      <w:r>
        <w:tab/>
      </w:r>
      <w:r w:rsidR="00CA0647">
        <w:t>7</w:t>
      </w:r>
    </w:p>
    <w:p w:rsidR="007E368A" w:rsidRDefault="007E368A">
      <w:pPr>
        <w:pStyle w:val="TOC2"/>
        <w:widowControl/>
        <w:tabs>
          <w:tab w:val="left" w:pos="-1440"/>
          <w:tab w:val="left" w:pos="-720"/>
          <w:tab w:val="left" w:pos="0"/>
          <w:tab w:val="left" w:pos="720"/>
          <w:tab w:val="left" w:pos="1440"/>
          <w:tab w:val="right" w:leader="dot" w:pos="9360"/>
        </w:tabs>
      </w:pPr>
      <w:r>
        <w:t>4(b)</w:t>
      </w:r>
      <w:r>
        <w:tab/>
        <w:t>Information Requested</w:t>
      </w:r>
      <w:r>
        <w:tab/>
      </w:r>
      <w:r w:rsidR="00CA0647">
        <w:t>10</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5.</w:t>
      </w:r>
      <w:r>
        <w:tab/>
        <w:t>THE INFORMATION COLLECTED—AGENCY ACTIVITIES, COLLECTION METHODOLOGY, AND INFORMATION MANAGEMENT</w:t>
      </w:r>
      <w:r>
        <w:tab/>
      </w:r>
      <w:r w:rsidR="0091077E">
        <w:t>12</w:t>
      </w:r>
    </w:p>
    <w:p w:rsidR="007E368A" w:rsidRDefault="007E368A">
      <w:pPr>
        <w:pStyle w:val="TOC2"/>
        <w:widowControl/>
        <w:tabs>
          <w:tab w:val="left" w:pos="-1440"/>
          <w:tab w:val="left" w:pos="-720"/>
          <w:tab w:val="left" w:pos="0"/>
          <w:tab w:val="left" w:pos="720"/>
          <w:tab w:val="left" w:pos="1440"/>
          <w:tab w:val="right" w:leader="dot" w:pos="9360"/>
        </w:tabs>
      </w:pPr>
      <w:r>
        <w:t>5(a)</w:t>
      </w:r>
      <w:r>
        <w:tab/>
        <w:t>Agency Activities</w:t>
      </w:r>
      <w:r>
        <w:tab/>
      </w:r>
      <w:r w:rsidR="0091077E">
        <w:t>12</w:t>
      </w:r>
    </w:p>
    <w:p w:rsidR="007E368A" w:rsidRDefault="007E368A">
      <w:pPr>
        <w:pStyle w:val="TOC2"/>
        <w:widowControl/>
        <w:tabs>
          <w:tab w:val="left" w:pos="-1440"/>
          <w:tab w:val="left" w:pos="-720"/>
          <w:tab w:val="left" w:pos="0"/>
          <w:tab w:val="left" w:pos="720"/>
          <w:tab w:val="left" w:pos="1440"/>
          <w:tab w:val="right" w:leader="dot" w:pos="9360"/>
        </w:tabs>
      </w:pPr>
      <w:r>
        <w:t>5(b)</w:t>
      </w:r>
      <w:r>
        <w:tab/>
        <w:t>Collection Methodology and Management</w:t>
      </w:r>
      <w:r>
        <w:tab/>
      </w:r>
      <w:r w:rsidR="00CA0647">
        <w:t>13</w:t>
      </w:r>
    </w:p>
    <w:p w:rsidR="007E368A" w:rsidRDefault="007E368A">
      <w:pPr>
        <w:pStyle w:val="TOC2"/>
        <w:widowControl/>
        <w:tabs>
          <w:tab w:val="left" w:pos="-1440"/>
          <w:tab w:val="left" w:pos="-720"/>
          <w:tab w:val="left" w:pos="0"/>
          <w:tab w:val="left" w:pos="720"/>
          <w:tab w:val="left" w:pos="1440"/>
          <w:tab w:val="right" w:leader="dot" w:pos="9360"/>
        </w:tabs>
      </w:pPr>
      <w:r>
        <w:t>5(c)</w:t>
      </w:r>
      <w:r>
        <w:tab/>
        <w:t>Small Entity Flexibility</w:t>
      </w:r>
      <w:r>
        <w:tab/>
      </w:r>
      <w:r w:rsidR="00CA0647">
        <w:t>13</w:t>
      </w:r>
    </w:p>
    <w:p w:rsidR="007E368A" w:rsidRDefault="007E368A">
      <w:pPr>
        <w:pStyle w:val="TOC2"/>
        <w:widowControl/>
        <w:tabs>
          <w:tab w:val="left" w:pos="-1440"/>
          <w:tab w:val="left" w:pos="-720"/>
          <w:tab w:val="left" w:pos="0"/>
          <w:tab w:val="left" w:pos="720"/>
          <w:tab w:val="left" w:pos="1440"/>
          <w:tab w:val="right" w:leader="dot" w:pos="9360"/>
        </w:tabs>
      </w:pPr>
      <w:r>
        <w:t>5(d)</w:t>
      </w:r>
      <w:r>
        <w:tab/>
        <w:t>Collection Schedule</w:t>
      </w:r>
      <w:r>
        <w:tab/>
      </w:r>
      <w:r w:rsidR="00CA0647">
        <w:t>13</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6.</w:t>
      </w:r>
      <w:r>
        <w:tab/>
        <w:t>ESTIMATING THE HOUR AND COST BURDEN OF THE COLLECTION</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6(a)</w:t>
      </w:r>
      <w:r>
        <w:tab/>
        <w:t>Estimating Respondent Burden Hours</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6(b)</w:t>
      </w:r>
      <w:r>
        <w:tab/>
        <w:t>Estimating Respondent Costs</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6(c)</w:t>
      </w:r>
      <w:r>
        <w:tab/>
        <w:t xml:space="preserve">Estimating Agency </w:t>
      </w:r>
      <w:r w:rsidR="00575893">
        <w:t>Burden</w:t>
      </w:r>
      <w:r>
        <w:t xml:space="preserve"> and Cost</w:t>
      </w:r>
      <w:r w:rsidR="00575893">
        <w:t>s</w:t>
      </w:r>
      <w:r>
        <w:tab/>
      </w:r>
      <w:r w:rsidR="00CA0647">
        <w:t>15</w:t>
      </w:r>
    </w:p>
    <w:p w:rsidR="007E368A" w:rsidRDefault="007E368A">
      <w:pPr>
        <w:pStyle w:val="TOC2"/>
        <w:widowControl/>
        <w:tabs>
          <w:tab w:val="left" w:pos="-1440"/>
          <w:tab w:val="left" w:pos="-720"/>
          <w:tab w:val="left" w:pos="0"/>
          <w:tab w:val="left" w:pos="720"/>
          <w:tab w:val="left" w:pos="1440"/>
          <w:tab w:val="right" w:leader="dot" w:pos="9360"/>
        </w:tabs>
      </w:pPr>
      <w:r>
        <w:t>6(d)</w:t>
      </w:r>
      <w:r>
        <w:tab/>
        <w:t xml:space="preserve">Estimating the Respondent Universe and Total </w:t>
      </w:r>
      <w:r w:rsidR="00575893">
        <w:t>Burden</w:t>
      </w:r>
      <w:r>
        <w:t xml:space="preserve"> and Cost</w:t>
      </w:r>
      <w:r w:rsidR="00575893">
        <w:t>s</w:t>
      </w:r>
      <w:r>
        <w:tab/>
      </w:r>
      <w:r w:rsidR="00CA0647">
        <w:t>16</w:t>
      </w:r>
    </w:p>
    <w:p w:rsidR="007E368A" w:rsidRDefault="007E368A">
      <w:pPr>
        <w:pStyle w:val="TOC2"/>
        <w:widowControl/>
        <w:tabs>
          <w:tab w:val="left" w:pos="-1440"/>
          <w:tab w:val="left" w:pos="-720"/>
          <w:tab w:val="left" w:pos="0"/>
          <w:tab w:val="left" w:pos="720"/>
          <w:tab w:val="left" w:pos="1440"/>
          <w:tab w:val="right" w:leader="dot" w:pos="9360"/>
        </w:tabs>
      </w:pPr>
      <w:r>
        <w:t>6(e)</w:t>
      </w:r>
      <w:r>
        <w:tab/>
        <w:t xml:space="preserve">Bottom Line </w:t>
      </w:r>
      <w:r w:rsidR="00575893">
        <w:t xml:space="preserve">Burden </w:t>
      </w:r>
      <w:r>
        <w:t>Hour</w:t>
      </w:r>
      <w:r w:rsidR="00575893">
        <w:t>s</w:t>
      </w:r>
      <w:r>
        <w:t xml:space="preserve"> and Cost</w:t>
      </w:r>
      <w:r w:rsidR="00575893">
        <w:t>s</w:t>
      </w:r>
      <w:r>
        <w:tab/>
      </w:r>
      <w:r w:rsidR="00CA0647">
        <w:t>18</w:t>
      </w:r>
    </w:p>
    <w:p w:rsidR="007E368A" w:rsidRDefault="007E368A">
      <w:pPr>
        <w:pStyle w:val="TOC2"/>
        <w:widowControl/>
        <w:tabs>
          <w:tab w:val="left" w:pos="-1440"/>
          <w:tab w:val="left" w:pos="-720"/>
          <w:tab w:val="left" w:pos="0"/>
          <w:tab w:val="left" w:pos="720"/>
          <w:tab w:val="left" w:pos="1440"/>
          <w:tab w:val="right" w:leader="dot" w:pos="9360"/>
        </w:tabs>
      </w:pPr>
      <w:r>
        <w:t>6(f)</w:t>
      </w:r>
      <w:r>
        <w:tab/>
        <w:t>Reasons for Change In Burden</w:t>
      </w:r>
      <w:r>
        <w:tab/>
      </w:r>
      <w:r w:rsidR="00CA0647">
        <w:t>18</w:t>
      </w:r>
    </w:p>
    <w:p w:rsidR="007E368A" w:rsidRDefault="007E368A">
      <w:pPr>
        <w:pStyle w:val="TOC2"/>
        <w:widowControl/>
        <w:tabs>
          <w:tab w:val="left" w:pos="-1440"/>
          <w:tab w:val="left" w:pos="-720"/>
          <w:tab w:val="left" w:pos="0"/>
          <w:tab w:val="left" w:pos="720"/>
          <w:tab w:val="left" w:pos="1440"/>
          <w:tab w:val="right" w:leader="dot" w:pos="9360"/>
        </w:tabs>
      </w:pPr>
      <w:r>
        <w:t>6(g)</w:t>
      </w:r>
      <w:r>
        <w:tab/>
        <w:t>Burden Statement</w:t>
      </w:r>
      <w:r>
        <w:tab/>
      </w:r>
      <w:r w:rsidR="00CA0647">
        <w:t>18</w:t>
      </w:r>
    </w:p>
    <w:p w:rsidR="007E368A" w:rsidRDefault="007E368A">
      <w:pPr>
        <w:widowControl/>
        <w:rPr>
          <w:vanish/>
        </w:rPr>
      </w:pPr>
    </w:p>
    <w:p w:rsidR="007E368A" w:rsidRDefault="00EB264B">
      <w:pPr>
        <w:pStyle w:val="TOC1"/>
        <w:widowControl/>
        <w:ind w:left="0" w:firstLine="0"/>
      </w:pPr>
      <w:r>
        <w:fldChar w:fldCharType="end"/>
      </w:r>
    </w:p>
    <w:p w:rsidR="007E368A" w:rsidRDefault="007E368A">
      <w:pPr>
        <w:pStyle w:val="TOC1"/>
        <w:widowControl/>
        <w:sectPr w:rsidR="007E368A">
          <w:pgSz w:w="12240" w:h="15840"/>
          <w:pgMar w:top="1440" w:right="1440" w:bottom="1440" w:left="1440" w:header="1440" w:footer="1440" w:gutter="0"/>
          <w:cols w:space="720"/>
          <w:noEndnote/>
        </w:sect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autoSpaceDE/>
        <w:autoSpaceDN/>
        <w:adjustRightInd/>
        <w:spacing w:after="200" w:line="276" w:lineRule="auto"/>
        <w:rPr>
          <w:b/>
          <w:bCs/>
        </w:rPr>
      </w:pPr>
      <w:r>
        <w:rPr>
          <w:b/>
          <w:bCs/>
        </w:rPr>
        <w:br w:type="page"/>
      </w:r>
    </w:p>
    <w:p w:rsidR="009F3E19" w:rsidRDefault="009F3E19" w:rsidP="009F3E19">
      <w:pPr>
        <w:widowControl/>
        <w:tabs>
          <w:tab w:val="left" w:pos="-1440"/>
        </w:tabs>
        <w:ind w:left="720" w:hanging="720"/>
        <w:jc w:val="center"/>
        <w:rPr>
          <w:b/>
          <w:bCs/>
        </w:rPr>
      </w:pPr>
      <w:r>
        <w:rPr>
          <w:b/>
          <w:bCs/>
        </w:rPr>
        <w:lastRenderedPageBreak/>
        <w:t>EXHIBITS</w:t>
      </w:r>
    </w:p>
    <w:p w:rsidR="009F3E19" w:rsidRDefault="009F3E19" w:rsidP="009F3E19">
      <w:pPr>
        <w:widowControl/>
        <w:tabs>
          <w:tab w:val="left" w:pos="-1440"/>
        </w:tabs>
        <w:ind w:left="720" w:hanging="720"/>
        <w:jc w:val="center"/>
        <w:rPr>
          <w:b/>
          <w:bCs/>
        </w:rPr>
      </w:pPr>
    </w:p>
    <w:p w:rsidR="009F3E19" w:rsidRPr="009F3E19" w:rsidRDefault="009F3E19" w:rsidP="009F3E19">
      <w:pPr>
        <w:tabs>
          <w:tab w:val="left" w:pos="-1110"/>
        </w:tabs>
        <w:rPr>
          <w:bCs/>
          <w:color w:val="000000"/>
        </w:rPr>
      </w:pPr>
      <w:r w:rsidRPr="009F3E19">
        <w:rPr>
          <w:bCs/>
          <w:color w:val="000000"/>
        </w:rPr>
        <w:t>Estimated Respondent Burden and Cost for Reading the Rule</w:t>
      </w:r>
      <w:r w:rsidR="00FD38FA">
        <w:rPr>
          <w:bCs/>
          <w:color w:val="000000"/>
        </w:rPr>
        <w:t>…………………………………..20</w:t>
      </w:r>
    </w:p>
    <w:p w:rsidR="009F3E19" w:rsidRPr="009F3E19" w:rsidRDefault="009F3E19" w:rsidP="009F3E19">
      <w:pPr>
        <w:tabs>
          <w:tab w:val="left" w:pos="-1110"/>
        </w:tabs>
        <w:rPr>
          <w:color w:val="000000"/>
        </w:rPr>
      </w:pPr>
    </w:p>
    <w:p w:rsidR="009F3E19" w:rsidRPr="009F3E19" w:rsidRDefault="009F3E19" w:rsidP="009F3E19">
      <w:pPr>
        <w:tabs>
          <w:tab w:val="left" w:pos="-1110"/>
        </w:tabs>
        <w:rPr>
          <w:bCs/>
          <w:color w:val="000000"/>
        </w:rPr>
      </w:pPr>
      <w:r w:rsidRPr="009F3E19">
        <w:rPr>
          <w:bCs/>
          <w:color w:val="000000"/>
        </w:rPr>
        <w:t>Costs for New Annual Reporting by Exporters of CRTs for Recycling</w:t>
      </w:r>
      <w:r w:rsidR="00FD38FA">
        <w:rPr>
          <w:bCs/>
          <w:color w:val="000000"/>
        </w:rPr>
        <w:t>………………………….21</w:t>
      </w:r>
    </w:p>
    <w:p w:rsidR="009F3E19" w:rsidRPr="009F3E19" w:rsidRDefault="009F3E19" w:rsidP="009F3E19">
      <w:pPr>
        <w:tabs>
          <w:tab w:val="left" w:pos="-1110"/>
        </w:tabs>
        <w:ind w:right="-540"/>
        <w:rPr>
          <w:color w:val="000000"/>
        </w:rPr>
      </w:pPr>
    </w:p>
    <w:p w:rsidR="009F3E19" w:rsidRPr="009F3E19" w:rsidRDefault="009F3E19" w:rsidP="009F3E19">
      <w:pPr>
        <w:tabs>
          <w:tab w:val="left" w:pos="-1110"/>
        </w:tabs>
        <w:rPr>
          <w:bCs/>
          <w:color w:val="000000"/>
        </w:rPr>
      </w:pPr>
      <w:r w:rsidRPr="009F3E19">
        <w:rPr>
          <w:bCs/>
          <w:color w:val="000000"/>
        </w:rPr>
        <w:t>Costs for Meeting Proposed Reuse &amp; Recycling Notification Changes</w:t>
      </w:r>
      <w:r w:rsidR="00FD38FA">
        <w:rPr>
          <w:bCs/>
          <w:color w:val="000000"/>
        </w:rPr>
        <w:t>…………………………22</w:t>
      </w:r>
    </w:p>
    <w:p w:rsidR="009F3E19" w:rsidRPr="00454B15" w:rsidRDefault="009F3E19" w:rsidP="009F3E19">
      <w:pPr>
        <w:tabs>
          <w:tab w:val="left" w:pos="-1110"/>
        </w:tabs>
        <w:rPr>
          <w:b/>
          <w:bCs/>
          <w:color w:val="000000"/>
        </w:rPr>
      </w:pPr>
      <w:r w:rsidRPr="009F3E19">
        <w:rPr>
          <w:bCs/>
          <w:color w:val="000000"/>
        </w:rPr>
        <w:t>(Asking for minor additional information)</w:t>
      </w: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0855B5" w:rsidRDefault="000855B5">
      <w:pPr>
        <w:widowControl/>
        <w:tabs>
          <w:tab w:val="left" w:pos="-1440"/>
        </w:tabs>
        <w:ind w:left="720" w:hanging="720"/>
        <w:rPr>
          <w:b/>
          <w:bCs/>
        </w:rPr>
      </w:pPr>
    </w:p>
    <w:p w:rsidR="007E368A" w:rsidRDefault="007E368A">
      <w:pPr>
        <w:widowControl/>
        <w:tabs>
          <w:tab w:val="left" w:pos="-1440"/>
        </w:tabs>
        <w:ind w:left="720" w:hanging="720"/>
        <w:rPr>
          <w:b/>
          <w:bCs/>
        </w:rPr>
      </w:pPr>
      <w:r>
        <w:rPr>
          <w:b/>
          <w:bCs/>
        </w:rPr>
        <w:t>1.</w:t>
      </w:r>
      <w:r>
        <w:rPr>
          <w:b/>
          <w:bCs/>
        </w:rPr>
        <w:tab/>
        <w:t>IDENTIFICATION OF THE INFORMATION COLLECTION</w:t>
      </w:r>
      <w:r w:rsidR="00EB264B">
        <w:rPr>
          <w:b/>
          <w:bCs/>
        </w:rPr>
        <w:fldChar w:fldCharType="begin"/>
      </w:r>
      <w:r>
        <w:rPr>
          <w:b/>
          <w:bCs/>
        </w:rPr>
        <w:instrText>tc \l1 "1.</w:instrText>
      </w:r>
      <w:r>
        <w:rPr>
          <w:b/>
          <w:bCs/>
        </w:rPr>
        <w:tab/>
        <w:instrText>IDENTIFICATION OF THE INFORMATION COLLECTION</w:instrText>
      </w:r>
      <w:r w:rsidR="00EB264B">
        <w:rPr>
          <w:b/>
          <w:bCs/>
        </w:rPr>
        <w:fldChar w:fldCharType="end"/>
      </w:r>
    </w:p>
    <w:p w:rsidR="007E368A" w:rsidRDefault="007E368A">
      <w:pPr>
        <w:widowControl/>
        <w:rPr>
          <w:b/>
          <w:bCs/>
        </w:rPr>
      </w:pPr>
    </w:p>
    <w:p w:rsidR="007E368A" w:rsidRDefault="007E368A">
      <w:pPr>
        <w:widowControl/>
        <w:tabs>
          <w:tab w:val="left" w:pos="-1440"/>
        </w:tabs>
        <w:ind w:left="1440" w:hanging="720"/>
        <w:rPr>
          <w:b/>
          <w:bCs/>
        </w:rPr>
      </w:pPr>
      <w:r>
        <w:rPr>
          <w:b/>
          <w:bCs/>
        </w:rPr>
        <w:t>1(a)</w:t>
      </w:r>
      <w:r>
        <w:rPr>
          <w:b/>
          <w:bCs/>
        </w:rPr>
        <w:tab/>
        <w:t>Title and Number of the Information Collection</w:t>
      </w:r>
      <w:r w:rsidR="00EB264B">
        <w:rPr>
          <w:b/>
          <w:bCs/>
        </w:rPr>
        <w:fldChar w:fldCharType="begin"/>
      </w:r>
      <w:r>
        <w:rPr>
          <w:b/>
          <w:bCs/>
        </w:rPr>
        <w:instrText>tc \l2 "1(a)</w:instrText>
      </w:r>
      <w:r>
        <w:rPr>
          <w:b/>
          <w:bCs/>
        </w:rPr>
        <w:tab/>
        <w:instrText>Title and Number of the Information Collection</w:instrText>
      </w:r>
      <w:r w:rsidR="00EB264B">
        <w:rPr>
          <w:b/>
          <w:bCs/>
        </w:rPr>
        <w:fldChar w:fldCharType="end"/>
      </w:r>
    </w:p>
    <w:p w:rsidR="007E368A" w:rsidRDefault="007E368A">
      <w:pPr>
        <w:widowControl/>
      </w:pPr>
    </w:p>
    <w:p w:rsidR="007E368A" w:rsidRDefault="007E368A">
      <w:pPr>
        <w:widowControl/>
        <w:ind w:firstLine="720"/>
      </w:pPr>
      <w:r>
        <w:t>This Information Collection Request (ICR) is entitled “</w:t>
      </w:r>
      <w:r w:rsidR="0024448C">
        <w:t>Revision to the Export Provisions of the Cathode Ray Tube (CRT) Rule – Proposed Rule</w:t>
      </w:r>
      <w:r>
        <w:t xml:space="preserve">,” EPA ICR Number </w:t>
      </w:r>
      <w:r w:rsidR="00384478">
        <w:t>2455</w:t>
      </w:r>
      <w:r>
        <w:t>.</w:t>
      </w:r>
      <w:r w:rsidR="00384478">
        <w:t>01</w:t>
      </w:r>
      <w:r>
        <w:t xml:space="preserve">.  </w:t>
      </w:r>
    </w:p>
    <w:p w:rsidR="007E368A" w:rsidRDefault="007E368A">
      <w:pPr>
        <w:widowControl/>
      </w:pPr>
    </w:p>
    <w:p w:rsidR="007E368A" w:rsidRDefault="007E368A">
      <w:pPr>
        <w:widowControl/>
        <w:tabs>
          <w:tab w:val="left" w:pos="-1440"/>
        </w:tabs>
        <w:ind w:left="1440" w:hanging="720"/>
      </w:pPr>
      <w:r>
        <w:rPr>
          <w:b/>
          <w:bCs/>
        </w:rPr>
        <w:t>1(b)</w:t>
      </w:r>
      <w:r>
        <w:rPr>
          <w:b/>
          <w:bCs/>
        </w:rPr>
        <w:tab/>
        <w:t>Short Characterization</w:t>
      </w:r>
      <w:r w:rsidR="00EB264B">
        <w:rPr>
          <w:b/>
          <w:bCs/>
        </w:rPr>
        <w:fldChar w:fldCharType="begin"/>
      </w:r>
      <w:r>
        <w:rPr>
          <w:b/>
          <w:bCs/>
        </w:rPr>
        <w:instrText>tc \l2 "1(b)</w:instrText>
      </w:r>
      <w:r>
        <w:rPr>
          <w:b/>
          <w:bCs/>
        </w:rPr>
        <w:tab/>
        <w:instrText>Short Characterization</w:instrText>
      </w:r>
      <w:r w:rsidR="00EB264B">
        <w:rPr>
          <w:b/>
          <w:bCs/>
        </w:rPr>
        <w:fldChar w:fldCharType="end"/>
      </w:r>
    </w:p>
    <w:p w:rsidR="007E368A" w:rsidRDefault="007E368A">
      <w:pPr>
        <w:widowControl/>
      </w:pPr>
    </w:p>
    <w:p w:rsidR="007E368A" w:rsidRDefault="00384478" w:rsidP="00CF132D">
      <w:pPr>
        <w:ind w:firstLine="720"/>
        <w:contextualSpacing/>
      </w:pPr>
      <w:r>
        <w:t xml:space="preserve">The U.S. </w:t>
      </w:r>
      <w:r w:rsidR="007E368A">
        <w:t xml:space="preserve">Environmental Protection Agency (EPA) </w:t>
      </w:r>
      <w:r w:rsidR="004D4555" w:rsidRPr="003E531D">
        <w:t xml:space="preserve">promulgated the CRT rule on July 28, 2006 (71 </w:t>
      </w:r>
      <w:r w:rsidR="004D4555" w:rsidRPr="006A4EA9">
        <w:rPr>
          <w:u w:val="single"/>
        </w:rPr>
        <w:t>FR</w:t>
      </w:r>
      <w:r w:rsidR="004D4555" w:rsidRPr="003E531D">
        <w:t xml:space="preserve"> 42928). </w:t>
      </w:r>
      <w:r w:rsidR="00C41C5B">
        <w:t xml:space="preserve"> </w:t>
      </w:r>
      <w:r w:rsidR="004D4555" w:rsidRPr="003E531D">
        <w:t xml:space="preserve">In that rule, EPA amended its regulations under </w:t>
      </w:r>
      <w:r w:rsidR="009F3E19">
        <w:t>the Resource Conservation and Recovery Act (</w:t>
      </w:r>
      <w:r w:rsidR="004D4555" w:rsidRPr="003E531D">
        <w:t>RCRA</w:t>
      </w:r>
      <w:r w:rsidR="009F3E19">
        <w:t>)</w:t>
      </w:r>
      <w:r w:rsidR="004D4555" w:rsidRPr="003E531D">
        <w:t xml:space="preserve"> to streamline </w:t>
      </w:r>
      <w:r w:rsidR="004D4555">
        <w:t xml:space="preserve">the </w:t>
      </w:r>
      <w:r w:rsidR="004D4555" w:rsidRPr="003E531D">
        <w:t xml:space="preserve">management requirements for used CRTs </w:t>
      </w:r>
      <w:r w:rsidR="004D4555">
        <w:t xml:space="preserve">in an effort to encourage </w:t>
      </w:r>
      <w:r w:rsidR="004D4555" w:rsidRPr="003E531D">
        <w:t xml:space="preserve">recycling and reuse of </w:t>
      </w:r>
      <w:r w:rsidR="004D4555">
        <w:t xml:space="preserve">these materials rather than </w:t>
      </w:r>
      <w:r w:rsidR="0038462B">
        <w:t>landfilling</w:t>
      </w:r>
      <w:r w:rsidR="004D4555">
        <w:t xml:space="preserve"> or possible incineration. The CRT rule also contained requirements for used CRTs exported for reuse or recycling.  Exporters of used CRTs </w:t>
      </w:r>
      <w:r w:rsidR="00C41C5B">
        <w:t xml:space="preserve">for recycling must notify EPA of an intended shipment before the shipment occurs. Notifications may cover exports extending over a 12-month or shorter period. The notification must include several items of information. </w:t>
      </w:r>
      <w:r w:rsidR="0038462B">
        <w:t xml:space="preserve"> </w:t>
      </w:r>
      <w:r w:rsidR="00C41C5B">
        <w:t>When EPA receives this information, it notifies the receiving country.</w:t>
      </w:r>
      <w:r w:rsidR="0038462B">
        <w:t xml:space="preserve"> </w:t>
      </w:r>
      <w:r w:rsidR="00C41C5B">
        <w:t xml:space="preserve"> When the receiving country consents in writing to receive the CRTs, EPA forwards an Acknowledgement of Consent (AOC) to the exporter. </w:t>
      </w:r>
      <w:r w:rsidR="0038462B">
        <w:t xml:space="preserve"> </w:t>
      </w:r>
      <w:r w:rsidR="00C41C5B">
        <w:t xml:space="preserve">The exporter may not ship the CRTs until he receives the AOC.  With respect to CRTs that are exported for reuse, the CRT rule requires exporters to submit a one-time notification to EPA with contact information and a statement that they are exporting the CRTs for reuse. </w:t>
      </w:r>
      <w:r w:rsidR="0038462B">
        <w:t xml:space="preserve"> </w:t>
      </w:r>
      <w:r w:rsidR="00C41C5B">
        <w:t>They must keep copies of normal business records demonstrating that each shipment will be reused.</w:t>
      </w:r>
      <w:r w:rsidR="00FE2E22">
        <w:t xml:space="preserve">  (See 40 CFR 261.39 and 261.41 for existing notification and recordkeeping requirements about used CRTs exported for reuse or recycling.</w:t>
      </w:r>
      <w:r w:rsidR="00485122">
        <w:t xml:space="preserve">  The burden associated with these requirements is approved under EPA ICR Number 1189.24, and the OMB control number for this ICR is 2050-0053.</w:t>
      </w:r>
      <w:r w:rsidR="00FE2E22">
        <w:t>)</w:t>
      </w:r>
    </w:p>
    <w:p w:rsidR="007E368A" w:rsidRDefault="007E368A">
      <w:pPr>
        <w:widowControl/>
      </w:pPr>
    </w:p>
    <w:p w:rsidR="00CF132D" w:rsidRDefault="00C41C5B" w:rsidP="0007306B">
      <w:pPr>
        <w:ind w:firstLine="720"/>
        <w:contextualSpacing/>
      </w:pPr>
      <w:r>
        <w:t>EPA is proposing to revise the expo</w:t>
      </w:r>
      <w:r w:rsidR="001F34F7">
        <w:t>rt provisions</w:t>
      </w:r>
      <w:r w:rsidR="0038462B">
        <w:t xml:space="preserve"> </w:t>
      </w:r>
      <w:r w:rsidR="001F34F7">
        <w:t xml:space="preserve">of the CRT rule.  The purpose of these proposed revisions is to address certain implementation concerns with the </w:t>
      </w:r>
      <w:r w:rsidR="0007306B">
        <w:t xml:space="preserve">current export provisions of the CRT rule.  </w:t>
      </w:r>
      <w:r w:rsidR="000858AA">
        <w:t>EPA is proposing a definition of</w:t>
      </w:r>
      <w:r w:rsidR="0038462B">
        <w:t xml:space="preserve"> </w:t>
      </w:r>
      <w:r w:rsidR="000858AA">
        <w:t xml:space="preserve">“CRT exporter” that includes any intermediaries arranging for the export.  </w:t>
      </w:r>
      <w:r w:rsidR="00CF132D">
        <w:t>Because CRTs are sometimes exported to more than one recycler in the receiving country, EPA is also proposing to require that the exporter state the name and address of the recycler or recyclers and the estimated quantity of CRTs to be sent to each facility, as well as the names of any alternate recyclers.</w:t>
      </w:r>
    </w:p>
    <w:p w:rsidR="00CF132D" w:rsidRDefault="00CF132D" w:rsidP="0007306B">
      <w:pPr>
        <w:ind w:firstLine="720"/>
        <w:contextualSpacing/>
      </w:pPr>
    </w:p>
    <w:p w:rsidR="0007306B" w:rsidRDefault="00E11210" w:rsidP="0007306B">
      <w:pPr>
        <w:ind w:firstLine="720"/>
        <w:contextualSpacing/>
      </w:pPr>
      <w:r>
        <w:t xml:space="preserve">In addition, </w:t>
      </w:r>
      <w:r w:rsidR="0007306B">
        <w:t xml:space="preserve">EPA is proposing to expand the current reuse notice and model the notice on that required for CRTs exported for recycling. </w:t>
      </w:r>
      <w:r>
        <w:t xml:space="preserve"> </w:t>
      </w:r>
      <w:r w:rsidR="0007306B">
        <w:t>Instead of a one-time notice, EPA is proposing to require that reuse notices be submitted to cover a twelve month or shorter period.</w:t>
      </w:r>
      <w:r>
        <w:t xml:space="preserve"> </w:t>
      </w:r>
      <w:r w:rsidR="0007306B">
        <w:t xml:space="preserve"> EPA is also proposing to add additional items of information to the notice, including contact information about the exporter and the destination facility, the frequency or rate at which the CRTs would be exported, the quantity of CRTs, transport information, and a description of the manner in which the CRTs will be reused in the receiving country. </w:t>
      </w:r>
      <w:r w:rsidR="000858AA">
        <w:t xml:space="preserve"> Furthermore</w:t>
      </w:r>
      <w:r w:rsidR="0007306B">
        <w:t>, EPA is proposing to require that the exporter sign a certification that the CRTs are fully functioning or capable of being functional after refurbishment.</w:t>
      </w:r>
      <w:r w:rsidR="0038462B">
        <w:t xml:space="preserve"> </w:t>
      </w:r>
      <w:r w:rsidR="0007306B">
        <w:t xml:space="preserve"> EPA believes that the proposed expanded notice will help the Agency </w:t>
      </w:r>
      <w:r w:rsidR="0007306B">
        <w:lastRenderedPageBreak/>
        <w:t>determine whether the exported CRTs have been handled as products that are actually reused in the receiving country.</w:t>
      </w:r>
    </w:p>
    <w:p w:rsidR="0007306B" w:rsidRDefault="0007306B" w:rsidP="0007306B">
      <w:pPr>
        <w:ind w:firstLine="720"/>
        <w:contextualSpacing/>
      </w:pPr>
    </w:p>
    <w:p w:rsidR="007E368A" w:rsidRDefault="007E368A">
      <w:pPr>
        <w:widowControl/>
        <w:ind w:firstLine="720"/>
      </w:pPr>
      <w:r>
        <w:t xml:space="preserve"> </w:t>
      </w:r>
      <w:r w:rsidR="002A7993">
        <w:t>Finally</w:t>
      </w:r>
      <w:r w:rsidR="000858AA">
        <w:t xml:space="preserve">, </w:t>
      </w:r>
      <w:r>
        <w:t xml:space="preserve">EPA is </w:t>
      </w:r>
      <w:r w:rsidR="000858AA">
        <w:t>proposing to add a requirement that exporters of CRTs for recycling submit an annual report documenting the actual numbers of CRTs exported during the previous calendar year.</w:t>
      </w:r>
      <w:r w:rsidR="0038462B">
        <w:t xml:space="preserve">  </w:t>
      </w:r>
      <w:r w:rsidR="000858AA">
        <w:t xml:space="preserve">This number may differ from the estimate submitted in the original notice. </w:t>
      </w:r>
      <w:r w:rsidR="0038462B">
        <w:t xml:space="preserve"> </w:t>
      </w:r>
      <w:r w:rsidR="000858AA">
        <w:t xml:space="preserve">This information will help ensure that the shipments occurred under the terms approved by the receiving country, and would enable EPA to provide receiving countries with information that may help them to determine the quantity of CRTs that were received in a particular country for recycling. </w:t>
      </w:r>
      <w:r>
        <w:t xml:space="preserve">  </w:t>
      </w:r>
    </w:p>
    <w:p w:rsidR="007E368A" w:rsidRDefault="007E368A">
      <w:pPr>
        <w:widowControl/>
      </w:pPr>
    </w:p>
    <w:p w:rsidR="007E368A" w:rsidRDefault="007E368A">
      <w:pPr>
        <w:widowControl/>
        <w:ind w:firstLine="720"/>
      </w:pPr>
      <w:r>
        <w:t>In Sections 1 through 5 of this ICR,</w:t>
      </w:r>
      <w:r w:rsidR="002A7993">
        <w:t xml:space="preserve"> </w:t>
      </w:r>
      <w:r>
        <w:t xml:space="preserve">EPA presents a comprehensive description of the new information collection requirements </w:t>
      </w:r>
      <w:r w:rsidR="00EF3CDE">
        <w:t xml:space="preserve">in </w:t>
      </w:r>
      <w:r>
        <w:t xml:space="preserve">the </w:t>
      </w:r>
      <w:r w:rsidR="002A7993">
        <w:t xml:space="preserve">proposed </w:t>
      </w:r>
      <w:r w:rsidR="00EF3CDE">
        <w:t>rule to revise</w:t>
      </w:r>
      <w:r w:rsidR="002A7993">
        <w:t xml:space="preserve"> the export provisions of the CRT rule</w:t>
      </w:r>
      <w:r>
        <w:t xml:space="preserve">.  In Section 6, EPA estimates the total annual hour and cost burden to respondents </w:t>
      </w:r>
      <w:r w:rsidR="002A7993">
        <w:t xml:space="preserve">and the Agency </w:t>
      </w:r>
      <w:r>
        <w:t xml:space="preserve">associated with these new information collection requirements.  </w:t>
      </w:r>
    </w:p>
    <w:p w:rsidR="007E368A" w:rsidRDefault="007E368A">
      <w:pPr>
        <w:widowControl/>
      </w:pPr>
    </w:p>
    <w:p w:rsidR="007E368A" w:rsidRDefault="007E368A">
      <w:pPr>
        <w:widowControl/>
        <w:ind w:firstLine="720"/>
      </w:pPr>
      <w:r>
        <w:t xml:space="preserve">In the following paragraphs, EPA briefly describes the new information collection requirements </w:t>
      </w:r>
      <w:r w:rsidR="00EF3CDE">
        <w:t>covered in this ICR</w:t>
      </w:r>
      <w:r>
        <w:t>.</w:t>
      </w:r>
    </w:p>
    <w:p w:rsidR="007E368A" w:rsidRDefault="007E368A">
      <w:pPr>
        <w:widowControl/>
      </w:pPr>
    </w:p>
    <w:p w:rsidR="007E368A" w:rsidRDefault="007E368A">
      <w:pPr>
        <w:keepNext/>
        <w:keepLines/>
        <w:widowControl/>
        <w:tabs>
          <w:tab w:val="left" w:pos="-1440"/>
        </w:tabs>
        <w:ind w:left="720" w:hanging="720"/>
      </w:pPr>
      <w:r>
        <w:rPr>
          <w:b/>
          <w:bCs/>
        </w:rPr>
        <w:t>2.</w:t>
      </w:r>
      <w:r>
        <w:rPr>
          <w:b/>
          <w:bCs/>
        </w:rPr>
        <w:tab/>
        <w:t>NEED FOR AND USE OF THE COLLECTION</w:t>
      </w:r>
      <w:r w:rsidR="00EB264B">
        <w:rPr>
          <w:b/>
          <w:bCs/>
        </w:rPr>
        <w:fldChar w:fldCharType="begin"/>
      </w:r>
      <w:r>
        <w:rPr>
          <w:b/>
          <w:bCs/>
        </w:rPr>
        <w:instrText>tc \l1 "2.</w:instrText>
      </w:r>
      <w:r>
        <w:rPr>
          <w:b/>
          <w:bCs/>
        </w:rPr>
        <w:tab/>
        <w:instrText>NEED FOR AND USE OF THE COLLECTION</w:instrText>
      </w:r>
      <w:r w:rsidR="00EB264B">
        <w:rPr>
          <w:b/>
          <w:bCs/>
        </w:rPr>
        <w:fldChar w:fldCharType="end"/>
      </w:r>
    </w:p>
    <w:p w:rsidR="007E368A" w:rsidRDefault="007E368A">
      <w:pPr>
        <w:keepNext/>
        <w:keepLines/>
        <w:widowControl/>
      </w:pPr>
    </w:p>
    <w:p w:rsidR="007E368A" w:rsidRDefault="007E368A">
      <w:pPr>
        <w:keepNext/>
        <w:keepLines/>
        <w:widowControl/>
        <w:ind w:left="720"/>
      </w:pPr>
      <w:r>
        <w:rPr>
          <w:b/>
          <w:bCs/>
        </w:rPr>
        <w:t>2(a)</w:t>
      </w:r>
      <w:r>
        <w:rPr>
          <w:b/>
          <w:bCs/>
        </w:rPr>
        <w:tab/>
        <w:t>Need and Authority for the Collection</w:t>
      </w:r>
      <w:r w:rsidR="00EB264B">
        <w:rPr>
          <w:b/>
          <w:bCs/>
        </w:rPr>
        <w:fldChar w:fldCharType="begin"/>
      </w:r>
      <w:r>
        <w:rPr>
          <w:b/>
          <w:bCs/>
        </w:rPr>
        <w:instrText>tc \l2 "2(a)</w:instrText>
      </w:r>
      <w:r>
        <w:rPr>
          <w:b/>
          <w:bCs/>
        </w:rPr>
        <w:tab/>
        <w:instrText>Need and Authority for the Collection</w:instrText>
      </w:r>
      <w:r w:rsidR="00EB264B">
        <w:rPr>
          <w:b/>
          <w:bCs/>
        </w:rPr>
        <w:fldChar w:fldCharType="end"/>
      </w:r>
    </w:p>
    <w:p w:rsidR="007E368A" w:rsidRDefault="007E368A">
      <w:pPr>
        <w:keepNext/>
        <w:keepLines/>
        <w:widowControl/>
      </w:pPr>
    </w:p>
    <w:p w:rsidR="007E368A" w:rsidRDefault="007E368A">
      <w:pPr>
        <w:keepNext/>
        <w:keepLines/>
        <w:widowControl/>
        <w:ind w:firstLine="720"/>
      </w:pPr>
      <w:r>
        <w:t xml:space="preserve">EPA is </w:t>
      </w:r>
      <w:r w:rsidR="004B7F73">
        <w:t>proposing the information collection</w:t>
      </w:r>
      <w:r>
        <w:t xml:space="preserve"> under the authority of Sections 2002(a), 3001, 3002, 3004, and 3006 of RCRA, as amended.  </w:t>
      </w:r>
      <w:r w:rsidR="00D413BB">
        <w:t xml:space="preserve">The proposed rule revises the notification that must be submitted to EPA when CRTs are exported for reuse </w:t>
      </w:r>
      <w:r w:rsidR="00CF132D">
        <w:t xml:space="preserve">or recycling </w:t>
      </w:r>
      <w:r w:rsidR="00951E44">
        <w:t>and adds a requirement that exporters of CRT</w:t>
      </w:r>
      <w:r w:rsidR="00E206DE">
        <w:t>s</w:t>
      </w:r>
      <w:r w:rsidR="00951E44">
        <w:t xml:space="preserve"> for recycling submit an annual report documenting the actual numbers of CRTs exported during the previous calendar year.  </w:t>
      </w:r>
      <w:r>
        <w:t xml:space="preserve">EPA believes the information collection requirements covered in this ICR are needed to ensure that CRTs </w:t>
      </w:r>
      <w:r w:rsidR="00D413BB">
        <w:t xml:space="preserve">exported for reuse or recycling </w:t>
      </w:r>
      <w:r>
        <w:t xml:space="preserve">are </w:t>
      </w:r>
      <w:r w:rsidR="004B7F73">
        <w:t xml:space="preserve">managed in compliance with the </w:t>
      </w:r>
      <w:r>
        <w:t xml:space="preserve">regulations.  </w:t>
      </w:r>
    </w:p>
    <w:p w:rsidR="007E368A" w:rsidRDefault="007E368A">
      <w:pPr>
        <w:keepNext/>
        <w:keepLines/>
        <w:widowControl/>
      </w:pPr>
    </w:p>
    <w:p w:rsidR="007E368A" w:rsidRDefault="007E368A">
      <w:pPr>
        <w:widowControl/>
        <w:ind w:left="720"/>
      </w:pPr>
      <w:r>
        <w:rPr>
          <w:b/>
          <w:bCs/>
        </w:rPr>
        <w:t>2(b)</w:t>
      </w:r>
      <w:r>
        <w:rPr>
          <w:b/>
          <w:bCs/>
        </w:rPr>
        <w:tab/>
        <w:t>Practical Utility and Users of the Data</w:t>
      </w:r>
      <w:r w:rsidR="00EB264B">
        <w:rPr>
          <w:b/>
          <w:bCs/>
        </w:rPr>
        <w:fldChar w:fldCharType="begin"/>
      </w:r>
      <w:r>
        <w:rPr>
          <w:b/>
          <w:bCs/>
        </w:rPr>
        <w:instrText>tc \l2 "2(b)</w:instrText>
      </w:r>
      <w:r>
        <w:rPr>
          <w:b/>
          <w:bCs/>
        </w:rPr>
        <w:tab/>
        <w:instrText>Practical Utility and Users of the Data</w:instrText>
      </w:r>
      <w:r w:rsidR="00EB264B">
        <w:rPr>
          <w:b/>
          <w:bCs/>
        </w:rPr>
        <w:fldChar w:fldCharType="end"/>
      </w:r>
    </w:p>
    <w:p w:rsidR="007E368A" w:rsidRDefault="007E368A">
      <w:pPr>
        <w:widowControl/>
      </w:pPr>
    </w:p>
    <w:p w:rsidR="007E368A" w:rsidRDefault="00EF5D85" w:rsidP="003746B7">
      <w:pPr>
        <w:ind w:firstLine="720"/>
        <w:contextualSpacing/>
      </w:pPr>
      <w:r>
        <w:t>Since</w:t>
      </w:r>
      <w:r w:rsidR="007E368A">
        <w:t xml:space="preserve"> </w:t>
      </w:r>
      <w:r w:rsidRPr="00F7627A">
        <w:t xml:space="preserve">promulgation of the CRT rule in 2006, it has become </w:t>
      </w:r>
      <w:r>
        <w:t xml:space="preserve">apparent that some CRTs ostensibly exported for reuse are actually disassembled and recycled when they reach the receiving country, sometimes under unsafe conditions.  </w:t>
      </w:r>
      <w:r w:rsidR="003746B7">
        <w:t xml:space="preserve">EPA </w:t>
      </w:r>
      <w:r w:rsidR="007E368A">
        <w:t xml:space="preserve">will use the collected information to ensure </w:t>
      </w:r>
      <w:r w:rsidR="003746B7">
        <w:t xml:space="preserve">exported CRTs have been handled as products that are actually reused in the receiving country.  </w:t>
      </w:r>
      <w:r w:rsidR="007E368A">
        <w:t xml:space="preserve">In addition, </w:t>
      </w:r>
      <w:r w:rsidR="00A71C12">
        <w:t xml:space="preserve">the collected </w:t>
      </w:r>
      <w:r w:rsidR="007E368A">
        <w:t xml:space="preserve">information </w:t>
      </w:r>
      <w:r w:rsidR="00A71C12">
        <w:t>would enable EPA to provide receiving countries with information that may help them to determine the quantity of CRTs that were received in a particular country for recycling</w:t>
      </w:r>
      <w:r w:rsidR="00FD7160">
        <w:t>.</w:t>
      </w:r>
    </w:p>
    <w:p w:rsidR="007E368A" w:rsidRDefault="007E368A">
      <w:pPr>
        <w:widowControl/>
      </w:pPr>
    </w:p>
    <w:p w:rsidR="007E368A" w:rsidRDefault="007E368A">
      <w:pPr>
        <w:widowControl/>
        <w:sectPr w:rsidR="007E368A">
          <w:headerReference w:type="default" r:id="rId8"/>
          <w:type w:val="continuous"/>
          <w:pgSz w:w="12240" w:h="15840"/>
          <w:pgMar w:top="1440" w:right="1440" w:bottom="1440" w:left="1440" w:header="1440" w:footer="1440" w:gutter="0"/>
          <w:cols w:space="720"/>
          <w:noEndnote/>
        </w:sectPr>
      </w:pPr>
    </w:p>
    <w:p w:rsidR="007E368A" w:rsidRDefault="007E368A">
      <w:pPr>
        <w:keepNext/>
        <w:keepLines/>
        <w:widowControl/>
        <w:tabs>
          <w:tab w:val="left" w:pos="-1440"/>
          <w:tab w:val="left" w:pos="-720"/>
          <w:tab w:val="left" w:pos="0"/>
          <w:tab w:val="left" w:pos="720"/>
          <w:tab w:val="center" w:pos="4680"/>
        </w:tabs>
        <w:ind w:left="720" w:hanging="720"/>
      </w:pPr>
      <w:r>
        <w:rPr>
          <w:b/>
          <w:bCs/>
        </w:rPr>
        <w:lastRenderedPageBreak/>
        <w:t>3.</w:t>
      </w:r>
      <w:r>
        <w:rPr>
          <w:b/>
          <w:bCs/>
        </w:rPr>
        <w:tab/>
        <w:t>NONDUPLICATION, CONSULTATIONS, AND OTHER COLLECTION CRITERIA</w:t>
      </w:r>
      <w:r w:rsidR="00EB264B">
        <w:rPr>
          <w:b/>
          <w:bCs/>
        </w:rPr>
        <w:fldChar w:fldCharType="begin"/>
      </w:r>
      <w:r>
        <w:rPr>
          <w:b/>
          <w:bCs/>
        </w:rPr>
        <w:instrText>tc \l1 "3.</w:instrText>
      </w:r>
      <w:r>
        <w:rPr>
          <w:b/>
          <w:bCs/>
        </w:rPr>
        <w:tab/>
        <w:instrText>NONDUPLICATION, CONSULTATIONS, AND OTHER COLLECTION CRITERIA</w:instrText>
      </w:r>
      <w:r w:rsidR="00EB264B">
        <w:rPr>
          <w:b/>
          <w:bCs/>
        </w:rPr>
        <w:fldChar w:fldCharType="end"/>
      </w:r>
      <w:r>
        <w:tab/>
      </w:r>
    </w:p>
    <w:p w:rsidR="007E368A" w:rsidRDefault="007E368A">
      <w:pPr>
        <w:keepNext/>
        <w:keepLines/>
        <w:widowControl/>
      </w:pPr>
    </w:p>
    <w:p w:rsidR="007E368A" w:rsidRDefault="007E368A">
      <w:pPr>
        <w:keepNext/>
        <w:keepLines/>
        <w:widowControl/>
        <w:ind w:left="720"/>
        <w:rPr>
          <w:b/>
          <w:bCs/>
          <w:u w:val="single"/>
        </w:rPr>
      </w:pPr>
      <w:r>
        <w:rPr>
          <w:b/>
          <w:bCs/>
        </w:rPr>
        <w:t>3(a)</w:t>
      </w:r>
      <w:r>
        <w:rPr>
          <w:b/>
          <w:bCs/>
        </w:rPr>
        <w:tab/>
        <w:t>Nonduplication</w:t>
      </w:r>
      <w:r w:rsidR="00EB264B">
        <w:rPr>
          <w:b/>
          <w:bCs/>
        </w:rPr>
        <w:fldChar w:fldCharType="begin"/>
      </w:r>
      <w:r>
        <w:rPr>
          <w:b/>
          <w:bCs/>
        </w:rPr>
        <w:instrText>tc \l2 "3(a)</w:instrText>
      </w:r>
      <w:r>
        <w:rPr>
          <w:b/>
          <w:bCs/>
        </w:rPr>
        <w:tab/>
        <w:instrText>Nonduplication</w:instrText>
      </w:r>
      <w:r w:rsidR="00EB264B">
        <w:rPr>
          <w:b/>
          <w:bCs/>
        </w:rPr>
        <w:fldChar w:fldCharType="end"/>
      </w:r>
    </w:p>
    <w:p w:rsidR="007E368A" w:rsidRDefault="007E368A">
      <w:pPr>
        <w:keepNext/>
        <w:keepLines/>
        <w:widowControl/>
      </w:pPr>
    </w:p>
    <w:p w:rsidR="007E368A" w:rsidRDefault="002D50F8">
      <w:pPr>
        <w:keepLines/>
        <w:widowControl/>
        <w:ind w:firstLine="720"/>
      </w:pPr>
      <w:r>
        <w:t>None</w:t>
      </w:r>
      <w:r w:rsidR="007E368A">
        <w:t xml:space="preserve"> of the information required by the </w:t>
      </w:r>
      <w:r>
        <w:t xml:space="preserve">proposed rule would </w:t>
      </w:r>
      <w:r w:rsidR="007E368A">
        <w:t xml:space="preserve">duplicate </w:t>
      </w:r>
      <w:r>
        <w:t>information required by existing RCRA regulations</w:t>
      </w:r>
      <w:r w:rsidR="007E368A">
        <w:t xml:space="preserve">.  </w:t>
      </w:r>
    </w:p>
    <w:p w:rsidR="007E368A" w:rsidRDefault="007E368A">
      <w:pPr>
        <w:widowControl/>
      </w:pPr>
    </w:p>
    <w:p w:rsidR="007E368A" w:rsidRDefault="007E368A">
      <w:pPr>
        <w:keepNext/>
        <w:keepLines/>
        <w:widowControl/>
        <w:ind w:firstLine="720"/>
        <w:rPr>
          <w:b/>
          <w:bCs/>
        </w:rPr>
      </w:pPr>
      <w:r>
        <w:rPr>
          <w:b/>
          <w:bCs/>
        </w:rPr>
        <w:t>3(b)</w:t>
      </w:r>
      <w:r>
        <w:rPr>
          <w:b/>
          <w:bCs/>
        </w:rPr>
        <w:tab/>
        <w:t>Public Notice</w:t>
      </w:r>
      <w:r w:rsidR="00EB264B">
        <w:rPr>
          <w:b/>
          <w:bCs/>
        </w:rPr>
        <w:fldChar w:fldCharType="begin"/>
      </w:r>
      <w:r>
        <w:rPr>
          <w:b/>
          <w:bCs/>
        </w:rPr>
        <w:instrText>tc \l2 "3(b)</w:instrText>
      </w:r>
      <w:r>
        <w:rPr>
          <w:b/>
          <w:bCs/>
        </w:rPr>
        <w:tab/>
        <w:instrText>Public Notice</w:instrText>
      </w:r>
      <w:r w:rsidR="00EB264B">
        <w:rPr>
          <w:b/>
          <w:bCs/>
        </w:rPr>
        <w:fldChar w:fldCharType="end"/>
      </w:r>
    </w:p>
    <w:p w:rsidR="007E368A" w:rsidRDefault="007E368A">
      <w:pPr>
        <w:keepNext/>
        <w:keepLines/>
        <w:widowControl/>
      </w:pPr>
    </w:p>
    <w:p w:rsidR="007E368A" w:rsidRDefault="007E368A">
      <w:pPr>
        <w:keepLines/>
        <w:widowControl/>
        <w:ind w:firstLine="720"/>
      </w:pPr>
      <w:r>
        <w:t xml:space="preserve">In compliance with the Paperwork Reduction Act of 1995, EPA </w:t>
      </w:r>
      <w:r w:rsidR="00AC6B90">
        <w:t xml:space="preserve">has </w:t>
      </w:r>
      <w:r>
        <w:t xml:space="preserve">issued a public notice in the </w:t>
      </w:r>
      <w:r>
        <w:rPr>
          <w:i/>
          <w:iCs/>
        </w:rPr>
        <w:t>Federal Register</w:t>
      </w:r>
      <w:r>
        <w:t xml:space="preserve">.  The public comment period </w:t>
      </w:r>
      <w:r w:rsidR="00FE2E22">
        <w:t>for this ICR is combined with the proposed rule, and it will run for 60 days</w:t>
      </w:r>
      <w:r>
        <w:t xml:space="preserve">.  </w:t>
      </w:r>
      <w:r w:rsidR="00AC6B90">
        <w:t xml:space="preserve">To assist the public in commenting on the proposal, EPA raised a few issues in the preamble to the proposed rule and asked for the public to comment on them.  At the end of the comment period, </w:t>
      </w:r>
      <w:r>
        <w:t xml:space="preserve">EPA </w:t>
      </w:r>
      <w:r w:rsidR="00AC6B90">
        <w:t xml:space="preserve">will </w:t>
      </w:r>
      <w:r>
        <w:t xml:space="preserve">review public comments received in response to the notice and </w:t>
      </w:r>
      <w:r w:rsidR="00AC6B90">
        <w:t>will</w:t>
      </w:r>
      <w:r>
        <w:t xml:space="preserve"> address comments received, as appropriate.</w:t>
      </w:r>
    </w:p>
    <w:p w:rsidR="007E368A" w:rsidRDefault="007E368A">
      <w:pPr>
        <w:widowControl/>
      </w:pPr>
    </w:p>
    <w:p w:rsidR="007E368A" w:rsidRDefault="007E368A">
      <w:pPr>
        <w:widowControl/>
        <w:ind w:left="720"/>
      </w:pPr>
      <w:r>
        <w:rPr>
          <w:b/>
          <w:bCs/>
        </w:rPr>
        <w:t>3(c)</w:t>
      </w:r>
      <w:r>
        <w:rPr>
          <w:b/>
          <w:bCs/>
        </w:rPr>
        <w:tab/>
        <w:t>Consultations</w:t>
      </w:r>
      <w:r w:rsidR="00EB264B">
        <w:rPr>
          <w:b/>
          <w:bCs/>
        </w:rPr>
        <w:fldChar w:fldCharType="begin"/>
      </w:r>
      <w:r>
        <w:rPr>
          <w:b/>
          <w:bCs/>
        </w:rPr>
        <w:instrText>tc \l2 "3(c)</w:instrText>
      </w:r>
      <w:r>
        <w:rPr>
          <w:b/>
          <w:bCs/>
        </w:rPr>
        <w:tab/>
        <w:instrText>Consultations</w:instrText>
      </w:r>
      <w:r w:rsidR="00EB264B">
        <w:rPr>
          <w:b/>
          <w:bCs/>
        </w:rPr>
        <w:fldChar w:fldCharType="end"/>
      </w:r>
    </w:p>
    <w:p w:rsidR="007E368A" w:rsidRDefault="007E368A">
      <w:pPr>
        <w:widowControl/>
      </w:pPr>
    </w:p>
    <w:p w:rsidR="007E368A" w:rsidRDefault="00C401D0">
      <w:pPr>
        <w:widowControl/>
        <w:ind w:firstLine="720"/>
      </w:pPr>
      <w:r>
        <w:t xml:space="preserve">The proposed revisions to the export provisions of the CRT rule were recommended by the Interagency Task Force on Electronics Stewardship (the “Task Force”) in its report titled </w:t>
      </w:r>
      <w:r w:rsidRPr="00BE7D0C">
        <w:rPr>
          <w:i/>
        </w:rPr>
        <w:t>National Strategy for Electronics Stewardship</w:t>
      </w:r>
      <w:r>
        <w:t xml:space="preserve"> (July 20, 2011).  </w:t>
      </w:r>
      <w:r w:rsidRPr="00E94FA3">
        <w:t xml:space="preserve">Several federal agencies participated in </w:t>
      </w:r>
      <w:r>
        <w:t xml:space="preserve">drafting the recommendations of the </w:t>
      </w:r>
      <w:r w:rsidRPr="00E94FA3">
        <w:rPr>
          <w:i/>
        </w:rPr>
        <w:t>National Strategy</w:t>
      </w:r>
      <w:r>
        <w:t xml:space="preserve"> </w:t>
      </w:r>
      <w:r w:rsidRPr="00E94FA3">
        <w:rPr>
          <w:i/>
        </w:rPr>
        <w:t>for Electronics Stewardship</w:t>
      </w:r>
      <w:r>
        <w:t xml:space="preserve">, including </w:t>
      </w:r>
      <w:r w:rsidRPr="00E94FA3">
        <w:t>the</w:t>
      </w:r>
      <w:r>
        <w:t xml:space="preserve"> General Services Administration, Office of the US Trade Representative, and the Departments of Commerce, Defense, and Energy.  On behalf of the Task Force, EPA solicited public comment from stakeholders through a Federal Register notice.  Also on behalf of the Task Force, the Council on Environmental Quality held three stakeholder listening sessions in March 2011 with state and local government agencies, non-governmental organizations, and industry, respectively. Comments provided through both of these methods were evaluated by the Task Force and considered in developing the National Strategy on Electronics Stewardship. </w:t>
      </w:r>
      <w:r w:rsidR="007E368A">
        <w:t xml:space="preserve"> </w:t>
      </w:r>
    </w:p>
    <w:p w:rsidR="007E368A" w:rsidRDefault="007E368A">
      <w:pPr>
        <w:widowControl/>
      </w:pPr>
    </w:p>
    <w:p w:rsidR="007E368A" w:rsidRDefault="007E368A">
      <w:pPr>
        <w:widowControl/>
        <w:ind w:left="720"/>
      </w:pPr>
      <w:r>
        <w:rPr>
          <w:b/>
          <w:bCs/>
        </w:rPr>
        <w:t>3(d)</w:t>
      </w:r>
      <w:r>
        <w:rPr>
          <w:b/>
          <w:bCs/>
        </w:rPr>
        <w:tab/>
        <w:t>Effects of Less Frequent Collection</w:t>
      </w:r>
      <w:r w:rsidR="00EB264B">
        <w:rPr>
          <w:b/>
          <w:bCs/>
        </w:rPr>
        <w:fldChar w:fldCharType="begin"/>
      </w:r>
      <w:r>
        <w:rPr>
          <w:b/>
          <w:bCs/>
        </w:rPr>
        <w:instrText>tc \l2 "3(d)</w:instrText>
      </w:r>
      <w:r>
        <w:rPr>
          <w:b/>
          <w:bCs/>
        </w:rPr>
        <w:tab/>
        <w:instrText>Effects of Less Frequent Collection</w:instrText>
      </w:r>
      <w:r w:rsidR="00EB264B">
        <w:rPr>
          <w:b/>
          <w:bCs/>
        </w:rPr>
        <w:fldChar w:fldCharType="end"/>
      </w:r>
    </w:p>
    <w:p w:rsidR="007E368A" w:rsidRDefault="007E368A">
      <w:pPr>
        <w:widowControl/>
      </w:pPr>
    </w:p>
    <w:p w:rsidR="007E368A" w:rsidRDefault="007E368A">
      <w:pPr>
        <w:widowControl/>
        <w:sectPr w:rsidR="007E368A">
          <w:type w:val="continuous"/>
          <w:pgSz w:w="12240" w:h="15840"/>
          <w:pgMar w:top="1440" w:right="1440" w:bottom="1440" w:left="1440" w:header="1440" w:footer="1440" w:gutter="0"/>
          <w:cols w:space="720"/>
          <w:noEndnote/>
        </w:sectPr>
      </w:pPr>
    </w:p>
    <w:p w:rsidR="00626247" w:rsidRDefault="007E368A" w:rsidP="00626247">
      <w:pPr>
        <w:ind w:firstLine="720"/>
        <w:contextualSpacing/>
      </w:pPr>
      <w:r>
        <w:lastRenderedPageBreak/>
        <w:t xml:space="preserve">EPA has carefully considered the information collection burden imposed upon the regulated community by the </w:t>
      </w:r>
      <w:r w:rsidR="00FD7160">
        <w:t>proposed</w:t>
      </w:r>
      <w:r>
        <w:t xml:space="preserve"> rule.  EPA is confident that those activities required of respondents are necessary, and to the extent possible, the Agency has attempted to minimize the burden imposed.  EPA believes strongly that, if the minimum information collection requirements of the </w:t>
      </w:r>
      <w:r w:rsidR="00FD7160">
        <w:t>proposed</w:t>
      </w:r>
      <w:r>
        <w:t xml:space="preserve"> rule are not met, neither the respondents (e.g., exporters) nor EPA can ensure </w:t>
      </w:r>
      <w:r w:rsidR="00FD7160">
        <w:t>that CRTs exported for reuse or recycling are managed in compliance with the regulations.</w:t>
      </w:r>
      <w:r w:rsidR="00626247">
        <w:t xml:space="preserve">  In addition, EPA would be unable to provide receiving countries the information that they would need to help ensure that CRTs are properly managed.</w:t>
      </w:r>
    </w:p>
    <w:p w:rsidR="007E368A" w:rsidRDefault="007E368A">
      <w:pPr>
        <w:widowControl/>
      </w:pPr>
    </w:p>
    <w:p w:rsidR="007E368A" w:rsidRDefault="007E368A">
      <w:pPr>
        <w:keepNext/>
        <w:keepLines/>
        <w:widowControl/>
        <w:tabs>
          <w:tab w:val="left" w:pos="-1440"/>
        </w:tabs>
        <w:ind w:left="1440" w:hanging="720"/>
      </w:pPr>
      <w:r>
        <w:rPr>
          <w:b/>
          <w:bCs/>
        </w:rPr>
        <w:lastRenderedPageBreak/>
        <w:t>3(e)</w:t>
      </w:r>
      <w:r>
        <w:rPr>
          <w:b/>
          <w:bCs/>
        </w:rPr>
        <w:tab/>
        <w:t>General Guidelines</w:t>
      </w:r>
      <w:r w:rsidR="00EB264B">
        <w:rPr>
          <w:b/>
          <w:bCs/>
        </w:rPr>
        <w:fldChar w:fldCharType="begin"/>
      </w:r>
      <w:r>
        <w:rPr>
          <w:b/>
          <w:bCs/>
        </w:rPr>
        <w:instrText>tc \l2 "3(e)</w:instrText>
      </w:r>
      <w:r>
        <w:rPr>
          <w:b/>
          <w:bCs/>
        </w:rPr>
        <w:tab/>
        <w:instrText>General Guidelines</w:instrText>
      </w:r>
      <w:r w:rsidR="00EB264B">
        <w:rPr>
          <w:b/>
          <w:bCs/>
        </w:rPr>
        <w:fldChar w:fldCharType="end"/>
      </w:r>
    </w:p>
    <w:p w:rsidR="007E368A" w:rsidRDefault="007E368A">
      <w:pPr>
        <w:keepNext/>
        <w:keepLines/>
        <w:widowControl/>
      </w:pPr>
    </w:p>
    <w:p w:rsidR="007E368A" w:rsidRDefault="007E368A">
      <w:pPr>
        <w:keepLines/>
        <w:widowControl/>
        <w:ind w:firstLine="720"/>
      </w:pPr>
      <w:r>
        <w:t xml:space="preserve">This ICR adheres to the guidelines stated in the Paperwork Reduction Act of </w:t>
      </w:r>
      <w:r w:rsidR="00E206DE">
        <w:t>1995,</w:t>
      </w:r>
      <w:r>
        <w:t xml:space="preserve"> OMB’s implementing regulations, EPA’s ICR Handbook, and other applicable OMB guidance.</w:t>
      </w:r>
    </w:p>
    <w:p w:rsidR="007E368A" w:rsidRDefault="007E368A">
      <w:pPr>
        <w:widowControl/>
      </w:pPr>
    </w:p>
    <w:p w:rsidR="007E368A" w:rsidRDefault="007E368A">
      <w:pPr>
        <w:widowControl/>
        <w:tabs>
          <w:tab w:val="left" w:pos="-1440"/>
        </w:tabs>
        <w:ind w:left="1440" w:hanging="720"/>
      </w:pPr>
      <w:r>
        <w:rPr>
          <w:b/>
          <w:bCs/>
        </w:rPr>
        <w:t>3(f)</w:t>
      </w:r>
      <w:r>
        <w:rPr>
          <w:b/>
          <w:bCs/>
        </w:rPr>
        <w:tab/>
        <w:t>Confidentiality</w:t>
      </w:r>
      <w:r w:rsidR="00EB264B">
        <w:rPr>
          <w:b/>
          <w:bCs/>
        </w:rPr>
        <w:fldChar w:fldCharType="begin"/>
      </w:r>
      <w:r>
        <w:rPr>
          <w:b/>
          <w:bCs/>
        </w:rPr>
        <w:instrText>tc \l2 "3(f)</w:instrText>
      </w:r>
      <w:r>
        <w:rPr>
          <w:b/>
          <w:bCs/>
        </w:rPr>
        <w:tab/>
        <w:instrText>Confidentiality</w:instrText>
      </w:r>
      <w:r w:rsidR="00EB264B">
        <w:rPr>
          <w:b/>
          <w:bCs/>
        </w:rPr>
        <w:fldChar w:fldCharType="end"/>
      </w:r>
    </w:p>
    <w:p w:rsidR="007E368A" w:rsidRDefault="007E368A">
      <w:pPr>
        <w:widowControl/>
      </w:pPr>
    </w:p>
    <w:p w:rsidR="007E368A" w:rsidRDefault="007E368A">
      <w:pPr>
        <w:widowControl/>
        <w:ind w:firstLine="720"/>
      </w:pPr>
      <w:r>
        <w:t xml:space="preserve">Section 3007(b) of RCRA; 40 </w:t>
      </w:r>
      <w:r>
        <w:rPr>
          <w:i/>
          <w:iCs/>
        </w:rPr>
        <w:t xml:space="preserve">CFR </w:t>
      </w:r>
      <w:r>
        <w:t xml:space="preserve">part 2, subpart B; and 40 </w:t>
      </w:r>
      <w:r>
        <w:rPr>
          <w:i/>
          <w:iCs/>
        </w:rPr>
        <w:t>CFR</w:t>
      </w:r>
      <w:r>
        <w:t xml:space="preserve"> 260.2 contain provisions for confidentiality.  If a business asserts a claim of confidentiality covering any of the information collection requirements covered in this ICR, EPA must and will treat the information in accordance with the regulations cited above.  EPA also will assure that this information collection complies with the Privacy Act of 1974 and OMB Circular 108.</w:t>
      </w:r>
    </w:p>
    <w:p w:rsidR="007E368A" w:rsidRDefault="007E368A">
      <w:pPr>
        <w:widowControl/>
      </w:pPr>
    </w:p>
    <w:p w:rsidR="007E368A" w:rsidRDefault="007E368A">
      <w:pPr>
        <w:keepNext/>
        <w:keepLines/>
        <w:widowControl/>
        <w:ind w:left="720"/>
      </w:pPr>
      <w:r>
        <w:rPr>
          <w:b/>
          <w:bCs/>
        </w:rPr>
        <w:t>3(g)</w:t>
      </w:r>
      <w:r>
        <w:rPr>
          <w:b/>
          <w:bCs/>
        </w:rPr>
        <w:tab/>
        <w:t>Sensitive Questions</w:t>
      </w:r>
      <w:r w:rsidR="00EB264B">
        <w:rPr>
          <w:b/>
          <w:bCs/>
        </w:rPr>
        <w:fldChar w:fldCharType="begin"/>
      </w:r>
      <w:r>
        <w:rPr>
          <w:b/>
          <w:bCs/>
        </w:rPr>
        <w:instrText>tc \l2 "3(g)</w:instrText>
      </w:r>
      <w:r>
        <w:rPr>
          <w:b/>
          <w:bCs/>
        </w:rPr>
        <w:tab/>
        <w:instrText>Sensitive Questions</w:instrText>
      </w:r>
      <w:r w:rsidR="00EB264B">
        <w:rPr>
          <w:b/>
          <w:bCs/>
        </w:rPr>
        <w:fldChar w:fldCharType="end"/>
      </w:r>
    </w:p>
    <w:p w:rsidR="007E368A" w:rsidRDefault="007E368A">
      <w:pPr>
        <w:keepNext/>
        <w:keepLines/>
        <w:widowControl/>
      </w:pPr>
    </w:p>
    <w:p w:rsidR="00E206DE" w:rsidRDefault="007E368A" w:rsidP="00E206DE">
      <w:pPr>
        <w:keepNext/>
        <w:keepLines/>
        <w:widowControl/>
        <w:ind w:firstLine="720"/>
      </w:pPr>
      <w:r>
        <w:t>No questions of a sensitive nature are included in any of the information collection requirements.</w:t>
      </w:r>
    </w:p>
    <w:p w:rsidR="00E7019C" w:rsidRDefault="007E368A" w:rsidP="00E7019C">
      <w:pPr>
        <w:keepNext/>
        <w:keepLines/>
        <w:widowControl/>
        <w:ind w:firstLine="720"/>
        <w:rPr>
          <w:b/>
          <w:bCs/>
        </w:rPr>
      </w:pPr>
      <w:r>
        <w:rPr>
          <w:b/>
          <w:bCs/>
        </w:rPr>
        <w:tab/>
      </w:r>
    </w:p>
    <w:p w:rsidR="007E368A" w:rsidRPr="00E206DE" w:rsidRDefault="00EB264B" w:rsidP="00E7019C">
      <w:pPr>
        <w:keepNext/>
        <w:keepLines/>
        <w:widowControl/>
      </w:pPr>
      <w:r>
        <w:rPr>
          <w:b/>
          <w:bCs/>
        </w:rPr>
        <w:fldChar w:fldCharType="begin"/>
      </w:r>
      <w:r w:rsidR="007E368A">
        <w:rPr>
          <w:b/>
          <w:bCs/>
        </w:rPr>
        <w:instrText>LISTNUM AutoList1 \l 1 \s 4</w:instrText>
      </w:r>
      <w:r>
        <w:rPr>
          <w:b/>
          <w:bCs/>
        </w:rPr>
        <w:fldChar w:fldCharType="end"/>
      </w:r>
      <w:r w:rsidR="007E368A">
        <w:rPr>
          <w:b/>
          <w:bCs/>
        </w:rPr>
        <w:tab/>
        <w:t>THE RESPONDENTS AND THE INFORMATION REQUESTED</w:t>
      </w:r>
      <w:r>
        <w:rPr>
          <w:b/>
          <w:bCs/>
        </w:rPr>
        <w:fldChar w:fldCharType="begin"/>
      </w:r>
      <w:r w:rsidR="007E368A">
        <w:rPr>
          <w:b/>
          <w:bCs/>
        </w:rPr>
        <w:instrText>tc \l1 "</w:instrText>
      </w:r>
      <w:r w:rsidR="007E368A">
        <w:rPr>
          <w:b/>
          <w:bCs/>
        </w:rPr>
        <w:tab/>
        <w:instrText>Field result goes here</w:instrText>
      </w:r>
      <w:r w:rsidR="007E368A">
        <w:rPr>
          <w:b/>
          <w:bCs/>
        </w:rPr>
        <w:tab/>
        <w:instrText>THE RESPONDENTS AND THE INFORMATION REQUESTED</w:instrText>
      </w:r>
      <w:r>
        <w:rPr>
          <w:b/>
          <w:bCs/>
        </w:rPr>
        <w:fldChar w:fldCharType="end"/>
      </w:r>
    </w:p>
    <w:p w:rsidR="007E368A" w:rsidRDefault="007E368A">
      <w:pPr>
        <w:keepNext/>
        <w:keepLines/>
        <w:widowControl/>
        <w:rPr>
          <w:b/>
          <w:bCs/>
        </w:rPr>
      </w:pPr>
    </w:p>
    <w:p w:rsidR="007E368A" w:rsidRDefault="007E368A">
      <w:pPr>
        <w:keepNext/>
        <w:keepLines/>
        <w:widowControl/>
        <w:ind w:left="720"/>
      </w:pPr>
      <w:r>
        <w:rPr>
          <w:b/>
          <w:bCs/>
        </w:rPr>
        <w:t>4(a)</w:t>
      </w:r>
      <w:r>
        <w:rPr>
          <w:b/>
          <w:bCs/>
        </w:rPr>
        <w:tab/>
        <w:t>Respondents and SIC/NAICS Codes</w:t>
      </w:r>
      <w:r w:rsidR="00EB264B">
        <w:rPr>
          <w:b/>
          <w:bCs/>
        </w:rPr>
        <w:fldChar w:fldCharType="begin"/>
      </w:r>
      <w:r>
        <w:rPr>
          <w:b/>
          <w:bCs/>
        </w:rPr>
        <w:instrText>tc \l2 "4(a)</w:instrText>
      </w:r>
      <w:r>
        <w:rPr>
          <w:b/>
          <w:bCs/>
        </w:rPr>
        <w:tab/>
        <w:instrText>Respondents and SIC/NAICS Codes</w:instrText>
      </w:r>
      <w:r w:rsidR="00EB264B">
        <w:rPr>
          <w:b/>
          <w:bCs/>
        </w:rPr>
        <w:fldChar w:fldCharType="end"/>
      </w:r>
    </w:p>
    <w:p w:rsidR="007E368A" w:rsidRDefault="007E368A">
      <w:pPr>
        <w:keepNext/>
        <w:keepLines/>
        <w:widowControl/>
        <w:ind w:firstLine="8640"/>
      </w:pPr>
    </w:p>
    <w:p w:rsidR="007E368A" w:rsidRPr="00C74F17" w:rsidRDefault="007E368A" w:rsidP="00C74F17">
      <w:pPr>
        <w:pStyle w:val="Default"/>
        <w:spacing w:line="276" w:lineRule="auto"/>
        <w:ind w:firstLine="720"/>
        <w:rPr>
          <w:color w:val="auto"/>
        </w:rPr>
      </w:pPr>
      <w:r>
        <w:t xml:space="preserve">The following is a list of Standard Industrial Classification (SIC) codes and corresponding North American Industry Classification System (NAICS) codes associated with industries most likely affected by the information collection requirements </w:t>
      </w:r>
      <w:r w:rsidR="005C3F33">
        <w:t>included in the existing CRT rule</w:t>
      </w:r>
      <w:r>
        <w:t>.</w:t>
      </w:r>
      <w:r w:rsidR="00C74F17">
        <w:t xml:space="preserve">  The respondents for the proposed information collection requirements covered in this ICR are exporters of CRTs from these industries.  </w:t>
      </w:r>
      <w:r w:rsidR="00C74F17">
        <w:rPr>
          <w:color w:val="auto"/>
        </w:rPr>
        <w:t>The Agency estimates that a total of approximately 12 entities exported CRTs for recycling during 2011 (i.e., per EPA data on the number of approved exporters and the number of export notices that were submitted during 2011).  However, far more entities are on record as being exporters of CRTs for purposes of reuse.   Based on the number of CRT Reuse Notifications submitted during 2011, there exists approximately</w:t>
      </w:r>
      <w:r w:rsidR="00E7019C">
        <w:rPr>
          <w:color w:val="auto"/>
        </w:rPr>
        <w:t xml:space="preserve"> </w:t>
      </w:r>
      <w:r w:rsidR="00C74F17">
        <w:rPr>
          <w:color w:val="auto"/>
        </w:rPr>
        <w:t>126 such entities in the U.S. (i.e., according to data from Sept. 14</w:t>
      </w:r>
      <w:r w:rsidR="00C74F17" w:rsidRPr="000F656F">
        <w:rPr>
          <w:color w:val="auto"/>
          <w:vertAlign w:val="superscript"/>
        </w:rPr>
        <w:t>th</w:t>
      </w:r>
      <w:r w:rsidR="00C74F17">
        <w:rPr>
          <w:color w:val="auto"/>
        </w:rPr>
        <w:t xml:space="preserve">, 2011 published on EPA’s CRT informational website at </w:t>
      </w:r>
      <w:r w:rsidR="00C74F17" w:rsidRPr="00FC0716">
        <w:rPr>
          <w:i/>
        </w:rPr>
        <w:t xml:space="preserve">[ </w:t>
      </w:r>
      <w:hyperlink r:id="rId9" w:history="1">
        <w:r w:rsidR="00C74F17" w:rsidRPr="00FC0716">
          <w:rPr>
            <w:rStyle w:val="Hyperlink"/>
            <w:i/>
          </w:rPr>
          <w:t>http://www.epa.gov/epawaste/hazard/international/crts/recycling.htm</w:t>
        </w:r>
      </w:hyperlink>
      <w:r w:rsidR="00C74F17" w:rsidRPr="00FC0716">
        <w:rPr>
          <w:i/>
        </w:rPr>
        <w:t xml:space="preserve"> ]).</w:t>
      </w:r>
    </w:p>
    <w:p w:rsidR="007E368A" w:rsidRDefault="007E368A">
      <w:pPr>
        <w:widowControl/>
        <w:ind w:firstLine="720"/>
      </w:pPr>
    </w:p>
    <w:tbl>
      <w:tblPr>
        <w:tblW w:w="0" w:type="auto"/>
        <w:tblInd w:w="-17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8" w:type="dxa"/>
          <w:right w:w="38" w:type="dxa"/>
        </w:tblCellMar>
        <w:tblLook w:val="0000"/>
      </w:tblPr>
      <w:tblGrid>
        <w:gridCol w:w="3600"/>
        <w:gridCol w:w="1530"/>
        <w:gridCol w:w="4680"/>
      </w:tblGrid>
      <w:tr w:rsidR="007E368A">
        <w:trPr>
          <w:trHeight w:hRule="exact" w:val="507"/>
          <w:tblHeader/>
        </w:trPr>
        <w:tc>
          <w:tcPr>
            <w:tcW w:w="3600" w:type="dxa"/>
            <w:vAlign w:val="bottom"/>
          </w:tcPr>
          <w:p w:rsidR="007E368A" w:rsidRDefault="007E368A">
            <w:pPr>
              <w:spacing w:line="67" w:lineRule="exact"/>
            </w:pPr>
          </w:p>
          <w:p w:rsidR="007E368A" w:rsidRDefault="007E368A">
            <w:pPr>
              <w:widowControl/>
              <w:spacing w:after="19"/>
              <w:jc w:val="center"/>
              <w:rPr>
                <w:b/>
                <w:bCs/>
                <w:sz w:val="20"/>
                <w:szCs w:val="20"/>
              </w:rPr>
            </w:pPr>
            <w:r>
              <w:rPr>
                <w:b/>
                <w:bCs/>
                <w:sz w:val="20"/>
                <w:szCs w:val="20"/>
              </w:rPr>
              <w:t xml:space="preserve">     Industry</w:t>
            </w:r>
          </w:p>
        </w:tc>
        <w:tc>
          <w:tcPr>
            <w:tcW w:w="1530" w:type="dxa"/>
            <w:vAlign w:val="bottom"/>
          </w:tcPr>
          <w:p w:rsidR="007E368A" w:rsidRDefault="007E368A">
            <w:pPr>
              <w:spacing w:line="67" w:lineRule="exact"/>
              <w:rPr>
                <w:b/>
                <w:bCs/>
                <w:sz w:val="20"/>
                <w:szCs w:val="20"/>
              </w:rPr>
            </w:pPr>
          </w:p>
          <w:p w:rsidR="007E368A" w:rsidRDefault="007E368A">
            <w:pPr>
              <w:widowControl/>
              <w:spacing w:after="19"/>
              <w:jc w:val="center"/>
              <w:rPr>
                <w:b/>
                <w:bCs/>
                <w:sz w:val="20"/>
                <w:szCs w:val="20"/>
              </w:rPr>
            </w:pPr>
            <w:r>
              <w:rPr>
                <w:b/>
                <w:bCs/>
                <w:sz w:val="20"/>
                <w:szCs w:val="20"/>
              </w:rPr>
              <w:t>SIC Code</w:t>
            </w:r>
          </w:p>
        </w:tc>
        <w:tc>
          <w:tcPr>
            <w:tcW w:w="4680" w:type="dxa"/>
            <w:vAlign w:val="bottom"/>
          </w:tcPr>
          <w:p w:rsidR="007E368A" w:rsidRDefault="007E368A">
            <w:pPr>
              <w:spacing w:line="67" w:lineRule="exact"/>
              <w:rPr>
                <w:b/>
                <w:bCs/>
                <w:sz w:val="20"/>
                <w:szCs w:val="20"/>
              </w:rPr>
            </w:pPr>
          </w:p>
          <w:p w:rsidR="007E368A" w:rsidRDefault="007E368A">
            <w:pPr>
              <w:widowControl/>
              <w:spacing w:after="19"/>
              <w:jc w:val="center"/>
              <w:rPr>
                <w:b/>
                <w:bCs/>
                <w:sz w:val="20"/>
                <w:szCs w:val="20"/>
              </w:rPr>
            </w:pPr>
            <w:r>
              <w:rPr>
                <w:b/>
                <w:bCs/>
                <w:sz w:val="20"/>
                <w:szCs w:val="20"/>
              </w:rPr>
              <w:t>NAICS Code</w:t>
            </w:r>
          </w:p>
        </w:tc>
      </w:tr>
      <w:tr w:rsidR="00B0045E" w:rsidTr="00B0045E">
        <w:tc>
          <w:tcPr>
            <w:tcW w:w="3600" w:type="dxa"/>
            <w:gridSpan w:val="3"/>
            <w:shd w:val="pct20" w:color="000000" w:fill="FFFFFF"/>
          </w:tcPr>
          <w:p w:rsidR="007E368A" w:rsidRDefault="007E368A">
            <w:pPr>
              <w:spacing w:line="67" w:lineRule="exact"/>
              <w:rPr>
                <w:b/>
                <w:bCs/>
                <w:sz w:val="20"/>
                <w:szCs w:val="20"/>
              </w:rPr>
            </w:pPr>
          </w:p>
          <w:p w:rsidR="007E368A" w:rsidRDefault="007E368A">
            <w:pPr>
              <w:widowControl/>
              <w:spacing w:after="19"/>
              <w:rPr>
                <w:sz w:val="20"/>
                <w:szCs w:val="20"/>
              </w:rPr>
            </w:pPr>
            <w:r>
              <w:rPr>
                <w:b/>
                <w:bCs/>
                <w:sz w:val="20"/>
                <w:szCs w:val="20"/>
              </w:rPr>
              <w:t>AGRICULTURE</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crop production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livestock production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115, 311, 541, 561, 812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Forestry</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111, 113, 115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Fishing, hunting, trapping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111, 112, 114</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MINING</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Metal mining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Coal mining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Oil &amp; gas extraction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211, 213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Non-metallic minerals, except fuels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212, 213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CONSTRUCTION</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General contractors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Heavy construction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Special trade contractors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 xml:space="preserve">MANUFACTURING </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Food &amp; kindred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111, 311, 312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Tobacco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Textile mill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313-315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Apparel &amp; other textile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313-315, 336,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Lumber &amp; wood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113, 321, 333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Furniture &amp; fixtures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336, 337, 339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Paper &amp; allied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322, 326</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Printing &amp; publishing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323, 511, 512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Chemicals &amp; allied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211, 311, 325, 331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Petroleum and coal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324</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Rubber &amp; miscellaneous plastics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316, 325, 326, 337, 339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Leather &amp; leather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315, 316, 321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Stone, clay, and glass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212, 327</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Primary metal industries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Fabricated metal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Industrial machinery &amp;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331-335,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Electronic &amp; other electronic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332-336, 512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Transportation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332, 333, 336, 488, 541, 811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Instrument &amp; related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322, 325, 333, 334, 339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Miscellaneous manufacturing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325, 336, 339, 488</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TRANSPORTATION</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Local &amp; inter-urban passenger transit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485, 487</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Trucking &amp; warehousing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493, 484, 488, 492, 531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U.S. postal service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491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Water transportation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483, 487, 488, 532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lastRenderedPageBreak/>
              <w:t>Transportation by air</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45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481, 488, 492, 561, 621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Pipelines, except natural gases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486</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Transportation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488, 532, 561, 722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Communication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Electronic, gas, &amp; sanitary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221,  488, 562</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keepNext/>
              <w:keepLines/>
              <w:widowControl/>
              <w:spacing w:after="19"/>
              <w:rPr>
                <w:sz w:val="20"/>
                <w:szCs w:val="20"/>
              </w:rPr>
            </w:pPr>
            <w:r>
              <w:rPr>
                <w:b/>
                <w:bCs/>
                <w:sz w:val="20"/>
                <w:szCs w:val="20"/>
              </w:rPr>
              <w:t>WHOLESALE TRADE</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Wholesale trade-durable goods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50</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421, 441-444, 446, 453</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Wholesale trade-nondurable goods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51</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312, 313, 422, 444, 451, 454</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Bldg. materials &amp; garden supplies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52</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444, 453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keepLines/>
              <w:widowControl/>
              <w:tabs>
                <w:tab w:val="left" w:pos="-1440"/>
                <w:tab w:val="left" w:pos="-720"/>
                <w:tab w:val="left" w:pos="0"/>
                <w:tab w:val="left" w:pos="720"/>
                <w:tab w:val="left" w:pos="1440"/>
                <w:tab w:val="left" w:pos="1944"/>
                <w:tab w:val="left" w:pos="2160"/>
                <w:tab w:val="left" w:pos="2664"/>
              </w:tabs>
              <w:spacing w:after="19"/>
              <w:rPr>
                <w:sz w:val="20"/>
                <w:szCs w:val="20"/>
              </w:rPr>
            </w:pPr>
            <w:r>
              <w:rPr>
                <w:b/>
                <w:bCs/>
                <w:sz w:val="20"/>
                <w:szCs w:val="20"/>
              </w:rPr>
              <w:t>RETAIL TRADE</w:t>
            </w:r>
            <w:r>
              <w:rPr>
                <w:b/>
                <w:bCs/>
                <w:sz w:val="20"/>
                <w:szCs w:val="20"/>
              </w:rPr>
              <w:tab/>
            </w:r>
            <w:r>
              <w:rPr>
                <w:b/>
                <w:bCs/>
                <w:sz w:val="20"/>
                <w:szCs w:val="20"/>
              </w:rPr>
              <w:tab/>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General merchandise store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452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Food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311, 445, 447, 722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Auto dealers &amp; service station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441, 447, 452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Apparel &amp; accessory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315, 448</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Furniture &amp; home furnishing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337, 442, 451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Eating &amp; drinking places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Miscellaneous retail</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339, 443, 445, 446, 448, 451, 453, 454, 522, 722</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FINANCE, INSURANCE, AND REAL ESTATE</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Depository institution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521, 522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Nondepository institution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522, 523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Security &amp; commodity brokers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523, 525, 533, 551, 813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Insurance carriers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523-525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Insurance agents, brokers, &amp;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523-525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Real estate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233, 531, 711, 812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Holding &amp; other investment offices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523, 525, 533, 551, 813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SERVICES</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Hotels &amp; other lodging places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Personal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512, 532, 561, 611, 811, 812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Business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234, 313, 314, 323, 325, 334, 421, 443, 491, 511, 512, 514, 522, 532, 541, 561, 562, 711, 811, 812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Auto repair, services, &amp; parking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326, 488, 532, 811, 812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 repair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115, 235, 335, 442, 443, 451, 488, 561, 562, 711, 811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Motion picture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334, 421, 512, 514, 532, 541, 561, 711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Amusement &amp; recreation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487, 532, 561, 611, 711, 712, 713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Health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339, 541, 621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Legal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541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lastRenderedPageBreak/>
              <w:t>Educational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82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514, 611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Social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623, 624, 813, 922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Museums, botanical, zoological gardens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Membership organization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561, 813, 912</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Engineering &amp; management service</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87</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233, 234, 541, 561, 611</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Private household services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88</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81</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Services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89</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512, 541, 711</w:t>
            </w:r>
          </w:p>
        </w:tc>
      </w:tr>
    </w:tbl>
    <w:p w:rsidR="007E368A" w:rsidRDefault="007E368A">
      <w:pPr>
        <w:keepLines/>
        <w:widowControl/>
        <w:ind w:firstLine="720"/>
      </w:pPr>
    </w:p>
    <w:p w:rsidR="000855B5" w:rsidRDefault="000855B5">
      <w:pPr>
        <w:keepLines/>
        <w:widowControl/>
        <w:ind w:firstLine="720"/>
      </w:pPr>
    </w:p>
    <w:p w:rsidR="007E368A" w:rsidRDefault="007E368A">
      <w:pPr>
        <w:keepNext/>
        <w:keepLines/>
        <w:widowControl/>
        <w:ind w:left="720"/>
      </w:pPr>
      <w:r>
        <w:rPr>
          <w:b/>
          <w:bCs/>
        </w:rPr>
        <w:t>4(b)</w:t>
      </w:r>
      <w:r>
        <w:rPr>
          <w:b/>
          <w:bCs/>
        </w:rPr>
        <w:tab/>
        <w:t>Information Requested</w:t>
      </w:r>
      <w:r w:rsidR="00EB264B">
        <w:rPr>
          <w:b/>
          <w:bCs/>
        </w:rPr>
        <w:fldChar w:fldCharType="begin"/>
      </w:r>
      <w:r>
        <w:rPr>
          <w:b/>
          <w:bCs/>
        </w:rPr>
        <w:instrText>tc \l2 "4(b)</w:instrText>
      </w:r>
      <w:r>
        <w:rPr>
          <w:b/>
          <w:bCs/>
        </w:rPr>
        <w:tab/>
        <w:instrText>Information Requested</w:instrText>
      </w:r>
      <w:r w:rsidR="00EB264B">
        <w:rPr>
          <w:b/>
          <w:bCs/>
        </w:rPr>
        <w:fldChar w:fldCharType="end"/>
      </w:r>
    </w:p>
    <w:p w:rsidR="007E368A" w:rsidRDefault="007E368A">
      <w:pPr>
        <w:keepNext/>
        <w:keepLines/>
        <w:widowControl/>
      </w:pPr>
    </w:p>
    <w:p w:rsidR="007E368A" w:rsidRDefault="00A90672">
      <w:pPr>
        <w:keepNext/>
        <w:keepLines/>
        <w:widowControl/>
        <w:tabs>
          <w:tab w:val="left" w:pos="-1440"/>
        </w:tabs>
        <w:ind w:left="720" w:hanging="720"/>
      </w:pPr>
      <w:r>
        <w:rPr>
          <w:b/>
          <w:bCs/>
        </w:rPr>
        <w:t xml:space="preserve"> </w:t>
      </w:r>
      <w:r w:rsidR="007E368A">
        <w:rPr>
          <w:b/>
          <w:bCs/>
        </w:rPr>
        <w:t>(</w:t>
      </w:r>
      <w:r>
        <w:rPr>
          <w:b/>
          <w:bCs/>
        </w:rPr>
        <w:t>1</w:t>
      </w:r>
      <w:r w:rsidR="007E368A">
        <w:rPr>
          <w:b/>
          <w:bCs/>
        </w:rPr>
        <w:t>)</w:t>
      </w:r>
      <w:r w:rsidR="007E368A">
        <w:rPr>
          <w:b/>
          <w:bCs/>
        </w:rPr>
        <w:tab/>
      </w:r>
      <w:r w:rsidR="00726EF7">
        <w:rPr>
          <w:b/>
          <w:bCs/>
        </w:rPr>
        <w:t xml:space="preserve">Revised </w:t>
      </w:r>
      <w:r w:rsidR="007E368A">
        <w:rPr>
          <w:b/>
          <w:bCs/>
        </w:rPr>
        <w:t>Export Notification for Used CRTs Destined for Recycling</w:t>
      </w:r>
    </w:p>
    <w:p w:rsidR="007E368A" w:rsidRDefault="007E368A">
      <w:pPr>
        <w:keepNext/>
        <w:keepLines/>
        <w:widowControl/>
        <w:rPr>
          <w:b/>
          <w:bCs/>
        </w:rPr>
      </w:pPr>
    </w:p>
    <w:p w:rsidR="00EF0470" w:rsidRPr="003E531D" w:rsidRDefault="007E368A" w:rsidP="00EF0470">
      <w:pPr>
        <w:ind w:firstLine="720"/>
      </w:pPr>
      <w:r>
        <w:t xml:space="preserve">Under </w:t>
      </w:r>
      <w:r w:rsidR="00900392">
        <w:t xml:space="preserve">existing </w:t>
      </w:r>
      <w:r>
        <w:t xml:space="preserve">40 </w:t>
      </w:r>
      <w:r>
        <w:rPr>
          <w:i/>
          <w:iCs/>
        </w:rPr>
        <w:t>CFR</w:t>
      </w:r>
      <w:r>
        <w:t xml:space="preserve"> 261.39(a)(5),</w:t>
      </w:r>
      <w:r w:rsidR="00EF0470">
        <w:t xml:space="preserve"> </w:t>
      </w:r>
      <w:r>
        <w:t xml:space="preserve">exporters of used, broken CRTs must provide written notification to EPA of an intended export before the CRTs are scheduled to leave the U.S.  </w:t>
      </w:r>
      <w:r w:rsidR="00EF0470" w:rsidRPr="003E531D">
        <w:t xml:space="preserve">The </w:t>
      </w:r>
      <w:r w:rsidR="00900392">
        <w:t>existing</w:t>
      </w:r>
      <w:r w:rsidR="00EF0470" w:rsidRPr="003E531D">
        <w:t xml:space="preserve"> notice (40 CFR 261.39(a)(5)(F)</w:t>
      </w:r>
      <w:r w:rsidR="00EF0470">
        <w:t>)</w:t>
      </w:r>
      <w:r w:rsidR="00EF0470" w:rsidRPr="003E531D">
        <w:t xml:space="preserve"> requires the exporter to state the name and address of the recycler and any alternate recycler. </w:t>
      </w:r>
      <w:r w:rsidR="00433298">
        <w:t xml:space="preserve"> </w:t>
      </w:r>
      <w:r w:rsidR="00EF0470" w:rsidRPr="003E531D">
        <w:t xml:space="preserve">Because CRTs are sometimes exported to more than one recycler in the receiving country, </w:t>
      </w:r>
      <w:r w:rsidR="00433298">
        <w:t>EPA is</w:t>
      </w:r>
      <w:r w:rsidR="00EF0470" w:rsidRPr="003E531D">
        <w:t xml:space="preserve"> proposing to replace this language with a requirement that the exporter state the name and address of the recycler or recyclers and the estimated quantity of CRTs to be sent to each facility, as well as the names of any alternate recyclers.  </w:t>
      </w:r>
    </w:p>
    <w:p w:rsidR="00EF0470" w:rsidRDefault="00EF0470">
      <w:pPr>
        <w:keepLines/>
        <w:widowControl/>
        <w:ind w:firstLine="720"/>
      </w:pPr>
    </w:p>
    <w:p w:rsidR="00EF0470" w:rsidRDefault="0074562C" w:rsidP="0074562C">
      <w:pPr>
        <w:keepLines/>
        <w:widowControl/>
      </w:pPr>
      <w:r>
        <w:rPr>
          <w:b/>
          <w:bCs/>
        </w:rPr>
        <w:t>(2)</w:t>
      </w:r>
      <w:r w:rsidR="00726EF7">
        <w:rPr>
          <w:b/>
          <w:bCs/>
        </w:rPr>
        <w:tab/>
        <w:t xml:space="preserve">Annual Report for CRTs Exported for Recycling </w:t>
      </w:r>
      <w:r>
        <w:rPr>
          <w:b/>
          <w:bCs/>
        </w:rPr>
        <w:tab/>
      </w:r>
    </w:p>
    <w:p w:rsidR="00EF0470" w:rsidRDefault="00EF0470">
      <w:pPr>
        <w:keepLines/>
        <w:widowControl/>
        <w:ind w:firstLine="720"/>
      </w:pPr>
    </w:p>
    <w:p w:rsidR="00726EF7" w:rsidRDefault="00726EF7" w:rsidP="00726EF7">
      <w:pPr>
        <w:ind w:firstLine="720"/>
      </w:pPr>
      <w:r>
        <w:t xml:space="preserve">Under </w:t>
      </w:r>
      <w:r w:rsidR="00900392">
        <w:t xml:space="preserve">new </w:t>
      </w:r>
      <w:r>
        <w:t>40 CFR 261.39</w:t>
      </w:r>
      <w:r w:rsidR="00C92641">
        <w:t>(a)(5)</w:t>
      </w:r>
      <w:r w:rsidRPr="003E531D">
        <w:t>(x)</w:t>
      </w:r>
      <w:r w:rsidR="00C92641">
        <w:t>,</w:t>
      </w:r>
      <w:r w:rsidRPr="003E531D">
        <w:t xml:space="preserve"> </w:t>
      </w:r>
      <w:r w:rsidR="00C92641">
        <w:t>e</w:t>
      </w:r>
      <w:r w:rsidRPr="003E531D">
        <w:t>xporters must file with EPA no later than March 1 of each year, a report summarizing</w:t>
      </w:r>
      <w:r>
        <w:t xml:space="preserve"> </w:t>
      </w:r>
      <w:r w:rsidRPr="003E531D">
        <w:t>the quantities (in kilograms), frequency</w:t>
      </w:r>
      <w:r>
        <w:t xml:space="preserve"> of shipment, </w:t>
      </w:r>
      <w:r w:rsidRPr="003E531D">
        <w:t>and ultimate destination(s) of all CRTs exported during the previous calendar year. Such report</w:t>
      </w:r>
      <w:r>
        <w:t xml:space="preserve">s must also </w:t>
      </w:r>
      <w:r w:rsidRPr="003E531D">
        <w:t>include the following:</w:t>
      </w:r>
    </w:p>
    <w:p w:rsidR="00C92641" w:rsidRDefault="00C92641" w:rsidP="00155FBB"/>
    <w:p w:rsidR="00726EF7" w:rsidRDefault="00726EF7" w:rsidP="00C92641">
      <w:pPr>
        <w:pStyle w:val="ListParagraph"/>
        <w:numPr>
          <w:ilvl w:val="0"/>
          <w:numId w:val="8"/>
        </w:numPr>
      </w:pPr>
      <w:r w:rsidRPr="003E531D">
        <w:t>The name, EPA ID number (if applicable), and mailing and site address of the exporter;</w:t>
      </w:r>
    </w:p>
    <w:p w:rsidR="00726EF7" w:rsidRDefault="00726EF7" w:rsidP="00C92641">
      <w:pPr>
        <w:pStyle w:val="ListParagraph"/>
        <w:numPr>
          <w:ilvl w:val="0"/>
          <w:numId w:val="8"/>
        </w:numPr>
      </w:pPr>
      <w:r w:rsidRPr="003E531D">
        <w:t>The calendar year covered by the report;</w:t>
      </w:r>
    </w:p>
    <w:p w:rsidR="00726EF7" w:rsidRDefault="00726EF7" w:rsidP="00C92641">
      <w:pPr>
        <w:pStyle w:val="ListParagraph"/>
        <w:numPr>
          <w:ilvl w:val="0"/>
          <w:numId w:val="8"/>
        </w:numPr>
      </w:pPr>
      <w:r w:rsidRPr="003E531D">
        <w:t>A certification signed by the exporter which states:</w:t>
      </w:r>
    </w:p>
    <w:p w:rsidR="000855B5" w:rsidRDefault="00E7019C" w:rsidP="00726EF7">
      <w:r>
        <w:t>“</w:t>
      </w:r>
      <w:r w:rsidR="00726EF7" w:rsidRPr="003E531D">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t>”</w:t>
      </w:r>
    </w:p>
    <w:p w:rsidR="000855B5" w:rsidRDefault="000855B5">
      <w:pPr>
        <w:widowControl/>
        <w:autoSpaceDE/>
        <w:autoSpaceDN/>
        <w:adjustRightInd/>
        <w:spacing w:after="200" w:line="276" w:lineRule="auto"/>
      </w:pPr>
      <w:r>
        <w:br w:type="page"/>
      </w:r>
    </w:p>
    <w:p w:rsidR="007E368A" w:rsidRDefault="007E368A">
      <w:pPr>
        <w:widowControl/>
        <w:tabs>
          <w:tab w:val="left" w:pos="-1440"/>
        </w:tabs>
        <w:ind w:left="720" w:hanging="720"/>
      </w:pPr>
      <w:r>
        <w:rPr>
          <w:b/>
          <w:bCs/>
        </w:rPr>
        <w:lastRenderedPageBreak/>
        <w:t>(3)</w:t>
      </w:r>
      <w:r>
        <w:rPr>
          <w:b/>
          <w:bCs/>
        </w:rPr>
        <w:tab/>
      </w:r>
      <w:r w:rsidR="00726EF7">
        <w:rPr>
          <w:b/>
          <w:bCs/>
        </w:rPr>
        <w:t xml:space="preserve">Revised </w:t>
      </w:r>
      <w:r>
        <w:rPr>
          <w:b/>
          <w:bCs/>
        </w:rPr>
        <w:t>Export Notification for Used CRTs Destined for Reuse</w:t>
      </w:r>
    </w:p>
    <w:p w:rsidR="007E368A" w:rsidRDefault="007E368A">
      <w:pPr>
        <w:widowControl/>
      </w:pPr>
      <w:r>
        <w:t xml:space="preserve"> </w:t>
      </w:r>
    </w:p>
    <w:p w:rsidR="00646892" w:rsidRDefault="007E368A" w:rsidP="00A15DCB">
      <w:pPr>
        <w:widowControl/>
        <w:ind w:firstLine="720"/>
      </w:pPr>
      <w:r>
        <w:t xml:space="preserve">Under </w:t>
      </w:r>
      <w:r w:rsidR="00900392">
        <w:t xml:space="preserve">existing </w:t>
      </w:r>
      <w:r>
        <w:t xml:space="preserve">40 </w:t>
      </w:r>
      <w:r>
        <w:rPr>
          <w:i/>
          <w:iCs/>
        </w:rPr>
        <w:t>CFR</w:t>
      </w:r>
      <w:r>
        <w:t xml:space="preserve"> 261.41, exporters of used, intact CRTs for reuse must </w:t>
      </w:r>
      <w:r w:rsidR="0074562C">
        <w:t xml:space="preserve">submit </w:t>
      </w:r>
      <w:r>
        <w:t>a one</w:t>
      </w:r>
      <w:r>
        <w:noBreakHyphen/>
        <w:t xml:space="preserve">time notification </w:t>
      </w:r>
      <w:r w:rsidR="0074562C">
        <w:t xml:space="preserve">with minimal information </w:t>
      </w:r>
      <w:r>
        <w:t xml:space="preserve">to EPA.  </w:t>
      </w:r>
      <w:r w:rsidR="00A713DC">
        <w:t xml:space="preserve">To require exporters to submit </w:t>
      </w:r>
      <w:r w:rsidR="00A713DC" w:rsidRPr="003E531D">
        <w:t>more complete information about the p</w:t>
      </w:r>
      <w:r w:rsidR="00A713DC">
        <w:t xml:space="preserve">urported </w:t>
      </w:r>
      <w:r w:rsidR="00A713DC" w:rsidRPr="003E531D">
        <w:t>reuse of the exported CRTs</w:t>
      </w:r>
      <w:r w:rsidR="00A713DC">
        <w:t xml:space="preserve"> over a specific period of time, EPA is</w:t>
      </w:r>
      <w:r w:rsidR="00A713DC" w:rsidRPr="003E531D">
        <w:t xml:space="preserve"> proposing to add items to the reuse noti</w:t>
      </w:r>
      <w:r w:rsidR="00A713DC">
        <w:t>fication</w:t>
      </w:r>
      <w:r w:rsidR="00A713DC" w:rsidRPr="003E531D">
        <w:t xml:space="preserve"> that are modeled on those required in the noti</w:t>
      </w:r>
      <w:r w:rsidR="00A713DC">
        <w:t>fication</w:t>
      </w:r>
      <w:r w:rsidR="00A713DC" w:rsidRPr="003E531D">
        <w:t xml:space="preserve"> for CRTs exported for recycling.</w:t>
      </w:r>
      <w:r w:rsidR="007C0709">
        <w:t xml:space="preserve">  </w:t>
      </w:r>
      <w:r w:rsidR="00646892" w:rsidRPr="003E531D">
        <w:t xml:space="preserve">This notification may cover export activities extending over a twelve (12) month or lesser period. </w:t>
      </w:r>
      <w:r w:rsidR="00A15DCB">
        <w:t xml:space="preserve"> </w:t>
      </w:r>
      <w:r w:rsidR="00646892" w:rsidRPr="003E531D">
        <w:t>The notification must be in writing, signed by the exporter, and include the following information:</w:t>
      </w:r>
    </w:p>
    <w:p w:rsidR="00A15DCB" w:rsidRPr="003E531D" w:rsidRDefault="00A15DCB" w:rsidP="00A15DCB">
      <w:pPr>
        <w:widowControl/>
        <w:ind w:firstLine="720"/>
      </w:pPr>
    </w:p>
    <w:p w:rsidR="00646892" w:rsidRPr="003E531D" w:rsidRDefault="00646892" w:rsidP="00155FBB">
      <w:pPr>
        <w:pStyle w:val="ListParagraph"/>
        <w:numPr>
          <w:ilvl w:val="0"/>
          <w:numId w:val="9"/>
        </w:numPr>
        <w:spacing w:line="240" w:lineRule="auto"/>
      </w:pPr>
      <w:r w:rsidRPr="003E531D">
        <w:t>Name, mailing address, telephone number and EPA ID number (if applicable) of the exporter of the CRTs.</w:t>
      </w:r>
    </w:p>
    <w:p w:rsidR="00646892" w:rsidRDefault="00646892" w:rsidP="00155FBB">
      <w:pPr>
        <w:pStyle w:val="ListParagraph"/>
        <w:numPr>
          <w:ilvl w:val="0"/>
          <w:numId w:val="9"/>
        </w:numPr>
        <w:spacing w:line="240" w:lineRule="auto"/>
      </w:pPr>
      <w:r w:rsidRPr="003E531D">
        <w:t>The estimated frequency or rate at which the CRTs are to be exported and the period of time over which they are to be exported.</w:t>
      </w:r>
    </w:p>
    <w:p w:rsidR="00C92641" w:rsidRPr="003E531D" w:rsidRDefault="00C92641" w:rsidP="00C92641">
      <w:pPr>
        <w:pStyle w:val="ListParagraph"/>
        <w:spacing w:line="240" w:lineRule="auto"/>
        <w:ind w:left="90"/>
      </w:pPr>
    </w:p>
    <w:p w:rsidR="00646892" w:rsidRDefault="00646892" w:rsidP="00155FBB">
      <w:pPr>
        <w:pStyle w:val="ListParagraph"/>
        <w:numPr>
          <w:ilvl w:val="0"/>
          <w:numId w:val="9"/>
        </w:numPr>
        <w:spacing w:line="240" w:lineRule="auto"/>
      </w:pPr>
      <w:r w:rsidRPr="003E531D">
        <w:t xml:space="preserve">The estimated total quantity of CRTs specified in kilograms. </w:t>
      </w:r>
    </w:p>
    <w:p w:rsidR="00C92641" w:rsidRPr="003E531D" w:rsidRDefault="00C92641" w:rsidP="00C92641">
      <w:pPr>
        <w:pStyle w:val="ListParagraph"/>
        <w:spacing w:line="240" w:lineRule="auto"/>
        <w:ind w:left="90"/>
      </w:pPr>
    </w:p>
    <w:p w:rsidR="00646892" w:rsidRDefault="00646892" w:rsidP="00155FBB">
      <w:pPr>
        <w:pStyle w:val="ListParagraph"/>
        <w:numPr>
          <w:ilvl w:val="0"/>
          <w:numId w:val="9"/>
        </w:numPr>
        <w:spacing w:line="240" w:lineRule="auto"/>
      </w:pPr>
      <w:r w:rsidRPr="003E531D">
        <w:t xml:space="preserve">All points of entry to and departure from each transit country through which the CRTs will pass, a description of the approximate length of time the CRTs will remain in such country and the nature of their handling while there. </w:t>
      </w:r>
    </w:p>
    <w:p w:rsidR="00155FBB" w:rsidRDefault="00155FBB" w:rsidP="00155FBB">
      <w:pPr>
        <w:pStyle w:val="ListParagraph"/>
        <w:spacing w:line="240" w:lineRule="auto"/>
        <w:ind w:left="90"/>
      </w:pPr>
    </w:p>
    <w:p w:rsidR="00646892" w:rsidRDefault="00646892" w:rsidP="00155FBB">
      <w:pPr>
        <w:pStyle w:val="ListParagraph"/>
        <w:numPr>
          <w:ilvl w:val="0"/>
          <w:numId w:val="9"/>
        </w:numPr>
        <w:spacing w:line="240" w:lineRule="auto"/>
      </w:pPr>
      <w:r w:rsidRPr="003E531D">
        <w:t>A description of the means by which each shipment of the CRTs will be transported (e.g., mode of transportation vehicle (air, highway, rail, water, etc.), type(s) of container (drums, boxes, tanks, etc.)).</w:t>
      </w:r>
    </w:p>
    <w:p w:rsidR="00155FBB" w:rsidRDefault="00155FBB" w:rsidP="00155FBB">
      <w:pPr>
        <w:pStyle w:val="ListParagraph"/>
        <w:spacing w:line="240" w:lineRule="auto"/>
        <w:ind w:left="90"/>
      </w:pPr>
    </w:p>
    <w:p w:rsidR="00155FBB" w:rsidRDefault="00646892" w:rsidP="00155FBB">
      <w:pPr>
        <w:pStyle w:val="ListParagraph"/>
        <w:numPr>
          <w:ilvl w:val="0"/>
          <w:numId w:val="9"/>
        </w:numPr>
        <w:spacing w:line="240" w:lineRule="auto"/>
      </w:pPr>
      <w:r w:rsidRPr="003E531D">
        <w:t>The name and address of the ultimate destination facility or facilities and the estimated quantity of CRTs to be sent to each facility, as well as the name of any alternate destination facility or facilities.</w:t>
      </w:r>
    </w:p>
    <w:p w:rsidR="00646892" w:rsidRPr="003E531D" w:rsidRDefault="00646892" w:rsidP="00155FBB">
      <w:pPr>
        <w:pStyle w:val="ListParagraph"/>
        <w:spacing w:line="240" w:lineRule="auto"/>
        <w:ind w:left="90"/>
      </w:pPr>
      <w:r w:rsidRPr="003E531D">
        <w:t xml:space="preserve"> </w:t>
      </w:r>
    </w:p>
    <w:p w:rsidR="00155FBB" w:rsidRDefault="00646892" w:rsidP="00155FBB">
      <w:pPr>
        <w:pStyle w:val="ListParagraph"/>
        <w:numPr>
          <w:ilvl w:val="0"/>
          <w:numId w:val="9"/>
        </w:numPr>
        <w:spacing w:line="240" w:lineRule="auto"/>
      </w:pPr>
      <w:r w:rsidRPr="003E531D">
        <w:t>A description of the manner in which the CRTs will be reused (including reuse after refurbishment) in the foreign country that will be receiving the CRTs.</w:t>
      </w:r>
    </w:p>
    <w:p w:rsidR="00155FBB" w:rsidRPr="003E531D" w:rsidRDefault="00155FBB" w:rsidP="00155FBB">
      <w:pPr>
        <w:pStyle w:val="ListParagraph"/>
        <w:spacing w:line="240" w:lineRule="auto"/>
        <w:ind w:left="90"/>
      </w:pPr>
    </w:p>
    <w:p w:rsidR="00155FBB" w:rsidRDefault="00646892" w:rsidP="00155FBB">
      <w:pPr>
        <w:pStyle w:val="ListParagraph"/>
        <w:numPr>
          <w:ilvl w:val="0"/>
          <w:numId w:val="9"/>
        </w:numPr>
        <w:spacing w:line="240" w:lineRule="auto"/>
      </w:pPr>
      <w:r w:rsidRPr="003E531D">
        <w:t xml:space="preserve">A certification signed by the exporter which states: </w:t>
      </w:r>
    </w:p>
    <w:p w:rsidR="00155FBB" w:rsidRPr="003E531D" w:rsidRDefault="00155FBB" w:rsidP="00155FBB">
      <w:pPr>
        <w:pStyle w:val="ListParagraph"/>
        <w:spacing w:line="240" w:lineRule="auto"/>
        <w:ind w:left="90"/>
      </w:pPr>
    </w:p>
    <w:p w:rsidR="00646892" w:rsidRPr="003E531D" w:rsidRDefault="008B4CD3" w:rsidP="00C92641">
      <w:pPr>
        <w:pStyle w:val="ListParagraph"/>
        <w:spacing w:line="240" w:lineRule="auto"/>
        <w:ind w:left="360"/>
      </w:pPr>
      <w:r>
        <w:t>“</w:t>
      </w:r>
      <w:r w:rsidR="00646892" w:rsidRPr="003E531D">
        <w:t>I certify under penalty of law that the CRTs described in this notice are fully functioning or capable of being functional after refurbishment. I am aware that there are significant penalties for submitting false information including the possibility of fine and imprisonment.</w:t>
      </w:r>
    </w:p>
    <w:p w:rsidR="00646892" w:rsidRPr="003E531D" w:rsidRDefault="00646892" w:rsidP="00C92641">
      <w:pPr>
        <w:pStyle w:val="ListParagraph"/>
        <w:spacing w:line="240" w:lineRule="auto"/>
        <w:ind w:left="360"/>
      </w:pPr>
      <w:r w:rsidRPr="003E531D">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rsidR="008B4CD3">
        <w:t>”</w:t>
      </w:r>
    </w:p>
    <w:p w:rsidR="007E368A" w:rsidRDefault="00646892" w:rsidP="007C0709">
      <w:pPr>
        <w:keepNext/>
        <w:keepLines/>
        <w:widowControl/>
        <w:tabs>
          <w:tab w:val="left" w:pos="-1440"/>
        </w:tabs>
        <w:ind w:left="1440" w:hanging="720"/>
      </w:pPr>
      <w:r>
        <w:lastRenderedPageBreak/>
        <w:t xml:space="preserve"> </w:t>
      </w:r>
    </w:p>
    <w:p w:rsidR="007E368A" w:rsidRDefault="007E368A">
      <w:pPr>
        <w:widowControl/>
        <w:tabs>
          <w:tab w:val="left" w:pos="-1440"/>
        </w:tabs>
        <w:ind w:left="720" w:hanging="720"/>
      </w:pPr>
      <w:r>
        <w:rPr>
          <w:b/>
          <w:bCs/>
        </w:rPr>
        <w:t>5.</w:t>
      </w:r>
      <w:r>
        <w:rPr>
          <w:b/>
          <w:bCs/>
        </w:rPr>
        <w:tab/>
        <w:t>THE INFORMATION COLLECTED—AGENCY ACTIVITIES, COLLECTION METHODOLOGY, AND INFORMATION MANAGEMENT</w:t>
      </w:r>
      <w:r w:rsidR="00EB264B">
        <w:rPr>
          <w:b/>
          <w:bCs/>
        </w:rPr>
        <w:fldChar w:fldCharType="begin"/>
      </w:r>
      <w:r>
        <w:rPr>
          <w:b/>
          <w:bCs/>
        </w:rPr>
        <w:instrText>tc \l1 "5.</w:instrText>
      </w:r>
      <w:r>
        <w:rPr>
          <w:b/>
          <w:bCs/>
        </w:rPr>
        <w:tab/>
        <w:instrText>THE INFORMATION COLLECTED—AGENCY ACTIVITIES, COLLECTION METHODOLOGY, AND INFORMATION MANAGEMENT</w:instrText>
      </w:r>
      <w:r w:rsidR="00EB264B">
        <w:rPr>
          <w:b/>
          <w:bCs/>
        </w:rPr>
        <w:fldChar w:fldCharType="end"/>
      </w:r>
    </w:p>
    <w:p w:rsidR="007E368A" w:rsidRDefault="007E368A">
      <w:pPr>
        <w:widowControl/>
      </w:pPr>
    </w:p>
    <w:p w:rsidR="007E368A" w:rsidRDefault="007E368A">
      <w:pPr>
        <w:widowControl/>
        <w:ind w:firstLine="720"/>
      </w:pPr>
      <w:r>
        <w:t>The following section discusses how EPA or the implementing agency will collect and manage the information received from respondents.  This section also includes a discussion of how EPA has taken steps to ensure that the information collections are not overly burdensome on small entities.</w:t>
      </w:r>
    </w:p>
    <w:p w:rsidR="007E368A" w:rsidRDefault="007E368A">
      <w:pPr>
        <w:widowControl/>
      </w:pPr>
    </w:p>
    <w:p w:rsidR="007E368A" w:rsidRDefault="007E368A">
      <w:pPr>
        <w:keepNext/>
        <w:keepLines/>
        <w:widowControl/>
        <w:tabs>
          <w:tab w:val="left" w:pos="-1440"/>
        </w:tabs>
        <w:ind w:left="1440" w:hanging="720"/>
      </w:pPr>
      <w:r>
        <w:rPr>
          <w:b/>
          <w:bCs/>
        </w:rPr>
        <w:t>5(a)</w:t>
      </w:r>
      <w:r>
        <w:rPr>
          <w:b/>
          <w:bCs/>
        </w:rPr>
        <w:tab/>
        <w:t>Agency Activities</w:t>
      </w:r>
      <w:r w:rsidR="00EB264B">
        <w:rPr>
          <w:b/>
          <w:bCs/>
        </w:rPr>
        <w:fldChar w:fldCharType="begin"/>
      </w:r>
      <w:r>
        <w:rPr>
          <w:b/>
          <w:bCs/>
        </w:rPr>
        <w:instrText>tc \l2 "5(a)</w:instrText>
      </w:r>
      <w:r>
        <w:rPr>
          <w:b/>
          <w:bCs/>
        </w:rPr>
        <w:tab/>
        <w:instrText>Agency Activities</w:instrText>
      </w:r>
      <w:r w:rsidR="00EB264B">
        <w:rPr>
          <w:b/>
          <w:bCs/>
        </w:rPr>
        <w:fldChar w:fldCharType="end"/>
      </w:r>
    </w:p>
    <w:p w:rsidR="007E368A" w:rsidRDefault="007E368A">
      <w:pPr>
        <w:keepNext/>
        <w:keepLines/>
        <w:widowControl/>
      </w:pPr>
    </w:p>
    <w:p w:rsidR="007E368A" w:rsidRDefault="007E368A">
      <w:pPr>
        <w:widowControl/>
        <w:tabs>
          <w:tab w:val="left" w:pos="-1440"/>
        </w:tabs>
        <w:ind w:left="720" w:hanging="720"/>
      </w:pPr>
      <w:r>
        <w:rPr>
          <w:b/>
          <w:bCs/>
        </w:rPr>
        <w:t>(</w:t>
      </w:r>
      <w:r w:rsidR="00155FBB">
        <w:rPr>
          <w:b/>
          <w:bCs/>
        </w:rPr>
        <w:t>1</w:t>
      </w:r>
      <w:r>
        <w:rPr>
          <w:b/>
          <w:bCs/>
        </w:rPr>
        <w:t>)</w:t>
      </w:r>
      <w:r>
        <w:rPr>
          <w:b/>
          <w:bCs/>
        </w:rPr>
        <w:tab/>
        <w:t>Export Notification for Used CRTs Destined for Recycling</w:t>
      </w:r>
    </w:p>
    <w:p w:rsidR="007E368A" w:rsidRDefault="007E368A">
      <w:pPr>
        <w:widowControl/>
      </w:pPr>
      <w:r>
        <w:t xml:space="preserve">  </w:t>
      </w:r>
    </w:p>
    <w:p w:rsidR="007E368A" w:rsidRDefault="00900392">
      <w:pPr>
        <w:widowControl/>
        <w:ind w:firstLine="720"/>
      </w:pPr>
      <w:r>
        <w:t xml:space="preserve">Per the existing CRT rule, </w:t>
      </w:r>
      <w:r w:rsidR="007E368A">
        <w:t xml:space="preserve">Agency activities associated with the conditional exclusion for used CRTs exported for recycling </w:t>
      </w:r>
      <w:r>
        <w:t xml:space="preserve">will continue </w:t>
      </w:r>
      <w:r w:rsidR="00AE117F">
        <w:t>as described below.  There will be only minor additional information received under the proposed revised export notification for the Agency to review and process.</w:t>
      </w:r>
    </w:p>
    <w:p w:rsidR="007E368A" w:rsidRDefault="007E368A">
      <w:pPr>
        <w:widowControl/>
      </w:pPr>
    </w:p>
    <w:p w:rsidR="007E368A" w:rsidRDefault="007E368A" w:rsidP="00B0045E">
      <w:pPr>
        <w:pStyle w:val="Level1"/>
        <w:widowControl/>
        <w:numPr>
          <w:ilvl w:val="0"/>
          <w:numId w:val="2"/>
        </w:numPr>
        <w:tabs>
          <w:tab w:val="left" w:pos="-1440"/>
        </w:tabs>
        <w:ind w:left="1440"/>
      </w:pPr>
      <w:r>
        <w:t xml:space="preserve">Receive and review notification submitted by an exporter of used CRTs to determine whether or not the notification is complete.  A notification is complete when EPA determines that it satisfies the requirements of 40 </w:t>
      </w:r>
      <w:r>
        <w:rPr>
          <w:i/>
          <w:iCs/>
        </w:rPr>
        <w:t>CFR</w:t>
      </w:r>
      <w:r>
        <w:t xml:space="preserve"> 261.39(a)(5)(i).</w:t>
      </w:r>
    </w:p>
    <w:p w:rsidR="007E368A" w:rsidRDefault="007E368A">
      <w:pPr>
        <w:widowControl/>
      </w:pPr>
    </w:p>
    <w:p w:rsidR="007E368A" w:rsidRDefault="007E368A" w:rsidP="00B0045E">
      <w:pPr>
        <w:pStyle w:val="Level1"/>
        <w:widowControl/>
        <w:numPr>
          <w:ilvl w:val="0"/>
          <w:numId w:val="2"/>
        </w:numPr>
        <w:tabs>
          <w:tab w:val="left" w:pos="-1440"/>
        </w:tabs>
        <w:ind w:left="1440"/>
      </w:pPr>
      <w:r>
        <w:t>Solicit, from exporter, additional information requested by the receiving country.</w:t>
      </w:r>
    </w:p>
    <w:p w:rsidR="007E368A" w:rsidRDefault="007E368A">
      <w:pPr>
        <w:widowControl/>
      </w:pPr>
    </w:p>
    <w:p w:rsidR="007E368A" w:rsidRDefault="007E368A" w:rsidP="00B0045E">
      <w:pPr>
        <w:pStyle w:val="Level1"/>
        <w:widowControl/>
        <w:numPr>
          <w:ilvl w:val="0"/>
          <w:numId w:val="2"/>
        </w:numPr>
        <w:tabs>
          <w:tab w:val="left" w:pos="-1440"/>
        </w:tabs>
        <w:ind w:left="1440"/>
      </w:pPr>
      <w:r>
        <w:t>Provide, in conjunction with the Department of State, the complete notification to the receiving country.</w:t>
      </w:r>
    </w:p>
    <w:p w:rsidR="007E368A" w:rsidRDefault="007E368A">
      <w:pPr>
        <w:widowControl/>
      </w:pPr>
    </w:p>
    <w:p w:rsidR="007E368A" w:rsidRDefault="007E368A" w:rsidP="00B0045E">
      <w:pPr>
        <w:pStyle w:val="Level1"/>
        <w:widowControl/>
        <w:numPr>
          <w:ilvl w:val="0"/>
          <w:numId w:val="2"/>
        </w:numPr>
        <w:tabs>
          <w:tab w:val="left" w:pos="-1440"/>
        </w:tabs>
        <w:ind w:left="1440"/>
      </w:pPr>
      <w:r>
        <w:t>Forward the receiving/transit country’s written consent to the receipt of the used CRTs to the exporter.</w:t>
      </w:r>
    </w:p>
    <w:p w:rsidR="007E368A" w:rsidRDefault="007E368A">
      <w:pPr>
        <w:widowControl/>
      </w:pPr>
    </w:p>
    <w:p w:rsidR="007E368A" w:rsidRDefault="007E368A" w:rsidP="00B0045E">
      <w:pPr>
        <w:pStyle w:val="Level1"/>
        <w:widowControl/>
        <w:numPr>
          <w:ilvl w:val="0"/>
          <w:numId w:val="2"/>
        </w:numPr>
        <w:tabs>
          <w:tab w:val="left" w:pos="-1440"/>
        </w:tabs>
        <w:ind w:left="1440"/>
      </w:pPr>
      <w:r>
        <w:t xml:space="preserve">Prepare and send written notification to the exporter if the receiving/transit country objects to the receipt of the used CRTs or withdraws a prior consent. </w:t>
      </w:r>
    </w:p>
    <w:p w:rsidR="007E368A" w:rsidRDefault="007E368A">
      <w:pPr>
        <w:widowControl/>
      </w:pPr>
    </w:p>
    <w:p w:rsidR="007E368A" w:rsidRDefault="007E368A" w:rsidP="00B0045E">
      <w:pPr>
        <w:pStyle w:val="Level1"/>
        <w:widowControl/>
        <w:numPr>
          <w:ilvl w:val="0"/>
          <w:numId w:val="2"/>
        </w:numPr>
        <w:tabs>
          <w:tab w:val="left" w:pos="-1440"/>
        </w:tabs>
        <w:ind w:left="1440"/>
      </w:pPr>
      <w:r>
        <w:t>Keep copies of notifications, consents, and other related documents.</w:t>
      </w:r>
    </w:p>
    <w:p w:rsidR="00632D77" w:rsidRDefault="00632D77" w:rsidP="00632D77">
      <w:pPr>
        <w:pStyle w:val="Level1"/>
        <w:widowControl/>
        <w:tabs>
          <w:tab w:val="left" w:pos="-1440"/>
        </w:tabs>
        <w:ind w:left="0" w:firstLine="0"/>
        <w:rPr>
          <w:b/>
          <w:bCs/>
        </w:rPr>
      </w:pPr>
    </w:p>
    <w:p w:rsidR="00632D77" w:rsidRDefault="00632D77" w:rsidP="00632D77">
      <w:pPr>
        <w:pStyle w:val="Level1"/>
        <w:widowControl/>
        <w:tabs>
          <w:tab w:val="left" w:pos="-1440"/>
        </w:tabs>
        <w:ind w:left="0" w:firstLine="0"/>
        <w:rPr>
          <w:b/>
          <w:bCs/>
        </w:rPr>
      </w:pPr>
      <w:r>
        <w:rPr>
          <w:b/>
          <w:bCs/>
        </w:rPr>
        <w:t>(2)</w:t>
      </w:r>
      <w:r>
        <w:rPr>
          <w:b/>
          <w:bCs/>
        </w:rPr>
        <w:tab/>
        <w:t>Annual Report for CRTs Exported for Recycling</w:t>
      </w:r>
    </w:p>
    <w:p w:rsidR="004A5459" w:rsidRDefault="004A5459" w:rsidP="00632D77">
      <w:pPr>
        <w:pStyle w:val="Level1"/>
        <w:widowControl/>
        <w:tabs>
          <w:tab w:val="left" w:pos="-1440"/>
        </w:tabs>
        <w:ind w:left="0" w:firstLine="0"/>
        <w:rPr>
          <w:b/>
          <w:bCs/>
        </w:rPr>
      </w:pPr>
    </w:p>
    <w:p w:rsidR="004A5459" w:rsidRPr="004A5459" w:rsidRDefault="004A5459" w:rsidP="00632D77">
      <w:pPr>
        <w:pStyle w:val="Level1"/>
        <w:widowControl/>
        <w:tabs>
          <w:tab w:val="left" w:pos="-1440"/>
        </w:tabs>
        <w:ind w:left="0" w:firstLine="0"/>
        <w:rPr>
          <w:bCs/>
        </w:rPr>
      </w:pPr>
      <w:r>
        <w:rPr>
          <w:b/>
          <w:bCs/>
        </w:rPr>
        <w:tab/>
      </w:r>
      <w:r>
        <w:rPr>
          <w:bCs/>
        </w:rPr>
        <w:t>Agency activities associated with the new requirement for submission of an annual report for exporters of CRTs sent for recycling include the following:</w:t>
      </w:r>
    </w:p>
    <w:p w:rsidR="00632D77" w:rsidRDefault="00632D77" w:rsidP="00632D77">
      <w:pPr>
        <w:pStyle w:val="Level1"/>
        <w:widowControl/>
        <w:tabs>
          <w:tab w:val="left" w:pos="-1440"/>
        </w:tabs>
        <w:ind w:left="0" w:firstLine="0"/>
        <w:rPr>
          <w:b/>
          <w:bCs/>
        </w:rPr>
      </w:pPr>
    </w:p>
    <w:p w:rsidR="00AE117F" w:rsidRDefault="004A5459" w:rsidP="00AE117F">
      <w:pPr>
        <w:pStyle w:val="Level1"/>
        <w:widowControl/>
        <w:numPr>
          <w:ilvl w:val="0"/>
          <w:numId w:val="2"/>
        </w:numPr>
        <w:tabs>
          <w:tab w:val="left" w:pos="-1440"/>
        </w:tabs>
        <w:ind w:left="1440"/>
      </w:pPr>
      <w:r>
        <w:t>Receive and record the report</w:t>
      </w:r>
      <w:r w:rsidR="00AE117F">
        <w:t>.</w:t>
      </w:r>
    </w:p>
    <w:p w:rsidR="00632D77" w:rsidRDefault="00632D77" w:rsidP="00632D77">
      <w:pPr>
        <w:pStyle w:val="Level1"/>
        <w:widowControl/>
        <w:tabs>
          <w:tab w:val="left" w:pos="-1440"/>
        </w:tabs>
        <w:ind w:left="0" w:firstLine="0"/>
      </w:pPr>
    </w:p>
    <w:p w:rsidR="007E368A" w:rsidRDefault="007E368A">
      <w:pPr>
        <w:keepNext/>
        <w:keepLines/>
        <w:widowControl/>
        <w:tabs>
          <w:tab w:val="left" w:pos="-1440"/>
        </w:tabs>
        <w:ind w:left="720" w:hanging="720"/>
      </w:pPr>
      <w:r>
        <w:rPr>
          <w:b/>
          <w:bCs/>
        </w:rPr>
        <w:lastRenderedPageBreak/>
        <w:t>(3)</w:t>
      </w:r>
      <w:r>
        <w:rPr>
          <w:b/>
          <w:bCs/>
        </w:rPr>
        <w:tab/>
        <w:t>Export Notification for Used CRTs Destined for Reuse</w:t>
      </w:r>
    </w:p>
    <w:p w:rsidR="007E368A" w:rsidRDefault="007E368A">
      <w:pPr>
        <w:keepNext/>
        <w:keepLines/>
        <w:widowControl/>
      </w:pPr>
    </w:p>
    <w:p w:rsidR="009C44F1" w:rsidRDefault="00FD72C0" w:rsidP="009C44F1">
      <w:pPr>
        <w:widowControl/>
        <w:ind w:firstLine="720"/>
      </w:pPr>
      <w:r>
        <w:t xml:space="preserve"> </w:t>
      </w:r>
      <w:r w:rsidR="004A5459">
        <w:t>Per the existin</w:t>
      </w:r>
      <w:r w:rsidR="009C44F1">
        <w:t>g</w:t>
      </w:r>
      <w:r w:rsidR="004A5459">
        <w:t xml:space="preserve"> CRT rule, </w:t>
      </w:r>
      <w:r w:rsidR="007E368A">
        <w:t xml:space="preserve">Agency activities associated with the conditional exclusion for used CRTs exported for reuse </w:t>
      </w:r>
      <w:r w:rsidR="004A5459">
        <w:t>will continue as described below.</w:t>
      </w:r>
      <w:r w:rsidR="009C44F1">
        <w:t xml:space="preserve">  There will be   additional information received under the proposed revised export notification, similar to the information contained in the notice for CRTs exported for recycling, for the Agency to review and process</w:t>
      </w:r>
      <w:r w:rsidR="00887478">
        <w:t xml:space="preserve"> (see Exhibit 3)</w:t>
      </w:r>
      <w:r w:rsidR="009C44F1">
        <w:t>.</w:t>
      </w:r>
    </w:p>
    <w:p w:rsidR="007E368A" w:rsidRDefault="007E368A">
      <w:pPr>
        <w:keepNext/>
        <w:keepLines/>
        <w:widowControl/>
      </w:pPr>
    </w:p>
    <w:p w:rsidR="007E368A" w:rsidRDefault="007E368A">
      <w:pPr>
        <w:keepNext/>
        <w:keepLines/>
        <w:widowControl/>
      </w:pPr>
    </w:p>
    <w:p w:rsidR="007E368A" w:rsidRDefault="007E368A" w:rsidP="00B0045E">
      <w:pPr>
        <w:pStyle w:val="Level1"/>
        <w:keepNext/>
        <w:keepLines/>
        <w:widowControl/>
        <w:numPr>
          <w:ilvl w:val="0"/>
          <w:numId w:val="2"/>
        </w:numPr>
        <w:tabs>
          <w:tab w:val="left" w:pos="-1440"/>
        </w:tabs>
        <w:ind w:left="1440"/>
      </w:pPr>
      <w:r>
        <w:t>Receive</w:t>
      </w:r>
      <w:r w:rsidR="00887478">
        <w:t xml:space="preserve"> and process</w:t>
      </w:r>
      <w:r>
        <w:t xml:space="preserve"> notification submitted by exporter of used CRTs.</w:t>
      </w:r>
    </w:p>
    <w:p w:rsidR="007E368A" w:rsidRDefault="007E368A">
      <w:pPr>
        <w:keepNext/>
        <w:keepLines/>
        <w:widowControl/>
      </w:pPr>
    </w:p>
    <w:p w:rsidR="007E368A" w:rsidRDefault="007E368A" w:rsidP="00B0045E">
      <w:pPr>
        <w:pStyle w:val="Level1"/>
        <w:keepNext/>
        <w:keepLines/>
        <w:widowControl/>
        <w:numPr>
          <w:ilvl w:val="0"/>
          <w:numId w:val="2"/>
        </w:numPr>
        <w:tabs>
          <w:tab w:val="left" w:pos="-1440"/>
        </w:tabs>
        <w:ind w:left="1440"/>
      </w:pPr>
      <w:r>
        <w:t>Keep copy of notification.</w:t>
      </w:r>
    </w:p>
    <w:p w:rsidR="007E368A" w:rsidRDefault="007E368A">
      <w:pPr>
        <w:keepLines/>
        <w:widowControl/>
      </w:pPr>
    </w:p>
    <w:p w:rsidR="007E368A" w:rsidRDefault="007E368A">
      <w:pPr>
        <w:keepLines/>
        <w:widowControl/>
        <w:sectPr w:rsidR="007E368A">
          <w:type w:val="continuous"/>
          <w:pgSz w:w="12240" w:h="15840"/>
          <w:pgMar w:top="1440" w:right="1440" w:bottom="1440" w:left="1440" w:header="1440" w:footer="1440" w:gutter="0"/>
          <w:cols w:space="720"/>
          <w:noEndnote/>
        </w:sectPr>
      </w:pPr>
    </w:p>
    <w:p w:rsidR="007E368A" w:rsidRDefault="007E368A">
      <w:pPr>
        <w:keepNext/>
        <w:keepLines/>
        <w:widowControl/>
        <w:ind w:left="720"/>
      </w:pPr>
      <w:r>
        <w:rPr>
          <w:b/>
          <w:bCs/>
        </w:rPr>
        <w:lastRenderedPageBreak/>
        <w:t>5(b)</w:t>
      </w:r>
      <w:r>
        <w:rPr>
          <w:b/>
          <w:bCs/>
        </w:rPr>
        <w:tab/>
        <w:t>Collection Methodology and Management</w:t>
      </w:r>
      <w:r w:rsidR="00EB264B">
        <w:rPr>
          <w:b/>
          <w:bCs/>
        </w:rPr>
        <w:fldChar w:fldCharType="begin"/>
      </w:r>
      <w:r>
        <w:rPr>
          <w:b/>
          <w:bCs/>
        </w:rPr>
        <w:instrText>tc \l2 "5(b)</w:instrText>
      </w:r>
      <w:r>
        <w:rPr>
          <w:b/>
          <w:bCs/>
        </w:rPr>
        <w:tab/>
        <w:instrText>Collection Methodology and Management</w:instrText>
      </w:r>
      <w:r w:rsidR="00EB264B">
        <w:rPr>
          <w:b/>
          <w:bCs/>
        </w:rPr>
        <w:fldChar w:fldCharType="end"/>
      </w:r>
      <w:r>
        <w:tab/>
      </w:r>
    </w:p>
    <w:p w:rsidR="007E368A" w:rsidRDefault="007E368A">
      <w:pPr>
        <w:keepNext/>
        <w:keepLines/>
        <w:widowControl/>
      </w:pPr>
    </w:p>
    <w:p w:rsidR="007E368A" w:rsidRDefault="007E368A">
      <w:pPr>
        <w:keepLines/>
        <w:widowControl/>
        <w:ind w:firstLine="720"/>
      </w:pPr>
      <w:r>
        <w:t xml:space="preserve">In collecting and analyzing the information submitted under 40 </w:t>
      </w:r>
      <w:r>
        <w:rPr>
          <w:i/>
          <w:iCs/>
        </w:rPr>
        <w:t>CFR</w:t>
      </w:r>
      <w:r>
        <w:t xml:space="preserve"> 261.39(a)(5) and 261.41, EPA will use equipment such as personal computers and applicable database software, where appropriate.  EPA will ensure the accuracy and completeness of the collected information by reviewing each submittal.</w:t>
      </w:r>
    </w:p>
    <w:p w:rsidR="007E368A" w:rsidRDefault="007E368A">
      <w:pPr>
        <w:widowControl/>
        <w:ind w:firstLine="720"/>
      </w:pPr>
    </w:p>
    <w:p w:rsidR="007E368A" w:rsidRDefault="007E368A">
      <w:pPr>
        <w:keepNext/>
        <w:keepLines/>
        <w:widowControl/>
        <w:ind w:left="720"/>
      </w:pPr>
      <w:r>
        <w:rPr>
          <w:b/>
          <w:bCs/>
        </w:rPr>
        <w:t>5(c)</w:t>
      </w:r>
      <w:r>
        <w:rPr>
          <w:b/>
          <w:bCs/>
        </w:rPr>
        <w:tab/>
        <w:t>Small Entity</w:t>
      </w:r>
      <w:r w:rsidR="00887478">
        <w:rPr>
          <w:b/>
          <w:bCs/>
        </w:rPr>
        <w:t xml:space="preserve"> </w:t>
      </w:r>
      <w:r>
        <w:rPr>
          <w:b/>
          <w:bCs/>
        </w:rPr>
        <w:t>Flexibility</w:t>
      </w:r>
      <w:r w:rsidR="00EB264B">
        <w:rPr>
          <w:b/>
          <w:bCs/>
        </w:rPr>
        <w:fldChar w:fldCharType="begin"/>
      </w:r>
      <w:r>
        <w:rPr>
          <w:b/>
          <w:bCs/>
        </w:rPr>
        <w:instrText>tc \l2 "5(c)</w:instrText>
      </w:r>
      <w:r>
        <w:rPr>
          <w:b/>
          <w:bCs/>
        </w:rPr>
        <w:tab/>
        <w:instrText>Small Entity Flexibility</w:instrText>
      </w:r>
      <w:r w:rsidR="00EB264B">
        <w:rPr>
          <w:b/>
          <w:bCs/>
        </w:rPr>
        <w:fldChar w:fldCharType="end"/>
      </w:r>
    </w:p>
    <w:p w:rsidR="007E368A" w:rsidRDefault="007E368A">
      <w:pPr>
        <w:keepNext/>
        <w:keepLines/>
        <w:widowControl/>
      </w:pPr>
    </w:p>
    <w:p w:rsidR="007E368A" w:rsidRDefault="007E368A">
      <w:pPr>
        <w:keepNext/>
        <w:keepLines/>
        <w:widowControl/>
        <w:ind w:firstLine="720"/>
      </w:pPr>
      <w:r>
        <w:t xml:space="preserve">In establishing the </w:t>
      </w:r>
      <w:r w:rsidR="00B61C43">
        <w:t xml:space="preserve">existing </w:t>
      </w:r>
      <w:r>
        <w:t xml:space="preserve">conditional exclusion for used CRTs, EPA considered the reporting and recordkeeping burden for small businesses.  </w:t>
      </w:r>
      <w:r w:rsidR="00B61C43">
        <w:t>T</w:t>
      </w:r>
      <w:r>
        <w:t xml:space="preserve">he conditional exclusion </w:t>
      </w:r>
      <w:r w:rsidR="00B61C43">
        <w:t>was</w:t>
      </w:r>
      <w:r>
        <w:t xml:space="preserve"> a regulatory relief initiative that reduce</w:t>
      </w:r>
      <w:r w:rsidR="00645E48">
        <w:t>d</w:t>
      </w:r>
      <w:r>
        <w:t xml:space="preserve"> hour and cost burden for generators and subsequent handlers of excluded CRTs, </w:t>
      </w:r>
      <w:r w:rsidR="00645E48">
        <w:t>particularly</w:t>
      </w:r>
      <w:r>
        <w:t xml:space="preserve"> small entities.</w:t>
      </w:r>
      <w:r w:rsidR="00645E48">
        <w:t xml:space="preserve">  </w:t>
      </w:r>
      <w:r w:rsidR="001C49AA">
        <w:t>These reductions in hour and cost burden under the existing exclusion will not be significantly impacted as result of the newly proposed information requirements.</w:t>
      </w:r>
    </w:p>
    <w:p w:rsidR="007E368A" w:rsidRDefault="007E368A">
      <w:pPr>
        <w:keepLines/>
        <w:widowControl/>
        <w:ind w:firstLine="720"/>
      </w:pPr>
    </w:p>
    <w:p w:rsidR="007E368A" w:rsidRDefault="007E368A">
      <w:pPr>
        <w:widowControl/>
        <w:ind w:left="720"/>
      </w:pPr>
      <w:r>
        <w:rPr>
          <w:b/>
          <w:bCs/>
        </w:rPr>
        <w:t>5(d)</w:t>
      </w:r>
      <w:r>
        <w:rPr>
          <w:b/>
          <w:bCs/>
        </w:rPr>
        <w:tab/>
        <w:t>Collection Schedule</w:t>
      </w:r>
      <w:r w:rsidR="00EB264B">
        <w:rPr>
          <w:b/>
          <w:bCs/>
        </w:rPr>
        <w:fldChar w:fldCharType="begin"/>
      </w:r>
      <w:r>
        <w:rPr>
          <w:b/>
          <w:bCs/>
        </w:rPr>
        <w:instrText>tc \l2 "5(d)</w:instrText>
      </w:r>
      <w:r>
        <w:rPr>
          <w:b/>
          <w:bCs/>
        </w:rPr>
        <w:tab/>
        <w:instrText>Collection Schedule</w:instrText>
      </w:r>
      <w:r w:rsidR="00EB264B">
        <w:rPr>
          <w:b/>
          <w:bCs/>
        </w:rPr>
        <w:fldChar w:fldCharType="end"/>
      </w:r>
    </w:p>
    <w:p w:rsidR="007E368A" w:rsidRDefault="007E368A">
      <w:pPr>
        <w:widowControl/>
        <w:ind w:left="720"/>
      </w:pPr>
    </w:p>
    <w:p w:rsidR="007E368A" w:rsidRDefault="007E368A">
      <w:pPr>
        <w:widowControl/>
        <w:tabs>
          <w:tab w:val="left" w:pos="-1440"/>
        </w:tabs>
        <w:ind w:left="720" w:hanging="720"/>
      </w:pPr>
      <w:r>
        <w:rPr>
          <w:b/>
          <w:bCs/>
        </w:rPr>
        <w:t>(</w:t>
      </w:r>
      <w:r w:rsidR="00632D77">
        <w:rPr>
          <w:b/>
          <w:bCs/>
        </w:rPr>
        <w:t>1</w:t>
      </w:r>
      <w:r>
        <w:rPr>
          <w:b/>
          <w:bCs/>
        </w:rPr>
        <w:t>)</w:t>
      </w:r>
      <w:r>
        <w:rPr>
          <w:b/>
          <w:bCs/>
        </w:rPr>
        <w:tab/>
        <w:t>Export Notification for Used CRTs Destined for Recycling</w:t>
      </w:r>
    </w:p>
    <w:p w:rsidR="007E368A" w:rsidRDefault="007E368A">
      <w:pPr>
        <w:widowControl/>
      </w:pPr>
    </w:p>
    <w:p w:rsidR="007E368A" w:rsidRDefault="007E368A">
      <w:pPr>
        <w:widowControl/>
        <w:ind w:firstLine="720"/>
      </w:pPr>
      <w:r>
        <w:t>Exporters of used CRTs destined for recycling must provide written notification to EPA of an intended export before the CRTs are scheduled to leave the U.S.  A complete notification must be submitted 60 days before the initial shipment is intended to be shipped off site.  This notification may cover export activities extending over a 12-month or lesser period.  In addition, upon request by EPA, exporters must furnish to EPA any additional information that a receiving country requests in order to respond to a notification.</w:t>
      </w:r>
    </w:p>
    <w:p w:rsidR="00632D77" w:rsidRDefault="00632D77" w:rsidP="00632D77">
      <w:pPr>
        <w:pStyle w:val="Level1"/>
        <w:widowControl/>
        <w:tabs>
          <w:tab w:val="left" w:pos="-1440"/>
        </w:tabs>
        <w:ind w:left="0" w:firstLine="0"/>
        <w:rPr>
          <w:b/>
          <w:bCs/>
        </w:rPr>
      </w:pPr>
    </w:p>
    <w:p w:rsidR="00632D77" w:rsidRDefault="00632D77" w:rsidP="00632D77">
      <w:pPr>
        <w:pStyle w:val="Level1"/>
        <w:widowControl/>
        <w:tabs>
          <w:tab w:val="left" w:pos="-1440"/>
        </w:tabs>
        <w:ind w:left="0" w:firstLine="0"/>
        <w:rPr>
          <w:b/>
          <w:bCs/>
        </w:rPr>
      </w:pPr>
      <w:r>
        <w:rPr>
          <w:b/>
          <w:bCs/>
        </w:rPr>
        <w:t>(2)</w:t>
      </w:r>
      <w:r>
        <w:rPr>
          <w:b/>
          <w:bCs/>
        </w:rPr>
        <w:tab/>
        <w:t>Annual Report for CRTs Exported for Recycling</w:t>
      </w:r>
    </w:p>
    <w:p w:rsidR="00C266B3" w:rsidRDefault="00C266B3" w:rsidP="00632D77">
      <w:pPr>
        <w:pStyle w:val="Level1"/>
        <w:widowControl/>
        <w:tabs>
          <w:tab w:val="left" w:pos="-1440"/>
        </w:tabs>
        <w:ind w:left="0" w:firstLine="0"/>
        <w:rPr>
          <w:b/>
          <w:bCs/>
        </w:rPr>
      </w:pPr>
    </w:p>
    <w:p w:rsidR="00632D77" w:rsidRDefault="00C266B3" w:rsidP="00632D77">
      <w:pPr>
        <w:widowControl/>
      </w:pPr>
      <w:r>
        <w:tab/>
        <w:t>Exporters must file with EPA no later than March 1 of each year, a report summarizing the quantities (in kilograms), frequency of shipment, and ultimate destination(s) of all CRTs exported during the previous calendar year.</w:t>
      </w:r>
    </w:p>
    <w:p w:rsidR="007E368A" w:rsidRDefault="007E368A">
      <w:pPr>
        <w:widowControl/>
      </w:pPr>
    </w:p>
    <w:p w:rsidR="007E368A" w:rsidRDefault="007E368A">
      <w:pPr>
        <w:keepNext/>
        <w:keepLines/>
        <w:widowControl/>
        <w:tabs>
          <w:tab w:val="left" w:pos="-1440"/>
        </w:tabs>
        <w:ind w:left="720" w:hanging="720"/>
      </w:pPr>
      <w:r>
        <w:rPr>
          <w:b/>
          <w:bCs/>
        </w:rPr>
        <w:t>(3)</w:t>
      </w:r>
      <w:r>
        <w:rPr>
          <w:b/>
          <w:bCs/>
        </w:rPr>
        <w:tab/>
        <w:t>Export Notification for Used CRTs Destined for Reuse</w:t>
      </w:r>
    </w:p>
    <w:p w:rsidR="007E368A" w:rsidRDefault="007E368A">
      <w:pPr>
        <w:keepNext/>
        <w:keepLines/>
        <w:widowControl/>
      </w:pPr>
    </w:p>
    <w:p w:rsidR="007E368A" w:rsidRDefault="007E368A">
      <w:pPr>
        <w:keepLines/>
        <w:widowControl/>
        <w:ind w:firstLine="720"/>
      </w:pPr>
      <w:r>
        <w:t xml:space="preserve">Exporters of used CRTs destined for reuse must send a notification to EPA.  </w:t>
      </w:r>
      <w:r w:rsidR="00C266B3">
        <w:t xml:space="preserve">This notification may cover export activities extending over a 12-month or lesser period.  </w:t>
      </w:r>
      <w:r>
        <w:t xml:space="preserve">In addition, they must keep, at the facility, copies of normal business records (e.g., contracts) demonstrating that each shipment of exported CRTs will be reused. </w:t>
      </w:r>
    </w:p>
    <w:p w:rsidR="007E368A" w:rsidRDefault="007E368A">
      <w:pPr>
        <w:widowControl/>
      </w:pPr>
    </w:p>
    <w:p w:rsidR="007E368A" w:rsidRDefault="007E368A">
      <w:pPr>
        <w:widowControl/>
        <w:sectPr w:rsidR="007E368A">
          <w:type w:val="continuous"/>
          <w:pgSz w:w="12240" w:h="15840"/>
          <w:pgMar w:top="1440" w:right="1440" w:bottom="1440" w:left="1440" w:header="1440" w:footer="1440" w:gutter="0"/>
          <w:cols w:space="720"/>
          <w:noEndnote/>
        </w:sectPr>
      </w:pPr>
    </w:p>
    <w:p w:rsidR="007E368A" w:rsidRDefault="007E368A">
      <w:pPr>
        <w:keepNext/>
        <w:keepLines/>
        <w:widowControl/>
      </w:pPr>
      <w:r>
        <w:rPr>
          <w:b/>
          <w:bCs/>
        </w:rPr>
        <w:lastRenderedPageBreak/>
        <w:t>6.</w:t>
      </w:r>
      <w:r>
        <w:rPr>
          <w:b/>
          <w:bCs/>
        </w:rPr>
        <w:tab/>
        <w:t>ESTIMATING THE HOUR AND COST BURDEN OF THE COLLECTION</w:t>
      </w:r>
      <w:r w:rsidR="00EB264B">
        <w:fldChar w:fldCharType="begin"/>
      </w:r>
      <w:r>
        <w:instrText>tc \l1 "</w:instrText>
      </w:r>
      <w:r>
        <w:rPr>
          <w:b/>
          <w:bCs/>
        </w:rPr>
        <w:instrText>6.</w:instrText>
      </w:r>
      <w:r>
        <w:rPr>
          <w:b/>
          <w:bCs/>
        </w:rPr>
        <w:tab/>
        <w:instrText>ESTIMATING THE HOUR AND COST BURDEN OF THE COLLECTION</w:instrText>
      </w:r>
      <w:r w:rsidR="00EB264B">
        <w:fldChar w:fldCharType="end"/>
      </w:r>
    </w:p>
    <w:p w:rsidR="007E368A" w:rsidRDefault="007E368A">
      <w:pPr>
        <w:keepNext/>
        <w:keepLines/>
        <w:widowControl/>
      </w:pPr>
    </w:p>
    <w:p w:rsidR="007E368A" w:rsidRDefault="007E368A">
      <w:pPr>
        <w:keepNext/>
        <w:keepLines/>
        <w:widowControl/>
        <w:ind w:left="720"/>
      </w:pPr>
      <w:r>
        <w:rPr>
          <w:b/>
          <w:bCs/>
        </w:rPr>
        <w:t>6(a)</w:t>
      </w:r>
      <w:r>
        <w:rPr>
          <w:b/>
          <w:bCs/>
        </w:rPr>
        <w:tab/>
        <w:t>Estimating Respondent Burden Hours</w:t>
      </w:r>
      <w:r w:rsidR="00EB264B">
        <w:rPr>
          <w:b/>
          <w:bCs/>
        </w:rPr>
        <w:fldChar w:fldCharType="begin"/>
      </w:r>
      <w:r>
        <w:rPr>
          <w:b/>
          <w:bCs/>
        </w:rPr>
        <w:instrText>tc \l2 "6(a)</w:instrText>
      </w:r>
      <w:r>
        <w:rPr>
          <w:b/>
          <w:bCs/>
        </w:rPr>
        <w:tab/>
        <w:instrText>Estimating Respondent Burden Hours</w:instrText>
      </w:r>
      <w:r w:rsidR="00EB264B">
        <w:rPr>
          <w:b/>
          <w:bCs/>
        </w:rPr>
        <w:fldChar w:fldCharType="end"/>
      </w:r>
    </w:p>
    <w:p w:rsidR="007E368A" w:rsidRDefault="007E368A">
      <w:pPr>
        <w:keepNext/>
        <w:keepLines/>
        <w:widowControl/>
      </w:pPr>
    </w:p>
    <w:p w:rsidR="00FD305D" w:rsidRDefault="007E368A">
      <w:pPr>
        <w:keepNext/>
        <w:keepLines/>
        <w:widowControl/>
        <w:ind w:firstLine="720"/>
      </w:pPr>
      <w:r>
        <w:t>In Exhibit</w:t>
      </w:r>
      <w:r w:rsidR="00E1270B">
        <w:t>s</w:t>
      </w:r>
      <w:r>
        <w:t xml:space="preserve"> 1,</w:t>
      </w:r>
      <w:r w:rsidR="00E1270B">
        <w:t xml:space="preserve"> 2 and 3,</w:t>
      </w:r>
      <w:r>
        <w:t xml:space="preserve"> EPA estimates the respondent burden </w:t>
      </w:r>
      <w:r w:rsidR="00142381">
        <w:t xml:space="preserve">hours </w:t>
      </w:r>
      <w:r>
        <w:t xml:space="preserve">associated with the new information collection requirements </w:t>
      </w:r>
      <w:r w:rsidR="00142381">
        <w:t>in the proposed rule</w:t>
      </w:r>
      <w:r>
        <w:t xml:space="preserve">.  Exhibit 1 includes </w:t>
      </w:r>
      <w:r w:rsidR="00CF15FB">
        <w:t xml:space="preserve">estimates of </w:t>
      </w:r>
      <w:r>
        <w:t xml:space="preserve">burden hours (total and by labor type) per </w:t>
      </w:r>
      <w:r w:rsidR="00AA3407">
        <w:t>entity (</w:t>
      </w:r>
      <w:r w:rsidR="00887478">
        <w:t xml:space="preserve">exporter or </w:t>
      </w:r>
      <w:r>
        <w:t>respondent</w:t>
      </w:r>
      <w:r w:rsidR="00AA3407">
        <w:t>) for reading the rule</w:t>
      </w:r>
      <w:r>
        <w:t>.</w:t>
      </w:r>
      <w:r w:rsidR="00AA3407">
        <w:t xml:space="preserve">  EPA estimates 3.5 hours per respondent </w:t>
      </w:r>
      <w:r w:rsidR="00E7386A">
        <w:t xml:space="preserve">for reading the rule </w:t>
      </w:r>
      <w:r w:rsidR="00AA3407">
        <w:t>and a universe of 138 respondents.</w:t>
      </w:r>
      <w:r w:rsidR="00E7386A">
        <w:t xml:space="preserve">  This would result in a total of 483 hours for all of the respondents reading the rule.  </w:t>
      </w:r>
      <w:r w:rsidR="00991CC6">
        <w:t xml:space="preserve">For a one-time activity like reading the rule, </w:t>
      </w:r>
      <w:r w:rsidR="0051039F">
        <w:t>EPA annualize</w:t>
      </w:r>
      <w:r w:rsidR="009501DD">
        <w:t>s</w:t>
      </w:r>
      <w:r w:rsidR="0051039F">
        <w:t xml:space="preserve"> the burden hours </w:t>
      </w:r>
      <w:r w:rsidR="00264B07">
        <w:t xml:space="preserve">over a three year effective life of the ICR.  This </w:t>
      </w:r>
      <w:r w:rsidR="009501DD">
        <w:t>is</w:t>
      </w:r>
      <w:r w:rsidR="00264B07">
        <w:t xml:space="preserve"> done by</w:t>
      </w:r>
      <w:r w:rsidR="0051039F">
        <w:t xml:space="preserve"> dividing the number of respondents by three </w:t>
      </w:r>
      <w:r w:rsidR="00264B07">
        <w:t xml:space="preserve">(138/3 = 46) </w:t>
      </w:r>
      <w:r w:rsidR="00503EA7">
        <w:t>and then calculating the total hours (46 x 3.5</w:t>
      </w:r>
      <w:r w:rsidR="000850D6">
        <w:t xml:space="preserve"> = 161 hours).</w:t>
      </w:r>
      <w:r w:rsidR="00E7386A">
        <w:t xml:space="preserve"> </w:t>
      </w:r>
      <w:r w:rsidR="00550EE6">
        <w:t xml:space="preserve"> Exhibit 2 includes estimates of burden hours (total and by labor type) per respondent for </w:t>
      </w:r>
      <w:r w:rsidR="0003247C">
        <w:t xml:space="preserve">the </w:t>
      </w:r>
      <w:r w:rsidR="00550EE6">
        <w:t xml:space="preserve">new annual reporting by exporters of CRTs for recycling.  EPA estimates 3.4 hours per large exporter and 2.1 hours per small exporter.  </w:t>
      </w:r>
      <w:r w:rsidR="00F6154E">
        <w:t xml:space="preserve">EPA also estimates 12 exporters of CRTs for recycling, and assumes that one-half (6) of the exporters are large exporters and one-half (6) are small exporters.  This would result in </w:t>
      </w:r>
      <w:r w:rsidR="0003247C">
        <w:t xml:space="preserve">a total of 33 hours for the new annual reporting by all 12 exporters.  Exhibit 3 includes estimates of burden hours (total and by labor type) per </w:t>
      </w:r>
      <w:r w:rsidR="0067443C">
        <w:t xml:space="preserve">notice prepared and submitted by a </w:t>
      </w:r>
      <w:r w:rsidR="0003247C">
        <w:t xml:space="preserve">respondent </w:t>
      </w:r>
      <w:r w:rsidR="0067443C">
        <w:t>under</w:t>
      </w:r>
      <w:r w:rsidR="0003247C">
        <w:t xml:space="preserve"> the </w:t>
      </w:r>
      <w:r w:rsidR="005165AC">
        <w:t xml:space="preserve">modified </w:t>
      </w:r>
      <w:r w:rsidR="0003247C">
        <w:t xml:space="preserve">reuse and recycling notification </w:t>
      </w:r>
      <w:r w:rsidR="005165AC">
        <w:t>requirement</w:t>
      </w:r>
      <w:r w:rsidR="0003247C">
        <w:t>s</w:t>
      </w:r>
      <w:r w:rsidR="0067051F">
        <w:t xml:space="preserve">.  EPA estimates 0.15 hour per </w:t>
      </w:r>
      <w:r w:rsidR="006039B5">
        <w:t>modified notice</w:t>
      </w:r>
      <w:r w:rsidR="005165AC">
        <w:t xml:space="preserve"> and </w:t>
      </w:r>
      <w:r w:rsidR="00027B44">
        <w:t>a</w:t>
      </w:r>
      <w:r w:rsidR="005165AC">
        <w:t xml:space="preserve"> total of</w:t>
      </w:r>
      <w:r w:rsidR="0067051F">
        <w:t xml:space="preserve"> 233 to 435</w:t>
      </w:r>
      <w:r w:rsidR="00A409EA">
        <w:t xml:space="preserve"> </w:t>
      </w:r>
      <w:r w:rsidR="00027B44">
        <w:t xml:space="preserve">reuse and recycling notices </w:t>
      </w:r>
      <w:r w:rsidR="006039B5">
        <w:t>submitted by respondents each</w:t>
      </w:r>
      <w:r w:rsidR="00027B44">
        <w:t xml:space="preserve"> year</w:t>
      </w:r>
      <w:r w:rsidR="00A409EA">
        <w:t xml:space="preserve">.  </w:t>
      </w:r>
      <w:r w:rsidR="0067443C">
        <w:t xml:space="preserve">This would result in </w:t>
      </w:r>
      <w:r w:rsidR="006039B5">
        <w:t>a total of 35 hours to 65 hours for preparation and submission</w:t>
      </w:r>
      <w:r w:rsidR="006A703F">
        <w:t xml:space="preserve"> </w:t>
      </w:r>
      <w:r w:rsidR="006039B5">
        <w:t xml:space="preserve">of the modified reuse and recycling notices </w:t>
      </w:r>
      <w:r w:rsidR="00FD305D">
        <w:t xml:space="preserve">by </w:t>
      </w:r>
      <w:r w:rsidR="006039B5">
        <w:t>respondents</w:t>
      </w:r>
      <w:r w:rsidR="00FD305D">
        <w:t>.  Therefore, based on the above burden hour calculations, EPA estimates that the total annual respondent burden for the new information collection requi</w:t>
      </w:r>
      <w:r w:rsidR="00B558F6">
        <w:t>rements in the proposed rule ranges from 229 to 259 hours.</w:t>
      </w:r>
    </w:p>
    <w:p w:rsidR="00FD305D" w:rsidRDefault="00FD305D">
      <w:pPr>
        <w:keepNext/>
        <w:keepLines/>
        <w:widowControl/>
        <w:ind w:firstLine="720"/>
      </w:pPr>
    </w:p>
    <w:p w:rsidR="006B3148" w:rsidRDefault="006B3148" w:rsidP="006B3148">
      <w:pPr>
        <w:keepNext/>
        <w:keepLines/>
        <w:tabs>
          <w:tab w:val="left" w:pos="-1080"/>
          <w:tab w:val="left" w:pos="-720"/>
          <w:tab w:val="left" w:pos="0"/>
          <w:tab w:val="left" w:pos="810"/>
        </w:tabs>
        <w:ind w:firstLine="810"/>
      </w:pPr>
      <w:r>
        <w:rPr>
          <w:b/>
          <w:bCs/>
        </w:rPr>
        <w:t>6(b)</w:t>
      </w:r>
      <w:r>
        <w:rPr>
          <w:b/>
          <w:bCs/>
        </w:rPr>
        <w:tab/>
        <w:t>Estimating Respondent Costs</w:t>
      </w:r>
    </w:p>
    <w:p w:rsidR="006B3148" w:rsidRDefault="006B3148" w:rsidP="006B3148">
      <w:pPr>
        <w:keepNext/>
        <w:keepLines/>
        <w:tabs>
          <w:tab w:val="left" w:pos="-1080"/>
          <w:tab w:val="left" w:pos="-720"/>
          <w:tab w:val="left" w:pos="0"/>
          <w:tab w:val="left" w:pos="810"/>
        </w:tabs>
      </w:pPr>
    </w:p>
    <w:p w:rsidR="006B3148" w:rsidRDefault="006B3148" w:rsidP="006B3148">
      <w:pPr>
        <w:keepLines/>
        <w:tabs>
          <w:tab w:val="left" w:pos="-1080"/>
          <w:tab w:val="left" w:pos="-720"/>
          <w:tab w:val="left" w:pos="0"/>
          <w:tab w:val="left" w:pos="810"/>
        </w:tabs>
        <w:ind w:firstLine="810"/>
      </w:pPr>
      <w:r>
        <w:t xml:space="preserve">EPA estimates that the total annual respondent cost for the new </w:t>
      </w:r>
      <w:r w:rsidR="00503EA7">
        <w:t>information collection</w:t>
      </w:r>
      <w:r>
        <w:t xml:space="preserve"> requirements in the </w:t>
      </w:r>
      <w:r w:rsidR="00503EA7">
        <w:t xml:space="preserve">proposed </w:t>
      </w:r>
      <w:r>
        <w:t xml:space="preserve">rule </w:t>
      </w:r>
      <w:r w:rsidR="00503EA7">
        <w:t>to be $17,591 to $19,714</w:t>
      </w:r>
      <w:r>
        <w:t>.  Th</w:t>
      </w:r>
      <w:r w:rsidR="00130DE4">
        <w:t xml:space="preserve">e total annual cost includes the cost for reading the rule, cost for new annual reporting by exporters of CRTs for recycling, and </w:t>
      </w:r>
      <w:r w:rsidR="006A703F">
        <w:t xml:space="preserve">the </w:t>
      </w:r>
      <w:r w:rsidR="00130DE4">
        <w:t xml:space="preserve">cost </w:t>
      </w:r>
      <w:r w:rsidR="006A703F">
        <w:t>for preparation and submission</w:t>
      </w:r>
      <w:r w:rsidR="000A4DB0">
        <w:t xml:space="preserve"> </w:t>
      </w:r>
      <w:r w:rsidR="006A703F">
        <w:t xml:space="preserve">of the </w:t>
      </w:r>
      <w:r w:rsidR="000A4DB0">
        <w:t>revised</w:t>
      </w:r>
      <w:r w:rsidR="006A703F">
        <w:t xml:space="preserve"> reuse and recycling notices by respondents.  EPA’s </w:t>
      </w:r>
      <w:r w:rsidR="00C5497A">
        <w:t xml:space="preserve">estimates for costs to be incurred by respondents </w:t>
      </w:r>
      <w:r w:rsidR="006A703F">
        <w:t>for th</w:t>
      </w:r>
      <w:r w:rsidR="00C5497A">
        <w:t>e new information collection requirements in the proposed rule</w:t>
      </w:r>
      <w:r w:rsidR="006A703F">
        <w:t xml:space="preserve"> are included</w:t>
      </w:r>
      <w:r>
        <w:t xml:space="preserve"> </w:t>
      </w:r>
      <w:r w:rsidR="006A703F">
        <w:t>in Exhibits 1, 2 and 3.</w:t>
      </w:r>
      <w:r>
        <w:t xml:space="preserve"> </w:t>
      </w:r>
    </w:p>
    <w:p w:rsidR="006A703F" w:rsidRDefault="006A703F" w:rsidP="006B3148">
      <w:pPr>
        <w:keepLines/>
        <w:tabs>
          <w:tab w:val="left" w:pos="-1080"/>
          <w:tab w:val="left" w:pos="-720"/>
          <w:tab w:val="left" w:pos="0"/>
          <w:tab w:val="left" w:pos="810"/>
        </w:tabs>
        <w:ind w:firstLine="810"/>
      </w:pPr>
    </w:p>
    <w:p w:rsidR="006B3148" w:rsidRDefault="006B3148" w:rsidP="006B3148">
      <w:pPr>
        <w:tabs>
          <w:tab w:val="left" w:pos="-1080"/>
          <w:tab w:val="left" w:pos="-720"/>
          <w:tab w:val="left" w:pos="0"/>
          <w:tab w:val="left" w:pos="810"/>
        </w:tabs>
        <w:ind w:firstLine="810"/>
      </w:pPr>
      <w:r>
        <w:rPr>
          <w:b/>
          <w:bCs/>
        </w:rPr>
        <w:t xml:space="preserve">Labor Costs </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 xml:space="preserve">For purposes of this analysis, EPA estimates an average hourly respondent labor cost of </w:t>
      </w:r>
      <w:r>
        <w:lastRenderedPageBreak/>
        <w:t>$1</w:t>
      </w:r>
      <w:r w:rsidR="0048140B">
        <w:t>07.06</w:t>
      </w:r>
      <w:r>
        <w:t xml:space="preserve"> for managerial staff, $</w:t>
      </w:r>
      <w:r w:rsidR="0048140B">
        <w:t>70.08</w:t>
      </w:r>
      <w:r>
        <w:t xml:space="preserve"> for technical staff, and $3</w:t>
      </w:r>
      <w:r w:rsidR="0048140B">
        <w:t>6.60</w:t>
      </w:r>
      <w:r>
        <w:t xml:space="preserve"> for clerical staff.  These </w:t>
      </w:r>
      <w:r w:rsidR="0048140B">
        <w:t xml:space="preserve">labor rates were originally obtained by relying on prior EPA </w:t>
      </w:r>
      <w:r w:rsidR="00F815F5">
        <w:t>C</w:t>
      </w:r>
      <w:r w:rsidR="0048140B">
        <w:t xml:space="preserve">ost </w:t>
      </w:r>
      <w:r w:rsidR="00F815F5">
        <w:t>A</w:t>
      </w:r>
      <w:r w:rsidR="0048140B">
        <w:t>ssessments</w:t>
      </w:r>
      <w:r w:rsidR="00F815F5">
        <w:t xml:space="preserve"> and then updated to 2011 using Employment Cost Indices developed by the U.S. Bureau of Labor Statistics.</w:t>
      </w:r>
      <w:r w:rsidR="00B07F2C">
        <w:t xml:space="preserve">  (See “Economic Impacts Assessment for Proposed Revisions to the Export Provisions of the Cathode Ray Tube (CRT) Rule,” which is available in the public docket identified under Section 6(g)).</w:t>
      </w:r>
    </w:p>
    <w:p w:rsidR="00B07F2C" w:rsidRDefault="00B07F2C" w:rsidP="006B3148">
      <w:pPr>
        <w:tabs>
          <w:tab w:val="left" w:pos="-1080"/>
          <w:tab w:val="left" w:pos="-720"/>
          <w:tab w:val="left" w:pos="0"/>
          <w:tab w:val="left" w:pos="810"/>
        </w:tabs>
        <w:ind w:firstLine="810"/>
      </w:pPr>
    </w:p>
    <w:p w:rsidR="006B3148" w:rsidRDefault="006B3148" w:rsidP="006B3148">
      <w:pPr>
        <w:tabs>
          <w:tab w:val="left" w:pos="-1080"/>
          <w:tab w:val="left" w:pos="-720"/>
          <w:tab w:val="left" w:pos="0"/>
          <w:tab w:val="left" w:pos="810"/>
        </w:tabs>
        <w:ind w:firstLine="810"/>
      </w:pPr>
      <w:r>
        <w:rPr>
          <w:b/>
          <w:bCs/>
        </w:rPr>
        <w:t>Annual Capital and Operation &amp; Maintenance Costs</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 xml:space="preserve">Capital costs usually include any produced physical good needed to provide the needed information, such as machinery, computers, and other equipment.  EPA does not anticipate that respondents will incur capital costs in carrying out the information collection requirements </w:t>
      </w:r>
      <w:r w:rsidR="006D1C59">
        <w:t>in</w:t>
      </w:r>
      <w:r>
        <w:t xml:space="preserve"> the </w:t>
      </w:r>
      <w:r w:rsidR="00F815F5">
        <w:t>proposed</w:t>
      </w:r>
      <w:r>
        <w:t xml:space="preserve"> rule.</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O&amp;M costs are those costs associated with paperwork requirements incurred continually over the life of the ICR.  They are defined by the EPA as “the recurring dollar amount of costs associated with O&amp;M or purchasing services.”</w:t>
      </w:r>
      <w:r w:rsidR="001866B9">
        <w:t xml:space="preserve">  </w:t>
      </w:r>
      <w:r w:rsidR="00F815F5">
        <w:t xml:space="preserve">Minimal O&amp;M costs were assumed to be associated with the preparation and submission of new </w:t>
      </w:r>
      <w:r w:rsidR="006D1C59">
        <w:t xml:space="preserve">Annual Reports and Notification requirements in the proposed rule.  These costs are for mailing, copying, faxing, and </w:t>
      </w:r>
      <w:r w:rsidR="00EC2072">
        <w:t xml:space="preserve">for making </w:t>
      </w:r>
      <w:r w:rsidR="006D1C59">
        <w:t>telephone call</w:t>
      </w:r>
      <w:r w:rsidR="00EC2072">
        <w:t>s</w:t>
      </w:r>
      <w:r w:rsidR="006D1C59">
        <w:t>.</w:t>
      </w:r>
    </w:p>
    <w:p w:rsidR="006B3148" w:rsidRDefault="006B3148" w:rsidP="006B3148">
      <w:pPr>
        <w:tabs>
          <w:tab w:val="left" w:pos="-1080"/>
          <w:tab w:val="left" w:pos="-720"/>
          <w:tab w:val="left" w:pos="0"/>
          <w:tab w:val="left" w:pos="810"/>
        </w:tabs>
      </w:pPr>
    </w:p>
    <w:p w:rsidR="006B3148" w:rsidRDefault="006B3148" w:rsidP="006B3148">
      <w:pPr>
        <w:keepNext/>
        <w:keepLines/>
        <w:tabs>
          <w:tab w:val="left" w:pos="-1080"/>
          <w:tab w:val="left" w:pos="-720"/>
          <w:tab w:val="left" w:pos="0"/>
          <w:tab w:val="left" w:pos="810"/>
        </w:tabs>
        <w:ind w:firstLine="810"/>
      </w:pPr>
      <w:r>
        <w:rPr>
          <w:b/>
          <w:bCs/>
        </w:rPr>
        <w:t>6(c)</w:t>
      </w:r>
      <w:r>
        <w:rPr>
          <w:b/>
          <w:bCs/>
        </w:rPr>
        <w:tab/>
        <w:t>Estimating Agency Burden and Costs</w:t>
      </w:r>
    </w:p>
    <w:p w:rsidR="006B3148" w:rsidRDefault="006B3148" w:rsidP="006B3148">
      <w:pPr>
        <w:keepNext/>
        <w:keepLines/>
        <w:tabs>
          <w:tab w:val="left" w:pos="-1080"/>
          <w:tab w:val="left" w:pos="-720"/>
          <w:tab w:val="left" w:pos="0"/>
          <w:tab w:val="left" w:pos="810"/>
        </w:tabs>
      </w:pPr>
    </w:p>
    <w:p w:rsidR="00C44412" w:rsidRDefault="0038169E" w:rsidP="00C44412">
      <w:pPr>
        <w:tabs>
          <w:tab w:val="left" w:pos="-1080"/>
          <w:tab w:val="left" w:pos="-720"/>
          <w:tab w:val="left" w:pos="0"/>
          <w:tab w:val="left" w:pos="810"/>
        </w:tabs>
        <w:ind w:firstLine="810"/>
      </w:pPr>
      <w:r>
        <w:t xml:space="preserve">In Exhibits 2 and 3, EPA provides estimates of the Agency hour and cost burden associated with the new information collection requirements covered in this ICR.  EPA estimates an average hourly labor cost of $74.67 for managerial staff (GS-14, Step 1), $63.20 for technical staff (GS-13, Step 1), and $36.64 for clerical staff (GS-9, Step 1).  To derive these hourly estimates, EPA referred to the </w:t>
      </w:r>
      <w:r>
        <w:rPr>
          <w:i/>
          <w:iCs/>
        </w:rPr>
        <w:t>General Schedule (GS) Salary Table 2011</w:t>
      </w:r>
      <w:r>
        <w:t>.  This publication summarizes the unloaded (base) hourly rate for various labor categories in the Federal Government.  EPA then applied the standard government overhead factor of 1.6 to the unloaded rate to derive these loaded hourly rates.</w:t>
      </w:r>
      <w:r w:rsidR="00C44412">
        <w:t xml:space="preserve">  (See “Economic Impacts Assessment for Proposed Revisions to the Export Provisions of the Cathode Ray Tube (CRT) Rule,” which is available in the public docket identified under Section 6(g)).</w:t>
      </w:r>
    </w:p>
    <w:p w:rsidR="006B3148" w:rsidRDefault="006B3148" w:rsidP="006B3148">
      <w:pPr>
        <w:keepLines/>
        <w:tabs>
          <w:tab w:val="left" w:pos="-1080"/>
          <w:tab w:val="left" w:pos="-720"/>
          <w:tab w:val="left" w:pos="0"/>
          <w:tab w:val="left" w:pos="810"/>
        </w:tabs>
        <w:ind w:firstLine="810"/>
      </w:pPr>
    </w:p>
    <w:p w:rsidR="000A4DB0" w:rsidRDefault="002D06C4" w:rsidP="006B3148">
      <w:pPr>
        <w:keepLines/>
        <w:tabs>
          <w:tab w:val="left" w:pos="-1080"/>
          <w:tab w:val="left" w:pos="-720"/>
          <w:tab w:val="left" w:pos="0"/>
          <w:tab w:val="left" w:pos="810"/>
        </w:tabs>
        <w:ind w:firstLine="810"/>
        <w:rPr>
          <w:b/>
        </w:rPr>
      </w:pPr>
      <w:r>
        <w:rPr>
          <w:b/>
        </w:rPr>
        <w:t>Receive and Record Annual Reports Submitted by Exporters of CRTs for Recycling</w:t>
      </w:r>
    </w:p>
    <w:p w:rsidR="002D06C4" w:rsidRDefault="002D06C4" w:rsidP="006B3148">
      <w:pPr>
        <w:keepLines/>
        <w:tabs>
          <w:tab w:val="left" w:pos="-1080"/>
          <w:tab w:val="left" w:pos="-720"/>
          <w:tab w:val="left" w:pos="0"/>
          <w:tab w:val="left" w:pos="810"/>
        </w:tabs>
        <w:ind w:firstLine="810"/>
        <w:rPr>
          <w:b/>
        </w:rPr>
      </w:pPr>
    </w:p>
    <w:p w:rsidR="002D06C4" w:rsidRDefault="002D06C4" w:rsidP="00C44412">
      <w:r>
        <w:t>EPA estimates that it will receive 12 annual reports per year.  EPA estimates that it will incur $24.64 to receive and record each annual report (</w:t>
      </w:r>
      <w:r w:rsidR="00EC2072">
        <w:t>s</w:t>
      </w:r>
      <w:r>
        <w:t>ee Exhibit 2).</w:t>
      </w:r>
      <w:r w:rsidR="00881EFA">
        <w:t xml:space="preserve"> </w:t>
      </w:r>
      <w:r>
        <w:t xml:space="preserve"> Thus, EPA estimates that the Agency will experience an annual cost of $295.68 (i.e., 12 annual reports/year x $24.64/report) to meet this requirement of the proposed rule. </w:t>
      </w:r>
    </w:p>
    <w:p w:rsidR="00C44412" w:rsidRDefault="00C44412" w:rsidP="00C44412"/>
    <w:p w:rsidR="002D06C4" w:rsidRDefault="002D06C4" w:rsidP="002D06C4">
      <w:pPr>
        <w:keepLines/>
        <w:tabs>
          <w:tab w:val="left" w:pos="-1080"/>
          <w:tab w:val="left" w:pos="-720"/>
          <w:tab w:val="left" w:pos="0"/>
          <w:tab w:val="left" w:pos="810"/>
        </w:tabs>
        <w:ind w:firstLine="810"/>
        <w:rPr>
          <w:b/>
          <w:bCs/>
        </w:rPr>
      </w:pPr>
      <w:r>
        <w:rPr>
          <w:b/>
        </w:rPr>
        <w:t xml:space="preserve">Receive and Process </w:t>
      </w:r>
      <w:r>
        <w:rPr>
          <w:b/>
          <w:bCs/>
        </w:rPr>
        <w:t xml:space="preserve">Revised Reuse and Recycling Notifications </w:t>
      </w:r>
    </w:p>
    <w:p w:rsidR="002D06C4" w:rsidRDefault="002D06C4" w:rsidP="002D06C4">
      <w:pPr>
        <w:keepLines/>
        <w:tabs>
          <w:tab w:val="left" w:pos="-1080"/>
          <w:tab w:val="left" w:pos="-720"/>
          <w:tab w:val="left" w:pos="0"/>
          <w:tab w:val="left" w:pos="810"/>
        </w:tabs>
        <w:ind w:firstLine="810"/>
        <w:rPr>
          <w:b/>
          <w:bCs/>
        </w:rPr>
      </w:pPr>
    </w:p>
    <w:p w:rsidR="000855B5" w:rsidRDefault="00881EFA" w:rsidP="00C44412">
      <w:r>
        <w:t>EPA</w:t>
      </w:r>
      <w:r w:rsidR="002D06C4">
        <w:t xml:space="preserve"> estimate</w:t>
      </w:r>
      <w:r>
        <w:t>s</w:t>
      </w:r>
      <w:r w:rsidR="002D06C4">
        <w:t xml:space="preserve"> that </w:t>
      </w:r>
      <w:r>
        <w:t>it</w:t>
      </w:r>
      <w:r w:rsidR="002D06C4">
        <w:t xml:space="preserve"> will incur an additional cost of $10.51 per notice to receive and process these notices (</w:t>
      </w:r>
      <w:r>
        <w:t>s</w:t>
      </w:r>
      <w:r w:rsidR="002D06C4">
        <w:t xml:space="preserve">ee Exhibit 3). </w:t>
      </w:r>
      <w:r>
        <w:t xml:space="preserve"> </w:t>
      </w:r>
      <w:r w:rsidR="002D06C4">
        <w:t xml:space="preserve">Thus, </w:t>
      </w:r>
      <w:r>
        <w:t>EPA</w:t>
      </w:r>
      <w:r w:rsidR="002D06C4">
        <w:t xml:space="preserve"> estimate</w:t>
      </w:r>
      <w:r>
        <w:t>s</w:t>
      </w:r>
      <w:r w:rsidR="002D06C4">
        <w:t xml:space="preserve"> that the Agency will experience a total incremental</w:t>
      </w:r>
    </w:p>
    <w:p w:rsidR="000855B5" w:rsidRDefault="000855B5">
      <w:pPr>
        <w:widowControl/>
        <w:autoSpaceDE/>
        <w:autoSpaceDN/>
        <w:adjustRightInd/>
        <w:spacing w:after="200" w:line="276" w:lineRule="auto"/>
      </w:pPr>
      <w:r>
        <w:br w:type="page"/>
      </w:r>
    </w:p>
    <w:p w:rsidR="002D06C4" w:rsidRDefault="002D06C4" w:rsidP="00C44412">
      <w:r>
        <w:lastRenderedPageBreak/>
        <w:t xml:space="preserve">annual cost in the </w:t>
      </w:r>
      <w:r w:rsidRPr="004510FE">
        <w:t xml:space="preserve">range of </w:t>
      </w:r>
      <w:r w:rsidR="0062245B">
        <w:t xml:space="preserve"> $2,386 </w:t>
      </w:r>
      <w:r w:rsidR="004510FE" w:rsidRPr="004510FE">
        <w:t>to</w:t>
      </w:r>
      <w:r w:rsidR="0062245B">
        <w:t xml:space="preserve"> </w:t>
      </w:r>
      <w:r w:rsidR="004510FE" w:rsidRPr="004510FE">
        <w:t>$4,453</w:t>
      </w:r>
      <w:r w:rsidR="004510FE">
        <w:t xml:space="preserve"> </w:t>
      </w:r>
      <w:r>
        <w:t xml:space="preserve">under the proposed rule. </w:t>
      </w:r>
    </w:p>
    <w:p w:rsidR="00C44412" w:rsidRDefault="00C44412" w:rsidP="006B3148">
      <w:pPr>
        <w:keepLines/>
        <w:tabs>
          <w:tab w:val="left" w:pos="-1080"/>
          <w:tab w:val="left" w:pos="-720"/>
          <w:tab w:val="left" w:pos="0"/>
          <w:tab w:val="left" w:pos="810"/>
        </w:tabs>
        <w:ind w:firstLine="810"/>
        <w:rPr>
          <w:b/>
          <w:bCs/>
        </w:rPr>
      </w:pPr>
    </w:p>
    <w:p w:rsidR="006B3148" w:rsidRDefault="006B3148" w:rsidP="006B3148">
      <w:pPr>
        <w:keepLines/>
        <w:tabs>
          <w:tab w:val="left" w:pos="-1080"/>
          <w:tab w:val="left" w:pos="-720"/>
          <w:tab w:val="left" w:pos="0"/>
          <w:tab w:val="left" w:pos="810"/>
        </w:tabs>
        <w:ind w:firstLine="810"/>
      </w:pPr>
      <w:r>
        <w:rPr>
          <w:b/>
          <w:bCs/>
        </w:rPr>
        <w:t>6(d)</w:t>
      </w:r>
      <w:r>
        <w:rPr>
          <w:b/>
          <w:bCs/>
        </w:rPr>
        <w:tab/>
        <w:t>Estimating the Respondent Universe and Total Burden and Costs</w:t>
      </w:r>
    </w:p>
    <w:p w:rsidR="006B3148" w:rsidRDefault="006B3148" w:rsidP="006B3148">
      <w:pPr>
        <w:keepLines/>
        <w:tabs>
          <w:tab w:val="left" w:pos="-1080"/>
          <w:tab w:val="left" w:pos="-720"/>
          <w:tab w:val="left" w:pos="0"/>
          <w:tab w:val="left" w:pos="810"/>
        </w:tabs>
      </w:pPr>
      <w:r>
        <w:tab/>
      </w:r>
    </w:p>
    <w:p w:rsidR="00F33CF9" w:rsidRDefault="006D2929" w:rsidP="00C44412">
      <w:r>
        <w:t>The Agency estimates that a total of approximately 12 entities exported CRTs for recycling during 2011 (i.e., per EPA data on the number of approved exporters and the number of export notices that were submitted during 2011).  However, far more entities are on record as being exporters of CRTs for purposes of reuse.  Based on the number of CRT Reuse Notifications submitted during 2011, there exists approximately 126 such entities in the U.S. (i.e., according to data from Sept. 14</w:t>
      </w:r>
      <w:r w:rsidRPr="000F656F">
        <w:rPr>
          <w:vertAlign w:val="superscript"/>
        </w:rPr>
        <w:t>th</w:t>
      </w:r>
      <w:r>
        <w:t xml:space="preserve">, 2011 published on EPA’s CRT informational website at </w:t>
      </w:r>
    </w:p>
    <w:p w:rsidR="00E26B3D" w:rsidRDefault="006D2929" w:rsidP="00C44412">
      <w:r w:rsidRPr="00FC0716">
        <w:rPr>
          <w:i/>
        </w:rPr>
        <w:t xml:space="preserve">[ </w:t>
      </w:r>
      <w:hyperlink r:id="rId10" w:history="1">
        <w:r w:rsidRPr="00FC0716">
          <w:rPr>
            <w:rStyle w:val="Hyperlink"/>
            <w:i/>
          </w:rPr>
          <w:t>http://www.epa.gov/epawaste/hazard/international/crts/recycling.htm</w:t>
        </w:r>
      </w:hyperlink>
      <w:r w:rsidRPr="00FC0716">
        <w:rPr>
          <w:i/>
        </w:rPr>
        <w:t xml:space="preserve"> ]).</w:t>
      </w:r>
      <w:r w:rsidR="00ED38F1">
        <w:rPr>
          <w:i/>
        </w:rPr>
        <w:t xml:space="preserve"> </w:t>
      </w:r>
      <w:r w:rsidR="00F33CF9">
        <w:rPr>
          <w:i/>
        </w:rPr>
        <w:t xml:space="preserve"> </w:t>
      </w:r>
      <w:r w:rsidR="00F33CF9">
        <w:t xml:space="preserve">Therefore, as shown </w:t>
      </w:r>
    </w:p>
    <w:p w:rsidR="006D2929" w:rsidRPr="00FC0716" w:rsidRDefault="00ED38F1" w:rsidP="00C44412">
      <w:pPr>
        <w:rPr>
          <w:i/>
        </w:rPr>
      </w:pPr>
      <w:r>
        <w:t>below in Table</w:t>
      </w:r>
      <w:r w:rsidR="00F33CF9">
        <w:t xml:space="preserve"> 1, EPA estimates that 138 entities will be subject to the new information collection requirements covered in this ICR.</w:t>
      </w:r>
    </w:p>
    <w:p w:rsidR="006B3148" w:rsidRDefault="006B3148" w:rsidP="006B3148">
      <w:pPr>
        <w:keepNext/>
        <w:keepLines/>
        <w:tabs>
          <w:tab w:val="center" w:pos="4680"/>
        </w:tabs>
      </w:pPr>
      <w:r>
        <w:tab/>
      </w:r>
    </w:p>
    <w:p w:rsidR="00FD72C0" w:rsidRDefault="00FD72C0" w:rsidP="00FD72C0">
      <w:pPr>
        <w:jc w:val="center"/>
        <w:rPr>
          <w:b/>
        </w:rPr>
      </w:pPr>
      <w:r>
        <w:rPr>
          <w:b/>
        </w:rPr>
        <w:t>TABLE 1</w:t>
      </w:r>
    </w:p>
    <w:p w:rsidR="00FD72C0" w:rsidRDefault="00FD72C0" w:rsidP="00FD72C0">
      <w:pPr>
        <w:jc w:val="center"/>
        <w:rPr>
          <w:b/>
        </w:rPr>
      </w:pPr>
    </w:p>
    <w:p w:rsidR="00921728" w:rsidRDefault="00FD72C0" w:rsidP="00FD72C0">
      <w:pPr>
        <w:jc w:val="center"/>
        <w:rPr>
          <w:b/>
        </w:rPr>
      </w:pPr>
      <w:r w:rsidRPr="00E17A70">
        <w:rPr>
          <w:b/>
        </w:rPr>
        <w:t xml:space="preserve">NUMBER OF </w:t>
      </w:r>
      <w:r w:rsidR="00921728">
        <w:rPr>
          <w:b/>
        </w:rPr>
        <w:t xml:space="preserve">EXPORTER </w:t>
      </w:r>
      <w:r>
        <w:rPr>
          <w:b/>
        </w:rPr>
        <w:t>ENTITIES</w:t>
      </w:r>
      <w:r w:rsidRPr="00E17A70">
        <w:rPr>
          <w:b/>
        </w:rPr>
        <w:t xml:space="preserve"> </w:t>
      </w:r>
      <w:r w:rsidR="00921728">
        <w:rPr>
          <w:b/>
        </w:rPr>
        <w:t>(RESPONDENTS)</w:t>
      </w:r>
    </w:p>
    <w:p w:rsidR="00FD72C0" w:rsidRPr="00E17A70" w:rsidRDefault="00FD72C0" w:rsidP="00921728">
      <w:pPr>
        <w:jc w:val="center"/>
        <w:rPr>
          <w:b/>
        </w:rPr>
      </w:pPr>
      <w:r w:rsidRPr="00E17A70">
        <w:rPr>
          <w:b/>
        </w:rPr>
        <w:t>POTENTIALLY AFFECTED BY THE PROPOSED RULE</w:t>
      </w:r>
    </w:p>
    <w:p w:rsidR="00FD72C0" w:rsidRPr="00E17A70" w:rsidRDefault="00FD72C0" w:rsidP="00FD72C0">
      <w:pPr>
        <w:jc w:val="center"/>
        <w:rPr>
          <w:b/>
          <w:szCs w:val="28"/>
        </w:rPr>
      </w:pPr>
    </w:p>
    <w:tbl>
      <w:tblPr>
        <w:tblW w:w="8692" w:type="dxa"/>
        <w:tblLook w:val="0000"/>
      </w:tblPr>
      <w:tblGrid>
        <w:gridCol w:w="3708"/>
        <w:gridCol w:w="4984"/>
      </w:tblGrid>
      <w:tr w:rsidR="00FD72C0" w:rsidRPr="00E17A70" w:rsidTr="00FD72C0">
        <w:trPr>
          <w:trHeight w:val="99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921728">
            <w:pPr>
              <w:pStyle w:val="Default"/>
              <w:jc w:val="center"/>
            </w:pPr>
            <w:r w:rsidRPr="00E17A70">
              <w:rPr>
                <w:b/>
                <w:bCs/>
              </w:rPr>
              <w:t xml:space="preserve">Type of </w:t>
            </w:r>
            <w:r w:rsidR="00921728">
              <w:rPr>
                <w:b/>
                <w:bCs/>
              </w:rPr>
              <w:t>Entity</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rsidRPr="00E17A70">
              <w:rPr>
                <w:b/>
                <w:bCs/>
              </w:rPr>
              <w:t xml:space="preserve">Number of </w:t>
            </w:r>
            <w:r>
              <w:rPr>
                <w:b/>
                <w:bCs/>
              </w:rPr>
              <w:t>Ent</w:t>
            </w:r>
            <w:r w:rsidRPr="00E17A70">
              <w:rPr>
                <w:b/>
                <w:bCs/>
              </w:rPr>
              <w:t>ities</w:t>
            </w:r>
          </w:p>
        </w:tc>
      </w:tr>
      <w:tr w:rsidR="00FD72C0" w:rsidRPr="00E17A70" w:rsidTr="00FD72C0">
        <w:trPr>
          <w:trHeight w:val="56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pPr>
            <w:r>
              <w:t>Exporter of CRTs for Recycling</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t>12</w:t>
            </w:r>
          </w:p>
        </w:tc>
      </w:tr>
      <w:tr w:rsidR="00FD72C0" w:rsidRPr="00E17A70" w:rsidTr="00FD72C0">
        <w:trPr>
          <w:trHeight w:val="56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Default="00FD72C0" w:rsidP="00FD72C0">
            <w:pPr>
              <w:pStyle w:val="Default"/>
            </w:pPr>
            <w:r>
              <w:t>Exporter of CRTs for Reuse</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t>126</w:t>
            </w:r>
          </w:p>
        </w:tc>
      </w:tr>
      <w:tr w:rsidR="00FD72C0" w:rsidRPr="00E17A70" w:rsidTr="00FD72C0">
        <w:trPr>
          <w:trHeight w:val="390"/>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rsidRPr="00E17A70">
              <w:rPr>
                <w:b/>
                <w:bCs/>
              </w:rPr>
              <w:t xml:space="preserve">Total </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D38F1" w:rsidRDefault="00FD72C0" w:rsidP="00FD72C0">
            <w:pPr>
              <w:pStyle w:val="Default"/>
              <w:jc w:val="center"/>
              <w:rPr>
                <w:b/>
              </w:rPr>
            </w:pPr>
            <w:r w:rsidRPr="00ED38F1">
              <w:rPr>
                <w:b/>
              </w:rPr>
              <w:t>138</w:t>
            </w:r>
          </w:p>
        </w:tc>
      </w:tr>
    </w:tbl>
    <w:p w:rsidR="00FD72C0" w:rsidRDefault="00FD72C0" w:rsidP="00FD72C0">
      <w:pPr>
        <w:rPr>
          <w:b/>
          <w:bCs/>
          <w:szCs w:val="28"/>
        </w:rPr>
      </w:pPr>
    </w:p>
    <w:p w:rsidR="00FD72C0" w:rsidRDefault="00FD72C0" w:rsidP="00FD72C0">
      <w:pPr>
        <w:keepNext/>
        <w:keepLines/>
        <w:tabs>
          <w:tab w:val="center" w:pos="4680"/>
        </w:tabs>
        <w:jc w:val="center"/>
      </w:pPr>
    </w:p>
    <w:p w:rsidR="006B3148" w:rsidRDefault="006B3148" w:rsidP="006B3148">
      <w:pPr>
        <w:keepLines/>
        <w:tabs>
          <w:tab w:val="left" w:pos="-1080"/>
          <w:tab w:val="left" w:pos="-720"/>
          <w:tab w:val="left" w:pos="0"/>
          <w:tab w:val="left" w:pos="810"/>
        </w:tabs>
      </w:pPr>
      <w:r>
        <w:rPr>
          <w:b/>
          <w:bCs/>
        </w:rPr>
        <w:tab/>
        <w:t>Respondent Burden and Cost</w:t>
      </w:r>
    </w:p>
    <w:p w:rsidR="006B3148" w:rsidRDefault="006B3148" w:rsidP="006B3148">
      <w:pPr>
        <w:tabs>
          <w:tab w:val="left" w:pos="-1080"/>
          <w:tab w:val="left" w:pos="-720"/>
          <w:tab w:val="left" w:pos="0"/>
          <w:tab w:val="left" w:pos="810"/>
        </w:tabs>
      </w:pPr>
    </w:p>
    <w:p w:rsidR="006B3148" w:rsidRDefault="006B3148" w:rsidP="00501346">
      <w:pPr>
        <w:keepLines/>
        <w:widowControl/>
        <w:ind w:firstLine="720"/>
      </w:pPr>
      <w:r>
        <w:t xml:space="preserve">In the following paragraphs, </w:t>
      </w:r>
      <w:r w:rsidR="0097415D">
        <w:t xml:space="preserve">EPA </w:t>
      </w:r>
      <w:r w:rsidR="00501346">
        <w:t>discusses the assumptions used in developing</w:t>
      </w:r>
      <w:r w:rsidR="0097415D">
        <w:t xml:space="preserve"> the respondent burden </w:t>
      </w:r>
      <w:r w:rsidR="00501346">
        <w:t xml:space="preserve">estimates </w:t>
      </w:r>
      <w:r w:rsidR="0097415D">
        <w:t xml:space="preserve">associated with the new information collection requirements covered in </w:t>
      </w:r>
      <w:r w:rsidR="00501346">
        <w:t xml:space="preserve">Exhibits 1, 2, and 3 of </w:t>
      </w:r>
      <w:r w:rsidR="0097415D">
        <w:t xml:space="preserve">this ICR.  </w:t>
      </w:r>
    </w:p>
    <w:p w:rsidR="00501346" w:rsidRDefault="00501346" w:rsidP="00501346">
      <w:pPr>
        <w:keepLines/>
        <w:widowControl/>
        <w:ind w:firstLine="720"/>
      </w:pPr>
    </w:p>
    <w:p w:rsidR="006B3148" w:rsidRDefault="006B3148" w:rsidP="006B3148">
      <w:pPr>
        <w:keepNext/>
        <w:keepLines/>
        <w:tabs>
          <w:tab w:val="left" w:pos="-1080"/>
          <w:tab w:val="left" w:pos="-720"/>
          <w:tab w:val="left" w:pos="0"/>
          <w:tab w:val="left" w:pos="810"/>
        </w:tabs>
        <w:ind w:firstLine="810"/>
      </w:pPr>
      <w:r>
        <w:rPr>
          <w:b/>
          <w:bCs/>
        </w:rPr>
        <w:t>Reading the Regulations</w:t>
      </w:r>
    </w:p>
    <w:p w:rsidR="006B3148" w:rsidRDefault="006B3148" w:rsidP="006B3148">
      <w:pPr>
        <w:keepNext/>
        <w:keepLines/>
        <w:tabs>
          <w:tab w:val="left" w:pos="-1080"/>
          <w:tab w:val="left" w:pos="-720"/>
          <w:tab w:val="left" w:pos="0"/>
          <w:tab w:val="left" w:pos="810"/>
        </w:tabs>
      </w:pPr>
    </w:p>
    <w:p w:rsidR="006B3148" w:rsidRDefault="00F33CF9" w:rsidP="00C44412">
      <w:r>
        <w:t>EPA</w:t>
      </w:r>
      <w:r w:rsidR="00501346">
        <w:t xml:space="preserve"> estimate</w:t>
      </w:r>
      <w:r w:rsidR="00881EFA">
        <w:t>s</w:t>
      </w:r>
      <w:r w:rsidR="00501346">
        <w:t xml:space="preserve"> that 138 U.S. exporters will need to read the rule in order to understand and comply with the new requirements.  For purposes of this analysis, we assumed that the hours required for reading/reviewing this new rule would be similar to the hours used in EPA’s assessment of the impacts associated with reading/reviewing the 2009 </w:t>
      </w:r>
      <w:r w:rsidR="00881EFA">
        <w:t>Final Rule governing the Exporting of Spent Lead-Acid Batteries (SLAB)</w:t>
      </w:r>
      <w:r w:rsidR="00501346">
        <w:t xml:space="preserve">.  </w:t>
      </w:r>
      <w:r>
        <w:t>In Exhibit 1</w:t>
      </w:r>
      <w:r w:rsidR="00851BA1">
        <w:t xml:space="preserve">, EPA estimates 3.5 hours per respondent for reading the rule </w:t>
      </w:r>
      <w:r>
        <w:t>for the</w:t>
      </w:r>
      <w:r w:rsidR="00851BA1">
        <w:t xml:space="preserve"> 138 respondents.  This would result in a total of 483 hours for all of the </w:t>
      </w:r>
      <w:r w:rsidR="00851BA1">
        <w:lastRenderedPageBreak/>
        <w:t xml:space="preserve">respondents reading the rule.  </w:t>
      </w:r>
      <w:r w:rsidR="009501DD">
        <w:t>As noted in Section 6(a), f</w:t>
      </w:r>
      <w:r w:rsidR="00851BA1">
        <w:t>or a one-time activity like reading the rule, EPA annualize</w:t>
      </w:r>
      <w:r w:rsidR="009501DD">
        <w:t>s</w:t>
      </w:r>
      <w:r w:rsidR="00851BA1">
        <w:t xml:space="preserve"> the burden hours over a three year effective life of the ICR.  This </w:t>
      </w:r>
      <w:r w:rsidR="009501DD">
        <w:t>is</w:t>
      </w:r>
      <w:r w:rsidR="00851BA1">
        <w:t xml:space="preserve"> done by dividing the number of respondents by three (138/3 = 46) and then calculating the total hours (46 x 3.5 = 161 hours).</w:t>
      </w:r>
    </w:p>
    <w:p w:rsidR="006B3148" w:rsidRDefault="006B3148" w:rsidP="006B3148">
      <w:pPr>
        <w:tabs>
          <w:tab w:val="left" w:pos="-1080"/>
          <w:tab w:val="left" w:pos="-720"/>
          <w:tab w:val="left" w:pos="0"/>
          <w:tab w:val="left" w:pos="810"/>
        </w:tabs>
        <w:rPr>
          <w:sz w:val="22"/>
          <w:szCs w:val="22"/>
        </w:rPr>
      </w:pPr>
    </w:p>
    <w:p w:rsidR="006B3148" w:rsidRDefault="009501DD" w:rsidP="006B3148">
      <w:pPr>
        <w:tabs>
          <w:tab w:val="left" w:pos="-1080"/>
          <w:tab w:val="left" w:pos="-720"/>
          <w:tab w:val="left" w:pos="0"/>
          <w:tab w:val="left" w:pos="810"/>
        </w:tabs>
        <w:ind w:firstLine="810"/>
      </w:pPr>
      <w:r>
        <w:rPr>
          <w:b/>
        </w:rPr>
        <w:t>New Annual Reporting by Exporters of CRTs for Recycling</w:t>
      </w:r>
      <w:r w:rsidR="006B3148">
        <w:tab/>
      </w:r>
    </w:p>
    <w:p w:rsidR="006B3148" w:rsidRDefault="006B3148" w:rsidP="006B3148">
      <w:pPr>
        <w:tabs>
          <w:tab w:val="left" w:pos="-1080"/>
          <w:tab w:val="left" w:pos="-720"/>
          <w:tab w:val="left" w:pos="0"/>
          <w:tab w:val="left" w:pos="810"/>
        </w:tabs>
      </w:pPr>
    </w:p>
    <w:p w:rsidR="00030930" w:rsidRDefault="00030930" w:rsidP="00FD72C0">
      <w:r>
        <w:t xml:space="preserve">As noted above in Section 6(d), EPA estimated that approximately 12 U.S. exporters of CRTs sent for recycling will be required to prepare and submit an annual report in accordance with this provision of the proposed rule.  Furthermore, this new annual report for </w:t>
      </w:r>
      <w:r w:rsidR="00921728">
        <w:t>these exporters</w:t>
      </w:r>
      <w:r>
        <w:t xml:space="preserve"> has been fashioned after other existing annual reporting requirements recently codified in the 2009 Final Rule governing the Exporting of Spent Lead-Acid Batteries (SLAB) from the U.S.  Therefore, EPA used the cost estimates for annual reporting already available in the May 2009 Cost Assessment prepared for the “SLAB Rule”,</w:t>
      </w:r>
      <w:r w:rsidR="008E0EF7">
        <w:t xml:space="preserve"> </w:t>
      </w:r>
      <w:r>
        <w:t>as the best and most recent relevant reference (</w:t>
      </w:r>
      <w:r w:rsidR="00A940EE">
        <w:t>s</w:t>
      </w:r>
      <w:r>
        <w:t>ee Footnote 1</w:t>
      </w:r>
      <w:r w:rsidR="00A940EE">
        <w:t xml:space="preserve"> in “Economic Impacts Assessment for Proposed Revisions to the Export Provisions of the Cathode Ray Tube (CRT) Rule</w:t>
      </w:r>
      <w:r w:rsidR="00835ED3">
        <w:t>,</w:t>
      </w:r>
      <w:r w:rsidR="00A940EE">
        <w:t>”</w:t>
      </w:r>
      <w:r w:rsidR="00835ED3">
        <w:t xml:space="preserve"> which is available</w:t>
      </w:r>
      <w:r w:rsidR="008E0EF7">
        <w:t xml:space="preserve"> in the </w:t>
      </w:r>
      <w:r w:rsidR="00890485">
        <w:t xml:space="preserve">public </w:t>
      </w:r>
      <w:r w:rsidR="008E0EF7">
        <w:t>docket identified under Section 6(g))</w:t>
      </w:r>
      <w:r>
        <w:t xml:space="preserve">.  Based on these figures, EPA estimates that the cost for a CRT </w:t>
      </w:r>
      <w:r w:rsidR="00921728">
        <w:t>e</w:t>
      </w:r>
      <w:r>
        <w:t xml:space="preserve">xporter to prepare and submit an annual report ranges from $156.07 to $203.36, depending upon whether the size of the exporter is large vs. small.  For purposes of analysis, EPA assumed a 50/50 distribution of these exporters (e.g. with half considered large and half considered small).  Thus, EPA estimated that the total cost of the annual reporting requirement for exporting CRTs for recycling is </w:t>
      </w:r>
      <w:r w:rsidRPr="005E0531">
        <w:t>$2,158.32</w:t>
      </w:r>
      <w:r>
        <w:t xml:space="preserve"> (i.e.,</w:t>
      </w:r>
      <w:r w:rsidR="00CA0647">
        <w:t xml:space="preserve"> </w:t>
      </w:r>
      <w:r>
        <w:t>$203.36/annual report x 6 Large Recycling Exporters, plus $156.07/annual report x 6 Small Recycling Exporters)</w:t>
      </w:r>
      <w:r w:rsidR="00A940EE">
        <w:t>.</w:t>
      </w:r>
      <w:r>
        <w:t xml:space="preserve"> </w:t>
      </w:r>
      <w:r w:rsidRPr="00CD56EC">
        <w:t xml:space="preserve"> </w:t>
      </w:r>
      <w:r>
        <w:t>(</w:t>
      </w:r>
      <w:r w:rsidR="00A940EE">
        <w:t>S</w:t>
      </w:r>
      <w:r>
        <w:t xml:space="preserve">ee Exhibit 2). </w:t>
      </w:r>
    </w:p>
    <w:p w:rsidR="00921728" w:rsidRDefault="00921728" w:rsidP="00FD72C0"/>
    <w:p w:rsidR="006B3148" w:rsidRDefault="00507DA4" w:rsidP="00921728">
      <w:pPr>
        <w:ind w:firstLine="720"/>
        <w:rPr>
          <w:b/>
          <w:bCs/>
        </w:rPr>
      </w:pPr>
      <w:r>
        <w:rPr>
          <w:b/>
          <w:bCs/>
        </w:rPr>
        <w:t>Revisions to</w:t>
      </w:r>
      <w:r w:rsidR="00BB2ADD">
        <w:rPr>
          <w:b/>
          <w:bCs/>
        </w:rPr>
        <w:t xml:space="preserve"> Reuse and Recycling Notifications (Asking for additional Information)</w:t>
      </w:r>
    </w:p>
    <w:p w:rsidR="00BB2ADD" w:rsidRDefault="00BB2ADD" w:rsidP="00FD72C0">
      <w:pPr>
        <w:rPr>
          <w:b/>
          <w:bCs/>
        </w:rPr>
      </w:pPr>
    </w:p>
    <w:p w:rsidR="00507DA4" w:rsidRDefault="00507DA4" w:rsidP="00FD72C0">
      <w:r>
        <w:t xml:space="preserve">Under the current CRT Rule, exporters already must submit notifications to EPA indicating their intent to export CRTs.  The proposed CRT Rule revisions call for very minor additional reporting elements to the current CRT rule requirements.  To calculate the notification-related cost impacts, EPA started by relying on the original burden hour estimates associated with the current notification requirements.  EPA then adjusted these burden hour estimates to reflect our best estimate of the potential burden associated with the proposed changes in the notification requirements.  Our best estimate is that these burden estimates would not exceed 10% of the burden attributable to the current notification requirements.  Then EPA utilized the adjusted burden estimates and labor rates in combination with the projected quantity of CRT Notices to derive costs associated with the relevant proposed changes to the CRT notification process. </w:t>
      </w:r>
    </w:p>
    <w:p w:rsidR="000855B5" w:rsidRDefault="00507DA4" w:rsidP="00FD72C0">
      <w:r>
        <w:t>Based on the calculations</w:t>
      </w:r>
      <w:r w:rsidRPr="00867E2A">
        <w:t xml:space="preserve"> </w:t>
      </w:r>
      <w:r>
        <w:t xml:space="preserve">above, EPA estimated that CRT exporters </w:t>
      </w:r>
      <w:r w:rsidR="000B1CA0">
        <w:t xml:space="preserve">will </w:t>
      </w:r>
      <w:r>
        <w:t>submit between 233 and 435 notices each year.  We estimated that each notice will cost an additional $10.26 (</w:t>
      </w:r>
      <w:r w:rsidR="000B1CA0">
        <w:t>s</w:t>
      </w:r>
      <w:r>
        <w:t xml:space="preserve">ee Exhibit 3).  In total, EPA estimates that the additional costs to </w:t>
      </w:r>
      <w:r w:rsidR="00340D57">
        <w:t>e</w:t>
      </w:r>
      <w:r>
        <w:t xml:space="preserve">xporters will be in the range of $2,386 to $4,453 (i.e., 233 to 435 notices per year x $10.26 per notice) under the proposed rule. </w:t>
      </w:r>
    </w:p>
    <w:p w:rsidR="000855B5" w:rsidRDefault="000855B5">
      <w:pPr>
        <w:widowControl/>
        <w:autoSpaceDE/>
        <w:autoSpaceDN/>
        <w:adjustRightInd/>
        <w:spacing w:after="200" w:line="276" w:lineRule="auto"/>
      </w:pPr>
      <w:r>
        <w:br w:type="page"/>
      </w:r>
    </w:p>
    <w:p w:rsidR="006B3148" w:rsidRDefault="006B3148" w:rsidP="006B3148">
      <w:pPr>
        <w:keepNext/>
        <w:keepLines/>
        <w:tabs>
          <w:tab w:val="left" w:pos="-1080"/>
          <w:tab w:val="left" w:pos="-720"/>
          <w:tab w:val="left" w:pos="0"/>
          <w:tab w:val="left" w:pos="810"/>
        </w:tabs>
        <w:rPr>
          <w:b/>
          <w:bCs/>
        </w:rPr>
      </w:pPr>
      <w:r>
        <w:rPr>
          <w:b/>
          <w:bCs/>
        </w:rPr>
        <w:lastRenderedPageBreak/>
        <w:tab/>
        <w:t>Total Respondent Burden and Cost</w:t>
      </w:r>
    </w:p>
    <w:p w:rsidR="006B3148" w:rsidRDefault="006B3148" w:rsidP="006B3148">
      <w:pPr>
        <w:keepNext/>
        <w:keepLines/>
        <w:tabs>
          <w:tab w:val="left" w:pos="-1080"/>
          <w:tab w:val="left" w:pos="-720"/>
          <w:tab w:val="left" w:pos="0"/>
          <w:tab w:val="left" w:pos="810"/>
        </w:tabs>
        <w:rPr>
          <w:b/>
          <w:bCs/>
        </w:rPr>
      </w:pPr>
    </w:p>
    <w:p w:rsidR="006B3148" w:rsidRDefault="006B3148" w:rsidP="006B3148">
      <w:pPr>
        <w:keepNext/>
        <w:keepLines/>
        <w:tabs>
          <w:tab w:val="left" w:pos="-1080"/>
          <w:tab w:val="left" w:pos="-720"/>
          <w:tab w:val="left" w:pos="0"/>
          <w:tab w:val="left" w:pos="810"/>
        </w:tabs>
        <w:rPr>
          <w:b/>
          <w:bCs/>
        </w:rPr>
        <w:sectPr w:rsidR="006B3148">
          <w:type w:val="continuous"/>
          <w:pgSz w:w="12240" w:h="15840"/>
          <w:pgMar w:top="1440" w:right="1440" w:bottom="1440" w:left="1440" w:header="1440" w:footer="1440" w:gutter="0"/>
          <w:cols w:space="720"/>
          <w:noEndnote/>
        </w:sectPr>
      </w:pPr>
    </w:p>
    <w:p w:rsidR="006B3148" w:rsidRPr="000B1CA0" w:rsidRDefault="006B3148" w:rsidP="006B3148">
      <w:pPr>
        <w:keepLines/>
        <w:tabs>
          <w:tab w:val="left" w:pos="-1080"/>
          <w:tab w:val="left" w:pos="-720"/>
          <w:tab w:val="left" w:pos="0"/>
          <w:tab w:val="left" w:pos="810"/>
        </w:tabs>
        <w:ind w:firstLine="810"/>
      </w:pPr>
      <w:r>
        <w:lastRenderedPageBreak/>
        <w:t>In Exhibit</w:t>
      </w:r>
      <w:r w:rsidR="00507DA4">
        <w:t>s 1,</w:t>
      </w:r>
      <w:r>
        <w:t xml:space="preserve"> 2, </w:t>
      </w:r>
      <w:r w:rsidR="00507DA4">
        <w:t xml:space="preserve">and 3, </w:t>
      </w:r>
      <w:r>
        <w:t xml:space="preserve">EPA presents a summary of the total annual respondent burden and costs associated with </w:t>
      </w:r>
      <w:r w:rsidR="00507DA4">
        <w:t>the new information collection requirements in the proposed rule.</w:t>
      </w:r>
      <w:r w:rsidR="000B1CA0">
        <w:t xml:space="preserve">  The specific information collection activities of the new paperwork requirements are described throughout this ICR.</w:t>
      </w:r>
    </w:p>
    <w:p w:rsidR="006B3148" w:rsidRDefault="006B3148" w:rsidP="006B3148">
      <w:pPr>
        <w:tabs>
          <w:tab w:val="left" w:pos="-1080"/>
          <w:tab w:val="left" w:pos="-720"/>
          <w:tab w:val="left" w:pos="0"/>
          <w:tab w:val="left" w:pos="810"/>
        </w:tabs>
      </w:pPr>
    </w:p>
    <w:p w:rsidR="000855B5" w:rsidRDefault="000855B5" w:rsidP="006B3148">
      <w:pPr>
        <w:tabs>
          <w:tab w:val="left" w:pos="-1080"/>
          <w:tab w:val="left" w:pos="-720"/>
          <w:tab w:val="left" w:pos="0"/>
          <w:tab w:val="left" w:pos="810"/>
        </w:tabs>
        <w:sectPr w:rsidR="000855B5">
          <w:type w:val="continuous"/>
          <w:pgSz w:w="12240" w:h="15840"/>
          <w:pgMar w:top="1440" w:right="1440" w:bottom="1440" w:left="1440" w:header="1440" w:footer="1440" w:gutter="0"/>
          <w:cols w:space="720"/>
          <w:noEndnote/>
        </w:sectPr>
      </w:pPr>
    </w:p>
    <w:p w:rsidR="006B3148" w:rsidRDefault="006B3148" w:rsidP="006B3148">
      <w:pPr>
        <w:keepNext/>
        <w:keepLines/>
        <w:tabs>
          <w:tab w:val="left" w:pos="-1080"/>
          <w:tab w:val="left" w:pos="-720"/>
          <w:tab w:val="left" w:pos="0"/>
          <w:tab w:val="left" w:pos="810"/>
        </w:tabs>
        <w:ind w:firstLine="810"/>
      </w:pPr>
      <w:r>
        <w:rPr>
          <w:b/>
          <w:bCs/>
        </w:rPr>
        <w:lastRenderedPageBreak/>
        <w:t>6(e)</w:t>
      </w:r>
      <w:r>
        <w:rPr>
          <w:b/>
          <w:bCs/>
        </w:rPr>
        <w:tab/>
        <w:t>Bottom Line Burden Hours and Costs</w:t>
      </w:r>
    </w:p>
    <w:p w:rsidR="006B3148" w:rsidRDefault="006B3148" w:rsidP="006B3148">
      <w:pPr>
        <w:keepNext/>
        <w:keepLines/>
        <w:tabs>
          <w:tab w:val="left" w:pos="-1080"/>
          <w:tab w:val="left" w:pos="-720"/>
          <w:tab w:val="left" w:pos="0"/>
          <w:tab w:val="left" w:pos="810"/>
        </w:tabs>
        <w:ind w:firstLine="810"/>
      </w:pPr>
    </w:p>
    <w:p w:rsidR="006B3148" w:rsidRDefault="006B3148" w:rsidP="006B3148">
      <w:pPr>
        <w:keepNext/>
        <w:keepLines/>
        <w:tabs>
          <w:tab w:val="left" w:pos="-1080"/>
          <w:tab w:val="left" w:pos="-720"/>
          <w:tab w:val="left" w:pos="0"/>
          <w:tab w:val="left" w:pos="810"/>
        </w:tabs>
        <w:ind w:firstLine="810"/>
      </w:pPr>
      <w:r>
        <w:rPr>
          <w:b/>
          <w:bCs/>
        </w:rPr>
        <w:t>Respondent Tally</w:t>
      </w:r>
    </w:p>
    <w:p w:rsidR="006B3148" w:rsidRDefault="006B3148" w:rsidP="006B3148">
      <w:pPr>
        <w:keepNext/>
        <w:keepLines/>
        <w:tabs>
          <w:tab w:val="left" w:pos="-1080"/>
          <w:tab w:val="left" w:pos="-720"/>
          <w:tab w:val="left" w:pos="0"/>
          <w:tab w:val="left" w:pos="810"/>
        </w:tabs>
      </w:pPr>
    </w:p>
    <w:p w:rsidR="006B3148" w:rsidRDefault="000B1CA0" w:rsidP="006B3148">
      <w:pPr>
        <w:keepLines/>
        <w:tabs>
          <w:tab w:val="left" w:pos="-1080"/>
          <w:tab w:val="left" w:pos="-720"/>
          <w:tab w:val="left" w:pos="0"/>
          <w:tab w:val="left" w:pos="810"/>
        </w:tabs>
        <w:ind w:firstLine="810"/>
      </w:pPr>
      <w:r>
        <w:t xml:space="preserve">In Exhibits 1, 2 and 3, </w:t>
      </w:r>
      <w:r w:rsidR="006B3148">
        <w:t>EPA presents the total annual respondent burden</w:t>
      </w:r>
      <w:r w:rsidR="00CE348B">
        <w:t>s</w:t>
      </w:r>
      <w:r w:rsidR="006B3148">
        <w:t xml:space="preserve"> and cost</w:t>
      </w:r>
      <w:r w:rsidR="00CE348B">
        <w:t>s</w:t>
      </w:r>
      <w:r w:rsidR="006B3148">
        <w:t xml:space="preserve"> </w:t>
      </w:r>
      <w:r w:rsidR="00CE348B">
        <w:t xml:space="preserve">associated with the new information collection requirements in the proposed rule.  </w:t>
      </w:r>
      <w:r w:rsidR="006B3148">
        <w:t xml:space="preserve">As described specifically in Section 6(d) above, </w:t>
      </w:r>
      <w:r w:rsidR="005C2BC7">
        <w:t xml:space="preserve">there are 138 </w:t>
      </w:r>
      <w:r w:rsidR="00F92834">
        <w:t>respondents</w:t>
      </w:r>
      <w:r w:rsidR="005C2BC7">
        <w:t xml:space="preserve"> (12 U.S. exporters of CRTs sent for recycling and 126 U.S. exporters of CRTs </w:t>
      </w:r>
      <w:r w:rsidR="00F1137A">
        <w:t xml:space="preserve">sent for reuse) that </w:t>
      </w:r>
      <w:r w:rsidR="005C2BC7">
        <w:t>will be subject to the new information collection requirements covered in this ICR</w:t>
      </w:r>
      <w:r w:rsidR="00F1137A">
        <w:t>.</w:t>
      </w:r>
      <w:r w:rsidR="006B3148">
        <w:t xml:space="preserve">  </w:t>
      </w:r>
      <w:r w:rsidR="0093780E">
        <w:t>Based on the information in</w:t>
      </w:r>
      <w:r w:rsidR="006B3148">
        <w:t xml:space="preserve"> Exhibit</w:t>
      </w:r>
      <w:r w:rsidR="00F1137A">
        <w:t>s 1,</w:t>
      </w:r>
      <w:r w:rsidR="006B3148">
        <w:t xml:space="preserve"> 2, </w:t>
      </w:r>
      <w:r w:rsidR="00F1137A">
        <w:t xml:space="preserve">and 3, </w:t>
      </w:r>
      <w:r w:rsidR="006B3148">
        <w:t xml:space="preserve">the total annual respondent burden for the new paperwork requirements </w:t>
      </w:r>
      <w:r w:rsidR="00F92834">
        <w:t>will range</w:t>
      </w:r>
      <w:r w:rsidR="00F1137A" w:rsidRPr="00BC4EE0">
        <w:t xml:space="preserve"> from 229 to 259 hours, and the </w:t>
      </w:r>
      <w:r w:rsidR="00921728">
        <w:t xml:space="preserve">total </w:t>
      </w:r>
      <w:r w:rsidR="00F1137A" w:rsidRPr="00BC4EE0">
        <w:t xml:space="preserve">annual respondent cost for the new paperwork requirements </w:t>
      </w:r>
      <w:r w:rsidR="00F92834">
        <w:t>will be</w:t>
      </w:r>
      <w:r w:rsidR="00F1137A" w:rsidRPr="00BC4EE0">
        <w:t xml:space="preserve"> approximately $17,600 to $19,700</w:t>
      </w:r>
    </w:p>
    <w:p w:rsidR="006B3148" w:rsidRDefault="006B3148" w:rsidP="006B3148">
      <w:pPr>
        <w:tabs>
          <w:tab w:val="left" w:pos="-1080"/>
          <w:tab w:val="left" w:pos="-720"/>
          <w:tab w:val="left" w:pos="0"/>
          <w:tab w:val="left" w:pos="810"/>
        </w:tabs>
      </w:pPr>
    </w:p>
    <w:p w:rsidR="006B3148" w:rsidRDefault="006B3148" w:rsidP="006B3148">
      <w:pPr>
        <w:keepNext/>
        <w:keepLines/>
        <w:tabs>
          <w:tab w:val="left" w:pos="-1080"/>
          <w:tab w:val="left" w:pos="-720"/>
          <w:tab w:val="left" w:pos="0"/>
          <w:tab w:val="left" w:pos="810"/>
        </w:tabs>
        <w:ind w:firstLine="810"/>
      </w:pPr>
      <w:r>
        <w:rPr>
          <w:b/>
          <w:bCs/>
        </w:rPr>
        <w:t>6(f)</w:t>
      </w:r>
      <w:r>
        <w:rPr>
          <w:b/>
          <w:bCs/>
        </w:rPr>
        <w:tab/>
        <w:t xml:space="preserve">Reasons for Change in Burden </w:t>
      </w:r>
    </w:p>
    <w:p w:rsidR="006B3148" w:rsidRDefault="006B3148" w:rsidP="006B3148">
      <w:pPr>
        <w:keepNext/>
        <w:keepLines/>
        <w:tabs>
          <w:tab w:val="left" w:pos="-1080"/>
          <w:tab w:val="left" w:pos="-720"/>
          <w:tab w:val="left" w:pos="0"/>
          <w:tab w:val="left" w:pos="810"/>
        </w:tabs>
      </w:pPr>
    </w:p>
    <w:p w:rsidR="00D055EB" w:rsidRDefault="006B3148" w:rsidP="00D055EB">
      <w:pPr>
        <w:keepLines/>
        <w:tabs>
          <w:tab w:val="left" w:pos="-1080"/>
          <w:tab w:val="left" w:pos="-720"/>
          <w:tab w:val="left" w:pos="0"/>
          <w:tab w:val="left" w:pos="810"/>
        </w:tabs>
        <w:ind w:firstLine="810"/>
      </w:pPr>
      <w:r>
        <w:t xml:space="preserve">EPA </w:t>
      </w:r>
      <w:r w:rsidR="00753F1A">
        <w:t xml:space="preserve">is proposing to revise certain export provisions of the CRT final rule published on July 28, 2006 (71 </w:t>
      </w:r>
      <w:r w:rsidR="00753F1A" w:rsidRPr="00921728">
        <w:t>FR</w:t>
      </w:r>
      <w:r w:rsidR="00753F1A">
        <w:t xml:space="preserve"> 42928) </w:t>
      </w:r>
      <w:r w:rsidR="00D055EB">
        <w:t>to ensure that CRTs are managed in compliance with the regulations.</w:t>
      </w:r>
    </w:p>
    <w:p w:rsidR="006B3148" w:rsidRDefault="00753F1A" w:rsidP="00D055EB">
      <w:pPr>
        <w:keepLines/>
        <w:tabs>
          <w:tab w:val="left" w:pos="-1080"/>
          <w:tab w:val="left" w:pos="-720"/>
          <w:tab w:val="left" w:pos="0"/>
          <w:tab w:val="left" w:pos="810"/>
        </w:tabs>
      </w:pPr>
      <w:r>
        <w:t xml:space="preserve">These revisions will require exporters of CRTs to </w:t>
      </w:r>
      <w:r w:rsidR="00603EB4">
        <w:t>provide some additional information to EPA</w:t>
      </w:r>
      <w:r w:rsidR="00953473">
        <w:t xml:space="preserve"> (see Section 6(d))</w:t>
      </w:r>
      <w:r w:rsidR="00D055EB">
        <w:t>.</w:t>
      </w:r>
      <w:r w:rsidR="00603EB4">
        <w:t xml:space="preserve"> </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rPr>
          <w:b/>
          <w:bCs/>
        </w:rPr>
        <w:t>6(g)</w:t>
      </w:r>
      <w:r>
        <w:rPr>
          <w:b/>
          <w:bCs/>
        </w:rPr>
        <w:tab/>
        <w:t>Burden Statement</w:t>
      </w:r>
    </w:p>
    <w:p w:rsidR="006B3148" w:rsidRDefault="006B3148" w:rsidP="006B3148">
      <w:pPr>
        <w:tabs>
          <w:tab w:val="left" w:pos="-1080"/>
          <w:tab w:val="left" w:pos="-720"/>
          <w:tab w:val="left" w:pos="0"/>
          <w:tab w:val="left" w:pos="810"/>
        </w:tabs>
      </w:pPr>
    </w:p>
    <w:p w:rsidR="006B3148" w:rsidRPr="002950C2" w:rsidRDefault="003F7DBE" w:rsidP="006B3148">
      <w:pPr>
        <w:tabs>
          <w:tab w:val="left" w:pos="-1080"/>
          <w:tab w:val="left" w:pos="-720"/>
          <w:tab w:val="left" w:pos="0"/>
          <w:tab w:val="left" w:pos="810"/>
        </w:tabs>
        <w:ind w:firstLine="810"/>
        <w:rPr>
          <w:rFonts w:cs="Shruti"/>
        </w:rPr>
      </w:pPr>
      <w:r>
        <w:t xml:space="preserve">The estimated </w:t>
      </w:r>
      <w:r w:rsidRPr="00BC4EE0">
        <w:t xml:space="preserve">annual </w:t>
      </w:r>
      <w:r w:rsidR="00123C73">
        <w:t>burden</w:t>
      </w:r>
      <w:r>
        <w:t xml:space="preserve"> for this collection of information r</w:t>
      </w:r>
      <w:r w:rsidRPr="00BC4EE0">
        <w:t>ange</w:t>
      </w:r>
      <w:r>
        <w:t>s</w:t>
      </w:r>
      <w:r w:rsidRPr="00BC4EE0">
        <w:t xml:space="preserve"> from 0.15</w:t>
      </w:r>
      <w:r>
        <w:t xml:space="preserve"> </w:t>
      </w:r>
      <w:r w:rsidRPr="00BC4EE0">
        <w:t>to</w:t>
      </w:r>
      <w:r>
        <w:t xml:space="preserve"> </w:t>
      </w:r>
      <w:r w:rsidRPr="00BC4EE0">
        <w:t>3.5 hours per response for the 138 respondents.</w:t>
      </w:r>
      <w:r w:rsidR="006B3148" w:rsidRPr="002950C2">
        <w:rPr>
          <w:rFonts w:cs="Shruti"/>
        </w:rPr>
        <w:t xml:space="preserve">  </w:t>
      </w:r>
      <w:r w:rsidR="00123C73">
        <w:rPr>
          <w:color w:val="000000"/>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6B3148" w:rsidRDefault="006B3148" w:rsidP="006B3148">
      <w:pPr>
        <w:tabs>
          <w:tab w:val="left" w:pos="-1080"/>
          <w:tab w:val="left" w:pos="-720"/>
          <w:tab w:val="left" w:pos="0"/>
          <w:tab w:val="left" w:pos="810"/>
        </w:tabs>
        <w:rPr>
          <w:rFonts w:ascii="Shruti" w:hAnsi="Shruti" w:cs="Shruti"/>
        </w:rPr>
      </w:pPr>
    </w:p>
    <w:p w:rsidR="006B3148" w:rsidRPr="002950C2" w:rsidRDefault="006B3148" w:rsidP="006B3148">
      <w:pPr>
        <w:tabs>
          <w:tab w:val="left" w:pos="-1080"/>
          <w:tab w:val="left" w:pos="-720"/>
          <w:tab w:val="left" w:pos="0"/>
          <w:tab w:val="left" w:pos="810"/>
        </w:tabs>
        <w:ind w:firstLine="810"/>
        <w:rPr>
          <w:rFonts w:cs="Shruti"/>
        </w:rPr>
      </w:pPr>
      <w:r w:rsidRPr="002950C2">
        <w:rPr>
          <w:rFonts w:cs="Shruti"/>
        </w:rPr>
        <w:t xml:space="preserve">To comment </w:t>
      </w:r>
      <w:r w:rsidR="00123C73">
        <w:rPr>
          <w:color w:val="0F0F0F"/>
        </w:rPr>
        <w:t xml:space="preserve">on the Agency's need for this information, the accuracy of the provided burden estimates, and any suggested methods for minimizing respondent burden, including the use of automated collection techniques, EPA has established a public docket for this ICR under Docket </w:t>
      </w:r>
      <w:r w:rsidR="00123C73">
        <w:rPr>
          <w:color w:val="0F0F0F"/>
        </w:rPr>
        <w:lastRenderedPageBreak/>
        <w:t xml:space="preserve">ID Number </w:t>
      </w:r>
      <w:r w:rsidR="00123C73">
        <w:rPr>
          <w:color w:val="000000"/>
        </w:rPr>
        <w:t>EPA-HQ-</w:t>
      </w:r>
      <w:r w:rsidR="00123C73" w:rsidRPr="000E30F6">
        <w:rPr>
          <w:color w:val="000000"/>
        </w:rPr>
        <w:t>R</w:t>
      </w:r>
      <w:r w:rsidR="00123C73">
        <w:rPr>
          <w:color w:val="000000"/>
        </w:rPr>
        <w:t>CRA</w:t>
      </w:r>
      <w:r w:rsidR="00123C73" w:rsidRPr="000E30F6">
        <w:rPr>
          <w:color w:val="000000"/>
        </w:rPr>
        <w:t>-</w:t>
      </w:r>
      <w:r w:rsidR="00921728">
        <w:rPr>
          <w:color w:val="000000"/>
        </w:rPr>
        <w:t>2011-1014</w:t>
      </w:r>
      <w:r w:rsidR="00123C73">
        <w:rPr>
          <w:color w:val="0F0F0F"/>
        </w:rPr>
        <w:t xml:space="preserve">, which is available for online viewing at </w:t>
      </w:r>
      <w:hyperlink r:id="rId11" w:history="1">
        <w:r w:rsidR="00123C73" w:rsidRPr="00C968CF">
          <w:rPr>
            <w:rStyle w:val="Hyperlink"/>
          </w:rPr>
          <w:t>www.regulations.gov</w:t>
        </w:r>
      </w:hyperlink>
      <w:r w:rsidR="00123C73">
        <w:rPr>
          <w:color w:val="0F0F0F"/>
        </w:rPr>
        <w:t xml:space="preserve">,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123C73">
            <w:rPr>
              <w:color w:val="0F0F0F"/>
            </w:rPr>
            <w:t>725 17th Street, NW</w:t>
          </w:r>
        </w:smartTag>
        <w:r w:rsidR="00123C73">
          <w:rPr>
            <w:color w:val="0F0F0F"/>
          </w:rPr>
          <w:t xml:space="preserve">, </w:t>
        </w:r>
        <w:smartTag w:uri="urn:schemas-microsoft-com:office:smarttags" w:element="City">
          <w:r w:rsidR="00123C73">
            <w:rPr>
              <w:color w:val="0F0F0F"/>
            </w:rPr>
            <w:t>Washington</w:t>
          </w:r>
        </w:smartTag>
        <w:r w:rsidR="00123C73">
          <w:rPr>
            <w:color w:val="0F0F0F"/>
          </w:rPr>
          <w:t xml:space="preserve">, </w:t>
        </w:r>
        <w:smartTag w:uri="urn:schemas-microsoft-com:office:smarttags" w:element="State">
          <w:r w:rsidR="00123C73">
            <w:rPr>
              <w:color w:val="0F0F0F"/>
            </w:rPr>
            <w:t>D.C.</w:t>
          </w:r>
        </w:smartTag>
        <w:r w:rsidR="00123C73">
          <w:rPr>
            <w:color w:val="0F0F0F"/>
          </w:rPr>
          <w:t xml:space="preserve"> </w:t>
        </w:r>
        <w:smartTag w:uri="urn:schemas-microsoft-com:office:smarttags" w:element="PostalCode">
          <w:r w:rsidR="00123C73">
            <w:rPr>
              <w:color w:val="0F0F0F"/>
            </w:rPr>
            <w:t>20503</w:t>
          </w:r>
        </w:smartTag>
      </w:smartTag>
      <w:r w:rsidR="00123C73">
        <w:rPr>
          <w:color w:val="0F0F0F"/>
        </w:rPr>
        <w:t xml:space="preserve">, Attention: Desk Officer for EPA.  Please include the EPA Docket ID Number </w:t>
      </w:r>
      <w:r w:rsidR="00123C73" w:rsidRPr="000E30F6">
        <w:rPr>
          <w:color w:val="000000"/>
        </w:rPr>
        <w:t>EPA-HQ</w:t>
      </w:r>
      <w:r w:rsidR="00123C73">
        <w:rPr>
          <w:color w:val="000000"/>
        </w:rPr>
        <w:t>-</w:t>
      </w:r>
      <w:r w:rsidR="00123C73" w:rsidRPr="000E30F6">
        <w:rPr>
          <w:color w:val="000000"/>
        </w:rPr>
        <w:t>R</w:t>
      </w:r>
      <w:r w:rsidR="00123C73">
        <w:rPr>
          <w:color w:val="000000"/>
        </w:rPr>
        <w:t>CRA</w:t>
      </w:r>
      <w:r w:rsidR="00123C73" w:rsidRPr="000E30F6">
        <w:rPr>
          <w:color w:val="000000"/>
        </w:rPr>
        <w:t>-</w:t>
      </w:r>
      <w:r w:rsidR="00921728">
        <w:rPr>
          <w:color w:val="000000"/>
        </w:rPr>
        <w:t>2011-1014</w:t>
      </w:r>
      <w:r w:rsidR="00123C73">
        <w:rPr>
          <w:color w:val="0F0F0F"/>
        </w:rPr>
        <w:t xml:space="preserve"> and OMB Control Number 2050</w:t>
      </w:r>
      <w:r w:rsidR="00123C73" w:rsidRPr="00D549B9">
        <w:rPr>
          <w:color w:val="000000"/>
        </w:rPr>
        <w:t>-</w:t>
      </w:r>
      <w:r w:rsidR="00123C73">
        <w:rPr>
          <w:color w:val="000000"/>
        </w:rPr>
        <w:t>NEW</w:t>
      </w:r>
      <w:r w:rsidR="00123C73">
        <w:rPr>
          <w:color w:val="0F0F0F"/>
        </w:rPr>
        <w:t xml:space="preserve"> in any correspondence.</w:t>
      </w:r>
    </w:p>
    <w:p w:rsidR="006B3148" w:rsidRDefault="006B3148" w:rsidP="006B3148">
      <w:pPr>
        <w:widowControl/>
        <w:rPr>
          <w:color w:val="000000"/>
        </w:rPr>
      </w:pPr>
    </w:p>
    <w:p w:rsidR="006B3148" w:rsidRDefault="006B3148" w:rsidP="006B3148">
      <w:pPr>
        <w:tabs>
          <w:tab w:val="left" w:pos="-1080"/>
          <w:tab w:val="left" w:pos="-720"/>
          <w:tab w:val="left" w:pos="0"/>
          <w:tab w:val="left" w:pos="810"/>
        </w:tabs>
        <w:sectPr w:rsidR="006B3148">
          <w:type w:val="continuous"/>
          <w:pgSz w:w="12240" w:h="15840"/>
          <w:pgMar w:top="1440" w:right="1440" w:bottom="1440" w:left="1440" w:header="1440" w:footer="1440" w:gutter="0"/>
          <w:cols w:space="720"/>
          <w:noEndnote/>
        </w:sect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E1270B" w:rsidRPr="00321437" w:rsidRDefault="00E1270B" w:rsidP="00E1270B">
      <w:pPr>
        <w:tabs>
          <w:tab w:val="left" w:pos="-1110"/>
        </w:tabs>
        <w:jc w:val="center"/>
        <w:rPr>
          <w:b/>
          <w:bCs/>
          <w:color w:val="000000"/>
        </w:rPr>
      </w:pPr>
      <w:r w:rsidRPr="00321437">
        <w:rPr>
          <w:b/>
          <w:bCs/>
          <w:color w:val="000000"/>
        </w:rPr>
        <w:t>Exhibit 1</w:t>
      </w:r>
    </w:p>
    <w:p w:rsidR="00E1270B" w:rsidRPr="00321437" w:rsidRDefault="00E1270B" w:rsidP="00E1270B">
      <w:pPr>
        <w:tabs>
          <w:tab w:val="left" w:pos="-1110"/>
        </w:tabs>
        <w:jc w:val="center"/>
        <w:rPr>
          <w:color w:val="000000"/>
        </w:rPr>
      </w:pPr>
      <w:r>
        <w:rPr>
          <w:b/>
          <w:bCs/>
          <w:color w:val="000000"/>
        </w:rPr>
        <w:t xml:space="preserve">Estimated Respondent </w:t>
      </w:r>
      <w:r w:rsidR="00CF15FB">
        <w:rPr>
          <w:b/>
          <w:bCs/>
          <w:color w:val="000000"/>
        </w:rPr>
        <w:t xml:space="preserve">Burden and </w:t>
      </w:r>
      <w:r>
        <w:rPr>
          <w:b/>
          <w:bCs/>
          <w:color w:val="000000"/>
        </w:rPr>
        <w:t xml:space="preserve">Cost for </w:t>
      </w:r>
      <w:r w:rsidRPr="00321437">
        <w:rPr>
          <w:b/>
          <w:bCs/>
          <w:color w:val="000000"/>
        </w:rPr>
        <w:t>Reading the Rule</w:t>
      </w:r>
    </w:p>
    <w:p w:rsidR="00E1270B" w:rsidRDefault="00E1270B" w:rsidP="00E1270B">
      <w:pPr>
        <w:tabs>
          <w:tab w:val="left" w:pos="-1110"/>
        </w:tabs>
        <w:ind w:right="-540"/>
        <w:rPr>
          <w:color w:val="000000"/>
        </w:rPr>
      </w:pPr>
    </w:p>
    <w:tbl>
      <w:tblPr>
        <w:tblW w:w="5000" w:type="pct"/>
        <w:tblCellMar>
          <w:left w:w="27" w:type="dxa"/>
          <w:right w:w="27" w:type="dxa"/>
        </w:tblCellMar>
        <w:tblLook w:val="0000"/>
      </w:tblPr>
      <w:tblGrid>
        <w:gridCol w:w="2323"/>
        <w:gridCol w:w="1374"/>
        <w:gridCol w:w="1574"/>
        <w:gridCol w:w="1349"/>
        <w:gridCol w:w="1241"/>
        <w:gridCol w:w="1005"/>
        <w:gridCol w:w="1205"/>
        <w:gridCol w:w="1107"/>
        <w:gridCol w:w="1321"/>
        <w:gridCol w:w="1379"/>
      </w:tblGrid>
      <w:tr w:rsidR="00E1270B" w:rsidTr="00E1270B">
        <w:trPr>
          <w:trHeight w:hRule="exact" w:val="513"/>
        </w:trPr>
        <w:tc>
          <w:tcPr>
            <w:tcW w:w="837" w:type="pct"/>
            <w:tcBorders>
              <w:top w:val="single" w:sz="18" w:space="0" w:color="000000"/>
              <w:left w:val="single" w:sz="1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p>
        </w:tc>
        <w:tc>
          <w:tcPr>
            <w:tcW w:w="3190" w:type="pct"/>
            <w:gridSpan w:val="7"/>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b/>
                <w:bCs/>
                <w:color w:val="000000"/>
                <w:sz w:val="20"/>
                <w:szCs w:val="20"/>
              </w:rPr>
              <w:t>Cost per Entity</w:t>
            </w:r>
          </w:p>
        </w:tc>
        <w:tc>
          <w:tcPr>
            <w:tcW w:w="973" w:type="pct"/>
            <w:gridSpan w:val="2"/>
            <w:tcBorders>
              <w:top w:val="single" w:sz="18" w:space="0" w:color="000000"/>
              <w:left w:val="single" w:sz="8" w:space="0" w:color="000000"/>
              <w:bottom w:val="single" w:sz="8" w:space="0" w:color="000000"/>
              <w:right w:val="single" w:sz="18" w:space="0" w:color="000000"/>
            </w:tcBorders>
          </w:tcPr>
          <w:p w:rsidR="00E1270B" w:rsidRDefault="00E1270B" w:rsidP="00E1270B">
            <w:pPr>
              <w:tabs>
                <w:tab w:val="left" w:pos="-1110"/>
              </w:tabs>
              <w:jc w:val="center"/>
              <w:rPr>
                <w:color w:val="000000"/>
                <w:sz w:val="20"/>
                <w:szCs w:val="20"/>
              </w:rPr>
            </w:pPr>
            <w:r>
              <w:rPr>
                <w:b/>
                <w:bCs/>
                <w:color w:val="000000"/>
                <w:sz w:val="20"/>
                <w:szCs w:val="20"/>
              </w:rPr>
              <w:t>Cost of All Entities</w:t>
            </w:r>
          </w:p>
        </w:tc>
      </w:tr>
      <w:tr w:rsidR="00E1270B" w:rsidTr="00E1270B">
        <w:trPr>
          <w:trHeight w:hRule="exact" w:val="596"/>
        </w:trPr>
        <w:tc>
          <w:tcPr>
            <w:tcW w:w="837" w:type="pct"/>
            <w:tcBorders>
              <w:top w:val="single" w:sz="8" w:space="0" w:color="000000"/>
              <w:left w:val="single" w:sz="18" w:space="0" w:color="000000"/>
              <w:bottom w:val="single" w:sz="18" w:space="0" w:color="000000"/>
              <w:right w:val="single" w:sz="8" w:space="0" w:color="000000"/>
            </w:tcBorders>
          </w:tcPr>
          <w:p w:rsidR="00E1270B" w:rsidRDefault="00E1270B" w:rsidP="00E1270B">
            <w:pPr>
              <w:tabs>
                <w:tab w:val="left" w:pos="-1110"/>
              </w:tabs>
              <w:jc w:val="center"/>
              <w:rPr>
                <w:b/>
                <w:bCs/>
                <w:color w:val="000000"/>
                <w:sz w:val="20"/>
                <w:szCs w:val="20"/>
              </w:rPr>
            </w:pPr>
            <w:r>
              <w:rPr>
                <w:b/>
                <w:bCs/>
                <w:color w:val="000000"/>
                <w:sz w:val="20"/>
                <w:szCs w:val="20"/>
              </w:rPr>
              <w:t>Activity</w:t>
            </w:r>
          </w:p>
        </w:tc>
        <w:tc>
          <w:tcPr>
            <w:tcW w:w="495"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Managerial Staff Hours </w:t>
            </w:r>
            <w:r>
              <w:rPr>
                <w:color w:val="000000"/>
                <w:sz w:val="20"/>
                <w:szCs w:val="20"/>
                <w:vertAlign w:val="superscript"/>
              </w:rPr>
              <w:t>a</w:t>
            </w:r>
          </w:p>
        </w:tc>
        <w:tc>
          <w:tcPr>
            <w:tcW w:w="56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Technical Staff Hours </w:t>
            </w:r>
            <w:r>
              <w:rPr>
                <w:color w:val="000000"/>
                <w:sz w:val="20"/>
                <w:szCs w:val="20"/>
                <w:vertAlign w:val="superscript"/>
              </w:rPr>
              <w:t>a</w:t>
            </w:r>
          </w:p>
        </w:tc>
        <w:tc>
          <w:tcPr>
            <w:tcW w:w="48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p>
        </w:tc>
        <w:tc>
          <w:tcPr>
            <w:tcW w:w="44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Hours</w:t>
            </w:r>
          </w:p>
        </w:tc>
        <w:tc>
          <w:tcPr>
            <w:tcW w:w="362" w:type="pct"/>
            <w:tcBorders>
              <w:top w:val="single" w:sz="8" w:space="0" w:color="000000"/>
              <w:left w:val="single" w:sz="8" w:space="0" w:color="000000"/>
              <w:bottom w:val="single" w:sz="18" w:space="0" w:color="000000"/>
              <w:right w:val="single" w:sz="8" w:space="0" w:color="000000"/>
            </w:tcBorders>
          </w:tcPr>
          <w:p w:rsidR="00E1270B" w:rsidRPr="00456A88" w:rsidRDefault="00E1270B" w:rsidP="00E1270B">
            <w:pPr>
              <w:tabs>
                <w:tab w:val="left" w:pos="-1110"/>
              </w:tabs>
              <w:jc w:val="center"/>
              <w:rPr>
                <w:color w:val="000000"/>
                <w:sz w:val="20"/>
                <w:szCs w:val="20"/>
                <w:vertAlign w:val="superscript"/>
              </w:rPr>
            </w:pPr>
            <w:r>
              <w:rPr>
                <w:color w:val="000000"/>
                <w:sz w:val="20"/>
                <w:szCs w:val="20"/>
              </w:rPr>
              <w:t xml:space="preserve">Labor   Cost </w:t>
            </w:r>
            <w:r w:rsidRPr="00456A88">
              <w:rPr>
                <w:color w:val="000000"/>
                <w:sz w:val="20"/>
                <w:szCs w:val="20"/>
                <w:vertAlign w:val="superscript"/>
              </w:rPr>
              <w:t>b</w:t>
            </w:r>
          </w:p>
        </w:tc>
        <w:tc>
          <w:tcPr>
            <w:tcW w:w="434"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Materials Cost </w:t>
            </w:r>
            <w:r>
              <w:rPr>
                <w:color w:val="000000"/>
                <w:sz w:val="20"/>
                <w:szCs w:val="20"/>
                <w:vertAlign w:val="superscript"/>
              </w:rPr>
              <w:t>c</w:t>
            </w:r>
          </w:p>
        </w:tc>
        <w:tc>
          <w:tcPr>
            <w:tcW w:w="399"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Total Cost per Entity</w:t>
            </w:r>
          </w:p>
        </w:tc>
        <w:tc>
          <w:tcPr>
            <w:tcW w:w="47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Number of Entities </w:t>
            </w:r>
            <w:r>
              <w:rPr>
                <w:color w:val="000000"/>
                <w:sz w:val="20"/>
                <w:szCs w:val="20"/>
                <w:vertAlign w:val="superscript"/>
              </w:rPr>
              <w:t>d</w:t>
            </w:r>
          </w:p>
        </w:tc>
        <w:tc>
          <w:tcPr>
            <w:tcW w:w="497" w:type="pct"/>
            <w:tcBorders>
              <w:top w:val="single" w:sz="8" w:space="0" w:color="000000"/>
              <w:left w:val="single" w:sz="8" w:space="0" w:color="000000"/>
              <w:bottom w:val="single" w:sz="18" w:space="0" w:color="000000"/>
              <w:right w:val="single" w:sz="1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Total Cost </w:t>
            </w:r>
          </w:p>
        </w:tc>
      </w:tr>
      <w:tr w:rsidR="00E1270B" w:rsidTr="00E1270B">
        <w:trPr>
          <w:trHeight w:hRule="exact" w:val="246"/>
        </w:trPr>
        <w:tc>
          <w:tcPr>
            <w:tcW w:w="1332" w:type="pct"/>
            <w:gridSpan w:val="2"/>
            <w:tcBorders>
              <w:top w:val="single" w:sz="18" w:space="0" w:color="000000"/>
              <w:left w:val="single" w:sz="18" w:space="0" w:color="000000"/>
              <w:bottom w:val="single" w:sz="8" w:space="0" w:color="000000"/>
              <w:right w:val="single" w:sz="8" w:space="0" w:color="000000"/>
            </w:tcBorders>
          </w:tcPr>
          <w:p w:rsidR="00E1270B" w:rsidRPr="00A91530" w:rsidRDefault="00E1270B" w:rsidP="00E1270B">
            <w:pPr>
              <w:tabs>
                <w:tab w:val="left" w:pos="-1110"/>
              </w:tabs>
              <w:rPr>
                <w:b/>
                <w:color w:val="000000"/>
                <w:sz w:val="20"/>
                <w:szCs w:val="20"/>
              </w:rPr>
            </w:pPr>
            <w:r w:rsidRPr="00A91530">
              <w:rPr>
                <w:b/>
                <w:color w:val="000000"/>
                <w:sz w:val="20"/>
                <w:szCs w:val="20"/>
              </w:rPr>
              <w:t xml:space="preserve">Reading the Regulations </w:t>
            </w:r>
          </w:p>
        </w:tc>
        <w:tc>
          <w:tcPr>
            <w:tcW w:w="567"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86"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47"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362"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34"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399"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76"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97" w:type="pct"/>
            <w:tcBorders>
              <w:top w:val="single" w:sz="18" w:space="0" w:color="000000"/>
              <w:left w:val="single" w:sz="8" w:space="0" w:color="000000"/>
              <w:bottom w:val="single" w:sz="8" w:space="0" w:color="000000"/>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246"/>
        </w:trPr>
        <w:tc>
          <w:tcPr>
            <w:tcW w:w="837" w:type="pct"/>
            <w:tcBorders>
              <w:top w:val="single" w:sz="8" w:space="0" w:color="000000"/>
              <w:left w:val="single" w:sz="18" w:space="0" w:color="000000"/>
              <w:bottom w:val="single" w:sz="8" w:space="0" w:color="000000"/>
              <w:right w:val="single" w:sz="8" w:space="0" w:color="000000"/>
            </w:tcBorders>
          </w:tcPr>
          <w:p w:rsidR="00E1270B" w:rsidRDefault="00E1270B" w:rsidP="00E1270B">
            <w:pPr>
              <w:tabs>
                <w:tab w:val="left" w:pos="-1110"/>
              </w:tabs>
              <w:rPr>
                <w:color w:val="000000"/>
                <w:sz w:val="20"/>
                <w:szCs w:val="20"/>
              </w:rPr>
            </w:pPr>
            <w:r>
              <w:rPr>
                <w:color w:val="000000"/>
                <w:sz w:val="20"/>
                <w:szCs w:val="20"/>
              </w:rPr>
              <w:t>U.S. Exporters</w:t>
            </w:r>
          </w:p>
        </w:tc>
        <w:tc>
          <w:tcPr>
            <w:tcW w:w="495"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1.00</w:t>
            </w:r>
          </w:p>
        </w:tc>
        <w:tc>
          <w:tcPr>
            <w:tcW w:w="567"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2.50</w:t>
            </w:r>
          </w:p>
        </w:tc>
        <w:tc>
          <w:tcPr>
            <w:tcW w:w="486"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0.00</w:t>
            </w:r>
          </w:p>
        </w:tc>
        <w:tc>
          <w:tcPr>
            <w:tcW w:w="447"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3.50</w:t>
            </w:r>
          </w:p>
        </w:tc>
        <w:tc>
          <w:tcPr>
            <w:tcW w:w="362"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$282.26</w:t>
            </w:r>
          </w:p>
        </w:tc>
        <w:tc>
          <w:tcPr>
            <w:tcW w:w="434"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$0.00</w:t>
            </w:r>
          </w:p>
        </w:tc>
        <w:tc>
          <w:tcPr>
            <w:tcW w:w="399"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$282.26</w:t>
            </w:r>
          </w:p>
        </w:tc>
        <w:tc>
          <w:tcPr>
            <w:tcW w:w="476"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138</w:t>
            </w:r>
          </w:p>
          <w:p w:rsidR="00E1270B" w:rsidRDefault="00E1270B" w:rsidP="00E1270B">
            <w:pPr>
              <w:tabs>
                <w:tab w:val="left" w:pos="-1110"/>
              </w:tabs>
              <w:jc w:val="center"/>
              <w:rPr>
                <w:color w:val="000000"/>
                <w:sz w:val="20"/>
                <w:szCs w:val="20"/>
              </w:rPr>
            </w:pPr>
          </w:p>
        </w:tc>
        <w:tc>
          <w:tcPr>
            <w:tcW w:w="497" w:type="pct"/>
            <w:tcBorders>
              <w:top w:val="single" w:sz="8" w:space="0" w:color="000000"/>
              <w:left w:val="single" w:sz="8" w:space="0" w:color="000000"/>
              <w:bottom w:val="single" w:sz="8" w:space="0" w:color="000000"/>
              <w:right w:val="single" w:sz="18" w:space="0" w:color="000000"/>
            </w:tcBorders>
          </w:tcPr>
          <w:p w:rsidR="00E1270B" w:rsidRDefault="00E1270B" w:rsidP="00E1270B">
            <w:pPr>
              <w:tabs>
                <w:tab w:val="left" w:pos="-1110"/>
              </w:tabs>
              <w:jc w:val="center"/>
              <w:rPr>
                <w:color w:val="000000"/>
                <w:sz w:val="20"/>
                <w:szCs w:val="20"/>
              </w:rPr>
            </w:pPr>
            <w:r>
              <w:rPr>
                <w:color w:val="000000"/>
                <w:sz w:val="20"/>
                <w:szCs w:val="20"/>
              </w:rPr>
              <w:t>$38,952</w:t>
            </w:r>
          </w:p>
        </w:tc>
      </w:tr>
      <w:tr w:rsidR="00E1270B" w:rsidTr="00E1270B">
        <w:trPr>
          <w:trHeight w:hRule="exact" w:val="246"/>
        </w:trPr>
        <w:tc>
          <w:tcPr>
            <w:tcW w:w="837" w:type="pct"/>
            <w:tcBorders>
              <w:top w:val="single" w:sz="8" w:space="0" w:color="000000"/>
              <w:left w:val="single" w:sz="18" w:space="0" w:color="000000"/>
              <w:bottom w:val="single" w:sz="18" w:space="0" w:color="000000"/>
              <w:right w:val="single" w:sz="8" w:space="0" w:color="000000"/>
            </w:tcBorders>
          </w:tcPr>
          <w:p w:rsidR="00E1270B" w:rsidRDefault="00E1270B" w:rsidP="00E1270B">
            <w:pPr>
              <w:tabs>
                <w:tab w:val="left" w:pos="-1110"/>
              </w:tabs>
              <w:jc w:val="right"/>
              <w:rPr>
                <w:b/>
                <w:bCs/>
                <w:color w:val="000000"/>
                <w:sz w:val="20"/>
                <w:szCs w:val="20"/>
              </w:rPr>
            </w:pPr>
          </w:p>
        </w:tc>
        <w:tc>
          <w:tcPr>
            <w:tcW w:w="495"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56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8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4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362"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34"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399"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7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97" w:type="pct"/>
            <w:tcBorders>
              <w:top w:val="single" w:sz="8" w:space="0" w:color="000000"/>
              <w:left w:val="single" w:sz="8" w:space="0" w:color="000000"/>
              <w:bottom w:val="single" w:sz="18" w:space="0" w:color="000000"/>
              <w:right w:val="single" w:sz="18" w:space="0" w:color="000000"/>
            </w:tcBorders>
          </w:tcPr>
          <w:p w:rsidR="00E1270B" w:rsidRDefault="00E1270B" w:rsidP="00E1270B">
            <w:pPr>
              <w:tabs>
                <w:tab w:val="left" w:pos="-1110"/>
              </w:tabs>
              <w:jc w:val="center"/>
              <w:rPr>
                <w:color w:val="000000"/>
                <w:sz w:val="20"/>
                <w:szCs w:val="20"/>
              </w:rPr>
            </w:pPr>
          </w:p>
        </w:tc>
      </w:tr>
      <w:tr w:rsidR="00E1270B" w:rsidTr="00E1270B">
        <w:trPr>
          <w:trHeight w:hRule="exact" w:val="810"/>
        </w:trPr>
        <w:tc>
          <w:tcPr>
            <w:tcW w:w="2385" w:type="pct"/>
            <w:gridSpan w:val="4"/>
            <w:tcBorders>
              <w:top w:val="single" w:sz="18" w:space="0" w:color="000000"/>
              <w:left w:val="single" w:sz="18" w:space="0" w:color="000000"/>
            </w:tcBorders>
          </w:tcPr>
          <w:p w:rsidR="005C3534" w:rsidRDefault="00E1270B" w:rsidP="00327DFF">
            <w:pPr>
              <w:tabs>
                <w:tab w:val="left" w:pos="-1110"/>
              </w:tabs>
              <w:rPr>
                <w:color w:val="000000"/>
                <w:sz w:val="20"/>
                <w:szCs w:val="20"/>
                <w:vertAlign w:val="superscript"/>
              </w:rPr>
            </w:pPr>
            <w:r w:rsidRPr="00E4114B">
              <w:rPr>
                <w:color w:val="000000"/>
                <w:sz w:val="28"/>
                <w:szCs w:val="20"/>
                <w:u w:val="single"/>
                <w:vertAlign w:val="superscript"/>
              </w:rPr>
              <w:t>NOTES:</w:t>
            </w:r>
            <w:r w:rsidR="0010258C">
              <w:rPr>
                <w:color w:val="000000"/>
                <w:sz w:val="28"/>
                <w:szCs w:val="20"/>
                <w:vertAlign w:val="superscript"/>
              </w:rPr>
              <w:t xml:space="preserve"> </w:t>
            </w:r>
          </w:p>
          <w:p w:rsidR="00E1270B" w:rsidRDefault="00E1270B" w:rsidP="00890485">
            <w:pPr>
              <w:tabs>
                <w:tab w:val="left" w:pos="-1110"/>
              </w:tabs>
              <w:rPr>
                <w:color w:val="000000"/>
                <w:sz w:val="20"/>
                <w:szCs w:val="20"/>
              </w:rPr>
            </w:pPr>
            <w:r w:rsidRPr="00456A88">
              <w:rPr>
                <w:color w:val="000000"/>
                <w:sz w:val="20"/>
                <w:szCs w:val="20"/>
                <w:vertAlign w:val="superscript"/>
              </w:rPr>
              <w:t>a</w:t>
            </w:r>
            <w:r>
              <w:rPr>
                <w:color w:val="000000"/>
                <w:sz w:val="20"/>
                <w:szCs w:val="20"/>
              </w:rPr>
              <w:t xml:space="preserve">   Based on hourly burden estimates discussed in Section 3.3 </w:t>
            </w:r>
            <w:r w:rsidR="005C3534">
              <w:rPr>
                <w:color w:val="000000"/>
                <w:sz w:val="20"/>
                <w:szCs w:val="20"/>
              </w:rPr>
              <w:t>of EIA</w:t>
            </w:r>
            <w:r w:rsidR="00835ED3">
              <w:rPr>
                <w:color w:val="000000"/>
                <w:sz w:val="20"/>
                <w:szCs w:val="20"/>
              </w:rPr>
              <w:t xml:space="preserve"> (</w:t>
            </w:r>
            <w:r w:rsidR="00890485">
              <w:rPr>
                <w:color w:val="000000"/>
                <w:sz w:val="20"/>
                <w:szCs w:val="20"/>
              </w:rPr>
              <w:t>*</w:t>
            </w:r>
            <w:r w:rsidR="00835ED3">
              <w:rPr>
                <w:color w:val="000000"/>
                <w:sz w:val="20"/>
                <w:szCs w:val="20"/>
              </w:rPr>
              <w:t>)</w:t>
            </w:r>
            <w:r w:rsidR="005C3534">
              <w:rPr>
                <w:color w:val="000000"/>
                <w:sz w:val="20"/>
                <w:szCs w:val="20"/>
              </w:rPr>
              <w:t>.</w:t>
            </w:r>
            <w:r w:rsidR="00327DFF">
              <w:rPr>
                <w:color w:val="000000"/>
                <w:sz w:val="20"/>
                <w:szCs w:val="20"/>
              </w:rPr>
              <w:t xml:space="preserve">    </w:t>
            </w:r>
            <w:r>
              <w:rPr>
                <w:color w:val="000000"/>
                <w:sz w:val="20"/>
                <w:szCs w:val="20"/>
              </w:rPr>
              <w:t xml:space="preserve"> </w:t>
            </w:r>
          </w:p>
        </w:tc>
        <w:tc>
          <w:tcPr>
            <w:tcW w:w="447" w:type="pct"/>
            <w:tcBorders>
              <w:top w:val="single" w:sz="18" w:space="0" w:color="000000"/>
            </w:tcBorders>
          </w:tcPr>
          <w:p w:rsidR="00E1270B" w:rsidRDefault="00E1270B" w:rsidP="00E1270B">
            <w:pPr>
              <w:tabs>
                <w:tab w:val="left" w:pos="-1110"/>
              </w:tabs>
              <w:jc w:val="right"/>
              <w:rPr>
                <w:color w:val="000000"/>
                <w:sz w:val="20"/>
                <w:szCs w:val="20"/>
              </w:rPr>
            </w:pPr>
          </w:p>
        </w:tc>
        <w:tc>
          <w:tcPr>
            <w:tcW w:w="362" w:type="pct"/>
            <w:tcBorders>
              <w:top w:val="single" w:sz="18" w:space="0" w:color="000000"/>
            </w:tcBorders>
          </w:tcPr>
          <w:p w:rsidR="00E1270B" w:rsidRDefault="00E1270B" w:rsidP="00E1270B">
            <w:pPr>
              <w:tabs>
                <w:tab w:val="left" w:pos="-1110"/>
              </w:tabs>
              <w:jc w:val="right"/>
              <w:rPr>
                <w:color w:val="000000"/>
                <w:sz w:val="20"/>
                <w:szCs w:val="20"/>
              </w:rPr>
            </w:pPr>
          </w:p>
        </w:tc>
        <w:tc>
          <w:tcPr>
            <w:tcW w:w="434" w:type="pct"/>
            <w:tcBorders>
              <w:top w:val="single" w:sz="18" w:space="0" w:color="000000"/>
            </w:tcBorders>
          </w:tcPr>
          <w:p w:rsidR="00E1270B" w:rsidRDefault="00E1270B" w:rsidP="00E1270B">
            <w:pPr>
              <w:tabs>
                <w:tab w:val="left" w:pos="-1110"/>
              </w:tabs>
              <w:jc w:val="right"/>
              <w:rPr>
                <w:color w:val="000000"/>
                <w:sz w:val="20"/>
                <w:szCs w:val="20"/>
              </w:rPr>
            </w:pPr>
          </w:p>
        </w:tc>
        <w:tc>
          <w:tcPr>
            <w:tcW w:w="399" w:type="pct"/>
            <w:tcBorders>
              <w:top w:val="single" w:sz="18" w:space="0" w:color="000000"/>
            </w:tcBorders>
          </w:tcPr>
          <w:p w:rsidR="00E1270B" w:rsidRDefault="00E1270B" w:rsidP="00E1270B">
            <w:pPr>
              <w:tabs>
                <w:tab w:val="left" w:pos="-1110"/>
              </w:tabs>
              <w:jc w:val="right"/>
              <w:rPr>
                <w:color w:val="000000"/>
                <w:sz w:val="20"/>
                <w:szCs w:val="20"/>
              </w:rPr>
            </w:pPr>
          </w:p>
        </w:tc>
        <w:tc>
          <w:tcPr>
            <w:tcW w:w="476" w:type="pct"/>
            <w:tcBorders>
              <w:top w:val="single" w:sz="18" w:space="0" w:color="000000"/>
            </w:tcBorders>
          </w:tcPr>
          <w:p w:rsidR="00E1270B" w:rsidRDefault="00E1270B" w:rsidP="00E1270B">
            <w:pPr>
              <w:tabs>
                <w:tab w:val="left" w:pos="-1110"/>
              </w:tabs>
              <w:jc w:val="right"/>
              <w:rPr>
                <w:color w:val="000000"/>
                <w:sz w:val="20"/>
                <w:szCs w:val="20"/>
              </w:rPr>
            </w:pPr>
          </w:p>
        </w:tc>
        <w:tc>
          <w:tcPr>
            <w:tcW w:w="497" w:type="pct"/>
            <w:tcBorders>
              <w:top w:val="single" w:sz="18" w:space="0" w:color="000000"/>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315"/>
        </w:trPr>
        <w:tc>
          <w:tcPr>
            <w:tcW w:w="2385" w:type="pct"/>
            <w:gridSpan w:val="4"/>
            <w:tcBorders>
              <w:left w:val="single" w:sz="18" w:space="0" w:color="000000"/>
            </w:tcBorders>
          </w:tcPr>
          <w:p w:rsidR="00E1270B" w:rsidRDefault="00E1270B" w:rsidP="00E1270B">
            <w:pPr>
              <w:tabs>
                <w:tab w:val="left" w:pos="-1110"/>
              </w:tabs>
              <w:rPr>
                <w:color w:val="000000"/>
                <w:sz w:val="20"/>
                <w:szCs w:val="20"/>
              </w:rPr>
            </w:pPr>
            <w:r>
              <w:rPr>
                <w:color w:val="000000"/>
                <w:sz w:val="20"/>
                <w:szCs w:val="20"/>
                <w:vertAlign w:val="superscript"/>
              </w:rPr>
              <w:t>b</w:t>
            </w:r>
            <w:r>
              <w:rPr>
                <w:color w:val="000000"/>
                <w:sz w:val="20"/>
                <w:szCs w:val="20"/>
              </w:rPr>
              <w:t xml:space="preserve">   Based on hourly labor rates discussed in Section 3.2 </w:t>
            </w:r>
            <w:r w:rsidR="00CA0647">
              <w:rPr>
                <w:color w:val="000000"/>
                <w:sz w:val="20"/>
                <w:szCs w:val="20"/>
              </w:rPr>
              <w:t xml:space="preserve">of </w:t>
            </w:r>
            <w:r w:rsidR="005C3534">
              <w:rPr>
                <w:color w:val="000000"/>
                <w:sz w:val="20"/>
                <w:szCs w:val="20"/>
              </w:rPr>
              <w:t>EIA</w:t>
            </w:r>
            <w:r>
              <w:rPr>
                <w:color w:val="000000"/>
                <w:sz w:val="20"/>
                <w:szCs w:val="20"/>
              </w:rPr>
              <w:t>.</w:t>
            </w:r>
          </w:p>
          <w:p w:rsidR="005C3534" w:rsidRPr="00FE1F52" w:rsidRDefault="005C3534" w:rsidP="00E1270B">
            <w:pPr>
              <w:tabs>
                <w:tab w:val="left" w:pos="-1110"/>
              </w:tabs>
              <w:rPr>
                <w:color w:val="000000"/>
                <w:sz w:val="28"/>
                <w:szCs w:val="20"/>
                <w:vertAlign w:val="superscript"/>
              </w:rPr>
            </w:pPr>
          </w:p>
        </w:tc>
        <w:tc>
          <w:tcPr>
            <w:tcW w:w="447" w:type="pct"/>
          </w:tcPr>
          <w:p w:rsidR="00E1270B" w:rsidRDefault="00E1270B" w:rsidP="00E1270B">
            <w:pPr>
              <w:tabs>
                <w:tab w:val="left" w:pos="-1110"/>
              </w:tabs>
              <w:jc w:val="right"/>
              <w:rPr>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85"/>
        </w:trPr>
        <w:tc>
          <w:tcPr>
            <w:tcW w:w="2832" w:type="pct"/>
            <w:gridSpan w:val="5"/>
            <w:tcBorders>
              <w:left w:val="single" w:sz="18" w:space="0" w:color="000000"/>
            </w:tcBorders>
          </w:tcPr>
          <w:p w:rsidR="00E1270B" w:rsidRDefault="00E1270B" w:rsidP="00E1270B">
            <w:pPr>
              <w:tabs>
                <w:tab w:val="left" w:pos="-1110"/>
              </w:tabs>
              <w:rPr>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360"/>
        </w:trPr>
        <w:tc>
          <w:tcPr>
            <w:tcW w:w="2832" w:type="pct"/>
            <w:gridSpan w:val="5"/>
            <w:tcBorders>
              <w:left w:val="single" w:sz="18" w:space="0" w:color="000000"/>
            </w:tcBorders>
          </w:tcPr>
          <w:p w:rsidR="00E1270B" w:rsidRDefault="00E1270B" w:rsidP="00E1270B">
            <w:pPr>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materials costs discussed in Section 3.4 </w:t>
            </w:r>
            <w:r w:rsidR="005C3534">
              <w:rPr>
                <w:color w:val="000000"/>
                <w:sz w:val="20"/>
                <w:szCs w:val="20"/>
              </w:rPr>
              <w:t>of EIA</w:t>
            </w:r>
            <w:r>
              <w:rPr>
                <w:color w:val="000000"/>
                <w:sz w:val="20"/>
                <w:szCs w:val="20"/>
              </w:rPr>
              <w:t>.</w:t>
            </w:r>
          </w:p>
          <w:p w:rsidR="005C3534" w:rsidRPr="00FB1EA9" w:rsidRDefault="005C3534" w:rsidP="00E1270B">
            <w:pPr>
              <w:tabs>
                <w:tab w:val="left" w:pos="-1110"/>
              </w:tabs>
              <w:rPr>
                <w:i/>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5C3534">
        <w:trPr>
          <w:trHeight w:hRule="exact" w:val="1485"/>
        </w:trPr>
        <w:tc>
          <w:tcPr>
            <w:tcW w:w="2832" w:type="pct"/>
            <w:gridSpan w:val="5"/>
            <w:tcBorders>
              <w:left w:val="single" w:sz="18" w:space="0" w:color="000000"/>
              <w:bottom w:val="single" w:sz="18" w:space="0" w:color="000000"/>
            </w:tcBorders>
          </w:tcPr>
          <w:p w:rsidR="00E1270B" w:rsidRDefault="00E1270B" w:rsidP="00E1270B">
            <w:pPr>
              <w:tabs>
                <w:tab w:val="left" w:pos="-1110"/>
              </w:tabs>
              <w:rPr>
                <w:color w:val="000000"/>
                <w:sz w:val="20"/>
                <w:szCs w:val="20"/>
              </w:rPr>
            </w:pPr>
            <w:r>
              <w:rPr>
                <w:color w:val="000000"/>
                <w:sz w:val="20"/>
                <w:szCs w:val="20"/>
                <w:vertAlign w:val="superscript"/>
              </w:rPr>
              <w:t>d</w:t>
            </w:r>
            <w:r>
              <w:rPr>
                <w:color w:val="000000"/>
                <w:sz w:val="20"/>
                <w:szCs w:val="20"/>
              </w:rPr>
              <w:t xml:space="preserve">   Based on universe assumptions discussed in Section 3.1 </w:t>
            </w:r>
            <w:r w:rsidR="005C3534">
              <w:rPr>
                <w:color w:val="000000"/>
                <w:sz w:val="20"/>
                <w:szCs w:val="20"/>
              </w:rPr>
              <w:t>of EIA</w:t>
            </w:r>
            <w:r>
              <w:rPr>
                <w:color w:val="000000"/>
                <w:sz w:val="20"/>
                <w:szCs w:val="20"/>
              </w:rPr>
              <w:t>.</w:t>
            </w:r>
          </w:p>
          <w:p w:rsidR="005C3534" w:rsidRDefault="005C3534" w:rsidP="00E1270B">
            <w:pPr>
              <w:tabs>
                <w:tab w:val="left" w:pos="-1110"/>
              </w:tabs>
              <w:rPr>
                <w:color w:val="000000"/>
                <w:sz w:val="20"/>
                <w:szCs w:val="20"/>
              </w:rPr>
            </w:pPr>
          </w:p>
          <w:p w:rsidR="0010258C" w:rsidRPr="00890485" w:rsidRDefault="00890485" w:rsidP="00E1270B">
            <w:pPr>
              <w:tabs>
                <w:tab w:val="left" w:pos="-1110"/>
              </w:tabs>
              <w:rPr>
                <w:color w:val="000000"/>
                <w:sz w:val="20"/>
                <w:szCs w:val="20"/>
              </w:rPr>
            </w:pPr>
            <w:r w:rsidRPr="00890485">
              <w:rPr>
                <w:sz w:val="20"/>
                <w:szCs w:val="20"/>
              </w:rPr>
              <w:t xml:space="preserve">(*) </w:t>
            </w:r>
            <w:r w:rsidR="005C3534" w:rsidRPr="00890485">
              <w:rPr>
                <w:sz w:val="20"/>
                <w:szCs w:val="20"/>
              </w:rPr>
              <w:t xml:space="preserve">“Economic Impacts Assessment for Proposed Revisions to the Export Provisions of </w:t>
            </w:r>
            <w:r>
              <w:rPr>
                <w:sz w:val="20"/>
                <w:szCs w:val="20"/>
              </w:rPr>
              <w:t>the Cathode Ray Tube (CRT) Rule.</w:t>
            </w:r>
            <w:r w:rsidR="005C3534" w:rsidRPr="00890485">
              <w:rPr>
                <w:sz w:val="20"/>
                <w:szCs w:val="20"/>
              </w:rPr>
              <w:t>”</w:t>
            </w:r>
          </w:p>
          <w:p w:rsidR="0010258C" w:rsidRDefault="0010258C" w:rsidP="00E1270B">
            <w:pPr>
              <w:tabs>
                <w:tab w:val="left" w:pos="-1110"/>
              </w:tabs>
              <w:rPr>
                <w:color w:val="000000"/>
                <w:sz w:val="20"/>
                <w:szCs w:val="20"/>
              </w:rPr>
            </w:pPr>
          </w:p>
          <w:p w:rsidR="0010258C" w:rsidRDefault="0010258C" w:rsidP="00E1270B">
            <w:pPr>
              <w:tabs>
                <w:tab w:val="left" w:pos="-1110"/>
              </w:tabs>
              <w:rPr>
                <w:color w:val="000000"/>
                <w:sz w:val="20"/>
                <w:szCs w:val="20"/>
              </w:rPr>
            </w:pPr>
          </w:p>
          <w:p w:rsidR="0010258C" w:rsidRPr="00456A88" w:rsidRDefault="0010258C" w:rsidP="00E1270B">
            <w:pPr>
              <w:tabs>
                <w:tab w:val="left" w:pos="-1110"/>
              </w:tabs>
              <w:rPr>
                <w:color w:val="000000"/>
                <w:sz w:val="20"/>
                <w:szCs w:val="20"/>
                <w:vertAlign w:val="superscript"/>
              </w:rPr>
            </w:pPr>
          </w:p>
        </w:tc>
        <w:tc>
          <w:tcPr>
            <w:tcW w:w="362" w:type="pct"/>
            <w:tcBorders>
              <w:bottom w:val="single" w:sz="18" w:space="0" w:color="000000"/>
            </w:tcBorders>
          </w:tcPr>
          <w:p w:rsidR="00E1270B" w:rsidRDefault="00E1270B" w:rsidP="00E1270B">
            <w:pPr>
              <w:tabs>
                <w:tab w:val="left" w:pos="-1110"/>
              </w:tabs>
              <w:jc w:val="right"/>
              <w:rPr>
                <w:color w:val="000000"/>
                <w:sz w:val="20"/>
                <w:szCs w:val="20"/>
              </w:rPr>
            </w:pPr>
          </w:p>
        </w:tc>
        <w:tc>
          <w:tcPr>
            <w:tcW w:w="434" w:type="pct"/>
            <w:tcBorders>
              <w:bottom w:val="single" w:sz="18" w:space="0" w:color="000000"/>
            </w:tcBorders>
          </w:tcPr>
          <w:p w:rsidR="00E1270B" w:rsidRDefault="00E1270B" w:rsidP="00E1270B">
            <w:pPr>
              <w:tabs>
                <w:tab w:val="left" w:pos="-1110"/>
              </w:tabs>
              <w:jc w:val="right"/>
              <w:rPr>
                <w:color w:val="000000"/>
                <w:sz w:val="20"/>
                <w:szCs w:val="20"/>
              </w:rPr>
            </w:pPr>
          </w:p>
        </w:tc>
        <w:tc>
          <w:tcPr>
            <w:tcW w:w="399" w:type="pct"/>
            <w:tcBorders>
              <w:bottom w:val="single" w:sz="18" w:space="0" w:color="000000"/>
            </w:tcBorders>
          </w:tcPr>
          <w:p w:rsidR="00E1270B" w:rsidRDefault="00E1270B" w:rsidP="00E1270B">
            <w:pPr>
              <w:tabs>
                <w:tab w:val="left" w:pos="-1110"/>
              </w:tabs>
              <w:jc w:val="right"/>
              <w:rPr>
                <w:color w:val="000000"/>
                <w:sz w:val="20"/>
                <w:szCs w:val="20"/>
              </w:rPr>
            </w:pPr>
          </w:p>
        </w:tc>
        <w:tc>
          <w:tcPr>
            <w:tcW w:w="476" w:type="pct"/>
            <w:tcBorders>
              <w:bottom w:val="single" w:sz="18" w:space="0" w:color="000000"/>
            </w:tcBorders>
          </w:tcPr>
          <w:p w:rsidR="00E1270B" w:rsidRDefault="00E1270B" w:rsidP="00E1270B">
            <w:pPr>
              <w:tabs>
                <w:tab w:val="left" w:pos="-1110"/>
              </w:tabs>
              <w:jc w:val="right"/>
              <w:rPr>
                <w:color w:val="000000"/>
                <w:sz w:val="20"/>
                <w:szCs w:val="20"/>
              </w:rPr>
            </w:pPr>
          </w:p>
        </w:tc>
        <w:tc>
          <w:tcPr>
            <w:tcW w:w="497" w:type="pct"/>
            <w:tcBorders>
              <w:bottom w:val="single" w:sz="18" w:space="0" w:color="000000"/>
              <w:right w:val="single" w:sz="18" w:space="0" w:color="000000"/>
            </w:tcBorders>
          </w:tcPr>
          <w:p w:rsidR="00E1270B" w:rsidRDefault="00E1270B" w:rsidP="00E1270B">
            <w:pPr>
              <w:tabs>
                <w:tab w:val="left" w:pos="-1110"/>
              </w:tabs>
              <w:jc w:val="right"/>
              <w:rPr>
                <w:color w:val="000000"/>
                <w:sz w:val="20"/>
                <w:szCs w:val="20"/>
              </w:rPr>
            </w:pPr>
          </w:p>
        </w:tc>
      </w:tr>
    </w:tbl>
    <w:p w:rsidR="00E1270B" w:rsidRDefault="00E1270B" w:rsidP="00E1270B">
      <w:pPr>
        <w:rPr>
          <w:b/>
          <w:bCs/>
          <w:color w:val="000000"/>
        </w:rPr>
      </w:pPr>
    </w:p>
    <w:p w:rsidR="00E1270B" w:rsidRDefault="00E1270B" w:rsidP="00E1270B">
      <w:pPr>
        <w:rPr>
          <w:b/>
          <w:bCs/>
          <w:color w:val="000000"/>
        </w:rPr>
      </w:pPr>
      <w:r>
        <w:rPr>
          <w:b/>
          <w:bCs/>
          <w:color w:val="000000"/>
        </w:rPr>
        <w:br w:type="page"/>
      </w:r>
    </w:p>
    <w:p w:rsidR="00E1270B" w:rsidRDefault="00E1270B" w:rsidP="00E1270B">
      <w:pPr>
        <w:tabs>
          <w:tab w:val="left" w:pos="-1110"/>
        </w:tabs>
        <w:jc w:val="center"/>
        <w:rPr>
          <w:b/>
          <w:bCs/>
          <w:color w:val="000000"/>
        </w:rPr>
        <w:sectPr w:rsidR="00E1270B" w:rsidSect="00E1270B">
          <w:endnotePr>
            <w:numFmt w:val="decimal"/>
          </w:endnotePr>
          <w:pgSz w:w="15840" w:h="12240" w:orient="landscape" w:code="1"/>
          <w:pgMar w:top="1440" w:right="1008" w:bottom="1440" w:left="1008" w:header="720" w:footer="720" w:gutter="0"/>
          <w:cols w:space="720"/>
          <w:noEndnote/>
        </w:sectPr>
      </w:pPr>
    </w:p>
    <w:p w:rsidR="00E1270B" w:rsidRDefault="00E1270B" w:rsidP="00E1270B">
      <w:pPr>
        <w:tabs>
          <w:tab w:val="left" w:pos="-1110"/>
        </w:tabs>
        <w:jc w:val="center"/>
        <w:rPr>
          <w:b/>
          <w:bCs/>
          <w:color w:val="000000"/>
        </w:rPr>
      </w:pPr>
      <w:r w:rsidRPr="00F5666B">
        <w:rPr>
          <w:b/>
          <w:bCs/>
          <w:color w:val="000000"/>
        </w:rPr>
        <w:lastRenderedPageBreak/>
        <w:t xml:space="preserve">Exhibit </w:t>
      </w:r>
      <w:r>
        <w:rPr>
          <w:b/>
          <w:bCs/>
          <w:color w:val="000000"/>
        </w:rPr>
        <w:t>2</w:t>
      </w:r>
    </w:p>
    <w:p w:rsidR="00E1270B" w:rsidRDefault="00E1270B" w:rsidP="00E1270B">
      <w:pPr>
        <w:tabs>
          <w:tab w:val="left" w:pos="-1110"/>
        </w:tabs>
        <w:jc w:val="center"/>
        <w:rPr>
          <w:b/>
          <w:bCs/>
          <w:color w:val="000000"/>
        </w:rPr>
      </w:pPr>
      <w:r>
        <w:rPr>
          <w:b/>
          <w:bCs/>
          <w:color w:val="000000"/>
        </w:rPr>
        <w:t xml:space="preserve">Costs for New </w:t>
      </w:r>
      <w:r w:rsidRPr="00F5666B">
        <w:rPr>
          <w:b/>
          <w:bCs/>
          <w:color w:val="000000"/>
        </w:rPr>
        <w:t>Annual Report</w:t>
      </w:r>
      <w:r>
        <w:rPr>
          <w:b/>
          <w:bCs/>
          <w:color w:val="000000"/>
        </w:rPr>
        <w:t>ing by Exporters of CRTs for Recycling</w:t>
      </w:r>
    </w:p>
    <w:p w:rsidR="00D36319" w:rsidRPr="00E4114B" w:rsidRDefault="00D36319" w:rsidP="00E1270B">
      <w:pPr>
        <w:tabs>
          <w:tab w:val="left" w:pos="-1110"/>
        </w:tabs>
        <w:jc w:val="center"/>
        <w:rPr>
          <w:b/>
          <w:color w:val="000000"/>
        </w:rPr>
      </w:pPr>
    </w:p>
    <w:tbl>
      <w:tblPr>
        <w:tblW w:w="0" w:type="auto"/>
        <w:tblLayout w:type="fixed"/>
        <w:tblCellMar>
          <w:left w:w="27" w:type="dxa"/>
          <w:right w:w="27" w:type="dxa"/>
        </w:tblCellMar>
        <w:tblLook w:val="0000"/>
      </w:tblPr>
      <w:tblGrid>
        <w:gridCol w:w="2367"/>
        <w:gridCol w:w="1260"/>
        <w:gridCol w:w="1338"/>
        <w:gridCol w:w="1293"/>
        <w:gridCol w:w="961"/>
        <w:gridCol w:w="1134"/>
        <w:gridCol w:w="1134"/>
        <w:gridCol w:w="1041"/>
        <w:gridCol w:w="415"/>
        <w:gridCol w:w="74"/>
        <w:gridCol w:w="756"/>
        <w:gridCol w:w="1244"/>
      </w:tblGrid>
      <w:tr w:rsidR="00E1270B" w:rsidTr="00E1270B">
        <w:trPr>
          <w:trHeight w:hRule="exact" w:val="371"/>
        </w:trPr>
        <w:tc>
          <w:tcPr>
            <w:tcW w:w="2367" w:type="dxa"/>
            <w:tcBorders>
              <w:top w:val="single" w:sz="18" w:space="0" w:color="auto"/>
              <w:left w:val="single" w:sz="18" w:space="0" w:color="auto"/>
              <w:bottom w:val="single" w:sz="6" w:space="0" w:color="FFFFFF"/>
              <w:right w:val="single" w:sz="8" w:space="0" w:color="000000"/>
            </w:tcBorders>
          </w:tcPr>
          <w:p w:rsidR="00E1270B" w:rsidRDefault="00E1270B" w:rsidP="00E1270B">
            <w:pPr>
              <w:tabs>
                <w:tab w:val="left" w:pos="-1110"/>
              </w:tabs>
              <w:jc w:val="center"/>
              <w:rPr>
                <w:color w:val="000000"/>
                <w:sz w:val="20"/>
                <w:szCs w:val="20"/>
              </w:rPr>
            </w:pPr>
          </w:p>
        </w:tc>
        <w:tc>
          <w:tcPr>
            <w:tcW w:w="8161" w:type="dxa"/>
            <w:gridSpan w:val="7"/>
            <w:tcBorders>
              <w:top w:val="single" w:sz="18" w:space="0" w:color="auto"/>
              <w:left w:val="single" w:sz="8" w:space="0" w:color="000000"/>
              <w:bottom w:val="single" w:sz="4" w:space="0" w:color="auto"/>
              <w:right w:val="single" w:sz="4" w:space="0" w:color="auto"/>
            </w:tcBorders>
          </w:tcPr>
          <w:p w:rsidR="00E1270B" w:rsidRDefault="00E1270B" w:rsidP="00E1270B">
            <w:pPr>
              <w:tabs>
                <w:tab w:val="left" w:pos="-1110"/>
              </w:tabs>
              <w:jc w:val="center"/>
              <w:rPr>
                <w:color w:val="000000"/>
                <w:sz w:val="20"/>
                <w:szCs w:val="20"/>
              </w:rPr>
            </w:pPr>
            <w:r>
              <w:rPr>
                <w:b/>
                <w:bCs/>
                <w:color w:val="000000"/>
                <w:sz w:val="20"/>
                <w:szCs w:val="20"/>
              </w:rPr>
              <w:t>Cost per Entity</w:t>
            </w:r>
          </w:p>
        </w:tc>
        <w:tc>
          <w:tcPr>
            <w:tcW w:w="2489" w:type="dxa"/>
            <w:gridSpan w:val="4"/>
            <w:tcBorders>
              <w:top w:val="single" w:sz="18" w:space="0" w:color="auto"/>
              <w:left w:val="single" w:sz="4" w:space="0" w:color="auto"/>
              <w:bottom w:val="single" w:sz="4" w:space="0" w:color="auto"/>
              <w:right w:val="single" w:sz="18" w:space="0" w:color="auto"/>
            </w:tcBorders>
          </w:tcPr>
          <w:p w:rsidR="00E1270B" w:rsidRDefault="00E1270B" w:rsidP="00E1270B">
            <w:pPr>
              <w:tabs>
                <w:tab w:val="left" w:pos="-1110"/>
              </w:tabs>
              <w:jc w:val="center"/>
              <w:rPr>
                <w:color w:val="000000"/>
                <w:sz w:val="20"/>
                <w:szCs w:val="20"/>
              </w:rPr>
            </w:pPr>
            <w:r>
              <w:rPr>
                <w:b/>
                <w:bCs/>
                <w:color w:val="000000"/>
                <w:sz w:val="20"/>
                <w:szCs w:val="20"/>
              </w:rPr>
              <w:t>Cost for all Entities</w:t>
            </w:r>
          </w:p>
        </w:tc>
      </w:tr>
      <w:tr w:rsidR="00E1270B" w:rsidTr="00E1270B">
        <w:trPr>
          <w:trHeight w:hRule="exact" w:val="627"/>
        </w:trPr>
        <w:tc>
          <w:tcPr>
            <w:tcW w:w="2367" w:type="dxa"/>
            <w:tcBorders>
              <w:top w:val="single" w:sz="6" w:space="0" w:color="FFFFFF"/>
              <w:left w:val="single" w:sz="18" w:space="0" w:color="auto"/>
              <w:bottom w:val="single" w:sz="18" w:space="0" w:color="auto"/>
              <w:right w:val="single" w:sz="6" w:space="0" w:color="FFFFFF"/>
            </w:tcBorders>
          </w:tcPr>
          <w:p w:rsidR="00E1270B" w:rsidRDefault="00E1270B" w:rsidP="00E1270B">
            <w:pPr>
              <w:tabs>
                <w:tab w:val="left" w:pos="-1110"/>
              </w:tabs>
              <w:jc w:val="center"/>
              <w:rPr>
                <w:b/>
                <w:bCs/>
                <w:color w:val="000000"/>
                <w:sz w:val="20"/>
                <w:szCs w:val="20"/>
              </w:rPr>
            </w:pPr>
            <w:r>
              <w:rPr>
                <w:b/>
                <w:bCs/>
                <w:color w:val="000000"/>
                <w:sz w:val="20"/>
                <w:szCs w:val="20"/>
              </w:rPr>
              <w:t>Activity</w:t>
            </w:r>
          </w:p>
        </w:tc>
        <w:tc>
          <w:tcPr>
            <w:tcW w:w="1260"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Managerial Staff Hours </w:t>
            </w:r>
            <w:r>
              <w:rPr>
                <w:color w:val="000000"/>
                <w:sz w:val="20"/>
                <w:szCs w:val="20"/>
                <w:vertAlign w:val="superscript"/>
              </w:rPr>
              <w:t>a</w:t>
            </w:r>
          </w:p>
        </w:tc>
        <w:tc>
          <w:tcPr>
            <w:tcW w:w="1338"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Technical Staff Hours </w:t>
            </w:r>
            <w:r>
              <w:rPr>
                <w:color w:val="000000"/>
                <w:sz w:val="20"/>
                <w:szCs w:val="20"/>
                <w:vertAlign w:val="superscript"/>
              </w:rPr>
              <w:t>a</w:t>
            </w:r>
          </w:p>
        </w:tc>
        <w:tc>
          <w:tcPr>
            <w:tcW w:w="1293"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r>
              <w:rPr>
                <w:color w:val="000000"/>
                <w:sz w:val="20"/>
                <w:szCs w:val="20"/>
              </w:rPr>
              <w:t xml:space="preserve"> </w:t>
            </w:r>
          </w:p>
        </w:tc>
        <w:tc>
          <w:tcPr>
            <w:tcW w:w="961"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Total Hours </w:t>
            </w:r>
          </w:p>
        </w:tc>
        <w:tc>
          <w:tcPr>
            <w:tcW w:w="1134" w:type="dxa"/>
            <w:tcBorders>
              <w:top w:val="single" w:sz="4" w:space="0" w:color="auto"/>
              <w:left w:val="single" w:sz="7" w:space="0" w:color="000000"/>
              <w:bottom w:val="single" w:sz="18" w:space="0" w:color="auto"/>
              <w:right w:val="single" w:sz="6" w:space="0" w:color="FFFFFF"/>
            </w:tcBorders>
          </w:tcPr>
          <w:p w:rsidR="00E1270B" w:rsidRPr="00456A88" w:rsidRDefault="00E1270B" w:rsidP="00E1270B">
            <w:pPr>
              <w:tabs>
                <w:tab w:val="left" w:pos="-1110"/>
              </w:tabs>
              <w:jc w:val="center"/>
              <w:rPr>
                <w:color w:val="000000"/>
                <w:sz w:val="20"/>
                <w:szCs w:val="20"/>
                <w:vertAlign w:val="superscript"/>
              </w:rPr>
            </w:pPr>
            <w:r>
              <w:rPr>
                <w:color w:val="000000"/>
                <w:sz w:val="20"/>
                <w:szCs w:val="20"/>
              </w:rPr>
              <w:t xml:space="preserve">Total Labor Cost </w:t>
            </w:r>
            <w:r w:rsidRPr="00456A88">
              <w:rPr>
                <w:color w:val="000000"/>
                <w:sz w:val="20"/>
                <w:szCs w:val="20"/>
                <w:vertAlign w:val="superscript"/>
              </w:rPr>
              <w:t>b</w:t>
            </w:r>
          </w:p>
        </w:tc>
        <w:tc>
          <w:tcPr>
            <w:tcW w:w="1134" w:type="dxa"/>
            <w:tcBorders>
              <w:top w:val="single" w:sz="4" w:space="0" w:color="auto"/>
              <w:left w:val="single" w:sz="7" w:space="0" w:color="000000"/>
              <w:bottom w:val="single" w:sz="18" w:space="0" w:color="auto"/>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 xml:space="preserve">Material Cost </w:t>
            </w:r>
            <w:r>
              <w:rPr>
                <w:color w:val="000000"/>
                <w:sz w:val="20"/>
                <w:szCs w:val="20"/>
                <w:vertAlign w:val="superscript"/>
              </w:rPr>
              <w:t>c</w:t>
            </w:r>
          </w:p>
        </w:tc>
        <w:tc>
          <w:tcPr>
            <w:tcW w:w="1041" w:type="dxa"/>
            <w:tcBorders>
              <w:top w:val="single" w:sz="4" w:space="0" w:color="auto"/>
              <w:left w:val="single" w:sz="4" w:space="0" w:color="auto"/>
              <w:bottom w:val="single" w:sz="18" w:space="0" w:color="auto"/>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Total      Cost</w:t>
            </w:r>
          </w:p>
        </w:tc>
        <w:tc>
          <w:tcPr>
            <w:tcW w:w="1245" w:type="dxa"/>
            <w:gridSpan w:val="3"/>
            <w:tcBorders>
              <w:top w:val="single" w:sz="4" w:space="0" w:color="auto"/>
              <w:left w:val="single" w:sz="4" w:space="0" w:color="auto"/>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Number of Entities</w:t>
            </w:r>
            <w:r>
              <w:rPr>
                <w:color w:val="000000"/>
                <w:sz w:val="20"/>
                <w:szCs w:val="20"/>
                <w:vertAlign w:val="superscript"/>
              </w:rPr>
              <w:t xml:space="preserve"> d</w:t>
            </w:r>
          </w:p>
        </w:tc>
        <w:tc>
          <w:tcPr>
            <w:tcW w:w="1244" w:type="dxa"/>
            <w:tcBorders>
              <w:top w:val="single" w:sz="4" w:space="0" w:color="auto"/>
              <w:left w:val="single" w:sz="7" w:space="0" w:color="000000"/>
              <w:bottom w:val="single" w:sz="18" w:space="0" w:color="auto"/>
              <w:right w:val="single" w:sz="18" w:space="0" w:color="auto"/>
            </w:tcBorders>
          </w:tcPr>
          <w:p w:rsidR="00E1270B" w:rsidRDefault="00E1270B" w:rsidP="00E1270B">
            <w:pPr>
              <w:tabs>
                <w:tab w:val="left" w:pos="-1110"/>
              </w:tabs>
              <w:jc w:val="center"/>
              <w:rPr>
                <w:color w:val="000000"/>
                <w:sz w:val="20"/>
                <w:szCs w:val="20"/>
              </w:rPr>
            </w:pPr>
            <w:r>
              <w:rPr>
                <w:color w:val="000000"/>
                <w:sz w:val="20"/>
                <w:szCs w:val="20"/>
              </w:rPr>
              <w:t xml:space="preserve">Total Cost </w:t>
            </w:r>
          </w:p>
        </w:tc>
      </w:tr>
      <w:tr w:rsidR="00E1270B" w:rsidTr="00E1270B">
        <w:trPr>
          <w:trHeight w:hRule="exact" w:val="350"/>
        </w:trPr>
        <w:tc>
          <w:tcPr>
            <w:tcW w:w="3627" w:type="dxa"/>
            <w:gridSpan w:val="2"/>
            <w:tcBorders>
              <w:top w:val="single" w:sz="18" w:space="0" w:color="auto"/>
              <w:left w:val="single" w:sz="18" w:space="0" w:color="auto"/>
              <w:bottom w:val="single" w:sz="4" w:space="0" w:color="auto"/>
              <w:right w:val="single" w:sz="6" w:space="0" w:color="FFFFFF"/>
            </w:tcBorders>
          </w:tcPr>
          <w:p w:rsidR="00E1270B" w:rsidRPr="00A91530" w:rsidRDefault="00E1270B" w:rsidP="00E1270B">
            <w:pPr>
              <w:tabs>
                <w:tab w:val="left" w:pos="-1110"/>
              </w:tabs>
              <w:rPr>
                <w:b/>
                <w:color w:val="000000"/>
                <w:sz w:val="20"/>
                <w:szCs w:val="20"/>
              </w:rPr>
            </w:pPr>
            <w:r>
              <w:rPr>
                <w:b/>
                <w:color w:val="000000"/>
                <w:sz w:val="20"/>
                <w:szCs w:val="20"/>
              </w:rPr>
              <w:t>Annual Report</w:t>
            </w:r>
          </w:p>
        </w:tc>
        <w:tc>
          <w:tcPr>
            <w:tcW w:w="1338"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93"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961"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18" w:space="0" w:color="auto"/>
              <w:left w:val="single" w:sz="6" w:space="0" w:color="FFFFFF"/>
              <w:bottom w:val="single" w:sz="4" w:space="0" w:color="auto"/>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16"/>
        </w:trPr>
        <w:tc>
          <w:tcPr>
            <w:tcW w:w="2367" w:type="dxa"/>
            <w:tcBorders>
              <w:top w:val="single" w:sz="4" w:space="0" w:color="auto"/>
              <w:left w:val="single" w:sz="18" w:space="0" w:color="auto"/>
              <w:bottom w:val="single" w:sz="4" w:space="0" w:color="auto"/>
            </w:tcBorders>
          </w:tcPr>
          <w:p w:rsidR="00E1270B" w:rsidRPr="00F5666B" w:rsidRDefault="00E1270B" w:rsidP="00E1270B">
            <w:pPr>
              <w:tabs>
                <w:tab w:val="left" w:pos="-1110"/>
              </w:tabs>
              <w:rPr>
                <w:b/>
                <w:color w:val="000000"/>
                <w:sz w:val="20"/>
                <w:szCs w:val="20"/>
              </w:rPr>
            </w:pPr>
            <w:r w:rsidRPr="00F5666B">
              <w:rPr>
                <w:b/>
                <w:color w:val="000000"/>
                <w:sz w:val="20"/>
                <w:szCs w:val="20"/>
              </w:rPr>
              <w:t>Large U.S. Exporters</w:t>
            </w:r>
          </w:p>
        </w:tc>
        <w:tc>
          <w:tcPr>
            <w:tcW w:w="1260"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041"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45" w:type="dxa"/>
            <w:gridSpan w:val="3"/>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44" w:type="dxa"/>
            <w:tcBorders>
              <w:top w:val="single" w:sz="4" w:space="0" w:color="auto"/>
              <w:bottom w:val="single" w:sz="4" w:space="0" w:color="auto"/>
              <w:right w:val="single" w:sz="18" w:space="0" w:color="auto"/>
            </w:tcBorders>
          </w:tcPr>
          <w:p w:rsidR="00E1270B" w:rsidRPr="00F5666B" w:rsidRDefault="00E1270B" w:rsidP="00E1270B">
            <w:pPr>
              <w:tabs>
                <w:tab w:val="left" w:pos="-1110"/>
              </w:tabs>
              <w:jc w:val="center"/>
              <w:rPr>
                <w:color w:val="000000"/>
                <w:sz w:val="20"/>
                <w:szCs w:val="20"/>
              </w:rPr>
            </w:pPr>
          </w:p>
        </w:tc>
      </w:tr>
      <w:tr w:rsidR="00E1270B" w:rsidTr="00E1270B">
        <w:trPr>
          <w:trHeight w:hRule="exact" w:val="469"/>
        </w:trPr>
        <w:tc>
          <w:tcPr>
            <w:tcW w:w="2367" w:type="dxa"/>
            <w:tcBorders>
              <w:top w:val="single" w:sz="4" w:space="0" w:color="auto"/>
              <w:left w:val="single" w:sz="18" w:space="0" w:color="auto"/>
              <w:bottom w:val="single" w:sz="4" w:space="0" w:color="auto"/>
              <w:right w:val="single" w:sz="6" w:space="0" w:color="FFFFFF"/>
            </w:tcBorders>
          </w:tcPr>
          <w:p w:rsidR="00E1270B" w:rsidRPr="00F5666B" w:rsidRDefault="00E1270B" w:rsidP="00E1270B">
            <w:pPr>
              <w:tabs>
                <w:tab w:val="left" w:pos="-1110"/>
              </w:tabs>
              <w:rPr>
                <w:color w:val="000000"/>
                <w:sz w:val="20"/>
                <w:szCs w:val="20"/>
              </w:rPr>
            </w:pPr>
            <w:r w:rsidRPr="00F5666B">
              <w:rPr>
                <w:color w:val="000000"/>
                <w:sz w:val="20"/>
                <w:szCs w:val="20"/>
              </w:rPr>
              <w:t>Research specific export information</w:t>
            </w:r>
          </w:p>
        </w:tc>
        <w:tc>
          <w:tcPr>
            <w:tcW w:w="1260"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0.00</w:t>
            </w:r>
          </w:p>
        </w:tc>
        <w:tc>
          <w:tcPr>
            <w:tcW w:w="1338"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1293"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96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2.00</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$106.68</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$0.00</w:t>
            </w:r>
          </w:p>
        </w:tc>
        <w:tc>
          <w:tcPr>
            <w:tcW w:w="104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$106.68</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F5666B" w:rsidRDefault="00E1270B" w:rsidP="00E1270B">
            <w:pPr>
              <w:jc w:val="center"/>
              <w:rPr>
                <w:sz w:val="20"/>
                <w:szCs w:val="20"/>
              </w:rPr>
            </w:pPr>
            <w:r>
              <w:rPr>
                <w:sz w:val="20"/>
                <w:szCs w:val="20"/>
              </w:rPr>
              <w:t>$640.08</w:t>
            </w:r>
          </w:p>
        </w:tc>
      </w:tr>
      <w:tr w:rsidR="00E1270B" w:rsidTr="00E1270B">
        <w:trPr>
          <w:trHeight w:hRule="exact" w:val="271"/>
        </w:trPr>
        <w:tc>
          <w:tcPr>
            <w:tcW w:w="2367" w:type="dxa"/>
            <w:tcBorders>
              <w:top w:val="single" w:sz="4" w:space="0" w:color="auto"/>
              <w:left w:val="single" w:sz="18" w:space="0" w:color="auto"/>
              <w:bottom w:val="single" w:sz="4" w:space="0" w:color="auto"/>
              <w:right w:val="single" w:sz="6" w:space="0" w:color="FFFFFF"/>
            </w:tcBorders>
          </w:tcPr>
          <w:p w:rsidR="00E1270B" w:rsidRPr="00F5666B" w:rsidRDefault="00E1270B" w:rsidP="00E1270B">
            <w:pPr>
              <w:tabs>
                <w:tab w:val="left" w:pos="-1110"/>
              </w:tabs>
              <w:rPr>
                <w:color w:val="000000"/>
                <w:sz w:val="20"/>
                <w:szCs w:val="20"/>
              </w:rPr>
            </w:pPr>
            <w:r w:rsidRPr="00F5666B">
              <w:rPr>
                <w:color w:val="000000"/>
                <w:sz w:val="20"/>
                <w:szCs w:val="20"/>
              </w:rPr>
              <w:t>Prepare and submit report</w:t>
            </w:r>
          </w:p>
        </w:tc>
        <w:tc>
          <w:tcPr>
            <w:tcW w:w="1260"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0.10</w:t>
            </w:r>
          </w:p>
        </w:tc>
        <w:tc>
          <w:tcPr>
            <w:tcW w:w="1338"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1293"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0.30</w:t>
            </w:r>
          </w:p>
        </w:tc>
        <w:tc>
          <w:tcPr>
            <w:tcW w:w="96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1.40</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$91.77</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$96.97</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F5666B" w:rsidRDefault="00E1270B" w:rsidP="00E1270B">
            <w:pPr>
              <w:jc w:val="center"/>
              <w:rPr>
                <w:sz w:val="20"/>
                <w:szCs w:val="20"/>
              </w:rPr>
            </w:pPr>
            <w:r>
              <w:rPr>
                <w:sz w:val="20"/>
                <w:szCs w:val="20"/>
              </w:rPr>
              <w:t>$581.82</w:t>
            </w:r>
          </w:p>
        </w:tc>
      </w:tr>
      <w:tr w:rsidR="00E1270B" w:rsidTr="00E1270B">
        <w:trPr>
          <w:trHeight w:hRule="exact" w:val="316"/>
        </w:trPr>
        <w:tc>
          <w:tcPr>
            <w:tcW w:w="2367" w:type="dxa"/>
            <w:tcBorders>
              <w:top w:val="single" w:sz="4" w:space="0" w:color="auto"/>
              <w:left w:val="single" w:sz="18" w:space="0" w:color="auto"/>
              <w:bottom w:val="single" w:sz="4" w:space="0" w:color="auto"/>
              <w:right w:val="single" w:sz="8" w:space="0" w:color="000000"/>
            </w:tcBorders>
          </w:tcPr>
          <w:p w:rsidR="00E1270B" w:rsidRPr="00A91530" w:rsidRDefault="00E1270B" w:rsidP="00E1270B">
            <w:pPr>
              <w:tabs>
                <w:tab w:val="left" w:pos="-1110"/>
              </w:tabs>
              <w:jc w:val="right"/>
              <w:rPr>
                <w:b/>
                <w:color w:val="000000"/>
                <w:sz w:val="20"/>
                <w:szCs w:val="20"/>
              </w:rPr>
            </w:pPr>
            <w:r>
              <w:rPr>
                <w:b/>
                <w:color w:val="000000"/>
                <w:sz w:val="20"/>
                <w:szCs w:val="20"/>
              </w:rPr>
              <w:t>Subtotal:</w:t>
            </w:r>
          </w:p>
        </w:tc>
        <w:tc>
          <w:tcPr>
            <w:tcW w:w="1260" w:type="dxa"/>
            <w:tcBorders>
              <w:top w:val="single" w:sz="4" w:space="0" w:color="auto"/>
              <w:left w:val="single" w:sz="8" w:space="0" w:color="000000"/>
              <w:bottom w:val="single" w:sz="4" w:space="0" w:color="auto"/>
            </w:tcBorders>
          </w:tcPr>
          <w:p w:rsidR="00E1270B" w:rsidRPr="002C5F15"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right w:val="single" w:sz="4" w:space="0" w:color="auto"/>
            </w:tcBorders>
          </w:tcPr>
          <w:p w:rsidR="00E1270B" w:rsidRPr="002C5F15" w:rsidRDefault="00E1270B" w:rsidP="00E1270B">
            <w:pPr>
              <w:tabs>
                <w:tab w:val="left" w:pos="-1110"/>
              </w:tabs>
              <w:jc w:val="center"/>
              <w:rPr>
                <w:color w:val="000000"/>
                <w:sz w:val="20"/>
                <w:szCs w:val="20"/>
              </w:rPr>
            </w:pPr>
          </w:p>
        </w:tc>
        <w:tc>
          <w:tcPr>
            <w:tcW w:w="1134" w:type="dxa"/>
            <w:tcBorders>
              <w:top w:val="single" w:sz="4" w:space="0" w:color="auto"/>
              <w:left w:val="single" w:sz="4" w:space="0" w:color="auto"/>
              <w:bottom w:val="single" w:sz="8" w:space="0" w:color="000000"/>
              <w:right w:val="single" w:sz="4" w:space="0" w:color="auto"/>
            </w:tcBorders>
          </w:tcPr>
          <w:p w:rsidR="00E1270B" w:rsidRPr="002C5F15" w:rsidRDefault="00E1270B" w:rsidP="00E1270B">
            <w:pPr>
              <w:tabs>
                <w:tab w:val="left" w:pos="-1110"/>
              </w:tabs>
              <w:jc w:val="center"/>
              <w:rPr>
                <w:color w:val="000000"/>
                <w:sz w:val="20"/>
                <w:szCs w:val="20"/>
              </w:rPr>
            </w:pPr>
            <w:r>
              <w:rPr>
                <w:color w:val="000000"/>
                <w:sz w:val="20"/>
                <w:szCs w:val="20"/>
              </w:rPr>
              <w:t>$198.45</w:t>
            </w:r>
          </w:p>
        </w:tc>
        <w:tc>
          <w:tcPr>
            <w:tcW w:w="1134" w:type="dxa"/>
            <w:tcBorders>
              <w:top w:val="single" w:sz="4" w:space="0" w:color="auto"/>
              <w:left w:val="single" w:sz="4" w:space="0" w:color="auto"/>
              <w:bottom w:val="single" w:sz="8" w:space="0" w:color="000000"/>
              <w:right w:val="single" w:sz="4" w:space="0" w:color="auto"/>
            </w:tcBorders>
          </w:tcPr>
          <w:p w:rsidR="00E1270B" w:rsidRPr="002C5F15" w:rsidRDefault="00E1270B" w:rsidP="00E1270B">
            <w:pPr>
              <w:tabs>
                <w:tab w:val="left" w:pos="-1110"/>
              </w:tabs>
              <w:jc w:val="center"/>
              <w:rPr>
                <w:color w:val="000000"/>
                <w:sz w:val="20"/>
                <w:szCs w:val="20"/>
              </w:rPr>
            </w:pPr>
            <w:r>
              <w:rPr>
                <w:sz w:val="20"/>
                <w:szCs w:val="20"/>
              </w:rPr>
              <w:t>$5.20</w:t>
            </w:r>
          </w:p>
        </w:tc>
        <w:tc>
          <w:tcPr>
            <w:tcW w:w="1041" w:type="dxa"/>
            <w:tcBorders>
              <w:top w:val="single" w:sz="4" w:space="0" w:color="auto"/>
              <w:left w:val="single" w:sz="4" w:space="0" w:color="auto"/>
              <w:bottom w:val="single" w:sz="4" w:space="0" w:color="auto"/>
              <w:right w:val="single" w:sz="4" w:space="0" w:color="auto"/>
            </w:tcBorders>
          </w:tcPr>
          <w:p w:rsidR="00E1270B" w:rsidRPr="002C5F15" w:rsidRDefault="00E1270B" w:rsidP="00E1270B">
            <w:pPr>
              <w:tabs>
                <w:tab w:val="left" w:pos="-1110"/>
              </w:tabs>
              <w:jc w:val="center"/>
              <w:rPr>
                <w:color w:val="000000"/>
                <w:sz w:val="20"/>
                <w:szCs w:val="20"/>
              </w:rPr>
            </w:pPr>
            <w:r>
              <w:rPr>
                <w:color w:val="000000"/>
                <w:sz w:val="20"/>
                <w:szCs w:val="20"/>
              </w:rPr>
              <w:t>$203.65</w:t>
            </w:r>
          </w:p>
        </w:tc>
        <w:tc>
          <w:tcPr>
            <w:tcW w:w="415" w:type="dxa"/>
            <w:tcBorders>
              <w:top w:val="single" w:sz="4" w:space="0" w:color="auto"/>
              <w:left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74"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756" w:type="dxa"/>
            <w:tcBorders>
              <w:top w:val="single" w:sz="4" w:space="0" w:color="auto"/>
              <w:bottom w:val="single" w:sz="4" w:space="0" w:color="auto"/>
              <w:right w:val="single" w:sz="4" w:space="0" w:color="auto"/>
            </w:tcBorders>
          </w:tcPr>
          <w:p w:rsidR="00E1270B" w:rsidRPr="002C5F15" w:rsidRDefault="00F22E18" w:rsidP="00E1270B">
            <w:pPr>
              <w:tabs>
                <w:tab w:val="left" w:pos="-1110"/>
              </w:tabs>
              <w:rPr>
                <w:color w:val="000000"/>
                <w:sz w:val="20"/>
                <w:szCs w:val="20"/>
              </w:rPr>
            </w:pPr>
            <w:r>
              <w:rPr>
                <w:color w:val="000000"/>
                <w:sz w:val="20"/>
                <w:szCs w:val="20"/>
              </w:rPr>
              <w:t xml:space="preserve"> </w:t>
            </w:r>
            <w:r w:rsidR="00E1270B">
              <w:rPr>
                <w:color w:val="000000"/>
                <w:sz w:val="20"/>
                <w:szCs w:val="20"/>
              </w:rPr>
              <w:t>6</w:t>
            </w:r>
          </w:p>
        </w:tc>
        <w:tc>
          <w:tcPr>
            <w:tcW w:w="1244" w:type="dxa"/>
            <w:tcBorders>
              <w:top w:val="single" w:sz="4" w:space="0" w:color="auto"/>
              <w:left w:val="single" w:sz="4" w:space="0" w:color="auto"/>
              <w:bottom w:val="single" w:sz="4" w:space="0" w:color="auto"/>
              <w:right w:val="single" w:sz="18" w:space="0" w:color="auto"/>
            </w:tcBorders>
          </w:tcPr>
          <w:p w:rsidR="00E1270B" w:rsidRPr="002C5F15" w:rsidRDefault="00E1270B" w:rsidP="00E1270B">
            <w:pPr>
              <w:tabs>
                <w:tab w:val="left" w:pos="-1110"/>
              </w:tabs>
              <w:jc w:val="center"/>
              <w:rPr>
                <w:color w:val="000000"/>
                <w:sz w:val="20"/>
                <w:szCs w:val="20"/>
              </w:rPr>
            </w:pPr>
            <w:r>
              <w:rPr>
                <w:color w:val="000000"/>
                <w:sz w:val="20"/>
                <w:szCs w:val="20"/>
              </w:rPr>
              <w:t>$1,221.90</w:t>
            </w:r>
          </w:p>
        </w:tc>
      </w:tr>
      <w:tr w:rsidR="00E1270B" w:rsidTr="00E1270B">
        <w:trPr>
          <w:trHeight w:hRule="exact" w:val="272"/>
        </w:trPr>
        <w:tc>
          <w:tcPr>
            <w:tcW w:w="2367" w:type="dxa"/>
            <w:tcBorders>
              <w:top w:val="single" w:sz="4" w:space="0" w:color="auto"/>
              <w:left w:val="single" w:sz="18" w:space="0" w:color="auto"/>
              <w:bottom w:val="single" w:sz="4" w:space="0" w:color="auto"/>
            </w:tcBorders>
          </w:tcPr>
          <w:p w:rsidR="00E1270B" w:rsidRDefault="00E1270B" w:rsidP="00E1270B">
            <w:pPr>
              <w:tabs>
                <w:tab w:val="left" w:pos="-1110"/>
              </w:tabs>
              <w:rPr>
                <w:color w:val="000000"/>
                <w:sz w:val="20"/>
                <w:szCs w:val="20"/>
              </w:rPr>
            </w:pPr>
            <w:r>
              <w:rPr>
                <w:b/>
                <w:color w:val="000000"/>
                <w:sz w:val="20"/>
                <w:szCs w:val="20"/>
              </w:rPr>
              <w:t xml:space="preserve">Small </w:t>
            </w:r>
            <w:smartTag w:uri="urn:schemas-microsoft-com:office:smarttags" w:element="place">
              <w:smartTag w:uri="urn:schemas-microsoft-com:office:smarttags" w:element="country-region">
                <w:r w:rsidRPr="00A91530">
                  <w:rPr>
                    <w:b/>
                    <w:color w:val="000000"/>
                    <w:sz w:val="20"/>
                    <w:szCs w:val="20"/>
                  </w:rPr>
                  <w:t>U.S.</w:t>
                </w:r>
              </w:smartTag>
            </w:smartTag>
            <w:r w:rsidRPr="00A91530">
              <w:rPr>
                <w:b/>
                <w:color w:val="000000"/>
                <w:sz w:val="20"/>
                <w:szCs w:val="20"/>
              </w:rPr>
              <w:t xml:space="preserve"> Exporters</w:t>
            </w:r>
          </w:p>
        </w:tc>
        <w:tc>
          <w:tcPr>
            <w:tcW w:w="1260" w:type="dxa"/>
            <w:tcBorders>
              <w:top w:val="single" w:sz="4" w:space="0" w:color="auto"/>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tcBorders>
          </w:tcPr>
          <w:p w:rsidR="00E1270B" w:rsidRPr="002C5F15" w:rsidRDefault="00E1270B" w:rsidP="00E1270B">
            <w:pPr>
              <w:jc w:val="center"/>
              <w:rPr>
                <w:sz w:val="20"/>
                <w:szCs w:val="20"/>
              </w:rPr>
            </w:pPr>
          </w:p>
        </w:tc>
        <w:tc>
          <w:tcPr>
            <w:tcW w:w="1134" w:type="dxa"/>
            <w:tcBorders>
              <w:top w:val="single" w:sz="8" w:space="0" w:color="000000"/>
              <w:bottom w:val="single" w:sz="4" w:space="0" w:color="auto"/>
            </w:tcBorders>
          </w:tcPr>
          <w:p w:rsidR="00E1270B" w:rsidRPr="002C5F15" w:rsidRDefault="00E1270B" w:rsidP="00E1270B">
            <w:pPr>
              <w:jc w:val="center"/>
              <w:rPr>
                <w:sz w:val="20"/>
                <w:szCs w:val="20"/>
              </w:rPr>
            </w:pPr>
          </w:p>
        </w:tc>
        <w:tc>
          <w:tcPr>
            <w:tcW w:w="1134" w:type="dxa"/>
            <w:tcBorders>
              <w:top w:val="single" w:sz="8" w:space="0" w:color="000000"/>
              <w:bottom w:val="single" w:sz="4" w:space="0" w:color="auto"/>
            </w:tcBorders>
          </w:tcPr>
          <w:p w:rsidR="00E1270B" w:rsidRPr="002C5F15" w:rsidRDefault="00E1270B" w:rsidP="00E1270B">
            <w:pPr>
              <w:jc w:val="center"/>
              <w:rPr>
                <w:sz w:val="20"/>
                <w:szCs w:val="20"/>
              </w:rPr>
            </w:pPr>
          </w:p>
        </w:tc>
        <w:tc>
          <w:tcPr>
            <w:tcW w:w="1041" w:type="dxa"/>
            <w:tcBorders>
              <w:top w:val="single" w:sz="4" w:space="0" w:color="auto"/>
              <w:bottom w:val="single" w:sz="4" w:space="0" w:color="auto"/>
            </w:tcBorders>
          </w:tcPr>
          <w:p w:rsidR="00E1270B" w:rsidRPr="002C5F15" w:rsidRDefault="00E1270B" w:rsidP="00E1270B">
            <w:pPr>
              <w:jc w:val="center"/>
              <w:rPr>
                <w:sz w:val="20"/>
                <w:szCs w:val="20"/>
              </w:rPr>
            </w:pPr>
          </w:p>
        </w:tc>
        <w:tc>
          <w:tcPr>
            <w:tcW w:w="1245" w:type="dxa"/>
            <w:gridSpan w:val="3"/>
            <w:tcBorders>
              <w:top w:val="single" w:sz="4" w:space="0" w:color="auto"/>
              <w:bottom w:val="single" w:sz="4" w:space="0" w:color="auto"/>
            </w:tcBorders>
          </w:tcPr>
          <w:p w:rsidR="00E1270B" w:rsidRDefault="00E1270B" w:rsidP="00E1270B">
            <w:pPr>
              <w:jc w:val="center"/>
              <w:rPr>
                <w:sz w:val="20"/>
                <w:szCs w:val="20"/>
              </w:rPr>
            </w:pPr>
          </w:p>
        </w:tc>
        <w:tc>
          <w:tcPr>
            <w:tcW w:w="1244" w:type="dxa"/>
            <w:tcBorders>
              <w:top w:val="single" w:sz="4" w:space="0" w:color="auto"/>
              <w:bottom w:val="single" w:sz="4" w:space="0" w:color="auto"/>
              <w:right w:val="single" w:sz="18" w:space="0" w:color="auto"/>
            </w:tcBorders>
          </w:tcPr>
          <w:p w:rsidR="00E1270B" w:rsidRPr="002C5F15" w:rsidRDefault="00E1270B" w:rsidP="00E1270B">
            <w:pPr>
              <w:jc w:val="center"/>
              <w:rPr>
                <w:sz w:val="20"/>
                <w:szCs w:val="20"/>
              </w:rPr>
            </w:pPr>
          </w:p>
        </w:tc>
      </w:tr>
      <w:tr w:rsidR="00E1270B" w:rsidTr="00E1270B">
        <w:trPr>
          <w:trHeight w:hRule="exact" w:val="476"/>
        </w:trPr>
        <w:tc>
          <w:tcPr>
            <w:tcW w:w="2367" w:type="dxa"/>
            <w:tcBorders>
              <w:top w:val="single" w:sz="4" w:space="0" w:color="auto"/>
              <w:left w:val="single" w:sz="18" w:space="0" w:color="auto"/>
              <w:bottom w:val="single" w:sz="4" w:space="0" w:color="auto"/>
              <w:right w:val="single" w:sz="6" w:space="0" w:color="FFFFFF"/>
            </w:tcBorders>
          </w:tcPr>
          <w:p w:rsidR="00E1270B" w:rsidRDefault="00E1270B" w:rsidP="00E1270B">
            <w:pPr>
              <w:tabs>
                <w:tab w:val="left" w:pos="-1110"/>
              </w:tabs>
              <w:rPr>
                <w:color w:val="000000"/>
                <w:sz w:val="20"/>
                <w:szCs w:val="20"/>
              </w:rPr>
            </w:pPr>
            <w:r>
              <w:rPr>
                <w:color w:val="000000"/>
                <w:sz w:val="20"/>
                <w:szCs w:val="20"/>
              </w:rPr>
              <w:t>Research specific export information</w:t>
            </w:r>
          </w:p>
        </w:tc>
        <w:tc>
          <w:tcPr>
            <w:tcW w:w="1260"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1293"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1.00</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$70.08</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$70.08</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420.48</w:t>
            </w:r>
          </w:p>
        </w:tc>
      </w:tr>
      <w:tr w:rsidR="00E1270B" w:rsidTr="00E1270B">
        <w:trPr>
          <w:trHeight w:hRule="exact" w:val="253"/>
        </w:trPr>
        <w:tc>
          <w:tcPr>
            <w:tcW w:w="2367" w:type="dxa"/>
            <w:tcBorders>
              <w:top w:val="single" w:sz="4" w:space="0" w:color="auto"/>
              <w:left w:val="single" w:sz="18" w:space="0" w:color="auto"/>
              <w:bottom w:val="single" w:sz="4" w:space="0" w:color="auto"/>
              <w:right w:val="single" w:sz="6" w:space="0" w:color="FFFFFF"/>
            </w:tcBorders>
          </w:tcPr>
          <w:p w:rsidR="00E1270B" w:rsidRDefault="00E1270B" w:rsidP="00E1270B">
            <w:pPr>
              <w:tabs>
                <w:tab w:val="left" w:pos="-1110"/>
              </w:tabs>
              <w:rPr>
                <w:color w:val="000000"/>
                <w:sz w:val="20"/>
                <w:szCs w:val="20"/>
              </w:rPr>
            </w:pPr>
            <w:r>
              <w:rPr>
                <w:color w:val="000000"/>
                <w:sz w:val="20"/>
                <w:szCs w:val="20"/>
              </w:rPr>
              <w:t>Prepare and submit report</w:t>
            </w:r>
          </w:p>
        </w:tc>
        <w:tc>
          <w:tcPr>
            <w:tcW w:w="1260"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0.10</w:t>
            </w:r>
          </w:p>
        </w:tc>
        <w:tc>
          <w:tcPr>
            <w:tcW w:w="1338"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1293"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1.10</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$80.79</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$85.99</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515.94</w:t>
            </w:r>
          </w:p>
        </w:tc>
      </w:tr>
      <w:tr w:rsidR="00E1270B" w:rsidTr="00E1270B">
        <w:trPr>
          <w:trHeight w:hRule="exact" w:val="361"/>
        </w:trPr>
        <w:tc>
          <w:tcPr>
            <w:tcW w:w="2367" w:type="dxa"/>
            <w:tcBorders>
              <w:top w:val="single" w:sz="4" w:space="0" w:color="auto"/>
              <w:left w:val="single" w:sz="18" w:space="0" w:color="auto"/>
              <w:bottom w:val="single" w:sz="4" w:space="0" w:color="auto"/>
              <w:right w:val="single" w:sz="8" w:space="0" w:color="000000"/>
            </w:tcBorders>
          </w:tcPr>
          <w:p w:rsidR="00E1270B" w:rsidRPr="00FB259E" w:rsidRDefault="00E1270B" w:rsidP="00E1270B">
            <w:pPr>
              <w:tabs>
                <w:tab w:val="left" w:pos="-1110"/>
              </w:tabs>
              <w:jc w:val="right"/>
              <w:rPr>
                <w:b/>
                <w:color w:val="000000"/>
                <w:sz w:val="20"/>
                <w:szCs w:val="20"/>
              </w:rPr>
            </w:pPr>
            <w:r>
              <w:rPr>
                <w:b/>
                <w:color w:val="000000"/>
                <w:sz w:val="20"/>
                <w:szCs w:val="20"/>
              </w:rPr>
              <w:t>Subtotal:</w:t>
            </w:r>
          </w:p>
        </w:tc>
        <w:tc>
          <w:tcPr>
            <w:tcW w:w="1260" w:type="dxa"/>
            <w:tcBorders>
              <w:top w:val="single" w:sz="4" w:space="0" w:color="auto"/>
              <w:left w:val="single" w:sz="8" w:space="0" w:color="000000"/>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right w:val="single" w:sz="8" w:space="0" w:color="000000"/>
            </w:tcBorders>
          </w:tcPr>
          <w:p w:rsidR="00E1270B" w:rsidRPr="002C5F15" w:rsidRDefault="00E1270B" w:rsidP="00E1270B">
            <w:pPr>
              <w:jc w:val="center"/>
              <w:rPr>
                <w:sz w:val="20"/>
                <w:szCs w:val="20"/>
              </w:rPr>
            </w:pPr>
          </w:p>
        </w:tc>
        <w:tc>
          <w:tcPr>
            <w:tcW w:w="1134" w:type="dxa"/>
            <w:tcBorders>
              <w:top w:val="single" w:sz="4" w:space="0" w:color="auto"/>
              <w:left w:val="single" w:sz="8" w:space="0" w:color="000000"/>
              <w:bottom w:val="single" w:sz="4" w:space="0" w:color="auto"/>
              <w:right w:val="single" w:sz="6" w:space="0" w:color="FFFFFF"/>
            </w:tcBorders>
          </w:tcPr>
          <w:p w:rsidR="00E1270B" w:rsidRDefault="00E1270B" w:rsidP="00E1270B">
            <w:pPr>
              <w:jc w:val="center"/>
              <w:rPr>
                <w:sz w:val="20"/>
                <w:szCs w:val="20"/>
              </w:rPr>
            </w:pPr>
            <w:r>
              <w:rPr>
                <w:color w:val="000000"/>
                <w:sz w:val="20"/>
                <w:szCs w:val="20"/>
              </w:rPr>
              <w:t>$150.87</w:t>
            </w:r>
          </w:p>
        </w:tc>
        <w:tc>
          <w:tcPr>
            <w:tcW w:w="1134" w:type="dxa"/>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$156.07</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Pr>
                <w:sz w:val="20"/>
                <w:szCs w:val="20"/>
              </w:rPr>
              <w:t>$936.42</w:t>
            </w:r>
          </w:p>
        </w:tc>
      </w:tr>
      <w:tr w:rsidR="00E1270B" w:rsidTr="00E1270B">
        <w:trPr>
          <w:trHeight w:hRule="exact" w:val="352"/>
        </w:trPr>
        <w:tc>
          <w:tcPr>
            <w:tcW w:w="2367" w:type="dxa"/>
            <w:tcBorders>
              <w:top w:val="single" w:sz="4" w:space="0" w:color="auto"/>
              <w:left w:val="single" w:sz="18" w:space="0" w:color="auto"/>
              <w:bottom w:val="single" w:sz="4" w:space="0" w:color="auto"/>
              <w:right w:val="single" w:sz="8" w:space="0" w:color="000000"/>
            </w:tcBorders>
          </w:tcPr>
          <w:p w:rsidR="00E1270B" w:rsidRPr="00FB259E" w:rsidRDefault="00E1270B" w:rsidP="00E1270B">
            <w:pPr>
              <w:tabs>
                <w:tab w:val="left" w:pos="-1110"/>
              </w:tabs>
              <w:jc w:val="right"/>
              <w:rPr>
                <w:b/>
                <w:color w:val="000000"/>
                <w:sz w:val="20"/>
                <w:szCs w:val="20"/>
              </w:rPr>
            </w:pPr>
            <w:r w:rsidRPr="00FB259E">
              <w:rPr>
                <w:b/>
                <w:color w:val="000000"/>
                <w:sz w:val="20"/>
                <w:szCs w:val="20"/>
              </w:rPr>
              <w:t>Total</w:t>
            </w:r>
            <w:r>
              <w:rPr>
                <w:b/>
                <w:color w:val="000000"/>
                <w:sz w:val="20"/>
                <w:szCs w:val="20"/>
              </w:rPr>
              <w:t xml:space="preserve"> for Exporters:</w:t>
            </w:r>
          </w:p>
        </w:tc>
        <w:tc>
          <w:tcPr>
            <w:tcW w:w="1260" w:type="dxa"/>
            <w:tcBorders>
              <w:top w:val="single" w:sz="4" w:space="0" w:color="auto"/>
              <w:left w:val="single" w:sz="8" w:space="0" w:color="000000"/>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tcBorders>
          </w:tcPr>
          <w:p w:rsidR="00E1270B" w:rsidRPr="002C5F15" w:rsidRDefault="00E1270B" w:rsidP="00E1270B">
            <w:pPr>
              <w:jc w:val="center"/>
              <w:rPr>
                <w:sz w:val="20"/>
                <w:szCs w:val="20"/>
              </w:rPr>
            </w:pPr>
          </w:p>
        </w:tc>
        <w:tc>
          <w:tcPr>
            <w:tcW w:w="1134" w:type="dxa"/>
            <w:tcBorders>
              <w:top w:val="single" w:sz="4" w:space="0" w:color="auto"/>
              <w:bottom w:val="single" w:sz="4" w:space="0" w:color="auto"/>
            </w:tcBorders>
          </w:tcPr>
          <w:p w:rsidR="00E1270B" w:rsidRPr="002C5F15" w:rsidRDefault="00E1270B" w:rsidP="00E1270B">
            <w:pPr>
              <w:rPr>
                <w:sz w:val="20"/>
                <w:szCs w:val="20"/>
              </w:rPr>
            </w:pPr>
          </w:p>
        </w:tc>
        <w:tc>
          <w:tcPr>
            <w:tcW w:w="1134" w:type="dxa"/>
            <w:tcBorders>
              <w:top w:val="single" w:sz="4" w:space="0" w:color="auto"/>
              <w:bottom w:val="single" w:sz="4" w:space="0" w:color="auto"/>
            </w:tcBorders>
          </w:tcPr>
          <w:p w:rsidR="00E1270B" w:rsidRPr="002C5F15" w:rsidRDefault="00E1270B" w:rsidP="00E1270B">
            <w:pPr>
              <w:rPr>
                <w:sz w:val="20"/>
                <w:szCs w:val="20"/>
              </w:rPr>
            </w:pPr>
          </w:p>
        </w:tc>
        <w:tc>
          <w:tcPr>
            <w:tcW w:w="1041" w:type="dxa"/>
            <w:tcBorders>
              <w:top w:val="single" w:sz="4" w:space="0" w:color="auto"/>
              <w:bottom w:val="single" w:sz="4" w:space="0" w:color="auto"/>
              <w:right w:val="single" w:sz="8" w:space="0" w:color="000000"/>
            </w:tcBorders>
          </w:tcPr>
          <w:p w:rsidR="00E1270B" w:rsidRPr="002C5F15" w:rsidRDefault="00E1270B" w:rsidP="00E1270B">
            <w:pPr>
              <w:rPr>
                <w:sz w:val="20"/>
                <w:szCs w:val="20"/>
              </w:rPr>
            </w:pPr>
          </w:p>
        </w:tc>
        <w:tc>
          <w:tcPr>
            <w:tcW w:w="1245" w:type="dxa"/>
            <w:gridSpan w:val="3"/>
            <w:tcBorders>
              <w:top w:val="single" w:sz="4" w:space="0" w:color="auto"/>
              <w:left w:val="single" w:sz="8"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244" w:type="dxa"/>
            <w:tcBorders>
              <w:top w:val="single" w:sz="4" w:space="0" w:color="auto"/>
              <w:left w:val="single" w:sz="7" w:space="0" w:color="000000"/>
              <w:bottom w:val="single" w:sz="4" w:space="0" w:color="auto"/>
              <w:right w:val="single" w:sz="18" w:space="0" w:color="auto"/>
            </w:tcBorders>
          </w:tcPr>
          <w:p w:rsidR="00E1270B" w:rsidRPr="00952010" w:rsidRDefault="00E1270B" w:rsidP="00E1270B">
            <w:pPr>
              <w:jc w:val="center"/>
              <w:rPr>
                <w:b/>
                <w:sz w:val="20"/>
                <w:szCs w:val="20"/>
              </w:rPr>
            </w:pPr>
            <w:r w:rsidRPr="00952010">
              <w:rPr>
                <w:b/>
                <w:sz w:val="20"/>
                <w:szCs w:val="20"/>
              </w:rPr>
              <w:t>$</w:t>
            </w:r>
            <w:r>
              <w:rPr>
                <w:b/>
                <w:sz w:val="20"/>
                <w:szCs w:val="20"/>
              </w:rPr>
              <w:t>2,158.32</w:t>
            </w:r>
          </w:p>
        </w:tc>
      </w:tr>
      <w:tr w:rsidR="00E1270B" w:rsidTr="00E1270B">
        <w:trPr>
          <w:trHeight w:hRule="exact" w:val="271"/>
        </w:trPr>
        <w:tc>
          <w:tcPr>
            <w:tcW w:w="2367" w:type="dxa"/>
            <w:tcBorders>
              <w:top w:val="single" w:sz="4" w:space="0" w:color="auto"/>
              <w:left w:val="single" w:sz="18" w:space="0" w:color="auto"/>
              <w:bottom w:val="single" w:sz="4" w:space="0" w:color="auto"/>
            </w:tcBorders>
          </w:tcPr>
          <w:p w:rsidR="00E1270B" w:rsidRPr="00A91530" w:rsidRDefault="00E1270B" w:rsidP="00E1270B">
            <w:pPr>
              <w:tabs>
                <w:tab w:val="left" w:pos="-1110"/>
              </w:tabs>
              <w:rPr>
                <w:b/>
                <w:color w:val="000000"/>
                <w:sz w:val="20"/>
                <w:szCs w:val="20"/>
              </w:rPr>
            </w:pPr>
            <w:r>
              <w:rPr>
                <w:b/>
                <w:color w:val="000000"/>
                <w:sz w:val="20"/>
                <w:szCs w:val="20"/>
              </w:rPr>
              <w:t>EPA</w:t>
            </w:r>
          </w:p>
        </w:tc>
        <w:tc>
          <w:tcPr>
            <w:tcW w:w="1260"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041"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45" w:type="dxa"/>
            <w:gridSpan w:val="3"/>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44" w:type="dxa"/>
            <w:tcBorders>
              <w:top w:val="single" w:sz="4" w:space="0" w:color="auto"/>
              <w:bottom w:val="single" w:sz="4" w:space="0" w:color="auto"/>
              <w:right w:val="single" w:sz="18" w:space="0" w:color="auto"/>
            </w:tcBorders>
          </w:tcPr>
          <w:p w:rsidR="00E1270B" w:rsidRPr="00FB259E" w:rsidRDefault="00E1270B" w:rsidP="00E1270B">
            <w:pPr>
              <w:tabs>
                <w:tab w:val="left" w:pos="-1110"/>
              </w:tabs>
              <w:jc w:val="center"/>
              <w:rPr>
                <w:color w:val="000000"/>
                <w:sz w:val="20"/>
                <w:szCs w:val="20"/>
              </w:rPr>
            </w:pPr>
          </w:p>
        </w:tc>
      </w:tr>
      <w:tr w:rsidR="00E1270B" w:rsidTr="00E1270B">
        <w:trPr>
          <w:trHeight w:hRule="exact" w:val="316"/>
        </w:trPr>
        <w:tc>
          <w:tcPr>
            <w:tcW w:w="2367" w:type="dxa"/>
            <w:tcBorders>
              <w:top w:val="single" w:sz="4" w:space="0" w:color="auto"/>
              <w:left w:val="single" w:sz="18" w:space="0" w:color="auto"/>
              <w:bottom w:val="single" w:sz="8" w:space="0" w:color="000000"/>
              <w:right w:val="single" w:sz="6" w:space="0" w:color="FFFFFF"/>
            </w:tcBorders>
          </w:tcPr>
          <w:p w:rsidR="00E1270B" w:rsidRDefault="00E1270B" w:rsidP="00E1270B">
            <w:pPr>
              <w:tabs>
                <w:tab w:val="left" w:pos="-1110"/>
              </w:tabs>
              <w:rPr>
                <w:color w:val="000000"/>
                <w:sz w:val="20"/>
                <w:szCs w:val="20"/>
              </w:rPr>
            </w:pPr>
            <w:r>
              <w:rPr>
                <w:color w:val="000000"/>
                <w:sz w:val="20"/>
                <w:szCs w:val="20"/>
              </w:rPr>
              <w:t>Receive and record report</w:t>
            </w:r>
          </w:p>
        </w:tc>
        <w:tc>
          <w:tcPr>
            <w:tcW w:w="1260"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0.10</w:t>
            </w:r>
          </w:p>
        </w:tc>
        <w:tc>
          <w:tcPr>
            <w:tcW w:w="1293"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0.60</w:t>
            </w:r>
          </w:p>
        </w:tc>
        <w:tc>
          <w:tcPr>
            <w:tcW w:w="1134"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134"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245" w:type="dxa"/>
            <w:gridSpan w:val="3"/>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12</w:t>
            </w:r>
          </w:p>
        </w:tc>
        <w:tc>
          <w:tcPr>
            <w:tcW w:w="1244" w:type="dxa"/>
            <w:tcBorders>
              <w:top w:val="single" w:sz="4" w:space="0" w:color="auto"/>
              <w:left w:val="single" w:sz="7" w:space="0" w:color="000000"/>
              <w:bottom w:val="single" w:sz="7" w:space="0" w:color="000000"/>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295.68</w:t>
            </w:r>
          </w:p>
        </w:tc>
      </w:tr>
      <w:tr w:rsidR="00E1270B" w:rsidTr="00E1270B">
        <w:trPr>
          <w:trHeight w:hRule="exact" w:val="389"/>
        </w:trPr>
        <w:tc>
          <w:tcPr>
            <w:tcW w:w="2367" w:type="dxa"/>
            <w:tcBorders>
              <w:top w:val="single" w:sz="8" w:space="0" w:color="000000"/>
              <w:left w:val="single" w:sz="18" w:space="0" w:color="auto"/>
              <w:bottom w:val="single" w:sz="8" w:space="0" w:color="000000"/>
              <w:right w:val="single" w:sz="8" w:space="0" w:color="000000"/>
            </w:tcBorders>
          </w:tcPr>
          <w:p w:rsidR="00E1270B" w:rsidRDefault="00E1270B" w:rsidP="00E1270B">
            <w:pPr>
              <w:tabs>
                <w:tab w:val="left" w:pos="-1110"/>
              </w:tabs>
              <w:jc w:val="right"/>
              <w:rPr>
                <w:b/>
                <w:bCs/>
                <w:color w:val="000000"/>
                <w:sz w:val="20"/>
                <w:szCs w:val="20"/>
              </w:rPr>
            </w:pPr>
            <w:r>
              <w:rPr>
                <w:b/>
                <w:bCs/>
                <w:color w:val="000000"/>
                <w:sz w:val="20"/>
                <w:szCs w:val="20"/>
              </w:rPr>
              <w:t>Total for EPA:</w:t>
            </w:r>
          </w:p>
        </w:tc>
        <w:tc>
          <w:tcPr>
            <w:tcW w:w="1260"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0.10</w:t>
            </w:r>
          </w:p>
        </w:tc>
        <w:tc>
          <w:tcPr>
            <w:tcW w:w="1293"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6" w:space="0" w:color="FFFFFF"/>
              <w:left w:val="single" w:sz="8"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0.60</w:t>
            </w: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245" w:type="dxa"/>
            <w:gridSpan w:val="3"/>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12</w:t>
            </w:r>
          </w:p>
        </w:tc>
        <w:tc>
          <w:tcPr>
            <w:tcW w:w="1244" w:type="dxa"/>
            <w:tcBorders>
              <w:top w:val="single" w:sz="6" w:space="0" w:color="FFFFFF"/>
              <w:left w:val="single" w:sz="7" w:space="0" w:color="000000"/>
              <w:bottom w:val="single" w:sz="7" w:space="0" w:color="000000"/>
              <w:right w:val="single" w:sz="18" w:space="0" w:color="auto"/>
            </w:tcBorders>
          </w:tcPr>
          <w:p w:rsidR="00E1270B" w:rsidRPr="00FF6BB2" w:rsidRDefault="00E1270B" w:rsidP="00E1270B">
            <w:pPr>
              <w:jc w:val="center"/>
              <w:rPr>
                <w:b/>
                <w:sz w:val="20"/>
                <w:szCs w:val="20"/>
              </w:rPr>
            </w:pPr>
            <w:r w:rsidRPr="00FF6BB2">
              <w:rPr>
                <w:b/>
                <w:sz w:val="20"/>
                <w:szCs w:val="20"/>
              </w:rPr>
              <w:t>$295.68</w:t>
            </w:r>
          </w:p>
        </w:tc>
      </w:tr>
      <w:tr w:rsidR="00E1270B" w:rsidTr="00E1270B">
        <w:trPr>
          <w:trHeight w:hRule="exact" w:val="632"/>
        </w:trPr>
        <w:tc>
          <w:tcPr>
            <w:tcW w:w="2367" w:type="dxa"/>
            <w:tcBorders>
              <w:top w:val="single" w:sz="8" w:space="0" w:color="000000"/>
              <w:left w:val="single" w:sz="18" w:space="0" w:color="auto"/>
              <w:bottom w:val="single" w:sz="4" w:space="0" w:color="auto"/>
              <w:right w:val="single" w:sz="6" w:space="0" w:color="FFFFFF"/>
            </w:tcBorders>
          </w:tcPr>
          <w:p w:rsidR="00E1270B" w:rsidRDefault="00E1270B" w:rsidP="00E1270B">
            <w:pPr>
              <w:tabs>
                <w:tab w:val="left" w:pos="-1110"/>
              </w:tabs>
              <w:jc w:val="center"/>
              <w:rPr>
                <w:b/>
                <w:bCs/>
                <w:color w:val="000000"/>
                <w:sz w:val="20"/>
                <w:szCs w:val="20"/>
              </w:rPr>
            </w:pPr>
            <w:r>
              <w:rPr>
                <w:b/>
                <w:bCs/>
                <w:color w:val="000000"/>
                <w:sz w:val="20"/>
                <w:szCs w:val="20"/>
              </w:rPr>
              <w:t>TOTAL:</w:t>
            </w:r>
          </w:p>
          <w:p w:rsidR="00E1270B" w:rsidRDefault="00E1270B" w:rsidP="00E1270B">
            <w:pPr>
              <w:tabs>
                <w:tab w:val="left" w:pos="-1110"/>
              </w:tabs>
              <w:jc w:val="center"/>
              <w:rPr>
                <w:b/>
                <w:bCs/>
                <w:color w:val="000000"/>
                <w:sz w:val="20"/>
                <w:szCs w:val="20"/>
              </w:rPr>
            </w:pPr>
            <w:r>
              <w:rPr>
                <w:b/>
                <w:bCs/>
                <w:color w:val="000000"/>
                <w:sz w:val="20"/>
                <w:szCs w:val="20"/>
              </w:rPr>
              <w:t>(for both Exporters &amp; EPA)</w:t>
            </w:r>
          </w:p>
        </w:tc>
        <w:tc>
          <w:tcPr>
            <w:tcW w:w="1260"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338"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293"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961"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p>
        </w:tc>
        <w:tc>
          <w:tcPr>
            <w:tcW w:w="1134" w:type="dxa"/>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p>
        </w:tc>
        <w:tc>
          <w:tcPr>
            <w:tcW w:w="1041" w:type="dxa"/>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245" w:type="dxa"/>
            <w:gridSpan w:val="3"/>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244" w:type="dxa"/>
            <w:tcBorders>
              <w:top w:val="single" w:sz="6" w:space="0" w:color="FFFFFF"/>
              <w:left w:val="single" w:sz="7" w:space="0" w:color="000000"/>
              <w:bottom w:val="single" w:sz="7" w:space="0" w:color="000000"/>
              <w:right w:val="single" w:sz="18" w:space="0" w:color="auto"/>
            </w:tcBorders>
          </w:tcPr>
          <w:p w:rsidR="00E1270B" w:rsidRPr="00492DFE" w:rsidRDefault="00E1270B" w:rsidP="00E1270B">
            <w:pPr>
              <w:spacing w:before="200"/>
              <w:jc w:val="center"/>
              <w:rPr>
                <w:b/>
                <w:sz w:val="20"/>
                <w:szCs w:val="20"/>
              </w:rPr>
            </w:pPr>
            <w:r w:rsidRPr="00492DFE">
              <w:rPr>
                <w:b/>
                <w:sz w:val="20"/>
                <w:szCs w:val="20"/>
              </w:rPr>
              <w:t>$2,454</w:t>
            </w:r>
          </w:p>
        </w:tc>
      </w:tr>
      <w:tr w:rsidR="00E1270B" w:rsidTr="00E1270B">
        <w:trPr>
          <w:trHeight w:hRule="exact" w:val="728"/>
        </w:trPr>
        <w:tc>
          <w:tcPr>
            <w:tcW w:w="6258" w:type="dxa"/>
            <w:gridSpan w:val="4"/>
            <w:tcBorders>
              <w:top w:val="single" w:sz="4" w:space="0" w:color="auto"/>
              <w:left w:val="single" w:sz="18" w:space="0" w:color="auto"/>
            </w:tcBorders>
          </w:tcPr>
          <w:p w:rsidR="00E1270B" w:rsidRPr="00E4114B" w:rsidRDefault="00E1270B" w:rsidP="00E1270B">
            <w:pPr>
              <w:tabs>
                <w:tab w:val="left" w:pos="-1110"/>
              </w:tabs>
              <w:rPr>
                <w:color w:val="000000"/>
                <w:sz w:val="20"/>
                <w:szCs w:val="20"/>
                <w:u w:val="single"/>
                <w:vertAlign w:val="superscript"/>
              </w:rPr>
            </w:pPr>
            <w:r w:rsidRPr="00E4114B">
              <w:rPr>
                <w:color w:val="000000"/>
                <w:sz w:val="28"/>
                <w:szCs w:val="20"/>
                <w:u w:val="single"/>
                <w:vertAlign w:val="superscript"/>
              </w:rPr>
              <w:t>NOTES:</w:t>
            </w:r>
          </w:p>
          <w:p w:rsidR="00E1270B" w:rsidRDefault="00E1270B" w:rsidP="00890485">
            <w:pPr>
              <w:tabs>
                <w:tab w:val="left" w:pos="-1110"/>
              </w:tabs>
              <w:rPr>
                <w:color w:val="000000"/>
                <w:sz w:val="20"/>
                <w:szCs w:val="20"/>
                <w:vertAlign w:val="superscript"/>
              </w:rPr>
            </w:pPr>
            <w:r w:rsidRPr="00456A88">
              <w:rPr>
                <w:color w:val="000000"/>
                <w:sz w:val="20"/>
                <w:szCs w:val="20"/>
                <w:vertAlign w:val="superscript"/>
              </w:rPr>
              <w:t>a</w:t>
            </w:r>
            <w:r>
              <w:rPr>
                <w:color w:val="000000"/>
                <w:sz w:val="20"/>
                <w:szCs w:val="20"/>
              </w:rPr>
              <w:t xml:space="preserve">   Based on hourly burden estimates discussed in Section 3.3 </w:t>
            </w:r>
            <w:r w:rsidR="00890485">
              <w:rPr>
                <w:color w:val="000000"/>
                <w:sz w:val="20"/>
                <w:szCs w:val="20"/>
              </w:rPr>
              <w:t>of EIA (*)</w:t>
            </w:r>
            <w:r>
              <w:rPr>
                <w:color w:val="000000"/>
                <w:sz w:val="20"/>
                <w:szCs w:val="20"/>
              </w:rPr>
              <w:t xml:space="preserve">.  </w:t>
            </w:r>
          </w:p>
        </w:tc>
        <w:tc>
          <w:tcPr>
            <w:tcW w:w="961" w:type="dxa"/>
            <w:tcBorders>
              <w:top w:val="single" w:sz="6" w:space="0" w:color="FFFFFF"/>
              <w:left w:val="nil"/>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6" w:space="0" w:color="FFFFFF"/>
              <w:left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57"/>
        </w:trPr>
        <w:tc>
          <w:tcPr>
            <w:tcW w:w="6258" w:type="dxa"/>
            <w:gridSpan w:val="4"/>
            <w:tcBorders>
              <w:left w:val="single" w:sz="18" w:space="0" w:color="auto"/>
            </w:tcBorders>
          </w:tcPr>
          <w:p w:rsidR="00E1270B" w:rsidRDefault="00E1270B" w:rsidP="00890485">
            <w:pPr>
              <w:tabs>
                <w:tab w:val="left" w:pos="-1110"/>
              </w:tabs>
              <w:rPr>
                <w:color w:val="000000"/>
                <w:sz w:val="20"/>
                <w:szCs w:val="20"/>
              </w:rPr>
            </w:pPr>
            <w:r>
              <w:rPr>
                <w:color w:val="000000"/>
                <w:sz w:val="20"/>
                <w:szCs w:val="20"/>
                <w:vertAlign w:val="superscript"/>
              </w:rPr>
              <w:t>b</w:t>
            </w:r>
            <w:r>
              <w:rPr>
                <w:color w:val="000000"/>
                <w:sz w:val="20"/>
                <w:szCs w:val="20"/>
              </w:rPr>
              <w:t xml:space="preserve">   Based on hourly labor rates discussed in Section 3.2 </w:t>
            </w:r>
            <w:r w:rsidR="00890485">
              <w:rPr>
                <w:color w:val="000000"/>
                <w:sz w:val="20"/>
                <w:szCs w:val="20"/>
              </w:rPr>
              <w:t>of EIA</w:t>
            </w:r>
            <w:r>
              <w:rPr>
                <w:color w:val="000000"/>
                <w:sz w:val="20"/>
                <w:szCs w:val="20"/>
              </w:rPr>
              <w:t>.</w:t>
            </w:r>
          </w:p>
        </w:tc>
        <w:tc>
          <w:tcPr>
            <w:tcW w:w="961" w:type="dxa"/>
            <w:tcBorders>
              <w:left w:val="nil"/>
              <w:right w:val="single" w:sz="6" w:space="0" w:color="FFFFFF"/>
            </w:tcBorders>
          </w:tcPr>
          <w:p w:rsidR="00E1270B" w:rsidRDefault="00E1270B" w:rsidP="00E1270B">
            <w:pPr>
              <w:tabs>
                <w:tab w:val="left" w:pos="-1110"/>
              </w:tabs>
              <w:jc w:val="right"/>
              <w:rPr>
                <w:color w:val="000000"/>
                <w:sz w:val="20"/>
                <w:szCs w:val="20"/>
              </w:rPr>
            </w:pPr>
          </w:p>
        </w:tc>
        <w:tc>
          <w:tcPr>
            <w:tcW w:w="1134"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left w:val="single" w:sz="6" w:space="0" w:color="FFFFFF"/>
              <w:bottom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12"/>
        </w:trPr>
        <w:tc>
          <w:tcPr>
            <w:tcW w:w="7219" w:type="dxa"/>
            <w:gridSpan w:val="5"/>
            <w:tcBorders>
              <w:left w:val="single" w:sz="18" w:space="0" w:color="auto"/>
            </w:tcBorders>
          </w:tcPr>
          <w:p w:rsidR="00E1270B" w:rsidRDefault="00E1270B" w:rsidP="00E1270B">
            <w:pPr>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material costs discussed in Section 3.4 </w:t>
            </w:r>
            <w:r w:rsidR="00890485">
              <w:rPr>
                <w:color w:val="000000"/>
                <w:sz w:val="20"/>
                <w:szCs w:val="20"/>
              </w:rPr>
              <w:t>of EIA</w:t>
            </w:r>
            <w:r>
              <w:rPr>
                <w:color w:val="000000"/>
                <w:sz w:val="20"/>
                <w:szCs w:val="20"/>
              </w:rPr>
              <w:t>.</w:t>
            </w:r>
          </w:p>
          <w:p w:rsidR="00E1270B" w:rsidRDefault="00E1270B" w:rsidP="00E1270B">
            <w:pPr>
              <w:tabs>
                <w:tab w:val="left" w:pos="-1110"/>
              </w:tabs>
              <w:rPr>
                <w:color w:val="000000"/>
                <w:sz w:val="20"/>
                <w:szCs w:val="20"/>
              </w:rPr>
            </w:pPr>
          </w:p>
        </w:tc>
        <w:tc>
          <w:tcPr>
            <w:tcW w:w="1134" w:type="dxa"/>
            <w:tcBorders>
              <w:top w:val="single" w:sz="6" w:space="0" w:color="FFFFFF"/>
              <w:left w:val="nil"/>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6" w:space="0" w:color="FFFFFF"/>
              <w:left w:val="single" w:sz="6" w:space="0" w:color="FFFFFF"/>
              <w:bottom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890485">
        <w:trPr>
          <w:trHeight w:hRule="exact" w:val="1059"/>
        </w:trPr>
        <w:tc>
          <w:tcPr>
            <w:tcW w:w="13017" w:type="dxa"/>
            <w:gridSpan w:val="12"/>
            <w:tcBorders>
              <w:left w:val="single" w:sz="18" w:space="0" w:color="auto"/>
              <w:bottom w:val="single" w:sz="18" w:space="0" w:color="auto"/>
              <w:right w:val="single" w:sz="18" w:space="0" w:color="auto"/>
            </w:tcBorders>
          </w:tcPr>
          <w:p w:rsidR="00E1270B" w:rsidRDefault="00E1270B" w:rsidP="00890485">
            <w:pPr>
              <w:tabs>
                <w:tab w:val="left" w:pos="-1110"/>
              </w:tabs>
              <w:rPr>
                <w:color w:val="000000"/>
                <w:sz w:val="20"/>
                <w:szCs w:val="20"/>
              </w:rPr>
            </w:pPr>
            <w:r>
              <w:rPr>
                <w:color w:val="000000"/>
                <w:sz w:val="20"/>
                <w:szCs w:val="20"/>
                <w:vertAlign w:val="superscript"/>
              </w:rPr>
              <w:t>d</w:t>
            </w:r>
            <w:r>
              <w:rPr>
                <w:color w:val="000000"/>
                <w:sz w:val="20"/>
                <w:szCs w:val="20"/>
              </w:rPr>
              <w:t xml:space="preserve">   Based on universe assumptions discussed in Section 3.1 </w:t>
            </w:r>
            <w:r w:rsidR="00890485">
              <w:rPr>
                <w:color w:val="000000"/>
                <w:sz w:val="20"/>
                <w:szCs w:val="20"/>
              </w:rPr>
              <w:t>of EIA</w:t>
            </w:r>
            <w:r>
              <w:rPr>
                <w:color w:val="000000"/>
                <w:sz w:val="20"/>
                <w:szCs w:val="20"/>
              </w:rPr>
              <w:t>, which reveal a total of approximately 12 CRT Recycling Exporters in the U.S.  And, we assume there is a 50/50 Percent Ratio regarding the total number of Large vs. Small U.S. CRT Exporters, such that there are 6 of each type in the above calculations.</w:t>
            </w:r>
          </w:p>
          <w:p w:rsidR="00890485" w:rsidRDefault="00890485" w:rsidP="00890485">
            <w:pPr>
              <w:tabs>
                <w:tab w:val="left" w:pos="-1110"/>
              </w:tabs>
              <w:rPr>
                <w:color w:val="000000"/>
                <w:sz w:val="20"/>
                <w:szCs w:val="20"/>
              </w:rPr>
            </w:pPr>
            <w:r>
              <w:rPr>
                <w:color w:val="000000"/>
                <w:sz w:val="20"/>
                <w:szCs w:val="20"/>
              </w:rPr>
              <w:t>(*) See Exhibit 1.</w:t>
            </w:r>
          </w:p>
        </w:tc>
      </w:tr>
    </w:tbl>
    <w:p w:rsidR="00E1270B" w:rsidRDefault="00E1270B" w:rsidP="00E1270B">
      <w:pPr>
        <w:tabs>
          <w:tab w:val="left" w:pos="-1110"/>
        </w:tabs>
        <w:jc w:val="center"/>
        <w:rPr>
          <w:b/>
          <w:bCs/>
          <w:color w:val="000000"/>
        </w:rPr>
      </w:pPr>
    </w:p>
    <w:p w:rsidR="00E1270B" w:rsidRDefault="00E1270B" w:rsidP="00E1270B">
      <w:pPr>
        <w:rPr>
          <w:b/>
          <w:bCs/>
          <w:color w:val="000000"/>
        </w:rPr>
      </w:pPr>
      <w:r>
        <w:rPr>
          <w:b/>
          <w:bCs/>
          <w:color w:val="000000"/>
        </w:rPr>
        <w:br w:type="page"/>
      </w:r>
    </w:p>
    <w:p w:rsidR="00E1270B" w:rsidRPr="00252128" w:rsidRDefault="00E1270B" w:rsidP="00E1270B">
      <w:pPr>
        <w:tabs>
          <w:tab w:val="left" w:pos="-1110"/>
        </w:tabs>
        <w:spacing w:after="120"/>
        <w:jc w:val="center"/>
        <w:rPr>
          <w:b/>
          <w:bCs/>
          <w:color w:val="000000"/>
        </w:rPr>
      </w:pPr>
      <w:r w:rsidRPr="00252128">
        <w:rPr>
          <w:b/>
          <w:bCs/>
          <w:color w:val="000000"/>
        </w:rPr>
        <w:lastRenderedPageBreak/>
        <w:t>Exhibit 3</w:t>
      </w:r>
    </w:p>
    <w:p w:rsidR="00E1270B" w:rsidRPr="00252128" w:rsidRDefault="00E1270B" w:rsidP="00E1270B">
      <w:pPr>
        <w:tabs>
          <w:tab w:val="left" w:pos="-1110"/>
        </w:tabs>
        <w:jc w:val="center"/>
        <w:rPr>
          <w:b/>
          <w:bCs/>
          <w:color w:val="000000"/>
        </w:rPr>
      </w:pPr>
      <w:r>
        <w:rPr>
          <w:b/>
          <w:bCs/>
          <w:color w:val="000000"/>
        </w:rPr>
        <w:t xml:space="preserve">Costs for Meeting Proposed Reuse &amp; Recycling </w:t>
      </w:r>
      <w:r w:rsidRPr="00252128">
        <w:rPr>
          <w:b/>
          <w:bCs/>
          <w:color w:val="000000"/>
        </w:rPr>
        <w:t>Notification Changes</w:t>
      </w:r>
    </w:p>
    <w:p w:rsidR="00D36319" w:rsidRPr="00454B15" w:rsidRDefault="00E1270B" w:rsidP="00E1270B">
      <w:pPr>
        <w:tabs>
          <w:tab w:val="left" w:pos="-1110"/>
        </w:tabs>
        <w:jc w:val="center"/>
        <w:rPr>
          <w:b/>
          <w:bCs/>
          <w:color w:val="000000"/>
        </w:rPr>
      </w:pPr>
      <w:r w:rsidRPr="00252128">
        <w:rPr>
          <w:b/>
          <w:bCs/>
          <w:color w:val="000000"/>
        </w:rPr>
        <w:t>(</w:t>
      </w:r>
      <w:r w:rsidR="00D36319">
        <w:rPr>
          <w:b/>
          <w:bCs/>
          <w:color w:val="000000"/>
        </w:rPr>
        <w:t>Asking</w:t>
      </w:r>
      <w:r w:rsidRPr="00252128">
        <w:rPr>
          <w:b/>
          <w:bCs/>
          <w:color w:val="000000"/>
        </w:rPr>
        <w:t xml:space="preserve"> for minor additional information)</w:t>
      </w:r>
    </w:p>
    <w:tbl>
      <w:tblPr>
        <w:tblW w:w="4835" w:type="pct"/>
        <w:tblLayout w:type="fixed"/>
        <w:tblCellMar>
          <w:left w:w="27" w:type="dxa"/>
          <w:right w:w="27" w:type="dxa"/>
        </w:tblCellMar>
        <w:tblLook w:val="0000"/>
      </w:tblPr>
      <w:tblGrid>
        <w:gridCol w:w="4502"/>
        <w:gridCol w:w="935"/>
        <w:gridCol w:w="931"/>
        <w:gridCol w:w="743"/>
        <w:gridCol w:w="1212"/>
        <w:gridCol w:w="613"/>
        <w:gridCol w:w="133"/>
        <w:gridCol w:w="836"/>
        <w:gridCol w:w="260"/>
        <w:gridCol w:w="581"/>
        <w:gridCol w:w="657"/>
        <w:gridCol w:w="174"/>
        <w:gridCol w:w="1065"/>
        <w:gridCol w:w="52"/>
        <w:gridCol w:w="1125"/>
        <w:gridCol w:w="645"/>
      </w:tblGrid>
      <w:tr w:rsidR="00E1270B" w:rsidTr="00E1270B">
        <w:trPr>
          <w:trHeight w:hRule="exact" w:val="405"/>
        </w:trPr>
        <w:tc>
          <w:tcPr>
            <w:tcW w:w="1556" w:type="pct"/>
            <w:tcBorders>
              <w:top w:val="single" w:sz="18" w:space="0" w:color="auto"/>
              <w:left w:val="single" w:sz="18" w:space="0" w:color="auto"/>
              <w:bottom w:val="single" w:sz="6" w:space="0" w:color="FFFFFF"/>
              <w:right w:val="single" w:sz="8" w:space="0" w:color="000000"/>
            </w:tcBorders>
          </w:tcPr>
          <w:p w:rsidR="00E1270B" w:rsidRDefault="00E1270B" w:rsidP="00E1270B">
            <w:pPr>
              <w:tabs>
                <w:tab w:val="left" w:pos="-1110"/>
              </w:tabs>
              <w:jc w:val="center"/>
              <w:rPr>
                <w:color w:val="000000"/>
                <w:sz w:val="20"/>
                <w:szCs w:val="20"/>
              </w:rPr>
            </w:pPr>
          </w:p>
        </w:tc>
        <w:tc>
          <w:tcPr>
            <w:tcW w:w="2159" w:type="pct"/>
            <w:gridSpan w:val="9"/>
            <w:tcBorders>
              <w:top w:val="single" w:sz="18" w:space="0" w:color="auto"/>
              <w:left w:val="single" w:sz="8" w:space="0" w:color="000000"/>
              <w:bottom w:val="single" w:sz="4" w:space="0" w:color="auto"/>
              <w:right w:val="single" w:sz="4" w:space="0" w:color="auto"/>
            </w:tcBorders>
          </w:tcPr>
          <w:p w:rsidR="00E1270B" w:rsidRDefault="00E1270B" w:rsidP="00E1270B">
            <w:pPr>
              <w:tabs>
                <w:tab w:val="left" w:pos="-1110"/>
              </w:tabs>
              <w:jc w:val="center"/>
              <w:rPr>
                <w:color w:val="000000"/>
                <w:sz w:val="20"/>
                <w:szCs w:val="20"/>
              </w:rPr>
            </w:pPr>
            <w:r>
              <w:rPr>
                <w:b/>
                <w:bCs/>
                <w:color w:val="000000"/>
                <w:sz w:val="20"/>
                <w:szCs w:val="20"/>
              </w:rPr>
              <w:t>Cost per Notice</w:t>
            </w:r>
          </w:p>
        </w:tc>
        <w:tc>
          <w:tcPr>
            <w:tcW w:w="287" w:type="pct"/>
            <w:gridSpan w:val="2"/>
            <w:tcBorders>
              <w:top w:val="single" w:sz="18" w:space="0" w:color="auto"/>
              <w:left w:val="single" w:sz="4" w:space="0" w:color="auto"/>
              <w:bottom w:val="single" w:sz="4" w:space="0" w:color="auto"/>
              <w:right w:val="single" w:sz="4" w:space="0" w:color="auto"/>
            </w:tcBorders>
          </w:tcPr>
          <w:p w:rsidR="00E1270B" w:rsidRDefault="00E1270B" w:rsidP="00E1270B">
            <w:pPr>
              <w:tabs>
                <w:tab w:val="left" w:pos="-1110"/>
              </w:tabs>
              <w:jc w:val="center"/>
              <w:rPr>
                <w:b/>
                <w:bCs/>
                <w:color w:val="000000"/>
                <w:sz w:val="20"/>
                <w:szCs w:val="20"/>
              </w:rPr>
            </w:pPr>
          </w:p>
        </w:tc>
        <w:tc>
          <w:tcPr>
            <w:tcW w:w="998" w:type="pct"/>
            <w:gridSpan w:val="4"/>
            <w:tcBorders>
              <w:top w:val="single" w:sz="18" w:space="0" w:color="auto"/>
              <w:left w:val="single" w:sz="4" w:space="0" w:color="auto"/>
              <w:bottom w:val="single" w:sz="4" w:space="0" w:color="auto"/>
              <w:right w:val="single" w:sz="18" w:space="0" w:color="000000"/>
            </w:tcBorders>
          </w:tcPr>
          <w:p w:rsidR="00E1270B" w:rsidRDefault="00E1270B" w:rsidP="00E1270B">
            <w:pPr>
              <w:tabs>
                <w:tab w:val="left" w:pos="-1110"/>
              </w:tabs>
              <w:jc w:val="center"/>
              <w:rPr>
                <w:color w:val="000000"/>
                <w:sz w:val="20"/>
                <w:szCs w:val="20"/>
              </w:rPr>
            </w:pPr>
            <w:r>
              <w:rPr>
                <w:b/>
                <w:bCs/>
                <w:color w:val="000000"/>
                <w:sz w:val="20"/>
                <w:szCs w:val="20"/>
              </w:rPr>
              <w:t>Cost of All Notices</w:t>
            </w:r>
          </w:p>
        </w:tc>
      </w:tr>
      <w:tr w:rsidR="00E1270B" w:rsidTr="00E1270B">
        <w:trPr>
          <w:trHeight w:hRule="exact" w:val="870"/>
        </w:trPr>
        <w:tc>
          <w:tcPr>
            <w:tcW w:w="1556" w:type="pct"/>
            <w:tcBorders>
              <w:top w:val="single" w:sz="6" w:space="0" w:color="FFFFFF"/>
              <w:left w:val="single" w:sz="18" w:space="0" w:color="auto"/>
              <w:bottom w:val="single" w:sz="18" w:space="0" w:color="000000"/>
              <w:right w:val="single" w:sz="6" w:space="0" w:color="FFFFFF"/>
            </w:tcBorders>
          </w:tcPr>
          <w:p w:rsidR="00E1270B" w:rsidRDefault="00E1270B" w:rsidP="00E1270B">
            <w:pPr>
              <w:tabs>
                <w:tab w:val="left" w:pos="-1110"/>
              </w:tabs>
              <w:jc w:val="center"/>
              <w:rPr>
                <w:b/>
                <w:bCs/>
                <w:color w:val="000000"/>
                <w:sz w:val="20"/>
                <w:szCs w:val="20"/>
              </w:rPr>
            </w:pPr>
            <w:r>
              <w:rPr>
                <w:b/>
                <w:bCs/>
                <w:color w:val="000000"/>
                <w:sz w:val="20"/>
                <w:szCs w:val="20"/>
              </w:rPr>
              <w:t>Activity</w:t>
            </w:r>
          </w:p>
        </w:tc>
        <w:tc>
          <w:tcPr>
            <w:tcW w:w="323" w:type="pct"/>
            <w:tcBorders>
              <w:top w:val="single" w:sz="4" w:space="0" w:color="auto"/>
              <w:left w:val="single" w:sz="7" w:space="0" w:color="000000"/>
              <w:bottom w:val="single" w:sz="18" w:space="0" w:color="000000"/>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Manager Staff  Hours </w:t>
            </w:r>
            <w:r>
              <w:rPr>
                <w:color w:val="000000"/>
                <w:sz w:val="20"/>
                <w:szCs w:val="20"/>
                <w:vertAlign w:val="superscript"/>
              </w:rPr>
              <w:t>a</w:t>
            </w:r>
          </w:p>
        </w:tc>
        <w:tc>
          <w:tcPr>
            <w:tcW w:w="322" w:type="pct"/>
            <w:tcBorders>
              <w:top w:val="single" w:sz="4" w:space="0" w:color="auto"/>
              <w:left w:val="single" w:sz="7" w:space="0" w:color="000000"/>
              <w:bottom w:val="single" w:sz="18" w:space="0" w:color="000000"/>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Technical Staff Hours </w:t>
            </w:r>
            <w:r>
              <w:rPr>
                <w:color w:val="000000"/>
                <w:sz w:val="20"/>
                <w:szCs w:val="20"/>
                <w:vertAlign w:val="superscript"/>
              </w:rPr>
              <w:t>a</w:t>
            </w:r>
          </w:p>
        </w:tc>
        <w:tc>
          <w:tcPr>
            <w:tcW w:w="257" w:type="pct"/>
            <w:tcBorders>
              <w:top w:val="single" w:sz="4" w:space="0" w:color="auto"/>
              <w:left w:val="single" w:sz="7" w:space="0" w:color="000000"/>
              <w:bottom w:val="single" w:sz="18" w:space="0" w:color="000000"/>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p>
        </w:tc>
        <w:tc>
          <w:tcPr>
            <w:tcW w:w="419" w:type="pct"/>
            <w:tcBorders>
              <w:top w:val="single" w:sz="4" w:space="0" w:color="auto"/>
              <w:left w:val="single" w:sz="7" w:space="0" w:color="000000"/>
              <w:bottom w:val="single" w:sz="18" w:space="0" w:color="000000"/>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Total Hours </w:t>
            </w:r>
            <w:r w:rsidRPr="00456A88">
              <w:rPr>
                <w:color w:val="000000"/>
                <w:sz w:val="20"/>
                <w:szCs w:val="20"/>
                <w:vertAlign w:val="superscript"/>
              </w:rPr>
              <w:t>b</w:t>
            </w:r>
            <w:r>
              <w:rPr>
                <w:color w:val="000000"/>
                <w:sz w:val="20"/>
                <w:szCs w:val="20"/>
              </w:rPr>
              <w:t xml:space="preserve"> (10% of Orig. Hours)</w:t>
            </w:r>
          </w:p>
        </w:tc>
        <w:tc>
          <w:tcPr>
            <w:tcW w:w="258" w:type="pct"/>
            <w:gridSpan w:val="2"/>
            <w:tcBorders>
              <w:top w:val="single" w:sz="4" w:space="0" w:color="auto"/>
              <w:left w:val="single" w:sz="7" w:space="0" w:color="000000"/>
              <w:bottom w:val="single" w:sz="18" w:space="0" w:color="000000"/>
              <w:right w:val="single" w:sz="6" w:space="0" w:color="FFFFFF"/>
            </w:tcBorders>
          </w:tcPr>
          <w:p w:rsidR="00E1270B" w:rsidRPr="00456A88" w:rsidRDefault="00E1270B" w:rsidP="00E1270B">
            <w:pPr>
              <w:tabs>
                <w:tab w:val="left" w:pos="-1110"/>
              </w:tabs>
              <w:jc w:val="center"/>
              <w:rPr>
                <w:color w:val="000000"/>
                <w:sz w:val="20"/>
                <w:szCs w:val="20"/>
                <w:vertAlign w:val="superscript"/>
              </w:rPr>
            </w:pPr>
            <w:r>
              <w:rPr>
                <w:color w:val="000000"/>
                <w:sz w:val="20"/>
                <w:szCs w:val="20"/>
              </w:rPr>
              <w:t xml:space="preserve">Total         Labor       Cost </w:t>
            </w:r>
            <w:r>
              <w:rPr>
                <w:color w:val="000000"/>
                <w:sz w:val="20"/>
                <w:szCs w:val="20"/>
                <w:vertAlign w:val="superscript"/>
              </w:rPr>
              <w:t>c</w:t>
            </w:r>
          </w:p>
        </w:tc>
        <w:tc>
          <w:tcPr>
            <w:tcW w:w="289" w:type="pct"/>
            <w:tcBorders>
              <w:top w:val="single" w:sz="4" w:space="0" w:color="auto"/>
              <w:left w:val="single" w:sz="7" w:space="0" w:color="000000"/>
              <w:bottom w:val="single" w:sz="18" w:space="0" w:color="000000"/>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 xml:space="preserve">Total Material Costs </w:t>
            </w:r>
            <w:r w:rsidRPr="00DA005E">
              <w:rPr>
                <w:color w:val="000000"/>
                <w:sz w:val="20"/>
                <w:szCs w:val="20"/>
                <w:vertAlign w:val="superscript"/>
              </w:rPr>
              <w:t>d</w:t>
            </w:r>
          </w:p>
        </w:tc>
        <w:tc>
          <w:tcPr>
            <w:tcW w:w="290" w:type="pct"/>
            <w:gridSpan w:val="2"/>
            <w:tcBorders>
              <w:top w:val="single" w:sz="4" w:space="0" w:color="auto"/>
              <w:left w:val="single" w:sz="4" w:space="0" w:color="auto"/>
              <w:bottom w:val="single" w:sz="18" w:space="0" w:color="000000"/>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Total       Cost per Notice</w:t>
            </w:r>
          </w:p>
        </w:tc>
        <w:tc>
          <w:tcPr>
            <w:tcW w:w="287" w:type="pct"/>
            <w:gridSpan w:val="2"/>
            <w:tcBorders>
              <w:top w:val="single" w:sz="4" w:space="0" w:color="auto"/>
              <w:left w:val="single" w:sz="4" w:space="0" w:color="auto"/>
              <w:bottom w:val="single" w:sz="18" w:space="0" w:color="000000"/>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Number       of Entities </w:t>
            </w:r>
            <w:r>
              <w:rPr>
                <w:color w:val="000000"/>
                <w:sz w:val="20"/>
                <w:szCs w:val="20"/>
                <w:vertAlign w:val="superscript"/>
              </w:rPr>
              <w:t>e</w:t>
            </w:r>
          </w:p>
        </w:tc>
        <w:tc>
          <w:tcPr>
            <w:tcW w:w="386" w:type="pct"/>
            <w:gridSpan w:val="2"/>
            <w:tcBorders>
              <w:top w:val="single" w:sz="4" w:space="0" w:color="auto"/>
              <w:left w:val="single" w:sz="7" w:space="0" w:color="000000"/>
              <w:bottom w:val="single" w:sz="18" w:space="0" w:color="000000"/>
              <w:right w:val="single" w:sz="7"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Estimated Number of Notices </w:t>
            </w:r>
            <w:r>
              <w:rPr>
                <w:color w:val="000000"/>
                <w:sz w:val="20"/>
                <w:szCs w:val="20"/>
                <w:vertAlign w:val="superscript"/>
              </w:rPr>
              <w:t>f</w:t>
            </w:r>
          </w:p>
        </w:tc>
        <w:tc>
          <w:tcPr>
            <w:tcW w:w="612" w:type="pct"/>
            <w:gridSpan w:val="2"/>
            <w:tcBorders>
              <w:top w:val="single" w:sz="4" w:space="0" w:color="auto"/>
              <w:left w:val="single" w:sz="7" w:space="0" w:color="000000"/>
              <w:bottom w:val="single" w:sz="18" w:space="0" w:color="000000"/>
              <w:right w:val="single" w:sz="1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Total Cost </w:t>
            </w:r>
          </w:p>
        </w:tc>
      </w:tr>
      <w:tr w:rsidR="00E1270B" w:rsidTr="00E1270B">
        <w:trPr>
          <w:trHeight w:hRule="exact" w:val="144"/>
        </w:trPr>
        <w:tc>
          <w:tcPr>
            <w:tcW w:w="1879" w:type="pct"/>
            <w:gridSpan w:val="2"/>
            <w:tcBorders>
              <w:top w:val="single" w:sz="18" w:space="0" w:color="000000"/>
              <w:left w:val="single" w:sz="18" w:space="0" w:color="auto"/>
              <w:bottom w:val="single" w:sz="4" w:space="0" w:color="auto"/>
              <w:right w:val="single" w:sz="6" w:space="0" w:color="FFFFFF"/>
            </w:tcBorders>
          </w:tcPr>
          <w:p w:rsidR="00E1270B" w:rsidRPr="00A91530" w:rsidRDefault="00E1270B" w:rsidP="00E1270B">
            <w:pPr>
              <w:tabs>
                <w:tab w:val="left" w:pos="-1110"/>
              </w:tabs>
              <w:rPr>
                <w:b/>
                <w:color w:val="000000"/>
                <w:sz w:val="20"/>
                <w:szCs w:val="20"/>
              </w:rPr>
            </w:pPr>
          </w:p>
        </w:tc>
        <w:tc>
          <w:tcPr>
            <w:tcW w:w="322" w:type="pct"/>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257" w:type="pct"/>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419" w:type="pct"/>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258" w:type="pct"/>
            <w:gridSpan w:val="2"/>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289" w:type="pct"/>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290" w:type="pct"/>
            <w:gridSpan w:val="2"/>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287" w:type="pct"/>
            <w:gridSpan w:val="2"/>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386" w:type="pct"/>
            <w:gridSpan w:val="2"/>
            <w:tcBorders>
              <w:top w:val="single" w:sz="18" w:space="0" w:color="000000"/>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612" w:type="pct"/>
            <w:gridSpan w:val="2"/>
            <w:tcBorders>
              <w:top w:val="single" w:sz="18" w:space="0" w:color="000000"/>
              <w:left w:val="single" w:sz="6" w:space="0" w:color="FFFFFF"/>
              <w:bottom w:val="single" w:sz="4" w:space="0" w:color="auto"/>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280"/>
        </w:trPr>
        <w:tc>
          <w:tcPr>
            <w:tcW w:w="1556" w:type="pct"/>
            <w:tcBorders>
              <w:top w:val="single" w:sz="4" w:space="0" w:color="auto"/>
              <w:left w:val="single" w:sz="18" w:space="0" w:color="auto"/>
              <w:bottom w:val="single" w:sz="4" w:space="0" w:color="auto"/>
            </w:tcBorders>
          </w:tcPr>
          <w:p w:rsidR="00E1270B" w:rsidRPr="00A91530" w:rsidRDefault="00E1270B" w:rsidP="00E1270B">
            <w:pPr>
              <w:tabs>
                <w:tab w:val="left" w:pos="-1110"/>
              </w:tabs>
              <w:rPr>
                <w:b/>
                <w:color w:val="000000"/>
                <w:sz w:val="20"/>
                <w:szCs w:val="20"/>
              </w:rPr>
            </w:pPr>
            <w:r w:rsidRPr="00A91530">
              <w:rPr>
                <w:b/>
                <w:color w:val="000000"/>
                <w:sz w:val="20"/>
                <w:szCs w:val="20"/>
              </w:rPr>
              <w:t>U.S. Exporters</w:t>
            </w:r>
          </w:p>
        </w:tc>
        <w:tc>
          <w:tcPr>
            <w:tcW w:w="323" w:type="pct"/>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322" w:type="pct"/>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257" w:type="pct"/>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419" w:type="pct"/>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258" w:type="pct"/>
            <w:gridSpan w:val="2"/>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289" w:type="pct"/>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290" w:type="pct"/>
            <w:gridSpan w:val="2"/>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287" w:type="pct"/>
            <w:gridSpan w:val="2"/>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386" w:type="pct"/>
            <w:gridSpan w:val="2"/>
            <w:tcBorders>
              <w:top w:val="single" w:sz="4" w:space="0" w:color="auto"/>
              <w:bottom w:val="single" w:sz="4" w:space="0" w:color="auto"/>
            </w:tcBorders>
          </w:tcPr>
          <w:p w:rsidR="00E1270B" w:rsidRDefault="00E1270B" w:rsidP="00E1270B">
            <w:pPr>
              <w:tabs>
                <w:tab w:val="left" w:pos="-1110"/>
              </w:tabs>
              <w:jc w:val="center"/>
              <w:rPr>
                <w:color w:val="000000"/>
                <w:sz w:val="20"/>
                <w:szCs w:val="20"/>
              </w:rPr>
            </w:pPr>
          </w:p>
        </w:tc>
        <w:tc>
          <w:tcPr>
            <w:tcW w:w="612" w:type="pct"/>
            <w:gridSpan w:val="2"/>
            <w:tcBorders>
              <w:top w:val="single" w:sz="4" w:space="0" w:color="auto"/>
              <w:bottom w:val="single" w:sz="4" w:space="0" w:color="auto"/>
              <w:right w:val="single" w:sz="18" w:space="0" w:color="000000"/>
            </w:tcBorders>
          </w:tcPr>
          <w:p w:rsidR="00E1270B" w:rsidRDefault="00E1270B" w:rsidP="00E1270B">
            <w:pPr>
              <w:tabs>
                <w:tab w:val="left" w:pos="-1110"/>
              </w:tabs>
              <w:jc w:val="center"/>
              <w:rPr>
                <w:color w:val="000000"/>
                <w:sz w:val="20"/>
                <w:szCs w:val="20"/>
              </w:rPr>
            </w:pPr>
          </w:p>
        </w:tc>
      </w:tr>
      <w:tr w:rsidR="00E1270B" w:rsidTr="001A6BF4">
        <w:trPr>
          <w:trHeight w:hRule="exact" w:val="469"/>
        </w:trPr>
        <w:tc>
          <w:tcPr>
            <w:tcW w:w="1556" w:type="pct"/>
            <w:tcBorders>
              <w:top w:val="single" w:sz="4" w:space="0" w:color="auto"/>
              <w:left w:val="single" w:sz="18" w:space="0" w:color="auto"/>
              <w:bottom w:val="single" w:sz="4" w:space="0" w:color="auto"/>
              <w:right w:val="single" w:sz="6" w:space="0" w:color="FFFFFF"/>
            </w:tcBorders>
          </w:tcPr>
          <w:p w:rsidR="00E1270B" w:rsidRDefault="00F22E18" w:rsidP="00F22E18">
            <w:pPr>
              <w:tabs>
                <w:tab w:val="left" w:pos="-1110"/>
              </w:tabs>
              <w:rPr>
                <w:color w:val="000000"/>
                <w:sz w:val="20"/>
                <w:szCs w:val="20"/>
              </w:rPr>
            </w:pPr>
            <w:r>
              <w:rPr>
                <w:color w:val="000000"/>
                <w:sz w:val="20"/>
                <w:szCs w:val="20"/>
              </w:rPr>
              <w:t xml:space="preserve">Prepare&amp; </w:t>
            </w:r>
            <w:r w:rsidR="00E1270B">
              <w:rPr>
                <w:color w:val="000000"/>
                <w:sz w:val="20"/>
                <w:szCs w:val="20"/>
              </w:rPr>
              <w:t>submit notification</w:t>
            </w:r>
            <w:r w:rsidR="00E1270B">
              <w:rPr>
                <w:b/>
                <w:color w:val="000000"/>
                <w:sz w:val="20"/>
                <w:szCs w:val="20"/>
              </w:rPr>
              <w:t xml:space="preserve"> Subt</w:t>
            </w:r>
            <w:r w:rsidR="00E1270B" w:rsidRPr="00FB259E">
              <w:rPr>
                <w:b/>
                <w:color w:val="000000"/>
                <w:sz w:val="20"/>
                <w:szCs w:val="20"/>
              </w:rPr>
              <w:t>otal</w:t>
            </w:r>
            <w:r>
              <w:rPr>
                <w:b/>
                <w:color w:val="000000"/>
                <w:sz w:val="20"/>
                <w:szCs w:val="20"/>
              </w:rPr>
              <w:t xml:space="preserve"> for </w:t>
            </w:r>
            <w:r w:rsidR="00E1270B">
              <w:rPr>
                <w:b/>
                <w:color w:val="000000"/>
                <w:sz w:val="20"/>
                <w:szCs w:val="20"/>
              </w:rPr>
              <w:t xml:space="preserve">Exporters:  </w:t>
            </w:r>
          </w:p>
        </w:tc>
        <w:tc>
          <w:tcPr>
            <w:tcW w:w="323"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sidRPr="00FB259E">
              <w:rPr>
                <w:color w:val="000000"/>
                <w:sz w:val="20"/>
                <w:szCs w:val="20"/>
              </w:rPr>
              <w:t>0.00</w:t>
            </w:r>
          </w:p>
        </w:tc>
        <w:tc>
          <w:tcPr>
            <w:tcW w:w="322"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sidRPr="00FB259E">
              <w:rPr>
                <w:color w:val="000000"/>
                <w:sz w:val="20"/>
                <w:szCs w:val="20"/>
              </w:rPr>
              <w:t>1.50</w:t>
            </w:r>
          </w:p>
        </w:tc>
        <w:tc>
          <w:tcPr>
            <w:tcW w:w="257"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sidRPr="00FB259E">
              <w:rPr>
                <w:color w:val="000000"/>
                <w:sz w:val="20"/>
                <w:szCs w:val="20"/>
              </w:rPr>
              <w:t>0.00</w:t>
            </w:r>
          </w:p>
        </w:tc>
        <w:tc>
          <w:tcPr>
            <w:tcW w:w="419"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sidRPr="00FB259E">
              <w:rPr>
                <w:color w:val="000000"/>
                <w:sz w:val="20"/>
                <w:szCs w:val="20"/>
              </w:rPr>
              <w:t>0</w:t>
            </w:r>
            <w:r>
              <w:rPr>
                <w:color w:val="000000"/>
                <w:sz w:val="20"/>
                <w:szCs w:val="20"/>
              </w:rPr>
              <w:t>.15</w:t>
            </w:r>
          </w:p>
        </w:tc>
        <w:tc>
          <w:tcPr>
            <w:tcW w:w="258"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Pr>
                <w:color w:val="000000"/>
                <w:sz w:val="20"/>
                <w:szCs w:val="20"/>
              </w:rPr>
              <w:t>$10.51</w:t>
            </w:r>
          </w:p>
        </w:tc>
        <w:tc>
          <w:tcPr>
            <w:tcW w:w="289"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Pr>
                <w:color w:val="000000"/>
                <w:sz w:val="20"/>
                <w:szCs w:val="20"/>
              </w:rPr>
              <w:t>$0.00</w:t>
            </w:r>
          </w:p>
        </w:tc>
        <w:tc>
          <w:tcPr>
            <w:tcW w:w="290"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Pr>
                <w:color w:val="000000"/>
                <w:sz w:val="20"/>
                <w:szCs w:val="20"/>
              </w:rPr>
              <w:t>$10.51</w:t>
            </w:r>
          </w:p>
        </w:tc>
        <w:tc>
          <w:tcPr>
            <w:tcW w:w="287"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r>
              <w:rPr>
                <w:color w:val="000000"/>
                <w:sz w:val="20"/>
                <w:szCs w:val="20"/>
              </w:rPr>
              <w:t>138</w:t>
            </w:r>
          </w:p>
        </w:tc>
        <w:tc>
          <w:tcPr>
            <w:tcW w:w="386" w:type="pct"/>
            <w:gridSpan w:val="2"/>
            <w:tcBorders>
              <w:top w:val="single" w:sz="4" w:space="0" w:color="auto"/>
              <w:left w:val="single" w:sz="7" w:space="0" w:color="000000"/>
              <w:bottom w:val="single" w:sz="4" w:space="0" w:color="auto"/>
              <w:right w:val="single" w:sz="7" w:space="0" w:color="000000"/>
            </w:tcBorders>
          </w:tcPr>
          <w:p w:rsidR="00E1270B" w:rsidRPr="00FB259E" w:rsidRDefault="00E1270B" w:rsidP="00E1270B">
            <w:pPr>
              <w:tabs>
                <w:tab w:val="left" w:pos="-1110"/>
              </w:tabs>
              <w:jc w:val="center"/>
              <w:rPr>
                <w:color w:val="000000"/>
                <w:sz w:val="20"/>
                <w:szCs w:val="20"/>
              </w:rPr>
            </w:pPr>
            <w:r>
              <w:rPr>
                <w:color w:val="000000"/>
                <w:sz w:val="20"/>
                <w:szCs w:val="20"/>
              </w:rPr>
              <w:t>233  to  435</w:t>
            </w:r>
          </w:p>
        </w:tc>
        <w:tc>
          <w:tcPr>
            <w:tcW w:w="612" w:type="pct"/>
            <w:gridSpan w:val="2"/>
            <w:tcBorders>
              <w:top w:val="single" w:sz="4" w:space="0" w:color="auto"/>
              <w:left w:val="single" w:sz="7" w:space="0" w:color="000000"/>
              <w:bottom w:val="single" w:sz="4" w:space="0" w:color="auto"/>
              <w:right w:val="single" w:sz="18" w:space="0" w:color="000000"/>
            </w:tcBorders>
          </w:tcPr>
          <w:p w:rsidR="00E1270B" w:rsidRPr="00E44D5A" w:rsidRDefault="00E1270B" w:rsidP="00E1270B">
            <w:pPr>
              <w:tabs>
                <w:tab w:val="left" w:pos="-1110"/>
              </w:tabs>
              <w:jc w:val="center"/>
              <w:rPr>
                <w:b/>
                <w:color w:val="000000"/>
                <w:sz w:val="20"/>
                <w:szCs w:val="20"/>
              </w:rPr>
            </w:pPr>
            <w:r w:rsidRPr="00E44D5A">
              <w:rPr>
                <w:b/>
                <w:color w:val="000000"/>
                <w:sz w:val="20"/>
                <w:szCs w:val="20"/>
              </w:rPr>
              <w:t>$2,449  to  $4,572</w:t>
            </w:r>
          </w:p>
        </w:tc>
      </w:tr>
      <w:tr w:rsidR="00E1270B" w:rsidTr="00E1270B">
        <w:trPr>
          <w:trHeight w:hRule="exact" w:val="91"/>
        </w:trPr>
        <w:tc>
          <w:tcPr>
            <w:tcW w:w="1556" w:type="pct"/>
            <w:tcBorders>
              <w:top w:val="single" w:sz="4" w:space="0" w:color="auto"/>
              <w:left w:val="single" w:sz="18" w:space="0" w:color="auto"/>
              <w:bottom w:val="single" w:sz="4" w:space="0" w:color="auto"/>
              <w:right w:val="single" w:sz="6" w:space="0" w:color="FFFFFF"/>
            </w:tcBorders>
          </w:tcPr>
          <w:p w:rsidR="00E1270B" w:rsidRPr="00FB259E" w:rsidRDefault="00E1270B" w:rsidP="00E1270B">
            <w:pPr>
              <w:tabs>
                <w:tab w:val="left" w:pos="-1110"/>
              </w:tabs>
              <w:jc w:val="right"/>
              <w:rPr>
                <w:b/>
                <w:color w:val="000000"/>
                <w:sz w:val="20"/>
                <w:szCs w:val="20"/>
              </w:rPr>
            </w:pPr>
          </w:p>
        </w:tc>
        <w:tc>
          <w:tcPr>
            <w:tcW w:w="323"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322"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257"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419"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258"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289" w:type="pct"/>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290"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287" w:type="pct"/>
            <w:gridSpan w:val="2"/>
            <w:tcBorders>
              <w:top w:val="single" w:sz="4" w:space="0" w:color="auto"/>
              <w:left w:val="single" w:sz="7" w:space="0" w:color="000000"/>
              <w:bottom w:val="single" w:sz="4" w:space="0" w:color="auto"/>
              <w:right w:val="single" w:sz="6" w:space="0" w:color="FFFFFF"/>
            </w:tcBorders>
          </w:tcPr>
          <w:p w:rsidR="00E1270B" w:rsidRPr="00FB259E" w:rsidRDefault="00E1270B" w:rsidP="00E1270B">
            <w:pPr>
              <w:tabs>
                <w:tab w:val="left" w:pos="-1110"/>
              </w:tabs>
              <w:jc w:val="center"/>
              <w:rPr>
                <w:color w:val="000000"/>
                <w:sz w:val="20"/>
                <w:szCs w:val="20"/>
              </w:rPr>
            </w:pPr>
          </w:p>
        </w:tc>
        <w:tc>
          <w:tcPr>
            <w:tcW w:w="386" w:type="pct"/>
            <w:gridSpan w:val="2"/>
            <w:tcBorders>
              <w:top w:val="single" w:sz="4" w:space="0" w:color="auto"/>
              <w:left w:val="single" w:sz="7" w:space="0" w:color="000000"/>
              <w:bottom w:val="single" w:sz="4" w:space="0" w:color="auto"/>
              <w:right w:val="single" w:sz="7" w:space="0" w:color="000000"/>
            </w:tcBorders>
          </w:tcPr>
          <w:p w:rsidR="00E1270B" w:rsidRPr="00BD7715" w:rsidRDefault="00E1270B" w:rsidP="00E1270B">
            <w:pPr>
              <w:tabs>
                <w:tab w:val="left" w:pos="-1110"/>
              </w:tabs>
              <w:jc w:val="center"/>
              <w:rPr>
                <w:b/>
                <w:color w:val="000000"/>
                <w:sz w:val="20"/>
                <w:szCs w:val="20"/>
              </w:rPr>
            </w:pPr>
          </w:p>
        </w:tc>
        <w:tc>
          <w:tcPr>
            <w:tcW w:w="612" w:type="pct"/>
            <w:gridSpan w:val="2"/>
            <w:tcBorders>
              <w:top w:val="single" w:sz="4" w:space="0" w:color="auto"/>
              <w:left w:val="single" w:sz="7" w:space="0" w:color="000000"/>
              <w:bottom w:val="single" w:sz="4" w:space="0" w:color="auto"/>
              <w:right w:val="single" w:sz="18" w:space="0" w:color="000000"/>
            </w:tcBorders>
          </w:tcPr>
          <w:p w:rsidR="00E1270B" w:rsidRPr="00BD7715" w:rsidRDefault="00E1270B" w:rsidP="00E1270B">
            <w:pPr>
              <w:tabs>
                <w:tab w:val="left" w:pos="-1110"/>
              </w:tabs>
              <w:jc w:val="center"/>
              <w:rPr>
                <w:b/>
                <w:color w:val="000000"/>
                <w:sz w:val="20"/>
                <w:szCs w:val="20"/>
              </w:rPr>
            </w:pPr>
          </w:p>
        </w:tc>
      </w:tr>
      <w:tr w:rsidR="00E1270B" w:rsidTr="00E1270B">
        <w:trPr>
          <w:trHeight w:hRule="exact" w:val="262"/>
        </w:trPr>
        <w:tc>
          <w:tcPr>
            <w:tcW w:w="1556" w:type="pct"/>
            <w:tcBorders>
              <w:top w:val="single" w:sz="4" w:space="0" w:color="auto"/>
              <w:left w:val="single" w:sz="18" w:space="0" w:color="auto"/>
              <w:bottom w:val="single" w:sz="4" w:space="0" w:color="auto"/>
            </w:tcBorders>
          </w:tcPr>
          <w:p w:rsidR="00E1270B" w:rsidRPr="00A91530" w:rsidRDefault="00E1270B" w:rsidP="00E1270B">
            <w:pPr>
              <w:tabs>
                <w:tab w:val="left" w:pos="-1110"/>
              </w:tabs>
              <w:rPr>
                <w:b/>
                <w:color w:val="000000"/>
                <w:sz w:val="20"/>
                <w:szCs w:val="20"/>
              </w:rPr>
            </w:pPr>
            <w:r>
              <w:rPr>
                <w:b/>
                <w:color w:val="000000"/>
                <w:sz w:val="20"/>
                <w:szCs w:val="20"/>
              </w:rPr>
              <w:t>EPA</w:t>
            </w:r>
          </w:p>
        </w:tc>
        <w:tc>
          <w:tcPr>
            <w:tcW w:w="323" w:type="pct"/>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322" w:type="pct"/>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257" w:type="pct"/>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419" w:type="pct"/>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258" w:type="pct"/>
            <w:gridSpan w:val="2"/>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289" w:type="pct"/>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290" w:type="pct"/>
            <w:gridSpan w:val="2"/>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287" w:type="pct"/>
            <w:gridSpan w:val="2"/>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386" w:type="pct"/>
            <w:gridSpan w:val="2"/>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612" w:type="pct"/>
            <w:gridSpan w:val="2"/>
            <w:tcBorders>
              <w:top w:val="single" w:sz="4" w:space="0" w:color="auto"/>
              <w:bottom w:val="single" w:sz="4" w:space="0" w:color="auto"/>
              <w:right w:val="single" w:sz="18" w:space="0" w:color="000000"/>
            </w:tcBorders>
          </w:tcPr>
          <w:p w:rsidR="00E1270B" w:rsidRPr="00FB259E" w:rsidRDefault="00E1270B" w:rsidP="00E1270B">
            <w:pPr>
              <w:tabs>
                <w:tab w:val="left" w:pos="-1110"/>
              </w:tabs>
              <w:jc w:val="center"/>
              <w:rPr>
                <w:color w:val="000000"/>
                <w:sz w:val="20"/>
                <w:szCs w:val="20"/>
              </w:rPr>
            </w:pPr>
          </w:p>
        </w:tc>
      </w:tr>
      <w:tr w:rsidR="00E1270B" w:rsidTr="00E1270B">
        <w:trPr>
          <w:trHeight w:hRule="exact" w:val="271"/>
        </w:trPr>
        <w:tc>
          <w:tcPr>
            <w:tcW w:w="1556" w:type="pct"/>
            <w:tcBorders>
              <w:top w:val="single" w:sz="4" w:space="0" w:color="auto"/>
              <w:left w:val="single" w:sz="18" w:space="0" w:color="auto"/>
              <w:bottom w:val="single" w:sz="7" w:space="0" w:color="000000"/>
              <w:right w:val="single" w:sz="6" w:space="0" w:color="FFFFFF"/>
            </w:tcBorders>
          </w:tcPr>
          <w:p w:rsidR="00E1270B" w:rsidRDefault="00E1270B" w:rsidP="00E1270B">
            <w:pPr>
              <w:tabs>
                <w:tab w:val="left" w:pos="-1110"/>
              </w:tabs>
              <w:rPr>
                <w:color w:val="000000"/>
                <w:sz w:val="20"/>
                <w:szCs w:val="20"/>
              </w:rPr>
            </w:pPr>
            <w:r>
              <w:rPr>
                <w:color w:val="000000"/>
                <w:sz w:val="20"/>
                <w:szCs w:val="20"/>
              </w:rPr>
              <w:t>Receive and process notification</w:t>
            </w:r>
          </w:p>
        </w:tc>
        <w:tc>
          <w:tcPr>
            <w:tcW w:w="323" w:type="pct"/>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1.00</w:t>
            </w:r>
          </w:p>
        </w:tc>
        <w:tc>
          <w:tcPr>
            <w:tcW w:w="257" w:type="pct"/>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419" w:type="pct"/>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0.10</w:t>
            </w:r>
          </w:p>
        </w:tc>
        <w:tc>
          <w:tcPr>
            <w:tcW w:w="258" w:type="pct"/>
            <w:gridSpan w:val="2"/>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$6.32</w:t>
            </w:r>
          </w:p>
        </w:tc>
        <w:tc>
          <w:tcPr>
            <w:tcW w:w="289" w:type="pct"/>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90" w:type="pct"/>
            <w:gridSpan w:val="2"/>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$6.32</w:t>
            </w:r>
          </w:p>
        </w:tc>
        <w:tc>
          <w:tcPr>
            <w:tcW w:w="287" w:type="pct"/>
            <w:gridSpan w:val="2"/>
            <w:tcBorders>
              <w:top w:val="single" w:sz="4" w:space="0" w:color="auto"/>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color w:val="000000"/>
                <w:sz w:val="20"/>
                <w:szCs w:val="20"/>
              </w:rPr>
              <w:t>138</w:t>
            </w:r>
          </w:p>
        </w:tc>
        <w:tc>
          <w:tcPr>
            <w:tcW w:w="386" w:type="pct"/>
            <w:gridSpan w:val="2"/>
            <w:tcBorders>
              <w:top w:val="single" w:sz="4" w:space="0" w:color="auto"/>
              <w:left w:val="single" w:sz="7" w:space="0" w:color="000000"/>
              <w:bottom w:val="single" w:sz="7" w:space="0" w:color="000000"/>
              <w:right w:val="single" w:sz="7"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4" w:space="0" w:color="auto"/>
              <w:left w:val="single" w:sz="7" w:space="0" w:color="000000"/>
              <w:bottom w:val="single" w:sz="7" w:space="0" w:color="000000"/>
              <w:right w:val="single" w:sz="18" w:space="0" w:color="000000"/>
            </w:tcBorders>
          </w:tcPr>
          <w:p w:rsidR="00E1270B" w:rsidRPr="00FB259E" w:rsidRDefault="00E1270B" w:rsidP="00E1270B">
            <w:pPr>
              <w:jc w:val="center"/>
              <w:rPr>
                <w:sz w:val="20"/>
                <w:szCs w:val="20"/>
              </w:rPr>
            </w:pPr>
            <w:r>
              <w:rPr>
                <w:sz w:val="20"/>
                <w:szCs w:val="20"/>
              </w:rPr>
              <w:t>$1,473  to  $2,749</w:t>
            </w:r>
          </w:p>
        </w:tc>
      </w:tr>
      <w:tr w:rsidR="00E1270B" w:rsidTr="00E1270B">
        <w:trPr>
          <w:trHeight w:hRule="exact" w:val="269"/>
        </w:trPr>
        <w:tc>
          <w:tcPr>
            <w:tcW w:w="1556" w:type="pct"/>
            <w:tcBorders>
              <w:top w:val="single" w:sz="6" w:space="0" w:color="FFFFFF"/>
              <w:left w:val="single" w:sz="18" w:space="0" w:color="auto"/>
              <w:bottom w:val="single" w:sz="7" w:space="0" w:color="000000"/>
              <w:right w:val="single" w:sz="6" w:space="0" w:color="FFFFFF"/>
            </w:tcBorders>
          </w:tcPr>
          <w:p w:rsidR="00E1270B" w:rsidRDefault="00E1270B" w:rsidP="00E1270B">
            <w:pPr>
              <w:tabs>
                <w:tab w:val="left" w:pos="-1110"/>
              </w:tabs>
              <w:rPr>
                <w:color w:val="000000"/>
                <w:sz w:val="20"/>
                <w:szCs w:val="20"/>
              </w:rPr>
            </w:pPr>
            <w:r>
              <w:rPr>
                <w:color w:val="000000"/>
                <w:sz w:val="20"/>
                <w:szCs w:val="20"/>
              </w:rPr>
              <w:t xml:space="preserve">Prepare and transmit confirmation of receipt to </w:t>
            </w:r>
            <w:smartTag w:uri="urn:schemas-microsoft-com:office:smarttags" w:element="place">
              <w:smartTag w:uri="urn:schemas-microsoft-com:office:smarttags" w:element="country-region">
                <w:r>
                  <w:rPr>
                    <w:color w:val="000000"/>
                    <w:sz w:val="20"/>
                    <w:szCs w:val="20"/>
                  </w:rPr>
                  <w:t>U.S.</w:t>
                </w:r>
              </w:smartTag>
            </w:smartTag>
            <w:r>
              <w:rPr>
                <w:color w:val="000000"/>
                <w:sz w:val="20"/>
                <w:szCs w:val="20"/>
              </w:rPr>
              <w:t xml:space="preserve"> exporter</w:t>
            </w:r>
          </w:p>
        </w:tc>
        <w:tc>
          <w:tcPr>
            <w:tcW w:w="323"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57"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0.25</w:t>
            </w:r>
          </w:p>
        </w:tc>
        <w:tc>
          <w:tcPr>
            <w:tcW w:w="41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w:t>
            </w:r>
            <w:r>
              <w:rPr>
                <w:sz w:val="20"/>
                <w:szCs w:val="20"/>
              </w:rPr>
              <w:t>0</w:t>
            </w:r>
            <w:r w:rsidRPr="00FB259E">
              <w:rPr>
                <w:sz w:val="20"/>
                <w:szCs w:val="20"/>
              </w:rPr>
              <w:t>25</w:t>
            </w:r>
          </w:p>
        </w:tc>
        <w:tc>
          <w:tcPr>
            <w:tcW w:w="258"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$0.92</w:t>
            </w:r>
          </w:p>
        </w:tc>
        <w:tc>
          <w:tcPr>
            <w:tcW w:w="28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$0.00</w:t>
            </w:r>
          </w:p>
        </w:tc>
        <w:tc>
          <w:tcPr>
            <w:tcW w:w="290"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$0.92</w:t>
            </w:r>
          </w:p>
        </w:tc>
        <w:tc>
          <w:tcPr>
            <w:tcW w:w="287"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color w:val="000000"/>
                <w:sz w:val="20"/>
                <w:szCs w:val="20"/>
              </w:rPr>
              <w:t>138</w:t>
            </w:r>
          </w:p>
        </w:tc>
        <w:tc>
          <w:tcPr>
            <w:tcW w:w="386" w:type="pct"/>
            <w:gridSpan w:val="2"/>
            <w:tcBorders>
              <w:top w:val="single" w:sz="6" w:space="0" w:color="FFFFFF"/>
              <w:left w:val="single" w:sz="7" w:space="0" w:color="000000"/>
              <w:bottom w:val="single" w:sz="7" w:space="0" w:color="000000"/>
              <w:right w:val="single" w:sz="7"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6" w:space="0" w:color="FFFFFF"/>
              <w:left w:val="single" w:sz="7" w:space="0" w:color="000000"/>
              <w:bottom w:val="single" w:sz="7" w:space="0" w:color="000000"/>
              <w:right w:val="single" w:sz="18" w:space="0" w:color="000000"/>
            </w:tcBorders>
          </w:tcPr>
          <w:p w:rsidR="00E1270B" w:rsidRPr="00FB259E" w:rsidRDefault="00E1270B" w:rsidP="00E1270B">
            <w:pPr>
              <w:jc w:val="center"/>
              <w:rPr>
                <w:sz w:val="20"/>
                <w:szCs w:val="20"/>
              </w:rPr>
            </w:pPr>
            <w:r>
              <w:rPr>
                <w:sz w:val="20"/>
                <w:szCs w:val="20"/>
              </w:rPr>
              <w:t>$213  to  $398</w:t>
            </w:r>
          </w:p>
        </w:tc>
      </w:tr>
      <w:tr w:rsidR="00E1270B" w:rsidTr="00E1270B">
        <w:trPr>
          <w:trHeight w:hRule="exact" w:val="548"/>
        </w:trPr>
        <w:tc>
          <w:tcPr>
            <w:tcW w:w="1556" w:type="pct"/>
            <w:tcBorders>
              <w:top w:val="single" w:sz="6" w:space="0" w:color="FFFFFF"/>
              <w:left w:val="single" w:sz="18" w:space="0" w:color="auto"/>
              <w:bottom w:val="single" w:sz="7" w:space="0" w:color="000000"/>
              <w:right w:val="single" w:sz="6" w:space="0" w:color="FFFFFF"/>
            </w:tcBorders>
          </w:tcPr>
          <w:p w:rsidR="00E1270B" w:rsidRPr="002A7C3C" w:rsidRDefault="00E1270B" w:rsidP="00E1270B">
            <w:pPr>
              <w:tabs>
                <w:tab w:val="left" w:pos="-1110"/>
              </w:tabs>
              <w:rPr>
                <w:color w:val="000000"/>
                <w:sz w:val="20"/>
                <w:szCs w:val="20"/>
              </w:rPr>
            </w:pPr>
            <w:r w:rsidRPr="002A7C3C">
              <w:rPr>
                <w:color w:val="000000"/>
                <w:sz w:val="20"/>
                <w:szCs w:val="20"/>
              </w:rPr>
              <w:t xml:space="preserve">Forward notification to the competent authorities of the countries of import and transit </w:t>
            </w:r>
          </w:p>
        </w:tc>
        <w:tc>
          <w:tcPr>
            <w:tcW w:w="323"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57"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0.16</w:t>
            </w:r>
          </w:p>
        </w:tc>
        <w:tc>
          <w:tcPr>
            <w:tcW w:w="41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0.016</w:t>
            </w:r>
          </w:p>
        </w:tc>
        <w:tc>
          <w:tcPr>
            <w:tcW w:w="258"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$0.59</w:t>
            </w:r>
          </w:p>
        </w:tc>
        <w:tc>
          <w:tcPr>
            <w:tcW w:w="28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$0.00</w:t>
            </w:r>
          </w:p>
        </w:tc>
        <w:tc>
          <w:tcPr>
            <w:tcW w:w="290"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$0.59</w:t>
            </w:r>
          </w:p>
        </w:tc>
        <w:tc>
          <w:tcPr>
            <w:tcW w:w="287" w:type="pct"/>
            <w:gridSpan w:val="2"/>
            <w:tcBorders>
              <w:top w:val="single" w:sz="6" w:space="0" w:color="FFFFFF"/>
              <w:left w:val="single" w:sz="7" w:space="0" w:color="000000"/>
              <w:bottom w:val="single" w:sz="7" w:space="0" w:color="000000"/>
              <w:right w:val="single" w:sz="6" w:space="0" w:color="FFFFFF"/>
            </w:tcBorders>
          </w:tcPr>
          <w:p w:rsidR="00E1270B" w:rsidRDefault="00E1270B" w:rsidP="00E1270B">
            <w:pPr>
              <w:jc w:val="center"/>
            </w:pPr>
            <w:r>
              <w:rPr>
                <w:color w:val="000000"/>
                <w:sz w:val="20"/>
                <w:szCs w:val="20"/>
              </w:rPr>
              <w:t>13</w:t>
            </w:r>
            <w:r w:rsidRPr="00FB7C77">
              <w:rPr>
                <w:color w:val="000000"/>
                <w:sz w:val="20"/>
                <w:szCs w:val="20"/>
              </w:rPr>
              <w:t>8</w:t>
            </w:r>
          </w:p>
        </w:tc>
        <w:tc>
          <w:tcPr>
            <w:tcW w:w="386" w:type="pct"/>
            <w:gridSpan w:val="2"/>
            <w:tcBorders>
              <w:top w:val="single" w:sz="6" w:space="0" w:color="FFFFFF"/>
              <w:left w:val="single" w:sz="7" w:space="0" w:color="000000"/>
              <w:bottom w:val="single" w:sz="7" w:space="0" w:color="000000"/>
              <w:right w:val="single" w:sz="7"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6" w:space="0" w:color="FFFFFF"/>
              <w:left w:val="single" w:sz="7" w:space="0" w:color="000000"/>
              <w:bottom w:val="single" w:sz="7" w:space="0" w:color="000000"/>
              <w:right w:val="single" w:sz="18" w:space="0" w:color="000000"/>
            </w:tcBorders>
          </w:tcPr>
          <w:p w:rsidR="00E1270B" w:rsidRPr="00FB259E" w:rsidRDefault="00E1270B" w:rsidP="00E1270B">
            <w:pPr>
              <w:jc w:val="center"/>
              <w:rPr>
                <w:sz w:val="20"/>
                <w:szCs w:val="20"/>
              </w:rPr>
            </w:pPr>
            <w:r>
              <w:rPr>
                <w:sz w:val="20"/>
                <w:szCs w:val="20"/>
              </w:rPr>
              <w:t>$137  to  $255</w:t>
            </w:r>
          </w:p>
        </w:tc>
      </w:tr>
      <w:tr w:rsidR="00E1270B" w:rsidTr="00E1270B">
        <w:trPr>
          <w:trHeight w:hRule="exact" w:val="584"/>
        </w:trPr>
        <w:tc>
          <w:tcPr>
            <w:tcW w:w="1556" w:type="pct"/>
            <w:tcBorders>
              <w:top w:val="single" w:sz="6" w:space="0" w:color="FFFFFF"/>
              <w:left w:val="single" w:sz="18" w:space="0" w:color="auto"/>
              <w:bottom w:val="single" w:sz="7" w:space="0" w:color="000000"/>
              <w:right w:val="single" w:sz="6" w:space="0" w:color="FFFFFF"/>
            </w:tcBorders>
          </w:tcPr>
          <w:p w:rsidR="00E1270B" w:rsidRPr="002A7C3C" w:rsidRDefault="00E1270B" w:rsidP="00E1270B">
            <w:pPr>
              <w:rPr>
                <w:sz w:val="20"/>
                <w:szCs w:val="20"/>
              </w:rPr>
            </w:pPr>
            <w:r w:rsidRPr="002A7C3C">
              <w:rPr>
                <w:sz w:val="20"/>
                <w:szCs w:val="20"/>
              </w:rPr>
              <w:t>Receive and process Acknowledgement of Receipt from the competent authority of the country of import</w:t>
            </w:r>
          </w:p>
        </w:tc>
        <w:tc>
          <w:tcPr>
            <w:tcW w:w="323"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57"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0.25</w:t>
            </w:r>
          </w:p>
        </w:tc>
        <w:tc>
          <w:tcPr>
            <w:tcW w:w="41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w:t>
            </w:r>
            <w:r>
              <w:rPr>
                <w:sz w:val="20"/>
                <w:szCs w:val="20"/>
              </w:rPr>
              <w:t>0</w:t>
            </w:r>
            <w:r w:rsidRPr="00FB259E">
              <w:rPr>
                <w:sz w:val="20"/>
                <w:szCs w:val="20"/>
              </w:rPr>
              <w:t>25</w:t>
            </w:r>
          </w:p>
        </w:tc>
        <w:tc>
          <w:tcPr>
            <w:tcW w:w="258"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$0.92</w:t>
            </w:r>
          </w:p>
        </w:tc>
        <w:tc>
          <w:tcPr>
            <w:tcW w:w="289" w:type="pct"/>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90" w:type="pct"/>
            <w:gridSpan w:val="2"/>
            <w:tcBorders>
              <w:top w:val="single" w:sz="6" w:space="0" w:color="FFFFFF"/>
              <w:left w:val="single" w:sz="7" w:space="0" w:color="000000"/>
              <w:bottom w:val="single" w:sz="7" w:space="0" w:color="000000"/>
              <w:right w:val="single" w:sz="6" w:space="0" w:color="FFFFFF"/>
            </w:tcBorders>
          </w:tcPr>
          <w:p w:rsidR="00E1270B" w:rsidRPr="00FB259E" w:rsidRDefault="00E1270B" w:rsidP="00E1270B">
            <w:pPr>
              <w:jc w:val="center"/>
              <w:rPr>
                <w:sz w:val="20"/>
                <w:szCs w:val="20"/>
              </w:rPr>
            </w:pPr>
            <w:r>
              <w:rPr>
                <w:sz w:val="20"/>
                <w:szCs w:val="20"/>
              </w:rPr>
              <w:t>$0.92</w:t>
            </w:r>
          </w:p>
        </w:tc>
        <w:tc>
          <w:tcPr>
            <w:tcW w:w="287" w:type="pct"/>
            <w:gridSpan w:val="2"/>
            <w:tcBorders>
              <w:top w:val="single" w:sz="6" w:space="0" w:color="FFFFFF"/>
              <w:left w:val="single" w:sz="7" w:space="0" w:color="000000"/>
              <w:bottom w:val="single" w:sz="7" w:space="0" w:color="000000"/>
              <w:right w:val="single" w:sz="6" w:space="0" w:color="FFFFFF"/>
            </w:tcBorders>
          </w:tcPr>
          <w:p w:rsidR="00E1270B" w:rsidRDefault="00E1270B" w:rsidP="00E1270B">
            <w:pPr>
              <w:jc w:val="center"/>
            </w:pPr>
            <w:r>
              <w:rPr>
                <w:color w:val="000000"/>
                <w:sz w:val="20"/>
                <w:szCs w:val="20"/>
              </w:rPr>
              <w:t>13</w:t>
            </w:r>
            <w:r w:rsidRPr="00FB7C77">
              <w:rPr>
                <w:color w:val="000000"/>
                <w:sz w:val="20"/>
                <w:szCs w:val="20"/>
              </w:rPr>
              <w:t>8</w:t>
            </w:r>
          </w:p>
        </w:tc>
        <w:tc>
          <w:tcPr>
            <w:tcW w:w="386" w:type="pct"/>
            <w:gridSpan w:val="2"/>
            <w:tcBorders>
              <w:top w:val="single" w:sz="6" w:space="0" w:color="FFFFFF"/>
              <w:left w:val="single" w:sz="7" w:space="0" w:color="000000"/>
              <w:bottom w:val="single" w:sz="7" w:space="0" w:color="000000"/>
              <w:right w:val="single" w:sz="7"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6" w:space="0" w:color="FFFFFF"/>
              <w:left w:val="single" w:sz="7" w:space="0" w:color="000000"/>
              <w:bottom w:val="single" w:sz="7" w:space="0" w:color="000000"/>
              <w:right w:val="single" w:sz="18" w:space="0" w:color="000000"/>
            </w:tcBorders>
          </w:tcPr>
          <w:p w:rsidR="00E1270B" w:rsidRPr="00FB259E" w:rsidRDefault="00E1270B" w:rsidP="00E1270B">
            <w:pPr>
              <w:jc w:val="center"/>
              <w:rPr>
                <w:sz w:val="20"/>
                <w:szCs w:val="20"/>
              </w:rPr>
            </w:pPr>
            <w:r>
              <w:rPr>
                <w:sz w:val="20"/>
                <w:szCs w:val="20"/>
              </w:rPr>
              <w:t>$213  to  $398</w:t>
            </w:r>
          </w:p>
        </w:tc>
      </w:tr>
      <w:tr w:rsidR="00E1270B" w:rsidTr="00E1270B">
        <w:trPr>
          <w:trHeight w:hRule="exact" w:val="539"/>
        </w:trPr>
        <w:tc>
          <w:tcPr>
            <w:tcW w:w="1556" w:type="pct"/>
            <w:tcBorders>
              <w:top w:val="single" w:sz="6" w:space="0" w:color="FFFFFF"/>
              <w:left w:val="single" w:sz="18" w:space="0" w:color="auto"/>
              <w:bottom w:val="single" w:sz="8" w:space="0" w:color="000000"/>
              <w:right w:val="single" w:sz="6" w:space="0" w:color="FFFFFF"/>
            </w:tcBorders>
          </w:tcPr>
          <w:p w:rsidR="00E1270B" w:rsidRPr="002A7C3C" w:rsidRDefault="00E1270B" w:rsidP="00E1270B">
            <w:pPr>
              <w:rPr>
                <w:sz w:val="20"/>
                <w:szCs w:val="20"/>
              </w:rPr>
            </w:pPr>
            <w:r w:rsidRPr="002A7C3C">
              <w:rPr>
                <w:sz w:val="20"/>
                <w:szCs w:val="20"/>
              </w:rPr>
              <w:t xml:space="preserve">Receive and process consent/objection from the competent authorities of the countries of import and transit </w:t>
            </w:r>
          </w:p>
        </w:tc>
        <w:tc>
          <w:tcPr>
            <w:tcW w:w="323" w:type="pct"/>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57" w:type="pct"/>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sidRPr="00FB259E">
              <w:rPr>
                <w:sz w:val="20"/>
                <w:szCs w:val="20"/>
              </w:rPr>
              <w:t>0.16</w:t>
            </w:r>
          </w:p>
        </w:tc>
        <w:tc>
          <w:tcPr>
            <w:tcW w:w="419" w:type="pct"/>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Pr>
                <w:sz w:val="20"/>
                <w:szCs w:val="20"/>
              </w:rPr>
              <w:t>0.016</w:t>
            </w:r>
          </w:p>
        </w:tc>
        <w:tc>
          <w:tcPr>
            <w:tcW w:w="258" w:type="pct"/>
            <w:gridSpan w:val="2"/>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Pr>
                <w:sz w:val="20"/>
                <w:szCs w:val="20"/>
              </w:rPr>
              <w:t>$0.59</w:t>
            </w:r>
          </w:p>
        </w:tc>
        <w:tc>
          <w:tcPr>
            <w:tcW w:w="289" w:type="pct"/>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sidRPr="00FB259E">
              <w:rPr>
                <w:sz w:val="20"/>
                <w:szCs w:val="20"/>
              </w:rPr>
              <w:t>$0.00</w:t>
            </w:r>
          </w:p>
        </w:tc>
        <w:tc>
          <w:tcPr>
            <w:tcW w:w="290" w:type="pct"/>
            <w:gridSpan w:val="2"/>
            <w:tcBorders>
              <w:top w:val="single" w:sz="6" w:space="0" w:color="FFFFFF"/>
              <w:left w:val="single" w:sz="7" w:space="0" w:color="000000"/>
              <w:bottom w:val="single" w:sz="8" w:space="0" w:color="000000"/>
              <w:right w:val="single" w:sz="6" w:space="0" w:color="FFFFFF"/>
            </w:tcBorders>
          </w:tcPr>
          <w:p w:rsidR="00E1270B" w:rsidRPr="00FB259E" w:rsidRDefault="00E1270B" w:rsidP="00E1270B">
            <w:pPr>
              <w:jc w:val="center"/>
              <w:rPr>
                <w:sz w:val="20"/>
                <w:szCs w:val="20"/>
              </w:rPr>
            </w:pPr>
            <w:r>
              <w:rPr>
                <w:sz w:val="20"/>
                <w:szCs w:val="20"/>
              </w:rPr>
              <w:t>$0.59</w:t>
            </w:r>
          </w:p>
        </w:tc>
        <w:tc>
          <w:tcPr>
            <w:tcW w:w="287" w:type="pct"/>
            <w:gridSpan w:val="2"/>
            <w:tcBorders>
              <w:top w:val="single" w:sz="6" w:space="0" w:color="FFFFFF"/>
              <w:left w:val="single" w:sz="7" w:space="0" w:color="000000"/>
              <w:bottom w:val="single" w:sz="8" w:space="0" w:color="000000"/>
              <w:right w:val="single" w:sz="6" w:space="0" w:color="FFFFFF"/>
            </w:tcBorders>
          </w:tcPr>
          <w:p w:rsidR="00E1270B" w:rsidRDefault="00E1270B" w:rsidP="00E1270B">
            <w:pPr>
              <w:jc w:val="center"/>
            </w:pPr>
            <w:r>
              <w:rPr>
                <w:color w:val="000000"/>
                <w:sz w:val="20"/>
                <w:szCs w:val="20"/>
              </w:rPr>
              <w:t>13</w:t>
            </w:r>
            <w:r w:rsidRPr="00FB7C77">
              <w:rPr>
                <w:color w:val="000000"/>
                <w:sz w:val="20"/>
                <w:szCs w:val="20"/>
              </w:rPr>
              <w:t>8</w:t>
            </w:r>
          </w:p>
        </w:tc>
        <w:tc>
          <w:tcPr>
            <w:tcW w:w="386" w:type="pct"/>
            <w:gridSpan w:val="2"/>
            <w:tcBorders>
              <w:top w:val="single" w:sz="6" w:space="0" w:color="FFFFFF"/>
              <w:left w:val="single" w:sz="7" w:space="0" w:color="000000"/>
              <w:bottom w:val="single" w:sz="8" w:space="0" w:color="000000"/>
              <w:right w:val="single" w:sz="7"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6" w:space="0" w:color="FFFFFF"/>
              <w:left w:val="single" w:sz="7" w:space="0" w:color="000000"/>
              <w:bottom w:val="single" w:sz="8" w:space="0" w:color="000000"/>
              <w:right w:val="single" w:sz="18" w:space="0" w:color="000000"/>
            </w:tcBorders>
          </w:tcPr>
          <w:p w:rsidR="00E1270B" w:rsidRPr="00FB259E" w:rsidRDefault="00E1270B" w:rsidP="00E1270B">
            <w:pPr>
              <w:jc w:val="center"/>
              <w:rPr>
                <w:sz w:val="20"/>
                <w:szCs w:val="20"/>
              </w:rPr>
            </w:pPr>
            <w:r>
              <w:rPr>
                <w:sz w:val="20"/>
                <w:szCs w:val="20"/>
              </w:rPr>
              <w:t>$137  to  $255</w:t>
            </w:r>
          </w:p>
        </w:tc>
      </w:tr>
      <w:tr w:rsidR="00E1270B" w:rsidTr="00E1270B">
        <w:trPr>
          <w:trHeight w:hRule="exact" w:val="542"/>
        </w:trPr>
        <w:tc>
          <w:tcPr>
            <w:tcW w:w="1556" w:type="pct"/>
            <w:tcBorders>
              <w:top w:val="single" w:sz="8" w:space="0" w:color="000000"/>
              <w:left w:val="single" w:sz="18" w:space="0" w:color="auto"/>
              <w:bottom w:val="single" w:sz="8" w:space="0" w:color="000000"/>
              <w:right w:val="single" w:sz="8" w:space="0" w:color="000000"/>
            </w:tcBorders>
          </w:tcPr>
          <w:p w:rsidR="00E1270B" w:rsidRPr="002A7C3C" w:rsidRDefault="00E1270B" w:rsidP="00E1270B">
            <w:pPr>
              <w:rPr>
                <w:sz w:val="20"/>
                <w:szCs w:val="20"/>
              </w:rPr>
            </w:pPr>
            <w:r w:rsidRPr="002A7C3C">
              <w:rPr>
                <w:sz w:val="20"/>
                <w:szCs w:val="20"/>
              </w:rPr>
              <w:t xml:space="preserve">Forward written Acknowledgement of Consent or objection to </w:t>
            </w:r>
            <w:smartTag w:uri="urn:schemas-microsoft-com:office:smarttags" w:element="place">
              <w:smartTag w:uri="urn:schemas-microsoft-com:office:smarttags" w:element="country-region">
                <w:r w:rsidRPr="002A7C3C">
                  <w:rPr>
                    <w:sz w:val="20"/>
                    <w:szCs w:val="20"/>
                  </w:rPr>
                  <w:t>U.S.</w:t>
                </w:r>
              </w:smartTag>
            </w:smartTag>
            <w:r w:rsidRPr="002A7C3C">
              <w:rPr>
                <w:sz w:val="20"/>
                <w:szCs w:val="20"/>
              </w:rPr>
              <w:t xml:space="preserve"> exporter </w:t>
            </w:r>
          </w:p>
        </w:tc>
        <w:tc>
          <w:tcPr>
            <w:tcW w:w="323"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sidRPr="00FB259E">
              <w:rPr>
                <w:sz w:val="20"/>
                <w:szCs w:val="20"/>
              </w:rPr>
              <w:t>0.00</w:t>
            </w:r>
          </w:p>
        </w:tc>
        <w:tc>
          <w:tcPr>
            <w:tcW w:w="322"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sidRPr="00FB259E">
              <w:rPr>
                <w:sz w:val="20"/>
                <w:szCs w:val="20"/>
              </w:rPr>
              <w:t>0.00</w:t>
            </w:r>
          </w:p>
        </w:tc>
        <w:tc>
          <w:tcPr>
            <w:tcW w:w="257"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sidRPr="00FB259E">
              <w:rPr>
                <w:sz w:val="20"/>
                <w:szCs w:val="20"/>
              </w:rPr>
              <w:t>0.25</w:t>
            </w:r>
          </w:p>
        </w:tc>
        <w:tc>
          <w:tcPr>
            <w:tcW w:w="419"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sidRPr="00FB259E">
              <w:rPr>
                <w:sz w:val="20"/>
                <w:szCs w:val="20"/>
              </w:rPr>
              <w:t>0.</w:t>
            </w:r>
            <w:r>
              <w:rPr>
                <w:sz w:val="20"/>
                <w:szCs w:val="20"/>
              </w:rPr>
              <w:t>0</w:t>
            </w:r>
            <w:r w:rsidRPr="00FB259E">
              <w:rPr>
                <w:sz w:val="20"/>
                <w:szCs w:val="20"/>
              </w:rPr>
              <w:t>25</w:t>
            </w:r>
          </w:p>
        </w:tc>
        <w:tc>
          <w:tcPr>
            <w:tcW w:w="258" w:type="pct"/>
            <w:gridSpan w:val="2"/>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$0.92</w:t>
            </w:r>
          </w:p>
        </w:tc>
        <w:tc>
          <w:tcPr>
            <w:tcW w:w="289"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$0.00</w:t>
            </w:r>
          </w:p>
        </w:tc>
        <w:tc>
          <w:tcPr>
            <w:tcW w:w="290" w:type="pct"/>
            <w:gridSpan w:val="2"/>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$0.92</w:t>
            </w:r>
          </w:p>
        </w:tc>
        <w:tc>
          <w:tcPr>
            <w:tcW w:w="287" w:type="pct"/>
            <w:gridSpan w:val="2"/>
            <w:tcBorders>
              <w:top w:val="single" w:sz="8" w:space="0" w:color="000000"/>
              <w:left w:val="single" w:sz="8" w:space="0" w:color="000000"/>
              <w:bottom w:val="single" w:sz="8" w:space="0" w:color="000000"/>
              <w:right w:val="single" w:sz="8" w:space="0" w:color="000000"/>
            </w:tcBorders>
          </w:tcPr>
          <w:p w:rsidR="00E1270B" w:rsidRDefault="00E1270B" w:rsidP="00E1270B">
            <w:pPr>
              <w:jc w:val="center"/>
            </w:pPr>
            <w:r>
              <w:rPr>
                <w:color w:val="000000"/>
                <w:sz w:val="20"/>
                <w:szCs w:val="20"/>
              </w:rPr>
              <w:t>13</w:t>
            </w:r>
            <w:r w:rsidRPr="00FB7C77">
              <w:rPr>
                <w:color w:val="000000"/>
                <w:sz w:val="20"/>
                <w:szCs w:val="20"/>
              </w:rPr>
              <w:t>8</w:t>
            </w:r>
          </w:p>
        </w:tc>
        <w:tc>
          <w:tcPr>
            <w:tcW w:w="386" w:type="pct"/>
            <w:gridSpan w:val="2"/>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8" w:space="0" w:color="000000"/>
              <w:left w:val="single" w:sz="8" w:space="0" w:color="000000"/>
              <w:bottom w:val="single" w:sz="8" w:space="0" w:color="000000"/>
              <w:right w:val="single" w:sz="18" w:space="0" w:color="000000"/>
            </w:tcBorders>
          </w:tcPr>
          <w:p w:rsidR="00E1270B" w:rsidRPr="00FB259E" w:rsidRDefault="00E1270B" w:rsidP="00E1270B">
            <w:pPr>
              <w:jc w:val="center"/>
              <w:rPr>
                <w:sz w:val="20"/>
                <w:szCs w:val="20"/>
              </w:rPr>
            </w:pPr>
            <w:r>
              <w:rPr>
                <w:sz w:val="20"/>
                <w:szCs w:val="20"/>
              </w:rPr>
              <w:t>$213  to  $398</w:t>
            </w:r>
          </w:p>
        </w:tc>
      </w:tr>
      <w:tr w:rsidR="00E1270B" w:rsidTr="00E1270B">
        <w:trPr>
          <w:trHeight w:hRule="exact" w:val="272"/>
        </w:trPr>
        <w:tc>
          <w:tcPr>
            <w:tcW w:w="1556" w:type="pct"/>
            <w:tcBorders>
              <w:top w:val="single" w:sz="8" w:space="0" w:color="000000"/>
              <w:left w:val="single" w:sz="18" w:space="0" w:color="auto"/>
              <w:bottom w:val="single" w:sz="8" w:space="0" w:color="000000"/>
              <w:right w:val="single" w:sz="8" w:space="0" w:color="000000"/>
            </w:tcBorders>
          </w:tcPr>
          <w:p w:rsidR="00E1270B" w:rsidRPr="00457B6C" w:rsidRDefault="00E1270B" w:rsidP="00E1270B">
            <w:pPr>
              <w:jc w:val="right"/>
              <w:rPr>
                <w:b/>
                <w:sz w:val="20"/>
                <w:szCs w:val="20"/>
              </w:rPr>
            </w:pPr>
            <w:r w:rsidRPr="00457B6C">
              <w:rPr>
                <w:b/>
                <w:sz w:val="20"/>
                <w:szCs w:val="20"/>
              </w:rPr>
              <w:t>Subtotal for EPA:</w:t>
            </w:r>
          </w:p>
        </w:tc>
        <w:tc>
          <w:tcPr>
            <w:tcW w:w="323"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0.00</w:t>
            </w:r>
          </w:p>
        </w:tc>
        <w:tc>
          <w:tcPr>
            <w:tcW w:w="322"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1.00</w:t>
            </w:r>
          </w:p>
        </w:tc>
        <w:tc>
          <w:tcPr>
            <w:tcW w:w="257"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1.07</w:t>
            </w:r>
          </w:p>
        </w:tc>
        <w:tc>
          <w:tcPr>
            <w:tcW w:w="419" w:type="pct"/>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sz w:val="20"/>
                <w:szCs w:val="20"/>
              </w:rPr>
              <w:t>0.207</w:t>
            </w:r>
          </w:p>
        </w:tc>
        <w:tc>
          <w:tcPr>
            <w:tcW w:w="258" w:type="pct"/>
            <w:gridSpan w:val="2"/>
            <w:tcBorders>
              <w:top w:val="single" w:sz="8" w:space="0" w:color="000000"/>
              <w:left w:val="single" w:sz="8" w:space="0" w:color="000000"/>
              <w:bottom w:val="single" w:sz="8" w:space="0" w:color="000000"/>
              <w:right w:val="single" w:sz="8" w:space="0" w:color="000000"/>
            </w:tcBorders>
          </w:tcPr>
          <w:p w:rsidR="00E1270B" w:rsidRDefault="00E1270B" w:rsidP="00E1270B">
            <w:pPr>
              <w:jc w:val="center"/>
              <w:rPr>
                <w:sz w:val="20"/>
                <w:szCs w:val="20"/>
              </w:rPr>
            </w:pPr>
            <w:r>
              <w:rPr>
                <w:sz w:val="20"/>
                <w:szCs w:val="20"/>
              </w:rPr>
              <w:t>$10.26</w:t>
            </w:r>
          </w:p>
        </w:tc>
        <w:tc>
          <w:tcPr>
            <w:tcW w:w="289" w:type="pct"/>
            <w:tcBorders>
              <w:top w:val="single" w:sz="8" w:space="0" w:color="000000"/>
              <w:left w:val="single" w:sz="8" w:space="0" w:color="000000"/>
              <w:bottom w:val="single" w:sz="8" w:space="0" w:color="000000"/>
              <w:right w:val="single" w:sz="8" w:space="0" w:color="000000"/>
            </w:tcBorders>
          </w:tcPr>
          <w:p w:rsidR="00E1270B" w:rsidRDefault="00E1270B" w:rsidP="00E1270B">
            <w:pPr>
              <w:jc w:val="center"/>
              <w:rPr>
                <w:sz w:val="20"/>
                <w:szCs w:val="20"/>
              </w:rPr>
            </w:pPr>
            <w:r>
              <w:rPr>
                <w:sz w:val="20"/>
                <w:szCs w:val="20"/>
              </w:rPr>
              <w:t>$0.00</w:t>
            </w:r>
          </w:p>
        </w:tc>
        <w:tc>
          <w:tcPr>
            <w:tcW w:w="290" w:type="pct"/>
            <w:gridSpan w:val="2"/>
            <w:tcBorders>
              <w:top w:val="single" w:sz="8" w:space="0" w:color="000000"/>
              <w:left w:val="single" w:sz="8" w:space="0" w:color="000000"/>
              <w:bottom w:val="single" w:sz="8" w:space="0" w:color="000000"/>
              <w:right w:val="single" w:sz="8" w:space="0" w:color="000000"/>
            </w:tcBorders>
          </w:tcPr>
          <w:p w:rsidR="00E1270B" w:rsidRDefault="00E1270B" w:rsidP="00E1270B">
            <w:pPr>
              <w:jc w:val="center"/>
              <w:rPr>
                <w:sz w:val="20"/>
                <w:szCs w:val="20"/>
              </w:rPr>
            </w:pPr>
            <w:r>
              <w:rPr>
                <w:sz w:val="20"/>
                <w:szCs w:val="20"/>
              </w:rPr>
              <w:t>$10.26</w:t>
            </w:r>
          </w:p>
        </w:tc>
        <w:tc>
          <w:tcPr>
            <w:tcW w:w="287" w:type="pct"/>
            <w:gridSpan w:val="2"/>
            <w:tcBorders>
              <w:top w:val="single" w:sz="8" w:space="0" w:color="000000"/>
              <w:left w:val="single" w:sz="8" w:space="0" w:color="000000"/>
              <w:bottom w:val="single" w:sz="8" w:space="0" w:color="000000"/>
              <w:right w:val="single" w:sz="8" w:space="0" w:color="000000"/>
            </w:tcBorders>
          </w:tcPr>
          <w:p w:rsidR="00E1270B" w:rsidRDefault="00E1270B" w:rsidP="00E1270B">
            <w:pPr>
              <w:jc w:val="center"/>
              <w:rPr>
                <w:color w:val="000000"/>
                <w:sz w:val="20"/>
                <w:szCs w:val="20"/>
              </w:rPr>
            </w:pPr>
            <w:r>
              <w:rPr>
                <w:color w:val="000000"/>
                <w:sz w:val="20"/>
                <w:szCs w:val="20"/>
              </w:rPr>
              <w:t>138</w:t>
            </w:r>
          </w:p>
        </w:tc>
        <w:tc>
          <w:tcPr>
            <w:tcW w:w="386" w:type="pct"/>
            <w:gridSpan w:val="2"/>
            <w:tcBorders>
              <w:top w:val="single" w:sz="8" w:space="0" w:color="000000"/>
              <w:left w:val="single" w:sz="8" w:space="0" w:color="000000"/>
              <w:bottom w:val="single" w:sz="8" w:space="0" w:color="000000"/>
              <w:right w:val="single" w:sz="8" w:space="0" w:color="000000"/>
            </w:tcBorders>
          </w:tcPr>
          <w:p w:rsidR="00E1270B" w:rsidRPr="00FB259E" w:rsidRDefault="00E1270B" w:rsidP="00E1270B">
            <w:pPr>
              <w:jc w:val="center"/>
              <w:rPr>
                <w:sz w:val="20"/>
                <w:szCs w:val="20"/>
              </w:rPr>
            </w:pPr>
            <w:r>
              <w:rPr>
                <w:color w:val="000000"/>
                <w:sz w:val="20"/>
                <w:szCs w:val="20"/>
              </w:rPr>
              <w:t>233  to  435</w:t>
            </w:r>
          </w:p>
        </w:tc>
        <w:tc>
          <w:tcPr>
            <w:tcW w:w="612" w:type="pct"/>
            <w:gridSpan w:val="2"/>
            <w:tcBorders>
              <w:top w:val="single" w:sz="8" w:space="0" w:color="000000"/>
              <w:left w:val="single" w:sz="8" w:space="0" w:color="000000"/>
              <w:bottom w:val="single" w:sz="8" w:space="0" w:color="000000"/>
              <w:right w:val="single" w:sz="18" w:space="0" w:color="000000"/>
            </w:tcBorders>
          </w:tcPr>
          <w:p w:rsidR="00E1270B" w:rsidRPr="009D512E" w:rsidRDefault="00E1270B" w:rsidP="00E1270B">
            <w:pPr>
              <w:jc w:val="center"/>
              <w:rPr>
                <w:b/>
                <w:sz w:val="20"/>
                <w:szCs w:val="20"/>
              </w:rPr>
            </w:pPr>
            <w:r w:rsidRPr="009D512E">
              <w:rPr>
                <w:b/>
                <w:sz w:val="20"/>
                <w:szCs w:val="20"/>
              </w:rPr>
              <w:t xml:space="preserve">$2,386  </w:t>
            </w:r>
            <w:r>
              <w:rPr>
                <w:b/>
                <w:sz w:val="20"/>
                <w:szCs w:val="20"/>
              </w:rPr>
              <w:t>to</w:t>
            </w:r>
            <w:r w:rsidRPr="009D512E">
              <w:rPr>
                <w:b/>
                <w:sz w:val="20"/>
                <w:szCs w:val="20"/>
              </w:rPr>
              <w:t xml:space="preserve">  $4,453</w:t>
            </w:r>
          </w:p>
        </w:tc>
      </w:tr>
      <w:tr w:rsidR="00E1270B" w:rsidTr="00E1270B">
        <w:trPr>
          <w:trHeight w:hRule="exact" w:val="90"/>
        </w:trPr>
        <w:tc>
          <w:tcPr>
            <w:tcW w:w="1556" w:type="pct"/>
            <w:tcBorders>
              <w:top w:val="single" w:sz="8" w:space="0" w:color="000000"/>
              <w:left w:val="single" w:sz="18" w:space="0" w:color="auto"/>
              <w:bottom w:val="single" w:sz="18" w:space="0" w:color="000000"/>
              <w:right w:val="single" w:sz="8" w:space="0" w:color="000000"/>
            </w:tcBorders>
          </w:tcPr>
          <w:p w:rsidR="00E1270B" w:rsidRPr="00457B6C" w:rsidRDefault="00E1270B" w:rsidP="00E1270B">
            <w:pPr>
              <w:jc w:val="right"/>
              <w:rPr>
                <w:b/>
                <w:sz w:val="20"/>
                <w:szCs w:val="20"/>
              </w:rPr>
            </w:pPr>
          </w:p>
        </w:tc>
        <w:tc>
          <w:tcPr>
            <w:tcW w:w="323" w:type="pct"/>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322" w:type="pct"/>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257" w:type="pct"/>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419" w:type="pct"/>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258" w:type="pct"/>
            <w:gridSpan w:val="2"/>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289" w:type="pct"/>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290" w:type="pct"/>
            <w:gridSpan w:val="2"/>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sz w:val="20"/>
                <w:szCs w:val="20"/>
              </w:rPr>
            </w:pPr>
          </w:p>
        </w:tc>
        <w:tc>
          <w:tcPr>
            <w:tcW w:w="287" w:type="pct"/>
            <w:gridSpan w:val="2"/>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color w:val="000000"/>
                <w:sz w:val="20"/>
                <w:szCs w:val="20"/>
              </w:rPr>
            </w:pPr>
          </w:p>
        </w:tc>
        <w:tc>
          <w:tcPr>
            <w:tcW w:w="386" w:type="pct"/>
            <w:gridSpan w:val="2"/>
            <w:tcBorders>
              <w:top w:val="single" w:sz="8" w:space="0" w:color="000000"/>
              <w:left w:val="single" w:sz="8" w:space="0" w:color="000000"/>
              <w:bottom w:val="single" w:sz="18" w:space="0" w:color="000000"/>
              <w:right w:val="single" w:sz="8" w:space="0" w:color="000000"/>
            </w:tcBorders>
          </w:tcPr>
          <w:p w:rsidR="00E1270B" w:rsidRDefault="00E1270B" w:rsidP="00E1270B">
            <w:pPr>
              <w:jc w:val="center"/>
              <w:rPr>
                <w:color w:val="000000"/>
                <w:sz w:val="20"/>
                <w:szCs w:val="20"/>
              </w:rPr>
            </w:pPr>
          </w:p>
        </w:tc>
        <w:tc>
          <w:tcPr>
            <w:tcW w:w="612" w:type="pct"/>
            <w:gridSpan w:val="2"/>
            <w:tcBorders>
              <w:top w:val="single" w:sz="8" w:space="0" w:color="000000"/>
              <w:left w:val="single" w:sz="8" w:space="0" w:color="000000"/>
              <w:bottom w:val="single" w:sz="18" w:space="0" w:color="000000"/>
              <w:right w:val="single" w:sz="18" w:space="0" w:color="000000"/>
            </w:tcBorders>
          </w:tcPr>
          <w:p w:rsidR="00E1270B" w:rsidRDefault="00E1270B" w:rsidP="00E1270B">
            <w:pPr>
              <w:jc w:val="center"/>
              <w:rPr>
                <w:sz w:val="20"/>
                <w:szCs w:val="20"/>
              </w:rPr>
            </w:pPr>
          </w:p>
        </w:tc>
      </w:tr>
      <w:tr w:rsidR="00E1270B" w:rsidTr="00E1270B">
        <w:trPr>
          <w:trHeight w:hRule="exact" w:val="451"/>
        </w:trPr>
        <w:tc>
          <w:tcPr>
            <w:tcW w:w="1556" w:type="pct"/>
            <w:tcBorders>
              <w:top w:val="single" w:sz="18" w:space="0" w:color="000000"/>
              <w:left w:val="single" w:sz="18" w:space="0" w:color="auto"/>
              <w:bottom w:val="single" w:sz="18" w:space="0" w:color="000000"/>
              <w:right w:val="single" w:sz="8" w:space="0" w:color="000000"/>
            </w:tcBorders>
          </w:tcPr>
          <w:p w:rsidR="00E1270B" w:rsidRDefault="00E1270B" w:rsidP="00E1270B">
            <w:pPr>
              <w:tabs>
                <w:tab w:val="left" w:pos="-1110"/>
              </w:tabs>
              <w:spacing w:before="120" w:after="120"/>
              <w:jc w:val="right"/>
              <w:rPr>
                <w:b/>
                <w:bCs/>
                <w:color w:val="000000"/>
                <w:sz w:val="20"/>
                <w:szCs w:val="20"/>
              </w:rPr>
            </w:pPr>
            <w:r>
              <w:rPr>
                <w:b/>
                <w:bCs/>
                <w:color w:val="000000"/>
                <w:sz w:val="20"/>
                <w:szCs w:val="20"/>
              </w:rPr>
              <w:t xml:space="preserve">Total for both Exporters &amp; EPA </w:t>
            </w:r>
          </w:p>
        </w:tc>
        <w:tc>
          <w:tcPr>
            <w:tcW w:w="323" w:type="pct"/>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sidRPr="00FB259E">
              <w:rPr>
                <w:sz w:val="20"/>
                <w:szCs w:val="20"/>
              </w:rPr>
              <w:t>0.00</w:t>
            </w:r>
          </w:p>
        </w:tc>
        <w:tc>
          <w:tcPr>
            <w:tcW w:w="322" w:type="pct"/>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Pr>
                <w:sz w:val="20"/>
                <w:szCs w:val="20"/>
              </w:rPr>
              <w:t>2.5</w:t>
            </w:r>
            <w:r w:rsidRPr="00FB259E">
              <w:rPr>
                <w:sz w:val="20"/>
                <w:szCs w:val="20"/>
              </w:rPr>
              <w:t>0</w:t>
            </w:r>
          </w:p>
        </w:tc>
        <w:tc>
          <w:tcPr>
            <w:tcW w:w="257" w:type="pct"/>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sidRPr="00FB259E">
              <w:rPr>
                <w:sz w:val="20"/>
                <w:szCs w:val="20"/>
              </w:rPr>
              <w:t>1.07</w:t>
            </w:r>
          </w:p>
        </w:tc>
        <w:tc>
          <w:tcPr>
            <w:tcW w:w="419" w:type="pct"/>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Pr>
                <w:sz w:val="20"/>
                <w:szCs w:val="20"/>
              </w:rPr>
              <w:t>0.35</w:t>
            </w:r>
            <w:r w:rsidRPr="00FB259E">
              <w:rPr>
                <w:sz w:val="20"/>
                <w:szCs w:val="20"/>
              </w:rPr>
              <w:t>7</w:t>
            </w:r>
          </w:p>
        </w:tc>
        <w:tc>
          <w:tcPr>
            <w:tcW w:w="258" w:type="pct"/>
            <w:gridSpan w:val="2"/>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Pr>
                <w:sz w:val="20"/>
                <w:szCs w:val="20"/>
              </w:rPr>
              <w:t>$20.77</w:t>
            </w:r>
          </w:p>
        </w:tc>
        <w:tc>
          <w:tcPr>
            <w:tcW w:w="289" w:type="pct"/>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sidRPr="00FB259E">
              <w:rPr>
                <w:sz w:val="20"/>
                <w:szCs w:val="20"/>
              </w:rPr>
              <w:t>$0.</w:t>
            </w:r>
            <w:r>
              <w:rPr>
                <w:sz w:val="20"/>
                <w:szCs w:val="20"/>
              </w:rPr>
              <w:t>00</w:t>
            </w:r>
          </w:p>
        </w:tc>
        <w:tc>
          <w:tcPr>
            <w:tcW w:w="290" w:type="pct"/>
            <w:gridSpan w:val="2"/>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Pr>
                <w:sz w:val="20"/>
                <w:szCs w:val="20"/>
              </w:rPr>
              <w:t>$20.77</w:t>
            </w:r>
          </w:p>
        </w:tc>
        <w:tc>
          <w:tcPr>
            <w:tcW w:w="287" w:type="pct"/>
            <w:gridSpan w:val="2"/>
            <w:tcBorders>
              <w:top w:val="single" w:sz="18" w:space="0" w:color="000000"/>
              <w:left w:val="single" w:sz="8" w:space="0" w:color="000000"/>
              <w:bottom w:val="single" w:sz="18" w:space="0" w:color="000000"/>
              <w:right w:val="single" w:sz="8" w:space="0" w:color="000000"/>
            </w:tcBorders>
          </w:tcPr>
          <w:p w:rsidR="00E1270B" w:rsidRPr="00FB259E" w:rsidRDefault="00E1270B" w:rsidP="00E1270B">
            <w:pPr>
              <w:spacing w:before="120" w:after="120"/>
              <w:jc w:val="center"/>
              <w:rPr>
                <w:sz w:val="20"/>
                <w:szCs w:val="20"/>
              </w:rPr>
            </w:pPr>
            <w:r>
              <w:rPr>
                <w:color w:val="000000"/>
                <w:sz w:val="20"/>
                <w:szCs w:val="20"/>
              </w:rPr>
              <w:t>138</w:t>
            </w:r>
          </w:p>
        </w:tc>
        <w:tc>
          <w:tcPr>
            <w:tcW w:w="386" w:type="pct"/>
            <w:gridSpan w:val="2"/>
            <w:tcBorders>
              <w:top w:val="single" w:sz="18" w:space="0" w:color="000000"/>
              <w:left w:val="single" w:sz="8" w:space="0" w:color="000000"/>
              <w:bottom w:val="single" w:sz="18" w:space="0" w:color="000000"/>
              <w:right w:val="single" w:sz="8" w:space="0" w:color="000000"/>
            </w:tcBorders>
          </w:tcPr>
          <w:p w:rsidR="00E1270B" w:rsidRPr="00BD7715" w:rsidRDefault="00E1270B" w:rsidP="00E1270B">
            <w:pPr>
              <w:spacing w:before="120" w:after="120"/>
              <w:jc w:val="center"/>
              <w:rPr>
                <w:b/>
                <w:sz w:val="20"/>
                <w:szCs w:val="20"/>
              </w:rPr>
            </w:pPr>
            <w:r>
              <w:rPr>
                <w:color w:val="000000"/>
                <w:sz w:val="20"/>
                <w:szCs w:val="20"/>
              </w:rPr>
              <w:t>233  to  435</w:t>
            </w:r>
          </w:p>
        </w:tc>
        <w:tc>
          <w:tcPr>
            <w:tcW w:w="612" w:type="pct"/>
            <w:gridSpan w:val="2"/>
            <w:tcBorders>
              <w:top w:val="single" w:sz="18" w:space="0" w:color="000000"/>
              <w:left w:val="single" w:sz="8" w:space="0" w:color="000000"/>
              <w:bottom w:val="single" w:sz="18" w:space="0" w:color="000000"/>
              <w:right w:val="single" w:sz="18" w:space="0" w:color="000000"/>
            </w:tcBorders>
          </w:tcPr>
          <w:p w:rsidR="00E1270B" w:rsidRPr="00BD7715" w:rsidRDefault="00E1270B" w:rsidP="00E1270B">
            <w:pPr>
              <w:spacing w:before="120" w:after="120"/>
              <w:jc w:val="center"/>
              <w:rPr>
                <w:b/>
                <w:sz w:val="20"/>
                <w:szCs w:val="20"/>
              </w:rPr>
            </w:pPr>
            <w:r>
              <w:rPr>
                <w:b/>
                <w:sz w:val="20"/>
                <w:szCs w:val="20"/>
              </w:rPr>
              <w:t>$4,835  to  $9,025</w:t>
            </w:r>
          </w:p>
        </w:tc>
      </w:tr>
      <w:tr w:rsidR="00E1270B" w:rsidTr="00E1270B">
        <w:trPr>
          <w:trHeight w:hRule="exact" w:val="522"/>
        </w:trPr>
        <w:tc>
          <w:tcPr>
            <w:tcW w:w="2458" w:type="pct"/>
            <w:gridSpan w:val="4"/>
            <w:tcBorders>
              <w:top w:val="single" w:sz="18" w:space="0" w:color="000000"/>
            </w:tcBorders>
          </w:tcPr>
          <w:p w:rsidR="00E1270B" w:rsidRPr="00726A9C" w:rsidRDefault="00E1270B" w:rsidP="00E1270B">
            <w:pPr>
              <w:tabs>
                <w:tab w:val="left" w:pos="-1110"/>
              </w:tabs>
              <w:rPr>
                <w:color w:val="000000"/>
                <w:sz w:val="20"/>
                <w:szCs w:val="20"/>
                <w:u w:val="single"/>
                <w:vertAlign w:val="superscript"/>
              </w:rPr>
            </w:pPr>
            <w:r w:rsidRPr="00726A9C">
              <w:rPr>
                <w:color w:val="000000"/>
                <w:sz w:val="20"/>
                <w:szCs w:val="20"/>
                <w:u w:val="single"/>
              </w:rPr>
              <w:t>Notes:</w:t>
            </w:r>
          </w:p>
          <w:p w:rsidR="00E1270B" w:rsidRDefault="00E1270B" w:rsidP="00F22E18">
            <w:pPr>
              <w:tabs>
                <w:tab w:val="left" w:pos="-1110"/>
              </w:tabs>
              <w:rPr>
                <w:color w:val="000000"/>
                <w:sz w:val="20"/>
                <w:szCs w:val="20"/>
              </w:rPr>
            </w:pPr>
            <w:r w:rsidRPr="00456A88">
              <w:rPr>
                <w:color w:val="000000"/>
                <w:sz w:val="20"/>
                <w:szCs w:val="20"/>
                <w:vertAlign w:val="superscript"/>
              </w:rPr>
              <w:t>a</w:t>
            </w:r>
            <w:r w:rsidR="00CA0647">
              <w:rPr>
                <w:color w:val="000000"/>
                <w:sz w:val="20"/>
                <w:szCs w:val="20"/>
              </w:rPr>
              <w:t xml:space="preserve">   Sta</w:t>
            </w:r>
            <w:r w:rsidR="00F22E18">
              <w:rPr>
                <w:color w:val="000000"/>
                <w:sz w:val="20"/>
                <w:szCs w:val="20"/>
              </w:rPr>
              <w:t xml:space="preserve">ff  </w:t>
            </w:r>
            <w:r>
              <w:rPr>
                <w:color w:val="000000"/>
                <w:sz w:val="20"/>
                <w:szCs w:val="20"/>
              </w:rPr>
              <w:t xml:space="preserve">level hourly burden estimates are discussed in Section 3.3 </w:t>
            </w:r>
            <w:r w:rsidR="00890485">
              <w:rPr>
                <w:color w:val="000000"/>
                <w:sz w:val="20"/>
                <w:szCs w:val="20"/>
              </w:rPr>
              <w:t>of EIA (*).</w:t>
            </w:r>
            <w:r>
              <w:rPr>
                <w:color w:val="000000"/>
                <w:sz w:val="20"/>
                <w:szCs w:val="20"/>
              </w:rPr>
              <w:t xml:space="preserve"> </w:t>
            </w:r>
          </w:p>
        </w:tc>
        <w:tc>
          <w:tcPr>
            <w:tcW w:w="419" w:type="pct"/>
            <w:tcBorders>
              <w:top w:val="single" w:sz="18" w:space="0" w:color="000000"/>
              <w:left w:val="nil"/>
              <w:right w:val="single" w:sz="6" w:space="0" w:color="FFFFFF"/>
            </w:tcBorders>
          </w:tcPr>
          <w:p w:rsidR="00E1270B" w:rsidRDefault="00E1270B" w:rsidP="00E1270B">
            <w:pPr>
              <w:tabs>
                <w:tab w:val="left" w:pos="-1110"/>
              </w:tabs>
              <w:jc w:val="right"/>
              <w:rPr>
                <w:color w:val="000000"/>
                <w:sz w:val="20"/>
                <w:szCs w:val="20"/>
              </w:rPr>
            </w:pPr>
          </w:p>
        </w:tc>
        <w:tc>
          <w:tcPr>
            <w:tcW w:w="258" w:type="pct"/>
            <w:gridSpan w:val="2"/>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289" w:type="pct"/>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290" w:type="pct"/>
            <w:gridSpan w:val="2"/>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287" w:type="pct"/>
            <w:gridSpan w:val="2"/>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386" w:type="pct"/>
            <w:gridSpan w:val="2"/>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612" w:type="pct"/>
            <w:gridSpan w:val="2"/>
            <w:tcBorders>
              <w:top w:val="single" w:sz="18" w:space="0" w:color="000000"/>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r>
      <w:tr w:rsidR="00E1270B" w:rsidTr="00E1270B">
        <w:trPr>
          <w:trHeight w:hRule="exact" w:val="267"/>
        </w:trPr>
        <w:tc>
          <w:tcPr>
            <w:tcW w:w="5000" w:type="pct"/>
            <w:gridSpan w:val="16"/>
            <w:tcBorders>
              <w:right w:val="single" w:sz="6" w:space="0" w:color="FFFFFF"/>
            </w:tcBorders>
          </w:tcPr>
          <w:p w:rsidR="00E1270B" w:rsidRDefault="00E1270B" w:rsidP="00F22E18">
            <w:pPr>
              <w:tabs>
                <w:tab w:val="left" w:pos="-1110"/>
              </w:tabs>
              <w:rPr>
                <w:color w:val="000000"/>
                <w:sz w:val="20"/>
                <w:szCs w:val="20"/>
                <w:vertAlign w:val="superscript"/>
              </w:rPr>
            </w:pPr>
            <w:r>
              <w:rPr>
                <w:color w:val="000000"/>
                <w:sz w:val="20"/>
                <w:szCs w:val="20"/>
                <w:vertAlign w:val="superscript"/>
              </w:rPr>
              <w:t>b</w:t>
            </w:r>
            <w:r>
              <w:rPr>
                <w:color w:val="000000"/>
                <w:sz w:val="20"/>
                <w:szCs w:val="20"/>
              </w:rPr>
              <w:t xml:space="preserve">   Total final hourly burden estimates are conservatively assumed to only involve an additional burden equal to 10% of the overall burden from </w:t>
            </w:r>
          </w:p>
        </w:tc>
      </w:tr>
      <w:tr w:rsidR="00E1270B" w:rsidTr="00E1270B">
        <w:trPr>
          <w:trHeight w:hRule="exact" w:val="243"/>
        </w:trPr>
        <w:tc>
          <w:tcPr>
            <w:tcW w:w="5000" w:type="pct"/>
            <w:gridSpan w:val="16"/>
            <w:tcBorders>
              <w:right w:val="single" w:sz="6" w:space="0" w:color="FFFFFF"/>
            </w:tcBorders>
          </w:tcPr>
          <w:p w:rsidR="00E1270B" w:rsidRDefault="00E1270B" w:rsidP="00E1270B">
            <w:pPr>
              <w:tabs>
                <w:tab w:val="left" w:pos="-1110"/>
              </w:tabs>
              <w:rPr>
                <w:color w:val="000000"/>
                <w:sz w:val="20"/>
                <w:szCs w:val="20"/>
                <w:vertAlign w:val="superscript"/>
              </w:rPr>
            </w:pPr>
            <w:r>
              <w:rPr>
                <w:color w:val="000000"/>
                <w:sz w:val="20"/>
                <w:szCs w:val="20"/>
              </w:rPr>
              <w:t xml:space="preserve">the notification requirements under the current CRT Rule.  </w:t>
            </w:r>
          </w:p>
        </w:tc>
      </w:tr>
      <w:tr w:rsidR="00E1270B" w:rsidTr="00E1270B">
        <w:trPr>
          <w:trHeight w:hRule="exact" w:val="294"/>
        </w:trPr>
        <w:tc>
          <w:tcPr>
            <w:tcW w:w="3089" w:type="pct"/>
            <w:gridSpan w:val="6"/>
          </w:tcPr>
          <w:p w:rsidR="00E1270B" w:rsidRDefault="00E1270B" w:rsidP="00890485">
            <w:pPr>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hourly labor rates discussed in Section 3.2 </w:t>
            </w:r>
            <w:r w:rsidR="00890485">
              <w:rPr>
                <w:color w:val="000000"/>
                <w:sz w:val="20"/>
                <w:szCs w:val="20"/>
              </w:rPr>
              <w:t>of EIA</w:t>
            </w:r>
            <w:r>
              <w:rPr>
                <w:color w:val="000000"/>
                <w:sz w:val="20"/>
                <w:szCs w:val="20"/>
              </w:rPr>
              <w:t>.</w:t>
            </w:r>
          </w:p>
        </w:tc>
        <w:tc>
          <w:tcPr>
            <w:tcW w:w="425" w:type="pct"/>
            <w:gridSpan w:val="3"/>
            <w:tcBorders>
              <w:top w:val="single" w:sz="6" w:space="0" w:color="FFFFFF"/>
              <w:left w:val="nil"/>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428" w:type="pct"/>
            <w:gridSpan w:val="2"/>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428" w:type="pct"/>
            <w:gridSpan w:val="2"/>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407" w:type="pct"/>
            <w:gridSpan w:val="2"/>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223" w:type="pct"/>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r>
      <w:tr w:rsidR="00E1270B" w:rsidTr="00E1270B">
        <w:trPr>
          <w:trHeight w:hRule="exact" w:val="267"/>
        </w:trPr>
        <w:tc>
          <w:tcPr>
            <w:tcW w:w="5000" w:type="pct"/>
            <w:gridSpan w:val="16"/>
            <w:tcBorders>
              <w:right w:val="single" w:sz="6" w:space="0" w:color="FFFFFF"/>
            </w:tcBorders>
          </w:tcPr>
          <w:p w:rsidR="00E1270B" w:rsidRDefault="00E1270B" w:rsidP="00E1270B">
            <w:pPr>
              <w:tabs>
                <w:tab w:val="left" w:pos="-1110"/>
              </w:tabs>
              <w:rPr>
                <w:color w:val="000000"/>
                <w:sz w:val="20"/>
                <w:szCs w:val="20"/>
              </w:rPr>
            </w:pPr>
            <w:r>
              <w:rPr>
                <w:color w:val="000000"/>
                <w:sz w:val="20"/>
                <w:szCs w:val="20"/>
                <w:vertAlign w:val="superscript"/>
              </w:rPr>
              <w:t xml:space="preserve">d    </w:t>
            </w:r>
            <w:r>
              <w:rPr>
                <w:color w:val="000000"/>
                <w:sz w:val="20"/>
                <w:szCs w:val="20"/>
              </w:rPr>
              <w:t xml:space="preserve">Since entities are already required to submit Recycling and Reuse Notices, the effected entities face no additional costs associated with mailings, </w:t>
            </w:r>
          </w:p>
        </w:tc>
      </w:tr>
      <w:tr w:rsidR="00E1270B" w:rsidTr="00E1270B">
        <w:trPr>
          <w:trHeight w:hRule="exact" w:val="252"/>
        </w:trPr>
        <w:tc>
          <w:tcPr>
            <w:tcW w:w="5000" w:type="pct"/>
            <w:gridSpan w:val="16"/>
            <w:tcBorders>
              <w:right w:val="single" w:sz="6" w:space="0" w:color="FFFFFF"/>
            </w:tcBorders>
          </w:tcPr>
          <w:p w:rsidR="00E1270B" w:rsidRDefault="00E1270B" w:rsidP="00E1270B">
            <w:pPr>
              <w:tabs>
                <w:tab w:val="left" w:pos="-1110"/>
              </w:tabs>
              <w:rPr>
                <w:color w:val="000000"/>
                <w:sz w:val="20"/>
                <w:szCs w:val="20"/>
                <w:vertAlign w:val="superscript"/>
              </w:rPr>
            </w:pPr>
            <w:r>
              <w:rPr>
                <w:color w:val="000000"/>
                <w:sz w:val="20"/>
                <w:szCs w:val="20"/>
              </w:rPr>
              <w:t>copies, facsimiles, etc. due to the newly proposed modifications to the existing notices.</w:t>
            </w:r>
          </w:p>
        </w:tc>
      </w:tr>
      <w:tr w:rsidR="00E1270B" w:rsidTr="00E1270B">
        <w:trPr>
          <w:trHeight w:hRule="exact" w:val="252"/>
        </w:trPr>
        <w:tc>
          <w:tcPr>
            <w:tcW w:w="5000" w:type="pct"/>
            <w:gridSpan w:val="16"/>
            <w:tcBorders>
              <w:right w:val="single" w:sz="6" w:space="0" w:color="FFFFFF"/>
            </w:tcBorders>
          </w:tcPr>
          <w:p w:rsidR="00E1270B" w:rsidRDefault="00E1270B" w:rsidP="00E1270B">
            <w:pPr>
              <w:tabs>
                <w:tab w:val="left" w:pos="-1110"/>
              </w:tabs>
              <w:rPr>
                <w:color w:val="000000"/>
                <w:sz w:val="20"/>
                <w:szCs w:val="20"/>
              </w:rPr>
            </w:pPr>
            <w:r>
              <w:rPr>
                <w:color w:val="000000"/>
                <w:sz w:val="20"/>
                <w:szCs w:val="20"/>
                <w:vertAlign w:val="superscript"/>
              </w:rPr>
              <w:t>e</w:t>
            </w:r>
            <w:r>
              <w:rPr>
                <w:color w:val="000000"/>
                <w:sz w:val="20"/>
                <w:szCs w:val="20"/>
              </w:rPr>
              <w:t xml:space="preserve">  The projections for the total number of entities potentially impacted by the rule are discussed in Section 3.1 </w:t>
            </w:r>
            <w:r w:rsidR="00890485">
              <w:rPr>
                <w:color w:val="000000"/>
                <w:sz w:val="20"/>
                <w:szCs w:val="20"/>
              </w:rPr>
              <w:t>of EIA</w:t>
            </w:r>
            <w:r>
              <w:rPr>
                <w:color w:val="000000"/>
                <w:sz w:val="20"/>
                <w:szCs w:val="20"/>
              </w:rPr>
              <w:t>.</w:t>
            </w:r>
          </w:p>
          <w:p w:rsidR="00E1270B" w:rsidRDefault="00E1270B" w:rsidP="00E1270B">
            <w:pPr>
              <w:tabs>
                <w:tab w:val="left" w:pos="-1110"/>
              </w:tabs>
              <w:rPr>
                <w:color w:val="000000"/>
                <w:sz w:val="20"/>
                <w:szCs w:val="20"/>
              </w:rPr>
            </w:pPr>
          </w:p>
        </w:tc>
      </w:tr>
    </w:tbl>
    <w:p w:rsidR="00D36319" w:rsidRDefault="00E1270B" w:rsidP="00E1270B">
      <w:pPr>
        <w:tabs>
          <w:tab w:val="left" w:pos="-1110"/>
        </w:tabs>
        <w:rPr>
          <w:color w:val="000000"/>
          <w:sz w:val="20"/>
          <w:szCs w:val="20"/>
        </w:rPr>
      </w:pPr>
      <w:r>
        <w:rPr>
          <w:color w:val="000000"/>
          <w:sz w:val="20"/>
          <w:szCs w:val="20"/>
          <w:vertAlign w:val="superscript"/>
        </w:rPr>
        <w:t>f</w:t>
      </w:r>
      <w:r>
        <w:rPr>
          <w:color w:val="000000"/>
          <w:sz w:val="20"/>
          <w:szCs w:val="20"/>
        </w:rPr>
        <w:t xml:space="preserve">   The projections for the total number of notifications that may be submitted annually is discussed in Section 3.5 </w:t>
      </w:r>
      <w:r w:rsidR="00890485">
        <w:rPr>
          <w:color w:val="000000"/>
          <w:sz w:val="20"/>
          <w:szCs w:val="20"/>
        </w:rPr>
        <w:t>of EIA.</w:t>
      </w:r>
    </w:p>
    <w:p w:rsidR="00890485" w:rsidRDefault="00890485" w:rsidP="00E1270B">
      <w:pPr>
        <w:tabs>
          <w:tab w:val="left" w:pos="-1110"/>
        </w:tabs>
        <w:rPr>
          <w:b/>
          <w:bCs/>
          <w:color w:val="000000"/>
        </w:rPr>
        <w:sectPr w:rsidR="00890485" w:rsidSect="00E1270B">
          <w:endnotePr>
            <w:numFmt w:val="decimal"/>
          </w:endnotePr>
          <w:pgSz w:w="15840" w:h="12240" w:orient="landscape" w:code="1"/>
          <w:pgMar w:top="576" w:right="360" w:bottom="576" w:left="576" w:header="720" w:footer="720" w:gutter="0"/>
          <w:cols w:space="720"/>
          <w:noEndnote/>
        </w:sectPr>
      </w:pPr>
      <w:r>
        <w:rPr>
          <w:color w:val="000000"/>
          <w:sz w:val="20"/>
          <w:szCs w:val="20"/>
        </w:rPr>
        <w:t>(*) See Exhibit 1.</w:t>
      </w:r>
    </w:p>
    <w:p w:rsidR="007E368A" w:rsidRDefault="007E368A">
      <w:pPr>
        <w:widowControl/>
        <w:rPr>
          <w:color w:val="000000"/>
        </w:rPr>
      </w:pPr>
    </w:p>
    <w:p w:rsidR="007E368A" w:rsidRDefault="007E368A">
      <w:pPr>
        <w:widowControl/>
        <w:rPr>
          <w:color w:val="000000"/>
        </w:rPr>
      </w:pPr>
    </w:p>
    <w:p w:rsidR="007E368A" w:rsidRDefault="007E368A">
      <w:pPr>
        <w:widowControl/>
        <w:rPr>
          <w:color w:val="000000"/>
        </w:rPr>
      </w:pPr>
    </w:p>
    <w:p w:rsidR="007E368A" w:rsidRDefault="007E368A">
      <w:pPr>
        <w:widowControl/>
        <w:rPr>
          <w:color w:val="000000"/>
        </w:rPr>
      </w:pPr>
    </w:p>
    <w:p w:rsidR="007E368A" w:rsidRDefault="007E368A">
      <w:pPr>
        <w:widowControl/>
        <w:rPr>
          <w:color w:val="000000"/>
        </w:rPr>
      </w:pPr>
    </w:p>
    <w:p w:rsidR="007E368A" w:rsidRDefault="007E368A">
      <w:pPr>
        <w:widowControl/>
        <w:rPr>
          <w:color w:val="000000"/>
        </w:rPr>
      </w:pPr>
    </w:p>
    <w:p w:rsidR="007E368A" w:rsidRDefault="007E368A">
      <w:pPr>
        <w:widowControl/>
        <w:rPr>
          <w:color w:val="000000"/>
        </w:rPr>
      </w:pPr>
    </w:p>
    <w:p w:rsidR="007E368A" w:rsidRDefault="00B0045E">
      <w:pPr>
        <w:framePr w:w="13036" w:h="5308" w:hRule="exact" w:wrap="auto" w:vAnchor="page" w:hAnchor="page" w:x="1412" w:y="2891"/>
      </w:pPr>
      <w:r>
        <w:rPr>
          <w:noProof/>
        </w:rPr>
        <w:drawing>
          <wp:inline distT="0" distB="0" distL="0" distR="0">
            <wp:extent cx="8277225"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r="-583" b="-3619"/>
                    <a:stretch>
                      <a:fillRect/>
                    </a:stretch>
                  </pic:blipFill>
                  <pic:spPr bwMode="auto">
                    <a:xfrm>
                      <a:off x="0" y="0"/>
                      <a:ext cx="8277225" cy="3371850"/>
                    </a:xfrm>
                    <a:prstGeom prst="rect">
                      <a:avLst/>
                    </a:prstGeom>
                    <a:noFill/>
                    <a:ln w="9525">
                      <a:noFill/>
                      <a:miter lim="800000"/>
                      <a:headEnd/>
                      <a:tailEnd/>
                    </a:ln>
                  </pic:spPr>
                </pic:pic>
              </a:graphicData>
            </a:graphic>
          </wp:inline>
        </w:drawing>
      </w:r>
    </w:p>
    <w:p w:rsidR="007E368A" w:rsidRDefault="007E368A">
      <w:pPr>
        <w:widowControl/>
        <w:rPr>
          <w:color w:val="000000"/>
        </w:rPr>
      </w:pPr>
    </w:p>
    <w:p w:rsidR="007E368A" w:rsidRDefault="007E368A">
      <w:pPr>
        <w:framePr w:w="8925" w:h="3885" w:hRule="exact" w:wrap="auto" w:hAnchor="margin" w:x="2" w:y="376"/>
      </w:pPr>
    </w:p>
    <w:p w:rsidR="007E368A" w:rsidRDefault="007E368A" w:rsidP="00E1270B">
      <w:pPr>
        <w:widowControl/>
        <w:rPr>
          <w:color w:val="000000"/>
        </w:rPr>
      </w:pPr>
    </w:p>
    <w:sectPr w:rsidR="007E368A" w:rsidSect="007E368A">
      <w:pgSz w:w="15840" w:h="12240" w:orient="landscape"/>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39" w:rsidRDefault="009E0A39" w:rsidP="007E368A">
      <w:r>
        <w:separator/>
      </w:r>
    </w:p>
  </w:endnote>
  <w:endnote w:type="continuationSeparator" w:id="0">
    <w:p w:rsidR="009E0A39" w:rsidRDefault="009E0A39" w:rsidP="007E3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39" w:rsidRDefault="009E0A39" w:rsidP="007E368A">
      <w:r>
        <w:separator/>
      </w:r>
    </w:p>
  </w:footnote>
  <w:footnote w:type="continuationSeparator" w:id="0">
    <w:p w:rsidR="009E0A39" w:rsidRDefault="009E0A39" w:rsidP="007E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5" w:rsidRDefault="00EB264B">
    <w:pPr>
      <w:framePr w:w="9361" w:wrap="notBeside" w:vAnchor="text" w:hAnchor="text" w:x="1" w:y="1"/>
      <w:jc w:val="right"/>
    </w:pPr>
    <w:fldSimple w:instr="PAGE ">
      <w:r w:rsidR="001A6BF4">
        <w:rPr>
          <w:noProof/>
        </w:rPr>
        <w:t>22</w:t>
      </w:r>
    </w:fldSimple>
  </w:p>
  <w:p w:rsidR="000855B5" w:rsidRDefault="000855B5"/>
  <w:p w:rsidR="000855B5" w:rsidRDefault="000855B5">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6088EE"/>
    <w:lvl w:ilvl="0">
      <w:numFmt w:val="bullet"/>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37642E4C"/>
    <w:multiLevelType w:val="hybridMultilevel"/>
    <w:tmpl w:val="864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54D6F"/>
    <w:multiLevelType w:val="hybridMultilevel"/>
    <w:tmpl w:val="ECF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41553"/>
    <w:multiLevelType w:val="hybridMultilevel"/>
    <w:tmpl w:val="1E2E215E"/>
    <w:lvl w:ilvl="0" w:tplc="02CEF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63075"/>
    <w:multiLevelType w:val="hybridMultilevel"/>
    <w:tmpl w:val="8AFA2D8C"/>
    <w:lvl w:ilvl="0" w:tplc="D65C2B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C025E"/>
    <w:multiLevelType w:val="hybridMultilevel"/>
    <w:tmpl w:val="207ED8D2"/>
    <w:lvl w:ilvl="0" w:tplc="945AEE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F7CB7"/>
    <w:multiLevelType w:val="hybridMultilevel"/>
    <w:tmpl w:val="627ED9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57C707F"/>
    <w:multiLevelType w:val="hybridMultilevel"/>
    <w:tmpl w:val="30F44D4E"/>
    <w:lvl w:ilvl="0" w:tplc="04090001">
      <w:start w:val="1"/>
      <w:numFmt w:val="bullet"/>
      <w:lvlText w:val=""/>
      <w:lvlJc w:val="left"/>
      <w:pPr>
        <w:ind w:left="531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lvlOverride w:ilvl="0">
      <w:lvl w:ilvl="0">
        <w:numFmt w:val="bullet"/>
        <w:lvlText w:val="·"/>
        <w:legacy w:legacy="1" w:legacySpace="0" w:legacyIndent="720"/>
        <w:lvlJc w:val="left"/>
        <w:pPr>
          <w:ind w:left="2160" w:hanging="720"/>
        </w:pPr>
        <w:rPr>
          <w:rFonts w:ascii="Times New Roman" w:hAnsi="Times New Roman" w:cs="Times New Roman" w:hint="default"/>
        </w:rPr>
      </w:lvl>
    </w:lvlOverride>
  </w:num>
  <w:num w:numId="3">
    <w:abstractNumId w:val="12"/>
  </w:num>
  <w:num w:numId="4">
    <w:abstractNumId w:val="8"/>
  </w:num>
  <w:num w:numId="5">
    <w:abstractNumId w:val="10"/>
  </w:num>
  <w:num w:numId="6">
    <w:abstractNumId w:val="9"/>
  </w:num>
  <w:num w:numId="7">
    <w:abstractNumId w:val="7"/>
  </w:num>
  <w:num w:numId="8">
    <w:abstractNumId w:val="6"/>
  </w:num>
  <w:num w:numId="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68A"/>
    <w:rsid w:val="00027B44"/>
    <w:rsid w:val="00030930"/>
    <w:rsid w:val="0003247C"/>
    <w:rsid w:val="0007306B"/>
    <w:rsid w:val="000850D6"/>
    <w:rsid w:val="000855B5"/>
    <w:rsid w:val="000858AA"/>
    <w:rsid w:val="000A2773"/>
    <w:rsid w:val="000A4DB0"/>
    <w:rsid w:val="000B1CA0"/>
    <w:rsid w:val="0010258C"/>
    <w:rsid w:val="00123C73"/>
    <w:rsid w:val="001247E2"/>
    <w:rsid w:val="00130DE4"/>
    <w:rsid w:val="00142381"/>
    <w:rsid w:val="00146395"/>
    <w:rsid w:val="00155FBB"/>
    <w:rsid w:val="001812AC"/>
    <w:rsid w:val="001866B9"/>
    <w:rsid w:val="001A6BF4"/>
    <w:rsid w:val="001C49AA"/>
    <w:rsid w:val="001C699B"/>
    <w:rsid w:val="001F34F7"/>
    <w:rsid w:val="001F5C36"/>
    <w:rsid w:val="0024448C"/>
    <w:rsid w:val="00261270"/>
    <w:rsid w:val="00264B07"/>
    <w:rsid w:val="002A7993"/>
    <w:rsid w:val="002D06C4"/>
    <w:rsid w:val="002D50F8"/>
    <w:rsid w:val="002E4020"/>
    <w:rsid w:val="00302EE3"/>
    <w:rsid w:val="00327DFF"/>
    <w:rsid w:val="00340D57"/>
    <w:rsid w:val="00352999"/>
    <w:rsid w:val="003746B7"/>
    <w:rsid w:val="0038169E"/>
    <w:rsid w:val="00384478"/>
    <w:rsid w:val="0038462B"/>
    <w:rsid w:val="003C1C62"/>
    <w:rsid w:val="003F0F63"/>
    <w:rsid w:val="003F7DBE"/>
    <w:rsid w:val="00433298"/>
    <w:rsid w:val="004510FE"/>
    <w:rsid w:val="0048140B"/>
    <w:rsid w:val="00485122"/>
    <w:rsid w:val="004A5459"/>
    <w:rsid w:val="004B7F73"/>
    <w:rsid w:val="004D4555"/>
    <w:rsid w:val="00501346"/>
    <w:rsid w:val="00503EA7"/>
    <w:rsid w:val="005057CC"/>
    <w:rsid w:val="00507DA4"/>
    <w:rsid w:val="0051039F"/>
    <w:rsid w:val="005165AC"/>
    <w:rsid w:val="00543F4E"/>
    <w:rsid w:val="00550EE6"/>
    <w:rsid w:val="00575893"/>
    <w:rsid w:val="005872FF"/>
    <w:rsid w:val="00597EFB"/>
    <w:rsid w:val="005C2BC7"/>
    <w:rsid w:val="005C3534"/>
    <w:rsid w:val="005C3F33"/>
    <w:rsid w:val="006039B5"/>
    <w:rsid w:val="00603EB4"/>
    <w:rsid w:val="0062245B"/>
    <w:rsid w:val="00626247"/>
    <w:rsid w:val="00632D77"/>
    <w:rsid w:val="00645E48"/>
    <w:rsid w:val="00646892"/>
    <w:rsid w:val="0067051F"/>
    <w:rsid w:val="0067443C"/>
    <w:rsid w:val="00674D46"/>
    <w:rsid w:val="00693816"/>
    <w:rsid w:val="006A4EA9"/>
    <w:rsid w:val="006A703F"/>
    <w:rsid w:val="006B3148"/>
    <w:rsid w:val="006D1C59"/>
    <w:rsid w:val="006D2929"/>
    <w:rsid w:val="00726EF7"/>
    <w:rsid w:val="00744B43"/>
    <w:rsid w:val="0074562C"/>
    <w:rsid w:val="00753F1A"/>
    <w:rsid w:val="007C0709"/>
    <w:rsid w:val="007E368A"/>
    <w:rsid w:val="00835ED3"/>
    <w:rsid w:val="00844B3D"/>
    <w:rsid w:val="00851BA1"/>
    <w:rsid w:val="00881EFA"/>
    <w:rsid w:val="00887478"/>
    <w:rsid w:val="00890485"/>
    <w:rsid w:val="008B4CD3"/>
    <w:rsid w:val="008B5FBC"/>
    <w:rsid w:val="008D61A5"/>
    <w:rsid w:val="008E0EF7"/>
    <w:rsid w:val="00900392"/>
    <w:rsid w:val="0091077E"/>
    <w:rsid w:val="00921728"/>
    <w:rsid w:val="00936F1C"/>
    <w:rsid w:val="0093780E"/>
    <w:rsid w:val="009501DD"/>
    <w:rsid w:val="00951E44"/>
    <w:rsid w:val="00953473"/>
    <w:rsid w:val="009569AD"/>
    <w:rsid w:val="0097415D"/>
    <w:rsid w:val="00991CC6"/>
    <w:rsid w:val="009C44F1"/>
    <w:rsid w:val="009D7FDE"/>
    <w:rsid w:val="009E0A39"/>
    <w:rsid w:val="009F3E19"/>
    <w:rsid w:val="00A10727"/>
    <w:rsid w:val="00A15DCB"/>
    <w:rsid w:val="00A409EA"/>
    <w:rsid w:val="00A713DC"/>
    <w:rsid w:val="00A71C12"/>
    <w:rsid w:val="00A824FC"/>
    <w:rsid w:val="00A90672"/>
    <w:rsid w:val="00A940EE"/>
    <w:rsid w:val="00AA3407"/>
    <w:rsid w:val="00AC6B90"/>
    <w:rsid w:val="00AE117F"/>
    <w:rsid w:val="00B0045E"/>
    <w:rsid w:val="00B07F2C"/>
    <w:rsid w:val="00B32890"/>
    <w:rsid w:val="00B539BD"/>
    <w:rsid w:val="00B558F6"/>
    <w:rsid w:val="00B61C43"/>
    <w:rsid w:val="00BB2ADD"/>
    <w:rsid w:val="00C266B3"/>
    <w:rsid w:val="00C401D0"/>
    <w:rsid w:val="00C41C5B"/>
    <w:rsid w:val="00C44412"/>
    <w:rsid w:val="00C5497A"/>
    <w:rsid w:val="00C74F17"/>
    <w:rsid w:val="00C92641"/>
    <w:rsid w:val="00CA0647"/>
    <w:rsid w:val="00CC0D1E"/>
    <w:rsid w:val="00CC4026"/>
    <w:rsid w:val="00CD2852"/>
    <w:rsid w:val="00CE348B"/>
    <w:rsid w:val="00CF132D"/>
    <w:rsid w:val="00CF15FB"/>
    <w:rsid w:val="00D055EB"/>
    <w:rsid w:val="00D22D3A"/>
    <w:rsid w:val="00D36319"/>
    <w:rsid w:val="00D413BB"/>
    <w:rsid w:val="00D844BE"/>
    <w:rsid w:val="00D96ADA"/>
    <w:rsid w:val="00DB58C4"/>
    <w:rsid w:val="00E11210"/>
    <w:rsid w:val="00E1270B"/>
    <w:rsid w:val="00E206DE"/>
    <w:rsid w:val="00E26B3D"/>
    <w:rsid w:val="00E7019C"/>
    <w:rsid w:val="00E7386A"/>
    <w:rsid w:val="00E87CC5"/>
    <w:rsid w:val="00E91A1A"/>
    <w:rsid w:val="00E92DA3"/>
    <w:rsid w:val="00EB264B"/>
    <w:rsid w:val="00EC2072"/>
    <w:rsid w:val="00ED38F1"/>
    <w:rsid w:val="00EF0470"/>
    <w:rsid w:val="00EF3CDE"/>
    <w:rsid w:val="00EF5D85"/>
    <w:rsid w:val="00F1137A"/>
    <w:rsid w:val="00F22E18"/>
    <w:rsid w:val="00F33CF9"/>
    <w:rsid w:val="00F6154E"/>
    <w:rsid w:val="00F815F5"/>
    <w:rsid w:val="00F92834"/>
    <w:rsid w:val="00FB556D"/>
    <w:rsid w:val="00FD305D"/>
    <w:rsid w:val="00FD38FA"/>
    <w:rsid w:val="00FD439A"/>
    <w:rsid w:val="00FD7160"/>
    <w:rsid w:val="00FD72C0"/>
    <w:rsid w:val="00FE2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2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0727"/>
  </w:style>
  <w:style w:type="paragraph" w:styleId="TOC1">
    <w:name w:val="toc 1"/>
    <w:basedOn w:val="Normal"/>
    <w:next w:val="Normal"/>
    <w:uiPriority w:val="99"/>
    <w:rsid w:val="00A10727"/>
    <w:pPr>
      <w:ind w:left="720" w:hanging="720"/>
    </w:pPr>
  </w:style>
  <w:style w:type="character" w:customStyle="1" w:styleId="Hypertext">
    <w:name w:val="Hypertext"/>
    <w:uiPriority w:val="99"/>
    <w:rsid w:val="00A10727"/>
    <w:rPr>
      <w:color w:val="0000FF"/>
      <w:u w:val="single"/>
    </w:rPr>
  </w:style>
  <w:style w:type="paragraph" w:styleId="TOC2">
    <w:name w:val="toc 2"/>
    <w:basedOn w:val="Normal"/>
    <w:next w:val="Normal"/>
    <w:uiPriority w:val="99"/>
    <w:rsid w:val="00A10727"/>
    <w:pPr>
      <w:ind w:left="1440" w:hanging="720"/>
    </w:pPr>
  </w:style>
  <w:style w:type="paragraph" w:customStyle="1" w:styleId="Level1">
    <w:name w:val="Level 1"/>
    <w:basedOn w:val="Normal"/>
    <w:uiPriority w:val="99"/>
    <w:rsid w:val="00A10727"/>
    <w:pPr>
      <w:ind w:left="1440" w:hanging="720"/>
    </w:pPr>
  </w:style>
  <w:style w:type="paragraph" w:customStyle="1" w:styleId="a">
    <w:name w:val="_"/>
    <w:basedOn w:val="Normal"/>
    <w:uiPriority w:val="99"/>
    <w:rsid w:val="00A10727"/>
    <w:pPr>
      <w:ind w:left="1440" w:hanging="720"/>
    </w:pPr>
  </w:style>
  <w:style w:type="paragraph" w:styleId="BalloonText">
    <w:name w:val="Balloon Text"/>
    <w:basedOn w:val="Normal"/>
    <w:link w:val="BalloonTextChar"/>
    <w:uiPriority w:val="99"/>
    <w:semiHidden/>
    <w:unhideWhenUsed/>
    <w:rsid w:val="00D96ADA"/>
    <w:rPr>
      <w:rFonts w:ascii="Tahoma" w:hAnsi="Tahoma" w:cs="Tahoma"/>
      <w:sz w:val="16"/>
      <w:szCs w:val="16"/>
    </w:rPr>
  </w:style>
  <w:style w:type="character" w:customStyle="1" w:styleId="BalloonTextChar">
    <w:name w:val="Balloon Text Char"/>
    <w:basedOn w:val="DefaultParagraphFont"/>
    <w:link w:val="BalloonText"/>
    <w:uiPriority w:val="99"/>
    <w:semiHidden/>
    <w:rsid w:val="00D96ADA"/>
    <w:rPr>
      <w:rFonts w:ascii="Tahoma" w:hAnsi="Tahoma" w:cs="Tahoma"/>
      <w:sz w:val="16"/>
      <w:szCs w:val="16"/>
    </w:rPr>
  </w:style>
  <w:style w:type="paragraph" w:customStyle="1" w:styleId="Default">
    <w:name w:val="Default"/>
    <w:rsid w:val="00C74F1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C74F17"/>
    <w:rPr>
      <w:color w:val="0000FF" w:themeColor="hyperlink"/>
      <w:u w:val="single"/>
    </w:rPr>
  </w:style>
  <w:style w:type="paragraph" w:styleId="ListParagraph">
    <w:name w:val="List Paragraph"/>
    <w:basedOn w:val="Normal"/>
    <w:uiPriority w:val="34"/>
    <w:qFormat/>
    <w:rsid w:val="00646892"/>
    <w:pPr>
      <w:widowControl/>
      <w:autoSpaceDE/>
      <w:autoSpaceDN/>
      <w:adjustRightInd/>
      <w:spacing w:after="200" w:line="480" w:lineRule="auto"/>
      <w:ind w:left="720"/>
      <w:contextualSpacing/>
    </w:pPr>
    <w:rPr>
      <w:rFonts w:eastAsiaTheme="minorHAnsi"/>
    </w:rPr>
  </w:style>
  <w:style w:type="paragraph" w:styleId="FootnoteText">
    <w:name w:val="footnote text"/>
    <w:basedOn w:val="Normal"/>
    <w:link w:val="FootnoteTextChar"/>
    <w:semiHidden/>
    <w:unhideWhenUsed/>
    <w:rsid w:val="00501346"/>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501346"/>
    <w:rPr>
      <w:rFonts w:eastAsiaTheme="minorHAnsi"/>
      <w:sz w:val="20"/>
      <w:szCs w:val="20"/>
    </w:rPr>
  </w:style>
  <w:style w:type="paragraph" w:styleId="Header">
    <w:name w:val="header"/>
    <w:basedOn w:val="Normal"/>
    <w:link w:val="HeaderChar"/>
    <w:uiPriority w:val="99"/>
    <w:semiHidden/>
    <w:unhideWhenUsed/>
    <w:rsid w:val="00D36319"/>
    <w:pPr>
      <w:tabs>
        <w:tab w:val="center" w:pos="4680"/>
        <w:tab w:val="right" w:pos="9360"/>
      </w:tabs>
    </w:pPr>
  </w:style>
  <w:style w:type="character" w:customStyle="1" w:styleId="HeaderChar">
    <w:name w:val="Header Char"/>
    <w:basedOn w:val="DefaultParagraphFont"/>
    <w:link w:val="Header"/>
    <w:uiPriority w:val="99"/>
    <w:semiHidden/>
    <w:rsid w:val="00D36319"/>
    <w:rPr>
      <w:rFonts w:ascii="Times New Roman" w:hAnsi="Times New Roman" w:cs="Times New Roman"/>
      <w:sz w:val="24"/>
      <w:szCs w:val="24"/>
    </w:rPr>
  </w:style>
  <w:style w:type="paragraph" w:styleId="Footer">
    <w:name w:val="footer"/>
    <w:basedOn w:val="Normal"/>
    <w:link w:val="FooterChar"/>
    <w:uiPriority w:val="99"/>
    <w:unhideWhenUsed/>
    <w:rsid w:val="00D36319"/>
    <w:pPr>
      <w:tabs>
        <w:tab w:val="center" w:pos="4680"/>
        <w:tab w:val="right" w:pos="9360"/>
      </w:tabs>
    </w:pPr>
  </w:style>
  <w:style w:type="character" w:customStyle="1" w:styleId="FooterChar">
    <w:name w:val="Footer Char"/>
    <w:basedOn w:val="DefaultParagraphFont"/>
    <w:link w:val="Footer"/>
    <w:uiPriority w:val="99"/>
    <w:rsid w:val="00D3631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hyperlink" Target="http://www.epa.gov/epawaste/hazard/international/crts/recycling.htm" TargetMode="External"/><Relationship Id="rId4" Type="http://schemas.openxmlformats.org/officeDocument/2006/relationships/settings" Target="settings.xml"/><Relationship Id="rId9" Type="http://schemas.openxmlformats.org/officeDocument/2006/relationships/hyperlink" Target="http://www.epa.gov/epawaste/hazard/international/crts/recyclin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F01C-1A0C-4739-B370-33ECB73F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6859</Words>
  <Characters>39101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JUMBERGE</cp:lastModifiedBy>
  <cp:revision>7</cp:revision>
  <cp:lastPrinted>2012-02-08T13:54:00Z</cp:lastPrinted>
  <dcterms:created xsi:type="dcterms:W3CDTF">2012-03-15T13:00:00Z</dcterms:created>
  <dcterms:modified xsi:type="dcterms:W3CDTF">2012-03-15T19:17:00Z</dcterms:modified>
</cp:coreProperties>
</file>