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2BC" w:rsidRDefault="00A422BC" w:rsidP="00A422BC">
      <w:pPr>
        <w:jc w:val="center"/>
        <w:rPr>
          <w:b/>
        </w:rPr>
      </w:pPr>
      <w:r>
        <w:rPr>
          <w:b/>
        </w:rPr>
        <w:t>Supporting Statement for</w:t>
      </w:r>
      <w:r w:rsidR="003C3D77">
        <w:rPr>
          <w:b/>
        </w:rPr>
        <w:t xml:space="preserve"> Social Security Administration’s</w:t>
      </w:r>
    </w:p>
    <w:p w:rsidR="00A422BC" w:rsidRDefault="00A422BC" w:rsidP="00A422BC">
      <w:pPr>
        <w:jc w:val="center"/>
        <w:rPr>
          <w:b/>
        </w:rPr>
      </w:pPr>
      <w:r>
        <w:rPr>
          <w:b/>
        </w:rPr>
        <w:t>Integrated Registration Services (IRES)</w:t>
      </w:r>
      <w:r w:rsidR="005D068A">
        <w:rPr>
          <w:b/>
        </w:rPr>
        <w:t xml:space="preserve"> System</w:t>
      </w:r>
    </w:p>
    <w:p w:rsidR="00A422BC" w:rsidRDefault="00A422BC" w:rsidP="00A422BC">
      <w:pPr>
        <w:jc w:val="center"/>
        <w:rPr>
          <w:b/>
          <w:bCs/>
          <w:iCs/>
        </w:rPr>
      </w:pPr>
      <w:r>
        <w:rPr>
          <w:b/>
          <w:bCs/>
          <w:iCs/>
        </w:rPr>
        <w:t>20 CFR 401.45</w:t>
      </w:r>
    </w:p>
    <w:p w:rsidR="00A422BC" w:rsidRDefault="00A422BC" w:rsidP="00A422BC">
      <w:pPr>
        <w:jc w:val="center"/>
        <w:rPr>
          <w:b/>
          <w:bCs/>
          <w:iCs/>
        </w:rPr>
      </w:pPr>
      <w:r>
        <w:rPr>
          <w:b/>
          <w:bCs/>
          <w:iCs/>
        </w:rPr>
        <w:t xml:space="preserve">OMB No. 0960-0626 </w:t>
      </w:r>
    </w:p>
    <w:p w:rsidR="00A422BC" w:rsidRDefault="00A422BC" w:rsidP="00A422BC">
      <w:pPr>
        <w:rPr>
          <w:rFonts w:ascii="Courier New" w:hAnsi="Courier New"/>
        </w:rPr>
      </w:pPr>
    </w:p>
    <w:p w:rsidR="00A422BC" w:rsidRDefault="00A422BC" w:rsidP="00A422BC">
      <w:pPr>
        <w:tabs>
          <w:tab w:val="left" w:pos="-1080"/>
          <w:tab w:val="left" w:pos="-720"/>
          <w:tab w:val="left" w:pos="0"/>
          <w:tab w:val="left" w:pos="720"/>
          <w:tab w:val="left" w:pos="1080"/>
          <w:tab w:val="left" w:pos="1440"/>
          <w:tab w:val="left" w:pos="1800"/>
        </w:tabs>
        <w:rPr>
          <w:b/>
          <w:u w:val="single"/>
        </w:rPr>
      </w:pPr>
      <w:r>
        <w:rPr>
          <w:b/>
        </w:rPr>
        <w:t>A.</w:t>
      </w:r>
      <w:r>
        <w:tab/>
      </w:r>
      <w:r w:rsidRPr="008D085C">
        <w:rPr>
          <w:b/>
          <w:u w:val="single"/>
        </w:rPr>
        <w:t>Justification</w:t>
      </w:r>
    </w:p>
    <w:p w:rsidR="00A422BC" w:rsidRDefault="00A422BC" w:rsidP="00A422BC">
      <w:pPr>
        <w:tabs>
          <w:tab w:val="left" w:pos="-1080"/>
          <w:tab w:val="left" w:pos="-720"/>
          <w:tab w:val="left" w:pos="0"/>
          <w:tab w:val="left" w:pos="720"/>
          <w:tab w:val="left" w:pos="1080"/>
          <w:tab w:val="left" w:pos="1440"/>
          <w:tab w:val="left" w:pos="1800"/>
        </w:tabs>
        <w:jc w:val="right"/>
      </w:pPr>
    </w:p>
    <w:p w:rsidR="008D085C" w:rsidRPr="008D085C" w:rsidRDefault="008D085C" w:rsidP="006F4B5A">
      <w:pPr>
        <w:numPr>
          <w:ilvl w:val="0"/>
          <w:numId w:val="6"/>
        </w:numPr>
        <w:tabs>
          <w:tab w:val="clear" w:pos="720"/>
          <w:tab w:val="left" w:pos="1080"/>
          <w:tab w:val="left" w:pos="1440"/>
          <w:tab w:val="left" w:pos="1800"/>
        </w:tabs>
        <w:ind w:firstLine="270"/>
        <w:rPr>
          <w:i/>
        </w:rPr>
      </w:pPr>
      <w:r>
        <w:rPr>
          <w:b/>
          <w:bCs/>
        </w:rPr>
        <w:t>Introduction/Authoring Laws and Regulations</w:t>
      </w:r>
      <w:r>
        <w:t xml:space="preserve"> </w:t>
      </w:r>
    </w:p>
    <w:p w:rsidR="00B1149F" w:rsidRDefault="006F4B5A" w:rsidP="008D085C">
      <w:pPr>
        <w:tabs>
          <w:tab w:val="left" w:pos="1080"/>
          <w:tab w:val="left" w:pos="1440"/>
          <w:tab w:val="left" w:pos="1800"/>
        </w:tabs>
        <w:ind w:left="720"/>
      </w:pPr>
      <w:r>
        <w:tab/>
      </w:r>
      <w:r>
        <w:tab/>
      </w:r>
      <w:r w:rsidR="00301CA3">
        <w:t xml:space="preserve">The </w:t>
      </w:r>
      <w:r w:rsidR="00301CA3" w:rsidRPr="00301CA3">
        <w:t>Integrated Registration Services (IRES)</w:t>
      </w:r>
      <w:r w:rsidR="00301CA3">
        <w:t xml:space="preserve"> system </w:t>
      </w:r>
      <w:r w:rsidR="00536AD0">
        <w:t>is an electronic</w:t>
      </w:r>
      <w:r w:rsidR="00536AD0" w:rsidRPr="00536AD0">
        <w:t xml:space="preserve"> authentication </w:t>
      </w:r>
      <w:r>
        <w:tab/>
      </w:r>
      <w:r>
        <w:tab/>
      </w:r>
      <w:r w:rsidR="00536AD0" w:rsidRPr="00536AD0">
        <w:t xml:space="preserve">process </w:t>
      </w:r>
      <w:r w:rsidR="00536AD0">
        <w:t>by which</w:t>
      </w:r>
      <w:r w:rsidR="00301CA3" w:rsidRPr="00301CA3">
        <w:t xml:space="preserve"> </w:t>
      </w:r>
      <w:r w:rsidR="00536AD0">
        <w:t>t</w:t>
      </w:r>
      <w:r w:rsidR="00A422BC">
        <w:t xml:space="preserve">he Social Security Administration (SSA) </w:t>
      </w:r>
      <w:r w:rsidR="00536AD0">
        <w:t xml:space="preserve">registers and authenticates </w:t>
      </w:r>
      <w:r>
        <w:tab/>
      </w:r>
      <w:r>
        <w:tab/>
      </w:r>
      <w:r w:rsidR="00536AD0">
        <w:t>users of our online business services</w:t>
      </w:r>
      <w:r w:rsidR="00B1149F">
        <w:t xml:space="preserve">.  </w:t>
      </w:r>
      <w:r w:rsidR="00507A0B">
        <w:t xml:space="preserve">IRES will eventually become part of the SSA’s </w:t>
      </w:r>
      <w:r>
        <w:tab/>
      </w:r>
      <w:r>
        <w:tab/>
      </w:r>
      <w:r w:rsidR="00507A0B">
        <w:t>Public Credentialing and Authentication Process (OMB No. 0960-0789)</w:t>
      </w:r>
      <w:r w:rsidR="00624012">
        <w:t xml:space="preserve">.  </w:t>
      </w:r>
    </w:p>
    <w:p w:rsidR="00B1149F" w:rsidRDefault="00B1149F" w:rsidP="008D085C">
      <w:pPr>
        <w:tabs>
          <w:tab w:val="left" w:pos="1080"/>
          <w:tab w:val="left" w:pos="1440"/>
          <w:tab w:val="left" w:pos="1800"/>
        </w:tabs>
        <w:ind w:left="720"/>
      </w:pPr>
    </w:p>
    <w:p w:rsidR="00A422BC" w:rsidRDefault="00536AD0" w:rsidP="006F4B5A">
      <w:pPr>
        <w:tabs>
          <w:tab w:val="left" w:pos="1080"/>
          <w:tab w:val="left" w:pos="1440"/>
          <w:tab w:val="left" w:pos="1800"/>
        </w:tabs>
        <w:ind w:left="1440"/>
      </w:pPr>
      <w:r>
        <w:t xml:space="preserve">SSA </w:t>
      </w:r>
      <w:r w:rsidR="00A422BC">
        <w:t xml:space="preserve">collects this information by authority of </w:t>
      </w:r>
      <w:r w:rsidR="00A422BC" w:rsidRPr="008C14D4">
        <w:t xml:space="preserve">Section </w:t>
      </w:r>
      <w:r w:rsidR="00A422BC">
        <w:rPr>
          <w:i/>
        </w:rPr>
        <w:t>5 USC 552a,</w:t>
      </w:r>
      <w:r w:rsidR="00A422BC" w:rsidRPr="00F130C5">
        <w:rPr>
          <w:i/>
        </w:rPr>
        <w:t xml:space="preserve"> (e</w:t>
      </w:r>
      <w:proofErr w:type="gramStart"/>
      <w:r w:rsidR="00A422BC" w:rsidRPr="00F130C5">
        <w:rPr>
          <w:i/>
        </w:rPr>
        <w:t>)</w:t>
      </w:r>
      <w:r w:rsidR="00A422BC">
        <w:rPr>
          <w:i/>
        </w:rPr>
        <w:t>(</w:t>
      </w:r>
      <w:proofErr w:type="gramEnd"/>
      <w:r w:rsidR="00A422BC">
        <w:rPr>
          <w:i/>
        </w:rPr>
        <w:t xml:space="preserve">10) </w:t>
      </w:r>
      <w:r w:rsidR="00A422BC">
        <w:t>of the</w:t>
      </w:r>
      <w:r w:rsidR="00A422BC">
        <w:rPr>
          <w:i/>
        </w:rPr>
        <w:t xml:space="preserve"> Privacy Act of </w:t>
      </w:r>
      <w:r w:rsidR="00624012">
        <w:rPr>
          <w:i/>
        </w:rPr>
        <w:t xml:space="preserve">1974, </w:t>
      </w:r>
      <w:r w:rsidR="00624012" w:rsidRPr="008C14D4">
        <w:t>which</w:t>
      </w:r>
      <w:r w:rsidR="00A422BC" w:rsidRPr="008C14D4">
        <w:t xml:space="preserve"> </w:t>
      </w:r>
      <w:r w:rsidR="00A422BC">
        <w:t xml:space="preserve">requires agencies to establish appropriate administrative, technical, and physical safeguards to ensure the security and confidentiality of records.  </w:t>
      </w:r>
      <w:r w:rsidR="00A422BC" w:rsidRPr="008C14D4">
        <w:t>Section</w:t>
      </w:r>
      <w:r w:rsidR="00A422BC">
        <w:rPr>
          <w:i/>
        </w:rPr>
        <w:t xml:space="preserve"> 5 USC 552a, (f</w:t>
      </w:r>
      <w:proofErr w:type="gramStart"/>
      <w:r w:rsidR="00A422BC">
        <w:rPr>
          <w:i/>
        </w:rPr>
        <w:t>)(</w:t>
      </w:r>
      <w:proofErr w:type="gramEnd"/>
      <w:r w:rsidR="00A422BC">
        <w:rPr>
          <w:i/>
        </w:rPr>
        <w:t>2)&amp;(3)</w:t>
      </w:r>
      <w:r w:rsidR="00733E29">
        <w:t xml:space="preserve"> </w:t>
      </w:r>
      <w:r w:rsidR="00A422BC">
        <w:t xml:space="preserve">requires agencies to establish requirements for identifying an individual who requests a record or information pertaining to that individual and to establish procedures for disclosure of personal information.  SSA promulgated Privacy Act rules in the </w:t>
      </w:r>
      <w:r w:rsidR="00A422BC">
        <w:rPr>
          <w:i/>
        </w:rPr>
        <w:t xml:space="preserve">Code of Federal Regulations, Subpart B.  </w:t>
      </w:r>
      <w:r w:rsidR="00A422BC">
        <w:t>Procedures for</w:t>
      </w:r>
      <w:r w:rsidR="00A422BC">
        <w:rPr>
          <w:i/>
        </w:rPr>
        <w:t xml:space="preserve"> </w:t>
      </w:r>
      <w:r w:rsidR="00A422BC">
        <w:t xml:space="preserve">verifying identity are at </w:t>
      </w:r>
      <w:r w:rsidR="00A422BC">
        <w:rPr>
          <w:i/>
        </w:rPr>
        <w:t>20 CFR 401.45.</w:t>
      </w:r>
    </w:p>
    <w:p w:rsidR="00987B49" w:rsidRDefault="00987B49" w:rsidP="008D085C">
      <w:pPr>
        <w:tabs>
          <w:tab w:val="left" w:pos="1080"/>
          <w:tab w:val="left" w:pos="1440"/>
          <w:tab w:val="left" w:pos="1800"/>
        </w:tabs>
        <w:ind w:left="720"/>
      </w:pPr>
    </w:p>
    <w:p w:rsidR="008D085C" w:rsidRDefault="008D085C" w:rsidP="006F4B5A">
      <w:pPr>
        <w:pStyle w:val="BodyTextIndent2"/>
        <w:numPr>
          <w:ilvl w:val="0"/>
          <w:numId w:val="6"/>
        </w:numPr>
        <w:ind w:firstLine="270"/>
        <w:jc w:val="left"/>
        <w:rPr>
          <w:rFonts w:ascii="Times New Roman" w:hAnsi="Times New Roman"/>
        </w:rPr>
      </w:pPr>
      <w:r w:rsidRPr="008D085C">
        <w:rPr>
          <w:rFonts w:ascii="Times New Roman" w:hAnsi="Times New Roman"/>
          <w:b/>
          <w:bCs/>
        </w:rPr>
        <w:t>Description of Collection</w:t>
      </w:r>
      <w:r w:rsidRPr="008D085C">
        <w:rPr>
          <w:rFonts w:ascii="Times New Roman" w:hAnsi="Times New Roman"/>
        </w:rPr>
        <w:t xml:space="preserve"> </w:t>
      </w:r>
    </w:p>
    <w:p w:rsidR="009E53D9" w:rsidRDefault="006D5C4F" w:rsidP="006F4B5A">
      <w:pPr>
        <w:pStyle w:val="BodyTextIndent2"/>
        <w:tabs>
          <w:tab w:val="clear" w:pos="720"/>
        </w:tabs>
        <w:ind w:left="1440" w:firstLine="0"/>
        <w:jc w:val="left"/>
        <w:rPr>
          <w:rFonts w:ascii="Times New Roman" w:hAnsi="Times New Roman" w:cs="Times New Roman"/>
        </w:rPr>
      </w:pPr>
      <w:r>
        <w:rPr>
          <w:rFonts w:ascii="Times New Roman" w:hAnsi="Times New Roman" w:cs="Times New Roman"/>
        </w:rPr>
        <w:t>The IRES System verifies the identity of individuals, businesses, organizations, entities, and government agencies seeking to use</w:t>
      </w:r>
      <w:r w:rsidR="008C14D4">
        <w:rPr>
          <w:rFonts w:ascii="Times New Roman" w:hAnsi="Times New Roman" w:cs="Times New Roman"/>
        </w:rPr>
        <w:t>s</w:t>
      </w:r>
      <w:r>
        <w:rPr>
          <w:rFonts w:ascii="Times New Roman" w:hAnsi="Times New Roman" w:cs="Times New Roman"/>
        </w:rPr>
        <w:t xml:space="preserve"> SA’s eService Internet and telephone applications.  Individuals need this verification to electronically request and exchange business data with SSA.  Requestors provide SSA the information needed to establish their identities.  Once SSA verifies identity, the IRES system issues the requestor a user identification number (User ID) and a password to conduct business with SS</w:t>
      </w:r>
      <w:r w:rsidR="00E0282F">
        <w:rPr>
          <w:rFonts w:ascii="Times New Roman" w:hAnsi="Times New Roman" w:cs="Times New Roman"/>
        </w:rPr>
        <w:t>A</w:t>
      </w:r>
      <w:r>
        <w:rPr>
          <w:rFonts w:ascii="Times New Roman" w:hAnsi="Times New Roman" w:cs="Times New Roman"/>
        </w:rPr>
        <w:t>.  Respondents are employers and third party submitters of wage data, business entities providing taxpayer identification information</w:t>
      </w:r>
      <w:r w:rsidR="008C14D4">
        <w:rPr>
          <w:rFonts w:ascii="Times New Roman" w:hAnsi="Times New Roman" w:cs="Times New Roman"/>
        </w:rPr>
        <w:t>,</w:t>
      </w:r>
      <w:r>
        <w:rPr>
          <w:rFonts w:ascii="Times New Roman" w:hAnsi="Times New Roman" w:cs="Times New Roman"/>
        </w:rPr>
        <w:t xml:space="preserve"> and data exchange partners conducting business in support of SSA programs.  </w:t>
      </w:r>
    </w:p>
    <w:p w:rsidR="00E0282F" w:rsidRDefault="00E0282F" w:rsidP="008D085C">
      <w:pPr>
        <w:pStyle w:val="BodyTextIndent2"/>
        <w:ind w:firstLine="0"/>
        <w:jc w:val="left"/>
        <w:rPr>
          <w:rFonts w:ascii="Times New Roman" w:hAnsi="Times New Roman" w:cs="Times New Roman"/>
        </w:rPr>
      </w:pPr>
    </w:p>
    <w:p w:rsidR="008D085C" w:rsidRDefault="008D085C" w:rsidP="006F4B5A">
      <w:pPr>
        <w:pStyle w:val="ListParagraph"/>
        <w:numPr>
          <w:ilvl w:val="0"/>
          <w:numId w:val="6"/>
        </w:numPr>
        <w:tabs>
          <w:tab w:val="left" w:pos="-1080"/>
          <w:tab w:val="left" w:pos="-720"/>
          <w:tab w:val="left" w:pos="0"/>
          <w:tab w:val="left" w:pos="720"/>
          <w:tab w:val="left" w:pos="1080"/>
          <w:tab w:val="left" w:pos="1440"/>
          <w:tab w:val="left" w:pos="1800"/>
        </w:tabs>
        <w:ind w:firstLine="270"/>
      </w:pPr>
      <w:r w:rsidRPr="008D085C">
        <w:rPr>
          <w:b/>
          <w:bCs/>
        </w:rPr>
        <w:t>Use of Information Technology to Collect the Information</w:t>
      </w:r>
      <w:r>
        <w:t xml:space="preserve"> </w:t>
      </w:r>
    </w:p>
    <w:p w:rsidR="00F1518A" w:rsidRDefault="00F1518A" w:rsidP="006F4B5A">
      <w:pPr>
        <w:pStyle w:val="BodyTextIndent2"/>
        <w:tabs>
          <w:tab w:val="clear" w:pos="720"/>
        </w:tabs>
        <w:ind w:left="1440" w:firstLine="0"/>
        <w:jc w:val="left"/>
        <w:rPr>
          <w:rFonts w:ascii="Times New Roman" w:hAnsi="Times New Roman" w:cs="Times New Roman"/>
        </w:rPr>
      </w:pPr>
      <w:r>
        <w:rPr>
          <w:rFonts w:ascii="Times New Roman" w:hAnsi="Times New Roman" w:cs="Times New Roman"/>
        </w:rPr>
        <w:t xml:space="preserve">IRES </w:t>
      </w:r>
      <w:r w:rsidR="00D81032">
        <w:rPr>
          <w:rFonts w:ascii="Times New Roman" w:hAnsi="Times New Roman" w:cs="Times New Roman"/>
        </w:rPr>
        <w:t>authenticate</w:t>
      </w:r>
      <w:r>
        <w:rPr>
          <w:rFonts w:ascii="Times New Roman" w:hAnsi="Times New Roman" w:cs="Times New Roman"/>
        </w:rPr>
        <w:t xml:space="preserve"> users who access our Internet business services, including, but not limited </w:t>
      </w:r>
      <w:proofErr w:type="gramStart"/>
      <w:r>
        <w:rPr>
          <w:rFonts w:ascii="Times New Roman" w:hAnsi="Times New Roman" w:cs="Times New Roman"/>
        </w:rPr>
        <w:t>to</w:t>
      </w:r>
      <w:proofErr w:type="gramEnd"/>
      <w:r>
        <w:rPr>
          <w:rFonts w:ascii="Times New Roman" w:hAnsi="Times New Roman" w:cs="Times New Roman"/>
        </w:rPr>
        <w:t>:</w:t>
      </w:r>
    </w:p>
    <w:p w:rsidR="00F1518A" w:rsidRDefault="00F1518A" w:rsidP="00F1518A">
      <w:pPr>
        <w:pStyle w:val="BodyTextIndent2"/>
        <w:jc w:val="left"/>
        <w:rPr>
          <w:rFonts w:ascii="Times New Roman" w:hAnsi="Times New Roman" w:cs="Times New Roman"/>
        </w:rPr>
      </w:pPr>
    </w:p>
    <w:p w:rsidR="00F1518A" w:rsidRDefault="00F1518A" w:rsidP="006F4B5A">
      <w:pPr>
        <w:pStyle w:val="BodyTextIndent2"/>
        <w:numPr>
          <w:ilvl w:val="0"/>
          <w:numId w:val="19"/>
        </w:numPr>
        <w:tabs>
          <w:tab w:val="clear" w:pos="720"/>
        </w:tabs>
        <w:ind w:left="1440" w:firstLine="0"/>
        <w:jc w:val="left"/>
        <w:rPr>
          <w:rFonts w:ascii="Times New Roman" w:hAnsi="Times New Roman" w:cs="Times New Roman"/>
        </w:rPr>
      </w:pPr>
      <w:r>
        <w:rPr>
          <w:rFonts w:ascii="Times New Roman" w:hAnsi="Times New Roman" w:cs="Times New Roman"/>
        </w:rPr>
        <w:t>Business Services Online (BSO)</w:t>
      </w:r>
    </w:p>
    <w:p w:rsidR="00F1518A" w:rsidRDefault="00F1518A" w:rsidP="006F4B5A">
      <w:pPr>
        <w:pStyle w:val="ListParagraph"/>
        <w:numPr>
          <w:ilvl w:val="0"/>
          <w:numId w:val="20"/>
        </w:numPr>
        <w:tabs>
          <w:tab w:val="left" w:pos="1080"/>
          <w:tab w:val="left" w:pos="1440"/>
        </w:tabs>
        <w:ind w:firstLine="0"/>
      </w:pPr>
      <w:r>
        <w:t xml:space="preserve">Electronic Wage Reporting (EWR) </w:t>
      </w:r>
    </w:p>
    <w:p w:rsidR="00F1518A" w:rsidRDefault="00F1518A" w:rsidP="006F4B5A">
      <w:pPr>
        <w:pStyle w:val="ListParagraph"/>
        <w:numPr>
          <w:ilvl w:val="0"/>
          <w:numId w:val="20"/>
        </w:numPr>
        <w:tabs>
          <w:tab w:val="left" w:pos="1440"/>
        </w:tabs>
        <w:ind w:firstLine="0"/>
      </w:pPr>
      <w:r>
        <w:t>Third party Bulk Filing</w:t>
      </w:r>
    </w:p>
    <w:p w:rsidR="00F1518A" w:rsidRDefault="00F1518A" w:rsidP="006F4B5A">
      <w:pPr>
        <w:pStyle w:val="ListParagraph"/>
        <w:numPr>
          <w:ilvl w:val="0"/>
          <w:numId w:val="20"/>
        </w:numPr>
        <w:tabs>
          <w:tab w:val="left" w:pos="1080"/>
          <w:tab w:val="left" w:pos="1440"/>
        </w:tabs>
        <w:ind w:firstLine="0"/>
      </w:pPr>
      <w:r>
        <w:t xml:space="preserve">Verification of Social Security Numbers (SSNVS) </w:t>
      </w:r>
    </w:p>
    <w:p w:rsidR="00F1518A" w:rsidRDefault="00F1518A" w:rsidP="006F4B5A">
      <w:pPr>
        <w:pStyle w:val="ListParagraph"/>
        <w:numPr>
          <w:ilvl w:val="0"/>
          <w:numId w:val="20"/>
        </w:numPr>
        <w:tabs>
          <w:tab w:val="left" w:pos="1080"/>
          <w:tab w:val="left" w:pos="1440"/>
        </w:tabs>
        <w:ind w:firstLine="0"/>
      </w:pPr>
      <w:r>
        <w:t>Claimant Representative Services</w:t>
      </w:r>
    </w:p>
    <w:p w:rsidR="00F1518A" w:rsidRDefault="00F1518A" w:rsidP="006F4B5A">
      <w:pPr>
        <w:pStyle w:val="ListParagraph"/>
        <w:numPr>
          <w:ilvl w:val="0"/>
          <w:numId w:val="20"/>
        </w:numPr>
        <w:tabs>
          <w:tab w:val="left" w:pos="1080"/>
          <w:tab w:val="left" w:pos="1440"/>
        </w:tabs>
        <w:ind w:firstLine="0"/>
      </w:pPr>
      <w:r>
        <w:t>Representative Payee Services</w:t>
      </w:r>
    </w:p>
    <w:p w:rsidR="00F1518A" w:rsidRDefault="00F1518A" w:rsidP="00F1518A">
      <w:pPr>
        <w:tabs>
          <w:tab w:val="left" w:pos="1080"/>
          <w:tab w:val="left" w:pos="1800"/>
        </w:tabs>
        <w:ind w:left="1080"/>
      </w:pPr>
    </w:p>
    <w:p w:rsidR="00F1518A" w:rsidRDefault="00F1518A" w:rsidP="006F4B5A">
      <w:pPr>
        <w:pStyle w:val="BodyTextIndent2"/>
        <w:numPr>
          <w:ilvl w:val="0"/>
          <w:numId w:val="19"/>
        </w:numPr>
        <w:tabs>
          <w:tab w:val="clear" w:pos="720"/>
        </w:tabs>
        <w:ind w:left="1440" w:firstLine="0"/>
        <w:jc w:val="left"/>
        <w:rPr>
          <w:rFonts w:ascii="Times New Roman" w:hAnsi="Times New Roman" w:cs="Times New Roman"/>
        </w:rPr>
      </w:pPr>
      <w:r>
        <w:rPr>
          <w:rFonts w:ascii="Times New Roman" w:hAnsi="Times New Roman" w:cs="Times New Roman"/>
        </w:rPr>
        <w:t>Government Services Online (GSO) (OMB#0960-0757)</w:t>
      </w:r>
    </w:p>
    <w:p w:rsidR="00F1518A" w:rsidRDefault="00F1518A" w:rsidP="006F4B5A">
      <w:pPr>
        <w:pStyle w:val="ListParagraph"/>
        <w:numPr>
          <w:ilvl w:val="0"/>
          <w:numId w:val="21"/>
        </w:numPr>
        <w:tabs>
          <w:tab w:val="left" w:pos="1080"/>
          <w:tab w:val="left" w:pos="1620"/>
        </w:tabs>
        <w:ind w:left="1440" w:firstLine="360"/>
      </w:pPr>
      <w:r>
        <w:lastRenderedPageBreak/>
        <w:t>Office of Child Support Enforcement (OCSE) Services</w:t>
      </w:r>
    </w:p>
    <w:p w:rsidR="00F1518A" w:rsidRPr="00554CC0" w:rsidRDefault="00F1518A" w:rsidP="006F4B5A">
      <w:pPr>
        <w:pStyle w:val="ListParagraph"/>
        <w:numPr>
          <w:ilvl w:val="0"/>
          <w:numId w:val="21"/>
        </w:numPr>
        <w:tabs>
          <w:tab w:val="left" w:pos="1080"/>
          <w:tab w:val="left" w:pos="1620"/>
        </w:tabs>
        <w:ind w:left="1440" w:firstLine="360"/>
      </w:pPr>
      <w:r w:rsidRPr="00554CC0">
        <w:t xml:space="preserve">Secure exchange of information between SSA and third parties in support of </w:t>
      </w:r>
      <w:r w:rsidR="006F4B5A">
        <w:tab/>
      </w:r>
      <w:r w:rsidR="006F4B5A">
        <w:tab/>
      </w:r>
      <w:r w:rsidRPr="00554CC0">
        <w:t>SSA and other federal government-supported programs</w:t>
      </w:r>
    </w:p>
    <w:p w:rsidR="00F1518A" w:rsidRDefault="00F1518A" w:rsidP="00F1518A">
      <w:pPr>
        <w:pStyle w:val="BodyTextIndent2"/>
        <w:ind w:left="0" w:firstLine="0"/>
        <w:jc w:val="left"/>
        <w:rPr>
          <w:rFonts w:ascii="Times New Roman" w:hAnsi="Times New Roman" w:cs="Times New Roman"/>
        </w:rPr>
      </w:pPr>
    </w:p>
    <w:p w:rsidR="00F1518A" w:rsidRDefault="00F1518A" w:rsidP="006F4B5A">
      <w:pPr>
        <w:pStyle w:val="BodyTextIndent2"/>
        <w:numPr>
          <w:ilvl w:val="0"/>
          <w:numId w:val="19"/>
        </w:numPr>
        <w:ind w:firstLine="720"/>
        <w:jc w:val="left"/>
        <w:rPr>
          <w:rFonts w:ascii="Times New Roman" w:hAnsi="Times New Roman" w:cs="Times New Roman"/>
        </w:rPr>
      </w:pPr>
      <w:r>
        <w:rPr>
          <w:rFonts w:ascii="Times New Roman" w:hAnsi="Times New Roman" w:cs="Times New Roman"/>
        </w:rPr>
        <w:t>Customer Support Application (CSA)</w:t>
      </w:r>
    </w:p>
    <w:p w:rsidR="00F1518A" w:rsidRDefault="00F1518A" w:rsidP="006F4B5A">
      <w:pPr>
        <w:pStyle w:val="ListParagraph"/>
        <w:numPr>
          <w:ilvl w:val="0"/>
          <w:numId w:val="24"/>
        </w:numPr>
        <w:ind w:firstLine="360"/>
      </w:pPr>
      <w:r>
        <w:t>CSA provides customer support service for IRES</w:t>
      </w:r>
      <w:r w:rsidR="00624012">
        <w:t xml:space="preserve">.  </w:t>
      </w:r>
      <w:r w:rsidRPr="00641269">
        <w:t xml:space="preserve">CSA allows users to </w:t>
      </w:r>
      <w:r w:rsidR="006F4B5A">
        <w:tab/>
      </w:r>
      <w:r w:rsidRPr="00641269">
        <w:t xml:space="preserve">complete the registration process via a telephone interview with a </w:t>
      </w:r>
      <w:r>
        <w:t xml:space="preserve">Social </w:t>
      </w:r>
      <w:r w:rsidR="006F4B5A">
        <w:tab/>
      </w:r>
      <w:r>
        <w:t xml:space="preserve">Security </w:t>
      </w:r>
      <w:r w:rsidRPr="00641269">
        <w:t>customer service representative</w:t>
      </w:r>
      <w:r>
        <w:t>.</w:t>
      </w:r>
    </w:p>
    <w:p w:rsidR="00F1518A" w:rsidRDefault="00F1518A" w:rsidP="00F1518A">
      <w:pPr>
        <w:pStyle w:val="ListParagraph"/>
        <w:ind w:left="1080"/>
      </w:pPr>
    </w:p>
    <w:p w:rsidR="00F1518A" w:rsidRDefault="008C14D4" w:rsidP="006F4B5A">
      <w:pPr>
        <w:ind w:left="1440"/>
      </w:pPr>
      <w:r>
        <w:t>T</w:t>
      </w:r>
      <w:r w:rsidR="00F1518A">
        <w:t xml:space="preserve">o register </w:t>
      </w:r>
      <w:r>
        <w:t>people and provide</w:t>
      </w:r>
      <w:r w:rsidR="00F1518A">
        <w:t xml:space="preserve"> a User ID, we first need to verify the user’s identity.  We will ask the user to give us some personal information, such as:</w:t>
      </w:r>
    </w:p>
    <w:p w:rsidR="00F1518A" w:rsidRDefault="00F1518A" w:rsidP="006F4B5A">
      <w:pPr>
        <w:pStyle w:val="ListParagraph"/>
        <w:numPr>
          <w:ilvl w:val="1"/>
          <w:numId w:val="17"/>
        </w:numPr>
        <w:ind w:firstLine="360"/>
      </w:pPr>
      <w:r>
        <w:t>Name</w:t>
      </w:r>
    </w:p>
    <w:p w:rsidR="00F1518A" w:rsidRDefault="00F1518A" w:rsidP="006F4B5A">
      <w:pPr>
        <w:pStyle w:val="ListParagraph"/>
        <w:numPr>
          <w:ilvl w:val="1"/>
          <w:numId w:val="17"/>
        </w:numPr>
        <w:ind w:firstLine="360"/>
      </w:pPr>
      <w:r>
        <w:t>Date of birth</w:t>
      </w:r>
    </w:p>
    <w:p w:rsidR="00F1518A" w:rsidRDefault="00F1518A" w:rsidP="006F4B5A">
      <w:pPr>
        <w:pStyle w:val="ListParagraph"/>
        <w:numPr>
          <w:ilvl w:val="1"/>
          <w:numId w:val="17"/>
        </w:numPr>
        <w:ind w:firstLine="360"/>
      </w:pPr>
      <w:r>
        <w:t>Social Security Number</w:t>
      </w:r>
    </w:p>
    <w:p w:rsidR="00F1518A" w:rsidRDefault="00F1518A" w:rsidP="006F4B5A">
      <w:pPr>
        <w:pStyle w:val="ListParagraph"/>
        <w:numPr>
          <w:ilvl w:val="1"/>
          <w:numId w:val="17"/>
        </w:numPr>
        <w:ind w:firstLine="360"/>
      </w:pPr>
      <w:r>
        <w:t>Home address</w:t>
      </w:r>
    </w:p>
    <w:p w:rsidR="00F1518A" w:rsidRDefault="00F1518A" w:rsidP="006F4B5A">
      <w:pPr>
        <w:pStyle w:val="ListParagraph"/>
        <w:numPr>
          <w:ilvl w:val="1"/>
          <w:numId w:val="17"/>
        </w:numPr>
        <w:ind w:firstLine="360"/>
      </w:pPr>
      <w:r>
        <w:t>Home telephone number</w:t>
      </w:r>
    </w:p>
    <w:p w:rsidR="00F1518A" w:rsidRDefault="00F1518A" w:rsidP="006F4B5A">
      <w:pPr>
        <w:pStyle w:val="ListParagraph"/>
        <w:numPr>
          <w:ilvl w:val="1"/>
          <w:numId w:val="17"/>
        </w:numPr>
        <w:ind w:firstLine="360"/>
      </w:pPr>
      <w:r>
        <w:t>email address</w:t>
      </w:r>
    </w:p>
    <w:p w:rsidR="00F1518A" w:rsidRDefault="00F1518A" w:rsidP="008D085C">
      <w:pPr>
        <w:pStyle w:val="ListParagraph"/>
        <w:tabs>
          <w:tab w:val="left" w:pos="-1080"/>
          <w:tab w:val="left" w:pos="-720"/>
          <w:tab w:val="left" w:pos="0"/>
          <w:tab w:val="left" w:pos="720"/>
          <w:tab w:val="left" w:pos="1080"/>
          <w:tab w:val="left" w:pos="1440"/>
          <w:tab w:val="left" w:pos="1800"/>
        </w:tabs>
      </w:pPr>
    </w:p>
    <w:p w:rsidR="00F1518A" w:rsidRDefault="00A422BC" w:rsidP="006F4B5A">
      <w:pPr>
        <w:pStyle w:val="ListParagraph"/>
        <w:tabs>
          <w:tab w:val="left" w:pos="-1080"/>
          <w:tab w:val="left" w:pos="-720"/>
          <w:tab w:val="left" w:pos="0"/>
          <w:tab w:val="left" w:pos="810"/>
          <w:tab w:val="left" w:pos="1080"/>
          <w:tab w:val="left" w:pos="1440"/>
          <w:tab w:val="left" w:pos="1800"/>
        </w:tabs>
        <w:ind w:left="1440"/>
      </w:pPr>
      <w:r>
        <w:t xml:space="preserve">The requester keys and transmits to SSA over the Internet or by telephone identifying information, which SSA compares in real time to existing electronic records.  </w:t>
      </w:r>
      <w:r w:rsidR="00F1518A">
        <w:t xml:space="preserve">Once we verify this information, we issue a User ID, ask the user to create a password and select security questions and answers for password reset.  </w:t>
      </w:r>
    </w:p>
    <w:p w:rsidR="00F1518A" w:rsidRDefault="00F1518A" w:rsidP="006F4B5A">
      <w:pPr>
        <w:pStyle w:val="ListParagraph"/>
        <w:tabs>
          <w:tab w:val="left" w:pos="-1080"/>
          <w:tab w:val="left" w:pos="-720"/>
          <w:tab w:val="left" w:pos="0"/>
          <w:tab w:val="left" w:pos="810"/>
          <w:tab w:val="left" w:pos="1080"/>
          <w:tab w:val="left" w:pos="1440"/>
          <w:tab w:val="left" w:pos="1800"/>
        </w:tabs>
        <w:ind w:left="1440"/>
      </w:pPr>
    </w:p>
    <w:p w:rsidR="00F1518A" w:rsidRPr="00F1518A" w:rsidRDefault="00F1518A" w:rsidP="006F4B5A">
      <w:pPr>
        <w:tabs>
          <w:tab w:val="left" w:pos="810"/>
        </w:tabs>
        <w:ind w:left="1440"/>
      </w:pPr>
      <w:r w:rsidRPr="00F1518A">
        <w:t>In accordance with the agency’s Government Paperwork Elim</w:t>
      </w:r>
      <w:r>
        <w:t xml:space="preserve">ination Act plan, SSA created </w:t>
      </w:r>
      <w:r w:rsidR="003E5A2D">
        <w:t>IRES, which is an electronic information collection</w:t>
      </w:r>
      <w:r w:rsidRPr="00F1518A">
        <w:t xml:space="preserve">.  Based on our data, we estimate approximately </w:t>
      </w:r>
      <w:r w:rsidR="003E5A2D">
        <w:t>100</w:t>
      </w:r>
      <w:r w:rsidRPr="00F1518A">
        <w:t>% of respondents under this OMB num</w:t>
      </w:r>
      <w:r w:rsidR="008C14D4">
        <w:t>ber use the electronic version.</w:t>
      </w:r>
    </w:p>
    <w:p w:rsidR="00F1518A" w:rsidRPr="00F1518A" w:rsidRDefault="00F1518A" w:rsidP="008D085C">
      <w:pPr>
        <w:pStyle w:val="ListParagraph"/>
        <w:tabs>
          <w:tab w:val="left" w:pos="-1080"/>
          <w:tab w:val="left" w:pos="-720"/>
          <w:tab w:val="left" w:pos="0"/>
          <w:tab w:val="left" w:pos="720"/>
          <w:tab w:val="left" w:pos="1080"/>
          <w:tab w:val="left" w:pos="1440"/>
          <w:tab w:val="left" w:pos="1800"/>
        </w:tabs>
      </w:pPr>
    </w:p>
    <w:p w:rsidR="008D085C" w:rsidRDefault="008D085C" w:rsidP="006F4B5A">
      <w:pPr>
        <w:pStyle w:val="ListParagraph"/>
        <w:numPr>
          <w:ilvl w:val="0"/>
          <w:numId w:val="6"/>
        </w:numPr>
        <w:tabs>
          <w:tab w:val="left" w:pos="-1080"/>
          <w:tab w:val="left" w:pos="-720"/>
          <w:tab w:val="left" w:pos="0"/>
          <w:tab w:val="left" w:pos="720"/>
          <w:tab w:val="left" w:pos="1080"/>
          <w:tab w:val="left" w:pos="1440"/>
          <w:tab w:val="left" w:pos="1800"/>
        </w:tabs>
        <w:ind w:firstLine="270"/>
      </w:pPr>
      <w:r w:rsidRPr="008D085C">
        <w:rPr>
          <w:b/>
          <w:bCs/>
        </w:rPr>
        <w:t>Why We Cannot Use Duplicate Information</w:t>
      </w:r>
      <w:r>
        <w:t xml:space="preserve"> </w:t>
      </w:r>
    </w:p>
    <w:p w:rsidR="00A422BC" w:rsidRDefault="008C14D4" w:rsidP="006F4B5A">
      <w:pPr>
        <w:pStyle w:val="ListParagraph"/>
        <w:tabs>
          <w:tab w:val="left" w:pos="-1080"/>
          <w:tab w:val="left" w:pos="-720"/>
          <w:tab w:val="left" w:pos="0"/>
          <w:tab w:val="left" w:pos="1080"/>
          <w:tab w:val="left" w:pos="1440"/>
          <w:tab w:val="left" w:pos="1800"/>
        </w:tabs>
        <w:ind w:left="1440"/>
      </w:pPr>
      <w:r>
        <w:t xml:space="preserve">SSA collects and posts the information through </w:t>
      </w:r>
      <w:r w:rsidR="00A422BC">
        <w:t xml:space="preserve">these screens to SSA’s master electronic records, but SSA asks it again for comparison and verification.  There currently is no existing alternative means </w:t>
      </w:r>
      <w:r w:rsidR="00D22678">
        <w:t>for the agency to verify</w:t>
      </w:r>
      <w:r w:rsidR="00A422BC">
        <w:t xml:space="preserve"> identity</w:t>
      </w:r>
      <w:r w:rsidR="00D22678">
        <w:t>,</w:t>
      </w:r>
      <w:r w:rsidR="00A422BC">
        <w:t xml:space="preserve"> electronically</w:t>
      </w:r>
      <w:r w:rsidR="00D22678">
        <w:t>,</w:t>
      </w:r>
      <w:r w:rsidR="00A422BC">
        <w:t xml:space="preserve"> through use of a User ID and Password when the request </w:t>
      </w:r>
      <w:r w:rsidR="00D22678">
        <w:t xml:space="preserve">to access our business services online </w:t>
      </w:r>
      <w:r w:rsidR="00A422BC">
        <w:t xml:space="preserve">is user-initiated over the Internet or by telephone.  </w:t>
      </w:r>
    </w:p>
    <w:p w:rsidR="00A422BC" w:rsidRDefault="00A422BC" w:rsidP="00A422BC">
      <w:pPr>
        <w:tabs>
          <w:tab w:val="left" w:pos="-1080"/>
          <w:tab w:val="left" w:pos="-720"/>
          <w:tab w:val="left" w:pos="0"/>
          <w:tab w:val="left" w:pos="720"/>
          <w:tab w:val="left" w:pos="1080"/>
          <w:tab w:val="left" w:pos="1440"/>
          <w:tab w:val="left" w:pos="1800"/>
        </w:tabs>
      </w:pPr>
    </w:p>
    <w:p w:rsidR="008D085C" w:rsidRDefault="008D085C" w:rsidP="006F4B5A">
      <w:pPr>
        <w:pStyle w:val="ListParagraph"/>
        <w:numPr>
          <w:ilvl w:val="0"/>
          <w:numId w:val="6"/>
        </w:numPr>
        <w:tabs>
          <w:tab w:val="left" w:pos="-1080"/>
          <w:tab w:val="left" w:pos="-720"/>
          <w:tab w:val="left" w:pos="0"/>
          <w:tab w:val="left" w:pos="720"/>
          <w:tab w:val="left" w:pos="1080"/>
          <w:tab w:val="left" w:pos="1440"/>
          <w:tab w:val="left" w:pos="1800"/>
        </w:tabs>
        <w:ind w:firstLine="270"/>
      </w:pPr>
      <w:r w:rsidRPr="008D085C">
        <w:rPr>
          <w:b/>
          <w:bCs/>
        </w:rPr>
        <w:t>Minimizing Burden on Small Respondents</w:t>
      </w:r>
      <w:r>
        <w:t xml:space="preserve"> </w:t>
      </w:r>
    </w:p>
    <w:p w:rsidR="00A422BC" w:rsidRDefault="006F4B5A" w:rsidP="008D085C">
      <w:pPr>
        <w:pStyle w:val="ListParagraph"/>
        <w:tabs>
          <w:tab w:val="left" w:pos="-1080"/>
          <w:tab w:val="left" w:pos="-720"/>
          <w:tab w:val="left" w:pos="0"/>
          <w:tab w:val="left" w:pos="720"/>
          <w:tab w:val="left" w:pos="1080"/>
          <w:tab w:val="left" w:pos="1440"/>
          <w:tab w:val="left" w:pos="1800"/>
        </w:tabs>
      </w:pPr>
      <w:r>
        <w:tab/>
      </w:r>
      <w:r>
        <w:tab/>
      </w:r>
      <w:r w:rsidR="003E5A2D">
        <w:t>This collection does not</w:t>
      </w:r>
      <w:r w:rsidR="00A422BC">
        <w:t xml:space="preserve"> significant</w:t>
      </w:r>
      <w:r w:rsidR="003E5A2D">
        <w:t xml:space="preserve"> affect</w:t>
      </w:r>
      <w:r w:rsidR="00A422BC">
        <w:t xml:space="preserve"> small businesses or</w:t>
      </w:r>
      <w:r w:rsidR="003E5A2D">
        <w:t xml:space="preserve"> other small </w:t>
      </w:r>
      <w:r w:rsidR="00A422BC">
        <w:t xml:space="preserve">entities.  </w:t>
      </w:r>
    </w:p>
    <w:p w:rsidR="00A422BC" w:rsidRDefault="00A422BC" w:rsidP="00A422BC">
      <w:pPr>
        <w:tabs>
          <w:tab w:val="left" w:pos="-1080"/>
          <w:tab w:val="left" w:pos="-720"/>
          <w:tab w:val="left" w:pos="0"/>
          <w:tab w:val="left" w:pos="720"/>
          <w:tab w:val="left" w:pos="1080"/>
          <w:tab w:val="left" w:pos="1440"/>
          <w:tab w:val="left" w:pos="1800"/>
        </w:tabs>
      </w:pPr>
    </w:p>
    <w:p w:rsidR="008D085C" w:rsidRPr="008D085C" w:rsidRDefault="00A422BC" w:rsidP="006F4B5A">
      <w:pPr>
        <w:ind w:firstLine="990"/>
        <w:rPr>
          <w:b/>
          <w:lang w:eastAsia="en-US"/>
        </w:rPr>
      </w:pPr>
      <w:r>
        <w:rPr>
          <w:b/>
        </w:rPr>
        <w:t>6.</w:t>
      </w:r>
      <w:r>
        <w:tab/>
      </w:r>
      <w:r w:rsidR="008D085C" w:rsidRPr="008D085C">
        <w:rPr>
          <w:b/>
          <w:lang w:eastAsia="en-US"/>
        </w:rPr>
        <w:t>Consequence of Not Collecting Information or Collecting it Less Frequently</w:t>
      </w:r>
    </w:p>
    <w:p w:rsidR="00C47321" w:rsidRDefault="008D085C" w:rsidP="006F4B5A">
      <w:pPr>
        <w:tabs>
          <w:tab w:val="left" w:pos="-1080"/>
          <w:tab w:val="left" w:pos="-720"/>
          <w:tab w:val="left" w:pos="0"/>
          <w:tab w:val="left" w:pos="1080"/>
          <w:tab w:val="left" w:pos="1440"/>
          <w:tab w:val="left" w:pos="1800"/>
        </w:tabs>
        <w:ind w:left="1440" w:hanging="720"/>
      </w:pPr>
      <w:r>
        <w:tab/>
      </w:r>
      <w:r w:rsidR="006F4B5A">
        <w:tab/>
      </w:r>
      <w:r w:rsidR="002E0679">
        <w:t>If we did not use IRES</w:t>
      </w:r>
      <w:r w:rsidR="00C47321">
        <w:t>, we would</w:t>
      </w:r>
      <w:r w:rsidR="002E0679">
        <w:t xml:space="preserve"> not be able to </w:t>
      </w:r>
      <w:r w:rsidR="00A422BC">
        <w:t xml:space="preserve">verify the requester’s </w:t>
      </w:r>
      <w:r w:rsidR="00C47321">
        <w:t>iden</w:t>
      </w:r>
      <w:r w:rsidR="008C14D4">
        <w:t>tity, which would result in SSA</w:t>
      </w:r>
      <w:r w:rsidR="00A422BC">
        <w:t xml:space="preserve"> not being able to respond to Internet or telephone requests.  Since SSA only requests this information on an as needed basis, we cannot collect the information less frequently. </w:t>
      </w:r>
    </w:p>
    <w:p w:rsidR="00C47321" w:rsidRDefault="00C47321" w:rsidP="00A422BC">
      <w:pPr>
        <w:tabs>
          <w:tab w:val="left" w:pos="-1080"/>
          <w:tab w:val="left" w:pos="-720"/>
          <w:tab w:val="left" w:pos="0"/>
          <w:tab w:val="left" w:pos="720"/>
          <w:tab w:val="left" w:pos="1080"/>
          <w:tab w:val="left" w:pos="1440"/>
          <w:tab w:val="left" w:pos="1800"/>
        </w:tabs>
        <w:ind w:left="720" w:hanging="720"/>
      </w:pPr>
    </w:p>
    <w:p w:rsidR="00A422BC" w:rsidRDefault="00C47321" w:rsidP="00A422BC">
      <w:pPr>
        <w:tabs>
          <w:tab w:val="left" w:pos="-1080"/>
          <w:tab w:val="left" w:pos="-720"/>
          <w:tab w:val="left" w:pos="0"/>
          <w:tab w:val="left" w:pos="720"/>
          <w:tab w:val="left" w:pos="1080"/>
          <w:tab w:val="left" w:pos="1440"/>
          <w:tab w:val="left" w:pos="1800"/>
        </w:tabs>
        <w:ind w:left="720" w:hanging="720"/>
      </w:pPr>
      <w:r>
        <w:tab/>
      </w:r>
      <w:r w:rsidR="006F4B5A">
        <w:tab/>
      </w:r>
      <w:r w:rsidR="006F4B5A">
        <w:tab/>
      </w:r>
      <w:r w:rsidR="00A422BC">
        <w:t xml:space="preserve">There are no technical or legal obstacles </w:t>
      </w:r>
      <w:r w:rsidR="009B5587">
        <w:t>to burden reduction.</w:t>
      </w:r>
    </w:p>
    <w:p w:rsidR="008D085C" w:rsidRDefault="009B5587" w:rsidP="008956DE">
      <w:pPr>
        <w:tabs>
          <w:tab w:val="left" w:pos="-1080"/>
          <w:tab w:val="left" w:pos="-720"/>
          <w:tab w:val="left" w:pos="0"/>
          <w:tab w:val="left" w:pos="720"/>
          <w:tab w:val="left" w:pos="1440"/>
          <w:tab w:val="left" w:pos="1800"/>
        </w:tabs>
        <w:ind w:firstLine="990"/>
      </w:pPr>
      <w:r>
        <w:rPr>
          <w:b/>
        </w:rPr>
        <w:lastRenderedPageBreak/>
        <w:t>7.</w:t>
      </w:r>
      <w:r>
        <w:rPr>
          <w:b/>
        </w:rPr>
        <w:tab/>
      </w:r>
      <w:r w:rsidR="008D085C" w:rsidRPr="009B5587">
        <w:rPr>
          <w:b/>
        </w:rPr>
        <w:t>Special Circumstances</w:t>
      </w:r>
      <w:r w:rsidR="008D085C">
        <w:t xml:space="preserve"> </w:t>
      </w:r>
    </w:p>
    <w:p w:rsidR="009B5587" w:rsidRPr="009B5587" w:rsidRDefault="009B5587" w:rsidP="008956DE">
      <w:pPr>
        <w:pStyle w:val="BodyText2"/>
        <w:suppressAutoHyphens w:val="0"/>
        <w:spacing w:after="0" w:line="240" w:lineRule="auto"/>
        <w:ind w:left="1440"/>
      </w:pPr>
      <w:r w:rsidRPr="009B5587">
        <w:t>There are no special circumstances that would cause SSA to conduct this information collection in a manner inconsistent with 5 CFR 1320.5.</w:t>
      </w:r>
    </w:p>
    <w:p w:rsidR="00A422BC" w:rsidRDefault="00A422BC" w:rsidP="008956DE">
      <w:pPr>
        <w:tabs>
          <w:tab w:val="left" w:pos="-1080"/>
          <w:tab w:val="left" w:pos="-720"/>
          <w:tab w:val="left" w:pos="0"/>
          <w:tab w:val="left" w:pos="720"/>
          <w:tab w:val="left" w:pos="1080"/>
          <w:tab w:val="left" w:pos="1440"/>
          <w:tab w:val="left" w:pos="1800"/>
        </w:tabs>
        <w:ind w:left="1440" w:hanging="720"/>
      </w:pPr>
    </w:p>
    <w:p w:rsidR="008D085C" w:rsidRPr="008D085C" w:rsidRDefault="008D085C" w:rsidP="008956DE">
      <w:pPr>
        <w:pStyle w:val="ListParagraph"/>
        <w:numPr>
          <w:ilvl w:val="0"/>
          <w:numId w:val="3"/>
        </w:numPr>
        <w:ind w:firstLine="270"/>
        <w:rPr>
          <w:b/>
        </w:rPr>
      </w:pPr>
      <w:r w:rsidRPr="008D085C">
        <w:rPr>
          <w:b/>
        </w:rPr>
        <w:t>Solicitation of Public Comment and Other Consultations with the Public</w:t>
      </w:r>
    </w:p>
    <w:p w:rsidR="00464642" w:rsidRDefault="00464642" w:rsidP="008956DE">
      <w:pPr>
        <w:ind w:left="1440"/>
      </w:pPr>
      <w:r>
        <w:t xml:space="preserve">The 60-day advance Federal Register Notice published on June 06, 2012, at </w:t>
      </w:r>
    </w:p>
    <w:p w:rsidR="00A422BC" w:rsidRDefault="00464642" w:rsidP="008956DE">
      <w:pPr>
        <w:ind w:left="1440"/>
      </w:pPr>
      <w:r>
        <w:t xml:space="preserve">77 FR 33547, and we received no public comments.  The 30-day FRN published on </w:t>
      </w:r>
      <w:r w:rsidR="003D4ED3">
        <w:t>August 20, 2012</w:t>
      </w:r>
      <w:r>
        <w:t xml:space="preserve"> at</w:t>
      </w:r>
      <w:r w:rsidR="00237D7F">
        <w:t xml:space="preserve"> </w:t>
      </w:r>
      <w:bookmarkStart w:id="0" w:name="_GoBack"/>
      <w:bookmarkEnd w:id="0"/>
      <w:r w:rsidR="003D4ED3">
        <w:t>77 FR 50204</w:t>
      </w:r>
      <w:r>
        <w:t xml:space="preserve">.  If we receive any comments in response to this Notice, we will forward them to OMB.  We did not consult with the public in the maintenance of this </w:t>
      </w:r>
      <w:r w:rsidR="005C59D1">
        <w:t>electronic system.</w:t>
      </w:r>
    </w:p>
    <w:p w:rsidR="00A422BC" w:rsidRDefault="00A422BC" w:rsidP="008956DE">
      <w:pPr>
        <w:tabs>
          <w:tab w:val="left" w:pos="-1080"/>
          <w:tab w:val="left" w:pos="-720"/>
          <w:tab w:val="left" w:pos="0"/>
          <w:tab w:val="left" w:pos="720"/>
          <w:tab w:val="left" w:pos="1080"/>
          <w:tab w:val="left" w:pos="1440"/>
          <w:tab w:val="left" w:pos="1800"/>
        </w:tabs>
        <w:ind w:left="1440"/>
      </w:pPr>
    </w:p>
    <w:p w:rsidR="008D085C" w:rsidRDefault="008D085C" w:rsidP="008956DE">
      <w:pPr>
        <w:pStyle w:val="ListParagraph"/>
        <w:numPr>
          <w:ilvl w:val="0"/>
          <w:numId w:val="3"/>
        </w:numPr>
        <w:tabs>
          <w:tab w:val="left" w:pos="-1080"/>
          <w:tab w:val="left" w:pos="-720"/>
          <w:tab w:val="left" w:pos="0"/>
          <w:tab w:val="left" w:pos="720"/>
          <w:tab w:val="left" w:pos="1080"/>
          <w:tab w:val="left" w:pos="1440"/>
          <w:tab w:val="left" w:pos="1800"/>
        </w:tabs>
        <w:ind w:firstLine="270"/>
      </w:pPr>
      <w:r w:rsidRPr="008D085C">
        <w:rPr>
          <w:b/>
          <w:bCs/>
        </w:rPr>
        <w:t>Payment or Gifts to Respondents</w:t>
      </w:r>
      <w:r>
        <w:t xml:space="preserve"> </w:t>
      </w:r>
    </w:p>
    <w:p w:rsidR="00A422BC" w:rsidRDefault="008956DE" w:rsidP="008956DE">
      <w:pPr>
        <w:pStyle w:val="ListParagraph"/>
        <w:tabs>
          <w:tab w:val="left" w:pos="-1080"/>
          <w:tab w:val="left" w:pos="-720"/>
          <w:tab w:val="left" w:pos="0"/>
          <w:tab w:val="left" w:pos="720"/>
          <w:tab w:val="left" w:pos="1080"/>
          <w:tab w:val="left" w:pos="1440"/>
          <w:tab w:val="left" w:pos="1800"/>
        </w:tabs>
      </w:pPr>
      <w:r>
        <w:tab/>
      </w:r>
      <w:r>
        <w:tab/>
      </w:r>
      <w:r w:rsidR="00A422BC">
        <w:t xml:space="preserve">SSA </w:t>
      </w:r>
      <w:r w:rsidR="005C59D1">
        <w:t xml:space="preserve">does not provide payments or </w:t>
      </w:r>
      <w:r w:rsidR="00A422BC">
        <w:t>gifts to the respondents.</w:t>
      </w:r>
    </w:p>
    <w:p w:rsidR="00A422BC" w:rsidRDefault="00A422BC" w:rsidP="00A422BC">
      <w:pPr>
        <w:tabs>
          <w:tab w:val="left" w:pos="-1080"/>
          <w:tab w:val="left" w:pos="-720"/>
          <w:tab w:val="left" w:pos="0"/>
          <w:tab w:val="left" w:pos="720"/>
          <w:tab w:val="left" w:pos="1080"/>
          <w:tab w:val="left" w:pos="1440"/>
          <w:tab w:val="left" w:pos="1800"/>
        </w:tabs>
      </w:pPr>
    </w:p>
    <w:p w:rsidR="008D085C" w:rsidRDefault="008D085C" w:rsidP="008956DE">
      <w:pPr>
        <w:pStyle w:val="ListParagraph"/>
        <w:numPr>
          <w:ilvl w:val="0"/>
          <w:numId w:val="3"/>
        </w:numPr>
        <w:tabs>
          <w:tab w:val="left" w:pos="-1080"/>
          <w:tab w:val="left" w:pos="-720"/>
          <w:tab w:val="left" w:pos="0"/>
          <w:tab w:val="left" w:pos="720"/>
          <w:tab w:val="left" w:pos="1080"/>
          <w:tab w:val="left" w:pos="1440"/>
          <w:tab w:val="left" w:pos="1800"/>
        </w:tabs>
        <w:ind w:firstLine="270"/>
      </w:pPr>
      <w:r w:rsidRPr="008D085C">
        <w:rPr>
          <w:b/>
          <w:bCs/>
        </w:rPr>
        <w:t>Assurances of Confidentiality</w:t>
      </w:r>
      <w:r>
        <w:t xml:space="preserve"> </w:t>
      </w:r>
    </w:p>
    <w:p w:rsidR="00A422BC" w:rsidRDefault="008956DE" w:rsidP="008956DE">
      <w:pPr>
        <w:pStyle w:val="ListParagraph"/>
        <w:tabs>
          <w:tab w:val="left" w:pos="-1080"/>
          <w:tab w:val="left" w:pos="-720"/>
          <w:tab w:val="left" w:pos="0"/>
          <w:tab w:val="left" w:pos="1080"/>
          <w:tab w:val="left" w:pos="1440"/>
          <w:tab w:val="left" w:pos="1800"/>
        </w:tabs>
        <w:ind w:left="1440" w:hanging="720"/>
      </w:pPr>
      <w:r>
        <w:tab/>
      </w:r>
      <w:r>
        <w:tab/>
      </w:r>
      <w:r w:rsidR="00A422BC">
        <w:t xml:space="preserve">The information provided on this form is protected and held confidential in accordance with </w:t>
      </w:r>
      <w:r w:rsidR="00A422BC" w:rsidRPr="005178D0">
        <w:rPr>
          <w:i/>
        </w:rPr>
        <w:t>42 U.S.C. 1306, 20 CFR 401 and 402, 5 U.S.C. 552 (Freedom of Information Act), 5 U.S.C. 552a (Privacy Act of 1974) and OMB Circular No</w:t>
      </w:r>
      <w:proofErr w:type="gramStart"/>
      <w:r w:rsidR="00A422BC" w:rsidRPr="005178D0">
        <w:rPr>
          <w:i/>
        </w:rPr>
        <w:t xml:space="preserve">. </w:t>
      </w:r>
      <w:proofErr w:type="gramEnd"/>
      <w:r w:rsidR="00A422BC" w:rsidRPr="005178D0">
        <w:rPr>
          <w:i/>
        </w:rPr>
        <w:t>A130</w:t>
      </w:r>
      <w:r w:rsidR="00A422BC">
        <w:t>.  In addition, our Privacy Policy protects information collected by SSA for Internet Services that ensures the confidentiality of all information provided by the requester.  Our Internet privacy policy is:</w:t>
      </w:r>
    </w:p>
    <w:p w:rsidR="00A422BC" w:rsidRDefault="00A422BC" w:rsidP="008956DE">
      <w:pPr>
        <w:tabs>
          <w:tab w:val="left" w:pos="-1080"/>
          <w:tab w:val="left" w:pos="-720"/>
          <w:tab w:val="left" w:pos="0"/>
          <w:tab w:val="left" w:pos="1080"/>
          <w:tab w:val="left" w:pos="1440"/>
          <w:tab w:val="left" w:pos="1800"/>
        </w:tabs>
        <w:ind w:left="1440" w:hanging="720"/>
      </w:pPr>
    </w:p>
    <w:p w:rsidR="00A422BC" w:rsidRDefault="00A422BC" w:rsidP="008956DE">
      <w:pPr>
        <w:numPr>
          <w:ilvl w:val="0"/>
          <w:numId w:val="4"/>
        </w:numPr>
        <w:tabs>
          <w:tab w:val="left" w:pos="1080"/>
          <w:tab w:val="left" w:pos="1440"/>
          <w:tab w:val="left" w:pos="1800"/>
        </w:tabs>
        <w:ind w:firstLine="810"/>
      </w:pPr>
      <w:r>
        <w:t>You do not need to give us personal information to visit our site.</w:t>
      </w:r>
    </w:p>
    <w:p w:rsidR="008C14D4" w:rsidRDefault="008C14D4" w:rsidP="008C14D4">
      <w:pPr>
        <w:tabs>
          <w:tab w:val="left" w:pos="1440"/>
          <w:tab w:val="left" w:pos="1800"/>
        </w:tabs>
        <w:ind w:left="1890"/>
      </w:pPr>
    </w:p>
    <w:p w:rsidR="00A422BC" w:rsidRDefault="00A422BC" w:rsidP="008956DE">
      <w:pPr>
        <w:numPr>
          <w:ilvl w:val="0"/>
          <w:numId w:val="4"/>
        </w:numPr>
        <w:tabs>
          <w:tab w:val="left" w:pos="1080"/>
          <w:tab w:val="left" w:pos="1440"/>
          <w:tab w:val="left" w:pos="1800"/>
        </w:tabs>
        <w:ind w:firstLine="810"/>
      </w:pPr>
      <w:r>
        <w:t xml:space="preserve">We collect personally identifiable information (name, SSN, DOB or E-mail) </w:t>
      </w:r>
      <w:r w:rsidR="008956DE">
        <w:tab/>
      </w:r>
      <w:r w:rsidR="008956DE">
        <w:tab/>
      </w:r>
      <w:r w:rsidR="008956DE">
        <w:tab/>
      </w:r>
      <w:r>
        <w:t>only if specifically and knowingly provided by you.</w:t>
      </w:r>
    </w:p>
    <w:p w:rsidR="008C14D4" w:rsidRDefault="008C14D4" w:rsidP="008C14D4">
      <w:pPr>
        <w:pStyle w:val="ListParagraph"/>
      </w:pPr>
    </w:p>
    <w:p w:rsidR="00A422BC" w:rsidRDefault="00A422BC" w:rsidP="008956DE">
      <w:pPr>
        <w:numPr>
          <w:ilvl w:val="0"/>
          <w:numId w:val="4"/>
        </w:numPr>
        <w:tabs>
          <w:tab w:val="left" w:pos="1080"/>
          <w:tab w:val="left" w:pos="1440"/>
          <w:tab w:val="left" w:pos="1800"/>
        </w:tabs>
        <w:ind w:firstLine="810"/>
      </w:pPr>
      <w:r>
        <w:t xml:space="preserve">We will use personally identifying information you provide only in conjunction </w:t>
      </w:r>
      <w:r w:rsidR="008956DE">
        <w:tab/>
      </w:r>
      <w:r w:rsidR="008956DE">
        <w:tab/>
      </w:r>
      <w:r w:rsidR="008956DE">
        <w:tab/>
      </w:r>
      <w:r>
        <w:t>with services you request as described at the point of collection.</w:t>
      </w:r>
    </w:p>
    <w:p w:rsidR="008C14D4" w:rsidRDefault="008C14D4" w:rsidP="008C14D4">
      <w:pPr>
        <w:pStyle w:val="ListParagraph"/>
      </w:pPr>
    </w:p>
    <w:p w:rsidR="00A422BC" w:rsidRDefault="00A422BC" w:rsidP="008956DE">
      <w:pPr>
        <w:numPr>
          <w:ilvl w:val="0"/>
          <w:numId w:val="4"/>
        </w:numPr>
        <w:tabs>
          <w:tab w:val="left" w:pos="1080"/>
          <w:tab w:val="left" w:pos="1440"/>
          <w:tab w:val="left" w:pos="1800"/>
        </w:tabs>
        <w:ind w:firstLine="810"/>
      </w:pPr>
      <w:r>
        <w:t xml:space="preserve">We sometimes perform statistical analyses of user behavior in order to measure </w:t>
      </w:r>
      <w:r w:rsidR="008956DE">
        <w:tab/>
      </w:r>
      <w:r w:rsidR="008956DE">
        <w:tab/>
      </w:r>
      <w:r w:rsidR="008956DE">
        <w:tab/>
      </w:r>
      <w:r>
        <w:t xml:space="preserve">customer interest in the various areas of our site.  We will disclose this </w:t>
      </w:r>
      <w:r w:rsidR="008956DE">
        <w:tab/>
      </w:r>
      <w:r w:rsidR="008956DE">
        <w:tab/>
      </w:r>
      <w:r w:rsidR="008956DE">
        <w:tab/>
      </w:r>
      <w:r w:rsidR="008956DE">
        <w:tab/>
      </w:r>
      <w:r>
        <w:t>information to third parties only in aggregate form.</w:t>
      </w:r>
    </w:p>
    <w:p w:rsidR="008C14D4" w:rsidRDefault="008C14D4" w:rsidP="008C14D4">
      <w:pPr>
        <w:pStyle w:val="ListParagraph"/>
      </w:pPr>
    </w:p>
    <w:p w:rsidR="00A422BC" w:rsidRDefault="00A422BC" w:rsidP="008956DE">
      <w:pPr>
        <w:numPr>
          <w:ilvl w:val="0"/>
          <w:numId w:val="4"/>
        </w:numPr>
        <w:tabs>
          <w:tab w:val="left" w:pos="1080"/>
          <w:tab w:val="left" w:pos="1440"/>
          <w:tab w:val="left" w:pos="1800"/>
        </w:tabs>
        <w:ind w:firstLine="810"/>
      </w:pPr>
      <w:r>
        <w:t>We do not give, sell, or transfer any personal information to a third party.</w:t>
      </w:r>
    </w:p>
    <w:p w:rsidR="008C14D4" w:rsidRDefault="008C14D4" w:rsidP="008C14D4">
      <w:pPr>
        <w:pStyle w:val="ListParagraph"/>
      </w:pPr>
    </w:p>
    <w:p w:rsidR="00A422BC" w:rsidRDefault="00A422BC" w:rsidP="008956DE">
      <w:pPr>
        <w:numPr>
          <w:ilvl w:val="0"/>
          <w:numId w:val="4"/>
        </w:numPr>
        <w:tabs>
          <w:tab w:val="left" w:pos="1080"/>
          <w:tab w:val="left" w:pos="1440"/>
          <w:tab w:val="left" w:pos="1800"/>
        </w:tabs>
        <w:ind w:firstLine="810"/>
      </w:pPr>
      <w:r>
        <w:t xml:space="preserve">We do not enable “cookies.”  (A “cookie” is a file placed on your hard drive by </w:t>
      </w:r>
      <w:r w:rsidR="008956DE">
        <w:tab/>
      </w:r>
      <w:r w:rsidR="008956DE">
        <w:tab/>
      </w:r>
      <w:r w:rsidR="008956DE">
        <w:tab/>
      </w:r>
      <w:r>
        <w:t xml:space="preserve">a Web site that allows it to monitor your use of the site, usually without your </w:t>
      </w:r>
      <w:r w:rsidR="008956DE">
        <w:tab/>
      </w:r>
      <w:r w:rsidR="008956DE">
        <w:tab/>
      </w:r>
      <w:r w:rsidR="008956DE">
        <w:tab/>
      </w:r>
      <w:r>
        <w:t>knowledge.)</w:t>
      </w:r>
    </w:p>
    <w:p w:rsidR="00A422BC" w:rsidRDefault="00A422BC" w:rsidP="008956DE">
      <w:pPr>
        <w:tabs>
          <w:tab w:val="left" w:pos="-1080"/>
          <w:tab w:val="left" w:pos="-720"/>
          <w:tab w:val="left" w:pos="0"/>
          <w:tab w:val="left" w:pos="720"/>
          <w:tab w:val="left" w:pos="1080"/>
          <w:tab w:val="left" w:pos="1440"/>
          <w:tab w:val="left" w:pos="1800"/>
        </w:tabs>
        <w:ind w:firstLine="810"/>
      </w:pPr>
    </w:p>
    <w:p w:rsidR="00A422BC" w:rsidRDefault="00A422BC" w:rsidP="008956DE">
      <w:pPr>
        <w:tabs>
          <w:tab w:val="left" w:pos="-1080"/>
          <w:tab w:val="left" w:pos="-720"/>
          <w:tab w:val="left" w:pos="0"/>
          <w:tab w:val="left" w:pos="720"/>
          <w:tab w:val="left" w:pos="1080"/>
          <w:tab w:val="left" w:pos="1440"/>
          <w:tab w:val="left" w:pos="1800"/>
        </w:tabs>
        <w:ind w:left="720" w:firstLine="720"/>
      </w:pPr>
      <w:r>
        <w:t xml:space="preserve">Additionally, SSA will ensure the confidentiality of the requester’s personal </w:t>
      </w:r>
      <w:r w:rsidR="008956DE">
        <w:tab/>
      </w:r>
      <w:r w:rsidR="008956DE">
        <w:tab/>
      </w:r>
      <w:r w:rsidR="008956DE">
        <w:tab/>
      </w:r>
      <w:r>
        <w:t>information in several ways:</w:t>
      </w:r>
    </w:p>
    <w:p w:rsidR="00A422BC" w:rsidRDefault="00A422BC" w:rsidP="00A422BC">
      <w:pPr>
        <w:tabs>
          <w:tab w:val="left" w:pos="-1080"/>
          <w:tab w:val="left" w:pos="-720"/>
          <w:tab w:val="left" w:pos="0"/>
          <w:tab w:val="left" w:pos="720"/>
          <w:tab w:val="left" w:pos="1080"/>
          <w:tab w:val="left" w:pos="1440"/>
          <w:tab w:val="left" w:pos="1800"/>
        </w:tabs>
        <w:ind w:left="720"/>
      </w:pPr>
    </w:p>
    <w:p w:rsidR="00A422BC" w:rsidRDefault="00A422BC" w:rsidP="008C14D4">
      <w:pPr>
        <w:numPr>
          <w:ilvl w:val="0"/>
          <w:numId w:val="7"/>
        </w:numPr>
        <w:tabs>
          <w:tab w:val="clear" w:pos="1080"/>
          <w:tab w:val="left" w:pos="1440"/>
          <w:tab w:val="left" w:pos="1800"/>
        </w:tabs>
        <w:ind w:firstLine="806"/>
      </w:pPr>
      <w:r>
        <w:t xml:space="preserve">The Secure Socket Layer (SSL) security protocol will encrypt all electronic </w:t>
      </w:r>
      <w:r w:rsidR="008956DE">
        <w:tab/>
      </w:r>
      <w:r w:rsidR="008956DE">
        <w:tab/>
      </w:r>
      <w:r w:rsidR="008956DE">
        <w:tab/>
      </w:r>
      <w:r>
        <w:t xml:space="preserve">requests.  SSL encryption prevents a third party from reading the transmitted </w:t>
      </w:r>
      <w:r w:rsidR="008956DE">
        <w:lastRenderedPageBreak/>
        <w:tab/>
      </w:r>
      <w:r w:rsidR="008956DE">
        <w:tab/>
      </w:r>
      <w:r w:rsidR="008956DE">
        <w:tab/>
      </w:r>
      <w:r>
        <w:t xml:space="preserve">data even if intercepted.  This protocol is an industry standard, and is used by </w:t>
      </w:r>
      <w:r w:rsidR="008956DE">
        <w:tab/>
      </w:r>
      <w:r w:rsidR="008956DE">
        <w:tab/>
      </w:r>
      <w:r w:rsidR="008956DE">
        <w:tab/>
      </w:r>
      <w:r>
        <w:t>banks such as Wells Fargo and Bank of America for Internet banking.</w:t>
      </w:r>
    </w:p>
    <w:p w:rsidR="008C14D4" w:rsidRDefault="008C14D4" w:rsidP="008C14D4">
      <w:pPr>
        <w:tabs>
          <w:tab w:val="left" w:pos="1440"/>
          <w:tab w:val="left" w:pos="1800"/>
        </w:tabs>
      </w:pPr>
    </w:p>
    <w:p w:rsidR="00A422BC" w:rsidRDefault="00A422BC" w:rsidP="008956DE">
      <w:pPr>
        <w:numPr>
          <w:ilvl w:val="0"/>
          <w:numId w:val="10"/>
        </w:numPr>
        <w:tabs>
          <w:tab w:val="left" w:pos="1080"/>
          <w:tab w:val="left" w:pos="1440"/>
          <w:tab w:val="left" w:pos="1800"/>
        </w:tabs>
        <w:ind w:firstLine="810"/>
      </w:pPr>
      <w:r>
        <w:t xml:space="preserve">IRES will give the requester adequate warnings that the Internet is an open </w:t>
      </w:r>
      <w:r w:rsidR="008956DE">
        <w:tab/>
      </w:r>
      <w:r w:rsidR="008956DE">
        <w:tab/>
      </w:r>
      <w:r w:rsidR="008956DE">
        <w:tab/>
      </w:r>
      <w:r>
        <w:t xml:space="preserve">system and there is no absolute guarantee that others will not intercept and </w:t>
      </w:r>
      <w:r w:rsidR="008956DE">
        <w:tab/>
      </w:r>
      <w:r w:rsidR="008956DE">
        <w:tab/>
      </w:r>
      <w:r w:rsidR="008956DE">
        <w:tab/>
      </w:r>
      <w:r>
        <w:t xml:space="preserve">decrypt the personal information they have entered.  SSA will advise them of </w:t>
      </w:r>
      <w:r w:rsidR="008956DE">
        <w:tab/>
      </w:r>
      <w:r w:rsidR="008956DE">
        <w:tab/>
      </w:r>
      <w:r w:rsidR="008956DE">
        <w:tab/>
      </w:r>
      <w:r>
        <w:t xml:space="preserve">alternative methods of requesting personal information, i.e., personal visit to a </w:t>
      </w:r>
      <w:r w:rsidR="008956DE">
        <w:tab/>
      </w:r>
      <w:r w:rsidR="008956DE">
        <w:tab/>
      </w:r>
      <w:r w:rsidR="008956DE">
        <w:tab/>
      </w:r>
      <w:r>
        <w:t>field office or a call to the 800 number.</w:t>
      </w:r>
    </w:p>
    <w:p w:rsidR="008C14D4" w:rsidRDefault="008C14D4" w:rsidP="008C14D4">
      <w:pPr>
        <w:tabs>
          <w:tab w:val="left" w:pos="1440"/>
          <w:tab w:val="left" w:pos="1800"/>
        </w:tabs>
        <w:ind w:left="1890"/>
      </w:pPr>
    </w:p>
    <w:p w:rsidR="005178D0" w:rsidRDefault="00A422BC" w:rsidP="008956DE">
      <w:pPr>
        <w:pStyle w:val="ListParagraph"/>
        <w:numPr>
          <w:ilvl w:val="0"/>
          <w:numId w:val="10"/>
        </w:numPr>
        <w:tabs>
          <w:tab w:val="left" w:pos="-1080"/>
          <w:tab w:val="left" w:pos="-720"/>
          <w:tab w:val="left" w:pos="0"/>
          <w:tab w:val="left" w:pos="720"/>
          <w:tab w:val="left" w:pos="1440"/>
          <w:tab w:val="left" w:pos="1800"/>
        </w:tabs>
        <w:ind w:firstLine="810"/>
      </w:pPr>
      <w:r>
        <w:t xml:space="preserve">Only upon verification of identity will IRES allow the requester access to </w:t>
      </w:r>
      <w:r w:rsidR="008956DE">
        <w:tab/>
      </w:r>
      <w:r w:rsidR="008956DE">
        <w:tab/>
      </w:r>
      <w:r w:rsidR="008956DE">
        <w:tab/>
      </w:r>
      <w:r w:rsidR="008956DE">
        <w:tab/>
      </w:r>
      <w:r>
        <w:t xml:space="preserve">additional </w:t>
      </w:r>
      <w:r w:rsidR="00D81032">
        <w:t>screens, which</w:t>
      </w:r>
      <w:r>
        <w:t xml:space="preserve"> allow requests for</w:t>
      </w:r>
      <w:r w:rsidR="007965B2">
        <w:t xml:space="preserve"> personal information from SSA.</w:t>
      </w:r>
    </w:p>
    <w:p w:rsidR="007965B2" w:rsidRDefault="007965B2" w:rsidP="00966D84">
      <w:pPr>
        <w:tabs>
          <w:tab w:val="left" w:pos="-1080"/>
          <w:tab w:val="left" w:pos="-720"/>
          <w:tab w:val="left" w:pos="0"/>
          <w:tab w:val="left" w:pos="720"/>
          <w:tab w:val="left" w:pos="1440"/>
          <w:tab w:val="left" w:pos="1800"/>
        </w:tabs>
        <w:ind w:left="720"/>
      </w:pPr>
    </w:p>
    <w:p w:rsidR="008D085C" w:rsidRDefault="008D085C" w:rsidP="008956DE">
      <w:pPr>
        <w:numPr>
          <w:ilvl w:val="0"/>
          <w:numId w:val="1"/>
        </w:numPr>
        <w:tabs>
          <w:tab w:val="clear" w:pos="900"/>
          <w:tab w:val="left" w:pos="720"/>
          <w:tab w:val="left" w:pos="1440"/>
          <w:tab w:val="left" w:pos="1800"/>
        </w:tabs>
        <w:ind w:firstLine="90"/>
      </w:pPr>
      <w:r>
        <w:rPr>
          <w:b/>
          <w:bCs/>
        </w:rPr>
        <w:t>Justification for Sensitive Questions</w:t>
      </w:r>
      <w:r>
        <w:t xml:space="preserve"> </w:t>
      </w:r>
    </w:p>
    <w:p w:rsidR="007D5B25" w:rsidRDefault="002B0C46" w:rsidP="008956DE">
      <w:pPr>
        <w:ind w:left="1440"/>
        <w:rPr>
          <w:bCs/>
        </w:rPr>
      </w:pPr>
      <w:r w:rsidRPr="002B0C46">
        <w:rPr>
          <w:bCs/>
        </w:rPr>
        <w:t>We are asking questions of a sensitive nature in this Information Collection.</w:t>
      </w:r>
      <w:r>
        <w:rPr>
          <w:bCs/>
        </w:rPr>
        <w:t xml:space="preserve">  </w:t>
      </w:r>
      <w:r w:rsidRPr="002B0C46">
        <w:rPr>
          <w:bCs/>
        </w:rPr>
        <w:t xml:space="preserve">The requester will supply basic information, </w:t>
      </w:r>
      <w:r>
        <w:rPr>
          <w:bCs/>
        </w:rPr>
        <w:t>for example,</w:t>
      </w:r>
      <w:r w:rsidRPr="002B0C46">
        <w:rPr>
          <w:bCs/>
        </w:rPr>
        <w:t xml:space="preserve"> name, SSN, DOB, and address information</w:t>
      </w:r>
      <w:r>
        <w:rPr>
          <w:bCs/>
        </w:rPr>
        <w:t xml:space="preserve">.  For authorization purposes, </w:t>
      </w:r>
      <w:r w:rsidR="005C59D1">
        <w:rPr>
          <w:bCs/>
        </w:rPr>
        <w:t xml:space="preserve">we will collect </w:t>
      </w:r>
      <w:r>
        <w:rPr>
          <w:bCs/>
        </w:rPr>
        <w:t xml:space="preserve">the </w:t>
      </w:r>
      <w:r w:rsidR="008C14D4">
        <w:rPr>
          <w:bCs/>
        </w:rPr>
        <w:t xml:space="preserve">employer identification number </w:t>
      </w:r>
      <w:r w:rsidRPr="002B0C46">
        <w:rPr>
          <w:bCs/>
        </w:rPr>
        <w:t>during the employer registration</w:t>
      </w:r>
      <w:r>
        <w:rPr>
          <w:bCs/>
        </w:rPr>
        <w:t xml:space="preserve"> and</w:t>
      </w:r>
      <w:r w:rsidR="005C59D1">
        <w:rPr>
          <w:bCs/>
        </w:rPr>
        <w:t xml:space="preserve"> we will ask</w:t>
      </w:r>
      <w:r>
        <w:rPr>
          <w:bCs/>
        </w:rPr>
        <w:t xml:space="preserve"> a</w:t>
      </w:r>
      <w:r w:rsidRPr="002B0C46">
        <w:rPr>
          <w:bCs/>
        </w:rPr>
        <w:t xml:space="preserve">ppointed </w:t>
      </w:r>
      <w:r>
        <w:rPr>
          <w:bCs/>
        </w:rPr>
        <w:t>r</w:t>
      </w:r>
      <w:r w:rsidRPr="002B0C46">
        <w:rPr>
          <w:bCs/>
        </w:rPr>
        <w:t xml:space="preserve">epresentatives </w:t>
      </w:r>
      <w:r w:rsidR="005C59D1">
        <w:rPr>
          <w:bCs/>
        </w:rPr>
        <w:t xml:space="preserve">using </w:t>
      </w:r>
      <w:r w:rsidRPr="002B0C46">
        <w:rPr>
          <w:bCs/>
        </w:rPr>
        <w:t xml:space="preserve">IRES in support of beneficiaries </w:t>
      </w:r>
      <w:r w:rsidR="005C59D1">
        <w:rPr>
          <w:bCs/>
        </w:rPr>
        <w:t xml:space="preserve">to </w:t>
      </w:r>
      <w:r w:rsidRPr="002B0C46">
        <w:rPr>
          <w:bCs/>
        </w:rPr>
        <w:t>submit additional information</w:t>
      </w:r>
      <w:r w:rsidR="00624012">
        <w:rPr>
          <w:bCs/>
        </w:rPr>
        <w:t xml:space="preserve">.  </w:t>
      </w:r>
      <w:r w:rsidR="007D5B25">
        <w:rPr>
          <w:bCs/>
        </w:rPr>
        <w:t xml:space="preserve">We will ask the responder some “shared secret” questions.  Before we ask for any information, the </w:t>
      </w:r>
      <w:r w:rsidR="005C59D1">
        <w:rPr>
          <w:bCs/>
        </w:rPr>
        <w:t>responder has to read</w:t>
      </w:r>
      <w:r w:rsidR="007D5B25">
        <w:rPr>
          <w:bCs/>
        </w:rPr>
        <w:t xml:space="preserve"> and agree to our “</w:t>
      </w:r>
      <w:r w:rsidR="007D5B25" w:rsidRPr="007D5B25">
        <w:rPr>
          <w:bCs/>
        </w:rPr>
        <w:t>User Registration Attestation</w:t>
      </w:r>
      <w:r w:rsidR="007D5B25">
        <w:rPr>
          <w:bCs/>
        </w:rPr>
        <w:t>,” which will serve to acknowledge</w:t>
      </w:r>
      <w:r w:rsidR="005C59D1">
        <w:rPr>
          <w:bCs/>
        </w:rPr>
        <w:t xml:space="preserve"> and </w:t>
      </w:r>
      <w:r w:rsidR="007D5B25">
        <w:rPr>
          <w:bCs/>
        </w:rPr>
        <w:t>indicate their consent to provide us with sensitive information.  The “</w:t>
      </w:r>
      <w:r w:rsidR="007D5B25" w:rsidRPr="007D5B25">
        <w:rPr>
          <w:bCs/>
        </w:rPr>
        <w:t>User Registration Attestation</w:t>
      </w:r>
      <w:r w:rsidR="007D5B25">
        <w:rPr>
          <w:bCs/>
        </w:rPr>
        <w:t>” explains SSA’s legal authority for collecting the information.</w:t>
      </w:r>
    </w:p>
    <w:p w:rsidR="007D5B25" w:rsidRDefault="007D5B25" w:rsidP="008956DE">
      <w:pPr>
        <w:ind w:left="1440"/>
        <w:rPr>
          <w:bCs/>
          <w:iCs/>
        </w:rPr>
      </w:pPr>
    </w:p>
    <w:p w:rsidR="007D5B25" w:rsidRPr="007D5B25" w:rsidRDefault="007D5B25" w:rsidP="001B48AF">
      <w:pPr>
        <w:ind w:left="1440"/>
        <w:rPr>
          <w:bCs/>
        </w:rPr>
      </w:pPr>
      <w:r>
        <w:rPr>
          <w:bCs/>
          <w:iCs/>
        </w:rPr>
        <w:t>We will collect shared secrets from the individual to use as p</w:t>
      </w:r>
      <w:r w:rsidRPr="00C222C5">
        <w:rPr>
          <w:bCs/>
          <w:iCs/>
        </w:rPr>
        <w:t xml:space="preserve">assword reset questions </w:t>
      </w:r>
      <w:r>
        <w:rPr>
          <w:bCs/>
          <w:iCs/>
        </w:rPr>
        <w:t xml:space="preserve">in order to </w:t>
      </w:r>
      <w:r w:rsidRPr="00C222C5">
        <w:t xml:space="preserve">improve customer service and reduce workloads and costs.  </w:t>
      </w:r>
      <w:r w:rsidRPr="007D5B25">
        <w:t>We will ask the individual to select and answer five password reset questions</w:t>
      </w:r>
      <w:r w:rsidR="00D81032">
        <w:t>.</w:t>
      </w:r>
      <w:r w:rsidR="00D81032" w:rsidRPr="007D5B25">
        <w:t xml:space="preserve">  </w:t>
      </w:r>
      <w:r w:rsidRPr="00C222C5">
        <w:t xml:space="preserve">If the </w:t>
      </w:r>
      <w:r w:rsidR="006D76BF">
        <w:t>individuals</w:t>
      </w:r>
      <w:r w:rsidR="006D76BF" w:rsidRPr="00C222C5">
        <w:t xml:space="preserve"> lose or forget</w:t>
      </w:r>
      <w:r w:rsidR="005C59D1">
        <w:t xml:space="preserve"> their</w:t>
      </w:r>
      <w:r>
        <w:t xml:space="preserve"> password, we </w:t>
      </w:r>
      <w:r w:rsidRPr="00C222C5">
        <w:t xml:space="preserve">will </w:t>
      </w:r>
      <w:r>
        <w:t xml:space="preserve">ask three questions randomly selected from the five we </w:t>
      </w:r>
      <w:r w:rsidRPr="00C222C5">
        <w:t xml:space="preserve">established </w:t>
      </w:r>
      <w:r>
        <w:t>with the individual</w:t>
      </w:r>
      <w:r w:rsidR="005C59D1">
        <w:t>s</w:t>
      </w:r>
      <w:r>
        <w:t xml:space="preserve"> </w:t>
      </w:r>
      <w:r w:rsidRPr="00C222C5">
        <w:t xml:space="preserve">during </w:t>
      </w:r>
      <w:r>
        <w:t>a</w:t>
      </w:r>
      <w:r w:rsidRPr="00C222C5">
        <w:t xml:space="preserve">ccount </w:t>
      </w:r>
      <w:r>
        <w:t>s</w:t>
      </w:r>
      <w:r w:rsidRPr="00C222C5">
        <w:t>etup when</w:t>
      </w:r>
      <w:r w:rsidR="005C59D1">
        <w:t xml:space="preserve"> they</w:t>
      </w:r>
      <w:r>
        <w:t xml:space="preserve"> originally created </w:t>
      </w:r>
      <w:r w:rsidRPr="00C222C5">
        <w:t xml:space="preserve">the User ID.  The </w:t>
      </w:r>
      <w:r>
        <w:t>individual</w:t>
      </w:r>
      <w:r w:rsidRPr="00C222C5">
        <w:t xml:space="preserve"> </w:t>
      </w:r>
      <w:r w:rsidR="005C59D1">
        <w:t xml:space="preserve">has to </w:t>
      </w:r>
      <w:r w:rsidRPr="00C222C5">
        <w:t>provide correct answers</w:t>
      </w:r>
      <w:r>
        <w:t xml:space="preserve">, </w:t>
      </w:r>
      <w:r w:rsidRPr="00C222C5">
        <w:t>consistent with the answers on record</w:t>
      </w:r>
      <w:r>
        <w:t xml:space="preserve">, </w:t>
      </w:r>
      <w:r w:rsidRPr="00C222C5">
        <w:t>to all three questions.</w:t>
      </w:r>
    </w:p>
    <w:p w:rsidR="00A422BC" w:rsidRDefault="00A422BC" w:rsidP="00A422BC">
      <w:pPr>
        <w:tabs>
          <w:tab w:val="left" w:pos="-1080"/>
          <w:tab w:val="left" w:pos="-720"/>
          <w:tab w:val="left" w:pos="0"/>
          <w:tab w:val="left" w:pos="1080"/>
          <w:tab w:val="left" w:pos="1440"/>
          <w:tab w:val="left" w:pos="1800"/>
        </w:tabs>
      </w:pPr>
    </w:p>
    <w:p w:rsidR="00EA7A2E" w:rsidRDefault="008D085C" w:rsidP="001B48AF">
      <w:pPr>
        <w:numPr>
          <w:ilvl w:val="0"/>
          <w:numId w:val="1"/>
        </w:numPr>
        <w:tabs>
          <w:tab w:val="left" w:pos="720"/>
          <w:tab w:val="left" w:pos="1080"/>
          <w:tab w:val="left" w:pos="1440"/>
          <w:tab w:val="left" w:pos="1800"/>
        </w:tabs>
        <w:ind w:firstLine="90"/>
      </w:pPr>
      <w:r w:rsidRPr="00B1149F">
        <w:rPr>
          <w:b/>
          <w:bCs/>
        </w:rPr>
        <w:t>Estimates of Public Reporting Burden</w:t>
      </w:r>
      <w:r>
        <w:t xml:space="preserve"> </w:t>
      </w:r>
    </w:p>
    <w:tbl>
      <w:tblPr>
        <w:tblW w:w="8748" w:type="dxa"/>
        <w:tblInd w:w="1530" w:type="dxa"/>
        <w:tblLook w:val="0000" w:firstRow="0" w:lastRow="0" w:firstColumn="0" w:lastColumn="0" w:noHBand="0" w:noVBand="0"/>
      </w:tblPr>
      <w:tblGrid>
        <w:gridCol w:w="2006"/>
        <w:gridCol w:w="1523"/>
        <w:gridCol w:w="1439"/>
        <w:gridCol w:w="1620"/>
        <w:gridCol w:w="2160"/>
      </w:tblGrid>
      <w:tr w:rsidR="0063575D" w:rsidRPr="00EA7A2E" w:rsidTr="001B48AF">
        <w:trPr>
          <w:trHeight w:val="935"/>
        </w:trPr>
        <w:tc>
          <w:tcPr>
            <w:tcW w:w="0" w:type="auto"/>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rPr>
                <w:rFonts w:eastAsia="Calibri"/>
                <w:b/>
                <w:lang w:eastAsia="en-US"/>
              </w:rPr>
            </w:pPr>
            <w:r w:rsidRPr="00EA7A2E">
              <w:rPr>
                <w:rFonts w:eastAsia="Calibri"/>
                <w:b/>
                <w:lang w:eastAsia="en-US"/>
              </w:rPr>
              <w:t>Modality of Completion</w:t>
            </w:r>
          </w:p>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rPr>
                <w:rFonts w:eastAsia="Calibri"/>
                <w:b/>
                <w:lang w:eastAsia="en-US"/>
              </w:rPr>
            </w:pPr>
          </w:p>
        </w:tc>
        <w:tc>
          <w:tcPr>
            <w:tcW w:w="1523" w:type="dxa"/>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rPr>
                <w:rFonts w:eastAsia="Calibri"/>
                <w:b/>
                <w:lang w:eastAsia="en-US"/>
              </w:rPr>
            </w:pPr>
            <w:r w:rsidRPr="00EA7A2E">
              <w:rPr>
                <w:rFonts w:eastAsia="Calibri"/>
                <w:b/>
                <w:lang w:eastAsia="en-US"/>
              </w:rPr>
              <w:t>Number of Respondents</w:t>
            </w:r>
          </w:p>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rPr>
                <w:rFonts w:eastAsia="Calibri"/>
                <w:b/>
                <w:lang w:eastAsia="en-US"/>
              </w:rPr>
            </w:pPr>
          </w:p>
        </w:tc>
        <w:tc>
          <w:tcPr>
            <w:tcW w:w="1439" w:type="dxa"/>
            <w:tcBorders>
              <w:top w:val="single" w:sz="4" w:space="0" w:color="000000"/>
              <w:left w:val="single" w:sz="4" w:space="0" w:color="000000"/>
              <w:bottom w:val="single" w:sz="4" w:space="0" w:color="000000"/>
              <w:right w:val="single" w:sz="4" w:space="0" w:color="000000"/>
            </w:tcBorders>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rPr>
                <w:rFonts w:eastAsia="Calibri"/>
                <w:b/>
                <w:lang w:eastAsia="en-US"/>
              </w:rPr>
            </w:pPr>
            <w:r>
              <w:rPr>
                <w:rFonts w:eastAsia="Calibri"/>
                <w:b/>
                <w:lang w:eastAsia="en-US"/>
              </w:rPr>
              <w:t>Frequency of Response</w:t>
            </w:r>
          </w:p>
        </w:tc>
        <w:tc>
          <w:tcPr>
            <w:tcW w:w="1620" w:type="dxa"/>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rPr>
                <w:rFonts w:eastAsia="Calibri"/>
                <w:b/>
                <w:lang w:eastAsia="en-US"/>
              </w:rPr>
            </w:pPr>
            <w:r w:rsidRPr="00EA7A2E">
              <w:rPr>
                <w:rFonts w:eastAsia="Calibri"/>
                <w:b/>
                <w:lang w:eastAsia="en-US"/>
              </w:rPr>
              <w:t xml:space="preserve">Average Burden </w:t>
            </w:r>
            <w:r>
              <w:rPr>
                <w:rFonts w:eastAsia="Calibri"/>
                <w:b/>
                <w:lang w:eastAsia="en-US"/>
              </w:rPr>
              <w:t>P</w:t>
            </w:r>
            <w:r w:rsidRPr="00EA7A2E">
              <w:rPr>
                <w:rFonts w:eastAsia="Calibri"/>
                <w:b/>
                <w:lang w:eastAsia="en-US"/>
              </w:rPr>
              <w:t xml:space="preserve">er </w:t>
            </w:r>
            <w:r>
              <w:rPr>
                <w:rFonts w:eastAsia="Calibri"/>
                <w:b/>
                <w:lang w:eastAsia="en-US"/>
              </w:rPr>
              <w:t>R</w:t>
            </w:r>
            <w:r w:rsidRPr="00EA7A2E">
              <w:rPr>
                <w:rFonts w:eastAsia="Calibri"/>
                <w:b/>
                <w:lang w:eastAsia="en-US"/>
              </w:rPr>
              <w:t>esponse (minutes)</w:t>
            </w:r>
          </w:p>
        </w:tc>
        <w:tc>
          <w:tcPr>
            <w:tcW w:w="2160" w:type="dxa"/>
            <w:tcBorders>
              <w:top w:val="single" w:sz="4" w:space="0" w:color="000000"/>
              <w:left w:val="single" w:sz="4" w:space="0" w:color="000000"/>
              <w:bottom w:val="single" w:sz="4" w:space="0" w:color="000000"/>
              <w:right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rPr>
                <w:rFonts w:eastAsia="Calibri"/>
                <w:b/>
                <w:lang w:eastAsia="en-US"/>
              </w:rPr>
            </w:pPr>
            <w:r>
              <w:rPr>
                <w:rFonts w:eastAsia="Calibri"/>
                <w:b/>
                <w:lang w:eastAsia="en-US"/>
              </w:rPr>
              <w:t xml:space="preserve">Estimated Total </w:t>
            </w:r>
            <w:r w:rsidRPr="00EA7A2E">
              <w:rPr>
                <w:rFonts w:eastAsia="Calibri"/>
                <w:b/>
                <w:lang w:eastAsia="en-US"/>
              </w:rPr>
              <w:t xml:space="preserve"> Annual Burden (hours)</w:t>
            </w:r>
          </w:p>
        </w:tc>
      </w:tr>
      <w:tr w:rsidR="0063575D" w:rsidRPr="00EA7A2E" w:rsidTr="001B48AF">
        <w:trPr>
          <w:trHeight w:val="715"/>
        </w:trPr>
        <w:tc>
          <w:tcPr>
            <w:tcW w:w="0" w:type="auto"/>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rPr>
                <w:rFonts w:eastAsia="Calibri"/>
                <w:lang w:eastAsia="en-US"/>
              </w:rPr>
            </w:pPr>
            <w:r w:rsidRPr="00EA7A2E">
              <w:rPr>
                <w:rFonts w:eastAsia="Calibri"/>
                <w:lang w:eastAsia="en-US"/>
              </w:rPr>
              <w:t>IRES Internet Registrations</w:t>
            </w:r>
          </w:p>
        </w:tc>
        <w:tc>
          <w:tcPr>
            <w:tcW w:w="1523" w:type="dxa"/>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r w:rsidRPr="00EA7A2E">
              <w:rPr>
                <w:rFonts w:eastAsia="Calibri"/>
                <w:lang w:eastAsia="en-US"/>
              </w:rPr>
              <w:t>724,581</w:t>
            </w:r>
          </w:p>
        </w:tc>
        <w:tc>
          <w:tcPr>
            <w:tcW w:w="1439" w:type="dxa"/>
            <w:tcBorders>
              <w:top w:val="single" w:sz="4" w:space="0" w:color="000000"/>
              <w:left w:val="single" w:sz="4" w:space="0" w:color="000000"/>
              <w:bottom w:val="single" w:sz="4" w:space="0" w:color="000000"/>
              <w:right w:val="single" w:sz="4" w:space="0" w:color="000000"/>
            </w:tcBorders>
          </w:tcPr>
          <w:p w:rsidR="005241D1" w:rsidRDefault="005241D1"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p>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r>
              <w:rPr>
                <w:rFonts w:eastAsia="Calibri"/>
                <w:lang w:eastAsia="en-US"/>
              </w:rPr>
              <w:t>1</w:t>
            </w:r>
          </w:p>
        </w:tc>
        <w:tc>
          <w:tcPr>
            <w:tcW w:w="1620" w:type="dxa"/>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r w:rsidRPr="00EA7A2E">
              <w:rPr>
                <w:rFonts w:eastAsia="Calibri"/>
                <w:lang w:eastAsia="en-US"/>
              </w:rPr>
              <w:t>5</w:t>
            </w:r>
          </w:p>
        </w:tc>
        <w:tc>
          <w:tcPr>
            <w:tcW w:w="2160" w:type="dxa"/>
            <w:tcBorders>
              <w:top w:val="single" w:sz="4" w:space="0" w:color="000000"/>
              <w:left w:val="single" w:sz="4" w:space="0" w:color="000000"/>
              <w:bottom w:val="single" w:sz="4" w:space="0" w:color="000000"/>
              <w:right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r w:rsidRPr="00EA7A2E">
              <w:rPr>
                <w:rFonts w:eastAsia="Calibri"/>
                <w:lang w:eastAsia="en-US"/>
              </w:rPr>
              <w:t>60,382</w:t>
            </w:r>
          </w:p>
        </w:tc>
      </w:tr>
      <w:tr w:rsidR="0063575D" w:rsidRPr="00EA7A2E" w:rsidTr="005241D1">
        <w:trPr>
          <w:trHeight w:val="690"/>
        </w:trPr>
        <w:tc>
          <w:tcPr>
            <w:tcW w:w="0" w:type="auto"/>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rPr>
                <w:rFonts w:eastAsia="Calibri"/>
                <w:lang w:eastAsia="en-US"/>
              </w:rPr>
            </w:pPr>
            <w:r w:rsidRPr="00EA7A2E">
              <w:rPr>
                <w:rFonts w:eastAsia="Calibri"/>
                <w:lang w:eastAsia="en-US"/>
              </w:rPr>
              <w:t>IRES Internet Requestors</w:t>
            </w:r>
          </w:p>
        </w:tc>
        <w:tc>
          <w:tcPr>
            <w:tcW w:w="1523" w:type="dxa"/>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r w:rsidRPr="00EA7A2E">
              <w:rPr>
                <w:rFonts w:eastAsia="Calibri"/>
                <w:lang w:eastAsia="en-US"/>
              </w:rPr>
              <w:t>7,987,763</w:t>
            </w:r>
          </w:p>
        </w:tc>
        <w:tc>
          <w:tcPr>
            <w:tcW w:w="1439" w:type="dxa"/>
            <w:tcBorders>
              <w:top w:val="single" w:sz="4" w:space="0" w:color="000000"/>
              <w:left w:val="single" w:sz="4" w:space="0" w:color="000000"/>
              <w:bottom w:val="single" w:sz="4" w:space="0" w:color="000000"/>
              <w:right w:val="single" w:sz="4" w:space="0" w:color="000000"/>
            </w:tcBorders>
          </w:tcPr>
          <w:p w:rsidR="005241D1" w:rsidRDefault="005241D1"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p>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r>
              <w:rPr>
                <w:rFonts w:eastAsia="Calibri"/>
                <w:lang w:eastAsia="en-US"/>
              </w:rPr>
              <w:t>1</w:t>
            </w:r>
          </w:p>
        </w:tc>
        <w:tc>
          <w:tcPr>
            <w:tcW w:w="1620" w:type="dxa"/>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r w:rsidRPr="00EA7A2E">
              <w:rPr>
                <w:rFonts w:eastAsia="Calibri"/>
                <w:lang w:eastAsia="en-US"/>
              </w:rPr>
              <w:t>2</w:t>
            </w:r>
          </w:p>
        </w:tc>
        <w:tc>
          <w:tcPr>
            <w:tcW w:w="2160" w:type="dxa"/>
            <w:tcBorders>
              <w:top w:val="single" w:sz="4" w:space="0" w:color="000000"/>
              <w:left w:val="single" w:sz="4" w:space="0" w:color="000000"/>
              <w:bottom w:val="single" w:sz="4" w:space="0" w:color="000000"/>
              <w:right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r w:rsidRPr="00EA7A2E">
              <w:rPr>
                <w:rFonts w:eastAsia="Calibri"/>
                <w:lang w:eastAsia="en-US"/>
              </w:rPr>
              <w:t>266,25</w:t>
            </w:r>
            <w:r>
              <w:rPr>
                <w:rFonts w:eastAsia="Calibri"/>
                <w:lang w:eastAsia="en-US"/>
              </w:rPr>
              <w:t>9</w:t>
            </w:r>
          </w:p>
        </w:tc>
      </w:tr>
      <w:tr w:rsidR="0063575D" w:rsidRPr="00EA7A2E" w:rsidTr="005241D1">
        <w:trPr>
          <w:trHeight w:val="447"/>
        </w:trPr>
        <w:tc>
          <w:tcPr>
            <w:tcW w:w="0" w:type="auto"/>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rPr>
                <w:rFonts w:eastAsia="Calibri"/>
                <w:lang w:eastAsia="en-US"/>
              </w:rPr>
            </w:pPr>
            <w:r w:rsidRPr="00EA7A2E">
              <w:rPr>
                <w:rFonts w:eastAsia="Calibri"/>
                <w:lang w:eastAsia="en-US"/>
              </w:rPr>
              <w:lastRenderedPageBreak/>
              <w:t>IRES CS (CSA) Registrations</w:t>
            </w:r>
          </w:p>
        </w:tc>
        <w:tc>
          <w:tcPr>
            <w:tcW w:w="1523" w:type="dxa"/>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r>
              <w:t>25,221</w:t>
            </w:r>
          </w:p>
        </w:tc>
        <w:tc>
          <w:tcPr>
            <w:tcW w:w="1439" w:type="dxa"/>
            <w:tcBorders>
              <w:top w:val="single" w:sz="4" w:space="0" w:color="000000"/>
              <w:left w:val="single" w:sz="4" w:space="0" w:color="000000"/>
              <w:bottom w:val="single" w:sz="4" w:space="0" w:color="000000"/>
              <w:right w:val="single" w:sz="4" w:space="0" w:color="000000"/>
            </w:tcBorders>
          </w:tcPr>
          <w:p w:rsidR="00D81032" w:rsidRDefault="00D81032"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p>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r>
              <w:rPr>
                <w:rFonts w:eastAsia="Calibri"/>
                <w:lang w:eastAsia="en-US"/>
              </w:rPr>
              <w:t>1</w:t>
            </w:r>
          </w:p>
        </w:tc>
        <w:tc>
          <w:tcPr>
            <w:tcW w:w="1620" w:type="dxa"/>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r w:rsidRPr="00EA7A2E">
              <w:rPr>
                <w:rFonts w:eastAsia="Calibri"/>
                <w:lang w:eastAsia="en-US"/>
              </w:rPr>
              <w:t>11</w:t>
            </w:r>
          </w:p>
        </w:tc>
        <w:tc>
          <w:tcPr>
            <w:tcW w:w="2160" w:type="dxa"/>
            <w:tcBorders>
              <w:top w:val="single" w:sz="4" w:space="0" w:color="000000"/>
              <w:left w:val="single" w:sz="4" w:space="0" w:color="000000"/>
              <w:bottom w:val="single" w:sz="4" w:space="0" w:color="000000"/>
              <w:right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lang w:eastAsia="en-US"/>
              </w:rPr>
            </w:pPr>
            <w:r>
              <w:rPr>
                <w:rFonts w:eastAsia="Calibri"/>
                <w:lang w:eastAsia="en-US"/>
              </w:rPr>
              <w:t>4624</w:t>
            </w:r>
          </w:p>
        </w:tc>
      </w:tr>
      <w:tr w:rsidR="0063575D" w:rsidRPr="00EA7A2E" w:rsidTr="001B48AF">
        <w:trPr>
          <w:trHeight w:val="624"/>
        </w:trPr>
        <w:tc>
          <w:tcPr>
            <w:tcW w:w="0" w:type="auto"/>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rPr>
                <w:rFonts w:eastAsia="Calibri"/>
                <w:b/>
                <w:lang w:eastAsia="en-US"/>
              </w:rPr>
            </w:pPr>
            <w:r w:rsidRPr="00EA7A2E">
              <w:rPr>
                <w:rFonts w:eastAsia="Calibri"/>
                <w:b/>
                <w:lang w:eastAsia="en-US"/>
              </w:rPr>
              <w:t>Totals:</w:t>
            </w:r>
          </w:p>
        </w:tc>
        <w:tc>
          <w:tcPr>
            <w:tcW w:w="1523" w:type="dxa"/>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b/>
                <w:lang w:eastAsia="en-US"/>
              </w:rPr>
            </w:pPr>
            <w:r>
              <w:rPr>
                <w:rFonts w:eastAsia="Calibri"/>
                <w:b/>
                <w:lang w:eastAsia="en-US"/>
              </w:rPr>
              <w:t>8,737,565</w:t>
            </w:r>
          </w:p>
        </w:tc>
        <w:tc>
          <w:tcPr>
            <w:tcW w:w="1439" w:type="dxa"/>
            <w:tcBorders>
              <w:top w:val="single" w:sz="4" w:space="0" w:color="000000"/>
              <w:left w:val="single" w:sz="4" w:space="0" w:color="000000"/>
              <w:bottom w:val="single" w:sz="4" w:space="0" w:color="000000"/>
              <w:right w:val="single" w:sz="4" w:space="0" w:color="000000"/>
            </w:tcBorders>
          </w:tcPr>
          <w:p w:rsidR="0063575D"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b/>
                <w:lang w:eastAsia="en-US"/>
              </w:rPr>
            </w:pPr>
          </w:p>
        </w:tc>
        <w:tc>
          <w:tcPr>
            <w:tcW w:w="1620" w:type="dxa"/>
            <w:tcBorders>
              <w:top w:val="single" w:sz="4" w:space="0" w:color="000000"/>
              <w:left w:val="single" w:sz="4" w:space="0" w:color="000000"/>
              <w:bottom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b/>
                <w:lang w:eastAsia="en-US"/>
              </w:rPr>
            </w:pPr>
          </w:p>
        </w:tc>
        <w:tc>
          <w:tcPr>
            <w:tcW w:w="2160" w:type="dxa"/>
            <w:tcBorders>
              <w:top w:val="single" w:sz="4" w:space="0" w:color="000000"/>
              <w:left w:val="single" w:sz="4" w:space="0" w:color="000000"/>
              <w:bottom w:val="single" w:sz="4" w:space="0" w:color="000000"/>
              <w:right w:val="single" w:sz="4" w:space="0" w:color="000000"/>
            </w:tcBorders>
            <w:vAlign w:val="bottom"/>
          </w:tcPr>
          <w:p w:rsidR="0063575D" w:rsidRPr="00EA7A2E" w:rsidRDefault="0063575D" w:rsidP="00592862">
            <w:pPr>
              <w:tabs>
                <w:tab w:val="left" w:pos="-1080"/>
                <w:tab w:val="left" w:pos="-720"/>
                <w:tab w:val="left" w:pos="0"/>
                <w:tab w:val="left" w:pos="1080"/>
                <w:tab w:val="left" w:pos="1440"/>
                <w:tab w:val="left" w:pos="1800"/>
              </w:tabs>
              <w:suppressAutoHyphens w:val="0"/>
              <w:snapToGrid w:val="0"/>
              <w:spacing w:after="200"/>
              <w:jc w:val="right"/>
              <w:rPr>
                <w:rFonts w:eastAsia="Calibri"/>
                <w:b/>
                <w:lang w:eastAsia="en-US"/>
              </w:rPr>
            </w:pPr>
            <w:r>
              <w:rPr>
                <w:rFonts w:eastAsia="Calibri"/>
                <w:b/>
                <w:lang w:eastAsia="en-US"/>
              </w:rPr>
              <w:t>331,265</w:t>
            </w:r>
          </w:p>
        </w:tc>
      </w:tr>
    </w:tbl>
    <w:p w:rsidR="00A422BC" w:rsidRDefault="00A422BC" w:rsidP="00A422BC">
      <w:pPr>
        <w:tabs>
          <w:tab w:val="left" w:pos="-1080"/>
          <w:tab w:val="left" w:pos="-720"/>
          <w:tab w:val="left" w:pos="720"/>
          <w:tab w:val="left" w:pos="1440"/>
          <w:tab w:val="left" w:pos="1800"/>
        </w:tabs>
        <w:ind w:left="720" w:hanging="720"/>
      </w:pPr>
    </w:p>
    <w:p w:rsidR="00A422BC" w:rsidRDefault="0063575D" w:rsidP="001B48AF">
      <w:pPr>
        <w:tabs>
          <w:tab w:val="left" w:pos="-1080"/>
          <w:tab w:val="left" w:pos="-720"/>
          <w:tab w:val="left" w:pos="1440"/>
          <w:tab w:val="left" w:pos="1800"/>
        </w:tabs>
        <w:ind w:left="1440"/>
      </w:pPr>
      <w:r>
        <w:t>The total burden for this ICR is 331,265 hours.  This figure represents burden hours, and we did not calculate a separate cost burden.</w:t>
      </w:r>
    </w:p>
    <w:p w:rsidR="001B48AF" w:rsidRDefault="001B48AF" w:rsidP="001B48AF">
      <w:pPr>
        <w:tabs>
          <w:tab w:val="left" w:pos="-1080"/>
          <w:tab w:val="left" w:pos="-720"/>
          <w:tab w:val="left" w:pos="1440"/>
          <w:tab w:val="left" w:pos="1800"/>
        </w:tabs>
        <w:ind w:left="1440"/>
      </w:pPr>
    </w:p>
    <w:p w:rsidR="001B48AF" w:rsidRDefault="001B48AF" w:rsidP="001B48AF">
      <w:pPr>
        <w:tabs>
          <w:tab w:val="left" w:pos="-1080"/>
          <w:tab w:val="left" w:pos="-720"/>
          <w:tab w:val="left" w:pos="1440"/>
          <w:tab w:val="left" w:pos="1800"/>
        </w:tabs>
        <w:ind w:left="1440"/>
      </w:pPr>
      <w:r>
        <w:t>*</w:t>
      </w:r>
      <w:r w:rsidRPr="001B48AF">
        <w:rPr>
          <w:b/>
        </w:rPr>
        <w:t>Note</w:t>
      </w:r>
      <w:r>
        <w:t>:  In 2009 we broke out the Appointed Representative registrations, because they were new, we are now just grouping them under Internet and Intranet applications*</w:t>
      </w:r>
    </w:p>
    <w:p w:rsidR="00D81032" w:rsidRDefault="00D81032" w:rsidP="0063575D">
      <w:pPr>
        <w:tabs>
          <w:tab w:val="left" w:pos="-1080"/>
          <w:tab w:val="left" w:pos="-720"/>
          <w:tab w:val="left" w:pos="720"/>
          <w:tab w:val="left" w:pos="1440"/>
          <w:tab w:val="left" w:pos="1800"/>
        </w:tabs>
        <w:ind w:left="720"/>
      </w:pPr>
    </w:p>
    <w:p w:rsidR="008D085C" w:rsidRDefault="008D085C" w:rsidP="001B48AF">
      <w:pPr>
        <w:numPr>
          <w:ilvl w:val="0"/>
          <w:numId w:val="1"/>
        </w:numPr>
        <w:tabs>
          <w:tab w:val="left" w:pos="-1080"/>
          <w:tab w:val="left" w:pos="-720"/>
          <w:tab w:val="left" w:pos="0"/>
          <w:tab w:val="left" w:pos="1080"/>
          <w:tab w:val="left" w:pos="1440"/>
          <w:tab w:val="left" w:pos="1800"/>
        </w:tabs>
        <w:ind w:firstLine="90"/>
      </w:pPr>
      <w:r>
        <w:rPr>
          <w:b/>
          <w:bCs/>
        </w:rPr>
        <w:t>Annual Cost to the Respondents</w:t>
      </w:r>
      <w:r>
        <w:t xml:space="preserve"> </w:t>
      </w:r>
    </w:p>
    <w:p w:rsidR="00EF7305" w:rsidRPr="00EF7305" w:rsidRDefault="00A422BC" w:rsidP="001B48AF">
      <w:pPr>
        <w:tabs>
          <w:tab w:val="left" w:pos="-1080"/>
          <w:tab w:val="left" w:pos="-720"/>
          <w:tab w:val="left" w:pos="0"/>
          <w:tab w:val="left" w:pos="1080"/>
          <w:tab w:val="left" w:pos="1440"/>
          <w:tab w:val="left" w:pos="1800"/>
        </w:tabs>
        <w:ind w:left="1440"/>
      </w:pPr>
      <w:r>
        <w:t>There is no cost burden</w:t>
      </w:r>
      <w:r w:rsidR="00EF7305">
        <w:t xml:space="preserve"> to the basic IRES or CSA respondents. </w:t>
      </w:r>
      <w:r w:rsidR="00D81032">
        <w:t xml:space="preserve"> </w:t>
      </w:r>
      <w:r w:rsidR="0063575D">
        <w:t>However, there</w:t>
      </w:r>
      <w:r w:rsidR="00301CA3">
        <w:t xml:space="preserve"> may be some cost to</w:t>
      </w:r>
      <w:r w:rsidR="00301CA3" w:rsidRPr="00301CA3">
        <w:t xml:space="preserve"> Appointed Representative</w:t>
      </w:r>
      <w:r w:rsidR="00301CA3">
        <w:t>s who access</w:t>
      </w:r>
      <w:r w:rsidR="00301CA3" w:rsidRPr="00301CA3">
        <w:t xml:space="preserve"> </w:t>
      </w:r>
      <w:r w:rsidR="0063575D" w:rsidRPr="00301CA3">
        <w:t>services</w:t>
      </w:r>
      <w:r w:rsidR="0063575D">
        <w:t>, which</w:t>
      </w:r>
      <w:r w:rsidR="00301CA3">
        <w:t xml:space="preserve"> require extra security</w:t>
      </w:r>
      <w:r w:rsidR="0063575D">
        <w:t xml:space="preserve">.  </w:t>
      </w:r>
      <w:r w:rsidR="00301CA3">
        <w:t>Each time the responder</w:t>
      </w:r>
      <w:r w:rsidR="0063575D">
        <w:t>s</w:t>
      </w:r>
      <w:r w:rsidR="00EF7305" w:rsidRPr="00EF7305">
        <w:t xml:space="preserve"> log in to access SSA’s secured online services</w:t>
      </w:r>
      <w:r w:rsidR="00301CA3">
        <w:t xml:space="preserve"> that require the extra security feature</w:t>
      </w:r>
      <w:r w:rsidR="00EF7305" w:rsidRPr="00EF7305">
        <w:t>, we will send a text message to</w:t>
      </w:r>
      <w:r w:rsidR="0063575D">
        <w:t xml:space="preserve"> their </w:t>
      </w:r>
      <w:r w:rsidR="00EF7305" w:rsidRPr="00EF7305">
        <w:t>cell phone, which</w:t>
      </w:r>
      <w:r w:rsidR="0063575D">
        <w:t xml:space="preserve"> they have to</w:t>
      </w:r>
      <w:r w:rsidR="00EF7305" w:rsidRPr="00EF7305">
        <w:t xml:space="preserve"> enter on the web page.</w:t>
      </w:r>
    </w:p>
    <w:p w:rsidR="00EF7305" w:rsidRPr="00EF7305" w:rsidRDefault="00EF7305" w:rsidP="00EF7305">
      <w:pPr>
        <w:tabs>
          <w:tab w:val="left" w:pos="-1080"/>
          <w:tab w:val="left" w:pos="-720"/>
          <w:tab w:val="left" w:pos="0"/>
          <w:tab w:val="left" w:pos="1080"/>
          <w:tab w:val="left" w:pos="1440"/>
          <w:tab w:val="left" w:pos="1800"/>
        </w:tabs>
        <w:ind w:left="720"/>
      </w:pPr>
    </w:p>
    <w:p w:rsidR="00EF7305" w:rsidRPr="00EF7305" w:rsidRDefault="00EF7305" w:rsidP="001B48AF">
      <w:pPr>
        <w:tabs>
          <w:tab w:val="left" w:pos="-1080"/>
          <w:tab w:val="left" w:pos="-720"/>
          <w:tab w:val="left" w:pos="0"/>
          <w:tab w:val="left" w:pos="1080"/>
          <w:tab w:val="left" w:pos="1440"/>
          <w:tab w:val="left" w:pos="1800"/>
        </w:tabs>
        <w:ind w:left="1440"/>
      </w:pPr>
      <w:r w:rsidRPr="00EF7305">
        <w:rPr>
          <w:b/>
        </w:rPr>
        <w:t>Storage Management Subsystem (SMS) cost</w:t>
      </w:r>
      <w:r w:rsidRPr="00EF7305">
        <w:t xml:space="preserve"> -- code sent via text message from SMS to the individual user.</w:t>
      </w:r>
    </w:p>
    <w:p w:rsidR="00EF7305" w:rsidRPr="00EF7305" w:rsidRDefault="00EF7305" w:rsidP="00EF7305">
      <w:pPr>
        <w:tabs>
          <w:tab w:val="left" w:pos="-1080"/>
          <w:tab w:val="left" w:pos="-720"/>
          <w:tab w:val="left" w:pos="0"/>
          <w:tab w:val="left" w:pos="1080"/>
          <w:tab w:val="left" w:pos="1440"/>
          <w:tab w:val="left" w:pos="1800"/>
        </w:tabs>
        <w:ind w:left="720"/>
      </w:pPr>
    </w:p>
    <w:p w:rsidR="00EF7305" w:rsidRPr="00EF7305" w:rsidRDefault="00EF7305" w:rsidP="001B48AF">
      <w:pPr>
        <w:numPr>
          <w:ilvl w:val="0"/>
          <w:numId w:val="11"/>
        </w:numPr>
        <w:tabs>
          <w:tab w:val="left" w:pos="-1080"/>
          <w:tab w:val="left" w:pos="-720"/>
          <w:tab w:val="left" w:pos="0"/>
          <w:tab w:val="left" w:pos="1080"/>
          <w:tab w:val="left" w:pos="1440"/>
          <w:tab w:val="left" w:pos="1800"/>
        </w:tabs>
        <w:ind w:firstLine="810"/>
      </w:pPr>
      <w:r w:rsidRPr="00EF7305">
        <w:t xml:space="preserve">For the user who receives the SMS code and does not have a text plan:  the </w:t>
      </w:r>
      <w:r w:rsidR="001B48AF">
        <w:tab/>
      </w:r>
      <w:r w:rsidR="001B48AF">
        <w:tab/>
      </w:r>
      <w:r w:rsidR="001B48AF">
        <w:tab/>
      </w:r>
      <w:r w:rsidRPr="00EF7305">
        <w:t>current cost could range from 10 cents to 20 cents per message.</w:t>
      </w:r>
    </w:p>
    <w:p w:rsidR="00EF7305" w:rsidRPr="00EF7305" w:rsidRDefault="00EF7305" w:rsidP="001B48AF">
      <w:pPr>
        <w:numPr>
          <w:ilvl w:val="0"/>
          <w:numId w:val="11"/>
        </w:numPr>
        <w:tabs>
          <w:tab w:val="left" w:pos="-1080"/>
          <w:tab w:val="left" w:pos="-720"/>
          <w:tab w:val="left" w:pos="0"/>
          <w:tab w:val="left" w:pos="1080"/>
          <w:tab w:val="left" w:pos="1440"/>
          <w:tab w:val="left" w:pos="1800"/>
        </w:tabs>
        <w:ind w:firstLine="810"/>
      </w:pPr>
      <w:r w:rsidRPr="00EF7305">
        <w:t xml:space="preserve">For the user who has a limited text plan:  the cost would just be included as part </w:t>
      </w:r>
      <w:r w:rsidR="001B48AF">
        <w:tab/>
      </w:r>
      <w:r w:rsidR="001B48AF">
        <w:tab/>
      </w:r>
      <w:r w:rsidR="001B48AF">
        <w:tab/>
      </w:r>
      <w:r w:rsidRPr="00EF7305">
        <w:t>of the plan.  We have no way to estimate this cost.</w:t>
      </w:r>
    </w:p>
    <w:p w:rsidR="00EF7305" w:rsidRPr="00EF7305" w:rsidRDefault="00EF7305" w:rsidP="001B48AF">
      <w:pPr>
        <w:numPr>
          <w:ilvl w:val="0"/>
          <w:numId w:val="11"/>
        </w:numPr>
        <w:tabs>
          <w:tab w:val="left" w:pos="-1080"/>
          <w:tab w:val="left" w:pos="-720"/>
          <w:tab w:val="left" w:pos="0"/>
          <w:tab w:val="left" w:pos="1080"/>
          <w:tab w:val="left" w:pos="1440"/>
          <w:tab w:val="left" w:pos="1800"/>
        </w:tabs>
        <w:ind w:firstLine="810"/>
      </w:pPr>
      <w:r w:rsidRPr="00EF7305">
        <w:t xml:space="preserve">For the user who has an unlimited text plan, there would be no charge.  The user </w:t>
      </w:r>
      <w:r w:rsidR="001B48AF">
        <w:tab/>
      </w:r>
      <w:r w:rsidR="001B48AF">
        <w:tab/>
      </w:r>
      <w:r w:rsidR="001B48AF">
        <w:tab/>
      </w:r>
      <w:r w:rsidRPr="00EF7305">
        <w:t>would have paid for this service as part of the plan.  We have no way to</w:t>
      </w:r>
      <w:r w:rsidR="008D177E">
        <w:tab/>
      </w:r>
      <w:r w:rsidR="001B48AF">
        <w:tab/>
      </w:r>
      <w:r w:rsidR="001B48AF">
        <w:tab/>
      </w:r>
      <w:r w:rsidR="001B48AF">
        <w:tab/>
        <w:t>e</w:t>
      </w:r>
      <w:r w:rsidRPr="00EF7305">
        <w:t>stimate cost.</w:t>
      </w:r>
    </w:p>
    <w:p w:rsidR="00A422BC" w:rsidRDefault="00A422BC" w:rsidP="00EF7305">
      <w:pPr>
        <w:tabs>
          <w:tab w:val="left" w:pos="-1080"/>
          <w:tab w:val="left" w:pos="-720"/>
          <w:tab w:val="left" w:pos="0"/>
          <w:tab w:val="left" w:pos="1080"/>
          <w:tab w:val="left" w:pos="1440"/>
          <w:tab w:val="left" w:pos="1800"/>
        </w:tabs>
        <w:ind w:left="720"/>
      </w:pPr>
    </w:p>
    <w:p w:rsidR="00711B16" w:rsidRPr="00711B16" w:rsidRDefault="00711B16" w:rsidP="001B48AF">
      <w:pPr>
        <w:pStyle w:val="ListParagraph"/>
        <w:numPr>
          <w:ilvl w:val="0"/>
          <w:numId w:val="9"/>
        </w:numPr>
        <w:ind w:firstLine="270"/>
        <w:rPr>
          <w:b/>
          <w:bCs/>
        </w:rPr>
      </w:pPr>
      <w:r w:rsidRPr="00711B16">
        <w:rPr>
          <w:b/>
          <w:bCs/>
        </w:rPr>
        <w:t>Annual Cost to Federal Government</w:t>
      </w:r>
    </w:p>
    <w:p w:rsidR="0063575D" w:rsidRPr="0063575D" w:rsidRDefault="0063575D" w:rsidP="001B48AF">
      <w:pPr>
        <w:pStyle w:val="ListParagraph"/>
        <w:ind w:left="1440"/>
      </w:pPr>
      <w:r w:rsidRPr="0063575D">
        <w:t>The estimated cost to the Federal Government to collect the information is negligible.  Because the cost of maintaining the system which collects this information is accounted for within the cost of maintaining all of SSA’s automated systems, it is not possible to calculate the cost associated with just one Internet application.</w:t>
      </w:r>
    </w:p>
    <w:p w:rsidR="00A422BC" w:rsidRDefault="00A422BC" w:rsidP="00A422BC">
      <w:pPr>
        <w:tabs>
          <w:tab w:val="left" w:pos="-1080"/>
          <w:tab w:val="left" w:pos="-720"/>
          <w:tab w:val="left" w:pos="0"/>
          <w:tab w:val="left" w:pos="720"/>
          <w:tab w:val="left" w:pos="1080"/>
          <w:tab w:val="left" w:pos="1440"/>
          <w:tab w:val="left" w:pos="1800"/>
        </w:tabs>
        <w:ind w:left="720" w:hanging="720"/>
      </w:pPr>
    </w:p>
    <w:p w:rsidR="00711B16" w:rsidRPr="00711B16" w:rsidRDefault="00A422BC" w:rsidP="001B48AF">
      <w:pPr>
        <w:ind w:firstLine="990"/>
        <w:rPr>
          <w:b/>
          <w:bCs/>
          <w:lang w:eastAsia="en-US"/>
        </w:rPr>
      </w:pPr>
      <w:r>
        <w:rPr>
          <w:b/>
        </w:rPr>
        <w:t>15.</w:t>
      </w:r>
      <w:r>
        <w:tab/>
      </w:r>
      <w:r w:rsidR="00711B16" w:rsidRPr="00711B16">
        <w:rPr>
          <w:b/>
          <w:bCs/>
          <w:lang w:eastAsia="en-US"/>
        </w:rPr>
        <w:t>Program Changes or Adjustments to the Information Collection Request</w:t>
      </w:r>
    </w:p>
    <w:p w:rsidR="00A422BC" w:rsidRDefault="00711B16" w:rsidP="001B48AF">
      <w:pPr>
        <w:tabs>
          <w:tab w:val="left" w:pos="-1080"/>
          <w:tab w:val="left" w:pos="-720"/>
          <w:tab w:val="left" w:pos="0"/>
          <w:tab w:val="left" w:pos="1080"/>
          <w:tab w:val="left" w:pos="1440"/>
          <w:tab w:val="left" w:pos="1800"/>
        </w:tabs>
        <w:ind w:left="1440" w:hanging="720"/>
      </w:pPr>
      <w:r>
        <w:tab/>
      </w:r>
      <w:r w:rsidR="001B48AF">
        <w:tab/>
      </w:r>
      <w:r w:rsidR="0063575D">
        <w:t>There has been an increase in burden hours.  The increase stems from an increase in the number of respondents using</w:t>
      </w:r>
      <w:r w:rsidR="00624012">
        <w:t xml:space="preserve"> our online business services.</w:t>
      </w:r>
      <w:r w:rsidR="0063575D">
        <w:t xml:space="preserve"> </w:t>
      </w:r>
    </w:p>
    <w:p w:rsidR="00A422BC" w:rsidRDefault="00A422BC" w:rsidP="00A422BC">
      <w:pPr>
        <w:tabs>
          <w:tab w:val="left" w:pos="-1080"/>
          <w:tab w:val="left" w:pos="-720"/>
          <w:tab w:val="left" w:pos="0"/>
          <w:tab w:val="left" w:pos="720"/>
          <w:tab w:val="left" w:pos="1080"/>
          <w:tab w:val="left" w:pos="1440"/>
          <w:tab w:val="left" w:pos="1800"/>
        </w:tabs>
      </w:pPr>
    </w:p>
    <w:p w:rsidR="00711B16" w:rsidRDefault="00A422BC" w:rsidP="001B48AF">
      <w:pPr>
        <w:tabs>
          <w:tab w:val="left" w:pos="-1080"/>
          <w:tab w:val="left" w:pos="-720"/>
          <w:tab w:val="left" w:pos="0"/>
          <w:tab w:val="left" w:pos="720"/>
          <w:tab w:val="left" w:pos="1080"/>
          <w:tab w:val="left" w:pos="1440"/>
          <w:tab w:val="left" w:pos="1800"/>
        </w:tabs>
        <w:ind w:left="720" w:firstLine="270"/>
      </w:pPr>
      <w:r>
        <w:rPr>
          <w:b/>
        </w:rPr>
        <w:t>16.</w:t>
      </w:r>
      <w:r>
        <w:rPr>
          <w:b/>
        </w:rPr>
        <w:tab/>
      </w:r>
      <w:r w:rsidR="00711B16" w:rsidRPr="00BC7F42">
        <w:rPr>
          <w:b/>
        </w:rPr>
        <w:t>Plans for Publication Information Collection</w:t>
      </w:r>
      <w:r w:rsidR="00711B16">
        <w:rPr>
          <w:b/>
        </w:rPr>
        <w:t xml:space="preserve"> Results</w:t>
      </w:r>
      <w:r w:rsidR="00711B16">
        <w:t xml:space="preserve"> </w:t>
      </w:r>
    </w:p>
    <w:p w:rsidR="00A422BC" w:rsidRDefault="00A422BC" w:rsidP="001B48AF">
      <w:pPr>
        <w:tabs>
          <w:tab w:val="left" w:pos="-1080"/>
          <w:tab w:val="left" w:pos="-720"/>
          <w:tab w:val="left" w:pos="0"/>
          <w:tab w:val="left" w:pos="1080"/>
          <w:tab w:val="left" w:pos="1440"/>
          <w:tab w:val="left" w:pos="1800"/>
        </w:tabs>
        <w:ind w:left="1440"/>
      </w:pPr>
      <w:r>
        <w:t>SSA will not publish the results of the information collection.</w:t>
      </w:r>
    </w:p>
    <w:p w:rsidR="00A422BC" w:rsidRDefault="00A422BC" w:rsidP="00A422BC">
      <w:pPr>
        <w:tabs>
          <w:tab w:val="left" w:pos="-1080"/>
          <w:tab w:val="left" w:pos="-720"/>
          <w:tab w:val="left" w:pos="0"/>
          <w:tab w:val="left" w:pos="720"/>
          <w:tab w:val="left" w:pos="1080"/>
          <w:tab w:val="left" w:pos="1440"/>
          <w:tab w:val="left" w:pos="1800"/>
        </w:tabs>
      </w:pPr>
    </w:p>
    <w:p w:rsidR="00C17ACA" w:rsidRDefault="00C17ACA" w:rsidP="00A422BC">
      <w:pPr>
        <w:tabs>
          <w:tab w:val="left" w:pos="-1080"/>
          <w:tab w:val="left" w:pos="-720"/>
          <w:tab w:val="left" w:pos="0"/>
          <w:tab w:val="left" w:pos="720"/>
          <w:tab w:val="left" w:pos="1080"/>
          <w:tab w:val="left" w:pos="1440"/>
          <w:tab w:val="left" w:pos="1800"/>
        </w:tabs>
      </w:pPr>
    </w:p>
    <w:p w:rsidR="00711B16" w:rsidRDefault="00A422BC" w:rsidP="001B48AF">
      <w:pPr>
        <w:tabs>
          <w:tab w:val="left" w:pos="-1080"/>
          <w:tab w:val="left" w:pos="-720"/>
          <w:tab w:val="left" w:pos="0"/>
          <w:tab w:val="left" w:pos="720"/>
          <w:tab w:val="left" w:pos="1080"/>
          <w:tab w:val="left" w:pos="1440"/>
          <w:tab w:val="left" w:pos="1800"/>
        </w:tabs>
        <w:ind w:left="720" w:firstLine="270"/>
      </w:pPr>
      <w:r>
        <w:rPr>
          <w:b/>
        </w:rPr>
        <w:lastRenderedPageBreak/>
        <w:t>17.</w:t>
      </w:r>
      <w:r>
        <w:tab/>
      </w:r>
      <w:r w:rsidR="00711B16">
        <w:rPr>
          <w:b/>
        </w:rPr>
        <w:t>Displaying the OMB Approval Expiration Date</w:t>
      </w:r>
      <w:r w:rsidR="00711B16">
        <w:t xml:space="preserve"> </w:t>
      </w:r>
    </w:p>
    <w:p w:rsidR="00A422BC" w:rsidRDefault="00711B16" w:rsidP="00A422BC">
      <w:pPr>
        <w:tabs>
          <w:tab w:val="left" w:pos="-1080"/>
          <w:tab w:val="left" w:pos="-720"/>
          <w:tab w:val="left" w:pos="0"/>
          <w:tab w:val="left" w:pos="720"/>
          <w:tab w:val="left" w:pos="1080"/>
          <w:tab w:val="left" w:pos="1440"/>
          <w:tab w:val="left" w:pos="1800"/>
        </w:tabs>
        <w:ind w:left="720" w:hanging="720"/>
      </w:pPr>
      <w:r>
        <w:tab/>
      </w:r>
      <w:r w:rsidR="001B48AF">
        <w:tab/>
      </w:r>
      <w:r w:rsidR="001B48AF">
        <w:tab/>
      </w:r>
      <w:r w:rsidR="00A422BC">
        <w:t>SSA is not requesting an exception to the requirement to display an expiration date.</w:t>
      </w:r>
    </w:p>
    <w:p w:rsidR="00A422BC" w:rsidRDefault="00A422BC" w:rsidP="00A422BC">
      <w:pPr>
        <w:tabs>
          <w:tab w:val="left" w:pos="-1080"/>
          <w:tab w:val="left" w:pos="-720"/>
          <w:tab w:val="left" w:pos="0"/>
          <w:tab w:val="left" w:pos="720"/>
          <w:tab w:val="left" w:pos="1080"/>
          <w:tab w:val="left" w:pos="1440"/>
          <w:tab w:val="left" w:pos="1800"/>
        </w:tabs>
        <w:ind w:left="720" w:hanging="720"/>
      </w:pPr>
    </w:p>
    <w:p w:rsidR="00711B16" w:rsidRPr="00711B16" w:rsidRDefault="00711B16" w:rsidP="001B48AF">
      <w:pPr>
        <w:numPr>
          <w:ilvl w:val="0"/>
          <w:numId w:val="16"/>
        </w:numPr>
        <w:suppressAutoHyphens w:val="0"/>
        <w:ind w:firstLine="270"/>
        <w:rPr>
          <w:b/>
          <w:lang w:eastAsia="en-US"/>
        </w:rPr>
      </w:pPr>
      <w:r w:rsidRPr="00711B16">
        <w:rPr>
          <w:b/>
          <w:lang w:eastAsia="en-US"/>
        </w:rPr>
        <w:t>Exceptions to Certification Statement</w:t>
      </w:r>
    </w:p>
    <w:p w:rsidR="00A422BC" w:rsidRDefault="00711B16" w:rsidP="001B48AF">
      <w:pPr>
        <w:tabs>
          <w:tab w:val="left" w:pos="-1080"/>
          <w:tab w:val="left" w:pos="-720"/>
          <w:tab w:val="left" w:pos="0"/>
          <w:tab w:val="left" w:pos="1080"/>
          <w:tab w:val="left" w:pos="1440"/>
          <w:tab w:val="left" w:pos="1800"/>
        </w:tabs>
        <w:ind w:left="1440" w:hanging="720"/>
      </w:pPr>
      <w:r>
        <w:tab/>
      </w:r>
      <w:r w:rsidR="001B48AF">
        <w:tab/>
      </w:r>
      <w:r w:rsidR="00A422BC">
        <w:t>SSA is not requesting an exception to the certification requirements at 5 CFR 1320.9 and related provisions at 5 CFR 1320.8(b</w:t>
      </w:r>
      <w:proofErr w:type="gramStart"/>
      <w:r w:rsidR="00A422BC">
        <w:t>)(</w:t>
      </w:r>
      <w:proofErr w:type="gramEnd"/>
      <w:r w:rsidR="00A422BC">
        <w:t>3).</w:t>
      </w:r>
    </w:p>
    <w:p w:rsidR="00A422BC" w:rsidRDefault="00A422BC" w:rsidP="00A422BC">
      <w:pPr>
        <w:tabs>
          <w:tab w:val="left" w:pos="-1080"/>
          <w:tab w:val="left" w:pos="-720"/>
          <w:tab w:val="left" w:pos="0"/>
          <w:tab w:val="left" w:pos="720"/>
          <w:tab w:val="left" w:pos="1080"/>
          <w:tab w:val="left" w:pos="1440"/>
          <w:tab w:val="left" w:pos="1800"/>
        </w:tabs>
      </w:pPr>
    </w:p>
    <w:p w:rsidR="00A422BC" w:rsidRDefault="00A422BC" w:rsidP="006F4B5A">
      <w:pPr>
        <w:tabs>
          <w:tab w:val="left" w:pos="-1080"/>
          <w:tab w:val="left" w:pos="-720"/>
          <w:tab w:val="left" w:pos="-450"/>
          <w:tab w:val="left" w:pos="720"/>
          <w:tab w:val="left" w:pos="1080"/>
          <w:tab w:val="left" w:pos="1440"/>
          <w:tab w:val="left" w:pos="1800"/>
        </w:tabs>
        <w:rPr>
          <w:b/>
          <w:u w:val="single"/>
        </w:rPr>
      </w:pPr>
      <w:r>
        <w:rPr>
          <w:b/>
        </w:rPr>
        <w:t>B.</w:t>
      </w:r>
      <w:r>
        <w:rPr>
          <w:b/>
        </w:rPr>
        <w:tab/>
      </w:r>
      <w:r w:rsidR="001B48AF">
        <w:rPr>
          <w:b/>
        </w:rPr>
        <w:tab/>
      </w:r>
      <w:r>
        <w:rPr>
          <w:b/>
          <w:u w:val="single"/>
        </w:rPr>
        <w:t>Collection of Information Employing Statistical Methods</w:t>
      </w:r>
    </w:p>
    <w:p w:rsidR="00A422BC" w:rsidRDefault="00BB735F" w:rsidP="00BB735F">
      <w:pPr>
        <w:tabs>
          <w:tab w:val="left" w:pos="-1080"/>
          <w:tab w:val="left" w:pos="-720"/>
          <w:tab w:val="left" w:pos="0"/>
          <w:tab w:val="left" w:pos="720"/>
          <w:tab w:val="left" w:pos="1080"/>
          <w:tab w:val="left" w:pos="1440"/>
          <w:tab w:val="left" w:pos="1800"/>
        </w:tabs>
      </w:pPr>
      <w:r>
        <w:tab/>
      </w:r>
      <w:r w:rsidR="001B48AF">
        <w:tab/>
      </w:r>
      <w:r w:rsidR="001B48AF">
        <w:tab/>
      </w:r>
      <w:r w:rsidR="00A422BC">
        <w:t>SSA does not use statistical methods for this information collection.</w:t>
      </w:r>
    </w:p>
    <w:sectPr w:rsidR="00A422BC" w:rsidSect="006F4B5A">
      <w:headerReference w:type="default" r:id="rId9"/>
      <w:footerReference w:type="default" r:id="rId10"/>
      <w:footnotePr>
        <w:pos w:val="beneathText"/>
      </w:footnotePr>
      <w:pgSz w:w="12240" w:h="15840"/>
      <w:pgMar w:top="1496" w:right="1440" w:bottom="1440" w:left="900" w:header="1440" w:footer="10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6DE" w:rsidRDefault="008956DE" w:rsidP="00075FC9">
      <w:r>
        <w:separator/>
      </w:r>
    </w:p>
  </w:endnote>
  <w:endnote w:type="continuationSeparator" w:id="0">
    <w:p w:rsidR="008956DE" w:rsidRDefault="008956DE" w:rsidP="0007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946677"/>
      <w:docPartObj>
        <w:docPartGallery w:val="Page Numbers (Bottom of Page)"/>
        <w:docPartUnique/>
      </w:docPartObj>
    </w:sdtPr>
    <w:sdtEndPr>
      <w:rPr>
        <w:noProof/>
      </w:rPr>
    </w:sdtEndPr>
    <w:sdtContent>
      <w:p w:rsidR="008956DE" w:rsidRDefault="008956DE">
        <w:pPr>
          <w:pStyle w:val="Footer"/>
          <w:jc w:val="right"/>
        </w:pPr>
        <w:r>
          <w:fldChar w:fldCharType="begin"/>
        </w:r>
        <w:r>
          <w:instrText xml:space="preserve"> PAGE   \* MERGEFORMAT </w:instrText>
        </w:r>
        <w:r>
          <w:fldChar w:fldCharType="separate"/>
        </w:r>
        <w:r w:rsidR="00237D7F">
          <w:rPr>
            <w:noProof/>
          </w:rPr>
          <w:t>3</w:t>
        </w:r>
        <w:r>
          <w:rPr>
            <w:noProof/>
          </w:rPr>
          <w:fldChar w:fldCharType="end"/>
        </w:r>
      </w:p>
    </w:sdtContent>
  </w:sdt>
  <w:p w:rsidR="008956DE" w:rsidRDefault="008956DE">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6DE" w:rsidRDefault="008956DE" w:rsidP="00075FC9">
      <w:r>
        <w:separator/>
      </w:r>
    </w:p>
  </w:footnote>
  <w:footnote w:type="continuationSeparator" w:id="0">
    <w:p w:rsidR="008956DE" w:rsidRDefault="008956DE" w:rsidP="0007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DE" w:rsidRDefault="008956D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1"/>
      <w:numFmt w:val="decimal"/>
      <w:lvlText w:val="%1."/>
      <w:lvlJc w:val="left"/>
      <w:pPr>
        <w:tabs>
          <w:tab w:val="num" w:pos="900"/>
        </w:tabs>
        <w:ind w:left="900" w:hanging="720"/>
      </w:pPr>
      <w:rPr>
        <w:b/>
      </w:rPr>
    </w:lvl>
  </w:abstractNum>
  <w:abstractNum w:abstractNumId="1">
    <w:nsid w:val="00000002"/>
    <w:multiLevelType w:val="singleLevel"/>
    <w:tmpl w:val="00000002"/>
    <w:name w:val="WW8Num4"/>
    <w:lvl w:ilvl="0">
      <w:start w:val="1"/>
      <w:numFmt w:val="bullet"/>
      <w:lvlText w:val="•"/>
      <w:lvlJc w:val="left"/>
      <w:pPr>
        <w:tabs>
          <w:tab w:val="num" w:pos="360"/>
        </w:tabs>
        <w:ind w:left="360" w:hanging="360"/>
      </w:pPr>
      <w:rPr>
        <w:rFonts w:ascii="Times New Roman" w:hAnsi="Times New Roman"/>
        <w:sz w:val="36"/>
      </w:rPr>
    </w:lvl>
  </w:abstractNum>
  <w:abstractNum w:abstractNumId="2">
    <w:nsid w:val="00000003"/>
    <w:multiLevelType w:val="singleLevel"/>
    <w:tmpl w:val="00000003"/>
    <w:name w:val="WW8Num6"/>
    <w:lvl w:ilvl="0">
      <w:start w:val="8"/>
      <w:numFmt w:val="decimal"/>
      <w:lvlText w:val="%1."/>
      <w:lvlJc w:val="left"/>
      <w:pPr>
        <w:tabs>
          <w:tab w:val="num" w:pos="720"/>
        </w:tabs>
        <w:ind w:left="720" w:hanging="720"/>
      </w:pPr>
      <w:rPr>
        <w:b/>
      </w:rPr>
    </w:lvl>
  </w:abstractNum>
  <w:abstractNum w:abstractNumId="3">
    <w:nsid w:val="00000004"/>
    <w:multiLevelType w:val="singleLevel"/>
    <w:tmpl w:val="00000004"/>
    <w:name w:val="WW8Num7"/>
    <w:lvl w:ilvl="0">
      <w:start w:val="8"/>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9"/>
    <w:lvl w:ilvl="0">
      <w:start w:val="1"/>
      <w:numFmt w:val="bullet"/>
      <w:lvlText w:val="•"/>
      <w:lvlJc w:val="left"/>
      <w:pPr>
        <w:tabs>
          <w:tab w:val="num" w:pos="360"/>
        </w:tabs>
        <w:ind w:left="360" w:hanging="360"/>
      </w:pPr>
      <w:rPr>
        <w:rFonts w:ascii="Times New Roman" w:hAnsi="Times New Roman"/>
        <w:sz w:val="36"/>
      </w:rPr>
    </w:lvl>
  </w:abstractNum>
  <w:abstractNum w:abstractNumId="5">
    <w:nsid w:val="00000006"/>
    <w:multiLevelType w:val="singleLevel"/>
    <w:tmpl w:val="139A54C8"/>
    <w:name w:val="WW8Num10"/>
    <w:lvl w:ilvl="0">
      <w:start w:val="1"/>
      <w:numFmt w:val="decimal"/>
      <w:lvlText w:val="%1."/>
      <w:lvlJc w:val="left"/>
      <w:pPr>
        <w:tabs>
          <w:tab w:val="num" w:pos="720"/>
        </w:tabs>
        <w:ind w:left="720" w:hanging="720"/>
      </w:pPr>
      <w:rPr>
        <w:b/>
        <w:i w:val="0"/>
      </w:rPr>
    </w:lvl>
  </w:abstractNum>
  <w:abstractNum w:abstractNumId="6">
    <w:nsid w:val="00000007"/>
    <w:multiLevelType w:val="singleLevel"/>
    <w:tmpl w:val="00000007"/>
    <w:name w:val="WW8Num12"/>
    <w:lvl w:ilvl="0">
      <w:start w:val="8"/>
      <w:numFmt w:val="bullet"/>
      <w:lvlText w:val=""/>
      <w:lvlJc w:val="left"/>
      <w:pPr>
        <w:tabs>
          <w:tab w:val="num" w:pos="1080"/>
        </w:tabs>
        <w:ind w:left="1080" w:hanging="360"/>
      </w:pPr>
      <w:rPr>
        <w:rFonts w:ascii="Symbol" w:hAnsi="Symbol"/>
      </w:rPr>
    </w:lvl>
  </w:abstractNum>
  <w:abstractNum w:abstractNumId="7">
    <w:nsid w:val="00000008"/>
    <w:multiLevelType w:val="singleLevel"/>
    <w:tmpl w:val="00000008"/>
    <w:name w:val="WW8Num13"/>
    <w:lvl w:ilvl="0">
      <w:start w:val="8"/>
      <w:numFmt w:val="bullet"/>
      <w:lvlText w:val=""/>
      <w:lvlJc w:val="left"/>
      <w:pPr>
        <w:tabs>
          <w:tab w:val="num" w:pos="1080"/>
        </w:tabs>
        <w:ind w:left="1080" w:hanging="360"/>
      </w:pPr>
      <w:rPr>
        <w:rFonts w:ascii="Symbol" w:hAnsi="Symbol"/>
      </w:rPr>
    </w:lvl>
  </w:abstractNum>
  <w:abstractNum w:abstractNumId="8">
    <w:nsid w:val="00000009"/>
    <w:multiLevelType w:val="singleLevel"/>
    <w:tmpl w:val="00000009"/>
    <w:name w:val="WW8Num14"/>
    <w:lvl w:ilvl="0">
      <w:start w:val="14"/>
      <w:numFmt w:val="decimal"/>
      <w:lvlText w:val="%1."/>
      <w:lvlJc w:val="left"/>
      <w:pPr>
        <w:tabs>
          <w:tab w:val="num" w:pos="720"/>
        </w:tabs>
        <w:ind w:left="720" w:hanging="720"/>
      </w:pPr>
      <w:rPr>
        <w:b/>
      </w:rPr>
    </w:lvl>
  </w:abstractNum>
  <w:abstractNum w:abstractNumId="9">
    <w:nsid w:val="0000000A"/>
    <w:multiLevelType w:val="singleLevel"/>
    <w:tmpl w:val="0000000A"/>
    <w:lvl w:ilvl="0">
      <w:start w:val="8"/>
      <w:numFmt w:val="bullet"/>
      <w:lvlText w:val=""/>
      <w:lvlJc w:val="left"/>
      <w:pPr>
        <w:tabs>
          <w:tab w:val="num" w:pos="1080"/>
        </w:tabs>
        <w:ind w:left="1080" w:hanging="360"/>
      </w:pPr>
      <w:rPr>
        <w:rFonts w:ascii="Symbol" w:hAnsi="Symbol"/>
      </w:rPr>
    </w:lvl>
  </w:abstractNum>
  <w:abstractNum w:abstractNumId="10">
    <w:nsid w:val="03783219"/>
    <w:multiLevelType w:val="hybridMultilevel"/>
    <w:tmpl w:val="2F46ED4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0960081"/>
    <w:multiLevelType w:val="hybridMultilevel"/>
    <w:tmpl w:val="E158A0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1B5D09"/>
    <w:multiLevelType w:val="hybridMultilevel"/>
    <w:tmpl w:val="C9B6E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AE16398"/>
    <w:multiLevelType w:val="hybridMultilevel"/>
    <w:tmpl w:val="FD46F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9B3D85"/>
    <w:multiLevelType w:val="hybridMultilevel"/>
    <w:tmpl w:val="BFF6B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C340DED"/>
    <w:multiLevelType w:val="hybridMultilevel"/>
    <w:tmpl w:val="EC0AD6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253437"/>
    <w:multiLevelType w:val="hybridMultilevel"/>
    <w:tmpl w:val="ACB8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FC13A4"/>
    <w:multiLevelType w:val="hybridMultilevel"/>
    <w:tmpl w:val="52ACEA70"/>
    <w:lvl w:ilvl="0" w:tplc="00000002">
      <w:start w:val="1"/>
      <w:numFmt w:val="bullet"/>
      <w:lvlText w:val="•"/>
      <w:lvlJc w:val="left"/>
      <w:pPr>
        <w:tabs>
          <w:tab w:val="num" w:pos="1080"/>
        </w:tabs>
        <w:ind w:left="1080" w:hanging="360"/>
      </w:pPr>
      <w:rPr>
        <w:rFonts w:ascii="Times New Roman" w:hAnsi="Times New Roman"/>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9B5E8F"/>
    <w:multiLevelType w:val="hybridMultilevel"/>
    <w:tmpl w:val="BEE60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A640209"/>
    <w:multiLevelType w:val="hybridMultilevel"/>
    <w:tmpl w:val="A55428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923DA2"/>
    <w:multiLevelType w:val="hybridMultilevel"/>
    <w:tmpl w:val="634E43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D16BB9"/>
    <w:multiLevelType w:val="hybridMultilevel"/>
    <w:tmpl w:val="DDAE160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774B49"/>
    <w:multiLevelType w:val="hybridMultilevel"/>
    <w:tmpl w:val="D1B80C70"/>
    <w:name w:val="WW8Num102"/>
    <w:lvl w:ilvl="0" w:tplc="2828E918">
      <w:numFmt w:val="bullet"/>
      <w:lvlText w:val=""/>
      <w:lvlJc w:val="left"/>
      <w:pPr>
        <w:tabs>
          <w:tab w:val="num" w:pos="1080"/>
        </w:tabs>
        <w:ind w:left="1080" w:hanging="360"/>
      </w:pPr>
      <w:rPr>
        <w:rFonts w:ascii="Symbol" w:eastAsia="Courier New" w:hAnsi="Symbol" w:cs="Courier New"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3"/>
  </w:num>
  <w:num w:numId="12">
    <w:abstractNumId w:val="17"/>
  </w:num>
  <w:num w:numId="13">
    <w:abstractNumId w:val="14"/>
  </w:num>
  <w:num w:numId="14">
    <w:abstractNumId w:val="18"/>
  </w:num>
  <w:num w:numId="15">
    <w:abstractNumId w:val="22"/>
  </w:num>
  <w:num w:numId="16">
    <w:abstractNumId w:val="11"/>
  </w:num>
  <w:num w:numId="17">
    <w:abstractNumId w:val="12"/>
  </w:num>
  <w:num w:numId="18">
    <w:abstractNumId w:val="21"/>
  </w:num>
  <w:num w:numId="19">
    <w:abstractNumId w:val="10"/>
  </w:num>
  <w:num w:numId="20">
    <w:abstractNumId w:val="16"/>
  </w:num>
  <w:num w:numId="21">
    <w:abstractNumId w:val="20"/>
  </w:num>
  <w:num w:numId="22">
    <w:abstractNumId w:val="13"/>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2BC"/>
    <w:rsid w:val="00075FC9"/>
    <w:rsid w:val="00093FF7"/>
    <w:rsid w:val="000D6D62"/>
    <w:rsid w:val="000F3574"/>
    <w:rsid w:val="00115ECB"/>
    <w:rsid w:val="001916A5"/>
    <w:rsid w:val="00196931"/>
    <w:rsid w:val="001B48AF"/>
    <w:rsid w:val="001D0FED"/>
    <w:rsid w:val="001E73AF"/>
    <w:rsid w:val="00237D7F"/>
    <w:rsid w:val="002B0C46"/>
    <w:rsid w:val="002B236E"/>
    <w:rsid w:val="002E0679"/>
    <w:rsid w:val="002E3C32"/>
    <w:rsid w:val="00301CA3"/>
    <w:rsid w:val="003142B1"/>
    <w:rsid w:val="0039635B"/>
    <w:rsid w:val="003B263B"/>
    <w:rsid w:val="003C3D77"/>
    <w:rsid w:val="003C66FC"/>
    <w:rsid w:val="003D4ED3"/>
    <w:rsid w:val="003E5A2D"/>
    <w:rsid w:val="003F1B7E"/>
    <w:rsid w:val="0041262E"/>
    <w:rsid w:val="0042064F"/>
    <w:rsid w:val="00430452"/>
    <w:rsid w:val="00451D28"/>
    <w:rsid w:val="00464642"/>
    <w:rsid w:val="00507A0B"/>
    <w:rsid w:val="005178D0"/>
    <w:rsid w:val="005241D1"/>
    <w:rsid w:val="00536AD0"/>
    <w:rsid w:val="005417E4"/>
    <w:rsid w:val="0055487F"/>
    <w:rsid w:val="00554CC0"/>
    <w:rsid w:val="00586AB9"/>
    <w:rsid w:val="00592862"/>
    <w:rsid w:val="005C59D1"/>
    <w:rsid w:val="005D068A"/>
    <w:rsid w:val="005E0350"/>
    <w:rsid w:val="00610348"/>
    <w:rsid w:val="00624012"/>
    <w:rsid w:val="0063575D"/>
    <w:rsid w:val="00641269"/>
    <w:rsid w:val="00665D60"/>
    <w:rsid w:val="00670AC7"/>
    <w:rsid w:val="006D5C4F"/>
    <w:rsid w:val="006D76BF"/>
    <w:rsid w:val="006F4B5A"/>
    <w:rsid w:val="00711B16"/>
    <w:rsid w:val="00732063"/>
    <w:rsid w:val="00733E29"/>
    <w:rsid w:val="007965B2"/>
    <w:rsid w:val="007D5B25"/>
    <w:rsid w:val="007F12D4"/>
    <w:rsid w:val="008956DE"/>
    <w:rsid w:val="008A4BBA"/>
    <w:rsid w:val="008C14D4"/>
    <w:rsid w:val="008D085C"/>
    <w:rsid w:val="008D177E"/>
    <w:rsid w:val="00966D84"/>
    <w:rsid w:val="00981C7A"/>
    <w:rsid w:val="00987B49"/>
    <w:rsid w:val="009B5587"/>
    <w:rsid w:val="009D1790"/>
    <w:rsid w:val="009E53D9"/>
    <w:rsid w:val="00A12DF2"/>
    <w:rsid w:val="00A422BC"/>
    <w:rsid w:val="00A67B63"/>
    <w:rsid w:val="00A73797"/>
    <w:rsid w:val="00A77307"/>
    <w:rsid w:val="00A87DF2"/>
    <w:rsid w:val="00AB25D8"/>
    <w:rsid w:val="00AE4F48"/>
    <w:rsid w:val="00B1149F"/>
    <w:rsid w:val="00B13785"/>
    <w:rsid w:val="00B52185"/>
    <w:rsid w:val="00B82CF8"/>
    <w:rsid w:val="00BB735F"/>
    <w:rsid w:val="00C17ACA"/>
    <w:rsid w:val="00C47321"/>
    <w:rsid w:val="00C91625"/>
    <w:rsid w:val="00CA2E86"/>
    <w:rsid w:val="00CB11E9"/>
    <w:rsid w:val="00D22678"/>
    <w:rsid w:val="00D33BC2"/>
    <w:rsid w:val="00D81032"/>
    <w:rsid w:val="00E0282F"/>
    <w:rsid w:val="00E037C4"/>
    <w:rsid w:val="00E1017D"/>
    <w:rsid w:val="00EA7A2E"/>
    <w:rsid w:val="00EE6F02"/>
    <w:rsid w:val="00EF7305"/>
    <w:rsid w:val="00F00BDE"/>
    <w:rsid w:val="00F1518A"/>
    <w:rsid w:val="00F156A9"/>
    <w:rsid w:val="00F379FB"/>
    <w:rsid w:val="00F50743"/>
    <w:rsid w:val="00F6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BC"/>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422BC"/>
  </w:style>
  <w:style w:type="character" w:styleId="Hyperlink">
    <w:name w:val="Hyperlink"/>
    <w:basedOn w:val="DefaultParagraphFont"/>
    <w:rsid w:val="00A422BC"/>
    <w:rPr>
      <w:color w:val="0000FF"/>
      <w:u w:val="single"/>
    </w:rPr>
  </w:style>
  <w:style w:type="paragraph" w:styleId="BodyTextIndent2">
    <w:name w:val="Body Text Indent 2"/>
    <w:basedOn w:val="Normal"/>
    <w:link w:val="BodyTextIndent2Char"/>
    <w:rsid w:val="00A422BC"/>
    <w:pPr>
      <w:tabs>
        <w:tab w:val="left" w:pos="-1080"/>
        <w:tab w:val="left" w:pos="-720"/>
        <w:tab w:val="left" w:pos="0"/>
        <w:tab w:val="left" w:pos="720"/>
        <w:tab w:val="left" w:pos="1080"/>
        <w:tab w:val="left" w:pos="1440"/>
        <w:tab w:val="left" w:pos="1800"/>
      </w:tabs>
      <w:ind w:left="720" w:hanging="720"/>
      <w:jc w:val="both"/>
    </w:pPr>
    <w:rPr>
      <w:rFonts w:ascii="Courier New" w:hAnsi="Courier New" w:cs="Courier New"/>
    </w:rPr>
  </w:style>
  <w:style w:type="character" w:customStyle="1" w:styleId="BodyTextIndent2Char">
    <w:name w:val="Body Text Indent 2 Char"/>
    <w:basedOn w:val="DefaultParagraphFont"/>
    <w:link w:val="BodyTextIndent2"/>
    <w:rsid w:val="00A422BC"/>
    <w:rPr>
      <w:rFonts w:ascii="Courier New" w:eastAsia="Times New Roman" w:hAnsi="Courier New" w:cs="Courier New"/>
      <w:sz w:val="24"/>
      <w:szCs w:val="24"/>
      <w:lang w:eastAsia="ar-SA"/>
    </w:rPr>
  </w:style>
  <w:style w:type="paragraph" w:styleId="Header">
    <w:name w:val="header"/>
    <w:basedOn w:val="Normal"/>
    <w:link w:val="HeaderChar"/>
    <w:uiPriority w:val="99"/>
    <w:rsid w:val="00A422BC"/>
    <w:pPr>
      <w:tabs>
        <w:tab w:val="center" w:pos="4320"/>
        <w:tab w:val="right" w:pos="8640"/>
      </w:tabs>
    </w:pPr>
  </w:style>
  <w:style w:type="character" w:customStyle="1" w:styleId="HeaderChar">
    <w:name w:val="Header Char"/>
    <w:basedOn w:val="DefaultParagraphFont"/>
    <w:link w:val="Header"/>
    <w:uiPriority w:val="99"/>
    <w:rsid w:val="00A422BC"/>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A422BC"/>
    <w:pPr>
      <w:tabs>
        <w:tab w:val="center" w:pos="4320"/>
        <w:tab w:val="right" w:pos="8640"/>
      </w:tabs>
    </w:pPr>
  </w:style>
  <w:style w:type="character" w:customStyle="1" w:styleId="FooterChar">
    <w:name w:val="Footer Char"/>
    <w:basedOn w:val="DefaultParagraphFont"/>
    <w:link w:val="Footer"/>
    <w:uiPriority w:val="99"/>
    <w:rsid w:val="00A422BC"/>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196931"/>
    <w:pPr>
      <w:ind w:left="720"/>
      <w:contextualSpacing/>
    </w:pPr>
  </w:style>
  <w:style w:type="table" w:styleId="TableGrid">
    <w:name w:val="Table Grid"/>
    <w:basedOn w:val="TableNormal"/>
    <w:uiPriority w:val="59"/>
    <w:rsid w:val="00EA7A2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42B1"/>
    <w:rPr>
      <w:rFonts w:ascii="Tahoma" w:hAnsi="Tahoma" w:cs="Tahoma"/>
      <w:sz w:val="16"/>
      <w:szCs w:val="16"/>
    </w:rPr>
  </w:style>
  <w:style w:type="character" w:customStyle="1" w:styleId="BalloonTextChar">
    <w:name w:val="Balloon Text Char"/>
    <w:basedOn w:val="DefaultParagraphFont"/>
    <w:link w:val="BalloonText"/>
    <w:uiPriority w:val="99"/>
    <w:semiHidden/>
    <w:rsid w:val="003142B1"/>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3C66FC"/>
    <w:rPr>
      <w:sz w:val="16"/>
      <w:szCs w:val="16"/>
    </w:rPr>
  </w:style>
  <w:style w:type="paragraph" w:styleId="CommentText">
    <w:name w:val="annotation text"/>
    <w:basedOn w:val="Normal"/>
    <w:link w:val="CommentTextChar"/>
    <w:uiPriority w:val="99"/>
    <w:semiHidden/>
    <w:unhideWhenUsed/>
    <w:rsid w:val="003C66FC"/>
    <w:rPr>
      <w:sz w:val="20"/>
      <w:szCs w:val="20"/>
    </w:rPr>
  </w:style>
  <w:style w:type="character" w:customStyle="1" w:styleId="CommentTextChar">
    <w:name w:val="Comment Text Char"/>
    <w:basedOn w:val="DefaultParagraphFont"/>
    <w:link w:val="CommentText"/>
    <w:uiPriority w:val="99"/>
    <w:semiHidden/>
    <w:rsid w:val="003C66F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3C66FC"/>
    <w:rPr>
      <w:b/>
      <w:bCs/>
    </w:rPr>
  </w:style>
  <w:style w:type="character" w:customStyle="1" w:styleId="CommentSubjectChar">
    <w:name w:val="Comment Subject Char"/>
    <w:basedOn w:val="CommentTextChar"/>
    <w:link w:val="CommentSubject"/>
    <w:uiPriority w:val="99"/>
    <w:semiHidden/>
    <w:rsid w:val="003C66FC"/>
    <w:rPr>
      <w:rFonts w:ascii="Times New Roman" w:eastAsia="Times New Roman" w:hAnsi="Times New Roman" w:cs="Times New Roman"/>
      <w:b/>
      <w:bCs/>
      <w:sz w:val="20"/>
      <w:szCs w:val="20"/>
      <w:lang w:eastAsia="ar-SA"/>
    </w:rPr>
  </w:style>
  <w:style w:type="paragraph" w:styleId="BodyText2">
    <w:name w:val="Body Text 2"/>
    <w:basedOn w:val="Normal"/>
    <w:link w:val="BodyText2Char"/>
    <w:uiPriority w:val="99"/>
    <w:semiHidden/>
    <w:unhideWhenUsed/>
    <w:rsid w:val="009B5587"/>
    <w:pPr>
      <w:spacing w:after="120" w:line="480" w:lineRule="auto"/>
    </w:pPr>
  </w:style>
  <w:style w:type="character" w:customStyle="1" w:styleId="BodyText2Char">
    <w:name w:val="Body Text 2 Char"/>
    <w:basedOn w:val="DefaultParagraphFont"/>
    <w:link w:val="BodyText2"/>
    <w:uiPriority w:val="99"/>
    <w:semiHidden/>
    <w:rsid w:val="009B5587"/>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BC"/>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422BC"/>
  </w:style>
  <w:style w:type="character" w:styleId="Hyperlink">
    <w:name w:val="Hyperlink"/>
    <w:basedOn w:val="DefaultParagraphFont"/>
    <w:rsid w:val="00A422BC"/>
    <w:rPr>
      <w:color w:val="0000FF"/>
      <w:u w:val="single"/>
    </w:rPr>
  </w:style>
  <w:style w:type="paragraph" w:styleId="BodyTextIndent2">
    <w:name w:val="Body Text Indent 2"/>
    <w:basedOn w:val="Normal"/>
    <w:link w:val="BodyTextIndent2Char"/>
    <w:rsid w:val="00A422BC"/>
    <w:pPr>
      <w:tabs>
        <w:tab w:val="left" w:pos="-1080"/>
        <w:tab w:val="left" w:pos="-720"/>
        <w:tab w:val="left" w:pos="0"/>
        <w:tab w:val="left" w:pos="720"/>
        <w:tab w:val="left" w:pos="1080"/>
        <w:tab w:val="left" w:pos="1440"/>
        <w:tab w:val="left" w:pos="1800"/>
      </w:tabs>
      <w:ind w:left="720" w:hanging="720"/>
      <w:jc w:val="both"/>
    </w:pPr>
    <w:rPr>
      <w:rFonts w:ascii="Courier New" w:hAnsi="Courier New" w:cs="Courier New"/>
    </w:rPr>
  </w:style>
  <w:style w:type="character" w:customStyle="1" w:styleId="BodyTextIndent2Char">
    <w:name w:val="Body Text Indent 2 Char"/>
    <w:basedOn w:val="DefaultParagraphFont"/>
    <w:link w:val="BodyTextIndent2"/>
    <w:rsid w:val="00A422BC"/>
    <w:rPr>
      <w:rFonts w:ascii="Courier New" w:eastAsia="Times New Roman" w:hAnsi="Courier New" w:cs="Courier New"/>
      <w:sz w:val="24"/>
      <w:szCs w:val="24"/>
      <w:lang w:eastAsia="ar-SA"/>
    </w:rPr>
  </w:style>
  <w:style w:type="paragraph" w:styleId="Header">
    <w:name w:val="header"/>
    <w:basedOn w:val="Normal"/>
    <w:link w:val="HeaderChar"/>
    <w:uiPriority w:val="99"/>
    <w:rsid w:val="00A422BC"/>
    <w:pPr>
      <w:tabs>
        <w:tab w:val="center" w:pos="4320"/>
        <w:tab w:val="right" w:pos="8640"/>
      </w:tabs>
    </w:pPr>
  </w:style>
  <w:style w:type="character" w:customStyle="1" w:styleId="HeaderChar">
    <w:name w:val="Header Char"/>
    <w:basedOn w:val="DefaultParagraphFont"/>
    <w:link w:val="Header"/>
    <w:uiPriority w:val="99"/>
    <w:rsid w:val="00A422BC"/>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A422BC"/>
    <w:pPr>
      <w:tabs>
        <w:tab w:val="center" w:pos="4320"/>
        <w:tab w:val="right" w:pos="8640"/>
      </w:tabs>
    </w:pPr>
  </w:style>
  <w:style w:type="character" w:customStyle="1" w:styleId="FooterChar">
    <w:name w:val="Footer Char"/>
    <w:basedOn w:val="DefaultParagraphFont"/>
    <w:link w:val="Footer"/>
    <w:uiPriority w:val="99"/>
    <w:rsid w:val="00A422BC"/>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196931"/>
    <w:pPr>
      <w:ind w:left="720"/>
      <w:contextualSpacing/>
    </w:pPr>
  </w:style>
  <w:style w:type="table" w:styleId="TableGrid">
    <w:name w:val="Table Grid"/>
    <w:basedOn w:val="TableNormal"/>
    <w:uiPriority w:val="59"/>
    <w:rsid w:val="00EA7A2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42B1"/>
    <w:rPr>
      <w:rFonts w:ascii="Tahoma" w:hAnsi="Tahoma" w:cs="Tahoma"/>
      <w:sz w:val="16"/>
      <w:szCs w:val="16"/>
    </w:rPr>
  </w:style>
  <w:style w:type="character" w:customStyle="1" w:styleId="BalloonTextChar">
    <w:name w:val="Balloon Text Char"/>
    <w:basedOn w:val="DefaultParagraphFont"/>
    <w:link w:val="BalloonText"/>
    <w:uiPriority w:val="99"/>
    <w:semiHidden/>
    <w:rsid w:val="003142B1"/>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3C66FC"/>
    <w:rPr>
      <w:sz w:val="16"/>
      <w:szCs w:val="16"/>
    </w:rPr>
  </w:style>
  <w:style w:type="paragraph" w:styleId="CommentText">
    <w:name w:val="annotation text"/>
    <w:basedOn w:val="Normal"/>
    <w:link w:val="CommentTextChar"/>
    <w:uiPriority w:val="99"/>
    <w:semiHidden/>
    <w:unhideWhenUsed/>
    <w:rsid w:val="003C66FC"/>
    <w:rPr>
      <w:sz w:val="20"/>
      <w:szCs w:val="20"/>
    </w:rPr>
  </w:style>
  <w:style w:type="character" w:customStyle="1" w:styleId="CommentTextChar">
    <w:name w:val="Comment Text Char"/>
    <w:basedOn w:val="DefaultParagraphFont"/>
    <w:link w:val="CommentText"/>
    <w:uiPriority w:val="99"/>
    <w:semiHidden/>
    <w:rsid w:val="003C66F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3C66FC"/>
    <w:rPr>
      <w:b/>
      <w:bCs/>
    </w:rPr>
  </w:style>
  <w:style w:type="character" w:customStyle="1" w:styleId="CommentSubjectChar">
    <w:name w:val="Comment Subject Char"/>
    <w:basedOn w:val="CommentTextChar"/>
    <w:link w:val="CommentSubject"/>
    <w:uiPriority w:val="99"/>
    <w:semiHidden/>
    <w:rsid w:val="003C66FC"/>
    <w:rPr>
      <w:rFonts w:ascii="Times New Roman" w:eastAsia="Times New Roman" w:hAnsi="Times New Roman" w:cs="Times New Roman"/>
      <w:b/>
      <w:bCs/>
      <w:sz w:val="20"/>
      <w:szCs w:val="20"/>
      <w:lang w:eastAsia="ar-SA"/>
    </w:rPr>
  </w:style>
  <w:style w:type="paragraph" w:styleId="BodyText2">
    <w:name w:val="Body Text 2"/>
    <w:basedOn w:val="Normal"/>
    <w:link w:val="BodyText2Char"/>
    <w:uiPriority w:val="99"/>
    <w:semiHidden/>
    <w:unhideWhenUsed/>
    <w:rsid w:val="009B5587"/>
    <w:pPr>
      <w:spacing w:after="120" w:line="480" w:lineRule="auto"/>
    </w:pPr>
  </w:style>
  <w:style w:type="character" w:customStyle="1" w:styleId="BodyText2Char">
    <w:name w:val="Body Text 2 Char"/>
    <w:basedOn w:val="DefaultParagraphFont"/>
    <w:link w:val="BodyText2"/>
    <w:uiPriority w:val="99"/>
    <w:semiHidden/>
    <w:rsid w:val="009B558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2C587-5A03-4A70-A276-0C46F4DD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1818</Words>
  <Characters>9838</Characters>
  <Application>Microsoft Office Word</Application>
  <DocSecurity>0</DocSecurity>
  <Lines>578</Lines>
  <Paragraphs>375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16</cp:revision>
  <cp:lastPrinted>2012-08-21T17:42:00Z</cp:lastPrinted>
  <dcterms:created xsi:type="dcterms:W3CDTF">2012-06-11T14:08:00Z</dcterms:created>
  <dcterms:modified xsi:type="dcterms:W3CDTF">2012-08-21T17:43:00Z</dcterms:modified>
</cp:coreProperties>
</file>