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BD" w:rsidRPr="00BC7F42" w:rsidRDefault="007E17BD"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p>
    <w:p w:rsidR="00F5038B" w:rsidRDefault="00F107B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F5038B">
        <w:rPr>
          <w:rFonts w:ascii="Times New Roman" w:hAnsi="Times New Roman" w:cs="Times New Roman"/>
        </w:rPr>
        <w:t>the SSA-3368</w:t>
      </w:r>
    </w:p>
    <w:p w:rsidR="00924246" w:rsidRDefault="001947C8"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Disability Report </w:t>
      </w:r>
      <w:r w:rsidR="00924246">
        <w:rPr>
          <w:rFonts w:ascii="Times New Roman" w:hAnsi="Times New Roman" w:cs="Times New Roman"/>
        </w:rPr>
        <w:t>–</w:t>
      </w:r>
      <w:r>
        <w:rPr>
          <w:rFonts w:ascii="Times New Roman" w:hAnsi="Times New Roman" w:cs="Times New Roman"/>
        </w:rPr>
        <w:t xml:space="preserve"> Adult</w:t>
      </w:r>
    </w:p>
    <w:p w:rsidR="00146275" w:rsidRPr="00F5038B" w:rsidRDefault="001947C8" w:rsidP="00F5038B">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20 CFR 404.1512 and 416.912</w:t>
      </w:r>
    </w:p>
    <w:p w:rsidR="00A45D82" w:rsidRPr="00BC7F4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1947C8">
        <w:rPr>
          <w:rFonts w:ascii="Times New Roman" w:hAnsi="Times New Roman" w:cs="Times New Roman"/>
        </w:rPr>
        <w:t>0579</w:t>
      </w:r>
    </w:p>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302AA4">
      <w:pPr>
        <w:numPr>
          <w:ilvl w:val="0"/>
          <w:numId w:val="19"/>
        </w:numPr>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7A08D1" w:rsidRDefault="001947C8" w:rsidP="006F08C3">
      <w:pPr>
        <w:ind w:left="720"/>
        <w:rPr>
          <w:rFonts w:ascii="Times New Roman" w:hAnsi="Times New Roman"/>
        </w:rPr>
      </w:pPr>
      <w:r>
        <w:rPr>
          <w:rFonts w:ascii="Times New Roman" w:hAnsi="Times New Roman"/>
        </w:rPr>
        <w:t>Adult applicants for Social Security Administration (SSA) disability benefits must provide medical, job history, and any other evidence required by SSA’s Commissioner to prove that their impairment is disabling</w:t>
      </w:r>
      <w:r w:rsidR="006F08C3">
        <w:rPr>
          <w:rFonts w:ascii="Times New Roman" w:hAnsi="Times New Roman"/>
        </w:rPr>
        <w:t xml:space="preserve">.  </w:t>
      </w:r>
      <w:r>
        <w:rPr>
          <w:rFonts w:ascii="Times New Roman" w:hAnsi="Times New Roman"/>
        </w:rPr>
        <w:t xml:space="preserve">Since SSA needs a vehicle to collect this evidence, we use the paper </w:t>
      </w:r>
      <w:r w:rsidR="00565E10">
        <w:rPr>
          <w:rFonts w:ascii="Times New Roman" w:hAnsi="Times New Roman"/>
        </w:rPr>
        <w:t xml:space="preserve">Form </w:t>
      </w:r>
      <w:r>
        <w:rPr>
          <w:rFonts w:ascii="Times New Roman" w:hAnsi="Times New Roman"/>
        </w:rPr>
        <w:t>SSA-3368 and its electronic versions, Electronic Disabi</w:t>
      </w:r>
      <w:r w:rsidR="00565E10">
        <w:rPr>
          <w:rFonts w:ascii="Times New Roman" w:hAnsi="Times New Roman"/>
        </w:rPr>
        <w:t>lity Collect System (EDCS) 3368</w:t>
      </w:r>
      <w:r>
        <w:rPr>
          <w:rFonts w:ascii="Times New Roman" w:hAnsi="Times New Roman"/>
        </w:rPr>
        <w:t xml:space="preserve"> and the Internet i3368 for this purpose.</w:t>
      </w:r>
    </w:p>
    <w:p w:rsidR="006F08C3" w:rsidRDefault="006F08C3" w:rsidP="00302AA4">
      <w:pPr>
        <w:ind w:left="720"/>
        <w:rPr>
          <w:rFonts w:ascii="Times New Roman" w:hAnsi="Times New Roman"/>
        </w:rPr>
      </w:pPr>
    </w:p>
    <w:p w:rsidR="007A08D1" w:rsidRDefault="00DC7497" w:rsidP="006F08C3">
      <w:pPr>
        <w:ind w:left="720"/>
        <w:rPr>
          <w:rFonts w:ascii="Times New Roman" w:hAnsi="Times New Roman"/>
        </w:rPr>
      </w:pPr>
      <w:r w:rsidRPr="00565E10">
        <w:rPr>
          <w:rFonts w:ascii="Times New Roman" w:hAnsi="Times New Roman"/>
        </w:rPr>
        <w:t>Sections</w:t>
      </w:r>
      <w:r>
        <w:rPr>
          <w:rFonts w:ascii="Times New Roman" w:hAnsi="Times New Roman"/>
          <w:i/>
        </w:rPr>
        <w:t xml:space="preserve"> 223 (d</w:t>
      </w:r>
      <w:proofErr w:type="gramStart"/>
      <w:r>
        <w:rPr>
          <w:rFonts w:ascii="Times New Roman" w:hAnsi="Times New Roman"/>
          <w:i/>
        </w:rPr>
        <w:t>)(</w:t>
      </w:r>
      <w:proofErr w:type="gramEnd"/>
      <w:r>
        <w:rPr>
          <w:rFonts w:ascii="Times New Roman" w:hAnsi="Times New Roman"/>
          <w:i/>
        </w:rPr>
        <w:t>5)(A)</w:t>
      </w:r>
      <w:r>
        <w:rPr>
          <w:rFonts w:ascii="Times New Roman" w:hAnsi="Times New Roman"/>
        </w:rPr>
        <w:t xml:space="preserve"> and </w:t>
      </w:r>
      <w:r w:rsidR="00691135">
        <w:rPr>
          <w:rFonts w:ascii="Times New Roman" w:hAnsi="Times New Roman"/>
          <w:i/>
        </w:rPr>
        <w:t>1631</w:t>
      </w:r>
      <w:r>
        <w:rPr>
          <w:rFonts w:ascii="Times New Roman" w:hAnsi="Times New Roman"/>
          <w:i/>
        </w:rPr>
        <w:t>(e)(1)</w:t>
      </w:r>
      <w:r>
        <w:rPr>
          <w:rFonts w:ascii="Times New Roman" w:hAnsi="Times New Roman"/>
        </w:rPr>
        <w:t xml:space="preserve"> of the </w:t>
      </w:r>
      <w:r w:rsidR="006F08C3">
        <w:rPr>
          <w:rFonts w:ascii="Times New Roman" w:hAnsi="Times New Roman"/>
          <w:i/>
        </w:rPr>
        <w:t>Social Security Act (</w:t>
      </w:r>
      <w:r>
        <w:rPr>
          <w:rFonts w:ascii="Times New Roman" w:hAnsi="Times New Roman"/>
          <w:i/>
        </w:rPr>
        <w:t>Act)</w:t>
      </w:r>
      <w:r w:rsidR="006F08C3">
        <w:rPr>
          <w:rFonts w:ascii="Times New Roman" w:hAnsi="Times New Roman"/>
        </w:rPr>
        <w:t xml:space="preserve"> authorize SSA to collect this information.  In addition, d</w:t>
      </w:r>
      <w:r>
        <w:rPr>
          <w:rFonts w:ascii="Times New Roman" w:hAnsi="Times New Roman"/>
        </w:rPr>
        <w:t xml:space="preserve">isability regulations in sections </w:t>
      </w:r>
      <w:r w:rsidR="006F08C3">
        <w:rPr>
          <w:rFonts w:ascii="Times New Roman" w:hAnsi="Times New Roman"/>
          <w:i/>
        </w:rPr>
        <w:t>20 </w:t>
      </w:r>
      <w:r>
        <w:rPr>
          <w:rFonts w:ascii="Times New Roman" w:hAnsi="Times New Roman"/>
          <w:i/>
        </w:rPr>
        <w:t>CFR 404.1512</w:t>
      </w:r>
      <w:r>
        <w:rPr>
          <w:rFonts w:ascii="Times New Roman" w:hAnsi="Times New Roman"/>
        </w:rPr>
        <w:t xml:space="preserve"> and </w:t>
      </w:r>
      <w:r>
        <w:rPr>
          <w:rFonts w:ascii="Times New Roman" w:hAnsi="Times New Roman"/>
          <w:i/>
        </w:rPr>
        <w:t>416.912</w:t>
      </w:r>
      <w:r>
        <w:rPr>
          <w:rFonts w:ascii="Times New Roman" w:hAnsi="Times New Roman"/>
        </w:rPr>
        <w:t xml:space="preserve"> of the </w:t>
      </w:r>
      <w:r>
        <w:rPr>
          <w:rFonts w:ascii="Times New Roman" w:hAnsi="Times New Roman"/>
          <w:i/>
        </w:rPr>
        <w:t>Code of Federal Regulations</w:t>
      </w:r>
      <w:r>
        <w:rPr>
          <w:rFonts w:ascii="Times New Roman" w:hAnsi="Times New Roman"/>
        </w:rPr>
        <w:t xml:space="preserve"> </w:t>
      </w:r>
      <w:r w:rsidR="006F08C3">
        <w:rPr>
          <w:rFonts w:ascii="Times New Roman" w:hAnsi="Times New Roman"/>
        </w:rPr>
        <w:t xml:space="preserve">require adult disability applicants </w:t>
      </w:r>
      <w:r>
        <w:rPr>
          <w:rFonts w:ascii="Times New Roman" w:hAnsi="Times New Roman"/>
        </w:rPr>
        <w:t>t</w:t>
      </w:r>
      <w:r w:rsidR="006F08C3">
        <w:rPr>
          <w:rFonts w:ascii="Times New Roman" w:hAnsi="Times New Roman"/>
        </w:rPr>
        <w:t>o</w:t>
      </w:r>
      <w:r>
        <w:rPr>
          <w:rFonts w:ascii="Times New Roman" w:hAnsi="Times New Roman"/>
        </w:rPr>
        <w:t xml:space="preserve"> furnish medical evidence and</w:t>
      </w:r>
      <w:r w:rsidR="006F08C3">
        <w:rPr>
          <w:rFonts w:ascii="Times New Roman" w:hAnsi="Times New Roman"/>
        </w:rPr>
        <w:t>,</w:t>
      </w:r>
      <w:r>
        <w:rPr>
          <w:rFonts w:ascii="Times New Roman" w:hAnsi="Times New Roman"/>
        </w:rPr>
        <w:t xml:space="preserve"> if asked, evidence of age, education and training, work experience, efforts to work, and any other evidence showing</w:t>
      </w:r>
      <w:r w:rsidR="00565E10">
        <w:rPr>
          <w:rFonts w:ascii="Times New Roman" w:hAnsi="Times New Roman"/>
        </w:rPr>
        <w:t xml:space="preserve"> how their impairment(s) affect</w:t>
      </w:r>
      <w:r w:rsidR="006F08C3">
        <w:rPr>
          <w:rFonts w:ascii="Times New Roman" w:hAnsi="Times New Roman"/>
        </w:rPr>
        <w:t>s</w:t>
      </w:r>
      <w:r>
        <w:rPr>
          <w:rFonts w:ascii="Times New Roman" w:hAnsi="Times New Roman"/>
        </w:rPr>
        <w:t xml:space="preserve"> their ability to work.  </w:t>
      </w:r>
      <w:r w:rsidRPr="00565E10">
        <w:rPr>
          <w:rFonts w:ascii="Times New Roman" w:hAnsi="Times New Roman"/>
        </w:rPr>
        <w:t>Sections</w:t>
      </w:r>
      <w:r>
        <w:rPr>
          <w:rFonts w:ascii="Times New Roman" w:hAnsi="Times New Roman"/>
          <w:i/>
        </w:rPr>
        <w:t xml:space="preserve"> 205(a)</w:t>
      </w:r>
      <w:r>
        <w:rPr>
          <w:rFonts w:ascii="Times New Roman" w:hAnsi="Times New Roman"/>
        </w:rPr>
        <w:t xml:space="preserve"> and </w:t>
      </w:r>
      <w:r>
        <w:rPr>
          <w:rFonts w:ascii="Times New Roman" w:hAnsi="Times New Roman"/>
          <w:i/>
        </w:rPr>
        <w:t>1631(d)(1)</w:t>
      </w:r>
      <w:r>
        <w:rPr>
          <w:rFonts w:ascii="Times New Roman" w:hAnsi="Times New Roman"/>
        </w:rPr>
        <w:t xml:space="preserve"> of </w:t>
      </w:r>
      <w:r w:rsidRPr="006F08C3">
        <w:rPr>
          <w:rFonts w:ascii="Times New Roman" w:hAnsi="Times New Roman"/>
        </w:rPr>
        <w:t>the</w:t>
      </w:r>
      <w:r>
        <w:rPr>
          <w:rFonts w:ascii="Times New Roman" w:hAnsi="Times New Roman"/>
          <w:i/>
        </w:rPr>
        <w:t xml:space="preserve"> Act</w:t>
      </w:r>
      <w:r>
        <w:rPr>
          <w:rFonts w:ascii="Times New Roman" w:hAnsi="Times New Roman"/>
        </w:rPr>
        <w:t xml:space="preserve"> give the Commissioner the authority to establish regulations and procedures governing the type of evidence needed to evaluate an alleged disability and meth</w:t>
      </w:r>
      <w:r w:rsidR="006F08C3">
        <w:rPr>
          <w:rFonts w:ascii="Times New Roman" w:hAnsi="Times New Roman"/>
        </w:rPr>
        <w:t>ods of collecting this evidence.</w:t>
      </w:r>
    </w:p>
    <w:p w:rsidR="00F57AD9" w:rsidRPr="00F57AD9" w:rsidRDefault="00F57AD9" w:rsidP="00F57AD9">
      <w:pPr>
        <w:rPr>
          <w:rFonts w:ascii="Times New Roman" w:hAnsi="Times New Roman"/>
        </w:rPr>
      </w:pPr>
    </w:p>
    <w:p w:rsidR="002E18CF" w:rsidRPr="002E18CF" w:rsidRDefault="00F56A74" w:rsidP="00302AA4">
      <w:pPr>
        <w:numPr>
          <w:ilvl w:val="0"/>
          <w:numId w:val="16"/>
        </w:numPr>
        <w:rPr>
          <w:rFonts w:ascii="Times New Roman" w:hAnsi="Times New Roman"/>
        </w:rPr>
      </w:pPr>
      <w:r>
        <w:rPr>
          <w:rFonts w:ascii="Times New Roman" w:hAnsi="Times New Roman"/>
          <w:b/>
        </w:rPr>
        <w:t xml:space="preserve">Description of Collection </w:t>
      </w:r>
    </w:p>
    <w:p w:rsidR="00C00F62" w:rsidRDefault="00C00F62" w:rsidP="00302AA4">
      <w:pPr>
        <w:suppressAutoHyphens/>
        <w:ind w:left="720"/>
        <w:rPr>
          <w:rFonts w:ascii="Times New Roman" w:hAnsi="Times New Roman"/>
        </w:rPr>
      </w:pPr>
      <w:r>
        <w:rPr>
          <w:rFonts w:ascii="Times New Roman" w:hAnsi="Times New Roman"/>
        </w:rPr>
        <w:t>State disabil</w:t>
      </w:r>
      <w:r w:rsidR="006F08C3">
        <w:rPr>
          <w:rFonts w:ascii="Times New Roman" w:hAnsi="Times New Roman"/>
        </w:rPr>
        <w:t>ity determination services (DDS</w:t>
      </w:r>
      <w:r>
        <w:rPr>
          <w:rFonts w:ascii="Times New Roman" w:hAnsi="Times New Roman"/>
        </w:rPr>
        <w:t xml:space="preserve">) use the SSA-3368 and its electronic versions to determine if an adult disability applicant’s impairment(s) is severe and, if so, how the impairment(s) affects the applicant’s ability to work.  This determination dictates whether the DDSs </w:t>
      </w:r>
      <w:r w:rsidR="006F08C3">
        <w:rPr>
          <w:rFonts w:ascii="Times New Roman" w:hAnsi="Times New Roman"/>
        </w:rPr>
        <w:t xml:space="preserve">and SSA will find the applicant </w:t>
      </w:r>
      <w:r>
        <w:rPr>
          <w:rFonts w:ascii="Times New Roman" w:hAnsi="Times New Roman"/>
        </w:rPr>
        <w:t xml:space="preserve">disabled.  The </w:t>
      </w:r>
      <w:r w:rsidR="004F66E5">
        <w:rPr>
          <w:rFonts w:ascii="Times New Roman" w:hAnsi="Times New Roman"/>
        </w:rPr>
        <w:t xml:space="preserve">collection is mandatory for </w:t>
      </w:r>
      <w:r>
        <w:rPr>
          <w:rFonts w:ascii="Times New Roman" w:hAnsi="Times New Roman"/>
        </w:rPr>
        <w:t xml:space="preserve">applicants </w:t>
      </w:r>
      <w:r w:rsidR="004F66E5">
        <w:rPr>
          <w:rFonts w:ascii="Times New Roman" w:hAnsi="Times New Roman"/>
        </w:rPr>
        <w:t>filing to obtain</w:t>
      </w:r>
      <w:r w:rsidR="006F08C3">
        <w:rPr>
          <w:rFonts w:ascii="Times New Roman" w:hAnsi="Times New Roman"/>
        </w:rPr>
        <w:t xml:space="preserve"> title II disability benefits or t</w:t>
      </w:r>
      <w:r>
        <w:rPr>
          <w:rFonts w:ascii="Times New Roman" w:hAnsi="Times New Roman"/>
        </w:rPr>
        <w:t xml:space="preserve">itle XVI </w:t>
      </w:r>
      <w:r w:rsidR="006F08C3">
        <w:rPr>
          <w:rFonts w:ascii="Times New Roman" w:hAnsi="Times New Roman"/>
        </w:rPr>
        <w:t xml:space="preserve">Supplemental Security Income (SSI) </w:t>
      </w:r>
      <w:r>
        <w:rPr>
          <w:rFonts w:ascii="Times New Roman" w:hAnsi="Times New Roman"/>
        </w:rPr>
        <w:t>payments.</w:t>
      </w:r>
    </w:p>
    <w:p w:rsidR="0036696D" w:rsidRDefault="0036696D" w:rsidP="002E18CF">
      <w:pPr>
        <w:ind w:left="720"/>
        <w:rPr>
          <w:rFonts w:ascii="Times New Roman" w:hAnsi="Times New Roman"/>
        </w:rPr>
      </w:pPr>
    </w:p>
    <w:p w:rsidR="006F08C3" w:rsidRDefault="004F66E5" w:rsidP="006F08C3">
      <w:pPr>
        <w:ind w:left="720"/>
        <w:rPr>
          <w:rFonts w:ascii="Times New Roman" w:hAnsi="Times New Roman"/>
        </w:rPr>
      </w:pPr>
      <w:r>
        <w:rPr>
          <w:rFonts w:ascii="Times New Roman" w:hAnsi="Times New Roman"/>
        </w:rPr>
        <w:t xml:space="preserve">We </w:t>
      </w:r>
      <w:r w:rsidR="006F08C3">
        <w:rPr>
          <w:rFonts w:ascii="Times New Roman" w:hAnsi="Times New Roman"/>
        </w:rPr>
        <w:t>collect</w:t>
      </w:r>
      <w:r w:rsidR="00EC7EFD">
        <w:rPr>
          <w:rFonts w:ascii="Times New Roman" w:hAnsi="Times New Roman"/>
        </w:rPr>
        <w:t xml:space="preserve"> the information</w:t>
      </w:r>
      <w:r>
        <w:rPr>
          <w:rFonts w:ascii="Times New Roman" w:hAnsi="Times New Roman"/>
        </w:rPr>
        <w:t xml:space="preserve"> </w:t>
      </w:r>
      <w:r w:rsidR="006F08C3">
        <w:rPr>
          <w:rFonts w:ascii="Times New Roman" w:hAnsi="Times New Roman"/>
        </w:rPr>
        <w:t>via several</w:t>
      </w:r>
      <w:r w:rsidR="00E1735D">
        <w:rPr>
          <w:rFonts w:ascii="Times New Roman" w:hAnsi="Times New Roman"/>
        </w:rPr>
        <w:t xml:space="preserve"> modalities</w:t>
      </w:r>
      <w:r w:rsidR="006F08C3">
        <w:rPr>
          <w:rFonts w:ascii="Times New Roman" w:hAnsi="Times New Roman"/>
        </w:rPr>
        <w:t>: the SSA-3368 paper form</w:t>
      </w:r>
      <w:r w:rsidR="00E1735D">
        <w:rPr>
          <w:rFonts w:ascii="Times New Roman" w:hAnsi="Times New Roman"/>
        </w:rPr>
        <w:t>,</w:t>
      </w:r>
      <w:r w:rsidR="006F08C3">
        <w:rPr>
          <w:rFonts w:ascii="Times New Roman" w:hAnsi="Times New Roman"/>
        </w:rPr>
        <w:t xml:space="preserve"> the EDCS</w:t>
      </w:r>
      <w:r w:rsidR="00E92F88">
        <w:rPr>
          <w:rFonts w:ascii="Times New Roman" w:hAnsi="Times New Roman"/>
        </w:rPr>
        <w:t xml:space="preserve"> SSA</w:t>
      </w:r>
      <w:r w:rsidR="006F08C3">
        <w:rPr>
          <w:rFonts w:ascii="Times New Roman" w:hAnsi="Times New Roman"/>
        </w:rPr>
        <w:t xml:space="preserve">-3368 </w:t>
      </w:r>
      <w:r w:rsidR="00565E10">
        <w:rPr>
          <w:rFonts w:ascii="Times New Roman" w:hAnsi="Times New Roman"/>
        </w:rPr>
        <w:t xml:space="preserve">Intranet </w:t>
      </w:r>
      <w:r w:rsidR="006F08C3">
        <w:rPr>
          <w:rFonts w:ascii="Times New Roman" w:hAnsi="Times New Roman"/>
        </w:rPr>
        <w:t>application</w:t>
      </w:r>
      <w:r w:rsidR="00E1735D">
        <w:rPr>
          <w:rFonts w:ascii="Times New Roman" w:hAnsi="Times New Roman"/>
        </w:rPr>
        <w:t>, and</w:t>
      </w:r>
      <w:r w:rsidR="006F08C3">
        <w:rPr>
          <w:rFonts w:ascii="Times New Roman" w:hAnsi="Times New Roman"/>
        </w:rPr>
        <w:t xml:space="preserve"> the</w:t>
      </w:r>
      <w:r w:rsidR="00E1735D">
        <w:rPr>
          <w:rFonts w:ascii="Times New Roman" w:hAnsi="Times New Roman"/>
        </w:rPr>
        <w:t xml:space="preserve"> i3368</w:t>
      </w:r>
      <w:r w:rsidR="006F08C3">
        <w:rPr>
          <w:rFonts w:ascii="Times New Roman" w:hAnsi="Times New Roman"/>
        </w:rPr>
        <w:t xml:space="preserve"> Internet application.  The respondents complete the application </w:t>
      </w:r>
      <w:r w:rsidR="00E1735D">
        <w:rPr>
          <w:rFonts w:ascii="Times New Roman" w:hAnsi="Times New Roman"/>
        </w:rPr>
        <w:t>by themselves with self-help information available</w:t>
      </w:r>
      <w:r w:rsidR="006F08C3">
        <w:rPr>
          <w:rFonts w:ascii="Times New Roman" w:hAnsi="Times New Roman"/>
        </w:rPr>
        <w:t>,</w:t>
      </w:r>
      <w:r w:rsidR="00E1735D">
        <w:rPr>
          <w:rFonts w:ascii="Times New Roman" w:hAnsi="Times New Roman"/>
        </w:rPr>
        <w:t xml:space="preserve"> or </w:t>
      </w:r>
      <w:r w:rsidR="006F08C3">
        <w:rPr>
          <w:rFonts w:ascii="Times New Roman" w:hAnsi="Times New Roman"/>
        </w:rPr>
        <w:t xml:space="preserve">another may </w:t>
      </w:r>
      <w:r w:rsidR="00E1735D">
        <w:rPr>
          <w:rFonts w:ascii="Times New Roman" w:hAnsi="Times New Roman"/>
        </w:rPr>
        <w:t>complet</w:t>
      </w:r>
      <w:r w:rsidR="006F08C3">
        <w:rPr>
          <w:rFonts w:ascii="Times New Roman" w:hAnsi="Times New Roman"/>
        </w:rPr>
        <w:t>e</w:t>
      </w:r>
      <w:r w:rsidR="00E1735D">
        <w:rPr>
          <w:rFonts w:ascii="Times New Roman" w:hAnsi="Times New Roman"/>
        </w:rPr>
        <w:t xml:space="preserve"> the paper form o</w:t>
      </w:r>
      <w:r w:rsidR="006F08C3">
        <w:rPr>
          <w:rFonts w:ascii="Times New Roman" w:hAnsi="Times New Roman"/>
        </w:rPr>
        <w:t>r electronic</w:t>
      </w:r>
      <w:r w:rsidR="00E1735D">
        <w:rPr>
          <w:rFonts w:ascii="Times New Roman" w:hAnsi="Times New Roman"/>
        </w:rPr>
        <w:t xml:space="preserve"> </w:t>
      </w:r>
      <w:r w:rsidR="006F08C3">
        <w:rPr>
          <w:rFonts w:ascii="Times New Roman" w:hAnsi="Times New Roman"/>
        </w:rPr>
        <w:t>application</w:t>
      </w:r>
      <w:r w:rsidR="00E1735D">
        <w:rPr>
          <w:rFonts w:ascii="Times New Roman" w:hAnsi="Times New Roman"/>
        </w:rPr>
        <w:t xml:space="preserve"> on </w:t>
      </w:r>
      <w:r w:rsidR="00565E10">
        <w:rPr>
          <w:rFonts w:ascii="Times New Roman" w:hAnsi="Times New Roman"/>
        </w:rPr>
        <w:t>their behalf</w:t>
      </w:r>
      <w:r w:rsidR="006F08C3">
        <w:rPr>
          <w:rFonts w:ascii="Times New Roman" w:hAnsi="Times New Roman"/>
        </w:rPr>
        <w:t xml:space="preserve">.  The respondents </w:t>
      </w:r>
      <w:r w:rsidR="00E1735D">
        <w:rPr>
          <w:rFonts w:ascii="Times New Roman" w:hAnsi="Times New Roman"/>
        </w:rPr>
        <w:t xml:space="preserve">generally do not need information from someone else to complete the </w:t>
      </w:r>
      <w:r w:rsidR="006F08C3">
        <w:rPr>
          <w:rFonts w:ascii="Times New Roman" w:hAnsi="Times New Roman"/>
        </w:rPr>
        <w:t>application.</w:t>
      </w:r>
      <w:r w:rsidR="00E1735D">
        <w:rPr>
          <w:rFonts w:ascii="Times New Roman" w:hAnsi="Times New Roman"/>
        </w:rPr>
        <w:t xml:space="preserve">  </w:t>
      </w:r>
      <w:r w:rsidR="006F08C3">
        <w:rPr>
          <w:rFonts w:ascii="Times New Roman" w:hAnsi="Times New Roman"/>
        </w:rPr>
        <w:t xml:space="preserve">The respondents are disabled individuals or </w:t>
      </w:r>
      <w:r w:rsidR="00E92F88">
        <w:rPr>
          <w:rFonts w:ascii="Times New Roman" w:hAnsi="Times New Roman"/>
        </w:rPr>
        <w:t>people helping the disabled individuals applying for title II disability benefits or title XVI SSI payments</w:t>
      </w:r>
      <w:r w:rsidR="006F08C3">
        <w:rPr>
          <w:rFonts w:ascii="Times New Roman" w:hAnsi="Times New Roman"/>
        </w:rPr>
        <w:t>.</w:t>
      </w:r>
    </w:p>
    <w:p w:rsidR="00A45D82" w:rsidRPr="00BC7F42" w:rsidRDefault="00A45D82" w:rsidP="00A45D82">
      <w:pPr>
        <w:rPr>
          <w:rFonts w:ascii="Times New Roman" w:hAnsi="Times New Roman"/>
        </w:rPr>
      </w:pPr>
    </w:p>
    <w:p w:rsidR="0036696D" w:rsidRPr="0036696D" w:rsidRDefault="00A45D82" w:rsidP="00302AA4">
      <w:pPr>
        <w:numPr>
          <w:ilvl w:val="0"/>
          <w:numId w:val="16"/>
        </w:numPr>
        <w:rPr>
          <w:rFonts w:ascii="Times New Roman" w:hAnsi="Times New Roman"/>
        </w:rPr>
      </w:pPr>
      <w:r w:rsidRPr="00BC7F42">
        <w:rPr>
          <w:rFonts w:ascii="Times New Roman" w:hAnsi="Times New Roman"/>
          <w:b/>
        </w:rPr>
        <w:t>Use of Information Technology to Collect the Information</w:t>
      </w:r>
    </w:p>
    <w:p w:rsidR="00C00F62" w:rsidRDefault="00E92F88" w:rsidP="00302AA4">
      <w:pPr>
        <w:suppressAutoHyphens/>
        <w:ind w:left="720"/>
        <w:rPr>
          <w:rFonts w:ascii="Times New Roman" w:hAnsi="Times New Roman"/>
        </w:rPr>
      </w:pPr>
      <w:r w:rsidRPr="00302AA4">
        <w:rPr>
          <w:rFonts w:ascii="Times New Roman" w:hAnsi="Times New Roman"/>
        </w:rPr>
        <w:t xml:space="preserve">In accordance with the agency’s Government Paperwork Elimination Act plan, SSA created </w:t>
      </w:r>
      <w:r>
        <w:rPr>
          <w:rFonts w:ascii="Times New Roman" w:hAnsi="Times New Roman"/>
        </w:rPr>
        <w:t>electronic</w:t>
      </w:r>
      <w:r w:rsidRPr="00302AA4">
        <w:rPr>
          <w:rFonts w:ascii="Times New Roman" w:hAnsi="Times New Roman"/>
        </w:rPr>
        <w:t xml:space="preserve"> </w:t>
      </w:r>
      <w:r>
        <w:rPr>
          <w:rFonts w:ascii="Times New Roman" w:hAnsi="Times New Roman"/>
        </w:rPr>
        <w:t>modalities of F</w:t>
      </w:r>
      <w:r w:rsidRPr="00302AA4">
        <w:rPr>
          <w:rFonts w:ascii="Times New Roman" w:hAnsi="Times New Roman"/>
        </w:rPr>
        <w:t xml:space="preserve">orm SSA-3368.  Based on our data, we </w:t>
      </w:r>
      <w:r w:rsidR="007C78A4">
        <w:rPr>
          <w:rFonts w:ascii="Times New Roman" w:hAnsi="Times New Roman"/>
        </w:rPr>
        <w:lastRenderedPageBreak/>
        <w:t>estimate approximately 97</w:t>
      </w:r>
      <w:r w:rsidRPr="00302AA4">
        <w:rPr>
          <w:rFonts w:ascii="Times New Roman" w:hAnsi="Times New Roman"/>
        </w:rPr>
        <w:t>% of respondents use</w:t>
      </w:r>
      <w:r>
        <w:rPr>
          <w:rFonts w:ascii="Times New Roman" w:hAnsi="Times New Roman"/>
        </w:rPr>
        <w:t xml:space="preserve"> one of</w:t>
      </w:r>
      <w:r w:rsidRPr="00302AA4">
        <w:rPr>
          <w:rFonts w:ascii="Times New Roman" w:hAnsi="Times New Roman"/>
        </w:rPr>
        <w:t xml:space="preserve"> the electronic version</w:t>
      </w:r>
      <w:r>
        <w:rPr>
          <w:rFonts w:ascii="Times New Roman" w:hAnsi="Times New Roman"/>
        </w:rPr>
        <w:t xml:space="preserve">s.  </w:t>
      </w:r>
      <w:r w:rsidR="00565E10">
        <w:rPr>
          <w:rFonts w:ascii="Times New Roman" w:hAnsi="Times New Roman"/>
        </w:rPr>
        <w:t xml:space="preserve">SSA designed </w:t>
      </w:r>
      <w:r w:rsidR="00C00F62">
        <w:rPr>
          <w:rFonts w:ascii="Times New Roman" w:hAnsi="Times New Roman"/>
        </w:rPr>
        <w:t xml:space="preserve">he electronic modalities to collect the same information as the paper form, but </w:t>
      </w:r>
      <w:r w:rsidR="00565E10">
        <w:rPr>
          <w:rFonts w:ascii="Times New Roman" w:hAnsi="Times New Roman"/>
        </w:rPr>
        <w:t xml:space="preserve">we needed to format them differently as they </w:t>
      </w:r>
      <w:r w:rsidR="00C00F62">
        <w:rPr>
          <w:rFonts w:ascii="Times New Roman" w:hAnsi="Times New Roman"/>
        </w:rPr>
        <w:t>include certain enhancements (ex: instructions for claims representatives, help screens) to guide the interviewer or applicant through the application process.</w:t>
      </w:r>
    </w:p>
    <w:p w:rsidR="00C00F62" w:rsidRDefault="00C00F62" w:rsidP="00C00F62">
      <w:pPr>
        <w:pStyle w:val="BodyTextIndent2"/>
        <w:spacing w:after="0" w:line="240" w:lineRule="auto"/>
        <w:ind w:left="0"/>
        <w:rPr>
          <w:rFonts w:ascii="Times New Roman" w:hAnsi="Times New Roman"/>
          <w:color w:val="0000FF"/>
        </w:rPr>
      </w:pPr>
    </w:p>
    <w:p w:rsidR="00C00F62" w:rsidRDefault="00C00F62" w:rsidP="00302AA4">
      <w:pPr>
        <w:pStyle w:val="BodyTextIndent2"/>
        <w:numPr>
          <w:ilvl w:val="0"/>
          <w:numId w:val="47"/>
        </w:numPr>
        <w:spacing w:after="0" w:line="240" w:lineRule="auto"/>
        <w:ind w:left="1080"/>
        <w:rPr>
          <w:rFonts w:ascii="Times New Roman" w:hAnsi="Times New Roman"/>
        </w:rPr>
      </w:pPr>
      <w:r>
        <w:rPr>
          <w:rFonts w:ascii="Times New Roman" w:hAnsi="Times New Roman"/>
          <w:b/>
          <w:u w:val="single"/>
        </w:rPr>
        <w:t>Electronic Disability Collect System (EDCS SSA-3368)</w:t>
      </w:r>
      <w:r>
        <w:rPr>
          <w:rFonts w:ascii="Times New Roman" w:hAnsi="Times New Roman"/>
        </w:rPr>
        <w:t xml:space="preserve"> – Adult disability applicants </w:t>
      </w:r>
      <w:r w:rsidR="00E92F88">
        <w:rPr>
          <w:rFonts w:ascii="Times New Roman" w:hAnsi="Times New Roman"/>
          <w:lang w:val="en-US"/>
        </w:rPr>
        <w:t>may</w:t>
      </w:r>
      <w:r>
        <w:rPr>
          <w:rFonts w:ascii="Times New Roman" w:hAnsi="Times New Roman"/>
        </w:rPr>
        <w:t xml:space="preserve"> call or go to an SSA field office to prov</w:t>
      </w:r>
      <w:r w:rsidR="00565E10">
        <w:rPr>
          <w:rFonts w:ascii="Times New Roman" w:hAnsi="Times New Roman"/>
        </w:rPr>
        <w:t xml:space="preserve">ide the information </w:t>
      </w:r>
      <w:r>
        <w:rPr>
          <w:rFonts w:ascii="Times New Roman" w:hAnsi="Times New Roman"/>
        </w:rPr>
        <w:t>the collection</w:t>
      </w:r>
      <w:r w:rsidR="00565E10">
        <w:rPr>
          <w:rFonts w:ascii="Times New Roman" w:hAnsi="Times New Roman"/>
          <w:lang w:val="en-US"/>
        </w:rPr>
        <w:t xml:space="preserve"> requires</w:t>
      </w:r>
      <w:r>
        <w:rPr>
          <w:rFonts w:ascii="Times New Roman" w:hAnsi="Times New Roman"/>
        </w:rPr>
        <w:t>.  In these cases, a claims representative interviews applicants and enters their answers on the EDCS SSA-3368.  Approximately 86% of respondents use this option.</w:t>
      </w:r>
    </w:p>
    <w:p w:rsidR="00C00F62" w:rsidRDefault="00C00F62" w:rsidP="00302AA4">
      <w:pPr>
        <w:pStyle w:val="BodyTextIndent2"/>
        <w:spacing w:line="240" w:lineRule="auto"/>
        <w:rPr>
          <w:rFonts w:ascii="Times New Roman" w:hAnsi="Times New Roman"/>
        </w:rPr>
      </w:pPr>
    </w:p>
    <w:p w:rsidR="00A45D82" w:rsidRPr="00302AA4" w:rsidRDefault="00C00F62" w:rsidP="00302AA4">
      <w:pPr>
        <w:pStyle w:val="BodyTextIndent2"/>
        <w:numPr>
          <w:ilvl w:val="0"/>
          <w:numId w:val="47"/>
        </w:numPr>
        <w:spacing w:after="0" w:line="240" w:lineRule="auto"/>
        <w:ind w:left="1080"/>
        <w:rPr>
          <w:rFonts w:ascii="Times New Roman" w:hAnsi="Times New Roman"/>
        </w:rPr>
      </w:pPr>
      <w:r w:rsidRPr="00DC3670">
        <w:rPr>
          <w:rFonts w:ascii="Times New Roman" w:hAnsi="Times New Roman"/>
          <w:b/>
          <w:u w:val="single"/>
        </w:rPr>
        <w:t>Internet 3368 (i3368)</w:t>
      </w:r>
      <w:r w:rsidRPr="00302AA4">
        <w:rPr>
          <w:rFonts w:ascii="Times New Roman" w:hAnsi="Times New Roman"/>
        </w:rPr>
        <w:t xml:space="preserve"> – The i3368 is a fully electron</w:t>
      </w:r>
      <w:r w:rsidR="00E92F88">
        <w:rPr>
          <w:rFonts w:ascii="Times New Roman" w:hAnsi="Times New Roman"/>
        </w:rPr>
        <w:t xml:space="preserve">ic version of the paper form.  </w:t>
      </w:r>
      <w:r w:rsidR="00E92F88">
        <w:rPr>
          <w:rFonts w:ascii="Times New Roman" w:hAnsi="Times New Roman"/>
          <w:lang w:val="en-US"/>
        </w:rPr>
        <w:t>Adult disability applicants, or their representatives, may access, complete, and submit t</w:t>
      </w:r>
      <w:r w:rsidR="00E92F88" w:rsidRPr="00302AA4">
        <w:rPr>
          <w:rFonts w:ascii="Times New Roman" w:hAnsi="Times New Roman"/>
        </w:rPr>
        <w:t>he</w:t>
      </w:r>
      <w:r w:rsidRPr="00302AA4">
        <w:rPr>
          <w:rFonts w:ascii="Times New Roman" w:hAnsi="Times New Roman"/>
        </w:rPr>
        <w:t xml:space="preserve"> SSA-3368 electronically</w:t>
      </w:r>
      <w:r w:rsidR="00E92F88">
        <w:rPr>
          <w:rFonts w:ascii="Times New Roman" w:hAnsi="Times New Roman"/>
          <w:lang w:val="en-US"/>
        </w:rPr>
        <w:t xml:space="preserve"> through this Internet-based application</w:t>
      </w:r>
      <w:r w:rsidRPr="00302AA4">
        <w:rPr>
          <w:rFonts w:ascii="Times New Roman" w:hAnsi="Times New Roman"/>
        </w:rPr>
        <w:t xml:space="preserve">.  SSA designed the i3368 to walk first-time users through this information collection.  It contains numerous help screens and explanations about why we ask certain questions on the form.  An estimated 11% of respondents use this option.  </w:t>
      </w:r>
    </w:p>
    <w:p w:rsidR="00F5149E" w:rsidRDefault="00F5149E" w:rsidP="00E92F88">
      <w:pPr>
        <w:rPr>
          <w:rFonts w:ascii="Times New Roman" w:hAnsi="Times New Roman"/>
        </w:rPr>
      </w:pPr>
    </w:p>
    <w:p w:rsidR="00814772" w:rsidRPr="00302AA4" w:rsidRDefault="00E92F88" w:rsidP="00E92F88">
      <w:pPr>
        <w:ind w:left="720"/>
        <w:rPr>
          <w:rFonts w:ascii="Times New Roman" w:hAnsi="Times New Roman"/>
        </w:rPr>
      </w:pPr>
      <w:r>
        <w:rPr>
          <w:rFonts w:ascii="Times New Roman" w:hAnsi="Times New Roman"/>
        </w:rPr>
        <w:t>We also provide applicants with a</w:t>
      </w:r>
      <w:r w:rsidR="00F870A3">
        <w:rPr>
          <w:rFonts w:ascii="Times New Roman" w:hAnsi="Times New Roman"/>
        </w:rPr>
        <w:t xml:space="preserve"> print-only PDF</w:t>
      </w:r>
      <w:r>
        <w:rPr>
          <w:rFonts w:ascii="Times New Roman" w:hAnsi="Times New Roman"/>
        </w:rPr>
        <w:t xml:space="preserve"> version of the form</w:t>
      </w:r>
      <w:r w:rsidR="00F870A3">
        <w:rPr>
          <w:rFonts w:ascii="Times New Roman" w:hAnsi="Times New Roman"/>
        </w:rPr>
        <w:t xml:space="preserve"> on SSA’s website</w:t>
      </w:r>
      <w:r w:rsidR="00F75957">
        <w:rPr>
          <w:rFonts w:ascii="Times New Roman" w:hAnsi="Times New Roman"/>
        </w:rPr>
        <w:t>.</w:t>
      </w:r>
    </w:p>
    <w:p w:rsidR="00A45D82" w:rsidRPr="00BC7F42" w:rsidRDefault="00A45D82" w:rsidP="00A45D82">
      <w:pPr>
        <w:rPr>
          <w:rFonts w:ascii="Times New Roman" w:hAnsi="Times New Roman"/>
        </w:rPr>
      </w:pPr>
    </w:p>
    <w:p w:rsidR="000C1D18" w:rsidRDefault="00A45D82" w:rsidP="00302AA4">
      <w:pPr>
        <w:numPr>
          <w:ilvl w:val="0"/>
          <w:numId w:val="16"/>
        </w:numPr>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A45D82" w:rsidRPr="00302AA4" w:rsidRDefault="00A45D82" w:rsidP="00A45D82">
      <w:pPr>
        <w:ind w:left="720"/>
        <w:rPr>
          <w:rFonts w:ascii="Times New Roman" w:hAnsi="Times New Roman"/>
        </w:rPr>
      </w:pPr>
      <w:r w:rsidRPr="00302AA4">
        <w:rPr>
          <w:rFonts w:ascii="Times New Roman" w:hAnsi="Times New Roman"/>
        </w:rPr>
        <w:t>The nature of the information</w:t>
      </w:r>
      <w:r w:rsidR="00077E0E" w:rsidRPr="00302AA4">
        <w:rPr>
          <w:rFonts w:ascii="Times New Roman" w:hAnsi="Times New Roman"/>
        </w:rPr>
        <w:t xml:space="preserve"> we are collecting and the manner in which we are collecting it preclude duplication.  SSA does not use another collection instrument to obtain similar data.  </w:t>
      </w:r>
    </w:p>
    <w:p w:rsidR="00A45D82" w:rsidRPr="00BC7F42" w:rsidRDefault="00A45D82" w:rsidP="00A45D82">
      <w:pPr>
        <w:pStyle w:val="Header"/>
        <w:tabs>
          <w:tab w:val="clear" w:pos="4320"/>
          <w:tab w:val="clear" w:pos="8640"/>
        </w:tabs>
        <w:ind w:left="720"/>
        <w:rPr>
          <w:rFonts w:ascii="Times New Roman" w:hAnsi="Times New Roman"/>
        </w:rPr>
      </w:pPr>
    </w:p>
    <w:p w:rsidR="00077E0E" w:rsidRPr="00077E0E" w:rsidRDefault="00077E0E" w:rsidP="00302AA4">
      <w:pPr>
        <w:numPr>
          <w:ilvl w:val="0"/>
          <w:numId w:val="18"/>
        </w:numPr>
        <w:tabs>
          <w:tab w:val="clear" w:pos="360"/>
        </w:tabs>
        <w:ind w:left="720" w:hanging="720"/>
        <w:rPr>
          <w:rFonts w:ascii="Times New Roman" w:hAnsi="Times New Roman"/>
        </w:rPr>
      </w:pPr>
      <w:r>
        <w:rPr>
          <w:rFonts w:ascii="Times New Roman" w:hAnsi="Times New Roman"/>
          <w:b/>
        </w:rPr>
        <w:t>Minimizing Burden on Small Respondents</w:t>
      </w:r>
    </w:p>
    <w:p w:rsidR="00924246" w:rsidRPr="00302AA4" w:rsidDel="00924246" w:rsidRDefault="00E75DB0" w:rsidP="00DC3670">
      <w:pPr>
        <w:ind w:left="720"/>
        <w:rPr>
          <w:rFonts w:ascii="Times New Roman" w:hAnsi="Times New Roman"/>
        </w:rPr>
      </w:pPr>
      <w:r w:rsidRPr="00302AA4">
        <w:rPr>
          <w:rFonts w:ascii="Times New Roman" w:hAnsi="Times New Roman"/>
        </w:rPr>
        <w:t xml:space="preserve">This collection does not significantly affect small businesses or other small entities. </w:t>
      </w:r>
    </w:p>
    <w:p w:rsidR="00924246" w:rsidRDefault="00924246" w:rsidP="00302AA4">
      <w:pPr>
        <w:ind w:left="720"/>
        <w:rPr>
          <w:rFonts w:ascii="Times New Roman" w:hAnsi="Times New Roman"/>
          <w:i/>
        </w:rPr>
      </w:pPr>
    </w:p>
    <w:p w:rsidR="00924246" w:rsidRDefault="00924246" w:rsidP="00302AA4">
      <w:pPr>
        <w:numPr>
          <w:ilvl w:val="0"/>
          <w:numId w:val="18"/>
        </w:numPr>
        <w:tabs>
          <w:tab w:val="clear" w:pos="360"/>
        </w:tabs>
        <w:ind w:left="720" w:hanging="720"/>
        <w:rPr>
          <w:rFonts w:ascii="Times New Roman" w:hAnsi="Times New Roman"/>
          <w:b/>
        </w:rPr>
      </w:pPr>
      <w:r>
        <w:rPr>
          <w:rFonts w:ascii="Times New Roman" w:hAnsi="Times New Roman"/>
          <w:b/>
        </w:rPr>
        <w:t>Consequence of Not Collecting Information or Collecting it Less Frequently</w:t>
      </w:r>
    </w:p>
    <w:p w:rsidR="00E56F9B" w:rsidRPr="00302AA4" w:rsidRDefault="00E92F88" w:rsidP="00DC3670">
      <w:pPr>
        <w:ind w:left="720"/>
        <w:rPr>
          <w:rFonts w:ascii="Times New Roman" w:hAnsi="Times New Roman"/>
        </w:rPr>
      </w:pPr>
      <w:r>
        <w:rPr>
          <w:rFonts w:ascii="Times New Roman" w:hAnsi="Times New Roman"/>
        </w:rPr>
        <w:t>If we did not use F</w:t>
      </w:r>
      <w:r w:rsidR="0026052B" w:rsidRPr="00302AA4">
        <w:rPr>
          <w:rFonts w:ascii="Times New Roman" w:hAnsi="Times New Roman"/>
        </w:rPr>
        <w:t>orm SSA-</w:t>
      </w:r>
      <w:r w:rsidR="00E56F9B" w:rsidRPr="00302AA4">
        <w:rPr>
          <w:rFonts w:ascii="Times New Roman" w:hAnsi="Times New Roman"/>
        </w:rPr>
        <w:t>3368</w:t>
      </w:r>
      <w:r w:rsidR="0026052B" w:rsidRPr="00302AA4">
        <w:rPr>
          <w:rFonts w:ascii="Times New Roman" w:hAnsi="Times New Roman"/>
        </w:rPr>
        <w:t xml:space="preserve">, </w:t>
      </w:r>
      <w:r w:rsidR="00E56F9B" w:rsidRPr="00302AA4">
        <w:rPr>
          <w:rFonts w:ascii="Times New Roman" w:hAnsi="Times New Roman"/>
        </w:rPr>
        <w:t>we would deprive individuals of the right to present evidence pertaining to their claim</w:t>
      </w:r>
      <w:r>
        <w:rPr>
          <w:rFonts w:ascii="Times New Roman" w:hAnsi="Times New Roman"/>
        </w:rPr>
        <w:t xml:space="preserve">.  In addition, we would </w:t>
      </w:r>
      <w:r w:rsidR="00E56F9B" w:rsidRPr="00302AA4">
        <w:rPr>
          <w:rFonts w:ascii="Times New Roman" w:hAnsi="Times New Roman"/>
        </w:rPr>
        <w:t xml:space="preserve">violate regulatory requirements relating to due process.  </w:t>
      </w:r>
      <w:r w:rsidR="007C78A4">
        <w:rPr>
          <w:rFonts w:ascii="Times New Roman" w:hAnsi="Times New Roman"/>
        </w:rPr>
        <w:t>As we only collect this information when individuals apply for SSI payments</w:t>
      </w:r>
      <w:r w:rsidR="00E56F9B" w:rsidRPr="00302AA4">
        <w:rPr>
          <w:rFonts w:ascii="Times New Roman" w:hAnsi="Times New Roman"/>
        </w:rPr>
        <w:t>, we cannot collect it less frequently.  There are no technical or legal obstacles that prevent burden reduction.</w:t>
      </w:r>
    </w:p>
    <w:p w:rsidR="00A45D82" w:rsidRPr="00BC7F42" w:rsidRDefault="00A45D82" w:rsidP="00A45D82">
      <w:pPr>
        <w:rPr>
          <w:rFonts w:ascii="Times New Roman" w:hAnsi="Times New Roman"/>
        </w:rPr>
      </w:pPr>
    </w:p>
    <w:p w:rsidR="00127980" w:rsidRDefault="00A45D82" w:rsidP="00A45D82">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302AA4"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302AA4">
        <w:rPr>
          <w:rFonts w:ascii="Times New Roman" w:hAnsi="Times New Roman"/>
          <w:b w:val="0"/>
          <w:i w:val="0"/>
        </w:rPr>
        <w:t xml:space="preserve">There are no special circumstances that would cause </w:t>
      </w:r>
      <w:r w:rsidR="002A4C30" w:rsidRPr="00302AA4">
        <w:rPr>
          <w:rFonts w:ascii="Times New Roman" w:hAnsi="Times New Roman"/>
          <w:b w:val="0"/>
          <w:i w:val="0"/>
        </w:rPr>
        <w:t xml:space="preserve">SSA to conduct this information collection in a manner inconsistent with </w:t>
      </w:r>
      <w:r w:rsidRPr="00E92F88">
        <w:rPr>
          <w:rFonts w:ascii="Times New Roman" w:hAnsi="Times New Roman"/>
          <w:b w:val="0"/>
        </w:rPr>
        <w:t>5 CFR 1320.5</w:t>
      </w:r>
      <w:r w:rsidRPr="00302AA4">
        <w:rPr>
          <w:rFonts w:ascii="Times New Roman" w:hAnsi="Times New Roman"/>
          <w:b w:val="0"/>
          <w:i w:val="0"/>
        </w:rPr>
        <w:t>.</w:t>
      </w:r>
    </w:p>
    <w:p w:rsidR="00A45D82" w:rsidRPr="00BC7F42" w:rsidRDefault="00A45D82" w:rsidP="00A45D82">
      <w:pPr>
        <w:rPr>
          <w:rFonts w:ascii="Times New Roman" w:hAnsi="Times New Roman"/>
          <w:b/>
          <w:i/>
        </w:rPr>
      </w:pPr>
    </w:p>
    <w:p w:rsidR="00E92F88" w:rsidRPr="00E92F88" w:rsidRDefault="00A45D82" w:rsidP="00A45D82">
      <w:pPr>
        <w:numPr>
          <w:ilvl w:val="0"/>
          <w:numId w:val="13"/>
        </w:numPr>
        <w:tabs>
          <w:tab w:val="clear" w:pos="720"/>
        </w:tabs>
        <w:rPr>
          <w:rFonts w:ascii="Times New Roman" w:hAnsi="Times New Roman"/>
        </w:rPr>
      </w:pPr>
      <w:r w:rsidRPr="00BC7F42">
        <w:rPr>
          <w:rFonts w:ascii="Times New Roman" w:hAnsi="Times New Roman"/>
          <w:b/>
        </w:rPr>
        <w:t xml:space="preserve">Solicitation of Public Comment and Other Consultations with the Public </w:t>
      </w:r>
    </w:p>
    <w:p w:rsidR="00A45D82" w:rsidRDefault="00E92F88" w:rsidP="00E92F88">
      <w:pPr>
        <w:ind w:left="720"/>
        <w:rPr>
          <w:rFonts w:ascii="Times New Roman" w:hAnsi="Times New Roman"/>
        </w:rPr>
      </w:pPr>
      <w:r w:rsidRPr="005C153D">
        <w:rPr>
          <w:rFonts w:ascii="Times New Roman" w:hAnsi="Times New Roman"/>
        </w:rPr>
        <w:t xml:space="preserve">The 60-day advance Federal Register Notice published on </w:t>
      </w:r>
      <w:r w:rsidR="00B25A9C">
        <w:rPr>
          <w:rFonts w:ascii="Times New Roman" w:hAnsi="Times New Roman"/>
        </w:rPr>
        <w:t>May 17, 2012</w:t>
      </w:r>
      <w:r>
        <w:rPr>
          <w:rFonts w:ascii="Times New Roman" w:hAnsi="Times New Roman"/>
        </w:rPr>
        <w:t xml:space="preserve">, at 77 </w:t>
      </w:r>
      <w:r>
        <w:rPr>
          <w:rFonts w:ascii="Times New Roman" w:hAnsi="Times New Roman"/>
        </w:rPr>
        <w:lastRenderedPageBreak/>
        <w:t xml:space="preserve">FR </w:t>
      </w:r>
      <w:r w:rsidR="00B25A9C" w:rsidRPr="00B25A9C">
        <w:rPr>
          <w:rFonts w:ascii="Times New Roman" w:eastAsia="SimSun" w:hAnsi="Times New Roman"/>
          <w:bCs/>
          <w:snapToGrid/>
        </w:rPr>
        <w:t>29441</w:t>
      </w:r>
      <w:r w:rsidRPr="005C153D">
        <w:rPr>
          <w:rFonts w:ascii="Times New Roman" w:hAnsi="Times New Roman"/>
        </w:rPr>
        <w:t xml:space="preserve">, and we received no public comments.  SSA published the second Notice on </w:t>
      </w:r>
      <w:r w:rsidR="00305EA1">
        <w:rPr>
          <w:rFonts w:ascii="Times New Roman" w:hAnsi="Times New Roman"/>
        </w:rPr>
        <w:t>August 9, 2012, at 77 FR 47688</w:t>
      </w:r>
      <w:bookmarkStart w:id="0" w:name="_GoBack"/>
      <w:bookmarkEnd w:id="0"/>
      <w:r w:rsidRPr="005C153D">
        <w:rPr>
          <w:rFonts w:ascii="Times New Roman" w:hAnsi="Times New Roman"/>
        </w:rPr>
        <w:t>.  If we receive comments in response to the 30-day Notice, we will forward them to OMB.  We did not consult with the public in the revision of this form</w:t>
      </w:r>
      <w:r w:rsidR="00A45D82" w:rsidRPr="00BC7F42">
        <w:rPr>
          <w:rFonts w:ascii="Times New Roman" w:hAnsi="Times New Roman"/>
        </w:rPr>
        <w:t>.</w:t>
      </w:r>
      <w:r w:rsidR="00C67C8A">
        <w:rPr>
          <w:rFonts w:ascii="Times New Roman" w:hAnsi="Times New Roman"/>
        </w:rPr>
        <w:t xml:space="preserve">  </w:t>
      </w:r>
    </w:p>
    <w:p w:rsidR="00E92F88" w:rsidRPr="00E92F88" w:rsidRDefault="00E92F88" w:rsidP="00E92F88">
      <w:pPr>
        <w:ind w:left="720"/>
        <w:rPr>
          <w:rFonts w:ascii="Times New Roman" w:hAnsi="Times New Roman"/>
        </w:rPr>
      </w:pPr>
    </w:p>
    <w:p w:rsidR="00640A26" w:rsidRDefault="00A45D82" w:rsidP="00302AA4">
      <w:pPr>
        <w:numPr>
          <w:ilvl w:val="0"/>
          <w:numId w:val="13"/>
        </w:numPr>
        <w:rPr>
          <w:rFonts w:ascii="Times New Roman" w:hAnsi="Times New Roman"/>
          <w:b/>
        </w:rPr>
      </w:pPr>
      <w:r w:rsidRPr="00BC7F42">
        <w:rPr>
          <w:rFonts w:ascii="Times New Roman" w:hAnsi="Times New Roman"/>
          <w:b/>
        </w:rPr>
        <w:t>Payment or Gifts to Respondents</w:t>
      </w:r>
    </w:p>
    <w:p w:rsidR="00A45D82" w:rsidRPr="00BC7F42" w:rsidRDefault="00795BAB" w:rsidP="00A45D82">
      <w:pPr>
        <w:ind w:left="720"/>
        <w:rPr>
          <w:rFonts w:ascii="Times New Roman" w:hAnsi="Times New Roman"/>
          <w:i/>
        </w:rPr>
      </w:pPr>
      <w:r w:rsidRPr="00302AA4">
        <w:rPr>
          <w:rFonts w:ascii="Times New Roman" w:hAnsi="Times New Roman"/>
        </w:rPr>
        <w:t>SSA does not provide payments or gifts</w:t>
      </w:r>
      <w:r w:rsidR="00A45D82" w:rsidRPr="00302AA4">
        <w:rPr>
          <w:rFonts w:ascii="Times New Roman" w:hAnsi="Times New Roman"/>
        </w:rPr>
        <w:t xml:space="preserve"> to the respondents</w:t>
      </w:r>
      <w:r w:rsidR="00A45D82" w:rsidRPr="00BC7F42">
        <w:rPr>
          <w:rFonts w:ascii="Times New Roman" w:hAnsi="Times New Roman"/>
          <w:i/>
        </w:rPr>
        <w:t xml:space="preserve">. </w:t>
      </w:r>
    </w:p>
    <w:p w:rsidR="00A45D82" w:rsidRPr="00BC7F42" w:rsidRDefault="00A45D82" w:rsidP="00A45D82">
      <w:pPr>
        <w:rPr>
          <w:rFonts w:ascii="Times New Roman" w:hAnsi="Times New Roman"/>
        </w:rPr>
      </w:pPr>
    </w:p>
    <w:p w:rsidR="00795BAB" w:rsidRDefault="00A45D82" w:rsidP="00302AA4">
      <w:pPr>
        <w:numPr>
          <w:ilvl w:val="0"/>
          <w:numId w:val="13"/>
        </w:numPr>
        <w:rPr>
          <w:rFonts w:ascii="Times New Roman" w:hAnsi="Times New Roman"/>
          <w:b/>
        </w:rPr>
      </w:pPr>
      <w:r w:rsidRPr="00BC7F42">
        <w:rPr>
          <w:rFonts w:ascii="Times New Roman" w:hAnsi="Times New Roman"/>
          <w:b/>
        </w:rPr>
        <w:t>Assurances of Confidentiality</w:t>
      </w:r>
    </w:p>
    <w:p w:rsidR="00A45D82" w:rsidRPr="00302AA4" w:rsidRDefault="00E92F88" w:rsidP="00A45D82">
      <w:pPr>
        <w:ind w:left="720"/>
        <w:rPr>
          <w:rFonts w:ascii="Times New Roman" w:hAnsi="Times New Roman"/>
          <w:color w:val="0000FF"/>
        </w:rPr>
      </w:pPr>
      <w:r w:rsidRPr="005C153D">
        <w:rPr>
          <w:rFonts w:ascii="Times New Roman" w:hAnsi="Times New Roman"/>
        </w:rPr>
        <w:t xml:space="preserve">SSA protects and holds confidential the information it collects in accordance with </w:t>
      </w:r>
      <w:r w:rsidRPr="005C153D">
        <w:rPr>
          <w:rFonts w:ascii="Times New Roman" w:hAnsi="Times New Roman"/>
          <w:i/>
        </w:rPr>
        <w:t>42 U.S.C. 1306, 20 CFR 401</w:t>
      </w:r>
      <w:r w:rsidRPr="005C153D">
        <w:rPr>
          <w:rFonts w:ascii="Times New Roman" w:hAnsi="Times New Roman"/>
        </w:rPr>
        <w:t xml:space="preserve"> and </w:t>
      </w:r>
      <w:r w:rsidRPr="005C153D">
        <w:rPr>
          <w:rFonts w:ascii="Times New Roman" w:hAnsi="Times New Roman"/>
          <w:i/>
        </w:rPr>
        <w:t>402, 5 U.S.C. 552</w:t>
      </w:r>
      <w:r w:rsidRPr="005C153D">
        <w:rPr>
          <w:rFonts w:ascii="Times New Roman" w:hAnsi="Times New Roman"/>
        </w:rPr>
        <w:t xml:space="preserve"> (Freedom of Information Act), </w:t>
      </w:r>
      <w:r w:rsidRPr="005C153D">
        <w:rPr>
          <w:rFonts w:ascii="Times New Roman" w:hAnsi="Times New Roman"/>
          <w:i/>
        </w:rPr>
        <w:t>5 U.S.C. 552a</w:t>
      </w:r>
      <w:r w:rsidRPr="005C153D">
        <w:rPr>
          <w:rFonts w:ascii="Times New Roman" w:hAnsi="Times New Roman"/>
        </w:rPr>
        <w:t xml:space="preserve"> (Privacy Act of 1974), and OMB Circular No. </w:t>
      </w:r>
      <w:proofErr w:type="gramStart"/>
      <w:r w:rsidRPr="005C153D">
        <w:rPr>
          <w:rFonts w:ascii="Times New Roman" w:hAnsi="Times New Roman"/>
        </w:rPr>
        <w:t>A-130</w:t>
      </w:r>
      <w:r w:rsidR="00A45D82" w:rsidRPr="00302AA4">
        <w:rPr>
          <w:rFonts w:ascii="Times New Roman" w:hAnsi="Times New Roman"/>
          <w:color w:val="0000FF"/>
        </w:rPr>
        <w:t>.</w:t>
      </w:r>
      <w:proofErr w:type="gramEnd"/>
    </w:p>
    <w:p w:rsidR="008E73CD" w:rsidRDefault="008E73CD" w:rsidP="00A45D82">
      <w:pPr>
        <w:ind w:left="720"/>
        <w:rPr>
          <w:rFonts w:ascii="Times New Roman" w:hAnsi="Times New Roman"/>
          <w:i/>
        </w:rPr>
      </w:pPr>
    </w:p>
    <w:p w:rsidR="00DD6A0D" w:rsidRDefault="008E73CD" w:rsidP="00302AA4">
      <w:pPr>
        <w:pStyle w:val="BodyTextIndent"/>
        <w:tabs>
          <w:tab w:val="left" w:pos="-1080"/>
          <w:tab w:val="left" w:pos="1440"/>
          <w:tab w:val="left" w:pos="1980"/>
        </w:tabs>
        <w:ind w:left="720"/>
        <w:rPr>
          <w:rFonts w:ascii="Times New Roman" w:hAnsi="Times New Roman"/>
        </w:rPr>
      </w:pPr>
      <w:r>
        <w:rPr>
          <w:rFonts w:ascii="Times New Roman" w:hAnsi="Times New Roman"/>
        </w:rPr>
        <w:t>SSA’s Privacy Policy covers all information obtained through the Internet version of this form for Internet Services.  Our Internet privacy policy is:</w:t>
      </w:r>
    </w:p>
    <w:p w:rsidR="008C56BF" w:rsidRDefault="008E73CD" w:rsidP="00302AA4">
      <w:pPr>
        <w:pStyle w:val="BodyTextIndent"/>
        <w:numPr>
          <w:ilvl w:val="0"/>
          <w:numId w:val="56"/>
        </w:numPr>
        <w:tabs>
          <w:tab w:val="left" w:pos="-1080"/>
          <w:tab w:val="left" w:pos="1440"/>
          <w:tab w:val="left" w:pos="1980"/>
        </w:tabs>
        <w:rPr>
          <w:rFonts w:ascii="Times New Roman" w:hAnsi="Times New Roman"/>
        </w:rPr>
      </w:pPr>
      <w:r>
        <w:rPr>
          <w:rFonts w:ascii="Times New Roman" w:hAnsi="Times New Roman"/>
        </w:rPr>
        <w:t>The respondent does not need to give us personal information to visit our site.</w:t>
      </w:r>
    </w:p>
    <w:p w:rsidR="008C56BF" w:rsidRDefault="008E73CD" w:rsidP="00302AA4">
      <w:pPr>
        <w:pStyle w:val="BodyTextIndent"/>
        <w:numPr>
          <w:ilvl w:val="0"/>
          <w:numId w:val="56"/>
        </w:numPr>
        <w:tabs>
          <w:tab w:val="left" w:pos="-1080"/>
          <w:tab w:val="left" w:pos="1440"/>
          <w:tab w:val="left" w:pos="1980"/>
        </w:tabs>
        <w:rPr>
          <w:rFonts w:ascii="Times New Roman" w:hAnsi="Times New Roman"/>
        </w:rPr>
      </w:pPr>
      <w:r>
        <w:rPr>
          <w:rFonts w:ascii="Times New Roman" w:hAnsi="Times New Roman"/>
        </w:rPr>
        <w:t>We collect personally identifiable information (name, SSN, DOB or e-mail) only if specifically and knowingly provided by the respondent.</w:t>
      </w:r>
    </w:p>
    <w:p w:rsidR="008C56BF" w:rsidRDefault="008E73CD" w:rsidP="00302AA4">
      <w:pPr>
        <w:pStyle w:val="BodyTextIndent"/>
        <w:numPr>
          <w:ilvl w:val="0"/>
          <w:numId w:val="56"/>
        </w:numPr>
        <w:tabs>
          <w:tab w:val="left" w:pos="-1080"/>
          <w:tab w:val="left" w:pos="1440"/>
          <w:tab w:val="left" w:pos="1980"/>
        </w:tabs>
        <w:rPr>
          <w:rFonts w:ascii="Times New Roman" w:hAnsi="Times New Roman"/>
        </w:rPr>
      </w:pPr>
      <w:r>
        <w:rPr>
          <w:rFonts w:ascii="Times New Roman" w:hAnsi="Times New Roman"/>
        </w:rPr>
        <w:t>SSA will use personal identifying information the respondent provides only in conjunction with services the respondent requests as described at the point of collection.</w:t>
      </w:r>
    </w:p>
    <w:p w:rsidR="008C56BF" w:rsidRDefault="008E73CD" w:rsidP="00302AA4">
      <w:pPr>
        <w:pStyle w:val="BodyTextIndent"/>
        <w:numPr>
          <w:ilvl w:val="0"/>
          <w:numId w:val="56"/>
        </w:numPr>
        <w:tabs>
          <w:tab w:val="left" w:pos="-1080"/>
          <w:tab w:val="left" w:pos="1440"/>
          <w:tab w:val="left" w:pos="1980"/>
        </w:tabs>
        <w:rPr>
          <w:rFonts w:ascii="Times New Roman" w:hAnsi="Times New Roman"/>
        </w:rPr>
      </w:pPr>
      <w:r>
        <w:rPr>
          <w:rFonts w:ascii="Times New Roman" w:hAnsi="Times New Roman"/>
        </w:rPr>
        <w:t>We sometimes perform statistical analyses of user behavior in order to measure customer interest in the various areas of our site.  We will disclose this information to third parties only in aggregate form.</w:t>
      </w:r>
    </w:p>
    <w:p w:rsidR="008E73CD" w:rsidRDefault="008E73CD" w:rsidP="00302AA4">
      <w:pPr>
        <w:pStyle w:val="BodyTextIndent"/>
        <w:numPr>
          <w:ilvl w:val="0"/>
          <w:numId w:val="56"/>
        </w:numPr>
        <w:tabs>
          <w:tab w:val="left" w:pos="-1080"/>
          <w:tab w:val="left" w:pos="1440"/>
          <w:tab w:val="left" w:pos="1980"/>
        </w:tabs>
        <w:rPr>
          <w:rFonts w:ascii="Times New Roman" w:hAnsi="Times New Roman"/>
        </w:rPr>
      </w:pPr>
      <w:r>
        <w:rPr>
          <w:rFonts w:ascii="Times New Roman" w:hAnsi="Times New Roman"/>
        </w:rPr>
        <w:t>We do not give, sell, or transfer any personal information to a third party.</w:t>
      </w:r>
    </w:p>
    <w:p w:rsidR="008E73CD" w:rsidRDefault="008E73CD" w:rsidP="00DC3670">
      <w:pPr>
        <w:pStyle w:val="Header"/>
        <w:tabs>
          <w:tab w:val="clear" w:pos="4320"/>
          <w:tab w:val="clear" w:pos="8640"/>
          <w:tab w:val="left" w:pos="-1080"/>
          <w:tab w:val="left" w:pos="-720"/>
          <w:tab w:val="left" w:pos="0"/>
          <w:tab w:val="left" w:pos="720"/>
          <w:tab w:val="left" w:pos="1080"/>
          <w:tab w:val="left" w:pos="1440"/>
          <w:tab w:val="left" w:pos="1800"/>
        </w:tabs>
        <w:rPr>
          <w:rFonts w:ascii="Times New Roman" w:hAnsi="Times New Roman"/>
        </w:rPr>
      </w:pPr>
    </w:p>
    <w:p w:rsidR="008E73CD" w:rsidRDefault="008E73CD" w:rsidP="008E73CD">
      <w:pPr>
        <w:tabs>
          <w:tab w:val="left" w:pos="-1080"/>
          <w:tab w:val="left" w:pos="-720"/>
          <w:tab w:val="left" w:pos="0"/>
          <w:tab w:val="left" w:pos="720"/>
          <w:tab w:val="left" w:pos="1080"/>
          <w:tab w:val="left" w:pos="1800"/>
        </w:tabs>
        <w:ind w:left="720"/>
        <w:rPr>
          <w:rFonts w:ascii="Times New Roman" w:hAnsi="Times New Roman"/>
        </w:rPr>
      </w:pPr>
      <w:r>
        <w:rPr>
          <w:rFonts w:ascii="Times New Roman" w:hAnsi="Times New Roman"/>
        </w:rPr>
        <w:t>Additionally, SSA ensures the confidentiality of the respondent’s personal information in several ways:</w:t>
      </w:r>
    </w:p>
    <w:p w:rsidR="008E73CD" w:rsidRDefault="008E73CD" w:rsidP="008E73CD">
      <w:pPr>
        <w:tabs>
          <w:tab w:val="left" w:pos="-1080"/>
          <w:tab w:val="left" w:pos="-720"/>
          <w:tab w:val="left" w:pos="0"/>
          <w:tab w:val="left" w:pos="720"/>
          <w:tab w:val="left" w:pos="1080"/>
          <w:tab w:val="left" w:pos="1440"/>
          <w:tab w:val="left" w:pos="1800"/>
        </w:tabs>
        <w:ind w:left="1080"/>
        <w:rPr>
          <w:rFonts w:ascii="Times New Roman" w:hAnsi="Times New Roman"/>
        </w:rPr>
      </w:pPr>
    </w:p>
    <w:p w:rsidR="008E73CD" w:rsidRDefault="008E73CD" w:rsidP="00302AA4">
      <w:pPr>
        <w:pStyle w:val="BodyTextIndent"/>
        <w:numPr>
          <w:ilvl w:val="0"/>
          <w:numId w:val="56"/>
        </w:numPr>
        <w:tabs>
          <w:tab w:val="left" w:pos="-1080"/>
          <w:tab w:val="left" w:pos="1440"/>
          <w:tab w:val="left" w:pos="1980"/>
        </w:tabs>
        <w:rPr>
          <w:rFonts w:ascii="Times New Roman" w:hAnsi="Times New Roman"/>
        </w:rPr>
      </w:pPr>
      <w:r>
        <w:rPr>
          <w:rFonts w:ascii="Times New Roman" w:hAnsi="Times New Roman"/>
        </w:rPr>
        <w:t>SSA encrypts all electronic requests using the Secure Socket Layer (SSL) security protocol.  SSL encryption prevents a third party from reading the transmitted data even if intercepted.  This protocol is an industry standard, and is used by banks such as Wells Fargo and Bank of America for Internet banking.</w:t>
      </w:r>
    </w:p>
    <w:p w:rsidR="008E73CD" w:rsidRDefault="008E73CD" w:rsidP="00302AA4">
      <w:pPr>
        <w:pStyle w:val="BodyTextIndent"/>
        <w:numPr>
          <w:ilvl w:val="0"/>
          <w:numId w:val="56"/>
        </w:numPr>
        <w:tabs>
          <w:tab w:val="left" w:pos="-1080"/>
          <w:tab w:val="left" w:pos="1440"/>
          <w:tab w:val="left" w:pos="1980"/>
        </w:tabs>
        <w:rPr>
          <w:rFonts w:ascii="Times New Roman" w:hAnsi="Times New Roman"/>
        </w:rPr>
      </w:pPr>
      <w:r>
        <w:rPr>
          <w:rFonts w:ascii="Times New Roman" w:hAnsi="Times New Roman"/>
        </w:rPr>
        <w:t>SSA gives the respondent adequate warnings that the Internet is an open system, and there is no absolute guarantee that others will not intercept and decrypt the personal information he or she has entered.  SSA advises the respondent of alternative methods of providing personal information, i.e., visit to a field office or a call to the 800 number to speak with a representative.</w:t>
      </w:r>
    </w:p>
    <w:p w:rsidR="008E73CD" w:rsidRDefault="008E73CD" w:rsidP="00302AA4">
      <w:pPr>
        <w:pStyle w:val="BodyTextIndent"/>
        <w:numPr>
          <w:ilvl w:val="0"/>
          <w:numId w:val="56"/>
        </w:numPr>
        <w:tabs>
          <w:tab w:val="left" w:pos="-1080"/>
          <w:tab w:val="left" w:pos="1440"/>
          <w:tab w:val="left" w:pos="1980"/>
        </w:tabs>
        <w:rPr>
          <w:rFonts w:ascii="Times New Roman" w:hAnsi="Times New Roman"/>
        </w:rPr>
      </w:pPr>
      <w:r>
        <w:rPr>
          <w:rFonts w:ascii="Times New Roman" w:hAnsi="Times New Roman"/>
        </w:rPr>
        <w:t xml:space="preserve">Only upon verification of identity does SSA allow the respondent access </w:t>
      </w:r>
      <w:r>
        <w:rPr>
          <w:rFonts w:ascii="Times New Roman" w:hAnsi="Times New Roman"/>
        </w:rPr>
        <w:lastRenderedPageBreak/>
        <w:t>to additional Internet applications that allow requests and changes to personal information from SSA records.</w:t>
      </w:r>
    </w:p>
    <w:p w:rsidR="00A45D82" w:rsidRPr="00BC7F42" w:rsidRDefault="00A45D82" w:rsidP="00A45D82">
      <w:pPr>
        <w:pStyle w:val="Header"/>
        <w:tabs>
          <w:tab w:val="clear" w:pos="4320"/>
          <w:tab w:val="clear" w:pos="8640"/>
        </w:tabs>
        <w:rPr>
          <w:rFonts w:ascii="Times New Roman" w:hAnsi="Times New Roman"/>
        </w:rPr>
      </w:pPr>
    </w:p>
    <w:p w:rsidR="00D0011E" w:rsidRDefault="00A45D82" w:rsidP="00302AA4">
      <w:pPr>
        <w:numPr>
          <w:ilvl w:val="0"/>
          <w:numId w:val="13"/>
        </w:numPr>
        <w:rPr>
          <w:rFonts w:ascii="Times New Roman" w:hAnsi="Times New Roman"/>
          <w:b/>
        </w:rPr>
      </w:pPr>
      <w:r w:rsidRPr="00BC7F42">
        <w:rPr>
          <w:rFonts w:ascii="Times New Roman" w:hAnsi="Times New Roman"/>
          <w:b/>
        </w:rPr>
        <w:t>Justification for Sensitive Questions</w:t>
      </w:r>
    </w:p>
    <w:p w:rsidR="00A45D82" w:rsidRPr="00302AA4"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302AA4">
        <w:rPr>
          <w:rFonts w:ascii="Times New Roman" w:hAnsi="Times New Roman"/>
          <w:b w:val="0"/>
          <w:i w:val="0"/>
        </w:rPr>
        <w:t>The information collection does not contain any questions of a sensitive nature.</w:t>
      </w:r>
    </w:p>
    <w:p w:rsidR="00A45D82" w:rsidRPr="00BC7F42" w:rsidRDefault="00A45D82" w:rsidP="00A45D82">
      <w:pPr>
        <w:rPr>
          <w:rFonts w:ascii="Times New Roman" w:hAnsi="Times New Roman"/>
        </w:rPr>
      </w:pPr>
    </w:p>
    <w:p w:rsidR="00E92F88" w:rsidRDefault="00A45D82" w:rsidP="00E92F88">
      <w:pPr>
        <w:numPr>
          <w:ilvl w:val="0"/>
          <w:numId w:val="13"/>
        </w:numPr>
        <w:rPr>
          <w:rFonts w:ascii="Times New Roman" w:hAnsi="Times New Roman"/>
          <w:b/>
        </w:rPr>
      </w:pPr>
      <w:r w:rsidRPr="00BC7F42">
        <w:rPr>
          <w:rFonts w:ascii="Times New Roman" w:hAnsi="Times New Roman"/>
          <w:b/>
        </w:rPr>
        <w:t>Estimates of Public Reporting Burden</w:t>
      </w:r>
    </w:p>
    <w:p w:rsidR="00F9405B" w:rsidRPr="00E92F88" w:rsidRDefault="00E92F88" w:rsidP="00E92F88">
      <w:pPr>
        <w:ind w:left="720"/>
        <w:rPr>
          <w:rFonts w:ascii="Times New Roman" w:hAnsi="Times New Roman"/>
          <w:b/>
        </w:rPr>
      </w:pPr>
      <w:r>
        <w:rPr>
          <w:rFonts w:ascii="Times New Roman" w:hAnsi="Times New Roman"/>
        </w:rPr>
        <w:t xml:space="preserve">The chart below shows a </w:t>
      </w:r>
      <w:r w:rsidR="00B33E7A" w:rsidRPr="00E92F88">
        <w:rPr>
          <w:rFonts w:ascii="Times New Roman" w:hAnsi="Times New Roman"/>
        </w:rPr>
        <w:t>breakdown of the burden hours associated with each collection method:</w:t>
      </w:r>
    </w:p>
    <w:p w:rsidR="00C22097" w:rsidRDefault="00C22097" w:rsidP="00C22097">
      <w:pPr>
        <w:ind w:left="720"/>
        <w:rPr>
          <w:rFonts w:ascii="Times New Roman" w:hAnsi="Times New Roman"/>
        </w:rPr>
      </w:pPr>
    </w:p>
    <w:tbl>
      <w:tblPr>
        <w:tblW w:w="7938"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563"/>
        <w:gridCol w:w="1456"/>
        <w:gridCol w:w="1514"/>
        <w:gridCol w:w="1368"/>
      </w:tblGrid>
      <w:tr w:rsidR="00691135" w:rsidRPr="00D678F8" w:rsidTr="00E92F88">
        <w:tc>
          <w:tcPr>
            <w:tcW w:w="2037" w:type="dxa"/>
          </w:tcPr>
          <w:p w:rsidR="00E92F88" w:rsidRPr="00D678F8" w:rsidRDefault="00E92F88" w:rsidP="00E92F88">
            <w:pPr>
              <w:rPr>
                <w:rFonts w:ascii="Times New Roman" w:hAnsi="Times New Roman"/>
                <w:b/>
              </w:rPr>
            </w:pPr>
            <w:r w:rsidRPr="00D678F8">
              <w:rPr>
                <w:rFonts w:ascii="Times New Roman" w:hAnsi="Times New Roman"/>
                <w:b/>
              </w:rPr>
              <w:t>Modality of Completion</w:t>
            </w:r>
          </w:p>
        </w:tc>
        <w:tc>
          <w:tcPr>
            <w:tcW w:w="1563" w:type="dxa"/>
          </w:tcPr>
          <w:p w:rsidR="00E92F88" w:rsidRPr="00D678F8" w:rsidRDefault="00E92F88" w:rsidP="00E92F88">
            <w:pPr>
              <w:rPr>
                <w:rFonts w:ascii="Times New Roman" w:hAnsi="Times New Roman"/>
                <w:b/>
              </w:rPr>
            </w:pPr>
            <w:r w:rsidRPr="00D678F8">
              <w:rPr>
                <w:rFonts w:ascii="Times New Roman" w:hAnsi="Times New Roman"/>
                <w:b/>
              </w:rPr>
              <w:t>Number of Respondents</w:t>
            </w:r>
          </w:p>
        </w:tc>
        <w:tc>
          <w:tcPr>
            <w:tcW w:w="1456" w:type="dxa"/>
          </w:tcPr>
          <w:p w:rsidR="00E92F88" w:rsidRDefault="00E92F88" w:rsidP="00E92F88">
            <w:pPr>
              <w:rPr>
                <w:rFonts w:ascii="Times New Roman" w:hAnsi="Times New Roman"/>
                <w:b/>
              </w:rPr>
            </w:pPr>
            <w:r>
              <w:rPr>
                <w:rFonts w:ascii="Times New Roman" w:hAnsi="Times New Roman"/>
                <w:b/>
              </w:rPr>
              <w:t>Frequency of Response</w:t>
            </w:r>
          </w:p>
        </w:tc>
        <w:tc>
          <w:tcPr>
            <w:tcW w:w="1514" w:type="dxa"/>
          </w:tcPr>
          <w:p w:rsidR="00E92F88" w:rsidRPr="00D678F8" w:rsidRDefault="00E92F88" w:rsidP="00E92F88">
            <w:pPr>
              <w:rPr>
                <w:rFonts w:ascii="Times New Roman" w:hAnsi="Times New Roman"/>
                <w:b/>
              </w:rPr>
            </w:pPr>
            <w:r>
              <w:rPr>
                <w:rFonts w:ascii="Times New Roman" w:hAnsi="Times New Roman"/>
                <w:b/>
              </w:rPr>
              <w:t>Average Burden Per Response (minutes)</w:t>
            </w:r>
          </w:p>
        </w:tc>
        <w:tc>
          <w:tcPr>
            <w:tcW w:w="1368" w:type="dxa"/>
          </w:tcPr>
          <w:p w:rsidR="00E92F88" w:rsidRPr="00D678F8" w:rsidRDefault="00E92F88" w:rsidP="00E92F88">
            <w:pPr>
              <w:rPr>
                <w:rFonts w:ascii="Times New Roman" w:hAnsi="Times New Roman"/>
                <w:b/>
              </w:rPr>
            </w:pPr>
            <w:r>
              <w:rPr>
                <w:rFonts w:ascii="Times New Roman" w:hAnsi="Times New Roman"/>
                <w:b/>
              </w:rPr>
              <w:t>Estimated Annual Burden (hours)</w:t>
            </w:r>
          </w:p>
        </w:tc>
      </w:tr>
      <w:tr w:rsidR="00691135" w:rsidRPr="00D678F8" w:rsidTr="00E92F88">
        <w:tc>
          <w:tcPr>
            <w:tcW w:w="2037" w:type="dxa"/>
          </w:tcPr>
          <w:p w:rsidR="00E92F88" w:rsidRDefault="00E92F88" w:rsidP="00C22097">
            <w:pPr>
              <w:rPr>
                <w:rFonts w:ascii="Times New Roman" w:hAnsi="Times New Roman"/>
              </w:rPr>
            </w:pPr>
            <w:r>
              <w:rPr>
                <w:rFonts w:ascii="Times New Roman" w:hAnsi="Times New Roman"/>
              </w:rPr>
              <w:t xml:space="preserve">SSA-3368 </w:t>
            </w:r>
          </w:p>
          <w:p w:rsidR="00E92F88" w:rsidRPr="00D678F8" w:rsidRDefault="00E92F88" w:rsidP="005C2B74">
            <w:pPr>
              <w:rPr>
                <w:rFonts w:ascii="Times New Roman" w:hAnsi="Times New Roman"/>
              </w:rPr>
            </w:pPr>
            <w:r>
              <w:rPr>
                <w:rFonts w:ascii="Times New Roman" w:hAnsi="Times New Roman"/>
              </w:rPr>
              <w:t>(</w:t>
            </w:r>
            <w:r w:rsidRPr="00D678F8">
              <w:rPr>
                <w:rFonts w:ascii="Times New Roman" w:hAnsi="Times New Roman"/>
              </w:rPr>
              <w:t xml:space="preserve">Paper </w:t>
            </w:r>
            <w:r>
              <w:rPr>
                <w:rFonts w:ascii="Times New Roman" w:hAnsi="Times New Roman"/>
              </w:rPr>
              <w:t>form)</w:t>
            </w:r>
          </w:p>
        </w:tc>
        <w:tc>
          <w:tcPr>
            <w:tcW w:w="1563" w:type="dxa"/>
          </w:tcPr>
          <w:p w:rsidR="00E92F88" w:rsidRPr="00D678F8" w:rsidRDefault="00E92F88" w:rsidP="00E92F88">
            <w:pPr>
              <w:jc w:val="right"/>
              <w:rPr>
                <w:rFonts w:ascii="Times New Roman" w:hAnsi="Times New Roman"/>
              </w:rPr>
            </w:pPr>
            <w:r>
              <w:rPr>
                <w:rFonts w:ascii="Times New Roman" w:hAnsi="Times New Roman"/>
              </w:rPr>
              <w:t>29,072</w:t>
            </w:r>
          </w:p>
        </w:tc>
        <w:tc>
          <w:tcPr>
            <w:tcW w:w="1456" w:type="dxa"/>
          </w:tcPr>
          <w:p w:rsidR="00E92F88" w:rsidRDefault="00E92F88" w:rsidP="00E92F88">
            <w:pPr>
              <w:jc w:val="right"/>
              <w:rPr>
                <w:rFonts w:ascii="Times New Roman" w:hAnsi="Times New Roman"/>
              </w:rPr>
            </w:pPr>
            <w:r>
              <w:rPr>
                <w:rFonts w:ascii="Times New Roman" w:hAnsi="Times New Roman"/>
              </w:rPr>
              <w:t>1</w:t>
            </w:r>
          </w:p>
        </w:tc>
        <w:tc>
          <w:tcPr>
            <w:tcW w:w="1514" w:type="dxa"/>
          </w:tcPr>
          <w:p w:rsidR="00E92F88" w:rsidRPr="00D678F8" w:rsidRDefault="00E92F88" w:rsidP="00E92F88">
            <w:pPr>
              <w:jc w:val="right"/>
              <w:rPr>
                <w:rFonts w:ascii="Times New Roman" w:hAnsi="Times New Roman"/>
              </w:rPr>
            </w:pPr>
            <w:r>
              <w:rPr>
                <w:rFonts w:ascii="Times New Roman" w:hAnsi="Times New Roman"/>
              </w:rPr>
              <w:t>60</w:t>
            </w:r>
          </w:p>
        </w:tc>
        <w:tc>
          <w:tcPr>
            <w:tcW w:w="1368" w:type="dxa"/>
          </w:tcPr>
          <w:p w:rsidR="00E92F88" w:rsidRPr="00D678F8" w:rsidRDefault="00E92F88" w:rsidP="00E92F88">
            <w:pPr>
              <w:jc w:val="right"/>
              <w:rPr>
                <w:rFonts w:ascii="Times New Roman" w:hAnsi="Times New Roman"/>
              </w:rPr>
            </w:pPr>
            <w:r>
              <w:rPr>
                <w:rFonts w:ascii="Times New Roman" w:hAnsi="Times New Roman"/>
              </w:rPr>
              <w:t>29,072</w:t>
            </w:r>
          </w:p>
        </w:tc>
      </w:tr>
      <w:tr w:rsidR="00691135" w:rsidRPr="00D678F8" w:rsidTr="00E92F88">
        <w:tc>
          <w:tcPr>
            <w:tcW w:w="2037" w:type="dxa"/>
          </w:tcPr>
          <w:p w:rsidR="00E92F88" w:rsidRPr="00D678F8" w:rsidRDefault="00E92F88" w:rsidP="00C22097">
            <w:pPr>
              <w:rPr>
                <w:rFonts w:ascii="Times New Roman" w:hAnsi="Times New Roman"/>
              </w:rPr>
            </w:pPr>
            <w:r>
              <w:rPr>
                <w:rFonts w:ascii="Times New Roman" w:hAnsi="Times New Roman"/>
              </w:rPr>
              <w:t>Electronic Disability Collection System (EDCS)</w:t>
            </w:r>
          </w:p>
        </w:tc>
        <w:tc>
          <w:tcPr>
            <w:tcW w:w="1563" w:type="dxa"/>
          </w:tcPr>
          <w:p w:rsidR="00E92F88" w:rsidRPr="00D678F8" w:rsidRDefault="00E92F88" w:rsidP="00E92F88">
            <w:pPr>
              <w:jc w:val="right"/>
              <w:rPr>
                <w:rFonts w:ascii="Times New Roman" w:hAnsi="Times New Roman"/>
              </w:rPr>
            </w:pPr>
            <w:r>
              <w:rPr>
                <w:rFonts w:ascii="Times New Roman" w:hAnsi="Times New Roman"/>
              </w:rPr>
              <w:t>2,853,426</w:t>
            </w:r>
          </w:p>
        </w:tc>
        <w:tc>
          <w:tcPr>
            <w:tcW w:w="1456" w:type="dxa"/>
          </w:tcPr>
          <w:p w:rsidR="00E92F88" w:rsidRDefault="00E92F88" w:rsidP="00E92F88">
            <w:pPr>
              <w:jc w:val="right"/>
              <w:rPr>
                <w:rFonts w:ascii="Times New Roman" w:hAnsi="Times New Roman"/>
              </w:rPr>
            </w:pPr>
            <w:r>
              <w:rPr>
                <w:rFonts w:ascii="Times New Roman" w:hAnsi="Times New Roman"/>
              </w:rPr>
              <w:t>1</w:t>
            </w:r>
          </w:p>
        </w:tc>
        <w:tc>
          <w:tcPr>
            <w:tcW w:w="1514" w:type="dxa"/>
          </w:tcPr>
          <w:p w:rsidR="00E92F88" w:rsidRPr="00D678F8" w:rsidRDefault="00E92F88" w:rsidP="00E92F88">
            <w:pPr>
              <w:jc w:val="right"/>
              <w:rPr>
                <w:rFonts w:ascii="Times New Roman" w:hAnsi="Times New Roman"/>
              </w:rPr>
            </w:pPr>
            <w:r>
              <w:rPr>
                <w:rFonts w:ascii="Times New Roman" w:hAnsi="Times New Roman"/>
              </w:rPr>
              <w:t>60</w:t>
            </w:r>
          </w:p>
        </w:tc>
        <w:tc>
          <w:tcPr>
            <w:tcW w:w="1368" w:type="dxa"/>
          </w:tcPr>
          <w:p w:rsidR="00E92F88" w:rsidRPr="00D678F8" w:rsidRDefault="00E92F88" w:rsidP="00E92F88">
            <w:pPr>
              <w:jc w:val="right"/>
              <w:rPr>
                <w:rFonts w:ascii="Times New Roman" w:hAnsi="Times New Roman"/>
              </w:rPr>
            </w:pPr>
            <w:r>
              <w:rPr>
                <w:rFonts w:ascii="Times New Roman" w:hAnsi="Times New Roman"/>
              </w:rPr>
              <w:t>2,853,426</w:t>
            </w:r>
          </w:p>
        </w:tc>
      </w:tr>
      <w:tr w:rsidR="00691135" w:rsidRPr="00D678F8" w:rsidTr="00E92F88">
        <w:tc>
          <w:tcPr>
            <w:tcW w:w="2037" w:type="dxa"/>
          </w:tcPr>
          <w:p w:rsidR="00E92F88" w:rsidRPr="00D678F8" w:rsidRDefault="00E92F88" w:rsidP="00C22097">
            <w:pPr>
              <w:rPr>
                <w:rFonts w:ascii="Times New Roman" w:hAnsi="Times New Roman"/>
              </w:rPr>
            </w:pPr>
            <w:r>
              <w:rPr>
                <w:rFonts w:ascii="Times New Roman" w:hAnsi="Times New Roman"/>
              </w:rPr>
              <w:t>i3368 (Internet)</w:t>
            </w:r>
          </w:p>
        </w:tc>
        <w:tc>
          <w:tcPr>
            <w:tcW w:w="1563" w:type="dxa"/>
          </w:tcPr>
          <w:p w:rsidR="00E92F88" w:rsidRPr="00D678F8" w:rsidRDefault="00E92F88" w:rsidP="00E92F88">
            <w:pPr>
              <w:jc w:val="right"/>
              <w:rPr>
                <w:rFonts w:ascii="Times New Roman" w:hAnsi="Times New Roman"/>
              </w:rPr>
            </w:pPr>
            <w:r>
              <w:rPr>
                <w:rFonts w:ascii="Times New Roman" w:hAnsi="Times New Roman"/>
              </w:rPr>
              <w:t>421,226</w:t>
            </w:r>
          </w:p>
        </w:tc>
        <w:tc>
          <w:tcPr>
            <w:tcW w:w="1456" w:type="dxa"/>
          </w:tcPr>
          <w:p w:rsidR="00E92F88" w:rsidRDefault="00E92F88" w:rsidP="00E92F88">
            <w:pPr>
              <w:jc w:val="right"/>
              <w:rPr>
                <w:rFonts w:ascii="Times New Roman" w:hAnsi="Times New Roman"/>
              </w:rPr>
            </w:pPr>
            <w:r>
              <w:rPr>
                <w:rFonts w:ascii="Times New Roman" w:hAnsi="Times New Roman"/>
              </w:rPr>
              <w:t>1</w:t>
            </w:r>
          </w:p>
        </w:tc>
        <w:tc>
          <w:tcPr>
            <w:tcW w:w="1514" w:type="dxa"/>
          </w:tcPr>
          <w:p w:rsidR="00E92F88" w:rsidRPr="00D678F8" w:rsidRDefault="00E92F88" w:rsidP="00E92F88">
            <w:pPr>
              <w:jc w:val="right"/>
              <w:rPr>
                <w:rFonts w:ascii="Times New Roman" w:hAnsi="Times New Roman"/>
              </w:rPr>
            </w:pPr>
            <w:r>
              <w:rPr>
                <w:rFonts w:ascii="Times New Roman" w:hAnsi="Times New Roman"/>
              </w:rPr>
              <w:t>90</w:t>
            </w:r>
          </w:p>
        </w:tc>
        <w:tc>
          <w:tcPr>
            <w:tcW w:w="1368" w:type="dxa"/>
          </w:tcPr>
          <w:p w:rsidR="00E92F88" w:rsidRPr="00302AA4" w:rsidRDefault="00E92F88" w:rsidP="00E92F88">
            <w:pPr>
              <w:jc w:val="right"/>
              <w:rPr>
                <w:rFonts w:ascii="Times New Roman" w:hAnsi="Times New Roman"/>
              </w:rPr>
            </w:pPr>
            <w:r w:rsidRPr="00302AA4">
              <w:rPr>
                <w:rFonts w:ascii="Times New Roman" w:hAnsi="Times New Roman"/>
              </w:rPr>
              <w:t>631,839</w:t>
            </w:r>
          </w:p>
        </w:tc>
      </w:tr>
      <w:tr w:rsidR="00691135" w:rsidRPr="00D678F8" w:rsidTr="00E92F88">
        <w:tc>
          <w:tcPr>
            <w:tcW w:w="2037" w:type="dxa"/>
          </w:tcPr>
          <w:p w:rsidR="00E92F88" w:rsidRPr="00D678F8" w:rsidRDefault="00E92F88" w:rsidP="00C22097">
            <w:pPr>
              <w:rPr>
                <w:rFonts w:ascii="Times New Roman" w:hAnsi="Times New Roman"/>
                <w:b/>
              </w:rPr>
            </w:pPr>
            <w:r w:rsidRPr="00D678F8">
              <w:rPr>
                <w:rFonts w:ascii="Times New Roman" w:hAnsi="Times New Roman"/>
                <w:b/>
              </w:rPr>
              <w:t>Totals</w:t>
            </w:r>
          </w:p>
        </w:tc>
        <w:tc>
          <w:tcPr>
            <w:tcW w:w="1563" w:type="dxa"/>
          </w:tcPr>
          <w:p w:rsidR="00E92F88" w:rsidRPr="00D678F8" w:rsidRDefault="00E92F88" w:rsidP="00E92F88">
            <w:pPr>
              <w:jc w:val="right"/>
              <w:rPr>
                <w:rFonts w:ascii="Times New Roman" w:hAnsi="Times New Roman"/>
              </w:rPr>
            </w:pPr>
            <w:r>
              <w:rPr>
                <w:rFonts w:ascii="Times New Roman" w:hAnsi="Times New Roman"/>
              </w:rPr>
              <w:t>3,303,724</w:t>
            </w:r>
          </w:p>
        </w:tc>
        <w:tc>
          <w:tcPr>
            <w:tcW w:w="1456" w:type="dxa"/>
          </w:tcPr>
          <w:p w:rsidR="00E92F88" w:rsidRPr="00D678F8" w:rsidRDefault="00E92F88" w:rsidP="00E92F88">
            <w:pPr>
              <w:jc w:val="right"/>
              <w:rPr>
                <w:rFonts w:ascii="Times New Roman" w:hAnsi="Times New Roman"/>
              </w:rPr>
            </w:pPr>
          </w:p>
        </w:tc>
        <w:tc>
          <w:tcPr>
            <w:tcW w:w="1514" w:type="dxa"/>
          </w:tcPr>
          <w:p w:rsidR="00E92F88" w:rsidRPr="00D678F8" w:rsidRDefault="00E92F88" w:rsidP="00E92F88">
            <w:pPr>
              <w:jc w:val="right"/>
              <w:rPr>
                <w:rFonts w:ascii="Times New Roman" w:hAnsi="Times New Roman"/>
              </w:rPr>
            </w:pPr>
          </w:p>
        </w:tc>
        <w:tc>
          <w:tcPr>
            <w:tcW w:w="1368" w:type="dxa"/>
          </w:tcPr>
          <w:p w:rsidR="00E92F88" w:rsidRPr="00D678F8" w:rsidRDefault="00E92F88" w:rsidP="00E92F88">
            <w:pPr>
              <w:jc w:val="right"/>
              <w:rPr>
                <w:rFonts w:ascii="Times New Roman" w:hAnsi="Times New Roman"/>
                <w:b/>
              </w:rPr>
            </w:pPr>
            <w:r>
              <w:rPr>
                <w:rFonts w:ascii="Times New Roman" w:hAnsi="Times New Roman"/>
                <w:b/>
              </w:rPr>
              <w:t>3,514,337</w:t>
            </w:r>
          </w:p>
        </w:tc>
      </w:tr>
    </w:tbl>
    <w:p w:rsidR="00C22097" w:rsidRPr="00BC7F42" w:rsidRDefault="00C22097" w:rsidP="00C22097">
      <w:pPr>
        <w:ind w:left="720"/>
        <w:rPr>
          <w:rFonts w:ascii="Times New Roman" w:hAnsi="Times New Roman"/>
        </w:rPr>
      </w:pPr>
    </w:p>
    <w:p w:rsidR="0050197F" w:rsidRPr="00302AA4" w:rsidRDefault="0050197F" w:rsidP="0050197F">
      <w:pPr>
        <w:pStyle w:val="ListParagraph"/>
        <w:rPr>
          <w:rFonts w:ascii="Times New Roman" w:hAnsi="Times New Roman"/>
        </w:rPr>
      </w:pPr>
      <w:r w:rsidRPr="00302AA4">
        <w:rPr>
          <w:rFonts w:ascii="Times New Roman" w:hAnsi="Times New Roman"/>
        </w:rPr>
        <w:t xml:space="preserve">The total burden for this ICR is </w:t>
      </w:r>
      <w:r w:rsidR="005C2B74" w:rsidRPr="00691135">
        <w:rPr>
          <w:rFonts w:ascii="Times New Roman" w:hAnsi="Times New Roman"/>
          <w:b/>
        </w:rPr>
        <w:t>3,514,337</w:t>
      </w:r>
      <w:r w:rsidRPr="00302AA4">
        <w:rPr>
          <w:rFonts w:ascii="Times New Roman" w:hAnsi="Times New Roman"/>
        </w:rPr>
        <w:t xml:space="preserve"> hours.  This figure represents burden hours, and we did not calculate a separate cost burden.</w:t>
      </w:r>
    </w:p>
    <w:p w:rsidR="003B15EC" w:rsidRPr="003B15EC" w:rsidRDefault="003B15EC" w:rsidP="00E92F88">
      <w:pPr>
        <w:tabs>
          <w:tab w:val="left" w:pos="360"/>
        </w:tabs>
        <w:rPr>
          <w:rFonts w:ascii="Times New Roman" w:hAnsi="Times New Roman"/>
          <w:b/>
          <w:u w:val="single"/>
        </w:rPr>
      </w:pPr>
    </w:p>
    <w:p w:rsidR="00A45D82" w:rsidRPr="00BC7F42" w:rsidRDefault="00A45D82" w:rsidP="00A45D82">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302AA4" w:rsidRDefault="00121032" w:rsidP="00A45D82">
      <w:pPr>
        <w:ind w:firstLine="720"/>
        <w:rPr>
          <w:rFonts w:ascii="Times New Roman" w:hAnsi="Times New Roman"/>
        </w:rPr>
      </w:pPr>
      <w:r w:rsidRPr="00302AA4">
        <w:rPr>
          <w:rFonts w:ascii="Times New Roman" w:hAnsi="Times New Roman"/>
        </w:rPr>
        <w:t xml:space="preserve">This collection does </w:t>
      </w:r>
      <w:r w:rsidR="00565E10">
        <w:rPr>
          <w:rFonts w:ascii="Times New Roman" w:hAnsi="Times New Roman"/>
        </w:rPr>
        <w:t xml:space="preserve">not impose a known cost burden </w:t>
      </w:r>
      <w:r w:rsidRPr="00302AA4">
        <w:rPr>
          <w:rFonts w:ascii="Times New Roman" w:hAnsi="Times New Roman"/>
        </w:rPr>
        <w:t>o</w:t>
      </w:r>
      <w:r w:rsidR="00565E10">
        <w:rPr>
          <w:rFonts w:ascii="Times New Roman" w:hAnsi="Times New Roman"/>
        </w:rPr>
        <w:t>n</w:t>
      </w:r>
      <w:r w:rsidRPr="00302AA4">
        <w:rPr>
          <w:rFonts w:ascii="Times New Roman" w:hAnsi="Times New Roman"/>
        </w:rPr>
        <w:t xml:space="preserve"> the respondents. </w:t>
      </w:r>
      <w:r w:rsidR="00A45D82" w:rsidRPr="00302AA4">
        <w:rPr>
          <w:rFonts w:ascii="Times New Roman" w:hAnsi="Times New Roman"/>
        </w:rPr>
        <w:t xml:space="preserve">  </w:t>
      </w:r>
    </w:p>
    <w:p w:rsidR="00A45D82" w:rsidRPr="00BC7F42" w:rsidRDefault="00A45D82" w:rsidP="00A45D82">
      <w:pPr>
        <w:rPr>
          <w:rFonts w:ascii="Times New Roman" w:hAnsi="Times New Roman"/>
        </w:rPr>
      </w:pPr>
    </w:p>
    <w:p w:rsidR="00121032" w:rsidRPr="00121032" w:rsidRDefault="00A45D82" w:rsidP="00302AA4">
      <w:pPr>
        <w:numPr>
          <w:ilvl w:val="0"/>
          <w:numId w:val="17"/>
        </w:numPr>
        <w:tabs>
          <w:tab w:val="clear" w:pos="360"/>
          <w:tab w:val="left" w:pos="720"/>
        </w:tabs>
        <w:ind w:left="720" w:hanging="720"/>
        <w:rPr>
          <w:rFonts w:ascii="Times New Roman" w:hAnsi="Times New Roman"/>
        </w:rPr>
      </w:pPr>
      <w:r w:rsidRPr="00BC7F42">
        <w:rPr>
          <w:rFonts w:ascii="Times New Roman" w:hAnsi="Times New Roman"/>
          <w:b/>
        </w:rPr>
        <w:t>Annual Cost To Federal Government</w:t>
      </w:r>
    </w:p>
    <w:p w:rsidR="00C00F62" w:rsidRDefault="00C00F62" w:rsidP="00302AA4">
      <w:pPr>
        <w:tabs>
          <w:tab w:val="left" w:pos="720"/>
        </w:tabs>
        <w:suppressAutoHyphens/>
        <w:ind w:left="720"/>
        <w:rPr>
          <w:rFonts w:ascii="Times New Roman" w:hAnsi="Times New Roman"/>
        </w:rPr>
      </w:pPr>
      <w:r>
        <w:rPr>
          <w:rFonts w:ascii="Times New Roman" w:hAnsi="Times New Roman"/>
        </w:rPr>
        <w:t>The annual cost to the Federal Governm</w:t>
      </w:r>
      <w:r w:rsidR="00901E32">
        <w:rPr>
          <w:rFonts w:ascii="Times New Roman" w:hAnsi="Times New Roman"/>
        </w:rPr>
        <w:t>ent is approximately $35,958,328</w:t>
      </w:r>
      <w:r>
        <w:rPr>
          <w:rFonts w:ascii="Times New Roman" w:hAnsi="Times New Roman"/>
        </w:rPr>
        <w:t>.  This estimate is a projection of the costs for printing and distributing the collection instrument and for collecting the information.  It also includes keying costs for the Electronic Disability Collect System.</w:t>
      </w:r>
    </w:p>
    <w:p w:rsidR="00A45D82" w:rsidRPr="00BC7F42" w:rsidRDefault="00A45D82" w:rsidP="00A45D82">
      <w:pPr>
        <w:ind w:left="720"/>
        <w:rPr>
          <w:rFonts w:ascii="Times New Roman" w:hAnsi="Times New Roman"/>
          <w:i/>
        </w:rPr>
      </w:pPr>
    </w:p>
    <w:p w:rsidR="00063A05" w:rsidRDefault="00A45D82" w:rsidP="00A45D82">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C00F62" w:rsidRDefault="0020626D" w:rsidP="007C78A4">
      <w:pPr>
        <w:ind w:left="720"/>
        <w:rPr>
          <w:rFonts w:ascii="Times New Roman" w:hAnsi="Times New Roman"/>
        </w:rPr>
      </w:pPr>
      <w:r>
        <w:rPr>
          <w:rFonts w:ascii="Times New Roman" w:hAnsi="Times New Roman"/>
        </w:rPr>
        <w:t>W</w:t>
      </w:r>
      <w:r w:rsidR="00C00F62">
        <w:rPr>
          <w:rFonts w:ascii="Times New Roman" w:hAnsi="Times New Roman"/>
        </w:rPr>
        <w:t>e discontinu</w:t>
      </w:r>
      <w:r>
        <w:rPr>
          <w:rFonts w:ascii="Times New Roman" w:hAnsi="Times New Roman"/>
        </w:rPr>
        <w:t>ed</w:t>
      </w:r>
      <w:r w:rsidR="00C00F62">
        <w:rPr>
          <w:rFonts w:ascii="Times New Roman" w:hAnsi="Times New Roman"/>
        </w:rPr>
        <w:t xml:space="preserve"> the i3368</w:t>
      </w:r>
      <w:r w:rsidR="00B65AA6">
        <w:rPr>
          <w:rFonts w:ascii="Times New Roman" w:hAnsi="Times New Roman"/>
        </w:rPr>
        <w:t>-</w:t>
      </w:r>
      <w:r w:rsidR="00C00F62">
        <w:rPr>
          <w:rFonts w:ascii="Times New Roman" w:hAnsi="Times New Roman"/>
        </w:rPr>
        <w:t xml:space="preserve">PRO upon full implementation of the revised </w:t>
      </w:r>
      <w:r w:rsidR="00691135">
        <w:rPr>
          <w:rFonts w:ascii="Times New Roman" w:hAnsi="Times New Roman"/>
        </w:rPr>
        <w:t>i3368 Internet application</w:t>
      </w:r>
      <w:r>
        <w:rPr>
          <w:rFonts w:ascii="Times New Roman" w:hAnsi="Times New Roman"/>
        </w:rPr>
        <w:t xml:space="preserve"> as promised in our last full </w:t>
      </w:r>
      <w:r w:rsidR="00691135">
        <w:rPr>
          <w:rFonts w:ascii="Times New Roman" w:hAnsi="Times New Roman"/>
        </w:rPr>
        <w:t>information collection request</w:t>
      </w:r>
      <w:r>
        <w:rPr>
          <w:rFonts w:ascii="Times New Roman" w:hAnsi="Times New Roman"/>
        </w:rPr>
        <w:t>.  T</w:t>
      </w:r>
      <w:r w:rsidR="00C00F62">
        <w:rPr>
          <w:rFonts w:ascii="Times New Roman" w:hAnsi="Times New Roman"/>
        </w:rPr>
        <w:t>he i3368 absorb</w:t>
      </w:r>
      <w:r>
        <w:rPr>
          <w:rFonts w:ascii="Times New Roman" w:hAnsi="Times New Roman"/>
        </w:rPr>
        <w:t>s</w:t>
      </w:r>
      <w:r w:rsidR="00C00F62">
        <w:rPr>
          <w:rFonts w:ascii="Times New Roman" w:hAnsi="Times New Roman"/>
        </w:rPr>
        <w:t xml:space="preserve"> the former i3368</w:t>
      </w:r>
      <w:r w:rsidR="00B65AA6">
        <w:rPr>
          <w:rFonts w:ascii="Times New Roman" w:hAnsi="Times New Roman"/>
        </w:rPr>
        <w:t>-</w:t>
      </w:r>
      <w:r w:rsidR="00C00F62">
        <w:rPr>
          <w:rFonts w:ascii="Times New Roman" w:hAnsi="Times New Roman"/>
        </w:rPr>
        <w:t xml:space="preserve">PRO users.  </w:t>
      </w:r>
      <w:r w:rsidR="00691135">
        <w:rPr>
          <w:rFonts w:ascii="Times New Roman" w:hAnsi="Times New Roman"/>
        </w:rPr>
        <w:t>We successfully completed f</w:t>
      </w:r>
      <w:r>
        <w:rPr>
          <w:rFonts w:ascii="Times New Roman" w:hAnsi="Times New Roman"/>
        </w:rPr>
        <w:t xml:space="preserve">ull implementation of the </w:t>
      </w:r>
      <w:r w:rsidR="00C00F62">
        <w:rPr>
          <w:rFonts w:ascii="Times New Roman" w:hAnsi="Times New Roman"/>
        </w:rPr>
        <w:t xml:space="preserve">i3368 </w:t>
      </w:r>
      <w:r>
        <w:rPr>
          <w:rFonts w:ascii="Times New Roman" w:hAnsi="Times New Roman"/>
        </w:rPr>
        <w:t xml:space="preserve">as promised in our last </w:t>
      </w:r>
      <w:r w:rsidR="00691135">
        <w:rPr>
          <w:rFonts w:ascii="Times New Roman" w:hAnsi="Times New Roman"/>
        </w:rPr>
        <w:t>request</w:t>
      </w:r>
      <w:r w:rsidR="00C00F62">
        <w:rPr>
          <w:rFonts w:ascii="Times New Roman" w:hAnsi="Times New Roman"/>
        </w:rPr>
        <w:t>.</w:t>
      </w:r>
      <w:r w:rsidR="007C78A4">
        <w:rPr>
          <w:rFonts w:ascii="Times New Roman" w:hAnsi="Times New Roman"/>
        </w:rPr>
        <w:t xml:space="preserve">  </w:t>
      </w:r>
      <w:r w:rsidR="00691135">
        <w:rPr>
          <w:rFonts w:ascii="Times New Roman" w:hAnsi="Times New Roman"/>
        </w:rPr>
        <w:t xml:space="preserve">In addition, </w:t>
      </w:r>
      <w:r>
        <w:rPr>
          <w:rFonts w:ascii="Times New Roman" w:hAnsi="Times New Roman"/>
        </w:rPr>
        <w:t>we periodically update the dollar amount for monthly gross earnings in questions on the paper form (See Addendum for more information).</w:t>
      </w:r>
    </w:p>
    <w:p w:rsidR="00691135" w:rsidRPr="00BC7F42" w:rsidRDefault="00691135" w:rsidP="00A45D82">
      <w:pPr>
        <w:rPr>
          <w:rFonts w:ascii="Times New Roman" w:hAnsi="Times New Roman"/>
        </w:rPr>
      </w:pPr>
    </w:p>
    <w:p w:rsidR="00063A05" w:rsidRDefault="00A45D82" w:rsidP="00A45D82">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302AA4" w:rsidRDefault="003B30B4" w:rsidP="003B30B4">
      <w:pPr>
        <w:pStyle w:val="NoSpacing"/>
        <w:ind w:firstLine="720"/>
        <w:rPr>
          <w:bCs/>
          <w:iCs/>
        </w:rPr>
      </w:pPr>
      <w:r w:rsidRPr="00302AA4">
        <w:rPr>
          <w:bCs/>
          <w:iCs/>
        </w:rPr>
        <w:t>SSA will not publish the results of the information collection.</w:t>
      </w:r>
    </w:p>
    <w:p w:rsidR="00A45D82" w:rsidRPr="00BC7F42" w:rsidRDefault="00A45D82" w:rsidP="00A45D82">
      <w:pPr>
        <w:pStyle w:val="Header"/>
        <w:tabs>
          <w:tab w:val="clear" w:pos="4320"/>
          <w:tab w:val="clear" w:pos="8640"/>
        </w:tabs>
        <w:rPr>
          <w:rFonts w:ascii="Times New Roman" w:hAnsi="Times New Roman"/>
        </w:rPr>
      </w:pPr>
    </w:p>
    <w:p w:rsidR="003B30B4" w:rsidRPr="00691135" w:rsidRDefault="00A45D82" w:rsidP="00691135">
      <w:pPr>
        <w:ind w:left="720" w:hanging="720"/>
        <w:rPr>
          <w:rFonts w:ascii="Times New Roman" w:hAnsi="Times New Roman"/>
        </w:rPr>
      </w:pPr>
      <w:r w:rsidRPr="003B30B4">
        <w:rPr>
          <w:rFonts w:ascii="Times New Roman" w:hAnsi="Times New Roman"/>
          <w:b/>
        </w:rPr>
        <w:lastRenderedPageBreak/>
        <w:t>17.</w:t>
      </w:r>
      <w:r w:rsidRPr="00BC7F42">
        <w:rPr>
          <w:rFonts w:ascii="Times New Roman" w:hAnsi="Times New Roman"/>
        </w:rPr>
        <w:tab/>
      </w:r>
      <w:r w:rsidR="003B30B4">
        <w:rPr>
          <w:rFonts w:ascii="Times New Roman" w:hAnsi="Times New Roman"/>
          <w:b/>
        </w:rPr>
        <w:t>Displaying the OMB Approval Expiration Date</w:t>
      </w:r>
    </w:p>
    <w:p w:rsidR="00691135" w:rsidRDefault="00691135" w:rsidP="00691135">
      <w:pPr>
        <w:pStyle w:val="NoSpacing"/>
        <w:ind w:left="720"/>
        <w:rPr>
          <w:bCs/>
          <w:iCs/>
        </w:rPr>
      </w:pPr>
      <w:r>
        <w:rPr>
          <w:bCs/>
          <w:iCs/>
        </w:rPr>
        <w:t xml:space="preserve">For our </w:t>
      </w:r>
      <w:r w:rsidRPr="00691135">
        <w:rPr>
          <w:b/>
          <w:bCs/>
          <w:iCs/>
        </w:rPr>
        <w:t>paper</w:t>
      </w:r>
      <w:r>
        <w:rPr>
          <w:bCs/>
          <w:iCs/>
        </w:rPr>
        <w:t xml:space="preserve"> SSA-3368:  </w:t>
      </w:r>
      <w:r w:rsidR="003B30B4" w:rsidRPr="00302AA4">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691135" w:rsidRDefault="00691135" w:rsidP="00691135">
      <w:pPr>
        <w:pStyle w:val="NoSpacing"/>
        <w:ind w:left="720"/>
        <w:rPr>
          <w:bCs/>
          <w:iCs/>
        </w:rPr>
      </w:pPr>
    </w:p>
    <w:p w:rsidR="003B30B4" w:rsidRPr="00302AA4" w:rsidRDefault="00691135" w:rsidP="00691135">
      <w:pPr>
        <w:pStyle w:val="NoSpacing"/>
        <w:ind w:left="720"/>
        <w:rPr>
          <w:bCs/>
          <w:iCs/>
        </w:rPr>
      </w:pPr>
      <w:r>
        <w:rPr>
          <w:bCs/>
          <w:iCs/>
        </w:rPr>
        <w:t xml:space="preserve">For our </w:t>
      </w:r>
      <w:r w:rsidRPr="00691135">
        <w:rPr>
          <w:b/>
          <w:bCs/>
          <w:iCs/>
        </w:rPr>
        <w:t xml:space="preserve">Internet </w:t>
      </w:r>
      <w:r>
        <w:rPr>
          <w:bCs/>
          <w:iCs/>
        </w:rPr>
        <w:t xml:space="preserve">i3368, </w:t>
      </w:r>
      <w:r w:rsidR="003B30B4" w:rsidRPr="00302AA4">
        <w:rPr>
          <w:bCs/>
          <w:iCs/>
        </w:rPr>
        <w:t xml:space="preserve">SSA is not requesting an exception to the requirement to display the OMB approval expiration </w:t>
      </w:r>
      <w:bookmarkStart w:id="1" w:name="_msoanchor_2"/>
      <w:bookmarkEnd w:id="1"/>
      <w:r w:rsidR="003B30B4" w:rsidRPr="00302AA4">
        <w:rPr>
          <w:bCs/>
          <w:iCs/>
        </w:rPr>
        <w:t>date.</w:t>
      </w:r>
    </w:p>
    <w:p w:rsidR="00A45D82" w:rsidRPr="00BC7F42"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RDefault="00A45D82" w:rsidP="00302AA4">
      <w:pPr>
        <w:numPr>
          <w:ilvl w:val="0"/>
          <w:numId w:val="26"/>
        </w:numPr>
        <w:rPr>
          <w:rFonts w:ascii="Times New Roman" w:hAnsi="Times New Roman"/>
          <w:b/>
        </w:rPr>
      </w:pPr>
      <w:r w:rsidRPr="00BC7F42">
        <w:rPr>
          <w:rFonts w:ascii="Times New Roman" w:hAnsi="Times New Roman"/>
          <w:b/>
        </w:rPr>
        <w:t>Exceptions to Certification Statement</w:t>
      </w:r>
    </w:p>
    <w:p w:rsidR="0041131C" w:rsidRDefault="00C00F62" w:rsidP="00691135">
      <w:pPr>
        <w:ind w:left="720"/>
        <w:rPr>
          <w:rFonts w:ascii="Times New Roman" w:hAnsi="Times New Roman"/>
        </w:rPr>
      </w:pPr>
      <w:r>
        <w:rPr>
          <w:rFonts w:ascii="Times New Roman" w:hAnsi="Times New Roman"/>
        </w:rPr>
        <w:t xml:space="preserve">SSA is not requesting an exception to the certification requirements at </w:t>
      </w:r>
      <w:r w:rsidRPr="00691135">
        <w:rPr>
          <w:rFonts w:ascii="Times New Roman" w:hAnsi="Times New Roman"/>
          <w:i/>
        </w:rPr>
        <w:t>5 CFR 1320.9</w:t>
      </w:r>
      <w:r>
        <w:rPr>
          <w:rFonts w:ascii="Times New Roman" w:hAnsi="Times New Roman"/>
        </w:rPr>
        <w:t xml:space="preserve"> and related provisions at </w:t>
      </w:r>
      <w:r w:rsidRPr="00691135">
        <w:rPr>
          <w:rFonts w:ascii="Times New Roman" w:hAnsi="Times New Roman"/>
          <w:i/>
        </w:rPr>
        <w:t>5 CFR 1320.8(b</w:t>
      </w:r>
      <w:proofErr w:type="gramStart"/>
      <w:r w:rsidRPr="00691135">
        <w:rPr>
          <w:rFonts w:ascii="Times New Roman" w:hAnsi="Times New Roman"/>
          <w:i/>
        </w:rPr>
        <w:t>)(</w:t>
      </w:r>
      <w:proofErr w:type="gramEnd"/>
      <w:r w:rsidRPr="00691135">
        <w:rPr>
          <w:rFonts w:ascii="Times New Roman" w:hAnsi="Times New Roman"/>
          <w:i/>
        </w:rPr>
        <w:t>3)</w:t>
      </w:r>
      <w:r>
        <w:rPr>
          <w:rFonts w:ascii="Times New Roman" w:hAnsi="Times New Roman"/>
        </w:rPr>
        <w:t>.</w:t>
      </w:r>
    </w:p>
    <w:p w:rsidR="00A45D82" w:rsidRPr="00BC7F42" w:rsidRDefault="00A45D82" w:rsidP="00A45D82">
      <w:pPr>
        <w:rPr>
          <w:rFonts w:ascii="Times New Roman" w:hAnsi="Times New Roman"/>
        </w:rPr>
      </w:pPr>
    </w:p>
    <w:p w:rsidR="00A45D82" w:rsidRDefault="00A45D82" w:rsidP="00A45D82">
      <w:pPr>
        <w:rPr>
          <w:rFonts w:ascii="Times New Roman" w:hAnsi="Times New Roman"/>
          <w:b/>
          <w:u w:val="single"/>
        </w:rPr>
      </w:pPr>
      <w:r w:rsidRPr="0041131C">
        <w:rPr>
          <w:rFonts w:ascii="Times New Roman" w:hAnsi="Times New Roman"/>
          <w:b/>
        </w:rPr>
        <w:t xml:space="preserve">B. </w:t>
      </w:r>
      <w:r w:rsidR="00691135">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302AA4" w:rsidRDefault="0041131C" w:rsidP="00302AA4">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i w:val="0"/>
        </w:rPr>
      </w:pPr>
      <w:r>
        <w:rPr>
          <w:rFonts w:ascii="Times New Roman" w:hAnsi="Times New Roman"/>
        </w:rPr>
        <w:tab/>
      </w:r>
      <w:r w:rsidRPr="00302AA4">
        <w:rPr>
          <w:rFonts w:ascii="Times New Roman" w:hAnsi="Times New Roman"/>
          <w:b w:val="0"/>
          <w:i w:val="0"/>
        </w:rPr>
        <w:t xml:space="preserve">SSA does not use statistical methods for this information collection. </w:t>
      </w:r>
    </w:p>
    <w:p w:rsidR="00A45D82" w:rsidRPr="0060331A" w:rsidRDefault="00A45D82" w:rsidP="0060331A">
      <w:pPr>
        <w:pStyle w:val="Heading6"/>
        <w:jc w:val="left"/>
        <w:rPr>
          <w:rFonts w:ascii="Times New Roman" w:hAnsi="Times New Roman"/>
          <w:color w:val="FF0000"/>
        </w:rPr>
      </w:pPr>
    </w:p>
    <w:sectPr w:rsidR="00A45D82" w:rsidRPr="0060331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CF" w:rsidRDefault="008367CF">
      <w:r>
        <w:separator/>
      </w:r>
    </w:p>
  </w:endnote>
  <w:endnote w:type="continuationSeparator" w:id="0">
    <w:p w:rsidR="008367CF" w:rsidRDefault="0083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CF" w:rsidRDefault="008367CF">
      <w:r>
        <w:separator/>
      </w:r>
    </w:p>
  </w:footnote>
  <w:footnote w:type="continuationSeparator" w:id="0">
    <w:p w:rsidR="008367CF" w:rsidRDefault="00836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2601"/>
        </w:tabs>
        <w:ind w:left="2601" w:hanging="441"/>
      </w:pPr>
      <w:rPr>
        <w:rFonts w:ascii="Symbol" w:hAnsi="Symbol"/>
      </w:rPr>
    </w:lvl>
  </w:abstractNum>
  <w:abstractNum w:abstractNumId="1">
    <w:nsid w:val="00000002"/>
    <w:multiLevelType w:val="singleLevel"/>
    <w:tmpl w:val="00000002"/>
    <w:name w:val="WW8Num2"/>
    <w:lvl w:ilvl="0">
      <w:start w:val="8"/>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lvl w:ilvl="0">
      <w:start w:val="1"/>
      <w:numFmt w:val="bullet"/>
      <w:lvlText w:val=""/>
      <w:lvlJc w:val="left"/>
      <w:pPr>
        <w:tabs>
          <w:tab w:val="num" w:pos="2601"/>
        </w:tabs>
        <w:ind w:left="2601" w:hanging="441"/>
      </w:pPr>
      <w:rPr>
        <w:rFonts w:ascii="Symbol" w:hAnsi="Symbol"/>
      </w:rPr>
    </w:lvl>
  </w:abstractNum>
  <w:abstractNum w:abstractNumId="3">
    <w:nsid w:val="00000004"/>
    <w:multiLevelType w:val="singleLevel"/>
    <w:tmpl w:val="3962D978"/>
    <w:name w:val="WW8Num4"/>
    <w:lvl w:ilvl="0">
      <w:start w:val="5"/>
      <w:numFmt w:val="decimal"/>
      <w:lvlText w:val="%1."/>
      <w:lvlJc w:val="left"/>
      <w:pPr>
        <w:tabs>
          <w:tab w:val="num" w:pos="360"/>
        </w:tabs>
        <w:ind w:left="360" w:hanging="360"/>
      </w:pPr>
      <w:rPr>
        <w:rFonts w:ascii="Times New Roman" w:hAnsi="Times New Roman" w:cs="Times New Roman" w:hint="default"/>
      </w:rPr>
    </w:lvl>
  </w:abstractNum>
  <w:abstractNum w:abstractNumId="4">
    <w:nsid w:val="00000005"/>
    <w:multiLevelType w:val="singleLevel"/>
    <w:tmpl w:val="00000005"/>
    <w:name w:val="WW8Num5"/>
    <w:lvl w:ilvl="0">
      <w:start w:val="8"/>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6"/>
    <w:lvl w:ilvl="0">
      <w:start w:val="8"/>
      <w:numFmt w:val="bullet"/>
      <w:lvlText w:val=""/>
      <w:lvlJc w:val="left"/>
      <w:pPr>
        <w:tabs>
          <w:tab w:val="num" w:pos="1080"/>
        </w:tabs>
        <w:ind w:left="108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4"/>
      <w:numFmt w:val="decimal"/>
      <w:lvlText w:val="%1."/>
      <w:lvlJc w:val="left"/>
      <w:pPr>
        <w:tabs>
          <w:tab w:val="num" w:pos="360"/>
        </w:tabs>
        <w:ind w:left="360" w:hanging="360"/>
      </w:pPr>
      <w:rPr>
        <w:b w:val="0"/>
        <w:bCs/>
      </w:rPr>
    </w:lvl>
  </w:abstractNum>
  <w:abstractNum w:abstractNumId="8">
    <w:nsid w:val="00000009"/>
    <w:multiLevelType w:val="singleLevel"/>
    <w:tmpl w:val="6408FA38"/>
    <w:name w:val="WW8Num9"/>
    <w:lvl w:ilvl="0">
      <w:start w:val="2"/>
      <w:numFmt w:val="decimal"/>
      <w:lvlText w:val="%1."/>
      <w:lvlJc w:val="left"/>
      <w:pPr>
        <w:tabs>
          <w:tab w:val="num" w:pos="720"/>
        </w:tabs>
        <w:ind w:left="720" w:hanging="720"/>
      </w:pPr>
      <w:rPr>
        <w:rFonts w:ascii="Times New Roman" w:hAnsi="Times New Roman" w:cs="Times New Roman" w:hint="default"/>
      </w:rPr>
    </w:lvl>
  </w:abstractNum>
  <w:abstractNum w:abstractNumId="9">
    <w:nsid w:val="0000000A"/>
    <w:multiLevelType w:val="singleLevel"/>
    <w:tmpl w:val="F43A1BC8"/>
    <w:name w:val="WW8Num10"/>
    <w:lvl w:ilvl="0">
      <w:start w:val="8"/>
      <w:numFmt w:val="decimal"/>
      <w:lvlText w:val="%1."/>
      <w:lvlJc w:val="left"/>
      <w:pPr>
        <w:tabs>
          <w:tab w:val="num" w:pos="720"/>
        </w:tabs>
        <w:ind w:left="720" w:hanging="720"/>
      </w:pPr>
      <w:rPr>
        <w:rFonts w:ascii="Times New Roman" w:hAnsi="Times New Roman" w:cs="Times New Roman" w:hint="default"/>
      </w:rPr>
    </w:lvl>
  </w:abstractNum>
  <w:abstractNum w:abstractNumId="1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4665FD9"/>
    <w:multiLevelType w:val="hybridMultilevel"/>
    <w:tmpl w:val="C21E9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40555E"/>
    <w:multiLevelType w:val="hybridMultilevel"/>
    <w:tmpl w:val="8F3EA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8583AC4"/>
    <w:multiLevelType w:val="hybridMultilevel"/>
    <w:tmpl w:val="86D6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18">
    <w:nsid w:val="147D4444"/>
    <w:multiLevelType w:val="hybridMultilevel"/>
    <w:tmpl w:val="6FA6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2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4213C5"/>
    <w:multiLevelType w:val="hybridMultilevel"/>
    <w:tmpl w:val="4F8E7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F840D4F"/>
    <w:multiLevelType w:val="hybridMultilevel"/>
    <w:tmpl w:val="6ED8EAD0"/>
    <w:lvl w:ilvl="0" w:tplc="287A29F6">
      <w:start w:val="8"/>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1873945"/>
    <w:multiLevelType w:val="hybridMultilevel"/>
    <w:tmpl w:val="ADA8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D16357"/>
    <w:multiLevelType w:val="hybridMultilevel"/>
    <w:tmpl w:val="8E6C64C2"/>
    <w:lvl w:ilvl="0" w:tplc="287A29F6">
      <w:start w:val="8"/>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CB3615E"/>
    <w:multiLevelType w:val="hybridMultilevel"/>
    <w:tmpl w:val="4E30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0022F0"/>
    <w:multiLevelType w:val="hybridMultilevel"/>
    <w:tmpl w:val="09B00F5C"/>
    <w:lvl w:ilvl="0" w:tplc="00000003">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29269F"/>
    <w:multiLevelType w:val="hybridMultilevel"/>
    <w:tmpl w:val="BE1A774C"/>
    <w:lvl w:ilvl="0" w:tplc="00000003">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5817F4"/>
    <w:multiLevelType w:val="hybridMultilevel"/>
    <w:tmpl w:val="32D4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48B3847"/>
    <w:multiLevelType w:val="hybridMultilevel"/>
    <w:tmpl w:val="774A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4D5C12A4"/>
    <w:multiLevelType w:val="hybridMultilevel"/>
    <w:tmpl w:val="91B6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96053A"/>
    <w:multiLevelType w:val="hybridMultilevel"/>
    <w:tmpl w:val="45D093E8"/>
    <w:lvl w:ilvl="0" w:tplc="00000003">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44">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4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6A2A2C8E"/>
    <w:multiLevelType w:val="hybridMultilevel"/>
    <w:tmpl w:val="16840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CDA4706"/>
    <w:multiLevelType w:val="hybridMultilevel"/>
    <w:tmpl w:val="FDA094EE"/>
    <w:lvl w:ilvl="0" w:tplc="00000003">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52">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55">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56">
    <w:nsid w:val="7B04094E"/>
    <w:multiLevelType w:val="hybridMultilevel"/>
    <w:tmpl w:val="6A8AB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nsid w:val="7F7C1324"/>
    <w:multiLevelType w:val="hybridMultilevel"/>
    <w:tmpl w:val="F996A7A2"/>
    <w:lvl w:ilvl="0" w:tplc="00000003">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14"/>
  </w:num>
  <w:num w:numId="4">
    <w:abstractNumId w:val="30"/>
  </w:num>
  <w:num w:numId="5">
    <w:abstractNumId w:val="20"/>
  </w:num>
  <w:num w:numId="6">
    <w:abstractNumId w:val="39"/>
  </w:num>
  <w:num w:numId="7">
    <w:abstractNumId w:val="46"/>
  </w:num>
  <w:num w:numId="8">
    <w:abstractNumId w:val="50"/>
  </w:num>
  <w:num w:numId="9">
    <w:abstractNumId w:val="16"/>
  </w:num>
  <w:num w:numId="10">
    <w:abstractNumId w:val="12"/>
  </w:num>
  <w:num w:numId="11">
    <w:abstractNumId w:val="25"/>
  </w:num>
  <w:num w:numId="12">
    <w:abstractNumId w:val="31"/>
  </w:num>
  <w:num w:numId="13">
    <w:abstractNumId w:val="55"/>
  </w:num>
  <w:num w:numId="14">
    <w:abstractNumId w:val="19"/>
  </w:num>
  <w:num w:numId="15">
    <w:abstractNumId w:val="17"/>
  </w:num>
  <w:num w:numId="16">
    <w:abstractNumId w:val="54"/>
  </w:num>
  <w:num w:numId="17">
    <w:abstractNumId w:val="51"/>
  </w:num>
  <w:num w:numId="18">
    <w:abstractNumId w:val="43"/>
  </w:num>
  <w:num w:numId="19">
    <w:abstractNumId w:val="45"/>
  </w:num>
  <w:num w:numId="20">
    <w:abstractNumId w:val="57"/>
  </w:num>
  <w:num w:numId="21">
    <w:abstractNumId w:val="52"/>
  </w:num>
  <w:num w:numId="22">
    <w:abstractNumId w:val="29"/>
  </w:num>
  <w:num w:numId="23">
    <w:abstractNumId w:val="47"/>
  </w:num>
  <w:num w:numId="24">
    <w:abstractNumId w:val="40"/>
  </w:num>
  <w:num w:numId="25">
    <w:abstractNumId w:val="21"/>
  </w:num>
  <w:num w:numId="26">
    <w:abstractNumId w:val="10"/>
  </w:num>
  <w:num w:numId="27">
    <w:abstractNumId w:val="23"/>
  </w:num>
  <w:num w:numId="28">
    <w:abstractNumId w:val="53"/>
  </w:num>
  <w:num w:numId="29">
    <w:abstractNumId w:val="36"/>
  </w:num>
  <w:num w:numId="30">
    <w:abstractNumId w:val="44"/>
  </w:num>
  <w:num w:numId="31">
    <w:abstractNumId w:val="8"/>
  </w:num>
  <w:num w:numId="32">
    <w:abstractNumId w:val="2"/>
  </w:num>
  <w:num w:numId="33">
    <w:abstractNumId w:val="3"/>
  </w:num>
  <w:num w:numId="34">
    <w:abstractNumId w:val="9"/>
  </w:num>
  <w:num w:numId="35">
    <w:abstractNumId w:val="0"/>
  </w:num>
  <w:num w:numId="36">
    <w:abstractNumId w:val="1"/>
  </w:num>
  <w:num w:numId="37">
    <w:abstractNumId w:val="4"/>
  </w:num>
  <w:num w:numId="38">
    <w:abstractNumId w:val="5"/>
  </w:num>
  <w:num w:numId="39">
    <w:abstractNumId w:val="6"/>
  </w:num>
  <w:num w:numId="40">
    <w:abstractNumId w:val="7"/>
  </w:num>
  <w:num w:numId="41">
    <w:abstractNumId w:val="28"/>
  </w:num>
  <w:num w:numId="42">
    <w:abstractNumId w:val="26"/>
  </w:num>
  <w:num w:numId="43">
    <w:abstractNumId w:val="58"/>
  </w:num>
  <w:num w:numId="44">
    <w:abstractNumId w:val="33"/>
  </w:num>
  <w:num w:numId="45">
    <w:abstractNumId w:val="42"/>
  </w:num>
  <w:num w:numId="46">
    <w:abstractNumId w:val="49"/>
  </w:num>
  <w:num w:numId="47">
    <w:abstractNumId w:val="34"/>
  </w:num>
  <w:num w:numId="48">
    <w:abstractNumId w:val="35"/>
  </w:num>
  <w:num w:numId="49">
    <w:abstractNumId w:val="56"/>
  </w:num>
  <w:num w:numId="50">
    <w:abstractNumId w:val="22"/>
  </w:num>
  <w:num w:numId="51">
    <w:abstractNumId w:val="13"/>
  </w:num>
  <w:num w:numId="52">
    <w:abstractNumId w:val="27"/>
  </w:num>
  <w:num w:numId="53">
    <w:abstractNumId w:val="37"/>
  </w:num>
  <w:num w:numId="54">
    <w:abstractNumId w:val="11"/>
  </w:num>
  <w:num w:numId="55">
    <w:abstractNumId w:val="15"/>
  </w:num>
  <w:num w:numId="56">
    <w:abstractNumId w:val="48"/>
  </w:num>
  <w:num w:numId="57">
    <w:abstractNumId w:val="18"/>
  </w:num>
  <w:num w:numId="58">
    <w:abstractNumId w:val="32"/>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360B2"/>
    <w:rsid w:val="00055C91"/>
    <w:rsid w:val="00063A05"/>
    <w:rsid w:val="0006715D"/>
    <w:rsid w:val="0007189E"/>
    <w:rsid w:val="00077720"/>
    <w:rsid w:val="00077E0E"/>
    <w:rsid w:val="00086E84"/>
    <w:rsid w:val="000958AA"/>
    <w:rsid w:val="000A6AE3"/>
    <w:rsid w:val="000B2B68"/>
    <w:rsid w:val="000B3B12"/>
    <w:rsid w:val="000C151C"/>
    <w:rsid w:val="000C1D18"/>
    <w:rsid w:val="000D5F5C"/>
    <w:rsid w:val="000F3AC1"/>
    <w:rsid w:val="00121032"/>
    <w:rsid w:val="00122EE2"/>
    <w:rsid w:val="00127980"/>
    <w:rsid w:val="00146275"/>
    <w:rsid w:val="0015576E"/>
    <w:rsid w:val="00192897"/>
    <w:rsid w:val="001947C8"/>
    <w:rsid w:val="001A3317"/>
    <w:rsid w:val="001B16CD"/>
    <w:rsid w:val="001B289E"/>
    <w:rsid w:val="001B7CF4"/>
    <w:rsid w:val="001C6D3A"/>
    <w:rsid w:val="001E1076"/>
    <w:rsid w:val="0020626D"/>
    <w:rsid w:val="00230984"/>
    <w:rsid w:val="002321B0"/>
    <w:rsid w:val="002573AE"/>
    <w:rsid w:val="0026052B"/>
    <w:rsid w:val="00276AAF"/>
    <w:rsid w:val="002A1CF3"/>
    <w:rsid w:val="002A4C30"/>
    <w:rsid w:val="002B0820"/>
    <w:rsid w:val="002B1CD9"/>
    <w:rsid w:val="002B5578"/>
    <w:rsid w:val="002E18CF"/>
    <w:rsid w:val="002F1C11"/>
    <w:rsid w:val="002F29CD"/>
    <w:rsid w:val="00302545"/>
    <w:rsid w:val="00302AA4"/>
    <w:rsid w:val="00305EA1"/>
    <w:rsid w:val="00331821"/>
    <w:rsid w:val="003465DC"/>
    <w:rsid w:val="003469CA"/>
    <w:rsid w:val="003600E3"/>
    <w:rsid w:val="0036696D"/>
    <w:rsid w:val="0038050B"/>
    <w:rsid w:val="003B15EC"/>
    <w:rsid w:val="003B30B4"/>
    <w:rsid w:val="003B5E00"/>
    <w:rsid w:val="003C10BD"/>
    <w:rsid w:val="003E145C"/>
    <w:rsid w:val="00405548"/>
    <w:rsid w:val="0041131C"/>
    <w:rsid w:val="00447EE9"/>
    <w:rsid w:val="0045065A"/>
    <w:rsid w:val="004509AD"/>
    <w:rsid w:val="00452FD1"/>
    <w:rsid w:val="00466C25"/>
    <w:rsid w:val="00475350"/>
    <w:rsid w:val="00481B44"/>
    <w:rsid w:val="00484662"/>
    <w:rsid w:val="004915B5"/>
    <w:rsid w:val="004A7A54"/>
    <w:rsid w:val="004E146D"/>
    <w:rsid w:val="004F66E5"/>
    <w:rsid w:val="0050197F"/>
    <w:rsid w:val="005040EC"/>
    <w:rsid w:val="00506486"/>
    <w:rsid w:val="0056163C"/>
    <w:rsid w:val="00565E10"/>
    <w:rsid w:val="005721D4"/>
    <w:rsid w:val="00593A36"/>
    <w:rsid w:val="005A1198"/>
    <w:rsid w:val="005B153F"/>
    <w:rsid w:val="005B15E5"/>
    <w:rsid w:val="005C2B74"/>
    <w:rsid w:val="005C2C39"/>
    <w:rsid w:val="005D4107"/>
    <w:rsid w:val="005F208A"/>
    <w:rsid w:val="006002DD"/>
    <w:rsid w:val="006013A3"/>
    <w:rsid w:val="0060331A"/>
    <w:rsid w:val="006160ED"/>
    <w:rsid w:val="00626C22"/>
    <w:rsid w:val="0063304D"/>
    <w:rsid w:val="00636700"/>
    <w:rsid w:val="00637AF5"/>
    <w:rsid w:val="00640A26"/>
    <w:rsid w:val="00641430"/>
    <w:rsid w:val="00663881"/>
    <w:rsid w:val="00664553"/>
    <w:rsid w:val="006737E6"/>
    <w:rsid w:val="006806E1"/>
    <w:rsid w:val="00691135"/>
    <w:rsid w:val="0069667B"/>
    <w:rsid w:val="006B173F"/>
    <w:rsid w:val="006B17EF"/>
    <w:rsid w:val="006B297F"/>
    <w:rsid w:val="006F08C3"/>
    <w:rsid w:val="006F4D0F"/>
    <w:rsid w:val="00712F1B"/>
    <w:rsid w:val="007245C9"/>
    <w:rsid w:val="007256B3"/>
    <w:rsid w:val="00742B56"/>
    <w:rsid w:val="0074432B"/>
    <w:rsid w:val="00745462"/>
    <w:rsid w:val="007828C5"/>
    <w:rsid w:val="00795BAB"/>
    <w:rsid w:val="007A08D1"/>
    <w:rsid w:val="007A2DEE"/>
    <w:rsid w:val="007B007C"/>
    <w:rsid w:val="007B3950"/>
    <w:rsid w:val="007C78A4"/>
    <w:rsid w:val="007D061D"/>
    <w:rsid w:val="007D22EB"/>
    <w:rsid w:val="007E17BD"/>
    <w:rsid w:val="007F3AFA"/>
    <w:rsid w:val="007F46D9"/>
    <w:rsid w:val="00806984"/>
    <w:rsid w:val="00810485"/>
    <w:rsid w:val="00814772"/>
    <w:rsid w:val="00824D72"/>
    <w:rsid w:val="00825B97"/>
    <w:rsid w:val="008367CF"/>
    <w:rsid w:val="0084775D"/>
    <w:rsid w:val="0086463A"/>
    <w:rsid w:val="008754ED"/>
    <w:rsid w:val="00884A71"/>
    <w:rsid w:val="00891CA8"/>
    <w:rsid w:val="00892E12"/>
    <w:rsid w:val="008B6774"/>
    <w:rsid w:val="008C56BF"/>
    <w:rsid w:val="008D158E"/>
    <w:rsid w:val="008E3A3A"/>
    <w:rsid w:val="008E73CD"/>
    <w:rsid w:val="008F125E"/>
    <w:rsid w:val="00901E32"/>
    <w:rsid w:val="00906892"/>
    <w:rsid w:val="00924246"/>
    <w:rsid w:val="009252AB"/>
    <w:rsid w:val="00931415"/>
    <w:rsid w:val="00946D74"/>
    <w:rsid w:val="00951258"/>
    <w:rsid w:val="00952C5B"/>
    <w:rsid w:val="00955EC4"/>
    <w:rsid w:val="009748B6"/>
    <w:rsid w:val="00975DD8"/>
    <w:rsid w:val="009A0B16"/>
    <w:rsid w:val="009E3C50"/>
    <w:rsid w:val="009F23D6"/>
    <w:rsid w:val="009F7BB3"/>
    <w:rsid w:val="00A15853"/>
    <w:rsid w:val="00A337E4"/>
    <w:rsid w:val="00A33C65"/>
    <w:rsid w:val="00A34222"/>
    <w:rsid w:val="00A45D82"/>
    <w:rsid w:val="00A651A7"/>
    <w:rsid w:val="00A67140"/>
    <w:rsid w:val="00A67D76"/>
    <w:rsid w:val="00AA06A4"/>
    <w:rsid w:val="00AA0858"/>
    <w:rsid w:val="00AA0C27"/>
    <w:rsid w:val="00AB0CA7"/>
    <w:rsid w:val="00AB7E93"/>
    <w:rsid w:val="00AC2308"/>
    <w:rsid w:val="00AD0977"/>
    <w:rsid w:val="00AE0527"/>
    <w:rsid w:val="00B007C5"/>
    <w:rsid w:val="00B00838"/>
    <w:rsid w:val="00B01D57"/>
    <w:rsid w:val="00B25A9C"/>
    <w:rsid w:val="00B33E7A"/>
    <w:rsid w:val="00B65AA6"/>
    <w:rsid w:val="00B741F6"/>
    <w:rsid w:val="00B8525F"/>
    <w:rsid w:val="00B92550"/>
    <w:rsid w:val="00BA1653"/>
    <w:rsid w:val="00BA401A"/>
    <w:rsid w:val="00BC5531"/>
    <w:rsid w:val="00BC7F42"/>
    <w:rsid w:val="00BD4739"/>
    <w:rsid w:val="00BF026F"/>
    <w:rsid w:val="00BF1806"/>
    <w:rsid w:val="00C00F62"/>
    <w:rsid w:val="00C0290B"/>
    <w:rsid w:val="00C22097"/>
    <w:rsid w:val="00C25FDC"/>
    <w:rsid w:val="00C34A91"/>
    <w:rsid w:val="00C377BC"/>
    <w:rsid w:val="00C5104E"/>
    <w:rsid w:val="00C60E61"/>
    <w:rsid w:val="00C67C8A"/>
    <w:rsid w:val="00C67F83"/>
    <w:rsid w:val="00C862D2"/>
    <w:rsid w:val="00C941E2"/>
    <w:rsid w:val="00CA0B15"/>
    <w:rsid w:val="00CA5F75"/>
    <w:rsid w:val="00CA6CAE"/>
    <w:rsid w:val="00CB7253"/>
    <w:rsid w:val="00CB7557"/>
    <w:rsid w:val="00CD581E"/>
    <w:rsid w:val="00CD667A"/>
    <w:rsid w:val="00CD7A37"/>
    <w:rsid w:val="00CE23C1"/>
    <w:rsid w:val="00D0011E"/>
    <w:rsid w:val="00D03E8A"/>
    <w:rsid w:val="00D42EFE"/>
    <w:rsid w:val="00D44900"/>
    <w:rsid w:val="00D5531A"/>
    <w:rsid w:val="00D678F8"/>
    <w:rsid w:val="00DB1DB4"/>
    <w:rsid w:val="00DC3670"/>
    <w:rsid w:val="00DC7497"/>
    <w:rsid w:val="00DD494D"/>
    <w:rsid w:val="00DD55F4"/>
    <w:rsid w:val="00DD6A0D"/>
    <w:rsid w:val="00DE6186"/>
    <w:rsid w:val="00DF2C7C"/>
    <w:rsid w:val="00DF6F0E"/>
    <w:rsid w:val="00E0137B"/>
    <w:rsid w:val="00E065DA"/>
    <w:rsid w:val="00E1735D"/>
    <w:rsid w:val="00E437C5"/>
    <w:rsid w:val="00E56F9B"/>
    <w:rsid w:val="00E75DB0"/>
    <w:rsid w:val="00E80456"/>
    <w:rsid w:val="00E92F88"/>
    <w:rsid w:val="00E956F3"/>
    <w:rsid w:val="00E96386"/>
    <w:rsid w:val="00EC7EFD"/>
    <w:rsid w:val="00ED36D8"/>
    <w:rsid w:val="00EE6086"/>
    <w:rsid w:val="00EF4071"/>
    <w:rsid w:val="00EF765F"/>
    <w:rsid w:val="00F028DE"/>
    <w:rsid w:val="00F0585C"/>
    <w:rsid w:val="00F107B7"/>
    <w:rsid w:val="00F11F57"/>
    <w:rsid w:val="00F15EF8"/>
    <w:rsid w:val="00F26307"/>
    <w:rsid w:val="00F36E53"/>
    <w:rsid w:val="00F4316C"/>
    <w:rsid w:val="00F46176"/>
    <w:rsid w:val="00F5038B"/>
    <w:rsid w:val="00F5149E"/>
    <w:rsid w:val="00F56A74"/>
    <w:rsid w:val="00F57AD9"/>
    <w:rsid w:val="00F75957"/>
    <w:rsid w:val="00F832E5"/>
    <w:rsid w:val="00F870A3"/>
    <w:rsid w:val="00F91762"/>
    <w:rsid w:val="00F9405B"/>
    <w:rsid w:val="00FA1B4F"/>
    <w:rsid w:val="00FA34E8"/>
    <w:rsid w:val="00FA7D4E"/>
    <w:rsid w:val="00FD549D"/>
    <w:rsid w:val="00FD6374"/>
    <w:rsid w:val="00FE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2">
    <w:name w:val="Body Text Indent 2"/>
    <w:basedOn w:val="Normal"/>
    <w:link w:val="BodyTextIndent2Char"/>
    <w:rsid w:val="00C00F62"/>
    <w:pPr>
      <w:suppressAutoHyphens/>
      <w:spacing w:after="120" w:line="480" w:lineRule="auto"/>
      <w:ind w:left="360"/>
    </w:pPr>
    <w:rPr>
      <w:snapToGrid/>
      <w:lang w:val="x-none" w:eastAsia="ar-SA"/>
    </w:rPr>
  </w:style>
  <w:style w:type="character" w:customStyle="1" w:styleId="BodyTextIndent2Char">
    <w:name w:val="Body Text Indent 2 Char"/>
    <w:link w:val="BodyTextIndent2"/>
    <w:rsid w:val="00C00F62"/>
    <w:rPr>
      <w:rFonts w:ascii="Courier" w:eastAsia="Times New Roman" w:hAnsi="Courier"/>
      <w:sz w:val="24"/>
      <w:szCs w:val="24"/>
      <w:lang w:eastAsia="ar-SA"/>
    </w:rPr>
  </w:style>
  <w:style w:type="paragraph" w:styleId="BodyTextIndent">
    <w:name w:val="Body Text Indent"/>
    <w:basedOn w:val="Normal"/>
    <w:link w:val="BodyTextIndentChar"/>
    <w:rsid w:val="00C00F62"/>
    <w:pPr>
      <w:suppressAutoHyphens/>
      <w:spacing w:after="120"/>
      <w:ind w:left="360"/>
    </w:pPr>
    <w:rPr>
      <w:snapToGrid/>
      <w:lang w:val="x-none" w:eastAsia="ar-SA"/>
    </w:rPr>
  </w:style>
  <w:style w:type="character" w:customStyle="1" w:styleId="BodyTextIndentChar">
    <w:name w:val="Body Text Indent Char"/>
    <w:link w:val="BodyTextIndent"/>
    <w:rsid w:val="00C00F62"/>
    <w:rPr>
      <w:rFonts w:ascii="Courier" w:eastAsia="Times New Roman" w:hAnsi="Courier"/>
      <w:sz w:val="24"/>
      <w:szCs w:val="24"/>
      <w:lang w:eastAsia="ar-SA"/>
    </w:rPr>
  </w:style>
  <w:style w:type="paragraph" w:styleId="EndnoteText">
    <w:name w:val="endnote text"/>
    <w:basedOn w:val="Normal"/>
    <w:link w:val="EndnoteTextChar"/>
    <w:rsid w:val="00C00F62"/>
    <w:pPr>
      <w:suppressAutoHyphens/>
    </w:pPr>
    <w:rPr>
      <w:rFonts w:ascii="Courier New" w:hAnsi="Courier New"/>
      <w:snapToGrid/>
      <w:szCs w:val="20"/>
      <w:lang w:val="x-none" w:eastAsia="ar-SA"/>
    </w:rPr>
  </w:style>
  <w:style w:type="character" w:customStyle="1" w:styleId="EndnoteTextChar">
    <w:name w:val="Endnote Text Char"/>
    <w:link w:val="EndnoteText"/>
    <w:rsid w:val="00C00F62"/>
    <w:rPr>
      <w:rFonts w:ascii="Courier New" w:eastAsia="Times New Roman" w:hAnsi="Courier New"/>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2">
    <w:name w:val="Body Text Indent 2"/>
    <w:basedOn w:val="Normal"/>
    <w:link w:val="BodyTextIndent2Char"/>
    <w:rsid w:val="00C00F62"/>
    <w:pPr>
      <w:suppressAutoHyphens/>
      <w:spacing w:after="120" w:line="480" w:lineRule="auto"/>
      <w:ind w:left="360"/>
    </w:pPr>
    <w:rPr>
      <w:snapToGrid/>
      <w:lang w:val="x-none" w:eastAsia="ar-SA"/>
    </w:rPr>
  </w:style>
  <w:style w:type="character" w:customStyle="1" w:styleId="BodyTextIndent2Char">
    <w:name w:val="Body Text Indent 2 Char"/>
    <w:link w:val="BodyTextIndent2"/>
    <w:rsid w:val="00C00F62"/>
    <w:rPr>
      <w:rFonts w:ascii="Courier" w:eastAsia="Times New Roman" w:hAnsi="Courier"/>
      <w:sz w:val="24"/>
      <w:szCs w:val="24"/>
      <w:lang w:eastAsia="ar-SA"/>
    </w:rPr>
  </w:style>
  <w:style w:type="paragraph" w:styleId="BodyTextIndent">
    <w:name w:val="Body Text Indent"/>
    <w:basedOn w:val="Normal"/>
    <w:link w:val="BodyTextIndentChar"/>
    <w:rsid w:val="00C00F62"/>
    <w:pPr>
      <w:suppressAutoHyphens/>
      <w:spacing w:after="120"/>
      <w:ind w:left="360"/>
    </w:pPr>
    <w:rPr>
      <w:snapToGrid/>
      <w:lang w:val="x-none" w:eastAsia="ar-SA"/>
    </w:rPr>
  </w:style>
  <w:style w:type="character" w:customStyle="1" w:styleId="BodyTextIndentChar">
    <w:name w:val="Body Text Indent Char"/>
    <w:link w:val="BodyTextIndent"/>
    <w:rsid w:val="00C00F62"/>
    <w:rPr>
      <w:rFonts w:ascii="Courier" w:eastAsia="Times New Roman" w:hAnsi="Courier"/>
      <w:sz w:val="24"/>
      <w:szCs w:val="24"/>
      <w:lang w:eastAsia="ar-SA"/>
    </w:rPr>
  </w:style>
  <w:style w:type="paragraph" w:styleId="EndnoteText">
    <w:name w:val="endnote text"/>
    <w:basedOn w:val="Normal"/>
    <w:link w:val="EndnoteTextChar"/>
    <w:rsid w:val="00C00F62"/>
    <w:pPr>
      <w:suppressAutoHyphens/>
    </w:pPr>
    <w:rPr>
      <w:rFonts w:ascii="Courier New" w:hAnsi="Courier New"/>
      <w:snapToGrid/>
      <w:szCs w:val="20"/>
      <w:lang w:val="x-none" w:eastAsia="ar-SA"/>
    </w:rPr>
  </w:style>
  <w:style w:type="character" w:customStyle="1" w:styleId="EndnoteTextChar">
    <w:name w:val="Endnote Text Char"/>
    <w:link w:val="EndnoteText"/>
    <w:rsid w:val="00C00F62"/>
    <w:rPr>
      <w:rFonts w:ascii="Courier New" w:eastAsia="Times New Roman" w:hAnsi="Courier New"/>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29021671">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2012-08-09T13:14:00Z</dcterms:created>
  <dcterms:modified xsi:type="dcterms:W3CDTF">2012-08-09T13:14:00Z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1606145668</vt:i4>
  </property>
  <property fmtid="{D5CDD505-2E9C-101B-9397-08002B2CF9AE}" pid="3" name="_NewReviewCycle">
    <vt:lpwstr/>
  </property>
  <property fmtid="{D5CDD505-2E9C-101B-9397-08002B2CF9AE}" pid="4" name="_ReviewingToolsShownOnce">
    <vt:lpwstr/>
  </property>
</Properties>
</file>