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84D" w:rsidRDefault="00FD361E" w:rsidP="00693F15">
      <w:pPr>
        <w:pStyle w:val="Title"/>
        <w:jc w:val="center"/>
        <w:rPr>
          <w:sz w:val="40"/>
          <w:szCs w:val="40"/>
        </w:rPr>
      </w:pPr>
      <w:r>
        <w:rPr>
          <w:sz w:val="40"/>
          <w:szCs w:val="40"/>
        </w:rPr>
        <w:t>Visiting Researcher</w:t>
      </w:r>
      <w:r w:rsidRPr="00693F15">
        <w:rPr>
          <w:sz w:val="40"/>
          <w:szCs w:val="40"/>
        </w:rPr>
        <w:t xml:space="preserve"> </w:t>
      </w:r>
      <w:r w:rsidR="00693F15" w:rsidRPr="00693F15">
        <w:rPr>
          <w:sz w:val="40"/>
          <w:szCs w:val="40"/>
        </w:rPr>
        <w:t>Question</w:t>
      </w:r>
      <w:r>
        <w:rPr>
          <w:sz w:val="40"/>
          <w:szCs w:val="40"/>
        </w:rPr>
        <w:t>naire</w:t>
      </w:r>
    </w:p>
    <w:p w:rsidR="00693F15" w:rsidRDefault="00FD361E" w:rsidP="00693F15">
      <w:pPr>
        <w:pStyle w:val="NoSpacing"/>
      </w:pPr>
      <w:r>
        <w:t xml:space="preserve">This questionnaire will assist the Bureau of Labor Statistics (BLS) in determining your eligibility to access confidential </w:t>
      </w:r>
      <w:proofErr w:type="spellStart"/>
      <w:r>
        <w:t>microdata</w:t>
      </w:r>
      <w:proofErr w:type="spellEnd"/>
      <w:r>
        <w:t xml:space="preserve"> through the visiting researcher program and in completing the required paperwork if your project is approved.</w:t>
      </w:r>
      <w:r w:rsidR="00B05B79">
        <w:t xml:space="preserve">  For multiple researcher</w:t>
      </w:r>
      <w:r w:rsidR="00485EFA">
        <w:t>s</w:t>
      </w:r>
      <w:r w:rsidR="00B05B79">
        <w:t xml:space="preserve"> applying together, </w:t>
      </w:r>
      <w:r>
        <w:t xml:space="preserve">but </w:t>
      </w:r>
      <w:r w:rsidR="000460A1">
        <w:t>affiliated</w:t>
      </w:r>
      <w:r>
        <w:t xml:space="preserve"> with </w:t>
      </w:r>
      <w:r w:rsidR="00B05B79">
        <w:t xml:space="preserve">different institutions, </w:t>
      </w:r>
      <w:r>
        <w:t xml:space="preserve">one questionnaire should be completed for each institution.  </w:t>
      </w:r>
      <w:r w:rsidR="00693F15">
        <w:t>Thank you for your cooperation.</w:t>
      </w:r>
    </w:p>
    <w:p w:rsidR="00BC5734" w:rsidRDefault="00BC5734" w:rsidP="00693F15">
      <w:pPr>
        <w:pStyle w:val="NoSpacing"/>
      </w:pPr>
    </w:p>
    <w:tbl>
      <w:tblPr>
        <w:tblStyle w:val="TableGrid"/>
        <w:tblW w:w="9738" w:type="dxa"/>
        <w:tblLayout w:type="fixed"/>
        <w:tblLook w:val="04A0"/>
      </w:tblPr>
      <w:tblGrid>
        <w:gridCol w:w="558"/>
        <w:gridCol w:w="450"/>
        <w:gridCol w:w="270"/>
        <w:gridCol w:w="540"/>
        <w:gridCol w:w="540"/>
        <w:gridCol w:w="360"/>
        <w:gridCol w:w="1710"/>
        <w:gridCol w:w="180"/>
        <w:gridCol w:w="630"/>
        <w:gridCol w:w="180"/>
        <w:gridCol w:w="810"/>
        <w:gridCol w:w="180"/>
        <w:gridCol w:w="540"/>
        <w:gridCol w:w="2250"/>
        <w:gridCol w:w="540"/>
      </w:tblGrid>
      <w:tr w:rsidR="00BC5734" w:rsidTr="004805DA">
        <w:tc>
          <w:tcPr>
            <w:tcW w:w="9738" w:type="dxa"/>
            <w:gridSpan w:val="15"/>
            <w:shd w:val="clear" w:color="auto" w:fill="A6A6A6" w:themeFill="background1" w:themeFillShade="A6"/>
          </w:tcPr>
          <w:p w:rsidR="00BC5734" w:rsidRPr="00B05B79" w:rsidRDefault="00BC5734" w:rsidP="00BC5734">
            <w:pPr>
              <w:pStyle w:val="NoSpacing"/>
              <w:numPr>
                <w:ilvl w:val="0"/>
                <w:numId w:val="5"/>
              </w:numPr>
              <w:rPr>
                <w:b/>
              </w:rPr>
            </w:pPr>
            <w:r w:rsidRPr="00B05B79">
              <w:rPr>
                <w:b/>
              </w:rPr>
              <w:t>Applicant Information</w:t>
            </w:r>
          </w:p>
        </w:tc>
      </w:tr>
      <w:tr w:rsidR="00FC1CE7" w:rsidTr="00FC1CE7">
        <w:tc>
          <w:tcPr>
            <w:tcW w:w="1008" w:type="dxa"/>
            <w:gridSpan w:val="2"/>
            <w:shd w:val="clear" w:color="auto" w:fill="D9D9D9" w:themeFill="background1" w:themeFillShade="D9"/>
          </w:tcPr>
          <w:p w:rsidR="00FC1CE7" w:rsidRDefault="00FC1CE7" w:rsidP="00693F15">
            <w:pPr>
              <w:pStyle w:val="NoSpacing"/>
            </w:pPr>
            <w:r>
              <w:t>Name:</w:t>
            </w:r>
          </w:p>
        </w:tc>
        <w:tc>
          <w:tcPr>
            <w:tcW w:w="8730" w:type="dxa"/>
            <w:gridSpan w:val="13"/>
          </w:tcPr>
          <w:p w:rsidR="00FC1CE7" w:rsidRDefault="00FC1CE7" w:rsidP="00693F15">
            <w:pPr>
              <w:pStyle w:val="NoSpacing"/>
            </w:pPr>
          </w:p>
        </w:tc>
      </w:tr>
      <w:tr w:rsidR="00B1567F" w:rsidTr="00FC1CE7">
        <w:tc>
          <w:tcPr>
            <w:tcW w:w="1008" w:type="dxa"/>
            <w:gridSpan w:val="2"/>
            <w:shd w:val="clear" w:color="auto" w:fill="D9D9D9" w:themeFill="background1" w:themeFillShade="D9"/>
          </w:tcPr>
          <w:p w:rsidR="00B1567F" w:rsidRDefault="00B1567F" w:rsidP="00B1567F">
            <w:pPr>
              <w:pStyle w:val="NoSpacing"/>
            </w:pPr>
            <w:r>
              <w:t>Title:</w:t>
            </w:r>
          </w:p>
        </w:tc>
        <w:tc>
          <w:tcPr>
            <w:tcW w:w="3600" w:type="dxa"/>
            <w:gridSpan w:val="6"/>
          </w:tcPr>
          <w:p w:rsidR="00B1567F" w:rsidRDefault="00B1567F" w:rsidP="00693F15">
            <w:pPr>
              <w:pStyle w:val="NoSpacing"/>
            </w:pPr>
          </w:p>
        </w:tc>
        <w:tc>
          <w:tcPr>
            <w:tcW w:w="810" w:type="dxa"/>
            <w:gridSpan w:val="2"/>
            <w:shd w:val="clear" w:color="auto" w:fill="D9D9D9" w:themeFill="background1" w:themeFillShade="D9"/>
          </w:tcPr>
          <w:p w:rsidR="00B1567F" w:rsidRDefault="00FC1CE7" w:rsidP="00693F15">
            <w:pPr>
              <w:pStyle w:val="NoSpacing"/>
            </w:pPr>
            <w:r>
              <w:t>Email:</w:t>
            </w:r>
          </w:p>
        </w:tc>
        <w:tc>
          <w:tcPr>
            <w:tcW w:w="4320" w:type="dxa"/>
            <w:gridSpan w:val="5"/>
          </w:tcPr>
          <w:p w:rsidR="00B1567F" w:rsidRDefault="00B1567F" w:rsidP="00693F15">
            <w:pPr>
              <w:pStyle w:val="NoSpacing"/>
            </w:pPr>
          </w:p>
        </w:tc>
      </w:tr>
      <w:tr w:rsidR="00B1567F" w:rsidTr="00FC1CE7">
        <w:tc>
          <w:tcPr>
            <w:tcW w:w="1008" w:type="dxa"/>
            <w:gridSpan w:val="2"/>
            <w:tcBorders>
              <w:bottom w:val="single" w:sz="4" w:space="0" w:color="auto"/>
            </w:tcBorders>
            <w:shd w:val="clear" w:color="auto" w:fill="D9D9D9" w:themeFill="background1" w:themeFillShade="D9"/>
          </w:tcPr>
          <w:p w:rsidR="00B1567F" w:rsidRDefault="00FC1CE7" w:rsidP="00B1567F">
            <w:pPr>
              <w:pStyle w:val="NoSpacing"/>
            </w:pPr>
            <w:r>
              <w:t>Phone</w:t>
            </w:r>
            <w:r w:rsidR="00B1567F">
              <w:t>:</w:t>
            </w:r>
          </w:p>
        </w:tc>
        <w:tc>
          <w:tcPr>
            <w:tcW w:w="3600" w:type="dxa"/>
            <w:gridSpan w:val="6"/>
            <w:tcBorders>
              <w:bottom w:val="single" w:sz="4" w:space="0" w:color="auto"/>
            </w:tcBorders>
          </w:tcPr>
          <w:p w:rsidR="00B1567F" w:rsidRDefault="00B1567F" w:rsidP="00693F15">
            <w:pPr>
              <w:pStyle w:val="NoSpacing"/>
            </w:pPr>
          </w:p>
        </w:tc>
        <w:tc>
          <w:tcPr>
            <w:tcW w:w="810" w:type="dxa"/>
            <w:gridSpan w:val="2"/>
            <w:tcBorders>
              <w:bottom w:val="single" w:sz="4" w:space="0" w:color="auto"/>
            </w:tcBorders>
            <w:shd w:val="clear" w:color="auto" w:fill="D9D9D9" w:themeFill="background1" w:themeFillShade="D9"/>
          </w:tcPr>
          <w:p w:rsidR="00B1567F" w:rsidRDefault="00FC1CE7" w:rsidP="00693F15">
            <w:pPr>
              <w:pStyle w:val="NoSpacing"/>
            </w:pPr>
            <w:r>
              <w:t>Fax:</w:t>
            </w:r>
          </w:p>
        </w:tc>
        <w:tc>
          <w:tcPr>
            <w:tcW w:w="4320" w:type="dxa"/>
            <w:gridSpan w:val="5"/>
            <w:tcBorders>
              <w:bottom w:val="single" w:sz="4" w:space="0" w:color="auto"/>
            </w:tcBorders>
          </w:tcPr>
          <w:p w:rsidR="00B1567F" w:rsidRDefault="00B1567F" w:rsidP="00693F15">
            <w:pPr>
              <w:pStyle w:val="NoSpacing"/>
            </w:pPr>
          </w:p>
        </w:tc>
      </w:tr>
      <w:tr w:rsidR="00C83CC2" w:rsidTr="000E4A59">
        <w:tc>
          <w:tcPr>
            <w:tcW w:w="1818" w:type="dxa"/>
            <w:gridSpan w:val="4"/>
            <w:vMerge w:val="restart"/>
            <w:shd w:val="clear" w:color="auto" w:fill="D9D9D9" w:themeFill="background1" w:themeFillShade="D9"/>
          </w:tcPr>
          <w:p w:rsidR="00C83CC2" w:rsidRDefault="00C83CC2" w:rsidP="00FC1CE7">
            <w:pPr>
              <w:pStyle w:val="NoSpacing"/>
            </w:pPr>
            <w:r>
              <w:t>Mailing Address:</w:t>
            </w:r>
          </w:p>
        </w:tc>
        <w:tc>
          <w:tcPr>
            <w:tcW w:w="7920" w:type="dxa"/>
            <w:gridSpan w:val="11"/>
            <w:tcBorders>
              <w:bottom w:val="single" w:sz="4" w:space="0" w:color="auto"/>
            </w:tcBorders>
          </w:tcPr>
          <w:p w:rsidR="00C83CC2" w:rsidRDefault="00C83CC2" w:rsidP="00693F15">
            <w:pPr>
              <w:pStyle w:val="NoSpacing"/>
            </w:pPr>
          </w:p>
        </w:tc>
      </w:tr>
      <w:tr w:rsidR="00C83CC2" w:rsidTr="000E4A59">
        <w:tc>
          <w:tcPr>
            <w:tcW w:w="1818" w:type="dxa"/>
            <w:gridSpan w:val="4"/>
            <w:vMerge/>
            <w:shd w:val="clear" w:color="auto" w:fill="D9D9D9" w:themeFill="background1" w:themeFillShade="D9"/>
          </w:tcPr>
          <w:p w:rsidR="00C83CC2" w:rsidRDefault="00C83CC2" w:rsidP="00FC1CE7">
            <w:pPr>
              <w:pStyle w:val="NoSpacing"/>
            </w:pPr>
          </w:p>
        </w:tc>
        <w:tc>
          <w:tcPr>
            <w:tcW w:w="7920" w:type="dxa"/>
            <w:gridSpan w:val="11"/>
            <w:tcBorders>
              <w:bottom w:val="single" w:sz="4" w:space="0" w:color="auto"/>
            </w:tcBorders>
          </w:tcPr>
          <w:p w:rsidR="00C83CC2" w:rsidRDefault="00C83CC2" w:rsidP="00693F15">
            <w:pPr>
              <w:pStyle w:val="NoSpacing"/>
            </w:pPr>
          </w:p>
        </w:tc>
      </w:tr>
      <w:tr w:rsidR="00C83CC2" w:rsidTr="00FC1CE7">
        <w:tc>
          <w:tcPr>
            <w:tcW w:w="1818" w:type="dxa"/>
            <w:gridSpan w:val="4"/>
            <w:vMerge/>
            <w:tcBorders>
              <w:bottom w:val="single" w:sz="4" w:space="0" w:color="auto"/>
            </w:tcBorders>
            <w:shd w:val="clear" w:color="auto" w:fill="D9D9D9" w:themeFill="background1" w:themeFillShade="D9"/>
          </w:tcPr>
          <w:p w:rsidR="00C83CC2" w:rsidRDefault="00C83CC2" w:rsidP="00FC1CE7">
            <w:pPr>
              <w:pStyle w:val="NoSpacing"/>
            </w:pPr>
          </w:p>
        </w:tc>
        <w:tc>
          <w:tcPr>
            <w:tcW w:w="7920" w:type="dxa"/>
            <w:gridSpan w:val="11"/>
            <w:tcBorders>
              <w:bottom w:val="single" w:sz="4" w:space="0" w:color="auto"/>
            </w:tcBorders>
          </w:tcPr>
          <w:p w:rsidR="00C83CC2" w:rsidRDefault="00C83CC2" w:rsidP="00693F15">
            <w:pPr>
              <w:pStyle w:val="NoSpacing"/>
            </w:pPr>
          </w:p>
        </w:tc>
      </w:tr>
      <w:tr w:rsidR="002E5504" w:rsidTr="0036781E">
        <w:trPr>
          <w:trHeight w:val="107"/>
        </w:trPr>
        <w:tc>
          <w:tcPr>
            <w:tcW w:w="9738" w:type="dxa"/>
            <w:gridSpan w:val="15"/>
            <w:tcBorders>
              <w:bottom w:val="single" w:sz="4" w:space="0" w:color="auto"/>
            </w:tcBorders>
            <w:shd w:val="clear" w:color="auto" w:fill="D9D9D9" w:themeFill="background1" w:themeFillShade="D9"/>
          </w:tcPr>
          <w:p w:rsidR="002E5504" w:rsidRDefault="002E5504" w:rsidP="00FC1CE7">
            <w:pPr>
              <w:pStyle w:val="NoSpacing"/>
            </w:pPr>
            <w:r>
              <w:t>Affiliation with Institution:</w:t>
            </w:r>
          </w:p>
        </w:tc>
      </w:tr>
      <w:tr w:rsidR="002E5504" w:rsidTr="0036781E">
        <w:trPr>
          <w:trHeight w:val="197"/>
        </w:trPr>
        <w:tc>
          <w:tcPr>
            <w:tcW w:w="9738" w:type="dxa"/>
            <w:gridSpan w:val="15"/>
            <w:tcBorders>
              <w:bottom w:val="single" w:sz="4" w:space="0" w:color="auto"/>
            </w:tcBorders>
            <w:shd w:val="clear" w:color="auto" w:fill="auto"/>
          </w:tcPr>
          <w:p w:rsidR="002E5504" w:rsidRDefault="006B4DEC" w:rsidP="002E5504">
            <w:pPr>
              <w:pStyle w:val="NoSpacing"/>
              <w:ind w:left="347" w:hanging="347"/>
            </w:pPr>
            <w:r w:rsidRPr="00EF0395">
              <w:fldChar w:fldCharType="begin">
                <w:ffData>
                  <w:name w:val="Check2"/>
                  <w:enabled/>
                  <w:calcOnExit w:val="0"/>
                  <w:checkBox>
                    <w:sizeAuto/>
                    <w:default w:val="0"/>
                  </w:checkBox>
                </w:ffData>
              </w:fldChar>
            </w:r>
            <w:r w:rsidR="002E5504" w:rsidRPr="00EF0395">
              <w:instrText xml:space="preserve"> FORMCHECKBOX </w:instrText>
            </w:r>
            <w:r w:rsidRPr="00EF0395">
              <w:fldChar w:fldCharType="end"/>
            </w:r>
            <w:r w:rsidR="002E5504">
              <w:t xml:space="preserve">  Employee or faculty.  If so, please specify</w:t>
            </w:r>
            <w:r w:rsidR="0036781E">
              <w:t>:</w:t>
            </w:r>
            <w:r w:rsidR="002E5504">
              <w:t xml:space="preserve"> </w:t>
            </w:r>
            <w:r w:rsidR="006E162A">
              <w:t xml:space="preserve"> </w:t>
            </w:r>
            <w:r w:rsidRPr="00EF0395">
              <w:fldChar w:fldCharType="begin">
                <w:ffData>
                  <w:name w:val="Check2"/>
                  <w:enabled/>
                  <w:calcOnExit w:val="0"/>
                  <w:checkBox>
                    <w:sizeAuto/>
                    <w:default w:val="0"/>
                  </w:checkBox>
                </w:ffData>
              </w:fldChar>
            </w:r>
            <w:r w:rsidR="002E5504" w:rsidRPr="00EF0395">
              <w:instrText xml:space="preserve"> FORMCHECKBOX </w:instrText>
            </w:r>
            <w:r w:rsidRPr="00EF0395">
              <w:fldChar w:fldCharType="end"/>
            </w:r>
            <w:r w:rsidR="002E5504">
              <w:t xml:space="preserve">  Full time  </w:t>
            </w:r>
            <w:r w:rsidRPr="00EF0395">
              <w:fldChar w:fldCharType="begin">
                <w:ffData>
                  <w:name w:val="Check2"/>
                  <w:enabled/>
                  <w:calcOnExit w:val="0"/>
                  <w:checkBox>
                    <w:sizeAuto/>
                    <w:default w:val="0"/>
                  </w:checkBox>
                </w:ffData>
              </w:fldChar>
            </w:r>
            <w:r w:rsidR="002E5504" w:rsidRPr="00EF0395">
              <w:instrText xml:space="preserve"> FORMCHECKBOX </w:instrText>
            </w:r>
            <w:r w:rsidRPr="00EF0395">
              <w:fldChar w:fldCharType="end"/>
            </w:r>
            <w:r w:rsidR="002E5504">
              <w:t xml:space="preserve"> </w:t>
            </w:r>
            <w:r w:rsidR="00C11222">
              <w:t xml:space="preserve"> </w:t>
            </w:r>
            <w:r w:rsidR="002E5504">
              <w:t>Part time</w:t>
            </w:r>
          </w:p>
        </w:tc>
      </w:tr>
      <w:tr w:rsidR="0036781E" w:rsidTr="00920335">
        <w:trPr>
          <w:trHeight w:val="187"/>
        </w:trPr>
        <w:tc>
          <w:tcPr>
            <w:tcW w:w="6228" w:type="dxa"/>
            <w:gridSpan w:val="11"/>
            <w:tcBorders>
              <w:top w:val="single" w:sz="4" w:space="0" w:color="auto"/>
              <w:bottom w:val="single" w:sz="4" w:space="0" w:color="auto"/>
              <w:right w:val="nil"/>
            </w:tcBorders>
            <w:shd w:val="clear" w:color="auto" w:fill="auto"/>
          </w:tcPr>
          <w:p w:rsidR="0036781E" w:rsidRPr="00EF0395" w:rsidRDefault="006B4DEC" w:rsidP="00FC1CE7">
            <w:pPr>
              <w:pStyle w:val="NoSpacing"/>
              <w:ind w:left="347" w:hanging="347"/>
            </w:pPr>
            <w:r w:rsidRPr="00EF0395">
              <w:fldChar w:fldCharType="begin">
                <w:ffData>
                  <w:name w:val="Check2"/>
                  <w:enabled/>
                  <w:calcOnExit w:val="0"/>
                  <w:checkBox>
                    <w:sizeAuto/>
                    <w:default w:val="0"/>
                  </w:checkBox>
                </w:ffData>
              </w:fldChar>
            </w:r>
            <w:r w:rsidR="0036781E" w:rsidRPr="00EF0395">
              <w:instrText xml:space="preserve"> FORMCHECKBOX </w:instrText>
            </w:r>
            <w:r w:rsidRPr="00EF0395">
              <w:fldChar w:fldCharType="end"/>
            </w:r>
            <w:r w:rsidR="0036781E">
              <w:t xml:space="preserve">  Student.  If so, please specify your anticipated graduation date:</w:t>
            </w:r>
          </w:p>
        </w:tc>
        <w:tc>
          <w:tcPr>
            <w:tcW w:w="3510" w:type="dxa"/>
            <w:gridSpan w:val="4"/>
            <w:tcBorders>
              <w:top w:val="single" w:sz="4" w:space="0" w:color="auto"/>
              <w:left w:val="nil"/>
              <w:bottom w:val="single" w:sz="4" w:space="0" w:color="auto"/>
            </w:tcBorders>
            <w:shd w:val="clear" w:color="auto" w:fill="auto"/>
          </w:tcPr>
          <w:p w:rsidR="0036781E" w:rsidRPr="00EF0395" w:rsidRDefault="0036781E" w:rsidP="00FC1CE7">
            <w:pPr>
              <w:pStyle w:val="NoSpacing"/>
              <w:ind w:left="347" w:hanging="347"/>
            </w:pPr>
          </w:p>
        </w:tc>
      </w:tr>
      <w:tr w:rsidR="0036781E" w:rsidTr="00A256AC">
        <w:trPr>
          <w:trHeight w:val="187"/>
        </w:trPr>
        <w:tc>
          <w:tcPr>
            <w:tcW w:w="6948" w:type="dxa"/>
            <w:gridSpan w:val="13"/>
            <w:tcBorders>
              <w:top w:val="single" w:sz="4" w:space="0" w:color="auto"/>
              <w:bottom w:val="single" w:sz="4" w:space="0" w:color="auto"/>
              <w:right w:val="nil"/>
            </w:tcBorders>
            <w:shd w:val="clear" w:color="auto" w:fill="auto"/>
          </w:tcPr>
          <w:p w:rsidR="0036781E" w:rsidRPr="00EF0395" w:rsidRDefault="006B4DEC" w:rsidP="00FC1CE7">
            <w:pPr>
              <w:pStyle w:val="NoSpacing"/>
              <w:ind w:left="347" w:hanging="347"/>
            </w:pPr>
            <w:r w:rsidRPr="00EF0395">
              <w:fldChar w:fldCharType="begin">
                <w:ffData>
                  <w:name w:val="Check2"/>
                  <w:enabled/>
                  <w:calcOnExit w:val="0"/>
                  <w:checkBox>
                    <w:sizeAuto/>
                    <w:default w:val="0"/>
                  </w:checkBox>
                </w:ffData>
              </w:fldChar>
            </w:r>
            <w:r w:rsidR="0036781E" w:rsidRPr="00EF0395">
              <w:instrText xml:space="preserve"> FORMCHECKBOX </w:instrText>
            </w:r>
            <w:r w:rsidRPr="00EF0395">
              <w:fldChar w:fldCharType="end"/>
            </w:r>
            <w:r w:rsidR="00A256AC">
              <w:t xml:space="preserve">  </w:t>
            </w:r>
            <w:r w:rsidR="0036781E">
              <w:t>Fellowship / Post-Doctoral Appointment.  If so, please specify end date:</w:t>
            </w:r>
          </w:p>
        </w:tc>
        <w:tc>
          <w:tcPr>
            <w:tcW w:w="2790" w:type="dxa"/>
            <w:gridSpan w:val="2"/>
            <w:tcBorders>
              <w:top w:val="single" w:sz="4" w:space="0" w:color="auto"/>
              <w:left w:val="nil"/>
              <w:bottom w:val="single" w:sz="4" w:space="0" w:color="auto"/>
            </w:tcBorders>
            <w:shd w:val="clear" w:color="auto" w:fill="auto"/>
          </w:tcPr>
          <w:p w:rsidR="0036781E" w:rsidRPr="00EF0395" w:rsidRDefault="0036781E" w:rsidP="00FC1CE7">
            <w:pPr>
              <w:pStyle w:val="NoSpacing"/>
              <w:ind w:left="347" w:hanging="347"/>
            </w:pPr>
          </w:p>
        </w:tc>
      </w:tr>
      <w:tr w:rsidR="002E5504" w:rsidTr="0036781E">
        <w:trPr>
          <w:trHeight w:val="187"/>
        </w:trPr>
        <w:tc>
          <w:tcPr>
            <w:tcW w:w="9738" w:type="dxa"/>
            <w:gridSpan w:val="15"/>
            <w:tcBorders>
              <w:top w:val="single" w:sz="4" w:space="0" w:color="auto"/>
            </w:tcBorders>
            <w:shd w:val="clear" w:color="auto" w:fill="auto"/>
          </w:tcPr>
          <w:p w:rsidR="002E5504" w:rsidRPr="00EF0395" w:rsidRDefault="006B4DEC" w:rsidP="00FC1CE7">
            <w:pPr>
              <w:pStyle w:val="NoSpacing"/>
              <w:ind w:left="347" w:hanging="347"/>
            </w:pPr>
            <w:r w:rsidRPr="00EF0395">
              <w:fldChar w:fldCharType="begin">
                <w:ffData>
                  <w:name w:val="Check2"/>
                  <w:enabled/>
                  <w:calcOnExit w:val="0"/>
                  <w:checkBox>
                    <w:sizeAuto/>
                    <w:default w:val="0"/>
                  </w:checkBox>
                </w:ffData>
              </w:fldChar>
            </w:r>
            <w:r w:rsidR="002E5504" w:rsidRPr="00EF0395">
              <w:instrText xml:space="preserve"> FORMCHECKBOX </w:instrText>
            </w:r>
            <w:r w:rsidRPr="00EF0395">
              <w:fldChar w:fldCharType="end"/>
            </w:r>
            <w:r w:rsidR="00A256AC">
              <w:t xml:space="preserve">  </w:t>
            </w:r>
            <w:r w:rsidR="002E5504">
              <w:t xml:space="preserve">Other.  Please specify:  </w:t>
            </w:r>
          </w:p>
        </w:tc>
      </w:tr>
      <w:tr w:rsidR="002E5504" w:rsidTr="001E5FB3">
        <w:trPr>
          <w:trHeight w:val="196"/>
        </w:trPr>
        <w:tc>
          <w:tcPr>
            <w:tcW w:w="5238" w:type="dxa"/>
            <w:gridSpan w:val="9"/>
            <w:tcBorders>
              <w:bottom w:val="nil"/>
              <w:right w:val="single" w:sz="4" w:space="0" w:color="auto"/>
            </w:tcBorders>
            <w:shd w:val="clear" w:color="auto" w:fill="D9D9D9" w:themeFill="background1" w:themeFillShade="D9"/>
          </w:tcPr>
          <w:p w:rsidR="002E5504" w:rsidRDefault="002E5504" w:rsidP="00693F15">
            <w:pPr>
              <w:pStyle w:val="NoSpacing"/>
            </w:pPr>
            <w:r>
              <w:t>Will you require access to the confidential information?</w:t>
            </w:r>
          </w:p>
        </w:tc>
        <w:tc>
          <w:tcPr>
            <w:tcW w:w="990" w:type="dxa"/>
            <w:gridSpan w:val="2"/>
            <w:tcBorders>
              <w:top w:val="single" w:sz="4" w:space="0" w:color="auto"/>
              <w:left w:val="single" w:sz="4" w:space="0" w:color="auto"/>
              <w:bottom w:val="single" w:sz="4" w:space="0" w:color="auto"/>
              <w:right w:val="nil"/>
            </w:tcBorders>
            <w:shd w:val="clear" w:color="auto" w:fill="auto"/>
          </w:tcPr>
          <w:p w:rsidR="002E5504" w:rsidRDefault="006B4DEC" w:rsidP="00693F15">
            <w:pPr>
              <w:pStyle w:val="NoSpacing"/>
            </w:pPr>
            <w:r w:rsidRPr="00EF0395">
              <w:fldChar w:fldCharType="begin">
                <w:ffData>
                  <w:name w:val="Check2"/>
                  <w:enabled/>
                  <w:calcOnExit w:val="0"/>
                  <w:checkBox>
                    <w:sizeAuto/>
                    <w:default w:val="0"/>
                  </w:checkBox>
                </w:ffData>
              </w:fldChar>
            </w:r>
            <w:r w:rsidR="002E5504" w:rsidRPr="00EF0395">
              <w:instrText xml:space="preserve"> FORMCHECKBOX </w:instrText>
            </w:r>
            <w:r w:rsidRPr="00EF0395">
              <w:fldChar w:fldCharType="end"/>
            </w:r>
            <w:r w:rsidR="002E5504">
              <w:t xml:space="preserve">  Yes</w:t>
            </w:r>
          </w:p>
        </w:tc>
        <w:tc>
          <w:tcPr>
            <w:tcW w:w="3510" w:type="dxa"/>
            <w:gridSpan w:val="4"/>
            <w:tcBorders>
              <w:top w:val="single" w:sz="4" w:space="0" w:color="auto"/>
              <w:left w:val="nil"/>
              <w:bottom w:val="single" w:sz="4" w:space="0" w:color="auto"/>
            </w:tcBorders>
            <w:shd w:val="clear" w:color="auto" w:fill="auto"/>
          </w:tcPr>
          <w:p w:rsidR="002E5504" w:rsidRDefault="006B4DEC" w:rsidP="00693F15">
            <w:pPr>
              <w:pStyle w:val="NoSpacing"/>
            </w:pPr>
            <w:r w:rsidRPr="00EF0395">
              <w:fldChar w:fldCharType="begin">
                <w:ffData>
                  <w:name w:val="Check2"/>
                  <w:enabled/>
                  <w:calcOnExit w:val="0"/>
                  <w:checkBox>
                    <w:sizeAuto/>
                    <w:default w:val="0"/>
                  </w:checkBox>
                </w:ffData>
              </w:fldChar>
            </w:r>
            <w:r w:rsidR="002E5504" w:rsidRPr="00EF0395">
              <w:instrText xml:space="preserve"> FORMCHECKBOX </w:instrText>
            </w:r>
            <w:r w:rsidRPr="00EF0395">
              <w:fldChar w:fldCharType="end"/>
            </w:r>
            <w:r w:rsidR="002E5504">
              <w:t xml:space="preserve">  No</w:t>
            </w:r>
          </w:p>
        </w:tc>
      </w:tr>
      <w:tr w:rsidR="002E5504" w:rsidTr="001E5FB3">
        <w:trPr>
          <w:trHeight w:val="196"/>
        </w:trPr>
        <w:tc>
          <w:tcPr>
            <w:tcW w:w="9738" w:type="dxa"/>
            <w:gridSpan w:val="15"/>
            <w:tcBorders>
              <w:top w:val="nil"/>
            </w:tcBorders>
            <w:shd w:val="clear" w:color="auto" w:fill="D9D9D9" w:themeFill="background1" w:themeFillShade="D9"/>
          </w:tcPr>
          <w:p w:rsidR="002E5504" w:rsidRPr="00301065" w:rsidRDefault="002E5504" w:rsidP="00043C12">
            <w:pPr>
              <w:pStyle w:val="NoSpacing"/>
              <w:rPr>
                <w:i/>
              </w:rPr>
            </w:pPr>
            <w:r w:rsidRPr="00301065">
              <w:rPr>
                <w:i/>
              </w:rPr>
              <w:t>If yes, please prove a resume or CV</w:t>
            </w:r>
            <w:r>
              <w:rPr>
                <w:i/>
              </w:rPr>
              <w:t>.</w:t>
            </w:r>
            <w:r w:rsidRPr="00301065">
              <w:rPr>
                <w:i/>
              </w:rPr>
              <w:t xml:space="preserve"> </w:t>
            </w:r>
          </w:p>
        </w:tc>
      </w:tr>
      <w:tr w:rsidR="002E5504" w:rsidTr="004805DA">
        <w:tc>
          <w:tcPr>
            <w:tcW w:w="9738" w:type="dxa"/>
            <w:gridSpan w:val="15"/>
            <w:tcBorders>
              <w:left w:val="nil"/>
              <w:right w:val="nil"/>
            </w:tcBorders>
            <w:shd w:val="clear" w:color="auto" w:fill="auto"/>
          </w:tcPr>
          <w:p w:rsidR="002E5504" w:rsidRDefault="002E5504" w:rsidP="00693F15">
            <w:pPr>
              <w:pStyle w:val="NoSpacing"/>
            </w:pPr>
          </w:p>
        </w:tc>
      </w:tr>
      <w:tr w:rsidR="002E5504" w:rsidTr="004805DA">
        <w:tc>
          <w:tcPr>
            <w:tcW w:w="9738" w:type="dxa"/>
            <w:gridSpan w:val="15"/>
            <w:shd w:val="clear" w:color="auto" w:fill="A6A6A6" w:themeFill="background1" w:themeFillShade="A6"/>
          </w:tcPr>
          <w:p w:rsidR="002E5504" w:rsidRPr="00B05B79" w:rsidRDefault="002E5504" w:rsidP="00BC5734">
            <w:pPr>
              <w:pStyle w:val="NoSpacing"/>
              <w:numPr>
                <w:ilvl w:val="0"/>
                <w:numId w:val="5"/>
              </w:numPr>
              <w:rPr>
                <w:b/>
              </w:rPr>
            </w:pPr>
            <w:r w:rsidRPr="00B05B79">
              <w:rPr>
                <w:b/>
              </w:rPr>
              <w:t>Project Information</w:t>
            </w:r>
          </w:p>
        </w:tc>
      </w:tr>
      <w:tr w:rsidR="002E5504" w:rsidTr="003C4585">
        <w:tc>
          <w:tcPr>
            <w:tcW w:w="1278" w:type="dxa"/>
            <w:gridSpan w:val="3"/>
            <w:shd w:val="clear" w:color="auto" w:fill="D9D9D9" w:themeFill="background1" w:themeFillShade="D9"/>
          </w:tcPr>
          <w:p w:rsidR="002E5504" w:rsidRDefault="002E5504" w:rsidP="00693F15">
            <w:pPr>
              <w:pStyle w:val="NoSpacing"/>
            </w:pPr>
            <w:r>
              <w:t>Title:</w:t>
            </w:r>
          </w:p>
        </w:tc>
        <w:tc>
          <w:tcPr>
            <w:tcW w:w="8460" w:type="dxa"/>
            <w:gridSpan w:val="12"/>
          </w:tcPr>
          <w:p w:rsidR="002E5504" w:rsidRDefault="002E5504" w:rsidP="00693F15">
            <w:pPr>
              <w:pStyle w:val="NoSpacing"/>
            </w:pPr>
          </w:p>
        </w:tc>
      </w:tr>
      <w:tr w:rsidR="002E5504" w:rsidTr="003C4585">
        <w:tc>
          <w:tcPr>
            <w:tcW w:w="1278" w:type="dxa"/>
            <w:gridSpan w:val="3"/>
            <w:shd w:val="clear" w:color="auto" w:fill="D9D9D9" w:themeFill="background1" w:themeFillShade="D9"/>
          </w:tcPr>
          <w:p w:rsidR="002E5504" w:rsidRDefault="002E5504" w:rsidP="00693F15">
            <w:pPr>
              <w:pStyle w:val="NoSpacing"/>
            </w:pPr>
            <w:r>
              <w:t>BLS Data Set(s):</w:t>
            </w:r>
          </w:p>
        </w:tc>
        <w:tc>
          <w:tcPr>
            <w:tcW w:w="8460" w:type="dxa"/>
            <w:gridSpan w:val="12"/>
          </w:tcPr>
          <w:p w:rsidR="002E5504" w:rsidRDefault="002E5504" w:rsidP="00693F15">
            <w:pPr>
              <w:pStyle w:val="NoSpacing"/>
            </w:pPr>
          </w:p>
        </w:tc>
      </w:tr>
      <w:tr w:rsidR="002E5504" w:rsidTr="003C4585">
        <w:tc>
          <w:tcPr>
            <w:tcW w:w="1278" w:type="dxa"/>
            <w:gridSpan w:val="3"/>
            <w:shd w:val="clear" w:color="auto" w:fill="D9D9D9" w:themeFill="background1" w:themeFillShade="D9"/>
          </w:tcPr>
          <w:p w:rsidR="002E5504" w:rsidRDefault="002E5504" w:rsidP="00693F15">
            <w:pPr>
              <w:pStyle w:val="NoSpacing"/>
            </w:pPr>
            <w:r>
              <w:t>Non-BLS Data Set(s):</w:t>
            </w:r>
          </w:p>
        </w:tc>
        <w:tc>
          <w:tcPr>
            <w:tcW w:w="8460" w:type="dxa"/>
            <w:gridSpan w:val="12"/>
          </w:tcPr>
          <w:p w:rsidR="002E5504" w:rsidRDefault="002E5504" w:rsidP="00693F15">
            <w:pPr>
              <w:pStyle w:val="NoSpacing"/>
            </w:pPr>
          </w:p>
        </w:tc>
      </w:tr>
      <w:tr w:rsidR="002E5504" w:rsidTr="004805DA">
        <w:tc>
          <w:tcPr>
            <w:tcW w:w="9738" w:type="dxa"/>
            <w:gridSpan w:val="15"/>
            <w:shd w:val="clear" w:color="auto" w:fill="D9D9D9" w:themeFill="background1" w:themeFillShade="D9"/>
          </w:tcPr>
          <w:p w:rsidR="002E5504" w:rsidRDefault="002E5504" w:rsidP="00931C12">
            <w:pPr>
              <w:pStyle w:val="NoSpacing"/>
            </w:pPr>
            <w:r>
              <w:t xml:space="preserve">Description of your approach to completing the project within a two-year time period.  </w:t>
            </w:r>
            <w:r w:rsidRPr="004805DA">
              <w:rPr>
                <w:i/>
              </w:rPr>
              <w:t>(</w:t>
            </w:r>
            <w:r w:rsidRPr="004805DA">
              <w:rPr>
                <w:rFonts w:ascii="Times New Roman" w:eastAsia="Times New Roman" w:hAnsi="Times New Roman" w:cs="Times New Roman"/>
                <w:i/>
                <w:szCs w:val="20"/>
              </w:rPr>
              <w:t xml:space="preserve">For example, you may plan to come to the BLS National Office for three months to do </w:t>
            </w:r>
            <w:r>
              <w:rPr>
                <w:rFonts w:ascii="Times New Roman" w:eastAsia="Times New Roman" w:hAnsi="Times New Roman" w:cs="Times New Roman"/>
                <w:i/>
                <w:szCs w:val="20"/>
              </w:rPr>
              <w:t>your</w:t>
            </w:r>
            <w:r w:rsidRPr="004805DA">
              <w:rPr>
                <w:rFonts w:ascii="Times New Roman" w:eastAsia="Times New Roman" w:hAnsi="Times New Roman" w:cs="Times New Roman"/>
                <w:i/>
                <w:szCs w:val="20"/>
              </w:rPr>
              <w:t xml:space="preserve"> research </w:t>
            </w:r>
            <w:r>
              <w:rPr>
                <w:rFonts w:ascii="Times New Roman" w:eastAsia="Times New Roman" w:hAnsi="Times New Roman" w:cs="Times New Roman"/>
                <w:i/>
                <w:szCs w:val="20"/>
              </w:rPr>
              <w:t xml:space="preserve">all </w:t>
            </w:r>
            <w:r w:rsidRPr="004805DA">
              <w:rPr>
                <w:rFonts w:ascii="Times New Roman" w:eastAsia="Times New Roman" w:hAnsi="Times New Roman" w:cs="Times New Roman"/>
                <w:i/>
                <w:szCs w:val="20"/>
              </w:rPr>
              <w:t>at once</w:t>
            </w:r>
            <w:r>
              <w:rPr>
                <w:rFonts w:ascii="Times New Roman" w:eastAsia="Times New Roman" w:hAnsi="Times New Roman" w:cs="Times New Roman"/>
                <w:i/>
                <w:szCs w:val="20"/>
              </w:rPr>
              <w:t>,</w:t>
            </w:r>
            <w:r w:rsidRPr="004805DA">
              <w:rPr>
                <w:rFonts w:ascii="Times New Roman" w:eastAsia="Times New Roman" w:hAnsi="Times New Roman" w:cs="Times New Roman"/>
                <w:i/>
                <w:szCs w:val="20"/>
              </w:rPr>
              <w:t xml:space="preserve"> or you may plan to work periodically by coming once a month and researching a week at a time.</w:t>
            </w:r>
            <w:r w:rsidRPr="004805DA">
              <w:rPr>
                <w:i/>
                <w:szCs w:val="20"/>
              </w:rPr>
              <w:t xml:space="preserve"> </w:t>
            </w:r>
            <w:r w:rsidRPr="004805DA">
              <w:rPr>
                <w:rFonts w:ascii="Times New Roman" w:eastAsia="Times New Roman" w:hAnsi="Times New Roman" w:cs="Times New Roman"/>
                <w:i/>
                <w:szCs w:val="20"/>
              </w:rPr>
              <w:t xml:space="preserve"> Also, please detail any special circumstances that may affect your availability to access data. </w:t>
            </w:r>
            <w:r w:rsidRPr="004805DA">
              <w:rPr>
                <w:i/>
                <w:szCs w:val="20"/>
              </w:rPr>
              <w:t xml:space="preserve"> </w:t>
            </w:r>
            <w:r w:rsidRPr="004805DA">
              <w:rPr>
                <w:rFonts w:ascii="Times New Roman" w:eastAsia="Times New Roman" w:hAnsi="Times New Roman" w:cs="Times New Roman"/>
                <w:i/>
                <w:szCs w:val="20"/>
              </w:rPr>
              <w:t>Examples of special circumstances include</w:t>
            </w:r>
            <w:r>
              <w:rPr>
                <w:rFonts w:ascii="Times New Roman" w:eastAsia="Times New Roman" w:hAnsi="Times New Roman" w:cs="Times New Roman"/>
                <w:i/>
                <w:szCs w:val="20"/>
              </w:rPr>
              <w:t xml:space="preserve">: </w:t>
            </w:r>
            <w:r w:rsidRPr="004805DA">
              <w:rPr>
                <w:rFonts w:ascii="Times New Roman" w:eastAsia="Times New Roman" w:hAnsi="Times New Roman" w:cs="Times New Roman"/>
                <w:i/>
                <w:szCs w:val="20"/>
              </w:rPr>
              <w:t xml:space="preserve"> grants, visiting professorships, fellowships, leaves of absence, and sabbaticals.</w:t>
            </w:r>
            <w:r w:rsidRPr="004805DA">
              <w:rPr>
                <w:i/>
                <w:szCs w:val="20"/>
              </w:rPr>
              <w:t>)</w:t>
            </w:r>
          </w:p>
        </w:tc>
      </w:tr>
      <w:tr w:rsidR="002E5504" w:rsidTr="00571F71">
        <w:tc>
          <w:tcPr>
            <w:tcW w:w="558" w:type="dxa"/>
            <w:vMerge w:val="restart"/>
            <w:tcBorders>
              <w:right w:val="nil"/>
            </w:tcBorders>
            <w:shd w:val="clear" w:color="auto" w:fill="auto"/>
          </w:tcPr>
          <w:p w:rsidR="002E5504" w:rsidRDefault="002E5504" w:rsidP="00693F15">
            <w:pPr>
              <w:pStyle w:val="NoSpacing"/>
            </w:pPr>
          </w:p>
        </w:tc>
        <w:tc>
          <w:tcPr>
            <w:tcW w:w="8640" w:type="dxa"/>
            <w:gridSpan w:val="13"/>
            <w:tcBorders>
              <w:left w:val="nil"/>
              <w:right w:val="nil"/>
            </w:tcBorders>
            <w:shd w:val="clear" w:color="auto" w:fill="auto"/>
          </w:tcPr>
          <w:p w:rsidR="002E5504" w:rsidRDefault="002E5504" w:rsidP="00693F15">
            <w:pPr>
              <w:pStyle w:val="NoSpacing"/>
            </w:pPr>
          </w:p>
        </w:tc>
        <w:tc>
          <w:tcPr>
            <w:tcW w:w="540" w:type="dxa"/>
            <w:vMerge w:val="restart"/>
            <w:tcBorders>
              <w:left w:val="nil"/>
            </w:tcBorders>
            <w:shd w:val="clear" w:color="auto" w:fill="auto"/>
          </w:tcPr>
          <w:p w:rsidR="002E5504" w:rsidRDefault="002E5504" w:rsidP="00693F15">
            <w:pPr>
              <w:pStyle w:val="NoSpacing"/>
            </w:pPr>
          </w:p>
        </w:tc>
      </w:tr>
      <w:tr w:rsidR="002E5504" w:rsidTr="00571F71">
        <w:tc>
          <w:tcPr>
            <w:tcW w:w="558" w:type="dxa"/>
            <w:vMerge/>
            <w:tcBorders>
              <w:right w:val="nil"/>
            </w:tcBorders>
            <w:shd w:val="clear" w:color="auto" w:fill="auto"/>
          </w:tcPr>
          <w:p w:rsidR="002E5504" w:rsidRDefault="002E5504" w:rsidP="00693F15">
            <w:pPr>
              <w:pStyle w:val="NoSpacing"/>
            </w:pPr>
          </w:p>
        </w:tc>
        <w:tc>
          <w:tcPr>
            <w:tcW w:w="8640" w:type="dxa"/>
            <w:gridSpan w:val="13"/>
            <w:tcBorders>
              <w:left w:val="nil"/>
              <w:right w:val="nil"/>
            </w:tcBorders>
            <w:shd w:val="clear" w:color="auto" w:fill="auto"/>
          </w:tcPr>
          <w:p w:rsidR="002E5504" w:rsidRDefault="002E5504" w:rsidP="00693F15">
            <w:pPr>
              <w:pStyle w:val="NoSpacing"/>
            </w:pPr>
          </w:p>
        </w:tc>
        <w:tc>
          <w:tcPr>
            <w:tcW w:w="540" w:type="dxa"/>
            <w:vMerge/>
            <w:tcBorders>
              <w:left w:val="nil"/>
            </w:tcBorders>
            <w:shd w:val="clear" w:color="auto" w:fill="auto"/>
          </w:tcPr>
          <w:p w:rsidR="002E5504" w:rsidRDefault="002E5504" w:rsidP="00693F15">
            <w:pPr>
              <w:pStyle w:val="NoSpacing"/>
            </w:pPr>
          </w:p>
        </w:tc>
      </w:tr>
      <w:tr w:rsidR="002E5504" w:rsidTr="00B1567F">
        <w:tc>
          <w:tcPr>
            <w:tcW w:w="558" w:type="dxa"/>
            <w:vMerge/>
            <w:tcBorders>
              <w:right w:val="nil"/>
            </w:tcBorders>
            <w:shd w:val="clear" w:color="auto" w:fill="auto"/>
          </w:tcPr>
          <w:p w:rsidR="002E5504" w:rsidRDefault="002E5504" w:rsidP="00693F15">
            <w:pPr>
              <w:pStyle w:val="NoSpacing"/>
            </w:pPr>
          </w:p>
        </w:tc>
        <w:tc>
          <w:tcPr>
            <w:tcW w:w="8640" w:type="dxa"/>
            <w:gridSpan w:val="13"/>
            <w:tcBorders>
              <w:left w:val="nil"/>
              <w:bottom w:val="single" w:sz="4" w:space="0" w:color="auto"/>
              <w:right w:val="nil"/>
            </w:tcBorders>
            <w:shd w:val="clear" w:color="auto" w:fill="auto"/>
          </w:tcPr>
          <w:p w:rsidR="002E5504" w:rsidRDefault="002E5504" w:rsidP="00693F15">
            <w:pPr>
              <w:pStyle w:val="NoSpacing"/>
            </w:pPr>
          </w:p>
        </w:tc>
        <w:tc>
          <w:tcPr>
            <w:tcW w:w="540" w:type="dxa"/>
            <w:vMerge/>
            <w:tcBorders>
              <w:left w:val="nil"/>
            </w:tcBorders>
            <w:shd w:val="clear" w:color="auto" w:fill="auto"/>
          </w:tcPr>
          <w:p w:rsidR="002E5504" w:rsidRDefault="002E5504" w:rsidP="00693F15">
            <w:pPr>
              <w:pStyle w:val="NoSpacing"/>
            </w:pPr>
          </w:p>
        </w:tc>
      </w:tr>
      <w:tr w:rsidR="002E5504" w:rsidTr="002C78CC">
        <w:tc>
          <w:tcPr>
            <w:tcW w:w="558" w:type="dxa"/>
            <w:vMerge/>
            <w:tcBorders>
              <w:bottom w:val="single" w:sz="4" w:space="0" w:color="auto"/>
              <w:right w:val="nil"/>
            </w:tcBorders>
            <w:shd w:val="clear" w:color="auto" w:fill="auto"/>
          </w:tcPr>
          <w:p w:rsidR="002E5504" w:rsidRDefault="002E5504" w:rsidP="00693F15">
            <w:pPr>
              <w:pStyle w:val="NoSpacing"/>
            </w:pPr>
          </w:p>
        </w:tc>
        <w:tc>
          <w:tcPr>
            <w:tcW w:w="8640" w:type="dxa"/>
            <w:gridSpan w:val="13"/>
            <w:tcBorders>
              <w:left w:val="nil"/>
              <w:bottom w:val="single" w:sz="4" w:space="0" w:color="auto"/>
              <w:right w:val="nil"/>
            </w:tcBorders>
            <w:shd w:val="clear" w:color="auto" w:fill="auto"/>
          </w:tcPr>
          <w:p w:rsidR="002E5504" w:rsidRDefault="002E5504" w:rsidP="00693F15">
            <w:pPr>
              <w:pStyle w:val="NoSpacing"/>
            </w:pPr>
          </w:p>
        </w:tc>
        <w:tc>
          <w:tcPr>
            <w:tcW w:w="540" w:type="dxa"/>
            <w:vMerge/>
            <w:tcBorders>
              <w:left w:val="nil"/>
              <w:bottom w:val="single" w:sz="4" w:space="0" w:color="auto"/>
            </w:tcBorders>
            <w:shd w:val="clear" w:color="auto" w:fill="auto"/>
          </w:tcPr>
          <w:p w:rsidR="002E5504" w:rsidRDefault="002E5504" w:rsidP="00693F15">
            <w:pPr>
              <w:pStyle w:val="NoSpacing"/>
            </w:pPr>
          </w:p>
        </w:tc>
      </w:tr>
      <w:tr w:rsidR="002E5504" w:rsidTr="001E5FB3">
        <w:tc>
          <w:tcPr>
            <w:tcW w:w="9738" w:type="dxa"/>
            <w:gridSpan w:val="15"/>
            <w:tcBorders>
              <w:left w:val="single" w:sz="4" w:space="0" w:color="auto"/>
              <w:bottom w:val="single" w:sz="4" w:space="0" w:color="auto"/>
              <w:right w:val="single" w:sz="4" w:space="0" w:color="auto"/>
            </w:tcBorders>
            <w:shd w:val="clear" w:color="auto" w:fill="D9D9D9" w:themeFill="background1" w:themeFillShade="D9"/>
          </w:tcPr>
          <w:p w:rsidR="002E5504" w:rsidRDefault="002E5504" w:rsidP="002C78CC">
            <w:pPr>
              <w:pStyle w:val="NoSpacing"/>
            </w:pPr>
            <w:r>
              <w:t>How will you present your research?</w:t>
            </w:r>
          </w:p>
        </w:tc>
      </w:tr>
      <w:tr w:rsidR="002E5504" w:rsidTr="001E5FB3">
        <w:trPr>
          <w:trHeight w:val="314"/>
        </w:trPr>
        <w:tc>
          <w:tcPr>
            <w:tcW w:w="2358" w:type="dxa"/>
            <w:gridSpan w:val="5"/>
            <w:tcBorders>
              <w:left w:val="single" w:sz="4" w:space="0" w:color="auto"/>
              <w:bottom w:val="nil"/>
              <w:right w:val="nil"/>
            </w:tcBorders>
            <w:shd w:val="clear" w:color="auto" w:fill="auto"/>
            <w:vAlign w:val="bottom"/>
          </w:tcPr>
          <w:p w:rsidR="002E5504" w:rsidRDefault="006B4DEC" w:rsidP="00735ABE">
            <w:pPr>
              <w:pStyle w:val="NoSpacing"/>
            </w:pPr>
            <w:r w:rsidRPr="00EF0395">
              <w:fldChar w:fldCharType="begin">
                <w:ffData>
                  <w:name w:val="Check2"/>
                  <w:enabled/>
                  <w:calcOnExit w:val="0"/>
                  <w:checkBox>
                    <w:sizeAuto/>
                    <w:default w:val="0"/>
                  </w:checkBox>
                </w:ffData>
              </w:fldChar>
            </w:r>
            <w:r w:rsidR="002E5504" w:rsidRPr="00EF0395">
              <w:instrText xml:space="preserve"> FORMCHECKBOX </w:instrText>
            </w:r>
            <w:r w:rsidRPr="00EF0395">
              <w:fldChar w:fldCharType="end"/>
            </w:r>
            <w:r w:rsidR="002E5504">
              <w:t xml:space="preserve"> Journal Articles(s)</w:t>
            </w:r>
          </w:p>
        </w:tc>
        <w:tc>
          <w:tcPr>
            <w:tcW w:w="2070" w:type="dxa"/>
            <w:gridSpan w:val="2"/>
            <w:tcBorders>
              <w:left w:val="nil"/>
              <w:bottom w:val="nil"/>
              <w:right w:val="nil"/>
            </w:tcBorders>
            <w:shd w:val="clear" w:color="auto" w:fill="auto"/>
            <w:vAlign w:val="bottom"/>
          </w:tcPr>
          <w:p w:rsidR="002E5504" w:rsidRDefault="006B4DEC" w:rsidP="00735ABE">
            <w:pPr>
              <w:pStyle w:val="NoSpacing"/>
            </w:pPr>
            <w:r w:rsidRPr="00EF0395">
              <w:fldChar w:fldCharType="begin">
                <w:ffData>
                  <w:name w:val="Check2"/>
                  <w:enabled/>
                  <w:calcOnExit w:val="0"/>
                  <w:checkBox>
                    <w:sizeAuto/>
                    <w:default w:val="0"/>
                  </w:checkBox>
                </w:ffData>
              </w:fldChar>
            </w:r>
            <w:r w:rsidR="002E5504" w:rsidRPr="00EF0395">
              <w:instrText xml:space="preserve"> FORMCHECKBOX </w:instrText>
            </w:r>
            <w:r w:rsidRPr="00EF0395">
              <w:fldChar w:fldCharType="end"/>
            </w:r>
            <w:r w:rsidR="002E5504">
              <w:t xml:space="preserve"> Dissertation(s)</w:t>
            </w:r>
          </w:p>
        </w:tc>
        <w:tc>
          <w:tcPr>
            <w:tcW w:w="1980" w:type="dxa"/>
            <w:gridSpan w:val="5"/>
            <w:tcBorders>
              <w:left w:val="nil"/>
              <w:bottom w:val="nil"/>
              <w:right w:val="nil"/>
            </w:tcBorders>
            <w:shd w:val="clear" w:color="auto" w:fill="auto"/>
            <w:vAlign w:val="bottom"/>
          </w:tcPr>
          <w:p w:rsidR="002E5504" w:rsidRDefault="006B4DEC" w:rsidP="00735ABE">
            <w:pPr>
              <w:pStyle w:val="NoSpacing"/>
            </w:pPr>
            <w:r w:rsidRPr="00EF0395">
              <w:fldChar w:fldCharType="begin">
                <w:ffData>
                  <w:name w:val="Check2"/>
                  <w:enabled/>
                  <w:calcOnExit w:val="0"/>
                  <w:checkBox>
                    <w:sizeAuto/>
                    <w:default w:val="0"/>
                  </w:checkBox>
                </w:ffData>
              </w:fldChar>
            </w:r>
            <w:r w:rsidR="002E5504" w:rsidRPr="00EF0395">
              <w:instrText xml:space="preserve"> FORMCHECKBOX </w:instrText>
            </w:r>
            <w:r w:rsidRPr="00EF0395">
              <w:fldChar w:fldCharType="end"/>
            </w:r>
            <w:r w:rsidR="002E5504">
              <w:t xml:space="preserve"> Conference(s)</w:t>
            </w:r>
          </w:p>
        </w:tc>
        <w:tc>
          <w:tcPr>
            <w:tcW w:w="3330" w:type="dxa"/>
            <w:gridSpan w:val="3"/>
            <w:tcBorders>
              <w:left w:val="nil"/>
              <w:bottom w:val="nil"/>
              <w:right w:val="single" w:sz="4" w:space="0" w:color="auto"/>
            </w:tcBorders>
            <w:shd w:val="clear" w:color="auto" w:fill="auto"/>
            <w:vAlign w:val="bottom"/>
          </w:tcPr>
          <w:p w:rsidR="002E5504" w:rsidRDefault="006B4DEC" w:rsidP="00735ABE">
            <w:pPr>
              <w:pStyle w:val="NoSpacing"/>
            </w:pPr>
            <w:r w:rsidRPr="00EF0395">
              <w:fldChar w:fldCharType="begin">
                <w:ffData>
                  <w:name w:val="Check2"/>
                  <w:enabled/>
                  <w:calcOnExit w:val="0"/>
                  <w:checkBox>
                    <w:sizeAuto/>
                    <w:default w:val="0"/>
                  </w:checkBox>
                </w:ffData>
              </w:fldChar>
            </w:r>
            <w:r w:rsidR="002E5504" w:rsidRPr="00EF0395">
              <w:instrText xml:space="preserve"> FORMCHECKBOX </w:instrText>
            </w:r>
            <w:r w:rsidRPr="00EF0395">
              <w:fldChar w:fldCharType="end"/>
            </w:r>
            <w:r w:rsidR="002E5504">
              <w:t xml:space="preserve"> Report for Government Agency</w:t>
            </w:r>
          </w:p>
        </w:tc>
      </w:tr>
      <w:tr w:rsidR="002E5504" w:rsidTr="001E5FB3">
        <w:trPr>
          <w:trHeight w:val="213"/>
        </w:trPr>
        <w:tc>
          <w:tcPr>
            <w:tcW w:w="2718" w:type="dxa"/>
            <w:gridSpan w:val="6"/>
            <w:vMerge w:val="restart"/>
            <w:tcBorders>
              <w:top w:val="nil"/>
              <w:left w:val="single" w:sz="4" w:space="0" w:color="auto"/>
              <w:right w:val="nil"/>
            </w:tcBorders>
            <w:shd w:val="clear" w:color="auto" w:fill="auto"/>
          </w:tcPr>
          <w:p w:rsidR="002E5504" w:rsidRDefault="006B4DEC" w:rsidP="001E5FB3">
            <w:pPr>
              <w:pStyle w:val="NoSpacing"/>
            </w:pPr>
            <w:r w:rsidRPr="00EF0395">
              <w:fldChar w:fldCharType="begin">
                <w:ffData>
                  <w:name w:val="Check2"/>
                  <w:enabled/>
                  <w:calcOnExit w:val="0"/>
                  <w:checkBox>
                    <w:sizeAuto/>
                    <w:default w:val="0"/>
                  </w:checkBox>
                </w:ffData>
              </w:fldChar>
            </w:r>
            <w:r w:rsidR="002E5504" w:rsidRPr="00EF0395">
              <w:instrText xml:space="preserve"> FORMCHECKBOX </w:instrText>
            </w:r>
            <w:r w:rsidRPr="00EF0395">
              <w:fldChar w:fldCharType="end"/>
            </w:r>
            <w:r w:rsidR="002E5504">
              <w:t xml:space="preserve"> </w:t>
            </w:r>
            <w:r w:rsidR="002E5504" w:rsidRPr="00DF5CAE">
              <w:t>Other</w:t>
            </w:r>
            <w:r w:rsidR="001E5FB3">
              <w:t xml:space="preserve">.  </w:t>
            </w:r>
            <w:r w:rsidR="002E5504" w:rsidRPr="00DF5CAE">
              <w:t xml:space="preserve">Please </w:t>
            </w:r>
            <w:r w:rsidR="001E5FB3">
              <w:t>s</w:t>
            </w:r>
            <w:r w:rsidR="002E5504" w:rsidRPr="00DF5CAE">
              <w:t>pecify:</w:t>
            </w:r>
          </w:p>
        </w:tc>
        <w:tc>
          <w:tcPr>
            <w:tcW w:w="6480" w:type="dxa"/>
            <w:gridSpan w:val="8"/>
            <w:tcBorders>
              <w:top w:val="nil"/>
              <w:left w:val="nil"/>
              <w:right w:val="nil"/>
            </w:tcBorders>
            <w:shd w:val="clear" w:color="auto" w:fill="auto"/>
          </w:tcPr>
          <w:p w:rsidR="002E5504" w:rsidRDefault="002E5504" w:rsidP="002C78CC">
            <w:pPr>
              <w:pStyle w:val="NoSpacing"/>
            </w:pPr>
          </w:p>
        </w:tc>
        <w:tc>
          <w:tcPr>
            <w:tcW w:w="540" w:type="dxa"/>
            <w:vMerge w:val="restart"/>
            <w:tcBorders>
              <w:top w:val="nil"/>
              <w:left w:val="nil"/>
              <w:right w:val="single" w:sz="4" w:space="0" w:color="auto"/>
            </w:tcBorders>
            <w:shd w:val="clear" w:color="auto" w:fill="auto"/>
          </w:tcPr>
          <w:p w:rsidR="002E5504" w:rsidRDefault="002E5504" w:rsidP="002C78CC">
            <w:pPr>
              <w:pStyle w:val="NoSpacing"/>
            </w:pPr>
          </w:p>
        </w:tc>
      </w:tr>
      <w:tr w:rsidR="002E5504" w:rsidTr="002C78CC">
        <w:trPr>
          <w:trHeight w:val="213"/>
        </w:trPr>
        <w:tc>
          <w:tcPr>
            <w:tcW w:w="2718" w:type="dxa"/>
            <w:gridSpan w:val="6"/>
            <w:vMerge/>
            <w:tcBorders>
              <w:left w:val="single" w:sz="4" w:space="0" w:color="auto"/>
              <w:right w:val="nil"/>
            </w:tcBorders>
            <w:shd w:val="clear" w:color="auto" w:fill="auto"/>
          </w:tcPr>
          <w:p w:rsidR="002E5504" w:rsidRDefault="002E5504" w:rsidP="002C78CC">
            <w:pPr>
              <w:pStyle w:val="NoSpacing"/>
            </w:pPr>
          </w:p>
        </w:tc>
        <w:tc>
          <w:tcPr>
            <w:tcW w:w="6480" w:type="dxa"/>
            <w:gridSpan w:val="8"/>
            <w:tcBorders>
              <w:left w:val="nil"/>
              <w:right w:val="nil"/>
            </w:tcBorders>
            <w:shd w:val="clear" w:color="auto" w:fill="auto"/>
          </w:tcPr>
          <w:p w:rsidR="002E5504" w:rsidRDefault="002E5504" w:rsidP="002C78CC">
            <w:pPr>
              <w:pStyle w:val="NoSpacing"/>
            </w:pPr>
          </w:p>
        </w:tc>
        <w:tc>
          <w:tcPr>
            <w:tcW w:w="540" w:type="dxa"/>
            <w:vMerge/>
            <w:tcBorders>
              <w:left w:val="nil"/>
              <w:right w:val="single" w:sz="4" w:space="0" w:color="auto"/>
            </w:tcBorders>
            <w:shd w:val="clear" w:color="auto" w:fill="auto"/>
          </w:tcPr>
          <w:p w:rsidR="002E5504" w:rsidRDefault="002E5504" w:rsidP="002C78CC">
            <w:pPr>
              <w:pStyle w:val="NoSpacing"/>
            </w:pPr>
          </w:p>
        </w:tc>
      </w:tr>
    </w:tbl>
    <w:p w:rsidR="002141CC" w:rsidRDefault="002141CC">
      <w:r>
        <w:br w:type="page"/>
      </w:r>
    </w:p>
    <w:tbl>
      <w:tblPr>
        <w:tblStyle w:val="TableGrid"/>
        <w:tblW w:w="9738" w:type="dxa"/>
        <w:tblLayout w:type="fixed"/>
        <w:tblLook w:val="04A0"/>
      </w:tblPr>
      <w:tblGrid>
        <w:gridCol w:w="378"/>
        <w:gridCol w:w="360"/>
        <w:gridCol w:w="270"/>
        <w:gridCol w:w="810"/>
        <w:gridCol w:w="630"/>
        <w:gridCol w:w="180"/>
        <w:gridCol w:w="90"/>
        <w:gridCol w:w="900"/>
        <w:gridCol w:w="720"/>
        <w:gridCol w:w="270"/>
        <w:gridCol w:w="810"/>
        <w:gridCol w:w="360"/>
        <w:gridCol w:w="1980"/>
        <w:gridCol w:w="990"/>
        <w:gridCol w:w="630"/>
        <w:gridCol w:w="360"/>
      </w:tblGrid>
      <w:tr w:rsidR="00B1567F" w:rsidTr="004805DA">
        <w:tc>
          <w:tcPr>
            <w:tcW w:w="9738" w:type="dxa"/>
            <w:gridSpan w:val="16"/>
            <w:shd w:val="clear" w:color="auto" w:fill="A6A6A6" w:themeFill="background1" w:themeFillShade="A6"/>
          </w:tcPr>
          <w:p w:rsidR="00B1567F" w:rsidRPr="00B05B79" w:rsidRDefault="00B1567F" w:rsidP="002C78CC">
            <w:pPr>
              <w:pStyle w:val="NoSpacing"/>
              <w:numPr>
                <w:ilvl w:val="0"/>
                <w:numId w:val="5"/>
              </w:numPr>
              <w:rPr>
                <w:b/>
              </w:rPr>
            </w:pPr>
            <w:r w:rsidRPr="00B05B79">
              <w:rPr>
                <w:b/>
              </w:rPr>
              <w:lastRenderedPageBreak/>
              <w:t>Institution Information</w:t>
            </w:r>
          </w:p>
        </w:tc>
      </w:tr>
      <w:tr w:rsidR="00B1567F" w:rsidTr="004805DA">
        <w:tc>
          <w:tcPr>
            <w:tcW w:w="2448" w:type="dxa"/>
            <w:gridSpan w:val="5"/>
            <w:shd w:val="clear" w:color="auto" w:fill="D9D9D9" w:themeFill="background1" w:themeFillShade="D9"/>
          </w:tcPr>
          <w:p w:rsidR="00B1567F" w:rsidRDefault="00B1567F" w:rsidP="002C78CC">
            <w:pPr>
              <w:pStyle w:val="NoSpacing"/>
            </w:pPr>
            <w:r>
              <w:t>Institution Legal Name:</w:t>
            </w:r>
          </w:p>
        </w:tc>
        <w:tc>
          <w:tcPr>
            <w:tcW w:w="7290" w:type="dxa"/>
            <w:gridSpan w:val="11"/>
            <w:tcBorders>
              <w:bottom w:val="single" w:sz="4" w:space="0" w:color="auto"/>
            </w:tcBorders>
          </w:tcPr>
          <w:p w:rsidR="00B1567F" w:rsidRDefault="00B1567F" w:rsidP="002C78CC">
            <w:pPr>
              <w:pStyle w:val="NoSpacing"/>
            </w:pPr>
          </w:p>
        </w:tc>
      </w:tr>
      <w:tr w:rsidR="001D6913" w:rsidTr="00FC1CE7">
        <w:tc>
          <w:tcPr>
            <w:tcW w:w="9738" w:type="dxa"/>
            <w:gridSpan w:val="16"/>
            <w:shd w:val="clear" w:color="auto" w:fill="D9D9D9" w:themeFill="background1" w:themeFillShade="D9"/>
          </w:tcPr>
          <w:p w:rsidR="001D6913" w:rsidRDefault="001D6913" w:rsidP="00B05B79">
            <w:pPr>
              <w:pStyle w:val="NoSpacing"/>
            </w:pPr>
            <w:r>
              <w:t xml:space="preserve">Signing Official:  </w:t>
            </w:r>
            <w:r w:rsidRPr="00B05B79">
              <w:rPr>
                <w:i/>
              </w:rPr>
              <w:t>This official must have the authority to enter into legal binding agreements on behalf of your employer or education</w:t>
            </w:r>
            <w:r w:rsidR="004955DE">
              <w:rPr>
                <w:i/>
              </w:rPr>
              <w:t>al</w:t>
            </w:r>
            <w:r w:rsidRPr="00B05B79">
              <w:rPr>
                <w:i/>
              </w:rPr>
              <w:t xml:space="preserve"> institution.  For educational institutions, this </w:t>
            </w:r>
            <w:r>
              <w:rPr>
                <w:i/>
              </w:rPr>
              <w:t>official</w:t>
            </w:r>
            <w:r w:rsidRPr="00B05B79">
              <w:rPr>
                <w:i/>
              </w:rPr>
              <w:t xml:space="preserve"> may be a President, Vice President, provost, Director of Sponsored Research, Contracts Officer</w:t>
            </w:r>
            <w:r w:rsidR="00685BFC">
              <w:rPr>
                <w:i/>
              </w:rPr>
              <w:t>,</w:t>
            </w:r>
            <w:r w:rsidRPr="00B05B79">
              <w:rPr>
                <w:i/>
              </w:rPr>
              <w:t xml:space="preserve"> or a similar official.  Note that a Dean or Department Chai</w:t>
            </w:r>
            <w:r w:rsidR="002F0092">
              <w:rPr>
                <w:i/>
              </w:rPr>
              <w:t>r</w:t>
            </w:r>
            <w:r w:rsidRPr="00B05B79">
              <w:rPr>
                <w:i/>
              </w:rPr>
              <w:t xml:space="preserve"> will not be accepted.</w:t>
            </w:r>
          </w:p>
        </w:tc>
      </w:tr>
      <w:tr w:rsidR="00FC1CE7" w:rsidTr="00FC1CE7">
        <w:tc>
          <w:tcPr>
            <w:tcW w:w="1008" w:type="dxa"/>
            <w:gridSpan w:val="3"/>
            <w:shd w:val="clear" w:color="auto" w:fill="D9D9D9" w:themeFill="background1" w:themeFillShade="D9"/>
          </w:tcPr>
          <w:p w:rsidR="00FC1CE7" w:rsidRDefault="00FC1CE7" w:rsidP="00FC1CE7">
            <w:pPr>
              <w:pStyle w:val="NoSpacing"/>
            </w:pPr>
            <w:r>
              <w:t>Name:</w:t>
            </w:r>
          </w:p>
        </w:tc>
        <w:tc>
          <w:tcPr>
            <w:tcW w:w="8730" w:type="dxa"/>
            <w:gridSpan w:val="13"/>
          </w:tcPr>
          <w:p w:rsidR="00FC1CE7" w:rsidRDefault="00FC1CE7" w:rsidP="00FC1CE7">
            <w:pPr>
              <w:pStyle w:val="NoSpacing"/>
            </w:pPr>
          </w:p>
        </w:tc>
      </w:tr>
      <w:tr w:rsidR="00FC1CE7" w:rsidTr="00FC1CE7">
        <w:tc>
          <w:tcPr>
            <w:tcW w:w="1008" w:type="dxa"/>
            <w:gridSpan w:val="3"/>
            <w:shd w:val="clear" w:color="auto" w:fill="D9D9D9" w:themeFill="background1" w:themeFillShade="D9"/>
          </w:tcPr>
          <w:p w:rsidR="00FC1CE7" w:rsidRDefault="00FC1CE7" w:rsidP="00FC1CE7">
            <w:pPr>
              <w:pStyle w:val="NoSpacing"/>
            </w:pPr>
            <w:r>
              <w:t>Title:</w:t>
            </w:r>
          </w:p>
        </w:tc>
        <w:tc>
          <w:tcPr>
            <w:tcW w:w="3600" w:type="dxa"/>
            <w:gridSpan w:val="7"/>
          </w:tcPr>
          <w:p w:rsidR="00FC1CE7" w:rsidRDefault="00FC1CE7" w:rsidP="00FC1CE7">
            <w:pPr>
              <w:pStyle w:val="NoSpacing"/>
            </w:pPr>
          </w:p>
        </w:tc>
        <w:tc>
          <w:tcPr>
            <w:tcW w:w="810" w:type="dxa"/>
            <w:shd w:val="clear" w:color="auto" w:fill="D9D9D9" w:themeFill="background1" w:themeFillShade="D9"/>
          </w:tcPr>
          <w:p w:rsidR="00FC1CE7" w:rsidRDefault="00FC1CE7" w:rsidP="00FC1CE7">
            <w:pPr>
              <w:pStyle w:val="NoSpacing"/>
            </w:pPr>
            <w:r>
              <w:t>Email:</w:t>
            </w:r>
          </w:p>
        </w:tc>
        <w:tc>
          <w:tcPr>
            <w:tcW w:w="4320" w:type="dxa"/>
            <w:gridSpan w:val="5"/>
          </w:tcPr>
          <w:p w:rsidR="00FC1CE7" w:rsidRDefault="00FC1CE7" w:rsidP="00FC1CE7">
            <w:pPr>
              <w:pStyle w:val="NoSpacing"/>
            </w:pPr>
          </w:p>
        </w:tc>
      </w:tr>
      <w:tr w:rsidR="00FC1CE7" w:rsidTr="00FC1CE7">
        <w:tc>
          <w:tcPr>
            <w:tcW w:w="1008" w:type="dxa"/>
            <w:gridSpan w:val="3"/>
            <w:tcBorders>
              <w:bottom w:val="single" w:sz="4" w:space="0" w:color="auto"/>
            </w:tcBorders>
            <w:shd w:val="clear" w:color="auto" w:fill="D9D9D9" w:themeFill="background1" w:themeFillShade="D9"/>
          </w:tcPr>
          <w:p w:rsidR="00FC1CE7" w:rsidRDefault="00FC1CE7" w:rsidP="00FC1CE7">
            <w:pPr>
              <w:pStyle w:val="NoSpacing"/>
            </w:pPr>
            <w:r>
              <w:t>Phone:</w:t>
            </w:r>
          </w:p>
        </w:tc>
        <w:tc>
          <w:tcPr>
            <w:tcW w:w="3600" w:type="dxa"/>
            <w:gridSpan w:val="7"/>
            <w:tcBorders>
              <w:bottom w:val="single" w:sz="4" w:space="0" w:color="auto"/>
            </w:tcBorders>
          </w:tcPr>
          <w:p w:rsidR="00FC1CE7" w:rsidRDefault="00FC1CE7" w:rsidP="00FC1CE7">
            <w:pPr>
              <w:pStyle w:val="NoSpacing"/>
            </w:pPr>
          </w:p>
        </w:tc>
        <w:tc>
          <w:tcPr>
            <w:tcW w:w="810" w:type="dxa"/>
            <w:tcBorders>
              <w:bottom w:val="single" w:sz="4" w:space="0" w:color="auto"/>
            </w:tcBorders>
            <w:shd w:val="clear" w:color="auto" w:fill="D9D9D9" w:themeFill="background1" w:themeFillShade="D9"/>
          </w:tcPr>
          <w:p w:rsidR="00FC1CE7" w:rsidRDefault="00FC1CE7" w:rsidP="00FC1CE7">
            <w:pPr>
              <w:pStyle w:val="NoSpacing"/>
            </w:pPr>
            <w:r>
              <w:t>Fax:</w:t>
            </w:r>
          </w:p>
        </w:tc>
        <w:tc>
          <w:tcPr>
            <w:tcW w:w="4320" w:type="dxa"/>
            <w:gridSpan w:val="5"/>
            <w:tcBorders>
              <w:bottom w:val="single" w:sz="4" w:space="0" w:color="auto"/>
            </w:tcBorders>
          </w:tcPr>
          <w:p w:rsidR="00FC1CE7" w:rsidRDefault="00FC1CE7" w:rsidP="00FC1CE7">
            <w:pPr>
              <w:pStyle w:val="NoSpacing"/>
            </w:pPr>
          </w:p>
        </w:tc>
      </w:tr>
      <w:tr w:rsidR="000E4A59" w:rsidTr="000E4A59">
        <w:tc>
          <w:tcPr>
            <w:tcW w:w="1818" w:type="dxa"/>
            <w:gridSpan w:val="4"/>
            <w:vMerge w:val="restart"/>
            <w:shd w:val="clear" w:color="auto" w:fill="D9D9D9" w:themeFill="background1" w:themeFillShade="D9"/>
          </w:tcPr>
          <w:p w:rsidR="000E4A59" w:rsidRDefault="000E4A59" w:rsidP="00FC1CE7">
            <w:pPr>
              <w:pStyle w:val="NoSpacing"/>
            </w:pPr>
            <w:r>
              <w:t>Mailing Address:</w:t>
            </w:r>
          </w:p>
        </w:tc>
        <w:tc>
          <w:tcPr>
            <w:tcW w:w="7920" w:type="dxa"/>
            <w:gridSpan w:val="12"/>
            <w:tcBorders>
              <w:bottom w:val="single" w:sz="4" w:space="0" w:color="auto"/>
            </w:tcBorders>
          </w:tcPr>
          <w:p w:rsidR="000E4A59" w:rsidRDefault="000E4A59" w:rsidP="00FC1CE7">
            <w:pPr>
              <w:pStyle w:val="NoSpacing"/>
            </w:pPr>
          </w:p>
        </w:tc>
      </w:tr>
      <w:tr w:rsidR="000E4A59" w:rsidTr="000E4A59">
        <w:tc>
          <w:tcPr>
            <w:tcW w:w="1818" w:type="dxa"/>
            <w:gridSpan w:val="4"/>
            <w:vMerge/>
            <w:shd w:val="clear" w:color="auto" w:fill="D9D9D9" w:themeFill="background1" w:themeFillShade="D9"/>
          </w:tcPr>
          <w:p w:rsidR="000E4A59" w:rsidRDefault="000E4A59" w:rsidP="00FC1CE7">
            <w:pPr>
              <w:pStyle w:val="NoSpacing"/>
            </w:pPr>
          </w:p>
        </w:tc>
        <w:tc>
          <w:tcPr>
            <w:tcW w:w="7920" w:type="dxa"/>
            <w:gridSpan w:val="12"/>
            <w:tcBorders>
              <w:bottom w:val="single" w:sz="4" w:space="0" w:color="auto"/>
            </w:tcBorders>
          </w:tcPr>
          <w:p w:rsidR="000E4A59" w:rsidRDefault="000E4A59" w:rsidP="00FC1CE7">
            <w:pPr>
              <w:pStyle w:val="NoSpacing"/>
            </w:pPr>
          </w:p>
        </w:tc>
      </w:tr>
      <w:tr w:rsidR="000E4A59" w:rsidTr="00FC1CE7">
        <w:tc>
          <w:tcPr>
            <w:tcW w:w="1818" w:type="dxa"/>
            <w:gridSpan w:val="4"/>
            <w:vMerge/>
            <w:tcBorders>
              <w:bottom w:val="single" w:sz="4" w:space="0" w:color="auto"/>
            </w:tcBorders>
            <w:shd w:val="clear" w:color="auto" w:fill="D9D9D9" w:themeFill="background1" w:themeFillShade="D9"/>
          </w:tcPr>
          <w:p w:rsidR="000E4A59" w:rsidRDefault="000E4A59" w:rsidP="00FC1CE7">
            <w:pPr>
              <w:pStyle w:val="NoSpacing"/>
            </w:pPr>
          </w:p>
        </w:tc>
        <w:tc>
          <w:tcPr>
            <w:tcW w:w="7920" w:type="dxa"/>
            <w:gridSpan w:val="12"/>
            <w:tcBorders>
              <w:bottom w:val="single" w:sz="4" w:space="0" w:color="auto"/>
            </w:tcBorders>
          </w:tcPr>
          <w:p w:rsidR="000E4A59" w:rsidRDefault="000E4A59" w:rsidP="00FC1CE7">
            <w:pPr>
              <w:pStyle w:val="NoSpacing"/>
            </w:pPr>
          </w:p>
        </w:tc>
      </w:tr>
      <w:tr w:rsidR="00AB299C" w:rsidTr="000E4A59">
        <w:tc>
          <w:tcPr>
            <w:tcW w:w="9738" w:type="dxa"/>
            <w:gridSpan w:val="16"/>
            <w:tcBorders>
              <w:left w:val="nil"/>
              <w:bottom w:val="single" w:sz="4" w:space="0" w:color="auto"/>
              <w:right w:val="nil"/>
            </w:tcBorders>
            <w:shd w:val="clear" w:color="auto" w:fill="auto"/>
          </w:tcPr>
          <w:p w:rsidR="00AB299C" w:rsidRDefault="00AB299C" w:rsidP="00FC1CE7"/>
        </w:tc>
      </w:tr>
      <w:tr w:rsidR="000E4A59" w:rsidTr="000E4A59">
        <w:tc>
          <w:tcPr>
            <w:tcW w:w="9738" w:type="dxa"/>
            <w:gridSpan w:val="16"/>
            <w:tcBorders>
              <w:left w:val="single" w:sz="4" w:space="0" w:color="auto"/>
              <w:bottom w:val="single" w:sz="4" w:space="0" w:color="auto"/>
              <w:right w:val="single" w:sz="4" w:space="0" w:color="auto"/>
            </w:tcBorders>
            <w:shd w:val="clear" w:color="auto" w:fill="A6A6A6" w:themeFill="background1" w:themeFillShade="A6"/>
          </w:tcPr>
          <w:p w:rsidR="000E4A59" w:rsidRPr="000E4A59" w:rsidRDefault="000E4A59" w:rsidP="000E4A59">
            <w:pPr>
              <w:pStyle w:val="ListParagraph"/>
              <w:numPr>
                <w:ilvl w:val="0"/>
                <w:numId w:val="5"/>
              </w:numPr>
              <w:rPr>
                <w:b/>
              </w:rPr>
            </w:pPr>
            <w:r w:rsidRPr="000E4A59">
              <w:rPr>
                <w:b/>
              </w:rPr>
              <w:t>Sources of Funding</w:t>
            </w:r>
          </w:p>
        </w:tc>
      </w:tr>
      <w:tr w:rsidR="000E4A59" w:rsidTr="000E4A59">
        <w:trPr>
          <w:trHeight w:val="98"/>
        </w:trPr>
        <w:tc>
          <w:tcPr>
            <w:tcW w:w="9738" w:type="dxa"/>
            <w:gridSpan w:val="16"/>
            <w:tcBorders>
              <w:left w:val="single" w:sz="4" w:space="0" w:color="auto"/>
              <w:bottom w:val="single" w:sz="4" w:space="0" w:color="auto"/>
              <w:right w:val="single" w:sz="4" w:space="0" w:color="auto"/>
            </w:tcBorders>
            <w:shd w:val="clear" w:color="auto" w:fill="D9D9D9" w:themeFill="background1" w:themeFillShade="D9"/>
          </w:tcPr>
          <w:p w:rsidR="000E4A59" w:rsidRDefault="000E4A59" w:rsidP="00FC1CE7">
            <w:r>
              <w:t>What are the sources of funding (if any) for this project?</w:t>
            </w:r>
          </w:p>
        </w:tc>
      </w:tr>
      <w:tr w:rsidR="000E4A59" w:rsidTr="000E4A59">
        <w:trPr>
          <w:trHeight w:val="201"/>
        </w:trPr>
        <w:tc>
          <w:tcPr>
            <w:tcW w:w="378" w:type="dxa"/>
            <w:vMerge w:val="restart"/>
            <w:tcBorders>
              <w:left w:val="single" w:sz="4" w:space="0" w:color="auto"/>
              <w:right w:val="nil"/>
            </w:tcBorders>
            <w:shd w:val="clear" w:color="auto" w:fill="auto"/>
          </w:tcPr>
          <w:p w:rsidR="000E4A59" w:rsidRDefault="000E4A59" w:rsidP="00FC1CE7"/>
        </w:tc>
        <w:tc>
          <w:tcPr>
            <w:tcW w:w="9000" w:type="dxa"/>
            <w:gridSpan w:val="14"/>
            <w:tcBorders>
              <w:left w:val="nil"/>
              <w:right w:val="nil"/>
            </w:tcBorders>
            <w:shd w:val="clear" w:color="auto" w:fill="auto"/>
          </w:tcPr>
          <w:p w:rsidR="000E4A59" w:rsidRDefault="000E4A59" w:rsidP="00FC1CE7"/>
        </w:tc>
        <w:tc>
          <w:tcPr>
            <w:tcW w:w="360" w:type="dxa"/>
            <w:vMerge w:val="restart"/>
            <w:tcBorders>
              <w:left w:val="nil"/>
              <w:right w:val="single" w:sz="4" w:space="0" w:color="auto"/>
            </w:tcBorders>
            <w:shd w:val="clear" w:color="auto" w:fill="auto"/>
          </w:tcPr>
          <w:p w:rsidR="000E4A59" w:rsidRDefault="000E4A59" w:rsidP="00FC1CE7"/>
        </w:tc>
      </w:tr>
      <w:tr w:rsidR="000E4A59" w:rsidTr="000E4A59">
        <w:trPr>
          <w:trHeight w:val="199"/>
        </w:trPr>
        <w:tc>
          <w:tcPr>
            <w:tcW w:w="378" w:type="dxa"/>
            <w:vMerge/>
            <w:tcBorders>
              <w:left w:val="single" w:sz="4" w:space="0" w:color="auto"/>
              <w:right w:val="nil"/>
            </w:tcBorders>
            <w:shd w:val="clear" w:color="auto" w:fill="auto"/>
          </w:tcPr>
          <w:p w:rsidR="000E4A59" w:rsidRDefault="000E4A59" w:rsidP="00FC1CE7"/>
        </w:tc>
        <w:tc>
          <w:tcPr>
            <w:tcW w:w="9000" w:type="dxa"/>
            <w:gridSpan w:val="14"/>
            <w:tcBorders>
              <w:left w:val="nil"/>
              <w:right w:val="nil"/>
            </w:tcBorders>
            <w:shd w:val="clear" w:color="auto" w:fill="auto"/>
          </w:tcPr>
          <w:p w:rsidR="000E4A59" w:rsidRDefault="000E4A59" w:rsidP="00FC1CE7"/>
        </w:tc>
        <w:tc>
          <w:tcPr>
            <w:tcW w:w="360" w:type="dxa"/>
            <w:vMerge/>
            <w:tcBorders>
              <w:left w:val="nil"/>
              <w:right w:val="single" w:sz="4" w:space="0" w:color="auto"/>
            </w:tcBorders>
            <w:shd w:val="clear" w:color="auto" w:fill="auto"/>
          </w:tcPr>
          <w:p w:rsidR="000E4A59" w:rsidRDefault="000E4A59" w:rsidP="00FC1CE7"/>
        </w:tc>
      </w:tr>
      <w:tr w:rsidR="000E4A59" w:rsidTr="00FC1CE7">
        <w:tc>
          <w:tcPr>
            <w:tcW w:w="9738" w:type="dxa"/>
            <w:gridSpan w:val="16"/>
            <w:tcBorders>
              <w:left w:val="nil"/>
              <w:bottom w:val="single" w:sz="4" w:space="0" w:color="auto"/>
              <w:right w:val="nil"/>
            </w:tcBorders>
            <w:shd w:val="clear" w:color="auto" w:fill="auto"/>
          </w:tcPr>
          <w:p w:rsidR="000E4A59" w:rsidRDefault="000E4A59" w:rsidP="00FC1CE7"/>
        </w:tc>
      </w:tr>
      <w:tr w:rsidR="00AB299C" w:rsidTr="00FC1CE7">
        <w:tc>
          <w:tcPr>
            <w:tcW w:w="9738" w:type="dxa"/>
            <w:gridSpan w:val="16"/>
            <w:shd w:val="clear" w:color="auto" w:fill="A6A6A6" w:themeFill="background1" w:themeFillShade="A6"/>
          </w:tcPr>
          <w:p w:rsidR="00AB299C" w:rsidRPr="001D6913" w:rsidRDefault="00AB299C" w:rsidP="002C78CC">
            <w:pPr>
              <w:pStyle w:val="NoSpacing"/>
              <w:numPr>
                <w:ilvl w:val="0"/>
                <w:numId w:val="5"/>
              </w:numPr>
              <w:rPr>
                <w:b/>
              </w:rPr>
            </w:pPr>
            <w:r w:rsidRPr="001D6913">
              <w:rPr>
                <w:b/>
              </w:rPr>
              <w:t>Collaboration</w:t>
            </w:r>
          </w:p>
        </w:tc>
      </w:tr>
      <w:tr w:rsidR="00FB6926" w:rsidTr="00FB6926">
        <w:tc>
          <w:tcPr>
            <w:tcW w:w="7758" w:type="dxa"/>
            <w:gridSpan w:val="13"/>
            <w:shd w:val="clear" w:color="auto" w:fill="D9D9D9" w:themeFill="background1" w:themeFillShade="D9"/>
          </w:tcPr>
          <w:p w:rsidR="00FB6926" w:rsidRPr="001D6913" w:rsidRDefault="00FB6926" w:rsidP="00FB6926">
            <w:pPr>
              <w:pStyle w:val="NoSpacing"/>
              <w:rPr>
                <w:b/>
              </w:rPr>
            </w:pPr>
            <w:r>
              <w:t>Are you collaborating with any other universities or institutions for this project?</w:t>
            </w:r>
          </w:p>
        </w:tc>
        <w:tc>
          <w:tcPr>
            <w:tcW w:w="990" w:type="dxa"/>
            <w:tcBorders>
              <w:right w:val="nil"/>
            </w:tcBorders>
            <w:shd w:val="clear" w:color="auto" w:fill="auto"/>
          </w:tcPr>
          <w:p w:rsidR="00FB6926" w:rsidRPr="001D6913" w:rsidRDefault="006B4DEC" w:rsidP="00FB6926">
            <w:pPr>
              <w:pStyle w:val="NoSpacing"/>
              <w:rPr>
                <w:b/>
              </w:rPr>
            </w:pPr>
            <w:r w:rsidRPr="00EF0395">
              <w:fldChar w:fldCharType="begin">
                <w:ffData>
                  <w:name w:val="Check2"/>
                  <w:enabled/>
                  <w:calcOnExit w:val="0"/>
                  <w:checkBox>
                    <w:sizeAuto/>
                    <w:default w:val="0"/>
                  </w:checkBox>
                </w:ffData>
              </w:fldChar>
            </w:r>
            <w:r w:rsidR="00FB6926" w:rsidRPr="00EF0395">
              <w:instrText xml:space="preserve"> FORMCHECKBOX </w:instrText>
            </w:r>
            <w:r w:rsidRPr="00EF0395">
              <w:fldChar w:fldCharType="end"/>
            </w:r>
            <w:r w:rsidR="00FB6926">
              <w:t xml:space="preserve">  Yes</w:t>
            </w:r>
          </w:p>
        </w:tc>
        <w:tc>
          <w:tcPr>
            <w:tcW w:w="990" w:type="dxa"/>
            <w:gridSpan w:val="2"/>
            <w:tcBorders>
              <w:left w:val="nil"/>
            </w:tcBorders>
            <w:shd w:val="clear" w:color="auto" w:fill="auto"/>
          </w:tcPr>
          <w:p w:rsidR="00FB6926" w:rsidRPr="001D6913" w:rsidRDefault="006B4DEC" w:rsidP="00FB6926">
            <w:pPr>
              <w:pStyle w:val="NoSpacing"/>
              <w:rPr>
                <w:b/>
              </w:rPr>
            </w:pPr>
            <w:r w:rsidRPr="00EF0395">
              <w:fldChar w:fldCharType="begin">
                <w:ffData>
                  <w:name w:val="Check2"/>
                  <w:enabled/>
                  <w:calcOnExit w:val="0"/>
                  <w:checkBox>
                    <w:sizeAuto/>
                    <w:default w:val="0"/>
                  </w:checkBox>
                </w:ffData>
              </w:fldChar>
            </w:r>
            <w:r w:rsidR="00FB6926" w:rsidRPr="00EF0395">
              <w:instrText xml:space="preserve"> FORMCHECKBOX </w:instrText>
            </w:r>
            <w:r w:rsidRPr="00EF0395">
              <w:fldChar w:fldCharType="end"/>
            </w:r>
            <w:r w:rsidR="00FB6926">
              <w:t xml:space="preserve">  No</w:t>
            </w:r>
          </w:p>
        </w:tc>
      </w:tr>
      <w:tr w:rsidR="000F78AF" w:rsidTr="00FB6926">
        <w:tc>
          <w:tcPr>
            <w:tcW w:w="738" w:type="dxa"/>
            <w:gridSpan w:val="2"/>
            <w:vMerge w:val="restart"/>
            <w:shd w:val="clear" w:color="auto" w:fill="D9D9D9" w:themeFill="background1" w:themeFillShade="D9"/>
            <w:vAlign w:val="center"/>
          </w:tcPr>
          <w:p w:rsidR="000F78AF" w:rsidRDefault="000F78AF" w:rsidP="00FE4AD2">
            <w:pPr>
              <w:pStyle w:val="NoSpacing"/>
            </w:pPr>
            <w:r>
              <w:t>If yes</w:t>
            </w:r>
          </w:p>
        </w:tc>
        <w:tc>
          <w:tcPr>
            <w:tcW w:w="2880" w:type="dxa"/>
            <w:gridSpan w:val="6"/>
            <w:shd w:val="clear" w:color="auto" w:fill="D9D9D9" w:themeFill="background1" w:themeFillShade="D9"/>
          </w:tcPr>
          <w:p w:rsidR="000F78AF" w:rsidRDefault="000F78AF" w:rsidP="001D6913">
            <w:pPr>
              <w:pStyle w:val="NoSpacing"/>
            </w:pPr>
            <w:r>
              <w:t>What university / institution?</w:t>
            </w:r>
          </w:p>
        </w:tc>
        <w:tc>
          <w:tcPr>
            <w:tcW w:w="6120" w:type="dxa"/>
            <w:gridSpan w:val="8"/>
            <w:tcBorders>
              <w:bottom w:val="single" w:sz="4" w:space="0" w:color="auto"/>
            </w:tcBorders>
          </w:tcPr>
          <w:p w:rsidR="000F78AF" w:rsidRDefault="000F78AF" w:rsidP="002C78CC">
            <w:pPr>
              <w:pStyle w:val="NoSpacing"/>
            </w:pPr>
          </w:p>
        </w:tc>
      </w:tr>
      <w:tr w:rsidR="007C2723" w:rsidTr="00484660">
        <w:tc>
          <w:tcPr>
            <w:tcW w:w="738" w:type="dxa"/>
            <w:gridSpan w:val="2"/>
            <w:vMerge/>
            <w:shd w:val="clear" w:color="auto" w:fill="D9D9D9" w:themeFill="background1" w:themeFillShade="D9"/>
          </w:tcPr>
          <w:p w:rsidR="007C2723" w:rsidRDefault="007C2723" w:rsidP="001D6913">
            <w:pPr>
              <w:pStyle w:val="NoSpacing"/>
            </w:pPr>
          </w:p>
        </w:tc>
        <w:tc>
          <w:tcPr>
            <w:tcW w:w="2880" w:type="dxa"/>
            <w:gridSpan w:val="6"/>
            <w:vMerge w:val="restart"/>
            <w:shd w:val="clear" w:color="auto" w:fill="D9D9D9" w:themeFill="background1" w:themeFillShade="D9"/>
          </w:tcPr>
          <w:p w:rsidR="007C2723" w:rsidRDefault="007C2723" w:rsidP="00301065">
            <w:pPr>
              <w:pStyle w:val="NoSpacing"/>
            </w:pPr>
            <w:r>
              <w:t>Please list the names of the collaborators</w:t>
            </w:r>
            <w:r w:rsidR="005E6EC0">
              <w:t>.</w:t>
            </w:r>
          </w:p>
        </w:tc>
        <w:tc>
          <w:tcPr>
            <w:tcW w:w="6120" w:type="dxa"/>
            <w:gridSpan w:val="8"/>
          </w:tcPr>
          <w:p w:rsidR="007C2723" w:rsidRDefault="007C2723" w:rsidP="002C78CC">
            <w:pPr>
              <w:pStyle w:val="NoSpacing"/>
            </w:pPr>
          </w:p>
        </w:tc>
      </w:tr>
      <w:tr w:rsidR="007C2723" w:rsidTr="007C2723">
        <w:tc>
          <w:tcPr>
            <w:tcW w:w="738" w:type="dxa"/>
            <w:gridSpan w:val="2"/>
            <w:vMerge/>
            <w:shd w:val="clear" w:color="auto" w:fill="D9D9D9" w:themeFill="background1" w:themeFillShade="D9"/>
          </w:tcPr>
          <w:p w:rsidR="007C2723" w:rsidRDefault="007C2723" w:rsidP="001D6913">
            <w:pPr>
              <w:pStyle w:val="NoSpacing"/>
            </w:pPr>
          </w:p>
        </w:tc>
        <w:tc>
          <w:tcPr>
            <w:tcW w:w="2880" w:type="dxa"/>
            <w:gridSpan w:val="6"/>
            <w:vMerge/>
            <w:shd w:val="clear" w:color="auto" w:fill="auto"/>
          </w:tcPr>
          <w:p w:rsidR="007C2723" w:rsidRPr="00EF0395" w:rsidRDefault="007C2723" w:rsidP="002C78CC">
            <w:pPr>
              <w:pStyle w:val="NoSpacing"/>
            </w:pPr>
          </w:p>
        </w:tc>
        <w:tc>
          <w:tcPr>
            <w:tcW w:w="6120" w:type="dxa"/>
            <w:gridSpan w:val="8"/>
            <w:shd w:val="clear" w:color="auto" w:fill="auto"/>
          </w:tcPr>
          <w:p w:rsidR="007C2723" w:rsidRPr="00EF0395" w:rsidRDefault="007C2723" w:rsidP="002C78CC">
            <w:pPr>
              <w:pStyle w:val="NoSpacing"/>
            </w:pPr>
          </w:p>
        </w:tc>
      </w:tr>
      <w:tr w:rsidR="007C2723" w:rsidTr="00484660">
        <w:tc>
          <w:tcPr>
            <w:tcW w:w="738" w:type="dxa"/>
            <w:gridSpan w:val="2"/>
            <w:vMerge/>
            <w:shd w:val="clear" w:color="auto" w:fill="D9D9D9" w:themeFill="background1" w:themeFillShade="D9"/>
          </w:tcPr>
          <w:p w:rsidR="007C2723" w:rsidRDefault="007C2723" w:rsidP="001D6913">
            <w:pPr>
              <w:pStyle w:val="NoSpacing"/>
            </w:pPr>
          </w:p>
        </w:tc>
        <w:tc>
          <w:tcPr>
            <w:tcW w:w="3600" w:type="dxa"/>
            <w:gridSpan w:val="7"/>
            <w:vMerge w:val="restart"/>
            <w:shd w:val="clear" w:color="auto" w:fill="D9D9D9" w:themeFill="background1" w:themeFillShade="D9"/>
          </w:tcPr>
          <w:p w:rsidR="007C2723" w:rsidRDefault="007C2723" w:rsidP="000F78AF">
            <w:pPr>
              <w:pStyle w:val="NoSpacing"/>
            </w:pPr>
            <w:r>
              <w:t xml:space="preserve">Specify if any of those collaborators need access to confidential </w:t>
            </w:r>
            <w:proofErr w:type="spellStart"/>
            <w:r>
              <w:t>microdata</w:t>
            </w:r>
            <w:proofErr w:type="spellEnd"/>
            <w:r>
              <w:t>.</w:t>
            </w:r>
          </w:p>
        </w:tc>
        <w:tc>
          <w:tcPr>
            <w:tcW w:w="5400" w:type="dxa"/>
            <w:gridSpan w:val="7"/>
          </w:tcPr>
          <w:p w:rsidR="007C2723" w:rsidRDefault="007C2723" w:rsidP="000F78AF">
            <w:pPr>
              <w:pStyle w:val="NoSpacing"/>
            </w:pPr>
          </w:p>
        </w:tc>
      </w:tr>
      <w:tr w:rsidR="007C2723" w:rsidTr="00484660">
        <w:tc>
          <w:tcPr>
            <w:tcW w:w="738" w:type="dxa"/>
            <w:gridSpan w:val="2"/>
            <w:vMerge/>
            <w:shd w:val="clear" w:color="auto" w:fill="D9D9D9" w:themeFill="background1" w:themeFillShade="D9"/>
          </w:tcPr>
          <w:p w:rsidR="007C2723" w:rsidRDefault="007C2723" w:rsidP="001D6913">
            <w:pPr>
              <w:pStyle w:val="NoSpacing"/>
            </w:pPr>
          </w:p>
        </w:tc>
        <w:tc>
          <w:tcPr>
            <w:tcW w:w="3600" w:type="dxa"/>
            <w:gridSpan w:val="7"/>
            <w:vMerge/>
            <w:shd w:val="clear" w:color="auto" w:fill="D9D9D9" w:themeFill="background1" w:themeFillShade="D9"/>
          </w:tcPr>
          <w:p w:rsidR="007C2723" w:rsidRDefault="007C2723" w:rsidP="000F78AF">
            <w:pPr>
              <w:pStyle w:val="NoSpacing"/>
            </w:pPr>
          </w:p>
        </w:tc>
        <w:tc>
          <w:tcPr>
            <w:tcW w:w="5400" w:type="dxa"/>
            <w:gridSpan w:val="7"/>
          </w:tcPr>
          <w:p w:rsidR="007C2723" w:rsidRPr="00EF0395" w:rsidRDefault="007C2723" w:rsidP="000F78AF">
            <w:pPr>
              <w:pStyle w:val="NoSpacing"/>
            </w:pPr>
          </w:p>
        </w:tc>
      </w:tr>
      <w:tr w:rsidR="000F78AF" w:rsidTr="00FC1CE7">
        <w:tc>
          <w:tcPr>
            <w:tcW w:w="9738" w:type="dxa"/>
            <w:gridSpan w:val="16"/>
            <w:tcBorders>
              <w:left w:val="nil"/>
              <w:right w:val="nil"/>
            </w:tcBorders>
            <w:shd w:val="clear" w:color="auto" w:fill="auto"/>
          </w:tcPr>
          <w:p w:rsidR="000F78AF" w:rsidRDefault="000F78AF" w:rsidP="002C78CC">
            <w:pPr>
              <w:pStyle w:val="NoSpacing"/>
            </w:pPr>
          </w:p>
        </w:tc>
      </w:tr>
      <w:tr w:rsidR="000F78AF" w:rsidRPr="001D6913" w:rsidTr="00FC1CE7">
        <w:tc>
          <w:tcPr>
            <w:tcW w:w="9738" w:type="dxa"/>
            <w:gridSpan w:val="16"/>
            <w:shd w:val="clear" w:color="auto" w:fill="A6A6A6" w:themeFill="background1" w:themeFillShade="A6"/>
          </w:tcPr>
          <w:p w:rsidR="000F78AF" w:rsidRPr="001D6913" w:rsidRDefault="000F78AF" w:rsidP="002C78CC">
            <w:pPr>
              <w:pStyle w:val="NoSpacing"/>
              <w:numPr>
                <w:ilvl w:val="0"/>
                <w:numId w:val="5"/>
              </w:numPr>
              <w:rPr>
                <w:b/>
              </w:rPr>
            </w:pPr>
            <w:r>
              <w:rPr>
                <w:b/>
              </w:rPr>
              <w:t>Recipient Project Coordinator</w:t>
            </w:r>
          </w:p>
        </w:tc>
      </w:tr>
      <w:tr w:rsidR="000F78AF" w:rsidRPr="001D6913" w:rsidTr="00FC1CE7">
        <w:tc>
          <w:tcPr>
            <w:tcW w:w="9738" w:type="dxa"/>
            <w:gridSpan w:val="16"/>
            <w:shd w:val="clear" w:color="auto" w:fill="D9D9D9" w:themeFill="background1" w:themeFillShade="D9"/>
          </w:tcPr>
          <w:p w:rsidR="000F78AF" w:rsidRPr="004955DE" w:rsidRDefault="000F78AF" w:rsidP="00FE4AD2">
            <w:pPr>
              <w:pStyle w:val="NoSpacing"/>
              <w:rPr>
                <w:b/>
                <w:i/>
              </w:rPr>
            </w:pPr>
            <w:r>
              <w:t xml:space="preserve">Recipient Project Coordinator:  </w:t>
            </w:r>
            <w:r>
              <w:rPr>
                <w:i/>
              </w:rPr>
              <w:t>A project coordinator must be an employee of the institution and serves as the main point-of-contact between the BLS and the institution.  An applicant may serve as project coordinator unless the applicant is a student.</w:t>
            </w:r>
          </w:p>
        </w:tc>
      </w:tr>
      <w:tr w:rsidR="000F78AF" w:rsidRPr="001D6913" w:rsidTr="001E5FB3">
        <w:tc>
          <w:tcPr>
            <w:tcW w:w="2718" w:type="dxa"/>
            <w:gridSpan w:val="7"/>
            <w:tcBorders>
              <w:bottom w:val="nil"/>
            </w:tcBorders>
            <w:shd w:val="clear" w:color="auto" w:fill="D9D9D9" w:themeFill="background1" w:themeFillShade="D9"/>
          </w:tcPr>
          <w:p w:rsidR="000F78AF" w:rsidRDefault="000F78AF" w:rsidP="00FE4AD2">
            <w:pPr>
              <w:pStyle w:val="NoSpacing"/>
            </w:pPr>
            <w:r>
              <w:t>Check if same as applicant.</w:t>
            </w:r>
          </w:p>
        </w:tc>
        <w:tc>
          <w:tcPr>
            <w:tcW w:w="7020" w:type="dxa"/>
            <w:gridSpan w:val="9"/>
            <w:shd w:val="clear" w:color="auto" w:fill="auto"/>
          </w:tcPr>
          <w:p w:rsidR="000F78AF" w:rsidRDefault="006B4DEC" w:rsidP="00FE4AD2">
            <w:pPr>
              <w:pStyle w:val="NoSpacing"/>
            </w:pPr>
            <w:r w:rsidRPr="00EF0395">
              <w:fldChar w:fldCharType="begin">
                <w:ffData>
                  <w:name w:val="Check2"/>
                  <w:enabled/>
                  <w:calcOnExit w:val="0"/>
                  <w:checkBox>
                    <w:sizeAuto/>
                    <w:default w:val="0"/>
                  </w:checkBox>
                </w:ffData>
              </w:fldChar>
            </w:r>
            <w:r w:rsidR="000F78AF" w:rsidRPr="00EF0395">
              <w:instrText xml:space="preserve"> FORMCHECKBOX </w:instrText>
            </w:r>
            <w:r w:rsidRPr="00EF0395">
              <w:fldChar w:fldCharType="end"/>
            </w:r>
            <w:r w:rsidR="000F78AF">
              <w:t xml:space="preserve"> </w:t>
            </w:r>
          </w:p>
        </w:tc>
      </w:tr>
      <w:tr w:rsidR="00920335" w:rsidRPr="001D6913" w:rsidTr="001E5FB3">
        <w:tc>
          <w:tcPr>
            <w:tcW w:w="9738" w:type="dxa"/>
            <w:gridSpan w:val="16"/>
            <w:tcBorders>
              <w:top w:val="nil"/>
              <w:bottom w:val="nil"/>
            </w:tcBorders>
            <w:shd w:val="clear" w:color="auto" w:fill="D9D9D9" w:themeFill="background1" w:themeFillShade="D9"/>
          </w:tcPr>
          <w:p w:rsidR="00920335" w:rsidRPr="00EF0395" w:rsidRDefault="00920335" w:rsidP="00FE4AD2">
            <w:pPr>
              <w:pStyle w:val="NoSpacing"/>
            </w:pPr>
            <w:r>
              <w:t>If not the same as applicant, please fill out the following information:</w:t>
            </w:r>
          </w:p>
        </w:tc>
      </w:tr>
      <w:tr w:rsidR="000F78AF" w:rsidTr="00BC7ADE">
        <w:tc>
          <w:tcPr>
            <w:tcW w:w="1008" w:type="dxa"/>
            <w:gridSpan w:val="3"/>
            <w:shd w:val="clear" w:color="auto" w:fill="D9D9D9" w:themeFill="background1" w:themeFillShade="D9"/>
          </w:tcPr>
          <w:p w:rsidR="000F78AF" w:rsidRDefault="000F78AF" w:rsidP="00BC7ADE">
            <w:pPr>
              <w:pStyle w:val="NoSpacing"/>
            </w:pPr>
            <w:r>
              <w:t>Name:</w:t>
            </w:r>
          </w:p>
        </w:tc>
        <w:tc>
          <w:tcPr>
            <w:tcW w:w="8730" w:type="dxa"/>
            <w:gridSpan w:val="13"/>
          </w:tcPr>
          <w:p w:rsidR="000F78AF" w:rsidRDefault="000F78AF" w:rsidP="00BC7ADE">
            <w:pPr>
              <w:pStyle w:val="NoSpacing"/>
            </w:pPr>
          </w:p>
        </w:tc>
      </w:tr>
      <w:tr w:rsidR="000F78AF" w:rsidTr="00BC7ADE">
        <w:tc>
          <w:tcPr>
            <w:tcW w:w="1008" w:type="dxa"/>
            <w:gridSpan w:val="3"/>
            <w:shd w:val="clear" w:color="auto" w:fill="D9D9D9" w:themeFill="background1" w:themeFillShade="D9"/>
          </w:tcPr>
          <w:p w:rsidR="000F78AF" w:rsidRDefault="000F78AF" w:rsidP="00BC7ADE">
            <w:pPr>
              <w:pStyle w:val="NoSpacing"/>
            </w:pPr>
            <w:r>
              <w:t>Title:</w:t>
            </w:r>
          </w:p>
        </w:tc>
        <w:tc>
          <w:tcPr>
            <w:tcW w:w="3600" w:type="dxa"/>
            <w:gridSpan w:val="7"/>
          </w:tcPr>
          <w:p w:rsidR="000F78AF" w:rsidRDefault="000F78AF" w:rsidP="00BC7ADE">
            <w:pPr>
              <w:pStyle w:val="NoSpacing"/>
            </w:pPr>
          </w:p>
        </w:tc>
        <w:tc>
          <w:tcPr>
            <w:tcW w:w="810" w:type="dxa"/>
            <w:shd w:val="clear" w:color="auto" w:fill="D9D9D9" w:themeFill="background1" w:themeFillShade="D9"/>
          </w:tcPr>
          <w:p w:rsidR="000F78AF" w:rsidRDefault="000F78AF" w:rsidP="00BC7ADE">
            <w:pPr>
              <w:pStyle w:val="NoSpacing"/>
            </w:pPr>
            <w:r>
              <w:t>Email:</w:t>
            </w:r>
          </w:p>
        </w:tc>
        <w:tc>
          <w:tcPr>
            <w:tcW w:w="4320" w:type="dxa"/>
            <w:gridSpan w:val="5"/>
          </w:tcPr>
          <w:p w:rsidR="000F78AF" w:rsidRDefault="000F78AF" w:rsidP="00BC7ADE">
            <w:pPr>
              <w:pStyle w:val="NoSpacing"/>
            </w:pPr>
          </w:p>
        </w:tc>
      </w:tr>
      <w:tr w:rsidR="000F78AF" w:rsidTr="00BC7ADE">
        <w:tc>
          <w:tcPr>
            <w:tcW w:w="1008" w:type="dxa"/>
            <w:gridSpan w:val="3"/>
            <w:tcBorders>
              <w:bottom w:val="single" w:sz="4" w:space="0" w:color="auto"/>
            </w:tcBorders>
            <w:shd w:val="clear" w:color="auto" w:fill="D9D9D9" w:themeFill="background1" w:themeFillShade="D9"/>
          </w:tcPr>
          <w:p w:rsidR="000F78AF" w:rsidRDefault="000F78AF" w:rsidP="00BC7ADE">
            <w:pPr>
              <w:pStyle w:val="NoSpacing"/>
            </w:pPr>
            <w:r>
              <w:t>Phone:</w:t>
            </w:r>
          </w:p>
        </w:tc>
        <w:tc>
          <w:tcPr>
            <w:tcW w:w="3600" w:type="dxa"/>
            <w:gridSpan w:val="7"/>
            <w:tcBorders>
              <w:bottom w:val="single" w:sz="4" w:space="0" w:color="auto"/>
            </w:tcBorders>
          </w:tcPr>
          <w:p w:rsidR="000F78AF" w:rsidRDefault="000F78AF" w:rsidP="00BC7ADE">
            <w:pPr>
              <w:pStyle w:val="NoSpacing"/>
            </w:pPr>
          </w:p>
        </w:tc>
        <w:tc>
          <w:tcPr>
            <w:tcW w:w="810" w:type="dxa"/>
            <w:tcBorders>
              <w:bottom w:val="single" w:sz="4" w:space="0" w:color="auto"/>
            </w:tcBorders>
            <w:shd w:val="clear" w:color="auto" w:fill="D9D9D9" w:themeFill="background1" w:themeFillShade="D9"/>
          </w:tcPr>
          <w:p w:rsidR="000F78AF" w:rsidRDefault="000F78AF" w:rsidP="00BC7ADE">
            <w:pPr>
              <w:pStyle w:val="NoSpacing"/>
            </w:pPr>
            <w:r>
              <w:t>Fax:</w:t>
            </w:r>
          </w:p>
        </w:tc>
        <w:tc>
          <w:tcPr>
            <w:tcW w:w="4320" w:type="dxa"/>
            <w:gridSpan w:val="5"/>
            <w:tcBorders>
              <w:bottom w:val="single" w:sz="4" w:space="0" w:color="auto"/>
            </w:tcBorders>
          </w:tcPr>
          <w:p w:rsidR="000F78AF" w:rsidRDefault="000F78AF" w:rsidP="00BC7ADE">
            <w:pPr>
              <w:pStyle w:val="NoSpacing"/>
            </w:pPr>
          </w:p>
        </w:tc>
      </w:tr>
      <w:tr w:rsidR="000F78AF" w:rsidTr="000E4A59">
        <w:tc>
          <w:tcPr>
            <w:tcW w:w="1818" w:type="dxa"/>
            <w:gridSpan w:val="4"/>
            <w:vMerge w:val="restart"/>
            <w:shd w:val="clear" w:color="auto" w:fill="D9D9D9" w:themeFill="background1" w:themeFillShade="D9"/>
          </w:tcPr>
          <w:p w:rsidR="000F78AF" w:rsidRDefault="000F78AF" w:rsidP="00BC7ADE">
            <w:pPr>
              <w:pStyle w:val="NoSpacing"/>
            </w:pPr>
            <w:r>
              <w:t>Mailing Address:</w:t>
            </w:r>
          </w:p>
        </w:tc>
        <w:tc>
          <w:tcPr>
            <w:tcW w:w="7920" w:type="dxa"/>
            <w:gridSpan w:val="12"/>
            <w:tcBorders>
              <w:bottom w:val="single" w:sz="4" w:space="0" w:color="auto"/>
            </w:tcBorders>
          </w:tcPr>
          <w:p w:rsidR="000F78AF" w:rsidRDefault="000F78AF" w:rsidP="00BC7ADE">
            <w:pPr>
              <w:pStyle w:val="NoSpacing"/>
            </w:pPr>
          </w:p>
        </w:tc>
      </w:tr>
      <w:tr w:rsidR="000F78AF" w:rsidTr="000E4A59">
        <w:tc>
          <w:tcPr>
            <w:tcW w:w="1818" w:type="dxa"/>
            <w:gridSpan w:val="4"/>
            <w:vMerge/>
            <w:shd w:val="clear" w:color="auto" w:fill="D9D9D9" w:themeFill="background1" w:themeFillShade="D9"/>
          </w:tcPr>
          <w:p w:rsidR="000F78AF" w:rsidRDefault="000F78AF" w:rsidP="00BC7ADE">
            <w:pPr>
              <w:pStyle w:val="NoSpacing"/>
            </w:pPr>
          </w:p>
        </w:tc>
        <w:tc>
          <w:tcPr>
            <w:tcW w:w="7920" w:type="dxa"/>
            <w:gridSpan w:val="12"/>
            <w:tcBorders>
              <w:bottom w:val="single" w:sz="4" w:space="0" w:color="auto"/>
            </w:tcBorders>
          </w:tcPr>
          <w:p w:rsidR="000F78AF" w:rsidRDefault="000F78AF" w:rsidP="00BC7ADE">
            <w:pPr>
              <w:pStyle w:val="NoSpacing"/>
            </w:pPr>
          </w:p>
        </w:tc>
      </w:tr>
      <w:tr w:rsidR="000F78AF" w:rsidTr="000E4A59">
        <w:tc>
          <w:tcPr>
            <w:tcW w:w="1818" w:type="dxa"/>
            <w:gridSpan w:val="4"/>
            <w:vMerge/>
            <w:tcBorders>
              <w:bottom w:val="single" w:sz="4" w:space="0" w:color="auto"/>
            </w:tcBorders>
            <w:shd w:val="clear" w:color="auto" w:fill="D9D9D9" w:themeFill="background1" w:themeFillShade="D9"/>
          </w:tcPr>
          <w:p w:rsidR="000F78AF" w:rsidRDefault="000F78AF" w:rsidP="00BC7ADE">
            <w:pPr>
              <w:pStyle w:val="NoSpacing"/>
            </w:pPr>
          </w:p>
        </w:tc>
        <w:tc>
          <w:tcPr>
            <w:tcW w:w="7920" w:type="dxa"/>
            <w:gridSpan w:val="12"/>
            <w:tcBorders>
              <w:bottom w:val="single" w:sz="4" w:space="0" w:color="auto"/>
            </w:tcBorders>
          </w:tcPr>
          <w:p w:rsidR="000F78AF" w:rsidRDefault="000F78AF" w:rsidP="00BC7ADE">
            <w:pPr>
              <w:pStyle w:val="NoSpacing"/>
            </w:pPr>
          </w:p>
        </w:tc>
      </w:tr>
      <w:tr w:rsidR="000F78AF" w:rsidTr="00335288">
        <w:trPr>
          <w:trHeight w:val="132"/>
        </w:trPr>
        <w:tc>
          <w:tcPr>
            <w:tcW w:w="2628" w:type="dxa"/>
            <w:gridSpan w:val="6"/>
            <w:shd w:val="clear" w:color="auto" w:fill="D9D9D9" w:themeFill="background1" w:themeFillShade="D9"/>
          </w:tcPr>
          <w:p w:rsidR="000F78AF" w:rsidRDefault="000F78AF" w:rsidP="00BC7ADE">
            <w:pPr>
              <w:pStyle w:val="NoSpacing"/>
            </w:pPr>
            <w:r>
              <w:t>Affiliation with Institution:</w:t>
            </w:r>
          </w:p>
        </w:tc>
        <w:tc>
          <w:tcPr>
            <w:tcW w:w="3150" w:type="dxa"/>
            <w:gridSpan w:val="6"/>
            <w:tcBorders>
              <w:bottom w:val="nil"/>
              <w:right w:val="nil"/>
            </w:tcBorders>
            <w:shd w:val="clear" w:color="auto" w:fill="auto"/>
          </w:tcPr>
          <w:p w:rsidR="000F78AF" w:rsidRDefault="006B4DEC" w:rsidP="00BC7ADE">
            <w:pPr>
              <w:pStyle w:val="NoSpacing"/>
            </w:pPr>
            <w:r w:rsidRPr="00EF0395">
              <w:fldChar w:fldCharType="begin">
                <w:ffData>
                  <w:name w:val="Check2"/>
                  <w:enabled/>
                  <w:calcOnExit w:val="0"/>
                  <w:checkBox>
                    <w:sizeAuto/>
                    <w:default w:val="0"/>
                  </w:checkBox>
                </w:ffData>
              </w:fldChar>
            </w:r>
            <w:r w:rsidR="000F78AF" w:rsidRPr="00EF0395">
              <w:instrText xml:space="preserve"> FORMCHECKBOX </w:instrText>
            </w:r>
            <w:r w:rsidRPr="00EF0395">
              <w:fldChar w:fldCharType="end"/>
            </w:r>
            <w:r w:rsidR="000F78AF">
              <w:t>Full-time employee or faculty</w:t>
            </w:r>
          </w:p>
        </w:tc>
        <w:tc>
          <w:tcPr>
            <w:tcW w:w="3960" w:type="dxa"/>
            <w:gridSpan w:val="4"/>
            <w:tcBorders>
              <w:left w:val="nil"/>
              <w:bottom w:val="nil"/>
            </w:tcBorders>
            <w:shd w:val="clear" w:color="auto" w:fill="auto"/>
          </w:tcPr>
          <w:p w:rsidR="000F78AF" w:rsidRDefault="006B4DEC" w:rsidP="00ED5E22">
            <w:pPr>
              <w:pStyle w:val="NoSpacing"/>
            </w:pPr>
            <w:r w:rsidRPr="00EF0395">
              <w:fldChar w:fldCharType="begin">
                <w:ffData>
                  <w:name w:val="Check2"/>
                  <w:enabled/>
                  <w:calcOnExit w:val="0"/>
                  <w:checkBox>
                    <w:sizeAuto/>
                    <w:default w:val="0"/>
                  </w:checkBox>
                </w:ffData>
              </w:fldChar>
            </w:r>
            <w:r w:rsidR="000F78AF" w:rsidRPr="00EF0395">
              <w:instrText xml:space="preserve"> FORMCHECKBOX </w:instrText>
            </w:r>
            <w:r w:rsidRPr="00EF0395">
              <w:fldChar w:fldCharType="end"/>
            </w:r>
            <w:r w:rsidR="000F78AF">
              <w:t>Part-time employee or faculty</w:t>
            </w:r>
          </w:p>
        </w:tc>
      </w:tr>
      <w:tr w:rsidR="000F78AF" w:rsidTr="00335288">
        <w:trPr>
          <w:trHeight w:val="130"/>
        </w:trPr>
        <w:tc>
          <w:tcPr>
            <w:tcW w:w="2718" w:type="dxa"/>
            <w:gridSpan w:val="7"/>
            <w:tcBorders>
              <w:top w:val="nil"/>
              <w:right w:val="nil"/>
            </w:tcBorders>
            <w:shd w:val="clear" w:color="auto" w:fill="auto"/>
          </w:tcPr>
          <w:p w:rsidR="000F78AF" w:rsidRDefault="006B4DEC" w:rsidP="001E5FB3">
            <w:pPr>
              <w:pStyle w:val="NoSpacing"/>
            </w:pPr>
            <w:r w:rsidRPr="00EF0395">
              <w:fldChar w:fldCharType="begin">
                <w:ffData>
                  <w:name w:val="Check2"/>
                  <w:enabled/>
                  <w:calcOnExit w:val="0"/>
                  <w:checkBox>
                    <w:sizeAuto/>
                    <w:default w:val="0"/>
                  </w:checkBox>
                </w:ffData>
              </w:fldChar>
            </w:r>
            <w:r w:rsidR="000F78AF" w:rsidRPr="00EF0395">
              <w:instrText xml:space="preserve"> FORMCHECKBOX </w:instrText>
            </w:r>
            <w:r w:rsidRPr="00EF0395">
              <w:fldChar w:fldCharType="end"/>
            </w:r>
            <w:r w:rsidR="000F78AF">
              <w:t xml:space="preserve">  </w:t>
            </w:r>
            <w:r w:rsidR="001E5FB3">
              <w:t xml:space="preserve">Other.  </w:t>
            </w:r>
            <w:r w:rsidR="000F78AF" w:rsidRPr="00DF5CAE">
              <w:t xml:space="preserve">Please </w:t>
            </w:r>
            <w:r w:rsidR="001E5FB3">
              <w:t>s</w:t>
            </w:r>
            <w:r w:rsidR="000F78AF" w:rsidRPr="00DF5CAE">
              <w:t>pecify:</w:t>
            </w:r>
          </w:p>
        </w:tc>
        <w:tc>
          <w:tcPr>
            <w:tcW w:w="7020" w:type="dxa"/>
            <w:gridSpan w:val="9"/>
            <w:tcBorders>
              <w:top w:val="nil"/>
              <w:left w:val="nil"/>
            </w:tcBorders>
            <w:shd w:val="clear" w:color="auto" w:fill="auto"/>
          </w:tcPr>
          <w:p w:rsidR="000F78AF" w:rsidRDefault="000F78AF" w:rsidP="00BC7ADE">
            <w:pPr>
              <w:pStyle w:val="NoSpacing"/>
            </w:pPr>
          </w:p>
        </w:tc>
      </w:tr>
      <w:tr w:rsidR="000F78AF" w:rsidTr="00301065">
        <w:tc>
          <w:tcPr>
            <w:tcW w:w="7758" w:type="dxa"/>
            <w:gridSpan w:val="13"/>
            <w:tcBorders>
              <w:bottom w:val="nil"/>
            </w:tcBorders>
            <w:shd w:val="clear" w:color="auto" w:fill="D9D9D9" w:themeFill="background1" w:themeFillShade="D9"/>
          </w:tcPr>
          <w:p w:rsidR="000F78AF" w:rsidRDefault="000F78AF" w:rsidP="00301065">
            <w:pPr>
              <w:pStyle w:val="NoSpacing"/>
            </w:pPr>
            <w:r>
              <w:t>Will the recipient project coordinator require access to the confidential information?</w:t>
            </w:r>
          </w:p>
        </w:tc>
        <w:tc>
          <w:tcPr>
            <w:tcW w:w="990" w:type="dxa"/>
            <w:tcBorders>
              <w:bottom w:val="single" w:sz="4" w:space="0" w:color="auto"/>
              <w:right w:val="nil"/>
            </w:tcBorders>
          </w:tcPr>
          <w:p w:rsidR="000F78AF" w:rsidRDefault="006B4DEC" w:rsidP="00BC7ADE">
            <w:pPr>
              <w:pStyle w:val="NoSpacing"/>
            </w:pPr>
            <w:r w:rsidRPr="00EF0395">
              <w:fldChar w:fldCharType="begin">
                <w:ffData>
                  <w:name w:val="Check2"/>
                  <w:enabled/>
                  <w:calcOnExit w:val="0"/>
                  <w:checkBox>
                    <w:sizeAuto/>
                    <w:default w:val="0"/>
                  </w:checkBox>
                </w:ffData>
              </w:fldChar>
            </w:r>
            <w:r w:rsidR="000F78AF" w:rsidRPr="00EF0395">
              <w:instrText xml:space="preserve"> FORMCHECKBOX </w:instrText>
            </w:r>
            <w:r w:rsidRPr="00EF0395">
              <w:fldChar w:fldCharType="end"/>
            </w:r>
            <w:r w:rsidR="000F78AF">
              <w:t xml:space="preserve">  Yes</w:t>
            </w:r>
          </w:p>
        </w:tc>
        <w:tc>
          <w:tcPr>
            <w:tcW w:w="990" w:type="dxa"/>
            <w:gridSpan w:val="2"/>
            <w:tcBorders>
              <w:left w:val="nil"/>
              <w:bottom w:val="single" w:sz="4" w:space="0" w:color="auto"/>
            </w:tcBorders>
          </w:tcPr>
          <w:p w:rsidR="000F78AF" w:rsidRDefault="006B4DEC" w:rsidP="00BC7ADE">
            <w:pPr>
              <w:pStyle w:val="NoSpacing"/>
            </w:pPr>
            <w:r w:rsidRPr="00EF0395">
              <w:fldChar w:fldCharType="begin">
                <w:ffData>
                  <w:name w:val="Check2"/>
                  <w:enabled/>
                  <w:calcOnExit w:val="0"/>
                  <w:checkBox>
                    <w:sizeAuto/>
                    <w:default w:val="0"/>
                  </w:checkBox>
                </w:ffData>
              </w:fldChar>
            </w:r>
            <w:r w:rsidR="000F78AF" w:rsidRPr="00EF0395">
              <w:instrText xml:space="preserve"> FORMCHECKBOX </w:instrText>
            </w:r>
            <w:r w:rsidRPr="00EF0395">
              <w:fldChar w:fldCharType="end"/>
            </w:r>
            <w:r w:rsidR="000F78AF">
              <w:t xml:space="preserve">  No</w:t>
            </w:r>
          </w:p>
        </w:tc>
      </w:tr>
      <w:tr w:rsidR="000F78AF" w:rsidTr="00301065">
        <w:tc>
          <w:tcPr>
            <w:tcW w:w="9738" w:type="dxa"/>
            <w:gridSpan w:val="16"/>
            <w:tcBorders>
              <w:top w:val="nil"/>
              <w:bottom w:val="single" w:sz="4" w:space="0" w:color="auto"/>
            </w:tcBorders>
            <w:shd w:val="clear" w:color="auto" w:fill="D9D9D9" w:themeFill="background1" w:themeFillShade="D9"/>
          </w:tcPr>
          <w:p w:rsidR="000F78AF" w:rsidRDefault="000F78AF" w:rsidP="007E5A91">
            <w:pPr>
              <w:pStyle w:val="NoSpacing"/>
            </w:pPr>
            <w:r w:rsidRPr="00301065">
              <w:rPr>
                <w:i/>
              </w:rPr>
              <w:t>If yes, please prov</w:t>
            </w:r>
            <w:r w:rsidR="007E5A91">
              <w:rPr>
                <w:i/>
              </w:rPr>
              <w:t>ide</w:t>
            </w:r>
            <w:r w:rsidRPr="00301065">
              <w:rPr>
                <w:i/>
              </w:rPr>
              <w:t xml:space="preserve"> </w:t>
            </w:r>
            <w:r w:rsidR="007E5A91">
              <w:rPr>
                <w:i/>
              </w:rPr>
              <w:t>their</w:t>
            </w:r>
            <w:r w:rsidR="007E5A91" w:rsidRPr="00301065">
              <w:rPr>
                <w:i/>
              </w:rPr>
              <w:t xml:space="preserve"> </w:t>
            </w:r>
            <w:r w:rsidRPr="00301065">
              <w:rPr>
                <w:i/>
              </w:rPr>
              <w:t>resume or CV</w:t>
            </w:r>
            <w:r w:rsidR="007E5A91">
              <w:rPr>
                <w:i/>
              </w:rPr>
              <w:t>.</w:t>
            </w:r>
            <w:r w:rsidRPr="00301065">
              <w:rPr>
                <w:i/>
              </w:rPr>
              <w:t xml:space="preserve"> </w:t>
            </w:r>
          </w:p>
        </w:tc>
      </w:tr>
      <w:tr w:rsidR="000F78AF" w:rsidTr="000E4A59">
        <w:tc>
          <w:tcPr>
            <w:tcW w:w="9738" w:type="dxa"/>
            <w:gridSpan w:val="16"/>
            <w:tcBorders>
              <w:left w:val="nil"/>
              <w:bottom w:val="nil"/>
              <w:right w:val="nil"/>
            </w:tcBorders>
            <w:shd w:val="clear" w:color="auto" w:fill="auto"/>
          </w:tcPr>
          <w:p w:rsidR="000F78AF" w:rsidRDefault="000F78AF" w:rsidP="00DF7698"/>
        </w:tc>
      </w:tr>
    </w:tbl>
    <w:p w:rsidR="000E4A59" w:rsidRDefault="000E4A59">
      <w:r>
        <w:br w:type="page"/>
      </w:r>
    </w:p>
    <w:tbl>
      <w:tblPr>
        <w:tblStyle w:val="TableGrid"/>
        <w:tblW w:w="9738" w:type="dxa"/>
        <w:tblLayout w:type="fixed"/>
        <w:tblLook w:val="04A0"/>
      </w:tblPr>
      <w:tblGrid>
        <w:gridCol w:w="378"/>
        <w:gridCol w:w="900"/>
        <w:gridCol w:w="3780"/>
        <w:gridCol w:w="720"/>
        <w:gridCol w:w="810"/>
        <w:gridCol w:w="810"/>
        <w:gridCol w:w="2340"/>
      </w:tblGrid>
      <w:tr w:rsidR="00DC17B3" w:rsidRPr="001D6913" w:rsidTr="00FC1CE7">
        <w:tc>
          <w:tcPr>
            <w:tcW w:w="9738" w:type="dxa"/>
            <w:gridSpan w:val="7"/>
            <w:shd w:val="clear" w:color="auto" w:fill="A6A6A6" w:themeFill="background1" w:themeFillShade="A6"/>
          </w:tcPr>
          <w:p w:rsidR="00DC17B3" w:rsidRPr="001D6913" w:rsidRDefault="00301065" w:rsidP="00301065">
            <w:pPr>
              <w:pStyle w:val="NoSpacing"/>
              <w:numPr>
                <w:ilvl w:val="0"/>
                <w:numId w:val="5"/>
              </w:numPr>
              <w:rPr>
                <w:b/>
              </w:rPr>
            </w:pPr>
            <w:r>
              <w:rPr>
                <w:b/>
              </w:rPr>
              <w:lastRenderedPageBreak/>
              <w:t xml:space="preserve">Additional </w:t>
            </w:r>
            <w:r w:rsidR="00DC17B3">
              <w:rPr>
                <w:b/>
              </w:rPr>
              <w:t>Individuals</w:t>
            </w:r>
            <w:r w:rsidR="00FE4AD2">
              <w:rPr>
                <w:b/>
              </w:rPr>
              <w:t xml:space="preserve"> Seeking </w:t>
            </w:r>
            <w:r>
              <w:rPr>
                <w:b/>
              </w:rPr>
              <w:t xml:space="preserve">On-site </w:t>
            </w:r>
            <w:r w:rsidR="00FE4AD2">
              <w:rPr>
                <w:b/>
              </w:rPr>
              <w:t xml:space="preserve">Access to Confidential </w:t>
            </w:r>
            <w:proofErr w:type="spellStart"/>
            <w:r>
              <w:rPr>
                <w:b/>
              </w:rPr>
              <w:t>Microd</w:t>
            </w:r>
            <w:r w:rsidR="00FE4AD2">
              <w:rPr>
                <w:b/>
              </w:rPr>
              <w:t>ata</w:t>
            </w:r>
            <w:proofErr w:type="spellEnd"/>
          </w:p>
        </w:tc>
      </w:tr>
      <w:tr w:rsidR="00DC17B3" w:rsidRPr="004955DE" w:rsidTr="00FC1CE7">
        <w:tc>
          <w:tcPr>
            <w:tcW w:w="9738" w:type="dxa"/>
            <w:gridSpan w:val="7"/>
            <w:shd w:val="clear" w:color="auto" w:fill="D9D9D9" w:themeFill="background1" w:themeFillShade="D9"/>
          </w:tcPr>
          <w:p w:rsidR="00DC17B3" w:rsidRPr="004955DE" w:rsidRDefault="00DC17B3" w:rsidP="00931C12">
            <w:pPr>
              <w:pStyle w:val="NoSpacing"/>
              <w:rPr>
                <w:b/>
                <w:i/>
              </w:rPr>
            </w:pPr>
            <w:r>
              <w:t xml:space="preserve">Please specify </w:t>
            </w:r>
            <w:r w:rsidR="00931C12">
              <w:t xml:space="preserve">any additional </w:t>
            </w:r>
            <w:r>
              <w:t xml:space="preserve">individuals who </w:t>
            </w:r>
            <w:r w:rsidR="001A0B1E">
              <w:t>require access</w:t>
            </w:r>
            <w:r>
              <w:t xml:space="preserve"> to confidential </w:t>
            </w:r>
            <w:proofErr w:type="spellStart"/>
            <w:r>
              <w:t>microdata</w:t>
            </w:r>
            <w:proofErr w:type="spellEnd"/>
            <w:r>
              <w:t>.</w:t>
            </w:r>
            <w:r w:rsidR="001A0B1E">
              <w:t xml:space="preserve">  Attach a resume or CV for each individual.</w:t>
            </w:r>
          </w:p>
        </w:tc>
      </w:tr>
      <w:tr w:rsidR="00920335" w:rsidTr="00BC7ADE">
        <w:tc>
          <w:tcPr>
            <w:tcW w:w="378" w:type="dxa"/>
            <w:vMerge w:val="restart"/>
            <w:shd w:val="clear" w:color="auto" w:fill="D9D9D9" w:themeFill="background1" w:themeFillShade="D9"/>
            <w:vAlign w:val="center"/>
          </w:tcPr>
          <w:p w:rsidR="00920335" w:rsidRDefault="00920335" w:rsidP="00BC7ADE">
            <w:pPr>
              <w:pStyle w:val="NoSpacing"/>
              <w:numPr>
                <w:ilvl w:val="0"/>
                <w:numId w:val="6"/>
              </w:numPr>
              <w:tabs>
                <w:tab w:val="left" w:pos="90"/>
              </w:tabs>
            </w:pPr>
            <w:r>
              <w:t>1</w:t>
            </w:r>
          </w:p>
        </w:tc>
        <w:tc>
          <w:tcPr>
            <w:tcW w:w="900" w:type="dxa"/>
            <w:shd w:val="clear" w:color="auto" w:fill="D9D9D9" w:themeFill="background1" w:themeFillShade="D9"/>
          </w:tcPr>
          <w:p w:rsidR="00920335" w:rsidRDefault="00920335" w:rsidP="002C78CC">
            <w:pPr>
              <w:pStyle w:val="NoSpacing"/>
            </w:pPr>
            <w:r>
              <w:t>Name:</w:t>
            </w:r>
          </w:p>
        </w:tc>
        <w:tc>
          <w:tcPr>
            <w:tcW w:w="3780" w:type="dxa"/>
          </w:tcPr>
          <w:p w:rsidR="00920335" w:rsidRDefault="00920335" w:rsidP="002C78CC">
            <w:pPr>
              <w:pStyle w:val="NoSpacing"/>
            </w:pPr>
          </w:p>
        </w:tc>
        <w:tc>
          <w:tcPr>
            <w:tcW w:w="720" w:type="dxa"/>
            <w:shd w:val="clear" w:color="auto" w:fill="D9D9D9" w:themeFill="background1" w:themeFillShade="D9"/>
          </w:tcPr>
          <w:p w:rsidR="00920335" w:rsidRDefault="00920335" w:rsidP="002C78CC">
            <w:pPr>
              <w:pStyle w:val="NoSpacing"/>
            </w:pPr>
            <w:r>
              <w:t>Title:</w:t>
            </w:r>
          </w:p>
        </w:tc>
        <w:tc>
          <w:tcPr>
            <w:tcW w:w="3960" w:type="dxa"/>
            <w:gridSpan w:val="3"/>
          </w:tcPr>
          <w:p w:rsidR="00920335" w:rsidRDefault="00920335" w:rsidP="002C78CC">
            <w:pPr>
              <w:pStyle w:val="NoSpacing"/>
            </w:pPr>
          </w:p>
        </w:tc>
      </w:tr>
      <w:tr w:rsidR="00920335" w:rsidTr="00920335">
        <w:tc>
          <w:tcPr>
            <w:tcW w:w="378" w:type="dxa"/>
            <w:vMerge/>
            <w:shd w:val="clear" w:color="auto" w:fill="D9D9D9" w:themeFill="background1" w:themeFillShade="D9"/>
            <w:vAlign w:val="center"/>
          </w:tcPr>
          <w:p w:rsidR="00920335" w:rsidRDefault="00920335" w:rsidP="00BC7ADE">
            <w:pPr>
              <w:pStyle w:val="NoSpacing"/>
              <w:numPr>
                <w:ilvl w:val="0"/>
                <w:numId w:val="6"/>
              </w:numPr>
              <w:tabs>
                <w:tab w:val="left" w:pos="90"/>
              </w:tabs>
              <w:jc w:val="center"/>
            </w:pPr>
          </w:p>
        </w:tc>
        <w:tc>
          <w:tcPr>
            <w:tcW w:w="9360" w:type="dxa"/>
            <w:gridSpan w:val="6"/>
            <w:shd w:val="clear" w:color="auto" w:fill="D9D9D9" w:themeFill="background1" w:themeFillShade="D9"/>
          </w:tcPr>
          <w:p w:rsidR="00920335" w:rsidRDefault="00920335" w:rsidP="002C78CC">
            <w:pPr>
              <w:pStyle w:val="NoSpacing"/>
            </w:pPr>
            <w:r>
              <w:t>Affiliation with Institution:</w:t>
            </w:r>
          </w:p>
        </w:tc>
      </w:tr>
      <w:tr w:rsidR="00920335" w:rsidTr="00920335">
        <w:tc>
          <w:tcPr>
            <w:tcW w:w="378" w:type="dxa"/>
            <w:vMerge/>
            <w:shd w:val="clear" w:color="auto" w:fill="D9D9D9" w:themeFill="background1" w:themeFillShade="D9"/>
            <w:vAlign w:val="center"/>
          </w:tcPr>
          <w:p w:rsidR="00920335" w:rsidRDefault="00920335" w:rsidP="00BC7ADE">
            <w:pPr>
              <w:pStyle w:val="NoSpacing"/>
              <w:numPr>
                <w:ilvl w:val="0"/>
                <w:numId w:val="6"/>
              </w:numPr>
              <w:tabs>
                <w:tab w:val="left" w:pos="90"/>
              </w:tabs>
              <w:jc w:val="center"/>
            </w:pPr>
          </w:p>
        </w:tc>
        <w:tc>
          <w:tcPr>
            <w:tcW w:w="9360" w:type="dxa"/>
            <w:gridSpan w:val="6"/>
            <w:tcBorders>
              <w:bottom w:val="single" w:sz="4" w:space="0" w:color="auto"/>
            </w:tcBorders>
            <w:shd w:val="clear" w:color="auto" w:fill="auto"/>
          </w:tcPr>
          <w:p w:rsidR="00920335" w:rsidRDefault="006B4DEC" w:rsidP="002C78CC">
            <w:pPr>
              <w:pStyle w:val="NoSpacing"/>
            </w:pPr>
            <w:r w:rsidRPr="00EF0395">
              <w:fldChar w:fldCharType="begin">
                <w:ffData>
                  <w:name w:val="Check2"/>
                  <w:enabled/>
                  <w:calcOnExit w:val="0"/>
                  <w:checkBox>
                    <w:sizeAuto/>
                    <w:default w:val="0"/>
                  </w:checkBox>
                </w:ffData>
              </w:fldChar>
            </w:r>
            <w:r w:rsidR="00920335" w:rsidRPr="00EF0395">
              <w:instrText xml:space="preserve"> FORMCHECKBOX </w:instrText>
            </w:r>
            <w:r w:rsidRPr="00EF0395">
              <w:fldChar w:fldCharType="end"/>
            </w:r>
            <w:r w:rsidR="00920335">
              <w:t xml:space="preserve">  Employee or faculty.  If so, please specify:</w:t>
            </w:r>
            <w:r w:rsidR="006E162A">
              <w:t xml:space="preserve"> </w:t>
            </w:r>
            <w:r w:rsidR="00920335">
              <w:t xml:space="preserve"> </w:t>
            </w:r>
            <w:r w:rsidRPr="00EF0395">
              <w:fldChar w:fldCharType="begin">
                <w:ffData>
                  <w:name w:val="Check2"/>
                  <w:enabled/>
                  <w:calcOnExit w:val="0"/>
                  <w:checkBox>
                    <w:sizeAuto/>
                    <w:default w:val="0"/>
                  </w:checkBox>
                </w:ffData>
              </w:fldChar>
            </w:r>
            <w:r w:rsidR="00920335" w:rsidRPr="00EF0395">
              <w:instrText xml:space="preserve"> FORMCHECKBOX </w:instrText>
            </w:r>
            <w:r w:rsidRPr="00EF0395">
              <w:fldChar w:fldCharType="end"/>
            </w:r>
            <w:r w:rsidR="00920335">
              <w:t xml:space="preserve">  Full time  </w:t>
            </w:r>
            <w:r w:rsidRPr="00EF0395">
              <w:fldChar w:fldCharType="begin">
                <w:ffData>
                  <w:name w:val="Check2"/>
                  <w:enabled/>
                  <w:calcOnExit w:val="0"/>
                  <w:checkBox>
                    <w:sizeAuto/>
                    <w:default w:val="0"/>
                  </w:checkBox>
                </w:ffData>
              </w:fldChar>
            </w:r>
            <w:r w:rsidR="00920335" w:rsidRPr="00EF0395">
              <w:instrText xml:space="preserve"> FORMCHECKBOX </w:instrText>
            </w:r>
            <w:r w:rsidRPr="00EF0395">
              <w:fldChar w:fldCharType="end"/>
            </w:r>
            <w:r w:rsidR="00920335">
              <w:t xml:space="preserve"> </w:t>
            </w:r>
            <w:r w:rsidR="00C11222">
              <w:t xml:space="preserve"> </w:t>
            </w:r>
            <w:r w:rsidR="00920335">
              <w:t>Part time</w:t>
            </w:r>
          </w:p>
        </w:tc>
      </w:tr>
      <w:tr w:rsidR="00920335" w:rsidTr="00920335">
        <w:tc>
          <w:tcPr>
            <w:tcW w:w="378" w:type="dxa"/>
            <w:vMerge/>
            <w:shd w:val="clear" w:color="auto" w:fill="D9D9D9" w:themeFill="background1" w:themeFillShade="D9"/>
            <w:vAlign w:val="center"/>
          </w:tcPr>
          <w:p w:rsidR="00920335" w:rsidRDefault="00920335" w:rsidP="00BC7ADE">
            <w:pPr>
              <w:pStyle w:val="NoSpacing"/>
              <w:numPr>
                <w:ilvl w:val="0"/>
                <w:numId w:val="6"/>
              </w:numPr>
              <w:tabs>
                <w:tab w:val="left" w:pos="90"/>
              </w:tabs>
              <w:jc w:val="center"/>
            </w:pPr>
          </w:p>
        </w:tc>
        <w:tc>
          <w:tcPr>
            <w:tcW w:w="6210" w:type="dxa"/>
            <w:gridSpan w:val="4"/>
            <w:tcBorders>
              <w:right w:val="nil"/>
            </w:tcBorders>
            <w:shd w:val="clear" w:color="auto" w:fill="auto"/>
          </w:tcPr>
          <w:p w:rsidR="00920335" w:rsidRPr="00EF0395" w:rsidRDefault="006B4DEC" w:rsidP="00920335">
            <w:pPr>
              <w:pStyle w:val="NoSpacing"/>
              <w:ind w:left="347" w:hanging="347"/>
            </w:pPr>
            <w:r w:rsidRPr="00EF0395">
              <w:fldChar w:fldCharType="begin">
                <w:ffData>
                  <w:name w:val="Check2"/>
                  <w:enabled/>
                  <w:calcOnExit w:val="0"/>
                  <w:checkBox>
                    <w:sizeAuto/>
                    <w:default w:val="0"/>
                  </w:checkBox>
                </w:ffData>
              </w:fldChar>
            </w:r>
            <w:r w:rsidR="00920335" w:rsidRPr="00EF0395">
              <w:instrText xml:space="preserve"> FORMCHECKBOX </w:instrText>
            </w:r>
            <w:r w:rsidRPr="00EF0395">
              <w:fldChar w:fldCharType="end"/>
            </w:r>
            <w:r w:rsidR="00920335">
              <w:t xml:space="preserve">  Student.  If so, please specify your anticipated graduation date:</w:t>
            </w:r>
          </w:p>
        </w:tc>
        <w:tc>
          <w:tcPr>
            <w:tcW w:w="3150" w:type="dxa"/>
            <w:gridSpan w:val="2"/>
            <w:tcBorders>
              <w:left w:val="nil"/>
            </w:tcBorders>
            <w:shd w:val="clear" w:color="auto" w:fill="auto"/>
          </w:tcPr>
          <w:p w:rsidR="00920335" w:rsidRPr="00EF0395" w:rsidRDefault="00920335" w:rsidP="00920335">
            <w:pPr>
              <w:pStyle w:val="NoSpacing"/>
              <w:ind w:left="347" w:hanging="347"/>
            </w:pPr>
          </w:p>
        </w:tc>
      </w:tr>
      <w:tr w:rsidR="00920335" w:rsidTr="00A256AC">
        <w:tc>
          <w:tcPr>
            <w:tcW w:w="378" w:type="dxa"/>
            <w:vMerge/>
            <w:shd w:val="clear" w:color="auto" w:fill="D9D9D9" w:themeFill="background1" w:themeFillShade="D9"/>
            <w:vAlign w:val="center"/>
          </w:tcPr>
          <w:p w:rsidR="00920335" w:rsidRDefault="00920335" w:rsidP="00BC7ADE">
            <w:pPr>
              <w:pStyle w:val="NoSpacing"/>
              <w:numPr>
                <w:ilvl w:val="0"/>
                <w:numId w:val="6"/>
              </w:numPr>
              <w:tabs>
                <w:tab w:val="left" w:pos="90"/>
              </w:tabs>
              <w:jc w:val="center"/>
            </w:pPr>
          </w:p>
        </w:tc>
        <w:tc>
          <w:tcPr>
            <w:tcW w:w="7020" w:type="dxa"/>
            <w:gridSpan w:val="5"/>
            <w:tcBorders>
              <w:right w:val="nil"/>
            </w:tcBorders>
            <w:shd w:val="clear" w:color="auto" w:fill="auto"/>
          </w:tcPr>
          <w:p w:rsidR="00920335" w:rsidRPr="00EF0395" w:rsidRDefault="006B4DEC" w:rsidP="00920335">
            <w:pPr>
              <w:pStyle w:val="NoSpacing"/>
              <w:ind w:left="347" w:hanging="347"/>
            </w:pPr>
            <w:r w:rsidRPr="00EF0395">
              <w:fldChar w:fldCharType="begin">
                <w:ffData>
                  <w:name w:val="Check2"/>
                  <w:enabled/>
                  <w:calcOnExit w:val="0"/>
                  <w:checkBox>
                    <w:sizeAuto/>
                    <w:default w:val="0"/>
                  </w:checkBox>
                </w:ffData>
              </w:fldChar>
            </w:r>
            <w:r w:rsidR="00920335" w:rsidRPr="00EF0395">
              <w:instrText xml:space="preserve"> FORMCHECKBOX </w:instrText>
            </w:r>
            <w:r w:rsidRPr="00EF0395">
              <w:fldChar w:fldCharType="end"/>
            </w:r>
            <w:r w:rsidR="00A256AC">
              <w:t xml:space="preserve">  </w:t>
            </w:r>
            <w:r w:rsidR="00920335">
              <w:t>Fellowship / Post-Doctoral Appointment.  If so, please specify end date:</w:t>
            </w:r>
          </w:p>
        </w:tc>
        <w:tc>
          <w:tcPr>
            <w:tcW w:w="2340" w:type="dxa"/>
            <w:tcBorders>
              <w:left w:val="nil"/>
            </w:tcBorders>
            <w:shd w:val="clear" w:color="auto" w:fill="auto"/>
          </w:tcPr>
          <w:p w:rsidR="00920335" w:rsidRPr="00EF0395" w:rsidRDefault="00920335" w:rsidP="00920335">
            <w:pPr>
              <w:pStyle w:val="NoSpacing"/>
              <w:ind w:left="347" w:hanging="347"/>
            </w:pPr>
          </w:p>
        </w:tc>
      </w:tr>
      <w:tr w:rsidR="00920335" w:rsidTr="00920335">
        <w:tc>
          <w:tcPr>
            <w:tcW w:w="378" w:type="dxa"/>
            <w:vMerge/>
            <w:shd w:val="clear" w:color="auto" w:fill="D9D9D9" w:themeFill="background1" w:themeFillShade="D9"/>
            <w:vAlign w:val="center"/>
          </w:tcPr>
          <w:p w:rsidR="00920335" w:rsidRDefault="00920335" w:rsidP="00BC7ADE">
            <w:pPr>
              <w:pStyle w:val="NoSpacing"/>
              <w:numPr>
                <w:ilvl w:val="0"/>
                <w:numId w:val="6"/>
              </w:numPr>
              <w:tabs>
                <w:tab w:val="left" w:pos="90"/>
              </w:tabs>
              <w:jc w:val="center"/>
            </w:pPr>
          </w:p>
        </w:tc>
        <w:tc>
          <w:tcPr>
            <w:tcW w:w="9360" w:type="dxa"/>
            <w:gridSpan w:val="6"/>
            <w:shd w:val="clear" w:color="auto" w:fill="auto"/>
          </w:tcPr>
          <w:p w:rsidR="00920335" w:rsidRDefault="006B4DEC" w:rsidP="002C78CC">
            <w:pPr>
              <w:pStyle w:val="NoSpacing"/>
            </w:pPr>
            <w:r w:rsidRPr="00EF0395">
              <w:fldChar w:fldCharType="begin">
                <w:ffData>
                  <w:name w:val="Check2"/>
                  <w:enabled/>
                  <w:calcOnExit w:val="0"/>
                  <w:checkBox>
                    <w:sizeAuto/>
                    <w:default w:val="0"/>
                  </w:checkBox>
                </w:ffData>
              </w:fldChar>
            </w:r>
            <w:r w:rsidR="00920335" w:rsidRPr="00EF0395">
              <w:instrText xml:space="preserve"> FORMCHECKBOX </w:instrText>
            </w:r>
            <w:r w:rsidRPr="00EF0395">
              <w:fldChar w:fldCharType="end"/>
            </w:r>
            <w:r w:rsidR="00A256AC">
              <w:t xml:space="preserve">  </w:t>
            </w:r>
            <w:r w:rsidR="00920335">
              <w:t xml:space="preserve">Other.  Please specify:  </w:t>
            </w:r>
          </w:p>
        </w:tc>
      </w:tr>
      <w:tr w:rsidR="00920335" w:rsidTr="00FB6926">
        <w:trPr>
          <w:trHeight w:val="106"/>
        </w:trPr>
        <w:tc>
          <w:tcPr>
            <w:tcW w:w="378" w:type="dxa"/>
            <w:vMerge w:val="restart"/>
            <w:shd w:val="clear" w:color="auto" w:fill="D9D9D9" w:themeFill="background1" w:themeFillShade="D9"/>
            <w:vAlign w:val="center"/>
          </w:tcPr>
          <w:p w:rsidR="00920335" w:rsidRDefault="00920335" w:rsidP="00BC7ADE">
            <w:pPr>
              <w:pStyle w:val="NoSpacing"/>
              <w:numPr>
                <w:ilvl w:val="0"/>
                <w:numId w:val="6"/>
              </w:numPr>
              <w:tabs>
                <w:tab w:val="left" w:pos="90"/>
              </w:tabs>
              <w:jc w:val="center"/>
            </w:pPr>
          </w:p>
        </w:tc>
        <w:tc>
          <w:tcPr>
            <w:tcW w:w="900" w:type="dxa"/>
            <w:shd w:val="clear" w:color="auto" w:fill="D9D9D9" w:themeFill="background1" w:themeFillShade="D9"/>
          </w:tcPr>
          <w:p w:rsidR="00920335" w:rsidRDefault="00920335" w:rsidP="00BC7ADE">
            <w:pPr>
              <w:pStyle w:val="NoSpacing"/>
            </w:pPr>
            <w:r>
              <w:t>Name:</w:t>
            </w:r>
          </w:p>
        </w:tc>
        <w:tc>
          <w:tcPr>
            <w:tcW w:w="3780" w:type="dxa"/>
            <w:shd w:val="clear" w:color="auto" w:fill="auto"/>
          </w:tcPr>
          <w:p w:rsidR="00920335" w:rsidRDefault="00920335" w:rsidP="00BC7ADE">
            <w:pPr>
              <w:pStyle w:val="NoSpacing"/>
            </w:pPr>
          </w:p>
        </w:tc>
        <w:tc>
          <w:tcPr>
            <w:tcW w:w="720" w:type="dxa"/>
            <w:shd w:val="clear" w:color="auto" w:fill="D9D9D9" w:themeFill="background1" w:themeFillShade="D9"/>
          </w:tcPr>
          <w:p w:rsidR="00920335" w:rsidRDefault="00920335" w:rsidP="00BC7ADE">
            <w:pPr>
              <w:pStyle w:val="NoSpacing"/>
            </w:pPr>
            <w:r>
              <w:t>Title:</w:t>
            </w:r>
          </w:p>
        </w:tc>
        <w:tc>
          <w:tcPr>
            <w:tcW w:w="3960" w:type="dxa"/>
            <w:gridSpan w:val="3"/>
            <w:shd w:val="clear" w:color="auto" w:fill="auto"/>
          </w:tcPr>
          <w:p w:rsidR="00920335" w:rsidRDefault="00920335" w:rsidP="00BC7ADE">
            <w:pPr>
              <w:pStyle w:val="NoSpacing"/>
            </w:pPr>
          </w:p>
        </w:tc>
      </w:tr>
      <w:tr w:rsidR="00920335" w:rsidTr="00920335">
        <w:trPr>
          <w:trHeight w:val="213"/>
        </w:trPr>
        <w:tc>
          <w:tcPr>
            <w:tcW w:w="378" w:type="dxa"/>
            <w:vMerge/>
            <w:shd w:val="clear" w:color="auto" w:fill="D9D9D9" w:themeFill="background1" w:themeFillShade="D9"/>
            <w:vAlign w:val="center"/>
          </w:tcPr>
          <w:p w:rsidR="00920335" w:rsidRDefault="00920335" w:rsidP="00B13C5C">
            <w:pPr>
              <w:pStyle w:val="NoSpacing"/>
              <w:numPr>
                <w:ilvl w:val="0"/>
                <w:numId w:val="6"/>
              </w:numPr>
              <w:jc w:val="center"/>
            </w:pPr>
          </w:p>
        </w:tc>
        <w:tc>
          <w:tcPr>
            <w:tcW w:w="9360" w:type="dxa"/>
            <w:gridSpan w:val="6"/>
            <w:tcBorders>
              <w:bottom w:val="single" w:sz="4" w:space="0" w:color="auto"/>
            </w:tcBorders>
            <w:shd w:val="clear" w:color="auto" w:fill="D9D9D9" w:themeFill="background1" w:themeFillShade="D9"/>
          </w:tcPr>
          <w:p w:rsidR="00920335" w:rsidRDefault="00920335" w:rsidP="00BC7ADE">
            <w:pPr>
              <w:pStyle w:val="NoSpacing"/>
            </w:pPr>
            <w:r>
              <w:t>Affiliation with Institution:</w:t>
            </w:r>
          </w:p>
        </w:tc>
      </w:tr>
      <w:tr w:rsidR="00920335" w:rsidTr="00920335">
        <w:trPr>
          <w:trHeight w:val="213"/>
        </w:trPr>
        <w:tc>
          <w:tcPr>
            <w:tcW w:w="378" w:type="dxa"/>
            <w:vMerge/>
            <w:shd w:val="clear" w:color="auto" w:fill="D9D9D9" w:themeFill="background1" w:themeFillShade="D9"/>
            <w:vAlign w:val="center"/>
          </w:tcPr>
          <w:p w:rsidR="00920335" w:rsidRDefault="00920335" w:rsidP="00B13C5C">
            <w:pPr>
              <w:pStyle w:val="NoSpacing"/>
              <w:numPr>
                <w:ilvl w:val="0"/>
                <w:numId w:val="6"/>
              </w:numPr>
              <w:jc w:val="center"/>
            </w:pPr>
          </w:p>
        </w:tc>
        <w:tc>
          <w:tcPr>
            <w:tcW w:w="9360" w:type="dxa"/>
            <w:gridSpan w:val="6"/>
            <w:tcBorders>
              <w:bottom w:val="single" w:sz="4" w:space="0" w:color="auto"/>
            </w:tcBorders>
            <w:shd w:val="clear" w:color="auto" w:fill="auto"/>
          </w:tcPr>
          <w:p w:rsidR="00920335" w:rsidRDefault="006B4DEC" w:rsidP="00920335">
            <w:pPr>
              <w:pStyle w:val="NoSpacing"/>
            </w:pPr>
            <w:r w:rsidRPr="00EF0395">
              <w:fldChar w:fldCharType="begin">
                <w:ffData>
                  <w:name w:val="Check2"/>
                  <w:enabled/>
                  <w:calcOnExit w:val="0"/>
                  <w:checkBox>
                    <w:sizeAuto/>
                    <w:default w:val="0"/>
                  </w:checkBox>
                </w:ffData>
              </w:fldChar>
            </w:r>
            <w:r w:rsidR="00920335" w:rsidRPr="00EF0395">
              <w:instrText xml:space="preserve"> FORMCHECKBOX </w:instrText>
            </w:r>
            <w:r w:rsidRPr="00EF0395">
              <w:fldChar w:fldCharType="end"/>
            </w:r>
            <w:r w:rsidR="00920335">
              <w:t xml:space="preserve">  Employee or faculty.  If so, please specify: </w:t>
            </w:r>
            <w:r w:rsidR="006E162A">
              <w:t xml:space="preserve"> </w:t>
            </w:r>
            <w:r w:rsidRPr="00EF0395">
              <w:fldChar w:fldCharType="begin">
                <w:ffData>
                  <w:name w:val="Check2"/>
                  <w:enabled/>
                  <w:calcOnExit w:val="0"/>
                  <w:checkBox>
                    <w:sizeAuto/>
                    <w:default w:val="0"/>
                  </w:checkBox>
                </w:ffData>
              </w:fldChar>
            </w:r>
            <w:r w:rsidR="00920335" w:rsidRPr="00EF0395">
              <w:instrText xml:space="preserve"> FORMCHECKBOX </w:instrText>
            </w:r>
            <w:r w:rsidRPr="00EF0395">
              <w:fldChar w:fldCharType="end"/>
            </w:r>
            <w:r w:rsidR="00920335">
              <w:t xml:space="preserve">  Full time  </w:t>
            </w:r>
            <w:r w:rsidRPr="00EF0395">
              <w:fldChar w:fldCharType="begin">
                <w:ffData>
                  <w:name w:val="Check2"/>
                  <w:enabled/>
                  <w:calcOnExit w:val="0"/>
                  <w:checkBox>
                    <w:sizeAuto/>
                    <w:default w:val="0"/>
                  </w:checkBox>
                </w:ffData>
              </w:fldChar>
            </w:r>
            <w:r w:rsidR="00920335" w:rsidRPr="00EF0395">
              <w:instrText xml:space="preserve"> FORMCHECKBOX </w:instrText>
            </w:r>
            <w:r w:rsidRPr="00EF0395">
              <w:fldChar w:fldCharType="end"/>
            </w:r>
            <w:r w:rsidR="00920335">
              <w:t xml:space="preserve"> </w:t>
            </w:r>
            <w:r w:rsidR="00C11222">
              <w:t xml:space="preserve"> </w:t>
            </w:r>
            <w:r w:rsidR="00920335">
              <w:t>Part time</w:t>
            </w:r>
          </w:p>
        </w:tc>
      </w:tr>
      <w:tr w:rsidR="00920335" w:rsidTr="00920335">
        <w:trPr>
          <w:trHeight w:val="213"/>
        </w:trPr>
        <w:tc>
          <w:tcPr>
            <w:tcW w:w="378" w:type="dxa"/>
            <w:vMerge/>
            <w:shd w:val="clear" w:color="auto" w:fill="D9D9D9" w:themeFill="background1" w:themeFillShade="D9"/>
            <w:vAlign w:val="center"/>
          </w:tcPr>
          <w:p w:rsidR="00920335" w:rsidRDefault="00920335" w:rsidP="00B13C5C">
            <w:pPr>
              <w:pStyle w:val="NoSpacing"/>
              <w:numPr>
                <w:ilvl w:val="0"/>
                <w:numId w:val="6"/>
              </w:numPr>
              <w:jc w:val="center"/>
            </w:pPr>
          </w:p>
        </w:tc>
        <w:tc>
          <w:tcPr>
            <w:tcW w:w="6210" w:type="dxa"/>
            <w:gridSpan w:val="4"/>
            <w:tcBorders>
              <w:bottom w:val="single" w:sz="4" w:space="0" w:color="auto"/>
              <w:right w:val="nil"/>
            </w:tcBorders>
            <w:shd w:val="clear" w:color="auto" w:fill="auto"/>
          </w:tcPr>
          <w:p w:rsidR="00920335" w:rsidRPr="00EF0395" w:rsidRDefault="006B4DEC" w:rsidP="00920335">
            <w:pPr>
              <w:pStyle w:val="NoSpacing"/>
              <w:ind w:left="347" w:hanging="347"/>
            </w:pPr>
            <w:r w:rsidRPr="00EF0395">
              <w:fldChar w:fldCharType="begin">
                <w:ffData>
                  <w:name w:val="Check2"/>
                  <w:enabled/>
                  <w:calcOnExit w:val="0"/>
                  <w:checkBox>
                    <w:sizeAuto/>
                    <w:default w:val="0"/>
                  </w:checkBox>
                </w:ffData>
              </w:fldChar>
            </w:r>
            <w:r w:rsidR="00920335" w:rsidRPr="00EF0395">
              <w:instrText xml:space="preserve"> FORMCHECKBOX </w:instrText>
            </w:r>
            <w:r w:rsidRPr="00EF0395">
              <w:fldChar w:fldCharType="end"/>
            </w:r>
            <w:r w:rsidR="00920335">
              <w:t xml:space="preserve">  Student.  If so, please specify your anticipated graduation date:</w:t>
            </w:r>
          </w:p>
        </w:tc>
        <w:tc>
          <w:tcPr>
            <w:tcW w:w="3150" w:type="dxa"/>
            <w:gridSpan w:val="2"/>
            <w:tcBorders>
              <w:left w:val="nil"/>
              <w:bottom w:val="single" w:sz="4" w:space="0" w:color="auto"/>
            </w:tcBorders>
            <w:shd w:val="clear" w:color="auto" w:fill="auto"/>
          </w:tcPr>
          <w:p w:rsidR="00920335" w:rsidRPr="00EF0395" w:rsidRDefault="00920335" w:rsidP="00920335">
            <w:pPr>
              <w:pStyle w:val="NoSpacing"/>
              <w:ind w:left="347" w:hanging="347"/>
            </w:pPr>
          </w:p>
        </w:tc>
      </w:tr>
      <w:tr w:rsidR="00920335" w:rsidTr="00A256AC">
        <w:trPr>
          <w:trHeight w:val="213"/>
        </w:trPr>
        <w:tc>
          <w:tcPr>
            <w:tcW w:w="378" w:type="dxa"/>
            <w:vMerge/>
            <w:shd w:val="clear" w:color="auto" w:fill="D9D9D9" w:themeFill="background1" w:themeFillShade="D9"/>
            <w:vAlign w:val="center"/>
          </w:tcPr>
          <w:p w:rsidR="00920335" w:rsidRDefault="00920335" w:rsidP="00B13C5C">
            <w:pPr>
              <w:pStyle w:val="NoSpacing"/>
              <w:numPr>
                <w:ilvl w:val="0"/>
                <w:numId w:val="6"/>
              </w:numPr>
              <w:jc w:val="center"/>
            </w:pPr>
          </w:p>
        </w:tc>
        <w:tc>
          <w:tcPr>
            <w:tcW w:w="7020" w:type="dxa"/>
            <w:gridSpan w:val="5"/>
            <w:tcBorders>
              <w:bottom w:val="single" w:sz="4" w:space="0" w:color="auto"/>
              <w:right w:val="nil"/>
            </w:tcBorders>
            <w:shd w:val="clear" w:color="auto" w:fill="auto"/>
          </w:tcPr>
          <w:p w:rsidR="00920335" w:rsidRPr="00EF0395" w:rsidRDefault="006B4DEC" w:rsidP="00920335">
            <w:pPr>
              <w:pStyle w:val="NoSpacing"/>
              <w:ind w:left="347" w:hanging="347"/>
            </w:pPr>
            <w:r w:rsidRPr="00EF0395">
              <w:fldChar w:fldCharType="begin">
                <w:ffData>
                  <w:name w:val="Check2"/>
                  <w:enabled/>
                  <w:calcOnExit w:val="0"/>
                  <w:checkBox>
                    <w:sizeAuto/>
                    <w:default w:val="0"/>
                  </w:checkBox>
                </w:ffData>
              </w:fldChar>
            </w:r>
            <w:r w:rsidR="00920335" w:rsidRPr="00EF0395">
              <w:instrText xml:space="preserve"> FORMCHECKBOX </w:instrText>
            </w:r>
            <w:r w:rsidRPr="00EF0395">
              <w:fldChar w:fldCharType="end"/>
            </w:r>
            <w:r w:rsidR="00A256AC">
              <w:t xml:space="preserve">  </w:t>
            </w:r>
            <w:r w:rsidR="00920335">
              <w:t>Fellowship / Post-Doctoral Appointment.  If so, please specify end date:</w:t>
            </w:r>
          </w:p>
        </w:tc>
        <w:tc>
          <w:tcPr>
            <w:tcW w:w="2340" w:type="dxa"/>
            <w:tcBorders>
              <w:left w:val="nil"/>
              <w:bottom w:val="single" w:sz="4" w:space="0" w:color="auto"/>
            </w:tcBorders>
            <w:shd w:val="clear" w:color="auto" w:fill="auto"/>
          </w:tcPr>
          <w:p w:rsidR="00920335" w:rsidRPr="00EF0395" w:rsidRDefault="00920335" w:rsidP="00920335">
            <w:pPr>
              <w:pStyle w:val="NoSpacing"/>
              <w:ind w:left="347" w:hanging="347"/>
            </w:pPr>
          </w:p>
        </w:tc>
      </w:tr>
      <w:tr w:rsidR="00920335" w:rsidTr="00920335">
        <w:trPr>
          <w:trHeight w:val="107"/>
        </w:trPr>
        <w:tc>
          <w:tcPr>
            <w:tcW w:w="378" w:type="dxa"/>
            <w:vMerge/>
            <w:shd w:val="clear" w:color="auto" w:fill="D9D9D9" w:themeFill="background1" w:themeFillShade="D9"/>
            <w:vAlign w:val="center"/>
          </w:tcPr>
          <w:p w:rsidR="00920335" w:rsidRDefault="00920335" w:rsidP="00B13C5C">
            <w:pPr>
              <w:pStyle w:val="NoSpacing"/>
              <w:numPr>
                <w:ilvl w:val="0"/>
                <w:numId w:val="6"/>
              </w:numPr>
              <w:jc w:val="center"/>
            </w:pPr>
          </w:p>
        </w:tc>
        <w:tc>
          <w:tcPr>
            <w:tcW w:w="9360" w:type="dxa"/>
            <w:gridSpan w:val="6"/>
            <w:tcBorders>
              <w:top w:val="single" w:sz="4" w:space="0" w:color="auto"/>
              <w:bottom w:val="nil"/>
            </w:tcBorders>
            <w:shd w:val="clear" w:color="auto" w:fill="auto"/>
          </w:tcPr>
          <w:p w:rsidR="00920335" w:rsidRPr="00EF0395" w:rsidRDefault="006B4DEC" w:rsidP="0020413E">
            <w:pPr>
              <w:pStyle w:val="NoSpacing"/>
              <w:ind w:left="347" w:hanging="347"/>
            </w:pPr>
            <w:r w:rsidRPr="00EF0395">
              <w:fldChar w:fldCharType="begin">
                <w:ffData>
                  <w:name w:val="Check2"/>
                  <w:enabled/>
                  <w:calcOnExit w:val="0"/>
                  <w:checkBox>
                    <w:sizeAuto/>
                    <w:default w:val="0"/>
                  </w:checkBox>
                </w:ffData>
              </w:fldChar>
            </w:r>
            <w:r w:rsidR="00920335" w:rsidRPr="00EF0395">
              <w:instrText xml:space="preserve"> FORMCHECKBOX </w:instrText>
            </w:r>
            <w:r w:rsidRPr="00EF0395">
              <w:fldChar w:fldCharType="end"/>
            </w:r>
            <w:r w:rsidR="00A256AC">
              <w:t xml:space="preserve">  </w:t>
            </w:r>
            <w:r w:rsidR="00920335">
              <w:t xml:space="preserve">Other.  Please specify:  </w:t>
            </w:r>
          </w:p>
        </w:tc>
      </w:tr>
      <w:tr w:rsidR="00920335" w:rsidTr="00FB6926">
        <w:trPr>
          <w:trHeight w:val="106"/>
        </w:trPr>
        <w:tc>
          <w:tcPr>
            <w:tcW w:w="378" w:type="dxa"/>
            <w:vMerge w:val="restart"/>
            <w:shd w:val="clear" w:color="auto" w:fill="D9D9D9" w:themeFill="background1" w:themeFillShade="D9"/>
            <w:vAlign w:val="center"/>
          </w:tcPr>
          <w:p w:rsidR="00920335" w:rsidRDefault="00920335" w:rsidP="00B13C5C">
            <w:pPr>
              <w:pStyle w:val="NoSpacing"/>
              <w:numPr>
                <w:ilvl w:val="0"/>
                <w:numId w:val="6"/>
              </w:numPr>
              <w:jc w:val="center"/>
            </w:pPr>
          </w:p>
        </w:tc>
        <w:tc>
          <w:tcPr>
            <w:tcW w:w="900" w:type="dxa"/>
            <w:shd w:val="clear" w:color="auto" w:fill="D9D9D9" w:themeFill="background1" w:themeFillShade="D9"/>
          </w:tcPr>
          <w:p w:rsidR="00920335" w:rsidRDefault="00920335" w:rsidP="00E45D13">
            <w:pPr>
              <w:pStyle w:val="NoSpacing"/>
            </w:pPr>
            <w:r>
              <w:t>Name:</w:t>
            </w:r>
          </w:p>
        </w:tc>
        <w:tc>
          <w:tcPr>
            <w:tcW w:w="3780" w:type="dxa"/>
            <w:shd w:val="clear" w:color="auto" w:fill="auto"/>
          </w:tcPr>
          <w:p w:rsidR="00920335" w:rsidRDefault="00920335" w:rsidP="00E45D13">
            <w:pPr>
              <w:pStyle w:val="NoSpacing"/>
            </w:pPr>
          </w:p>
        </w:tc>
        <w:tc>
          <w:tcPr>
            <w:tcW w:w="720" w:type="dxa"/>
            <w:shd w:val="clear" w:color="auto" w:fill="D9D9D9" w:themeFill="background1" w:themeFillShade="D9"/>
          </w:tcPr>
          <w:p w:rsidR="00920335" w:rsidRDefault="00920335" w:rsidP="00E45D13">
            <w:pPr>
              <w:pStyle w:val="NoSpacing"/>
            </w:pPr>
            <w:r>
              <w:t>Title:</w:t>
            </w:r>
          </w:p>
        </w:tc>
        <w:tc>
          <w:tcPr>
            <w:tcW w:w="3960" w:type="dxa"/>
            <w:gridSpan w:val="3"/>
            <w:shd w:val="clear" w:color="auto" w:fill="auto"/>
          </w:tcPr>
          <w:p w:rsidR="00920335" w:rsidRDefault="00920335" w:rsidP="00E45D13">
            <w:pPr>
              <w:pStyle w:val="NoSpacing"/>
            </w:pPr>
          </w:p>
        </w:tc>
      </w:tr>
      <w:tr w:rsidR="00920335" w:rsidTr="00920335">
        <w:trPr>
          <w:trHeight w:val="213"/>
        </w:trPr>
        <w:tc>
          <w:tcPr>
            <w:tcW w:w="378" w:type="dxa"/>
            <w:vMerge/>
            <w:shd w:val="clear" w:color="auto" w:fill="D9D9D9" w:themeFill="background1" w:themeFillShade="D9"/>
            <w:vAlign w:val="center"/>
          </w:tcPr>
          <w:p w:rsidR="00920335" w:rsidRDefault="00920335" w:rsidP="00B13C5C">
            <w:pPr>
              <w:pStyle w:val="NoSpacing"/>
              <w:numPr>
                <w:ilvl w:val="0"/>
                <w:numId w:val="6"/>
              </w:numPr>
              <w:jc w:val="center"/>
            </w:pPr>
          </w:p>
        </w:tc>
        <w:tc>
          <w:tcPr>
            <w:tcW w:w="9360" w:type="dxa"/>
            <w:gridSpan w:val="6"/>
            <w:tcBorders>
              <w:bottom w:val="single" w:sz="4" w:space="0" w:color="auto"/>
            </w:tcBorders>
            <w:shd w:val="clear" w:color="auto" w:fill="D9D9D9" w:themeFill="background1" w:themeFillShade="D9"/>
          </w:tcPr>
          <w:p w:rsidR="00920335" w:rsidRDefault="00920335" w:rsidP="00E45D13">
            <w:pPr>
              <w:pStyle w:val="NoSpacing"/>
            </w:pPr>
            <w:r>
              <w:t>Affiliation with Institution:</w:t>
            </w:r>
          </w:p>
        </w:tc>
      </w:tr>
      <w:tr w:rsidR="00920335" w:rsidTr="00920335">
        <w:trPr>
          <w:trHeight w:val="213"/>
        </w:trPr>
        <w:tc>
          <w:tcPr>
            <w:tcW w:w="378" w:type="dxa"/>
            <w:vMerge/>
            <w:shd w:val="clear" w:color="auto" w:fill="D9D9D9" w:themeFill="background1" w:themeFillShade="D9"/>
            <w:vAlign w:val="center"/>
          </w:tcPr>
          <w:p w:rsidR="00920335" w:rsidRDefault="00920335" w:rsidP="00B13C5C">
            <w:pPr>
              <w:pStyle w:val="NoSpacing"/>
              <w:numPr>
                <w:ilvl w:val="0"/>
                <w:numId w:val="6"/>
              </w:numPr>
              <w:jc w:val="center"/>
            </w:pPr>
          </w:p>
        </w:tc>
        <w:tc>
          <w:tcPr>
            <w:tcW w:w="9360" w:type="dxa"/>
            <w:gridSpan w:val="6"/>
            <w:tcBorders>
              <w:bottom w:val="single" w:sz="4" w:space="0" w:color="auto"/>
            </w:tcBorders>
            <w:shd w:val="clear" w:color="auto" w:fill="auto"/>
          </w:tcPr>
          <w:p w:rsidR="00920335" w:rsidRDefault="006B4DEC" w:rsidP="00920335">
            <w:pPr>
              <w:pStyle w:val="NoSpacing"/>
            </w:pPr>
            <w:r w:rsidRPr="00EF0395">
              <w:fldChar w:fldCharType="begin">
                <w:ffData>
                  <w:name w:val="Check2"/>
                  <w:enabled/>
                  <w:calcOnExit w:val="0"/>
                  <w:checkBox>
                    <w:sizeAuto/>
                    <w:default w:val="0"/>
                  </w:checkBox>
                </w:ffData>
              </w:fldChar>
            </w:r>
            <w:r w:rsidR="00920335" w:rsidRPr="00EF0395">
              <w:instrText xml:space="preserve"> FORMCHECKBOX </w:instrText>
            </w:r>
            <w:r w:rsidRPr="00EF0395">
              <w:fldChar w:fldCharType="end"/>
            </w:r>
            <w:r w:rsidR="00920335">
              <w:t xml:space="preserve">  Employee or faculty.  If so, please specify:</w:t>
            </w:r>
            <w:r w:rsidR="006E162A">
              <w:t xml:space="preserve"> </w:t>
            </w:r>
            <w:r w:rsidR="00920335">
              <w:t xml:space="preserve"> </w:t>
            </w:r>
            <w:r w:rsidRPr="00EF0395">
              <w:fldChar w:fldCharType="begin">
                <w:ffData>
                  <w:name w:val="Check2"/>
                  <w:enabled/>
                  <w:calcOnExit w:val="0"/>
                  <w:checkBox>
                    <w:sizeAuto/>
                    <w:default w:val="0"/>
                  </w:checkBox>
                </w:ffData>
              </w:fldChar>
            </w:r>
            <w:r w:rsidR="00920335" w:rsidRPr="00EF0395">
              <w:instrText xml:space="preserve"> FORMCHECKBOX </w:instrText>
            </w:r>
            <w:r w:rsidRPr="00EF0395">
              <w:fldChar w:fldCharType="end"/>
            </w:r>
            <w:r w:rsidR="00920335">
              <w:t xml:space="preserve">  Full time  </w:t>
            </w:r>
            <w:r w:rsidRPr="00EF0395">
              <w:fldChar w:fldCharType="begin">
                <w:ffData>
                  <w:name w:val="Check2"/>
                  <w:enabled/>
                  <w:calcOnExit w:val="0"/>
                  <w:checkBox>
                    <w:sizeAuto/>
                    <w:default w:val="0"/>
                  </w:checkBox>
                </w:ffData>
              </w:fldChar>
            </w:r>
            <w:r w:rsidR="00920335" w:rsidRPr="00EF0395">
              <w:instrText xml:space="preserve"> FORMCHECKBOX </w:instrText>
            </w:r>
            <w:r w:rsidRPr="00EF0395">
              <w:fldChar w:fldCharType="end"/>
            </w:r>
            <w:r w:rsidR="00920335">
              <w:t xml:space="preserve"> </w:t>
            </w:r>
            <w:r w:rsidR="00C11222">
              <w:t xml:space="preserve"> </w:t>
            </w:r>
            <w:r w:rsidR="00920335">
              <w:t>Part time</w:t>
            </w:r>
          </w:p>
        </w:tc>
      </w:tr>
      <w:tr w:rsidR="00920335" w:rsidTr="00920335">
        <w:trPr>
          <w:trHeight w:val="106"/>
        </w:trPr>
        <w:tc>
          <w:tcPr>
            <w:tcW w:w="378" w:type="dxa"/>
            <w:vMerge/>
            <w:shd w:val="clear" w:color="auto" w:fill="D9D9D9" w:themeFill="background1" w:themeFillShade="D9"/>
            <w:vAlign w:val="center"/>
          </w:tcPr>
          <w:p w:rsidR="00920335" w:rsidRDefault="00920335" w:rsidP="00B13C5C">
            <w:pPr>
              <w:pStyle w:val="NoSpacing"/>
              <w:numPr>
                <w:ilvl w:val="0"/>
                <w:numId w:val="6"/>
              </w:numPr>
              <w:jc w:val="center"/>
            </w:pPr>
          </w:p>
        </w:tc>
        <w:tc>
          <w:tcPr>
            <w:tcW w:w="6210" w:type="dxa"/>
            <w:gridSpan w:val="4"/>
            <w:tcBorders>
              <w:top w:val="single" w:sz="4" w:space="0" w:color="auto"/>
              <w:bottom w:val="single" w:sz="4" w:space="0" w:color="auto"/>
              <w:right w:val="nil"/>
            </w:tcBorders>
            <w:shd w:val="clear" w:color="auto" w:fill="auto"/>
          </w:tcPr>
          <w:p w:rsidR="00920335" w:rsidRPr="00EF0395" w:rsidRDefault="006B4DEC" w:rsidP="00920335">
            <w:pPr>
              <w:pStyle w:val="NoSpacing"/>
              <w:ind w:left="347" w:hanging="347"/>
            </w:pPr>
            <w:r w:rsidRPr="00EF0395">
              <w:fldChar w:fldCharType="begin">
                <w:ffData>
                  <w:name w:val="Check2"/>
                  <w:enabled/>
                  <w:calcOnExit w:val="0"/>
                  <w:checkBox>
                    <w:sizeAuto/>
                    <w:default w:val="0"/>
                  </w:checkBox>
                </w:ffData>
              </w:fldChar>
            </w:r>
            <w:r w:rsidR="00920335" w:rsidRPr="00EF0395">
              <w:instrText xml:space="preserve"> FORMCHECKBOX </w:instrText>
            </w:r>
            <w:r w:rsidRPr="00EF0395">
              <w:fldChar w:fldCharType="end"/>
            </w:r>
            <w:r w:rsidR="00920335">
              <w:t xml:space="preserve">  Student.  If so, please specify your anticipated graduation date:</w:t>
            </w:r>
          </w:p>
        </w:tc>
        <w:tc>
          <w:tcPr>
            <w:tcW w:w="3150" w:type="dxa"/>
            <w:gridSpan w:val="2"/>
            <w:tcBorders>
              <w:top w:val="single" w:sz="4" w:space="0" w:color="auto"/>
              <w:left w:val="nil"/>
              <w:bottom w:val="single" w:sz="4" w:space="0" w:color="auto"/>
            </w:tcBorders>
            <w:shd w:val="clear" w:color="auto" w:fill="auto"/>
          </w:tcPr>
          <w:p w:rsidR="00920335" w:rsidRPr="00EF0395" w:rsidRDefault="00920335" w:rsidP="00920335">
            <w:pPr>
              <w:pStyle w:val="NoSpacing"/>
              <w:ind w:left="347" w:hanging="347"/>
            </w:pPr>
          </w:p>
        </w:tc>
      </w:tr>
      <w:tr w:rsidR="00920335" w:rsidTr="00A256AC">
        <w:trPr>
          <w:trHeight w:val="106"/>
        </w:trPr>
        <w:tc>
          <w:tcPr>
            <w:tcW w:w="378" w:type="dxa"/>
            <w:vMerge/>
            <w:shd w:val="clear" w:color="auto" w:fill="D9D9D9" w:themeFill="background1" w:themeFillShade="D9"/>
            <w:vAlign w:val="center"/>
          </w:tcPr>
          <w:p w:rsidR="00920335" w:rsidRDefault="00920335" w:rsidP="00B13C5C">
            <w:pPr>
              <w:pStyle w:val="NoSpacing"/>
              <w:numPr>
                <w:ilvl w:val="0"/>
                <w:numId w:val="6"/>
              </w:numPr>
              <w:jc w:val="center"/>
            </w:pPr>
          </w:p>
        </w:tc>
        <w:tc>
          <w:tcPr>
            <w:tcW w:w="7020" w:type="dxa"/>
            <w:gridSpan w:val="5"/>
            <w:tcBorders>
              <w:top w:val="single" w:sz="4" w:space="0" w:color="auto"/>
              <w:bottom w:val="single" w:sz="4" w:space="0" w:color="auto"/>
              <w:right w:val="nil"/>
            </w:tcBorders>
            <w:shd w:val="clear" w:color="auto" w:fill="auto"/>
          </w:tcPr>
          <w:p w:rsidR="00920335" w:rsidRPr="00EF0395" w:rsidRDefault="006B4DEC" w:rsidP="00920335">
            <w:pPr>
              <w:pStyle w:val="NoSpacing"/>
              <w:ind w:left="347" w:hanging="347"/>
            </w:pPr>
            <w:r w:rsidRPr="00EF0395">
              <w:fldChar w:fldCharType="begin">
                <w:ffData>
                  <w:name w:val="Check2"/>
                  <w:enabled/>
                  <w:calcOnExit w:val="0"/>
                  <w:checkBox>
                    <w:sizeAuto/>
                    <w:default w:val="0"/>
                  </w:checkBox>
                </w:ffData>
              </w:fldChar>
            </w:r>
            <w:r w:rsidR="00920335" w:rsidRPr="00EF0395">
              <w:instrText xml:space="preserve"> FORMCHECKBOX </w:instrText>
            </w:r>
            <w:r w:rsidRPr="00EF0395">
              <w:fldChar w:fldCharType="end"/>
            </w:r>
            <w:r w:rsidR="00A256AC">
              <w:t xml:space="preserve">  </w:t>
            </w:r>
            <w:r w:rsidR="00920335">
              <w:t>Fellowship / Post-Doctoral Appointment.  If so, please specify end date:</w:t>
            </w:r>
          </w:p>
        </w:tc>
        <w:tc>
          <w:tcPr>
            <w:tcW w:w="2340" w:type="dxa"/>
            <w:tcBorders>
              <w:top w:val="single" w:sz="4" w:space="0" w:color="auto"/>
              <w:left w:val="nil"/>
              <w:bottom w:val="single" w:sz="4" w:space="0" w:color="auto"/>
            </w:tcBorders>
            <w:shd w:val="clear" w:color="auto" w:fill="auto"/>
          </w:tcPr>
          <w:p w:rsidR="00920335" w:rsidRPr="00EF0395" w:rsidRDefault="00920335" w:rsidP="00920335">
            <w:pPr>
              <w:pStyle w:val="NoSpacing"/>
              <w:ind w:left="347" w:hanging="347"/>
            </w:pPr>
          </w:p>
        </w:tc>
      </w:tr>
      <w:tr w:rsidR="00920335" w:rsidTr="00920335">
        <w:trPr>
          <w:trHeight w:val="106"/>
        </w:trPr>
        <w:tc>
          <w:tcPr>
            <w:tcW w:w="378" w:type="dxa"/>
            <w:vMerge/>
            <w:shd w:val="clear" w:color="auto" w:fill="D9D9D9" w:themeFill="background1" w:themeFillShade="D9"/>
            <w:vAlign w:val="center"/>
          </w:tcPr>
          <w:p w:rsidR="00920335" w:rsidRDefault="00920335" w:rsidP="00B13C5C">
            <w:pPr>
              <w:pStyle w:val="NoSpacing"/>
              <w:numPr>
                <w:ilvl w:val="0"/>
                <w:numId w:val="6"/>
              </w:numPr>
              <w:jc w:val="center"/>
            </w:pPr>
          </w:p>
        </w:tc>
        <w:tc>
          <w:tcPr>
            <w:tcW w:w="9360" w:type="dxa"/>
            <w:gridSpan w:val="6"/>
            <w:tcBorders>
              <w:top w:val="single" w:sz="4" w:space="0" w:color="auto"/>
              <w:bottom w:val="single" w:sz="4" w:space="0" w:color="auto"/>
            </w:tcBorders>
            <w:shd w:val="clear" w:color="auto" w:fill="auto"/>
          </w:tcPr>
          <w:p w:rsidR="00920335" w:rsidRPr="00EF0395" w:rsidRDefault="006B4DEC" w:rsidP="00920335">
            <w:pPr>
              <w:pStyle w:val="NoSpacing"/>
              <w:ind w:left="347" w:hanging="347"/>
            </w:pPr>
            <w:r w:rsidRPr="00EF0395">
              <w:fldChar w:fldCharType="begin">
                <w:ffData>
                  <w:name w:val="Check2"/>
                  <w:enabled/>
                  <w:calcOnExit w:val="0"/>
                  <w:checkBox>
                    <w:sizeAuto/>
                    <w:default w:val="0"/>
                  </w:checkBox>
                </w:ffData>
              </w:fldChar>
            </w:r>
            <w:r w:rsidR="00920335" w:rsidRPr="00EF0395">
              <w:instrText xml:space="preserve"> FORMCHECKBOX </w:instrText>
            </w:r>
            <w:r w:rsidRPr="00EF0395">
              <w:fldChar w:fldCharType="end"/>
            </w:r>
            <w:r w:rsidR="00A256AC">
              <w:t xml:space="preserve">  </w:t>
            </w:r>
            <w:r w:rsidR="00920335">
              <w:t xml:space="preserve">Other.  Please specify:  </w:t>
            </w:r>
          </w:p>
        </w:tc>
      </w:tr>
      <w:tr w:rsidR="00920335" w:rsidTr="00920335">
        <w:trPr>
          <w:trHeight w:val="106"/>
        </w:trPr>
        <w:tc>
          <w:tcPr>
            <w:tcW w:w="378" w:type="dxa"/>
            <w:vMerge w:val="restart"/>
            <w:shd w:val="clear" w:color="auto" w:fill="D9D9D9" w:themeFill="background1" w:themeFillShade="D9"/>
            <w:vAlign w:val="center"/>
          </w:tcPr>
          <w:p w:rsidR="00920335" w:rsidRDefault="00920335" w:rsidP="00920335">
            <w:pPr>
              <w:pStyle w:val="NoSpacing"/>
              <w:numPr>
                <w:ilvl w:val="0"/>
                <w:numId w:val="6"/>
              </w:numPr>
              <w:jc w:val="center"/>
            </w:pPr>
          </w:p>
        </w:tc>
        <w:tc>
          <w:tcPr>
            <w:tcW w:w="900" w:type="dxa"/>
            <w:shd w:val="clear" w:color="auto" w:fill="D9D9D9" w:themeFill="background1" w:themeFillShade="D9"/>
          </w:tcPr>
          <w:p w:rsidR="00920335" w:rsidRDefault="00920335" w:rsidP="00920335">
            <w:pPr>
              <w:pStyle w:val="NoSpacing"/>
            </w:pPr>
            <w:r>
              <w:t>Name:</w:t>
            </w:r>
          </w:p>
        </w:tc>
        <w:tc>
          <w:tcPr>
            <w:tcW w:w="3780" w:type="dxa"/>
            <w:shd w:val="clear" w:color="auto" w:fill="auto"/>
          </w:tcPr>
          <w:p w:rsidR="00920335" w:rsidRDefault="00920335" w:rsidP="00920335">
            <w:pPr>
              <w:pStyle w:val="NoSpacing"/>
            </w:pPr>
          </w:p>
        </w:tc>
        <w:tc>
          <w:tcPr>
            <w:tcW w:w="720" w:type="dxa"/>
            <w:shd w:val="clear" w:color="auto" w:fill="D9D9D9" w:themeFill="background1" w:themeFillShade="D9"/>
          </w:tcPr>
          <w:p w:rsidR="00920335" w:rsidRDefault="00920335" w:rsidP="00920335">
            <w:pPr>
              <w:pStyle w:val="NoSpacing"/>
            </w:pPr>
            <w:r>
              <w:t>Title:</w:t>
            </w:r>
          </w:p>
        </w:tc>
        <w:tc>
          <w:tcPr>
            <w:tcW w:w="3960" w:type="dxa"/>
            <w:gridSpan w:val="3"/>
            <w:shd w:val="clear" w:color="auto" w:fill="auto"/>
          </w:tcPr>
          <w:p w:rsidR="00920335" w:rsidRDefault="00920335" w:rsidP="00920335">
            <w:pPr>
              <w:pStyle w:val="NoSpacing"/>
            </w:pPr>
          </w:p>
        </w:tc>
      </w:tr>
      <w:tr w:rsidR="00920335" w:rsidTr="00920335">
        <w:trPr>
          <w:trHeight w:val="213"/>
        </w:trPr>
        <w:tc>
          <w:tcPr>
            <w:tcW w:w="378" w:type="dxa"/>
            <w:vMerge/>
            <w:shd w:val="clear" w:color="auto" w:fill="D9D9D9" w:themeFill="background1" w:themeFillShade="D9"/>
            <w:vAlign w:val="center"/>
          </w:tcPr>
          <w:p w:rsidR="00920335" w:rsidRDefault="00920335" w:rsidP="00920335">
            <w:pPr>
              <w:pStyle w:val="NoSpacing"/>
              <w:numPr>
                <w:ilvl w:val="0"/>
                <w:numId w:val="6"/>
              </w:numPr>
              <w:jc w:val="center"/>
            </w:pPr>
          </w:p>
        </w:tc>
        <w:tc>
          <w:tcPr>
            <w:tcW w:w="9360" w:type="dxa"/>
            <w:gridSpan w:val="6"/>
            <w:tcBorders>
              <w:bottom w:val="single" w:sz="4" w:space="0" w:color="auto"/>
            </w:tcBorders>
            <w:shd w:val="clear" w:color="auto" w:fill="D9D9D9" w:themeFill="background1" w:themeFillShade="D9"/>
          </w:tcPr>
          <w:p w:rsidR="00920335" w:rsidRDefault="00920335" w:rsidP="00920335">
            <w:pPr>
              <w:pStyle w:val="NoSpacing"/>
            </w:pPr>
            <w:r>
              <w:t>Affiliation with Institution:</w:t>
            </w:r>
          </w:p>
        </w:tc>
      </w:tr>
      <w:tr w:rsidR="00920335" w:rsidTr="00920335">
        <w:trPr>
          <w:trHeight w:val="213"/>
        </w:trPr>
        <w:tc>
          <w:tcPr>
            <w:tcW w:w="378" w:type="dxa"/>
            <w:vMerge/>
            <w:shd w:val="clear" w:color="auto" w:fill="D9D9D9" w:themeFill="background1" w:themeFillShade="D9"/>
            <w:vAlign w:val="center"/>
          </w:tcPr>
          <w:p w:rsidR="00920335" w:rsidRDefault="00920335" w:rsidP="00920335">
            <w:pPr>
              <w:pStyle w:val="NoSpacing"/>
              <w:numPr>
                <w:ilvl w:val="0"/>
                <w:numId w:val="6"/>
              </w:numPr>
              <w:jc w:val="center"/>
            </w:pPr>
          </w:p>
        </w:tc>
        <w:tc>
          <w:tcPr>
            <w:tcW w:w="9360" w:type="dxa"/>
            <w:gridSpan w:val="6"/>
            <w:tcBorders>
              <w:bottom w:val="single" w:sz="4" w:space="0" w:color="auto"/>
            </w:tcBorders>
            <w:shd w:val="clear" w:color="auto" w:fill="auto"/>
          </w:tcPr>
          <w:p w:rsidR="00920335" w:rsidRDefault="006B4DEC" w:rsidP="00920335">
            <w:pPr>
              <w:pStyle w:val="NoSpacing"/>
            </w:pPr>
            <w:r w:rsidRPr="00EF0395">
              <w:fldChar w:fldCharType="begin">
                <w:ffData>
                  <w:name w:val="Check2"/>
                  <w:enabled/>
                  <w:calcOnExit w:val="0"/>
                  <w:checkBox>
                    <w:sizeAuto/>
                    <w:default w:val="0"/>
                  </w:checkBox>
                </w:ffData>
              </w:fldChar>
            </w:r>
            <w:r w:rsidR="00920335" w:rsidRPr="00EF0395">
              <w:instrText xml:space="preserve"> FORMCHECKBOX </w:instrText>
            </w:r>
            <w:r w:rsidRPr="00EF0395">
              <w:fldChar w:fldCharType="end"/>
            </w:r>
            <w:r w:rsidR="00920335">
              <w:t xml:space="preserve">  Employee or faculty.  If so, please specify: </w:t>
            </w:r>
            <w:r w:rsidR="006E162A">
              <w:t xml:space="preserve"> </w:t>
            </w:r>
            <w:r w:rsidRPr="00EF0395">
              <w:fldChar w:fldCharType="begin">
                <w:ffData>
                  <w:name w:val="Check2"/>
                  <w:enabled/>
                  <w:calcOnExit w:val="0"/>
                  <w:checkBox>
                    <w:sizeAuto/>
                    <w:default w:val="0"/>
                  </w:checkBox>
                </w:ffData>
              </w:fldChar>
            </w:r>
            <w:r w:rsidR="00920335" w:rsidRPr="00EF0395">
              <w:instrText xml:space="preserve"> FORMCHECKBOX </w:instrText>
            </w:r>
            <w:r w:rsidRPr="00EF0395">
              <w:fldChar w:fldCharType="end"/>
            </w:r>
            <w:r w:rsidR="00920335">
              <w:t xml:space="preserve">  Full time  </w:t>
            </w:r>
            <w:r w:rsidRPr="00EF0395">
              <w:fldChar w:fldCharType="begin">
                <w:ffData>
                  <w:name w:val="Check2"/>
                  <w:enabled/>
                  <w:calcOnExit w:val="0"/>
                  <w:checkBox>
                    <w:sizeAuto/>
                    <w:default w:val="0"/>
                  </w:checkBox>
                </w:ffData>
              </w:fldChar>
            </w:r>
            <w:r w:rsidR="00920335" w:rsidRPr="00EF0395">
              <w:instrText xml:space="preserve"> FORMCHECKBOX </w:instrText>
            </w:r>
            <w:r w:rsidRPr="00EF0395">
              <w:fldChar w:fldCharType="end"/>
            </w:r>
            <w:r w:rsidR="00920335">
              <w:t xml:space="preserve"> </w:t>
            </w:r>
            <w:r w:rsidR="00C11222">
              <w:t xml:space="preserve"> </w:t>
            </w:r>
            <w:r w:rsidR="00920335">
              <w:t>Part time</w:t>
            </w:r>
          </w:p>
        </w:tc>
      </w:tr>
      <w:tr w:rsidR="00920335" w:rsidRPr="00EF0395" w:rsidTr="00920335">
        <w:trPr>
          <w:trHeight w:val="106"/>
        </w:trPr>
        <w:tc>
          <w:tcPr>
            <w:tcW w:w="378" w:type="dxa"/>
            <w:vMerge/>
            <w:shd w:val="clear" w:color="auto" w:fill="D9D9D9" w:themeFill="background1" w:themeFillShade="D9"/>
            <w:vAlign w:val="center"/>
          </w:tcPr>
          <w:p w:rsidR="00920335" w:rsidRDefault="00920335" w:rsidP="00920335">
            <w:pPr>
              <w:pStyle w:val="NoSpacing"/>
              <w:numPr>
                <w:ilvl w:val="0"/>
                <w:numId w:val="6"/>
              </w:numPr>
              <w:jc w:val="center"/>
            </w:pPr>
          </w:p>
        </w:tc>
        <w:tc>
          <w:tcPr>
            <w:tcW w:w="6210" w:type="dxa"/>
            <w:gridSpan w:val="4"/>
            <w:tcBorders>
              <w:top w:val="single" w:sz="4" w:space="0" w:color="auto"/>
              <w:bottom w:val="single" w:sz="4" w:space="0" w:color="auto"/>
              <w:right w:val="nil"/>
            </w:tcBorders>
            <w:shd w:val="clear" w:color="auto" w:fill="auto"/>
          </w:tcPr>
          <w:p w:rsidR="00920335" w:rsidRPr="00EF0395" w:rsidRDefault="006B4DEC" w:rsidP="00920335">
            <w:pPr>
              <w:pStyle w:val="NoSpacing"/>
              <w:ind w:left="347" w:hanging="347"/>
            </w:pPr>
            <w:r w:rsidRPr="00EF0395">
              <w:fldChar w:fldCharType="begin">
                <w:ffData>
                  <w:name w:val="Check2"/>
                  <w:enabled/>
                  <w:calcOnExit w:val="0"/>
                  <w:checkBox>
                    <w:sizeAuto/>
                    <w:default w:val="0"/>
                  </w:checkBox>
                </w:ffData>
              </w:fldChar>
            </w:r>
            <w:r w:rsidR="00920335" w:rsidRPr="00EF0395">
              <w:instrText xml:space="preserve"> FORMCHECKBOX </w:instrText>
            </w:r>
            <w:r w:rsidRPr="00EF0395">
              <w:fldChar w:fldCharType="end"/>
            </w:r>
            <w:r w:rsidR="00920335">
              <w:t xml:space="preserve">  Student.  If so, please specify your anticipated graduation date:</w:t>
            </w:r>
          </w:p>
        </w:tc>
        <w:tc>
          <w:tcPr>
            <w:tcW w:w="3150" w:type="dxa"/>
            <w:gridSpan w:val="2"/>
            <w:tcBorders>
              <w:top w:val="single" w:sz="4" w:space="0" w:color="auto"/>
              <w:left w:val="nil"/>
              <w:bottom w:val="single" w:sz="4" w:space="0" w:color="auto"/>
            </w:tcBorders>
            <w:shd w:val="clear" w:color="auto" w:fill="auto"/>
          </w:tcPr>
          <w:p w:rsidR="00920335" w:rsidRPr="00EF0395" w:rsidRDefault="00920335" w:rsidP="00920335">
            <w:pPr>
              <w:pStyle w:val="NoSpacing"/>
              <w:ind w:left="347" w:hanging="347"/>
            </w:pPr>
          </w:p>
        </w:tc>
      </w:tr>
      <w:tr w:rsidR="00920335" w:rsidRPr="00EF0395" w:rsidTr="00A256AC">
        <w:trPr>
          <w:trHeight w:val="106"/>
        </w:trPr>
        <w:tc>
          <w:tcPr>
            <w:tcW w:w="378" w:type="dxa"/>
            <w:vMerge/>
            <w:shd w:val="clear" w:color="auto" w:fill="D9D9D9" w:themeFill="background1" w:themeFillShade="D9"/>
            <w:vAlign w:val="center"/>
          </w:tcPr>
          <w:p w:rsidR="00920335" w:rsidRDefault="00920335" w:rsidP="00920335">
            <w:pPr>
              <w:pStyle w:val="NoSpacing"/>
              <w:numPr>
                <w:ilvl w:val="0"/>
                <w:numId w:val="6"/>
              </w:numPr>
              <w:jc w:val="center"/>
            </w:pPr>
          </w:p>
        </w:tc>
        <w:tc>
          <w:tcPr>
            <w:tcW w:w="7020" w:type="dxa"/>
            <w:gridSpan w:val="5"/>
            <w:tcBorders>
              <w:top w:val="single" w:sz="4" w:space="0" w:color="auto"/>
              <w:bottom w:val="single" w:sz="4" w:space="0" w:color="auto"/>
              <w:right w:val="nil"/>
            </w:tcBorders>
            <w:shd w:val="clear" w:color="auto" w:fill="auto"/>
          </w:tcPr>
          <w:p w:rsidR="00920335" w:rsidRPr="00EF0395" w:rsidRDefault="006B4DEC" w:rsidP="00920335">
            <w:pPr>
              <w:pStyle w:val="NoSpacing"/>
              <w:ind w:left="347" w:hanging="347"/>
            </w:pPr>
            <w:r w:rsidRPr="00EF0395">
              <w:fldChar w:fldCharType="begin">
                <w:ffData>
                  <w:name w:val="Check2"/>
                  <w:enabled/>
                  <w:calcOnExit w:val="0"/>
                  <w:checkBox>
                    <w:sizeAuto/>
                    <w:default w:val="0"/>
                  </w:checkBox>
                </w:ffData>
              </w:fldChar>
            </w:r>
            <w:r w:rsidR="00920335" w:rsidRPr="00EF0395">
              <w:instrText xml:space="preserve"> FORMCHECKBOX </w:instrText>
            </w:r>
            <w:r w:rsidRPr="00EF0395">
              <w:fldChar w:fldCharType="end"/>
            </w:r>
            <w:r w:rsidR="00A256AC">
              <w:t xml:space="preserve">  </w:t>
            </w:r>
            <w:r w:rsidR="00920335">
              <w:t>Fellowship / Post-Doctoral Appointment.  If so, please specify end date:</w:t>
            </w:r>
          </w:p>
        </w:tc>
        <w:tc>
          <w:tcPr>
            <w:tcW w:w="2340" w:type="dxa"/>
            <w:tcBorders>
              <w:top w:val="single" w:sz="4" w:space="0" w:color="auto"/>
              <w:left w:val="nil"/>
              <w:bottom w:val="single" w:sz="4" w:space="0" w:color="auto"/>
            </w:tcBorders>
            <w:shd w:val="clear" w:color="auto" w:fill="auto"/>
          </w:tcPr>
          <w:p w:rsidR="00920335" w:rsidRPr="00EF0395" w:rsidRDefault="00920335" w:rsidP="00920335">
            <w:pPr>
              <w:pStyle w:val="NoSpacing"/>
              <w:ind w:left="347" w:hanging="347"/>
            </w:pPr>
          </w:p>
        </w:tc>
      </w:tr>
      <w:tr w:rsidR="00920335" w:rsidRPr="00EF0395" w:rsidTr="00920335">
        <w:trPr>
          <w:trHeight w:val="106"/>
        </w:trPr>
        <w:tc>
          <w:tcPr>
            <w:tcW w:w="378" w:type="dxa"/>
            <w:vMerge/>
            <w:shd w:val="clear" w:color="auto" w:fill="D9D9D9" w:themeFill="background1" w:themeFillShade="D9"/>
            <w:vAlign w:val="center"/>
          </w:tcPr>
          <w:p w:rsidR="00920335" w:rsidRDefault="00920335" w:rsidP="00920335">
            <w:pPr>
              <w:pStyle w:val="NoSpacing"/>
              <w:numPr>
                <w:ilvl w:val="0"/>
                <w:numId w:val="6"/>
              </w:numPr>
              <w:jc w:val="center"/>
            </w:pPr>
          </w:p>
        </w:tc>
        <w:tc>
          <w:tcPr>
            <w:tcW w:w="9360" w:type="dxa"/>
            <w:gridSpan w:val="6"/>
            <w:tcBorders>
              <w:top w:val="single" w:sz="4" w:space="0" w:color="auto"/>
              <w:bottom w:val="single" w:sz="4" w:space="0" w:color="auto"/>
            </w:tcBorders>
            <w:shd w:val="clear" w:color="auto" w:fill="auto"/>
          </w:tcPr>
          <w:p w:rsidR="00920335" w:rsidRPr="00EF0395" w:rsidRDefault="006B4DEC" w:rsidP="00920335">
            <w:pPr>
              <w:pStyle w:val="NoSpacing"/>
              <w:ind w:left="347" w:hanging="347"/>
            </w:pPr>
            <w:r w:rsidRPr="00EF0395">
              <w:fldChar w:fldCharType="begin">
                <w:ffData>
                  <w:name w:val="Check2"/>
                  <w:enabled/>
                  <w:calcOnExit w:val="0"/>
                  <w:checkBox>
                    <w:sizeAuto/>
                    <w:default w:val="0"/>
                  </w:checkBox>
                </w:ffData>
              </w:fldChar>
            </w:r>
            <w:r w:rsidR="00920335" w:rsidRPr="00EF0395">
              <w:instrText xml:space="preserve"> FORMCHECKBOX </w:instrText>
            </w:r>
            <w:r w:rsidRPr="00EF0395">
              <w:fldChar w:fldCharType="end"/>
            </w:r>
            <w:r w:rsidR="00A256AC">
              <w:t xml:space="preserve">  </w:t>
            </w:r>
            <w:r w:rsidR="00920335">
              <w:t xml:space="preserve">Other.  Please specify:  </w:t>
            </w:r>
          </w:p>
        </w:tc>
      </w:tr>
      <w:tr w:rsidR="00920335" w:rsidTr="00920335">
        <w:trPr>
          <w:trHeight w:val="106"/>
        </w:trPr>
        <w:tc>
          <w:tcPr>
            <w:tcW w:w="378" w:type="dxa"/>
            <w:vMerge w:val="restart"/>
            <w:shd w:val="clear" w:color="auto" w:fill="D9D9D9" w:themeFill="background1" w:themeFillShade="D9"/>
            <w:vAlign w:val="center"/>
          </w:tcPr>
          <w:p w:rsidR="00920335" w:rsidRDefault="00920335" w:rsidP="00920335">
            <w:pPr>
              <w:pStyle w:val="NoSpacing"/>
              <w:numPr>
                <w:ilvl w:val="0"/>
                <w:numId w:val="6"/>
              </w:numPr>
              <w:jc w:val="center"/>
            </w:pPr>
          </w:p>
        </w:tc>
        <w:tc>
          <w:tcPr>
            <w:tcW w:w="900" w:type="dxa"/>
            <w:shd w:val="clear" w:color="auto" w:fill="D9D9D9" w:themeFill="background1" w:themeFillShade="D9"/>
          </w:tcPr>
          <w:p w:rsidR="00920335" w:rsidRDefault="00920335" w:rsidP="00920335">
            <w:pPr>
              <w:pStyle w:val="NoSpacing"/>
            </w:pPr>
            <w:r>
              <w:t>Name:</w:t>
            </w:r>
          </w:p>
        </w:tc>
        <w:tc>
          <w:tcPr>
            <w:tcW w:w="3780" w:type="dxa"/>
            <w:shd w:val="clear" w:color="auto" w:fill="auto"/>
          </w:tcPr>
          <w:p w:rsidR="00920335" w:rsidRDefault="00920335" w:rsidP="00920335">
            <w:pPr>
              <w:pStyle w:val="NoSpacing"/>
            </w:pPr>
          </w:p>
        </w:tc>
        <w:tc>
          <w:tcPr>
            <w:tcW w:w="720" w:type="dxa"/>
            <w:shd w:val="clear" w:color="auto" w:fill="D9D9D9" w:themeFill="background1" w:themeFillShade="D9"/>
          </w:tcPr>
          <w:p w:rsidR="00920335" w:rsidRDefault="00920335" w:rsidP="00920335">
            <w:pPr>
              <w:pStyle w:val="NoSpacing"/>
            </w:pPr>
            <w:r>
              <w:t>Title:</w:t>
            </w:r>
          </w:p>
        </w:tc>
        <w:tc>
          <w:tcPr>
            <w:tcW w:w="3960" w:type="dxa"/>
            <w:gridSpan w:val="3"/>
            <w:shd w:val="clear" w:color="auto" w:fill="auto"/>
          </w:tcPr>
          <w:p w:rsidR="00920335" w:rsidRDefault="00920335" w:rsidP="00920335">
            <w:pPr>
              <w:pStyle w:val="NoSpacing"/>
            </w:pPr>
          </w:p>
        </w:tc>
      </w:tr>
      <w:tr w:rsidR="00920335" w:rsidTr="00920335">
        <w:trPr>
          <w:trHeight w:val="213"/>
        </w:trPr>
        <w:tc>
          <w:tcPr>
            <w:tcW w:w="378" w:type="dxa"/>
            <w:vMerge/>
            <w:shd w:val="clear" w:color="auto" w:fill="D9D9D9" w:themeFill="background1" w:themeFillShade="D9"/>
            <w:vAlign w:val="center"/>
          </w:tcPr>
          <w:p w:rsidR="00920335" w:rsidRDefault="00920335" w:rsidP="00920335">
            <w:pPr>
              <w:pStyle w:val="NoSpacing"/>
              <w:numPr>
                <w:ilvl w:val="0"/>
                <w:numId w:val="6"/>
              </w:numPr>
              <w:jc w:val="center"/>
            </w:pPr>
          </w:p>
        </w:tc>
        <w:tc>
          <w:tcPr>
            <w:tcW w:w="9360" w:type="dxa"/>
            <w:gridSpan w:val="6"/>
            <w:tcBorders>
              <w:bottom w:val="single" w:sz="4" w:space="0" w:color="auto"/>
            </w:tcBorders>
            <w:shd w:val="clear" w:color="auto" w:fill="D9D9D9" w:themeFill="background1" w:themeFillShade="D9"/>
          </w:tcPr>
          <w:p w:rsidR="00920335" w:rsidRDefault="00920335" w:rsidP="00920335">
            <w:pPr>
              <w:pStyle w:val="NoSpacing"/>
            </w:pPr>
            <w:r>
              <w:t>Affiliation with Institution:</w:t>
            </w:r>
          </w:p>
        </w:tc>
      </w:tr>
      <w:tr w:rsidR="00920335" w:rsidTr="00920335">
        <w:trPr>
          <w:trHeight w:val="213"/>
        </w:trPr>
        <w:tc>
          <w:tcPr>
            <w:tcW w:w="378" w:type="dxa"/>
            <w:vMerge/>
            <w:shd w:val="clear" w:color="auto" w:fill="D9D9D9" w:themeFill="background1" w:themeFillShade="D9"/>
            <w:vAlign w:val="center"/>
          </w:tcPr>
          <w:p w:rsidR="00920335" w:rsidRDefault="00920335" w:rsidP="00920335">
            <w:pPr>
              <w:pStyle w:val="NoSpacing"/>
              <w:numPr>
                <w:ilvl w:val="0"/>
                <w:numId w:val="6"/>
              </w:numPr>
              <w:jc w:val="center"/>
            </w:pPr>
          </w:p>
        </w:tc>
        <w:tc>
          <w:tcPr>
            <w:tcW w:w="9360" w:type="dxa"/>
            <w:gridSpan w:val="6"/>
            <w:tcBorders>
              <w:bottom w:val="single" w:sz="4" w:space="0" w:color="auto"/>
            </w:tcBorders>
            <w:shd w:val="clear" w:color="auto" w:fill="auto"/>
          </w:tcPr>
          <w:p w:rsidR="00920335" w:rsidRDefault="006B4DEC" w:rsidP="00920335">
            <w:pPr>
              <w:pStyle w:val="NoSpacing"/>
            </w:pPr>
            <w:r w:rsidRPr="00EF0395">
              <w:fldChar w:fldCharType="begin">
                <w:ffData>
                  <w:name w:val="Check2"/>
                  <w:enabled/>
                  <w:calcOnExit w:val="0"/>
                  <w:checkBox>
                    <w:sizeAuto/>
                    <w:default w:val="0"/>
                  </w:checkBox>
                </w:ffData>
              </w:fldChar>
            </w:r>
            <w:r w:rsidR="00920335" w:rsidRPr="00EF0395">
              <w:instrText xml:space="preserve"> FORMCHECKBOX </w:instrText>
            </w:r>
            <w:r w:rsidRPr="00EF0395">
              <w:fldChar w:fldCharType="end"/>
            </w:r>
            <w:r w:rsidR="00920335">
              <w:t xml:space="preserve">  Employee or faculty.  If so, please specify: </w:t>
            </w:r>
            <w:r w:rsidR="006E162A">
              <w:t xml:space="preserve"> </w:t>
            </w:r>
            <w:r w:rsidRPr="00EF0395">
              <w:fldChar w:fldCharType="begin">
                <w:ffData>
                  <w:name w:val="Check2"/>
                  <w:enabled/>
                  <w:calcOnExit w:val="0"/>
                  <w:checkBox>
                    <w:sizeAuto/>
                    <w:default w:val="0"/>
                  </w:checkBox>
                </w:ffData>
              </w:fldChar>
            </w:r>
            <w:r w:rsidR="00920335" w:rsidRPr="00EF0395">
              <w:instrText xml:space="preserve"> FORMCHECKBOX </w:instrText>
            </w:r>
            <w:r w:rsidRPr="00EF0395">
              <w:fldChar w:fldCharType="end"/>
            </w:r>
            <w:r w:rsidR="00920335">
              <w:t xml:space="preserve">  Full time  </w:t>
            </w:r>
            <w:r w:rsidRPr="00EF0395">
              <w:fldChar w:fldCharType="begin">
                <w:ffData>
                  <w:name w:val="Check2"/>
                  <w:enabled/>
                  <w:calcOnExit w:val="0"/>
                  <w:checkBox>
                    <w:sizeAuto/>
                    <w:default w:val="0"/>
                  </w:checkBox>
                </w:ffData>
              </w:fldChar>
            </w:r>
            <w:r w:rsidR="00920335" w:rsidRPr="00EF0395">
              <w:instrText xml:space="preserve"> FORMCHECKBOX </w:instrText>
            </w:r>
            <w:r w:rsidRPr="00EF0395">
              <w:fldChar w:fldCharType="end"/>
            </w:r>
            <w:r w:rsidR="00920335">
              <w:t xml:space="preserve"> </w:t>
            </w:r>
            <w:r w:rsidR="00C11222">
              <w:t xml:space="preserve"> </w:t>
            </w:r>
            <w:r w:rsidR="00920335">
              <w:t>Part time</w:t>
            </w:r>
          </w:p>
        </w:tc>
      </w:tr>
      <w:tr w:rsidR="00920335" w:rsidRPr="00EF0395" w:rsidTr="00920335">
        <w:trPr>
          <w:trHeight w:val="106"/>
        </w:trPr>
        <w:tc>
          <w:tcPr>
            <w:tcW w:w="378" w:type="dxa"/>
            <w:vMerge/>
            <w:shd w:val="clear" w:color="auto" w:fill="D9D9D9" w:themeFill="background1" w:themeFillShade="D9"/>
            <w:vAlign w:val="center"/>
          </w:tcPr>
          <w:p w:rsidR="00920335" w:rsidRDefault="00920335" w:rsidP="00920335">
            <w:pPr>
              <w:pStyle w:val="NoSpacing"/>
              <w:numPr>
                <w:ilvl w:val="0"/>
                <w:numId w:val="6"/>
              </w:numPr>
              <w:jc w:val="center"/>
            </w:pPr>
          </w:p>
        </w:tc>
        <w:tc>
          <w:tcPr>
            <w:tcW w:w="6210" w:type="dxa"/>
            <w:gridSpan w:val="4"/>
            <w:tcBorders>
              <w:top w:val="single" w:sz="4" w:space="0" w:color="auto"/>
              <w:bottom w:val="single" w:sz="4" w:space="0" w:color="auto"/>
              <w:right w:val="nil"/>
            </w:tcBorders>
            <w:shd w:val="clear" w:color="auto" w:fill="auto"/>
          </w:tcPr>
          <w:p w:rsidR="00920335" w:rsidRPr="00EF0395" w:rsidRDefault="006B4DEC" w:rsidP="00920335">
            <w:pPr>
              <w:pStyle w:val="NoSpacing"/>
              <w:ind w:left="347" w:hanging="347"/>
            </w:pPr>
            <w:r w:rsidRPr="00EF0395">
              <w:fldChar w:fldCharType="begin">
                <w:ffData>
                  <w:name w:val="Check2"/>
                  <w:enabled/>
                  <w:calcOnExit w:val="0"/>
                  <w:checkBox>
                    <w:sizeAuto/>
                    <w:default w:val="0"/>
                  </w:checkBox>
                </w:ffData>
              </w:fldChar>
            </w:r>
            <w:r w:rsidR="00920335" w:rsidRPr="00EF0395">
              <w:instrText xml:space="preserve"> FORMCHECKBOX </w:instrText>
            </w:r>
            <w:r w:rsidRPr="00EF0395">
              <w:fldChar w:fldCharType="end"/>
            </w:r>
            <w:r w:rsidR="00920335">
              <w:t xml:space="preserve">  Student.  If so, please specify your anticipated graduation date:</w:t>
            </w:r>
          </w:p>
        </w:tc>
        <w:tc>
          <w:tcPr>
            <w:tcW w:w="3150" w:type="dxa"/>
            <w:gridSpan w:val="2"/>
            <w:tcBorders>
              <w:top w:val="single" w:sz="4" w:space="0" w:color="auto"/>
              <w:left w:val="nil"/>
              <w:bottom w:val="single" w:sz="4" w:space="0" w:color="auto"/>
            </w:tcBorders>
            <w:shd w:val="clear" w:color="auto" w:fill="auto"/>
          </w:tcPr>
          <w:p w:rsidR="00920335" w:rsidRPr="00EF0395" w:rsidRDefault="00920335" w:rsidP="00920335">
            <w:pPr>
              <w:pStyle w:val="NoSpacing"/>
              <w:ind w:left="347" w:hanging="347"/>
            </w:pPr>
          </w:p>
        </w:tc>
      </w:tr>
      <w:tr w:rsidR="00920335" w:rsidRPr="00EF0395" w:rsidTr="00A256AC">
        <w:trPr>
          <w:trHeight w:val="106"/>
        </w:trPr>
        <w:tc>
          <w:tcPr>
            <w:tcW w:w="378" w:type="dxa"/>
            <w:vMerge/>
            <w:shd w:val="clear" w:color="auto" w:fill="D9D9D9" w:themeFill="background1" w:themeFillShade="D9"/>
            <w:vAlign w:val="center"/>
          </w:tcPr>
          <w:p w:rsidR="00920335" w:rsidRDefault="00920335" w:rsidP="00920335">
            <w:pPr>
              <w:pStyle w:val="NoSpacing"/>
              <w:numPr>
                <w:ilvl w:val="0"/>
                <w:numId w:val="6"/>
              </w:numPr>
              <w:jc w:val="center"/>
            </w:pPr>
          </w:p>
        </w:tc>
        <w:tc>
          <w:tcPr>
            <w:tcW w:w="7020" w:type="dxa"/>
            <w:gridSpan w:val="5"/>
            <w:tcBorders>
              <w:top w:val="single" w:sz="4" w:space="0" w:color="auto"/>
              <w:bottom w:val="single" w:sz="4" w:space="0" w:color="auto"/>
              <w:right w:val="nil"/>
            </w:tcBorders>
            <w:shd w:val="clear" w:color="auto" w:fill="auto"/>
          </w:tcPr>
          <w:p w:rsidR="00920335" w:rsidRPr="00EF0395" w:rsidRDefault="006B4DEC" w:rsidP="00920335">
            <w:pPr>
              <w:pStyle w:val="NoSpacing"/>
              <w:ind w:left="347" w:hanging="347"/>
            </w:pPr>
            <w:r w:rsidRPr="00EF0395">
              <w:fldChar w:fldCharType="begin">
                <w:ffData>
                  <w:name w:val="Check2"/>
                  <w:enabled/>
                  <w:calcOnExit w:val="0"/>
                  <w:checkBox>
                    <w:sizeAuto/>
                    <w:default w:val="0"/>
                  </w:checkBox>
                </w:ffData>
              </w:fldChar>
            </w:r>
            <w:r w:rsidR="00920335" w:rsidRPr="00EF0395">
              <w:instrText xml:space="preserve"> FORMCHECKBOX </w:instrText>
            </w:r>
            <w:r w:rsidRPr="00EF0395">
              <w:fldChar w:fldCharType="end"/>
            </w:r>
            <w:r w:rsidR="00A256AC">
              <w:t xml:space="preserve">  </w:t>
            </w:r>
            <w:r w:rsidR="00920335">
              <w:t>Fellowship / Post-Doctoral Appointment.  If so, please specify end date:</w:t>
            </w:r>
          </w:p>
        </w:tc>
        <w:tc>
          <w:tcPr>
            <w:tcW w:w="2340" w:type="dxa"/>
            <w:tcBorders>
              <w:top w:val="single" w:sz="4" w:space="0" w:color="auto"/>
              <w:left w:val="nil"/>
              <w:bottom w:val="single" w:sz="4" w:space="0" w:color="auto"/>
            </w:tcBorders>
            <w:shd w:val="clear" w:color="auto" w:fill="auto"/>
          </w:tcPr>
          <w:p w:rsidR="00920335" w:rsidRPr="00EF0395" w:rsidRDefault="00920335" w:rsidP="00920335">
            <w:pPr>
              <w:pStyle w:val="NoSpacing"/>
              <w:ind w:left="347" w:hanging="347"/>
            </w:pPr>
          </w:p>
        </w:tc>
      </w:tr>
      <w:tr w:rsidR="00920335" w:rsidRPr="00EF0395" w:rsidTr="00920335">
        <w:trPr>
          <w:trHeight w:val="106"/>
        </w:trPr>
        <w:tc>
          <w:tcPr>
            <w:tcW w:w="378" w:type="dxa"/>
            <w:vMerge/>
            <w:shd w:val="clear" w:color="auto" w:fill="D9D9D9" w:themeFill="background1" w:themeFillShade="D9"/>
            <w:vAlign w:val="center"/>
          </w:tcPr>
          <w:p w:rsidR="00920335" w:rsidRDefault="00920335" w:rsidP="00920335">
            <w:pPr>
              <w:pStyle w:val="NoSpacing"/>
              <w:numPr>
                <w:ilvl w:val="0"/>
                <w:numId w:val="6"/>
              </w:numPr>
              <w:jc w:val="center"/>
            </w:pPr>
          </w:p>
        </w:tc>
        <w:tc>
          <w:tcPr>
            <w:tcW w:w="9360" w:type="dxa"/>
            <w:gridSpan w:val="6"/>
            <w:tcBorders>
              <w:top w:val="single" w:sz="4" w:space="0" w:color="auto"/>
              <w:bottom w:val="single" w:sz="4" w:space="0" w:color="auto"/>
            </w:tcBorders>
            <w:shd w:val="clear" w:color="auto" w:fill="auto"/>
          </w:tcPr>
          <w:p w:rsidR="00920335" w:rsidRPr="00EF0395" w:rsidRDefault="006B4DEC" w:rsidP="00920335">
            <w:pPr>
              <w:pStyle w:val="NoSpacing"/>
              <w:ind w:left="347" w:hanging="347"/>
            </w:pPr>
            <w:r w:rsidRPr="00EF0395">
              <w:fldChar w:fldCharType="begin">
                <w:ffData>
                  <w:name w:val="Check2"/>
                  <w:enabled/>
                  <w:calcOnExit w:val="0"/>
                  <w:checkBox>
                    <w:sizeAuto/>
                    <w:default w:val="0"/>
                  </w:checkBox>
                </w:ffData>
              </w:fldChar>
            </w:r>
            <w:r w:rsidR="00920335" w:rsidRPr="00EF0395">
              <w:instrText xml:space="preserve"> FORMCHECKBOX </w:instrText>
            </w:r>
            <w:r w:rsidRPr="00EF0395">
              <w:fldChar w:fldCharType="end"/>
            </w:r>
            <w:r w:rsidR="00A256AC">
              <w:t xml:space="preserve">  </w:t>
            </w:r>
            <w:r w:rsidR="00920335">
              <w:t xml:space="preserve">Other.  Please specify:  </w:t>
            </w:r>
          </w:p>
        </w:tc>
      </w:tr>
    </w:tbl>
    <w:p w:rsidR="00BC5734" w:rsidRDefault="00BC5734" w:rsidP="006C2A16">
      <w:pPr>
        <w:pStyle w:val="NoSpacing"/>
      </w:pPr>
    </w:p>
    <w:p w:rsidR="006C2A16" w:rsidRDefault="006C2A16" w:rsidP="006C2A16">
      <w:pPr>
        <w:pStyle w:val="NoSpacing"/>
      </w:pPr>
      <w:proofErr w:type="gramStart"/>
      <w:r>
        <w:rPr>
          <w:b/>
        </w:rPr>
        <w:t>Privacy Act Statement.</w:t>
      </w:r>
      <w:proofErr w:type="gramEnd"/>
      <w:r>
        <w:rPr>
          <w:b/>
        </w:rPr>
        <w:t xml:space="preserve">  </w:t>
      </w:r>
      <w:r>
        <w:t xml:space="preserve">The information you provide will be used by staff at the Bureau of Labor Statistics (BLS) to determine your eligibility for access to confidential BLS data and for other administrative purposes.  Providing the information on this form is voluntary; however, the BLS will not be able to grant access to confidential BLS data without this information.  The BLS is authorized to request the information on this form under Title 5, United States Code, </w:t>
      </w:r>
      <w:proofErr w:type="gramStart"/>
      <w:r>
        <w:t>Section</w:t>
      </w:r>
      <w:proofErr w:type="gramEnd"/>
      <w:r>
        <w:t xml:space="preserve"> 301.  </w:t>
      </w:r>
    </w:p>
    <w:p w:rsidR="006C2A16" w:rsidRPr="00693F15" w:rsidRDefault="006C2A16" w:rsidP="009C408B"/>
    <w:sectPr w:rsidR="006C2A16" w:rsidRPr="00693F15" w:rsidSect="009B3B29">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335" w:rsidRDefault="00920335" w:rsidP="00064820">
      <w:pPr>
        <w:spacing w:after="0" w:line="240" w:lineRule="auto"/>
      </w:pPr>
      <w:r>
        <w:separator/>
      </w:r>
    </w:p>
  </w:endnote>
  <w:endnote w:type="continuationSeparator" w:id="0">
    <w:p w:rsidR="00920335" w:rsidRDefault="00920335" w:rsidP="000648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335" w:rsidRDefault="00920335" w:rsidP="00064820">
      <w:pPr>
        <w:spacing w:after="0" w:line="240" w:lineRule="auto"/>
      </w:pPr>
      <w:r>
        <w:separator/>
      </w:r>
    </w:p>
  </w:footnote>
  <w:footnote w:type="continuationSeparator" w:id="0">
    <w:p w:rsidR="00920335" w:rsidRDefault="00920335" w:rsidP="000648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335" w:rsidRDefault="00920335" w:rsidP="009B3B29">
    <w:pPr>
      <w:pStyle w:val="Header"/>
      <w:jc w:val="right"/>
      <w:rPr>
        <w:sz w:val="16"/>
        <w:szCs w:val="16"/>
      </w:rPr>
    </w:pPr>
    <w:r w:rsidRPr="009E042D">
      <w:rPr>
        <w:sz w:val="16"/>
        <w:szCs w:val="16"/>
      </w:rPr>
      <w:t>OMB No. 1220-</w:t>
    </w:r>
    <w:r>
      <w:rPr>
        <w:sz w:val="16"/>
        <w:szCs w:val="16"/>
      </w:rPr>
      <w:t>0180</w:t>
    </w:r>
  </w:p>
  <w:p w:rsidR="00920335" w:rsidRPr="00E9591A" w:rsidRDefault="00920335" w:rsidP="009B3B29">
    <w:pPr>
      <w:pStyle w:val="Header"/>
      <w:jc w:val="right"/>
      <w:rPr>
        <w:sz w:val="16"/>
        <w:szCs w:val="16"/>
      </w:rPr>
    </w:pPr>
    <w:r w:rsidRPr="009E042D">
      <w:rPr>
        <w:sz w:val="16"/>
        <w:szCs w:val="16"/>
      </w:rPr>
      <w:t>Expires xx/xx/</w:t>
    </w:r>
    <w:proofErr w:type="spellStart"/>
    <w:r w:rsidRPr="009E042D">
      <w:rPr>
        <w:sz w:val="16"/>
        <w:szCs w:val="16"/>
      </w:rPr>
      <w:t>xxxx</w:t>
    </w:r>
    <w:proofErr w:type="spellEnd"/>
  </w:p>
  <w:p w:rsidR="00920335" w:rsidRDefault="009203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113F"/>
    <w:multiLevelType w:val="hybridMultilevel"/>
    <w:tmpl w:val="06DA55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45D3B06"/>
    <w:multiLevelType w:val="hybridMultilevel"/>
    <w:tmpl w:val="8EAA8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64822AE"/>
    <w:multiLevelType w:val="hybridMultilevel"/>
    <w:tmpl w:val="CE726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E10C5D"/>
    <w:multiLevelType w:val="hybridMultilevel"/>
    <w:tmpl w:val="FEA0ED8C"/>
    <w:lvl w:ilvl="0" w:tplc="D8D84F8C">
      <w:start w:val="1"/>
      <w:numFmt w:val="decimal"/>
      <w:lvlText w:val="%1."/>
      <w:lvlJc w:val="left"/>
      <w:pPr>
        <w:ind w:left="144" w:hanging="144"/>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nsid w:val="61FB146D"/>
    <w:multiLevelType w:val="hybridMultilevel"/>
    <w:tmpl w:val="6C00D9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91F6810"/>
    <w:multiLevelType w:val="hybridMultilevel"/>
    <w:tmpl w:val="FA867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93F15"/>
    <w:rsid w:val="0000327E"/>
    <w:rsid w:val="00022CFB"/>
    <w:rsid w:val="00040E97"/>
    <w:rsid w:val="00043C12"/>
    <w:rsid w:val="00044999"/>
    <w:rsid w:val="000460A1"/>
    <w:rsid w:val="00055B78"/>
    <w:rsid w:val="00064820"/>
    <w:rsid w:val="000B07DE"/>
    <w:rsid w:val="000B44C7"/>
    <w:rsid w:val="000E2A9B"/>
    <w:rsid w:val="000E4A59"/>
    <w:rsid w:val="000F78AF"/>
    <w:rsid w:val="00105575"/>
    <w:rsid w:val="00186D34"/>
    <w:rsid w:val="00194649"/>
    <w:rsid w:val="001A0B1E"/>
    <w:rsid w:val="001A30EF"/>
    <w:rsid w:val="001D6913"/>
    <w:rsid w:val="001E4A84"/>
    <w:rsid w:val="001E5FB3"/>
    <w:rsid w:val="001F341E"/>
    <w:rsid w:val="0020413E"/>
    <w:rsid w:val="002141CC"/>
    <w:rsid w:val="00230945"/>
    <w:rsid w:val="00256D65"/>
    <w:rsid w:val="00257419"/>
    <w:rsid w:val="002C78CC"/>
    <w:rsid w:val="002E5504"/>
    <w:rsid w:val="002F0092"/>
    <w:rsid w:val="002F7022"/>
    <w:rsid w:val="00301065"/>
    <w:rsid w:val="00335288"/>
    <w:rsid w:val="003633C5"/>
    <w:rsid w:val="0036781E"/>
    <w:rsid w:val="0037529F"/>
    <w:rsid w:val="003C4585"/>
    <w:rsid w:val="003C69AA"/>
    <w:rsid w:val="0043717D"/>
    <w:rsid w:val="004805DA"/>
    <w:rsid w:val="00484660"/>
    <w:rsid w:val="00485EFA"/>
    <w:rsid w:val="00487C0A"/>
    <w:rsid w:val="004955DE"/>
    <w:rsid w:val="00496692"/>
    <w:rsid w:val="004A0C0E"/>
    <w:rsid w:val="004B7198"/>
    <w:rsid w:val="004C2859"/>
    <w:rsid w:val="00516C39"/>
    <w:rsid w:val="00532865"/>
    <w:rsid w:val="00567B31"/>
    <w:rsid w:val="005712F0"/>
    <w:rsid w:val="00571F71"/>
    <w:rsid w:val="00586EA4"/>
    <w:rsid w:val="005E6EC0"/>
    <w:rsid w:val="00685BFC"/>
    <w:rsid w:val="00693F15"/>
    <w:rsid w:val="006A06BF"/>
    <w:rsid w:val="006B4DEC"/>
    <w:rsid w:val="006C2A16"/>
    <w:rsid w:val="006E162A"/>
    <w:rsid w:val="00723B9C"/>
    <w:rsid w:val="00735ABE"/>
    <w:rsid w:val="00740A0F"/>
    <w:rsid w:val="007A5ABC"/>
    <w:rsid w:val="007C2723"/>
    <w:rsid w:val="007D2348"/>
    <w:rsid w:val="007E5A91"/>
    <w:rsid w:val="007F05F6"/>
    <w:rsid w:val="008051A7"/>
    <w:rsid w:val="00836944"/>
    <w:rsid w:val="00843A81"/>
    <w:rsid w:val="008E1E1B"/>
    <w:rsid w:val="00920335"/>
    <w:rsid w:val="00931C12"/>
    <w:rsid w:val="00970E22"/>
    <w:rsid w:val="00985DE2"/>
    <w:rsid w:val="009A3F73"/>
    <w:rsid w:val="009B3B29"/>
    <w:rsid w:val="009C408B"/>
    <w:rsid w:val="009E042D"/>
    <w:rsid w:val="009F573A"/>
    <w:rsid w:val="00A2547E"/>
    <w:rsid w:val="00A256AC"/>
    <w:rsid w:val="00A447AE"/>
    <w:rsid w:val="00A67771"/>
    <w:rsid w:val="00A762FB"/>
    <w:rsid w:val="00A92C49"/>
    <w:rsid w:val="00A954FB"/>
    <w:rsid w:val="00AB299C"/>
    <w:rsid w:val="00B05B79"/>
    <w:rsid w:val="00B13C5C"/>
    <w:rsid w:val="00B1567F"/>
    <w:rsid w:val="00B34AFB"/>
    <w:rsid w:val="00B74EA3"/>
    <w:rsid w:val="00B8547C"/>
    <w:rsid w:val="00B976C2"/>
    <w:rsid w:val="00BB0002"/>
    <w:rsid w:val="00BC5734"/>
    <w:rsid w:val="00BC7ADE"/>
    <w:rsid w:val="00BF4D00"/>
    <w:rsid w:val="00C11222"/>
    <w:rsid w:val="00C83CC2"/>
    <w:rsid w:val="00CB3E81"/>
    <w:rsid w:val="00CD50EF"/>
    <w:rsid w:val="00CE092B"/>
    <w:rsid w:val="00D01267"/>
    <w:rsid w:val="00D65C0B"/>
    <w:rsid w:val="00D70371"/>
    <w:rsid w:val="00DB184D"/>
    <w:rsid w:val="00DC17B3"/>
    <w:rsid w:val="00DF5CAE"/>
    <w:rsid w:val="00DF7698"/>
    <w:rsid w:val="00E403D5"/>
    <w:rsid w:val="00E45D13"/>
    <w:rsid w:val="00E479B4"/>
    <w:rsid w:val="00EA54A2"/>
    <w:rsid w:val="00ED5E22"/>
    <w:rsid w:val="00F12078"/>
    <w:rsid w:val="00F14FD1"/>
    <w:rsid w:val="00F327DA"/>
    <w:rsid w:val="00F74D60"/>
    <w:rsid w:val="00FA7975"/>
    <w:rsid w:val="00FB14ED"/>
    <w:rsid w:val="00FB6926"/>
    <w:rsid w:val="00FC1CE7"/>
    <w:rsid w:val="00FD361E"/>
    <w:rsid w:val="00FE4A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84D"/>
  </w:style>
  <w:style w:type="paragraph" w:styleId="Heading1">
    <w:name w:val="heading 1"/>
    <w:basedOn w:val="Normal"/>
    <w:next w:val="Normal"/>
    <w:link w:val="Heading1Char"/>
    <w:uiPriority w:val="9"/>
    <w:qFormat/>
    <w:rsid w:val="00693F15"/>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3F15"/>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693F15"/>
    <w:rPr>
      <w:rFonts w:asciiTheme="majorHAnsi" w:eastAsiaTheme="majorEastAsia" w:hAnsiTheme="majorHAnsi" w:cstheme="majorBidi"/>
      <w:color w:val="000000" w:themeColor="text2" w:themeShade="BF"/>
      <w:spacing w:val="5"/>
      <w:kern w:val="28"/>
      <w:sz w:val="52"/>
      <w:szCs w:val="52"/>
    </w:rPr>
  </w:style>
  <w:style w:type="paragraph" w:styleId="NoSpacing">
    <w:name w:val="No Spacing"/>
    <w:uiPriority w:val="1"/>
    <w:qFormat/>
    <w:rsid w:val="00693F15"/>
    <w:pPr>
      <w:spacing w:after="0" w:line="240" w:lineRule="auto"/>
    </w:pPr>
  </w:style>
  <w:style w:type="character" w:customStyle="1" w:styleId="Heading1Char">
    <w:name w:val="Heading 1 Char"/>
    <w:basedOn w:val="DefaultParagraphFont"/>
    <w:link w:val="Heading1"/>
    <w:uiPriority w:val="9"/>
    <w:rsid w:val="00693F15"/>
    <w:rPr>
      <w:rFonts w:asciiTheme="majorHAnsi" w:eastAsiaTheme="majorEastAsia" w:hAnsiTheme="majorHAnsi" w:cstheme="majorBidi"/>
      <w:b/>
      <w:bCs/>
      <w:color w:val="A5A5A5" w:themeColor="accent1" w:themeShade="BF"/>
      <w:sz w:val="28"/>
      <w:szCs w:val="28"/>
    </w:rPr>
  </w:style>
  <w:style w:type="paragraph" w:styleId="ListParagraph">
    <w:name w:val="List Paragraph"/>
    <w:basedOn w:val="Normal"/>
    <w:uiPriority w:val="34"/>
    <w:qFormat/>
    <w:rsid w:val="00693F15"/>
    <w:pPr>
      <w:ind w:left="720"/>
      <w:contextualSpacing/>
    </w:pPr>
  </w:style>
  <w:style w:type="table" w:styleId="TableGrid">
    <w:name w:val="Table Grid"/>
    <w:basedOn w:val="TableNormal"/>
    <w:uiPriority w:val="59"/>
    <w:rsid w:val="00CB3E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7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771"/>
    <w:rPr>
      <w:rFonts w:ascii="Tahoma" w:hAnsi="Tahoma" w:cs="Tahoma"/>
      <w:sz w:val="16"/>
      <w:szCs w:val="16"/>
    </w:rPr>
  </w:style>
  <w:style w:type="character" w:styleId="CommentReference">
    <w:name w:val="annotation reference"/>
    <w:basedOn w:val="DefaultParagraphFont"/>
    <w:uiPriority w:val="99"/>
    <w:semiHidden/>
    <w:unhideWhenUsed/>
    <w:rsid w:val="002F0092"/>
    <w:rPr>
      <w:sz w:val="16"/>
      <w:szCs w:val="16"/>
    </w:rPr>
  </w:style>
  <w:style w:type="paragraph" w:styleId="CommentText">
    <w:name w:val="annotation text"/>
    <w:basedOn w:val="Normal"/>
    <w:link w:val="CommentTextChar"/>
    <w:uiPriority w:val="99"/>
    <w:semiHidden/>
    <w:unhideWhenUsed/>
    <w:rsid w:val="002F0092"/>
    <w:pPr>
      <w:spacing w:line="240" w:lineRule="auto"/>
    </w:pPr>
    <w:rPr>
      <w:sz w:val="20"/>
      <w:szCs w:val="20"/>
    </w:rPr>
  </w:style>
  <w:style w:type="character" w:customStyle="1" w:styleId="CommentTextChar">
    <w:name w:val="Comment Text Char"/>
    <w:basedOn w:val="DefaultParagraphFont"/>
    <w:link w:val="CommentText"/>
    <w:uiPriority w:val="99"/>
    <w:semiHidden/>
    <w:rsid w:val="002F0092"/>
    <w:rPr>
      <w:sz w:val="20"/>
      <w:szCs w:val="20"/>
    </w:rPr>
  </w:style>
  <w:style w:type="paragraph" w:styleId="CommentSubject">
    <w:name w:val="annotation subject"/>
    <w:basedOn w:val="CommentText"/>
    <w:next w:val="CommentText"/>
    <w:link w:val="CommentSubjectChar"/>
    <w:uiPriority w:val="99"/>
    <w:semiHidden/>
    <w:unhideWhenUsed/>
    <w:rsid w:val="002F0092"/>
    <w:rPr>
      <w:b/>
      <w:bCs/>
    </w:rPr>
  </w:style>
  <w:style w:type="character" w:customStyle="1" w:styleId="CommentSubjectChar">
    <w:name w:val="Comment Subject Char"/>
    <w:basedOn w:val="CommentTextChar"/>
    <w:link w:val="CommentSubject"/>
    <w:uiPriority w:val="99"/>
    <w:semiHidden/>
    <w:rsid w:val="002F0092"/>
    <w:rPr>
      <w:b/>
      <w:bCs/>
    </w:rPr>
  </w:style>
  <w:style w:type="paragraph" w:styleId="Revision">
    <w:name w:val="Revision"/>
    <w:hidden/>
    <w:uiPriority w:val="99"/>
    <w:semiHidden/>
    <w:rsid w:val="00D01267"/>
    <w:pPr>
      <w:spacing w:after="0" w:line="240" w:lineRule="auto"/>
    </w:pPr>
  </w:style>
  <w:style w:type="paragraph" w:styleId="Header">
    <w:name w:val="header"/>
    <w:basedOn w:val="Normal"/>
    <w:link w:val="HeaderChar"/>
    <w:uiPriority w:val="99"/>
    <w:unhideWhenUsed/>
    <w:rsid w:val="00064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820"/>
  </w:style>
  <w:style w:type="paragraph" w:styleId="Footer">
    <w:name w:val="footer"/>
    <w:basedOn w:val="Normal"/>
    <w:link w:val="FooterChar"/>
    <w:uiPriority w:val="99"/>
    <w:semiHidden/>
    <w:unhideWhenUsed/>
    <w:rsid w:val="000648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48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7F9E8-3C98-47A6-A0FF-61B973481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Martinez de Andino</dc:creator>
  <cp:keywords/>
  <dc:description/>
  <cp:lastModifiedBy>Cristina Martinez de Andino</cp:lastModifiedBy>
  <cp:revision>5</cp:revision>
  <cp:lastPrinted>2012-03-30T14:43:00Z</cp:lastPrinted>
  <dcterms:created xsi:type="dcterms:W3CDTF">2012-04-30T14:44:00Z</dcterms:created>
  <dcterms:modified xsi:type="dcterms:W3CDTF">2012-05-04T20:03:00Z</dcterms:modified>
</cp:coreProperties>
</file>