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F5" w:rsidRDefault="00682AF5">
      <w:pPr>
        <w:jc w:val="right"/>
      </w:pPr>
      <w:r>
        <w:rPr>
          <w:rFonts w:ascii="Arial" w:hAnsi="Arial" w:cs="Arial"/>
          <w:sz w:val="28"/>
          <w:szCs w:val="28"/>
        </w:rPr>
        <w:t>NRCS</w:t>
      </w:r>
    </w:p>
    <w:p w:rsidR="00682AF5" w:rsidRDefault="00682AF5">
      <w:pPr>
        <w:jc w:val="right"/>
      </w:pPr>
    </w:p>
    <w:p w:rsidR="00682AF5" w:rsidRDefault="00682AF5">
      <w:pPr>
        <w:jc w:val="right"/>
      </w:pPr>
    </w:p>
    <w:p w:rsidR="00682AF5" w:rsidRDefault="00682AF5">
      <w:pPr>
        <w:jc w:val="center"/>
        <w:rPr>
          <w:rFonts w:ascii="Arial" w:hAnsi="Arial" w:cs="Arial"/>
        </w:rPr>
      </w:pPr>
    </w:p>
    <w:p w:rsidR="00682AF5" w:rsidRDefault="00682AF5">
      <w:pPr>
        <w:jc w:val="center"/>
        <w:rPr>
          <w:rFonts w:ascii="Arial" w:hAnsi="Arial" w:cs="Arial"/>
        </w:rPr>
      </w:pPr>
    </w:p>
    <w:p w:rsidR="00682AF5" w:rsidRDefault="00682AF5">
      <w:pPr>
        <w:jc w:val="center"/>
        <w:rPr>
          <w:rFonts w:ascii="Arial" w:hAnsi="Arial" w:cs="Arial"/>
        </w:rPr>
      </w:pPr>
    </w:p>
    <w:p w:rsidR="00682AF5" w:rsidRDefault="00817D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Helvetica" w:hAnsi="Helvetica" w:cs="Helvetica"/>
          <w:noProof/>
        </w:rPr>
        <w:drawing>
          <wp:inline distT="0" distB="0" distL="0" distR="0">
            <wp:extent cx="3362325" cy="1419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52" t="-838" r="-1152" b="-838"/>
                    <a:stretch>
                      <a:fillRect/>
                    </a:stretch>
                  </pic:blipFill>
                  <pic:spPr bwMode="auto">
                    <a:xfrm>
                      <a:off x="0" y="0"/>
                      <a:ext cx="3362325" cy="1419225"/>
                    </a:xfrm>
                    <a:prstGeom prst="rect">
                      <a:avLst/>
                    </a:prstGeom>
                    <a:noFill/>
                    <a:ln w="9525">
                      <a:noFill/>
                      <a:miter lim="800000"/>
                      <a:headEnd/>
                      <a:tailEnd/>
                    </a:ln>
                  </pic:spPr>
                </pic:pic>
              </a:graphicData>
            </a:graphic>
          </wp:inline>
        </w:drawing>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48"/>
          <w:szCs w:val="48"/>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48"/>
          <w:szCs w:val="48"/>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48"/>
          <w:szCs w:val="48"/>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8"/>
          <w:szCs w:val="38"/>
        </w:rPr>
      </w:pPr>
      <w:r>
        <w:rPr>
          <w:rFonts w:ascii="Arial" w:hAnsi="Arial" w:cs="Arial"/>
          <w:b/>
          <w:bCs/>
          <w:sz w:val="38"/>
          <w:szCs w:val="38"/>
        </w:rPr>
        <w:t>CONSERVATION EFFECTS</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8"/>
          <w:szCs w:val="38"/>
        </w:rPr>
      </w:pPr>
      <w:r>
        <w:rPr>
          <w:rFonts w:ascii="Arial" w:hAnsi="Arial" w:cs="Arial"/>
          <w:b/>
          <w:bCs/>
          <w:sz w:val="38"/>
          <w:szCs w:val="38"/>
        </w:rPr>
        <w:t>ASSESSMENT PROJECT</w:t>
      </w:r>
    </w:p>
    <w:p w:rsidR="00092121" w:rsidRDefault="000921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8"/>
          <w:szCs w:val="38"/>
        </w:rPr>
      </w:pPr>
    </w:p>
    <w:p w:rsidR="00682AF5" w:rsidRDefault="002356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8"/>
          <w:szCs w:val="38"/>
        </w:rPr>
      </w:pPr>
      <w:r>
        <w:rPr>
          <w:rFonts w:ascii="Arial" w:hAnsi="Arial" w:cs="Arial"/>
          <w:b/>
          <w:bCs/>
          <w:sz w:val="38"/>
          <w:szCs w:val="38"/>
        </w:rPr>
        <w:t>2011</w:t>
      </w:r>
    </w:p>
    <w:p w:rsidR="0050452B" w:rsidRDefault="005045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38"/>
          <w:szCs w:val="38"/>
        </w:rPr>
      </w:pPr>
    </w:p>
    <w:p w:rsidR="0050452B" w:rsidRDefault="005045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Arial" w:hAnsi="Arial" w:cs="Arial"/>
          <w:b/>
          <w:bCs/>
          <w:sz w:val="38"/>
          <w:szCs w:val="38"/>
        </w:rPr>
        <w:t>DRAFT</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Pr="00045004" w:rsidRDefault="00045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FF0000"/>
        </w:rPr>
      </w:pPr>
      <w:r w:rsidRPr="00045004">
        <w:rPr>
          <w:rFonts w:ascii="Arial" w:hAnsi="Arial" w:cs="Arial"/>
          <w:b/>
          <w:bCs/>
          <w:color w:val="FF0000"/>
        </w:rPr>
        <w:t>(This questionnaire will be completed by the local NRCS office for all selected samples.)</w:t>
      </w:r>
    </w:p>
    <w:p w:rsidR="00682AF5" w:rsidRPr="00045004"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FF0000"/>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roofErr w:type="gramStart"/>
      <w:r>
        <w:rPr>
          <w:rFonts w:ascii="Arial" w:hAnsi="Arial" w:cs="Arial"/>
          <w:b/>
          <w:bCs/>
        </w:rPr>
        <w:t>NRCS  Supplement</w:t>
      </w:r>
      <w:proofErr w:type="gramEnd"/>
      <w:r>
        <w:rPr>
          <w:rFonts w:ascii="Arial" w:hAnsi="Arial" w:cs="Arial"/>
          <w:b/>
          <w:bCs/>
        </w:rPr>
        <w:t>/Questionnaire</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sectPr w:rsidR="00682AF5">
          <w:pgSz w:w="12240" w:h="15840"/>
          <w:pgMar w:top="450" w:right="360" w:bottom="630" w:left="360" w:header="450" w:footer="630" w:gutter="0"/>
          <w:cols w:space="720"/>
          <w:noEndnote/>
        </w:sectPr>
      </w:pPr>
    </w:p>
    <w:tbl>
      <w:tblPr>
        <w:tblW w:w="0" w:type="auto"/>
        <w:jc w:val="center"/>
        <w:tblLayout w:type="fixed"/>
        <w:tblCellMar>
          <w:left w:w="120" w:type="dxa"/>
          <w:right w:w="120" w:type="dxa"/>
        </w:tblCellMar>
        <w:tblLook w:val="0000"/>
      </w:tblPr>
      <w:tblGrid>
        <w:gridCol w:w="1530"/>
        <w:gridCol w:w="9990"/>
      </w:tblGrid>
      <w:tr w:rsidR="00682AF5">
        <w:trPr>
          <w:jc w:val="center"/>
        </w:trPr>
        <w:tc>
          <w:tcPr>
            <w:tcW w:w="1530" w:type="dxa"/>
            <w:tcBorders>
              <w:top w:val="nil"/>
              <w:left w:val="nil"/>
              <w:bottom w:val="nil"/>
              <w:right w:val="nil"/>
            </w:tcBorders>
            <w:vAlign w:val="center"/>
          </w:tcPr>
          <w:p w:rsidR="00682AF5" w:rsidRDefault="00682AF5">
            <w:pPr>
              <w:spacing w:line="120" w:lineRule="exact"/>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r>
              <w:rPr>
                <w:rFonts w:ascii="Shruti" w:hAnsi="Shruti" w:cs="Shruti"/>
              </w:rPr>
              <w:t>NAME:</w:t>
            </w:r>
          </w:p>
        </w:tc>
        <w:tc>
          <w:tcPr>
            <w:tcW w:w="9990" w:type="dxa"/>
            <w:tcBorders>
              <w:top w:val="nil"/>
              <w:left w:val="nil"/>
              <w:bottom w:val="single" w:sz="7" w:space="0" w:color="000000"/>
              <w:right w:val="nil"/>
            </w:tcBorders>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p>
        </w:tc>
      </w:tr>
      <w:tr w:rsidR="00682AF5">
        <w:trPr>
          <w:trHeight w:hRule="exact" w:val="630"/>
          <w:jc w:val="center"/>
        </w:trPr>
        <w:tc>
          <w:tcPr>
            <w:tcW w:w="1530" w:type="dxa"/>
            <w:tcBorders>
              <w:top w:val="nil"/>
              <w:left w:val="nil"/>
              <w:bottom w:val="nil"/>
              <w:right w:val="nil"/>
            </w:tcBorders>
            <w:vAlign w:val="center"/>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r>
              <w:rPr>
                <w:rFonts w:ascii="Shruti" w:hAnsi="Shruti" w:cs="Shruti"/>
              </w:rPr>
              <w:t>ADDRESS:</w:t>
            </w:r>
          </w:p>
        </w:tc>
        <w:tc>
          <w:tcPr>
            <w:tcW w:w="9990" w:type="dxa"/>
            <w:tcBorders>
              <w:top w:val="single" w:sz="7" w:space="0" w:color="000000"/>
              <w:left w:val="nil"/>
              <w:bottom w:val="single" w:sz="7" w:space="0" w:color="000000"/>
              <w:right w:val="nil"/>
            </w:tcBorders>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p>
        </w:tc>
      </w:tr>
      <w:tr w:rsidR="00682AF5">
        <w:trPr>
          <w:jc w:val="center"/>
        </w:trPr>
        <w:tc>
          <w:tcPr>
            <w:tcW w:w="1530" w:type="dxa"/>
            <w:tcBorders>
              <w:top w:val="nil"/>
              <w:left w:val="nil"/>
              <w:bottom w:val="nil"/>
              <w:right w:val="nil"/>
            </w:tcBorders>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r>
              <w:rPr>
                <w:rFonts w:ascii="Shruti" w:hAnsi="Shruti" w:cs="Shruti"/>
              </w:rPr>
              <w:t>NOTES:</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p>
        </w:tc>
        <w:tc>
          <w:tcPr>
            <w:tcW w:w="9990" w:type="dxa"/>
            <w:tcBorders>
              <w:top w:val="single" w:sz="7" w:space="0" w:color="000000"/>
              <w:left w:val="nil"/>
              <w:bottom w:val="single" w:sz="7" w:space="0" w:color="000000"/>
              <w:right w:val="nil"/>
            </w:tcBorders>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p>
        </w:tc>
      </w:tr>
    </w:tbl>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tbl>
      <w:tblPr>
        <w:tblW w:w="0" w:type="auto"/>
        <w:tblInd w:w="164" w:type="dxa"/>
        <w:tblLayout w:type="fixed"/>
        <w:tblCellMar>
          <w:left w:w="74" w:type="dxa"/>
          <w:right w:w="74" w:type="dxa"/>
        </w:tblCellMar>
        <w:tblLook w:val="0000"/>
      </w:tblPr>
      <w:tblGrid>
        <w:gridCol w:w="1170"/>
        <w:gridCol w:w="3780"/>
        <w:gridCol w:w="1350"/>
        <w:gridCol w:w="1440"/>
        <w:gridCol w:w="1260"/>
        <w:gridCol w:w="1170"/>
        <w:gridCol w:w="1260"/>
      </w:tblGrid>
      <w:tr w:rsidR="00682AF5">
        <w:trPr>
          <w:trHeight w:hRule="exact" w:val="360"/>
        </w:trPr>
        <w:tc>
          <w:tcPr>
            <w:tcW w:w="1170" w:type="dxa"/>
            <w:tcBorders>
              <w:top w:val="single" w:sz="7" w:space="0" w:color="000000"/>
              <w:left w:val="single" w:sz="7" w:space="0" w:color="000000"/>
              <w:bottom w:val="nil"/>
              <w:right w:val="single" w:sz="7" w:space="0" w:color="000000"/>
            </w:tcBorders>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VERSION</w:t>
            </w:r>
          </w:p>
        </w:tc>
        <w:tc>
          <w:tcPr>
            <w:tcW w:w="378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CEAP ID</w:t>
            </w:r>
          </w:p>
        </w:tc>
        <w:tc>
          <w:tcPr>
            <w:tcW w:w="135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TRACT</w:t>
            </w:r>
          </w:p>
        </w:tc>
        <w:tc>
          <w:tcPr>
            <w:tcW w:w="144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SUBTRACT</w:t>
            </w:r>
          </w:p>
        </w:tc>
        <w:tc>
          <w:tcPr>
            <w:tcW w:w="126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T-TYPE</w:t>
            </w:r>
          </w:p>
        </w:tc>
        <w:tc>
          <w:tcPr>
            <w:tcW w:w="117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TABLE</w:t>
            </w:r>
          </w:p>
        </w:tc>
        <w:tc>
          <w:tcPr>
            <w:tcW w:w="1260" w:type="dxa"/>
            <w:tcBorders>
              <w:top w:val="single" w:sz="7" w:space="0" w:color="000000"/>
              <w:left w:val="single" w:sz="6" w:space="0" w:color="000000"/>
              <w:bottom w:val="nil"/>
              <w:right w:val="single" w:sz="7" w:space="0" w:color="000000"/>
            </w:tcBorders>
          </w:tcPr>
          <w:p w:rsidR="00682AF5" w:rsidRDefault="00682AF5">
            <w:pPr>
              <w:spacing w:line="120"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jc w:val="center"/>
              <w:rPr>
                <w:rFonts w:ascii="Shruti" w:hAnsi="Shruti" w:cs="Shruti"/>
                <w:b/>
                <w:bCs/>
              </w:rPr>
            </w:pPr>
            <w:r>
              <w:rPr>
                <w:rFonts w:ascii="Shruti" w:hAnsi="Shruti" w:cs="Shruti"/>
                <w:b/>
                <w:bCs/>
              </w:rPr>
              <w:t>LINE</w:t>
            </w:r>
          </w:p>
        </w:tc>
      </w:tr>
      <w:tr w:rsidR="00682AF5">
        <w:tc>
          <w:tcPr>
            <w:tcW w:w="1170" w:type="dxa"/>
            <w:tcBorders>
              <w:top w:val="nil"/>
              <w:left w:val="single" w:sz="7"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rPr>
            </w:pPr>
            <w:r>
              <w:rPr>
                <w:rFonts w:ascii="Shruti" w:hAnsi="Shruti" w:cs="Shruti"/>
                <w:b/>
                <w:bCs/>
              </w:rPr>
              <w:t>1</w:t>
            </w:r>
          </w:p>
        </w:tc>
        <w:tc>
          <w:tcPr>
            <w:tcW w:w="3780" w:type="dxa"/>
            <w:tcBorders>
              <w:top w:val="nil"/>
              <w:left w:val="single" w:sz="6" w:space="0" w:color="000000"/>
              <w:bottom w:val="single" w:sz="7" w:space="0" w:color="000000"/>
              <w:right w:val="single" w:sz="7" w:space="0" w:color="000000"/>
            </w:tcBorders>
            <w:vAlign w:val="center"/>
          </w:tcPr>
          <w:p w:rsidR="00682AF5" w:rsidRPr="00045004"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sz w:val="20"/>
                <w:szCs w:val="20"/>
              </w:rPr>
            </w:pPr>
            <w:r w:rsidRPr="00045004">
              <w:rPr>
                <w:rFonts w:ascii="Shruti" w:hAnsi="Shruti" w:cs="Shruti"/>
                <w:b/>
                <w:bCs/>
                <w:sz w:val="20"/>
                <w:szCs w:val="20"/>
              </w:rPr>
              <w:t>__  __  __  __  __  __  __  __  __</w:t>
            </w:r>
          </w:p>
        </w:tc>
        <w:tc>
          <w:tcPr>
            <w:tcW w:w="1350" w:type="dxa"/>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sz w:val="28"/>
                <w:szCs w:val="28"/>
              </w:rPr>
            </w:pPr>
            <w:r>
              <w:rPr>
                <w:rFonts w:ascii="Shruti" w:hAnsi="Shruti" w:cs="Shruti"/>
                <w:b/>
                <w:bCs/>
              </w:rPr>
              <w:t>01</w:t>
            </w:r>
          </w:p>
        </w:tc>
        <w:tc>
          <w:tcPr>
            <w:tcW w:w="1440" w:type="dxa"/>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rPr>
            </w:pPr>
            <w:r>
              <w:rPr>
                <w:rFonts w:ascii="Shruti" w:hAnsi="Shruti" w:cs="Shruti"/>
                <w:b/>
                <w:bCs/>
              </w:rPr>
              <w:t>01</w:t>
            </w:r>
          </w:p>
        </w:tc>
        <w:tc>
          <w:tcPr>
            <w:tcW w:w="1260" w:type="dxa"/>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rPr>
            </w:pPr>
            <w:r>
              <w:rPr>
                <w:rFonts w:ascii="Shruti" w:hAnsi="Shruti" w:cs="Shruti"/>
                <w:b/>
                <w:bCs/>
              </w:rPr>
              <w:t>0</w:t>
            </w:r>
          </w:p>
        </w:tc>
        <w:tc>
          <w:tcPr>
            <w:tcW w:w="1170" w:type="dxa"/>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rPr>
            </w:pPr>
            <w:r>
              <w:rPr>
                <w:rFonts w:ascii="Shruti" w:hAnsi="Shruti" w:cs="Shruti"/>
                <w:b/>
                <w:bCs/>
              </w:rPr>
              <w:t>000</w:t>
            </w:r>
          </w:p>
        </w:tc>
        <w:tc>
          <w:tcPr>
            <w:tcW w:w="1260" w:type="dxa"/>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line="191" w:lineRule="auto"/>
              <w:jc w:val="center"/>
              <w:rPr>
                <w:rFonts w:ascii="Shruti" w:hAnsi="Shruti" w:cs="Shruti"/>
                <w:b/>
                <w:bCs/>
              </w:rPr>
            </w:pPr>
            <w:r>
              <w:rPr>
                <w:rFonts w:ascii="Shruti" w:hAnsi="Shruti" w:cs="Shruti"/>
                <w:b/>
                <w:bCs/>
              </w:rPr>
              <w:t>00</w:t>
            </w:r>
          </w:p>
        </w:tc>
      </w:tr>
    </w:tbl>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sectPr w:rsidR="00682AF5">
          <w:pgSz w:w="12240" w:h="15840"/>
          <w:pgMar w:top="450" w:right="360" w:bottom="630" w:left="360" w:header="450" w:footer="630" w:gutter="0"/>
          <w:cols w:space="720"/>
          <w:noEndnote/>
        </w:sect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ind w:firstLine="720"/>
        <w:rPr>
          <w:rFonts w:ascii="Shruti" w:hAnsi="Shruti" w:cs="Shruti"/>
          <w:sz w:val="22"/>
          <w:szCs w:val="22"/>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1520"/>
      </w:tblGrid>
      <w:tr w:rsidR="00682AF5">
        <w:trPr>
          <w:jc w:val="center"/>
        </w:trPr>
        <w:tc>
          <w:tcPr>
            <w:tcW w:w="11520" w:type="dxa"/>
            <w:shd w:val="pct5" w:color="000000" w:fill="FFFFFF"/>
          </w:tcPr>
          <w:p w:rsidR="00682AF5" w:rsidRDefault="00682AF5">
            <w:pPr>
              <w:spacing w:line="120"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r>
              <w:rPr>
                <w:rFonts w:ascii="Shruti" w:hAnsi="Shruti" w:cs="Shruti"/>
                <w:sz w:val="22"/>
                <w:szCs w:val="22"/>
              </w:rPr>
              <w:t>Administrative Use (Apply shipping label here.)</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0" w:lineRule="auto"/>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line="191" w:lineRule="auto"/>
              <w:rPr>
                <w:rFonts w:ascii="Shruti" w:hAnsi="Shruti" w:cs="Shruti"/>
              </w:rPr>
            </w:pPr>
            <w:r>
              <w:rPr>
                <w:rFonts w:ascii="Shruti" w:hAnsi="Shruti" w:cs="Shruti"/>
              </w:rPr>
              <w:tab/>
            </w:r>
          </w:p>
        </w:tc>
      </w:tr>
    </w:tbl>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rPr>
          <w:rFonts w:ascii="Shruti" w:hAnsi="Shruti" w:cs="Shruti"/>
        </w:rPr>
      </w:pPr>
      <w:r>
        <w:rPr>
          <w:rFonts w:ascii="Shruti" w:hAnsi="Shruti" w:cs="Shruti"/>
          <w:sz w:val="22"/>
          <w:szCs w:val="22"/>
        </w:rPr>
        <w:t xml:space="preserve">Enumerator Note: </w:t>
      </w:r>
      <w:r>
        <w:rPr>
          <w:rFonts w:ascii="Shruti" w:hAnsi="Shruti" w:cs="Shruti"/>
          <w:i/>
          <w:iCs/>
          <w:sz w:val="22"/>
          <w:szCs w:val="22"/>
        </w:rPr>
        <w:t>Collect the following information at the County NRCS Office for completed surveys.</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ind w:left="720"/>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ind w:firstLine="720"/>
        <w:rPr>
          <w:rFonts w:ascii="Shruti" w:hAnsi="Shruti" w:cs="Shruti"/>
        </w:rPr>
      </w:pPr>
      <w:r>
        <w:rPr>
          <w:rFonts w:ascii="Shruti" w:hAnsi="Shruti" w:cs="Shruti"/>
          <w:b/>
          <w:bCs/>
        </w:rPr>
        <w:t>Please provide the following information for the conservation plan on file.</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ind w:firstLine="720"/>
        <w:rPr>
          <w:rFonts w:ascii="Shruti" w:hAnsi="Shruti" w:cs="Shruti"/>
        </w:rPr>
      </w:pPr>
    </w:p>
    <w:tbl>
      <w:tblPr>
        <w:tblW w:w="0" w:type="auto"/>
        <w:tblInd w:w="538" w:type="dxa"/>
        <w:tblLayout w:type="fixed"/>
        <w:tblCellMar>
          <w:left w:w="88" w:type="dxa"/>
          <w:right w:w="88" w:type="dxa"/>
        </w:tblCellMar>
        <w:tblLook w:val="0000"/>
      </w:tblPr>
      <w:tblGrid>
        <w:gridCol w:w="1440"/>
        <w:gridCol w:w="3600"/>
        <w:gridCol w:w="2610"/>
        <w:gridCol w:w="2970"/>
      </w:tblGrid>
      <w:tr w:rsidR="00682AF5">
        <w:trPr>
          <w:trHeight w:hRule="exact" w:val="646"/>
        </w:trPr>
        <w:tc>
          <w:tcPr>
            <w:tcW w:w="1440" w:type="dxa"/>
            <w:vMerge w:val="restart"/>
            <w:tcBorders>
              <w:top w:val="single" w:sz="6" w:space="0" w:color="000000"/>
              <w:left w:val="single" w:sz="6" w:space="0" w:color="000000"/>
              <w:bottom w:val="nil"/>
              <w:right w:val="single" w:sz="7" w:space="0" w:color="000000"/>
            </w:tcBorders>
            <w:vAlign w:val="bottom"/>
          </w:tcPr>
          <w:p w:rsidR="00682AF5" w:rsidRDefault="00682AF5">
            <w:pPr>
              <w:spacing w:line="43"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jc w:val="center"/>
              <w:rPr>
                <w:rFonts w:ascii="Shruti" w:hAnsi="Shruti" w:cs="Shruti"/>
                <w:b/>
                <w:bCs/>
              </w:rPr>
            </w:pPr>
          </w:p>
        </w:tc>
        <w:tc>
          <w:tcPr>
            <w:tcW w:w="3600" w:type="dxa"/>
            <w:tcBorders>
              <w:top w:val="single" w:sz="6" w:space="0" w:color="000000"/>
              <w:left w:val="single" w:sz="6" w:space="0" w:color="000000"/>
              <w:bottom w:val="single" w:sz="7" w:space="0" w:color="000000"/>
              <w:right w:val="single" w:sz="7" w:space="0" w:color="000000"/>
            </w:tcBorders>
            <w:vAlign w:val="bottom"/>
          </w:tcPr>
          <w:p w:rsidR="00682AF5" w:rsidRDefault="00682AF5">
            <w:pPr>
              <w:spacing w:line="43"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jc w:val="center"/>
              <w:rPr>
                <w:rFonts w:ascii="Shruti" w:hAnsi="Shruti" w:cs="Shruti"/>
                <w:b/>
                <w:bCs/>
              </w:rPr>
            </w:pPr>
            <w:r>
              <w:rPr>
                <w:rFonts w:ascii="Shruti" w:hAnsi="Shruti" w:cs="Shruti"/>
                <w:b/>
                <w:bCs/>
              </w:rPr>
              <w:t>FSA COUNTY</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jc w:val="center"/>
              <w:rPr>
                <w:rFonts w:ascii="Shruti" w:hAnsi="Shruti" w:cs="Shruti"/>
                <w:b/>
                <w:bCs/>
              </w:rPr>
            </w:pPr>
            <w:r>
              <w:rPr>
                <w:rFonts w:ascii="Shruti" w:hAnsi="Shruti" w:cs="Shruti"/>
                <w:b/>
                <w:bCs/>
              </w:rPr>
              <w:t>(FIPS)</w:t>
            </w:r>
          </w:p>
        </w:tc>
        <w:tc>
          <w:tcPr>
            <w:tcW w:w="2610" w:type="dxa"/>
            <w:tcBorders>
              <w:top w:val="single" w:sz="6" w:space="0" w:color="000000"/>
              <w:left w:val="single" w:sz="6" w:space="0" w:color="000000"/>
              <w:bottom w:val="single" w:sz="7" w:space="0" w:color="000000"/>
              <w:right w:val="single" w:sz="7" w:space="0" w:color="000000"/>
            </w:tcBorders>
            <w:vAlign w:val="bottom"/>
          </w:tcPr>
          <w:p w:rsidR="00682AF5" w:rsidRDefault="00682AF5">
            <w:pPr>
              <w:spacing w:line="43"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jc w:val="center"/>
              <w:rPr>
                <w:rFonts w:ascii="Shruti" w:hAnsi="Shruti" w:cs="Shruti"/>
                <w:b/>
                <w:bCs/>
              </w:rPr>
            </w:pPr>
            <w:r>
              <w:rPr>
                <w:rFonts w:ascii="Shruti" w:hAnsi="Shruti" w:cs="Shruti"/>
                <w:b/>
                <w:bCs/>
              </w:rPr>
              <w:t>TRACT NUMBER</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1" w:lineRule="auto"/>
              <w:jc w:val="center"/>
              <w:rPr>
                <w:rFonts w:ascii="Shruti" w:hAnsi="Shruti" w:cs="Shruti"/>
                <w:b/>
                <w:bCs/>
              </w:rPr>
            </w:pPr>
          </w:p>
        </w:tc>
        <w:tc>
          <w:tcPr>
            <w:tcW w:w="2970" w:type="dxa"/>
            <w:tcBorders>
              <w:top w:val="single" w:sz="6" w:space="0" w:color="000000"/>
              <w:left w:val="single" w:sz="6" w:space="0" w:color="000000"/>
              <w:bottom w:val="single" w:sz="7" w:space="0" w:color="000000"/>
              <w:right w:val="single" w:sz="6" w:space="0" w:color="000000"/>
            </w:tcBorders>
          </w:tcPr>
          <w:p w:rsidR="00682AF5" w:rsidRDefault="00682AF5">
            <w:pPr>
              <w:spacing w:line="43"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bCs/>
              </w:rPr>
            </w:pPr>
            <w:r>
              <w:rPr>
                <w:rFonts w:ascii="Shruti" w:hAnsi="Shruti" w:cs="Shruti"/>
                <w:b/>
                <w:bCs/>
              </w:rPr>
              <w:t>LAND UNIT NUMBER</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b/>
                <w:bCs/>
              </w:rPr>
            </w:pPr>
            <w:r>
              <w:rPr>
                <w:rFonts w:ascii="Shruti" w:hAnsi="Shruti" w:cs="Shruti"/>
                <w:b/>
                <w:bCs/>
              </w:rPr>
              <w:t>(FSA Field Number)</w:t>
            </w:r>
          </w:p>
        </w:tc>
      </w:tr>
      <w:tr w:rsidR="00682AF5">
        <w:trPr>
          <w:trHeight w:hRule="exact" w:val="634"/>
        </w:trPr>
        <w:tc>
          <w:tcPr>
            <w:tcW w:w="1440" w:type="dxa"/>
            <w:vMerge/>
            <w:tcBorders>
              <w:top w:val="nil"/>
              <w:left w:val="single" w:sz="6" w:space="0" w:color="000000"/>
              <w:bottom w:val="single" w:sz="6" w:space="0" w:color="000000"/>
              <w:right w:val="single" w:sz="7" w:space="0" w:color="000000"/>
            </w:tcBorders>
            <w:vAlign w:val="center"/>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jc w:val="center"/>
              <w:rPr>
                <w:rFonts w:ascii="Shruti" w:hAnsi="Shruti" w:cs="Shruti"/>
                <w:b/>
                <w:bCs/>
              </w:rPr>
            </w:pPr>
          </w:p>
        </w:tc>
        <w:tc>
          <w:tcPr>
            <w:tcW w:w="3600" w:type="dxa"/>
            <w:tcBorders>
              <w:top w:val="single" w:sz="6" w:space="0" w:color="000000"/>
              <w:left w:val="single" w:sz="6" w:space="0" w:color="000000"/>
              <w:bottom w:val="single" w:sz="6" w:space="0" w:color="000000"/>
              <w:right w:val="single" w:sz="7" w:space="0" w:color="000000"/>
            </w:tcBorders>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rPr>
                <w:rFonts w:ascii="Shruti" w:hAnsi="Shruti" w:cs="Shruti"/>
              </w:rPr>
            </w:pPr>
            <w:r>
              <w:rPr>
                <w:rFonts w:ascii="Shruti" w:hAnsi="Shruti" w:cs="Shruti"/>
                <w:sz w:val="19"/>
                <w:szCs w:val="19"/>
              </w:rPr>
              <w:t>0933</w:t>
            </w:r>
          </w:p>
        </w:tc>
        <w:tc>
          <w:tcPr>
            <w:tcW w:w="2610" w:type="dxa"/>
            <w:tcBorders>
              <w:top w:val="single" w:sz="6" w:space="0" w:color="000000"/>
              <w:left w:val="single" w:sz="6" w:space="0" w:color="000000"/>
              <w:bottom w:val="single" w:sz="6" w:space="0" w:color="000000"/>
              <w:right w:val="single" w:sz="7" w:space="0" w:color="000000"/>
            </w:tcBorders>
          </w:tcPr>
          <w:p w:rsidR="00682AF5" w:rsidRDefault="00682AF5">
            <w:pPr>
              <w:widowControl/>
              <w:tabs>
                <w:tab w:val="left" w:pos="0"/>
                <w:tab w:val="left" w:pos="720"/>
                <w:tab w:val="left" w:pos="1139"/>
                <w:tab w:val="left" w:pos="1440"/>
                <w:tab w:val="left" w:pos="2160"/>
                <w:tab w:val="left" w:pos="2880"/>
                <w:tab w:val="left" w:pos="3600"/>
                <w:tab w:val="left" w:pos="4320"/>
                <w:tab w:val="left" w:pos="5040"/>
                <w:tab w:val="left" w:pos="5760"/>
                <w:tab w:val="left" w:pos="6480"/>
                <w:tab w:val="left" w:pos="7200"/>
                <w:tab w:val="left" w:pos="7920"/>
              </w:tabs>
              <w:spacing w:after="14"/>
              <w:rPr>
                <w:rFonts w:ascii="Shruti" w:hAnsi="Shruti" w:cs="Shruti"/>
              </w:rPr>
            </w:pPr>
            <w:r>
              <w:rPr>
                <w:rFonts w:ascii="Shruti" w:hAnsi="Shruti" w:cs="Shruti"/>
              </w:rPr>
              <w:t>0934</w:t>
            </w:r>
            <w:r>
              <w:rPr>
                <w:rFonts w:ascii="Shruti" w:hAnsi="Shruti" w:cs="Shruti"/>
              </w:rPr>
              <w:tab/>
            </w:r>
          </w:p>
        </w:tc>
        <w:tc>
          <w:tcPr>
            <w:tcW w:w="2970" w:type="dxa"/>
            <w:tcBorders>
              <w:top w:val="single" w:sz="6" w:space="0" w:color="000000"/>
              <w:left w:val="single" w:sz="6" w:space="0" w:color="000000"/>
              <w:bottom w:val="single" w:sz="6" w:space="0" w:color="000000"/>
              <w:right w:val="single" w:sz="6" w:space="0" w:color="000000"/>
            </w:tcBorders>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4"/>
              <w:rPr>
                <w:rFonts w:ascii="Shruti" w:hAnsi="Shruti" w:cs="Shruti"/>
              </w:rPr>
            </w:pPr>
            <w:r>
              <w:rPr>
                <w:rFonts w:ascii="Shruti" w:hAnsi="Shruti" w:cs="Shruti"/>
                <w:sz w:val="19"/>
                <w:szCs w:val="19"/>
              </w:rPr>
              <w:t>0935</w:t>
            </w:r>
          </w:p>
        </w:tc>
      </w:tr>
    </w:tbl>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b/>
          <w:bCs/>
        </w:rPr>
      </w:pPr>
      <w:r>
        <w:rPr>
          <w:rFonts w:ascii="Shruti" w:hAnsi="Shruti" w:cs="Shruti"/>
          <w:b/>
          <w:bCs/>
        </w:rPr>
        <w:t xml:space="preserve">Please indicate all contract numbers associated with the conservation </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Shruti" w:hAnsi="Shruti" w:cs="Shruti"/>
        </w:rPr>
      </w:pPr>
      <w:proofErr w:type="gramStart"/>
      <w:r>
        <w:rPr>
          <w:rFonts w:ascii="Shruti" w:hAnsi="Shruti" w:cs="Shruti"/>
          <w:b/>
          <w:bCs/>
        </w:rPr>
        <w:t>plan</w:t>
      </w:r>
      <w:proofErr w:type="gramEnd"/>
      <w:r>
        <w:rPr>
          <w:rFonts w:ascii="Shruti" w:hAnsi="Shruti" w:cs="Shruti"/>
          <w:b/>
          <w:bCs/>
        </w:rPr>
        <w:t xml:space="preserve"> that are eligible for federal conservation program money.</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bl>
      <w:tblPr>
        <w:tblW w:w="0" w:type="auto"/>
        <w:tblInd w:w="550" w:type="dxa"/>
        <w:tblLayout w:type="fixed"/>
        <w:tblCellMar>
          <w:left w:w="100" w:type="dxa"/>
          <w:right w:w="100" w:type="dxa"/>
        </w:tblCellMar>
        <w:tblLook w:val="0000"/>
      </w:tblPr>
      <w:tblGrid>
        <w:gridCol w:w="3240"/>
        <w:gridCol w:w="3240"/>
      </w:tblGrid>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right" w:leader="dot" w:pos="304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Contract Number(s)*</w:t>
            </w:r>
            <w:r>
              <w:rPr>
                <w:rFonts w:ascii="Shruti" w:hAnsi="Shruti" w:cs="Shruti"/>
              </w:rPr>
              <w:tab/>
            </w:r>
          </w:p>
        </w:tc>
        <w:tc>
          <w:tcPr>
            <w:tcW w:w="324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0936</w:t>
            </w:r>
          </w:p>
        </w:tc>
      </w:tr>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c>
        <w:tc>
          <w:tcPr>
            <w:tcW w:w="324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0937</w:t>
            </w:r>
          </w:p>
        </w:tc>
      </w:tr>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c>
        <w:tc>
          <w:tcPr>
            <w:tcW w:w="324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0938</w:t>
            </w:r>
          </w:p>
        </w:tc>
      </w:tr>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c>
        <w:tc>
          <w:tcPr>
            <w:tcW w:w="324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0939</w:t>
            </w:r>
          </w:p>
        </w:tc>
      </w:tr>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c>
        <w:tc>
          <w:tcPr>
            <w:tcW w:w="324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0940</w:t>
            </w:r>
          </w:p>
        </w:tc>
      </w:tr>
      <w:tr w:rsidR="00682AF5">
        <w:trPr>
          <w:trHeight w:hRule="exact" w:val="540"/>
        </w:trPr>
        <w:tc>
          <w:tcPr>
            <w:tcW w:w="3240" w:type="dxa"/>
            <w:tcBorders>
              <w:top w:val="nil"/>
              <w:left w:val="nil"/>
              <w:bottom w:val="nil"/>
              <w:right w:val="nil"/>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c>
        <w:tc>
          <w:tcPr>
            <w:tcW w:w="3240" w:type="dxa"/>
            <w:tcBorders>
              <w:top w:val="single" w:sz="6" w:space="0" w:color="000000"/>
              <w:left w:val="nil"/>
              <w:bottom w:val="single" w:sz="6"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9"/>
                <w:szCs w:val="19"/>
              </w:rPr>
              <w:t>0941</w:t>
            </w:r>
          </w:p>
        </w:tc>
      </w:tr>
    </w:tbl>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Shruti" w:hAnsi="Shruti" w:cs="Shruti"/>
          <w:sz w:val="22"/>
          <w:szCs w:val="22"/>
        </w:rPr>
      </w:pPr>
      <w:r>
        <w:rPr>
          <w:rFonts w:ascii="Shruti" w:hAnsi="Shruti" w:cs="Shruti"/>
        </w:rPr>
        <w:t>*</w:t>
      </w:r>
      <w:r>
        <w:rPr>
          <w:rFonts w:ascii="Shruti" w:hAnsi="Shruti" w:cs="Shruti"/>
          <w:sz w:val="22"/>
          <w:szCs w:val="22"/>
        </w:rPr>
        <w:t>Please include all contract numbers associated with CSP, EQIP, WHIP, &amp; AMA, regardless of year.</w:t>
      </w: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tbl>
      <w:tblPr>
        <w:tblW w:w="0" w:type="auto"/>
        <w:tblInd w:w="34" w:type="dxa"/>
        <w:tblLayout w:type="fixed"/>
        <w:tblCellMar>
          <w:left w:w="34" w:type="dxa"/>
          <w:right w:w="34" w:type="dxa"/>
        </w:tblCellMar>
        <w:tblLook w:val="0000"/>
      </w:tblPr>
      <w:tblGrid>
        <w:gridCol w:w="9720"/>
        <w:gridCol w:w="1800"/>
      </w:tblGrid>
      <w:tr w:rsidR="00682AF5">
        <w:trPr>
          <w:trHeight w:hRule="exact" w:val="192"/>
        </w:trPr>
        <w:tc>
          <w:tcPr>
            <w:tcW w:w="9720" w:type="dxa"/>
            <w:tcBorders>
              <w:top w:val="nil"/>
              <w:left w:val="nil"/>
              <w:bottom w:val="nil"/>
              <w:right w:val="nil"/>
            </w:tcBorders>
            <w:vAlign w:val="bottom"/>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
              <w:rPr>
                <w:rFonts w:ascii="Shruti" w:hAnsi="Shruti" w:cs="Shruti"/>
              </w:rPr>
            </w:pPr>
          </w:p>
        </w:tc>
        <w:tc>
          <w:tcPr>
            <w:tcW w:w="1800" w:type="dxa"/>
            <w:tcBorders>
              <w:top w:val="single" w:sz="6" w:space="0" w:color="000000"/>
              <w:left w:val="nil"/>
              <w:bottom w:val="single" w:sz="7" w:space="0" w:color="000000"/>
              <w:right w:val="single" w:sz="6" w:space="0" w:color="000000"/>
            </w:tcBorders>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
              <w:jc w:val="center"/>
              <w:rPr>
                <w:rFonts w:ascii="Shruti" w:hAnsi="Shruti" w:cs="Shruti"/>
              </w:rPr>
            </w:pPr>
            <w:r>
              <w:rPr>
                <w:rFonts w:ascii="Shruti" w:hAnsi="Shruti" w:cs="Shruti"/>
                <w:sz w:val="20"/>
                <w:szCs w:val="20"/>
              </w:rPr>
              <w:t>VERSION NUMBER</w:t>
            </w:r>
          </w:p>
        </w:tc>
      </w:tr>
      <w:tr w:rsidR="00682AF5">
        <w:trPr>
          <w:trHeight w:hRule="exact" w:val="220"/>
        </w:trPr>
        <w:tc>
          <w:tcPr>
            <w:tcW w:w="9720" w:type="dxa"/>
            <w:vMerge w:val="restart"/>
            <w:tcBorders>
              <w:top w:val="nil"/>
              <w:left w:val="nil"/>
              <w:bottom w:val="nil"/>
              <w:right w:val="nil"/>
            </w:tcBorders>
            <w:vAlign w:val="bottom"/>
          </w:tcPr>
          <w:p w:rsidR="00682AF5" w:rsidRDefault="00682AF5">
            <w:pPr>
              <w:spacing w:line="28" w:lineRule="exact"/>
              <w:rPr>
                <w:rFonts w:ascii="Shruti" w:hAnsi="Shruti" w:cs="Shruti"/>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 w:line="263" w:lineRule="auto"/>
              <w:rPr>
                <w:rFonts w:ascii="Shruti" w:hAnsi="Shruti" w:cs="Shruti"/>
              </w:rPr>
            </w:pP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rPr>
            </w:pPr>
          </w:p>
          <w:p w:rsidR="00682AF5" w:rsidRDefault="00682AF5">
            <w:pPr>
              <w:widowControl/>
              <w:tabs>
                <w:tab w:val="center" w:pos="866"/>
                <w:tab w:val="left" w:pos="1440"/>
                <w:tab w:val="left" w:pos="2160"/>
                <w:tab w:val="left" w:pos="2880"/>
                <w:tab w:val="left" w:pos="3600"/>
                <w:tab w:val="left" w:pos="4320"/>
                <w:tab w:val="left" w:pos="5040"/>
                <w:tab w:val="left" w:pos="5760"/>
                <w:tab w:val="left" w:pos="6480"/>
                <w:tab w:val="left" w:pos="7200"/>
                <w:tab w:val="left" w:pos="7920"/>
              </w:tabs>
              <w:spacing w:after="1" w:line="263" w:lineRule="auto"/>
              <w:rPr>
                <w:rFonts w:ascii="Shruti" w:hAnsi="Shruti" w:cs="Shruti"/>
                <w:b/>
                <w:bCs/>
              </w:rPr>
            </w:pPr>
            <w:r>
              <w:rPr>
                <w:rFonts w:ascii="Shruti" w:hAnsi="Shruti" w:cs="Shruti"/>
              </w:rPr>
              <w:t>0800</w:t>
            </w:r>
            <w:r>
              <w:rPr>
                <w:rFonts w:ascii="Shruti" w:hAnsi="Shruti" w:cs="Shruti"/>
                <w:b/>
                <w:bCs/>
              </w:rPr>
              <w:tab/>
            </w:r>
          </w:p>
        </w:tc>
      </w:tr>
      <w:tr w:rsidR="00682AF5">
        <w:trPr>
          <w:trHeight w:hRule="exact" w:val="360"/>
        </w:trPr>
        <w:tc>
          <w:tcPr>
            <w:tcW w:w="9720" w:type="dxa"/>
            <w:vMerge/>
            <w:tcBorders>
              <w:top w:val="nil"/>
              <w:left w:val="nil"/>
              <w:bottom w:val="single" w:sz="7" w:space="0" w:color="000000"/>
              <w:right w:val="nil"/>
            </w:tcBorders>
            <w:vAlign w:val="bottom"/>
          </w:tcPr>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 w:line="263" w:lineRule="auto"/>
              <w:rPr>
                <w:rFonts w:ascii="Shruti" w:hAnsi="Shruti" w:cs="Shruti"/>
                <w:b/>
                <w:bCs/>
              </w:rPr>
            </w:pPr>
          </w:p>
        </w:tc>
        <w:tc>
          <w:tcPr>
            <w:tcW w:w="1800" w:type="dxa"/>
            <w:tcBorders>
              <w:top w:val="nil"/>
              <w:left w:val="nil"/>
              <w:bottom w:val="single" w:sz="6" w:space="0" w:color="000000"/>
              <w:right w:val="single" w:sz="6" w:space="0" w:color="000000"/>
            </w:tcBorders>
          </w:tcPr>
          <w:p w:rsidR="00682AF5" w:rsidRDefault="00682AF5">
            <w:pPr>
              <w:spacing w:line="28" w:lineRule="exact"/>
              <w:rPr>
                <w:rFonts w:ascii="Shruti" w:hAnsi="Shruti" w:cs="Shruti"/>
                <w:b/>
                <w:bCs/>
              </w:rPr>
            </w:pPr>
          </w:p>
          <w:p w:rsidR="00682AF5" w:rsidRDefault="00682A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 w:line="263" w:lineRule="auto"/>
              <w:jc w:val="center"/>
              <w:rPr>
                <w:rFonts w:ascii="Shruti" w:hAnsi="Shruti" w:cs="Shruti"/>
                <w:b/>
                <w:bCs/>
              </w:rPr>
            </w:pPr>
            <w:r>
              <w:rPr>
                <w:rFonts w:ascii="Shruti" w:hAnsi="Shruti" w:cs="Shruti"/>
                <w:b/>
                <w:bCs/>
              </w:rPr>
              <w:t>1</w:t>
            </w:r>
          </w:p>
        </w:tc>
      </w:tr>
    </w:tbl>
    <w:p w:rsidR="00682AF5" w:rsidRDefault="00682AF5">
      <w:pPr>
        <w:rPr>
          <w:rFonts w:ascii="Shruti" w:hAnsi="Shruti" w:cs="Shruti"/>
          <w:b/>
          <w:bCs/>
          <w:vanish/>
        </w:rPr>
      </w:pPr>
    </w:p>
    <w:tbl>
      <w:tblPr>
        <w:tblW w:w="0" w:type="auto"/>
        <w:jc w:val="center"/>
        <w:tblLayout w:type="fixed"/>
        <w:tblCellMar>
          <w:left w:w="70" w:type="dxa"/>
          <w:right w:w="70" w:type="dxa"/>
        </w:tblCellMar>
        <w:tblLook w:val="0000"/>
      </w:tblPr>
      <w:tblGrid>
        <w:gridCol w:w="9724"/>
        <w:gridCol w:w="1795"/>
      </w:tblGrid>
      <w:tr w:rsidR="00682AF5">
        <w:trPr>
          <w:jc w:val="center"/>
        </w:trPr>
        <w:tc>
          <w:tcPr>
            <w:tcW w:w="9724" w:type="dxa"/>
            <w:tcBorders>
              <w:top w:val="nil"/>
              <w:left w:val="nil"/>
              <w:bottom w:val="nil"/>
              <w:right w:val="nil"/>
            </w:tcBorders>
            <w:vAlign w:val="center"/>
          </w:tcPr>
          <w:p w:rsidR="00682AF5" w:rsidRDefault="00682AF5">
            <w:pPr>
              <w:spacing w:line="57" w:lineRule="exact"/>
              <w:rPr>
                <w:rFonts w:ascii="Shruti" w:hAnsi="Shruti" w:cs="Shruti"/>
                <w:b/>
                <w:bCs/>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b/>
                <w:bCs/>
              </w:rPr>
            </w:pPr>
            <w:r>
              <w:rPr>
                <w:rFonts w:ascii="Shruti" w:hAnsi="Shruti" w:cs="Shruti"/>
                <w:b/>
                <w:bCs/>
              </w:rPr>
              <w:t xml:space="preserve">1.  Does the selected field with the NRI point have a conservation plan? </w:t>
            </w:r>
          </w:p>
          <w:p w:rsidR="00682AF5" w:rsidRDefault="00682AF5">
            <w:pPr>
              <w:widowControl/>
              <w:tabs>
                <w:tab w:val="right" w:leader="dot" w:pos="9584"/>
                <w:tab w:val="left" w:pos="10080"/>
                <w:tab w:val="left" w:pos="10800"/>
                <w:tab w:val="left" w:pos="11520"/>
              </w:tabs>
              <w:spacing w:line="215" w:lineRule="auto"/>
              <w:ind w:left="450"/>
              <w:rPr>
                <w:rFonts w:ascii="Shruti" w:hAnsi="Shruti" w:cs="Shruti"/>
                <w:b/>
                <w:bCs/>
                <w:color w:val="000000"/>
              </w:rPr>
            </w:pPr>
            <w:r>
              <w:rPr>
                <w:rFonts w:ascii="Shruti" w:hAnsi="Shruti" w:cs="Shruti"/>
                <w:color w:val="0000FF"/>
                <w:sz w:val="22"/>
                <w:szCs w:val="22"/>
              </w:rPr>
              <w:t>[</w:t>
            </w:r>
            <w:r>
              <w:rPr>
                <w:rFonts w:ascii="Shruti" w:hAnsi="Shruti" w:cs="Shruti"/>
                <w:i/>
                <w:iCs/>
                <w:color w:val="0000FF"/>
                <w:sz w:val="22"/>
                <w:szCs w:val="22"/>
              </w:rPr>
              <w:t>If YES, enter 1 and continue.</w:t>
            </w:r>
            <w:r>
              <w:rPr>
                <w:rFonts w:ascii="Shruti" w:hAnsi="Shruti" w:cs="Shruti"/>
                <w:color w:val="0000FF"/>
                <w:sz w:val="22"/>
                <w:szCs w:val="22"/>
              </w:rPr>
              <w:t>]</w:t>
            </w:r>
            <w:r>
              <w:rPr>
                <w:rFonts w:ascii="Shruti" w:hAnsi="Shruti" w:cs="Shruti"/>
                <w:b/>
                <w:bCs/>
                <w:color w:val="000000"/>
              </w:rPr>
              <w:tab/>
            </w:r>
            <w:r>
              <w:rPr>
                <w:rFonts w:ascii="Shruti" w:hAnsi="Shruti" w:cs="Shruti"/>
                <w:b/>
                <w:bCs/>
                <w:color w:val="000000"/>
                <w:sz w:val="19"/>
                <w:szCs w:val="19"/>
              </w:rPr>
              <w:t>YES=1</w:t>
            </w:r>
            <w:r>
              <w:rPr>
                <w:rFonts w:ascii="Shruti" w:hAnsi="Shruti" w:cs="Shruti"/>
                <w:b/>
                <w:bCs/>
                <w:color w:val="000000"/>
              </w:rPr>
              <w:t xml:space="preserve"> </w:t>
            </w:r>
          </w:p>
        </w:tc>
        <w:tc>
          <w:tcPr>
            <w:tcW w:w="1795" w:type="dxa"/>
            <w:tcBorders>
              <w:top w:val="single" w:sz="6" w:space="0" w:color="000000"/>
              <w:left w:val="nil"/>
              <w:bottom w:val="nil"/>
              <w:right w:val="single" w:sz="6" w:space="0" w:color="000000"/>
            </w:tcBorders>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b/>
                <w:bCs/>
                <w:color w:val="000000"/>
              </w:rPr>
            </w:pPr>
            <w:r>
              <w:rPr>
                <w:rFonts w:ascii="Shruti" w:hAnsi="Shruti" w:cs="Shruti"/>
                <w:color w:val="000000"/>
              </w:rPr>
              <w:t>0801</w:t>
            </w:r>
          </w:p>
        </w:tc>
      </w:tr>
      <w:tr w:rsidR="00682AF5">
        <w:trPr>
          <w:trHeight w:hRule="exact" w:val="295"/>
          <w:jc w:val="center"/>
        </w:trPr>
        <w:tc>
          <w:tcPr>
            <w:tcW w:w="9724"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ind w:left="450"/>
              <w:rPr>
                <w:rFonts w:ascii="Shruti" w:hAnsi="Shruti" w:cs="Shruti"/>
                <w:b/>
                <w:bCs/>
                <w:color w:val="000000"/>
              </w:rPr>
            </w:pPr>
            <w:r>
              <w:rPr>
                <w:rFonts w:ascii="Shruti" w:hAnsi="Shruti" w:cs="Shruti"/>
                <w:color w:val="0000FF"/>
                <w:sz w:val="22"/>
                <w:szCs w:val="22"/>
              </w:rPr>
              <w:t>[</w:t>
            </w:r>
            <w:r>
              <w:rPr>
                <w:rFonts w:ascii="Shruti" w:hAnsi="Shruti" w:cs="Shruti"/>
                <w:i/>
                <w:iCs/>
                <w:color w:val="0000FF"/>
                <w:sz w:val="22"/>
                <w:szCs w:val="22"/>
              </w:rPr>
              <w:t>If NO, enter 3 and conclude interview</w:t>
            </w:r>
            <w:r>
              <w:rPr>
                <w:rFonts w:ascii="Shruti" w:hAnsi="Shruti" w:cs="Shruti"/>
                <w:color w:val="0000FF"/>
                <w:sz w:val="22"/>
                <w:szCs w:val="22"/>
              </w:rPr>
              <w:t>.]</w:t>
            </w:r>
          </w:p>
        </w:tc>
        <w:tc>
          <w:tcPr>
            <w:tcW w:w="1795" w:type="dxa"/>
            <w:tcBorders>
              <w:top w:val="nil"/>
              <w:left w:val="nil"/>
              <w:bottom w:val="nil"/>
              <w:right w:val="nil"/>
            </w:tcBorders>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b/>
                <w:bCs/>
                <w:color w:val="000000"/>
              </w:rPr>
            </w:pPr>
          </w:p>
        </w:tc>
      </w:tr>
      <w:tr w:rsidR="00682AF5">
        <w:trPr>
          <w:trHeight w:hRule="exact" w:val="540"/>
          <w:jc w:val="center"/>
        </w:trPr>
        <w:tc>
          <w:tcPr>
            <w:tcW w:w="9724"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left" w:pos="0"/>
                <w:tab w:val="right" w:leader="dot" w:pos="9584"/>
                <w:tab w:val="left" w:pos="10080"/>
                <w:tab w:val="left" w:pos="10800"/>
                <w:tab w:val="left" w:pos="11520"/>
              </w:tabs>
              <w:spacing w:line="215" w:lineRule="auto"/>
              <w:ind w:left="380" w:hanging="380"/>
              <w:rPr>
                <w:rFonts w:ascii="Shruti" w:hAnsi="Shruti" w:cs="Shruti"/>
                <w:b/>
                <w:bCs/>
                <w:color w:val="000000"/>
              </w:rPr>
            </w:pPr>
            <w:r>
              <w:rPr>
                <w:rFonts w:ascii="Shruti" w:hAnsi="Shruti" w:cs="Shruti"/>
                <w:b/>
                <w:bCs/>
                <w:color w:val="000000"/>
              </w:rPr>
              <w:t>1a.</w:t>
            </w:r>
            <w:r>
              <w:rPr>
                <w:rFonts w:ascii="Shruti" w:hAnsi="Shruti" w:cs="Shruti"/>
                <w:b/>
                <w:bCs/>
                <w:color w:val="000000"/>
              </w:rPr>
              <w:tab/>
              <w:t>Is the conservation plan for the current operator?</w:t>
            </w:r>
            <w:r>
              <w:rPr>
                <w:rFonts w:ascii="Shruti" w:hAnsi="Shruti" w:cs="Shruti"/>
                <w:b/>
                <w:bCs/>
                <w:color w:val="000000"/>
              </w:rPr>
              <w:tab/>
            </w:r>
            <w:r>
              <w:rPr>
                <w:rFonts w:ascii="Shruti" w:hAnsi="Shruti" w:cs="Shruti"/>
                <w:b/>
                <w:bCs/>
                <w:color w:val="000000"/>
                <w:sz w:val="19"/>
                <w:szCs w:val="19"/>
              </w:rPr>
              <w:t>YES=1</w:t>
            </w:r>
            <w:r>
              <w:rPr>
                <w:rFonts w:ascii="Shruti" w:hAnsi="Shruti" w:cs="Shruti"/>
                <w:b/>
                <w:bCs/>
                <w:color w:val="000000"/>
              </w:rPr>
              <w:t xml:space="preserve"> </w:t>
            </w:r>
          </w:p>
        </w:tc>
        <w:tc>
          <w:tcPr>
            <w:tcW w:w="1795" w:type="dxa"/>
            <w:tcBorders>
              <w:top w:val="nil"/>
              <w:left w:val="nil"/>
              <w:bottom w:val="single" w:sz="6" w:space="0" w:color="000000"/>
              <w:right w:val="single" w:sz="6" w:space="0" w:color="000000"/>
            </w:tcBorders>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b/>
                <w:bCs/>
                <w:color w:val="000000"/>
              </w:rPr>
            </w:pPr>
            <w:r>
              <w:rPr>
                <w:rFonts w:ascii="Shruti" w:hAnsi="Shruti" w:cs="Shruti"/>
                <w:color w:val="000000"/>
              </w:rPr>
              <w:t>0802</w:t>
            </w:r>
          </w:p>
        </w:tc>
      </w:tr>
    </w:tbl>
    <w:p w:rsidR="00682AF5" w:rsidRDefault="00682AF5">
      <w:pPr>
        <w:rPr>
          <w:rFonts w:ascii="Shruti" w:hAnsi="Shruti" w:cs="Shruti"/>
          <w:b/>
          <w:bCs/>
          <w:vanish/>
          <w:color w:val="000000"/>
        </w:rPr>
      </w:pPr>
    </w:p>
    <w:tbl>
      <w:tblPr>
        <w:tblW w:w="0" w:type="auto"/>
        <w:jc w:val="center"/>
        <w:tblLayout w:type="fixed"/>
        <w:tblCellMar>
          <w:left w:w="70" w:type="dxa"/>
          <w:right w:w="70" w:type="dxa"/>
        </w:tblCellMar>
        <w:tblLook w:val="0000"/>
      </w:tblPr>
      <w:tblGrid>
        <w:gridCol w:w="9724"/>
        <w:gridCol w:w="1795"/>
      </w:tblGrid>
      <w:tr w:rsidR="00682AF5">
        <w:trPr>
          <w:trHeight w:hRule="exact" w:val="540"/>
          <w:jc w:val="center"/>
        </w:trPr>
        <w:tc>
          <w:tcPr>
            <w:tcW w:w="9724"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left" w:pos="0"/>
                <w:tab w:val="right" w:leader="dot" w:pos="9584"/>
                <w:tab w:val="left" w:pos="10080"/>
                <w:tab w:val="left" w:pos="10800"/>
                <w:tab w:val="left" w:pos="11520"/>
              </w:tabs>
              <w:spacing w:line="215" w:lineRule="auto"/>
              <w:ind w:left="380" w:hanging="380"/>
              <w:rPr>
                <w:rFonts w:ascii="Shruti" w:hAnsi="Shruti" w:cs="Shruti"/>
                <w:b/>
                <w:bCs/>
                <w:color w:val="000000"/>
              </w:rPr>
            </w:pPr>
            <w:r>
              <w:rPr>
                <w:rFonts w:ascii="Shruti" w:hAnsi="Shruti" w:cs="Shruti"/>
                <w:b/>
                <w:bCs/>
                <w:color w:val="000000"/>
              </w:rPr>
              <w:t>1b.</w:t>
            </w:r>
            <w:r>
              <w:rPr>
                <w:rFonts w:ascii="Shruti" w:hAnsi="Shruti" w:cs="Shruti"/>
                <w:b/>
                <w:bCs/>
                <w:color w:val="000000"/>
              </w:rPr>
              <w:tab/>
              <w:t>Is the conservation plan for the current land owner?</w:t>
            </w:r>
            <w:r>
              <w:rPr>
                <w:rFonts w:ascii="Shruti" w:hAnsi="Shruti" w:cs="Shruti"/>
                <w:b/>
                <w:bCs/>
                <w:color w:val="000000"/>
              </w:rPr>
              <w:tab/>
            </w:r>
            <w:r>
              <w:rPr>
                <w:rFonts w:ascii="Shruti" w:hAnsi="Shruti" w:cs="Shruti"/>
                <w:b/>
                <w:bCs/>
                <w:color w:val="000000"/>
                <w:sz w:val="19"/>
                <w:szCs w:val="19"/>
              </w:rPr>
              <w:t>YES=1</w:t>
            </w:r>
            <w:r>
              <w:rPr>
                <w:rFonts w:ascii="Shruti" w:hAnsi="Shruti" w:cs="Shruti"/>
                <w:b/>
                <w:bCs/>
                <w:color w:val="000000"/>
              </w:rPr>
              <w:t xml:space="preserve"> </w:t>
            </w:r>
          </w:p>
        </w:tc>
        <w:tc>
          <w:tcPr>
            <w:tcW w:w="1795" w:type="dxa"/>
            <w:tcBorders>
              <w:top w:val="single" w:sz="6" w:space="0" w:color="000000"/>
              <w:left w:val="nil"/>
              <w:bottom w:val="single" w:sz="6" w:space="0" w:color="000000"/>
              <w:right w:val="single" w:sz="6" w:space="0" w:color="000000"/>
            </w:tcBorders>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color w:val="000000"/>
              </w:rPr>
            </w:pPr>
            <w:r>
              <w:rPr>
                <w:rFonts w:ascii="Shruti" w:hAnsi="Shruti" w:cs="Shruti"/>
                <w:color w:val="000000"/>
              </w:rPr>
              <w:t>0894</w:t>
            </w: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uto"/>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color w:val="000000"/>
          <w:sz w:val="22"/>
          <w:szCs w:val="22"/>
        </w:rPr>
        <w:sectPr w:rsidR="00682AF5">
          <w:headerReference w:type="default" r:id="rId8"/>
          <w:footerReference w:type="default" r:id="rId9"/>
          <w:pgSz w:w="12240" w:h="15840"/>
          <w:pgMar w:top="450" w:right="360" w:bottom="540" w:left="360" w:header="450" w:footer="540" w:gutter="0"/>
          <w:pgNumType w:start="1"/>
          <w:cols w:space="720"/>
          <w:noEndnote/>
        </w:sectPr>
      </w:pPr>
    </w:p>
    <w:tbl>
      <w:tblPr>
        <w:tblW w:w="0" w:type="auto"/>
        <w:jc w:val="center"/>
        <w:tblLayout w:type="fixed"/>
        <w:tblCellMar>
          <w:left w:w="60" w:type="dxa"/>
          <w:right w:w="60" w:type="dxa"/>
        </w:tblCellMar>
        <w:tblLook w:val="0000"/>
      </w:tblPr>
      <w:tblGrid>
        <w:gridCol w:w="11520"/>
      </w:tblGrid>
      <w:tr w:rsidR="00682AF5">
        <w:trPr>
          <w:trHeight w:val="218"/>
          <w:jc w:val="center"/>
        </w:trPr>
        <w:tc>
          <w:tcPr>
            <w:tcW w:w="11520" w:type="dxa"/>
            <w:vMerge w:val="restart"/>
            <w:tcBorders>
              <w:top w:val="nil"/>
              <w:left w:val="nil"/>
              <w:bottom w:val="nil"/>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90" w:hanging="390"/>
              <w:rPr>
                <w:rFonts w:ascii="Shruti" w:hAnsi="Shruti" w:cs="Shruti"/>
                <w:b/>
                <w:bCs/>
                <w:color w:val="000000"/>
              </w:rPr>
            </w:pPr>
            <w:r>
              <w:rPr>
                <w:rFonts w:ascii="Shruti" w:hAnsi="Shruti" w:cs="Shruti"/>
                <w:b/>
                <w:bCs/>
                <w:color w:val="000000"/>
                <w:sz w:val="22"/>
                <w:szCs w:val="22"/>
              </w:rPr>
              <w:t>2.</w:t>
            </w:r>
            <w:r>
              <w:rPr>
                <w:rFonts w:ascii="Shruti" w:hAnsi="Shruti" w:cs="Shruti"/>
                <w:color w:val="000000"/>
                <w:sz w:val="22"/>
                <w:szCs w:val="22"/>
              </w:rPr>
              <w:tab/>
            </w:r>
            <w:r>
              <w:rPr>
                <w:rFonts w:ascii="Shruti" w:hAnsi="Shruti" w:cs="Shruti"/>
                <w:b/>
                <w:bCs/>
                <w:color w:val="000000"/>
                <w:sz w:val="22"/>
                <w:szCs w:val="22"/>
              </w:rPr>
              <w:t xml:space="preserve">What program(s) is associated with the plan(s) in the selected field and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color w:val="000000"/>
              </w:rPr>
            </w:pPr>
            <w:proofErr w:type="gramStart"/>
            <w:r>
              <w:rPr>
                <w:rFonts w:ascii="Shruti" w:hAnsi="Shruti" w:cs="Shruti"/>
                <w:b/>
                <w:bCs/>
                <w:color w:val="000000"/>
                <w:sz w:val="22"/>
                <w:szCs w:val="22"/>
              </w:rPr>
              <w:t>what</w:t>
            </w:r>
            <w:proofErr w:type="gramEnd"/>
            <w:r>
              <w:rPr>
                <w:rFonts w:ascii="Shruti" w:hAnsi="Shruti" w:cs="Shruti"/>
                <w:b/>
                <w:bCs/>
                <w:color w:val="000000"/>
                <w:sz w:val="22"/>
                <w:szCs w:val="22"/>
              </w:rPr>
              <w:t xml:space="preserve"> is the most recent year the conservation plan(s) was approved?</w:t>
            </w:r>
          </w:p>
        </w:tc>
      </w:tr>
      <w:tr w:rsidR="00682AF5">
        <w:trPr>
          <w:trHeight w:val="276"/>
          <w:jc w:val="center"/>
        </w:trPr>
        <w:tc>
          <w:tcPr>
            <w:tcW w:w="11520" w:type="dxa"/>
            <w:vMerge/>
            <w:tcBorders>
              <w:top w:val="nil"/>
              <w:left w:val="nil"/>
              <w:bottom w:val="nil"/>
              <w:right w:val="nil"/>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p>
        </w:tc>
      </w:tr>
    </w:tbl>
    <w:p w:rsidR="00682AF5" w:rsidRDefault="00682AF5">
      <w:pPr>
        <w:rPr>
          <w:rFonts w:ascii="Shruti" w:hAnsi="Shruti" w:cs="Shruti"/>
          <w:vanish/>
          <w:color w:val="000000"/>
          <w:sz w:val="22"/>
          <w:szCs w:val="22"/>
        </w:rPr>
      </w:pPr>
    </w:p>
    <w:tbl>
      <w:tblPr>
        <w:tblW w:w="0" w:type="auto"/>
        <w:tblInd w:w="34" w:type="dxa"/>
        <w:tblLayout w:type="fixed"/>
        <w:tblCellMar>
          <w:left w:w="34" w:type="dxa"/>
          <w:right w:w="34" w:type="dxa"/>
        </w:tblCellMar>
        <w:tblLook w:val="0000"/>
      </w:tblPr>
      <w:tblGrid>
        <w:gridCol w:w="7794"/>
        <w:gridCol w:w="1530"/>
        <w:gridCol w:w="1800"/>
      </w:tblGrid>
      <w:tr w:rsidR="00682AF5">
        <w:trPr>
          <w:trHeight w:hRule="exact" w:val="447"/>
        </w:trPr>
        <w:tc>
          <w:tcPr>
            <w:tcW w:w="7794" w:type="dxa"/>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16" w:hanging="416"/>
              <w:rPr>
                <w:rFonts w:ascii="Shruti" w:hAnsi="Shruti" w:cs="Shruti"/>
                <w:b/>
                <w:bCs/>
                <w:color w:val="000000"/>
              </w:rPr>
            </w:pPr>
            <w:r>
              <w:rPr>
                <w:rFonts w:ascii="Shruti" w:hAnsi="Shruti" w:cs="Shruti"/>
                <w:b/>
                <w:bCs/>
                <w:color w:val="000000"/>
                <w:sz w:val="22"/>
                <w:szCs w:val="22"/>
              </w:rPr>
              <w:t xml:space="preserve"> </w:t>
            </w:r>
            <w:r>
              <w:rPr>
                <w:rFonts w:ascii="Shruti" w:hAnsi="Shruti" w:cs="Shruti"/>
                <w:b/>
                <w:bCs/>
                <w:color w:val="000000"/>
                <w:sz w:val="22"/>
                <w:szCs w:val="22"/>
              </w:rPr>
              <w:tab/>
              <w:t xml:space="preserve"> [</w:t>
            </w:r>
            <w:r>
              <w:rPr>
                <w:rFonts w:ascii="Shruti" w:hAnsi="Shruti" w:cs="Shruti"/>
                <w:b/>
                <w:bCs/>
                <w:i/>
                <w:iCs/>
                <w:color w:val="000000"/>
                <w:sz w:val="22"/>
                <w:szCs w:val="22"/>
              </w:rPr>
              <w:t>Mark all that apply</w:t>
            </w:r>
            <w:r>
              <w:rPr>
                <w:rFonts w:ascii="Shruti" w:hAnsi="Shruti" w:cs="Shruti"/>
                <w:b/>
                <w:bCs/>
                <w:color w:val="000000"/>
                <w:sz w:val="22"/>
                <w:szCs w:val="22"/>
              </w:rPr>
              <w:t>.]</w:t>
            </w:r>
          </w:p>
        </w:tc>
        <w:tc>
          <w:tcPr>
            <w:tcW w:w="1530" w:type="dxa"/>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color w:val="000000"/>
              </w:rPr>
            </w:pPr>
            <w:r>
              <w:rPr>
                <w:rFonts w:ascii="Shruti" w:hAnsi="Shruti" w:cs="Shruti"/>
                <w:b/>
                <w:bCs/>
                <w:color w:val="000000"/>
                <w:sz w:val="22"/>
                <w:szCs w:val="22"/>
              </w:rPr>
              <w:t>YES = 1</w:t>
            </w:r>
          </w:p>
        </w:tc>
        <w:tc>
          <w:tcPr>
            <w:tcW w:w="1800" w:type="dxa"/>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color w:val="000000"/>
              </w:rPr>
            </w:pPr>
            <w:r>
              <w:rPr>
                <w:rFonts w:ascii="Shruti" w:hAnsi="Shruti" w:cs="Shruti"/>
                <w:b/>
                <w:bCs/>
                <w:color w:val="000000"/>
                <w:sz w:val="22"/>
                <w:szCs w:val="22"/>
              </w:rPr>
              <w:t>MOST RECENT YEAR APPROVED</w:t>
            </w:r>
          </w:p>
        </w:tc>
      </w:tr>
      <w:tr w:rsidR="00682AF5">
        <w:trPr>
          <w:trHeight w:hRule="exact" w:val="26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Conservation Security Program</w:t>
            </w:r>
            <w:r>
              <w:rPr>
                <w:rFonts w:ascii="Shruti" w:hAnsi="Shruti" w:cs="Shruti"/>
                <w:color w:val="000000"/>
                <w:sz w:val="22"/>
                <w:szCs w:val="22"/>
              </w:rPr>
              <w:tab/>
            </w:r>
          </w:p>
        </w:tc>
        <w:tc>
          <w:tcPr>
            <w:tcW w:w="1530" w:type="dxa"/>
            <w:vMerge w:val="restart"/>
            <w:tcBorders>
              <w:top w:val="nil"/>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0892</w:t>
            </w:r>
          </w:p>
        </w:tc>
        <w:tc>
          <w:tcPr>
            <w:tcW w:w="1800" w:type="dxa"/>
            <w:tcBorders>
              <w:top w:val="nil"/>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0893</w:t>
            </w:r>
          </w:p>
        </w:tc>
      </w:tr>
      <w:tr w:rsidR="00682AF5">
        <w:trPr>
          <w:trHeight w:hRule="exact" w:val="266"/>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6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NRCS Conservation Technical Assistance (CTA)</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0803</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0823</w:t>
            </w:r>
          </w:p>
        </w:tc>
      </w:tr>
      <w:tr w:rsidR="00682AF5">
        <w:trPr>
          <w:trHeight w:hRule="exact" w:val="266"/>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Environmental Quality Incentives Program (EQIP)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0804</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0824</w:t>
            </w:r>
          </w:p>
        </w:tc>
      </w:tr>
      <w:tr w:rsidR="00682AF5">
        <w:trPr>
          <w:trHeight w:hRule="exact" w:val="266"/>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35"/>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1440"/>
              <w:rPr>
                <w:rFonts w:ascii="Shruti" w:hAnsi="Shruti" w:cs="Shruti"/>
                <w:color w:val="000000"/>
              </w:rPr>
            </w:pPr>
            <w:r>
              <w:rPr>
                <w:rFonts w:ascii="Shruti" w:hAnsi="Shruti" w:cs="Shruti"/>
                <w:color w:val="000000"/>
                <w:sz w:val="22"/>
                <w:szCs w:val="22"/>
              </w:rPr>
              <w:t>Klamath Basin Water Conservation Program</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0805</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0825</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1440"/>
              <w:rPr>
                <w:rFonts w:ascii="Shruti" w:hAnsi="Shruti" w:cs="Shruti"/>
                <w:color w:val="000000"/>
              </w:rPr>
            </w:pPr>
            <w:r>
              <w:rPr>
                <w:rFonts w:ascii="Shruti" w:hAnsi="Shruti" w:cs="Shruti"/>
                <w:color w:val="000000"/>
                <w:sz w:val="22"/>
                <w:szCs w:val="22"/>
              </w:rPr>
              <w:t>Ground and Surface Water Conservation Program</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0806</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0826</w:t>
            </w:r>
          </w:p>
        </w:tc>
      </w:tr>
      <w:tr w:rsidR="00682AF5">
        <w:trPr>
          <w:trHeight w:hRule="exact" w:val="252"/>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Wetlands Reserve Program (WRP)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0807</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0827</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35"/>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Wildlife Habitat Incentives Program (WHIP)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0808</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0828</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Public Law 566 (P.L. 566)</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0809</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0829</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88"/>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EPA Program (such as 319 Program)</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0810</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0830</w:t>
            </w:r>
          </w:p>
        </w:tc>
      </w:tr>
      <w:tr w:rsidR="00682AF5">
        <w:trPr>
          <w:trHeight w:hRule="exact" w:val="252"/>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333"/>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Great Lakes Basin Program for Soil Erosion and Sediment Control</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0811</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0831</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Conservation Reserve Program (CRP)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0812</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0832</w:t>
            </w:r>
          </w:p>
        </w:tc>
      </w:tr>
      <w:tr w:rsidR="00682AF5">
        <w:trPr>
          <w:trHeight w:hRule="exact" w:val="266"/>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Agricultural Conservation Program (ACP)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0813</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0833</w:t>
            </w:r>
          </w:p>
        </w:tc>
      </w:tr>
      <w:tr w:rsidR="00682AF5">
        <w:trPr>
          <w:trHeight w:hRule="exact" w:val="266"/>
        </w:trPr>
        <w:tc>
          <w:tcPr>
            <w:tcW w:w="7794" w:type="dxa"/>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Highly Erodible Land Conservation Compliance (HELCC)</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0814</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0834</w:t>
            </w:r>
          </w:p>
        </w:tc>
      </w:tr>
      <w:tr w:rsidR="00682AF5">
        <w:trPr>
          <w:trHeight w:hRule="exact" w:val="266"/>
        </w:trPr>
        <w:tc>
          <w:tcPr>
            <w:tcW w:w="7794" w:type="dxa"/>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Great Plains Conservation Program (GPCP)</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0815</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0835</w:t>
            </w:r>
          </w:p>
        </w:tc>
      </w:tr>
      <w:tr w:rsidR="00682AF5">
        <w:trPr>
          <w:trHeight w:hRule="exact" w:val="266"/>
        </w:trPr>
        <w:tc>
          <w:tcPr>
            <w:tcW w:w="7794" w:type="dxa"/>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Farmland Preservation Program</w:t>
            </w:r>
            <w:r>
              <w:rPr>
                <w:rFonts w:ascii="Shruti" w:hAnsi="Shruti" w:cs="Shruti"/>
                <w:color w:val="000000"/>
                <w:sz w:val="22"/>
                <w:szCs w:val="22"/>
              </w:rPr>
              <w:tab/>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0816</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0836</w:t>
            </w:r>
          </w:p>
        </w:tc>
      </w:tr>
      <w:tr w:rsidR="00682AF5">
        <w:trPr>
          <w:trHeight w:hRule="exact" w:val="266"/>
        </w:trPr>
        <w:tc>
          <w:tcPr>
            <w:tcW w:w="7794" w:type="dxa"/>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06"/>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ind w:left="392"/>
              <w:rPr>
                <w:rFonts w:ascii="Shruti" w:hAnsi="Shruti" w:cs="Shruti"/>
                <w:color w:val="000000"/>
              </w:rPr>
            </w:pPr>
            <w:r>
              <w:rPr>
                <w:rFonts w:ascii="Shruti" w:hAnsi="Shruti" w:cs="Shruti"/>
                <w:color w:val="000000"/>
                <w:sz w:val="22"/>
                <w:szCs w:val="22"/>
              </w:rPr>
              <w:t>State Cost Share Programs</w:t>
            </w:r>
          </w:p>
        </w:tc>
        <w:tc>
          <w:tcPr>
            <w:tcW w:w="1530" w:type="dxa"/>
            <w:vMerge w:val="restart"/>
            <w:tcBorders>
              <w:top w:val="single" w:sz="6" w:space="0" w:color="000000"/>
              <w:left w:val="nil"/>
              <w:bottom w:val="nil"/>
              <w:right w:val="single" w:sz="7"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0817</w:t>
            </w:r>
          </w:p>
        </w:tc>
        <w:tc>
          <w:tcPr>
            <w:tcW w:w="1800" w:type="dxa"/>
            <w:tcBorders>
              <w:top w:val="single" w:sz="6" w:space="0" w:color="000000"/>
              <w:left w:val="single" w:sz="6" w:space="0" w:color="000000"/>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0837</w:t>
            </w:r>
          </w:p>
        </w:tc>
      </w:tr>
      <w:tr w:rsidR="00682AF5">
        <w:trPr>
          <w:trHeight w:hRule="exact" w:val="266"/>
        </w:trPr>
        <w:tc>
          <w:tcPr>
            <w:tcW w:w="7794" w:type="dxa"/>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single" w:sz="6" w:space="0" w:color="000000"/>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70"/>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Other Federal Program (Specify)___________________</w:t>
            </w:r>
            <w:r>
              <w:rPr>
                <w:rFonts w:ascii="Shruti" w:hAnsi="Shruti" w:cs="Shruti"/>
                <w:color w:val="000000"/>
                <w:sz w:val="22"/>
                <w:szCs w:val="22"/>
              </w:rPr>
              <w:tab/>
            </w:r>
            <w:r>
              <w:rPr>
                <w:rFonts w:ascii="Shruti" w:hAnsi="Shruti" w:cs="Shruti"/>
                <w:b/>
                <w:bCs/>
                <w:color w:val="000000"/>
                <w:sz w:val="17"/>
                <w:szCs w:val="17"/>
              </w:rPr>
              <w:t>OFFICE USE</w:t>
            </w:r>
          </w:p>
        </w:tc>
        <w:tc>
          <w:tcPr>
            <w:tcW w:w="1530" w:type="dxa"/>
            <w:vMerge w:val="restart"/>
            <w:tcBorders>
              <w:top w:val="single" w:sz="15" w:space="0" w:color="000000"/>
              <w:left w:val="nil"/>
              <w:bottom w:val="nil"/>
              <w:right w:val="nil"/>
            </w:tcBorders>
            <w:shd w:val="pct10" w:color="000000" w:fill="FFFFFF"/>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0818</w:t>
            </w: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0838</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nil"/>
              <w:right w:val="nil"/>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nil"/>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70"/>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Other Federal Program (Specify)___________________</w:t>
            </w:r>
            <w:r>
              <w:rPr>
                <w:rFonts w:ascii="Shruti" w:hAnsi="Shruti" w:cs="Shruti"/>
                <w:color w:val="000000"/>
                <w:sz w:val="22"/>
                <w:szCs w:val="22"/>
              </w:rPr>
              <w:tab/>
            </w:r>
            <w:r>
              <w:rPr>
                <w:rFonts w:ascii="Shruti" w:hAnsi="Shruti" w:cs="Shruti"/>
                <w:b/>
                <w:bCs/>
                <w:color w:val="000000"/>
                <w:sz w:val="17"/>
                <w:szCs w:val="17"/>
              </w:rPr>
              <w:t>OFFICE USE</w:t>
            </w:r>
          </w:p>
        </w:tc>
        <w:tc>
          <w:tcPr>
            <w:tcW w:w="1530" w:type="dxa"/>
            <w:vMerge w:val="restart"/>
            <w:tcBorders>
              <w:top w:val="nil"/>
              <w:left w:val="nil"/>
              <w:bottom w:val="nil"/>
              <w:right w:val="nil"/>
            </w:tcBorders>
            <w:shd w:val="pct10" w:color="000000" w:fill="FFFFFF"/>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0819</w:t>
            </w: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0839</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nil"/>
              <w:right w:val="nil"/>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nil"/>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70"/>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State or County Program (Specify)__________________</w:t>
            </w:r>
            <w:r>
              <w:rPr>
                <w:rFonts w:ascii="Shruti" w:hAnsi="Shruti" w:cs="Shruti"/>
                <w:color w:val="000000"/>
                <w:sz w:val="22"/>
                <w:szCs w:val="22"/>
              </w:rPr>
              <w:tab/>
            </w:r>
            <w:r>
              <w:rPr>
                <w:rFonts w:ascii="Shruti" w:hAnsi="Shruti" w:cs="Shruti"/>
                <w:b/>
                <w:bCs/>
                <w:color w:val="000000"/>
                <w:sz w:val="17"/>
                <w:szCs w:val="17"/>
              </w:rPr>
              <w:t>OFFICE USE</w:t>
            </w:r>
          </w:p>
        </w:tc>
        <w:tc>
          <w:tcPr>
            <w:tcW w:w="1530" w:type="dxa"/>
            <w:vMerge w:val="restart"/>
            <w:tcBorders>
              <w:top w:val="nil"/>
              <w:left w:val="nil"/>
              <w:bottom w:val="nil"/>
              <w:right w:val="nil"/>
            </w:tcBorders>
            <w:shd w:val="pct10" w:color="000000" w:fill="FFFFFF"/>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0820</w:t>
            </w: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0840</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nil"/>
              <w:right w:val="nil"/>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nil"/>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70"/>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State or County Program (Specify)__________________</w:t>
            </w:r>
            <w:r>
              <w:rPr>
                <w:rFonts w:ascii="Shruti" w:hAnsi="Shruti" w:cs="Shruti"/>
                <w:color w:val="000000"/>
                <w:sz w:val="22"/>
                <w:szCs w:val="22"/>
              </w:rPr>
              <w:tab/>
            </w:r>
            <w:r>
              <w:rPr>
                <w:rFonts w:ascii="Shruti" w:hAnsi="Shruti" w:cs="Shruti"/>
                <w:b/>
                <w:bCs/>
                <w:color w:val="000000"/>
                <w:sz w:val="17"/>
                <w:szCs w:val="17"/>
              </w:rPr>
              <w:t>OFFICE USE</w:t>
            </w:r>
          </w:p>
        </w:tc>
        <w:tc>
          <w:tcPr>
            <w:tcW w:w="1530" w:type="dxa"/>
            <w:vMerge w:val="restart"/>
            <w:tcBorders>
              <w:top w:val="nil"/>
              <w:left w:val="nil"/>
              <w:bottom w:val="nil"/>
              <w:right w:val="nil"/>
            </w:tcBorders>
            <w:shd w:val="pct10" w:color="000000" w:fill="FFFFFF"/>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0821</w:t>
            </w: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0841</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nil"/>
              <w:right w:val="nil"/>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nil"/>
              <w:bottom w:val="single" w:sz="7"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r w:rsidR="00682AF5">
        <w:trPr>
          <w:trHeight w:hRule="exact" w:val="270"/>
        </w:trPr>
        <w:tc>
          <w:tcPr>
            <w:tcW w:w="7794" w:type="dxa"/>
            <w:vMerge w:val="restart"/>
            <w:tcBorders>
              <w:top w:val="nil"/>
              <w:left w:val="nil"/>
              <w:bottom w:val="nil"/>
              <w:right w:val="nil"/>
            </w:tcBorders>
            <w:vAlign w:val="bottom"/>
          </w:tcPr>
          <w:p w:rsidR="00682AF5" w:rsidRDefault="00682AF5">
            <w:pPr>
              <w:spacing w:line="28" w:lineRule="exact"/>
              <w:rPr>
                <w:rFonts w:ascii="Shruti" w:hAnsi="Shruti" w:cs="Shruti"/>
                <w:color w:val="000000"/>
              </w:rPr>
            </w:pPr>
          </w:p>
          <w:p w:rsidR="00682AF5" w:rsidRDefault="00682AF5">
            <w:pPr>
              <w:widowControl/>
              <w:tabs>
                <w:tab w:val="right" w:leader="dot" w:pos="7726"/>
                <w:tab w:val="left" w:pos="7920"/>
                <w:tab w:val="left" w:pos="8640"/>
                <w:tab w:val="left" w:pos="9360"/>
                <w:tab w:val="left" w:pos="10080"/>
                <w:tab w:val="left" w:pos="10800"/>
                <w:tab w:val="left" w:pos="11520"/>
              </w:tabs>
              <w:spacing w:after="1" w:line="190" w:lineRule="auto"/>
              <w:ind w:left="392"/>
              <w:rPr>
                <w:rFonts w:ascii="Shruti" w:hAnsi="Shruti" w:cs="Shruti"/>
                <w:color w:val="000000"/>
              </w:rPr>
            </w:pPr>
            <w:r>
              <w:rPr>
                <w:rFonts w:ascii="Shruti" w:hAnsi="Shruti" w:cs="Shruti"/>
                <w:color w:val="000000"/>
                <w:sz w:val="22"/>
                <w:szCs w:val="22"/>
              </w:rPr>
              <w:t>Non-government Program (Specify)________________</w:t>
            </w:r>
            <w:r>
              <w:rPr>
                <w:rFonts w:ascii="Shruti" w:hAnsi="Shruti" w:cs="Shruti"/>
                <w:color w:val="000000"/>
                <w:sz w:val="22"/>
                <w:szCs w:val="22"/>
              </w:rPr>
              <w:tab/>
            </w:r>
            <w:r>
              <w:rPr>
                <w:rFonts w:ascii="Shruti" w:hAnsi="Shruti" w:cs="Shruti"/>
                <w:b/>
                <w:bCs/>
                <w:color w:val="000000"/>
                <w:sz w:val="17"/>
                <w:szCs w:val="17"/>
              </w:rPr>
              <w:t>OFFICE USE</w:t>
            </w:r>
          </w:p>
        </w:tc>
        <w:tc>
          <w:tcPr>
            <w:tcW w:w="1530" w:type="dxa"/>
            <w:vMerge w:val="restart"/>
            <w:tcBorders>
              <w:top w:val="nil"/>
              <w:left w:val="nil"/>
              <w:bottom w:val="nil"/>
              <w:right w:val="nil"/>
            </w:tcBorders>
            <w:shd w:val="pct10" w:color="000000" w:fill="FFFFFF"/>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0822</w:t>
            </w:r>
          </w:p>
        </w:tc>
        <w:tc>
          <w:tcPr>
            <w:tcW w:w="1800" w:type="dxa"/>
            <w:tcBorders>
              <w:top w:val="single" w:sz="6" w:space="0" w:color="000000"/>
              <w:left w:val="nil"/>
              <w:bottom w:val="nil"/>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0842</w:t>
            </w:r>
          </w:p>
        </w:tc>
      </w:tr>
      <w:tr w:rsidR="00682AF5">
        <w:trPr>
          <w:trHeight w:hRule="exact" w:val="270"/>
        </w:trPr>
        <w:tc>
          <w:tcPr>
            <w:tcW w:w="7794" w:type="dxa"/>
            <w:vMerge/>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530" w:type="dxa"/>
            <w:vMerge/>
            <w:tcBorders>
              <w:top w:val="nil"/>
              <w:left w:val="nil"/>
              <w:bottom w:val="single" w:sz="15" w:space="0" w:color="000000"/>
              <w:right w:val="nil"/>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p>
        </w:tc>
        <w:tc>
          <w:tcPr>
            <w:tcW w:w="1800" w:type="dxa"/>
            <w:tcBorders>
              <w:top w:val="nil"/>
              <w:left w:val="nil"/>
              <w:bottom w:val="single" w:sz="6" w:space="0" w:color="000000"/>
              <w:right w:val="single" w:sz="6" w:space="0" w:color="000000"/>
            </w:tcBorders>
          </w:tcPr>
          <w:p w:rsidR="00682AF5" w:rsidRDefault="00682AF5">
            <w:pPr>
              <w:spacing w:line="28"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 w:line="262" w:lineRule="auto"/>
              <w:rPr>
                <w:rFonts w:ascii="Shruti" w:hAnsi="Shruti" w:cs="Shruti"/>
                <w:color w:val="000000"/>
              </w:rPr>
            </w:pPr>
            <w:r>
              <w:rPr>
                <w:rFonts w:ascii="Shruti" w:hAnsi="Shruti" w:cs="Shruti"/>
                <w:color w:val="000000"/>
                <w:sz w:val="22"/>
                <w:szCs w:val="22"/>
              </w:rPr>
              <w:t xml:space="preserve">   ___  ___  ___  ___</w:t>
            </w: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66" w:lineRule="auto"/>
        <w:rPr>
          <w:rFonts w:ascii="Shruti" w:hAnsi="Shruti" w:cs="Shruti"/>
          <w:color w:val="000000"/>
          <w:sz w:val="22"/>
          <w:szCs w:val="22"/>
        </w:rPr>
        <w:sectPr w:rsidR="00682AF5">
          <w:type w:val="continuous"/>
          <w:pgSz w:w="12240" w:h="15840"/>
          <w:pgMar w:top="450" w:right="360" w:bottom="540" w:left="360" w:header="450" w:footer="540" w:gutter="0"/>
          <w:cols w:space="720"/>
          <w:noEndnote/>
        </w:sect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66" w:lineRule="auto"/>
        <w:rPr>
          <w:rFonts w:ascii="Shruti" w:hAnsi="Shruti" w:cs="Shruti"/>
          <w:color w:val="000000"/>
          <w:sz w:val="22"/>
          <w:szCs w:val="22"/>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66" w:lineRule="auto"/>
        <w:ind w:left="392" w:hanging="392"/>
        <w:rPr>
          <w:rFonts w:ascii="Shruti" w:hAnsi="Shruti" w:cs="Shruti"/>
          <w:b/>
          <w:bCs/>
          <w:color w:val="000000"/>
          <w:sz w:val="20"/>
          <w:szCs w:val="20"/>
        </w:rPr>
      </w:pPr>
      <w:r>
        <w:rPr>
          <w:rFonts w:ascii="Shruti" w:hAnsi="Shruti" w:cs="Shruti"/>
          <w:b/>
          <w:bCs/>
          <w:color w:val="000000"/>
          <w:sz w:val="22"/>
          <w:szCs w:val="22"/>
        </w:rPr>
        <w:t>3.</w:t>
      </w:r>
      <w:r>
        <w:rPr>
          <w:rFonts w:ascii="Shruti" w:hAnsi="Shruti" w:cs="Shruti"/>
          <w:color w:val="000000"/>
          <w:sz w:val="22"/>
          <w:szCs w:val="22"/>
        </w:rPr>
        <w:tab/>
      </w:r>
      <w:r>
        <w:rPr>
          <w:rFonts w:ascii="Shruti" w:hAnsi="Shruti" w:cs="Shruti"/>
          <w:b/>
          <w:bCs/>
          <w:color w:val="000000"/>
          <w:sz w:val="22"/>
          <w:szCs w:val="22"/>
        </w:rPr>
        <w:t xml:space="preserve">What resource concerns related to this field does the conservation plan address?  </w:t>
      </w:r>
      <w:r>
        <w:rPr>
          <w:rFonts w:ascii="Shruti" w:hAnsi="Shruti" w:cs="Shruti"/>
          <w:color w:val="000000"/>
          <w:sz w:val="22"/>
          <w:szCs w:val="22"/>
        </w:rPr>
        <w:t>[</w:t>
      </w:r>
      <w:r>
        <w:rPr>
          <w:rFonts w:ascii="Shruti" w:hAnsi="Shruti" w:cs="Shruti"/>
          <w:i/>
          <w:iCs/>
          <w:color w:val="000000"/>
          <w:sz w:val="20"/>
          <w:szCs w:val="20"/>
        </w:rPr>
        <w:t>Mark all that apply</w:t>
      </w:r>
      <w:r>
        <w:rPr>
          <w:rFonts w:ascii="Shruti" w:hAnsi="Shruti" w:cs="Shruti"/>
          <w:color w:val="000000"/>
          <w:sz w:val="20"/>
          <w:szCs w:val="20"/>
        </w:rPr>
        <w:t>.]</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66" w:lineRule="auto"/>
        <w:ind w:firstLine="1440"/>
        <w:rPr>
          <w:rFonts w:ascii="Shruti" w:hAnsi="Shruti" w:cs="Shruti"/>
          <w:b/>
          <w:bCs/>
          <w:color w:val="000000"/>
          <w:sz w:val="20"/>
          <w:szCs w:val="20"/>
        </w:rPr>
      </w:pPr>
    </w:p>
    <w:tbl>
      <w:tblPr>
        <w:tblW w:w="0" w:type="auto"/>
        <w:tblInd w:w="559" w:type="dxa"/>
        <w:tblLayout w:type="fixed"/>
        <w:tblCellMar>
          <w:left w:w="109" w:type="dxa"/>
          <w:right w:w="109" w:type="dxa"/>
        </w:tblCellMar>
        <w:tblLook w:val="0000"/>
      </w:tblPr>
      <w:tblGrid>
        <w:gridCol w:w="1170"/>
        <w:gridCol w:w="8010"/>
        <w:gridCol w:w="1620"/>
      </w:tblGrid>
      <w:tr w:rsidR="00682AF5">
        <w:trPr>
          <w:trHeight w:hRule="exact" w:val="288"/>
          <w:tblHeader/>
        </w:trPr>
        <w:tc>
          <w:tcPr>
            <w:tcW w:w="1170" w:type="dxa"/>
            <w:tcBorders>
              <w:top w:val="single" w:sz="6" w:space="0" w:color="000000"/>
              <w:left w:val="single" w:sz="6" w:space="0" w:color="000000"/>
              <w:bottom w:val="single" w:sz="7" w:space="0" w:color="000000"/>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18"/>
                <w:szCs w:val="18"/>
              </w:rPr>
            </w:pPr>
            <w:r>
              <w:rPr>
                <w:rFonts w:ascii="Shruti" w:hAnsi="Shruti" w:cs="Shruti"/>
                <w:b/>
                <w:bCs/>
                <w:color w:val="000000"/>
                <w:sz w:val="18"/>
                <w:szCs w:val="18"/>
              </w:rPr>
              <w:t>CODE</w:t>
            </w:r>
          </w:p>
        </w:tc>
        <w:tc>
          <w:tcPr>
            <w:tcW w:w="8010" w:type="dxa"/>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18"/>
                <w:szCs w:val="18"/>
              </w:rPr>
            </w:pPr>
          </w:p>
        </w:tc>
        <w:tc>
          <w:tcPr>
            <w:tcW w:w="1620" w:type="dxa"/>
            <w:tcBorders>
              <w:top w:val="nil"/>
              <w:left w:val="nil"/>
              <w:bottom w:val="nil"/>
              <w:right w:val="nil"/>
            </w:tcBorders>
            <w:vAlign w:val="bottom"/>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18"/>
                <w:szCs w:val="18"/>
              </w:rPr>
            </w:pPr>
            <w:r>
              <w:rPr>
                <w:rFonts w:ascii="Shruti" w:hAnsi="Shruti" w:cs="Shruti"/>
                <w:b/>
                <w:bCs/>
                <w:color w:val="000000"/>
                <w:sz w:val="18"/>
                <w:szCs w:val="18"/>
              </w:rPr>
              <w:t>YES = 1</w:t>
            </w:r>
          </w:p>
        </w:tc>
      </w:tr>
      <w:tr w:rsidR="00682AF5">
        <w:trPr>
          <w:trHeight w:hRule="exact" w:val="525"/>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1</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Soil erosion caused by wind</w:t>
            </w:r>
            <w:r>
              <w:rPr>
                <w:rFonts w:ascii="Shruti" w:hAnsi="Shruti" w:cs="Shruti"/>
                <w:color w:val="000000"/>
                <w:sz w:val="22"/>
                <w:szCs w:val="22"/>
              </w:rPr>
              <w:tab/>
            </w:r>
          </w:p>
        </w:tc>
        <w:tc>
          <w:tcPr>
            <w:tcW w:w="1620" w:type="dxa"/>
            <w:tcBorders>
              <w:top w:val="nil"/>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0843</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2</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Soil erosion caused by rainfall and runoff</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0844</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3</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Animal waste management</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0845</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4</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Water quality protection (leaching and runoff of nutrients and pesticides)</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0846</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41</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ind w:left="392"/>
              <w:rPr>
                <w:rFonts w:ascii="Shruti" w:hAnsi="Shruti" w:cs="Shruti"/>
                <w:color w:val="000000"/>
              </w:rPr>
            </w:pPr>
            <w:r>
              <w:rPr>
                <w:rFonts w:ascii="Shruti" w:hAnsi="Shruti" w:cs="Shruti"/>
                <w:color w:val="000000"/>
                <w:sz w:val="22"/>
                <w:szCs w:val="22"/>
              </w:rPr>
              <w:t>a.  Leaching and runoff of nutrients</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0847</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42</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ind w:left="392"/>
              <w:rPr>
                <w:rFonts w:ascii="Shruti" w:hAnsi="Shruti" w:cs="Shruti"/>
                <w:color w:val="000000"/>
              </w:rPr>
            </w:pPr>
            <w:r>
              <w:rPr>
                <w:rFonts w:ascii="Shruti" w:hAnsi="Shruti" w:cs="Shruti"/>
                <w:color w:val="000000"/>
                <w:sz w:val="22"/>
                <w:szCs w:val="22"/>
              </w:rPr>
              <w:t>b.  Leaching and runoff of pesticides</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0848</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43</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ind w:left="392"/>
              <w:rPr>
                <w:rFonts w:ascii="Shruti" w:hAnsi="Shruti" w:cs="Shruti"/>
                <w:color w:val="000000"/>
              </w:rPr>
            </w:pPr>
            <w:r>
              <w:rPr>
                <w:rFonts w:ascii="Shruti" w:hAnsi="Shruti" w:cs="Shruti"/>
                <w:color w:val="000000"/>
                <w:sz w:val="22"/>
                <w:szCs w:val="22"/>
              </w:rPr>
              <w:t>c.  Other water quality concerns</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0849</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5</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Water conservation</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0850</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6</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Wildlife habitat enhancement</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0851</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7</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Soil quality, including salinity concerns</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17"/>
                <w:szCs w:val="17"/>
              </w:rPr>
              <w:t>0852</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8</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Air quality</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17"/>
                <w:szCs w:val="17"/>
              </w:rPr>
              <w:t>0853</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9</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Drainage</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17"/>
                <w:szCs w:val="17"/>
              </w:rPr>
              <w:t>0854</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10</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Forage for livestock</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17"/>
                <w:szCs w:val="17"/>
              </w:rPr>
              <w:t>0855</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11</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proofErr w:type="spellStart"/>
            <w:r>
              <w:rPr>
                <w:rFonts w:ascii="Shruti" w:hAnsi="Shruti" w:cs="Shruti"/>
                <w:color w:val="000000"/>
                <w:sz w:val="22"/>
                <w:szCs w:val="22"/>
              </w:rPr>
              <w:t>Hayland</w:t>
            </w:r>
            <w:proofErr w:type="spellEnd"/>
            <w:r>
              <w:rPr>
                <w:rFonts w:ascii="Shruti" w:hAnsi="Shruti" w:cs="Shruti"/>
                <w:color w:val="000000"/>
                <w:sz w:val="22"/>
                <w:szCs w:val="22"/>
              </w:rPr>
              <w:t xml:space="preserve"> management</w:t>
            </w:r>
            <w:r>
              <w:rPr>
                <w:rFonts w:ascii="Shruti" w:hAnsi="Shruti" w:cs="Shruti"/>
                <w:color w:val="000000"/>
                <w:sz w:val="22"/>
                <w:szCs w:val="22"/>
              </w:rPr>
              <w:tab/>
            </w:r>
          </w:p>
        </w:tc>
        <w:tc>
          <w:tcPr>
            <w:tcW w:w="1620" w:type="dxa"/>
            <w:tcBorders>
              <w:top w:val="single" w:sz="6" w:space="0" w:color="000000"/>
              <w:left w:val="nil"/>
              <w:bottom w:val="single" w:sz="7"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17"/>
                <w:szCs w:val="17"/>
              </w:rPr>
              <w:t>0856</w:t>
            </w:r>
          </w:p>
        </w:tc>
      </w:tr>
      <w:tr w:rsidR="00682AF5">
        <w:trPr>
          <w:trHeight w:hRule="exact" w:val="540"/>
        </w:trPr>
        <w:tc>
          <w:tcPr>
            <w:tcW w:w="1170" w:type="dxa"/>
            <w:tcBorders>
              <w:top w:val="single" w:sz="6" w:space="0" w:color="000000"/>
              <w:left w:val="single" w:sz="6" w:space="0" w:color="000000"/>
              <w:bottom w:val="single" w:sz="7"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12</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Other (Specify)_______________________________</w:t>
            </w:r>
            <w:r>
              <w:rPr>
                <w:rFonts w:ascii="Shruti" w:hAnsi="Shruti" w:cs="Shruti"/>
                <w:color w:val="000000"/>
                <w:sz w:val="22"/>
                <w:szCs w:val="22"/>
              </w:rPr>
              <w:tab/>
            </w:r>
            <w:r>
              <w:rPr>
                <w:rFonts w:ascii="Shruti" w:hAnsi="Shruti" w:cs="Shruti"/>
                <w:b/>
                <w:bCs/>
                <w:color w:val="000000"/>
                <w:sz w:val="17"/>
                <w:szCs w:val="17"/>
              </w:rPr>
              <w:t>OFFICE USE</w:t>
            </w:r>
          </w:p>
        </w:tc>
        <w:tc>
          <w:tcPr>
            <w:tcW w:w="1620" w:type="dxa"/>
            <w:tcBorders>
              <w:top w:val="single" w:sz="15" w:space="0" w:color="000000"/>
              <w:left w:val="nil"/>
              <w:bottom w:val="single" w:sz="15" w:space="0" w:color="000000"/>
              <w:right w:val="single" w:sz="15" w:space="0" w:color="000000"/>
            </w:tcBorders>
            <w:shd w:val="pct10" w:color="000000" w:fill="FFFFFF"/>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0857</w:t>
            </w:r>
          </w:p>
        </w:tc>
      </w:tr>
      <w:tr w:rsidR="00682AF5">
        <w:trPr>
          <w:trHeight w:hRule="exact" w:val="540"/>
        </w:trPr>
        <w:tc>
          <w:tcPr>
            <w:tcW w:w="1170" w:type="dxa"/>
            <w:tcBorders>
              <w:top w:val="single" w:sz="6" w:space="0" w:color="000000"/>
              <w:left w:val="single" w:sz="6" w:space="0" w:color="000000"/>
              <w:bottom w:val="single" w:sz="6" w:space="0" w:color="000000"/>
              <w:right w:val="nil"/>
            </w:tcBorders>
            <w:vAlign w:val="center"/>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13</w:t>
            </w:r>
          </w:p>
        </w:tc>
        <w:tc>
          <w:tcPr>
            <w:tcW w:w="801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right" w:leader="dot" w:pos="7792"/>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Don</w:t>
            </w:r>
            <w:r>
              <w:rPr>
                <w:rFonts w:ascii="Shruti" w:hAnsi="Shruti" w:cs="Shruti"/>
                <w:color w:val="000000"/>
                <w:sz w:val="22"/>
                <w:szCs w:val="22"/>
              </w:rPr>
              <w:sym w:font="WP TypographicSymbols" w:char="003D"/>
            </w:r>
            <w:r>
              <w:rPr>
                <w:rFonts w:ascii="Shruti" w:hAnsi="Shruti" w:cs="Shruti"/>
                <w:color w:val="000000"/>
                <w:sz w:val="22"/>
                <w:szCs w:val="22"/>
              </w:rPr>
              <w:t>t know</w:t>
            </w:r>
            <w:r>
              <w:rPr>
                <w:rFonts w:ascii="Shruti" w:hAnsi="Shruti" w:cs="Shruti"/>
                <w:color w:val="000000"/>
                <w:sz w:val="22"/>
                <w:szCs w:val="22"/>
              </w:rPr>
              <w:tab/>
            </w:r>
          </w:p>
        </w:tc>
        <w:tc>
          <w:tcPr>
            <w:tcW w:w="1620" w:type="dxa"/>
            <w:tcBorders>
              <w:top w:val="single" w:sz="6" w:space="0" w:color="000000"/>
              <w:left w:val="nil"/>
              <w:bottom w:val="single" w:sz="6" w:space="0" w:color="000000"/>
              <w:right w:val="single" w:sz="6" w:space="0" w:color="000000"/>
            </w:tcBorders>
          </w:tcPr>
          <w:p w:rsidR="00682AF5" w:rsidRDefault="00682AF5">
            <w:pPr>
              <w:spacing w:line="57"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color w:val="000000"/>
              </w:rPr>
            </w:pPr>
            <w:r>
              <w:rPr>
                <w:rFonts w:ascii="Shruti" w:hAnsi="Shruti" w:cs="Shruti"/>
                <w:color w:val="000000"/>
                <w:sz w:val="22"/>
                <w:szCs w:val="22"/>
              </w:rPr>
              <w:t>0858</w:t>
            </w: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firstLine="392"/>
        <w:rPr>
          <w:rFonts w:ascii="Shruti" w:hAnsi="Shruti" w:cs="Shruti"/>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i/>
          <w:iCs/>
          <w:color w:val="000000"/>
          <w:sz w:val="20"/>
          <w:szCs w:val="20"/>
        </w:rPr>
      </w:pPr>
      <w:r>
        <w:rPr>
          <w:rFonts w:ascii="Shruti" w:hAnsi="Shruti" w:cs="Shruti"/>
          <w:color w:val="000000"/>
          <w:sz w:val="20"/>
          <w:szCs w:val="20"/>
        </w:rPr>
        <w:t xml:space="preserve">Enumerator Note: </w:t>
      </w:r>
      <w:r>
        <w:rPr>
          <w:rFonts w:ascii="Shruti" w:hAnsi="Shruti" w:cs="Shruti"/>
          <w:i/>
          <w:iCs/>
          <w:color w:val="000000"/>
          <w:sz w:val="20"/>
          <w:szCs w:val="20"/>
        </w:rPr>
        <w:t>If more than 1 concern was reported above in Item 3, then ask Item 4.  Else, go to Item 5.</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p>
    <w:tbl>
      <w:tblPr>
        <w:tblW w:w="0" w:type="auto"/>
        <w:tblInd w:w="44" w:type="dxa"/>
        <w:tblLayout w:type="fixed"/>
        <w:tblCellMar>
          <w:left w:w="44" w:type="dxa"/>
          <w:right w:w="44" w:type="dxa"/>
        </w:tblCellMar>
        <w:tblLook w:val="0000"/>
      </w:tblPr>
      <w:tblGrid>
        <w:gridCol w:w="9630"/>
        <w:gridCol w:w="1890"/>
      </w:tblGrid>
      <w:tr w:rsidR="00682AF5">
        <w:trPr>
          <w:trHeight w:hRule="exact" w:val="231"/>
        </w:trPr>
        <w:tc>
          <w:tcPr>
            <w:tcW w:w="9630" w:type="dxa"/>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c>
          <w:tcPr>
            <w:tcW w:w="1890" w:type="dxa"/>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20"/>
                <w:szCs w:val="20"/>
              </w:rPr>
            </w:pPr>
            <w:r>
              <w:rPr>
                <w:rFonts w:ascii="Shruti" w:hAnsi="Shruti" w:cs="Shruti"/>
                <w:b/>
                <w:bCs/>
                <w:color w:val="000000"/>
                <w:sz w:val="20"/>
                <w:szCs w:val="20"/>
              </w:rPr>
              <w:t>CODE</w:t>
            </w:r>
          </w:p>
        </w:tc>
      </w:tr>
      <w:tr w:rsidR="00682AF5">
        <w:trPr>
          <w:trHeight w:hRule="exact" w:val="357"/>
        </w:trPr>
        <w:tc>
          <w:tcPr>
            <w:tcW w:w="9630" w:type="dxa"/>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48" w:hanging="348"/>
              <w:rPr>
                <w:rFonts w:ascii="Shruti" w:hAnsi="Shruti" w:cs="Shruti"/>
                <w:b/>
                <w:bCs/>
                <w:color w:val="000000"/>
              </w:rPr>
            </w:pPr>
            <w:r>
              <w:rPr>
                <w:rFonts w:ascii="Shruti" w:hAnsi="Shruti" w:cs="Shruti"/>
                <w:b/>
                <w:bCs/>
                <w:color w:val="000000"/>
                <w:sz w:val="20"/>
                <w:szCs w:val="20"/>
              </w:rPr>
              <w:t>4.</w:t>
            </w:r>
            <w:r>
              <w:rPr>
                <w:rFonts w:ascii="Shruti" w:hAnsi="Shruti" w:cs="Shruti"/>
                <w:b/>
                <w:bCs/>
                <w:color w:val="000000"/>
                <w:sz w:val="20"/>
                <w:szCs w:val="20"/>
              </w:rPr>
              <w:tab/>
            </w:r>
            <w:r>
              <w:rPr>
                <w:rFonts w:ascii="Shruti" w:hAnsi="Shruti" w:cs="Shruti"/>
                <w:b/>
                <w:bCs/>
                <w:color w:val="000000"/>
                <w:sz w:val="22"/>
                <w:szCs w:val="22"/>
              </w:rPr>
              <w:t>Which is the PRINCIPLE resource concern the conservation plan addresses</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right" w:leader="dot" w:pos="9542"/>
                <w:tab w:val="left" w:pos="10080"/>
                <w:tab w:val="left" w:pos="10800"/>
                <w:tab w:val="left" w:pos="11520"/>
              </w:tabs>
              <w:spacing w:line="190" w:lineRule="auto"/>
              <w:ind w:left="392"/>
              <w:rPr>
                <w:rFonts w:ascii="Shruti" w:hAnsi="Shruti" w:cs="Shruti"/>
                <w:b/>
                <w:bCs/>
                <w:color w:val="000000"/>
                <w:sz w:val="20"/>
                <w:szCs w:val="20"/>
              </w:rPr>
            </w:pPr>
            <w:proofErr w:type="gramStart"/>
            <w:r>
              <w:rPr>
                <w:rFonts w:ascii="Shruti" w:hAnsi="Shruti" w:cs="Shruti"/>
                <w:b/>
                <w:bCs/>
                <w:color w:val="000000"/>
                <w:sz w:val="22"/>
                <w:szCs w:val="22"/>
              </w:rPr>
              <w:t>for</w:t>
            </w:r>
            <w:proofErr w:type="gramEnd"/>
            <w:r>
              <w:rPr>
                <w:rFonts w:ascii="Shruti" w:hAnsi="Shruti" w:cs="Shruti"/>
                <w:b/>
                <w:bCs/>
                <w:color w:val="000000"/>
                <w:sz w:val="22"/>
                <w:szCs w:val="22"/>
              </w:rPr>
              <w:t xml:space="preserve"> this field?  </w:t>
            </w:r>
            <w:r>
              <w:rPr>
                <w:rFonts w:ascii="Shruti" w:hAnsi="Shruti" w:cs="Shruti"/>
                <w:color w:val="000000"/>
                <w:sz w:val="20"/>
                <w:szCs w:val="20"/>
              </w:rPr>
              <w:t>[</w:t>
            </w:r>
            <w:r>
              <w:rPr>
                <w:rFonts w:ascii="Shruti" w:hAnsi="Shruti" w:cs="Shruti"/>
                <w:i/>
                <w:iCs/>
                <w:color w:val="000000"/>
                <w:sz w:val="18"/>
                <w:szCs w:val="18"/>
              </w:rPr>
              <w:t>Enter only one code (1 through 12) from Item 3 above</w:t>
            </w:r>
            <w:r>
              <w:rPr>
                <w:rFonts w:ascii="Shruti" w:hAnsi="Shruti" w:cs="Shruti"/>
                <w:b/>
                <w:bCs/>
                <w:i/>
                <w:iCs/>
                <w:color w:val="000000"/>
                <w:sz w:val="18"/>
                <w:szCs w:val="18"/>
              </w:rPr>
              <w:t>.</w:t>
            </w:r>
            <w:r>
              <w:rPr>
                <w:rFonts w:ascii="Shruti" w:hAnsi="Shruti" w:cs="Shruti"/>
                <w:b/>
                <w:bCs/>
                <w:color w:val="000000"/>
                <w:sz w:val="18"/>
                <w:szCs w:val="18"/>
              </w:rPr>
              <w:t>]</w:t>
            </w:r>
            <w:r>
              <w:rPr>
                <w:rFonts w:ascii="Shruti" w:hAnsi="Shruti" w:cs="Shruti"/>
                <w:b/>
                <w:bCs/>
                <w:color w:val="000000"/>
                <w:sz w:val="20"/>
                <w:szCs w:val="20"/>
              </w:rPr>
              <w:tab/>
            </w:r>
          </w:p>
        </w:tc>
        <w:tc>
          <w:tcPr>
            <w:tcW w:w="1890" w:type="dxa"/>
            <w:tcBorders>
              <w:top w:val="nil"/>
              <w:left w:val="nil"/>
              <w:bottom w:val="nil"/>
              <w:right w:val="single" w:sz="6" w:space="0" w:color="000000"/>
            </w:tcBorders>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r>
              <w:rPr>
                <w:rFonts w:ascii="Shruti" w:hAnsi="Shruti" w:cs="Shruti"/>
                <w:color w:val="000000"/>
                <w:sz w:val="20"/>
                <w:szCs w:val="20"/>
              </w:rPr>
              <w:t>0859</w:t>
            </w:r>
          </w:p>
        </w:tc>
      </w:tr>
      <w:tr w:rsidR="00682AF5">
        <w:trPr>
          <w:trHeight w:hRule="exact" w:val="291"/>
        </w:trPr>
        <w:tc>
          <w:tcPr>
            <w:tcW w:w="9630" w:type="dxa"/>
            <w:vMerge/>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c>
          <w:tcPr>
            <w:tcW w:w="1890" w:type="dxa"/>
            <w:tcBorders>
              <w:top w:val="nil"/>
              <w:left w:val="nil"/>
              <w:bottom w:val="single" w:sz="6" w:space="0" w:color="000000"/>
              <w:right w:val="single" w:sz="6" w:space="0" w:color="000000"/>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20"/>
                <w:szCs w:val="20"/>
              </w:rPr>
            </w:pPr>
          </w:p>
        </w:tc>
      </w:tr>
    </w:tbl>
    <w:p w:rsidR="00682AF5" w:rsidRDefault="00682AF5">
      <w:pPr>
        <w:rPr>
          <w:rFonts w:ascii="Shruti" w:hAnsi="Shruti" w:cs="Shruti"/>
          <w:b/>
          <w:bCs/>
          <w:vanish/>
          <w:color w:val="000000"/>
          <w:sz w:val="20"/>
          <w:szCs w:val="20"/>
        </w:rPr>
      </w:pPr>
    </w:p>
    <w:tbl>
      <w:tblPr>
        <w:tblW w:w="0" w:type="auto"/>
        <w:tblInd w:w="44" w:type="dxa"/>
        <w:tblLayout w:type="fixed"/>
        <w:tblCellMar>
          <w:left w:w="44" w:type="dxa"/>
          <w:right w:w="44" w:type="dxa"/>
        </w:tblCellMar>
        <w:tblLook w:val="0000"/>
      </w:tblPr>
      <w:tblGrid>
        <w:gridCol w:w="9630"/>
        <w:gridCol w:w="1890"/>
      </w:tblGrid>
      <w:tr w:rsidR="00817DB1" w:rsidTr="00817DB1">
        <w:trPr>
          <w:trHeight w:hRule="exact" w:val="57"/>
        </w:trPr>
        <w:tc>
          <w:tcPr>
            <w:tcW w:w="9630" w:type="dxa"/>
            <w:gridSpan w:val="2"/>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p>
        </w:tc>
      </w:tr>
      <w:tr w:rsidR="00817DB1" w:rsidTr="00817DB1">
        <w:trPr>
          <w:trHeight w:hRule="exact" w:val="57"/>
        </w:trPr>
        <w:tc>
          <w:tcPr>
            <w:tcW w:w="9630" w:type="dxa"/>
            <w:gridSpan w:val="2"/>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r>
      <w:tr w:rsidR="00682AF5">
        <w:trPr>
          <w:trHeight w:hRule="exact" w:val="357"/>
        </w:trPr>
        <w:tc>
          <w:tcPr>
            <w:tcW w:w="9630" w:type="dxa"/>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right" w:leader="dot" w:pos="9542"/>
                <w:tab w:val="left" w:pos="10080"/>
                <w:tab w:val="left" w:pos="10800"/>
                <w:tab w:val="left" w:pos="11520"/>
              </w:tabs>
              <w:spacing w:line="190" w:lineRule="auto"/>
              <w:ind w:left="348" w:hanging="348"/>
              <w:rPr>
                <w:rFonts w:ascii="Shruti" w:hAnsi="Shruti" w:cs="Shruti"/>
                <w:b/>
                <w:bCs/>
                <w:color w:val="000000"/>
                <w:sz w:val="20"/>
                <w:szCs w:val="20"/>
              </w:rPr>
            </w:pPr>
            <w:r>
              <w:rPr>
                <w:rFonts w:ascii="Shruti" w:hAnsi="Shruti" w:cs="Shruti"/>
                <w:b/>
                <w:bCs/>
                <w:color w:val="000000"/>
                <w:sz w:val="20"/>
                <w:szCs w:val="20"/>
              </w:rPr>
              <w:t>5.</w:t>
            </w:r>
            <w:r>
              <w:rPr>
                <w:rFonts w:ascii="Shruti" w:hAnsi="Shruti" w:cs="Shruti"/>
                <w:b/>
                <w:bCs/>
                <w:color w:val="000000"/>
                <w:sz w:val="20"/>
                <w:szCs w:val="20"/>
              </w:rPr>
              <w:tab/>
            </w:r>
            <w:r>
              <w:rPr>
                <w:rFonts w:ascii="Shruti" w:hAnsi="Shruti" w:cs="Shruti"/>
                <w:b/>
                <w:bCs/>
                <w:color w:val="000000"/>
                <w:sz w:val="22"/>
                <w:szCs w:val="22"/>
              </w:rPr>
              <w:t>Does any part of this field meet criteria for a wetland?</w:t>
            </w:r>
            <w:r>
              <w:rPr>
                <w:rFonts w:ascii="Shruti" w:hAnsi="Shruti" w:cs="Shruti"/>
                <w:b/>
                <w:bCs/>
                <w:color w:val="000000"/>
                <w:sz w:val="20"/>
                <w:szCs w:val="20"/>
              </w:rPr>
              <w:tab/>
            </w:r>
            <w:r>
              <w:rPr>
                <w:rFonts w:ascii="Shruti" w:hAnsi="Shruti" w:cs="Shruti"/>
                <w:b/>
                <w:bCs/>
                <w:color w:val="000000"/>
                <w:sz w:val="16"/>
                <w:szCs w:val="16"/>
              </w:rPr>
              <w:t>YES=1</w:t>
            </w:r>
          </w:p>
        </w:tc>
        <w:tc>
          <w:tcPr>
            <w:tcW w:w="1890" w:type="dxa"/>
            <w:tcBorders>
              <w:top w:val="single" w:sz="6" w:space="0" w:color="000000"/>
              <w:left w:val="nil"/>
              <w:bottom w:val="nil"/>
              <w:right w:val="single" w:sz="6" w:space="0" w:color="000000"/>
            </w:tcBorders>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r>
              <w:rPr>
                <w:rFonts w:ascii="Shruti" w:hAnsi="Shruti" w:cs="Shruti"/>
                <w:color w:val="000000"/>
                <w:sz w:val="20"/>
                <w:szCs w:val="20"/>
              </w:rPr>
              <w:t>0860</w:t>
            </w:r>
          </w:p>
        </w:tc>
      </w:tr>
      <w:tr w:rsidR="00682AF5">
        <w:trPr>
          <w:trHeight w:hRule="exact" w:val="291"/>
        </w:trPr>
        <w:tc>
          <w:tcPr>
            <w:tcW w:w="9630" w:type="dxa"/>
            <w:vMerge/>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c>
          <w:tcPr>
            <w:tcW w:w="1890" w:type="dxa"/>
            <w:tcBorders>
              <w:top w:val="nil"/>
              <w:left w:val="nil"/>
              <w:bottom w:val="single" w:sz="6" w:space="0" w:color="000000"/>
              <w:right w:val="single" w:sz="6" w:space="0" w:color="000000"/>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20"/>
                <w:szCs w:val="20"/>
              </w:rPr>
            </w:pPr>
          </w:p>
        </w:tc>
      </w:tr>
    </w:tbl>
    <w:p w:rsidR="00682AF5" w:rsidRDefault="00682AF5">
      <w:pPr>
        <w:rPr>
          <w:rFonts w:ascii="Shruti" w:hAnsi="Shruti" w:cs="Shruti"/>
          <w:b/>
          <w:bCs/>
          <w:vanish/>
          <w:color w:val="000000"/>
          <w:sz w:val="20"/>
          <w:szCs w:val="20"/>
        </w:rPr>
      </w:pPr>
    </w:p>
    <w:tbl>
      <w:tblPr>
        <w:tblW w:w="0" w:type="auto"/>
        <w:tblInd w:w="44" w:type="dxa"/>
        <w:tblLayout w:type="fixed"/>
        <w:tblCellMar>
          <w:left w:w="44" w:type="dxa"/>
          <w:right w:w="44" w:type="dxa"/>
        </w:tblCellMar>
        <w:tblLook w:val="0000"/>
      </w:tblPr>
      <w:tblGrid>
        <w:gridCol w:w="9630"/>
        <w:gridCol w:w="1890"/>
      </w:tblGrid>
      <w:tr w:rsidR="00817DB1" w:rsidTr="00817DB1">
        <w:trPr>
          <w:trHeight w:hRule="exact" w:val="57"/>
        </w:trPr>
        <w:tc>
          <w:tcPr>
            <w:tcW w:w="9630" w:type="dxa"/>
            <w:gridSpan w:val="2"/>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p>
        </w:tc>
      </w:tr>
      <w:tr w:rsidR="00817DB1" w:rsidTr="00817DB1">
        <w:trPr>
          <w:trHeight w:hRule="exact" w:val="57"/>
        </w:trPr>
        <w:tc>
          <w:tcPr>
            <w:tcW w:w="9630" w:type="dxa"/>
            <w:gridSpan w:val="2"/>
            <w:vMerge/>
            <w:tcBorders>
              <w:top w:val="nil"/>
              <w:left w:val="nil"/>
              <w:bottom w:val="nil"/>
              <w:right w:val="nil"/>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r>
      <w:tr w:rsidR="00682AF5">
        <w:trPr>
          <w:trHeight w:hRule="exact" w:val="357"/>
        </w:trPr>
        <w:tc>
          <w:tcPr>
            <w:tcW w:w="9630" w:type="dxa"/>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right" w:leader="dot" w:pos="9542"/>
                <w:tab w:val="left" w:pos="10080"/>
                <w:tab w:val="left" w:pos="10800"/>
                <w:tab w:val="left" w:pos="11520"/>
              </w:tabs>
              <w:spacing w:line="190" w:lineRule="auto"/>
              <w:ind w:left="348" w:hanging="348"/>
              <w:rPr>
                <w:rFonts w:ascii="Shruti" w:hAnsi="Shruti" w:cs="Shruti"/>
                <w:b/>
                <w:bCs/>
                <w:color w:val="000000"/>
                <w:sz w:val="20"/>
                <w:szCs w:val="20"/>
              </w:rPr>
            </w:pPr>
            <w:r>
              <w:rPr>
                <w:rFonts w:ascii="Shruti" w:hAnsi="Shruti" w:cs="Shruti"/>
                <w:b/>
                <w:bCs/>
                <w:color w:val="000000"/>
                <w:sz w:val="20"/>
                <w:szCs w:val="20"/>
              </w:rPr>
              <w:t>6.</w:t>
            </w:r>
            <w:r>
              <w:rPr>
                <w:rFonts w:ascii="Shruti" w:hAnsi="Shruti" w:cs="Shruti"/>
                <w:b/>
                <w:bCs/>
                <w:color w:val="000000"/>
                <w:sz w:val="20"/>
                <w:szCs w:val="20"/>
              </w:rPr>
              <w:tab/>
            </w:r>
            <w:r>
              <w:rPr>
                <w:rFonts w:ascii="Shruti" w:hAnsi="Shruti" w:cs="Shruti"/>
                <w:b/>
                <w:bCs/>
                <w:color w:val="000000"/>
                <w:sz w:val="22"/>
                <w:szCs w:val="22"/>
              </w:rPr>
              <w:t xml:space="preserve">Is any part of this field </w:t>
            </w:r>
            <w:r>
              <w:rPr>
                <w:rFonts w:ascii="Shruti" w:hAnsi="Shruti" w:cs="Shruti"/>
                <w:b/>
                <w:bCs/>
                <w:color w:val="000000"/>
                <w:sz w:val="22"/>
                <w:szCs w:val="22"/>
              </w:rPr>
              <w:sym w:font="WP TypographicSymbols" w:char="0041"/>
            </w:r>
            <w:r>
              <w:rPr>
                <w:rFonts w:ascii="Shruti" w:hAnsi="Shruti" w:cs="Shruti"/>
                <w:b/>
                <w:bCs/>
                <w:color w:val="000000"/>
                <w:sz w:val="22"/>
                <w:szCs w:val="22"/>
              </w:rPr>
              <w:t>Highly Erodible Land</w:t>
            </w:r>
            <w:r>
              <w:rPr>
                <w:rFonts w:ascii="Shruti" w:hAnsi="Shruti" w:cs="Shruti"/>
                <w:b/>
                <w:bCs/>
                <w:color w:val="000000"/>
                <w:sz w:val="22"/>
                <w:szCs w:val="22"/>
              </w:rPr>
              <w:sym w:font="WP TypographicSymbols" w:char="0040"/>
            </w:r>
            <w:r>
              <w:rPr>
                <w:rFonts w:ascii="Shruti" w:hAnsi="Shruti" w:cs="Shruti"/>
                <w:b/>
                <w:bCs/>
                <w:color w:val="000000"/>
                <w:sz w:val="22"/>
                <w:szCs w:val="22"/>
              </w:rPr>
              <w:t xml:space="preserve"> (HEL)?</w:t>
            </w:r>
            <w:r>
              <w:rPr>
                <w:rFonts w:ascii="Shruti" w:hAnsi="Shruti" w:cs="Shruti"/>
                <w:b/>
                <w:bCs/>
                <w:color w:val="000000"/>
                <w:sz w:val="20"/>
                <w:szCs w:val="20"/>
              </w:rPr>
              <w:tab/>
            </w:r>
            <w:r>
              <w:rPr>
                <w:rFonts w:ascii="Shruti" w:hAnsi="Shruti" w:cs="Shruti"/>
                <w:b/>
                <w:bCs/>
                <w:color w:val="000000"/>
                <w:sz w:val="16"/>
                <w:szCs w:val="16"/>
              </w:rPr>
              <w:t>YES=1</w:t>
            </w:r>
          </w:p>
        </w:tc>
        <w:tc>
          <w:tcPr>
            <w:tcW w:w="1890" w:type="dxa"/>
            <w:tcBorders>
              <w:top w:val="single" w:sz="6" w:space="0" w:color="000000"/>
              <w:left w:val="nil"/>
              <w:bottom w:val="nil"/>
              <w:right w:val="single" w:sz="6" w:space="0" w:color="000000"/>
            </w:tcBorders>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r>
              <w:rPr>
                <w:rFonts w:ascii="Shruti" w:hAnsi="Shruti" w:cs="Shruti"/>
                <w:color w:val="000000"/>
                <w:sz w:val="20"/>
                <w:szCs w:val="20"/>
              </w:rPr>
              <w:t>0861</w:t>
            </w:r>
          </w:p>
        </w:tc>
      </w:tr>
      <w:tr w:rsidR="00682AF5">
        <w:trPr>
          <w:trHeight w:hRule="exact" w:val="291"/>
        </w:trPr>
        <w:tc>
          <w:tcPr>
            <w:tcW w:w="9630" w:type="dxa"/>
            <w:vMerge/>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c>
          <w:tcPr>
            <w:tcW w:w="1890" w:type="dxa"/>
            <w:tcBorders>
              <w:top w:val="nil"/>
              <w:left w:val="nil"/>
              <w:bottom w:val="single" w:sz="6" w:space="0" w:color="000000"/>
              <w:right w:val="single" w:sz="6" w:space="0" w:color="000000"/>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sz w:val="20"/>
                <w:szCs w:val="20"/>
              </w:rPr>
            </w:pP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sectPr w:rsidR="00682AF5">
          <w:pgSz w:w="12240" w:h="15840"/>
          <w:pgMar w:top="450" w:right="360" w:bottom="540" w:left="360" w:header="450" w:footer="540" w:gutter="0"/>
          <w:cols w:space="720"/>
          <w:noEndnote/>
        </w:sectPr>
      </w:pPr>
    </w:p>
    <w:tbl>
      <w:tblPr>
        <w:tblW w:w="0" w:type="auto"/>
        <w:jc w:val="center"/>
        <w:tblLayout w:type="fixed"/>
        <w:tblCellMar>
          <w:left w:w="60" w:type="dxa"/>
          <w:right w:w="60" w:type="dxa"/>
        </w:tblCellMar>
        <w:tblLook w:val="0000"/>
      </w:tblPr>
      <w:tblGrid>
        <w:gridCol w:w="11520"/>
      </w:tblGrid>
      <w:tr w:rsidR="00682AF5">
        <w:trPr>
          <w:trHeight w:val="182"/>
          <w:jc w:val="center"/>
        </w:trPr>
        <w:tc>
          <w:tcPr>
            <w:tcW w:w="11520" w:type="dxa"/>
            <w:vMerge w:val="restart"/>
            <w:tcBorders>
              <w:top w:val="nil"/>
              <w:left w:val="nil"/>
              <w:bottom w:val="nil"/>
              <w:right w:val="nil"/>
            </w:tcBorders>
            <w:vAlign w:val="center"/>
          </w:tcPr>
          <w:p w:rsidR="00682AF5" w:rsidRDefault="00682AF5">
            <w:pPr>
              <w:spacing w:line="57"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92"/>
              <w:rPr>
                <w:rFonts w:ascii="Shruti" w:hAnsi="Shruti" w:cs="Shruti"/>
                <w:b/>
                <w:bCs/>
                <w:color w:val="000000"/>
                <w:sz w:val="20"/>
                <w:szCs w:val="20"/>
              </w:rPr>
            </w:pPr>
          </w:p>
        </w:tc>
      </w:tr>
      <w:tr w:rsidR="00682AF5">
        <w:trPr>
          <w:trHeight w:val="240"/>
          <w:jc w:val="center"/>
        </w:trPr>
        <w:tc>
          <w:tcPr>
            <w:tcW w:w="11520" w:type="dxa"/>
            <w:vMerge/>
            <w:tcBorders>
              <w:top w:val="nil"/>
              <w:left w:val="nil"/>
              <w:bottom w:val="nil"/>
              <w:right w:val="nil"/>
            </w:tcBorders>
            <w:vAlign w:val="center"/>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sz w:val="20"/>
                <w:szCs w:val="20"/>
              </w:rPr>
            </w:pP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r>
        <w:rPr>
          <w:rFonts w:ascii="Shruti" w:hAnsi="Shruti" w:cs="Shruti"/>
          <w:b/>
          <w:bCs/>
          <w:color w:val="000000"/>
          <w:sz w:val="20"/>
          <w:szCs w:val="20"/>
        </w:rPr>
        <w:t>MANAGEMENT PRACTICES</w:t>
      </w:r>
    </w:p>
    <w:tbl>
      <w:tblPr>
        <w:tblW w:w="0" w:type="auto"/>
        <w:tblInd w:w="32" w:type="dxa"/>
        <w:tblLayout w:type="fixed"/>
        <w:tblCellMar>
          <w:left w:w="32" w:type="dxa"/>
          <w:right w:w="32" w:type="dxa"/>
        </w:tblCellMar>
        <w:tblLook w:val="0000"/>
      </w:tblPr>
      <w:tblGrid>
        <w:gridCol w:w="2700"/>
        <w:gridCol w:w="4320"/>
        <w:gridCol w:w="540"/>
        <w:gridCol w:w="360"/>
        <w:gridCol w:w="540"/>
        <w:gridCol w:w="360"/>
        <w:gridCol w:w="540"/>
        <w:gridCol w:w="360"/>
        <w:gridCol w:w="540"/>
      </w:tblGrid>
      <w:tr w:rsidR="00682AF5" w:rsidTr="000231E9">
        <w:trPr>
          <w:gridAfter w:val="1"/>
          <w:wAfter w:w="540" w:type="dxa"/>
        </w:trPr>
        <w:tc>
          <w:tcPr>
            <w:tcW w:w="2700" w:type="dxa"/>
            <w:vMerge w:val="restart"/>
            <w:tcBorders>
              <w:top w:val="nil"/>
              <w:left w:val="nil"/>
              <w:bottom w:val="nil"/>
              <w:right w:val="nil"/>
            </w:tcBorders>
            <w:vAlign w:val="bottom"/>
          </w:tcPr>
          <w:p w:rsidR="00682AF5" w:rsidRDefault="00682AF5">
            <w:pPr>
              <w:spacing w:line="48" w:lineRule="exact"/>
              <w:rPr>
                <w:rFonts w:ascii="Shruti" w:hAnsi="Shruti" w:cs="Shruti"/>
                <w:b/>
                <w:bCs/>
                <w:color w:val="000000"/>
                <w:sz w:val="20"/>
                <w:szCs w:val="2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0"/>
                <w:szCs w:val="20"/>
              </w:rPr>
            </w:pPr>
          </w:p>
        </w:tc>
        <w:tc>
          <w:tcPr>
            <w:tcW w:w="4320" w:type="dxa"/>
            <w:tcBorders>
              <w:top w:val="single" w:sz="7" w:space="0" w:color="000000"/>
              <w:left w:val="nil"/>
              <w:bottom w:val="single" w:sz="7" w:space="0" w:color="000000"/>
              <w:right w:val="nil"/>
            </w:tcBorders>
          </w:tcPr>
          <w:p w:rsidR="00682AF5" w:rsidRDefault="00682AF5">
            <w:pPr>
              <w:spacing w:line="48" w:lineRule="exact"/>
              <w:rPr>
                <w:rFonts w:ascii="Shruti" w:hAnsi="Shruti" w:cs="Shruti"/>
                <w:b/>
                <w:bCs/>
                <w:color w:val="000000"/>
                <w:sz w:val="20"/>
                <w:szCs w:val="20"/>
              </w:rPr>
            </w:pPr>
          </w:p>
          <w:p w:rsidR="00682AF5" w:rsidRDefault="00682AF5"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Annual Practice</w:t>
            </w:r>
          </w:p>
        </w:tc>
        <w:tc>
          <w:tcPr>
            <w:tcW w:w="900" w:type="dxa"/>
            <w:gridSpan w:val="2"/>
            <w:tcBorders>
              <w:top w:val="single" w:sz="7" w:space="0" w:color="000000"/>
              <w:left w:val="nil"/>
              <w:bottom w:val="single" w:sz="7" w:space="0" w:color="000000"/>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NRCS CODE</w:t>
            </w:r>
          </w:p>
        </w:tc>
        <w:tc>
          <w:tcPr>
            <w:tcW w:w="900" w:type="dxa"/>
            <w:gridSpan w:val="2"/>
            <w:tcBorders>
              <w:top w:val="single" w:sz="7" w:space="0" w:color="000000"/>
              <w:left w:val="single" w:sz="6" w:space="0" w:color="FFFFFF"/>
              <w:bottom w:val="single" w:sz="7" w:space="0" w:color="000000"/>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6"/>
                <w:szCs w:val="16"/>
              </w:rPr>
            </w:pPr>
            <w:r>
              <w:rPr>
                <w:rFonts w:ascii="Shruti" w:hAnsi="Shruti" w:cs="Shruti"/>
                <w:b/>
                <w:bCs/>
                <w:color w:val="000000"/>
                <w:sz w:val="18"/>
                <w:szCs w:val="18"/>
              </w:rPr>
              <w:t>UNITS</w:t>
            </w:r>
          </w:p>
        </w:tc>
        <w:tc>
          <w:tcPr>
            <w:tcW w:w="90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82AF5" w:rsidRDefault="00682AF5">
            <w:pPr>
              <w:spacing w:line="48" w:lineRule="exact"/>
              <w:rPr>
                <w:rFonts w:ascii="Shruti" w:hAnsi="Shruti" w:cs="Shruti"/>
                <w:b/>
                <w:bCs/>
                <w:color w:val="000000"/>
                <w:sz w:val="16"/>
                <w:szCs w:val="16"/>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6"/>
                <w:szCs w:val="16"/>
              </w:rPr>
            </w:pPr>
            <w:r>
              <w:rPr>
                <w:rFonts w:ascii="Shruti" w:hAnsi="Shruti" w:cs="Shruti"/>
                <w:b/>
                <w:bCs/>
                <w:color w:val="000000"/>
                <w:sz w:val="16"/>
                <w:szCs w:val="16"/>
              </w:rPr>
              <w:t>NASS KEY</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6"/>
                <w:szCs w:val="16"/>
              </w:rPr>
            </w:pPr>
            <w:r>
              <w:rPr>
                <w:rFonts w:ascii="Shruti" w:hAnsi="Shruti" w:cs="Shruti"/>
                <w:b/>
                <w:bCs/>
                <w:color w:val="000000"/>
                <w:sz w:val="16"/>
                <w:szCs w:val="16"/>
              </w:rPr>
              <w:t>CODE</w:t>
            </w:r>
          </w:p>
        </w:tc>
      </w:tr>
      <w:tr w:rsidR="00DB0713" w:rsidTr="000231E9">
        <w:trPr>
          <w:gridAfter w:val="1"/>
          <w:wAfter w:w="540" w:type="dxa"/>
        </w:trPr>
        <w:tc>
          <w:tcPr>
            <w:tcW w:w="2700" w:type="dxa"/>
            <w:vMerge/>
            <w:tcBorders>
              <w:top w:val="nil"/>
              <w:left w:val="nil"/>
              <w:bottom w:val="nil"/>
              <w:right w:val="nil"/>
            </w:tcBorders>
            <w:vAlign w:val="bottom"/>
          </w:tcPr>
          <w:p w:rsidR="00DB0713" w:rsidRDefault="00DB0713">
            <w:pPr>
              <w:spacing w:line="48" w:lineRule="exact"/>
              <w:rPr>
                <w:rFonts w:ascii="Shruti" w:hAnsi="Shruti" w:cs="Shruti"/>
                <w:b/>
                <w:bCs/>
                <w:color w:val="000000"/>
                <w:sz w:val="20"/>
                <w:szCs w:val="20"/>
              </w:rPr>
            </w:pPr>
          </w:p>
        </w:tc>
        <w:tc>
          <w:tcPr>
            <w:tcW w:w="4320" w:type="dxa"/>
            <w:tcBorders>
              <w:top w:val="single" w:sz="7" w:space="0" w:color="000000"/>
              <w:left w:val="nil"/>
              <w:bottom w:val="single" w:sz="7" w:space="0" w:color="000000"/>
              <w:right w:val="nil"/>
            </w:tcBorders>
          </w:tcPr>
          <w:p w:rsidR="00DB0713" w:rsidRDefault="00DB0713">
            <w:pPr>
              <w:spacing w:line="48" w:lineRule="exact"/>
              <w:rPr>
                <w:rFonts w:ascii="Shruti" w:hAnsi="Shruti" w:cs="Shruti"/>
                <w:b/>
                <w:bCs/>
                <w:color w:val="000000"/>
                <w:sz w:val="20"/>
                <w:szCs w:val="20"/>
              </w:rPr>
            </w:pPr>
          </w:p>
        </w:tc>
        <w:tc>
          <w:tcPr>
            <w:tcW w:w="900" w:type="dxa"/>
            <w:gridSpan w:val="2"/>
            <w:tcBorders>
              <w:top w:val="single" w:sz="7" w:space="0" w:color="000000"/>
              <w:left w:val="nil"/>
              <w:bottom w:val="single" w:sz="7" w:space="0" w:color="000000"/>
              <w:right w:val="single" w:sz="6" w:space="0" w:color="FFFFFF"/>
            </w:tcBorders>
          </w:tcPr>
          <w:p w:rsidR="00DB0713" w:rsidRDefault="00DB0713">
            <w:pPr>
              <w:spacing w:line="48" w:lineRule="exact"/>
              <w:rPr>
                <w:rFonts w:ascii="Shruti" w:hAnsi="Shruti" w:cs="Shruti"/>
                <w:b/>
                <w:bCs/>
                <w:color w:val="000000"/>
                <w:sz w:val="18"/>
                <w:szCs w:val="18"/>
              </w:rPr>
            </w:pPr>
          </w:p>
        </w:tc>
        <w:tc>
          <w:tcPr>
            <w:tcW w:w="900" w:type="dxa"/>
            <w:gridSpan w:val="2"/>
            <w:tcBorders>
              <w:top w:val="single" w:sz="7" w:space="0" w:color="000000"/>
              <w:left w:val="single" w:sz="6" w:space="0" w:color="FFFFFF"/>
              <w:bottom w:val="single" w:sz="7" w:space="0" w:color="000000"/>
              <w:right w:val="single" w:sz="7" w:space="0" w:color="000000"/>
            </w:tcBorders>
          </w:tcPr>
          <w:p w:rsidR="00DB0713" w:rsidRDefault="00DB0713">
            <w:pPr>
              <w:spacing w:line="48" w:lineRule="exact"/>
              <w:rPr>
                <w:rFonts w:ascii="Shruti" w:hAnsi="Shruti" w:cs="Shruti"/>
                <w:b/>
                <w:bCs/>
                <w:color w:val="000000"/>
                <w:sz w:val="18"/>
                <w:szCs w:val="18"/>
              </w:rPr>
            </w:pPr>
          </w:p>
        </w:tc>
        <w:tc>
          <w:tcPr>
            <w:tcW w:w="90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B0713" w:rsidRDefault="00DB0713">
            <w:pPr>
              <w:spacing w:line="48" w:lineRule="exact"/>
              <w:rPr>
                <w:rFonts w:ascii="Shruti" w:hAnsi="Shruti" w:cs="Shruti"/>
                <w:b/>
                <w:bCs/>
                <w:color w:val="000000"/>
                <w:sz w:val="16"/>
                <w:szCs w:val="16"/>
              </w:rPr>
            </w:pP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6"/>
                <w:szCs w:val="16"/>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6"/>
                <w:szCs w:val="16"/>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Conservation Crop Rotation</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328</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328</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Residue </w:t>
            </w:r>
            <w:r w:rsidR="000231E9">
              <w:rPr>
                <w:rFonts w:ascii="Shruti" w:hAnsi="Shruti" w:cs="Shruti"/>
                <w:b/>
                <w:bCs/>
                <w:color w:val="000000"/>
                <w:sz w:val="18"/>
                <w:szCs w:val="18"/>
              </w:rPr>
              <w:t xml:space="preserve">and Tillage </w:t>
            </w:r>
            <w:r>
              <w:rPr>
                <w:rFonts w:ascii="Shruti" w:hAnsi="Shruti" w:cs="Shruti"/>
                <w:b/>
                <w:bCs/>
                <w:color w:val="000000"/>
                <w:sz w:val="18"/>
                <w:szCs w:val="18"/>
              </w:rPr>
              <w:t>Management, Mulch Till</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560C87">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345</w:t>
            </w:r>
            <w:r w:rsidR="00682AF5">
              <w:rPr>
                <w:rFonts w:ascii="Shruti" w:hAnsi="Shruti" w:cs="Shruti"/>
                <w:b/>
                <w:bCs/>
                <w:color w:val="000000"/>
                <w:sz w:val="18"/>
                <w:szCs w:val="18"/>
              </w:rPr>
              <w:t>B</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3292</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Residue </w:t>
            </w:r>
            <w:r w:rsidR="00560C87">
              <w:rPr>
                <w:rFonts w:ascii="Shruti" w:hAnsi="Shruti" w:cs="Shruti"/>
                <w:b/>
                <w:bCs/>
                <w:color w:val="000000"/>
                <w:sz w:val="18"/>
                <w:szCs w:val="18"/>
              </w:rPr>
              <w:t xml:space="preserve">and Tillage </w:t>
            </w:r>
            <w:r>
              <w:rPr>
                <w:rFonts w:ascii="Shruti" w:hAnsi="Shruti" w:cs="Shruti"/>
                <w:b/>
                <w:bCs/>
                <w:color w:val="000000"/>
                <w:sz w:val="18"/>
                <w:szCs w:val="18"/>
              </w:rPr>
              <w:t>Management, No</w:t>
            </w:r>
            <w:r>
              <w:rPr>
                <w:rFonts w:ascii="Shruti" w:hAnsi="Shruti" w:cs="Shruti"/>
                <w:b/>
                <w:bCs/>
                <w:color w:val="000000"/>
                <w:sz w:val="18"/>
                <w:szCs w:val="18"/>
              </w:rPr>
              <w:noBreakHyphen/>
              <w:t xml:space="preserve">till &amp; </w:t>
            </w:r>
            <w:r w:rsidR="00560C87">
              <w:rPr>
                <w:rFonts w:ascii="Shruti" w:hAnsi="Shruti" w:cs="Shruti"/>
                <w:b/>
                <w:bCs/>
                <w:color w:val="000000"/>
                <w:sz w:val="18"/>
                <w:szCs w:val="18"/>
              </w:rPr>
              <w:t>Direct Seed</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329A</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3291</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Residue </w:t>
            </w:r>
            <w:r w:rsidR="00560C87">
              <w:rPr>
                <w:rFonts w:ascii="Shruti" w:hAnsi="Shruti" w:cs="Shruti"/>
                <w:b/>
                <w:bCs/>
                <w:color w:val="000000"/>
                <w:sz w:val="18"/>
                <w:szCs w:val="18"/>
              </w:rPr>
              <w:t xml:space="preserve">and Tillage </w:t>
            </w:r>
            <w:r>
              <w:rPr>
                <w:rFonts w:ascii="Shruti" w:hAnsi="Shruti" w:cs="Shruti"/>
                <w:b/>
                <w:bCs/>
                <w:color w:val="000000"/>
                <w:sz w:val="18"/>
                <w:szCs w:val="18"/>
              </w:rPr>
              <w:t>Management, Ridge Till</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560C87">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346</w:t>
            </w:r>
            <w:r w:rsidR="00682AF5">
              <w:rPr>
                <w:rFonts w:ascii="Shruti" w:hAnsi="Shruti" w:cs="Shruti"/>
                <w:b/>
                <w:bCs/>
                <w:color w:val="000000"/>
                <w:sz w:val="18"/>
                <w:szCs w:val="18"/>
              </w:rPr>
              <w:t>C</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3293</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Residue </w:t>
            </w:r>
            <w:r w:rsidR="00560C87">
              <w:rPr>
                <w:rFonts w:ascii="Shruti" w:hAnsi="Shruti" w:cs="Shruti"/>
                <w:b/>
                <w:bCs/>
                <w:color w:val="000000"/>
                <w:sz w:val="18"/>
                <w:szCs w:val="18"/>
              </w:rPr>
              <w:t xml:space="preserve">and Tillage </w:t>
            </w:r>
            <w:r>
              <w:rPr>
                <w:rFonts w:ascii="Shruti" w:hAnsi="Shruti" w:cs="Shruti"/>
                <w:b/>
                <w:bCs/>
                <w:color w:val="000000"/>
                <w:sz w:val="18"/>
                <w:szCs w:val="18"/>
              </w:rPr>
              <w:t xml:space="preserve">Management, Seasonal </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560C87">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344</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344</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Cover Crop   </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340</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340</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Irrigation Water Management</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449</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449</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Drainage Water Management</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554</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554</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Forage Harvest Management </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511</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511</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Soil Salinity </w:t>
            </w:r>
            <w:proofErr w:type="spellStart"/>
            <w:r>
              <w:rPr>
                <w:rFonts w:ascii="Shruti" w:hAnsi="Shruti" w:cs="Shruti"/>
                <w:b/>
                <w:bCs/>
                <w:color w:val="000000"/>
                <w:sz w:val="18"/>
                <w:szCs w:val="18"/>
              </w:rPr>
              <w:t>Management</w:t>
            </w:r>
            <w:r>
              <w:rPr>
                <w:rFonts w:ascii="Shruti" w:hAnsi="Shruti" w:cs="Shruti"/>
                <w:b/>
                <w:bCs/>
                <w:color w:val="000000"/>
                <w:sz w:val="18"/>
                <w:szCs w:val="18"/>
              </w:rPr>
              <w:noBreakHyphen/>
              <w:t>Nonirrigated</w:t>
            </w:r>
            <w:proofErr w:type="spellEnd"/>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571</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571</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Deep Tillage</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324</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324</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Row Arrangement</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557</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557</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Surface Roughening </w:t>
            </w:r>
          </w:p>
        </w:tc>
        <w:tc>
          <w:tcPr>
            <w:tcW w:w="900" w:type="dxa"/>
            <w:gridSpan w:val="2"/>
            <w:tcBorders>
              <w:top w:val="single" w:sz="6" w:space="0" w:color="FFFFFF"/>
              <w:left w:val="single" w:sz="6" w:space="0" w:color="FFFFFF"/>
              <w:bottom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609</w:t>
            </w:r>
          </w:p>
        </w:tc>
        <w:tc>
          <w:tcPr>
            <w:tcW w:w="900" w:type="dxa"/>
            <w:gridSpan w:val="2"/>
            <w:tcBorders>
              <w:top w:val="single" w:sz="6" w:space="0" w:color="FFFFFF"/>
              <w:left w:val="single" w:sz="6" w:space="0" w:color="FFFFFF"/>
              <w:bottom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bottom w:val="single" w:sz="6" w:space="0" w:color="FFFFFF"/>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609</w:t>
            </w:r>
          </w:p>
        </w:tc>
      </w:tr>
      <w:tr w:rsidR="00682AF5" w:rsidTr="00560C87">
        <w:tc>
          <w:tcPr>
            <w:tcW w:w="2700" w:type="dxa"/>
            <w:vMerge/>
            <w:tcBorders>
              <w:top w:val="nil"/>
              <w:left w:val="single" w:sz="6" w:space="0" w:color="FFFFFF"/>
              <w:bottom w:val="nil"/>
              <w:right w:val="single" w:sz="6" w:space="0" w:color="FFFFFF"/>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c>
          <w:tcPr>
            <w:tcW w:w="4860" w:type="dxa"/>
            <w:gridSpan w:val="2"/>
            <w:tcBorders>
              <w:top w:val="single" w:sz="6" w:space="0" w:color="FFFFFF"/>
              <w:left w:val="single" w:sz="7" w:space="0" w:color="000000"/>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560C87">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Integrated </w:t>
            </w:r>
            <w:r w:rsidR="00682AF5">
              <w:rPr>
                <w:rFonts w:ascii="Shruti" w:hAnsi="Shruti" w:cs="Shruti"/>
                <w:b/>
                <w:bCs/>
                <w:color w:val="000000"/>
                <w:sz w:val="18"/>
                <w:szCs w:val="18"/>
              </w:rPr>
              <w:t>Pest Management</w:t>
            </w:r>
          </w:p>
        </w:tc>
        <w:tc>
          <w:tcPr>
            <w:tcW w:w="900" w:type="dxa"/>
            <w:gridSpan w:val="2"/>
            <w:tcBorders>
              <w:top w:val="single" w:sz="6" w:space="0" w:color="FFFFFF"/>
              <w:left w:val="single" w:sz="6" w:space="0" w:color="FFFFFF"/>
              <w:right w:val="single" w:sz="6" w:space="0" w:color="FFFFFF"/>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595</w:t>
            </w:r>
          </w:p>
        </w:tc>
        <w:tc>
          <w:tcPr>
            <w:tcW w:w="900" w:type="dxa"/>
            <w:gridSpan w:val="2"/>
            <w:tcBorders>
              <w:top w:val="single" w:sz="6" w:space="0" w:color="FFFFFF"/>
              <w:left w:val="single" w:sz="6" w:space="0" w:color="FFFFFF"/>
              <w:right w:val="single" w:sz="7" w:space="0" w:color="000000"/>
            </w:tcBorders>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top w:val="single" w:sz="6" w:space="0" w:color="FFFFFF"/>
              <w:left w:val="single" w:sz="7" w:space="0" w:color="000000"/>
              <w:right w:val="single" w:sz="7" w:space="0" w:color="000000"/>
            </w:tcBorders>
            <w:shd w:val="pct10" w:color="000000" w:fill="FFFFFF"/>
          </w:tcPr>
          <w:p w:rsidR="00682AF5" w:rsidRDefault="00682AF5">
            <w:pPr>
              <w:spacing w:line="48" w:lineRule="exact"/>
              <w:rPr>
                <w:rFonts w:ascii="Shruti" w:hAnsi="Shruti" w:cs="Shruti"/>
                <w:b/>
                <w:bCs/>
                <w:color w:val="000000"/>
                <w:sz w:val="18"/>
                <w:szCs w:val="18"/>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595</w:t>
            </w:r>
          </w:p>
        </w:tc>
      </w:tr>
      <w:tr w:rsidR="000231E9" w:rsidTr="00560C87">
        <w:tc>
          <w:tcPr>
            <w:tcW w:w="2700" w:type="dxa"/>
            <w:vMerge/>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6"/>
                <w:szCs w:val="16"/>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Nutrient Management</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59</w:t>
            </w:r>
            <w:r w:rsidR="00560C87">
              <w:rPr>
                <w:rFonts w:ascii="Shruti" w:hAnsi="Shruti" w:cs="Shruti"/>
                <w:b/>
                <w:bCs/>
                <w:color w:val="000000"/>
                <w:sz w:val="18"/>
                <w:szCs w:val="18"/>
              </w:rPr>
              <w:t>0</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Amendment for Treatment of Agricultural Waste</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560C87"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591</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Brush Management</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w:t>
            </w:r>
            <w:r w:rsidR="00560C87">
              <w:rPr>
                <w:rFonts w:ascii="Shruti" w:hAnsi="Shruti" w:cs="Shruti"/>
                <w:b/>
                <w:bCs/>
                <w:color w:val="000000"/>
                <w:sz w:val="18"/>
                <w:szCs w:val="18"/>
              </w:rPr>
              <w:t>14</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Conservation Cover</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560C87"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327</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Feed Management</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w:t>
            </w:r>
            <w:r w:rsidR="00560C87">
              <w:rPr>
                <w:rFonts w:ascii="Shruti" w:hAnsi="Shruti" w:cs="Shruti"/>
                <w:b/>
                <w:bCs/>
                <w:color w:val="000000"/>
                <w:sz w:val="18"/>
                <w:szCs w:val="18"/>
              </w:rPr>
              <w:t>92</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Prescribed Grazing </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560C87"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528</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376403" w:rsidTr="00B11ABE">
        <w:tc>
          <w:tcPr>
            <w:tcW w:w="2700" w:type="dxa"/>
            <w:tcBorders>
              <w:top w:val="nil"/>
              <w:left w:val="single" w:sz="6" w:space="0" w:color="FFFFFF"/>
              <w:bottom w:val="single" w:sz="6" w:space="0" w:color="FFFFFF"/>
              <w:right w:val="single" w:sz="4" w:space="0" w:color="auto"/>
            </w:tcBorders>
          </w:tcPr>
          <w:p w:rsidR="00376403" w:rsidRDefault="00376403" w:rsidP="00B11ABE">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376403" w:rsidRDefault="00376403" w:rsidP="00B11ABE">
            <w:pPr>
              <w:spacing w:line="48" w:lineRule="exact"/>
              <w:rPr>
                <w:rFonts w:ascii="Shruti" w:hAnsi="Shruti" w:cs="Shruti"/>
                <w:b/>
                <w:bCs/>
                <w:color w:val="000000"/>
                <w:sz w:val="18"/>
                <w:szCs w:val="18"/>
              </w:rPr>
            </w:pPr>
          </w:p>
          <w:p w:rsidR="00376403" w:rsidRDefault="00376403" w:rsidP="00B11ABE">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Prescribed Burning </w:t>
            </w:r>
          </w:p>
        </w:tc>
        <w:tc>
          <w:tcPr>
            <w:tcW w:w="900" w:type="dxa"/>
            <w:gridSpan w:val="2"/>
          </w:tcPr>
          <w:p w:rsidR="00376403" w:rsidRDefault="00376403" w:rsidP="00B11ABE">
            <w:pPr>
              <w:spacing w:line="48" w:lineRule="exact"/>
              <w:rPr>
                <w:rFonts w:ascii="Shruti" w:hAnsi="Shruti" w:cs="Shruti"/>
                <w:b/>
                <w:bCs/>
                <w:color w:val="000000"/>
                <w:sz w:val="18"/>
                <w:szCs w:val="18"/>
              </w:rPr>
            </w:pPr>
          </w:p>
          <w:p w:rsidR="00376403" w:rsidRDefault="00376403" w:rsidP="00B11ABE">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338</w:t>
            </w:r>
          </w:p>
        </w:tc>
        <w:tc>
          <w:tcPr>
            <w:tcW w:w="900" w:type="dxa"/>
            <w:gridSpan w:val="2"/>
          </w:tcPr>
          <w:p w:rsidR="00376403" w:rsidRDefault="00376403" w:rsidP="00B11ABE">
            <w:pPr>
              <w:spacing w:line="48" w:lineRule="exact"/>
              <w:rPr>
                <w:rFonts w:ascii="Shruti" w:hAnsi="Shruti" w:cs="Shruti"/>
                <w:b/>
                <w:bCs/>
                <w:color w:val="000000"/>
                <w:sz w:val="18"/>
                <w:szCs w:val="18"/>
              </w:rPr>
            </w:pPr>
          </w:p>
          <w:p w:rsidR="00376403" w:rsidRDefault="00376403" w:rsidP="00B11ABE">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376403" w:rsidRDefault="00376403" w:rsidP="00B11ABE">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4" w:space="0" w:color="auto"/>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4" w:space="0" w:color="auto"/>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 xml:space="preserve">Salinity and </w:t>
            </w:r>
            <w:proofErr w:type="spellStart"/>
            <w:r>
              <w:rPr>
                <w:rFonts w:ascii="Shruti" w:hAnsi="Shruti" w:cs="Shruti"/>
                <w:b/>
                <w:bCs/>
                <w:color w:val="000000"/>
                <w:sz w:val="18"/>
                <w:szCs w:val="18"/>
              </w:rPr>
              <w:t>Sodic</w:t>
            </w:r>
            <w:proofErr w:type="spellEnd"/>
            <w:r>
              <w:rPr>
                <w:rFonts w:ascii="Shruti" w:hAnsi="Shruti" w:cs="Shruti"/>
                <w:b/>
                <w:bCs/>
                <w:color w:val="000000"/>
                <w:sz w:val="18"/>
                <w:szCs w:val="18"/>
              </w:rPr>
              <w:t xml:space="preserve"> Soil Management</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610</w:t>
            </w:r>
          </w:p>
        </w:tc>
        <w:tc>
          <w:tcPr>
            <w:tcW w:w="900" w:type="dxa"/>
            <w:gridSpan w:val="2"/>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r w:rsidR="000231E9" w:rsidTr="00560C87">
        <w:tc>
          <w:tcPr>
            <w:tcW w:w="2700" w:type="dxa"/>
            <w:tcBorders>
              <w:top w:val="nil"/>
              <w:left w:val="single" w:sz="6" w:space="0" w:color="FFFFFF"/>
              <w:bottom w:val="single" w:sz="6" w:space="0" w:color="FFFFFF"/>
              <w:right w:val="single" w:sz="6" w:space="0" w:color="FFFFFF"/>
            </w:tcBorders>
          </w:tcPr>
          <w:p w:rsidR="000231E9" w:rsidRDefault="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9" w:line="190" w:lineRule="auto"/>
              <w:rPr>
                <w:rFonts w:ascii="Shruti" w:hAnsi="Shruti" w:cs="Shruti"/>
                <w:b/>
                <w:bCs/>
                <w:color w:val="000000"/>
                <w:sz w:val="18"/>
                <w:szCs w:val="18"/>
              </w:rPr>
            </w:pPr>
          </w:p>
        </w:tc>
        <w:tc>
          <w:tcPr>
            <w:tcW w:w="4860" w:type="dxa"/>
            <w:gridSpan w:val="2"/>
            <w:tcBorders>
              <w:left w:val="single" w:sz="7" w:space="0" w:color="000000"/>
              <w:bottom w:val="single" w:sz="7" w:space="0" w:color="000000"/>
              <w:right w:val="single" w:sz="6" w:space="0" w:color="FFFFFF"/>
            </w:tcBorders>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Waste Utilization</w:t>
            </w:r>
          </w:p>
        </w:tc>
        <w:tc>
          <w:tcPr>
            <w:tcW w:w="900" w:type="dxa"/>
            <w:gridSpan w:val="2"/>
            <w:tcBorders>
              <w:left w:val="single" w:sz="6" w:space="0" w:color="FFFFFF"/>
              <w:bottom w:val="single" w:sz="7" w:space="0" w:color="000000"/>
              <w:right w:val="single" w:sz="6" w:space="0" w:color="FFFFFF"/>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r>
              <w:rPr>
                <w:rFonts w:ascii="Shruti" w:hAnsi="Shruti" w:cs="Shruti"/>
                <w:b/>
                <w:bCs/>
                <w:color w:val="000000"/>
                <w:sz w:val="18"/>
                <w:szCs w:val="18"/>
              </w:rPr>
              <w:t>633</w:t>
            </w:r>
          </w:p>
        </w:tc>
        <w:tc>
          <w:tcPr>
            <w:tcW w:w="900" w:type="dxa"/>
            <w:gridSpan w:val="2"/>
            <w:tcBorders>
              <w:left w:val="single" w:sz="6" w:space="0" w:color="FFFFFF"/>
              <w:bottom w:val="single" w:sz="7" w:space="0" w:color="000000"/>
              <w:right w:val="single" w:sz="7" w:space="0" w:color="000000"/>
            </w:tcBorders>
          </w:tcPr>
          <w:p w:rsidR="000231E9" w:rsidRDefault="000231E9" w:rsidP="000231E9">
            <w:pPr>
              <w:spacing w:line="48" w:lineRule="exact"/>
              <w:rPr>
                <w:rFonts w:ascii="Shruti" w:hAnsi="Shruti" w:cs="Shruti"/>
                <w:b/>
                <w:bCs/>
                <w:color w:val="000000"/>
                <w:sz w:val="18"/>
                <w:szCs w:val="18"/>
              </w:rPr>
            </w:pPr>
          </w:p>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sz w:val="18"/>
                <w:szCs w:val="18"/>
              </w:rPr>
            </w:pPr>
            <w:r>
              <w:rPr>
                <w:rFonts w:ascii="Shruti" w:hAnsi="Shruti" w:cs="Shruti"/>
                <w:b/>
                <w:bCs/>
                <w:color w:val="000000"/>
                <w:sz w:val="18"/>
                <w:szCs w:val="18"/>
              </w:rPr>
              <w:t>Acre</w:t>
            </w:r>
          </w:p>
        </w:tc>
        <w:tc>
          <w:tcPr>
            <w:tcW w:w="900" w:type="dxa"/>
            <w:gridSpan w:val="2"/>
            <w:tcBorders>
              <w:left w:val="single" w:sz="7" w:space="0" w:color="000000"/>
              <w:bottom w:val="single" w:sz="8" w:space="0" w:color="000000"/>
              <w:right w:val="single" w:sz="4" w:space="0" w:color="auto"/>
            </w:tcBorders>
            <w:shd w:val="pct10" w:color="000000" w:fill="FFFFFF"/>
          </w:tcPr>
          <w:p w:rsidR="000231E9" w:rsidRDefault="000231E9" w:rsidP="000231E9">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18"/>
                <w:szCs w:val="18"/>
              </w:rPr>
            </w:pP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tbl>
      <w:tblPr>
        <w:tblW w:w="0" w:type="auto"/>
        <w:jc w:val="center"/>
        <w:tblLayout w:type="fixed"/>
        <w:tblCellMar>
          <w:left w:w="28" w:type="dxa"/>
          <w:right w:w="28" w:type="dxa"/>
        </w:tblCellMar>
        <w:tblLook w:val="0000"/>
      </w:tblPr>
      <w:tblGrid>
        <w:gridCol w:w="9720"/>
        <w:gridCol w:w="1800"/>
      </w:tblGrid>
      <w:tr w:rsidR="00682AF5">
        <w:trPr>
          <w:jc w:val="center"/>
        </w:trPr>
        <w:tc>
          <w:tcPr>
            <w:tcW w:w="9720" w:type="dxa"/>
            <w:tcBorders>
              <w:top w:val="nil"/>
              <w:left w:val="nil"/>
              <w:bottom w:val="nil"/>
              <w:right w:val="nil"/>
            </w:tcBorders>
            <w:vAlign w:val="center"/>
          </w:tcPr>
          <w:p w:rsidR="00682AF5" w:rsidRDefault="00682AF5">
            <w:pPr>
              <w:spacing w:line="28"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64" w:hanging="364"/>
              <w:rPr>
                <w:rFonts w:ascii="Shruti" w:hAnsi="Shruti" w:cs="Shruti"/>
                <w:b/>
                <w:bCs/>
                <w:color w:val="000000"/>
              </w:rPr>
            </w:pPr>
            <w:r>
              <w:rPr>
                <w:rFonts w:ascii="Shruti" w:hAnsi="Shruti" w:cs="Shruti"/>
                <w:b/>
                <w:bCs/>
                <w:color w:val="000000"/>
                <w:sz w:val="22"/>
                <w:szCs w:val="22"/>
              </w:rPr>
              <w:t>7.</w:t>
            </w:r>
            <w:r>
              <w:rPr>
                <w:rFonts w:ascii="Shruti" w:hAnsi="Shruti" w:cs="Shruti"/>
                <w:b/>
                <w:bCs/>
                <w:color w:val="000000"/>
                <w:sz w:val="22"/>
                <w:szCs w:val="22"/>
              </w:rPr>
              <w:tab/>
              <w:t xml:space="preserve">Please list the annual management practices in the </w:t>
            </w:r>
            <w:proofErr w:type="gramStart"/>
            <w:r>
              <w:rPr>
                <w:rFonts w:ascii="Shruti" w:hAnsi="Shruti" w:cs="Shruti"/>
                <w:b/>
                <w:bCs/>
                <w:color w:val="000000"/>
                <w:sz w:val="22"/>
                <w:szCs w:val="22"/>
              </w:rPr>
              <w:t>plan that apply</w:t>
            </w:r>
            <w:proofErr w:type="gramEnd"/>
            <w:r>
              <w:rPr>
                <w:rFonts w:ascii="Shruti" w:hAnsi="Shruti" w:cs="Shruti"/>
                <w:b/>
                <w:bCs/>
                <w:color w:val="000000"/>
                <w:sz w:val="22"/>
                <w:szCs w:val="22"/>
              </w:rPr>
              <w:t xml:space="preserve"> to this field. </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92"/>
              <w:rPr>
                <w:rFonts w:ascii="Shruti" w:hAnsi="Shruti" w:cs="Shruti"/>
                <w:b/>
                <w:bCs/>
                <w:color w:val="000000"/>
              </w:rPr>
            </w:pPr>
            <w:r>
              <w:rPr>
                <w:rFonts w:ascii="Shruti" w:hAnsi="Shruti" w:cs="Shruti"/>
                <w:b/>
                <w:bCs/>
                <w:color w:val="000000"/>
                <w:sz w:val="22"/>
                <w:szCs w:val="22"/>
              </w:rPr>
              <w:t>[</w:t>
            </w:r>
            <w:r>
              <w:rPr>
                <w:rFonts w:ascii="Shruti" w:hAnsi="Shruti" w:cs="Shruti"/>
                <w:b/>
                <w:bCs/>
                <w:i/>
                <w:iCs/>
                <w:color w:val="000000"/>
                <w:sz w:val="22"/>
                <w:szCs w:val="22"/>
              </w:rPr>
              <w:t>Select the ANNUAL practice from the list above and mark all that apply.</w:t>
            </w:r>
            <w:r>
              <w:rPr>
                <w:rFonts w:ascii="Shruti" w:hAnsi="Shruti" w:cs="Shruti"/>
                <w:b/>
                <w:bCs/>
                <w:color w:val="000000"/>
                <w:sz w:val="22"/>
                <w:szCs w:val="22"/>
              </w:rPr>
              <w:t xml:space="preserve">] </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tc>
        <w:tc>
          <w:tcPr>
            <w:tcW w:w="1800" w:type="dxa"/>
            <w:tcBorders>
              <w:top w:val="nil"/>
              <w:left w:val="nil"/>
              <w:bottom w:val="nil"/>
              <w:right w:val="nil"/>
            </w:tcBorders>
            <w:vAlign w:val="center"/>
          </w:tcPr>
          <w:p w:rsidR="00682AF5" w:rsidRDefault="00682AF5">
            <w:pPr>
              <w:spacing w:line="28"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tc>
      </w:tr>
    </w:tbl>
    <w:p w:rsidR="00682AF5" w:rsidRDefault="00682AF5">
      <w:pPr>
        <w:rPr>
          <w:rFonts w:ascii="Shruti" w:hAnsi="Shruti" w:cs="Shruti"/>
          <w:b/>
          <w:bCs/>
          <w:vanish/>
          <w:color w:val="000000"/>
          <w:sz w:val="22"/>
          <w:szCs w:val="22"/>
        </w:rPr>
      </w:pPr>
    </w:p>
    <w:tbl>
      <w:tblPr>
        <w:tblW w:w="0" w:type="auto"/>
        <w:jc w:val="center"/>
        <w:tblLayout w:type="fixed"/>
        <w:tblCellMar>
          <w:left w:w="55" w:type="dxa"/>
          <w:right w:w="55" w:type="dxa"/>
        </w:tblCellMar>
        <w:tblLook w:val="0000"/>
      </w:tblPr>
      <w:tblGrid>
        <w:gridCol w:w="3600"/>
        <w:gridCol w:w="1620"/>
        <w:gridCol w:w="1170"/>
        <w:gridCol w:w="1170"/>
        <w:gridCol w:w="1170"/>
        <w:gridCol w:w="2790"/>
      </w:tblGrid>
      <w:tr w:rsidR="00817DB1" w:rsidTr="00817DB1">
        <w:trPr>
          <w:tblHeader/>
          <w:jc w:val="center"/>
        </w:trPr>
        <w:tc>
          <w:tcPr>
            <w:tcW w:w="3600" w:type="dxa"/>
            <w:vMerge w:val="restart"/>
            <w:tcBorders>
              <w:top w:val="single" w:sz="7" w:space="0" w:color="000000"/>
              <w:left w:val="single" w:sz="7" w:space="0" w:color="000000"/>
              <w:bottom w:val="nil"/>
              <w:right w:val="single" w:sz="7" w:space="0" w:color="000000"/>
            </w:tcBorders>
            <w:vAlign w:val="bottom"/>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1</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Practice</w:t>
            </w:r>
          </w:p>
        </w:tc>
        <w:tc>
          <w:tcPr>
            <w:tcW w:w="1620" w:type="dxa"/>
            <w:vMerge w:val="restart"/>
            <w:tcBorders>
              <w:top w:val="single" w:sz="7" w:space="0" w:color="000000"/>
              <w:left w:val="single" w:sz="7" w:space="0" w:color="000000"/>
              <w:bottom w:val="nil"/>
              <w:right w:val="single" w:sz="7" w:space="0" w:color="000000"/>
            </w:tcBorders>
            <w:vAlign w:val="bottom"/>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2</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NRCS</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Practice Code</w:t>
            </w:r>
          </w:p>
        </w:tc>
        <w:tc>
          <w:tcPr>
            <w:tcW w:w="1170" w:type="dxa"/>
            <w:gridSpan w:val="3"/>
            <w:tcBorders>
              <w:top w:val="single" w:sz="7" w:space="0" w:color="000000"/>
              <w:left w:val="single" w:sz="7" w:space="0" w:color="000000"/>
              <w:bottom w:val="single" w:sz="7" w:space="0" w:color="000000"/>
              <w:right w:val="single" w:sz="7" w:space="0" w:color="000000"/>
            </w:tcBorders>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3</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Practice Used Each Year</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18"/>
                <w:szCs w:val="18"/>
              </w:rPr>
              <w:t>(YES=1, Don</w:t>
            </w:r>
            <w:r>
              <w:rPr>
                <w:rFonts w:ascii="Shruti" w:hAnsi="Shruti" w:cs="Shruti"/>
                <w:b/>
                <w:bCs/>
                <w:color w:val="000000"/>
                <w:sz w:val="18"/>
                <w:szCs w:val="18"/>
              </w:rPr>
              <w:sym w:font="WP TypographicSymbols" w:char="003D"/>
            </w:r>
            <w:r>
              <w:rPr>
                <w:rFonts w:ascii="Shruti" w:hAnsi="Shruti" w:cs="Shruti"/>
                <w:b/>
                <w:bCs/>
                <w:color w:val="000000"/>
                <w:sz w:val="18"/>
                <w:szCs w:val="18"/>
              </w:rPr>
              <w:t>t Know=2, NO=3)</w:t>
            </w:r>
          </w:p>
        </w:tc>
        <w:tc>
          <w:tcPr>
            <w:tcW w:w="2790" w:type="dxa"/>
            <w:vMerge w:val="restart"/>
            <w:tcBorders>
              <w:top w:val="single" w:sz="7" w:space="0" w:color="000000"/>
              <w:left w:val="single" w:sz="7" w:space="0" w:color="000000"/>
              <w:bottom w:val="nil"/>
              <w:right w:val="single" w:sz="7" w:space="0" w:color="000000"/>
            </w:tcBorders>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4</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Was practice applied to meet the mitigation requirements of the Pest Management Standard (Code 595)?</w:t>
            </w: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(YES=1)</w:t>
            </w:r>
          </w:p>
        </w:tc>
      </w:tr>
      <w:tr w:rsidR="00682AF5">
        <w:trPr>
          <w:tblHeader/>
          <w:jc w:val="center"/>
        </w:trPr>
        <w:tc>
          <w:tcPr>
            <w:tcW w:w="3600" w:type="dxa"/>
            <w:vMerge/>
            <w:tcBorders>
              <w:top w:val="nil"/>
              <w:left w:val="single" w:sz="7" w:space="0" w:color="000000"/>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rPr>
            </w:pPr>
          </w:p>
        </w:tc>
        <w:tc>
          <w:tcPr>
            <w:tcW w:w="1620" w:type="dxa"/>
            <w:vMerge/>
            <w:tcBorders>
              <w:top w:val="nil"/>
              <w:left w:val="single" w:sz="7" w:space="0" w:color="000000"/>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rPr>
                <w:rFonts w:ascii="Shruti" w:hAnsi="Shruti" w:cs="Shruti"/>
                <w:b/>
                <w:bCs/>
                <w:color w:val="000000"/>
              </w:rPr>
            </w:pPr>
          </w:p>
        </w:tc>
        <w:tc>
          <w:tcPr>
            <w:tcW w:w="1170" w:type="dxa"/>
            <w:tcBorders>
              <w:top w:val="dashed" w:sz="7" w:space="0" w:color="000000"/>
              <w:left w:val="single" w:sz="7" w:space="0" w:color="000000"/>
              <w:bottom w:val="single" w:sz="7" w:space="0" w:color="000000"/>
              <w:right w:val="single" w:sz="7" w:space="0" w:color="000000"/>
            </w:tcBorders>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2006</w:t>
            </w:r>
          </w:p>
        </w:tc>
        <w:tc>
          <w:tcPr>
            <w:tcW w:w="1170" w:type="dxa"/>
            <w:tcBorders>
              <w:top w:val="dashed" w:sz="7" w:space="0" w:color="000000"/>
              <w:left w:val="single" w:sz="7" w:space="0" w:color="000000"/>
              <w:bottom w:val="single" w:sz="7" w:space="0" w:color="000000"/>
              <w:right w:val="single" w:sz="7" w:space="0" w:color="000000"/>
            </w:tcBorders>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2005</w:t>
            </w:r>
          </w:p>
        </w:tc>
        <w:tc>
          <w:tcPr>
            <w:tcW w:w="1170" w:type="dxa"/>
            <w:tcBorders>
              <w:top w:val="dashed" w:sz="7" w:space="0" w:color="000000"/>
              <w:left w:val="single" w:sz="7" w:space="0" w:color="000000"/>
              <w:bottom w:val="single" w:sz="7" w:space="0" w:color="000000"/>
              <w:right w:val="single" w:sz="7" w:space="0" w:color="000000"/>
            </w:tcBorders>
          </w:tcPr>
          <w:p w:rsidR="00682AF5" w:rsidRDefault="00682AF5">
            <w:pPr>
              <w:spacing w:line="120"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2004</w:t>
            </w:r>
          </w:p>
        </w:tc>
        <w:tc>
          <w:tcPr>
            <w:tcW w:w="2790" w:type="dxa"/>
            <w:vMerge/>
            <w:tcBorders>
              <w:top w:val="nil"/>
              <w:left w:val="single" w:sz="7" w:space="0" w:color="000000"/>
              <w:bottom w:val="single" w:sz="7" w:space="0" w:color="000000"/>
              <w:right w:val="single" w:sz="7" w:space="0" w:color="000000"/>
            </w:tcBorders>
          </w:tcPr>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p>
        </w:tc>
      </w:tr>
      <w:tr w:rsidR="00682AF5">
        <w:trPr>
          <w:trHeight w:hRule="exact" w:val="446"/>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0862</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0868</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0874</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0880</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0886</w:t>
            </w:r>
          </w:p>
        </w:tc>
      </w:tr>
      <w:tr w:rsidR="00682AF5">
        <w:trPr>
          <w:trHeight w:hRule="exact" w:val="450"/>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0863</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0869</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0875</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0881</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0887</w:t>
            </w:r>
          </w:p>
        </w:tc>
      </w:tr>
      <w:tr w:rsidR="00682AF5">
        <w:trPr>
          <w:trHeight w:hRule="exact" w:val="450"/>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0864</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0870</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0876</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0882</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0888</w:t>
            </w:r>
          </w:p>
        </w:tc>
      </w:tr>
      <w:tr w:rsidR="00682AF5">
        <w:trPr>
          <w:trHeight w:hRule="exact" w:val="450"/>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0865</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0871</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0877</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0883</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0889</w:t>
            </w:r>
          </w:p>
        </w:tc>
      </w:tr>
      <w:tr w:rsidR="00682AF5">
        <w:trPr>
          <w:trHeight w:hRule="exact" w:val="450"/>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0866</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0872</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0878</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0884</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0890</w:t>
            </w:r>
          </w:p>
        </w:tc>
      </w:tr>
      <w:tr w:rsidR="00682AF5">
        <w:trPr>
          <w:trHeight w:hRule="exact" w:val="450"/>
          <w:jc w:val="center"/>
        </w:trPr>
        <w:tc>
          <w:tcPr>
            <w:tcW w:w="360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2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0867</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0873</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0879</w:t>
            </w:r>
          </w:p>
        </w:tc>
        <w:tc>
          <w:tcPr>
            <w:tcW w:w="117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0885</w:t>
            </w:r>
          </w:p>
        </w:tc>
        <w:tc>
          <w:tcPr>
            <w:tcW w:w="2790" w:type="dxa"/>
            <w:tcBorders>
              <w:top w:val="single" w:sz="7" w:space="0" w:color="000000"/>
              <w:left w:val="single" w:sz="7" w:space="0" w:color="000000"/>
              <w:bottom w:val="single" w:sz="7" w:space="0" w:color="000000"/>
              <w:right w:val="single" w:sz="7"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0891</w:t>
            </w:r>
          </w:p>
        </w:tc>
      </w:tr>
    </w:tbl>
    <w:p w:rsidR="00682AF5" w:rsidRDefault="00682AF5">
      <w:pPr>
        <w:widowControl/>
        <w:tabs>
          <w:tab w:val="left" w:pos="-100"/>
          <w:tab w:val="left" w:pos="0"/>
          <w:tab w:val="left" w:pos="3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sectPr w:rsidR="00682AF5">
          <w:headerReference w:type="default" r:id="rId10"/>
          <w:pgSz w:w="12240" w:h="15840"/>
          <w:pgMar w:top="450" w:right="360" w:bottom="540" w:left="360" w:header="450" w:footer="540" w:gutter="0"/>
          <w:cols w:space="720"/>
          <w:noEndnote/>
        </w:sectPr>
      </w:pPr>
    </w:p>
    <w:p w:rsidR="00682AF5" w:rsidRDefault="00682AF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360"/>
        <w:rPr>
          <w:rFonts w:ascii="Shruti" w:hAnsi="Shruti" w:cs="Shruti"/>
          <w:b/>
          <w:bCs/>
          <w:color w:val="000000"/>
          <w:sz w:val="22"/>
          <w:szCs w:val="22"/>
        </w:rPr>
      </w:pPr>
    </w:p>
    <w:p w:rsidR="00682AF5" w:rsidRDefault="00682AF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r>
        <w:rPr>
          <w:rFonts w:ascii="Shruti" w:hAnsi="Shruti" w:cs="Shruti"/>
          <w:b/>
          <w:bCs/>
          <w:color w:val="000000"/>
          <w:sz w:val="22"/>
          <w:szCs w:val="22"/>
        </w:rPr>
        <w:t>PEST MANAGEMENT PRACTICES</w:t>
      </w:r>
    </w:p>
    <w:p w:rsidR="00682AF5" w:rsidRDefault="00682AF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tbl>
      <w:tblPr>
        <w:tblW w:w="0" w:type="auto"/>
        <w:jc w:val="center"/>
        <w:tblLayout w:type="fixed"/>
        <w:tblCellMar>
          <w:left w:w="0" w:type="dxa"/>
          <w:right w:w="0" w:type="dxa"/>
        </w:tblCellMar>
        <w:tblLook w:val="0000"/>
      </w:tblPr>
      <w:tblGrid>
        <w:gridCol w:w="11520"/>
      </w:tblGrid>
      <w:tr w:rsidR="00682AF5">
        <w:trPr>
          <w:jc w:val="center"/>
        </w:trPr>
        <w:tc>
          <w:tcPr>
            <w:tcW w:w="11520" w:type="dxa"/>
            <w:tcBorders>
              <w:top w:val="nil"/>
              <w:left w:val="nil"/>
              <w:bottom w:val="nil"/>
              <w:right w:val="nil"/>
            </w:tcBorders>
            <w:vAlign w:val="center"/>
          </w:tcPr>
          <w:p w:rsidR="00682AF5" w:rsidRDefault="00682AF5">
            <w:pPr>
              <w:spacing w:line="28"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hanging="450"/>
              <w:rPr>
                <w:rFonts w:ascii="Shruti" w:hAnsi="Shruti" w:cs="Shruti"/>
                <w:b/>
                <w:bCs/>
                <w:color w:val="000000"/>
              </w:rPr>
            </w:pPr>
            <w:r>
              <w:rPr>
                <w:rFonts w:ascii="Shruti" w:hAnsi="Shruti" w:cs="Shruti"/>
                <w:b/>
                <w:bCs/>
                <w:color w:val="000000"/>
                <w:sz w:val="22"/>
                <w:szCs w:val="22"/>
              </w:rPr>
              <w:t>7a.</w:t>
            </w:r>
            <w:r>
              <w:rPr>
                <w:rFonts w:ascii="Shruti" w:hAnsi="Shruti" w:cs="Shruti"/>
                <w:b/>
                <w:bCs/>
                <w:color w:val="000000"/>
                <w:sz w:val="22"/>
                <w:szCs w:val="22"/>
              </w:rPr>
              <w:tab/>
              <w:t>If pest management (practice code 595) was included in the annual management practices listed above, then please answer the following:</w:t>
            </w: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firstLine="450"/>
        <w:rPr>
          <w:rFonts w:ascii="Shruti" w:hAnsi="Shruti" w:cs="Shruti"/>
          <w:b/>
          <w:bCs/>
          <w:color w:val="000000"/>
          <w:sz w:val="22"/>
          <w:szCs w:val="22"/>
        </w:rPr>
      </w:pPr>
      <w:r>
        <w:rPr>
          <w:rFonts w:ascii="Shruti" w:hAnsi="Shruti" w:cs="Shruti"/>
          <w:color w:val="000000"/>
          <w:sz w:val="22"/>
          <w:szCs w:val="22"/>
        </w:rPr>
        <w:sym w:font="WP TypographicSymbols" w:char="0047"/>
      </w:r>
      <w:r>
        <w:rPr>
          <w:rFonts w:ascii="Shruti" w:hAnsi="Shruti" w:cs="Shruti"/>
          <w:color w:val="000000"/>
          <w:sz w:val="22"/>
          <w:szCs w:val="22"/>
        </w:rPr>
        <w:t xml:space="preserve"> </w:t>
      </w:r>
      <w:r>
        <w:rPr>
          <w:rFonts w:ascii="Shruti" w:hAnsi="Shruti" w:cs="Shruti"/>
          <w:i/>
          <w:iCs/>
          <w:color w:val="000000"/>
          <w:sz w:val="22"/>
          <w:szCs w:val="22"/>
        </w:rPr>
        <w:t>If YES, then continue</w:t>
      </w:r>
      <w:r>
        <w:rPr>
          <w:rFonts w:ascii="Shruti" w:hAnsi="Shruti" w:cs="Shruti"/>
          <w:color w:val="000000"/>
          <w:sz w:val="22"/>
          <w:szCs w:val="22"/>
        </w:rPr>
        <w:t xml:space="preserve">.        </w:t>
      </w:r>
      <w:r>
        <w:rPr>
          <w:rFonts w:ascii="Shruti" w:hAnsi="Shruti" w:cs="Shruti"/>
          <w:color w:val="000000"/>
          <w:sz w:val="22"/>
          <w:szCs w:val="22"/>
        </w:rPr>
        <w:sym w:font="WP TypographicSymbols" w:char="0047"/>
      </w:r>
      <w:r>
        <w:rPr>
          <w:rFonts w:ascii="Shruti" w:hAnsi="Shruti" w:cs="Shruti"/>
          <w:color w:val="000000"/>
          <w:sz w:val="22"/>
          <w:szCs w:val="22"/>
        </w:rPr>
        <w:t xml:space="preserve"> </w:t>
      </w:r>
      <w:r>
        <w:rPr>
          <w:rFonts w:ascii="Shruti" w:hAnsi="Shruti" w:cs="Shruti"/>
          <w:i/>
          <w:iCs/>
          <w:color w:val="000000"/>
          <w:sz w:val="22"/>
          <w:szCs w:val="22"/>
        </w:rPr>
        <w:t>If NO, then go to Item 7b.</w:t>
      </w:r>
    </w:p>
    <w:tbl>
      <w:tblPr>
        <w:tblW w:w="0" w:type="auto"/>
        <w:jc w:val="center"/>
        <w:tblLayout w:type="fixed"/>
        <w:tblCellMar>
          <w:left w:w="51" w:type="dxa"/>
          <w:right w:w="51" w:type="dxa"/>
        </w:tblCellMar>
        <w:tblLook w:val="0000"/>
      </w:tblPr>
      <w:tblGrid>
        <w:gridCol w:w="10260"/>
        <w:gridCol w:w="1260"/>
      </w:tblGrid>
      <w:tr w:rsidR="00682AF5">
        <w:trPr>
          <w:jc w:val="center"/>
        </w:trPr>
        <w:tc>
          <w:tcPr>
            <w:tcW w:w="10260" w:type="dxa"/>
            <w:vMerge w:val="restart"/>
            <w:tcBorders>
              <w:top w:val="nil"/>
              <w:left w:val="nil"/>
              <w:bottom w:val="nil"/>
              <w:right w:val="nil"/>
            </w:tcBorders>
            <w:vAlign w:val="center"/>
          </w:tcPr>
          <w:p w:rsidR="00682AF5" w:rsidRDefault="00682AF5">
            <w:pPr>
              <w:spacing w:line="120"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849" w:hanging="399"/>
              <w:rPr>
                <w:rFonts w:ascii="Shruti" w:hAnsi="Shruti" w:cs="Shruti"/>
                <w:color w:val="000000"/>
              </w:rPr>
            </w:pPr>
            <w:r>
              <w:rPr>
                <w:rFonts w:ascii="Shruti" w:hAnsi="Shruti" w:cs="Shruti"/>
                <w:color w:val="000000"/>
                <w:sz w:val="22"/>
                <w:szCs w:val="22"/>
              </w:rPr>
              <w:t>(1)</w:t>
            </w:r>
            <w:r>
              <w:rPr>
                <w:rFonts w:ascii="Shruti" w:hAnsi="Shruti" w:cs="Shruti"/>
                <w:b/>
                <w:bCs/>
                <w:color w:val="000000"/>
                <w:sz w:val="22"/>
                <w:szCs w:val="22"/>
              </w:rPr>
              <w:tab/>
            </w:r>
            <w:r>
              <w:rPr>
                <w:rFonts w:ascii="Shruti" w:hAnsi="Shruti" w:cs="Shruti"/>
                <w:color w:val="000000"/>
                <w:sz w:val="22"/>
                <w:szCs w:val="22"/>
              </w:rPr>
              <w:t xml:space="preserve">Was the only purpose of the pest management component of the conservation </w:t>
            </w:r>
          </w:p>
          <w:p w:rsidR="00682AF5" w:rsidRDefault="00682AF5">
            <w:pPr>
              <w:widowControl/>
              <w:tabs>
                <w:tab w:val="right" w:leader="dot" w:pos="10158"/>
                <w:tab w:val="left" w:pos="10800"/>
                <w:tab w:val="left" w:pos="11520"/>
              </w:tabs>
              <w:spacing w:after="58" w:line="190" w:lineRule="auto"/>
              <w:ind w:left="900"/>
              <w:rPr>
                <w:rFonts w:ascii="Shruti" w:hAnsi="Shruti" w:cs="Shruti"/>
                <w:b/>
                <w:bCs/>
                <w:color w:val="000000"/>
              </w:rPr>
            </w:pPr>
            <w:proofErr w:type="gramStart"/>
            <w:r>
              <w:rPr>
                <w:rFonts w:ascii="Shruti" w:hAnsi="Shruti" w:cs="Shruti"/>
                <w:color w:val="000000"/>
                <w:sz w:val="22"/>
                <w:szCs w:val="22"/>
              </w:rPr>
              <w:t>plan</w:t>
            </w:r>
            <w:proofErr w:type="gramEnd"/>
            <w:r>
              <w:rPr>
                <w:rFonts w:ascii="Shruti" w:hAnsi="Shruti" w:cs="Shruti"/>
                <w:color w:val="000000"/>
                <w:sz w:val="22"/>
                <w:szCs w:val="22"/>
              </w:rPr>
              <w:t xml:space="preserve"> to enhance quantity and quality of commodities?</w:t>
            </w:r>
            <w:r>
              <w:rPr>
                <w:rFonts w:ascii="Shruti" w:hAnsi="Shruti" w:cs="Shruti"/>
                <w:color w:val="000000"/>
                <w:sz w:val="22"/>
                <w:szCs w:val="22"/>
              </w:rPr>
              <w:tab/>
            </w:r>
          </w:p>
        </w:tc>
        <w:tc>
          <w:tcPr>
            <w:tcW w:w="1260" w:type="dxa"/>
            <w:tcBorders>
              <w:top w:val="nil"/>
              <w:left w:val="nil"/>
              <w:bottom w:val="nil"/>
              <w:right w:val="nil"/>
            </w:tcBorders>
            <w:vAlign w:val="center"/>
          </w:tcPr>
          <w:p w:rsidR="00682AF5" w:rsidRDefault="00682AF5">
            <w:pPr>
              <w:spacing w:line="120"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YES=1</w:t>
            </w:r>
          </w:p>
        </w:tc>
      </w:tr>
      <w:tr w:rsidR="00682AF5">
        <w:trPr>
          <w:trHeight w:hRule="exact" w:val="540"/>
          <w:jc w:val="center"/>
        </w:trPr>
        <w:tc>
          <w:tcPr>
            <w:tcW w:w="10260" w:type="dxa"/>
            <w:vMerge/>
            <w:tcBorders>
              <w:top w:val="nil"/>
              <w:left w:val="single" w:sz="7" w:space="0" w:color="000000"/>
              <w:bottom w:val="nil"/>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260" w:type="dxa"/>
            <w:tcBorders>
              <w:top w:val="nil"/>
              <w:left w:val="single" w:sz="6" w:space="0" w:color="000000"/>
              <w:bottom w:val="nil"/>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2022</w:t>
            </w:r>
          </w:p>
        </w:tc>
      </w:tr>
      <w:tr w:rsidR="00682AF5">
        <w:trPr>
          <w:trHeight w:hRule="exact" w:val="523"/>
          <w:jc w:val="center"/>
        </w:trPr>
        <w:tc>
          <w:tcPr>
            <w:tcW w:w="10260"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ind w:left="900"/>
              <w:rPr>
                <w:rFonts w:ascii="Shruti" w:hAnsi="Shruti" w:cs="Shruti"/>
                <w:color w:val="000000"/>
              </w:rPr>
            </w:pPr>
            <w:r>
              <w:rPr>
                <w:rFonts w:ascii="Shruti" w:hAnsi="Shruti" w:cs="Shruti"/>
                <w:i/>
                <w:iCs/>
                <w:color w:val="000000"/>
                <w:sz w:val="22"/>
                <w:szCs w:val="22"/>
              </w:rPr>
              <w:t>If YES, then go to Item 7b.</w:t>
            </w:r>
          </w:p>
        </w:tc>
        <w:tc>
          <w:tcPr>
            <w:tcW w:w="1260" w:type="dxa"/>
            <w:tcBorders>
              <w:top w:val="nil"/>
              <w:left w:val="nil"/>
              <w:bottom w:val="nil"/>
              <w:right w:val="single" w:sz="6" w:space="0" w:color="000000"/>
            </w:tcBorders>
            <w:shd w:val="pct10" w:color="000000" w:fill="FFFFFF"/>
          </w:tcPr>
          <w:p w:rsidR="00682AF5" w:rsidRDefault="00682AF5">
            <w:pPr>
              <w:spacing w:line="43"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color w:val="000000"/>
              </w:rPr>
            </w:pPr>
          </w:p>
        </w:tc>
      </w:tr>
      <w:tr w:rsidR="00682AF5">
        <w:trPr>
          <w:trHeight w:hRule="exact" w:val="810"/>
          <w:jc w:val="center"/>
        </w:trPr>
        <w:tc>
          <w:tcPr>
            <w:tcW w:w="10260" w:type="dxa"/>
            <w:tcBorders>
              <w:top w:val="nil"/>
              <w:left w:val="nil"/>
              <w:bottom w:val="nil"/>
              <w:right w:val="nil"/>
            </w:tcBorders>
            <w:vAlign w:val="center"/>
          </w:tcPr>
          <w:p w:rsidR="00682AF5" w:rsidRDefault="00682AF5">
            <w:pPr>
              <w:spacing w:line="43"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849" w:hanging="399"/>
              <w:rPr>
                <w:rFonts w:ascii="Shruti" w:hAnsi="Shruti" w:cs="Shruti"/>
                <w:color w:val="000000"/>
              </w:rPr>
            </w:pPr>
            <w:r>
              <w:rPr>
                <w:rFonts w:ascii="Shruti" w:hAnsi="Shruti" w:cs="Shruti"/>
                <w:color w:val="000000"/>
                <w:sz w:val="22"/>
                <w:szCs w:val="22"/>
              </w:rPr>
              <w:t>(2)</w:t>
            </w:r>
            <w:r>
              <w:rPr>
                <w:rFonts w:ascii="Shruti" w:hAnsi="Shruti" w:cs="Shruti"/>
                <w:color w:val="000000"/>
                <w:sz w:val="22"/>
                <w:szCs w:val="22"/>
              </w:rPr>
              <w:tab/>
              <w:t>Did the pest management component of the conservation plan include management</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900"/>
              <w:rPr>
                <w:rFonts w:ascii="Shruti" w:hAnsi="Shruti" w:cs="Shruti"/>
                <w:color w:val="000000"/>
              </w:rPr>
            </w:pPr>
            <w:r>
              <w:rPr>
                <w:rFonts w:ascii="Shruti" w:hAnsi="Shruti" w:cs="Shruti"/>
                <w:color w:val="000000"/>
                <w:sz w:val="22"/>
                <w:szCs w:val="22"/>
              </w:rPr>
              <w:t>techniques and/or conservation practices to mitigate the environmental risks of</w:t>
            </w:r>
          </w:p>
          <w:p w:rsidR="00682AF5" w:rsidRDefault="00682AF5">
            <w:pPr>
              <w:widowControl/>
              <w:tabs>
                <w:tab w:val="right" w:leader="dot" w:pos="10158"/>
                <w:tab w:val="left" w:pos="10800"/>
                <w:tab w:val="left" w:pos="11520"/>
              </w:tabs>
              <w:spacing w:after="43" w:line="190" w:lineRule="auto"/>
              <w:ind w:left="900"/>
              <w:rPr>
                <w:rFonts w:ascii="Shruti" w:hAnsi="Shruti" w:cs="Shruti"/>
                <w:color w:val="000000"/>
              </w:rPr>
            </w:pPr>
            <w:proofErr w:type="gramStart"/>
            <w:r>
              <w:rPr>
                <w:rFonts w:ascii="Shruti" w:hAnsi="Shruti" w:cs="Shruti"/>
                <w:color w:val="000000"/>
                <w:sz w:val="22"/>
                <w:szCs w:val="22"/>
              </w:rPr>
              <w:t>pest</w:t>
            </w:r>
            <w:proofErr w:type="gramEnd"/>
            <w:r>
              <w:rPr>
                <w:rFonts w:ascii="Shruti" w:hAnsi="Shruti" w:cs="Shruti"/>
                <w:color w:val="000000"/>
                <w:sz w:val="22"/>
                <w:szCs w:val="22"/>
              </w:rPr>
              <w:t xml:space="preserve"> management?</w:t>
            </w:r>
            <w:r>
              <w:rPr>
                <w:rFonts w:ascii="Shruti" w:hAnsi="Shruti" w:cs="Shruti"/>
                <w:color w:val="000000"/>
                <w:sz w:val="22"/>
                <w:szCs w:val="22"/>
              </w:rPr>
              <w:tab/>
            </w:r>
          </w:p>
        </w:tc>
        <w:tc>
          <w:tcPr>
            <w:tcW w:w="1260" w:type="dxa"/>
            <w:tcBorders>
              <w:top w:val="nil"/>
              <w:left w:val="nil"/>
              <w:bottom w:val="single" w:sz="7" w:space="0" w:color="000000"/>
              <w:right w:val="single" w:sz="6" w:space="0" w:color="000000"/>
            </w:tcBorders>
          </w:tcPr>
          <w:p w:rsidR="00682AF5" w:rsidRDefault="00682AF5">
            <w:pPr>
              <w:spacing w:line="43"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2023</w:t>
            </w:r>
          </w:p>
        </w:tc>
      </w:tr>
      <w:tr w:rsidR="00682AF5">
        <w:trPr>
          <w:trHeight w:hRule="exact" w:val="630"/>
          <w:jc w:val="center"/>
        </w:trPr>
        <w:tc>
          <w:tcPr>
            <w:tcW w:w="10260"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849" w:hanging="399"/>
              <w:rPr>
                <w:rFonts w:ascii="Shruti" w:hAnsi="Shruti" w:cs="Shruti"/>
                <w:color w:val="000000"/>
              </w:rPr>
            </w:pPr>
            <w:r>
              <w:rPr>
                <w:rFonts w:ascii="Shruti" w:hAnsi="Shruti" w:cs="Shruti"/>
                <w:color w:val="000000"/>
                <w:sz w:val="22"/>
                <w:szCs w:val="22"/>
              </w:rPr>
              <w:t>(3)</w:t>
            </w:r>
            <w:r>
              <w:rPr>
                <w:rFonts w:ascii="Shruti" w:hAnsi="Shruti" w:cs="Shruti"/>
                <w:color w:val="000000"/>
                <w:sz w:val="22"/>
                <w:szCs w:val="22"/>
              </w:rPr>
              <w:tab/>
              <w:t>Did the pest management component of the conservation plan include lower risk pest</w:t>
            </w:r>
          </w:p>
          <w:p w:rsidR="00682AF5" w:rsidRDefault="00682AF5">
            <w:pPr>
              <w:widowControl/>
              <w:tabs>
                <w:tab w:val="right" w:leader="dot" w:pos="10158"/>
                <w:tab w:val="left" w:pos="10800"/>
                <w:tab w:val="left" w:pos="11520"/>
              </w:tabs>
              <w:spacing w:after="43" w:line="190" w:lineRule="auto"/>
              <w:ind w:left="900"/>
              <w:rPr>
                <w:rFonts w:ascii="Shruti" w:hAnsi="Shruti" w:cs="Shruti"/>
                <w:b/>
                <w:bCs/>
                <w:color w:val="000000"/>
              </w:rPr>
            </w:pPr>
            <w:proofErr w:type="gramStart"/>
            <w:r>
              <w:rPr>
                <w:rFonts w:ascii="Shruti" w:hAnsi="Shruti" w:cs="Shruti"/>
                <w:color w:val="000000"/>
                <w:sz w:val="22"/>
                <w:szCs w:val="22"/>
              </w:rPr>
              <w:t>management</w:t>
            </w:r>
            <w:proofErr w:type="gramEnd"/>
            <w:r>
              <w:rPr>
                <w:rFonts w:ascii="Shruti" w:hAnsi="Shruti" w:cs="Shruti"/>
                <w:color w:val="000000"/>
                <w:sz w:val="22"/>
                <w:szCs w:val="22"/>
              </w:rPr>
              <w:t xml:space="preserve"> alternatives?</w:t>
            </w:r>
            <w:r>
              <w:rPr>
                <w:rFonts w:ascii="Shruti" w:hAnsi="Shruti" w:cs="Shruti"/>
                <w:color w:val="000000"/>
                <w:sz w:val="22"/>
                <w:szCs w:val="22"/>
              </w:rPr>
              <w:tab/>
            </w:r>
          </w:p>
        </w:tc>
        <w:tc>
          <w:tcPr>
            <w:tcW w:w="1260" w:type="dxa"/>
            <w:tcBorders>
              <w:top w:val="single" w:sz="6" w:space="0" w:color="000000"/>
              <w:left w:val="nil"/>
              <w:bottom w:val="single" w:sz="7" w:space="0" w:color="000000"/>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2024</w:t>
            </w:r>
          </w:p>
        </w:tc>
      </w:tr>
      <w:tr w:rsidR="00682AF5">
        <w:trPr>
          <w:trHeight w:hRule="exact" w:val="810"/>
          <w:jc w:val="center"/>
        </w:trPr>
        <w:tc>
          <w:tcPr>
            <w:tcW w:w="10260"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right" w:leader="dot" w:pos="10158"/>
                <w:tab w:val="left" w:pos="10800"/>
                <w:tab w:val="left" w:pos="11520"/>
              </w:tabs>
              <w:spacing w:after="43" w:line="190" w:lineRule="auto"/>
              <w:ind w:left="849" w:hanging="399"/>
              <w:rPr>
                <w:rFonts w:ascii="Shruti" w:hAnsi="Shruti" w:cs="Shruti"/>
                <w:b/>
                <w:bCs/>
                <w:color w:val="000000"/>
              </w:rPr>
            </w:pPr>
            <w:r>
              <w:rPr>
                <w:rFonts w:ascii="Shruti" w:hAnsi="Shruti" w:cs="Shruti"/>
                <w:color w:val="000000"/>
                <w:sz w:val="22"/>
                <w:szCs w:val="22"/>
              </w:rPr>
              <w:t>(4)</w:t>
            </w:r>
            <w:r>
              <w:rPr>
                <w:rFonts w:ascii="Shruti" w:hAnsi="Shruti" w:cs="Shruti"/>
                <w:color w:val="000000"/>
                <w:sz w:val="22"/>
                <w:szCs w:val="22"/>
              </w:rPr>
              <w:tab/>
              <w:t>Did the pest management component of the conservation plan include high intensity Integrated Pest Management (IPM) that focuses on pest prevention and avoidance to minimize the use of pesticides and other pest suppression techniques?</w:t>
            </w:r>
            <w:r>
              <w:rPr>
                <w:rFonts w:ascii="Shruti" w:hAnsi="Shruti" w:cs="Shruti"/>
                <w:color w:val="000000"/>
                <w:sz w:val="22"/>
                <w:szCs w:val="22"/>
              </w:rPr>
              <w:tab/>
            </w:r>
          </w:p>
        </w:tc>
        <w:tc>
          <w:tcPr>
            <w:tcW w:w="1260" w:type="dxa"/>
            <w:tcBorders>
              <w:top w:val="single" w:sz="6" w:space="0" w:color="000000"/>
              <w:left w:val="nil"/>
              <w:bottom w:val="single" w:sz="6" w:space="0" w:color="000000"/>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2025</w:t>
            </w: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r>
        <w:rPr>
          <w:rFonts w:ascii="Shruti" w:hAnsi="Shruti" w:cs="Shruti"/>
          <w:b/>
          <w:bCs/>
          <w:color w:val="000000"/>
          <w:sz w:val="22"/>
          <w:szCs w:val="22"/>
        </w:rPr>
        <w:t>NUTRIENT MANAGEMENT PRACTICES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hanging="450"/>
        <w:rPr>
          <w:rFonts w:ascii="Shruti" w:hAnsi="Shruti" w:cs="Shruti"/>
          <w:b/>
          <w:bCs/>
          <w:color w:val="000000"/>
          <w:sz w:val="22"/>
          <w:szCs w:val="22"/>
        </w:rPr>
      </w:pPr>
      <w:r>
        <w:rPr>
          <w:rFonts w:ascii="Shruti" w:hAnsi="Shruti" w:cs="Shruti"/>
          <w:b/>
          <w:bCs/>
          <w:color w:val="000000"/>
          <w:sz w:val="22"/>
          <w:szCs w:val="22"/>
        </w:rPr>
        <w:t>7b.</w:t>
      </w:r>
      <w:r>
        <w:rPr>
          <w:rFonts w:ascii="Shruti" w:hAnsi="Shruti" w:cs="Shruti"/>
          <w:b/>
          <w:bCs/>
          <w:color w:val="000000"/>
          <w:sz w:val="22"/>
          <w:szCs w:val="22"/>
        </w:rPr>
        <w:tab/>
      </w:r>
      <w:proofErr w:type="gramStart"/>
      <w:r>
        <w:rPr>
          <w:rFonts w:ascii="Shruti" w:hAnsi="Shruti" w:cs="Shruti"/>
          <w:b/>
          <w:bCs/>
          <w:color w:val="000000"/>
          <w:sz w:val="22"/>
          <w:szCs w:val="22"/>
        </w:rPr>
        <w:t>If</w:t>
      </w:r>
      <w:proofErr w:type="gramEnd"/>
      <w:r>
        <w:rPr>
          <w:rFonts w:ascii="Shruti" w:hAnsi="Shruti" w:cs="Shruti"/>
          <w:b/>
          <w:bCs/>
          <w:color w:val="000000"/>
          <w:sz w:val="22"/>
          <w:szCs w:val="22"/>
        </w:rPr>
        <w:t xml:space="preserve"> nutrient management (practice code 590) was included in the annual management practices listed above, then please answer the following:</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firstLine="450"/>
        <w:rPr>
          <w:rFonts w:ascii="Shruti" w:hAnsi="Shruti" w:cs="Shruti"/>
          <w:b/>
          <w:bCs/>
          <w:color w:val="000000"/>
          <w:sz w:val="22"/>
          <w:szCs w:val="22"/>
        </w:rPr>
      </w:pPr>
      <w:r>
        <w:rPr>
          <w:rFonts w:ascii="Shruti" w:hAnsi="Shruti" w:cs="Shruti"/>
          <w:color w:val="000000"/>
          <w:sz w:val="22"/>
          <w:szCs w:val="22"/>
        </w:rPr>
        <w:sym w:font="WP TypographicSymbols" w:char="0047"/>
      </w:r>
      <w:r>
        <w:rPr>
          <w:rFonts w:ascii="Shruti" w:hAnsi="Shruti" w:cs="Shruti"/>
          <w:color w:val="000000"/>
          <w:sz w:val="22"/>
          <w:szCs w:val="22"/>
        </w:rPr>
        <w:t xml:space="preserve"> </w:t>
      </w:r>
      <w:r>
        <w:rPr>
          <w:rFonts w:ascii="Shruti" w:hAnsi="Shruti" w:cs="Shruti"/>
          <w:i/>
          <w:iCs/>
          <w:color w:val="000000"/>
          <w:sz w:val="22"/>
          <w:szCs w:val="22"/>
        </w:rPr>
        <w:t>If YES, then continue</w:t>
      </w:r>
      <w:r>
        <w:rPr>
          <w:rFonts w:ascii="Shruti" w:hAnsi="Shruti" w:cs="Shruti"/>
          <w:color w:val="000000"/>
          <w:sz w:val="22"/>
          <w:szCs w:val="22"/>
        </w:rPr>
        <w:t xml:space="preserve">.      </w:t>
      </w:r>
      <w:r>
        <w:rPr>
          <w:rFonts w:ascii="Shruti" w:hAnsi="Shruti" w:cs="Shruti"/>
          <w:color w:val="000000"/>
          <w:sz w:val="22"/>
          <w:szCs w:val="22"/>
        </w:rPr>
        <w:sym w:font="WP TypographicSymbols" w:char="0047"/>
      </w:r>
      <w:r>
        <w:rPr>
          <w:rFonts w:ascii="Shruti" w:hAnsi="Shruti" w:cs="Shruti"/>
          <w:color w:val="000000"/>
          <w:sz w:val="22"/>
          <w:szCs w:val="22"/>
        </w:rPr>
        <w:t xml:space="preserve"> </w:t>
      </w:r>
      <w:r>
        <w:rPr>
          <w:rFonts w:ascii="Shruti" w:hAnsi="Shruti" w:cs="Shruti"/>
          <w:i/>
          <w:iCs/>
          <w:color w:val="000000"/>
          <w:sz w:val="22"/>
          <w:szCs w:val="22"/>
        </w:rPr>
        <w:t>If NO, then go to Item 8.</w:t>
      </w:r>
    </w:p>
    <w:tbl>
      <w:tblPr>
        <w:tblW w:w="0" w:type="auto"/>
        <w:jc w:val="center"/>
        <w:tblLayout w:type="fixed"/>
        <w:tblCellMar>
          <w:left w:w="51" w:type="dxa"/>
          <w:right w:w="51" w:type="dxa"/>
        </w:tblCellMar>
        <w:tblLook w:val="0000"/>
      </w:tblPr>
      <w:tblGrid>
        <w:gridCol w:w="9907"/>
        <w:gridCol w:w="1612"/>
      </w:tblGrid>
      <w:tr w:rsidR="00682AF5">
        <w:trPr>
          <w:jc w:val="center"/>
        </w:trPr>
        <w:tc>
          <w:tcPr>
            <w:tcW w:w="9907" w:type="dxa"/>
            <w:vMerge w:val="restart"/>
            <w:tcBorders>
              <w:top w:val="nil"/>
              <w:left w:val="nil"/>
              <w:bottom w:val="nil"/>
              <w:right w:val="nil"/>
            </w:tcBorders>
            <w:vAlign w:val="center"/>
          </w:tcPr>
          <w:p w:rsidR="00682AF5" w:rsidRDefault="00682AF5">
            <w:pPr>
              <w:spacing w:line="120" w:lineRule="exact"/>
              <w:rPr>
                <w:rFonts w:ascii="Shruti" w:hAnsi="Shruti" w:cs="Shruti"/>
                <w:b/>
                <w:bCs/>
                <w:color w:val="000000"/>
              </w:rPr>
            </w:pPr>
          </w:p>
          <w:p w:rsidR="00682AF5" w:rsidRDefault="00682AF5">
            <w:pPr>
              <w:widowControl/>
              <w:tabs>
                <w:tab w:val="left" w:pos="0"/>
                <w:tab w:val="left" w:pos="450"/>
                <w:tab w:val="right" w:leader="dot" w:pos="9805"/>
                <w:tab w:val="left" w:pos="10080"/>
                <w:tab w:val="left" w:pos="10800"/>
                <w:tab w:val="left" w:pos="11520"/>
              </w:tabs>
              <w:spacing w:after="58" w:line="190" w:lineRule="auto"/>
              <w:ind w:left="849" w:hanging="399"/>
              <w:rPr>
                <w:rFonts w:ascii="Shruti" w:hAnsi="Shruti" w:cs="Shruti"/>
                <w:b/>
                <w:bCs/>
                <w:color w:val="000000"/>
              </w:rPr>
            </w:pPr>
            <w:r>
              <w:rPr>
                <w:rFonts w:ascii="Shruti" w:hAnsi="Shruti" w:cs="Shruti"/>
                <w:color w:val="000000"/>
                <w:sz w:val="22"/>
                <w:szCs w:val="22"/>
              </w:rPr>
              <w:t>(1)</w:t>
            </w:r>
            <w:r>
              <w:rPr>
                <w:rFonts w:ascii="Shruti" w:hAnsi="Shruti" w:cs="Shruti"/>
                <w:color w:val="000000"/>
                <w:sz w:val="22"/>
                <w:szCs w:val="22"/>
              </w:rPr>
              <w:tab/>
              <w:t>Were application rates reduced as part of the plan?</w:t>
            </w:r>
            <w:r>
              <w:rPr>
                <w:rFonts w:ascii="Shruti" w:hAnsi="Shruti" w:cs="Shruti"/>
                <w:color w:val="000000"/>
                <w:sz w:val="22"/>
                <w:szCs w:val="22"/>
              </w:rPr>
              <w:tab/>
            </w:r>
          </w:p>
        </w:tc>
        <w:tc>
          <w:tcPr>
            <w:tcW w:w="1612" w:type="dxa"/>
            <w:tcBorders>
              <w:top w:val="nil"/>
              <w:left w:val="nil"/>
              <w:bottom w:val="nil"/>
              <w:right w:val="nil"/>
            </w:tcBorders>
          </w:tcPr>
          <w:p w:rsidR="00682AF5" w:rsidRDefault="00682AF5">
            <w:pPr>
              <w:spacing w:line="120"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58" w:line="190" w:lineRule="auto"/>
              <w:jc w:val="center"/>
              <w:rPr>
                <w:rFonts w:ascii="Shruti" w:hAnsi="Shruti" w:cs="Shruti"/>
                <w:b/>
                <w:bCs/>
                <w:color w:val="000000"/>
              </w:rPr>
            </w:pPr>
            <w:r>
              <w:rPr>
                <w:rFonts w:ascii="Shruti" w:hAnsi="Shruti" w:cs="Shruti"/>
                <w:b/>
                <w:bCs/>
                <w:color w:val="000000"/>
                <w:sz w:val="22"/>
                <w:szCs w:val="22"/>
              </w:rPr>
              <w:t>YES=1</w:t>
            </w:r>
          </w:p>
        </w:tc>
      </w:tr>
      <w:tr w:rsidR="00682AF5">
        <w:trPr>
          <w:trHeight w:hRule="exact" w:val="458"/>
          <w:jc w:val="center"/>
        </w:trPr>
        <w:tc>
          <w:tcPr>
            <w:tcW w:w="9907" w:type="dxa"/>
            <w:vMerge/>
            <w:tcBorders>
              <w:top w:val="nil"/>
              <w:left w:val="single" w:sz="7" w:space="0" w:color="000000"/>
              <w:bottom w:val="nil"/>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p>
        </w:tc>
        <w:tc>
          <w:tcPr>
            <w:tcW w:w="1612" w:type="dxa"/>
            <w:tcBorders>
              <w:top w:val="nil"/>
              <w:left w:val="single" w:sz="6" w:space="0" w:color="000000"/>
              <w:bottom w:val="single" w:sz="7" w:space="0" w:color="000000"/>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2026</w:t>
            </w:r>
          </w:p>
        </w:tc>
      </w:tr>
      <w:tr w:rsidR="00682AF5">
        <w:trPr>
          <w:trHeight w:hRule="exact" w:val="458"/>
          <w:jc w:val="center"/>
        </w:trPr>
        <w:tc>
          <w:tcPr>
            <w:tcW w:w="9907"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right" w:leader="dot" w:pos="9805"/>
                <w:tab w:val="left" w:pos="10080"/>
                <w:tab w:val="left" w:pos="10800"/>
                <w:tab w:val="left" w:pos="11520"/>
              </w:tabs>
              <w:spacing w:after="43" w:line="190" w:lineRule="auto"/>
              <w:ind w:left="849" w:hanging="399"/>
              <w:rPr>
                <w:rFonts w:ascii="Shruti" w:hAnsi="Shruti" w:cs="Shruti"/>
                <w:b/>
                <w:bCs/>
                <w:color w:val="000000"/>
              </w:rPr>
            </w:pPr>
            <w:r>
              <w:rPr>
                <w:rFonts w:ascii="Shruti" w:hAnsi="Shruti" w:cs="Shruti"/>
                <w:color w:val="000000"/>
                <w:sz w:val="22"/>
                <w:szCs w:val="22"/>
              </w:rPr>
              <w:t>(2)</w:t>
            </w:r>
            <w:r>
              <w:rPr>
                <w:rFonts w:ascii="Shruti" w:hAnsi="Shruti" w:cs="Shruti"/>
                <w:color w:val="000000"/>
                <w:sz w:val="22"/>
                <w:szCs w:val="22"/>
              </w:rPr>
              <w:tab/>
              <w:t>Was the timing of application adjusted to reduce overall N or P loss?</w:t>
            </w:r>
            <w:r>
              <w:rPr>
                <w:rFonts w:ascii="Shruti" w:hAnsi="Shruti" w:cs="Shruti"/>
                <w:color w:val="000000"/>
                <w:sz w:val="22"/>
                <w:szCs w:val="22"/>
              </w:rPr>
              <w:tab/>
            </w:r>
          </w:p>
        </w:tc>
        <w:tc>
          <w:tcPr>
            <w:tcW w:w="1612" w:type="dxa"/>
            <w:tcBorders>
              <w:top w:val="single" w:sz="6" w:space="0" w:color="000000"/>
              <w:left w:val="nil"/>
              <w:bottom w:val="single" w:sz="7" w:space="0" w:color="000000"/>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2027</w:t>
            </w:r>
          </w:p>
        </w:tc>
      </w:tr>
      <w:tr w:rsidR="00682AF5">
        <w:trPr>
          <w:trHeight w:hRule="exact" w:val="444"/>
          <w:jc w:val="center"/>
        </w:trPr>
        <w:tc>
          <w:tcPr>
            <w:tcW w:w="9907"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right" w:leader="dot" w:pos="9805"/>
                <w:tab w:val="left" w:pos="10080"/>
                <w:tab w:val="left" w:pos="10800"/>
                <w:tab w:val="left" w:pos="11520"/>
              </w:tabs>
              <w:spacing w:after="43" w:line="190" w:lineRule="auto"/>
              <w:ind w:left="849" w:hanging="399"/>
              <w:rPr>
                <w:rFonts w:ascii="Shruti" w:hAnsi="Shruti" w:cs="Shruti"/>
                <w:b/>
                <w:bCs/>
                <w:color w:val="000000"/>
              </w:rPr>
            </w:pPr>
            <w:r>
              <w:rPr>
                <w:rFonts w:ascii="Shruti" w:hAnsi="Shruti" w:cs="Shruti"/>
                <w:color w:val="000000"/>
                <w:sz w:val="22"/>
                <w:szCs w:val="22"/>
              </w:rPr>
              <w:t>(3)</w:t>
            </w:r>
            <w:r>
              <w:rPr>
                <w:rFonts w:ascii="Shruti" w:hAnsi="Shruti" w:cs="Shruti"/>
                <w:color w:val="000000"/>
                <w:sz w:val="22"/>
                <w:szCs w:val="22"/>
              </w:rPr>
              <w:tab/>
              <w:t>Was the method of application changed to reduce overall N or P loss?</w:t>
            </w:r>
            <w:r>
              <w:rPr>
                <w:rFonts w:ascii="Shruti" w:hAnsi="Shruti" w:cs="Shruti"/>
                <w:color w:val="000000"/>
                <w:sz w:val="22"/>
                <w:szCs w:val="22"/>
              </w:rPr>
              <w:tab/>
            </w:r>
          </w:p>
        </w:tc>
        <w:tc>
          <w:tcPr>
            <w:tcW w:w="1612" w:type="dxa"/>
            <w:tcBorders>
              <w:top w:val="single" w:sz="6" w:space="0" w:color="000000"/>
              <w:left w:val="nil"/>
              <w:bottom w:val="nil"/>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2028</w:t>
            </w:r>
          </w:p>
        </w:tc>
      </w:tr>
      <w:tr w:rsidR="00682AF5">
        <w:trPr>
          <w:trHeight w:hRule="exact" w:val="444"/>
          <w:jc w:val="center"/>
        </w:trPr>
        <w:tc>
          <w:tcPr>
            <w:tcW w:w="9907" w:type="dxa"/>
            <w:tcBorders>
              <w:top w:val="nil"/>
              <w:left w:val="nil"/>
              <w:bottom w:val="nil"/>
              <w:right w:val="nil"/>
            </w:tcBorders>
            <w:vAlign w:val="center"/>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right" w:leader="dot" w:pos="9805"/>
                <w:tab w:val="left" w:pos="10080"/>
                <w:tab w:val="left" w:pos="10800"/>
                <w:tab w:val="left" w:pos="11520"/>
              </w:tabs>
              <w:spacing w:after="43" w:line="190" w:lineRule="auto"/>
              <w:ind w:left="849" w:hanging="399"/>
              <w:rPr>
                <w:rFonts w:ascii="Shruti" w:hAnsi="Shruti" w:cs="Shruti"/>
                <w:b/>
                <w:bCs/>
                <w:color w:val="000000"/>
              </w:rPr>
            </w:pPr>
            <w:r>
              <w:rPr>
                <w:rFonts w:ascii="Shruti" w:hAnsi="Shruti" w:cs="Shruti"/>
                <w:color w:val="000000"/>
                <w:sz w:val="22"/>
                <w:szCs w:val="22"/>
              </w:rPr>
              <w:t>(4)</w:t>
            </w:r>
            <w:r>
              <w:rPr>
                <w:rFonts w:ascii="Shruti" w:hAnsi="Shruti" w:cs="Shruti"/>
                <w:color w:val="000000"/>
                <w:sz w:val="22"/>
                <w:szCs w:val="22"/>
              </w:rPr>
              <w:tab/>
              <w:t>Was the form of nitrogen changed to reduce overall N or P loss?</w:t>
            </w:r>
            <w:r>
              <w:rPr>
                <w:rFonts w:ascii="Shruti" w:hAnsi="Shruti" w:cs="Shruti"/>
                <w:color w:val="000000"/>
                <w:sz w:val="22"/>
                <w:szCs w:val="22"/>
              </w:rPr>
              <w:tab/>
            </w:r>
          </w:p>
        </w:tc>
        <w:tc>
          <w:tcPr>
            <w:tcW w:w="1612" w:type="dxa"/>
            <w:tcBorders>
              <w:top w:val="nil"/>
              <w:left w:val="nil"/>
              <w:bottom w:val="single" w:sz="6" w:space="0" w:color="000000"/>
              <w:right w:val="single" w:sz="6" w:space="0" w:color="000000"/>
            </w:tcBorders>
          </w:tcPr>
          <w:p w:rsidR="00682AF5" w:rsidRDefault="00682AF5">
            <w:pPr>
              <w:spacing w:line="43"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3" w:line="190" w:lineRule="auto"/>
              <w:rPr>
                <w:rFonts w:ascii="Shruti" w:hAnsi="Shruti" w:cs="Shruti"/>
                <w:b/>
                <w:bCs/>
                <w:color w:val="000000"/>
              </w:rPr>
            </w:pPr>
            <w:r>
              <w:rPr>
                <w:rFonts w:ascii="Shruti" w:hAnsi="Shruti" w:cs="Shruti"/>
                <w:color w:val="000000"/>
                <w:sz w:val="22"/>
                <w:szCs w:val="22"/>
              </w:rPr>
              <w:t>2029</w:t>
            </w:r>
          </w:p>
        </w:tc>
      </w:tr>
    </w:tbl>
    <w:p w:rsidR="00682AF5" w:rsidRDefault="00682AF5">
      <w:pPr>
        <w:rPr>
          <w:rFonts w:ascii="Shruti" w:hAnsi="Shruti" w:cs="Shruti"/>
          <w:b/>
          <w:bCs/>
          <w:vanish/>
          <w:color w:val="000000"/>
          <w:sz w:val="22"/>
          <w:szCs w:val="22"/>
        </w:rPr>
      </w:pPr>
    </w:p>
    <w:tbl>
      <w:tblPr>
        <w:tblW w:w="0" w:type="auto"/>
        <w:jc w:val="center"/>
        <w:tblLayout w:type="fixed"/>
        <w:tblCellMar>
          <w:left w:w="28" w:type="dxa"/>
          <w:right w:w="28" w:type="dxa"/>
        </w:tblCellMar>
        <w:tblLook w:val="0000"/>
      </w:tblPr>
      <w:tblGrid>
        <w:gridCol w:w="9720"/>
        <w:gridCol w:w="1800"/>
      </w:tblGrid>
      <w:tr w:rsidR="00817DB1" w:rsidTr="00817DB1">
        <w:trPr>
          <w:jc w:val="center"/>
        </w:trPr>
        <w:tc>
          <w:tcPr>
            <w:tcW w:w="9720" w:type="dxa"/>
            <w:gridSpan w:val="2"/>
            <w:tcBorders>
              <w:top w:val="nil"/>
              <w:left w:val="nil"/>
              <w:bottom w:val="nil"/>
              <w:right w:val="nil"/>
            </w:tcBorders>
            <w:vAlign w:val="center"/>
          </w:tcPr>
          <w:p w:rsidR="00682AF5" w:rsidRDefault="00682AF5">
            <w:pPr>
              <w:spacing w:line="28"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22" w:hanging="422"/>
              <w:rPr>
                <w:rFonts w:ascii="Shruti" w:hAnsi="Shruti" w:cs="Shruti"/>
                <w:b/>
                <w:bCs/>
                <w:color w:val="000000"/>
              </w:rPr>
            </w:pPr>
            <w:r>
              <w:rPr>
                <w:rFonts w:ascii="Shruti" w:hAnsi="Shruti" w:cs="Shruti"/>
                <w:b/>
                <w:bCs/>
                <w:color w:val="000000"/>
                <w:sz w:val="22"/>
                <w:szCs w:val="22"/>
              </w:rPr>
              <w:t>8.</w:t>
            </w:r>
            <w:r>
              <w:rPr>
                <w:rFonts w:ascii="Shruti" w:hAnsi="Shruti" w:cs="Shruti"/>
                <w:b/>
                <w:bCs/>
                <w:color w:val="000000"/>
                <w:sz w:val="22"/>
                <w:szCs w:val="22"/>
              </w:rPr>
              <w:tab/>
              <w:t>Does the operator have a Comprehensive Nutrient Management Plan (CNMP) on file?</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b/>
                <w:bCs/>
                <w:color w:val="000000"/>
              </w:rPr>
            </w:pPr>
            <w:r>
              <w:rPr>
                <w:rFonts w:ascii="Shruti" w:hAnsi="Shruti" w:cs="Shruti"/>
                <w:color w:val="000000"/>
                <w:sz w:val="22"/>
                <w:szCs w:val="22"/>
              </w:rPr>
              <w:t>[</w:t>
            </w:r>
            <w:r>
              <w:rPr>
                <w:rFonts w:ascii="Shruti" w:hAnsi="Shruti" w:cs="Shruti"/>
                <w:i/>
                <w:iCs/>
                <w:color w:val="000000"/>
                <w:sz w:val="22"/>
                <w:szCs w:val="22"/>
              </w:rPr>
              <w:t>Only applies to livestock operations.</w:t>
            </w:r>
            <w:r>
              <w:rPr>
                <w:rFonts w:ascii="Shruti" w:hAnsi="Shruti" w:cs="Shruti"/>
                <w:color w:val="000000"/>
                <w:sz w:val="22"/>
                <w:szCs w:val="22"/>
              </w:rPr>
              <w:t>]</w:t>
            </w:r>
          </w:p>
        </w:tc>
      </w:tr>
      <w:tr w:rsidR="00682AF5">
        <w:trPr>
          <w:trHeight w:hRule="exact" w:val="241"/>
          <w:jc w:val="center"/>
        </w:trPr>
        <w:tc>
          <w:tcPr>
            <w:tcW w:w="9720" w:type="dxa"/>
            <w:vMerge w:val="restart"/>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900"/>
              <w:rPr>
                <w:rFonts w:ascii="Shruti" w:hAnsi="Shruti" w:cs="Shruti"/>
                <w:b/>
                <w:bCs/>
                <w:color w:val="000000"/>
              </w:rPr>
            </w:pPr>
            <w:r>
              <w:rPr>
                <w:rFonts w:ascii="Shruti" w:hAnsi="Shruti" w:cs="Shruti"/>
                <w:b/>
                <w:bCs/>
                <w:color w:val="000000"/>
                <w:sz w:val="22"/>
                <w:szCs w:val="22"/>
              </w:rPr>
              <w:t xml:space="preserve">  YES - </w:t>
            </w:r>
            <w:r>
              <w:rPr>
                <w:rFonts w:ascii="Shruti" w:hAnsi="Shruti" w:cs="Shruti"/>
                <w:color w:val="000000"/>
                <w:sz w:val="22"/>
                <w:szCs w:val="22"/>
              </w:rPr>
              <w:t>[</w:t>
            </w:r>
            <w:r>
              <w:rPr>
                <w:rFonts w:ascii="Shruti" w:hAnsi="Shruti" w:cs="Shruti"/>
                <w:i/>
                <w:iCs/>
                <w:color w:val="000000"/>
                <w:sz w:val="22"/>
                <w:szCs w:val="22"/>
              </w:rPr>
              <w:t>Enter 1.</w:t>
            </w:r>
            <w:r>
              <w:rPr>
                <w:rFonts w:ascii="Shruti" w:hAnsi="Shruti" w:cs="Shruti"/>
                <w:color w:val="000000"/>
                <w:sz w:val="22"/>
                <w:szCs w:val="22"/>
              </w:rPr>
              <w:t>]</w:t>
            </w:r>
          </w:p>
          <w:p w:rsidR="00682AF5" w:rsidRDefault="00682AF5">
            <w:pPr>
              <w:widowControl/>
              <w:pBdr>
                <w:top w:val="single" w:sz="7" w:space="5" w:color="000000"/>
                <w:left w:val="single" w:sz="7" w:space="5" w:color="000000"/>
                <w:bottom w:val="single" w:sz="7" w:space="5" w:color="000000"/>
                <w:right w:val="single" w:sz="7" w:space="5" w:color="000000"/>
              </w:pBdr>
              <w:shd w:val="solid" w:color="FFFFFF" w:fill="FFFFFF"/>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900"/>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rPr>
            </w:pPr>
          </w:p>
        </w:tc>
        <w:tc>
          <w:tcPr>
            <w:tcW w:w="1800" w:type="dxa"/>
            <w:tcBorders>
              <w:top w:val="nil"/>
              <w:left w:val="nil"/>
              <w:bottom w:val="nil"/>
              <w:right w:val="nil"/>
            </w:tcBorders>
            <w:vAlign w:val="center"/>
          </w:tcPr>
          <w:p w:rsidR="00682AF5" w:rsidRDefault="00682AF5">
            <w:pPr>
              <w:spacing w:line="57"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CODE</w:t>
            </w:r>
          </w:p>
        </w:tc>
      </w:tr>
      <w:tr w:rsidR="00682AF5">
        <w:trPr>
          <w:trHeight w:hRule="exact" w:val="242"/>
          <w:jc w:val="center"/>
        </w:trPr>
        <w:tc>
          <w:tcPr>
            <w:tcW w:w="9720" w:type="dxa"/>
            <w:vMerge/>
            <w:tcBorders>
              <w:top w:val="nil"/>
              <w:left w:val="nil"/>
              <w:bottom w:val="nil"/>
              <w:right w:val="nil"/>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b/>
                <w:bCs/>
                <w:color w:val="000000"/>
              </w:rPr>
            </w:pPr>
          </w:p>
        </w:tc>
        <w:tc>
          <w:tcPr>
            <w:tcW w:w="1800" w:type="dxa"/>
            <w:tcBorders>
              <w:top w:val="nil"/>
              <w:left w:val="nil"/>
              <w:bottom w:val="nil"/>
              <w:right w:val="single" w:sz="6"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b/>
                <w:bCs/>
                <w:color w:val="000000"/>
              </w:rPr>
            </w:pPr>
            <w:r>
              <w:rPr>
                <w:rFonts w:ascii="Shruti" w:hAnsi="Shruti" w:cs="Shruti"/>
                <w:color w:val="000000"/>
                <w:sz w:val="22"/>
                <w:szCs w:val="22"/>
              </w:rPr>
              <w:t>2030</w:t>
            </w:r>
          </w:p>
        </w:tc>
      </w:tr>
      <w:tr w:rsidR="00682AF5">
        <w:trPr>
          <w:trHeight w:hRule="exact" w:val="391"/>
          <w:jc w:val="center"/>
        </w:trPr>
        <w:tc>
          <w:tcPr>
            <w:tcW w:w="9720" w:type="dxa"/>
            <w:tcBorders>
              <w:top w:val="nil"/>
              <w:left w:val="nil"/>
              <w:bottom w:val="nil"/>
              <w:right w:val="nil"/>
            </w:tcBorders>
            <w:vAlign w:val="center"/>
          </w:tcPr>
          <w:p w:rsidR="00682AF5" w:rsidRDefault="00682AF5">
            <w:pPr>
              <w:widowControl/>
              <w:tabs>
                <w:tab w:val="right" w:leader="dot" w:pos="9664"/>
                <w:tab w:val="left" w:pos="10080"/>
                <w:tab w:val="left" w:pos="10800"/>
                <w:tab w:val="left" w:pos="11520"/>
              </w:tabs>
              <w:spacing w:line="190" w:lineRule="auto"/>
              <w:ind w:left="900"/>
              <w:rPr>
                <w:rFonts w:ascii="Shruti" w:hAnsi="Shruti" w:cs="Shruti"/>
                <w:b/>
                <w:bCs/>
                <w:color w:val="000000"/>
              </w:rPr>
            </w:pPr>
            <w:r>
              <w:rPr>
                <w:rFonts w:ascii="Shruti" w:hAnsi="Shruti" w:cs="Shruti"/>
                <w:b/>
                <w:bCs/>
                <w:color w:val="000000"/>
                <w:sz w:val="22"/>
                <w:szCs w:val="22"/>
              </w:rPr>
              <w:t xml:space="preserve">  </w:t>
            </w:r>
            <w:proofErr w:type="gramStart"/>
            <w:r>
              <w:rPr>
                <w:rFonts w:ascii="Shruti" w:hAnsi="Shruti" w:cs="Shruti"/>
                <w:b/>
                <w:bCs/>
                <w:color w:val="000000"/>
                <w:sz w:val="22"/>
                <w:szCs w:val="22"/>
              </w:rPr>
              <w:t>NO  -</w:t>
            </w:r>
            <w:proofErr w:type="gramEnd"/>
            <w:r>
              <w:rPr>
                <w:rFonts w:ascii="Shruti" w:hAnsi="Shruti" w:cs="Shruti"/>
                <w:b/>
                <w:bCs/>
                <w:color w:val="000000"/>
                <w:sz w:val="22"/>
                <w:szCs w:val="22"/>
              </w:rPr>
              <w:t xml:space="preserve">  </w:t>
            </w:r>
            <w:r>
              <w:rPr>
                <w:rFonts w:ascii="Shruti" w:hAnsi="Shruti" w:cs="Shruti"/>
                <w:color w:val="000000"/>
                <w:sz w:val="22"/>
                <w:szCs w:val="22"/>
              </w:rPr>
              <w:t>[</w:t>
            </w:r>
            <w:r>
              <w:rPr>
                <w:rFonts w:ascii="Shruti" w:hAnsi="Shruti" w:cs="Shruti"/>
                <w:i/>
                <w:iCs/>
                <w:color w:val="000000"/>
                <w:sz w:val="22"/>
                <w:szCs w:val="22"/>
              </w:rPr>
              <w:t>Enter 3.</w:t>
            </w:r>
            <w:r>
              <w:rPr>
                <w:rFonts w:ascii="Shruti" w:hAnsi="Shruti" w:cs="Shruti"/>
                <w:color w:val="000000"/>
                <w:sz w:val="22"/>
                <w:szCs w:val="22"/>
              </w:rPr>
              <w:t>]</w:t>
            </w:r>
            <w:r>
              <w:rPr>
                <w:rFonts w:ascii="Shruti" w:hAnsi="Shruti" w:cs="Shruti"/>
                <w:b/>
                <w:bCs/>
                <w:color w:val="000000"/>
                <w:sz w:val="22"/>
                <w:szCs w:val="22"/>
              </w:rPr>
              <w:tab/>
            </w:r>
          </w:p>
          <w:p w:rsidR="00682AF5" w:rsidRDefault="00682AF5">
            <w:pPr>
              <w:widowControl/>
              <w:pBdr>
                <w:top w:val="single" w:sz="7" w:space="5" w:color="000000"/>
                <w:left w:val="single" w:sz="7" w:space="5" w:color="000000"/>
                <w:bottom w:val="single" w:sz="7" w:space="5" w:color="000000"/>
                <w:right w:val="single" w:sz="7" w:space="5" w:color="000000"/>
              </w:pBdr>
              <w:shd w:val="solid" w:color="FFFFFF" w:fill="FFFFFF"/>
              <w:tabs>
                <w:tab w:val="right" w:leader="dot" w:pos="9664"/>
                <w:tab w:val="left" w:pos="10080"/>
                <w:tab w:val="left" w:pos="10800"/>
                <w:tab w:val="left" w:pos="11520"/>
              </w:tabs>
              <w:spacing w:line="190" w:lineRule="auto"/>
              <w:ind w:left="900"/>
            </w:pPr>
          </w:p>
          <w:p w:rsidR="00682AF5" w:rsidRDefault="00682AF5">
            <w:pPr>
              <w:widowControl/>
              <w:tabs>
                <w:tab w:val="right" w:leader="dot" w:pos="9664"/>
                <w:tab w:val="left" w:pos="10080"/>
                <w:tab w:val="left" w:pos="10800"/>
                <w:tab w:val="left" w:pos="11520"/>
              </w:tabs>
              <w:spacing w:after="28" w:line="190" w:lineRule="auto"/>
              <w:ind w:left="900"/>
            </w:pPr>
          </w:p>
        </w:tc>
        <w:tc>
          <w:tcPr>
            <w:tcW w:w="1800" w:type="dxa"/>
            <w:tcBorders>
              <w:top w:val="nil"/>
              <w:left w:val="nil"/>
              <w:bottom w:val="single" w:sz="6" w:space="0" w:color="000000"/>
              <w:right w:val="single" w:sz="6"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right"/>
              <w:rPr>
                <w:rFonts w:ascii="Shruti" w:hAnsi="Shruti" w:cs="Shruti"/>
                <w:b/>
                <w:bCs/>
                <w:color w:val="000000"/>
              </w:rPr>
            </w:pP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sectPr w:rsidR="00682AF5">
          <w:headerReference w:type="default" r:id="rId11"/>
          <w:pgSz w:w="12240" w:h="15840"/>
          <w:pgMar w:top="450" w:right="360" w:bottom="540" w:left="360" w:header="450" w:footer="540" w:gutter="0"/>
          <w:cols w:space="720"/>
          <w:noEndnote/>
        </w:sect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hanging="450"/>
        <w:rPr>
          <w:rFonts w:ascii="Shruti" w:hAnsi="Shruti" w:cs="Shruti"/>
          <w:b/>
          <w:bCs/>
          <w:color w:val="000000"/>
          <w:sz w:val="22"/>
          <w:szCs w:val="22"/>
        </w:rPr>
      </w:pPr>
      <w:r>
        <w:rPr>
          <w:rFonts w:ascii="Shruti" w:hAnsi="Shruti" w:cs="Shruti"/>
          <w:b/>
          <w:bCs/>
          <w:color w:val="000000"/>
          <w:sz w:val="22"/>
          <w:szCs w:val="22"/>
        </w:rPr>
        <w:t>9.</w:t>
      </w:r>
      <w:r>
        <w:rPr>
          <w:rFonts w:ascii="Shruti" w:hAnsi="Shruti" w:cs="Shruti"/>
          <w:b/>
          <w:bCs/>
          <w:color w:val="000000"/>
          <w:sz w:val="22"/>
          <w:szCs w:val="22"/>
        </w:rPr>
        <w:tab/>
        <w:t xml:space="preserve">Please list the conservation structural practices in the </w:t>
      </w:r>
      <w:proofErr w:type="gramStart"/>
      <w:r>
        <w:rPr>
          <w:rFonts w:ascii="Shruti" w:hAnsi="Shruti" w:cs="Shruti"/>
          <w:b/>
          <w:bCs/>
          <w:color w:val="000000"/>
          <w:sz w:val="22"/>
          <w:szCs w:val="22"/>
        </w:rPr>
        <w:t>plan that apply</w:t>
      </w:r>
      <w:proofErr w:type="gramEnd"/>
      <w:r>
        <w:rPr>
          <w:rFonts w:ascii="Shruti" w:hAnsi="Shruti" w:cs="Shruti"/>
          <w:b/>
          <w:bCs/>
          <w:color w:val="000000"/>
          <w:sz w:val="22"/>
          <w:szCs w:val="22"/>
        </w:rPr>
        <w:t xml:space="preserve"> to this field.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r>
        <w:rPr>
          <w:rFonts w:ascii="Shruti" w:hAnsi="Shruti" w:cs="Shruti"/>
          <w:color w:val="000000"/>
          <w:sz w:val="22"/>
          <w:szCs w:val="22"/>
        </w:rPr>
        <w:t>[</w:t>
      </w:r>
      <w:r>
        <w:rPr>
          <w:rFonts w:ascii="Shruti" w:hAnsi="Shruti" w:cs="Shruti"/>
          <w:i/>
          <w:iCs/>
          <w:color w:val="000000"/>
          <w:sz w:val="22"/>
          <w:szCs w:val="22"/>
        </w:rPr>
        <w:t>Select the structural practice from the list provided on pages 7 - 10.  Include all that apply.</w:t>
      </w:r>
      <w:r>
        <w:rPr>
          <w:rFonts w:ascii="Shruti" w:hAnsi="Shruti" w:cs="Shruti"/>
          <w:color w:val="000000"/>
          <w:sz w:val="22"/>
          <w:szCs w:val="22"/>
        </w:rPr>
        <w:t xml:space="preserve">]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b/>
          <w:bCs/>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b/>
          <w:bCs/>
          <w:color w:val="000000"/>
          <w:sz w:val="22"/>
          <w:szCs w:val="22"/>
        </w:rPr>
      </w:pPr>
    </w:p>
    <w:tbl>
      <w:tblPr>
        <w:tblW w:w="0" w:type="auto"/>
        <w:tblInd w:w="214" w:type="dxa"/>
        <w:tblLayout w:type="fixed"/>
        <w:tblCellMar>
          <w:left w:w="34" w:type="dxa"/>
          <w:right w:w="34" w:type="dxa"/>
        </w:tblCellMar>
        <w:tblLook w:val="0000"/>
      </w:tblPr>
      <w:tblGrid>
        <w:gridCol w:w="2880"/>
        <w:gridCol w:w="1260"/>
        <w:gridCol w:w="1530"/>
        <w:gridCol w:w="1440"/>
        <w:gridCol w:w="1800"/>
        <w:gridCol w:w="2160"/>
      </w:tblGrid>
      <w:tr w:rsidR="00682AF5">
        <w:tc>
          <w:tcPr>
            <w:tcW w:w="2880" w:type="dxa"/>
            <w:tcBorders>
              <w:top w:val="single" w:sz="6" w:space="0" w:color="000000"/>
              <w:left w:val="single" w:sz="6" w:space="0" w:color="000000"/>
              <w:bottom w:val="nil"/>
              <w:right w:val="single" w:sz="7" w:space="0" w:color="000000"/>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1</w:t>
            </w:r>
          </w:p>
        </w:tc>
        <w:tc>
          <w:tcPr>
            <w:tcW w:w="1260" w:type="dxa"/>
            <w:tcBorders>
              <w:top w:val="single" w:sz="6" w:space="0" w:color="000000"/>
              <w:left w:val="single" w:sz="6" w:space="0" w:color="000000"/>
              <w:bottom w:val="nil"/>
              <w:right w:val="single" w:sz="7" w:space="0" w:color="000000"/>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2</w:t>
            </w:r>
          </w:p>
        </w:tc>
        <w:tc>
          <w:tcPr>
            <w:tcW w:w="1530" w:type="dxa"/>
            <w:tcBorders>
              <w:top w:val="single" w:sz="6" w:space="0" w:color="000000"/>
              <w:left w:val="single" w:sz="6" w:space="0" w:color="000000"/>
              <w:bottom w:val="nil"/>
              <w:right w:val="nil"/>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3</w:t>
            </w:r>
          </w:p>
        </w:tc>
        <w:tc>
          <w:tcPr>
            <w:tcW w:w="1440" w:type="dxa"/>
            <w:tcBorders>
              <w:top w:val="single" w:sz="6" w:space="0" w:color="000000"/>
              <w:left w:val="nil"/>
              <w:bottom w:val="nil"/>
              <w:right w:val="nil"/>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4</w:t>
            </w:r>
          </w:p>
        </w:tc>
        <w:tc>
          <w:tcPr>
            <w:tcW w:w="1800" w:type="dxa"/>
            <w:tcBorders>
              <w:top w:val="single" w:sz="6" w:space="0" w:color="000000"/>
              <w:left w:val="nil"/>
              <w:bottom w:val="nil"/>
              <w:right w:val="nil"/>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5</w:t>
            </w:r>
          </w:p>
        </w:tc>
        <w:tc>
          <w:tcPr>
            <w:tcW w:w="2160" w:type="dxa"/>
            <w:tcBorders>
              <w:top w:val="single" w:sz="6" w:space="0" w:color="000000"/>
              <w:left w:val="nil"/>
              <w:bottom w:val="nil"/>
              <w:right w:val="single" w:sz="6" w:space="0" w:color="000000"/>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6</w:t>
            </w:r>
          </w:p>
        </w:tc>
      </w:tr>
      <w:tr w:rsidR="00682AF5">
        <w:tc>
          <w:tcPr>
            <w:tcW w:w="2880" w:type="dxa"/>
            <w:tcBorders>
              <w:top w:val="nil"/>
              <w:left w:val="single" w:sz="6" w:space="0" w:color="000000"/>
              <w:bottom w:val="nil"/>
              <w:right w:val="single" w:sz="7" w:space="0" w:color="000000"/>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Practice</w:t>
            </w:r>
          </w:p>
        </w:tc>
        <w:tc>
          <w:tcPr>
            <w:tcW w:w="1260" w:type="dxa"/>
            <w:tcBorders>
              <w:top w:val="nil"/>
              <w:left w:val="single" w:sz="6" w:space="0" w:color="000000"/>
              <w:bottom w:val="nil"/>
              <w:right w:val="single" w:sz="7" w:space="0" w:color="000000"/>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b/>
                <w:bCs/>
                <w:color w:val="000000"/>
              </w:rPr>
            </w:pPr>
            <w:r>
              <w:rPr>
                <w:rFonts w:ascii="Shruti" w:hAnsi="Shruti" w:cs="Shruti"/>
                <w:b/>
                <w:bCs/>
                <w:color w:val="000000"/>
                <w:sz w:val="22"/>
                <w:szCs w:val="22"/>
              </w:rPr>
              <w:t>NRCS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Practice Code</w:t>
            </w:r>
          </w:p>
        </w:tc>
        <w:tc>
          <w:tcPr>
            <w:tcW w:w="1530" w:type="dxa"/>
            <w:tcBorders>
              <w:top w:val="nil"/>
              <w:left w:val="single" w:sz="6" w:space="0" w:color="000000"/>
              <w:bottom w:val="nil"/>
              <w:right w:val="nil"/>
            </w:tcBorders>
            <w:vAlign w:val="bottom"/>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jc w:val="center"/>
              <w:rPr>
                <w:rFonts w:ascii="Shruti" w:hAnsi="Shruti" w:cs="Shruti"/>
                <w:color w:val="000000"/>
              </w:rPr>
            </w:pPr>
            <w:r>
              <w:rPr>
                <w:rFonts w:ascii="Shruti" w:hAnsi="Shruti" w:cs="Shruti"/>
                <w:color w:val="000000"/>
                <w:sz w:val="22"/>
                <w:szCs w:val="22"/>
              </w:rPr>
              <w:t>Units used to represent practice in the plan</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color w:val="000000"/>
                <w:sz w:val="16"/>
                <w:szCs w:val="16"/>
              </w:rPr>
            </w:pPr>
            <w:r>
              <w:rPr>
                <w:rFonts w:ascii="Shruti" w:hAnsi="Shruti" w:cs="Shruti"/>
                <w:color w:val="000000"/>
                <w:sz w:val="16"/>
                <w:szCs w:val="16"/>
              </w:rPr>
              <w:t>1 = linear feet</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ind w:left="450"/>
              <w:rPr>
                <w:rFonts w:ascii="Shruti" w:hAnsi="Shruti" w:cs="Shruti"/>
                <w:color w:val="000000"/>
                <w:sz w:val="16"/>
                <w:szCs w:val="16"/>
              </w:rPr>
            </w:pPr>
            <w:r>
              <w:rPr>
                <w:rFonts w:ascii="Shruti" w:hAnsi="Shruti" w:cs="Shruti"/>
                <w:color w:val="000000"/>
                <w:sz w:val="16"/>
                <w:szCs w:val="16"/>
              </w:rPr>
              <w:t>2 = acres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ind w:left="1619" w:hanging="1169"/>
              <w:rPr>
                <w:rFonts w:ascii="Shruti" w:hAnsi="Shruti" w:cs="Shruti"/>
                <w:color w:val="000000"/>
              </w:rPr>
            </w:pPr>
            <w:r>
              <w:rPr>
                <w:rFonts w:ascii="Shruti" w:hAnsi="Shruti" w:cs="Shruti"/>
                <w:color w:val="000000"/>
                <w:sz w:val="16"/>
                <w:szCs w:val="16"/>
              </w:rPr>
              <w:t>3 = number</w:t>
            </w:r>
            <w:r>
              <w:rPr>
                <w:rFonts w:ascii="Shruti" w:hAnsi="Shruti" w:cs="Shruti"/>
                <w:color w:val="000000"/>
                <w:sz w:val="22"/>
                <w:szCs w:val="22"/>
              </w:rPr>
              <w:tab/>
            </w:r>
          </w:p>
        </w:tc>
        <w:tc>
          <w:tcPr>
            <w:tcW w:w="1440" w:type="dxa"/>
            <w:tcBorders>
              <w:top w:val="nil"/>
              <w:left w:val="nil"/>
              <w:bottom w:val="nil"/>
              <w:right w:val="nil"/>
            </w:tcBorders>
            <w:vAlign w:val="bottom"/>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color w:val="000000"/>
              </w:rPr>
            </w:pPr>
            <w:r>
              <w:rPr>
                <w:rFonts w:ascii="Shruti" w:hAnsi="Shruti" w:cs="Shruti"/>
                <w:color w:val="000000"/>
                <w:sz w:val="22"/>
                <w:szCs w:val="22"/>
              </w:rPr>
              <w:t>Quantity of practice installed in field</w:t>
            </w:r>
          </w:p>
        </w:tc>
        <w:tc>
          <w:tcPr>
            <w:tcW w:w="1800" w:type="dxa"/>
            <w:tcBorders>
              <w:top w:val="nil"/>
              <w:left w:val="nil"/>
              <w:bottom w:val="nil"/>
              <w:right w:val="nil"/>
            </w:tcBorders>
            <w:vAlign w:val="bottom"/>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jc w:val="center"/>
              <w:rPr>
                <w:rFonts w:ascii="Shruti" w:hAnsi="Shruti" w:cs="Shruti"/>
                <w:color w:val="000000"/>
              </w:rPr>
            </w:pPr>
            <w:r>
              <w:rPr>
                <w:rFonts w:ascii="Shruti" w:hAnsi="Shruti" w:cs="Shruti"/>
                <w:color w:val="000000"/>
                <w:sz w:val="22"/>
                <w:szCs w:val="22"/>
              </w:rPr>
              <w:t>Most recent year practice was installed or applied</w:t>
            </w:r>
          </w:p>
        </w:tc>
        <w:tc>
          <w:tcPr>
            <w:tcW w:w="2160" w:type="dxa"/>
            <w:tcBorders>
              <w:top w:val="nil"/>
              <w:left w:val="nil"/>
              <w:bottom w:val="nil"/>
              <w:right w:val="single" w:sz="6" w:space="0" w:color="000000"/>
            </w:tcBorders>
            <w:vAlign w:val="bottom"/>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jc w:val="center"/>
              <w:rPr>
                <w:rFonts w:ascii="Shruti" w:hAnsi="Shruti" w:cs="Shruti"/>
                <w:color w:val="000000"/>
              </w:rPr>
            </w:pPr>
            <w:r>
              <w:rPr>
                <w:rFonts w:ascii="Shruti" w:hAnsi="Shruti" w:cs="Shruti"/>
                <w:color w:val="000000"/>
                <w:sz w:val="22"/>
                <w:szCs w:val="22"/>
              </w:rPr>
              <w:t>Was practice applied to meet the mitigation requirements of the Pest Management Standard (Code 595)?</w:t>
            </w:r>
          </w:p>
        </w:tc>
      </w:tr>
      <w:tr w:rsidR="00682AF5">
        <w:tc>
          <w:tcPr>
            <w:tcW w:w="2880" w:type="dxa"/>
            <w:tcBorders>
              <w:top w:val="nil"/>
              <w:left w:val="single" w:sz="6" w:space="0" w:color="000000"/>
              <w:bottom w:val="nil"/>
              <w:right w:val="single" w:sz="7" w:space="0" w:color="000000"/>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1260" w:type="dxa"/>
            <w:tcBorders>
              <w:top w:val="nil"/>
              <w:left w:val="single" w:sz="6" w:space="0" w:color="000000"/>
              <w:bottom w:val="nil"/>
              <w:right w:val="single" w:sz="7" w:space="0" w:color="000000"/>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1530" w:type="dxa"/>
            <w:tcBorders>
              <w:top w:val="nil"/>
              <w:left w:val="single" w:sz="6" w:space="0" w:color="000000"/>
              <w:bottom w:val="nil"/>
              <w:right w:val="nil"/>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1440" w:type="dxa"/>
            <w:tcBorders>
              <w:top w:val="nil"/>
              <w:left w:val="nil"/>
              <w:bottom w:val="nil"/>
              <w:right w:val="nil"/>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1800" w:type="dxa"/>
            <w:tcBorders>
              <w:top w:val="nil"/>
              <w:left w:val="nil"/>
              <w:bottom w:val="nil"/>
              <w:right w:val="nil"/>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2160" w:type="dxa"/>
            <w:tcBorders>
              <w:top w:val="nil"/>
              <w:left w:val="nil"/>
              <w:bottom w:val="nil"/>
              <w:right w:val="single" w:sz="6" w:space="0" w:color="000000"/>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jc w:val="center"/>
              <w:rPr>
                <w:rFonts w:ascii="Shruti" w:hAnsi="Shruti" w:cs="Shruti"/>
                <w:b/>
                <w:bCs/>
                <w:color w:val="000000"/>
              </w:rPr>
            </w:pPr>
            <w:r>
              <w:rPr>
                <w:rFonts w:ascii="Shruti" w:hAnsi="Shruti" w:cs="Shruti"/>
                <w:b/>
                <w:bCs/>
                <w:color w:val="000000"/>
                <w:sz w:val="22"/>
                <w:szCs w:val="22"/>
              </w:rPr>
              <w:t>YES = 1</w:t>
            </w:r>
          </w:p>
        </w:tc>
      </w:tr>
      <w:tr w:rsidR="00682AF5">
        <w:trPr>
          <w:trHeight w:hRule="exact" w:val="222"/>
        </w:trPr>
        <w:tc>
          <w:tcPr>
            <w:tcW w:w="2880" w:type="dxa"/>
            <w:vMerge w:val="restart"/>
            <w:tcBorders>
              <w:top w:val="nil"/>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color w:val="000000"/>
              </w:rPr>
            </w:pPr>
          </w:p>
        </w:tc>
        <w:tc>
          <w:tcPr>
            <w:tcW w:w="1260" w:type="dxa"/>
            <w:vMerge w:val="restart"/>
            <w:tcBorders>
              <w:top w:val="nil"/>
              <w:left w:val="single" w:sz="6" w:space="0" w:color="000000"/>
              <w:bottom w:val="nil"/>
              <w:right w:val="single" w:sz="7" w:space="0" w:color="000000"/>
            </w:tcBorders>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b/>
                <w:bCs/>
                <w:color w:val="000000"/>
              </w:rPr>
            </w:pPr>
            <w:r>
              <w:rPr>
                <w:rFonts w:ascii="Shruti" w:hAnsi="Shruti" w:cs="Shruti"/>
                <w:color w:val="000000"/>
                <w:sz w:val="22"/>
                <w:szCs w:val="22"/>
              </w:rPr>
              <w:t>0942</w:t>
            </w:r>
          </w:p>
        </w:tc>
        <w:tc>
          <w:tcPr>
            <w:tcW w:w="1530" w:type="dxa"/>
            <w:vMerge w:val="restart"/>
            <w:tcBorders>
              <w:top w:val="nil"/>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b/>
                <w:bCs/>
                <w:color w:val="000000"/>
              </w:rPr>
            </w:pPr>
            <w:r>
              <w:rPr>
                <w:rFonts w:ascii="Shruti" w:hAnsi="Shruti" w:cs="Shruti"/>
                <w:color w:val="000000"/>
                <w:sz w:val="22"/>
                <w:szCs w:val="22"/>
              </w:rPr>
              <w:t>0952</w:t>
            </w:r>
          </w:p>
        </w:tc>
        <w:tc>
          <w:tcPr>
            <w:tcW w:w="1440" w:type="dxa"/>
            <w:tcBorders>
              <w:top w:val="nil"/>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b/>
                <w:bCs/>
                <w:color w:val="000000"/>
              </w:rPr>
            </w:pPr>
            <w:r>
              <w:rPr>
                <w:rFonts w:ascii="Shruti" w:hAnsi="Shruti" w:cs="Shruti"/>
                <w:color w:val="000000"/>
                <w:sz w:val="22"/>
                <w:szCs w:val="22"/>
              </w:rPr>
              <w:t>0962</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b/>
                <w:bCs/>
                <w:color w:val="000000"/>
              </w:rPr>
            </w:pPr>
            <w:r>
              <w:rPr>
                <w:rFonts w:ascii="Shruti" w:hAnsi="Shruti" w:cs="Shruti"/>
                <w:color w:val="000000"/>
                <w:sz w:val="22"/>
                <w:szCs w:val="22"/>
              </w:rPr>
              <w:t>0972</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 w:line="190" w:lineRule="auto"/>
              <w:rPr>
                <w:rFonts w:ascii="Shruti" w:hAnsi="Shruti" w:cs="Shruti"/>
                <w:b/>
                <w:bCs/>
                <w:color w:val="000000"/>
              </w:rPr>
            </w:pPr>
            <w:r>
              <w:rPr>
                <w:rFonts w:ascii="Shruti" w:hAnsi="Shruti" w:cs="Shruti"/>
                <w:color w:val="000000"/>
                <w:sz w:val="22"/>
                <w:szCs w:val="22"/>
              </w:rPr>
              <w:t>0982</w:t>
            </w:r>
          </w:p>
        </w:tc>
      </w:tr>
      <w:tr w:rsidR="00682AF5">
        <w:trPr>
          <w:trHeight w:hRule="exact" w:val="325"/>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b/>
                <w:bCs/>
                <w:color w:val="000000"/>
              </w:rPr>
            </w:pPr>
          </w:p>
        </w:tc>
        <w:tc>
          <w:tcPr>
            <w:tcW w:w="144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center"/>
              <w:rPr>
                <w:rFonts w:ascii="Shruti" w:hAnsi="Shruti" w:cs="Shruti"/>
                <w:b/>
                <w:bCs/>
                <w:color w:val="000000"/>
              </w:rPr>
            </w:pPr>
          </w:p>
        </w:tc>
      </w:tr>
      <w:tr w:rsidR="00682AF5">
        <w:trPr>
          <w:trHeight w:hRule="exact" w:val="270"/>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0943</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0953</w:t>
            </w:r>
          </w:p>
        </w:tc>
        <w:tc>
          <w:tcPr>
            <w:tcW w:w="1440" w:type="dxa"/>
            <w:tcBorders>
              <w:top w:val="nil"/>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0963</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0973</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0983</w:t>
            </w:r>
          </w:p>
        </w:tc>
      </w:tr>
      <w:tr w:rsidR="00682AF5">
        <w:trPr>
          <w:trHeight w:hRule="exact" w:val="218"/>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single" w:sz="7" w:space="0" w:color="000000"/>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70"/>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0944</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0954</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0964</w:t>
            </w:r>
          </w:p>
        </w:tc>
        <w:tc>
          <w:tcPr>
            <w:tcW w:w="1800" w:type="dxa"/>
            <w:tcBorders>
              <w:top w:val="single" w:sz="6" w:space="0" w:color="000000"/>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0974</w:t>
            </w:r>
          </w:p>
        </w:tc>
        <w:tc>
          <w:tcPr>
            <w:tcW w:w="2160" w:type="dxa"/>
            <w:tcBorders>
              <w:top w:val="single" w:sz="6" w:space="0" w:color="000000"/>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0984</w:t>
            </w:r>
          </w:p>
        </w:tc>
      </w:tr>
      <w:tr w:rsidR="00682AF5">
        <w:trPr>
          <w:trHeight w:hRule="exact" w:val="270"/>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70"/>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0945</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0955</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0965</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0975</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0985</w:t>
            </w:r>
          </w:p>
        </w:tc>
      </w:tr>
      <w:tr w:rsidR="00682AF5">
        <w:trPr>
          <w:trHeight w:hRule="exact" w:val="270"/>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70"/>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0946</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0956</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0966</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0976</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0986</w:t>
            </w:r>
          </w:p>
        </w:tc>
      </w:tr>
      <w:tr w:rsidR="00682AF5">
        <w:trPr>
          <w:trHeight w:hRule="exact" w:val="270"/>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13"/>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0947</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0957</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0967</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0977</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0987</w:t>
            </w:r>
          </w:p>
        </w:tc>
      </w:tr>
      <w:tr w:rsidR="00682AF5">
        <w:trPr>
          <w:trHeight w:hRule="exact" w:val="325"/>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86"/>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0948</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0958</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0968</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0978</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0988</w:t>
            </w:r>
          </w:p>
        </w:tc>
      </w:tr>
      <w:tr w:rsidR="00682AF5">
        <w:trPr>
          <w:trHeight w:hRule="exact" w:val="270"/>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70"/>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0949</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0959</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0969</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0979</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0989</w:t>
            </w:r>
          </w:p>
        </w:tc>
      </w:tr>
      <w:tr w:rsidR="00682AF5">
        <w:trPr>
          <w:trHeight w:hRule="exact" w:val="270"/>
        </w:trPr>
        <w:tc>
          <w:tcPr>
            <w:tcW w:w="2880" w:type="dxa"/>
            <w:vMerge/>
            <w:tcBorders>
              <w:top w:val="nil"/>
              <w:left w:val="single" w:sz="6" w:space="0" w:color="000000"/>
              <w:bottom w:val="single" w:sz="7"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7"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7"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trPr>
          <w:trHeight w:hRule="exact" w:val="238"/>
        </w:trPr>
        <w:tc>
          <w:tcPr>
            <w:tcW w:w="2880" w:type="dxa"/>
            <w:vMerge w:val="restart"/>
            <w:tcBorders>
              <w:top w:val="single" w:sz="6" w:space="0" w:color="000000"/>
              <w:left w:val="single" w:sz="6" w:space="0" w:color="000000"/>
              <w:bottom w:val="nil"/>
              <w:right w:val="single" w:sz="7"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6" w:space="0" w:color="000000"/>
              <w:left w:val="single" w:sz="6" w:space="0" w:color="000000"/>
              <w:bottom w:val="nil"/>
              <w:right w:val="single" w:sz="7"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0950</w:t>
            </w:r>
          </w:p>
        </w:tc>
        <w:tc>
          <w:tcPr>
            <w:tcW w:w="1530" w:type="dxa"/>
            <w:vMerge w:val="restart"/>
            <w:tcBorders>
              <w:top w:val="single" w:sz="6" w:space="0" w:color="000000"/>
              <w:left w:val="single" w:sz="6" w:space="0" w:color="000000"/>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0960</w:t>
            </w:r>
          </w:p>
        </w:tc>
        <w:tc>
          <w:tcPr>
            <w:tcW w:w="1440" w:type="dxa"/>
            <w:tcBorders>
              <w:top w:val="single" w:sz="6" w:space="0" w:color="000000"/>
              <w:left w:val="nil"/>
              <w:bottom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0970</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0980</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0990</w:t>
            </w:r>
          </w:p>
        </w:tc>
      </w:tr>
      <w:tr w:rsidR="00682AF5" w:rsidTr="00092121">
        <w:trPr>
          <w:trHeight w:hRule="exact" w:val="301"/>
        </w:trPr>
        <w:tc>
          <w:tcPr>
            <w:tcW w:w="2880" w:type="dxa"/>
            <w:vMerge/>
            <w:tcBorders>
              <w:top w:val="nil"/>
              <w:left w:val="single" w:sz="6" w:space="0" w:color="000000"/>
              <w:bottom w:val="single" w:sz="8" w:space="0" w:color="000000"/>
              <w:right w:val="single" w:sz="7"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tcBorders>
              <w:top w:val="nil"/>
              <w:left w:val="single" w:sz="6" w:space="0" w:color="000000"/>
              <w:bottom w:val="single" w:sz="8" w:space="0" w:color="000000"/>
              <w:right w:val="single" w:sz="7"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530" w:type="dxa"/>
            <w:vMerge/>
            <w:tcBorders>
              <w:top w:val="nil"/>
              <w:left w:val="single" w:sz="6" w:space="0" w:color="000000"/>
              <w:bottom w:val="single" w:sz="8"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440" w:type="dxa"/>
            <w:tcBorders>
              <w:top w:val="nil"/>
              <w:left w:val="nil"/>
              <w:bottom w:val="single" w:sz="7" w:space="0" w:color="000000"/>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right"/>
              <w:rPr>
                <w:rFonts w:ascii="Shruti" w:hAnsi="Shruti" w:cs="Shruti"/>
                <w:b/>
                <w:bCs/>
                <w:color w:val="000000"/>
              </w:rPr>
            </w:pPr>
            <w:r>
              <w:rPr>
                <w:rFonts w:ascii="Shruti" w:hAnsi="Shruti" w:cs="Shruti"/>
                <w:b/>
                <w:bCs/>
                <w:color w:val="000000"/>
                <w:sz w:val="22"/>
                <w:szCs w:val="22"/>
              </w:rPr>
              <w:sym w:font="WP TypographicSymbols" w:char="0024"/>
            </w:r>
            <w:r>
              <w:rPr>
                <w:rFonts w:ascii="Shruti" w:hAnsi="Shruti" w:cs="Shruti"/>
                <w:b/>
                <w:bCs/>
                <w:color w:val="000000"/>
                <w:sz w:val="22"/>
                <w:szCs w:val="22"/>
              </w:rPr>
              <w:t>____</w:t>
            </w:r>
          </w:p>
        </w:tc>
        <w:tc>
          <w:tcPr>
            <w:tcW w:w="1800" w:type="dxa"/>
            <w:tcBorders>
              <w:top w:val="nil"/>
              <w:left w:val="nil"/>
              <w:bottom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r>
              <w:rPr>
                <w:rFonts w:ascii="Shruti" w:hAnsi="Shruti" w:cs="Shruti"/>
                <w:b/>
                <w:bCs/>
                <w:color w:val="000000"/>
                <w:sz w:val="22"/>
                <w:szCs w:val="22"/>
              </w:rPr>
              <w:t>___  ___  ___  ___</w:t>
            </w:r>
          </w:p>
        </w:tc>
        <w:tc>
          <w:tcPr>
            <w:tcW w:w="2160" w:type="dxa"/>
            <w:tcBorders>
              <w:top w:val="nil"/>
              <w:left w:val="nil"/>
              <w:bottom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jc w:val="center"/>
              <w:rPr>
                <w:rFonts w:ascii="Shruti" w:hAnsi="Shruti" w:cs="Shruti"/>
                <w:b/>
                <w:bCs/>
                <w:color w:val="000000"/>
              </w:rPr>
            </w:pPr>
          </w:p>
        </w:tc>
      </w:tr>
      <w:tr w:rsidR="00682AF5" w:rsidTr="00092121">
        <w:trPr>
          <w:trHeight w:hRule="exact" w:val="301"/>
        </w:trPr>
        <w:tc>
          <w:tcPr>
            <w:tcW w:w="2880" w:type="dxa"/>
            <w:vMerge w:val="restart"/>
            <w:tcBorders>
              <w:top w:val="single" w:sz="8" w:space="0" w:color="000000"/>
              <w:left w:val="single" w:sz="6" w:space="0" w:color="000000"/>
              <w:bottom w:val="single" w:sz="8" w:space="0" w:color="000000"/>
              <w:right w:val="single" w:sz="8"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p>
        </w:tc>
        <w:tc>
          <w:tcPr>
            <w:tcW w:w="1260" w:type="dxa"/>
            <w:vMerge w:val="restart"/>
            <w:tcBorders>
              <w:top w:val="single" w:sz="8" w:space="0" w:color="000000"/>
              <w:left w:val="single" w:sz="8" w:space="0" w:color="000000"/>
              <w:bottom w:val="single" w:sz="8" w:space="0" w:color="000000"/>
              <w:right w:val="single" w:sz="8" w:space="0" w:color="000000"/>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0951</w:t>
            </w:r>
          </w:p>
        </w:tc>
        <w:tc>
          <w:tcPr>
            <w:tcW w:w="1530" w:type="dxa"/>
            <w:vMerge w:val="restart"/>
            <w:tcBorders>
              <w:top w:val="single" w:sz="8" w:space="0" w:color="000000"/>
              <w:left w:val="single" w:sz="8" w:space="0" w:color="000000"/>
              <w:bottom w:val="single" w:sz="8" w:space="0" w:color="000000"/>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0961</w:t>
            </w:r>
          </w:p>
        </w:tc>
        <w:tc>
          <w:tcPr>
            <w:tcW w:w="1440" w:type="dxa"/>
            <w:tcBorders>
              <w:top w:val="single" w:sz="6" w:space="0" w:color="000000"/>
              <w:left w:val="nil"/>
              <w:right w:val="nil"/>
            </w:tcBorders>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0971</w:t>
            </w:r>
          </w:p>
        </w:tc>
        <w:tc>
          <w:tcPr>
            <w:tcW w:w="1800" w:type="dxa"/>
            <w:tcBorders>
              <w:top w:val="nil"/>
              <w:left w:val="nil"/>
              <w:right w:val="nil"/>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b/>
                <w:bCs/>
                <w:color w:val="000000"/>
              </w:rPr>
            </w:pPr>
            <w:r>
              <w:rPr>
                <w:rFonts w:ascii="Shruti" w:hAnsi="Shruti" w:cs="Shruti"/>
                <w:color w:val="000000"/>
                <w:sz w:val="22"/>
                <w:szCs w:val="22"/>
              </w:rPr>
              <w:t>0981</w:t>
            </w:r>
          </w:p>
        </w:tc>
        <w:tc>
          <w:tcPr>
            <w:tcW w:w="2160" w:type="dxa"/>
            <w:tcBorders>
              <w:top w:val="nil"/>
              <w:left w:val="nil"/>
              <w:right w:val="single" w:sz="6" w:space="0" w:color="000000"/>
            </w:tcBorders>
            <w:vAlign w:val="center"/>
          </w:tcPr>
          <w:p w:rsidR="00682AF5" w:rsidRDefault="00682AF5">
            <w:pPr>
              <w:spacing w:line="6" w:lineRule="exact"/>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4" w:line="190" w:lineRule="auto"/>
              <w:rPr>
                <w:rFonts w:ascii="Shruti" w:hAnsi="Shruti" w:cs="Shruti"/>
                <w:color w:val="000000"/>
              </w:rPr>
            </w:pPr>
            <w:r>
              <w:rPr>
                <w:rFonts w:ascii="Shruti" w:hAnsi="Shruti" w:cs="Shruti"/>
                <w:color w:val="000000"/>
                <w:sz w:val="22"/>
                <w:szCs w:val="22"/>
              </w:rPr>
              <w:t>0991</w:t>
            </w:r>
          </w:p>
        </w:tc>
      </w:tr>
      <w:tr w:rsidR="00682AF5" w:rsidTr="00092121">
        <w:trPr>
          <w:trHeight w:hRule="exact" w:val="270"/>
        </w:trPr>
        <w:tc>
          <w:tcPr>
            <w:tcW w:w="2880" w:type="dxa"/>
            <w:vMerge/>
            <w:tcBorders>
              <w:top w:val="single" w:sz="8" w:space="0" w:color="000000"/>
              <w:left w:val="single" w:sz="6" w:space="0" w:color="000000"/>
              <w:bottom w:val="single" w:sz="8" w:space="0" w:color="000000"/>
              <w:right w:val="single" w:sz="8" w:space="0" w:color="000000"/>
            </w:tcBorders>
            <w:vAlign w:val="center"/>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color w:val="000000"/>
              </w:rPr>
            </w:pPr>
          </w:p>
        </w:tc>
        <w:tc>
          <w:tcPr>
            <w:tcW w:w="1260" w:type="dxa"/>
            <w:vMerge/>
            <w:tcBorders>
              <w:top w:val="single" w:sz="8" w:space="0" w:color="000000"/>
              <w:left w:val="single" w:sz="8" w:space="0" w:color="000000"/>
              <w:bottom w:val="single" w:sz="8" w:space="0" w:color="000000"/>
              <w:right w:val="single" w:sz="8" w:space="0" w:color="000000"/>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color w:val="000000"/>
              </w:rPr>
            </w:pPr>
          </w:p>
        </w:tc>
        <w:tc>
          <w:tcPr>
            <w:tcW w:w="1530" w:type="dxa"/>
            <w:vMerge/>
            <w:tcBorders>
              <w:top w:val="single" w:sz="8" w:space="0" w:color="000000"/>
              <w:left w:val="single" w:sz="8" w:space="0" w:color="000000"/>
              <w:bottom w:val="single" w:sz="8" w:space="0" w:color="000000"/>
              <w:right w:val="nil"/>
            </w:tcBorders>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rPr>
                <w:rFonts w:ascii="Shruti" w:hAnsi="Shruti" w:cs="Shruti"/>
                <w:color w:val="000000"/>
              </w:rPr>
            </w:pPr>
          </w:p>
        </w:tc>
        <w:tc>
          <w:tcPr>
            <w:tcW w:w="1440" w:type="dxa"/>
            <w:tcBorders>
              <w:top w:val="nil"/>
              <w:left w:val="nil"/>
              <w:bottom w:val="single" w:sz="4" w:space="0" w:color="000000"/>
              <w:right w:val="nil"/>
            </w:tcBorders>
            <w:vAlign w:val="center"/>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right"/>
              <w:rPr>
                <w:rFonts w:ascii="Shruti" w:hAnsi="Shruti" w:cs="Shruti"/>
                <w:color w:val="000000"/>
              </w:rPr>
            </w:pPr>
            <w:r>
              <w:rPr>
                <w:rFonts w:ascii="Shruti" w:hAnsi="Shruti" w:cs="Shruti"/>
                <w:color w:val="000000"/>
                <w:sz w:val="22"/>
                <w:szCs w:val="22"/>
              </w:rPr>
              <w:sym w:font="WP TypographicSymbols" w:char="0024"/>
            </w:r>
            <w:r>
              <w:rPr>
                <w:rFonts w:ascii="Shruti" w:hAnsi="Shruti" w:cs="Shruti"/>
                <w:color w:val="000000"/>
                <w:sz w:val="22"/>
                <w:szCs w:val="22"/>
              </w:rPr>
              <w:t>____</w:t>
            </w:r>
          </w:p>
        </w:tc>
        <w:tc>
          <w:tcPr>
            <w:tcW w:w="1800" w:type="dxa"/>
            <w:tcBorders>
              <w:top w:val="nil"/>
              <w:left w:val="nil"/>
              <w:bottom w:val="single" w:sz="4" w:space="0" w:color="000000"/>
              <w:right w:val="nil"/>
            </w:tcBorders>
            <w:vAlign w:val="center"/>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center"/>
              <w:rPr>
                <w:rFonts w:ascii="Shruti" w:hAnsi="Shruti" w:cs="Shruti"/>
                <w:color w:val="000000"/>
              </w:rPr>
            </w:pPr>
            <w:r>
              <w:rPr>
                <w:rFonts w:ascii="Shruti" w:hAnsi="Shruti" w:cs="Shruti"/>
                <w:color w:val="000000"/>
                <w:sz w:val="22"/>
                <w:szCs w:val="22"/>
              </w:rPr>
              <w:t>___  ___  ___  ___</w:t>
            </w:r>
          </w:p>
        </w:tc>
        <w:tc>
          <w:tcPr>
            <w:tcW w:w="2160" w:type="dxa"/>
            <w:tcBorders>
              <w:top w:val="nil"/>
              <w:left w:val="nil"/>
              <w:bottom w:val="single" w:sz="4" w:space="0" w:color="000000"/>
              <w:right w:val="single" w:sz="6" w:space="0" w:color="000000"/>
            </w:tcBorders>
            <w:vAlign w:val="center"/>
          </w:tcPr>
          <w:p w:rsidR="00682AF5" w:rsidRDefault="00682AF5">
            <w:pPr>
              <w:spacing w:line="6"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8" w:line="190" w:lineRule="auto"/>
              <w:jc w:val="center"/>
              <w:rPr>
                <w:rFonts w:ascii="Shruti" w:hAnsi="Shruti" w:cs="Shruti"/>
                <w:color w:val="000000"/>
              </w:rPr>
            </w:pP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90" w:lineRule="auto"/>
        <w:rPr>
          <w:rFonts w:ascii="Shruti" w:hAnsi="Shruti" w:cs="Shruti"/>
          <w:color w:val="000000"/>
          <w:sz w:val="22"/>
          <w:szCs w:val="22"/>
        </w:rPr>
        <w:sectPr w:rsidR="00682AF5">
          <w:pgSz w:w="12240" w:h="15840"/>
          <w:pgMar w:top="450" w:right="360" w:bottom="540" w:left="360" w:header="450" w:footer="540" w:gutter="0"/>
          <w:cols w:space="720"/>
          <w:noEndnote/>
        </w:sect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jc w:val="center"/>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jc w:val="center"/>
        <w:rPr>
          <w:rFonts w:ascii="Shruti" w:hAnsi="Shruti" w:cs="Shruti"/>
          <w:b/>
          <w:bCs/>
          <w:color w:val="000000"/>
        </w:rPr>
      </w:pPr>
      <w:r>
        <w:rPr>
          <w:rFonts w:ascii="Shruti" w:hAnsi="Shruti" w:cs="Shruti"/>
          <w:b/>
          <w:bCs/>
          <w:color w:val="000000"/>
        </w:rPr>
        <w:t xml:space="preserve">STRUCTURAL CONSERVATION PRACTICES, ALPHABETIC ORDER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jc w:val="center"/>
        <w:rPr>
          <w:rFonts w:ascii="Shruti" w:hAnsi="Shruti" w:cs="Shruti"/>
          <w:color w:val="000000"/>
          <w:sz w:val="22"/>
          <w:szCs w:val="22"/>
        </w:rPr>
      </w:pPr>
      <w:r>
        <w:rPr>
          <w:rFonts w:ascii="Shruti" w:hAnsi="Shruti" w:cs="Shruti"/>
          <w:b/>
          <w:bCs/>
          <w:color w:val="000000"/>
        </w:rPr>
        <w:t>NRCS Supplement, Item 9</w:t>
      </w:r>
      <w:r>
        <w:rPr>
          <w:rFonts w:ascii="Shruti" w:hAnsi="Shruti" w:cs="Shruti"/>
          <w:b/>
          <w:bCs/>
          <w:color w:val="000000"/>
          <w:sz w:val="22"/>
          <w:szCs w:val="22"/>
        </w:rPr>
        <w:t>, Column 2</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2"/>
          <w:szCs w:val="22"/>
        </w:rPr>
      </w:pPr>
    </w:p>
    <w:tbl>
      <w:tblPr>
        <w:tblW w:w="0" w:type="auto"/>
        <w:tblInd w:w="31" w:type="dxa"/>
        <w:tblBorders>
          <w:top w:val="double" w:sz="7" w:space="0" w:color="000000"/>
          <w:left w:val="double" w:sz="7" w:space="0" w:color="000000"/>
          <w:bottom w:val="double" w:sz="7" w:space="0" w:color="000000"/>
          <w:right w:val="double" w:sz="7" w:space="0" w:color="000000"/>
          <w:insideH w:val="single" w:sz="6" w:space="0" w:color="FFFFFF"/>
          <w:insideV w:val="single" w:sz="6" w:space="0" w:color="FFFFFF"/>
        </w:tblBorders>
        <w:tblLayout w:type="fixed"/>
        <w:tblCellMar>
          <w:left w:w="31" w:type="dxa"/>
          <w:right w:w="31" w:type="dxa"/>
        </w:tblCellMar>
        <w:tblLook w:val="0000"/>
      </w:tblPr>
      <w:tblGrid>
        <w:gridCol w:w="6300"/>
        <w:gridCol w:w="1620"/>
        <w:gridCol w:w="1260"/>
        <w:gridCol w:w="1440"/>
      </w:tblGrid>
      <w:tr w:rsidR="00682AF5">
        <w:trPr>
          <w:trHeight w:hRule="exact" w:val="598"/>
        </w:trPr>
        <w:tc>
          <w:tcPr>
            <w:tcW w:w="6300" w:type="dxa"/>
            <w:tcBorders>
              <w:top w:val="doub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Structural Practice Name</w:t>
            </w:r>
          </w:p>
        </w:tc>
        <w:tc>
          <w:tcPr>
            <w:tcW w:w="1620" w:type="dxa"/>
            <w:tcBorders>
              <w:top w:val="doub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 xml:space="preserve">NRCS </w:t>
            </w:r>
          </w:p>
          <w:p w:rsidR="00682AF5" w:rsidRDefault="00682AF5">
            <w:pPr>
              <w:widowControl/>
              <w:tabs>
                <w:tab w:val="right" w:pos="15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Practice Code</w:t>
            </w:r>
            <w:r>
              <w:rPr>
                <w:rFonts w:ascii="Shruti" w:hAnsi="Shruti" w:cs="Shruti"/>
                <w:b/>
                <w:bCs/>
                <w:color w:val="000000"/>
                <w:sz w:val="20"/>
                <w:szCs w:val="20"/>
              </w:rPr>
              <w:tab/>
            </w:r>
          </w:p>
        </w:tc>
        <w:tc>
          <w:tcPr>
            <w:tcW w:w="1260" w:type="dxa"/>
            <w:tcBorders>
              <w:top w:val="doub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Units</w:t>
            </w:r>
          </w:p>
        </w:tc>
        <w:tc>
          <w:tcPr>
            <w:tcW w:w="1440" w:type="dxa"/>
            <w:tcBorders>
              <w:top w:val="double" w:sz="7" w:space="0" w:color="000000"/>
              <w:left w:val="sing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 xml:space="preserve">NASS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Key Code</w:t>
            </w:r>
          </w:p>
        </w:tc>
      </w:tr>
      <w:tr w:rsidR="00682AF5">
        <w:tc>
          <w:tcPr>
            <w:tcW w:w="6300" w:type="dxa"/>
            <w:tcBorders>
              <w:top w:val="nil"/>
              <w:bottom w:val="nil"/>
            </w:tcBorders>
            <w:vAlign w:val="bottom"/>
          </w:tcPr>
          <w:p w:rsidR="00682AF5" w:rsidRDefault="00682AF5">
            <w:pPr>
              <w:spacing w:line="48" w:lineRule="exact"/>
              <w:rPr>
                <w:rFonts w:ascii="Shruti" w:hAnsi="Shruti" w:cs="Shruti"/>
                <w:b/>
                <w:bCs/>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Access Road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560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560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Alley Cropping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Animal Trails &amp; Walkways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575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575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Anionic </w:t>
            </w:r>
            <w:proofErr w:type="spellStart"/>
            <w:r>
              <w:rPr>
                <w:rFonts w:ascii="Shruti" w:hAnsi="Shruti" w:cs="Shruti"/>
                <w:color w:val="000000"/>
                <w:sz w:val="20"/>
                <w:szCs w:val="20"/>
              </w:rPr>
              <w:t>Polyacrylamide</w:t>
            </w:r>
            <w:proofErr w:type="spellEnd"/>
            <w:r>
              <w:rPr>
                <w:rFonts w:ascii="Shruti" w:hAnsi="Shruti" w:cs="Shruti"/>
                <w:color w:val="000000"/>
                <w:sz w:val="20"/>
                <w:szCs w:val="20"/>
              </w:rPr>
              <w:t xml:space="preserve"> (PAM) Erosion Control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Bedding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Brush 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Channel Vegetation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322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322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Clearing &amp; Snagging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326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326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Closure of Waste Impoundments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360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360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Commercial Fishponds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Composting Facility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Conservation Cover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327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327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Constructed Wetland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Contour Buffer Strips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332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332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Contour Farming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330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330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Contour Orchard &amp; Other Fruit Area</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331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331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Contour </w:t>
            </w:r>
            <w:proofErr w:type="spellStart"/>
            <w:r>
              <w:rPr>
                <w:rFonts w:ascii="Shruti" w:hAnsi="Shruti" w:cs="Shruti"/>
                <w:color w:val="000000"/>
                <w:sz w:val="20"/>
                <w:szCs w:val="20"/>
              </w:rPr>
              <w:t>Stripcropping</w:t>
            </w:r>
            <w:proofErr w:type="spellEnd"/>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Critical Area Planting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342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342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Cross Wind Ridges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589A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5891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Cross Wind </w:t>
            </w:r>
            <w:proofErr w:type="spellStart"/>
            <w:r>
              <w:rPr>
                <w:rFonts w:ascii="Shruti" w:hAnsi="Shruti" w:cs="Shruti"/>
                <w:color w:val="000000"/>
                <w:sz w:val="20"/>
                <w:szCs w:val="20"/>
              </w:rPr>
              <w:t>Stripcropping</w:t>
            </w:r>
            <w:proofErr w:type="spellEnd"/>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589B</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5892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Cross Wind Trap Strips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589C</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5893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Dam, Diversion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348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348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Dam, Floodwater Retarding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402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402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Dam, Multiple Purpose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349</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349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Dike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356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356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Diversion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362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362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Dry Hydrant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Early </w:t>
            </w:r>
            <w:proofErr w:type="spellStart"/>
            <w:r>
              <w:rPr>
                <w:rFonts w:ascii="Shruti" w:hAnsi="Shruti" w:cs="Shruti"/>
                <w:color w:val="000000"/>
                <w:sz w:val="20"/>
                <w:szCs w:val="20"/>
              </w:rPr>
              <w:t>Successional</w:t>
            </w:r>
            <w:proofErr w:type="spellEnd"/>
            <w:r>
              <w:rPr>
                <w:rFonts w:ascii="Shruti" w:hAnsi="Shruti" w:cs="Shruti"/>
                <w:color w:val="000000"/>
                <w:sz w:val="20"/>
                <w:szCs w:val="20"/>
              </w:rPr>
              <w:t xml:space="preserve"> Habitat Development/Management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Fence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382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382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Field Border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386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386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Filter Strip</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Fire Control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Firebreak</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Fish Passage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Fish Raceway or Tank</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Fishpond 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399</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Floodwater Diversion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400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400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Floodway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404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404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Forest Site Preparation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490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490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Forest Stand Improvement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666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666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Forest Trails &amp; Landings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Grade Stabilization Structure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410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410</w:t>
            </w:r>
          </w:p>
        </w:tc>
      </w:tr>
      <w:tr w:rsidR="00682AF5">
        <w:tc>
          <w:tcPr>
            <w:tcW w:w="630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Grassed Waterway</w:t>
            </w:r>
          </w:p>
        </w:tc>
        <w:tc>
          <w:tcPr>
            <w:tcW w:w="162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412</w:t>
            </w:r>
          </w:p>
        </w:tc>
        <w:tc>
          <w:tcPr>
            <w:tcW w:w="126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single" w:sz="6" w:space="0" w:color="000000"/>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412</w:t>
            </w:r>
          </w:p>
        </w:tc>
      </w:tr>
      <w:tr w:rsidR="00682AF5">
        <w:trPr>
          <w:trHeight w:hRule="exact" w:val="540"/>
        </w:trPr>
        <w:tc>
          <w:tcPr>
            <w:tcW w:w="630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Structural Practice Name</w:t>
            </w:r>
          </w:p>
        </w:tc>
        <w:tc>
          <w:tcPr>
            <w:tcW w:w="162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NRCS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Practice Code</w:t>
            </w:r>
          </w:p>
        </w:tc>
        <w:tc>
          <w:tcPr>
            <w:tcW w:w="126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Units</w:t>
            </w:r>
          </w:p>
        </w:tc>
        <w:tc>
          <w:tcPr>
            <w:tcW w:w="1440" w:type="dxa"/>
            <w:tcBorders>
              <w:top w:val="single" w:sz="6" w:space="0" w:color="000000"/>
              <w:left w:val="sing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NASS Key Codes</w:t>
            </w:r>
          </w:p>
        </w:tc>
      </w:tr>
      <w:tr w:rsidR="00682AF5">
        <w:tc>
          <w:tcPr>
            <w:tcW w:w="6300" w:type="dxa"/>
            <w:tcBorders>
              <w:top w:val="nil"/>
              <w:bottom w:val="nil"/>
            </w:tcBorders>
            <w:vAlign w:val="bottom"/>
          </w:tcPr>
          <w:p w:rsidR="00682AF5" w:rsidRDefault="00682AF5">
            <w:pPr>
              <w:spacing w:line="48" w:lineRule="exact"/>
              <w:rPr>
                <w:rFonts w:ascii="Shruti" w:hAnsi="Shruti" w:cs="Shruti"/>
                <w:b/>
                <w:bCs/>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Grazing Land Mechanical Treatment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548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548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Heavy Use Area Protection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561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561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Hedgerow Planting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422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422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Herbaceous Wind Barriers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proofErr w:type="spellStart"/>
            <w:r>
              <w:rPr>
                <w:rFonts w:ascii="Shruti" w:hAnsi="Shruti" w:cs="Shruti"/>
                <w:color w:val="000000"/>
                <w:sz w:val="20"/>
                <w:szCs w:val="20"/>
              </w:rPr>
              <w:t>Highwall</w:t>
            </w:r>
            <w:proofErr w:type="spellEnd"/>
            <w:r>
              <w:rPr>
                <w:rFonts w:ascii="Shruti" w:hAnsi="Shruti" w:cs="Shruti"/>
                <w:color w:val="000000"/>
                <w:sz w:val="20"/>
                <w:szCs w:val="20"/>
              </w:rPr>
              <w:t xml:space="preserve"> Treatment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Hillside Ditch</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423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423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Canal or Lateral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320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320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Field Ditch</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388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388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Land Leveling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464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464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Pit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552A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5521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Storage Reservoir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System, Low Energy Precision Application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202I</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2029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Irrigation System, </w:t>
            </w:r>
            <w:proofErr w:type="spellStart"/>
            <w:r>
              <w:rPr>
                <w:rFonts w:ascii="Shruti" w:hAnsi="Shruti" w:cs="Shruti"/>
                <w:color w:val="000000"/>
                <w:sz w:val="20"/>
                <w:szCs w:val="20"/>
              </w:rPr>
              <w:t>Microirrigation</w:t>
            </w:r>
            <w:proofErr w:type="spellEnd"/>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441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441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Sprinkler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442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442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System, Surface &amp; Subsurface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443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443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Irrigation System, </w:t>
            </w:r>
            <w:proofErr w:type="spellStart"/>
            <w:r>
              <w:rPr>
                <w:rFonts w:ascii="Shruti" w:hAnsi="Shruti" w:cs="Shruti"/>
                <w:color w:val="000000"/>
                <w:sz w:val="20"/>
                <w:szCs w:val="20"/>
              </w:rPr>
              <w:t>Tailwater</w:t>
            </w:r>
            <w:proofErr w:type="spellEnd"/>
            <w:r>
              <w:rPr>
                <w:rFonts w:ascii="Shruti" w:hAnsi="Shruti" w:cs="Shruti"/>
                <w:color w:val="000000"/>
                <w:sz w:val="20"/>
                <w:szCs w:val="20"/>
              </w:rPr>
              <w:t xml:space="preserve"> Recovery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447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447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Asbestos</w:t>
            </w:r>
            <w:r>
              <w:rPr>
                <w:rFonts w:ascii="Shruti" w:hAnsi="Shruti" w:cs="Shruti"/>
                <w:color w:val="000000"/>
                <w:sz w:val="20"/>
                <w:szCs w:val="20"/>
              </w:rPr>
              <w:noBreakHyphen/>
              <w:t>Cement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430BB</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Corrugated Metal Irrigation Water Conveyance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430II</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Corrugated Ribbed or Profile Wall Thermoplastic Pipe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430JJ</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43010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Flexible Membrane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428B</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4282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Galvanized Steel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428C</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4283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High</w:t>
            </w:r>
            <w:r>
              <w:rPr>
                <w:rFonts w:ascii="Shruti" w:hAnsi="Shruti" w:cs="Shruti"/>
                <w:color w:val="000000"/>
                <w:sz w:val="20"/>
                <w:szCs w:val="20"/>
              </w:rPr>
              <w:noBreakHyphen/>
              <w:t xml:space="preserve">pressure,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ind w:left="450"/>
              <w:rPr>
                <w:rFonts w:ascii="Shruti" w:hAnsi="Shruti" w:cs="Shruti"/>
                <w:color w:val="000000"/>
                <w:sz w:val="20"/>
                <w:szCs w:val="20"/>
              </w:rPr>
            </w:pPr>
            <w:r>
              <w:rPr>
                <w:rFonts w:ascii="Shruti" w:hAnsi="Shruti" w:cs="Shruti"/>
                <w:color w:val="000000"/>
                <w:sz w:val="20"/>
                <w:szCs w:val="20"/>
              </w:rPr>
              <w:t>Underground, Plastic</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430DD</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Low</w:t>
            </w:r>
            <w:r>
              <w:rPr>
                <w:rFonts w:ascii="Shruti" w:hAnsi="Shruti" w:cs="Shruti"/>
                <w:color w:val="000000"/>
                <w:sz w:val="20"/>
                <w:szCs w:val="20"/>
              </w:rPr>
              <w:noBreakHyphen/>
              <w:t xml:space="preserve">pressure,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ind w:left="450"/>
              <w:rPr>
                <w:rFonts w:ascii="Shruti" w:hAnsi="Shruti" w:cs="Shruti"/>
                <w:color w:val="000000"/>
                <w:sz w:val="20"/>
                <w:szCs w:val="20"/>
              </w:rPr>
            </w:pPr>
            <w:r>
              <w:rPr>
                <w:rFonts w:ascii="Shruti" w:hAnsi="Shruti" w:cs="Shruti"/>
                <w:color w:val="000000"/>
                <w:sz w:val="20"/>
                <w:szCs w:val="20"/>
              </w:rPr>
              <w:t>Underground, Plastic</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430EE</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Irrigation Water Conveyance,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ind w:left="450"/>
              <w:rPr>
                <w:rFonts w:ascii="Shruti" w:hAnsi="Shruti" w:cs="Shruti"/>
                <w:color w:val="000000"/>
                <w:sz w:val="20"/>
                <w:szCs w:val="20"/>
              </w:rPr>
            </w:pPr>
            <w:proofErr w:type="spellStart"/>
            <w:r>
              <w:rPr>
                <w:rFonts w:ascii="Shruti" w:hAnsi="Shruti" w:cs="Shruti"/>
                <w:color w:val="000000"/>
                <w:sz w:val="20"/>
                <w:szCs w:val="20"/>
              </w:rPr>
              <w:t>Nonreinforced</w:t>
            </w:r>
            <w:proofErr w:type="spellEnd"/>
            <w:r>
              <w:rPr>
                <w:rFonts w:ascii="Shruti" w:hAnsi="Shruti" w:cs="Shruti"/>
                <w:color w:val="000000"/>
                <w:sz w:val="20"/>
                <w:szCs w:val="20"/>
              </w:rPr>
              <w:t xml:space="preserve"> Concrete, Ditch &amp; Canal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428A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4281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Irrigation Water Conveyance, </w:t>
            </w:r>
            <w:proofErr w:type="spellStart"/>
            <w:r>
              <w:rPr>
                <w:rFonts w:ascii="Shruti" w:hAnsi="Shruti" w:cs="Shruti"/>
                <w:color w:val="000000"/>
                <w:sz w:val="20"/>
                <w:szCs w:val="20"/>
              </w:rPr>
              <w:t>Nonreinforced</w:t>
            </w:r>
            <w:proofErr w:type="spellEnd"/>
            <w:r>
              <w:rPr>
                <w:rFonts w:ascii="Shruti" w:hAnsi="Shruti" w:cs="Shruti"/>
                <w:color w:val="000000"/>
                <w:sz w:val="20"/>
                <w:szCs w:val="20"/>
              </w:rPr>
              <w:t xml:space="preserve"> Concrete, Pipeline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430CC</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On</w:t>
            </w:r>
            <w:r>
              <w:rPr>
                <w:rFonts w:ascii="Shruti" w:hAnsi="Shruti" w:cs="Shruti"/>
                <w:color w:val="000000"/>
                <w:sz w:val="20"/>
                <w:szCs w:val="20"/>
              </w:rPr>
              <w:noBreakHyphen/>
              <w:t>Ground Aluminum Pipeline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430KK</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43011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Reinforced Plastic Mortar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430GG</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Rigid Gated Pipeline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430HH</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Irrigation Water Conveyance, Steel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430FF</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Land Clearing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460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460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Land Reclamation, Shaft &amp; </w:t>
            </w:r>
            <w:proofErr w:type="spellStart"/>
            <w:r>
              <w:rPr>
                <w:rFonts w:ascii="Shruti" w:hAnsi="Shruti" w:cs="Shruti"/>
                <w:color w:val="000000"/>
                <w:sz w:val="20"/>
                <w:szCs w:val="20"/>
              </w:rPr>
              <w:t>Adit</w:t>
            </w:r>
            <w:proofErr w:type="spellEnd"/>
            <w:r>
              <w:rPr>
                <w:rFonts w:ascii="Shruti" w:hAnsi="Shruti" w:cs="Shruti"/>
                <w:color w:val="000000"/>
                <w:sz w:val="20"/>
                <w:szCs w:val="20"/>
              </w:rPr>
              <w:t xml:space="preserve"> Closing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Land Reconstruction, Abandoned Mined Land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543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543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Land Reconstruction, Currently Mined Land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544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544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Land Smoothing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466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466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Landslide Treatment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Manure Transfer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634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634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Mine Shaft &amp; </w:t>
            </w:r>
            <w:proofErr w:type="spellStart"/>
            <w:r>
              <w:rPr>
                <w:rFonts w:ascii="Shruti" w:hAnsi="Shruti" w:cs="Shruti"/>
                <w:color w:val="000000"/>
                <w:sz w:val="20"/>
                <w:szCs w:val="20"/>
              </w:rPr>
              <w:t>Adit</w:t>
            </w:r>
            <w:proofErr w:type="spellEnd"/>
            <w:r>
              <w:rPr>
                <w:rFonts w:ascii="Shruti" w:hAnsi="Shruti" w:cs="Shruti"/>
                <w:color w:val="000000"/>
                <w:sz w:val="20"/>
                <w:szCs w:val="20"/>
              </w:rPr>
              <w:t xml:space="preserve"> Closing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Lined Waterway or Outlet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468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468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Mole Drain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482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482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Mulching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484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484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Obstruction Removal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500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500</w:t>
            </w:r>
          </w:p>
        </w:tc>
      </w:tr>
      <w:tr w:rsidR="00682AF5">
        <w:trPr>
          <w:trHeight w:hRule="exact" w:val="384"/>
        </w:trPr>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Open Channel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582</w:t>
            </w:r>
          </w:p>
        </w:tc>
      </w:tr>
      <w:tr w:rsidR="00682AF5">
        <w:tc>
          <w:tcPr>
            <w:tcW w:w="630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Pasture &amp; </w:t>
            </w:r>
            <w:proofErr w:type="spellStart"/>
            <w:r>
              <w:rPr>
                <w:rFonts w:ascii="Shruti" w:hAnsi="Shruti" w:cs="Shruti"/>
                <w:color w:val="000000"/>
                <w:sz w:val="20"/>
                <w:szCs w:val="20"/>
              </w:rPr>
              <w:t>Hayland</w:t>
            </w:r>
            <w:proofErr w:type="spellEnd"/>
            <w:r>
              <w:rPr>
                <w:rFonts w:ascii="Shruti" w:hAnsi="Shruti" w:cs="Shruti"/>
                <w:color w:val="000000"/>
                <w:sz w:val="20"/>
                <w:szCs w:val="20"/>
              </w:rPr>
              <w:t xml:space="preserve"> Planting</w:t>
            </w:r>
          </w:p>
        </w:tc>
        <w:tc>
          <w:tcPr>
            <w:tcW w:w="162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512</w:t>
            </w:r>
          </w:p>
        </w:tc>
        <w:tc>
          <w:tcPr>
            <w:tcW w:w="126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p>
        </w:tc>
        <w:tc>
          <w:tcPr>
            <w:tcW w:w="1440" w:type="dxa"/>
            <w:tcBorders>
              <w:top w:val="nil"/>
              <w:left w:val="single" w:sz="7" w:space="0" w:color="000000"/>
              <w:bottom w:val="single" w:sz="6" w:space="0" w:color="000000"/>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512</w:t>
            </w:r>
          </w:p>
        </w:tc>
      </w:tr>
      <w:tr w:rsidR="00682AF5">
        <w:trPr>
          <w:trHeight w:hRule="exact" w:val="540"/>
        </w:trPr>
        <w:tc>
          <w:tcPr>
            <w:tcW w:w="630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Structural Practice Name</w:t>
            </w:r>
          </w:p>
        </w:tc>
        <w:tc>
          <w:tcPr>
            <w:tcW w:w="162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NRCS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Practice Code</w:t>
            </w:r>
          </w:p>
        </w:tc>
        <w:tc>
          <w:tcPr>
            <w:tcW w:w="126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Units</w:t>
            </w:r>
          </w:p>
        </w:tc>
        <w:tc>
          <w:tcPr>
            <w:tcW w:w="1440" w:type="dxa"/>
            <w:tcBorders>
              <w:top w:val="single" w:sz="6" w:space="0" w:color="000000"/>
              <w:left w:val="sing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NASS Key Codes</w:t>
            </w:r>
          </w:p>
        </w:tc>
      </w:tr>
      <w:tr w:rsidR="00682AF5">
        <w:tc>
          <w:tcPr>
            <w:tcW w:w="6300" w:type="dxa"/>
            <w:tcBorders>
              <w:top w:val="nil"/>
              <w:bottom w:val="nil"/>
            </w:tcBorders>
            <w:vAlign w:val="bottom"/>
          </w:tcPr>
          <w:p w:rsidR="00682AF5" w:rsidRDefault="00682AF5">
            <w:pPr>
              <w:spacing w:line="48" w:lineRule="exact"/>
              <w:rPr>
                <w:rFonts w:ascii="Shruti" w:hAnsi="Shruti" w:cs="Shruti"/>
                <w:b/>
                <w:bCs/>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Pipeline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516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516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Pipeline, Aluminum Tubing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430AA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43001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Pond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378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378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Pond Sealing or Lining, </w:t>
            </w:r>
            <w:proofErr w:type="spellStart"/>
            <w:r>
              <w:rPr>
                <w:rFonts w:ascii="Shruti" w:hAnsi="Shruti" w:cs="Shruti"/>
                <w:color w:val="000000"/>
                <w:sz w:val="20"/>
                <w:szCs w:val="20"/>
              </w:rPr>
              <w:t>Bentonite</w:t>
            </w:r>
            <w:proofErr w:type="spellEnd"/>
            <w:r>
              <w:rPr>
                <w:rFonts w:ascii="Shruti" w:hAnsi="Shruti" w:cs="Shruti"/>
                <w:color w:val="000000"/>
                <w:sz w:val="20"/>
                <w:szCs w:val="20"/>
              </w:rPr>
              <w:t xml:space="preserve"> Sealant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521C</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5213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Pond Sealing or Lining, Cationic Emulsion</w:t>
            </w:r>
            <w:r>
              <w:rPr>
                <w:rFonts w:ascii="Shruti" w:hAnsi="Shruti" w:cs="Shruti"/>
                <w:color w:val="000000"/>
                <w:sz w:val="20"/>
                <w:szCs w:val="20"/>
              </w:rPr>
              <w:noBreakHyphen/>
              <w:t>Waterborne Sealant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521D</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5214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Pond Sealing or Lining, Flexible Membrane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521A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5211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Pond Sealing or Lining, Soil Dispersant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521B</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5212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Pond Sealing or Lining, Asphalt</w:t>
            </w:r>
            <w:r>
              <w:rPr>
                <w:rFonts w:ascii="Shruti" w:hAnsi="Shruti" w:cs="Shruti"/>
                <w:color w:val="000000"/>
                <w:sz w:val="20"/>
                <w:szCs w:val="20"/>
              </w:rPr>
              <w:noBreakHyphen/>
              <w:t>Sealed Fabric Liner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521E</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5215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Precision Land Forming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462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462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Prescribed Burning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338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338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Prescribed Grazing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528A</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5281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Pumped Well Drain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532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532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Pumping Plant for Water Control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533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533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Range Planting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550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550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Recreation Area Improvement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562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562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Recreation Land Grading &amp; Shaping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566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566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Recreation Trail &amp; Walkway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568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568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Regulating Reservoir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552B</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5522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Restoration &amp; Management of Declining Habitats</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Riparian Forest Buffer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Riparian Herbaceous Cover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Rock Barrier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555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555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Roof Runoff Structure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558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558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Runoff Management System</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570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570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Sediment Basin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350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350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Shallow Water Management for Wildlife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Spoil Spreading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572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572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Spring Development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574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574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Stream Channel Stabilization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Stream Habitat Improvement &amp; 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395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395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proofErr w:type="spellStart"/>
            <w:r>
              <w:rPr>
                <w:rFonts w:ascii="Shruti" w:hAnsi="Shruti" w:cs="Shruti"/>
                <w:color w:val="000000"/>
                <w:sz w:val="20"/>
                <w:szCs w:val="20"/>
              </w:rPr>
              <w:t>Streambank</w:t>
            </w:r>
            <w:proofErr w:type="spellEnd"/>
            <w:r>
              <w:rPr>
                <w:rFonts w:ascii="Shruti" w:hAnsi="Shruti" w:cs="Shruti"/>
                <w:color w:val="000000"/>
                <w:sz w:val="20"/>
                <w:szCs w:val="20"/>
              </w:rPr>
              <w:t xml:space="preserve"> &amp; Shoreline Protection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proofErr w:type="spellStart"/>
            <w:r>
              <w:rPr>
                <w:rFonts w:ascii="Shruti" w:hAnsi="Shruti" w:cs="Shruti"/>
                <w:color w:val="000000"/>
                <w:sz w:val="20"/>
                <w:szCs w:val="20"/>
              </w:rPr>
              <w:t>Stripcropping</w:t>
            </w:r>
            <w:proofErr w:type="spellEnd"/>
            <w:r>
              <w:rPr>
                <w:rFonts w:ascii="Shruti" w:hAnsi="Shruti" w:cs="Shruti"/>
                <w:color w:val="000000"/>
                <w:sz w:val="20"/>
                <w:szCs w:val="20"/>
              </w:rPr>
              <w:t>, Field</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Structure for Water Control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587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587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Subsidence Treatment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Subsurface Drain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Surface Drainage, Field Ditch</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Surface Drainage, Main or Lateral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Surface Roughening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609</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Terrace</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Toxic Discharge Control</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455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455</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Toxic Salt Reduction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610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610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Tree/Shrub Establishment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612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612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Tree/Shrub Pruning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660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660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Underground Outlet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620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620</w:t>
            </w:r>
          </w:p>
        </w:tc>
      </w:tr>
      <w:tr w:rsidR="00682AF5">
        <w:trPr>
          <w:trHeight w:hRule="exact" w:val="372"/>
        </w:trPr>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Upland Wildlife Habitat 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645</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645</w:t>
            </w:r>
          </w:p>
        </w:tc>
      </w:tr>
      <w:tr w:rsidR="00682AF5">
        <w:tc>
          <w:tcPr>
            <w:tcW w:w="630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Use Exclusion</w:t>
            </w:r>
          </w:p>
        </w:tc>
        <w:tc>
          <w:tcPr>
            <w:tcW w:w="162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472</w:t>
            </w:r>
          </w:p>
        </w:tc>
        <w:tc>
          <w:tcPr>
            <w:tcW w:w="1260" w:type="dxa"/>
            <w:tcBorders>
              <w:top w:val="nil"/>
              <w:bottom w:val="single" w:sz="6"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p>
        </w:tc>
        <w:tc>
          <w:tcPr>
            <w:tcW w:w="1440" w:type="dxa"/>
            <w:tcBorders>
              <w:top w:val="nil"/>
              <w:left w:val="single" w:sz="7" w:space="0" w:color="000000"/>
              <w:bottom w:val="single" w:sz="6" w:space="0" w:color="000000"/>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472</w:t>
            </w:r>
          </w:p>
        </w:tc>
      </w:tr>
      <w:tr w:rsidR="00682AF5">
        <w:trPr>
          <w:trHeight w:hRule="exact" w:val="540"/>
        </w:trPr>
        <w:tc>
          <w:tcPr>
            <w:tcW w:w="630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Structural Practice Name</w:t>
            </w:r>
          </w:p>
        </w:tc>
        <w:tc>
          <w:tcPr>
            <w:tcW w:w="162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NRCS</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Practice Code</w:t>
            </w:r>
          </w:p>
        </w:tc>
        <w:tc>
          <w:tcPr>
            <w:tcW w:w="1260" w:type="dxa"/>
            <w:tcBorders>
              <w:top w:val="single" w:sz="6"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b/>
                <w:bCs/>
                <w:color w:val="000000"/>
                <w:sz w:val="20"/>
                <w:szCs w:val="20"/>
              </w:rPr>
            </w:pPr>
            <w:r>
              <w:rPr>
                <w:rFonts w:ascii="Shruti" w:hAnsi="Shruti" w:cs="Shruti"/>
                <w:b/>
                <w:bCs/>
                <w:color w:val="000000"/>
                <w:sz w:val="20"/>
                <w:szCs w:val="20"/>
              </w:rPr>
              <w:t>Units</w:t>
            </w:r>
          </w:p>
        </w:tc>
        <w:tc>
          <w:tcPr>
            <w:tcW w:w="1440" w:type="dxa"/>
            <w:tcBorders>
              <w:top w:val="single" w:sz="6" w:space="0" w:color="000000"/>
              <w:left w:val="single" w:sz="7" w:space="0" w:color="000000"/>
              <w:bottom w:val="nil"/>
            </w:tcBorders>
            <w:shd w:val="pct20" w:color="000000" w:fill="FFFFFF"/>
            <w:vAlign w:val="bottom"/>
          </w:tcPr>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sz w:val="20"/>
                <w:szCs w:val="20"/>
              </w:rPr>
            </w:pPr>
            <w:r>
              <w:rPr>
                <w:rFonts w:ascii="Shruti" w:hAnsi="Shruti" w:cs="Shruti"/>
                <w:b/>
                <w:bCs/>
                <w:color w:val="000000"/>
                <w:sz w:val="20"/>
                <w:szCs w:val="20"/>
              </w:rPr>
              <w:t>NASS Key Codes</w:t>
            </w:r>
          </w:p>
        </w:tc>
      </w:tr>
      <w:tr w:rsidR="00682AF5">
        <w:tc>
          <w:tcPr>
            <w:tcW w:w="6300" w:type="dxa"/>
            <w:tcBorders>
              <w:top w:val="nil"/>
              <w:bottom w:val="nil"/>
            </w:tcBorders>
            <w:vAlign w:val="bottom"/>
          </w:tcPr>
          <w:p w:rsidR="00682AF5" w:rsidRDefault="00682AF5">
            <w:pPr>
              <w:spacing w:line="48" w:lineRule="exact"/>
              <w:rPr>
                <w:rFonts w:ascii="Shruti" w:hAnsi="Shruti" w:cs="Shruti"/>
                <w:b/>
                <w:bCs/>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Vegetative Barrier</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601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601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Vertical Drain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630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630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Waste Management System</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Waste Storage Facility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313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313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Waste Treatment Lagoon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359</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359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Waste Utilization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633</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633</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Water &amp; Sediment Control Basin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638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638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Water Harvesting Catchment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636</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636</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 xml:space="preserve">Water Well </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642</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642</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Watering Facility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614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614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proofErr w:type="spellStart"/>
            <w:r>
              <w:rPr>
                <w:rFonts w:ascii="Shruti" w:hAnsi="Shruti" w:cs="Shruti"/>
                <w:color w:val="000000"/>
                <w:sz w:val="20"/>
                <w:szCs w:val="20"/>
              </w:rPr>
              <w:t>Waterspreading</w:t>
            </w:r>
            <w:proofErr w:type="spellEnd"/>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640</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Well Decommissioning</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351</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351</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Wetland Creation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Wetland Enhancement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659</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659</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Wetland Restoration</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657</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657</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Wetland Wildlife Habitat Management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644</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Acre</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644</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Wildlife Watering Facility</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648</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Number</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648</w:t>
            </w:r>
          </w:p>
        </w:tc>
      </w:tr>
      <w:tr w:rsidR="00682AF5">
        <w:tc>
          <w:tcPr>
            <w:tcW w:w="630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Windbreak/</w:t>
            </w:r>
            <w:proofErr w:type="spellStart"/>
            <w:r>
              <w:rPr>
                <w:rFonts w:ascii="Shruti" w:hAnsi="Shruti" w:cs="Shruti"/>
                <w:color w:val="000000"/>
                <w:sz w:val="20"/>
                <w:szCs w:val="20"/>
              </w:rPr>
              <w:t>Shelterbreak</w:t>
            </w:r>
            <w:proofErr w:type="spellEnd"/>
            <w:r>
              <w:rPr>
                <w:rFonts w:ascii="Shruti" w:hAnsi="Shruti" w:cs="Shruti"/>
                <w:color w:val="000000"/>
                <w:sz w:val="20"/>
                <w:szCs w:val="20"/>
              </w:rPr>
              <w:t xml:space="preserve"> Establishment</w:t>
            </w:r>
          </w:p>
        </w:tc>
        <w:tc>
          <w:tcPr>
            <w:tcW w:w="162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380</w:t>
            </w:r>
          </w:p>
        </w:tc>
        <w:tc>
          <w:tcPr>
            <w:tcW w:w="1260" w:type="dxa"/>
            <w:tcBorders>
              <w:top w:val="nil"/>
              <w:bottom w:val="nil"/>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nil"/>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380</w:t>
            </w:r>
          </w:p>
        </w:tc>
      </w:tr>
      <w:tr w:rsidR="00682AF5">
        <w:trPr>
          <w:trHeight w:hRule="exact" w:val="438"/>
        </w:trPr>
        <w:tc>
          <w:tcPr>
            <w:tcW w:w="6300" w:type="dxa"/>
            <w:tcBorders>
              <w:top w:val="nil"/>
              <w:bottom w:val="double" w:sz="7"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Windbreak/</w:t>
            </w:r>
            <w:proofErr w:type="spellStart"/>
            <w:r>
              <w:rPr>
                <w:rFonts w:ascii="Shruti" w:hAnsi="Shruti" w:cs="Shruti"/>
                <w:color w:val="000000"/>
                <w:sz w:val="20"/>
                <w:szCs w:val="20"/>
              </w:rPr>
              <w:t>Shelterbreak</w:t>
            </w:r>
            <w:proofErr w:type="spellEnd"/>
            <w:r>
              <w:rPr>
                <w:rFonts w:ascii="Shruti" w:hAnsi="Shruti" w:cs="Shruti"/>
                <w:color w:val="000000"/>
                <w:sz w:val="20"/>
                <w:szCs w:val="20"/>
              </w:rPr>
              <w:t xml:space="preserve"> Renovation</w:t>
            </w:r>
          </w:p>
        </w:tc>
        <w:tc>
          <w:tcPr>
            <w:tcW w:w="1620" w:type="dxa"/>
            <w:tcBorders>
              <w:top w:val="nil"/>
              <w:bottom w:val="double" w:sz="7"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0"/>
                <w:szCs w:val="20"/>
              </w:rPr>
            </w:pPr>
            <w:r>
              <w:rPr>
                <w:rFonts w:ascii="Shruti" w:hAnsi="Shruti" w:cs="Shruti"/>
                <w:color w:val="000000"/>
                <w:sz w:val="20"/>
                <w:szCs w:val="20"/>
              </w:rPr>
              <w:t>650</w:t>
            </w:r>
          </w:p>
        </w:tc>
        <w:tc>
          <w:tcPr>
            <w:tcW w:w="1260" w:type="dxa"/>
            <w:tcBorders>
              <w:top w:val="nil"/>
              <w:bottom w:val="double" w:sz="7" w:space="0" w:color="000000"/>
            </w:tcBorders>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Feet</w:t>
            </w:r>
          </w:p>
        </w:tc>
        <w:tc>
          <w:tcPr>
            <w:tcW w:w="1440" w:type="dxa"/>
            <w:tcBorders>
              <w:top w:val="nil"/>
              <w:left w:val="single" w:sz="7" w:space="0" w:color="000000"/>
              <w:bottom w:val="double" w:sz="7" w:space="0" w:color="000000"/>
            </w:tcBorders>
            <w:shd w:val="pct5" w:color="000000" w:fill="FFFFFF"/>
            <w:vAlign w:val="bottom"/>
          </w:tcPr>
          <w:p w:rsidR="00682AF5" w:rsidRDefault="00682AF5">
            <w:pPr>
              <w:spacing w:line="48" w:lineRule="exact"/>
              <w:rPr>
                <w:rFonts w:ascii="Shruti" w:hAnsi="Shruti" w:cs="Shruti"/>
                <w:color w:val="000000"/>
                <w:sz w:val="20"/>
                <w:szCs w:val="2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jc w:val="center"/>
              <w:rPr>
                <w:rFonts w:ascii="Shruti" w:hAnsi="Shruti" w:cs="Shruti"/>
                <w:color w:val="000000"/>
                <w:sz w:val="20"/>
                <w:szCs w:val="20"/>
              </w:rPr>
            </w:pPr>
            <w:r>
              <w:rPr>
                <w:rFonts w:ascii="Shruti" w:hAnsi="Shruti" w:cs="Shruti"/>
                <w:color w:val="000000"/>
                <w:sz w:val="20"/>
                <w:szCs w:val="20"/>
              </w:rPr>
              <w:t>650</w:t>
            </w: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sectPr w:rsidR="00682AF5">
          <w:headerReference w:type="default" r:id="rId12"/>
          <w:pgSz w:w="12240" w:h="15840"/>
          <w:pgMar w:top="576" w:right="432" w:bottom="432" w:left="720" w:header="576" w:footer="432" w:gutter="0"/>
          <w:cols w:space="720"/>
          <w:noEndnote/>
        </w:sect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710"/>
        <w:gridCol w:w="2160"/>
        <w:gridCol w:w="7218"/>
      </w:tblGrid>
      <w:tr w:rsidR="00817DB1" w:rsidTr="00817DB1">
        <w:trPr>
          <w:jc w:val="center"/>
        </w:trPr>
        <w:tc>
          <w:tcPr>
            <w:tcW w:w="1710" w:type="dxa"/>
            <w:gridSpan w:val="3"/>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smallCaps/>
                <w:color w:val="000000"/>
                <w:sz w:val="22"/>
                <w:szCs w:val="22"/>
              </w:rPr>
              <w:t xml:space="preserve">Coding for Federal, State, County or Other Conservation Programs </w:t>
            </w:r>
          </w:p>
        </w:tc>
      </w:tr>
      <w:tr w:rsidR="00682AF5">
        <w:trPr>
          <w:jc w:val="center"/>
        </w:trPr>
        <w:tc>
          <w:tcPr>
            <w:tcW w:w="1710" w:type="dxa"/>
            <w:shd w:val="pct20" w:color="000000" w:fill="FFFFFF"/>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rPr>
            </w:pPr>
            <w:r>
              <w:rPr>
                <w:rFonts w:ascii="Shruti" w:hAnsi="Shruti" w:cs="Shruti"/>
                <w:b/>
                <w:bCs/>
                <w:smallCaps/>
                <w:color w:val="000000"/>
                <w:sz w:val="22"/>
                <w:szCs w:val="22"/>
              </w:rPr>
              <w:t>Item 2</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rPr>
            </w:pPr>
            <w:r>
              <w:rPr>
                <w:rFonts w:ascii="Shruti" w:hAnsi="Shruti" w:cs="Shruti"/>
                <w:b/>
                <w:bCs/>
                <w:smallCaps/>
                <w:color w:val="000000"/>
                <w:sz w:val="20"/>
                <w:szCs w:val="20"/>
              </w:rPr>
              <w:t>Office Use</w:t>
            </w:r>
          </w:p>
        </w:tc>
        <w:tc>
          <w:tcPr>
            <w:tcW w:w="2160" w:type="dxa"/>
            <w:shd w:val="pct20" w:color="000000" w:fill="FFFFFF"/>
          </w:tcPr>
          <w:p w:rsidR="00682AF5" w:rsidRDefault="00682AF5">
            <w:pPr>
              <w:spacing w:line="120" w:lineRule="exact"/>
              <w:rPr>
                <w:rFonts w:ascii="Shruti" w:hAnsi="Shruti" w:cs="Shruti"/>
                <w:b/>
                <w:bCs/>
                <w:smallCap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rPr>
            </w:pPr>
            <w:r>
              <w:rPr>
                <w:rFonts w:ascii="Shruti" w:hAnsi="Shruti" w:cs="Shruti"/>
                <w:b/>
                <w:bCs/>
                <w:smallCaps/>
                <w:color w:val="000000"/>
                <w:sz w:val="22"/>
                <w:szCs w:val="22"/>
              </w:rPr>
              <w:t xml:space="preserve">Item Codes: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rPr>
            </w:pPr>
            <w:r>
              <w:rPr>
                <w:rFonts w:ascii="Shruti" w:hAnsi="Shruti" w:cs="Shruti"/>
                <w:b/>
                <w:bCs/>
                <w:smallCaps/>
                <w:color w:val="000000"/>
                <w:sz w:val="22"/>
                <w:szCs w:val="22"/>
              </w:rPr>
              <w:t>Boxes 818 &amp; 819 Only</w:t>
            </w:r>
          </w:p>
        </w:tc>
        <w:tc>
          <w:tcPr>
            <w:tcW w:w="7218" w:type="dxa"/>
            <w:shd w:val="pct20" w:color="000000" w:fill="FFFFFF"/>
          </w:tcPr>
          <w:p w:rsidR="00682AF5" w:rsidRDefault="00682AF5">
            <w:pPr>
              <w:spacing w:line="120" w:lineRule="exact"/>
              <w:rPr>
                <w:rFonts w:ascii="Shruti" w:hAnsi="Shruti" w:cs="Shruti"/>
                <w:b/>
                <w:bCs/>
                <w:smallCap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1" w:lineRule="auto"/>
              <w:rPr>
                <w:rFonts w:ascii="Shruti" w:hAnsi="Shruti" w:cs="Shruti"/>
                <w:b/>
                <w:bCs/>
                <w:smallCaps/>
                <w:color w:val="000000"/>
              </w:rPr>
            </w:pPr>
            <w:r>
              <w:rPr>
                <w:rFonts w:ascii="Shruti" w:hAnsi="Shruti" w:cs="Shruti"/>
                <w:b/>
                <w:bCs/>
                <w:smallCaps/>
                <w:color w:val="000000"/>
              </w:rPr>
              <w:t>Other Federal Programs</w:t>
            </w:r>
          </w:p>
        </w:tc>
      </w:tr>
      <w:tr w:rsidR="00682AF5">
        <w:trPr>
          <w:jc w:val="center"/>
        </w:trPr>
        <w:tc>
          <w:tcPr>
            <w:tcW w:w="1710" w:type="dxa"/>
          </w:tcPr>
          <w:p w:rsidR="00682AF5" w:rsidRDefault="00682AF5">
            <w:pPr>
              <w:spacing w:line="120" w:lineRule="exact"/>
              <w:rPr>
                <w:rFonts w:ascii="Shruti" w:hAnsi="Shruti" w:cs="Shruti"/>
                <w:b/>
                <w:bCs/>
                <w:smallCap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CRP or CREP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Agricultural Conservation Program (ACP)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Highly Erodible Land Conservation Compliance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Great Plains Conservation Program (GPCP)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Habitat Conservation Plan (HCP)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Agricultural Market Transition Act (AMTA)</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Water Quality Incentive Program (WQIP)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9</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Food Security Act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Emergency Watershed Protection Program (EWP)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11</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Emergency Conservation Program (ECP)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Water Bank Act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Farmland Preservation Program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LTA (LTC) Long Term Agreement, (Long Term Contract)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Emergency Conservation Program (ECP)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Hydrologic Unit Area (HUA) Project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Grassland Reserve Program (GRP)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Resource Conservation and Development Program (RCD)</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Colorado River Salinity Control Program (CRCS)</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21</w:t>
            </w:r>
            <w:r>
              <w:rPr>
                <w:rFonts w:ascii="Shruti" w:hAnsi="Shruti" w:cs="Shruti"/>
                <w:color w:val="000000"/>
                <w:sz w:val="18"/>
                <w:szCs w:val="18"/>
              </w:rPr>
              <w:tab/>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AMA - Agricultural Management Assistance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Forestry Incentives Program (FIP)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Little Sioux Flood Prevention Plan (PL534)</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roofErr w:type="spellStart"/>
            <w:r>
              <w:rPr>
                <w:rFonts w:ascii="Shruti" w:hAnsi="Shruti" w:cs="Shruti"/>
                <w:color w:val="000000"/>
                <w:sz w:val="18"/>
                <w:szCs w:val="18"/>
              </w:rPr>
              <w:t>Otisco</w:t>
            </w:r>
            <w:proofErr w:type="spellEnd"/>
            <w:r>
              <w:rPr>
                <w:rFonts w:ascii="Shruti" w:hAnsi="Shruti" w:cs="Shruti"/>
                <w:color w:val="000000"/>
                <w:sz w:val="18"/>
                <w:szCs w:val="18"/>
              </w:rPr>
              <w:t xml:space="preserve"> Lake Watershed Program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shd w:val="pct20" w:color="000000" w:fill="FFFFFF"/>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Item 2</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Office Use</w:t>
            </w:r>
          </w:p>
        </w:tc>
        <w:tc>
          <w:tcPr>
            <w:tcW w:w="2160"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 xml:space="preserve">Item Codes: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820 &amp; 821 Boxes Only</w:t>
            </w:r>
          </w:p>
        </w:tc>
        <w:tc>
          <w:tcPr>
            <w:tcW w:w="7218"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State or County Programs</w:t>
            </w:r>
          </w:p>
        </w:tc>
      </w:tr>
      <w:tr w:rsidR="00682AF5">
        <w:trPr>
          <w:jc w:val="center"/>
        </w:trPr>
        <w:tc>
          <w:tcPr>
            <w:tcW w:w="1710" w:type="dxa"/>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State Cost Share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TX:</w:t>
            </w:r>
            <w:r>
              <w:rPr>
                <w:rFonts w:ascii="Shruti" w:hAnsi="Shruti" w:cs="Shruti"/>
                <w:color w:val="000000"/>
                <w:sz w:val="18"/>
                <w:szCs w:val="18"/>
              </w:rPr>
              <w:tab/>
              <w:t xml:space="preserve">SB 503 Water Quality Plan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 xml:space="preserve"> Water Pollution Control Fund (WPCLF)</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UT:</w:t>
            </w:r>
            <w:r>
              <w:rPr>
                <w:rFonts w:ascii="Shruti" w:hAnsi="Shruti" w:cs="Shruti"/>
                <w:color w:val="000000"/>
                <w:sz w:val="18"/>
                <w:szCs w:val="18"/>
              </w:rPr>
              <w:tab/>
              <w:t>Ag Resource Development Loan Program (ARDL)</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WI:</w:t>
            </w:r>
            <w:r>
              <w:rPr>
                <w:rFonts w:ascii="Shruti" w:hAnsi="Shruti" w:cs="Shruti"/>
                <w:color w:val="000000"/>
                <w:sz w:val="18"/>
                <w:szCs w:val="18"/>
              </w:rPr>
              <w:tab/>
              <w:t>Targeted Runoff Management (TRM)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Farmland Preservation Program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WI:</w:t>
            </w:r>
            <w:r>
              <w:rPr>
                <w:rFonts w:ascii="Shruti" w:hAnsi="Shruti" w:cs="Shruti"/>
                <w:color w:val="000000"/>
                <w:sz w:val="18"/>
                <w:szCs w:val="18"/>
              </w:rPr>
              <w:tab/>
              <w:t xml:space="preserve">Land and Water Conservation Program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9</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KS:</w:t>
            </w:r>
            <w:r>
              <w:rPr>
                <w:rFonts w:ascii="Shruti" w:hAnsi="Shruti" w:cs="Shruti"/>
                <w:color w:val="000000"/>
                <w:sz w:val="18"/>
                <w:szCs w:val="18"/>
              </w:rPr>
              <w:tab/>
              <w:t>Conservation Easement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WI:</w:t>
            </w:r>
            <w:r>
              <w:rPr>
                <w:rFonts w:ascii="Shruti" w:hAnsi="Shruti" w:cs="Shruti"/>
                <w:color w:val="000000"/>
                <w:sz w:val="18"/>
                <w:szCs w:val="18"/>
              </w:rPr>
              <w:tab/>
              <w:t>Priority Watershed Projects</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11</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MO:</w:t>
            </w:r>
            <w:r>
              <w:rPr>
                <w:rFonts w:ascii="Shruti" w:hAnsi="Shruti" w:cs="Shruti"/>
                <w:color w:val="000000"/>
                <w:sz w:val="18"/>
                <w:szCs w:val="18"/>
              </w:rPr>
              <w:tab/>
              <w:t>State Cost Share, DWP-1</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VT:</w:t>
            </w:r>
            <w:r>
              <w:rPr>
                <w:rFonts w:ascii="Shruti" w:hAnsi="Shruti" w:cs="Shruti"/>
                <w:color w:val="000000"/>
                <w:sz w:val="18"/>
                <w:szCs w:val="18"/>
              </w:rPr>
              <w:tab/>
              <w:t xml:space="preserve">Best Management Practices (VT-BMP)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NE:</w:t>
            </w:r>
            <w:r>
              <w:rPr>
                <w:rFonts w:ascii="Shruti" w:hAnsi="Shruti" w:cs="Shruti"/>
                <w:color w:val="000000"/>
                <w:sz w:val="18"/>
                <w:szCs w:val="18"/>
              </w:rPr>
              <w:tab/>
              <w:t xml:space="preserve">Lower Elkhorn Natural Resources District (LENRD)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OH:</w:t>
            </w:r>
            <w:r>
              <w:rPr>
                <w:rFonts w:ascii="Shruti" w:hAnsi="Shruti" w:cs="Shruti"/>
                <w:color w:val="000000"/>
                <w:sz w:val="18"/>
                <w:szCs w:val="18"/>
              </w:rPr>
              <w:tab/>
              <w:t>Pollution Abatement Program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KS:</w:t>
            </w:r>
            <w:r>
              <w:rPr>
                <w:rFonts w:ascii="Shruti" w:hAnsi="Shruti" w:cs="Shruti"/>
                <w:color w:val="000000"/>
                <w:sz w:val="18"/>
                <w:szCs w:val="18"/>
              </w:rPr>
              <w:tab/>
              <w:t>Irrigation Initiative Allocation</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WI:</w:t>
            </w:r>
            <w:r>
              <w:rPr>
                <w:rFonts w:ascii="Shruti" w:hAnsi="Shruti" w:cs="Shruti"/>
                <w:color w:val="000000"/>
                <w:sz w:val="18"/>
                <w:szCs w:val="18"/>
              </w:rPr>
              <w:tab/>
              <w:t xml:space="preserve">Nonpoint Pollution Source Program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NE:</w:t>
            </w:r>
            <w:r>
              <w:rPr>
                <w:rFonts w:ascii="Shruti" w:hAnsi="Shruti" w:cs="Shruti"/>
                <w:color w:val="000000"/>
                <w:sz w:val="18"/>
                <w:szCs w:val="18"/>
              </w:rPr>
              <w:tab/>
              <w:t xml:space="preserve">Central Platte Natural Resources District (CPNRD)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MN:</w:t>
            </w:r>
            <w:r>
              <w:rPr>
                <w:rFonts w:ascii="Shruti" w:hAnsi="Shruti" w:cs="Shruti"/>
                <w:color w:val="000000"/>
                <w:sz w:val="18"/>
                <w:szCs w:val="18"/>
              </w:rPr>
              <w:tab/>
              <w:t xml:space="preserve">Reinvest in Minnesota Reserve (RIM)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19</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NE:</w:t>
            </w:r>
            <w:r>
              <w:rPr>
                <w:rFonts w:ascii="Shruti" w:hAnsi="Shruti" w:cs="Shruti"/>
                <w:color w:val="000000"/>
                <w:sz w:val="18"/>
                <w:szCs w:val="18"/>
              </w:rPr>
              <w:tab/>
              <w:t xml:space="preserve">Upper Big Blue Natural Resources District (UBBNRD)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CA:</w:t>
            </w:r>
            <w:r>
              <w:rPr>
                <w:rFonts w:ascii="Shruti" w:hAnsi="Shruti" w:cs="Shruti"/>
                <w:color w:val="000000"/>
                <w:sz w:val="18"/>
                <w:szCs w:val="18"/>
              </w:rPr>
              <w:tab/>
              <w:t xml:space="preserve">Conservatory Compliance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21</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VA:</w:t>
            </w:r>
            <w:r>
              <w:rPr>
                <w:rFonts w:ascii="Shruti" w:hAnsi="Shruti" w:cs="Shruti"/>
                <w:color w:val="000000"/>
                <w:sz w:val="18"/>
                <w:szCs w:val="18"/>
              </w:rPr>
              <w:tab/>
              <w:t xml:space="preserve">Chesapeake Bay Conservation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PA:</w:t>
            </w:r>
            <w:r>
              <w:rPr>
                <w:rFonts w:ascii="Shruti" w:hAnsi="Shruti" w:cs="Shruti"/>
                <w:color w:val="000000"/>
                <w:sz w:val="18"/>
                <w:szCs w:val="18"/>
              </w:rPr>
              <w:tab/>
              <w:t xml:space="preserve">Clean and Green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PA:</w:t>
            </w:r>
            <w:r>
              <w:rPr>
                <w:rFonts w:ascii="Shruti" w:hAnsi="Shruti" w:cs="Shruti"/>
                <w:color w:val="000000"/>
                <w:sz w:val="18"/>
                <w:szCs w:val="18"/>
              </w:rPr>
              <w:tab/>
              <w:t xml:space="preserve">ACT 6 - Nutrient Management Program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OR:</w:t>
            </w:r>
            <w:r>
              <w:rPr>
                <w:rFonts w:ascii="Shruti" w:hAnsi="Shruti" w:cs="Shruti"/>
                <w:color w:val="000000"/>
                <w:sz w:val="18"/>
                <w:szCs w:val="18"/>
              </w:rPr>
              <w:tab/>
              <w:t xml:space="preserve">Confined Animal Feeding Operation (CAFO)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NY:</w:t>
            </w:r>
            <w:r>
              <w:rPr>
                <w:rFonts w:ascii="Shruti" w:hAnsi="Shruti" w:cs="Shruti"/>
                <w:color w:val="000000"/>
                <w:sz w:val="18"/>
                <w:szCs w:val="18"/>
              </w:rPr>
              <w:tab/>
              <w:t xml:space="preserve">Graze </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NY:</w:t>
            </w:r>
            <w:r>
              <w:rPr>
                <w:rFonts w:ascii="Shruti" w:hAnsi="Shruti" w:cs="Shruti"/>
                <w:color w:val="000000"/>
                <w:sz w:val="18"/>
                <w:szCs w:val="18"/>
              </w:rPr>
              <w:tab/>
              <w:t>NYS  Environmental Protection Fund</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KS:</w:t>
            </w:r>
            <w:r>
              <w:rPr>
                <w:rFonts w:ascii="Shruti" w:hAnsi="Shruti" w:cs="Shruti"/>
                <w:color w:val="000000"/>
                <w:sz w:val="18"/>
                <w:szCs w:val="18"/>
              </w:rPr>
              <w:tab/>
              <w:t>Water Resource Cost Share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NC:</w:t>
            </w:r>
            <w:r>
              <w:rPr>
                <w:rFonts w:ascii="Shruti" w:hAnsi="Shruti" w:cs="Shruti"/>
                <w:color w:val="000000"/>
                <w:sz w:val="18"/>
                <w:szCs w:val="18"/>
              </w:rPr>
              <w:tab/>
              <w:t>Ag Cost Share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29</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IL:</w:t>
            </w:r>
            <w:r>
              <w:rPr>
                <w:rFonts w:ascii="Shruti" w:hAnsi="Shruti" w:cs="Shruti"/>
                <w:color w:val="000000"/>
                <w:sz w:val="18"/>
                <w:szCs w:val="18"/>
              </w:rPr>
              <w:tab/>
              <w:t>Conservation Practice Program (CPP)</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30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NE:</w:t>
            </w:r>
            <w:r>
              <w:rPr>
                <w:rFonts w:ascii="Shruti" w:hAnsi="Shruti" w:cs="Shruti"/>
                <w:color w:val="000000"/>
                <w:sz w:val="18"/>
                <w:szCs w:val="18"/>
              </w:rPr>
              <w:tab/>
              <w:t>Lower Platte South, Natural Resources District (LSP-NRD)</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shd w:val="pct20" w:color="000000" w:fill="FFFFFF"/>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Item 2</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Office Use</w:t>
            </w:r>
          </w:p>
        </w:tc>
        <w:tc>
          <w:tcPr>
            <w:tcW w:w="2160"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 xml:space="preserve">Item Codes: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822 Box Only</w:t>
            </w:r>
          </w:p>
        </w:tc>
        <w:tc>
          <w:tcPr>
            <w:tcW w:w="7218"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b/>
                <w:bCs/>
                <w:smallCaps/>
                <w:color w:val="000000"/>
                <w:sz w:val="18"/>
                <w:szCs w:val="18"/>
              </w:rPr>
              <w:t>Non Government Program</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ind w:left="450" w:hanging="450"/>
              <w:rPr>
                <w:rFonts w:ascii="Shruti" w:hAnsi="Shruti" w:cs="Shruti"/>
                <w:color w:val="000000"/>
                <w:sz w:val="18"/>
                <w:szCs w:val="18"/>
              </w:rPr>
            </w:pPr>
            <w:r>
              <w:rPr>
                <w:rFonts w:ascii="Shruti" w:hAnsi="Shruti" w:cs="Shruti"/>
                <w:color w:val="000000"/>
                <w:sz w:val="18"/>
                <w:szCs w:val="18"/>
              </w:rPr>
              <w:t>PA:</w:t>
            </w:r>
            <w:r>
              <w:rPr>
                <w:rFonts w:ascii="Shruti" w:hAnsi="Shruti" w:cs="Shruti"/>
                <w:color w:val="000000"/>
                <w:sz w:val="18"/>
                <w:szCs w:val="18"/>
              </w:rPr>
              <w:tab/>
              <w:t>Partners for Wildlife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shd w:val="pct20" w:color="000000" w:fill="FFFFFF"/>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Item 3</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Office Use</w:t>
            </w:r>
          </w:p>
        </w:tc>
        <w:tc>
          <w:tcPr>
            <w:tcW w:w="2160"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smallCaps/>
                <w:color w:val="000000"/>
                <w:sz w:val="18"/>
                <w:szCs w:val="18"/>
              </w:rPr>
            </w:pPr>
            <w:r>
              <w:rPr>
                <w:rFonts w:ascii="Shruti" w:hAnsi="Shruti" w:cs="Shruti"/>
                <w:b/>
                <w:bCs/>
                <w:smallCaps/>
                <w:color w:val="000000"/>
                <w:sz w:val="18"/>
                <w:szCs w:val="18"/>
              </w:rPr>
              <w:t xml:space="preserve">Item Codes: </w:t>
            </w: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857 Box Only</w:t>
            </w:r>
          </w:p>
        </w:tc>
        <w:tc>
          <w:tcPr>
            <w:tcW w:w="7218" w:type="dxa"/>
            <w:shd w:val="pct20" w:color="000000" w:fill="FFFFFF"/>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b/>
                <w:bCs/>
                <w:smallCaps/>
                <w:color w:val="000000"/>
                <w:sz w:val="18"/>
                <w:szCs w:val="18"/>
              </w:rPr>
            </w:pPr>
            <w:r>
              <w:rPr>
                <w:rFonts w:ascii="Shruti" w:hAnsi="Shruti" w:cs="Shruti"/>
                <w:b/>
                <w:bCs/>
                <w:smallCaps/>
                <w:color w:val="000000"/>
                <w:sz w:val="18"/>
                <w:szCs w:val="18"/>
              </w:rPr>
              <w:t>Other Resource Concerns</w:t>
            </w:r>
          </w:p>
        </w:tc>
      </w:tr>
      <w:tr w:rsidR="00682AF5">
        <w:trPr>
          <w:jc w:val="center"/>
        </w:trPr>
        <w:tc>
          <w:tcPr>
            <w:tcW w:w="1710" w:type="dxa"/>
          </w:tcPr>
          <w:p w:rsidR="00682AF5" w:rsidRDefault="00682AF5">
            <w:pPr>
              <w:spacing w:line="120" w:lineRule="exact"/>
              <w:rPr>
                <w:rFonts w:ascii="Shruti" w:hAnsi="Shruti" w:cs="Shruti"/>
                <w:b/>
                <w:bCs/>
                <w:smallCaps/>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2</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Windbreak for Energy Efficiency</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3</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Government Program Requirements</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4</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Poor Drainage</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5</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Nutrient Management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6</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Air Quality</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7</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Woodland Management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8</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Hay Land Management</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9</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Soil Quality</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10</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Reduce Pests</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11</w:t>
            </w: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r>
              <w:rPr>
                <w:rFonts w:ascii="Shruti" w:hAnsi="Shruti" w:cs="Shruti"/>
                <w:color w:val="000000"/>
                <w:sz w:val="18"/>
                <w:szCs w:val="18"/>
              </w:rPr>
              <w:t>Land/Pasture Management (bush)</w:t>
            </w: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r w:rsidR="00682AF5">
        <w:trPr>
          <w:jc w:val="center"/>
        </w:trPr>
        <w:tc>
          <w:tcPr>
            <w:tcW w:w="171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2160"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c>
          <w:tcPr>
            <w:tcW w:w="7218" w:type="dxa"/>
          </w:tcPr>
          <w:p w:rsidR="00682AF5" w:rsidRDefault="00682AF5">
            <w:pPr>
              <w:spacing w:line="120" w:lineRule="exact"/>
              <w:rPr>
                <w:rFonts w:ascii="Shruti" w:hAnsi="Shruti" w:cs="Shruti"/>
                <w:color w:val="000000"/>
                <w:sz w:val="18"/>
                <w:szCs w:val="18"/>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sz w:val="18"/>
                <w:szCs w:val="18"/>
              </w:rPr>
            </w:pPr>
          </w:p>
        </w:tc>
      </w:tr>
    </w:tbl>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sectPr w:rsidR="00682AF5">
          <w:pgSz w:w="12240" w:h="15840"/>
          <w:pgMar w:top="576" w:right="432" w:bottom="270" w:left="720" w:header="576" w:footer="270" w:gutter="0"/>
          <w:cols w:space="720"/>
          <w:noEndnote/>
        </w:sect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color w:val="000000"/>
          <w:sz w:val="22"/>
          <w:szCs w:val="22"/>
        </w:rPr>
      </w:pPr>
      <w:r>
        <w:rPr>
          <w:rFonts w:ascii="Shruti" w:hAnsi="Shruti" w:cs="Shruti"/>
          <w:b/>
          <w:bCs/>
          <w:color w:val="000000"/>
          <w:sz w:val="22"/>
          <w:szCs w:val="22"/>
        </w:rPr>
        <w:t>Administrative Use</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7392"/>
        <w:gridCol w:w="3696"/>
      </w:tblGrid>
      <w:tr w:rsidR="00682AF5">
        <w:trPr>
          <w:trHeight w:hRule="exact" w:val="716"/>
          <w:jc w:val="center"/>
        </w:trPr>
        <w:tc>
          <w:tcPr>
            <w:tcW w:w="7392"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color w:val="000000"/>
                <w:sz w:val="22"/>
                <w:szCs w:val="22"/>
              </w:rPr>
              <w:t>Sequence No./CEAP POID</w:t>
            </w:r>
            <w:r>
              <w:rPr>
                <w:rFonts w:ascii="Shruti" w:hAnsi="Shruti" w:cs="Shruti"/>
                <w:color w:val="000000"/>
                <w:sz w:val="22"/>
                <w:szCs w:val="22"/>
              </w:rPr>
              <w:t xml:space="preserve">:  </w:t>
            </w:r>
            <w:r>
              <w:rPr>
                <w:rFonts w:ascii="Shruti" w:hAnsi="Shruti" w:cs="Shruti"/>
                <w:color w:val="000000"/>
                <w:sz w:val="22"/>
                <w:szCs w:val="22"/>
                <w:u w:val="single"/>
              </w:rPr>
              <w:t xml:space="preserve">                                                                   </w:t>
            </w:r>
          </w:p>
        </w:tc>
        <w:tc>
          <w:tcPr>
            <w:tcW w:w="3696"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p>
        </w:tc>
      </w:tr>
      <w:tr w:rsidR="00682AF5">
        <w:trPr>
          <w:jc w:val="center"/>
        </w:trPr>
        <w:tc>
          <w:tcPr>
            <w:tcW w:w="7392"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color w:val="000000"/>
                <w:sz w:val="22"/>
                <w:szCs w:val="22"/>
              </w:rPr>
              <w:t>NRCS Contact</w:t>
            </w:r>
            <w:r>
              <w:rPr>
                <w:rFonts w:ascii="Shruti" w:hAnsi="Shruti" w:cs="Shruti"/>
                <w:color w:val="000000"/>
                <w:sz w:val="22"/>
                <w:szCs w:val="22"/>
              </w:rPr>
              <w:t xml:space="preserve">:  </w:t>
            </w:r>
            <w:r>
              <w:rPr>
                <w:rFonts w:ascii="Shruti" w:hAnsi="Shruti" w:cs="Shruti"/>
                <w:color w:val="000000"/>
                <w:sz w:val="22"/>
                <w:szCs w:val="22"/>
                <w:u w:val="single"/>
              </w:rPr>
              <w:t xml:space="preserve">                                                                                      </w:t>
            </w:r>
          </w:p>
        </w:tc>
        <w:tc>
          <w:tcPr>
            <w:tcW w:w="3696"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color w:val="000000"/>
                <w:sz w:val="22"/>
                <w:szCs w:val="22"/>
              </w:rPr>
              <w:t>Date:</w:t>
            </w:r>
            <w:r>
              <w:rPr>
                <w:rFonts w:ascii="Shruti" w:hAnsi="Shruti" w:cs="Shruti"/>
                <w:color w:val="000000"/>
                <w:sz w:val="22"/>
                <w:szCs w:val="22"/>
              </w:rPr>
              <w:t xml:space="preserve">   </w:t>
            </w:r>
            <w:r>
              <w:rPr>
                <w:rFonts w:ascii="Shruti" w:hAnsi="Shruti" w:cs="Shruti"/>
                <w:color w:val="000000"/>
                <w:sz w:val="22"/>
                <w:szCs w:val="22"/>
                <w:u w:val="single"/>
              </w:rPr>
              <w:t xml:space="preserve">                                      </w:t>
            </w:r>
          </w:p>
        </w:tc>
      </w:tr>
      <w:tr w:rsidR="00682AF5">
        <w:trPr>
          <w:jc w:val="center"/>
        </w:trPr>
        <w:tc>
          <w:tcPr>
            <w:tcW w:w="7392"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color w:val="000000"/>
                <w:sz w:val="22"/>
                <w:szCs w:val="22"/>
              </w:rPr>
              <w:t>Enumerator:</w:t>
            </w:r>
            <w:r>
              <w:rPr>
                <w:rFonts w:ascii="Shruti" w:hAnsi="Shruti" w:cs="Shruti"/>
                <w:color w:val="000000"/>
                <w:sz w:val="22"/>
                <w:szCs w:val="22"/>
              </w:rPr>
              <w:t xml:space="preserve">       </w:t>
            </w:r>
            <w:r>
              <w:rPr>
                <w:rFonts w:ascii="Shruti" w:hAnsi="Shruti" w:cs="Shruti"/>
                <w:color w:val="000000"/>
                <w:sz w:val="22"/>
                <w:szCs w:val="22"/>
                <w:u w:val="single"/>
              </w:rPr>
              <w:t xml:space="preserve">                                                                                     </w:t>
            </w:r>
          </w:p>
        </w:tc>
        <w:tc>
          <w:tcPr>
            <w:tcW w:w="3696" w:type="dxa"/>
          </w:tcPr>
          <w:p w:rsidR="00682AF5" w:rsidRDefault="00682AF5">
            <w:pPr>
              <w:spacing w:line="120" w:lineRule="exact"/>
              <w:rPr>
                <w:rFonts w:ascii="Shruti" w:hAnsi="Shruti" w:cs="Shruti"/>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rFonts w:ascii="Shruti" w:hAnsi="Shruti" w:cs="Shruti"/>
                <w:b/>
                <w:bCs/>
                <w:color w:val="000000"/>
              </w:rPr>
            </w:pPr>
          </w:p>
          <w:p w:rsidR="00682AF5" w:rsidRDefault="00682AF5">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line="190" w:lineRule="auto"/>
              <w:rPr>
                <w:rFonts w:ascii="Shruti" w:hAnsi="Shruti" w:cs="Shruti"/>
                <w:color w:val="000000"/>
              </w:rPr>
            </w:pPr>
            <w:r>
              <w:rPr>
                <w:rFonts w:ascii="Shruti" w:hAnsi="Shruti" w:cs="Shruti"/>
                <w:b/>
                <w:bCs/>
                <w:color w:val="000000"/>
                <w:sz w:val="22"/>
                <w:szCs w:val="22"/>
              </w:rPr>
              <w:t>Date</w:t>
            </w:r>
            <w:r>
              <w:rPr>
                <w:rFonts w:ascii="Shruti" w:hAnsi="Shruti" w:cs="Shruti"/>
                <w:color w:val="000000"/>
                <w:sz w:val="22"/>
                <w:szCs w:val="22"/>
              </w:rPr>
              <w:t xml:space="preserve">:   </w:t>
            </w:r>
            <w:r>
              <w:rPr>
                <w:rFonts w:ascii="Shruti" w:hAnsi="Shruti" w:cs="Shruti"/>
                <w:color w:val="000000"/>
                <w:sz w:val="22"/>
                <w:szCs w:val="22"/>
                <w:u w:val="single"/>
              </w:rPr>
              <w:t xml:space="preserve">                                      </w:t>
            </w:r>
          </w:p>
        </w:tc>
      </w:tr>
    </w:tbl>
    <w:p w:rsidR="00682AF5" w:rsidRDefault="00682AF5" w:rsidP="00092121">
      <w:pPr>
        <w:widowControl/>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0" w:lineRule="auto"/>
        <w:rPr>
          <w:color w:val="000000"/>
          <w:sz w:val="22"/>
          <w:szCs w:val="22"/>
        </w:rPr>
      </w:pPr>
    </w:p>
    <w:sectPr w:rsidR="00682AF5" w:rsidSect="00682AF5">
      <w:headerReference w:type="default" r:id="rId13"/>
      <w:footerReference w:type="default" r:id="rId14"/>
      <w:type w:val="continuous"/>
      <w:pgSz w:w="12240" w:h="15840"/>
      <w:pgMar w:top="576" w:right="432" w:bottom="270" w:left="720" w:header="576"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87" w:rsidRDefault="00560C87" w:rsidP="00682AF5">
      <w:r>
        <w:separator/>
      </w:r>
    </w:p>
  </w:endnote>
  <w:endnote w:type="continuationSeparator" w:id="0">
    <w:p w:rsidR="00560C87" w:rsidRDefault="00560C87" w:rsidP="00682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Helvetica">
    <w:panose1 w:val="02000500000000000000"/>
    <w:charset w:val="00"/>
    <w:family w:val="auto"/>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pPr>
      <w:spacing w:line="240" w:lineRule="exact"/>
    </w:pPr>
  </w:p>
  <w:p w:rsidR="00560C87" w:rsidRDefault="000D0AE0">
    <w:pPr>
      <w:framePr w:w="11521" w:wrap="notBeside" w:vAnchor="text" w:hAnchor="text" w:x="1" w:y="1"/>
      <w:jc w:val="center"/>
    </w:pPr>
    <w:fldSimple w:instr="PAGE ">
      <w:r w:rsidR="00045004">
        <w:rPr>
          <w:noProof/>
        </w:rPr>
        <w:t>1</w:t>
      </w:r>
    </w:fldSimple>
  </w:p>
  <w:p w:rsidR="00560C87" w:rsidRDefault="00560C87">
    <w:pPr>
      <w:ind w:left="1080" w:righ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87" w:rsidRDefault="00560C87" w:rsidP="00682AF5">
      <w:r>
        <w:separator/>
      </w:r>
    </w:p>
  </w:footnote>
  <w:footnote w:type="continuationSeparator" w:id="0">
    <w:p w:rsidR="00560C87" w:rsidRDefault="00560C87" w:rsidP="00682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pPr>
      <w:tabs>
        <w:tab w:val="center" w:pos="5760"/>
        <w:tab w:val="right" w:pos="11520"/>
      </w:tabs>
      <w:rPr>
        <w:rFonts w:ascii="Arial" w:hAnsi="Arial" w:cs="Arial"/>
        <w:b/>
        <w:bCs/>
      </w:rPr>
    </w:pPr>
    <w:r>
      <w:rPr>
        <w:rFonts w:ascii="Arial" w:hAnsi="Arial" w:cs="Arial"/>
        <w:b/>
        <w:bCs/>
        <w:sz w:val="36"/>
        <w:szCs w:val="36"/>
      </w:rPr>
      <w:tab/>
      <w:t>NRCS SUPPLEMENT--</w:t>
    </w:r>
    <w:r>
      <w:rPr>
        <w:rFonts w:ascii="Arial" w:hAnsi="Arial" w:cs="Arial"/>
        <w:sz w:val="28"/>
        <w:szCs w:val="28"/>
      </w:rPr>
      <w:t>SELECTED FIELD</w:t>
    </w:r>
    <w:r>
      <w:rPr>
        <w:rFonts w:ascii="Arial" w:hAnsi="Arial" w:cs="Arial"/>
      </w:rPr>
      <w:tab/>
    </w:r>
  </w:p>
  <w:p w:rsidR="00560C87" w:rsidRDefault="000D0AE0">
    <w:pPr>
      <w:spacing w:line="19" w:lineRule="exact"/>
      <w:rPr>
        <w:rFonts w:ascii="Arial" w:hAnsi="Arial" w:cs="Arial"/>
      </w:rPr>
    </w:pPr>
    <w:r w:rsidRPr="000D0AE0">
      <w:rPr>
        <w:noProof/>
      </w:rPr>
      <w:pict>
        <v:rect id="_x0000_s1025" style="position:absolute;margin-left:18pt;margin-top:0;width:8in;height:.95pt;z-index:-251660288;mso-position-horizontal-relative:page;mso-position-vertical-relative:text" o:allowincell="f" fillcolor="black" stroked="f" strokeweight="0">
          <v:fill color2="black"/>
          <w10:wrap anchorx="page"/>
          <w10:anchorlock/>
        </v:rect>
      </w:pict>
    </w:r>
  </w:p>
  <w:p w:rsidR="00560C87" w:rsidRDefault="00560C87">
    <w:pPr>
      <w:spacing w:line="72" w:lineRule="exac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pPr>
      <w:tabs>
        <w:tab w:val="center" w:pos="5760"/>
        <w:tab w:val="right" w:pos="11520"/>
      </w:tabs>
      <w:rPr>
        <w:rFonts w:ascii="Arial" w:hAnsi="Arial" w:cs="Arial"/>
        <w:b/>
        <w:bCs/>
      </w:rPr>
    </w:pPr>
    <w:r>
      <w:rPr>
        <w:rFonts w:ascii="Arial" w:hAnsi="Arial" w:cs="Arial"/>
        <w:b/>
        <w:bCs/>
        <w:sz w:val="36"/>
        <w:szCs w:val="36"/>
      </w:rPr>
      <w:tab/>
      <w:t>NRCS SUPPLEMENT--</w:t>
    </w:r>
    <w:r>
      <w:rPr>
        <w:rFonts w:ascii="Arial" w:hAnsi="Arial" w:cs="Arial"/>
        <w:sz w:val="28"/>
        <w:szCs w:val="28"/>
      </w:rPr>
      <w:t>SELECTED FIELD</w:t>
    </w:r>
    <w:r>
      <w:rPr>
        <w:rFonts w:ascii="Arial" w:hAnsi="Arial" w:cs="Arial"/>
      </w:rPr>
      <w:tab/>
    </w:r>
  </w:p>
  <w:p w:rsidR="00560C87" w:rsidRDefault="000D0AE0">
    <w:pPr>
      <w:spacing w:line="19" w:lineRule="exact"/>
      <w:rPr>
        <w:rFonts w:ascii="Arial" w:hAnsi="Arial" w:cs="Arial"/>
      </w:rPr>
    </w:pPr>
    <w:r w:rsidRPr="000D0AE0">
      <w:rPr>
        <w:noProof/>
      </w:rPr>
      <w:pict>
        <v:rect id="_x0000_s1026" style="position:absolute;margin-left:18pt;margin-top:0;width:8in;height:.95pt;z-index:-251659264;mso-position-horizontal-relative:page;mso-position-vertical-relative:text" o:allowincell="f" fillcolor="black" stroked="f" strokeweight="0">
          <v:fill color2="black"/>
          <w10:wrap anchorx="page"/>
          <w10:anchorlock/>
        </v:rect>
      </w:pict>
    </w:r>
  </w:p>
  <w:p w:rsidR="00560C87" w:rsidRDefault="00560C87">
    <w:pPr>
      <w:spacing w:line="130" w:lineRule="exact"/>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pPr>
      <w:tabs>
        <w:tab w:val="center" w:pos="5760"/>
        <w:tab w:val="right" w:pos="11520"/>
      </w:tabs>
      <w:rPr>
        <w:rFonts w:ascii="Arial" w:hAnsi="Arial" w:cs="Arial"/>
        <w:b/>
        <w:bCs/>
      </w:rPr>
    </w:pPr>
    <w:r>
      <w:rPr>
        <w:rFonts w:ascii="Arial" w:hAnsi="Arial" w:cs="Arial"/>
        <w:b/>
        <w:bCs/>
        <w:sz w:val="36"/>
        <w:szCs w:val="36"/>
      </w:rPr>
      <w:tab/>
      <w:t>NRCS SUPPLEMENT--</w:t>
    </w:r>
    <w:r>
      <w:rPr>
        <w:rFonts w:ascii="Arial" w:hAnsi="Arial" w:cs="Arial"/>
        <w:sz w:val="28"/>
        <w:szCs w:val="28"/>
      </w:rPr>
      <w:t>SELECTED FIELD</w:t>
    </w:r>
    <w:r>
      <w:rPr>
        <w:rFonts w:ascii="Arial" w:hAnsi="Arial" w:cs="Arial"/>
      </w:rPr>
      <w:tab/>
    </w:r>
  </w:p>
  <w:p w:rsidR="00560C87" w:rsidRDefault="000D0AE0">
    <w:pPr>
      <w:spacing w:line="19" w:lineRule="exact"/>
      <w:rPr>
        <w:rFonts w:ascii="Arial" w:hAnsi="Arial" w:cs="Arial"/>
      </w:rPr>
    </w:pPr>
    <w:r w:rsidRPr="000D0AE0">
      <w:rPr>
        <w:noProof/>
      </w:rPr>
      <w:pict>
        <v:rect id="_x0000_s1027" style="position:absolute;margin-left:18pt;margin-top:0;width:8in;height:.95pt;z-index:-251658240;mso-position-horizontal-relative:page;mso-position-vertical-relative:text" o:allowincell="f" fillcolor="black" stroked="f" strokeweight="0">
          <v:fill color2="black"/>
          <w10:wrap anchorx="page"/>
          <w10:anchorlock/>
        </v:rect>
      </w:pict>
    </w:r>
  </w:p>
  <w:p w:rsidR="00560C87" w:rsidRDefault="00560C87">
    <w:pPr>
      <w:spacing w:line="46" w:lineRule="exact"/>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pPr>
      <w:tabs>
        <w:tab w:val="center" w:pos="5400"/>
        <w:tab w:val="right" w:pos="11160"/>
      </w:tabs>
      <w:ind w:left="-360" w:right="-72"/>
      <w:rPr>
        <w:rFonts w:ascii="Arial" w:hAnsi="Arial" w:cs="Arial"/>
        <w:b/>
        <w:bCs/>
      </w:rPr>
    </w:pPr>
    <w:r>
      <w:rPr>
        <w:rFonts w:ascii="Arial" w:hAnsi="Arial" w:cs="Arial"/>
        <w:b/>
        <w:bCs/>
        <w:sz w:val="36"/>
        <w:szCs w:val="36"/>
      </w:rPr>
      <w:tab/>
      <w:t>NRCS SUPPLEMENT--</w:t>
    </w:r>
    <w:r>
      <w:rPr>
        <w:rFonts w:ascii="Arial" w:hAnsi="Arial" w:cs="Arial"/>
        <w:sz w:val="28"/>
        <w:szCs w:val="28"/>
      </w:rPr>
      <w:t>SELECTED FIELD</w:t>
    </w:r>
    <w:r>
      <w:rPr>
        <w:rFonts w:ascii="Arial" w:hAnsi="Arial" w:cs="Arial"/>
      </w:rPr>
      <w:tab/>
    </w:r>
  </w:p>
  <w:p w:rsidR="00560C87" w:rsidRDefault="000D0AE0">
    <w:pPr>
      <w:spacing w:line="19" w:lineRule="exact"/>
      <w:ind w:left="-360" w:right="-72"/>
      <w:rPr>
        <w:rFonts w:ascii="Arial" w:hAnsi="Arial" w:cs="Arial"/>
      </w:rPr>
    </w:pPr>
    <w:r w:rsidRPr="000D0AE0">
      <w:rPr>
        <w:noProof/>
      </w:rPr>
      <w:pict>
        <v:rect id="_x0000_s1028" style="position:absolute;left:0;text-align:left;margin-left:18pt;margin-top:0;width:8in;height:.95pt;z-index:-251657216;mso-position-horizontal-relative:page;mso-position-vertical-relative:text" o:allowincell="f" fillcolor="black" stroked="f" strokeweight="0">
          <v:fill color2="black"/>
          <w10:wrap anchorx="page"/>
          <w10:anchorlock/>
        </v:rect>
      </w:pict>
    </w:r>
  </w:p>
  <w:p w:rsidR="00560C87" w:rsidRDefault="00560C87">
    <w:pPr>
      <w:spacing w:line="94" w:lineRule="exact"/>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87" w:rsidRDefault="00560C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4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4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4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AutoList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AF5"/>
    <w:rsid w:val="000231E9"/>
    <w:rsid w:val="00045004"/>
    <w:rsid w:val="00092121"/>
    <w:rsid w:val="000D0AE0"/>
    <w:rsid w:val="0023569C"/>
    <w:rsid w:val="00376403"/>
    <w:rsid w:val="004F18C1"/>
    <w:rsid w:val="0050452B"/>
    <w:rsid w:val="00560C87"/>
    <w:rsid w:val="00682AF5"/>
    <w:rsid w:val="007551C7"/>
    <w:rsid w:val="00817DB1"/>
    <w:rsid w:val="00CF3BFB"/>
    <w:rsid w:val="00DB0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F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F3BFB"/>
  </w:style>
  <w:style w:type="paragraph" w:styleId="BalloonText">
    <w:name w:val="Balloon Text"/>
    <w:basedOn w:val="Normal"/>
    <w:link w:val="BalloonTextChar"/>
    <w:uiPriority w:val="99"/>
    <w:semiHidden/>
    <w:unhideWhenUsed/>
    <w:rsid w:val="00DB0713"/>
    <w:rPr>
      <w:rFonts w:ascii="Tahoma" w:hAnsi="Tahoma" w:cs="Tahoma"/>
      <w:sz w:val="16"/>
      <w:szCs w:val="16"/>
    </w:rPr>
  </w:style>
  <w:style w:type="character" w:customStyle="1" w:styleId="BalloonTextChar">
    <w:name w:val="Balloon Text Char"/>
    <w:basedOn w:val="DefaultParagraphFont"/>
    <w:link w:val="BalloonText"/>
    <w:uiPriority w:val="99"/>
    <w:semiHidden/>
    <w:rsid w:val="00DB0713"/>
    <w:rPr>
      <w:rFonts w:ascii="Tahoma" w:hAnsi="Tahoma" w:cs="Tahoma"/>
      <w:sz w:val="16"/>
      <w:szCs w:val="16"/>
    </w:rPr>
  </w:style>
  <w:style w:type="paragraph" w:styleId="Header">
    <w:name w:val="header"/>
    <w:basedOn w:val="Normal"/>
    <w:link w:val="HeaderChar"/>
    <w:uiPriority w:val="99"/>
    <w:semiHidden/>
    <w:unhideWhenUsed/>
    <w:rsid w:val="00092121"/>
    <w:pPr>
      <w:tabs>
        <w:tab w:val="center" w:pos="4680"/>
        <w:tab w:val="right" w:pos="9360"/>
      </w:tabs>
    </w:pPr>
  </w:style>
  <w:style w:type="character" w:customStyle="1" w:styleId="HeaderChar">
    <w:name w:val="Header Char"/>
    <w:basedOn w:val="DefaultParagraphFont"/>
    <w:link w:val="Header"/>
    <w:uiPriority w:val="99"/>
    <w:semiHidden/>
    <w:rsid w:val="00092121"/>
    <w:rPr>
      <w:rFonts w:ascii="Times New Roman" w:hAnsi="Times New Roman" w:cs="Times New Roman"/>
      <w:sz w:val="24"/>
      <w:szCs w:val="24"/>
    </w:rPr>
  </w:style>
  <w:style w:type="paragraph" w:styleId="Footer">
    <w:name w:val="footer"/>
    <w:basedOn w:val="Normal"/>
    <w:link w:val="FooterChar"/>
    <w:uiPriority w:val="99"/>
    <w:semiHidden/>
    <w:unhideWhenUsed/>
    <w:rsid w:val="00092121"/>
    <w:pPr>
      <w:tabs>
        <w:tab w:val="center" w:pos="4680"/>
        <w:tab w:val="right" w:pos="9360"/>
      </w:tabs>
    </w:pPr>
  </w:style>
  <w:style w:type="character" w:customStyle="1" w:styleId="FooterChar">
    <w:name w:val="Footer Char"/>
    <w:basedOn w:val="DefaultParagraphFont"/>
    <w:link w:val="Footer"/>
    <w:uiPriority w:val="99"/>
    <w:semiHidden/>
    <w:rsid w:val="000921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2752</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klapju</dc:creator>
  <cp:keywords/>
  <dc:description/>
  <cp:lastModifiedBy>hancda</cp:lastModifiedBy>
  <cp:revision>2</cp:revision>
  <cp:lastPrinted>2011-07-21T12:39:00Z</cp:lastPrinted>
  <dcterms:created xsi:type="dcterms:W3CDTF">2011-07-21T14:05:00Z</dcterms:created>
  <dcterms:modified xsi:type="dcterms:W3CDTF">2011-07-21T14:05:00Z</dcterms:modified>
</cp:coreProperties>
</file>